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6995A" w14:textId="661B1171" w:rsidR="00520681" w:rsidRDefault="00520681" w:rsidP="00BD2C12">
      <w:pPr>
        <w:rPr>
          <w:rFonts w:asciiTheme="minorHAnsi" w:hAnsiTheme="minorHAnsi" w:cstheme="minorHAnsi"/>
          <w:b/>
          <w:sz w:val="22"/>
          <w:szCs w:val="22"/>
        </w:rPr>
      </w:pPr>
    </w:p>
    <w:p w14:paraId="377918CF" w14:textId="3BB9813C" w:rsidR="00BD2C12" w:rsidRDefault="00BD2C12" w:rsidP="00BD2C12">
      <w:pPr>
        <w:rPr>
          <w:rFonts w:asciiTheme="minorHAnsi" w:hAnsiTheme="minorHAnsi" w:cstheme="minorHAnsi"/>
          <w:b/>
          <w:sz w:val="22"/>
          <w:szCs w:val="22"/>
        </w:rPr>
      </w:pPr>
    </w:p>
    <w:p w14:paraId="569FB1F0" w14:textId="20081FB9" w:rsidR="00BD2C12" w:rsidRDefault="00BD2C12" w:rsidP="00BD2C12">
      <w:pPr>
        <w:rPr>
          <w:rFonts w:asciiTheme="minorHAnsi" w:hAnsiTheme="minorHAnsi" w:cstheme="minorHAnsi"/>
          <w:b/>
          <w:sz w:val="22"/>
          <w:szCs w:val="22"/>
        </w:rPr>
      </w:pPr>
      <w:r>
        <w:rPr>
          <w:rFonts w:asciiTheme="minorHAnsi" w:hAnsiTheme="minorHAnsi" w:cstheme="minorHAnsi"/>
          <w:b/>
          <w:sz w:val="22"/>
          <w:szCs w:val="22"/>
        </w:rPr>
        <w:t>Name: Naveen</w:t>
      </w:r>
      <w:r w:rsidR="00733C8D">
        <w:rPr>
          <w:rFonts w:asciiTheme="minorHAnsi" w:hAnsiTheme="minorHAnsi" w:cstheme="minorHAnsi"/>
          <w:b/>
          <w:sz w:val="22"/>
          <w:szCs w:val="22"/>
        </w:rPr>
        <w:t xml:space="preserve"> Kumar</w:t>
      </w:r>
    </w:p>
    <w:p w14:paraId="5FDB687C" w14:textId="03DDA2DA" w:rsidR="00BD2C12" w:rsidRDefault="00BD2C12" w:rsidP="00BD2C12">
      <w:pPr>
        <w:rPr>
          <w:rFonts w:asciiTheme="minorHAnsi" w:hAnsiTheme="minorHAnsi" w:cstheme="minorHAnsi"/>
          <w:b/>
          <w:sz w:val="22"/>
          <w:szCs w:val="22"/>
        </w:rPr>
      </w:pPr>
      <w:r>
        <w:rPr>
          <w:rFonts w:asciiTheme="minorHAnsi" w:hAnsiTheme="minorHAnsi" w:cstheme="minorHAnsi"/>
          <w:b/>
          <w:sz w:val="22"/>
          <w:szCs w:val="22"/>
        </w:rPr>
        <w:t xml:space="preserve">Email: </w:t>
      </w:r>
      <w:r w:rsidR="00BB62BB">
        <w:rPr>
          <w:rFonts w:asciiTheme="minorHAnsi" w:hAnsiTheme="minorHAnsi" w:cstheme="minorHAnsi"/>
          <w:b/>
          <w:sz w:val="22"/>
          <w:szCs w:val="22"/>
        </w:rPr>
        <w:t>Naveenp.tableau</w:t>
      </w:r>
      <w:r w:rsidR="00FC6060">
        <w:rPr>
          <w:rFonts w:asciiTheme="minorHAnsi" w:hAnsiTheme="minorHAnsi" w:cstheme="minorHAnsi"/>
          <w:b/>
          <w:sz w:val="22"/>
          <w:szCs w:val="22"/>
        </w:rPr>
        <w:t>@</w:t>
      </w:r>
      <w:r w:rsidR="000777BB">
        <w:rPr>
          <w:rFonts w:asciiTheme="minorHAnsi" w:hAnsiTheme="minorHAnsi" w:cstheme="minorHAnsi"/>
          <w:b/>
          <w:sz w:val="22"/>
          <w:szCs w:val="22"/>
        </w:rPr>
        <w:t>gmail</w:t>
      </w:r>
      <w:r w:rsidR="00FC6060">
        <w:rPr>
          <w:rFonts w:asciiTheme="minorHAnsi" w:hAnsiTheme="minorHAnsi" w:cstheme="minorHAnsi"/>
          <w:b/>
          <w:sz w:val="22"/>
          <w:szCs w:val="22"/>
        </w:rPr>
        <w:t>.</w:t>
      </w:r>
      <w:r>
        <w:rPr>
          <w:rFonts w:asciiTheme="minorHAnsi" w:hAnsiTheme="minorHAnsi" w:cstheme="minorHAnsi"/>
          <w:b/>
          <w:sz w:val="22"/>
          <w:szCs w:val="22"/>
        </w:rPr>
        <w:t>com</w:t>
      </w:r>
    </w:p>
    <w:p w14:paraId="69E95362" w14:textId="35402A7D" w:rsidR="00BD2C12" w:rsidRDefault="00BD2C12" w:rsidP="00BD2C12">
      <w:pPr>
        <w:rPr>
          <w:rFonts w:asciiTheme="minorHAnsi" w:hAnsiTheme="minorHAnsi" w:cstheme="minorHAnsi"/>
          <w:b/>
          <w:sz w:val="22"/>
          <w:szCs w:val="22"/>
        </w:rPr>
      </w:pPr>
      <w:r>
        <w:rPr>
          <w:rFonts w:asciiTheme="minorHAnsi" w:hAnsiTheme="minorHAnsi" w:cstheme="minorHAnsi"/>
          <w:b/>
          <w:sz w:val="22"/>
          <w:szCs w:val="22"/>
        </w:rPr>
        <w:t xml:space="preserve">Contact: </w:t>
      </w:r>
      <w:r w:rsidR="00BB62BB">
        <w:rPr>
          <w:rFonts w:asciiTheme="minorHAnsi" w:hAnsiTheme="minorHAnsi" w:cstheme="minorHAnsi"/>
          <w:b/>
          <w:sz w:val="22"/>
          <w:szCs w:val="22"/>
        </w:rPr>
        <w:t>703-220-6093</w:t>
      </w:r>
    </w:p>
    <w:p w14:paraId="62295126" w14:textId="77777777" w:rsidR="00BD2C12" w:rsidRPr="000B73A1" w:rsidRDefault="00BD2C12" w:rsidP="00BD2C12">
      <w:pPr>
        <w:jc w:val="both"/>
        <w:rPr>
          <w:rFonts w:asciiTheme="minorHAnsi" w:hAnsiTheme="minorHAnsi" w:cstheme="minorHAnsi"/>
          <w:b/>
          <w:sz w:val="22"/>
          <w:szCs w:val="22"/>
        </w:rPr>
      </w:pPr>
    </w:p>
    <w:p w14:paraId="1135FE15" w14:textId="77777777" w:rsidR="00C12F46" w:rsidRPr="000B73A1" w:rsidRDefault="00C12F46" w:rsidP="000B73A1">
      <w:pPr>
        <w:jc w:val="both"/>
        <w:rPr>
          <w:rFonts w:asciiTheme="minorHAnsi" w:hAnsiTheme="minorHAnsi" w:cstheme="minorHAnsi"/>
          <w:b/>
          <w:color w:val="00B0F0"/>
          <w:szCs w:val="22"/>
          <w:u w:val="single"/>
        </w:rPr>
      </w:pPr>
      <w:r w:rsidRPr="000B73A1">
        <w:rPr>
          <w:rFonts w:asciiTheme="minorHAnsi" w:hAnsiTheme="minorHAnsi" w:cstheme="minorHAnsi"/>
          <w:b/>
          <w:color w:val="00B0F0"/>
          <w:szCs w:val="22"/>
          <w:u w:val="single"/>
        </w:rPr>
        <w:t>Professional Summary</w:t>
      </w:r>
    </w:p>
    <w:p w14:paraId="5F612878" w14:textId="77777777" w:rsidR="00644EAC" w:rsidRPr="000B73A1" w:rsidRDefault="00644EAC" w:rsidP="000B73A1">
      <w:pPr>
        <w:jc w:val="both"/>
        <w:rPr>
          <w:rFonts w:asciiTheme="minorHAnsi" w:hAnsiTheme="minorHAnsi" w:cstheme="minorHAnsi"/>
          <w:b/>
          <w:sz w:val="22"/>
          <w:szCs w:val="22"/>
          <w:u w:val="single"/>
          <w:lang w:val="en-IN" w:eastAsia="en-US"/>
        </w:rPr>
      </w:pPr>
    </w:p>
    <w:p w14:paraId="2D5A7051" w14:textId="38D15E7B" w:rsidR="008214BA" w:rsidRPr="000B73A1" w:rsidRDefault="00FA5102" w:rsidP="000B73A1">
      <w:pPr>
        <w:numPr>
          <w:ilvl w:val="0"/>
          <w:numId w:val="43"/>
        </w:numPr>
        <w:autoSpaceDE w:val="0"/>
        <w:jc w:val="both"/>
        <w:rPr>
          <w:rFonts w:asciiTheme="minorHAnsi" w:hAnsiTheme="minorHAnsi" w:cstheme="minorHAnsi"/>
          <w:bCs/>
          <w:sz w:val="22"/>
          <w:szCs w:val="22"/>
        </w:rPr>
      </w:pPr>
      <w:r>
        <w:rPr>
          <w:rFonts w:asciiTheme="minorHAnsi" w:hAnsiTheme="minorHAnsi" w:cstheme="minorHAnsi"/>
          <w:bCs/>
          <w:sz w:val="22"/>
          <w:szCs w:val="22"/>
        </w:rPr>
        <w:t>7</w:t>
      </w:r>
      <w:r w:rsidR="008214BA" w:rsidRPr="000B73A1">
        <w:rPr>
          <w:rFonts w:asciiTheme="minorHAnsi" w:hAnsiTheme="minorHAnsi" w:cstheme="minorHAnsi"/>
          <w:bCs/>
          <w:sz w:val="22"/>
          <w:szCs w:val="22"/>
        </w:rPr>
        <w:t xml:space="preserve"> years of experience in </w:t>
      </w:r>
      <w:r w:rsidR="008214BA" w:rsidRPr="000B73A1">
        <w:rPr>
          <w:rFonts w:asciiTheme="minorHAnsi" w:hAnsiTheme="minorHAnsi" w:cstheme="minorHAnsi"/>
          <w:b/>
          <w:bCs/>
          <w:sz w:val="22"/>
          <w:szCs w:val="22"/>
        </w:rPr>
        <w:t>Software Design</w:t>
      </w:r>
      <w:r w:rsidR="008214BA" w:rsidRPr="000B73A1">
        <w:rPr>
          <w:rFonts w:asciiTheme="minorHAnsi" w:hAnsiTheme="minorHAnsi" w:cstheme="minorHAnsi"/>
          <w:bCs/>
          <w:sz w:val="22"/>
          <w:szCs w:val="22"/>
        </w:rPr>
        <w:t xml:space="preserve">, </w:t>
      </w:r>
      <w:r w:rsidR="008214BA" w:rsidRPr="000B73A1">
        <w:rPr>
          <w:rFonts w:asciiTheme="minorHAnsi" w:hAnsiTheme="minorHAnsi" w:cstheme="minorHAnsi"/>
          <w:b/>
          <w:bCs/>
          <w:sz w:val="22"/>
          <w:szCs w:val="22"/>
        </w:rPr>
        <w:t>Business Intelligence Administration</w:t>
      </w:r>
      <w:r w:rsidR="008214BA" w:rsidRPr="000B73A1">
        <w:rPr>
          <w:rFonts w:asciiTheme="minorHAnsi" w:hAnsiTheme="minorHAnsi" w:cstheme="minorHAnsi"/>
          <w:bCs/>
          <w:sz w:val="22"/>
          <w:szCs w:val="22"/>
        </w:rPr>
        <w:t xml:space="preserve"> and </w:t>
      </w:r>
      <w:r w:rsidR="008214BA" w:rsidRPr="000B73A1">
        <w:rPr>
          <w:rFonts w:asciiTheme="minorHAnsi" w:hAnsiTheme="minorHAnsi" w:cstheme="minorHAnsi"/>
          <w:b/>
          <w:bCs/>
          <w:sz w:val="22"/>
          <w:szCs w:val="22"/>
        </w:rPr>
        <w:t>Data Platforms</w:t>
      </w:r>
      <w:r w:rsidR="008214BA" w:rsidRPr="000B73A1">
        <w:rPr>
          <w:rFonts w:asciiTheme="minorHAnsi" w:hAnsiTheme="minorHAnsi" w:cstheme="minorHAnsi"/>
          <w:bCs/>
          <w:sz w:val="22"/>
          <w:szCs w:val="22"/>
        </w:rPr>
        <w:t>.</w:t>
      </w:r>
    </w:p>
    <w:p w14:paraId="01939C69" w14:textId="587D579E" w:rsidR="008214BA" w:rsidRPr="000B73A1" w:rsidRDefault="008214BA" w:rsidP="000B73A1">
      <w:pPr>
        <w:numPr>
          <w:ilvl w:val="0"/>
          <w:numId w:val="43"/>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 xml:space="preserve">Extensive Experience in </w:t>
      </w:r>
      <w:r w:rsidRPr="000B73A1">
        <w:rPr>
          <w:rFonts w:asciiTheme="minorHAnsi" w:hAnsiTheme="minorHAnsi" w:cstheme="minorHAnsi"/>
          <w:b/>
          <w:bCs/>
          <w:sz w:val="22"/>
          <w:szCs w:val="22"/>
        </w:rPr>
        <w:t>Tableau 7.x/8.x/9.x/10.x</w:t>
      </w:r>
      <w:r w:rsidR="006610F4">
        <w:rPr>
          <w:rFonts w:asciiTheme="minorHAnsi" w:hAnsiTheme="minorHAnsi" w:cstheme="minorHAnsi"/>
          <w:b/>
          <w:bCs/>
          <w:sz w:val="22"/>
          <w:szCs w:val="22"/>
        </w:rPr>
        <w:t>/2018.x/2019.x</w:t>
      </w:r>
      <w:r w:rsidRPr="000B73A1">
        <w:rPr>
          <w:rFonts w:asciiTheme="minorHAnsi" w:hAnsiTheme="minorHAnsi" w:cstheme="minorHAnsi"/>
          <w:bCs/>
          <w:sz w:val="22"/>
          <w:szCs w:val="22"/>
        </w:rPr>
        <w:t xml:space="preserve"> as a </w:t>
      </w:r>
      <w:r w:rsidRPr="000B73A1">
        <w:rPr>
          <w:rFonts w:asciiTheme="minorHAnsi" w:hAnsiTheme="minorHAnsi" w:cstheme="minorHAnsi"/>
          <w:b/>
          <w:bCs/>
          <w:sz w:val="22"/>
          <w:szCs w:val="22"/>
        </w:rPr>
        <w:t>Tableau Consultant</w:t>
      </w:r>
      <w:r w:rsidRPr="000B73A1">
        <w:rPr>
          <w:rFonts w:asciiTheme="minorHAnsi" w:hAnsiTheme="minorHAnsi" w:cstheme="minorHAnsi"/>
          <w:bCs/>
          <w:sz w:val="22"/>
          <w:szCs w:val="22"/>
        </w:rPr>
        <w:t xml:space="preserve">, </w:t>
      </w:r>
      <w:r w:rsidRPr="000B73A1">
        <w:rPr>
          <w:rFonts w:asciiTheme="minorHAnsi" w:hAnsiTheme="minorHAnsi" w:cstheme="minorHAnsi"/>
          <w:b/>
          <w:bCs/>
          <w:sz w:val="22"/>
          <w:szCs w:val="22"/>
        </w:rPr>
        <w:t>BI Publisher Developer</w:t>
      </w:r>
      <w:r w:rsidRPr="000B73A1">
        <w:rPr>
          <w:rFonts w:asciiTheme="minorHAnsi" w:hAnsiTheme="minorHAnsi" w:cstheme="minorHAnsi"/>
          <w:bCs/>
          <w:sz w:val="22"/>
          <w:szCs w:val="22"/>
        </w:rPr>
        <w:t xml:space="preserve">, </w:t>
      </w:r>
      <w:r w:rsidRPr="000B73A1">
        <w:rPr>
          <w:rFonts w:asciiTheme="minorHAnsi" w:hAnsiTheme="minorHAnsi" w:cstheme="minorHAnsi"/>
          <w:b/>
          <w:bCs/>
          <w:sz w:val="22"/>
          <w:szCs w:val="22"/>
        </w:rPr>
        <w:t>Oracle Apex Developer</w:t>
      </w:r>
      <w:r w:rsidRPr="000B73A1">
        <w:rPr>
          <w:rFonts w:asciiTheme="minorHAnsi" w:hAnsiTheme="minorHAnsi" w:cstheme="minorHAnsi"/>
          <w:bCs/>
          <w:sz w:val="22"/>
          <w:szCs w:val="22"/>
        </w:rPr>
        <w:t xml:space="preserve">, </w:t>
      </w:r>
      <w:r w:rsidRPr="000B73A1">
        <w:rPr>
          <w:rFonts w:asciiTheme="minorHAnsi" w:hAnsiTheme="minorHAnsi" w:cstheme="minorHAnsi"/>
          <w:b/>
          <w:bCs/>
          <w:sz w:val="22"/>
          <w:szCs w:val="22"/>
        </w:rPr>
        <w:t xml:space="preserve">Power BI </w:t>
      </w:r>
      <w:proofErr w:type="spellStart"/>
      <w:r w:rsidRPr="000B73A1">
        <w:rPr>
          <w:rFonts w:asciiTheme="minorHAnsi" w:hAnsiTheme="minorHAnsi" w:cstheme="minorHAnsi"/>
          <w:b/>
          <w:bCs/>
          <w:sz w:val="22"/>
          <w:szCs w:val="22"/>
        </w:rPr>
        <w:t>Developer</w:t>
      </w:r>
      <w:r w:rsidR="00CE59D6">
        <w:rPr>
          <w:rFonts w:asciiTheme="minorHAnsi" w:hAnsiTheme="minorHAnsi" w:cstheme="minorHAnsi"/>
          <w:b/>
          <w:bCs/>
          <w:sz w:val="22"/>
          <w:szCs w:val="22"/>
        </w:rPr>
        <w:t>,Alteryx</w:t>
      </w:r>
      <w:proofErr w:type="spellEnd"/>
      <w:r w:rsidRPr="000B73A1">
        <w:rPr>
          <w:rFonts w:asciiTheme="minorHAnsi" w:hAnsiTheme="minorHAnsi" w:cstheme="minorHAnsi"/>
          <w:bCs/>
          <w:sz w:val="22"/>
          <w:szCs w:val="22"/>
        </w:rPr>
        <w:t xml:space="preserve"> and </w:t>
      </w:r>
      <w:r w:rsidRPr="000B73A1">
        <w:rPr>
          <w:rFonts w:asciiTheme="minorHAnsi" w:hAnsiTheme="minorHAnsi" w:cstheme="minorHAnsi"/>
          <w:b/>
          <w:bCs/>
          <w:sz w:val="22"/>
          <w:szCs w:val="22"/>
        </w:rPr>
        <w:t>BI/Data analyst</w:t>
      </w:r>
      <w:r w:rsidRPr="000B73A1">
        <w:rPr>
          <w:rFonts w:asciiTheme="minorHAnsi" w:hAnsiTheme="minorHAnsi" w:cstheme="minorHAnsi"/>
          <w:bCs/>
          <w:sz w:val="22"/>
          <w:szCs w:val="22"/>
        </w:rPr>
        <w:t xml:space="preserve">.  </w:t>
      </w:r>
    </w:p>
    <w:p w14:paraId="16E4187A" w14:textId="77777777" w:rsidR="008214BA" w:rsidRPr="000B73A1" w:rsidRDefault="008214BA" w:rsidP="000B73A1">
      <w:pPr>
        <w:numPr>
          <w:ilvl w:val="0"/>
          <w:numId w:val="43"/>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 xml:space="preserve">Successfully upgraded </w:t>
      </w:r>
      <w:r w:rsidRPr="000B73A1">
        <w:rPr>
          <w:rFonts w:asciiTheme="minorHAnsi" w:hAnsiTheme="minorHAnsi" w:cstheme="minorHAnsi"/>
          <w:b/>
          <w:bCs/>
          <w:sz w:val="22"/>
          <w:szCs w:val="22"/>
        </w:rPr>
        <w:t>Tableau</w:t>
      </w:r>
      <w:r w:rsidRPr="000B73A1">
        <w:rPr>
          <w:rFonts w:asciiTheme="minorHAnsi" w:hAnsiTheme="minorHAnsi" w:cstheme="minorHAnsi"/>
          <w:bCs/>
          <w:sz w:val="22"/>
          <w:szCs w:val="22"/>
        </w:rPr>
        <w:t xml:space="preserve"> platforms in clustered environment and performed content upgrades.</w:t>
      </w:r>
    </w:p>
    <w:p w14:paraId="478BB9DE" w14:textId="435F5BD2" w:rsidR="008214BA" w:rsidRDefault="008214BA" w:rsidP="000B73A1">
      <w:pPr>
        <w:numPr>
          <w:ilvl w:val="0"/>
          <w:numId w:val="43"/>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 xml:space="preserve">Skilled in Tableau Desktop for Data </w:t>
      </w:r>
      <w:r w:rsidRPr="000B73A1">
        <w:rPr>
          <w:rFonts w:asciiTheme="minorHAnsi" w:hAnsiTheme="minorHAnsi" w:cstheme="minorHAnsi"/>
          <w:b/>
          <w:bCs/>
          <w:sz w:val="22"/>
          <w:szCs w:val="22"/>
        </w:rPr>
        <w:t>visualization, Reporting</w:t>
      </w:r>
      <w:r w:rsidRPr="000B73A1">
        <w:rPr>
          <w:rFonts w:asciiTheme="minorHAnsi" w:hAnsiTheme="minorHAnsi" w:cstheme="minorHAnsi"/>
          <w:bCs/>
          <w:sz w:val="22"/>
          <w:szCs w:val="22"/>
        </w:rPr>
        <w:t xml:space="preserve"> and </w:t>
      </w:r>
      <w:r w:rsidRPr="000B73A1">
        <w:rPr>
          <w:rFonts w:asciiTheme="minorHAnsi" w:hAnsiTheme="minorHAnsi" w:cstheme="minorHAnsi"/>
          <w:b/>
          <w:bCs/>
          <w:sz w:val="22"/>
          <w:szCs w:val="22"/>
        </w:rPr>
        <w:t>Analysis</w:t>
      </w:r>
      <w:r w:rsidRPr="000B73A1">
        <w:rPr>
          <w:rFonts w:asciiTheme="minorHAnsi" w:hAnsiTheme="minorHAnsi" w:cstheme="minorHAnsi"/>
          <w:bCs/>
          <w:sz w:val="22"/>
          <w:szCs w:val="22"/>
        </w:rPr>
        <w:t>.</w:t>
      </w:r>
    </w:p>
    <w:p w14:paraId="42EBE03E" w14:textId="30209FA0" w:rsidR="006610F4" w:rsidRPr="00591A9D" w:rsidRDefault="00591A9D" w:rsidP="00591A9D">
      <w:pPr>
        <w:numPr>
          <w:ilvl w:val="0"/>
          <w:numId w:val="43"/>
        </w:numPr>
        <w:autoSpaceDE w:val="0"/>
        <w:jc w:val="both"/>
        <w:rPr>
          <w:rFonts w:asciiTheme="minorHAnsi" w:hAnsiTheme="minorHAnsi" w:cstheme="minorHAnsi"/>
          <w:bCs/>
          <w:sz w:val="22"/>
          <w:szCs w:val="22"/>
        </w:rPr>
      </w:pPr>
      <w:r w:rsidRPr="00591A9D">
        <w:rPr>
          <w:rFonts w:asciiTheme="minorHAnsi" w:hAnsiTheme="minorHAnsi" w:cstheme="minorHAnsi"/>
          <w:bCs/>
          <w:sz w:val="22"/>
          <w:szCs w:val="22"/>
        </w:rPr>
        <w:t>Identifying the opportunities to automate manual tasks using Robotics Process Automation (RPA) technology</w:t>
      </w:r>
      <w:r>
        <w:rPr>
          <w:rFonts w:asciiTheme="minorHAnsi" w:hAnsiTheme="minorHAnsi" w:cstheme="minorHAnsi"/>
          <w:bCs/>
          <w:sz w:val="22"/>
          <w:szCs w:val="22"/>
        </w:rPr>
        <w:t xml:space="preserve"> and c</w:t>
      </w:r>
      <w:r w:rsidR="006610F4" w:rsidRPr="00591A9D">
        <w:rPr>
          <w:rFonts w:asciiTheme="minorHAnsi" w:hAnsiTheme="minorHAnsi" w:cstheme="minorHAnsi"/>
          <w:bCs/>
          <w:sz w:val="22"/>
          <w:szCs w:val="22"/>
        </w:rPr>
        <w:t>reate RPA structure, designed and developed RPA solutions to accelerate Business processes.</w:t>
      </w:r>
    </w:p>
    <w:p w14:paraId="56664BCE" w14:textId="77777777" w:rsidR="008214BA" w:rsidRPr="000B73A1" w:rsidRDefault="008214BA" w:rsidP="000B73A1">
      <w:pPr>
        <w:numPr>
          <w:ilvl w:val="0"/>
          <w:numId w:val="43"/>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 xml:space="preserve">Expertise in resolving the </w:t>
      </w:r>
      <w:r w:rsidRPr="000B73A1">
        <w:rPr>
          <w:rFonts w:asciiTheme="minorHAnsi" w:hAnsiTheme="minorHAnsi" w:cstheme="minorHAnsi"/>
          <w:b/>
          <w:bCs/>
          <w:sz w:val="22"/>
          <w:szCs w:val="22"/>
        </w:rPr>
        <w:t>reports</w:t>
      </w:r>
      <w:r w:rsidRPr="000B73A1">
        <w:rPr>
          <w:rFonts w:asciiTheme="minorHAnsi" w:hAnsiTheme="minorHAnsi" w:cstheme="minorHAnsi"/>
          <w:bCs/>
          <w:sz w:val="22"/>
          <w:szCs w:val="22"/>
        </w:rPr>
        <w:t xml:space="preserve">, </w:t>
      </w:r>
      <w:r w:rsidRPr="000B73A1">
        <w:rPr>
          <w:rFonts w:asciiTheme="minorHAnsi" w:hAnsiTheme="minorHAnsi" w:cstheme="minorHAnsi"/>
          <w:b/>
          <w:bCs/>
          <w:sz w:val="22"/>
          <w:szCs w:val="22"/>
        </w:rPr>
        <w:t>dashboards</w:t>
      </w:r>
      <w:r w:rsidRPr="000B73A1">
        <w:rPr>
          <w:rFonts w:asciiTheme="minorHAnsi" w:hAnsiTheme="minorHAnsi" w:cstheme="minorHAnsi"/>
          <w:bCs/>
          <w:sz w:val="22"/>
          <w:szCs w:val="22"/>
        </w:rPr>
        <w:t xml:space="preserve">, </w:t>
      </w:r>
      <w:r w:rsidRPr="000B73A1">
        <w:rPr>
          <w:rFonts w:asciiTheme="minorHAnsi" w:hAnsiTheme="minorHAnsi" w:cstheme="minorHAnsi"/>
          <w:b/>
          <w:bCs/>
          <w:sz w:val="22"/>
          <w:szCs w:val="22"/>
        </w:rPr>
        <w:t>performance issues</w:t>
      </w:r>
      <w:r w:rsidRPr="000B73A1">
        <w:rPr>
          <w:rFonts w:asciiTheme="minorHAnsi" w:hAnsiTheme="minorHAnsi" w:cstheme="minorHAnsi"/>
          <w:bCs/>
          <w:sz w:val="22"/>
          <w:szCs w:val="22"/>
        </w:rPr>
        <w:t xml:space="preserve"> and </w:t>
      </w:r>
      <w:r w:rsidRPr="000B73A1">
        <w:rPr>
          <w:rFonts w:asciiTheme="minorHAnsi" w:hAnsiTheme="minorHAnsi" w:cstheme="minorHAnsi"/>
          <w:b/>
          <w:bCs/>
          <w:sz w:val="22"/>
          <w:szCs w:val="22"/>
        </w:rPr>
        <w:t>implementing best practices</w:t>
      </w:r>
      <w:r w:rsidRPr="000B73A1">
        <w:rPr>
          <w:rFonts w:asciiTheme="minorHAnsi" w:hAnsiTheme="minorHAnsi" w:cstheme="minorHAnsi"/>
          <w:bCs/>
          <w:sz w:val="22"/>
          <w:szCs w:val="22"/>
        </w:rPr>
        <w:t xml:space="preserve"> using </w:t>
      </w:r>
      <w:r w:rsidRPr="000B73A1">
        <w:rPr>
          <w:rFonts w:asciiTheme="minorHAnsi" w:hAnsiTheme="minorHAnsi" w:cstheme="minorHAnsi"/>
          <w:b/>
          <w:bCs/>
          <w:sz w:val="22"/>
          <w:szCs w:val="22"/>
        </w:rPr>
        <w:t>Tableau/BI Publisher/Power BI/Oracle APEX</w:t>
      </w:r>
      <w:r w:rsidRPr="000B73A1">
        <w:rPr>
          <w:rFonts w:asciiTheme="minorHAnsi" w:hAnsiTheme="minorHAnsi" w:cstheme="minorHAnsi"/>
          <w:bCs/>
          <w:sz w:val="22"/>
          <w:szCs w:val="22"/>
        </w:rPr>
        <w:t>.</w:t>
      </w:r>
    </w:p>
    <w:p w14:paraId="2D771160" w14:textId="77777777" w:rsidR="008214BA" w:rsidRPr="000B73A1" w:rsidRDefault="008214BA" w:rsidP="000B73A1">
      <w:pPr>
        <w:numPr>
          <w:ilvl w:val="0"/>
          <w:numId w:val="43"/>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 xml:space="preserve">Skilled in Understanding client </w:t>
      </w:r>
      <w:r w:rsidRPr="000B73A1">
        <w:rPr>
          <w:rFonts w:asciiTheme="minorHAnsi" w:hAnsiTheme="minorHAnsi" w:cstheme="minorHAnsi"/>
          <w:b/>
          <w:bCs/>
          <w:sz w:val="22"/>
          <w:szCs w:val="22"/>
        </w:rPr>
        <w:t>Best-Practices &amp; Report standards</w:t>
      </w:r>
      <w:r w:rsidRPr="000B73A1">
        <w:rPr>
          <w:rFonts w:asciiTheme="minorHAnsi" w:hAnsiTheme="minorHAnsi" w:cstheme="minorHAnsi"/>
          <w:bCs/>
          <w:sz w:val="22"/>
          <w:szCs w:val="22"/>
        </w:rPr>
        <w:t xml:space="preserve">, ability to provide </w:t>
      </w:r>
      <w:r w:rsidRPr="000B73A1">
        <w:rPr>
          <w:rFonts w:asciiTheme="minorHAnsi" w:hAnsiTheme="minorHAnsi" w:cstheme="minorHAnsi"/>
          <w:b/>
          <w:bCs/>
          <w:sz w:val="22"/>
          <w:szCs w:val="22"/>
        </w:rPr>
        <w:t>visualization alternatives</w:t>
      </w:r>
      <w:r w:rsidRPr="000B73A1">
        <w:rPr>
          <w:rFonts w:asciiTheme="minorHAnsi" w:hAnsiTheme="minorHAnsi" w:cstheme="minorHAnsi"/>
          <w:bCs/>
          <w:sz w:val="22"/>
          <w:szCs w:val="22"/>
        </w:rPr>
        <w:t>, assist in developing reports.</w:t>
      </w:r>
    </w:p>
    <w:p w14:paraId="4BE26D29" w14:textId="77777777" w:rsidR="008214BA" w:rsidRPr="000B73A1" w:rsidRDefault="008214BA" w:rsidP="000B73A1">
      <w:pPr>
        <w:numPr>
          <w:ilvl w:val="0"/>
          <w:numId w:val="43"/>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 xml:space="preserve">Experience in </w:t>
      </w:r>
      <w:r w:rsidRPr="000B73A1">
        <w:rPr>
          <w:rFonts w:asciiTheme="minorHAnsi" w:hAnsiTheme="minorHAnsi" w:cstheme="minorHAnsi"/>
          <w:b/>
          <w:bCs/>
          <w:sz w:val="22"/>
          <w:szCs w:val="22"/>
        </w:rPr>
        <w:t>Tableau</w:t>
      </w:r>
      <w:r w:rsidRPr="000B73A1">
        <w:rPr>
          <w:rFonts w:asciiTheme="minorHAnsi" w:hAnsiTheme="minorHAnsi" w:cstheme="minorHAnsi"/>
          <w:bCs/>
          <w:sz w:val="22"/>
          <w:szCs w:val="22"/>
        </w:rPr>
        <w:t xml:space="preserve"> application security/release management methods.</w:t>
      </w:r>
    </w:p>
    <w:p w14:paraId="48829D34" w14:textId="77777777" w:rsidR="008214BA" w:rsidRPr="000B73A1" w:rsidRDefault="008214BA" w:rsidP="000B73A1">
      <w:pPr>
        <w:numPr>
          <w:ilvl w:val="0"/>
          <w:numId w:val="43"/>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 xml:space="preserve">Troubleshoot existing reports, understanding of data connections to </w:t>
      </w:r>
      <w:r w:rsidRPr="000B73A1">
        <w:rPr>
          <w:rFonts w:asciiTheme="minorHAnsi" w:hAnsiTheme="minorHAnsi" w:cstheme="minorHAnsi"/>
          <w:b/>
          <w:bCs/>
          <w:sz w:val="22"/>
          <w:szCs w:val="22"/>
        </w:rPr>
        <w:t>Oracle</w:t>
      </w:r>
      <w:r w:rsidRPr="000B73A1">
        <w:rPr>
          <w:rFonts w:asciiTheme="minorHAnsi" w:hAnsiTheme="minorHAnsi" w:cstheme="minorHAnsi"/>
          <w:bCs/>
          <w:sz w:val="22"/>
          <w:szCs w:val="22"/>
        </w:rPr>
        <w:t xml:space="preserve">, </w:t>
      </w:r>
      <w:r w:rsidRPr="000B73A1">
        <w:rPr>
          <w:rFonts w:asciiTheme="minorHAnsi" w:hAnsiTheme="minorHAnsi" w:cstheme="minorHAnsi"/>
          <w:b/>
          <w:bCs/>
          <w:sz w:val="22"/>
          <w:szCs w:val="22"/>
        </w:rPr>
        <w:t>MS-SQL Server</w:t>
      </w:r>
      <w:r w:rsidRPr="000B73A1">
        <w:rPr>
          <w:rFonts w:asciiTheme="minorHAnsi" w:hAnsiTheme="minorHAnsi" w:cstheme="minorHAnsi"/>
          <w:bCs/>
          <w:sz w:val="22"/>
          <w:szCs w:val="22"/>
        </w:rPr>
        <w:t xml:space="preserve"> and other Databases. </w:t>
      </w:r>
    </w:p>
    <w:p w14:paraId="55D5AF87" w14:textId="52C3B3C3" w:rsidR="008214BA" w:rsidRDefault="008214BA" w:rsidP="000B73A1">
      <w:pPr>
        <w:numPr>
          <w:ilvl w:val="0"/>
          <w:numId w:val="43"/>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 xml:space="preserve">Experience in </w:t>
      </w:r>
      <w:r w:rsidRPr="000B73A1">
        <w:rPr>
          <w:rFonts w:asciiTheme="minorHAnsi" w:hAnsiTheme="minorHAnsi" w:cstheme="minorHAnsi"/>
          <w:b/>
          <w:bCs/>
          <w:sz w:val="22"/>
          <w:szCs w:val="22"/>
        </w:rPr>
        <w:t>Data blending</w:t>
      </w:r>
      <w:r w:rsidRPr="000B73A1">
        <w:rPr>
          <w:rFonts w:asciiTheme="minorHAnsi" w:hAnsiTheme="minorHAnsi" w:cstheme="minorHAnsi"/>
          <w:bCs/>
          <w:sz w:val="22"/>
          <w:szCs w:val="22"/>
        </w:rPr>
        <w:t xml:space="preserve"> and Familiarity with </w:t>
      </w:r>
      <w:r w:rsidRPr="000B73A1">
        <w:rPr>
          <w:rFonts w:asciiTheme="minorHAnsi" w:hAnsiTheme="minorHAnsi" w:cstheme="minorHAnsi"/>
          <w:b/>
          <w:bCs/>
          <w:sz w:val="22"/>
          <w:szCs w:val="22"/>
        </w:rPr>
        <w:t>Tableau mobile access</w:t>
      </w:r>
      <w:r w:rsidRPr="000B73A1">
        <w:rPr>
          <w:rFonts w:asciiTheme="minorHAnsi" w:hAnsiTheme="minorHAnsi" w:cstheme="minorHAnsi"/>
          <w:bCs/>
          <w:sz w:val="22"/>
          <w:szCs w:val="22"/>
        </w:rPr>
        <w:t xml:space="preserve"> options.</w:t>
      </w:r>
    </w:p>
    <w:p w14:paraId="38D425F8" w14:textId="1B94F53B" w:rsidR="003671F0" w:rsidRPr="000B73A1" w:rsidRDefault="003671F0" w:rsidP="000B73A1">
      <w:pPr>
        <w:numPr>
          <w:ilvl w:val="0"/>
          <w:numId w:val="43"/>
        </w:numPr>
        <w:autoSpaceDE w:val="0"/>
        <w:jc w:val="both"/>
        <w:rPr>
          <w:rFonts w:asciiTheme="minorHAnsi" w:hAnsiTheme="minorHAnsi" w:cstheme="minorHAnsi"/>
          <w:bCs/>
          <w:sz w:val="22"/>
          <w:szCs w:val="22"/>
        </w:rPr>
      </w:pPr>
      <w:r>
        <w:rPr>
          <w:rFonts w:asciiTheme="minorHAnsi" w:hAnsiTheme="minorHAnsi" w:cstheme="minorHAnsi"/>
          <w:bCs/>
          <w:sz w:val="22"/>
          <w:szCs w:val="22"/>
        </w:rPr>
        <w:t xml:space="preserve">Experience in using </w:t>
      </w:r>
      <w:r w:rsidRPr="003671F0">
        <w:rPr>
          <w:rFonts w:asciiTheme="minorHAnsi" w:hAnsiTheme="minorHAnsi" w:cstheme="minorHAnsi"/>
          <w:b/>
          <w:sz w:val="22"/>
          <w:szCs w:val="22"/>
        </w:rPr>
        <w:t>Connectors</w:t>
      </w:r>
      <w:r>
        <w:rPr>
          <w:rFonts w:asciiTheme="minorHAnsi" w:hAnsiTheme="minorHAnsi" w:cstheme="minorHAnsi"/>
          <w:bCs/>
          <w:sz w:val="22"/>
          <w:szCs w:val="22"/>
        </w:rPr>
        <w:t xml:space="preserve"> for Tableau to integrate with other applications and build dashboards.</w:t>
      </w:r>
    </w:p>
    <w:p w14:paraId="01BBAD81" w14:textId="77777777" w:rsidR="008214BA" w:rsidRPr="000B73A1" w:rsidRDefault="008214BA" w:rsidP="000B73A1">
      <w:pPr>
        <w:numPr>
          <w:ilvl w:val="0"/>
          <w:numId w:val="43"/>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 xml:space="preserve">Experience in Improving Reports performance in </w:t>
      </w:r>
      <w:r w:rsidRPr="000B73A1">
        <w:rPr>
          <w:rFonts w:asciiTheme="minorHAnsi" w:hAnsiTheme="minorHAnsi" w:cstheme="minorHAnsi"/>
          <w:b/>
          <w:bCs/>
          <w:sz w:val="22"/>
          <w:szCs w:val="22"/>
        </w:rPr>
        <w:t>Tableau/BI Publisher/Power BI/Oracle APEX</w:t>
      </w:r>
      <w:r w:rsidRPr="000B73A1">
        <w:rPr>
          <w:rFonts w:asciiTheme="minorHAnsi" w:hAnsiTheme="minorHAnsi" w:cstheme="minorHAnsi"/>
          <w:bCs/>
          <w:sz w:val="22"/>
          <w:szCs w:val="22"/>
        </w:rPr>
        <w:t>.</w:t>
      </w:r>
    </w:p>
    <w:p w14:paraId="17FBF114" w14:textId="20E23330" w:rsidR="008214BA" w:rsidRPr="000B73A1" w:rsidRDefault="008214BA" w:rsidP="000B73A1">
      <w:pPr>
        <w:numPr>
          <w:ilvl w:val="0"/>
          <w:numId w:val="43"/>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 xml:space="preserve">Experience in </w:t>
      </w:r>
      <w:r w:rsidRPr="000B73A1">
        <w:rPr>
          <w:rFonts w:asciiTheme="minorHAnsi" w:hAnsiTheme="minorHAnsi" w:cstheme="minorHAnsi"/>
          <w:b/>
          <w:bCs/>
          <w:sz w:val="22"/>
          <w:szCs w:val="22"/>
        </w:rPr>
        <w:t>Tableau/BI</w:t>
      </w:r>
      <w:r w:rsidR="006610F4">
        <w:rPr>
          <w:rFonts w:asciiTheme="minorHAnsi" w:hAnsiTheme="minorHAnsi" w:cstheme="minorHAnsi"/>
          <w:b/>
          <w:bCs/>
          <w:sz w:val="22"/>
          <w:szCs w:val="22"/>
        </w:rPr>
        <w:t xml:space="preserve"> </w:t>
      </w:r>
      <w:r w:rsidRPr="000B73A1">
        <w:rPr>
          <w:rFonts w:asciiTheme="minorHAnsi" w:hAnsiTheme="minorHAnsi" w:cstheme="minorHAnsi"/>
          <w:b/>
          <w:bCs/>
          <w:sz w:val="22"/>
          <w:szCs w:val="22"/>
        </w:rPr>
        <w:t>Publisher/Oracle APEX</w:t>
      </w:r>
      <w:r w:rsidRPr="000B73A1">
        <w:rPr>
          <w:rFonts w:asciiTheme="minorHAnsi" w:hAnsiTheme="minorHAnsi" w:cstheme="minorHAnsi"/>
          <w:bCs/>
          <w:sz w:val="22"/>
          <w:szCs w:val="22"/>
        </w:rPr>
        <w:t xml:space="preserve"> Administration/development and architecture.</w:t>
      </w:r>
    </w:p>
    <w:p w14:paraId="375C3D1F" w14:textId="77777777" w:rsidR="008214BA" w:rsidRPr="000B73A1" w:rsidRDefault="008214BA" w:rsidP="000B73A1">
      <w:pPr>
        <w:numPr>
          <w:ilvl w:val="0"/>
          <w:numId w:val="43"/>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 xml:space="preserve">Experience in formulating and executing practices for </w:t>
      </w:r>
      <w:r w:rsidRPr="000B73A1">
        <w:rPr>
          <w:rFonts w:asciiTheme="minorHAnsi" w:hAnsiTheme="minorHAnsi" w:cstheme="minorHAnsi"/>
          <w:b/>
          <w:bCs/>
          <w:sz w:val="22"/>
          <w:szCs w:val="22"/>
        </w:rPr>
        <w:t>Tableau report development</w:t>
      </w:r>
      <w:r w:rsidRPr="000B73A1">
        <w:rPr>
          <w:rFonts w:asciiTheme="minorHAnsi" w:hAnsiTheme="minorHAnsi" w:cstheme="minorHAnsi"/>
          <w:bCs/>
          <w:sz w:val="22"/>
          <w:szCs w:val="22"/>
        </w:rPr>
        <w:t>.</w:t>
      </w:r>
    </w:p>
    <w:p w14:paraId="68A1A939" w14:textId="77777777" w:rsidR="008214BA" w:rsidRPr="000B73A1" w:rsidRDefault="008214BA" w:rsidP="000B73A1">
      <w:pPr>
        <w:numPr>
          <w:ilvl w:val="0"/>
          <w:numId w:val="43"/>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 xml:space="preserve">Experience in </w:t>
      </w:r>
      <w:r w:rsidRPr="000B73A1">
        <w:rPr>
          <w:rFonts w:asciiTheme="minorHAnsi" w:hAnsiTheme="minorHAnsi" w:cstheme="minorHAnsi"/>
          <w:b/>
          <w:bCs/>
          <w:sz w:val="22"/>
          <w:szCs w:val="22"/>
        </w:rPr>
        <w:t>installing</w:t>
      </w:r>
      <w:r w:rsidRPr="000B73A1">
        <w:rPr>
          <w:rFonts w:asciiTheme="minorHAnsi" w:hAnsiTheme="minorHAnsi" w:cstheme="minorHAnsi"/>
          <w:bCs/>
          <w:sz w:val="22"/>
          <w:szCs w:val="22"/>
        </w:rPr>
        <w:t xml:space="preserve"> and </w:t>
      </w:r>
      <w:r w:rsidRPr="000B73A1">
        <w:rPr>
          <w:rFonts w:asciiTheme="minorHAnsi" w:hAnsiTheme="minorHAnsi" w:cstheme="minorHAnsi"/>
          <w:b/>
          <w:bCs/>
          <w:sz w:val="22"/>
          <w:szCs w:val="22"/>
        </w:rPr>
        <w:t>configuring Tableau</w:t>
      </w:r>
      <w:r w:rsidRPr="000B73A1">
        <w:rPr>
          <w:rFonts w:asciiTheme="minorHAnsi" w:hAnsiTheme="minorHAnsi" w:cstheme="minorHAnsi"/>
          <w:bCs/>
          <w:sz w:val="22"/>
          <w:szCs w:val="22"/>
        </w:rPr>
        <w:t xml:space="preserve"> desktop along with silent mode features.</w:t>
      </w:r>
    </w:p>
    <w:p w14:paraId="1CE5DD2E" w14:textId="77777777" w:rsidR="008214BA" w:rsidRPr="000B73A1" w:rsidRDefault="008214BA" w:rsidP="000B73A1">
      <w:pPr>
        <w:numPr>
          <w:ilvl w:val="0"/>
          <w:numId w:val="43"/>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 xml:space="preserve">Experience in </w:t>
      </w:r>
      <w:r w:rsidRPr="000B73A1">
        <w:rPr>
          <w:rFonts w:asciiTheme="minorHAnsi" w:hAnsiTheme="minorHAnsi" w:cstheme="minorHAnsi"/>
          <w:b/>
          <w:bCs/>
          <w:sz w:val="22"/>
          <w:szCs w:val="22"/>
        </w:rPr>
        <w:t>documenting and modifying user groups</w:t>
      </w:r>
      <w:r w:rsidRPr="000B73A1">
        <w:rPr>
          <w:rFonts w:asciiTheme="minorHAnsi" w:hAnsiTheme="minorHAnsi" w:cstheme="minorHAnsi"/>
          <w:bCs/>
          <w:sz w:val="22"/>
          <w:szCs w:val="22"/>
        </w:rPr>
        <w:t xml:space="preserve"> for Tableau reports.</w:t>
      </w:r>
    </w:p>
    <w:p w14:paraId="3962EFA6" w14:textId="77777777" w:rsidR="008214BA" w:rsidRPr="000B73A1" w:rsidRDefault="008214BA" w:rsidP="000B73A1">
      <w:pPr>
        <w:numPr>
          <w:ilvl w:val="0"/>
          <w:numId w:val="43"/>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 xml:space="preserve">Experience in tracking and </w:t>
      </w:r>
      <w:r w:rsidRPr="000B73A1">
        <w:rPr>
          <w:rFonts w:asciiTheme="minorHAnsi" w:hAnsiTheme="minorHAnsi" w:cstheme="minorHAnsi"/>
          <w:b/>
          <w:bCs/>
          <w:sz w:val="22"/>
          <w:szCs w:val="22"/>
        </w:rPr>
        <w:t>monitoring server performance.</w:t>
      </w:r>
    </w:p>
    <w:p w14:paraId="23908727" w14:textId="77777777" w:rsidR="008214BA" w:rsidRPr="000B73A1" w:rsidRDefault="008214BA" w:rsidP="000B73A1">
      <w:pPr>
        <w:numPr>
          <w:ilvl w:val="0"/>
          <w:numId w:val="43"/>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 xml:space="preserve">Experience in mapping of </w:t>
      </w:r>
      <w:r w:rsidRPr="000B73A1">
        <w:rPr>
          <w:rFonts w:asciiTheme="minorHAnsi" w:hAnsiTheme="minorHAnsi" w:cstheme="minorHAnsi"/>
          <w:b/>
          <w:bCs/>
          <w:sz w:val="22"/>
          <w:szCs w:val="22"/>
        </w:rPr>
        <w:t>server nodes</w:t>
      </w:r>
      <w:r w:rsidRPr="000B73A1">
        <w:rPr>
          <w:rFonts w:asciiTheme="minorHAnsi" w:hAnsiTheme="minorHAnsi" w:cstheme="minorHAnsi"/>
          <w:bCs/>
          <w:sz w:val="22"/>
          <w:szCs w:val="22"/>
        </w:rPr>
        <w:t xml:space="preserve"> </w:t>
      </w:r>
      <w:r w:rsidRPr="000B73A1">
        <w:rPr>
          <w:rFonts w:asciiTheme="minorHAnsi" w:hAnsiTheme="minorHAnsi" w:cstheme="minorHAnsi"/>
          <w:b/>
          <w:bCs/>
          <w:sz w:val="22"/>
          <w:szCs w:val="22"/>
        </w:rPr>
        <w:t>for Tableau server deployments</w:t>
      </w:r>
      <w:r w:rsidRPr="000B73A1">
        <w:rPr>
          <w:rFonts w:asciiTheme="minorHAnsi" w:hAnsiTheme="minorHAnsi" w:cstheme="minorHAnsi"/>
          <w:bCs/>
          <w:sz w:val="22"/>
          <w:szCs w:val="22"/>
        </w:rPr>
        <w:t>.</w:t>
      </w:r>
    </w:p>
    <w:p w14:paraId="7A9DA075" w14:textId="77777777" w:rsidR="008214BA" w:rsidRPr="000B73A1" w:rsidRDefault="008214BA" w:rsidP="000B73A1">
      <w:pPr>
        <w:numPr>
          <w:ilvl w:val="0"/>
          <w:numId w:val="43"/>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 xml:space="preserve">Experience in </w:t>
      </w:r>
      <w:r w:rsidRPr="000B73A1">
        <w:rPr>
          <w:rFonts w:asciiTheme="minorHAnsi" w:hAnsiTheme="minorHAnsi" w:cstheme="minorHAnsi"/>
          <w:b/>
          <w:bCs/>
          <w:sz w:val="22"/>
          <w:szCs w:val="22"/>
        </w:rPr>
        <w:t>creating server architecture and analyzing scheduling related</w:t>
      </w:r>
      <w:r w:rsidRPr="000B73A1">
        <w:rPr>
          <w:rFonts w:asciiTheme="minorHAnsi" w:hAnsiTheme="minorHAnsi" w:cstheme="minorHAnsi"/>
          <w:bCs/>
          <w:sz w:val="22"/>
          <w:szCs w:val="22"/>
        </w:rPr>
        <w:t xml:space="preserve"> issues.</w:t>
      </w:r>
    </w:p>
    <w:p w14:paraId="0C2198AD" w14:textId="77777777" w:rsidR="004B2ABD" w:rsidRPr="000B73A1" w:rsidRDefault="004B2ABD" w:rsidP="000B73A1">
      <w:pPr>
        <w:numPr>
          <w:ilvl w:val="0"/>
          <w:numId w:val="43"/>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 xml:space="preserve">Good SQL reporting skills with the ability to create </w:t>
      </w:r>
      <w:r w:rsidRPr="000B73A1">
        <w:rPr>
          <w:rFonts w:asciiTheme="minorHAnsi" w:hAnsiTheme="minorHAnsi" w:cstheme="minorHAnsi"/>
          <w:b/>
          <w:bCs/>
          <w:sz w:val="22"/>
          <w:szCs w:val="22"/>
        </w:rPr>
        <w:t>SQL views</w:t>
      </w:r>
      <w:r w:rsidRPr="000B73A1">
        <w:rPr>
          <w:rFonts w:asciiTheme="minorHAnsi" w:hAnsiTheme="minorHAnsi" w:cstheme="minorHAnsi"/>
          <w:bCs/>
          <w:sz w:val="22"/>
          <w:szCs w:val="22"/>
        </w:rPr>
        <w:t xml:space="preserve"> and write </w:t>
      </w:r>
      <w:r w:rsidRPr="000B73A1">
        <w:rPr>
          <w:rFonts w:asciiTheme="minorHAnsi" w:hAnsiTheme="minorHAnsi" w:cstheme="minorHAnsi"/>
          <w:b/>
          <w:bCs/>
          <w:sz w:val="22"/>
          <w:szCs w:val="22"/>
        </w:rPr>
        <w:t>SQL queries</w:t>
      </w:r>
      <w:r w:rsidRPr="000B73A1">
        <w:rPr>
          <w:rFonts w:asciiTheme="minorHAnsi" w:hAnsiTheme="minorHAnsi" w:cstheme="minorHAnsi"/>
          <w:bCs/>
          <w:sz w:val="22"/>
          <w:szCs w:val="22"/>
        </w:rPr>
        <w:t>.</w:t>
      </w:r>
    </w:p>
    <w:p w14:paraId="7FEAD52C" w14:textId="77777777" w:rsidR="008214BA" w:rsidRPr="000B73A1" w:rsidRDefault="008214BA" w:rsidP="000B73A1">
      <w:pPr>
        <w:numPr>
          <w:ilvl w:val="0"/>
          <w:numId w:val="43"/>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Experience in creating schedules and publishing data sources on to server and make them automated for refreshes.</w:t>
      </w:r>
    </w:p>
    <w:p w14:paraId="6F00FF41" w14:textId="77777777" w:rsidR="008214BA" w:rsidRPr="000B73A1" w:rsidRDefault="008214BA" w:rsidP="000B73A1">
      <w:pPr>
        <w:numPr>
          <w:ilvl w:val="0"/>
          <w:numId w:val="43"/>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 xml:space="preserve">Experience in converting Reports from </w:t>
      </w:r>
      <w:r w:rsidRPr="000B73A1">
        <w:rPr>
          <w:rFonts w:asciiTheme="minorHAnsi" w:hAnsiTheme="minorHAnsi" w:cstheme="minorHAnsi"/>
          <w:b/>
          <w:bCs/>
          <w:sz w:val="22"/>
          <w:szCs w:val="22"/>
        </w:rPr>
        <w:t>Microstrategy</w:t>
      </w:r>
      <w:r w:rsidRPr="000B73A1">
        <w:rPr>
          <w:rFonts w:asciiTheme="minorHAnsi" w:hAnsiTheme="minorHAnsi" w:cstheme="minorHAnsi"/>
          <w:bCs/>
          <w:sz w:val="22"/>
          <w:szCs w:val="22"/>
        </w:rPr>
        <w:t xml:space="preserve"> to </w:t>
      </w:r>
      <w:r w:rsidR="00E66E1C" w:rsidRPr="000B73A1">
        <w:rPr>
          <w:rFonts w:asciiTheme="minorHAnsi" w:hAnsiTheme="minorHAnsi" w:cstheme="minorHAnsi"/>
          <w:b/>
          <w:bCs/>
          <w:sz w:val="22"/>
          <w:szCs w:val="22"/>
        </w:rPr>
        <w:t>Tableau</w:t>
      </w:r>
      <w:r w:rsidR="00E66E1C" w:rsidRPr="000B73A1">
        <w:rPr>
          <w:rFonts w:asciiTheme="minorHAnsi" w:hAnsiTheme="minorHAnsi" w:cstheme="minorHAnsi"/>
          <w:bCs/>
          <w:sz w:val="22"/>
          <w:szCs w:val="22"/>
        </w:rPr>
        <w:t xml:space="preserve">, </w:t>
      </w:r>
      <w:r w:rsidRPr="000B73A1">
        <w:rPr>
          <w:rFonts w:asciiTheme="minorHAnsi" w:hAnsiTheme="minorHAnsi" w:cstheme="minorHAnsi"/>
          <w:b/>
          <w:bCs/>
          <w:sz w:val="22"/>
          <w:szCs w:val="22"/>
        </w:rPr>
        <w:t>Oracle APEX</w:t>
      </w:r>
      <w:r w:rsidRPr="000B73A1">
        <w:rPr>
          <w:rFonts w:asciiTheme="minorHAnsi" w:hAnsiTheme="minorHAnsi" w:cstheme="minorHAnsi"/>
          <w:bCs/>
          <w:sz w:val="22"/>
          <w:szCs w:val="22"/>
        </w:rPr>
        <w:t xml:space="preserve"> and </w:t>
      </w:r>
      <w:r w:rsidRPr="000B73A1">
        <w:rPr>
          <w:rFonts w:asciiTheme="minorHAnsi" w:hAnsiTheme="minorHAnsi" w:cstheme="minorHAnsi"/>
          <w:b/>
          <w:bCs/>
          <w:sz w:val="22"/>
          <w:szCs w:val="22"/>
        </w:rPr>
        <w:t>BI Publisher</w:t>
      </w:r>
      <w:r w:rsidRPr="000B73A1">
        <w:rPr>
          <w:rFonts w:asciiTheme="minorHAnsi" w:hAnsiTheme="minorHAnsi" w:cstheme="minorHAnsi"/>
          <w:bCs/>
          <w:sz w:val="22"/>
          <w:szCs w:val="22"/>
        </w:rPr>
        <w:t>.</w:t>
      </w:r>
    </w:p>
    <w:p w14:paraId="144D4DA3" w14:textId="77777777" w:rsidR="008214BA" w:rsidRPr="000B73A1" w:rsidRDefault="008214BA" w:rsidP="000B73A1">
      <w:pPr>
        <w:numPr>
          <w:ilvl w:val="0"/>
          <w:numId w:val="43"/>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 xml:space="preserve">Developed several forms and reports not only using </w:t>
      </w:r>
      <w:r w:rsidRPr="000B73A1">
        <w:rPr>
          <w:rFonts w:asciiTheme="minorHAnsi" w:hAnsiTheme="minorHAnsi" w:cstheme="minorHAnsi"/>
          <w:b/>
          <w:bCs/>
          <w:sz w:val="22"/>
          <w:szCs w:val="22"/>
        </w:rPr>
        <w:t>APEX in-built features</w:t>
      </w:r>
      <w:r w:rsidRPr="000B73A1">
        <w:rPr>
          <w:rFonts w:asciiTheme="minorHAnsi" w:hAnsiTheme="minorHAnsi" w:cstheme="minorHAnsi"/>
          <w:bCs/>
          <w:sz w:val="22"/>
          <w:szCs w:val="22"/>
        </w:rPr>
        <w:t xml:space="preserve"> but also using </w:t>
      </w:r>
      <w:r w:rsidRPr="000B73A1">
        <w:rPr>
          <w:rFonts w:asciiTheme="minorHAnsi" w:hAnsiTheme="minorHAnsi" w:cstheme="minorHAnsi"/>
          <w:b/>
          <w:bCs/>
          <w:sz w:val="22"/>
          <w:szCs w:val="22"/>
        </w:rPr>
        <w:t>APEX backend</w:t>
      </w:r>
      <w:r w:rsidRPr="000B73A1">
        <w:rPr>
          <w:rFonts w:asciiTheme="minorHAnsi" w:hAnsiTheme="minorHAnsi" w:cstheme="minorHAnsi"/>
          <w:bCs/>
          <w:sz w:val="22"/>
          <w:szCs w:val="22"/>
        </w:rPr>
        <w:t xml:space="preserve"> items.</w:t>
      </w:r>
    </w:p>
    <w:p w14:paraId="74A824C7" w14:textId="77777777" w:rsidR="00B56C3F" w:rsidRPr="000B73A1" w:rsidRDefault="00B56C3F" w:rsidP="000B73A1">
      <w:pPr>
        <w:numPr>
          <w:ilvl w:val="0"/>
          <w:numId w:val="43"/>
        </w:numPr>
        <w:autoSpaceDE w:val="0"/>
        <w:jc w:val="both"/>
        <w:rPr>
          <w:rFonts w:asciiTheme="minorHAnsi" w:hAnsiTheme="minorHAnsi" w:cstheme="minorHAnsi"/>
          <w:bCs/>
          <w:sz w:val="22"/>
          <w:szCs w:val="22"/>
        </w:rPr>
      </w:pPr>
      <w:r w:rsidRPr="000B73A1">
        <w:rPr>
          <w:rFonts w:asciiTheme="minorHAnsi" w:hAnsiTheme="minorHAnsi" w:cstheme="minorHAnsi"/>
          <w:b/>
          <w:bCs/>
          <w:sz w:val="22"/>
          <w:szCs w:val="22"/>
        </w:rPr>
        <w:t>Build</w:t>
      </w:r>
      <w:r w:rsidRPr="000B73A1">
        <w:rPr>
          <w:rFonts w:asciiTheme="minorHAnsi" w:hAnsiTheme="minorHAnsi" w:cstheme="minorHAnsi"/>
          <w:bCs/>
          <w:sz w:val="22"/>
          <w:szCs w:val="22"/>
        </w:rPr>
        <w:t xml:space="preserve"> and </w:t>
      </w:r>
      <w:r w:rsidRPr="000B73A1">
        <w:rPr>
          <w:rFonts w:asciiTheme="minorHAnsi" w:hAnsiTheme="minorHAnsi" w:cstheme="minorHAnsi"/>
          <w:b/>
          <w:bCs/>
          <w:sz w:val="22"/>
          <w:szCs w:val="22"/>
        </w:rPr>
        <w:t>manage</w:t>
      </w:r>
      <w:r w:rsidRPr="000B73A1">
        <w:rPr>
          <w:rFonts w:asciiTheme="minorHAnsi" w:hAnsiTheme="minorHAnsi" w:cstheme="minorHAnsi"/>
          <w:bCs/>
          <w:sz w:val="22"/>
          <w:szCs w:val="22"/>
        </w:rPr>
        <w:t xml:space="preserve"> </w:t>
      </w:r>
      <w:r w:rsidRPr="000B73A1">
        <w:rPr>
          <w:rFonts w:asciiTheme="minorHAnsi" w:hAnsiTheme="minorHAnsi" w:cstheme="minorHAnsi"/>
          <w:b/>
          <w:bCs/>
          <w:sz w:val="22"/>
          <w:szCs w:val="22"/>
        </w:rPr>
        <w:t>Extraction</w:t>
      </w:r>
      <w:r w:rsidRPr="000B73A1">
        <w:rPr>
          <w:rFonts w:asciiTheme="minorHAnsi" w:hAnsiTheme="minorHAnsi" w:cstheme="minorHAnsi"/>
          <w:bCs/>
          <w:sz w:val="22"/>
          <w:szCs w:val="22"/>
        </w:rPr>
        <w:t xml:space="preserve">, </w:t>
      </w:r>
      <w:r w:rsidRPr="000B73A1">
        <w:rPr>
          <w:rFonts w:asciiTheme="minorHAnsi" w:hAnsiTheme="minorHAnsi" w:cstheme="minorHAnsi"/>
          <w:b/>
          <w:bCs/>
          <w:sz w:val="22"/>
          <w:szCs w:val="22"/>
        </w:rPr>
        <w:t>Transformation</w:t>
      </w:r>
      <w:r w:rsidRPr="000B73A1">
        <w:rPr>
          <w:rFonts w:asciiTheme="minorHAnsi" w:hAnsiTheme="minorHAnsi" w:cstheme="minorHAnsi"/>
          <w:bCs/>
          <w:sz w:val="22"/>
          <w:szCs w:val="22"/>
        </w:rPr>
        <w:t xml:space="preserve">, and </w:t>
      </w:r>
      <w:r w:rsidRPr="000B73A1">
        <w:rPr>
          <w:rFonts w:asciiTheme="minorHAnsi" w:hAnsiTheme="minorHAnsi" w:cstheme="minorHAnsi"/>
          <w:b/>
          <w:bCs/>
          <w:sz w:val="22"/>
          <w:szCs w:val="22"/>
        </w:rPr>
        <w:t>Loading (ETL</w:t>
      </w:r>
      <w:r w:rsidRPr="000B73A1">
        <w:rPr>
          <w:rFonts w:asciiTheme="minorHAnsi" w:hAnsiTheme="minorHAnsi" w:cstheme="minorHAnsi"/>
          <w:bCs/>
          <w:sz w:val="22"/>
          <w:szCs w:val="22"/>
        </w:rPr>
        <w:t xml:space="preserve">) of data from varieties of databases and applications using </w:t>
      </w:r>
      <w:r w:rsidRPr="000B73A1">
        <w:rPr>
          <w:rFonts w:asciiTheme="minorHAnsi" w:hAnsiTheme="minorHAnsi" w:cstheme="minorHAnsi"/>
          <w:b/>
          <w:bCs/>
          <w:sz w:val="22"/>
          <w:szCs w:val="22"/>
        </w:rPr>
        <w:t>Microsoft Power BI</w:t>
      </w:r>
      <w:r w:rsidRPr="000B73A1">
        <w:rPr>
          <w:rFonts w:asciiTheme="minorHAnsi" w:hAnsiTheme="minorHAnsi" w:cstheme="minorHAnsi"/>
          <w:bCs/>
          <w:sz w:val="22"/>
          <w:szCs w:val="22"/>
        </w:rPr>
        <w:t xml:space="preserve"> and </w:t>
      </w:r>
      <w:r w:rsidRPr="000B73A1">
        <w:rPr>
          <w:rFonts w:asciiTheme="minorHAnsi" w:hAnsiTheme="minorHAnsi" w:cstheme="minorHAnsi"/>
          <w:b/>
          <w:bCs/>
          <w:sz w:val="22"/>
          <w:szCs w:val="22"/>
        </w:rPr>
        <w:t>Tableau</w:t>
      </w:r>
      <w:r w:rsidRPr="000B73A1">
        <w:rPr>
          <w:rFonts w:asciiTheme="minorHAnsi" w:hAnsiTheme="minorHAnsi" w:cstheme="minorHAnsi"/>
          <w:bCs/>
          <w:sz w:val="22"/>
          <w:szCs w:val="22"/>
        </w:rPr>
        <w:t xml:space="preserve">.  </w:t>
      </w:r>
    </w:p>
    <w:p w14:paraId="7197D9D4" w14:textId="77777777" w:rsidR="008214BA" w:rsidRPr="000B73A1" w:rsidRDefault="00E66E1C" w:rsidP="000B73A1">
      <w:pPr>
        <w:numPr>
          <w:ilvl w:val="0"/>
          <w:numId w:val="43"/>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Experience as a</w:t>
      </w:r>
      <w:r w:rsidR="008214BA" w:rsidRPr="000B73A1">
        <w:rPr>
          <w:rFonts w:asciiTheme="minorHAnsi" w:hAnsiTheme="minorHAnsi" w:cstheme="minorHAnsi"/>
          <w:bCs/>
          <w:sz w:val="22"/>
          <w:szCs w:val="22"/>
        </w:rPr>
        <w:t xml:space="preserve"> </w:t>
      </w:r>
      <w:r w:rsidRPr="000B73A1">
        <w:rPr>
          <w:rFonts w:asciiTheme="minorHAnsi" w:hAnsiTheme="minorHAnsi" w:cstheme="minorHAnsi"/>
          <w:b/>
          <w:bCs/>
          <w:sz w:val="22"/>
          <w:szCs w:val="22"/>
        </w:rPr>
        <w:t>BI Publisher</w:t>
      </w:r>
      <w:r w:rsidR="008214BA" w:rsidRPr="000B73A1">
        <w:rPr>
          <w:rFonts w:asciiTheme="minorHAnsi" w:hAnsiTheme="minorHAnsi" w:cstheme="minorHAnsi"/>
          <w:bCs/>
          <w:sz w:val="22"/>
          <w:szCs w:val="22"/>
        </w:rPr>
        <w:t xml:space="preserve"> developer supporting medium to large data marts.</w:t>
      </w:r>
    </w:p>
    <w:p w14:paraId="698C9DD0" w14:textId="77777777" w:rsidR="008214BA" w:rsidRPr="000B73A1" w:rsidRDefault="008214BA" w:rsidP="000B73A1">
      <w:pPr>
        <w:numPr>
          <w:ilvl w:val="0"/>
          <w:numId w:val="43"/>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 xml:space="preserve">Experience in </w:t>
      </w:r>
      <w:r w:rsidRPr="000B73A1">
        <w:rPr>
          <w:rFonts w:asciiTheme="minorHAnsi" w:hAnsiTheme="minorHAnsi" w:cstheme="minorHAnsi"/>
          <w:b/>
          <w:bCs/>
          <w:sz w:val="22"/>
          <w:szCs w:val="22"/>
        </w:rPr>
        <w:t>Tableau</w:t>
      </w:r>
      <w:r w:rsidRPr="000B73A1">
        <w:rPr>
          <w:rFonts w:asciiTheme="minorHAnsi" w:hAnsiTheme="minorHAnsi" w:cstheme="minorHAnsi"/>
          <w:bCs/>
          <w:sz w:val="22"/>
          <w:szCs w:val="22"/>
        </w:rPr>
        <w:t xml:space="preserve"> application security/release management methods.</w:t>
      </w:r>
    </w:p>
    <w:p w14:paraId="528F21E2" w14:textId="77777777" w:rsidR="008214BA" w:rsidRPr="000B73A1" w:rsidRDefault="008214BA" w:rsidP="000B73A1">
      <w:pPr>
        <w:numPr>
          <w:ilvl w:val="0"/>
          <w:numId w:val="43"/>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 xml:space="preserve">Proficient in building </w:t>
      </w:r>
      <w:r w:rsidRPr="000B73A1">
        <w:rPr>
          <w:rFonts w:asciiTheme="minorHAnsi" w:hAnsiTheme="minorHAnsi" w:cstheme="minorHAnsi"/>
          <w:b/>
          <w:bCs/>
          <w:sz w:val="22"/>
          <w:szCs w:val="22"/>
        </w:rPr>
        <w:t>pixel perfect reports</w:t>
      </w:r>
      <w:r w:rsidRPr="000B73A1">
        <w:rPr>
          <w:rFonts w:asciiTheme="minorHAnsi" w:hAnsiTheme="minorHAnsi" w:cstheme="minorHAnsi"/>
          <w:bCs/>
          <w:sz w:val="22"/>
          <w:szCs w:val="22"/>
        </w:rPr>
        <w:t xml:space="preserve"> using </w:t>
      </w:r>
      <w:r w:rsidRPr="000B73A1">
        <w:rPr>
          <w:rFonts w:asciiTheme="minorHAnsi" w:hAnsiTheme="minorHAnsi" w:cstheme="minorHAnsi"/>
          <w:b/>
          <w:bCs/>
          <w:sz w:val="22"/>
          <w:szCs w:val="22"/>
        </w:rPr>
        <w:t>BI Publisher</w:t>
      </w:r>
      <w:r w:rsidRPr="000B73A1">
        <w:rPr>
          <w:rFonts w:asciiTheme="minorHAnsi" w:hAnsiTheme="minorHAnsi" w:cstheme="minorHAnsi"/>
          <w:bCs/>
          <w:sz w:val="22"/>
          <w:szCs w:val="22"/>
        </w:rPr>
        <w:t xml:space="preserve">, building Complex </w:t>
      </w:r>
      <w:r w:rsidRPr="000B73A1">
        <w:rPr>
          <w:rFonts w:asciiTheme="minorHAnsi" w:hAnsiTheme="minorHAnsi" w:cstheme="minorHAnsi"/>
          <w:b/>
          <w:bCs/>
          <w:sz w:val="22"/>
          <w:szCs w:val="22"/>
        </w:rPr>
        <w:t>Data Templates</w:t>
      </w:r>
      <w:r w:rsidRPr="000B73A1">
        <w:rPr>
          <w:rFonts w:asciiTheme="minorHAnsi" w:hAnsiTheme="minorHAnsi" w:cstheme="minorHAnsi"/>
          <w:bCs/>
          <w:sz w:val="22"/>
          <w:szCs w:val="22"/>
        </w:rPr>
        <w:t xml:space="preserve">, </w:t>
      </w:r>
      <w:r w:rsidRPr="000B73A1">
        <w:rPr>
          <w:rFonts w:asciiTheme="minorHAnsi" w:hAnsiTheme="minorHAnsi" w:cstheme="minorHAnsi"/>
          <w:b/>
          <w:bCs/>
          <w:sz w:val="22"/>
          <w:szCs w:val="22"/>
        </w:rPr>
        <w:t>RTF / PDF/ Excel</w:t>
      </w:r>
      <w:r w:rsidRPr="000B73A1">
        <w:rPr>
          <w:rFonts w:asciiTheme="minorHAnsi" w:hAnsiTheme="minorHAnsi" w:cstheme="minorHAnsi"/>
          <w:bCs/>
          <w:sz w:val="22"/>
          <w:szCs w:val="22"/>
        </w:rPr>
        <w:t xml:space="preserve"> Templates.</w:t>
      </w:r>
    </w:p>
    <w:p w14:paraId="5813B577" w14:textId="77777777" w:rsidR="0035469F" w:rsidRPr="000B73A1" w:rsidRDefault="0035469F" w:rsidP="000B73A1">
      <w:pPr>
        <w:numPr>
          <w:ilvl w:val="0"/>
          <w:numId w:val="43"/>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lastRenderedPageBreak/>
        <w:t xml:space="preserve">Extensive experience working in </w:t>
      </w:r>
      <w:r w:rsidRPr="000B73A1">
        <w:rPr>
          <w:rFonts w:asciiTheme="minorHAnsi" w:hAnsiTheme="minorHAnsi" w:cstheme="minorHAnsi"/>
          <w:b/>
          <w:bCs/>
          <w:sz w:val="22"/>
          <w:szCs w:val="22"/>
        </w:rPr>
        <w:t>Windows</w:t>
      </w:r>
      <w:r w:rsidRPr="000B73A1">
        <w:rPr>
          <w:rFonts w:asciiTheme="minorHAnsi" w:hAnsiTheme="minorHAnsi" w:cstheme="minorHAnsi"/>
          <w:bCs/>
          <w:sz w:val="22"/>
          <w:szCs w:val="22"/>
        </w:rPr>
        <w:t xml:space="preserve">, </w:t>
      </w:r>
      <w:r w:rsidRPr="000B73A1">
        <w:rPr>
          <w:rFonts w:asciiTheme="minorHAnsi" w:hAnsiTheme="minorHAnsi" w:cstheme="minorHAnsi"/>
          <w:b/>
          <w:bCs/>
          <w:sz w:val="22"/>
          <w:szCs w:val="22"/>
        </w:rPr>
        <w:t>UNIX</w:t>
      </w:r>
      <w:r w:rsidRPr="000B73A1">
        <w:rPr>
          <w:rFonts w:asciiTheme="minorHAnsi" w:hAnsiTheme="minorHAnsi" w:cstheme="minorHAnsi"/>
          <w:bCs/>
          <w:sz w:val="22"/>
          <w:szCs w:val="22"/>
        </w:rPr>
        <w:t xml:space="preserve">, </w:t>
      </w:r>
      <w:r w:rsidRPr="000B73A1">
        <w:rPr>
          <w:rFonts w:asciiTheme="minorHAnsi" w:hAnsiTheme="minorHAnsi" w:cstheme="minorHAnsi"/>
          <w:b/>
          <w:bCs/>
          <w:sz w:val="22"/>
          <w:szCs w:val="22"/>
        </w:rPr>
        <w:t>LINUX</w:t>
      </w:r>
      <w:r w:rsidRPr="000B73A1">
        <w:rPr>
          <w:rFonts w:asciiTheme="minorHAnsi" w:hAnsiTheme="minorHAnsi" w:cstheme="minorHAnsi"/>
          <w:bCs/>
          <w:sz w:val="22"/>
          <w:szCs w:val="22"/>
        </w:rPr>
        <w:t xml:space="preserve"> environments.</w:t>
      </w:r>
    </w:p>
    <w:p w14:paraId="07257252" w14:textId="77777777" w:rsidR="0035469F" w:rsidRPr="000B73A1" w:rsidRDefault="0035469F" w:rsidP="000B73A1">
      <w:pPr>
        <w:pStyle w:val="Style2"/>
        <w:numPr>
          <w:ilvl w:val="0"/>
          <w:numId w:val="43"/>
        </w:numPr>
        <w:rPr>
          <w:rFonts w:asciiTheme="minorHAnsi" w:hAnsiTheme="minorHAnsi" w:cstheme="minorHAnsi"/>
          <w:b w:val="0"/>
        </w:rPr>
      </w:pPr>
      <w:r w:rsidRPr="000B73A1">
        <w:rPr>
          <w:rFonts w:asciiTheme="minorHAnsi" w:hAnsiTheme="minorHAnsi" w:cstheme="minorHAnsi"/>
          <w:color w:val="auto"/>
        </w:rPr>
        <w:t xml:space="preserve">Strong interpersonal skills </w:t>
      </w:r>
      <w:r w:rsidRPr="000B73A1">
        <w:rPr>
          <w:rFonts w:asciiTheme="minorHAnsi" w:hAnsiTheme="minorHAnsi" w:cstheme="minorHAnsi"/>
          <w:b w:val="0"/>
          <w:color w:val="auto"/>
        </w:rPr>
        <w:t>with demonstrable verbal and written communications to maintain effective work relationships with all levels of personnel, ability to provide timely solutions and work within specified time frames</w:t>
      </w:r>
      <w:r w:rsidRPr="000B73A1">
        <w:rPr>
          <w:rFonts w:asciiTheme="minorHAnsi" w:hAnsiTheme="minorHAnsi" w:cstheme="minorHAnsi"/>
          <w:b w:val="0"/>
        </w:rPr>
        <w:t>.</w:t>
      </w:r>
    </w:p>
    <w:p w14:paraId="533DE209" w14:textId="77777777" w:rsidR="00520681" w:rsidRPr="000B73A1" w:rsidRDefault="00520681" w:rsidP="000B73A1">
      <w:pPr>
        <w:jc w:val="both"/>
        <w:rPr>
          <w:rFonts w:asciiTheme="minorHAnsi" w:eastAsia="Calibri" w:hAnsiTheme="minorHAnsi" w:cstheme="minorHAnsi"/>
          <w:b/>
          <w:sz w:val="22"/>
          <w:szCs w:val="22"/>
          <w:u w:val="single"/>
        </w:rPr>
      </w:pPr>
    </w:p>
    <w:p w14:paraId="0815489E" w14:textId="77777777" w:rsidR="00B6417E" w:rsidRDefault="00B6417E" w:rsidP="000B73A1">
      <w:pPr>
        <w:jc w:val="both"/>
        <w:rPr>
          <w:rFonts w:asciiTheme="minorHAnsi" w:eastAsia="Calibri" w:hAnsiTheme="minorHAnsi" w:cstheme="minorHAnsi"/>
          <w:b/>
          <w:sz w:val="22"/>
          <w:szCs w:val="22"/>
          <w:u w:val="single"/>
        </w:rPr>
      </w:pPr>
    </w:p>
    <w:p w14:paraId="338F849B" w14:textId="77777777" w:rsidR="00C12F46" w:rsidRPr="00B6417E" w:rsidRDefault="00C12F46" w:rsidP="000B73A1">
      <w:pPr>
        <w:jc w:val="both"/>
        <w:rPr>
          <w:rFonts w:asciiTheme="minorHAnsi" w:eastAsia="Calibri" w:hAnsiTheme="minorHAnsi" w:cstheme="minorHAnsi"/>
          <w:b/>
          <w:color w:val="00B0F0"/>
          <w:szCs w:val="22"/>
          <w:u w:val="single"/>
        </w:rPr>
      </w:pPr>
      <w:r w:rsidRPr="00B6417E">
        <w:rPr>
          <w:rFonts w:asciiTheme="minorHAnsi" w:eastAsia="Calibri" w:hAnsiTheme="minorHAnsi" w:cstheme="minorHAnsi"/>
          <w:b/>
          <w:color w:val="00B0F0"/>
          <w:szCs w:val="22"/>
          <w:u w:val="single"/>
        </w:rPr>
        <w:t>Technical Skills</w:t>
      </w:r>
    </w:p>
    <w:p w14:paraId="6ABB3D14" w14:textId="77777777" w:rsidR="00C12F46" w:rsidRPr="000B73A1" w:rsidRDefault="00C12F46" w:rsidP="000B73A1">
      <w:pPr>
        <w:jc w:val="both"/>
        <w:rPr>
          <w:rFonts w:asciiTheme="minorHAnsi" w:eastAsiaTheme="minorHAnsi" w:hAnsiTheme="minorHAnsi" w:cstheme="minorHAnsi"/>
          <w:b/>
          <w:sz w:val="22"/>
          <w:szCs w:val="22"/>
          <w:u w:val="single"/>
          <w:lang w:eastAsia="en-US"/>
        </w:rPr>
      </w:pPr>
    </w:p>
    <w:tbl>
      <w:tblPr>
        <w:tblW w:w="9495" w:type="dxa"/>
        <w:jc w:val="center"/>
        <w:tblLayout w:type="fixed"/>
        <w:tblLook w:val="04A0" w:firstRow="1" w:lastRow="0" w:firstColumn="1" w:lastColumn="0" w:noHBand="0" w:noVBand="1"/>
      </w:tblPr>
      <w:tblGrid>
        <w:gridCol w:w="2545"/>
        <w:gridCol w:w="6950"/>
      </w:tblGrid>
      <w:tr w:rsidR="006C3163" w:rsidRPr="006C3163" w14:paraId="791F2AD7" w14:textId="77777777" w:rsidTr="00D53059">
        <w:trPr>
          <w:trHeight w:val="269"/>
          <w:jc w:val="center"/>
        </w:trPr>
        <w:tc>
          <w:tcPr>
            <w:tcW w:w="2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4BEA4FB7" w14:textId="77777777" w:rsidR="006C3163" w:rsidRPr="006C3163" w:rsidRDefault="006C3163" w:rsidP="006C3163">
            <w:pPr>
              <w:spacing w:line="256" w:lineRule="auto"/>
              <w:ind w:right="-540"/>
              <w:jc w:val="both"/>
              <w:rPr>
                <w:rFonts w:ascii="Verdana" w:eastAsia="Calibri" w:hAnsi="Verdana"/>
                <w:sz w:val="18"/>
                <w:szCs w:val="18"/>
                <w:lang w:val="en-IN"/>
              </w:rPr>
            </w:pPr>
            <w:bookmarkStart w:id="0" w:name="_Hlk16516006"/>
            <w:r w:rsidRPr="006C3163">
              <w:rPr>
                <w:rFonts w:ascii="Verdana" w:hAnsi="Verdana" w:cs="Arial"/>
                <w:color w:val="000000"/>
                <w:sz w:val="18"/>
                <w:szCs w:val="18"/>
                <w:lang w:val="en-IN"/>
              </w:rPr>
              <w:t>Programming Languages</w:t>
            </w:r>
          </w:p>
        </w:tc>
        <w:tc>
          <w:tcPr>
            <w:tcW w:w="6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7700EA08" w14:textId="77777777" w:rsidR="006C3163" w:rsidRPr="006C3163" w:rsidRDefault="006C3163" w:rsidP="006C3163">
            <w:pPr>
              <w:spacing w:line="256" w:lineRule="auto"/>
              <w:ind w:right="-540"/>
              <w:jc w:val="both"/>
              <w:rPr>
                <w:rFonts w:ascii="Verdana" w:eastAsia="Calibri" w:hAnsi="Verdana"/>
                <w:sz w:val="18"/>
                <w:szCs w:val="18"/>
                <w:lang w:val="en-IN"/>
              </w:rPr>
            </w:pPr>
            <w:r w:rsidRPr="006C3163">
              <w:rPr>
                <w:rFonts w:ascii="Verdana" w:hAnsi="Verdana" w:cs="Arial"/>
                <w:color w:val="000000"/>
                <w:sz w:val="18"/>
                <w:szCs w:val="18"/>
                <w:lang w:val="en-IN"/>
              </w:rPr>
              <w:t>Core Java, PL/SQL, SQL</w:t>
            </w:r>
          </w:p>
        </w:tc>
      </w:tr>
      <w:tr w:rsidR="006C3163" w:rsidRPr="006C3163" w14:paraId="4413ED05" w14:textId="77777777" w:rsidTr="006C3163">
        <w:trPr>
          <w:trHeight w:val="307"/>
          <w:jc w:val="center"/>
        </w:trPr>
        <w:tc>
          <w:tcPr>
            <w:tcW w:w="2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3BBB76B6" w14:textId="77777777" w:rsidR="006C3163" w:rsidRPr="006C3163" w:rsidRDefault="006C3163" w:rsidP="006C3163">
            <w:pPr>
              <w:spacing w:line="256" w:lineRule="auto"/>
              <w:ind w:right="-540"/>
              <w:jc w:val="both"/>
              <w:rPr>
                <w:rFonts w:ascii="Verdana" w:eastAsia="Calibri" w:hAnsi="Verdana"/>
                <w:sz w:val="18"/>
                <w:szCs w:val="18"/>
                <w:lang w:val="en-IN"/>
              </w:rPr>
            </w:pPr>
            <w:r w:rsidRPr="006C3163">
              <w:rPr>
                <w:rFonts w:ascii="Verdana" w:eastAsia="Calibri" w:hAnsi="Verdana"/>
                <w:sz w:val="18"/>
                <w:szCs w:val="18"/>
                <w:lang w:val="en-IN"/>
              </w:rPr>
              <w:t>Databases</w:t>
            </w:r>
          </w:p>
        </w:tc>
        <w:tc>
          <w:tcPr>
            <w:tcW w:w="6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21C600A8" w14:textId="77777777" w:rsidR="006C3163" w:rsidRPr="006C3163" w:rsidRDefault="006C3163" w:rsidP="006C3163">
            <w:pPr>
              <w:spacing w:line="256" w:lineRule="auto"/>
              <w:ind w:right="-540"/>
              <w:jc w:val="both"/>
              <w:rPr>
                <w:rFonts w:ascii="Verdana" w:eastAsia="Calibri" w:hAnsi="Verdana"/>
                <w:sz w:val="18"/>
                <w:szCs w:val="18"/>
                <w:lang w:val="en-IN"/>
              </w:rPr>
            </w:pPr>
            <w:r w:rsidRPr="006C3163">
              <w:rPr>
                <w:rFonts w:ascii="Verdana" w:eastAsia="Calibri" w:hAnsi="Verdana"/>
                <w:sz w:val="18"/>
                <w:szCs w:val="18"/>
                <w:lang w:val="en-IN"/>
              </w:rPr>
              <w:t>Oracle, MySQL</w:t>
            </w:r>
          </w:p>
        </w:tc>
      </w:tr>
      <w:tr w:rsidR="006C3163" w:rsidRPr="006C3163" w14:paraId="7BE47FFF" w14:textId="77777777" w:rsidTr="006C3163">
        <w:trPr>
          <w:trHeight w:val="158"/>
          <w:jc w:val="center"/>
        </w:trPr>
        <w:tc>
          <w:tcPr>
            <w:tcW w:w="2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4B78B74D" w14:textId="77777777" w:rsidR="006C3163" w:rsidRPr="006C3163" w:rsidRDefault="006C3163" w:rsidP="006C3163">
            <w:pPr>
              <w:spacing w:line="256" w:lineRule="auto"/>
              <w:ind w:right="-540"/>
              <w:jc w:val="both"/>
              <w:rPr>
                <w:rFonts w:ascii="Verdana" w:eastAsia="Calibri" w:hAnsi="Verdana"/>
                <w:sz w:val="18"/>
                <w:szCs w:val="18"/>
                <w:lang w:val="en-IN"/>
              </w:rPr>
            </w:pPr>
            <w:r w:rsidRPr="006C3163">
              <w:rPr>
                <w:rFonts w:ascii="Verdana" w:eastAsia="Calibri" w:hAnsi="Verdana"/>
                <w:sz w:val="18"/>
                <w:szCs w:val="18"/>
                <w:lang w:val="en-IN"/>
              </w:rPr>
              <w:t>Reporting Tools</w:t>
            </w:r>
          </w:p>
        </w:tc>
        <w:tc>
          <w:tcPr>
            <w:tcW w:w="6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711CE0AF" w14:textId="0D967420" w:rsidR="006C3163" w:rsidRPr="006C3163" w:rsidRDefault="006C3163" w:rsidP="006C3163">
            <w:pPr>
              <w:spacing w:line="256" w:lineRule="auto"/>
              <w:ind w:right="-540"/>
              <w:jc w:val="both"/>
              <w:rPr>
                <w:rFonts w:ascii="Verdana" w:eastAsia="Calibri" w:hAnsi="Verdana"/>
                <w:sz w:val="18"/>
                <w:szCs w:val="18"/>
                <w:lang w:val="en-IN"/>
              </w:rPr>
            </w:pPr>
            <w:r w:rsidRPr="006C3163">
              <w:rPr>
                <w:rFonts w:ascii="Verdana" w:eastAsia="Calibri" w:hAnsi="Verdana"/>
                <w:sz w:val="18"/>
                <w:szCs w:val="18"/>
                <w:lang w:val="en-IN"/>
              </w:rPr>
              <w:t>Tableau,</w:t>
            </w:r>
            <w:r>
              <w:rPr>
                <w:rFonts w:ascii="Verdana" w:eastAsia="Calibri" w:hAnsi="Verdana"/>
                <w:sz w:val="18"/>
                <w:szCs w:val="18"/>
                <w:lang w:val="en-IN"/>
              </w:rPr>
              <w:t xml:space="preserve"> </w:t>
            </w:r>
            <w:r w:rsidRPr="006C3163">
              <w:rPr>
                <w:rFonts w:ascii="Verdana" w:eastAsia="Calibri" w:hAnsi="Verdana"/>
                <w:sz w:val="18"/>
                <w:szCs w:val="18"/>
                <w:lang w:val="en-IN"/>
              </w:rPr>
              <w:t>Oracle APEX,</w:t>
            </w:r>
            <w:r w:rsidR="00223CF1">
              <w:rPr>
                <w:rFonts w:ascii="Verdana" w:eastAsia="Calibri" w:hAnsi="Verdana"/>
                <w:sz w:val="18"/>
                <w:szCs w:val="18"/>
                <w:lang w:val="en-IN"/>
              </w:rPr>
              <w:t xml:space="preserve"> </w:t>
            </w:r>
            <w:r w:rsidRPr="006C3163">
              <w:rPr>
                <w:rFonts w:ascii="Verdana" w:eastAsia="Calibri" w:hAnsi="Verdana"/>
                <w:sz w:val="18"/>
                <w:szCs w:val="18"/>
                <w:lang w:val="en-IN"/>
              </w:rPr>
              <w:t>BI Publisher,</w:t>
            </w:r>
            <w:r w:rsidR="00223CF1">
              <w:rPr>
                <w:rFonts w:ascii="Verdana" w:eastAsia="Calibri" w:hAnsi="Verdana"/>
                <w:sz w:val="18"/>
                <w:szCs w:val="18"/>
                <w:lang w:val="en-IN"/>
              </w:rPr>
              <w:t xml:space="preserve"> </w:t>
            </w:r>
            <w:r w:rsidRPr="006C3163">
              <w:rPr>
                <w:rFonts w:ascii="Verdana" w:eastAsia="Calibri" w:hAnsi="Verdana"/>
                <w:sz w:val="18"/>
                <w:szCs w:val="18"/>
                <w:lang w:val="en-IN"/>
              </w:rPr>
              <w:t>Power BI, D3 JS, Leaflet.js,</w:t>
            </w:r>
            <w:r w:rsidR="00223CF1">
              <w:rPr>
                <w:rFonts w:ascii="Verdana" w:eastAsia="Calibri" w:hAnsi="Verdana"/>
                <w:sz w:val="18"/>
                <w:szCs w:val="18"/>
                <w:lang w:val="en-IN"/>
              </w:rPr>
              <w:t xml:space="preserve"> </w:t>
            </w:r>
            <w:proofErr w:type="spellStart"/>
            <w:r w:rsidRPr="006C3163">
              <w:rPr>
                <w:rFonts w:ascii="Verdana" w:eastAsia="Calibri" w:hAnsi="Verdana"/>
                <w:sz w:val="18"/>
                <w:szCs w:val="18"/>
                <w:lang w:val="en-IN"/>
              </w:rPr>
              <w:t>Microstrategy</w:t>
            </w:r>
            <w:proofErr w:type="spellEnd"/>
          </w:p>
        </w:tc>
      </w:tr>
      <w:tr w:rsidR="006C3163" w:rsidRPr="006C3163" w14:paraId="6C8A387F" w14:textId="77777777" w:rsidTr="006C3163">
        <w:trPr>
          <w:trHeight w:val="158"/>
          <w:jc w:val="center"/>
        </w:trPr>
        <w:tc>
          <w:tcPr>
            <w:tcW w:w="2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080F6588" w14:textId="77777777" w:rsidR="006C3163" w:rsidRPr="006C3163" w:rsidRDefault="006C3163" w:rsidP="006C3163">
            <w:pPr>
              <w:spacing w:line="256" w:lineRule="auto"/>
              <w:ind w:right="-540"/>
              <w:jc w:val="both"/>
              <w:rPr>
                <w:rFonts w:ascii="Verdana" w:eastAsia="Calibri" w:hAnsi="Verdana"/>
                <w:sz w:val="18"/>
                <w:szCs w:val="18"/>
                <w:lang w:val="en-IN"/>
              </w:rPr>
            </w:pPr>
            <w:r w:rsidRPr="006C3163">
              <w:rPr>
                <w:rFonts w:ascii="Verdana" w:eastAsia="Calibri" w:hAnsi="Verdana"/>
                <w:sz w:val="18"/>
                <w:szCs w:val="18"/>
                <w:lang w:val="en-IN"/>
              </w:rPr>
              <w:t>RPA</w:t>
            </w:r>
          </w:p>
        </w:tc>
        <w:tc>
          <w:tcPr>
            <w:tcW w:w="6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1B6CAAD" w14:textId="77777777" w:rsidR="006C3163" w:rsidRPr="006C3163" w:rsidRDefault="006C3163" w:rsidP="006C3163">
            <w:pPr>
              <w:spacing w:line="256" w:lineRule="auto"/>
              <w:ind w:right="-540"/>
              <w:jc w:val="both"/>
              <w:rPr>
                <w:rFonts w:ascii="Verdana" w:eastAsia="Calibri" w:hAnsi="Verdana"/>
                <w:sz w:val="18"/>
                <w:szCs w:val="18"/>
                <w:lang w:val="en-IN"/>
              </w:rPr>
            </w:pPr>
            <w:r w:rsidRPr="006C3163">
              <w:rPr>
                <w:rFonts w:ascii="Verdana" w:eastAsia="Calibri" w:hAnsi="Verdana"/>
                <w:sz w:val="18"/>
                <w:szCs w:val="18"/>
                <w:lang w:val="en-IN"/>
              </w:rPr>
              <w:t>UI Path, Foxtrot</w:t>
            </w:r>
          </w:p>
        </w:tc>
      </w:tr>
      <w:tr w:rsidR="006C3163" w:rsidRPr="006C3163" w14:paraId="65A281B1" w14:textId="77777777" w:rsidTr="006C3163">
        <w:trPr>
          <w:trHeight w:val="313"/>
          <w:jc w:val="center"/>
        </w:trPr>
        <w:tc>
          <w:tcPr>
            <w:tcW w:w="2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0DA63E53" w14:textId="77777777" w:rsidR="006C3163" w:rsidRPr="006C3163" w:rsidRDefault="006C3163" w:rsidP="006C3163">
            <w:pPr>
              <w:spacing w:line="256" w:lineRule="auto"/>
              <w:ind w:right="-540"/>
              <w:jc w:val="both"/>
              <w:rPr>
                <w:rFonts w:ascii="Verdana" w:eastAsia="Calibri" w:hAnsi="Verdana"/>
                <w:sz w:val="18"/>
                <w:szCs w:val="18"/>
                <w:lang w:val="en-IN"/>
              </w:rPr>
            </w:pPr>
            <w:r w:rsidRPr="006C3163">
              <w:rPr>
                <w:rFonts w:ascii="Verdana" w:hAnsi="Verdana" w:cs="Arial"/>
                <w:color w:val="000000"/>
                <w:sz w:val="18"/>
                <w:szCs w:val="18"/>
                <w:lang w:val="en-IN"/>
              </w:rPr>
              <w:t>Scripting Languages</w:t>
            </w:r>
          </w:p>
        </w:tc>
        <w:tc>
          <w:tcPr>
            <w:tcW w:w="6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3DB1B611" w14:textId="77777777" w:rsidR="006C3163" w:rsidRPr="006C3163" w:rsidRDefault="006C3163" w:rsidP="006C3163">
            <w:pPr>
              <w:spacing w:line="256" w:lineRule="auto"/>
              <w:ind w:right="-540"/>
              <w:jc w:val="both"/>
              <w:rPr>
                <w:rFonts w:ascii="Verdana" w:eastAsia="Calibri" w:hAnsi="Verdana"/>
                <w:sz w:val="18"/>
                <w:szCs w:val="18"/>
                <w:lang w:val="en-IN"/>
              </w:rPr>
            </w:pPr>
            <w:r w:rsidRPr="006C3163">
              <w:rPr>
                <w:rFonts w:ascii="Verdana" w:eastAsia="Calibri" w:hAnsi="Verdana"/>
                <w:sz w:val="18"/>
                <w:szCs w:val="18"/>
                <w:lang w:val="en-IN"/>
              </w:rPr>
              <w:t>Java Script, Angular JS, jQuery</w:t>
            </w:r>
          </w:p>
        </w:tc>
      </w:tr>
      <w:tr w:rsidR="006C3163" w:rsidRPr="006C3163" w14:paraId="628B3964" w14:textId="77777777" w:rsidTr="006C3163">
        <w:trPr>
          <w:trHeight w:val="153"/>
          <w:jc w:val="center"/>
        </w:trPr>
        <w:tc>
          <w:tcPr>
            <w:tcW w:w="2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26564323" w14:textId="77777777" w:rsidR="006C3163" w:rsidRPr="006C3163" w:rsidRDefault="006C3163" w:rsidP="006C3163">
            <w:pPr>
              <w:spacing w:line="256" w:lineRule="auto"/>
              <w:ind w:right="-540"/>
              <w:jc w:val="both"/>
              <w:rPr>
                <w:rFonts w:ascii="Verdana" w:eastAsia="Calibri" w:hAnsi="Verdana"/>
                <w:sz w:val="18"/>
                <w:szCs w:val="18"/>
                <w:lang w:val="en-IN"/>
              </w:rPr>
            </w:pPr>
            <w:proofErr w:type="spellStart"/>
            <w:r w:rsidRPr="006C3163">
              <w:rPr>
                <w:rFonts w:ascii="Verdana" w:eastAsia="Calibri" w:hAnsi="Verdana"/>
                <w:sz w:val="18"/>
                <w:szCs w:val="18"/>
                <w:lang w:val="en-IN"/>
              </w:rPr>
              <w:t>Markup</w:t>
            </w:r>
            <w:proofErr w:type="spellEnd"/>
            <w:r w:rsidRPr="006C3163">
              <w:rPr>
                <w:rFonts w:ascii="Verdana" w:eastAsia="Calibri" w:hAnsi="Verdana"/>
                <w:sz w:val="18"/>
                <w:szCs w:val="18"/>
                <w:lang w:val="en-IN"/>
              </w:rPr>
              <w:t xml:space="preserve"> Languages</w:t>
            </w:r>
          </w:p>
        </w:tc>
        <w:tc>
          <w:tcPr>
            <w:tcW w:w="6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65A5567" w14:textId="77777777" w:rsidR="006C3163" w:rsidRPr="006C3163" w:rsidRDefault="006C3163" w:rsidP="006C3163">
            <w:pPr>
              <w:spacing w:line="256" w:lineRule="auto"/>
              <w:ind w:right="-540"/>
              <w:jc w:val="both"/>
              <w:rPr>
                <w:rFonts w:ascii="Verdana" w:eastAsia="Calibri" w:hAnsi="Verdana"/>
                <w:sz w:val="18"/>
                <w:szCs w:val="18"/>
                <w:lang w:val="en-IN"/>
              </w:rPr>
            </w:pPr>
            <w:r w:rsidRPr="006C3163">
              <w:rPr>
                <w:rFonts w:ascii="Verdana" w:eastAsia="Calibri" w:hAnsi="Verdana"/>
                <w:sz w:val="18"/>
                <w:szCs w:val="18"/>
                <w:lang w:val="en-IN"/>
              </w:rPr>
              <w:t>HTML5, CSS3, XML</w:t>
            </w:r>
          </w:p>
        </w:tc>
      </w:tr>
      <w:tr w:rsidR="006C3163" w:rsidRPr="006C3163" w14:paraId="0285E7DA" w14:textId="77777777" w:rsidTr="006C3163">
        <w:trPr>
          <w:trHeight w:val="153"/>
          <w:jc w:val="center"/>
        </w:trPr>
        <w:tc>
          <w:tcPr>
            <w:tcW w:w="2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12259D87" w14:textId="77777777" w:rsidR="006C3163" w:rsidRPr="006C3163" w:rsidRDefault="006C3163" w:rsidP="006C3163">
            <w:pPr>
              <w:spacing w:line="256" w:lineRule="auto"/>
              <w:ind w:right="-540"/>
              <w:jc w:val="both"/>
              <w:rPr>
                <w:rFonts w:ascii="Verdana" w:eastAsia="Calibri" w:hAnsi="Verdana"/>
                <w:sz w:val="18"/>
                <w:szCs w:val="18"/>
                <w:lang w:val="en-IN"/>
              </w:rPr>
            </w:pPr>
            <w:r w:rsidRPr="006C3163">
              <w:rPr>
                <w:rFonts w:ascii="Verdana" w:eastAsia="Calibri" w:hAnsi="Verdana"/>
                <w:sz w:val="18"/>
                <w:szCs w:val="18"/>
                <w:lang w:val="en-IN"/>
              </w:rPr>
              <w:t>Development Tool</w:t>
            </w:r>
          </w:p>
        </w:tc>
        <w:tc>
          <w:tcPr>
            <w:tcW w:w="6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4819029C" w14:textId="77777777" w:rsidR="006C3163" w:rsidRPr="006C3163" w:rsidRDefault="006C3163" w:rsidP="006C3163">
            <w:pPr>
              <w:spacing w:line="256" w:lineRule="auto"/>
              <w:ind w:right="-540"/>
              <w:jc w:val="both"/>
              <w:rPr>
                <w:rFonts w:ascii="Verdana" w:eastAsia="Calibri" w:hAnsi="Verdana"/>
                <w:sz w:val="18"/>
                <w:szCs w:val="18"/>
                <w:lang w:val="en-IN"/>
              </w:rPr>
            </w:pPr>
            <w:r w:rsidRPr="006C3163">
              <w:rPr>
                <w:rFonts w:ascii="Verdana" w:eastAsia="Calibri" w:hAnsi="Verdana"/>
                <w:sz w:val="18"/>
                <w:szCs w:val="18"/>
                <w:lang w:val="en-IN"/>
              </w:rPr>
              <w:t>MySQL Workbench, Visio</w:t>
            </w:r>
          </w:p>
        </w:tc>
      </w:tr>
      <w:tr w:rsidR="006C3163" w:rsidRPr="006C3163" w14:paraId="08697EE6" w14:textId="77777777" w:rsidTr="006C3163">
        <w:trPr>
          <w:trHeight w:val="313"/>
          <w:jc w:val="center"/>
        </w:trPr>
        <w:tc>
          <w:tcPr>
            <w:tcW w:w="2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661C4D1E" w14:textId="77777777" w:rsidR="006C3163" w:rsidRPr="006C3163" w:rsidRDefault="006C3163" w:rsidP="006C3163">
            <w:pPr>
              <w:spacing w:line="256" w:lineRule="auto"/>
              <w:ind w:right="-540"/>
              <w:jc w:val="both"/>
              <w:rPr>
                <w:rFonts w:ascii="Verdana" w:eastAsia="Calibri" w:hAnsi="Verdana"/>
                <w:sz w:val="18"/>
                <w:szCs w:val="18"/>
                <w:lang w:val="en-IN"/>
              </w:rPr>
            </w:pPr>
            <w:r w:rsidRPr="006C3163">
              <w:rPr>
                <w:rFonts w:ascii="Verdana" w:eastAsia="Calibri" w:hAnsi="Verdana"/>
                <w:sz w:val="18"/>
                <w:szCs w:val="18"/>
                <w:lang w:val="en-IN"/>
              </w:rPr>
              <w:t>Middleware Framework</w:t>
            </w:r>
          </w:p>
        </w:tc>
        <w:tc>
          <w:tcPr>
            <w:tcW w:w="6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66C75735" w14:textId="77777777" w:rsidR="006C3163" w:rsidRPr="006C3163" w:rsidRDefault="006C3163" w:rsidP="006C3163">
            <w:pPr>
              <w:spacing w:line="256" w:lineRule="auto"/>
              <w:ind w:right="-540"/>
              <w:jc w:val="both"/>
              <w:rPr>
                <w:rFonts w:ascii="Verdana" w:eastAsia="Calibri" w:hAnsi="Verdana"/>
                <w:sz w:val="18"/>
                <w:szCs w:val="18"/>
                <w:lang w:val="en-IN"/>
              </w:rPr>
            </w:pPr>
            <w:r w:rsidRPr="006C3163">
              <w:rPr>
                <w:rFonts w:ascii="Verdana" w:eastAsia="Calibri" w:hAnsi="Verdana"/>
                <w:sz w:val="18"/>
                <w:szCs w:val="18"/>
                <w:lang w:val="en-IN"/>
              </w:rPr>
              <w:t>Oracle Identity Manager</w:t>
            </w:r>
          </w:p>
        </w:tc>
      </w:tr>
      <w:tr w:rsidR="006C3163" w:rsidRPr="006C3163" w14:paraId="6172AD2F" w14:textId="77777777" w:rsidTr="006C3163">
        <w:trPr>
          <w:trHeight w:val="110"/>
          <w:jc w:val="center"/>
        </w:trPr>
        <w:tc>
          <w:tcPr>
            <w:tcW w:w="2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235ED95" w14:textId="77777777" w:rsidR="006C3163" w:rsidRPr="006C3163" w:rsidRDefault="006C3163" w:rsidP="006C3163">
            <w:pPr>
              <w:spacing w:line="256" w:lineRule="auto"/>
              <w:ind w:right="-540"/>
              <w:jc w:val="both"/>
              <w:rPr>
                <w:rFonts w:ascii="Verdana" w:eastAsia="Calibri" w:hAnsi="Verdana"/>
                <w:sz w:val="18"/>
                <w:szCs w:val="18"/>
                <w:lang w:val="en-IN"/>
              </w:rPr>
            </w:pPr>
            <w:r w:rsidRPr="006C3163">
              <w:rPr>
                <w:rFonts w:ascii="Verdana" w:eastAsia="Calibri" w:hAnsi="Verdana"/>
                <w:sz w:val="18"/>
                <w:szCs w:val="18"/>
                <w:lang w:val="en-IN"/>
              </w:rPr>
              <w:t>Methodologies</w:t>
            </w:r>
          </w:p>
        </w:tc>
        <w:tc>
          <w:tcPr>
            <w:tcW w:w="6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79E85786" w14:textId="77777777" w:rsidR="006C3163" w:rsidRPr="006C3163" w:rsidRDefault="006C3163" w:rsidP="006C3163">
            <w:pPr>
              <w:spacing w:line="256" w:lineRule="auto"/>
              <w:ind w:right="-540"/>
              <w:jc w:val="both"/>
              <w:rPr>
                <w:rFonts w:ascii="Verdana" w:eastAsia="Calibri" w:hAnsi="Verdana"/>
                <w:sz w:val="18"/>
                <w:szCs w:val="18"/>
                <w:lang w:val="en-IN"/>
              </w:rPr>
            </w:pPr>
            <w:r w:rsidRPr="006C3163">
              <w:rPr>
                <w:rFonts w:ascii="Verdana" w:eastAsia="Calibri" w:hAnsi="Verdana"/>
                <w:sz w:val="18"/>
                <w:szCs w:val="18"/>
                <w:lang w:val="en-IN"/>
              </w:rPr>
              <w:t xml:space="preserve">SDLC, Agile, Scrum, Waterfall, </w:t>
            </w:r>
            <w:r w:rsidRPr="006C3163">
              <w:rPr>
                <w:rFonts w:ascii="Verdana" w:hAnsi="Verdana"/>
                <w:sz w:val="18"/>
                <w:szCs w:val="18"/>
                <w:lang w:val="en-IN"/>
              </w:rPr>
              <w:t>UML</w:t>
            </w:r>
          </w:p>
        </w:tc>
      </w:tr>
      <w:tr w:rsidR="006C3163" w:rsidRPr="006C3163" w14:paraId="5DA45D9B" w14:textId="77777777" w:rsidTr="006C3163">
        <w:trPr>
          <w:trHeight w:val="110"/>
          <w:jc w:val="center"/>
        </w:trPr>
        <w:tc>
          <w:tcPr>
            <w:tcW w:w="2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076AC782" w14:textId="77777777" w:rsidR="006C3163" w:rsidRPr="006C3163" w:rsidRDefault="006C3163" w:rsidP="006C3163">
            <w:pPr>
              <w:spacing w:line="256" w:lineRule="auto"/>
              <w:ind w:right="-540"/>
              <w:jc w:val="both"/>
              <w:rPr>
                <w:rFonts w:ascii="Verdana" w:eastAsia="Calibri" w:hAnsi="Verdana"/>
                <w:sz w:val="18"/>
                <w:szCs w:val="18"/>
                <w:lang w:val="en-IN"/>
              </w:rPr>
            </w:pPr>
            <w:r w:rsidRPr="006C3163">
              <w:rPr>
                <w:rFonts w:ascii="Verdana" w:eastAsia="Calibri" w:hAnsi="Verdana"/>
                <w:sz w:val="18"/>
                <w:szCs w:val="18"/>
                <w:lang w:val="en-IN"/>
              </w:rPr>
              <w:t>IDE Tools</w:t>
            </w:r>
          </w:p>
        </w:tc>
        <w:tc>
          <w:tcPr>
            <w:tcW w:w="6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26747B21" w14:textId="77777777" w:rsidR="006C3163" w:rsidRPr="006C3163" w:rsidRDefault="006C3163" w:rsidP="006C3163">
            <w:pPr>
              <w:spacing w:line="256" w:lineRule="auto"/>
              <w:ind w:right="-540"/>
              <w:jc w:val="both"/>
              <w:rPr>
                <w:rFonts w:ascii="Verdana" w:eastAsia="Calibri" w:hAnsi="Verdana"/>
                <w:sz w:val="18"/>
                <w:szCs w:val="18"/>
                <w:lang w:val="en-IN"/>
              </w:rPr>
            </w:pPr>
            <w:r w:rsidRPr="006C3163">
              <w:rPr>
                <w:rFonts w:ascii="Verdana" w:eastAsia="Calibri" w:hAnsi="Verdana"/>
                <w:sz w:val="18"/>
                <w:szCs w:val="18"/>
                <w:lang w:val="en-IN"/>
              </w:rPr>
              <w:t>Eclipse, Net beans, Spring Tool Suite</w:t>
            </w:r>
          </w:p>
        </w:tc>
      </w:tr>
      <w:tr w:rsidR="006C3163" w:rsidRPr="006C3163" w14:paraId="50D312A9" w14:textId="77777777" w:rsidTr="006C3163">
        <w:trPr>
          <w:trHeight w:val="110"/>
          <w:jc w:val="center"/>
        </w:trPr>
        <w:tc>
          <w:tcPr>
            <w:tcW w:w="2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05A7DB21" w14:textId="77777777" w:rsidR="006C3163" w:rsidRPr="006C3163" w:rsidRDefault="006C3163" w:rsidP="006C3163">
            <w:pPr>
              <w:spacing w:line="256" w:lineRule="auto"/>
              <w:ind w:right="-540"/>
              <w:jc w:val="both"/>
              <w:rPr>
                <w:rFonts w:ascii="Verdana" w:eastAsia="Calibri" w:hAnsi="Verdana"/>
                <w:sz w:val="18"/>
                <w:szCs w:val="18"/>
                <w:lang w:val="en-IN"/>
              </w:rPr>
            </w:pPr>
            <w:r w:rsidRPr="006C3163">
              <w:rPr>
                <w:rFonts w:ascii="Verdana" w:eastAsia="Calibri" w:hAnsi="Verdana"/>
                <w:sz w:val="18"/>
                <w:szCs w:val="18"/>
                <w:lang w:val="en-IN"/>
              </w:rPr>
              <w:t>Frameworks</w:t>
            </w:r>
          </w:p>
        </w:tc>
        <w:tc>
          <w:tcPr>
            <w:tcW w:w="6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138E2FF9" w14:textId="77777777" w:rsidR="006C3163" w:rsidRPr="006C3163" w:rsidRDefault="006C3163" w:rsidP="006C3163">
            <w:pPr>
              <w:spacing w:line="256" w:lineRule="auto"/>
              <w:ind w:right="-540"/>
              <w:jc w:val="both"/>
              <w:rPr>
                <w:rFonts w:ascii="Verdana" w:eastAsia="Calibri" w:hAnsi="Verdana"/>
                <w:sz w:val="18"/>
                <w:szCs w:val="18"/>
                <w:lang w:val="en-IN"/>
              </w:rPr>
            </w:pPr>
            <w:r w:rsidRPr="006C3163">
              <w:rPr>
                <w:rFonts w:ascii="Verdana" w:eastAsia="Calibri" w:hAnsi="Verdana"/>
                <w:sz w:val="18"/>
                <w:szCs w:val="18"/>
                <w:lang w:val="en-IN"/>
              </w:rPr>
              <w:t>Spring MVC, Hibernate</w:t>
            </w:r>
          </w:p>
        </w:tc>
      </w:tr>
      <w:tr w:rsidR="006C3163" w:rsidRPr="006C3163" w14:paraId="33368AB6" w14:textId="77777777" w:rsidTr="006C3163">
        <w:trPr>
          <w:trHeight w:val="110"/>
          <w:jc w:val="center"/>
        </w:trPr>
        <w:tc>
          <w:tcPr>
            <w:tcW w:w="2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4C7FC7DE" w14:textId="77777777" w:rsidR="006C3163" w:rsidRPr="006C3163" w:rsidRDefault="006C3163" w:rsidP="006C3163">
            <w:pPr>
              <w:spacing w:line="256" w:lineRule="auto"/>
              <w:ind w:right="-540"/>
              <w:jc w:val="both"/>
              <w:rPr>
                <w:rFonts w:ascii="Verdana" w:eastAsia="Calibri" w:hAnsi="Verdana"/>
                <w:sz w:val="18"/>
                <w:szCs w:val="18"/>
                <w:lang w:val="en-IN"/>
              </w:rPr>
            </w:pPr>
            <w:r w:rsidRPr="006C3163">
              <w:rPr>
                <w:rFonts w:ascii="Verdana" w:eastAsia="Calibri" w:hAnsi="Verdana"/>
                <w:sz w:val="18"/>
                <w:szCs w:val="18"/>
                <w:lang w:val="en-IN"/>
              </w:rPr>
              <w:t>Operating Systems</w:t>
            </w:r>
          </w:p>
        </w:tc>
        <w:tc>
          <w:tcPr>
            <w:tcW w:w="6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D236DC2" w14:textId="77777777" w:rsidR="006C3163" w:rsidRPr="006C3163" w:rsidRDefault="006C3163" w:rsidP="006C3163">
            <w:pPr>
              <w:spacing w:line="256" w:lineRule="auto"/>
              <w:ind w:right="-540"/>
              <w:jc w:val="both"/>
              <w:rPr>
                <w:rFonts w:ascii="Verdana" w:eastAsia="Calibri" w:hAnsi="Verdana"/>
                <w:sz w:val="18"/>
                <w:szCs w:val="18"/>
                <w:lang w:val="en-IN"/>
              </w:rPr>
            </w:pPr>
            <w:r w:rsidRPr="006C3163">
              <w:rPr>
                <w:rFonts w:ascii="Verdana" w:eastAsia="Calibri" w:hAnsi="Verdana"/>
                <w:sz w:val="18"/>
                <w:szCs w:val="18"/>
                <w:lang w:val="en-IN"/>
              </w:rPr>
              <w:t>Windows 8/7/XP/2003/2008/2016 Server</w:t>
            </w:r>
          </w:p>
        </w:tc>
        <w:bookmarkEnd w:id="0"/>
      </w:tr>
    </w:tbl>
    <w:p w14:paraId="0A8879B1" w14:textId="77777777" w:rsidR="00E30415" w:rsidRPr="000B73A1" w:rsidRDefault="00E30415" w:rsidP="000B73A1">
      <w:pPr>
        <w:jc w:val="both"/>
        <w:rPr>
          <w:rFonts w:asciiTheme="minorHAnsi" w:eastAsia="Calibri" w:hAnsiTheme="minorHAnsi" w:cstheme="minorHAnsi"/>
          <w:iCs/>
          <w:color w:val="000000"/>
          <w:sz w:val="22"/>
          <w:szCs w:val="22"/>
          <w:shd w:val="solid" w:color="FFFFFF" w:fill="FFFFFF"/>
        </w:rPr>
      </w:pPr>
    </w:p>
    <w:p w14:paraId="30B123FD" w14:textId="77777777" w:rsidR="00E30415" w:rsidRPr="000B73A1" w:rsidRDefault="00E30415" w:rsidP="000B73A1">
      <w:pPr>
        <w:jc w:val="both"/>
        <w:rPr>
          <w:rFonts w:asciiTheme="minorHAnsi" w:eastAsia="Calibri" w:hAnsiTheme="minorHAnsi" w:cstheme="minorHAnsi"/>
          <w:iCs/>
          <w:color w:val="000000"/>
          <w:sz w:val="22"/>
          <w:szCs w:val="22"/>
          <w:shd w:val="solid" w:color="FFFFFF" w:fill="FFFFFF"/>
        </w:rPr>
      </w:pPr>
    </w:p>
    <w:p w14:paraId="16BE6C97" w14:textId="77777777" w:rsidR="00E30415" w:rsidRPr="00140233" w:rsidRDefault="00E30415" w:rsidP="000B73A1">
      <w:pPr>
        <w:jc w:val="both"/>
        <w:rPr>
          <w:rFonts w:asciiTheme="minorHAnsi" w:hAnsiTheme="minorHAnsi" w:cstheme="minorHAnsi"/>
          <w:b/>
          <w:color w:val="00B0F0"/>
          <w:szCs w:val="22"/>
          <w:u w:val="single"/>
        </w:rPr>
      </w:pPr>
      <w:r w:rsidRPr="00140233">
        <w:rPr>
          <w:rFonts w:asciiTheme="minorHAnsi" w:hAnsiTheme="minorHAnsi" w:cstheme="minorHAnsi"/>
          <w:b/>
          <w:color w:val="00B0F0"/>
          <w:szCs w:val="22"/>
          <w:u w:val="single"/>
        </w:rPr>
        <w:t>Trainings and Certifications</w:t>
      </w:r>
    </w:p>
    <w:p w14:paraId="2258A1DE" w14:textId="77777777" w:rsidR="00E30415" w:rsidRPr="000B73A1" w:rsidRDefault="00E30415" w:rsidP="000B73A1">
      <w:pPr>
        <w:jc w:val="both"/>
        <w:rPr>
          <w:rFonts w:asciiTheme="minorHAnsi" w:hAnsiTheme="minorHAnsi" w:cstheme="minorHAnsi"/>
          <w:b/>
          <w:sz w:val="22"/>
          <w:szCs w:val="22"/>
          <w:u w:val="single"/>
        </w:rPr>
      </w:pPr>
    </w:p>
    <w:p w14:paraId="3D46804A" w14:textId="77777777" w:rsidR="00E30415" w:rsidRPr="000B73A1" w:rsidRDefault="00E30415" w:rsidP="00140233">
      <w:pPr>
        <w:numPr>
          <w:ilvl w:val="0"/>
          <w:numId w:val="44"/>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Oracle DBA.</w:t>
      </w:r>
    </w:p>
    <w:p w14:paraId="54B46B07" w14:textId="77777777" w:rsidR="00E30415" w:rsidRPr="000B73A1" w:rsidRDefault="00E30415" w:rsidP="00140233">
      <w:pPr>
        <w:numPr>
          <w:ilvl w:val="0"/>
          <w:numId w:val="44"/>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Oracle Identity Manager.</w:t>
      </w:r>
    </w:p>
    <w:p w14:paraId="287AC4B6" w14:textId="77777777" w:rsidR="00E30415" w:rsidRPr="000B73A1" w:rsidRDefault="00E30415" w:rsidP="00140233">
      <w:pPr>
        <w:numPr>
          <w:ilvl w:val="0"/>
          <w:numId w:val="44"/>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ORACLE Certified Web Component Development using Java Technologies.</w:t>
      </w:r>
    </w:p>
    <w:p w14:paraId="08D93371" w14:textId="77777777" w:rsidR="00C12F46" w:rsidRPr="000B73A1" w:rsidRDefault="00C12F46" w:rsidP="000B73A1">
      <w:pPr>
        <w:jc w:val="both"/>
        <w:rPr>
          <w:rFonts w:asciiTheme="minorHAnsi" w:eastAsia="Calibri" w:hAnsiTheme="minorHAnsi" w:cstheme="minorHAnsi"/>
          <w:iCs/>
          <w:color w:val="000000"/>
          <w:sz w:val="22"/>
          <w:szCs w:val="22"/>
          <w:shd w:val="solid" w:color="FFFFFF" w:fill="FFFFFF"/>
        </w:rPr>
      </w:pPr>
    </w:p>
    <w:p w14:paraId="0F9727CE" w14:textId="77777777" w:rsidR="001C31D6" w:rsidRPr="000B73A1" w:rsidRDefault="001C31D6" w:rsidP="000B73A1">
      <w:pPr>
        <w:jc w:val="both"/>
        <w:rPr>
          <w:rFonts w:asciiTheme="minorHAnsi" w:hAnsiTheme="minorHAnsi" w:cstheme="minorHAnsi"/>
          <w:b/>
          <w:sz w:val="22"/>
          <w:szCs w:val="22"/>
          <w:u w:val="single"/>
        </w:rPr>
      </w:pPr>
    </w:p>
    <w:p w14:paraId="34DED4B1" w14:textId="0FC4D202" w:rsidR="00C12F46" w:rsidRPr="00DB30EA" w:rsidRDefault="00C12F46" w:rsidP="000B73A1">
      <w:pPr>
        <w:jc w:val="both"/>
        <w:rPr>
          <w:rFonts w:asciiTheme="minorHAnsi" w:hAnsiTheme="minorHAnsi" w:cstheme="minorHAnsi"/>
          <w:b/>
          <w:color w:val="00B0F0"/>
          <w:szCs w:val="22"/>
          <w:u w:val="single"/>
        </w:rPr>
      </w:pPr>
      <w:r w:rsidRPr="00DB30EA">
        <w:rPr>
          <w:rFonts w:asciiTheme="minorHAnsi" w:hAnsiTheme="minorHAnsi" w:cstheme="minorHAnsi"/>
          <w:b/>
          <w:color w:val="00B0F0"/>
          <w:szCs w:val="22"/>
          <w:u w:val="single"/>
        </w:rPr>
        <w:t>Professional Experience</w:t>
      </w:r>
    </w:p>
    <w:p w14:paraId="12B5BD34" w14:textId="61283082" w:rsidR="00773EF9" w:rsidRDefault="00773EF9" w:rsidP="000B73A1">
      <w:pPr>
        <w:jc w:val="both"/>
        <w:rPr>
          <w:rFonts w:asciiTheme="minorHAnsi" w:hAnsiTheme="minorHAnsi" w:cstheme="minorHAnsi"/>
          <w:b/>
          <w:bCs/>
          <w:sz w:val="22"/>
          <w:szCs w:val="22"/>
        </w:rPr>
      </w:pPr>
    </w:p>
    <w:p w14:paraId="078FA92D" w14:textId="7F193CF9" w:rsidR="00773EF9" w:rsidRPr="006C3163" w:rsidRDefault="00773EF9" w:rsidP="00773EF9">
      <w:pPr>
        <w:jc w:val="both"/>
        <w:rPr>
          <w:rFonts w:asciiTheme="minorHAnsi" w:hAnsiTheme="minorHAnsi" w:cstheme="minorHAnsi"/>
          <w:b/>
          <w:bCs/>
          <w:sz w:val="22"/>
          <w:szCs w:val="22"/>
        </w:rPr>
      </w:pPr>
      <w:r w:rsidRPr="006C3163">
        <w:rPr>
          <w:rFonts w:asciiTheme="minorHAnsi" w:hAnsiTheme="minorHAnsi" w:cstheme="minorHAnsi"/>
          <w:b/>
          <w:bCs/>
          <w:sz w:val="22"/>
          <w:szCs w:val="22"/>
        </w:rPr>
        <w:t xml:space="preserve">Client: </w:t>
      </w:r>
      <w:r>
        <w:rPr>
          <w:rFonts w:asciiTheme="minorHAnsi" w:hAnsiTheme="minorHAnsi" w:cstheme="minorHAnsi"/>
          <w:b/>
          <w:bCs/>
          <w:sz w:val="22"/>
          <w:szCs w:val="22"/>
        </w:rPr>
        <w:t>Verizon</w:t>
      </w:r>
      <w:r w:rsidR="009841E6">
        <w:rPr>
          <w:rFonts w:asciiTheme="minorHAnsi" w:hAnsiTheme="minorHAnsi" w:cstheme="minorHAnsi"/>
          <w:b/>
          <w:bCs/>
          <w:sz w:val="22"/>
          <w:szCs w:val="22"/>
        </w:rPr>
        <w:t xml:space="preserve"> </w:t>
      </w:r>
      <w:r w:rsidR="00ED23ED">
        <w:rPr>
          <w:rFonts w:asciiTheme="minorHAnsi" w:hAnsiTheme="minorHAnsi" w:cstheme="minorHAnsi"/>
          <w:b/>
          <w:bCs/>
          <w:sz w:val="22"/>
          <w:szCs w:val="22"/>
        </w:rPr>
        <w:t>- Dallas</w:t>
      </w:r>
      <w:r w:rsidR="009841E6">
        <w:rPr>
          <w:rFonts w:asciiTheme="minorHAnsi" w:hAnsiTheme="minorHAnsi" w:cstheme="minorHAnsi"/>
          <w:b/>
          <w:bCs/>
          <w:sz w:val="22"/>
          <w:szCs w:val="22"/>
        </w:rPr>
        <w:t>, TX</w:t>
      </w:r>
      <w:r w:rsidR="00F34FDB">
        <w:rPr>
          <w:rFonts w:asciiTheme="minorHAnsi" w:hAnsiTheme="minorHAnsi" w:cstheme="minorHAnsi"/>
          <w:b/>
          <w:bCs/>
          <w:sz w:val="22"/>
          <w:szCs w:val="22"/>
        </w:rPr>
        <w:tab/>
      </w:r>
      <w:r w:rsidR="00F34FDB">
        <w:rPr>
          <w:rFonts w:asciiTheme="minorHAnsi" w:hAnsiTheme="minorHAnsi" w:cstheme="minorHAnsi"/>
          <w:b/>
          <w:bCs/>
          <w:sz w:val="22"/>
          <w:szCs w:val="22"/>
        </w:rPr>
        <w:tab/>
      </w:r>
      <w:r w:rsidR="00F34FDB">
        <w:rPr>
          <w:rFonts w:asciiTheme="minorHAnsi" w:hAnsiTheme="minorHAnsi" w:cstheme="minorHAnsi"/>
          <w:b/>
          <w:bCs/>
          <w:sz w:val="22"/>
          <w:szCs w:val="22"/>
        </w:rPr>
        <w:tab/>
      </w:r>
      <w:r w:rsidR="008A441B">
        <w:rPr>
          <w:rFonts w:asciiTheme="minorHAnsi" w:hAnsiTheme="minorHAnsi" w:cstheme="minorHAnsi"/>
          <w:b/>
          <w:bCs/>
          <w:sz w:val="22"/>
          <w:szCs w:val="22"/>
        </w:rPr>
        <w:t xml:space="preserve">                  </w:t>
      </w:r>
      <w:r w:rsidR="00ED23ED">
        <w:rPr>
          <w:rFonts w:asciiTheme="minorHAnsi" w:hAnsiTheme="minorHAnsi" w:cstheme="minorHAnsi"/>
          <w:b/>
          <w:bCs/>
          <w:sz w:val="22"/>
          <w:szCs w:val="22"/>
        </w:rPr>
        <w:t xml:space="preserve"> </w:t>
      </w:r>
      <w:r w:rsidR="008A441B">
        <w:rPr>
          <w:rFonts w:asciiTheme="minorHAnsi" w:hAnsiTheme="minorHAnsi" w:cstheme="minorHAnsi"/>
          <w:b/>
          <w:bCs/>
          <w:sz w:val="22"/>
          <w:szCs w:val="22"/>
        </w:rPr>
        <w:t xml:space="preserve">                                           </w:t>
      </w:r>
      <w:r w:rsidR="00F34FDB">
        <w:rPr>
          <w:rFonts w:asciiTheme="minorHAnsi" w:hAnsiTheme="minorHAnsi" w:cstheme="minorHAnsi"/>
          <w:b/>
          <w:bCs/>
          <w:sz w:val="22"/>
          <w:szCs w:val="22"/>
        </w:rPr>
        <w:t>Nov</w:t>
      </w:r>
      <w:r w:rsidR="00F34FDB" w:rsidRPr="006C3163">
        <w:rPr>
          <w:rFonts w:asciiTheme="minorHAnsi" w:hAnsiTheme="minorHAnsi" w:cstheme="minorHAnsi"/>
          <w:b/>
          <w:bCs/>
          <w:sz w:val="22"/>
          <w:szCs w:val="22"/>
        </w:rPr>
        <w:t xml:space="preserve"> 201</w:t>
      </w:r>
      <w:r w:rsidR="00F34FDB">
        <w:rPr>
          <w:rFonts w:asciiTheme="minorHAnsi" w:hAnsiTheme="minorHAnsi" w:cstheme="minorHAnsi"/>
          <w:b/>
          <w:bCs/>
          <w:sz w:val="22"/>
          <w:szCs w:val="22"/>
        </w:rPr>
        <w:t>9</w:t>
      </w:r>
      <w:r w:rsidR="00F34FDB" w:rsidRPr="006C3163">
        <w:rPr>
          <w:rFonts w:asciiTheme="minorHAnsi" w:hAnsiTheme="minorHAnsi" w:cstheme="minorHAnsi"/>
          <w:b/>
          <w:bCs/>
          <w:sz w:val="22"/>
          <w:szCs w:val="22"/>
        </w:rPr>
        <w:t xml:space="preserve"> – </w:t>
      </w:r>
      <w:r w:rsidR="00F34FDB">
        <w:rPr>
          <w:rFonts w:asciiTheme="minorHAnsi" w:hAnsiTheme="minorHAnsi" w:cstheme="minorHAnsi"/>
          <w:b/>
          <w:bCs/>
          <w:sz w:val="22"/>
          <w:szCs w:val="22"/>
        </w:rPr>
        <w:t>Present</w:t>
      </w:r>
    </w:p>
    <w:p w14:paraId="20A93978" w14:textId="66DD8C6E" w:rsidR="00773EF9" w:rsidRDefault="00773EF9" w:rsidP="00773EF9">
      <w:pPr>
        <w:jc w:val="both"/>
        <w:rPr>
          <w:rFonts w:asciiTheme="minorHAnsi" w:hAnsiTheme="minorHAnsi" w:cstheme="minorHAnsi"/>
          <w:b/>
          <w:bCs/>
          <w:sz w:val="22"/>
          <w:szCs w:val="22"/>
        </w:rPr>
      </w:pPr>
      <w:r w:rsidRPr="006C3163">
        <w:rPr>
          <w:rFonts w:asciiTheme="minorHAnsi" w:hAnsiTheme="minorHAnsi" w:cstheme="minorHAnsi"/>
          <w:b/>
          <w:bCs/>
          <w:sz w:val="22"/>
          <w:szCs w:val="22"/>
        </w:rPr>
        <w:t>Role: Software Engineer (Tableau</w:t>
      </w:r>
      <w:r>
        <w:rPr>
          <w:rFonts w:asciiTheme="minorHAnsi" w:hAnsiTheme="minorHAnsi" w:cstheme="minorHAnsi"/>
          <w:b/>
          <w:bCs/>
          <w:sz w:val="22"/>
          <w:szCs w:val="22"/>
        </w:rPr>
        <w:t xml:space="preserve"> Developer</w:t>
      </w:r>
      <w:r w:rsidRPr="006C3163">
        <w:rPr>
          <w:rFonts w:asciiTheme="minorHAnsi" w:hAnsiTheme="minorHAnsi" w:cstheme="minorHAnsi"/>
          <w:b/>
          <w:bCs/>
          <w:sz w:val="22"/>
          <w:szCs w:val="22"/>
        </w:rPr>
        <w:t xml:space="preserve">) </w:t>
      </w:r>
    </w:p>
    <w:p w14:paraId="5C614F05" w14:textId="77777777" w:rsidR="00F34FDB" w:rsidRPr="00F34FDB" w:rsidRDefault="00F34FDB" w:rsidP="00773EF9">
      <w:pPr>
        <w:jc w:val="both"/>
        <w:rPr>
          <w:rFonts w:asciiTheme="minorHAnsi" w:hAnsiTheme="minorHAnsi" w:cstheme="minorHAnsi"/>
          <w:b/>
          <w:bCs/>
          <w:sz w:val="22"/>
          <w:szCs w:val="22"/>
        </w:rPr>
      </w:pPr>
    </w:p>
    <w:p w14:paraId="170E6559" w14:textId="77777777" w:rsidR="00773EF9" w:rsidRPr="006C3163" w:rsidRDefault="00773EF9" w:rsidP="00773EF9">
      <w:pPr>
        <w:jc w:val="both"/>
        <w:rPr>
          <w:rFonts w:asciiTheme="minorHAnsi" w:hAnsiTheme="minorHAnsi" w:cstheme="minorHAnsi"/>
          <w:b/>
          <w:sz w:val="22"/>
          <w:szCs w:val="22"/>
          <w:u w:val="single"/>
        </w:rPr>
      </w:pPr>
      <w:r w:rsidRPr="006C3163">
        <w:rPr>
          <w:rFonts w:asciiTheme="minorHAnsi" w:hAnsiTheme="minorHAnsi" w:cstheme="minorHAnsi"/>
          <w:b/>
          <w:sz w:val="22"/>
          <w:szCs w:val="22"/>
          <w:u w:val="single"/>
        </w:rPr>
        <w:t>Responsibilities:</w:t>
      </w:r>
    </w:p>
    <w:p w14:paraId="1E52B604" w14:textId="77777777" w:rsidR="00773EF9" w:rsidRPr="006C3163" w:rsidRDefault="00773EF9" w:rsidP="00773EF9">
      <w:pPr>
        <w:numPr>
          <w:ilvl w:val="0"/>
          <w:numId w:val="45"/>
        </w:numPr>
        <w:autoSpaceDE w:val="0"/>
        <w:jc w:val="both"/>
        <w:rPr>
          <w:rFonts w:asciiTheme="minorHAnsi" w:hAnsiTheme="minorHAnsi" w:cstheme="minorHAnsi"/>
          <w:bCs/>
          <w:sz w:val="22"/>
          <w:szCs w:val="22"/>
        </w:rPr>
      </w:pPr>
      <w:r w:rsidRPr="006C3163">
        <w:rPr>
          <w:rFonts w:asciiTheme="minorHAnsi" w:hAnsiTheme="minorHAnsi" w:cstheme="minorHAnsi"/>
          <w:bCs/>
          <w:sz w:val="22"/>
          <w:szCs w:val="22"/>
        </w:rPr>
        <w:t>Gathered business requirements from the business users and translated Business data needs into creative visualizations in Tableau.</w:t>
      </w:r>
    </w:p>
    <w:p w14:paraId="661D7125" w14:textId="43F42EAE" w:rsidR="00773EF9" w:rsidRDefault="00773EF9" w:rsidP="00773EF9">
      <w:pPr>
        <w:numPr>
          <w:ilvl w:val="0"/>
          <w:numId w:val="45"/>
        </w:numPr>
        <w:autoSpaceDE w:val="0"/>
        <w:jc w:val="both"/>
        <w:rPr>
          <w:rFonts w:asciiTheme="minorHAnsi" w:hAnsiTheme="minorHAnsi" w:cstheme="minorHAnsi"/>
          <w:bCs/>
          <w:sz w:val="22"/>
          <w:szCs w:val="22"/>
        </w:rPr>
      </w:pPr>
      <w:r w:rsidRPr="006C3163">
        <w:rPr>
          <w:rFonts w:asciiTheme="minorHAnsi" w:hAnsiTheme="minorHAnsi" w:cstheme="minorHAnsi"/>
          <w:bCs/>
          <w:sz w:val="22"/>
          <w:szCs w:val="22"/>
        </w:rPr>
        <w:t>Created the initial wireframe, personalized the reports as per user requirements that included customizing and formatting.</w:t>
      </w:r>
    </w:p>
    <w:p w14:paraId="09AF9BC9" w14:textId="5FC5DEB7" w:rsidR="00FB7DEA" w:rsidRPr="00FB7DEA" w:rsidRDefault="00FB7DEA" w:rsidP="00FB7DEA">
      <w:pPr>
        <w:numPr>
          <w:ilvl w:val="0"/>
          <w:numId w:val="45"/>
        </w:numPr>
        <w:autoSpaceDE w:val="0"/>
        <w:jc w:val="both"/>
        <w:rPr>
          <w:rFonts w:asciiTheme="minorHAnsi" w:hAnsiTheme="minorHAnsi" w:cstheme="minorHAnsi"/>
          <w:bCs/>
          <w:sz w:val="22"/>
          <w:szCs w:val="22"/>
        </w:rPr>
      </w:pPr>
      <w:r>
        <w:rPr>
          <w:rFonts w:asciiTheme="minorHAnsi" w:hAnsiTheme="minorHAnsi" w:cstheme="minorHAnsi"/>
          <w:bCs/>
          <w:sz w:val="22"/>
          <w:szCs w:val="22"/>
        </w:rPr>
        <w:t>Create various KPI’s that are used by Executives.</w:t>
      </w:r>
    </w:p>
    <w:p w14:paraId="128A9367" w14:textId="3F78552B" w:rsidR="00773EF9" w:rsidRDefault="00773EF9" w:rsidP="00773EF9">
      <w:pPr>
        <w:numPr>
          <w:ilvl w:val="0"/>
          <w:numId w:val="45"/>
        </w:numPr>
        <w:autoSpaceDE w:val="0"/>
        <w:jc w:val="both"/>
        <w:rPr>
          <w:rFonts w:asciiTheme="minorHAnsi" w:hAnsiTheme="minorHAnsi" w:cstheme="minorHAnsi"/>
          <w:bCs/>
          <w:sz w:val="22"/>
          <w:szCs w:val="22"/>
        </w:rPr>
      </w:pPr>
      <w:r w:rsidRPr="006C3163">
        <w:rPr>
          <w:rFonts w:asciiTheme="minorHAnsi" w:hAnsiTheme="minorHAnsi" w:cstheme="minorHAnsi"/>
          <w:bCs/>
          <w:sz w:val="22"/>
          <w:szCs w:val="22"/>
        </w:rPr>
        <w:t xml:space="preserve">Created Advanced Dashboards with various Tableau Visualizations like Dual Axis, Bar Graphs, </w:t>
      </w:r>
      <w:r>
        <w:rPr>
          <w:rFonts w:asciiTheme="minorHAnsi" w:hAnsiTheme="minorHAnsi" w:cstheme="minorHAnsi"/>
          <w:bCs/>
          <w:sz w:val="22"/>
          <w:szCs w:val="22"/>
        </w:rPr>
        <w:t xml:space="preserve">Dynamic doughnut charts, </w:t>
      </w:r>
      <w:r w:rsidRPr="006C3163">
        <w:rPr>
          <w:rFonts w:asciiTheme="minorHAnsi" w:hAnsiTheme="minorHAnsi" w:cstheme="minorHAnsi"/>
          <w:bCs/>
          <w:sz w:val="22"/>
          <w:szCs w:val="22"/>
        </w:rPr>
        <w:t>Scatter Plots, Pie-Charts, Heat Maps, Bubble Charts, Tree Maps, Funnel Charts, Box Plots, Waterfall Charts, Geographic Visualization and other making use of actions, other local and global filters according to the end user requirement.</w:t>
      </w:r>
    </w:p>
    <w:p w14:paraId="0668172F" w14:textId="33006758" w:rsidR="00A5355E" w:rsidRDefault="00A5355E" w:rsidP="00773EF9">
      <w:pPr>
        <w:numPr>
          <w:ilvl w:val="0"/>
          <w:numId w:val="45"/>
        </w:numPr>
        <w:autoSpaceDE w:val="0"/>
        <w:jc w:val="both"/>
        <w:rPr>
          <w:rFonts w:asciiTheme="minorHAnsi" w:hAnsiTheme="minorHAnsi" w:cstheme="minorHAnsi"/>
          <w:bCs/>
          <w:sz w:val="22"/>
          <w:szCs w:val="22"/>
        </w:rPr>
      </w:pPr>
      <w:r>
        <w:rPr>
          <w:rFonts w:asciiTheme="minorHAnsi" w:hAnsiTheme="minorHAnsi" w:cstheme="minorHAnsi"/>
          <w:bCs/>
          <w:sz w:val="22"/>
          <w:szCs w:val="22"/>
        </w:rPr>
        <w:t xml:space="preserve">Develop </w:t>
      </w:r>
      <w:proofErr w:type="spellStart"/>
      <w:r>
        <w:rPr>
          <w:rFonts w:asciiTheme="minorHAnsi" w:hAnsiTheme="minorHAnsi" w:cstheme="minorHAnsi"/>
          <w:bCs/>
          <w:sz w:val="22"/>
          <w:szCs w:val="22"/>
        </w:rPr>
        <w:t>Adhoc</w:t>
      </w:r>
      <w:proofErr w:type="spellEnd"/>
      <w:r>
        <w:rPr>
          <w:rFonts w:asciiTheme="minorHAnsi" w:hAnsiTheme="minorHAnsi" w:cstheme="minorHAnsi"/>
          <w:bCs/>
          <w:sz w:val="22"/>
          <w:szCs w:val="22"/>
        </w:rPr>
        <w:t xml:space="preserve"> Reports based on user requirements quickly.</w:t>
      </w:r>
    </w:p>
    <w:p w14:paraId="31895710" w14:textId="6C4A8E4E" w:rsidR="00B17BD6" w:rsidRDefault="00B17BD6" w:rsidP="00773EF9">
      <w:pPr>
        <w:numPr>
          <w:ilvl w:val="0"/>
          <w:numId w:val="45"/>
        </w:numPr>
        <w:autoSpaceDE w:val="0"/>
        <w:jc w:val="both"/>
        <w:rPr>
          <w:rFonts w:asciiTheme="minorHAnsi" w:hAnsiTheme="minorHAnsi" w:cstheme="minorHAnsi"/>
          <w:bCs/>
          <w:sz w:val="22"/>
          <w:szCs w:val="22"/>
        </w:rPr>
      </w:pPr>
      <w:r>
        <w:rPr>
          <w:rFonts w:asciiTheme="minorHAnsi" w:hAnsiTheme="minorHAnsi" w:cstheme="minorHAnsi"/>
          <w:bCs/>
          <w:sz w:val="22"/>
          <w:szCs w:val="22"/>
        </w:rPr>
        <w:t>Created Dashboards for Executives to check on overall Health of Network.</w:t>
      </w:r>
    </w:p>
    <w:p w14:paraId="011B76C5" w14:textId="1F47EFE6" w:rsidR="009F2C2F" w:rsidRPr="009F2C2F" w:rsidRDefault="00FB7DEA" w:rsidP="009F2C2F">
      <w:pPr>
        <w:numPr>
          <w:ilvl w:val="0"/>
          <w:numId w:val="45"/>
        </w:numPr>
        <w:autoSpaceDE w:val="0"/>
        <w:jc w:val="both"/>
        <w:rPr>
          <w:rFonts w:asciiTheme="minorHAnsi" w:hAnsiTheme="minorHAnsi" w:cstheme="minorHAnsi"/>
          <w:bCs/>
          <w:sz w:val="22"/>
          <w:szCs w:val="22"/>
        </w:rPr>
      </w:pPr>
      <w:r>
        <w:rPr>
          <w:rFonts w:asciiTheme="minorHAnsi" w:hAnsiTheme="minorHAnsi" w:cstheme="minorHAnsi"/>
          <w:bCs/>
          <w:sz w:val="22"/>
          <w:szCs w:val="22"/>
        </w:rPr>
        <w:t>Worked with Business constantly in reviewing the dashboards and enhancing them as per their suggestions.</w:t>
      </w:r>
    </w:p>
    <w:p w14:paraId="5C6B56F1" w14:textId="535E6207" w:rsidR="00FB7DEA" w:rsidRDefault="00FB7DEA" w:rsidP="00FB7DEA">
      <w:pPr>
        <w:numPr>
          <w:ilvl w:val="0"/>
          <w:numId w:val="45"/>
        </w:numPr>
        <w:autoSpaceDE w:val="0"/>
        <w:jc w:val="both"/>
        <w:rPr>
          <w:rFonts w:asciiTheme="minorHAnsi" w:hAnsiTheme="minorHAnsi" w:cstheme="minorHAnsi"/>
          <w:bCs/>
          <w:sz w:val="22"/>
          <w:szCs w:val="22"/>
        </w:rPr>
      </w:pPr>
      <w:r>
        <w:rPr>
          <w:rFonts w:asciiTheme="minorHAnsi" w:hAnsiTheme="minorHAnsi" w:cstheme="minorHAnsi"/>
          <w:bCs/>
          <w:sz w:val="22"/>
          <w:szCs w:val="22"/>
        </w:rPr>
        <w:lastRenderedPageBreak/>
        <w:t>Working on huge data sources including billions of records and preparing interactive dashboards.</w:t>
      </w:r>
    </w:p>
    <w:p w14:paraId="66E375D1" w14:textId="4A036E0A" w:rsidR="00CB502C" w:rsidRPr="00FB7DEA" w:rsidRDefault="00CB502C" w:rsidP="00FB7DEA">
      <w:pPr>
        <w:numPr>
          <w:ilvl w:val="0"/>
          <w:numId w:val="45"/>
        </w:numPr>
        <w:autoSpaceDE w:val="0"/>
        <w:jc w:val="both"/>
        <w:rPr>
          <w:rFonts w:asciiTheme="minorHAnsi" w:hAnsiTheme="minorHAnsi" w:cstheme="minorHAnsi"/>
          <w:bCs/>
          <w:sz w:val="22"/>
          <w:szCs w:val="22"/>
        </w:rPr>
      </w:pPr>
      <w:r>
        <w:rPr>
          <w:rFonts w:asciiTheme="minorHAnsi" w:hAnsiTheme="minorHAnsi" w:cstheme="minorHAnsi"/>
          <w:bCs/>
          <w:sz w:val="22"/>
          <w:szCs w:val="22"/>
        </w:rPr>
        <w:t>Build reports on top of Custom SQL that increases the performance.</w:t>
      </w:r>
    </w:p>
    <w:p w14:paraId="69458CAA" w14:textId="77777777" w:rsidR="00773EF9" w:rsidRPr="006C3163" w:rsidRDefault="00773EF9" w:rsidP="00773EF9">
      <w:pPr>
        <w:numPr>
          <w:ilvl w:val="0"/>
          <w:numId w:val="45"/>
        </w:numPr>
        <w:autoSpaceDE w:val="0"/>
        <w:jc w:val="both"/>
        <w:rPr>
          <w:rFonts w:asciiTheme="minorHAnsi" w:hAnsiTheme="minorHAnsi" w:cstheme="minorHAnsi"/>
          <w:bCs/>
          <w:sz w:val="22"/>
          <w:szCs w:val="22"/>
        </w:rPr>
      </w:pPr>
      <w:r w:rsidRPr="006C3163">
        <w:rPr>
          <w:rFonts w:asciiTheme="minorHAnsi" w:hAnsiTheme="minorHAnsi" w:cstheme="minorHAnsi"/>
          <w:bCs/>
          <w:sz w:val="22"/>
          <w:szCs w:val="22"/>
        </w:rPr>
        <w:t>Created various actions in dashboards like filter actions to send information to other tableau worksheets and to connect the same in analytical flows, URL actions to connect views of data to external resources along with the parameters passed and Highlight action to provide rich visual interaction between the views on the sheet.</w:t>
      </w:r>
    </w:p>
    <w:p w14:paraId="2C324314" w14:textId="77777777" w:rsidR="00773EF9" w:rsidRDefault="00773EF9" w:rsidP="00773EF9">
      <w:pPr>
        <w:numPr>
          <w:ilvl w:val="0"/>
          <w:numId w:val="45"/>
        </w:numPr>
        <w:autoSpaceDE w:val="0"/>
        <w:jc w:val="both"/>
        <w:rPr>
          <w:rFonts w:asciiTheme="minorHAnsi" w:hAnsiTheme="minorHAnsi" w:cstheme="minorHAnsi"/>
          <w:bCs/>
          <w:sz w:val="22"/>
          <w:szCs w:val="22"/>
        </w:rPr>
      </w:pPr>
      <w:r w:rsidRPr="006C3163">
        <w:rPr>
          <w:rFonts w:asciiTheme="minorHAnsi" w:hAnsiTheme="minorHAnsi" w:cstheme="minorHAnsi"/>
          <w:bCs/>
          <w:sz w:val="22"/>
          <w:szCs w:val="22"/>
        </w:rPr>
        <w:t>Extensively used table calculations and Tableau predefined functions for developing Reports.</w:t>
      </w:r>
    </w:p>
    <w:p w14:paraId="28F4264F" w14:textId="77777777" w:rsidR="00773EF9" w:rsidRPr="006C3163" w:rsidRDefault="00773EF9" w:rsidP="00773EF9">
      <w:pPr>
        <w:numPr>
          <w:ilvl w:val="0"/>
          <w:numId w:val="45"/>
        </w:numPr>
        <w:autoSpaceDE w:val="0"/>
        <w:jc w:val="both"/>
        <w:rPr>
          <w:rFonts w:asciiTheme="minorHAnsi" w:hAnsiTheme="minorHAnsi" w:cstheme="minorHAnsi"/>
          <w:bCs/>
          <w:sz w:val="22"/>
          <w:szCs w:val="22"/>
        </w:rPr>
      </w:pPr>
      <w:r w:rsidRPr="006C3163">
        <w:rPr>
          <w:rFonts w:asciiTheme="minorHAnsi" w:hAnsiTheme="minorHAnsi" w:cstheme="minorHAnsi"/>
          <w:bCs/>
          <w:sz w:val="22"/>
          <w:szCs w:val="22"/>
        </w:rPr>
        <w:t>Bug fixes during unit testing and system testing.</w:t>
      </w:r>
    </w:p>
    <w:p w14:paraId="396E758C" w14:textId="77777777" w:rsidR="00773EF9" w:rsidRPr="006C3163" w:rsidRDefault="00773EF9" w:rsidP="00773EF9">
      <w:pPr>
        <w:numPr>
          <w:ilvl w:val="0"/>
          <w:numId w:val="45"/>
        </w:numPr>
        <w:autoSpaceDE w:val="0"/>
        <w:jc w:val="both"/>
        <w:rPr>
          <w:rFonts w:asciiTheme="minorHAnsi" w:hAnsiTheme="minorHAnsi" w:cstheme="minorHAnsi"/>
          <w:bCs/>
          <w:sz w:val="22"/>
          <w:szCs w:val="22"/>
        </w:rPr>
      </w:pPr>
      <w:r w:rsidRPr="006C3163">
        <w:rPr>
          <w:rFonts w:asciiTheme="minorHAnsi" w:hAnsiTheme="minorHAnsi" w:cstheme="minorHAnsi"/>
          <w:bCs/>
          <w:sz w:val="22"/>
          <w:szCs w:val="22"/>
        </w:rPr>
        <w:t>Published Tableau workbooks (.TWB,.TWBX) from Tableau desktop to Tableau Server.</w:t>
      </w:r>
    </w:p>
    <w:p w14:paraId="497115FE" w14:textId="77777777" w:rsidR="00773EF9" w:rsidRPr="006C3163" w:rsidRDefault="00773EF9" w:rsidP="00773EF9">
      <w:pPr>
        <w:numPr>
          <w:ilvl w:val="0"/>
          <w:numId w:val="45"/>
        </w:numPr>
        <w:autoSpaceDE w:val="0"/>
        <w:jc w:val="both"/>
        <w:rPr>
          <w:rFonts w:asciiTheme="minorHAnsi" w:hAnsiTheme="minorHAnsi" w:cstheme="minorHAnsi"/>
          <w:bCs/>
          <w:sz w:val="22"/>
          <w:szCs w:val="22"/>
        </w:rPr>
      </w:pPr>
      <w:r w:rsidRPr="006C3163">
        <w:rPr>
          <w:rFonts w:asciiTheme="minorHAnsi" w:hAnsiTheme="minorHAnsi" w:cstheme="minorHAnsi"/>
          <w:bCs/>
          <w:sz w:val="22"/>
          <w:szCs w:val="22"/>
        </w:rPr>
        <w:t>Performed Tableau administration tasks like creation of users, groups, projects, workbooks and permission sets for Tableau server logons and security checks.</w:t>
      </w:r>
    </w:p>
    <w:p w14:paraId="5ADBFD1F" w14:textId="77777777" w:rsidR="00773EF9" w:rsidRPr="006C3163" w:rsidRDefault="00773EF9" w:rsidP="00773EF9">
      <w:pPr>
        <w:numPr>
          <w:ilvl w:val="0"/>
          <w:numId w:val="45"/>
        </w:numPr>
        <w:autoSpaceDE w:val="0"/>
        <w:jc w:val="both"/>
        <w:rPr>
          <w:rFonts w:asciiTheme="minorHAnsi" w:hAnsiTheme="minorHAnsi" w:cstheme="minorHAnsi"/>
          <w:bCs/>
          <w:sz w:val="22"/>
          <w:szCs w:val="22"/>
        </w:rPr>
      </w:pPr>
      <w:r w:rsidRPr="006C3163">
        <w:rPr>
          <w:rFonts w:asciiTheme="minorHAnsi" w:hAnsiTheme="minorHAnsi" w:cstheme="minorHAnsi"/>
          <w:bCs/>
          <w:sz w:val="22"/>
          <w:szCs w:val="22"/>
        </w:rPr>
        <w:t>Maintaining Tableau data source connections and scheduled refreshes and updates.</w:t>
      </w:r>
    </w:p>
    <w:p w14:paraId="448A7C7B" w14:textId="77777777" w:rsidR="00773EF9" w:rsidRPr="006C3163" w:rsidRDefault="00773EF9" w:rsidP="00773EF9">
      <w:pPr>
        <w:numPr>
          <w:ilvl w:val="0"/>
          <w:numId w:val="45"/>
        </w:numPr>
        <w:autoSpaceDE w:val="0"/>
        <w:jc w:val="both"/>
        <w:rPr>
          <w:rFonts w:asciiTheme="minorHAnsi" w:hAnsiTheme="minorHAnsi" w:cstheme="minorHAnsi"/>
          <w:bCs/>
          <w:sz w:val="22"/>
          <w:szCs w:val="22"/>
        </w:rPr>
      </w:pPr>
      <w:r w:rsidRPr="006C3163">
        <w:rPr>
          <w:rFonts w:asciiTheme="minorHAnsi" w:hAnsiTheme="minorHAnsi" w:cstheme="minorHAnsi"/>
          <w:bCs/>
          <w:sz w:val="22"/>
          <w:szCs w:val="22"/>
        </w:rPr>
        <w:t>Set up the daily, monthly, recurring schedule of various reports to be sent via email.</w:t>
      </w:r>
    </w:p>
    <w:p w14:paraId="2D91FD8D" w14:textId="6F66B255" w:rsidR="00773EF9" w:rsidRPr="00FB7DEA" w:rsidRDefault="00773EF9" w:rsidP="00FB7DEA">
      <w:pPr>
        <w:numPr>
          <w:ilvl w:val="0"/>
          <w:numId w:val="45"/>
        </w:numPr>
        <w:autoSpaceDE w:val="0"/>
        <w:jc w:val="both"/>
        <w:rPr>
          <w:rFonts w:asciiTheme="minorHAnsi" w:hAnsiTheme="minorHAnsi" w:cstheme="minorHAnsi"/>
          <w:bCs/>
          <w:sz w:val="22"/>
          <w:szCs w:val="22"/>
        </w:rPr>
      </w:pPr>
      <w:r w:rsidRPr="006C3163">
        <w:rPr>
          <w:rFonts w:asciiTheme="minorHAnsi" w:hAnsiTheme="minorHAnsi" w:cstheme="minorHAnsi"/>
          <w:bCs/>
          <w:sz w:val="22"/>
          <w:szCs w:val="22"/>
        </w:rPr>
        <w:t>Maintained user roles, security, profiles, and workflow rules and deployed reports from dev-test-prod environments.</w:t>
      </w:r>
    </w:p>
    <w:p w14:paraId="3E4483A1" w14:textId="77777777" w:rsidR="00773EF9" w:rsidRPr="006C3163" w:rsidRDefault="00773EF9" w:rsidP="00773EF9">
      <w:pPr>
        <w:numPr>
          <w:ilvl w:val="0"/>
          <w:numId w:val="45"/>
        </w:numPr>
        <w:autoSpaceDE w:val="0"/>
        <w:jc w:val="both"/>
        <w:rPr>
          <w:rFonts w:asciiTheme="minorHAnsi" w:hAnsiTheme="minorHAnsi" w:cstheme="minorHAnsi"/>
          <w:bCs/>
          <w:sz w:val="22"/>
          <w:szCs w:val="22"/>
        </w:rPr>
      </w:pPr>
      <w:r w:rsidRPr="006C3163">
        <w:rPr>
          <w:rFonts w:asciiTheme="minorHAnsi" w:hAnsiTheme="minorHAnsi" w:cstheme="minorHAnsi"/>
          <w:bCs/>
          <w:sz w:val="22"/>
          <w:szCs w:val="22"/>
        </w:rPr>
        <w:t>Improvised existing Tableau workbooks by doing a performance analysis, performance monitoring and implementing the best practices in development of dashboards.</w:t>
      </w:r>
    </w:p>
    <w:p w14:paraId="657A7CCC" w14:textId="77777777" w:rsidR="00773EF9" w:rsidRPr="006C3163" w:rsidRDefault="00773EF9" w:rsidP="00773EF9">
      <w:pPr>
        <w:numPr>
          <w:ilvl w:val="0"/>
          <w:numId w:val="45"/>
        </w:numPr>
        <w:autoSpaceDE w:val="0"/>
        <w:jc w:val="both"/>
        <w:rPr>
          <w:rFonts w:asciiTheme="minorHAnsi" w:hAnsiTheme="minorHAnsi" w:cstheme="minorHAnsi"/>
          <w:bCs/>
          <w:sz w:val="22"/>
          <w:szCs w:val="22"/>
        </w:rPr>
      </w:pPr>
      <w:r w:rsidRPr="006C3163">
        <w:rPr>
          <w:rFonts w:asciiTheme="minorHAnsi" w:hAnsiTheme="minorHAnsi" w:cstheme="minorHAnsi"/>
          <w:bCs/>
          <w:sz w:val="22"/>
          <w:szCs w:val="22"/>
        </w:rPr>
        <w:t>Was involved in bug fixing, documenting, and moving the application through different environments.</w:t>
      </w:r>
    </w:p>
    <w:p w14:paraId="66373D2B" w14:textId="77777777" w:rsidR="00773EF9" w:rsidRDefault="00773EF9" w:rsidP="00773EF9">
      <w:pPr>
        <w:numPr>
          <w:ilvl w:val="0"/>
          <w:numId w:val="45"/>
        </w:numPr>
        <w:autoSpaceDE w:val="0"/>
        <w:jc w:val="both"/>
        <w:rPr>
          <w:rFonts w:asciiTheme="minorHAnsi" w:hAnsiTheme="minorHAnsi" w:cstheme="minorHAnsi"/>
          <w:bCs/>
          <w:sz w:val="22"/>
          <w:szCs w:val="22"/>
        </w:rPr>
      </w:pPr>
      <w:r w:rsidRPr="006C3163">
        <w:rPr>
          <w:rFonts w:asciiTheme="minorHAnsi" w:hAnsiTheme="minorHAnsi" w:cstheme="minorHAnsi"/>
          <w:bCs/>
          <w:sz w:val="22"/>
          <w:szCs w:val="22"/>
        </w:rPr>
        <w:t>Work with Business Analysts in gathering the requirements, business analysis, writing technical documentation, testing, metrics and project coordination.</w:t>
      </w:r>
    </w:p>
    <w:p w14:paraId="70329367" w14:textId="77777777" w:rsidR="00773EF9" w:rsidRPr="006C3163" w:rsidRDefault="00773EF9" w:rsidP="00773EF9">
      <w:pPr>
        <w:jc w:val="both"/>
        <w:rPr>
          <w:rFonts w:asciiTheme="minorHAnsi" w:hAnsiTheme="minorHAnsi" w:cstheme="minorHAnsi"/>
          <w:bCs/>
          <w:sz w:val="22"/>
          <w:szCs w:val="22"/>
        </w:rPr>
      </w:pPr>
    </w:p>
    <w:p w14:paraId="5F4DCF20" w14:textId="49FE0360" w:rsidR="00773EF9" w:rsidRPr="006C3163" w:rsidRDefault="00773EF9" w:rsidP="00773EF9">
      <w:pPr>
        <w:jc w:val="both"/>
        <w:rPr>
          <w:rFonts w:asciiTheme="minorHAnsi" w:hAnsiTheme="minorHAnsi" w:cstheme="minorHAnsi"/>
          <w:bCs/>
          <w:sz w:val="22"/>
          <w:szCs w:val="22"/>
        </w:rPr>
      </w:pPr>
      <w:r w:rsidRPr="006C3163">
        <w:rPr>
          <w:rFonts w:asciiTheme="minorHAnsi" w:hAnsiTheme="minorHAnsi" w:cstheme="minorHAnsi"/>
          <w:b/>
          <w:sz w:val="22"/>
          <w:szCs w:val="22"/>
        </w:rPr>
        <w:t>Environment</w:t>
      </w:r>
      <w:r w:rsidRPr="006C3163">
        <w:rPr>
          <w:rFonts w:asciiTheme="minorHAnsi" w:hAnsiTheme="minorHAnsi" w:cstheme="minorHAnsi"/>
          <w:bCs/>
          <w:sz w:val="22"/>
          <w:szCs w:val="22"/>
        </w:rPr>
        <w:t>: Tableau 2019.1</w:t>
      </w:r>
      <w:r w:rsidR="00E96F3A">
        <w:rPr>
          <w:rFonts w:asciiTheme="minorHAnsi" w:hAnsiTheme="minorHAnsi" w:cstheme="minorHAnsi"/>
          <w:bCs/>
          <w:sz w:val="22"/>
          <w:szCs w:val="22"/>
        </w:rPr>
        <w:t>/2019.2/2019.3</w:t>
      </w:r>
      <w:r w:rsidRPr="006C3163">
        <w:rPr>
          <w:rFonts w:asciiTheme="minorHAnsi" w:hAnsiTheme="minorHAnsi" w:cstheme="minorHAnsi"/>
          <w:bCs/>
          <w:sz w:val="22"/>
          <w:szCs w:val="22"/>
        </w:rPr>
        <w:t xml:space="preserve">, </w:t>
      </w:r>
      <w:r w:rsidR="00E06EEA">
        <w:rPr>
          <w:rFonts w:asciiTheme="minorHAnsi" w:hAnsiTheme="minorHAnsi" w:cstheme="minorHAnsi"/>
          <w:bCs/>
          <w:sz w:val="22"/>
          <w:szCs w:val="22"/>
        </w:rPr>
        <w:t xml:space="preserve">Oracle </w:t>
      </w:r>
      <w:r w:rsidRPr="006C3163">
        <w:rPr>
          <w:rFonts w:asciiTheme="minorHAnsi" w:hAnsiTheme="minorHAnsi" w:cstheme="minorHAnsi"/>
          <w:bCs/>
          <w:sz w:val="22"/>
          <w:szCs w:val="22"/>
        </w:rPr>
        <w:t xml:space="preserve">SQL </w:t>
      </w:r>
      <w:r w:rsidR="00E96F3A">
        <w:rPr>
          <w:rFonts w:asciiTheme="minorHAnsi" w:hAnsiTheme="minorHAnsi" w:cstheme="minorHAnsi"/>
          <w:bCs/>
          <w:sz w:val="22"/>
          <w:szCs w:val="22"/>
        </w:rPr>
        <w:t>Developer</w:t>
      </w:r>
      <w:r w:rsidRPr="006C3163">
        <w:rPr>
          <w:rFonts w:asciiTheme="minorHAnsi" w:hAnsiTheme="minorHAnsi" w:cstheme="minorHAnsi"/>
          <w:bCs/>
          <w:sz w:val="22"/>
          <w:szCs w:val="22"/>
        </w:rPr>
        <w:t>, Windows Server 2016.</w:t>
      </w:r>
    </w:p>
    <w:p w14:paraId="470FF071" w14:textId="77777777" w:rsidR="00773EF9" w:rsidRDefault="00773EF9" w:rsidP="00773EF9">
      <w:pPr>
        <w:jc w:val="both"/>
        <w:rPr>
          <w:rFonts w:asciiTheme="minorHAnsi" w:hAnsiTheme="minorHAnsi" w:cstheme="minorHAnsi"/>
          <w:b/>
          <w:sz w:val="22"/>
          <w:szCs w:val="22"/>
        </w:rPr>
      </w:pPr>
    </w:p>
    <w:p w14:paraId="5DD9C30B" w14:textId="77777777" w:rsidR="00773EF9" w:rsidRPr="006C3163" w:rsidRDefault="00773EF9" w:rsidP="000B73A1">
      <w:pPr>
        <w:jc w:val="both"/>
        <w:rPr>
          <w:rFonts w:asciiTheme="minorHAnsi" w:hAnsiTheme="minorHAnsi" w:cstheme="minorHAnsi"/>
          <w:b/>
          <w:bCs/>
          <w:sz w:val="22"/>
          <w:szCs w:val="22"/>
        </w:rPr>
      </w:pPr>
    </w:p>
    <w:p w14:paraId="3899C888" w14:textId="3AB86C0E" w:rsidR="006C3163" w:rsidRPr="006C3163" w:rsidRDefault="006C3163" w:rsidP="006C3163">
      <w:pPr>
        <w:jc w:val="both"/>
        <w:rPr>
          <w:rFonts w:asciiTheme="minorHAnsi" w:hAnsiTheme="minorHAnsi" w:cstheme="minorHAnsi"/>
          <w:b/>
          <w:bCs/>
          <w:sz w:val="22"/>
          <w:szCs w:val="22"/>
        </w:rPr>
      </w:pPr>
      <w:r w:rsidRPr="006C3163">
        <w:rPr>
          <w:rFonts w:asciiTheme="minorHAnsi" w:hAnsiTheme="minorHAnsi" w:cstheme="minorHAnsi"/>
          <w:b/>
          <w:bCs/>
          <w:sz w:val="22"/>
          <w:szCs w:val="22"/>
        </w:rPr>
        <w:t>Client: American National Bank of Texas</w:t>
      </w:r>
      <w:r w:rsidR="009841E6">
        <w:rPr>
          <w:rFonts w:asciiTheme="minorHAnsi" w:hAnsiTheme="minorHAnsi" w:cstheme="minorHAnsi"/>
          <w:b/>
          <w:bCs/>
          <w:sz w:val="22"/>
          <w:szCs w:val="22"/>
        </w:rPr>
        <w:t xml:space="preserve"> -  Dallas, TX</w:t>
      </w:r>
      <w:r w:rsidR="00F34FDB">
        <w:rPr>
          <w:rFonts w:asciiTheme="minorHAnsi" w:hAnsiTheme="minorHAnsi" w:cstheme="minorHAnsi"/>
          <w:b/>
          <w:bCs/>
          <w:sz w:val="22"/>
          <w:szCs w:val="22"/>
        </w:rPr>
        <w:tab/>
      </w:r>
      <w:r w:rsidR="00ED23ED">
        <w:rPr>
          <w:rFonts w:asciiTheme="minorHAnsi" w:hAnsiTheme="minorHAnsi" w:cstheme="minorHAnsi"/>
          <w:b/>
          <w:bCs/>
          <w:sz w:val="22"/>
          <w:szCs w:val="22"/>
        </w:rPr>
        <w:t xml:space="preserve">             </w:t>
      </w:r>
      <w:r w:rsidR="008A441B">
        <w:rPr>
          <w:rFonts w:asciiTheme="minorHAnsi" w:hAnsiTheme="minorHAnsi" w:cstheme="minorHAnsi"/>
          <w:b/>
          <w:bCs/>
          <w:sz w:val="22"/>
          <w:szCs w:val="22"/>
        </w:rPr>
        <w:t xml:space="preserve">                                </w:t>
      </w:r>
      <w:r w:rsidR="00F34FDB" w:rsidRPr="006C3163">
        <w:rPr>
          <w:rFonts w:asciiTheme="minorHAnsi" w:hAnsiTheme="minorHAnsi" w:cstheme="minorHAnsi"/>
          <w:b/>
          <w:bCs/>
          <w:sz w:val="22"/>
          <w:szCs w:val="22"/>
        </w:rPr>
        <w:t xml:space="preserve">April 2018 – </w:t>
      </w:r>
      <w:r w:rsidR="00F34FDB">
        <w:rPr>
          <w:rFonts w:asciiTheme="minorHAnsi" w:hAnsiTheme="minorHAnsi" w:cstheme="minorHAnsi"/>
          <w:b/>
          <w:bCs/>
          <w:sz w:val="22"/>
          <w:szCs w:val="22"/>
        </w:rPr>
        <w:t>Oct 2019</w:t>
      </w:r>
      <w:r w:rsidR="00F34FDB" w:rsidRPr="006C3163">
        <w:rPr>
          <w:rFonts w:asciiTheme="minorHAnsi" w:hAnsiTheme="minorHAnsi" w:cstheme="minorHAnsi"/>
          <w:b/>
          <w:bCs/>
          <w:sz w:val="22"/>
          <w:szCs w:val="22"/>
        </w:rPr>
        <w:t xml:space="preserve"> </w:t>
      </w:r>
    </w:p>
    <w:p w14:paraId="7EAED621" w14:textId="77777777" w:rsidR="006C3163" w:rsidRPr="006C3163" w:rsidRDefault="006C3163" w:rsidP="006C3163">
      <w:pPr>
        <w:jc w:val="both"/>
        <w:rPr>
          <w:rFonts w:asciiTheme="minorHAnsi" w:hAnsiTheme="minorHAnsi" w:cstheme="minorHAnsi"/>
          <w:b/>
          <w:bCs/>
          <w:sz w:val="22"/>
          <w:szCs w:val="22"/>
        </w:rPr>
      </w:pPr>
      <w:r w:rsidRPr="006C3163">
        <w:rPr>
          <w:rFonts w:asciiTheme="minorHAnsi" w:hAnsiTheme="minorHAnsi" w:cstheme="minorHAnsi"/>
          <w:b/>
          <w:bCs/>
          <w:sz w:val="22"/>
          <w:szCs w:val="22"/>
        </w:rPr>
        <w:t xml:space="preserve">Role: Software Engineer (Tableau &amp; RPA) </w:t>
      </w:r>
    </w:p>
    <w:p w14:paraId="1459B032" w14:textId="77777777" w:rsidR="006C3163" w:rsidRPr="006C3163" w:rsidRDefault="006C3163" w:rsidP="006C3163">
      <w:pPr>
        <w:jc w:val="both"/>
        <w:rPr>
          <w:rFonts w:asciiTheme="minorHAnsi" w:hAnsiTheme="minorHAnsi" w:cstheme="minorHAnsi"/>
          <w:bCs/>
          <w:sz w:val="22"/>
          <w:szCs w:val="22"/>
        </w:rPr>
      </w:pPr>
    </w:p>
    <w:p w14:paraId="4FC9198C" w14:textId="57487DFF" w:rsidR="006C3163" w:rsidRPr="006C3163" w:rsidRDefault="006C3163" w:rsidP="006C3163">
      <w:pPr>
        <w:jc w:val="both"/>
        <w:rPr>
          <w:rFonts w:asciiTheme="minorHAnsi" w:hAnsiTheme="minorHAnsi" w:cstheme="minorHAnsi"/>
          <w:bCs/>
          <w:sz w:val="22"/>
          <w:szCs w:val="22"/>
        </w:rPr>
      </w:pPr>
      <w:r w:rsidRPr="006C3163">
        <w:rPr>
          <w:rFonts w:asciiTheme="minorHAnsi" w:hAnsiTheme="minorHAnsi" w:cstheme="minorHAnsi"/>
          <w:bCs/>
          <w:sz w:val="22"/>
          <w:szCs w:val="22"/>
        </w:rPr>
        <w:t xml:space="preserve">In </w:t>
      </w:r>
      <w:r w:rsidRPr="006C3163">
        <w:rPr>
          <w:rFonts w:asciiTheme="minorHAnsi" w:hAnsiTheme="minorHAnsi" w:cstheme="minorHAnsi"/>
          <w:b/>
          <w:sz w:val="22"/>
          <w:szCs w:val="22"/>
        </w:rPr>
        <w:t>Tableau Reporting</w:t>
      </w:r>
      <w:r w:rsidRPr="006C3163">
        <w:rPr>
          <w:rFonts w:asciiTheme="minorHAnsi" w:hAnsiTheme="minorHAnsi" w:cstheme="minorHAnsi"/>
          <w:bCs/>
          <w:sz w:val="22"/>
          <w:szCs w:val="22"/>
        </w:rPr>
        <w:t xml:space="preserve"> project various dashboards are developed using which end users can access information like Officers to their Portfolio, Customer and Company Information at various levels, New Accounts and Lost Accounts details, Alerts for the officers, House hold information, Track the Campaigns, Different products and Services used by the Customers, Profitability details at each customer level.</w:t>
      </w:r>
      <w:r w:rsidR="00673897">
        <w:rPr>
          <w:rFonts w:asciiTheme="minorHAnsi" w:hAnsiTheme="minorHAnsi" w:cstheme="minorHAnsi"/>
          <w:bCs/>
          <w:sz w:val="22"/>
          <w:szCs w:val="22"/>
        </w:rPr>
        <w:t xml:space="preserve"> Dashboards for tracking Jira activity and monitoring SQL servers, API Activity and Snowflake</w:t>
      </w:r>
      <w:r w:rsidR="006D218D">
        <w:rPr>
          <w:rFonts w:asciiTheme="minorHAnsi" w:hAnsiTheme="minorHAnsi" w:cstheme="minorHAnsi"/>
          <w:bCs/>
          <w:sz w:val="22"/>
          <w:szCs w:val="22"/>
        </w:rPr>
        <w:t xml:space="preserve"> for </w:t>
      </w:r>
      <w:r w:rsidR="00C22B5D">
        <w:rPr>
          <w:rFonts w:asciiTheme="minorHAnsi" w:hAnsiTheme="minorHAnsi" w:cstheme="minorHAnsi"/>
          <w:bCs/>
          <w:sz w:val="22"/>
          <w:szCs w:val="22"/>
        </w:rPr>
        <w:t>Application development team</w:t>
      </w:r>
      <w:r w:rsidR="00673897">
        <w:rPr>
          <w:rFonts w:asciiTheme="minorHAnsi" w:hAnsiTheme="minorHAnsi" w:cstheme="minorHAnsi"/>
          <w:bCs/>
          <w:sz w:val="22"/>
          <w:szCs w:val="22"/>
        </w:rPr>
        <w:t>.</w:t>
      </w:r>
      <w:r w:rsidRPr="006C3163">
        <w:rPr>
          <w:rFonts w:asciiTheme="minorHAnsi" w:hAnsiTheme="minorHAnsi" w:cstheme="minorHAnsi"/>
          <w:bCs/>
          <w:sz w:val="22"/>
          <w:szCs w:val="22"/>
        </w:rPr>
        <w:t xml:space="preserve"> Officers and users can access information as per the need and can navigate between the dashboards with one click if they want to know more information and even launch Approval process for Treasury Management department.</w:t>
      </w:r>
    </w:p>
    <w:p w14:paraId="70E5F037" w14:textId="77777777" w:rsidR="006C3163" w:rsidRPr="006C3163" w:rsidRDefault="006C3163" w:rsidP="006C3163">
      <w:pPr>
        <w:jc w:val="both"/>
        <w:rPr>
          <w:rFonts w:asciiTheme="minorHAnsi" w:hAnsiTheme="minorHAnsi" w:cstheme="minorHAnsi"/>
          <w:bCs/>
          <w:sz w:val="22"/>
          <w:szCs w:val="22"/>
        </w:rPr>
      </w:pPr>
    </w:p>
    <w:p w14:paraId="403D5E73" w14:textId="77777777" w:rsidR="006C3163" w:rsidRPr="006C3163" w:rsidRDefault="006C3163" w:rsidP="006C3163">
      <w:pPr>
        <w:jc w:val="both"/>
        <w:rPr>
          <w:rFonts w:asciiTheme="minorHAnsi" w:hAnsiTheme="minorHAnsi" w:cstheme="minorHAnsi"/>
          <w:bCs/>
          <w:sz w:val="22"/>
          <w:szCs w:val="22"/>
        </w:rPr>
      </w:pPr>
      <w:r w:rsidRPr="006C3163">
        <w:rPr>
          <w:rFonts w:asciiTheme="minorHAnsi" w:hAnsiTheme="minorHAnsi" w:cstheme="minorHAnsi"/>
          <w:bCs/>
          <w:sz w:val="22"/>
          <w:szCs w:val="22"/>
        </w:rPr>
        <w:t xml:space="preserve">The primary purpose of the </w:t>
      </w:r>
      <w:r w:rsidRPr="006C3163">
        <w:rPr>
          <w:rFonts w:asciiTheme="minorHAnsi" w:hAnsiTheme="minorHAnsi" w:cstheme="minorHAnsi"/>
          <w:b/>
          <w:sz w:val="22"/>
          <w:szCs w:val="22"/>
        </w:rPr>
        <w:t>Treasury Management</w:t>
      </w:r>
      <w:r w:rsidRPr="006C3163">
        <w:rPr>
          <w:rFonts w:asciiTheme="minorHAnsi" w:hAnsiTheme="minorHAnsi" w:cstheme="minorHAnsi"/>
          <w:bCs/>
          <w:sz w:val="22"/>
          <w:szCs w:val="22"/>
        </w:rPr>
        <w:t xml:space="preserve"> project is to Automate the Approval process of ACH Companies using RPA(Foxtrot) where the process picks up the upcoming due companies every month and routes the approval based on business needs.  And the ACH Risk Dashboard that is used by TMOps officers to track the Approvals and see the customers information to track the RiskScore change. Once the approval is finished automated the process of updating the documents of approvals with the company details to OnBase for the audit and update the Expiration date for the next year in Xperience.</w:t>
      </w:r>
    </w:p>
    <w:p w14:paraId="4AB9C59B" w14:textId="77777777" w:rsidR="006C3163" w:rsidRPr="006C3163" w:rsidRDefault="006C3163" w:rsidP="006C3163">
      <w:pPr>
        <w:jc w:val="both"/>
        <w:rPr>
          <w:rFonts w:asciiTheme="minorHAnsi" w:hAnsiTheme="minorHAnsi" w:cstheme="minorHAnsi"/>
          <w:bCs/>
          <w:sz w:val="22"/>
          <w:szCs w:val="22"/>
        </w:rPr>
      </w:pPr>
    </w:p>
    <w:p w14:paraId="53DEB9D4" w14:textId="77777777" w:rsidR="006C3163" w:rsidRPr="006C3163" w:rsidRDefault="006C3163" w:rsidP="006C3163">
      <w:pPr>
        <w:jc w:val="both"/>
        <w:rPr>
          <w:rFonts w:asciiTheme="minorHAnsi" w:hAnsiTheme="minorHAnsi" w:cstheme="minorHAnsi"/>
          <w:b/>
          <w:sz w:val="22"/>
          <w:szCs w:val="22"/>
          <w:u w:val="single"/>
        </w:rPr>
      </w:pPr>
      <w:r w:rsidRPr="006C3163">
        <w:rPr>
          <w:rFonts w:asciiTheme="minorHAnsi" w:hAnsiTheme="minorHAnsi" w:cstheme="minorHAnsi"/>
          <w:b/>
          <w:sz w:val="22"/>
          <w:szCs w:val="22"/>
          <w:u w:val="single"/>
        </w:rPr>
        <w:t>Responsibilities:</w:t>
      </w:r>
    </w:p>
    <w:p w14:paraId="228BD0C9" w14:textId="419F3D65" w:rsidR="006C3163" w:rsidRPr="006C3163" w:rsidRDefault="006C3163" w:rsidP="006C3163">
      <w:pPr>
        <w:numPr>
          <w:ilvl w:val="0"/>
          <w:numId w:val="45"/>
        </w:numPr>
        <w:autoSpaceDE w:val="0"/>
        <w:jc w:val="both"/>
        <w:rPr>
          <w:rFonts w:asciiTheme="minorHAnsi" w:hAnsiTheme="minorHAnsi" w:cstheme="minorHAnsi"/>
          <w:bCs/>
          <w:sz w:val="22"/>
          <w:szCs w:val="22"/>
        </w:rPr>
      </w:pPr>
      <w:r w:rsidRPr="006C3163">
        <w:rPr>
          <w:rFonts w:asciiTheme="minorHAnsi" w:hAnsiTheme="minorHAnsi" w:cstheme="minorHAnsi"/>
          <w:bCs/>
          <w:sz w:val="22"/>
          <w:szCs w:val="22"/>
        </w:rPr>
        <w:t>Gathered business requirements from the business users and translated Business data needs into creative visualizations in Tableau.</w:t>
      </w:r>
    </w:p>
    <w:p w14:paraId="5F249D4E" w14:textId="360E3535" w:rsidR="006C3163" w:rsidRPr="006C3163" w:rsidRDefault="006C3163" w:rsidP="006C3163">
      <w:pPr>
        <w:numPr>
          <w:ilvl w:val="0"/>
          <w:numId w:val="45"/>
        </w:numPr>
        <w:autoSpaceDE w:val="0"/>
        <w:jc w:val="both"/>
        <w:rPr>
          <w:rFonts w:asciiTheme="minorHAnsi" w:hAnsiTheme="minorHAnsi" w:cstheme="minorHAnsi"/>
          <w:bCs/>
          <w:sz w:val="22"/>
          <w:szCs w:val="22"/>
        </w:rPr>
      </w:pPr>
      <w:r w:rsidRPr="006C3163">
        <w:rPr>
          <w:rFonts w:asciiTheme="minorHAnsi" w:hAnsiTheme="minorHAnsi" w:cstheme="minorHAnsi"/>
          <w:bCs/>
          <w:sz w:val="22"/>
          <w:szCs w:val="22"/>
        </w:rPr>
        <w:lastRenderedPageBreak/>
        <w:t>Created the initial wireframe, personalized the reports as per user requirements that included customizing and formatting.</w:t>
      </w:r>
    </w:p>
    <w:p w14:paraId="1AB39E91" w14:textId="5A1BFE14" w:rsidR="006C3163" w:rsidRPr="006C3163" w:rsidRDefault="006C3163" w:rsidP="006C3163">
      <w:pPr>
        <w:numPr>
          <w:ilvl w:val="0"/>
          <w:numId w:val="45"/>
        </w:numPr>
        <w:autoSpaceDE w:val="0"/>
        <w:jc w:val="both"/>
        <w:rPr>
          <w:rFonts w:asciiTheme="minorHAnsi" w:hAnsiTheme="minorHAnsi" w:cstheme="minorHAnsi"/>
          <w:bCs/>
          <w:sz w:val="22"/>
          <w:szCs w:val="22"/>
        </w:rPr>
      </w:pPr>
      <w:r w:rsidRPr="006C3163">
        <w:rPr>
          <w:rFonts w:asciiTheme="minorHAnsi" w:hAnsiTheme="minorHAnsi" w:cstheme="minorHAnsi"/>
          <w:bCs/>
          <w:sz w:val="22"/>
          <w:szCs w:val="22"/>
        </w:rPr>
        <w:t>Created Advanced Dashboards with various Tableau Visualizations like Dual Axis, Bar Graphs, Scatter Plots, Pie-Charts, Heat Maps, Bubble Charts, Tree Maps, Funnel Charts, Box Plots, Waterfall Charts, Geographic Visualization and other making use of actions, other local and global filters according to the end user requirement.</w:t>
      </w:r>
    </w:p>
    <w:p w14:paraId="77D6E35C" w14:textId="25CB1C27" w:rsidR="006C3163" w:rsidRDefault="006C3163" w:rsidP="006C3163">
      <w:pPr>
        <w:numPr>
          <w:ilvl w:val="0"/>
          <w:numId w:val="45"/>
        </w:numPr>
        <w:autoSpaceDE w:val="0"/>
        <w:jc w:val="both"/>
        <w:rPr>
          <w:rFonts w:asciiTheme="minorHAnsi" w:hAnsiTheme="minorHAnsi" w:cstheme="minorHAnsi"/>
          <w:bCs/>
          <w:sz w:val="22"/>
          <w:szCs w:val="22"/>
        </w:rPr>
      </w:pPr>
      <w:r w:rsidRPr="006C3163">
        <w:rPr>
          <w:rFonts w:asciiTheme="minorHAnsi" w:hAnsiTheme="minorHAnsi" w:cstheme="minorHAnsi"/>
          <w:bCs/>
          <w:sz w:val="22"/>
          <w:szCs w:val="22"/>
        </w:rPr>
        <w:t>Created various actions in dashboards like filter actions to send information to other tableau worksheets and to connect the same in analytical flows, URL actions to connect views of data to external resources along with the parameters passed and Highlight action to provide rich visual interaction between the views on the sheet.</w:t>
      </w:r>
    </w:p>
    <w:p w14:paraId="7C03D696" w14:textId="30DBD029" w:rsidR="009F2C2F" w:rsidRPr="006C3163" w:rsidRDefault="009F2C2F" w:rsidP="006C3163">
      <w:pPr>
        <w:numPr>
          <w:ilvl w:val="0"/>
          <w:numId w:val="45"/>
        </w:numPr>
        <w:autoSpaceDE w:val="0"/>
        <w:jc w:val="both"/>
        <w:rPr>
          <w:rFonts w:asciiTheme="minorHAnsi" w:hAnsiTheme="minorHAnsi" w:cstheme="minorHAnsi"/>
          <w:bCs/>
          <w:sz w:val="22"/>
          <w:szCs w:val="22"/>
        </w:rPr>
      </w:pPr>
      <w:r>
        <w:rPr>
          <w:rFonts w:asciiTheme="minorHAnsi" w:hAnsiTheme="minorHAnsi" w:cstheme="minorHAnsi"/>
          <w:bCs/>
          <w:sz w:val="22"/>
          <w:szCs w:val="22"/>
        </w:rPr>
        <w:t>Worked with Data Warehouse team in identifying the data that is needed for analytics and building reports on top of historical data to prepare KPI’s.</w:t>
      </w:r>
    </w:p>
    <w:p w14:paraId="09DD3397" w14:textId="5B154649" w:rsidR="006C3163" w:rsidRDefault="006C3163" w:rsidP="006C3163">
      <w:pPr>
        <w:numPr>
          <w:ilvl w:val="0"/>
          <w:numId w:val="45"/>
        </w:numPr>
        <w:autoSpaceDE w:val="0"/>
        <w:jc w:val="both"/>
        <w:rPr>
          <w:rFonts w:asciiTheme="minorHAnsi" w:hAnsiTheme="minorHAnsi" w:cstheme="minorHAnsi"/>
          <w:bCs/>
          <w:sz w:val="22"/>
          <w:szCs w:val="22"/>
        </w:rPr>
      </w:pPr>
      <w:r w:rsidRPr="006C3163">
        <w:rPr>
          <w:rFonts w:asciiTheme="minorHAnsi" w:hAnsiTheme="minorHAnsi" w:cstheme="minorHAnsi"/>
          <w:bCs/>
          <w:sz w:val="22"/>
          <w:szCs w:val="22"/>
        </w:rPr>
        <w:t>Extensively used table calculations and Tableau predefined functions for developing Reports.</w:t>
      </w:r>
    </w:p>
    <w:p w14:paraId="5A364745" w14:textId="3DC5D91C" w:rsidR="00392EB5" w:rsidRDefault="00392EB5" w:rsidP="00392EB5">
      <w:pPr>
        <w:numPr>
          <w:ilvl w:val="0"/>
          <w:numId w:val="45"/>
        </w:numPr>
        <w:autoSpaceDE w:val="0"/>
        <w:jc w:val="both"/>
        <w:rPr>
          <w:rFonts w:asciiTheme="minorHAnsi" w:hAnsiTheme="minorHAnsi" w:cstheme="minorHAnsi"/>
          <w:bCs/>
          <w:sz w:val="22"/>
          <w:szCs w:val="22"/>
        </w:rPr>
      </w:pPr>
      <w:r w:rsidRPr="006C3163">
        <w:rPr>
          <w:rFonts w:asciiTheme="minorHAnsi" w:hAnsiTheme="minorHAnsi" w:cstheme="minorHAnsi"/>
          <w:bCs/>
          <w:sz w:val="22"/>
          <w:szCs w:val="22"/>
        </w:rPr>
        <w:t>Involved in identifying the opportunities to automate manual tasks using Robotics Process Automation (RPA) technology.</w:t>
      </w:r>
    </w:p>
    <w:p w14:paraId="6A26DF5C" w14:textId="70373916" w:rsidR="00673897" w:rsidRPr="00392EB5" w:rsidRDefault="00673897" w:rsidP="00392EB5">
      <w:pPr>
        <w:numPr>
          <w:ilvl w:val="0"/>
          <w:numId w:val="45"/>
        </w:numPr>
        <w:autoSpaceDE w:val="0"/>
        <w:jc w:val="both"/>
        <w:rPr>
          <w:rFonts w:asciiTheme="minorHAnsi" w:hAnsiTheme="minorHAnsi" w:cstheme="minorHAnsi"/>
          <w:bCs/>
          <w:sz w:val="22"/>
          <w:szCs w:val="22"/>
        </w:rPr>
      </w:pPr>
      <w:r>
        <w:rPr>
          <w:rFonts w:asciiTheme="minorHAnsi" w:hAnsiTheme="minorHAnsi" w:cstheme="minorHAnsi"/>
          <w:bCs/>
          <w:sz w:val="22"/>
          <w:szCs w:val="22"/>
        </w:rPr>
        <w:t>Created dashboards for monitoring the applications</w:t>
      </w:r>
      <w:r w:rsidR="004304CE">
        <w:rPr>
          <w:rFonts w:asciiTheme="minorHAnsi" w:hAnsiTheme="minorHAnsi" w:cstheme="minorHAnsi"/>
          <w:bCs/>
          <w:sz w:val="22"/>
          <w:szCs w:val="22"/>
        </w:rPr>
        <w:t xml:space="preserve"> </w:t>
      </w:r>
      <w:r>
        <w:rPr>
          <w:rFonts w:asciiTheme="minorHAnsi" w:hAnsiTheme="minorHAnsi" w:cstheme="minorHAnsi"/>
          <w:bCs/>
          <w:sz w:val="22"/>
          <w:szCs w:val="22"/>
        </w:rPr>
        <w:t>(SQL Servers, Snowflake, API’s) using the Log files.</w:t>
      </w:r>
    </w:p>
    <w:p w14:paraId="0610E261" w14:textId="3135A24D" w:rsidR="006C3163" w:rsidRPr="006C3163" w:rsidRDefault="006C3163" w:rsidP="006C3163">
      <w:pPr>
        <w:numPr>
          <w:ilvl w:val="0"/>
          <w:numId w:val="45"/>
        </w:numPr>
        <w:autoSpaceDE w:val="0"/>
        <w:jc w:val="both"/>
        <w:rPr>
          <w:rFonts w:asciiTheme="minorHAnsi" w:hAnsiTheme="minorHAnsi" w:cstheme="minorHAnsi"/>
          <w:bCs/>
          <w:sz w:val="22"/>
          <w:szCs w:val="22"/>
        </w:rPr>
      </w:pPr>
      <w:r w:rsidRPr="006C3163">
        <w:rPr>
          <w:rFonts w:asciiTheme="minorHAnsi" w:hAnsiTheme="minorHAnsi" w:cstheme="minorHAnsi"/>
          <w:bCs/>
          <w:sz w:val="22"/>
          <w:szCs w:val="22"/>
        </w:rPr>
        <w:t>Bug fixes during unit testing and system testing.</w:t>
      </w:r>
    </w:p>
    <w:p w14:paraId="50C95165" w14:textId="62F6F82A" w:rsidR="006C3163" w:rsidRDefault="006C3163" w:rsidP="006C3163">
      <w:pPr>
        <w:numPr>
          <w:ilvl w:val="0"/>
          <w:numId w:val="45"/>
        </w:numPr>
        <w:autoSpaceDE w:val="0"/>
        <w:jc w:val="both"/>
        <w:rPr>
          <w:rFonts w:asciiTheme="minorHAnsi" w:hAnsiTheme="minorHAnsi" w:cstheme="minorHAnsi"/>
          <w:bCs/>
          <w:sz w:val="22"/>
          <w:szCs w:val="22"/>
        </w:rPr>
      </w:pPr>
      <w:r w:rsidRPr="006C3163">
        <w:rPr>
          <w:rFonts w:asciiTheme="minorHAnsi" w:hAnsiTheme="minorHAnsi" w:cstheme="minorHAnsi"/>
          <w:bCs/>
          <w:sz w:val="22"/>
          <w:szCs w:val="22"/>
        </w:rPr>
        <w:t>Published Tableau workbooks (.TWB,.TWBX) from Tableau desktop to Tableau Server.</w:t>
      </w:r>
    </w:p>
    <w:p w14:paraId="379B614A" w14:textId="258AA811" w:rsidR="00CB502C" w:rsidRPr="006C3163" w:rsidRDefault="00CB502C" w:rsidP="006C3163">
      <w:pPr>
        <w:numPr>
          <w:ilvl w:val="0"/>
          <w:numId w:val="45"/>
        </w:numPr>
        <w:autoSpaceDE w:val="0"/>
        <w:jc w:val="both"/>
        <w:rPr>
          <w:rFonts w:asciiTheme="minorHAnsi" w:hAnsiTheme="minorHAnsi" w:cstheme="minorHAnsi"/>
          <w:bCs/>
          <w:sz w:val="22"/>
          <w:szCs w:val="22"/>
        </w:rPr>
      </w:pPr>
      <w:r>
        <w:rPr>
          <w:rFonts w:asciiTheme="minorHAnsi" w:hAnsiTheme="minorHAnsi" w:cstheme="minorHAnsi"/>
          <w:bCs/>
          <w:sz w:val="22"/>
          <w:szCs w:val="22"/>
        </w:rPr>
        <w:t>Used Custom SQL in Tableau and build reports on top of them.</w:t>
      </w:r>
    </w:p>
    <w:p w14:paraId="56446555" w14:textId="2C5EBB80" w:rsidR="006C3163" w:rsidRPr="006C3163" w:rsidRDefault="006C3163" w:rsidP="006C3163">
      <w:pPr>
        <w:numPr>
          <w:ilvl w:val="0"/>
          <w:numId w:val="45"/>
        </w:numPr>
        <w:autoSpaceDE w:val="0"/>
        <w:jc w:val="both"/>
        <w:rPr>
          <w:rFonts w:asciiTheme="minorHAnsi" w:hAnsiTheme="minorHAnsi" w:cstheme="minorHAnsi"/>
          <w:bCs/>
          <w:sz w:val="22"/>
          <w:szCs w:val="22"/>
        </w:rPr>
      </w:pPr>
      <w:r w:rsidRPr="006C3163">
        <w:rPr>
          <w:rFonts w:asciiTheme="minorHAnsi" w:hAnsiTheme="minorHAnsi" w:cstheme="minorHAnsi"/>
          <w:bCs/>
          <w:sz w:val="22"/>
          <w:szCs w:val="22"/>
        </w:rPr>
        <w:t>Create RPA structure, designed and developed RPA solutions to accelerate Business processes.</w:t>
      </w:r>
    </w:p>
    <w:p w14:paraId="18F05F53" w14:textId="494BFA30" w:rsidR="006C3163" w:rsidRPr="006C3163" w:rsidRDefault="006C3163" w:rsidP="006C3163">
      <w:pPr>
        <w:numPr>
          <w:ilvl w:val="0"/>
          <w:numId w:val="45"/>
        </w:numPr>
        <w:autoSpaceDE w:val="0"/>
        <w:jc w:val="both"/>
        <w:rPr>
          <w:rFonts w:asciiTheme="minorHAnsi" w:hAnsiTheme="minorHAnsi" w:cstheme="minorHAnsi"/>
          <w:bCs/>
          <w:sz w:val="22"/>
          <w:szCs w:val="22"/>
        </w:rPr>
      </w:pPr>
      <w:r w:rsidRPr="006C3163">
        <w:rPr>
          <w:rFonts w:asciiTheme="minorHAnsi" w:hAnsiTheme="minorHAnsi" w:cstheme="minorHAnsi"/>
          <w:bCs/>
          <w:sz w:val="22"/>
          <w:szCs w:val="22"/>
        </w:rPr>
        <w:t>Identifying and debugging the errors using Error Handlers.</w:t>
      </w:r>
    </w:p>
    <w:p w14:paraId="5885A6C7" w14:textId="02C9D15E" w:rsidR="006C3163" w:rsidRPr="006C3163" w:rsidRDefault="006C3163" w:rsidP="006C3163">
      <w:pPr>
        <w:numPr>
          <w:ilvl w:val="0"/>
          <w:numId w:val="45"/>
        </w:numPr>
        <w:autoSpaceDE w:val="0"/>
        <w:jc w:val="both"/>
        <w:rPr>
          <w:rFonts w:asciiTheme="minorHAnsi" w:hAnsiTheme="minorHAnsi" w:cstheme="minorHAnsi"/>
          <w:bCs/>
          <w:sz w:val="22"/>
          <w:szCs w:val="22"/>
        </w:rPr>
      </w:pPr>
      <w:r w:rsidRPr="006C3163">
        <w:rPr>
          <w:rFonts w:asciiTheme="minorHAnsi" w:hAnsiTheme="minorHAnsi" w:cstheme="minorHAnsi"/>
          <w:bCs/>
          <w:sz w:val="22"/>
          <w:szCs w:val="22"/>
        </w:rPr>
        <w:t>Automate multiple processes to provide data to business users, officers and keep the main frame and CRM systems updated.</w:t>
      </w:r>
    </w:p>
    <w:p w14:paraId="1A5BFFE7" w14:textId="1371B308" w:rsidR="006C3163" w:rsidRPr="006C3163" w:rsidRDefault="006C3163" w:rsidP="006C3163">
      <w:pPr>
        <w:numPr>
          <w:ilvl w:val="0"/>
          <w:numId w:val="45"/>
        </w:numPr>
        <w:autoSpaceDE w:val="0"/>
        <w:jc w:val="both"/>
        <w:rPr>
          <w:rFonts w:asciiTheme="minorHAnsi" w:hAnsiTheme="minorHAnsi" w:cstheme="minorHAnsi"/>
          <w:bCs/>
          <w:sz w:val="22"/>
          <w:szCs w:val="22"/>
        </w:rPr>
      </w:pPr>
      <w:r w:rsidRPr="006C3163">
        <w:rPr>
          <w:rFonts w:asciiTheme="minorHAnsi" w:hAnsiTheme="minorHAnsi" w:cstheme="minorHAnsi"/>
          <w:bCs/>
          <w:sz w:val="22"/>
          <w:szCs w:val="22"/>
        </w:rPr>
        <w:t>Involved in Installing Tableau Server (Single Node and Multi Node) and Tableau Desktop and performing upgrades in both Dev and Production environment.</w:t>
      </w:r>
    </w:p>
    <w:p w14:paraId="56751210" w14:textId="0BEDF003" w:rsidR="006C3163" w:rsidRPr="006C3163" w:rsidRDefault="006C3163" w:rsidP="006C3163">
      <w:pPr>
        <w:numPr>
          <w:ilvl w:val="0"/>
          <w:numId w:val="45"/>
        </w:numPr>
        <w:autoSpaceDE w:val="0"/>
        <w:jc w:val="both"/>
        <w:rPr>
          <w:rFonts w:asciiTheme="minorHAnsi" w:hAnsiTheme="minorHAnsi" w:cstheme="minorHAnsi"/>
          <w:bCs/>
          <w:sz w:val="22"/>
          <w:szCs w:val="22"/>
        </w:rPr>
      </w:pPr>
      <w:r w:rsidRPr="006C3163">
        <w:rPr>
          <w:rFonts w:asciiTheme="minorHAnsi" w:hAnsiTheme="minorHAnsi" w:cstheme="minorHAnsi"/>
          <w:bCs/>
          <w:sz w:val="22"/>
          <w:szCs w:val="22"/>
        </w:rPr>
        <w:t>Performed Tableau administration tasks like creation of users, groups, projects, workbooks and permission sets for Tableau server logons and security checks.</w:t>
      </w:r>
    </w:p>
    <w:p w14:paraId="6442E526" w14:textId="421D4CC0" w:rsidR="006C3163" w:rsidRPr="006C3163" w:rsidRDefault="006C3163" w:rsidP="006C3163">
      <w:pPr>
        <w:numPr>
          <w:ilvl w:val="0"/>
          <w:numId w:val="45"/>
        </w:numPr>
        <w:autoSpaceDE w:val="0"/>
        <w:jc w:val="both"/>
        <w:rPr>
          <w:rFonts w:asciiTheme="minorHAnsi" w:hAnsiTheme="minorHAnsi" w:cstheme="minorHAnsi"/>
          <w:bCs/>
          <w:sz w:val="22"/>
          <w:szCs w:val="22"/>
        </w:rPr>
      </w:pPr>
      <w:r w:rsidRPr="006C3163">
        <w:rPr>
          <w:rFonts w:asciiTheme="minorHAnsi" w:hAnsiTheme="minorHAnsi" w:cstheme="minorHAnsi"/>
          <w:bCs/>
          <w:sz w:val="22"/>
          <w:szCs w:val="22"/>
        </w:rPr>
        <w:t>Creating Users, User Groups and Projects through Tableau server Web and assigned roles and permissions for Tableau Users.</w:t>
      </w:r>
    </w:p>
    <w:p w14:paraId="755DCDE0" w14:textId="79163B49" w:rsidR="006C3163" w:rsidRPr="006C3163" w:rsidRDefault="006C3163" w:rsidP="006C3163">
      <w:pPr>
        <w:numPr>
          <w:ilvl w:val="0"/>
          <w:numId w:val="45"/>
        </w:numPr>
        <w:autoSpaceDE w:val="0"/>
        <w:jc w:val="both"/>
        <w:rPr>
          <w:rFonts w:asciiTheme="minorHAnsi" w:hAnsiTheme="minorHAnsi" w:cstheme="minorHAnsi"/>
          <w:bCs/>
          <w:sz w:val="22"/>
          <w:szCs w:val="22"/>
        </w:rPr>
      </w:pPr>
      <w:r w:rsidRPr="006C3163">
        <w:rPr>
          <w:rFonts w:asciiTheme="minorHAnsi" w:hAnsiTheme="minorHAnsi" w:cstheme="minorHAnsi"/>
          <w:bCs/>
          <w:sz w:val="22"/>
          <w:szCs w:val="22"/>
        </w:rPr>
        <w:t>Maintaining Tableau data source connections and scheduled refreshes and updates.</w:t>
      </w:r>
    </w:p>
    <w:p w14:paraId="2AAFF9DF" w14:textId="64ED620B" w:rsidR="006C3163" w:rsidRPr="006C3163" w:rsidRDefault="006C3163" w:rsidP="006C3163">
      <w:pPr>
        <w:numPr>
          <w:ilvl w:val="0"/>
          <w:numId w:val="45"/>
        </w:numPr>
        <w:autoSpaceDE w:val="0"/>
        <w:jc w:val="both"/>
        <w:rPr>
          <w:rFonts w:asciiTheme="minorHAnsi" w:hAnsiTheme="minorHAnsi" w:cstheme="minorHAnsi"/>
          <w:bCs/>
          <w:sz w:val="22"/>
          <w:szCs w:val="22"/>
        </w:rPr>
      </w:pPr>
      <w:r w:rsidRPr="006C3163">
        <w:rPr>
          <w:rFonts w:asciiTheme="minorHAnsi" w:hAnsiTheme="minorHAnsi" w:cstheme="minorHAnsi"/>
          <w:bCs/>
          <w:sz w:val="22"/>
          <w:szCs w:val="22"/>
        </w:rPr>
        <w:t>Set up the daily, monthly, recurring schedule of various reports to be sent via email.</w:t>
      </w:r>
    </w:p>
    <w:p w14:paraId="3C119E47" w14:textId="60950147" w:rsidR="006C3163" w:rsidRDefault="006C3163" w:rsidP="006C3163">
      <w:pPr>
        <w:numPr>
          <w:ilvl w:val="0"/>
          <w:numId w:val="45"/>
        </w:numPr>
        <w:autoSpaceDE w:val="0"/>
        <w:jc w:val="both"/>
        <w:rPr>
          <w:rFonts w:asciiTheme="minorHAnsi" w:hAnsiTheme="minorHAnsi" w:cstheme="minorHAnsi"/>
          <w:bCs/>
          <w:sz w:val="22"/>
          <w:szCs w:val="22"/>
        </w:rPr>
      </w:pPr>
      <w:r w:rsidRPr="006C3163">
        <w:rPr>
          <w:rFonts w:asciiTheme="minorHAnsi" w:hAnsiTheme="minorHAnsi" w:cstheme="minorHAnsi"/>
          <w:bCs/>
          <w:sz w:val="22"/>
          <w:szCs w:val="22"/>
        </w:rPr>
        <w:t>Maintained user roles, security, profiles, and workflow rules and deployed reports from dev-test-prod environments.</w:t>
      </w:r>
    </w:p>
    <w:p w14:paraId="4F5EED83" w14:textId="460A1FD3" w:rsidR="00A3718B" w:rsidRPr="006C3163" w:rsidRDefault="00A3718B" w:rsidP="006C3163">
      <w:pPr>
        <w:numPr>
          <w:ilvl w:val="0"/>
          <w:numId w:val="45"/>
        </w:numPr>
        <w:autoSpaceDE w:val="0"/>
        <w:jc w:val="both"/>
        <w:rPr>
          <w:rFonts w:asciiTheme="minorHAnsi" w:hAnsiTheme="minorHAnsi" w:cstheme="minorHAnsi"/>
          <w:bCs/>
          <w:sz w:val="22"/>
          <w:szCs w:val="22"/>
        </w:rPr>
      </w:pPr>
      <w:r>
        <w:rPr>
          <w:rFonts w:asciiTheme="minorHAnsi" w:hAnsiTheme="minorHAnsi" w:cstheme="minorHAnsi"/>
          <w:bCs/>
          <w:sz w:val="22"/>
          <w:szCs w:val="22"/>
        </w:rPr>
        <w:t>Worker with BODS team to develop the dashboards that helps to track the development in timely manner.</w:t>
      </w:r>
    </w:p>
    <w:p w14:paraId="0AF1E176" w14:textId="42A57859" w:rsidR="006C3163" w:rsidRPr="006C3163" w:rsidRDefault="006C3163" w:rsidP="006C3163">
      <w:pPr>
        <w:numPr>
          <w:ilvl w:val="0"/>
          <w:numId w:val="45"/>
        </w:numPr>
        <w:autoSpaceDE w:val="0"/>
        <w:jc w:val="both"/>
        <w:rPr>
          <w:rFonts w:asciiTheme="minorHAnsi" w:hAnsiTheme="minorHAnsi" w:cstheme="minorHAnsi"/>
          <w:bCs/>
          <w:sz w:val="22"/>
          <w:szCs w:val="22"/>
        </w:rPr>
      </w:pPr>
      <w:r w:rsidRPr="006C3163">
        <w:rPr>
          <w:rFonts w:asciiTheme="minorHAnsi" w:hAnsiTheme="minorHAnsi" w:cstheme="minorHAnsi"/>
          <w:bCs/>
          <w:sz w:val="22"/>
          <w:szCs w:val="22"/>
        </w:rPr>
        <w:t>Resolved issues in Tableau connectivity to PostgreSQL by using the commands that would reconfigure the connectivity from Tableau Desktop to the PostgreSQL.</w:t>
      </w:r>
    </w:p>
    <w:p w14:paraId="7C633345" w14:textId="6106BDD4" w:rsidR="006C3163" w:rsidRPr="006C3163" w:rsidRDefault="006C3163" w:rsidP="006C3163">
      <w:pPr>
        <w:numPr>
          <w:ilvl w:val="0"/>
          <w:numId w:val="45"/>
        </w:numPr>
        <w:autoSpaceDE w:val="0"/>
        <w:jc w:val="both"/>
        <w:rPr>
          <w:rFonts w:asciiTheme="minorHAnsi" w:hAnsiTheme="minorHAnsi" w:cstheme="minorHAnsi"/>
          <w:bCs/>
          <w:sz w:val="22"/>
          <w:szCs w:val="22"/>
        </w:rPr>
      </w:pPr>
      <w:r w:rsidRPr="006C3163">
        <w:rPr>
          <w:rFonts w:asciiTheme="minorHAnsi" w:hAnsiTheme="minorHAnsi" w:cstheme="minorHAnsi"/>
          <w:bCs/>
          <w:sz w:val="22"/>
          <w:szCs w:val="22"/>
        </w:rPr>
        <w:t>Used Web Data Connectors to gather the information from the Web based applications and use that to create the dashboards that are used for various purposes.</w:t>
      </w:r>
    </w:p>
    <w:p w14:paraId="04B2E23E" w14:textId="5AAD6380" w:rsidR="006C3163" w:rsidRPr="006C3163" w:rsidRDefault="006C3163" w:rsidP="006C3163">
      <w:pPr>
        <w:numPr>
          <w:ilvl w:val="0"/>
          <w:numId w:val="45"/>
        </w:numPr>
        <w:autoSpaceDE w:val="0"/>
        <w:jc w:val="both"/>
        <w:rPr>
          <w:rFonts w:asciiTheme="minorHAnsi" w:hAnsiTheme="minorHAnsi" w:cstheme="minorHAnsi"/>
          <w:bCs/>
          <w:sz w:val="22"/>
          <w:szCs w:val="22"/>
        </w:rPr>
      </w:pPr>
      <w:r w:rsidRPr="006C3163">
        <w:rPr>
          <w:rFonts w:asciiTheme="minorHAnsi" w:hAnsiTheme="minorHAnsi" w:cstheme="minorHAnsi"/>
          <w:bCs/>
          <w:sz w:val="22"/>
          <w:szCs w:val="22"/>
        </w:rPr>
        <w:t>Improvised existing Tableau workbooks by doing a performance analysis, performance monitoring and implementing the best practices in development of dashboards.</w:t>
      </w:r>
    </w:p>
    <w:p w14:paraId="5D9E27E2" w14:textId="48CF1E82" w:rsidR="006C3163" w:rsidRPr="006C3163" w:rsidRDefault="006C3163" w:rsidP="006C3163">
      <w:pPr>
        <w:numPr>
          <w:ilvl w:val="0"/>
          <w:numId w:val="45"/>
        </w:numPr>
        <w:autoSpaceDE w:val="0"/>
        <w:jc w:val="both"/>
        <w:rPr>
          <w:rFonts w:asciiTheme="minorHAnsi" w:hAnsiTheme="minorHAnsi" w:cstheme="minorHAnsi"/>
          <w:bCs/>
          <w:sz w:val="22"/>
          <w:szCs w:val="22"/>
        </w:rPr>
      </w:pPr>
      <w:r w:rsidRPr="006C3163">
        <w:rPr>
          <w:rFonts w:asciiTheme="minorHAnsi" w:hAnsiTheme="minorHAnsi" w:cstheme="minorHAnsi"/>
          <w:bCs/>
          <w:sz w:val="22"/>
          <w:szCs w:val="22"/>
        </w:rPr>
        <w:t>Was involved in bug fixing, documenting, and moving the application through different environments.</w:t>
      </w:r>
    </w:p>
    <w:p w14:paraId="176CEE42" w14:textId="20D2804C" w:rsidR="006C3163" w:rsidRDefault="006C3163" w:rsidP="006C3163">
      <w:pPr>
        <w:numPr>
          <w:ilvl w:val="0"/>
          <w:numId w:val="45"/>
        </w:numPr>
        <w:autoSpaceDE w:val="0"/>
        <w:jc w:val="both"/>
        <w:rPr>
          <w:rFonts w:asciiTheme="minorHAnsi" w:hAnsiTheme="minorHAnsi" w:cstheme="minorHAnsi"/>
          <w:bCs/>
          <w:sz w:val="22"/>
          <w:szCs w:val="22"/>
        </w:rPr>
      </w:pPr>
      <w:r w:rsidRPr="006C3163">
        <w:rPr>
          <w:rFonts w:asciiTheme="minorHAnsi" w:hAnsiTheme="minorHAnsi" w:cstheme="minorHAnsi"/>
          <w:bCs/>
          <w:sz w:val="22"/>
          <w:szCs w:val="22"/>
        </w:rPr>
        <w:t>Using TSM after upgrading the server to 2018.2 to configure the server and take the backups and perform other activities on the server.</w:t>
      </w:r>
    </w:p>
    <w:p w14:paraId="46909E81" w14:textId="4406AB13" w:rsidR="006610F4" w:rsidRPr="006C3163" w:rsidRDefault="006610F4" w:rsidP="006C3163">
      <w:pPr>
        <w:numPr>
          <w:ilvl w:val="0"/>
          <w:numId w:val="45"/>
        </w:numPr>
        <w:autoSpaceDE w:val="0"/>
        <w:jc w:val="both"/>
        <w:rPr>
          <w:rFonts w:asciiTheme="minorHAnsi" w:hAnsiTheme="minorHAnsi" w:cstheme="minorHAnsi"/>
          <w:bCs/>
          <w:sz w:val="22"/>
          <w:szCs w:val="22"/>
        </w:rPr>
      </w:pPr>
      <w:r>
        <w:rPr>
          <w:rFonts w:asciiTheme="minorHAnsi" w:hAnsiTheme="minorHAnsi" w:cstheme="minorHAnsi"/>
          <w:bCs/>
          <w:sz w:val="22"/>
          <w:szCs w:val="22"/>
        </w:rPr>
        <w:t>Replaced the extracts from SQL Server to Snowflake database extracts and live connections.</w:t>
      </w:r>
    </w:p>
    <w:p w14:paraId="48FD15B2" w14:textId="3A3355B3" w:rsidR="006C3163" w:rsidRPr="006C3163" w:rsidRDefault="006C3163" w:rsidP="006C3163">
      <w:pPr>
        <w:numPr>
          <w:ilvl w:val="0"/>
          <w:numId w:val="45"/>
        </w:numPr>
        <w:autoSpaceDE w:val="0"/>
        <w:jc w:val="both"/>
        <w:rPr>
          <w:rFonts w:asciiTheme="minorHAnsi" w:hAnsiTheme="minorHAnsi" w:cstheme="minorHAnsi"/>
          <w:bCs/>
          <w:sz w:val="22"/>
          <w:szCs w:val="22"/>
        </w:rPr>
      </w:pPr>
      <w:r w:rsidRPr="006C3163">
        <w:rPr>
          <w:rFonts w:asciiTheme="minorHAnsi" w:hAnsiTheme="minorHAnsi" w:cstheme="minorHAnsi"/>
          <w:bCs/>
          <w:sz w:val="22"/>
          <w:szCs w:val="22"/>
        </w:rPr>
        <w:t>Worked with Tableau support by opening tickets with the issues we had and resolved then successfully.</w:t>
      </w:r>
    </w:p>
    <w:p w14:paraId="30361E97" w14:textId="5E6B84A6" w:rsidR="006C3163" w:rsidRDefault="006C3163" w:rsidP="006C3163">
      <w:pPr>
        <w:numPr>
          <w:ilvl w:val="0"/>
          <w:numId w:val="45"/>
        </w:numPr>
        <w:autoSpaceDE w:val="0"/>
        <w:jc w:val="both"/>
        <w:rPr>
          <w:rFonts w:asciiTheme="minorHAnsi" w:hAnsiTheme="minorHAnsi" w:cstheme="minorHAnsi"/>
          <w:bCs/>
          <w:sz w:val="22"/>
          <w:szCs w:val="22"/>
        </w:rPr>
      </w:pPr>
      <w:r w:rsidRPr="006C3163">
        <w:rPr>
          <w:rFonts w:asciiTheme="minorHAnsi" w:hAnsiTheme="minorHAnsi" w:cstheme="minorHAnsi"/>
          <w:bCs/>
          <w:sz w:val="22"/>
          <w:szCs w:val="22"/>
        </w:rPr>
        <w:lastRenderedPageBreak/>
        <w:t>Work with Business Analysts in gathering the requirements, business analysis, writing technical documentation, testing, metrics and project coordination.</w:t>
      </w:r>
    </w:p>
    <w:p w14:paraId="25A873B4" w14:textId="77777777" w:rsidR="006C3163" w:rsidRPr="006C3163" w:rsidRDefault="006C3163" w:rsidP="006C3163">
      <w:pPr>
        <w:jc w:val="both"/>
        <w:rPr>
          <w:rFonts w:asciiTheme="minorHAnsi" w:hAnsiTheme="minorHAnsi" w:cstheme="minorHAnsi"/>
          <w:bCs/>
          <w:sz w:val="22"/>
          <w:szCs w:val="22"/>
        </w:rPr>
      </w:pPr>
    </w:p>
    <w:p w14:paraId="59EF4543" w14:textId="28C0449F" w:rsidR="006C3163" w:rsidRPr="006C3163" w:rsidRDefault="006C3163" w:rsidP="006C3163">
      <w:pPr>
        <w:jc w:val="both"/>
        <w:rPr>
          <w:rFonts w:asciiTheme="minorHAnsi" w:hAnsiTheme="minorHAnsi" w:cstheme="minorHAnsi"/>
          <w:bCs/>
          <w:sz w:val="22"/>
          <w:szCs w:val="22"/>
        </w:rPr>
      </w:pPr>
      <w:r w:rsidRPr="006C3163">
        <w:rPr>
          <w:rFonts w:asciiTheme="minorHAnsi" w:hAnsiTheme="minorHAnsi" w:cstheme="minorHAnsi"/>
          <w:b/>
          <w:sz w:val="22"/>
          <w:szCs w:val="22"/>
        </w:rPr>
        <w:t>Environment</w:t>
      </w:r>
      <w:r w:rsidRPr="006C3163">
        <w:rPr>
          <w:rFonts w:asciiTheme="minorHAnsi" w:hAnsiTheme="minorHAnsi" w:cstheme="minorHAnsi"/>
          <w:bCs/>
          <w:sz w:val="22"/>
          <w:szCs w:val="22"/>
        </w:rPr>
        <w:t xml:space="preserve">: Tableau 10.2/10.4/10.5/2018.1/2018.2/2018.3/2019.1.3, SQL Server Management Studio v17.9,1, Windows Server 2016, Fiddler, Informatica Cloud, </w:t>
      </w:r>
      <w:r w:rsidR="00A3718B">
        <w:rPr>
          <w:rFonts w:asciiTheme="minorHAnsi" w:hAnsiTheme="minorHAnsi" w:cstheme="minorHAnsi"/>
          <w:bCs/>
          <w:sz w:val="22"/>
          <w:szCs w:val="22"/>
        </w:rPr>
        <w:t xml:space="preserve">BODS, </w:t>
      </w:r>
      <w:r w:rsidRPr="006C3163">
        <w:rPr>
          <w:rFonts w:asciiTheme="minorHAnsi" w:hAnsiTheme="minorHAnsi" w:cstheme="minorHAnsi"/>
          <w:bCs/>
          <w:sz w:val="22"/>
          <w:szCs w:val="22"/>
        </w:rPr>
        <w:t>Foxtrot, UI Path, Snowflake.</w:t>
      </w:r>
    </w:p>
    <w:p w14:paraId="15304137" w14:textId="77777777" w:rsidR="006C3163" w:rsidRDefault="006C3163" w:rsidP="000B73A1">
      <w:pPr>
        <w:jc w:val="both"/>
        <w:rPr>
          <w:rFonts w:asciiTheme="minorHAnsi" w:hAnsiTheme="minorHAnsi" w:cstheme="minorHAnsi"/>
          <w:b/>
          <w:sz w:val="22"/>
          <w:szCs w:val="22"/>
        </w:rPr>
      </w:pPr>
    </w:p>
    <w:p w14:paraId="46B0A2F3" w14:textId="77777777" w:rsidR="00F34FDB" w:rsidRDefault="00F34FDB" w:rsidP="000B73A1">
      <w:pPr>
        <w:jc w:val="both"/>
        <w:rPr>
          <w:rFonts w:asciiTheme="minorHAnsi" w:hAnsiTheme="minorHAnsi" w:cstheme="minorHAnsi"/>
          <w:b/>
          <w:sz w:val="22"/>
          <w:szCs w:val="22"/>
        </w:rPr>
      </w:pPr>
    </w:p>
    <w:p w14:paraId="305F2D6D" w14:textId="56EE6DA0" w:rsidR="00687E6A" w:rsidRPr="00F34FDB" w:rsidRDefault="00687E6A" w:rsidP="000B73A1">
      <w:pPr>
        <w:jc w:val="both"/>
        <w:rPr>
          <w:rFonts w:asciiTheme="minorHAnsi" w:hAnsiTheme="minorHAnsi" w:cstheme="minorHAnsi"/>
          <w:sz w:val="22"/>
          <w:szCs w:val="22"/>
        </w:rPr>
      </w:pPr>
      <w:r w:rsidRPr="000B73A1">
        <w:rPr>
          <w:rFonts w:asciiTheme="minorHAnsi" w:hAnsiTheme="minorHAnsi" w:cstheme="minorHAnsi"/>
          <w:b/>
          <w:sz w:val="22"/>
          <w:szCs w:val="22"/>
        </w:rPr>
        <w:t xml:space="preserve">Client: </w:t>
      </w:r>
      <w:r w:rsidR="00FA74F6" w:rsidRPr="000B73A1">
        <w:rPr>
          <w:rFonts w:asciiTheme="minorHAnsi" w:hAnsiTheme="minorHAnsi" w:cstheme="minorHAnsi"/>
          <w:b/>
          <w:sz w:val="22"/>
          <w:szCs w:val="22"/>
        </w:rPr>
        <w:t>WSP</w:t>
      </w:r>
      <w:r w:rsidR="009841E6">
        <w:rPr>
          <w:rFonts w:asciiTheme="minorHAnsi" w:hAnsiTheme="minorHAnsi" w:cstheme="minorHAnsi"/>
          <w:b/>
          <w:sz w:val="22"/>
          <w:szCs w:val="22"/>
        </w:rPr>
        <w:t xml:space="preserve"> – Detroit, MI</w:t>
      </w:r>
      <w:r w:rsidR="00F34FDB">
        <w:rPr>
          <w:rFonts w:asciiTheme="minorHAnsi" w:hAnsiTheme="minorHAnsi" w:cstheme="minorHAnsi"/>
          <w:b/>
          <w:sz w:val="22"/>
          <w:szCs w:val="22"/>
        </w:rPr>
        <w:tab/>
      </w:r>
      <w:r w:rsidR="00F34FDB">
        <w:rPr>
          <w:rFonts w:asciiTheme="minorHAnsi" w:hAnsiTheme="minorHAnsi" w:cstheme="minorHAnsi"/>
          <w:b/>
          <w:sz w:val="22"/>
          <w:szCs w:val="22"/>
        </w:rPr>
        <w:tab/>
      </w:r>
      <w:r w:rsidR="008A441B">
        <w:rPr>
          <w:rFonts w:asciiTheme="minorHAnsi" w:hAnsiTheme="minorHAnsi" w:cstheme="minorHAnsi"/>
          <w:b/>
          <w:sz w:val="22"/>
          <w:szCs w:val="22"/>
        </w:rPr>
        <w:t xml:space="preserve">                               </w:t>
      </w:r>
      <w:r w:rsidR="00ED23ED">
        <w:rPr>
          <w:rFonts w:asciiTheme="minorHAnsi" w:hAnsiTheme="minorHAnsi" w:cstheme="minorHAnsi"/>
          <w:b/>
          <w:sz w:val="22"/>
          <w:szCs w:val="22"/>
        </w:rPr>
        <w:t xml:space="preserve"> </w:t>
      </w:r>
      <w:r w:rsidR="008A441B">
        <w:rPr>
          <w:rFonts w:asciiTheme="minorHAnsi" w:hAnsiTheme="minorHAnsi" w:cstheme="minorHAnsi"/>
          <w:b/>
          <w:sz w:val="22"/>
          <w:szCs w:val="22"/>
        </w:rPr>
        <w:t xml:space="preserve">                                    </w:t>
      </w:r>
      <w:r w:rsidR="00F34FDB" w:rsidRPr="000B73A1">
        <w:rPr>
          <w:rFonts w:asciiTheme="minorHAnsi" w:hAnsiTheme="minorHAnsi" w:cstheme="minorHAnsi"/>
          <w:b/>
          <w:sz w:val="22"/>
          <w:szCs w:val="22"/>
        </w:rPr>
        <w:t>April 2017 – March 2018</w:t>
      </w:r>
      <w:r w:rsidR="00F34FDB" w:rsidRPr="000B73A1">
        <w:rPr>
          <w:rFonts w:asciiTheme="minorHAnsi" w:hAnsiTheme="minorHAnsi" w:cstheme="minorHAnsi"/>
          <w:sz w:val="22"/>
          <w:szCs w:val="22"/>
        </w:rPr>
        <w:t xml:space="preserve"> </w:t>
      </w:r>
    </w:p>
    <w:p w14:paraId="4E5E8823" w14:textId="77777777" w:rsidR="00687E6A" w:rsidRPr="000B73A1" w:rsidRDefault="00687E6A" w:rsidP="000B73A1">
      <w:pPr>
        <w:jc w:val="both"/>
        <w:rPr>
          <w:rFonts w:asciiTheme="minorHAnsi" w:hAnsiTheme="minorHAnsi" w:cstheme="minorHAnsi"/>
          <w:b/>
          <w:sz w:val="22"/>
          <w:szCs w:val="22"/>
        </w:rPr>
      </w:pPr>
      <w:r w:rsidRPr="000B73A1">
        <w:rPr>
          <w:rFonts w:asciiTheme="minorHAnsi" w:hAnsiTheme="minorHAnsi" w:cstheme="minorHAnsi"/>
          <w:b/>
          <w:sz w:val="22"/>
          <w:szCs w:val="22"/>
        </w:rPr>
        <w:t xml:space="preserve">Role: </w:t>
      </w:r>
      <w:r w:rsidR="00FA74F6" w:rsidRPr="000B73A1">
        <w:rPr>
          <w:rFonts w:asciiTheme="minorHAnsi" w:hAnsiTheme="minorHAnsi" w:cstheme="minorHAnsi"/>
          <w:b/>
          <w:bCs/>
          <w:sz w:val="22"/>
          <w:szCs w:val="22"/>
        </w:rPr>
        <w:t>Tableau</w:t>
      </w:r>
      <w:r w:rsidRPr="000B73A1">
        <w:rPr>
          <w:rFonts w:asciiTheme="minorHAnsi" w:hAnsiTheme="minorHAnsi" w:cstheme="minorHAnsi"/>
          <w:b/>
          <w:bCs/>
          <w:sz w:val="22"/>
          <w:szCs w:val="22"/>
        </w:rPr>
        <w:t xml:space="preserve"> Developer</w:t>
      </w:r>
    </w:p>
    <w:p w14:paraId="1B9982E1" w14:textId="77777777" w:rsidR="00687E6A" w:rsidRPr="000B73A1" w:rsidRDefault="00687E6A" w:rsidP="000B73A1">
      <w:pPr>
        <w:jc w:val="both"/>
        <w:rPr>
          <w:rFonts w:asciiTheme="minorHAnsi" w:hAnsiTheme="minorHAnsi" w:cstheme="minorHAnsi"/>
          <w:sz w:val="22"/>
          <w:szCs w:val="22"/>
        </w:rPr>
      </w:pPr>
    </w:p>
    <w:p w14:paraId="6B3EB53F" w14:textId="77777777" w:rsidR="00687E6A" w:rsidRPr="000B73A1" w:rsidRDefault="00687E6A" w:rsidP="000B73A1">
      <w:pPr>
        <w:jc w:val="both"/>
        <w:rPr>
          <w:rFonts w:asciiTheme="minorHAnsi" w:hAnsiTheme="minorHAnsi" w:cstheme="minorHAnsi"/>
          <w:b/>
          <w:sz w:val="22"/>
          <w:szCs w:val="22"/>
          <w:u w:val="single"/>
        </w:rPr>
      </w:pPr>
      <w:r w:rsidRPr="000B73A1">
        <w:rPr>
          <w:rFonts w:asciiTheme="minorHAnsi" w:hAnsiTheme="minorHAnsi" w:cstheme="minorHAnsi"/>
          <w:b/>
          <w:sz w:val="22"/>
          <w:szCs w:val="22"/>
          <w:u w:val="single"/>
        </w:rPr>
        <w:t>Responsibilities:</w:t>
      </w:r>
    </w:p>
    <w:p w14:paraId="5FBC24FA" w14:textId="77777777" w:rsidR="00687E6A" w:rsidRPr="000B73A1" w:rsidRDefault="00687E6A" w:rsidP="000B73A1">
      <w:pPr>
        <w:jc w:val="both"/>
        <w:rPr>
          <w:rFonts w:asciiTheme="minorHAnsi" w:hAnsiTheme="minorHAnsi" w:cstheme="minorHAnsi"/>
          <w:b/>
          <w:sz w:val="22"/>
          <w:szCs w:val="22"/>
          <w:u w:val="single"/>
        </w:rPr>
      </w:pPr>
    </w:p>
    <w:p w14:paraId="4FE364A9" w14:textId="77777777" w:rsidR="00687E6A" w:rsidRPr="000B73A1" w:rsidRDefault="00687E6A" w:rsidP="00DB30EA">
      <w:pPr>
        <w:numPr>
          <w:ilvl w:val="0"/>
          <w:numId w:val="45"/>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Responsible for Building, publishing customized interactive reports and dashboards, report scheduling using Tableau server.</w:t>
      </w:r>
    </w:p>
    <w:p w14:paraId="61997911" w14:textId="77777777" w:rsidR="00687E6A" w:rsidRPr="000B73A1" w:rsidRDefault="00687E6A" w:rsidP="00DB30EA">
      <w:pPr>
        <w:numPr>
          <w:ilvl w:val="0"/>
          <w:numId w:val="45"/>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Responsible for Data Modeling, Data Analysis, Data Integration and Data Visualization.</w:t>
      </w:r>
    </w:p>
    <w:p w14:paraId="57C65A90" w14:textId="77777777" w:rsidR="00687E6A" w:rsidRPr="000B73A1" w:rsidRDefault="00687E6A" w:rsidP="00DB30EA">
      <w:pPr>
        <w:numPr>
          <w:ilvl w:val="0"/>
          <w:numId w:val="45"/>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Experience in working with Tableau server to publish data sources, creating users and Tableau installation.</w:t>
      </w:r>
    </w:p>
    <w:p w14:paraId="6F8D3AE6" w14:textId="77777777" w:rsidR="00687E6A" w:rsidRPr="000B73A1" w:rsidRDefault="00687E6A" w:rsidP="00DB30EA">
      <w:pPr>
        <w:numPr>
          <w:ilvl w:val="0"/>
          <w:numId w:val="45"/>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Responsible for creating Tableau models, architectures, frameworks and strategies based on business requirements.</w:t>
      </w:r>
    </w:p>
    <w:p w14:paraId="18197BAC" w14:textId="77777777" w:rsidR="00687E6A" w:rsidRPr="000B73A1" w:rsidRDefault="00687E6A" w:rsidP="00DB30EA">
      <w:pPr>
        <w:numPr>
          <w:ilvl w:val="0"/>
          <w:numId w:val="45"/>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Responsible for Analyzing and trouble-shooting technical issues related to reporting.</w:t>
      </w:r>
    </w:p>
    <w:p w14:paraId="24AA418A" w14:textId="77777777" w:rsidR="00687E6A" w:rsidRPr="000B73A1" w:rsidRDefault="00687E6A" w:rsidP="00DB30EA">
      <w:pPr>
        <w:numPr>
          <w:ilvl w:val="0"/>
          <w:numId w:val="45"/>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Experience in creating Dashboards by connecting to different data sources like Google Analytics, Salesforce and different data sources.</w:t>
      </w:r>
    </w:p>
    <w:p w14:paraId="32A10C9F" w14:textId="16F4AFC5" w:rsidR="004B2ABD" w:rsidRPr="000B73A1" w:rsidRDefault="00687E6A" w:rsidP="00DB30EA">
      <w:pPr>
        <w:numPr>
          <w:ilvl w:val="0"/>
          <w:numId w:val="45"/>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 xml:space="preserve">Mastered the ability to design and deploy rich Graphic visualizations with Drill Down and Dropdown menu option and Parameterization using Tableau.  </w:t>
      </w:r>
    </w:p>
    <w:p w14:paraId="676E0028" w14:textId="77777777" w:rsidR="00687E6A" w:rsidRPr="000B73A1" w:rsidRDefault="004B2ABD" w:rsidP="00DB30EA">
      <w:pPr>
        <w:numPr>
          <w:ilvl w:val="0"/>
          <w:numId w:val="45"/>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 xml:space="preserve">Involved in creating interactive, parametrized dashboards by extracting data from different sources using data blending and applying actions - filter, highlight and URL. </w:t>
      </w:r>
      <w:r w:rsidR="00687E6A" w:rsidRPr="000B73A1">
        <w:rPr>
          <w:rFonts w:asciiTheme="minorHAnsi" w:hAnsiTheme="minorHAnsi" w:cstheme="minorHAnsi"/>
          <w:bCs/>
          <w:sz w:val="22"/>
          <w:szCs w:val="22"/>
        </w:rPr>
        <w:t xml:space="preserve">   </w:t>
      </w:r>
    </w:p>
    <w:p w14:paraId="0208FAEB" w14:textId="77777777" w:rsidR="00687E6A" w:rsidRPr="000B73A1" w:rsidRDefault="00687E6A" w:rsidP="00DB30EA">
      <w:pPr>
        <w:numPr>
          <w:ilvl w:val="0"/>
          <w:numId w:val="45"/>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Worked in Tableau environment to create dashboards like weekly, monthly, daily reports   using tableau desktop &amp; publish them to server.</w:t>
      </w:r>
    </w:p>
    <w:p w14:paraId="2D8EAA91" w14:textId="77777777" w:rsidR="004B2ABD" w:rsidRPr="000B73A1" w:rsidRDefault="004B2ABD" w:rsidP="00DB30EA">
      <w:pPr>
        <w:numPr>
          <w:ilvl w:val="0"/>
          <w:numId w:val="45"/>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Created extracts, published data sources to tableau server, refreshed extract in Tableau server from Tableau Desktop.</w:t>
      </w:r>
    </w:p>
    <w:p w14:paraId="55324210" w14:textId="77777777" w:rsidR="004B2ABD" w:rsidRPr="000B73A1" w:rsidRDefault="004B2ABD" w:rsidP="00DB30EA">
      <w:pPr>
        <w:numPr>
          <w:ilvl w:val="0"/>
          <w:numId w:val="45"/>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Created Dashboards with interactive views, trends and drill downs.</w:t>
      </w:r>
    </w:p>
    <w:p w14:paraId="041D31F0" w14:textId="77777777" w:rsidR="00687E6A" w:rsidRPr="000B73A1" w:rsidRDefault="00687E6A" w:rsidP="00DB30EA">
      <w:pPr>
        <w:numPr>
          <w:ilvl w:val="0"/>
          <w:numId w:val="45"/>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Responsible for providing Tableau training to business users and helping them in self-service Analytics.</w:t>
      </w:r>
    </w:p>
    <w:p w14:paraId="6F117AA8" w14:textId="77777777" w:rsidR="00687E6A" w:rsidRPr="000B73A1" w:rsidRDefault="00687E6A" w:rsidP="00DB30EA">
      <w:pPr>
        <w:numPr>
          <w:ilvl w:val="0"/>
          <w:numId w:val="45"/>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Formulated and executed practices for Tableau report development.</w:t>
      </w:r>
    </w:p>
    <w:p w14:paraId="0C9B8143" w14:textId="77777777" w:rsidR="00687E6A" w:rsidRPr="000B73A1" w:rsidRDefault="00687E6A" w:rsidP="00DB30EA">
      <w:pPr>
        <w:numPr>
          <w:ilvl w:val="0"/>
          <w:numId w:val="45"/>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Installed and configured Tableau desktop along with silent mode features.</w:t>
      </w:r>
    </w:p>
    <w:p w14:paraId="44BA8F20" w14:textId="77777777" w:rsidR="00687E6A" w:rsidRPr="000B73A1" w:rsidRDefault="00687E6A" w:rsidP="00DB30EA">
      <w:pPr>
        <w:numPr>
          <w:ilvl w:val="0"/>
          <w:numId w:val="45"/>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Documented and modified user groups for Tableau reports.</w:t>
      </w:r>
    </w:p>
    <w:p w14:paraId="4411A9C6" w14:textId="77777777" w:rsidR="00687E6A" w:rsidRPr="000B73A1" w:rsidRDefault="00687E6A" w:rsidP="00DB30EA">
      <w:pPr>
        <w:numPr>
          <w:ilvl w:val="0"/>
          <w:numId w:val="45"/>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Participated in tracking and monitoring server performance.</w:t>
      </w:r>
    </w:p>
    <w:p w14:paraId="74AAE106" w14:textId="77777777" w:rsidR="00687E6A" w:rsidRPr="000B73A1" w:rsidRDefault="00687E6A" w:rsidP="00DB30EA">
      <w:pPr>
        <w:numPr>
          <w:ilvl w:val="0"/>
          <w:numId w:val="45"/>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Created server architecture and analyzed scheduling related issues.</w:t>
      </w:r>
    </w:p>
    <w:p w14:paraId="5A87AA0D" w14:textId="77777777" w:rsidR="00687E6A" w:rsidRPr="000B73A1" w:rsidRDefault="00687E6A" w:rsidP="00DB30EA">
      <w:pPr>
        <w:numPr>
          <w:ilvl w:val="0"/>
          <w:numId w:val="45"/>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Conducted platform performance tests and implemented Tableau platforms.</w:t>
      </w:r>
    </w:p>
    <w:p w14:paraId="21938CC4" w14:textId="77777777" w:rsidR="00687E6A" w:rsidRPr="000B73A1" w:rsidRDefault="00687E6A" w:rsidP="00DB30EA">
      <w:pPr>
        <w:numPr>
          <w:ilvl w:val="0"/>
          <w:numId w:val="45"/>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Documented and maintained system designs and Tableau technical aspects.</w:t>
      </w:r>
    </w:p>
    <w:p w14:paraId="348BFF17" w14:textId="77777777" w:rsidR="00687E6A" w:rsidRPr="000B73A1" w:rsidRDefault="00687E6A" w:rsidP="00DB30EA">
      <w:pPr>
        <w:numPr>
          <w:ilvl w:val="0"/>
          <w:numId w:val="45"/>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Evaluated performance test results and developed technical architecture.</w:t>
      </w:r>
    </w:p>
    <w:p w14:paraId="79C5DE8F" w14:textId="77777777" w:rsidR="00687E6A" w:rsidRPr="000B73A1" w:rsidRDefault="00687E6A" w:rsidP="00DB30EA">
      <w:pPr>
        <w:numPr>
          <w:ilvl w:val="0"/>
          <w:numId w:val="45"/>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Consulted on Tableau server performance enhancements.</w:t>
      </w:r>
    </w:p>
    <w:p w14:paraId="36F7FF8C" w14:textId="77777777" w:rsidR="00687E6A" w:rsidRPr="000B73A1" w:rsidRDefault="00687E6A" w:rsidP="00DB30EA">
      <w:pPr>
        <w:numPr>
          <w:ilvl w:val="0"/>
          <w:numId w:val="45"/>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Customized the Tableau landing page with site listing as icons and descriptions.</w:t>
      </w:r>
    </w:p>
    <w:p w14:paraId="63137167" w14:textId="77777777" w:rsidR="00687E6A" w:rsidRPr="000B73A1" w:rsidRDefault="00687E6A" w:rsidP="00DB30EA">
      <w:pPr>
        <w:numPr>
          <w:ilvl w:val="0"/>
          <w:numId w:val="45"/>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Configured data extraction by schedule, every business day at 6 am / 7 PM to enhance performance.</w:t>
      </w:r>
    </w:p>
    <w:p w14:paraId="7BF26A8F" w14:textId="77777777" w:rsidR="00687E6A" w:rsidRPr="000B73A1" w:rsidRDefault="00687E6A" w:rsidP="000B73A1">
      <w:pPr>
        <w:autoSpaceDE w:val="0"/>
        <w:jc w:val="both"/>
        <w:rPr>
          <w:rFonts w:asciiTheme="minorHAnsi" w:hAnsiTheme="minorHAnsi" w:cstheme="minorHAnsi"/>
          <w:bCs/>
          <w:sz w:val="22"/>
          <w:szCs w:val="22"/>
        </w:rPr>
      </w:pPr>
    </w:p>
    <w:p w14:paraId="1DEEF09A" w14:textId="77777777" w:rsidR="00687E6A" w:rsidRPr="000B73A1" w:rsidRDefault="00687E6A" w:rsidP="000B73A1">
      <w:pPr>
        <w:jc w:val="both"/>
        <w:rPr>
          <w:rFonts w:asciiTheme="minorHAnsi" w:hAnsiTheme="minorHAnsi" w:cstheme="minorHAnsi"/>
          <w:b/>
          <w:sz w:val="22"/>
          <w:szCs w:val="22"/>
          <w:u w:val="single"/>
        </w:rPr>
      </w:pPr>
      <w:r w:rsidRPr="000B73A1">
        <w:rPr>
          <w:rFonts w:asciiTheme="minorHAnsi" w:hAnsiTheme="minorHAnsi" w:cstheme="minorHAnsi"/>
          <w:b/>
          <w:color w:val="000000"/>
          <w:sz w:val="22"/>
          <w:szCs w:val="22"/>
        </w:rPr>
        <w:t xml:space="preserve">Environment: </w:t>
      </w:r>
      <w:r w:rsidRPr="000B73A1">
        <w:rPr>
          <w:rFonts w:asciiTheme="minorHAnsi" w:hAnsiTheme="minorHAnsi" w:cstheme="minorHAnsi"/>
          <w:bCs/>
          <w:iCs/>
          <w:color w:val="000000"/>
          <w:sz w:val="22"/>
          <w:szCs w:val="22"/>
          <w:shd w:val="solid" w:color="FFFFFF" w:fill="FFFFFF"/>
        </w:rPr>
        <w:t>Windows XP, Tableau 8.x, Tableau Server, Oracle Database 12c/11g, SQL Developer, MS-SQL 2008 R2, MS-Access, MS Excel and JavaScript.</w:t>
      </w:r>
    </w:p>
    <w:p w14:paraId="72911923" w14:textId="77777777" w:rsidR="00687E6A" w:rsidRPr="000B73A1" w:rsidRDefault="00687E6A" w:rsidP="000B73A1">
      <w:pPr>
        <w:jc w:val="both"/>
        <w:rPr>
          <w:rFonts w:asciiTheme="minorHAnsi" w:hAnsiTheme="minorHAnsi" w:cstheme="minorHAnsi"/>
          <w:b/>
          <w:sz w:val="22"/>
          <w:szCs w:val="22"/>
        </w:rPr>
      </w:pPr>
    </w:p>
    <w:p w14:paraId="437E41B6" w14:textId="77777777" w:rsidR="00DB30EA" w:rsidRDefault="00DB30EA" w:rsidP="000B73A1">
      <w:pPr>
        <w:jc w:val="both"/>
        <w:rPr>
          <w:rFonts w:asciiTheme="minorHAnsi" w:hAnsiTheme="minorHAnsi" w:cstheme="minorHAnsi"/>
          <w:b/>
          <w:sz w:val="22"/>
          <w:szCs w:val="22"/>
        </w:rPr>
      </w:pPr>
    </w:p>
    <w:p w14:paraId="5DABAF78" w14:textId="0B23BF38" w:rsidR="00687E6A" w:rsidRPr="000B73A1" w:rsidRDefault="009841E6" w:rsidP="000B73A1">
      <w:pPr>
        <w:jc w:val="both"/>
        <w:rPr>
          <w:rFonts w:asciiTheme="minorHAnsi" w:hAnsiTheme="minorHAnsi" w:cstheme="minorHAnsi"/>
          <w:sz w:val="22"/>
          <w:szCs w:val="22"/>
        </w:rPr>
      </w:pPr>
      <w:r>
        <w:rPr>
          <w:rFonts w:asciiTheme="minorHAnsi" w:hAnsiTheme="minorHAnsi" w:cstheme="minorHAnsi"/>
          <w:b/>
          <w:sz w:val="22"/>
          <w:szCs w:val="22"/>
        </w:rPr>
        <w:t>Cerner – Kansas, MO</w:t>
      </w:r>
      <w:r w:rsidR="00687E6A" w:rsidRPr="000B73A1">
        <w:rPr>
          <w:rFonts w:asciiTheme="minorHAnsi" w:hAnsiTheme="minorHAnsi" w:cstheme="minorHAnsi"/>
          <w:b/>
          <w:sz w:val="22"/>
          <w:szCs w:val="22"/>
        </w:rPr>
        <w:t xml:space="preserve">                                                         </w:t>
      </w:r>
      <w:r w:rsidR="00ED23ED">
        <w:rPr>
          <w:rFonts w:asciiTheme="minorHAnsi" w:hAnsiTheme="minorHAnsi" w:cstheme="minorHAnsi"/>
          <w:b/>
          <w:sz w:val="22"/>
          <w:szCs w:val="22"/>
        </w:rPr>
        <w:t xml:space="preserve">      </w:t>
      </w:r>
      <w:r w:rsidR="00687E6A" w:rsidRPr="000B73A1">
        <w:rPr>
          <w:rFonts w:asciiTheme="minorHAnsi" w:hAnsiTheme="minorHAnsi" w:cstheme="minorHAnsi"/>
          <w:b/>
          <w:sz w:val="22"/>
          <w:szCs w:val="22"/>
        </w:rPr>
        <w:tab/>
        <w:t xml:space="preserve">            </w:t>
      </w:r>
      <w:r w:rsidR="00FA74F6" w:rsidRPr="000B73A1">
        <w:rPr>
          <w:rFonts w:asciiTheme="minorHAnsi" w:hAnsiTheme="minorHAnsi" w:cstheme="minorHAnsi"/>
          <w:b/>
          <w:sz w:val="22"/>
          <w:szCs w:val="22"/>
        </w:rPr>
        <w:tab/>
      </w:r>
      <w:r w:rsidR="00FA74F6" w:rsidRPr="000B73A1">
        <w:rPr>
          <w:rFonts w:asciiTheme="minorHAnsi" w:hAnsiTheme="minorHAnsi" w:cstheme="minorHAnsi"/>
          <w:b/>
          <w:sz w:val="22"/>
          <w:szCs w:val="22"/>
        </w:rPr>
        <w:tab/>
        <w:t xml:space="preserve">            </w:t>
      </w:r>
      <w:r w:rsidR="00687E6A" w:rsidRPr="000B73A1">
        <w:rPr>
          <w:rFonts w:asciiTheme="minorHAnsi" w:hAnsiTheme="minorHAnsi" w:cstheme="minorHAnsi"/>
          <w:b/>
          <w:sz w:val="22"/>
          <w:szCs w:val="22"/>
        </w:rPr>
        <w:t xml:space="preserve">Aug-2016 </w:t>
      </w:r>
      <w:r w:rsidR="00605C9B">
        <w:rPr>
          <w:rFonts w:asciiTheme="minorHAnsi" w:hAnsiTheme="minorHAnsi" w:cstheme="minorHAnsi"/>
          <w:b/>
          <w:sz w:val="22"/>
          <w:szCs w:val="22"/>
        </w:rPr>
        <w:t xml:space="preserve"> - </w:t>
      </w:r>
      <w:r w:rsidR="00687E6A" w:rsidRPr="000B73A1">
        <w:rPr>
          <w:rFonts w:asciiTheme="minorHAnsi" w:hAnsiTheme="minorHAnsi" w:cstheme="minorHAnsi"/>
          <w:b/>
          <w:sz w:val="22"/>
          <w:szCs w:val="22"/>
        </w:rPr>
        <w:t>April-2017</w:t>
      </w:r>
      <w:r w:rsidR="00687E6A" w:rsidRPr="000B73A1">
        <w:rPr>
          <w:rFonts w:asciiTheme="minorHAnsi" w:hAnsiTheme="minorHAnsi" w:cstheme="minorHAnsi"/>
          <w:sz w:val="22"/>
          <w:szCs w:val="22"/>
        </w:rPr>
        <w:t xml:space="preserve"> </w:t>
      </w:r>
    </w:p>
    <w:p w14:paraId="1E776BF5" w14:textId="77777777" w:rsidR="00687E6A" w:rsidRPr="000B73A1" w:rsidRDefault="00FA74F6" w:rsidP="000B73A1">
      <w:pPr>
        <w:jc w:val="both"/>
        <w:rPr>
          <w:rFonts w:asciiTheme="minorHAnsi" w:hAnsiTheme="minorHAnsi" w:cstheme="minorHAnsi"/>
          <w:b/>
          <w:sz w:val="22"/>
          <w:szCs w:val="22"/>
        </w:rPr>
      </w:pPr>
      <w:r w:rsidRPr="000B73A1">
        <w:rPr>
          <w:rFonts w:asciiTheme="minorHAnsi" w:hAnsiTheme="minorHAnsi" w:cstheme="minorHAnsi"/>
          <w:b/>
          <w:sz w:val="22"/>
          <w:szCs w:val="22"/>
        </w:rPr>
        <w:t>Role: Tableau</w:t>
      </w:r>
      <w:r w:rsidR="00687E6A" w:rsidRPr="000B73A1">
        <w:rPr>
          <w:rFonts w:asciiTheme="minorHAnsi" w:hAnsiTheme="minorHAnsi" w:cstheme="minorHAnsi"/>
          <w:b/>
          <w:sz w:val="22"/>
          <w:szCs w:val="22"/>
        </w:rPr>
        <w:t xml:space="preserve"> Developer</w:t>
      </w:r>
    </w:p>
    <w:p w14:paraId="667555EA" w14:textId="77777777" w:rsidR="00F77587" w:rsidRPr="000B73A1" w:rsidRDefault="00F77587" w:rsidP="000B73A1">
      <w:pPr>
        <w:jc w:val="both"/>
        <w:rPr>
          <w:rFonts w:asciiTheme="minorHAnsi" w:hAnsiTheme="minorHAnsi" w:cstheme="minorHAnsi"/>
          <w:sz w:val="22"/>
          <w:szCs w:val="22"/>
        </w:rPr>
      </w:pPr>
    </w:p>
    <w:p w14:paraId="3E6DEFE3" w14:textId="77777777" w:rsidR="00E30415" w:rsidRDefault="00E30415" w:rsidP="000B73A1">
      <w:pPr>
        <w:jc w:val="both"/>
        <w:rPr>
          <w:rFonts w:asciiTheme="minorHAnsi" w:hAnsiTheme="minorHAnsi" w:cstheme="minorHAnsi"/>
          <w:b/>
          <w:sz w:val="22"/>
          <w:szCs w:val="22"/>
          <w:u w:val="single"/>
        </w:rPr>
      </w:pPr>
      <w:r w:rsidRPr="000B73A1">
        <w:rPr>
          <w:rFonts w:asciiTheme="minorHAnsi" w:hAnsiTheme="minorHAnsi" w:cstheme="minorHAnsi"/>
          <w:b/>
          <w:sz w:val="22"/>
          <w:szCs w:val="22"/>
          <w:u w:val="single"/>
        </w:rPr>
        <w:t>Responsibilities:</w:t>
      </w:r>
    </w:p>
    <w:p w14:paraId="1A98B74D" w14:textId="77777777" w:rsidR="00DB30EA" w:rsidRPr="000B73A1" w:rsidRDefault="00DB30EA" w:rsidP="000B73A1">
      <w:pPr>
        <w:jc w:val="both"/>
        <w:rPr>
          <w:rFonts w:asciiTheme="minorHAnsi" w:hAnsiTheme="minorHAnsi" w:cstheme="minorHAnsi"/>
          <w:b/>
          <w:sz w:val="22"/>
          <w:szCs w:val="22"/>
          <w:u w:val="single"/>
        </w:rPr>
      </w:pPr>
    </w:p>
    <w:p w14:paraId="6FBCC4A9" w14:textId="77777777" w:rsidR="00842A2F" w:rsidRPr="000B73A1" w:rsidRDefault="00842A2F" w:rsidP="00DB30EA">
      <w:pPr>
        <w:numPr>
          <w:ilvl w:val="0"/>
          <w:numId w:val="46"/>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Responsible for developing various data connections from data source to Tableau Server for report and dashboard development.</w:t>
      </w:r>
    </w:p>
    <w:p w14:paraId="37D1705F" w14:textId="77777777" w:rsidR="00842A2F" w:rsidRPr="000B73A1" w:rsidRDefault="00842A2F" w:rsidP="00DB30EA">
      <w:pPr>
        <w:numPr>
          <w:ilvl w:val="0"/>
          <w:numId w:val="46"/>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Responsible for writing views based on user and/or reporting requirements.</w:t>
      </w:r>
    </w:p>
    <w:p w14:paraId="78D0B26B" w14:textId="77777777" w:rsidR="00842A2F" w:rsidRPr="000B73A1" w:rsidRDefault="00842A2F" w:rsidP="00DB30EA">
      <w:pPr>
        <w:numPr>
          <w:ilvl w:val="0"/>
          <w:numId w:val="46"/>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Responsible for creation of metrics, attributes, filters, reports, and dashboards created advanced chart types, visualizations and complex calculations to manipulate the data.</w:t>
      </w:r>
    </w:p>
    <w:p w14:paraId="79599EC4" w14:textId="77777777" w:rsidR="00932A8C" w:rsidRPr="000B73A1" w:rsidRDefault="00842A2F" w:rsidP="00DB30EA">
      <w:pPr>
        <w:numPr>
          <w:ilvl w:val="0"/>
          <w:numId w:val="46"/>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 xml:space="preserve">Responsible for combined visualizations into Interactive Dashboards and publish them to the web.  </w:t>
      </w:r>
    </w:p>
    <w:p w14:paraId="7E2CB49E" w14:textId="77777777" w:rsidR="00842A2F" w:rsidRPr="000B73A1" w:rsidRDefault="00842A2F" w:rsidP="00DB30EA">
      <w:pPr>
        <w:numPr>
          <w:ilvl w:val="0"/>
          <w:numId w:val="46"/>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Designed, developed and supported BI solutions, Involved in Debugging and monitoring, and troubleshooting issues.</w:t>
      </w:r>
    </w:p>
    <w:p w14:paraId="141A1580" w14:textId="77777777" w:rsidR="004B2ABD" w:rsidRPr="000B73A1" w:rsidRDefault="004B2ABD" w:rsidP="00DB30EA">
      <w:pPr>
        <w:numPr>
          <w:ilvl w:val="0"/>
          <w:numId w:val="46"/>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Combined visualizations into Interactive Dashboards and publish them to the web.</w:t>
      </w:r>
    </w:p>
    <w:p w14:paraId="47B78BF8" w14:textId="77777777" w:rsidR="00842A2F" w:rsidRPr="000B73A1" w:rsidRDefault="00842A2F" w:rsidP="00DB30EA">
      <w:pPr>
        <w:numPr>
          <w:ilvl w:val="0"/>
          <w:numId w:val="46"/>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Implemented advanced geographic mapping techniques and use custom images and geo coding to build spatial</w:t>
      </w:r>
      <w:r w:rsidR="004B2ABD" w:rsidRPr="000B73A1">
        <w:rPr>
          <w:rFonts w:asciiTheme="minorHAnsi" w:hAnsiTheme="minorHAnsi" w:cstheme="minorHAnsi"/>
          <w:bCs/>
          <w:sz w:val="22"/>
          <w:szCs w:val="22"/>
        </w:rPr>
        <w:t>.</w:t>
      </w:r>
    </w:p>
    <w:p w14:paraId="678172F9" w14:textId="77777777" w:rsidR="004B2ABD" w:rsidRPr="000B73A1" w:rsidRDefault="004B2ABD" w:rsidP="00DB30EA">
      <w:pPr>
        <w:numPr>
          <w:ilvl w:val="0"/>
          <w:numId w:val="46"/>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Worked on creating interactive, real-time dashboards using drilling downs and customizations.</w:t>
      </w:r>
    </w:p>
    <w:p w14:paraId="6C24980A" w14:textId="77777777" w:rsidR="00842A2F" w:rsidRPr="000B73A1" w:rsidRDefault="00842A2F" w:rsidP="00DB30EA">
      <w:pPr>
        <w:numPr>
          <w:ilvl w:val="0"/>
          <w:numId w:val="46"/>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Visualizations of non-geographic data.  Created actions, parameters, Filter (Local, Global) and calculated sets for Preparing dashboards and worksheets using Tableau. Effectively used data blending, filters, actions and Hierarchies Feature in Tableau.</w:t>
      </w:r>
    </w:p>
    <w:p w14:paraId="52E9B2D0" w14:textId="77777777" w:rsidR="00842A2F" w:rsidRPr="000B73A1" w:rsidRDefault="00842A2F" w:rsidP="00DB30EA">
      <w:pPr>
        <w:numPr>
          <w:ilvl w:val="0"/>
          <w:numId w:val="46"/>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Work directly with management, vendors, and third parties to ensure that Web site's financial transactions and database management applications operate at peak efficiency.  Ensured projects were completed on time and within budget.</w:t>
      </w:r>
    </w:p>
    <w:p w14:paraId="6A7DC714" w14:textId="77777777" w:rsidR="00842A2F" w:rsidRPr="000B73A1" w:rsidRDefault="00842A2F" w:rsidP="00DB30EA">
      <w:pPr>
        <w:numPr>
          <w:ilvl w:val="0"/>
          <w:numId w:val="46"/>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Managed multiple parallel projects to identify business goals, envisions the solutions, develop strategy; define project scope, implementation phases, estimate resources and timelines, experience</w:t>
      </w:r>
      <w:r w:rsidR="00932A8C" w:rsidRPr="000B73A1">
        <w:rPr>
          <w:rFonts w:asciiTheme="minorHAnsi" w:hAnsiTheme="minorHAnsi" w:cstheme="minorHAnsi"/>
          <w:bCs/>
          <w:sz w:val="22"/>
          <w:szCs w:val="22"/>
        </w:rPr>
        <w:t xml:space="preserve"> with creating advanced reports.</w:t>
      </w:r>
    </w:p>
    <w:p w14:paraId="764B2B38" w14:textId="77777777" w:rsidR="00842A2F" w:rsidRPr="000B73A1" w:rsidRDefault="00842A2F" w:rsidP="00DB30EA">
      <w:pPr>
        <w:numPr>
          <w:ilvl w:val="0"/>
          <w:numId w:val="46"/>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Developed Feature Dashboards for each of Metrics by embedding Reports and providing intuitive drilldowns and links to exploit the full benefit of Analytics in providing summary and detail reports using Microstrategy.</w:t>
      </w:r>
    </w:p>
    <w:p w14:paraId="3CC60532" w14:textId="77777777" w:rsidR="00DB30EA" w:rsidRDefault="00DB30EA" w:rsidP="000B73A1">
      <w:pPr>
        <w:shd w:val="clear" w:color="auto" w:fill="FFFFFF"/>
        <w:jc w:val="both"/>
        <w:rPr>
          <w:rFonts w:asciiTheme="minorHAnsi" w:hAnsiTheme="minorHAnsi" w:cstheme="minorHAnsi"/>
          <w:b/>
          <w:color w:val="000000"/>
          <w:sz w:val="22"/>
          <w:szCs w:val="22"/>
        </w:rPr>
      </w:pPr>
    </w:p>
    <w:p w14:paraId="13C220C4" w14:textId="77777777" w:rsidR="00E30415" w:rsidRPr="000B73A1" w:rsidRDefault="00E30415" w:rsidP="000B73A1">
      <w:pPr>
        <w:shd w:val="clear" w:color="auto" w:fill="FFFFFF"/>
        <w:jc w:val="both"/>
        <w:rPr>
          <w:rFonts w:asciiTheme="minorHAnsi" w:hAnsiTheme="minorHAnsi" w:cstheme="minorHAnsi"/>
          <w:b/>
          <w:color w:val="000000"/>
          <w:sz w:val="22"/>
          <w:szCs w:val="22"/>
          <w:u w:val="single"/>
        </w:rPr>
      </w:pPr>
      <w:r w:rsidRPr="000B73A1">
        <w:rPr>
          <w:rFonts w:asciiTheme="minorHAnsi" w:hAnsiTheme="minorHAnsi" w:cstheme="minorHAnsi"/>
          <w:b/>
          <w:color w:val="000000"/>
          <w:sz w:val="22"/>
          <w:szCs w:val="22"/>
        </w:rPr>
        <w:t xml:space="preserve">Environment: </w:t>
      </w:r>
      <w:r w:rsidR="00842A2F" w:rsidRPr="000B73A1">
        <w:rPr>
          <w:rFonts w:asciiTheme="minorHAnsi" w:hAnsiTheme="minorHAnsi" w:cstheme="minorHAnsi"/>
          <w:color w:val="000000"/>
          <w:sz w:val="22"/>
          <w:szCs w:val="22"/>
        </w:rPr>
        <w:t>Windows XP, Tableau 9.x/8.x,</w:t>
      </w:r>
      <w:r w:rsidR="00932A8C" w:rsidRPr="000B73A1">
        <w:rPr>
          <w:rFonts w:asciiTheme="minorHAnsi" w:hAnsiTheme="minorHAnsi" w:cstheme="minorHAnsi"/>
          <w:color w:val="000000"/>
          <w:sz w:val="22"/>
          <w:szCs w:val="22"/>
        </w:rPr>
        <w:t xml:space="preserve"> Tableau Server, Microstrategy,</w:t>
      </w:r>
      <w:r w:rsidR="00842A2F" w:rsidRPr="000B73A1">
        <w:rPr>
          <w:rFonts w:asciiTheme="minorHAnsi" w:hAnsiTheme="minorHAnsi" w:cstheme="minorHAnsi"/>
          <w:color w:val="000000"/>
          <w:sz w:val="22"/>
          <w:szCs w:val="22"/>
        </w:rPr>
        <w:t xml:space="preserve"> O</w:t>
      </w:r>
      <w:r w:rsidR="00687E6A" w:rsidRPr="000B73A1">
        <w:rPr>
          <w:rFonts w:asciiTheme="minorHAnsi" w:hAnsiTheme="minorHAnsi" w:cstheme="minorHAnsi"/>
          <w:color w:val="000000"/>
          <w:sz w:val="22"/>
          <w:szCs w:val="22"/>
        </w:rPr>
        <w:t xml:space="preserve">racle 12c/11gR2, SQL Developer, </w:t>
      </w:r>
      <w:r w:rsidR="00842A2F" w:rsidRPr="000B73A1">
        <w:rPr>
          <w:rFonts w:asciiTheme="minorHAnsi" w:hAnsiTheme="minorHAnsi" w:cstheme="minorHAnsi"/>
          <w:color w:val="000000"/>
          <w:sz w:val="22"/>
          <w:szCs w:val="22"/>
        </w:rPr>
        <w:t>SharePoint, MS-Access, MS Excel , MS Visio and JavaScript.</w:t>
      </w:r>
    </w:p>
    <w:p w14:paraId="196FAB43" w14:textId="77777777" w:rsidR="001559ED" w:rsidRPr="000B73A1" w:rsidRDefault="001559ED" w:rsidP="000B73A1">
      <w:pPr>
        <w:jc w:val="both"/>
        <w:rPr>
          <w:rFonts w:asciiTheme="minorHAnsi" w:hAnsiTheme="minorHAnsi" w:cstheme="minorHAnsi"/>
          <w:b/>
          <w:bCs/>
          <w:iCs/>
          <w:color w:val="000000"/>
          <w:sz w:val="22"/>
          <w:szCs w:val="22"/>
          <w:shd w:val="solid" w:color="FFFFFF" w:fill="FFFFFF"/>
        </w:rPr>
      </w:pPr>
    </w:p>
    <w:p w14:paraId="6C09FBAF" w14:textId="77777777" w:rsidR="0087678B" w:rsidRDefault="0087678B" w:rsidP="000B73A1">
      <w:pPr>
        <w:jc w:val="both"/>
        <w:rPr>
          <w:rFonts w:asciiTheme="minorHAnsi" w:hAnsiTheme="minorHAnsi" w:cstheme="minorHAnsi"/>
          <w:b/>
          <w:bCs/>
          <w:iCs/>
          <w:color w:val="000000"/>
          <w:sz w:val="22"/>
          <w:szCs w:val="22"/>
          <w:shd w:val="solid" w:color="FFFFFF" w:fill="FFFFFF"/>
        </w:rPr>
      </w:pPr>
    </w:p>
    <w:p w14:paraId="212AEF7E" w14:textId="77777777" w:rsidR="00C6180B" w:rsidRDefault="00C6180B" w:rsidP="000B73A1">
      <w:pPr>
        <w:jc w:val="both"/>
        <w:rPr>
          <w:rFonts w:asciiTheme="minorHAnsi" w:hAnsiTheme="minorHAnsi" w:cstheme="minorHAnsi"/>
          <w:b/>
          <w:bCs/>
          <w:iCs/>
          <w:color w:val="000000"/>
          <w:sz w:val="22"/>
          <w:szCs w:val="22"/>
          <w:shd w:val="solid" w:color="FFFFFF" w:fill="FFFFFF"/>
        </w:rPr>
      </w:pPr>
    </w:p>
    <w:p w14:paraId="56095A50" w14:textId="308FC0A1" w:rsidR="001C31D6" w:rsidRPr="000B73A1" w:rsidRDefault="001C31D6" w:rsidP="000B73A1">
      <w:pPr>
        <w:jc w:val="both"/>
        <w:rPr>
          <w:rFonts w:asciiTheme="minorHAnsi" w:hAnsiTheme="minorHAnsi" w:cstheme="minorHAnsi"/>
          <w:sz w:val="22"/>
          <w:szCs w:val="22"/>
        </w:rPr>
      </w:pPr>
      <w:r w:rsidRPr="000B73A1">
        <w:rPr>
          <w:rFonts w:asciiTheme="minorHAnsi" w:hAnsiTheme="minorHAnsi" w:cstheme="minorHAnsi"/>
          <w:b/>
          <w:bCs/>
          <w:iCs/>
          <w:color w:val="000000"/>
          <w:sz w:val="22"/>
          <w:szCs w:val="22"/>
          <w:shd w:val="solid" w:color="FFFFFF" w:fill="FFFFFF"/>
        </w:rPr>
        <w:t>GDP Document Submission System</w:t>
      </w:r>
      <w:r w:rsidR="009841E6">
        <w:rPr>
          <w:rFonts w:asciiTheme="minorHAnsi" w:hAnsiTheme="minorHAnsi" w:cstheme="minorHAnsi"/>
          <w:b/>
          <w:bCs/>
          <w:iCs/>
          <w:color w:val="000000"/>
          <w:sz w:val="22"/>
          <w:szCs w:val="22"/>
          <w:shd w:val="solid" w:color="FFFFFF" w:fill="FFFFFF"/>
        </w:rPr>
        <w:t xml:space="preserve"> -</w:t>
      </w:r>
      <w:r w:rsidR="00962A74" w:rsidRPr="000B73A1">
        <w:rPr>
          <w:rFonts w:asciiTheme="minorHAnsi" w:hAnsiTheme="minorHAnsi" w:cstheme="minorHAnsi"/>
          <w:b/>
          <w:bCs/>
          <w:iCs/>
          <w:color w:val="000000"/>
          <w:sz w:val="22"/>
          <w:szCs w:val="22"/>
          <w:shd w:val="solid" w:color="FFFFFF" w:fill="FFFFFF"/>
        </w:rPr>
        <w:t xml:space="preserve"> </w:t>
      </w:r>
      <w:r w:rsidR="00706F1D" w:rsidRPr="000B73A1">
        <w:rPr>
          <w:rFonts w:asciiTheme="minorHAnsi" w:hAnsiTheme="minorHAnsi" w:cstheme="minorHAnsi"/>
          <w:b/>
          <w:bCs/>
          <w:iCs/>
          <w:color w:val="000000"/>
          <w:sz w:val="22"/>
          <w:szCs w:val="22"/>
          <w:shd w:val="solid" w:color="FFFFFF" w:fill="FFFFFF"/>
        </w:rPr>
        <w:t>NWMSU</w:t>
      </w:r>
      <w:r w:rsidR="009841E6">
        <w:rPr>
          <w:rFonts w:asciiTheme="minorHAnsi" w:hAnsiTheme="minorHAnsi" w:cstheme="minorHAnsi"/>
          <w:b/>
          <w:bCs/>
          <w:iCs/>
          <w:color w:val="000000"/>
          <w:sz w:val="22"/>
          <w:szCs w:val="22"/>
          <w:shd w:val="solid" w:color="FFFFFF" w:fill="FFFFFF"/>
        </w:rPr>
        <w:t>, MO</w:t>
      </w:r>
      <w:r w:rsidR="00706F1D" w:rsidRPr="000B73A1">
        <w:rPr>
          <w:rFonts w:asciiTheme="minorHAnsi" w:hAnsiTheme="minorHAnsi" w:cstheme="minorHAnsi"/>
          <w:b/>
          <w:bCs/>
          <w:iCs/>
          <w:color w:val="000000"/>
          <w:sz w:val="22"/>
          <w:szCs w:val="22"/>
          <w:shd w:val="solid" w:color="FFFFFF" w:fill="FFFFFF"/>
        </w:rPr>
        <w:tab/>
      </w:r>
      <w:r w:rsidR="00962A74" w:rsidRPr="000B73A1">
        <w:rPr>
          <w:rFonts w:asciiTheme="minorHAnsi" w:hAnsiTheme="minorHAnsi" w:cstheme="minorHAnsi"/>
          <w:b/>
          <w:bCs/>
          <w:iCs/>
          <w:color w:val="000000"/>
          <w:sz w:val="22"/>
          <w:szCs w:val="22"/>
          <w:shd w:val="solid" w:color="FFFFFF" w:fill="FFFFFF"/>
        </w:rPr>
        <w:tab/>
      </w:r>
      <w:r w:rsidR="00ED23ED">
        <w:rPr>
          <w:rFonts w:asciiTheme="minorHAnsi" w:hAnsiTheme="minorHAnsi" w:cstheme="minorHAnsi"/>
          <w:b/>
          <w:bCs/>
          <w:iCs/>
          <w:color w:val="000000"/>
          <w:sz w:val="22"/>
          <w:szCs w:val="22"/>
          <w:shd w:val="solid" w:color="FFFFFF" w:fill="FFFFFF"/>
        </w:rPr>
        <w:t xml:space="preserve">                 </w:t>
      </w:r>
      <w:r w:rsidR="001559ED" w:rsidRPr="000B73A1">
        <w:rPr>
          <w:rFonts w:asciiTheme="minorHAnsi" w:hAnsiTheme="minorHAnsi" w:cstheme="minorHAnsi"/>
          <w:b/>
          <w:bCs/>
          <w:iCs/>
          <w:color w:val="000000"/>
          <w:sz w:val="22"/>
          <w:szCs w:val="22"/>
          <w:shd w:val="solid" w:color="FFFFFF" w:fill="FFFFFF"/>
        </w:rPr>
        <w:t xml:space="preserve">          </w:t>
      </w:r>
      <w:r w:rsidR="004B2ABD" w:rsidRPr="000B73A1">
        <w:rPr>
          <w:rFonts w:asciiTheme="minorHAnsi" w:hAnsiTheme="minorHAnsi" w:cstheme="minorHAnsi"/>
          <w:b/>
          <w:bCs/>
          <w:iCs/>
          <w:color w:val="000000"/>
          <w:sz w:val="22"/>
          <w:szCs w:val="22"/>
          <w:shd w:val="solid" w:color="FFFFFF" w:fill="FFFFFF"/>
        </w:rPr>
        <w:t xml:space="preserve">   Aug-2015</w:t>
      </w:r>
      <w:r w:rsidR="00AB7581" w:rsidRPr="000B73A1">
        <w:rPr>
          <w:rFonts w:asciiTheme="minorHAnsi" w:hAnsiTheme="minorHAnsi" w:cstheme="minorHAnsi"/>
          <w:b/>
          <w:bCs/>
          <w:iCs/>
          <w:color w:val="000000"/>
          <w:sz w:val="22"/>
          <w:szCs w:val="22"/>
          <w:shd w:val="solid" w:color="FFFFFF" w:fill="FFFFFF"/>
        </w:rPr>
        <w:t xml:space="preserve"> </w:t>
      </w:r>
      <w:r w:rsidR="00605C9B">
        <w:rPr>
          <w:rFonts w:asciiTheme="minorHAnsi" w:hAnsiTheme="minorHAnsi" w:cstheme="minorHAnsi"/>
          <w:b/>
          <w:bCs/>
          <w:iCs/>
          <w:color w:val="000000"/>
          <w:sz w:val="22"/>
          <w:szCs w:val="22"/>
          <w:shd w:val="solid" w:color="FFFFFF" w:fill="FFFFFF"/>
        </w:rPr>
        <w:t xml:space="preserve">- </w:t>
      </w:r>
      <w:r w:rsidR="00AB7581" w:rsidRPr="000B73A1">
        <w:rPr>
          <w:rFonts w:asciiTheme="minorHAnsi" w:hAnsiTheme="minorHAnsi" w:cstheme="minorHAnsi"/>
          <w:b/>
          <w:bCs/>
          <w:iCs/>
          <w:color w:val="000000"/>
          <w:sz w:val="22"/>
          <w:szCs w:val="22"/>
          <w:shd w:val="solid" w:color="FFFFFF" w:fill="FFFFFF"/>
        </w:rPr>
        <w:t>May</w:t>
      </w:r>
      <w:r w:rsidR="004B2ABD" w:rsidRPr="000B73A1">
        <w:rPr>
          <w:rFonts w:asciiTheme="minorHAnsi" w:hAnsiTheme="minorHAnsi" w:cstheme="minorHAnsi"/>
          <w:b/>
          <w:bCs/>
          <w:iCs/>
          <w:color w:val="000000"/>
          <w:sz w:val="22"/>
          <w:szCs w:val="22"/>
          <w:shd w:val="solid" w:color="FFFFFF" w:fill="FFFFFF"/>
        </w:rPr>
        <w:t>-2016</w:t>
      </w:r>
    </w:p>
    <w:p w14:paraId="3FDAA513" w14:textId="77777777" w:rsidR="00932A8C" w:rsidRPr="000B73A1" w:rsidRDefault="00932A8C" w:rsidP="000B73A1">
      <w:pPr>
        <w:jc w:val="both"/>
        <w:rPr>
          <w:rFonts w:asciiTheme="minorHAnsi" w:hAnsiTheme="minorHAnsi" w:cstheme="minorHAnsi"/>
          <w:sz w:val="22"/>
          <w:szCs w:val="22"/>
        </w:rPr>
      </w:pPr>
      <w:r w:rsidRPr="000B73A1">
        <w:rPr>
          <w:rFonts w:asciiTheme="minorHAnsi" w:hAnsiTheme="minorHAnsi" w:cstheme="minorHAnsi"/>
          <w:b/>
          <w:sz w:val="22"/>
          <w:szCs w:val="22"/>
        </w:rPr>
        <w:t>Role: BI Developer</w:t>
      </w:r>
    </w:p>
    <w:p w14:paraId="41FBA6F7" w14:textId="77777777" w:rsidR="00962A74" w:rsidRPr="000B73A1" w:rsidRDefault="001C31D6" w:rsidP="000B73A1">
      <w:pPr>
        <w:jc w:val="both"/>
        <w:rPr>
          <w:rFonts w:asciiTheme="minorHAnsi" w:eastAsia="Calibri" w:hAnsiTheme="minorHAnsi" w:cstheme="minorHAnsi"/>
          <w:b/>
          <w:bCs/>
          <w:iCs/>
          <w:color w:val="000000"/>
          <w:sz w:val="22"/>
          <w:szCs w:val="22"/>
          <w:shd w:val="solid" w:color="FFFFFF" w:fill="FFFFFF"/>
        </w:rPr>
      </w:pPr>
      <w:r w:rsidRPr="000B73A1">
        <w:rPr>
          <w:rFonts w:asciiTheme="minorHAnsi" w:hAnsiTheme="minorHAnsi" w:cstheme="minorHAnsi"/>
          <w:b/>
          <w:bCs/>
          <w:iCs/>
          <w:color w:val="000000"/>
          <w:sz w:val="22"/>
          <w:szCs w:val="22"/>
          <w:shd w:val="solid" w:color="FFFFFF" w:fill="FFFFFF"/>
        </w:rPr>
        <w:t xml:space="preserve">                  </w:t>
      </w:r>
    </w:p>
    <w:p w14:paraId="6E411C22" w14:textId="77777777" w:rsidR="001C31D6" w:rsidRPr="000B73A1" w:rsidRDefault="001C31D6" w:rsidP="000B73A1">
      <w:pPr>
        <w:jc w:val="both"/>
        <w:rPr>
          <w:rFonts w:asciiTheme="minorHAnsi" w:hAnsiTheme="minorHAnsi" w:cstheme="minorHAnsi"/>
          <w:b/>
          <w:sz w:val="22"/>
          <w:szCs w:val="22"/>
          <w:u w:val="single"/>
        </w:rPr>
      </w:pPr>
      <w:r w:rsidRPr="000B73A1">
        <w:rPr>
          <w:rFonts w:asciiTheme="minorHAnsi" w:hAnsiTheme="minorHAnsi" w:cstheme="minorHAnsi"/>
          <w:b/>
          <w:sz w:val="22"/>
          <w:szCs w:val="22"/>
          <w:u w:val="single"/>
        </w:rPr>
        <w:t>Responsibilities:</w:t>
      </w:r>
    </w:p>
    <w:p w14:paraId="52E12C5A" w14:textId="77777777" w:rsidR="001C31D6" w:rsidRPr="000B73A1" w:rsidRDefault="001C31D6" w:rsidP="000B73A1">
      <w:pPr>
        <w:jc w:val="both"/>
        <w:rPr>
          <w:rFonts w:asciiTheme="minorHAnsi" w:hAnsiTheme="minorHAnsi" w:cstheme="minorHAnsi"/>
          <w:b/>
          <w:sz w:val="22"/>
          <w:szCs w:val="22"/>
          <w:u w:val="single"/>
        </w:rPr>
      </w:pPr>
    </w:p>
    <w:p w14:paraId="236F5708" w14:textId="77777777" w:rsidR="004B2ABD" w:rsidRPr="000B73A1" w:rsidRDefault="004B2ABD" w:rsidP="00706F1D">
      <w:pPr>
        <w:numPr>
          <w:ilvl w:val="0"/>
          <w:numId w:val="47"/>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Designed and developed mock-up Tableau Dashboards to explore options for visualization of data, presentation, and analysis.</w:t>
      </w:r>
    </w:p>
    <w:p w14:paraId="016A9BB0" w14:textId="77777777" w:rsidR="004B2ABD" w:rsidRPr="000B73A1" w:rsidRDefault="004B2ABD" w:rsidP="00706F1D">
      <w:pPr>
        <w:numPr>
          <w:ilvl w:val="0"/>
          <w:numId w:val="47"/>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 xml:space="preserve">Prepared project reports for management and assisted the project manager in the development of weekly and monthly status reports, policies and procedures. </w:t>
      </w:r>
    </w:p>
    <w:p w14:paraId="71E350E1" w14:textId="77777777" w:rsidR="004B2ABD" w:rsidRPr="000B73A1" w:rsidRDefault="004B2ABD" w:rsidP="00706F1D">
      <w:pPr>
        <w:numPr>
          <w:ilvl w:val="0"/>
          <w:numId w:val="47"/>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Developed customized calculations when required.</w:t>
      </w:r>
    </w:p>
    <w:p w14:paraId="38A2AC72" w14:textId="77777777" w:rsidR="004B2ABD" w:rsidRPr="000B73A1" w:rsidRDefault="004B2ABD" w:rsidP="00706F1D">
      <w:pPr>
        <w:numPr>
          <w:ilvl w:val="0"/>
          <w:numId w:val="47"/>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Worked on drill through reports by creating HTML references.</w:t>
      </w:r>
    </w:p>
    <w:p w14:paraId="53BE5539" w14:textId="77777777" w:rsidR="004B2ABD" w:rsidRPr="000B73A1" w:rsidRDefault="004B2ABD" w:rsidP="00706F1D">
      <w:pPr>
        <w:numPr>
          <w:ilvl w:val="0"/>
          <w:numId w:val="47"/>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lastRenderedPageBreak/>
        <w:t>Created various actions in database like filter actions to send information to other tableau worksheets and to connect the same in analytical flows, URL actions to connect views of data to external resources and Highlight action to provide rich visual interaction between the views on the sheet.</w:t>
      </w:r>
    </w:p>
    <w:p w14:paraId="47D8544F" w14:textId="77777777" w:rsidR="004B2ABD" w:rsidRPr="000B73A1" w:rsidRDefault="004B2ABD" w:rsidP="00706F1D">
      <w:pPr>
        <w:numPr>
          <w:ilvl w:val="0"/>
          <w:numId w:val="47"/>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Created Data extracts for better performance of dashboards and accessing data offline.</w:t>
      </w:r>
    </w:p>
    <w:p w14:paraId="5127240E" w14:textId="4EDDCEF8" w:rsidR="004B2ABD" w:rsidRPr="000B73A1" w:rsidRDefault="004B2ABD" w:rsidP="00706F1D">
      <w:pPr>
        <w:numPr>
          <w:ilvl w:val="0"/>
          <w:numId w:val="47"/>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Scheduled data refresh on Tableau Server for weekly and monthly.</w:t>
      </w:r>
    </w:p>
    <w:p w14:paraId="659F0041" w14:textId="77777777" w:rsidR="004B2ABD" w:rsidRPr="000B73A1" w:rsidRDefault="004B2ABD" w:rsidP="00706F1D">
      <w:pPr>
        <w:numPr>
          <w:ilvl w:val="0"/>
          <w:numId w:val="47"/>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Created and assisted users in Tableau dashboard development.</w:t>
      </w:r>
    </w:p>
    <w:p w14:paraId="1FD9AF48" w14:textId="77777777" w:rsidR="004B2ABD" w:rsidRPr="000B73A1" w:rsidRDefault="004B2ABD" w:rsidP="00706F1D">
      <w:pPr>
        <w:numPr>
          <w:ilvl w:val="0"/>
          <w:numId w:val="47"/>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Created views in Tableau Desktop that were published to internal team for review and further data analysis and customization using filters and actions.</w:t>
      </w:r>
    </w:p>
    <w:p w14:paraId="7D2625AF" w14:textId="0AB9DA34" w:rsidR="004B2ABD" w:rsidRPr="000B73A1" w:rsidRDefault="004B2ABD" w:rsidP="00706F1D">
      <w:pPr>
        <w:numPr>
          <w:ilvl w:val="0"/>
          <w:numId w:val="47"/>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Developed unlinked, on-demand sub reports and linked sub reports using shared variables and complex reports like crosstab, drill down and hierarchical reports.</w:t>
      </w:r>
    </w:p>
    <w:p w14:paraId="3B80A42F" w14:textId="77777777" w:rsidR="004B2ABD" w:rsidRPr="000B73A1" w:rsidRDefault="004B2ABD" w:rsidP="000B73A1">
      <w:pPr>
        <w:jc w:val="both"/>
        <w:rPr>
          <w:rFonts w:asciiTheme="minorHAnsi" w:hAnsiTheme="minorHAnsi" w:cstheme="minorHAnsi"/>
          <w:bCs/>
          <w:sz w:val="22"/>
          <w:szCs w:val="22"/>
        </w:rPr>
      </w:pPr>
    </w:p>
    <w:p w14:paraId="5127716B" w14:textId="77777777" w:rsidR="001C31D6" w:rsidRPr="000B73A1" w:rsidRDefault="001C31D6" w:rsidP="000B73A1">
      <w:pPr>
        <w:jc w:val="both"/>
        <w:rPr>
          <w:rFonts w:asciiTheme="minorHAnsi" w:hAnsiTheme="minorHAnsi" w:cstheme="minorHAnsi"/>
          <w:bCs/>
          <w:iCs/>
          <w:color w:val="000000"/>
          <w:sz w:val="22"/>
          <w:szCs w:val="22"/>
          <w:shd w:val="solid" w:color="FFFFFF" w:fill="FFFFFF"/>
        </w:rPr>
      </w:pPr>
      <w:r w:rsidRPr="000B73A1">
        <w:rPr>
          <w:rFonts w:asciiTheme="minorHAnsi" w:hAnsiTheme="minorHAnsi" w:cstheme="minorHAnsi"/>
          <w:b/>
          <w:color w:val="000000"/>
          <w:sz w:val="22"/>
          <w:szCs w:val="22"/>
        </w:rPr>
        <w:t xml:space="preserve">Environment: </w:t>
      </w:r>
      <w:r w:rsidR="00AB7581" w:rsidRPr="000B73A1">
        <w:rPr>
          <w:rFonts w:asciiTheme="minorHAnsi" w:hAnsiTheme="minorHAnsi" w:cstheme="minorHAnsi"/>
          <w:bCs/>
          <w:iCs/>
          <w:color w:val="000000"/>
          <w:sz w:val="22"/>
          <w:szCs w:val="22"/>
          <w:shd w:val="solid" w:color="FFFFFF" w:fill="FFFFFF"/>
        </w:rPr>
        <w:t xml:space="preserve">Microsoft SQL Server 2012, </w:t>
      </w:r>
      <w:r w:rsidR="004B2ABD" w:rsidRPr="000B73A1">
        <w:rPr>
          <w:rFonts w:asciiTheme="minorHAnsi" w:hAnsiTheme="minorHAnsi" w:cstheme="minorHAnsi"/>
          <w:bCs/>
          <w:iCs/>
          <w:color w:val="000000"/>
          <w:sz w:val="22"/>
          <w:szCs w:val="22"/>
          <w:shd w:val="solid" w:color="FFFFFF" w:fill="FFFFFF"/>
        </w:rPr>
        <w:t>Tableau</w:t>
      </w:r>
      <w:r w:rsidR="00AB7581" w:rsidRPr="000B73A1">
        <w:rPr>
          <w:rFonts w:asciiTheme="minorHAnsi" w:hAnsiTheme="minorHAnsi" w:cstheme="minorHAnsi"/>
          <w:bCs/>
          <w:iCs/>
          <w:color w:val="000000"/>
          <w:sz w:val="22"/>
          <w:szCs w:val="22"/>
          <w:shd w:val="solid" w:color="FFFFFF" w:fill="FFFFFF"/>
        </w:rPr>
        <w:t>, Windows 8, Excel 2013</w:t>
      </w:r>
      <w:r w:rsidR="00962A74" w:rsidRPr="000B73A1">
        <w:rPr>
          <w:rFonts w:asciiTheme="minorHAnsi" w:hAnsiTheme="minorHAnsi" w:cstheme="minorHAnsi"/>
          <w:bCs/>
          <w:iCs/>
          <w:color w:val="000000"/>
          <w:sz w:val="22"/>
          <w:szCs w:val="22"/>
          <w:shd w:val="solid" w:color="FFFFFF" w:fill="FFFFFF"/>
        </w:rPr>
        <w:t>.</w:t>
      </w:r>
    </w:p>
    <w:p w14:paraId="2EA2EAB6" w14:textId="77777777" w:rsidR="00AC1A3E" w:rsidRDefault="00AC1A3E" w:rsidP="000B73A1">
      <w:pPr>
        <w:jc w:val="both"/>
        <w:rPr>
          <w:rFonts w:asciiTheme="minorHAnsi" w:hAnsiTheme="minorHAnsi" w:cstheme="minorHAnsi"/>
          <w:bCs/>
          <w:iCs/>
          <w:color w:val="000000"/>
          <w:sz w:val="22"/>
          <w:szCs w:val="22"/>
          <w:shd w:val="solid" w:color="FFFFFF" w:fill="FFFFFF"/>
        </w:rPr>
      </w:pPr>
    </w:p>
    <w:p w14:paraId="3B1304E2" w14:textId="77777777" w:rsidR="00AC1A3E" w:rsidRPr="000B73A1" w:rsidRDefault="00AC1A3E" w:rsidP="000B73A1">
      <w:pPr>
        <w:jc w:val="both"/>
        <w:rPr>
          <w:rFonts w:asciiTheme="minorHAnsi" w:hAnsiTheme="minorHAnsi" w:cstheme="minorHAnsi"/>
          <w:bCs/>
          <w:iCs/>
          <w:color w:val="000000"/>
          <w:sz w:val="22"/>
          <w:szCs w:val="22"/>
          <w:shd w:val="solid" w:color="FFFFFF" w:fill="FFFFFF"/>
        </w:rPr>
      </w:pPr>
    </w:p>
    <w:p w14:paraId="63AF37DA" w14:textId="58DE9445" w:rsidR="004B2ABD" w:rsidRPr="000B73A1" w:rsidRDefault="009841E6" w:rsidP="000B73A1">
      <w:pPr>
        <w:jc w:val="both"/>
        <w:rPr>
          <w:rFonts w:asciiTheme="minorHAnsi" w:hAnsiTheme="minorHAnsi" w:cstheme="minorHAnsi"/>
          <w:sz w:val="22"/>
          <w:szCs w:val="22"/>
        </w:rPr>
      </w:pPr>
      <w:r>
        <w:rPr>
          <w:rFonts w:asciiTheme="minorHAnsi" w:hAnsiTheme="minorHAnsi" w:cstheme="minorHAnsi"/>
          <w:b/>
          <w:sz w:val="22"/>
          <w:szCs w:val="22"/>
        </w:rPr>
        <w:t>Ericsson – Dallas, TX</w:t>
      </w:r>
      <w:r w:rsidR="004B2ABD" w:rsidRPr="000B73A1">
        <w:rPr>
          <w:rFonts w:asciiTheme="minorHAnsi" w:hAnsiTheme="minorHAnsi" w:cstheme="minorHAnsi"/>
          <w:b/>
          <w:sz w:val="22"/>
          <w:szCs w:val="22"/>
        </w:rPr>
        <w:t xml:space="preserve">                                                          </w:t>
      </w:r>
      <w:r w:rsidR="004B2ABD" w:rsidRPr="000B73A1">
        <w:rPr>
          <w:rFonts w:asciiTheme="minorHAnsi" w:hAnsiTheme="minorHAnsi" w:cstheme="minorHAnsi"/>
          <w:b/>
          <w:sz w:val="22"/>
          <w:szCs w:val="22"/>
        </w:rPr>
        <w:tab/>
      </w:r>
      <w:r w:rsidR="004B2ABD" w:rsidRPr="000B73A1">
        <w:rPr>
          <w:rFonts w:asciiTheme="minorHAnsi" w:hAnsiTheme="minorHAnsi" w:cstheme="minorHAnsi"/>
          <w:b/>
          <w:sz w:val="22"/>
          <w:szCs w:val="22"/>
        </w:rPr>
        <w:tab/>
        <w:t xml:space="preserve">           </w:t>
      </w:r>
      <w:r w:rsidR="00ED23ED">
        <w:rPr>
          <w:rFonts w:asciiTheme="minorHAnsi" w:hAnsiTheme="minorHAnsi" w:cstheme="minorHAnsi"/>
          <w:b/>
          <w:sz w:val="22"/>
          <w:szCs w:val="22"/>
        </w:rPr>
        <w:t xml:space="preserve">   </w:t>
      </w:r>
      <w:r w:rsidR="004B2ABD" w:rsidRPr="000B73A1">
        <w:rPr>
          <w:rFonts w:asciiTheme="minorHAnsi" w:hAnsiTheme="minorHAnsi" w:cstheme="minorHAnsi"/>
          <w:b/>
          <w:sz w:val="22"/>
          <w:szCs w:val="22"/>
        </w:rPr>
        <w:tab/>
        <w:t xml:space="preserve">            </w:t>
      </w:r>
      <w:r w:rsidR="004813BF" w:rsidRPr="000B73A1">
        <w:rPr>
          <w:rFonts w:asciiTheme="minorHAnsi" w:hAnsiTheme="minorHAnsi" w:cstheme="minorHAnsi"/>
          <w:b/>
          <w:sz w:val="22"/>
          <w:szCs w:val="22"/>
        </w:rPr>
        <w:t xml:space="preserve">  Jan-2015 </w:t>
      </w:r>
      <w:r w:rsidR="00605C9B">
        <w:rPr>
          <w:rFonts w:asciiTheme="minorHAnsi" w:hAnsiTheme="minorHAnsi" w:cstheme="minorHAnsi"/>
          <w:b/>
          <w:sz w:val="22"/>
          <w:szCs w:val="22"/>
        </w:rPr>
        <w:t xml:space="preserve">- </w:t>
      </w:r>
      <w:r w:rsidR="004813BF" w:rsidRPr="000B73A1">
        <w:rPr>
          <w:rFonts w:asciiTheme="minorHAnsi" w:hAnsiTheme="minorHAnsi" w:cstheme="minorHAnsi"/>
          <w:b/>
          <w:sz w:val="22"/>
          <w:szCs w:val="22"/>
        </w:rPr>
        <w:t>July-2015</w:t>
      </w:r>
      <w:r w:rsidR="004B2ABD" w:rsidRPr="000B73A1">
        <w:rPr>
          <w:rFonts w:asciiTheme="minorHAnsi" w:hAnsiTheme="minorHAnsi" w:cstheme="minorHAnsi"/>
          <w:sz w:val="22"/>
          <w:szCs w:val="22"/>
        </w:rPr>
        <w:t xml:space="preserve"> </w:t>
      </w:r>
    </w:p>
    <w:p w14:paraId="53FE99A9" w14:textId="77777777" w:rsidR="004B2ABD" w:rsidRPr="000B73A1" w:rsidRDefault="004B2ABD" w:rsidP="000B73A1">
      <w:pPr>
        <w:jc w:val="both"/>
        <w:rPr>
          <w:rFonts w:asciiTheme="minorHAnsi" w:hAnsiTheme="minorHAnsi" w:cstheme="minorHAnsi"/>
          <w:b/>
          <w:sz w:val="22"/>
          <w:szCs w:val="22"/>
        </w:rPr>
      </w:pPr>
      <w:r w:rsidRPr="000B73A1">
        <w:rPr>
          <w:rFonts w:asciiTheme="minorHAnsi" w:hAnsiTheme="minorHAnsi" w:cstheme="minorHAnsi"/>
          <w:b/>
          <w:sz w:val="22"/>
          <w:szCs w:val="22"/>
        </w:rPr>
        <w:t>Role: Tableau Developer</w:t>
      </w:r>
    </w:p>
    <w:p w14:paraId="6959BEB6" w14:textId="77777777" w:rsidR="004B2ABD" w:rsidRPr="000B73A1" w:rsidRDefault="004B2ABD" w:rsidP="000B73A1">
      <w:pPr>
        <w:jc w:val="both"/>
        <w:rPr>
          <w:rFonts w:asciiTheme="minorHAnsi" w:hAnsiTheme="minorHAnsi" w:cstheme="minorHAnsi"/>
          <w:sz w:val="22"/>
          <w:szCs w:val="22"/>
        </w:rPr>
      </w:pPr>
    </w:p>
    <w:p w14:paraId="32F62F8C" w14:textId="77777777" w:rsidR="004B2ABD" w:rsidRPr="000B73A1" w:rsidRDefault="004B2ABD" w:rsidP="000B73A1">
      <w:pPr>
        <w:jc w:val="both"/>
        <w:rPr>
          <w:rFonts w:asciiTheme="minorHAnsi" w:hAnsiTheme="minorHAnsi" w:cstheme="minorHAnsi"/>
          <w:b/>
          <w:sz w:val="22"/>
          <w:szCs w:val="22"/>
          <w:u w:val="single"/>
        </w:rPr>
      </w:pPr>
      <w:r w:rsidRPr="000B73A1">
        <w:rPr>
          <w:rFonts w:asciiTheme="minorHAnsi" w:hAnsiTheme="minorHAnsi" w:cstheme="minorHAnsi"/>
          <w:b/>
          <w:sz w:val="22"/>
          <w:szCs w:val="22"/>
          <w:u w:val="single"/>
        </w:rPr>
        <w:t>Responsibilities:</w:t>
      </w:r>
    </w:p>
    <w:p w14:paraId="298AE920" w14:textId="77777777" w:rsidR="004813BF" w:rsidRPr="000B73A1" w:rsidRDefault="004813BF" w:rsidP="000B73A1">
      <w:pPr>
        <w:jc w:val="both"/>
        <w:rPr>
          <w:rFonts w:asciiTheme="minorHAnsi" w:hAnsiTheme="minorHAnsi" w:cstheme="minorHAnsi"/>
          <w:b/>
          <w:sz w:val="22"/>
          <w:szCs w:val="22"/>
          <w:u w:val="single"/>
        </w:rPr>
      </w:pPr>
    </w:p>
    <w:p w14:paraId="511E2D3E" w14:textId="77777777" w:rsidR="004813BF" w:rsidRPr="000B73A1" w:rsidRDefault="004813BF" w:rsidP="00AC1A3E">
      <w:pPr>
        <w:numPr>
          <w:ilvl w:val="0"/>
          <w:numId w:val="48"/>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Created dashboard from scratch that included drill-through, filters, Heat/Geo/Tree Maps, Pie/Bar Charts, Circle Views, Line/Area Charts, Scatter Plots and Bullet Graphs.</w:t>
      </w:r>
    </w:p>
    <w:p w14:paraId="0DBA7B58" w14:textId="77777777" w:rsidR="004813BF" w:rsidRPr="000B73A1" w:rsidRDefault="004813BF" w:rsidP="00AC1A3E">
      <w:pPr>
        <w:numPr>
          <w:ilvl w:val="0"/>
          <w:numId w:val="48"/>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Designed business intelligence dashboard using Tableau Desktop and publishing the same on Tableau server.</w:t>
      </w:r>
    </w:p>
    <w:p w14:paraId="461A8DF3" w14:textId="77777777" w:rsidR="004813BF" w:rsidRPr="000B73A1" w:rsidRDefault="004813BF" w:rsidP="00AC1A3E">
      <w:pPr>
        <w:numPr>
          <w:ilvl w:val="0"/>
          <w:numId w:val="48"/>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Responsible for Analyzing and trouble-shooting technical issues related to reporting.</w:t>
      </w:r>
    </w:p>
    <w:p w14:paraId="03C478D9" w14:textId="77777777" w:rsidR="004813BF" w:rsidRPr="000B73A1" w:rsidRDefault="004813BF" w:rsidP="00AC1A3E">
      <w:pPr>
        <w:numPr>
          <w:ilvl w:val="0"/>
          <w:numId w:val="48"/>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Combined visualizations into Interactive Dashboards and publish them to the web.</w:t>
      </w:r>
    </w:p>
    <w:p w14:paraId="235CE0F2" w14:textId="77777777" w:rsidR="004813BF" w:rsidRPr="000B73A1" w:rsidRDefault="004813BF" w:rsidP="00AC1A3E">
      <w:pPr>
        <w:numPr>
          <w:ilvl w:val="0"/>
          <w:numId w:val="48"/>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Worked on Tableau server performance enhancements.</w:t>
      </w:r>
    </w:p>
    <w:p w14:paraId="3D2E5BA9" w14:textId="77777777" w:rsidR="004813BF" w:rsidRPr="000B73A1" w:rsidRDefault="004813BF" w:rsidP="00AC1A3E">
      <w:pPr>
        <w:numPr>
          <w:ilvl w:val="0"/>
          <w:numId w:val="48"/>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Interacted with the End Users for better enhancements of the dashboard.</w:t>
      </w:r>
    </w:p>
    <w:p w14:paraId="367F41A1" w14:textId="77777777" w:rsidR="004813BF" w:rsidRPr="000B73A1" w:rsidRDefault="004813BF" w:rsidP="00AC1A3E">
      <w:pPr>
        <w:numPr>
          <w:ilvl w:val="0"/>
          <w:numId w:val="48"/>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Experience in creating Dashboards using Table calculations, Logical calculations, number calculations and creating parameters.</w:t>
      </w:r>
    </w:p>
    <w:p w14:paraId="4B059228" w14:textId="77777777" w:rsidR="004B2ABD" w:rsidRPr="000B73A1" w:rsidRDefault="004B2ABD" w:rsidP="000B73A1">
      <w:pPr>
        <w:jc w:val="both"/>
        <w:rPr>
          <w:rFonts w:asciiTheme="minorHAnsi" w:hAnsiTheme="minorHAnsi" w:cstheme="minorHAnsi"/>
          <w:bCs/>
          <w:iCs/>
          <w:color w:val="000000"/>
          <w:sz w:val="22"/>
          <w:szCs w:val="22"/>
          <w:shd w:val="solid" w:color="FFFFFF" w:fill="FFFFFF"/>
        </w:rPr>
      </w:pPr>
    </w:p>
    <w:p w14:paraId="13F6F9CD" w14:textId="6370B56C" w:rsidR="00C6180B" w:rsidRPr="00673897" w:rsidRDefault="004813BF" w:rsidP="000B73A1">
      <w:pPr>
        <w:jc w:val="both"/>
        <w:rPr>
          <w:rFonts w:asciiTheme="minorHAnsi" w:hAnsiTheme="minorHAnsi" w:cstheme="minorHAnsi"/>
          <w:bCs/>
          <w:iCs/>
          <w:color w:val="000000"/>
          <w:sz w:val="22"/>
          <w:szCs w:val="22"/>
          <w:shd w:val="solid" w:color="FFFFFF" w:fill="FFFFFF"/>
        </w:rPr>
      </w:pPr>
      <w:r w:rsidRPr="000B73A1">
        <w:rPr>
          <w:rFonts w:asciiTheme="minorHAnsi" w:hAnsiTheme="minorHAnsi" w:cstheme="minorHAnsi"/>
          <w:b/>
          <w:color w:val="000000"/>
          <w:sz w:val="22"/>
          <w:szCs w:val="22"/>
        </w:rPr>
        <w:t xml:space="preserve">Environment: </w:t>
      </w:r>
      <w:r w:rsidRPr="000B73A1">
        <w:rPr>
          <w:rFonts w:asciiTheme="minorHAnsi" w:hAnsiTheme="minorHAnsi" w:cstheme="minorHAnsi"/>
          <w:bCs/>
          <w:iCs/>
          <w:color w:val="000000"/>
          <w:sz w:val="22"/>
          <w:szCs w:val="22"/>
          <w:shd w:val="solid" w:color="FFFFFF" w:fill="FFFFFF"/>
        </w:rPr>
        <w:t>Microsoft SQL Server 2012, Tableau, Windows 8, Excel 2013.</w:t>
      </w:r>
    </w:p>
    <w:p w14:paraId="36D98D77" w14:textId="77777777" w:rsidR="00C6180B" w:rsidRDefault="00C6180B" w:rsidP="000B73A1">
      <w:pPr>
        <w:jc w:val="both"/>
        <w:rPr>
          <w:rFonts w:asciiTheme="minorHAnsi" w:hAnsiTheme="minorHAnsi" w:cstheme="minorHAnsi"/>
          <w:b/>
          <w:bCs/>
          <w:iCs/>
          <w:color w:val="000000"/>
          <w:sz w:val="22"/>
          <w:szCs w:val="22"/>
          <w:shd w:val="solid" w:color="FFFFFF" w:fill="FFFFFF"/>
        </w:rPr>
      </w:pPr>
    </w:p>
    <w:p w14:paraId="63D88F0E" w14:textId="77777777" w:rsidR="00C6180B" w:rsidRDefault="00C6180B" w:rsidP="000B73A1">
      <w:pPr>
        <w:jc w:val="both"/>
        <w:rPr>
          <w:rFonts w:asciiTheme="minorHAnsi" w:hAnsiTheme="minorHAnsi" w:cstheme="minorHAnsi"/>
          <w:b/>
          <w:bCs/>
          <w:iCs/>
          <w:color w:val="000000"/>
          <w:sz w:val="22"/>
          <w:szCs w:val="22"/>
          <w:shd w:val="solid" w:color="FFFFFF" w:fill="FFFFFF"/>
        </w:rPr>
      </w:pPr>
    </w:p>
    <w:p w14:paraId="4AED99D1" w14:textId="71E9FE65" w:rsidR="00962A74" w:rsidRPr="000B73A1" w:rsidRDefault="00AB7581" w:rsidP="000B73A1">
      <w:pPr>
        <w:jc w:val="both"/>
        <w:rPr>
          <w:rFonts w:asciiTheme="minorHAnsi" w:eastAsia="Calibri" w:hAnsiTheme="minorHAnsi" w:cstheme="minorHAnsi"/>
          <w:b/>
          <w:bCs/>
          <w:iCs/>
          <w:color w:val="000000"/>
          <w:sz w:val="22"/>
          <w:szCs w:val="22"/>
          <w:shd w:val="solid" w:color="FFFFFF" w:fill="FFFFFF"/>
          <w:lang w:val="en-IN"/>
        </w:rPr>
      </w:pPr>
      <w:r w:rsidRPr="000B73A1">
        <w:rPr>
          <w:rFonts w:asciiTheme="minorHAnsi" w:hAnsiTheme="minorHAnsi" w:cstheme="minorHAnsi"/>
          <w:b/>
          <w:bCs/>
          <w:iCs/>
          <w:color w:val="000000"/>
          <w:sz w:val="22"/>
          <w:szCs w:val="22"/>
          <w:shd w:val="solid" w:color="FFFFFF" w:fill="FFFFFF"/>
        </w:rPr>
        <w:t xml:space="preserve">Metropolis Properties, </w:t>
      </w:r>
      <w:proofErr w:type="spellStart"/>
      <w:r w:rsidRPr="000B73A1">
        <w:rPr>
          <w:rFonts w:asciiTheme="minorHAnsi" w:hAnsiTheme="minorHAnsi" w:cstheme="minorHAnsi"/>
          <w:b/>
          <w:bCs/>
          <w:iCs/>
          <w:color w:val="000000"/>
          <w:sz w:val="22"/>
          <w:szCs w:val="22"/>
          <w:shd w:val="solid" w:color="FFFFFF" w:fill="FFFFFF"/>
        </w:rPr>
        <w:t>Banglore</w:t>
      </w:r>
      <w:proofErr w:type="spellEnd"/>
      <w:r w:rsidRPr="000B73A1">
        <w:rPr>
          <w:rFonts w:asciiTheme="minorHAnsi" w:hAnsiTheme="minorHAnsi" w:cstheme="minorHAnsi"/>
          <w:b/>
          <w:bCs/>
          <w:iCs/>
          <w:color w:val="000000"/>
          <w:sz w:val="22"/>
          <w:szCs w:val="22"/>
          <w:shd w:val="solid" w:color="FFFFFF" w:fill="FFFFFF"/>
        </w:rPr>
        <w:tab/>
      </w:r>
      <w:r w:rsidR="00962A74" w:rsidRPr="000B73A1">
        <w:rPr>
          <w:rFonts w:asciiTheme="minorHAnsi" w:hAnsiTheme="minorHAnsi" w:cstheme="minorHAnsi"/>
          <w:b/>
          <w:bCs/>
          <w:iCs/>
          <w:color w:val="000000"/>
          <w:sz w:val="22"/>
          <w:szCs w:val="22"/>
          <w:shd w:val="solid" w:color="FFFFFF" w:fill="FFFFFF"/>
        </w:rPr>
        <w:t xml:space="preserve">  </w:t>
      </w:r>
      <w:r w:rsidR="00962A74" w:rsidRPr="000B73A1">
        <w:rPr>
          <w:rFonts w:asciiTheme="minorHAnsi" w:eastAsia="Calibri" w:hAnsiTheme="minorHAnsi" w:cstheme="minorHAnsi"/>
          <w:b/>
          <w:bCs/>
          <w:iCs/>
          <w:color w:val="000000"/>
          <w:sz w:val="22"/>
          <w:szCs w:val="22"/>
          <w:shd w:val="solid" w:color="FFFFFF" w:fill="FFFFFF"/>
        </w:rPr>
        <w:t xml:space="preserve">            </w:t>
      </w:r>
      <w:r w:rsidR="00962A74" w:rsidRPr="000B73A1">
        <w:rPr>
          <w:rFonts w:asciiTheme="minorHAnsi" w:eastAsia="Calibri" w:hAnsiTheme="minorHAnsi" w:cstheme="minorHAnsi"/>
          <w:b/>
          <w:bCs/>
          <w:iCs/>
          <w:color w:val="000000"/>
          <w:sz w:val="22"/>
          <w:szCs w:val="22"/>
          <w:shd w:val="solid" w:color="FFFFFF" w:fill="FFFFFF"/>
        </w:rPr>
        <w:tab/>
      </w:r>
      <w:r w:rsidR="00ED23ED">
        <w:rPr>
          <w:rFonts w:asciiTheme="minorHAnsi" w:eastAsia="Calibri" w:hAnsiTheme="minorHAnsi" w:cstheme="minorHAnsi"/>
          <w:b/>
          <w:bCs/>
          <w:iCs/>
          <w:color w:val="000000"/>
          <w:sz w:val="22"/>
          <w:szCs w:val="22"/>
          <w:shd w:val="solid" w:color="FFFFFF" w:fill="FFFFFF"/>
        </w:rPr>
        <w:tab/>
      </w:r>
      <w:r w:rsidR="00ED23ED">
        <w:rPr>
          <w:rFonts w:asciiTheme="minorHAnsi" w:eastAsia="Calibri" w:hAnsiTheme="minorHAnsi" w:cstheme="minorHAnsi"/>
          <w:b/>
          <w:bCs/>
          <w:iCs/>
          <w:color w:val="000000"/>
          <w:sz w:val="22"/>
          <w:szCs w:val="22"/>
          <w:shd w:val="solid" w:color="FFFFFF" w:fill="FFFFFF"/>
        </w:rPr>
        <w:tab/>
        <w:t xml:space="preserve">              </w:t>
      </w:r>
      <w:r w:rsidR="001559ED" w:rsidRPr="000B73A1">
        <w:rPr>
          <w:rFonts w:asciiTheme="minorHAnsi" w:eastAsia="Calibri" w:hAnsiTheme="minorHAnsi" w:cstheme="minorHAnsi"/>
          <w:b/>
          <w:bCs/>
          <w:iCs/>
          <w:color w:val="000000"/>
          <w:sz w:val="22"/>
          <w:szCs w:val="22"/>
          <w:shd w:val="solid" w:color="FFFFFF" w:fill="FFFFFF"/>
        </w:rPr>
        <w:tab/>
      </w:r>
      <w:r w:rsidR="001559ED" w:rsidRPr="000B73A1">
        <w:rPr>
          <w:rFonts w:asciiTheme="minorHAnsi" w:eastAsia="Calibri" w:hAnsiTheme="minorHAnsi" w:cstheme="minorHAnsi"/>
          <w:b/>
          <w:bCs/>
          <w:iCs/>
          <w:color w:val="000000"/>
          <w:sz w:val="22"/>
          <w:szCs w:val="22"/>
          <w:shd w:val="solid" w:color="FFFFFF" w:fill="FFFFFF"/>
        </w:rPr>
        <w:tab/>
        <w:t xml:space="preserve"> </w:t>
      </w:r>
      <w:r w:rsidR="00932A8C" w:rsidRPr="000B73A1">
        <w:rPr>
          <w:rFonts w:asciiTheme="minorHAnsi" w:eastAsia="Calibri" w:hAnsiTheme="minorHAnsi" w:cstheme="minorHAnsi"/>
          <w:b/>
          <w:bCs/>
          <w:iCs/>
          <w:color w:val="000000"/>
          <w:sz w:val="22"/>
          <w:szCs w:val="22"/>
          <w:shd w:val="solid" w:color="FFFFFF" w:fill="FFFFFF"/>
        </w:rPr>
        <w:t>Jan-201</w:t>
      </w:r>
      <w:r w:rsidR="00FA1D52">
        <w:rPr>
          <w:rFonts w:asciiTheme="minorHAnsi" w:eastAsia="Calibri" w:hAnsiTheme="minorHAnsi" w:cstheme="minorHAnsi"/>
          <w:b/>
          <w:bCs/>
          <w:iCs/>
          <w:color w:val="000000"/>
          <w:sz w:val="22"/>
          <w:szCs w:val="22"/>
          <w:shd w:val="solid" w:color="FFFFFF" w:fill="FFFFFF"/>
        </w:rPr>
        <w:t>4</w:t>
      </w:r>
      <w:r w:rsidR="00932A8C" w:rsidRPr="000B73A1">
        <w:rPr>
          <w:rFonts w:asciiTheme="minorHAnsi" w:eastAsia="Calibri" w:hAnsiTheme="minorHAnsi" w:cstheme="minorHAnsi"/>
          <w:b/>
          <w:bCs/>
          <w:iCs/>
          <w:color w:val="000000"/>
          <w:sz w:val="22"/>
          <w:szCs w:val="22"/>
          <w:shd w:val="solid" w:color="FFFFFF" w:fill="FFFFFF"/>
        </w:rPr>
        <w:t xml:space="preserve"> </w:t>
      </w:r>
      <w:r w:rsidR="00605C9B">
        <w:rPr>
          <w:rFonts w:asciiTheme="minorHAnsi" w:eastAsia="Calibri" w:hAnsiTheme="minorHAnsi" w:cstheme="minorHAnsi"/>
          <w:b/>
          <w:bCs/>
          <w:iCs/>
          <w:color w:val="000000"/>
          <w:sz w:val="22"/>
          <w:szCs w:val="22"/>
          <w:shd w:val="solid" w:color="FFFFFF" w:fill="FFFFFF"/>
        </w:rPr>
        <w:t xml:space="preserve">- </w:t>
      </w:r>
      <w:r w:rsidR="00932A8C" w:rsidRPr="000B73A1">
        <w:rPr>
          <w:rFonts w:asciiTheme="minorHAnsi" w:eastAsia="Calibri" w:hAnsiTheme="minorHAnsi" w:cstheme="minorHAnsi"/>
          <w:b/>
          <w:bCs/>
          <w:iCs/>
          <w:color w:val="000000"/>
          <w:sz w:val="22"/>
          <w:szCs w:val="22"/>
          <w:shd w:val="solid" w:color="FFFFFF" w:fill="FFFFFF"/>
        </w:rPr>
        <w:t>Dec</w:t>
      </w:r>
      <w:r w:rsidR="00962A74" w:rsidRPr="000B73A1">
        <w:rPr>
          <w:rFonts w:asciiTheme="minorHAnsi" w:eastAsia="Calibri" w:hAnsiTheme="minorHAnsi" w:cstheme="minorHAnsi"/>
          <w:b/>
          <w:bCs/>
          <w:iCs/>
          <w:color w:val="000000"/>
          <w:sz w:val="22"/>
          <w:szCs w:val="22"/>
          <w:shd w:val="solid" w:color="FFFFFF" w:fill="FFFFFF"/>
        </w:rPr>
        <w:t xml:space="preserve"> </w:t>
      </w:r>
      <w:r w:rsidR="00932A8C" w:rsidRPr="000B73A1">
        <w:rPr>
          <w:rFonts w:asciiTheme="minorHAnsi" w:eastAsia="Calibri" w:hAnsiTheme="minorHAnsi" w:cstheme="minorHAnsi"/>
          <w:b/>
          <w:bCs/>
          <w:iCs/>
          <w:color w:val="000000"/>
          <w:sz w:val="22"/>
          <w:szCs w:val="22"/>
          <w:shd w:val="solid" w:color="FFFFFF" w:fill="FFFFFF"/>
        </w:rPr>
        <w:t>2014</w:t>
      </w:r>
    </w:p>
    <w:p w14:paraId="1832B561" w14:textId="77777777" w:rsidR="00932A8C" w:rsidRPr="000B73A1" w:rsidRDefault="00932A8C" w:rsidP="000B73A1">
      <w:pPr>
        <w:jc w:val="both"/>
        <w:rPr>
          <w:rFonts w:asciiTheme="minorHAnsi" w:hAnsiTheme="minorHAnsi" w:cstheme="minorHAnsi"/>
          <w:sz w:val="22"/>
          <w:szCs w:val="22"/>
        </w:rPr>
      </w:pPr>
      <w:r w:rsidRPr="000B73A1">
        <w:rPr>
          <w:rFonts w:asciiTheme="minorHAnsi" w:hAnsiTheme="minorHAnsi" w:cstheme="minorHAnsi"/>
          <w:b/>
          <w:sz w:val="22"/>
          <w:szCs w:val="22"/>
        </w:rPr>
        <w:t>Role: BI Developer</w:t>
      </w:r>
    </w:p>
    <w:p w14:paraId="6C650488" w14:textId="77777777" w:rsidR="00962A74" w:rsidRPr="000B73A1" w:rsidRDefault="00962A74" w:rsidP="000B73A1">
      <w:pPr>
        <w:jc w:val="both"/>
        <w:rPr>
          <w:rFonts w:asciiTheme="minorHAnsi" w:hAnsiTheme="minorHAnsi" w:cstheme="minorHAnsi"/>
          <w:b/>
          <w:bCs/>
          <w:iCs/>
          <w:color w:val="000000"/>
          <w:sz w:val="22"/>
          <w:szCs w:val="22"/>
          <w:shd w:val="solid" w:color="FFFFFF" w:fill="FFFFFF"/>
        </w:rPr>
      </w:pPr>
    </w:p>
    <w:p w14:paraId="7A6BBB61" w14:textId="77777777" w:rsidR="00962A74" w:rsidRPr="000B73A1" w:rsidRDefault="00962A74" w:rsidP="000B73A1">
      <w:pPr>
        <w:jc w:val="both"/>
        <w:rPr>
          <w:rFonts w:asciiTheme="minorHAnsi" w:hAnsiTheme="minorHAnsi" w:cstheme="minorHAnsi"/>
          <w:b/>
          <w:sz w:val="22"/>
          <w:szCs w:val="22"/>
          <w:u w:val="single"/>
        </w:rPr>
      </w:pPr>
      <w:r w:rsidRPr="000B73A1">
        <w:rPr>
          <w:rFonts w:asciiTheme="minorHAnsi" w:hAnsiTheme="minorHAnsi" w:cstheme="minorHAnsi"/>
          <w:b/>
          <w:sz w:val="22"/>
          <w:szCs w:val="22"/>
          <w:u w:val="single"/>
        </w:rPr>
        <w:t>Responsibilities:</w:t>
      </w:r>
    </w:p>
    <w:p w14:paraId="120080B0" w14:textId="77777777" w:rsidR="00962A74" w:rsidRPr="000B73A1" w:rsidRDefault="00962A74" w:rsidP="000B73A1">
      <w:pPr>
        <w:jc w:val="both"/>
        <w:rPr>
          <w:rFonts w:asciiTheme="minorHAnsi" w:hAnsiTheme="minorHAnsi" w:cstheme="minorHAnsi"/>
          <w:b/>
          <w:sz w:val="22"/>
          <w:szCs w:val="22"/>
          <w:u w:val="single"/>
        </w:rPr>
      </w:pPr>
    </w:p>
    <w:p w14:paraId="38558A93" w14:textId="77777777" w:rsidR="001559ED" w:rsidRPr="000B73A1" w:rsidRDefault="001559ED" w:rsidP="00AC1A3E">
      <w:pPr>
        <w:numPr>
          <w:ilvl w:val="0"/>
          <w:numId w:val="49"/>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Performed requirement analysis of large-scale business systems and translated requirements into Statement of Work, Business Requirement Documents, Use Cases, Functional Specifications, Project Proposals, Testing and Post Implementation Plans.</w:t>
      </w:r>
    </w:p>
    <w:p w14:paraId="44B1EA71" w14:textId="77777777" w:rsidR="001559ED" w:rsidRPr="000B73A1" w:rsidRDefault="001559ED" w:rsidP="00AC1A3E">
      <w:pPr>
        <w:numPr>
          <w:ilvl w:val="0"/>
          <w:numId w:val="49"/>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Responsible for gathering requirements and understanding the source systems.</w:t>
      </w:r>
    </w:p>
    <w:p w14:paraId="787BBE00" w14:textId="77777777" w:rsidR="001559ED" w:rsidRPr="000B73A1" w:rsidRDefault="001559ED" w:rsidP="00AC1A3E">
      <w:pPr>
        <w:numPr>
          <w:ilvl w:val="0"/>
          <w:numId w:val="49"/>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Responsible for Data Modelling and Data Analysis.</w:t>
      </w:r>
    </w:p>
    <w:p w14:paraId="3E34F4BF" w14:textId="77777777" w:rsidR="001559ED" w:rsidRPr="000B73A1" w:rsidRDefault="001559ED" w:rsidP="00AC1A3E">
      <w:pPr>
        <w:numPr>
          <w:ilvl w:val="0"/>
          <w:numId w:val="49"/>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Responsible for development of Reports and Dashboards using Tableau.</w:t>
      </w:r>
    </w:p>
    <w:p w14:paraId="109E08D9" w14:textId="77777777" w:rsidR="001559ED" w:rsidRPr="000B73A1" w:rsidRDefault="001559ED" w:rsidP="00AC1A3E">
      <w:pPr>
        <w:numPr>
          <w:ilvl w:val="0"/>
          <w:numId w:val="49"/>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Responsible for tool evaluation for Data Integration and Data Visualization.</w:t>
      </w:r>
    </w:p>
    <w:p w14:paraId="19C62EEC" w14:textId="77777777" w:rsidR="001559ED" w:rsidRPr="000B73A1" w:rsidRDefault="001559ED" w:rsidP="00AC1A3E">
      <w:pPr>
        <w:numPr>
          <w:ilvl w:val="0"/>
          <w:numId w:val="49"/>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 xml:space="preserve">Maintaining weekly/monthly/quarterly metrics for topics/projects. </w:t>
      </w:r>
    </w:p>
    <w:p w14:paraId="6302CF27" w14:textId="77777777" w:rsidR="001559ED" w:rsidRPr="000B73A1" w:rsidRDefault="001559ED" w:rsidP="00AC1A3E">
      <w:pPr>
        <w:numPr>
          <w:ilvl w:val="0"/>
          <w:numId w:val="49"/>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Experience in working with Tableau server to create data sources, creating users and Tableau installation and providing training to Business users in using Tableau.</w:t>
      </w:r>
    </w:p>
    <w:p w14:paraId="7DD1E694" w14:textId="77777777" w:rsidR="001559ED" w:rsidRPr="000B73A1" w:rsidRDefault="001559ED" w:rsidP="00AC1A3E">
      <w:pPr>
        <w:numPr>
          <w:ilvl w:val="0"/>
          <w:numId w:val="49"/>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lastRenderedPageBreak/>
        <w:t>Responsible for creating Tableau models, architectures, frameworks and strategies based on business requirements.</w:t>
      </w:r>
    </w:p>
    <w:p w14:paraId="7887ACAE" w14:textId="77777777" w:rsidR="001559ED" w:rsidRPr="000B73A1" w:rsidRDefault="001559ED" w:rsidP="00AC1A3E">
      <w:pPr>
        <w:numPr>
          <w:ilvl w:val="0"/>
          <w:numId w:val="49"/>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Responsible for technical solutions to support and streamline data reporting requests requiring integration of data from multiple systems.</w:t>
      </w:r>
    </w:p>
    <w:p w14:paraId="07F8853A" w14:textId="77777777" w:rsidR="004B2ABD" w:rsidRPr="000B73A1" w:rsidRDefault="004B2ABD" w:rsidP="00AC1A3E">
      <w:pPr>
        <w:numPr>
          <w:ilvl w:val="0"/>
          <w:numId w:val="49"/>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Generated Interactive Dashboards with Quick filters, Parameters and Actions to handle views more efficiently.</w:t>
      </w:r>
    </w:p>
    <w:p w14:paraId="641BB8D7" w14:textId="77777777" w:rsidR="001559ED" w:rsidRPr="000B73A1" w:rsidRDefault="001559ED" w:rsidP="00AC1A3E">
      <w:pPr>
        <w:numPr>
          <w:ilvl w:val="0"/>
          <w:numId w:val="49"/>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Responsible for Analyzing and trouble-shooting technical issues related to reporting.</w:t>
      </w:r>
    </w:p>
    <w:p w14:paraId="168F07D8" w14:textId="77777777" w:rsidR="001559ED" w:rsidRPr="000B73A1" w:rsidRDefault="001559ED" w:rsidP="00AC1A3E">
      <w:pPr>
        <w:numPr>
          <w:ilvl w:val="0"/>
          <w:numId w:val="49"/>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Responsible for presenting Weekly release status using PowerPoint.</w:t>
      </w:r>
    </w:p>
    <w:p w14:paraId="082CA6FD" w14:textId="77777777" w:rsidR="001559ED" w:rsidRPr="000B73A1" w:rsidRDefault="001559ED" w:rsidP="00AC1A3E">
      <w:pPr>
        <w:numPr>
          <w:ilvl w:val="0"/>
          <w:numId w:val="49"/>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Responsible for building Reports/Dashboards related to Sales, Marketing and finance using Tableau.</w:t>
      </w:r>
    </w:p>
    <w:p w14:paraId="340EF042" w14:textId="651B3F6E" w:rsidR="001559ED" w:rsidRPr="000B73A1" w:rsidRDefault="001559ED" w:rsidP="00AC1A3E">
      <w:pPr>
        <w:numPr>
          <w:ilvl w:val="0"/>
          <w:numId w:val="49"/>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Responsible for converting all excel reports into Tableau reports and dashboards.</w:t>
      </w:r>
    </w:p>
    <w:p w14:paraId="3C23DE3B" w14:textId="77777777" w:rsidR="001559ED" w:rsidRPr="000B73A1" w:rsidRDefault="001559ED" w:rsidP="00AC1A3E">
      <w:pPr>
        <w:numPr>
          <w:ilvl w:val="0"/>
          <w:numId w:val="49"/>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Present the analysis to internal and external teams and Explain data from a business perspective and relevance to Key Performance Indicators.</w:t>
      </w:r>
    </w:p>
    <w:p w14:paraId="4711577F" w14:textId="77777777" w:rsidR="001559ED" w:rsidRPr="000B73A1" w:rsidRDefault="001559ED" w:rsidP="00AC1A3E">
      <w:pPr>
        <w:numPr>
          <w:ilvl w:val="0"/>
          <w:numId w:val="49"/>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Experience in working with Tableau Desktop and Tableau Server.(Versions 6,7 and 8.1)</w:t>
      </w:r>
    </w:p>
    <w:p w14:paraId="7F5689B6" w14:textId="77777777" w:rsidR="001559ED" w:rsidRPr="000B73A1" w:rsidRDefault="001559ED" w:rsidP="00AC1A3E">
      <w:pPr>
        <w:numPr>
          <w:ilvl w:val="0"/>
          <w:numId w:val="49"/>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Experience in creating Dashboards using Table calculations, Logical calculations, number calculations and creating parameters.</w:t>
      </w:r>
    </w:p>
    <w:p w14:paraId="35EDFE82" w14:textId="77777777" w:rsidR="001559ED" w:rsidRPr="000B73A1" w:rsidRDefault="001559ED" w:rsidP="00AC1A3E">
      <w:pPr>
        <w:numPr>
          <w:ilvl w:val="0"/>
          <w:numId w:val="49"/>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Experience in creating Different maps, dual axis charts.</w:t>
      </w:r>
    </w:p>
    <w:p w14:paraId="06499094" w14:textId="77777777" w:rsidR="001559ED" w:rsidRPr="000B73A1" w:rsidRDefault="001559ED" w:rsidP="00AC1A3E">
      <w:pPr>
        <w:numPr>
          <w:ilvl w:val="0"/>
          <w:numId w:val="49"/>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Managed multiple parallel projects to identify business goals, envisions the solutions, develop strategy; define project scope, implementation phases, estimate resources and timelines.</w:t>
      </w:r>
    </w:p>
    <w:p w14:paraId="4F3C3EF4" w14:textId="77777777" w:rsidR="001559ED" w:rsidRPr="000B73A1" w:rsidRDefault="001559ED" w:rsidP="00AC1A3E">
      <w:pPr>
        <w:numPr>
          <w:ilvl w:val="0"/>
          <w:numId w:val="49"/>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Regularly perform data de-duping and cleanup procedures</w:t>
      </w:r>
    </w:p>
    <w:p w14:paraId="5547F187" w14:textId="77777777" w:rsidR="001559ED" w:rsidRPr="000B73A1" w:rsidRDefault="001559ED" w:rsidP="00AC1A3E">
      <w:pPr>
        <w:numPr>
          <w:ilvl w:val="0"/>
          <w:numId w:val="49"/>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Audit, uncover and resolve data integrity issues</w:t>
      </w:r>
    </w:p>
    <w:p w14:paraId="4409AE8C" w14:textId="77777777" w:rsidR="001559ED" w:rsidRPr="000B73A1" w:rsidRDefault="001559ED" w:rsidP="00AC1A3E">
      <w:pPr>
        <w:numPr>
          <w:ilvl w:val="0"/>
          <w:numId w:val="49"/>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Support developments to enhance and improve data collected</w:t>
      </w:r>
    </w:p>
    <w:p w14:paraId="4279F6EB" w14:textId="77777777" w:rsidR="00962A74" w:rsidRPr="000B73A1" w:rsidRDefault="001559ED" w:rsidP="00AC1A3E">
      <w:pPr>
        <w:numPr>
          <w:ilvl w:val="0"/>
          <w:numId w:val="49"/>
        </w:numPr>
        <w:autoSpaceDE w:val="0"/>
        <w:jc w:val="both"/>
        <w:rPr>
          <w:rFonts w:asciiTheme="minorHAnsi" w:hAnsiTheme="minorHAnsi" w:cstheme="minorHAnsi"/>
          <w:bCs/>
          <w:sz w:val="22"/>
          <w:szCs w:val="22"/>
        </w:rPr>
      </w:pPr>
      <w:r w:rsidRPr="000B73A1">
        <w:rPr>
          <w:rFonts w:asciiTheme="minorHAnsi" w:hAnsiTheme="minorHAnsi" w:cstheme="minorHAnsi"/>
          <w:bCs/>
          <w:sz w:val="22"/>
          <w:szCs w:val="22"/>
        </w:rPr>
        <w:t>Good Working knowledge on Excel, PowerPoint and Visio to generate reports, presentations and Process flows.</w:t>
      </w:r>
    </w:p>
    <w:p w14:paraId="5C0268D7" w14:textId="77777777" w:rsidR="001559ED" w:rsidRPr="000B73A1" w:rsidRDefault="001559ED" w:rsidP="000B73A1">
      <w:pPr>
        <w:jc w:val="both"/>
        <w:rPr>
          <w:rFonts w:asciiTheme="minorHAnsi" w:hAnsiTheme="minorHAnsi" w:cstheme="minorHAnsi"/>
          <w:b/>
          <w:color w:val="000000"/>
          <w:sz w:val="22"/>
          <w:szCs w:val="22"/>
        </w:rPr>
      </w:pPr>
    </w:p>
    <w:p w14:paraId="1768516C" w14:textId="79F12CCE" w:rsidR="00C12F46" w:rsidRPr="000B73A1" w:rsidRDefault="00962A74" w:rsidP="000B73A1">
      <w:pPr>
        <w:jc w:val="both"/>
        <w:rPr>
          <w:rFonts w:asciiTheme="minorHAnsi" w:hAnsiTheme="minorHAnsi" w:cstheme="minorHAnsi"/>
          <w:color w:val="000000"/>
          <w:sz w:val="22"/>
          <w:szCs w:val="22"/>
          <w:lang w:val="en-IN"/>
        </w:rPr>
      </w:pPr>
      <w:r w:rsidRPr="000B73A1">
        <w:rPr>
          <w:rFonts w:asciiTheme="minorHAnsi" w:hAnsiTheme="minorHAnsi" w:cstheme="minorHAnsi"/>
          <w:b/>
          <w:color w:val="000000"/>
          <w:sz w:val="22"/>
          <w:szCs w:val="22"/>
        </w:rPr>
        <w:t xml:space="preserve">Environment: </w:t>
      </w:r>
      <w:r w:rsidR="001559ED" w:rsidRPr="000B73A1">
        <w:rPr>
          <w:rFonts w:asciiTheme="minorHAnsi" w:hAnsiTheme="minorHAnsi" w:cstheme="minorHAnsi"/>
          <w:bCs/>
          <w:iCs/>
          <w:color w:val="000000"/>
          <w:sz w:val="22"/>
          <w:szCs w:val="22"/>
          <w:shd w:val="solid" w:color="FFFFFF" w:fill="FFFFFF"/>
        </w:rPr>
        <w:t>Windows XP, Tab</w:t>
      </w:r>
      <w:r w:rsidR="00932A8C" w:rsidRPr="000B73A1">
        <w:rPr>
          <w:rFonts w:asciiTheme="minorHAnsi" w:hAnsiTheme="minorHAnsi" w:cstheme="minorHAnsi"/>
          <w:bCs/>
          <w:iCs/>
          <w:color w:val="000000"/>
          <w:sz w:val="22"/>
          <w:szCs w:val="22"/>
          <w:shd w:val="solid" w:color="FFFFFF" w:fill="FFFFFF"/>
        </w:rPr>
        <w:t>leau 8.x, Tableau Server,</w:t>
      </w:r>
      <w:r w:rsidR="001559ED" w:rsidRPr="000B73A1">
        <w:rPr>
          <w:rFonts w:asciiTheme="minorHAnsi" w:hAnsiTheme="minorHAnsi" w:cstheme="minorHAnsi"/>
          <w:bCs/>
          <w:iCs/>
          <w:color w:val="000000"/>
          <w:sz w:val="22"/>
          <w:szCs w:val="22"/>
          <w:shd w:val="solid" w:color="FFFFFF" w:fill="FFFFFF"/>
        </w:rPr>
        <w:t xml:space="preserve"> Oracle Database 12c/11g, SQL Developer, MS-SQL 2008 R2, MS-Access, MS Excel and JavaScript.</w:t>
      </w:r>
    </w:p>
    <w:sectPr w:rsidR="00C12F46" w:rsidRPr="000B73A1" w:rsidSect="00A57074">
      <w:headerReference w:type="default" r:id="rId7"/>
      <w:footerReference w:type="default" r:id="rId8"/>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05E6C" w14:textId="77777777" w:rsidR="00C47030" w:rsidRDefault="00C47030" w:rsidP="00995042">
      <w:r>
        <w:separator/>
      </w:r>
    </w:p>
  </w:endnote>
  <w:endnote w:type="continuationSeparator" w:id="0">
    <w:p w14:paraId="3FF8168D" w14:textId="77777777" w:rsidR="00C47030" w:rsidRDefault="00C47030" w:rsidP="00995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LGC Sans">
    <w:altName w:val="MS Gothic"/>
    <w:panose1 w:val="020B0604020202020204"/>
    <w:charset w:val="80"/>
    <w:family w:val="auto"/>
    <w:pitch w:val="variable"/>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0BA3E" w14:textId="77777777" w:rsidR="00AA1127" w:rsidRDefault="00AA1127" w:rsidP="00AA1127">
    <w:pPr>
      <w:pStyle w:val="Footer"/>
    </w:pPr>
  </w:p>
  <w:p w14:paraId="5165DE99" w14:textId="77777777" w:rsidR="00AA1127" w:rsidRDefault="00AA1127" w:rsidP="00AA1127"/>
  <w:p w14:paraId="4C197A02" w14:textId="77777777" w:rsidR="00AA1127" w:rsidRDefault="00AA1127" w:rsidP="00AA1127">
    <w:pPr>
      <w:pStyle w:val="Footer"/>
      <w:pBdr>
        <w:top w:val="single" w:sz="4" w:space="1" w:color="000000"/>
      </w:pBdr>
      <w:tabs>
        <w:tab w:val="right" w:pos="9360"/>
      </w:tabs>
      <w:jc w:val="right"/>
      <w:rPr>
        <w:u w:val="single"/>
      </w:rPr>
    </w:pPr>
  </w:p>
  <w:p w14:paraId="086A842F" w14:textId="77777777" w:rsidR="00AA1127" w:rsidRDefault="00AA1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4C925" w14:textId="77777777" w:rsidR="00C47030" w:rsidRDefault="00C47030" w:rsidP="00995042">
      <w:r>
        <w:separator/>
      </w:r>
    </w:p>
  </w:footnote>
  <w:footnote w:type="continuationSeparator" w:id="0">
    <w:p w14:paraId="17E59401" w14:textId="77777777" w:rsidR="00C47030" w:rsidRDefault="00C47030" w:rsidP="00995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A7D0A" w14:textId="1BF6727E" w:rsidR="00995042" w:rsidRPr="00593748" w:rsidRDefault="00995042" w:rsidP="00752787">
    <w:pPr>
      <w:pBdr>
        <w:bottom w:val="single" w:sz="4" w:space="1" w:color="000000"/>
      </w:pBdr>
      <w:tabs>
        <w:tab w:val="left" w:pos="720"/>
        <w:tab w:val="left" w:pos="1440"/>
        <w:tab w:val="left" w:pos="2160"/>
        <w:tab w:val="left" w:pos="2880"/>
        <w:tab w:val="left" w:pos="3600"/>
        <w:tab w:val="left" w:pos="4320"/>
        <w:tab w:val="left" w:pos="5040"/>
        <w:tab w:val="left" w:pos="5760"/>
        <w:tab w:val="left" w:pos="6480"/>
        <w:tab w:val="left" w:pos="72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OpenSymbol"/>
      </w:rPr>
    </w:lvl>
  </w:abstractNum>
  <w:abstractNum w:abstractNumId="2"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ymbol"/>
        <w:sz w:val="17"/>
        <w:szCs w:val="17"/>
      </w:rPr>
    </w:lvl>
    <w:lvl w:ilvl="1">
      <w:start w:val="1"/>
      <w:numFmt w:val="bullet"/>
      <w:lvlText w:val="◦"/>
      <w:lvlJc w:val="left"/>
      <w:pPr>
        <w:tabs>
          <w:tab w:val="num" w:pos="720"/>
        </w:tabs>
        <w:ind w:left="720" w:hanging="360"/>
      </w:pPr>
      <w:rPr>
        <w:rFonts w:ascii="OpenSymbol" w:hAnsi="OpenSymbol" w:cs="Courier New"/>
      </w:rPr>
    </w:lvl>
    <w:lvl w:ilvl="2">
      <w:start w:val="1"/>
      <w:numFmt w:val="bullet"/>
      <w:lvlText w:val="▪"/>
      <w:lvlJc w:val="left"/>
      <w:pPr>
        <w:tabs>
          <w:tab w:val="num" w:pos="1080"/>
        </w:tabs>
        <w:ind w:left="1080" w:hanging="360"/>
      </w:pPr>
      <w:rPr>
        <w:rFonts w:ascii="OpenSymbol" w:hAnsi="OpenSymbol" w:cs="Courier New"/>
      </w:rPr>
    </w:lvl>
    <w:lvl w:ilvl="3">
      <w:start w:val="1"/>
      <w:numFmt w:val="bullet"/>
      <w:lvlText w:val=""/>
      <w:lvlJc w:val="left"/>
      <w:pPr>
        <w:tabs>
          <w:tab w:val="num" w:pos="1440"/>
        </w:tabs>
        <w:ind w:left="1440" w:hanging="360"/>
      </w:pPr>
      <w:rPr>
        <w:rFonts w:ascii="Symbol" w:hAnsi="Symbol" w:cs="Symbol"/>
        <w:sz w:val="17"/>
        <w:szCs w:val="17"/>
      </w:rPr>
    </w:lvl>
    <w:lvl w:ilvl="4">
      <w:start w:val="1"/>
      <w:numFmt w:val="bullet"/>
      <w:lvlText w:val="◦"/>
      <w:lvlJc w:val="left"/>
      <w:pPr>
        <w:tabs>
          <w:tab w:val="num" w:pos="1800"/>
        </w:tabs>
        <w:ind w:left="1800" w:hanging="360"/>
      </w:pPr>
      <w:rPr>
        <w:rFonts w:ascii="OpenSymbol" w:hAnsi="OpenSymbol" w:cs="Courier New"/>
      </w:rPr>
    </w:lvl>
    <w:lvl w:ilvl="5">
      <w:start w:val="1"/>
      <w:numFmt w:val="bullet"/>
      <w:lvlText w:val="▪"/>
      <w:lvlJc w:val="left"/>
      <w:pPr>
        <w:tabs>
          <w:tab w:val="num" w:pos="2160"/>
        </w:tabs>
        <w:ind w:left="2160" w:hanging="360"/>
      </w:pPr>
      <w:rPr>
        <w:rFonts w:ascii="OpenSymbol" w:hAnsi="OpenSymbol" w:cs="Courier New"/>
      </w:rPr>
    </w:lvl>
    <w:lvl w:ilvl="6">
      <w:start w:val="1"/>
      <w:numFmt w:val="bullet"/>
      <w:lvlText w:val=""/>
      <w:lvlJc w:val="left"/>
      <w:pPr>
        <w:tabs>
          <w:tab w:val="num" w:pos="2520"/>
        </w:tabs>
        <w:ind w:left="2520" w:hanging="360"/>
      </w:pPr>
      <w:rPr>
        <w:rFonts w:ascii="Symbol" w:hAnsi="Symbol" w:cs="Symbol"/>
        <w:sz w:val="17"/>
        <w:szCs w:val="17"/>
      </w:rPr>
    </w:lvl>
    <w:lvl w:ilvl="7">
      <w:start w:val="1"/>
      <w:numFmt w:val="bullet"/>
      <w:lvlText w:val="◦"/>
      <w:lvlJc w:val="left"/>
      <w:pPr>
        <w:tabs>
          <w:tab w:val="num" w:pos="2880"/>
        </w:tabs>
        <w:ind w:left="2880" w:hanging="360"/>
      </w:pPr>
      <w:rPr>
        <w:rFonts w:ascii="OpenSymbol" w:hAnsi="OpenSymbol" w:cs="Courier New"/>
      </w:rPr>
    </w:lvl>
    <w:lvl w:ilvl="8">
      <w:start w:val="1"/>
      <w:numFmt w:val="bullet"/>
      <w:lvlText w:val="▪"/>
      <w:lvlJc w:val="left"/>
      <w:pPr>
        <w:tabs>
          <w:tab w:val="num" w:pos="3240"/>
        </w:tabs>
        <w:ind w:left="3240" w:hanging="360"/>
      </w:pPr>
      <w:rPr>
        <w:rFonts w:ascii="OpenSymbol" w:hAnsi="OpenSymbol" w:cs="Courier New"/>
      </w:rPr>
    </w:lvl>
  </w:abstractNum>
  <w:abstractNum w:abstractNumId="4"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F"/>
    <w:multiLevelType w:val="multilevel"/>
    <w:tmpl w:val="0000000F"/>
    <w:name w:val="WW8Num15"/>
    <w:lvl w:ilvl="0">
      <w:start w:val="1"/>
      <w:numFmt w:val="bullet"/>
      <w:lvlText w:val=""/>
      <w:lvlJc w:val="left"/>
      <w:pPr>
        <w:tabs>
          <w:tab w:val="num" w:pos="360"/>
        </w:tabs>
        <w:ind w:left="360" w:hanging="360"/>
      </w:pPr>
      <w:rPr>
        <w:rFonts w:ascii="Symbol" w:hAnsi="Symbol" w:cs="Symbol"/>
        <w:sz w:val="18"/>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sz w:val="18"/>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1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15:restartNumberingAfterBreak="0">
    <w:nsid w:val="01507AB4"/>
    <w:multiLevelType w:val="hybridMultilevel"/>
    <w:tmpl w:val="5EF20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8803AF"/>
    <w:multiLevelType w:val="hybridMultilevel"/>
    <w:tmpl w:val="D2EEB2BA"/>
    <w:lvl w:ilvl="0" w:tplc="0409000B">
      <w:start w:val="1"/>
      <w:numFmt w:val="bullet"/>
      <w:lvlText w:val=""/>
      <w:lvlJc w:val="left"/>
      <w:pPr>
        <w:ind w:left="360" w:hanging="360"/>
      </w:pPr>
      <w:rPr>
        <w:rFonts w:ascii="Wingdings" w:hAnsi="Wingdings" w:hint="default"/>
        <w:sz w:val="18"/>
        <w:szCs w:val="18"/>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8" w15:restartNumberingAfterBreak="0">
    <w:nsid w:val="0AEC3981"/>
    <w:multiLevelType w:val="hybridMultilevel"/>
    <w:tmpl w:val="39B8C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753B1F"/>
    <w:multiLevelType w:val="hybridMultilevel"/>
    <w:tmpl w:val="B6B2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C518DD"/>
    <w:multiLevelType w:val="hybridMultilevel"/>
    <w:tmpl w:val="17DCA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FF3036"/>
    <w:multiLevelType w:val="multilevel"/>
    <w:tmpl w:val="00000008"/>
    <w:lvl w:ilvl="0">
      <w:start w:val="1"/>
      <w:numFmt w:val="bullet"/>
      <w:lvlText w:val=""/>
      <w:lvlJc w:val="left"/>
      <w:pPr>
        <w:tabs>
          <w:tab w:val="num" w:pos="360"/>
        </w:tabs>
        <w:ind w:left="360" w:hanging="360"/>
      </w:pPr>
      <w:rPr>
        <w:rFonts w:ascii="Symbol" w:hAnsi="Symbol" w:cs="Symbol"/>
        <w:sz w:val="17"/>
        <w:szCs w:val="17"/>
      </w:rPr>
    </w:lvl>
    <w:lvl w:ilvl="1">
      <w:start w:val="1"/>
      <w:numFmt w:val="bullet"/>
      <w:lvlText w:val="◦"/>
      <w:lvlJc w:val="left"/>
      <w:pPr>
        <w:tabs>
          <w:tab w:val="num" w:pos="720"/>
        </w:tabs>
        <w:ind w:left="720" w:hanging="360"/>
      </w:pPr>
      <w:rPr>
        <w:rFonts w:ascii="OpenSymbol" w:hAnsi="OpenSymbol" w:cs="Courier New"/>
      </w:rPr>
    </w:lvl>
    <w:lvl w:ilvl="2">
      <w:start w:val="1"/>
      <w:numFmt w:val="bullet"/>
      <w:lvlText w:val="▪"/>
      <w:lvlJc w:val="left"/>
      <w:pPr>
        <w:tabs>
          <w:tab w:val="num" w:pos="1080"/>
        </w:tabs>
        <w:ind w:left="1080" w:hanging="360"/>
      </w:pPr>
      <w:rPr>
        <w:rFonts w:ascii="OpenSymbol" w:hAnsi="OpenSymbol" w:cs="Courier New"/>
      </w:rPr>
    </w:lvl>
    <w:lvl w:ilvl="3">
      <w:start w:val="1"/>
      <w:numFmt w:val="bullet"/>
      <w:lvlText w:val=""/>
      <w:lvlJc w:val="left"/>
      <w:pPr>
        <w:tabs>
          <w:tab w:val="num" w:pos="1440"/>
        </w:tabs>
        <w:ind w:left="1440" w:hanging="360"/>
      </w:pPr>
      <w:rPr>
        <w:rFonts w:ascii="Symbol" w:hAnsi="Symbol" w:cs="Symbol"/>
        <w:sz w:val="17"/>
        <w:szCs w:val="17"/>
      </w:rPr>
    </w:lvl>
    <w:lvl w:ilvl="4">
      <w:start w:val="1"/>
      <w:numFmt w:val="bullet"/>
      <w:lvlText w:val="◦"/>
      <w:lvlJc w:val="left"/>
      <w:pPr>
        <w:tabs>
          <w:tab w:val="num" w:pos="1800"/>
        </w:tabs>
        <w:ind w:left="1800" w:hanging="360"/>
      </w:pPr>
      <w:rPr>
        <w:rFonts w:ascii="OpenSymbol" w:hAnsi="OpenSymbol" w:cs="Courier New"/>
      </w:rPr>
    </w:lvl>
    <w:lvl w:ilvl="5">
      <w:start w:val="1"/>
      <w:numFmt w:val="bullet"/>
      <w:lvlText w:val="▪"/>
      <w:lvlJc w:val="left"/>
      <w:pPr>
        <w:tabs>
          <w:tab w:val="num" w:pos="2160"/>
        </w:tabs>
        <w:ind w:left="2160" w:hanging="360"/>
      </w:pPr>
      <w:rPr>
        <w:rFonts w:ascii="OpenSymbol" w:hAnsi="OpenSymbol" w:cs="Courier New"/>
      </w:rPr>
    </w:lvl>
    <w:lvl w:ilvl="6">
      <w:start w:val="1"/>
      <w:numFmt w:val="bullet"/>
      <w:lvlText w:val=""/>
      <w:lvlJc w:val="left"/>
      <w:pPr>
        <w:tabs>
          <w:tab w:val="num" w:pos="2520"/>
        </w:tabs>
        <w:ind w:left="2520" w:hanging="360"/>
      </w:pPr>
      <w:rPr>
        <w:rFonts w:ascii="Symbol" w:hAnsi="Symbol" w:cs="Symbol"/>
        <w:sz w:val="17"/>
        <w:szCs w:val="17"/>
      </w:rPr>
    </w:lvl>
    <w:lvl w:ilvl="7">
      <w:start w:val="1"/>
      <w:numFmt w:val="bullet"/>
      <w:lvlText w:val="◦"/>
      <w:lvlJc w:val="left"/>
      <w:pPr>
        <w:tabs>
          <w:tab w:val="num" w:pos="2880"/>
        </w:tabs>
        <w:ind w:left="2880" w:hanging="360"/>
      </w:pPr>
      <w:rPr>
        <w:rFonts w:ascii="OpenSymbol" w:hAnsi="OpenSymbol" w:cs="Courier New"/>
      </w:rPr>
    </w:lvl>
    <w:lvl w:ilvl="8">
      <w:start w:val="1"/>
      <w:numFmt w:val="bullet"/>
      <w:lvlText w:val="▪"/>
      <w:lvlJc w:val="left"/>
      <w:pPr>
        <w:tabs>
          <w:tab w:val="num" w:pos="3240"/>
        </w:tabs>
        <w:ind w:left="3240" w:hanging="360"/>
      </w:pPr>
      <w:rPr>
        <w:rFonts w:ascii="OpenSymbol" w:hAnsi="OpenSymbol" w:cs="Courier New"/>
      </w:rPr>
    </w:lvl>
  </w:abstractNum>
  <w:abstractNum w:abstractNumId="12" w15:restartNumberingAfterBreak="0">
    <w:nsid w:val="11952CEC"/>
    <w:multiLevelType w:val="hybridMultilevel"/>
    <w:tmpl w:val="F760AFD2"/>
    <w:lvl w:ilvl="0" w:tplc="40090001">
      <w:start w:val="1"/>
      <w:numFmt w:val="bullet"/>
      <w:lvlText w:val=""/>
      <w:lvlJc w:val="left"/>
      <w:pPr>
        <w:ind w:left="720" w:hanging="360"/>
      </w:pPr>
      <w:rPr>
        <w:rFonts w:ascii="Symbol" w:hAnsi="Symbol" w:hint="default"/>
      </w:rPr>
    </w:lvl>
    <w:lvl w:ilvl="1" w:tplc="816EC99A">
      <w:numFmt w:val="bullet"/>
      <w:lvlText w:val="•"/>
      <w:lvlJc w:val="left"/>
      <w:pPr>
        <w:ind w:left="1440" w:hanging="360"/>
      </w:pPr>
      <w:rPr>
        <w:rFonts w:ascii="Verdana" w:eastAsia="Arial" w:hAnsi="Verdana" w:cs="Times New Roman" w:hint="default"/>
      </w:rPr>
    </w:lvl>
    <w:lvl w:ilvl="2" w:tplc="BAEA5BCE">
      <w:numFmt w:val="bullet"/>
      <w:lvlText w:val="·"/>
      <w:lvlJc w:val="left"/>
      <w:pPr>
        <w:ind w:left="2340" w:hanging="540"/>
      </w:pPr>
      <w:rPr>
        <w:rFonts w:ascii="Verdana" w:eastAsia="Times New Roman" w:hAnsi="Verdana" w:cs="Times New Roman"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322236B"/>
    <w:multiLevelType w:val="hybridMultilevel"/>
    <w:tmpl w:val="0820F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027B2"/>
    <w:multiLevelType w:val="hybridMultilevel"/>
    <w:tmpl w:val="2CC2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B841D6"/>
    <w:multiLevelType w:val="hybridMultilevel"/>
    <w:tmpl w:val="BE30AD7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194490"/>
    <w:multiLevelType w:val="hybridMultilevel"/>
    <w:tmpl w:val="255A6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237092"/>
    <w:multiLevelType w:val="hybridMultilevel"/>
    <w:tmpl w:val="A7D8986C"/>
    <w:name w:val="WW8Num1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D0504B"/>
    <w:multiLevelType w:val="hybridMultilevel"/>
    <w:tmpl w:val="1046C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BE5622"/>
    <w:multiLevelType w:val="hybridMultilevel"/>
    <w:tmpl w:val="5652F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8285A"/>
    <w:multiLevelType w:val="multilevel"/>
    <w:tmpl w:val="00000008"/>
    <w:lvl w:ilvl="0">
      <w:start w:val="1"/>
      <w:numFmt w:val="bullet"/>
      <w:lvlText w:val=""/>
      <w:lvlJc w:val="left"/>
      <w:pPr>
        <w:tabs>
          <w:tab w:val="num" w:pos="360"/>
        </w:tabs>
        <w:ind w:left="360" w:hanging="360"/>
      </w:pPr>
      <w:rPr>
        <w:rFonts w:ascii="Symbol" w:hAnsi="Symbol" w:cs="Symbol"/>
        <w:sz w:val="17"/>
        <w:szCs w:val="17"/>
      </w:rPr>
    </w:lvl>
    <w:lvl w:ilvl="1">
      <w:start w:val="1"/>
      <w:numFmt w:val="bullet"/>
      <w:lvlText w:val="◦"/>
      <w:lvlJc w:val="left"/>
      <w:pPr>
        <w:tabs>
          <w:tab w:val="num" w:pos="720"/>
        </w:tabs>
        <w:ind w:left="720" w:hanging="360"/>
      </w:pPr>
      <w:rPr>
        <w:rFonts w:ascii="OpenSymbol" w:hAnsi="OpenSymbol" w:cs="Courier New"/>
      </w:rPr>
    </w:lvl>
    <w:lvl w:ilvl="2">
      <w:start w:val="1"/>
      <w:numFmt w:val="bullet"/>
      <w:lvlText w:val="▪"/>
      <w:lvlJc w:val="left"/>
      <w:pPr>
        <w:tabs>
          <w:tab w:val="num" w:pos="1080"/>
        </w:tabs>
        <w:ind w:left="1080" w:hanging="360"/>
      </w:pPr>
      <w:rPr>
        <w:rFonts w:ascii="OpenSymbol" w:hAnsi="OpenSymbol" w:cs="Courier New"/>
      </w:rPr>
    </w:lvl>
    <w:lvl w:ilvl="3">
      <w:start w:val="1"/>
      <w:numFmt w:val="bullet"/>
      <w:lvlText w:val=""/>
      <w:lvlJc w:val="left"/>
      <w:pPr>
        <w:tabs>
          <w:tab w:val="num" w:pos="1440"/>
        </w:tabs>
        <w:ind w:left="1440" w:hanging="360"/>
      </w:pPr>
      <w:rPr>
        <w:rFonts w:ascii="Symbol" w:hAnsi="Symbol" w:cs="Symbol"/>
        <w:sz w:val="17"/>
        <w:szCs w:val="17"/>
      </w:rPr>
    </w:lvl>
    <w:lvl w:ilvl="4">
      <w:start w:val="1"/>
      <w:numFmt w:val="bullet"/>
      <w:lvlText w:val="◦"/>
      <w:lvlJc w:val="left"/>
      <w:pPr>
        <w:tabs>
          <w:tab w:val="num" w:pos="1800"/>
        </w:tabs>
        <w:ind w:left="1800" w:hanging="360"/>
      </w:pPr>
      <w:rPr>
        <w:rFonts w:ascii="OpenSymbol" w:hAnsi="OpenSymbol" w:cs="Courier New"/>
      </w:rPr>
    </w:lvl>
    <w:lvl w:ilvl="5">
      <w:start w:val="1"/>
      <w:numFmt w:val="bullet"/>
      <w:lvlText w:val="▪"/>
      <w:lvlJc w:val="left"/>
      <w:pPr>
        <w:tabs>
          <w:tab w:val="num" w:pos="2160"/>
        </w:tabs>
        <w:ind w:left="2160" w:hanging="360"/>
      </w:pPr>
      <w:rPr>
        <w:rFonts w:ascii="OpenSymbol" w:hAnsi="OpenSymbol" w:cs="Courier New"/>
      </w:rPr>
    </w:lvl>
    <w:lvl w:ilvl="6">
      <w:start w:val="1"/>
      <w:numFmt w:val="bullet"/>
      <w:lvlText w:val=""/>
      <w:lvlJc w:val="left"/>
      <w:pPr>
        <w:tabs>
          <w:tab w:val="num" w:pos="2520"/>
        </w:tabs>
        <w:ind w:left="2520" w:hanging="360"/>
      </w:pPr>
      <w:rPr>
        <w:rFonts w:ascii="Symbol" w:hAnsi="Symbol" w:cs="Symbol"/>
        <w:sz w:val="17"/>
        <w:szCs w:val="17"/>
      </w:rPr>
    </w:lvl>
    <w:lvl w:ilvl="7">
      <w:start w:val="1"/>
      <w:numFmt w:val="bullet"/>
      <w:lvlText w:val="◦"/>
      <w:lvlJc w:val="left"/>
      <w:pPr>
        <w:tabs>
          <w:tab w:val="num" w:pos="2880"/>
        </w:tabs>
        <w:ind w:left="2880" w:hanging="360"/>
      </w:pPr>
      <w:rPr>
        <w:rFonts w:ascii="OpenSymbol" w:hAnsi="OpenSymbol" w:cs="Courier New"/>
      </w:rPr>
    </w:lvl>
    <w:lvl w:ilvl="8">
      <w:start w:val="1"/>
      <w:numFmt w:val="bullet"/>
      <w:lvlText w:val="▪"/>
      <w:lvlJc w:val="left"/>
      <w:pPr>
        <w:tabs>
          <w:tab w:val="num" w:pos="3240"/>
        </w:tabs>
        <w:ind w:left="3240" w:hanging="360"/>
      </w:pPr>
      <w:rPr>
        <w:rFonts w:ascii="OpenSymbol" w:hAnsi="OpenSymbol" w:cs="Courier New"/>
      </w:rPr>
    </w:lvl>
  </w:abstractNum>
  <w:abstractNum w:abstractNumId="21" w15:restartNumberingAfterBreak="0">
    <w:nsid w:val="36BA368B"/>
    <w:multiLevelType w:val="hybridMultilevel"/>
    <w:tmpl w:val="63CE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351D0B"/>
    <w:multiLevelType w:val="hybridMultilevel"/>
    <w:tmpl w:val="E154F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6E0BEB"/>
    <w:multiLevelType w:val="multilevel"/>
    <w:tmpl w:val="0000000B"/>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4" w15:restartNumberingAfterBreak="0">
    <w:nsid w:val="38A14163"/>
    <w:multiLevelType w:val="hybridMultilevel"/>
    <w:tmpl w:val="5A82A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DD07D1"/>
    <w:multiLevelType w:val="hybridMultilevel"/>
    <w:tmpl w:val="E15AD024"/>
    <w:lvl w:ilvl="0" w:tplc="8222B338">
      <w:start w:val="1"/>
      <w:numFmt w:val="bullet"/>
      <w:lvlText w:val=""/>
      <w:lvlJc w:val="left"/>
      <w:pPr>
        <w:ind w:left="360" w:hanging="360"/>
      </w:pPr>
      <w:rPr>
        <w:rFonts w:ascii="Wingdings" w:hAnsi="Wingdings"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D9B2CE6"/>
    <w:multiLevelType w:val="hybridMultilevel"/>
    <w:tmpl w:val="A12A486E"/>
    <w:lvl w:ilvl="0" w:tplc="19E00DA2">
      <w:start w:val="1"/>
      <w:numFmt w:val="bullet"/>
      <w:lvlText w:val=""/>
      <w:lvlJc w:val="left"/>
      <w:pPr>
        <w:tabs>
          <w:tab w:val="num" w:pos="360"/>
        </w:tabs>
        <w:ind w:left="36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2939C4"/>
    <w:multiLevelType w:val="hybridMultilevel"/>
    <w:tmpl w:val="92F0A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4C6333"/>
    <w:multiLevelType w:val="hybridMultilevel"/>
    <w:tmpl w:val="271A54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EA55D92"/>
    <w:multiLevelType w:val="hybridMultilevel"/>
    <w:tmpl w:val="3AC280CE"/>
    <w:lvl w:ilvl="0" w:tplc="CB30844E">
      <w:start w:val="1"/>
      <w:numFmt w:val="bullet"/>
      <w:pStyle w:val="Achievement"/>
      <w:lvlText w:val=""/>
      <w:lvlJc w:val="left"/>
      <w:pPr>
        <w:tabs>
          <w:tab w:val="num" w:pos="720"/>
        </w:tabs>
        <w:ind w:left="720" w:hanging="360"/>
      </w:pPr>
      <w:rPr>
        <w:rFonts w:ascii="Symbol" w:hAnsi="Symbol" w:hint="default"/>
        <w:color w:val="000066"/>
        <w:sz w:val="12"/>
        <w:szCs w:val="12"/>
      </w:rPr>
    </w:lvl>
    <w:lvl w:ilvl="1" w:tplc="7DF23B56">
      <w:start w:val="1"/>
      <w:numFmt w:val="bullet"/>
      <w:lvlText w:val="o"/>
      <w:lvlJc w:val="left"/>
      <w:pPr>
        <w:tabs>
          <w:tab w:val="num" w:pos="1440"/>
        </w:tabs>
        <w:ind w:left="1440" w:hanging="360"/>
      </w:pPr>
      <w:rPr>
        <w:rFonts w:ascii="Courier New" w:hAnsi="Courier New" w:cs="Courier New" w:hint="default"/>
      </w:rPr>
    </w:lvl>
    <w:lvl w:ilvl="2" w:tplc="A2FC346C" w:tentative="1">
      <w:start w:val="1"/>
      <w:numFmt w:val="bullet"/>
      <w:lvlText w:val=""/>
      <w:lvlJc w:val="left"/>
      <w:pPr>
        <w:tabs>
          <w:tab w:val="num" w:pos="2160"/>
        </w:tabs>
        <w:ind w:left="2160" w:hanging="360"/>
      </w:pPr>
      <w:rPr>
        <w:rFonts w:ascii="Wingdings" w:hAnsi="Wingdings" w:hint="default"/>
      </w:rPr>
    </w:lvl>
    <w:lvl w:ilvl="3" w:tplc="72E66FCA" w:tentative="1">
      <w:start w:val="1"/>
      <w:numFmt w:val="bullet"/>
      <w:lvlText w:val=""/>
      <w:lvlJc w:val="left"/>
      <w:pPr>
        <w:tabs>
          <w:tab w:val="num" w:pos="2880"/>
        </w:tabs>
        <w:ind w:left="2880" w:hanging="360"/>
      </w:pPr>
      <w:rPr>
        <w:rFonts w:ascii="Symbol" w:hAnsi="Symbol" w:hint="default"/>
      </w:rPr>
    </w:lvl>
    <w:lvl w:ilvl="4" w:tplc="0E8EAE06" w:tentative="1">
      <w:start w:val="1"/>
      <w:numFmt w:val="bullet"/>
      <w:lvlText w:val="o"/>
      <w:lvlJc w:val="left"/>
      <w:pPr>
        <w:tabs>
          <w:tab w:val="num" w:pos="3600"/>
        </w:tabs>
        <w:ind w:left="3600" w:hanging="360"/>
      </w:pPr>
      <w:rPr>
        <w:rFonts w:ascii="Courier New" w:hAnsi="Courier New" w:cs="Courier New" w:hint="default"/>
      </w:rPr>
    </w:lvl>
    <w:lvl w:ilvl="5" w:tplc="BC5C86B2" w:tentative="1">
      <w:start w:val="1"/>
      <w:numFmt w:val="bullet"/>
      <w:lvlText w:val=""/>
      <w:lvlJc w:val="left"/>
      <w:pPr>
        <w:tabs>
          <w:tab w:val="num" w:pos="4320"/>
        </w:tabs>
        <w:ind w:left="4320" w:hanging="360"/>
      </w:pPr>
      <w:rPr>
        <w:rFonts w:ascii="Wingdings" w:hAnsi="Wingdings" w:hint="default"/>
      </w:rPr>
    </w:lvl>
    <w:lvl w:ilvl="6" w:tplc="C7CA2B18" w:tentative="1">
      <w:start w:val="1"/>
      <w:numFmt w:val="bullet"/>
      <w:lvlText w:val=""/>
      <w:lvlJc w:val="left"/>
      <w:pPr>
        <w:tabs>
          <w:tab w:val="num" w:pos="5040"/>
        </w:tabs>
        <w:ind w:left="5040" w:hanging="360"/>
      </w:pPr>
      <w:rPr>
        <w:rFonts w:ascii="Symbol" w:hAnsi="Symbol" w:hint="default"/>
      </w:rPr>
    </w:lvl>
    <w:lvl w:ilvl="7" w:tplc="B3FA03DA" w:tentative="1">
      <w:start w:val="1"/>
      <w:numFmt w:val="bullet"/>
      <w:lvlText w:val="o"/>
      <w:lvlJc w:val="left"/>
      <w:pPr>
        <w:tabs>
          <w:tab w:val="num" w:pos="5760"/>
        </w:tabs>
        <w:ind w:left="5760" w:hanging="360"/>
      </w:pPr>
      <w:rPr>
        <w:rFonts w:ascii="Courier New" w:hAnsi="Courier New" w:cs="Courier New" w:hint="default"/>
      </w:rPr>
    </w:lvl>
    <w:lvl w:ilvl="8" w:tplc="3B9064E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937669"/>
    <w:multiLevelType w:val="hybridMultilevel"/>
    <w:tmpl w:val="FDF68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1" w15:restartNumberingAfterBreak="0">
    <w:nsid w:val="5AD44A02"/>
    <w:multiLevelType w:val="hybridMultilevel"/>
    <w:tmpl w:val="0358A2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71165A"/>
    <w:multiLevelType w:val="hybridMultilevel"/>
    <w:tmpl w:val="656E9B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973997"/>
    <w:multiLevelType w:val="multilevel"/>
    <w:tmpl w:val="00000008"/>
    <w:lvl w:ilvl="0">
      <w:start w:val="1"/>
      <w:numFmt w:val="bullet"/>
      <w:lvlText w:val=""/>
      <w:lvlJc w:val="left"/>
      <w:pPr>
        <w:tabs>
          <w:tab w:val="num" w:pos="360"/>
        </w:tabs>
        <w:ind w:left="360" w:hanging="360"/>
      </w:pPr>
      <w:rPr>
        <w:rFonts w:ascii="Symbol" w:hAnsi="Symbol" w:cs="Symbol"/>
        <w:sz w:val="17"/>
        <w:szCs w:val="17"/>
      </w:rPr>
    </w:lvl>
    <w:lvl w:ilvl="1">
      <w:start w:val="1"/>
      <w:numFmt w:val="bullet"/>
      <w:lvlText w:val="◦"/>
      <w:lvlJc w:val="left"/>
      <w:pPr>
        <w:tabs>
          <w:tab w:val="num" w:pos="720"/>
        </w:tabs>
        <w:ind w:left="720" w:hanging="360"/>
      </w:pPr>
      <w:rPr>
        <w:rFonts w:ascii="OpenSymbol" w:hAnsi="OpenSymbol" w:cs="Courier New"/>
      </w:rPr>
    </w:lvl>
    <w:lvl w:ilvl="2">
      <w:start w:val="1"/>
      <w:numFmt w:val="bullet"/>
      <w:lvlText w:val="▪"/>
      <w:lvlJc w:val="left"/>
      <w:pPr>
        <w:tabs>
          <w:tab w:val="num" w:pos="1080"/>
        </w:tabs>
        <w:ind w:left="1080" w:hanging="360"/>
      </w:pPr>
      <w:rPr>
        <w:rFonts w:ascii="OpenSymbol" w:hAnsi="OpenSymbol" w:cs="Courier New"/>
      </w:rPr>
    </w:lvl>
    <w:lvl w:ilvl="3">
      <w:start w:val="1"/>
      <w:numFmt w:val="bullet"/>
      <w:lvlText w:val=""/>
      <w:lvlJc w:val="left"/>
      <w:pPr>
        <w:tabs>
          <w:tab w:val="num" w:pos="1440"/>
        </w:tabs>
        <w:ind w:left="1440" w:hanging="360"/>
      </w:pPr>
      <w:rPr>
        <w:rFonts w:ascii="Symbol" w:hAnsi="Symbol" w:cs="Symbol"/>
        <w:sz w:val="17"/>
        <w:szCs w:val="17"/>
      </w:rPr>
    </w:lvl>
    <w:lvl w:ilvl="4">
      <w:start w:val="1"/>
      <w:numFmt w:val="bullet"/>
      <w:lvlText w:val="◦"/>
      <w:lvlJc w:val="left"/>
      <w:pPr>
        <w:tabs>
          <w:tab w:val="num" w:pos="1800"/>
        </w:tabs>
        <w:ind w:left="1800" w:hanging="360"/>
      </w:pPr>
      <w:rPr>
        <w:rFonts w:ascii="OpenSymbol" w:hAnsi="OpenSymbol" w:cs="Courier New"/>
      </w:rPr>
    </w:lvl>
    <w:lvl w:ilvl="5">
      <w:start w:val="1"/>
      <w:numFmt w:val="bullet"/>
      <w:lvlText w:val="▪"/>
      <w:lvlJc w:val="left"/>
      <w:pPr>
        <w:tabs>
          <w:tab w:val="num" w:pos="2160"/>
        </w:tabs>
        <w:ind w:left="2160" w:hanging="360"/>
      </w:pPr>
      <w:rPr>
        <w:rFonts w:ascii="OpenSymbol" w:hAnsi="OpenSymbol" w:cs="Courier New"/>
      </w:rPr>
    </w:lvl>
    <w:lvl w:ilvl="6">
      <w:start w:val="1"/>
      <w:numFmt w:val="bullet"/>
      <w:lvlText w:val=""/>
      <w:lvlJc w:val="left"/>
      <w:pPr>
        <w:tabs>
          <w:tab w:val="num" w:pos="2520"/>
        </w:tabs>
        <w:ind w:left="2520" w:hanging="360"/>
      </w:pPr>
      <w:rPr>
        <w:rFonts w:ascii="Symbol" w:hAnsi="Symbol" w:cs="Symbol"/>
        <w:sz w:val="17"/>
        <w:szCs w:val="17"/>
      </w:rPr>
    </w:lvl>
    <w:lvl w:ilvl="7">
      <w:start w:val="1"/>
      <w:numFmt w:val="bullet"/>
      <w:lvlText w:val="◦"/>
      <w:lvlJc w:val="left"/>
      <w:pPr>
        <w:tabs>
          <w:tab w:val="num" w:pos="2880"/>
        </w:tabs>
        <w:ind w:left="2880" w:hanging="360"/>
      </w:pPr>
      <w:rPr>
        <w:rFonts w:ascii="OpenSymbol" w:hAnsi="OpenSymbol" w:cs="Courier New"/>
      </w:rPr>
    </w:lvl>
    <w:lvl w:ilvl="8">
      <w:start w:val="1"/>
      <w:numFmt w:val="bullet"/>
      <w:lvlText w:val="▪"/>
      <w:lvlJc w:val="left"/>
      <w:pPr>
        <w:tabs>
          <w:tab w:val="num" w:pos="3240"/>
        </w:tabs>
        <w:ind w:left="3240" w:hanging="360"/>
      </w:pPr>
      <w:rPr>
        <w:rFonts w:ascii="OpenSymbol" w:hAnsi="OpenSymbol" w:cs="Courier New"/>
      </w:rPr>
    </w:lvl>
  </w:abstractNum>
  <w:abstractNum w:abstractNumId="34" w15:restartNumberingAfterBreak="0">
    <w:nsid w:val="69623305"/>
    <w:multiLevelType w:val="multilevel"/>
    <w:tmpl w:val="F852F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8D1A9C"/>
    <w:multiLevelType w:val="hybridMultilevel"/>
    <w:tmpl w:val="36F25CB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9BF1848"/>
    <w:multiLevelType w:val="multilevel"/>
    <w:tmpl w:val="00000008"/>
    <w:lvl w:ilvl="0">
      <w:start w:val="1"/>
      <w:numFmt w:val="bullet"/>
      <w:lvlText w:val=""/>
      <w:lvlJc w:val="left"/>
      <w:pPr>
        <w:tabs>
          <w:tab w:val="num" w:pos="360"/>
        </w:tabs>
        <w:ind w:left="360" w:hanging="360"/>
      </w:pPr>
      <w:rPr>
        <w:rFonts w:ascii="Symbol" w:hAnsi="Symbol" w:cs="Symbol"/>
        <w:sz w:val="17"/>
        <w:szCs w:val="17"/>
      </w:rPr>
    </w:lvl>
    <w:lvl w:ilvl="1">
      <w:start w:val="1"/>
      <w:numFmt w:val="bullet"/>
      <w:lvlText w:val="◦"/>
      <w:lvlJc w:val="left"/>
      <w:pPr>
        <w:tabs>
          <w:tab w:val="num" w:pos="720"/>
        </w:tabs>
        <w:ind w:left="720" w:hanging="360"/>
      </w:pPr>
      <w:rPr>
        <w:rFonts w:ascii="OpenSymbol" w:hAnsi="OpenSymbol" w:cs="Courier New"/>
      </w:rPr>
    </w:lvl>
    <w:lvl w:ilvl="2">
      <w:start w:val="1"/>
      <w:numFmt w:val="bullet"/>
      <w:lvlText w:val="▪"/>
      <w:lvlJc w:val="left"/>
      <w:pPr>
        <w:tabs>
          <w:tab w:val="num" w:pos="1080"/>
        </w:tabs>
        <w:ind w:left="1080" w:hanging="360"/>
      </w:pPr>
      <w:rPr>
        <w:rFonts w:ascii="OpenSymbol" w:hAnsi="OpenSymbol" w:cs="Courier New"/>
      </w:rPr>
    </w:lvl>
    <w:lvl w:ilvl="3">
      <w:start w:val="1"/>
      <w:numFmt w:val="bullet"/>
      <w:lvlText w:val=""/>
      <w:lvlJc w:val="left"/>
      <w:pPr>
        <w:tabs>
          <w:tab w:val="num" w:pos="1440"/>
        </w:tabs>
        <w:ind w:left="1440" w:hanging="360"/>
      </w:pPr>
      <w:rPr>
        <w:rFonts w:ascii="Symbol" w:hAnsi="Symbol" w:cs="Symbol"/>
        <w:sz w:val="17"/>
        <w:szCs w:val="17"/>
      </w:rPr>
    </w:lvl>
    <w:lvl w:ilvl="4">
      <w:start w:val="1"/>
      <w:numFmt w:val="bullet"/>
      <w:lvlText w:val="◦"/>
      <w:lvlJc w:val="left"/>
      <w:pPr>
        <w:tabs>
          <w:tab w:val="num" w:pos="1800"/>
        </w:tabs>
        <w:ind w:left="1800" w:hanging="360"/>
      </w:pPr>
      <w:rPr>
        <w:rFonts w:ascii="OpenSymbol" w:hAnsi="OpenSymbol" w:cs="Courier New"/>
      </w:rPr>
    </w:lvl>
    <w:lvl w:ilvl="5">
      <w:start w:val="1"/>
      <w:numFmt w:val="bullet"/>
      <w:lvlText w:val="▪"/>
      <w:lvlJc w:val="left"/>
      <w:pPr>
        <w:tabs>
          <w:tab w:val="num" w:pos="2160"/>
        </w:tabs>
        <w:ind w:left="2160" w:hanging="360"/>
      </w:pPr>
      <w:rPr>
        <w:rFonts w:ascii="OpenSymbol" w:hAnsi="OpenSymbol" w:cs="Courier New"/>
      </w:rPr>
    </w:lvl>
    <w:lvl w:ilvl="6">
      <w:start w:val="1"/>
      <w:numFmt w:val="bullet"/>
      <w:lvlText w:val=""/>
      <w:lvlJc w:val="left"/>
      <w:pPr>
        <w:tabs>
          <w:tab w:val="num" w:pos="2520"/>
        </w:tabs>
        <w:ind w:left="2520" w:hanging="360"/>
      </w:pPr>
      <w:rPr>
        <w:rFonts w:ascii="Symbol" w:hAnsi="Symbol" w:cs="Symbol"/>
        <w:sz w:val="17"/>
        <w:szCs w:val="17"/>
      </w:rPr>
    </w:lvl>
    <w:lvl w:ilvl="7">
      <w:start w:val="1"/>
      <w:numFmt w:val="bullet"/>
      <w:lvlText w:val="◦"/>
      <w:lvlJc w:val="left"/>
      <w:pPr>
        <w:tabs>
          <w:tab w:val="num" w:pos="2880"/>
        </w:tabs>
        <w:ind w:left="2880" w:hanging="360"/>
      </w:pPr>
      <w:rPr>
        <w:rFonts w:ascii="OpenSymbol" w:hAnsi="OpenSymbol" w:cs="Courier New"/>
      </w:rPr>
    </w:lvl>
    <w:lvl w:ilvl="8">
      <w:start w:val="1"/>
      <w:numFmt w:val="bullet"/>
      <w:lvlText w:val="▪"/>
      <w:lvlJc w:val="left"/>
      <w:pPr>
        <w:tabs>
          <w:tab w:val="num" w:pos="3240"/>
        </w:tabs>
        <w:ind w:left="3240" w:hanging="360"/>
      </w:pPr>
      <w:rPr>
        <w:rFonts w:ascii="OpenSymbol" w:hAnsi="OpenSymbol" w:cs="Courier New"/>
      </w:rPr>
    </w:lvl>
  </w:abstractNum>
  <w:abstractNum w:abstractNumId="37" w15:restartNumberingAfterBreak="0">
    <w:nsid w:val="6AA62F46"/>
    <w:multiLevelType w:val="hybridMultilevel"/>
    <w:tmpl w:val="FFBEA4D0"/>
    <w:lvl w:ilvl="0" w:tplc="2A0467F4">
      <w:start w:val="1"/>
      <w:numFmt w:val="bullet"/>
      <w:lvlText w:val=""/>
      <w:lvlJc w:val="left"/>
      <w:pPr>
        <w:ind w:left="360" w:hanging="360"/>
      </w:pPr>
      <w:rPr>
        <w:rFonts w:ascii="Wingdings" w:hAnsi="Wingdings"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6975A5"/>
    <w:multiLevelType w:val="hybridMultilevel"/>
    <w:tmpl w:val="EB36F902"/>
    <w:lvl w:ilvl="0" w:tplc="04090001">
      <w:start w:val="1"/>
      <w:numFmt w:val="bullet"/>
      <w:lvlText w:val=""/>
      <w:lvlJc w:val="left"/>
      <w:pPr>
        <w:tabs>
          <w:tab w:val="num" w:pos="1170"/>
        </w:tabs>
        <w:ind w:left="1170" w:hanging="360"/>
      </w:pPr>
      <w:rPr>
        <w:rFonts w:ascii="Symbol" w:hAnsi="Symbol" w:hint="default"/>
        <w:b w:val="0"/>
        <w:i w:val="0"/>
        <w:sz w:val="17"/>
        <w:szCs w:val="17"/>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9" w15:restartNumberingAfterBreak="0">
    <w:nsid w:val="6C4A2E7C"/>
    <w:multiLevelType w:val="hybridMultilevel"/>
    <w:tmpl w:val="321A5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C0127A"/>
    <w:multiLevelType w:val="hybridMultilevel"/>
    <w:tmpl w:val="057A7F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18B3548"/>
    <w:multiLevelType w:val="hybridMultilevel"/>
    <w:tmpl w:val="E9C60DAC"/>
    <w:lvl w:ilvl="0" w:tplc="0409000B">
      <w:start w:val="1"/>
      <w:numFmt w:val="bullet"/>
      <w:lvlText w:val=""/>
      <w:lvlJc w:val="left"/>
      <w:pPr>
        <w:ind w:left="360" w:hanging="360"/>
      </w:pPr>
      <w:rPr>
        <w:rFonts w:ascii="Wingdings" w:hAnsi="Wingdings" w:hint="default"/>
        <w:sz w:val="18"/>
        <w:szCs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5905482"/>
    <w:multiLevelType w:val="hybridMultilevel"/>
    <w:tmpl w:val="8F88F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C514F1"/>
    <w:multiLevelType w:val="hybridMultilevel"/>
    <w:tmpl w:val="085E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952D50"/>
    <w:multiLevelType w:val="hybridMultilevel"/>
    <w:tmpl w:val="39B67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3"/>
  </w:num>
  <w:num w:numId="3">
    <w:abstractNumId w:val="5"/>
  </w:num>
  <w:num w:numId="4">
    <w:abstractNumId w:val="32"/>
  </w:num>
  <w:num w:numId="5">
    <w:abstractNumId w:val="38"/>
  </w:num>
  <w:num w:numId="6">
    <w:abstractNumId w:val="1"/>
  </w:num>
  <w:num w:numId="7">
    <w:abstractNumId w:val="34"/>
  </w:num>
  <w:num w:numId="8">
    <w:abstractNumId w:val="16"/>
  </w:num>
  <w:num w:numId="9">
    <w:abstractNumId w:val="14"/>
  </w:num>
  <w:num w:numId="10">
    <w:abstractNumId w:val="8"/>
  </w:num>
  <w:num w:numId="11">
    <w:abstractNumId w:val="36"/>
  </w:num>
  <w:num w:numId="12">
    <w:abstractNumId w:val="20"/>
  </w:num>
  <w:num w:numId="13">
    <w:abstractNumId w:val="2"/>
  </w:num>
  <w:num w:numId="14">
    <w:abstractNumId w:val="0"/>
  </w:num>
  <w:num w:numId="15">
    <w:abstractNumId w:val="23"/>
  </w:num>
  <w:num w:numId="16">
    <w:abstractNumId w:val="4"/>
  </w:num>
  <w:num w:numId="17">
    <w:abstractNumId w:val="11"/>
  </w:num>
  <w:num w:numId="18">
    <w:abstractNumId w:val="17"/>
  </w:num>
  <w:num w:numId="19">
    <w:abstractNumId w:val="44"/>
  </w:num>
  <w:num w:numId="20">
    <w:abstractNumId w:val="29"/>
  </w:num>
  <w:num w:numId="21">
    <w:abstractNumId w:val="28"/>
  </w:num>
  <w:num w:numId="22">
    <w:abstractNumId w:val="11"/>
  </w:num>
  <w:num w:numId="23">
    <w:abstractNumId w:val="8"/>
  </w:num>
  <w:num w:numId="24">
    <w:abstractNumId w:val="44"/>
  </w:num>
  <w:num w:numId="25">
    <w:abstractNumId w:val="14"/>
  </w:num>
  <w:num w:numId="26">
    <w:abstractNumId w:val="12"/>
  </w:num>
  <w:num w:numId="27">
    <w:abstractNumId w:val="40"/>
  </w:num>
  <w:num w:numId="28">
    <w:abstractNumId w:val="19"/>
  </w:num>
  <w:num w:numId="29">
    <w:abstractNumId w:val="15"/>
  </w:num>
  <w:num w:numId="30">
    <w:abstractNumId w:val="43"/>
  </w:num>
  <w:num w:numId="31">
    <w:abstractNumId w:val="39"/>
  </w:num>
  <w:num w:numId="32">
    <w:abstractNumId w:val="30"/>
  </w:num>
  <w:num w:numId="33">
    <w:abstractNumId w:val="21"/>
  </w:num>
  <w:num w:numId="34">
    <w:abstractNumId w:val="26"/>
  </w:num>
  <w:num w:numId="35">
    <w:abstractNumId w:val="25"/>
  </w:num>
  <w:num w:numId="36">
    <w:abstractNumId w:val="37"/>
  </w:num>
  <w:num w:numId="37">
    <w:abstractNumId w:val="41"/>
  </w:num>
  <w:num w:numId="38">
    <w:abstractNumId w:val="7"/>
  </w:num>
  <w:num w:numId="39">
    <w:abstractNumId w:val="6"/>
  </w:num>
  <w:num w:numId="40">
    <w:abstractNumId w:val="18"/>
  </w:num>
  <w:num w:numId="41">
    <w:abstractNumId w:val="31"/>
  </w:num>
  <w:num w:numId="42">
    <w:abstractNumId w:val="35"/>
  </w:num>
  <w:num w:numId="43">
    <w:abstractNumId w:val="22"/>
  </w:num>
  <w:num w:numId="44">
    <w:abstractNumId w:val="10"/>
  </w:num>
  <w:num w:numId="45">
    <w:abstractNumId w:val="24"/>
  </w:num>
  <w:num w:numId="46">
    <w:abstractNumId w:val="13"/>
  </w:num>
  <w:num w:numId="47">
    <w:abstractNumId w:val="9"/>
  </w:num>
  <w:num w:numId="48">
    <w:abstractNumId w:val="42"/>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A8A"/>
    <w:rsid w:val="00010ACB"/>
    <w:rsid w:val="000153A2"/>
    <w:rsid w:val="00043CA7"/>
    <w:rsid w:val="0005374E"/>
    <w:rsid w:val="0005583C"/>
    <w:rsid w:val="000610E6"/>
    <w:rsid w:val="00062F1B"/>
    <w:rsid w:val="0007736F"/>
    <w:rsid w:val="000777BB"/>
    <w:rsid w:val="00080421"/>
    <w:rsid w:val="00081502"/>
    <w:rsid w:val="000A492E"/>
    <w:rsid w:val="000A67BF"/>
    <w:rsid w:val="000B653C"/>
    <w:rsid w:val="000B73A1"/>
    <w:rsid w:val="000D253B"/>
    <w:rsid w:val="000D6E8A"/>
    <w:rsid w:val="000D736C"/>
    <w:rsid w:val="000E2404"/>
    <w:rsid w:val="0010043A"/>
    <w:rsid w:val="001140C5"/>
    <w:rsid w:val="00115D2B"/>
    <w:rsid w:val="00117A2F"/>
    <w:rsid w:val="00121C9C"/>
    <w:rsid w:val="00123B95"/>
    <w:rsid w:val="00140233"/>
    <w:rsid w:val="001405E4"/>
    <w:rsid w:val="00145EE0"/>
    <w:rsid w:val="00154E96"/>
    <w:rsid w:val="001559ED"/>
    <w:rsid w:val="00171162"/>
    <w:rsid w:val="00171A77"/>
    <w:rsid w:val="001807BF"/>
    <w:rsid w:val="001855AF"/>
    <w:rsid w:val="00187806"/>
    <w:rsid w:val="001906D0"/>
    <w:rsid w:val="00193B9F"/>
    <w:rsid w:val="001C1B1B"/>
    <w:rsid w:val="001C31D6"/>
    <w:rsid w:val="001C4699"/>
    <w:rsid w:val="001D3EAF"/>
    <w:rsid w:val="001E79B4"/>
    <w:rsid w:val="001F2241"/>
    <w:rsid w:val="001F508E"/>
    <w:rsid w:val="00207581"/>
    <w:rsid w:val="00210D52"/>
    <w:rsid w:val="00216351"/>
    <w:rsid w:val="00217C67"/>
    <w:rsid w:val="00223CF1"/>
    <w:rsid w:val="00247D53"/>
    <w:rsid w:val="00250979"/>
    <w:rsid w:val="00263ECA"/>
    <w:rsid w:val="002758C6"/>
    <w:rsid w:val="00277B2E"/>
    <w:rsid w:val="002A2FBA"/>
    <w:rsid w:val="002A74DA"/>
    <w:rsid w:val="002B311E"/>
    <w:rsid w:val="002C28C0"/>
    <w:rsid w:val="002D468D"/>
    <w:rsid w:val="002D52DF"/>
    <w:rsid w:val="003068CE"/>
    <w:rsid w:val="0031000F"/>
    <w:rsid w:val="00310628"/>
    <w:rsid w:val="00314A8A"/>
    <w:rsid w:val="00315C05"/>
    <w:rsid w:val="00320815"/>
    <w:rsid w:val="00332656"/>
    <w:rsid w:val="00342116"/>
    <w:rsid w:val="0034500E"/>
    <w:rsid w:val="003502AC"/>
    <w:rsid w:val="0035121C"/>
    <w:rsid w:val="00353B9E"/>
    <w:rsid w:val="0035469F"/>
    <w:rsid w:val="00355A0F"/>
    <w:rsid w:val="003648CB"/>
    <w:rsid w:val="003671F0"/>
    <w:rsid w:val="003871A6"/>
    <w:rsid w:val="003876C9"/>
    <w:rsid w:val="00392EB5"/>
    <w:rsid w:val="003978C4"/>
    <w:rsid w:val="003A63B1"/>
    <w:rsid w:val="003B427D"/>
    <w:rsid w:val="003C24F1"/>
    <w:rsid w:val="003D44E0"/>
    <w:rsid w:val="003E0A60"/>
    <w:rsid w:val="003E7E0E"/>
    <w:rsid w:val="003F3F9D"/>
    <w:rsid w:val="00404C43"/>
    <w:rsid w:val="004206BE"/>
    <w:rsid w:val="00422B4C"/>
    <w:rsid w:val="004304CE"/>
    <w:rsid w:val="00440F7E"/>
    <w:rsid w:val="00441887"/>
    <w:rsid w:val="00441F47"/>
    <w:rsid w:val="00444378"/>
    <w:rsid w:val="004447E6"/>
    <w:rsid w:val="00450E9C"/>
    <w:rsid w:val="00451162"/>
    <w:rsid w:val="00451C80"/>
    <w:rsid w:val="00460947"/>
    <w:rsid w:val="00461FD0"/>
    <w:rsid w:val="0046765A"/>
    <w:rsid w:val="004813BF"/>
    <w:rsid w:val="00482FB2"/>
    <w:rsid w:val="00486D5F"/>
    <w:rsid w:val="004A2AA7"/>
    <w:rsid w:val="004A6EAC"/>
    <w:rsid w:val="004B00F2"/>
    <w:rsid w:val="004B0FD2"/>
    <w:rsid w:val="004B2ABD"/>
    <w:rsid w:val="004B60A7"/>
    <w:rsid w:val="004D44E2"/>
    <w:rsid w:val="004E0966"/>
    <w:rsid w:val="004F15A5"/>
    <w:rsid w:val="004F3C66"/>
    <w:rsid w:val="0050072F"/>
    <w:rsid w:val="005073F7"/>
    <w:rsid w:val="00520681"/>
    <w:rsid w:val="00523463"/>
    <w:rsid w:val="0053019E"/>
    <w:rsid w:val="00534856"/>
    <w:rsid w:val="00557795"/>
    <w:rsid w:val="00557B20"/>
    <w:rsid w:val="00560BB3"/>
    <w:rsid w:val="00567A39"/>
    <w:rsid w:val="00585CB4"/>
    <w:rsid w:val="00591A9D"/>
    <w:rsid w:val="00593748"/>
    <w:rsid w:val="005940D3"/>
    <w:rsid w:val="005951B1"/>
    <w:rsid w:val="00596D8D"/>
    <w:rsid w:val="00597B8B"/>
    <w:rsid w:val="005A141B"/>
    <w:rsid w:val="005C3DDD"/>
    <w:rsid w:val="005C4B0B"/>
    <w:rsid w:val="005D327E"/>
    <w:rsid w:val="005D56EA"/>
    <w:rsid w:val="005F128F"/>
    <w:rsid w:val="00601FA7"/>
    <w:rsid w:val="00603D93"/>
    <w:rsid w:val="00605C9B"/>
    <w:rsid w:val="00610434"/>
    <w:rsid w:val="00624DA0"/>
    <w:rsid w:val="00624F4F"/>
    <w:rsid w:val="00630417"/>
    <w:rsid w:val="00632385"/>
    <w:rsid w:val="00644EAC"/>
    <w:rsid w:val="00651164"/>
    <w:rsid w:val="00653A2F"/>
    <w:rsid w:val="00654C3C"/>
    <w:rsid w:val="006610F4"/>
    <w:rsid w:val="0067039D"/>
    <w:rsid w:val="0067370D"/>
    <w:rsid w:val="00673897"/>
    <w:rsid w:val="00674AFF"/>
    <w:rsid w:val="00683646"/>
    <w:rsid w:val="00687E6A"/>
    <w:rsid w:val="00694437"/>
    <w:rsid w:val="00694DDD"/>
    <w:rsid w:val="006A19A1"/>
    <w:rsid w:val="006A7EFC"/>
    <w:rsid w:val="006C3163"/>
    <w:rsid w:val="006D218D"/>
    <w:rsid w:val="006E45C6"/>
    <w:rsid w:val="006F131F"/>
    <w:rsid w:val="006F1730"/>
    <w:rsid w:val="00706F1D"/>
    <w:rsid w:val="007167FC"/>
    <w:rsid w:val="0072775D"/>
    <w:rsid w:val="00733174"/>
    <w:rsid w:val="00733C8D"/>
    <w:rsid w:val="00735F1F"/>
    <w:rsid w:val="0074307D"/>
    <w:rsid w:val="007470A2"/>
    <w:rsid w:val="00750D83"/>
    <w:rsid w:val="007511F2"/>
    <w:rsid w:val="00752787"/>
    <w:rsid w:val="00761BD3"/>
    <w:rsid w:val="00770FFA"/>
    <w:rsid w:val="00772601"/>
    <w:rsid w:val="00773EF9"/>
    <w:rsid w:val="007771AF"/>
    <w:rsid w:val="00795181"/>
    <w:rsid w:val="007A12FF"/>
    <w:rsid w:val="007B0B7A"/>
    <w:rsid w:val="007C7131"/>
    <w:rsid w:val="007E5862"/>
    <w:rsid w:val="00803E25"/>
    <w:rsid w:val="00805CCA"/>
    <w:rsid w:val="008103C6"/>
    <w:rsid w:val="0081067F"/>
    <w:rsid w:val="008214BA"/>
    <w:rsid w:val="00831A46"/>
    <w:rsid w:val="00842A2F"/>
    <w:rsid w:val="00846573"/>
    <w:rsid w:val="00854E6E"/>
    <w:rsid w:val="00855BE4"/>
    <w:rsid w:val="008606C9"/>
    <w:rsid w:val="00862212"/>
    <w:rsid w:val="008658F2"/>
    <w:rsid w:val="0087216A"/>
    <w:rsid w:val="0087678B"/>
    <w:rsid w:val="00897406"/>
    <w:rsid w:val="008A441B"/>
    <w:rsid w:val="008B64EE"/>
    <w:rsid w:val="008D23DB"/>
    <w:rsid w:val="008D75D7"/>
    <w:rsid w:val="008E0C9A"/>
    <w:rsid w:val="008E5B2E"/>
    <w:rsid w:val="008F5F0D"/>
    <w:rsid w:val="0090746B"/>
    <w:rsid w:val="009211D9"/>
    <w:rsid w:val="00924A98"/>
    <w:rsid w:val="00930A9A"/>
    <w:rsid w:val="009320B2"/>
    <w:rsid w:val="00932A8C"/>
    <w:rsid w:val="009346E1"/>
    <w:rsid w:val="00934769"/>
    <w:rsid w:val="00936EEF"/>
    <w:rsid w:val="0093748B"/>
    <w:rsid w:val="00941460"/>
    <w:rsid w:val="00944671"/>
    <w:rsid w:val="00947651"/>
    <w:rsid w:val="009502DF"/>
    <w:rsid w:val="00952752"/>
    <w:rsid w:val="009572D1"/>
    <w:rsid w:val="00962A74"/>
    <w:rsid w:val="00962DD5"/>
    <w:rsid w:val="009638CE"/>
    <w:rsid w:val="0096454B"/>
    <w:rsid w:val="00983403"/>
    <w:rsid w:val="009841E6"/>
    <w:rsid w:val="00986C7C"/>
    <w:rsid w:val="00995042"/>
    <w:rsid w:val="009A3ED6"/>
    <w:rsid w:val="009D4D68"/>
    <w:rsid w:val="009D5CDF"/>
    <w:rsid w:val="009E2463"/>
    <w:rsid w:val="009E480A"/>
    <w:rsid w:val="009F0938"/>
    <w:rsid w:val="009F17E8"/>
    <w:rsid w:val="009F2C2F"/>
    <w:rsid w:val="009F50E1"/>
    <w:rsid w:val="00A00864"/>
    <w:rsid w:val="00A07303"/>
    <w:rsid w:val="00A07DE4"/>
    <w:rsid w:val="00A17F4C"/>
    <w:rsid w:val="00A24C30"/>
    <w:rsid w:val="00A2709F"/>
    <w:rsid w:val="00A34B8D"/>
    <w:rsid w:val="00A3718B"/>
    <w:rsid w:val="00A4247C"/>
    <w:rsid w:val="00A43E4C"/>
    <w:rsid w:val="00A46E63"/>
    <w:rsid w:val="00A5355E"/>
    <w:rsid w:val="00A57074"/>
    <w:rsid w:val="00A60F95"/>
    <w:rsid w:val="00A74BEC"/>
    <w:rsid w:val="00A80FE4"/>
    <w:rsid w:val="00A81D3C"/>
    <w:rsid w:val="00AA1127"/>
    <w:rsid w:val="00AB33CF"/>
    <w:rsid w:val="00AB6BC9"/>
    <w:rsid w:val="00AB7581"/>
    <w:rsid w:val="00AC0C02"/>
    <w:rsid w:val="00AC1A3E"/>
    <w:rsid w:val="00AC39C9"/>
    <w:rsid w:val="00AC51F7"/>
    <w:rsid w:val="00AC5712"/>
    <w:rsid w:val="00AD7768"/>
    <w:rsid w:val="00AE1B67"/>
    <w:rsid w:val="00AE1E06"/>
    <w:rsid w:val="00AE2B16"/>
    <w:rsid w:val="00AF193C"/>
    <w:rsid w:val="00AF4DC0"/>
    <w:rsid w:val="00B01BAD"/>
    <w:rsid w:val="00B13AC9"/>
    <w:rsid w:val="00B17BD6"/>
    <w:rsid w:val="00B56C3F"/>
    <w:rsid w:val="00B61DA2"/>
    <w:rsid w:val="00B639A3"/>
    <w:rsid w:val="00B63BC7"/>
    <w:rsid w:val="00B6417E"/>
    <w:rsid w:val="00B672EB"/>
    <w:rsid w:val="00B73383"/>
    <w:rsid w:val="00B75E16"/>
    <w:rsid w:val="00B83B40"/>
    <w:rsid w:val="00B87C06"/>
    <w:rsid w:val="00B928A9"/>
    <w:rsid w:val="00B92E67"/>
    <w:rsid w:val="00BB62BB"/>
    <w:rsid w:val="00BB64CC"/>
    <w:rsid w:val="00BC2258"/>
    <w:rsid w:val="00BD2C12"/>
    <w:rsid w:val="00BD4B6F"/>
    <w:rsid w:val="00BE0490"/>
    <w:rsid w:val="00BE699A"/>
    <w:rsid w:val="00BF44C1"/>
    <w:rsid w:val="00C015BD"/>
    <w:rsid w:val="00C034E1"/>
    <w:rsid w:val="00C12F46"/>
    <w:rsid w:val="00C165F9"/>
    <w:rsid w:val="00C22B5D"/>
    <w:rsid w:val="00C41114"/>
    <w:rsid w:val="00C4583F"/>
    <w:rsid w:val="00C47030"/>
    <w:rsid w:val="00C50438"/>
    <w:rsid w:val="00C54C13"/>
    <w:rsid w:val="00C57F24"/>
    <w:rsid w:val="00C6180B"/>
    <w:rsid w:val="00C656B7"/>
    <w:rsid w:val="00C66D22"/>
    <w:rsid w:val="00C70F7F"/>
    <w:rsid w:val="00CA6A42"/>
    <w:rsid w:val="00CB502C"/>
    <w:rsid w:val="00CC3E2E"/>
    <w:rsid w:val="00CC6169"/>
    <w:rsid w:val="00CC6D8C"/>
    <w:rsid w:val="00CD0F3F"/>
    <w:rsid w:val="00CD5129"/>
    <w:rsid w:val="00CD512C"/>
    <w:rsid w:val="00CE59D6"/>
    <w:rsid w:val="00CF7F0A"/>
    <w:rsid w:val="00D021BE"/>
    <w:rsid w:val="00D06E18"/>
    <w:rsid w:val="00D308D9"/>
    <w:rsid w:val="00D32161"/>
    <w:rsid w:val="00D33088"/>
    <w:rsid w:val="00D46CB0"/>
    <w:rsid w:val="00D50A37"/>
    <w:rsid w:val="00D5148F"/>
    <w:rsid w:val="00D53059"/>
    <w:rsid w:val="00D576FC"/>
    <w:rsid w:val="00D759A1"/>
    <w:rsid w:val="00DB2DD5"/>
    <w:rsid w:val="00DB30EA"/>
    <w:rsid w:val="00DB32C5"/>
    <w:rsid w:val="00DD3747"/>
    <w:rsid w:val="00DE08CF"/>
    <w:rsid w:val="00DE5164"/>
    <w:rsid w:val="00DF13FD"/>
    <w:rsid w:val="00DF46DF"/>
    <w:rsid w:val="00DF4A7F"/>
    <w:rsid w:val="00DF676E"/>
    <w:rsid w:val="00E06EEA"/>
    <w:rsid w:val="00E30415"/>
    <w:rsid w:val="00E32BDA"/>
    <w:rsid w:val="00E40D67"/>
    <w:rsid w:val="00E52809"/>
    <w:rsid w:val="00E52B61"/>
    <w:rsid w:val="00E615A4"/>
    <w:rsid w:val="00E659DA"/>
    <w:rsid w:val="00E66E1C"/>
    <w:rsid w:val="00E70203"/>
    <w:rsid w:val="00E73971"/>
    <w:rsid w:val="00E815FC"/>
    <w:rsid w:val="00E8753F"/>
    <w:rsid w:val="00E90810"/>
    <w:rsid w:val="00E96F3A"/>
    <w:rsid w:val="00EA3DEC"/>
    <w:rsid w:val="00EA5826"/>
    <w:rsid w:val="00EB047F"/>
    <w:rsid w:val="00EB0AC7"/>
    <w:rsid w:val="00EB0E73"/>
    <w:rsid w:val="00EB39CD"/>
    <w:rsid w:val="00EB4AE2"/>
    <w:rsid w:val="00EC10AC"/>
    <w:rsid w:val="00EC1DE9"/>
    <w:rsid w:val="00EC3C4D"/>
    <w:rsid w:val="00ED1150"/>
    <w:rsid w:val="00ED23ED"/>
    <w:rsid w:val="00EE4837"/>
    <w:rsid w:val="00EF4BF2"/>
    <w:rsid w:val="00F02CA7"/>
    <w:rsid w:val="00F10700"/>
    <w:rsid w:val="00F107D3"/>
    <w:rsid w:val="00F21616"/>
    <w:rsid w:val="00F25DDD"/>
    <w:rsid w:val="00F34FDB"/>
    <w:rsid w:val="00F40AA2"/>
    <w:rsid w:val="00F51EFE"/>
    <w:rsid w:val="00F54B26"/>
    <w:rsid w:val="00F61691"/>
    <w:rsid w:val="00F73B2A"/>
    <w:rsid w:val="00F77587"/>
    <w:rsid w:val="00F82C42"/>
    <w:rsid w:val="00FA0509"/>
    <w:rsid w:val="00FA0D09"/>
    <w:rsid w:val="00FA1D52"/>
    <w:rsid w:val="00FA5102"/>
    <w:rsid w:val="00FA74F6"/>
    <w:rsid w:val="00FB1AF8"/>
    <w:rsid w:val="00FB7DEA"/>
    <w:rsid w:val="00FC6060"/>
    <w:rsid w:val="00FC7C22"/>
    <w:rsid w:val="00FD66B9"/>
    <w:rsid w:val="00FF108D"/>
    <w:rsid w:val="00FF683C"/>
    <w:rsid w:val="00FF6B4A"/>
    <w:rsid w:val="00FF72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3F659"/>
  <w15:chartTrackingRefBased/>
  <w15:docId w15:val="{738EF62D-C990-4950-9987-FC1CD91D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C3C"/>
    <w:pPr>
      <w:suppressAutoHyphens/>
      <w:spacing w:after="0" w:line="240" w:lineRule="auto"/>
    </w:pPr>
    <w:rPr>
      <w:rFonts w:ascii="Times New Roman" w:eastAsia="Times New Roman" w:hAnsi="Times New Roman" w:cs="Times New Roman"/>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042"/>
    <w:pPr>
      <w:tabs>
        <w:tab w:val="center" w:pos="4513"/>
        <w:tab w:val="right" w:pos="9026"/>
      </w:tabs>
    </w:pPr>
  </w:style>
  <w:style w:type="character" w:customStyle="1" w:styleId="HeaderChar">
    <w:name w:val="Header Char"/>
    <w:basedOn w:val="DefaultParagraphFont"/>
    <w:link w:val="Header"/>
    <w:uiPriority w:val="99"/>
    <w:rsid w:val="00995042"/>
  </w:style>
  <w:style w:type="paragraph" w:styleId="Footer">
    <w:name w:val="footer"/>
    <w:basedOn w:val="Normal"/>
    <w:link w:val="FooterChar"/>
    <w:unhideWhenUsed/>
    <w:rsid w:val="00995042"/>
    <w:pPr>
      <w:tabs>
        <w:tab w:val="center" w:pos="4513"/>
        <w:tab w:val="right" w:pos="9026"/>
      </w:tabs>
    </w:pPr>
  </w:style>
  <w:style w:type="character" w:customStyle="1" w:styleId="FooterChar">
    <w:name w:val="Footer Char"/>
    <w:basedOn w:val="DefaultParagraphFont"/>
    <w:link w:val="Footer"/>
    <w:rsid w:val="00995042"/>
  </w:style>
  <w:style w:type="character" w:customStyle="1" w:styleId="apple-converted-space">
    <w:name w:val="apple-converted-space"/>
    <w:rsid w:val="00654C3C"/>
  </w:style>
  <w:style w:type="character" w:customStyle="1" w:styleId="a">
    <w:name w:val="a"/>
    <w:rsid w:val="00654C3C"/>
  </w:style>
  <w:style w:type="paragraph" w:styleId="ListParagraph">
    <w:name w:val="List Paragraph"/>
    <w:basedOn w:val="Normal"/>
    <w:link w:val="ListParagraphChar"/>
    <w:uiPriority w:val="34"/>
    <w:qFormat/>
    <w:rsid w:val="00654C3C"/>
    <w:pPr>
      <w:suppressAutoHyphens w:val="0"/>
      <w:spacing w:after="200" w:line="276" w:lineRule="auto"/>
      <w:ind w:left="720"/>
    </w:pPr>
    <w:rPr>
      <w:rFonts w:ascii="Calibri" w:eastAsia="Calibri" w:hAnsi="Calibri"/>
      <w:sz w:val="22"/>
      <w:szCs w:val="22"/>
      <w:lang w:val="x-none"/>
    </w:rPr>
  </w:style>
  <w:style w:type="character" w:customStyle="1" w:styleId="ListParagraphChar">
    <w:name w:val="List Paragraph Char"/>
    <w:link w:val="ListParagraph"/>
    <w:uiPriority w:val="34"/>
    <w:locked/>
    <w:rsid w:val="00654C3C"/>
    <w:rPr>
      <w:rFonts w:ascii="Calibri" w:eastAsia="Calibri" w:hAnsi="Calibri" w:cs="Times New Roman"/>
      <w:lang w:val="x-none" w:eastAsia="ar-SA"/>
    </w:rPr>
  </w:style>
  <w:style w:type="character" w:customStyle="1" w:styleId="WW8Num1z0">
    <w:name w:val="WW8Num1z0"/>
    <w:rsid w:val="00654C3C"/>
    <w:rPr>
      <w:rFonts w:ascii="Symbol" w:hAnsi="Symbol" w:cs="Symbol"/>
    </w:rPr>
  </w:style>
  <w:style w:type="paragraph" w:customStyle="1" w:styleId="SSWResumeParagraph">
    <w:name w:val="SSWResume_Paragraph"/>
    <w:basedOn w:val="Normal"/>
    <w:rsid w:val="00567A39"/>
    <w:pPr>
      <w:widowControl w:val="0"/>
      <w:overflowPunct w:val="0"/>
      <w:ind w:left="720"/>
      <w:textAlignment w:val="baseline"/>
    </w:pPr>
    <w:rPr>
      <w:rFonts w:ascii="Arial" w:eastAsia="DejaVu LGC Sans" w:hAnsi="Arial" w:cs="Arial"/>
      <w:kern w:val="1"/>
      <w:lang w:eastAsia="hi-IN" w:bidi="hi-IN"/>
    </w:rPr>
  </w:style>
  <w:style w:type="paragraph" w:customStyle="1" w:styleId="WW-HTMLPreformatted">
    <w:name w:val="WW-HTML Preformatted"/>
    <w:basedOn w:val="Normal"/>
    <w:rsid w:val="00567A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pPr>
    <w:rPr>
      <w:rFonts w:ascii="Courier New" w:hAnsi="Courier New"/>
      <w:kern w:val="1"/>
      <w:sz w:val="20"/>
      <w:szCs w:val="20"/>
      <w:lang w:eastAsia="hi-IN" w:bidi="hi-IN"/>
    </w:rPr>
  </w:style>
  <w:style w:type="paragraph" w:styleId="NormalWeb">
    <w:name w:val="Normal (Web)"/>
    <w:basedOn w:val="Normal"/>
    <w:uiPriority w:val="99"/>
    <w:semiHidden/>
    <w:unhideWhenUsed/>
    <w:rsid w:val="00FD66B9"/>
    <w:pPr>
      <w:suppressAutoHyphens w:val="0"/>
      <w:spacing w:before="100" w:beforeAutospacing="1" w:after="100" w:afterAutospacing="1"/>
    </w:pPr>
    <w:rPr>
      <w:lang w:val="en-IN" w:eastAsia="en-IN"/>
    </w:rPr>
  </w:style>
  <w:style w:type="character" w:styleId="Strong">
    <w:name w:val="Strong"/>
    <w:basedOn w:val="DefaultParagraphFont"/>
    <w:uiPriority w:val="22"/>
    <w:qFormat/>
    <w:rsid w:val="00FD66B9"/>
    <w:rPr>
      <w:b/>
      <w:bCs/>
    </w:rPr>
  </w:style>
  <w:style w:type="character" w:customStyle="1" w:styleId="object">
    <w:name w:val="object"/>
    <w:basedOn w:val="DefaultParagraphFont"/>
    <w:rsid w:val="00FD66B9"/>
  </w:style>
  <w:style w:type="paragraph" w:customStyle="1" w:styleId="CC">
    <w:name w:val="CC"/>
    <w:basedOn w:val="BodyText"/>
    <w:rsid w:val="005951B1"/>
    <w:pPr>
      <w:keepLines/>
      <w:suppressAutoHyphens w:val="0"/>
      <w:spacing w:after="160"/>
      <w:ind w:left="360" w:hanging="360"/>
    </w:pPr>
    <w:rPr>
      <w:sz w:val="20"/>
      <w:szCs w:val="20"/>
    </w:rPr>
  </w:style>
  <w:style w:type="paragraph" w:styleId="BodyText">
    <w:name w:val="Body Text"/>
    <w:basedOn w:val="Normal"/>
    <w:link w:val="BodyTextChar"/>
    <w:uiPriority w:val="99"/>
    <w:semiHidden/>
    <w:unhideWhenUsed/>
    <w:rsid w:val="005951B1"/>
    <w:pPr>
      <w:spacing w:after="120"/>
    </w:pPr>
  </w:style>
  <w:style w:type="character" w:customStyle="1" w:styleId="BodyTextChar">
    <w:name w:val="Body Text Char"/>
    <w:basedOn w:val="DefaultParagraphFont"/>
    <w:link w:val="BodyText"/>
    <w:uiPriority w:val="99"/>
    <w:semiHidden/>
    <w:rsid w:val="005951B1"/>
    <w:rPr>
      <w:rFonts w:ascii="Times New Roman" w:eastAsia="Times New Roman" w:hAnsi="Times New Roman" w:cs="Times New Roman"/>
      <w:sz w:val="24"/>
      <w:szCs w:val="24"/>
      <w:lang w:val="en-US" w:eastAsia="ar-SA"/>
    </w:rPr>
  </w:style>
  <w:style w:type="character" w:customStyle="1" w:styleId="ResumeSubHeading">
    <w:name w:val="Resume Sub Heading"/>
    <w:rsid w:val="001E79B4"/>
    <w:rPr>
      <w:rFonts w:ascii="Arial" w:hAnsi="Arial"/>
      <w:b/>
      <w:u w:val="single"/>
    </w:rPr>
  </w:style>
  <w:style w:type="character" w:customStyle="1" w:styleId="WW-Absatz-Standardschriftart">
    <w:name w:val="WW-Absatz-Standardschriftart"/>
    <w:rsid w:val="000A492E"/>
  </w:style>
  <w:style w:type="paragraph" w:customStyle="1" w:styleId="Achievement">
    <w:name w:val="Achievement"/>
    <w:basedOn w:val="BodyText"/>
    <w:autoRedefine/>
    <w:rsid w:val="00534856"/>
    <w:pPr>
      <w:numPr>
        <w:numId w:val="20"/>
      </w:numPr>
      <w:tabs>
        <w:tab w:val="clear" w:pos="720"/>
      </w:tabs>
      <w:suppressAutoHyphens w:val="0"/>
      <w:spacing w:after="0"/>
      <w:ind w:left="252" w:hanging="180"/>
    </w:pPr>
    <w:rPr>
      <w:rFonts w:ascii="Calibri" w:hAnsi="Calibri" w:cs="Calibri"/>
      <w:b/>
      <w:bCs/>
      <w:sz w:val="22"/>
      <w:szCs w:val="20"/>
      <w:lang w:eastAsia="en-US"/>
    </w:rPr>
  </w:style>
  <w:style w:type="paragraph" w:customStyle="1" w:styleId="SectionHeading">
    <w:name w:val="Section Heading"/>
    <w:qFormat/>
    <w:rsid w:val="00C4583F"/>
    <w:pPr>
      <w:spacing w:after="0" w:line="240" w:lineRule="auto"/>
      <w:ind w:left="-360"/>
    </w:pPr>
    <w:rPr>
      <w:rFonts w:ascii="Calibri" w:eastAsia="Calibri" w:hAnsi="Calibri" w:cs="Times New Roman"/>
      <w:b/>
      <w:color w:val="00AAE7"/>
      <w:sz w:val="28"/>
      <w:szCs w:val="24"/>
      <w:lang w:val="en-US"/>
    </w:rPr>
  </w:style>
  <w:style w:type="character" w:customStyle="1" w:styleId="apple-style-span">
    <w:name w:val="apple-style-span"/>
    <w:rsid w:val="00C4583F"/>
  </w:style>
  <w:style w:type="paragraph" w:styleId="NoSpacing">
    <w:name w:val="No Spacing"/>
    <w:qFormat/>
    <w:rsid w:val="00C4583F"/>
    <w:pPr>
      <w:suppressAutoHyphens/>
      <w:spacing w:after="0" w:line="240" w:lineRule="auto"/>
    </w:pPr>
    <w:rPr>
      <w:rFonts w:ascii="Times New Roman" w:eastAsia="Times New Roman" w:hAnsi="Times New Roman" w:cs="Times New Roman"/>
      <w:sz w:val="24"/>
      <w:szCs w:val="24"/>
      <w:lang w:val="en-US" w:eastAsia="zh-CN"/>
    </w:rPr>
  </w:style>
  <w:style w:type="character" w:customStyle="1" w:styleId="Typewriter">
    <w:name w:val="Typewriter"/>
    <w:rsid w:val="001C31D6"/>
    <w:rPr>
      <w:rFonts w:ascii="Courier New" w:hAnsi="Courier New"/>
      <w:sz w:val="20"/>
    </w:rPr>
  </w:style>
  <w:style w:type="paragraph" w:styleId="BalloonText">
    <w:name w:val="Balloon Text"/>
    <w:basedOn w:val="Normal"/>
    <w:link w:val="BalloonTextChar"/>
    <w:uiPriority w:val="99"/>
    <w:semiHidden/>
    <w:unhideWhenUsed/>
    <w:rsid w:val="009527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752"/>
    <w:rPr>
      <w:rFonts w:ascii="Segoe UI" w:eastAsia="Times New Roman" w:hAnsi="Segoe UI" w:cs="Segoe UI"/>
      <w:sz w:val="18"/>
      <w:szCs w:val="18"/>
      <w:lang w:val="en-US" w:eastAsia="ar-SA"/>
    </w:rPr>
  </w:style>
  <w:style w:type="paragraph" w:customStyle="1" w:styleId="Style2">
    <w:name w:val="Style2"/>
    <w:basedOn w:val="BodyText3"/>
    <w:uiPriority w:val="99"/>
    <w:rsid w:val="0035469F"/>
    <w:pPr>
      <w:tabs>
        <w:tab w:val="num" w:pos="720"/>
      </w:tabs>
      <w:spacing w:after="0"/>
      <w:ind w:left="-2160"/>
      <w:jc w:val="both"/>
    </w:pPr>
    <w:rPr>
      <w:rFonts w:ascii="Arial" w:hAnsi="Arial"/>
      <w:b/>
      <w:bCs/>
      <w:color w:val="000000"/>
      <w:sz w:val="22"/>
      <w:szCs w:val="22"/>
    </w:rPr>
  </w:style>
  <w:style w:type="paragraph" w:styleId="BodyText3">
    <w:name w:val="Body Text 3"/>
    <w:basedOn w:val="Normal"/>
    <w:link w:val="BodyText3Char"/>
    <w:uiPriority w:val="99"/>
    <w:semiHidden/>
    <w:unhideWhenUsed/>
    <w:rsid w:val="0035469F"/>
    <w:pPr>
      <w:spacing w:after="120"/>
    </w:pPr>
    <w:rPr>
      <w:sz w:val="16"/>
      <w:szCs w:val="16"/>
    </w:rPr>
  </w:style>
  <w:style w:type="character" w:customStyle="1" w:styleId="BodyText3Char">
    <w:name w:val="Body Text 3 Char"/>
    <w:basedOn w:val="DefaultParagraphFont"/>
    <w:link w:val="BodyText3"/>
    <w:uiPriority w:val="99"/>
    <w:semiHidden/>
    <w:rsid w:val="0035469F"/>
    <w:rPr>
      <w:rFonts w:ascii="Times New Roman" w:eastAsia="Times New Roman" w:hAnsi="Times New Roman" w:cs="Times New Roman"/>
      <w:sz w:val="16"/>
      <w:szCs w:val="1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323473">
      <w:bodyDiv w:val="1"/>
      <w:marLeft w:val="0"/>
      <w:marRight w:val="0"/>
      <w:marTop w:val="0"/>
      <w:marBottom w:val="0"/>
      <w:divBdr>
        <w:top w:val="none" w:sz="0" w:space="0" w:color="auto"/>
        <w:left w:val="none" w:sz="0" w:space="0" w:color="auto"/>
        <w:bottom w:val="none" w:sz="0" w:space="0" w:color="auto"/>
        <w:right w:val="none" w:sz="0" w:space="0" w:color="auto"/>
      </w:divBdr>
    </w:div>
    <w:div w:id="955529314">
      <w:bodyDiv w:val="1"/>
      <w:marLeft w:val="0"/>
      <w:marRight w:val="0"/>
      <w:marTop w:val="0"/>
      <w:marBottom w:val="0"/>
      <w:divBdr>
        <w:top w:val="none" w:sz="0" w:space="0" w:color="auto"/>
        <w:left w:val="none" w:sz="0" w:space="0" w:color="auto"/>
        <w:bottom w:val="none" w:sz="0" w:space="0" w:color="auto"/>
        <w:right w:val="none" w:sz="0" w:space="0" w:color="auto"/>
      </w:divBdr>
    </w:div>
    <w:div w:id="1023898814">
      <w:bodyDiv w:val="1"/>
      <w:marLeft w:val="0"/>
      <w:marRight w:val="0"/>
      <w:marTop w:val="0"/>
      <w:marBottom w:val="0"/>
      <w:divBdr>
        <w:top w:val="none" w:sz="0" w:space="0" w:color="auto"/>
        <w:left w:val="none" w:sz="0" w:space="0" w:color="auto"/>
        <w:bottom w:val="none" w:sz="0" w:space="0" w:color="auto"/>
        <w:right w:val="none" w:sz="0" w:space="0" w:color="auto"/>
      </w:divBdr>
    </w:div>
    <w:div w:id="1053315224">
      <w:bodyDiv w:val="1"/>
      <w:marLeft w:val="0"/>
      <w:marRight w:val="0"/>
      <w:marTop w:val="0"/>
      <w:marBottom w:val="0"/>
      <w:divBdr>
        <w:top w:val="none" w:sz="0" w:space="0" w:color="auto"/>
        <w:left w:val="none" w:sz="0" w:space="0" w:color="auto"/>
        <w:bottom w:val="none" w:sz="0" w:space="0" w:color="auto"/>
        <w:right w:val="none" w:sz="0" w:space="0" w:color="auto"/>
      </w:divBdr>
    </w:div>
    <w:div w:id="1200049468">
      <w:bodyDiv w:val="1"/>
      <w:marLeft w:val="0"/>
      <w:marRight w:val="0"/>
      <w:marTop w:val="0"/>
      <w:marBottom w:val="0"/>
      <w:divBdr>
        <w:top w:val="none" w:sz="0" w:space="0" w:color="auto"/>
        <w:left w:val="none" w:sz="0" w:space="0" w:color="auto"/>
        <w:bottom w:val="none" w:sz="0" w:space="0" w:color="auto"/>
        <w:right w:val="none" w:sz="0" w:space="0" w:color="auto"/>
      </w:divBdr>
    </w:div>
    <w:div w:id="1225524677">
      <w:bodyDiv w:val="1"/>
      <w:marLeft w:val="0"/>
      <w:marRight w:val="0"/>
      <w:marTop w:val="0"/>
      <w:marBottom w:val="0"/>
      <w:divBdr>
        <w:top w:val="none" w:sz="0" w:space="0" w:color="auto"/>
        <w:left w:val="none" w:sz="0" w:space="0" w:color="auto"/>
        <w:bottom w:val="none" w:sz="0" w:space="0" w:color="auto"/>
        <w:right w:val="none" w:sz="0" w:space="0" w:color="auto"/>
      </w:divBdr>
    </w:div>
    <w:div w:id="1231844928">
      <w:bodyDiv w:val="1"/>
      <w:marLeft w:val="0"/>
      <w:marRight w:val="0"/>
      <w:marTop w:val="0"/>
      <w:marBottom w:val="0"/>
      <w:divBdr>
        <w:top w:val="none" w:sz="0" w:space="0" w:color="auto"/>
        <w:left w:val="none" w:sz="0" w:space="0" w:color="auto"/>
        <w:bottom w:val="none" w:sz="0" w:space="0" w:color="auto"/>
        <w:right w:val="none" w:sz="0" w:space="0" w:color="auto"/>
      </w:divBdr>
    </w:div>
    <w:div w:id="137114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8</Pages>
  <Words>3237</Words>
  <Characters>18453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21647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Keerthana Dhagam</dc:creator>
  <cp:keywords/>
  <dc:description/>
  <cp:lastModifiedBy>Naveen Kumar Reddy Pullangari</cp:lastModifiedBy>
  <cp:revision>31</cp:revision>
  <cp:lastPrinted>2018-02-12T17:13:00Z</cp:lastPrinted>
  <dcterms:created xsi:type="dcterms:W3CDTF">2019-08-12T20:50:00Z</dcterms:created>
  <dcterms:modified xsi:type="dcterms:W3CDTF">2020-09-03T21:43:00Z</dcterms:modified>
</cp:coreProperties>
</file>