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142F" w14:textId="0B7D3618" w:rsidR="00682452" w:rsidRDefault="006A0990" w:rsidP="00B901E5">
      <w:pPr>
        <w:jc w:val="center"/>
        <w:rPr>
          <w:b/>
          <w:color w:val="000000" w:themeColor="text1"/>
          <w:lang w:val="pt-BR"/>
        </w:rPr>
      </w:pPr>
      <w:r w:rsidRPr="00646E65">
        <w:rPr>
          <w:b/>
          <w:noProof/>
          <w:color w:val="000000"/>
          <w:sz w:val="32"/>
          <w:szCs w:val="32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8F49EB" wp14:editId="39DBC1FD">
                <wp:simplePos x="0" y="0"/>
                <wp:positionH relativeFrom="page">
                  <wp:posOffset>6654165</wp:posOffset>
                </wp:positionH>
                <wp:positionV relativeFrom="page">
                  <wp:posOffset>-618490</wp:posOffset>
                </wp:positionV>
                <wp:extent cx="259080" cy="1524635"/>
                <wp:effectExtent l="0" t="4128" r="3493" b="3492"/>
                <wp:wrapNone/>
                <wp:docPr id="5" name="Half 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400000">
                          <a:off x="0" y="0"/>
                          <a:ext cx="259080" cy="1524635"/>
                        </a:xfrm>
                        <a:custGeom>
                          <a:avLst/>
                          <a:gdLst>
                            <a:gd name="T0" fmla="*/ 0 w 259080"/>
                            <a:gd name="T1" fmla="*/ 0 h 1524635"/>
                            <a:gd name="T2" fmla="*/ 259080 w 259080"/>
                            <a:gd name="T3" fmla="*/ 0 h 1524635"/>
                            <a:gd name="T4" fmla="*/ 244405 w 259080"/>
                            <a:gd name="T5" fmla="*/ 86359 h 1524635"/>
                            <a:gd name="T6" fmla="*/ 86359 w 259080"/>
                            <a:gd name="T7" fmla="*/ 86359 h 1524635"/>
                            <a:gd name="T8" fmla="*/ 86359 w 259080"/>
                            <a:gd name="T9" fmla="*/ 1016428 h 1524635"/>
                            <a:gd name="T10" fmla="*/ 0 w 259080"/>
                            <a:gd name="T11" fmla="*/ 1524635 h 1524635"/>
                            <a:gd name="T12" fmla="*/ 0 w 259080"/>
                            <a:gd name="T13" fmla="*/ 0 h 152463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259080" h="1524635">
                              <a:moveTo>
                                <a:pt x="0" y="0"/>
                              </a:moveTo>
                              <a:lnTo>
                                <a:pt x="259080" y="0"/>
                              </a:lnTo>
                              <a:lnTo>
                                <a:pt x="244405" y="86359"/>
                              </a:lnTo>
                              <a:lnTo>
                                <a:pt x="86359" y="86359"/>
                              </a:lnTo>
                              <a:lnTo>
                                <a:pt x="86359" y="1016428"/>
                              </a:lnTo>
                              <a:lnTo>
                                <a:pt x="0" y="15246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8ED5"/>
                        </a:solidFill>
                        <a:ln w="25400">
                          <a:solidFill>
                            <a:srgbClr val="558ED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2C9C2" id="Half Frame 3" o:spid="_x0000_s1026" style="position:absolute;margin-left:523.95pt;margin-top:-48.7pt;width:20.4pt;height:120.0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259080,152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" path="m,l259080,,244405,86359r-158046,l86359,1016428,,1524635,,xe" fillcolor="#558ed5" strokecolor="#558ed5" strokeweight="2pt">
                <v:path arrowok="t" o:connecttype="custom" o:connectlocs="0,0;259080,0;244405,86359;86359,86359;86359,1016428;0,1524635;0,0" o:connectangles="0,0,0,0,0,0,0"/>
                <w10:wrap anchorx="page" anchory="page"/>
              </v:shape>
            </w:pict>
          </mc:Fallback>
        </mc:AlternateContent>
      </w:r>
      <w:r w:rsidRPr="00646E65">
        <w:rPr>
          <w:b/>
          <w:noProof/>
          <w:color w:val="000000"/>
          <w:sz w:val="32"/>
          <w:szCs w:val="32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DB2E45" wp14:editId="2E8B052E">
                <wp:simplePos x="0" y="0"/>
                <wp:positionH relativeFrom="page">
                  <wp:posOffset>-67945</wp:posOffset>
                </wp:positionH>
                <wp:positionV relativeFrom="paragraph">
                  <wp:posOffset>-237490</wp:posOffset>
                </wp:positionV>
                <wp:extent cx="419100" cy="1857375"/>
                <wp:effectExtent l="0" t="0" r="0" b="9525"/>
                <wp:wrapNone/>
                <wp:docPr id="4" name="Half Fram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19100" cy="1857375"/>
                        </a:xfrm>
                        <a:custGeom>
                          <a:avLst/>
                          <a:gdLst>
                            <a:gd name="T0" fmla="*/ 0 w 419100"/>
                            <a:gd name="T1" fmla="*/ 0 h 1857375"/>
                            <a:gd name="T2" fmla="*/ 419100 w 419100"/>
                            <a:gd name="T3" fmla="*/ 0 h 1857375"/>
                            <a:gd name="T4" fmla="*/ 387578 w 419100"/>
                            <a:gd name="T5" fmla="*/ 139699 h 1857375"/>
                            <a:gd name="T6" fmla="*/ 139699 w 419100"/>
                            <a:gd name="T7" fmla="*/ 139699 h 1857375"/>
                            <a:gd name="T8" fmla="*/ 139699 w 419100"/>
                            <a:gd name="T9" fmla="*/ 1238256 h 1857375"/>
                            <a:gd name="T10" fmla="*/ 0 w 419100"/>
                            <a:gd name="T11" fmla="*/ 1857375 h 1857375"/>
                            <a:gd name="T12" fmla="*/ 0 w 419100"/>
                            <a:gd name="T13" fmla="*/ 0 h 185737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419100" h="1857375">
                              <a:moveTo>
                                <a:pt x="0" y="0"/>
                              </a:moveTo>
                              <a:lnTo>
                                <a:pt x="419100" y="0"/>
                              </a:lnTo>
                              <a:lnTo>
                                <a:pt x="387578" y="139699"/>
                              </a:lnTo>
                              <a:lnTo>
                                <a:pt x="139699" y="139699"/>
                              </a:lnTo>
                              <a:lnTo>
                                <a:pt x="139699" y="1238256"/>
                              </a:lnTo>
                              <a:lnTo>
                                <a:pt x="0" y="18573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8ED5"/>
                        </a:solidFill>
                        <a:ln w="25400">
                          <a:solidFill>
                            <a:srgbClr val="558ED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alf Frame 73" o:spid="_x0000_s1026" style="width:33pt;height:146.25pt;margin-top:-18.7pt;margin-left:-5.35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isibility:visible;v-text-anchor:middle;z-index:251660288" coordsize="419100,1857375" path="m,l419100,,387578,139699l139699,139699l139699,1238256,,1857375,,xe" fillcolor="#558ed5" strokecolor="#558ed5" strokeweight="2pt">
                <v:path arrowok="t" o:connecttype="custom" o:connectlocs="0,0;419100,0;387578,139699;139699,139699;139699,1238256;0,1857375;0,0" o:connectangles="0,0,0,0,0,0,0"/>
              </v:shape>
            </w:pict>
          </mc:Fallback>
        </mc:AlternateContent>
      </w:r>
      <w:r w:rsidR="00104388" w:rsidRPr="00646E65">
        <w:rPr>
          <w:b/>
          <w:color w:val="000000" w:themeColor="text1"/>
          <w:lang w:val="pt-BR"/>
        </w:rPr>
        <w:t xml:space="preserve"> </w:t>
      </w:r>
      <w:r w:rsidR="002809EC">
        <w:rPr>
          <w:b/>
          <w:color w:val="000000" w:themeColor="text1"/>
          <w:lang w:val="pt-BR"/>
        </w:rPr>
        <w:t xml:space="preserve">Pagidela </w:t>
      </w:r>
      <w:r w:rsidR="00104388" w:rsidRPr="00646E65">
        <w:rPr>
          <w:b/>
          <w:color w:val="000000" w:themeColor="text1"/>
          <w:lang w:val="pt-BR"/>
        </w:rPr>
        <w:t>Teja</w:t>
      </w:r>
      <w:r w:rsidR="002809EC">
        <w:rPr>
          <w:b/>
          <w:color w:val="000000" w:themeColor="text1"/>
          <w:lang w:val="pt-BR"/>
        </w:rPr>
        <w:t>swini</w:t>
      </w:r>
    </w:p>
    <w:p w14:paraId="5CA3A617" w14:textId="77777777" w:rsidR="007F50E1" w:rsidRPr="00646E65" w:rsidRDefault="007F50E1" w:rsidP="00B901E5">
      <w:pPr>
        <w:jc w:val="center"/>
        <w:rPr>
          <w:sz w:val="22"/>
          <w:szCs w:val="22"/>
          <w:lang w:val="pt-BR"/>
        </w:rPr>
      </w:pPr>
    </w:p>
    <w:p w14:paraId="0E6DFF2E" w14:textId="599B6DCE" w:rsidR="00682452" w:rsidRDefault="006A0990" w:rsidP="00682452">
      <w:pPr>
        <w:ind w:right="27"/>
        <w:rPr>
          <w:spacing w:val="12"/>
          <w:sz w:val="22"/>
          <w:szCs w:val="22"/>
        </w:rPr>
      </w:pPr>
      <w:r w:rsidRPr="00646E65">
        <w:rPr>
          <w:b/>
          <w:noProof/>
          <w:sz w:val="22"/>
          <w:szCs w:val="22"/>
        </w:rPr>
        <w:t xml:space="preserve">                                                  </w:t>
      </w:r>
      <w:r w:rsidR="00F74179" w:rsidRPr="00646E65">
        <w:rPr>
          <w:b/>
          <w:noProof/>
          <w:sz w:val="22"/>
          <w:szCs w:val="22"/>
          <w:lang w:val="en-IN" w:eastAsia="en-IN"/>
        </w:rPr>
        <w:drawing>
          <wp:inline distT="0" distB="0" distL="0" distR="0" wp14:anchorId="26526FC8" wp14:editId="43971CBB">
            <wp:extent cx="130810" cy="130810"/>
            <wp:effectExtent l="0" t="0" r="0" b="0"/>
            <wp:docPr id="1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371691" name="Picture 1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E65">
        <w:rPr>
          <w:b/>
          <w:sz w:val="22"/>
          <w:szCs w:val="22"/>
        </w:rPr>
        <w:t xml:space="preserve">: </w:t>
      </w:r>
      <w:r w:rsidR="002D2F22" w:rsidRPr="00646E65">
        <w:rPr>
          <w:sz w:val="22"/>
          <w:szCs w:val="22"/>
        </w:rPr>
        <w:t>+9</w:t>
      </w:r>
      <w:r w:rsidR="00B901E5" w:rsidRPr="00646E65">
        <w:rPr>
          <w:sz w:val="22"/>
          <w:szCs w:val="22"/>
        </w:rPr>
        <w:t>1-</w:t>
      </w:r>
      <w:r w:rsidR="00781D7D" w:rsidRPr="00646E65">
        <w:rPr>
          <w:sz w:val="22"/>
          <w:szCs w:val="22"/>
        </w:rPr>
        <w:t xml:space="preserve"> </w:t>
      </w:r>
      <w:r w:rsidR="007120AD">
        <w:rPr>
          <w:sz w:val="22"/>
          <w:szCs w:val="22"/>
        </w:rPr>
        <w:t>7013549341</w:t>
      </w:r>
      <w:r w:rsidR="00F74179" w:rsidRPr="00646E65">
        <w:rPr>
          <w:noProof/>
          <w:sz w:val="22"/>
          <w:szCs w:val="22"/>
          <w:lang w:val="en-IN" w:eastAsia="en-IN"/>
        </w:rPr>
        <w:drawing>
          <wp:inline distT="0" distB="0" distL="0" distR="0" wp14:anchorId="1735F9F1" wp14:editId="0CC25B62">
            <wp:extent cx="137160" cy="137160"/>
            <wp:effectExtent l="0" t="0" r="0" b="0"/>
            <wp:docPr id="2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294318" name="Picture 1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20AD">
        <w:rPr>
          <w:sz w:val="22"/>
          <w:szCs w:val="22"/>
        </w:rPr>
        <w:t xml:space="preserve"> tejap713@gamil.com</w:t>
      </w:r>
      <w:r w:rsidR="00497182" w:rsidRPr="00646E65">
        <w:rPr>
          <w:i/>
          <w:sz w:val="22"/>
          <w:szCs w:val="22"/>
        </w:rPr>
        <w:t xml:space="preserve"> </w:t>
      </w:r>
      <w:r w:rsidR="00F74179" w:rsidRPr="00646E65">
        <w:rPr>
          <w:noProof/>
          <w:sz w:val="22"/>
          <w:szCs w:val="22"/>
          <w:lang w:val="en-IN" w:eastAsia="en-IN"/>
        </w:rPr>
        <w:drawing>
          <wp:inline distT="0" distB="0" distL="0" distR="0" wp14:anchorId="1738875C" wp14:editId="6EAD9635">
            <wp:extent cx="123825" cy="123825"/>
            <wp:effectExtent l="0" t="0" r="0" b="0"/>
            <wp:docPr id="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651707" name="Picture 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E65">
        <w:rPr>
          <w:noProof/>
          <w:sz w:val="22"/>
          <w:szCs w:val="22"/>
        </w:rPr>
        <w:t xml:space="preserve"> </w:t>
      </w:r>
      <w:r w:rsidR="00B901E5" w:rsidRPr="00646E65">
        <w:rPr>
          <w:spacing w:val="12"/>
          <w:sz w:val="22"/>
          <w:szCs w:val="22"/>
        </w:rPr>
        <w:t>Hyderabad</w:t>
      </w:r>
    </w:p>
    <w:p w14:paraId="39CF274E" w14:textId="77777777" w:rsidR="007F50E1" w:rsidRPr="00646E65" w:rsidRDefault="007F50E1" w:rsidP="00682452">
      <w:pPr>
        <w:ind w:right="27"/>
        <w:rPr>
          <w:sz w:val="22"/>
          <w:szCs w:val="22"/>
        </w:rPr>
      </w:pPr>
    </w:p>
    <w:p w14:paraId="2CE352B7" w14:textId="77777777" w:rsidR="00682452" w:rsidRPr="00646E65" w:rsidRDefault="006A0990" w:rsidP="002809EC">
      <w:pPr>
        <w:pBdr>
          <w:bottom w:val="single" w:sz="4" w:space="0" w:color="auto"/>
        </w:pBdr>
        <w:shd w:val="clear" w:color="auto" w:fill="365F91"/>
        <w:spacing w:before="120"/>
        <w:jc w:val="center"/>
        <w:rPr>
          <w:b/>
          <w:color w:val="FFFFFF"/>
          <w:spacing w:val="20"/>
          <w:sz w:val="32"/>
          <w:szCs w:val="32"/>
        </w:rPr>
      </w:pPr>
      <w:r w:rsidRPr="00646E65">
        <w:rPr>
          <w:b/>
          <w:color w:val="FFFFFF"/>
          <w:spacing w:val="20"/>
          <w:sz w:val="32"/>
          <w:szCs w:val="32"/>
        </w:rPr>
        <w:t>IT PROFESSIONAL</w:t>
      </w:r>
    </w:p>
    <w:p w14:paraId="27E90981" w14:textId="77777777" w:rsidR="00682452" w:rsidRPr="00646E65" w:rsidRDefault="006A0990" w:rsidP="00682452">
      <w:pPr>
        <w:pBdr>
          <w:top w:val="single" w:sz="4" w:space="0" w:color="auto"/>
        </w:pBdr>
        <w:shd w:val="clear" w:color="auto" w:fill="FFFFFF"/>
        <w:jc w:val="center"/>
        <w:rPr>
          <w:b/>
          <w:sz w:val="22"/>
          <w:szCs w:val="22"/>
        </w:rPr>
      </w:pPr>
      <w:r w:rsidRPr="00646E65">
        <w:rPr>
          <w:b/>
          <w:sz w:val="22"/>
          <w:szCs w:val="22"/>
        </w:rPr>
        <w:t xml:space="preserve">            Targeting Assignments In: </w:t>
      </w:r>
    </w:p>
    <w:p w14:paraId="321E573B" w14:textId="5448EC0B" w:rsidR="00682452" w:rsidRPr="00646E65" w:rsidRDefault="006A0990" w:rsidP="00C53F71">
      <w:pPr>
        <w:pBdr>
          <w:top w:val="single" w:sz="4" w:space="0" w:color="auto"/>
        </w:pBdr>
        <w:shd w:val="clear" w:color="auto" w:fill="FFFFFF"/>
        <w:spacing w:before="120"/>
        <w:rPr>
          <w:b/>
          <w:sz w:val="28"/>
          <w:szCs w:val="28"/>
        </w:rPr>
      </w:pPr>
      <w:r w:rsidRPr="00646E65">
        <w:rPr>
          <w:b/>
          <w:sz w:val="28"/>
          <w:szCs w:val="28"/>
        </w:rPr>
        <w:t xml:space="preserve">                 </w:t>
      </w:r>
      <w:r w:rsidRPr="00646E65">
        <w:rPr>
          <w:b/>
          <w:sz w:val="28"/>
          <w:szCs w:val="28"/>
        </w:rPr>
        <w:sym w:font="Wingdings 2" w:char="F0F7"/>
      </w:r>
      <w:r w:rsidRPr="00646E65">
        <w:rPr>
          <w:b/>
          <w:sz w:val="28"/>
          <w:szCs w:val="28"/>
        </w:rPr>
        <w:t xml:space="preserve"> IT Infra </w:t>
      </w:r>
      <w:r w:rsidRPr="00646E65">
        <w:rPr>
          <w:b/>
          <w:color w:val="000000"/>
          <w:sz w:val="28"/>
          <w:szCs w:val="28"/>
        </w:rPr>
        <w:t xml:space="preserve">Support &amp; Management </w:t>
      </w:r>
      <w:r w:rsidRPr="00646E65">
        <w:rPr>
          <w:b/>
          <w:sz w:val="28"/>
          <w:szCs w:val="28"/>
        </w:rPr>
        <w:sym w:font="Wingdings 2" w:char="F0F7"/>
      </w:r>
      <w:r w:rsidRPr="00646E65">
        <w:rPr>
          <w:b/>
          <w:sz w:val="28"/>
          <w:szCs w:val="28"/>
        </w:rPr>
        <w:t xml:space="preserve"> </w:t>
      </w:r>
      <w:r w:rsidRPr="00646E65">
        <w:rPr>
          <w:b/>
          <w:color w:val="000000"/>
          <w:sz w:val="28"/>
          <w:szCs w:val="28"/>
        </w:rPr>
        <w:t xml:space="preserve"> </w:t>
      </w:r>
      <w:r w:rsidR="006349CB" w:rsidRPr="00646E65">
        <w:rPr>
          <w:b/>
          <w:color w:val="000000"/>
          <w:sz w:val="28"/>
          <w:szCs w:val="28"/>
        </w:rPr>
        <w:t xml:space="preserve"> Python developer </w:t>
      </w:r>
      <w:r w:rsidRPr="00646E65">
        <w:rPr>
          <w:b/>
          <w:color w:val="000000"/>
          <w:sz w:val="28"/>
          <w:szCs w:val="28"/>
        </w:rPr>
        <w:t xml:space="preserve"> </w:t>
      </w:r>
      <w:r w:rsidRPr="00646E65">
        <w:rPr>
          <w:b/>
          <w:sz w:val="28"/>
          <w:szCs w:val="28"/>
        </w:rPr>
        <w:sym w:font="Wingdings 2" w:char="F0F7"/>
      </w:r>
      <w:r w:rsidRPr="00646E65">
        <w:rPr>
          <w:b/>
          <w:sz w:val="28"/>
          <w:szCs w:val="28"/>
        </w:rPr>
        <w:t xml:space="preserve"> </w:t>
      </w:r>
    </w:p>
    <w:p w14:paraId="51054335" w14:textId="77777777" w:rsidR="00682452" w:rsidRPr="00646E65" w:rsidRDefault="00682452" w:rsidP="00682452">
      <w:pPr>
        <w:pBdr>
          <w:top w:val="single" w:sz="4" w:space="0" w:color="auto"/>
        </w:pBdr>
        <w:shd w:val="clear" w:color="auto" w:fill="FFFFFF"/>
        <w:rPr>
          <w:b/>
          <w:color w:val="000000"/>
        </w:rPr>
      </w:pPr>
    </w:p>
    <w:p w14:paraId="51F01AC0" w14:textId="2F1DE786" w:rsidR="00682452" w:rsidRPr="00646E65" w:rsidRDefault="006A0990" w:rsidP="00682452">
      <w:pPr>
        <w:widowControl w:val="0"/>
        <w:pBdr>
          <w:top w:val="single" w:sz="4" w:space="1" w:color="auto"/>
        </w:pBdr>
        <w:shd w:val="clear" w:color="auto" w:fill="DEEAF6"/>
        <w:overflowPunct w:val="0"/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646E65">
        <w:rPr>
          <w:b/>
          <w:sz w:val="22"/>
          <w:szCs w:val="22"/>
        </w:rPr>
        <w:t xml:space="preserve">Notable success </w:t>
      </w:r>
      <w:r w:rsidR="00275081" w:rsidRPr="00646E65">
        <w:rPr>
          <w:b/>
          <w:sz w:val="22"/>
          <w:szCs w:val="22"/>
        </w:rPr>
        <w:t>of nearly</w:t>
      </w:r>
      <w:r w:rsidR="008133C5" w:rsidRPr="00646E65">
        <w:rPr>
          <w:b/>
          <w:sz w:val="22"/>
          <w:szCs w:val="22"/>
        </w:rPr>
        <w:t xml:space="preserve"> </w:t>
      </w:r>
      <w:r w:rsidR="00D6725B">
        <w:rPr>
          <w:b/>
          <w:sz w:val="22"/>
          <w:szCs w:val="22"/>
        </w:rPr>
        <w:t>4.6</w:t>
      </w:r>
      <w:r w:rsidR="001D0DE8" w:rsidRPr="00646E65">
        <w:rPr>
          <w:b/>
          <w:sz w:val="22"/>
          <w:szCs w:val="22"/>
        </w:rPr>
        <w:t xml:space="preserve"> </w:t>
      </w:r>
      <w:r w:rsidRPr="00646E65">
        <w:rPr>
          <w:b/>
          <w:sz w:val="22"/>
          <w:szCs w:val="22"/>
        </w:rPr>
        <w:t xml:space="preserve">years in </w:t>
      </w:r>
      <w:r w:rsidR="001D0DE8" w:rsidRPr="00646E65">
        <w:rPr>
          <w:color w:val="000000" w:themeColor="text1"/>
        </w:rPr>
        <w:t xml:space="preserve">Python developer at </w:t>
      </w:r>
      <w:r w:rsidRPr="00646E65">
        <w:rPr>
          <w:sz w:val="22"/>
          <w:szCs w:val="22"/>
        </w:rPr>
        <w:t xml:space="preserve">while working with reputed organisations in IT/BPO </w:t>
      </w:r>
      <w:r w:rsidR="00B6646D" w:rsidRPr="00646E65">
        <w:rPr>
          <w:sz w:val="22"/>
          <w:szCs w:val="22"/>
        </w:rPr>
        <w:t>industry</w:t>
      </w:r>
      <w:r w:rsidR="00B6646D" w:rsidRPr="00646E65">
        <w:rPr>
          <w:b/>
          <w:sz w:val="22"/>
          <w:szCs w:val="22"/>
        </w:rPr>
        <w:t>; presently</w:t>
      </w:r>
      <w:r w:rsidRPr="00646E65">
        <w:rPr>
          <w:i/>
          <w:sz w:val="22"/>
          <w:szCs w:val="22"/>
        </w:rPr>
        <w:t xml:space="preserve"> associated </w:t>
      </w:r>
      <w:proofErr w:type="gramStart"/>
      <w:r w:rsidRPr="00646E65">
        <w:rPr>
          <w:i/>
          <w:sz w:val="22"/>
          <w:szCs w:val="22"/>
        </w:rPr>
        <w:t>with</w:t>
      </w:r>
      <w:r w:rsidRPr="00646E65">
        <w:rPr>
          <w:b/>
          <w:i/>
          <w:sz w:val="22"/>
          <w:szCs w:val="22"/>
        </w:rPr>
        <w:t xml:space="preserve"> </w:t>
      </w:r>
      <w:r w:rsidR="00781D7D" w:rsidRPr="00646E65">
        <w:rPr>
          <w:b/>
          <w:i/>
          <w:sz w:val="22"/>
          <w:szCs w:val="22"/>
        </w:rPr>
        <w:t xml:space="preserve"> </w:t>
      </w:r>
      <w:r w:rsidR="001D0DE8" w:rsidRPr="00646E65">
        <w:rPr>
          <w:color w:val="000000" w:themeColor="text1"/>
        </w:rPr>
        <w:t>Synapsis</w:t>
      </w:r>
      <w:proofErr w:type="gramEnd"/>
      <w:r w:rsidR="001D0DE8" w:rsidRPr="00646E65">
        <w:rPr>
          <w:color w:val="000000" w:themeColor="text1"/>
        </w:rPr>
        <w:t xml:space="preserve"> Inc, Springfield IL</w:t>
      </w:r>
    </w:p>
    <w:p w14:paraId="033F1112" w14:textId="77777777" w:rsidR="00682452" w:rsidRPr="00646E65" w:rsidRDefault="006A0990" w:rsidP="00682452">
      <w:pPr>
        <w:pBdr>
          <w:top w:val="single" w:sz="4" w:space="0" w:color="auto"/>
          <w:bottom w:val="single" w:sz="4" w:space="1" w:color="auto"/>
        </w:pBdr>
        <w:shd w:val="clear" w:color="auto" w:fill="FFFFFF"/>
        <w:jc w:val="center"/>
        <w:rPr>
          <w:b/>
          <w:sz w:val="22"/>
          <w:szCs w:val="22"/>
        </w:rPr>
      </w:pPr>
      <w:r w:rsidRPr="00646E65">
        <w:rPr>
          <w:b/>
          <w:sz w:val="22"/>
          <w:szCs w:val="22"/>
        </w:rPr>
        <w:tab/>
      </w:r>
    </w:p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8080"/>
      </w:tblGrid>
      <w:tr w:rsidR="00FF78BA" w:rsidRPr="00646E65" w14:paraId="00687B69" w14:textId="77777777" w:rsidTr="00682452">
        <w:trPr>
          <w:trHeight w:val="4405"/>
        </w:trPr>
        <w:tc>
          <w:tcPr>
            <w:tcW w:w="3261" w:type="dxa"/>
            <w:shd w:val="clear" w:color="auto" w:fill="F2F2F2"/>
          </w:tcPr>
          <w:p w14:paraId="257E806F" w14:textId="77777777" w:rsidR="00682452" w:rsidRPr="00646E65" w:rsidRDefault="006A0990" w:rsidP="00682452">
            <w:pPr>
              <w:shd w:val="clear" w:color="auto" w:fill="365F91"/>
              <w:jc w:val="center"/>
              <w:rPr>
                <w:b/>
                <w:color w:val="FFFFFF"/>
                <w:spacing w:val="20"/>
                <w:sz w:val="22"/>
                <w:szCs w:val="22"/>
              </w:rPr>
            </w:pPr>
            <w:r w:rsidRPr="00646E65">
              <w:rPr>
                <w:b/>
                <w:color w:val="FFFFFF"/>
                <w:spacing w:val="20"/>
                <w:sz w:val="22"/>
                <w:szCs w:val="22"/>
              </w:rPr>
              <w:t>CORE COMPETENCIES</w:t>
            </w:r>
          </w:p>
          <w:p w14:paraId="17656149" w14:textId="1DA8F895" w:rsidR="00682452" w:rsidRPr="00646E65" w:rsidRDefault="00682452" w:rsidP="00682452">
            <w:pPr>
              <w:shd w:val="clear" w:color="auto" w:fill="FFFFFF"/>
              <w:spacing w:before="120"/>
              <w:jc w:val="center"/>
              <w:rPr>
                <w:b/>
                <w:sz w:val="22"/>
                <w:szCs w:val="22"/>
              </w:rPr>
            </w:pPr>
          </w:p>
          <w:p w14:paraId="76552047" w14:textId="6684222C" w:rsidR="000714D9" w:rsidRPr="00646E65" w:rsidRDefault="000714D9" w:rsidP="000714D9">
            <w:pPr>
              <w:shd w:val="clear" w:color="auto" w:fill="FFFFFF"/>
              <w:spacing w:before="120" w:line="480" w:lineRule="auto"/>
              <w:rPr>
                <w:b/>
                <w:sz w:val="22"/>
                <w:szCs w:val="22"/>
              </w:rPr>
            </w:pPr>
            <w:r w:rsidRPr="00646E65">
              <w:rPr>
                <w:b/>
                <w:sz w:val="22"/>
                <w:szCs w:val="22"/>
              </w:rPr>
              <w:t>C,</w:t>
            </w:r>
            <w:r w:rsidR="00C17DB1">
              <w:rPr>
                <w:b/>
                <w:sz w:val="22"/>
                <w:szCs w:val="22"/>
              </w:rPr>
              <w:t xml:space="preserve"> </w:t>
            </w:r>
            <w:r w:rsidR="00C17DB1" w:rsidRPr="00646E65">
              <w:rPr>
                <w:b/>
                <w:sz w:val="22"/>
                <w:szCs w:val="22"/>
              </w:rPr>
              <w:t>Core Java, Python</w:t>
            </w:r>
            <w:r w:rsidRPr="00646E65">
              <w:rPr>
                <w:b/>
                <w:sz w:val="22"/>
                <w:szCs w:val="22"/>
              </w:rPr>
              <w:t xml:space="preserve"> </w:t>
            </w:r>
            <w:r w:rsidR="00C17DB1" w:rsidRPr="00646E65">
              <w:rPr>
                <w:b/>
                <w:sz w:val="22"/>
                <w:szCs w:val="22"/>
              </w:rPr>
              <w:t xml:space="preserve">3, </w:t>
            </w:r>
            <w:r w:rsidR="00DD0E47" w:rsidRPr="00646E65">
              <w:rPr>
                <w:b/>
                <w:sz w:val="22"/>
                <w:szCs w:val="22"/>
              </w:rPr>
              <w:t>NumPy</w:t>
            </w:r>
            <w:r w:rsidRPr="00646E65">
              <w:rPr>
                <w:b/>
                <w:sz w:val="22"/>
                <w:szCs w:val="22"/>
              </w:rPr>
              <w:t>,</w:t>
            </w:r>
            <w:r w:rsidR="00C17DB1">
              <w:rPr>
                <w:b/>
                <w:sz w:val="22"/>
                <w:szCs w:val="22"/>
              </w:rPr>
              <w:t xml:space="preserve"> </w:t>
            </w:r>
            <w:r w:rsidRPr="00646E65">
              <w:rPr>
                <w:b/>
                <w:sz w:val="22"/>
                <w:szCs w:val="22"/>
              </w:rPr>
              <w:t>Pandas,</w:t>
            </w:r>
            <w:r w:rsidR="00C17DB1">
              <w:rPr>
                <w:b/>
                <w:sz w:val="22"/>
                <w:szCs w:val="22"/>
              </w:rPr>
              <w:t xml:space="preserve"> </w:t>
            </w:r>
            <w:r w:rsidRPr="00646E65">
              <w:rPr>
                <w:b/>
                <w:sz w:val="22"/>
                <w:szCs w:val="22"/>
              </w:rPr>
              <w:t>Matplotlib and Machine learning</w:t>
            </w:r>
          </w:p>
          <w:p w14:paraId="4664A208" w14:textId="77777777" w:rsidR="000714D9" w:rsidRPr="00646E65" w:rsidRDefault="000714D9" w:rsidP="00682452">
            <w:pPr>
              <w:shd w:val="clear" w:color="auto" w:fill="FFFFFF"/>
              <w:spacing w:before="120"/>
              <w:jc w:val="center"/>
              <w:rPr>
                <w:b/>
                <w:sz w:val="22"/>
                <w:szCs w:val="22"/>
              </w:rPr>
            </w:pPr>
          </w:p>
          <w:p w14:paraId="0AD315DA" w14:textId="77777777" w:rsidR="000714D9" w:rsidRPr="00646E65" w:rsidRDefault="000714D9" w:rsidP="00682452">
            <w:pPr>
              <w:shd w:val="clear" w:color="auto" w:fill="FFFFFF"/>
              <w:spacing w:before="120"/>
              <w:jc w:val="center"/>
              <w:rPr>
                <w:b/>
                <w:sz w:val="22"/>
                <w:szCs w:val="22"/>
              </w:rPr>
            </w:pPr>
          </w:p>
          <w:p w14:paraId="2751DF59" w14:textId="77777777" w:rsidR="00682452" w:rsidRPr="00646E65" w:rsidRDefault="006A0990" w:rsidP="00682452">
            <w:pPr>
              <w:shd w:val="clear" w:color="auto" w:fill="365F91"/>
              <w:jc w:val="both"/>
              <w:rPr>
                <w:b/>
                <w:color w:val="FFFFFF"/>
                <w:spacing w:val="20"/>
                <w:sz w:val="22"/>
                <w:szCs w:val="22"/>
              </w:rPr>
            </w:pPr>
            <w:r w:rsidRPr="00646E65">
              <w:rPr>
                <w:b/>
                <w:color w:val="FFFFFF"/>
                <w:spacing w:val="20"/>
                <w:sz w:val="22"/>
                <w:szCs w:val="22"/>
              </w:rPr>
              <w:t>EDUCATION</w:t>
            </w:r>
          </w:p>
          <w:p w14:paraId="0AF22B28" w14:textId="018D8759" w:rsidR="00682452" w:rsidRPr="00646E65" w:rsidRDefault="001E4F3F" w:rsidP="00682452">
            <w:pPr>
              <w:shd w:val="clear" w:color="auto" w:fill="DEEAF6"/>
              <w:spacing w:before="120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B. Tech</w:t>
            </w:r>
            <w:r w:rsidR="00EB675D" w:rsidRPr="00646E65">
              <w:rPr>
                <w:b/>
                <w:sz w:val="22"/>
                <w:szCs w:val="22"/>
                <w:lang w:val="en-US"/>
              </w:rPr>
              <w:t xml:space="preserve"> –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="00B6663C">
              <w:rPr>
                <w:b/>
                <w:sz w:val="22"/>
                <w:szCs w:val="22"/>
                <w:lang w:val="en-US"/>
              </w:rPr>
              <w:t>E C E</w:t>
            </w:r>
            <w:r w:rsidR="006A0990" w:rsidRPr="00646E65">
              <w:rPr>
                <w:b/>
                <w:sz w:val="22"/>
                <w:szCs w:val="22"/>
                <w:lang w:val="en-US"/>
              </w:rPr>
              <w:t xml:space="preserve"> </w:t>
            </w:r>
            <w:r w:rsidR="00D554E6" w:rsidRPr="00646E65">
              <w:rPr>
                <w:b/>
                <w:sz w:val="22"/>
                <w:szCs w:val="22"/>
                <w:lang w:val="en-US"/>
              </w:rPr>
              <w:t>–</w:t>
            </w:r>
            <w:r>
              <w:rPr>
                <w:b/>
                <w:sz w:val="22"/>
                <w:szCs w:val="22"/>
                <w:lang w:val="en-US"/>
              </w:rPr>
              <w:t xml:space="preserve"> 2010</w:t>
            </w:r>
          </w:p>
          <w:p w14:paraId="076E5E7F" w14:textId="4E1FC513" w:rsidR="00467A8A" w:rsidRPr="00646E65" w:rsidRDefault="001E4F3F" w:rsidP="00682452">
            <w:pPr>
              <w:shd w:val="clear" w:color="auto" w:fill="DEEAF6"/>
              <w:spacing w:before="120"/>
              <w:jc w:val="both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Intermediate </w:t>
            </w:r>
            <w:r w:rsidR="002809EC" w:rsidRPr="00646E65">
              <w:rPr>
                <w:b/>
                <w:sz w:val="22"/>
                <w:szCs w:val="22"/>
                <w:lang w:val="en-US"/>
              </w:rPr>
              <w:t>– 2006</w:t>
            </w:r>
          </w:p>
          <w:p w14:paraId="302BF41F" w14:textId="77777777" w:rsidR="00682452" w:rsidRPr="00646E65" w:rsidRDefault="00682452" w:rsidP="00AE19D5">
            <w:pPr>
              <w:shd w:val="clear" w:color="auto" w:fill="DEEAF6"/>
              <w:spacing w:before="120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080" w:type="dxa"/>
            <w:shd w:val="clear" w:color="auto" w:fill="FFFFFF"/>
          </w:tcPr>
          <w:p w14:paraId="214115C4" w14:textId="77777777" w:rsidR="00682452" w:rsidRPr="00646E65" w:rsidRDefault="006A0990" w:rsidP="00682452">
            <w:pPr>
              <w:shd w:val="clear" w:color="auto" w:fill="365F91"/>
              <w:jc w:val="center"/>
              <w:rPr>
                <w:b/>
                <w:color w:val="FFFFFF"/>
                <w:spacing w:val="20"/>
                <w:sz w:val="22"/>
                <w:szCs w:val="22"/>
              </w:rPr>
            </w:pPr>
            <w:r w:rsidRPr="00646E65">
              <w:rPr>
                <w:b/>
                <w:color w:val="FFFFFF"/>
                <w:spacing w:val="20"/>
                <w:sz w:val="22"/>
                <w:szCs w:val="22"/>
              </w:rPr>
              <w:t>PROFILE SUMMARY</w:t>
            </w:r>
          </w:p>
          <w:p w14:paraId="58ECC523" w14:textId="34A03CC9" w:rsidR="00682452" w:rsidRPr="00646E65" w:rsidRDefault="006A0990" w:rsidP="008C3636">
            <w:pPr>
              <w:numPr>
                <w:ilvl w:val="0"/>
                <w:numId w:val="2"/>
              </w:numPr>
              <w:shd w:val="clear" w:color="auto" w:fill="FFFFFF"/>
              <w:spacing w:before="120" w:line="480" w:lineRule="auto"/>
              <w:jc w:val="both"/>
              <w:rPr>
                <w:sz w:val="22"/>
                <w:szCs w:val="22"/>
              </w:rPr>
            </w:pPr>
            <w:r w:rsidRPr="00646E65">
              <w:rPr>
                <w:sz w:val="22"/>
                <w:szCs w:val="22"/>
              </w:rPr>
              <w:t xml:space="preserve">Proficiency in </w:t>
            </w:r>
            <w:r w:rsidRPr="00646E65">
              <w:rPr>
                <w:b/>
                <w:sz w:val="22"/>
                <w:szCs w:val="22"/>
              </w:rPr>
              <w:t>delivering IT Services &amp; Solutions</w:t>
            </w:r>
            <w:r w:rsidR="008C3636" w:rsidRPr="00646E65">
              <w:rPr>
                <w:b/>
                <w:sz w:val="22"/>
                <w:szCs w:val="22"/>
              </w:rPr>
              <w:t xml:space="preserve"> </w:t>
            </w:r>
            <w:r w:rsidR="008C3636" w:rsidRPr="00646E65">
              <w:rPr>
                <w:bCs/>
                <w:sz w:val="22"/>
                <w:szCs w:val="22"/>
              </w:rPr>
              <w:t xml:space="preserve">as Python </w:t>
            </w:r>
            <w:r w:rsidR="00AF5494" w:rsidRPr="00646E65">
              <w:rPr>
                <w:bCs/>
                <w:sz w:val="22"/>
                <w:szCs w:val="22"/>
              </w:rPr>
              <w:t>developer.</w:t>
            </w:r>
          </w:p>
          <w:p w14:paraId="1FD3DA9B" w14:textId="77777777" w:rsidR="008C3636" w:rsidRPr="00646E65" w:rsidRDefault="008C3636" w:rsidP="008C3636">
            <w:pPr>
              <w:pStyle w:val="ListParagraph"/>
              <w:numPr>
                <w:ilvl w:val="0"/>
                <w:numId w:val="2"/>
              </w:numPr>
              <w:spacing w:after="200" w:line="480" w:lineRule="auto"/>
              <w:rPr>
                <w:bCs/>
                <w:color w:val="000000" w:themeColor="text1"/>
              </w:rPr>
            </w:pPr>
            <w:r w:rsidRPr="00646E65">
              <w:rPr>
                <w:bCs/>
                <w:color w:val="000000" w:themeColor="text1"/>
              </w:rPr>
              <w:t>Solid experience working with Python Django and Flask framework.</w:t>
            </w:r>
          </w:p>
          <w:p w14:paraId="1D76299A" w14:textId="77777777" w:rsidR="008C3636" w:rsidRPr="00646E65" w:rsidRDefault="008C3636" w:rsidP="008C3636">
            <w:pPr>
              <w:pStyle w:val="ListParagraph"/>
              <w:numPr>
                <w:ilvl w:val="0"/>
                <w:numId w:val="2"/>
              </w:numPr>
              <w:spacing w:after="200" w:line="480" w:lineRule="auto"/>
              <w:rPr>
                <w:bCs/>
                <w:color w:val="000000" w:themeColor="text1"/>
              </w:rPr>
            </w:pPr>
            <w:r w:rsidRPr="00646E65">
              <w:rPr>
                <w:bCs/>
                <w:color w:val="000000" w:themeColor="text1"/>
              </w:rPr>
              <w:t>Implemented PEP8 coding standards across all projects.</w:t>
            </w:r>
          </w:p>
          <w:p w14:paraId="5926C2C0" w14:textId="77777777" w:rsidR="008C3636" w:rsidRPr="00646E65" w:rsidRDefault="008C3636" w:rsidP="008C3636">
            <w:pPr>
              <w:pStyle w:val="ListParagraph"/>
              <w:numPr>
                <w:ilvl w:val="0"/>
                <w:numId w:val="2"/>
              </w:numPr>
              <w:spacing w:after="200" w:line="480" w:lineRule="auto"/>
              <w:rPr>
                <w:bCs/>
                <w:color w:val="000000" w:themeColor="text1"/>
              </w:rPr>
            </w:pPr>
            <w:r w:rsidRPr="00646E65">
              <w:rPr>
                <w:bCs/>
                <w:color w:val="000000" w:themeColor="text1"/>
              </w:rPr>
              <w:t>Installed numerous Python packages using pip and easy install.</w:t>
            </w:r>
          </w:p>
          <w:p w14:paraId="3F0A165E" w14:textId="77777777" w:rsidR="008C3636" w:rsidRPr="00646E65" w:rsidRDefault="008C3636" w:rsidP="008C3636">
            <w:pPr>
              <w:pStyle w:val="ListParagraph"/>
              <w:numPr>
                <w:ilvl w:val="0"/>
                <w:numId w:val="2"/>
              </w:numPr>
              <w:spacing w:after="200" w:line="480" w:lineRule="auto"/>
              <w:rPr>
                <w:bCs/>
                <w:color w:val="000000" w:themeColor="text1"/>
              </w:rPr>
            </w:pPr>
            <w:r w:rsidRPr="00646E65">
              <w:rPr>
                <w:bCs/>
                <w:color w:val="000000" w:themeColor="text1"/>
              </w:rPr>
              <w:t>Very good understanding of Python requests module.</w:t>
            </w:r>
          </w:p>
          <w:p w14:paraId="0108ED18" w14:textId="77777777" w:rsidR="008C3636" w:rsidRPr="00646E65" w:rsidRDefault="008C3636" w:rsidP="008C3636">
            <w:pPr>
              <w:pStyle w:val="ListParagraph"/>
              <w:numPr>
                <w:ilvl w:val="0"/>
                <w:numId w:val="2"/>
              </w:numPr>
              <w:spacing w:after="200" w:line="480" w:lineRule="auto"/>
              <w:rPr>
                <w:bCs/>
                <w:color w:val="000000" w:themeColor="text1"/>
              </w:rPr>
            </w:pPr>
            <w:r w:rsidRPr="00646E65">
              <w:rPr>
                <w:bCs/>
                <w:color w:val="000000" w:themeColor="text1"/>
              </w:rPr>
              <w:t>Excellent verbal and written skills, communication and interpersonal skills.</w:t>
            </w:r>
          </w:p>
          <w:p w14:paraId="4E7C5622" w14:textId="77777777" w:rsidR="008C3636" w:rsidRPr="00646E65" w:rsidRDefault="008C3636" w:rsidP="008C3636">
            <w:pPr>
              <w:pStyle w:val="ListParagraph"/>
              <w:numPr>
                <w:ilvl w:val="0"/>
                <w:numId w:val="2"/>
              </w:numPr>
              <w:spacing w:after="200" w:line="480" w:lineRule="auto"/>
              <w:rPr>
                <w:bCs/>
                <w:color w:val="000000" w:themeColor="text1"/>
              </w:rPr>
            </w:pPr>
            <w:r w:rsidRPr="00646E65">
              <w:rPr>
                <w:bCs/>
                <w:color w:val="000000" w:themeColor="text1"/>
              </w:rPr>
              <w:t>Expertise in object-oriented design, coding.</w:t>
            </w:r>
          </w:p>
          <w:p w14:paraId="13013AD6" w14:textId="77777777" w:rsidR="008C3636" w:rsidRPr="00646E65" w:rsidRDefault="008C3636" w:rsidP="008C3636">
            <w:pPr>
              <w:pStyle w:val="ListParagraph"/>
              <w:numPr>
                <w:ilvl w:val="0"/>
                <w:numId w:val="2"/>
              </w:numPr>
              <w:spacing w:after="200" w:line="480" w:lineRule="auto"/>
              <w:rPr>
                <w:bCs/>
                <w:color w:val="000000" w:themeColor="text1"/>
              </w:rPr>
            </w:pPr>
            <w:r w:rsidRPr="00646E65">
              <w:rPr>
                <w:bCs/>
                <w:color w:val="000000" w:themeColor="text1"/>
              </w:rPr>
              <w:t>Able to deliver project under stringent timelines and high pressure.</w:t>
            </w:r>
          </w:p>
          <w:p w14:paraId="313AD293" w14:textId="77777777" w:rsidR="008C3636" w:rsidRPr="00646E65" w:rsidRDefault="008C3636" w:rsidP="008C3636">
            <w:pPr>
              <w:pStyle w:val="ListParagraph"/>
              <w:numPr>
                <w:ilvl w:val="0"/>
                <w:numId w:val="2"/>
              </w:numPr>
              <w:spacing w:after="200" w:line="480" w:lineRule="auto"/>
              <w:rPr>
                <w:bCs/>
                <w:color w:val="000000" w:themeColor="text1"/>
              </w:rPr>
            </w:pPr>
            <w:r w:rsidRPr="00646E65">
              <w:rPr>
                <w:bCs/>
                <w:color w:val="000000" w:themeColor="text1"/>
              </w:rPr>
              <w:t>Efficient in Agile Methodologies, scrum stories and sprints experience in python-based environment.</w:t>
            </w:r>
          </w:p>
          <w:p w14:paraId="488DBBBF" w14:textId="39D0F1AA" w:rsidR="00682452" w:rsidRPr="00646E65" w:rsidRDefault="00682452" w:rsidP="008C3636">
            <w:pPr>
              <w:spacing w:before="120"/>
              <w:ind w:left="360"/>
              <w:jc w:val="both"/>
              <w:rPr>
                <w:sz w:val="22"/>
                <w:szCs w:val="22"/>
              </w:rPr>
            </w:pPr>
          </w:p>
        </w:tc>
      </w:tr>
    </w:tbl>
    <w:p w14:paraId="435329A3" w14:textId="77777777" w:rsidR="00682452" w:rsidRPr="00646E65" w:rsidRDefault="00682452" w:rsidP="00682452">
      <w:pPr>
        <w:rPr>
          <w:b/>
          <w:sz w:val="22"/>
          <w:szCs w:val="22"/>
        </w:rPr>
      </w:pPr>
    </w:p>
    <w:p w14:paraId="6871186C" w14:textId="77777777" w:rsidR="00682452" w:rsidRPr="00646E65" w:rsidRDefault="006A0990" w:rsidP="008960CF">
      <w:pPr>
        <w:shd w:val="clear" w:color="auto" w:fill="365F91"/>
        <w:jc w:val="center"/>
        <w:rPr>
          <w:b/>
          <w:color w:val="FFFFFF"/>
          <w:spacing w:val="20"/>
          <w:sz w:val="22"/>
          <w:szCs w:val="22"/>
        </w:rPr>
      </w:pPr>
      <w:r w:rsidRPr="00646E65">
        <w:rPr>
          <w:b/>
          <w:color w:val="FFFFFF"/>
          <w:spacing w:val="20"/>
          <w:sz w:val="22"/>
          <w:szCs w:val="22"/>
        </w:rPr>
        <w:t>TECHNICAL SKILLS</w:t>
      </w:r>
    </w:p>
    <w:p w14:paraId="04104916" w14:textId="77777777" w:rsidR="000252CF" w:rsidRPr="00646E65" w:rsidRDefault="000252CF" w:rsidP="000252CF">
      <w:pPr>
        <w:pStyle w:val="ListParagraph"/>
        <w:spacing w:line="276" w:lineRule="auto"/>
        <w:jc w:val="both"/>
        <w:rPr>
          <w:color w:val="000000" w:themeColor="text1"/>
        </w:rPr>
      </w:pPr>
    </w:p>
    <w:p w14:paraId="0E805A1B" w14:textId="1558A773" w:rsidR="000252CF" w:rsidRPr="00646E65" w:rsidRDefault="000252CF" w:rsidP="000252CF">
      <w:pPr>
        <w:pStyle w:val="ListParagraph"/>
        <w:numPr>
          <w:ilvl w:val="0"/>
          <w:numId w:val="11"/>
        </w:numPr>
        <w:spacing w:line="276" w:lineRule="auto"/>
        <w:jc w:val="both"/>
        <w:rPr>
          <w:color w:val="000000" w:themeColor="text1"/>
        </w:rPr>
      </w:pPr>
      <w:r w:rsidRPr="00646E65">
        <w:rPr>
          <w:color w:val="000000" w:themeColor="text1"/>
        </w:rPr>
        <w:t xml:space="preserve">Programming Languages       </w:t>
      </w:r>
      <w:proofErr w:type="gramStart"/>
      <w:r w:rsidR="00AF5494">
        <w:rPr>
          <w:color w:val="000000" w:themeColor="text1"/>
        </w:rPr>
        <w:t xml:space="preserve"> </w:t>
      </w:r>
      <w:r w:rsidR="00AF5494" w:rsidRPr="00646E65">
        <w:rPr>
          <w:color w:val="000000" w:themeColor="text1"/>
        </w:rPr>
        <w:t xml:space="preserve"> :</w:t>
      </w:r>
      <w:proofErr w:type="gramEnd"/>
      <w:r w:rsidRPr="00646E65">
        <w:rPr>
          <w:color w:val="000000" w:themeColor="text1"/>
        </w:rPr>
        <w:t xml:space="preserve">   </w:t>
      </w:r>
      <w:r w:rsidR="00AF5494">
        <w:rPr>
          <w:color w:val="000000" w:themeColor="text1"/>
        </w:rPr>
        <w:t>++</w:t>
      </w:r>
      <w:r w:rsidR="00AF5494" w:rsidRPr="00646E65">
        <w:rPr>
          <w:color w:val="000000" w:themeColor="text1"/>
        </w:rPr>
        <w:t>C, Core</w:t>
      </w:r>
      <w:r w:rsidRPr="00646E65">
        <w:rPr>
          <w:color w:val="000000" w:themeColor="text1"/>
        </w:rPr>
        <w:t xml:space="preserve">  Java ,Python 3,Numpy,Pandas</w:t>
      </w:r>
      <w:r w:rsidR="00DF6D7A" w:rsidRPr="00646E65">
        <w:rPr>
          <w:color w:val="000000" w:themeColor="text1"/>
        </w:rPr>
        <w:t xml:space="preserve">, </w:t>
      </w:r>
      <w:r w:rsidRPr="00646E65">
        <w:rPr>
          <w:color w:val="000000" w:themeColor="text1"/>
        </w:rPr>
        <w:t>Matplotlib</w:t>
      </w:r>
      <w:r w:rsidR="00DF6D7A" w:rsidRPr="00646E65">
        <w:rPr>
          <w:color w:val="000000" w:themeColor="text1"/>
        </w:rPr>
        <w:t xml:space="preserve"> and </w:t>
      </w:r>
    </w:p>
    <w:p w14:paraId="6D0D64D8" w14:textId="77777777" w:rsidR="000252CF" w:rsidRPr="00646E65" w:rsidRDefault="000252CF" w:rsidP="000252CF">
      <w:pPr>
        <w:pStyle w:val="ListParagraph"/>
        <w:spacing w:line="276" w:lineRule="auto"/>
        <w:jc w:val="both"/>
        <w:rPr>
          <w:color w:val="000000" w:themeColor="text1"/>
        </w:rPr>
      </w:pPr>
      <w:r w:rsidRPr="00646E65">
        <w:rPr>
          <w:color w:val="000000" w:themeColor="text1"/>
        </w:rPr>
        <w:t xml:space="preserve">                                                      Machine learning.</w:t>
      </w:r>
    </w:p>
    <w:p w14:paraId="35E2A4A9" w14:textId="6205554F" w:rsidR="000252CF" w:rsidRPr="00646E65" w:rsidRDefault="000252CF" w:rsidP="000252CF">
      <w:pPr>
        <w:pStyle w:val="ListParagraph"/>
        <w:numPr>
          <w:ilvl w:val="0"/>
          <w:numId w:val="11"/>
        </w:numPr>
        <w:spacing w:line="276" w:lineRule="auto"/>
        <w:jc w:val="both"/>
        <w:rPr>
          <w:color w:val="000000" w:themeColor="text1"/>
        </w:rPr>
      </w:pPr>
      <w:r w:rsidRPr="00646E65">
        <w:rPr>
          <w:color w:val="000000" w:themeColor="text1"/>
        </w:rPr>
        <w:t xml:space="preserve">Operating System                   </w:t>
      </w:r>
      <w:proofErr w:type="gramStart"/>
      <w:r w:rsidRPr="00646E65">
        <w:rPr>
          <w:color w:val="000000" w:themeColor="text1"/>
        </w:rPr>
        <w:t xml:space="preserve">  :</w:t>
      </w:r>
      <w:proofErr w:type="gramEnd"/>
      <w:r w:rsidRPr="00646E65">
        <w:rPr>
          <w:color w:val="000000" w:themeColor="text1"/>
        </w:rPr>
        <w:t xml:space="preserve">   Windows </w:t>
      </w:r>
      <w:r w:rsidR="00121D5A" w:rsidRPr="00646E65">
        <w:rPr>
          <w:color w:val="000000" w:themeColor="text1"/>
        </w:rPr>
        <w:t>2007 and 2010</w:t>
      </w:r>
      <w:r w:rsidRPr="00646E65">
        <w:rPr>
          <w:color w:val="000000" w:themeColor="text1"/>
        </w:rPr>
        <w:t>.</w:t>
      </w:r>
    </w:p>
    <w:p w14:paraId="52D3BA57" w14:textId="77777777" w:rsidR="000252CF" w:rsidRPr="00646E65" w:rsidRDefault="000252CF" w:rsidP="000252CF">
      <w:pPr>
        <w:pStyle w:val="ListParagraph"/>
        <w:numPr>
          <w:ilvl w:val="0"/>
          <w:numId w:val="11"/>
        </w:numPr>
        <w:spacing w:after="200" w:line="276" w:lineRule="auto"/>
        <w:ind w:right="-113"/>
        <w:rPr>
          <w:color w:val="000000" w:themeColor="text1"/>
          <w:u w:val="single"/>
        </w:rPr>
      </w:pPr>
      <w:r w:rsidRPr="00646E65">
        <w:rPr>
          <w:color w:val="000000" w:themeColor="text1"/>
        </w:rPr>
        <w:t xml:space="preserve">Packages                                 </w:t>
      </w:r>
      <w:proofErr w:type="gramStart"/>
      <w:r w:rsidRPr="00646E65">
        <w:rPr>
          <w:color w:val="000000" w:themeColor="text1"/>
        </w:rPr>
        <w:t xml:space="preserve">  :</w:t>
      </w:r>
      <w:proofErr w:type="gramEnd"/>
      <w:r w:rsidRPr="00646E65">
        <w:rPr>
          <w:color w:val="000000" w:themeColor="text1"/>
        </w:rPr>
        <w:t xml:space="preserve">    MS-OFFICE.</w:t>
      </w:r>
    </w:p>
    <w:p w14:paraId="107BEA40" w14:textId="77777777" w:rsidR="007F7590" w:rsidRPr="00646E65" w:rsidRDefault="007F7590" w:rsidP="00F42F94">
      <w:pPr>
        <w:widowControl w:val="0"/>
        <w:overflowPunct w:val="0"/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</w:p>
    <w:p w14:paraId="7CD66380" w14:textId="77777777" w:rsidR="007F7590" w:rsidRPr="00646E65" w:rsidRDefault="007F7590" w:rsidP="00F42F94">
      <w:pPr>
        <w:widowControl w:val="0"/>
        <w:overflowPunct w:val="0"/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</w:p>
    <w:p w14:paraId="47B425ED" w14:textId="70A32AB6" w:rsidR="00682452" w:rsidRPr="00646E65" w:rsidRDefault="006A0990" w:rsidP="007802E4">
      <w:pPr>
        <w:shd w:val="clear" w:color="auto" w:fill="365F91"/>
        <w:jc w:val="center"/>
        <w:rPr>
          <w:b/>
          <w:color w:val="FFFFFF"/>
          <w:spacing w:val="20"/>
          <w:sz w:val="22"/>
          <w:szCs w:val="22"/>
        </w:rPr>
      </w:pPr>
      <w:r w:rsidRPr="00646E65">
        <w:rPr>
          <w:b/>
          <w:color w:val="FFFFFF"/>
          <w:spacing w:val="20"/>
          <w:sz w:val="22"/>
          <w:szCs w:val="22"/>
        </w:rPr>
        <w:t>WORK EXPERIENCE</w:t>
      </w:r>
    </w:p>
    <w:p w14:paraId="651FDBD3" w14:textId="77777777" w:rsidR="00682452" w:rsidRPr="00646E65" w:rsidRDefault="00682452" w:rsidP="00682452">
      <w:pPr>
        <w:jc w:val="center"/>
        <w:rPr>
          <w:b/>
          <w:sz w:val="22"/>
          <w:szCs w:val="22"/>
        </w:rPr>
      </w:pPr>
    </w:p>
    <w:p w14:paraId="1241089E" w14:textId="579D0931" w:rsidR="00682452" w:rsidRPr="00646E65" w:rsidRDefault="006A0990" w:rsidP="00682452">
      <w:pPr>
        <w:widowControl w:val="0"/>
        <w:shd w:val="clear" w:color="auto" w:fill="DEEAF6"/>
        <w:overflowPunct w:val="0"/>
        <w:autoSpaceDE w:val="0"/>
        <w:autoSpaceDN w:val="0"/>
        <w:adjustRightInd w:val="0"/>
        <w:jc w:val="both"/>
        <w:rPr>
          <w:b/>
          <w:spacing w:val="12"/>
          <w:sz w:val="22"/>
          <w:szCs w:val="22"/>
        </w:rPr>
      </w:pPr>
      <w:r w:rsidRPr="00646E65">
        <w:rPr>
          <w:b/>
          <w:spacing w:val="12"/>
          <w:sz w:val="22"/>
          <w:szCs w:val="22"/>
        </w:rPr>
        <w:t>Since</w:t>
      </w:r>
      <w:r w:rsidRPr="00646E65">
        <w:rPr>
          <w:b/>
          <w:spacing w:val="8"/>
          <w:sz w:val="22"/>
          <w:szCs w:val="22"/>
        </w:rPr>
        <w:t xml:space="preserve"> </w:t>
      </w:r>
      <w:r w:rsidR="0042779E" w:rsidRPr="00646E65">
        <w:rPr>
          <w:b/>
          <w:spacing w:val="8"/>
          <w:sz w:val="22"/>
          <w:szCs w:val="22"/>
          <w:lang w:val="en-US"/>
        </w:rPr>
        <w:t xml:space="preserve">August </w:t>
      </w:r>
      <w:proofErr w:type="gramStart"/>
      <w:r w:rsidR="00DC0310" w:rsidRPr="00646E65">
        <w:rPr>
          <w:b/>
          <w:spacing w:val="8"/>
          <w:sz w:val="22"/>
          <w:szCs w:val="22"/>
          <w:lang w:val="en-US"/>
        </w:rPr>
        <w:t>201</w:t>
      </w:r>
      <w:r w:rsidR="00C17C4E" w:rsidRPr="00646E65">
        <w:rPr>
          <w:b/>
          <w:spacing w:val="8"/>
          <w:sz w:val="22"/>
          <w:szCs w:val="22"/>
          <w:lang w:val="en-US"/>
        </w:rPr>
        <w:t>6</w:t>
      </w:r>
      <w:r w:rsidR="00DC0310" w:rsidRPr="00646E65">
        <w:rPr>
          <w:b/>
          <w:spacing w:val="8"/>
          <w:sz w:val="22"/>
          <w:szCs w:val="22"/>
          <w:lang w:val="en-US"/>
        </w:rPr>
        <w:t xml:space="preserve"> </w:t>
      </w:r>
      <w:r w:rsidRPr="00646E65">
        <w:rPr>
          <w:b/>
          <w:spacing w:val="12"/>
          <w:sz w:val="22"/>
          <w:szCs w:val="22"/>
        </w:rPr>
        <w:t>:</w:t>
      </w:r>
      <w:proofErr w:type="gramEnd"/>
      <w:r w:rsidRPr="00646E65">
        <w:rPr>
          <w:b/>
          <w:spacing w:val="12"/>
          <w:sz w:val="22"/>
          <w:szCs w:val="22"/>
        </w:rPr>
        <w:t xml:space="preserve"> </w:t>
      </w:r>
      <w:r w:rsidR="00C17C4E" w:rsidRPr="00646E65">
        <w:rPr>
          <w:b/>
          <w:spacing w:val="12"/>
          <w:sz w:val="22"/>
          <w:szCs w:val="22"/>
        </w:rPr>
        <w:t>Synapsis Inc, Springfield IL</w:t>
      </w:r>
      <w:r w:rsidR="00DC0310" w:rsidRPr="00646E65">
        <w:rPr>
          <w:b/>
          <w:spacing w:val="12"/>
          <w:sz w:val="22"/>
          <w:szCs w:val="22"/>
        </w:rPr>
        <w:t xml:space="preserve"> </w:t>
      </w:r>
      <w:r w:rsidR="0042779E" w:rsidRPr="00646E65">
        <w:rPr>
          <w:b/>
          <w:spacing w:val="12"/>
          <w:sz w:val="22"/>
          <w:szCs w:val="22"/>
        </w:rPr>
        <w:t>–</w:t>
      </w:r>
      <w:r w:rsidRPr="00646E65">
        <w:rPr>
          <w:b/>
          <w:spacing w:val="12"/>
          <w:sz w:val="22"/>
          <w:szCs w:val="22"/>
        </w:rPr>
        <w:t xml:space="preserve"> </w:t>
      </w:r>
      <w:r w:rsidR="0042779E" w:rsidRPr="00646E65">
        <w:rPr>
          <w:b/>
          <w:spacing w:val="12"/>
          <w:sz w:val="22"/>
          <w:szCs w:val="22"/>
        </w:rPr>
        <w:t xml:space="preserve">Python developer </w:t>
      </w:r>
    </w:p>
    <w:p w14:paraId="3252AF79" w14:textId="4ADD5FB2" w:rsidR="000E32D4" w:rsidRPr="00646E65" w:rsidRDefault="000E32D4" w:rsidP="000E32D4">
      <w:pPr>
        <w:jc w:val="both"/>
        <w:rPr>
          <w:sz w:val="22"/>
          <w:szCs w:val="22"/>
        </w:rPr>
      </w:pPr>
    </w:p>
    <w:p w14:paraId="6AF44028" w14:textId="2A365B02" w:rsidR="00BE1B30" w:rsidRPr="00646E65" w:rsidRDefault="00BE1B30" w:rsidP="00121D5A">
      <w:pPr>
        <w:autoSpaceDE w:val="0"/>
        <w:autoSpaceDN w:val="0"/>
        <w:adjustRightInd w:val="0"/>
        <w:spacing w:after="36" w:line="276" w:lineRule="auto"/>
        <w:jc w:val="center"/>
        <w:rPr>
          <w:b/>
          <w:bCs/>
          <w:color w:val="00000A"/>
          <w:kern w:val="1"/>
          <w:sz w:val="22"/>
          <w:szCs w:val="22"/>
          <w:u w:color="2A4B7D"/>
        </w:rPr>
      </w:pPr>
      <w:r w:rsidRPr="00646E65">
        <w:rPr>
          <w:b/>
          <w:bCs/>
          <w:color w:val="000000" w:themeColor="text1"/>
          <w:kern w:val="1"/>
          <w:sz w:val="22"/>
          <w:szCs w:val="22"/>
          <w:u w:color="2A4B7D"/>
        </w:rPr>
        <w:t>Thermo King, MN</w:t>
      </w:r>
      <w:r w:rsidRPr="00646E65">
        <w:rPr>
          <w:b/>
          <w:bCs/>
          <w:color w:val="000000"/>
          <w:kern w:val="1"/>
          <w:sz w:val="22"/>
          <w:szCs w:val="22"/>
          <w:u w:color="2A4B7D"/>
        </w:rPr>
        <w:t xml:space="preserve">Sep 2018 – </w:t>
      </w:r>
      <w:r w:rsidR="00D6725B">
        <w:rPr>
          <w:b/>
          <w:bCs/>
          <w:color w:val="000000"/>
          <w:kern w:val="1"/>
          <w:sz w:val="22"/>
          <w:szCs w:val="22"/>
          <w:u w:color="2A4B7D"/>
        </w:rPr>
        <w:t>Feb 21</w:t>
      </w:r>
      <w:r w:rsidR="00121D5A" w:rsidRPr="00646E65">
        <w:rPr>
          <w:b/>
          <w:bCs/>
          <w:color w:val="000000"/>
          <w:kern w:val="1"/>
          <w:sz w:val="22"/>
          <w:szCs w:val="22"/>
          <w:u w:color="2A4B7D"/>
        </w:rPr>
        <w:t xml:space="preserve"> - </w:t>
      </w:r>
      <w:r w:rsidRPr="00646E65">
        <w:rPr>
          <w:b/>
          <w:bCs/>
          <w:color w:val="00000A"/>
          <w:kern w:val="1"/>
          <w:sz w:val="22"/>
          <w:szCs w:val="22"/>
          <w:u w:color="2A4B7D"/>
        </w:rPr>
        <w:t>Full Stack Python Developer</w:t>
      </w:r>
    </w:p>
    <w:p w14:paraId="374E3332" w14:textId="77777777" w:rsidR="00BE1B30" w:rsidRPr="00646E65" w:rsidRDefault="00BE1B30" w:rsidP="00BE1B30">
      <w:pPr>
        <w:autoSpaceDE w:val="0"/>
        <w:autoSpaceDN w:val="0"/>
        <w:adjustRightInd w:val="0"/>
        <w:spacing w:after="100" w:line="276" w:lineRule="auto"/>
        <w:ind w:left="1"/>
        <w:rPr>
          <w:b/>
          <w:bCs/>
          <w:color w:val="00000A"/>
          <w:kern w:val="1"/>
          <w:sz w:val="22"/>
          <w:szCs w:val="22"/>
          <w:u w:color="2A4B7D"/>
        </w:rPr>
      </w:pPr>
    </w:p>
    <w:p w14:paraId="4E0ED7F6" w14:textId="4B8411C2" w:rsidR="00BE1B30" w:rsidRPr="00646E65" w:rsidRDefault="00BE1B30" w:rsidP="00BE1B30">
      <w:pPr>
        <w:numPr>
          <w:ilvl w:val="0"/>
          <w:numId w:val="15"/>
        </w:numPr>
        <w:tabs>
          <w:tab w:val="clear" w:pos="720"/>
          <w:tab w:val="left" w:pos="360"/>
          <w:tab w:val="left" w:pos="752"/>
        </w:tabs>
        <w:autoSpaceDE w:val="0"/>
        <w:autoSpaceDN w:val="0"/>
        <w:adjustRightInd w:val="0"/>
        <w:spacing w:after="100" w:line="288" w:lineRule="auto"/>
        <w:ind w:left="1473" w:hanging="753"/>
        <w:rPr>
          <w:bCs/>
          <w:color w:val="000000" w:themeColor="text1"/>
          <w:lang w:val="en-US"/>
        </w:rPr>
      </w:pPr>
      <w:r w:rsidRPr="00646E65">
        <w:rPr>
          <w:bCs/>
          <w:color w:val="000000" w:themeColor="text1"/>
          <w:lang w:val="en-US"/>
        </w:rPr>
        <w:t>Developed and implemented Application using Flask Web Framework.</w:t>
      </w:r>
    </w:p>
    <w:p w14:paraId="2A7FC732" w14:textId="77777777" w:rsidR="00BE1B30" w:rsidRPr="00646E65" w:rsidRDefault="00BE1B30" w:rsidP="00BE1B30">
      <w:pPr>
        <w:numPr>
          <w:ilvl w:val="0"/>
          <w:numId w:val="15"/>
        </w:numPr>
        <w:tabs>
          <w:tab w:val="clear" w:pos="720"/>
          <w:tab w:val="left" w:pos="360"/>
          <w:tab w:val="left" w:pos="752"/>
        </w:tabs>
        <w:autoSpaceDE w:val="0"/>
        <w:autoSpaceDN w:val="0"/>
        <w:adjustRightInd w:val="0"/>
        <w:spacing w:after="100" w:line="288" w:lineRule="auto"/>
        <w:ind w:left="1473" w:hanging="753"/>
        <w:rPr>
          <w:bCs/>
          <w:color w:val="000000" w:themeColor="text1"/>
          <w:lang w:val="en-US"/>
        </w:rPr>
      </w:pPr>
      <w:r w:rsidRPr="00646E65">
        <w:rPr>
          <w:bCs/>
          <w:color w:val="000000" w:themeColor="text1"/>
          <w:lang w:val="en-US"/>
        </w:rPr>
        <w:t xml:space="preserve">Worked on a fast-paced Agile team that included developers, business analysts and quality </w:t>
      </w:r>
    </w:p>
    <w:p w14:paraId="03097FF1" w14:textId="66D7340A" w:rsidR="00BE1B30" w:rsidRPr="00646E65" w:rsidRDefault="00BE1B30" w:rsidP="00BE1B30">
      <w:pPr>
        <w:tabs>
          <w:tab w:val="left" w:pos="360"/>
          <w:tab w:val="left" w:pos="752"/>
        </w:tabs>
        <w:autoSpaceDE w:val="0"/>
        <w:autoSpaceDN w:val="0"/>
        <w:adjustRightInd w:val="0"/>
        <w:spacing w:after="100" w:line="288" w:lineRule="auto"/>
        <w:ind w:left="-1"/>
        <w:rPr>
          <w:bCs/>
          <w:color w:val="000000" w:themeColor="text1"/>
          <w:lang w:val="en-US"/>
        </w:rPr>
      </w:pPr>
      <w:r w:rsidRPr="00646E65">
        <w:rPr>
          <w:bCs/>
          <w:color w:val="000000" w:themeColor="text1"/>
          <w:lang w:val="en-US"/>
        </w:rPr>
        <w:tab/>
      </w:r>
      <w:r w:rsidRPr="00646E65">
        <w:rPr>
          <w:bCs/>
          <w:color w:val="000000" w:themeColor="text1"/>
          <w:lang w:val="en-US"/>
        </w:rPr>
        <w:tab/>
      </w:r>
      <w:r w:rsidRPr="00646E65">
        <w:rPr>
          <w:bCs/>
          <w:color w:val="000000" w:themeColor="text1"/>
          <w:lang w:val="en-US"/>
        </w:rPr>
        <w:tab/>
        <w:t>analysts to meet deadlines.</w:t>
      </w:r>
    </w:p>
    <w:p w14:paraId="1E7DEB90" w14:textId="77777777" w:rsidR="00BE1B30" w:rsidRPr="00646E65" w:rsidRDefault="00BE1B30" w:rsidP="00BE1B30">
      <w:pPr>
        <w:numPr>
          <w:ilvl w:val="0"/>
          <w:numId w:val="15"/>
        </w:numPr>
        <w:tabs>
          <w:tab w:val="clear" w:pos="720"/>
          <w:tab w:val="left" w:pos="360"/>
          <w:tab w:val="left" w:pos="752"/>
        </w:tabs>
        <w:autoSpaceDE w:val="0"/>
        <w:autoSpaceDN w:val="0"/>
        <w:adjustRightInd w:val="0"/>
        <w:spacing w:after="100" w:line="288" w:lineRule="auto"/>
        <w:ind w:left="1473" w:hanging="753"/>
        <w:rPr>
          <w:bCs/>
          <w:color w:val="000000" w:themeColor="text1"/>
          <w:lang w:val="en-US"/>
        </w:rPr>
      </w:pPr>
      <w:r w:rsidRPr="00646E65">
        <w:rPr>
          <w:bCs/>
          <w:color w:val="000000" w:themeColor="text1"/>
          <w:lang w:val="en-US"/>
        </w:rPr>
        <w:lastRenderedPageBreak/>
        <w:t>Used JSON objects to transmit data and display on the mobile interface. </w:t>
      </w:r>
    </w:p>
    <w:p w14:paraId="5FC2B0D4" w14:textId="77777777" w:rsidR="00BE1B30" w:rsidRPr="00646E65" w:rsidRDefault="00BE1B30" w:rsidP="00BE1B30">
      <w:pPr>
        <w:numPr>
          <w:ilvl w:val="0"/>
          <w:numId w:val="15"/>
        </w:numPr>
        <w:tabs>
          <w:tab w:val="clear" w:pos="720"/>
          <w:tab w:val="left" w:pos="360"/>
          <w:tab w:val="left" w:pos="752"/>
        </w:tabs>
        <w:autoSpaceDE w:val="0"/>
        <w:autoSpaceDN w:val="0"/>
        <w:adjustRightInd w:val="0"/>
        <w:spacing w:after="100" w:line="288" w:lineRule="auto"/>
        <w:ind w:left="1473" w:hanging="753"/>
        <w:rPr>
          <w:bCs/>
          <w:color w:val="000000" w:themeColor="text1"/>
          <w:lang w:val="en-US"/>
        </w:rPr>
      </w:pPr>
      <w:r w:rsidRPr="00646E65">
        <w:rPr>
          <w:bCs/>
          <w:color w:val="000000" w:themeColor="text1"/>
          <w:lang w:val="en-US"/>
        </w:rPr>
        <w:t>Designed an appealing UI per customer requirements. </w:t>
      </w:r>
    </w:p>
    <w:p w14:paraId="4B06AABA" w14:textId="77777777" w:rsidR="00BE1B30" w:rsidRPr="00646E65" w:rsidRDefault="00BE1B30" w:rsidP="00BE1B30">
      <w:pPr>
        <w:numPr>
          <w:ilvl w:val="0"/>
          <w:numId w:val="15"/>
        </w:numPr>
        <w:tabs>
          <w:tab w:val="clear" w:pos="720"/>
          <w:tab w:val="left" w:pos="360"/>
          <w:tab w:val="left" w:pos="752"/>
        </w:tabs>
        <w:autoSpaceDE w:val="0"/>
        <w:autoSpaceDN w:val="0"/>
        <w:adjustRightInd w:val="0"/>
        <w:spacing w:after="100" w:line="288" w:lineRule="auto"/>
        <w:ind w:left="1473" w:hanging="753"/>
        <w:rPr>
          <w:bCs/>
          <w:color w:val="000000" w:themeColor="text1"/>
          <w:lang w:val="en-US"/>
        </w:rPr>
      </w:pPr>
      <w:r w:rsidRPr="00646E65">
        <w:rPr>
          <w:bCs/>
          <w:color w:val="000000" w:themeColor="text1"/>
          <w:lang w:val="en-US"/>
        </w:rPr>
        <w:t>Responsible for gathering requirements, system analysis, design, development, testing and</w:t>
      </w:r>
    </w:p>
    <w:p w14:paraId="59D0891F" w14:textId="53BE0CC5" w:rsidR="00BE1B30" w:rsidRPr="00646E65" w:rsidRDefault="00BE1B30" w:rsidP="00BE1B30">
      <w:pPr>
        <w:tabs>
          <w:tab w:val="left" w:pos="360"/>
          <w:tab w:val="left" w:pos="752"/>
        </w:tabs>
        <w:autoSpaceDE w:val="0"/>
        <w:autoSpaceDN w:val="0"/>
        <w:adjustRightInd w:val="0"/>
        <w:spacing w:after="100" w:line="288" w:lineRule="auto"/>
        <w:ind w:left="-1"/>
        <w:rPr>
          <w:bCs/>
          <w:color w:val="000000" w:themeColor="text1"/>
          <w:lang w:val="en-US"/>
        </w:rPr>
      </w:pPr>
      <w:r w:rsidRPr="00646E65">
        <w:rPr>
          <w:bCs/>
          <w:color w:val="000000" w:themeColor="text1"/>
          <w:lang w:val="en-US"/>
        </w:rPr>
        <w:tab/>
      </w:r>
      <w:r w:rsidRPr="00646E65">
        <w:rPr>
          <w:bCs/>
          <w:color w:val="000000" w:themeColor="text1"/>
          <w:lang w:val="en-US"/>
        </w:rPr>
        <w:tab/>
      </w:r>
      <w:r w:rsidRPr="00646E65">
        <w:rPr>
          <w:bCs/>
          <w:color w:val="000000" w:themeColor="text1"/>
          <w:lang w:val="en-US"/>
        </w:rPr>
        <w:tab/>
        <w:t>deployment. </w:t>
      </w:r>
    </w:p>
    <w:p w14:paraId="30294527" w14:textId="77777777" w:rsidR="00BE1B30" w:rsidRPr="00646E65" w:rsidRDefault="00BE1B30" w:rsidP="00BE1B30">
      <w:pPr>
        <w:numPr>
          <w:ilvl w:val="0"/>
          <w:numId w:val="15"/>
        </w:numPr>
        <w:tabs>
          <w:tab w:val="clear" w:pos="720"/>
          <w:tab w:val="left" w:pos="360"/>
          <w:tab w:val="left" w:pos="752"/>
        </w:tabs>
        <w:autoSpaceDE w:val="0"/>
        <w:autoSpaceDN w:val="0"/>
        <w:adjustRightInd w:val="0"/>
        <w:spacing w:after="100" w:line="288" w:lineRule="auto"/>
        <w:ind w:left="1473" w:hanging="753"/>
        <w:rPr>
          <w:bCs/>
          <w:color w:val="000000" w:themeColor="text1"/>
          <w:lang w:val="en-US"/>
        </w:rPr>
      </w:pPr>
      <w:r w:rsidRPr="00646E65">
        <w:rPr>
          <w:bCs/>
          <w:color w:val="000000" w:themeColor="text1"/>
          <w:lang w:val="en-US"/>
        </w:rPr>
        <w:t>Participated in the complete SDLC process.</w:t>
      </w:r>
    </w:p>
    <w:p w14:paraId="76C201C1" w14:textId="5BC65390" w:rsidR="00BE1B30" w:rsidRPr="00D6725B" w:rsidRDefault="00BE1B30" w:rsidP="00D6725B">
      <w:pPr>
        <w:numPr>
          <w:ilvl w:val="0"/>
          <w:numId w:val="15"/>
        </w:numPr>
        <w:tabs>
          <w:tab w:val="clear" w:pos="720"/>
          <w:tab w:val="left" w:pos="360"/>
          <w:tab w:val="left" w:pos="752"/>
        </w:tabs>
        <w:autoSpaceDE w:val="0"/>
        <w:autoSpaceDN w:val="0"/>
        <w:adjustRightInd w:val="0"/>
        <w:spacing w:after="100" w:line="288" w:lineRule="auto"/>
        <w:ind w:left="1473" w:hanging="753"/>
        <w:rPr>
          <w:bCs/>
          <w:color w:val="000000" w:themeColor="text1"/>
          <w:lang w:val="en-US"/>
        </w:rPr>
      </w:pPr>
      <w:r w:rsidRPr="00646E65">
        <w:rPr>
          <w:bCs/>
          <w:color w:val="000000" w:themeColor="text1"/>
          <w:lang w:val="en-US"/>
        </w:rPr>
        <w:t xml:space="preserve">Developed rich user interface using CSS, HTML, JavaScript and </w:t>
      </w:r>
      <w:r w:rsidR="00F31F14" w:rsidRPr="00646E65">
        <w:rPr>
          <w:bCs/>
          <w:color w:val="000000" w:themeColor="text1"/>
          <w:lang w:val="en-US"/>
        </w:rPr>
        <w:t>jQuery</w:t>
      </w:r>
      <w:r w:rsidRPr="00646E65">
        <w:rPr>
          <w:bCs/>
          <w:color w:val="000000" w:themeColor="text1"/>
          <w:lang w:val="en-US"/>
        </w:rPr>
        <w:t>. </w:t>
      </w:r>
    </w:p>
    <w:p w14:paraId="6977253D" w14:textId="2C9CB651" w:rsidR="00BE1B30" w:rsidRPr="00D6725B" w:rsidRDefault="00BE1B30" w:rsidP="00D6725B">
      <w:pPr>
        <w:numPr>
          <w:ilvl w:val="0"/>
          <w:numId w:val="15"/>
        </w:numPr>
        <w:tabs>
          <w:tab w:val="clear" w:pos="720"/>
          <w:tab w:val="left" w:pos="360"/>
          <w:tab w:val="left" w:pos="752"/>
        </w:tabs>
        <w:autoSpaceDE w:val="0"/>
        <w:autoSpaceDN w:val="0"/>
        <w:adjustRightInd w:val="0"/>
        <w:spacing w:after="100" w:line="288" w:lineRule="auto"/>
        <w:ind w:left="1473" w:hanging="753"/>
        <w:rPr>
          <w:bCs/>
          <w:color w:val="000000" w:themeColor="text1"/>
          <w:lang w:val="en-US"/>
        </w:rPr>
      </w:pPr>
      <w:r w:rsidRPr="00646E65">
        <w:rPr>
          <w:bCs/>
          <w:color w:val="000000" w:themeColor="text1"/>
          <w:lang w:val="en-US"/>
        </w:rPr>
        <w:t>Created entire application using Py</w:t>
      </w:r>
      <w:r w:rsidR="00D6725B">
        <w:rPr>
          <w:bCs/>
          <w:color w:val="000000" w:themeColor="text1"/>
          <w:lang w:val="en-US"/>
        </w:rPr>
        <w:t>thon, My SQL.</w:t>
      </w:r>
    </w:p>
    <w:p w14:paraId="1ADC8182" w14:textId="77777777" w:rsidR="00BE1B30" w:rsidRPr="00646E65" w:rsidRDefault="00BE1B30" w:rsidP="00BE1B30">
      <w:pPr>
        <w:numPr>
          <w:ilvl w:val="0"/>
          <w:numId w:val="15"/>
        </w:numPr>
        <w:tabs>
          <w:tab w:val="clear" w:pos="720"/>
          <w:tab w:val="left" w:pos="360"/>
          <w:tab w:val="left" w:pos="752"/>
        </w:tabs>
        <w:autoSpaceDE w:val="0"/>
        <w:autoSpaceDN w:val="0"/>
        <w:adjustRightInd w:val="0"/>
        <w:spacing w:after="100" w:line="288" w:lineRule="auto"/>
        <w:ind w:left="1473" w:hanging="753"/>
        <w:rPr>
          <w:bCs/>
          <w:color w:val="000000" w:themeColor="text1"/>
          <w:lang w:val="en-US"/>
        </w:rPr>
      </w:pPr>
      <w:r w:rsidRPr="00646E65">
        <w:rPr>
          <w:bCs/>
          <w:color w:val="000000" w:themeColor="text1"/>
          <w:lang w:val="en-US"/>
        </w:rPr>
        <w:t>Developed Python Script to automate manual tasks.</w:t>
      </w:r>
    </w:p>
    <w:p w14:paraId="186124BB" w14:textId="6B3F39BD" w:rsidR="00BE1B30" w:rsidRPr="00646E65" w:rsidRDefault="00F84F64" w:rsidP="00F84F64">
      <w:pPr>
        <w:pStyle w:val="ListParagraph"/>
        <w:numPr>
          <w:ilvl w:val="0"/>
          <w:numId w:val="17"/>
        </w:numPr>
        <w:tabs>
          <w:tab w:val="left" w:pos="360"/>
          <w:tab w:val="left" w:pos="752"/>
        </w:tabs>
        <w:autoSpaceDE w:val="0"/>
        <w:autoSpaceDN w:val="0"/>
        <w:adjustRightInd w:val="0"/>
        <w:spacing w:after="100" w:line="288" w:lineRule="auto"/>
        <w:rPr>
          <w:bCs/>
          <w:color w:val="000000" w:themeColor="text1"/>
        </w:rPr>
      </w:pPr>
      <w:r w:rsidRPr="00646E65">
        <w:rPr>
          <w:bCs/>
          <w:color w:val="000000" w:themeColor="text1"/>
        </w:rPr>
        <w:t xml:space="preserve">       </w:t>
      </w:r>
      <w:r w:rsidR="00BE1B30" w:rsidRPr="00646E65">
        <w:rPr>
          <w:bCs/>
          <w:color w:val="000000" w:themeColor="text1"/>
        </w:rPr>
        <w:t xml:space="preserve">Environment: Python 3, Flask, HTML, </w:t>
      </w:r>
      <w:r w:rsidR="00AF5494" w:rsidRPr="00646E65">
        <w:rPr>
          <w:bCs/>
          <w:color w:val="000000" w:themeColor="text1"/>
        </w:rPr>
        <w:t>Java query</w:t>
      </w:r>
    </w:p>
    <w:p w14:paraId="61CADEDE" w14:textId="3C5A5B85" w:rsidR="00BE1B30" w:rsidRPr="00646E65" w:rsidRDefault="00BE1B30" w:rsidP="00BE1B30">
      <w:pPr>
        <w:autoSpaceDE w:val="0"/>
        <w:autoSpaceDN w:val="0"/>
        <w:adjustRightInd w:val="0"/>
        <w:spacing w:after="36" w:line="276" w:lineRule="auto"/>
        <w:rPr>
          <w:b/>
          <w:bCs/>
          <w:color w:val="2A4B7D"/>
          <w:kern w:val="1"/>
          <w:sz w:val="22"/>
          <w:szCs w:val="22"/>
          <w:u w:color="2A4B7D"/>
        </w:rPr>
      </w:pPr>
    </w:p>
    <w:p w14:paraId="51E87E66" w14:textId="11EA638A" w:rsidR="007802E4" w:rsidRPr="00646E65" w:rsidRDefault="007153FB" w:rsidP="007802E4">
      <w:pPr>
        <w:shd w:val="clear" w:color="auto" w:fill="365F91"/>
        <w:jc w:val="center"/>
        <w:rPr>
          <w:b/>
          <w:color w:val="FFFFFF"/>
          <w:spacing w:val="20"/>
          <w:sz w:val="22"/>
          <w:szCs w:val="22"/>
        </w:rPr>
      </w:pPr>
      <w:r w:rsidRPr="00646E65">
        <w:rPr>
          <w:b/>
          <w:color w:val="FFFFFF"/>
          <w:spacing w:val="20"/>
          <w:sz w:val="22"/>
          <w:szCs w:val="22"/>
        </w:rPr>
        <w:t>KEY HIGHLIGHTS</w:t>
      </w:r>
    </w:p>
    <w:p w14:paraId="7175DE92" w14:textId="77777777" w:rsidR="007802E4" w:rsidRPr="00646E65" w:rsidRDefault="007802E4" w:rsidP="00BE1B30">
      <w:pPr>
        <w:autoSpaceDE w:val="0"/>
        <w:autoSpaceDN w:val="0"/>
        <w:adjustRightInd w:val="0"/>
        <w:spacing w:after="36" w:line="276" w:lineRule="auto"/>
        <w:rPr>
          <w:b/>
          <w:bCs/>
          <w:color w:val="2A4B7D"/>
          <w:kern w:val="1"/>
          <w:sz w:val="22"/>
          <w:szCs w:val="22"/>
          <w:u w:color="2A4B7D"/>
        </w:rPr>
      </w:pPr>
    </w:p>
    <w:p w14:paraId="40CFC5C2" w14:textId="77777777" w:rsidR="00B51143" w:rsidRPr="00646E65" w:rsidRDefault="00B51143" w:rsidP="00BE1B30">
      <w:pPr>
        <w:autoSpaceDE w:val="0"/>
        <w:autoSpaceDN w:val="0"/>
        <w:adjustRightInd w:val="0"/>
        <w:spacing w:after="36" w:line="276" w:lineRule="auto"/>
        <w:rPr>
          <w:b/>
          <w:bCs/>
          <w:color w:val="2A4B7D"/>
          <w:kern w:val="1"/>
          <w:sz w:val="22"/>
          <w:szCs w:val="22"/>
          <w:u w:color="2A4B7D"/>
        </w:rPr>
      </w:pPr>
    </w:p>
    <w:p w14:paraId="7DE281E2" w14:textId="77777777" w:rsidR="00B51143" w:rsidRPr="00646E65" w:rsidRDefault="00B51143" w:rsidP="00B51143">
      <w:pPr>
        <w:numPr>
          <w:ilvl w:val="0"/>
          <w:numId w:val="15"/>
        </w:numPr>
        <w:tabs>
          <w:tab w:val="clear" w:pos="720"/>
          <w:tab w:val="left" w:pos="360"/>
          <w:tab w:val="left" w:pos="752"/>
        </w:tabs>
        <w:autoSpaceDE w:val="0"/>
        <w:autoSpaceDN w:val="0"/>
        <w:adjustRightInd w:val="0"/>
        <w:spacing w:after="100" w:line="288" w:lineRule="auto"/>
        <w:ind w:left="1473" w:hanging="753"/>
        <w:rPr>
          <w:bCs/>
          <w:color w:val="000000" w:themeColor="text1"/>
          <w:lang w:val="en-US"/>
        </w:rPr>
      </w:pPr>
      <w:r w:rsidRPr="00646E65">
        <w:rPr>
          <w:bCs/>
          <w:color w:val="000000" w:themeColor="text1"/>
          <w:lang w:val="en-US"/>
        </w:rPr>
        <w:t>Wrote Python scripts to parse xml documents and load the data into database.</w:t>
      </w:r>
    </w:p>
    <w:p w14:paraId="759DB635" w14:textId="77777777" w:rsidR="00B51143" w:rsidRPr="00646E65" w:rsidRDefault="00B51143" w:rsidP="00B51143">
      <w:pPr>
        <w:numPr>
          <w:ilvl w:val="0"/>
          <w:numId w:val="15"/>
        </w:numPr>
        <w:tabs>
          <w:tab w:val="clear" w:pos="720"/>
          <w:tab w:val="left" w:pos="360"/>
          <w:tab w:val="left" w:pos="752"/>
        </w:tabs>
        <w:autoSpaceDE w:val="0"/>
        <w:autoSpaceDN w:val="0"/>
        <w:adjustRightInd w:val="0"/>
        <w:spacing w:after="100" w:line="288" w:lineRule="auto"/>
        <w:ind w:left="1473" w:hanging="753"/>
        <w:rPr>
          <w:bCs/>
          <w:color w:val="000000" w:themeColor="text1"/>
          <w:lang w:val="en-US"/>
        </w:rPr>
      </w:pPr>
      <w:r w:rsidRPr="00646E65">
        <w:rPr>
          <w:bCs/>
          <w:color w:val="000000" w:themeColor="text1"/>
          <w:lang w:val="en-US"/>
        </w:rPr>
        <w:t>Used Pandas apl to put data as time series and tabular format for fast timestamp</w:t>
      </w:r>
    </w:p>
    <w:p w14:paraId="3E63F9E1" w14:textId="77777777" w:rsidR="00B51143" w:rsidRPr="00646E65" w:rsidRDefault="00B51143" w:rsidP="00B51143">
      <w:pPr>
        <w:numPr>
          <w:ilvl w:val="0"/>
          <w:numId w:val="15"/>
        </w:numPr>
        <w:tabs>
          <w:tab w:val="clear" w:pos="720"/>
          <w:tab w:val="left" w:pos="360"/>
          <w:tab w:val="left" w:pos="752"/>
        </w:tabs>
        <w:autoSpaceDE w:val="0"/>
        <w:autoSpaceDN w:val="0"/>
        <w:adjustRightInd w:val="0"/>
        <w:spacing w:after="100" w:line="288" w:lineRule="auto"/>
        <w:ind w:left="1473" w:hanging="753"/>
        <w:rPr>
          <w:bCs/>
          <w:color w:val="000000" w:themeColor="text1"/>
          <w:lang w:val="en-US"/>
        </w:rPr>
      </w:pPr>
      <w:r w:rsidRPr="00646E65">
        <w:rPr>
          <w:bCs/>
          <w:color w:val="000000" w:themeColor="text1"/>
          <w:lang w:val="en-US"/>
        </w:rPr>
        <w:t>Data manipulation and retrieval.</w:t>
      </w:r>
    </w:p>
    <w:p w14:paraId="1C75F280" w14:textId="77777777" w:rsidR="00B51143" w:rsidRPr="00646E65" w:rsidRDefault="00B51143" w:rsidP="00B51143">
      <w:pPr>
        <w:numPr>
          <w:ilvl w:val="0"/>
          <w:numId w:val="15"/>
        </w:numPr>
        <w:tabs>
          <w:tab w:val="clear" w:pos="720"/>
          <w:tab w:val="left" w:pos="360"/>
          <w:tab w:val="left" w:pos="752"/>
        </w:tabs>
        <w:autoSpaceDE w:val="0"/>
        <w:autoSpaceDN w:val="0"/>
        <w:adjustRightInd w:val="0"/>
        <w:spacing w:after="100" w:line="288" w:lineRule="auto"/>
        <w:ind w:left="1473" w:hanging="753"/>
        <w:rPr>
          <w:bCs/>
          <w:color w:val="000000" w:themeColor="text1"/>
          <w:lang w:val="en-US"/>
        </w:rPr>
      </w:pPr>
      <w:r w:rsidRPr="00646E65">
        <w:rPr>
          <w:bCs/>
          <w:color w:val="000000" w:themeColor="text1"/>
          <w:lang w:val="en-US"/>
        </w:rPr>
        <w:t>Was involved in the environment, code installation as well.</w:t>
      </w:r>
    </w:p>
    <w:p w14:paraId="73E4D018" w14:textId="77777777" w:rsidR="00B51143" w:rsidRPr="00646E65" w:rsidRDefault="00B51143" w:rsidP="00B51143">
      <w:pPr>
        <w:numPr>
          <w:ilvl w:val="0"/>
          <w:numId w:val="15"/>
        </w:numPr>
        <w:tabs>
          <w:tab w:val="clear" w:pos="720"/>
          <w:tab w:val="left" w:pos="360"/>
          <w:tab w:val="left" w:pos="752"/>
        </w:tabs>
        <w:autoSpaceDE w:val="0"/>
        <w:autoSpaceDN w:val="0"/>
        <w:adjustRightInd w:val="0"/>
        <w:spacing w:after="100" w:line="288" w:lineRule="auto"/>
        <w:ind w:left="1473" w:hanging="753"/>
        <w:rPr>
          <w:bCs/>
          <w:color w:val="000000" w:themeColor="text1"/>
          <w:lang w:val="en-US"/>
        </w:rPr>
      </w:pPr>
      <w:r w:rsidRPr="00646E65">
        <w:rPr>
          <w:bCs/>
          <w:color w:val="000000" w:themeColor="text1"/>
          <w:lang w:val="en-US"/>
        </w:rPr>
        <w:t>Cleaned data and processed third-party spending data into maneuverable deliverables within specific formats with excel macros and Python libraries.</w:t>
      </w:r>
    </w:p>
    <w:p w14:paraId="2C102061" w14:textId="77777777" w:rsidR="00B51143" w:rsidRPr="00646E65" w:rsidRDefault="00B51143" w:rsidP="00B51143">
      <w:pPr>
        <w:numPr>
          <w:ilvl w:val="0"/>
          <w:numId w:val="15"/>
        </w:numPr>
        <w:tabs>
          <w:tab w:val="clear" w:pos="720"/>
          <w:tab w:val="left" w:pos="360"/>
          <w:tab w:val="left" w:pos="752"/>
        </w:tabs>
        <w:autoSpaceDE w:val="0"/>
        <w:autoSpaceDN w:val="0"/>
        <w:adjustRightInd w:val="0"/>
        <w:spacing w:after="100" w:line="288" w:lineRule="auto"/>
        <w:ind w:left="1473" w:hanging="753"/>
        <w:rPr>
          <w:bCs/>
          <w:color w:val="000000" w:themeColor="text1"/>
          <w:lang w:val="en-US"/>
        </w:rPr>
      </w:pPr>
      <w:r w:rsidRPr="00646E65">
        <w:rPr>
          <w:bCs/>
          <w:color w:val="000000" w:themeColor="text1"/>
          <w:lang w:val="en-US"/>
        </w:rPr>
        <w:t>Ensured high quality data collection and maintaining the integrity of the data.</w:t>
      </w:r>
    </w:p>
    <w:p w14:paraId="01B7063A" w14:textId="77777777" w:rsidR="00B51143" w:rsidRPr="00646E65" w:rsidRDefault="00B51143" w:rsidP="00B51143">
      <w:pPr>
        <w:numPr>
          <w:ilvl w:val="0"/>
          <w:numId w:val="15"/>
        </w:numPr>
        <w:tabs>
          <w:tab w:val="clear" w:pos="720"/>
          <w:tab w:val="left" w:pos="360"/>
          <w:tab w:val="left" w:pos="752"/>
        </w:tabs>
        <w:autoSpaceDE w:val="0"/>
        <w:autoSpaceDN w:val="0"/>
        <w:adjustRightInd w:val="0"/>
        <w:spacing w:after="100" w:line="288" w:lineRule="auto"/>
        <w:ind w:left="1473" w:hanging="753"/>
        <w:rPr>
          <w:bCs/>
          <w:color w:val="000000" w:themeColor="text1"/>
          <w:lang w:val="en-US"/>
        </w:rPr>
      </w:pPr>
      <w:r w:rsidRPr="00646E65">
        <w:rPr>
          <w:bCs/>
          <w:color w:val="000000" w:themeColor="text1"/>
          <w:lang w:val="en-US"/>
        </w:rPr>
        <w:t>Collaborated with internal teams to convert end user feedback in to meaningful and improved solutions.</w:t>
      </w:r>
    </w:p>
    <w:p w14:paraId="6615DA01" w14:textId="4D9AA599" w:rsidR="00B51143" w:rsidRPr="00646E65" w:rsidRDefault="00B51143" w:rsidP="00BE1B30">
      <w:pPr>
        <w:autoSpaceDE w:val="0"/>
        <w:autoSpaceDN w:val="0"/>
        <w:adjustRightInd w:val="0"/>
        <w:spacing w:after="36" w:line="276" w:lineRule="auto"/>
        <w:rPr>
          <w:b/>
          <w:bCs/>
          <w:color w:val="2A4B7D"/>
          <w:kern w:val="1"/>
          <w:sz w:val="22"/>
          <w:szCs w:val="22"/>
          <w:u w:color="2A4B7D"/>
        </w:rPr>
      </w:pPr>
      <w:r w:rsidRPr="00646E65">
        <w:rPr>
          <w:b/>
          <w:bCs/>
          <w:color w:val="2A4B7D"/>
          <w:kern w:val="1"/>
          <w:sz w:val="22"/>
          <w:szCs w:val="22"/>
          <w:u w:color="2A4B7D"/>
        </w:rPr>
        <w:t xml:space="preserve"> </w:t>
      </w:r>
    </w:p>
    <w:p w14:paraId="29AD0981" w14:textId="77777777" w:rsidR="00BE1B30" w:rsidRPr="00646E65" w:rsidRDefault="00BE1B30" w:rsidP="000E32D4">
      <w:pPr>
        <w:jc w:val="both"/>
        <w:rPr>
          <w:sz w:val="22"/>
          <w:szCs w:val="22"/>
        </w:rPr>
      </w:pPr>
    </w:p>
    <w:p w14:paraId="29227206" w14:textId="77777777" w:rsidR="00682452" w:rsidRPr="00646E65" w:rsidRDefault="00682452" w:rsidP="00682452">
      <w:pPr>
        <w:widowControl w:val="0"/>
        <w:overflowPunct w:val="0"/>
        <w:autoSpaceDE w:val="0"/>
        <w:autoSpaceDN w:val="0"/>
        <w:adjustRightInd w:val="0"/>
        <w:ind w:left="357"/>
        <w:jc w:val="both"/>
        <w:rPr>
          <w:sz w:val="22"/>
          <w:szCs w:val="22"/>
        </w:rPr>
      </w:pPr>
    </w:p>
    <w:p w14:paraId="297D2B72" w14:textId="77777777" w:rsidR="00682452" w:rsidRPr="00646E65" w:rsidRDefault="006A0990" w:rsidP="00646E65">
      <w:pPr>
        <w:shd w:val="clear" w:color="auto" w:fill="365F91"/>
        <w:jc w:val="center"/>
        <w:rPr>
          <w:b/>
          <w:color w:val="FFFFFF"/>
          <w:spacing w:val="20"/>
          <w:sz w:val="22"/>
          <w:szCs w:val="22"/>
        </w:rPr>
      </w:pPr>
      <w:r w:rsidRPr="00646E65">
        <w:rPr>
          <w:b/>
          <w:color w:val="FFFFFF"/>
          <w:spacing w:val="20"/>
          <w:sz w:val="22"/>
          <w:szCs w:val="22"/>
        </w:rPr>
        <w:t>PERSONAL DETAILS</w:t>
      </w:r>
    </w:p>
    <w:p w14:paraId="41F87108" w14:textId="77777777" w:rsidR="003D4B00" w:rsidRPr="00646E65" w:rsidRDefault="003D4B00" w:rsidP="003D4B00"/>
    <w:p w14:paraId="731517B8" w14:textId="4CF1C1A9" w:rsidR="003D4B00" w:rsidRPr="00646E65" w:rsidRDefault="006A0990" w:rsidP="0070419D">
      <w:pPr>
        <w:numPr>
          <w:ilvl w:val="0"/>
          <w:numId w:val="16"/>
        </w:numPr>
        <w:spacing w:line="360" w:lineRule="auto"/>
        <w:jc w:val="both"/>
        <w:rPr>
          <w:bCs/>
          <w:color w:val="000000" w:themeColor="text1"/>
          <w:lang w:val="en-US"/>
        </w:rPr>
      </w:pPr>
      <w:r w:rsidRPr="00646E65">
        <w:rPr>
          <w:bCs/>
          <w:color w:val="000000" w:themeColor="text1"/>
          <w:lang w:val="en-US"/>
        </w:rPr>
        <w:t>Date of Birth</w:t>
      </w:r>
      <w:r w:rsidRPr="00646E65">
        <w:rPr>
          <w:bCs/>
          <w:color w:val="000000" w:themeColor="text1"/>
          <w:lang w:val="en-US"/>
        </w:rPr>
        <w:tab/>
      </w:r>
      <w:r w:rsidR="00DE28AB">
        <w:rPr>
          <w:bCs/>
          <w:color w:val="000000" w:themeColor="text1"/>
          <w:lang w:val="en-US"/>
        </w:rPr>
        <w:t>10</w:t>
      </w:r>
      <w:r w:rsidRPr="00646E65">
        <w:rPr>
          <w:bCs/>
          <w:color w:val="000000" w:themeColor="text1"/>
          <w:lang w:val="en-US"/>
        </w:rPr>
        <w:t xml:space="preserve">/ </w:t>
      </w:r>
      <w:r w:rsidR="00DE28AB">
        <w:rPr>
          <w:bCs/>
          <w:color w:val="000000" w:themeColor="text1"/>
          <w:lang w:val="en-US"/>
        </w:rPr>
        <w:t>10</w:t>
      </w:r>
      <w:r w:rsidRPr="00646E65">
        <w:rPr>
          <w:bCs/>
          <w:color w:val="000000" w:themeColor="text1"/>
          <w:lang w:val="en-US"/>
        </w:rPr>
        <w:t>/19</w:t>
      </w:r>
      <w:r w:rsidR="00DE28AB">
        <w:rPr>
          <w:bCs/>
          <w:color w:val="000000" w:themeColor="text1"/>
          <w:lang w:val="en-US"/>
        </w:rPr>
        <w:t>88</w:t>
      </w:r>
    </w:p>
    <w:p w14:paraId="0B3BE98E" w14:textId="77777777" w:rsidR="003D4B00" w:rsidRPr="00646E65" w:rsidRDefault="006A0990" w:rsidP="0070419D">
      <w:pPr>
        <w:numPr>
          <w:ilvl w:val="0"/>
          <w:numId w:val="16"/>
        </w:numPr>
        <w:spacing w:line="360" w:lineRule="auto"/>
        <w:jc w:val="both"/>
        <w:rPr>
          <w:bCs/>
          <w:color w:val="000000" w:themeColor="text1"/>
          <w:lang w:val="en-US"/>
        </w:rPr>
      </w:pPr>
      <w:r w:rsidRPr="00646E65">
        <w:rPr>
          <w:bCs/>
          <w:color w:val="000000" w:themeColor="text1"/>
          <w:lang w:val="en-US"/>
        </w:rPr>
        <w:t>Marital Status</w:t>
      </w:r>
      <w:r w:rsidRPr="00646E65">
        <w:rPr>
          <w:bCs/>
          <w:color w:val="000000" w:themeColor="text1"/>
          <w:lang w:val="en-US"/>
        </w:rPr>
        <w:tab/>
        <w:t>Married</w:t>
      </w:r>
    </w:p>
    <w:p w14:paraId="147B9BDE" w14:textId="709E88C3" w:rsidR="003D4B00" w:rsidRPr="00646E65" w:rsidRDefault="006A0990" w:rsidP="0070419D">
      <w:pPr>
        <w:numPr>
          <w:ilvl w:val="0"/>
          <w:numId w:val="16"/>
        </w:numPr>
        <w:spacing w:line="360" w:lineRule="auto"/>
        <w:jc w:val="both"/>
        <w:rPr>
          <w:bCs/>
          <w:color w:val="000000" w:themeColor="text1"/>
          <w:lang w:val="en-US"/>
        </w:rPr>
      </w:pPr>
      <w:r w:rsidRPr="00646E65">
        <w:rPr>
          <w:bCs/>
          <w:color w:val="000000" w:themeColor="text1"/>
          <w:lang w:val="en-US"/>
        </w:rPr>
        <w:t xml:space="preserve">Languages Known </w:t>
      </w:r>
      <w:r w:rsidRPr="00646E65">
        <w:rPr>
          <w:bCs/>
          <w:color w:val="000000" w:themeColor="text1"/>
          <w:lang w:val="en-US"/>
        </w:rPr>
        <w:tab/>
        <w:t>Telugu, English</w:t>
      </w:r>
      <w:r w:rsidR="0070419D" w:rsidRPr="00646E65">
        <w:rPr>
          <w:bCs/>
          <w:color w:val="000000" w:themeColor="text1"/>
          <w:lang w:val="en-US"/>
        </w:rPr>
        <w:t xml:space="preserve"> </w:t>
      </w:r>
      <w:r w:rsidR="00AF5494" w:rsidRPr="00646E65">
        <w:rPr>
          <w:bCs/>
          <w:color w:val="000000" w:themeColor="text1"/>
          <w:lang w:val="en-US"/>
        </w:rPr>
        <w:t>and Hindi</w:t>
      </w:r>
      <w:r w:rsidRPr="00646E65">
        <w:rPr>
          <w:bCs/>
          <w:color w:val="000000" w:themeColor="text1"/>
          <w:lang w:val="en-US"/>
        </w:rPr>
        <w:t xml:space="preserve"> </w:t>
      </w:r>
    </w:p>
    <w:p w14:paraId="65175EBA" w14:textId="77777777" w:rsidR="003D4B00" w:rsidRPr="00646E65" w:rsidRDefault="003D4B00" w:rsidP="003D4B00">
      <w:pPr>
        <w:pStyle w:val="NoSpacing"/>
        <w:suppressAutoHyphens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C99DF8F" w14:textId="63A6ABE5" w:rsidR="003D4B00" w:rsidRPr="00646E65" w:rsidRDefault="007153FB" w:rsidP="00646E65">
      <w:pPr>
        <w:shd w:val="clear" w:color="auto" w:fill="365F91"/>
        <w:jc w:val="center"/>
        <w:rPr>
          <w:b/>
          <w:color w:val="FFFFFF"/>
          <w:spacing w:val="20"/>
          <w:sz w:val="22"/>
          <w:szCs w:val="22"/>
        </w:rPr>
      </w:pPr>
      <w:r w:rsidRPr="00646E65">
        <w:rPr>
          <w:b/>
          <w:color w:val="FFFFFF"/>
          <w:spacing w:val="20"/>
          <w:sz w:val="22"/>
          <w:szCs w:val="22"/>
        </w:rPr>
        <w:t>DECLARATION</w:t>
      </w:r>
    </w:p>
    <w:p w14:paraId="4622508F" w14:textId="77777777" w:rsidR="003D4B00" w:rsidRPr="00646E65" w:rsidRDefault="003D4B00" w:rsidP="003D4B00">
      <w:pPr>
        <w:pStyle w:val="NoSpacing"/>
        <w:suppressAutoHyphens/>
        <w:jc w:val="both"/>
        <w:rPr>
          <w:rFonts w:ascii="Times New Roman" w:hAnsi="Times New Roman"/>
          <w:lang w:val="en-GB"/>
        </w:rPr>
      </w:pPr>
    </w:p>
    <w:p w14:paraId="2D794F19" w14:textId="77777777" w:rsidR="003D4B00" w:rsidRPr="00646E65" w:rsidRDefault="006A0990" w:rsidP="0070419D">
      <w:pPr>
        <w:ind w:firstLine="720"/>
        <w:rPr>
          <w:bCs/>
          <w:color w:val="000000" w:themeColor="text1"/>
          <w:lang w:val="en-US"/>
        </w:rPr>
      </w:pPr>
      <w:r w:rsidRPr="00646E65">
        <w:rPr>
          <w:bCs/>
          <w:color w:val="000000" w:themeColor="text1"/>
          <w:lang w:val="en-US"/>
        </w:rPr>
        <w:t>I hereby declare that the above information is true to the best of my knowledge.</w:t>
      </w:r>
    </w:p>
    <w:p w14:paraId="21DC410F" w14:textId="77777777" w:rsidR="003D4B00" w:rsidRPr="00646E65" w:rsidRDefault="003D4B00" w:rsidP="003D4B00">
      <w:pPr>
        <w:rPr>
          <w:bCs/>
          <w:color w:val="000000" w:themeColor="text1"/>
          <w:lang w:val="en-US"/>
        </w:rPr>
      </w:pPr>
    </w:p>
    <w:p w14:paraId="19B8A129" w14:textId="77777777" w:rsidR="003D4B00" w:rsidRPr="00646E65" w:rsidRDefault="006A0990" w:rsidP="003D4B00">
      <w:pPr>
        <w:rPr>
          <w:bCs/>
          <w:color w:val="000000" w:themeColor="text1"/>
          <w:lang w:val="en-US"/>
        </w:rPr>
      </w:pPr>
      <w:r w:rsidRPr="00646E65">
        <w:rPr>
          <w:bCs/>
          <w:color w:val="000000" w:themeColor="text1"/>
          <w:lang w:val="en-US"/>
        </w:rPr>
        <w:tab/>
      </w:r>
      <w:r w:rsidRPr="00646E65">
        <w:rPr>
          <w:bCs/>
          <w:color w:val="000000" w:themeColor="text1"/>
          <w:lang w:val="en-US"/>
        </w:rPr>
        <w:tab/>
      </w:r>
      <w:r w:rsidRPr="00646E65">
        <w:rPr>
          <w:bCs/>
          <w:color w:val="000000" w:themeColor="text1"/>
          <w:lang w:val="en-US"/>
        </w:rPr>
        <w:tab/>
      </w:r>
      <w:r w:rsidRPr="00646E65">
        <w:rPr>
          <w:bCs/>
          <w:color w:val="000000" w:themeColor="text1"/>
          <w:lang w:val="en-US"/>
        </w:rPr>
        <w:tab/>
      </w:r>
      <w:r w:rsidRPr="00646E65">
        <w:rPr>
          <w:bCs/>
          <w:color w:val="000000" w:themeColor="text1"/>
          <w:lang w:val="en-US"/>
        </w:rPr>
        <w:tab/>
      </w:r>
    </w:p>
    <w:p w14:paraId="5B0B6B06" w14:textId="77777777" w:rsidR="003D4B00" w:rsidRPr="00646E65" w:rsidRDefault="006A0990" w:rsidP="003D4B00">
      <w:pPr>
        <w:rPr>
          <w:bCs/>
          <w:color w:val="000000" w:themeColor="text1"/>
          <w:lang w:val="en-US"/>
        </w:rPr>
      </w:pPr>
      <w:r w:rsidRPr="00646E65">
        <w:rPr>
          <w:bCs/>
          <w:color w:val="000000" w:themeColor="text1"/>
          <w:lang w:val="en-US"/>
        </w:rPr>
        <w:t xml:space="preserve">Place: Hyderabad </w:t>
      </w:r>
      <w:r w:rsidRPr="00646E65">
        <w:rPr>
          <w:bCs/>
          <w:color w:val="000000" w:themeColor="text1"/>
          <w:lang w:val="en-US"/>
        </w:rPr>
        <w:tab/>
      </w:r>
      <w:r w:rsidRPr="00646E65">
        <w:rPr>
          <w:bCs/>
          <w:color w:val="000000" w:themeColor="text1"/>
          <w:lang w:val="en-US"/>
        </w:rPr>
        <w:tab/>
      </w:r>
      <w:r w:rsidRPr="00646E65">
        <w:rPr>
          <w:bCs/>
          <w:color w:val="000000" w:themeColor="text1"/>
          <w:lang w:val="en-US"/>
        </w:rPr>
        <w:tab/>
      </w:r>
      <w:r w:rsidRPr="00646E65">
        <w:rPr>
          <w:bCs/>
          <w:color w:val="000000" w:themeColor="text1"/>
          <w:lang w:val="en-US"/>
        </w:rPr>
        <w:tab/>
      </w:r>
      <w:r w:rsidRPr="00646E65">
        <w:rPr>
          <w:bCs/>
          <w:color w:val="000000" w:themeColor="text1"/>
          <w:lang w:val="en-US"/>
        </w:rPr>
        <w:tab/>
      </w:r>
    </w:p>
    <w:p w14:paraId="6015A9CF" w14:textId="77777777" w:rsidR="003D4B00" w:rsidRPr="00646E65" w:rsidRDefault="006A0990" w:rsidP="003D4B00">
      <w:pPr>
        <w:rPr>
          <w:bCs/>
          <w:color w:val="000000" w:themeColor="text1"/>
          <w:lang w:val="en-US"/>
        </w:rPr>
      </w:pPr>
      <w:r w:rsidRPr="00646E65">
        <w:rPr>
          <w:bCs/>
          <w:color w:val="000000" w:themeColor="text1"/>
          <w:lang w:val="en-US"/>
        </w:rPr>
        <w:tab/>
      </w:r>
      <w:r w:rsidRPr="00646E65">
        <w:rPr>
          <w:bCs/>
          <w:color w:val="000000" w:themeColor="text1"/>
          <w:lang w:val="en-US"/>
        </w:rPr>
        <w:tab/>
      </w:r>
      <w:r w:rsidRPr="00646E65">
        <w:rPr>
          <w:bCs/>
          <w:color w:val="000000" w:themeColor="text1"/>
          <w:lang w:val="en-US"/>
        </w:rPr>
        <w:tab/>
      </w:r>
      <w:r w:rsidRPr="00646E65">
        <w:rPr>
          <w:bCs/>
          <w:color w:val="000000" w:themeColor="text1"/>
          <w:lang w:val="en-US"/>
        </w:rPr>
        <w:tab/>
      </w:r>
      <w:r w:rsidRPr="00646E65">
        <w:rPr>
          <w:bCs/>
          <w:color w:val="000000" w:themeColor="text1"/>
          <w:lang w:val="en-US"/>
        </w:rPr>
        <w:tab/>
      </w:r>
      <w:r w:rsidRPr="00646E65">
        <w:rPr>
          <w:bCs/>
          <w:color w:val="000000" w:themeColor="text1"/>
          <w:lang w:val="en-US"/>
        </w:rPr>
        <w:tab/>
      </w:r>
      <w:r w:rsidRPr="00646E65">
        <w:rPr>
          <w:bCs/>
          <w:color w:val="000000" w:themeColor="text1"/>
          <w:lang w:val="en-US"/>
        </w:rPr>
        <w:tab/>
      </w:r>
      <w:r w:rsidRPr="00646E65">
        <w:rPr>
          <w:bCs/>
          <w:color w:val="000000" w:themeColor="text1"/>
          <w:lang w:val="en-US"/>
        </w:rPr>
        <w:tab/>
      </w:r>
    </w:p>
    <w:p w14:paraId="3A2041DE" w14:textId="751AB2E4" w:rsidR="00682452" w:rsidRPr="00646E65" w:rsidRDefault="006A0990" w:rsidP="00D122C0">
      <w:pPr>
        <w:rPr>
          <w:sz w:val="22"/>
          <w:szCs w:val="22"/>
        </w:rPr>
      </w:pPr>
      <w:r w:rsidRPr="00646E65">
        <w:rPr>
          <w:bCs/>
          <w:color w:val="000000" w:themeColor="text1"/>
          <w:lang w:val="en-US"/>
        </w:rPr>
        <w:t>Date:</w:t>
      </w:r>
      <w:r w:rsidRPr="00646E65">
        <w:rPr>
          <w:bCs/>
          <w:color w:val="000000" w:themeColor="text1"/>
          <w:lang w:val="en-US"/>
        </w:rPr>
        <w:tab/>
      </w:r>
      <w:r w:rsidRPr="00646E65">
        <w:rPr>
          <w:bCs/>
          <w:color w:val="000000" w:themeColor="text1"/>
          <w:lang w:val="en-US"/>
        </w:rPr>
        <w:tab/>
      </w:r>
      <w:r w:rsidRPr="00646E65">
        <w:rPr>
          <w:bCs/>
          <w:color w:val="000000" w:themeColor="text1"/>
          <w:lang w:val="en-US"/>
        </w:rPr>
        <w:tab/>
      </w:r>
      <w:r w:rsidRPr="00646E65">
        <w:rPr>
          <w:bCs/>
          <w:color w:val="000000" w:themeColor="text1"/>
          <w:lang w:val="en-US"/>
        </w:rPr>
        <w:tab/>
      </w:r>
      <w:r w:rsidRPr="00646E65">
        <w:rPr>
          <w:bCs/>
          <w:color w:val="000000" w:themeColor="text1"/>
          <w:lang w:val="en-US"/>
        </w:rPr>
        <w:tab/>
      </w:r>
      <w:r w:rsidRPr="00646E65">
        <w:rPr>
          <w:bCs/>
          <w:color w:val="000000" w:themeColor="text1"/>
          <w:lang w:val="en-US"/>
        </w:rPr>
        <w:tab/>
        <w:t xml:space="preserve">          </w:t>
      </w:r>
      <w:r w:rsidRPr="00646E65">
        <w:rPr>
          <w:bCs/>
          <w:color w:val="000000" w:themeColor="text1"/>
          <w:lang w:val="en-US"/>
        </w:rPr>
        <w:tab/>
      </w:r>
      <w:r w:rsidRPr="00646E65">
        <w:rPr>
          <w:bCs/>
          <w:color w:val="000000" w:themeColor="text1"/>
          <w:lang w:val="en-US"/>
        </w:rPr>
        <w:tab/>
      </w:r>
      <w:r w:rsidRPr="00646E65">
        <w:rPr>
          <w:bCs/>
          <w:color w:val="000000" w:themeColor="text1"/>
          <w:lang w:val="en-US"/>
        </w:rPr>
        <w:tab/>
        <w:t xml:space="preserve"> </w:t>
      </w:r>
      <w:r w:rsidR="007802E4" w:rsidRPr="00646E65">
        <w:rPr>
          <w:bCs/>
          <w:color w:val="000000" w:themeColor="text1"/>
          <w:lang w:val="en-US"/>
        </w:rPr>
        <w:tab/>
      </w:r>
      <w:r w:rsidR="007802E4" w:rsidRPr="00646E65">
        <w:rPr>
          <w:bCs/>
          <w:color w:val="000000" w:themeColor="text1"/>
          <w:lang w:val="en-US"/>
        </w:rPr>
        <w:tab/>
      </w:r>
      <w:r w:rsidRPr="00646E65">
        <w:rPr>
          <w:bCs/>
          <w:color w:val="000000" w:themeColor="text1"/>
          <w:lang w:val="en-US"/>
        </w:rPr>
        <w:t>(</w:t>
      </w:r>
      <w:r w:rsidR="007802E4" w:rsidRPr="00646E65">
        <w:rPr>
          <w:bCs/>
          <w:color w:val="000000" w:themeColor="text1"/>
          <w:lang w:val="en-US"/>
        </w:rPr>
        <w:t>Teja</w:t>
      </w:r>
      <w:r w:rsidRPr="00646E65">
        <w:rPr>
          <w:bCs/>
          <w:color w:val="000000" w:themeColor="text1"/>
          <w:lang w:val="en-US"/>
        </w:rPr>
        <w:t>)</w:t>
      </w:r>
      <w:r w:rsidR="007120AD">
        <w:pict w14:anchorId="14685B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1pt;height:1pt;z-index:251659264;mso-position-horizontal-relative:text;mso-position-vertical-relative:text">
            <v:imagedata r:id="rId9"/>
          </v:shape>
        </w:pict>
      </w:r>
    </w:p>
    <w:sectPr w:rsidR="00682452" w:rsidRPr="00646E65" w:rsidSect="00682452">
      <w:pgSz w:w="11909" w:h="16834" w:code="9"/>
      <w:pgMar w:top="397" w:right="397" w:bottom="397" w:left="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F184F46"/>
    <w:multiLevelType w:val="hybridMultilevel"/>
    <w:tmpl w:val="03EA6334"/>
    <w:lvl w:ilvl="0" w:tplc="2A543FC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DA64E3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0CBD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3C93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284BA6" w:tentative="1">
      <w:start w:val="1"/>
      <w:numFmt w:val="bullet"/>
      <w:pStyle w:val="Heading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CC28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882F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F869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F214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E3E00"/>
    <w:multiLevelType w:val="hybridMultilevel"/>
    <w:tmpl w:val="7EA05024"/>
    <w:name w:val="WW8Num322"/>
    <w:lvl w:ilvl="0" w:tplc="B7D63BC0">
      <w:numFmt w:val="bullet"/>
      <w:lvlText w:val="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8390A8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0CD6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24CD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26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F0A5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EE46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D4F9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20FF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C50AC"/>
    <w:multiLevelType w:val="hybridMultilevel"/>
    <w:tmpl w:val="13786742"/>
    <w:lvl w:ilvl="0" w:tplc="7A42CD4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88C1D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06C2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3490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7CEB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10B7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442B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4E2E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EA93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E739A"/>
    <w:multiLevelType w:val="hybridMultilevel"/>
    <w:tmpl w:val="FFF28AB6"/>
    <w:lvl w:ilvl="0" w:tplc="D9C6FE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644436">
      <w:numFmt w:val="bullet"/>
      <w:lvlText w:val="•"/>
      <w:lvlJc w:val="left"/>
      <w:pPr>
        <w:ind w:left="1440" w:hanging="720"/>
      </w:pPr>
      <w:rPr>
        <w:rFonts w:ascii="Calibri" w:eastAsia="Times New Roman" w:hAnsi="Calibri" w:cs="Lucida Sans Unicode" w:hint="default"/>
      </w:rPr>
    </w:lvl>
    <w:lvl w:ilvl="2" w:tplc="1836167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72E31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C0FD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526A3D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D3A36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565A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58604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9B3EA2"/>
    <w:multiLevelType w:val="hybridMultilevel"/>
    <w:tmpl w:val="0A68A862"/>
    <w:lvl w:ilvl="0" w:tplc="015C74B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ABE67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4ACC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5A85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2A41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FE9E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8238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322A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78B1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E016D"/>
    <w:multiLevelType w:val="hybridMultilevel"/>
    <w:tmpl w:val="CE8A2B3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2E1E0F"/>
    <w:multiLevelType w:val="hybridMultilevel"/>
    <w:tmpl w:val="06AA151E"/>
    <w:lvl w:ilvl="0" w:tplc="EBD4D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9AAD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C2E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DC5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F281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B8F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06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7CAE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A0CF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F0336"/>
    <w:multiLevelType w:val="hybridMultilevel"/>
    <w:tmpl w:val="DC401B7A"/>
    <w:lvl w:ilvl="0" w:tplc="AF084694">
      <w:numFmt w:val="bullet"/>
      <w:lvlText w:val="•"/>
      <w:lvlJc w:val="left"/>
      <w:pPr>
        <w:ind w:left="720" w:hanging="360"/>
      </w:pPr>
      <w:rPr>
        <w:rFonts w:ascii="Calibri" w:eastAsia="Times New Roman" w:hAnsi="Calibri" w:cs="Lucida Sans Unicode" w:hint="default"/>
      </w:rPr>
    </w:lvl>
    <w:lvl w:ilvl="1" w:tplc="0D6E76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629B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087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F2DC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B2AE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E85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CE85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A08B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77B24"/>
    <w:multiLevelType w:val="hybridMultilevel"/>
    <w:tmpl w:val="E4D09F4A"/>
    <w:lvl w:ilvl="0" w:tplc="A6581FA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0C4D7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14D0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883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90F9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E7F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C296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92B4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C6FF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F51D0"/>
    <w:multiLevelType w:val="hybridMultilevel"/>
    <w:tmpl w:val="85E074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5782E"/>
    <w:multiLevelType w:val="hybridMultilevel"/>
    <w:tmpl w:val="A34C2C0A"/>
    <w:lvl w:ilvl="0" w:tplc="0409000B">
      <w:start w:val="1"/>
      <w:numFmt w:val="bullet"/>
      <w:lvlText w:val=""/>
      <w:lvlJc w:val="left"/>
      <w:pPr>
        <w:ind w:left="1431" w:hanging="360"/>
      </w:pPr>
      <w:rPr>
        <w:rFonts w:ascii="Wingdings" w:hAnsi="Wingdings" w:hint="default"/>
      </w:rPr>
    </w:lvl>
    <w:lvl w:ilvl="1" w:tplc="703C2F2C">
      <w:numFmt w:val="bullet"/>
      <w:lvlText w:val="•"/>
      <w:lvlJc w:val="left"/>
      <w:pPr>
        <w:ind w:left="2511" w:hanging="720"/>
      </w:pPr>
      <w:rPr>
        <w:rFonts w:ascii="Calibri" w:eastAsia="Times New Roman" w:hAnsi="Calibri" w:cs="Lucida Sans Unicode" w:hint="default"/>
      </w:rPr>
    </w:lvl>
    <w:lvl w:ilvl="2" w:tplc="3BC07CC2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90C07DF0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FF667034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DC6A900E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A20CD54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CC1873F4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EB604398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6" w15:restartNumberingAfterBreak="0">
    <w:nsid w:val="472636D2"/>
    <w:multiLevelType w:val="hybridMultilevel"/>
    <w:tmpl w:val="82D6AF2E"/>
    <w:lvl w:ilvl="0" w:tplc="4634B3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2BE4E3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ED0FD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A015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FA644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70EC3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7FEFD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F411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A24D9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AF55C3"/>
    <w:multiLevelType w:val="hybridMultilevel"/>
    <w:tmpl w:val="CA6AFB24"/>
    <w:name w:val="WW8Num32"/>
    <w:lvl w:ilvl="0" w:tplc="7A6E5022">
      <w:numFmt w:val="bullet"/>
      <w:lvlText w:val="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C2722C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465F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8C65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E6D3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58D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942A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DC77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46B5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11BBB"/>
    <w:multiLevelType w:val="hybridMultilevel"/>
    <w:tmpl w:val="C14887E2"/>
    <w:lvl w:ilvl="0" w:tplc="8C7016FE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703C2F2C">
      <w:numFmt w:val="bullet"/>
      <w:lvlText w:val="•"/>
      <w:lvlJc w:val="left"/>
      <w:pPr>
        <w:ind w:left="2511" w:hanging="720"/>
      </w:pPr>
      <w:rPr>
        <w:rFonts w:ascii="Calibri" w:eastAsia="Times New Roman" w:hAnsi="Calibri" w:cs="Lucida Sans Unicode" w:hint="default"/>
      </w:rPr>
    </w:lvl>
    <w:lvl w:ilvl="2" w:tplc="3BC07CC2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90C07DF0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FF667034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DC6A900E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A20CD54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CC1873F4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EB604398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9" w15:restartNumberingAfterBreak="0">
    <w:nsid w:val="58586667"/>
    <w:multiLevelType w:val="hybridMultilevel"/>
    <w:tmpl w:val="705E2B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D72F2"/>
    <w:multiLevelType w:val="hybridMultilevel"/>
    <w:tmpl w:val="AB58FC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1E6257"/>
    <w:multiLevelType w:val="hybridMultilevel"/>
    <w:tmpl w:val="01764C60"/>
    <w:lvl w:ilvl="0" w:tplc="453A523E">
      <w:numFmt w:val="bullet"/>
      <w:lvlText w:val="•"/>
      <w:lvlJc w:val="left"/>
      <w:pPr>
        <w:ind w:left="720" w:hanging="360"/>
      </w:pPr>
      <w:rPr>
        <w:rFonts w:ascii="Calibri" w:eastAsia="Times New Roman" w:hAnsi="Calibri" w:cs="Lucida Sans Unicode" w:hint="default"/>
      </w:rPr>
    </w:lvl>
    <w:lvl w:ilvl="1" w:tplc="91FE37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0ECA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721A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0689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DEF5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3E40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86C8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B432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25796"/>
    <w:multiLevelType w:val="hybridMultilevel"/>
    <w:tmpl w:val="B8E48C22"/>
    <w:lvl w:ilvl="0" w:tplc="F36064F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7962C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6C84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2BF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CC0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C402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07F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C620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0614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59155D"/>
    <w:multiLevelType w:val="hybridMultilevel"/>
    <w:tmpl w:val="A73C374C"/>
    <w:lvl w:ilvl="0" w:tplc="896A479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C8098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4F3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5A81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AE22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24CE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AA1C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400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882C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16"/>
  </w:num>
  <w:num w:numId="5">
    <w:abstractNumId w:val="13"/>
  </w:num>
  <w:num w:numId="6">
    <w:abstractNumId w:val="23"/>
  </w:num>
  <w:num w:numId="7">
    <w:abstractNumId w:val="9"/>
  </w:num>
  <w:num w:numId="8">
    <w:abstractNumId w:val="22"/>
  </w:num>
  <w:num w:numId="9">
    <w:abstractNumId w:val="7"/>
  </w:num>
  <w:num w:numId="10">
    <w:abstractNumId w:val="12"/>
  </w:num>
  <w:num w:numId="11">
    <w:abstractNumId w:val="21"/>
  </w:num>
  <w:num w:numId="12">
    <w:abstractNumId w:val="11"/>
  </w:num>
  <w:num w:numId="13">
    <w:abstractNumId w:val="19"/>
  </w:num>
  <w:num w:numId="14">
    <w:abstractNumId w:val="14"/>
  </w:num>
  <w:num w:numId="15">
    <w:abstractNumId w:val="0"/>
  </w:num>
  <w:num w:numId="16">
    <w:abstractNumId w:val="15"/>
  </w:num>
  <w:num w:numId="17">
    <w:abstractNumId w:val="10"/>
  </w:num>
  <w:num w:numId="1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946"/>
    <w:rsid w:val="00011E29"/>
    <w:rsid w:val="000252CF"/>
    <w:rsid w:val="00060E41"/>
    <w:rsid w:val="000714D9"/>
    <w:rsid w:val="000E32D4"/>
    <w:rsid w:val="00104388"/>
    <w:rsid w:val="00104456"/>
    <w:rsid w:val="00121D5A"/>
    <w:rsid w:val="00141D04"/>
    <w:rsid w:val="00145E2B"/>
    <w:rsid w:val="00151221"/>
    <w:rsid w:val="00154E57"/>
    <w:rsid w:val="00162397"/>
    <w:rsid w:val="001648E1"/>
    <w:rsid w:val="001D0DE8"/>
    <w:rsid w:val="001E4F3F"/>
    <w:rsid w:val="0020045E"/>
    <w:rsid w:val="00275081"/>
    <w:rsid w:val="002809EC"/>
    <w:rsid w:val="00292A5C"/>
    <w:rsid w:val="002A1A89"/>
    <w:rsid w:val="002D2F22"/>
    <w:rsid w:val="002D4FC0"/>
    <w:rsid w:val="00347972"/>
    <w:rsid w:val="003759AD"/>
    <w:rsid w:val="003C64C6"/>
    <w:rsid w:val="003D4B00"/>
    <w:rsid w:val="0042779E"/>
    <w:rsid w:val="00433872"/>
    <w:rsid w:val="00446F34"/>
    <w:rsid w:val="00447608"/>
    <w:rsid w:val="00467A8A"/>
    <w:rsid w:val="00497182"/>
    <w:rsid w:val="00501D4D"/>
    <w:rsid w:val="00546E31"/>
    <w:rsid w:val="00555946"/>
    <w:rsid w:val="005963F2"/>
    <w:rsid w:val="005B651C"/>
    <w:rsid w:val="005F671F"/>
    <w:rsid w:val="00615F24"/>
    <w:rsid w:val="006349CB"/>
    <w:rsid w:val="00646E65"/>
    <w:rsid w:val="00682452"/>
    <w:rsid w:val="006A0990"/>
    <w:rsid w:val="006C4755"/>
    <w:rsid w:val="006E4CBC"/>
    <w:rsid w:val="00704108"/>
    <w:rsid w:val="0070419D"/>
    <w:rsid w:val="007120AD"/>
    <w:rsid w:val="007153FB"/>
    <w:rsid w:val="0076459F"/>
    <w:rsid w:val="007802E4"/>
    <w:rsid w:val="00781D7D"/>
    <w:rsid w:val="00797E15"/>
    <w:rsid w:val="007B7382"/>
    <w:rsid w:val="007D6954"/>
    <w:rsid w:val="007F50E1"/>
    <w:rsid w:val="007F7590"/>
    <w:rsid w:val="008133C5"/>
    <w:rsid w:val="00822D82"/>
    <w:rsid w:val="008420C1"/>
    <w:rsid w:val="00876901"/>
    <w:rsid w:val="008960CF"/>
    <w:rsid w:val="008962AE"/>
    <w:rsid w:val="008A7B08"/>
    <w:rsid w:val="008B46B3"/>
    <w:rsid w:val="008C3636"/>
    <w:rsid w:val="008F5169"/>
    <w:rsid w:val="00926625"/>
    <w:rsid w:val="009A4D9A"/>
    <w:rsid w:val="009C0BAC"/>
    <w:rsid w:val="009F39C3"/>
    <w:rsid w:val="00A05080"/>
    <w:rsid w:val="00A24688"/>
    <w:rsid w:val="00A40F44"/>
    <w:rsid w:val="00A50EF3"/>
    <w:rsid w:val="00A726EB"/>
    <w:rsid w:val="00A73E87"/>
    <w:rsid w:val="00A914D1"/>
    <w:rsid w:val="00AA6046"/>
    <w:rsid w:val="00AB6582"/>
    <w:rsid w:val="00AE19D5"/>
    <w:rsid w:val="00AE43EF"/>
    <w:rsid w:val="00AF5494"/>
    <w:rsid w:val="00B51143"/>
    <w:rsid w:val="00B6646D"/>
    <w:rsid w:val="00B6663C"/>
    <w:rsid w:val="00B77E5B"/>
    <w:rsid w:val="00B901E5"/>
    <w:rsid w:val="00BC6780"/>
    <w:rsid w:val="00BD5883"/>
    <w:rsid w:val="00BD7367"/>
    <w:rsid w:val="00BE1B30"/>
    <w:rsid w:val="00C06355"/>
    <w:rsid w:val="00C17C4E"/>
    <w:rsid w:val="00C17DB1"/>
    <w:rsid w:val="00C53F71"/>
    <w:rsid w:val="00CA5F0F"/>
    <w:rsid w:val="00D122C0"/>
    <w:rsid w:val="00D554E6"/>
    <w:rsid w:val="00D6725B"/>
    <w:rsid w:val="00DA49E1"/>
    <w:rsid w:val="00DC0310"/>
    <w:rsid w:val="00DD0E47"/>
    <w:rsid w:val="00DE28AB"/>
    <w:rsid w:val="00DF6D7A"/>
    <w:rsid w:val="00E33D50"/>
    <w:rsid w:val="00E910A8"/>
    <w:rsid w:val="00EB6122"/>
    <w:rsid w:val="00EB675D"/>
    <w:rsid w:val="00ED2E9A"/>
    <w:rsid w:val="00F31F14"/>
    <w:rsid w:val="00F40E64"/>
    <w:rsid w:val="00F42F94"/>
    <w:rsid w:val="00F74179"/>
    <w:rsid w:val="00F84F64"/>
    <w:rsid w:val="00F936DD"/>
    <w:rsid w:val="00FF3DDC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524149B1"/>
  <w15:chartTrackingRefBased/>
  <w15:docId w15:val="{7E406F84-7A5D-4E46-B08D-146E5E83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C554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71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5324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D049D"/>
    <w:pPr>
      <w:keepNext/>
      <w:numPr>
        <w:ilvl w:val="4"/>
        <w:numId w:val="1"/>
      </w:numPr>
      <w:suppressAutoHyphens/>
      <w:jc w:val="both"/>
      <w:outlineLvl w:val="4"/>
    </w:pPr>
    <w:rPr>
      <w:b/>
      <w:bCs/>
      <w:lang w:val="en-US" w:eastAsia="ar-SA"/>
    </w:rPr>
  </w:style>
  <w:style w:type="paragraph" w:styleId="Heading6">
    <w:name w:val="heading 6"/>
    <w:basedOn w:val="Normal"/>
    <w:next w:val="Normal"/>
    <w:link w:val="Heading6Char"/>
    <w:qFormat/>
    <w:rsid w:val="00B55F4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9C554F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9C554F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80B"/>
    <w:pPr>
      <w:ind w:left="720"/>
      <w:contextualSpacing/>
    </w:pPr>
    <w:rPr>
      <w:lang w:val="en-US"/>
    </w:rPr>
  </w:style>
  <w:style w:type="paragraph" w:customStyle="1" w:styleId="CharCharCharCharCharChar">
    <w:name w:val="Char Char Char Char Char Char"/>
    <w:basedOn w:val="Normal"/>
    <w:rsid w:val="005E40D3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character" w:customStyle="1" w:styleId="Heading5Char">
    <w:name w:val="Heading 5 Char"/>
    <w:link w:val="Heading5"/>
    <w:rsid w:val="008D049D"/>
    <w:rPr>
      <w:b/>
      <w:bCs/>
      <w:sz w:val="24"/>
      <w:szCs w:val="24"/>
      <w:lang w:val="en-US" w:eastAsia="ar-SA"/>
    </w:rPr>
  </w:style>
  <w:style w:type="paragraph" w:customStyle="1" w:styleId="Char">
    <w:name w:val="Char"/>
    <w:basedOn w:val="Normal"/>
    <w:rsid w:val="00D04A6D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paragraph" w:styleId="BodyText">
    <w:name w:val="Body Text"/>
    <w:basedOn w:val="Normal"/>
    <w:link w:val="BodyTextChar"/>
    <w:rsid w:val="00C42470"/>
    <w:pPr>
      <w:spacing w:after="120"/>
    </w:pPr>
    <w:rPr>
      <w:lang w:val="en-US"/>
    </w:rPr>
  </w:style>
  <w:style w:type="character" w:customStyle="1" w:styleId="BodyTextChar">
    <w:name w:val="Body Text Char"/>
    <w:link w:val="BodyText"/>
    <w:rsid w:val="00C42470"/>
    <w:rPr>
      <w:sz w:val="24"/>
      <w:szCs w:val="24"/>
      <w:lang w:val="en-US" w:eastAsia="en-US"/>
    </w:rPr>
  </w:style>
  <w:style w:type="character" w:styleId="Hyperlink">
    <w:name w:val="Hyperlink"/>
    <w:rsid w:val="00A36D46"/>
    <w:rPr>
      <w:color w:val="0000FF"/>
      <w:u w:val="single"/>
    </w:rPr>
  </w:style>
  <w:style w:type="paragraph" w:customStyle="1" w:styleId="Achievement">
    <w:name w:val="Achievement"/>
    <w:basedOn w:val="BodyText"/>
    <w:rsid w:val="0094699F"/>
    <w:pPr>
      <w:spacing w:after="60" w:line="220" w:lineRule="atLeast"/>
      <w:ind w:left="245" w:hanging="245"/>
      <w:jc w:val="both"/>
    </w:pPr>
    <w:rPr>
      <w:rFonts w:ascii="Arial" w:hAnsi="Arial"/>
      <w:spacing w:val="-5"/>
      <w:sz w:val="20"/>
      <w:szCs w:val="20"/>
    </w:rPr>
  </w:style>
  <w:style w:type="paragraph" w:styleId="NormalWeb">
    <w:name w:val="Normal (Web)"/>
    <w:basedOn w:val="Normal"/>
    <w:rsid w:val="00970505"/>
    <w:pPr>
      <w:spacing w:before="100" w:beforeAutospacing="1" w:after="100" w:afterAutospacing="1"/>
    </w:pPr>
    <w:rPr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4E19EB"/>
    <w:pPr>
      <w:spacing w:after="120"/>
      <w:jc w:val="both"/>
    </w:pPr>
    <w:rPr>
      <w:rFonts w:ascii="Calibri" w:eastAsia="Calibri" w:hAnsi="Calibri"/>
      <w:sz w:val="16"/>
      <w:szCs w:val="16"/>
      <w:lang w:val="en-US"/>
    </w:rPr>
  </w:style>
  <w:style w:type="character" w:customStyle="1" w:styleId="BodyText3Char">
    <w:name w:val="Body Text 3 Char"/>
    <w:link w:val="BodyText3"/>
    <w:uiPriority w:val="99"/>
    <w:rsid w:val="004E19EB"/>
    <w:rPr>
      <w:rFonts w:ascii="Calibri" w:eastAsia="Calibri" w:hAnsi="Calibri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rsid w:val="0052132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2132C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rsid w:val="00D6550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6550A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D6550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6550A"/>
    <w:rPr>
      <w:sz w:val="24"/>
      <w:szCs w:val="24"/>
      <w:lang w:val="en-GB" w:eastAsia="en-US"/>
    </w:rPr>
  </w:style>
  <w:style w:type="character" w:styleId="CommentReference">
    <w:name w:val="annotation reference"/>
    <w:rsid w:val="00736F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36F3A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rsid w:val="00736F3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36F3A"/>
    <w:rPr>
      <w:b/>
      <w:bCs/>
    </w:rPr>
  </w:style>
  <w:style w:type="character" w:customStyle="1" w:styleId="CommentSubjectChar">
    <w:name w:val="Comment Subject Char"/>
    <w:link w:val="CommentSubject"/>
    <w:rsid w:val="00736F3A"/>
    <w:rPr>
      <w:b/>
      <w:bCs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61D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761D98"/>
    <w:rPr>
      <w:rFonts w:ascii="Courier New" w:hAnsi="Courier New"/>
      <w:lang w:val="x-none" w:eastAsia="x-none"/>
    </w:rPr>
  </w:style>
  <w:style w:type="paragraph" w:customStyle="1" w:styleId="Default">
    <w:name w:val="Default"/>
    <w:rsid w:val="00761D9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IN" w:eastAsia="en-IN"/>
    </w:rPr>
  </w:style>
  <w:style w:type="character" w:customStyle="1" w:styleId="apple-style-span">
    <w:name w:val="apple-style-span"/>
    <w:basedOn w:val="DefaultParagraphFont"/>
    <w:uiPriority w:val="99"/>
    <w:rsid w:val="002D6385"/>
  </w:style>
  <w:style w:type="character" w:customStyle="1" w:styleId="apple-converted-space">
    <w:name w:val="apple-converted-space"/>
    <w:basedOn w:val="DefaultParagraphFont"/>
    <w:uiPriority w:val="99"/>
    <w:rsid w:val="002D6385"/>
  </w:style>
  <w:style w:type="paragraph" w:styleId="Title">
    <w:name w:val="Title"/>
    <w:basedOn w:val="Normal"/>
    <w:link w:val="TitleChar"/>
    <w:qFormat/>
    <w:rsid w:val="003C1A91"/>
    <w:pPr>
      <w:widowControl w:val="0"/>
      <w:jc w:val="center"/>
    </w:pPr>
    <w:rPr>
      <w:b/>
      <w:szCs w:val="20"/>
      <w:u w:val="single"/>
      <w:lang w:val="en-US"/>
    </w:rPr>
  </w:style>
  <w:style w:type="character" w:customStyle="1" w:styleId="TitleChar">
    <w:name w:val="Title Char"/>
    <w:link w:val="Title"/>
    <w:rsid w:val="003C1A91"/>
    <w:rPr>
      <w:b/>
      <w:sz w:val="24"/>
      <w:u w:val="single"/>
      <w:lang w:val="en-US" w:eastAsia="en-US"/>
    </w:rPr>
  </w:style>
  <w:style w:type="character" w:customStyle="1" w:styleId="Heading2Char">
    <w:name w:val="Heading 2 Char"/>
    <w:link w:val="Heading2"/>
    <w:semiHidden/>
    <w:rsid w:val="004471F2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1Char">
    <w:name w:val="Heading 1 Char"/>
    <w:link w:val="Heading1"/>
    <w:rsid w:val="009C554F"/>
    <w:rPr>
      <w:rFonts w:ascii="Calibri Light" w:eastAsia="Times New Roman" w:hAnsi="Calibri Light" w:cs="Times New Roman"/>
      <w:b/>
      <w:bCs/>
      <w:kern w:val="32"/>
      <w:sz w:val="32"/>
      <w:szCs w:val="32"/>
      <w:lang w:val="en-GB" w:eastAsia="en-US"/>
    </w:rPr>
  </w:style>
  <w:style w:type="character" w:customStyle="1" w:styleId="Heading8Char">
    <w:name w:val="Heading 8 Char"/>
    <w:link w:val="Heading8"/>
    <w:semiHidden/>
    <w:rsid w:val="009C554F"/>
    <w:rPr>
      <w:rFonts w:ascii="Calibri" w:eastAsia="Times New Roman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semiHidden/>
    <w:rsid w:val="009C554F"/>
    <w:rPr>
      <w:rFonts w:ascii="Calibri Light" w:eastAsia="Times New Roman" w:hAnsi="Calibri Light" w:cs="Times New Roman"/>
      <w:sz w:val="22"/>
      <w:szCs w:val="22"/>
      <w:lang w:val="en-GB" w:eastAsia="en-US"/>
    </w:rPr>
  </w:style>
  <w:style w:type="character" w:customStyle="1" w:styleId="Heading4Char">
    <w:name w:val="Heading 4 Char"/>
    <w:link w:val="Heading4"/>
    <w:semiHidden/>
    <w:rsid w:val="00532485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B55F4B"/>
    <w:rPr>
      <w:color w:val="808080"/>
      <w:shd w:val="clear" w:color="auto" w:fill="E6E6E6"/>
    </w:rPr>
  </w:style>
  <w:style w:type="character" w:customStyle="1" w:styleId="Heading6Char">
    <w:name w:val="Heading 6 Char"/>
    <w:link w:val="Heading6"/>
    <w:semiHidden/>
    <w:rsid w:val="00B55F4B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paragraph" w:styleId="NoSpacing">
    <w:name w:val="No Spacing"/>
    <w:uiPriority w:val="1"/>
    <w:qFormat/>
    <w:rsid w:val="003D4B00"/>
    <w:rPr>
      <w:rFonts w:ascii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97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rdxfootmark.naukri.com/v2/track/openCv?trackingInfo=b3110701eed915fcfd7b21d0697602bd134f530e18705c4458440321091b5b581200170713405f5b0a4356014b4450530401195c1333471b1b1112465c590b554c011503504e1c180c571833471b1b0213465d580c4d584b50535a4f162e024b4340010d120213105b5c0c004d145c455715445a5c5d57421a081105431458090d074b100a12031753444f4a081e0103030715405b580059431408034e6&amp;docType=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C1BA79-94F4-4D1B-93E9-8D2FF4E56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vertika.singh</dc:creator>
  <cp:lastModifiedBy>Pagidela Tejaswini</cp:lastModifiedBy>
  <cp:revision>16</cp:revision>
  <cp:lastPrinted>1899-12-31T21:00:00Z</cp:lastPrinted>
  <dcterms:created xsi:type="dcterms:W3CDTF">2021-06-16T12:30:00Z</dcterms:created>
  <dcterms:modified xsi:type="dcterms:W3CDTF">2021-06-17T05:30:00Z</dcterms:modified>
</cp:coreProperties>
</file>