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1E0" w:firstRow="1" w:lastRow="1" w:firstColumn="1" w:lastColumn="1" w:noHBand="0" w:noVBand="0"/>
      </w:tblPr>
      <w:tblGrid>
        <w:gridCol w:w="10095"/>
      </w:tblGrid>
      <w:tr w:rsidR="00100F51" w:rsidRPr="00E81373" w:rsidTr="00E81373">
        <w:trPr>
          <w:trHeight w:val="1384"/>
        </w:trPr>
        <w:tc>
          <w:tcPr>
            <w:tcW w:w="10095" w:type="dxa"/>
            <w:shd w:val="clear" w:color="auto" w:fill="auto"/>
          </w:tcPr>
          <w:p w:rsidR="00DC761B" w:rsidRDefault="00DC761B" w:rsidP="00E81373">
            <w:pPr>
              <w:pStyle w:val="EnterYourName"/>
              <w:tabs>
                <w:tab w:val="clear" w:pos="10080"/>
                <w:tab w:val="right" w:pos="9879"/>
              </w:tabs>
              <w:jc w:val="center"/>
              <w:rPr>
                <w:rFonts w:ascii="Avenir 45" w:hAnsi="Avenir 45"/>
                <w:sz w:val="32"/>
                <w:szCs w:val="32"/>
              </w:rPr>
            </w:pPr>
            <w:r>
              <w:rPr>
                <w:rFonts w:ascii="Avenir 45" w:hAnsi="Avenir 45"/>
                <w:sz w:val="32"/>
                <w:szCs w:val="32"/>
              </w:rPr>
              <w:t>Prathap</w:t>
            </w:r>
          </w:p>
          <w:p w:rsidR="00DC761B" w:rsidRDefault="00DC761B" w:rsidP="00DC761B">
            <w:pPr>
              <w:pStyle w:val="EnterYourName"/>
              <w:tabs>
                <w:tab w:val="clear" w:pos="10080"/>
                <w:tab w:val="right" w:pos="9879"/>
              </w:tabs>
              <w:jc w:val="left"/>
              <w:rPr>
                <w:rFonts w:ascii="Avenir 45" w:hAnsi="Avenir 45"/>
                <w:sz w:val="20"/>
                <w:szCs w:val="20"/>
              </w:rPr>
            </w:pPr>
            <w:r w:rsidRPr="00DC761B">
              <w:rPr>
                <w:rFonts w:ascii="Avenir 45" w:hAnsi="Avenir 45"/>
                <w:sz w:val="20"/>
                <w:szCs w:val="20"/>
              </w:rPr>
              <w:t xml:space="preserve">Ph: 8185001418               </w:t>
            </w:r>
          </w:p>
          <w:p w:rsidR="00100F51" w:rsidRPr="00DC761B" w:rsidRDefault="00DC761B" w:rsidP="00DC761B">
            <w:pPr>
              <w:pStyle w:val="EnterYourName"/>
              <w:tabs>
                <w:tab w:val="clear" w:pos="10080"/>
                <w:tab w:val="right" w:pos="9879"/>
              </w:tabs>
              <w:jc w:val="left"/>
              <w:rPr>
                <w:rFonts w:ascii="Avenir 45" w:hAnsi="Avenir 45"/>
                <w:sz w:val="20"/>
                <w:szCs w:val="20"/>
              </w:rPr>
            </w:pPr>
            <w:r w:rsidRPr="00DC761B">
              <w:rPr>
                <w:rFonts w:ascii="Avenir 45" w:hAnsi="Avenir 45"/>
                <w:sz w:val="20"/>
                <w:szCs w:val="20"/>
              </w:rPr>
              <w:t>Email:Prathapbh4@gmail.com</w:t>
            </w:r>
            <w:r w:rsidR="00930C5D" w:rsidRPr="00DC761B">
              <w:rPr>
                <w:rFonts w:ascii="Avenir 45" w:hAnsi="Avenir 45"/>
                <w:sz w:val="20"/>
                <w:szCs w:val="20"/>
              </w:rPr>
              <w:tab/>
            </w:r>
          </w:p>
        </w:tc>
      </w:tr>
    </w:tbl>
    <w:p w:rsidR="00330F6C" w:rsidRPr="00A66AFC" w:rsidRDefault="00330F6C" w:rsidP="00330F6C">
      <w:pPr>
        <w:pStyle w:val="ResumeBodyChar"/>
        <w:pBdr>
          <w:bottom w:val="single" w:sz="8" w:space="1" w:color="auto"/>
        </w:pBdr>
        <w:spacing w:before="0"/>
        <w:rPr>
          <w:rFonts w:ascii="Arial" w:hAnsi="Arial" w:cs="Arial"/>
          <w:b/>
          <w:sz w:val="24"/>
        </w:rPr>
      </w:pPr>
      <w:r w:rsidRPr="00A66AFC">
        <w:rPr>
          <w:rFonts w:ascii="Arial" w:hAnsi="Arial" w:cs="Arial"/>
          <w:b/>
          <w:sz w:val="24"/>
        </w:rPr>
        <w:t>Professional Summary</w:t>
      </w:r>
    </w:p>
    <w:p w:rsidR="00330F6C" w:rsidRDefault="00330F6C" w:rsidP="004B1249">
      <w:pPr>
        <w:rPr>
          <w:sz w:val="20"/>
        </w:rPr>
      </w:pPr>
    </w:p>
    <w:p w:rsidR="00E25431" w:rsidRPr="00E25431" w:rsidRDefault="00DC761B" w:rsidP="00E25431">
      <w:pPr>
        <w:numPr>
          <w:ilvl w:val="0"/>
          <w:numId w:val="15"/>
        </w:numPr>
        <w:ind w:left="720"/>
        <w:jc w:val="both"/>
        <w:rPr>
          <w:rFonts w:asciiTheme="minorHAnsi" w:hAnsiTheme="minorHAnsi" w:cstheme="minorHAnsi"/>
          <w:sz w:val="22"/>
          <w:szCs w:val="22"/>
        </w:rPr>
      </w:pPr>
      <w:r w:rsidRPr="00944473">
        <w:rPr>
          <w:rFonts w:asciiTheme="minorHAnsi" w:hAnsiTheme="minorHAnsi" w:cstheme="minorHAnsi"/>
          <w:sz w:val="22"/>
          <w:szCs w:val="22"/>
        </w:rPr>
        <w:t>9</w:t>
      </w:r>
      <w:r w:rsidR="00E25431" w:rsidRPr="00944473">
        <w:rPr>
          <w:rFonts w:asciiTheme="minorHAnsi" w:hAnsiTheme="minorHAnsi" w:cstheme="minorHAnsi"/>
          <w:sz w:val="22"/>
          <w:szCs w:val="22"/>
        </w:rPr>
        <w:t xml:space="preserve">+years of professional experience in IT industry with Big Data(Hadoop) </w:t>
      </w:r>
      <w:r w:rsidR="00EB4948" w:rsidRPr="00944473">
        <w:rPr>
          <w:rFonts w:asciiTheme="minorHAnsi" w:hAnsiTheme="minorHAnsi" w:cstheme="minorHAnsi"/>
          <w:sz w:val="22"/>
          <w:szCs w:val="22"/>
        </w:rPr>
        <w:t>,</w:t>
      </w:r>
      <w:r w:rsidR="00E25431" w:rsidRPr="00944473">
        <w:rPr>
          <w:rFonts w:asciiTheme="minorHAnsi" w:hAnsiTheme="minorHAnsi" w:cstheme="minorHAnsi"/>
          <w:sz w:val="22"/>
          <w:szCs w:val="22"/>
        </w:rPr>
        <w:t xml:space="preserve"> Spark SQL</w:t>
      </w:r>
      <w:r w:rsidR="00EB4948" w:rsidRPr="00944473">
        <w:rPr>
          <w:rFonts w:asciiTheme="minorHAnsi" w:hAnsiTheme="minorHAnsi" w:cstheme="minorHAnsi"/>
          <w:sz w:val="22"/>
          <w:szCs w:val="22"/>
        </w:rPr>
        <w:t xml:space="preserve"> and Oracle PL SQL.</w:t>
      </w:r>
    </w:p>
    <w:p w:rsidR="00E25431" w:rsidRDefault="00E25431" w:rsidP="0064621A">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 xml:space="preserve">Hands on experience with Hadoop Ecosystem such as </w:t>
      </w:r>
      <w:r w:rsidRPr="00EB4948">
        <w:rPr>
          <w:rFonts w:asciiTheme="minorHAnsi" w:hAnsiTheme="minorHAnsi" w:cstheme="minorHAnsi"/>
          <w:b/>
          <w:bCs/>
          <w:sz w:val="22"/>
          <w:szCs w:val="22"/>
        </w:rPr>
        <w:t>Hive,HDFS,Sqoop,Oozie</w:t>
      </w:r>
      <w:r w:rsidRPr="0064621A">
        <w:rPr>
          <w:rFonts w:asciiTheme="minorHAnsi" w:hAnsiTheme="minorHAnsi" w:cstheme="minorHAnsi"/>
          <w:sz w:val="22"/>
          <w:szCs w:val="22"/>
        </w:rPr>
        <w:t xml:space="preserve"> with Hue</w:t>
      </w:r>
    </w:p>
    <w:p w:rsidR="00A93582" w:rsidRDefault="00A93582" w:rsidP="00A93582">
      <w:pPr>
        <w:numPr>
          <w:ilvl w:val="0"/>
          <w:numId w:val="15"/>
        </w:numPr>
        <w:ind w:left="720"/>
        <w:jc w:val="both"/>
        <w:rPr>
          <w:rFonts w:asciiTheme="minorHAnsi" w:hAnsiTheme="minorHAnsi" w:cstheme="minorHAnsi"/>
          <w:sz w:val="22"/>
          <w:szCs w:val="22"/>
        </w:rPr>
      </w:pPr>
      <w:r w:rsidRPr="00E25431">
        <w:rPr>
          <w:rFonts w:asciiTheme="minorHAnsi" w:hAnsiTheme="minorHAnsi" w:cstheme="minorHAnsi"/>
          <w:sz w:val="22"/>
          <w:szCs w:val="22"/>
        </w:rPr>
        <w:t xml:space="preserve">Optimizing of existing algorithms in Hadoop using Spark Context, </w:t>
      </w:r>
      <w:r w:rsidRPr="00EB4948">
        <w:rPr>
          <w:rFonts w:asciiTheme="minorHAnsi" w:hAnsiTheme="minorHAnsi" w:cstheme="minorHAnsi"/>
          <w:b/>
          <w:bCs/>
          <w:sz w:val="22"/>
          <w:szCs w:val="22"/>
        </w:rPr>
        <w:t>Spark-SQL, Data Frames</w:t>
      </w:r>
      <w:r w:rsidRPr="00E25431">
        <w:rPr>
          <w:rFonts w:asciiTheme="minorHAnsi" w:hAnsiTheme="minorHAnsi" w:cstheme="minorHAnsi"/>
          <w:sz w:val="22"/>
          <w:szCs w:val="22"/>
        </w:rPr>
        <w:t xml:space="preserve"> and Pair RDD's.</w:t>
      </w:r>
    </w:p>
    <w:p w:rsidR="00A93582" w:rsidRDefault="00A93582" w:rsidP="00A93582">
      <w:pPr>
        <w:numPr>
          <w:ilvl w:val="0"/>
          <w:numId w:val="15"/>
        </w:numPr>
        <w:ind w:left="720"/>
        <w:jc w:val="both"/>
        <w:rPr>
          <w:rFonts w:asciiTheme="minorHAnsi" w:hAnsiTheme="minorHAnsi" w:cstheme="minorHAnsi"/>
          <w:sz w:val="22"/>
          <w:szCs w:val="22"/>
        </w:rPr>
      </w:pPr>
      <w:r>
        <w:rPr>
          <w:rFonts w:asciiTheme="minorHAnsi" w:hAnsiTheme="minorHAnsi" w:cstheme="minorHAnsi"/>
          <w:sz w:val="22"/>
          <w:szCs w:val="22"/>
        </w:rPr>
        <w:t>Worked on Spark Data Frames and RDDs</w:t>
      </w:r>
    </w:p>
    <w:p w:rsidR="00A93582" w:rsidRDefault="00A93582" w:rsidP="00A93582">
      <w:pPr>
        <w:numPr>
          <w:ilvl w:val="0"/>
          <w:numId w:val="15"/>
        </w:numPr>
        <w:ind w:left="720"/>
        <w:jc w:val="both"/>
        <w:rPr>
          <w:rFonts w:asciiTheme="minorHAnsi" w:hAnsiTheme="minorHAnsi" w:cstheme="minorHAnsi"/>
          <w:sz w:val="22"/>
          <w:szCs w:val="22"/>
        </w:rPr>
      </w:pPr>
      <w:r>
        <w:rPr>
          <w:rFonts w:asciiTheme="minorHAnsi" w:hAnsiTheme="minorHAnsi" w:cstheme="minorHAnsi"/>
          <w:sz w:val="22"/>
          <w:szCs w:val="22"/>
        </w:rPr>
        <w:t>Worked on different File formats ORC and Parquet.</w:t>
      </w:r>
    </w:p>
    <w:p w:rsidR="00A93582" w:rsidRDefault="00A93582" w:rsidP="00A93582">
      <w:pPr>
        <w:numPr>
          <w:ilvl w:val="0"/>
          <w:numId w:val="15"/>
        </w:numPr>
        <w:ind w:left="720"/>
        <w:jc w:val="both"/>
        <w:rPr>
          <w:rFonts w:asciiTheme="minorHAnsi" w:hAnsiTheme="minorHAnsi" w:cstheme="minorHAnsi"/>
          <w:sz w:val="22"/>
          <w:szCs w:val="22"/>
        </w:rPr>
      </w:pPr>
      <w:r>
        <w:rPr>
          <w:rFonts w:asciiTheme="minorHAnsi" w:hAnsiTheme="minorHAnsi" w:cstheme="minorHAnsi"/>
          <w:sz w:val="22"/>
          <w:szCs w:val="22"/>
        </w:rPr>
        <w:t xml:space="preserve">Worked on Spark SQL to transform the data and loading into HIVE tables. </w:t>
      </w:r>
    </w:p>
    <w:p w:rsidR="00A93582" w:rsidRPr="001129C1" w:rsidRDefault="00A93582" w:rsidP="00A93582">
      <w:pPr>
        <w:numPr>
          <w:ilvl w:val="0"/>
          <w:numId w:val="15"/>
        </w:numPr>
        <w:ind w:left="720"/>
        <w:jc w:val="both"/>
        <w:rPr>
          <w:rFonts w:asciiTheme="minorHAnsi" w:hAnsiTheme="minorHAnsi" w:cstheme="minorHAnsi"/>
          <w:sz w:val="22"/>
          <w:szCs w:val="22"/>
        </w:rPr>
      </w:pPr>
      <w:r w:rsidRPr="001129C1">
        <w:rPr>
          <w:rFonts w:asciiTheme="minorHAnsi" w:hAnsiTheme="minorHAnsi" w:cstheme="minorHAnsi"/>
          <w:sz w:val="22"/>
          <w:szCs w:val="22"/>
        </w:rPr>
        <w:t>Good working knowledge with RDD’s and Data Frames.</w:t>
      </w:r>
    </w:p>
    <w:p w:rsidR="00A93582" w:rsidRDefault="00A93582" w:rsidP="00A93582">
      <w:pPr>
        <w:numPr>
          <w:ilvl w:val="0"/>
          <w:numId w:val="15"/>
        </w:numPr>
        <w:ind w:left="720"/>
        <w:jc w:val="both"/>
        <w:rPr>
          <w:rFonts w:asciiTheme="minorHAnsi" w:hAnsiTheme="minorHAnsi" w:cstheme="minorHAnsi"/>
          <w:sz w:val="22"/>
          <w:szCs w:val="22"/>
        </w:rPr>
      </w:pPr>
      <w:r w:rsidRPr="001129C1">
        <w:rPr>
          <w:rFonts w:asciiTheme="minorHAnsi" w:hAnsiTheme="minorHAnsi" w:cstheme="minorHAnsi"/>
          <w:sz w:val="22"/>
          <w:szCs w:val="22"/>
        </w:rPr>
        <w:t>Worked with different RDD transformations and actions in order to transform data.</w:t>
      </w:r>
    </w:p>
    <w:p w:rsidR="00E25431" w:rsidRPr="00E25431" w:rsidRDefault="00E25431" w:rsidP="00E25431">
      <w:pPr>
        <w:numPr>
          <w:ilvl w:val="0"/>
          <w:numId w:val="15"/>
        </w:numPr>
        <w:ind w:left="720"/>
        <w:jc w:val="both"/>
        <w:rPr>
          <w:rFonts w:asciiTheme="minorHAnsi" w:hAnsiTheme="minorHAnsi" w:cstheme="minorHAnsi"/>
          <w:sz w:val="22"/>
          <w:szCs w:val="22"/>
        </w:rPr>
      </w:pPr>
      <w:r w:rsidRPr="00E25431">
        <w:rPr>
          <w:rFonts w:asciiTheme="minorHAnsi" w:hAnsiTheme="minorHAnsi" w:cstheme="minorHAnsi"/>
          <w:sz w:val="22"/>
          <w:szCs w:val="22"/>
        </w:rPr>
        <w:t>Experience in writing Hive Queries for processing and analyzing large volumes of data.</w:t>
      </w:r>
    </w:p>
    <w:p w:rsidR="00E25431" w:rsidRDefault="00E25431" w:rsidP="00E25431">
      <w:pPr>
        <w:numPr>
          <w:ilvl w:val="0"/>
          <w:numId w:val="15"/>
        </w:numPr>
        <w:ind w:left="720"/>
        <w:jc w:val="both"/>
        <w:rPr>
          <w:rFonts w:asciiTheme="minorHAnsi" w:hAnsiTheme="minorHAnsi" w:cstheme="minorHAnsi"/>
          <w:sz w:val="22"/>
          <w:szCs w:val="22"/>
        </w:rPr>
      </w:pPr>
      <w:r w:rsidRPr="00E25431">
        <w:rPr>
          <w:rFonts w:asciiTheme="minorHAnsi" w:hAnsiTheme="minorHAnsi" w:cstheme="minorHAnsi"/>
          <w:sz w:val="22"/>
          <w:szCs w:val="22"/>
        </w:rPr>
        <w:t>Written Sqoop queries to import and export data between HDFS,hive and Relational Database Management.</w:t>
      </w:r>
    </w:p>
    <w:p w:rsidR="00E25431" w:rsidRPr="00E25431" w:rsidRDefault="00E25431" w:rsidP="00E25431">
      <w:pPr>
        <w:numPr>
          <w:ilvl w:val="0"/>
          <w:numId w:val="15"/>
        </w:numPr>
        <w:ind w:left="720"/>
        <w:jc w:val="both"/>
        <w:rPr>
          <w:rFonts w:asciiTheme="minorHAnsi" w:hAnsiTheme="minorHAnsi" w:cstheme="minorHAnsi"/>
          <w:sz w:val="22"/>
          <w:szCs w:val="22"/>
        </w:rPr>
      </w:pPr>
      <w:r w:rsidRPr="00E25431">
        <w:rPr>
          <w:rFonts w:asciiTheme="minorHAnsi" w:hAnsiTheme="minorHAnsi" w:cstheme="minorHAnsi"/>
          <w:sz w:val="22"/>
          <w:szCs w:val="22"/>
        </w:rPr>
        <w:t xml:space="preserve">Implemented </w:t>
      </w:r>
      <w:r w:rsidRPr="00EB4948">
        <w:rPr>
          <w:rFonts w:asciiTheme="minorHAnsi" w:hAnsiTheme="minorHAnsi" w:cstheme="minorHAnsi"/>
          <w:b/>
          <w:bCs/>
          <w:sz w:val="22"/>
          <w:szCs w:val="22"/>
        </w:rPr>
        <w:t>Partitioning, Dynamic Partitions, Buckets</w:t>
      </w:r>
      <w:r w:rsidRPr="00E25431">
        <w:rPr>
          <w:rFonts w:asciiTheme="minorHAnsi" w:hAnsiTheme="minorHAnsi" w:cstheme="minorHAnsi"/>
          <w:sz w:val="22"/>
          <w:szCs w:val="22"/>
        </w:rPr>
        <w:t xml:space="preserve"> in HIVE.</w:t>
      </w:r>
    </w:p>
    <w:p w:rsidR="00E25431" w:rsidRPr="00E25431" w:rsidRDefault="00E25431" w:rsidP="00E25431">
      <w:pPr>
        <w:numPr>
          <w:ilvl w:val="0"/>
          <w:numId w:val="15"/>
        </w:numPr>
        <w:ind w:left="720"/>
        <w:jc w:val="both"/>
        <w:rPr>
          <w:rFonts w:asciiTheme="minorHAnsi" w:hAnsiTheme="minorHAnsi" w:cstheme="minorHAnsi"/>
          <w:sz w:val="22"/>
          <w:szCs w:val="22"/>
        </w:rPr>
      </w:pPr>
      <w:r w:rsidRPr="00E25431">
        <w:rPr>
          <w:rFonts w:asciiTheme="minorHAnsi" w:hAnsiTheme="minorHAnsi" w:cstheme="minorHAnsi"/>
          <w:sz w:val="22"/>
          <w:szCs w:val="22"/>
        </w:rPr>
        <w:t>Experience on UNIX shell scripting.</w:t>
      </w:r>
    </w:p>
    <w:p w:rsidR="00E25431" w:rsidRPr="00E25431" w:rsidRDefault="00E25431" w:rsidP="00E25431">
      <w:pPr>
        <w:numPr>
          <w:ilvl w:val="0"/>
          <w:numId w:val="15"/>
        </w:numPr>
        <w:ind w:left="720"/>
        <w:jc w:val="both"/>
        <w:rPr>
          <w:rFonts w:asciiTheme="minorHAnsi" w:hAnsiTheme="minorHAnsi" w:cstheme="minorHAnsi"/>
          <w:sz w:val="22"/>
          <w:szCs w:val="22"/>
        </w:rPr>
      </w:pPr>
      <w:r w:rsidRPr="00E25431">
        <w:rPr>
          <w:rFonts w:asciiTheme="minorHAnsi" w:hAnsiTheme="minorHAnsi" w:cstheme="minorHAnsi"/>
          <w:sz w:val="22"/>
          <w:szCs w:val="22"/>
        </w:rPr>
        <w:t xml:space="preserve">Experience on Different job scheduling and Workflow tools like Control M, Oozie and Tiadal </w:t>
      </w:r>
    </w:p>
    <w:p w:rsidR="00E25431" w:rsidRPr="00E25431" w:rsidRDefault="00E25431" w:rsidP="00E25431">
      <w:pPr>
        <w:numPr>
          <w:ilvl w:val="0"/>
          <w:numId w:val="15"/>
        </w:numPr>
        <w:ind w:left="720"/>
        <w:jc w:val="both"/>
        <w:rPr>
          <w:rFonts w:asciiTheme="minorHAnsi" w:hAnsiTheme="minorHAnsi" w:cstheme="minorHAnsi"/>
          <w:sz w:val="22"/>
          <w:szCs w:val="22"/>
        </w:rPr>
      </w:pPr>
      <w:r w:rsidRPr="00E25431">
        <w:rPr>
          <w:rFonts w:asciiTheme="minorHAnsi" w:hAnsiTheme="minorHAnsi" w:cstheme="minorHAnsi"/>
          <w:sz w:val="22"/>
          <w:szCs w:val="22"/>
        </w:rPr>
        <w:t>Managing and scheduling batch Jobs on a Hadoop Cluster using Oozie.</w:t>
      </w:r>
    </w:p>
    <w:p w:rsidR="00E25431" w:rsidRPr="00E25431" w:rsidRDefault="00E25431" w:rsidP="00E25431">
      <w:pPr>
        <w:numPr>
          <w:ilvl w:val="0"/>
          <w:numId w:val="15"/>
        </w:numPr>
        <w:ind w:left="720"/>
        <w:jc w:val="both"/>
        <w:rPr>
          <w:rFonts w:asciiTheme="minorHAnsi" w:hAnsiTheme="minorHAnsi" w:cstheme="minorHAnsi"/>
          <w:sz w:val="22"/>
          <w:szCs w:val="22"/>
        </w:rPr>
      </w:pPr>
      <w:r w:rsidRPr="00E25431">
        <w:rPr>
          <w:rFonts w:asciiTheme="minorHAnsi" w:hAnsiTheme="minorHAnsi" w:cstheme="minorHAnsi"/>
          <w:sz w:val="22"/>
          <w:szCs w:val="22"/>
        </w:rPr>
        <w:t>Good knowledge of key Oracle performance related features such as Query Optimizer, Execution Plans and Indexes.</w:t>
      </w:r>
    </w:p>
    <w:p w:rsidR="0064621A" w:rsidRPr="001129C1" w:rsidRDefault="0064621A" w:rsidP="00E25431">
      <w:pPr>
        <w:numPr>
          <w:ilvl w:val="0"/>
          <w:numId w:val="15"/>
        </w:numPr>
        <w:ind w:left="720"/>
        <w:jc w:val="both"/>
        <w:rPr>
          <w:rFonts w:asciiTheme="minorHAnsi" w:hAnsiTheme="minorHAnsi" w:cstheme="minorHAnsi"/>
          <w:sz w:val="22"/>
          <w:szCs w:val="22"/>
        </w:rPr>
      </w:pPr>
      <w:r>
        <w:rPr>
          <w:rFonts w:asciiTheme="minorHAnsi" w:hAnsiTheme="minorHAnsi" w:cstheme="minorHAnsi"/>
          <w:sz w:val="22"/>
          <w:szCs w:val="22"/>
        </w:rPr>
        <w:t xml:space="preserve">Exposure On </w:t>
      </w:r>
      <w:r w:rsidRPr="001129C1">
        <w:rPr>
          <w:rFonts w:asciiTheme="minorHAnsi" w:hAnsiTheme="minorHAnsi" w:cstheme="minorHAnsi"/>
          <w:b/>
          <w:sz w:val="22"/>
          <w:szCs w:val="22"/>
        </w:rPr>
        <w:t>Git, Gerrit and Jenkins.</w:t>
      </w:r>
    </w:p>
    <w:p w:rsidR="0064621A" w:rsidRPr="0064621A" w:rsidRDefault="0064621A" w:rsidP="0064621A">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 xml:space="preserve">Proficient in the development of </w:t>
      </w:r>
      <w:r w:rsidRPr="00EB4948">
        <w:rPr>
          <w:rFonts w:asciiTheme="minorHAnsi" w:hAnsiTheme="minorHAnsi" w:cstheme="minorHAnsi"/>
          <w:b/>
          <w:bCs/>
          <w:sz w:val="22"/>
          <w:szCs w:val="22"/>
        </w:rPr>
        <w:t>ETL (Extract, Transform, Load)</w:t>
      </w:r>
      <w:r w:rsidRPr="0064621A">
        <w:rPr>
          <w:rFonts w:asciiTheme="minorHAnsi" w:hAnsiTheme="minorHAnsi" w:cstheme="minorHAnsi"/>
          <w:sz w:val="22"/>
          <w:szCs w:val="22"/>
        </w:rPr>
        <w:t xml:space="preserve"> processes with a good understanding of source to target data mapping, ability to define.</w:t>
      </w:r>
    </w:p>
    <w:p w:rsidR="0064621A" w:rsidRPr="0064621A" w:rsidRDefault="0064621A" w:rsidP="0064621A">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 xml:space="preserve">Created and managed database objects, such as </w:t>
      </w:r>
      <w:r w:rsidRPr="00EB4948">
        <w:rPr>
          <w:rFonts w:asciiTheme="minorHAnsi" w:hAnsiTheme="minorHAnsi" w:cstheme="minorHAnsi"/>
          <w:b/>
          <w:bCs/>
          <w:sz w:val="22"/>
          <w:szCs w:val="22"/>
        </w:rPr>
        <w:t>Tables, Indexes, and Views</w:t>
      </w:r>
      <w:r w:rsidRPr="0064621A">
        <w:rPr>
          <w:rFonts w:asciiTheme="minorHAnsi" w:hAnsiTheme="minorHAnsi" w:cstheme="minorHAnsi"/>
          <w:sz w:val="22"/>
          <w:szCs w:val="22"/>
        </w:rPr>
        <w:t>.</w:t>
      </w:r>
    </w:p>
    <w:p w:rsidR="0064621A" w:rsidRPr="0064621A" w:rsidRDefault="0064621A" w:rsidP="0064621A">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Worked on creating stored procedures, functions and packages</w:t>
      </w:r>
    </w:p>
    <w:p w:rsidR="0064621A" w:rsidRPr="0064621A" w:rsidRDefault="0064621A" w:rsidP="0064621A">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Handle data sets through Ref Cursors and Collections such as PL SQL Tables.</w:t>
      </w:r>
    </w:p>
    <w:p w:rsidR="0064621A" w:rsidRPr="0064621A" w:rsidRDefault="0064621A" w:rsidP="0064621A">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Experience in Complex SQL Queries, Dynamic SQL, Analytical function, Oracle Object, etc</w:t>
      </w:r>
    </w:p>
    <w:p w:rsidR="0064621A" w:rsidRPr="0064621A" w:rsidRDefault="0064621A" w:rsidP="0064621A">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Effectively made use of </w:t>
      </w:r>
      <w:r w:rsidRPr="00EB4948">
        <w:rPr>
          <w:rFonts w:asciiTheme="minorHAnsi" w:hAnsiTheme="minorHAnsi" w:cstheme="minorHAnsi"/>
          <w:b/>
          <w:bCs/>
          <w:sz w:val="22"/>
          <w:szCs w:val="22"/>
        </w:rPr>
        <w:t>Table Functions, Indexes, Table Partitioning, Collections, Analytical functions</w:t>
      </w:r>
      <w:r w:rsidRPr="0064621A">
        <w:rPr>
          <w:rFonts w:asciiTheme="minorHAnsi" w:hAnsiTheme="minorHAnsi" w:cstheme="minorHAnsi"/>
          <w:sz w:val="22"/>
          <w:szCs w:val="22"/>
        </w:rPr>
        <w:t>, Materialized View.</w:t>
      </w:r>
    </w:p>
    <w:p w:rsidR="0064621A" w:rsidRPr="0064621A" w:rsidRDefault="0064621A" w:rsidP="0064621A">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Good knowledge on logical and physical Data Modeling using normalizing Techniques.</w:t>
      </w:r>
    </w:p>
    <w:p w:rsidR="0064621A" w:rsidRPr="0064621A" w:rsidRDefault="0064621A" w:rsidP="0064621A">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Expertise in Dynamic SQL, Collections and Exception handling</w:t>
      </w:r>
    </w:p>
    <w:p w:rsidR="0064621A" w:rsidRPr="0064621A" w:rsidRDefault="0064621A" w:rsidP="0064621A">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Experience with Oracle Supplied Packages such as </w:t>
      </w:r>
      <w:r w:rsidRPr="00EB4948">
        <w:rPr>
          <w:rFonts w:asciiTheme="minorHAnsi" w:hAnsiTheme="minorHAnsi" w:cstheme="minorHAnsi"/>
          <w:b/>
          <w:bCs/>
          <w:sz w:val="22"/>
          <w:szCs w:val="22"/>
        </w:rPr>
        <w:t>DBMS_SQL,DBMS_JOB and UTL_FILE</w:t>
      </w:r>
      <w:r w:rsidRPr="0064621A">
        <w:rPr>
          <w:rFonts w:asciiTheme="minorHAnsi" w:hAnsiTheme="minorHAnsi" w:cstheme="minorHAnsi"/>
          <w:sz w:val="22"/>
          <w:szCs w:val="22"/>
        </w:rPr>
        <w:t>.</w:t>
      </w:r>
    </w:p>
    <w:p w:rsidR="0064621A" w:rsidRPr="0064621A" w:rsidRDefault="0064621A" w:rsidP="0064621A">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Used Bulk Collections for better performance and easy retrieval of data, by reducing context switching between SQL and PL/SQL engines.</w:t>
      </w:r>
    </w:p>
    <w:p w:rsidR="0064621A" w:rsidRPr="0064621A" w:rsidRDefault="0064621A" w:rsidP="0064621A">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Partitioned the fact tables and materialized views to enhance the performance</w:t>
      </w:r>
    </w:p>
    <w:p w:rsidR="0064621A" w:rsidRPr="0064621A" w:rsidRDefault="0064621A" w:rsidP="0064621A">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Worked extensively on Ref Cursor, External Tables and Collections.</w:t>
      </w:r>
    </w:p>
    <w:p w:rsidR="0064621A" w:rsidRPr="0064621A" w:rsidRDefault="0064621A" w:rsidP="0064621A">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Loaded Data into Oracle Tables using SQL Loader</w:t>
      </w:r>
    </w:p>
    <w:p w:rsidR="0064621A" w:rsidRPr="0064621A" w:rsidRDefault="0064621A" w:rsidP="0064621A">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Create and maintain Materialized Views.</w:t>
      </w:r>
    </w:p>
    <w:p w:rsidR="0064621A" w:rsidRPr="0064621A" w:rsidRDefault="0064621A" w:rsidP="0064621A">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Increase procedure performance through Bulk operations such as BULK COLLECT and BULK BIND.</w:t>
      </w:r>
    </w:p>
    <w:p w:rsidR="0064621A" w:rsidRPr="0064621A" w:rsidRDefault="0064621A" w:rsidP="0064621A">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 xml:space="preserve">Loading and extracting data through oracle utilities and oracle packages such as     </w:t>
      </w:r>
      <w:r w:rsidRPr="00EB4948">
        <w:rPr>
          <w:rFonts w:asciiTheme="minorHAnsi" w:hAnsiTheme="minorHAnsi" w:cstheme="minorHAnsi"/>
          <w:b/>
          <w:bCs/>
          <w:sz w:val="22"/>
          <w:szCs w:val="22"/>
        </w:rPr>
        <w:t>SQL*Loader/External Table and UTL_FILE</w:t>
      </w:r>
      <w:r w:rsidRPr="0064621A">
        <w:rPr>
          <w:rFonts w:asciiTheme="minorHAnsi" w:hAnsiTheme="minorHAnsi" w:cstheme="minorHAnsi"/>
          <w:sz w:val="22"/>
          <w:szCs w:val="22"/>
        </w:rPr>
        <w:t>.</w:t>
      </w:r>
    </w:p>
    <w:p w:rsidR="0064621A" w:rsidRPr="0064621A" w:rsidRDefault="0064621A" w:rsidP="0064621A">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Used Analytical functions to meet client requirements.</w:t>
      </w:r>
    </w:p>
    <w:p w:rsidR="0064621A" w:rsidRPr="0064621A" w:rsidRDefault="0064621A" w:rsidP="0064621A">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 xml:space="preserve">Create </w:t>
      </w:r>
      <w:r w:rsidRPr="00EB4948">
        <w:rPr>
          <w:rFonts w:asciiTheme="minorHAnsi" w:hAnsiTheme="minorHAnsi" w:cstheme="minorHAnsi"/>
          <w:b/>
          <w:bCs/>
          <w:sz w:val="22"/>
          <w:szCs w:val="22"/>
        </w:rPr>
        <w:t>OBJECT types, VARRAYs and NESTED Tables</w:t>
      </w:r>
      <w:r w:rsidRPr="0064621A">
        <w:rPr>
          <w:rFonts w:asciiTheme="minorHAnsi" w:hAnsiTheme="minorHAnsi" w:cstheme="minorHAnsi"/>
          <w:sz w:val="22"/>
          <w:szCs w:val="22"/>
        </w:rPr>
        <w:t>.</w:t>
      </w:r>
    </w:p>
    <w:p w:rsidR="00E25431" w:rsidRDefault="00E25431" w:rsidP="0064621A">
      <w:pPr>
        <w:ind w:left="720"/>
        <w:jc w:val="both"/>
        <w:rPr>
          <w:rFonts w:asciiTheme="minorHAnsi" w:hAnsiTheme="minorHAnsi" w:cstheme="minorHAnsi"/>
          <w:sz w:val="22"/>
          <w:szCs w:val="22"/>
        </w:rPr>
      </w:pPr>
    </w:p>
    <w:p w:rsidR="0064621A" w:rsidRDefault="0064621A" w:rsidP="00DC2CBF">
      <w:pPr>
        <w:pStyle w:val="ResumeHeading"/>
        <w:numPr>
          <w:ilvl w:val="0"/>
          <w:numId w:val="0"/>
        </w:numPr>
        <w:pBdr>
          <w:bottom w:val="single" w:sz="8" w:space="1" w:color="auto"/>
        </w:pBdr>
        <w:spacing w:before="0"/>
        <w:rPr>
          <w:rFonts w:ascii="Avenir 45" w:hAnsi="Avenir 45"/>
          <w:sz w:val="24"/>
          <w:szCs w:val="24"/>
        </w:rPr>
      </w:pPr>
    </w:p>
    <w:p w:rsidR="0064621A" w:rsidRDefault="0064621A" w:rsidP="0064621A">
      <w:pPr>
        <w:shd w:val="clear" w:color="auto" w:fill="BFBFBF"/>
        <w:jc w:val="both"/>
        <w:outlineLvl w:val="0"/>
        <w:rPr>
          <w:rFonts w:cs="Calibri"/>
          <w:b/>
        </w:rPr>
      </w:pPr>
      <w:r>
        <w:rPr>
          <w:rFonts w:cs="Calibri"/>
          <w:b/>
        </w:rPr>
        <w:t>Education:</w:t>
      </w:r>
    </w:p>
    <w:p w:rsidR="0064621A" w:rsidRPr="008B19A8" w:rsidRDefault="0064621A" w:rsidP="0064621A">
      <w:pPr>
        <w:numPr>
          <w:ilvl w:val="0"/>
          <w:numId w:val="20"/>
        </w:numPr>
        <w:spacing w:before="240" w:after="100" w:afterAutospacing="1"/>
        <w:contextualSpacing/>
        <w:jc w:val="both"/>
        <w:rPr>
          <w:rFonts w:cs="Calibri"/>
          <w:color w:val="000000"/>
        </w:rPr>
      </w:pPr>
      <w:r w:rsidRPr="008B19A8">
        <w:rPr>
          <w:rFonts w:cs="Calibri"/>
          <w:color w:val="000000"/>
        </w:rPr>
        <w:t>Bachelor of Technology from Jawaharlal Nehru Technological University, Hyderabad, Andhra Pradesh, India.</w:t>
      </w:r>
    </w:p>
    <w:p w:rsidR="0064621A" w:rsidRPr="008B19A8" w:rsidRDefault="0064621A" w:rsidP="0064621A">
      <w:pPr>
        <w:numPr>
          <w:ilvl w:val="0"/>
          <w:numId w:val="20"/>
        </w:numPr>
        <w:spacing w:before="240" w:after="100" w:afterAutospacing="1"/>
        <w:contextualSpacing/>
        <w:jc w:val="both"/>
        <w:rPr>
          <w:rFonts w:cs="Calibri"/>
          <w:color w:val="000000"/>
        </w:rPr>
      </w:pPr>
      <w:r w:rsidRPr="008B19A8">
        <w:rPr>
          <w:rFonts w:cs="Calibri"/>
          <w:color w:val="000000"/>
        </w:rPr>
        <w:t>Intermediate from S K D Junior College, Bhimavaram, India.</w:t>
      </w:r>
    </w:p>
    <w:p w:rsidR="0064621A" w:rsidRPr="008B19A8" w:rsidRDefault="0064621A" w:rsidP="0064621A">
      <w:pPr>
        <w:numPr>
          <w:ilvl w:val="0"/>
          <w:numId w:val="20"/>
        </w:numPr>
        <w:spacing w:before="240" w:after="100" w:afterAutospacing="1"/>
        <w:contextualSpacing/>
        <w:jc w:val="both"/>
        <w:rPr>
          <w:rFonts w:cs="Calibri"/>
          <w:color w:val="000000"/>
        </w:rPr>
      </w:pPr>
      <w:r w:rsidRPr="008B19A8">
        <w:rPr>
          <w:rFonts w:cs="Calibri"/>
          <w:color w:val="000000"/>
        </w:rPr>
        <w:t>SSC from Lutheran High School, Bhimavaram, India.</w:t>
      </w:r>
    </w:p>
    <w:p w:rsidR="0064621A" w:rsidRDefault="0064621A" w:rsidP="0064621A">
      <w:pPr>
        <w:spacing w:before="240" w:after="100" w:afterAutospacing="1"/>
        <w:contextualSpacing/>
        <w:jc w:val="both"/>
        <w:rPr>
          <w:rFonts w:cs="Calibri"/>
          <w:b/>
          <w:color w:val="000000"/>
        </w:rPr>
      </w:pPr>
    </w:p>
    <w:p w:rsidR="0064621A" w:rsidRPr="0064621A" w:rsidRDefault="0064621A" w:rsidP="0064621A">
      <w:pPr>
        <w:spacing w:before="240" w:after="100" w:afterAutospacing="1"/>
        <w:contextualSpacing/>
        <w:jc w:val="both"/>
        <w:rPr>
          <w:rFonts w:cs="Calibri"/>
          <w:b/>
          <w:color w:val="000000"/>
        </w:rPr>
      </w:pPr>
    </w:p>
    <w:p w:rsidR="0064621A" w:rsidRPr="0064621A" w:rsidRDefault="0064621A" w:rsidP="0064621A">
      <w:pPr>
        <w:shd w:val="clear" w:color="auto" w:fill="BFBFBF"/>
        <w:spacing w:after="120"/>
        <w:jc w:val="both"/>
        <w:outlineLvl w:val="0"/>
        <w:rPr>
          <w:rFonts w:cs="Calibri"/>
          <w:b/>
        </w:rPr>
      </w:pPr>
      <w:r w:rsidRPr="0064621A">
        <w:rPr>
          <w:rFonts w:cs="Calibri"/>
          <w:b/>
        </w:rPr>
        <w:t>Technical Skills:</w:t>
      </w:r>
    </w:p>
    <w:tbl>
      <w:tblPr>
        <w:tblpPr w:leftFromText="180" w:rightFromText="180" w:vertAnchor="text" w:tblpY="1"/>
        <w:tblOverlap w:val="never"/>
        <w:tblW w:w="96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6735"/>
      </w:tblGrid>
      <w:tr w:rsidR="0064621A" w:rsidTr="00D8301E">
        <w:trPr>
          <w:trHeight w:val="509"/>
        </w:trPr>
        <w:tc>
          <w:tcPr>
            <w:tcW w:w="2880" w:type="dxa"/>
            <w:tcBorders>
              <w:top w:val="single" w:sz="6" w:space="0" w:color="auto"/>
              <w:left w:val="single" w:sz="6" w:space="0" w:color="auto"/>
              <w:bottom w:val="single" w:sz="6" w:space="0" w:color="auto"/>
              <w:right w:val="single" w:sz="6" w:space="0" w:color="auto"/>
            </w:tcBorders>
            <w:vAlign w:val="center"/>
          </w:tcPr>
          <w:p w:rsidR="0064621A" w:rsidRPr="008B19A8" w:rsidRDefault="0064621A" w:rsidP="00D8301E">
            <w:pPr>
              <w:spacing w:after="120"/>
              <w:rPr>
                <w:rFonts w:asciiTheme="minorHAnsi" w:hAnsiTheme="minorHAnsi" w:cstheme="minorHAnsi"/>
                <w:b/>
              </w:rPr>
            </w:pPr>
            <w:r w:rsidRPr="008B19A8">
              <w:rPr>
                <w:rFonts w:asciiTheme="minorHAnsi" w:hAnsiTheme="minorHAnsi" w:cstheme="minorHAnsi"/>
                <w:b/>
              </w:rPr>
              <w:t>Languages:</w:t>
            </w:r>
          </w:p>
        </w:tc>
        <w:tc>
          <w:tcPr>
            <w:tcW w:w="6735" w:type="dxa"/>
            <w:tcBorders>
              <w:top w:val="single" w:sz="6" w:space="0" w:color="auto"/>
              <w:left w:val="single" w:sz="6" w:space="0" w:color="auto"/>
              <w:bottom w:val="single" w:sz="6" w:space="0" w:color="auto"/>
              <w:right w:val="single" w:sz="6" w:space="0" w:color="auto"/>
            </w:tcBorders>
          </w:tcPr>
          <w:p w:rsidR="0064621A" w:rsidRPr="008B19A8" w:rsidRDefault="0064621A" w:rsidP="00D8301E">
            <w:pPr>
              <w:spacing w:after="120"/>
              <w:rPr>
                <w:rFonts w:asciiTheme="minorHAnsi" w:hAnsiTheme="minorHAnsi" w:cstheme="minorHAnsi"/>
                <w:b/>
              </w:rPr>
            </w:pPr>
            <w:r w:rsidRPr="008B19A8">
              <w:rPr>
                <w:rFonts w:asciiTheme="minorHAnsi" w:hAnsiTheme="minorHAnsi" w:cstheme="minorHAnsi"/>
                <w:b/>
              </w:rPr>
              <w:t>SQL,Oracle PL/SQL,</w:t>
            </w:r>
            <w:r w:rsidRPr="008B19A8">
              <w:rPr>
                <w:rFonts w:asciiTheme="minorHAnsi" w:hAnsiTheme="minorHAnsi" w:cstheme="minorHAnsi"/>
              </w:rPr>
              <w:t xml:space="preserve"> Shell Scripting, Core Java, </w:t>
            </w:r>
            <w:r w:rsidRPr="00791E2E">
              <w:rPr>
                <w:rFonts w:asciiTheme="minorHAnsi" w:hAnsiTheme="minorHAnsi" w:cstheme="minorHAnsi"/>
              </w:rPr>
              <w:t>PYTHON</w:t>
            </w:r>
          </w:p>
        </w:tc>
      </w:tr>
      <w:tr w:rsidR="0064621A" w:rsidTr="00D8301E">
        <w:trPr>
          <w:trHeight w:val="509"/>
        </w:trPr>
        <w:tc>
          <w:tcPr>
            <w:tcW w:w="2880" w:type="dxa"/>
            <w:tcBorders>
              <w:top w:val="single" w:sz="6" w:space="0" w:color="auto"/>
              <w:left w:val="single" w:sz="6" w:space="0" w:color="auto"/>
              <w:bottom w:val="single" w:sz="6" w:space="0" w:color="auto"/>
              <w:right w:val="single" w:sz="6" w:space="0" w:color="auto"/>
            </w:tcBorders>
            <w:vAlign w:val="center"/>
          </w:tcPr>
          <w:p w:rsidR="0064621A" w:rsidRPr="008B19A8" w:rsidRDefault="0064621A" w:rsidP="00D8301E">
            <w:pPr>
              <w:spacing w:before="48" w:after="20"/>
              <w:rPr>
                <w:rFonts w:asciiTheme="minorHAnsi" w:hAnsiTheme="minorHAnsi" w:cstheme="minorHAnsi"/>
                <w:b/>
              </w:rPr>
            </w:pPr>
            <w:r w:rsidRPr="008B19A8">
              <w:rPr>
                <w:rFonts w:asciiTheme="minorHAnsi" w:hAnsiTheme="minorHAnsi" w:cstheme="minorHAnsi"/>
                <w:b/>
              </w:rPr>
              <w:t>Tools:</w:t>
            </w:r>
          </w:p>
        </w:tc>
        <w:tc>
          <w:tcPr>
            <w:tcW w:w="6735" w:type="dxa"/>
            <w:tcBorders>
              <w:top w:val="single" w:sz="6" w:space="0" w:color="auto"/>
              <w:left w:val="single" w:sz="6" w:space="0" w:color="auto"/>
              <w:bottom w:val="single" w:sz="6" w:space="0" w:color="auto"/>
              <w:right w:val="single" w:sz="6" w:space="0" w:color="auto"/>
            </w:tcBorders>
          </w:tcPr>
          <w:p w:rsidR="0064621A" w:rsidRPr="008B19A8" w:rsidRDefault="0064621A" w:rsidP="00D8301E">
            <w:pPr>
              <w:spacing w:before="48" w:after="20"/>
              <w:rPr>
                <w:rFonts w:asciiTheme="minorHAnsi" w:hAnsiTheme="minorHAnsi" w:cstheme="minorHAnsi"/>
                <w:b/>
              </w:rPr>
            </w:pPr>
            <w:r w:rsidRPr="008B19A8">
              <w:rPr>
                <w:rFonts w:asciiTheme="minorHAnsi" w:hAnsiTheme="minorHAnsi" w:cstheme="minorHAnsi"/>
              </w:rPr>
              <w:t>SQL * Plus, SQL Developer, SQL Navigator and TOAD</w:t>
            </w:r>
          </w:p>
        </w:tc>
      </w:tr>
      <w:tr w:rsidR="0064621A" w:rsidTr="00D8301E">
        <w:trPr>
          <w:trHeight w:val="509"/>
        </w:trPr>
        <w:tc>
          <w:tcPr>
            <w:tcW w:w="2880" w:type="dxa"/>
            <w:tcBorders>
              <w:top w:val="single" w:sz="6" w:space="0" w:color="auto"/>
              <w:left w:val="single" w:sz="6" w:space="0" w:color="auto"/>
              <w:bottom w:val="single" w:sz="6" w:space="0" w:color="auto"/>
              <w:right w:val="single" w:sz="6" w:space="0" w:color="auto"/>
            </w:tcBorders>
            <w:vAlign w:val="center"/>
          </w:tcPr>
          <w:p w:rsidR="0064621A" w:rsidRPr="008B19A8" w:rsidRDefault="0064621A" w:rsidP="00D8301E">
            <w:pPr>
              <w:spacing w:before="48" w:after="20"/>
              <w:rPr>
                <w:rFonts w:asciiTheme="minorHAnsi" w:hAnsiTheme="minorHAnsi" w:cstheme="minorHAnsi"/>
                <w:b/>
              </w:rPr>
            </w:pPr>
            <w:r w:rsidRPr="008B19A8">
              <w:rPr>
                <w:rFonts w:asciiTheme="minorHAnsi" w:hAnsiTheme="minorHAnsi" w:cstheme="minorHAnsi"/>
                <w:b/>
              </w:rPr>
              <w:t>RDBMS:</w:t>
            </w:r>
          </w:p>
        </w:tc>
        <w:tc>
          <w:tcPr>
            <w:tcW w:w="6735" w:type="dxa"/>
            <w:tcBorders>
              <w:top w:val="single" w:sz="6" w:space="0" w:color="auto"/>
              <w:left w:val="single" w:sz="6" w:space="0" w:color="auto"/>
              <w:bottom w:val="single" w:sz="6" w:space="0" w:color="auto"/>
              <w:right w:val="single" w:sz="6" w:space="0" w:color="auto"/>
            </w:tcBorders>
          </w:tcPr>
          <w:p w:rsidR="0064621A" w:rsidRPr="008B19A8" w:rsidRDefault="00791E2E" w:rsidP="00D8301E">
            <w:pPr>
              <w:spacing w:before="48" w:after="20"/>
              <w:rPr>
                <w:rFonts w:asciiTheme="minorHAnsi" w:hAnsiTheme="minorHAnsi" w:cstheme="minorHAnsi"/>
                <w:b/>
              </w:rPr>
            </w:pPr>
            <w:r>
              <w:rPr>
                <w:rFonts w:asciiTheme="minorHAnsi" w:hAnsiTheme="minorHAnsi" w:cstheme="minorHAnsi"/>
              </w:rPr>
              <w:t>Oracle 10g/11g</w:t>
            </w:r>
            <w:r w:rsidR="0064621A" w:rsidRPr="008B19A8">
              <w:rPr>
                <w:rFonts w:asciiTheme="minorHAnsi" w:hAnsiTheme="minorHAnsi" w:cstheme="minorHAnsi"/>
              </w:rPr>
              <w:t>, SQL Server, SQLite, MS Access 2000</w:t>
            </w:r>
          </w:p>
        </w:tc>
      </w:tr>
      <w:tr w:rsidR="0064621A" w:rsidTr="00D8301E">
        <w:trPr>
          <w:trHeight w:val="509"/>
        </w:trPr>
        <w:tc>
          <w:tcPr>
            <w:tcW w:w="2880" w:type="dxa"/>
            <w:tcBorders>
              <w:top w:val="single" w:sz="6" w:space="0" w:color="auto"/>
              <w:left w:val="single" w:sz="6" w:space="0" w:color="auto"/>
              <w:bottom w:val="single" w:sz="6" w:space="0" w:color="auto"/>
              <w:right w:val="single" w:sz="6" w:space="0" w:color="auto"/>
            </w:tcBorders>
          </w:tcPr>
          <w:p w:rsidR="0064621A" w:rsidRPr="008B19A8" w:rsidRDefault="0064621A" w:rsidP="00D8301E">
            <w:pPr>
              <w:spacing w:after="120"/>
              <w:rPr>
                <w:rFonts w:asciiTheme="minorHAnsi" w:hAnsiTheme="minorHAnsi" w:cstheme="minorHAnsi"/>
                <w:color w:val="000000"/>
                <w:sz w:val="20"/>
                <w:szCs w:val="20"/>
              </w:rPr>
            </w:pPr>
            <w:r w:rsidRPr="008B19A8">
              <w:rPr>
                <w:rFonts w:asciiTheme="minorHAnsi" w:hAnsiTheme="minorHAnsi" w:cstheme="minorHAnsi"/>
                <w:b/>
              </w:rPr>
              <w:t>Big Data Ecosystems</w:t>
            </w:r>
            <w:r w:rsidRPr="008B19A8">
              <w:rPr>
                <w:rFonts w:asciiTheme="minorHAnsi" w:hAnsiTheme="minorHAnsi" w:cstheme="minorHAnsi"/>
                <w:b/>
              </w:rPr>
              <w:tab/>
            </w:r>
          </w:p>
        </w:tc>
        <w:tc>
          <w:tcPr>
            <w:tcW w:w="6735" w:type="dxa"/>
            <w:tcBorders>
              <w:top w:val="single" w:sz="6" w:space="0" w:color="auto"/>
              <w:left w:val="single" w:sz="6" w:space="0" w:color="auto"/>
              <w:bottom w:val="single" w:sz="6" w:space="0" w:color="auto"/>
              <w:right w:val="single" w:sz="6" w:space="0" w:color="auto"/>
            </w:tcBorders>
          </w:tcPr>
          <w:p w:rsidR="0064621A" w:rsidRPr="008B19A8" w:rsidRDefault="0064621A" w:rsidP="00D8301E">
            <w:pPr>
              <w:tabs>
                <w:tab w:val="left" w:pos="360"/>
                <w:tab w:val="left" w:pos="1800"/>
                <w:tab w:val="right" w:pos="9360"/>
              </w:tabs>
              <w:rPr>
                <w:rFonts w:asciiTheme="minorHAnsi" w:hAnsiTheme="minorHAnsi" w:cstheme="minorHAnsi"/>
                <w:color w:val="000000"/>
                <w:sz w:val="20"/>
                <w:szCs w:val="20"/>
              </w:rPr>
            </w:pPr>
            <w:r w:rsidRPr="008B19A8">
              <w:rPr>
                <w:rFonts w:asciiTheme="minorHAnsi" w:hAnsiTheme="minorHAnsi" w:cstheme="minorHAnsi"/>
                <w:b/>
              </w:rPr>
              <w:t>HDFS, Hive</w:t>
            </w:r>
            <w:r w:rsidRPr="008B19A8">
              <w:rPr>
                <w:rFonts w:asciiTheme="minorHAnsi" w:hAnsiTheme="minorHAnsi" w:cstheme="minorHAnsi"/>
              </w:rPr>
              <w:t xml:space="preserve">, </w:t>
            </w:r>
            <w:r w:rsidRPr="008B19A8">
              <w:rPr>
                <w:rFonts w:asciiTheme="minorHAnsi" w:hAnsiTheme="minorHAnsi" w:cstheme="minorHAnsi"/>
                <w:b/>
              </w:rPr>
              <w:t>Sqoop, Oozie</w:t>
            </w:r>
            <w:r w:rsidRPr="008B19A8">
              <w:rPr>
                <w:rFonts w:asciiTheme="minorHAnsi" w:hAnsiTheme="minorHAnsi" w:cstheme="minorHAnsi"/>
              </w:rPr>
              <w:t>, MapReduce, and SPARK</w:t>
            </w:r>
          </w:p>
        </w:tc>
      </w:tr>
      <w:tr w:rsidR="0064621A" w:rsidTr="00D8301E">
        <w:trPr>
          <w:trHeight w:val="509"/>
        </w:trPr>
        <w:tc>
          <w:tcPr>
            <w:tcW w:w="2880" w:type="dxa"/>
            <w:tcBorders>
              <w:top w:val="single" w:sz="6" w:space="0" w:color="auto"/>
              <w:left w:val="single" w:sz="6" w:space="0" w:color="auto"/>
              <w:bottom w:val="single" w:sz="6" w:space="0" w:color="auto"/>
              <w:right w:val="single" w:sz="6" w:space="0" w:color="auto"/>
            </w:tcBorders>
            <w:vAlign w:val="center"/>
          </w:tcPr>
          <w:p w:rsidR="0064621A" w:rsidRPr="008B19A8" w:rsidRDefault="0064621A" w:rsidP="00D8301E">
            <w:pPr>
              <w:spacing w:before="48" w:after="20"/>
              <w:rPr>
                <w:rFonts w:asciiTheme="minorHAnsi" w:hAnsiTheme="minorHAnsi" w:cstheme="minorHAnsi"/>
                <w:b/>
              </w:rPr>
            </w:pPr>
            <w:r w:rsidRPr="008B19A8">
              <w:rPr>
                <w:rFonts w:asciiTheme="minorHAnsi" w:hAnsiTheme="minorHAnsi" w:cstheme="minorHAnsi"/>
                <w:b/>
              </w:rPr>
              <w:t>DWH Tools</w:t>
            </w:r>
          </w:p>
        </w:tc>
        <w:tc>
          <w:tcPr>
            <w:tcW w:w="6735" w:type="dxa"/>
            <w:tcBorders>
              <w:top w:val="single" w:sz="6" w:space="0" w:color="auto"/>
              <w:left w:val="single" w:sz="6" w:space="0" w:color="auto"/>
              <w:bottom w:val="single" w:sz="6" w:space="0" w:color="auto"/>
              <w:right w:val="single" w:sz="6" w:space="0" w:color="auto"/>
            </w:tcBorders>
          </w:tcPr>
          <w:p w:rsidR="0064621A" w:rsidRPr="008B19A8" w:rsidRDefault="0064621A" w:rsidP="00D8301E">
            <w:pPr>
              <w:spacing w:before="48" w:after="20"/>
              <w:rPr>
                <w:rFonts w:asciiTheme="minorHAnsi" w:hAnsiTheme="minorHAnsi" w:cstheme="minorHAnsi"/>
              </w:rPr>
            </w:pPr>
            <w:r w:rsidRPr="008B19A8">
              <w:rPr>
                <w:rFonts w:asciiTheme="minorHAnsi" w:hAnsiTheme="minorHAnsi" w:cstheme="minorHAnsi"/>
              </w:rPr>
              <w:t>OBIEE 10g, Informatica.</w:t>
            </w:r>
          </w:p>
        </w:tc>
      </w:tr>
      <w:tr w:rsidR="0064621A" w:rsidTr="00D8301E">
        <w:trPr>
          <w:trHeight w:val="509"/>
        </w:trPr>
        <w:tc>
          <w:tcPr>
            <w:tcW w:w="2880" w:type="dxa"/>
            <w:tcBorders>
              <w:top w:val="single" w:sz="6" w:space="0" w:color="auto"/>
              <w:left w:val="single" w:sz="6" w:space="0" w:color="auto"/>
              <w:bottom w:val="single" w:sz="6" w:space="0" w:color="auto"/>
              <w:right w:val="single" w:sz="6" w:space="0" w:color="auto"/>
            </w:tcBorders>
            <w:vAlign w:val="center"/>
          </w:tcPr>
          <w:p w:rsidR="0064621A" w:rsidRPr="008B19A8" w:rsidRDefault="0064621A" w:rsidP="00D8301E">
            <w:pPr>
              <w:spacing w:before="48" w:after="20"/>
              <w:rPr>
                <w:rFonts w:asciiTheme="minorHAnsi" w:hAnsiTheme="minorHAnsi" w:cstheme="minorHAnsi"/>
                <w:b/>
              </w:rPr>
            </w:pPr>
            <w:r w:rsidRPr="008B19A8">
              <w:rPr>
                <w:rStyle w:val="Strong"/>
                <w:rFonts w:asciiTheme="minorHAnsi" w:hAnsiTheme="minorHAnsi" w:cstheme="minorHAnsi"/>
              </w:rPr>
              <w:t>Cloud Computing Tools:</w:t>
            </w:r>
          </w:p>
        </w:tc>
        <w:tc>
          <w:tcPr>
            <w:tcW w:w="6735" w:type="dxa"/>
            <w:tcBorders>
              <w:top w:val="single" w:sz="6" w:space="0" w:color="auto"/>
              <w:left w:val="single" w:sz="6" w:space="0" w:color="auto"/>
              <w:bottom w:val="single" w:sz="6" w:space="0" w:color="auto"/>
              <w:right w:val="single" w:sz="6" w:space="0" w:color="auto"/>
            </w:tcBorders>
          </w:tcPr>
          <w:p w:rsidR="0064621A" w:rsidRPr="008B19A8" w:rsidRDefault="0064621A" w:rsidP="00D8301E">
            <w:pPr>
              <w:spacing w:before="48" w:after="20"/>
              <w:rPr>
                <w:rFonts w:asciiTheme="minorHAnsi" w:hAnsiTheme="minorHAnsi" w:cstheme="minorHAnsi"/>
              </w:rPr>
            </w:pPr>
            <w:r w:rsidRPr="008B19A8">
              <w:rPr>
                <w:rFonts w:asciiTheme="minorHAnsi" w:hAnsiTheme="minorHAnsi" w:cstheme="minorHAnsi"/>
              </w:rPr>
              <w:t>Amazon AWS</w:t>
            </w:r>
            <w:r w:rsidR="00DC761B">
              <w:rPr>
                <w:rFonts w:asciiTheme="minorHAnsi" w:hAnsiTheme="minorHAnsi" w:cstheme="minorHAnsi"/>
              </w:rPr>
              <w:t>,S3, EMR</w:t>
            </w:r>
          </w:p>
        </w:tc>
      </w:tr>
      <w:tr w:rsidR="0064621A" w:rsidTr="00D8301E">
        <w:trPr>
          <w:trHeight w:val="509"/>
        </w:trPr>
        <w:tc>
          <w:tcPr>
            <w:tcW w:w="2880" w:type="dxa"/>
            <w:tcBorders>
              <w:top w:val="single" w:sz="6" w:space="0" w:color="auto"/>
              <w:left w:val="single" w:sz="6" w:space="0" w:color="auto"/>
              <w:bottom w:val="single" w:sz="6" w:space="0" w:color="auto"/>
              <w:right w:val="single" w:sz="6" w:space="0" w:color="auto"/>
            </w:tcBorders>
            <w:vAlign w:val="center"/>
          </w:tcPr>
          <w:p w:rsidR="0064621A" w:rsidRPr="008B19A8" w:rsidRDefault="0064621A" w:rsidP="00D8301E">
            <w:pPr>
              <w:spacing w:before="48" w:after="20"/>
              <w:rPr>
                <w:rFonts w:asciiTheme="minorHAnsi" w:hAnsiTheme="minorHAnsi" w:cstheme="minorHAnsi"/>
                <w:b/>
              </w:rPr>
            </w:pPr>
            <w:r w:rsidRPr="008B19A8">
              <w:rPr>
                <w:rFonts w:asciiTheme="minorHAnsi" w:hAnsiTheme="minorHAnsi" w:cstheme="minorHAnsi"/>
                <w:b/>
              </w:rPr>
              <w:t>Scheduling Tools</w:t>
            </w:r>
          </w:p>
        </w:tc>
        <w:tc>
          <w:tcPr>
            <w:tcW w:w="6735" w:type="dxa"/>
            <w:tcBorders>
              <w:top w:val="single" w:sz="6" w:space="0" w:color="auto"/>
              <w:left w:val="single" w:sz="6" w:space="0" w:color="auto"/>
              <w:bottom w:val="single" w:sz="6" w:space="0" w:color="auto"/>
              <w:right w:val="single" w:sz="6" w:space="0" w:color="auto"/>
            </w:tcBorders>
          </w:tcPr>
          <w:p w:rsidR="0064621A" w:rsidRPr="008B19A8" w:rsidRDefault="0064621A" w:rsidP="00D8301E">
            <w:pPr>
              <w:spacing w:before="48" w:after="20"/>
              <w:rPr>
                <w:rFonts w:asciiTheme="minorHAnsi" w:hAnsiTheme="minorHAnsi" w:cstheme="minorHAnsi"/>
              </w:rPr>
            </w:pPr>
            <w:r w:rsidRPr="008B19A8">
              <w:rPr>
                <w:rFonts w:asciiTheme="minorHAnsi" w:hAnsiTheme="minorHAnsi" w:cstheme="minorHAnsi"/>
              </w:rPr>
              <w:t>Control M, TIDAL,Oozie</w:t>
            </w:r>
            <w:r w:rsidR="005873A1">
              <w:rPr>
                <w:rFonts w:asciiTheme="minorHAnsi" w:hAnsiTheme="minorHAnsi" w:cstheme="minorHAnsi"/>
              </w:rPr>
              <w:t>,Autosys</w:t>
            </w:r>
          </w:p>
        </w:tc>
      </w:tr>
      <w:tr w:rsidR="0064621A" w:rsidTr="00D83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2880" w:type="dxa"/>
            <w:tcBorders>
              <w:top w:val="single" w:sz="4" w:space="0" w:color="auto"/>
              <w:left w:val="single" w:sz="4" w:space="0" w:color="auto"/>
              <w:bottom w:val="single" w:sz="4" w:space="0" w:color="auto"/>
              <w:right w:val="single" w:sz="4" w:space="0" w:color="auto"/>
            </w:tcBorders>
            <w:vAlign w:val="center"/>
          </w:tcPr>
          <w:p w:rsidR="0064621A" w:rsidRPr="008B19A8" w:rsidRDefault="0064621A" w:rsidP="00D8301E">
            <w:pPr>
              <w:spacing w:before="48" w:after="20"/>
              <w:rPr>
                <w:rFonts w:asciiTheme="minorHAnsi" w:hAnsiTheme="minorHAnsi" w:cstheme="minorHAnsi"/>
                <w:b/>
              </w:rPr>
            </w:pPr>
            <w:r w:rsidRPr="008B19A8">
              <w:rPr>
                <w:rFonts w:asciiTheme="minorHAnsi" w:hAnsiTheme="minorHAnsi" w:cstheme="minorHAnsi"/>
                <w:b/>
              </w:rPr>
              <w:t>O/S:</w:t>
            </w:r>
          </w:p>
        </w:tc>
        <w:tc>
          <w:tcPr>
            <w:tcW w:w="6735" w:type="dxa"/>
            <w:tcBorders>
              <w:top w:val="single" w:sz="4" w:space="0" w:color="auto"/>
              <w:left w:val="single" w:sz="4" w:space="0" w:color="auto"/>
              <w:bottom w:val="single" w:sz="4" w:space="0" w:color="auto"/>
              <w:right w:val="single" w:sz="4" w:space="0" w:color="auto"/>
            </w:tcBorders>
          </w:tcPr>
          <w:p w:rsidR="0064621A" w:rsidRPr="008B19A8" w:rsidRDefault="0064621A" w:rsidP="00D8301E">
            <w:pPr>
              <w:spacing w:before="48" w:after="20"/>
              <w:rPr>
                <w:rFonts w:asciiTheme="minorHAnsi" w:hAnsiTheme="minorHAnsi" w:cstheme="minorHAnsi"/>
                <w:b/>
              </w:rPr>
            </w:pPr>
            <w:r w:rsidRPr="008B19A8">
              <w:rPr>
                <w:rFonts w:asciiTheme="minorHAnsi" w:hAnsiTheme="minorHAnsi" w:cstheme="minorHAnsi"/>
              </w:rPr>
              <w:t>Windows NT/2000/XP,UNIX.</w:t>
            </w:r>
          </w:p>
        </w:tc>
      </w:tr>
    </w:tbl>
    <w:p w:rsidR="008B19A8" w:rsidRDefault="008B19A8" w:rsidP="00DC2CBF">
      <w:pPr>
        <w:pStyle w:val="ResumeHeading"/>
        <w:numPr>
          <w:ilvl w:val="0"/>
          <w:numId w:val="0"/>
        </w:numPr>
        <w:pBdr>
          <w:bottom w:val="single" w:sz="8" w:space="1" w:color="auto"/>
        </w:pBdr>
        <w:spacing w:before="0"/>
        <w:rPr>
          <w:rFonts w:ascii="Avenir 45" w:hAnsi="Avenir 45"/>
          <w:sz w:val="24"/>
          <w:szCs w:val="24"/>
        </w:rPr>
      </w:pPr>
    </w:p>
    <w:p w:rsidR="008B19A8" w:rsidRDefault="008B19A8" w:rsidP="00DC2CBF">
      <w:pPr>
        <w:pStyle w:val="ResumeHeading"/>
        <w:numPr>
          <w:ilvl w:val="0"/>
          <w:numId w:val="0"/>
        </w:numPr>
        <w:pBdr>
          <w:bottom w:val="single" w:sz="8" w:space="1" w:color="auto"/>
        </w:pBdr>
        <w:spacing w:before="0"/>
        <w:rPr>
          <w:rFonts w:ascii="Avenir 45" w:hAnsi="Avenir 45"/>
          <w:sz w:val="24"/>
          <w:szCs w:val="24"/>
        </w:rPr>
      </w:pPr>
    </w:p>
    <w:p w:rsidR="008B19A8" w:rsidRDefault="008B19A8" w:rsidP="00DC2CBF">
      <w:pPr>
        <w:pStyle w:val="ResumeHeading"/>
        <w:numPr>
          <w:ilvl w:val="0"/>
          <w:numId w:val="0"/>
        </w:numPr>
        <w:pBdr>
          <w:bottom w:val="single" w:sz="8" w:space="1" w:color="auto"/>
        </w:pBdr>
        <w:spacing w:before="0"/>
        <w:rPr>
          <w:rFonts w:ascii="Avenir 45" w:hAnsi="Avenir 45"/>
          <w:sz w:val="24"/>
          <w:szCs w:val="24"/>
        </w:rPr>
      </w:pPr>
    </w:p>
    <w:p w:rsidR="0064621A" w:rsidRDefault="0064621A" w:rsidP="0064621A">
      <w:pPr>
        <w:shd w:val="clear" w:color="auto" w:fill="C4BC96"/>
        <w:outlineLvl w:val="0"/>
        <w:rPr>
          <w:rFonts w:cs="Calibri"/>
          <w:b/>
        </w:rPr>
      </w:pPr>
      <w:r>
        <w:rPr>
          <w:rFonts w:cs="Calibri"/>
          <w:b/>
        </w:rPr>
        <w:t>PROFESSIONAL EXPERIENCE:</w:t>
      </w:r>
    </w:p>
    <w:p w:rsidR="0064621A" w:rsidRDefault="0064621A" w:rsidP="0064621A">
      <w:pPr>
        <w:pStyle w:val="BodyText"/>
        <w:shd w:val="clear" w:color="auto" w:fill="DDD9C3"/>
        <w:outlineLvl w:val="0"/>
        <w:rPr>
          <w:rFonts w:ascii="Calibri" w:hAnsi="Calibri" w:cs="Calibri"/>
          <w:b/>
          <w:sz w:val="22"/>
          <w:szCs w:val="22"/>
        </w:rPr>
      </w:pPr>
      <w:r>
        <w:rPr>
          <w:rFonts w:ascii="Calibri" w:hAnsi="Calibri" w:cs="Calibri"/>
          <w:b/>
          <w:bCs/>
          <w:sz w:val="22"/>
          <w:szCs w:val="22"/>
        </w:rPr>
        <w:t xml:space="preserve">Capgemini             </w:t>
      </w:r>
      <w:r>
        <w:rPr>
          <w:rFonts w:ascii="Calibri" w:hAnsi="Calibri" w:cs="Calibri"/>
          <w:b/>
          <w:bCs/>
          <w:sz w:val="22"/>
          <w:szCs w:val="22"/>
        </w:rPr>
        <w:tab/>
      </w:r>
      <w:r>
        <w:rPr>
          <w:rFonts w:ascii="Calibri" w:hAnsi="Calibri" w:cs="Calibri"/>
          <w:b/>
          <w:bCs/>
          <w:sz w:val="22"/>
          <w:szCs w:val="22"/>
        </w:rPr>
        <w:tab/>
        <w:t xml:space="preserve">            </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p>
    <w:p w:rsidR="0064621A" w:rsidRDefault="0064621A" w:rsidP="0064621A">
      <w:pPr>
        <w:pStyle w:val="BodyText"/>
        <w:shd w:val="clear" w:color="auto" w:fill="DDD9C3"/>
        <w:outlineLvl w:val="0"/>
        <w:rPr>
          <w:rFonts w:ascii="Calibri" w:hAnsi="Calibri" w:cs="Calibri"/>
          <w:b/>
          <w:sz w:val="22"/>
          <w:szCs w:val="22"/>
        </w:rPr>
      </w:pPr>
      <w:r>
        <w:rPr>
          <w:rFonts w:ascii="Calibri" w:hAnsi="Calibri" w:cs="Calibri"/>
          <w:b/>
          <w:sz w:val="22"/>
          <w:szCs w:val="22"/>
        </w:rPr>
        <w:t xml:space="preserve">Project: TMDR                </w:t>
      </w:r>
      <w:r>
        <w:rPr>
          <w:rFonts w:ascii="Calibri" w:hAnsi="Calibri" w:cs="Arial"/>
          <w:b/>
          <w:sz w:val="22"/>
          <w:szCs w:val="22"/>
        </w:rPr>
        <w:t xml:space="preserve">                                                         </w:t>
      </w:r>
      <w:r w:rsidR="008B19A8">
        <w:rPr>
          <w:rFonts w:ascii="Calibri" w:hAnsi="Calibri" w:cs="Calibri"/>
          <w:b/>
          <w:sz w:val="22"/>
          <w:szCs w:val="22"/>
        </w:rPr>
        <w:tab/>
      </w:r>
      <w:r w:rsidR="008B19A8">
        <w:rPr>
          <w:rFonts w:ascii="Calibri" w:hAnsi="Calibri" w:cs="Calibri"/>
          <w:b/>
          <w:sz w:val="22"/>
          <w:szCs w:val="22"/>
        </w:rPr>
        <w:tab/>
        <w:t>Role:  Sr. Consultant</w:t>
      </w:r>
    </w:p>
    <w:p w:rsidR="0064621A" w:rsidRDefault="0064621A" w:rsidP="0064621A">
      <w:pPr>
        <w:spacing w:line="270" w:lineRule="atLeast"/>
        <w:ind w:left="720" w:right="450"/>
      </w:pPr>
    </w:p>
    <w:p w:rsidR="0064621A" w:rsidRDefault="0064621A" w:rsidP="0064621A">
      <w:pPr>
        <w:jc w:val="both"/>
        <w:rPr>
          <w:b/>
        </w:rPr>
      </w:pPr>
      <w:r>
        <w:rPr>
          <w:b/>
        </w:rPr>
        <w:t>Description:</w:t>
      </w:r>
    </w:p>
    <w:p w:rsidR="0064621A" w:rsidRPr="008B19A8" w:rsidRDefault="0064621A" w:rsidP="008B19A8">
      <w:pPr>
        <w:ind w:left="720"/>
        <w:jc w:val="both"/>
        <w:rPr>
          <w:rFonts w:asciiTheme="minorHAnsi" w:hAnsiTheme="minorHAnsi" w:cstheme="minorHAnsi"/>
          <w:sz w:val="22"/>
          <w:szCs w:val="22"/>
        </w:rPr>
      </w:pPr>
      <w:r w:rsidRPr="008B19A8">
        <w:rPr>
          <w:rFonts w:asciiTheme="minorHAnsi" w:hAnsiTheme="minorHAnsi" w:cstheme="minorHAnsi"/>
          <w:b/>
          <w:sz w:val="22"/>
          <w:szCs w:val="22"/>
        </w:rPr>
        <w:t>TMDR</w:t>
      </w:r>
      <w:r w:rsidRPr="008B19A8">
        <w:rPr>
          <w:rFonts w:asciiTheme="minorHAnsi" w:hAnsiTheme="minorHAnsi" w:cstheme="minorHAnsi"/>
          <w:sz w:val="22"/>
          <w:szCs w:val="22"/>
        </w:rPr>
        <w:t xml:space="preserve"> is application for Transaction monitoring and Across the TM systems. It measures the Data Quality  Across the application like CAMP and Actimize across the countries. Reports has been generated based on failure records which is in consistent for the system.HQL Queries has been scheduled over a Control M jobs to process the by weekly report.</w:t>
      </w:r>
    </w:p>
    <w:p w:rsidR="008B19A8" w:rsidRDefault="008B19A8" w:rsidP="0064621A">
      <w:pPr>
        <w:jc w:val="both"/>
        <w:rPr>
          <w:rFonts w:cs="Arial"/>
          <w:bCs/>
          <w:iCs/>
        </w:rPr>
      </w:pPr>
    </w:p>
    <w:p w:rsidR="0064621A" w:rsidRPr="000109AB" w:rsidRDefault="000109AB" w:rsidP="0064621A">
      <w:pPr>
        <w:jc w:val="both"/>
        <w:rPr>
          <w:rFonts w:cs="Arial"/>
          <w:b/>
          <w:iCs/>
        </w:rPr>
      </w:pPr>
      <w:r w:rsidRPr="000109AB">
        <w:rPr>
          <w:rFonts w:cs="Arial"/>
          <w:b/>
          <w:iCs/>
        </w:rPr>
        <w:t>Responsibilities:</w:t>
      </w:r>
    </w:p>
    <w:p w:rsidR="000109AB"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 xml:space="preserve">Hands on experience with Hadoop Ecosystem such as </w:t>
      </w:r>
      <w:r w:rsidRPr="00EB4948">
        <w:rPr>
          <w:rFonts w:asciiTheme="minorHAnsi" w:hAnsiTheme="minorHAnsi" w:cstheme="minorHAnsi"/>
          <w:b/>
          <w:bCs/>
          <w:sz w:val="22"/>
          <w:szCs w:val="22"/>
        </w:rPr>
        <w:t>Hive,HDFS,Sqoop,Oozie</w:t>
      </w:r>
      <w:r w:rsidRPr="0064621A">
        <w:rPr>
          <w:rFonts w:asciiTheme="minorHAnsi" w:hAnsiTheme="minorHAnsi" w:cstheme="minorHAnsi"/>
          <w:sz w:val="22"/>
          <w:szCs w:val="22"/>
        </w:rPr>
        <w:t xml:space="preserve"> with Hue</w:t>
      </w:r>
    </w:p>
    <w:p w:rsidR="000109AB" w:rsidRDefault="000109AB" w:rsidP="000109AB">
      <w:pPr>
        <w:numPr>
          <w:ilvl w:val="0"/>
          <w:numId w:val="15"/>
        </w:numPr>
        <w:ind w:left="720"/>
        <w:jc w:val="both"/>
        <w:rPr>
          <w:rFonts w:asciiTheme="minorHAnsi" w:hAnsiTheme="minorHAnsi" w:cstheme="minorHAnsi"/>
          <w:sz w:val="22"/>
          <w:szCs w:val="22"/>
        </w:rPr>
      </w:pPr>
      <w:r w:rsidRPr="00E25431">
        <w:rPr>
          <w:rFonts w:asciiTheme="minorHAnsi" w:hAnsiTheme="minorHAnsi" w:cstheme="minorHAnsi"/>
          <w:sz w:val="22"/>
          <w:szCs w:val="22"/>
        </w:rPr>
        <w:t xml:space="preserve">Optimizing of existing algorithms in Hadoop using Spark Context, </w:t>
      </w:r>
      <w:r w:rsidRPr="00EB4948">
        <w:rPr>
          <w:rFonts w:asciiTheme="minorHAnsi" w:hAnsiTheme="minorHAnsi" w:cstheme="minorHAnsi"/>
          <w:b/>
          <w:bCs/>
          <w:sz w:val="22"/>
          <w:szCs w:val="22"/>
        </w:rPr>
        <w:t>Spark-SQL, Data Frames</w:t>
      </w:r>
      <w:r w:rsidRPr="00E25431">
        <w:rPr>
          <w:rFonts w:asciiTheme="minorHAnsi" w:hAnsiTheme="minorHAnsi" w:cstheme="minorHAnsi"/>
          <w:sz w:val="22"/>
          <w:szCs w:val="22"/>
        </w:rPr>
        <w:t xml:space="preserve"> and Pair RDD's.</w:t>
      </w:r>
    </w:p>
    <w:p w:rsidR="000109AB" w:rsidRDefault="000109AB" w:rsidP="000109AB">
      <w:pPr>
        <w:numPr>
          <w:ilvl w:val="0"/>
          <w:numId w:val="15"/>
        </w:numPr>
        <w:ind w:left="720"/>
        <w:jc w:val="both"/>
        <w:rPr>
          <w:rFonts w:asciiTheme="minorHAnsi" w:hAnsiTheme="minorHAnsi" w:cstheme="minorHAnsi"/>
          <w:sz w:val="22"/>
          <w:szCs w:val="22"/>
        </w:rPr>
      </w:pPr>
      <w:r>
        <w:rPr>
          <w:rFonts w:asciiTheme="minorHAnsi" w:hAnsiTheme="minorHAnsi" w:cstheme="minorHAnsi"/>
          <w:sz w:val="22"/>
          <w:szCs w:val="22"/>
        </w:rPr>
        <w:t>Worked on Spark Data Frames and RDDs</w:t>
      </w:r>
    </w:p>
    <w:p w:rsidR="000109AB" w:rsidRDefault="000109AB" w:rsidP="000109AB">
      <w:pPr>
        <w:numPr>
          <w:ilvl w:val="0"/>
          <w:numId w:val="15"/>
        </w:numPr>
        <w:ind w:left="720"/>
        <w:jc w:val="both"/>
        <w:rPr>
          <w:rFonts w:asciiTheme="minorHAnsi" w:hAnsiTheme="minorHAnsi" w:cstheme="minorHAnsi"/>
          <w:sz w:val="22"/>
          <w:szCs w:val="22"/>
        </w:rPr>
      </w:pPr>
      <w:r w:rsidRPr="00E25431">
        <w:rPr>
          <w:rFonts w:asciiTheme="minorHAnsi" w:hAnsiTheme="minorHAnsi" w:cstheme="minorHAnsi"/>
          <w:sz w:val="22"/>
          <w:szCs w:val="22"/>
        </w:rPr>
        <w:t>Written Sqoop queries to import and export data between HDFS,hive and Relational Database Management.</w:t>
      </w:r>
    </w:p>
    <w:p w:rsidR="000109AB" w:rsidRPr="00E25431" w:rsidRDefault="000109AB" w:rsidP="000109AB">
      <w:pPr>
        <w:numPr>
          <w:ilvl w:val="0"/>
          <w:numId w:val="15"/>
        </w:numPr>
        <w:ind w:left="720"/>
        <w:jc w:val="both"/>
        <w:rPr>
          <w:rFonts w:asciiTheme="minorHAnsi" w:hAnsiTheme="minorHAnsi" w:cstheme="minorHAnsi"/>
          <w:sz w:val="22"/>
          <w:szCs w:val="22"/>
        </w:rPr>
      </w:pPr>
      <w:r w:rsidRPr="00E25431">
        <w:rPr>
          <w:rFonts w:asciiTheme="minorHAnsi" w:hAnsiTheme="minorHAnsi" w:cstheme="minorHAnsi"/>
          <w:sz w:val="22"/>
          <w:szCs w:val="22"/>
        </w:rPr>
        <w:t xml:space="preserve">Implemented </w:t>
      </w:r>
      <w:r w:rsidRPr="00EB4948">
        <w:rPr>
          <w:rFonts w:asciiTheme="minorHAnsi" w:hAnsiTheme="minorHAnsi" w:cstheme="minorHAnsi"/>
          <w:b/>
          <w:bCs/>
          <w:sz w:val="22"/>
          <w:szCs w:val="22"/>
        </w:rPr>
        <w:t>Partitioning, Dynamic Partitions, Buckets</w:t>
      </w:r>
      <w:r w:rsidRPr="00E25431">
        <w:rPr>
          <w:rFonts w:asciiTheme="minorHAnsi" w:hAnsiTheme="minorHAnsi" w:cstheme="minorHAnsi"/>
          <w:sz w:val="22"/>
          <w:szCs w:val="22"/>
        </w:rPr>
        <w:t xml:space="preserve"> in HIVE.</w:t>
      </w:r>
    </w:p>
    <w:p w:rsidR="000109AB" w:rsidRDefault="000109AB" w:rsidP="000109AB">
      <w:pPr>
        <w:numPr>
          <w:ilvl w:val="0"/>
          <w:numId w:val="15"/>
        </w:numPr>
        <w:ind w:left="720"/>
        <w:jc w:val="both"/>
        <w:rPr>
          <w:rFonts w:asciiTheme="minorHAnsi" w:hAnsiTheme="minorHAnsi" w:cstheme="minorHAnsi"/>
          <w:sz w:val="22"/>
          <w:szCs w:val="22"/>
        </w:rPr>
      </w:pPr>
      <w:r w:rsidRPr="00E25431">
        <w:rPr>
          <w:rFonts w:asciiTheme="minorHAnsi" w:hAnsiTheme="minorHAnsi" w:cstheme="minorHAnsi"/>
          <w:sz w:val="22"/>
          <w:szCs w:val="22"/>
        </w:rPr>
        <w:t>Experience on UNIX shell scripting.</w:t>
      </w:r>
    </w:p>
    <w:p w:rsidR="000109AB" w:rsidRPr="00E25431" w:rsidRDefault="000109AB" w:rsidP="000109AB">
      <w:pPr>
        <w:numPr>
          <w:ilvl w:val="0"/>
          <w:numId w:val="15"/>
        </w:numPr>
        <w:ind w:left="720"/>
        <w:jc w:val="both"/>
        <w:rPr>
          <w:rFonts w:asciiTheme="minorHAnsi" w:hAnsiTheme="minorHAnsi" w:cstheme="minorHAnsi"/>
          <w:sz w:val="22"/>
          <w:szCs w:val="22"/>
        </w:rPr>
      </w:pPr>
      <w:r>
        <w:rPr>
          <w:rFonts w:asciiTheme="minorHAnsi" w:hAnsiTheme="minorHAnsi" w:cstheme="minorHAnsi"/>
          <w:sz w:val="22"/>
          <w:szCs w:val="22"/>
        </w:rPr>
        <w:t>Data Quality has been measured over a demotions through Hive queries and Spark SQL.</w:t>
      </w:r>
    </w:p>
    <w:p w:rsidR="000109AB" w:rsidRDefault="000109AB" w:rsidP="0064621A">
      <w:pPr>
        <w:jc w:val="both"/>
        <w:rPr>
          <w:rFonts w:cs="Arial"/>
          <w:bCs/>
          <w:iCs/>
        </w:rPr>
      </w:pPr>
    </w:p>
    <w:p w:rsidR="008B19A8" w:rsidRDefault="008B19A8" w:rsidP="0064621A">
      <w:pPr>
        <w:jc w:val="both"/>
        <w:rPr>
          <w:rFonts w:cs="Arial"/>
          <w:bCs/>
          <w:iCs/>
        </w:rPr>
      </w:pPr>
    </w:p>
    <w:p w:rsidR="0064621A" w:rsidRDefault="0064621A" w:rsidP="0064621A">
      <w:pPr>
        <w:pStyle w:val="BodyText"/>
        <w:shd w:val="clear" w:color="auto" w:fill="DDD9C3"/>
        <w:outlineLvl w:val="0"/>
        <w:rPr>
          <w:rFonts w:ascii="Calibri" w:hAnsi="Calibri" w:cs="Calibri"/>
          <w:b/>
          <w:sz w:val="22"/>
          <w:szCs w:val="22"/>
        </w:rPr>
      </w:pPr>
      <w:r>
        <w:rPr>
          <w:rFonts w:ascii="Calibri" w:hAnsi="Calibri" w:cs="Calibri"/>
          <w:b/>
          <w:bCs/>
          <w:sz w:val="22"/>
          <w:szCs w:val="22"/>
        </w:rPr>
        <w:t>Tech Mahindra</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 xml:space="preserve">            </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Client: The Bank of Nova Scotia</w:t>
      </w:r>
    </w:p>
    <w:p w:rsidR="0064621A" w:rsidRDefault="0064621A" w:rsidP="0064621A">
      <w:pPr>
        <w:pStyle w:val="BodyText"/>
        <w:shd w:val="clear" w:color="auto" w:fill="DDD9C3"/>
        <w:outlineLvl w:val="0"/>
        <w:rPr>
          <w:rFonts w:ascii="Calibri" w:hAnsi="Calibri" w:cs="Calibri"/>
          <w:b/>
          <w:sz w:val="22"/>
          <w:szCs w:val="22"/>
        </w:rPr>
      </w:pPr>
      <w:r>
        <w:rPr>
          <w:rFonts w:ascii="Calibri" w:hAnsi="Calibri" w:cs="Calibri"/>
          <w:b/>
          <w:sz w:val="22"/>
          <w:szCs w:val="22"/>
        </w:rPr>
        <w:t xml:space="preserve">Project: AML                </w:t>
      </w:r>
      <w:r>
        <w:rPr>
          <w:rFonts w:ascii="Calibri" w:hAnsi="Calibri" w:cs="Arial"/>
          <w:b/>
          <w:sz w:val="22"/>
          <w:szCs w:val="22"/>
        </w:rPr>
        <w:t xml:space="preserve">                                                         </w:t>
      </w:r>
      <w:r>
        <w:rPr>
          <w:rFonts w:ascii="Calibri" w:hAnsi="Calibri" w:cs="Calibri"/>
          <w:b/>
          <w:sz w:val="22"/>
          <w:szCs w:val="22"/>
        </w:rPr>
        <w:tab/>
      </w:r>
      <w:r>
        <w:rPr>
          <w:rFonts w:ascii="Calibri" w:hAnsi="Calibri" w:cs="Calibri"/>
          <w:b/>
          <w:sz w:val="22"/>
          <w:szCs w:val="22"/>
        </w:rPr>
        <w:tab/>
        <w:t xml:space="preserve">Role:  </w:t>
      </w:r>
      <w:r w:rsidR="008B19A8">
        <w:rPr>
          <w:rFonts w:ascii="Calibri" w:hAnsi="Calibri" w:cs="Calibri"/>
          <w:b/>
          <w:sz w:val="22"/>
          <w:szCs w:val="22"/>
        </w:rPr>
        <w:t>Sr Developer</w:t>
      </w:r>
    </w:p>
    <w:p w:rsidR="0064621A" w:rsidRDefault="0064621A" w:rsidP="0064621A">
      <w:pPr>
        <w:spacing w:line="270" w:lineRule="atLeast"/>
        <w:ind w:left="720" w:right="450"/>
      </w:pPr>
    </w:p>
    <w:p w:rsidR="0064621A" w:rsidRDefault="0064621A" w:rsidP="0064621A">
      <w:pPr>
        <w:jc w:val="both"/>
        <w:rPr>
          <w:b/>
        </w:rPr>
      </w:pPr>
      <w:r>
        <w:rPr>
          <w:b/>
        </w:rPr>
        <w:t>Description:</w:t>
      </w:r>
    </w:p>
    <w:p w:rsidR="0064621A" w:rsidRDefault="0064621A" w:rsidP="008B19A8">
      <w:pPr>
        <w:ind w:left="720"/>
        <w:jc w:val="both"/>
        <w:rPr>
          <w:rFonts w:asciiTheme="minorHAnsi" w:hAnsiTheme="minorHAnsi" w:cstheme="minorHAnsi"/>
          <w:sz w:val="22"/>
          <w:szCs w:val="22"/>
        </w:rPr>
      </w:pPr>
      <w:r w:rsidRPr="008B19A8">
        <w:rPr>
          <w:rFonts w:asciiTheme="minorHAnsi" w:hAnsiTheme="minorHAnsi" w:cstheme="minorHAnsi"/>
          <w:sz w:val="22"/>
          <w:szCs w:val="22"/>
        </w:rPr>
        <w:t>AML is application for Money Laundering and enable the Bank to manage the risks associated with funds transfer activities which is used for WIRE and CASH reporting. Scotia bank primarily uses automated centralized processes for its sanctions screening. IB Compliance has identified the need to monitor SWIFT (Society for Worldwide Interbank Financial Telecommunication) wire messages at a more granular level for LATAM and Caribbean region.</w:t>
      </w:r>
    </w:p>
    <w:p w:rsidR="000109AB" w:rsidRPr="008B19A8" w:rsidRDefault="000109AB" w:rsidP="008B19A8">
      <w:pPr>
        <w:ind w:left="720"/>
        <w:jc w:val="both"/>
        <w:rPr>
          <w:rFonts w:asciiTheme="minorHAnsi" w:hAnsiTheme="minorHAnsi" w:cstheme="minorHAnsi"/>
          <w:sz w:val="22"/>
          <w:szCs w:val="22"/>
        </w:rPr>
      </w:pPr>
    </w:p>
    <w:p w:rsidR="000109AB" w:rsidRPr="000109AB" w:rsidRDefault="000109AB" w:rsidP="000109AB">
      <w:pPr>
        <w:jc w:val="both"/>
        <w:rPr>
          <w:rFonts w:cs="Arial"/>
          <w:b/>
          <w:iCs/>
        </w:rPr>
      </w:pPr>
      <w:r w:rsidRPr="000109AB">
        <w:rPr>
          <w:rFonts w:cs="Arial"/>
          <w:b/>
          <w:iCs/>
        </w:rPr>
        <w:t>Responsibilities:</w:t>
      </w:r>
    </w:p>
    <w:p w:rsidR="000109AB" w:rsidRDefault="000109AB" w:rsidP="000109AB">
      <w:pPr>
        <w:numPr>
          <w:ilvl w:val="0"/>
          <w:numId w:val="15"/>
        </w:numPr>
        <w:ind w:left="720"/>
        <w:jc w:val="both"/>
        <w:rPr>
          <w:rFonts w:asciiTheme="minorHAnsi" w:hAnsiTheme="minorHAnsi" w:cstheme="minorHAnsi"/>
          <w:sz w:val="22"/>
          <w:szCs w:val="22"/>
        </w:rPr>
      </w:pPr>
      <w:r w:rsidRPr="00E25431">
        <w:rPr>
          <w:rFonts w:asciiTheme="minorHAnsi" w:hAnsiTheme="minorHAnsi" w:cstheme="minorHAnsi"/>
          <w:sz w:val="22"/>
          <w:szCs w:val="22"/>
        </w:rPr>
        <w:t xml:space="preserve">Implemented </w:t>
      </w:r>
      <w:r w:rsidRPr="00EB4948">
        <w:rPr>
          <w:rFonts w:asciiTheme="minorHAnsi" w:hAnsiTheme="minorHAnsi" w:cstheme="minorHAnsi"/>
          <w:b/>
          <w:bCs/>
          <w:sz w:val="22"/>
          <w:szCs w:val="22"/>
        </w:rPr>
        <w:t>Partitioning, Dynamic Partitions, Buckets</w:t>
      </w:r>
      <w:r w:rsidRPr="00E25431">
        <w:rPr>
          <w:rFonts w:asciiTheme="minorHAnsi" w:hAnsiTheme="minorHAnsi" w:cstheme="minorHAnsi"/>
          <w:sz w:val="22"/>
          <w:szCs w:val="22"/>
        </w:rPr>
        <w:t xml:space="preserve"> in HIVE.</w:t>
      </w:r>
    </w:p>
    <w:p w:rsidR="000109AB" w:rsidRDefault="000109AB" w:rsidP="000109AB">
      <w:pPr>
        <w:numPr>
          <w:ilvl w:val="0"/>
          <w:numId w:val="15"/>
        </w:numPr>
        <w:ind w:left="720"/>
        <w:jc w:val="both"/>
        <w:rPr>
          <w:rFonts w:asciiTheme="minorHAnsi" w:hAnsiTheme="minorHAnsi" w:cstheme="minorHAnsi"/>
          <w:sz w:val="22"/>
          <w:szCs w:val="22"/>
        </w:rPr>
      </w:pPr>
      <w:r w:rsidRPr="00E25431">
        <w:rPr>
          <w:rFonts w:asciiTheme="minorHAnsi" w:hAnsiTheme="minorHAnsi" w:cstheme="minorHAnsi"/>
          <w:sz w:val="22"/>
          <w:szCs w:val="22"/>
        </w:rPr>
        <w:t xml:space="preserve">Implemented </w:t>
      </w:r>
      <w:r>
        <w:rPr>
          <w:rFonts w:asciiTheme="minorHAnsi" w:hAnsiTheme="minorHAnsi" w:cstheme="minorHAnsi"/>
          <w:sz w:val="22"/>
          <w:szCs w:val="22"/>
        </w:rPr>
        <w:t>the business rules on Hive Complex queries.</w:t>
      </w:r>
    </w:p>
    <w:p w:rsidR="000109AB"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 xml:space="preserve">Hands on experience with Hadoop Ecosystem such as </w:t>
      </w:r>
      <w:r w:rsidRPr="00EB4948">
        <w:rPr>
          <w:rFonts w:asciiTheme="minorHAnsi" w:hAnsiTheme="minorHAnsi" w:cstheme="minorHAnsi"/>
          <w:b/>
          <w:bCs/>
          <w:sz w:val="22"/>
          <w:szCs w:val="22"/>
        </w:rPr>
        <w:t>Hive,HDFS,Sqoop,Oozie</w:t>
      </w:r>
      <w:r w:rsidRPr="0064621A">
        <w:rPr>
          <w:rFonts w:asciiTheme="minorHAnsi" w:hAnsiTheme="minorHAnsi" w:cstheme="minorHAnsi"/>
          <w:sz w:val="22"/>
          <w:szCs w:val="22"/>
        </w:rPr>
        <w:t xml:space="preserve"> with Hue</w:t>
      </w:r>
    </w:p>
    <w:p w:rsidR="000109AB" w:rsidRPr="00E25431" w:rsidRDefault="000109AB" w:rsidP="000109AB">
      <w:pPr>
        <w:numPr>
          <w:ilvl w:val="0"/>
          <w:numId w:val="15"/>
        </w:numPr>
        <w:ind w:left="720"/>
        <w:jc w:val="both"/>
        <w:rPr>
          <w:rFonts w:asciiTheme="minorHAnsi" w:hAnsiTheme="minorHAnsi" w:cstheme="minorHAnsi"/>
          <w:sz w:val="22"/>
          <w:szCs w:val="22"/>
        </w:rPr>
      </w:pPr>
      <w:r w:rsidRPr="00E25431">
        <w:rPr>
          <w:rFonts w:asciiTheme="minorHAnsi" w:hAnsiTheme="minorHAnsi" w:cstheme="minorHAnsi"/>
          <w:sz w:val="22"/>
          <w:szCs w:val="22"/>
        </w:rPr>
        <w:t>Experience on UNIX shell scripting.</w:t>
      </w:r>
    </w:p>
    <w:p w:rsidR="000109AB" w:rsidRPr="00E25431" w:rsidRDefault="000109AB" w:rsidP="000109AB">
      <w:pPr>
        <w:numPr>
          <w:ilvl w:val="0"/>
          <w:numId w:val="15"/>
        </w:numPr>
        <w:ind w:left="720"/>
        <w:jc w:val="both"/>
        <w:rPr>
          <w:rFonts w:asciiTheme="minorHAnsi" w:hAnsiTheme="minorHAnsi" w:cstheme="minorHAnsi"/>
          <w:sz w:val="22"/>
          <w:szCs w:val="22"/>
        </w:rPr>
      </w:pPr>
      <w:r w:rsidRPr="00E25431">
        <w:rPr>
          <w:rFonts w:asciiTheme="minorHAnsi" w:hAnsiTheme="minorHAnsi" w:cstheme="minorHAnsi"/>
          <w:sz w:val="22"/>
          <w:szCs w:val="22"/>
        </w:rPr>
        <w:t xml:space="preserve">Experience on Different job scheduling and Workflow tools like Control M, Oozie and Tiadal </w:t>
      </w:r>
    </w:p>
    <w:p w:rsidR="000109AB" w:rsidRDefault="000109AB" w:rsidP="000109AB">
      <w:pPr>
        <w:spacing w:line="270" w:lineRule="atLeast"/>
        <w:ind w:left="720" w:right="450"/>
        <w:rPr>
          <w:rFonts w:asciiTheme="minorHAnsi" w:hAnsiTheme="minorHAnsi" w:cstheme="minorHAnsi"/>
          <w:sz w:val="22"/>
          <w:szCs w:val="22"/>
        </w:rPr>
      </w:pPr>
      <w:r w:rsidRPr="00E25431">
        <w:rPr>
          <w:rFonts w:asciiTheme="minorHAnsi" w:hAnsiTheme="minorHAnsi" w:cstheme="minorHAnsi"/>
          <w:sz w:val="22"/>
          <w:szCs w:val="22"/>
        </w:rPr>
        <w:t>Managing and scheduling batch Jobs on a Hadoop Cluster using Oozie</w:t>
      </w:r>
    </w:p>
    <w:p w:rsidR="000109AB" w:rsidRDefault="000109AB" w:rsidP="000109AB">
      <w:pPr>
        <w:spacing w:line="270" w:lineRule="atLeast"/>
        <w:ind w:left="720" w:right="450"/>
      </w:pPr>
    </w:p>
    <w:p w:rsidR="000109AB" w:rsidRDefault="000109AB" w:rsidP="0064621A">
      <w:pPr>
        <w:spacing w:line="270" w:lineRule="atLeast"/>
        <w:ind w:left="720" w:right="450"/>
      </w:pPr>
    </w:p>
    <w:p w:rsidR="0064621A" w:rsidRDefault="0064621A" w:rsidP="0064621A">
      <w:pPr>
        <w:pStyle w:val="BodyText"/>
        <w:shd w:val="clear" w:color="auto" w:fill="DDD9C3"/>
        <w:outlineLvl w:val="0"/>
        <w:rPr>
          <w:rFonts w:ascii="Calibri" w:hAnsi="Calibri" w:cs="Calibri"/>
          <w:b/>
          <w:sz w:val="22"/>
          <w:szCs w:val="22"/>
        </w:rPr>
      </w:pPr>
      <w:r>
        <w:rPr>
          <w:rFonts w:ascii="Calibri" w:hAnsi="Calibri" w:cs="Calibri"/>
          <w:b/>
          <w:bCs/>
          <w:sz w:val="22"/>
          <w:szCs w:val="22"/>
        </w:rPr>
        <w:t>Tech Mahindra</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 xml:space="preserve">            </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Client: The Bank of Nova Scotia</w:t>
      </w:r>
    </w:p>
    <w:p w:rsidR="0064621A" w:rsidRDefault="0064621A" w:rsidP="0064621A">
      <w:pPr>
        <w:pStyle w:val="BodyText"/>
        <w:shd w:val="clear" w:color="auto" w:fill="DDD9C3"/>
        <w:outlineLvl w:val="0"/>
        <w:rPr>
          <w:rFonts w:ascii="Calibri" w:hAnsi="Calibri" w:cs="Calibri"/>
          <w:b/>
          <w:sz w:val="22"/>
          <w:szCs w:val="22"/>
        </w:rPr>
      </w:pPr>
      <w:r>
        <w:rPr>
          <w:rFonts w:ascii="Calibri" w:hAnsi="Calibri" w:cs="Calibri"/>
          <w:b/>
          <w:sz w:val="22"/>
          <w:szCs w:val="22"/>
        </w:rPr>
        <w:t xml:space="preserve">Project: GASL &amp; GLE </w:t>
      </w:r>
      <w:r>
        <w:rPr>
          <w:rFonts w:ascii="Calibri" w:hAnsi="Calibri" w:cs="Arial"/>
          <w:b/>
          <w:sz w:val="22"/>
          <w:szCs w:val="22"/>
        </w:rPr>
        <w:t xml:space="preserve">                                                          </w:t>
      </w:r>
      <w:r>
        <w:rPr>
          <w:rFonts w:ascii="Calibri" w:hAnsi="Calibri" w:cs="Calibri"/>
          <w:b/>
          <w:sz w:val="22"/>
          <w:szCs w:val="22"/>
        </w:rPr>
        <w:tab/>
      </w:r>
      <w:r>
        <w:rPr>
          <w:rFonts w:ascii="Calibri" w:hAnsi="Calibri" w:cs="Calibri"/>
          <w:b/>
          <w:sz w:val="22"/>
          <w:szCs w:val="22"/>
        </w:rPr>
        <w:tab/>
        <w:t>Role: Sr. Oracle Developer</w:t>
      </w:r>
    </w:p>
    <w:p w:rsidR="0064621A" w:rsidRDefault="0064621A" w:rsidP="0064621A">
      <w:pPr>
        <w:jc w:val="both"/>
        <w:rPr>
          <w:b/>
          <w:u w:val="single"/>
        </w:rPr>
      </w:pPr>
    </w:p>
    <w:p w:rsidR="0064621A" w:rsidRDefault="0064621A" w:rsidP="0064621A">
      <w:pPr>
        <w:jc w:val="both"/>
        <w:rPr>
          <w:b/>
        </w:rPr>
      </w:pPr>
      <w:r>
        <w:rPr>
          <w:b/>
        </w:rPr>
        <w:t>Description:</w:t>
      </w:r>
    </w:p>
    <w:p w:rsidR="0064621A" w:rsidRPr="008B19A8" w:rsidRDefault="0064621A" w:rsidP="008B19A8">
      <w:pPr>
        <w:ind w:left="720"/>
        <w:jc w:val="both"/>
        <w:rPr>
          <w:rFonts w:asciiTheme="minorHAnsi" w:hAnsiTheme="minorHAnsi" w:cstheme="minorHAnsi"/>
          <w:sz w:val="22"/>
          <w:szCs w:val="22"/>
        </w:rPr>
      </w:pPr>
      <w:r w:rsidRPr="008B19A8">
        <w:rPr>
          <w:rFonts w:asciiTheme="minorHAnsi" w:hAnsiTheme="minorHAnsi" w:cstheme="minorHAnsi"/>
          <w:sz w:val="22"/>
          <w:szCs w:val="22"/>
        </w:rPr>
        <w:t xml:space="preserve">GASL &amp; GLE application will make Scotia as broker for Securities Borrowing and Lending between two parties. GASL application creates Loans after trading and settlement thereafter. It keeps track of all loans created segregated for different clients and other financial terms related to Loans like Rebates, Fees, and Positions etc. GLE application takes the Locates request from clients in different modes and looks for the availability in the Scotia System. Different functionalities and business rules are integrated into GLE while approving the requests. </w:t>
      </w:r>
    </w:p>
    <w:p w:rsidR="0064621A" w:rsidRDefault="0064621A" w:rsidP="0064621A">
      <w:pPr>
        <w:shd w:val="clear" w:color="auto" w:fill="FFFFFF"/>
        <w:spacing w:after="120" w:line="320" w:lineRule="atLeast"/>
        <w:ind w:left="720"/>
        <w:contextualSpacing/>
        <w:rPr>
          <w:rFonts w:ascii="Arial" w:hAnsi="Arial" w:cs="Arial"/>
          <w:color w:val="000000"/>
          <w:sz w:val="19"/>
          <w:szCs w:val="19"/>
        </w:rPr>
      </w:pPr>
    </w:p>
    <w:p w:rsidR="000109AB" w:rsidRPr="000109AB" w:rsidRDefault="000109AB" w:rsidP="000109AB">
      <w:pPr>
        <w:jc w:val="both"/>
        <w:rPr>
          <w:rFonts w:cs="Arial"/>
          <w:b/>
          <w:iCs/>
        </w:rPr>
      </w:pPr>
      <w:r w:rsidRPr="000109AB">
        <w:rPr>
          <w:rFonts w:cs="Arial"/>
          <w:b/>
          <w:iCs/>
        </w:rPr>
        <w:t>Responsibilities:</w:t>
      </w:r>
    </w:p>
    <w:p w:rsidR="000109AB" w:rsidRDefault="000109AB" w:rsidP="0064621A">
      <w:pPr>
        <w:shd w:val="clear" w:color="auto" w:fill="FFFFFF"/>
        <w:spacing w:after="120" w:line="320" w:lineRule="atLeast"/>
        <w:ind w:left="720"/>
        <w:contextualSpacing/>
        <w:rPr>
          <w:rFonts w:ascii="Arial" w:hAnsi="Arial" w:cs="Arial"/>
          <w:color w:val="000000"/>
          <w:sz w:val="19"/>
          <w:szCs w:val="19"/>
        </w:rPr>
      </w:pPr>
    </w:p>
    <w:p w:rsidR="000109AB" w:rsidRPr="0064621A"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 xml:space="preserve">Created and managed database objects, such as </w:t>
      </w:r>
      <w:r w:rsidRPr="00EB4948">
        <w:rPr>
          <w:rFonts w:asciiTheme="minorHAnsi" w:hAnsiTheme="minorHAnsi" w:cstheme="minorHAnsi"/>
          <w:b/>
          <w:bCs/>
          <w:sz w:val="22"/>
          <w:szCs w:val="22"/>
        </w:rPr>
        <w:t>Tables, Indexes, and Views</w:t>
      </w:r>
      <w:r w:rsidRPr="0064621A">
        <w:rPr>
          <w:rFonts w:asciiTheme="minorHAnsi" w:hAnsiTheme="minorHAnsi" w:cstheme="minorHAnsi"/>
          <w:sz w:val="22"/>
          <w:szCs w:val="22"/>
        </w:rPr>
        <w:t>.</w:t>
      </w:r>
    </w:p>
    <w:p w:rsidR="000109AB" w:rsidRPr="0064621A"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Worked on creating stored procedures, functions and packages</w:t>
      </w:r>
    </w:p>
    <w:p w:rsidR="000109AB" w:rsidRPr="0064621A"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Handle data sets through Ref Cursors and Collections such as PL SQL Tables.</w:t>
      </w:r>
    </w:p>
    <w:p w:rsidR="000109AB" w:rsidRPr="0064621A"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Experience in Complex SQL Queries, Dynamic SQL, Analytical function, Oracle Object, etc</w:t>
      </w:r>
    </w:p>
    <w:p w:rsidR="000109AB" w:rsidRPr="0064621A"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Effectively made use of </w:t>
      </w:r>
      <w:r w:rsidRPr="00EB4948">
        <w:rPr>
          <w:rFonts w:asciiTheme="minorHAnsi" w:hAnsiTheme="minorHAnsi" w:cstheme="minorHAnsi"/>
          <w:b/>
          <w:bCs/>
          <w:sz w:val="22"/>
          <w:szCs w:val="22"/>
        </w:rPr>
        <w:t>Table Functions, Indexes, Table Partitioning, Collections, Analytical functions</w:t>
      </w:r>
      <w:r w:rsidRPr="0064621A">
        <w:rPr>
          <w:rFonts w:asciiTheme="minorHAnsi" w:hAnsiTheme="minorHAnsi" w:cstheme="minorHAnsi"/>
          <w:sz w:val="22"/>
          <w:szCs w:val="22"/>
        </w:rPr>
        <w:t>, Materialized View.</w:t>
      </w:r>
    </w:p>
    <w:p w:rsidR="000109AB" w:rsidRPr="0064621A"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Good knowledge on logical and physical Data Modeling using normalizing Techniques.</w:t>
      </w:r>
    </w:p>
    <w:p w:rsidR="000109AB" w:rsidRPr="0064621A"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Expertise in Dynamic SQL, Collections and Exception handling</w:t>
      </w:r>
    </w:p>
    <w:p w:rsidR="000109AB"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Experience with Oracle Supplied Packages such as </w:t>
      </w:r>
      <w:r w:rsidRPr="00EB4948">
        <w:rPr>
          <w:rFonts w:asciiTheme="minorHAnsi" w:hAnsiTheme="minorHAnsi" w:cstheme="minorHAnsi"/>
          <w:b/>
          <w:bCs/>
          <w:sz w:val="22"/>
          <w:szCs w:val="22"/>
        </w:rPr>
        <w:t>DBMS_SQL,DBMS_JOB and UTL_FILE</w:t>
      </w:r>
      <w:r w:rsidRPr="0064621A">
        <w:rPr>
          <w:rFonts w:asciiTheme="minorHAnsi" w:hAnsiTheme="minorHAnsi" w:cstheme="minorHAnsi"/>
          <w:sz w:val="22"/>
          <w:szCs w:val="22"/>
        </w:rPr>
        <w:t>.</w:t>
      </w:r>
    </w:p>
    <w:p w:rsidR="000109AB" w:rsidRPr="00E25431" w:rsidRDefault="000109AB" w:rsidP="000109AB">
      <w:pPr>
        <w:numPr>
          <w:ilvl w:val="0"/>
          <w:numId w:val="15"/>
        </w:numPr>
        <w:ind w:left="720"/>
        <w:jc w:val="both"/>
        <w:rPr>
          <w:rFonts w:asciiTheme="minorHAnsi" w:hAnsiTheme="minorHAnsi" w:cstheme="minorHAnsi"/>
          <w:sz w:val="22"/>
          <w:szCs w:val="22"/>
        </w:rPr>
      </w:pPr>
      <w:r w:rsidRPr="00E25431">
        <w:rPr>
          <w:rFonts w:asciiTheme="minorHAnsi" w:hAnsiTheme="minorHAnsi" w:cstheme="minorHAnsi"/>
          <w:sz w:val="22"/>
          <w:szCs w:val="22"/>
        </w:rPr>
        <w:t>Good knowledge of key Oracle performance related features such as Query Optimizer, Execution Plans and Indexes.</w:t>
      </w:r>
    </w:p>
    <w:p w:rsidR="000109AB" w:rsidRPr="0064621A"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 xml:space="preserve">Proficient in the development of </w:t>
      </w:r>
      <w:r w:rsidRPr="00EB4948">
        <w:rPr>
          <w:rFonts w:asciiTheme="minorHAnsi" w:hAnsiTheme="minorHAnsi" w:cstheme="minorHAnsi"/>
          <w:b/>
          <w:bCs/>
          <w:sz w:val="22"/>
          <w:szCs w:val="22"/>
        </w:rPr>
        <w:t>ETL (Extract, Transform, Load)</w:t>
      </w:r>
      <w:r w:rsidRPr="0064621A">
        <w:rPr>
          <w:rFonts w:asciiTheme="minorHAnsi" w:hAnsiTheme="minorHAnsi" w:cstheme="minorHAnsi"/>
          <w:sz w:val="22"/>
          <w:szCs w:val="22"/>
        </w:rPr>
        <w:t xml:space="preserve"> processes with a good understanding of source to target data mapping, ability to define.</w:t>
      </w:r>
    </w:p>
    <w:p w:rsidR="000109AB" w:rsidRPr="0064621A" w:rsidRDefault="000109AB" w:rsidP="000109AB">
      <w:pPr>
        <w:numPr>
          <w:ilvl w:val="0"/>
          <w:numId w:val="15"/>
        </w:numPr>
        <w:ind w:left="720"/>
        <w:jc w:val="both"/>
        <w:rPr>
          <w:rFonts w:asciiTheme="minorHAnsi" w:hAnsiTheme="minorHAnsi" w:cstheme="minorHAnsi"/>
          <w:sz w:val="22"/>
          <w:szCs w:val="22"/>
        </w:rPr>
      </w:pPr>
    </w:p>
    <w:p w:rsidR="000109AB" w:rsidRDefault="000109AB" w:rsidP="0064621A">
      <w:pPr>
        <w:shd w:val="clear" w:color="auto" w:fill="FFFFFF"/>
        <w:spacing w:after="120" w:line="320" w:lineRule="atLeast"/>
        <w:ind w:left="720"/>
        <w:contextualSpacing/>
        <w:rPr>
          <w:rFonts w:ascii="Arial" w:hAnsi="Arial" w:cs="Arial"/>
          <w:color w:val="000000"/>
          <w:sz w:val="19"/>
          <w:szCs w:val="19"/>
        </w:rPr>
      </w:pPr>
    </w:p>
    <w:p w:rsidR="0064621A" w:rsidRDefault="0064621A" w:rsidP="0064621A">
      <w:pPr>
        <w:pStyle w:val="BodyText"/>
        <w:shd w:val="clear" w:color="auto" w:fill="DDD9C3"/>
        <w:outlineLvl w:val="0"/>
        <w:rPr>
          <w:rFonts w:ascii="Calibri" w:hAnsi="Calibri" w:cs="Calibri"/>
          <w:b/>
          <w:sz w:val="22"/>
          <w:szCs w:val="22"/>
        </w:rPr>
      </w:pPr>
      <w:r>
        <w:rPr>
          <w:rFonts w:ascii="Calibri" w:hAnsi="Calibri" w:cs="Calibri"/>
          <w:b/>
          <w:bCs/>
          <w:sz w:val="22"/>
          <w:szCs w:val="22"/>
        </w:rPr>
        <w:t>Tech Mahindra.</w:t>
      </w:r>
      <w:r>
        <w:rPr>
          <w:rFonts w:ascii="Calibri" w:hAnsi="Calibri" w:cs="Calibri"/>
          <w:b/>
          <w:bCs/>
          <w:sz w:val="22"/>
          <w:szCs w:val="22"/>
        </w:rPr>
        <w:tab/>
        <w:t xml:space="preserv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w:t>
      </w:r>
      <w:r>
        <w:rPr>
          <w:rFonts w:ascii="Calibri" w:hAnsi="Calibri" w:cs="Calibri"/>
          <w:b/>
          <w:sz w:val="22"/>
          <w:szCs w:val="22"/>
        </w:rPr>
        <w:tab/>
        <w:t xml:space="preserve">                Client: Citi Bank</w:t>
      </w:r>
    </w:p>
    <w:p w:rsidR="0064621A" w:rsidRDefault="0064621A" w:rsidP="0064621A">
      <w:pPr>
        <w:pStyle w:val="BodyText"/>
        <w:shd w:val="clear" w:color="auto" w:fill="DDD9C3"/>
        <w:outlineLvl w:val="0"/>
        <w:rPr>
          <w:rFonts w:ascii="Calibri" w:hAnsi="Calibri" w:cs="Calibri"/>
          <w:b/>
          <w:sz w:val="22"/>
          <w:szCs w:val="22"/>
        </w:rPr>
      </w:pPr>
      <w:r>
        <w:rPr>
          <w:rFonts w:ascii="Calibri" w:hAnsi="Calibri" w:cs="Calibri"/>
          <w:b/>
          <w:sz w:val="22"/>
          <w:szCs w:val="22"/>
        </w:rPr>
        <w:t>Project:</w:t>
      </w:r>
      <w:r>
        <w:rPr>
          <w:rFonts w:ascii="Calibri" w:hAnsi="Calibri" w:cs="Calibri"/>
          <w:b/>
          <w:sz w:val="22"/>
          <w:szCs w:val="22"/>
        </w:rPr>
        <w:tab/>
        <w:t>Doc Services</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Role: Sr. Oracle Developer</w:t>
      </w:r>
    </w:p>
    <w:p w:rsidR="0064621A" w:rsidRDefault="0064621A" w:rsidP="0064621A">
      <w:pPr>
        <w:jc w:val="both"/>
        <w:rPr>
          <w:b/>
        </w:rPr>
      </w:pPr>
      <w:r>
        <w:rPr>
          <w:b/>
        </w:rPr>
        <w:t>Description:</w:t>
      </w:r>
    </w:p>
    <w:p w:rsidR="0064621A" w:rsidRDefault="0064621A" w:rsidP="008B19A8">
      <w:pPr>
        <w:ind w:left="720"/>
        <w:jc w:val="both"/>
        <w:rPr>
          <w:rFonts w:asciiTheme="minorHAnsi" w:hAnsiTheme="minorHAnsi" w:cstheme="minorHAnsi"/>
          <w:sz w:val="22"/>
          <w:szCs w:val="22"/>
        </w:rPr>
      </w:pPr>
      <w:r w:rsidRPr="008B19A8">
        <w:rPr>
          <w:rFonts w:asciiTheme="minorHAnsi" w:hAnsiTheme="minorHAnsi" w:cstheme="minorHAnsi"/>
          <w:sz w:val="22"/>
          <w:szCs w:val="22"/>
        </w:rPr>
        <w:t xml:space="preserve">                          Need to collect data via mobile barcode readers and transmit that data to NLS which feeds to data warehouse.  Data is collected via mobile devices by scanning a barcode on a loan file or box as well as a box, shelf and/or pallet.  This data identifies the location of files and/or boxes and is housed in NLS.  Without the ability to identify the location, the files and/or boxes would not be retrievable.  </w:t>
      </w:r>
    </w:p>
    <w:p w:rsidR="000109AB" w:rsidRDefault="000109AB" w:rsidP="008B19A8">
      <w:pPr>
        <w:ind w:left="720"/>
        <w:jc w:val="both"/>
        <w:rPr>
          <w:rFonts w:asciiTheme="minorHAnsi" w:hAnsiTheme="minorHAnsi" w:cstheme="minorHAnsi"/>
          <w:sz w:val="22"/>
          <w:szCs w:val="22"/>
        </w:rPr>
      </w:pPr>
    </w:p>
    <w:p w:rsidR="000109AB" w:rsidRPr="000109AB" w:rsidRDefault="000109AB" w:rsidP="000109AB">
      <w:pPr>
        <w:jc w:val="both"/>
        <w:rPr>
          <w:rFonts w:cs="Arial"/>
          <w:b/>
          <w:iCs/>
        </w:rPr>
      </w:pPr>
      <w:r w:rsidRPr="000109AB">
        <w:rPr>
          <w:rFonts w:cs="Arial"/>
          <w:b/>
          <w:iCs/>
        </w:rPr>
        <w:t>Responsibilities:</w:t>
      </w:r>
    </w:p>
    <w:p w:rsidR="000109AB" w:rsidRPr="0064621A"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Used Bulk Collections for better performance and easy retrieval of data, by reducing context switching between SQL and PL/SQL engines.</w:t>
      </w:r>
    </w:p>
    <w:p w:rsidR="000109AB" w:rsidRPr="0064621A"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Partitioned the fact tables and </w:t>
      </w:r>
      <w:r w:rsidRPr="000109AB">
        <w:rPr>
          <w:rFonts w:asciiTheme="minorHAnsi" w:hAnsiTheme="minorHAnsi" w:cstheme="minorHAnsi"/>
          <w:b/>
          <w:bCs/>
          <w:sz w:val="22"/>
          <w:szCs w:val="22"/>
        </w:rPr>
        <w:t>materialized</w:t>
      </w:r>
      <w:r w:rsidRPr="0064621A">
        <w:rPr>
          <w:rFonts w:asciiTheme="minorHAnsi" w:hAnsiTheme="minorHAnsi" w:cstheme="minorHAnsi"/>
          <w:sz w:val="22"/>
          <w:szCs w:val="22"/>
        </w:rPr>
        <w:t xml:space="preserve"> views to enhance the performance</w:t>
      </w:r>
    </w:p>
    <w:p w:rsidR="000109AB" w:rsidRPr="0064621A"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 xml:space="preserve">Worked extensively on Ref Cursor, </w:t>
      </w:r>
      <w:r w:rsidRPr="000109AB">
        <w:rPr>
          <w:rFonts w:asciiTheme="minorHAnsi" w:hAnsiTheme="minorHAnsi" w:cstheme="minorHAnsi"/>
          <w:b/>
          <w:bCs/>
          <w:sz w:val="22"/>
          <w:szCs w:val="22"/>
        </w:rPr>
        <w:t>External</w:t>
      </w:r>
      <w:r w:rsidRPr="0064621A">
        <w:rPr>
          <w:rFonts w:asciiTheme="minorHAnsi" w:hAnsiTheme="minorHAnsi" w:cstheme="minorHAnsi"/>
          <w:sz w:val="22"/>
          <w:szCs w:val="22"/>
        </w:rPr>
        <w:t xml:space="preserve"> Tables and </w:t>
      </w:r>
      <w:r w:rsidRPr="000109AB">
        <w:rPr>
          <w:rFonts w:asciiTheme="minorHAnsi" w:hAnsiTheme="minorHAnsi" w:cstheme="minorHAnsi"/>
          <w:b/>
          <w:bCs/>
          <w:sz w:val="22"/>
          <w:szCs w:val="22"/>
        </w:rPr>
        <w:t>Collections</w:t>
      </w:r>
      <w:r w:rsidRPr="0064621A">
        <w:rPr>
          <w:rFonts w:asciiTheme="minorHAnsi" w:hAnsiTheme="minorHAnsi" w:cstheme="minorHAnsi"/>
          <w:sz w:val="22"/>
          <w:szCs w:val="22"/>
        </w:rPr>
        <w:t>.</w:t>
      </w:r>
    </w:p>
    <w:p w:rsidR="000109AB" w:rsidRPr="0064621A"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Loaded Data into Oracle Tables using SQL Loader</w:t>
      </w:r>
    </w:p>
    <w:p w:rsidR="000109AB" w:rsidRPr="0064621A"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Increase procedure performance through Bulk operations such as BULK COLLECT and BULK BIND.</w:t>
      </w:r>
    </w:p>
    <w:p w:rsidR="000109AB" w:rsidRPr="0064621A"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 xml:space="preserve">Loading and extracting data through oracle utilities and oracle packages such as     </w:t>
      </w:r>
      <w:r w:rsidRPr="00EB4948">
        <w:rPr>
          <w:rFonts w:asciiTheme="minorHAnsi" w:hAnsiTheme="minorHAnsi" w:cstheme="minorHAnsi"/>
          <w:b/>
          <w:bCs/>
          <w:sz w:val="22"/>
          <w:szCs w:val="22"/>
        </w:rPr>
        <w:t>SQL*Loader/External Table and UTL_FILE</w:t>
      </w:r>
      <w:r w:rsidRPr="0064621A">
        <w:rPr>
          <w:rFonts w:asciiTheme="minorHAnsi" w:hAnsiTheme="minorHAnsi" w:cstheme="minorHAnsi"/>
          <w:sz w:val="22"/>
          <w:szCs w:val="22"/>
        </w:rPr>
        <w:t>.</w:t>
      </w:r>
    </w:p>
    <w:p w:rsidR="000109AB" w:rsidRPr="0064621A"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Used Analytical functions to meet client requirements.</w:t>
      </w:r>
    </w:p>
    <w:p w:rsidR="000109AB"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 xml:space="preserve">Create </w:t>
      </w:r>
      <w:r w:rsidRPr="00EB4948">
        <w:rPr>
          <w:rFonts w:asciiTheme="minorHAnsi" w:hAnsiTheme="minorHAnsi" w:cstheme="minorHAnsi"/>
          <w:b/>
          <w:bCs/>
          <w:sz w:val="22"/>
          <w:szCs w:val="22"/>
        </w:rPr>
        <w:t>OBJECT types, VARRAYs and NESTED Tables</w:t>
      </w:r>
      <w:r w:rsidRPr="0064621A">
        <w:rPr>
          <w:rFonts w:asciiTheme="minorHAnsi" w:hAnsiTheme="minorHAnsi" w:cstheme="minorHAnsi"/>
          <w:sz w:val="22"/>
          <w:szCs w:val="22"/>
        </w:rPr>
        <w:t>.</w:t>
      </w:r>
    </w:p>
    <w:p w:rsidR="000109AB" w:rsidRPr="00E25431" w:rsidRDefault="000109AB" w:rsidP="000109AB">
      <w:pPr>
        <w:numPr>
          <w:ilvl w:val="0"/>
          <w:numId w:val="15"/>
        </w:numPr>
        <w:ind w:left="720"/>
        <w:jc w:val="both"/>
        <w:rPr>
          <w:rFonts w:asciiTheme="minorHAnsi" w:hAnsiTheme="minorHAnsi" w:cstheme="minorHAnsi"/>
          <w:sz w:val="22"/>
          <w:szCs w:val="22"/>
        </w:rPr>
      </w:pPr>
      <w:r w:rsidRPr="00E25431">
        <w:rPr>
          <w:rFonts w:asciiTheme="minorHAnsi" w:hAnsiTheme="minorHAnsi" w:cstheme="minorHAnsi"/>
          <w:sz w:val="22"/>
          <w:szCs w:val="22"/>
        </w:rPr>
        <w:t>Good knowledge of key Oracle performance related features such as Query Optimizer, Execution Plans and Indexes.</w:t>
      </w:r>
    </w:p>
    <w:p w:rsidR="000109AB" w:rsidRPr="008B19A8" w:rsidRDefault="000109AB" w:rsidP="008B19A8">
      <w:pPr>
        <w:ind w:left="720"/>
        <w:jc w:val="both"/>
        <w:rPr>
          <w:rFonts w:asciiTheme="minorHAnsi" w:hAnsiTheme="minorHAnsi" w:cstheme="minorHAnsi"/>
          <w:sz w:val="22"/>
          <w:szCs w:val="22"/>
        </w:rPr>
      </w:pPr>
    </w:p>
    <w:p w:rsidR="0064621A" w:rsidRDefault="0064621A" w:rsidP="0064621A">
      <w:pPr>
        <w:spacing w:line="270" w:lineRule="atLeast"/>
        <w:ind w:left="720" w:right="450"/>
        <w:contextualSpacing/>
      </w:pPr>
    </w:p>
    <w:p w:rsidR="0064621A" w:rsidRDefault="0064621A" w:rsidP="0064621A">
      <w:pPr>
        <w:pStyle w:val="BodyText"/>
        <w:shd w:val="clear" w:color="auto" w:fill="DDD9C3"/>
        <w:outlineLvl w:val="0"/>
        <w:rPr>
          <w:rFonts w:ascii="Calibri" w:hAnsi="Calibri" w:cs="Calibri"/>
          <w:b/>
          <w:sz w:val="22"/>
          <w:szCs w:val="22"/>
        </w:rPr>
      </w:pPr>
      <w:r>
        <w:rPr>
          <w:rFonts w:ascii="Calibri" w:hAnsi="Calibri" w:cs="Calibri"/>
          <w:b/>
          <w:bCs/>
          <w:sz w:val="22"/>
          <w:szCs w:val="22"/>
        </w:rPr>
        <w:t>Syntel.</w:t>
      </w:r>
      <w:r>
        <w:rPr>
          <w:rFonts w:ascii="Calibri" w:hAnsi="Calibri" w:cs="Calibri"/>
          <w:b/>
          <w:bCs/>
          <w:sz w:val="22"/>
          <w:szCs w:val="22"/>
        </w:rPr>
        <w:tab/>
        <w:t xml:space="preserv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w:t>
      </w:r>
      <w:r>
        <w:rPr>
          <w:rFonts w:ascii="Calibri" w:hAnsi="Calibri" w:cs="Calibri"/>
          <w:b/>
          <w:sz w:val="22"/>
          <w:szCs w:val="22"/>
        </w:rPr>
        <w:tab/>
        <w:t xml:space="preserve">                                Client: Magellan</w:t>
      </w:r>
    </w:p>
    <w:p w:rsidR="0064621A" w:rsidRDefault="0064621A" w:rsidP="0064621A">
      <w:pPr>
        <w:pStyle w:val="BodyText"/>
        <w:shd w:val="clear" w:color="auto" w:fill="DDD9C3"/>
        <w:outlineLvl w:val="0"/>
        <w:rPr>
          <w:rFonts w:ascii="Calibri" w:hAnsi="Calibri" w:cs="Calibri"/>
          <w:b/>
          <w:sz w:val="22"/>
          <w:szCs w:val="22"/>
        </w:rPr>
      </w:pPr>
      <w:r>
        <w:rPr>
          <w:rFonts w:ascii="Calibri" w:hAnsi="Calibri" w:cs="Calibri"/>
          <w:b/>
          <w:sz w:val="22"/>
          <w:szCs w:val="22"/>
        </w:rPr>
        <w:t>Project:</w:t>
      </w:r>
      <w:r>
        <w:rPr>
          <w:rFonts w:ascii="Calibri" w:hAnsi="Calibri" w:cs="Calibri"/>
          <w:b/>
          <w:sz w:val="22"/>
          <w:szCs w:val="22"/>
        </w:rPr>
        <w:tab/>
        <w:t>Magellan</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Role: Analyst Programmer</w:t>
      </w:r>
    </w:p>
    <w:p w:rsidR="0064621A" w:rsidRDefault="0064621A" w:rsidP="0064621A">
      <w:pPr>
        <w:jc w:val="both"/>
        <w:rPr>
          <w:b/>
        </w:rPr>
      </w:pPr>
    </w:p>
    <w:p w:rsidR="0064621A" w:rsidRDefault="0064621A" w:rsidP="0064621A">
      <w:pPr>
        <w:jc w:val="both"/>
        <w:rPr>
          <w:b/>
        </w:rPr>
      </w:pPr>
      <w:r>
        <w:rPr>
          <w:b/>
        </w:rPr>
        <w:t>Description:</w:t>
      </w:r>
    </w:p>
    <w:p w:rsidR="0064621A" w:rsidRDefault="0064621A" w:rsidP="008B19A8">
      <w:pPr>
        <w:ind w:left="720"/>
        <w:jc w:val="both"/>
        <w:rPr>
          <w:rFonts w:asciiTheme="minorHAnsi" w:hAnsiTheme="minorHAnsi" w:cstheme="minorHAnsi"/>
          <w:sz w:val="22"/>
          <w:szCs w:val="22"/>
        </w:rPr>
      </w:pPr>
      <w:r>
        <w:rPr>
          <w:rFonts w:eastAsia="Calibri"/>
          <w:lang w:val="en-CA"/>
        </w:rPr>
        <w:t xml:space="preserve">                              </w:t>
      </w:r>
      <w:r w:rsidRPr="008B19A8">
        <w:rPr>
          <w:rFonts w:asciiTheme="minorHAnsi" w:hAnsiTheme="minorHAnsi" w:cstheme="minorHAnsi"/>
          <w:sz w:val="22"/>
          <w:szCs w:val="22"/>
        </w:rPr>
        <w:t>The Project aims at providing production and support services to Magellan Medicaid Administration a part of Magellan Health Services, which provides Medicaid Services to various States in the US. The system gets input data from MMIS in the form of flat files. These flat files are transformed and loaded onto the First Rx system using Oracle Pl/Sql Packages/Stored Procedures, Perl Scripts and Unix Shell Scripts and various Executable files (By Sx system). The Rx system then extracts data and sends these files to other ancillary systems like Rebate, FIQ and others.</w:t>
      </w:r>
    </w:p>
    <w:p w:rsidR="000109AB" w:rsidRDefault="000109AB" w:rsidP="008B19A8">
      <w:pPr>
        <w:ind w:left="720"/>
        <w:jc w:val="both"/>
        <w:rPr>
          <w:rFonts w:asciiTheme="minorHAnsi" w:hAnsiTheme="minorHAnsi" w:cstheme="minorHAnsi"/>
          <w:sz w:val="22"/>
          <w:szCs w:val="22"/>
        </w:rPr>
      </w:pPr>
    </w:p>
    <w:p w:rsidR="000109AB" w:rsidRPr="000109AB" w:rsidRDefault="000109AB" w:rsidP="000109AB">
      <w:pPr>
        <w:jc w:val="both"/>
        <w:rPr>
          <w:rFonts w:cs="Arial"/>
          <w:b/>
          <w:iCs/>
        </w:rPr>
      </w:pPr>
      <w:r w:rsidRPr="000109AB">
        <w:rPr>
          <w:rFonts w:cs="Arial"/>
          <w:b/>
          <w:iCs/>
        </w:rPr>
        <w:t>Responsibilities:</w:t>
      </w:r>
    </w:p>
    <w:p w:rsidR="000109AB" w:rsidRDefault="000109AB" w:rsidP="008B19A8">
      <w:pPr>
        <w:ind w:left="720"/>
        <w:jc w:val="both"/>
        <w:rPr>
          <w:rFonts w:asciiTheme="minorHAnsi" w:hAnsiTheme="minorHAnsi" w:cstheme="minorHAnsi"/>
          <w:sz w:val="22"/>
          <w:szCs w:val="22"/>
        </w:rPr>
      </w:pPr>
    </w:p>
    <w:p w:rsidR="000109AB" w:rsidRPr="0064621A"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Partitioned the fact tables and </w:t>
      </w:r>
      <w:r w:rsidRPr="000109AB">
        <w:rPr>
          <w:rFonts w:asciiTheme="minorHAnsi" w:hAnsiTheme="minorHAnsi" w:cstheme="minorHAnsi"/>
          <w:b/>
          <w:bCs/>
          <w:sz w:val="22"/>
          <w:szCs w:val="22"/>
        </w:rPr>
        <w:t>materialized</w:t>
      </w:r>
      <w:r w:rsidRPr="0064621A">
        <w:rPr>
          <w:rFonts w:asciiTheme="minorHAnsi" w:hAnsiTheme="minorHAnsi" w:cstheme="minorHAnsi"/>
          <w:sz w:val="22"/>
          <w:szCs w:val="22"/>
        </w:rPr>
        <w:t xml:space="preserve"> views to enhance the performance</w:t>
      </w:r>
    </w:p>
    <w:p w:rsidR="000109AB" w:rsidRPr="0064621A"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 xml:space="preserve">Worked extensively on Ref Cursor, </w:t>
      </w:r>
      <w:r w:rsidRPr="000109AB">
        <w:rPr>
          <w:rFonts w:asciiTheme="minorHAnsi" w:hAnsiTheme="minorHAnsi" w:cstheme="minorHAnsi"/>
          <w:b/>
          <w:bCs/>
          <w:sz w:val="22"/>
          <w:szCs w:val="22"/>
        </w:rPr>
        <w:t>External</w:t>
      </w:r>
      <w:r w:rsidRPr="0064621A">
        <w:rPr>
          <w:rFonts w:asciiTheme="minorHAnsi" w:hAnsiTheme="minorHAnsi" w:cstheme="minorHAnsi"/>
          <w:sz w:val="22"/>
          <w:szCs w:val="22"/>
        </w:rPr>
        <w:t xml:space="preserve"> Tables and </w:t>
      </w:r>
      <w:r w:rsidRPr="000109AB">
        <w:rPr>
          <w:rFonts w:asciiTheme="minorHAnsi" w:hAnsiTheme="minorHAnsi" w:cstheme="minorHAnsi"/>
          <w:b/>
          <w:bCs/>
          <w:sz w:val="22"/>
          <w:szCs w:val="22"/>
        </w:rPr>
        <w:t>Collections</w:t>
      </w:r>
      <w:r w:rsidRPr="0064621A">
        <w:rPr>
          <w:rFonts w:asciiTheme="minorHAnsi" w:hAnsiTheme="minorHAnsi" w:cstheme="minorHAnsi"/>
          <w:sz w:val="22"/>
          <w:szCs w:val="22"/>
        </w:rPr>
        <w:t>.</w:t>
      </w:r>
    </w:p>
    <w:p w:rsidR="000109AB" w:rsidRPr="0064621A"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Loaded Data into Oracle Tables using SQL Loader</w:t>
      </w:r>
    </w:p>
    <w:p w:rsidR="000109AB" w:rsidRPr="0064621A"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Increase procedure performance through Bulk operations such as BULK COLLECT and BULK BIND.</w:t>
      </w:r>
    </w:p>
    <w:p w:rsidR="000109AB" w:rsidRPr="0064621A"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 xml:space="preserve">Loading and extracting data through oracle utilities and oracle packages such as     </w:t>
      </w:r>
      <w:r w:rsidRPr="00EB4948">
        <w:rPr>
          <w:rFonts w:asciiTheme="minorHAnsi" w:hAnsiTheme="minorHAnsi" w:cstheme="minorHAnsi"/>
          <w:b/>
          <w:bCs/>
          <w:sz w:val="22"/>
          <w:szCs w:val="22"/>
        </w:rPr>
        <w:t>SQL*Loader/External Table and UTL_FILE</w:t>
      </w:r>
      <w:r w:rsidRPr="0064621A">
        <w:rPr>
          <w:rFonts w:asciiTheme="minorHAnsi" w:hAnsiTheme="minorHAnsi" w:cstheme="minorHAnsi"/>
          <w:sz w:val="22"/>
          <w:szCs w:val="22"/>
        </w:rPr>
        <w:t>.</w:t>
      </w:r>
    </w:p>
    <w:p w:rsidR="000109AB" w:rsidRPr="0064621A"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Used Analytical functions to meet client requirements.</w:t>
      </w:r>
    </w:p>
    <w:p w:rsidR="000109AB" w:rsidRDefault="000109AB" w:rsidP="000109AB">
      <w:pPr>
        <w:numPr>
          <w:ilvl w:val="0"/>
          <w:numId w:val="15"/>
        </w:numPr>
        <w:ind w:left="720"/>
        <w:jc w:val="both"/>
        <w:rPr>
          <w:rFonts w:asciiTheme="minorHAnsi" w:hAnsiTheme="minorHAnsi" w:cstheme="minorHAnsi"/>
          <w:sz w:val="22"/>
          <w:szCs w:val="22"/>
        </w:rPr>
      </w:pPr>
      <w:r w:rsidRPr="0064621A">
        <w:rPr>
          <w:rFonts w:asciiTheme="minorHAnsi" w:hAnsiTheme="minorHAnsi" w:cstheme="minorHAnsi"/>
          <w:sz w:val="22"/>
          <w:szCs w:val="22"/>
        </w:rPr>
        <w:t xml:space="preserve">Create </w:t>
      </w:r>
      <w:r w:rsidRPr="00EB4948">
        <w:rPr>
          <w:rFonts w:asciiTheme="minorHAnsi" w:hAnsiTheme="minorHAnsi" w:cstheme="minorHAnsi"/>
          <w:b/>
          <w:bCs/>
          <w:sz w:val="22"/>
          <w:szCs w:val="22"/>
        </w:rPr>
        <w:t>OBJECT types, VARRAYs and NESTED Tables</w:t>
      </w:r>
      <w:r w:rsidRPr="0064621A">
        <w:rPr>
          <w:rFonts w:asciiTheme="minorHAnsi" w:hAnsiTheme="minorHAnsi" w:cstheme="minorHAnsi"/>
          <w:sz w:val="22"/>
          <w:szCs w:val="22"/>
        </w:rPr>
        <w:t>.</w:t>
      </w:r>
    </w:p>
    <w:p w:rsidR="000109AB" w:rsidRPr="00E25431" w:rsidRDefault="000109AB" w:rsidP="000109AB">
      <w:pPr>
        <w:numPr>
          <w:ilvl w:val="0"/>
          <w:numId w:val="15"/>
        </w:numPr>
        <w:ind w:left="720"/>
        <w:jc w:val="both"/>
        <w:rPr>
          <w:rFonts w:asciiTheme="minorHAnsi" w:hAnsiTheme="minorHAnsi" w:cstheme="minorHAnsi"/>
          <w:sz w:val="22"/>
          <w:szCs w:val="22"/>
        </w:rPr>
      </w:pPr>
      <w:r w:rsidRPr="00E25431">
        <w:rPr>
          <w:rFonts w:asciiTheme="minorHAnsi" w:hAnsiTheme="minorHAnsi" w:cstheme="minorHAnsi"/>
          <w:sz w:val="22"/>
          <w:szCs w:val="22"/>
        </w:rPr>
        <w:t>Good knowledge of key Oracle performance related features such as Query Optimizer, Execution Plans and Indexes.</w:t>
      </w:r>
    </w:p>
    <w:p w:rsidR="000109AB" w:rsidRPr="008B19A8" w:rsidRDefault="000109AB" w:rsidP="008B19A8">
      <w:pPr>
        <w:ind w:left="720"/>
        <w:jc w:val="both"/>
        <w:rPr>
          <w:rFonts w:asciiTheme="minorHAnsi" w:hAnsiTheme="minorHAnsi" w:cstheme="minorHAnsi"/>
          <w:sz w:val="22"/>
          <w:szCs w:val="22"/>
        </w:rPr>
      </w:pPr>
    </w:p>
    <w:p w:rsidR="0064621A" w:rsidRDefault="0064621A" w:rsidP="00DC2CBF">
      <w:pPr>
        <w:pStyle w:val="ResumeHeading"/>
        <w:numPr>
          <w:ilvl w:val="0"/>
          <w:numId w:val="0"/>
        </w:numPr>
        <w:pBdr>
          <w:bottom w:val="single" w:sz="8" w:space="1" w:color="auto"/>
        </w:pBdr>
        <w:spacing w:before="0"/>
        <w:rPr>
          <w:rFonts w:ascii="Avenir 45" w:hAnsi="Avenir 45"/>
          <w:sz w:val="24"/>
          <w:szCs w:val="24"/>
        </w:rPr>
      </w:pPr>
    </w:p>
    <w:sectPr w:rsidR="0064621A" w:rsidSect="008F3CAF">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965" w:right="1080" w:bottom="965" w:left="108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C29" w:rsidRDefault="00D97C29">
      <w:r>
        <w:separator/>
      </w:r>
    </w:p>
  </w:endnote>
  <w:endnote w:type="continuationSeparator" w:id="0">
    <w:p w:rsidR="00D97C29" w:rsidRDefault="00D9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45">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28" w:rsidRDefault="00F07A28" w:rsidP="00993F0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F07A28" w:rsidRDefault="00F07A28" w:rsidP="00F07A28">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28" w:rsidRPr="00F07A28" w:rsidRDefault="00F07A28" w:rsidP="00993F01">
    <w:pPr>
      <w:pStyle w:val="Footer"/>
      <w:framePr w:wrap="around" w:vAnchor="text" w:hAnchor="margin" w:y="1"/>
      <w:rPr>
        <w:rStyle w:val="PageNumber"/>
        <w:rFonts w:ascii="Avenir 45" w:hAnsi="Avenir 45"/>
        <w:sz w:val="20"/>
        <w:szCs w:val="20"/>
      </w:rPr>
    </w:pPr>
    <w:r w:rsidRPr="00F07A28">
      <w:rPr>
        <w:rStyle w:val="PageNumber"/>
        <w:rFonts w:ascii="Avenir 45" w:hAnsi="Avenir 45"/>
        <w:sz w:val="20"/>
        <w:szCs w:val="20"/>
      </w:rPr>
      <w:fldChar w:fldCharType="begin"/>
    </w:r>
    <w:r w:rsidRPr="00F07A28">
      <w:rPr>
        <w:rStyle w:val="PageNumber"/>
        <w:rFonts w:ascii="Avenir 45" w:hAnsi="Avenir 45"/>
        <w:sz w:val="20"/>
        <w:szCs w:val="20"/>
      </w:rPr>
      <w:instrText xml:space="preserve">PAGE  </w:instrText>
    </w:r>
    <w:r w:rsidRPr="00F07A28">
      <w:rPr>
        <w:rStyle w:val="PageNumber"/>
        <w:rFonts w:ascii="Avenir 45" w:hAnsi="Avenir 45"/>
        <w:sz w:val="20"/>
        <w:szCs w:val="20"/>
      </w:rPr>
      <w:fldChar w:fldCharType="separate"/>
    </w:r>
    <w:r w:rsidR="005916D9">
      <w:rPr>
        <w:rStyle w:val="PageNumber"/>
        <w:rFonts w:ascii="Avenir 45" w:hAnsi="Avenir 45"/>
        <w:noProof/>
        <w:sz w:val="20"/>
        <w:szCs w:val="20"/>
      </w:rPr>
      <w:t>2</w:t>
    </w:r>
    <w:r w:rsidRPr="00F07A28">
      <w:rPr>
        <w:rStyle w:val="PageNumber"/>
        <w:rFonts w:ascii="Avenir 45" w:hAnsi="Avenir 45"/>
        <w:sz w:val="20"/>
        <w:szCs w:val="20"/>
      </w:rPr>
      <w:fldChar w:fldCharType="end"/>
    </w:r>
  </w:p>
  <w:p w:rsidR="00F07A28" w:rsidRDefault="00F07A28" w:rsidP="00F07A28">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65C" w:rsidRDefault="0072665C" w:rsidP="001F5B7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C29" w:rsidRDefault="00D97C29">
      <w:r>
        <w:separator/>
      </w:r>
    </w:p>
  </w:footnote>
  <w:footnote w:type="continuationSeparator" w:id="0">
    <w:p w:rsidR="00D97C29" w:rsidRDefault="00D97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223" w:rsidRDefault="00874223"/>
  <w:p w:rsidR="00B478A8" w:rsidRDefault="00B478A8"/>
  <w:p w:rsidR="00B478A8" w:rsidRDefault="00B478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E91" w:rsidRDefault="0064621A" w:rsidP="00930C5D">
    <w:pPr>
      <w:pStyle w:val="ResumeName"/>
      <w:spacing w:before="240" w:after="120"/>
    </w:pPr>
    <w:r>
      <w:t>Prathap Bhusarapu</w:t>
    </w:r>
    <w:r w:rsidR="00930C5D">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65C" w:rsidRPr="00E47469" w:rsidRDefault="004B3E91" w:rsidP="00930C5D">
    <w:pPr>
      <w:pStyle w:val="ResumeName"/>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FC4090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Wingdings" w:hAnsi="Wingdings" w:hint="default"/>
      </w:rPr>
    </w:lvl>
  </w:abstractNum>
  <w:abstractNum w:abstractNumId="2" w15:restartNumberingAfterBreak="0">
    <w:nsid w:val="00000003"/>
    <w:multiLevelType w:val="singleLevel"/>
    <w:tmpl w:val="00000003"/>
    <w:name w:val="WW8Num21"/>
    <w:lvl w:ilvl="0">
      <w:start w:val="1"/>
      <w:numFmt w:val="bullet"/>
      <w:lvlText w:val=""/>
      <w:lvlJc w:val="left"/>
      <w:pPr>
        <w:tabs>
          <w:tab w:val="num" w:pos="720"/>
        </w:tabs>
        <w:ind w:left="720" w:hanging="360"/>
      </w:pPr>
      <w:rPr>
        <w:rFonts w:ascii="Wingdings" w:hAnsi="Wingdings" w:hint="default"/>
      </w:rPr>
    </w:lvl>
  </w:abstractNum>
  <w:abstractNum w:abstractNumId="3" w15:restartNumberingAfterBreak="0">
    <w:nsid w:val="00000004"/>
    <w:multiLevelType w:val="singleLevel"/>
    <w:tmpl w:val="00000004"/>
    <w:name w:val="WW8Num22"/>
    <w:lvl w:ilvl="0">
      <w:start w:val="1"/>
      <w:numFmt w:val="bullet"/>
      <w:lvlText w:val=""/>
      <w:lvlJc w:val="left"/>
      <w:pPr>
        <w:tabs>
          <w:tab w:val="num" w:pos="720"/>
        </w:tabs>
        <w:ind w:left="720" w:hanging="360"/>
      </w:pPr>
      <w:rPr>
        <w:rFonts w:ascii="Wingdings" w:hAnsi="Wingdings" w:hint="default"/>
      </w:rPr>
    </w:lvl>
  </w:abstractNum>
  <w:abstractNum w:abstractNumId="4" w15:restartNumberingAfterBreak="0">
    <w:nsid w:val="00000005"/>
    <w:multiLevelType w:val="hybridMultilevel"/>
    <w:tmpl w:val="8DE064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0000006"/>
    <w:multiLevelType w:val="singleLevel"/>
    <w:tmpl w:val="00000006"/>
    <w:name w:val="WW8Num30"/>
    <w:lvl w:ilvl="0">
      <w:start w:val="1"/>
      <w:numFmt w:val="bullet"/>
      <w:lvlText w:val=""/>
      <w:lvlJc w:val="left"/>
      <w:pPr>
        <w:tabs>
          <w:tab w:val="num" w:pos="720"/>
        </w:tabs>
        <w:ind w:left="720" w:hanging="360"/>
      </w:pPr>
      <w:rPr>
        <w:rFonts w:ascii="Wingdings" w:hAnsi="Wingdings" w:hint="default"/>
      </w:rPr>
    </w:lvl>
  </w:abstractNum>
  <w:abstractNum w:abstractNumId="6" w15:restartNumberingAfterBreak="0">
    <w:nsid w:val="0000000B"/>
    <w:multiLevelType w:val="hybridMultilevel"/>
    <w:tmpl w:val="DDD84422"/>
    <w:lvl w:ilvl="0" w:tplc="2F16B8F6">
      <w:start w:val="1"/>
      <w:numFmt w:val="bullet"/>
      <w:lvlText w:val=""/>
      <w:lvlJc w:val="left"/>
      <w:pPr>
        <w:tabs>
          <w:tab w:val="left" w:pos="360"/>
        </w:tabs>
        <w:ind w:left="360" w:hanging="360"/>
      </w:pPr>
      <w:rPr>
        <w:rFonts w:ascii="Symbol" w:hAnsi="Symbol" w:hint="default"/>
        <w:sz w:val="16"/>
        <w:szCs w:val="16"/>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DE416B5"/>
    <w:multiLevelType w:val="hybridMultilevel"/>
    <w:tmpl w:val="8182C4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E289E"/>
    <w:multiLevelType w:val="multilevel"/>
    <w:tmpl w:val="D436B4B4"/>
    <w:lvl w:ilvl="0">
      <w:start w:val="1"/>
      <w:numFmt w:val="bullet"/>
      <w:pStyle w:val="List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F504D32"/>
    <w:multiLevelType w:val="hybridMultilevel"/>
    <w:tmpl w:val="9A089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B14284"/>
    <w:multiLevelType w:val="hybridMultilevel"/>
    <w:tmpl w:val="1CDA1A8C"/>
    <w:lvl w:ilvl="0" w:tplc="0409000F">
      <w:start w:val="1"/>
      <w:numFmt w:val="decimal"/>
      <w:lvlText w:val="%1."/>
      <w:lvlJc w:val="left"/>
      <w:pPr>
        <w:ind w:left="1318" w:hanging="360"/>
      </w:p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11" w15:restartNumberingAfterBreak="0">
    <w:nsid w:val="42DE0AFB"/>
    <w:multiLevelType w:val="hybridMultilevel"/>
    <w:tmpl w:val="C38A40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77935D8"/>
    <w:multiLevelType w:val="multilevel"/>
    <w:tmpl w:val="A2FAF2E4"/>
    <w:lvl w:ilvl="0">
      <w:start w:val="1"/>
      <w:numFmt w:val="bullet"/>
      <w:pStyle w:val="Heading1"/>
      <w:lvlText w:val="•"/>
      <w:lvlJc w:val="left"/>
      <w:pPr>
        <w:tabs>
          <w:tab w:val="num" w:pos="432"/>
        </w:tabs>
        <w:ind w:left="432" w:hanging="432"/>
      </w:pPr>
      <w:rPr>
        <w:rFonts w:ascii="Book Antiqua" w:hAnsi="Book Antiqua"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9852CCD"/>
    <w:multiLevelType w:val="multilevel"/>
    <w:tmpl w:val="966C4F1A"/>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14" w15:restartNumberingAfterBreak="0">
    <w:nsid w:val="58C41CBC"/>
    <w:multiLevelType w:val="hybridMultilevel"/>
    <w:tmpl w:val="E2A43544"/>
    <w:lvl w:ilvl="0" w:tplc="FFFFFFFF">
      <w:start w:val="1"/>
      <w:numFmt w:val="bullet"/>
      <w:lvlText w:val=""/>
      <w:lvlJc w:val="left"/>
      <w:pPr>
        <w:tabs>
          <w:tab w:val="num" w:pos="720"/>
        </w:tabs>
        <w:ind w:left="0" w:firstLine="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FB5D61"/>
    <w:multiLevelType w:val="hybridMultilevel"/>
    <w:tmpl w:val="2FE24E6A"/>
    <w:lvl w:ilvl="0" w:tplc="0409000B">
      <w:start w:val="1"/>
      <w:numFmt w:val="bullet"/>
      <w:lvlText w:val=""/>
      <w:lvlJc w:val="left"/>
      <w:pPr>
        <w:ind w:left="1318" w:hanging="360"/>
      </w:pPr>
      <w:rPr>
        <w:rFonts w:ascii="Wingdings" w:hAnsi="Wingdings"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16" w15:restartNumberingAfterBreak="0">
    <w:nsid w:val="650C411D"/>
    <w:multiLevelType w:val="hybridMultilevel"/>
    <w:tmpl w:val="7AAEDCC0"/>
    <w:lvl w:ilvl="0" w:tplc="04090001">
      <w:start w:val="1"/>
      <w:numFmt w:val="bullet"/>
      <w:lvlText w:val=""/>
      <w:lvlJc w:val="left"/>
      <w:pPr>
        <w:ind w:left="1318" w:hanging="360"/>
      </w:pPr>
      <w:rPr>
        <w:rFonts w:ascii="Symbol" w:hAnsi="Symbol"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17" w15:restartNumberingAfterBreak="0">
    <w:nsid w:val="71157607"/>
    <w:multiLevelType w:val="hybridMultilevel"/>
    <w:tmpl w:val="5D3067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7E1E0BAC"/>
    <w:multiLevelType w:val="hybridMultilevel"/>
    <w:tmpl w:val="F24298FA"/>
    <w:lvl w:ilvl="0" w:tplc="0409000B">
      <w:start w:val="1"/>
      <w:numFmt w:val="bullet"/>
      <w:lvlText w:val=""/>
      <w:lvlJc w:val="left"/>
      <w:pPr>
        <w:ind w:left="1209" w:hanging="360"/>
      </w:pPr>
      <w:rPr>
        <w:rFonts w:ascii="Wingdings" w:hAnsi="Wingdings"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num w:numId="1">
    <w:abstractNumId w:val="0"/>
  </w:num>
  <w:num w:numId="2">
    <w:abstractNumId w:val="8"/>
  </w:num>
  <w:num w:numId="3">
    <w:abstractNumId w:val="13"/>
  </w:num>
  <w:num w:numId="4">
    <w:abstractNumId w:val="12"/>
  </w:num>
  <w:num w:numId="5">
    <w:abstractNumId w:val="3"/>
  </w:num>
  <w:num w:numId="6">
    <w:abstractNumId w:val="5"/>
  </w:num>
  <w:num w:numId="7">
    <w:abstractNumId w:val="1"/>
  </w:num>
  <w:num w:numId="8">
    <w:abstractNumId w:val="2"/>
  </w:num>
  <w:num w:numId="9">
    <w:abstractNumId w:val="12"/>
  </w:num>
  <w:num w:numId="10">
    <w:abstractNumId w:val="16"/>
  </w:num>
  <w:num w:numId="11">
    <w:abstractNumId w:val="10"/>
  </w:num>
  <w:num w:numId="12">
    <w:abstractNumId w:val="15"/>
  </w:num>
  <w:num w:numId="13">
    <w:abstractNumId w:val="18"/>
  </w:num>
  <w:num w:numId="14">
    <w:abstractNumId w:val="7"/>
  </w:num>
  <w:num w:numId="15">
    <w:abstractNumId w:val="9"/>
  </w:num>
  <w:num w:numId="16">
    <w:abstractNumId w:val="17"/>
  </w:num>
  <w:num w:numId="17">
    <w:abstractNumId w:val="11"/>
  </w:num>
  <w:num w:numId="18">
    <w:abstractNumId w:val="14"/>
  </w:num>
  <w:num w:numId="19">
    <w:abstractNumId w:val="4"/>
  </w:num>
  <w:num w:numId="2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fr-FR"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7A"/>
    <w:rsid w:val="00001E8E"/>
    <w:rsid w:val="00006A36"/>
    <w:rsid w:val="000109AB"/>
    <w:rsid w:val="00042C0E"/>
    <w:rsid w:val="0006012C"/>
    <w:rsid w:val="0009250A"/>
    <w:rsid w:val="000A6045"/>
    <w:rsid w:val="000B1E1D"/>
    <w:rsid w:val="000E7523"/>
    <w:rsid w:val="00100F51"/>
    <w:rsid w:val="001025B2"/>
    <w:rsid w:val="001129C1"/>
    <w:rsid w:val="00124386"/>
    <w:rsid w:val="001266D7"/>
    <w:rsid w:val="00147506"/>
    <w:rsid w:val="001522D5"/>
    <w:rsid w:val="0017005C"/>
    <w:rsid w:val="0017396E"/>
    <w:rsid w:val="001753C1"/>
    <w:rsid w:val="001775C5"/>
    <w:rsid w:val="00183B4F"/>
    <w:rsid w:val="001A54A0"/>
    <w:rsid w:val="001E1E03"/>
    <w:rsid w:val="001E4C49"/>
    <w:rsid w:val="001F5B7A"/>
    <w:rsid w:val="00201FA3"/>
    <w:rsid w:val="0020385B"/>
    <w:rsid w:val="0023067D"/>
    <w:rsid w:val="00231CBC"/>
    <w:rsid w:val="002362F8"/>
    <w:rsid w:val="00265E4B"/>
    <w:rsid w:val="00284F74"/>
    <w:rsid w:val="00290421"/>
    <w:rsid w:val="002907C9"/>
    <w:rsid w:val="002B46BD"/>
    <w:rsid w:val="002C1000"/>
    <w:rsid w:val="002C159A"/>
    <w:rsid w:val="002C4FEE"/>
    <w:rsid w:val="002E53CD"/>
    <w:rsid w:val="002F6DE8"/>
    <w:rsid w:val="003105FD"/>
    <w:rsid w:val="00325180"/>
    <w:rsid w:val="00330F6C"/>
    <w:rsid w:val="003354D3"/>
    <w:rsid w:val="00343D5B"/>
    <w:rsid w:val="00354EDB"/>
    <w:rsid w:val="00375BD6"/>
    <w:rsid w:val="00381D6C"/>
    <w:rsid w:val="00397F57"/>
    <w:rsid w:val="003B52C5"/>
    <w:rsid w:val="003D1BB4"/>
    <w:rsid w:val="003E0D7D"/>
    <w:rsid w:val="004357DF"/>
    <w:rsid w:val="0044426B"/>
    <w:rsid w:val="00464396"/>
    <w:rsid w:val="004770A1"/>
    <w:rsid w:val="004868D3"/>
    <w:rsid w:val="004977D2"/>
    <w:rsid w:val="004B1249"/>
    <w:rsid w:val="004B2DE7"/>
    <w:rsid w:val="004B3E91"/>
    <w:rsid w:val="004B5C31"/>
    <w:rsid w:val="004B7BB9"/>
    <w:rsid w:val="004C1C18"/>
    <w:rsid w:val="004C6AAD"/>
    <w:rsid w:val="004E2A62"/>
    <w:rsid w:val="004F3E9D"/>
    <w:rsid w:val="004F6480"/>
    <w:rsid w:val="004F73AA"/>
    <w:rsid w:val="00506518"/>
    <w:rsid w:val="005578C4"/>
    <w:rsid w:val="00577DC5"/>
    <w:rsid w:val="00582BF0"/>
    <w:rsid w:val="005873A1"/>
    <w:rsid w:val="005916D9"/>
    <w:rsid w:val="005A1398"/>
    <w:rsid w:val="005A4974"/>
    <w:rsid w:val="005B5206"/>
    <w:rsid w:val="005C51BD"/>
    <w:rsid w:val="005E14B9"/>
    <w:rsid w:val="005F2A80"/>
    <w:rsid w:val="005F5ADF"/>
    <w:rsid w:val="0062095D"/>
    <w:rsid w:val="00625538"/>
    <w:rsid w:val="00633D15"/>
    <w:rsid w:val="00634016"/>
    <w:rsid w:val="006376FA"/>
    <w:rsid w:val="0064621A"/>
    <w:rsid w:val="006534FC"/>
    <w:rsid w:val="006604A2"/>
    <w:rsid w:val="00675806"/>
    <w:rsid w:val="00682E71"/>
    <w:rsid w:val="006A7D3C"/>
    <w:rsid w:val="006D53C1"/>
    <w:rsid w:val="006F2E70"/>
    <w:rsid w:val="00700DF4"/>
    <w:rsid w:val="007251E3"/>
    <w:rsid w:val="0072665C"/>
    <w:rsid w:val="0077282C"/>
    <w:rsid w:val="007744E4"/>
    <w:rsid w:val="00791E2E"/>
    <w:rsid w:val="007A6B52"/>
    <w:rsid w:val="007B51E9"/>
    <w:rsid w:val="007C0A4B"/>
    <w:rsid w:val="007C2535"/>
    <w:rsid w:val="007E310B"/>
    <w:rsid w:val="007F2A35"/>
    <w:rsid w:val="007F3BE9"/>
    <w:rsid w:val="007F4CF6"/>
    <w:rsid w:val="008356BC"/>
    <w:rsid w:val="00842F03"/>
    <w:rsid w:val="0086273E"/>
    <w:rsid w:val="008649DE"/>
    <w:rsid w:val="00874223"/>
    <w:rsid w:val="008942BA"/>
    <w:rsid w:val="008A5A09"/>
    <w:rsid w:val="008B19A8"/>
    <w:rsid w:val="008B2952"/>
    <w:rsid w:val="008C0606"/>
    <w:rsid w:val="008D3A8B"/>
    <w:rsid w:val="008D3E57"/>
    <w:rsid w:val="008E3015"/>
    <w:rsid w:val="008E43C5"/>
    <w:rsid w:val="008F3CAF"/>
    <w:rsid w:val="00930C5D"/>
    <w:rsid w:val="009313B6"/>
    <w:rsid w:val="0094088C"/>
    <w:rsid w:val="00944473"/>
    <w:rsid w:val="00946256"/>
    <w:rsid w:val="009467EA"/>
    <w:rsid w:val="00951E62"/>
    <w:rsid w:val="00983B37"/>
    <w:rsid w:val="00993F01"/>
    <w:rsid w:val="009A0FE7"/>
    <w:rsid w:val="009A664F"/>
    <w:rsid w:val="009B6837"/>
    <w:rsid w:val="009C1F6D"/>
    <w:rsid w:val="009D1DF2"/>
    <w:rsid w:val="009D30E4"/>
    <w:rsid w:val="009D3DBE"/>
    <w:rsid w:val="009E3BC0"/>
    <w:rsid w:val="009E3D0F"/>
    <w:rsid w:val="009F709C"/>
    <w:rsid w:val="00A11DB6"/>
    <w:rsid w:val="00A26223"/>
    <w:rsid w:val="00A41C4C"/>
    <w:rsid w:val="00A43262"/>
    <w:rsid w:val="00A66527"/>
    <w:rsid w:val="00A8275E"/>
    <w:rsid w:val="00A93582"/>
    <w:rsid w:val="00A97F6B"/>
    <w:rsid w:val="00AB7E8F"/>
    <w:rsid w:val="00AC510F"/>
    <w:rsid w:val="00B063FA"/>
    <w:rsid w:val="00B10913"/>
    <w:rsid w:val="00B237C1"/>
    <w:rsid w:val="00B31652"/>
    <w:rsid w:val="00B368FB"/>
    <w:rsid w:val="00B37332"/>
    <w:rsid w:val="00B478A8"/>
    <w:rsid w:val="00B7203B"/>
    <w:rsid w:val="00B80DA9"/>
    <w:rsid w:val="00B83062"/>
    <w:rsid w:val="00B96CB6"/>
    <w:rsid w:val="00BA5DA6"/>
    <w:rsid w:val="00BA7163"/>
    <w:rsid w:val="00BC4D97"/>
    <w:rsid w:val="00BD5A9E"/>
    <w:rsid w:val="00BD6A47"/>
    <w:rsid w:val="00BE399B"/>
    <w:rsid w:val="00BE55EA"/>
    <w:rsid w:val="00BF6B9F"/>
    <w:rsid w:val="00C007C8"/>
    <w:rsid w:val="00C11D6B"/>
    <w:rsid w:val="00C120E3"/>
    <w:rsid w:val="00C16E7C"/>
    <w:rsid w:val="00C204F9"/>
    <w:rsid w:val="00C25A6A"/>
    <w:rsid w:val="00C36136"/>
    <w:rsid w:val="00C46914"/>
    <w:rsid w:val="00CC11B1"/>
    <w:rsid w:val="00CC50BE"/>
    <w:rsid w:val="00CD501B"/>
    <w:rsid w:val="00CE7E4C"/>
    <w:rsid w:val="00D01D79"/>
    <w:rsid w:val="00D10F5D"/>
    <w:rsid w:val="00D21202"/>
    <w:rsid w:val="00D3514F"/>
    <w:rsid w:val="00D74B48"/>
    <w:rsid w:val="00D86B59"/>
    <w:rsid w:val="00D97C29"/>
    <w:rsid w:val="00DA79F3"/>
    <w:rsid w:val="00DC2CBF"/>
    <w:rsid w:val="00DC50A4"/>
    <w:rsid w:val="00DC761B"/>
    <w:rsid w:val="00DC7A91"/>
    <w:rsid w:val="00DD4EAE"/>
    <w:rsid w:val="00DD650C"/>
    <w:rsid w:val="00DE3EED"/>
    <w:rsid w:val="00DF718B"/>
    <w:rsid w:val="00E01E90"/>
    <w:rsid w:val="00E20F26"/>
    <w:rsid w:val="00E25431"/>
    <w:rsid w:val="00E35E62"/>
    <w:rsid w:val="00E37196"/>
    <w:rsid w:val="00E47469"/>
    <w:rsid w:val="00E66D13"/>
    <w:rsid w:val="00E73C8D"/>
    <w:rsid w:val="00E81373"/>
    <w:rsid w:val="00E83D8F"/>
    <w:rsid w:val="00E84D5B"/>
    <w:rsid w:val="00E92247"/>
    <w:rsid w:val="00EA49E8"/>
    <w:rsid w:val="00EB4948"/>
    <w:rsid w:val="00EB532A"/>
    <w:rsid w:val="00EB7817"/>
    <w:rsid w:val="00EC08FD"/>
    <w:rsid w:val="00EC6E25"/>
    <w:rsid w:val="00ED04FD"/>
    <w:rsid w:val="00F07A28"/>
    <w:rsid w:val="00F16379"/>
    <w:rsid w:val="00F1760A"/>
    <w:rsid w:val="00F21D3F"/>
    <w:rsid w:val="00F42AFF"/>
    <w:rsid w:val="00F82AA2"/>
    <w:rsid w:val="00F93D20"/>
    <w:rsid w:val="00FA4465"/>
    <w:rsid w:val="00FA71F2"/>
    <w:rsid w:val="00FC5E8E"/>
    <w:rsid w:val="00FE0D23"/>
    <w:rsid w:val="00FE252E"/>
    <w:rsid w:val="00FF14D4"/>
    <w:rsid w:val="00FF3F61"/>
    <w:rsid w:val="00FF487B"/>
    <w:rsid w:val="00FF627B"/>
    <w:rsid w:val="00FF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indow" stroke="f">
      <v:fill color="window" on="f"/>
      <v:stroke on="f"/>
    </o:shapedefaults>
    <o:shapelayout v:ext="edit">
      <o:idmap v:ext="edit" data="1"/>
    </o:shapelayout>
  </w:shapeDefaults>
  <w:decimalSymbol w:val="."/>
  <w:listSeparator w:val=","/>
  <w14:docId w14:val="1118EC92"/>
  <w15:docId w15:val="{8B0CCAF5-FFA6-4DCE-AB64-BD07E26D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Linotype" w:hAnsi="Palatino Linotype"/>
      <w:sz w:val="24"/>
      <w:szCs w:val="24"/>
    </w:rPr>
  </w:style>
  <w:style w:type="paragraph" w:styleId="Heading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rsid w:val="00ED04FD"/>
    <w:pPr>
      <w:keepNext/>
      <w:numPr>
        <w:ilvl w:val="2"/>
        <w:numId w:val="4"/>
      </w:numPr>
      <w:tabs>
        <w:tab w:val="left" w:pos="270"/>
        <w:tab w:val="left" w:pos="2160"/>
      </w:tabs>
      <w:outlineLvl w:val="2"/>
    </w:pPr>
    <w:rPr>
      <w:rFonts w:ascii="Times New Roman" w:hAnsi="Times New Roman"/>
      <w:b/>
      <w:sz w:val="22"/>
      <w:szCs w:val="20"/>
    </w:rPr>
  </w:style>
  <w:style w:type="paragraph" w:styleId="Heading4">
    <w:name w:val="heading 4"/>
    <w:basedOn w:val="Normal"/>
    <w:next w:val="Normal"/>
    <w:qFormat/>
    <w:rsid w:val="00842F03"/>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qFormat/>
    <w:rsid w:val="00842F03"/>
    <w:pPr>
      <w:numPr>
        <w:ilvl w:val="4"/>
        <w:numId w:val="4"/>
      </w:numPr>
      <w:spacing w:before="240" w:after="60"/>
      <w:outlineLvl w:val="4"/>
    </w:pPr>
    <w:rPr>
      <w:b/>
      <w:bCs/>
      <w:i/>
      <w:iCs/>
      <w:sz w:val="26"/>
      <w:szCs w:val="26"/>
    </w:rPr>
  </w:style>
  <w:style w:type="paragraph" w:styleId="Heading6">
    <w:name w:val="heading 6"/>
    <w:basedOn w:val="Normal"/>
    <w:next w:val="Normal"/>
    <w:qFormat/>
    <w:rsid w:val="00842F03"/>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42F03"/>
    <w:pPr>
      <w:numPr>
        <w:ilvl w:val="6"/>
        <w:numId w:val="4"/>
      </w:numPr>
      <w:spacing w:before="240" w:after="60"/>
      <w:outlineLvl w:val="6"/>
    </w:pPr>
    <w:rPr>
      <w:rFonts w:ascii="Times New Roman" w:hAnsi="Times New Roman"/>
    </w:rPr>
  </w:style>
  <w:style w:type="paragraph" w:styleId="Heading8">
    <w:name w:val="heading 8"/>
    <w:basedOn w:val="Normal"/>
    <w:next w:val="Normal"/>
    <w:qFormat/>
    <w:rsid w:val="00842F03"/>
    <w:pPr>
      <w:numPr>
        <w:ilvl w:val="7"/>
        <w:numId w:val="4"/>
      </w:numPr>
      <w:spacing w:before="240" w:after="60"/>
      <w:outlineLvl w:val="7"/>
    </w:pPr>
    <w:rPr>
      <w:rFonts w:ascii="Times New Roman" w:hAnsi="Times New Roman"/>
      <w:i/>
      <w:iCs/>
    </w:rPr>
  </w:style>
  <w:style w:type="paragraph" w:styleId="Heading9">
    <w:name w:val="heading 9"/>
    <w:basedOn w:val="Normal"/>
    <w:next w:val="Normal"/>
    <w:qFormat/>
    <w:rsid w:val="00842F03"/>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next w:val="ListBullet2"/>
    <w:autoRedefine/>
    <w:pPr>
      <w:keepNext/>
      <w:numPr>
        <w:numId w:val="2"/>
      </w:numPr>
      <w:outlineLvl w:val="0"/>
    </w:pPr>
  </w:style>
  <w:style w:type="paragraph" w:customStyle="1" w:styleId="ResumeName">
    <w:name w:val="Resume Name"/>
    <w:basedOn w:val="Heading1"/>
    <w:next w:val="ResumeHeading"/>
    <w:autoRedefine/>
    <w:rsid w:val="00930C5D"/>
    <w:pPr>
      <w:numPr>
        <w:numId w:val="0"/>
      </w:numPr>
      <w:tabs>
        <w:tab w:val="right" w:pos="10080"/>
      </w:tabs>
      <w:spacing w:before="0"/>
    </w:pPr>
    <w:rPr>
      <w:rFonts w:ascii="Times New Roman" w:hAnsi="Times New Roman" w:cs="Times New Roman"/>
      <w:i/>
      <w:sz w:val="28"/>
      <w:szCs w:val="28"/>
    </w:rPr>
  </w:style>
  <w:style w:type="paragraph" w:customStyle="1" w:styleId="ResumeHeading">
    <w:name w:val="Resume Heading"/>
    <w:basedOn w:val="Heading2"/>
    <w:pPr>
      <w:pBdr>
        <w:bottom w:val="single" w:sz="4" w:space="1" w:color="auto"/>
      </w:pBdr>
    </w:pPr>
    <w:rPr>
      <w:rFonts w:ascii="Times New Roman" w:hAnsi="Times New Roman"/>
    </w:rPr>
  </w:style>
  <w:style w:type="paragraph" w:customStyle="1" w:styleId="ResumeBullet">
    <w:name w:val="Resume Bullet"/>
    <w:basedOn w:val="Normal"/>
    <w:next w:val="ResumeBullet2"/>
    <w:pPr>
      <w:keepLines/>
      <w:widowControl w:val="0"/>
      <w:numPr>
        <w:numId w:val="3"/>
      </w:numPr>
      <w:spacing w:before="60"/>
    </w:pPr>
    <w:rPr>
      <w:rFonts w:ascii="Times New Roman" w:hAnsi="Times New Roman"/>
      <w:sz w:val="20"/>
    </w:rPr>
  </w:style>
  <w:style w:type="paragraph" w:customStyle="1" w:styleId="ResumeBodyChar">
    <w:name w:val="Resume Body Char"/>
    <w:basedOn w:val="Normal"/>
    <w:link w:val="ResumeBodyCharChar"/>
    <w:pPr>
      <w:spacing w:before="60"/>
    </w:pPr>
    <w:rPr>
      <w:rFonts w:ascii="Times New Roman" w:hAnsi="Times New Roman"/>
      <w:sz w:val="20"/>
    </w:rPr>
  </w:style>
  <w:style w:type="paragraph" w:styleId="ListBullet2">
    <w:name w:val="List Bullet 2"/>
    <w:basedOn w:val="Normal"/>
    <w:autoRedefine/>
    <w:pPr>
      <w:keepNext/>
      <w:numPr>
        <w:numId w:val="1"/>
      </w:numPr>
      <w:outlineLvl w:val="1"/>
    </w:pPr>
  </w:style>
  <w:style w:type="paragraph" w:customStyle="1" w:styleId="ResumeBullet2">
    <w:name w:val="Resume Bullet 2"/>
    <w:pPr>
      <w:numPr>
        <w:ilvl w:val="1"/>
        <w:numId w:val="3"/>
      </w:numPr>
    </w:pPr>
    <w:rPr>
      <w:noProof/>
    </w:rPr>
  </w:style>
  <w:style w:type="paragraph" w:customStyle="1" w:styleId="ResumeSkillSet">
    <w:name w:val="Resume SkillSet"/>
    <w:basedOn w:val="ResumeBodyChar"/>
    <w:link w:val="ResumeSkillSetChar"/>
    <w:autoRedefine/>
    <w:rsid w:val="00BA7163"/>
    <w:pPr>
      <w:keepLines/>
      <w:tabs>
        <w:tab w:val="left" w:pos="2160"/>
      </w:tabs>
      <w:jc w:val="center"/>
    </w:pPr>
    <w:rPr>
      <w:b/>
      <w:bCs/>
      <w:sz w:val="24"/>
    </w:rPr>
  </w:style>
  <w:style w:type="paragraph" w:customStyle="1" w:styleId="ResumeHeader">
    <w:name w:val="Resume Header"/>
    <w:basedOn w:val="ResumeName"/>
    <w:pPr>
      <w:spacing w:before="120"/>
    </w:pPr>
  </w:style>
  <w:style w:type="paragraph" w:styleId="Header">
    <w:name w:val="header"/>
    <w:aliases w:val="h,Header - HPS Document,even,Header A"/>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Times New Roman" w:hAnsi="Times New Roman"/>
      <w:szCs w:val="20"/>
    </w:rPr>
  </w:style>
  <w:style w:type="paragraph" w:customStyle="1" w:styleId="ResumeCitation">
    <w:name w:val="Resume Citation"/>
    <w:basedOn w:val="ResumeBodyChar"/>
    <w:pPr>
      <w:ind w:left="360" w:hanging="360"/>
    </w:pPr>
    <w:rPr>
      <w:bCs/>
    </w:rPr>
  </w:style>
  <w:style w:type="paragraph" w:customStyle="1" w:styleId="ResumeFooter">
    <w:name w:val="Resume Footer"/>
    <w:basedOn w:val="Normal"/>
    <w:pPr>
      <w:jc w:val="both"/>
    </w:pPr>
    <w:rPr>
      <w:rFonts w:ascii="Times New Roman" w:hAnsi="Times New Roman"/>
      <w:i/>
      <w:sz w:val="16"/>
    </w:rPr>
  </w:style>
  <w:style w:type="paragraph" w:customStyle="1" w:styleId="ResumeLastSaved">
    <w:name w:val="Resume LastSaved"/>
    <w:pPr>
      <w:jc w:val="center"/>
    </w:pPr>
    <w:rPr>
      <w:i/>
      <w:sz w:val="12"/>
    </w:rPr>
  </w:style>
  <w:style w:type="paragraph" w:customStyle="1" w:styleId="ResumeProject">
    <w:name w:val="Resume Project"/>
    <w:basedOn w:val="ResumeHeading"/>
    <w:next w:val="ResumeDatehidden"/>
    <w:pPr>
      <w:pBdr>
        <w:bottom w:val="none" w:sz="0" w:space="0" w:color="auto"/>
      </w:pBdr>
      <w:spacing w:before="120" w:after="0"/>
    </w:pPr>
    <w:rPr>
      <w:i w:val="0"/>
      <w:sz w:val="20"/>
      <w:u w:val="single"/>
    </w:rPr>
  </w:style>
  <w:style w:type="paragraph" w:customStyle="1" w:styleId="ResumeList">
    <w:name w:val="Resume List"/>
    <w:link w:val="ResumeListChar"/>
    <w:pPr>
      <w:spacing w:before="60"/>
    </w:pPr>
  </w:style>
  <w:style w:type="paragraph" w:customStyle="1" w:styleId="ResumeDatehidden">
    <w:name w:val="Resume Date (hidden)"/>
    <w:basedOn w:val="Normal"/>
    <w:next w:val="ResumeBullet"/>
    <w:pPr>
      <w:keepLines/>
      <w:spacing w:before="60"/>
    </w:pPr>
    <w:rPr>
      <w:rFonts w:ascii="Times New Roman" w:hAnsi="Times New Roman"/>
      <w:b/>
      <w:vanish/>
      <w:sz w:val="20"/>
    </w:rPr>
  </w:style>
  <w:style w:type="character" w:styleId="PageNumber">
    <w:name w:val="page number"/>
    <w:basedOn w:val="DefaultParagraphFont"/>
  </w:style>
  <w:style w:type="table" w:styleId="TableGrid">
    <w:name w:val="Table Grid"/>
    <w:basedOn w:val="TableNormal"/>
    <w:rsid w:val="0029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ltext1">
    <w:name w:val="alltext1"/>
    <w:rsid w:val="00C46914"/>
    <w:rPr>
      <w:rFonts w:ascii="Arial" w:hAnsi="Arial" w:cs="Arial" w:hint="default"/>
      <w:strike w:val="0"/>
      <w:dstrike w:val="0"/>
      <w:color w:val="333333"/>
      <w:sz w:val="18"/>
      <w:szCs w:val="18"/>
      <w:u w:val="none"/>
      <w:effect w:val="none"/>
    </w:rPr>
  </w:style>
  <w:style w:type="character" w:customStyle="1" w:styleId="ResumeBodyCharChar">
    <w:name w:val="Resume Body Char Char"/>
    <w:link w:val="ResumeBodyChar"/>
    <w:rsid w:val="002C4FEE"/>
    <w:rPr>
      <w:szCs w:val="24"/>
      <w:lang w:val="en-US" w:eastAsia="en-US" w:bidi="ar-SA"/>
    </w:rPr>
  </w:style>
  <w:style w:type="paragraph" w:customStyle="1" w:styleId="EnterYourName">
    <w:name w:val="Enter Your Name"/>
    <w:basedOn w:val="ResumeHeader"/>
    <w:rsid w:val="004357DF"/>
    <w:pPr>
      <w:jc w:val="right"/>
    </w:pPr>
    <w:rPr>
      <w:iCs/>
    </w:rPr>
  </w:style>
  <w:style w:type="character" w:customStyle="1" w:styleId="ResumeSkillSetChar">
    <w:name w:val="Resume SkillSet Char"/>
    <w:link w:val="ResumeSkillSet"/>
    <w:rsid w:val="00BA7163"/>
    <w:rPr>
      <w:b/>
      <w:bCs/>
      <w:sz w:val="24"/>
      <w:szCs w:val="24"/>
      <w:lang w:val="en-US" w:eastAsia="en-US" w:bidi="ar-SA"/>
    </w:rPr>
  </w:style>
  <w:style w:type="paragraph" w:customStyle="1" w:styleId="ProjectDates">
    <w:name w:val="Project Dates"/>
    <w:basedOn w:val="Date"/>
    <w:rsid w:val="00D74B48"/>
    <w:rPr>
      <w:rFonts w:ascii="Times New Roman" w:hAnsi="Times New Roman"/>
      <w:b/>
      <w:sz w:val="20"/>
    </w:rPr>
  </w:style>
  <w:style w:type="paragraph" w:customStyle="1" w:styleId="IndividualProfile">
    <w:name w:val="Individual Profile"/>
    <w:basedOn w:val="ResumeHeader"/>
    <w:rsid w:val="000E7523"/>
    <w:rPr>
      <w:iCs/>
      <w:sz w:val="32"/>
      <w:szCs w:val="20"/>
    </w:rPr>
  </w:style>
  <w:style w:type="paragraph" w:styleId="Date">
    <w:name w:val="Date"/>
    <w:basedOn w:val="Normal"/>
    <w:next w:val="Normal"/>
    <w:rsid w:val="00D74B48"/>
  </w:style>
  <w:style w:type="character" w:customStyle="1" w:styleId="ResumeListChar">
    <w:name w:val="Resume List Char"/>
    <w:link w:val="ResumeList"/>
    <w:rsid w:val="00842F03"/>
    <w:rPr>
      <w:lang w:val="en-US" w:eastAsia="en-US" w:bidi="ar-SA"/>
    </w:rPr>
  </w:style>
  <w:style w:type="character" w:styleId="Hyperlink">
    <w:name w:val="Hyperlink"/>
    <w:rsid w:val="00842F03"/>
    <w:rPr>
      <w:color w:val="0000FF"/>
      <w:u w:val="single"/>
    </w:rPr>
  </w:style>
  <w:style w:type="character" w:customStyle="1" w:styleId="ResumeBodyCharCharChar">
    <w:name w:val="Resume Body Char Char Char"/>
    <w:rsid w:val="00DC2CBF"/>
    <w:rPr>
      <w:sz w:val="24"/>
      <w:szCs w:val="24"/>
      <w:lang w:val="en-US" w:eastAsia="en-US" w:bidi="ar-SA"/>
    </w:rPr>
  </w:style>
  <w:style w:type="character" w:customStyle="1" w:styleId="ResumeSkillSetCharChar">
    <w:name w:val="Resume SkillSet Char Char"/>
    <w:rsid w:val="00DC2CBF"/>
    <w:rPr>
      <w:b/>
      <w:i/>
      <w:sz w:val="24"/>
      <w:szCs w:val="24"/>
      <w:lang w:val="en-US" w:eastAsia="en-US" w:bidi="ar-SA"/>
    </w:rPr>
  </w:style>
  <w:style w:type="paragraph" w:customStyle="1" w:styleId="ResumeBody">
    <w:name w:val="Resume Body"/>
    <w:basedOn w:val="Normal"/>
    <w:rsid w:val="00DC2CBF"/>
    <w:pPr>
      <w:spacing w:before="60"/>
    </w:pPr>
    <w:rPr>
      <w:rFonts w:ascii="Times New Roman" w:hAnsi="Times New Roman"/>
      <w:sz w:val="20"/>
    </w:rPr>
  </w:style>
  <w:style w:type="character" w:styleId="Emphasis">
    <w:name w:val="Emphasis"/>
    <w:uiPriority w:val="20"/>
    <w:qFormat/>
    <w:rsid w:val="0023067D"/>
    <w:rPr>
      <w:i/>
      <w:iCs/>
    </w:rPr>
  </w:style>
  <w:style w:type="character" w:customStyle="1" w:styleId="apple-converted-space">
    <w:name w:val="apple-converted-space"/>
    <w:rsid w:val="0023067D"/>
  </w:style>
  <w:style w:type="character" w:customStyle="1" w:styleId="NormalArial15spacingCharChar">
    <w:name w:val="Normal + Arial+1.5 spacing Char Char"/>
    <w:rsid w:val="00330F6C"/>
    <w:rPr>
      <w:rFonts w:ascii="Arial" w:hAnsi="Arial" w:cs="Mangal"/>
      <w:sz w:val="24"/>
      <w:lang w:val="en-GB" w:eastAsia="ar-SA" w:bidi="ar-SA"/>
    </w:rPr>
  </w:style>
  <w:style w:type="paragraph" w:styleId="ListParagraph">
    <w:name w:val="List Paragraph"/>
    <w:basedOn w:val="Normal"/>
    <w:qFormat/>
    <w:rsid w:val="00330F6C"/>
    <w:pPr>
      <w:ind w:left="720"/>
    </w:pPr>
    <w:rPr>
      <w:rFonts w:ascii="Arial" w:hAnsi="Arial"/>
      <w:sz w:val="20"/>
      <w:szCs w:val="20"/>
      <w:lang w:eastAsia="he-IL" w:bidi="he-IL"/>
    </w:rPr>
  </w:style>
  <w:style w:type="paragraph" w:customStyle="1" w:styleId="NormalRaffles">
    <w:name w:val="Normal_Raffles"/>
    <w:basedOn w:val="Normal"/>
    <w:rsid w:val="00330F6C"/>
    <w:pPr>
      <w:jc w:val="both"/>
    </w:pPr>
    <w:rPr>
      <w:rFonts w:ascii="Times New Roman" w:hAnsi="Times New Roman"/>
      <w:lang w:eastAsia="ar-SA"/>
    </w:rPr>
  </w:style>
  <w:style w:type="paragraph" w:customStyle="1" w:styleId="BodyText1">
    <w:name w:val="Body Text1"/>
    <w:basedOn w:val="Normal"/>
    <w:rsid w:val="00330F6C"/>
    <w:pPr>
      <w:tabs>
        <w:tab w:val="left" w:pos="216"/>
      </w:tabs>
      <w:suppressAutoHyphens/>
      <w:spacing w:after="200" w:line="264" w:lineRule="exact"/>
      <w:jc w:val="both"/>
    </w:pPr>
    <w:rPr>
      <w:rFonts w:ascii="Arial" w:hAnsi="Arial"/>
      <w:sz w:val="20"/>
      <w:szCs w:val="20"/>
      <w:lang w:eastAsia="ar-SA"/>
    </w:rPr>
  </w:style>
  <w:style w:type="paragraph" w:customStyle="1" w:styleId="Default">
    <w:name w:val="Default"/>
    <w:rsid w:val="008356BC"/>
    <w:pPr>
      <w:autoSpaceDE w:val="0"/>
      <w:autoSpaceDN w:val="0"/>
      <w:adjustRightInd w:val="0"/>
    </w:pPr>
    <w:rPr>
      <w:rFonts w:ascii="Calibri" w:hAnsi="Calibri" w:cs="Calibri"/>
      <w:color w:val="000000"/>
      <w:sz w:val="24"/>
      <w:szCs w:val="24"/>
    </w:rPr>
  </w:style>
  <w:style w:type="character" w:customStyle="1" w:styleId="HeaderChar">
    <w:name w:val="Header Char"/>
    <w:aliases w:val="h Char,Header - HPS Document Char,even Char,Header A Char"/>
    <w:basedOn w:val="DefaultParagraphFont"/>
    <w:link w:val="Header"/>
    <w:rsid w:val="001129C1"/>
    <w:rPr>
      <w:rFonts w:ascii="Palatino Linotype" w:hAnsi="Palatino Linotype"/>
      <w:sz w:val="24"/>
      <w:szCs w:val="24"/>
    </w:rPr>
  </w:style>
  <w:style w:type="paragraph" w:styleId="NormalWeb">
    <w:name w:val="Normal (Web)"/>
    <w:basedOn w:val="Normal"/>
    <w:uiPriority w:val="99"/>
    <w:unhideWhenUsed/>
    <w:rsid w:val="001129C1"/>
    <w:pPr>
      <w:spacing w:before="100" w:beforeAutospacing="1" w:after="100" w:afterAutospacing="1"/>
    </w:pPr>
    <w:rPr>
      <w:rFonts w:ascii="Times New Roman" w:hAnsi="Times New Roman"/>
    </w:rPr>
  </w:style>
  <w:style w:type="paragraph" w:customStyle="1" w:styleId="Aside-Heading1">
    <w:name w:val="Aside - Heading 1"/>
    <w:basedOn w:val="Heading1"/>
    <w:qFormat/>
    <w:rsid w:val="001129C1"/>
    <w:pPr>
      <w:keepLines/>
      <w:numPr>
        <w:numId w:val="0"/>
      </w:numPr>
      <w:spacing w:before="120" w:after="0"/>
      <w:contextualSpacing/>
    </w:pPr>
    <w:rPr>
      <w:rFonts w:ascii="Cambria" w:eastAsia="Calibri" w:hAnsi="Cambria" w:cs="Times New Roman"/>
      <w:color w:val="000000"/>
      <w:kern w:val="0"/>
      <w:sz w:val="17"/>
      <w:szCs w:val="28"/>
      <w:lang w:val="en-GB"/>
    </w:rPr>
  </w:style>
  <w:style w:type="paragraph" w:styleId="BalloonText">
    <w:name w:val="Balloon Text"/>
    <w:basedOn w:val="Normal"/>
    <w:link w:val="BalloonTextChar"/>
    <w:semiHidden/>
    <w:unhideWhenUsed/>
    <w:rsid w:val="00E25431"/>
    <w:rPr>
      <w:rFonts w:ascii="Tahoma" w:hAnsi="Tahoma" w:cs="Tahoma"/>
      <w:sz w:val="16"/>
      <w:szCs w:val="16"/>
    </w:rPr>
  </w:style>
  <w:style w:type="character" w:customStyle="1" w:styleId="BalloonTextChar">
    <w:name w:val="Balloon Text Char"/>
    <w:basedOn w:val="DefaultParagraphFont"/>
    <w:link w:val="BalloonText"/>
    <w:semiHidden/>
    <w:rsid w:val="00E25431"/>
    <w:rPr>
      <w:rFonts w:ascii="Tahoma" w:hAnsi="Tahoma" w:cs="Tahoma"/>
      <w:sz w:val="16"/>
      <w:szCs w:val="16"/>
    </w:rPr>
  </w:style>
  <w:style w:type="character" w:styleId="Strong">
    <w:name w:val="Strong"/>
    <w:basedOn w:val="DefaultParagraphFont"/>
    <w:uiPriority w:val="22"/>
    <w:qFormat/>
    <w:rsid w:val="006462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caragher\Local%20Settings\Temporary%20Internet%20Files\OLK2\ResumeTemplate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ResumeTemplate2001.dot</Template>
  <TotalTime>7</TotalTime>
  <Pages>1</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Employee Profile</vt:lpstr>
    </vt:vector>
  </TitlesOfParts>
  <Company>Capgemini FS GBU</Company>
  <LinksUpToDate>false</LinksUpToDate>
  <CharactersWithSpaces>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Profile</dc:title>
  <dc:creator>Raavi, Navya</dc:creator>
  <cp:lastModifiedBy>Bhusarapu, Prathap</cp:lastModifiedBy>
  <cp:revision>5</cp:revision>
  <cp:lastPrinted>2003-12-12T03:36:00Z</cp:lastPrinted>
  <dcterms:created xsi:type="dcterms:W3CDTF">2020-10-20T05:10:00Z</dcterms:created>
  <dcterms:modified xsi:type="dcterms:W3CDTF">2020-12-03T13:31:00Z</dcterms:modified>
</cp:coreProperties>
</file>