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4F6B2" w14:textId="77777777" w:rsidR="00C3178E" w:rsidRDefault="00C3178E">
      <w:pPr>
        <w:pStyle w:val="Title"/>
        <w:ind w:left="2880"/>
        <w:jc w:val="both"/>
      </w:pPr>
      <w:r>
        <w:rPr>
          <w:rFonts w:ascii="Cambria" w:eastAsia="Cambria" w:hAnsi="Cambria" w:cs="Cambria"/>
          <w:bCs/>
          <w:sz w:val="20"/>
          <w:szCs w:val="20"/>
          <w:u w:val="none"/>
        </w:rPr>
        <w:t xml:space="preserve">                 </w:t>
      </w:r>
      <w:r>
        <w:rPr>
          <w:rFonts w:ascii="Cambria" w:hAnsi="Cambria" w:cs="Arial"/>
          <w:b/>
          <w:bCs/>
          <w:sz w:val="20"/>
          <w:szCs w:val="20"/>
        </w:rPr>
        <w:t>RESUME</w:t>
      </w:r>
    </w:p>
    <w:p w14:paraId="63F8B79F" w14:textId="12440E4D" w:rsidR="00C3178E" w:rsidRDefault="007E110C">
      <w:pPr>
        <w:pStyle w:val="Heading3"/>
        <w:ind w:left="0" w:hanging="720"/>
        <w:jc w:val="right"/>
      </w:pPr>
      <w:r>
        <w:rPr>
          <w:rFonts w:ascii="Cambria" w:hAnsi="Cambria" w:cs="Arial"/>
          <w:sz w:val="20"/>
          <w:szCs w:val="20"/>
        </w:rPr>
        <w:t>#</w:t>
      </w:r>
      <w:r w:rsidR="00707282">
        <w:rPr>
          <w:rFonts w:ascii="Cambria" w:hAnsi="Cambria" w:cs="Arial"/>
          <w:sz w:val="20"/>
          <w:szCs w:val="20"/>
        </w:rPr>
        <w:t>1404</w:t>
      </w:r>
      <w:r w:rsidR="001B2DC4">
        <w:rPr>
          <w:rFonts w:ascii="Cambria" w:hAnsi="Cambria" w:cs="Arial"/>
          <w:sz w:val="20"/>
          <w:szCs w:val="20"/>
        </w:rPr>
        <w:t>,</w:t>
      </w:r>
      <w:r>
        <w:rPr>
          <w:rFonts w:ascii="Cambria" w:hAnsi="Cambria" w:cs="Arial"/>
          <w:sz w:val="20"/>
          <w:szCs w:val="20"/>
        </w:rPr>
        <w:t xml:space="preserve"> </w:t>
      </w:r>
      <w:r w:rsidR="00707282">
        <w:rPr>
          <w:rFonts w:ascii="Cambria" w:hAnsi="Cambria" w:cs="Arial"/>
          <w:sz w:val="20"/>
          <w:szCs w:val="20"/>
        </w:rPr>
        <w:t>wing-11</w:t>
      </w:r>
      <w:r w:rsidR="001B2DC4">
        <w:rPr>
          <w:rFonts w:ascii="Cambria" w:hAnsi="Cambria" w:cs="Arial"/>
          <w:sz w:val="20"/>
          <w:szCs w:val="20"/>
        </w:rPr>
        <w:t xml:space="preserve">, </w:t>
      </w:r>
      <w:proofErr w:type="spellStart"/>
      <w:r w:rsidR="001B2DC4">
        <w:rPr>
          <w:rFonts w:ascii="Cambria" w:hAnsi="Cambria" w:cs="Arial"/>
          <w:sz w:val="20"/>
          <w:szCs w:val="20"/>
        </w:rPr>
        <w:t>S</w:t>
      </w:r>
      <w:r>
        <w:rPr>
          <w:rFonts w:ascii="Cambria" w:hAnsi="Cambria" w:cs="Arial"/>
          <w:sz w:val="20"/>
          <w:szCs w:val="20"/>
        </w:rPr>
        <w:t>h</w:t>
      </w:r>
      <w:r w:rsidR="001B2DC4">
        <w:rPr>
          <w:rFonts w:ascii="Cambria" w:hAnsi="Cambria" w:cs="Arial"/>
          <w:sz w:val="20"/>
          <w:szCs w:val="20"/>
        </w:rPr>
        <w:t>ri</w:t>
      </w:r>
      <w:r>
        <w:rPr>
          <w:rFonts w:ascii="Cambria" w:hAnsi="Cambria" w:cs="Arial"/>
          <w:sz w:val="20"/>
          <w:szCs w:val="20"/>
        </w:rPr>
        <w:t>ram</w:t>
      </w:r>
      <w:proofErr w:type="spellEnd"/>
      <w:r>
        <w:rPr>
          <w:rFonts w:ascii="Cambria" w:hAnsi="Cambria" w:cs="Arial"/>
          <w:sz w:val="20"/>
          <w:szCs w:val="20"/>
        </w:rPr>
        <w:t xml:space="preserve"> </w:t>
      </w:r>
      <w:r w:rsidR="00DA0DF3">
        <w:rPr>
          <w:rFonts w:ascii="Cambria" w:hAnsi="Cambria" w:cs="Arial"/>
          <w:sz w:val="20"/>
          <w:szCs w:val="20"/>
        </w:rPr>
        <w:t>summits</w:t>
      </w:r>
      <w:r w:rsidR="001B2DC4">
        <w:rPr>
          <w:rFonts w:ascii="Cambria" w:hAnsi="Cambria" w:cs="Arial"/>
          <w:sz w:val="20"/>
          <w:szCs w:val="20"/>
        </w:rPr>
        <w:t>,</w:t>
      </w:r>
    </w:p>
    <w:p w14:paraId="57A92800" w14:textId="77777777" w:rsidR="00C3178E" w:rsidRDefault="007E110C">
      <w:pPr>
        <w:tabs>
          <w:tab w:val="right" w:pos="9360"/>
        </w:tabs>
      </w:pPr>
      <w:r>
        <w:rPr>
          <w:rFonts w:ascii="Cambria" w:hAnsi="Cambria" w:cs="Arial"/>
          <w:sz w:val="20"/>
          <w:szCs w:val="20"/>
        </w:rPr>
        <w:tab/>
        <w:t xml:space="preserve"> Electronic city phase -1</w:t>
      </w:r>
      <w:r w:rsidR="00740641">
        <w:rPr>
          <w:rFonts w:ascii="Cambria" w:hAnsi="Cambria" w:cs="Arial"/>
          <w:sz w:val="20"/>
          <w:szCs w:val="20"/>
        </w:rPr>
        <w:t xml:space="preserve"> Bangalore. (K.A</w:t>
      </w:r>
      <w:r w:rsidR="00C3178E">
        <w:rPr>
          <w:rFonts w:ascii="Cambria" w:hAnsi="Cambria" w:cs="Arial"/>
          <w:sz w:val="20"/>
          <w:szCs w:val="20"/>
        </w:rPr>
        <w:t>)</w:t>
      </w:r>
    </w:p>
    <w:p w14:paraId="0F706EA8" w14:textId="77777777" w:rsidR="00C3178E" w:rsidRDefault="00C3178E">
      <w:pPr>
        <w:tabs>
          <w:tab w:val="right" w:pos="9360"/>
        </w:tabs>
      </w:pPr>
      <w:r>
        <w:rPr>
          <w:rFonts w:ascii="Cambria" w:hAnsi="Cambria" w:cs="Arial"/>
          <w:bCs/>
          <w:sz w:val="20"/>
          <w:szCs w:val="20"/>
        </w:rPr>
        <w:tab/>
        <w:t>Mob: - 91</w:t>
      </w:r>
      <w:r w:rsidR="009B00FB">
        <w:rPr>
          <w:rFonts w:ascii="Cambria" w:hAnsi="Cambria" w:cs="Arial"/>
          <w:bCs/>
          <w:sz w:val="20"/>
          <w:szCs w:val="20"/>
        </w:rPr>
        <w:t>-</w:t>
      </w:r>
      <w:r>
        <w:rPr>
          <w:rFonts w:ascii="Cambria" w:hAnsi="Cambria" w:cs="Arial"/>
          <w:bCs/>
          <w:sz w:val="20"/>
          <w:szCs w:val="20"/>
        </w:rPr>
        <w:t>7290927765</w:t>
      </w:r>
    </w:p>
    <w:p w14:paraId="6751D0A9" w14:textId="77777777" w:rsidR="00C3178E" w:rsidRDefault="00C3178E">
      <w:pPr>
        <w:tabs>
          <w:tab w:val="right" w:pos="9360"/>
        </w:tabs>
      </w:pPr>
      <w:r>
        <w:rPr>
          <w:rFonts w:ascii="Cambria" w:hAnsi="Cambria" w:cs="Arial"/>
          <w:sz w:val="20"/>
          <w:szCs w:val="20"/>
        </w:rPr>
        <w:t>Anil Kumar Chaurasiya</w:t>
      </w:r>
      <w:r>
        <w:rPr>
          <w:rFonts w:ascii="Cambria" w:hAnsi="Cambria" w:cs="Arial"/>
          <w:sz w:val="20"/>
          <w:szCs w:val="20"/>
        </w:rPr>
        <w:tab/>
        <w:t xml:space="preserve">E-mail: - anusoft.88@gmail.com </w:t>
      </w:r>
    </w:p>
    <w:p w14:paraId="48BED4FC" w14:textId="77777777" w:rsidR="00C3178E" w:rsidRDefault="00C3178E">
      <w:r>
        <w:rPr>
          <w:rFonts w:ascii="Cambria" w:hAnsi="Cambria" w:cs="Arial"/>
          <w:bCs/>
          <w:sz w:val="20"/>
          <w:szCs w:val="20"/>
        </w:rPr>
        <w:t>(Master of Computer Application)</w:t>
      </w:r>
    </w:p>
    <w:p w14:paraId="5BFDAF79" w14:textId="77777777" w:rsidR="00C3178E" w:rsidRDefault="000F08F2">
      <w:pPr>
        <w:jc w:val="both"/>
      </w:pPr>
      <w:r>
        <w:rPr>
          <w:rFonts w:ascii="Cambria" w:eastAsia="Cambria" w:hAnsi="Cambria" w:cs="Cambria"/>
          <w:b/>
          <w:noProof/>
          <w:sz w:val="20"/>
          <w:szCs w:val="20"/>
        </w:rPr>
        <mc:AlternateContent>
          <mc:Choice Requires="wps">
            <w:drawing>
              <wp:anchor distT="0" distB="0" distL="114300" distR="114300" simplePos="0" relativeHeight="251657728" behindDoc="0" locked="0" layoutInCell="1" allowOverlap="1" wp14:anchorId="20B43070" wp14:editId="3BB30258">
                <wp:simplePos x="0" y="0"/>
                <wp:positionH relativeFrom="column">
                  <wp:posOffset>-109220</wp:posOffset>
                </wp:positionH>
                <wp:positionV relativeFrom="paragraph">
                  <wp:posOffset>76200</wp:posOffset>
                </wp:positionV>
                <wp:extent cx="6066790" cy="0"/>
                <wp:effectExtent l="38100" t="38100" r="48260" b="3810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679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976834"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6pt" to="469.1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" strokeweight="1.59mm">
                <v:stroke joinstyle="miter" endcap="square"/>
                <o:lock v:ext="edit" shapetype="f"/>
              </v:line>
            </w:pict>
          </mc:Fallback>
        </mc:AlternateContent>
      </w:r>
      <w:r w:rsidR="00C3178E">
        <w:rPr>
          <w:rFonts w:ascii="Cambria" w:eastAsia="Cambria" w:hAnsi="Cambria" w:cs="Cambria"/>
          <w:b/>
          <w:sz w:val="20"/>
          <w:szCs w:val="20"/>
        </w:rPr>
        <w:t xml:space="preserve">         </w:t>
      </w:r>
      <w:r w:rsidR="00277C4B">
        <w:rPr>
          <w:rFonts w:ascii="Cambria" w:eastAsia="Cambria" w:hAnsi="Cambria" w:cs="Cambria"/>
          <w:b/>
          <w:sz w:val="20"/>
          <w:szCs w:val="20"/>
        </w:rPr>
        <w:br/>
      </w:r>
    </w:p>
    <w:p w14:paraId="2E418C53" w14:textId="77777777" w:rsidR="00C13A6E" w:rsidRDefault="00C13A6E" w:rsidP="00C13A6E">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 xml:space="preserve">PROFESSIONAL </w:t>
      </w:r>
      <w:proofErr w:type="gramStart"/>
      <w:r>
        <w:rPr>
          <w:rFonts w:ascii="Cambria" w:hAnsi="Cambria" w:cs="Arial"/>
          <w:b w:val="0"/>
          <w:sz w:val="20"/>
          <w:szCs w:val="20"/>
          <w:shd w:val="clear" w:color="auto" w:fill="C0C0C0"/>
        </w:rPr>
        <w:t>SUMMARY:-</w:t>
      </w:r>
      <w:proofErr w:type="gramEnd"/>
    </w:p>
    <w:p w14:paraId="23B11E0D" w14:textId="77777777" w:rsidR="00C3178E" w:rsidRDefault="00C3178E">
      <w:pPr>
        <w:suppressAutoHyphens w:val="0"/>
        <w:rPr>
          <w:rFonts w:ascii="Cambria" w:hAnsi="Cambria" w:cs="Arial"/>
          <w:sz w:val="20"/>
          <w:szCs w:val="20"/>
          <w:lang w:eastAsia="en-US"/>
        </w:rPr>
      </w:pPr>
    </w:p>
    <w:p w14:paraId="5CDAA0A7" w14:textId="2D0DAC2C" w:rsidR="00C3178E" w:rsidRDefault="009E1E0F" w:rsidP="00833C90">
      <w:pPr>
        <w:numPr>
          <w:ilvl w:val="0"/>
          <w:numId w:val="9"/>
        </w:numPr>
        <w:suppressAutoHyphens w:val="0"/>
      </w:pPr>
      <w:r>
        <w:rPr>
          <w:rFonts w:ascii="Cambria" w:hAnsi="Cambria" w:cs="Arial"/>
          <w:sz w:val="20"/>
          <w:szCs w:val="20"/>
          <w:lang w:eastAsia="en-US"/>
        </w:rPr>
        <w:t xml:space="preserve">7 </w:t>
      </w:r>
      <w:r w:rsidR="00C3178E">
        <w:rPr>
          <w:rFonts w:ascii="Cambria" w:hAnsi="Cambria" w:cs="Arial"/>
          <w:sz w:val="20"/>
          <w:szCs w:val="20"/>
          <w:lang w:eastAsia="en-US"/>
        </w:rPr>
        <w:t xml:space="preserve">years of experience in </w:t>
      </w:r>
      <w:r w:rsidR="00B95017">
        <w:rPr>
          <w:rFonts w:ascii="Cambria" w:hAnsi="Cambria" w:cs="Arial"/>
          <w:sz w:val="20"/>
          <w:szCs w:val="20"/>
          <w:lang w:eastAsia="en-US"/>
        </w:rPr>
        <w:t>the web</w:t>
      </w:r>
      <w:r w:rsidR="00A14848">
        <w:rPr>
          <w:rFonts w:ascii="Cambria" w:hAnsi="Cambria" w:cs="Arial"/>
          <w:sz w:val="20"/>
          <w:szCs w:val="20"/>
          <w:lang w:eastAsia="en-US"/>
        </w:rPr>
        <w:t xml:space="preserve"> development, </w:t>
      </w:r>
      <w:r w:rsidR="00C3178E">
        <w:rPr>
          <w:rFonts w:ascii="Cambria" w:hAnsi="Cambria" w:cs="Arial"/>
          <w:sz w:val="20"/>
          <w:szCs w:val="20"/>
          <w:lang w:eastAsia="en-US"/>
        </w:rPr>
        <w:t xml:space="preserve">web based application using </w:t>
      </w:r>
      <w:r w:rsidR="00646654">
        <w:rPr>
          <w:rFonts w:ascii="Cambria" w:hAnsi="Cambria" w:cs="Arial"/>
          <w:sz w:val="20"/>
          <w:szCs w:val="20"/>
          <w:lang w:eastAsia="en-US"/>
        </w:rPr>
        <w:t>Angular 2</w:t>
      </w:r>
      <w:r w:rsidR="002D3602">
        <w:rPr>
          <w:rFonts w:ascii="Cambria" w:hAnsi="Cambria" w:cs="Arial"/>
          <w:sz w:val="20"/>
          <w:szCs w:val="20"/>
          <w:lang w:eastAsia="en-US"/>
        </w:rPr>
        <w:t>+</w:t>
      </w:r>
      <w:r w:rsidR="00C3178E">
        <w:rPr>
          <w:rFonts w:ascii="Cambria" w:hAnsi="Cambria" w:cs="Arial"/>
          <w:sz w:val="20"/>
          <w:szCs w:val="20"/>
          <w:lang w:eastAsia="en-US"/>
        </w:rPr>
        <w:t xml:space="preserve">, Meteor JS, </w:t>
      </w:r>
      <w:r w:rsidR="00186CD9">
        <w:rPr>
          <w:rFonts w:ascii="Cambria" w:hAnsi="Cambria" w:cs="Arial"/>
          <w:sz w:val="20"/>
          <w:szCs w:val="20"/>
          <w:lang w:eastAsia="en-US"/>
        </w:rPr>
        <w:t>Typescript</w:t>
      </w:r>
      <w:r w:rsidR="00C3178E">
        <w:rPr>
          <w:rFonts w:ascii="Cambria" w:hAnsi="Cambria" w:cs="Arial"/>
          <w:sz w:val="20"/>
          <w:szCs w:val="20"/>
          <w:lang w:eastAsia="en-US"/>
        </w:rPr>
        <w:t>,</w:t>
      </w:r>
      <w:r w:rsidR="00F574B4">
        <w:rPr>
          <w:rFonts w:ascii="Cambria" w:hAnsi="Cambria" w:cs="Arial"/>
          <w:sz w:val="20"/>
          <w:szCs w:val="20"/>
          <w:lang w:eastAsia="en-US"/>
        </w:rPr>
        <w:t xml:space="preserve"> Rx</w:t>
      </w:r>
      <w:r w:rsidR="001F7320">
        <w:rPr>
          <w:rFonts w:ascii="Cambria" w:hAnsi="Cambria" w:cs="Arial"/>
          <w:sz w:val="20"/>
          <w:szCs w:val="20"/>
          <w:lang w:eastAsia="en-US"/>
        </w:rPr>
        <w:t xml:space="preserve"> </w:t>
      </w:r>
      <w:r w:rsidR="00F574B4">
        <w:rPr>
          <w:rFonts w:ascii="Cambria" w:hAnsi="Cambria" w:cs="Arial"/>
          <w:sz w:val="20"/>
          <w:szCs w:val="20"/>
          <w:lang w:eastAsia="en-US"/>
        </w:rPr>
        <w:t>JS,</w:t>
      </w:r>
      <w:r w:rsidR="00C3178E">
        <w:rPr>
          <w:rFonts w:ascii="Cambria" w:hAnsi="Cambria" w:cs="Arial"/>
          <w:sz w:val="20"/>
          <w:szCs w:val="20"/>
          <w:lang w:eastAsia="en-US"/>
        </w:rPr>
        <w:t xml:space="preserve"> </w:t>
      </w:r>
      <w:r w:rsidR="00A14848">
        <w:rPr>
          <w:rFonts w:ascii="Cambria" w:hAnsi="Cambria" w:cs="Arial"/>
          <w:sz w:val="20"/>
          <w:szCs w:val="20"/>
          <w:lang w:eastAsia="en-US"/>
        </w:rPr>
        <w:t>React JS</w:t>
      </w:r>
      <w:r w:rsidR="00186CD9">
        <w:rPr>
          <w:rFonts w:ascii="Cambria" w:hAnsi="Cambria" w:cs="Arial"/>
          <w:sz w:val="20"/>
          <w:szCs w:val="20"/>
          <w:lang w:eastAsia="en-US"/>
        </w:rPr>
        <w:t>,</w:t>
      </w:r>
      <w:r w:rsidR="00EB1F1D">
        <w:rPr>
          <w:rFonts w:ascii="Cambria" w:hAnsi="Cambria" w:cs="Arial"/>
          <w:sz w:val="20"/>
          <w:szCs w:val="20"/>
          <w:lang w:eastAsia="en-US"/>
        </w:rPr>
        <w:t xml:space="preserve"> Flux,</w:t>
      </w:r>
      <w:r w:rsidR="00186CD9">
        <w:rPr>
          <w:rFonts w:ascii="Cambria" w:hAnsi="Cambria" w:cs="Arial"/>
          <w:sz w:val="20"/>
          <w:szCs w:val="20"/>
          <w:lang w:eastAsia="en-US"/>
        </w:rPr>
        <w:t xml:space="preserve"> ES6</w:t>
      </w:r>
      <w:r w:rsidR="006D55DC">
        <w:rPr>
          <w:rFonts w:ascii="Cambria" w:hAnsi="Cambria" w:cs="Arial"/>
          <w:sz w:val="20"/>
          <w:szCs w:val="20"/>
          <w:lang w:eastAsia="en-US"/>
        </w:rPr>
        <w:t>/</w:t>
      </w:r>
      <w:r w:rsidR="006D55DC" w:rsidRPr="006D55DC">
        <w:rPr>
          <w:rFonts w:ascii="Cambria" w:hAnsi="Cambria" w:cs="Arial"/>
          <w:sz w:val="20"/>
          <w:szCs w:val="20"/>
          <w:lang w:eastAsia="en-US"/>
        </w:rPr>
        <w:t xml:space="preserve"> </w:t>
      </w:r>
      <w:r w:rsidR="006D55DC">
        <w:rPr>
          <w:rFonts w:ascii="Cambria" w:hAnsi="Cambria" w:cs="Arial"/>
          <w:sz w:val="20"/>
          <w:szCs w:val="20"/>
          <w:lang w:eastAsia="en-US"/>
        </w:rPr>
        <w:t>ES7</w:t>
      </w:r>
      <w:r w:rsidR="00A14848">
        <w:rPr>
          <w:rFonts w:ascii="Cambria" w:hAnsi="Cambria" w:cs="Arial"/>
          <w:sz w:val="20"/>
          <w:szCs w:val="20"/>
          <w:lang w:eastAsia="en-US"/>
        </w:rPr>
        <w:t xml:space="preserve">, JavaScript, jQuery, </w:t>
      </w:r>
      <w:r w:rsidR="0093490F">
        <w:rPr>
          <w:rFonts w:ascii="Cambria" w:hAnsi="Cambria" w:cs="Arial"/>
          <w:sz w:val="20"/>
          <w:szCs w:val="20"/>
          <w:lang w:eastAsia="en-US"/>
        </w:rPr>
        <w:t>JSON, Ajax,</w:t>
      </w:r>
      <w:r w:rsidR="00833C90">
        <w:rPr>
          <w:rFonts w:ascii="Cambria" w:hAnsi="Cambria" w:cs="Arial"/>
          <w:sz w:val="20"/>
          <w:szCs w:val="20"/>
          <w:lang w:eastAsia="en-US"/>
        </w:rPr>
        <w:t xml:space="preserve"> </w:t>
      </w:r>
      <w:r w:rsidR="00833C90" w:rsidRPr="00833C90">
        <w:rPr>
          <w:rFonts w:ascii="Cambria" w:hAnsi="Cambria" w:cs="Arial"/>
          <w:sz w:val="20"/>
          <w:szCs w:val="20"/>
          <w:lang w:eastAsia="en-US"/>
        </w:rPr>
        <w:t>RESTful API</w:t>
      </w:r>
      <w:r w:rsidR="00833C90">
        <w:rPr>
          <w:rFonts w:ascii="Cambria" w:hAnsi="Cambria" w:cs="Arial"/>
          <w:sz w:val="20"/>
          <w:szCs w:val="20"/>
          <w:lang w:eastAsia="en-US"/>
        </w:rPr>
        <w:t>,</w:t>
      </w:r>
      <w:r w:rsidR="0093490F">
        <w:rPr>
          <w:rFonts w:ascii="Cambria" w:hAnsi="Cambria" w:cs="Arial"/>
          <w:sz w:val="20"/>
          <w:szCs w:val="20"/>
          <w:lang w:eastAsia="en-US"/>
        </w:rPr>
        <w:t xml:space="preserve"> </w:t>
      </w:r>
      <w:r w:rsidR="00A14848">
        <w:rPr>
          <w:rFonts w:ascii="Cambria" w:hAnsi="Cambria" w:cs="Arial"/>
          <w:sz w:val="20"/>
          <w:szCs w:val="20"/>
          <w:lang w:eastAsia="en-US"/>
        </w:rPr>
        <w:t>HTML5</w:t>
      </w:r>
      <w:r w:rsidR="006D55DC">
        <w:rPr>
          <w:rFonts w:ascii="Cambria" w:hAnsi="Cambria" w:cs="Arial"/>
          <w:sz w:val="20"/>
          <w:szCs w:val="20"/>
          <w:lang w:eastAsia="en-US"/>
        </w:rPr>
        <w:t>/</w:t>
      </w:r>
      <w:r w:rsidR="00A14848">
        <w:rPr>
          <w:rFonts w:ascii="Cambria" w:hAnsi="Cambria" w:cs="Arial"/>
          <w:sz w:val="20"/>
          <w:szCs w:val="20"/>
          <w:lang w:eastAsia="en-US"/>
        </w:rPr>
        <w:t>CSS3.</w:t>
      </w:r>
    </w:p>
    <w:p w14:paraId="4A520EE5" w14:textId="77777777" w:rsidR="00C3178E" w:rsidRDefault="00C3178E" w:rsidP="008E7F3D">
      <w:pPr>
        <w:numPr>
          <w:ilvl w:val="0"/>
          <w:numId w:val="9"/>
        </w:numPr>
        <w:suppressAutoHyphens w:val="0"/>
      </w:pPr>
      <w:r>
        <w:rPr>
          <w:rFonts w:ascii="Cambria" w:hAnsi="Cambria" w:cs="Arial"/>
          <w:spacing w:val="-13"/>
          <w:sz w:val="20"/>
          <w:szCs w:val="20"/>
          <w:lang w:eastAsia="en-US"/>
        </w:rPr>
        <w:t>Extensive experience in</w:t>
      </w:r>
      <w:r w:rsidR="00A14848">
        <w:rPr>
          <w:rFonts w:ascii="Cambria" w:hAnsi="Cambria" w:cs="Arial"/>
          <w:spacing w:val="-13"/>
          <w:sz w:val="20"/>
          <w:szCs w:val="20"/>
          <w:lang w:eastAsia="en-US"/>
        </w:rPr>
        <w:t xml:space="preserve"> UI Development using </w:t>
      </w:r>
      <w:r w:rsidR="00F269AD">
        <w:rPr>
          <w:rFonts w:ascii="Cambria" w:hAnsi="Cambria" w:cs="Arial"/>
          <w:spacing w:val="-13"/>
          <w:sz w:val="20"/>
          <w:szCs w:val="20"/>
          <w:lang w:eastAsia="en-US"/>
        </w:rPr>
        <w:t>HTML5, CSS3,</w:t>
      </w:r>
      <w:r w:rsidR="00EB09E8">
        <w:rPr>
          <w:rFonts w:ascii="Cambria" w:hAnsi="Cambria" w:cs="Arial"/>
          <w:spacing w:val="-13"/>
          <w:sz w:val="20"/>
          <w:szCs w:val="20"/>
          <w:lang w:eastAsia="en-US"/>
        </w:rPr>
        <w:t xml:space="preserve"> </w:t>
      </w:r>
      <w:r w:rsidR="00EB09E8" w:rsidRPr="000918FE">
        <w:rPr>
          <w:rFonts w:ascii="Cambria" w:hAnsi="Cambria" w:cs="Arial"/>
          <w:sz w:val="20"/>
          <w:szCs w:val="20"/>
          <w:lang w:eastAsia="en-US"/>
        </w:rPr>
        <w:t>SCSS</w:t>
      </w:r>
      <w:r w:rsidR="00EB09E8">
        <w:rPr>
          <w:rFonts w:ascii="Cambria" w:hAnsi="Cambria" w:cs="Arial"/>
          <w:sz w:val="20"/>
          <w:szCs w:val="20"/>
          <w:lang w:eastAsia="en-US"/>
        </w:rPr>
        <w:t>,</w:t>
      </w:r>
      <w:r w:rsidR="00F269AD">
        <w:rPr>
          <w:rFonts w:ascii="Cambria" w:hAnsi="Cambria" w:cs="Arial"/>
          <w:spacing w:val="-13"/>
          <w:sz w:val="20"/>
          <w:szCs w:val="20"/>
          <w:lang w:eastAsia="en-US"/>
        </w:rPr>
        <w:t xml:space="preserve"> </w:t>
      </w:r>
      <w:r>
        <w:rPr>
          <w:rFonts w:ascii="Cambria" w:hAnsi="Cambria" w:cs="Arial"/>
          <w:spacing w:val="-13"/>
          <w:sz w:val="20"/>
          <w:szCs w:val="20"/>
          <w:lang w:eastAsia="en-US"/>
        </w:rPr>
        <w:t>Bootstrap</w:t>
      </w:r>
      <w:r w:rsidR="00A14848">
        <w:rPr>
          <w:rFonts w:ascii="Cambria" w:hAnsi="Cambria" w:cs="Arial"/>
          <w:spacing w:val="-13"/>
          <w:sz w:val="20"/>
          <w:szCs w:val="20"/>
          <w:lang w:eastAsia="en-US"/>
        </w:rPr>
        <w:t xml:space="preserve"> and Material UI</w:t>
      </w:r>
      <w:r>
        <w:rPr>
          <w:rFonts w:ascii="Cambria" w:hAnsi="Cambria" w:cs="Arial"/>
          <w:spacing w:val="-13"/>
          <w:sz w:val="20"/>
          <w:szCs w:val="20"/>
          <w:lang w:eastAsia="en-US"/>
        </w:rPr>
        <w:t>.</w:t>
      </w:r>
    </w:p>
    <w:p w14:paraId="49123411" w14:textId="77777777" w:rsidR="00C3178E" w:rsidRPr="00732D82" w:rsidRDefault="00C3178E">
      <w:pPr>
        <w:numPr>
          <w:ilvl w:val="0"/>
          <w:numId w:val="9"/>
        </w:numPr>
        <w:suppressAutoHyphens w:val="0"/>
      </w:pPr>
      <w:r>
        <w:rPr>
          <w:rFonts w:ascii="Cambria" w:hAnsi="Cambria" w:cs="Arial"/>
          <w:sz w:val="20"/>
          <w:szCs w:val="20"/>
          <w:lang w:eastAsia="en-US"/>
        </w:rPr>
        <w:t>Effective in working independently and collaboratively in team.</w:t>
      </w:r>
    </w:p>
    <w:p w14:paraId="5A6457F3" w14:textId="77777777" w:rsidR="00732D82" w:rsidRDefault="00732D82" w:rsidP="00793458">
      <w:pPr>
        <w:numPr>
          <w:ilvl w:val="0"/>
          <w:numId w:val="9"/>
        </w:numPr>
        <w:suppressAutoHyphens w:val="0"/>
      </w:pPr>
      <w:r>
        <w:rPr>
          <w:rFonts w:ascii="Cambria" w:hAnsi="Cambria" w:cs="Arial"/>
          <w:sz w:val="20"/>
          <w:szCs w:val="20"/>
          <w:lang w:eastAsia="en-US"/>
        </w:rPr>
        <w:t xml:space="preserve">Good </w:t>
      </w:r>
      <w:r w:rsidR="00420531">
        <w:rPr>
          <w:rFonts w:ascii="Cambria" w:hAnsi="Cambria" w:cs="Arial"/>
          <w:sz w:val="20"/>
          <w:szCs w:val="20"/>
          <w:lang w:eastAsia="en-US"/>
        </w:rPr>
        <w:t>exposer with WCAG 2.0 S</w:t>
      </w:r>
      <w:r>
        <w:rPr>
          <w:rFonts w:ascii="Cambria" w:hAnsi="Cambria" w:cs="Arial"/>
          <w:sz w:val="20"/>
          <w:szCs w:val="20"/>
          <w:lang w:eastAsia="en-US"/>
        </w:rPr>
        <w:t>tandard</w:t>
      </w:r>
      <w:r w:rsidR="00793458">
        <w:rPr>
          <w:rFonts w:ascii="Cambria" w:hAnsi="Cambria" w:cs="Arial"/>
          <w:sz w:val="20"/>
          <w:szCs w:val="20"/>
          <w:lang w:eastAsia="en-US"/>
        </w:rPr>
        <w:t xml:space="preserve"> and </w:t>
      </w:r>
      <w:r w:rsidR="004C0821">
        <w:rPr>
          <w:rFonts w:ascii="Cambria" w:hAnsi="Cambria" w:cs="Arial"/>
          <w:sz w:val="20"/>
          <w:szCs w:val="20"/>
          <w:lang w:eastAsia="en-US"/>
        </w:rPr>
        <w:t>cross b</w:t>
      </w:r>
      <w:r w:rsidR="00793458" w:rsidRPr="00793458">
        <w:rPr>
          <w:rFonts w:ascii="Cambria" w:hAnsi="Cambria" w:cs="Arial"/>
          <w:sz w:val="20"/>
          <w:szCs w:val="20"/>
          <w:lang w:eastAsia="en-US"/>
        </w:rPr>
        <w:t>rowser compatibility issues</w:t>
      </w:r>
      <w:r>
        <w:rPr>
          <w:rFonts w:ascii="Cambria" w:hAnsi="Cambria" w:cs="Arial"/>
          <w:sz w:val="20"/>
          <w:szCs w:val="20"/>
          <w:lang w:eastAsia="en-US"/>
        </w:rPr>
        <w:t>.</w:t>
      </w:r>
    </w:p>
    <w:p w14:paraId="568EF512" w14:textId="77777777" w:rsidR="00C3178E" w:rsidRDefault="00420531">
      <w:pPr>
        <w:pStyle w:val="BodyText"/>
        <w:numPr>
          <w:ilvl w:val="0"/>
          <w:numId w:val="9"/>
        </w:numPr>
        <w:suppressAutoHyphens w:val="0"/>
        <w:autoSpaceDE w:val="0"/>
        <w:spacing w:after="0"/>
      </w:pPr>
      <w:r>
        <w:rPr>
          <w:rFonts w:ascii="Cambria" w:hAnsi="Cambria" w:cs="Calibri"/>
          <w:sz w:val="20"/>
          <w:szCs w:val="20"/>
        </w:rPr>
        <w:t>Design and d</w:t>
      </w:r>
      <w:r w:rsidR="00C3178E">
        <w:rPr>
          <w:rFonts w:ascii="Cambria" w:hAnsi="Cambria" w:cs="Calibri"/>
          <w:sz w:val="20"/>
          <w:szCs w:val="20"/>
        </w:rPr>
        <w:t xml:space="preserve">evelopment experience in the </w:t>
      </w:r>
      <w:r w:rsidR="00C3178E">
        <w:rPr>
          <w:rFonts w:ascii="Cambria" w:hAnsi="Cambria" w:cs="Calibri"/>
          <w:b/>
          <w:sz w:val="20"/>
          <w:szCs w:val="20"/>
        </w:rPr>
        <w:t xml:space="preserve">domain’s </w:t>
      </w:r>
      <w:r w:rsidR="00186CD9">
        <w:rPr>
          <w:rFonts w:ascii="Cambria" w:hAnsi="Cambria" w:cs="Calibri"/>
          <w:bCs/>
          <w:sz w:val="20"/>
          <w:szCs w:val="20"/>
        </w:rPr>
        <w:t>Energy</w:t>
      </w:r>
      <w:r w:rsidR="00807F0E">
        <w:rPr>
          <w:rFonts w:ascii="Cambria" w:hAnsi="Cambria" w:cs="Calibri"/>
          <w:bCs/>
          <w:sz w:val="20"/>
          <w:szCs w:val="20"/>
        </w:rPr>
        <w:t>, Finance</w:t>
      </w:r>
      <w:r w:rsidR="00C3178E">
        <w:rPr>
          <w:rFonts w:ascii="Cambria" w:hAnsi="Cambria" w:cs="Calibri"/>
          <w:bCs/>
          <w:sz w:val="20"/>
          <w:szCs w:val="20"/>
        </w:rPr>
        <w:t>,</w:t>
      </w:r>
      <w:r>
        <w:rPr>
          <w:rFonts w:ascii="Cambria" w:hAnsi="Cambria" w:cs="Calibri"/>
          <w:sz w:val="20"/>
          <w:szCs w:val="20"/>
        </w:rPr>
        <w:t xml:space="preserve"> M</w:t>
      </w:r>
      <w:r w:rsidR="00CF2627">
        <w:rPr>
          <w:rFonts w:ascii="Cambria" w:hAnsi="Cambria" w:cs="Calibri"/>
          <w:sz w:val="20"/>
          <w:szCs w:val="20"/>
        </w:rPr>
        <w:t>edia,</w:t>
      </w:r>
      <w:r>
        <w:rPr>
          <w:rFonts w:ascii="Cambria" w:hAnsi="Cambria" w:cs="Calibri"/>
          <w:sz w:val="20"/>
          <w:szCs w:val="20"/>
        </w:rPr>
        <w:t xml:space="preserve"> E</w:t>
      </w:r>
      <w:r w:rsidR="00C3178E">
        <w:rPr>
          <w:rFonts w:ascii="Cambria" w:hAnsi="Cambria" w:cs="Calibri"/>
          <w:sz w:val="20"/>
          <w:szCs w:val="20"/>
        </w:rPr>
        <w:t>-</w:t>
      </w:r>
      <w:r w:rsidR="00B26C50">
        <w:rPr>
          <w:rFonts w:ascii="Cambria" w:hAnsi="Cambria" w:cs="Calibri"/>
          <w:sz w:val="20"/>
          <w:szCs w:val="20"/>
        </w:rPr>
        <w:t xml:space="preserve">Learning, </w:t>
      </w:r>
      <w:r w:rsidR="00C3178E">
        <w:rPr>
          <w:rFonts w:ascii="Cambria" w:hAnsi="Cambria" w:cs="Calibri"/>
          <w:sz w:val="20"/>
          <w:szCs w:val="20"/>
        </w:rPr>
        <w:t>CRM etc.</w:t>
      </w:r>
    </w:p>
    <w:p w14:paraId="455C8DAE" w14:textId="77777777" w:rsidR="00C3178E" w:rsidRDefault="00C3178E">
      <w:pPr>
        <w:numPr>
          <w:ilvl w:val="0"/>
          <w:numId w:val="9"/>
        </w:numPr>
        <w:suppressAutoHyphens w:val="0"/>
        <w:autoSpaceDE w:val="0"/>
      </w:pPr>
      <w:r>
        <w:rPr>
          <w:rFonts w:ascii="Cambria" w:hAnsi="Cambria" w:cs="Calibri"/>
          <w:sz w:val="20"/>
          <w:szCs w:val="20"/>
        </w:rPr>
        <w:t xml:space="preserve">Expertise in </w:t>
      </w:r>
      <w:r w:rsidR="00186CD9">
        <w:rPr>
          <w:rFonts w:ascii="Cambria" w:hAnsi="Cambria" w:cs="Calibri"/>
          <w:sz w:val="20"/>
          <w:szCs w:val="20"/>
        </w:rPr>
        <w:t>GIT</w:t>
      </w:r>
      <w:r w:rsidR="00420531">
        <w:rPr>
          <w:rFonts w:ascii="Cambria" w:hAnsi="Cambria" w:cs="Calibri"/>
          <w:sz w:val="20"/>
          <w:szCs w:val="20"/>
        </w:rPr>
        <w:t xml:space="preserve"> version control &amp; AWS cloud s</w:t>
      </w:r>
      <w:r>
        <w:rPr>
          <w:rFonts w:ascii="Cambria" w:hAnsi="Cambria" w:cs="Calibri"/>
          <w:sz w:val="20"/>
          <w:szCs w:val="20"/>
        </w:rPr>
        <w:t xml:space="preserve">erver on </w:t>
      </w:r>
      <w:r w:rsidR="00186CD9">
        <w:rPr>
          <w:rFonts w:ascii="Cambria" w:hAnsi="Cambria" w:cs="Calibri"/>
          <w:sz w:val="20"/>
          <w:szCs w:val="20"/>
        </w:rPr>
        <w:t>Ubuntu</w:t>
      </w:r>
      <w:r>
        <w:rPr>
          <w:rFonts w:ascii="Cambria" w:hAnsi="Cambria" w:cs="Calibri"/>
          <w:sz w:val="20"/>
          <w:szCs w:val="20"/>
        </w:rPr>
        <w:t xml:space="preserve"> environment.</w:t>
      </w:r>
    </w:p>
    <w:p w14:paraId="24550993" w14:textId="2F698F46" w:rsidR="0099580F" w:rsidRPr="00F73792" w:rsidRDefault="00F574B4" w:rsidP="00A47D46">
      <w:pPr>
        <w:numPr>
          <w:ilvl w:val="0"/>
          <w:numId w:val="9"/>
        </w:numPr>
        <w:suppressAutoHyphens w:val="0"/>
        <w:autoSpaceDE w:val="0"/>
      </w:pPr>
      <w:r>
        <w:rPr>
          <w:rFonts w:ascii="Cambria" w:hAnsi="Cambria" w:cs="Arial"/>
          <w:spacing w:val="-13"/>
          <w:sz w:val="20"/>
          <w:szCs w:val="20"/>
          <w:lang w:eastAsia="en-US"/>
        </w:rPr>
        <w:t>Extensive experience in</w:t>
      </w:r>
      <w:r w:rsidR="00C3178E" w:rsidRPr="0093490F">
        <w:rPr>
          <w:rFonts w:ascii="Cambria" w:hAnsi="Cambria" w:cs="Arial"/>
          <w:sz w:val="20"/>
          <w:szCs w:val="20"/>
          <w:lang w:eastAsia="en-US"/>
        </w:rPr>
        <w:t xml:space="preserve"> Angular 2</w:t>
      </w:r>
      <w:r w:rsidR="000918FE">
        <w:rPr>
          <w:rFonts w:ascii="Cambria" w:hAnsi="Cambria" w:cs="Arial"/>
          <w:sz w:val="20"/>
          <w:szCs w:val="20"/>
          <w:lang w:eastAsia="en-US"/>
        </w:rPr>
        <w:t xml:space="preserve">+ versions </w:t>
      </w:r>
      <w:r w:rsidR="000918FE" w:rsidRPr="0093490F">
        <w:rPr>
          <w:rFonts w:ascii="Cambria" w:hAnsi="Cambria" w:cs="Arial"/>
          <w:sz w:val="20"/>
          <w:szCs w:val="20"/>
          <w:lang w:eastAsia="en-US"/>
        </w:rPr>
        <w:t>and</w:t>
      </w:r>
      <w:r w:rsidR="000918FE">
        <w:rPr>
          <w:rFonts w:ascii="Cambria" w:hAnsi="Cambria" w:cs="Arial"/>
          <w:sz w:val="20"/>
          <w:szCs w:val="20"/>
          <w:lang w:eastAsia="en-US"/>
        </w:rPr>
        <w:t xml:space="preserve"> React JS</w:t>
      </w:r>
      <w:r w:rsidR="00C3178E" w:rsidRPr="0093490F">
        <w:rPr>
          <w:rFonts w:ascii="Cambria" w:hAnsi="Cambria" w:cs="Arial"/>
          <w:sz w:val="20"/>
          <w:szCs w:val="20"/>
          <w:lang w:eastAsia="en-US"/>
        </w:rPr>
        <w:t xml:space="preserve"> development.</w:t>
      </w:r>
    </w:p>
    <w:p w14:paraId="3958D299" w14:textId="77777777" w:rsidR="00F73792" w:rsidRDefault="00F73792" w:rsidP="000918FE">
      <w:pPr>
        <w:numPr>
          <w:ilvl w:val="0"/>
          <w:numId w:val="9"/>
        </w:numPr>
        <w:suppressAutoHyphens w:val="0"/>
        <w:autoSpaceDE w:val="0"/>
      </w:pPr>
      <w:r w:rsidRPr="00813CE4">
        <w:rPr>
          <w:rFonts w:ascii="Cambria" w:hAnsi="Cambria" w:cs="Arial"/>
          <w:sz w:val="20"/>
          <w:szCs w:val="20"/>
          <w:lang w:eastAsia="en-US"/>
        </w:rPr>
        <w:t xml:space="preserve">Expertise in Object Oriented JavaScript and </w:t>
      </w:r>
      <w:r w:rsidR="00085FC9">
        <w:rPr>
          <w:rFonts w:ascii="Cambria" w:hAnsi="Cambria" w:cs="Arial"/>
          <w:sz w:val="20"/>
          <w:szCs w:val="20"/>
          <w:lang w:eastAsia="en-US"/>
        </w:rPr>
        <w:t>having great</w:t>
      </w:r>
      <w:r w:rsidRPr="00813CE4">
        <w:rPr>
          <w:rFonts w:ascii="Cambria" w:hAnsi="Cambria" w:cs="Arial"/>
          <w:sz w:val="20"/>
          <w:szCs w:val="20"/>
          <w:lang w:eastAsia="en-US"/>
        </w:rPr>
        <w:t xml:space="preserve"> experience in LESS</w:t>
      </w:r>
      <w:r w:rsidR="000918FE">
        <w:rPr>
          <w:rFonts w:ascii="Cambria" w:hAnsi="Cambria" w:cs="Arial"/>
          <w:sz w:val="20"/>
          <w:szCs w:val="20"/>
          <w:lang w:eastAsia="en-US"/>
        </w:rPr>
        <w:t xml:space="preserve"> &amp; </w:t>
      </w:r>
      <w:r w:rsidR="000918FE" w:rsidRPr="000918FE">
        <w:rPr>
          <w:rFonts w:ascii="Cambria" w:hAnsi="Cambria" w:cs="Arial"/>
          <w:sz w:val="20"/>
          <w:szCs w:val="20"/>
          <w:lang w:eastAsia="en-US"/>
        </w:rPr>
        <w:t>SCSS</w:t>
      </w:r>
      <w:r w:rsidRPr="00813CE4">
        <w:rPr>
          <w:rFonts w:ascii="Cambria" w:hAnsi="Cambria" w:cs="Arial"/>
          <w:sz w:val="20"/>
          <w:szCs w:val="20"/>
          <w:lang w:eastAsia="en-US"/>
        </w:rPr>
        <w:t xml:space="preserve"> pre-processor.</w:t>
      </w:r>
    </w:p>
    <w:p w14:paraId="1F94074F" w14:textId="77777777" w:rsidR="00C3178E" w:rsidRPr="00F73792" w:rsidRDefault="00F73792" w:rsidP="00F73792">
      <w:pPr>
        <w:numPr>
          <w:ilvl w:val="0"/>
          <w:numId w:val="9"/>
        </w:numPr>
        <w:suppressAutoHyphens w:val="0"/>
        <w:autoSpaceDE w:val="0"/>
        <w:spacing w:line="360" w:lineRule="auto"/>
        <w:jc w:val="both"/>
        <w:rPr>
          <w:rFonts w:ascii="Cambria" w:hAnsi="Cambria" w:cs="Arial"/>
          <w:sz w:val="20"/>
          <w:szCs w:val="20"/>
          <w:shd w:val="clear" w:color="auto" w:fill="C0C0C0"/>
          <w:lang w:eastAsia="en-US"/>
        </w:rPr>
      </w:pPr>
      <w:r>
        <w:rPr>
          <w:rFonts w:ascii="Cambria" w:hAnsi="Cambria" w:cs="Arial"/>
          <w:sz w:val="20"/>
          <w:szCs w:val="20"/>
          <w:lang w:eastAsia="en-US"/>
        </w:rPr>
        <w:t>Ex</w:t>
      </w:r>
      <w:r w:rsidR="00186CD9">
        <w:rPr>
          <w:rFonts w:ascii="Cambria" w:hAnsi="Cambria" w:cs="Arial"/>
          <w:sz w:val="20"/>
          <w:szCs w:val="20"/>
          <w:lang w:eastAsia="en-US"/>
        </w:rPr>
        <w:t>t</w:t>
      </w:r>
      <w:r>
        <w:rPr>
          <w:rFonts w:ascii="Cambria" w:hAnsi="Cambria" w:cs="Arial"/>
          <w:sz w:val="20"/>
          <w:szCs w:val="20"/>
          <w:lang w:eastAsia="en-US"/>
        </w:rPr>
        <w:t xml:space="preserve">ensive experience in </w:t>
      </w:r>
      <w:r w:rsidRPr="00F73792">
        <w:rPr>
          <w:rFonts w:ascii="Cambria" w:hAnsi="Cambria" w:cs="Arial"/>
          <w:sz w:val="20"/>
          <w:szCs w:val="20"/>
          <w:lang w:eastAsia="en-US"/>
        </w:rPr>
        <w:t>Agile</w:t>
      </w:r>
      <w:r>
        <w:rPr>
          <w:rFonts w:ascii="Cambria" w:hAnsi="Cambria" w:cs="Arial"/>
          <w:sz w:val="20"/>
          <w:szCs w:val="20"/>
          <w:lang w:eastAsia="en-US"/>
        </w:rPr>
        <w:t xml:space="preserve"> and </w:t>
      </w:r>
      <w:r w:rsidRPr="00F73792">
        <w:rPr>
          <w:rFonts w:ascii="Cambria" w:hAnsi="Cambria" w:cs="Arial"/>
          <w:sz w:val="20"/>
          <w:szCs w:val="20"/>
          <w:lang w:eastAsia="en-US"/>
        </w:rPr>
        <w:t>Waterfall methodologies.</w:t>
      </w:r>
    </w:p>
    <w:p w14:paraId="0CE91F5E" w14:textId="77777777" w:rsidR="00C13A6E" w:rsidRDefault="00C13A6E" w:rsidP="00C13A6E">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TECHNICAL SKILLS:-</w:t>
      </w:r>
    </w:p>
    <w:p w14:paraId="66651F6E" w14:textId="77777777" w:rsidR="00C3178E" w:rsidRDefault="00C3178E">
      <w:pPr>
        <w:rPr>
          <w:rFonts w:ascii="Cambria" w:hAnsi="Cambria" w:cs="Arial"/>
          <w:sz w:val="20"/>
          <w:szCs w:val="20"/>
        </w:rPr>
      </w:pPr>
    </w:p>
    <w:p w14:paraId="5073A756" w14:textId="218CDC7C" w:rsidR="00C3178E" w:rsidRDefault="00336ED9">
      <w:pPr>
        <w:rPr>
          <w:rFonts w:ascii="Cambria" w:hAnsi="Cambria" w:cs="Arial"/>
          <w:sz w:val="20"/>
          <w:szCs w:val="20"/>
        </w:rPr>
      </w:pPr>
      <w:r>
        <w:rPr>
          <w:rFonts w:ascii="Cambria" w:hAnsi="Cambria" w:cs="Arial"/>
          <w:sz w:val="20"/>
          <w:szCs w:val="20"/>
        </w:rPr>
        <w:t>Framework:</w:t>
      </w:r>
      <w:r>
        <w:rPr>
          <w:rFonts w:ascii="Cambria" w:hAnsi="Cambria" w:cs="Arial"/>
          <w:sz w:val="20"/>
          <w:szCs w:val="20"/>
        </w:rPr>
        <w:tab/>
      </w:r>
      <w:r>
        <w:rPr>
          <w:rFonts w:ascii="Cambria" w:hAnsi="Cambria" w:cs="Arial"/>
          <w:sz w:val="20"/>
          <w:szCs w:val="20"/>
        </w:rPr>
        <w:tab/>
      </w:r>
      <w:r w:rsidR="0080220A">
        <w:rPr>
          <w:rFonts w:ascii="Cambria" w:hAnsi="Cambria" w:cs="Arial"/>
          <w:sz w:val="20"/>
          <w:szCs w:val="20"/>
        </w:rPr>
        <w:t xml:space="preserve">Angular </w:t>
      </w:r>
      <w:r w:rsidR="008C3216">
        <w:rPr>
          <w:rFonts w:ascii="Cambria" w:hAnsi="Cambria" w:cs="Arial"/>
          <w:sz w:val="20"/>
          <w:szCs w:val="20"/>
        </w:rPr>
        <w:t>2</w:t>
      </w:r>
      <w:r w:rsidR="008D6081">
        <w:rPr>
          <w:rFonts w:ascii="Cambria" w:hAnsi="Cambria" w:cs="Arial"/>
          <w:sz w:val="20"/>
          <w:szCs w:val="20"/>
        </w:rPr>
        <w:t>/4/</w:t>
      </w:r>
      <w:r w:rsidR="00844C77">
        <w:rPr>
          <w:rFonts w:ascii="Cambria" w:hAnsi="Cambria" w:cs="Arial"/>
          <w:sz w:val="20"/>
          <w:szCs w:val="20"/>
        </w:rPr>
        <w:t>6…/10</w:t>
      </w:r>
      <w:r w:rsidR="008C3216">
        <w:rPr>
          <w:rFonts w:ascii="Cambria" w:hAnsi="Cambria" w:cs="Arial"/>
          <w:sz w:val="20"/>
          <w:szCs w:val="20"/>
        </w:rPr>
        <w:t xml:space="preserve"> + version</w:t>
      </w:r>
      <w:r w:rsidR="003128B7">
        <w:rPr>
          <w:rFonts w:ascii="Cambria" w:hAnsi="Cambria" w:cs="Arial"/>
          <w:sz w:val="20"/>
          <w:szCs w:val="20"/>
        </w:rPr>
        <w:t>,</w:t>
      </w:r>
      <w:r w:rsidR="00EB09E8" w:rsidRPr="00EB09E8">
        <w:rPr>
          <w:rFonts w:ascii="Cambria" w:hAnsi="Cambria" w:cs="Arial"/>
          <w:sz w:val="20"/>
          <w:szCs w:val="20"/>
        </w:rPr>
        <w:t xml:space="preserve"> </w:t>
      </w:r>
      <w:r w:rsidR="00EB09E8">
        <w:rPr>
          <w:rFonts w:ascii="Cambria" w:hAnsi="Cambria" w:cs="Arial"/>
          <w:sz w:val="20"/>
          <w:szCs w:val="20"/>
        </w:rPr>
        <w:t>Express JS, Meteor</w:t>
      </w:r>
      <w:r w:rsidR="003128B7">
        <w:rPr>
          <w:rFonts w:ascii="Cambria" w:hAnsi="Cambria" w:cs="Arial"/>
          <w:sz w:val="20"/>
          <w:szCs w:val="20"/>
        </w:rPr>
        <w:t xml:space="preserve"> </w:t>
      </w:r>
      <w:r>
        <w:rPr>
          <w:rFonts w:ascii="Cambria" w:hAnsi="Cambria" w:cs="Arial"/>
          <w:sz w:val="20"/>
          <w:szCs w:val="20"/>
        </w:rPr>
        <w:t>JS and</w:t>
      </w:r>
      <w:r w:rsidR="003128B7">
        <w:rPr>
          <w:rFonts w:ascii="Cambria" w:hAnsi="Cambria" w:cs="Arial"/>
          <w:sz w:val="20"/>
          <w:szCs w:val="20"/>
        </w:rPr>
        <w:t xml:space="preserve"> Bootstrap.</w:t>
      </w:r>
    </w:p>
    <w:p w14:paraId="7FE7690D" w14:textId="308E417D" w:rsidR="00571E1F" w:rsidRDefault="00571E1F" w:rsidP="00571E1F">
      <w:pPr>
        <w:ind w:left="2160" w:hanging="2160"/>
      </w:pPr>
      <w:r>
        <w:rPr>
          <w:rFonts w:ascii="Cambria" w:hAnsi="Cambria" w:cs="Arial"/>
          <w:sz w:val="20"/>
          <w:szCs w:val="20"/>
        </w:rPr>
        <w:t>Web Technologies:</w:t>
      </w:r>
      <w:r>
        <w:rPr>
          <w:rFonts w:ascii="Cambria" w:hAnsi="Cambria" w:cs="Arial"/>
          <w:sz w:val="20"/>
          <w:szCs w:val="20"/>
        </w:rPr>
        <w:tab/>
        <w:t>JavaScript, ES6</w:t>
      </w:r>
      <w:r w:rsidR="00D921B3">
        <w:rPr>
          <w:rFonts w:ascii="Cambria" w:hAnsi="Cambria" w:cs="Arial"/>
          <w:sz w:val="20"/>
          <w:szCs w:val="20"/>
        </w:rPr>
        <w:t>/ES7</w:t>
      </w:r>
      <w:r>
        <w:rPr>
          <w:rFonts w:ascii="Cambria" w:hAnsi="Cambria" w:cs="Arial"/>
          <w:sz w:val="20"/>
          <w:szCs w:val="20"/>
        </w:rPr>
        <w:t xml:space="preserve">, </w:t>
      </w:r>
      <w:r w:rsidR="00143059">
        <w:rPr>
          <w:rFonts w:ascii="Cambria" w:hAnsi="Cambria" w:cs="Arial"/>
          <w:sz w:val="20"/>
          <w:szCs w:val="20"/>
        </w:rPr>
        <w:t>Typescript</w:t>
      </w:r>
      <w:r>
        <w:rPr>
          <w:rFonts w:ascii="Cambria" w:hAnsi="Cambria" w:cs="Arial"/>
          <w:sz w:val="20"/>
          <w:szCs w:val="20"/>
        </w:rPr>
        <w:t xml:space="preserve">, </w:t>
      </w:r>
      <w:r w:rsidR="00F574B4">
        <w:rPr>
          <w:rFonts w:ascii="Cambria" w:hAnsi="Cambria" w:cs="Arial"/>
          <w:sz w:val="20"/>
          <w:szCs w:val="20"/>
        </w:rPr>
        <w:t>Rx</w:t>
      </w:r>
      <w:r w:rsidR="00336ED9">
        <w:rPr>
          <w:rFonts w:ascii="Cambria" w:hAnsi="Cambria" w:cs="Arial"/>
          <w:sz w:val="20"/>
          <w:szCs w:val="20"/>
        </w:rPr>
        <w:t xml:space="preserve"> </w:t>
      </w:r>
      <w:r w:rsidR="00F574B4">
        <w:rPr>
          <w:rFonts w:ascii="Cambria" w:hAnsi="Cambria" w:cs="Arial"/>
          <w:sz w:val="20"/>
          <w:szCs w:val="20"/>
        </w:rPr>
        <w:t xml:space="preserve">JS, </w:t>
      </w:r>
      <w:r w:rsidR="002D1158">
        <w:rPr>
          <w:rFonts w:ascii="Cambria" w:hAnsi="Cambria" w:cs="Arial"/>
          <w:sz w:val="20"/>
          <w:szCs w:val="20"/>
        </w:rPr>
        <w:t>Ngx</w:t>
      </w:r>
      <w:r w:rsidR="00B512F1">
        <w:rPr>
          <w:rFonts w:ascii="Cambria" w:hAnsi="Cambria" w:cs="Arial"/>
          <w:sz w:val="20"/>
          <w:szCs w:val="20"/>
        </w:rPr>
        <w:t xml:space="preserve">, </w:t>
      </w:r>
      <w:r>
        <w:rPr>
          <w:rFonts w:ascii="Cambria" w:hAnsi="Cambria" w:cs="Arial"/>
          <w:sz w:val="20"/>
          <w:szCs w:val="20"/>
        </w:rPr>
        <w:t>React JS</w:t>
      </w:r>
      <w:r w:rsidR="00336ED9">
        <w:rPr>
          <w:rFonts w:ascii="Cambria" w:hAnsi="Cambria" w:cs="Arial"/>
          <w:sz w:val="20"/>
          <w:szCs w:val="20"/>
        </w:rPr>
        <w:t>,</w:t>
      </w:r>
      <w:r w:rsidR="004923DA">
        <w:rPr>
          <w:rFonts w:ascii="Cambria" w:hAnsi="Cambria" w:cs="Arial"/>
          <w:sz w:val="20"/>
          <w:szCs w:val="20"/>
        </w:rPr>
        <w:t xml:space="preserve"> Flux,</w:t>
      </w:r>
      <w:r w:rsidR="00336ED9">
        <w:rPr>
          <w:rFonts w:ascii="Cambria" w:hAnsi="Cambria" w:cs="Arial"/>
          <w:sz w:val="20"/>
          <w:szCs w:val="20"/>
        </w:rPr>
        <w:t xml:space="preserve"> and jQuery</w:t>
      </w:r>
      <w:r>
        <w:rPr>
          <w:rFonts w:ascii="Cambria" w:hAnsi="Cambria" w:cs="Arial"/>
          <w:sz w:val="20"/>
          <w:szCs w:val="20"/>
        </w:rPr>
        <w:t>, Blaze</w:t>
      </w:r>
      <w:r w:rsidR="00336ED9">
        <w:rPr>
          <w:rFonts w:ascii="Cambria" w:hAnsi="Cambria" w:cs="Arial"/>
          <w:sz w:val="20"/>
          <w:szCs w:val="20"/>
        </w:rPr>
        <w:t xml:space="preserve"> </w:t>
      </w:r>
      <w:r>
        <w:rPr>
          <w:rFonts w:ascii="Cambria" w:hAnsi="Cambria" w:cs="Arial"/>
          <w:sz w:val="20"/>
          <w:szCs w:val="20"/>
        </w:rPr>
        <w:t xml:space="preserve">JS, HTML5, CSS3, </w:t>
      </w:r>
      <w:r w:rsidR="00EB09E8">
        <w:rPr>
          <w:rFonts w:ascii="Cambria" w:hAnsi="Cambria" w:cs="Arial"/>
          <w:sz w:val="20"/>
          <w:szCs w:val="20"/>
          <w:lang w:eastAsia="en-US"/>
        </w:rPr>
        <w:t xml:space="preserve">LESS, </w:t>
      </w:r>
      <w:r w:rsidR="00EB09E8" w:rsidRPr="000918FE">
        <w:rPr>
          <w:rFonts w:ascii="Cambria" w:hAnsi="Cambria" w:cs="Arial"/>
          <w:sz w:val="20"/>
          <w:szCs w:val="20"/>
          <w:lang w:eastAsia="en-US"/>
        </w:rPr>
        <w:t>SCSS</w:t>
      </w:r>
      <w:r w:rsidR="00EB09E8">
        <w:rPr>
          <w:rFonts w:ascii="Cambria" w:hAnsi="Cambria" w:cs="Arial"/>
          <w:sz w:val="20"/>
          <w:szCs w:val="20"/>
          <w:lang w:eastAsia="en-US"/>
        </w:rPr>
        <w:t xml:space="preserve">, </w:t>
      </w:r>
      <w:r>
        <w:rPr>
          <w:rFonts w:ascii="Cambria" w:hAnsi="Cambria" w:cs="Arial"/>
          <w:sz w:val="20"/>
          <w:szCs w:val="20"/>
        </w:rPr>
        <w:t>Bootstrap, Material UI</w:t>
      </w:r>
      <w:r w:rsidR="00336ED9">
        <w:rPr>
          <w:rFonts w:ascii="Cambria" w:hAnsi="Cambria" w:cs="Arial"/>
          <w:sz w:val="20"/>
          <w:szCs w:val="20"/>
        </w:rPr>
        <w:t>, Ajax</w:t>
      </w:r>
      <w:r>
        <w:rPr>
          <w:rFonts w:ascii="Cambria" w:hAnsi="Cambria" w:cs="Arial"/>
          <w:sz w:val="20"/>
          <w:szCs w:val="20"/>
        </w:rPr>
        <w:t xml:space="preserve"> and JSON.</w:t>
      </w:r>
    </w:p>
    <w:p w14:paraId="6BB61D9E" w14:textId="77777777" w:rsidR="00C3178E" w:rsidRDefault="00092380">
      <w:r>
        <w:rPr>
          <w:rFonts w:ascii="Cambria" w:hAnsi="Cambria" w:cs="Arial"/>
          <w:sz w:val="20"/>
          <w:szCs w:val="20"/>
        </w:rPr>
        <w:t>Database:</w:t>
      </w:r>
      <w:r>
        <w:rPr>
          <w:rFonts w:ascii="Cambria" w:hAnsi="Cambria" w:cs="Arial"/>
          <w:sz w:val="20"/>
          <w:szCs w:val="20"/>
        </w:rPr>
        <w:tab/>
      </w:r>
      <w:r>
        <w:rPr>
          <w:rFonts w:ascii="Cambria" w:hAnsi="Cambria" w:cs="Arial"/>
          <w:sz w:val="20"/>
          <w:szCs w:val="20"/>
        </w:rPr>
        <w:tab/>
        <w:t>MySQL</w:t>
      </w:r>
      <w:r w:rsidR="003128B7">
        <w:rPr>
          <w:rFonts w:ascii="Cambria" w:hAnsi="Cambria" w:cs="Arial"/>
          <w:sz w:val="20"/>
          <w:szCs w:val="20"/>
        </w:rPr>
        <w:t xml:space="preserve"> and </w:t>
      </w:r>
      <w:r w:rsidR="00143059">
        <w:rPr>
          <w:rFonts w:ascii="Cambria" w:hAnsi="Cambria" w:cs="Arial"/>
          <w:sz w:val="20"/>
          <w:szCs w:val="20"/>
        </w:rPr>
        <w:t>Mongo DB</w:t>
      </w:r>
      <w:r w:rsidR="00C3178E">
        <w:rPr>
          <w:rFonts w:ascii="Cambria" w:hAnsi="Cambria" w:cs="Arial"/>
          <w:sz w:val="20"/>
          <w:szCs w:val="20"/>
        </w:rPr>
        <w:t>.</w:t>
      </w:r>
      <w:r w:rsidR="000468A6">
        <w:rPr>
          <w:rFonts w:ascii="Cambria" w:hAnsi="Cambria" w:cs="Arial"/>
          <w:sz w:val="20"/>
          <w:szCs w:val="20"/>
        </w:rPr>
        <w:br/>
        <w:t>IDES:</w:t>
      </w:r>
      <w:r w:rsidR="000468A6">
        <w:rPr>
          <w:rFonts w:ascii="Cambria" w:hAnsi="Cambria" w:cs="Arial"/>
          <w:sz w:val="20"/>
          <w:szCs w:val="20"/>
        </w:rPr>
        <w:tab/>
      </w:r>
      <w:r w:rsidR="000468A6">
        <w:rPr>
          <w:rFonts w:ascii="Cambria" w:hAnsi="Cambria" w:cs="Arial"/>
          <w:sz w:val="20"/>
          <w:szCs w:val="20"/>
        </w:rPr>
        <w:tab/>
      </w:r>
      <w:r w:rsidR="000468A6">
        <w:rPr>
          <w:rFonts w:ascii="Cambria" w:hAnsi="Cambria" w:cs="Arial"/>
          <w:sz w:val="20"/>
          <w:szCs w:val="20"/>
        </w:rPr>
        <w:tab/>
        <w:t xml:space="preserve">Brackets, VS Code, </w:t>
      </w:r>
      <w:r w:rsidR="00143059">
        <w:rPr>
          <w:rFonts w:ascii="Cambria" w:hAnsi="Cambria" w:cs="Arial"/>
          <w:sz w:val="20"/>
          <w:szCs w:val="20"/>
        </w:rPr>
        <w:t>NetBeans</w:t>
      </w:r>
      <w:r w:rsidR="000468A6">
        <w:rPr>
          <w:rFonts w:ascii="Cambria" w:hAnsi="Cambria" w:cs="Arial"/>
          <w:sz w:val="20"/>
          <w:szCs w:val="20"/>
        </w:rPr>
        <w:t xml:space="preserve"> and</w:t>
      </w:r>
      <w:r w:rsidR="00C3178E">
        <w:rPr>
          <w:rFonts w:ascii="Cambria" w:hAnsi="Cambria" w:cs="Arial"/>
          <w:sz w:val="20"/>
          <w:szCs w:val="20"/>
        </w:rPr>
        <w:t xml:space="preserve"> Eclipse.</w:t>
      </w:r>
    </w:p>
    <w:p w14:paraId="449B2704" w14:textId="77777777" w:rsidR="00C3178E" w:rsidRDefault="00C3178E">
      <w:r>
        <w:rPr>
          <w:rFonts w:ascii="Cambria" w:hAnsi="Cambria" w:cs="Arial"/>
          <w:sz w:val="20"/>
          <w:szCs w:val="20"/>
        </w:rPr>
        <w:t>Source Control</w:t>
      </w:r>
      <w:r>
        <w:rPr>
          <w:rFonts w:ascii="Cambria" w:hAnsi="Cambria" w:cs="Cambria"/>
          <w:sz w:val="20"/>
          <w:szCs w:val="20"/>
        </w:rPr>
        <w:t>:</w:t>
      </w:r>
      <w:r>
        <w:rPr>
          <w:rFonts w:ascii="Cambria" w:hAnsi="Cambria" w:cs="Cambria"/>
          <w:sz w:val="20"/>
          <w:szCs w:val="20"/>
        </w:rPr>
        <w:tab/>
      </w:r>
      <w:r>
        <w:rPr>
          <w:rFonts w:ascii="Cambria" w:hAnsi="Cambria" w:cs="Cambria"/>
          <w:sz w:val="20"/>
          <w:szCs w:val="20"/>
        </w:rPr>
        <w:tab/>
        <w:t>GIT</w:t>
      </w:r>
      <w:r w:rsidR="000468A6">
        <w:rPr>
          <w:rFonts w:ascii="Cambria" w:hAnsi="Cambria" w:cs="Cambria"/>
          <w:sz w:val="20"/>
          <w:szCs w:val="20"/>
        </w:rPr>
        <w:t xml:space="preserve"> and SVN</w:t>
      </w:r>
      <w:r>
        <w:rPr>
          <w:sz w:val="20"/>
          <w:szCs w:val="20"/>
        </w:rPr>
        <w:t>.</w:t>
      </w:r>
    </w:p>
    <w:p w14:paraId="0F349E98" w14:textId="77777777" w:rsidR="00C3178E" w:rsidRDefault="00C3178E">
      <w:pPr>
        <w:rPr>
          <w:rFonts w:ascii="Cambria" w:hAnsi="Cambria" w:cs="Arial"/>
          <w:sz w:val="20"/>
          <w:szCs w:val="20"/>
        </w:rPr>
      </w:pPr>
    </w:p>
    <w:p w14:paraId="70B4F466" w14:textId="77777777" w:rsidR="00C3178E" w:rsidRPr="00C13A6E" w:rsidRDefault="00C13A6E" w:rsidP="00C13A6E">
      <w:pPr>
        <w:pStyle w:val="Heading2"/>
        <w:pBdr>
          <w:top w:val="single" w:sz="4" w:space="1" w:color="000000"/>
          <w:left w:val="single" w:sz="4" w:space="4" w:color="000000"/>
          <w:bottom w:val="single" w:sz="4" w:space="0" w:color="000000"/>
          <w:right w:val="single" w:sz="4" w:space="4" w:color="000000"/>
        </w:pBdr>
        <w:shd w:val="clear" w:color="auto" w:fill="BFBFBF"/>
        <w:tabs>
          <w:tab w:val="left" w:pos="1440"/>
        </w:tabs>
        <w:spacing w:line="360" w:lineRule="auto"/>
        <w:ind w:left="720"/>
        <w:jc w:val="both"/>
        <w:rPr>
          <w:rFonts w:ascii="Cambria" w:hAnsi="Cambria" w:cs="Arial"/>
          <w:b w:val="0"/>
          <w:sz w:val="20"/>
          <w:szCs w:val="20"/>
          <w:shd w:val="clear" w:color="auto" w:fill="C0C0C0"/>
        </w:rPr>
      </w:pPr>
      <w:r w:rsidRPr="00C13A6E">
        <w:rPr>
          <w:rFonts w:ascii="Cambria" w:hAnsi="Cambria" w:cs="Arial"/>
          <w:b w:val="0"/>
          <w:sz w:val="20"/>
          <w:szCs w:val="20"/>
          <w:shd w:val="clear" w:color="auto" w:fill="C0C0C0"/>
        </w:rPr>
        <w:t xml:space="preserve">PROFESSIONAL EXPERIENCE:-  </w:t>
      </w:r>
    </w:p>
    <w:p w14:paraId="6910DC52" w14:textId="77777777" w:rsidR="00C13A6E" w:rsidRPr="00C13A6E" w:rsidRDefault="00C13A6E" w:rsidP="00C13A6E"/>
    <w:p w14:paraId="46E12BF3" w14:textId="0EB04BCE" w:rsidR="00E232AB" w:rsidRPr="00563C23" w:rsidRDefault="00563C23" w:rsidP="00563C23">
      <w:pPr>
        <w:numPr>
          <w:ilvl w:val="0"/>
          <w:numId w:val="5"/>
        </w:numPr>
      </w:pPr>
      <w:r>
        <w:rPr>
          <w:rFonts w:ascii="Cambria" w:hAnsi="Cambria" w:cs="Calibri"/>
          <w:sz w:val="18"/>
          <w:szCs w:val="18"/>
        </w:rPr>
        <w:t>Working</w:t>
      </w:r>
      <w:r w:rsidR="00E232AB">
        <w:rPr>
          <w:rFonts w:ascii="Cambria" w:hAnsi="Cambria" w:cs="Calibri"/>
          <w:sz w:val="18"/>
          <w:szCs w:val="18"/>
        </w:rPr>
        <w:t xml:space="preserve"> with</w:t>
      </w:r>
      <w:r w:rsidRPr="00563C23">
        <w:t xml:space="preserve"> </w:t>
      </w:r>
      <w:proofErr w:type="spellStart"/>
      <w:r w:rsidRPr="00563C23">
        <w:rPr>
          <w:rFonts w:ascii="Cambria" w:hAnsi="Cambria" w:cs="Calibri"/>
          <w:b/>
          <w:sz w:val="18"/>
          <w:szCs w:val="18"/>
        </w:rPr>
        <w:t>Genpact</w:t>
      </w:r>
      <w:proofErr w:type="spellEnd"/>
      <w:r w:rsidRPr="00563C23">
        <w:rPr>
          <w:rFonts w:ascii="Cambria" w:hAnsi="Cambria" w:cs="Calibri"/>
          <w:b/>
          <w:sz w:val="18"/>
          <w:szCs w:val="18"/>
        </w:rPr>
        <w:t xml:space="preserve"> </w:t>
      </w:r>
      <w:r w:rsidR="00807F0E" w:rsidRPr="00563C23">
        <w:rPr>
          <w:rFonts w:ascii="Cambria" w:hAnsi="Cambria" w:cs="Calibri"/>
          <w:b/>
          <w:sz w:val="18"/>
          <w:szCs w:val="18"/>
        </w:rPr>
        <w:t>India</w:t>
      </w:r>
      <w:r w:rsidR="00336ED9">
        <w:rPr>
          <w:rFonts w:ascii="Cambria" w:hAnsi="Cambria" w:cs="Calibri"/>
          <w:b/>
          <w:sz w:val="18"/>
          <w:szCs w:val="18"/>
        </w:rPr>
        <w:t xml:space="preserve"> Pvt.</w:t>
      </w:r>
      <w:r w:rsidRPr="00563C23">
        <w:rPr>
          <w:rFonts w:ascii="Cambria" w:hAnsi="Cambria" w:cs="Calibri"/>
          <w:b/>
          <w:sz w:val="18"/>
          <w:szCs w:val="18"/>
        </w:rPr>
        <w:t xml:space="preserve"> Ltd</w:t>
      </w:r>
      <w:r w:rsidR="00E232AB" w:rsidRPr="00563C23">
        <w:rPr>
          <w:rFonts w:ascii="Cambria" w:hAnsi="Cambria" w:cs="Calibri"/>
          <w:b/>
          <w:sz w:val="18"/>
          <w:szCs w:val="18"/>
        </w:rPr>
        <w:t>.</w:t>
      </w:r>
      <w:r w:rsidR="00E232AB">
        <w:rPr>
          <w:rFonts w:ascii="Cambria" w:hAnsi="Cambria" w:cs="Calibri"/>
          <w:b/>
          <w:sz w:val="18"/>
          <w:szCs w:val="18"/>
        </w:rPr>
        <w:t xml:space="preserve"> </w:t>
      </w:r>
      <w:r w:rsidR="00341A91">
        <w:rPr>
          <w:rFonts w:ascii="Cambria" w:hAnsi="Cambria" w:cs="Calibri"/>
          <w:b/>
          <w:sz w:val="18"/>
          <w:szCs w:val="18"/>
        </w:rPr>
        <w:t xml:space="preserve"> </w:t>
      </w:r>
      <w:r>
        <w:rPr>
          <w:rFonts w:ascii="Cambria" w:hAnsi="Cambria" w:cs="Calibri"/>
          <w:sz w:val="18"/>
          <w:szCs w:val="18"/>
        </w:rPr>
        <w:t>As a Consultant</w:t>
      </w:r>
      <w:r w:rsidR="00341A91">
        <w:rPr>
          <w:rFonts w:ascii="Cambria" w:hAnsi="Cambria" w:cs="Calibri"/>
          <w:sz w:val="18"/>
          <w:szCs w:val="18"/>
        </w:rPr>
        <w:t xml:space="preserve"> </w:t>
      </w:r>
      <w:r>
        <w:rPr>
          <w:rFonts w:ascii="Cambria" w:hAnsi="Cambria" w:cs="Calibri"/>
          <w:sz w:val="18"/>
          <w:szCs w:val="18"/>
        </w:rPr>
        <w:t>(Front-End Developer)</w:t>
      </w:r>
      <w:r w:rsidR="00341A91">
        <w:rPr>
          <w:rFonts w:ascii="Cambria" w:hAnsi="Cambria" w:cs="Calibri"/>
          <w:sz w:val="18"/>
          <w:szCs w:val="18"/>
        </w:rPr>
        <w:t xml:space="preserve"> from 1</w:t>
      </w:r>
      <w:r>
        <w:rPr>
          <w:rFonts w:ascii="Cambria" w:hAnsi="Cambria" w:cs="Calibri"/>
          <w:sz w:val="18"/>
          <w:szCs w:val="18"/>
        </w:rPr>
        <w:t>3</w:t>
      </w:r>
      <w:r w:rsidRPr="00563C23">
        <w:rPr>
          <w:rFonts w:ascii="Cambria" w:hAnsi="Cambria" w:cs="Calibri"/>
          <w:sz w:val="18"/>
          <w:szCs w:val="18"/>
          <w:vertAlign w:val="superscript"/>
        </w:rPr>
        <w:t>th</w:t>
      </w:r>
      <w:r>
        <w:rPr>
          <w:rFonts w:ascii="Cambria" w:hAnsi="Cambria" w:cs="Calibri"/>
          <w:sz w:val="18"/>
          <w:szCs w:val="18"/>
        </w:rPr>
        <w:t xml:space="preserve"> Feb 2019 to </w:t>
      </w:r>
      <w:r w:rsidR="009E1E0F">
        <w:rPr>
          <w:rFonts w:ascii="Cambria" w:hAnsi="Cambria" w:cs="Calibri"/>
          <w:sz w:val="18"/>
          <w:szCs w:val="18"/>
        </w:rPr>
        <w:t>till now.</w:t>
      </w:r>
    </w:p>
    <w:p w14:paraId="475FF446" w14:textId="77777777" w:rsidR="00563C23" w:rsidRPr="00E232AB" w:rsidRDefault="00563C23" w:rsidP="00563C23">
      <w:pPr>
        <w:numPr>
          <w:ilvl w:val="0"/>
          <w:numId w:val="5"/>
        </w:numPr>
      </w:pPr>
      <w:r>
        <w:rPr>
          <w:rFonts w:ascii="Cambria" w:hAnsi="Cambria" w:cs="Calibri"/>
          <w:sz w:val="18"/>
          <w:szCs w:val="18"/>
        </w:rPr>
        <w:t xml:space="preserve">Worked with NIIT Limited </w:t>
      </w:r>
      <w:r w:rsidRPr="00023C4D">
        <w:rPr>
          <w:rFonts w:ascii="Cambria" w:hAnsi="Cambria" w:cs="Calibri"/>
          <w:sz w:val="18"/>
          <w:szCs w:val="18"/>
        </w:rPr>
        <w:t>payroll</w:t>
      </w:r>
      <w:r>
        <w:rPr>
          <w:rFonts w:ascii="Cambria" w:hAnsi="Cambria" w:cs="Calibri"/>
          <w:sz w:val="18"/>
          <w:szCs w:val="18"/>
        </w:rPr>
        <w:t xml:space="preserve"> of </w:t>
      </w:r>
      <w:r>
        <w:rPr>
          <w:rFonts w:ascii="Cambria" w:hAnsi="Cambria" w:cs="Calibri"/>
          <w:b/>
          <w:sz w:val="18"/>
          <w:szCs w:val="18"/>
        </w:rPr>
        <w:t xml:space="preserve">e-Solutions It Services Pvt. Ltd.  </w:t>
      </w:r>
      <w:r>
        <w:rPr>
          <w:rFonts w:ascii="Cambria" w:hAnsi="Cambria" w:cs="Calibri"/>
          <w:sz w:val="18"/>
          <w:szCs w:val="18"/>
        </w:rPr>
        <w:t xml:space="preserve">As a UI </w:t>
      </w:r>
      <w:r w:rsidR="00807F0E">
        <w:rPr>
          <w:rFonts w:ascii="Cambria" w:hAnsi="Cambria" w:cs="Calibri"/>
          <w:sz w:val="18"/>
          <w:szCs w:val="18"/>
        </w:rPr>
        <w:t>Developer from</w:t>
      </w:r>
      <w:r>
        <w:rPr>
          <w:rFonts w:ascii="Cambria" w:hAnsi="Cambria" w:cs="Calibri"/>
          <w:sz w:val="18"/>
          <w:szCs w:val="18"/>
        </w:rPr>
        <w:t xml:space="preserve"> 1</w:t>
      </w:r>
      <w:r w:rsidRPr="00341A91">
        <w:rPr>
          <w:rFonts w:ascii="Cambria" w:hAnsi="Cambria" w:cs="Calibri"/>
          <w:sz w:val="18"/>
          <w:szCs w:val="18"/>
          <w:vertAlign w:val="superscript"/>
        </w:rPr>
        <w:t>st</w:t>
      </w:r>
      <w:r>
        <w:rPr>
          <w:rFonts w:ascii="Cambria" w:hAnsi="Cambria" w:cs="Calibri"/>
          <w:sz w:val="18"/>
          <w:szCs w:val="18"/>
        </w:rPr>
        <w:t xml:space="preserve"> May 2018 to 15</w:t>
      </w:r>
      <w:r w:rsidRPr="00173C50">
        <w:rPr>
          <w:rFonts w:ascii="Cambria" w:hAnsi="Cambria" w:cs="Calibri"/>
          <w:sz w:val="18"/>
          <w:szCs w:val="18"/>
          <w:vertAlign w:val="superscript"/>
        </w:rPr>
        <w:t>th</w:t>
      </w:r>
      <w:r>
        <w:rPr>
          <w:rFonts w:ascii="Cambria" w:hAnsi="Cambria" w:cs="Calibri"/>
          <w:sz w:val="18"/>
          <w:szCs w:val="18"/>
        </w:rPr>
        <w:t xml:space="preserve"> Jan 2019.</w:t>
      </w:r>
    </w:p>
    <w:p w14:paraId="472B09F4" w14:textId="77777777" w:rsidR="00C3178E" w:rsidRDefault="00C10B84">
      <w:pPr>
        <w:numPr>
          <w:ilvl w:val="0"/>
          <w:numId w:val="5"/>
        </w:numPr>
      </w:pPr>
      <w:r>
        <w:rPr>
          <w:rFonts w:ascii="Cambria" w:hAnsi="Cambria" w:cs="Calibri"/>
          <w:sz w:val="18"/>
          <w:szCs w:val="18"/>
        </w:rPr>
        <w:t>Worked</w:t>
      </w:r>
      <w:r w:rsidR="00C3178E">
        <w:rPr>
          <w:rFonts w:ascii="Cambria" w:hAnsi="Cambria" w:cs="Calibri"/>
          <w:sz w:val="18"/>
          <w:szCs w:val="18"/>
        </w:rPr>
        <w:t xml:space="preserve"> with </w:t>
      </w:r>
      <w:r w:rsidR="00C3178E">
        <w:rPr>
          <w:rFonts w:ascii="Cambria" w:hAnsi="Cambria" w:cs="Calibri"/>
          <w:b/>
          <w:sz w:val="18"/>
          <w:szCs w:val="18"/>
        </w:rPr>
        <w:t xml:space="preserve">Eastern Software System Pvt. Ltd. </w:t>
      </w:r>
      <w:r w:rsidR="00E1019E">
        <w:rPr>
          <w:rFonts w:ascii="Cambria" w:hAnsi="Cambria" w:cs="Calibri"/>
          <w:sz w:val="18"/>
          <w:szCs w:val="18"/>
        </w:rPr>
        <w:t>As a</w:t>
      </w:r>
      <w:r w:rsidR="00C3178E">
        <w:rPr>
          <w:rFonts w:ascii="Cambria" w:hAnsi="Cambria" w:cs="Calibri"/>
          <w:sz w:val="18"/>
          <w:szCs w:val="18"/>
        </w:rPr>
        <w:t xml:space="preserve"> Software Engineer from 18</w:t>
      </w:r>
      <w:r w:rsidR="00C3178E">
        <w:rPr>
          <w:rFonts w:ascii="Cambria" w:hAnsi="Cambria" w:cs="Calibri"/>
          <w:sz w:val="18"/>
          <w:szCs w:val="18"/>
          <w:vertAlign w:val="superscript"/>
        </w:rPr>
        <w:t>th</w:t>
      </w:r>
      <w:r w:rsidR="00865713">
        <w:rPr>
          <w:rFonts w:ascii="Cambria" w:hAnsi="Cambria" w:cs="Calibri"/>
          <w:sz w:val="18"/>
          <w:szCs w:val="18"/>
        </w:rPr>
        <w:t xml:space="preserve"> July 2016 to 27</w:t>
      </w:r>
      <w:r w:rsidR="00E37DCE" w:rsidRPr="00E37DCE">
        <w:rPr>
          <w:rFonts w:ascii="Cambria" w:hAnsi="Cambria" w:cs="Calibri"/>
          <w:sz w:val="18"/>
          <w:szCs w:val="18"/>
          <w:vertAlign w:val="superscript"/>
        </w:rPr>
        <w:t>th</w:t>
      </w:r>
      <w:r>
        <w:rPr>
          <w:rFonts w:ascii="Cambria" w:hAnsi="Cambria" w:cs="Calibri"/>
          <w:sz w:val="18"/>
          <w:szCs w:val="18"/>
        </w:rPr>
        <w:t xml:space="preserve"> Dec 2017</w:t>
      </w:r>
      <w:r w:rsidR="00C3178E">
        <w:rPr>
          <w:rFonts w:ascii="Cambria" w:hAnsi="Cambria" w:cs="Calibri"/>
          <w:sz w:val="18"/>
          <w:szCs w:val="18"/>
        </w:rPr>
        <w:t>.</w:t>
      </w:r>
    </w:p>
    <w:p w14:paraId="5929BE64" w14:textId="77777777" w:rsidR="00C3178E" w:rsidRPr="001D2588" w:rsidRDefault="00C3178E" w:rsidP="00195D2C">
      <w:pPr>
        <w:numPr>
          <w:ilvl w:val="0"/>
          <w:numId w:val="5"/>
        </w:numPr>
        <w:jc w:val="both"/>
        <w:rPr>
          <w:rFonts w:ascii="Cambria" w:hAnsi="Cambria" w:cs="Arial"/>
          <w:sz w:val="20"/>
          <w:szCs w:val="20"/>
        </w:rPr>
      </w:pPr>
      <w:r w:rsidRPr="00195D2C">
        <w:rPr>
          <w:rFonts w:ascii="Cambria" w:hAnsi="Cambria" w:cs="Calibri"/>
          <w:sz w:val="18"/>
          <w:szCs w:val="18"/>
        </w:rPr>
        <w:t xml:space="preserve">Worked with </w:t>
      </w:r>
      <w:r w:rsidRPr="00195D2C">
        <w:rPr>
          <w:rFonts w:ascii="Cambria" w:hAnsi="Cambria" w:cs="Calibri"/>
          <w:b/>
          <w:sz w:val="18"/>
          <w:szCs w:val="18"/>
        </w:rPr>
        <w:t>Seer Info system</w:t>
      </w:r>
      <w:r w:rsidRPr="00195D2C">
        <w:rPr>
          <w:rFonts w:ascii="Cambria" w:hAnsi="Cambria" w:cs="Calibri"/>
          <w:sz w:val="18"/>
          <w:szCs w:val="18"/>
        </w:rPr>
        <w:t xml:space="preserve"> </w:t>
      </w:r>
      <w:r w:rsidRPr="00195D2C">
        <w:rPr>
          <w:rFonts w:ascii="Cambria" w:hAnsi="Cambria" w:cs="Calibri"/>
          <w:b/>
          <w:sz w:val="18"/>
          <w:szCs w:val="18"/>
        </w:rPr>
        <w:t>Pvt. Ltd</w:t>
      </w:r>
      <w:r w:rsidR="0021107A">
        <w:rPr>
          <w:rFonts w:ascii="Cambria" w:hAnsi="Cambria" w:cs="Calibri"/>
          <w:sz w:val="18"/>
          <w:szCs w:val="18"/>
        </w:rPr>
        <w:t xml:space="preserve"> </w:t>
      </w:r>
      <w:r w:rsidR="00807F0E">
        <w:rPr>
          <w:rFonts w:ascii="Cambria" w:hAnsi="Cambria" w:cs="Calibri"/>
          <w:sz w:val="18"/>
          <w:szCs w:val="18"/>
        </w:rPr>
        <w:t>as</w:t>
      </w:r>
      <w:r w:rsidR="00E1019E" w:rsidRPr="00195D2C">
        <w:rPr>
          <w:rFonts w:ascii="Cambria" w:hAnsi="Cambria" w:cs="Calibri"/>
          <w:sz w:val="18"/>
          <w:szCs w:val="18"/>
        </w:rPr>
        <w:t xml:space="preserve"> </w:t>
      </w:r>
      <w:r w:rsidR="00E1019E">
        <w:rPr>
          <w:rFonts w:ascii="Cambria" w:hAnsi="Cambria" w:cs="Calibri"/>
          <w:sz w:val="18"/>
          <w:szCs w:val="18"/>
        </w:rPr>
        <w:t>a</w:t>
      </w:r>
      <w:r w:rsidRPr="00195D2C">
        <w:rPr>
          <w:rFonts w:ascii="Cambria" w:hAnsi="Cambria" w:cs="Calibri"/>
          <w:sz w:val="18"/>
          <w:szCs w:val="18"/>
        </w:rPr>
        <w:t xml:space="preserve"> Web Developer from 1</w:t>
      </w:r>
      <w:r w:rsidR="005A1F99">
        <w:rPr>
          <w:rFonts w:ascii="Cambria" w:hAnsi="Cambria" w:cs="Calibri"/>
          <w:sz w:val="18"/>
          <w:szCs w:val="18"/>
        </w:rPr>
        <w:t>5</w:t>
      </w:r>
      <w:r w:rsidRPr="00195D2C">
        <w:rPr>
          <w:rFonts w:ascii="Cambria" w:hAnsi="Cambria" w:cs="Calibri"/>
          <w:sz w:val="18"/>
          <w:szCs w:val="18"/>
          <w:vertAlign w:val="superscript"/>
        </w:rPr>
        <w:t>th</w:t>
      </w:r>
      <w:r w:rsidR="00853B55" w:rsidRPr="00195D2C">
        <w:rPr>
          <w:rFonts w:ascii="Cambria" w:hAnsi="Cambria" w:cs="Calibri"/>
          <w:sz w:val="18"/>
          <w:szCs w:val="18"/>
        </w:rPr>
        <w:t xml:space="preserve"> December 2013 to </w:t>
      </w:r>
      <w:r w:rsidR="00E1019E" w:rsidRPr="00195D2C">
        <w:rPr>
          <w:rFonts w:ascii="Cambria" w:hAnsi="Cambria" w:cs="Calibri"/>
          <w:sz w:val="18"/>
          <w:szCs w:val="18"/>
        </w:rPr>
        <w:t>16</w:t>
      </w:r>
      <w:r w:rsidR="00E1019E" w:rsidRPr="00195D2C">
        <w:rPr>
          <w:rFonts w:ascii="Cambria" w:hAnsi="Cambria" w:cs="Calibri"/>
          <w:sz w:val="18"/>
          <w:szCs w:val="18"/>
          <w:vertAlign w:val="superscript"/>
        </w:rPr>
        <w:t>th</w:t>
      </w:r>
      <w:r w:rsidR="00E1019E" w:rsidRPr="00195D2C">
        <w:rPr>
          <w:rFonts w:ascii="Cambria" w:hAnsi="Cambria" w:cs="Calibri"/>
          <w:sz w:val="18"/>
          <w:szCs w:val="18"/>
        </w:rPr>
        <w:t xml:space="preserve"> July</w:t>
      </w:r>
      <w:r w:rsidR="00C355CB" w:rsidRPr="00195D2C">
        <w:rPr>
          <w:rFonts w:ascii="Cambria" w:hAnsi="Cambria" w:cs="Calibri"/>
          <w:sz w:val="18"/>
          <w:szCs w:val="18"/>
        </w:rPr>
        <w:t xml:space="preserve"> 2016</w:t>
      </w:r>
      <w:r w:rsidRPr="00195D2C">
        <w:rPr>
          <w:rFonts w:ascii="Cambria" w:hAnsi="Cambria" w:cs="Calibri"/>
          <w:sz w:val="18"/>
          <w:szCs w:val="18"/>
        </w:rPr>
        <w:t>.</w:t>
      </w:r>
      <w:r w:rsidR="001D2588">
        <w:rPr>
          <w:rFonts w:ascii="Cambria" w:hAnsi="Cambria" w:cs="Calibri"/>
          <w:sz w:val="18"/>
          <w:szCs w:val="18"/>
        </w:rPr>
        <w:br/>
      </w:r>
    </w:p>
    <w:p w14:paraId="3179D99F" w14:textId="77777777" w:rsidR="00705D07" w:rsidRDefault="00705D07" w:rsidP="00705D07">
      <w:pPr>
        <w:jc w:val="both"/>
        <w:rPr>
          <w:rFonts w:ascii="Cambria" w:hAnsi="Cambria" w:cs="Arial"/>
          <w:sz w:val="20"/>
          <w:szCs w:val="20"/>
        </w:rPr>
      </w:pPr>
    </w:p>
    <w:p w14:paraId="2A9E73B1" w14:textId="77777777" w:rsidR="00336ED9" w:rsidRDefault="00336ED9" w:rsidP="00336ED9">
      <w:pPr>
        <w:ind w:firstLine="360"/>
        <w:jc w:val="both"/>
      </w:pPr>
      <w:r>
        <w:rPr>
          <w:rFonts w:ascii="Cambria" w:hAnsi="Cambria" w:cs="Arial"/>
          <w:b/>
          <w:bCs/>
          <w:sz w:val="20"/>
          <w:szCs w:val="20"/>
        </w:rPr>
        <w:t xml:space="preserve">A)  </w:t>
      </w:r>
      <w:proofErr w:type="spellStart"/>
      <w:r w:rsidRPr="00563C23">
        <w:rPr>
          <w:rFonts w:ascii="Cambria" w:hAnsi="Cambria" w:cs="Calibri"/>
          <w:b/>
          <w:sz w:val="18"/>
          <w:szCs w:val="18"/>
        </w:rPr>
        <w:t>Genpact</w:t>
      </w:r>
      <w:proofErr w:type="spellEnd"/>
      <w:r w:rsidRPr="00563C23">
        <w:rPr>
          <w:rFonts w:ascii="Cambria" w:hAnsi="Cambria" w:cs="Calibri"/>
          <w:b/>
          <w:sz w:val="18"/>
          <w:szCs w:val="18"/>
        </w:rPr>
        <w:t xml:space="preserve"> India</w:t>
      </w:r>
      <w:r>
        <w:rPr>
          <w:rFonts w:ascii="Cambria" w:hAnsi="Cambria" w:cs="Calibri"/>
          <w:b/>
          <w:sz w:val="18"/>
          <w:szCs w:val="18"/>
        </w:rPr>
        <w:t xml:space="preserve"> Pvt.</w:t>
      </w:r>
      <w:r w:rsidRPr="00563C23">
        <w:rPr>
          <w:rFonts w:ascii="Cambria" w:hAnsi="Cambria" w:cs="Calibri"/>
          <w:b/>
          <w:sz w:val="18"/>
          <w:szCs w:val="18"/>
        </w:rPr>
        <w:t xml:space="preserve"> Ltd</w:t>
      </w:r>
      <w:r>
        <w:rPr>
          <w:rFonts w:ascii="Cambria" w:hAnsi="Cambria" w:cs="Arial"/>
          <w:b/>
          <w:bCs/>
          <w:sz w:val="20"/>
          <w:szCs w:val="20"/>
        </w:rPr>
        <w:t>. (</w:t>
      </w:r>
      <w:r w:rsidR="001D2588">
        <w:rPr>
          <w:rFonts w:ascii="Cambria" w:hAnsi="Cambria" w:cs="Arial"/>
          <w:b/>
          <w:bCs/>
          <w:sz w:val="20"/>
          <w:szCs w:val="20"/>
        </w:rPr>
        <w:t>Feb</w:t>
      </w:r>
      <w:r>
        <w:rPr>
          <w:rFonts w:ascii="Cambria" w:hAnsi="Cambria" w:cs="Arial"/>
          <w:b/>
          <w:bCs/>
          <w:sz w:val="20"/>
          <w:szCs w:val="20"/>
        </w:rPr>
        <w:t>.  2019 – Till now)</w:t>
      </w:r>
    </w:p>
    <w:p w14:paraId="1BC9195B" w14:textId="4A374D8C" w:rsidR="00336ED9" w:rsidRPr="001D2588" w:rsidRDefault="001D2588" w:rsidP="00336ED9">
      <w:pPr>
        <w:tabs>
          <w:tab w:val="left" w:pos="720"/>
        </w:tabs>
        <w:rPr>
          <w:rFonts w:ascii="Cambria" w:hAnsi="Cambria" w:cs="Arial"/>
          <w:b/>
          <w:bCs/>
          <w:sz w:val="20"/>
          <w:szCs w:val="20"/>
        </w:rPr>
      </w:pPr>
      <w:r>
        <w:rPr>
          <w:rFonts w:ascii="Cambria" w:hAnsi="Cambria" w:cs="Arial"/>
          <w:b/>
          <w:bCs/>
          <w:sz w:val="20"/>
          <w:szCs w:val="20"/>
        </w:rPr>
        <w:t>Project # 1</w:t>
      </w:r>
      <w:r w:rsidR="00336ED9">
        <w:rPr>
          <w:rFonts w:ascii="Cambria" w:hAnsi="Cambria" w:cs="Arial"/>
          <w:bCs/>
          <w:sz w:val="20"/>
          <w:szCs w:val="20"/>
        </w:rPr>
        <w:t>:</w:t>
      </w:r>
      <w:r w:rsidR="00336ED9">
        <w:rPr>
          <w:rFonts w:ascii="Cambria" w:hAnsi="Cambria" w:cs="Arial"/>
          <w:bCs/>
          <w:sz w:val="20"/>
          <w:szCs w:val="20"/>
        </w:rPr>
        <w:tab/>
      </w:r>
      <w:proofErr w:type="spellStart"/>
      <w:r w:rsidR="00336ED9">
        <w:rPr>
          <w:rFonts w:ascii="Cambria" w:hAnsi="Cambria" w:cs="Arial"/>
          <w:bCs/>
          <w:sz w:val="20"/>
          <w:szCs w:val="20"/>
        </w:rPr>
        <w:t>iManage</w:t>
      </w:r>
      <w:proofErr w:type="spellEnd"/>
      <w:r w:rsidR="00336ED9">
        <w:rPr>
          <w:rFonts w:ascii="Cambria" w:hAnsi="Cambria" w:cs="Arial"/>
          <w:bCs/>
          <w:sz w:val="20"/>
          <w:szCs w:val="20"/>
        </w:rPr>
        <w:t xml:space="preserve"> (General Electric Power) </w:t>
      </w:r>
      <w:r w:rsidR="00336ED9">
        <w:rPr>
          <w:rFonts w:ascii="Cambria" w:hAnsi="Cambria" w:cs="Arial"/>
          <w:bCs/>
          <w:sz w:val="20"/>
          <w:szCs w:val="20"/>
        </w:rPr>
        <w:br/>
        <w:t>Technology:</w:t>
      </w:r>
      <w:r w:rsidR="00336ED9">
        <w:rPr>
          <w:rFonts w:ascii="Cambria" w:hAnsi="Cambria" w:cs="Arial"/>
          <w:bCs/>
          <w:sz w:val="20"/>
          <w:szCs w:val="20"/>
        </w:rPr>
        <w:tab/>
      </w:r>
      <w:r w:rsidR="004923DA">
        <w:rPr>
          <w:rFonts w:ascii="Cambria" w:hAnsi="Cambria" w:cs="Arial"/>
          <w:bCs/>
          <w:sz w:val="20"/>
          <w:szCs w:val="20"/>
        </w:rPr>
        <w:t>Angular</w:t>
      </w:r>
      <w:r w:rsidR="00970C93">
        <w:rPr>
          <w:rFonts w:ascii="Cambria" w:hAnsi="Cambria" w:cs="Arial"/>
          <w:bCs/>
          <w:sz w:val="20"/>
          <w:szCs w:val="20"/>
        </w:rPr>
        <w:t>, Type Script, REST API</w:t>
      </w:r>
      <w:r w:rsidR="00336ED9">
        <w:rPr>
          <w:rFonts w:ascii="Cambria" w:hAnsi="Cambria" w:cs="Arial"/>
          <w:bCs/>
          <w:sz w:val="20"/>
          <w:szCs w:val="20"/>
        </w:rPr>
        <w:t xml:space="preserve">, </w:t>
      </w:r>
      <w:r w:rsidR="00336ED9" w:rsidRPr="00336ED9">
        <w:rPr>
          <w:rFonts w:ascii="Cambria" w:hAnsi="Cambria" w:cs="Arial"/>
          <w:bCs/>
          <w:sz w:val="20"/>
          <w:szCs w:val="20"/>
        </w:rPr>
        <w:t>High</w:t>
      </w:r>
      <w:r w:rsidR="00336ED9">
        <w:rPr>
          <w:rFonts w:ascii="Cambria" w:hAnsi="Cambria" w:cs="Arial"/>
          <w:bCs/>
          <w:sz w:val="20"/>
          <w:szCs w:val="20"/>
        </w:rPr>
        <w:t xml:space="preserve"> </w:t>
      </w:r>
      <w:r w:rsidR="00970C93">
        <w:rPr>
          <w:rFonts w:ascii="Cambria" w:hAnsi="Cambria" w:cs="Arial"/>
          <w:bCs/>
          <w:sz w:val="20"/>
          <w:szCs w:val="20"/>
        </w:rPr>
        <w:t>C</w:t>
      </w:r>
      <w:r w:rsidR="00336ED9" w:rsidRPr="00336ED9">
        <w:rPr>
          <w:rFonts w:ascii="Cambria" w:hAnsi="Cambria" w:cs="Arial"/>
          <w:bCs/>
          <w:sz w:val="20"/>
          <w:szCs w:val="20"/>
        </w:rPr>
        <w:t>harts</w:t>
      </w:r>
      <w:r w:rsidR="00970C93">
        <w:rPr>
          <w:rFonts w:ascii="Cambria" w:hAnsi="Cambria" w:cs="Arial"/>
          <w:bCs/>
          <w:sz w:val="20"/>
          <w:szCs w:val="20"/>
        </w:rPr>
        <w:t>,</w:t>
      </w:r>
      <w:r w:rsidR="00336ED9">
        <w:rPr>
          <w:rFonts w:ascii="Cambria" w:hAnsi="Cambria" w:cs="Arial"/>
          <w:bCs/>
          <w:sz w:val="20"/>
          <w:szCs w:val="20"/>
        </w:rPr>
        <w:t xml:space="preserve"> JSON, Material</w:t>
      </w:r>
      <w:r w:rsidR="00970C93">
        <w:rPr>
          <w:rFonts w:ascii="Cambria" w:hAnsi="Cambria" w:cs="Arial"/>
          <w:bCs/>
          <w:sz w:val="20"/>
          <w:szCs w:val="20"/>
        </w:rPr>
        <w:t xml:space="preserve"> UI, HTML5/ CSS3, </w:t>
      </w:r>
      <w:r w:rsidR="00970C93" w:rsidRPr="000918FE">
        <w:rPr>
          <w:rFonts w:ascii="Cambria" w:hAnsi="Cambria" w:cs="Arial"/>
          <w:sz w:val="20"/>
          <w:szCs w:val="20"/>
          <w:lang w:eastAsia="en-US"/>
        </w:rPr>
        <w:t>SCSS</w:t>
      </w:r>
      <w:r w:rsidR="00970C93">
        <w:rPr>
          <w:rFonts w:ascii="Cambria" w:hAnsi="Cambria" w:cs="Arial"/>
          <w:sz w:val="20"/>
          <w:szCs w:val="20"/>
          <w:lang w:eastAsia="en-US"/>
        </w:rPr>
        <w:t>.</w:t>
      </w:r>
    </w:p>
    <w:p w14:paraId="0CDE798D" w14:textId="77777777" w:rsidR="00336ED9" w:rsidRDefault="00336ED9" w:rsidP="00336ED9">
      <w:pPr>
        <w:tabs>
          <w:tab w:val="left" w:pos="720"/>
        </w:tabs>
        <w:rPr>
          <w:rFonts w:ascii="Cambria" w:hAnsi="Cambria" w:cs="Arial"/>
          <w:bCs/>
          <w:sz w:val="20"/>
          <w:szCs w:val="20"/>
        </w:rPr>
      </w:pP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t>Front-end Developer</w:t>
      </w:r>
    </w:p>
    <w:p w14:paraId="4DE9C042" w14:textId="77777777" w:rsidR="00336ED9" w:rsidRDefault="00336ED9" w:rsidP="00336ED9">
      <w:pPr>
        <w:tabs>
          <w:tab w:val="left" w:pos="720"/>
        </w:tabs>
        <w:rPr>
          <w:rFonts w:ascii="Cambria" w:hAnsi="Cambria" w:cs="Arial"/>
          <w:bCs/>
          <w:sz w:val="20"/>
          <w:szCs w:val="20"/>
        </w:rPr>
      </w:pPr>
      <w:r>
        <w:rPr>
          <w:rFonts w:ascii="Cambria" w:hAnsi="Cambria" w:cs="Arial"/>
          <w:bCs/>
          <w:sz w:val="20"/>
          <w:szCs w:val="20"/>
        </w:rPr>
        <w:t xml:space="preserve">Team Size: </w:t>
      </w:r>
      <w:r>
        <w:rPr>
          <w:rFonts w:ascii="Cambria" w:hAnsi="Cambria" w:cs="Arial"/>
          <w:bCs/>
          <w:sz w:val="20"/>
          <w:szCs w:val="20"/>
        </w:rPr>
        <w:tab/>
        <w:t>4</w:t>
      </w:r>
    </w:p>
    <w:p w14:paraId="1B8179FF" w14:textId="77777777" w:rsidR="00756F37" w:rsidRDefault="00336ED9" w:rsidP="00CC3460">
      <w:pPr>
        <w:tabs>
          <w:tab w:val="left" w:pos="720"/>
        </w:tabs>
        <w:rPr>
          <w:rFonts w:ascii="Cambria" w:hAnsi="Cambria" w:cs="Arial"/>
          <w:bCs/>
          <w:sz w:val="18"/>
          <w:szCs w:val="18"/>
        </w:rPr>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proofErr w:type="spellStart"/>
      <w:r w:rsidR="00CC3460" w:rsidRPr="00CC3460">
        <w:rPr>
          <w:rFonts w:ascii="Cambria" w:hAnsi="Cambria" w:cs="Arial"/>
          <w:bCs/>
          <w:sz w:val="18"/>
          <w:szCs w:val="18"/>
        </w:rPr>
        <w:t>iManage</w:t>
      </w:r>
      <w:proofErr w:type="spellEnd"/>
      <w:r w:rsidR="00CC3460" w:rsidRPr="00CC3460">
        <w:rPr>
          <w:rFonts w:ascii="Cambria" w:hAnsi="Cambria" w:cs="Arial"/>
          <w:bCs/>
          <w:sz w:val="18"/>
          <w:szCs w:val="18"/>
        </w:rPr>
        <w:t xml:space="preserve"> is Easy to use Order purchase Savings recording tool, Automated &amp;</w:t>
      </w:r>
      <w:r w:rsidR="00CC3460">
        <w:rPr>
          <w:rFonts w:ascii="Cambria" w:hAnsi="Cambria" w:cs="Arial"/>
          <w:bCs/>
          <w:sz w:val="18"/>
          <w:szCs w:val="18"/>
        </w:rPr>
        <w:t xml:space="preserve"> </w:t>
      </w:r>
      <w:r w:rsidR="00CC3460" w:rsidRPr="00CC3460">
        <w:rPr>
          <w:rFonts w:ascii="Cambria" w:hAnsi="Cambria" w:cs="Arial"/>
          <w:bCs/>
          <w:sz w:val="18"/>
          <w:szCs w:val="18"/>
        </w:rPr>
        <w:t>sustainable mechanism to forecast &amp; track cost-out initiative by commodity,</w:t>
      </w:r>
      <w:r w:rsidR="00CC3460">
        <w:rPr>
          <w:rFonts w:ascii="Cambria" w:hAnsi="Cambria" w:cs="Arial"/>
          <w:bCs/>
          <w:sz w:val="18"/>
          <w:szCs w:val="18"/>
        </w:rPr>
        <w:t xml:space="preserve"> </w:t>
      </w:r>
      <w:r w:rsidR="00CC3460" w:rsidRPr="00CC3460">
        <w:rPr>
          <w:rFonts w:ascii="Cambria" w:hAnsi="Cambria" w:cs="Arial"/>
          <w:bCs/>
          <w:sz w:val="18"/>
          <w:szCs w:val="18"/>
        </w:rPr>
        <w:t>region or business.</w:t>
      </w:r>
      <w:r w:rsidR="00CC3460">
        <w:rPr>
          <w:rFonts w:ascii="Cambria" w:hAnsi="Cambria" w:cs="Arial"/>
          <w:bCs/>
          <w:sz w:val="18"/>
          <w:szCs w:val="18"/>
        </w:rPr>
        <w:t xml:space="preserve"> </w:t>
      </w:r>
      <w:r w:rsidR="00CC3460" w:rsidRPr="00CC3460">
        <w:rPr>
          <w:rFonts w:ascii="Cambria" w:hAnsi="Cambria" w:cs="Arial"/>
          <w:bCs/>
          <w:sz w:val="18"/>
          <w:szCs w:val="18"/>
        </w:rPr>
        <w:t>In this tool we can track</w:t>
      </w:r>
      <w:r w:rsidR="00CC3460">
        <w:rPr>
          <w:rFonts w:ascii="Cambria" w:hAnsi="Cambria" w:cs="Arial"/>
          <w:bCs/>
          <w:sz w:val="18"/>
          <w:szCs w:val="18"/>
        </w:rPr>
        <w:t xml:space="preserve"> &amp; manage</w:t>
      </w:r>
      <w:r w:rsidR="00CC3460" w:rsidRPr="00CC3460">
        <w:rPr>
          <w:rFonts w:ascii="Cambria" w:hAnsi="Cambria" w:cs="Arial"/>
          <w:bCs/>
          <w:sz w:val="18"/>
          <w:szCs w:val="18"/>
        </w:rPr>
        <w:t xml:space="preserve"> the records of savings,</w:t>
      </w:r>
      <w:r w:rsidR="00CC3460">
        <w:rPr>
          <w:rFonts w:ascii="Cambria" w:hAnsi="Cambria" w:cs="Arial"/>
          <w:bCs/>
          <w:sz w:val="18"/>
          <w:szCs w:val="18"/>
        </w:rPr>
        <w:t xml:space="preserve"> spending’s </w:t>
      </w:r>
      <w:r w:rsidR="00CC3460" w:rsidRPr="00CC3460">
        <w:rPr>
          <w:rFonts w:ascii="Cambria" w:hAnsi="Cambria" w:cs="Arial"/>
          <w:bCs/>
          <w:sz w:val="18"/>
          <w:szCs w:val="18"/>
        </w:rPr>
        <w:t>&amp; PO's.</w:t>
      </w:r>
      <w:r w:rsidR="00CC3460">
        <w:rPr>
          <w:rFonts w:ascii="Cambria" w:hAnsi="Cambria" w:cs="Arial"/>
          <w:bCs/>
          <w:sz w:val="18"/>
          <w:szCs w:val="18"/>
        </w:rPr>
        <w:t xml:space="preserve"> </w:t>
      </w:r>
      <w:proofErr w:type="spellStart"/>
      <w:r w:rsidR="00756F37">
        <w:rPr>
          <w:rFonts w:ascii="Cambria" w:hAnsi="Cambria" w:cs="Arial"/>
          <w:bCs/>
          <w:sz w:val="18"/>
          <w:szCs w:val="18"/>
        </w:rPr>
        <w:t>iManage</w:t>
      </w:r>
      <w:proofErr w:type="spellEnd"/>
      <w:r w:rsidR="00756F37">
        <w:rPr>
          <w:rFonts w:ascii="Cambria" w:hAnsi="Cambria" w:cs="Arial"/>
          <w:bCs/>
          <w:sz w:val="18"/>
          <w:szCs w:val="18"/>
        </w:rPr>
        <w:t xml:space="preserve"> tool having 4 different phases like, Idea phase, Planed phase, Executions phase &amp; Implementations phase.</w:t>
      </w:r>
      <w:r w:rsidR="00CC3460">
        <w:rPr>
          <w:rFonts w:ascii="Cambria" w:hAnsi="Cambria" w:cs="Arial"/>
          <w:bCs/>
          <w:sz w:val="18"/>
          <w:szCs w:val="18"/>
        </w:rPr>
        <w:t xml:space="preserve"> </w:t>
      </w:r>
      <w:r w:rsidR="00CC3460" w:rsidRPr="00CC3460">
        <w:rPr>
          <w:rFonts w:ascii="Cambria" w:hAnsi="Cambria" w:cs="Arial"/>
          <w:bCs/>
          <w:sz w:val="18"/>
          <w:szCs w:val="18"/>
        </w:rPr>
        <w:t>Users can create project and capture the Savings &amp; spending</w:t>
      </w:r>
      <w:r w:rsidR="00CC3460">
        <w:rPr>
          <w:rFonts w:ascii="Cambria" w:hAnsi="Cambria" w:cs="Arial"/>
          <w:bCs/>
          <w:sz w:val="18"/>
          <w:szCs w:val="18"/>
        </w:rPr>
        <w:t xml:space="preserve"> details &amp; can add </w:t>
      </w:r>
      <w:r w:rsidR="00CC3460" w:rsidRPr="00CC3460">
        <w:rPr>
          <w:rFonts w:ascii="Cambria" w:hAnsi="Cambria" w:cs="Arial"/>
          <w:bCs/>
          <w:sz w:val="18"/>
          <w:szCs w:val="18"/>
        </w:rPr>
        <w:t xml:space="preserve">Single or multiple supplier where sourcing leader can </w:t>
      </w:r>
      <w:r w:rsidR="00CC3460">
        <w:rPr>
          <w:rFonts w:ascii="Cambria" w:hAnsi="Cambria" w:cs="Arial"/>
          <w:bCs/>
          <w:sz w:val="18"/>
          <w:szCs w:val="18"/>
        </w:rPr>
        <w:t>a</w:t>
      </w:r>
      <w:r w:rsidR="00756F37">
        <w:rPr>
          <w:rFonts w:ascii="Cambria" w:hAnsi="Cambria" w:cs="Arial"/>
          <w:bCs/>
          <w:sz w:val="18"/>
          <w:szCs w:val="18"/>
        </w:rPr>
        <w:t>pprove or rejects the projects. If Souring leader approve the project then it will go for</w:t>
      </w:r>
    </w:p>
    <w:p w14:paraId="5131F331" w14:textId="77777777" w:rsidR="00CC3460" w:rsidRPr="00CC3460" w:rsidRDefault="00756F37" w:rsidP="00CC3460">
      <w:pPr>
        <w:tabs>
          <w:tab w:val="left" w:pos="720"/>
        </w:tabs>
        <w:rPr>
          <w:rFonts w:ascii="Cambria" w:hAnsi="Cambria" w:cs="Arial"/>
          <w:bCs/>
          <w:sz w:val="18"/>
          <w:szCs w:val="18"/>
        </w:rPr>
      </w:pPr>
      <w:r>
        <w:rPr>
          <w:rFonts w:ascii="Cambria" w:hAnsi="Cambria" w:cs="Arial"/>
          <w:bCs/>
          <w:sz w:val="18"/>
          <w:szCs w:val="18"/>
        </w:rPr>
        <w:t xml:space="preserve">Next phase and so on. </w:t>
      </w:r>
      <w:r w:rsidR="00CC3460">
        <w:rPr>
          <w:rFonts w:ascii="Cambria" w:hAnsi="Cambria" w:cs="Arial"/>
          <w:bCs/>
          <w:sz w:val="18"/>
          <w:szCs w:val="18"/>
        </w:rPr>
        <w:t>In this tools having</w:t>
      </w:r>
      <w:r>
        <w:rPr>
          <w:rFonts w:ascii="Cambria" w:hAnsi="Cambria" w:cs="Arial"/>
          <w:bCs/>
          <w:sz w:val="18"/>
          <w:szCs w:val="18"/>
        </w:rPr>
        <w:t xml:space="preserve"> a</w:t>
      </w:r>
      <w:r w:rsidR="00CC3460">
        <w:rPr>
          <w:rFonts w:ascii="Cambria" w:hAnsi="Cambria" w:cs="Arial"/>
          <w:bCs/>
          <w:sz w:val="18"/>
          <w:szCs w:val="18"/>
        </w:rPr>
        <w:t xml:space="preserve"> parent-child relationship projects</w:t>
      </w:r>
      <w:r>
        <w:rPr>
          <w:rFonts w:ascii="Cambria" w:hAnsi="Cambria" w:cs="Arial"/>
          <w:bCs/>
          <w:sz w:val="18"/>
          <w:szCs w:val="18"/>
        </w:rPr>
        <w:t xml:space="preserve"> based on commodity tier level.  Owner of the project can delegate single or multiple projects to any GE Users by searching SSO in the search box and delegate to it.</w:t>
      </w:r>
    </w:p>
    <w:p w14:paraId="044B8A8D" w14:textId="77777777" w:rsidR="00336ED9" w:rsidRDefault="00CC3460" w:rsidP="00CC3460">
      <w:pPr>
        <w:tabs>
          <w:tab w:val="left" w:pos="720"/>
        </w:tabs>
        <w:rPr>
          <w:rFonts w:ascii="Cambria" w:hAnsi="Cambria" w:cs="Arial"/>
          <w:bCs/>
          <w:sz w:val="18"/>
          <w:szCs w:val="18"/>
        </w:rPr>
      </w:pPr>
      <w:r w:rsidRPr="00CC3460">
        <w:rPr>
          <w:rFonts w:ascii="Cambria" w:hAnsi="Cambria" w:cs="Arial"/>
          <w:bCs/>
          <w:sz w:val="18"/>
          <w:szCs w:val="18"/>
        </w:rPr>
        <w:t>In this tools user can generate advanced level of tableau as well as Chart based reports.</w:t>
      </w:r>
    </w:p>
    <w:p w14:paraId="610EFE57" w14:textId="77777777" w:rsidR="0028514D" w:rsidRDefault="0028514D" w:rsidP="0028514D">
      <w:pPr>
        <w:jc w:val="both"/>
      </w:pPr>
      <w:r>
        <w:rPr>
          <w:rFonts w:ascii="Cambria" w:hAnsi="Cambria" w:cs="Arial"/>
          <w:b/>
          <w:bCs/>
          <w:sz w:val="20"/>
          <w:szCs w:val="20"/>
        </w:rPr>
        <w:t>Responsibilities:</w:t>
      </w:r>
    </w:p>
    <w:p w14:paraId="17403583" w14:textId="77777777" w:rsidR="0028514D" w:rsidRPr="00873DEC" w:rsidRDefault="00763135" w:rsidP="0028514D">
      <w:pPr>
        <w:numPr>
          <w:ilvl w:val="0"/>
          <w:numId w:val="8"/>
        </w:numPr>
        <w:jc w:val="both"/>
      </w:pPr>
      <w:r>
        <w:rPr>
          <w:rFonts w:ascii="Cambria" w:hAnsi="Cambria" w:cs="Arial"/>
          <w:sz w:val="18"/>
          <w:szCs w:val="18"/>
        </w:rPr>
        <w:t>Estimation, L</w:t>
      </w:r>
      <w:r w:rsidRPr="00873DEC">
        <w:rPr>
          <w:rFonts w:ascii="Cambria" w:hAnsi="Cambria" w:cs="Arial"/>
          <w:sz w:val="18"/>
          <w:szCs w:val="18"/>
        </w:rPr>
        <w:t>ayouts</w:t>
      </w:r>
      <w:r>
        <w:rPr>
          <w:rFonts w:ascii="Cambria" w:hAnsi="Cambria" w:cs="Arial"/>
          <w:sz w:val="18"/>
          <w:szCs w:val="18"/>
        </w:rPr>
        <w:t xml:space="preserve"> creations &amp; implementations develop the code &amp; consume the REST API.</w:t>
      </w:r>
    </w:p>
    <w:p w14:paraId="15519744" w14:textId="77777777" w:rsidR="0028514D" w:rsidRPr="009A1C3B" w:rsidRDefault="0028514D" w:rsidP="0028514D">
      <w:pPr>
        <w:numPr>
          <w:ilvl w:val="0"/>
          <w:numId w:val="8"/>
        </w:numPr>
        <w:jc w:val="both"/>
      </w:pPr>
      <w:r>
        <w:rPr>
          <w:rFonts w:ascii="Cambria" w:hAnsi="Cambria" w:cs="Arial"/>
          <w:sz w:val="18"/>
          <w:szCs w:val="18"/>
        </w:rPr>
        <w:t xml:space="preserve">Test &amp; debug code on different browsers and fix cross browser </w:t>
      </w:r>
      <w:r w:rsidRPr="009A1C3B">
        <w:rPr>
          <w:rFonts w:ascii="Cambria" w:hAnsi="Cambria" w:cs="Arial"/>
          <w:sz w:val="18"/>
          <w:szCs w:val="18"/>
        </w:rPr>
        <w:t>compatibility</w:t>
      </w:r>
      <w:r>
        <w:rPr>
          <w:rFonts w:ascii="Cambria" w:hAnsi="Cambria" w:cs="Arial"/>
          <w:sz w:val="18"/>
          <w:szCs w:val="18"/>
        </w:rPr>
        <w:t xml:space="preserve"> issues. </w:t>
      </w:r>
    </w:p>
    <w:p w14:paraId="7624D9C7" w14:textId="77777777" w:rsidR="0028514D" w:rsidRDefault="0028514D" w:rsidP="0028514D">
      <w:pPr>
        <w:numPr>
          <w:ilvl w:val="0"/>
          <w:numId w:val="8"/>
        </w:numPr>
        <w:jc w:val="both"/>
      </w:pPr>
      <w:r>
        <w:rPr>
          <w:rFonts w:ascii="Cambria" w:hAnsi="Cambria" w:cs="Arial"/>
          <w:sz w:val="18"/>
          <w:szCs w:val="18"/>
        </w:rPr>
        <w:t>Interacting with the on-site counterpart to understand the project and finalize its scope</w:t>
      </w:r>
    </w:p>
    <w:p w14:paraId="7EC38B78" w14:textId="77777777" w:rsidR="0028514D" w:rsidRPr="0038537B" w:rsidRDefault="00946278" w:rsidP="0028514D">
      <w:pPr>
        <w:numPr>
          <w:ilvl w:val="0"/>
          <w:numId w:val="8"/>
        </w:numPr>
        <w:jc w:val="both"/>
        <w:rPr>
          <w:rFonts w:ascii="Cambria" w:hAnsi="Cambria" w:cs="Arial"/>
          <w:sz w:val="20"/>
          <w:szCs w:val="20"/>
        </w:rPr>
      </w:pPr>
      <w:r>
        <w:rPr>
          <w:rFonts w:ascii="Cambria" w:hAnsi="Cambria" w:cs="Arial"/>
          <w:sz w:val="18"/>
          <w:szCs w:val="18"/>
        </w:rPr>
        <w:t>Commit &amp; push the code into GIT</w:t>
      </w:r>
      <w:r w:rsidR="00763135">
        <w:rPr>
          <w:rFonts w:ascii="Cambria" w:hAnsi="Cambria" w:cs="Arial"/>
          <w:sz w:val="18"/>
          <w:szCs w:val="18"/>
        </w:rPr>
        <w:t xml:space="preserve"> &amp; Deploy it to the Cloud server</w:t>
      </w:r>
      <w:r>
        <w:rPr>
          <w:rFonts w:ascii="Cambria" w:hAnsi="Cambria" w:cs="Arial"/>
          <w:sz w:val="18"/>
          <w:szCs w:val="18"/>
        </w:rPr>
        <w:t>, Involve in standup call</w:t>
      </w:r>
      <w:r w:rsidR="0028514D" w:rsidRPr="009A1C3B">
        <w:rPr>
          <w:rFonts w:ascii="Cambria" w:hAnsi="Cambria" w:cs="Arial"/>
          <w:sz w:val="18"/>
          <w:szCs w:val="18"/>
        </w:rPr>
        <w:t xml:space="preserve"> on daily basis.</w:t>
      </w:r>
      <w:r w:rsidR="00763135">
        <w:rPr>
          <w:rFonts w:ascii="Cambria" w:hAnsi="Cambria" w:cs="Arial"/>
          <w:sz w:val="18"/>
          <w:szCs w:val="18"/>
        </w:rPr>
        <w:t xml:space="preserve"> </w:t>
      </w:r>
    </w:p>
    <w:p w14:paraId="2ECA7541" w14:textId="7F32D8DC" w:rsidR="00B21F2C" w:rsidRPr="001D2588" w:rsidRDefault="001D2588" w:rsidP="00B21F2C">
      <w:pPr>
        <w:tabs>
          <w:tab w:val="left" w:pos="720"/>
        </w:tabs>
        <w:rPr>
          <w:rFonts w:ascii="Cambria" w:hAnsi="Cambria" w:cs="Arial"/>
          <w:b/>
          <w:bCs/>
          <w:sz w:val="20"/>
          <w:szCs w:val="20"/>
        </w:rPr>
      </w:pPr>
      <w:r>
        <w:rPr>
          <w:rFonts w:ascii="Cambria" w:hAnsi="Cambria" w:cs="Arial"/>
          <w:b/>
          <w:bCs/>
          <w:sz w:val="20"/>
          <w:szCs w:val="20"/>
        </w:rPr>
        <w:lastRenderedPageBreak/>
        <w:t>Project # 2</w:t>
      </w:r>
      <w:r>
        <w:rPr>
          <w:rFonts w:ascii="Cambria" w:hAnsi="Cambria" w:cs="Arial"/>
          <w:bCs/>
          <w:sz w:val="20"/>
          <w:szCs w:val="20"/>
        </w:rPr>
        <w:tab/>
      </w:r>
      <w:r w:rsidR="00B26216">
        <w:rPr>
          <w:rFonts w:ascii="Cambria" w:hAnsi="Cambria" w:cs="Arial"/>
          <w:bCs/>
          <w:sz w:val="20"/>
          <w:szCs w:val="20"/>
        </w:rPr>
        <w:t>Loco Track (</w:t>
      </w:r>
      <w:r w:rsidR="0028514D" w:rsidRPr="0028514D">
        <w:rPr>
          <w:rFonts w:ascii="Cambria" w:hAnsi="Cambria" w:cs="Arial"/>
          <w:bCs/>
          <w:sz w:val="20"/>
          <w:szCs w:val="20"/>
        </w:rPr>
        <w:t>Wabtec Corporation</w:t>
      </w:r>
      <w:r w:rsidR="0028514D">
        <w:rPr>
          <w:rFonts w:ascii="Cambria" w:hAnsi="Cambria" w:cs="Arial"/>
          <w:bCs/>
          <w:sz w:val="20"/>
          <w:szCs w:val="20"/>
        </w:rPr>
        <w:t xml:space="preserve">) </w:t>
      </w:r>
      <w:r w:rsidR="00562989">
        <w:rPr>
          <w:rFonts w:ascii="Cambria" w:hAnsi="Cambria" w:cs="Arial"/>
          <w:bCs/>
          <w:sz w:val="20"/>
          <w:szCs w:val="20"/>
        </w:rPr>
        <w:br/>
        <w:t>Technology:</w:t>
      </w:r>
      <w:r w:rsidR="00562989">
        <w:rPr>
          <w:rFonts w:ascii="Cambria" w:hAnsi="Cambria" w:cs="Arial"/>
          <w:bCs/>
          <w:sz w:val="20"/>
          <w:szCs w:val="20"/>
        </w:rPr>
        <w:tab/>
      </w:r>
      <w:proofErr w:type="spellStart"/>
      <w:r w:rsidR="004923DA">
        <w:rPr>
          <w:rFonts w:ascii="Cambria" w:hAnsi="Cambria" w:cs="Arial"/>
          <w:bCs/>
          <w:sz w:val="20"/>
          <w:szCs w:val="20"/>
        </w:rPr>
        <w:t>ReactJS</w:t>
      </w:r>
      <w:proofErr w:type="spellEnd"/>
      <w:r w:rsidR="00B26216">
        <w:rPr>
          <w:rFonts w:ascii="Cambria" w:hAnsi="Cambria" w:cs="Arial"/>
          <w:bCs/>
          <w:sz w:val="20"/>
          <w:szCs w:val="20"/>
        </w:rPr>
        <w:t>,</w:t>
      </w:r>
      <w:r w:rsidR="004D09B8">
        <w:rPr>
          <w:rFonts w:ascii="Cambria" w:hAnsi="Cambria" w:cs="Arial"/>
          <w:bCs/>
          <w:sz w:val="20"/>
          <w:szCs w:val="20"/>
        </w:rPr>
        <w:t xml:space="preserve"> Context</w:t>
      </w:r>
      <w:r w:rsidR="00B21F2C">
        <w:rPr>
          <w:rFonts w:ascii="Cambria" w:hAnsi="Cambria" w:cs="Arial"/>
          <w:bCs/>
          <w:sz w:val="20"/>
          <w:szCs w:val="20"/>
        </w:rPr>
        <w:t xml:space="preserve"> API</w:t>
      </w:r>
      <w:r w:rsidR="0028514D">
        <w:rPr>
          <w:rFonts w:ascii="Cambria" w:hAnsi="Cambria" w:cs="Arial"/>
          <w:bCs/>
          <w:sz w:val="20"/>
          <w:szCs w:val="20"/>
        </w:rPr>
        <w:t>, ES6</w:t>
      </w:r>
      <w:r w:rsidR="00336ED9">
        <w:rPr>
          <w:rFonts w:ascii="Cambria" w:hAnsi="Cambria" w:cs="Arial"/>
          <w:bCs/>
          <w:sz w:val="20"/>
          <w:szCs w:val="20"/>
        </w:rPr>
        <w:t xml:space="preserve">, </w:t>
      </w:r>
      <w:proofErr w:type="spellStart"/>
      <w:r w:rsidR="00235C5B">
        <w:rPr>
          <w:rFonts w:ascii="Cambria" w:hAnsi="Cambria" w:cs="Arial"/>
          <w:bCs/>
          <w:sz w:val="20"/>
          <w:szCs w:val="20"/>
        </w:rPr>
        <w:t>Charts.js</w:t>
      </w:r>
      <w:proofErr w:type="spellEnd"/>
      <w:r w:rsidR="00B21F2C">
        <w:rPr>
          <w:rFonts w:ascii="Cambria" w:hAnsi="Cambria" w:cs="Arial"/>
          <w:bCs/>
          <w:sz w:val="20"/>
          <w:szCs w:val="20"/>
        </w:rPr>
        <w:t>, JSON,</w:t>
      </w:r>
      <w:r w:rsidR="004D09B8">
        <w:rPr>
          <w:rFonts w:ascii="Cambria" w:hAnsi="Cambria" w:cs="Arial"/>
          <w:bCs/>
          <w:sz w:val="20"/>
          <w:szCs w:val="20"/>
        </w:rPr>
        <w:t xml:space="preserve"> </w:t>
      </w:r>
      <w:r w:rsidR="000F4EF0">
        <w:rPr>
          <w:rFonts w:ascii="Cambria" w:hAnsi="Cambria" w:cs="Arial"/>
          <w:bCs/>
          <w:sz w:val="20"/>
          <w:szCs w:val="20"/>
        </w:rPr>
        <w:t>BootStrap4,</w:t>
      </w:r>
      <w:r w:rsidR="00336ED9">
        <w:rPr>
          <w:rFonts w:ascii="Cambria" w:hAnsi="Cambria" w:cs="Arial"/>
          <w:bCs/>
          <w:sz w:val="20"/>
          <w:szCs w:val="20"/>
        </w:rPr>
        <w:t xml:space="preserve"> HTML5/</w:t>
      </w:r>
      <w:r w:rsidR="00970C93">
        <w:rPr>
          <w:rFonts w:ascii="Cambria" w:hAnsi="Cambria" w:cs="Arial"/>
          <w:bCs/>
          <w:sz w:val="20"/>
          <w:szCs w:val="20"/>
        </w:rPr>
        <w:t xml:space="preserve"> CSS3, </w:t>
      </w:r>
      <w:r w:rsidR="00970C93" w:rsidRPr="000918FE">
        <w:rPr>
          <w:rFonts w:ascii="Cambria" w:hAnsi="Cambria" w:cs="Arial"/>
          <w:sz w:val="20"/>
          <w:szCs w:val="20"/>
          <w:lang w:eastAsia="en-US"/>
        </w:rPr>
        <w:t>SCSS</w:t>
      </w:r>
      <w:r w:rsidR="00970C93">
        <w:rPr>
          <w:rFonts w:ascii="Cambria" w:hAnsi="Cambria" w:cs="Arial"/>
          <w:sz w:val="20"/>
          <w:szCs w:val="20"/>
          <w:lang w:eastAsia="en-US"/>
        </w:rPr>
        <w:t>.</w:t>
      </w:r>
    </w:p>
    <w:p w14:paraId="2800FF6E" w14:textId="77777777" w:rsidR="00B21F2C" w:rsidRDefault="00B21F2C" w:rsidP="00B21F2C">
      <w:pPr>
        <w:tabs>
          <w:tab w:val="left" w:pos="720"/>
        </w:tabs>
        <w:rPr>
          <w:rFonts w:ascii="Cambria" w:hAnsi="Cambria" w:cs="Arial"/>
          <w:bCs/>
          <w:sz w:val="20"/>
          <w:szCs w:val="20"/>
        </w:rPr>
      </w:pP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t>Front-end Developer</w:t>
      </w:r>
    </w:p>
    <w:p w14:paraId="4953D702" w14:textId="77777777" w:rsidR="00B21F2C" w:rsidRDefault="00B26216" w:rsidP="00B21F2C">
      <w:pPr>
        <w:tabs>
          <w:tab w:val="left" w:pos="720"/>
        </w:tabs>
        <w:rPr>
          <w:rFonts w:ascii="Cambria" w:hAnsi="Cambria" w:cs="Arial"/>
          <w:bCs/>
          <w:sz w:val="20"/>
          <w:szCs w:val="20"/>
        </w:rPr>
      </w:pPr>
      <w:r>
        <w:rPr>
          <w:rFonts w:ascii="Cambria" w:hAnsi="Cambria" w:cs="Arial"/>
          <w:bCs/>
          <w:sz w:val="20"/>
          <w:szCs w:val="20"/>
        </w:rPr>
        <w:t xml:space="preserve">Team Size: </w:t>
      </w:r>
      <w:r>
        <w:rPr>
          <w:rFonts w:ascii="Cambria" w:hAnsi="Cambria" w:cs="Arial"/>
          <w:bCs/>
          <w:sz w:val="20"/>
          <w:szCs w:val="20"/>
        </w:rPr>
        <w:tab/>
        <w:t>5</w:t>
      </w:r>
    </w:p>
    <w:p w14:paraId="306C3C79" w14:textId="77777777" w:rsidR="00B26216" w:rsidRDefault="00B26216" w:rsidP="00B21F2C">
      <w:pPr>
        <w:tabs>
          <w:tab w:val="left" w:pos="720"/>
        </w:tabs>
        <w:rPr>
          <w:rFonts w:ascii="Cambria" w:hAnsi="Cambria" w:cs="Arial"/>
          <w:bCs/>
          <w:sz w:val="20"/>
          <w:szCs w:val="20"/>
        </w:rPr>
      </w:pPr>
    </w:p>
    <w:p w14:paraId="4358B224" w14:textId="77777777" w:rsidR="00B21F2C" w:rsidRDefault="00B21F2C" w:rsidP="00705D07">
      <w:pPr>
        <w:ind w:firstLine="360"/>
        <w:jc w:val="both"/>
        <w:rPr>
          <w:rFonts w:ascii="Cambria" w:hAnsi="Cambria" w:cs="Arial"/>
          <w:b/>
          <w:bCs/>
          <w:sz w:val="20"/>
          <w:szCs w:val="20"/>
        </w:rPr>
      </w:pPr>
    </w:p>
    <w:p w14:paraId="3CB6F428" w14:textId="77777777" w:rsidR="00705D07" w:rsidRDefault="00B21F2C" w:rsidP="00705D07">
      <w:pPr>
        <w:ind w:firstLine="360"/>
        <w:jc w:val="both"/>
      </w:pPr>
      <w:r>
        <w:rPr>
          <w:rFonts w:ascii="Cambria" w:hAnsi="Cambria" w:cs="Arial"/>
          <w:b/>
          <w:bCs/>
          <w:sz w:val="20"/>
          <w:szCs w:val="20"/>
        </w:rPr>
        <w:t>B</w:t>
      </w:r>
      <w:r w:rsidR="00705D07">
        <w:rPr>
          <w:rFonts w:ascii="Cambria" w:hAnsi="Cambria" w:cs="Arial"/>
          <w:b/>
          <w:bCs/>
          <w:sz w:val="20"/>
          <w:szCs w:val="20"/>
        </w:rPr>
        <w:t xml:space="preserve">)  </w:t>
      </w:r>
      <w:r w:rsidR="00B34170">
        <w:rPr>
          <w:rFonts w:ascii="Cambria" w:hAnsi="Cambria" w:cs="Calibri"/>
          <w:b/>
          <w:sz w:val="18"/>
          <w:szCs w:val="18"/>
        </w:rPr>
        <w:t>NIIT</w:t>
      </w:r>
      <w:r w:rsidR="00705D07">
        <w:rPr>
          <w:rFonts w:ascii="Cambria" w:hAnsi="Cambria" w:cs="Arial"/>
          <w:b/>
          <w:bCs/>
          <w:sz w:val="20"/>
          <w:szCs w:val="20"/>
        </w:rPr>
        <w:t xml:space="preserve"> Ltd</w:t>
      </w:r>
      <w:r w:rsidR="00B34170">
        <w:rPr>
          <w:rFonts w:ascii="Cambria" w:hAnsi="Cambria" w:cs="Arial"/>
          <w:b/>
          <w:bCs/>
          <w:sz w:val="20"/>
          <w:szCs w:val="20"/>
        </w:rPr>
        <w:t>. (May.</w:t>
      </w:r>
      <w:r w:rsidR="00990764">
        <w:rPr>
          <w:rFonts w:ascii="Cambria" w:hAnsi="Cambria" w:cs="Arial"/>
          <w:b/>
          <w:bCs/>
          <w:sz w:val="20"/>
          <w:szCs w:val="20"/>
        </w:rPr>
        <w:t xml:space="preserve"> </w:t>
      </w:r>
      <w:r w:rsidR="00B34170">
        <w:rPr>
          <w:rFonts w:ascii="Cambria" w:hAnsi="Cambria" w:cs="Arial"/>
          <w:b/>
          <w:bCs/>
          <w:sz w:val="20"/>
          <w:szCs w:val="20"/>
        </w:rPr>
        <w:t xml:space="preserve"> 2018</w:t>
      </w:r>
      <w:r w:rsidR="00705D07">
        <w:rPr>
          <w:rFonts w:ascii="Cambria" w:hAnsi="Cambria" w:cs="Arial"/>
          <w:b/>
          <w:bCs/>
          <w:sz w:val="20"/>
          <w:szCs w:val="20"/>
        </w:rPr>
        <w:t xml:space="preserve"> </w:t>
      </w:r>
      <w:r w:rsidR="00173C50">
        <w:rPr>
          <w:rFonts w:ascii="Cambria" w:hAnsi="Cambria" w:cs="Arial"/>
          <w:b/>
          <w:bCs/>
          <w:sz w:val="20"/>
          <w:szCs w:val="20"/>
        </w:rPr>
        <w:t xml:space="preserve">– Dec. </w:t>
      </w:r>
      <w:r w:rsidR="00990764">
        <w:rPr>
          <w:rFonts w:ascii="Cambria" w:hAnsi="Cambria" w:cs="Arial"/>
          <w:b/>
          <w:bCs/>
          <w:sz w:val="20"/>
          <w:szCs w:val="20"/>
        </w:rPr>
        <w:t xml:space="preserve"> </w:t>
      </w:r>
      <w:r w:rsidR="00173C50">
        <w:rPr>
          <w:rFonts w:ascii="Cambria" w:hAnsi="Cambria" w:cs="Arial"/>
          <w:b/>
          <w:bCs/>
          <w:sz w:val="20"/>
          <w:szCs w:val="20"/>
        </w:rPr>
        <w:t>2018</w:t>
      </w:r>
      <w:r w:rsidR="00705D07">
        <w:rPr>
          <w:rFonts w:ascii="Cambria" w:hAnsi="Cambria" w:cs="Arial"/>
          <w:b/>
          <w:bCs/>
          <w:sz w:val="20"/>
          <w:szCs w:val="20"/>
        </w:rPr>
        <w:t>)</w:t>
      </w:r>
    </w:p>
    <w:p w14:paraId="51C17DA5" w14:textId="10C55240" w:rsidR="00AF685F" w:rsidRDefault="002663BE" w:rsidP="00AF685F">
      <w:pPr>
        <w:tabs>
          <w:tab w:val="left" w:pos="720"/>
        </w:tabs>
        <w:rPr>
          <w:rFonts w:ascii="Cambria" w:hAnsi="Cambria" w:cs="Arial"/>
          <w:bCs/>
          <w:sz w:val="20"/>
          <w:szCs w:val="20"/>
        </w:rPr>
      </w:pPr>
      <w:r>
        <w:rPr>
          <w:rFonts w:ascii="Cambria" w:hAnsi="Cambria" w:cs="Arial"/>
          <w:b/>
          <w:bCs/>
          <w:sz w:val="20"/>
          <w:szCs w:val="20"/>
        </w:rPr>
        <w:t>Project</w:t>
      </w:r>
      <w:r>
        <w:rPr>
          <w:rFonts w:ascii="Cambria" w:hAnsi="Cambria" w:cs="Arial"/>
          <w:bCs/>
          <w:sz w:val="20"/>
          <w:szCs w:val="20"/>
        </w:rPr>
        <w:t xml:space="preserve"> Name</w:t>
      </w:r>
      <w:r w:rsidR="00D838A0">
        <w:rPr>
          <w:rFonts w:ascii="Cambria" w:hAnsi="Cambria" w:cs="Arial"/>
          <w:bCs/>
          <w:sz w:val="20"/>
          <w:szCs w:val="20"/>
        </w:rPr>
        <w:t>:</w:t>
      </w:r>
      <w:r w:rsidR="00D838A0">
        <w:rPr>
          <w:rFonts w:ascii="Cambria" w:hAnsi="Cambria" w:cs="Arial"/>
          <w:bCs/>
          <w:sz w:val="20"/>
          <w:szCs w:val="20"/>
        </w:rPr>
        <w:tab/>
      </w:r>
      <w:r>
        <w:rPr>
          <w:rFonts w:ascii="Cambria" w:hAnsi="Cambria" w:cs="Arial"/>
          <w:bCs/>
          <w:sz w:val="20"/>
          <w:szCs w:val="20"/>
        </w:rPr>
        <w:t>RECO Sy</w:t>
      </w:r>
      <w:r w:rsidR="00D838A0">
        <w:rPr>
          <w:rFonts w:ascii="Cambria" w:hAnsi="Cambria" w:cs="Arial"/>
          <w:bCs/>
          <w:sz w:val="20"/>
          <w:szCs w:val="20"/>
        </w:rPr>
        <w:t>stem</w:t>
      </w:r>
      <w:r w:rsidR="00990764">
        <w:rPr>
          <w:rFonts w:ascii="Cambria" w:hAnsi="Cambria" w:cs="Arial"/>
          <w:bCs/>
          <w:sz w:val="20"/>
          <w:szCs w:val="20"/>
        </w:rPr>
        <w:t>s</w:t>
      </w:r>
      <w:r w:rsidR="00D838A0">
        <w:rPr>
          <w:rFonts w:ascii="Cambria" w:hAnsi="Cambria" w:cs="Arial"/>
          <w:bCs/>
          <w:sz w:val="20"/>
          <w:szCs w:val="20"/>
        </w:rPr>
        <w:br/>
        <w:t>Technology:</w:t>
      </w:r>
      <w:r w:rsidR="00D838A0">
        <w:rPr>
          <w:rFonts w:ascii="Cambria" w:hAnsi="Cambria" w:cs="Arial"/>
          <w:bCs/>
          <w:sz w:val="20"/>
          <w:szCs w:val="20"/>
        </w:rPr>
        <w:tab/>
      </w:r>
      <w:proofErr w:type="spellStart"/>
      <w:r w:rsidR="00394A49">
        <w:rPr>
          <w:rFonts w:ascii="Cambria" w:hAnsi="Cambria" w:cs="Arial"/>
          <w:bCs/>
          <w:sz w:val="20"/>
          <w:szCs w:val="20"/>
        </w:rPr>
        <w:t>ReactJs</w:t>
      </w:r>
      <w:proofErr w:type="spellEnd"/>
      <w:r w:rsidR="00B21F2C">
        <w:rPr>
          <w:rFonts w:ascii="Cambria" w:hAnsi="Cambria" w:cs="Arial"/>
          <w:bCs/>
          <w:sz w:val="20"/>
          <w:szCs w:val="20"/>
        </w:rPr>
        <w:t xml:space="preserve">, </w:t>
      </w:r>
      <w:r w:rsidR="00394A49">
        <w:rPr>
          <w:rFonts w:ascii="Cambria" w:hAnsi="Cambria" w:cs="Arial"/>
          <w:bCs/>
          <w:sz w:val="20"/>
          <w:szCs w:val="20"/>
        </w:rPr>
        <w:t xml:space="preserve">ES6, </w:t>
      </w:r>
      <w:r w:rsidR="00D838A0">
        <w:rPr>
          <w:rFonts w:ascii="Cambria" w:hAnsi="Cambria" w:cs="Arial"/>
          <w:bCs/>
          <w:sz w:val="20"/>
          <w:szCs w:val="20"/>
        </w:rPr>
        <w:t xml:space="preserve">JavaScript, </w:t>
      </w:r>
      <w:r w:rsidR="000709DF">
        <w:rPr>
          <w:rFonts w:ascii="Cambria" w:hAnsi="Cambria" w:cs="Arial"/>
          <w:bCs/>
          <w:sz w:val="20"/>
          <w:szCs w:val="20"/>
        </w:rPr>
        <w:t xml:space="preserve">REST API, </w:t>
      </w:r>
      <w:r w:rsidR="00FF51F1">
        <w:rPr>
          <w:rFonts w:ascii="Cambria" w:hAnsi="Cambria" w:cs="Arial"/>
          <w:bCs/>
          <w:sz w:val="20"/>
          <w:szCs w:val="20"/>
        </w:rPr>
        <w:t xml:space="preserve">AJAX, JSON, </w:t>
      </w:r>
      <w:r w:rsidR="000709DF">
        <w:rPr>
          <w:rFonts w:ascii="Cambria" w:hAnsi="Cambria" w:cs="Arial"/>
          <w:bCs/>
          <w:sz w:val="20"/>
          <w:szCs w:val="20"/>
        </w:rPr>
        <w:t xml:space="preserve">Bootstrap, </w:t>
      </w:r>
      <w:r w:rsidR="0075336B">
        <w:rPr>
          <w:rFonts w:ascii="Cambria" w:hAnsi="Cambria" w:cs="Arial"/>
          <w:bCs/>
          <w:sz w:val="20"/>
          <w:szCs w:val="20"/>
        </w:rPr>
        <w:t>HTML5/</w:t>
      </w:r>
      <w:r w:rsidR="00FF51F1">
        <w:rPr>
          <w:rFonts w:ascii="Cambria" w:hAnsi="Cambria" w:cs="Arial"/>
          <w:bCs/>
          <w:sz w:val="20"/>
          <w:szCs w:val="20"/>
        </w:rPr>
        <w:t xml:space="preserve"> CSS3</w:t>
      </w:r>
      <w:r w:rsidR="0075336B">
        <w:rPr>
          <w:rFonts w:ascii="Cambria" w:hAnsi="Cambria" w:cs="Arial"/>
          <w:bCs/>
          <w:sz w:val="20"/>
          <w:szCs w:val="20"/>
        </w:rPr>
        <w:t>, LESS</w:t>
      </w:r>
      <w:r w:rsidR="00D838A0">
        <w:rPr>
          <w:rFonts w:ascii="Cambria" w:hAnsi="Cambria" w:cs="Arial"/>
          <w:bCs/>
          <w:sz w:val="20"/>
          <w:szCs w:val="20"/>
        </w:rPr>
        <w:t>.</w:t>
      </w:r>
    </w:p>
    <w:p w14:paraId="06FDF7FD" w14:textId="77777777" w:rsidR="00D838A0" w:rsidRDefault="00D838A0" w:rsidP="00AF685F">
      <w:pPr>
        <w:tabs>
          <w:tab w:val="left" w:pos="720"/>
        </w:tabs>
        <w:rPr>
          <w:rFonts w:ascii="Cambria" w:hAnsi="Cambria" w:cs="Arial"/>
          <w:bCs/>
          <w:sz w:val="20"/>
          <w:szCs w:val="20"/>
        </w:rPr>
      </w:pP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t>Front-end Developer</w:t>
      </w:r>
    </w:p>
    <w:p w14:paraId="581F5E9B" w14:textId="77777777" w:rsidR="00D838A0" w:rsidRDefault="00D838A0" w:rsidP="00AF685F">
      <w:pPr>
        <w:tabs>
          <w:tab w:val="left" w:pos="720"/>
        </w:tabs>
        <w:rPr>
          <w:rFonts w:ascii="Cambria" w:hAnsi="Cambria" w:cs="Arial"/>
          <w:bCs/>
          <w:sz w:val="20"/>
          <w:szCs w:val="20"/>
        </w:rPr>
      </w:pPr>
      <w:r>
        <w:rPr>
          <w:rFonts w:ascii="Cambria" w:hAnsi="Cambria" w:cs="Arial"/>
          <w:bCs/>
          <w:sz w:val="20"/>
          <w:szCs w:val="20"/>
        </w:rPr>
        <w:t xml:space="preserve">Team Size: </w:t>
      </w:r>
      <w:r>
        <w:rPr>
          <w:rFonts w:ascii="Cambria" w:hAnsi="Cambria" w:cs="Arial"/>
          <w:bCs/>
          <w:sz w:val="20"/>
          <w:szCs w:val="20"/>
        </w:rPr>
        <w:tab/>
        <w:t>4</w:t>
      </w:r>
    </w:p>
    <w:p w14:paraId="467D34E7" w14:textId="77777777" w:rsidR="00DB7749" w:rsidRDefault="00D838A0" w:rsidP="00AF685F">
      <w:pPr>
        <w:tabs>
          <w:tab w:val="left" w:pos="720"/>
        </w:tabs>
        <w:rPr>
          <w:rFonts w:ascii="Cambria" w:hAnsi="Cambria" w:cs="Arial"/>
          <w:bCs/>
          <w:sz w:val="18"/>
          <w:szCs w:val="18"/>
        </w:rPr>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r>
        <w:rPr>
          <w:rFonts w:ascii="Cambria" w:hAnsi="Cambria" w:cs="Arial"/>
          <w:bCs/>
          <w:sz w:val="18"/>
          <w:szCs w:val="18"/>
        </w:rPr>
        <w:t xml:space="preserve">RECO </w:t>
      </w:r>
      <w:r w:rsidR="00952FA4">
        <w:rPr>
          <w:rFonts w:ascii="Cambria" w:hAnsi="Cambria" w:cs="Arial"/>
          <w:bCs/>
          <w:sz w:val="18"/>
          <w:szCs w:val="18"/>
        </w:rPr>
        <w:t xml:space="preserve">having work with </w:t>
      </w:r>
      <w:r w:rsidR="00952FA4" w:rsidRPr="00952FA4">
        <w:rPr>
          <w:rFonts w:ascii="Cambria" w:hAnsi="Cambria" w:cs="Arial"/>
          <w:bCs/>
          <w:sz w:val="18"/>
          <w:szCs w:val="18"/>
        </w:rPr>
        <w:t>Humber Institute of Technology</w:t>
      </w:r>
      <w:r w:rsidR="00952FA4">
        <w:rPr>
          <w:rFonts w:ascii="Cambria" w:hAnsi="Cambria" w:cs="Arial"/>
          <w:bCs/>
          <w:sz w:val="18"/>
          <w:szCs w:val="18"/>
        </w:rPr>
        <w:t xml:space="preserve"> in Canada with multiple modules which are provide certification for dif</w:t>
      </w:r>
      <w:r w:rsidR="009A1C3B">
        <w:rPr>
          <w:rFonts w:ascii="Cambria" w:hAnsi="Cambria" w:cs="Arial"/>
          <w:bCs/>
          <w:sz w:val="18"/>
          <w:szCs w:val="18"/>
        </w:rPr>
        <w:t>f</w:t>
      </w:r>
      <w:r w:rsidR="00952FA4">
        <w:rPr>
          <w:rFonts w:ascii="Cambria" w:hAnsi="Cambria" w:cs="Arial"/>
          <w:bCs/>
          <w:sz w:val="18"/>
          <w:szCs w:val="18"/>
        </w:rPr>
        <w:t>erent kind of courses like, LMS</w:t>
      </w:r>
      <w:r w:rsidR="00DB7749">
        <w:rPr>
          <w:rFonts w:ascii="Cambria" w:hAnsi="Cambria" w:cs="Arial"/>
          <w:bCs/>
          <w:sz w:val="18"/>
          <w:szCs w:val="18"/>
        </w:rPr>
        <w:t xml:space="preserve"> (eLearning)</w:t>
      </w:r>
      <w:r w:rsidR="00952FA4">
        <w:rPr>
          <w:rFonts w:ascii="Cambria" w:hAnsi="Cambria" w:cs="Arial"/>
          <w:bCs/>
          <w:sz w:val="18"/>
          <w:szCs w:val="18"/>
        </w:rPr>
        <w:t xml:space="preserve">, </w:t>
      </w:r>
      <w:r w:rsidR="00DB7749">
        <w:rPr>
          <w:rFonts w:ascii="Cambria" w:hAnsi="Cambria" w:cs="Arial"/>
          <w:bCs/>
          <w:sz w:val="18"/>
          <w:szCs w:val="18"/>
        </w:rPr>
        <w:t xml:space="preserve"> Exam (</w:t>
      </w:r>
      <w:r w:rsidR="00952FA4">
        <w:rPr>
          <w:rFonts w:ascii="Cambria" w:hAnsi="Cambria" w:cs="Arial"/>
          <w:bCs/>
          <w:sz w:val="18"/>
          <w:szCs w:val="18"/>
        </w:rPr>
        <w:t xml:space="preserve">Examination </w:t>
      </w:r>
      <w:r w:rsidR="00DB7749">
        <w:rPr>
          <w:rFonts w:ascii="Cambria" w:hAnsi="Cambria" w:cs="Arial"/>
          <w:bCs/>
          <w:sz w:val="18"/>
          <w:szCs w:val="18"/>
        </w:rPr>
        <w:t xml:space="preserve">/ Simulation) </w:t>
      </w:r>
      <w:r w:rsidR="00952FA4">
        <w:rPr>
          <w:rFonts w:ascii="Cambria" w:hAnsi="Cambria" w:cs="Arial"/>
          <w:bCs/>
          <w:sz w:val="18"/>
          <w:szCs w:val="18"/>
        </w:rPr>
        <w:t xml:space="preserve">and Support </w:t>
      </w:r>
      <w:r w:rsidR="00DB7749">
        <w:rPr>
          <w:rFonts w:ascii="Cambria" w:hAnsi="Cambria" w:cs="Arial"/>
          <w:bCs/>
          <w:sz w:val="18"/>
          <w:szCs w:val="18"/>
        </w:rPr>
        <w:t xml:space="preserve">Material </w:t>
      </w:r>
      <w:r w:rsidR="00952FA4">
        <w:rPr>
          <w:rFonts w:ascii="Cambria" w:hAnsi="Cambria" w:cs="Arial"/>
          <w:bCs/>
          <w:sz w:val="18"/>
          <w:szCs w:val="18"/>
        </w:rPr>
        <w:t xml:space="preserve">( KMS) </w:t>
      </w:r>
      <w:r w:rsidR="00DB7749">
        <w:rPr>
          <w:rFonts w:ascii="Cambria" w:hAnsi="Cambria" w:cs="Arial"/>
          <w:bCs/>
          <w:sz w:val="18"/>
          <w:szCs w:val="18"/>
        </w:rPr>
        <w:t xml:space="preserve">. In Exam System there have </w:t>
      </w:r>
      <w:r w:rsidR="0028514D">
        <w:rPr>
          <w:rFonts w:ascii="Cambria" w:hAnsi="Cambria" w:cs="Arial"/>
          <w:bCs/>
          <w:sz w:val="18"/>
          <w:szCs w:val="18"/>
        </w:rPr>
        <w:t>Examinee</w:t>
      </w:r>
      <w:r w:rsidR="00DB7749">
        <w:rPr>
          <w:rFonts w:ascii="Cambria" w:hAnsi="Cambria" w:cs="Arial"/>
          <w:bCs/>
          <w:sz w:val="18"/>
          <w:szCs w:val="18"/>
        </w:rPr>
        <w:t xml:space="preserve"> Dash</w:t>
      </w:r>
      <w:r w:rsidR="00846B3F">
        <w:rPr>
          <w:rFonts w:ascii="Cambria" w:hAnsi="Cambria" w:cs="Arial"/>
          <w:bCs/>
          <w:sz w:val="18"/>
          <w:szCs w:val="18"/>
        </w:rPr>
        <w:t>board where all current</w:t>
      </w:r>
      <w:r w:rsidR="0028514D">
        <w:rPr>
          <w:rFonts w:ascii="Cambria" w:hAnsi="Cambria" w:cs="Arial"/>
          <w:bCs/>
          <w:sz w:val="18"/>
          <w:szCs w:val="18"/>
        </w:rPr>
        <w:t>, upcoming</w:t>
      </w:r>
      <w:r w:rsidR="00DB7749">
        <w:rPr>
          <w:rFonts w:ascii="Cambria" w:hAnsi="Cambria" w:cs="Arial"/>
          <w:bCs/>
          <w:sz w:val="18"/>
          <w:szCs w:val="18"/>
        </w:rPr>
        <w:t xml:space="preserve"> and submitted exams are </w:t>
      </w:r>
      <w:r w:rsidR="0028514D">
        <w:rPr>
          <w:rFonts w:ascii="Cambria" w:hAnsi="Cambria" w:cs="Arial"/>
          <w:bCs/>
          <w:sz w:val="18"/>
          <w:szCs w:val="18"/>
        </w:rPr>
        <w:t>listed and</w:t>
      </w:r>
      <w:r w:rsidR="00DB7749">
        <w:rPr>
          <w:rFonts w:ascii="Cambria" w:hAnsi="Cambria" w:cs="Arial"/>
          <w:bCs/>
          <w:sz w:val="18"/>
          <w:szCs w:val="18"/>
        </w:rPr>
        <w:t xml:space="preserve"> have </w:t>
      </w:r>
      <w:r w:rsidR="001611AC" w:rsidRPr="001611AC">
        <w:rPr>
          <w:rFonts w:ascii="Cambria" w:hAnsi="Cambria" w:cs="Arial"/>
          <w:bCs/>
          <w:sz w:val="18"/>
          <w:szCs w:val="18"/>
        </w:rPr>
        <w:t>different</w:t>
      </w:r>
      <w:r w:rsidR="001611AC">
        <w:rPr>
          <w:rFonts w:ascii="Cambria" w:hAnsi="Cambria" w:cs="Arial"/>
          <w:bCs/>
          <w:sz w:val="18"/>
          <w:szCs w:val="18"/>
        </w:rPr>
        <w:t xml:space="preserve"> </w:t>
      </w:r>
      <w:r w:rsidR="00DB7749">
        <w:rPr>
          <w:rFonts w:ascii="Cambria" w:hAnsi="Cambria" w:cs="Arial"/>
          <w:bCs/>
          <w:sz w:val="18"/>
          <w:szCs w:val="18"/>
        </w:rPr>
        <w:t>kind of</w:t>
      </w:r>
      <w:r w:rsidR="00AD4C0A">
        <w:rPr>
          <w:rFonts w:ascii="Cambria" w:hAnsi="Cambria" w:cs="Arial"/>
          <w:bCs/>
          <w:sz w:val="18"/>
          <w:szCs w:val="18"/>
        </w:rPr>
        <w:t xml:space="preserve"> questions like MCQ, MMCQ, true f</w:t>
      </w:r>
      <w:r w:rsidR="00DB7749">
        <w:rPr>
          <w:rFonts w:ascii="Cambria" w:hAnsi="Cambria" w:cs="Arial"/>
          <w:bCs/>
          <w:sz w:val="18"/>
          <w:szCs w:val="18"/>
        </w:rPr>
        <w:t>alse, FIB and Essay type.</w:t>
      </w:r>
    </w:p>
    <w:p w14:paraId="4C635E87" w14:textId="77777777" w:rsidR="00705D07" w:rsidRDefault="00DB7749" w:rsidP="00B5570E">
      <w:pPr>
        <w:tabs>
          <w:tab w:val="left" w:pos="720"/>
        </w:tabs>
        <w:rPr>
          <w:rFonts w:ascii="Cambria" w:hAnsi="Cambria" w:cs="Arial"/>
          <w:bCs/>
          <w:sz w:val="18"/>
          <w:szCs w:val="18"/>
        </w:rPr>
      </w:pPr>
      <w:r>
        <w:rPr>
          <w:rFonts w:ascii="Cambria" w:hAnsi="Cambria" w:cs="Arial"/>
          <w:bCs/>
          <w:sz w:val="18"/>
          <w:szCs w:val="18"/>
        </w:rPr>
        <w:t xml:space="preserve">In exam module there have Exam Summary where examinee can look </w:t>
      </w:r>
      <w:r w:rsidR="0028514D">
        <w:rPr>
          <w:rFonts w:ascii="Cambria" w:hAnsi="Cambria" w:cs="Arial"/>
          <w:bCs/>
          <w:sz w:val="18"/>
          <w:szCs w:val="18"/>
        </w:rPr>
        <w:t>into their</w:t>
      </w:r>
      <w:r w:rsidR="00846B3F">
        <w:rPr>
          <w:rFonts w:ascii="Cambria" w:hAnsi="Cambria" w:cs="Arial"/>
          <w:bCs/>
          <w:sz w:val="18"/>
          <w:szCs w:val="18"/>
        </w:rPr>
        <w:t xml:space="preserve"> </w:t>
      </w:r>
      <w:r w:rsidR="00B5570E">
        <w:rPr>
          <w:rFonts w:ascii="Cambria" w:hAnsi="Cambria" w:cs="Arial"/>
          <w:bCs/>
          <w:sz w:val="18"/>
          <w:szCs w:val="18"/>
        </w:rPr>
        <w:t xml:space="preserve">exams questions status and can also </w:t>
      </w:r>
      <w:r w:rsidR="00846B3F" w:rsidRPr="00846B3F">
        <w:rPr>
          <w:rFonts w:ascii="Cambria" w:hAnsi="Cambria" w:cs="Arial"/>
          <w:bCs/>
          <w:sz w:val="18"/>
          <w:szCs w:val="18"/>
        </w:rPr>
        <w:t>navigate</w:t>
      </w:r>
      <w:r w:rsidR="00846B3F">
        <w:rPr>
          <w:rFonts w:ascii="Cambria" w:hAnsi="Cambria" w:cs="Arial"/>
          <w:bCs/>
          <w:sz w:val="18"/>
          <w:szCs w:val="18"/>
        </w:rPr>
        <w:t xml:space="preserve"> </w:t>
      </w:r>
      <w:r w:rsidR="00B5570E">
        <w:rPr>
          <w:rFonts w:ascii="Cambria" w:hAnsi="Cambria" w:cs="Arial"/>
          <w:bCs/>
          <w:sz w:val="18"/>
          <w:szCs w:val="18"/>
        </w:rPr>
        <w:t>any questions, Examinee also can look into exam feedback.</w:t>
      </w:r>
    </w:p>
    <w:p w14:paraId="1B2E4E5E" w14:textId="77777777" w:rsidR="00873DEC" w:rsidRDefault="00873DEC" w:rsidP="00B5570E">
      <w:pPr>
        <w:tabs>
          <w:tab w:val="left" w:pos="720"/>
        </w:tabs>
        <w:rPr>
          <w:rFonts w:ascii="Cambria" w:hAnsi="Cambria" w:cs="Arial"/>
          <w:bCs/>
          <w:sz w:val="18"/>
          <w:szCs w:val="18"/>
        </w:rPr>
      </w:pPr>
    </w:p>
    <w:p w14:paraId="5A812026" w14:textId="77777777" w:rsidR="00873DEC" w:rsidRDefault="00873DEC" w:rsidP="00873DEC">
      <w:pPr>
        <w:jc w:val="both"/>
      </w:pPr>
      <w:r>
        <w:rPr>
          <w:rFonts w:ascii="Cambria" w:hAnsi="Cambria" w:cs="Arial"/>
          <w:b/>
          <w:bCs/>
          <w:sz w:val="20"/>
          <w:szCs w:val="20"/>
        </w:rPr>
        <w:t>Responsibilities:</w:t>
      </w:r>
    </w:p>
    <w:p w14:paraId="26BB2DE5" w14:textId="77777777" w:rsidR="00873DEC" w:rsidRPr="00873DEC" w:rsidRDefault="00873DEC" w:rsidP="00873DEC">
      <w:pPr>
        <w:numPr>
          <w:ilvl w:val="0"/>
          <w:numId w:val="8"/>
        </w:numPr>
        <w:jc w:val="both"/>
      </w:pPr>
      <w:r>
        <w:rPr>
          <w:rFonts w:ascii="Cambria" w:hAnsi="Cambria" w:cs="Arial"/>
          <w:sz w:val="18"/>
          <w:szCs w:val="18"/>
        </w:rPr>
        <w:t xml:space="preserve">Estimation, Creating &amp; implement </w:t>
      </w:r>
      <w:r w:rsidRPr="00873DEC">
        <w:rPr>
          <w:rFonts w:ascii="Cambria" w:hAnsi="Cambria" w:cs="Arial"/>
          <w:sz w:val="18"/>
          <w:szCs w:val="18"/>
        </w:rPr>
        <w:t>different type of layouts</w:t>
      </w:r>
      <w:r>
        <w:rPr>
          <w:rFonts w:ascii="Cambria" w:hAnsi="Cambria" w:cs="Arial"/>
          <w:sz w:val="18"/>
          <w:szCs w:val="18"/>
        </w:rPr>
        <w:t>.</w:t>
      </w:r>
    </w:p>
    <w:p w14:paraId="75DC66BB" w14:textId="77777777" w:rsidR="009A1C3B" w:rsidRPr="009A1C3B" w:rsidRDefault="009A1C3B" w:rsidP="009A1C3B">
      <w:pPr>
        <w:numPr>
          <w:ilvl w:val="0"/>
          <w:numId w:val="8"/>
        </w:numPr>
        <w:jc w:val="both"/>
      </w:pPr>
      <w:r>
        <w:rPr>
          <w:rFonts w:ascii="Cambria" w:hAnsi="Cambria" w:cs="Arial"/>
          <w:sz w:val="18"/>
          <w:szCs w:val="18"/>
        </w:rPr>
        <w:t xml:space="preserve">Test &amp; debug code on different browsers and fix cross browser </w:t>
      </w:r>
      <w:r w:rsidRPr="009A1C3B">
        <w:rPr>
          <w:rFonts w:ascii="Cambria" w:hAnsi="Cambria" w:cs="Arial"/>
          <w:sz w:val="18"/>
          <w:szCs w:val="18"/>
        </w:rPr>
        <w:t>compatibility</w:t>
      </w:r>
      <w:r>
        <w:rPr>
          <w:rFonts w:ascii="Cambria" w:hAnsi="Cambria" w:cs="Arial"/>
          <w:sz w:val="18"/>
          <w:szCs w:val="18"/>
        </w:rPr>
        <w:t xml:space="preserve"> issues. </w:t>
      </w:r>
    </w:p>
    <w:p w14:paraId="235E0B26" w14:textId="77777777" w:rsidR="00873DEC" w:rsidRDefault="00873DEC" w:rsidP="00873DEC">
      <w:pPr>
        <w:numPr>
          <w:ilvl w:val="0"/>
          <w:numId w:val="8"/>
        </w:numPr>
        <w:jc w:val="both"/>
      </w:pPr>
      <w:r>
        <w:rPr>
          <w:rFonts w:ascii="Cambria" w:hAnsi="Cambria" w:cs="Arial"/>
          <w:sz w:val="18"/>
          <w:szCs w:val="18"/>
        </w:rPr>
        <w:t>Interacting with the on-site counterpart to understand the project and finalize its scope</w:t>
      </w:r>
    </w:p>
    <w:p w14:paraId="69DE63FA" w14:textId="77777777" w:rsidR="00705D07" w:rsidRPr="0038537B" w:rsidRDefault="00873DEC" w:rsidP="00705D07">
      <w:pPr>
        <w:numPr>
          <w:ilvl w:val="0"/>
          <w:numId w:val="8"/>
        </w:numPr>
        <w:jc w:val="both"/>
        <w:rPr>
          <w:rFonts w:ascii="Cambria" w:hAnsi="Cambria" w:cs="Arial"/>
          <w:sz w:val="20"/>
          <w:szCs w:val="20"/>
        </w:rPr>
      </w:pPr>
      <w:r w:rsidRPr="009A1C3B">
        <w:rPr>
          <w:rFonts w:ascii="Cambria" w:hAnsi="Cambria" w:cs="Arial"/>
          <w:sz w:val="18"/>
          <w:szCs w:val="18"/>
        </w:rPr>
        <w:t>Updating work status on daily basis.</w:t>
      </w:r>
    </w:p>
    <w:p w14:paraId="13AE7059" w14:textId="77777777" w:rsidR="0038537B" w:rsidRPr="009A1C3B" w:rsidRDefault="0038537B" w:rsidP="0038537B">
      <w:pPr>
        <w:ind w:left="1446"/>
        <w:jc w:val="both"/>
        <w:rPr>
          <w:rFonts w:ascii="Cambria" w:hAnsi="Cambria" w:cs="Arial"/>
          <w:sz w:val="20"/>
          <w:szCs w:val="20"/>
        </w:rPr>
      </w:pPr>
    </w:p>
    <w:p w14:paraId="2618C9D8" w14:textId="77777777" w:rsidR="00C3178E" w:rsidRDefault="00B21F2C" w:rsidP="001D2588">
      <w:pPr>
        <w:ind w:firstLine="360"/>
        <w:jc w:val="both"/>
      </w:pPr>
      <w:r>
        <w:rPr>
          <w:rFonts w:ascii="Cambria" w:hAnsi="Cambria" w:cs="Arial"/>
          <w:b/>
          <w:bCs/>
          <w:sz w:val="20"/>
          <w:szCs w:val="20"/>
        </w:rPr>
        <w:t>C</w:t>
      </w:r>
      <w:r w:rsidR="00C3178E">
        <w:rPr>
          <w:rFonts w:ascii="Cambria" w:hAnsi="Cambria" w:cs="Arial"/>
          <w:b/>
          <w:bCs/>
          <w:sz w:val="20"/>
          <w:szCs w:val="20"/>
        </w:rPr>
        <w:t xml:space="preserve">)  </w:t>
      </w:r>
      <w:r w:rsidR="00C3178E">
        <w:rPr>
          <w:rFonts w:ascii="Cambria" w:hAnsi="Cambria" w:cs="Calibri"/>
          <w:b/>
          <w:sz w:val="18"/>
          <w:szCs w:val="18"/>
        </w:rPr>
        <w:t xml:space="preserve">Eastern Software System </w:t>
      </w:r>
      <w:r w:rsidR="00C3178E">
        <w:rPr>
          <w:rFonts w:ascii="Cambria" w:hAnsi="Cambria" w:cs="Arial"/>
          <w:b/>
          <w:bCs/>
          <w:sz w:val="20"/>
          <w:szCs w:val="20"/>
        </w:rPr>
        <w:t>P</w:t>
      </w:r>
      <w:r w:rsidR="009B3011">
        <w:rPr>
          <w:rFonts w:ascii="Cambria" w:hAnsi="Cambria" w:cs="Arial"/>
          <w:b/>
          <w:bCs/>
          <w:sz w:val="20"/>
          <w:szCs w:val="20"/>
        </w:rPr>
        <w:t>vt. Ltd</w:t>
      </w:r>
      <w:r w:rsidR="007A1F3D">
        <w:rPr>
          <w:rFonts w:ascii="Cambria" w:hAnsi="Cambria" w:cs="Arial"/>
          <w:b/>
          <w:bCs/>
          <w:sz w:val="20"/>
          <w:szCs w:val="20"/>
        </w:rPr>
        <w:t xml:space="preserve">. (Jul. 2016 </w:t>
      </w:r>
      <w:r w:rsidR="004B7D3D">
        <w:rPr>
          <w:rFonts w:ascii="Cambria" w:hAnsi="Cambria" w:cs="Arial"/>
          <w:b/>
          <w:bCs/>
          <w:sz w:val="20"/>
          <w:szCs w:val="20"/>
        </w:rPr>
        <w:t>- Dec</w:t>
      </w:r>
      <w:r w:rsidR="007A1F3D">
        <w:rPr>
          <w:rFonts w:ascii="Cambria" w:hAnsi="Cambria" w:cs="Arial"/>
          <w:b/>
          <w:bCs/>
          <w:sz w:val="20"/>
          <w:szCs w:val="20"/>
        </w:rPr>
        <w:t xml:space="preserve">. </w:t>
      </w:r>
      <w:r w:rsidR="00E37DCE">
        <w:rPr>
          <w:rFonts w:ascii="Cambria" w:hAnsi="Cambria" w:cs="Arial"/>
          <w:b/>
          <w:bCs/>
          <w:sz w:val="20"/>
          <w:szCs w:val="20"/>
        </w:rPr>
        <w:t xml:space="preserve"> </w:t>
      </w:r>
      <w:r w:rsidR="009B3011">
        <w:rPr>
          <w:rFonts w:ascii="Cambria" w:hAnsi="Cambria" w:cs="Arial"/>
          <w:b/>
          <w:bCs/>
          <w:sz w:val="20"/>
          <w:szCs w:val="20"/>
        </w:rPr>
        <w:t>2017</w:t>
      </w:r>
      <w:r w:rsidR="00C3178E">
        <w:rPr>
          <w:rFonts w:ascii="Cambria" w:hAnsi="Cambria" w:cs="Arial"/>
          <w:b/>
          <w:bCs/>
          <w:sz w:val="20"/>
          <w:szCs w:val="20"/>
        </w:rPr>
        <w:t>)</w:t>
      </w:r>
      <w:r w:rsidR="001D2588">
        <w:rPr>
          <w:rFonts w:ascii="Cambria" w:hAnsi="Cambria" w:cs="Arial"/>
          <w:b/>
          <w:bCs/>
          <w:sz w:val="20"/>
          <w:szCs w:val="20"/>
        </w:rPr>
        <w:br/>
      </w:r>
      <w:r w:rsidR="00C3178E">
        <w:rPr>
          <w:rFonts w:ascii="Cambria" w:hAnsi="Cambria" w:cs="Arial"/>
          <w:b/>
          <w:bCs/>
          <w:sz w:val="20"/>
          <w:szCs w:val="20"/>
        </w:rPr>
        <w:tab/>
      </w:r>
    </w:p>
    <w:p w14:paraId="20043033" w14:textId="77777777" w:rsidR="00C3178E" w:rsidRDefault="001D2588">
      <w:pPr>
        <w:tabs>
          <w:tab w:val="left" w:pos="720"/>
        </w:tabs>
      </w:pPr>
      <w:r w:rsidRPr="001D2588">
        <w:rPr>
          <w:rFonts w:ascii="Cambria" w:hAnsi="Cambria" w:cs="Arial"/>
          <w:b/>
          <w:bCs/>
          <w:sz w:val="20"/>
          <w:szCs w:val="20"/>
        </w:rPr>
        <w:t>Project</w:t>
      </w:r>
      <w:r>
        <w:rPr>
          <w:rFonts w:ascii="Cambria" w:hAnsi="Cambria" w:cs="Arial"/>
          <w:bCs/>
          <w:sz w:val="20"/>
          <w:szCs w:val="20"/>
        </w:rPr>
        <w:t xml:space="preserve"> </w:t>
      </w:r>
      <w:r w:rsidR="00C3178E">
        <w:rPr>
          <w:rFonts w:ascii="Cambria" w:hAnsi="Cambria" w:cs="Arial"/>
          <w:bCs/>
          <w:sz w:val="20"/>
          <w:szCs w:val="20"/>
        </w:rPr>
        <w:t>Name:</w:t>
      </w:r>
      <w:r w:rsidR="00C3178E">
        <w:rPr>
          <w:rFonts w:ascii="Cambria" w:hAnsi="Cambria" w:cs="Arial"/>
          <w:bCs/>
          <w:sz w:val="20"/>
          <w:szCs w:val="20"/>
        </w:rPr>
        <w:tab/>
        <w:t xml:space="preserve">POS (Point of Sale) </w:t>
      </w:r>
    </w:p>
    <w:p w14:paraId="5BB9C800" w14:textId="77777777" w:rsidR="00C3178E" w:rsidRDefault="000709DF">
      <w:pPr>
        <w:tabs>
          <w:tab w:val="left" w:pos="720"/>
        </w:tabs>
      </w:pPr>
      <w:r>
        <w:rPr>
          <w:rFonts w:ascii="Cambria" w:hAnsi="Cambria" w:cs="Arial"/>
          <w:bCs/>
          <w:sz w:val="20"/>
          <w:szCs w:val="20"/>
        </w:rPr>
        <w:t>Technology:</w:t>
      </w:r>
      <w:r>
        <w:rPr>
          <w:rFonts w:ascii="Cambria" w:hAnsi="Cambria" w:cs="Arial"/>
          <w:bCs/>
          <w:sz w:val="20"/>
          <w:szCs w:val="20"/>
        </w:rPr>
        <w:tab/>
        <w:t>Angular</w:t>
      </w:r>
      <w:r w:rsidR="00B21F2C">
        <w:rPr>
          <w:rFonts w:ascii="Cambria" w:hAnsi="Cambria" w:cs="Arial"/>
          <w:bCs/>
          <w:sz w:val="20"/>
          <w:szCs w:val="20"/>
        </w:rPr>
        <w:t xml:space="preserve"> 2,</w:t>
      </w:r>
      <w:r w:rsidR="0075336B">
        <w:rPr>
          <w:rFonts w:ascii="Cambria" w:hAnsi="Cambria" w:cs="Arial"/>
          <w:bCs/>
          <w:sz w:val="20"/>
          <w:szCs w:val="20"/>
        </w:rPr>
        <w:t xml:space="preserve"> Express JS</w:t>
      </w:r>
      <w:r w:rsidR="00B21F2C">
        <w:rPr>
          <w:rFonts w:ascii="Cambria" w:hAnsi="Cambria" w:cs="Arial"/>
          <w:bCs/>
          <w:sz w:val="20"/>
          <w:szCs w:val="20"/>
        </w:rPr>
        <w:t xml:space="preserve"> </w:t>
      </w:r>
      <w:r w:rsidR="001D2588">
        <w:rPr>
          <w:rFonts w:ascii="Cambria" w:hAnsi="Cambria" w:cs="Arial"/>
          <w:bCs/>
          <w:sz w:val="20"/>
          <w:szCs w:val="20"/>
        </w:rPr>
        <w:t>Typescript</w:t>
      </w:r>
      <w:r>
        <w:rPr>
          <w:rFonts w:ascii="Cambria" w:hAnsi="Cambria" w:cs="Arial"/>
          <w:bCs/>
          <w:sz w:val="20"/>
          <w:szCs w:val="20"/>
        </w:rPr>
        <w:t xml:space="preserve">, </w:t>
      </w:r>
      <w:r w:rsidR="00B21F2C">
        <w:rPr>
          <w:rFonts w:ascii="Cambria" w:hAnsi="Cambria" w:cs="Arial"/>
          <w:bCs/>
          <w:sz w:val="20"/>
          <w:szCs w:val="20"/>
        </w:rPr>
        <w:t xml:space="preserve">JavaScript, </w:t>
      </w:r>
      <w:r>
        <w:rPr>
          <w:rFonts w:ascii="Cambria" w:hAnsi="Cambria" w:cs="Arial"/>
          <w:bCs/>
          <w:sz w:val="20"/>
          <w:szCs w:val="20"/>
        </w:rPr>
        <w:t>REST API</w:t>
      </w:r>
      <w:r w:rsidR="00C3178E">
        <w:rPr>
          <w:rFonts w:ascii="Cambria" w:hAnsi="Cambria" w:cs="Arial"/>
          <w:bCs/>
          <w:sz w:val="20"/>
          <w:szCs w:val="20"/>
        </w:rPr>
        <w:t>,</w:t>
      </w:r>
      <w:r w:rsidR="0075336B">
        <w:rPr>
          <w:rFonts w:ascii="Cambria" w:hAnsi="Cambria" w:cs="Arial"/>
          <w:bCs/>
          <w:sz w:val="20"/>
          <w:szCs w:val="20"/>
        </w:rPr>
        <w:t xml:space="preserve"> </w:t>
      </w:r>
      <w:r w:rsidR="000B6175">
        <w:rPr>
          <w:rFonts w:ascii="Cambria" w:hAnsi="Cambria" w:cs="Arial"/>
          <w:bCs/>
          <w:sz w:val="20"/>
          <w:szCs w:val="20"/>
        </w:rPr>
        <w:t>JSON, Bootstrap, HTML5 and CSS3.</w:t>
      </w:r>
      <w:r w:rsidR="00C3178E">
        <w:rPr>
          <w:rFonts w:ascii="Cambria" w:hAnsi="Cambria" w:cs="Arial"/>
          <w:bCs/>
          <w:sz w:val="20"/>
          <w:szCs w:val="20"/>
        </w:rPr>
        <w:t xml:space="preserve"> </w:t>
      </w:r>
    </w:p>
    <w:p w14:paraId="013AA00A" w14:textId="77777777" w:rsidR="00C3178E" w:rsidRDefault="00C3178E">
      <w:pPr>
        <w:tabs>
          <w:tab w:val="left" w:pos="720"/>
        </w:tabs>
      </w:pP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r>
      <w:r w:rsidR="0075336B">
        <w:rPr>
          <w:rFonts w:ascii="Cambria" w:hAnsi="Cambria" w:cs="Arial"/>
          <w:bCs/>
          <w:sz w:val="20"/>
          <w:szCs w:val="20"/>
        </w:rPr>
        <w:t>Full-stack</w:t>
      </w:r>
      <w:r w:rsidR="000B6175">
        <w:rPr>
          <w:rFonts w:ascii="Cambria" w:hAnsi="Cambria" w:cs="Arial"/>
          <w:bCs/>
          <w:sz w:val="20"/>
          <w:szCs w:val="20"/>
        </w:rPr>
        <w:t xml:space="preserve"> Developer</w:t>
      </w:r>
    </w:p>
    <w:p w14:paraId="411A52A9" w14:textId="77777777" w:rsidR="00C3178E" w:rsidRDefault="0075336B">
      <w:pPr>
        <w:tabs>
          <w:tab w:val="left" w:pos="720"/>
        </w:tabs>
        <w:rPr>
          <w:rFonts w:ascii="Cambria" w:hAnsi="Cambria" w:cs="Arial"/>
          <w:bCs/>
          <w:sz w:val="20"/>
          <w:szCs w:val="20"/>
        </w:rPr>
      </w:pPr>
      <w:r>
        <w:rPr>
          <w:rFonts w:ascii="Cambria" w:hAnsi="Cambria" w:cs="Arial"/>
          <w:bCs/>
          <w:sz w:val="20"/>
          <w:szCs w:val="20"/>
        </w:rPr>
        <w:t>Team Size:</w:t>
      </w:r>
      <w:r>
        <w:rPr>
          <w:rFonts w:ascii="Cambria" w:hAnsi="Cambria" w:cs="Arial"/>
          <w:bCs/>
          <w:sz w:val="20"/>
          <w:szCs w:val="20"/>
        </w:rPr>
        <w:tab/>
        <w:t>3</w:t>
      </w:r>
    </w:p>
    <w:p w14:paraId="29E1EB9F" w14:textId="77777777" w:rsidR="00CF5E7A" w:rsidRDefault="00CF5E7A">
      <w:pPr>
        <w:tabs>
          <w:tab w:val="left" w:pos="720"/>
        </w:tabs>
        <w:rPr>
          <w:rFonts w:ascii="Cambria" w:hAnsi="Cambria" w:cs="Arial"/>
          <w:bCs/>
          <w:sz w:val="20"/>
          <w:szCs w:val="20"/>
        </w:rPr>
      </w:pPr>
    </w:p>
    <w:p w14:paraId="5B1909FA" w14:textId="77777777" w:rsidR="00C3178E" w:rsidRDefault="00C3178E">
      <w:pPr>
        <w:tabs>
          <w:tab w:val="left" w:pos="720"/>
        </w:tabs>
        <w:jc w:val="both"/>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r>
        <w:rPr>
          <w:rFonts w:ascii="Cambria" w:hAnsi="Cambria" w:cs="Arial"/>
          <w:bCs/>
          <w:sz w:val="18"/>
          <w:szCs w:val="18"/>
        </w:rPr>
        <w:t xml:space="preserve">POS provides high level of selling, purchasing goods, flexibility, and convenience for managing inventory management system, and manage modules like Gate Pass In/Out, MRN, Manage Till, </w:t>
      </w:r>
      <w:r w:rsidR="001D2588">
        <w:rPr>
          <w:rFonts w:ascii="Cambria" w:hAnsi="Cambria" w:cs="Arial"/>
          <w:bCs/>
          <w:sz w:val="18"/>
          <w:szCs w:val="18"/>
        </w:rPr>
        <w:t>and Stock</w:t>
      </w:r>
      <w:r>
        <w:rPr>
          <w:rFonts w:ascii="Cambria" w:hAnsi="Cambria" w:cs="Arial"/>
          <w:bCs/>
          <w:sz w:val="18"/>
          <w:szCs w:val="18"/>
        </w:rPr>
        <w:t xml:space="preserve"> Transfer from one warehouse to another warehouse. The system integrated with ERP and get products details and customers details from ERP and manage them through syncing process. It is single easy-to-use browser based application. </w:t>
      </w:r>
    </w:p>
    <w:p w14:paraId="6AA0A624" w14:textId="77777777" w:rsidR="00C3178E" w:rsidRDefault="00C3178E">
      <w:pPr>
        <w:tabs>
          <w:tab w:val="left" w:pos="720"/>
        </w:tabs>
        <w:jc w:val="both"/>
      </w:pPr>
      <w:r>
        <w:rPr>
          <w:rFonts w:ascii="Cambria" w:hAnsi="Cambria" w:cs="Arial"/>
          <w:bCs/>
          <w:sz w:val="18"/>
          <w:szCs w:val="18"/>
        </w:rPr>
        <w:t xml:space="preserve">This allows the store keeper and admin or supplier to use their Web browsers to check customer lists with various details, selling purchasing products, listing, </w:t>
      </w:r>
      <w:r w:rsidR="001D2588">
        <w:rPr>
          <w:rFonts w:ascii="Cambria" w:hAnsi="Cambria" w:cs="Arial"/>
          <w:bCs/>
          <w:sz w:val="18"/>
          <w:szCs w:val="18"/>
        </w:rPr>
        <w:t>and view</w:t>
      </w:r>
      <w:r>
        <w:rPr>
          <w:rFonts w:ascii="Cambria" w:hAnsi="Cambria" w:cs="Arial"/>
          <w:bCs/>
          <w:sz w:val="18"/>
          <w:szCs w:val="18"/>
        </w:rPr>
        <w:t xml:space="preserve"> daily, monthly, sale and stock reports, submit expense reports, update personal information and make advance payments towards their products. Administrators can manage individual supplier, manager and salesmen accounts and can set authentications for feature or discount related options.</w:t>
      </w:r>
    </w:p>
    <w:p w14:paraId="3012A99E" w14:textId="77777777" w:rsidR="00C3178E" w:rsidRDefault="00C3178E">
      <w:pPr>
        <w:jc w:val="both"/>
      </w:pPr>
      <w:r>
        <w:rPr>
          <w:rFonts w:ascii="Cambria" w:hAnsi="Cambria" w:cs="Arial"/>
          <w:b/>
          <w:bCs/>
          <w:sz w:val="20"/>
          <w:szCs w:val="20"/>
        </w:rPr>
        <w:t>Responsibilities:</w:t>
      </w:r>
    </w:p>
    <w:p w14:paraId="5701D383" w14:textId="77777777" w:rsidR="00C3178E" w:rsidRDefault="00C3178E">
      <w:pPr>
        <w:numPr>
          <w:ilvl w:val="0"/>
          <w:numId w:val="8"/>
        </w:numPr>
        <w:jc w:val="both"/>
      </w:pPr>
      <w:r>
        <w:rPr>
          <w:rFonts w:ascii="Cambria" w:hAnsi="Cambria" w:cs="Arial"/>
          <w:sz w:val="18"/>
          <w:szCs w:val="18"/>
        </w:rPr>
        <w:t>Estimation, Designing, Development and Unit Testing</w:t>
      </w:r>
    </w:p>
    <w:p w14:paraId="7C1C1C82" w14:textId="77777777" w:rsidR="00C3178E" w:rsidRDefault="00C3178E">
      <w:pPr>
        <w:numPr>
          <w:ilvl w:val="0"/>
          <w:numId w:val="8"/>
        </w:numPr>
        <w:jc w:val="both"/>
      </w:pPr>
      <w:r>
        <w:rPr>
          <w:rFonts w:ascii="Cambria" w:hAnsi="Cambria" w:cs="Arial"/>
          <w:sz w:val="18"/>
          <w:szCs w:val="18"/>
        </w:rPr>
        <w:t>Design different type of layouts. and Unit Test Documents</w:t>
      </w:r>
    </w:p>
    <w:p w14:paraId="5D7E91D9" w14:textId="77777777" w:rsidR="00C3178E" w:rsidRDefault="00C3178E">
      <w:pPr>
        <w:numPr>
          <w:ilvl w:val="0"/>
          <w:numId w:val="8"/>
        </w:numPr>
        <w:jc w:val="both"/>
      </w:pPr>
      <w:r>
        <w:rPr>
          <w:rFonts w:ascii="Cambria" w:hAnsi="Cambria" w:cs="Arial"/>
          <w:sz w:val="18"/>
          <w:szCs w:val="18"/>
        </w:rPr>
        <w:t>Interacting with the on-site counterpart to understand the project and finalize its scope</w:t>
      </w:r>
    </w:p>
    <w:p w14:paraId="5BAE1DF4" w14:textId="77777777" w:rsidR="00C3178E" w:rsidRPr="001D2588" w:rsidRDefault="00C3178E" w:rsidP="0070225E">
      <w:pPr>
        <w:numPr>
          <w:ilvl w:val="0"/>
          <w:numId w:val="8"/>
        </w:numPr>
        <w:jc w:val="both"/>
        <w:rPr>
          <w:rFonts w:ascii="Cambria" w:hAnsi="Cambria" w:cs="Arial"/>
          <w:sz w:val="18"/>
          <w:szCs w:val="18"/>
        </w:rPr>
      </w:pPr>
      <w:r w:rsidRPr="001D2588">
        <w:rPr>
          <w:rFonts w:ascii="Cambria" w:hAnsi="Cambria" w:cs="Arial"/>
          <w:sz w:val="18"/>
          <w:szCs w:val="18"/>
        </w:rPr>
        <w:t>Updating work status on daily basis.</w:t>
      </w:r>
    </w:p>
    <w:p w14:paraId="41BFF79A" w14:textId="77777777" w:rsidR="00C3178E" w:rsidRDefault="00C3178E">
      <w:pPr>
        <w:ind w:left="720"/>
        <w:jc w:val="both"/>
        <w:rPr>
          <w:rFonts w:ascii="Cambria" w:hAnsi="Cambria" w:cs="Arial"/>
          <w:sz w:val="20"/>
          <w:szCs w:val="20"/>
        </w:rPr>
      </w:pPr>
    </w:p>
    <w:p w14:paraId="7C8AA03D" w14:textId="77777777" w:rsidR="00C3178E" w:rsidRDefault="00C3178E">
      <w:pPr>
        <w:tabs>
          <w:tab w:val="left" w:pos="720"/>
        </w:tabs>
        <w:jc w:val="both"/>
      </w:pPr>
    </w:p>
    <w:p w14:paraId="6D32476F" w14:textId="77777777" w:rsidR="00C3178E" w:rsidRDefault="00C3178E">
      <w:pPr>
        <w:tabs>
          <w:tab w:val="left" w:pos="720"/>
        </w:tabs>
        <w:jc w:val="both"/>
        <w:rPr>
          <w:rFonts w:ascii="Cambria" w:hAnsi="Cambria" w:cs="Cambria"/>
          <w:b/>
          <w:bCs/>
          <w:sz w:val="20"/>
          <w:szCs w:val="20"/>
        </w:rPr>
      </w:pPr>
      <w:r>
        <w:rPr>
          <w:rFonts w:ascii="Cambria" w:eastAsia="Cambria" w:hAnsi="Cambria" w:cs="Cambria"/>
          <w:sz w:val="20"/>
          <w:szCs w:val="20"/>
        </w:rPr>
        <w:t xml:space="preserve">    </w:t>
      </w:r>
      <w:r w:rsidR="00B21F2C">
        <w:rPr>
          <w:rFonts w:ascii="Cambria" w:hAnsi="Cambria" w:cs="Cambria"/>
          <w:b/>
          <w:bCs/>
          <w:sz w:val="20"/>
          <w:szCs w:val="20"/>
        </w:rPr>
        <w:t>D</w:t>
      </w:r>
      <w:r>
        <w:rPr>
          <w:rFonts w:ascii="Cambria" w:hAnsi="Cambria" w:cs="Cambria"/>
          <w:b/>
          <w:bCs/>
          <w:sz w:val="20"/>
          <w:szCs w:val="20"/>
        </w:rPr>
        <w:t xml:space="preserve">) </w:t>
      </w:r>
      <w:r w:rsidR="0020000D">
        <w:rPr>
          <w:rFonts w:ascii="Cambria" w:hAnsi="Cambria" w:cs="Cambria"/>
          <w:b/>
          <w:bCs/>
          <w:sz w:val="20"/>
          <w:szCs w:val="20"/>
        </w:rPr>
        <w:t xml:space="preserve">Seer </w:t>
      </w:r>
      <w:proofErr w:type="spellStart"/>
      <w:r w:rsidR="0020000D">
        <w:rPr>
          <w:rFonts w:ascii="Cambria" w:hAnsi="Cambria" w:cs="Cambria"/>
          <w:b/>
          <w:bCs/>
          <w:sz w:val="20"/>
          <w:szCs w:val="20"/>
        </w:rPr>
        <w:t>Infosystem</w:t>
      </w:r>
      <w:proofErr w:type="spellEnd"/>
      <w:r w:rsidR="0020000D">
        <w:rPr>
          <w:rFonts w:ascii="Cambria" w:hAnsi="Cambria" w:cs="Cambria"/>
          <w:b/>
          <w:bCs/>
          <w:sz w:val="20"/>
          <w:szCs w:val="20"/>
        </w:rPr>
        <w:t xml:space="preserve"> Pvt. Ltd. </w:t>
      </w:r>
      <w:r>
        <w:rPr>
          <w:rFonts w:ascii="Cambria" w:hAnsi="Cambria" w:cs="Cambria"/>
          <w:b/>
          <w:bCs/>
          <w:sz w:val="20"/>
          <w:szCs w:val="20"/>
        </w:rPr>
        <w:t xml:space="preserve"> (</w:t>
      </w:r>
      <w:r w:rsidR="0020000D">
        <w:rPr>
          <w:rFonts w:ascii="Cambria" w:hAnsi="Cambria" w:cs="Cambria"/>
          <w:b/>
          <w:bCs/>
          <w:sz w:val="20"/>
          <w:szCs w:val="20"/>
        </w:rPr>
        <w:t>Dec. 2013 – Jul.</w:t>
      </w:r>
      <w:r>
        <w:rPr>
          <w:rFonts w:ascii="Cambria" w:hAnsi="Cambria" w:cs="Cambria"/>
          <w:b/>
          <w:bCs/>
          <w:sz w:val="20"/>
          <w:szCs w:val="20"/>
        </w:rPr>
        <w:t xml:space="preserve"> 2016)</w:t>
      </w:r>
    </w:p>
    <w:p w14:paraId="3CEB5028" w14:textId="77777777" w:rsidR="00C3178E" w:rsidRDefault="001D40E3" w:rsidP="001D40E3">
      <w:pPr>
        <w:tabs>
          <w:tab w:val="left" w:pos="720"/>
        </w:tabs>
        <w:jc w:val="both"/>
      </w:pPr>
      <w:r>
        <w:rPr>
          <w:rFonts w:ascii="Cambria" w:hAnsi="Cambria" w:cs="Cambria"/>
          <w:b/>
          <w:bCs/>
          <w:sz w:val="20"/>
          <w:szCs w:val="20"/>
        </w:rPr>
        <w:t xml:space="preserve">Project #1 </w:t>
      </w:r>
      <w:r>
        <w:rPr>
          <w:rFonts w:ascii="Cambria" w:hAnsi="Cambria" w:cs="Cambria"/>
          <w:b/>
          <w:bCs/>
          <w:sz w:val="20"/>
          <w:szCs w:val="20"/>
        </w:rPr>
        <w:tab/>
      </w:r>
      <w:proofErr w:type="spellStart"/>
      <w:r w:rsidR="00C3178E">
        <w:rPr>
          <w:rFonts w:ascii="Cambria" w:hAnsi="Cambria" w:cs="Arial"/>
          <w:bCs/>
          <w:sz w:val="20"/>
          <w:szCs w:val="20"/>
        </w:rPr>
        <w:t>Whealers</w:t>
      </w:r>
      <w:proofErr w:type="spellEnd"/>
      <w:r w:rsidR="00C3178E">
        <w:rPr>
          <w:rFonts w:ascii="Cambria" w:hAnsi="Cambria" w:cs="Arial"/>
          <w:bCs/>
          <w:sz w:val="20"/>
          <w:szCs w:val="20"/>
        </w:rPr>
        <w:t xml:space="preserve"> (www.whealers.com)</w:t>
      </w:r>
    </w:p>
    <w:p w14:paraId="2A6ED87D" w14:textId="77777777" w:rsidR="008E2988" w:rsidRDefault="00C3178E" w:rsidP="008E2988">
      <w:pPr>
        <w:tabs>
          <w:tab w:val="left" w:pos="720"/>
        </w:tabs>
      </w:pPr>
      <w:r>
        <w:rPr>
          <w:rFonts w:ascii="Cambria" w:hAnsi="Cambria" w:cs="Arial"/>
          <w:bCs/>
          <w:sz w:val="20"/>
          <w:szCs w:val="20"/>
        </w:rPr>
        <w:t>Technology:</w:t>
      </w:r>
      <w:r>
        <w:rPr>
          <w:rFonts w:ascii="Cambria" w:hAnsi="Cambria" w:cs="Arial"/>
          <w:bCs/>
          <w:sz w:val="20"/>
          <w:szCs w:val="20"/>
        </w:rPr>
        <w:tab/>
      </w:r>
      <w:r>
        <w:rPr>
          <w:rFonts w:ascii="Cambria" w:hAnsi="Cambria" w:cs="Cambria"/>
          <w:sz w:val="20"/>
          <w:szCs w:val="20"/>
        </w:rPr>
        <w:t>Angular JS,</w:t>
      </w:r>
      <w:r w:rsidR="00B80190" w:rsidRPr="00B80190">
        <w:rPr>
          <w:rFonts w:ascii="Cambria" w:hAnsi="Cambria" w:cs="Cambria"/>
          <w:sz w:val="20"/>
          <w:szCs w:val="20"/>
        </w:rPr>
        <w:t xml:space="preserve"> </w:t>
      </w:r>
      <w:r w:rsidR="004B548F">
        <w:rPr>
          <w:rFonts w:ascii="Cambria" w:hAnsi="Cambria" w:cs="Cambria"/>
          <w:sz w:val="20"/>
          <w:szCs w:val="20"/>
        </w:rPr>
        <w:t xml:space="preserve">Express JS, </w:t>
      </w:r>
      <w:r w:rsidR="00B80190">
        <w:rPr>
          <w:rFonts w:ascii="Cambria" w:hAnsi="Cambria" w:cs="Cambria"/>
          <w:sz w:val="20"/>
          <w:szCs w:val="20"/>
        </w:rPr>
        <w:t>JavaScript, jQuery</w:t>
      </w:r>
      <w:r>
        <w:rPr>
          <w:rFonts w:ascii="Cambria" w:hAnsi="Cambria" w:cs="Cambria"/>
          <w:sz w:val="20"/>
          <w:szCs w:val="20"/>
        </w:rPr>
        <w:t xml:space="preserve">, </w:t>
      </w:r>
      <w:r w:rsidR="00B80190">
        <w:rPr>
          <w:rFonts w:ascii="Cambria" w:hAnsi="Cambria" w:cs="Cambria"/>
          <w:sz w:val="20"/>
          <w:szCs w:val="20"/>
        </w:rPr>
        <w:t xml:space="preserve">Ajax, </w:t>
      </w:r>
      <w:r>
        <w:rPr>
          <w:rFonts w:ascii="Cambria" w:hAnsi="Cambria" w:cs="Cambria"/>
          <w:sz w:val="20"/>
          <w:szCs w:val="20"/>
        </w:rPr>
        <w:t>JSON,</w:t>
      </w:r>
      <w:r w:rsidR="00B80190">
        <w:t xml:space="preserve"> </w:t>
      </w:r>
      <w:r w:rsidR="00B80190" w:rsidRPr="00B80190">
        <w:rPr>
          <w:rFonts w:ascii="Cambria" w:hAnsi="Cambria" w:cs="Cambria"/>
          <w:sz w:val="20"/>
          <w:szCs w:val="20"/>
        </w:rPr>
        <w:t>RESTful API</w:t>
      </w:r>
      <w:r w:rsidR="004B548F">
        <w:rPr>
          <w:rFonts w:ascii="Cambria" w:hAnsi="Cambria" w:cs="Cambria"/>
          <w:sz w:val="20"/>
          <w:szCs w:val="20"/>
        </w:rPr>
        <w:t>, Bootstrap HTML/</w:t>
      </w:r>
      <w:r>
        <w:rPr>
          <w:rFonts w:ascii="Cambria" w:hAnsi="Cambria" w:cs="Cambria"/>
          <w:sz w:val="20"/>
          <w:szCs w:val="20"/>
        </w:rPr>
        <w:t xml:space="preserve"> CSS</w:t>
      </w:r>
      <w:r w:rsidR="0009445F">
        <w:rPr>
          <w:rFonts w:ascii="Cambria" w:hAnsi="Cambria" w:cs="Cambria"/>
          <w:sz w:val="20"/>
          <w:szCs w:val="20"/>
        </w:rPr>
        <w:t>.</w:t>
      </w:r>
      <w:r>
        <w:rPr>
          <w:rFonts w:ascii="Cambria" w:hAnsi="Cambria" w:cs="Cambria"/>
          <w:sz w:val="20"/>
          <w:szCs w:val="20"/>
        </w:rPr>
        <w:t xml:space="preserve"> </w:t>
      </w:r>
      <w:r w:rsidR="00B80190">
        <w:rPr>
          <w:rFonts w:ascii="Cambria" w:hAnsi="Cambria" w:cs="Cambria"/>
          <w:sz w:val="20"/>
          <w:szCs w:val="20"/>
        </w:rPr>
        <w:br/>
      </w: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r>
      <w:r w:rsidR="004B548F">
        <w:rPr>
          <w:rFonts w:ascii="Cambria" w:hAnsi="Cambria" w:cs="Arial"/>
          <w:bCs/>
          <w:sz w:val="20"/>
          <w:szCs w:val="20"/>
        </w:rPr>
        <w:t xml:space="preserve">Full-stack </w:t>
      </w:r>
      <w:r w:rsidR="008E2988">
        <w:rPr>
          <w:rFonts w:ascii="Cambria" w:hAnsi="Cambria" w:cs="Arial"/>
          <w:bCs/>
          <w:sz w:val="20"/>
          <w:szCs w:val="20"/>
        </w:rPr>
        <w:t>Developer</w:t>
      </w:r>
    </w:p>
    <w:p w14:paraId="7973F199" w14:textId="77777777" w:rsidR="00C3178E" w:rsidRDefault="00C3178E">
      <w:pPr>
        <w:tabs>
          <w:tab w:val="left" w:pos="720"/>
        </w:tabs>
      </w:pPr>
      <w:r>
        <w:rPr>
          <w:rFonts w:ascii="Cambria" w:hAnsi="Cambria" w:cs="Arial"/>
          <w:bCs/>
          <w:sz w:val="20"/>
          <w:szCs w:val="20"/>
        </w:rPr>
        <w:t>Team Size:</w:t>
      </w:r>
      <w:r>
        <w:rPr>
          <w:rFonts w:ascii="Cambria" w:hAnsi="Cambria" w:cs="Arial"/>
          <w:bCs/>
          <w:sz w:val="20"/>
          <w:szCs w:val="20"/>
        </w:rPr>
        <w:tab/>
        <w:t>3</w:t>
      </w:r>
    </w:p>
    <w:p w14:paraId="700871A4" w14:textId="77777777" w:rsidR="00C3178E" w:rsidRDefault="00C3178E">
      <w:pPr>
        <w:tabs>
          <w:tab w:val="left" w:pos="720"/>
        </w:tabs>
        <w:jc w:val="both"/>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proofErr w:type="spellStart"/>
      <w:r>
        <w:rPr>
          <w:rFonts w:ascii="Cambria" w:hAnsi="Cambria" w:cs="Cambria"/>
          <w:sz w:val="18"/>
          <w:szCs w:val="18"/>
        </w:rPr>
        <w:t>Whealers</w:t>
      </w:r>
      <w:proofErr w:type="spellEnd"/>
      <w:r>
        <w:rPr>
          <w:rFonts w:ascii="Cambria" w:hAnsi="Cambria" w:cs="Cambria"/>
          <w:sz w:val="18"/>
          <w:szCs w:val="18"/>
        </w:rPr>
        <w:t xml:space="preserve"> is </w:t>
      </w:r>
      <w:r w:rsidR="00134F4D">
        <w:rPr>
          <w:rFonts w:ascii="Cambria" w:hAnsi="Cambria" w:cs="Cambria"/>
          <w:sz w:val="18"/>
          <w:szCs w:val="18"/>
        </w:rPr>
        <w:t>a</w:t>
      </w:r>
      <w:r>
        <w:rPr>
          <w:rFonts w:ascii="Cambria" w:hAnsi="Cambria" w:cs="Cambria"/>
          <w:sz w:val="18"/>
          <w:szCs w:val="18"/>
        </w:rPr>
        <w:t xml:space="preserve"> Web &amp; Mobile app application which is provides the total solutions for repair and services of Vehicles. This app use latitude &amp; longitude coordinate to find nearest customers and venders.  There have four modules Admin, Sub-admins, Vendors, and Users in web application. User can register and login through mobile app and can make booking for vehicle repair &amp; services and find the nearest venders. </w:t>
      </w:r>
      <w:r w:rsidR="00C51253">
        <w:rPr>
          <w:rFonts w:ascii="Cambria" w:hAnsi="Cambria" w:cs="Cambria"/>
          <w:sz w:val="18"/>
          <w:szCs w:val="18"/>
        </w:rPr>
        <w:br/>
      </w:r>
    </w:p>
    <w:p w14:paraId="0EFC928C" w14:textId="77777777" w:rsidR="00C3178E" w:rsidRDefault="00C3178E">
      <w:pPr>
        <w:jc w:val="both"/>
      </w:pPr>
      <w:r>
        <w:rPr>
          <w:rFonts w:ascii="Cambria" w:hAnsi="Cambria" w:cs="Arial"/>
          <w:b/>
          <w:bCs/>
          <w:sz w:val="20"/>
          <w:szCs w:val="20"/>
        </w:rPr>
        <w:t>Responsibilities:</w:t>
      </w:r>
    </w:p>
    <w:p w14:paraId="0A8EC2FB" w14:textId="77777777" w:rsidR="00C3178E" w:rsidRDefault="00C3178E">
      <w:pPr>
        <w:numPr>
          <w:ilvl w:val="0"/>
          <w:numId w:val="8"/>
        </w:numPr>
        <w:jc w:val="both"/>
      </w:pPr>
      <w:r>
        <w:rPr>
          <w:rFonts w:ascii="Cambria" w:hAnsi="Cambria" w:cs="Arial"/>
          <w:sz w:val="18"/>
          <w:szCs w:val="18"/>
        </w:rPr>
        <w:t>Estimation, Designing the Flow Chart based on the Client requirement.</w:t>
      </w:r>
    </w:p>
    <w:p w14:paraId="21DABA8D" w14:textId="77777777" w:rsidR="00C3178E" w:rsidRDefault="00C3178E">
      <w:pPr>
        <w:numPr>
          <w:ilvl w:val="0"/>
          <w:numId w:val="8"/>
        </w:numPr>
        <w:jc w:val="both"/>
      </w:pPr>
      <w:r>
        <w:rPr>
          <w:rFonts w:ascii="Cambria" w:hAnsi="Cambria" w:cs="Arial"/>
          <w:sz w:val="18"/>
          <w:szCs w:val="18"/>
        </w:rPr>
        <w:t>Design different type of layouts as well as mobile view.</w:t>
      </w:r>
    </w:p>
    <w:p w14:paraId="5F3382DF" w14:textId="77777777" w:rsidR="00C3178E" w:rsidRDefault="00C3178E">
      <w:pPr>
        <w:numPr>
          <w:ilvl w:val="0"/>
          <w:numId w:val="8"/>
        </w:numPr>
        <w:jc w:val="both"/>
      </w:pPr>
      <w:r>
        <w:rPr>
          <w:rFonts w:ascii="Cambria" w:hAnsi="Cambria" w:cs="Arial"/>
          <w:sz w:val="18"/>
          <w:szCs w:val="18"/>
        </w:rPr>
        <w:t>C</w:t>
      </w:r>
      <w:r w:rsidR="00C51253">
        <w:rPr>
          <w:rFonts w:ascii="Cambria" w:hAnsi="Cambria" w:cs="Arial"/>
          <w:sz w:val="18"/>
          <w:szCs w:val="18"/>
        </w:rPr>
        <w:t xml:space="preserve">reate web-services and </w:t>
      </w:r>
      <w:r w:rsidR="00134F4D">
        <w:rPr>
          <w:rFonts w:ascii="Cambria" w:hAnsi="Cambria" w:cs="Arial"/>
          <w:sz w:val="18"/>
          <w:szCs w:val="18"/>
        </w:rPr>
        <w:t>deploy</w:t>
      </w:r>
      <w:r>
        <w:rPr>
          <w:rFonts w:ascii="Cambria" w:hAnsi="Cambria" w:cs="Arial"/>
          <w:sz w:val="18"/>
          <w:szCs w:val="18"/>
        </w:rPr>
        <w:t xml:space="preserve"> the app on production.</w:t>
      </w:r>
    </w:p>
    <w:p w14:paraId="56308212" w14:textId="77777777" w:rsidR="00C3178E" w:rsidRDefault="00C3178E" w:rsidP="001D40E3">
      <w:pPr>
        <w:numPr>
          <w:ilvl w:val="0"/>
          <w:numId w:val="8"/>
        </w:numPr>
        <w:jc w:val="both"/>
      </w:pPr>
      <w:r>
        <w:rPr>
          <w:rFonts w:ascii="Cambria" w:hAnsi="Cambria" w:cs="Arial"/>
          <w:sz w:val="18"/>
          <w:szCs w:val="18"/>
        </w:rPr>
        <w:t>Updating work status on daily basis.</w:t>
      </w:r>
    </w:p>
    <w:p w14:paraId="1DFADD4F" w14:textId="77777777" w:rsidR="00C3178E" w:rsidRDefault="001D40E3">
      <w:pPr>
        <w:tabs>
          <w:tab w:val="left" w:pos="720"/>
        </w:tabs>
      </w:pPr>
      <w:r w:rsidRPr="001D40E3">
        <w:rPr>
          <w:rFonts w:ascii="Cambria" w:hAnsi="Cambria" w:cs="Arial"/>
          <w:b/>
          <w:bCs/>
          <w:sz w:val="20"/>
          <w:szCs w:val="20"/>
        </w:rPr>
        <w:lastRenderedPageBreak/>
        <w:t>Project #2</w:t>
      </w:r>
      <w:r w:rsidR="00C3178E">
        <w:rPr>
          <w:rFonts w:ascii="Cambria" w:hAnsi="Cambria" w:cs="Arial"/>
          <w:bCs/>
          <w:sz w:val="20"/>
          <w:szCs w:val="20"/>
        </w:rPr>
        <w:tab/>
        <w:t xml:space="preserve">CAB Monitoring System </w:t>
      </w:r>
    </w:p>
    <w:p w14:paraId="3C08E156" w14:textId="77777777" w:rsidR="00C3178E" w:rsidRDefault="00C3178E">
      <w:pPr>
        <w:tabs>
          <w:tab w:val="left" w:pos="720"/>
        </w:tabs>
      </w:pPr>
      <w:r>
        <w:rPr>
          <w:rFonts w:ascii="Cambria" w:hAnsi="Cambria" w:cs="Arial"/>
          <w:bCs/>
          <w:sz w:val="20"/>
          <w:szCs w:val="20"/>
        </w:rPr>
        <w:t>Technology:</w:t>
      </w:r>
      <w:r>
        <w:rPr>
          <w:rFonts w:ascii="Cambria" w:hAnsi="Cambria" w:cs="Arial"/>
          <w:bCs/>
          <w:sz w:val="20"/>
          <w:szCs w:val="20"/>
        </w:rPr>
        <w:tab/>
      </w:r>
      <w:r w:rsidR="00B80190">
        <w:rPr>
          <w:rFonts w:ascii="Cambria" w:hAnsi="Cambria" w:cs="Cambria"/>
          <w:sz w:val="20"/>
          <w:szCs w:val="20"/>
        </w:rPr>
        <w:t>Angular JS,</w:t>
      </w:r>
      <w:r w:rsidR="004B548F">
        <w:rPr>
          <w:rFonts w:ascii="Cambria" w:hAnsi="Cambria" w:cs="Cambria"/>
          <w:sz w:val="20"/>
          <w:szCs w:val="20"/>
        </w:rPr>
        <w:t xml:space="preserve"> Express JS</w:t>
      </w:r>
      <w:r w:rsidR="00B80190" w:rsidRPr="00B80190">
        <w:rPr>
          <w:rFonts w:ascii="Cambria" w:hAnsi="Cambria" w:cs="Cambria"/>
          <w:sz w:val="20"/>
          <w:szCs w:val="20"/>
        </w:rPr>
        <w:t xml:space="preserve"> </w:t>
      </w:r>
      <w:r w:rsidR="00B80190">
        <w:rPr>
          <w:rFonts w:ascii="Cambria" w:hAnsi="Cambria" w:cs="Cambria"/>
          <w:sz w:val="20"/>
          <w:szCs w:val="20"/>
        </w:rPr>
        <w:t>JavaScript, jQuery, Ajax, JSON,</w:t>
      </w:r>
      <w:r w:rsidR="00B80190">
        <w:t xml:space="preserve"> </w:t>
      </w:r>
      <w:r w:rsidR="00B80190" w:rsidRPr="00B80190">
        <w:rPr>
          <w:rFonts w:ascii="Cambria" w:hAnsi="Cambria" w:cs="Cambria"/>
          <w:sz w:val="20"/>
          <w:szCs w:val="20"/>
        </w:rPr>
        <w:t>RESTful API</w:t>
      </w:r>
      <w:r w:rsidR="00B80190">
        <w:rPr>
          <w:rFonts w:ascii="Cambria" w:hAnsi="Cambria" w:cs="Cambria"/>
          <w:sz w:val="20"/>
          <w:szCs w:val="20"/>
        </w:rPr>
        <w:t xml:space="preserve">, Bootstrap HTML and CSS. </w:t>
      </w:r>
      <w:r w:rsidR="00B80190">
        <w:rPr>
          <w:rFonts w:ascii="Cambria" w:hAnsi="Cambria" w:cs="Cambria"/>
          <w:sz w:val="20"/>
          <w:szCs w:val="20"/>
        </w:rPr>
        <w:br/>
      </w: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r>
      <w:r w:rsidR="004B548F">
        <w:rPr>
          <w:rFonts w:ascii="Cambria" w:hAnsi="Cambria" w:cs="Arial"/>
          <w:bCs/>
          <w:sz w:val="20"/>
          <w:szCs w:val="20"/>
        </w:rPr>
        <w:t>Full</w:t>
      </w:r>
      <w:r w:rsidR="00B80190">
        <w:rPr>
          <w:rFonts w:ascii="Cambria" w:hAnsi="Cambria" w:cs="Arial"/>
          <w:bCs/>
          <w:sz w:val="20"/>
          <w:szCs w:val="20"/>
        </w:rPr>
        <w:t>-</w:t>
      </w:r>
      <w:r w:rsidR="004B548F">
        <w:rPr>
          <w:rFonts w:ascii="Cambria" w:hAnsi="Cambria" w:cs="Arial"/>
          <w:bCs/>
          <w:sz w:val="20"/>
          <w:szCs w:val="20"/>
        </w:rPr>
        <w:t>Stack</w:t>
      </w:r>
      <w:r w:rsidR="00B80190">
        <w:rPr>
          <w:rFonts w:ascii="Cambria" w:hAnsi="Cambria" w:cs="Arial"/>
          <w:bCs/>
          <w:sz w:val="20"/>
          <w:szCs w:val="20"/>
        </w:rPr>
        <w:t xml:space="preserve"> Developer</w:t>
      </w:r>
    </w:p>
    <w:p w14:paraId="3BB97E94" w14:textId="77777777" w:rsidR="00C3178E" w:rsidRDefault="00C3178E">
      <w:pPr>
        <w:tabs>
          <w:tab w:val="left" w:pos="720"/>
        </w:tabs>
      </w:pPr>
      <w:r>
        <w:rPr>
          <w:rFonts w:ascii="Cambria" w:hAnsi="Cambria" w:cs="Arial"/>
          <w:bCs/>
          <w:sz w:val="20"/>
          <w:szCs w:val="20"/>
        </w:rPr>
        <w:t>Team Size:</w:t>
      </w:r>
      <w:r>
        <w:rPr>
          <w:rFonts w:ascii="Cambria" w:hAnsi="Cambria" w:cs="Arial"/>
          <w:bCs/>
          <w:sz w:val="20"/>
          <w:szCs w:val="20"/>
        </w:rPr>
        <w:tab/>
        <w:t>3</w:t>
      </w:r>
    </w:p>
    <w:p w14:paraId="5639C18A" w14:textId="77777777" w:rsidR="00C3178E" w:rsidRDefault="00C3178E">
      <w:pPr>
        <w:tabs>
          <w:tab w:val="left" w:pos="720"/>
        </w:tabs>
        <w:jc w:val="both"/>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r>
        <w:rPr>
          <w:rFonts w:ascii="Cambria" w:hAnsi="Cambria" w:cs="Arial"/>
          <w:bCs/>
          <w:sz w:val="18"/>
          <w:szCs w:val="18"/>
        </w:rPr>
        <w:t>CAB Monitoring System is an application which provides the information about current position, speed, zone, and distance traveled of the CABS used for a company.</w:t>
      </w:r>
      <w:r w:rsidR="001D40E3">
        <w:br/>
      </w:r>
    </w:p>
    <w:p w14:paraId="00C2B9CE" w14:textId="77777777" w:rsidR="00C3178E" w:rsidRDefault="00D80FDA">
      <w:pPr>
        <w:tabs>
          <w:tab w:val="left" w:pos="720"/>
        </w:tabs>
      </w:pPr>
      <w:r>
        <w:rPr>
          <w:rFonts w:ascii="Cambria" w:hAnsi="Cambria" w:cs="Arial"/>
          <w:b/>
          <w:bCs/>
          <w:sz w:val="20"/>
          <w:szCs w:val="20"/>
        </w:rPr>
        <w:t>Project #3</w:t>
      </w:r>
      <w:r>
        <w:rPr>
          <w:rFonts w:ascii="Cambria" w:hAnsi="Cambria" w:cs="Arial"/>
          <w:bCs/>
          <w:sz w:val="20"/>
          <w:szCs w:val="20"/>
        </w:rPr>
        <w:tab/>
      </w:r>
      <w:r w:rsidR="00C3178E">
        <w:rPr>
          <w:rFonts w:ascii="Cambria" w:hAnsi="Cambria" w:cs="Arial"/>
          <w:bCs/>
          <w:sz w:val="20"/>
          <w:szCs w:val="20"/>
        </w:rPr>
        <w:t>TCM (News Portal)</w:t>
      </w:r>
    </w:p>
    <w:p w14:paraId="495ED22D" w14:textId="77777777" w:rsidR="00C3178E" w:rsidRDefault="00C3178E">
      <w:pPr>
        <w:tabs>
          <w:tab w:val="left" w:pos="720"/>
        </w:tabs>
        <w:rPr>
          <w:rFonts w:ascii="Cambria" w:hAnsi="Cambria" w:cs="Arial"/>
          <w:bCs/>
          <w:sz w:val="20"/>
          <w:szCs w:val="20"/>
        </w:rPr>
      </w:pPr>
      <w:r>
        <w:rPr>
          <w:rFonts w:ascii="Cambria" w:hAnsi="Cambria" w:cs="Arial"/>
          <w:bCs/>
          <w:sz w:val="20"/>
          <w:szCs w:val="20"/>
        </w:rPr>
        <w:t>URL:</w:t>
      </w:r>
      <w:r>
        <w:rPr>
          <w:rFonts w:ascii="Cambria" w:hAnsi="Cambria" w:cs="Arial"/>
          <w:bCs/>
          <w:sz w:val="20"/>
          <w:szCs w:val="20"/>
        </w:rPr>
        <w:tab/>
      </w:r>
      <w:r>
        <w:rPr>
          <w:rFonts w:ascii="Cambria" w:hAnsi="Cambria" w:cs="Arial"/>
          <w:bCs/>
          <w:sz w:val="20"/>
          <w:szCs w:val="20"/>
        </w:rPr>
        <w:tab/>
      </w:r>
      <w:hyperlink r:id="rId7" w:history="1">
        <w:r>
          <w:rPr>
            <w:rStyle w:val="Hyperlink"/>
            <w:rFonts w:ascii="Cambria" w:hAnsi="Cambria" w:cs="Arial"/>
            <w:bCs/>
            <w:sz w:val="20"/>
            <w:szCs w:val="20"/>
          </w:rPr>
          <w:t>http://www.techchannelmea.com/</w:t>
        </w:r>
      </w:hyperlink>
    </w:p>
    <w:p w14:paraId="55B1E6FB" w14:textId="77777777" w:rsidR="00C3178E" w:rsidRDefault="00C3178E">
      <w:pPr>
        <w:tabs>
          <w:tab w:val="left" w:pos="720"/>
        </w:tabs>
      </w:pPr>
      <w:r>
        <w:rPr>
          <w:rFonts w:ascii="Cambria" w:hAnsi="Cambria" w:cs="Arial"/>
          <w:bCs/>
          <w:sz w:val="20"/>
          <w:szCs w:val="20"/>
        </w:rPr>
        <w:t>Technology:</w:t>
      </w:r>
      <w:r>
        <w:rPr>
          <w:rFonts w:ascii="Cambria" w:hAnsi="Cambria" w:cs="Arial"/>
          <w:bCs/>
          <w:sz w:val="20"/>
          <w:szCs w:val="20"/>
        </w:rPr>
        <w:tab/>
      </w:r>
      <w:r w:rsidR="00B80190">
        <w:rPr>
          <w:rFonts w:ascii="Cambria" w:hAnsi="Cambria" w:cs="Cambria"/>
          <w:sz w:val="20"/>
          <w:szCs w:val="20"/>
        </w:rPr>
        <w:t>Angular JS,</w:t>
      </w:r>
      <w:r w:rsidR="00B80190" w:rsidRPr="00B80190">
        <w:rPr>
          <w:rFonts w:ascii="Cambria" w:hAnsi="Cambria" w:cs="Cambria"/>
          <w:sz w:val="20"/>
          <w:szCs w:val="20"/>
        </w:rPr>
        <w:t xml:space="preserve"> </w:t>
      </w:r>
      <w:r w:rsidR="00B80190">
        <w:rPr>
          <w:rFonts w:ascii="Cambria" w:hAnsi="Cambria" w:cs="Cambria"/>
          <w:sz w:val="20"/>
          <w:szCs w:val="20"/>
        </w:rPr>
        <w:t>JavaScript, jQuery, Ajax, JSON,</w:t>
      </w:r>
      <w:r w:rsidR="00B80190">
        <w:t xml:space="preserve"> </w:t>
      </w:r>
      <w:r w:rsidR="00B80190" w:rsidRPr="00B80190">
        <w:rPr>
          <w:rFonts w:ascii="Cambria" w:hAnsi="Cambria" w:cs="Cambria"/>
          <w:sz w:val="20"/>
          <w:szCs w:val="20"/>
        </w:rPr>
        <w:t>RESTful API</w:t>
      </w:r>
      <w:r w:rsidR="00B80190">
        <w:rPr>
          <w:rFonts w:ascii="Cambria" w:hAnsi="Cambria" w:cs="Cambria"/>
          <w:sz w:val="20"/>
          <w:szCs w:val="20"/>
        </w:rPr>
        <w:t>, Bootstrap HTML and CSS.</w:t>
      </w:r>
    </w:p>
    <w:p w14:paraId="24F7204C" w14:textId="77777777" w:rsidR="00C3178E" w:rsidRDefault="00C3178E">
      <w:pPr>
        <w:tabs>
          <w:tab w:val="left" w:pos="720"/>
        </w:tabs>
      </w:pPr>
      <w:r>
        <w:rPr>
          <w:rFonts w:ascii="Cambria" w:hAnsi="Cambria" w:cs="Arial"/>
          <w:bCs/>
          <w:sz w:val="20"/>
          <w:szCs w:val="20"/>
        </w:rPr>
        <w:t>Role:</w:t>
      </w:r>
      <w:r>
        <w:rPr>
          <w:rFonts w:ascii="Cambria" w:hAnsi="Cambria" w:cs="Arial"/>
          <w:bCs/>
          <w:sz w:val="20"/>
          <w:szCs w:val="20"/>
        </w:rPr>
        <w:tab/>
      </w:r>
      <w:r>
        <w:rPr>
          <w:rFonts w:ascii="Cambria" w:hAnsi="Cambria" w:cs="Arial"/>
          <w:bCs/>
          <w:sz w:val="20"/>
          <w:szCs w:val="20"/>
        </w:rPr>
        <w:tab/>
      </w:r>
      <w:r w:rsidR="00B80190">
        <w:rPr>
          <w:rFonts w:ascii="Cambria" w:hAnsi="Cambria" w:cs="Arial"/>
          <w:bCs/>
          <w:sz w:val="20"/>
          <w:szCs w:val="20"/>
        </w:rPr>
        <w:t xml:space="preserve">Front-end Developer </w:t>
      </w:r>
      <w:r w:rsidR="00B80190">
        <w:rPr>
          <w:rFonts w:ascii="Cambria" w:hAnsi="Cambria" w:cs="Arial"/>
          <w:bCs/>
          <w:sz w:val="20"/>
          <w:szCs w:val="20"/>
        </w:rPr>
        <w:br/>
      </w:r>
      <w:r>
        <w:rPr>
          <w:rFonts w:ascii="Cambria" w:hAnsi="Cambria" w:cs="Arial"/>
          <w:bCs/>
          <w:sz w:val="20"/>
          <w:szCs w:val="20"/>
        </w:rPr>
        <w:t>Team Size:</w:t>
      </w:r>
      <w:r>
        <w:rPr>
          <w:rFonts w:ascii="Cambria" w:hAnsi="Cambria" w:cs="Arial"/>
          <w:bCs/>
          <w:sz w:val="20"/>
          <w:szCs w:val="20"/>
        </w:rPr>
        <w:tab/>
        <w:t>4</w:t>
      </w:r>
    </w:p>
    <w:p w14:paraId="379ED9C7" w14:textId="77777777" w:rsidR="00C3178E" w:rsidRDefault="00C3178E">
      <w:pPr>
        <w:tabs>
          <w:tab w:val="left" w:pos="720"/>
        </w:tabs>
      </w:pPr>
      <w:r>
        <w:rPr>
          <w:rFonts w:ascii="Cambria" w:hAnsi="Cambria" w:cs="Arial"/>
          <w:b/>
          <w:bCs/>
          <w:sz w:val="20"/>
          <w:szCs w:val="20"/>
          <w:u w:val="single"/>
        </w:rPr>
        <w:t>Description</w:t>
      </w:r>
      <w:r>
        <w:rPr>
          <w:rFonts w:ascii="Cambria" w:hAnsi="Cambria" w:cs="Arial"/>
          <w:bCs/>
          <w:sz w:val="20"/>
          <w:szCs w:val="20"/>
        </w:rPr>
        <w:t>:</w:t>
      </w:r>
      <w:r>
        <w:rPr>
          <w:rFonts w:ascii="Cambria" w:hAnsi="Cambria" w:cs="Arial"/>
          <w:bCs/>
          <w:sz w:val="20"/>
          <w:szCs w:val="20"/>
        </w:rPr>
        <w:tab/>
      </w:r>
      <w:r>
        <w:rPr>
          <w:rFonts w:ascii="Cambria" w:hAnsi="Cambria" w:cs="Arial"/>
          <w:bCs/>
          <w:sz w:val="18"/>
          <w:szCs w:val="18"/>
        </w:rPr>
        <w:t>TCM is News Portal it includes real-time news content from thousands of companies and organizations around the globe, covering virtually any industry. This is completely CMS driven site on which all the content come on the site dynamically. TCM expands the no. of channel, features and options to customize the alignment of content of news.</w:t>
      </w:r>
    </w:p>
    <w:p w14:paraId="64157CC9" w14:textId="77777777" w:rsidR="00C3178E" w:rsidRDefault="00C3178E">
      <w:pPr>
        <w:tabs>
          <w:tab w:val="left" w:pos="720"/>
        </w:tabs>
        <w:rPr>
          <w:rFonts w:ascii="Cambria" w:hAnsi="Cambria" w:cs="Arial"/>
          <w:bCs/>
          <w:sz w:val="20"/>
          <w:szCs w:val="20"/>
        </w:rPr>
      </w:pPr>
    </w:p>
    <w:p w14:paraId="27610E87" w14:textId="77777777" w:rsidR="00A7201F" w:rsidRDefault="00190927" w:rsidP="00A7201F">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OTHER PROJECTS:-</w:t>
      </w:r>
    </w:p>
    <w:p w14:paraId="51770CE9" w14:textId="77777777" w:rsidR="00C3178E" w:rsidRDefault="00C3178E">
      <w:pPr>
        <w:ind w:left="720"/>
        <w:jc w:val="both"/>
        <w:rPr>
          <w:rFonts w:ascii="Cambria" w:hAnsi="Cambria" w:cs="Arial"/>
          <w:sz w:val="20"/>
          <w:szCs w:val="20"/>
          <w:shd w:val="clear" w:color="auto" w:fill="C0C0C0"/>
        </w:rPr>
      </w:pPr>
    </w:p>
    <w:p w14:paraId="5F372581" w14:textId="77777777" w:rsidR="00950FD0" w:rsidRPr="00950FD0" w:rsidRDefault="00950FD0" w:rsidP="00D80FDA">
      <w:pPr>
        <w:numPr>
          <w:ilvl w:val="0"/>
          <w:numId w:val="3"/>
        </w:numPr>
        <w:jc w:val="both"/>
      </w:pPr>
      <w:r>
        <w:rPr>
          <w:rFonts w:ascii="Cambria" w:hAnsi="Cambria" w:cs="Arial"/>
          <w:bCs/>
          <w:sz w:val="20"/>
          <w:szCs w:val="20"/>
        </w:rPr>
        <w:t xml:space="preserve">Developed </w:t>
      </w:r>
      <w:hyperlink r:id="rId8" w:history="1">
        <w:r w:rsidR="00D80FDA" w:rsidRPr="00FF1190">
          <w:rPr>
            <w:rStyle w:val="Hyperlink"/>
            <w:rFonts w:ascii="Cambria" w:hAnsi="Cambria" w:cs="Arial"/>
            <w:bCs/>
            <w:sz w:val="20"/>
            <w:szCs w:val="20"/>
          </w:rPr>
          <w:t>https://www.xpressdocs.com/</w:t>
        </w:r>
      </w:hyperlink>
      <w:r w:rsidR="00D80FDA">
        <w:t xml:space="preserve"> </w:t>
      </w:r>
      <w:r w:rsidR="00D80FDA">
        <w:rPr>
          <w:rFonts w:ascii="Cambria" w:hAnsi="Cambria" w:cs="Arial"/>
          <w:sz w:val="20"/>
          <w:szCs w:val="20"/>
        </w:rPr>
        <w:t xml:space="preserve">(Online Business Card) </w:t>
      </w:r>
      <w:r>
        <w:rPr>
          <w:rFonts w:ascii="Cambria" w:hAnsi="Cambria" w:cs="Arial"/>
          <w:sz w:val="20"/>
          <w:szCs w:val="20"/>
        </w:rPr>
        <w:t xml:space="preserve">Using </w:t>
      </w:r>
      <w:r w:rsidR="00D80FDA">
        <w:rPr>
          <w:rFonts w:ascii="Cambria" w:hAnsi="Cambria" w:cs="Arial"/>
          <w:bCs/>
          <w:sz w:val="20"/>
          <w:szCs w:val="20"/>
        </w:rPr>
        <w:t>Vanilla JS,  HTML/ CSS,</w:t>
      </w:r>
    </w:p>
    <w:p w14:paraId="61A69E0D" w14:textId="77777777" w:rsidR="00C3178E" w:rsidRDefault="00C3178E">
      <w:pPr>
        <w:numPr>
          <w:ilvl w:val="0"/>
          <w:numId w:val="3"/>
        </w:numPr>
        <w:jc w:val="both"/>
      </w:pPr>
      <w:r>
        <w:rPr>
          <w:rFonts w:ascii="Cambria" w:hAnsi="Cambria" w:cs="Arial"/>
          <w:sz w:val="20"/>
          <w:szCs w:val="20"/>
        </w:rPr>
        <w:t xml:space="preserve">Developed </w:t>
      </w:r>
      <w:hyperlink r:id="rId9" w:history="1">
        <w:r>
          <w:rPr>
            <w:rStyle w:val="Hyperlink"/>
            <w:rFonts w:ascii="Cambria" w:hAnsi="Cambria" w:cs="Arial"/>
            <w:sz w:val="20"/>
            <w:szCs w:val="20"/>
          </w:rPr>
          <w:t>https://www.imperialride.com/</w:t>
        </w:r>
      </w:hyperlink>
      <w:r>
        <w:rPr>
          <w:rFonts w:ascii="Cambria" w:hAnsi="Cambria" w:cs="Arial"/>
          <w:sz w:val="20"/>
          <w:szCs w:val="20"/>
        </w:rPr>
        <w:t xml:space="preserve"> (Cab booking) using </w:t>
      </w:r>
      <w:r w:rsidR="00B26216">
        <w:rPr>
          <w:rFonts w:ascii="Cambria" w:hAnsi="Cambria" w:cs="Arial"/>
          <w:sz w:val="20"/>
          <w:szCs w:val="20"/>
        </w:rPr>
        <w:t>Angular 2</w:t>
      </w:r>
      <w:r w:rsidR="006A1D0F">
        <w:rPr>
          <w:rFonts w:ascii="Cambria" w:hAnsi="Cambria" w:cs="Arial"/>
          <w:sz w:val="20"/>
          <w:szCs w:val="20"/>
        </w:rPr>
        <w:t xml:space="preserve"> with </w:t>
      </w:r>
      <w:r w:rsidR="006A1D0F" w:rsidRPr="00B80190">
        <w:rPr>
          <w:rFonts w:ascii="Cambria" w:hAnsi="Cambria" w:cs="Cambria"/>
          <w:sz w:val="20"/>
          <w:szCs w:val="20"/>
        </w:rPr>
        <w:t>RESTful API</w:t>
      </w:r>
      <w:r w:rsidR="00950FD0">
        <w:rPr>
          <w:rFonts w:ascii="Cambria" w:hAnsi="Cambria" w:cs="Cambria"/>
          <w:sz w:val="20"/>
          <w:szCs w:val="20"/>
        </w:rPr>
        <w:t>.</w:t>
      </w:r>
    </w:p>
    <w:p w14:paraId="500A50E8" w14:textId="77777777" w:rsidR="00C3178E" w:rsidRDefault="00C3178E">
      <w:pPr>
        <w:numPr>
          <w:ilvl w:val="0"/>
          <w:numId w:val="3"/>
        </w:numPr>
        <w:jc w:val="both"/>
      </w:pPr>
      <w:r>
        <w:rPr>
          <w:rFonts w:ascii="Cambria" w:hAnsi="Cambria" w:cs="Arial"/>
          <w:sz w:val="20"/>
          <w:szCs w:val="20"/>
        </w:rPr>
        <w:t xml:space="preserve">Developed </w:t>
      </w:r>
      <w:hyperlink r:id="rId10" w:history="1">
        <w:r>
          <w:rPr>
            <w:rStyle w:val="Hyperlink"/>
            <w:rFonts w:ascii="Cambria" w:hAnsi="Cambria" w:cs="Arial"/>
            <w:sz w:val="20"/>
            <w:szCs w:val="20"/>
          </w:rPr>
          <w:t>http://www.roadiets.com/</w:t>
        </w:r>
      </w:hyperlink>
      <w:r>
        <w:rPr>
          <w:rFonts w:ascii="Cambria" w:hAnsi="Cambria" w:cs="Arial"/>
          <w:sz w:val="20"/>
          <w:szCs w:val="20"/>
        </w:rPr>
        <w:t xml:space="preserve"> (Online food ordering) using </w:t>
      </w:r>
      <w:r w:rsidR="006A1D0F">
        <w:rPr>
          <w:rFonts w:ascii="Cambria" w:hAnsi="Cambria" w:cs="Arial"/>
          <w:sz w:val="20"/>
          <w:szCs w:val="20"/>
        </w:rPr>
        <w:t xml:space="preserve">Angular JS with </w:t>
      </w:r>
      <w:r w:rsidR="006A1D0F" w:rsidRPr="00B80190">
        <w:rPr>
          <w:rFonts w:ascii="Cambria" w:hAnsi="Cambria" w:cs="Cambria"/>
          <w:sz w:val="20"/>
          <w:szCs w:val="20"/>
        </w:rPr>
        <w:t>RESTful API</w:t>
      </w:r>
      <w:r w:rsidR="00950FD0">
        <w:rPr>
          <w:rFonts w:ascii="Cambria" w:hAnsi="Cambria" w:cs="Cambria"/>
          <w:sz w:val="20"/>
          <w:szCs w:val="20"/>
        </w:rPr>
        <w:t>.</w:t>
      </w:r>
    </w:p>
    <w:p w14:paraId="36CEBB9C" w14:textId="77777777" w:rsidR="00C3178E" w:rsidRDefault="00C3178E">
      <w:pPr>
        <w:numPr>
          <w:ilvl w:val="0"/>
          <w:numId w:val="3"/>
        </w:numPr>
        <w:jc w:val="both"/>
      </w:pPr>
      <w:r>
        <w:rPr>
          <w:rFonts w:ascii="Cambria" w:hAnsi="Cambria" w:cs="Arial"/>
          <w:sz w:val="20"/>
          <w:szCs w:val="20"/>
        </w:rPr>
        <w:t xml:space="preserve">Developed </w:t>
      </w:r>
      <w:hyperlink r:id="rId11" w:history="1">
        <w:r>
          <w:rPr>
            <w:rStyle w:val="Hyperlink"/>
            <w:rFonts w:ascii="Cambria" w:hAnsi="Cambria" w:cs="Arial"/>
            <w:sz w:val="20"/>
            <w:szCs w:val="20"/>
          </w:rPr>
          <w:t>http://bullsretreat.com/</w:t>
        </w:r>
      </w:hyperlink>
      <w:r>
        <w:rPr>
          <w:rFonts w:ascii="Cambria" w:hAnsi="Cambria" w:cs="Arial"/>
          <w:sz w:val="20"/>
          <w:szCs w:val="20"/>
        </w:rPr>
        <w:t xml:space="preserve"> (CMS based Hotel Booking) using </w:t>
      </w:r>
      <w:r w:rsidR="006A1D0F">
        <w:rPr>
          <w:rFonts w:ascii="Cambria" w:hAnsi="Cambria" w:cs="Arial"/>
          <w:sz w:val="20"/>
          <w:szCs w:val="20"/>
        </w:rPr>
        <w:t xml:space="preserve">Angular JS with </w:t>
      </w:r>
      <w:r w:rsidR="006A1D0F" w:rsidRPr="00B80190">
        <w:rPr>
          <w:rFonts w:ascii="Cambria" w:hAnsi="Cambria" w:cs="Cambria"/>
          <w:sz w:val="20"/>
          <w:szCs w:val="20"/>
        </w:rPr>
        <w:t>RESTful API</w:t>
      </w:r>
      <w:r w:rsidR="00950FD0">
        <w:rPr>
          <w:rFonts w:ascii="Cambria" w:hAnsi="Cambria" w:cs="Cambria"/>
          <w:sz w:val="20"/>
          <w:szCs w:val="20"/>
        </w:rPr>
        <w:t>.</w:t>
      </w:r>
    </w:p>
    <w:p w14:paraId="340015A8" w14:textId="77777777" w:rsidR="00C3178E" w:rsidRDefault="00C3178E">
      <w:pPr>
        <w:pStyle w:val="Heading1"/>
        <w:jc w:val="both"/>
        <w:rPr>
          <w:rFonts w:ascii="Cambria" w:hAnsi="Cambria" w:cs="Arial"/>
          <w:b w:val="0"/>
          <w:sz w:val="20"/>
          <w:szCs w:val="20"/>
          <w:u w:val="none"/>
        </w:rPr>
      </w:pPr>
    </w:p>
    <w:p w14:paraId="024B9A8A" w14:textId="77777777" w:rsidR="00190927" w:rsidRDefault="00190927" w:rsidP="00190927">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PROFESSIONAL QUALIFICATION:-</w:t>
      </w:r>
    </w:p>
    <w:p w14:paraId="29743EB5" w14:textId="77777777" w:rsidR="00C3178E" w:rsidRDefault="00C3178E">
      <w:pPr>
        <w:ind w:left="720"/>
        <w:jc w:val="both"/>
        <w:rPr>
          <w:rFonts w:ascii="Cambria" w:hAnsi="Cambria" w:cs="Arial"/>
          <w:b/>
          <w:sz w:val="20"/>
          <w:szCs w:val="20"/>
          <w:shd w:val="clear" w:color="auto" w:fill="C0C0C0"/>
        </w:rPr>
      </w:pPr>
    </w:p>
    <w:p w14:paraId="6B965D6D" w14:textId="77777777" w:rsidR="00C3178E" w:rsidRDefault="00052428">
      <w:pPr>
        <w:numPr>
          <w:ilvl w:val="0"/>
          <w:numId w:val="7"/>
        </w:numPr>
        <w:jc w:val="both"/>
      </w:pPr>
      <w:r>
        <w:rPr>
          <w:rFonts w:ascii="Cambria" w:hAnsi="Cambria" w:cs="Arial"/>
          <w:sz w:val="20"/>
          <w:szCs w:val="20"/>
        </w:rPr>
        <w:t>MCA f</w:t>
      </w:r>
      <w:r w:rsidR="00106713">
        <w:rPr>
          <w:rFonts w:ascii="Cambria" w:hAnsi="Cambria" w:cs="Arial"/>
          <w:sz w:val="20"/>
          <w:szCs w:val="20"/>
        </w:rPr>
        <w:t>rom VIMT</w:t>
      </w:r>
      <w:r w:rsidR="00C3178E">
        <w:rPr>
          <w:rFonts w:ascii="Cambria" w:hAnsi="Cambria" w:cs="Arial"/>
          <w:sz w:val="20"/>
          <w:szCs w:val="20"/>
        </w:rPr>
        <w:t xml:space="preserve"> Affiliated to PTU in 2012 with 74%.</w:t>
      </w:r>
    </w:p>
    <w:p w14:paraId="028B0DDF" w14:textId="77777777" w:rsidR="00BD351F" w:rsidRDefault="00106713" w:rsidP="00BD351F">
      <w:pPr>
        <w:numPr>
          <w:ilvl w:val="0"/>
          <w:numId w:val="7"/>
        </w:numPr>
        <w:jc w:val="both"/>
      </w:pPr>
      <w:r w:rsidRPr="00BD351F">
        <w:rPr>
          <w:rFonts w:ascii="Cambria" w:hAnsi="Cambria" w:cs="Arial"/>
          <w:sz w:val="20"/>
          <w:szCs w:val="20"/>
        </w:rPr>
        <w:t xml:space="preserve">BCA </w:t>
      </w:r>
      <w:r w:rsidR="00052428" w:rsidRPr="00BD351F">
        <w:rPr>
          <w:rFonts w:ascii="Cambria" w:hAnsi="Cambria" w:cs="Arial"/>
          <w:sz w:val="20"/>
          <w:szCs w:val="20"/>
        </w:rPr>
        <w:t>from</w:t>
      </w:r>
      <w:r w:rsidRPr="00BD351F">
        <w:rPr>
          <w:rFonts w:ascii="Cambria" w:hAnsi="Cambria" w:cs="Arial"/>
          <w:sz w:val="20"/>
          <w:szCs w:val="20"/>
        </w:rPr>
        <w:t xml:space="preserve"> SSC</w:t>
      </w:r>
      <w:r w:rsidR="00C3178E" w:rsidRPr="00BD351F">
        <w:rPr>
          <w:rFonts w:ascii="Cambria" w:hAnsi="Cambria" w:cs="Arial"/>
          <w:sz w:val="20"/>
          <w:szCs w:val="20"/>
        </w:rPr>
        <w:t>. Affiliated to MCRPV in 2009 with 69%.</w:t>
      </w:r>
    </w:p>
    <w:p w14:paraId="2B9FCD73" w14:textId="77777777" w:rsidR="00C3178E" w:rsidRDefault="00787F4F" w:rsidP="00787F4F">
      <w:pPr>
        <w:pStyle w:val="Heading1"/>
        <w:numPr>
          <w:ilvl w:val="1"/>
          <w:numId w:val="1"/>
        </w:numPr>
        <w:tabs>
          <w:tab w:val="left" w:pos="720"/>
        </w:tabs>
        <w:jc w:val="both"/>
      </w:pPr>
      <w:r>
        <w:rPr>
          <w:rFonts w:ascii="Cambria" w:hAnsi="Cambria" w:cs="Arial"/>
          <w:b w:val="0"/>
          <w:sz w:val="20"/>
          <w:szCs w:val="20"/>
          <w:u w:val="none"/>
        </w:rPr>
        <w:tab/>
      </w:r>
    </w:p>
    <w:p w14:paraId="2C99796A" w14:textId="77777777" w:rsidR="00A7201F" w:rsidRDefault="00A7201F" w:rsidP="00A7201F">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TRAINING:-</w:t>
      </w:r>
    </w:p>
    <w:p w14:paraId="16D3B0AD" w14:textId="77777777" w:rsidR="00C3178E" w:rsidRDefault="00C3178E">
      <w:pPr>
        <w:rPr>
          <w:rFonts w:ascii="Cambria" w:hAnsi="Cambria" w:cs="Cambria"/>
          <w:b/>
          <w:sz w:val="20"/>
          <w:szCs w:val="20"/>
          <w:shd w:val="clear" w:color="auto" w:fill="C0C0C0"/>
        </w:rPr>
      </w:pPr>
    </w:p>
    <w:p w14:paraId="522D962B" w14:textId="77777777" w:rsidR="00C3178E" w:rsidRDefault="00C3178E">
      <w:pPr>
        <w:numPr>
          <w:ilvl w:val="0"/>
          <w:numId w:val="6"/>
        </w:numPr>
        <w:jc w:val="both"/>
      </w:pPr>
      <w:r>
        <w:rPr>
          <w:rFonts w:ascii="Cambria" w:hAnsi="Cambria" w:cs="Arial"/>
          <w:sz w:val="20"/>
          <w:szCs w:val="20"/>
        </w:rPr>
        <w:t xml:space="preserve">Have done training of PHP &amp; MYSQL with JS at LMS Pvt. Ltd.  </w:t>
      </w:r>
      <w:r w:rsidR="00DC4E9A">
        <w:rPr>
          <w:rFonts w:ascii="Cambria" w:hAnsi="Cambria" w:cs="Arial"/>
          <w:sz w:val="20"/>
          <w:szCs w:val="20"/>
        </w:rPr>
        <w:t>From</w:t>
      </w:r>
      <w:r>
        <w:rPr>
          <w:rFonts w:ascii="Cambria" w:hAnsi="Cambria" w:cs="Arial"/>
          <w:sz w:val="20"/>
          <w:szCs w:val="20"/>
        </w:rPr>
        <w:t xml:space="preserve"> Jan-2009 to May-2009.</w:t>
      </w:r>
    </w:p>
    <w:p w14:paraId="39E6C7BD" w14:textId="77777777" w:rsidR="00C3178E" w:rsidRPr="00400BB1" w:rsidRDefault="00C3178E" w:rsidP="00400BB1">
      <w:pPr>
        <w:numPr>
          <w:ilvl w:val="0"/>
          <w:numId w:val="6"/>
        </w:numPr>
        <w:jc w:val="both"/>
        <w:rPr>
          <w:rFonts w:ascii="Cambria" w:hAnsi="Cambria" w:cs="Cambria"/>
          <w:sz w:val="20"/>
          <w:szCs w:val="20"/>
        </w:rPr>
      </w:pPr>
      <w:r w:rsidRPr="00400BB1">
        <w:rPr>
          <w:rFonts w:ascii="Cambria" w:hAnsi="Cambria" w:cs="Arial"/>
          <w:sz w:val="20"/>
          <w:szCs w:val="20"/>
        </w:rPr>
        <w:t xml:space="preserve">Have done training of Java with Oracle11g at </w:t>
      </w:r>
      <w:proofErr w:type="spellStart"/>
      <w:r w:rsidRPr="00400BB1">
        <w:rPr>
          <w:rFonts w:ascii="Cambria" w:hAnsi="Cambria" w:cs="Arial"/>
          <w:sz w:val="20"/>
          <w:szCs w:val="20"/>
        </w:rPr>
        <w:t>Naresh</w:t>
      </w:r>
      <w:proofErr w:type="spellEnd"/>
      <w:r w:rsidRPr="00400BB1">
        <w:rPr>
          <w:rFonts w:ascii="Cambria" w:hAnsi="Cambria" w:cs="Arial"/>
          <w:sz w:val="20"/>
          <w:szCs w:val="20"/>
        </w:rPr>
        <w:t xml:space="preserve"> Information technology Hyderabad </w:t>
      </w:r>
      <w:r w:rsidR="00CB52F4">
        <w:rPr>
          <w:rFonts w:ascii="Cambria" w:hAnsi="Cambria" w:cs="Arial"/>
          <w:sz w:val="20"/>
          <w:szCs w:val="20"/>
        </w:rPr>
        <w:t>from</w:t>
      </w:r>
      <w:r w:rsidRPr="00400BB1">
        <w:rPr>
          <w:rFonts w:ascii="Cambria" w:hAnsi="Cambria" w:cs="Arial"/>
          <w:sz w:val="20"/>
          <w:szCs w:val="20"/>
        </w:rPr>
        <w:t xml:space="preserve"> May-2013 to Sept-2013.</w:t>
      </w:r>
    </w:p>
    <w:p w14:paraId="65896883" w14:textId="77777777" w:rsidR="00583D6E" w:rsidRDefault="00583D6E" w:rsidP="00583D6E">
      <w:pPr>
        <w:ind w:left="720"/>
        <w:jc w:val="both"/>
        <w:rPr>
          <w:rFonts w:ascii="Cambria" w:hAnsi="Cambria" w:cs="Arial"/>
          <w:bCs/>
          <w:sz w:val="20"/>
          <w:szCs w:val="20"/>
        </w:rPr>
      </w:pPr>
    </w:p>
    <w:p w14:paraId="637B5509" w14:textId="77777777" w:rsidR="00583D6E" w:rsidRDefault="00583D6E" w:rsidP="00583D6E">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PERSONAL DOS</w:t>
      </w:r>
      <w:r w:rsidR="00400BB1">
        <w:rPr>
          <w:rFonts w:ascii="Cambria" w:hAnsi="Cambria" w:cs="Arial"/>
          <w:b w:val="0"/>
          <w:sz w:val="20"/>
          <w:szCs w:val="20"/>
          <w:shd w:val="clear" w:color="auto" w:fill="C0C0C0"/>
        </w:rPr>
        <w:t>SIER</w:t>
      </w:r>
      <w:r>
        <w:rPr>
          <w:rFonts w:ascii="Cambria" w:hAnsi="Cambria" w:cs="Arial"/>
          <w:b w:val="0"/>
          <w:sz w:val="20"/>
          <w:szCs w:val="20"/>
          <w:shd w:val="clear" w:color="auto" w:fill="C0C0C0"/>
        </w:rPr>
        <w:t>:-</w:t>
      </w:r>
    </w:p>
    <w:p w14:paraId="0D7A263F" w14:textId="77777777" w:rsidR="00C3178E" w:rsidRDefault="00C3178E">
      <w:pPr>
        <w:jc w:val="both"/>
      </w:pPr>
      <w:r>
        <w:rPr>
          <w:rFonts w:ascii="Cambria" w:hAnsi="Cambria" w:cs="Arial"/>
          <w:sz w:val="20"/>
          <w:szCs w:val="20"/>
        </w:rPr>
        <w:tab/>
      </w:r>
    </w:p>
    <w:p w14:paraId="2219E88D" w14:textId="77777777" w:rsidR="00C3178E" w:rsidRDefault="00C3178E">
      <w:pPr>
        <w:jc w:val="both"/>
      </w:pPr>
      <w:r>
        <w:rPr>
          <w:rFonts w:ascii="Cambria" w:eastAsia="Cambria" w:hAnsi="Cambria" w:cs="Cambria"/>
          <w:sz w:val="20"/>
          <w:szCs w:val="20"/>
        </w:rPr>
        <w:t xml:space="preserve">              </w:t>
      </w:r>
      <w:r>
        <w:rPr>
          <w:rFonts w:ascii="Cambria" w:hAnsi="Cambria" w:cs="Arial"/>
          <w:sz w:val="20"/>
          <w:szCs w:val="20"/>
        </w:rPr>
        <w:tab/>
        <w:t>Father’s Name</w:t>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 xml:space="preserve">Mr. A.L. Chaurasiya </w:t>
      </w:r>
    </w:p>
    <w:p w14:paraId="56FB1C66" w14:textId="77777777" w:rsidR="00C3178E" w:rsidRDefault="00C3178E">
      <w:pPr>
        <w:jc w:val="both"/>
      </w:pPr>
      <w:r>
        <w:rPr>
          <w:rFonts w:ascii="Cambria" w:hAnsi="Cambria" w:cs="Arial"/>
          <w:sz w:val="20"/>
          <w:szCs w:val="20"/>
        </w:rPr>
        <w:tab/>
        <w:t>Date of Birth</w:t>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1st Jan. 1988</w:t>
      </w:r>
    </w:p>
    <w:p w14:paraId="7A7D5137" w14:textId="77777777" w:rsidR="00C3178E" w:rsidRDefault="00C3178E">
      <w:pPr>
        <w:jc w:val="both"/>
      </w:pPr>
      <w:r>
        <w:rPr>
          <w:rFonts w:ascii="Cambria" w:hAnsi="Cambria" w:cs="Arial"/>
          <w:sz w:val="20"/>
          <w:szCs w:val="20"/>
        </w:rPr>
        <w:tab/>
        <w:t>Gender</w:t>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 xml:space="preserve">Male </w:t>
      </w:r>
    </w:p>
    <w:p w14:paraId="34A194DB" w14:textId="77777777" w:rsidR="00C3178E" w:rsidRDefault="00C3178E">
      <w:pPr>
        <w:jc w:val="both"/>
      </w:pPr>
      <w:r>
        <w:rPr>
          <w:rFonts w:ascii="Cambria" w:hAnsi="Cambria" w:cs="Arial"/>
          <w:sz w:val="20"/>
          <w:szCs w:val="20"/>
        </w:rPr>
        <w:tab/>
        <w:t>Nationality</w:t>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Indian</w:t>
      </w:r>
    </w:p>
    <w:p w14:paraId="35D8625C" w14:textId="09169A16" w:rsidR="00C3178E" w:rsidRDefault="00C3178E">
      <w:pPr>
        <w:jc w:val="both"/>
      </w:pPr>
      <w:r>
        <w:rPr>
          <w:rFonts w:ascii="Cambria" w:hAnsi="Cambria" w:cs="Arial"/>
          <w:sz w:val="20"/>
          <w:szCs w:val="20"/>
        </w:rPr>
        <w:tab/>
        <w:t>Marital Status</w:t>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r>
      <w:r w:rsidR="00F052A8">
        <w:rPr>
          <w:rFonts w:ascii="Cambria" w:hAnsi="Cambria" w:cs="Arial"/>
          <w:sz w:val="20"/>
          <w:szCs w:val="20"/>
        </w:rPr>
        <w:t>Married</w:t>
      </w:r>
      <w:r>
        <w:rPr>
          <w:rFonts w:ascii="Cambria" w:hAnsi="Cambria" w:cs="Arial"/>
          <w:sz w:val="20"/>
          <w:szCs w:val="20"/>
        </w:rPr>
        <w:t>.</w:t>
      </w:r>
    </w:p>
    <w:p w14:paraId="4942443B" w14:textId="77777777" w:rsidR="00C3178E" w:rsidRDefault="00C3178E">
      <w:pPr>
        <w:ind w:firstLine="720"/>
        <w:jc w:val="both"/>
      </w:pPr>
      <w:r>
        <w:rPr>
          <w:rFonts w:ascii="Cambria" w:hAnsi="Cambria" w:cs="Arial"/>
          <w:sz w:val="20"/>
          <w:szCs w:val="20"/>
        </w:rPr>
        <w:t>Language known</w:t>
      </w:r>
      <w:r>
        <w:rPr>
          <w:rFonts w:ascii="Cambria" w:hAnsi="Cambria" w:cs="Arial"/>
          <w:sz w:val="20"/>
          <w:szCs w:val="20"/>
        </w:rPr>
        <w:tab/>
        <w:t xml:space="preserve">:  </w:t>
      </w:r>
      <w:r>
        <w:rPr>
          <w:rFonts w:ascii="Cambria" w:hAnsi="Cambria" w:cs="Arial"/>
          <w:sz w:val="20"/>
          <w:szCs w:val="20"/>
        </w:rPr>
        <w:tab/>
        <w:t>Hindi, English.</w:t>
      </w:r>
    </w:p>
    <w:p w14:paraId="0E4058FD" w14:textId="77777777" w:rsidR="00C3178E" w:rsidRDefault="00C3178E">
      <w:pPr>
        <w:jc w:val="both"/>
      </w:pPr>
      <w:r>
        <w:rPr>
          <w:rFonts w:ascii="Cambria" w:hAnsi="Cambria" w:cs="Arial"/>
          <w:sz w:val="20"/>
          <w:szCs w:val="20"/>
        </w:rPr>
        <w:tab/>
        <w:t>Email Id</w:t>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anusoft.88@gmail.com</w:t>
      </w:r>
    </w:p>
    <w:p w14:paraId="55A2954F" w14:textId="77777777" w:rsidR="00C3178E" w:rsidRDefault="00C3178E">
      <w:pPr>
        <w:jc w:val="both"/>
      </w:pPr>
      <w:r>
        <w:rPr>
          <w:rFonts w:ascii="Cambria" w:hAnsi="Cambria" w:cs="Arial"/>
          <w:sz w:val="20"/>
          <w:szCs w:val="20"/>
        </w:rPr>
        <w:tab/>
        <w:t>Mob</w:t>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t>+91-7290927765</w:t>
      </w:r>
    </w:p>
    <w:p w14:paraId="5946E8C4" w14:textId="50D7F0ED" w:rsidR="00740641" w:rsidRDefault="00B33A02" w:rsidP="00740641">
      <w:pPr>
        <w:ind w:left="720" w:hanging="720"/>
        <w:jc w:val="both"/>
        <w:rPr>
          <w:rFonts w:ascii="Cambria" w:hAnsi="Cambria" w:cs="Arial"/>
          <w:sz w:val="20"/>
          <w:szCs w:val="20"/>
        </w:rPr>
      </w:pPr>
      <w:r>
        <w:rPr>
          <w:rFonts w:ascii="Cambria" w:hAnsi="Cambria" w:cs="Arial"/>
          <w:sz w:val="20"/>
          <w:szCs w:val="20"/>
        </w:rPr>
        <w:tab/>
        <w:t>Address</w:t>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r>
        <w:rPr>
          <w:rFonts w:ascii="Cambria" w:hAnsi="Cambria" w:cs="Arial"/>
          <w:sz w:val="20"/>
          <w:szCs w:val="20"/>
        </w:rPr>
        <w:tab/>
      </w:r>
      <w:r w:rsidR="007E110C">
        <w:rPr>
          <w:rFonts w:ascii="Cambria" w:hAnsi="Cambria" w:cs="Arial"/>
          <w:sz w:val="20"/>
          <w:szCs w:val="20"/>
        </w:rPr>
        <w:t>#</w:t>
      </w:r>
      <w:r w:rsidR="00707282">
        <w:rPr>
          <w:rFonts w:ascii="Cambria" w:hAnsi="Cambria" w:cs="Arial"/>
          <w:sz w:val="20"/>
          <w:szCs w:val="20"/>
        </w:rPr>
        <w:t>1404</w:t>
      </w:r>
      <w:r w:rsidR="007E110C">
        <w:rPr>
          <w:rFonts w:ascii="Cambria" w:hAnsi="Cambria" w:cs="Arial"/>
          <w:sz w:val="20"/>
          <w:szCs w:val="20"/>
        </w:rPr>
        <w:t xml:space="preserve">, </w:t>
      </w:r>
      <w:r w:rsidR="00707282">
        <w:rPr>
          <w:rFonts w:ascii="Cambria" w:hAnsi="Cambria" w:cs="Arial"/>
          <w:sz w:val="20"/>
          <w:szCs w:val="20"/>
        </w:rPr>
        <w:t>wing-11</w:t>
      </w:r>
      <w:r w:rsidR="007E110C">
        <w:rPr>
          <w:rFonts w:ascii="Cambria" w:hAnsi="Cambria" w:cs="Arial"/>
          <w:sz w:val="20"/>
          <w:szCs w:val="20"/>
        </w:rPr>
        <w:t xml:space="preserve"> </w:t>
      </w:r>
      <w:proofErr w:type="spellStart"/>
      <w:r w:rsidR="007E110C">
        <w:rPr>
          <w:rFonts w:ascii="Cambria" w:hAnsi="Cambria" w:cs="Arial"/>
          <w:sz w:val="20"/>
          <w:szCs w:val="20"/>
        </w:rPr>
        <w:t>Shriram</w:t>
      </w:r>
      <w:proofErr w:type="spellEnd"/>
      <w:r w:rsidR="007E110C">
        <w:rPr>
          <w:rFonts w:ascii="Cambria" w:hAnsi="Cambria" w:cs="Arial"/>
          <w:sz w:val="20"/>
          <w:szCs w:val="20"/>
        </w:rPr>
        <w:t xml:space="preserve"> summit </w:t>
      </w:r>
      <w:proofErr w:type="spellStart"/>
      <w:r w:rsidR="007E110C">
        <w:rPr>
          <w:rFonts w:ascii="Cambria" w:hAnsi="Cambria" w:cs="Arial"/>
          <w:sz w:val="20"/>
          <w:szCs w:val="20"/>
        </w:rPr>
        <w:t>Gollahalli</w:t>
      </w:r>
      <w:proofErr w:type="spellEnd"/>
      <w:r w:rsidR="007E110C">
        <w:rPr>
          <w:rFonts w:ascii="Cambria" w:hAnsi="Cambria" w:cs="Arial"/>
          <w:sz w:val="20"/>
          <w:szCs w:val="20"/>
        </w:rPr>
        <w:t xml:space="preserve"> road, electronic city  </w:t>
      </w:r>
    </w:p>
    <w:p w14:paraId="105C84B8" w14:textId="5B187614" w:rsidR="00C3178E" w:rsidRDefault="00740641" w:rsidP="00740641">
      <w:pPr>
        <w:ind w:left="720" w:hanging="720"/>
        <w:jc w:val="both"/>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007E110C">
        <w:rPr>
          <w:rFonts w:ascii="Cambria" w:hAnsi="Cambria" w:cs="Arial"/>
          <w:sz w:val="20"/>
          <w:szCs w:val="20"/>
        </w:rPr>
        <w:t>Phase -1</w:t>
      </w:r>
      <w:r w:rsidR="00AA75E5">
        <w:rPr>
          <w:rFonts w:ascii="Cambria" w:hAnsi="Cambria" w:cs="Arial"/>
          <w:sz w:val="20"/>
          <w:szCs w:val="20"/>
        </w:rPr>
        <w:t xml:space="preserve">, </w:t>
      </w:r>
      <w:r w:rsidR="00271029">
        <w:rPr>
          <w:rFonts w:ascii="Cambria" w:hAnsi="Cambria" w:cs="Arial"/>
          <w:sz w:val="20"/>
          <w:szCs w:val="20"/>
        </w:rPr>
        <w:t>Bangalore</w:t>
      </w:r>
      <w:r w:rsidR="00AA75E5">
        <w:rPr>
          <w:rFonts w:ascii="Cambria" w:hAnsi="Cambria" w:cs="Arial"/>
          <w:sz w:val="20"/>
          <w:szCs w:val="20"/>
        </w:rPr>
        <w:t xml:space="preserve"> </w:t>
      </w:r>
      <w:r w:rsidRPr="00740641">
        <w:rPr>
          <w:rFonts w:ascii="Cambria" w:hAnsi="Cambria" w:cs="Arial"/>
          <w:sz w:val="20"/>
          <w:szCs w:val="20"/>
        </w:rPr>
        <w:t>-</w:t>
      </w:r>
      <w:r w:rsidR="00AA75E5">
        <w:rPr>
          <w:rFonts w:ascii="Cambria" w:hAnsi="Cambria" w:cs="Arial"/>
          <w:sz w:val="20"/>
          <w:szCs w:val="20"/>
        </w:rPr>
        <w:t xml:space="preserve"> </w:t>
      </w:r>
      <w:r w:rsidR="002A21D7">
        <w:rPr>
          <w:rFonts w:ascii="Cambria" w:hAnsi="Cambria" w:cs="Arial"/>
          <w:sz w:val="20"/>
          <w:szCs w:val="20"/>
        </w:rPr>
        <w:t>560100</w:t>
      </w:r>
      <w:r w:rsidRPr="00740641">
        <w:rPr>
          <w:rFonts w:ascii="Cambria" w:hAnsi="Cambria" w:cs="Arial"/>
          <w:sz w:val="20"/>
          <w:szCs w:val="20"/>
        </w:rPr>
        <w:t xml:space="preserve"> (K.A)</w:t>
      </w:r>
    </w:p>
    <w:p w14:paraId="485C2E55" w14:textId="77777777" w:rsidR="005276C0" w:rsidRDefault="005276C0" w:rsidP="005276C0">
      <w:pPr>
        <w:pStyle w:val="Heading2"/>
        <w:pBdr>
          <w:top w:val="single" w:sz="4" w:space="1" w:color="000000"/>
          <w:left w:val="single" w:sz="4" w:space="4" w:color="000000"/>
          <w:bottom w:val="single" w:sz="4" w:space="0" w:color="000000"/>
          <w:right w:val="single" w:sz="4" w:space="4" w:color="000000"/>
        </w:pBdr>
        <w:shd w:val="clear" w:color="auto" w:fill="BFBFBF"/>
        <w:spacing w:line="360" w:lineRule="auto"/>
        <w:jc w:val="both"/>
      </w:pPr>
      <w:r>
        <w:rPr>
          <w:rFonts w:ascii="Cambria" w:hAnsi="Cambria" w:cs="Arial"/>
          <w:b w:val="0"/>
          <w:sz w:val="20"/>
          <w:szCs w:val="20"/>
          <w:shd w:val="clear" w:color="auto" w:fill="C0C0C0"/>
        </w:rPr>
        <w:t>DECLARATION:-</w:t>
      </w:r>
    </w:p>
    <w:p w14:paraId="136A4228" w14:textId="77777777" w:rsidR="00C3178E" w:rsidRDefault="00C3178E">
      <w:pPr>
        <w:ind w:left="90"/>
        <w:jc w:val="both"/>
        <w:rPr>
          <w:rFonts w:ascii="Cambria" w:hAnsi="Cambria" w:cs="Cambria"/>
          <w:bCs/>
          <w:sz w:val="20"/>
          <w:szCs w:val="20"/>
          <w:shd w:val="clear" w:color="auto" w:fill="C0C0C0"/>
        </w:rPr>
      </w:pPr>
    </w:p>
    <w:p w14:paraId="6E78B2BF" w14:textId="77777777" w:rsidR="00C3178E" w:rsidRDefault="00C3178E">
      <w:pPr>
        <w:ind w:left="90"/>
        <w:jc w:val="both"/>
      </w:pPr>
      <w:r>
        <w:rPr>
          <w:rFonts w:ascii="Cambria" w:hAnsi="Cambria" w:cs="Cambria"/>
          <w:sz w:val="20"/>
          <w:szCs w:val="20"/>
        </w:rPr>
        <w:t>I consider myself familiar with Computer Application. I am also confident of my ability to work in Team. I hereby declare that the information furnished above is true to the best of my knowledge.</w:t>
      </w:r>
      <w:r>
        <w:rPr>
          <w:rFonts w:ascii="Cambria" w:hAnsi="Cambria" w:cs="Cambria"/>
        </w:rPr>
        <w:t xml:space="preserve">                        </w:t>
      </w:r>
    </w:p>
    <w:p w14:paraId="276E4EC3" w14:textId="77777777" w:rsidR="00C3178E" w:rsidRDefault="00C3178E">
      <w:pPr>
        <w:jc w:val="both"/>
        <w:rPr>
          <w:rFonts w:ascii="Cambria" w:hAnsi="Cambria" w:cs="Arial"/>
          <w:sz w:val="20"/>
          <w:szCs w:val="20"/>
          <w:lang w:val="en-GB"/>
        </w:rPr>
      </w:pPr>
    </w:p>
    <w:p w14:paraId="4DD04E9A" w14:textId="77777777" w:rsidR="00C3178E" w:rsidRDefault="00C3178E">
      <w:pPr>
        <w:jc w:val="both"/>
        <w:rPr>
          <w:rFonts w:ascii="Cambria" w:hAnsi="Cambria" w:cs="Arial"/>
          <w:sz w:val="20"/>
          <w:szCs w:val="20"/>
        </w:rPr>
      </w:pPr>
    </w:p>
    <w:p w14:paraId="4B6459E3" w14:textId="77777777" w:rsidR="00C3178E" w:rsidRDefault="00C3178E">
      <w:pPr>
        <w:jc w:val="both"/>
      </w:pPr>
      <w:r>
        <w:rPr>
          <w:rFonts w:ascii="Cambria" w:hAnsi="Cambria" w:cs="Arial"/>
          <w:sz w:val="20"/>
          <w:szCs w:val="20"/>
        </w:rPr>
        <w:t>Date ……….</w:t>
      </w:r>
    </w:p>
    <w:p w14:paraId="63D9418A" w14:textId="77777777" w:rsidR="00C3178E" w:rsidRDefault="00C3178E">
      <w:pPr>
        <w:jc w:val="both"/>
      </w:pPr>
      <w:r>
        <w:rPr>
          <w:rFonts w:ascii="Cambria" w:hAnsi="Cambria" w:cs="Arial"/>
          <w:sz w:val="20"/>
          <w:szCs w:val="20"/>
        </w:rPr>
        <w:t>Place……….</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w:t>
      </w:r>
      <w:r>
        <w:rPr>
          <w:rFonts w:ascii="Cambria" w:hAnsi="Cambria" w:cs="Arial"/>
          <w:bCs/>
          <w:sz w:val="20"/>
          <w:szCs w:val="20"/>
        </w:rPr>
        <w:t>Anil Kumar Chaurasiya</w:t>
      </w:r>
    </w:p>
    <w:sectPr w:rsidR="00C3178E">
      <w:headerReference w:type="even" r:id="rId12"/>
      <w:headerReference w:type="default" r:id="rId13"/>
      <w:footerReference w:type="even" r:id="rId14"/>
      <w:footerReference w:type="default" r:id="rId15"/>
      <w:headerReference w:type="first" r:id="rId16"/>
      <w:footerReference w:type="first" r:id="rId17"/>
      <w:pgSz w:w="12240" w:h="15840"/>
      <w:pgMar w:top="540" w:right="108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0D1" w14:textId="77777777" w:rsidR="00B727AD" w:rsidRDefault="00B727AD" w:rsidP="00186CD9">
      <w:r>
        <w:separator/>
      </w:r>
    </w:p>
  </w:endnote>
  <w:endnote w:type="continuationSeparator" w:id="0">
    <w:p w14:paraId="0AACB247" w14:textId="77777777" w:rsidR="00B727AD" w:rsidRDefault="00B727AD" w:rsidP="0018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4795" w14:textId="77777777" w:rsidR="00186CD9" w:rsidRDefault="00186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F395" w14:textId="77777777" w:rsidR="00186CD9" w:rsidRDefault="0018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479C" w14:textId="77777777" w:rsidR="00186CD9" w:rsidRDefault="0018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0F65" w14:textId="77777777" w:rsidR="00B727AD" w:rsidRDefault="00B727AD" w:rsidP="00186CD9">
      <w:r>
        <w:separator/>
      </w:r>
    </w:p>
  </w:footnote>
  <w:footnote w:type="continuationSeparator" w:id="0">
    <w:p w14:paraId="099522A5" w14:textId="77777777" w:rsidR="00B727AD" w:rsidRDefault="00B727AD" w:rsidP="0018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4015" w14:textId="77777777" w:rsidR="00186CD9" w:rsidRDefault="00186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D286" w14:textId="77777777" w:rsidR="00186CD9" w:rsidRDefault="00186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C691" w14:textId="77777777" w:rsidR="00186CD9" w:rsidRDefault="0018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Cambria" w:hAnsi="Cambria" w:cs="Arial"/>
        <w:sz w:val="20"/>
        <w:szCs w:val="20"/>
        <w:lang w:eastAsia="en-US"/>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Cambria" w:hAnsi="Cambria" w:cs="Arial"/>
        <w:sz w:val="20"/>
        <w:szCs w:val="20"/>
        <w:lang w:eastAsia="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000005"/>
    <w:multiLevelType w:val="singleLevel"/>
    <w:tmpl w:val="00000005"/>
    <w:name w:val="WW8Num13"/>
    <w:lvl w:ilvl="0">
      <w:start w:val="1"/>
      <w:numFmt w:val="bullet"/>
      <w:lvlText w:val=""/>
      <w:lvlJc w:val="left"/>
      <w:pPr>
        <w:tabs>
          <w:tab w:val="num" w:pos="0"/>
        </w:tabs>
        <w:ind w:left="720" w:hanging="360"/>
      </w:pPr>
      <w:rPr>
        <w:rFonts w:ascii="Wingdings" w:hAnsi="Wingdings" w:cs="Wingdings" w:hint="default"/>
        <w:sz w:val="18"/>
        <w:szCs w:val="18"/>
      </w:rPr>
    </w:lvl>
  </w:abstractNum>
  <w:abstractNum w:abstractNumId="5"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07"/>
    <w:multiLevelType w:val="singleLevel"/>
    <w:tmpl w:val="00000007"/>
    <w:name w:val="WW8Num20"/>
    <w:lvl w:ilvl="0">
      <w:start w:val="1"/>
      <w:numFmt w:val="bullet"/>
      <w:lvlText w:val=""/>
      <w:lvlJc w:val="left"/>
      <w:pPr>
        <w:tabs>
          <w:tab w:val="num" w:pos="0"/>
        </w:tabs>
        <w:ind w:left="720" w:hanging="360"/>
      </w:pPr>
      <w:rPr>
        <w:rFonts w:ascii="Wingdings" w:hAnsi="Wingdings" w:cs="Wingdings"/>
        <w:sz w:val="20"/>
        <w:szCs w:val="20"/>
      </w:rPr>
    </w:lvl>
  </w:abstractNum>
  <w:abstractNum w:abstractNumId="7" w15:restartNumberingAfterBreak="0">
    <w:nsid w:val="00000008"/>
    <w:multiLevelType w:val="singleLevel"/>
    <w:tmpl w:val="00000008"/>
    <w:name w:val="WW8Num21"/>
    <w:lvl w:ilvl="0">
      <w:start w:val="1"/>
      <w:numFmt w:val="bullet"/>
      <w:lvlText w:val=""/>
      <w:lvlJc w:val="left"/>
      <w:pPr>
        <w:tabs>
          <w:tab w:val="num" w:pos="0"/>
        </w:tabs>
        <w:ind w:left="1446" w:hanging="360"/>
      </w:pPr>
      <w:rPr>
        <w:rFonts w:ascii="Wingdings" w:hAnsi="Wingdings" w:cs="Wingdings" w:hint="default"/>
        <w:sz w:val="18"/>
        <w:szCs w:val="18"/>
      </w:rPr>
    </w:lvl>
  </w:abstractNum>
  <w:abstractNum w:abstractNumId="8" w15:restartNumberingAfterBreak="0">
    <w:nsid w:val="00000009"/>
    <w:multiLevelType w:val="singleLevel"/>
    <w:tmpl w:val="00000009"/>
    <w:name w:val="WW8Num25"/>
    <w:lvl w:ilvl="0">
      <w:start w:val="1"/>
      <w:numFmt w:val="bullet"/>
      <w:lvlText w:val=""/>
      <w:lvlJc w:val="left"/>
      <w:pPr>
        <w:tabs>
          <w:tab w:val="num" w:pos="0"/>
        </w:tabs>
        <w:ind w:left="720" w:hanging="360"/>
      </w:pPr>
      <w:rPr>
        <w:rFonts w:ascii="Symbol" w:hAnsi="Symbol" w:cs="Symbol" w:hint="default"/>
        <w:sz w:val="20"/>
        <w:szCs w:val="20"/>
        <w:lang w:eastAsia="en-US"/>
      </w:rPr>
    </w:lvl>
  </w:abstractNum>
  <w:abstractNum w:abstractNumId="9" w15:restartNumberingAfterBreak="0">
    <w:nsid w:val="0000000A"/>
    <w:multiLevelType w:val="singleLevel"/>
    <w:tmpl w:val="0000000A"/>
    <w:name w:val="WW8Num28"/>
    <w:lvl w:ilvl="0">
      <w:start w:val="1"/>
      <w:numFmt w:val="bullet"/>
      <w:lvlText w:val=""/>
      <w:lvlJc w:val="left"/>
      <w:pPr>
        <w:tabs>
          <w:tab w:val="num" w:pos="0"/>
        </w:tabs>
        <w:ind w:left="216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42"/>
    <w:rsid w:val="00023C4D"/>
    <w:rsid w:val="000409ED"/>
    <w:rsid w:val="00045346"/>
    <w:rsid w:val="000468A6"/>
    <w:rsid w:val="00052428"/>
    <w:rsid w:val="000709DF"/>
    <w:rsid w:val="00085FC9"/>
    <w:rsid w:val="000918FE"/>
    <w:rsid w:val="00092380"/>
    <w:rsid w:val="0009445F"/>
    <w:rsid w:val="000A0605"/>
    <w:rsid w:val="000A10B8"/>
    <w:rsid w:val="000A7066"/>
    <w:rsid w:val="000B47BE"/>
    <w:rsid w:val="000B6175"/>
    <w:rsid w:val="000F08F2"/>
    <w:rsid w:val="000F1BBB"/>
    <w:rsid w:val="000F4EF0"/>
    <w:rsid w:val="0010421C"/>
    <w:rsid w:val="00106713"/>
    <w:rsid w:val="00134F4D"/>
    <w:rsid w:val="00143059"/>
    <w:rsid w:val="001611AC"/>
    <w:rsid w:val="00173C50"/>
    <w:rsid w:val="00186CD9"/>
    <w:rsid w:val="00190927"/>
    <w:rsid w:val="001941DD"/>
    <w:rsid w:val="0019437F"/>
    <w:rsid w:val="00195D2C"/>
    <w:rsid w:val="001B2DC4"/>
    <w:rsid w:val="001D2588"/>
    <w:rsid w:val="001D40E3"/>
    <w:rsid w:val="001D7BA5"/>
    <w:rsid w:val="001E39A4"/>
    <w:rsid w:val="001F0129"/>
    <w:rsid w:val="001F3DFE"/>
    <w:rsid w:val="001F7150"/>
    <w:rsid w:val="001F7320"/>
    <w:rsid w:val="0020000D"/>
    <w:rsid w:val="002043FC"/>
    <w:rsid w:val="0021107A"/>
    <w:rsid w:val="00214534"/>
    <w:rsid w:val="0023562A"/>
    <w:rsid w:val="00235C5B"/>
    <w:rsid w:val="00245B12"/>
    <w:rsid w:val="002663BE"/>
    <w:rsid w:val="00271029"/>
    <w:rsid w:val="002722E6"/>
    <w:rsid w:val="002756FD"/>
    <w:rsid w:val="00277C4B"/>
    <w:rsid w:val="0028514D"/>
    <w:rsid w:val="00285C91"/>
    <w:rsid w:val="00291650"/>
    <w:rsid w:val="002A21D7"/>
    <w:rsid w:val="002B70D1"/>
    <w:rsid w:val="002B7A5A"/>
    <w:rsid w:val="002D1158"/>
    <w:rsid w:val="002D2010"/>
    <w:rsid w:val="002D3602"/>
    <w:rsid w:val="002E107F"/>
    <w:rsid w:val="002F65CD"/>
    <w:rsid w:val="00300B6A"/>
    <w:rsid w:val="0030626C"/>
    <w:rsid w:val="00306677"/>
    <w:rsid w:val="003128B7"/>
    <w:rsid w:val="00324C6D"/>
    <w:rsid w:val="00336ED9"/>
    <w:rsid w:val="00341A91"/>
    <w:rsid w:val="0036635E"/>
    <w:rsid w:val="0038537B"/>
    <w:rsid w:val="00394A49"/>
    <w:rsid w:val="003B0174"/>
    <w:rsid w:val="003B4021"/>
    <w:rsid w:val="003B59DF"/>
    <w:rsid w:val="003D0579"/>
    <w:rsid w:val="003E07B4"/>
    <w:rsid w:val="003F0856"/>
    <w:rsid w:val="003F2036"/>
    <w:rsid w:val="00400BB1"/>
    <w:rsid w:val="00420531"/>
    <w:rsid w:val="004356DA"/>
    <w:rsid w:val="0046154A"/>
    <w:rsid w:val="00477749"/>
    <w:rsid w:val="00480C57"/>
    <w:rsid w:val="004907FA"/>
    <w:rsid w:val="004915F6"/>
    <w:rsid w:val="004923DA"/>
    <w:rsid w:val="004B1711"/>
    <w:rsid w:val="004B548F"/>
    <w:rsid w:val="004B7D3D"/>
    <w:rsid w:val="004C0821"/>
    <w:rsid w:val="004C0D06"/>
    <w:rsid w:val="004D09B8"/>
    <w:rsid w:val="004F638C"/>
    <w:rsid w:val="005027A4"/>
    <w:rsid w:val="00505290"/>
    <w:rsid w:val="005276C0"/>
    <w:rsid w:val="00535D67"/>
    <w:rsid w:val="005365CA"/>
    <w:rsid w:val="00542AAD"/>
    <w:rsid w:val="00543958"/>
    <w:rsid w:val="00562989"/>
    <w:rsid w:val="00563C23"/>
    <w:rsid w:val="00571E1F"/>
    <w:rsid w:val="00574DA5"/>
    <w:rsid w:val="00583D6E"/>
    <w:rsid w:val="005852D8"/>
    <w:rsid w:val="00594503"/>
    <w:rsid w:val="005A1F99"/>
    <w:rsid w:val="005A21E8"/>
    <w:rsid w:val="005A7805"/>
    <w:rsid w:val="005E21A2"/>
    <w:rsid w:val="005E3F52"/>
    <w:rsid w:val="005E41D8"/>
    <w:rsid w:val="005F3BE5"/>
    <w:rsid w:val="00615D26"/>
    <w:rsid w:val="00635101"/>
    <w:rsid w:val="00646654"/>
    <w:rsid w:val="006634D1"/>
    <w:rsid w:val="00663B41"/>
    <w:rsid w:val="006848FA"/>
    <w:rsid w:val="006905DB"/>
    <w:rsid w:val="00691048"/>
    <w:rsid w:val="006A1D0F"/>
    <w:rsid w:val="006B4C66"/>
    <w:rsid w:val="006B4D18"/>
    <w:rsid w:val="006B798D"/>
    <w:rsid w:val="006D3E9E"/>
    <w:rsid w:val="006D4070"/>
    <w:rsid w:val="006D4272"/>
    <w:rsid w:val="006D55DC"/>
    <w:rsid w:val="0070225E"/>
    <w:rsid w:val="00705D07"/>
    <w:rsid w:val="00707282"/>
    <w:rsid w:val="00707BC7"/>
    <w:rsid w:val="00720642"/>
    <w:rsid w:val="00724B45"/>
    <w:rsid w:val="00727BB9"/>
    <w:rsid w:val="00732D82"/>
    <w:rsid w:val="00740641"/>
    <w:rsid w:val="0075336B"/>
    <w:rsid w:val="00756F37"/>
    <w:rsid w:val="00763135"/>
    <w:rsid w:val="007662CB"/>
    <w:rsid w:val="00783842"/>
    <w:rsid w:val="00787F4F"/>
    <w:rsid w:val="00793427"/>
    <w:rsid w:val="00793458"/>
    <w:rsid w:val="007A1F3D"/>
    <w:rsid w:val="007B25E1"/>
    <w:rsid w:val="007B50DA"/>
    <w:rsid w:val="007C4458"/>
    <w:rsid w:val="007E110C"/>
    <w:rsid w:val="007E6016"/>
    <w:rsid w:val="0080220A"/>
    <w:rsid w:val="00802EDE"/>
    <w:rsid w:val="00804B44"/>
    <w:rsid w:val="00804FF1"/>
    <w:rsid w:val="00807F0E"/>
    <w:rsid w:val="00813CE4"/>
    <w:rsid w:val="008241C7"/>
    <w:rsid w:val="00832A24"/>
    <w:rsid w:val="00833C90"/>
    <w:rsid w:val="00844C77"/>
    <w:rsid w:val="00846B3F"/>
    <w:rsid w:val="00853B55"/>
    <w:rsid w:val="00865713"/>
    <w:rsid w:val="00867066"/>
    <w:rsid w:val="00873DEC"/>
    <w:rsid w:val="00886166"/>
    <w:rsid w:val="008B1D7A"/>
    <w:rsid w:val="008C3216"/>
    <w:rsid w:val="008C6E01"/>
    <w:rsid w:val="008D22AA"/>
    <w:rsid w:val="008D6081"/>
    <w:rsid w:val="008E2988"/>
    <w:rsid w:val="008E7F3D"/>
    <w:rsid w:val="00921C8F"/>
    <w:rsid w:val="00933916"/>
    <w:rsid w:val="0093490F"/>
    <w:rsid w:val="00946278"/>
    <w:rsid w:val="00950FD0"/>
    <w:rsid w:val="00952FA4"/>
    <w:rsid w:val="009536E2"/>
    <w:rsid w:val="00970C93"/>
    <w:rsid w:val="0097190C"/>
    <w:rsid w:val="0097601A"/>
    <w:rsid w:val="00990764"/>
    <w:rsid w:val="0099580F"/>
    <w:rsid w:val="009967E4"/>
    <w:rsid w:val="009A1C3B"/>
    <w:rsid w:val="009B00FB"/>
    <w:rsid w:val="009B1960"/>
    <w:rsid w:val="009B3011"/>
    <w:rsid w:val="009C2945"/>
    <w:rsid w:val="009E05E3"/>
    <w:rsid w:val="009E1E0F"/>
    <w:rsid w:val="009E1FA5"/>
    <w:rsid w:val="00A025EE"/>
    <w:rsid w:val="00A11798"/>
    <w:rsid w:val="00A14848"/>
    <w:rsid w:val="00A4225D"/>
    <w:rsid w:val="00A47D46"/>
    <w:rsid w:val="00A52331"/>
    <w:rsid w:val="00A544DC"/>
    <w:rsid w:val="00A569C1"/>
    <w:rsid w:val="00A7201F"/>
    <w:rsid w:val="00A85976"/>
    <w:rsid w:val="00A94C79"/>
    <w:rsid w:val="00AA5910"/>
    <w:rsid w:val="00AA75E5"/>
    <w:rsid w:val="00AD4C0A"/>
    <w:rsid w:val="00AD77B6"/>
    <w:rsid w:val="00AE1C7C"/>
    <w:rsid w:val="00AE2E6F"/>
    <w:rsid w:val="00AF3647"/>
    <w:rsid w:val="00AF685F"/>
    <w:rsid w:val="00B15054"/>
    <w:rsid w:val="00B21F2C"/>
    <w:rsid w:val="00B25333"/>
    <w:rsid w:val="00B26216"/>
    <w:rsid w:val="00B26C50"/>
    <w:rsid w:val="00B33A02"/>
    <w:rsid w:val="00B34170"/>
    <w:rsid w:val="00B41D50"/>
    <w:rsid w:val="00B42D02"/>
    <w:rsid w:val="00B45B45"/>
    <w:rsid w:val="00B50FE8"/>
    <w:rsid w:val="00B512F1"/>
    <w:rsid w:val="00B5570E"/>
    <w:rsid w:val="00B727AD"/>
    <w:rsid w:val="00B80190"/>
    <w:rsid w:val="00B825DA"/>
    <w:rsid w:val="00B86A50"/>
    <w:rsid w:val="00B95017"/>
    <w:rsid w:val="00BB053F"/>
    <w:rsid w:val="00BB13BF"/>
    <w:rsid w:val="00BC19B7"/>
    <w:rsid w:val="00BD351F"/>
    <w:rsid w:val="00BD5201"/>
    <w:rsid w:val="00BF0991"/>
    <w:rsid w:val="00C10B84"/>
    <w:rsid w:val="00C13A6E"/>
    <w:rsid w:val="00C16865"/>
    <w:rsid w:val="00C17B16"/>
    <w:rsid w:val="00C24970"/>
    <w:rsid w:val="00C3178E"/>
    <w:rsid w:val="00C355CB"/>
    <w:rsid w:val="00C51253"/>
    <w:rsid w:val="00C97675"/>
    <w:rsid w:val="00CB18DE"/>
    <w:rsid w:val="00CB1CCB"/>
    <w:rsid w:val="00CB52F4"/>
    <w:rsid w:val="00CC0000"/>
    <w:rsid w:val="00CC1093"/>
    <w:rsid w:val="00CC3460"/>
    <w:rsid w:val="00CC3D05"/>
    <w:rsid w:val="00CC4257"/>
    <w:rsid w:val="00CC724B"/>
    <w:rsid w:val="00CD0050"/>
    <w:rsid w:val="00CF2627"/>
    <w:rsid w:val="00CF5E7A"/>
    <w:rsid w:val="00D05134"/>
    <w:rsid w:val="00D10BC3"/>
    <w:rsid w:val="00D161C4"/>
    <w:rsid w:val="00D62AF4"/>
    <w:rsid w:val="00D66950"/>
    <w:rsid w:val="00D723C1"/>
    <w:rsid w:val="00D756A4"/>
    <w:rsid w:val="00D80FDA"/>
    <w:rsid w:val="00D838A0"/>
    <w:rsid w:val="00D85B92"/>
    <w:rsid w:val="00D865EA"/>
    <w:rsid w:val="00D91779"/>
    <w:rsid w:val="00D921B3"/>
    <w:rsid w:val="00D93CE6"/>
    <w:rsid w:val="00D97020"/>
    <w:rsid w:val="00DA0DF3"/>
    <w:rsid w:val="00DB7749"/>
    <w:rsid w:val="00DC25CA"/>
    <w:rsid w:val="00DC3754"/>
    <w:rsid w:val="00DC4E9A"/>
    <w:rsid w:val="00DC5A68"/>
    <w:rsid w:val="00E035E4"/>
    <w:rsid w:val="00E0701D"/>
    <w:rsid w:val="00E1019E"/>
    <w:rsid w:val="00E17D17"/>
    <w:rsid w:val="00E232AB"/>
    <w:rsid w:val="00E27F7D"/>
    <w:rsid w:val="00E37DCE"/>
    <w:rsid w:val="00E44036"/>
    <w:rsid w:val="00E47C4D"/>
    <w:rsid w:val="00E55180"/>
    <w:rsid w:val="00E57CC9"/>
    <w:rsid w:val="00E833E8"/>
    <w:rsid w:val="00E85D82"/>
    <w:rsid w:val="00EB09E8"/>
    <w:rsid w:val="00EB11DA"/>
    <w:rsid w:val="00EB1AAB"/>
    <w:rsid w:val="00EB1F1D"/>
    <w:rsid w:val="00EC1392"/>
    <w:rsid w:val="00EC56C4"/>
    <w:rsid w:val="00ED6B10"/>
    <w:rsid w:val="00EE429D"/>
    <w:rsid w:val="00EF0442"/>
    <w:rsid w:val="00F052A8"/>
    <w:rsid w:val="00F24DBB"/>
    <w:rsid w:val="00F269AD"/>
    <w:rsid w:val="00F54471"/>
    <w:rsid w:val="00F574B4"/>
    <w:rsid w:val="00F73792"/>
    <w:rsid w:val="00F9113B"/>
    <w:rsid w:val="00FA768A"/>
    <w:rsid w:val="00FB4E31"/>
    <w:rsid w:val="00FB51BA"/>
    <w:rsid w:val="00FE5D1D"/>
    <w:rsid w:val="00FF51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C313C9"/>
  <w15:chartTrackingRefBased/>
  <w15:docId w15:val="{17704A78-2A48-3344-96BB-4372B906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ind w:left="5760" w:firstLine="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Arial"/>
      <w:sz w:val="20"/>
      <w:szCs w:val="20"/>
      <w:lang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Symbol" w:hAnsi="Symbol" w:cs="Courier New"/>
    </w:rPr>
  </w:style>
  <w:style w:type="character" w:customStyle="1" w:styleId="WW8Num5z0">
    <w:name w:val="WW8Num5z0"/>
    <w:rPr>
      <w:rFonts w:ascii="Wingdings" w:hAnsi="Wingdings" w:cs="Wingdings"/>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Symbol" w:hAnsi="Symbol" w:cs="Courier New"/>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Wingdings" w:hAnsi="Wingdings" w:cs="Wingdings" w:hint="default"/>
      <w:sz w:val="18"/>
      <w:szCs w:val="18"/>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sz w:val="20"/>
      <w:szCs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sz w:val="18"/>
      <w:szCs w:val="18"/>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rPr>
  </w:style>
  <w:style w:type="character" w:customStyle="1" w:styleId="WW8Num22z1">
    <w:name w:val="WW8Num22z1"/>
    <w:rPr>
      <w:rFonts w:ascii="Symbol" w:hAnsi="Symbol" w:cs="Courier New"/>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lang w:eastAsia="en-U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Symbol" w:hAnsi="Symbol" w:cs="StarSymbol"/>
      <w:sz w:val="18"/>
      <w:szCs w:val="18"/>
    </w:rPr>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4">
    <w:name w:val="WW8Num8z4"/>
    <w:rPr>
      <w:rFonts w:ascii="Courier New" w:hAnsi="Courier New" w:cs="Courier New"/>
    </w:rPr>
  </w:style>
  <w:style w:type="character" w:customStyle="1" w:styleId="WW-DefaultParagraphFont1">
    <w:name w:val="WW-Default Paragraph Font1"/>
  </w:style>
  <w:style w:type="character" w:styleId="Strong">
    <w:name w:val="Strong"/>
    <w:qFormat/>
    <w:rPr>
      <w:b/>
      <w:bCs/>
    </w:rPr>
  </w:style>
  <w:style w:type="character" w:customStyle="1" w:styleId="Bullets">
    <w:name w:val="Bullets"/>
    <w:rPr>
      <w:rFonts w:ascii="StarSymbol" w:eastAsia="StarSymbol" w:hAnsi="StarSymbol" w:cs="StarSymbol"/>
      <w:sz w:val="18"/>
      <w:szCs w:val="18"/>
    </w:rPr>
  </w:style>
  <w:style w:type="character" w:customStyle="1" w:styleId="a">
    <w:name w:val="a"/>
    <w:basedOn w:val="DefaultParagraphFont"/>
  </w:style>
  <w:style w:type="character" w:customStyle="1" w:styleId="l">
    <w:name w:val="l"/>
    <w:basedOn w:val="DefaultParagraphFont"/>
  </w:style>
  <w:style w:type="character" w:customStyle="1" w:styleId="l6">
    <w:name w:val="l6"/>
    <w:basedOn w:val="DefaultParagraphFont"/>
  </w:style>
  <w:style w:type="character" w:customStyle="1" w:styleId="l7">
    <w:name w:val="l7"/>
    <w:basedOn w:val="DefaultParagraphFont"/>
  </w:style>
  <w:style w:type="character" w:styleId="Hyperlink">
    <w:name w:val="Hyperlink"/>
    <w:rPr>
      <w:color w:val="0000FF"/>
      <w:u w:val="single"/>
    </w:rPr>
  </w:style>
  <w:style w:type="character" w:customStyle="1" w:styleId="l8">
    <w:name w:val="l8"/>
    <w:basedOn w:val="DefaultParagraphFont"/>
  </w:style>
  <w:style w:type="character" w:customStyle="1" w:styleId="l10">
    <w:name w:val="l10"/>
    <w:basedOn w:val="DefaultParagraphFont"/>
  </w:style>
  <w:style w:type="character" w:customStyle="1" w:styleId="l9">
    <w:name w:val="l9"/>
    <w:basedOn w:val="DefaultParagraphFont"/>
  </w:style>
  <w:style w:type="character" w:customStyle="1" w:styleId="BodyTextIndent2Char">
    <w:name w:val="Body Text Indent 2 Char"/>
    <w:rPr>
      <w:sz w:val="24"/>
      <w:szCs w:val="24"/>
    </w:rPr>
  </w:style>
  <w:style w:type="character" w:styleId="UnresolvedMention">
    <w:name w:val="Unresolved Mention"/>
    <w:rPr>
      <w:color w:val="808080"/>
      <w:shd w:val="clear" w:color="auto" w:fill="E6E6E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32"/>
      <w:u w:val="single"/>
    </w:rPr>
  </w:style>
  <w:style w:type="paragraph" w:styleId="Subtitle">
    <w:name w:val="Subtitle"/>
    <w:basedOn w:val="Normal"/>
    <w:next w:val="BodyText"/>
    <w:qFormat/>
    <w:rPr>
      <w:b/>
      <w:bCs/>
      <w:sz w:val="28"/>
    </w:rPr>
  </w:style>
  <w:style w:type="paragraph" w:styleId="ListParagraph">
    <w:name w:val="List Paragraph"/>
    <w:basedOn w:val="Normal"/>
    <w:qFormat/>
    <w:pPr>
      <w:ind w:left="720"/>
    </w:pPr>
  </w:style>
  <w:style w:type="paragraph" w:styleId="NormalWeb">
    <w:name w:val="Normal (Web)"/>
    <w:basedOn w:val="Normal"/>
    <w:pPr>
      <w:suppressAutoHyphens w:val="0"/>
      <w:spacing w:before="280" w:after="280"/>
    </w:pPr>
  </w:style>
  <w:style w:type="paragraph" w:styleId="BodyTextIndent2">
    <w:name w:val="Body Text Indent 2"/>
    <w:basedOn w:val="Normal"/>
    <w:pPr>
      <w:spacing w:after="120" w:line="480" w:lineRule="auto"/>
      <w:ind w:left="360"/>
    </w:pPr>
    <w:rPr>
      <w:rFonts w:cs="Mangal"/>
      <w:lang w:val="x-none" w:bidi="hi-IN"/>
    </w:rPr>
  </w:style>
  <w:style w:type="paragraph" w:styleId="Header">
    <w:name w:val="header"/>
    <w:basedOn w:val="Normal"/>
    <w:link w:val="HeaderChar"/>
    <w:uiPriority w:val="99"/>
    <w:unhideWhenUsed/>
    <w:rsid w:val="00186CD9"/>
    <w:pPr>
      <w:tabs>
        <w:tab w:val="center" w:pos="4680"/>
        <w:tab w:val="right" w:pos="9360"/>
      </w:tabs>
    </w:pPr>
  </w:style>
  <w:style w:type="character" w:customStyle="1" w:styleId="HeaderChar">
    <w:name w:val="Header Char"/>
    <w:link w:val="Header"/>
    <w:uiPriority w:val="99"/>
    <w:rsid w:val="00186CD9"/>
    <w:rPr>
      <w:sz w:val="24"/>
      <w:szCs w:val="24"/>
      <w:lang w:eastAsia="zh-CN"/>
    </w:rPr>
  </w:style>
  <w:style w:type="paragraph" w:styleId="Footer">
    <w:name w:val="footer"/>
    <w:basedOn w:val="Normal"/>
    <w:link w:val="FooterChar"/>
    <w:uiPriority w:val="99"/>
    <w:unhideWhenUsed/>
    <w:rsid w:val="00186CD9"/>
    <w:pPr>
      <w:tabs>
        <w:tab w:val="center" w:pos="4680"/>
        <w:tab w:val="right" w:pos="9360"/>
      </w:tabs>
    </w:pPr>
  </w:style>
  <w:style w:type="character" w:customStyle="1" w:styleId="FooterChar">
    <w:name w:val="Footer Char"/>
    <w:link w:val="Footer"/>
    <w:uiPriority w:val="99"/>
    <w:rsid w:val="00186CD9"/>
    <w:rPr>
      <w:sz w:val="24"/>
      <w:szCs w:val="24"/>
      <w:lang w:eastAsia="zh-CN"/>
    </w:rPr>
  </w:style>
  <w:style w:type="character" w:styleId="FollowedHyperlink">
    <w:name w:val="FollowedHyperlink"/>
    <w:uiPriority w:val="99"/>
    <w:semiHidden/>
    <w:unhideWhenUsed/>
    <w:rsid w:val="00950F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ressdocs.com/"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techchannelmea.com/"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bullsretreat.com/"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www.roadiets.com/"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imperialride.com/"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9645</CharactersWithSpaces>
  <SharedDoc>false</SharedDoc>
  <HLinks>
    <vt:vector size="30" baseType="variant">
      <vt:variant>
        <vt:i4>5111817</vt:i4>
      </vt:variant>
      <vt:variant>
        <vt:i4>12</vt:i4>
      </vt:variant>
      <vt:variant>
        <vt:i4>0</vt:i4>
      </vt:variant>
      <vt:variant>
        <vt:i4>5</vt:i4>
      </vt:variant>
      <vt:variant>
        <vt:lpwstr>http://bullsretreat.com/</vt:lpwstr>
      </vt:variant>
      <vt:variant>
        <vt:lpwstr/>
      </vt:variant>
      <vt:variant>
        <vt:i4>4915267</vt:i4>
      </vt:variant>
      <vt:variant>
        <vt:i4>9</vt:i4>
      </vt:variant>
      <vt:variant>
        <vt:i4>0</vt:i4>
      </vt:variant>
      <vt:variant>
        <vt:i4>5</vt:i4>
      </vt:variant>
      <vt:variant>
        <vt:lpwstr>http://www.roadiets.com/</vt:lpwstr>
      </vt:variant>
      <vt:variant>
        <vt:lpwstr/>
      </vt:variant>
      <vt:variant>
        <vt:i4>4653085</vt:i4>
      </vt:variant>
      <vt:variant>
        <vt:i4>6</vt:i4>
      </vt:variant>
      <vt:variant>
        <vt:i4>0</vt:i4>
      </vt:variant>
      <vt:variant>
        <vt:i4>5</vt:i4>
      </vt:variant>
      <vt:variant>
        <vt:lpwstr>https://www.imperialride.com/</vt:lpwstr>
      </vt:variant>
      <vt:variant>
        <vt:lpwstr/>
      </vt:variant>
      <vt:variant>
        <vt:i4>3932287</vt:i4>
      </vt:variant>
      <vt:variant>
        <vt:i4>3</vt:i4>
      </vt:variant>
      <vt:variant>
        <vt:i4>0</vt:i4>
      </vt:variant>
      <vt:variant>
        <vt:i4>5</vt:i4>
      </vt:variant>
      <vt:variant>
        <vt:lpwstr>https://www.xpressdocs.com/</vt:lpwstr>
      </vt:variant>
      <vt:variant>
        <vt:lpwstr/>
      </vt:variant>
      <vt:variant>
        <vt:i4>3604540</vt:i4>
      </vt:variant>
      <vt:variant>
        <vt:i4>0</vt:i4>
      </vt:variant>
      <vt:variant>
        <vt:i4>0</vt:i4>
      </vt:variant>
      <vt:variant>
        <vt:i4>5</vt:i4>
      </vt:variant>
      <vt:variant>
        <vt:lpwstr>http://www.techchannelmea.com/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dharmesh</dc:creator>
  <cp:keywords/>
  <dc:description/>
  <cp:lastModifiedBy>Anil Kumar Chaurasiya</cp:lastModifiedBy>
  <cp:revision>33</cp:revision>
  <cp:lastPrinted>2012-08-29T07:24:00Z</cp:lastPrinted>
  <dcterms:created xsi:type="dcterms:W3CDTF">2021-01-28T07:52:00Z</dcterms:created>
  <dcterms:modified xsi:type="dcterms:W3CDTF">2021-05-13T10:55:00Z</dcterms:modified>
</cp:coreProperties>
</file>