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E617B" w14:textId="7485E06E" w:rsidR="009C5875" w:rsidRDefault="00F919A6">
      <w:pPr>
        <w:jc w:val="both"/>
      </w:pPr>
      <w:r>
        <w:rPr>
          <w:b/>
        </w:rPr>
        <w:t>Sireesha</w:t>
      </w:r>
      <w:r w:rsidR="00920530">
        <w:rPr>
          <w:b/>
        </w:rPr>
        <w:t xml:space="preserve"> </w:t>
      </w:r>
      <w:r w:rsidR="00CB05B8">
        <w:rPr>
          <w:b/>
        </w:rPr>
        <w:t xml:space="preserve">Venkata Sai </w:t>
      </w:r>
      <w:r>
        <w:rPr>
          <w:b/>
        </w:rPr>
        <w:t>Vutukuri</w:t>
      </w:r>
      <w:r w:rsidR="007A01B7">
        <w:rPr>
          <w:b/>
        </w:rPr>
        <w:t xml:space="preserve">                    </w:t>
      </w:r>
      <w:r w:rsidR="007A01B7">
        <w:rPr>
          <w:b/>
        </w:rPr>
        <w:tab/>
      </w:r>
      <w:r w:rsidR="007A01B7">
        <w:rPr>
          <w:b/>
        </w:rPr>
        <w:tab/>
      </w:r>
      <w:r w:rsidR="007A01B7">
        <w:rPr>
          <w:b/>
        </w:rPr>
        <w:tab/>
      </w:r>
      <w:r w:rsidR="007A01B7">
        <w:rPr>
          <w:b/>
        </w:rPr>
        <w:tab/>
        <w:t xml:space="preserve">                             </w:t>
      </w:r>
    </w:p>
    <w:p w14:paraId="4EDE6BE6" w14:textId="734339FA" w:rsidR="009C5875" w:rsidRDefault="007A01B7">
      <w:pPr>
        <w:jc w:val="both"/>
      </w:pPr>
      <w:r>
        <w:t>Phone: +91-</w:t>
      </w:r>
      <w:r w:rsidR="00F919A6">
        <w:t>7013736812</w:t>
      </w:r>
    </w:p>
    <w:p w14:paraId="45DE2395" w14:textId="5C14AD4E" w:rsidR="00A05B87" w:rsidRPr="00DC7786" w:rsidRDefault="00A05B87" w:rsidP="00A05B87">
      <w:pPr>
        <w:rPr>
          <w:color w:val="0070C0"/>
          <w:u w:val="single"/>
        </w:rPr>
      </w:pPr>
      <w:r>
        <w:t>LinkedIn:</w:t>
      </w:r>
      <w:r w:rsidRPr="00A05B87">
        <w:t xml:space="preserve"> </w:t>
      </w:r>
      <w:r w:rsidR="00CE4CBE" w:rsidRPr="00562453">
        <w:rPr>
          <w:color w:val="0070C0"/>
          <w:u w:val="single"/>
        </w:rPr>
        <w:t>https://www.linkedin.com/in/sireesha-vutukuri-a60770167</w:t>
      </w:r>
    </w:p>
    <w:p w14:paraId="7607DA7A" w14:textId="4D777951" w:rsidR="009C5875" w:rsidRDefault="007A01B7">
      <w:pPr>
        <w:pBdr>
          <w:bottom w:val="single" w:sz="12" w:space="1" w:color="000000"/>
        </w:pBdr>
        <w:jc w:val="both"/>
      </w:pPr>
      <w:r>
        <w:t xml:space="preserve">E-mail: </w:t>
      </w:r>
      <w:r w:rsidR="00F919A6">
        <w:t>sireeshavutukuri92@gmail.com</w:t>
      </w:r>
      <w:r>
        <w:tab/>
      </w:r>
      <w:r>
        <w:tab/>
      </w:r>
      <w:r>
        <w:tab/>
      </w:r>
    </w:p>
    <w:p w14:paraId="265561E0" w14:textId="77777777" w:rsidR="009C5875" w:rsidRDefault="009C5875">
      <w:pPr>
        <w:pBdr>
          <w:bottom w:val="single" w:sz="12" w:space="1" w:color="000000"/>
        </w:pBdr>
        <w:jc w:val="both"/>
      </w:pPr>
    </w:p>
    <w:p w14:paraId="3498830D" w14:textId="77777777" w:rsidR="009C5875" w:rsidRDefault="009C5875"/>
    <w:p w14:paraId="59E857CC" w14:textId="77777777" w:rsidR="009C5875" w:rsidRDefault="009C5875"/>
    <w:p w14:paraId="417D114A" w14:textId="77777777" w:rsidR="009C5875" w:rsidRDefault="007A01B7">
      <w:pPr>
        <w:rPr>
          <w:b/>
        </w:rPr>
      </w:pPr>
      <w:r>
        <w:rPr>
          <w:b/>
        </w:rPr>
        <w:t>Professional Summary:</w:t>
      </w:r>
    </w:p>
    <w:p w14:paraId="760D1819" w14:textId="77777777" w:rsidR="00A05B87" w:rsidRDefault="00A05B87">
      <w:pPr>
        <w:rPr>
          <w:b/>
        </w:rPr>
      </w:pPr>
    </w:p>
    <w:p w14:paraId="6F627D93" w14:textId="2457B189" w:rsidR="009C5875" w:rsidRDefault="007A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Good knowledg</w:t>
      </w:r>
      <w:r w:rsidR="00EF5125">
        <w:rPr>
          <w:color w:val="000000"/>
        </w:rPr>
        <w:t>e and experience in Salesforce</w:t>
      </w:r>
      <w:r w:rsidR="007A1B3A">
        <w:rPr>
          <w:color w:val="000000"/>
        </w:rPr>
        <w:t xml:space="preserve"> CRM</w:t>
      </w:r>
      <w:r>
        <w:rPr>
          <w:color w:val="000000"/>
        </w:rPr>
        <w:t>.</w:t>
      </w:r>
    </w:p>
    <w:p w14:paraId="30C932D2" w14:textId="5A5238D1" w:rsidR="009C5875" w:rsidRDefault="00A05B87" w:rsidP="008041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Having around </w:t>
      </w:r>
      <w:r w:rsidR="007A1B3A">
        <w:rPr>
          <w:color w:val="000000"/>
        </w:rPr>
        <w:t>2</w:t>
      </w:r>
      <w:r>
        <w:rPr>
          <w:color w:val="000000"/>
        </w:rPr>
        <w:t xml:space="preserve"> years of professional experience</w:t>
      </w:r>
      <w:r w:rsidR="00EC4DAC">
        <w:rPr>
          <w:color w:val="000000"/>
        </w:rPr>
        <w:t>.</w:t>
      </w:r>
    </w:p>
    <w:p w14:paraId="1F5A918E" w14:textId="1D08C303" w:rsidR="0041307B" w:rsidRPr="0041307B" w:rsidRDefault="0041307B" w:rsidP="0041307B">
      <w:pPr>
        <w:numPr>
          <w:ilvl w:val="0"/>
          <w:numId w:val="2"/>
        </w:numPr>
        <w:tabs>
          <w:tab w:val="left" w:pos="806"/>
        </w:tabs>
        <w:spacing w:line="0" w:lineRule="atLeast"/>
        <w:rPr>
          <w:rFonts w:ascii="Arial" w:eastAsia="Arial" w:hAnsi="Arial"/>
        </w:rPr>
      </w:pPr>
      <w:r>
        <w:t>Currently working with ACCENTURE SERVICES PRIVATE LIMITED.</w:t>
      </w:r>
    </w:p>
    <w:p w14:paraId="31AF7563" w14:textId="77777777" w:rsidR="009C5875" w:rsidRDefault="007A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Possess good verbal and written communication skills.</w:t>
      </w:r>
    </w:p>
    <w:p w14:paraId="33371B4D" w14:textId="77777777" w:rsidR="009C5875" w:rsidRDefault="007A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Conducted knowledge transfer sessions on Salesforce within the team and to the business users.</w:t>
      </w:r>
    </w:p>
    <w:p w14:paraId="641F259F" w14:textId="77777777" w:rsidR="009C5875" w:rsidRDefault="007A01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Able to work effectively as an independent or part of team.</w:t>
      </w:r>
    </w:p>
    <w:p w14:paraId="19F33E00" w14:textId="38D39340" w:rsidR="00EF5125" w:rsidRDefault="007A01B7" w:rsidP="00EF5125">
      <w:pPr>
        <w:numPr>
          <w:ilvl w:val="0"/>
          <w:numId w:val="2"/>
        </w:numPr>
        <w:jc w:val="both"/>
      </w:pPr>
      <w:r>
        <w:t>Proficient in setup, customize and deploy</w:t>
      </w:r>
      <w:r>
        <w:rPr>
          <w:b/>
        </w:rPr>
        <w:t xml:space="preserve"> </w:t>
      </w:r>
      <w:r>
        <w:t>to salesforce.com</w:t>
      </w:r>
      <w:r w:rsidR="0050528B">
        <w:t>.</w:t>
      </w:r>
    </w:p>
    <w:p w14:paraId="239E356F" w14:textId="33E666A2" w:rsidR="00A05B87" w:rsidRDefault="00A05B87" w:rsidP="00EF5125">
      <w:pPr>
        <w:numPr>
          <w:ilvl w:val="0"/>
          <w:numId w:val="2"/>
        </w:numPr>
        <w:jc w:val="both"/>
      </w:pPr>
      <w:r>
        <w:t>Salesforce</w:t>
      </w:r>
      <w:r w:rsidR="00AB0618">
        <w:t xml:space="preserve"> </w:t>
      </w:r>
      <w:r w:rsidR="00AB0618">
        <w:t>Certified</w:t>
      </w:r>
      <w:r w:rsidR="00F27AE6">
        <w:t xml:space="preserve"> </w:t>
      </w:r>
      <w:r>
        <w:t>Administrator</w:t>
      </w:r>
      <w:r w:rsidR="0050528B">
        <w:t>.</w:t>
      </w:r>
    </w:p>
    <w:p w14:paraId="44440BCE" w14:textId="50A6118B" w:rsidR="0050528B" w:rsidRDefault="0050528B" w:rsidP="00EF5125">
      <w:pPr>
        <w:numPr>
          <w:ilvl w:val="0"/>
          <w:numId w:val="2"/>
        </w:numPr>
        <w:jc w:val="both"/>
      </w:pPr>
      <w:r>
        <w:t xml:space="preserve">Trail Head </w:t>
      </w:r>
      <w:r w:rsidR="00803ECE">
        <w:t xml:space="preserve">1x </w:t>
      </w:r>
      <w:r>
        <w:t>Ranger</w:t>
      </w:r>
      <w:r w:rsidR="00823C06">
        <w:t>.</w:t>
      </w:r>
    </w:p>
    <w:p w14:paraId="077495FB" w14:textId="77777777" w:rsidR="009C5875" w:rsidRDefault="009C5875">
      <w:pPr>
        <w:ind w:left="720"/>
        <w:jc w:val="both"/>
        <w:rPr>
          <w:sz w:val="20"/>
          <w:szCs w:val="20"/>
        </w:rPr>
      </w:pPr>
    </w:p>
    <w:p w14:paraId="1EAA6992" w14:textId="77777777" w:rsidR="009C5875" w:rsidRDefault="009C5875"/>
    <w:p w14:paraId="0AA0C00A" w14:textId="77777777" w:rsidR="009C5875" w:rsidRDefault="007A01B7">
      <w:pPr>
        <w:rPr>
          <w:b/>
        </w:rPr>
      </w:pPr>
      <w:r>
        <w:rPr>
          <w:b/>
        </w:rPr>
        <w:t>Skills:</w:t>
      </w:r>
    </w:p>
    <w:p w14:paraId="53F3E35F" w14:textId="77777777" w:rsidR="009C5875" w:rsidRDefault="009C5875"/>
    <w:tbl>
      <w:tblPr>
        <w:tblStyle w:val="a"/>
        <w:tblW w:w="10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6"/>
        <w:gridCol w:w="8275"/>
      </w:tblGrid>
      <w:tr w:rsidR="009C5875" w14:paraId="0B591092" w14:textId="77777777">
        <w:trPr>
          <w:trHeight w:val="14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A600" w14:textId="77777777" w:rsidR="009C5875" w:rsidRDefault="007A01B7">
            <w:pPr>
              <w:tabs>
                <w:tab w:val="left" w:pos="3780"/>
              </w:tabs>
              <w:jc w:val="both"/>
              <w:rPr>
                <w:b/>
              </w:rPr>
            </w:pPr>
            <w:r>
              <w:rPr>
                <w:b/>
              </w:rPr>
              <w:t>Salesforce Technologies</w:t>
            </w:r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3CD1" w14:textId="2EDF5B6F" w:rsidR="009C5875" w:rsidRDefault="007A01B7">
            <w:pPr>
              <w:tabs>
                <w:tab w:val="left" w:pos="3780"/>
              </w:tabs>
              <w:jc w:val="both"/>
            </w:pPr>
            <w:r>
              <w:t>Apex Classes, Apex Trigger, Visual</w:t>
            </w:r>
            <w:r w:rsidR="005B7F1C">
              <w:t xml:space="preserve"> </w:t>
            </w:r>
            <w:r>
              <w:t xml:space="preserve">Force, Data Loader, Salesforce.com customizations like Workflow Rules, Role Hierarchy, Validation Rules, </w:t>
            </w:r>
            <w:r w:rsidR="00F919A6">
              <w:t>T</w:t>
            </w:r>
            <w:r w:rsidR="00F919A6" w:rsidRPr="00F919A6">
              <w:t>erritories</w:t>
            </w:r>
            <w:r>
              <w:t>, Custom objects, Page Layouts, Record Types</w:t>
            </w:r>
            <w:r w:rsidR="00F919A6">
              <w:t>,Sharing Rules</w:t>
            </w:r>
            <w:r>
              <w:t>.</w:t>
            </w:r>
          </w:p>
        </w:tc>
      </w:tr>
      <w:tr w:rsidR="009C5875" w14:paraId="3AB2E58B" w14:textId="77777777">
        <w:trPr>
          <w:trHeight w:val="20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6111" w14:textId="77777777" w:rsidR="009C5875" w:rsidRDefault="007A01B7">
            <w:pPr>
              <w:tabs>
                <w:tab w:val="left" w:pos="3780"/>
              </w:tabs>
              <w:jc w:val="both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B393" w14:textId="48108E9C" w:rsidR="009C5875" w:rsidRDefault="007A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Apex, VisualForce,</w:t>
            </w:r>
            <w:r w:rsidR="00F919A6">
              <w:rPr>
                <w:color w:val="000000"/>
              </w:rPr>
              <w:t xml:space="preserve"> C,</w:t>
            </w:r>
            <w:r w:rsidR="00545BFD">
              <w:rPr>
                <w:color w:val="000000"/>
              </w:rPr>
              <w:t xml:space="preserve"> </w:t>
            </w:r>
            <w:r w:rsidR="00F919A6">
              <w:rPr>
                <w:color w:val="000000"/>
              </w:rPr>
              <w:t>Basics of JAVA</w:t>
            </w:r>
            <w:r w:rsidR="006F02EB">
              <w:rPr>
                <w:color w:val="000000"/>
              </w:rPr>
              <w:t>,HTML</w:t>
            </w:r>
          </w:p>
        </w:tc>
      </w:tr>
      <w:tr w:rsidR="009C5875" w14:paraId="1D7AED97" w14:textId="77777777">
        <w:trPr>
          <w:trHeight w:val="240"/>
        </w:trPr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E8D9" w14:textId="77777777" w:rsidR="009C5875" w:rsidRDefault="007A01B7">
            <w:pPr>
              <w:tabs>
                <w:tab w:val="left" w:pos="3780"/>
              </w:tabs>
              <w:jc w:val="both"/>
              <w:rPr>
                <w:b/>
              </w:rPr>
            </w:pPr>
            <w:r>
              <w:rPr>
                <w:b/>
              </w:rPr>
              <w:t>GUI and Tools</w:t>
            </w:r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C77C" w14:textId="77777777" w:rsidR="009C5875" w:rsidRDefault="007A0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Apex Data Loader, Workbench, Change Set </w:t>
            </w:r>
          </w:p>
        </w:tc>
      </w:tr>
    </w:tbl>
    <w:p w14:paraId="0FF971FB" w14:textId="77777777" w:rsidR="009C5875" w:rsidRDefault="009C5875">
      <w:pPr>
        <w:rPr>
          <w:b/>
        </w:rPr>
      </w:pPr>
    </w:p>
    <w:p w14:paraId="6F965F88" w14:textId="77777777" w:rsidR="009C5875" w:rsidRDefault="007A01B7">
      <w:pPr>
        <w:rPr>
          <w:b/>
        </w:rPr>
      </w:pPr>
      <w:r>
        <w:rPr>
          <w:b/>
        </w:rPr>
        <w:t>Work Experience:</w:t>
      </w:r>
    </w:p>
    <w:p w14:paraId="690132E8" w14:textId="77777777" w:rsidR="00A05B87" w:rsidRDefault="00A05B87">
      <w:pPr>
        <w:rPr>
          <w:b/>
        </w:rPr>
      </w:pPr>
    </w:p>
    <w:p w14:paraId="252B3C6E" w14:textId="1A6387C5" w:rsidR="005722F0" w:rsidRDefault="005722F0" w:rsidP="008B29AA">
      <w:pPr>
        <w:spacing w:line="0" w:lineRule="atLeast"/>
      </w:pPr>
      <w:r>
        <w:rPr>
          <w:b/>
        </w:rPr>
        <w:t xml:space="preserve">Project: </w:t>
      </w:r>
      <w:r>
        <w:t>Pearson</w:t>
      </w:r>
    </w:p>
    <w:p w14:paraId="06BA0FD2" w14:textId="77777777" w:rsidR="005722F0" w:rsidRDefault="005722F0" w:rsidP="005722F0">
      <w:pPr>
        <w:spacing w:line="45" w:lineRule="exact"/>
      </w:pPr>
    </w:p>
    <w:p w14:paraId="311E743D" w14:textId="3E2F48AB" w:rsidR="005722F0" w:rsidRDefault="005722F0" w:rsidP="005722F0">
      <w:pPr>
        <w:spacing w:before="60"/>
      </w:pPr>
      <w:r>
        <w:rPr>
          <w:b/>
        </w:rPr>
        <w:t xml:space="preserve">Role: </w:t>
      </w:r>
      <w:r>
        <w:t>Salesforce Administrator and Developer</w:t>
      </w:r>
    </w:p>
    <w:p w14:paraId="329920F5" w14:textId="77777777" w:rsidR="003406C8" w:rsidRDefault="003406C8" w:rsidP="003406C8">
      <w:pPr>
        <w:spacing w:line="0" w:lineRule="atLeast"/>
      </w:pPr>
    </w:p>
    <w:p w14:paraId="3301BCD4" w14:textId="43586EA2" w:rsidR="003406C8" w:rsidRDefault="003406C8" w:rsidP="003406C8">
      <w:pPr>
        <w:spacing w:line="0" w:lineRule="atLeast"/>
        <w:rPr>
          <w:sz w:val="22"/>
        </w:rPr>
      </w:pPr>
      <w:r>
        <w:rPr>
          <w:b/>
        </w:rPr>
        <w:t>Responsibilities</w:t>
      </w:r>
      <w:r>
        <w:rPr>
          <w:sz w:val="22"/>
        </w:rPr>
        <w:t>:</w:t>
      </w:r>
    </w:p>
    <w:p w14:paraId="4A54D1CF" w14:textId="7A5D7568" w:rsidR="003406C8" w:rsidRDefault="003406C8" w:rsidP="005722F0">
      <w:pPr>
        <w:spacing w:before="60"/>
      </w:pPr>
    </w:p>
    <w:p w14:paraId="1CD52A9F" w14:textId="3FC4C282" w:rsidR="00561102" w:rsidRDefault="00561102" w:rsidP="00561102">
      <w:pPr>
        <w:numPr>
          <w:ilvl w:val="0"/>
          <w:numId w:val="1"/>
        </w:numPr>
        <w:jc w:val="both"/>
      </w:pPr>
      <w:r>
        <w:t xml:space="preserve">Involved in </w:t>
      </w:r>
      <w:r w:rsidRPr="009B3256">
        <w:rPr>
          <w:bCs/>
        </w:rPr>
        <w:t>gathering requirements</w:t>
      </w:r>
      <w:r>
        <w:t xml:space="preserve"> from the business and implementing those in Salesforce.com</w:t>
      </w:r>
    </w:p>
    <w:p w14:paraId="56757754" w14:textId="69DACE4F" w:rsidR="00004EDB" w:rsidRDefault="00004EDB" w:rsidP="00004EDB">
      <w:pPr>
        <w:numPr>
          <w:ilvl w:val="0"/>
          <w:numId w:val="1"/>
        </w:numPr>
        <w:jc w:val="both"/>
      </w:pPr>
      <w:r>
        <w:t>Understanding the requirements from a client for developments and enhancements.</w:t>
      </w:r>
    </w:p>
    <w:p w14:paraId="0A299168" w14:textId="62B39EBA" w:rsidR="0036603A" w:rsidRDefault="0036603A" w:rsidP="00004EDB">
      <w:pPr>
        <w:numPr>
          <w:ilvl w:val="0"/>
          <w:numId w:val="1"/>
        </w:numPr>
        <w:jc w:val="both"/>
      </w:pPr>
      <w:r>
        <w:t>Good Knowledge on Higher Education Data Architecture</w:t>
      </w:r>
      <w:r w:rsidR="008C5561">
        <w:t xml:space="preserve"> </w:t>
      </w:r>
      <w:r>
        <w:t>(HEDA).</w:t>
      </w:r>
    </w:p>
    <w:p w14:paraId="615079B9" w14:textId="4259872E" w:rsidR="00F707E1" w:rsidRPr="004876EA" w:rsidRDefault="00F707E1" w:rsidP="00004EDB">
      <w:pPr>
        <w:numPr>
          <w:ilvl w:val="0"/>
          <w:numId w:val="1"/>
        </w:numPr>
        <w:jc w:val="both"/>
      </w:pPr>
      <w:r>
        <w:t xml:space="preserve">Worked on </w:t>
      </w:r>
      <w:r w:rsidRPr="009B3256">
        <w:rPr>
          <w:bCs/>
        </w:rPr>
        <w:t>Standard objects</w:t>
      </w:r>
      <w:r>
        <w:t xml:space="preserve"> like Accounts, Contacts and Cases, and </w:t>
      </w:r>
      <w:r w:rsidRPr="006012AC">
        <w:rPr>
          <w:bCs/>
        </w:rPr>
        <w:t>Custom Objects</w:t>
      </w:r>
      <w:r w:rsidR="004876EA">
        <w:rPr>
          <w:b/>
        </w:rPr>
        <w:t>.</w:t>
      </w:r>
    </w:p>
    <w:p w14:paraId="7FA3D8FB" w14:textId="312B6BEF" w:rsidR="004876EA" w:rsidRDefault="004876EA" w:rsidP="004876EA">
      <w:pPr>
        <w:numPr>
          <w:ilvl w:val="0"/>
          <w:numId w:val="1"/>
        </w:numPr>
        <w:jc w:val="both"/>
      </w:pPr>
      <w:r>
        <w:t xml:space="preserve">Created multiple </w:t>
      </w:r>
      <w:r w:rsidRPr="009B3256">
        <w:rPr>
          <w:bCs/>
        </w:rPr>
        <w:t xml:space="preserve">custom objects, custom fields, relationship </w:t>
      </w:r>
      <w:r>
        <w:t xml:space="preserve">between two objects, </w:t>
      </w:r>
      <w:r w:rsidRPr="009B3256">
        <w:rPr>
          <w:bCs/>
        </w:rPr>
        <w:t>page layouts</w:t>
      </w:r>
      <w:r>
        <w:t xml:space="preserve"> and </w:t>
      </w:r>
      <w:r w:rsidRPr="009B3256">
        <w:rPr>
          <w:bCs/>
        </w:rPr>
        <w:t>record types</w:t>
      </w:r>
      <w:r>
        <w:rPr>
          <w:b/>
        </w:rPr>
        <w:t>.</w:t>
      </w:r>
    </w:p>
    <w:p w14:paraId="5C541E1B" w14:textId="5935B8B5" w:rsidR="008F786F" w:rsidRDefault="008F786F" w:rsidP="008F786F">
      <w:pPr>
        <w:numPr>
          <w:ilvl w:val="0"/>
          <w:numId w:val="1"/>
        </w:numPr>
        <w:jc w:val="both"/>
      </w:pPr>
      <w:r>
        <w:t xml:space="preserve">Configured user roles, </w:t>
      </w:r>
      <w:r w:rsidRPr="009B3256">
        <w:rPr>
          <w:bCs/>
        </w:rPr>
        <w:t>permission set</w:t>
      </w:r>
      <w:r w:rsidR="0095113A" w:rsidRPr="009B3256">
        <w:rPr>
          <w:bCs/>
        </w:rPr>
        <w:t>s, permission set groups</w:t>
      </w:r>
      <w:r>
        <w:t xml:space="preserve"> and </w:t>
      </w:r>
      <w:r w:rsidRPr="009B3256">
        <w:rPr>
          <w:bCs/>
        </w:rPr>
        <w:t>profiles</w:t>
      </w:r>
      <w:r>
        <w:t xml:space="preserve"> as per business requirement.</w:t>
      </w:r>
    </w:p>
    <w:p w14:paraId="7627BB49" w14:textId="78319035" w:rsidR="00022CEB" w:rsidRDefault="00022CEB" w:rsidP="00022CEB">
      <w:pPr>
        <w:numPr>
          <w:ilvl w:val="0"/>
          <w:numId w:val="1"/>
        </w:numPr>
        <w:jc w:val="both"/>
      </w:pPr>
      <w:r>
        <w:t>Created</w:t>
      </w:r>
      <w:r w:rsidR="009B3256">
        <w:t xml:space="preserve"> </w:t>
      </w:r>
      <w:r w:rsidR="009B3256">
        <w:t>different</w:t>
      </w:r>
      <w:r>
        <w:t xml:space="preserve"> </w:t>
      </w:r>
      <w:r w:rsidRPr="009B3256">
        <w:rPr>
          <w:bCs/>
        </w:rPr>
        <w:t>Workflows</w:t>
      </w:r>
      <w:r w:rsidR="009B3256">
        <w:rPr>
          <w:bCs/>
        </w:rPr>
        <w:t xml:space="preserve"> Rules as per business requirements.</w:t>
      </w:r>
    </w:p>
    <w:p w14:paraId="1FD7F755" w14:textId="77777777" w:rsidR="00022CEB" w:rsidRDefault="00022CEB" w:rsidP="00022CEB">
      <w:pPr>
        <w:numPr>
          <w:ilvl w:val="0"/>
          <w:numId w:val="1"/>
        </w:numPr>
        <w:jc w:val="both"/>
      </w:pPr>
      <w:r>
        <w:t xml:space="preserve">Writing queries using </w:t>
      </w:r>
      <w:r w:rsidRPr="009B3256">
        <w:rPr>
          <w:bCs/>
        </w:rPr>
        <w:t>SOQL</w:t>
      </w:r>
      <w:r>
        <w:t xml:space="preserve"> and </w:t>
      </w:r>
      <w:r w:rsidRPr="009B3256">
        <w:rPr>
          <w:bCs/>
        </w:rPr>
        <w:t>SOSL</w:t>
      </w:r>
      <w:r>
        <w:t xml:space="preserve">. </w:t>
      </w:r>
    </w:p>
    <w:p w14:paraId="208B0BA8" w14:textId="77777777" w:rsidR="00A916E3" w:rsidRDefault="00A916E3" w:rsidP="00A916E3">
      <w:pPr>
        <w:numPr>
          <w:ilvl w:val="0"/>
          <w:numId w:val="1"/>
        </w:numPr>
        <w:jc w:val="both"/>
      </w:pPr>
      <w:r>
        <w:t xml:space="preserve">Developed different </w:t>
      </w:r>
      <w:r w:rsidRPr="009B3256">
        <w:rPr>
          <w:bCs/>
        </w:rPr>
        <w:t>Validation Rules</w:t>
      </w:r>
      <w:r>
        <w:t xml:space="preserve"> to ensure that the valid data is being entered into the organization</w:t>
      </w:r>
    </w:p>
    <w:p w14:paraId="000D85C9" w14:textId="77777777" w:rsidR="00B05F63" w:rsidRDefault="00B05F63" w:rsidP="00B05F63">
      <w:pPr>
        <w:numPr>
          <w:ilvl w:val="0"/>
          <w:numId w:val="1"/>
        </w:numPr>
        <w:jc w:val="both"/>
      </w:pPr>
      <w:r>
        <w:t xml:space="preserve">Utilized </w:t>
      </w:r>
      <w:r w:rsidRPr="005C7950">
        <w:rPr>
          <w:bCs/>
        </w:rPr>
        <w:t>Salesforce.com out-of-the-box</w:t>
      </w:r>
      <w:r>
        <w:t xml:space="preserve"> functionalities over customization wherever possible</w:t>
      </w:r>
    </w:p>
    <w:p w14:paraId="78AB1D3A" w14:textId="698363E5" w:rsidR="00EB752F" w:rsidRDefault="00EB752F" w:rsidP="00EB752F">
      <w:pPr>
        <w:numPr>
          <w:ilvl w:val="0"/>
          <w:numId w:val="1"/>
        </w:numPr>
        <w:jc w:val="both"/>
      </w:pPr>
      <w:r>
        <w:t>Worked on Admin tasks like User Login Issues, Data cleaning, Data Issues, creating reports and dashboards according to user requirements.</w:t>
      </w:r>
    </w:p>
    <w:p w14:paraId="709C4A90" w14:textId="4C460F25" w:rsidR="00FD0406" w:rsidRDefault="00FD0406" w:rsidP="00EB752F">
      <w:pPr>
        <w:numPr>
          <w:ilvl w:val="0"/>
          <w:numId w:val="1"/>
        </w:numPr>
        <w:jc w:val="both"/>
      </w:pPr>
      <w:r>
        <w:t>Created</w:t>
      </w:r>
      <w:r>
        <w:rPr>
          <w:b/>
        </w:rPr>
        <w:t xml:space="preserve"> </w:t>
      </w:r>
      <w:r w:rsidRPr="005C7950">
        <w:rPr>
          <w:bCs/>
        </w:rPr>
        <w:t>Custom Settings, Custom labels</w:t>
      </w:r>
      <w:r>
        <w:t xml:space="preserve"> and utilized it in Apex Classes as well as Triggers</w:t>
      </w:r>
      <w:r w:rsidR="009B3256">
        <w:t>.</w:t>
      </w:r>
    </w:p>
    <w:p w14:paraId="36BFDB6E" w14:textId="4FDA08D7" w:rsidR="009B3256" w:rsidRDefault="009B3256" w:rsidP="00EB752F">
      <w:pPr>
        <w:numPr>
          <w:ilvl w:val="0"/>
          <w:numId w:val="1"/>
        </w:numPr>
        <w:jc w:val="both"/>
      </w:pPr>
      <w:r>
        <w:t xml:space="preserve">Worked on Triggers for </w:t>
      </w:r>
      <w:r w:rsidR="002058B6">
        <w:t>P</w:t>
      </w:r>
      <w:r>
        <w:t>articular</w:t>
      </w:r>
      <w:r w:rsidR="000336FD">
        <w:t xml:space="preserve"> </w:t>
      </w:r>
      <w:r>
        <w:t>requirement</w:t>
      </w:r>
      <w:r w:rsidR="002058B6">
        <w:t>.</w:t>
      </w:r>
    </w:p>
    <w:p w14:paraId="4C00B82A" w14:textId="77777777" w:rsidR="00E71934" w:rsidRDefault="00E71934" w:rsidP="00E71934">
      <w:pPr>
        <w:numPr>
          <w:ilvl w:val="0"/>
          <w:numId w:val="1"/>
        </w:numPr>
        <w:tabs>
          <w:tab w:val="left" w:pos="366"/>
        </w:tabs>
        <w:spacing w:line="0" w:lineRule="atLeast"/>
        <w:rPr>
          <w:rFonts w:ascii="Arial" w:eastAsia="Arial" w:hAnsi="Arial"/>
        </w:rPr>
      </w:pPr>
      <w:r>
        <w:t>Performed root cause analysis of production impacting issues where debugging is required.</w:t>
      </w:r>
    </w:p>
    <w:p w14:paraId="6862C60B" w14:textId="1AF58F4A" w:rsidR="00CC7E5A" w:rsidRDefault="00CC7E5A" w:rsidP="00CC7E5A">
      <w:pPr>
        <w:numPr>
          <w:ilvl w:val="0"/>
          <w:numId w:val="1"/>
        </w:numPr>
        <w:jc w:val="both"/>
      </w:pPr>
      <w:r>
        <w:t xml:space="preserve">Used </w:t>
      </w:r>
      <w:r w:rsidRPr="00CC7E5A">
        <w:rPr>
          <w:bCs/>
        </w:rPr>
        <w:t>Work bench</w:t>
      </w:r>
      <w:r>
        <w:t xml:space="preserve"> Tool for insert, update, and bulk import or export of data from Salesforce.com </w:t>
      </w:r>
      <w:r>
        <w:t>objects</w:t>
      </w:r>
      <w:r>
        <w:t>. Used it to read, extract and load data from comma separated values (CSV) files.</w:t>
      </w:r>
    </w:p>
    <w:p w14:paraId="7A91F213" w14:textId="1403A9A2" w:rsidR="00E71934" w:rsidRDefault="00FD0F2E" w:rsidP="00EB752F">
      <w:pPr>
        <w:numPr>
          <w:ilvl w:val="0"/>
          <w:numId w:val="1"/>
        </w:numPr>
        <w:jc w:val="both"/>
      </w:pPr>
      <w:r>
        <w:lastRenderedPageBreak/>
        <w:t xml:space="preserve">Worked on Territory Models, Settings and Management, used Sharing Rules </w:t>
      </w:r>
      <w:r>
        <w:t>to improve visibility</w:t>
      </w:r>
      <w:r>
        <w:t>.</w:t>
      </w:r>
    </w:p>
    <w:p w14:paraId="6B8F6ADD" w14:textId="5AB5631D" w:rsidR="00DB4A88" w:rsidRDefault="00DB4A88" w:rsidP="00EB752F">
      <w:pPr>
        <w:numPr>
          <w:ilvl w:val="0"/>
          <w:numId w:val="1"/>
        </w:numPr>
        <w:jc w:val="both"/>
      </w:pPr>
      <w:r>
        <w:t>Developed different Process Builders</w:t>
      </w:r>
      <w:r w:rsidR="00D6362B">
        <w:t>,</w:t>
      </w:r>
      <w:r w:rsidR="00F420A0">
        <w:t xml:space="preserve"> </w:t>
      </w:r>
      <w:r w:rsidR="00D6362B">
        <w:t>flows</w:t>
      </w:r>
      <w:r>
        <w:t xml:space="preserve"> </w:t>
      </w:r>
      <w:r>
        <w:t>as per business requirement</w:t>
      </w:r>
      <w:r>
        <w:t xml:space="preserve"> to automate the process.</w:t>
      </w:r>
    </w:p>
    <w:p w14:paraId="67EAC4E2" w14:textId="7962EE67" w:rsidR="00DB4A88" w:rsidRDefault="00DB4A88" w:rsidP="00EB752F">
      <w:pPr>
        <w:numPr>
          <w:ilvl w:val="0"/>
          <w:numId w:val="1"/>
        </w:numPr>
        <w:jc w:val="both"/>
      </w:pPr>
      <w:r>
        <w:t>Worked on</w:t>
      </w:r>
      <w:r w:rsidR="00E65AF5">
        <w:t xml:space="preserve"> </w:t>
      </w:r>
      <w:r>
        <w:t>Assignment Rules</w:t>
      </w:r>
      <w:r w:rsidR="00E65AF5">
        <w:t xml:space="preserve"> for different objects</w:t>
      </w:r>
      <w:r w:rsidR="003F7CE4">
        <w:t>,</w:t>
      </w:r>
      <w:r w:rsidR="00F420A0">
        <w:t xml:space="preserve"> </w:t>
      </w:r>
      <w:r w:rsidR="003F7CE4">
        <w:t>Queues</w:t>
      </w:r>
      <w:r>
        <w:t xml:space="preserve"> and OWD settings.</w:t>
      </w:r>
    </w:p>
    <w:p w14:paraId="3E8BC721" w14:textId="056DE589" w:rsidR="00DB4A88" w:rsidRDefault="00471A98" w:rsidP="00EB752F">
      <w:pPr>
        <w:numPr>
          <w:ilvl w:val="0"/>
          <w:numId w:val="1"/>
        </w:numPr>
        <w:jc w:val="both"/>
      </w:pPr>
      <w:r>
        <w:t>Worked on Omni-Channel for Case Routing</w:t>
      </w:r>
      <w:r w:rsidR="00423C72">
        <w:t xml:space="preserve"> to users and queues</w:t>
      </w:r>
      <w:r>
        <w:t>.</w:t>
      </w:r>
    </w:p>
    <w:p w14:paraId="640B64AD" w14:textId="29A150C0" w:rsidR="001A58D7" w:rsidRDefault="001A58D7" w:rsidP="00EB752F">
      <w:pPr>
        <w:numPr>
          <w:ilvl w:val="0"/>
          <w:numId w:val="1"/>
        </w:numPr>
        <w:jc w:val="both"/>
      </w:pPr>
      <w:r>
        <w:t>Worked on Platform Events for insert, update and delete using process builders and triggers for multiple objects as per business requirement</w:t>
      </w:r>
      <w:r w:rsidR="00AD3FDA">
        <w:t>.</w:t>
      </w:r>
    </w:p>
    <w:p w14:paraId="2CA3A254" w14:textId="46CF72C2" w:rsidR="008C5561" w:rsidRPr="00CA7243" w:rsidRDefault="008C5561" w:rsidP="00EB752F">
      <w:pPr>
        <w:numPr>
          <w:ilvl w:val="0"/>
          <w:numId w:val="1"/>
        </w:numPr>
        <w:jc w:val="both"/>
      </w:pPr>
      <w:r w:rsidRPr="008C5561">
        <w:rPr>
          <w:lang w:val="en-US"/>
        </w:rPr>
        <w:t>Worked on Record Types, Page layouts, Dependent Picklists</w:t>
      </w:r>
      <w:r>
        <w:rPr>
          <w:lang w:val="en-US"/>
        </w:rPr>
        <w:t>.</w:t>
      </w:r>
    </w:p>
    <w:p w14:paraId="1F7264DB" w14:textId="35EAF665" w:rsidR="00CA7243" w:rsidRPr="005128BE" w:rsidRDefault="00013BF1" w:rsidP="00EB752F">
      <w:pPr>
        <w:numPr>
          <w:ilvl w:val="0"/>
          <w:numId w:val="1"/>
        </w:numPr>
        <w:jc w:val="both"/>
      </w:pPr>
      <w:r>
        <w:rPr>
          <w:lang w:val="en-US"/>
        </w:rPr>
        <w:t xml:space="preserve">Involved in </w:t>
      </w:r>
      <w:r w:rsidR="00CA7243" w:rsidRPr="00CA7243">
        <w:rPr>
          <w:lang w:val="en-US"/>
        </w:rPr>
        <w:t>Analyzing the root causes for the defects and fixing them</w:t>
      </w:r>
      <w:r w:rsidR="00CA7243">
        <w:rPr>
          <w:lang w:val="en-US"/>
        </w:rPr>
        <w:t>.</w:t>
      </w:r>
    </w:p>
    <w:p w14:paraId="11FB5E21" w14:textId="3DD5048F" w:rsidR="005128BE" w:rsidRPr="00844053" w:rsidRDefault="005128BE" w:rsidP="00EB752F">
      <w:pPr>
        <w:numPr>
          <w:ilvl w:val="0"/>
          <w:numId w:val="1"/>
        </w:numPr>
        <w:jc w:val="both"/>
      </w:pPr>
      <w:r>
        <w:rPr>
          <w:lang w:val="en-US"/>
        </w:rPr>
        <w:t>Good Knowledge on Consumer Goods Cloud.</w:t>
      </w:r>
    </w:p>
    <w:p w14:paraId="7526F63B" w14:textId="72C12A52" w:rsidR="00844053" w:rsidRDefault="00844053" w:rsidP="00844053">
      <w:pPr>
        <w:jc w:val="both"/>
        <w:rPr>
          <w:lang w:val="en-US"/>
        </w:rPr>
      </w:pPr>
    </w:p>
    <w:p w14:paraId="5FEFEED0" w14:textId="4951CD3B" w:rsidR="00844053" w:rsidRDefault="00844053" w:rsidP="00844053">
      <w:pPr>
        <w:spacing w:line="0" w:lineRule="atLeast"/>
        <w:rPr>
          <w:b/>
        </w:rPr>
      </w:pPr>
      <w:r w:rsidRPr="00844053">
        <w:rPr>
          <w:b/>
        </w:rPr>
        <w:t>Educational Qualification:</w:t>
      </w:r>
    </w:p>
    <w:p w14:paraId="623B234D" w14:textId="11C63D22" w:rsidR="00CC47C9" w:rsidRDefault="00CC47C9" w:rsidP="00844053">
      <w:pPr>
        <w:spacing w:line="0" w:lineRule="atLeast"/>
        <w:rPr>
          <w:b/>
        </w:rPr>
      </w:pPr>
    </w:p>
    <w:p w14:paraId="67549C1C" w14:textId="5EDDAAB6" w:rsidR="00CC47C9" w:rsidRPr="001F327B" w:rsidRDefault="00CC47C9" w:rsidP="001F327B">
      <w:pPr>
        <w:pStyle w:val="ListParagraph"/>
        <w:numPr>
          <w:ilvl w:val="0"/>
          <w:numId w:val="7"/>
        </w:numPr>
        <w:tabs>
          <w:tab w:val="left" w:pos="806"/>
        </w:tabs>
        <w:spacing w:line="233" w:lineRule="auto"/>
        <w:ind w:right="1940"/>
        <w:rPr>
          <w:rFonts w:ascii="Arial" w:eastAsia="Arial" w:hAnsi="Arial"/>
        </w:rPr>
      </w:pPr>
      <w:r>
        <w:t xml:space="preserve">Bachelor of Technology in Computer </w:t>
      </w:r>
      <w:r w:rsidR="00D0502E">
        <w:t>S</w:t>
      </w:r>
      <w:r>
        <w:t>cience</w:t>
      </w:r>
      <w:r w:rsidR="00D0502E">
        <w:t xml:space="preserve"> and Engineering</w:t>
      </w:r>
      <w:r>
        <w:t xml:space="preserve"> </w:t>
      </w:r>
      <w:r w:rsidR="00D30F61">
        <w:t>f</w:t>
      </w:r>
      <w:bookmarkStart w:id="0" w:name="_GoBack"/>
      <w:bookmarkEnd w:id="0"/>
      <w:r>
        <w:t>rom</w:t>
      </w:r>
      <w:r>
        <w:t xml:space="preserve"> </w:t>
      </w:r>
      <w:r>
        <w:t xml:space="preserve">Tirumala </w:t>
      </w:r>
      <w:r>
        <w:t>Engineering</w:t>
      </w:r>
      <w:r>
        <w:t xml:space="preserve"> College</w:t>
      </w:r>
      <w:r>
        <w:t>,</w:t>
      </w:r>
      <w:r w:rsidR="00CF0E57">
        <w:t xml:space="preserve"> </w:t>
      </w:r>
      <w:r>
        <w:t>Narasar</w:t>
      </w:r>
      <w:r w:rsidR="00135571">
        <w:t>a</w:t>
      </w:r>
      <w:r>
        <w:t>opet</w:t>
      </w:r>
      <w:r>
        <w:t xml:space="preserve"> in the year 2018 with 7</w:t>
      </w:r>
      <w:r>
        <w:t>5</w:t>
      </w:r>
      <w:r>
        <w:t>%</w:t>
      </w:r>
    </w:p>
    <w:p w14:paraId="33F5BE9B" w14:textId="77777777" w:rsidR="00CC47C9" w:rsidRDefault="00CC47C9" w:rsidP="00CC47C9">
      <w:pPr>
        <w:spacing w:line="64" w:lineRule="exact"/>
        <w:rPr>
          <w:rFonts w:ascii="Arial" w:eastAsia="Arial" w:hAnsi="Arial"/>
        </w:rPr>
      </w:pPr>
    </w:p>
    <w:p w14:paraId="759E1161" w14:textId="69A62BD2" w:rsidR="00CC47C9" w:rsidRPr="001F327B" w:rsidRDefault="00CC47C9" w:rsidP="001F327B">
      <w:pPr>
        <w:pStyle w:val="ListParagraph"/>
        <w:numPr>
          <w:ilvl w:val="0"/>
          <w:numId w:val="8"/>
        </w:numPr>
        <w:tabs>
          <w:tab w:val="left" w:pos="806"/>
        </w:tabs>
        <w:spacing w:line="0" w:lineRule="atLeast"/>
        <w:rPr>
          <w:rFonts w:ascii="Arial" w:eastAsia="Arial" w:hAnsi="Arial"/>
        </w:rPr>
      </w:pPr>
      <w:r>
        <w:t xml:space="preserve">H.S.C from </w:t>
      </w:r>
      <w:r w:rsidR="001B0F1E">
        <w:t>Bhavana</w:t>
      </w:r>
      <w:r>
        <w:t xml:space="preserve"> Junior College, </w:t>
      </w:r>
      <w:r w:rsidR="001B0F1E">
        <w:t>Narasaraopet</w:t>
      </w:r>
      <w:r>
        <w:t xml:space="preserve"> in the year 2014 with </w:t>
      </w:r>
      <w:r w:rsidR="001B0F1E">
        <w:t>84.4</w:t>
      </w:r>
      <w:r>
        <w:t>%</w:t>
      </w:r>
    </w:p>
    <w:p w14:paraId="4C0DA49B" w14:textId="77777777" w:rsidR="00CC47C9" w:rsidRDefault="00CC47C9" w:rsidP="00CC47C9">
      <w:pPr>
        <w:spacing w:line="55" w:lineRule="exact"/>
        <w:rPr>
          <w:rFonts w:ascii="Arial" w:eastAsia="Arial" w:hAnsi="Arial"/>
        </w:rPr>
      </w:pPr>
    </w:p>
    <w:p w14:paraId="4270BD94" w14:textId="469277F4" w:rsidR="00CC47C9" w:rsidRPr="00C57A0D" w:rsidRDefault="00CC47C9" w:rsidP="001F327B">
      <w:pPr>
        <w:pStyle w:val="ListParagraph"/>
        <w:numPr>
          <w:ilvl w:val="0"/>
          <w:numId w:val="9"/>
        </w:numPr>
        <w:tabs>
          <w:tab w:val="left" w:pos="806"/>
        </w:tabs>
        <w:spacing w:line="0" w:lineRule="atLeast"/>
        <w:rPr>
          <w:rFonts w:ascii="Arial" w:eastAsia="Arial" w:hAnsi="Arial"/>
        </w:rPr>
      </w:pPr>
      <w:r>
        <w:t xml:space="preserve">S.S.C from </w:t>
      </w:r>
      <w:r w:rsidR="001819C1">
        <w:t>Oxford Concept</w:t>
      </w:r>
      <w:r>
        <w:t xml:space="preserve"> </w:t>
      </w:r>
      <w:r w:rsidR="001819C1">
        <w:t>S</w:t>
      </w:r>
      <w:r>
        <w:t>chool</w:t>
      </w:r>
      <w:r w:rsidR="008D67CF">
        <w:t>, Narasaraopet</w:t>
      </w:r>
      <w:r>
        <w:t xml:space="preserve"> in the year 2012 with 9.</w:t>
      </w:r>
      <w:r w:rsidR="001819C1">
        <w:t>2</w:t>
      </w:r>
      <w:r>
        <w:t xml:space="preserve"> GPA</w:t>
      </w:r>
    </w:p>
    <w:p w14:paraId="2FAFB853" w14:textId="77777777" w:rsidR="00C57A0D" w:rsidRDefault="00C57A0D" w:rsidP="00C57A0D">
      <w:pPr>
        <w:tabs>
          <w:tab w:val="left" w:pos="806"/>
        </w:tabs>
        <w:spacing w:line="0" w:lineRule="atLeast"/>
        <w:rPr>
          <w:rFonts w:ascii="Arial" w:eastAsia="Arial" w:hAnsi="Arial"/>
        </w:rPr>
      </w:pPr>
    </w:p>
    <w:p w14:paraId="7D23F400" w14:textId="1C7B7217" w:rsidR="00CC47C9" w:rsidRDefault="00C57A0D" w:rsidP="00844053">
      <w:pPr>
        <w:spacing w:line="0" w:lineRule="atLeast"/>
        <w:rPr>
          <w:b/>
        </w:rPr>
      </w:pPr>
      <w:r>
        <w:rPr>
          <w:b/>
        </w:rPr>
        <w:t>Avowal:</w:t>
      </w:r>
    </w:p>
    <w:p w14:paraId="46D4A124" w14:textId="6636B22D" w:rsidR="00C64858" w:rsidRDefault="00C64858" w:rsidP="00844053">
      <w:pPr>
        <w:spacing w:line="0" w:lineRule="atLeast"/>
        <w:rPr>
          <w:b/>
        </w:rPr>
      </w:pPr>
    </w:p>
    <w:p w14:paraId="56BE85E2" w14:textId="77777777" w:rsidR="008A7B20" w:rsidRDefault="008A7B20" w:rsidP="008A7B20">
      <w:pPr>
        <w:pStyle w:val="NormalWeb"/>
        <w:spacing w:before="0" w:beforeAutospacing="0" w:after="0" w:afterAutospacing="0"/>
      </w:pPr>
      <w:r>
        <w:rPr>
          <w:color w:val="000000"/>
        </w:rPr>
        <w:t>I hereby declare that the details mentioned above are true to the best of my knowledge.</w:t>
      </w:r>
    </w:p>
    <w:p w14:paraId="5B5E48DB" w14:textId="77777777" w:rsidR="00C64858" w:rsidRPr="00844053" w:rsidRDefault="00C64858" w:rsidP="00844053">
      <w:pPr>
        <w:spacing w:line="0" w:lineRule="atLeast"/>
        <w:rPr>
          <w:b/>
        </w:rPr>
      </w:pPr>
    </w:p>
    <w:p w14:paraId="12A99448" w14:textId="6DD6976C" w:rsidR="00844053" w:rsidRDefault="00DE260A" w:rsidP="00844053">
      <w:pPr>
        <w:spacing w:line="319" w:lineRule="exact"/>
      </w:pPr>
      <w:r>
        <w:t xml:space="preserve">                                                                                                                                    </w:t>
      </w:r>
      <w:r w:rsidR="005365C2">
        <w:t>Sai Sireesha Vutukuri</w:t>
      </w:r>
    </w:p>
    <w:p w14:paraId="6D33311C" w14:textId="77777777" w:rsidR="00844053" w:rsidRDefault="00844053" w:rsidP="00844053">
      <w:pPr>
        <w:jc w:val="both"/>
      </w:pPr>
    </w:p>
    <w:p w14:paraId="578D35ED" w14:textId="77777777" w:rsidR="00EB752F" w:rsidRDefault="00EB752F" w:rsidP="00EB752F">
      <w:pPr>
        <w:jc w:val="both"/>
      </w:pPr>
    </w:p>
    <w:p w14:paraId="2AFDA62F" w14:textId="77777777" w:rsidR="005722F0" w:rsidRPr="00923B76" w:rsidRDefault="005722F0" w:rsidP="005722F0">
      <w:pPr>
        <w:spacing w:line="0" w:lineRule="atLeast"/>
        <w:ind w:left="86"/>
      </w:pPr>
    </w:p>
    <w:p w14:paraId="4066C8BA" w14:textId="3F018D8F" w:rsidR="009C5875" w:rsidRDefault="009C5875">
      <w:pPr>
        <w:rPr>
          <w:b/>
        </w:rPr>
      </w:pPr>
    </w:p>
    <w:p w14:paraId="422F5D4A" w14:textId="77777777" w:rsidR="00EF5125" w:rsidRDefault="00EF5125">
      <w:pPr>
        <w:rPr>
          <w:b/>
        </w:rPr>
      </w:pPr>
    </w:p>
    <w:p w14:paraId="2E1AB1EE" w14:textId="77777777" w:rsidR="00EF5125" w:rsidRDefault="00EF5125">
      <w:pPr>
        <w:rPr>
          <w:b/>
        </w:rPr>
      </w:pPr>
    </w:p>
    <w:p w14:paraId="5128CD54" w14:textId="77777777" w:rsidR="009C5875" w:rsidRDefault="00495812">
      <w:pPr>
        <w:rPr>
          <w:b/>
        </w:rPr>
      </w:pPr>
      <w:r>
        <w:rPr>
          <w:b/>
        </w:rPr>
        <w:t xml:space="preserve"> </w:t>
      </w:r>
    </w:p>
    <w:p w14:paraId="2006C943" w14:textId="77777777" w:rsidR="009C5875" w:rsidRDefault="009C5875">
      <w:pPr>
        <w:rPr>
          <w:b/>
        </w:rPr>
      </w:pPr>
    </w:p>
    <w:p w14:paraId="3F63CA29" w14:textId="77777777" w:rsidR="009C5875" w:rsidRDefault="009C5875">
      <w:pPr>
        <w:rPr>
          <w:b/>
        </w:rPr>
      </w:pPr>
    </w:p>
    <w:p w14:paraId="724F50EC" w14:textId="77777777" w:rsidR="009C5875" w:rsidRDefault="009C5875">
      <w:pPr>
        <w:rPr>
          <w:b/>
        </w:rPr>
      </w:pPr>
    </w:p>
    <w:p w14:paraId="67E05941" w14:textId="77777777" w:rsidR="009C5875" w:rsidRDefault="009C5875">
      <w:pPr>
        <w:rPr>
          <w:b/>
        </w:rPr>
      </w:pPr>
    </w:p>
    <w:p w14:paraId="24CD05A1" w14:textId="77777777" w:rsidR="009C5875" w:rsidRDefault="009C5875">
      <w:pPr>
        <w:rPr>
          <w:b/>
        </w:rPr>
      </w:pPr>
    </w:p>
    <w:p w14:paraId="685DC45B" w14:textId="77777777" w:rsidR="009C5875" w:rsidRDefault="009C5875">
      <w:pPr>
        <w:rPr>
          <w:b/>
        </w:rPr>
      </w:pPr>
    </w:p>
    <w:p w14:paraId="6C21B696" w14:textId="3AFDF238" w:rsidR="009C5875" w:rsidRDefault="009C5875" w:rsidP="006805EF">
      <w:pPr>
        <w:jc w:val="center"/>
      </w:pPr>
    </w:p>
    <w:sectPr w:rsidR="009C5875" w:rsidSect="009C5875">
      <w:headerReference w:type="default" r:id="rId7"/>
      <w:footerReference w:type="default" r:id="rId8"/>
      <w:pgSz w:w="11906" w:h="16838"/>
      <w:pgMar w:top="776" w:right="720" w:bottom="7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7539" w14:textId="77777777" w:rsidR="00B5724B" w:rsidRDefault="00B5724B" w:rsidP="009C5875">
      <w:r>
        <w:separator/>
      </w:r>
    </w:p>
  </w:endnote>
  <w:endnote w:type="continuationSeparator" w:id="0">
    <w:p w14:paraId="278DA243" w14:textId="77777777" w:rsidR="00B5724B" w:rsidRDefault="00B5724B" w:rsidP="009C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1DA5" w14:textId="77777777" w:rsidR="009C5875" w:rsidRDefault="007A01B7"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5A172" w14:textId="77777777" w:rsidR="00B5724B" w:rsidRDefault="00B5724B" w:rsidP="009C5875">
      <w:r>
        <w:separator/>
      </w:r>
    </w:p>
  </w:footnote>
  <w:footnote w:type="continuationSeparator" w:id="0">
    <w:p w14:paraId="1F74957D" w14:textId="77777777" w:rsidR="00B5724B" w:rsidRDefault="00B5724B" w:rsidP="009C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1435" w14:textId="77777777" w:rsidR="009C5875" w:rsidRDefault="007A01B7">
    <w:pPr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342D8B"/>
    <w:multiLevelType w:val="hybridMultilevel"/>
    <w:tmpl w:val="F528B666"/>
    <w:lvl w:ilvl="0" w:tplc="DDBAC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A123B"/>
    <w:multiLevelType w:val="multilevel"/>
    <w:tmpl w:val="A6CEC10E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DA74E9"/>
    <w:multiLevelType w:val="hybridMultilevel"/>
    <w:tmpl w:val="9280DAF4"/>
    <w:lvl w:ilvl="0" w:tplc="81C25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65D0"/>
    <w:multiLevelType w:val="hybridMultilevel"/>
    <w:tmpl w:val="6922D634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0531B3"/>
    <w:multiLevelType w:val="hybridMultilevel"/>
    <w:tmpl w:val="D42C4252"/>
    <w:lvl w:ilvl="0" w:tplc="FFFFFFFF">
      <w:start w:val="1"/>
      <w:numFmt w:val="bullet"/>
      <w:lvlText w:val="•"/>
      <w:lvlJc w:val="left"/>
    </w:lvl>
    <w:lvl w:ilvl="1" w:tplc="40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72ED4E96"/>
    <w:multiLevelType w:val="multilevel"/>
    <w:tmpl w:val="32462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E51468"/>
    <w:multiLevelType w:val="hybridMultilevel"/>
    <w:tmpl w:val="8904EE64"/>
    <w:lvl w:ilvl="0" w:tplc="142E8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5"/>
    <w:rsid w:val="00004EDB"/>
    <w:rsid w:val="00013BF1"/>
    <w:rsid w:val="00022CEB"/>
    <w:rsid w:val="00032379"/>
    <w:rsid w:val="000336FD"/>
    <w:rsid w:val="0004522B"/>
    <w:rsid w:val="000D2E8E"/>
    <w:rsid w:val="000F6292"/>
    <w:rsid w:val="00135571"/>
    <w:rsid w:val="001819C1"/>
    <w:rsid w:val="001A58D7"/>
    <w:rsid w:val="001B0F1E"/>
    <w:rsid w:val="001F327B"/>
    <w:rsid w:val="002058B6"/>
    <w:rsid w:val="00271705"/>
    <w:rsid w:val="003406C8"/>
    <w:rsid w:val="0036603A"/>
    <w:rsid w:val="00393A1D"/>
    <w:rsid w:val="003A5A3A"/>
    <w:rsid w:val="003B6876"/>
    <w:rsid w:val="003F7CE4"/>
    <w:rsid w:val="0041123D"/>
    <w:rsid w:val="0041307B"/>
    <w:rsid w:val="00423C72"/>
    <w:rsid w:val="00471A98"/>
    <w:rsid w:val="00471E8B"/>
    <w:rsid w:val="004876EA"/>
    <w:rsid w:val="00495812"/>
    <w:rsid w:val="0050528B"/>
    <w:rsid w:val="005128BE"/>
    <w:rsid w:val="005365C2"/>
    <w:rsid w:val="00545BFD"/>
    <w:rsid w:val="00561102"/>
    <w:rsid w:val="00562453"/>
    <w:rsid w:val="005722F0"/>
    <w:rsid w:val="00584AF2"/>
    <w:rsid w:val="005B7F1C"/>
    <w:rsid w:val="005C7950"/>
    <w:rsid w:val="006012AC"/>
    <w:rsid w:val="00627707"/>
    <w:rsid w:val="006525E2"/>
    <w:rsid w:val="0065761F"/>
    <w:rsid w:val="00666D82"/>
    <w:rsid w:val="00671099"/>
    <w:rsid w:val="006805EF"/>
    <w:rsid w:val="006F02EB"/>
    <w:rsid w:val="007A01B7"/>
    <w:rsid w:val="007A1B3A"/>
    <w:rsid w:val="00803ECE"/>
    <w:rsid w:val="008041CB"/>
    <w:rsid w:val="008051A7"/>
    <w:rsid w:val="00820AED"/>
    <w:rsid w:val="00823C06"/>
    <w:rsid w:val="00844053"/>
    <w:rsid w:val="00896C23"/>
    <w:rsid w:val="008A7B20"/>
    <w:rsid w:val="008B29AA"/>
    <w:rsid w:val="008C5561"/>
    <w:rsid w:val="008D67CF"/>
    <w:rsid w:val="008F786F"/>
    <w:rsid w:val="00906F74"/>
    <w:rsid w:val="00920530"/>
    <w:rsid w:val="0095113A"/>
    <w:rsid w:val="009B3256"/>
    <w:rsid w:val="009C5875"/>
    <w:rsid w:val="009E58C6"/>
    <w:rsid w:val="009F507C"/>
    <w:rsid w:val="00A05B87"/>
    <w:rsid w:val="00A82D3D"/>
    <w:rsid w:val="00A90CEC"/>
    <w:rsid w:val="00A916E3"/>
    <w:rsid w:val="00A93764"/>
    <w:rsid w:val="00AB0618"/>
    <w:rsid w:val="00AD27C9"/>
    <w:rsid w:val="00AD3FDA"/>
    <w:rsid w:val="00B05F63"/>
    <w:rsid w:val="00B15023"/>
    <w:rsid w:val="00B430A1"/>
    <w:rsid w:val="00B5724B"/>
    <w:rsid w:val="00B92CED"/>
    <w:rsid w:val="00BD500B"/>
    <w:rsid w:val="00C0412D"/>
    <w:rsid w:val="00C50A99"/>
    <w:rsid w:val="00C56D74"/>
    <w:rsid w:val="00C57A0D"/>
    <w:rsid w:val="00C64858"/>
    <w:rsid w:val="00C73792"/>
    <w:rsid w:val="00C74501"/>
    <w:rsid w:val="00C960E0"/>
    <w:rsid w:val="00CA7243"/>
    <w:rsid w:val="00CB05B8"/>
    <w:rsid w:val="00CC47C9"/>
    <w:rsid w:val="00CC7E5A"/>
    <w:rsid w:val="00CE4CBE"/>
    <w:rsid w:val="00CE655A"/>
    <w:rsid w:val="00CF0E57"/>
    <w:rsid w:val="00D0502E"/>
    <w:rsid w:val="00D30F61"/>
    <w:rsid w:val="00D6362B"/>
    <w:rsid w:val="00DB4A88"/>
    <w:rsid w:val="00DC2161"/>
    <w:rsid w:val="00DC7786"/>
    <w:rsid w:val="00DE1690"/>
    <w:rsid w:val="00DE260A"/>
    <w:rsid w:val="00DF6FFC"/>
    <w:rsid w:val="00E32871"/>
    <w:rsid w:val="00E65AF5"/>
    <w:rsid w:val="00E71934"/>
    <w:rsid w:val="00E8354C"/>
    <w:rsid w:val="00EB752F"/>
    <w:rsid w:val="00EC4DAC"/>
    <w:rsid w:val="00EF5125"/>
    <w:rsid w:val="00F06702"/>
    <w:rsid w:val="00F27AE6"/>
    <w:rsid w:val="00F420A0"/>
    <w:rsid w:val="00F707E1"/>
    <w:rsid w:val="00F919A6"/>
    <w:rsid w:val="00FA0B50"/>
    <w:rsid w:val="00FD0406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A724E"/>
  <w15:docId w15:val="{172FF37E-8A9C-5442-8F9B-4D181B9B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1F"/>
  </w:style>
  <w:style w:type="paragraph" w:styleId="Heading1">
    <w:name w:val="heading 1"/>
    <w:basedOn w:val="Normal1"/>
    <w:next w:val="Normal1"/>
    <w:rsid w:val="009C58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58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58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587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58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58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5875"/>
  </w:style>
  <w:style w:type="paragraph" w:styleId="Title">
    <w:name w:val="Title"/>
    <w:basedOn w:val="Normal1"/>
    <w:next w:val="Normal1"/>
    <w:rsid w:val="009C5875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631E0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31E02"/>
    <w:rPr>
      <w:rFonts w:ascii="Arial" w:eastAsia="Arial" w:hAnsi="Arial" w:cs="Mangal"/>
      <w:color w:val="000000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631E0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31E02"/>
    <w:rPr>
      <w:rFonts w:ascii="Arial" w:eastAsia="Arial" w:hAnsi="Arial" w:cs="Mangal"/>
      <w:color w:val="000000"/>
      <w:kern w:val="1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rsid w:val="00631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E02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631E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631E02"/>
    <w:pPr>
      <w:spacing w:after="220" w:line="220" w:lineRule="atLeast"/>
      <w:jc w:val="both"/>
    </w:pPr>
    <w:rPr>
      <w:rFonts w:eastAsia="Batang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1E02"/>
    <w:rPr>
      <w:rFonts w:ascii="Arial" w:eastAsia="Batang" w:hAnsi="Arial" w:cs="Times New Roman"/>
      <w:spacing w:val="-5"/>
      <w:sz w:val="20"/>
      <w:szCs w:val="20"/>
    </w:rPr>
  </w:style>
  <w:style w:type="paragraph" w:customStyle="1" w:styleId="EXPERIENCEheader">
    <w:name w:val="EXPERIENCE header"/>
    <w:basedOn w:val="Normal"/>
    <w:rsid w:val="00631E02"/>
    <w:pPr>
      <w:keepNext/>
      <w:pBdr>
        <w:bottom w:val="single" w:sz="12" w:space="0" w:color="auto"/>
      </w:pBdr>
      <w:spacing w:before="240" w:after="200"/>
      <w:jc w:val="both"/>
    </w:pPr>
    <w:rPr>
      <w:rFonts w:ascii="Palatino" w:hAnsi="Palatino"/>
      <w:b/>
      <w:smallCaps/>
      <w:szCs w:val="20"/>
    </w:rPr>
  </w:style>
  <w:style w:type="paragraph" w:styleId="BalloonText">
    <w:name w:val="Balloon Text"/>
    <w:basedOn w:val="Normal"/>
    <w:link w:val="BalloonTextChar"/>
    <w:uiPriority w:val="99"/>
    <w:rsid w:val="00631E0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1E02"/>
    <w:rPr>
      <w:rFonts w:ascii="Tahoma" w:eastAsia="Arial" w:hAnsi="Tahoma" w:cs="Mangal"/>
      <w:color w:val="000000"/>
      <w:kern w:val="1"/>
      <w:sz w:val="16"/>
      <w:szCs w:val="14"/>
      <w:lang w:eastAsia="hi-IN" w:bidi="hi-IN"/>
    </w:rPr>
  </w:style>
  <w:style w:type="paragraph" w:customStyle="1" w:styleId="LightGrid-Accent31">
    <w:name w:val="Light Grid - Accent 31"/>
    <w:basedOn w:val="Normal"/>
    <w:uiPriority w:val="34"/>
    <w:qFormat/>
    <w:rsid w:val="00631E02"/>
    <w:pPr>
      <w:spacing w:after="200"/>
      <w:ind w:left="720"/>
      <w:contextualSpacing/>
    </w:pPr>
    <w:rPr>
      <w:rFonts w:ascii="Cambria" w:eastAsia="MS Mincho" w:hAnsi="Cambria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63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31E02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723575"/>
    <w:pPr>
      <w:widowControl w:val="0"/>
      <w:autoSpaceDE w:val="0"/>
      <w:autoSpaceDN w:val="0"/>
      <w:ind w:left="-4"/>
    </w:pPr>
    <w:rPr>
      <w:sz w:val="22"/>
      <w:szCs w:val="22"/>
      <w:lang w:val="en-US" w:bidi="en-US"/>
    </w:rPr>
  </w:style>
  <w:style w:type="paragraph" w:styleId="Subtitle">
    <w:name w:val="Subtitle"/>
    <w:basedOn w:val="Normal"/>
    <w:next w:val="Normal"/>
    <w:rsid w:val="009C58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58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9C5875"/>
    <w:tblPr>
      <w:tblStyleRowBandSize w:val="1"/>
      <w:tblStyleColBandSize w:val="1"/>
    </w:tblPr>
  </w:style>
  <w:style w:type="table" w:customStyle="1" w:styleId="a1">
    <w:basedOn w:val="TableNormal"/>
    <w:rsid w:val="009C5875"/>
    <w:tblPr>
      <w:tblStyleRowBandSize w:val="1"/>
      <w:tblStyleColBandSize w:val="1"/>
    </w:tblPr>
  </w:style>
  <w:style w:type="table" w:customStyle="1" w:styleId="a2">
    <w:basedOn w:val="TableNormal"/>
    <w:rsid w:val="009C5875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EF512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Sai Sireesha, Vutukuri</cp:lastModifiedBy>
  <cp:revision>234</cp:revision>
  <dcterms:created xsi:type="dcterms:W3CDTF">2020-11-19T05:42:00Z</dcterms:created>
  <dcterms:modified xsi:type="dcterms:W3CDTF">2020-11-19T14:45:00Z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318227825</vt:i4>
  </property>
</Properties>
</file>