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C3FBFC" w14:textId="77777777" w:rsidR="004A5B70" w:rsidRPr="004A5B70" w:rsidRDefault="004A5B70" w:rsidP="00963707">
      <w:pPr>
        <w:spacing w:after="0" w:line="240" w:lineRule="auto"/>
        <w:contextualSpacing/>
        <w:jc w:val="both"/>
        <w:rPr>
          <w:rFonts w:cstheme="minorHAnsi"/>
          <w:b/>
          <w:bCs/>
          <w:color w:val="565349" w:themeColor="text2"/>
          <w:u w:val="single"/>
        </w:rPr>
      </w:pPr>
    </w:p>
    <w:p w14:paraId="479B4458" w14:textId="5DA6C8F0" w:rsidR="000D14FB" w:rsidRPr="004A5B70" w:rsidRDefault="00027C75" w:rsidP="00963707">
      <w:pPr>
        <w:spacing w:after="0" w:line="240" w:lineRule="auto"/>
        <w:contextualSpacing/>
        <w:jc w:val="both"/>
        <w:rPr>
          <w:rFonts w:cstheme="minorHAnsi"/>
          <w:b/>
          <w:bCs/>
          <w:color w:val="565349" w:themeColor="text2"/>
          <w:u w:val="single"/>
        </w:rPr>
      </w:pPr>
      <w:r w:rsidRPr="004A5B70">
        <w:rPr>
          <w:rFonts w:cstheme="minorHAnsi"/>
          <w:b/>
          <w:bCs/>
          <w:color w:val="565349" w:themeColor="text2"/>
          <w:u w:val="single"/>
        </w:rPr>
        <w:t>Career Objective:</w:t>
      </w:r>
    </w:p>
    <w:p w14:paraId="62778995" w14:textId="77777777" w:rsidR="004A5B70" w:rsidRPr="004A5B70" w:rsidRDefault="004A5B70" w:rsidP="00963707">
      <w:pPr>
        <w:spacing w:after="0" w:line="240" w:lineRule="auto"/>
        <w:contextualSpacing/>
        <w:jc w:val="both"/>
        <w:rPr>
          <w:rFonts w:cstheme="minorHAnsi"/>
          <w:b/>
          <w:bCs/>
          <w:color w:val="565349" w:themeColor="text2"/>
          <w:u w:val="single"/>
        </w:rPr>
      </w:pPr>
    </w:p>
    <w:p w14:paraId="2A99B485" w14:textId="05B6C86F" w:rsidR="000D14FB" w:rsidRPr="004A5B70" w:rsidRDefault="00027C75" w:rsidP="008F397B">
      <w:pPr>
        <w:widowControl w:val="0"/>
        <w:autoSpaceDE w:val="0"/>
        <w:spacing w:after="200" w:line="276" w:lineRule="auto"/>
        <w:ind w:right="209"/>
        <w:jc w:val="both"/>
        <w:rPr>
          <w:rFonts w:cstheme="minorHAnsi"/>
          <w:color w:val="565349" w:themeColor="text2"/>
        </w:rPr>
      </w:pPr>
      <w:r w:rsidRPr="004A5B70">
        <w:rPr>
          <w:rFonts w:cstheme="minorHAnsi"/>
          <w:color w:val="565349" w:themeColor="text2"/>
        </w:rPr>
        <w:t>To professionally associate myself with esteemed organization where there is an opportunity to contribute and update my knowledge in the field of software development and strive hard for organization and personnel growth.</w:t>
      </w:r>
    </w:p>
    <w:p w14:paraId="65AF0FE8" w14:textId="1EE616A3" w:rsidR="00702AD5" w:rsidRPr="004A5B70" w:rsidRDefault="00027C75" w:rsidP="00963707">
      <w:pPr>
        <w:spacing w:after="0" w:line="240" w:lineRule="auto"/>
        <w:contextualSpacing/>
        <w:jc w:val="both"/>
        <w:rPr>
          <w:rFonts w:cstheme="minorHAnsi"/>
          <w:b/>
          <w:color w:val="565349" w:themeColor="text2"/>
        </w:rPr>
      </w:pPr>
      <w:r w:rsidRPr="004A5B70">
        <w:rPr>
          <w:rFonts w:cstheme="minorHAnsi"/>
          <w:b/>
          <w:color w:val="565349" w:themeColor="text2"/>
          <w:u w:val="single"/>
        </w:rPr>
        <w:t>Professional summary</w:t>
      </w:r>
      <w:r w:rsidR="00702AD5" w:rsidRPr="004A5B70">
        <w:rPr>
          <w:rFonts w:cstheme="minorHAnsi"/>
          <w:b/>
          <w:color w:val="565349" w:themeColor="text2"/>
        </w:rPr>
        <w:t>:</w:t>
      </w:r>
    </w:p>
    <w:p w14:paraId="7BFF2834" w14:textId="77777777" w:rsidR="004A5B70" w:rsidRPr="004A5B70" w:rsidRDefault="004A5B70" w:rsidP="00963707">
      <w:pPr>
        <w:spacing w:after="0" w:line="240" w:lineRule="auto"/>
        <w:contextualSpacing/>
        <w:jc w:val="both"/>
        <w:rPr>
          <w:rFonts w:cstheme="minorHAnsi"/>
          <w:b/>
          <w:color w:val="565349" w:themeColor="text2"/>
        </w:rPr>
      </w:pPr>
    </w:p>
    <w:p w14:paraId="6B98BDB4" w14:textId="158E4982" w:rsidR="008F397B" w:rsidRPr="004A5B70" w:rsidRDefault="008F397B" w:rsidP="008F397B">
      <w:pPr>
        <w:pStyle w:val="ListParagraph"/>
        <w:numPr>
          <w:ilvl w:val="0"/>
          <w:numId w:val="7"/>
        </w:numPr>
        <w:spacing w:after="0" w:line="240" w:lineRule="auto"/>
        <w:ind w:left="360"/>
        <w:jc w:val="both"/>
        <w:rPr>
          <w:rFonts w:cstheme="minorHAnsi"/>
          <w:color w:val="565349" w:themeColor="text2"/>
        </w:rPr>
      </w:pPr>
      <w:r w:rsidRPr="004A5B70">
        <w:rPr>
          <w:rFonts w:cstheme="minorHAnsi"/>
          <w:color w:val="565349" w:themeColor="text2"/>
        </w:rPr>
        <w:t>Overall 5+ good experience in automation testing and UI development in software industry.</w:t>
      </w:r>
    </w:p>
    <w:p w14:paraId="541DCF80" w14:textId="685A4F15" w:rsidR="000D14FB" w:rsidRPr="004A5B70" w:rsidRDefault="006774EB" w:rsidP="008F397B">
      <w:pPr>
        <w:pStyle w:val="ListParagraph"/>
        <w:numPr>
          <w:ilvl w:val="0"/>
          <w:numId w:val="7"/>
        </w:numPr>
        <w:spacing w:after="0" w:line="240" w:lineRule="auto"/>
        <w:ind w:left="360"/>
        <w:jc w:val="both"/>
        <w:rPr>
          <w:rFonts w:cstheme="minorHAnsi"/>
          <w:color w:val="565349" w:themeColor="text2"/>
        </w:rPr>
      </w:pPr>
      <w:r w:rsidRPr="004A5B70">
        <w:rPr>
          <w:rFonts w:cstheme="minorHAnsi"/>
          <w:b/>
          <w:bCs/>
          <w:color w:val="565349" w:themeColor="text2"/>
        </w:rPr>
        <w:t>Automation Tester</w:t>
      </w:r>
      <w:r w:rsidRPr="004A5B70">
        <w:rPr>
          <w:rFonts w:cstheme="minorHAnsi"/>
          <w:color w:val="565349" w:themeColor="text2"/>
        </w:rPr>
        <w:t xml:space="preserve"> with 3+ years of experience in Router, Modem based products</w:t>
      </w:r>
      <w:r w:rsidR="00027C75" w:rsidRPr="004A5B70">
        <w:rPr>
          <w:rFonts w:cstheme="minorHAnsi"/>
          <w:color w:val="565349" w:themeColor="text2"/>
        </w:rPr>
        <w:t xml:space="preserve"> using </w:t>
      </w:r>
      <w:r w:rsidR="00027C75" w:rsidRPr="004A5B70">
        <w:rPr>
          <w:rFonts w:cstheme="minorHAnsi"/>
          <w:b/>
          <w:bCs/>
          <w:color w:val="565349" w:themeColor="text2"/>
        </w:rPr>
        <w:t>Python and Robot Framework</w:t>
      </w:r>
      <w:r w:rsidRPr="004A5B70">
        <w:rPr>
          <w:rFonts w:cstheme="minorHAnsi"/>
          <w:color w:val="565349" w:themeColor="text2"/>
        </w:rPr>
        <w:t>.</w:t>
      </w:r>
    </w:p>
    <w:p w14:paraId="3257FA0E" w14:textId="0EEB8E61" w:rsidR="006774EB" w:rsidRPr="004A5B70" w:rsidRDefault="006774EB" w:rsidP="008F397B">
      <w:pPr>
        <w:pStyle w:val="ListParagraph"/>
        <w:numPr>
          <w:ilvl w:val="0"/>
          <w:numId w:val="7"/>
        </w:numPr>
        <w:spacing w:after="0" w:line="240" w:lineRule="auto"/>
        <w:ind w:left="360"/>
        <w:jc w:val="both"/>
        <w:rPr>
          <w:rFonts w:cstheme="minorHAnsi"/>
          <w:color w:val="565349" w:themeColor="text2"/>
        </w:rPr>
      </w:pPr>
      <w:r w:rsidRPr="004A5B70">
        <w:rPr>
          <w:rFonts w:cstheme="minorHAnsi"/>
          <w:b/>
          <w:bCs/>
          <w:color w:val="565349" w:themeColor="text2"/>
        </w:rPr>
        <w:t>Python UI developer</w:t>
      </w:r>
      <w:r w:rsidRPr="004A5B70">
        <w:rPr>
          <w:rFonts w:cstheme="minorHAnsi"/>
          <w:color w:val="565349" w:themeColor="text2"/>
        </w:rPr>
        <w:t xml:space="preserve"> with 2+ years of experience in designing and developing standalone applications using </w:t>
      </w:r>
      <w:r w:rsidRPr="004A5B70">
        <w:rPr>
          <w:rFonts w:cstheme="minorHAnsi"/>
          <w:b/>
          <w:bCs/>
          <w:color w:val="565349" w:themeColor="text2"/>
        </w:rPr>
        <w:t>PyQt</w:t>
      </w:r>
      <w:r w:rsidRPr="004A5B70">
        <w:rPr>
          <w:rFonts w:cstheme="minorHAnsi"/>
          <w:color w:val="565349" w:themeColor="text2"/>
        </w:rPr>
        <w:t>.</w:t>
      </w:r>
    </w:p>
    <w:p w14:paraId="427080FC" w14:textId="1727961E" w:rsidR="00027C75" w:rsidRPr="004A5B70" w:rsidRDefault="006774EB" w:rsidP="008F397B">
      <w:pPr>
        <w:pStyle w:val="ListParagraph"/>
        <w:numPr>
          <w:ilvl w:val="0"/>
          <w:numId w:val="7"/>
        </w:numPr>
        <w:spacing w:after="0" w:line="240" w:lineRule="auto"/>
        <w:ind w:left="360"/>
        <w:jc w:val="both"/>
        <w:rPr>
          <w:rFonts w:cstheme="minorHAnsi"/>
          <w:color w:val="565349" w:themeColor="text2"/>
        </w:rPr>
      </w:pPr>
      <w:r w:rsidRPr="004A5B70">
        <w:rPr>
          <w:rFonts w:cstheme="minorHAnsi"/>
          <w:b/>
          <w:bCs/>
          <w:color w:val="565349" w:themeColor="text2"/>
        </w:rPr>
        <w:t>Web Server development</w:t>
      </w:r>
      <w:r w:rsidRPr="004A5B70">
        <w:rPr>
          <w:rFonts w:cstheme="minorHAnsi"/>
          <w:color w:val="565349" w:themeColor="text2"/>
        </w:rPr>
        <w:t xml:space="preserve"> with 7months of experience in designing and developing webserver using </w:t>
      </w:r>
      <w:r w:rsidRPr="004A5B70">
        <w:rPr>
          <w:rFonts w:cstheme="minorHAnsi"/>
          <w:b/>
          <w:bCs/>
          <w:color w:val="565349" w:themeColor="text2"/>
        </w:rPr>
        <w:t>Python flask and HTML</w:t>
      </w:r>
      <w:r w:rsidR="00027C75" w:rsidRPr="004A5B70">
        <w:rPr>
          <w:rFonts w:cstheme="minorHAnsi"/>
          <w:color w:val="565349" w:themeColor="text2"/>
        </w:rPr>
        <w:t>.</w:t>
      </w:r>
    </w:p>
    <w:p w14:paraId="1DC08C97" w14:textId="529A4C3A" w:rsidR="00027C75" w:rsidRPr="004A5B70" w:rsidRDefault="00027C75" w:rsidP="008F397B">
      <w:pPr>
        <w:pStyle w:val="ListParagraph"/>
        <w:numPr>
          <w:ilvl w:val="0"/>
          <w:numId w:val="7"/>
        </w:numPr>
        <w:spacing w:after="0" w:line="240" w:lineRule="auto"/>
        <w:ind w:left="360"/>
        <w:jc w:val="both"/>
        <w:rPr>
          <w:rFonts w:cstheme="minorHAnsi"/>
          <w:b/>
          <w:bCs/>
          <w:color w:val="565349" w:themeColor="text2"/>
        </w:rPr>
      </w:pPr>
      <w:r w:rsidRPr="004A5B70">
        <w:rPr>
          <w:rFonts w:cstheme="minorHAnsi"/>
          <w:color w:val="565349" w:themeColor="text2"/>
        </w:rPr>
        <w:t xml:space="preserve">Basic knowledge in </w:t>
      </w:r>
      <w:r w:rsidRPr="004A5B70">
        <w:rPr>
          <w:rFonts w:cstheme="minorHAnsi"/>
          <w:b/>
          <w:bCs/>
          <w:color w:val="565349" w:themeColor="text2"/>
        </w:rPr>
        <w:t>HTML web site development</w:t>
      </w:r>
      <w:r w:rsidR="00943EFD" w:rsidRPr="004A5B70">
        <w:rPr>
          <w:rFonts w:cstheme="minorHAnsi"/>
          <w:b/>
          <w:bCs/>
          <w:color w:val="565349" w:themeColor="text2"/>
        </w:rPr>
        <w:t>.</w:t>
      </w:r>
    </w:p>
    <w:p w14:paraId="046B2FD4" w14:textId="12447C1E" w:rsidR="008F397B" w:rsidRPr="004A5B70" w:rsidRDefault="008F397B" w:rsidP="008F397B">
      <w:pPr>
        <w:pStyle w:val="ListParagraph"/>
        <w:numPr>
          <w:ilvl w:val="0"/>
          <w:numId w:val="7"/>
        </w:numPr>
        <w:spacing w:after="0" w:line="240" w:lineRule="auto"/>
        <w:ind w:left="360"/>
        <w:jc w:val="both"/>
        <w:rPr>
          <w:rFonts w:cstheme="minorHAnsi"/>
          <w:color w:val="565349" w:themeColor="text2"/>
        </w:rPr>
      </w:pPr>
      <w:r w:rsidRPr="004A5B70">
        <w:rPr>
          <w:rFonts w:cstheme="minorHAnsi"/>
          <w:color w:val="565349" w:themeColor="text2"/>
        </w:rPr>
        <w:t xml:space="preserve">Basic Knowledge in </w:t>
      </w:r>
      <w:r w:rsidRPr="004A5B70">
        <w:rPr>
          <w:rFonts w:cstheme="minorHAnsi"/>
          <w:b/>
          <w:bCs/>
          <w:color w:val="565349" w:themeColor="text2"/>
        </w:rPr>
        <w:t>Shell scripting.</w:t>
      </w:r>
    </w:p>
    <w:p w14:paraId="13D20F8E" w14:textId="627275B7" w:rsidR="00C4518C" w:rsidRPr="004A5B70" w:rsidRDefault="00C4518C" w:rsidP="008F397B">
      <w:pPr>
        <w:widowControl w:val="0"/>
        <w:numPr>
          <w:ilvl w:val="0"/>
          <w:numId w:val="7"/>
        </w:numPr>
        <w:suppressAutoHyphens/>
        <w:autoSpaceDE w:val="0"/>
        <w:spacing w:after="0"/>
        <w:ind w:left="360"/>
        <w:jc w:val="both"/>
        <w:rPr>
          <w:rFonts w:cstheme="minorHAnsi"/>
          <w:color w:val="565349" w:themeColor="text2"/>
        </w:rPr>
      </w:pPr>
      <w:r w:rsidRPr="004A5B70">
        <w:rPr>
          <w:rFonts w:cstheme="minorHAnsi"/>
          <w:color w:val="565349" w:themeColor="text2"/>
        </w:rPr>
        <w:t>Good knowledge in Software Development Life Cycle (SDLC), Software Testing Life Cycle (STLC).</w:t>
      </w:r>
    </w:p>
    <w:p w14:paraId="5C1AD94D" w14:textId="770826BC" w:rsidR="00C4518C" w:rsidRPr="004A5B70" w:rsidRDefault="00C4518C" w:rsidP="008F397B">
      <w:pPr>
        <w:widowControl w:val="0"/>
        <w:numPr>
          <w:ilvl w:val="0"/>
          <w:numId w:val="7"/>
        </w:numPr>
        <w:suppressAutoHyphens/>
        <w:autoSpaceDE w:val="0"/>
        <w:spacing w:after="0" w:line="276" w:lineRule="auto"/>
        <w:ind w:left="360"/>
        <w:jc w:val="both"/>
        <w:rPr>
          <w:rFonts w:cstheme="minorHAnsi"/>
          <w:color w:val="565349" w:themeColor="text2"/>
        </w:rPr>
      </w:pPr>
      <w:r w:rsidRPr="004A5B70">
        <w:rPr>
          <w:rFonts w:cstheme="minorHAnsi"/>
          <w:color w:val="565349" w:themeColor="text2"/>
        </w:rPr>
        <w:t>Good experience with below concepts:</w:t>
      </w:r>
    </w:p>
    <w:p w14:paraId="4F6296C5" w14:textId="31781CD0" w:rsidR="00943EFD" w:rsidRPr="004A5B70" w:rsidRDefault="00C4518C" w:rsidP="008F397B">
      <w:pPr>
        <w:pStyle w:val="ListParagraph"/>
        <w:numPr>
          <w:ilvl w:val="1"/>
          <w:numId w:val="8"/>
        </w:numPr>
        <w:spacing w:after="0" w:line="240" w:lineRule="auto"/>
        <w:ind w:left="1080"/>
        <w:jc w:val="both"/>
        <w:rPr>
          <w:rFonts w:cstheme="minorHAnsi"/>
          <w:color w:val="565349" w:themeColor="text2"/>
        </w:rPr>
      </w:pPr>
      <w:r w:rsidRPr="004A5B70">
        <w:rPr>
          <w:rFonts w:cstheme="minorHAnsi"/>
          <w:color w:val="565349" w:themeColor="text2"/>
        </w:rPr>
        <w:t>A</w:t>
      </w:r>
      <w:r w:rsidR="00943EFD" w:rsidRPr="004A5B70">
        <w:rPr>
          <w:rFonts w:cstheme="minorHAnsi"/>
          <w:color w:val="565349" w:themeColor="text2"/>
        </w:rPr>
        <w:t>nalysing, debugging, fixing, test cases automation and tools development in Python</w:t>
      </w:r>
      <w:r w:rsidRPr="004A5B70">
        <w:rPr>
          <w:rFonts w:cstheme="minorHAnsi"/>
          <w:color w:val="565349" w:themeColor="text2"/>
        </w:rPr>
        <w:t>.</w:t>
      </w:r>
    </w:p>
    <w:p w14:paraId="7F5477F4" w14:textId="50720ED9" w:rsidR="00027C75" w:rsidRPr="004A5B70" w:rsidRDefault="00027C75" w:rsidP="008F397B">
      <w:pPr>
        <w:numPr>
          <w:ilvl w:val="1"/>
          <w:numId w:val="8"/>
        </w:numPr>
        <w:suppressAutoHyphens/>
        <w:spacing w:after="0"/>
        <w:ind w:left="1080"/>
        <w:jc w:val="both"/>
        <w:rPr>
          <w:rFonts w:cstheme="minorHAnsi"/>
          <w:color w:val="565349" w:themeColor="text2"/>
        </w:rPr>
      </w:pPr>
      <w:r w:rsidRPr="004A5B70">
        <w:rPr>
          <w:rFonts w:cstheme="minorHAnsi"/>
          <w:color w:val="565349" w:themeColor="text2"/>
        </w:rPr>
        <w:t>Networking concepts like LAN, WAN, VPN, IPSec, Firewall</w:t>
      </w:r>
      <w:r w:rsidR="00C4518C" w:rsidRPr="004A5B70">
        <w:rPr>
          <w:rFonts w:cstheme="minorHAnsi"/>
          <w:color w:val="565349" w:themeColor="text2"/>
        </w:rPr>
        <w:t>s</w:t>
      </w:r>
      <w:r w:rsidRPr="004A5B70">
        <w:rPr>
          <w:rFonts w:cstheme="minorHAnsi"/>
          <w:color w:val="565349" w:themeColor="text2"/>
        </w:rPr>
        <w:t>, DNS, DMZ, Port Filtering/Forwarding</w:t>
      </w:r>
      <w:r w:rsidR="00943EFD" w:rsidRPr="004A5B70">
        <w:rPr>
          <w:rFonts w:cstheme="minorHAnsi"/>
          <w:color w:val="565349" w:themeColor="text2"/>
        </w:rPr>
        <w:t>, IP Tables</w:t>
      </w:r>
      <w:r w:rsidR="003A0E91">
        <w:rPr>
          <w:rFonts w:cstheme="minorHAnsi"/>
          <w:color w:val="565349" w:themeColor="text2"/>
        </w:rPr>
        <w:t>, IPPT</w:t>
      </w:r>
      <w:r w:rsidR="00943EFD" w:rsidRPr="004A5B70">
        <w:rPr>
          <w:rFonts w:cstheme="minorHAnsi"/>
          <w:color w:val="565349" w:themeColor="text2"/>
        </w:rPr>
        <w:t>.</w:t>
      </w:r>
    </w:p>
    <w:p w14:paraId="59C2D3C8" w14:textId="42FB6C84" w:rsidR="00943EFD" w:rsidRPr="004A5B70" w:rsidRDefault="00943EFD" w:rsidP="008F397B">
      <w:pPr>
        <w:numPr>
          <w:ilvl w:val="1"/>
          <w:numId w:val="8"/>
        </w:numPr>
        <w:suppressAutoHyphens/>
        <w:spacing w:after="0"/>
        <w:ind w:left="1080"/>
        <w:jc w:val="both"/>
        <w:rPr>
          <w:rFonts w:cstheme="minorHAnsi"/>
          <w:color w:val="565349" w:themeColor="text2"/>
        </w:rPr>
      </w:pPr>
      <w:r w:rsidRPr="004A5B70">
        <w:rPr>
          <w:rFonts w:cstheme="minorHAnsi"/>
          <w:color w:val="565349" w:themeColor="text2"/>
        </w:rPr>
        <w:t>WiFi concepts like Security modes, Bandwidths, WPS, AP, Stations</w:t>
      </w:r>
      <w:r w:rsidR="00C4518C" w:rsidRPr="004A5B70">
        <w:rPr>
          <w:rFonts w:cstheme="minorHAnsi"/>
          <w:color w:val="565349" w:themeColor="text2"/>
        </w:rPr>
        <w:t>.</w:t>
      </w:r>
    </w:p>
    <w:p w14:paraId="427ED2ED" w14:textId="00226886" w:rsidR="00963707" w:rsidRDefault="00963707" w:rsidP="008F397B">
      <w:pPr>
        <w:numPr>
          <w:ilvl w:val="1"/>
          <w:numId w:val="8"/>
        </w:numPr>
        <w:suppressAutoHyphens/>
        <w:spacing w:after="0"/>
        <w:ind w:left="1080"/>
        <w:jc w:val="both"/>
        <w:rPr>
          <w:rFonts w:cstheme="minorHAnsi"/>
          <w:color w:val="565349" w:themeColor="text2"/>
        </w:rPr>
      </w:pPr>
      <w:r w:rsidRPr="004A5B70">
        <w:rPr>
          <w:rFonts w:cstheme="minorHAnsi"/>
          <w:color w:val="565349" w:themeColor="text2"/>
        </w:rPr>
        <w:t>Software Upgrade using Firmware Over The Air (FOTA)</w:t>
      </w:r>
    </w:p>
    <w:p w14:paraId="431084C4" w14:textId="75DAD610" w:rsidR="0042355B" w:rsidRPr="004A5B70" w:rsidRDefault="0042355B" w:rsidP="008F397B">
      <w:pPr>
        <w:numPr>
          <w:ilvl w:val="1"/>
          <w:numId w:val="8"/>
        </w:numPr>
        <w:suppressAutoHyphens/>
        <w:spacing w:after="0"/>
        <w:ind w:left="1080"/>
        <w:jc w:val="both"/>
        <w:rPr>
          <w:rFonts w:cstheme="minorHAnsi"/>
          <w:color w:val="565349" w:themeColor="text2"/>
        </w:rPr>
      </w:pPr>
      <w:r>
        <w:rPr>
          <w:rFonts w:cstheme="minorHAnsi"/>
          <w:color w:val="565349" w:themeColor="text2"/>
        </w:rPr>
        <w:t>Rest API</w:t>
      </w:r>
      <w:r w:rsidR="003A0E91">
        <w:rPr>
          <w:rFonts w:cstheme="minorHAnsi"/>
          <w:color w:val="565349" w:themeColor="text2"/>
        </w:rPr>
        <w:t>, APN testing, SIM testing, Mac filtering, Parental controls</w:t>
      </w:r>
    </w:p>
    <w:p w14:paraId="4EA974A2" w14:textId="30D160AA" w:rsidR="00C4518C" w:rsidRPr="004A5B70" w:rsidRDefault="00C4518C" w:rsidP="008F397B">
      <w:pPr>
        <w:numPr>
          <w:ilvl w:val="1"/>
          <w:numId w:val="8"/>
        </w:numPr>
        <w:suppressAutoHyphens/>
        <w:spacing w:after="0" w:line="276" w:lineRule="auto"/>
        <w:ind w:left="1080"/>
        <w:jc w:val="both"/>
        <w:rPr>
          <w:rFonts w:cstheme="minorHAnsi"/>
          <w:color w:val="565349" w:themeColor="text2"/>
        </w:rPr>
      </w:pPr>
      <w:r w:rsidRPr="004A5B70">
        <w:rPr>
          <w:rFonts w:cstheme="minorHAnsi"/>
          <w:color w:val="565349" w:themeColor="text2"/>
        </w:rPr>
        <w:t>Automation scripts maintenance using Tortoise SVN repository.</w:t>
      </w:r>
    </w:p>
    <w:p w14:paraId="3E771CFF" w14:textId="67F63718" w:rsidR="00027C75" w:rsidRPr="004A5B70" w:rsidRDefault="00027C75" w:rsidP="008F397B">
      <w:pPr>
        <w:widowControl w:val="0"/>
        <w:numPr>
          <w:ilvl w:val="1"/>
          <w:numId w:val="8"/>
        </w:numPr>
        <w:suppressAutoHyphens/>
        <w:autoSpaceDE w:val="0"/>
        <w:spacing w:after="0" w:line="276" w:lineRule="auto"/>
        <w:ind w:left="1080"/>
        <w:jc w:val="both"/>
        <w:rPr>
          <w:rFonts w:cstheme="minorHAnsi"/>
          <w:color w:val="565349" w:themeColor="text2"/>
        </w:rPr>
      </w:pPr>
      <w:r w:rsidRPr="004A5B70">
        <w:rPr>
          <w:rFonts w:cstheme="minorHAnsi"/>
          <w:color w:val="565349" w:themeColor="text2"/>
        </w:rPr>
        <w:t xml:space="preserve">Requirements understanding and </w:t>
      </w:r>
      <w:r w:rsidR="00943EFD" w:rsidRPr="004A5B70">
        <w:rPr>
          <w:rFonts w:cstheme="minorHAnsi"/>
          <w:color w:val="565349" w:themeColor="text2"/>
        </w:rPr>
        <w:t>analysing</w:t>
      </w:r>
      <w:r w:rsidRPr="004A5B70">
        <w:rPr>
          <w:rFonts w:cstheme="minorHAnsi"/>
          <w:color w:val="565349" w:themeColor="text2"/>
        </w:rPr>
        <w:t>.</w:t>
      </w:r>
    </w:p>
    <w:p w14:paraId="7B2179CC" w14:textId="7376DEC2" w:rsidR="00027C75" w:rsidRPr="004A5B70" w:rsidRDefault="00027C75" w:rsidP="008F397B">
      <w:pPr>
        <w:numPr>
          <w:ilvl w:val="1"/>
          <w:numId w:val="8"/>
        </w:numPr>
        <w:suppressAutoHyphens/>
        <w:spacing w:after="0" w:line="276" w:lineRule="auto"/>
        <w:ind w:left="1080"/>
        <w:jc w:val="both"/>
        <w:rPr>
          <w:rFonts w:cstheme="minorHAnsi"/>
          <w:color w:val="565349" w:themeColor="text2"/>
        </w:rPr>
      </w:pPr>
      <w:r w:rsidRPr="004A5B70">
        <w:rPr>
          <w:rFonts w:cstheme="minorHAnsi"/>
          <w:color w:val="565349" w:themeColor="text2"/>
        </w:rPr>
        <w:t>Test Strategy, Test Plan and Traceability Matrices Documents.</w:t>
      </w:r>
    </w:p>
    <w:p w14:paraId="4E4A7807" w14:textId="324C9F6E" w:rsidR="00027C75" w:rsidRPr="004A5B70" w:rsidRDefault="00027C75" w:rsidP="008F397B">
      <w:pPr>
        <w:numPr>
          <w:ilvl w:val="1"/>
          <w:numId w:val="8"/>
        </w:numPr>
        <w:suppressAutoHyphens/>
        <w:spacing w:after="0" w:line="276" w:lineRule="auto"/>
        <w:ind w:left="1080"/>
        <w:jc w:val="both"/>
        <w:rPr>
          <w:rFonts w:cstheme="minorHAnsi"/>
          <w:color w:val="565349" w:themeColor="text2"/>
        </w:rPr>
      </w:pPr>
      <w:r w:rsidRPr="004A5B70">
        <w:rPr>
          <w:rFonts w:cstheme="minorHAnsi"/>
          <w:color w:val="565349" w:themeColor="text2"/>
        </w:rPr>
        <w:t>Functional and Performance testing, Regression Testing</w:t>
      </w:r>
      <w:r w:rsidR="00943EFD" w:rsidRPr="004A5B70">
        <w:rPr>
          <w:rFonts w:cstheme="minorHAnsi"/>
          <w:color w:val="565349" w:themeColor="text2"/>
        </w:rPr>
        <w:t>, Integration testing</w:t>
      </w:r>
      <w:r w:rsidRPr="004A5B70">
        <w:rPr>
          <w:rFonts w:cstheme="minorHAnsi"/>
          <w:color w:val="565349" w:themeColor="text2"/>
        </w:rPr>
        <w:t>.</w:t>
      </w:r>
    </w:p>
    <w:p w14:paraId="19EB7432" w14:textId="26760673" w:rsidR="00027C75" w:rsidRPr="004A5B70" w:rsidRDefault="00C4518C" w:rsidP="008F397B">
      <w:pPr>
        <w:numPr>
          <w:ilvl w:val="1"/>
          <w:numId w:val="8"/>
        </w:numPr>
        <w:suppressAutoHyphens/>
        <w:spacing w:after="0" w:line="276" w:lineRule="auto"/>
        <w:ind w:left="1080"/>
        <w:jc w:val="both"/>
        <w:rPr>
          <w:rFonts w:cstheme="minorHAnsi"/>
          <w:color w:val="565349" w:themeColor="text2"/>
        </w:rPr>
      </w:pPr>
      <w:r w:rsidRPr="004A5B70">
        <w:rPr>
          <w:rFonts w:cstheme="minorHAnsi"/>
          <w:color w:val="565349" w:themeColor="text2"/>
        </w:rPr>
        <w:t>P</w:t>
      </w:r>
      <w:r w:rsidR="00943EFD" w:rsidRPr="004A5B70">
        <w:rPr>
          <w:rFonts w:cstheme="minorHAnsi"/>
          <w:color w:val="565349" w:themeColor="text2"/>
        </w:rPr>
        <w:t xml:space="preserve">reparing </w:t>
      </w:r>
      <w:r w:rsidR="00027C75" w:rsidRPr="004A5B70">
        <w:rPr>
          <w:rFonts w:cstheme="minorHAnsi"/>
          <w:color w:val="565349" w:themeColor="text2"/>
        </w:rPr>
        <w:t>Test scenarios, Test cases</w:t>
      </w:r>
      <w:r w:rsidR="00943EFD" w:rsidRPr="004A5B70">
        <w:rPr>
          <w:rFonts w:cstheme="minorHAnsi"/>
          <w:color w:val="565349" w:themeColor="text2"/>
        </w:rPr>
        <w:t>.</w:t>
      </w:r>
    </w:p>
    <w:p w14:paraId="2BBEE0B1" w14:textId="18E233E2" w:rsidR="00027C75" w:rsidRPr="004A5B70" w:rsidRDefault="00027C75" w:rsidP="008F397B">
      <w:pPr>
        <w:numPr>
          <w:ilvl w:val="1"/>
          <w:numId w:val="8"/>
        </w:numPr>
        <w:suppressAutoHyphens/>
        <w:spacing w:after="0"/>
        <w:ind w:left="1080"/>
        <w:jc w:val="both"/>
        <w:rPr>
          <w:rFonts w:cstheme="minorHAnsi"/>
          <w:color w:val="565349" w:themeColor="text2"/>
        </w:rPr>
      </w:pPr>
      <w:r w:rsidRPr="004A5B70">
        <w:rPr>
          <w:rFonts w:cstheme="minorHAnsi"/>
          <w:color w:val="565349" w:themeColor="text2"/>
        </w:rPr>
        <w:t>Bug Life Cycle.</w:t>
      </w:r>
    </w:p>
    <w:p w14:paraId="28C94032" w14:textId="060C331C" w:rsidR="00C4518C" w:rsidRPr="004A5B70" w:rsidRDefault="00C4518C" w:rsidP="008F397B">
      <w:pPr>
        <w:numPr>
          <w:ilvl w:val="1"/>
          <w:numId w:val="8"/>
        </w:numPr>
        <w:suppressAutoHyphens/>
        <w:spacing w:after="0" w:line="276" w:lineRule="auto"/>
        <w:ind w:left="1080"/>
        <w:jc w:val="both"/>
        <w:rPr>
          <w:rFonts w:cstheme="minorHAnsi"/>
          <w:color w:val="565349" w:themeColor="text2"/>
        </w:rPr>
      </w:pPr>
      <w:r w:rsidRPr="004A5B70">
        <w:rPr>
          <w:rFonts w:cstheme="minorHAnsi"/>
          <w:color w:val="565349" w:themeColor="text2"/>
        </w:rPr>
        <w:t>Bug tracker JIRA</w:t>
      </w:r>
    </w:p>
    <w:p w14:paraId="3FFEF548" w14:textId="5337946B" w:rsidR="00C4518C" w:rsidRPr="004A5B70" w:rsidRDefault="00C4518C" w:rsidP="008F397B">
      <w:pPr>
        <w:numPr>
          <w:ilvl w:val="1"/>
          <w:numId w:val="8"/>
        </w:numPr>
        <w:suppressAutoHyphens/>
        <w:spacing w:after="0"/>
        <w:ind w:left="1080"/>
        <w:jc w:val="both"/>
        <w:rPr>
          <w:rFonts w:cstheme="minorHAnsi"/>
          <w:color w:val="565349" w:themeColor="text2"/>
        </w:rPr>
      </w:pPr>
      <w:r w:rsidRPr="004A5B70">
        <w:rPr>
          <w:rFonts w:cstheme="minorHAnsi"/>
          <w:color w:val="565349" w:themeColor="text2"/>
        </w:rPr>
        <w:t>Tool for scripts review Crucible</w:t>
      </w:r>
    </w:p>
    <w:p w14:paraId="1645A810" w14:textId="753C46A8" w:rsidR="00963707" w:rsidRPr="004A5B70" w:rsidRDefault="00963707" w:rsidP="008F397B">
      <w:pPr>
        <w:numPr>
          <w:ilvl w:val="1"/>
          <w:numId w:val="8"/>
        </w:numPr>
        <w:suppressAutoHyphens/>
        <w:spacing w:after="0"/>
        <w:ind w:left="1080"/>
        <w:jc w:val="both"/>
        <w:rPr>
          <w:rFonts w:cstheme="minorHAnsi"/>
          <w:color w:val="565349" w:themeColor="text2"/>
        </w:rPr>
      </w:pPr>
      <w:r w:rsidRPr="004A5B70">
        <w:rPr>
          <w:rFonts w:cstheme="minorHAnsi"/>
          <w:color w:val="565349" w:themeColor="text2"/>
        </w:rPr>
        <w:t>Build server Jenkins</w:t>
      </w:r>
    </w:p>
    <w:p w14:paraId="3B217A19" w14:textId="68DF19BD" w:rsidR="00C4518C" w:rsidRPr="004A5B70" w:rsidRDefault="00C4518C" w:rsidP="008F397B">
      <w:pPr>
        <w:numPr>
          <w:ilvl w:val="0"/>
          <w:numId w:val="7"/>
        </w:numPr>
        <w:suppressAutoHyphens/>
        <w:spacing w:after="0" w:line="276" w:lineRule="auto"/>
        <w:ind w:left="360"/>
        <w:jc w:val="both"/>
        <w:rPr>
          <w:rFonts w:cstheme="minorHAnsi"/>
          <w:color w:val="565349" w:themeColor="text2"/>
        </w:rPr>
      </w:pPr>
      <w:r w:rsidRPr="004A5B70">
        <w:rPr>
          <w:rFonts w:cstheme="minorHAnsi"/>
          <w:color w:val="565349" w:themeColor="text2"/>
        </w:rPr>
        <w:t xml:space="preserve">Worked </w:t>
      </w:r>
      <w:r w:rsidR="004A5B70">
        <w:rPr>
          <w:rFonts w:cstheme="minorHAnsi"/>
          <w:color w:val="565349" w:themeColor="text2"/>
        </w:rPr>
        <w:t>i</w:t>
      </w:r>
      <w:r w:rsidRPr="004A5B70">
        <w:rPr>
          <w:rFonts w:cstheme="minorHAnsi"/>
          <w:color w:val="565349" w:themeColor="text2"/>
        </w:rPr>
        <w:t>n Agile Methodologies. Attending daily scrum calls.</w:t>
      </w:r>
    </w:p>
    <w:p w14:paraId="0C7B3CAD" w14:textId="71448F37" w:rsidR="00027C75" w:rsidRPr="004A5B70" w:rsidRDefault="00027C75" w:rsidP="008F397B">
      <w:pPr>
        <w:numPr>
          <w:ilvl w:val="0"/>
          <w:numId w:val="7"/>
        </w:numPr>
        <w:suppressAutoHyphens/>
        <w:spacing w:after="0"/>
        <w:ind w:left="360"/>
        <w:jc w:val="both"/>
        <w:rPr>
          <w:rFonts w:cstheme="minorHAnsi"/>
          <w:color w:val="565349" w:themeColor="text2"/>
        </w:rPr>
      </w:pPr>
      <w:r w:rsidRPr="004A5B70">
        <w:rPr>
          <w:rFonts w:cstheme="minorHAnsi"/>
          <w:color w:val="565349" w:themeColor="text2"/>
        </w:rPr>
        <w:t>Possess good communication skills, self-motivated, pro-active, task oriented, good team player, and quickly learn at new technologies and systems.</w:t>
      </w:r>
    </w:p>
    <w:p w14:paraId="6E371DDA" w14:textId="538116BA" w:rsidR="00963707" w:rsidRPr="004A5B70" w:rsidRDefault="00963707" w:rsidP="00963707">
      <w:pPr>
        <w:suppressAutoHyphens/>
        <w:spacing w:after="0"/>
        <w:jc w:val="both"/>
        <w:rPr>
          <w:rFonts w:cstheme="minorHAnsi"/>
          <w:color w:val="565349" w:themeColor="text2"/>
        </w:rPr>
      </w:pPr>
    </w:p>
    <w:p w14:paraId="04AA5BEC" w14:textId="06B64D8D" w:rsidR="00963707" w:rsidRPr="004A5B70" w:rsidRDefault="00963707" w:rsidP="008F397B">
      <w:pPr>
        <w:spacing w:after="0" w:line="240" w:lineRule="auto"/>
        <w:contextualSpacing/>
        <w:jc w:val="both"/>
        <w:rPr>
          <w:rFonts w:cstheme="minorHAnsi"/>
          <w:b/>
          <w:color w:val="565349" w:themeColor="text2"/>
          <w:u w:val="single"/>
        </w:rPr>
      </w:pPr>
      <w:r w:rsidRPr="004A5B70">
        <w:rPr>
          <w:rFonts w:cstheme="minorHAnsi"/>
          <w:b/>
          <w:color w:val="565349" w:themeColor="text2"/>
          <w:u w:val="single"/>
        </w:rPr>
        <w:t>Experience Details</w:t>
      </w:r>
    </w:p>
    <w:p w14:paraId="1AC9DB0A" w14:textId="77777777" w:rsidR="004A5B70" w:rsidRPr="004A5B70" w:rsidRDefault="004A5B70" w:rsidP="008F397B">
      <w:pPr>
        <w:spacing w:after="0" w:line="240" w:lineRule="auto"/>
        <w:contextualSpacing/>
        <w:jc w:val="both"/>
        <w:rPr>
          <w:rFonts w:cstheme="minorHAnsi"/>
          <w:b/>
          <w:color w:val="565349" w:themeColor="text2"/>
          <w:u w:val="single"/>
        </w:rPr>
      </w:pPr>
    </w:p>
    <w:p w14:paraId="715DBC28" w14:textId="50E21ED4" w:rsidR="00963707" w:rsidRPr="004A5B70" w:rsidRDefault="008F397B" w:rsidP="008F397B">
      <w:pPr>
        <w:pStyle w:val="ListParagraph"/>
        <w:widowControl w:val="0"/>
        <w:numPr>
          <w:ilvl w:val="0"/>
          <w:numId w:val="10"/>
        </w:numPr>
        <w:suppressAutoHyphens/>
        <w:autoSpaceDE w:val="0"/>
        <w:spacing w:after="0" w:line="240" w:lineRule="auto"/>
        <w:contextualSpacing w:val="0"/>
        <w:rPr>
          <w:bCs/>
          <w:color w:val="565349" w:themeColor="text2"/>
        </w:rPr>
      </w:pPr>
      <w:r w:rsidRPr="004A5B70">
        <w:rPr>
          <w:b/>
          <w:color w:val="565349" w:themeColor="text2"/>
        </w:rPr>
        <w:t xml:space="preserve">Trainee Engineer </w:t>
      </w:r>
      <w:r w:rsidRPr="004A5B70">
        <w:rPr>
          <w:bCs/>
          <w:color w:val="565349" w:themeColor="text2"/>
        </w:rPr>
        <w:t>at</w:t>
      </w:r>
      <w:r w:rsidRPr="004A5B70">
        <w:rPr>
          <w:b/>
          <w:color w:val="565349" w:themeColor="text2"/>
        </w:rPr>
        <w:t xml:space="preserve"> Innobox Systems Pvt. Lmt. </w:t>
      </w:r>
      <w:r w:rsidRPr="004A5B70">
        <w:rPr>
          <w:bCs/>
          <w:color w:val="565349" w:themeColor="text2"/>
        </w:rPr>
        <w:t>From July-15 to March-16.</w:t>
      </w:r>
    </w:p>
    <w:p w14:paraId="7A9493B3" w14:textId="2521CA73" w:rsidR="008F397B" w:rsidRPr="004A5B70" w:rsidRDefault="008F397B" w:rsidP="008F397B">
      <w:pPr>
        <w:pStyle w:val="ListParagraph"/>
        <w:widowControl w:val="0"/>
        <w:numPr>
          <w:ilvl w:val="0"/>
          <w:numId w:val="10"/>
        </w:numPr>
        <w:suppressAutoHyphens/>
        <w:autoSpaceDE w:val="0"/>
        <w:spacing w:after="0" w:line="240" w:lineRule="auto"/>
        <w:contextualSpacing w:val="0"/>
        <w:rPr>
          <w:bCs/>
          <w:color w:val="565349" w:themeColor="text2"/>
        </w:rPr>
      </w:pPr>
      <w:r w:rsidRPr="004A5B70">
        <w:rPr>
          <w:b/>
          <w:color w:val="565349" w:themeColor="text2"/>
        </w:rPr>
        <w:t xml:space="preserve">Associate Software Engineer </w:t>
      </w:r>
      <w:r w:rsidRPr="004A5B70">
        <w:rPr>
          <w:bCs/>
          <w:color w:val="565349" w:themeColor="text2"/>
        </w:rPr>
        <w:t>at</w:t>
      </w:r>
      <w:r w:rsidRPr="004A5B70">
        <w:rPr>
          <w:b/>
          <w:color w:val="565349" w:themeColor="text2"/>
        </w:rPr>
        <w:t xml:space="preserve"> Innobox Systems Pvt. Lmt. </w:t>
      </w:r>
      <w:r w:rsidRPr="004A5B70">
        <w:rPr>
          <w:bCs/>
          <w:color w:val="565349" w:themeColor="text2"/>
        </w:rPr>
        <w:t>From April-16 to March-18.</w:t>
      </w:r>
    </w:p>
    <w:p w14:paraId="0DC57DF7" w14:textId="375CE215" w:rsidR="008F397B" w:rsidRPr="004A5B70" w:rsidRDefault="008F397B" w:rsidP="008F397B">
      <w:pPr>
        <w:pStyle w:val="ListParagraph"/>
        <w:widowControl w:val="0"/>
        <w:numPr>
          <w:ilvl w:val="0"/>
          <w:numId w:val="10"/>
        </w:numPr>
        <w:suppressAutoHyphens/>
        <w:autoSpaceDE w:val="0"/>
        <w:spacing w:after="0" w:line="240" w:lineRule="auto"/>
        <w:contextualSpacing w:val="0"/>
        <w:rPr>
          <w:bCs/>
          <w:color w:val="565349" w:themeColor="text2"/>
        </w:rPr>
      </w:pPr>
      <w:r w:rsidRPr="004A5B70">
        <w:rPr>
          <w:b/>
          <w:color w:val="565349" w:themeColor="text2"/>
        </w:rPr>
        <w:t xml:space="preserve">Software Engineer </w:t>
      </w:r>
      <w:r w:rsidRPr="004A5B70">
        <w:rPr>
          <w:bCs/>
          <w:color w:val="565349" w:themeColor="text2"/>
        </w:rPr>
        <w:t>at</w:t>
      </w:r>
      <w:r w:rsidRPr="004A5B70">
        <w:rPr>
          <w:b/>
          <w:color w:val="565349" w:themeColor="text2"/>
        </w:rPr>
        <w:t xml:space="preserve"> Innobox Systems Pvt. Lmt. </w:t>
      </w:r>
      <w:r w:rsidRPr="004A5B70">
        <w:rPr>
          <w:bCs/>
          <w:color w:val="565349" w:themeColor="text2"/>
        </w:rPr>
        <w:t>From April-18 till date.</w:t>
      </w:r>
    </w:p>
    <w:p w14:paraId="1A51B204" w14:textId="77777777" w:rsidR="00963707" w:rsidRPr="004A5B70" w:rsidRDefault="00963707" w:rsidP="00963707">
      <w:pPr>
        <w:suppressAutoHyphens/>
        <w:spacing w:after="0" w:line="240" w:lineRule="auto"/>
        <w:jc w:val="both"/>
        <w:rPr>
          <w:rFonts w:cstheme="minorHAnsi"/>
          <w:b/>
          <w:color w:val="565349" w:themeColor="text2"/>
        </w:rPr>
      </w:pPr>
    </w:p>
    <w:p w14:paraId="16AE3BF1" w14:textId="77777777" w:rsidR="008B7477" w:rsidRPr="004A5B70" w:rsidRDefault="008B7477" w:rsidP="00963707">
      <w:pPr>
        <w:spacing w:after="0" w:line="240" w:lineRule="auto"/>
        <w:contextualSpacing/>
        <w:jc w:val="both"/>
        <w:rPr>
          <w:rFonts w:cstheme="minorHAnsi"/>
          <w:color w:val="565349" w:themeColor="text2"/>
        </w:rPr>
      </w:pPr>
    </w:p>
    <w:p w14:paraId="318CAE4F" w14:textId="4CE4C6AE" w:rsidR="008B7477" w:rsidRPr="004A5B70" w:rsidRDefault="008B7477" w:rsidP="00963707">
      <w:pPr>
        <w:spacing w:after="0" w:line="240" w:lineRule="auto"/>
        <w:contextualSpacing/>
        <w:jc w:val="both"/>
        <w:rPr>
          <w:rFonts w:cstheme="minorHAnsi"/>
          <w:b/>
          <w:color w:val="565349" w:themeColor="text2"/>
          <w:u w:val="single"/>
        </w:rPr>
      </w:pPr>
      <w:r w:rsidRPr="004A5B70">
        <w:rPr>
          <w:rFonts w:cstheme="minorHAnsi"/>
          <w:b/>
          <w:color w:val="565349" w:themeColor="text2"/>
          <w:u w:val="single"/>
        </w:rPr>
        <w:t>Education:</w:t>
      </w:r>
    </w:p>
    <w:p w14:paraId="7FA6D5F4" w14:textId="77777777" w:rsidR="004A5B70" w:rsidRPr="004A5B70" w:rsidRDefault="004A5B70" w:rsidP="00963707">
      <w:pPr>
        <w:spacing w:after="0" w:line="240" w:lineRule="auto"/>
        <w:contextualSpacing/>
        <w:jc w:val="both"/>
        <w:rPr>
          <w:rFonts w:cstheme="minorHAnsi"/>
          <w:color w:val="565349" w:themeColor="text2"/>
        </w:rPr>
      </w:pPr>
    </w:p>
    <w:p w14:paraId="08A928DB" w14:textId="77777777" w:rsidR="006774EB" w:rsidRPr="004A5B70" w:rsidRDefault="005E2C86" w:rsidP="00963707">
      <w:pPr>
        <w:pStyle w:val="ListParagraph"/>
        <w:numPr>
          <w:ilvl w:val="0"/>
          <w:numId w:val="3"/>
        </w:numPr>
        <w:spacing w:after="0" w:line="240" w:lineRule="auto"/>
        <w:jc w:val="both"/>
        <w:rPr>
          <w:rFonts w:cstheme="minorHAnsi"/>
          <w:b/>
          <w:color w:val="565349" w:themeColor="text2"/>
        </w:rPr>
      </w:pPr>
      <w:r w:rsidRPr="004A5B70">
        <w:rPr>
          <w:rFonts w:cstheme="minorHAnsi"/>
          <w:b/>
          <w:color w:val="565349" w:themeColor="text2"/>
        </w:rPr>
        <w:t xml:space="preserve">Master’s </w:t>
      </w:r>
      <w:r w:rsidRPr="004A5B70">
        <w:rPr>
          <w:rFonts w:cstheme="minorHAnsi"/>
          <w:bCs/>
          <w:color w:val="565349" w:themeColor="text2"/>
        </w:rPr>
        <w:t>in</w:t>
      </w:r>
      <w:r w:rsidRPr="004A5B70">
        <w:rPr>
          <w:rFonts w:cstheme="minorHAnsi"/>
          <w:b/>
          <w:color w:val="565349" w:themeColor="text2"/>
        </w:rPr>
        <w:t xml:space="preserve"> project management</w:t>
      </w:r>
      <w:r w:rsidR="008B7477" w:rsidRPr="004A5B70">
        <w:rPr>
          <w:rFonts w:cstheme="minorHAnsi"/>
          <w:b/>
          <w:color w:val="565349" w:themeColor="text2"/>
        </w:rPr>
        <w:t xml:space="preserve"> </w:t>
      </w:r>
      <w:r w:rsidR="008B7477" w:rsidRPr="004A5B70">
        <w:rPr>
          <w:rFonts w:cstheme="minorHAnsi"/>
          <w:color w:val="565349" w:themeColor="text2"/>
        </w:rPr>
        <w:t xml:space="preserve">from </w:t>
      </w:r>
      <w:r w:rsidR="008B7477" w:rsidRPr="004A5B70">
        <w:rPr>
          <w:rFonts w:cstheme="minorHAnsi"/>
          <w:b/>
          <w:color w:val="565349" w:themeColor="text2"/>
        </w:rPr>
        <w:t>University of Sunderland (2012), United Kingdom.</w:t>
      </w:r>
    </w:p>
    <w:p w14:paraId="7F90DFDF" w14:textId="3E6ADC30" w:rsidR="008B7477" w:rsidRPr="004A5B70" w:rsidRDefault="008B7477" w:rsidP="00963707">
      <w:pPr>
        <w:pStyle w:val="ListParagraph"/>
        <w:numPr>
          <w:ilvl w:val="0"/>
          <w:numId w:val="3"/>
        </w:numPr>
        <w:spacing w:after="0" w:line="240" w:lineRule="auto"/>
        <w:jc w:val="both"/>
        <w:rPr>
          <w:rFonts w:cstheme="minorHAnsi"/>
          <w:b/>
          <w:color w:val="565349" w:themeColor="text2"/>
        </w:rPr>
      </w:pPr>
      <w:r w:rsidRPr="004A5B70">
        <w:rPr>
          <w:rFonts w:cstheme="minorHAnsi"/>
          <w:b/>
          <w:color w:val="565349" w:themeColor="text2"/>
        </w:rPr>
        <w:lastRenderedPageBreak/>
        <w:t>Bachelor</w:t>
      </w:r>
      <w:r w:rsidR="00880DAA" w:rsidRPr="004A5B70">
        <w:rPr>
          <w:rFonts w:cstheme="minorHAnsi"/>
          <w:b/>
          <w:color w:val="565349" w:themeColor="text2"/>
        </w:rPr>
        <w:t>’</w:t>
      </w:r>
      <w:r w:rsidRPr="004A5B70">
        <w:rPr>
          <w:rFonts w:cstheme="minorHAnsi"/>
          <w:b/>
          <w:color w:val="565349" w:themeColor="text2"/>
        </w:rPr>
        <w:t xml:space="preserve">s </w:t>
      </w:r>
      <w:r w:rsidRPr="004A5B70">
        <w:rPr>
          <w:rFonts w:cstheme="minorHAnsi"/>
          <w:color w:val="565349" w:themeColor="text2"/>
        </w:rPr>
        <w:t>in</w:t>
      </w:r>
      <w:r w:rsidRPr="004A5B70">
        <w:rPr>
          <w:rFonts w:cstheme="minorHAnsi"/>
          <w:b/>
          <w:color w:val="565349" w:themeColor="text2"/>
        </w:rPr>
        <w:t xml:space="preserve"> Computer Science and Engineering </w:t>
      </w:r>
      <w:r w:rsidRPr="004A5B70">
        <w:rPr>
          <w:rFonts w:cstheme="minorHAnsi"/>
          <w:color w:val="565349" w:themeColor="text2"/>
        </w:rPr>
        <w:t xml:space="preserve">from </w:t>
      </w:r>
      <w:r w:rsidRPr="004A5B70">
        <w:rPr>
          <w:rFonts w:cstheme="minorHAnsi"/>
          <w:b/>
          <w:color w:val="565349" w:themeColor="text2"/>
        </w:rPr>
        <w:t>Jawaharlal Nehru Technological University (2010), India.</w:t>
      </w:r>
    </w:p>
    <w:p w14:paraId="248E02AB" w14:textId="3A1B45DC" w:rsidR="004A5B70" w:rsidRPr="004A5B70" w:rsidRDefault="004A5B70" w:rsidP="004A5B70">
      <w:pPr>
        <w:spacing w:after="0" w:line="240" w:lineRule="auto"/>
        <w:jc w:val="both"/>
        <w:rPr>
          <w:rFonts w:cstheme="minorHAnsi"/>
          <w:b/>
          <w:color w:val="565349" w:themeColor="text2"/>
        </w:rPr>
      </w:pPr>
    </w:p>
    <w:p w14:paraId="4353E310" w14:textId="77777777" w:rsidR="004A5B70" w:rsidRPr="004A5B70" w:rsidRDefault="004A5B70" w:rsidP="004A5B70">
      <w:pPr>
        <w:spacing w:after="0" w:line="240" w:lineRule="auto"/>
        <w:jc w:val="both"/>
        <w:rPr>
          <w:rFonts w:cstheme="minorHAnsi"/>
          <w:b/>
          <w:color w:val="565349" w:themeColor="text2"/>
        </w:rPr>
      </w:pPr>
    </w:p>
    <w:p w14:paraId="73E964D8" w14:textId="77777777" w:rsidR="008B7477" w:rsidRPr="004A5B70" w:rsidRDefault="008B7477" w:rsidP="00963707">
      <w:pPr>
        <w:spacing w:after="0" w:line="240" w:lineRule="auto"/>
        <w:contextualSpacing/>
        <w:jc w:val="both"/>
        <w:rPr>
          <w:rFonts w:cstheme="minorHAnsi"/>
          <w:b/>
          <w:color w:val="565349" w:themeColor="text2"/>
        </w:rPr>
      </w:pPr>
    </w:p>
    <w:p w14:paraId="2427BC8B" w14:textId="36EA84C5" w:rsidR="006657D2" w:rsidRPr="004A5B70" w:rsidRDefault="008B7477" w:rsidP="00963707">
      <w:pPr>
        <w:spacing w:after="0" w:line="240" w:lineRule="auto"/>
        <w:contextualSpacing/>
        <w:jc w:val="both"/>
        <w:rPr>
          <w:rFonts w:cstheme="minorHAnsi"/>
          <w:b/>
          <w:color w:val="565349" w:themeColor="text2"/>
        </w:rPr>
      </w:pPr>
      <w:r w:rsidRPr="004A5B70">
        <w:rPr>
          <w:rFonts w:cstheme="minorHAnsi"/>
          <w:b/>
          <w:color w:val="565349" w:themeColor="text2"/>
          <w:u w:val="single"/>
        </w:rPr>
        <w:t>Skills</w:t>
      </w:r>
      <w:r w:rsidRPr="004A5B70">
        <w:rPr>
          <w:rFonts w:cstheme="minorHAnsi"/>
          <w:b/>
          <w:color w:val="565349" w:themeColor="text2"/>
        </w:rPr>
        <w:t>:</w:t>
      </w:r>
    </w:p>
    <w:tbl>
      <w:tblPr>
        <w:tblW w:w="8480" w:type="dxa"/>
        <w:tblInd w:w="118" w:type="dxa"/>
        <w:tblLook w:val="04A0" w:firstRow="1" w:lastRow="0" w:firstColumn="1" w:lastColumn="0" w:noHBand="0" w:noVBand="1"/>
      </w:tblPr>
      <w:tblGrid>
        <w:gridCol w:w="2160"/>
        <w:gridCol w:w="6320"/>
      </w:tblGrid>
      <w:tr w:rsidR="004A5B70" w:rsidRPr="004A5B70" w14:paraId="584A70DF" w14:textId="77777777" w:rsidTr="004A5B70">
        <w:trPr>
          <w:trHeight w:val="288"/>
        </w:trPr>
        <w:tc>
          <w:tcPr>
            <w:tcW w:w="2160" w:type="dxa"/>
            <w:tcBorders>
              <w:top w:val="single" w:sz="8" w:space="0" w:color="auto"/>
              <w:left w:val="single" w:sz="8" w:space="0" w:color="auto"/>
              <w:bottom w:val="single" w:sz="4" w:space="0" w:color="auto"/>
              <w:right w:val="single" w:sz="4" w:space="0" w:color="auto"/>
            </w:tcBorders>
            <w:shd w:val="clear" w:color="000000" w:fill="2F75B5"/>
            <w:vAlign w:val="center"/>
            <w:hideMark/>
          </w:tcPr>
          <w:p w14:paraId="22942528" w14:textId="77777777" w:rsidR="004A5B70" w:rsidRPr="004A5B70" w:rsidRDefault="004A5B70" w:rsidP="004A5B70">
            <w:pPr>
              <w:spacing w:after="0" w:line="240" w:lineRule="auto"/>
              <w:jc w:val="center"/>
              <w:rPr>
                <w:rFonts w:ascii="Calibri" w:eastAsia="Times New Roman" w:hAnsi="Calibri" w:cs="Calibri"/>
                <w:b/>
                <w:bCs/>
                <w:color w:val="FFFFFF" w:themeColor="background1"/>
                <w:lang w:val="en-US"/>
              </w:rPr>
            </w:pPr>
            <w:r w:rsidRPr="004A5B70">
              <w:rPr>
                <w:rFonts w:ascii="Calibri" w:eastAsia="Times New Roman" w:hAnsi="Calibri" w:cs="Calibri"/>
                <w:b/>
                <w:bCs/>
                <w:color w:val="FFFFFF" w:themeColor="background1"/>
                <w:lang w:val="en-US"/>
              </w:rPr>
              <w:t>Operating System</w:t>
            </w:r>
          </w:p>
        </w:tc>
        <w:tc>
          <w:tcPr>
            <w:tcW w:w="6320" w:type="dxa"/>
            <w:tcBorders>
              <w:top w:val="single" w:sz="8" w:space="0" w:color="auto"/>
              <w:left w:val="nil"/>
              <w:bottom w:val="single" w:sz="4" w:space="0" w:color="auto"/>
              <w:right w:val="single" w:sz="8" w:space="0" w:color="auto"/>
            </w:tcBorders>
            <w:shd w:val="clear" w:color="auto" w:fill="auto"/>
            <w:vAlign w:val="center"/>
            <w:hideMark/>
          </w:tcPr>
          <w:p w14:paraId="286225A2" w14:textId="77777777" w:rsidR="004A5B70" w:rsidRPr="004A5B70" w:rsidRDefault="004A5B70" w:rsidP="004A5B70">
            <w:pPr>
              <w:spacing w:after="0" w:line="240" w:lineRule="auto"/>
              <w:rPr>
                <w:rFonts w:ascii="Calibri" w:eastAsia="Times New Roman" w:hAnsi="Calibri" w:cs="Calibri"/>
                <w:color w:val="305496"/>
                <w:lang w:val="en-US"/>
              </w:rPr>
            </w:pPr>
            <w:r w:rsidRPr="004A5B70">
              <w:rPr>
                <w:rFonts w:ascii="Calibri" w:eastAsia="Times New Roman" w:hAnsi="Calibri" w:cs="Calibri"/>
                <w:color w:val="305496"/>
                <w:lang w:val="en-US"/>
              </w:rPr>
              <w:t xml:space="preserve">Windows, Linux, Mac </w:t>
            </w:r>
          </w:p>
        </w:tc>
      </w:tr>
      <w:tr w:rsidR="004A5B70" w:rsidRPr="004A5B70" w14:paraId="0DC62340" w14:textId="77777777" w:rsidTr="004A5B70">
        <w:trPr>
          <w:trHeight w:val="288"/>
        </w:trPr>
        <w:tc>
          <w:tcPr>
            <w:tcW w:w="2160" w:type="dxa"/>
            <w:tcBorders>
              <w:top w:val="nil"/>
              <w:left w:val="single" w:sz="8" w:space="0" w:color="auto"/>
              <w:bottom w:val="single" w:sz="4" w:space="0" w:color="auto"/>
              <w:right w:val="single" w:sz="4" w:space="0" w:color="auto"/>
            </w:tcBorders>
            <w:shd w:val="clear" w:color="000000" w:fill="2F75B5"/>
            <w:vAlign w:val="center"/>
            <w:hideMark/>
          </w:tcPr>
          <w:p w14:paraId="3AD8FD9E" w14:textId="77777777" w:rsidR="004A5B70" w:rsidRPr="004A5B70" w:rsidRDefault="004A5B70" w:rsidP="004A5B70">
            <w:pPr>
              <w:spacing w:after="0" w:line="240" w:lineRule="auto"/>
              <w:jc w:val="center"/>
              <w:rPr>
                <w:rFonts w:ascii="Calibri" w:eastAsia="Times New Roman" w:hAnsi="Calibri" w:cs="Calibri"/>
                <w:b/>
                <w:bCs/>
                <w:color w:val="FFFFFF" w:themeColor="background1"/>
                <w:lang w:val="en-US"/>
              </w:rPr>
            </w:pPr>
            <w:r w:rsidRPr="004A5B70">
              <w:rPr>
                <w:rFonts w:ascii="Calibri" w:eastAsia="Times New Roman" w:hAnsi="Calibri" w:cs="Calibri"/>
                <w:b/>
                <w:bCs/>
                <w:color w:val="FFFFFF" w:themeColor="background1"/>
                <w:lang w:val="en-US"/>
              </w:rPr>
              <w:t>Language</w:t>
            </w:r>
          </w:p>
        </w:tc>
        <w:tc>
          <w:tcPr>
            <w:tcW w:w="6320" w:type="dxa"/>
            <w:tcBorders>
              <w:top w:val="nil"/>
              <w:left w:val="nil"/>
              <w:bottom w:val="single" w:sz="4" w:space="0" w:color="auto"/>
              <w:right w:val="single" w:sz="8" w:space="0" w:color="auto"/>
            </w:tcBorders>
            <w:shd w:val="clear" w:color="auto" w:fill="auto"/>
            <w:vAlign w:val="center"/>
            <w:hideMark/>
          </w:tcPr>
          <w:p w14:paraId="318671BD" w14:textId="77777777" w:rsidR="004A5B70" w:rsidRPr="004A5B70" w:rsidRDefault="004A5B70" w:rsidP="004A5B70">
            <w:pPr>
              <w:spacing w:after="0" w:line="240" w:lineRule="auto"/>
              <w:rPr>
                <w:rFonts w:ascii="Calibri" w:eastAsia="Times New Roman" w:hAnsi="Calibri" w:cs="Calibri"/>
                <w:color w:val="305496"/>
                <w:lang w:val="en-US"/>
              </w:rPr>
            </w:pPr>
            <w:r w:rsidRPr="004A5B70">
              <w:rPr>
                <w:rFonts w:ascii="Calibri" w:eastAsia="Times New Roman" w:hAnsi="Calibri" w:cs="Calibri"/>
                <w:color w:val="305496"/>
                <w:lang w:val="en-US"/>
              </w:rPr>
              <w:t>Python</w:t>
            </w:r>
          </w:p>
        </w:tc>
      </w:tr>
      <w:tr w:rsidR="004A5B70" w:rsidRPr="004A5B70" w14:paraId="159A21C4" w14:textId="77777777" w:rsidTr="004A5B70">
        <w:trPr>
          <w:trHeight w:val="288"/>
        </w:trPr>
        <w:tc>
          <w:tcPr>
            <w:tcW w:w="2160" w:type="dxa"/>
            <w:tcBorders>
              <w:top w:val="nil"/>
              <w:left w:val="single" w:sz="8" w:space="0" w:color="auto"/>
              <w:bottom w:val="single" w:sz="4" w:space="0" w:color="auto"/>
              <w:right w:val="single" w:sz="4" w:space="0" w:color="auto"/>
            </w:tcBorders>
            <w:shd w:val="clear" w:color="000000" w:fill="2F75B5"/>
            <w:vAlign w:val="center"/>
            <w:hideMark/>
          </w:tcPr>
          <w:p w14:paraId="5FB1E3AE" w14:textId="77777777" w:rsidR="004A5B70" w:rsidRPr="004A5B70" w:rsidRDefault="004A5B70" w:rsidP="004A5B70">
            <w:pPr>
              <w:spacing w:after="0" w:line="240" w:lineRule="auto"/>
              <w:jc w:val="center"/>
              <w:rPr>
                <w:rFonts w:ascii="Calibri" w:eastAsia="Times New Roman" w:hAnsi="Calibri" w:cs="Calibri"/>
                <w:b/>
                <w:bCs/>
                <w:color w:val="FFFFFF" w:themeColor="background1"/>
                <w:lang w:val="en-US"/>
              </w:rPr>
            </w:pPr>
            <w:r w:rsidRPr="004A5B70">
              <w:rPr>
                <w:rFonts w:ascii="Calibri" w:eastAsia="Times New Roman" w:hAnsi="Calibri" w:cs="Calibri"/>
                <w:b/>
                <w:bCs/>
                <w:color w:val="FFFFFF" w:themeColor="background1"/>
                <w:lang w:val="en-US"/>
              </w:rPr>
              <w:t>IDE’s</w:t>
            </w:r>
          </w:p>
        </w:tc>
        <w:tc>
          <w:tcPr>
            <w:tcW w:w="6320" w:type="dxa"/>
            <w:tcBorders>
              <w:top w:val="nil"/>
              <w:left w:val="nil"/>
              <w:bottom w:val="single" w:sz="4" w:space="0" w:color="auto"/>
              <w:right w:val="single" w:sz="8" w:space="0" w:color="auto"/>
            </w:tcBorders>
            <w:shd w:val="clear" w:color="auto" w:fill="auto"/>
            <w:vAlign w:val="center"/>
            <w:hideMark/>
          </w:tcPr>
          <w:p w14:paraId="4678712A" w14:textId="42B06D41" w:rsidR="004A5B70" w:rsidRPr="004A5B70" w:rsidRDefault="004A5B70" w:rsidP="004A5B70">
            <w:pPr>
              <w:spacing w:after="0" w:line="240" w:lineRule="auto"/>
              <w:rPr>
                <w:rFonts w:ascii="Calibri" w:eastAsia="Times New Roman" w:hAnsi="Calibri" w:cs="Calibri"/>
                <w:color w:val="305496"/>
                <w:lang w:val="en-US"/>
              </w:rPr>
            </w:pPr>
            <w:r w:rsidRPr="004A5B70">
              <w:rPr>
                <w:rFonts w:ascii="Calibri" w:eastAsia="Times New Roman" w:hAnsi="Calibri" w:cs="Calibri"/>
                <w:color w:val="305496"/>
                <w:lang w:val="en-US"/>
              </w:rPr>
              <w:t>Python Idle</w:t>
            </w:r>
          </w:p>
        </w:tc>
      </w:tr>
      <w:tr w:rsidR="004A5B70" w:rsidRPr="004A5B70" w14:paraId="60F271E2" w14:textId="77777777" w:rsidTr="004A5B70">
        <w:trPr>
          <w:trHeight w:val="288"/>
        </w:trPr>
        <w:tc>
          <w:tcPr>
            <w:tcW w:w="2160" w:type="dxa"/>
            <w:tcBorders>
              <w:top w:val="nil"/>
              <w:left w:val="single" w:sz="8" w:space="0" w:color="auto"/>
              <w:bottom w:val="single" w:sz="4" w:space="0" w:color="auto"/>
              <w:right w:val="single" w:sz="4" w:space="0" w:color="auto"/>
            </w:tcBorders>
            <w:shd w:val="clear" w:color="000000" w:fill="2F75B5"/>
            <w:vAlign w:val="center"/>
            <w:hideMark/>
          </w:tcPr>
          <w:p w14:paraId="550E16F2" w14:textId="77777777" w:rsidR="004A5B70" w:rsidRPr="004A5B70" w:rsidRDefault="004A5B70" w:rsidP="004A5B70">
            <w:pPr>
              <w:spacing w:after="0" w:line="240" w:lineRule="auto"/>
              <w:jc w:val="center"/>
              <w:rPr>
                <w:rFonts w:ascii="Calibri" w:eastAsia="Times New Roman" w:hAnsi="Calibri" w:cs="Calibri"/>
                <w:b/>
                <w:bCs/>
                <w:color w:val="FFFFFF" w:themeColor="background1"/>
                <w:lang w:val="en-US"/>
              </w:rPr>
            </w:pPr>
            <w:r w:rsidRPr="004A5B70">
              <w:rPr>
                <w:rFonts w:ascii="Calibri" w:eastAsia="Times New Roman" w:hAnsi="Calibri" w:cs="Calibri"/>
                <w:b/>
                <w:bCs/>
                <w:color w:val="FFFFFF" w:themeColor="background1"/>
                <w:lang w:val="en-US"/>
              </w:rPr>
              <w:t>Tasks</w:t>
            </w:r>
          </w:p>
        </w:tc>
        <w:tc>
          <w:tcPr>
            <w:tcW w:w="6320" w:type="dxa"/>
            <w:tcBorders>
              <w:top w:val="nil"/>
              <w:left w:val="nil"/>
              <w:bottom w:val="single" w:sz="4" w:space="0" w:color="auto"/>
              <w:right w:val="single" w:sz="8" w:space="0" w:color="auto"/>
            </w:tcBorders>
            <w:shd w:val="clear" w:color="auto" w:fill="auto"/>
            <w:vAlign w:val="center"/>
            <w:hideMark/>
          </w:tcPr>
          <w:p w14:paraId="18932B57" w14:textId="055C28F7" w:rsidR="004A5B70" w:rsidRPr="004A5B70" w:rsidRDefault="004A5B70" w:rsidP="004A5B70">
            <w:pPr>
              <w:spacing w:after="0" w:line="240" w:lineRule="auto"/>
              <w:rPr>
                <w:rFonts w:ascii="Calibri" w:eastAsia="Times New Roman" w:hAnsi="Calibri" w:cs="Calibri"/>
                <w:color w:val="305496"/>
                <w:lang w:val="en-US"/>
              </w:rPr>
            </w:pPr>
            <w:r w:rsidRPr="004A5B70">
              <w:rPr>
                <w:rFonts w:ascii="Calibri" w:eastAsia="Times New Roman" w:hAnsi="Calibri" w:cs="Calibri"/>
                <w:color w:val="305496"/>
                <w:lang w:val="en-US"/>
              </w:rPr>
              <w:t>Automation Testing, Manual Testing, UI development</w:t>
            </w:r>
          </w:p>
        </w:tc>
      </w:tr>
      <w:tr w:rsidR="004A5B70" w:rsidRPr="004A5B70" w14:paraId="33E79B04" w14:textId="77777777" w:rsidTr="004A5B70">
        <w:trPr>
          <w:trHeight w:val="1152"/>
        </w:trPr>
        <w:tc>
          <w:tcPr>
            <w:tcW w:w="2160" w:type="dxa"/>
            <w:tcBorders>
              <w:top w:val="nil"/>
              <w:left w:val="single" w:sz="8" w:space="0" w:color="auto"/>
              <w:bottom w:val="single" w:sz="4" w:space="0" w:color="auto"/>
              <w:right w:val="single" w:sz="4" w:space="0" w:color="auto"/>
            </w:tcBorders>
            <w:shd w:val="clear" w:color="000000" w:fill="2F75B5"/>
            <w:vAlign w:val="center"/>
            <w:hideMark/>
          </w:tcPr>
          <w:p w14:paraId="5007DDAB" w14:textId="77777777" w:rsidR="004A5B70" w:rsidRPr="004A5B70" w:rsidRDefault="004A5B70" w:rsidP="004A5B70">
            <w:pPr>
              <w:spacing w:after="0" w:line="240" w:lineRule="auto"/>
              <w:jc w:val="center"/>
              <w:rPr>
                <w:rFonts w:ascii="Calibri" w:eastAsia="Times New Roman" w:hAnsi="Calibri" w:cs="Calibri"/>
                <w:b/>
                <w:bCs/>
                <w:color w:val="FFFFFF" w:themeColor="background1"/>
                <w:lang w:val="en-US"/>
              </w:rPr>
            </w:pPr>
            <w:r w:rsidRPr="004A5B70">
              <w:rPr>
                <w:rFonts w:ascii="Calibri" w:eastAsia="Times New Roman" w:hAnsi="Calibri" w:cs="Calibri"/>
                <w:b/>
                <w:bCs/>
                <w:color w:val="FFFFFF" w:themeColor="background1"/>
                <w:lang w:val="en-US"/>
              </w:rPr>
              <w:t>Tools &amp; Utilities</w:t>
            </w:r>
          </w:p>
        </w:tc>
        <w:tc>
          <w:tcPr>
            <w:tcW w:w="6320" w:type="dxa"/>
            <w:tcBorders>
              <w:top w:val="nil"/>
              <w:left w:val="nil"/>
              <w:bottom w:val="single" w:sz="4" w:space="0" w:color="auto"/>
              <w:right w:val="single" w:sz="8" w:space="0" w:color="auto"/>
            </w:tcBorders>
            <w:shd w:val="clear" w:color="auto" w:fill="auto"/>
            <w:vAlign w:val="center"/>
            <w:hideMark/>
          </w:tcPr>
          <w:p w14:paraId="58CFB88B" w14:textId="500DD376" w:rsidR="004A5B70" w:rsidRPr="004A5B70" w:rsidRDefault="004A5B70" w:rsidP="004A5B70">
            <w:pPr>
              <w:spacing w:after="0" w:line="240" w:lineRule="auto"/>
              <w:rPr>
                <w:rFonts w:ascii="Calibri" w:eastAsia="Times New Roman" w:hAnsi="Calibri" w:cs="Calibri"/>
                <w:color w:val="305496"/>
                <w:lang w:val="en-US"/>
              </w:rPr>
            </w:pPr>
            <w:r w:rsidRPr="004A5B70">
              <w:rPr>
                <w:rFonts w:ascii="Calibri" w:eastAsia="Times New Roman" w:hAnsi="Calibri" w:cs="Calibri"/>
                <w:color w:val="305496"/>
                <w:lang w:val="en-US"/>
              </w:rPr>
              <w:t xml:space="preserve">PyCharm, PyQt Designer, Robot Framework, </w:t>
            </w:r>
            <w:r w:rsidRPr="004A5B70">
              <w:rPr>
                <w:rFonts w:ascii="Calibri" w:eastAsia="Times New Roman" w:hAnsi="Calibri" w:cs="Calibri"/>
                <w:color w:val="305496"/>
                <w:lang w:val="en-US"/>
              </w:rPr>
              <w:br/>
              <w:t>JIRA (A bug tracking tool),</w:t>
            </w:r>
            <w:r w:rsidRPr="004A5B70">
              <w:rPr>
                <w:rFonts w:ascii="Calibri" w:eastAsia="Times New Roman" w:hAnsi="Calibri" w:cs="Calibri"/>
                <w:color w:val="305496"/>
                <w:lang w:val="en-US"/>
              </w:rPr>
              <w:br/>
              <w:t>Crucible (Automation script review tool),</w:t>
            </w:r>
            <w:r w:rsidRPr="004A5B70">
              <w:rPr>
                <w:rFonts w:ascii="Calibri" w:eastAsia="Times New Roman" w:hAnsi="Calibri" w:cs="Calibri"/>
                <w:color w:val="305496"/>
                <w:lang w:val="en-US"/>
              </w:rPr>
              <w:br/>
              <w:t>Jenkins (Build Generation Tool)</w:t>
            </w:r>
          </w:p>
        </w:tc>
      </w:tr>
      <w:tr w:rsidR="004A5B70" w:rsidRPr="004A5B70" w14:paraId="09CE833F" w14:textId="77777777" w:rsidTr="004A5B70">
        <w:trPr>
          <w:trHeight w:val="300"/>
        </w:trPr>
        <w:tc>
          <w:tcPr>
            <w:tcW w:w="2160" w:type="dxa"/>
            <w:tcBorders>
              <w:top w:val="nil"/>
              <w:left w:val="single" w:sz="8" w:space="0" w:color="auto"/>
              <w:bottom w:val="single" w:sz="8" w:space="0" w:color="auto"/>
              <w:right w:val="single" w:sz="4" w:space="0" w:color="auto"/>
            </w:tcBorders>
            <w:shd w:val="clear" w:color="000000" w:fill="2F75B5"/>
            <w:vAlign w:val="center"/>
            <w:hideMark/>
          </w:tcPr>
          <w:p w14:paraId="5732BF38" w14:textId="77777777" w:rsidR="004A5B70" w:rsidRPr="004A5B70" w:rsidRDefault="004A5B70" w:rsidP="004A5B70">
            <w:pPr>
              <w:spacing w:after="0" w:line="240" w:lineRule="auto"/>
              <w:jc w:val="center"/>
              <w:rPr>
                <w:rFonts w:ascii="Calibri" w:eastAsia="Times New Roman" w:hAnsi="Calibri" w:cs="Calibri"/>
                <w:b/>
                <w:bCs/>
                <w:color w:val="FFFFFF" w:themeColor="background1"/>
                <w:lang w:val="en-US"/>
              </w:rPr>
            </w:pPr>
            <w:r w:rsidRPr="004A5B70">
              <w:rPr>
                <w:rFonts w:ascii="Calibri" w:eastAsia="Times New Roman" w:hAnsi="Calibri" w:cs="Calibri"/>
                <w:b/>
                <w:bCs/>
                <w:color w:val="FFFFFF" w:themeColor="background1"/>
                <w:lang w:val="en-US"/>
              </w:rPr>
              <w:t>Platforms</w:t>
            </w:r>
          </w:p>
        </w:tc>
        <w:tc>
          <w:tcPr>
            <w:tcW w:w="6320" w:type="dxa"/>
            <w:tcBorders>
              <w:top w:val="nil"/>
              <w:left w:val="nil"/>
              <w:bottom w:val="single" w:sz="8" w:space="0" w:color="auto"/>
              <w:right w:val="single" w:sz="8" w:space="0" w:color="auto"/>
            </w:tcBorders>
            <w:shd w:val="clear" w:color="auto" w:fill="auto"/>
            <w:vAlign w:val="center"/>
            <w:hideMark/>
          </w:tcPr>
          <w:p w14:paraId="50DEAE38" w14:textId="77777777" w:rsidR="004A5B70" w:rsidRPr="004A5B70" w:rsidRDefault="004A5B70" w:rsidP="004A5B70">
            <w:pPr>
              <w:spacing w:after="0" w:line="240" w:lineRule="auto"/>
              <w:rPr>
                <w:rFonts w:ascii="Calibri" w:eastAsia="Times New Roman" w:hAnsi="Calibri" w:cs="Calibri"/>
                <w:color w:val="305496"/>
                <w:lang w:val="en-US"/>
              </w:rPr>
            </w:pPr>
            <w:r w:rsidRPr="004A5B70">
              <w:rPr>
                <w:rFonts w:ascii="Calibri" w:eastAsia="Times New Roman" w:hAnsi="Calibri" w:cs="Calibri"/>
                <w:color w:val="305496"/>
                <w:lang w:val="en-US"/>
              </w:rPr>
              <w:t>MiFi OS, MiFi OS2, Open WRT, Android</w:t>
            </w:r>
          </w:p>
        </w:tc>
      </w:tr>
    </w:tbl>
    <w:p w14:paraId="78A9BD5F" w14:textId="77777777" w:rsidR="00974789" w:rsidRPr="004A5B70" w:rsidRDefault="00974789" w:rsidP="00963707">
      <w:pPr>
        <w:spacing w:after="0" w:line="240" w:lineRule="auto"/>
        <w:contextualSpacing/>
        <w:jc w:val="both"/>
        <w:rPr>
          <w:rFonts w:cstheme="minorHAnsi"/>
          <w:color w:val="565349" w:themeColor="text2"/>
        </w:rPr>
      </w:pPr>
    </w:p>
    <w:p w14:paraId="22D2F035" w14:textId="5AE1F5B7" w:rsidR="001A06BE" w:rsidRPr="004A5B70" w:rsidRDefault="001A06BE" w:rsidP="00963707">
      <w:pPr>
        <w:spacing w:after="0" w:line="240" w:lineRule="auto"/>
        <w:contextualSpacing/>
        <w:jc w:val="both"/>
        <w:rPr>
          <w:rFonts w:cstheme="minorHAnsi"/>
          <w:b/>
          <w:color w:val="565349" w:themeColor="text2"/>
          <w:u w:val="single"/>
        </w:rPr>
      </w:pPr>
      <w:r w:rsidRPr="004A5B70">
        <w:rPr>
          <w:rFonts w:cstheme="minorHAnsi"/>
          <w:b/>
          <w:color w:val="565349" w:themeColor="text2"/>
          <w:u w:val="single"/>
        </w:rPr>
        <w:t>Projects</w:t>
      </w:r>
      <w:r w:rsidR="004A5B70">
        <w:rPr>
          <w:rFonts w:cstheme="minorHAnsi"/>
          <w:b/>
          <w:color w:val="565349" w:themeColor="text2"/>
          <w:u w:val="single"/>
        </w:rPr>
        <w:t xml:space="preserve"> Details</w:t>
      </w:r>
      <w:r w:rsidRPr="004A5B70">
        <w:rPr>
          <w:rFonts w:cstheme="minorHAnsi"/>
          <w:b/>
          <w:color w:val="565349" w:themeColor="text2"/>
          <w:u w:val="single"/>
        </w:rPr>
        <w:t>:</w:t>
      </w:r>
    </w:p>
    <w:p w14:paraId="1155DD20" w14:textId="3A31E59C" w:rsidR="001A06BE" w:rsidRDefault="001A06BE" w:rsidP="00963707">
      <w:pPr>
        <w:spacing w:after="0" w:line="240" w:lineRule="auto"/>
        <w:contextualSpacing/>
        <w:jc w:val="both"/>
        <w:rPr>
          <w:rFonts w:cstheme="minorHAnsi"/>
          <w:color w:val="565349" w:themeColor="text2"/>
        </w:rPr>
      </w:pPr>
    </w:p>
    <w:p w14:paraId="27426E0F" w14:textId="35D4DEFB" w:rsidR="00F97E1D" w:rsidRDefault="00F97E1D" w:rsidP="00963707">
      <w:pPr>
        <w:spacing w:after="0" w:line="240" w:lineRule="auto"/>
        <w:contextualSpacing/>
        <w:jc w:val="both"/>
        <w:rPr>
          <w:rFonts w:cstheme="minorHAnsi"/>
          <w:color w:val="565349" w:themeColor="text2"/>
        </w:rPr>
      </w:pPr>
      <w:r>
        <w:rPr>
          <w:rFonts w:cstheme="minorHAnsi"/>
          <w:color w:val="565349" w:themeColor="text2"/>
        </w:rPr>
        <w:t>Project #1</w:t>
      </w:r>
    </w:p>
    <w:tbl>
      <w:tblPr>
        <w:tblW w:w="8480" w:type="dxa"/>
        <w:tblInd w:w="113" w:type="dxa"/>
        <w:tblLook w:val="04A0" w:firstRow="1" w:lastRow="0" w:firstColumn="1" w:lastColumn="0" w:noHBand="0" w:noVBand="1"/>
      </w:tblPr>
      <w:tblGrid>
        <w:gridCol w:w="2160"/>
        <w:gridCol w:w="6320"/>
      </w:tblGrid>
      <w:tr w:rsidR="00F97E1D" w:rsidRPr="00F97E1D" w14:paraId="64DFD6E6" w14:textId="77777777" w:rsidTr="00F97E1D">
        <w:trPr>
          <w:trHeight w:val="288"/>
        </w:trPr>
        <w:tc>
          <w:tcPr>
            <w:tcW w:w="2160" w:type="dxa"/>
            <w:tcBorders>
              <w:top w:val="single" w:sz="4" w:space="0" w:color="auto"/>
              <w:left w:val="single" w:sz="4" w:space="0" w:color="auto"/>
              <w:bottom w:val="single" w:sz="4" w:space="0" w:color="auto"/>
              <w:right w:val="single" w:sz="4" w:space="0" w:color="auto"/>
            </w:tcBorders>
            <w:shd w:val="clear" w:color="000000" w:fill="2F75B5"/>
            <w:noWrap/>
            <w:vAlign w:val="bottom"/>
            <w:hideMark/>
          </w:tcPr>
          <w:p w14:paraId="3603CAB8" w14:textId="77777777" w:rsidR="00F97E1D" w:rsidRPr="00F97E1D" w:rsidRDefault="00F97E1D" w:rsidP="00F97E1D">
            <w:pPr>
              <w:spacing w:after="0" w:line="240" w:lineRule="auto"/>
              <w:rPr>
                <w:rFonts w:ascii="Calibri" w:eastAsia="Times New Roman" w:hAnsi="Calibri" w:cs="Calibri"/>
                <w:b/>
                <w:bCs/>
                <w:color w:val="FFFFFF"/>
                <w:lang w:val="en-US"/>
              </w:rPr>
            </w:pPr>
            <w:r w:rsidRPr="00F97E1D">
              <w:rPr>
                <w:rFonts w:ascii="Calibri" w:eastAsia="Times New Roman" w:hAnsi="Calibri" w:cs="Calibri"/>
                <w:b/>
                <w:bCs/>
                <w:color w:val="FFFFFF"/>
                <w:lang w:val="en-US"/>
              </w:rPr>
              <w:t xml:space="preserve">Project Name </w:t>
            </w:r>
          </w:p>
        </w:tc>
        <w:tc>
          <w:tcPr>
            <w:tcW w:w="6320" w:type="dxa"/>
            <w:tcBorders>
              <w:top w:val="single" w:sz="4" w:space="0" w:color="auto"/>
              <w:left w:val="nil"/>
              <w:bottom w:val="single" w:sz="4" w:space="0" w:color="auto"/>
              <w:right w:val="single" w:sz="4" w:space="0" w:color="auto"/>
            </w:tcBorders>
            <w:shd w:val="clear" w:color="auto" w:fill="auto"/>
            <w:noWrap/>
            <w:vAlign w:val="bottom"/>
            <w:hideMark/>
          </w:tcPr>
          <w:p w14:paraId="4A84D4AD" w14:textId="77777777" w:rsidR="00F97E1D" w:rsidRPr="00F97E1D" w:rsidRDefault="00F97E1D" w:rsidP="00F97E1D">
            <w:pPr>
              <w:spacing w:after="0" w:line="240" w:lineRule="auto"/>
              <w:rPr>
                <w:rFonts w:ascii="Calibri" w:eastAsia="Times New Roman" w:hAnsi="Calibri" w:cs="Calibri"/>
                <w:color w:val="305496"/>
                <w:lang w:val="en-US"/>
              </w:rPr>
            </w:pPr>
            <w:r w:rsidRPr="00F97E1D">
              <w:rPr>
                <w:rFonts w:ascii="Calibri" w:eastAsia="Times New Roman" w:hAnsi="Calibri" w:cs="Calibri"/>
                <w:color w:val="305496"/>
                <w:lang w:val="en-US"/>
              </w:rPr>
              <w:t>MiFi OS</w:t>
            </w:r>
          </w:p>
        </w:tc>
      </w:tr>
      <w:tr w:rsidR="00F97E1D" w:rsidRPr="00F97E1D" w14:paraId="0D8CC218" w14:textId="77777777" w:rsidTr="00F97E1D">
        <w:trPr>
          <w:trHeight w:val="288"/>
        </w:trPr>
        <w:tc>
          <w:tcPr>
            <w:tcW w:w="2160" w:type="dxa"/>
            <w:tcBorders>
              <w:top w:val="nil"/>
              <w:left w:val="single" w:sz="4" w:space="0" w:color="auto"/>
              <w:bottom w:val="single" w:sz="4" w:space="0" w:color="auto"/>
              <w:right w:val="single" w:sz="4" w:space="0" w:color="auto"/>
            </w:tcBorders>
            <w:shd w:val="clear" w:color="000000" w:fill="2F75B5"/>
            <w:noWrap/>
            <w:vAlign w:val="bottom"/>
            <w:hideMark/>
          </w:tcPr>
          <w:p w14:paraId="7A441E87" w14:textId="77777777" w:rsidR="00F97E1D" w:rsidRPr="00F97E1D" w:rsidRDefault="00F97E1D" w:rsidP="00F97E1D">
            <w:pPr>
              <w:spacing w:after="0" w:line="240" w:lineRule="auto"/>
              <w:rPr>
                <w:rFonts w:ascii="Calibri" w:eastAsia="Times New Roman" w:hAnsi="Calibri" w:cs="Calibri"/>
                <w:b/>
                <w:bCs/>
                <w:color w:val="FFFFFF"/>
                <w:lang w:val="en-US"/>
              </w:rPr>
            </w:pPr>
            <w:r w:rsidRPr="00F97E1D">
              <w:rPr>
                <w:rFonts w:ascii="Calibri" w:eastAsia="Times New Roman" w:hAnsi="Calibri" w:cs="Calibri"/>
                <w:b/>
                <w:bCs/>
                <w:color w:val="FFFFFF"/>
                <w:lang w:val="en-US"/>
              </w:rPr>
              <w:t xml:space="preserve">Products </w:t>
            </w:r>
          </w:p>
        </w:tc>
        <w:tc>
          <w:tcPr>
            <w:tcW w:w="6320" w:type="dxa"/>
            <w:tcBorders>
              <w:top w:val="nil"/>
              <w:left w:val="nil"/>
              <w:bottom w:val="single" w:sz="4" w:space="0" w:color="auto"/>
              <w:right w:val="single" w:sz="4" w:space="0" w:color="auto"/>
            </w:tcBorders>
            <w:shd w:val="clear" w:color="auto" w:fill="auto"/>
            <w:noWrap/>
            <w:vAlign w:val="bottom"/>
            <w:hideMark/>
          </w:tcPr>
          <w:p w14:paraId="22540D3E" w14:textId="14C161B6" w:rsidR="00F97E1D" w:rsidRPr="00F97E1D" w:rsidRDefault="00F97E1D" w:rsidP="00F97E1D">
            <w:pPr>
              <w:spacing w:after="0" w:line="240" w:lineRule="auto"/>
              <w:rPr>
                <w:rFonts w:ascii="Calibri" w:eastAsia="Times New Roman" w:hAnsi="Calibri" w:cs="Calibri"/>
                <w:color w:val="305496"/>
                <w:lang w:val="en-US"/>
              </w:rPr>
            </w:pPr>
            <w:r w:rsidRPr="00F97E1D">
              <w:rPr>
                <w:rFonts w:ascii="Calibri" w:eastAsia="Times New Roman" w:hAnsi="Calibri" w:cs="Calibri"/>
                <w:color w:val="305496"/>
                <w:lang w:val="en-US"/>
              </w:rPr>
              <w:t>Jordan, Jordan Telcel, MetCalf, Tasman VoLTE</w:t>
            </w:r>
            <w:r w:rsidR="0042355B">
              <w:rPr>
                <w:rFonts w:ascii="Calibri" w:eastAsia="Times New Roman" w:hAnsi="Calibri" w:cs="Calibri"/>
                <w:color w:val="305496"/>
                <w:lang w:val="en-US"/>
              </w:rPr>
              <w:t>, Gabriel, Bengal</w:t>
            </w:r>
          </w:p>
        </w:tc>
      </w:tr>
      <w:tr w:rsidR="00F97E1D" w:rsidRPr="00F97E1D" w14:paraId="46032CAF" w14:textId="77777777" w:rsidTr="00F97E1D">
        <w:trPr>
          <w:trHeight w:val="288"/>
        </w:trPr>
        <w:tc>
          <w:tcPr>
            <w:tcW w:w="2160" w:type="dxa"/>
            <w:tcBorders>
              <w:top w:val="nil"/>
              <w:left w:val="single" w:sz="4" w:space="0" w:color="auto"/>
              <w:bottom w:val="single" w:sz="4" w:space="0" w:color="auto"/>
              <w:right w:val="single" w:sz="4" w:space="0" w:color="auto"/>
            </w:tcBorders>
            <w:shd w:val="clear" w:color="000000" w:fill="2F75B5"/>
            <w:noWrap/>
            <w:vAlign w:val="bottom"/>
            <w:hideMark/>
          </w:tcPr>
          <w:p w14:paraId="6BFEB987" w14:textId="77777777" w:rsidR="00F97E1D" w:rsidRPr="00F97E1D" w:rsidRDefault="00F97E1D" w:rsidP="00F97E1D">
            <w:pPr>
              <w:spacing w:after="0" w:line="240" w:lineRule="auto"/>
              <w:rPr>
                <w:rFonts w:ascii="Calibri" w:eastAsia="Times New Roman" w:hAnsi="Calibri" w:cs="Calibri"/>
                <w:b/>
                <w:bCs/>
                <w:color w:val="FFFFFF"/>
                <w:lang w:val="en-US"/>
              </w:rPr>
            </w:pPr>
            <w:r w:rsidRPr="00F97E1D">
              <w:rPr>
                <w:rFonts w:ascii="Calibri" w:eastAsia="Times New Roman" w:hAnsi="Calibri" w:cs="Calibri"/>
                <w:b/>
                <w:bCs/>
                <w:color w:val="FFFFFF"/>
                <w:lang w:val="en-US"/>
              </w:rPr>
              <w:t xml:space="preserve">Client </w:t>
            </w:r>
          </w:p>
        </w:tc>
        <w:tc>
          <w:tcPr>
            <w:tcW w:w="6320" w:type="dxa"/>
            <w:tcBorders>
              <w:top w:val="nil"/>
              <w:left w:val="nil"/>
              <w:bottom w:val="single" w:sz="4" w:space="0" w:color="auto"/>
              <w:right w:val="single" w:sz="4" w:space="0" w:color="auto"/>
            </w:tcBorders>
            <w:shd w:val="clear" w:color="auto" w:fill="auto"/>
            <w:noWrap/>
            <w:vAlign w:val="bottom"/>
            <w:hideMark/>
          </w:tcPr>
          <w:p w14:paraId="262073B2" w14:textId="77777777" w:rsidR="00F97E1D" w:rsidRPr="00F97E1D" w:rsidRDefault="00F97E1D" w:rsidP="00F97E1D">
            <w:pPr>
              <w:spacing w:after="0" w:line="240" w:lineRule="auto"/>
              <w:rPr>
                <w:rFonts w:ascii="Calibri" w:eastAsia="Times New Roman" w:hAnsi="Calibri" w:cs="Calibri"/>
                <w:color w:val="305496"/>
                <w:lang w:val="en-US"/>
              </w:rPr>
            </w:pPr>
            <w:r w:rsidRPr="00F97E1D">
              <w:rPr>
                <w:rFonts w:ascii="Calibri" w:eastAsia="Times New Roman" w:hAnsi="Calibri" w:cs="Calibri"/>
                <w:color w:val="305496"/>
                <w:lang w:val="en-US"/>
              </w:rPr>
              <w:t>Novatel Wireless, Verizon</w:t>
            </w:r>
          </w:p>
        </w:tc>
      </w:tr>
      <w:tr w:rsidR="00F97E1D" w:rsidRPr="00F97E1D" w14:paraId="118C4E50" w14:textId="77777777" w:rsidTr="00F97E1D">
        <w:trPr>
          <w:trHeight w:val="288"/>
        </w:trPr>
        <w:tc>
          <w:tcPr>
            <w:tcW w:w="2160" w:type="dxa"/>
            <w:tcBorders>
              <w:top w:val="nil"/>
              <w:left w:val="single" w:sz="4" w:space="0" w:color="auto"/>
              <w:bottom w:val="single" w:sz="4" w:space="0" w:color="auto"/>
              <w:right w:val="single" w:sz="4" w:space="0" w:color="auto"/>
            </w:tcBorders>
            <w:shd w:val="clear" w:color="000000" w:fill="2F75B5"/>
            <w:noWrap/>
            <w:vAlign w:val="bottom"/>
            <w:hideMark/>
          </w:tcPr>
          <w:p w14:paraId="02D6182F" w14:textId="77777777" w:rsidR="00F97E1D" w:rsidRPr="00F97E1D" w:rsidRDefault="00F97E1D" w:rsidP="00F97E1D">
            <w:pPr>
              <w:spacing w:after="0" w:line="240" w:lineRule="auto"/>
              <w:rPr>
                <w:rFonts w:ascii="Calibri" w:eastAsia="Times New Roman" w:hAnsi="Calibri" w:cs="Calibri"/>
                <w:b/>
                <w:bCs/>
                <w:color w:val="FFFFFF"/>
                <w:lang w:val="en-US"/>
              </w:rPr>
            </w:pPr>
            <w:r w:rsidRPr="00F97E1D">
              <w:rPr>
                <w:rFonts w:ascii="Calibri" w:eastAsia="Times New Roman" w:hAnsi="Calibri" w:cs="Calibri"/>
                <w:b/>
                <w:bCs/>
                <w:color w:val="FFFFFF"/>
                <w:lang w:val="en-US"/>
              </w:rPr>
              <w:t xml:space="preserve">Role </w:t>
            </w:r>
          </w:p>
        </w:tc>
        <w:tc>
          <w:tcPr>
            <w:tcW w:w="6320" w:type="dxa"/>
            <w:tcBorders>
              <w:top w:val="nil"/>
              <w:left w:val="nil"/>
              <w:bottom w:val="single" w:sz="4" w:space="0" w:color="auto"/>
              <w:right w:val="single" w:sz="4" w:space="0" w:color="auto"/>
            </w:tcBorders>
            <w:shd w:val="clear" w:color="auto" w:fill="auto"/>
            <w:noWrap/>
            <w:vAlign w:val="bottom"/>
            <w:hideMark/>
          </w:tcPr>
          <w:p w14:paraId="6A6A780C" w14:textId="77777777" w:rsidR="00F97E1D" w:rsidRPr="00F97E1D" w:rsidRDefault="00F97E1D" w:rsidP="00F97E1D">
            <w:pPr>
              <w:spacing w:after="0" w:line="240" w:lineRule="auto"/>
              <w:rPr>
                <w:rFonts w:ascii="Calibri" w:eastAsia="Times New Roman" w:hAnsi="Calibri" w:cs="Calibri"/>
                <w:color w:val="305496"/>
                <w:lang w:val="en-US"/>
              </w:rPr>
            </w:pPr>
            <w:r w:rsidRPr="00F97E1D">
              <w:rPr>
                <w:rFonts w:ascii="Calibri" w:eastAsia="Times New Roman" w:hAnsi="Calibri" w:cs="Calibri"/>
                <w:color w:val="305496"/>
                <w:lang w:val="en-US"/>
              </w:rPr>
              <w:t>Manual Testing</w:t>
            </w:r>
          </w:p>
        </w:tc>
      </w:tr>
    </w:tbl>
    <w:p w14:paraId="25B9700A" w14:textId="77777777" w:rsidR="00693996" w:rsidRDefault="00693996" w:rsidP="00963707">
      <w:pPr>
        <w:spacing w:after="0" w:line="240" w:lineRule="auto"/>
        <w:contextualSpacing/>
        <w:jc w:val="both"/>
        <w:rPr>
          <w:rFonts w:cstheme="minorHAnsi"/>
          <w:b/>
          <w:bCs/>
          <w:color w:val="565349" w:themeColor="text2"/>
          <w:u w:val="single"/>
        </w:rPr>
      </w:pPr>
    </w:p>
    <w:p w14:paraId="30B2700C" w14:textId="560BFBAF" w:rsidR="004A5B70" w:rsidRDefault="005C403C" w:rsidP="00963707">
      <w:pPr>
        <w:spacing w:after="0" w:line="240" w:lineRule="auto"/>
        <w:contextualSpacing/>
        <w:jc w:val="both"/>
        <w:rPr>
          <w:rFonts w:cstheme="minorHAnsi"/>
          <w:b/>
          <w:bCs/>
          <w:color w:val="565349" w:themeColor="text2"/>
          <w:u w:val="single"/>
        </w:rPr>
      </w:pPr>
      <w:r w:rsidRPr="005C403C">
        <w:rPr>
          <w:rFonts w:cstheme="minorHAnsi"/>
          <w:b/>
          <w:bCs/>
          <w:color w:val="565349" w:themeColor="text2"/>
          <w:u w:val="single"/>
        </w:rPr>
        <w:t>Description:</w:t>
      </w:r>
    </w:p>
    <w:p w14:paraId="24C3506D" w14:textId="77777777" w:rsidR="00693996" w:rsidRPr="005C403C" w:rsidRDefault="00693996" w:rsidP="00963707">
      <w:pPr>
        <w:spacing w:after="0" w:line="240" w:lineRule="auto"/>
        <w:contextualSpacing/>
        <w:jc w:val="both"/>
        <w:rPr>
          <w:rFonts w:cstheme="minorHAnsi"/>
          <w:b/>
          <w:bCs/>
          <w:color w:val="565349" w:themeColor="text2"/>
          <w:u w:val="single"/>
        </w:rPr>
      </w:pPr>
    </w:p>
    <w:p w14:paraId="11AC944D" w14:textId="7443B2BB" w:rsidR="005C403C" w:rsidRPr="005C403C" w:rsidRDefault="005C403C" w:rsidP="00963707">
      <w:pPr>
        <w:spacing w:after="0" w:line="240" w:lineRule="auto"/>
        <w:contextualSpacing/>
        <w:jc w:val="both"/>
        <w:rPr>
          <w:rFonts w:cstheme="minorHAnsi"/>
          <w:color w:val="565349" w:themeColor="text2"/>
        </w:rPr>
      </w:pPr>
      <w:r>
        <w:rPr>
          <w:rFonts w:cstheme="minorHAnsi"/>
          <w:color w:val="565349" w:themeColor="text2"/>
        </w:rPr>
        <w:t>Internet service provider with routing features like port filtering/forwarding, Manual DNS, Mac filtering, Firewalls, DMZ, VPN passthrough, Parental Controls and WiFi features with the limit on 10 clients. where the device also can be used as power bank. Development was done on own platform MiFi OS.</w:t>
      </w:r>
    </w:p>
    <w:p w14:paraId="4433EE20" w14:textId="77777777" w:rsidR="005C403C" w:rsidRDefault="005C403C" w:rsidP="00963707">
      <w:pPr>
        <w:spacing w:after="0" w:line="240" w:lineRule="auto"/>
        <w:contextualSpacing/>
        <w:jc w:val="both"/>
        <w:rPr>
          <w:rFonts w:cstheme="minorHAnsi"/>
          <w:b/>
          <w:bCs/>
          <w:color w:val="565349" w:themeColor="text2"/>
          <w:u w:val="single"/>
        </w:rPr>
      </w:pPr>
    </w:p>
    <w:p w14:paraId="469091F6" w14:textId="73F135FE" w:rsidR="001A06BE" w:rsidRDefault="00F97E1D" w:rsidP="00963707">
      <w:pPr>
        <w:spacing w:after="0" w:line="240" w:lineRule="auto"/>
        <w:contextualSpacing/>
        <w:jc w:val="both"/>
        <w:rPr>
          <w:rFonts w:cstheme="minorHAnsi"/>
          <w:b/>
          <w:bCs/>
          <w:color w:val="565349" w:themeColor="text2"/>
          <w:u w:val="single"/>
        </w:rPr>
      </w:pPr>
      <w:r w:rsidRPr="00F97E1D">
        <w:rPr>
          <w:rFonts w:cstheme="minorHAnsi"/>
          <w:b/>
          <w:bCs/>
          <w:color w:val="565349" w:themeColor="text2"/>
          <w:u w:val="single"/>
        </w:rPr>
        <w:t>Responsibilities:</w:t>
      </w:r>
    </w:p>
    <w:p w14:paraId="07B14DA8" w14:textId="77777777" w:rsidR="00693996" w:rsidRPr="00F97E1D" w:rsidRDefault="00693996" w:rsidP="00963707">
      <w:pPr>
        <w:spacing w:after="0" w:line="240" w:lineRule="auto"/>
        <w:contextualSpacing/>
        <w:jc w:val="both"/>
        <w:rPr>
          <w:rFonts w:cstheme="minorHAnsi"/>
          <w:b/>
          <w:bCs/>
          <w:color w:val="565349" w:themeColor="text2"/>
          <w:u w:val="single"/>
        </w:rPr>
      </w:pPr>
    </w:p>
    <w:p w14:paraId="166CE866" w14:textId="77777777" w:rsidR="00F97E1D" w:rsidRPr="00F97E1D" w:rsidRDefault="00F97E1D" w:rsidP="00F97E1D">
      <w:pPr>
        <w:pStyle w:val="Header"/>
        <w:numPr>
          <w:ilvl w:val="0"/>
          <w:numId w:val="11"/>
        </w:numPr>
        <w:tabs>
          <w:tab w:val="clear" w:pos="4680"/>
          <w:tab w:val="clear" w:pos="9360"/>
          <w:tab w:val="left" w:pos="720"/>
          <w:tab w:val="center" w:pos="4320"/>
          <w:tab w:val="right" w:pos="8640"/>
        </w:tabs>
        <w:jc w:val="both"/>
        <w:rPr>
          <w:rFonts w:cstheme="minorHAnsi"/>
          <w:color w:val="565349" w:themeColor="text2"/>
        </w:rPr>
      </w:pPr>
      <w:r w:rsidRPr="00F97E1D">
        <w:rPr>
          <w:rFonts w:cstheme="minorHAnsi"/>
          <w:color w:val="565349" w:themeColor="text2"/>
        </w:rPr>
        <w:t>Understand and analyze Functional, Technical and User Interface requirements of the project.</w:t>
      </w:r>
    </w:p>
    <w:p w14:paraId="6B1C5995" w14:textId="77777777" w:rsidR="00F97E1D" w:rsidRPr="00F97E1D" w:rsidRDefault="00F97E1D" w:rsidP="00F97E1D">
      <w:pPr>
        <w:pStyle w:val="Header"/>
        <w:numPr>
          <w:ilvl w:val="0"/>
          <w:numId w:val="11"/>
        </w:numPr>
        <w:tabs>
          <w:tab w:val="clear" w:pos="4680"/>
          <w:tab w:val="clear" w:pos="9360"/>
          <w:tab w:val="left" w:pos="720"/>
          <w:tab w:val="center" w:pos="4320"/>
          <w:tab w:val="right" w:pos="8640"/>
        </w:tabs>
        <w:jc w:val="both"/>
        <w:rPr>
          <w:rFonts w:cstheme="minorHAnsi"/>
          <w:color w:val="565349" w:themeColor="text2"/>
        </w:rPr>
      </w:pPr>
      <w:r w:rsidRPr="00F97E1D">
        <w:rPr>
          <w:rFonts w:cstheme="minorHAnsi"/>
          <w:color w:val="565349" w:themeColor="text2"/>
        </w:rPr>
        <w:t>Create Test scenarios, Test cases and Test conditions and Expected results.</w:t>
      </w:r>
    </w:p>
    <w:p w14:paraId="7E23BB1A" w14:textId="77777777" w:rsidR="00F97E1D" w:rsidRPr="00F97E1D" w:rsidRDefault="00F97E1D" w:rsidP="00F97E1D">
      <w:pPr>
        <w:pStyle w:val="Header"/>
        <w:numPr>
          <w:ilvl w:val="0"/>
          <w:numId w:val="11"/>
        </w:numPr>
        <w:tabs>
          <w:tab w:val="clear" w:pos="4680"/>
          <w:tab w:val="clear" w:pos="9360"/>
          <w:tab w:val="left" w:pos="720"/>
          <w:tab w:val="center" w:pos="4320"/>
          <w:tab w:val="right" w:pos="8640"/>
        </w:tabs>
        <w:jc w:val="both"/>
        <w:rPr>
          <w:rFonts w:cstheme="minorHAnsi"/>
          <w:color w:val="565349" w:themeColor="text2"/>
        </w:rPr>
      </w:pPr>
      <w:r w:rsidRPr="00F97E1D">
        <w:rPr>
          <w:rFonts w:cstheme="minorHAnsi"/>
          <w:color w:val="565349" w:themeColor="text2"/>
        </w:rPr>
        <w:t>Executing Test scripts and publishing test results.</w:t>
      </w:r>
    </w:p>
    <w:p w14:paraId="3BCDCA4F" w14:textId="77777777" w:rsidR="00F97E1D" w:rsidRPr="00F97E1D" w:rsidRDefault="00F97E1D" w:rsidP="00F97E1D">
      <w:pPr>
        <w:pStyle w:val="Header"/>
        <w:numPr>
          <w:ilvl w:val="0"/>
          <w:numId w:val="11"/>
        </w:numPr>
        <w:tabs>
          <w:tab w:val="clear" w:pos="4680"/>
          <w:tab w:val="clear" w:pos="9360"/>
          <w:tab w:val="left" w:pos="720"/>
          <w:tab w:val="center" w:pos="4320"/>
          <w:tab w:val="right" w:pos="8640"/>
        </w:tabs>
        <w:jc w:val="both"/>
        <w:rPr>
          <w:rFonts w:cstheme="minorHAnsi"/>
          <w:color w:val="565349" w:themeColor="text2"/>
        </w:rPr>
      </w:pPr>
      <w:r w:rsidRPr="00F97E1D">
        <w:rPr>
          <w:rFonts w:cstheme="minorHAnsi"/>
          <w:color w:val="565349" w:themeColor="text2"/>
        </w:rPr>
        <w:t>Executing Regression tests.</w:t>
      </w:r>
    </w:p>
    <w:p w14:paraId="60D707E6" w14:textId="77777777" w:rsidR="00F97E1D" w:rsidRPr="00F97E1D" w:rsidRDefault="00F97E1D" w:rsidP="00F97E1D">
      <w:pPr>
        <w:pStyle w:val="Header"/>
        <w:numPr>
          <w:ilvl w:val="0"/>
          <w:numId w:val="11"/>
        </w:numPr>
        <w:tabs>
          <w:tab w:val="clear" w:pos="4680"/>
          <w:tab w:val="clear" w:pos="9360"/>
          <w:tab w:val="left" w:pos="720"/>
          <w:tab w:val="center" w:pos="4320"/>
          <w:tab w:val="right" w:pos="8640"/>
        </w:tabs>
        <w:jc w:val="both"/>
        <w:rPr>
          <w:rFonts w:cstheme="minorHAnsi"/>
          <w:color w:val="565349" w:themeColor="text2"/>
        </w:rPr>
      </w:pPr>
      <w:r w:rsidRPr="00F97E1D">
        <w:rPr>
          <w:rFonts w:cstheme="minorHAnsi"/>
          <w:color w:val="565349" w:themeColor="text2"/>
        </w:rPr>
        <w:t>Reporting bugs and verifying the fixes.</w:t>
      </w:r>
    </w:p>
    <w:p w14:paraId="3456DC2C" w14:textId="59CE44FA" w:rsidR="00F97E1D" w:rsidRPr="0042355B" w:rsidRDefault="00F97E1D" w:rsidP="00F97E1D">
      <w:pPr>
        <w:pStyle w:val="Header"/>
        <w:numPr>
          <w:ilvl w:val="0"/>
          <w:numId w:val="11"/>
        </w:numPr>
        <w:tabs>
          <w:tab w:val="clear" w:pos="4680"/>
          <w:tab w:val="clear" w:pos="9360"/>
          <w:tab w:val="left" w:pos="720"/>
          <w:tab w:val="center" w:pos="4320"/>
          <w:tab w:val="right" w:pos="8640"/>
        </w:tabs>
        <w:jc w:val="both"/>
        <w:rPr>
          <w:rFonts w:cstheme="minorHAnsi"/>
          <w:color w:val="565349" w:themeColor="text2"/>
        </w:rPr>
      </w:pPr>
      <w:r w:rsidRPr="003A0E91">
        <w:rPr>
          <w:rFonts w:cstheme="minorHAnsi"/>
          <w:color w:val="565349" w:themeColor="text2"/>
        </w:rPr>
        <w:t>Sanity check for all software going out to production.</w:t>
      </w:r>
    </w:p>
    <w:p w14:paraId="59391E0F" w14:textId="130AE001" w:rsidR="0042355B" w:rsidRPr="005C403C" w:rsidRDefault="0042355B" w:rsidP="00F97E1D">
      <w:pPr>
        <w:pStyle w:val="Header"/>
        <w:numPr>
          <w:ilvl w:val="0"/>
          <w:numId w:val="11"/>
        </w:numPr>
        <w:tabs>
          <w:tab w:val="clear" w:pos="4680"/>
          <w:tab w:val="clear" w:pos="9360"/>
          <w:tab w:val="left" w:pos="720"/>
          <w:tab w:val="center" w:pos="4320"/>
          <w:tab w:val="right" w:pos="8640"/>
        </w:tabs>
        <w:jc w:val="both"/>
        <w:rPr>
          <w:rFonts w:cstheme="minorHAnsi"/>
          <w:color w:val="565349" w:themeColor="text2"/>
        </w:rPr>
      </w:pPr>
      <w:r w:rsidRPr="003A0E91">
        <w:rPr>
          <w:rFonts w:cstheme="minorHAnsi"/>
          <w:color w:val="565349" w:themeColor="text2"/>
        </w:rPr>
        <w:t>Firmware/Software Upgrade testing (FOTA).</w:t>
      </w:r>
    </w:p>
    <w:p w14:paraId="23404096" w14:textId="23EA9ADF" w:rsidR="005C403C" w:rsidRPr="0042355B" w:rsidRDefault="005C403C" w:rsidP="00F97E1D">
      <w:pPr>
        <w:pStyle w:val="Header"/>
        <w:numPr>
          <w:ilvl w:val="0"/>
          <w:numId w:val="11"/>
        </w:numPr>
        <w:tabs>
          <w:tab w:val="clear" w:pos="4680"/>
          <w:tab w:val="clear" w:pos="9360"/>
          <w:tab w:val="left" w:pos="720"/>
          <w:tab w:val="center" w:pos="4320"/>
          <w:tab w:val="right" w:pos="8640"/>
        </w:tabs>
        <w:jc w:val="both"/>
        <w:rPr>
          <w:rFonts w:cstheme="minorHAnsi"/>
          <w:color w:val="565349" w:themeColor="text2"/>
        </w:rPr>
      </w:pPr>
      <w:r w:rsidRPr="003A0E91">
        <w:rPr>
          <w:rFonts w:cstheme="minorHAnsi"/>
          <w:color w:val="565349" w:themeColor="text2"/>
        </w:rPr>
        <w:t>Execution FOTA internal nodes using OMADM tools</w:t>
      </w:r>
    </w:p>
    <w:p w14:paraId="57D48862" w14:textId="1A3322FF" w:rsidR="0042355B" w:rsidRPr="0042355B" w:rsidRDefault="0042355B" w:rsidP="00F97E1D">
      <w:pPr>
        <w:pStyle w:val="Header"/>
        <w:numPr>
          <w:ilvl w:val="0"/>
          <w:numId w:val="11"/>
        </w:numPr>
        <w:tabs>
          <w:tab w:val="clear" w:pos="4680"/>
          <w:tab w:val="clear" w:pos="9360"/>
          <w:tab w:val="left" w:pos="720"/>
          <w:tab w:val="center" w:pos="4320"/>
          <w:tab w:val="right" w:pos="8640"/>
        </w:tabs>
        <w:jc w:val="both"/>
        <w:rPr>
          <w:rFonts w:cstheme="minorHAnsi"/>
          <w:color w:val="565349" w:themeColor="text2"/>
        </w:rPr>
      </w:pPr>
      <w:r w:rsidRPr="003A0E91">
        <w:rPr>
          <w:rFonts w:cstheme="minorHAnsi"/>
          <w:color w:val="565349" w:themeColor="text2"/>
        </w:rPr>
        <w:t>Regression testing.</w:t>
      </w:r>
    </w:p>
    <w:p w14:paraId="36D249CF" w14:textId="42B04A62" w:rsidR="0042355B" w:rsidRPr="00F97E1D" w:rsidRDefault="0042355B" w:rsidP="00F97E1D">
      <w:pPr>
        <w:pStyle w:val="Header"/>
        <w:numPr>
          <w:ilvl w:val="0"/>
          <w:numId w:val="11"/>
        </w:numPr>
        <w:tabs>
          <w:tab w:val="clear" w:pos="4680"/>
          <w:tab w:val="clear" w:pos="9360"/>
          <w:tab w:val="left" w:pos="720"/>
          <w:tab w:val="center" w:pos="4320"/>
          <w:tab w:val="right" w:pos="8640"/>
        </w:tabs>
        <w:jc w:val="both"/>
        <w:rPr>
          <w:rFonts w:cstheme="minorHAnsi"/>
          <w:color w:val="565349" w:themeColor="text2"/>
        </w:rPr>
      </w:pPr>
      <w:r w:rsidRPr="003A0E91">
        <w:rPr>
          <w:rFonts w:cstheme="minorHAnsi"/>
          <w:color w:val="565349" w:themeColor="text2"/>
        </w:rPr>
        <w:t>Executing Sanity tests on daily CI builds generated from Jenkins.</w:t>
      </w:r>
    </w:p>
    <w:p w14:paraId="30E27FA6" w14:textId="45B0207F" w:rsidR="001A06BE" w:rsidRPr="003A0E91" w:rsidRDefault="00F97E1D" w:rsidP="003A0E91">
      <w:pPr>
        <w:pStyle w:val="Header"/>
        <w:numPr>
          <w:ilvl w:val="0"/>
          <w:numId w:val="11"/>
        </w:numPr>
        <w:tabs>
          <w:tab w:val="clear" w:pos="4680"/>
          <w:tab w:val="clear" w:pos="9360"/>
          <w:tab w:val="left" w:pos="720"/>
          <w:tab w:val="center" w:pos="4320"/>
          <w:tab w:val="right" w:pos="8640"/>
        </w:tabs>
        <w:jc w:val="both"/>
        <w:rPr>
          <w:rFonts w:cstheme="minorHAnsi"/>
          <w:color w:val="565349" w:themeColor="text2"/>
        </w:rPr>
      </w:pPr>
      <w:r w:rsidRPr="003A0E91">
        <w:rPr>
          <w:rFonts w:cstheme="minorHAnsi"/>
          <w:color w:val="565349" w:themeColor="text2"/>
        </w:rPr>
        <w:t>Review requirements, specifications, user documentation, help files, and other project documentation to assure quality of the products and tests to be developed.</w:t>
      </w:r>
    </w:p>
    <w:p w14:paraId="10DB8DD2" w14:textId="42860C31" w:rsidR="002D7322" w:rsidRDefault="002D7322" w:rsidP="003A0E91">
      <w:pPr>
        <w:pStyle w:val="Header"/>
        <w:numPr>
          <w:ilvl w:val="0"/>
          <w:numId w:val="11"/>
        </w:numPr>
        <w:tabs>
          <w:tab w:val="clear" w:pos="4680"/>
          <w:tab w:val="clear" w:pos="9360"/>
          <w:tab w:val="left" w:pos="720"/>
          <w:tab w:val="center" w:pos="4320"/>
          <w:tab w:val="right" w:pos="8640"/>
        </w:tabs>
        <w:jc w:val="both"/>
        <w:rPr>
          <w:rFonts w:cstheme="minorHAnsi"/>
          <w:color w:val="565349" w:themeColor="text2"/>
        </w:rPr>
      </w:pPr>
      <w:r w:rsidRPr="003A0E91">
        <w:rPr>
          <w:rFonts w:cstheme="minorHAnsi"/>
          <w:color w:val="565349" w:themeColor="text2"/>
        </w:rPr>
        <w:t>Reporting bugs.</w:t>
      </w:r>
    </w:p>
    <w:p w14:paraId="2B8E9A4E" w14:textId="18C26866" w:rsidR="004F7150" w:rsidRDefault="004F7150" w:rsidP="004F7150">
      <w:pPr>
        <w:pStyle w:val="Header"/>
        <w:tabs>
          <w:tab w:val="clear" w:pos="4680"/>
          <w:tab w:val="clear" w:pos="9360"/>
          <w:tab w:val="left" w:pos="720"/>
          <w:tab w:val="center" w:pos="4320"/>
          <w:tab w:val="right" w:pos="8640"/>
        </w:tabs>
        <w:jc w:val="both"/>
        <w:rPr>
          <w:rFonts w:cstheme="minorHAnsi"/>
          <w:color w:val="565349" w:themeColor="text2"/>
        </w:rPr>
      </w:pPr>
    </w:p>
    <w:p w14:paraId="2A2B1213" w14:textId="77777777" w:rsidR="004F7150" w:rsidRPr="004F7150" w:rsidRDefault="004F7150" w:rsidP="004F7150">
      <w:pPr>
        <w:pStyle w:val="ListBullet2"/>
        <w:numPr>
          <w:ilvl w:val="0"/>
          <w:numId w:val="0"/>
        </w:numPr>
        <w:rPr>
          <w:rFonts w:asciiTheme="minorHAnsi" w:hAnsiTheme="minorHAnsi" w:cstheme="minorHAnsi"/>
          <w:b/>
          <w:bCs w:val="0"/>
          <w:color w:val="565349" w:themeColor="text2"/>
          <w:sz w:val="21"/>
          <w:szCs w:val="21"/>
          <w:u w:val="single"/>
        </w:rPr>
      </w:pPr>
      <w:r w:rsidRPr="004F7150">
        <w:rPr>
          <w:rFonts w:asciiTheme="minorHAnsi" w:hAnsiTheme="minorHAnsi" w:cstheme="minorHAnsi"/>
          <w:b/>
          <w:bCs w:val="0"/>
          <w:color w:val="565349" w:themeColor="text2"/>
          <w:sz w:val="21"/>
          <w:szCs w:val="21"/>
          <w:u w:val="single"/>
        </w:rPr>
        <w:t>My Role:</w:t>
      </w:r>
    </w:p>
    <w:p w14:paraId="51611B06" w14:textId="482EBFB4" w:rsidR="004F7150" w:rsidRDefault="004F7150" w:rsidP="004F7150">
      <w:pPr>
        <w:pStyle w:val="ListBullet2"/>
        <w:rPr>
          <w:rFonts w:asciiTheme="minorHAnsi" w:hAnsiTheme="minorHAnsi" w:cstheme="minorHAnsi"/>
          <w:color w:val="565349" w:themeColor="text2"/>
          <w:sz w:val="21"/>
          <w:szCs w:val="21"/>
        </w:rPr>
      </w:pPr>
      <w:r w:rsidRPr="004F7150">
        <w:rPr>
          <w:rFonts w:asciiTheme="minorHAnsi" w:hAnsiTheme="minorHAnsi" w:cstheme="minorHAnsi"/>
          <w:color w:val="565349" w:themeColor="text2"/>
          <w:sz w:val="21"/>
          <w:szCs w:val="21"/>
        </w:rPr>
        <w:t xml:space="preserve">To </w:t>
      </w:r>
      <w:r>
        <w:rPr>
          <w:rFonts w:asciiTheme="minorHAnsi" w:hAnsiTheme="minorHAnsi" w:cstheme="minorHAnsi"/>
          <w:color w:val="565349" w:themeColor="text2"/>
          <w:sz w:val="21"/>
          <w:szCs w:val="21"/>
        </w:rPr>
        <w:t>authorize test cases.</w:t>
      </w:r>
    </w:p>
    <w:p w14:paraId="447D4644" w14:textId="44918C57" w:rsidR="004F7150" w:rsidRDefault="004F7150" w:rsidP="004F7150">
      <w:pPr>
        <w:pStyle w:val="ListBullet2"/>
        <w:rPr>
          <w:rFonts w:asciiTheme="minorHAnsi" w:hAnsiTheme="minorHAnsi" w:cstheme="minorHAnsi"/>
          <w:color w:val="565349" w:themeColor="text2"/>
          <w:sz w:val="21"/>
          <w:szCs w:val="21"/>
        </w:rPr>
      </w:pPr>
      <w:r>
        <w:rPr>
          <w:rFonts w:asciiTheme="minorHAnsi" w:hAnsiTheme="minorHAnsi" w:cstheme="minorHAnsi"/>
          <w:color w:val="565349" w:themeColor="text2"/>
          <w:sz w:val="21"/>
          <w:szCs w:val="21"/>
        </w:rPr>
        <w:t>Sanity testing.</w:t>
      </w:r>
    </w:p>
    <w:p w14:paraId="0EC6D2BC" w14:textId="222C3AB8" w:rsidR="005C403C" w:rsidRDefault="004F7150" w:rsidP="004F7150">
      <w:pPr>
        <w:pStyle w:val="ListBullet2"/>
        <w:rPr>
          <w:rFonts w:asciiTheme="minorHAnsi" w:hAnsiTheme="minorHAnsi" w:cstheme="minorHAnsi"/>
          <w:color w:val="565349" w:themeColor="text2"/>
          <w:sz w:val="21"/>
          <w:szCs w:val="21"/>
        </w:rPr>
      </w:pPr>
      <w:r>
        <w:rPr>
          <w:rFonts w:asciiTheme="minorHAnsi" w:hAnsiTheme="minorHAnsi" w:cstheme="minorHAnsi"/>
          <w:color w:val="565349" w:themeColor="text2"/>
          <w:sz w:val="21"/>
          <w:szCs w:val="21"/>
        </w:rPr>
        <w:t>Regression testing.</w:t>
      </w:r>
    </w:p>
    <w:p w14:paraId="15D5570C" w14:textId="6E58A77D" w:rsidR="004F7150" w:rsidRDefault="004F7150" w:rsidP="004F7150">
      <w:pPr>
        <w:pStyle w:val="ListBullet2"/>
        <w:rPr>
          <w:rFonts w:asciiTheme="minorHAnsi" w:hAnsiTheme="minorHAnsi" w:cstheme="minorHAnsi"/>
          <w:color w:val="565349" w:themeColor="text2"/>
          <w:sz w:val="21"/>
          <w:szCs w:val="21"/>
        </w:rPr>
      </w:pPr>
      <w:r>
        <w:rPr>
          <w:rFonts w:asciiTheme="minorHAnsi" w:hAnsiTheme="minorHAnsi" w:cstheme="minorHAnsi"/>
          <w:color w:val="565349" w:themeColor="text2"/>
          <w:sz w:val="21"/>
          <w:szCs w:val="21"/>
        </w:rPr>
        <w:lastRenderedPageBreak/>
        <w:t>Functional testing.</w:t>
      </w:r>
    </w:p>
    <w:p w14:paraId="5A1E4BC9" w14:textId="5FD7E351" w:rsidR="004F7150" w:rsidRDefault="004F7150" w:rsidP="004F7150">
      <w:pPr>
        <w:pStyle w:val="ListBullet2"/>
        <w:rPr>
          <w:rFonts w:asciiTheme="minorHAnsi" w:hAnsiTheme="minorHAnsi" w:cstheme="minorHAnsi"/>
          <w:color w:val="565349" w:themeColor="text2"/>
          <w:sz w:val="21"/>
          <w:szCs w:val="21"/>
        </w:rPr>
      </w:pPr>
      <w:r>
        <w:rPr>
          <w:rFonts w:asciiTheme="minorHAnsi" w:hAnsiTheme="minorHAnsi" w:cstheme="minorHAnsi"/>
          <w:color w:val="565349" w:themeColor="text2"/>
          <w:sz w:val="21"/>
          <w:szCs w:val="21"/>
        </w:rPr>
        <w:t>Reporting bugs.</w:t>
      </w:r>
    </w:p>
    <w:p w14:paraId="78387EC0" w14:textId="39BFAFDC" w:rsidR="004F7150" w:rsidRDefault="004F7150" w:rsidP="004F7150">
      <w:pPr>
        <w:pStyle w:val="ListBullet2"/>
        <w:rPr>
          <w:rFonts w:asciiTheme="minorHAnsi" w:hAnsiTheme="minorHAnsi" w:cstheme="minorHAnsi"/>
          <w:color w:val="565349" w:themeColor="text2"/>
          <w:sz w:val="21"/>
          <w:szCs w:val="21"/>
        </w:rPr>
      </w:pPr>
      <w:r>
        <w:rPr>
          <w:rFonts w:asciiTheme="minorHAnsi" w:hAnsiTheme="minorHAnsi" w:cstheme="minorHAnsi"/>
          <w:color w:val="565349" w:themeColor="text2"/>
          <w:sz w:val="21"/>
          <w:szCs w:val="21"/>
        </w:rPr>
        <w:t>Verifying fixes.</w:t>
      </w:r>
    </w:p>
    <w:p w14:paraId="09CA6E5B" w14:textId="4B101C1F" w:rsidR="004F7150" w:rsidRDefault="004F7150" w:rsidP="004F7150">
      <w:pPr>
        <w:pStyle w:val="ListBullet2"/>
        <w:rPr>
          <w:rFonts w:asciiTheme="minorHAnsi" w:hAnsiTheme="minorHAnsi" w:cstheme="minorHAnsi"/>
          <w:color w:val="565349" w:themeColor="text2"/>
          <w:sz w:val="21"/>
          <w:szCs w:val="21"/>
        </w:rPr>
      </w:pPr>
      <w:r>
        <w:rPr>
          <w:rFonts w:asciiTheme="minorHAnsi" w:hAnsiTheme="minorHAnsi" w:cstheme="minorHAnsi"/>
          <w:color w:val="565349" w:themeColor="text2"/>
          <w:sz w:val="21"/>
          <w:szCs w:val="21"/>
        </w:rPr>
        <w:t xml:space="preserve">Involved in technical discussions </w:t>
      </w:r>
    </w:p>
    <w:p w14:paraId="1D534ACF" w14:textId="644B6B3B" w:rsidR="005C403C" w:rsidRPr="004F7150" w:rsidRDefault="004F7150" w:rsidP="003143E9">
      <w:pPr>
        <w:pStyle w:val="ListBullet2"/>
        <w:contextualSpacing/>
        <w:jc w:val="both"/>
        <w:rPr>
          <w:rFonts w:cstheme="minorHAnsi"/>
          <w:color w:val="565349" w:themeColor="text2"/>
          <w:sz w:val="21"/>
          <w:szCs w:val="21"/>
        </w:rPr>
      </w:pPr>
      <w:r w:rsidRPr="004F7150">
        <w:rPr>
          <w:rFonts w:asciiTheme="minorHAnsi" w:hAnsiTheme="minorHAnsi" w:cstheme="minorHAnsi"/>
          <w:color w:val="565349" w:themeColor="text2"/>
          <w:sz w:val="21"/>
          <w:szCs w:val="21"/>
        </w:rPr>
        <w:t>Execution of automated test cases and publishing the report.</w:t>
      </w:r>
    </w:p>
    <w:p w14:paraId="32AD2185" w14:textId="77777777" w:rsidR="005C403C" w:rsidRDefault="005C403C" w:rsidP="00963707">
      <w:pPr>
        <w:spacing w:after="0" w:line="240" w:lineRule="auto"/>
        <w:contextualSpacing/>
        <w:jc w:val="both"/>
        <w:rPr>
          <w:rFonts w:cstheme="minorHAnsi"/>
          <w:bCs/>
          <w:color w:val="565349" w:themeColor="text2"/>
        </w:rPr>
      </w:pPr>
    </w:p>
    <w:p w14:paraId="4C662AD4" w14:textId="77777777" w:rsidR="003A0E91" w:rsidRDefault="003A0E91" w:rsidP="00963707">
      <w:pPr>
        <w:spacing w:after="0" w:line="240" w:lineRule="auto"/>
        <w:contextualSpacing/>
        <w:jc w:val="both"/>
        <w:rPr>
          <w:rFonts w:cstheme="minorHAnsi"/>
          <w:bCs/>
          <w:color w:val="565349" w:themeColor="text2"/>
        </w:rPr>
      </w:pPr>
    </w:p>
    <w:p w14:paraId="0354322E" w14:textId="1B6352A4" w:rsidR="002D7322" w:rsidRPr="002D7322" w:rsidRDefault="002D7322" w:rsidP="00963707">
      <w:pPr>
        <w:spacing w:after="0" w:line="240" w:lineRule="auto"/>
        <w:contextualSpacing/>
        <w:jc w:val="both"/>
        <w:rPr>
          <w:rFonts w:cstheme="minorHAnsi"/>
          <w:bCs/>
          <w:color w:val="565349" w:themeColor="text2"/>
        </w:rPr>
      </w:pPr>
      <w:r w:rsidRPr="002D7322">
        <w:rPr>
          <w:rFonts w:cstheme="minorHAnsi"/>
          <w:bCs/>
          <w:color w:val="565349" w:themeColor="text2"/>
        </w:rPr>
        <w:t>Project #2</w:t>
      </w:r>
    </w:p>
    <w:tbl>
      <w:tblPr>
        <w:tblW w:w="8480" w:type="dxa"/>
        <w:tblInd w:w="113" w:type="dxa"/>
        <w:tblLook w:val="04A0" w:firstRow="1" w:lastRow="0" w:firstColumn="1" w:lastColumn="0" w:noHBand="0" w:noVBand="1"/>
      </w:tblPr>
      <w:tblGrid>
        <w:gridCol w:w="2160"/>
        <w:gridCol w:w="6320"/>
      </w:tblGrid>
      <w:tr w:rsidR="002D7322" w:rsidRPr="002D7322" w14:paraId="5111E3AE" w14:textId="77777777" w:rsidTr="002D7322">
        <w:trPr>
          <w:trHeight w:val="288"/>
        </w:trPr>
        <w:tc>
          <w:tcPr>
            <w:tcW w:w="2160" w:type="dxa"/>
            <w:tcBorders>
              <w:top w:val="single" w:sz="4" w:space="0" w:color="auto"/>
              <w:left w:val="single" w:sz="4" w:space="0" w:color="auto"/>
              <w:bottom w:val="single" w:sz="4" w:space="0" w:color="auto"/>
              <w:right w:val="single" w:sz="4" w:space="0" w:color="auto"/>
            </w:tcBorders>
            <w:shd w:val="clear" w:color="000000" w:fill="2F75B5"/>
            <w:noWrap/>
            <w:vAlign w:val="bottom"/>
            <w:hideMark/>
          </w:tcPr>
          <w:p w14:paraId="3B8B5DDD" w14:textId="77777777" w:rsidR="002D7322" w:rsidRPr="002D7322" w:rsidRDefault="002D7322" w:rsidP="002D7322">
            <w:pPr>
              <w:spacing w:after="0" w:line="240" w:lineRule="auto"/>
              <w:rPr>
                <w:rFonts w:ascii="Calibri" w:eastAsia="Times New Roman" w:hAnsi="Calibri" w:cs="Calibri"/>
                <w:b/>
                <w:bCs/>
                <w:color w:val="FFFFFF"/>
                <w:lang w:val="en-US"/>
              </w:rPr>
            </w:pPr>
            <w:r w:rsidRPr="002D7322">
              <w:rPr>
                <w:rFonts w:ascii="Calibri" w:eastAsia="Times New Roman" w:hAnsi="Calibri" w:cs="Calibri"/>
                <w:b/>
                <w:bCs/>
                <w:color w:val="FFFFFF"/>
                <w:lang w:val="en-US"/>
              </w:rPr>
              <w:t xml:space="preserve">Project Name </w:t>
            </w:r>
          </w:p>
        </w:tc>
        <w:tc>
          <w:tcPr>
            <w:tcW w:w="6320" w:type="dxa"/>
            <w:tcBorders>
              <w:top w:val="single" w:sz="4" w:space="0" w:color="auto"/>
              <w:left w:val="nil"/>
              <w:bottom w:val="single" w:sz="4" w:space="0" w:color="auto"/>
              <w:right w:val="single" w:sz="4" w:space="0" w:color="auto"/>
            </w:tcBorders>
            <w:shd w:val="clear" w:color="auto" w:fill="auto"/>
            <w:noWrap/>
            <w:vAlign w:val="bottom"/>
            <w:hideMark/>
          </w:tcPr>
          <w:p w14:paraId="6C9CA925" w14:textId="77777777" w:rsidR="002D7322" w:rsidRPr="002D7322" w:rsidRDefault="002D7322" w:rsidP="002D7322">
            <w:pPr>
              <w:spacing w:after="0" w:line="240" w:lineRule="auto"/>
              <w:rPr>
                <w:rFonts w:ascii="Calibri" w:eastAsia="Times New Roman" w:hAnsi="Calibri" w:cs="Calibri"/>
                <w:color w:val="305496"/>
                <w:lang w:val="en-US"/>
              </w:rPr>
            </w:pPr>
            <w:r w:rsidRPr="002D7322">
              <w:rPr>
                <w:rFonts w:ascii="Calibri" w:eastAsia="Times New Roman" w:hAnsi="Calibri" w:cs="Calibri"/>
                <w:color w:val="305496"/>
                <w:lang w:val="en-US"/>
              </w:rPr>
              <w:t>MiFi OS2</w:t>
            </w:r>
          </w:p>
        </w:tc>
      </w:tr>
      <w:tr w:rsidR="002D7322" w:rsidRPr="002D7322" w14:paraId="25817787" w14:textId="77777777" w:rsidTr="002D7322">
        <w:trPr>
          <w:trHeight w:val="288"/>
        </w:trPr>
        <w:tc>
          <w:tcPr>
            <w:tcW w:w="2160" w:type="dxa"/>
            <w:tcBorders>
              <w:top w:val="nil"/>
              <w:left w:val="single" w:sz="4" w:space="0" w:color="auto"/>
              <w:bottom w:val="single" w:sz="4" w:space="0" w:color="auto"/>
              <w:right w:val="single" w:sz="4" w:space="0" w:color="auto"/>
            </w:tcBorders>
            <w:shd w:val="clear" w:color="000000" w:fill="2F75B5"/>
            <w:noWrap/>
            <w:vAlign w:val="bottom"/>
            <w:hideMark/>
          </w:tcPr>
          <w:p w14:paraId="36587223" w14:textId="77777777" w:rsidR="002D7322" w:rsidRPr="002D7322" w:rsidRDefault="002D7322" w:rsidP="002D7322">
            <w:pPr>
              <w:spacing w:after="0" w:line="240" w:lineRule="auto"/>
              <w:rPr>
                <w:rFonts w:ascii="Calibri" w:eastAsia="Times New Roman" w:hAnsi="Calibri" w:cs="Calibri"/>
                <w:b/>
                <w:bCs/>
                <w:color w:val="FFFFFF"/>
                <w:lang w:val="en-US"/>
              </w:rPr>
            </w:pPr>
            <w:r w:rsidRPr="002D7322">
              <w:rPr>
                <w:rFonts w:ascii="Calibri" w:eastAsia="Times New Roman" w:hAnsi="Calibri" w:cs="Calibri"/>
                <w:b/>
                <w:bCs/>
                <w:color w:val="FFFFFF"/>
                <w:lang w:val="en-US"/>
              </w:rPr>
              <w:t xml:space="preserve">Products </w:t>
            </w:r>
          </w:p>
        </w:tc>
        <w:tc>
          <w:tcPr>
            <w:tcW w:w="6320" w:type="dxa"/>
            <w:tcBorders>
              <w:top w:val="nil"/>
              <w:left w:val="nil"/>
              <w:bottom w:val="single" w:sz="4" w:space="0" w:color="auto"/>
              <w:right w:val="single" w:sz="4" w:space="0" w:color="auto"/>
            </w:tcBorders>
            <w:shd w:val="clear" w:color="auto" w:fill="auto"/>
            <w:noWrap/>
            <w:vAlign w:val="bottom"/>
            <w:hideMark/>
          </w:tcPr>
          <w:p w14:paraId="7A1F8014" w14:textId="6F4AF263" w:rsidR="002D7322" w:rsidRPr="002D7322" w:rsidRDefault="002D7322" w:rsidP="002D7322">
            <w:pPr>
              <w:spacing w:after="0" w:line="240" w:lineRule="auto"/>
              <w:rPr>
                <w:rFonts w:ascii="Calibri" w:eastAsia="Times New Roman" w:hAnsi="Calibri" w:cs="Calibri"/>
                <w:color w:val="305496"/>
                <w:lang w:val="en-US"/>
              </w:rPr>
            </w:pPr>
            <w:r w:rsidRPr="002D7322">
              <w:rPr>
                <w:rFonts w:ascii="Calibri" w:eastAsia="Times New Roman" w:hAnsi="Calibri" w:cs="Calibri"/>
                <w:color w:val="305496"/>
                <w:lang w:val="en-US"/>
              </w:rPr>
              <w:t>Tetherball, Whistler, Rooney</w:t>
            </w:r>
            <w:r w:rsidR="005C403C">
              <w:rPr>
                <w:rFonts w:ascii="Calibri" w:eastAsia="Times New Roman" w:hAnsi="Calibri" w:cs="Calibri"/>
                <w:color w:val="305496"/>
                <w:lang w:val="en-US"/>
              </w:rPr>
              <w:t>, Franco, Alpine, Fathom</w:t>
            </w:r>
            <w:r w:rsidR="003A0E91">
              <w:rPr>
                <w:rFonts w:ascii="Calibri" w:eastAsia="Times New Roman" w:hAnsi="Calibri" w:cs="Calibri"/>
                <w:color w:val="305496"/>
                <w:lang w:val="en-US"/>
              </w:rPr>
              <w:t>, Skyus-140/160</w:t>
            </w:r>
          </w:p>
        </w:tc>
      </w:tr>
      <w:tr w:rsidR="002D7322" w:rsidRPr="002D7322" w14:paraId="7DDFAD56" w14:textId="77777777" w:rsidTr="002D7322">
        <w:trPr>
          <w:trHeight w:val="288"/>
        </w:trPr>
        <w:tc>
          <w:tcPr>
            <w:tcW w:w="2160" w:type="dxa"/>
            <w:tcBorders>
              <w:top w:val="nil"/>
              <w:left w:val="single" w:sz="4" w:space="0" w:color="auto"/>
              <w:bottom w:val="single" w:sz="4" w:space="0" w:color="auto"/>
              <w:right w:val="single" w:sz="4" w:space="0" w:color="auto"/>
            </w:tcBorders>
            <w:shd w:val="clear" w:color="000000" w:fill="2F75B5"/>
            <w:noWrap/>
            <w:vAlign w:val="bottom"/>
            <w:hideMark/>
          </w:tcPr>
          <w:p w14:paraId="72D33E0C" w14:textId="77777777" w:rsidR="002D7322" w:rsidRPr="002D7322" w:rsidRDefault="002D7322" w:rsidP="002D7322">
            <w:pPr>
              <w:spacing w:after="0" w:line="240" w:lineRule="auto"/>
              <w:rPr>
                <w:rFonts w:ascii="Calibri" w:eastAsia="Times New Roman" w:hAnsi="Calibri" w:cs="Calibri"/>
                <w:b/>
                <w:bCs/>
                <w:color w:val="FFFFFF"/>
                <w:lang w:val="en-US"/>
              </w:rPr>
            </w:pPr>
            <w:r w:rsidRPr="002D7322">
              <w:rPr>
                <w:rFonts w:ascii="Calibri" w:eastAsia="Times New Roman" w:hAnsi="Calibri" w:cs="Calibri"/>
                <w:b/>
                <w:bCs/>
                <w:color w:val="FFFFFF"/>
                <w:lang w:val="en-US"/>
              </w:rPr>
              <w:t xml:space="preserve">Client </w:t>
            </w:r>
          </w:p>
        </w:tc>
        <w:tc>
          <w:tcPr>
            <w:tcW w:w="6320" w:type="dxa"/>
            <w:tcBorders>
              <w:top w:val="nil"/>
              <w:left w:val="nil"/>
              <w:bottom w:val="single" w:sz="4" w:space="0" w:color="auto"/>
              <w:right w:val="single" w:sz="4" w:space="0" w:color="auto"/>
            </w:tcBorders>
            <w:shd w:val="clear" w:color="auto" w:fill="auto"/>
            <w:noWrap/>
            <w:vAlign w:val="bottom"/>
            <w:hideMark/>
          </w:tcPr>
          <w:p w14:paraId="2D00418E" w14:textId="2C109402" w:rsidR="002D7322" w:rsidRPr="002D7322" w:rsidRDefault="002D7322" w:rsidP="002D7322">
            <w:pPr>
              <w:spacing w:after="0" w:line="240" w:lineRule="auto"/>
              <w:rPr>
                <w:rFonts w:ascii="Calibri" w:eastAsia="Times New Roman" w:hAnsi="Calibri" w:cs="Calibri"/>
                <w:color w:val="305496"/>
                <w:lang w:val="en-US"/>
              </w:rPr>
            </w:pPr>
            <w:r w:rsidRPr="002D7322">
              <w:rPr>
                <w:rFonts w:ascii="Calibri" w:eastAsia="Times New Roman" w:hAnsi="Calibri" w:cs="Calibri"/>
                <w:color w:val="305496"/>
                <w:lang w:val="en-US"/>
              </w:rPr>
              <w:t>Novatel Wireless, Verizon</w:t>
            </w:r>
            <w:r w:rsidR="005C403C">
              <w:rPr>
                <w:rFonts w:ascii="Calibri" w:eastAsia="Times New Roman" w:hAnsi="Calibri" w:cs="Calibri"/>
                <w:color w:val="305496"/>
                <w:lang w:val="en-US"/>
              </w:rPr>
              <w:t xml:space="preserve"> Wireless, TMobile</w:t>
            </w:r>
          </w:p>
        </w:tc>
      </w:tr>
      <w:tr w:rsidR="002D7322" w:rsidRPr="002D7322" w14:paraId="38366D3E" w14:textId="77777777" w:rsidTr="002D7322">
        <w:trPr>
          <w:trHeight w:val="288"/>
        </w:trPr>
        <w:tc>
          <w:tcPr>
            <w:tcW w:w="2160" w:type="dxa"/>
            <w:tcBorders>
              <w:top w:val="nil"/>
              <w:left w:val="single" w:sz="4" w:space="0" w:color="auto"/>
              <w:bottom w:val="single" w:sz="4" w:space="0" w:color="auto"/>
              <w:right w:val="single" w:sz="4" w:space="0" w:color="auto"/>
            </w:tcBorders>
            <w:shd w:val="clear" w:color="000000" w:fill="2F75B5"/>
            <w:noWrap/>
            <w:vAlign w:val="bottom"/>
            <w:hideMark/>
          </w:tcPr>
          <w:p w14:paraId="0909CAC2" w14:textId="77777777" w:rsidR="002D7322" w:rsidRPr="002D7322" w:rsidRDefault="002D7322" w:rsidP="002D7322">
            <w:pPr>
              <w:spacing w:after="0" w:line="240" w:lineRule="auto"/>
              <w:rPr>
                <w:rFonts w:ascii="Calibri" w:eastAsia="Times New Roman" w:hAnsi="Calibri" w:cs="Calibri"/>
                <w:b/>
                <w:bCs/>
                <w:color w:val="FFFFFF"/>
                <w:lang w:val="en-US"/>
              </w:rPr>
            </w:pPr>
            <w:r w:rsidRPr="002D7322">
              <w:rPr>
                <w:rFonts w:ascii="Calibri" w:eastAsia="Times New Roman" w:hAnsi="Calibri" w:cs="Calibri"/>
                <w:b/>
                <w:bCs/>
                <w:color w:val="FFFFFF"/>
                <w:lang w:val="en-US"/>
              </w:rPr>
              <w:t xml:space="preserve">Role </w:t>
            </w:r>
          </w:p>
        </w:tc>
        <w:tc>
          <w:tcPr>
            <w:tcW w:w="6320" w:type="dxa"/>
            <w:tcBorders>
              <w:top w:val="nil"/>
              <w:left w:val="nil"/>
              <w:bottom w:val="single" w:sz="4" w:space="0" w:color="auto"/>
              <w:right w:val="single" w:sz="4" w:space="0" w:color="auto"/>
            </w:tcBorders>
            <w:shd w:val="clear" w:color="auto" w:fill="auto"/>
            <w:noWrap/>
            <w:vAlign w:val="bottom"/>
            <w:hideMark/>
          </w:tcPr>
          <w:p w14:paraId="57B43A89" w14:textId="77777777" w:rsidR="002D7322" w:rsidRPr="002D7322" w:rsidRDefault="002D7322" w:rsidP="002D7322">
            <w:pPr>
              <w:spacing w:after="0" w:line="240" w:lineRule="auto"/>
              <w:rPr>
                <w:rFonts w:ascii="Calibri" w:eastAsia="Times New Roman" w:hAnsi="Calibri" w:cs="Calibri"/>
                <w:color w:val="305496"/>
                <w:lang w:val="en-US"/>
              </w:rPr>
            </w:pPr>
            <w:r w:rsidRPr="002D7322">
              <w:rPr>
                <w:rFonts w:ascii="Calibri" w:eastAsia="Times New Roman" w:hAnsi="Calibri" w:cs="Calibri"/>
                <w:color w:val="305496"/>
                <w:lang w:val="en-US"/>
              </w:rPr>
              <w:t>Automation Testing</w:t>
            </w:r>
          </w:p>
        </w:tc>
      </w:tr>
    </w:tbl>
    <w:p w14:paraId="57721852" w14:textId="4F1BEA63" w:rsidR="005C403C" w:rsidRDefault="005C403C" w:rsidP="005C403C">
      <w:pPr>
        <w:spacing w:after="0" w:line="240" w:lineRule="auto"/>
        <w:contextualSpacing/>
        <w:jc w:val="both"/>
        <w:rPr>
          <w:rFonts w:cstheme="minorHAnsi"/>
          <w:color w:val="565349" w:themeColor="text2"/>
        </w:rPr>
      </w:pPr>
    </w:p>
    <w:p w14:paraId="40BB05D7" w14:textId="37FCED97" w:rsidR="005C403C" w:rsidRDefault="005C403C" w:rsidP="005C403C">
      <w:pPr>
        <w:spacing w:after="0" w:line="240" w:lineRule="auto"/>
        <w:contextualSpacing/>
        <w:jc w:val="both"/>
        <w:rPr>
          <w:rFonts w:cstheme="minorHAnsi"/>
          <w:b/>
          <w:bCs/>
          <w:color w:val="565349" w:themeColor="text2"/>
          <w:u w:val="single"/>
        </w:rPr>
      </w:pPr>
      <w:r w:rsidRPr="005C403C">
        <w:rPr>
          <w:rFonts w:cstheme="minorHAnsi"/>
          <w:b/>
          <w:bCs/>
          <w:color w:val="565349" w:themeColor="text2"/>
          <w:u w:val="single"/>
        </w:rPr>
        <w:t>Description:</w:t>
      </w:r>
    </w:p>
    <w:p w14:paraId="7D337F3C" w14:textId="77777777" w:rsidR="00693996" w:rsidRDefault="00693996" w:rsidP="005C403C">
      <w:pPr>
        <w:spacing w:after="0" w:line="240" w:lineRule="auto"/>
        <w:contextualSpacing/>
        <w:jc w:val="both"/>
        <w:rPr>
          <w:rFonts w:cstheme="minorHAnsi"/>
          <w:color w:val="565349" w:themeColor="text2"/>
        </w:rPr>
      </w:pPr>
    </w:p>
    <w:p w14:paraId="507A8375" w14:textId="29EB9969" w:rsidR="005C403C" w:rsidRPr="005C403C" w:rsidRDefault="005C403C" w:rsidP="005C403C">
      <w:pPr>
        <w:spacing w:after="0" w:line="240" w:lineRule="auto"/>
        <w:contextualSpacing/>
        <w:jc w:val="both"/>
        <w:rPr>
          <w:rFonts w:cstheme="minorHAnsi"/>
          <w:color w:val="565349" w:themeColor="text2"/>
        </w:rPr>
      </w:pPr>
      <w:r>
        <w:rPr>
          <w:rFonts w:cstheme="minorHAnsi"/>
          <w:color w:val="565349" w:themeColor="text2"/>
        </w:rPr>
        <w:t>Internet service provider with routing features like port filtering/forwarding, Manual DNS, Mac filtering, Firewalls, DMZ, VPN passthrough, Open VPN and WiFi features with the range on 10 clients where the device also can be used as power bank. Development was done on own platform MiFi OS2</w:t>
      </w:r>
    </w:p>
    <w:p w14:paraId="4B98E33A" w14:textId="11E8D281" w:rsidR="002D7322" w:rsidRDefault="002D7322" w:rsidP="00963707">
      <w:pPr>
        <w:spacing w:after="0" w:line="240" w:lineRule="auto"/>
        <w:contextualSpacing/>
        <w:jc w:val="both"/>
        <w:rPr>
          <w:rFonts w:cstheme="minorHAnsi"/>
          <w:b/>
          <w:color w:val="565349" w:themeColor="text2"/>
          <w:u w:val="single"/>
        </w:rPr>
      </w:pPr>
    </w:p>
    <w:p w14:paraId="2BE05CE8" w14:textId="5A83A7F8" w:rsidR="002D7322" w:rsidRDefault="002D7322" w:rsidP="00963707">
      <w:pPr>
        <w:spacing w:after="0" w:line="240" w:lineRule="auto"/>
        <w:contextualSpacing/>
        <w:jc w:val="both"/>
        <w:rPr>
          <w:rFonts w:cstheme="minorHAnsi"/>
          <w:b/>
          <w:color w:val="565349" w:themeColor="text2"/>
          <w:u w:val="single"/>
        </w:rPr>
      </w:pPr>
      <w:r>
        <w:rPr>
          <w:rFonts w:cstheme="minorHAnsi"/>
          <w:b/>
          <w:color w:val="565349" w:themeColor="text2"/>
          <w:u w:val="single"/>
        </w:rPr>
        <w:t>Responsibilities:</w:t>
      </w:r>
    </w:p>
    <w:p w14:paraId="72A66B0C" w14:textId="77777777" w:rsidR="002D7322" w:rsidRPr="003A0E91" w:rsidRDefault="002D7322" w:rsidP="003A0E91">
      <w:pPr>
        <w:pStyle w:val="ListBullet2"/>
        <w:rPr>
          <w:rFonts w:asciiTheme="minorHAnsi" w:hAnsiTheme="minorHAnsi" w:cstheme="minorHAnsi"/>
          <w:color w:val="565349" w:themeColor="text2"/>
          <w:sz w:val="21"/>
          <w:szCs w:val="21"/>
        </w:rPr>
      </w:pPr>
      <w:r w:rsidRPr="003A0E91">
        <w:rPr>
          <w:rFonts w:asciiTheme="minorHAnsi" w:hAnsiTheme="minorHAnsi" w:cstheme="minorHAnsi"/>
          <w:color w:val="565349" w:themeColor="text2"/>
          <w:sz w:val="21"/>
          <w:szCs w:val="21"/>
        </w:rPr>
        <w:t>Understand/Analyze Functional, Technical and User Interface requirements of the project.</w:t>
      </w:r>
    </w:p>
    <w:p w14:paraId="00A7F008" w14:textId="77777777" w:rsidR="002D7322" w:rsidRPr="003A0E91" w:rsidRDefault="002D7322" w:rsidP="003A0E91">
      <w:pPr>
        <w:pStyle w:val="ListBullet2"/>
        <w:rPr>
          <w:rFonts w:asciiTheme="minorHAnsi" w:hAnsiTheme="minorHAnsi" w:cstheme="minorHAnsi"/>
          <w:color w:val="565349" w:themeColor="text2"/>
          <w:sz w:val="21"/>
          <w:szCs w:val="21"/>
        </w:rPr>
      </w:pPr>
      <w:r w:rsidRPr="003A0E91">
        <w:rPr>
          <w:rFonts w:asciiTheme="minorHAnsi" w:hAnsiTheme="minorHAnsi" w:cstheme="minorHAnsi"/>
          <w:color w:val="565349" w:themeColor="text2"/>
          <w:sz w:val="21"/>
          <w:szCs w:val="21"/>
        </w:rPr>
        <w:t>Create Test scenarios/Test cases/Test conditions</w:t>
      </w:r>
    </w:p>
    <w:p w14:paraId="7565B0C4" w14:textId="33BD4FB7" w:rsidR="002D7322" w:rsidRPr="003A0E91" w:rsidRDefault="002D7322" w:rsidP="003A0E91">
      <w:pPr>
        <w:pStyle w:val="ListBullet2"/>
        <w:rPr>
          <w:rFonts w:asciiTheme="minorHAnsi" w:hAnsiTheme="minorHAnsi" w:cstheme="minorHAnsi"/>
          <w:color w:val="565349" w:themeColor="text2"/>
          <w:sz w:val="21"/>
          <w:szCs w:val="21"/>
        </w:rPr>
      </w:pPr>
      <w:r w:rsidRPr="003A0E91">
        <w:rPr>
          <w:rFonts w:asciiTheme="minorHAnsi" w:hAnsiTheme="minorHAnsi" w:cstheme="minorHAnsi"/>
          <w:color w:val="565349" w:themeColor="text2"/>
          <w:sz w:val="21"/>
          <w:szCs w:val="21"/>
        </w:rPr>
        <w:t>Automating/Authorizing the test cases.</w:t>
      </w:r>
    </w:p>
    <w:p w14:paraId="593B4C1B" w14:textId="4E6926B6" w:rsidR="002D7322" w:rsidRPr="003A0E91" w:rsidRDefault="002D7322" w:rsidP="003A0E91">
      <w:pPr>
        <w:pStyle w:val="ListBullet2"/>
        <w:rPr>
          <w:rFonts w:asciiTheme="minorHAnsi" w:hAnsiTheme="minorHAnsi" w:cstheme="minorHAnsi"/>
          <w:color w:val="565349" w:themeColor="text2"/>
          <w:sz w:val="21"/>
          <w:szCs w:val="21"/>
        </w:rPr>
      </w:pPr>
      <w:r w:rsidRPr="003A0E91">
        <w:rPr>
          <w:rFonts w:asciiTheme="minorHAnsi" w:hAnsiTheme="minorHAnsi" w:cstheme="minorHAnsi"/>
          <w:color w:val="565349" w:themeColor="text2"/>
          <w:sz w:val="21"/>
          <w:szCs w:val="21"/>
        </w:rPr>
        <w:t>Executing and maintaining automated Test scripts/Regression tests and publishing test results.</w:t>
      </w:r>
    </w:p>
    <w:p w14:paraId="32FEFE97" w14:textId="00CD9F63" w:rsidR="005C403C" w:rsidRPr="003A0E91" w:rsidRDefault="005C403C" w:rsidP="003A0E91">
      <w:pPr>
        <w:pStyle w:val="ListBullet2"/>
        <w:rPr>
          <w:rFonts w:asciiTheme="minorHAnsi" w:hAnsiTheme="minorHAnsi" w:cstheme="minorHAnsi"/>
          <w:color w:val="565349" w:themeColor="text2"/>
          <w:sz w:val="21"/>
          <w:szCs w:val="21"/>
        </w:rPr>
      </w:pPr>
      <w:r w:rsidRPr="003A0E91">
        <w:rPr>
          <w:rFonts w:asciiTheme="minorHAnsi" w:hAnsiTheme="minorHAnsi" w:cstheme="minorHAnsi"/>
          <w:color w:val="565349" w:themeColor="text2"/>
          <w:sz w:val="21"/>
          <w:szCs w:val="21"/>
        </w:rPr>
        <w:t>Maintenance of the repository.</w:t>
      </w:r>
    </w:p>
    <w:p w14:paraId="52E3A038" w14:textId="114687A1" w:rsidR="002D7322" w:rsidRPr="003A0E91" w:rsidRDefault="002D7322" w:rsidP="003A0E91">
      <w:pPr>
        <w:pStyle w:val="ListBullet2"/>
        <w:rPr>
          <w:rFonts w:asciiTheme="minorHAnsi" w:hAnsiTheme="minorHAnsi" w:cstheme="minorHAnsi"/>
          <w:color w:val="565349" w:themeColor="text2"/>
          <w:sz w:val="21"/>
          <w:szCs w:val="21"/>
        </w:rPr>
      </w:pPr>
      <w:r w:rsidRPr="003A0E91">
        <w:rPr>
          <w:rFonts w:asciiTheme="minorHAnsi" w:hAnsiTheme="minorHAnsi" w:cstheme="minorHAnsi"/>
          <w:color w:val="565349" w:themeColor="text2"/>
          <w:sz w:val="21"/>
          <w:szCs w:val="21"/>
        </w:rPr>
        <w:t>Reporting bugs and verifying the fixes.</w:t>
      </w:r>
    </w:p>
    <w:p w14:paraId="59CDD79F" w14:textId="165B4A24" w:rsidR="003A0E91" w:rsidRDefault="003A0E91" w:rsidP="003A0E91">
      <w:pPr>
        <w:pStyle w:val="ListBullet2"/>
        <w:rPr>
          <w:rFonts w:asciiTheme="minorHAnsi" w:hAnsiTheme="minorHAnsi" w:cstheme="minorHAnsi"/>
          <w:color w:val="565349" w:themeColor="text2"/>
          <w:sz w:val="21"/>
          <w:szCs w:val="21"/>
        </w:rPr>
      </w:pPr>
      <w:r w:rsidRPr="003A0E91">
        <w:rPr>
          <w:rFonts w:asciiTheme="minorHAnsi" w:hAnsiTheme="minorHAnsi" w:cstheme="minorHAnsi"/>
          <w:color w:val="565349" w:themeColor="text2"/>
          <w:sz w:val="21"/>
          <w:szCs w:val="21"/>
        </w:rPr>
        <w:t>Enhancing the repository, Tools</w:t>
      </w:r>
    </w:p>
    <w:p w14:paraId="47380305" w14:textId="4AD8BCA5" w:rsidR="004F7150" w:rsidRDefault="004F7150" w:rsidP="004F7150">
      <w:pPr>
        <w:pStyle w:val="ListBullet2"/>
        <w:numPr>
          <w:ilvl w:val="0"/>
          <w:numId w:val="0"/>
        </w:numPr>
        <w:ind w:left="765" w:hanging="360"/>
        <w:rPr>
          <w:rFonts w:asciiTheme="minorHAnsi" w:hAnsiTheme="minorHAnsi" w:cstheme="minorHAnsi"/>
          <w:color w:val="565349" w:themeColor="text2"/>
          <w:sz w:val="21"/>
          <w:szCs w:val="21"/>
        </w:rPr>
      </w:pPr>
    </w:p>
    <w:p w14:paraId="1A3D80A4" w14:textId="77777777" w:rsidR="004F7150" w:rsidRPr="004F7150" w:rsidRDefault="004F7150" w:rsidP="004F7150">
      <w:pPr>
        <w:pStyle w:val="ListBullet2"/>
        <w:numPr>
          <w:ilvl w:val="0"/>
          <w:numId w:val="0"/>
        </w:numPr>
        <w:rPr>
          <w:rFonts w:asciiTheme="minorHAnsi" w:hAnsiTheme="minorHAnsi" w:cstheme="minorHAnsi"/>
          <w:b/>
          <w:bCs w:val="0"/>
          <w:color w:val="565349" w:themeColor="text2"/>
          <w:sz w:val="21"/>
          <w:szCs w:val="21"/>
          <w:u w:val="single"/>
        </w:rPr>
      </w:pPr>
      <w:r w:rsidRPr="004F7150">
        <w:rPr>
          <w:rFonts w:asciiTheme="minorHAnsi" w:hAnsiTheme="minorHAnsi" w:cstheme="minorHAnsi"/>
          <w:b/>
          <w:bCs w:val="0"/>
          <w:color w:val="565349" w:themeColor="text2"/>
          <w:sz w:val="21"/>
          <w:szCs w:val="21"/>
          <w:u w:val="single"/>
        </w:rPr>
        <w:t>My Role:</w:t>
      </w:r>
    </w:p>
    <w:p w14:paraId="447CE2ED" w14:textId="3C5DA46E" w:rsidR="004F7150" w:rsidRDefault="004F7150" w:rsidP="004F7150">
      <w:pPr>
        <w:pStyle w:val="ListBullet2"/>
        <w:rPr>
          <w:rFonts w:asciiTheme="minorHAnsi" w:hAnsiTheme="minorHAnsi" w:cstheme="minorHAnsi"/>
          <w:color w:val="565349" w:themeColor="text2"/>
          <w:sz w:val="21"/>
          <w:szCs w:val="21"/>
        </w:rPr>
      </w:pPr>
      <w:r w:rsidRPr="004F7150">
        <w:rPr>
          <w:rFonts w:asciiTheme="minorHAnsi" w:hAnsiTheme="minorHAnsi" w:cstheme="minorHAnsi"/>
          <w:color w:val="565349" w:themeColor="text2"/>
          <w:sz w:val="21"/>
          <w:szCs w:val="21"/>
        </w:rPr>
        <w:t xml:space="preserve">To </w:t>
      </w:r>
      <w:r>
        <w:rPr>
          <w:rFonts w:asciiTheme="minorHAnsi" w:hAnsiTheme="minorHAnsi" w:cstheme="minorHAnsi"/>
          <w:color w:val="565349" w:themeColor="text2"/>
          <w:sz w:val="21"/>
          <w:szCs w:val="21"/>
        </w:rPr>
        <w:t>automate the test cases based on the requirement.</w:t>
      </w:r>
    </w:p>
    <w:p w14:paraId="6F79DC4F" w14:textId="3885B1A8" w:rsidR="004F7150" w:rsidRDefault="004F7150" w:rsidP="004F7150">
      <w:pPr>
        <w:pStyle w:val="ListBullet2"/>
        <w:rPr>
          <w:rFonts w:asciiTheme="minorHAnsi" w:hAnsiTheme="minorHAnsi" w:cstheme="minorHAnsi"/>
          <w:color w:val="565349" w:themeColor="text2"/>
          <w:sz w:val="21"/>
          <w:szCs w:val="21"/>
        </w:rPr>
      </w:pPr>
      <w:r>
        <w:rPr>
          <w:rFonts w:asciiTheme="minorHAnsi" w:hAnsiTheme="minorHAnsi" w:cstheme="minorHAnsi"/>
          <w:color w:val="565349" w:themeColor="text2"/>
          <w:sz w:val="21"/>
          <w:szCs w:val="21"/>
        </w:rPr>
        <w:t>Scripts reviewing.</w:t>
      </w:r>
    </w:p>
    <w:p w14:paraId="061A85A7" w14:textId="77777777" w:rsidR="004F7150" w:rsidRPr="004F7150" w:rsidRDefault="004F7150" w:rsidP="004F7150">
      <w:pPr>
        <w:pStyle w:val="ListBullet2"/>
        <w:rPr>
          <w:rFonts w:asciiTheme="minorHAnsi" w:hAnsiTheme="minorHAnsi" w:cstheme="minorHAnsi"/>
          <w:color w:val="565349" w:themeColor="text2"/>
          <w:sz w:val="21"/>
          <w:szCs w:val="21"/>
        </w:rPr>
      </w:pPr>
      <w:r>
        <w:rPr>
          <w:rFonts w:asciiTheme="minorHAnsi" w:hAnsiTheme="minorHAnsi" w:cstheme="minorHAnsi"/>
          <w:color w:val="565349" w:themeColor="text2"/>
          <w:sz w:val="21"/>
          <w:szCs w:val="21"/>
        </w:rPr>
        <w:t>Maintaining the repository.</w:t>
      </w:r>
    </w:p>
    <w:p w14:paraId="3C110C51" w14:textId="20FF155F" w:rsidR="003A0E91" w:rsidRDefault="003A0E91" w:rsidP="003A0E91">
      <w:pPr>
        <w:pStyle w:val="ListBullet2"/>
        <w:numPr>
          <w:ilvl w:val="0"/>
          <w:numId w:val="0"/>
        </w:numPr>
      </w:pPr>
    </w:p>
    <w:p w14:paraId="74E39ACD" w14:textId="20220802" w:rsidR="003A0E91" w:rsidRPr="003A0E91" w:rsidRDefault="003A0E91" w:rsidP="003A0E91">
      <w:pPr>
        <w:spacing w:after="0" w:line="240" w:lineRule="auto"/>
        <w:contextualSpacing/>
        <w:jc w:val="both"/>
        <w:rPr>
          <w:rFonts w:cstheme="minorHAnsi"/>
          <w:color w:val="565349" w:themeColor="text2"/>
        </w:rPr>
      </w:pPr>
      <w:r w:rsidRPr="003A0E91">
        <w:rPr>
          <w:rFonts w:cstheme="minorHAnsi"/>
          <w:color w:val="565349" w:themeColor="text2"/>
        </w:rPr>
        <w:t>Project #3</w:t>
      </w:r>
    </w:p>
    <w:tbl>
      <w:tblPr>
        <w:tblW w:w="8480" w:type="dxa"/>
        <w:tblInd w:w="113" w:type="dxa"/>
        <w:tblLook w:val="04A0" w:firstRow="1" w:lastRow="0" w:firstColumn="1" w:lastColumn="0" w:noHBand="0" w:noVBand="1"/>
      </w:tblPr>
      <w:tblGrid>
        <w:gridCol w:w="2160"/>
        <w:gridCol w:w="6320"/>
      </w:tblGrid>
      <w:tr w:rsidR="003A0E91" w:rsidRPr="003A0E91" w14:paraId="4E753568" w14:textId="77777777" w:rsidTr="003A0E91">
        <w:trPr>
          <w:trHeight w:val="288"/>
        </w:trPr>
        <w:tc>
          <w:tcPr>
            <w:tcW w:w="2160" w:type="dxa"/>
            <w:tcBorders>
              <w:top w:val="single" w:sz="4" w:space="0" w:color="auto"/>
              <w:left w:val="single" w:sz="4" w:space="0" w:color="auto"/>
              <w:bottom w:val="single" w:sz="4" w:space="0" w:color="auto"/>
              <w:right w:val="single" w:sz="4" w:space="0" w:color="auto"/>
            </w:tcBorders>
            <w:shd w:val="clear" w:color="000000" w:fill="2F75B5"/>
            <w:noWrap/>
            <w:vAlign w:val="center"/>
            <w:hideMark/>
          </w:tcPr>
          <w:p w14:paraId="5E0E5069" w14:textId="77777777" w:rsidR="003A0E91" w:rsidRPr="003A0E91" w:rsidRDefault="003A0E91" w:rsidP="003A0E91">
            <w:pPr>
              <w:spacing w:after="0" w:line="240" w:lineRule="auto"/>
              <w:rPr>
                <w:rFonts w:ascii="Calibri" w:eastAsia="Times New Roman" w:hAnsi="Calibri" w:cs="Calibri"/>
                <w:b/>
                <w:bCs/>
                <w:color w:val="FFFFFF"/>
                <w:lang w:val="en-US"/>
              </w:rPr>
            </w:pPr>
            <w:r w:rsidRPr="003A0E91">
              <w:rPr>
                <w:rFonts w:ascii="Calibri" w:eastAsia="Times New Roman" w:hAnsi="Calibri" w:cs="Calibri"/>
                <w:b/>
                <w:bCs/>
                <w:color w:val="FFFFFF"/>
                <w:lang w:val="en-US"/>
              </w:rPr>
              <w:t xml:space="preserve">Project Name </w:t>
            </w:r>
          </w:p>
        </w:tc>
        <w:tc>
          <w:tcPr>
            <w:tcW w:w="6320" w:type="dxa"/>
            <w:tcBorders>
              <w:top w:val="single" w:sz="4" w:space="0" w:color="auto"/>
              <w:left w:val="nil"/>
              <w:bottom w:val="single" w:sz="4" w:space="0" w:color="auto"/>
              <w:right w:val="single" w:sz="4" w:space="0" w:color="auto"/>
            </w:tcBorders>
            <w:shd w:val="clear" w:color="auto" w:fill="auto"/>
            <w:noWrap/>
            <w:vAlign w:val="bottom"/>
            <w:hideMark/>
          </w:tcPr>
          <w:p w14:paraId="662FAFB9" w14:textId="77777777" w:rsidR="003A0E91" w:rsidRPr="003A0E91" w:rsidRDefault="003A0E91" w:rsidP="003A0E91">
            <w:pPr>
              <w:spacing w:after="0" w:line="240" w:lineRule="auto"/>
              <w:rPr>
                <w:rFonts w:ascii="Calibri" w:eastAsia="Times New Roman" w:hAnsi="Calibri" w:cs="Calibri"/>
                <w:color w:val="305496"/>
                <w:lang w:val="en-US"/>
              </w:rPr>
            </w:pPr>
            <w:r w:rsidRPr="003A0E91">
              <w:rPr>
                <w:rFonts w:ascii="Calibri" w:eastAsia="Times New Roman" w:hAnsi="Calibri" w:cs="Calibri"/>
                <w:color w:val="305496"/>
                <w:lang w:val="en-US"/>
              </w:rPr>
              <w:t>Open WRT</w:t>
            </w:r>
          </w:p>
        </w:tc>
      </w:tr>
      <w:tr w:rsidR="003A0E91" w:rsidRPr="003A0E91" w14:paraId="74309366" w14:textId="77777777" w:rsidTr="003A0E91">
        <w:trPr>
          <w:trHeight w:val="288"/>
        </w:trPr>
        <w:tc>
          <w:tcPr>
            <w:tcW w:w="2160" w:type="dxa"/>
            <w:tcBorders>
              <w:top w:val="nil"/>
              <w:left w:val="single" w:sz="4" w:space="0" w:color="auto"/>
              <w:bottom w:val="single" w:sz="4" w:space="0" w:color="auto"/>
              <w:right w:val="single" w:sz="4" w:space="0" w:color="auto"/>
            </w:tcBorders>
            <w:shd w:val="clear" w:color="000000" w:fill="2F75B5"/>
            <w:noWrap/>
            <w:vAlign w:val="center"/>
            <w:hideMark/>
          </w:tcPr>
          <w:p w14:paraId="018EB186" w14:textId="77777777" w:rsidR="003A0E91" w:rsidRPr="003A0E91" w:rsidRDefault="003A0E91" w:rsidP="003A0E91">
            <w:pPr>
              <w:spacing w:after="0" w:line="240" w:lineRule="auto"/>
              <w:rPr>
                <w:rFonts w:ascii="Calibri" w:eastAsia="Times New Roman" w:hAnsi="Calibri" w:cs="Calibri"/>
                <w:b/>
                <w:bCs/>
                <w:color w:val="FFFFFF"/>
                <w:lang w:val="en-US"/>
              </w:rPr>
            </w:pPr>
            <w:r w:rsidRPr="003A0E91">
              <w:rPr>
                <w:rFonts w:ascii="Calibri" w:eastAsia="Times New Roman" w:hAnsi="Calibri" w:cs="Calibri"/>
                <w:b/>
                <w:bCs/>
                <w:color w:val="FFFFFF"/>
                <w:lang w:val="en-US"/>
              </w:rPr>
              <w:t xml:space="preserve">Products </w:t>
            </w:r>
          </w:p>
        </w:tc>
        <w:tc>
          <w:tcPr>
            <w:tcW w:w="6320" w:type="dxa"/>
            <w:tcBorders>
              <w:top w:val="nil"/>
              <w:left w:val="nil"/>
              <w:bottom w:val="single" w:sz="4" w:space="0" w:color="auto"/>
              <w:right w:val="single" w:sz="4" w:space="0" w:color="auto"/>
            </w:tcBorders>
            <w:shd w:val="clear" w:color="auto" w:fill="auto"/>
            <w:noWrap/>
            <w:vAlign w:val="bottom"/>
            <w:hideMark/>
          </w:tcPr>
          <w:p w14:paraId="5A3D13E1" w14:textId="77777777" w:rsidR="003A0E91" w:rsidRPr="003A0E91" w:rsidRDefault="003A0E91" w:rsidP="003A0E91">
            <w:pPr>
              <w:spacing w:after="0" w:line="240" w:lineRule="auto"/>
              <w:rPr>
                <w:rFonts w:ascii="Calibri" w:eastAsia="Times New Roman" w:hAnsi="Calibri" w:cs="Calibri"/>
                <w:color w:val="305496"/>
                <w:lang w:val="en-US"/>
              </w:rPr>
            </w:pPr>
            <w:r w:rsidRPr="003A0E91">
              <w:rPr>
                <w:rFonts w:ascii="Calibri" w:eastAsia="Times New Roman" w:hAnsi="Calibri" w:cs="Calibri"/>
                <w:color w:val="305496"/>
                <w:lang w:val="en-US"/>
              </w:rPr>
              <w:t>Corona, Campo, Ninkasi-500, Ninkasi-300, Chimay</w:t>
            </w:r>
          </w:p>
        </w:tc>
      </w:tr>
      <w:tr w:rsidR="003A0E91" w:rsidRPr="003A0E91" w14:paraId="501F8839" w14:textId="77777777" w:rsidTr="003A0E91">
        <w:trPr>
          <w:trHeight w:val="288"/>
        </w:trPr>
        <w:tc>
          <w:tcPr>
            <w:tcW w:w="2160" w:type="dxa"/>
            <w:tcBorders>
              <w:top w:val="nil"/>
              <w:left w:val="single" w:sz="4" w:space="0" w:color="auto"/>
              <w:bottom w:val="single" w:sz="4" w:space="0" w:color="auto"/>
              <w:right w:val="single" w:sz="4" w:space="0" w:color="auto"/>
            </w:tcBorders>
            <w:shd w:val="clear" w:color="000000" w:fill="2F75B5"/>
            <w:noWrap/>
            <w:vAlign w:val="center"/>
            <w:hideMark/>
          </w:tcPr>
          <w:p w14:paraId="0693B49B" w14:textId="77777777" w:rsidR="003A0E91" w:rsidRPr="003A0E91" w:rsidRDefault="003A0E91" w:rsidP="003A0E91">
            <w:pPr>
              <w:spacing w:after="0" w:line="240" w:lineRule="auto"/>
              <w:rPr>
                <w:rFonts w:ascii="Calibri" w:eastAsia="Times New Roman" w:hAnsi="Calibri" w:cs="Calibri"/>
                <w:b/>
                <w:bCs/>
                <w:color w:val="FFFFFF"/>
                <w:lang w:val="en-US"/>
              </w:rPr>
            </w:pPr>
            <w:r w:rsidRPr="003A0E91">
              <w:rPr>
                <w:rFonts w:ascii="Calibri" w:eastAsia="Times New Roman" w:hAnsi="Calibri" w:cs="Calibri"/>
                <w:b/>
                <w:bCs/>
                <w:color w:val="FFFFFF"/>
                <w:lang w:val="en-US"/>
              </w:rPr>
              <w:t xml:space="preserve">Client </w:t>
            </w:r>
          </w:p>
        </w:tc>
        <w:tc>
          <w:tcPr>
            <w:tcW w:w="6320" w:type="dxa"/>
            <w:tcBorders>
              <w:top w:val="nil"/>
              <w:left w:val="nil"/>
              <w:bottom w:val="single" w:sz="4" w:space="0" w:color="auto"/>
              <w:right w:val="single" w:sz="4" w:space="0" w:color="auto"/>
            </w:tcBorders>
            <w:shd w:val="clear" w:color="auto" w:fill="auto"/>
            <w:noWrap/>
            <w:vAlign w:val="bottom"/>
            <w:hideMark/>
          </w:tcPr>
          <w:p w14:paraId="6B845E38" w14:textId="77777777" w:rsidR="003A0E91" w:rsidRPr="003A0E91" w:rsidRDefault="003A0E91" w:rsidP="003A0E91">
            <w:pPr>
              <w:spacing w:after="0" w:line="240" w:lineRule="auto"/>
              <w:rPr>
                <w:rFonts w:ascii="Calibri" w:eastAsia="Times New Roman" w:hAnsi="Calibri" w:cs="Calibri"/>
                <w:color w:val="305496"/>
                <w:lang w:val="en-US"/>
              </w:rPr>
            </w:pPr>
            <w:r w:rsidRPr="003A0E91">
              <w:rPr>
                <w:rFonts w:ascii="Calibri" w:eastAsia="Times New Roman" w:hAnsi="Calibri" w:cs="Calibri"/>
                <w:color w:val="305496"/>
                <w:lang w:val="en-US"/>
              </w:rPr>
              <w:t>Inseego, Verizon Wireless</w:t>
            </w:r>
          </w:p>
        </w:tc>
      </w:tr>
      <w:tr w:rsidR="003A0E91" w:rsidRPr="003A0E91" w14:paraId="662E9A0C" w14:textId="77777777" w:rsidTr="003A0E91">
        <w:trPr>
          <w:trHeight w:val="288"/>
        </w:trPr>
        <w:tc>
          <w:tcPr>
            <w:tcW w:w="2160" w:type="dxa"/>
            <w:tcBorders>
              <w:top w:val="nil"/>
              <w:left w:val="single" w:sz="4" w:space="0" w:color="auto"/>
              <w:bottom w:val="single" w:sz="4" w:space="0" w:color="auto"/>
              <w:right w:val="single" w:sz="4" w:space="0" w:color="auto"/>
            </w:tcBorders>
            <w:shd w:val="clear" w:color="000000" w:fill="2F75B5"/>
            <w:noWrap/>
            <w:vAlign w:val="center"/>
            <w:hideMark/>
          </w:tcPr>
          <w:p w14:paraId="64B9D28A" w14:textId="77777777" w:rsidR="003A0E91" w:rsidRPr="003A0E91" w:rsidRDefault="003A0E91" w:rsidP="003A0E91">
            <w:pPr>
              <w:spacing w:after="0" w:line="240" w:lineRule="auto"/>
              <w:rPr>
                <w:rFonts w:ascii="Calibri" w:eastAsia="Times New Roman" w:hAnsi="Calibri" w:cs="Calibri"/>
                <w:b/>
                <w:bCs/>
                <w:color w:val="FFFFFF"/>
                <w:lang w:val="en-US"/>
              </w:rPr>
            </w:pPr>
            <w:r w:rsidRPr="003A0E91">
              <w:rPr>
                <w:rFonts w:ascii="Calibri" w:eastAsia="Times New Roman" w:hAnsi="Calibri" w:cs="Calibri"/>
                <w:b/>
                <w:bCs/>
                <w:color w:val="FFFFFF"/>
                <w:lang w:val="en-US"/>
              </w:rPr>
              <w:t xml:space="preserve">Role </w:t>
            </w:r>
          </w:p>
        </w:tc>
        <w:tc>
          <w:tcPr>
            <w:tcW w:w="6320" w:type="dxa"/>
            <w:tcBorders>
              <w:top w:val="nil"/>
              <w:left w:val="nil"/>
              <w:bottom w:val="single" w:sz="4" w:space="0" w:color="auto"/>
              <w:right w:val="single" w:sz="4" w:space="0" w:color="auto"/>
            </w:tcBorders>
            <w:shd w:val="clear" w:color="auto" w:fill="auto"/>
            <w:noWrap/>
            <w:vAlign w:val="bottom"/>
            <w:hideMark/>
          </w:tcPr>
          <w:p w14:paraId="47CEDE2F" w14:textId="77777777" w:rsidR="003A0E91" w:rsidRPr="003A0E91" w:rsidRDefault="003A0E91" w:rsidP="003A0E91">
            <w:pPr>
              <w:spacing w:after="0" w:line="240" w:lineRule="auto"/>
              <w:rPr>
                <w:rFonts w:ascii="Calibri" w:eastAsia="Times New Roman" w:hAnsi="Calibri" w:cs="Calibri"/>
                <w:color w:val="305496"/>
                <w:lang w:val="en-US"/>
              </w:rPr>
            </w:pPr>
            <w:r w:rsidRPr="003A0E91">
              <w:rPr>
                <w:rFonts w:ascii="Calibri" w:eastAsia="Times New Roman" w:hAnsi="Calibri" w:cs="Calibri"/>
                <w:color w:val="305496"/>
                <w:lang w:val="en-US"/>
              </w:rPr>
              <w:t>Automation Testing</w:t>
            </w:r>
          </w:p>
        </w:tc>
      </w:tr>
    </w:tbl>
    <w:p w14:paraId="584881CB" w14:textId="0B984E09" w:rsidR="003A0E91" w:rsidRDefault="003A0E91" w:rsidP="003A0E91">
      <w:pPr>
        <w:pStyle w:val="ListBullet2"/>
        <w:numPr>
          <w:ilvl w:val="0"/>
          <w:numId w:val="0"/>
        </w:numPr>
      </w:pPr>
    </w:p>
    <w:p w14:paraId="6CF65688" w14:textId="7ADAABBB" w:rsidR="003A0E91" w:rsidRDefault="003A0E91" w:rsidP="003A0E91">
      <w:pPr>
        <w:spacing w:after="0" w:line="240" w:lineRule="auto"/>
        <w:contextualSpacing/>
        <w:jc w:val="both"/>
        <w:rPr>
          <w:rFonts w:cstheme="minorHAnsi"/>
          <w:color w:val="565349" w:themeColor="text2"/>
        </w:rPr>
      </w:pPr>
      <w:r w:rsidRPr="005C403C">
        <w:rPr>
          <w:rFonts w:cstheme="minorHAnsi"/>
          <w:b/>
          <w:bCs/>
          <w:color w:val="565349" w:themeColor="text2"/>
          <w:u w:val="single"/>
        </w:rPr>
        <w:t>Description:</w:t>
      </w:r>
    </w:p>
    <w:p w14:paraId="43093032" w14:textId="5BB030A1" w:rsidR="003A0E91" w:rsidRPr="002D7322" w:rsidRDefault="003A0E91" w:rsidP="003A0E91">
      <w:pPr>
        <w:spacing w:after="0" w:line="240" w:lineRule="auto"/>
        <w:contextualSpacing/>
        <w:jc w:val="both"/>
        <w:rPr>
          <w:rFonts w:cstheme="minorHAnsi"/>
          <w:color w:val="565349" w:themeColor="text2"/>
        </w:rPr>
      </w:pPr>
      <w:r>
        <w:rPr>
          <w:rFonts w:cstheme="minorHAnsi"/>
          <w:color w:val="565349" w:themeColor="text2"/>
        </w:rPr>
        <w:t>Internet service provider with routing features like port filtering/forwarding, Manual DNS, Mac filtering, Firewalls, DMZ, VPN passthrough, Open VPN, IPSec and WiFi features with the range on 250 clients where the device also can be used as power bank. Development was done on Open WRT platform</w:t>
      </w:r>
    </w:p>
    <w:p w14:paraId="07CFC8B6" w14:textId="445C1C28" w:rsidR="002D7322" w:rsidRDefault="002D7322" w:rsidP="00963707">
      <w:pPr>
        <w:spacing w:after="0" w:line="240" w:lineRule="auto"/>
        <w:contextualSpacing/>
        <w:jc w:val="both"/>
        <w:rPr>
          <w:rFonts w:cstheme="minorHAnsi"/>
          <w:b/>
          <w:color w:val="565349" w:themeColor="text2"/>
          <w:u w:val="single"/>
        </w:rPr>
      </w:pPr>
    </w:p>
    <w:p w14:paraId="4B1343F0" w14:textId="77777777" w:rsidR="003A0E91" w:rsidRDefault="003A0E91" w:rsidP="003A0E91">
      <w:pPr>
        <w:spacing w:after="0" w:line="240" w:lineRule="auto"/>
        <w:contextualSpacing/>
        <w:jc w:val="both"/>
        <w:rPr>
          <w:rFonts w:cstheme="minorHAnsi"/>
          <w:b/>
          <w:color w:val="565349" w:themeColor="text2"/>
          <w:u w:val="single"/>
        </w:rPr>
      </w:pPr>
      <w:r>
        <w:rPr>
          <w:rFonts w:cstheme="minorHAnsi"/>
          <w:b/>
          <w:color w:val="565349" w:themeColor="text2"/>
          <w:u w:val="single"/>
        </w:rPr>
        <w:t>Responsibilities:</w:t>
      </w:r>
    </w:p>
    <w:p w14:paraId="3D222900" w14:textId="77777777" w:rsidR="003A0E91" w:rsidRPr="003A0E91" w:rsidRDefault="003A0E91" w:rsidP="003A0E91">
      <w:pPr>
        <w:pStyle w:val="ListBullet2"/>
        <w:rPr>
          <w:rFonts w:asciiTheme="minorHAnsi" w:hAnsiTheme="minorHAnsi" w:cstheme="minorHAnsi"/>
          <w:color w:val="565349" w:themeColor="text2"/>
          <w:sz w:val="21"/>
          <w:szCs w:val="21"/>
        </w:rPr>
      </w:pPr>
      <w:r w:rsidRPr="003A0E91">
        <w:rPr>
          <w:rFonts w:asciiTheme="minorHAnsi" w:hAnsiTheme="minorHAnsi" w:cstheme="minorHAnsi"/>
          <w:color w:val="565349" w:themeColor="text2"/>
          <w:sz w:val="21"/>
          <w:szCs w:val="21"/>
        </w:rPr>
        <w:t>Understand/Analyze Functional, Technical and User Interface requirements of the project.</w:t>
      </w:r>
    </w:p>
    <w:p w14:paraId="628BC488" w14:textId="77777777" w:rsidR="003A0E91" w:rsidRPr="003A0E91" w:rsidRDefault="003A0E91" w:rsidP="003A0E91">
      <w:pPr>
        <w:pStyle w:val="ListBullet2"/>
        <w:rPr>
          <w:rFonts w:asciiTheme="minorHAnsi" w:hAnsiTheme="minorHAnsi" w:cstheme="minorHAnsi"/>
          <w:color w:val="565349" w:themeColor="text2"/>
          <w:sz w:val="21"/>
          <w:szCs w:val="21"/>
        </w:rPr>
      </w:pPr>
      <w:r w:rsidRPr="003A0E91">
        <w:rPr>
          <w:rFonts w:asciiTheme="minorHAnsi" w:hAnsiTheme="minorHAnsi" w:cstheme="minorHAnsi"/>
          <w:color w:val="565349" w:themeColor="text2"/>
          <w:sz w:val="21"/>
          <w:szCs w:val="21"/>
        </w:rPr>
        <w:t>Create Test scenarios/Test cases/Test conditions</w:t>
      </w:r>
    </w:p>
    <w:p w14:paraId="26FF85F3" w14:textId="77777777" w:rsidR="003A0E91" w:rsidRPr="003A0E91" w:rsidRDefault="003A0E91" w:rsidP="003A0E91">
      <w:pPr>
        <w:pStyle w:val="ListBullet2"/>
        <w:rPr>
          <w:rFonts w:asciiTheme="minorHAnsi" w:hAnsiTheme="minorHAnsi" w:cstheme="minorHAnsi"/>
          <w:color w:val="565349" w:themeColor="text2"/>
          <w:sz w:val="21"/>
          <w:szCs w:val="21"/>
        </w:rPr>
      </w:pPr>
      <w:r w:rsidRPr="003A0E91">
        <w:rPr>
          <w:rFonts w:asciiTheme="minorHAnsi" w:hAnsiTheme="minorHAnsi" w:cstheme="minorHAnsi"/>
          <w:color w:val="565349" w:themeColor="text2"/>
          <w:sz w:val="21"/>
          <w:szCs w:val="21"/>
        </w:rPr>
        <w:t>Automating/Authorizing the test cases.</w:t>
      </w:r>
    </w:p>
    <w:p w14:paraId="33C28E60" w14:textId="77777777" w:rsidR="003A0E91" w:rsidRPr="003A0E91" w:rsidRDefault="003A0E91" w:rsidP="003A0E91">
      <w:pPr>
        <w:pStyle w:val="ListBullet2"/>
        <w:rPr>
          <w:rFonts w:asciiTheme="minorHAnsi" w:hAnsiTheme="minorHAnsi" w:cstheme="minorHAnsi"/>
          <w:color w:val="565349" w:themeColor="text2"/>
          <w:sz w:val="21"/>
          <w:szCs w:val="21"/>
        </w:rPr>
      </w:pPr>
      <w:r w:rsidRPr="003A0E91">
        <w:rPr>
          <w:rFonts w:asciiTheme="minorHAnsi" w:hAnsiTheme="minorHAnsi" w:cstheme="minorHAnsi"/>
          <w:color w:val="565349" w:themeColor="text2"/>
          <w:sz w:val="21"/>
          <w:szCs w:val="21"/>
        </w:rPr>
        <w:t>Executing and maintaining automated Test scripts/Regression tests and publishing test results.</w:t>
      </w:r>
    </w:p>
    <w:p w14:paraId="49DCBD36" w14:textId="77777777" w:rsidR="003A0E91" w:rsidRPr="003A0E91" w:rsidRDefault="003A0E91" w:rsidP="003A0E91">
      <w:pPr>
        <w:pStyle w:val="ListBullet2"/>
        <w:rPr>
          <w:rFonts w:asciiTheme="minorHAnsi" w:hAnsiTheme="minorHAnsi" w:cstheme="minorHAnsi"/>
          <w:color w:val="565349" w:themeColor="text2"/>
          <w:sz w:val="21"/>
          <w:szCs w:val="21"/>
        </w:rPr>
      </w:pPr>
      <w:r w:rsidRPr="003A0E91">
        <w:rPr>
          <w:rFonts w:asciiTheme="minorHAnsi" w:hAnsiTheme="minorHAnsi" w:cstheme="minorHAnsi"/>
          <w:color w:val="565349" w:themeColor="text2"/>
          <w:sz w:val="21"/>
          <w:szCs w:val="21"/>
        </w:rPr>
        <w:t>Maintenance of the repository.</w:t>
      </w:r>
    </w:p>
    <w:p w14:paraId="34538D45" w14:textId="77777777" w:rsidR="003A0E91" w:rsidRPr="003A0E91" w:rsidRDefault="003A0E91" w:rsidP="003A0E91">
      <w:pPr>
        <w:pStyle w:val="ListBullet2"/>
        <w:rPr>
          <w:rFonts w:asciiTheme="minorHAnsi" w:hAnsiTheme="minorHAnsi" w:cstheme="minorHAnsi"/>
          <w:color w:val="565349" w:themeColor="text2"/>
          <w:sz w:val="21"/>
          <w:szCs w:val="21"/>
        </w:rPr>
      </w:pPr>
      <w:r w:rsidRPr="003A0E91">
        <w:rPr>
          <w:rFonts w:asciiTheme="minorHAnsi" w:hAnsiTheme="minorHAnsi" w:cstheme="minorHAnsi"/>
          <w:color w:val="565349" w:themeColor="text2"/>
          <w:sz w:val="21"/>
          <w:szCs w:val="21"/>
        </w:rPr>
        <w:t>Reporting bugs and verifying the fixes.</w:t>
      </w:r>
    </w:p>
    <w:p w14:paraId="1CB0F0D1" w14:textId="29CE7268" w:rsidR="003A0E91" w:rsidRPr="00693996" w:rsidRDefault="003A0E91" w:rsidP="003A0E91">
      <w:pPr>
        <w:pStyle w:val="ListBullet2"/>
        <w:rPr>
          <w:rFonts w:asciiTheme="minorHAnsi" w:hAnsiTheme="minorHAnsi" w:cstheme="minorHAnsi"/>
          <w:b/>
          <w:color w:val="565349" w:themeColor="text2"/>
          <w:sz w:val="21"/>
          <w:szCs w:val="21"/>
          <w:u w:val="single"/>
        </w:rPr>
      </w:pPr>
      <w:r w:rsidRPr="003A0E91">
        <w:rPr>
          <w:rFonts w:asciiTheme="minorHAnsi" w:hAnsiTheme="minorHAnsi" w:cstheme="minorHAnsi"/>
          <w:color w:val="565349" w:themeColor="text2"/>
          <w:sz w:val="21"/>
          <w:szCs w:val="21"/>
        </w:rPr>
        <w:lastRenderedPageBreak/>
        <w:t>Enhancing the repository, Tools</w:t>
      </w:r>
      <w:r w:rsidR="00693996">
        <w:rPr>
          <w:rFonts w:asciiTheme="minorHAnsi" w:hAnsiTheme="minorHAnsi" w:cstheme="minorHAnsi"/>
          <w:color w:val="565349" w:themeColor="text2"/>
          <w:sz w:val="21"/>
          <w:szCs w:val="21"/>
        </w:rPr>
        <w:t>.</w:t>
      </w:r>
    </w:p>
    <w:p w14:paraId="7007D69F" w14:textId="602E3259" w:rsidR="00693996" w:rsidRPr="00693996" w:rsidRDefault="00693996" w:rsidP="003A0E91">
      <w:pPr>
        <w:pStyle w:val="ListBullet2"/>
        <w:rPr>
          <w:rFonts w:asciiTheme="minorHAnsi" w:hAnsiTheme="minorHAnsi" w:cstheme="minorHAnsi"/>
          <w:b/>
          <w:color w:val="565349" w:themeColor="text2"/>
          <w:sz w:val="21"/>
          <w:szCs w:val="21"/>
          <w:u w:val="single"/>
        </w:rPr>
      </w:pPr>
      <w:r>
        <w:rPr>
          <w:rFonts w:asciiTheme="minorHAnsi" w:hAnsiTheme="minorHAnsi" w:cstheme="minorHAnsi"/>
          <w:color w:val="565349" w:themeColor="text2"/>
          <w:sz w:val="21"/>
          <w:szCs w:val="21"/>
        </w:rPr>
        <w:t>Involve in development meetings and enhancing the scripts.</w:t>
      </w:r>
    </w:p>
    <w:p w14:paraId="22E98698" w14:textId="45C65412" w:rsidR="00693996" w:rsidRDefault="00693996" w:rsidP="00693996">
      <w:pPr>
        <w:pStyle w:val="ListBullet2"/>
        <w:numPr>
          <w:ilvl w:val="0"/>
          <w:numId w:val="0"/>
        </w:numPr>
        <w:ind w:left="765" w:hanging="360"/>
        <w:rPr>
          <w:rFonts w:asciiTheme="minorHAnsi" w:hAnsiTheme="minorHAnsi" w:cstheme="minorHAnsi"/>
          <w:color w:val="565349" w:themeColor="text2"/>
          <w:sz w:val="21"/>
          <w:szCs w:val="21"/>
        </w:rPr>
      </w:pPr>
    </w:p>
    <w:p w14:paraId="25C831E8" w14:textId="77777777" w:rsidR="004F7150" w:rsidRPr="004F7150" w:rsidRDefault="004F7150" w:rsidP="004F7150">
      <w:pPr>
        <w:pStyle w:val="ListBullet2"/>
        <w:numPr>
          <w:ilvl w:val="0"/>
          <w:numId w:val="0"/>
        </w:numPr>
        <w:rPr>
          <w:rFonts w:asciiTheme="minorHAnsi" w:hAnsiTheme="minorHAnsi" w:cstheme="minorHAnsi"/>
          <w:b/>
          <w:bCs w:val="0"/>
          <w:color w:val="565349" w:themeColor="text2"/>
          <w:sz w:val="21"/>
          <w:szCs w:val="21"/>
          <w:u w:val="single"/>
        </w:rPr>
      </w:pPr>
      <w:r w:rsidRPr="004F7150">
        <w:rPr>
          <w:rFonts w:asciiTheme="minorHAnsi" w:hAnsiTheme="minorHAnsi" w:cstheme="minorHAnsi"/>
          <w:b/>
          <w:bCs w:val="0"/>
          <w:color w:val="565349" w:themeColor="text2"/>
          <w:sz w:val="21"/>
          <w:szCs w:val="21"/>
          <w:u w:val="single"/>
        </w:rPr>
        <w:t>My Role:</w:t>
      </w:r>
    </w:p>
    <w:p w14:paraId="0C2F5073" w14:textId="7BFD4C00" w:rsidR="004F7150" w:rsidRDefault="004F7150" w:rsidP="004F7150">
      <w:pPr>
        <w:pStyle w:val="ListBullet2"/>
        <w:rPr>
          <w:rFonts w:asciiTheme="minorHAnsi" w:hAnsiTheme="minorHAnsi" w:cstheme="minorHAnsi"/>
          <w:color w:val="565349" w:themeColor="text2"/>
          <w:sz w:val="21"/>
          <w:szCs w:val="21"/>
        </w:rPr>
      </w:pPr>
      <w:r w:rsidRPr="004F7150">
        <w:rPr>
          <w:rFonts w:asciiTheme="minorHAnsi" w:hAnsiTheme="minorHAnsi" w:cstheme="minorHAnsi"/>
          <w:color w:val="565349" w:themeColor="text2"/>
          <w:sz w:val="21"/>
          <w:szCs w:val="21"/>
        </w:rPr>
        <w:t xml:space="preserve">To </w:t>
      </w:r>
      <w:r>
        <w:rPr>
          <w:rFonts w:asciiTheme="minorHAnsi" w:hAnsiTheme="minorHAnsi" w:cstheme="minorHAnsi"/>
          <w:color w:val="565349" w:themeColor="text2"/>
          <w:sz w:val="21"/>
          <w:szCs w:val="21"/>
        </w:rPr>
        <w:t>automate the test cases based on the requirement.</w:t>
      </w:r>
    </w:p>
    <w:p w14:paraId="3F599143" w14:textId="40ACC5C0" w:rsidR="004F7150" w:rsidRDefault="004F7150" w:rsidP="004F7150">
      <w:pPr>
        <w:pStyle w:val="ListBullet2"/>
        <w:rPr>
          <w:rFonts w:asciiTheme="minorHAnsi" w:hAnsiTheme="minorHAnsi" w:cstheme="minorHAnsi"/>
          <w:color w:val="565349" w:themeColor="text2"/>
          <w:sz w:val="21"/>
          <w:szCs w:val="21"/>
        </w:rPr>
      </w:pPr>
      <w:r>
        <w:rPr>
          <w:rFonts w:asciiTheme="minorHAnsi" w:hAnsiTheme="minorHAnsi" w:cstheme="minorHAnsi"/>
          <w:color w:val="565349" w:themeColor="text2"/>
          <w:sz w:val="21"/>
          <w:szCs w:val="21"/>
        </w:rPr>
        <w:t>Scripts reviewing.</w:t>
      </w:r>
    </w:p>
    <w:p w14:paraId="0E2E03FA" w14:textId="77777777" w:rsidR="004F7150" w:rsidRPr="004F7150" w:rsidRDefault="004F7150" w:rsidP="004F7150">
      <w:pPr>
        <w:pStyle w:val="ListBullet2"/>
        <w:rPr>
          <w:rFonts w:asciiTheme="minorHAnsi" w:hAnsiTheme="minorHAnsi" w:cstheme="minorHAnsi"/>
          <w:color w:val="565349" w:themeColor="text2"/>
          <w:sz w:val="21"/>
          <w:szCs w:val="21"/>
        </w:rPr>
      </w:pPr>
      <w:r>
        <w:rPr>
          <w:rFonts w:asciiTheme="minorHAnsi" w:hAnsiTheme="minorHAnsi" w:cstheme="minorHAnsi"/>
          <w:color w:val="565349" w:themeColor="text2"/>
          <w:sz w:val="21"/>
          <w:szCs w:val="21"/>
        </w:rPr>
        <w:t>Maintaining the repository.</w:t>
      </w:r>
    </w:p>
    <w:p w14:paraId="77ADCB9F" w14:textId="77777777" w:rsidR="00693996" w:rsidRDefault="00693996" w:rsidP="00693996">
      <w:pPr>
        <w:pStyle w:val="ListBullet2"/>
        <w:numPr>
          <w:ilvl w:val="0"/>
          <w:numId w:val="0"/>
        </w:numPr>
        <w:ind w:left="360" w:hanging="360"/>
        <w:rPr>
          <w:rFonts w:asciiTheme="minorHAnsi" w:hAnsiTheme="minorHAnsi" w:cstheme="minorHAnsi"/>
          <w:bCs w:val="0"/>
          <w:color w:val="565349" w:themeColor="text2"/>
          <w:sz w:val="21"/>
          <w:szCs w:val="21"/>
        </w:rPr>
      </w:pPr>
    </w:p>
    <w:p w14:paraId="2A4BFEA6" w14:textId="77777777" w:rsidR="00693996" w:rsidRDefault="00693996" w:rsidP="00693996">
      <w:pPr>
        <w:pStyle w:val="ListBullet2"/>
        <w:numPr>
          <w:ilvl w:val="0"/>
          <w:numId w:val="0"/>
        </w:numPr>
        <w:ind w:left="360" w:hanging="360"/>
        <w:rPr>
          <w:rFonts w:asciiTheme="minorHAnsi" w:hAnsiTheme="minorHAnsi" w:cstheme="minorHAnsi"/>
          <w:bCs w:val="0"/>
          <w:color w:val="565349" w:themeColor="text2"/>
          <w:sz w:val="21"/>
          <w:szCs w:val="21"/>
        </w:rPr>
      </w:pPr>
    </w:p>
    <w:p w14:paraId="1A0BC095" w14:textId="1D65ACD4" w:rsidR="00693996" w:rsidRPr="003A0E91" w:rsidRDefault="00693996" w:rsidP="00693996">
      <w:pPr>
        <w:spacing w:after="0" w:line="240" w:lineRule="auto"/>
        <w:contextualSpacing/>
        <w:jc w:val="both"/>
        <w:rPr>
          <w:rFonts w:cstheme="minorHAnsi"/>
          <w:color w:val="565349" w:themeColor="text2"/>
        </w:rPr>
      </w:pPr>
      <w:r w:rsidRPr="003A0E91">
        <w:rPr>
          <w:rFonts w:cstheme="minorHAnsi"/>
          <w:color w:val="565349" w:themeColor="text2"/>
        </w:rPr>
        <w:t>Project #</w:t>
      </w:r>
      <w:r>
        <w:rPr>
          <w:rFonts w:cstheme="minorHAnsi"/>
          <w:color w:val="565349" w:themeColor="text2"/>
        </w:rPr>
        <w:t>4</w:t>
      </w:r>
    </w:p>
    <w:tbl>
      <w:tblPr>
        <w:tblW w:w="8480" w:type="dxa"/>
        <w:tblInd w:w="113" w:type="dxa"/>
        <w:tblLook w:val="04A0" w:firstRow="1" w:lastRow="0" w:firstColumn="1" w:lastColumn="0" w:noHBand="0" w:noVBand="1"/>
      </w:tblPr>
      <w:tblGrid>
        <w:gridCol w:w="2160"/>
        <w:gridCol w:w="6320"/>
      </w:tblGrid>
      <w:tr w:rsidR="00693996" w:rsidRPr="003A0E91" w14:paraId="1C5D5892" w14:textId="77777777" w:rsidTr="006D02FE">
        <w:trPr>
          <w:trHeight w:val="288"/>
        </w:trPr>
        <w:tc>
          <w:tcPr>
            <w:tcW w:w="2160" w:type="dxa"/>
            <w:tcBorders>
              <w:top w:val="single" w:sz="4" w:space="0" w:color="auto"/>
              <w:left w:val="single" w:sz="4" w:space="0" w:color="auto"/>
              <w:bottom w:val="single" w:sz="4" w:space="0" w:color="auto"/>
              <w:right w:val="single" w:sz="4" w:space="0" w:color="auto"/>
            </w:tcBorders>
            <w:shd w:val="clear" w:color="000000" w:fill="2F75B5"/>
            <w:noWrap/>
            <w:vAlign w:val="center"/>
            <w:hideMark/>
          </w:tcPr>
          <w:p w14:paraId="4FE7DEE8" w14:textId="77777777" w:rsidR="00693996" w:rsidRPr="003A0E91" w:rsidRDefault="00693996" w:rsidP="006D02FE">
            <w:pPr>
              <w:spacing w:after="0" w:line="240" w:lineRule="auto"/>
              <w:rPr>
                <w:rFonts w:ascii="Calibri" w:eastAsia="Times New Roman" w:hAnsi="Calibri" w:cs="Calibri"/>
                <w:b/>
                <w:bCs/>
                <w:color w:val="FFFFFF"/>
                <w:lang w:val="en-US"/>
              </w:rPr>
            </w:pPr>
            <w:r w:rsidRPr="003A0E91">
              <w:rPr>
                <w:rFonts w:ascii="Calibri" w:eastAsia="Times New Roman" w:hAnsi="Calibri" w:cs="Calibri"/>
                <w:b/>
                <w:bCs/>
                <w:color w:val="FFFFFF"/>
                <w:lang w:val="en-US"/>
              </w:rPr>
              <w:t xml:space="preserve">Project Name </w:t>
            </w:r>
          </w:p>
        </w:tc>
        <w:tc>
          <w:tcPr>
            <w:tcW w:w="6320" w:type="dxa"/>
            <w:tcBorders>
              <w:top w:val="single" w:sz="4" w:space="0" w:color="auto"/>
              <w:left w:val="nil"/>
              <w:bottom w:val="single" w:sz="4" w:space="0" w:color="auto"/>
              <w:right w:val="single" w:sz="4" w:space="0" w:color="auto"/>
            </w:tcBorders>
            <w:shd w:val="clear" w:color="auto" w:fill="auto"/>
            <w:noWrap/>
            <w:vAlign w:val="bottom"/>
            <w:hideMark/>
          </w:tcPr>
          <w:p w14:paraId="0D5F4EC3" w14:textId="4AE117BA" w:rsidR="00693996" w:rsidRPr="003A0E91" w:rsidRDefault="00693996" w:rsidP="006D02FE">
            <w:pPr>
              <w:spacing w:after="0" w:line="240" w:lineRule="auto"/>
              <w:rPr>
                <w:rFonts w:ascii="Calibri" w:eastAsia="Times New Roman" w:hAnsi="Calibri" w:cs="Calibri"/>
                <w:color w:val="305496"/>
                <w:lang w:val="en-US"/>
              </w:rPr>
            </w:pPr>
            <w:r>
              <w:rPr>
                <w:rFonts w:ascii="Calibri" w:eastAsia="Times New Roman" w:hAnsi="Calibri" w:cs="Calibri"/>
                <w:color w:val="305496"/>
                <w:lang w:val="en-US"/>
              </w:rPr>
              <w:t>Android</w:t>
            </w:r>
          </w:p>
        </w:tc>
      </w:tr>
      <w:tr w:rsidR="00693996" w:rsidRPr="003A0E91" w14:paraId="081ADB68" w14:textId="77777777" w:rsidTr="006D02FE">
        <w:trPr>
          <w:trHeight w:val="288"/>
        </w:trPr>
        <w:tc>
          <w:tcPr>
            <w:tcW w:w="2160" w:type="dxa"/>
            <w:tcBorders>
              <w:top w:val="nil"/>
              <w:left w:val="single" w:sz="4" w:space="0" w:color="auto"/>
              <w:bottom w:val="single" w:sz="4" w:space="0" w:color="auto"/>
              <w:right w:val="single" w:sz="4" w:space="0" w:color="auto"/>
            </w:tcBorders>
            <w:shd w:val="clear" w:color="000000" w:fill="2F75B5"/>
            <w:noWrap/>
            <w:vAlign w:val="center"/>
            <w:hideMark/>
          </w:tcPr>
          <w:p w14:paraId="441BA8B0" w14:textId="77777777" w:rsidR="00693996" w:rsidRPr="003A0E91" w:rsidRDefault="00693996" w:rsidP="006D02FE">
            <w:pPr>
              <w:spacing w:after="0" w:line="240" w:lineRule="auto"/>
              <w:rPr>
                <w:rFonts w:ascii="Calibri" w:eastAsia="Times New Roman" w:hAnsi="Calibri" w:cs="Calibri"/>
                <w:b/>
                <w:bCs/>
                <w:color w:val="FFFFFF"/>
                <w:lang w:val="en-US"/>
              </w:rPr>
            </w:pPr>
            <w:r w:rsidRPr="003A0E91">
              <w:rPr>
                <w:rFonts w:ascii="Calibri" w:eastAsia="Times New Roman" w:hAnsi="Calibri" w:cs="Calibri"/>
                <w:b/>
                <w:bCs/>
                <w:color w:val="FFFFFF"/>
                <w:lang w:val="en-US"/>
              </w:rPr>
              <w:t xml:space="preserve">Products </w:t>
            </w:r>
          </w:p>
        </w:tc>
        <w:tc>
          <w:tcPr>
            <w:tcW w:w="6320" w:type="dxa"/>
            <w:tcBorders>
              <w:top w:val="nil"/>
              <w:left w:val="nil"/>
              <w:bottom w:val="single" w:sz="4" w:space="0" w:color="auto"/>
              <w:right w:val="single" w:sz="4" w:space="0" w:color="auto"/>
            </w:tcBorders>
            <w:shd w:val="clear" w:color="auto" w:fill="auto"/>
            <w:noWrap/>
            <w:vAlign w:val="bottom"/>
            <w:hideMark/>
          </w:tcPr>
          <w:p w14:paraId="742344FF" w14:textId="194C18AB" w:rsidR="00693996" w:rsidRPr="003A0E91" w:rsidRDefault="00693996" w:rsidP="006D02FE">
            <w:pPr>
              <w:spacing w:after="0" w:line="240" w:lineRule="auto"/>
              <w:rPr>
                <w:rFonts w:ascii="Calibri" w:eastAsia="Times New Roman" w:hAnsi="Calibri" w:cs="Calibri"/>
                <w:color w:val="305496"/>
                <w:lang w:val="en-US"/>
              </w:rPr>
            </w:pPr>
            <w:r>
              <w:rPr>
                <w:rFonts w:ascii="Calibri" w:eastAsia="Times New Roman" w:hAnsi="Calibri" w:cs="Calibri"/>
                <w:color w:val="305496"/>
                <w:lang w:val="en-US"/>
              </w:rPr>
              <w:t xml:space="preserve">Peroni, </w:t>
            </w:r>
            <w:r w:rsidR="00D32287">
              <w:rPr>
                <w:rFonts w:ascii="Calibri" w:eastAsia="Times New Roman" w:hAnsi="Calibri" w:cs="Calibri"/>
                <w:color w:val="305496"/>
                <w:lang w:val="en-US"/>
              </w:rPr>
              <w:t>Utopia, Moretti, Firestrom, Stormbreaker, Wavemaker, Duvel</w:t>
            </w:r>
          </w:p>
        </w:tc>
      </w:tr>
      <w:tr w:rsidR="00693996" w:rsidRPr="003A0E91" w14:paraId="703EA9EB" w14:textId="77777777" w:rsidTr="006D02FE">
        <w:trPr>
          <w:trHeight w:val="288"/>
        </w:trPr>
        <w:tc>
          <w:tcPr>
            <w:tcW w:w="2160" w:type="dxa"/>
            <w:tcBorders>
              <w:top w:val="nil"/>
              <w:left w:val="single" w:sz="4" w:space="0" w:color="auto"/>
              <w:bottom w:val="single" w:sz="4" w:space="0" w:color="auto"/>
              <w:right w:val="single" w:sz="4" w:space="0" w:color="auto"/>
            </w:tcBorders>
            <w:shd w:val="clear" w:color="000000" w:fill="2F75B5"/>
            <w:noWrap/>
            <w:vAlign w:val="center"/>
            <w:hideMark/>
          </w:tcPr>
          <w:p w14:paraId="095FE67F" w14:textId="77777777" w:rsidR="00693996" w:rsidRPr="003A0E91" w:rsidRDefault="00693996" w:rsidP="006D02FE">
            <w:pPr>
              <w:spacing w:after="0" w:line="240" w:lineRule="auto"/>
              <w:rPr>
                <w:rFonts w:ascii="Calibri" w:eastAsia="Times New Roman" w:hAnsi="Calibri" w:cs="Calibri"/>
                <w:b/>
                <w:bCs/>
                <w:color w:val="FFFFFF"/>
                <w:lang w:val="en-US"/>
              </w:rPr>
            </w:pPr>
            <w:r w:rsidRPr="003A0E91">
              <w:rPr>
                <w:rFonts w:ascii="Calibri" w:eastAsia="Times New Roman" w:hAnsi="Calibri" w:cs="Calibri"/>
                <w:b/>
                <w:bCs/>
                <w:color w:val="FFFFFF"/>
                <w:lang w:val="en-US"/>
              </w:rPr>
              <w:t xml:space="preserve">Client </w:t>
            </w:r>
          </w:p>
        </w:tc>
        <w:tc>
          <w:tcPr>
            <w:tcW w:w="6320" w:type="dxa"/>
            <w:tcBorders>
              <w:top w:val="nil"/>
              <w:left w:val="nil"/>
              <w:bottom w:val="single" w:sz="4" w:space="0" w:color="auto"/>
              <w:right w:val="single" w:sz="4" w:space="0" w:color="auto"/>
            </w:tcBorders>
            <w:shd w:val="clear" w:color="auto" w:fill="auto"/>
            <w:noWrap/>
            <w:vAlign w:val="bottom"/>
            <w:hideMark/>
          </w:tcPr>
          <w:p w14:paraId="3F1A5514" w14:textId="77777777" w:rsidR="00693996" w:rsidRPr="003A0E91" w:rsidRDefault="00693996" w:rsidP="006D02FE">
            <w:pPr>
              <w:spacing w:after="0" w:line="240" w:lineRule="auto"/>
              <w:rPr>
                <w:rFonts w:ascii="Calibri" w:eastAsia="Times New Roman" w:hAnsi="Calibri" w:cs="Calibri"/>
                <w:color w:val="305496"/>
                <w:lang w:val="en-US"/>
              </w:rPr>
            </w:pPr>
            <w:r w:rsidRPr="003A0E91">
              <w:rPr>
                <w:rFonts w:ascii="Calibri" w:eastAsia="Times New Roman" w:hAnsi="Calibri" w:cs="Calibri"/>
                <w:color w:val="305496"/>
                <w:lang w:val="en-US"/>
              </w:rPr>
              <w:t>Inseego, Verizon Wireless</w:t>
            </w:r>
          </w:p>
        </w:tc>
      </w:tr>
      <w:tr w:rsidR="00693996" w:rsidRPr="003A0E91" w14:paraId="68AF0A12" w14:textId="77777777" w:rsidTr="006D02FE">
        <w:trPr>
          <w:trHeight w:val="288"/>
        </w:trPr>
        <w:tc>
          <w:tcPr>
            <w:tcW w:w="2160" w:type="dxa"/>
            <w:tcBorders>
              <w:top w:val="nil"/>
              <w:left w:val="single" w:sz="4" w:space="0" w:color="auto"/>
              <w:bottom w:val="single" w:sz="4" w:space="0" w:color="auto"/>
              <w:right w:val="single" w:sz="4" w:space="0" w:color="auto"/>
            </w:tcBorders>
            <w:shd w:val="clear" w:color="000000" w:fill="2F75B5"/>
            <w:noWrap/>
            <w:vAlign w:val="center"/>
            <w:hideMark/>
          </w:tcPr>
          <w:p w14:paraId="2F098B6B" w14:textId="77777777" w:rsidR="00693996" w:rsidRPr="003A0E91" w:rsidRDefault="00693996" w:rsidP="006D02FE">
            <w:pPr>
              <w:spacing w:after="0" w:line="240" w:lineRule="auto"/>
              <w:rPr>
                <w:rFonts w:ascii="Calibri" w:eastAsia="Times New Roman" w:hAnsi="Calibri" w:cs="Calibri"/>
                <w:b/>
                <w:bCs/>
                <w:color w:val="FFFFFF"/>
                <w:lang w:val="en-US"/>
              </w:rPr>
            </w:pPr>
            <w:r w:rsidRPr="003A0E91">
              <w:rPr>
                <w:rFonts w:ascii="Calibri" w:eastAsia="Times New Roman" w:hAnsi="Calibri" w:cs="Calibri"/>
                <w:b/>
                <w:bCs/>
                <w:color w:val="FFFFFF"/>
                <w:lang w:val="en-US"/>
              </w:rPr>
              <w:t xml:space="preserve">Role </w:t>
            </w:r>
          </w:p>
        </w:tc>
        <w:tc>
          <w:tcPr>
            <w:tcW w:w="6320" w:type="dxa"/>
            <w:tcBorders>
              <w:top w:val="nil"/>
              <w:left w:val="nil"/>
              <w:bottom w:val="single" w:sz="4" w:space="0" w:color="auto"/>
              <w:right w:val="single" w:sz="4" w:space="0" w:color="auto"/>
            </w:tcBorders>
            <w:shd w:val="clear" w:color="auto" w:fill="auto"/>
            <w:noWrap/>
            <w:vAlign w:val="bottom"/>
            <w:hideMark/>
          </w:tcPr>
          <w:p w14:paraId="1C3642D8" w14:textId="77777777" w:rsidR="00693996" w:rsidRPr="003A0E91" w:rsidRDefault="00693996" w:rsidP="006D02FE">
            <w:pPr>
              <w:spacing w:after="0" w:line="240" w:lineRule="auto"/>
              <w:rPr>
                <w:rFonts w:ascii="Calibri" w:eastAsia="Times New Roman" w:hAnsi="Calibri" w:cs="Calibri"/>
                <w:color w:val="305496"/>
                <w:lang w:val="en-US"/>
              </w:rPr>
            </w:pPr>
            <w:r w:rsidRPr="003A0E91">
              <w:rPr>
                <w:rFonts w:ascii="Calibri" w:eastAsia="Times New Roman" w:hAnsi="Calibri" w:cs="Calibri"/>
                <w:color w:val="305496"/>
                <w:lang w:val="en-US"/>
              </w:rPr>
              <w:t>Automation Testing</w:t>
            </w:r>
          </w:p>
        </w:tc>
      </w:tr>
    </w:tbl>
    <w:p w14:paraId="1E2237D2" w14:textId="77777777" w:rsidR="00693996" w:rsidRDefault="00693996" w:rsidP="00693996">
      <w:pPr>
        <w:pStyle w:val="ListBullet2"/>
        <w:numPr>
          <w:ilvl w:val="0"/>
          <w:numId w:val="0"/>
        </w:numPr>
      </w:pPr>
    </w:p>
    <w:p w14:paraId="21C4409E" w14:textId="77777777" w:rsidR="00693996" w:rsidRDefault="00693996" w:rsidP="00693996">
      <w:pPr>
        <w:spacing w:after="0" w:line="240" w:lineRule="auto"/>
        <w:contextualSpacing/>
        <w:jc w:val="both"/>
        <w:rPr>
          <w:rFonts w:cstheme="minorHAnsi"/>
          <w:color w:val="565349" w:themeColor="text2"/>
        </w:rPr>
      </w:pPr>
      <w:r w:rsidRPr="005C403C">
        <w:rPr>
          <w:rFonts w:cstheme="minorHAnsi"/>
          <w:b/>
          <w:bCs/>
          <w:color w:val="565349" w:themeColor="text2"/>
          <w:u w:val="single"/>
        </w:rPr>
        <w:t>Description:</w:t>
      </w:r>
    </w:p>
    <w:p w14:paraId="00EFB243" w14:textId="252502A6" w:rsidR="00693996" w:rsidRPr="002D7322" w:rsidRDefault="00693996" w:rsidP="00693996">
      <w:pPr>
        <w:spacing w:after="0" w:line="240" w:lineRule="auto"/>
        <w:contextualSpacing/>
        <w:jc w:val="both"/>
        <w:rPr>
          <w:rFonts w:cstheme="minorHAnsi"/>
          <w:color w:val="565349" w:themeColor="text2"/>
        </w:rPr>
      </w:pPr>
      <w:r>
        <w:rPr>
          <w:rFonts w:cstheme="minorHAnsi"/>
          <w:color w:val="565349" w:themeColor="text2"/>
        </w:rPr>
        <w:t>Internet service provider with routing features like port filtering/forwarding, Manual DNS, Mac filtering, Firewalls, DMZ, VPN passthrough, Open VPN, IPSec and WiFi features with the range on 250 clients where the device also can be used as power bank. Development was done o</w:t>
      </w:r>
      <w:r w:rsidR="00D32287">
        <w:rPr>
          <w:rFonts w:cstheme="minorHAnsi"/>
          <w:color w:val="565349" w:themeColor="text2"/>
        </w:rPr>
        <w:t>n Android</w:t>
      </w:r>
      <w:r>
        <w:rPr>
          <w:rFonts w:cstheme="minorHAnsi"/>
          <w:color w:val="565349" w:themeColor="text2"/>
        </w:rPr>
        <w:t xml:space="preserve"> platform</w:t>
      </w:r>
    </w:p>
    <w:p w14:paraId="0696650C" w14:textId="77777777" w:rsidR="00693996" w:rsidRDefault="00693996" w:rsidP="00693996">
      <w:pPr>
        <w:spacing w:after="0" w:line="240" w:lineRule="auto"/>
        <w:contextualSpacing/>
        <w:jc w:val="both"/>
        <w:rPr>
          <w:rFonts w:cstheme="minorHAnsi"/>
          <w:b/>
          <w:color w:val="565349" w:themeColor="text2"/>
          <w:u w:val="single"/>
        </w:rPr>
      </w:pPr>
    </w:p>
    <w:p w14:paraId="52AF3362" w14:textId="77777777" w:rsidR="00693996" w:rsidRDefault="00693996" w:rsidP="00693996">
      <w:pPr>
        <w:spacing w:after="0" w:line="240" w:lineRule="auto"/>
        <w:contextualSpacing/>
        <w:jc w:val="both"/>
        <w:rPr>
          <w:rFonts w:cstheme="minorHAnsi"/>
          <w:b/>
          <w:color w:val="565349" w:themeColor="text2"/>
          <w:u w:val="single"/>
        </w:rPr>
      </w:pPr>
      <w:r>
        <w:rPr>
          <w:rFonts w:cstheme="minorHAnsi"/>
          <w:b/>
          <w:color w:val="565349" w:themeColor="text2"/>
          <w:u w:val="single"/>
        </w:rPr>
        <w:t>Responsibilities:</w:t>
      </w:r>
    </w:p>
    <w:p w14:paraId="26531A84" w14:textId="77777777" w:rsidR="00693996" w:rsidRPr="003A0E91" w:rsidRDefault="00693996" w:rsidP="00693996">
      <w:pPr>
        <w:pStyle w:val="ListBullet2"/>
        <w:rPr>
          <w:rFonts w:asciiTheme="minorHAnsi" w:hAnsiTheme="minorHAnsi" w:cstheme="minorHAnsi"/>
          <w:color w:val="565349" w:themeColor="text2"/>
          <w:sz w:val="21"/>
          <w:szCs w:val="21"/>
        </w:rPr>
      </w:pPr>
      <w:r w:rsidRPr="003A0E91">
        <w:rPr>
          <w:rFonts w:asciiTheme="minorHAnsi" w:hAnsiTheme="minorHAnsi" w:cstheme="minorHAnsi"/>
          <w:color w:val="565349" w:themeColor="text2"/>
          <w:sz w:val="21"/>
          <w:szCs w:val="21"/>
        </w:rPr>
        <w:t>Understand/Analyze Functional, Technical and User Interface requirements of the project.</w:t>
      </w:r>
    </w:p>
    <w:p w14:paraId="5D2D015C" w14:textId="77777777" w:rsidR="00693996" w:rsidRPr="003A0E91" w:rsidRDefault="00693996" w:rsidP="00693996">
      <w:pPr>
        <w:pStyle w:val="ListBullet2"/>
        <w:rPr>
          <w:rFonts w:asciiTheme="minorHAnsi" w:hAnsiTheme="minorHAnsi" w:cstheme="minorHAnsi"/>
          <w:color w:val="565349" w:themeColor="text2"/>
          <w:sz w:val="21"/>
          <w:szCs w:val="21"/>
        </w:rPr>
      </w:pPr>
      <w:r w:rsidRPr="003A0E91">
        <w:rPr>
          <w:rFonts w:asciiTheme="minorHAnsi" w:hAnsiTheme="minorHAnsi" w:cstheme="minorHAnsi"/>
          <w:color w:val="565349" w:themeColor="text2"/>
          <w:sz w:val="21"/>
          <w:szCs w:val="21"/>
        </w:rPr>
        <w:t>Create Test scenarios/Test cases/Test conditions</w:t>
      </w:r>
    </w:p>
    <w:p w14:paraId="229A043C" w14:textId="77777777" w:rsidR="00693996" w:rsidRPr="003A0E91" w:rsidRDefault="00693996" w:rsidP="00693996">
      <w:pPr>
        <w:pStyle w:val="ListBullet2"/>
        <w:rPr>
          <w:rFonts w:asciiTheme="minorHAnsi" w:hAnsiTheme="minorHAnsi" w:cstheme="minorHAnsi"/>
          <w:color w:val="565349" w:themeColor="text2"/>
          <w:sz w:val="21"/>
          <w:szCs w:val="21"/>
        </w:rPr>
      </w:pPr>
      <w:r w:rsidRPr="003A0E91">
        <w:rPr>
          <w:rFonts w:asciiTheme="minorHAnsi" w:hAnsiTheme="minorHAnsi" w:cstheme="minorHAnsi"/>
          <w:color w:val="565349" w:themeColor="text2"/>
          <w:sz w:val="21"/>
          <w:szCs w:val="21"/>
        </w:rPr>
        <w:t>Automating/Authorizing the test cases.</w:t>
      </w:r>
    </w:p>
    <w:p w14:paraId="09A13529" w14:textId="77777777" w:rsidR="00693996" w:rsidRPr="003A0E91" w:rsidRDefault="00693996" w:rsidP="00693996">
      <w:pPr>
        <w:pStyle w:val="ListBullet2"/>
        <w:rPr>
          <w:rFonts w:asciiTheme="minorHAnsi" w:hAnsiTheme="minorHAnsi" w:cstheme="minorHAnsi"/>
          <w:color w:val="565349" w:themeColor="text2"/>
          <w:sz w:val="21"/>
          <w:szCs w:val="21"/>
        </w:rPr>
      </w:pPr>
      <w:r w:rsidRPr="003A0E91">
        <w:rPr>
          <w:rFonts w:asciiTheme="minorHAnsi" w:hAnsiTheme="minorHAnsi" w:cstheme="minorHAnsi"/>
          <w:color w:val="565349" w:themeColor="text2"/>
          <w:sz w:val="21"/>
          <w:szCs w:val="21"/>
        </w:rPr>
        <w:t>Executing and maintaining automated Test scripts/Regression tests and publishing test results.</w:t>
      </w:r>
    </w:p>
    <w:p w14:paraId="088124B0" w14:textId="77777777" w:rsidR="00693996" w:rsidRPr="003A0E91" w:rsidRDefault="00693996" w:rsidP="00693996">
      <w:pPr>
        <w:pStyle w:val="ListBullet2"/>
        <w:rPr>
          <w:rFonts w:asciiTheme="minorHAnsi" w:hAnsiTheme="minorHAnsi" w:cstheme="minorHAnsi"/>
          <w:color w:val="565349" w:themeColor="text2"/>
          <w:sz w:val="21"/>
          <w:szCs w:val="21"/>
        </w:rPr>
      </w:pPr>
      <w:r w:rsidRPr="003A0E91">
        <w:rPr>
          <w:rFonts w:asciiTheme="minorHAnsi" w:hAnsiTheme="minorHAnsi" w:cstheme="minorHAnsi"/>
          <w:color w:val="565349" w:themeColor="text2"/>
          <w:sz w:val="21"/>
          <w:szCs w:val="21"/>
        </w:rPr>
        <w:t>Maintenance of the repository.</w:t>
      </w:r>
    </w:p>
    <w:p w14:paraId="5D692FA7" w14:textId="77777777" w:rsidR="00693996" w:rsidRPr="003A0E91" w:rsidRDefault="00693996" w:rsidP="00693996">
      <w:pPr>
        <w:pStyle w:val="ListBullet2"/>
        <w:rPr>
          <w:rFonts w:asciiTheme="minorHAnsi" w:hAnsiTheme="minorHAnsi" w:cstheme="minorHAnsi"/>
          <w:color w:val="565349" w:themeColor="text2"/>
          <w:sz w:val="21"/>
          <w:szCs w:val="21"/>
        </w:rPr>
      </w:pPr>
      <w:r w:rsidRPr="003A0E91">
        <w:rPr>
          <w:rFonts w:asciiTheme="minorHAnsi" w:hAnsiTheme="minorHAnsi" w:cstheme="minorHAnsi"/>
          <w:color w:val="565349" w:themeColor="text2"/>
          <w:sz w:val="21"/>
          <w:szCs w:val="21"/>
        </w:rPr>
        <w:t>Reporting bugs and verifying the fixes.</w:t>
      </w:r>
    </w:p>
    <w:p w14:paraId="275610F5" w14:textId="77777777" w:rsidR="00693996" w:rsidRPr="00693996" w:rsidRDefault="00693996" w:rsidP="00693996">
      <w:pPr>
        <w:pStyle w:val="ListBullet2"/>
        <w:rPr>
          <w:rFonts w:asciiTheme="minorHAnsi" w:hAnsiTheme="minorHAnsi" w:cstheme="minorHAnsi"/>
          <w:b/>
          <w:color w:val="565349" w:themeColor="text2"/>
          <w:sz w:val="21"/>
          <w:szCs w:val="21"/>
          <w:u w:val="single"/>
        </w:rPr>
      </w:pPr>
      <w:r w:rsidRPr="003A0E91">
        <w:rPr>
          <w:rFonts w:asciiTheme="minorHAnsi" w:hAnsiTheme="minorHAnsi" w:cstheme="minorHAnsi"/>
          <w:color w:val="565349" w:themeColor="text2"/>
          <w:sz w:val="21"/>
          <w:szCs w:val="21"/>
        </w:rPr>
        <w:t>Enhancing the repository, Tools</w:t>
      </w:r>
      <w:r>
        <w:rPr>
          <w:rFonts w:asciiTheme="minorHAnsi" w:hAnsiTheme="minorHAnsi" w:cstheme="minorHAnsi"/>
          <w:color w:val="565349" w:themeColor="text2"/>
          <w:sz w:val="21"/>
          <w:szCs w:val="21"/>
        </w:rPr>
        <w:t>.</w:t>
      </w:r>
    </w:p>
    <w:p w14:paraId="2BD54113" w14:textId="57CD0EC3" w:rsidR="00693996" w:rsidRPr="004F7150" w:rsidRDefault="00693996" w:rsidP="00693996">
      <w:pPr>
        <w:pStyle w:val="ListBullet2"/>
        <w:rPr>
          <w:rFonts w:asciiTheme="minorHAnsi" w:hAnsiTheme="minorHAnsi" w:cstheme="minorHAnsi"/>
          <w:b/>
          <w:color w:val="565349" w:themeColor="text2"/>
          <w:sz w:val="21"/>
          <w:szCs w:val="21"/>
          <w:u w:val="single"/>
        </w:rPr>
      </w:pPr>
      <w:r>
        <w:rPr>
          <w:rFonts w:asciiTheme="minorHAnsi" w:hAnsiTheme="minorHAnsi" w:cstheme="minorHAnsi"/>
          <w:color w:val="565349" w:themeColor="text2"/>
          <w:sz w:val="21"/>
          <w:szCs w:val="21"/>
        </w:rPr>
        <w:t>Involve in development meetings and enhancing the scripts.</w:t>
      </w:r>
    </w:p>
    <w:p w14:paraId="30BDEB6D" w14:textId="00FD8380" w:rsidR="004F7150" w:rsidRDefault="004F7150" w:rsidP="004F7150">
      <w:pPr>
        <w:pStyle w:val="ListBullet2"/>
        <w:numPr>
          <w:ilvl w:val="0"/>
          <w:numId w:val="0"/>
        </w:numPr>
        <w:ind w:left="765" w:hanging="360"/>
        <w:rPr>
          <w:rFonts w:asciiTheme="minorHAnsi" w:hAnsiTheme="minorHAnsi" w:cstheme="minorHAnsi"/>
          <w:color w:val="565349" w:themeColor="text2"/>
          <w:sz w:val="21"/>
          <w:szCs w:val="21"/>
        </w:rPr>
      </w:pPr>
    </w:p>
    <w:p w14:paraId="33A31060" w14:textId="77777777" w:rsidR="004F7150" w:rsidRPr="004F7150" w:rsidRDefault="004F7150" w:rsidP="004F7150">
      <w:pPr>
        <w:pStyle w:val="ListBullet2"/>
        <w:numPr>
          <w:ilvl w:val="0"/>
          <w:numId w:val="0"/>
        </w:numPr>
        <w:rPr>
          <w:rFonts w:asciiTheme="minorHAnsi" w:hAnsiTheme="minorHAnsi" w:cstheme="minorHAnsi"/>
          <w:b/>
          <w:bCs w:val="0"/>
          <w:color w:val="565349" w:themeColor="text2"/>
          <w:sz w:val="21"/>
          <w:szCs w:val="21"/>
          <w:u w:val="single"/>
        </w:rPr>
      </w:pPr>
      <w:r w:rsidRPr="004F7150">
        <w:rPr>
          <w:rFonts w:asciiTheme="minorHAnsi" w:hAnsiTheme="minorHAnsi" w:cstheme="minorHAnsi"/>
          <w:b/>
          <w:bCs w:val="0"/>
          <w:color w:val="565349" w:themeColor="text2"/>
          <w:sz w:val="21"/>
          <w:szCs w:val="21"/>
          <w:u w:val="single"/>
        </w:rPr>
        <w:t>My Role:</w:t>
      </w:r>
    </w:p>
    <w:p w14:paraId="3E8BC8DC" w14:textId="3F2B3071" w:rsidR="004F7150" w:rsidRDefault="004F7150" w:rsidP="004F7150">
      <w:pPr>
        <w:pStyle w:val="ListBullet2"/>
        <w:rPr>
          <w:rFonts w:asciiTheme="minorHAnsi" w:hAnsiTheme="minorHAnsi" w:cstheme="minorHAnsi"/>
          <w:color w:val="565349" w:themeColor="text2"/>
          <w:sz w:val="21"/>
          <w:szCs w:val="21"/>
        </w:rPr>
      </w:pPr>
      <w:r w:rsidRPr="004F7150">
        <w:rPr>
          <w:rFonts w:asciiTheme="minorHAnsi" w:hAnsiTheme="minorHAnsi" w:cstheme="minorHAnsi"/>
          <w:color w:val="565349" w:themeColor="text2"/>
          <w:sz w:val="21"/>
          <w:szCs w:val="21"/>
        </w:rPr>
        <w:t xml:space="preserve">To </w:t>
      </w:r>
      <w:r>
        <w:rPr>
          <w:rFonts w:asciiTheme="minorHAnsi" w:hAnsiTheme="minorHAnsi" w:cstheme="minorHAnsi"/>
          <w:color w:val="565349" w:themeColor="text2"/>
          <w:sz w:val="21"/>
          <w:szCs w:val="21"/>
        </w:rPr>
        <w:t>automate the test cases based on the requirement.</w:t>
      </w:r>
    </w:p>
    <w:p w14:paraId="76EE22C8" w14:textId="00C28C47" w:rsidR="004F7150" w:rsidRDefault="004F7150" w:rsidP="004F7150">
      <w:pPr>
        <w:pStyle w:val="ListBullet2"/>
        <w:rPr>
          <w:rFonts w:asciiTheme="minorHAnsi" w:hAnsiTheme="minorHAnsi" w:cstheme="minorHAnsi"/>
          <w:color w:val="565349" w:themeColor="text2"/>
          <w:sz w:val="21"/>
          <w:szCs w:val="21"/>
        </w:rPr>
      </w:pPr>
      <w:r>
        <w:rPr>
          <w:rFonts w:asciiTheme="minorHAnsi" w:hAnsiTheme="minorHAnsi" w:cstheme="minorHAnsi"/>
          <w:color w:val="565349" w:themeColor="text2"/>
          <w:sz w:val="21"/>
          <w:szCs w:val="21"/>
        </w:rPr>
        <w:t>Scripts reviewing.</w:t>
      </w:r>
    </w:p>
    <w:p w14:paraId="099CF9C1" w14:textId="572CCF34" w:rsidR="004F7150" w:rsidRPr="004F7150" w:rsidRDefault="004F7150" w:rsidP="004F7150">
      <w:pPr>
        <w:pStyle w:val="ListBullet2"/>
        <w:rPr>
          <w:rFonts w:asciiTheme="minorHAnsi" w:hAnsiTheme="minorHAnsi" w:cstheme="minorHAnsi"/>
          <w:color w:val="565349" w:themeColor="text2"/>
          <w:sz w:val="21"/>
          <w:szCs w:val="21"/>
        </w:rPr>
      </w:pPr>
      <w:r>
        <w:rPr>
          <w:rFonts w:asciiTheme="minorHAnsi" w:hAnsiTheme="minorHAnsi" w:cstheme="minorHAnsi"/>
          <w:color w:val="565349" w:themeColor="text2"/>
          <w:sz w:val="21"/>
          <w:szCs w:val="21"/>
        </w:rPr>
        <w:t>Maintaining the repository.</w:t>
      </w:r>
    </w:p>
    <w:p w14:paraId="18AA833E" w14:textId="3732D1B0" w:rsidR="004F7150" w:rsidRPr="00D32287" w:rsidRDefault="004F7150" w:rsidP="004F7150">
      <w:pPr>
        <w:pStyle w:val="ListBullet2"/>
        <w:numPr>
          <w:ilvl w:val="0"/>
          <w:numId w:val="0"/>
        </w:numPr>
        <w:rPr>
          <w:rFonts w:asciiTheme="minorHAnsi" w:hAnsiTheme="minorHAnsi" w:cstheme="minorHAnsi"/>
          <w:b/>
          <w:color w:val="565349" w:themeColor="text2"/>
          <w:sz w:val="21"/>
          <w:szCs w:val="21"/>
          <w:u w:val="single"/>
        </w:rPr>
      </w:pPr>
    </w:p>
    <w:p w14:paraId="52921196" w14:textId="48B981EE" w:rsidR="00D32287" w:rsidRDefault="00D32287" w:rsidP="00D32287">
      <w:pPr>
        <w:pStyle w:val="ListBullet2"/>
        <w:numPr>
          <w:ilvl w:val="0"/>
          <w:numId w:val="0"/>
        </w:numPr>
        <w:ind w:left="765" w:hanging="360"/>
        <w:rPr>
          <w:rFonts w:asciiTheme="minorHAnsi" w:hAnsiTheme="minorHAnsi" w:cstheme="minorHAnsi"/>
          <w:color w:val="565349" w:themeColor="text2"/>
          <w:sz w:val="21"/>
          <w:szCs w:val="21"/>
        </w:rPr>
      </w:pPr>
    </w:p>
    <w:p w14:paraId="0FBA6A85" w14:textId="05E089AE" w:rsidR="00D32287" w:rsidRDefault="00D32287" w:rsidP="00D32287">
      <w:pPr>
        <w:pStyle w:val="ListBullet2"/>
        <w:numPr>
          <w:ilvl w:val="0"/>
          <w:numId w:val="0"/>
        </w:numPr>
        <w:rPr>
          <w:rFonts w:asciiTheme="minorHAnsi" w:hAnsiTheme="minorHAnsi" w:cstheme="minorHAnsi"/>
          <w:color w:val="565349" w:themeColor="text2"/>
          <w:sz w:val="21"/>
          <w:szCs w:val="21"/>
        </w:rPr>
      </w:pPr>
      <w:r>
        <w:rPr>
          <w:rFonts w:asciiTheme="minorHAnsi" w:hAnsiTheme="minorHAnsi" w:cstheme="minorHAnsi"/>
          <w:color w:val="565349" w:themeColor="text2"/>
          <w:sz w:val="21"/>
          <w:szCs w:val="21"/>
        </w:rPr>
        <w:t>Project #5</w:t>
      </w:r>
    </w:p>
    <w:tbl>
      <w:tblPr>
        <w:tblW w:w="8480" w:type="dxa"/>
        <w:tblInd w:w="113" w:type="dxa"/>
        <w:tblLook w:val="04A0" w:firstRow="1" w:lastRow="0" w:firstColumn="1" w:lastColumn="0" w:noHBand="0" w:noVBand="1"/>
      </w:tblPr>
      <w:tblGrid>
        <w:gridCol w:w="2160"/>
        <w:gridCol w:w="6320"/>
      </w:tblGrid>
      <w:tr w:rsidR="00D32287" w:rsidRPr="00D32287" w14:paraId="4C4E360C" w14:textId="77777777" w:rsidTr="00D32287">
        <w:trPr>
          <w:trHeight w:val="288"/>
        </w:trPr>
        <w:tc>
          <w:tcPr>
            <w:tcW w:w="2160" w:type="dxa"/>
            <w:tcBorders>
              <w:top w:val="single" w:sz="4" w:space="0" w:color="auto"/>
              <w:left w:val="single" w:sz="4" w:space="0" w:color="auto"/>
              <w:bottom w:val="single" w:sz="4" w:space="0" w:color="auto"/>
              <w:right w:val="single" w:sz="4" w:space="0" w:color="auto"/>
            </w:tcBorders>
            <w:shd w:val="clear" w:color="000000" w:fill="2F75B5"/>
            <w:noWrap/>
            <w:vAlign w:val="center"/>
            <w:hideMark/>
          </w:tcPr>
          <w:p w14:paraId="1C980BF8" w14:textId="77777777" w:rsidR="00D32287" w:rsidRPr="00D32287" w:rsidRDefault="00D32287" w:rsidP="00D32287">
            <w:pPr>
              <w:spacing w:after="0" w:line="240" w:lineRule="auto"/>
              <w:rPr>
                <w:rFonts w:ascii="Calibri" w:eastAsia="Times New Roman" w:hAnsi="Calibri" w:cs="Calibri"/>
                <w:b/>
                <w:bCs/>
                <w:color w:val="FFFFFF"/>
                <w:lang w:val="en-US"/>
              </w:rPr>
            </w:pPr>
            <w:r w:rsidRPr="00D32287">
              <w:rPr>
                <w:rFonts w:ascii="Calibri" w:eastAsia="Times New Roman" w:hAnsi="Calibri" w:cs="Calibri"/>
                <w:b/>
                <w:bCs/>
                <w:color w:val="FFFFFF"/>
                <w:lang w:val="en-US"/>
              </w:rPr>
              <w:t xml:space="preserve">Project Name </w:t>
            </w:r>
          </w:p>
        </w:tc>
        <w:tc>
          <w:tcPr>
            <w:tcW w:w="6320" w:type="dxa"/>
            <w:tcBorders>
              <w:top w:val="single" w:sz="4" w:space="0" w:color="auto"/>
              <w:left w:val="nil"/>
              <w:bottom w:val="single" w:sz="4" w:space="0" w:color="auto"/>
              <w:right w:val="single" w:sz="4" w:space="0" w:color="auto"/>
            </w:tcBorders>
            <w:shd w:val="clear" w:color="auto" w:fill="auto"/>
            <w:noWrap/>
            <w:vAlign w:val="bottom"/>
            <w:hideMark/>
          </w:tcPr>
          <w:p w14:paraId="100FE198" w14:textId="77777777" w:rsidR="00D32287" w:rsidRPr="00D32287" w:rsidRDefault="00D32287" w:rsidP="00D32287">
            <w:pPr>
              <w:spacing w:after="0" w:line="240" w:lineRule="auto"/>
              <w:rPr>
                <w:rFonts w:ascii="Calibri" w:eastAsia="Times New Roman" w:hAnsi="Calibri" w:cs="Calibri"/>
                <w:color w:val="305496"/>
                <w:lang w:val="en-US"/>
              </w:rPr>
            </w:pPr>
            <w:r w:rsidRPr="00D32287">
              <w:rPr>
                <w:rFonts w:ascii="Calibri" w:eastAsia="Times New Roman" w:hAnsi="Calibri" w:cs="Calibri"/>
                <w:color w:val="305496"/>
                <w:lang w:val="en-US"/>
              </w:rPr>
              <w:t>Log Analyzer Tool</w:t>
            </w:r>
          </w:p>
        </w:tc>
      </w:tr>
      <w:tr w:rsidR="00D32287" w:rsidRPr="00D32287" w14:paraId="665E7DB0" w14:textId="77777777" w:rsidTr="00D32287">
        <w:trPr>
          <w:trHeight w:val="288"/>
        </w:trPr>
        <w:tc>
          <w:tcPr>
            <w:tcW w:w="2160" w:type="dxa"/>
            <w:tcBorders>
              <w:top w:val="nil"/>
              <w:left w:val="single" w:sz="4" w:space="0" w:color="auto"/>
              <w:bottom w:val="single" w:sz="4" w:space="0" w:color="auto"/>
              <w:right w:val="single" w:sz="4" w:space="0" w:color="auto"/>
            </w:tcBorders>
            <w:shd w:val="clear" w:color="000000" w:fill="2F75B5"/>
            <w:noWrap/>
            <w:vAlign w:val="center"/>
            <w:hideMark/>
          </w:tcPr>
          <w:p w14:paraId="6F7C3C2E" w14:textId="77777777" w:rsidR="00D32287" w:rsidRPr="00D32287" w:rsidRDefault="00D32287" w:rsidP="00D32287">
            <w:pPr>
              <w:spacing w:after="0" w:line="240" w:lineRule="auto"/>
              <w:rPr>
                <w:rFonts w:ascii="Calibri" w:eastAsia="Times New Roman" w:hAnsi="Calibri" w:cs="Calibri"/>
                <w:b/>
                <w:bCs/>
                <w:color w:val="FFFFFF"/>
                <w:lang w:val="en-US"/>
              </w:rPr>
            </w:pPr>
            <w:r w:rsidRPr="00D32287">
              <w:rPr>
                <w:rFonts w:ascii="Calibri" w:eastAsia="Times New Roman" w:hAnsi="Calibri" w:cs="Calibri"/>
                <w:b/>
                <w:bCs/>
                <w:color w:val="FFFFFF"/>
                <w:lang w:val="en-US"/>
              </w:rPr>
              <w:t xml:space="preserve">Client </w:t>
            </w:r>
          </w:p>
        </w:tc>
        <w:tc>
          <w:tcPr>
            <w:tcW w:w="6320" w:type="dxa"/>
            <w:tcBorders>
              <w:top w:val="nil"/>
              <w:left w:val="nil"/>
              <w:bottom w:val="single" w:sz="4" w:space="0" w:color="auto"/>
              <w:right w:val="single" w:sz="4" w:space="0" w:color="auto"/>
            </w:tcBorders>
            <w:shd w:val="clear" w:color="auto" w:fill="auto"/>
            <w:noWrap/>
            <w:vAlign w:val="bottom"/>
            <w:hideMark/>
          </w:tcPr>
          <w:p w14:paraId="0C1D980A" w14:textId="77777777" w:rsidR="00D32287" w:rsidRPr="00D32287" w:rsidRDefault="00D32287" w:rsidP="00D32287">
            <w:pPr>
              <w:spacing w:after="0" w:line="240" w:lineRule="auto"/>
              <w:rPr>
                <w:rFonts w:ascii="Calibri" w:eastAsia="Times New Roman" w:hAnsi="Calibri" w:cs="Calibri"/>
                <w:color w:val="305496"/>
                <w:lang w:val="en-US"/>
              </w:rPr>
            </w:pPr>
            <w:r w:rsidRPr="00D32287">
              <w:rPr>
                <w:rFonts w:ascii="Calibri" w:eastAsia="Times New Roman" w:hAnsi="Calibri" w:cs="Calibri"/>
                <w:color w:val="305496"/>
                <w:lang w:val="en-US"/>
              </w:rPr>
              <w:t>Inseego</w:t>
            </w:r>
          </w:p>
        </w:tc>
      </w:tr>
      <w:tr w:rsidR="00D32287" w:rsidRPr="00D32287" w14:paraId="63B4E56E" w14:textId="77777777" w:rsidTr="00D32287">
        <w:trPr>
          <w:trHeight w:val="288"/>
        </w:trPr>
        <w:tc>
          <w:tcPr>
            <w:tcW w:w="2160" w:type="dxa"/>
            <w:tcBorders>
              <w:top w:val="nil"/>
              <w:left w:val="single" w:sz="4" w:space="0" w:color="auto"/>
              <w:bottom w:val="single" w:sz="4" w:space="0" w:color="auto"/>
              <w:right w:val="single" w:sz="4" w:space="0" w:color="auto"/>
            </w:tcBorders>
            <w:shd w:val="clear" w:color="000000" w:fill="2F75B5"/>
            <w:noWrap/>
            <w:vAlign w:val="center"/>
            <w:hideMark/>
          </w:tcPr>
          <w:p w14:paraId="5208C2C5" w14:textId="77777777" w:rsidR="00D32287" w:rsidRPr="00D32287" w:rsidRDefault="00D32287" w:rsidP="00D32287">
            <w:pPr>
              <w:spacing w:after="0" w:line="240" w:lineRule="auto"/>
              <w:rPr>
                <w:rFonts w:ascii="Calibri" w:eastAsia="Times New Roman" w:hAnsi="Calibri" w:cs="Calibri"/>
                <w:b/>
                <w:bCs/>
                <w:color w:val="FFFFFF"/>
                <w:lang w:val="en-US"/>
              </w:rPr>
            </w:pPr>
            <w:r w:rsidRPr="00D32287">
              <w:rPr>
                <w:rFonts w:ascii="Calibri" w:eastAsia="Times New Roman" w:hAnsi="Calibri" w:cs="Calibri"/>
                <w:b/>
                <w:bCs/>
                <w:color w:val="FFFFFF"/>
                <w:lang w:val="en-US"/>
              </w:rPr>
              <w:t xml:space="preserve">Role </w:t>
            </w:r>
          </w:p>
        </w:tc>
        <w:tc>
          <w:tcPr>
            <w:tcW w:w="6320" w:type="dxa"/>
            <w:tcBorders>
              <w:top w:val="nil"/>
              <w:left w:val="nil"/>
              <w:bottom w:val="single" w:sz="4" w:space="0" w:color="auto"/>
              <w:right w:val="single" w:sz="4" w:space="0" w:color="auto"/>
            </w:tcBorders>
            <w:shd w:val="clear" w:color="auto" w:fill="auto"/>
            <w:noWrap/>
            <w:vAlign w:val="bottom"/>
            <w:hideMark/>
          </w:tcPr>
          <w:p w14:paraId="3524E6BE" w14:textId="77777777" w:rsidR="00D32287" w:rsidRPr="00D32287" w:rsidRDefault="00D32287" w:rsidP="00D32287">
            <w:pPr>
              <w:spacing w:after="0" w:line="240" w:lineRule="auto"/>
              <w:rPr>
                <w:rFonts w:ascii="Calibri" w:eastAsia="Times New Roman" w:hAnsi="Calibri" w:cs="Calibri"/>
                <w:color w:val="305496"/>
                <w:lang w:val="en-US"/>
              </w:rPr>
            </w:pPr>
            <w:r w:rsidRPr="00D32287">
              <w:rPr>
                <w:rFonts w:ascii="Calibri" w:eastAsia="Times New Roman" w:hAnsi="Calibri" w:cs="Calibri"/>
                <w:color w:val="305496"/>
                <w:lang w:val="en-US"/>
              </w:rPr>
              <w:t>UI developer</w:t>
            </w:r>
          </w:p>
        </w:tc>
      </w:tr>
    </w:tbl>
    <w:p w14:paraId="5B1043F4" w14:textId="435BBAEC" w:rsidR="00693996" w:rsidRDefault="00693996" w:rsidP="00D32287">
      <w:pPr>
        <w:pStyle w:val="ListBullet2"/>
        <w:numPr>
          <w:ilvl w:val="0"/>
          <w:numId w:val="0"/>
        </w:numPr>
        <w:rPr>
          <w:rFonts w:asciiTheme="minorHAnsi" w:hAnsiTheme="minorHAnsi" w:cstheme="minorHAnsi"/>
          <w:bCs w:val="0"/>
          <w:color w:val="565349" w:themeColor="text2"/>
          <w:sz w:val="21"/>
          <w:szCs w:val="21"/>
        </w:rPr>
      </w:pPr>
    </w:p>
    <w:p w14:paraId="062D724F" w14:textId="77777777" w:rsidR="00D32287" w:rsidRDefault="00D32287" w:rsidP="00D32287">
      <w:pPr>
        <w:pStyle w:val="ListBullet2"/>
        <w:numPr>
          <w:ilvl w:val="0"/>
          <w:numId w:val="0"/>
        </w:numPr>
        <w:ind w:left="360" w:hanging="360"/>
        <w:rPr>
          <w:rFonts w:asciiTheme="minorHAnsi" w:hAnsiTheme="minorHAnsi" w:cstheme="minorHAnsi"/>
          <w:b/>
          <w:color w:val="565349" w:themeColor="text2"/>
          <w:sz w:val="21"/>
          <w:szCs w:val="21"/>
          <w:u w:val="single"/>
        </w:rPr>
      </w:pPr>
      <w:r w:rsidRPr="00693996">
        <w:rPr>
          <w:rFonts w:asciiTheme="minorHAnsi" w:hAnsiTheme="minorHAnsi" w:cstheme="minorHAnsi"/>
          <w:b/>
          <w:color w:val="565349" w:themeColor="text2"/>
          <w:sz w:val="21"/>
          <w:szCs w:val="21"/>
          <w:u w:val="single"/>
        </w:rPr>
        <w:t>Description:</w:t>
      </w:r>
    </w:p>
    <w:p w14:paraId="0D8B85ED" w14:textId="0D804899" w:rsidR="00D32287" w:rsidRDefault="00D32287" w:rsidP="00D32287">
      <w:pPr>
        <w:pStyle w:val="ListBullet2"/>
        <w:numPr>
          <w:ilvl w:val="0"/>
          <w:numId w:val="0"/>
        </w:numPr>
        <w:ind w:left="360" w:hanging="360"/>
        <w:rPr>
          <w:rFonts w:asciiTheme="minorHAnsi" w:hAnsiTheme="minorHAnsi" w:cstheme="minorHAnsi"/>
          <w:bCs w:val="0"/>
          <w:color w:val="565349" w:themeColor="text2"/>
          <w:sz w:val="21"/>
          <w:szCs w:val="21"/>
        </w:rPr>
      </w:pPr>
      <w:r>
        <w:rPr>
          <w:rFonts w:asciiTheme="minorHAnsi" w:hAnsiTheme="minorHAnsi" w:cstheme="minorHAnsi"/>
          <w:bCs w:val="0"/>
          <w:color w:val="565349" w:themeColor="text2"/>
          <w:sz w:val="21"/>
          <w:szCs w:val="21"/>
        </w:rPr>
        <w:t>Development of new tool in python which will analyze the debug logs based on keywords given.</w:t>
      </w:r>
    </w:p>
    <w:p w14:paraId="552559C0" w14:textId="14F10C58" w:rsidR="00D32287" w:rsidRDefault="00D32287" w:rsidP="00D32287">
      <w:pPr>
        <w:pStyle w:val="ListBullet2"/>
        <w:numPr>
          <w:ilvl w:val="0"/>
          <w:numId w:val="0"/>
        </w:numPr>
        <w:ind w:left="360" w:hanging="360"/>
        <w:rPr>
          <w:rFonts w:asciiTheme="minorHAnsi" w:hAnsiTheme="minorHAnsi" w:cstheme="minorHAnsi"/>
          <w:bCs w:val="0"/>
          <w:color w:val="565349" w:themeColor="text2"/>
          <w:sz w:val="21"/>
          <w:szCs w:val="21"/>
        </w:rPr>
      </w:pPr>
    </w:p>
    <w:p w14:paraId="287231C6" w14:textId="77777777" w:rsidR="00D32287" w:rsidRDefault="00D32287" w:rsidP="00D32287">
      <w:pPr>
        <w:pStyle w:val="ListBullet2"/>
        <w:numPr>
          <w:ilvl w:val="0"/>
          <w:numId w:val="0"/>
        </w:numPr>
        <w:ind w:left="360" w:hanging="360"/>
        <w:rPr>
          <w:rFonts w:asciiTheme="minorHAnsi" w:hAnsiTheme="minorHAnsi" w:cstheme="minorHAnsi"/>
          <w:b/>
          <w:color w:val="565349" w:themeColor="text2"/>
          <w:sz w:val="21"/>
          <w:szCs w:val="21"/>
          <w:u w:val="single"/>
        </w:rPr>
      </w:pPr>
      <w:r w:rsidRPr="00693996">
        <w:rPr>
          <w:rFonts w:asciiTheme="minorHAnsi" w:hAnsiTheme="minorHAnsi" w:cstheme="minorHAnsi"/>
          <w:b/>
          <w:color w:val="565349" w:themeColor="text2"/>
          <w:sz w:val="21"/>
          <w:szCs w:val="21"/>
          <w:u w:val="single"/>
        </w:rPr>
        <w:t>Responsibilities:</w:t>
      </w:r>
    </w:p>
    <w:p w14:paraId="3FEC4AFA" w14:textId="77777777" w:rsidR="00D32287" w:rsidRPr="00D32287" w:rsidRDefault="00D32287" w:rsidP="00D32287">
      <w:pPr>
        <w:pStyle w:val="ListBullet2"/>
        <w:rPr>
          <w:rFonts w:asciiTheme="minorHAnsi" w:hAnsiTheme="minorHAnsi" w:cstheme="minorHAnsi"/>
          <w:color w:val="565349" w:themeColor="text2"/>
          <w:sz w:val="21"/>
          <w:szCs w:val="21"/>
        </w:rPr>
      </w:pPr>
      <w:r w:rsidRPr="00D32287">
        <w:rPr>
          <w:rFonts w:asciiTheme="minorHAnsi" w:hAnsiTheme="minorHAnsi" w:cstheme="minorHAnsi"/>
          <w:color w:val="565349" w:themeColor="text2"/>
          <w:sz w:val="21"/>
          <w:szCs w:val="21"/>
        </w:rPr>
        <w:t>Develop new user-facing features</w:t>
      </w:r>
    </w:p>
    <w:p w14:paraId="67052EB0" w14:textId="77777777" w:rsidR="00D32287" w:rsidRPr="00D32287" w:rsidRDefault="00D32287" w:rsidP="00D32287">
      <w:pPr>
        <w:pStyle w:val="ListBullet2"/>
        <w:rPr>
          <w:rFonts w:asciiTheme="minorHAnsi" w:hAnsiTheme="minorHAnsi" w:cstheme="minorHAnsi"/>
          <w:color w:val="565349" w:themeColor="text2"/>
          <w:sz w:val="21"/>
          <w:szCs w:val="21"/>
        </w:rPr>
      </w:pPr>
      <w:r w:rsidRPr="00D32287">
        <w:rPr>
          <w:rFonts w:asciiTheme="minorHAnsi" w:hAnsiTheme="minorHAnsi" w:cstheme="minorHAnsi"/>
          <w:color w:val="565349" w:themeColor="text2"/>
          <w:sz w:val="21"/>
          <w:szCs w:val="21"/>
        </w:rPr>
        <w:t>Build reusable code and libraries for future use</w:t>
      </w:r>
    </w:p>
    <w:p w14:paraId="4CDCF5EC" w14:textId="77777777" w:rsidR="00D32287" w:rsidRPr="00D32287" w:rsidRDefault="00D32287" w:rsidP="00D32287">
      <w:pPr>
        <w:pStyle w:val="ListBullet2"/>
        <w:rPr>
          <w:rFonts w:asciiTheme="minorHAnsi" w:hAnsiTheme="minorHAnsi" w:cstheme="minorHAnsi"/>
          <w:color w:val="565349" w:themeColor="text2"/>
          <w:sz w:val="21"/>
          <w:szCs w:val="21"/>
        </w:rPr>
      </w:pPr>
      <w:r w:rsidRPr="00D32287">
        <w:rPr>
          <w:rFonts w:asciiTheme="minorHAnsi" w:hAnsiTheme="minorHAnsi" w:cstheme="minorHAnsi"/>
          <w:color w:val="565349" w:themeColor="text2"/>
          <w:sz w:val="21"/>
          <w:szCs w:val="21"/>
        </w:rPr>
        <w:t>Ensure the technical feasibility of UI/UX designs</w:t>
      </w:r>
    </w:p>
    <w:p w14:paraId="53D32C5C" w14:textId="77777777" w:rsidR="00D32287" w:rsidRPr="00D32287" w:rsidRDefault="00D32287" w:rsidP="00D32287">
      <w:pPr>
        <w:pStyle w:val="ListBullet2"/>
        <w:rPr>
          <w:rFonts w:asciiTheme="minorHAnsi" w:hAnsiTheme="minorHAnsi" w:cstheme="minorHAnsi"/>
          <w:color w:val="565349" w:themeColor="text2"/>
          <w:sz w:val="21"/>
          <w:szCs w:val="21"/>
        </w:rPr>
      </w:pPr>
      <w:r w:rsidRPr="00D32287">
        <w:rPr>
          <w:rFonts w:asciiTheme="minorHAnsi" w:hAnsiTheme="minorHAnsi" w:cstheme="minorHAnsi"/>
          <w:color w:val="565349" w:themeColor="text2"/>
          <w:sz w:val="21"/>
          <w:szCs w:val="21"/>
        </w:rPr>
        <w:t>Optimize application for maximum speed and scalability</w:t>
      </w:r>
    </w:p>
    <w:p w14:paraId="6759A627" w14:textId="77777777" w:rsidR="00D32287" w:rsidRPr="00D32287" w:rsidRDefault="00D32287" w:rsidP="00D32287">
      <w:pPr>
        <w:pStyle w:val="ListBullet2"/>
        <w:rPr>
          <w:rFonts w:asciiTheme="minorHAnsi" w:hAnsiTheme="minorHAnsi" w:cstheme="minorHAnsi"/>
          <w:color w:val="565349" w:themeColor="text2"/>
          <w:sz w:val="21"/>
          <w:szCs w:val="21"/>
        </w:rPr>
      </w:pPr>
      <w:r w:rsidRPr="00D32287">
        <w:rPr>
          <w:rFonts w:asciiTheme="minorHAnsi" w:hAnsiTheme="minorHAnsi" w:cstheme="minorHAnsi"/>
          <w:color w:val="565349" w:themeColor="text2"/>
          <w:sz w:val="21"/>
          <w:szCs w:val="21"/>
        </w:rPr>
        <w:t>Assure that all user input is validated before submitting to back-end</w:t>
      </w:r>
    </w:p>
    <w:p w14:paraId="7548131C" w14:textId="0D6DBF05" w:rsidR="00D32287" w:rsidRPr="00D32287" w:rsidRDefault="00D32287" w:rsidP="00D32287">
      <w:pPr>
        <w:pStyle w:val="ListBullet2"/>
        <w:rPr>
          <w:rFonts w:asciiTheme="minorHAnsi" w:hAnsiTheme="minorHAnsi" w:cstheme="minorHAnsi"/>
          <w:b/>
          <w:color w:val="565349" w:themeColor="text2"/>
          <w:sz w:val="21"/>
          <w:szCs w:val="21"/>
          <w:u w:val="single"/>
        </w:rPr>
      </w:pPr>
      <w:r w:rsidRPr="00D32287">
        <w:rPr>
          <w:rFonts w:asciiTheme="minorHAnsi" w:hAnsiTheme="minorHAnsi" w:cstheme="minorHAnsi"/>
          <w:color w:val="565349" w:themeColor="text2"/>
          <w:sz w:val="21"/>
          <w:szCs w:val="21"/>
        </w:rPr>
        <w:t>Collaborate with other team members and stakeholders</w:t>
      </w:r>
    </w:p>
    <w:p w14:paraId="0FD0E5BA" w14:textId="5C09C180" w:rsidR="00D32287" w:rsidRDefault="00D32287" w:rsidP="00D32287">
      <w:pPr>
        <w:pStyle w:val="ListBullet2"/>
        <w:numPr>
          <w:ilvl w:val="0"/>
          <w:numId w:val="0"/>
        </w:numPr>
        <w:ind w:left="765" w:hanging="360"/>
        <w:rPr>
          <w:rFonts w:asciiTheme="minorHAnsi" w:hAnsiTheme="minorHAnsi" w:cstheme="minorHAnsi"/>
          <w:color w:val="565349" w:themeColor="text2"/>
          <w:sz w:val="21"/>
          <w:szCs w:val="21"/>
        </w:rPr>
      </w:pPr>
    </w:p>
    <w:p w14:paraId="7D512D6E" w14:textId="59D74203" w:rsidR="00D32287" w:rsidRPr="004F7150" w:rsidRDefault="00D32287" w:rsidP="00D32287">
      <w:pPr>
        <w:pStyle w:val="ListBullet2"/>
        <w:numPr>
          <w:ilvl w:val="0"/>
          <w:numId w:val="0"/>
        </w:numPr>
        <w:rPr>
          <w:rFonts w:asciiTheme="minorHAnsi" w:hAnsiTheme="minorHAnsi" w:cstheme="minorHAnsi"/>
          <w:b/>
          <w:bCs w:val="0"/>
          <w:color w:val="565349" w:themeColor="text2"/>
          <w:sz w:val="21"/>
          <w:szCs w:val="21"/>
          <w:u w:val="single"/>
        </w:rPr>
      </w:pPr>
      <w:r w:rsidRPr="004F7150">
        <w:rPr>
          <w:rFonts w:asciiTheme="minorHAnsi" w:hAnsiTheme="minorHAnsi" w:cstheme="minorHAnsi"/>
          <w:b/>
          <w:bCs w:val="0"/>
          <w:color w:val="565349" w:themeColor="text2"/>
          <w:sz w:val="21"/>
          <w:szCs w:val="21"/>
          <w:u w:val="single"/>
        </w:rPr>
        <w:t>My Role:</w:t>
      </w:r>
    </w:p>
    <w:p w14:paraId="7E734D87" w14:textId="25D75D12" w:rsidR="00D32287" w:rsidRPr="004F7150" w:rsidRDefault="00D32287" w:rsidP="004F7150">
      <w:pPr>
        <w:pStyle w:val="ListBullet2"/>
        <w:rPr>
          <w:rFonts w:asciiTheme="minorHAnsi" w:hAnsiTheme="minorHAnsi" w:cstheme="minorHAnsi"/>
          <w:color w:val="565349" w:themeColor="text2"/>
          <w:sz w:val="21"/>
          <w:szCs w:val="21"/>
        </w:rPr>
      </w:pPr>
      <w:r w:rsidRPr="004F7150">
        <w:rPr>
          <w:rFonts w:asciiTheme="minorHAnsi" w:hAnsiTheme="minorHAnsi" w:cstheme="minorHAnsi"/>
          <w:color w:val="565349" w:themeColor="text2"/>
          <w:sz w:val="21"/>
          <w:szCs w:val="21"/>
        </w:rPr>
        <w:t xml:space="preserve">To </w:t>
      </w:r>
      <w:r w:rsidR="004F7150" w:rsidRPr="004F7150">
        <w:rPr>
          <w:rFonts w:asciiTheme="minorHAnsi" w:hAnsiTheme="minorHAnsi" w:cstheme="minorHAnsi"/>
          <w:color w:val="565349" w:themeColor="text2"/>
          <w:sz w:val="21"/>
          <w:szCs w:val="21"/>
        </w:rPr>
        <w:t xml:space="preserve">design and </w:t>
      </w:r>
      <w:r w:rsidRPr="004F7150">
        <w:rPr>
          <w:rFonts w:asciiTheme="minorHAnsi" w:hAnsiTheme="minorHAnsi" w:cstheme="minorHAnsi"/>
          <w:color w:val="565349" w:themeColor="text2"/>
          <w:sz w:val="21"/>
          <w:szCs w:val="21"/>
        </w:rPr>
        <w:t>develop UI using PyQt</w:t>
      </w:r>
      <w:r w:rsidR="004F7150" w:rsidRPr="004F7150">
        <w:rPr>
          <w:rFonts w:asciiTheme="minorHAnsi" w:hAnsiTheme="minorHAnsi" w:cstheme="minorHAnsi"/>
          <w:color w:val="565349" w:themeColor="text2"/>
          <w:sz w:val="21"/>
          <w:szCs w:val="21"/>
        </w:rPr>
        <w:t>. Where the UI will be updated based on the results.</w:t>
      </w:r>
    </w:p>
    <w:p w14:paraId="521A3B27" w14:textId="6F14F3BC" w:rsidR="004F7150" w:rsidRPr="004F7150" w:rsidRDefault="004F7150" w:rsidP="004F7150">
      <w:pPr>
        <w:pStyle w:val="ListBullet2"/>
        <w:rPr>
          <w:rFonts w:asciiTheme="minorHAnsi" w:hAnsiTheme="minorHAnsi" w:cstheme="minorHAnsi"/>
          <w:color w:val="565349" w:themeColor="text2"/>
          <w:sz w:val="21"/>
          <w:szCs w:val="21"/>
        </w:rPr>
      </w:pPr>
      <w:r w:rsidRPr="004F7150">
        <w:rPr>
          <w:rFonts w:asciiTheme="minorHAnsi" w:hAnsiTheme="minorHAnsi" w:cstheme="minorHAnsi"/>
          <w:color w:val="565349" w:themeColor="text2"/>
          <w:sz w:val="21"/>
          <w:szCs w:val="21"/>
        </w:rPr>
        <w:t>Developed static and dynamic widgets which will be updated based on the results from back-end.</w:t>
      </w:r>
    </w:p>
    <w:p w14:paraId="11D7639E" w14:textId="121240A5" w:rsidR="004F7150" w:rsidRPr="004F7150" w:rsidRDefault="004F7150" w:rsidP="004F7150">
      <w:pPr>
        <w:pStyle w:val="ListBullet2"/>
        <w:rPr>
          <w:rFonts w:asciiTheme="minorHAnsi" w:hAnsiTheme="minorHAnsi" w:cstheme="minorHAnsi"/>
          <w:color w:val="565349" w:themeColor="text2"/>
          <w:sz w:val="21"/>
          <w:szCs w:val="21"/>
        </w:rPr>
      </w:pPr>
      <w:r w:rsidRPr="004F7150">
        <w:rPr>
          <w:rFonts w:asciiTheme="minorHAnsi" w:hAnsiTheme="minorHAnsi" w:cstheme="minorHAnsi"/>
          <w:color w:val="565349" w:themeColor="text2"/>
          <w:sz w:val="21"/>
          <w:szCs w:val="21"/>
        </w:rPr>
        <w:t>Developed responsive UI which updates the widgets and plotting graphs based on the output from back-end.</w:t>
      </w:r>
    </w:p>
    <w:p w14:paraId="311ED065" w14:textId="77777777" w:rsidR="00D32287" w:rsidRDefault="00D32287" w:rsidP="00D32287">
      <w:pPr>
        <w:pStyle w:val="ListBullet2"/>
        <w:numPr>
          <w:ilvl w:val="0"/>
          <w:numId w:val="0"/>
        </w:numPr>
        <w:rPr>
          <w:rFonts w:asciiTheme="minorHAnsi" w:hAnsiTheme="minorHAnsi" w:cstheme="minorHAnsi"/>
          <w:bCs w:val="0"/>
          <w:color w:val="565349" w:themeColor="text2"/>
          <w:sz w:val="21"/>
          <w:szCs w:val="21"/>
        </w:rPr>
      </w:pPr>
    </w:p>
    <w:p w14:paraId="09CD5F8B" w14:textId="7B90BD01" w:rsidR="00693996" w:rsidRPr="00693996" w:rsidRDefault="00693996" w:rsidP="00693996">
      <w:pPr>
        <w:pStyle w:val="ListBullet2"/>
        <w:numPr>
          <w:ilvl w:val="0"/>
          <w:numId w:val="0"/>
        </w:numPr>
        <w:ind w:left="360" w:hanging="360"/>
        <w:rPr>
          <w:rFonts w:asciiTheme="minorHAnsi" w:hAnsiTheme="minorHAnsi" w:cstheme="minorHAnsi"/>
          <w:bCs w:val="0"/>
          <w:color w:val="565349" w:themeColor="text2"/>
          <w:sz w:val="21"/>
          <w:szCs w:val="21"/>
        </w:rPr>
      </w:pPr>
      <w:r w:rsidRPr="00693996">
        <w:rPr>
          <w:rFonts w:asciiTheme="minorHAnsi" w:hAnsiTheme="minorHAnsi" w:cstheme="minorHAnsi"/>
          <w:bCs w:val="0"/>
          <w:color w:val="565349" w:themeColor="text2"/>
          <w:sz w:val="21"/>
          <w:szCs w:val="21"/>
        </w:rPr>
        <w:t>Project #</w:t>
      </w:r>
      <w:r w:rsidR="00D32287">
        <w:rPr>
          <w:rFonts w:asciiTheme="minorHAnsi" w:hAnsiTheme="minorHAnsi" w:cstheme="minorHAnsi"/>
          <w:bCs w:val="0"/>
          <w:color w:val="565349" w:themeColor="text2"/>
          <w:sz w:val="21"/>
          <w:szCs w:val="21"/>
        </w:rPr>
        <w:t>6</w:t>
      </w:r>
    </w:p>
    <w:tbl>
      <w:tblPr>
        <w:tblW w:w="8480" w:type="dxa"/>
        <w:tblInd w:w="113" w:type="dxa"/>
        <w:tblLook w:val="04A0" w:firstRow="1" w:lastRow="0" w:firstColumn="1" w:lastColumn="0" w:noHBand="0" w:noVBand="1"/>
      </w:tblPr>
      <w:tblGrid>
        <w:gridCol w:w="2160"/>
        <w:gridCol w:w="6320"/>
      </w:tblGrid>
      <w:tr w:rsidR="00693996" w:rsidRPr="00693996" w14:paraId="09982D0F" w14:textId="77777777" w:rsidTr="00693996">
        <w:trPr>
          <w:trHeight w:val="288"/>
        </w:trPr>
        <w:tc>
          <w:tcPr>
            <w:tcW w:w="2160" w:type="dxa"/>
            <w:tcBorders>
              <w:top w:val="single" w:sz="4" w:space="0" w:color="auto"/>
              <w:left w:val="single" w:sz="4" w:space="0" w:color="auto"/>
              <w:bottom w:val="single" w:sz="4" w:space="0" w:color="auto"/>
              <w:right w:val="single" w:sz="4" w:space="0" w:color="auto"/>
            </w:tcBorders>
            <w:shd w:val="clear" w:color="000000" w:fill="2F75B5"/>
            <w:noWrap/>
            <w:vAlign w:val="center"/>
            <w:hideMark/>
          </w:tcPr>
          <w:p w14:paraId="32221C65" w14:textId="77777777" w:rsidR="00693996" w:rsidRPr="00693996" w:rsidRDefault="00693996" w:rsidP="00693996">
            <w:pPr>
              <w:spacing w:after="0" w:line="240" w:lineRule="auto"/>
              <w:rPr>
                <w:rFonts w:ascii="Calibri" w:eastAsia="Times New Roman" w:hAnsi="Calibri" w:cs="Calibri"/>
                <w:b/>
                <w:bCs/>
                <w:color w:val="FFFFFF"/>
                <w:lang w:val="en-US"/>
              </w:rPr>
            </w:pPr>
            <w:r w:rsidRPr="00693996">
              <w:rPr>
                <w:rFonts w:ascii="Calibri" w:eastAsia="Times New Roman" w:hAnsi="Calibri" w:cs="Calibri"/>
                <w:b/>
                <w:bCs/>
                <w:color w:val="FFFFFF"/>
                <w:lang w:val="en-US"/>
              </w:rPr>
              <w:t xml:space="preserve">Project Name </w:t>
            </w:r>
          </w:p>
        </w:tc>
        <w:tc>
          <w:tcPr>
            <w:tcW w:w="6320" w:type="dxa"/>
            <w:tcBorders>
              <w:top w:val="single" w:sz="4" w:space="0" w:color="auto"/>
              <w:left w:val="nil"/>
              <w:bottom w:val="single" w:sz="4" w:space="0" w:color="auto"/>
              <w:right w:val="single" w:sz="4" w:space="0" w:color="auto"/>
            </w:tcBorders>
            <w:shd w:val="clear" w:color="auto" w:fill="auto"/>
            <w:noWrap/>
            <w:vAlign w:val="bottom"/>
            <w:hideMark/>
          </w:tcPr>
          <w:p w14:paraId="61A81E1D" w14:textId="77777777" w:rsidR="00693996" w:rsidRPr="00693996" w:rsidRDefault="00693996" w:rsidP="00693996">
            <w:pPr>
              <w:spacing w:after="0" w:line="240" w:lineRule="auto"/>
              <w:rPr>
                <w:rFonts w:ascii="Calibri" w:eastAsia="Times New Roman" w:hAnsi="Calibri" w:cs="Calibri"/>
                <w:color w:val="305496"/>
                <w:lang w:val="en-US"/>
              </w:rPr>
            </w:pPr>
            <w:r w:rsidRPr="00693996">
              <w:rPr>
                <w:rFonts w:ascii="Calibri" w:eastAsia="Times New Roman" w:hAnsi="Calibri" w:cs="Calibri"/>
                <w:color w:val="305496"/>
                <w:lang w:val="en-US"/>
              </w:rPr>
              <w:t>Lab View to Python Conversion</w:t>
            </w:r>
          </w:p>
        </w:tc>
      </w:tr>
      <w:tr w:rsidR="00693996" w:rsidRPr="00693996" w14:paraId="7E972D6F" w14:textId="77777777" w:rsidTr="00693996">
        <w:trPr>
          <w:trHeight w:val="288"/>
        </w:trPr>
        <w:tc>
          <w:tcPr>
            <w:tcW w:w="2160" w:type="dxa"/>
            <w:tcBorders>
              <w:top w:val="nil"/>
              <w:left w:val="single" w:sz="4" w:space="0" w:color="auto"/>
              <w:bottom w:val="single" w:sz="4" w:space="0" w:color="auto"/>
              <w:right w:val="single" w:sz="4" w:space="0" w:color="auto"/>
            </w:tcBorders>
            <w:shd w:val="clear" w:color="000000" w:fill="2F75B5"/>
            <w:noWrap/>
            <w:vAlign w:val="center"/>
            <w:hideMark/>
          </w:tcPr>
          <w:p w14:paraId="2E0548DB" w14:textId="77777777" w:rsidR="00693996" w:rsidRPr="00693996" w:rsidRDefault="00693996" w:rsidP="00693996">
            <w:pPr>
              <w:spacing w:after="0" w:line="240" w:lineRule="auto"/>
              <w:rPr>
                <w:rFonts w:ascii="Calibri" w:eastAsia="Times New Roman" w:hAnsi="Calibri" w:cs="Calibri"/>
                <w:b/>
                <w:bCs/>
                <w:color w:val="FFFFFF"/>
                <w:lang w:val="en-US"/>
              </w:rPr>
            </w:pPr>
            <w:r w:rsidRPr="00693996">
              <w:rPr>
                <w:rFonts w:ascii="Calibri" w:eastAsia="Times New Roman" w:hAnsi="Calibri" w:cs="Calibri"/>
                <w:b/>
                <w:bCs/>
                <w:color w:val="FFFFFF"/>
                <w:lang w:val="en-US"/>
              </w:rPr>
              <w:t xml:space="preserve">Client </w:t>
            </w:r>
          </w:p>
        </w:tc>
        <w:tc>
          <w:tcPr>
            <w:tcW w:w="6320" w:type="dxa"/>
            <w:tcBorders>
              <w:top w:val="nil"/>
              <w:left w:val="nil"/>
              <w:bottom w:val="single" w:sz="4" w:space="0" w:color="auto"/>
              <w:right w:val="single" w:sz="4" w:space="0" w:color="auto"/>
            </w:tcBorders>
            <w:shd w:val="clear" w:color="auto" w:fill="auto"/>
            <w:noWrap/>
            <w:vAlign w:val="bottom"/>
            <w:hideMark/>
          </w:tcPr>
          <w:p w14:paraId="1BC8BA13" w14:textId="77777777" w:rsidR="00693996" w:rsidRPr="00693996" w:rsidRDefault="00693996" w:rsidP="00693996">
            <w:pPr>
              <w:spacing w:after="0" w:line="240" w:lineRule="auto"/>
              <w:rPr>
                <w:rFonts w:ascii="Calibri" w:eastAsia="Times New Roman" w:hAnsi="Calibri" w:cs="Calibri"/>
                <w:color w:val="305496"/>
                <w:lang w:val="en-US"/>
              </w:rPr>
            </w:pPr>
            <w:r w:rsidRPr="00693996">
              <w:rPr>
                <w:rFonts w:ascii="Calibri" w:eastAsia="Times New Roman" w:hAnsi="Calibri" w:cs="Calibri"/>
                <w:color w:val="305496"/>
                <w:lang w:val="en-US"/>
              </w:rPr>
              <w:t>Intel</w:t>
            </w:r>
          </w:p>
        </w:tc>
      </w:tr>
      <w:tr w:rsidR="00693996" w:rsidRPr="00693996" w14:paraId="0BBD7420" w14:textId="77777777" w:rsidTr="00693996">
        <w:trPr>
          <w:trHeight w:val="288"/>
        </w:trPr>
        <w:tc>
          <w:tcPr>
            <w:tcW w:w="2160" w:type="dxa"/>
            <w:tcBorders>
              <w:top w:val="nil"/>
              <w:left w:val="single" w:sz="4" w:space="0" w:color="auto"/>
              <w:bottom w:val="single" w:sz="4" w:space="0" w:color="auto"/>
              <w:right w:val="single" w:sz="4" w:space="0" w:color="auto"/>
            </w:tcBorders>
            <w:shd w:val="clear" w:color="000000" w:fill="2F75B5"/>
            <w:noWrap/>
            <w:vAlign w:val="center"/>
            <w:hideMark/>
          </w:tcPr>
          <w:p w14:paraId="08B706EB" w14:textId="77777777" w:rsidR="00693996" w:rsidRPr="00693996" w:rsidRDefault="00693996" w:rsidP="00693996">
            <w:pPr>
              <w:spacing w:after="0" w:line="240" w:lineRule="auto"/>
              <w:rPr>
                <w:rFonts w:ascii="Calibri" w:eastAsia="Times New Roman" w:hAnsi="Calibri" w:cs="Calibri"/>
                <w:b/>
                <w:bCs/>
                <w:color w:val="FFFFFF"/>
                <w:lang w:val="en-US"/>
              </w:rPr>
            </w:pPr>
            <w:r w:rsidRPr="00693996">
              <w:rPr>
                <w:rFonts w:ascii="Calibri" w:eastAsia="Times New Roman" w:hAnsi="Calibri" w:cs="Calibri"/>
                <w:b/>
                <w:bCs/>
                <w:color w:val="FFFFFF"/>
                <w:lang w:val="en-US"/>
              </w:rPr>
              <w:t xml:space="preserve">Role </w:t>
            </w:r>
          </w:p>
        </w:tc>
        <w:tc>
          <w:tcPr>
            <w:tcW w:w="6320" w:type="dxa"/>
            <w:tcBorders>
              <w:top w:val="nil"/>
              <w:left w:val="nil"/>
              <w:bottom w:val="single" w:sz="4" w:space="0" w:color="auto"/>
              <w:right w:val="single" w:sz="4" w:space="0" w:color="auto"/>
            </w:tcBorders>
            <w:shd w:val="clear" w:color="auto" w:fill="auto"/>
            <w:noWrap/>
            <w:vAlign w:val="bottom"/>
            <w:hideMark/>
          </w:tcPr>
          <w:p w14:paraId="70912821" w14:textId="77777777" w:rsidR="00693996" w:rsidRPr="00693996" w:rsidRDefault="00693996" w:rsidP="00693996">
            <w:pPr>
              <w:spacing w:after="0" w:line="240" w:lineRule="auto"/>
              <w:rPr>
                <w:rFonts w:ascii="Calibri" w:eastAsia="Times New Roman" w:hAnsi="Calibri" w:cs="Calibri"/>
                <w:color w:val="305496"/>
                <w:lang w:val="en-US"/>
              </w:rPr>
            </w:pPr>
            <w:r w:rsidRPr="00693996">
              <w:rPr>
                <w:rFonts w:ascii="Calibri" w:eastAsia="Times New Roman" w:hAnsi="Calibri" w:cs="Calibri"/>
                <w:color w:val="305496"/>
                <w:lang w:val="en-US"/>
              </w:rPr>
              <w:t>UI developer</w:t>
            </w:r>
          </w:p>
        </w:tc>
      </w:tr>
    </w:tbl>
    <w:p w14:paraId="29D12252" w14:textId="1176BFC2" w:rsidR="00693996" w:rsidRDefault="00693996" w:rsidP="00693996">
      <w:pPr>
        <w:pStyle w:val="ListBullet2"/>
        <w:numPr>
          <w:ilvl w:val="0"/>
          <w:numId w:val="0"/>
        </w:numPr>
        <w:ind w:left="360" w:hanging="360"/>
        <w:rPr>
          <w:rFonts w:asciiTheme="minorHAnsi" w:hAnsiTheme="minorHAnsi" w:cstheme="minorHAnsi"/>
          <w:bCs w:val="0"/>
          <w:color w:val="565349" w:themeColor="text2"/>
          <w:sz w:val="21"/>
          <w:szCs w:val="21"/>
          <w:u w:val="single"/>
        </w:rPr>
      </w:pPr>
    </w:p>
    <w:p w14:paraId="13A73E9C" w14:textId="59052F56" w:rsidR="00693996" w:rsidRDefault="00693996" w:rsidP="00693996">
      <w:pPr>
        <w:pStyle w:val="ListBullet2"/>
        <w:numPr>
          <w:ilvl w:val="0"/>
          <w:numId w:val="0"/>
        </w:numPr>
        <w:ind w:left="360" w:hanging="360"/>
        <w:rPr>
          <w:rFonts w:asciiTheme="minorHAnsi" w:hAnsiTheme="minorHAnsi" w:cstheme="minorHAnsi"/>
          <w:b/>
          <w:color w:val="565349" w:themeColor="text2"/>
          <w:sz w:val="21"/>
          <w:szCs w:val="21"/>
          <w:u w:val="single"/>
        </w:rPr>
      </w:pPr>
      <w:r w:rsidRPr="00693996">
        <w:rPr>
          <w:rFonts w:asciiTheme="minorHAnsi" w:hAnsiTheme="minorHAnsi" w:cstheme="minorHAnsi"/>
          <w:b/>
          <w:color w:val="565349" w:themeColor="text2"/>
          <w:sz w:val="21"/>
          <w:szCs w:val="21"/>
          <w:u w:val="single"/>
        </w:rPr>
        <w:t>Description:</w:t>
      </w:r>
    </w:p>
    <w:p w14:paraId="18F13BAF" w14:textId="00257EE8" w:rsidR="00D32287" w:rsidRDefault="00D32287" w:rsidP="00693996">
      <w:pPr>
        <w:pStyle w:val="ListBullet2"/>
        <w:numPr>
          <w:ilvl w:val="0"/>
          <w:numId w:val="0"/>
        </w:numPr>
        <w:ind w:left="360" w:hanging="360"/>
        <w:rPr>
          <w:rFonts w:asciiTheme="minorHAnsi" w:hAnsiTheme="minorHAnsi" w:cstheme="minorHAnsi"/>
          <w:bCs w:val="0"/>
          <w:color w:val="565349" w:themeColor="text2"/>
          <w:sz w:val="21"/>
          <w:szCs w:val="21"/>
        </w:rPr>
      </w:pPr>
      <w:r>
        <w:rPr>
          <w:rFonts w:asciiTheme="minorHAnsi" w:hAnsiTheme="minorHAnsi" w:cstheme="minorHAnsi"/>
          <w:bCs w:val="0"/>
          <w:color w:val="565349" w:themeColor="text2"/>
          <w:sz w:val="21"/>
          <w:szCs w:val="21"/>
        </w:rPr>
        <w:t>Developing new tool in python which will be working as same as lab view tool.</w:t>
      </w:r>
    </w:p>
    <w:p w14:paraId="39824733" w14:textId="083EF3C0" w:rsidR="00D32287" w:rsidRDefault="00D32287" w:rsidP="00D32287">
      <w:pPr>
        <w:pStyle w:val="ListBullet2"/>
        <w:numPr>
          <w:ilvl w:val="0"/>
          <w:numId w:val="0"/>
        </w:numPr>
        <w:rPr>
          <w:rFonts w:asciiTheme="minorHAnsi" w:hAnsiTheme="minorHAnsi" w:cstheme="minorHAnsi"/>
          <w:bCs w:val="0"/>
          <w:color w:val="565349" w:themeColor="text2"/>
          <w:sz w:val="21"/>
          <w:szCs w:val="21"/>
        </w:rPr>
      </w:pPr>
      <w:r>
        <w:rPr>
          <w:rFonts w:asciiTheme="minorHAnsi" w:hAnsiTheme="minorHAnsi" w:cstheme="minorHAnsi"/>
          <w:bCs w:val="0"/>
          <w:color w:val="565349" w:themeColor="text2"/>
          <w:sz w:val="21"/>
          <w:szCs w:val="21"/>
        </w:rPr>
        <w:t>Reverse engineering involved in how the lab view tool works and developed new tool in python.</w:t>
      </w:r>
    </w:p>
    <w:p w14:paraId="48FA69F4" w14:textId="49BF83DE" w:rsidR="00693996" w:rsidRDefault="00693996" w:rsidP="00693996">
      <w:pPr>
        <w:pStyle w:val="ListBullet2"/>
        <w:numPr>
          <w:ilvl w:val="0"/>
          <w:numId w:val="0"/>
        </w:numPr>
        <w:ind w:left="360" w:hanging="360"/>
        <w:rPr>
          <w:rFonts w:asciiTheme="minorHAnsi" w:hAnsiTheme="minorHAnsi" w:cstheme="minorHAnsi"/>
          <w:bCs w:val="0"/>
          <w:color w:val="565349" w:themeColor="text2"/>
          <w:sz w:val="21"/>
          <w:szCs w:val="21"/>
        </w:rPr>
      </w:pPr>
    </w:p>
    <w:p w14:paraId="5332A766" w14:textId="024040ED" w:rsidR="00693996" w:rsidRDefault="00693996" w:rsidP="00693996">
      <w:pPr>
        <w:pStyle w:val="ListBullet2"/>
        <w:numPr>
          <w:ilvl w:val="0"/>
          <w:numId w:val="0"/>
        </w:numPr>
        <w:ind w:left="360" w:hanging="360"/>
        <w:rPr>
          <w:rFonts w:asciiTheme="minorHAnsi" w:hAnsiTheme="minorHAnsi" w:cstheme="minorHAnsi"/>
          <w:b/>
          <w:color w:val="565349" w:themeColor="text2"/>
          <w:sz w:val="21"/>
          <w:szCs w:val="21"/>
          <w:u w:val="single"/>
        </w:rPr>
      </w:pPr>
      <w:r w:rsidRPr="00693996">
        <w:rPr>
          <w:rFonts w:asciiTheme="minorHAnsi" w:hAnsiTheme="minorHAnsi" w:cstheme="minorHAnsi"/>
          <w:b/>
          <w:color w:val="565349" w:themeColor="text2"/>
          <w:sz w:val="21"/>
          <w:szCs w:val="21"/>
          <w:u w:val="single"/>
        </w:rPr>
        <w:t>Responsibilities:</w:t>
      </w:r>
    </w:p>
    <w:p w14:paraId="05A8B3EC" w14:textId="77777777" w:rsidR="00D32287" w:rsidRPr="00D32287" w:rsidRDefault="00D32287" w:rsidP="00D32287">
      <w:pPr>
        <w:pStyle w:val="ListBullet2"/>
        <w:rPr>
          <w:rFonts w:asciiTheme="minorHAnsi" w:hAnsiTheme="minorHAnsi" w:cstheme="minorHAnsi"/>
          <w:color w:val="565349" w:themeColor="text2"/>
          <w:sz w:val="21"/>
          <w:szCs w:val="21"/>
        </w:rPr>
      </w:pPr>
      <w:r w:rsidRPr="00D32287">
        <w:rPr>
          <w:rFonts w:asciiTheme="minorHAnsi" w:hAnsiTheme="minorHAnsi" w:cstheme="minorHAnsi"/>
          <w:color w:val="565349" w:themeColor="text2"/>
          <w:sz w:val="21"/>
          <w:szCs w:val="21"/>
        </w:rPr>
        <w:t>Develop new user-facing features</w:t>
      </w:r>
    </w:p>
    <w:p w14:paraId="340B1FA1" w14:textId="77777777" w:rsidR="00D32287" w:rsidRPr="00D32287" w:rsidRDefault="00D32287" w:rsidP="00D32287">
      <w:pPr>
        <w:pStyle w:val="ListBullet2"/>
        <w:rPr>
          <w:rFonts w:asciiTheme="minorHAnsi" w:hAnsiTheme="minorHAnsi" w:cstheme="minorHAnsi"/>
          <w:color w:val="565349" w:themeColor="text2"/>
          <w:sz w:val="21"/>
          <w:szCs w:val="21"/>
        </w:rPr>
      </w:pPr>
      <w:r w:rsidRPr="00D32287">
        <w:rPr>
          <w:rFonts w:asciiTheme="minorHAnsi" w:hAnsiTheme="minorHAnsi" w:cstheme="minorHAnsi"/>
          <w:color w:val="565349" w:themeColor="text2"/>
          <w:sz w:val="21"/>
          <w:szCs w:val="21"/>
        </w:rPr>
        <w:t>Build reusable code and libraries for future use</w:t>
      </w:r>
    </w:p>
    <w:p w14:paraId="29C9347D" w14:textId="77777777" w:rsidR="00D32287" w:rsidRPr="00D32287" w:rsidRDefault="00D32287" w:rsidP="00D32287">
      <w:pPr>
        <w:pStyle w:val="ListBullet2"/>
        <w:rPr>
          <w:rFonts w:asciiTheme="minorHAnsi" w:hAnsiTheme="minorHAnsi" w:cstheme="minorHAnsi"/>
          <w:color w:val="565349" w:themeColor="text2"/>
          <w:sz w:val="21"/>
          <w:szCs w:val="21"/>
        </w:rPr>
      </w:pPr>
      <w:r w:rsidRPr="00D32287">
        <w:rPr>
          <w:rFonts w:asciiTheme="minorHAnsi" w:hAnsiTheme="minorHAnsi" w:cstheme="minorHAnsi"/>
          <w:color w:val="565349" w:themeColor="text2"/>
          <w:sz w:val="21"/>
          <w:szCs w:val="21"/>
        </w:rPr>
        <w:t>Ensure the technical feasibility of UI/UX designs</w:t>
      </w:r>
    </w:p>
    <w:p w14:paraId="26EF6073" w14:textId="77777777" w:rsidR="00D32287" w:rsidRPr="00D32287" w:rsidRDefault="00D32287" w:rsidP="00D32287">
      <w:pPr>
        <w:pStyle w:val="ListBullet2"/>
        <w:rPr>
          <w:rFonts w:asciiTheme="minorHAnsi" w:hAnsiTheme="minorHAnsi" w:cstheme="minorHAnsi"/>
          <w:color w:val="565349" w:themeColor="text2"/>
          <w:sz w:val="21"/>
          <w:szCs w:val="21"/>
        </w:rPr>
      </w:pPr>
      <w:r w:rsidRPr="00D32287">
        <w:rPr>
          <w:rFonts w:asciiTheme="minorHAnsi" w:hAnsiTheme="minorHAnsi" w:cstheme="minorHAnsi"/>
          <w:color w:val="565349" w:themeColor="text2"/>
          <w:sz w:val="21"/>
          <w:szCs w:val="21"/>
        </w:rPr>
        <w:t>Optimize application for maximum speed and scalability</w:t>
      </w:r>
    </w:p>
    <w:p w14:paraId="4853E8BB" w14:textId="77777777" w:rsidR="00D32287" w:rsidRPr="00D32287" w:rsidRDefault="00D32287" w:rsidP="00D32287">
      <w:pPr>
        <w:pStyle w:val="ListBullet2"/>
        <w:rPr>
          <w:rFonts w:asciiTheme="minorHAnsi" w:hAnsiTheme="minorHAnsi" w:cstheme="minorHAnsi"/>
          <w:color w:val="565349" w:themeColor="text2"/>
          <w:sz w:val="21"/>
          <w:szCs w:val="21"/>
        </w:rPr>
      </w:pPr>
      <w:r w:rsidRPr="00D32287">
        <w:rPr>
          <w:rFonts w:asciiTheme="minorHAnsi" w:hAnsiTheme="minorHAnsi" w:cstheme="minorHAnsi"/>
          <w:color w:val="565349" w:themeColor="text2"/>
          <w:sz w:val="21"/>
          <w:szCs w:val="21"/>
        </w:rPr>
        <w:t>Assure that all user input is validated before submitting to back-end</w:t>
      </w:r>
    </w:p>
    <w:p w14:paraId="76076789" w14:textId="1903144D" w:rsidR="00D32287" w:rsidRPr="004F7150" w:rsidRDefault="00D32287" w:rsidP="00D32287">
      <w:pPr>
        <w:pStyle w:val="ListBullet2"/>
        <w:rPr>
          <w:rFonts w:asciiTheme="minorHAnsi" w:hAnsiTheme="minorHAnsi" w:cstheme="minorHAnsi"/>
          <w:b/>
          <w:color w:val="565349" w:themeColor="text2"/>
          <w:sz w:val="21"/>
          <w:szCs w:val="21"/>
          <w:u w:val="single"/>
        </w:rPr>
      </w:pPr>
      <w:r w:rsidRPr="00D32287">
        <w:rPr>
          <w:rFonts w:asciiTheme="minorHAnsi" w:hAnsiTheme="minorHAnsi" w:cstheme="minorHAnsi"/>
          <w:color w:val="565349" w:themeColor="text2"/>
          <w:sz w:val="21"/>
          <w:szCs w:val="21"/>
        </w:rPr>
        <w:t>Collaborate with other team members and stakeholders</w:t>
      </w:r>
      <w:r w:rsidR="004F7150">
        <w:rPr>
          <w:rFonts w:asciiTheme="minorHAnsi" w:hAnsiTheme="minorHAnsi" w:cstheme="minorHAnsi"/>
          <w:color w:val="565349" w:themeColor="text2"/>
          <w:sz w:val="21"/>
          <w:szCs w:val="21"/>
        </w:rPr>
        <w:t>.</w:t>
      </w:r>
    </w:p>
    <w:p w14:paraId="349885B0" w14:textId="5A4D8023" w:rsidR="004F7150" w:rsidRDefault="004F7150" w:rsidP="004F7150">
      <w:pPr>
        <w:pStyle w:val="ListBullet2"/>
        <w:numPr>
          <w:ilvl w:val="0"/>
          <w:numId w:val="0"/>
        </w:numPr>
        <w:ind w:left="765" w:hanging="360"/>
        <w:rPr>
          <w:rFonts w:asciiTheme="minorHAnsi" w:hAnsiTheme="minorHAnsi" w:cstheme="minorHAnsi"/>
          <w:color w:val="565349" w:themeColor="text2"/>
          <w:sz w:val="21"/>
          <w:szCs w:val="21"/>
        </w:rPr>
      </w:pPr>
    </w:p>
    <w:p w14:paraId="7A8E7C48" w14:textId="77777777" w:rsidR="004F7150" w:rsidRPr="004F7150" w:rsidRDefault="004F7150" w:rsidP="004F7150">
      <w:pPr>
        <w:pStyle w:val="ListBullet2"/>
        <w:numPr>
          <w:ilvl w:val="0"/>
          <w:numId w:val="0"/>
        </w:numPr>
        <w:rPr>
          <w:rFonts w:asciiTheme="minorHAnsi" w:hAnsiTheme="minorHAnsi" w:cstheme="minorHAnsi"/>
          <w:b/>
          <w:bCs w:val="0"/>
          <w:color w:val="565349" w:themeColor="text2"/>
          <w:sz w:val="21"/>
          <w:szCs w:val="21"/>
          <w:u w:val="single"/>
        </w:rPr>
      </w:pPr>
      <w:r w:rsidRPr="004F7150">
        <w:rPr>
          <w:rFonts w:asciiTheme="minorHAnsi" w:hAnsiTheme="minorHAnsi" w:cstheme="minorHAnsi"/>
          <w:b/>
          <w:bCs w:val="0"/>
          <w:color w:val="565349" w:themeColor="text2"/>
          <w:sz w:val="21"/>
          <w:szCs w:val="21"/>
          <w:u w:val="single"/>
        </w:rPr>
        <w:t>My Role:</w:t>
      </w:r>
    </w:p>
    <w:p w14:paraId="4742D456" w14:textId="77777777" w:rsidR="004F7150" w:rsidRPr="004F7150" w:rsidRDefault="004F7150" w:rsidP="004F7150">
      <w:pPr>
        <w:pStyle w:val="ListBullet2"/>
        <w:rPr>
          <w:rFonts w:asciiTheme="minorHAnsi" w:hAnsiTheme="minorHAnsi" w:cstheme="minorHAnsi"/>
          <w:color w:val="565349" w:themeColor="text2"/>
          <w:sz w:val="21"/>
          <w:szCs w:val="21"/>
        </w:rPr>
      </w:pPr>
      <w:r w:rsidRPr="004F7150">
        <w:rPr>
          <w:rFonts w:asciiTheme="minorHAnsi" w:hAnsiTheme="minorHAnsi" w:cstheme="minorHAnsi"/>
          <w:color w:val="565349" w:themeColor="text2"/>
          <w:sz w:val="21"/>
          <w:szCs w:val="21"/>
        </w:rPr>
        <w:t>To design and develop UI using PyQt. Where the UI will be updated based on the results.</w:t>
      </w:r>
    </w:p>
    <w:p w14:paraId="69D8BC95" w14:textId="77777777" w:rsidR="004F7150" w:rsidRPr="004F7150" w:rsidRDefault="004F7150" w:rsidP="004F7150">
      <w:pPr>
        <w:pStyle w:val="ListBullet2"/>
        <w:rPr>
          <w:rFonts w:asciiTheme="minorHAnsi" w:hAnsiTheme="minorHAnsi" w:cstheme="minorHAnsi"/>
          <w:color w:val="565349" w:themeColor="text2"/>
          <w:sz w:val="21"/>
          <w:szCs w:val="21"/>
        </w:rPr>
      </w:pPr>
      <w:r w:rsidRPr="004F7150">
        <w:rPr>
          <w:rFonts w:asciiTheme="minorHAnsi" w:hAnsiTheme="minorHAnsi" w:cstheme="minorHAnsi"/>
          <w:color w:val="565349" w:themeColor="text2"/>
          <w:sz w:val="21"/>
          <w:szCs w:val="21"/>
        </w:rPr>
        <w:t>Developed static and dynamic widgets which will be updated based on the results from back-end.</w:t>
      </w:r>
    </w:p>
    <w:p w14:paraId="6A399854" w14:textId="3C20F7BE" w:rsidR="004F7150" w:rsidRPr="004F7150" w:rsidRDefault="004F7150" w:rsidP="004F7150">
      <w:pPr>
        <w:pStyle w:val="ListBullet2"/>
        <w:rPr>
          <w:rFonts w:asciiTheme="minorHAnsi" w:hAnsiTheme="minorHAnsi" w:cstheme="minorHAnsi"/>
          <w:color w:val="565349" w:themeColor="text2"/>
          <w:sz w:val="21"/>
          <w:szCs w:val="21"/>
        </w:rPr>
      </w:pPr>
      <w:r w:rsidRPr="004F7150">
        <w:rPr>
          <w:rFonts w:asciiTheme="minorHAnsi" w:hAnsiTheme="minorHAnsi" w:cstheme="minorHAnsi"/>
          <w:color w:val="565349" w:themeColor="text2"/>
          <w:sz w:val="21"/>
          <w:szCs w:val="21"/>
        </w:rPr>
        <w:t>Developed responsive UI which updates the widgets and plotting graphs based on the output from back-end.</w:t>
      </w:r>
    </w:p>
    <w:p w14:paraId="69FBFD22" w14:textId="77777777" w:rsidR="001A06BE" w:rsidRPr="004A5B70" w:rsidRDefault="001A06BE" w:rsidP="00963707">
      <w:pPr>
        <w:spacing w:after="0" w:line="240" w:lineRule="auto"/>
        <w:contextualSpacing/>
        <w:jc w:val="both"/>
        <w:rPr>
          <w:rFonts w:cstheme="minorHAnsi"/>
          <w:b/>
          <w:color w:val="565349" w:themeColor="text2"/>
          <w:u w:val="single"/>
        </w:rPr>
      </w:pPr>
    </w:p>
    <w:p w14:paraId="1EC8B13C" w14:textId="491EF68F" w:rsidR="006649D1" w:rsidRPr="004A5B70" w:rsidRDefault="009A08B6" w:rsidP="00963707">
      <w:pPr>
        <w:spacing w:after="0" w:line="240" w:lineRule="auto"/>
        <w:contextualSpacing/>
        <w:jc w:val="both"/>
        <w:rPr>
          <w:rFonts w:cstheme="minorHAnsi"/>
          <w:b/>
          <w:color w:val="565349" w:themeColor="text2"/>
        </w:rPr>
      </w:pPr>
      <w:r w:rsidRPr="004A5B70">
        <w:rPr>
          <w:rFonts w:cstheme="minorHAnsi"/>
          <w:b/>
          <w:color w:val="565349" w:themeColor="text2"/>
          <w:u w:val="single"/>
        </w:rPr>
        <w:t>Biodata</w:t>
      </w:r>
      <w:r w:rsidR="006649D1" w:rsidRPr="004A5B70">
        <w:rPr>
          <w:rFonts w:cstheme="minorHAnsi"/>
          <w:b/>
          <w:color w:val="565349" w:themeColor="text2"/>
        </w:rPr>
        <w:t>:</w:t>
      </w:r>
    </w:p>
    <w:p w14:paraId="1443FD3B" w14:textId="77777777" w:rsidR="006649D1" w:rsidRPr="004A5B70" w:rsidRDefault="00155EDD" w:rsidP="00963707">
      <w:pPr>
        <w:spacing w:after="0" w:line="240" w:lineRule="auto"/>
        <w:contextualSpacing/>
        <w:jc w:val="both"/>
        <w:rPr>
          <w:rFonts w:cstheme="minorHAnsi"/>
          <w:color w:val="565349" w:themeColor="text2"/>
        </w:rPr>
      </w:pPr>
      <w:r w:rsidRPr="004A5B70">
        <w:rPr>
          <w:rFonts w:cstheme="minorHAnsi"/>
          <w:color w:val="565349" w:themeColor="text2"/>
        </w:rPr>
        <w:t>Gender:</w:t>
      </w:r>
      <w:r w:rsidR="006649D1" w:rsidRPr="004A5B70">
        <w:rPr>
          <w:rFonts w:cstheme="minorHAnsi"/>
          <w:color w:val="565349" w:themeColor="text2"/>
        </w:rPr>
        <w:t xml:space="preserve"> Male</w:t>
      </w:r>
    </w:p>
    <w:p w14:paraId="0F566DEB" w14:textId="437AC7D3" w:rsidR="001A06BE" w:rsidRPr="004A5B70" w:rsidRDefault="00155EDD" w:rsidP="00963707">
      <w:pPr>
        <w:spacing w:after="0" w:line="240" w:lineRule="auto"/>
        <w:contextualSpacing/>
        <w:jc w:val="both"/>
        <w:rPr>
          <w:rFonts w:cstheme="minorHAnsi"/>
          <w:color w:val="565349" w:themeColor="text2"/>
        </w:rPr>
      </w:pPr>
      <w:r w:rsidRPr="004A5B70">
        <w:rPr>
          <w:rFonts w:cstheme="minorHAnsi"/>
          <w:color w:val="565349" w:themeColor="text2"/>
        </w:rPr>
        <w:t>Age:</w:t>
      </w:r>
      <w:r w:rsidR="001A06BE" w:rsidRPr="004A5B70">
        <w:rPr>
          <w:rFonts w:cstheme="minorHAnsi"/>
          <w:color w:val="565349" w:themeColor="text2"/>
        </w:rPr>
        <w:t xml:space="preserve"> </w:t>
      </w:r>
      <w:r w:rsidR="00A61F09" w:rsidRPr="004A5B70">
        <w:rPr>
          <w:rFonts w:cstheme="minorHAnsi"/>
          <w:color w:val="565349" w:themeColor="text2"/>
        </w:rPr>
        <w:t>31</w:t>
      </w:r>
    </w:p>
    <w:p w14:paraId="01C38DAB" w14:textId="77777777" w:rsidR="006649D1" w:rsidRPr="004A5B70" w:rsidRDefault="006649D1" w:rsidP="00963707">
      <w:pPr>
        <w:spacing w:after="0" w:line="240" w:lineRule="auto"/>
        <w:contextualSpacing/>
        <w:jc w:val="both"/>
        <w:rPr>
          <w:rFonts w:cstheme="minorHAnsi"/>
          <w:color w:val="565349" w:themeColor="text2"/>
        </w:rPr>
      </w:pPr>
      <w:r w:rsidRPr="004A5B70">
        <w:rPr>
          <w:rFonts w:cstheme="minorHAnsi"/>
          <w:color w:val="565349" w:themeColor="text2"/>
        </w:rPr>
        <w:t xml:space="preserve">Date of </w:t>
      </w:r>
      <w:r w:rsidR="00155EDD" w:rsidRPr="004A5B70">
        <w:rPr>
          <w:rFonts w:cstheme="minorHAnsi"/>
          <w:color w:val="565349" w:themeColor="text2"/>
        </w:rPr>
        <w:t>birth:</w:t>
      </w:r>
      <w:r w:rsidRPr="004A5B70">
        <w:rPr>
          <w:rFonts w:cstheme="minorHAnsi"/>
          <w:color w:val="565349" w:themeColor="text2"/>
        </w:rPr>
        <w:t xml:space="preserve"> 10</w:t>
      </w:r>
      <w:r w:rsidRPr="004A5B70">
        <w:rPr>
          <w:rFonts w:cstheme="minorHAnsi"/>
          <w:color w:val="565349" w:themeColor="text2"/>
          <w:vertAlign w:val="superscript"/>
        </w:rPr>
        <w:t>th</w:t>
      </w:r>
      <w:r w:rsidRPr="004A5B70">
        <w:rPr>
          <w:rFonts w:cstheme="minorHAnsi"/>
          <w:color w:val="565349" w:themeColor="text2"/>
        </w:rPr>
        <w:t xml:space="preserve"> </w:t>
      </w:r>
      <w:r w:rsidR="00880DAA" w:rsidRPr="004A5B70">
        <w:rPr>
          <w:rFonts w:cstheme="minorHAnsi"/>
          <w:color w:val="565349" w:themeColor="text2"/>
        </w:rPr>
        <w:t>June</w:t>
      </w:r>
      <w:r w:rsidRPr="004A5B70">
        <w:rPr>
          <w:rFonts w:cstheme="minorHAnsi"/>
          <w:color w:val="565349" w:themeColor="text2"/>
        </w:rPr>
        <w:t xml:space="preserve"> 1989</w:t>
      </w:r>
    </w:p>
    <w:p w14:paraId="461E7C90" w14:textId="51AABFD1" w:rsidR="006649D1" w:rsidRPr="004A5B70" w:rsidRDefault="00155EDD" w:rsidP="00963707">
      <w:pPr>
        <w:spacing w:after="0" w:line="240" w:lineRule="auto"/>
        <w:contextualSpacing/>
        <w:jc w:val="both"/>
        <w:rPr>
          <w:rFonts w:cstheme="minorHAnsi"/>
          <w:color w:val="565349" w:themeColor="text2"/>
        </w:rPr>
      </w:pPr>
      <w:r w:rsidRPr="004A5B70">
        <w:rPr>
          <w:rFonts w:cstheme="minorHAnsi"/>
          <w:color w:val="565349" w:themeColor="text2"/>
        </w:rPr>
        <w:t>Nationality:</w:t>
      </w:r>
      <w:r w:rsidR="006649D1" w:rsidRPr="004A5B70">
        <w:rPr>
          <w:rFonts w:cstheme="minorHAnsi"/>
          <w:color w:val="565349" w:themeColor="text2"/>
        </w:rPr>
        <w:t xml:space="preserve"> Indian</w:t>
      </w:r>
      <w:r w:rsidR="009A08B6">
        <w:rPr>
          <w:rFonts w:cstheme="minorHAnsi"/>
          <w:color w:val="565349" w:themeColor="text2"/>
        </w:rPr>
        <w:t>.</w:t>
      </w:r>
    </w:p>
    <w:p w14:paraId="1A9D76EF" w14:textId="07E40544" w:rsidR="001A06BE" w:rsidRPr="004A5B70" w:rsidRDefault="001A06BE" w:rsidP="00963707">
      <w:pPr>
        <w:spacing w:after="0" w:line="240" w:lineRule="auto"/>
        <w:contextualSpacing/>
        <w:jc w:val="both"/>
        <w:rPr>
          <w:rFonts w:cstheme="minorHAnsi"/>
          <w:color w:val="565349" w:themeColor="text2"/>
        </w:rPr>
      </w:pPr>
      <w:r w:rsidRPr="004A5B70">
        <w:rPr>
          <w:rFonts w:cstheme="minorHAnsi"/>
          <w:color w:val="565349" w:themeColor="text2"/>
        </w:rPr>
        <w:t>Marital</w:t>
      </w:r>
      <w:r w:rsidR="00060DE5" w:rsidRPr="004A5B70">
        <w:rPr>
          <w:rFonts w:cstheme="minorHAnsi"/>
          <w:color w:val="565349" w:themeColor="text2"/>
        </w:rPr>
        <w:t xml:space="preserve"> status: </w:t>
      </w:r>
      <w:r w:rsidR="004F7150">
        <w:rPr>
          <w:rFonts w:cstheme="minorHAnsi"/>
          <w:color w:val="565349" w:themeColor="text2"/>
        </w:rPr>
        <w:t>Married</w:t>
      </w:r>
      <w:r w:rsidR="009A08B6">
        <w:rPr>
          <w:rFonts w:cstheme="minorHAnsi"/>
          <w:color w:val="565349" w:themeColor="text2"/>
        </w:rPr>
        <w:t>.</w:t>
      </w:r>
    </w:p>
    <w:p w14:paraId="25E87868" w14:textId="2DE0B7D9" w:rsidR="007A2CA0" w:rsidRPr="009A08B6" w:rsidRDefault="009A08B6" w:rsidP="00963707">
      <w:pPr>
        <w:spacing w:after="0" w:line="240" w:lineRule="auto"/>
        <w:contextualSpacing/>
        <w:jc w:val="both"/>
        <w:rPr>
          <w:rFonts w:cstheme="minorHAnsi"/>
          <w:bCs/>
          <w:color w:val="565349" w:themeColor="text2"/>
        </w:rPr>
      </w:pPr>
      <w:r w:rsidRPr="009A08B6">
        <w:rPr>
          <w:rFonts w:cstheme="minorHAnsi"/>
          <w:bCs/>
          <w:color w:val="565349" w:themeColor="text2"/>
        </w:rPr>
        <w:t>Location: Hyderabad</w:t>
      </w:r>
    </w:p>
    <w:p w14:paraId="5AA035D0" w14:textId="77777777" w:rsidR="009A08B6" w:rsidRDefault="009A08B6" w:rsidP="00963707">
      <w:pPr>
        <w:spacing w:after="0" w:line="240" w:lineRule="auto"/>
        <w:contextualSpacing/>
        <w:jc w:val="both"/>
        <w:rPr>
          <w:rFonts w:cstheme="minorHAnsi"/>
          <w:b/>
          <w:color w:val="565349" w:themeColor="text2"/>
          <w:u w:val="single"/>
        </w:rPr>
      </w:pPr>
    </w:p>
    <w:p w14:paraId="625FEF7E" w14:textId="49659F61" w:rsidR="00A318F0" w:rsidRPr="004A5B70" w:rsidRDefault="00880DAA" w:rsidP="00963707">
      <w:pPr>
        <w:spacing w:after="0" w:line="240" w:lineRule="auto"/>
        <w:contextualSpacing/>
        <w:jc w:val="both"/>
        <w:rPr>
          <w:rFonts w:cstheme="minorHAnsi"/>
          <w:b/>
          <w:color w:val="565349" w:themeColor="text2"/>
        </w:rPr>
      </w:pPr>
      <w:r w:rsidRPr="004A5B70">
        <w:rPr>
          <w:rFonts w:cstheme="minorHAnsi"/>
          <w:b/>
          <w:color w:val="565349" w:themeColor="text2"/>
          <w:u w:val="single"/>
        </w:rPr>
        <w:t>Interests</w:t>
      </w:r>
      <w:r w:rsidR="00A318F0" w:rsidRPr="004A5B70">
        <w:rPr>
          <w:rFonts w:cstheme="minorHAnsi"/>
          <w:b/>
          <w:color w:val="565349" w:themeColor="text2"/>
        </w:rPr>
        <w:t>:</w:t>
      </w:r>
    </w:p>
    <w:p w14:paraId="15739A14" w14:textId="77777777" w:rsidR="00A318F0" w:rsidRPr="004A5B70" w:rsidRDefault="00A318F0" w:rsidP="00963707">
      <w:pPr>
        <w:spacing w:after="0" w:line="240" w:lineRule="auto"/>
        <w:contextualSpacing/>
        <w:jc w:val="both"/>
        <w:rPr>
          <w:rFonts w:cstheme="minorHAnsi"/>
          <w:b/>
          <w:color w:val="565349" w:themeColor="text2"/>
        </w:rPr>
      </w:pPr>
    </w:p>
    <w:p w14:paraId="0EEABAEC" w14:textId="013FAE7F" w:rsidR="00A318F0" w:rsidRDefault="009A08B6" w:rsidP="00963707">
      <w:pPr>
        <w:spacing w:after="0" w:line="240" w:lineRule="auto"/>
        <w:contextualSpacing/>
        <w:jc w:val="both"/>
        <w:rPr>
          <w:rFonts w:cstheme="minorHAnsi"/>
          <w:color w:val="565349" w:themeColor="text2"/>
        </w:rPr>
      </w:pPr>
      <w:r>
        <w:rPr>
          <w:rFonts w:cstheme="minorHAnsi"/>
          <w:color w:val="565349" w:themeColor="text2"/>
        </w:rPr>
        <w:t>Browsing internet and reading books.</w:t>
      </w:r>
    </w:p>
    <w:p w14:paraId="0315ECBF" w14:textId="7B280E1C" w:rsidR="008D7B23" w:rsidRDefault="008D7B23" w:rsidP="00963707">
      <w:pPr>
        <w:spacing w:after="0" w:line="240" w:lineRule="auto"/>
        <w:contextualSpacing/>
        <w:jc w:val="both"/>
        <w:rPr>
          <w:rFonts w:cstheme="minorHAnsi"/>
          <w:color w:val="565349" w:themeColor="text2"/>
        </w:rPr>
      </w:pPr>
    </w:p>
    <w:p w14:paraId="4AB252C0" w14:textId="7F21B5DC" w:rsidR="008D7B23" w:rsidRDefault="008D7B23" w:rsidP="00963707">
      <w:pPr>
        <w:spacing w:after="0" w:line="240" w:lineRule="auto"/>
        <w:contextualSpacing/>
        <w:jc w:val="both"/>
        <w:rPr>
          <w:rFonts w:cstheme="minorHAnsi"/>
          <w:b/>
          <w:bCs/>
          <w:color w:val="565349" w:themeColor="text2"/>
          <w:u w:val="single"/>
        </w:rPr>
      </w:pPr>
      <w:r w:rsidRPr="008D7B23">
        <w:rPr>
          <w:rFonts w:cstheme="minorHAnsi"/>
          <w:b/>
          <w:bCs/>
          <w:color w:val="565349" w:themeColor="text2"/>
          <w:u w:val="single"/>
        </w:rPr>
        <w:t>Declaration:</w:t>
      </w:r>
    </w:p>
    <w:p w14:paraId="0E05C2DB" w14:textId="77777777" w:rsidR="008D7B23" w:rsidRDefault="008D7B23" w:rsidP="008D7B23">
      <w:pPr>
        <w:pStyle w:val="BodyTextIndent3"/>
        <w:spacing w:before="48" w:after="48"/>
        <w:ind w:left="0"/>
        <w:jc w:val="center"/>
        <w:rPr>
          <w:rFonts w:asciiTheme="minorHAnsi" w:eastAsia="Calibri" w:hAnsiTheme="minorHAnsi" w:cstheme="minorHAnsi"/>
          <w:color w:val="565349" w:themeColor="text2"/>
          <w:sz w:val="21"/>
          <w:szCs w:val="21"/>
        </w:rPr>
      </w:pPr>
      <w:r w:rsidRPr="009A08B6">
        <w:rPr>
          <w:rFonts w:asciiTheme="minorHAnsi" w:eastAsia="Calibri" w:hAnsiTheme="minorHAnsi" w:cstheme="minorHAnsi"/>
          <w:color w:val="565349" w:themeColor="text2"/>
          <w:sz w:val="21"/>
          <w:szCs w:val="21"/>
        </w:rPr>
        <w:t>I hereby declare that the particulars mentioned in the resume are best of my knowledge and belief.</w:t>
      </w:r>
    </w:p>
    <w:p w14:paraId="2696C86D" w14:textId="77777777" w:rsidR="008D7B23" w:rsidRDefault="008D7B23" w:rsidP="00963707">
      <w:pPr>
        <w:spacing w:after="0" w:line="240" w:lineRule="auto"/>
        <w:contextualSpacing/>
        <w:jc w:val="both"/>
        <w:rPr>
          <w:rFonts w:cstheme="minorHAnsi"/>
          <w:color w:val="565349" w:themeColor="text2"/>
        </w:rPr>
      </w:pPr>
    </w:p>
    <w:p w14:paraId="4B4AC21D" w14:textId="5723156B" w:rsidR="008D7B23" w:rsidRPr="008D7B23" w:rsidRDefault="008D7B23" w:rsidP="00963707">
      <w:pPr>
        <w:spacing w:after="0" w:line="240" w:lineRule="auto"/>
        <w:contextualSpacing/>
        <w:jc w:val="both"/>
        <w:rPr>
          <w:rFonts w:cstheme="minorHAnsi"/>
          <w:color w:val="565349" w:themeColor="text2"/>
        </w:rPr>
      </w:pPr>
      <w:r>
        <w:rPr>
          <w:rFonts w:cstheme="minorHAnsi"/>
          <w:color w:val="565349" w:themeColor="text2"/>
        </w:rPr>
        <w:t>Monin Allu</w:t>
      </w:r>
    </w:p>
    <w:sectPr w:rsidR="008D7B23" w:rsidRPr="008D7B23" w:rsidSect="005F64E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1ABF97" w14:textId="77777777" w:rsidR="00563972" w:rsidRDefault="00563972" w:rsidP="005E2C86">
      <w:pPr>
        <w:spacing w:after="0" w:line="240" w:lineRule="auto"/>
      </w:pPr>
      <w:r>
        <w:separator/>
      </w:r>
    </w:p>
  </w:endnote>
  <w:endnote w:type="continuationSeparator" w:id="0">
    <w:p w14:paraId="53897C9E" w14:textId="77777777" w:rsidR="00563972" w:rsidRDefault="00563972" w:rsidP="005E2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27614" w14:textId="4035C174" w:rsidR="009A08B6" w:rsidRDefault="009A08B6" w:rsidP="009A08B6">
    <w:pPr>
      <w:pStyle w:val="BodyTextIndent3"/>
      <w:spacing w:before="48" w:after="48"/>
      <w:ind w:left="0"/>
      <w:jc w:val="center"/>
      <w:rPr>
        <w:rFonts w:asciiTheme="minorHAnsi" w:eastAsia="Calibri" w:hAnsiTheme="minorHAnsi" w:cstheme="minorHAnsi"/>
        <w:color w:val="565349" w:themeColor="text2"/>
        <w:sz w:val="21"/>
        <w:szCs w:val="21"/>
      </w:rPr>
    </w:pPr>
    <w:r w:rsidRPr="009A08B6">
      <w:rPr>
        <w:rFonts w:asciiTheme="minorHAnsi" w:eastAsia="Calibri" w:hAnsiTheme="minorHAnsi" w:cstheme="minorHAnsi"/>
        <w:color w:val="565349" w:themeColor="text2"/>
        <w:sz w:val="21"/>
        <w:szCs w:val="21"/>
      </w:rPr>
      <w:t>I hereby declare that the particulars mentioned in the resume are best of my knowledge and belief.</w:t>
    </w:r>
  </w:p>
  <w:p w14:paraId="694B5455" w14:textId="55997C67" w:rsidR="009A08B6" w:rsidRPr="009A08B6" w:rsidRDefault="009A08B6" w:rsidP="009A08B6">
    <w:pPr>
      <w:pStyle w:val="BodyTextIndent3"/>
      <w:spacing w:before="48" w:after="48"/>
      <w:ind w:left="0"/>
      <w:jc w:val="center"/>
      <w:rPr>
        <w:rFonts w:asciiTheme="minorHAnsi" w:eastAsia="Calibri" w:hAnsiTheme="minorHAnsi" w:cstheme="minorHAnsi"/>
        <w:color w:val="565349" w:themeColor="text2"/>
        <w:sz w:val="21"/>
        <w:szCs w:val="21"/>
      </w:rPr>
    </w:pPr>
    <w:r>
      <w:rPr>
        <w:rFonts w:asciiTheme="minorHAnsi" w:eastAsia="Calibri" w:hAnsiTheme="minorHAnsi" w:cstheme="minorHAnsi"/>
        <w:color w:val="565349" w:themeColor="text2"/>
        <w:sz w:val="21"/>
        <w:szCs w:val="21"/>
      </w:rPr>
      <w:t>Monin Allu</w:t>
    </w:r>
  </w:p>
  <w:p w14:paraId="305D746B" w14:textId="77777777" w:rsidR="009A08B6" w:rsidRDefault="009A08B6" w:rsidP="009A08B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0939AF" w14:textId="77777777" w:rsidR="00563972" w:rsidRDefault="00563972" w:rsidP="005E2C86">
      <w:pPr>
        <w:spacing w:after="0" w:line="240" w:lineRule="auto"/>
      </w:pPr>
      <w:r>
        <w:separator/>
      </w:r>
    </w:p>
  </w:footnote>
  <w:footnote w:type="continuationSeparator" w:id="0">
    <w:p w14:paraId="6593A8CC" w14:textId="77777777" w:rsidR="00563972" w:rsidRDefault="00563972" w:rsidP="005E2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6F705" w14:textId="1D9F5CEF" w:rsidR="005E2C86" w:rsidRPr="004A5B70" w:rsidRDefault="005E2C86" w:rsidP="005E2C86">
    <w:pPr>
      <w:pStyle w:val="Header"/>
      <w:jc w:val="center"/>
      <w:rPr>
        <w:b/>
        <w:bCs/>
        <w:color w:val="565349" w:themeColor="text2"/>
        <w:sz w:val="24"/>
        <w:szCs w:val="24"/>
      </w:rPr>
    </w:pPr>
    <w:r w:rsidRPr="004A5B70">
      <w:rPr>
        <w:b/>
        <w:bCs/>
        <w:color w:val="565349" w:themeColor="text2"/>
        <w:sz w:val="24"/>
        <w:szCs w:val="24"/>
      </w:rPr>
      <w:t>Monin Allu</w:t>
    </w:r>
  </w:p>
  <w:p w14:paraId="05BCEF2E" w14:textId="7E5D984E" w:rsidR="005E2C86" w:rsidRPr="004A5B70" w:rsidRDefault="005E2C86" w:rsidP="005E2C86">
    <w:pPr>
      <w:pStyle w:val="Header"/>
      <w:jc w:val="center"/>
      <w:rPr>
        <w:color w:val="565349" w:themeColor="text2"/>
      </w:rPr>
    </w:pPr>
    <w:r w:rsidRPr="004A5B70">
      <w:rPr>
        <w:b/>
        <w:bCs/>
        <w:color w:val="565349" w:themeColor="text2"/>
      </w:rPr>
      <w:t xml:space="preserve">Location: </w:t>
    </w:r>
    <w:r w:rsidRPr="004A5B70">
      <w:rPr>
        <w:color w:val="565349" w:themeColor="text2"/>
      </w:rPr>
      <w:t xml:space="preserve">Hyderabad </w:t>
    </w:r>
    <w:r w:rsidRPr="004A5B70">
      <w:rPr>
        <w:b/>
        <w:bCs/>
        <w:color w:val="565349" w:themeColor="text2"/>
      </w:rPr>
      <w:t>Mobile:</w:t>
    </w:r>
    <w:r w:rsidRPr="004A5B70">
      <w:rPr>
        <w:color w:val="565349" w:themeColor="text2"/>
      </w:rPr>
      <w:t xml:space="preserve"> +91 9985145605 </w:t>
    </w:r>
    <w:r w:rsidRPr="004A5B70">
      <w:rPr>
        <w:b/>
        <w:bCs/>
        <w:color w:val="565349" w:themeColor="text2"/>
      </w:rPr>
      <w:t>E-Mail:</w:t>
    </w:r>
    <w:r w:rsidRPr="004A5B70">
      <w:rPr>
        <w:color w:val="565349" w:themeColor="text2"/>
      </w:rPr>
      <w:t xml:space="preserve"> allu.monin@gmail.com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4pt;height:11.4pt" o:bullet="t">
        <v:imagedata r:id="rId1" o:title="msoD326"/>
      </v:shape>
    </w:pict>
  </w:numPicBullet>
  <w:abstractNum w:abstractNumId="0" w15:restartNumberingAfterBreak="0">
    <w:nsid w:val="00000003"/>
    <w:multiLevelType w:val="singleLevel"/>
    <w:tmpl w:val="00000003"/>
    <w:name w:val="WW8Num15"/>
    <w:lvl w:ilvl="0">
      <w:start w:val="1"/>
      <w:numFmt w:val="bullet"/>
      <w:lvlText w:val=""/>
      <w:lvlJc w:val="left"/>
      <w:pPr>
        <w:tabs>
          <w:tab w:val="num" w:pos="0"/>
        </w:tabs>
        <w:ind w:left="720" w:hanging="360"/>
      </w:pPr>
      <w:rPr>
        <w:rFonts w:ascii="Wingdings" w:hAnsi="Wingdings" w:cs="Wingdings" w:hint="default"/>
        <w:sz w:val="20"/>
        <w:szCs w:val="20"/>
      </w:rPr>
    </w:lvl>
  </w:abstractNum>
  <w:abstractNum w:abstractNumId="1" w15:restartNumberingAfterBreak="0">
    <w:nsid w:val="00000005"/>
    <w:multiLevelType w:val="singleLevel"/>
    <w:tmpl w:val="00000005"/>
    <w:name w:val="WW8Num23"/>
    <w:lvl w:ilvl="0">
      <w:start w:val="1"/>
      <w:numFmt w:val="bullet"/>
      <w:lvlText w:val=""/>
      <w:lvlJc w:val="left"/>
      <w:pPr>
        <w:tabs>
          <w:tab w:val="num" w:pos="720"/>
        </w:tabs>
        <w:ind w:left="720" w:hanging="360"/>
      </w:pPr>
      <w:rPr>
        <w:rFonts w:ascii="Wingdings" w:hAnsi="Wingdings" w:cs="Wingdings" w:hint="default"/>
        <w:sz w:val="20"/>
        <w:szCs w:val="20"/>
      </w:rPr>
    </w:lvl>
  </w:abstractNum>
  <w:abstractNum w:abstractNumId="2" w15:restartNumberingAfterBreak="0">
    <w:nsid w:val="00000006"/>
    <w:multiLevelType w:val="singleLevel"/>
    <w:tmpl w:val="00000006"/>
    <w:name w:val="WW8Num25"/>
    <w:lvl w:ilvl="0">
      <w:start w:val="1"/>
      <w:numFmt w:val="bullet"/>
      <w:lvlText w:val=""/>
      <w:lvlJc w:val="left"/>
      <w:pPr>
        <w:tabs>
          <w:tab w:val="num" w:pos="0"/>
        </w:tabs>
        <w:ind w:left="1080" w:hanging="360"/>
      </w:pPr>
      <w:rPr>
        <w:rFonts w:ascii="Wingdings" w:hAnsi="Wingdings" w:cs="Wingdings" w:hint="default"/>
        <w:sz w:val="20"/>
        <w:szCs w:val="20"/>
      </w:rPr>
    </w:lvl>
  </w:abstractNum>
  <w:abstractNum w:abstractNumId="3" w15:restartNumberingAfterBreak="0">
    <w:nsid w:val="01007A15"/>
    <w:multiLevelType w:val="hybridMultilevel"/>
    <w:tmpl w:val="B0483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52512"/>
    <w:multiLevelType w:val="hybridMultilevel"/>
    <w:tmpl w:val="BE16D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2CF21CF"/>
    <w:multiLevelType w:val="hybridMultilevel"/>
    <w:tmpl w:val="68423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5070117"/>
    <w:multiLevelType w:val="hybridMultilevel"/>
    <w:tmpl w:val="3E407216"/>
    <w:lvl w:ilvl="0" w:tplc="472CEFC8">
      <w:start w:val="1"/>
      <w:numFmt w:val="bullet"/>
      <w:pStyle w:val="ListBullet2"/>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7" w15:restartNumberingAfterBreak="0">
    <w:nsid w:val="4C4E0B54"/>
    <w:multiLevelType w:val="hybridMultilevel"/>
    <w:tmpl w:val="72D24EA0"/>
    <w:lvl w:ilvl="0" w:tplc="04090007">
      <w:start w:val="1"/>
      <w:numFmt w:val="bullet"/>
      <w:lvlText w:val=""/>
      <w:lvlPicBulletId w:val="0"/>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5F45B0"/>
    <w:multiLevelType w:val="hybridMultilevel"/>
    <w:tmpl w:val="80300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CB5689"/>
    <w:multiLevelType w:val="hybridMultilevel"/>
    <w:tmpl w:val="04D24F3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4D31BC6"/>
    <w:multiLevelType w:val="hybridMultilevel"/>
    <w:tmpl w:val="826AB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51C07DD"/>
    <w:multiLevelType w:val="hybridMultilevel"/>
    <w:tmpl w:val="D14E5EE0"/>
    <w:lvl w:ilvl="0" w:tplc="04090007">
      <w:start w:val="1"/>
      <w:numFmt w:val="bullet"/>
      <w:lvlText w:val=""/>
      <w:lvlPicBulletId w:val="0"/>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10"/>
  </w:num>
  <w:num w:numId="4">
    <w:abstractNumId w:val="0"/>
  </w:num>
  <w:num w:numId="5">
    <w:abstractNumId w:val="1"/>
  </w:num>
  <w:num w:numId="6">
    <w:abstractNumId w:val="3"/>
  </w:num>
  <w:num w:numId="7">
    <w:abstractNumId w:val="11"/>
  </w:num>
  <w:num w:numId="8">
    <w:abstractNumId w:val="7"/>
  </w:num>
  <w:num w:numId="9">
    <w:abstractNumId w:val="2"/>
  </w:num>
  <w:num w:numId="10">
    <w:abstractNumId w:val="5"/>
  </w:num>
  <w:num w:numId="11">
    <w:abstractNumId w:val="4"/>
  </w:num>
  <w:num w:numId="12">
    <w:abstractNumId w:val="6"/>
  </w:num>
  <w:num w:numId="13">
    <w:abstractNumId w:val="4"/>
  </w:num>
  <w:num w:numId="14">
    <w:abstractNumId w:val="6"/>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16B84"/>
    <w:rsid w:val="00027C75"/>
    <w:rsid w:val="00060DE5"/>
    <w:rsid w:val="00061AFB"/>
    <w:rsid w:val="000D14FB"/>
    <w:rsid w:val="00155EDD"/>
    <w:rsid w:val="00183531"/>
    <w:rsid w:val="001A06BE"/>
    <w:rsid w:val="00215FA4"/>
    <w:rsid w:val="00284D35"/>
    <w:rsid w:val="002D7322"/>
    <w:rsid w:val="0036035D"/>
    <w:rsid w:val="00380F90"/>
    <w:rsid w:val="003A0E91"/>
    <w:rsid w:val="0042355B"/>
    <w:rsid w:val="004A5B70"/>
    <w:rsid w:val="004F7150"/>
    <w:rsid w:val="00563972"/>
    <w:rsid w:val="005C403C"/>
    <w:rsid w:val="005E2C86"/>
    <w:rsid w:val="005F2B62"/>
    <w:rsid w:val="005F64EB"/>
    <w:rsid w:val="006649D1"/>
    <w:rsid w:val="006657D2"/>
    <w:rsid w:val="006774EB"/>
    <w:rsid w:val="00693996"/>
    <w:rsid w:val="00702AD5"/>
    <w:rsid w:val="00735959"/>
    <w:rsid w:val="007A2CA0"/>
    <w:rsid w:val="008274B5"/>
    <w:rsid w:val="00880DAA"/>
    <w:rsid w:val="008B7477"/>
    <w:rsid w:val="008D7B23"/>
    <w:rsid w:val="008F397B"/>
    <w:rsid w:val="00943EFD"/>
    <w:rsid w:val="00963707"/>
    <w:rsid w:val="00974789"/>
    <w:rsid w:val="009A08B6"/>
    <w:rsid w:val="009A24C3"/>
    <w:rsid w:val="00A16B84"/>
    <w:rsid w:val="00A318F0"/>
    <w:rsid w:val="00A61F09"/>
    <w:rsid w:val="00A97C05"/>
    <w:rsid w:val="00AA3F48"/>
    <w:rsid w:val="00B10458"/>
    <w:rsid w:val="00B918F6"/>
    <w:rsid w:val="00C4518C"/>
    <w:rsid w:val="00CA21BA"/>
    <w:rsid w:val="00D32287"/>
    <w:rsid w:val="00E726C4"/>
    <w:rsid w:val="00F97E1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C9BB0"/>
  <w15:docId w15:val="{71AD0DFA-6246-486E-ACAA-B59A36817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C05"/>
  </w:style>
  <w:style w:type="paragraph" w:styleId="Heading1">
    <w:name w:val="heading 1"/>
    <w:basedOn w:val="Normal"/>
    <w:next w:val="Normal"/>
    <w:link w:val="Heading1Char"/>
    <w:uiPriority w:val="9"/>
    <w:qFormat/>
    <w:rsid w:val="00A97C05"/>
    <w:pPr>
      <w:keepNext/>
      <w:keepLines/>
      <w:spacing w:before="320" w:after="80" w:line="240" w:lineRule="auto"/>
      <w:jc w:val="center"/>
      <w:outlineLvl w:val="0"/>
    </w:pPr>
    <w:rPr>
      <w:rFonts w:asciiTheme="majorHAnsi" w:eastAsiaTheme="majorEastAsia" w:hAnsiTheme="majorHAnsi" w:cstheme="majorBidi"/>
      <w:color w:val="7B881D" w:themeColor="accent1" w:themeShade="BF"/>
      <w:sz w:val="40"/>
      <w:szCs w:val="40"/>
    </w:rPr>
  </w:style>
  <w:style w:type="paragraph" w:styleId="Heading2">
    <w:name w:val="heading 2"/>
    <w:basedOn w:val="Normal"/>
    <w:next w:val="Normal"/>
    <w:link w:val="Heading2Char"/>
    <w:uiPriority w:val="9"/>
    <w:semiHidden/>
    <w:unhideWhenUsed/>
    <w:qFormat/>
    <w:rsid w:val="00A97C05"/>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A97C05"/>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A97C05"/>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A97C05"/>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A97C05"/>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A97C05"/>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A97C05"/>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A97C05"/>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B84"/>
    <w:rPr>
      <w:color w:val="F59E00" w:themeColor="hyperlink"/>
      <w:u w:val="single"/>
    </w:rPr>
  </w:style>
  <w:style w:type="paragraph" w:styleId="ListParagraph">
    <w:name w:val="List Paragraph"/>
    <w:basedOn w:val="Normal"/>
    <w:uiPriority w:val="34"/>
    <w:qFormat/>
    <w:rsid w:val="00974789"/>
    <w:pPr>
      <w:ind w:left="720"/>
      <w:contextualSpacing/>
    </w:pPr>
  </w:style>
  <w:style w:type="paragraph" w:styleId="Header">
    <w:name w:val="header"/>
    <w:basedOn w:val="Normal"/>
    <w:link w:val="HeaderChar"/>
    <w:unhideWhenUsed/>
    <w:rsid w:val="005E2C86"/>
    <w:pPr>
      <w:tabs>
        <w:tab w:val="center" w:pos="4680"/>
        <w:tab w:val="right" w:pos="9360"/>
      </w:tabs>
      <w:spacing w:after="0" w:line="240" w:lineRule="auto"/>
    </w:pPr>
  </w:style>
  <w:style w:type="character" w:customStyle="1" w:styleId="HeaderChar">
    <w:name w:val="Header Char"/>
    <w:basedOn w:val="DefaultParagraphFont"/>
    <w:link w:val="Header"/>
    <w:rsid w:val="005E2C86"/>
  </w:style>
  <w:style w:type="paragraph" w:styleId="Footer">
    <w:name w:val="footer"/>
    <w:basedOn w:val="Normal"/>
    <w:link w:val="FooterChar"/>
    <w:uiPriority w:val="99"/>
    <w:unhideWhenUsed/>
    <w:rsid w:val="005E2C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C86"/>
  </w:style>
  <w:style w:type="paragraph" w:styleId="ListBullet2">
    <w:name w:val="List Bullet 2"/>
    <w:basedOn w:val="Normal"/>
    <w:autoRedefine/>
    <w:unhideWhenUsed/>
    <w:rsid w:val="003A0E91"/>
    <w:pPr>
      <w:numPr>
        <w:numId w:val="12"/>
      </w:numPr>
      <w:spacing w:after="0" w:line="240" w:lineRule="auto"/>
    </w:pPr>
    <w:rPr>
      <w:rFonts w:ascii="Arial" w:eastAsia="Times New Roman" w:hAnsi="Arial" w:cs="Arial"/>
      <w:bCs/>
      <w:sz w:val="20"/>
      <w:szCs w:val="20"/>
      <w:lang w:val="en-US"/>
    </w:rPr>
  </w:style>
  <w:style w:type="character" w:customStyle="1" w:styleId="BalloonTextChar">
    <w:name w:val="Balloon Text Char"/>
    <w:link w:val="BalloonText"/>
    <w:uiPriority w:val="99"/>
    <w:rsid w:val="00D32287"/>
    <w:rPr>
      <w:rFonts w:ascii="Tahoma" w:hAnsi="Tahoma" w:cs="Tahoma"/>
      <w:sz w:val="16"/>
      <w:szCs w:val="16"/>
    </w:rPr>
  </w:style>
  <w:style w:type="paragraph" w:styleId="BalloonText">
    <w:name w:val="Balloon Text"/>
    <w:basedOn w:val="Normal"/>
    <w:link w:val="BalloonTextChar"/>
    <w:uiPriority w:val="99"/>
    <w:unhideWhenUsed/>
    <w:rsid w:val="00D32287"/>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D32287"/>
    <w:rPr>
      <w:rFonts w:ascii="Segoe UI" w:hAnsi="Segoe UI" w:cs="Segoe UI"/>
      <w:sz w:val="18"/>
      <w:szCs w:val="18"/>
    </w:rPr>
  </w:style>
  <w:style w:type="paragraph" w:styleId="BodyTextIndent3">
    <w:name w:val="Body Text Indent 3"/>
    <w:basedOn w:val="Normal"/>
    <w:link w:val="BodyTextIndent3Char"/>
    <w:rsid w:val="009A08B6"/>
    <w:pPr>
      <w:suppressAutoHyphens/>
      <w:spacing w:after="0" w:line="240" w:lineRule="auto"/>
      <w:ind w:left="360"/>
    </w:pPr>
    <w:rPr>
      <w:rFonts w:ascii="Arial" w:eastAsia="Times New Roman" w:hAnsi="Arial" w:cs="Arial"/>
      <w:sz w:val="24"/>
      <w:szCs w:val="24"/>
      <w:lang w:val="en-US" w:eastAsia="zh-CN"/>
    </w:rPr>
  </w:style>
  <w:style w:type="character" w:customStyle="1" w:styleId="BodyTextIndent3Char">
    <w:name w:val="Body Text Indent 3 Char"/>
    <w:basedOn w:val="DefaultParagraphFont"/>
    <w:link w:val="BodyTextIndent3"/>
    <w:rsid w:val="009A08B6"/>
    <w:rPr>
      <w:rFonts w:ascii="Arial" w:eastAsia="Times New Roman" w:hAnsi="Arial" w:cs="Arial"/>
      <w:sz w:val="24"/>
      <w:szCs w:val="24"/>
      <w:lang w:val="en-US" w:eastAsia="zh-CN"/>
    </w:rPr>
  </w:style>
  <w:style w:type="character" w:customStyle="1" w:styleId="Heading1Char">
    <w:name w:val="Heading 1 Char"/>
    <w:basedOn w:val="DefaultParagraphFont"/>
    <w:link w:val="Heading1"/>
    <w:uiPriority w:val="9"/>
    <w:rsid w:val="00A97C05"/>
    <w:rPr>
      <w:rFonts w:asciiTheme="majorHAnsi" w:eastAsiaTheme="majorEastAsia" w:hAnsiTheme="majorHAnsi" w:cstheme="majorBidi"/>
      <w:color w:val="7B881D" w:themeColor="accent1" w:themeShade="BF"/>
      <w:sz w:val="40"/>
      <w:szCs w:val="40"/>
    </w:rPr>
  </w:style>
  <w:style w:type="character" w:customStyle="1" w:styleId="Heading2Char">
    <w:name w:val="Heading 2 Char"/>
    <w:basedOn w:val="DefaultParagraphFont"/>
    <w:link w:val="Heading2"/>
    <w:uiPriority w:val="9"/>
    <w:semiHidden/>
    <w:rsid w:val="00A97C05"/>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A97C05"/>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A97C05"/>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A97C05"/>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A97C05"/>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A97C05"/>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A97C05"/>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A97C05"/>
    <w:rPr>
      <w:b/>
      <w:bCs/>
      <w:i/>
      <w:iCs/>
    </w:rPr>
  </w:style>
  <w:style w:type="paragraph" w:styleId="Caption">
    <w:name w:val="caption"/>
    <w:basedOn w:val="Normal"/>
    <w:next w:val="Normal"/>
    <w:uiPriority w:val="35"/>
    <w:semiHidden/>
    <w:unhideWhenUsed/>
    <w:qFormat/>
    <w:rsid w:val="00A97C05"/>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A97C05"/>
    <w:pPr>
      <w:pBdr>
        <w:top w:val="single" w:sz="6" w:space="8" w:color="FE9E00" w:themeColor="accent3"/>
        <w:bottom w:val="single" w:sz="6" w:space="8" w:color="FE9E00" w:themeColor="accent3"/>
      </w:pBdr>
      <w:spacing w:after="400" w:line="240" w:lineRule="auto"/>
      <w:contextualSpacing/>
      <w:jc w:val="center"/>
    </w:pPr>
    <w:rPr>
      <w:rFonts w:asciiTheme="majorHAnsi" w:eastAsiaTheme="majorEastAsia" w:hAnsiTheme="majorHAnsi" w:cstheme="majorBidi"/>
      <w:caps/>
      <w:color w:val="565349" w:themeColor="text2"/>
      <w:spacing w:val="30"/>
      <w:sz w:val="72"/>
      <w:szCs w:val="72"/>
    </w:rPr>
  </w:style>
  <w:style w:type="character" w:customStyle="1" w:styleId="TitleChar">
    <w:name w:val="Title Char"/>
    <w:basedOn w:val="DefaultParagraphFont"/>
    <w:link w:val="Title"/>
    <w:uiPriority w:val="10"/>
    <w:rsid w:val="00A97C05"/>
    <w:rPr>
      <w:rFonts w:asciiTheme="majorHAnsi" w:eastAsiaTheme="majorEastAsia" w:hAnsiTheme="majorHAnsi" w:cstheme="majorBidi"/>
      <w:caps/>
      <w:color w:val="565349" w:themeColor="text2"/>
      <w:spacing w:val="30"/>
      <w:sz w:val="72"/>
      <w:szCs w:val="72"/>
    </w:rPr>
  </w:style>
  <w:style w:type="paragraph" w:styleId="Subtitle">
    <w:name w:val="Subtitle"/>
    <w:basedOn w:val="Normal"/>
    <w:next w:val="Normal"/>
    <w:link w:val="SubtitleChar"/>
    <w:uiPriority w:val="11"/>
    <w:qFormat/>
    <w:rsid w:val="00A97C05"/>
    <w:pPr>
      <w:numPr>
        <w:ilvl w:val="1"/>
      </w:numPr>
      <w:jc w:val="center"/>
    </w:pPr>
    <w:rPr>
      <w:color w:val="565349" w:themeColor="text2"/>
      <w:sz w:val="28"/>
      <w:szCs w:val="28"/>
    </w:rPr>
  </w:style>
  <w:style w:type="character" w:customStyle="1" w:styleId="SubtitleChar">
    <w:name w:val="Subtitle Char"/>
    <w:basedOn w:val="DefaultParagraphFont"/>
    <w:link w:val="Subtitle"/>
    <w:uiPriority w:val="11"/>
    <w:rsid w:val="00A97C05"/>
    <w:rPr>
      <w:color w:val="565349" w:themeColor="text2"/>
      <w:sz w:val="28"/>
      <w:szCs w:val="28"/>
    </w:rPr>
  </w:style>
  <w:style w:type="character" w:styleId="Strong">
    <w:name w:val="Strong"/>
    <w:basedOn w:val="DefaultParagraphFont"/>
    <w:uiPriority w:val="22"/>
    <w:qFormat/>
    <w:rsid w:val="00A97C05"/>
    <w:rPr>
      <w:b/>
      <w:bCs/>
    </w:rPr>
  </w:style>
  <w:style w:type="character" w:styleId="Emphasis">
    <w:name w:val="Emphasis"/>
    <w:basedOn w:val="DefaultParagraphFont"/>
    <w:uiPriority w:val="20"/>
    <w:qFormat/>
    <w:rsid w:val="00A97C05"/>
    <w:rPr>
      <w:i/>
      <w:iCs/>
      <w:color w:val="000000" w:themeColor="text1"/>
    </w:rPr>
  </w:style>
  <w:style w:type="paragraph" w:styleId="NoSpacing">
    <w:name w:val="No Spacing"/>
    <w:uiPriority w:val="1"/>
    <w:qFormat/>
    <w:rsid w:val="00A97C05"/>
    <w:pPr>
      <w:spacing w:after="0" w:line="240" w:lineRule="auto"/>
    </w:pPr>
  </w:style>
  <w:style w:type="paragraph" w:styleId="Quote">
    <w:name w:val="Quote"/>
    <w:basedOn w:val="Normal"/>
    <w:next w:val="Normal"/>
    <w:link w:val="QuoteChar"/>
    <w:uiPriority w:val="29"/>
    <w:qFormat/>
    <w:rsid w:val="00A97C05"/>
    <w:pPr>
      <w:spacing w:before="160"/>
      <w:ind w:left="720" w:right="720"/>
      <w:jc w:val="center"/>
    </w:pPr>
    <w:rPr>
      <w:i/>
      <w:iCs/>
      <w:color w:val="BE7500" w:themeColor="accent3" w:themeShade="BF"/>
      <w:sz w:val="24"/>
      <w:szCs w:val="24"/>
    </w:rPr>
  </w:style>
  <w:style w:type="character" w:customStyle="1" w:styleId="QuoteChar">
    <w:name w:val="Quote Char"/>
    <w:basedOn w:val="DefaultParagraphFont"/>
    <w:link w:val="Quote"/>
    <w:uiPriority w:val="29"/>
    <w:rsid w:val="00A97C05"/>
    <w:rPr>
      <w:i/>
      <w:iCs/>
      <w:color w:val="BE7500" w:themeColor="accent3" w:themeShade="BF"/>
      <w:sz w:val="24"/>
      <w:szCs w:val="24"/>
    </w:rPr>
  </w:style>
  <w:style w:type="paragraph" w:styleId="IntenseQuote">
    <w:name w:val="Intense Quote"/>
    <w:basedOn w:val="Normal"/>
    <w:next w:val="Normal"/>
    <w:link w:val="IntenseQuoteChar"/>
    <w:uiPriority w:val="30"/>
    <w:qFormat/>
    <w:rsid w:val="00A97C05"/>
    <w:pPr>
      <w:spacing w:before="160" w:line="276" w:lineRule="auto"/>
      <w:ind w:left="936" w:right="936"/>
      <w:jc w:val="center"/>
    </w:pPr>
    <w:rPr>
      <w:rFonts w:asciiTheme="majorHAnsi" w:eastAsiaTheme="majorEastAsia" w:hAnsiTheme="majorHAnsi" w:cstheme="majorBidi"/>
      <w:caps/>
      <w:color w:val="7B881D" w:themeColor="accent1" w:themeShade="BF"/>
      <w:sz w:val="28"/>
      <w:szCs w:val="28"/>
    </w:rPr>
  </w:style>
  <w:style w:type="character" w:customStyle="1" w:styleId="IntenseQuoteChar">
    <w:name w:val="Intense Quote Char"/>
    <w:basedOn w:val="DefaultParagraphFont"/>
    <w:link w:val="IntenseQuote"/>
    <w:uiPriority w:val="30"/>
    <w:rsid w:val="00A97C05"/>
    <w:rPr>
      <w:rFonts w:asciiTheme="majorHAnsi" w:eastAsiaTheme="majorEastAsia" w:hAnsiTheme="majorHAnsi" w:cstheme="majorBidi"/>
      <w:caps/>
      <w:color w:val="7B881D" w:themeColor="accent1" w:themeShade="BF"/>
      <w:sz w:val="28"/>
      <w:szCs w:val="28"/>
    </w:rPr>
  </w:style>
  <w:style w:type="character" w:styleId="SubtleEmphasis">
    <w:name w:val="Subtle Emphasis"/>
    <w:basedOn w:val="DefaultParagraphFont"/>
    <w:uiPriority w:val="19"/>
    <w:qFormat/>
    <w:rsid w:val="00A97C05"/>
    <w:rPr>
      <w:i/>
      <w:iCs/>
      <w:color w:val="595959" w:themeColor="text1" w:themeTint="A6"/>
    </w:rPr>
  </w:style>
  <w:style w:type="character" w:styleId="IntenseEmphasis">
    <w:name w:val="Intense Emphasis"/>
    <w:basedOn w:val="DefaultParagraphFont"/>
    <w:uiPriority w:val="21"/>
    <w:qFormat/>
    <w:rsid w:val="00A97C05"/>
    <w:rPr>
      <w:b/>
      <w:bCs/>
      <w:i/>
      <w:iCs/>
      <w:color w:val="auto"/>
    </w:rPr>
  </w:style>
  <w:style w:type="character" w:styleId="SubtleReference">
    <w:name w:val="Subtle Reference"/>
    <w:basedOn w:val="DefaultParagraphFont"/>
    <w:uiPriority w:val="31"/>
    <w:qFormat/>
    <w:rsid w:val="00A97C05"/>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A97C05"/>
    <w:rPr>
      <w:b/>
      <w:bCs/>
      <w:caps w:val="0"/>
      <w:smallCaps/>
      <w:color w:val="auto"/>
      <w:spacing w:val="0"/>
      <w:u w:val="single"/>
    </w:rPr>
  </w:style>
  <w:style w:type="character" w:styleId="BookTitle">
    <w:name w:val="Book Title"/>
    <w:basedOn w:val="DefaultParagraphFont"/>
    <w:uiPriority w:val="33"/>
    <w:qFormat/>
    <w:rsid w:val="00A97C05"/>
    <w:rPr>
      <w:b/>
      <w:bCs/>
      <w:caps w:val="0"/>
      <w:smallCaps/>
      <w:spacing w:val="0"/>
    </w:rPr>
  </w:style>
  <w:style w:type="paragraph" w:styleId="TOCHeading">
    <w:name w:val="TOC Heading"/>
    <w:basedOn w:val="Heading1"/>
    <w:next w:val="Normal"/>
    <w:uiPriority w:val="39"/>
    <w:semiHidden/>
    <w:unhideWhenUsed/>
    <w:qFormat/>
    <w:rsid w:val="00A97C0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296627">
      <w:bodyDiv w:val="1"/>
      <w:marLeft w:val="0"/>
      <w:marRight w:val="0"/>
      <w:marTop w:val="0"/>
      <w:marBottom w:val="0"/>
      <w:divBdr>
        <w:top w:val="none" w:sz="0" w:space="0" w:color="auto"/>
        <w:left w:val="none" w:sz="0" w:space="0" w:color="auto"/>
        <w:bottom w:val="none" w:sz="0" w:space="0" w:color="auto"/>
        <w:right w:val="none" w:sz="0" w:space="0" w:color="auto"/>
      </w:divBdr>
    </w:div>
    <w:div w:id="378094607">
      <w:bodyDiv w:val="1"/>
      <w:marLeft w:val="0"/>
      <w:marRight w:val="0"/>
      <w:marTop w:val="0"/>
      <w:marBottom w:val="0"/>
      <w:divBdr>
        <w:top w:val="none" w:sz="0" w:space="0" w:color="auto"/>
        <w:left w:val="none" w:sz="0" w:space="0" w:color="auto"/>
        <w:bottom w:val="none" w:sz="0" w:space="0" w:color="auto"/>
        <w:right w:val="none" w:sz="0" w:space="0" w:color="auto"/>
      </w:divBdr>
    </w:div>
    <w:div w:id="507527804">
      <w:bodyDiv w:val="1"/>
      <w:marLeft w:val="0"/>
      <w:marRight w:val="0"/>
      <w:marTop w:val="0"/>
      <w:marBottom w:val="0"/>
      <w:divBdr>
        <w:top w:val="none" w:sz="0" w:space="0" w:color="auto"/>
        <w:left w:val="none" w:sz="0" w:space="0" w:color="auto"/>
        <w:bottom w:val="none" w:sz="0" w:space="0" w:color="auto"/>
        <w:right w:val="none" w:sz="0" w:space="0" w:color="auto"/>
      </w:divBdr>
    </w:div>
    <w:div w:id="662975237">
      <w:bodyDiv w:val="1"/>
      <w:marLeft w:val="0"/>
      <w:marRight w:val="0"/>
      <w:marTop w:val="0"/>
      <w:marBottom w:val="0"/>
      <w:divBdr>
        <w:top w:val="none" w:sz="0" w:space="0" w:color="auto"/>
        <w:left w:val="none" w:sz="0" w:space="0" w:color="auto"/>
        <w:bottom w:val="none" w:sz="0" w:space="0" w:color="auto"/>
        <w:right w:val="none" w:sz="0" w:space="0" w:color="auto"/>
      </w:divBdr>
    </w:div>
    <w:div w:id="814027312">
      <w:bodyDiv w:val="1"/>
      <w:marLeft w:val="0"/>
      <w:marRight w:val="0"/>
      <w:marTop w:val="0"/>
      <w:marBottom w:val="0"/>
      <w:divBdr>
        <w:top w:val="none" w:sz="0" w:space="0" w:color="auto"/>
        <w:left w:val="none" w:sz="0" w:space="0" w:color="auto"/>
        <w:bottom w:val="none" w:sz="0" w:space="0" w:color="auto"/>
        <w:right w:val="none" w:sz="0" w:space="0" w:color="auto"/>
      </w:divBdr>
    </w:div>
    <w:div w:id="835219894">
      <w:bodyDiv w:val="1"/>
      <w:marLeft w:val="0"/>
      <w:marRight w:val="0"/>
      <w:marTop w:val="0"/>
      <w:marBottom w:val="0"/>
      <w:divBdr>
        <w:top w:val="none" w:sz="0" w:space="0" w:color="auto"/>
        <w:left w:val="none" w:sz="0" w:space="0" w:color="auto"/>
        <w:bottom w:val="none" w:sz="0" w:space="0" w:color="auto"/>
        <w:right w:val="none" w:sz="0" w:space="0" w:color="auto"/>
      </w:divBdr>
    </w:div>
    <w:div w:id="838229788">
      <w:bodyDiv w:val="1"/>
      <w:marLeft w:val="0"/>
      <w:marRight w:val="0"/>
      <w:marTop w:val="0"/>
      <w:marBottom w:val="0"/>
      <w:divBdr>
        <w:top w:val="none" w:sz="0" w:space="0" w:color="auto"/>
        <w:left w:val="none" w:sz="0" w:space="0" w:color="auto"/>
        <w:bottom w:val="none" w:sz="0" w:space="0" w:color="auto"/>
        <w:right w:val="none" w:sz="0" w:space="0" w:color="auto"/>
      </w:divBdr>
    </w:div>
    <w:div w:id="860781194">
      <w:bodyDiv w:val="1"/>
      <w:marLeft w:val="0"/>
      <w:marRight w:val="0"/>
      <w:marTop w:val="0"/>
      <w:marBottom w:val="0"/>
      <w:divBdr>
        <w:top w:val="none" w:sz="0" w:space="0" w:color="auto"/>
        <w:left w:val="none" w:sz="0" w:space="0" w:color="auto"/>
        <w:bottom w:val="none" w:sz="0" w:space="0" w:color="auto"/>
        <w:right w:val="none" w:sz="0" w:space="0" w:color="auto"/>
      </w:divBdr>
    </w:div>
    <w:div w:id="972323045">
      <w:bodyDiv w:val="1"/>
      <w:marLeft w:val="0"/>
      <w:marRight w:val="0"/>
      <w:marTop w:val="0"/>
      <w:marBottom w:val="0"/>
      <w:divBdr>
        <w:top w:val="none" w:sz="0" w:space="0" w:color="auto"/>
        <w:left w:val="none" w:sz="0" w:space="0" w:color="auto"/>
        <w:bottom w:val="none" w:sz="0" w:space="0" w:color="auto"/>
        <w:right w:val="none" w:sz="0" w:space="0" w:color="auto"/>
      </w:divBdr>
    </w:div>
    <w:div w:id="1237935464">
      <w:bodyDiv w:val="1"/>
      <w:marLeft w:val="0"/>
      <w:marRight w:val="0"/>
      <w:marTop w:val="0"/>
      <w:marBottom w:val="0"/>
      <w:divBdr>
        <w:top w:val="none" w:sz="0" w:space="0" w:color="auto"/>
        <w:left w:val="none" w:sz="0" w:space="0" w:color="auto"/>
        <w:bottom w:val="none" w:sz="0" w:space="0" w:color="auto"/>
        <w:right w:val="none" w:sz="0" w:space="0" w:color="auto"/>
      </w:divBdr>
    </w:div>
    <w:div w:id="1359501663">
      <w:bodyDiv w:val="1"/>
      <w:marLeft w:val="0"/>
      <w:marRight w:val="0"/>
      <w:marTop w:val="0"/>
      <w:marBottom w:val="0"/>
      <w:divBdr>
        <w:top w:val="none" w:sz="0" w:space="0" w:color="auto"/>
        <w:left w:val="none" w:sz="0" w:space="0" w:color="auto"/>
        <w:bottom w:val="none" w:sz="0" w:space="0" w:color="auto"/>
        <w:right w:val="none" w:sz="0" w:space="0" w:color="auto"/>
      </w:divBdr>
    </w:div>
    <w:div w:id="1498575926">
      <w:bodyDiv w:val="1"/>
      <w:marLeft w:val="0"/>
      <w:marRight w:val="0"/>
      <w:marTop w:val="0"/>
      <w:marBottom w:val="0"/>
      <w:divBdr>
        <w:top w:val="none" w:sz="0" w:space="0" w:color="auto"/>
        <w:left w:val="none" w:sz="0" w:space="0" w:color="auto"/>
        <w:bottom w:val="none" w:sz="0" w:space="0" w:color="auto"/>
        <w:right w:val="none" w:sz="0" w:space="0" w:color="auto"/>
      </w:divBdr>
    </w:div>
    <w:div w:id="1747991581">
      <w:bodyDiv w:val="1"/>
      <w:marLeft w:val="0"/>
      <w:marRight w:val="0"/>
      <w:marTop w:val="0"/>
      <w:marBottom w:val="0"/>
      <w:divBdr>
        <w:top w:val="none" w:sz="0" w:space="0" w:color="auto"/>
        <w:left w:val="none" w:sz="0" w:space="0" w:color="auto"/>
        <w:bottom w:val="none" w:sz="0" w:space="0" w:color="auto"/>
        <w:right w:val="none" w:sz="0" w:space="0" w:color="auto"/>
      </w:divBdr>
    </w:div>
    <w:div w:id="1832982391">
      <w:bodyDiv w:val="1"/>
      <w:marLeft w:val="0"/>
      <w:marRight w:val="0"/>
      <w:marTop w:val="0"/>
      <w:marBottom w:val="0"/>
      <w:divBdr>
        <w:top w:val="none" w:sz="0" w:space="0" w:color="auto"/>
        <w:left w:val="none" w:sz="0" w:space="0" w:color="auto"/>
        <w:bottom w:val="none" w:sz="0" w:space="0" w:color="auto"/>
        <w:right w:val="none" w:sz="0" w:space="0" w:color="auto"/>
      </w:divBdr>
    </w:div>
    <w:div w:id="184990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Basis">
  <a:themeElements>
    <a:clrScheme name="Basis">
      <a:dk1>
        <a:srgbClr val="000000"/>
      </a:dk1>
      <a:lt1>
        <a:srgbClr val="FFFFFF"/>
      </a:lt1>
      <a:dk2>
        <a:srgbClr val="565349"/>
      </a:dk2>
      <a:lt2>
        <a:srgbClr val="DDDDDD"/>
      </a:lt2>
      <a:accent1>
        <a:srgbClr val="A6B727"/>
      </a:accent1>
      <a:accent2>
        <a:srgbClr val="DF5327"/>
      </a:accent2>
      <a:accent3>
        <a:srgbClr val="FE9E00"/>
      </a:accent3>
      <a:accent4>
        <a:srgbClr val="418AB3"/>
      </a:accent4>
      <a:accent5>
        <a:srgbClr val="D7D447"/>
      </a:accent5>
      <a:accent6>
        <a:srgbClr val="818183"/>
      </a:accent6>
      <a:hlink>
        <a:srgbClr val="F59E00"/>
      </a:hlink>
      <a:folHlink>
        <a:srgbClr val="B2B2B2"/>
      </a:folHlink>
    </a:clrScheme>
    <a:fontScheme name="Basis">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sis">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name="Basis" id="{5665723A-49BA-4B57-8411-A56F8F207965}" vid="{90E45F77-AEFC-46EF-A7C1-5B338C297B0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7BA26-2C51-4D14-A1B5-D5B835E60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5</Pages>
  <Words>1376</Words>
  <Characters>7848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Monin Allu</cp:lastModifiedBy>
  <cp:revision>13</cp:revision>
  <dcterms:created xsi:type="dcterms:W3CDTF">2013-10-22T04:14:00Z</dcterms:created>
  <dcterms:modified xsi:type="dcterms:W3CDTF">2021-03-21T04:05:00Z</dcterms:modified>
</cp:coreProperties>
</file>