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56204" w14:textId="2C6A9B4E" w:rsidR="00B53F6F" w:rsidRDefault="00000000" w:rsidP="00C01138">
      <w:pPr>
        <w:contextualSpacing/>
        <w:jc w:val="center"/>
        <w:rPr>
          <w:rFonts w:ascii="Calibri" w:eastAsia="Calibri" w:hAnsi="Calibri" w:cs="Calibri"/>
          <w:b/>
          <w:sz w:val="28"/>
        </w:rPr>
      </w:pPr>
      <w:r>
        <w:rPr>
          <w:rFonts w:ascii="Calibri" w:eastAsia="Calibri" w:hAnsi="Calibri" w:cs="Calibri"/>
          <w:b/>
          <w:sz w:val="28"/>
        </w:rPr>
        <w:t>Siva Kumar</w:t>
      </w:r>
      <w:r w:rsidR="00C01138">
        <w:rPr>
          <w:rFonts w:ascii="Calibri" w:eastAsia="Calibri" w:hAnsi="Calibri" w:cs="Calibri"/>
          <w:b/>
          <w:sz w:val="28"/>
        </w:rPr>
        <w:t xml:space="preserve"> N</w:t>
      </w:r>
    </w:p>
    <w:p w14:paraId="5CD19B81" w14:textId="5F37F49A" w:rsidR="00C01138" w:rsidRPr="00C01138" w:rsidRDefault="00C01138" w:rsidP="00C01138">
      <w:pPr>
        <w:contextualSpacing/>
        <w:jc w:val="center"/>
        <w:rPr>
          <w:rFonts w:ascii="Calibri" w:eastAsia="Calibri" w:hAnsi="Calibri" w:cs="Calibri"/>
          <w:bCs/>
          <w:sz w:val="28"/>
        </w:rPr>
      </w:pPr>
      <w:r w:rsidRPr="00C01138">
        <w:rPr>
          <w:rFonts w:ascii="Calibri" w:eastAsia="Calibri" w:hAnsi="Calibri" w:cs="Calibri"/>
          <w:bCs/>
          <w:sz w:val="28"/>
        </w:rPr>
        <w:t>Ph</w:t>
      </w:r>
      <w:r w:rsidR="007878A4">
        <w:rPr>
          <w:rFonts w:ascii="Calibri" w:eastAsia="Calibri" w:hAnsi="Calibri" w:cs="Calibri"/>
          <w:bCs/>
          <w:sz w:val="28"/>
        </w:rPr>
        <w:t>one</w:t>
      </w:r>
      <w:r w:rsidRPr="00C01138">
        <w:rPr>
          <w:rFonts w:ascii="Calibri" w:eastAsia="Calibri" w:hAnsi="Calibri" w:cs="Calibri"/>
          <w:bCs/>
          <w:sz w:val="28"/>
        </w:rPr>
        <w:t xml:space="preserve"> No: +91 9392716148</w:t>
      </w:r>
    </w:p>
    <w:p w14:paraId="218DE92E" w14:textId="5E927D68" w:rsidR="00B53F6F" w:rsidRPr="00C01138" w:rsidRDefault="00000000" w:rsidP="00C01138">
      <w:pPr>
        <w:pBdr>
          <w:bottom w:val="single" w:sz="4" w:space="1" w:color="auto"/>
        </w:pBdr>
        <w:contextualSpacing/>
        <w:jc w:val="center"/>
        <w:rPr>
          <w:rFonts w:ascii="Calibri" w:eastAsia="Calibri" w:hAnsi="Calibri" w:cs="Calibri"/>
          <w:bCs/>
          <w:sz w:val="28"/>
        </w:rPr>
      </w:pPr>
      <w:r w:rsidRPr="00C01138">
        <w:rPr>
          <w:rFonts w:ascii="Calibri" w:eastAsia="Calibri" w:hAnsi="Calibri" w:cs="Calibri"/>
          <w:bCs/>
          <w:sz w:val="28"/>
        </w:rPr>
        <w:t xml:space="preserve">Email: </w:t>
      </w:r>
      <w:hyperlink r:id="rId5" w:history="1">
        <w:r w:rsidR="00C01138" w:rsidRPr="00C01138">
          <w:rPr>
            <w:rStyle w:val="Hyperlink"/>
            <w:rFonts w:ascii="Calibri" w:eastAsia="Calibri" w:hAnsi="Calibri" w:cs="Calibri"/>
            <w:bCs/>
            <w:sz w:val="28"/>
          </w:rPr>
          <w:t>sivakumarnaidu570@gmail.com</w:t>
        </w:r>
      </w:hyperlink>
      <w:r w:rsidR="00C01138" w:rsidRPr="00C01138">
        <w:rPr>
          <w:rFonts w:ascii="Calibri" w:eastAsia="Calibri" w:hAnsi="Calibri" w:cs="Calibri"/>
          <w:bCs/>
          <w:sz w:val="28"/>
        </w:rPr>
        <w:t xml:space="preserve"> </w:t>
      </w:r>
    </w:p>
    <w:p w14:paraId="4F8EFC76" w14:textId="77777777" w:rsidR="00B53F6F" w:rsidRDefault="00B53F6F">
      <w:pPr>
        <w:spacing w:after="80"/>
        <w:jc w:val="left"/>
        <w:rPr>
          <w:rFonts w:ascii="Calibri" w:eastAsia="Calibri" w:hAnsi="Calibri" w:cs="Calibri"/>
          <w:sz w:val="22"/>
        </w:rPr>
      </w:pPr>
    </w:p>
    <w:p w14:paraId="3B781455" w14:textId="77777777" w:rsidR="00B53F6F" w:rsidRDefault="00000000">
      <w:pPr>
        <w:spacing w:after="80"/>
        <w:jc w:val="left"/>
        <w:rPr>
          <w:rFonts w:ascii="Calibri" w:eastAsia="Calibri" w:hAnsi="Calibri" w:cs="Calibri"/>
          <w:b/>
          <w:sz w:val="24"/>
        </w:rPr>
      </w:pPr>
      <w:r>
        <w:rPr>
          <w:rFonts w:ascii="Calibri" w:eastAsia="Calibri" w:hAnsi="Calibri" w:cs="Calibri"/>
          <w:b/>
          <w:sz w:val="24"/>
        </w:rPr>
        <w:t>Professional Summary:</w:t>
      </w:r>
    </w:p>
    <w:p w14:paraId="08B0D613" w14:textId="77777777" w:rsidR="00B53F6F" w:rsidRDefault="00000000">
      <w:pPr>
        <w:spacing w:after="80"/>
        <w:rPr>
          <w:rFonts w:ascii="Calibri" w:eastAsia="Calibri" w:hAnsi="Calibri" w:cs="Calibri"/>
          <w:color w:val="000000"/>
          <w:sz w:val="22"/>
        </w:rPr>
      </w:pPr>
      <w:r>
        <w:rPr>
          <w:rFonts w:ascii="Calibri" w:eastAsia="Calibri" w:hAnsi="Calibri" w:cs="Calibri"/>
          <w:color w:val="000000"/>
          <w:sz w:val="22"/>
        </w:rPr>
        <w:t xml:space="preserve">I have around 5+ years of Information Technology Experience and during this tenure performed different roles including that of an application integration developer using </w:t>
      </w:r>
      <w:proofErr w:type="spellStart"/>
      <w:r>
        <w:rPr>
          <w:rFonts w:ascii="Calibri" w:eastAsia="Calibri" w:hAnsi="Calibri" w:cs="Calibri"/>
          <w:b/>
          <w:color w:val="000000"/>
          <w:sz w:val="22"/>
        </w:rPr>
        <w:t>Workato</w:t>
      </w:r>
      <w:proofErr w:type="spellEnd"/>
      <w:r>
        <w:rPr>
          <w:rFonts w:ascii="Calibri" w:eastAsia="Calibri" w:hAnsi="Calibri" w:cs="Calibri"/>
          <w:color w:val="000000"/>
          <w:sz w:val="22"/>
        </w:rPr>
        <w:t xml:space="preserve"> as a primary key skillset and NetBackup as a secondary key skillset.</w:t>
      </w:r>
    </w:p>
    <w:p w14:paraId="03115E8A" w14:textId="77777777" w:rsidR="00B53F6F" w:rsidRDefault="00B53F6F">
      <w:pPr>
        <w:spacing w:after="80"/>
        <w:rPr>
          <w:rFonts w:ascii="Calibri" w:eastAsia="Calibri" w:hAnsi="Calibri" w:cs="Calibri"/>
          <w:color w:val="000000"/>
          <w:sz w:val="22"/>
        </w:rPr>
      </w:pPr>
    </w:p>
    <w:p w14:paraId="4C647A1F" w14:textId="77777777" w:rsidR="00B53F6F" w:rsidRDefault="00000000">
      <w:pPr>
        <w:spacing w:after="80"/>
        <w:jc w:val="left"/>
        <w:rPr>
          <w:rFonts w:ascii="Calibri" w:eastAsia="Calibri" w:hAnsi="Calibri" w:cs="Calibri"/>
          <w:b/>
          <w:sz w:val="24"/>
        </w:rPr>
      </w:pPr>
      <w:r>
        <w:rPr>
          <w:rFonts w:ascii="Calibri" w:eastAsia="Calibri" w:hAnsi="Calibri" w:cs="Calibri"/>
          <w:b/>
          <w:sz w:val="24"/>
        </w:rPr>
        <w:t>Roles and Responsibilities:</w:t>
      </w:r>
    </w:p>
    <w:p w14:paraId="45ADD4A0"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 xml:space="preserve">Certified in </w:t>
      </w:r>
      <w:proofErr w:type="spellStart"/>
      <w:r>
        <w:rPr>
          <w:rFonts w:ascii="Calibri" w:eastAsia="Calibri" w:hAnsi="Calibri" w:cs="Calibri"/>
          <w:color w:val="000000"/>
          <w:sz w:val="24"/>
        </w:rPr>
        <w:t>Workato</w:t>
      </w:r>
      <w:proofErr w:type="spellEnd"/>
      <w:r>
        <w:rPr>
          <w:rFonts w:ascii="Calibri" w:eastAsia="Calibri" w:hAnsi="Calibri" w:cs="Calibri"/>
          <w:color w:val="000000"/>
          <w:sz w:val="24"/>
        </w:rPr>
        <w:t xml:space="preserve"> automation Pro I, II, III.</w:t>
      </w:r>
    </w:p>
    <w:p w14:paraId="38C2D50B"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Good knowledge on recipe building, third party connector configuration</w:t>
      </w:r>
      <w:r>
        <w:rPr>
          <w:rFonts w:ascii="Calibri" w:eastAsia="Calibri" w:hAnsi="Calibri" w:cs="Calibri"/>
          <w:color w:val="000000"/>
          <w:sz w:val="24"/>
        </w:rPr>
        <w:br/>
        <w:t xml:space="preserve">Experienced in </w:t>
      </w:r>
      <w:proofErr w:type="spellStart"/>
      <w:r>
        <w:rPr>
          <w:rFonts w:ascii="Calibri" w:eastAsia="Calibri" w:hAnsi="Calibri" w:cs="Calibri"/>
          <w:color w:val="000000"/>
          <w:sz w:val="24"/>
        </w:rPr>
        <w:t>Workato</w:t>
      </w:r>
      <w:proofErr w:type="spellEnd"/>
      <w:r>
        <w:rPr>
          <w:rFonts w:ascii="Calibri" w:eastAsia="Calibri" w:hAnsi="Calibri" w:cs="Calibri"/>
          <w:color w:val="000000"/>
          <w:sz w:val="24"/>
        </w:rPr>
        <w:t xml:space="preserve"> tool knowledge.</w:t>
      </w:r>
    </w:p>
    <w:p w14:paraId="2573D573"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 xml:space="preserve">Experienced in OPA based recipe involving Legacy Database and file </w:t>
      </w:r>
      <w:proofErr w:type="gramStart"/>
      <w:r>
        <w:rPr>
          <w:rFonts w:ascii="Calibri" w:eastAsia="Calibri" w:hAnsi="Calibri" w:cs="Calibri"/>
          <w:color w:val="000000"/>
          <w:sz w:val="24"/>
        </w:rPr>
        <w:t>systems</w:t>
      </w:r>
      <w:proofErr w:type="gramEnd"/>
    </w:p>
    <w:p w14:paraId="67D05712"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 xml:space="preserve">Experienced in </w:t>
      </w:r>
      <w:proofErr w:type="gramStart"/>
      <w:r>
        <w:rPr>
          <w:rFonts w:ascii="Calibri" w:eastAsia="Calibri" w:hAnsi="Calibri" w:cs="Calibri"/>
          <w:color w:val="000000"/>
          <w:sz w:val="24"/>
        </w:rPr>
        <w:t>working</w:t>
      </w:r>
      <w:proofErr w:type="gramEnd"/>
      <w:r>
        <w:rPr>
          <w:rFonts w:ascii="Calibri" w:eastAsia="Calibri" w:hAnsi="Calibri" w:cs="Calibri"/>
          <w:color w:val="000000"/>
          <w:sz w:val="24"/>
        </w:rPr>
        <w:t xml:space="preserve"> different sectors such as ERP and so on.</w:t>
      </w:r>
    </w:p>
    <w:p w14:paraId="3EA93384"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Good knowledge and experience in Recipe Lifecycle Management and Recipe Ops</w:t>
      </w:r>
    </w:p>
    <w:p w14:paraId="7C2A30F5"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Excellent knowledge and experience in Teams, collections, audit logging, API</w:t>
      </w:r>
      <w:r>
        <w:rPr>
          <w:rFonts w:ascii="Calibri" w:eastAsia="Calibri" w:hAnsi="Calibri" w:cs="Calibri"/>
          <w:color w:val="000000"/>
          <w:sz w:val="24"/>
        </w:rPr>
        <w:br/>
        <w:t>platform and workspaces</w:t>
      </w:r>
    </w:p>
    <w:p w14:paraId="79A51751"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 xml:space="preserve">Good knowledge and experience in </w:t>
      </w:r>
      <w:proofErr w:type="spellStart"/>
      <w:r>
        <w:rPr>
          <w:rFonts w:ascii="Calibri" w:eastAsia="Calibri" w:hAnsi="Calibri" w:cs="Calibri"/>
          <w:color w:val="000000"/>
          <w:sz w:val="24"/>
        </w:rPr>
        <w:t>Workbots</w:t>
      </w:r>
      <w:proofErr w:type="spellEnd"/>
      <w:r>
        <w:rPr>
          <w:rFonts w:ascii="Calibri" w:eastAsia="Calibri" w:hAnsi="Calibri" w:cs="Calibri"/>
          <w:color w:val="000000"/>
          <w:sz w:val="24"/>
        </w:rPr>
        <w:t xml:space="preserve"> such as Slack.</w:t>
      </w:r>
    </w:p>
    <w:p w14:paraId="4D7C896B"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Excellent knowledge on Data format like JSON, XML</w:t>
      </w:r>
    </w:p>
    <w:p w14:paraId="3DB0A59D"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 xml:space="preserve">Developing callable recipes, Knowledge of Slack </w:t>
      </w:r>
      <w:proofErr w:type="spellStart"/>
      <w:r>
        <w:rPr>
          <w:rFonts w:ascii="Calibri" w:eastAsia="Calibri" w:hAnsi="Calibri" w:cs="Calibri"/>
          <w:color w:val="000000"/>
          <w:sz w:val="24"/>
        </w:rPr>
        <w:t>Workbot</w:t>
      </w:r>
      <w:proofErr w:type="spellEnd"/>
      <w:r>
        <w:rPr>
          <w:rFonts w:ascii="Calibri" w:eastAsia="Calibri" w:hAnsi="Calibri" w:cs="Calibri"/>
          <w:color w:val="000000"/>
          <w:sz w:val="24"/>
        </w:rPr>
        <w:t xml:space="preserve">, API Management, Recipe Lifecycle Management and </w:t>
      </w:r>
      <w:proofErr w:type="spellStart"/>
      <w:r>
        <w:rPr>
          <w:rFonts w:ascii="Calibri" w:eastAsia="Calibri" w:hAnsi="Calibri" w:cs="Calibri"/>
          <w:color w:val="000000"/>
          <w:sz w:val="24"/>
        </w:rPr>
        <w:t>RecipeOps</w:t>
      </w:r>
      <w:proofErr w:type="spellEnd"/>
    </w:p>
    <w:p w14:paraId="3CCE4669"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Extensive knowledge on data transformations</w:t>
      </w:r>
    </w:p>
    <w:p w14:paraId="507003D5"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Managing and creating multiple workspaces and environments ensuring appropriate governance and access protocols.</w:t>
      </w:r>
    </w:p>
    <w:p w14:paraId="744FEC79"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Creating unique client solutions and discovering use cases.</w:t>
      </w:r>
    </w:p>
    <w:p w14:paraId="392FE5F4"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Experience of multiple use cases for employee management and onboarding.</w:t>
      </w:r>
    </w:p>
    <w:p w14:paraId="7D958F30" w14:textId="77777777" w:rsidR="00B53F6F" w:rsidRDefault="00000000">
      <w:pPr>
        <w:numPr>
          <w:ilvl w:val="0"/>
          <w:numId w:val="1"/>
        </w:numPr>
        <w:spacing w:after="80"/>
        <w:ind w:left="720" w:hanging="360"/>
        <w:rPr>
          <w:rFonts w:ascii="Calibri" w:eastAsia="Calibri" w:hAnsi="Calibri" w:cs="Calibri"/>
          <w:color w:val="000000"/>
          <w:sz w:val="24"/>
        </w:rPr>
      </w:pPr>
      <w:r>
        <w:rPr>
          <w:rFonts w:ascii="Calibri" w:eastAsia="Calibri" w:hAnsi="Calibri" w:cs="Calibri"/>
          <w:color w:val="000000"/>
          <w:sz w:val="24"/>
        </w:rPr>
        <w:t xml:space="preserve">Good exposure </w:t>
      </w:r>
      <w:proofErr w:type="gramStart"/>
      <w:r>
        <w:rPr>
          <w:rFonts w:ascii="Calibri" w:eastAsia="Calibri" w:hAnsi="Calibri" w:cs="Calibri"/>
          <w:color w:val="000000"/>
          <w:sz w:val="24"/>
        </w:rPr>
        <w:t>on</w:t>
      </w:r>
      <w:proofErr w:type="gramEnd"/>
      <w:r>
        <w:rPr>
          <w:rFonts w:ascii="Calibri" w:eastAsia="Calibri" w:hAnsi="Calibri" w:cs="Calibri"/>
          <w:color w:val="000000"/>
          <w:sz w:val="24"/>
        </w:rPr>
        <w:t xml:space="preserve"> various connectors like Salesforce. Oracle, Slack…etc.</w:t>
      </w:r>
    </w:p>
    <w:p w14:paraId="6DA32490" w14:textId="77777777" w:rsidR="00B53F6F" w:rsidRDefault="00B53F6F">
      <w:pPr>
        <w:suppressAutoHyphens/>
        <w:ind w:left="720"/>
        <w:rPr>
          <w:rFonts w:ascii="Calibri" w:eastAsia="Calibri" w:hAnsi="Calibri" w:cs="Calibri"/>
          <w:color w:val="000000"/>
          <w:sz w:val="22"/>
        </w:rPr>
      </w:pPr>
    </w:p>
    <w:p w14:paraId="26BE9988" w14:textId="77777777" w:rsidR="00B53F6F" w:rsidRDefault="00000000">
      <w:pPr>
        <w:spacing w:after="80"/>
        <w:rPr>
          <w:rFonts w:ascii="Calibri" w:eastAsia="Calibri" w:hAnsi="Calibri" w:cs="Calibri"/>
          <w:b/>
          <w:color w:val="000000"/>
          <w:sz w:val="24"/>
        </w:rPr>
      </w:pPr>
      <w:r>
        <w:rPr>
          <w:rFonts w:ascii="Calibri" w:eastAsia="Calibri" w:hAnsi="Calibri" w:cs="Calibri"/>
          <w:b/>
          <w:color w:val="000000"/>
          <w:sz w:val="24"/>
        </w:rPr>
        <w:t>Experience:</w:t>
      </w:r>
    </w:p>
    <w:p w14:paraId="7914BB90" w14:textId="77777777" w:rsidR="00B53F6F" w:rsidRDefault="00000000">
      <w:pPr>
        <w:numPr>
          <w:ilvl w:val="0"/>
          <w:numId w:val="2"/>
        </w:numPr>
        <w:suppressAutoHyphens/>
        <w:ind w:left="720" w:hanging="360"/>
        <w:rPr>
          <w:rFonts w:ascii="Calibri" w:eastAsia="Calibri" w:hAnsi="Calibri" w:cs="Calibri"/>
          <w:sz w:val="22"/>
        </w:rPr>
      </w:pPr>
      <w:r>
        <w:rPr>
          <w:rFonts w:ascii="Calibri" w:eastAsia="Calibri" w:hAnsi="Calibri" w:cs="Calibri"/>
          <w:sz w:val="22"/>
        </w:rPr>
        <w:t xml:space="preserve">Worked as </w:t>
      </w:r>
      <w:proofErr w:type="spellStart"/>
      <w:r>
        <w:rPr>
          <w:rFonts w:ascii="Calibri" w:eastAsia="Calibri" w:hAnsi="Calibri" w:cs="Calibri"/>
          <w:sz w:val="22"/>
        </w:rPr>
        <w:t>a</w:t>
      </w:r>
      <w:proofErr w:type="spellEnd"/>
      <w:r>
        <w:rPr>
          <w:rFonts w:ascii="Calibri" w:eastAsia="Calibri" w:hAnsi="Calibri" w:cs="Calibri"/>
          <w:b/>
          <w:sz w:val="22"/>
        </w:rPr>
        <w:t xml:space="preserve"> </w:t>
      </w:r>
      <w:proofErr w:type="gramStart"/>
      <w:r>
        <w:rPr>
          <w:rFonts w:ascii="Calibri" w:eastAsia="Calibri" w:hAnsi="Calibri" w:cs="Calibri"/>
          <w:b/>
          <w:sz w:val="22"/>
        </w:rPr>
        <w:t>Analyst</w:t>
      </w:r>
      <w:r>
        <w:rPr>
          <w:rFonts w:ascii="Calibri" w:eastAsia="Calibri" w:hAnsi="Calibri" w:cs="Calibri"/>
          <w:sz w:val="22"/>
        </w:rPr>
        <w:t xml:space="preserve">  in</w:t>
      </w:r>
      <w:proofErr w:type="gramEnd"/>
      <w:r>
        <w:rPr>
          <w:rFonts w:ascii="Calibri" w:eastAsia="Calibri" w:hAnsi="Calibri" w:cs="Calibri"/>
          <w:sz w:val="22"/>
        </w:rPr>
        <w:t xml:space="preserve"> </w:t>
      </w:r>
      <w:r>
        <w:rPr>
          <w:rFonts w:ascii="Calibri" w:eastAsia="Calibri" w:hAnsi="Calibri" w:cs="Calibri"/>
          <w:b/>
          <w:sz w:val="22"/>
        </w:rPr>
        <w:t xml:space="preserve">Mphasis </w:t>
      </w:r>
      <w:r>
        <w:rPr>
          <w:rFonts w:ascii="Calibri" w:eastAsia="Calibri" w:hAnsi="Calibri" w:cs="Calibri"/>
          <w:sz w:val="22"/>
        </w:rPr>
        <w:t>from Dec 2022 to Oct 2023.</w:t>
      </w:r>
    </w:p>
    <w:p w14:paraId="2B6C7641" w14:textId="77777777" w:rsidR="00B53F6F" w:rsidRDefault="00000000">
      <w:pPr>
        <w:numPr>
          <w:ilvl w:val="0"/>
          <w:numId w:val="2"/>
        </w:numPr>
        <w:suppressAutoHyphens/>
        <w:ind w:left="720" w:hanging="360"/>
        <w:rPr>
          <w:rFonts w:ascii="Calibri" w:eastAsia="Calibri" w:hAnsi="Calibri" w:cs="Calibri"/>
          <w:sz w:val="22"/>
        </w:rPr>
      </w:pPr>
      <w:r>
        <w:rPr>
          <w:rFonts w:ascii="Calibri" w:eastAsia="Calibri" w:hAnsi="Calibri" w:cs="Calibri"/>
          <w:sz w:val="22"/>
        </w:rPr>
        <w:t xml:space="preserve">Worked as a </w:t>
      </w:r>
      <w:r>
        <w:rPr>
          <w:rFonts w:ascii="Calibri" w:eastAsia="Calibri" w:hAnsi="Calibri" w:cs="Calibri"/>
          <w:b/>
          <w:sz w:val="22"/>
        </w:rPr>
        <w:t xml:space="preserve">Backup Administration </w:t>
      </w:r>
      <w:r>
        <w:rPr>
          <w:rFonts w:ascii="Calibri" w:eastAsia="Calibri" w:hAnsi="Calibri" w:cs="Calibri"/>
          <w:sz w:val="22"/>
        </w:rPr>
        <w:t xml:space="preserve">in </w:t>
      </w:r>
      <w:r>
        <w:rPr>
          <w:rFonts w:ascii="Calibri" w:eastAsia="Calibri" w:hAnsi="Calibri" w:cs="Calibri"/>
          <w:b/>
          <w:sz w:val="22"/>
        </w:rPr>
        <w:t xml:space="preserve">Artech info systems Pvt Ltd </w:t>
      </w:r>
      <w:r>
        <w:rPr>
          <w:rFonts w:ascii="Calibri" w:eastAsia="Calibri" w:hAnsi="Calibri" w:cs="Calibri"/>
          <w:sz w:val="22"/>
        </w:rPr>
        <w:t>from Jan 2022 to Nov 2022.</w:t>
      </w:r>
    </w:p>
    <w:p w14:paraId="7B0167AA" w14:textId="77777777" w:rsidR="00B53F6F" w:rsidRDefault="00000000">
      <w:pPr>
        <w:numPr>
          <w:ilvl w:val="0"/>
          <w:numId w:val="2"/>
        </w:numPr>
        <w:suppressAutoHyphens/>
        <w:ind w:left="720" w:hanging="360"/>
        <w:rPr>
          <w:rFonts w:ascii="Calibri" w:eastAsia="Calibri" w:hAnsi="Calibri" w:cs="Calibri"/>
          <w:sz w:val="22"/>
        </w:rPr>
      </w:pPr>
      <w:r>
        <w:rPr>
          <w:rFonts w:ascii="Calibri" w:eastAsia="Calibri" w:hAnsi="Calibri" w:cs="Calibri"/>
          <w:sz w:val="22"/>
        </w:rPr>
        <w:t xml:space="preserve">Worked as a </w:t>
      </w:r>
      <w:r>
        <w:rPr>
          <w:rFonts w:ascii="Calibri" w:eastAsia="Calibri" w:hAnsi="Calibri" w:cs="Calibri"/>
          <w:b/>
          <w:sz w:val="22"/>
        </w:rPr>
        <w:t xml:space="preserve">Business Development Manager </w:t>
      </w:r>
      <w:r>
        <w:rPr>
          <w:rFonts w:ascii="Calibri" w:eastAsia="Calibri" w:hAnsi="Calibri" w:cs="Calibri"/>
          <w:sz w:val="22"/>
        </w:rPr>
        <w:t xml:space="preserve">in </w:t>
      </w:r>
      <w:r>
        <w:rPr>
          <w:rFonts w:ascii="Calibri" w:eastAsia="Calibri" w:hAnsi="Calibri" w:cs="Calibri"/>
          <w:b/>
          <w:sz w:val="22"/>
        </w:rPr>
        <w:t xml:space="preserve">India first life Insurance </w:t>
      </w:r>
      <w:r>
        <w:rPr>
          <w:rFonts w:ascii="Calibri" w:eastAsia="Calibri" w:hAnsi="Calibri" w:cs="Calibri"/>
          <w:sz w:val="22"/>
        </w:rPr>
        <w:t>from Feb 2021 to July 2021.</w:t>
      </w:r>
    </w:p>
    <w:p w14:paraId="7FF2CC9B" w14:textId="77777777" w:rsidR="00B53F6F" w:rsidRDefault="00000000">
      <w:pPr>
        <w:numPr>
          <w:ilvl w:val="0"/>
          <w:numId w:val="2"/>
        </w:numPr>
        <w:suppressAutoHyphens/>
        <w:ind w:left="720" w:hanging="360"/>
        <w:rPr>
          <w:rFonts w:ascii="Calibri" w:eastAsia="Calibri" w:hAnsi="Calibri" w:cs="Calibri"/>
          <w:sz w:val="22"/>
        </w:rPr>
      </w:pPr>
      <w:r>
        <w:rPr>
          <w:rFonts w:ascii="Calibri" w:eastAsia="Calibri" w:hAnsi="Calibri" w:cs="Calibri"/>
          <w:sz w:val="22"/>
        </w:rPr>
        <w:lastRenderedPageBreak/>
        <w:t xml:space="preserve">Worked as a </w:t>
      </w:r>
      <w:proofErr w:type="spellStart"/>
      <w:r>
        <w:rPr>
          <w:rFonts w:ascii="Calibri" w:eastAsia="Calibri" w:hAnsi="Calibri" w:cs="Calibri"/>
          <w:b/>
          <w:sz w:val="22"/>
        </w:rPr>
        <w:t>Finacial</w:t>
      </w:r>
      <w:proofErr w:type="spellEnd"/>
      <w:r>
        <w:rPr>
          <w:rFonts w:ascii="Calibri" w:eastAsia="Calibri" w:hAnsi="Calibri" w:cs="Calibri"/>
          <w:b/>
          <w:sz w:val="22"/>
        </w:rPr>
        <w:t xml:space="preserve"> service Consultant </w:t>
      </w:r>
      <w:r>
        <w:rPr>
          <w:rFonts w:ascii="Calibri" w:eastAsia="Calibri" w:hAnsi="Calibri" w:cs="Calibri"/>
          <w:sz w:val="22"/>
        </w:rPr>
        <w:t xml:space="preserve">in </w:t>
      </w:r>
      <w:r>
        <w:rPr>
          <w:rFonts w:ascii="Calibri" w:eastAsia="Calibri" w:hAnsi="Calibri" w:cs="Calibri"/>
          <w:b/>
          <w:sz w:val="22"/>
        </w:rPr>
        <w:t xml:space="preserve">ICICI prudential life </w:t>
      </w:r>
      <w:proofErr w:type="spellStart"/>
      <w:r>
        <w:rPr>
          <w:rFonts w:ascii="Calibri" w:eastAsia="Calibri" w:hAnsi="Calibri" w:cs="Calibri"/>
          <w:b/>
          <w:sz w:val="22"/>
        </w:rPr>
        <w:t>Insuarnce</w:t>
      </w:r>
      <w:proofErr w:type="spellEnd"/>
      <w:r>
        <w:rPr>
          <w:rFonts w:ascii="Calibri" w:eastAsia="Calibri" w:hAnsi="Calibri" w:cs="Calibri"/>
          <w:b/>
          <w:sz w:val="22"/>
        </w:rPr>
        <w:t xml:space="preserve"> </w:t>
      </w:r>
      <w:r>
        <w:rPr>
          <w:rFonts w:ascii="Calibri" w:eastAsia="Calibri" w:hAnsi="Calibri" w:cs="Calibri"/>
          <w:sz w:val="22"/>
        </w:rPr>
        <w:t xml:space="preserve">from Nov 2017 to Aug 2020. </w:t>
      </w:r>
    </w:p>
    <w:p w14:paraId="20A04D39" w14:textId="77777777" w:rsidR="00B53F6F" w:rsidRDefault="00B53F6F">
      <w:pPr>
        <w:spacing w:after="80"/>
        <w:rPr>
          <w:rFonts w:ascii="Calibri" w:eastAsia="Calibri" w:hAnsi="Calibri" w:cs="Calibri"/>
          <w:color w:val="000000"/>
          <w:sz w:val="24"/>
        </w:rPr>
      </w:pPr>
    </w:p>
    <w:p w14:paraId="40BF4160" w14:textId="77777777" w:rsidR="00B53F6F" w:rsidRDefault="00000000">
      <w:pPr>
        <w:spacing w:after="80"/>
        <w:rPr>
          <w:rFonts w:ascii="Calibri" w:eastAsia="Calibri" w:hAnsi="Calibri" w:cs="Calibri"/>
          <w:b/>
          <w:color w:val="000000"/>
          <w:sz w:val="24"/>
        </w:rPr>
      </w:pPr>
      <w:r>
        <w:rPr>
          <w:rFonts w:ascii="Calibri" w:eastAsia="Calibri" w:hAnsi="Calibri" w:cs="Calibri"/>
          <w:b/>
          <w:color w:val="000000"/>
          <w:sz w:val="24"/>
        </w:rPr>
        <w:t xml:space="preserve"> Skills:</w:t>
      </w:r>
    </w:p>
    <w:p w14:paraId="043BC629" w14:textId="77777777" w:rsidR="00B53F6F" w:rsidRDefault="00000000">
      <w:pPr>
        <w:numPr>
          <w:ilvl w:val="0"/>
          <w:numId w:val="3"/>
        </w:numPr>
        <w:tabs>
          <w:tab w:val="center" w:pos="4680"/>
          <w:tab w:val="right" w:pos="9360"/>
        </w:tabs>
        <w:ind w:left="720" w:hanging="360"/>
        <w:rPr>
          <w:rFonts w:ascii="Calibri" w:eastAsia="Calibri" w:hAnsi="Calibri" w:cs="Calibri"/>
          <w:b/>
          <w:sz w:val="22"/>
        </w:rPr>
      </w:pPr>
      <w:r>
        <w:rPr>
          <w:rFonts w:ascii="Calibri" w:eastAsia="Calibri" w:hAnsi="Calibri" w:cs="Calibri"/>
          <w:b/>
          <w:i/>
          <w:sz w:val="22"/>
        </w:rPr>
        <w:t xml:space="preserve">Technology -                                  </w:t>
      </w:r>
      <w:proofErr w:type="spellStart"/>
      <w:r>
        <w:rPr>
          <w:rFonts w:ascii="Calibri" w:eastAsia="Calibri" w:hAnsi="Calibri" w:cs="Calibri"/>
          <w:color w:val="000000"/>
          <w:sz w:val="22"/>
        </w:rPr>
        <w:t>Workato</w:t>
      </w:r>
      <w:proofErr w:type="spellEnd"/>
      <w:r>
        <w:rPr>
          <w:rFonts w:ascii="Calibri" w:eastAsia="Calibri" w:hAnsi="Calibri" w:cs="Calibri"/>
          <w:color w:val="000000"/>
          <w:sz w:val="22"/>
        </w:rPr>
        <w:t xml:space="preserve">, </w:t>
      </w:r>
    </w:p>
    <w:p w14:paraId="042DD4E9" w14:textId="77777777" w:rsidR="00B53F6F" w:rsidRDefault="00000000">
      <w:pPr>
        <w:numPr>
          <w:ilvl w:val="0"/>
          <w:numId w:val="3"/>
        </w:numPr>
        <w:tabs>
          <w:tab w:val="center" w:pos="4680"/>
          <w:tab w:val="right" w:pos="9360"/>
        </w:tabs>
        <w:ind w:left="720" w:hanging="360"/>
        <w:rPr>
          <w:rFonts w:ascii="Calibri" w:eastAsia="Calibri" w:hAnsi="Calibri" w:cs="Calibri"/>
          <w:sz w:val="22"/>
        </w:rPr>
      </w:pPr>
      <w:r>
        <w:rPr>
          <w:rFonts w:ascii="Calibri" w:eastAsia="Calibri" w:hAnsi="Calibri" w:cs="Calibri"/>
          <w:b/>
          <w:i/>
          <w:sz w:val="22"/>
        </w:rPr>
        <w:t xml:space="preserve">Database -                                     </w:t>
      </w:r>
      <w:r>
        <w:rPr>
          <w:rFonts w:ascii="Calibri" w:eastAsia="Calibri" w:hAnsi="Calibri" w:cs="Calibri"/>
          <w:sz w:val="22"/>
        </w:rPr>
        <w:t>SQL, Salesforce, Oracle</w:t>
      </w:r>
    </w:p>
    <w:p w14:paraId="6D4DA318" w14:textId="77777777" w:rsidR="00B53F6F" w:rsidRDefault="00000000">
      <w:pPr>
        <w:numPr>
          <w:ilvl w:val="0"/>
          <w:numId w:val="3"/>
        </w:numPr>
        <w:tabs>
          <w:tab w:val="center" w:pos="4680"/>
          <w:tab w:val="right" w:pos="9360"/>
        </w:tabs>
        <w:ind w:left="720" w:hanging="360"/>
        <w:rPr>
          <w:rFonts w:ascii="Calibri" w:eastAsia="Calibri" w:hAnsi="Calibri" w:cs="Calibri"/>
          <w:color w:val="000000"/>
          <w:sz w:val="22"/>
        </w:rPr>
      </w:pPr>
      <w:r>
        <w:rPr>
          <w:rFonts w:ascii="Calibri" w:eastAsia="Calibri" w:hAnsi="Calibri" w:cs="Calibri"/>
          <w:b/>
          <w:i/>
          <w:sz w:val="22"/>
        </w:rPr>
        <w:t xml:space="preserve">OS/Environment -                        </w:t>
      </w:r>
      <w:r>
        <w:rPr>
          <w:rFonts w:ascii="Calibri" w:eastAsia="Calibri" w:hAnsi="Calibri" w:cs="Calibri"/>
          <w:sz w:val="22"/>
        </w:rPr>
        <w:tab/>
        <w:t>Windows system, Linux (Ubuntu)</w:t>
      </w:r>
    </w:p>
    <w:p w14:paraId="5676AF40" w14:textId="77777777" w:rsidR="00B53F6F" w:rsidRDefault="00000000">
      <w:pPr>
        <w:numPr>
          <w:ilvl w:val="0"/>
          <w:numId w:val="3"/>
        </w:numPr>
        <w:tabs>
          <w:tab w:val="center" w:pos="4680"/>
          <w:tab w:val="right" w:pos="9360"/>
        </w:tabs>
        <w:ind w:left="720" w:hanging="360"/>
        <w:rPr>
          <w:rFonts w:ascii="Calibri" w:eastAsia="Calibri" w:hAnsi="Calibri" w:cs="Calibri"/>
          <w:color w:val="000000"/>
          <w:sz w:val="22"/>
        </w:rPr>
      </w:pPr>
      <w:r>
        <w:rPr>
          <w:rFonts w:ascii="Calibri" w:eastAsia="Calibri" w:hAnsi="Calibri" w:cs="Calibri"/>
          <w:b/>
          <w:i/>
          <w:sz w:val="22"/>
        </w:rPr>
        <w:t xml:space="preserve">Tools -                                             </w:t>
      </w:r>
      <w:r>
        <w:rPr>
          <w:rFonts w:ascii="Calibri" w:eastAsia="Calibri" w:hAnsi="Calibri" w:cs="Calibri"/>
          <w:color w:val="000000"/>
          <w:sz w:val="22"/>
        </w:rPr>
        <w:t xml:space="preserve"> Jira, slack</w:t>
      </w:r>
    </w:p>
    <w:p w14:paraId="222E1ADF" w14:textId="77777777" w:rsidR="00B53F6F" w:rsidRDefault="00000000">
      <w:pPr>
        <w:numPr>
          <w:ilvl w:val="0"/>
          <w:numId w:val="3"/>
        </w:numPr>
        <w:tabs>
          <w:tab w:val="center" w:pos="4680"/>
          <w:tab w:val="right" w:pos="9360"/>
        </w:tabs>
        <w:ind w:left="720" w:hanging="360"/>
        <w:rPr>
          <w:rFonts w:ascii="Calibri" w:eastAsia="Calibri" w:hAnsi="Calibri" w:cs="Calibri"/>
          <w:i/>
          <w:sz w:val="22"/>
        </w:rPr>
      </w:pPr>
      <w:r>
        <w:rPr>
          <w:rFonts w:ascii="Calibri" w:eastAsia="Calibri" w:hAnsi="Calibri" w:cs="Calibri"/>
          <w:b/>
          <w:i/>
          <w:sz w:val="22"/>
        </w:rPr>
        <w:t xml:space="preserve">Cloud -                                             </w:t>
      </w:r>
      <w:r>
        <w:rPr>
          <w:rFonts w:ascii="Calibri" w:eastAsia="Calibri" w:hAnsi="Calibri" w:cs="Calibri"/>
          <w:color w:val="000000"/>
          <w:sz w:val="22"/>
        </w:rPr>
        <w:t>AWS</w:t>
      </w:r>
    </w:p>
    <w:p w14:paraId="20EAA6A7" w14:textId="77777777" w:rsidR="00B53F6F" w:rsidRDefault="00B53F6F">
      <w:pPr>
        <w:tabs>
          <w:tab w:val="center" w:pos="4680"/>
          <w:tab w:val="right" w:pos="9360"/>
        </w:tabs>
        <w:rPr>
          <w:rFonts w:ascii="Calibri" w:eastAsia="Calibri" w:hAnsi="Calibri" w:cs="Calibri"/>
          <w:i/>
          <w:sz w:val="22"/>
        </w:rPr>
      </w:pPr>
    </w:p>
    <w:p w14:paraId="650815DB" w14:textId="77777777" w:rsidR="00B53F6F" w:rsidRDefault="00B53F6F">
      <w:pPr>
        <w:tabs>
          <w:tab w:val="center" w:pos="4680"/>
          <w:tab w:val="right" w:pos="9360"/>
        </w:tabs>
        <w:rPr>
          <w:rFonts w:ascii="Calibri" w:eastAsia="Calibri" w:hAnsi="Calibri" w:cs="Calibri"/>
          <w:b/>
          <w:i/>
          <w:sz w:val="24"/>
        </w:rPr>
      </w:pPr>
    </w:p>
    <w:p w14:paraId="023B4D73" w14:textId="77777777" w:rsidR="00B53F6F" w:rsidRDefault="00000000">
      <w:pPr>
        <w:tabs>
          <w:tab w:val="center" w:pos="4680"/>
          <w:tab w:val="right" w:pos="9360"/>
        </w:tabs>
        <w:rPr>
          <w:rFonts w:ascii="Calibri" w:eastAsia="Calibri" w:hAnsi="Calibri" w:cs="Calibri"/>
          <w:b/>
          <w:i/>
          <w:sz w:val="24"/>
        </w:rPr>
      </w:pPr>
      <w:r>
        <w:rPr>
          <w:rFonts w:ascii="Calibri" w:eastAsia="Calibri" w:hAnsi="Calibri" w:cs="Calibri"/>
          <w:b/>
          <w:i/>
          <w:sz w:val="24"/>
        </w:rPr>
        <w:t>Projects:</w:t>
      </w:r>
    </w:p>
    <w:p w14:paraId="3816F4EB" w14:textId="77777777" w:rsidR="00B53F6F" w:rsidRDefault="00B53F6F">
      <w:pPr>
        <w:tabs>
          <w:tab w:val="center" w:pos="4680"/>
          <w:tab w:val="right" w:pos="9360"/>
        </w:tabs>
        <w:rPr>
          <w:rFonts w:ascii="Calibri" w:eastAsia="Calibri" w:hAnsi="Calibri" w:cs="Calibri"/>
          <w:b/>
          <w:i/>
          <w:sz w:val="24"/>
        </w:rPr>
      </w:pPr>
    </w:p>
    <w:p w14:paraId="63BEA16E"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 xml:space="preserve">   Project #1</w:t>
      </w:r>
    </w:p>
    <w:p w14:paraId="2343E370"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 xml:space="preserve">        Client Name:  ALIGHT</w:t>
      </w:r>
    </w:p>
    <w:p w14:paraId="7E78F76E"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i/>
          <w:sz w:val="22"/>
        </w:rPr>
        <w:t xml:space="preserve">       Tool: </w:t>
      </w:r>
      <w:proofErr w:type="spellStart"/>
      <w:r>
        <w:rPr>
          <w:rFonts w:ascii="Calibri" w:eastAsia="Calibri" w:hAnsi="Calibri" w:cs="Calibri"/>
          <w:b/>
          <w:i/>
          <w:sz w:val="22"/>
        </w:rPr>
        <w:t>Workato</w:t>
      </w:r>
      <w:proofErr w:type="spellEnd"/>
      <w:r>
        <w:rPr>
          <w:rFonts w:ascii="Calibri" w:eastAsia="Calibri" w:hAnsi="Calibri" w:cs="Calibri"/>
          <w:b/>
          <w:i/>
          <w:sz w:val="22"/>
        </w:rPr>
        <w:t>, SQL, Oracle, Salesforce</w:t>
      </w:r>
    </w:p>
    <w:p w14:paraId="01B93C90"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sz w:val="22"/>
        </w:rPr>
        <w:t xml:space="preserve">        Project Description:</w:t>
      </w:r>
    </w:p>
    <w:p w14:paraId="3A550EB2" w14:textId="77777777" w:rsidR="00B53F6F" w:rsidRDefault="00000000">
      <w:pPr>
        <w:spacing w:after="80"/>
        <w:rPr>
          <w:rFonts w:ascii="Calibri" w:eastAsia="Calibri" w:hAnsi="Calibri" w:cs="Calibri"/>
          <w:sz w:val="22"/>
        </w:rPr>
      </w:pPr>
      <w:r>
        <w:rPr>
          <w:rFonts w:ascii="Calibri" w:eastAsia="Calibri" w:hAnsi="Calibri" w:cs="Calibri"/>
          <w:b/>
          <w:i/>
          <w:sz w:val="22"/>
        </w:rPr>
        <w:t xml:space="preserve">                </w:t>
      </w:r>
      <w:r>
        <w:rPr>
          <w:rFonts w:ascii="Calibri" w:eastAsia="Calibri" w:hAnsi="Calibri" w:cs="Calibri"/>
          <w:sz w:val="22"/>
        </w:rPr>
        <w:t xml:space="preserve">  HONEY WELL </w:t>
      </w:r>
      <w:proofErr w:type="spellStart"/>
      <w:r>
        <w:rPr>
          <w:rFonts w:ascii="Calibri" w:eastAsia="Calibri" w:hAnsi="Calibri" w:cs="Calibri"/>
          <w:sz w:val="22"/>
        </w:rPr>
        <w:t>Pvt.Limited</w:t>
      </w:r>
      <w:proofErr w:type="spellEnd"/>
      <w:r>
        <w:rPr>
          <w:rFonts w:ascii="Calibri" w:eastAsia="Calibri" w:hAnsi="Calibri" w:cs="Calibri"/>
          <w:sz w:val="22"/>
        </w:rPr>
        <w:t xml:space="preserve"> is an American publicly traded designer, developer and worldwide marketer of consumer brand-name housewares, health and home, and beauty products under owned and licensed brands. We used to get payload from the vendor (Manhattan) in the form of JSON. We must execute that payload based on the trigger and scheduled time and we need to </w:t>
      </w:r>
      <w:proofErr w:type="gramStart"/>
      <w:r>
        <w:rPr>
          <w:rFonts w:ascii="Calibri" w:eastAsia="Calibri" w:hAnsi="Calibri" w:cs="Calibri"/>
          <w:sz w:val="22"/>
        </w:rPr>
        <w:t>store</w:t>
      </w:r>
      <w:proofErr w:type="gramEnd"/>
      <w:r>
        <w:rPr>
          <w:rFonts w:ascii="Calibri" w:eastAsia="Calibri" w:hAnsi="Calibri" w:cs="Calibri"/>
          <w:sz w:val="22"/>
        </w:rPr>
        <w:t xml:space="preserve"> in Oracle Data Base.</w:t>
      </w:r>
    </w:p>
    <w:p w14:paraId="6C2186D9" w14:textId="77777777" w:rsidR="00B53F6F" w:rsidRDefault="00000000">
      <w:pPr>
        <w:spacing w:after="80" w:line="276" w:lineRule="auto"/>
        <w:rPr>
          <w:rFonts w:ascii="Calibri" w:eastAsia="Calibri" w:hAnsi="Calibri" w:cs="Calibri"/>
          <w:b/>
          <w:sz w:val="22"/>
        </w:rPr>
      </w:pPr>
      <w:r>
        <w:rPr>
          <w:rFonts w:ascii="Calibri" w:eastAsia="Calibri" w:hAnsi="Calibri" w:cs="Calibri"/>
          <w:b/>
          <w:sz w:val="22"/>
        </w:rPr>
        <w:t xml:space="preserve">  Roles and Responsibilities: </w:t>
      </w:r>
    </w:p>
    <w:p w14:paraId="5D3F2EE9" w14:textId="77777777" w:rsidR="00B53F6F" w:rsidRDefault="00000000">
      <w:pPr>
        <w:numPr>
          <w:ilvl w:val="0"/>
          <w:numId w:val="4"/>
        </w:numPr>
        <w:suppressAutoHyphens/>
        <w:ind w:left="720" w:hanging="360"/>
        <w:rPr>
          <w:rFonts w:ascii="Calibri" w:eastAsia="Calibri" w:hAnsi="Calibri" w:cs="Calibri"/>
          <w:color w:val="000000"/>
          <w:sz w:val="22"/>
        </w:rPr>
      </w:pPr>
      <w:proofErr w:type="spellStart"/>
      <w:r>
        <w:rPr>
          <w:rFonts w:ascii="Calibri" w:eastAsia="Calibri" w:hAnsi="Calibri" w:cs="Calibri"/>
          <w:color w:val="000000"/>
          <w:sz w:val="22"/>
        </w:rPr>
        <w:t>Analysing</w:t>
      </w:r>
      <w:proofErr w:type="spellEnd"/>
      <w:r>
        <w:rPr>
          <w:rFonts w:ascii="Calibri" w:eastAsia="Calibri" w:hAnsi="Calibri" w:cs="Calibri"/>
          <w:color w:val="000000"/>
          <w:sz w:val="22"/>
        </w:rPr>
        <w:t xml:space="preserve"> the complete requirement from the client</w:t>
      </w:r>
    </w:p>
    <w:p w14:paraId="5BF7990E"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 xml:space="preserve">Developing the recipe based on the client </w:t>
      </w:r>
      <w:proofErr w:type="gramStart"/>
      <w:r>
        <w:rPr>
          <w:rFonts w:ascii="Calibri" w:eastAsia="Calibri" w:hAnsi="Calibri" w:cs="Calibri"/>
          <w:color w:val="000000"/>
          <w:sz w:val="22"/>
        </w:rPr>
        <w:t>requires</w:t>
      </w:r>
      <w:proofErr w:type="gramEnd"/>
      <w:r>
        <w:rPr>
          <w:rFonts w:ascii="Calibri" w:eastAsia="Calibri" w:hAnsi="Calibri" w:cs="Calibri"/>
          <w:color w:val="000000"/>
          <w:sz w:val="22"/>
        </w:rPr>
        <w:t xml:space="preserve"> like Trigger and Schedule.</w:t>
      </w:r>
    </w:p>
    <w:p w14:paraId="44B783F4"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Implementing the execution steps/process in the recipe.</w:t>
      </w:r>
    </w:p>
    <w:p w14:paraId="4F4E07A0"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Creating the custom connector.</w:t>
      </w:r>
    </w:p>
    <w:p w14:paraId="7F8752BF"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Parse the JSON payload to using the connector.</w:t>
      </w:r>
    </w:p>
    <w:p w14:paraId="057E707D"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Map the data pills to Data columns in the table.</w:t>
      </w:r>
    </w:p>
    <w:p w14:paraId="5EAE0BB4"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Update the data into the Oracle DB table.</w:t>
      </w:r>
    </w:p>
    <w:p w14:paraId="5603DD3E"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Checking the Data inside the tables (Testing).</w:t>
      </w:r>
    </w:p>
    <w:p w14:paraId="6D4B8018" w14:textId="77777777" w:rsidR="00B53F6F" w:rsidRDefault="00000000">
      <w:pPr>
        <w:numPr>
          <w:ilvl w:val="0"/>
          <w:numId w:val="4"/>
        </w:numPr>
        <w:suppressAutoHyphens/>
        <w:ind w:left="720" w:hanging="360"/>
        <w:rPr>
          <w:rFonts w:ascii="Calibri" w:eastAsia="Calibri" w:hAnsi="Calibri" w:cs="Calibri"/>
          <w:color w:val="000000"/>
          <w:sz w:val="22"/>
        </w:rPr>
      </w:pPr>
      <w:r>
        <w:rPr>
          <w:rFonts w:ascii="Calibri" w:eastAsia="Calibri" w:hAnsi="Calibri" w:cs="Calibri"/>
          <w:color w:val="000000"/>
          <w:sz w:val="22"/>
        </w:rPr>
        <w:t>Creating the mapping document for the reference.</w:t>
      </w:r>
    </w:p>
    <w:p w14:paraId="047DFA21" w14:textId="77777777" w:rsidR="00B53F6F" w:rsidRDefault="00B53F6F">
      <w:pPr>
        <w:suppressAutoHyphens/>
        <w:rPr>
          <w:rFonts w:ascii="Calibri" w:eastAsia="Calibri" w:hAnsi="Calibri" w:cs="Calibri"/>
          <w:color w:val="000000"/>
          <w:sz w:val="22"/>
        </w:rPr>
      </w:pPr>
    </w:p>
    <w:p w14:paraId="6FF17C8E" w14:textId="77777777" w:rsidR="00B53F6F" w:rsidRDefault="00B53F6F">
      <w:pPr>
        <w:suppressAutoHyphens/>
        <w:rPr>
          <w:rFonts w:ascii="Calibri" w:eastAsia="Calibri" w:hAnsi="Calibri" w:cs="Calibri"/>
          <w:color w:val="000000"/>
          <w:sz w:val="22"/>
        </w:rPr>
      </w:pPr>
    </w:p>
    <w:p w14:paraId="1E44591C"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Project #2</w:t>
      </w:r>
    </w:p>
    <w:p w14:paraId="3F1B5506"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 xml:space="preserve">        Client Name:  BAYER</w:t>
      </w:r>
    </w:p>
    <w:p w14:paraId="16999675"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sz w:val="22"/>
        </w:rPr>
        <w:t xml:space="preserve">         Skills Used: </w:t>
      </w:r>
      <w:proofErr w:type="spellStart"/>
      <w:r>
        <w:rPr>
          <w:rFonts w:ascii="Calibri" w:eastAsia="Calibri" w:hAnsi="Calibri" w:cs="Calibri"/>
          <w:b/>
          <w:sz w:val="22"/>
        </w:rPr>
        <w:t>Workato</w:t>
      </w:r>
      <w:proofErr w:type="spellEnd"/>
      <w:r>
        <w:rPr>
          <w:rFonts w:ascii="Calibri" w:eastAsia="Calibri" w:hAnsi="Calibri" w:cs="Calibri"/>
          <w:b/>
          <w:sz w:val="22"/>
        </w:rPr>
        <w:t xml:space="preserve"> Tool and SQL Server.</w:t>
      </w:r>
    </w:p>
    <w:p w14:paraId="1D2DC0BA"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sz w:val="22"/>
        </w:rPr>
        <w:t xml:space="preserve">        Project Description: </w:t>
      </w:r>
    </w:p>
    <w:p w14:paraId="7F475836" w14:textId="77777777" w:rsidR="00B53F6F" w:rsidRDefault="00000000">
      <w:pPr>
        <w:tabs>
          <w:tab w:val="center" w:pos="4680"/>
          <w:tab w:val="right" w:pos="9360"/>
        </w:tabs>
        <w:rPr>
          <w:rFonts w:ascii="Calibri" w:eastAsia="Calibri" w:hAnsi="Calibri" w:cs="Calibri"/>
          <w:sz w:val="22"/>
        </w:rPr>
      </w:pPr>
      <w:r>
        <w:rPr>
          <w:rFonts w:ascii="Calibri" w:eastAsia="Calibri" w:hAnsi="Calibri" w:cs="Calibri"/>
          <w:b/>
          <w:sz w:val="22"/>
        </w:rPr>
        <w:t xml:space="preserve">                      </w:t>
      </w:r>
      <w:r>
        <w:rPr>
          <w:rFonts w:ascii="Calibri" w:eastAsia="Calibri" w:hAnsi="Calibri" w:cs="Calibri"/>
          <w:sz w:val="22"/>
        </w:rPr>
        <w:t xml:space="preserve">Enbridge AOS is a Portfolio of .NET applications and Tools like </w:t>
      </w:r>
      <w:proofErr w:type="spellStart"/>
      <w:r>
        <w:rPr>
          <w:rFonts w:ascii="Calibri" w:eastAsia="Calibri" w:hAnsi="Calibri" w:cs="Calibri"/>
          <w:sz w:val="22"/>
        </w:rPr>
        <w:t>Workato</w:t>
      </w:r>
      <w:proofErr w:type="spellEnd"/>
      <w:r>
        <w:rPr>
          <w:rFonts w:ascii="Calibri" w:eastAsia="Calibri" w:hAnsi="Calibri" w:cs="Calibri"/>
          <w:sz w:val="22"/>
        </w:rPr>
        <w:t xml:space="preserve"> and Enablon. </w:t>
      </w:r>
      <w:proofErr w:type="spellStart"/>
      <w:r>
        <w:rPr>
          <w:rFonts w:ascii="Calibri" w:eastAsia="Calibri" w:hAnsi="Calibri" w:cs="Calibri"/>
          <w:sz w:val="22"/>
        </w:rPr>
        <w:t>Workato</w:t>
      </w:r>
      <w:proofErr w:type="spellEnd"/>
      <w:r>
        <w:rPr>
          <w:rFonts w:ascii="Calibri" w:eastAsia="Calibri" w:hAnsi="Calibri" w:cs="Calibri"/>
          <w:sz w:val="22"/>
        </w:rPr>
        <w:t xml:space="preserve"> has been used as integration tool for Enbridge to connect with other systems </w:t>
      </w:r>
      <w:proofErr w:type="gramStart"/>
      <w:r>
        <w:rPr>
          <w:rFonts w:ascii="Calibri" w:eastAsia="Calibri" w:hAnsi="Calibri" w:cs="Calibri"/>
          <w:sz w:val="22"/>
        </w:rPr>
        <w:t>like,</w:t>
      </w:r>
      <w:proofErr w:type="gramEnd"/>
      <w:r>
        <w:rPr>
          <w:rFonts w:ascii="Calibri" w:eastAsia="Calibri" w:hAnsi="Calibri" w:cs="Calibri"/>
          <w:sz w:val="22"/>
        </w:rPr>
        <w:t xml:space="preserve"> Salesforce, Slack, </w:t>
      </w:r>
      <w:proofErr w:type="spellStart"/>
      <w:r>
        <w:rPr>
          <w:rFonts w:ascii="Calibri" w:eastAsia="Calibri" w:hAnsi="Calibri" w:cs="Calibri"/>
          <w:sz w:val="22"/>
        </w:rPr>
        <w:t>Workbot</w:t>
      </w:r>
      <w:proofErr w:type="spellEnd"/>
      <w:r>
        <w:rPr>
          <w:rFonts w:ascii="Calibri" w:eastAsia="Calibri" w:hAnsi="Calibri" w:cs="Calibri"/>
          <w:sz w:val="22"/>
        </w:rPr>
        <w:t xml:space="preserve"> and SFTP.</w:t>
      </w:r>
    </w:p>
    <w:p w14:paraId="6F101C1B" w14:textId="77777777" w:rsidR="00B53F6F" w:rsidRDefault="00000000">
      <w:pPr>
        <w:tabs>
          <w:tab w:val="center" w:pos="4680"/>
          <w:tab w:val="right" w:pos="9360"/>
        </w:tabs>
        <w:rPr>
          <w:rFonts w:ascii="Calibri" w:eastAsia="Calibri" w:hAnsi="Calibri" w:cs="Calibri"/>
          <w:sz w:val="22"/>
        </w:rPr>
      </w:pPr>
      <w:r>
        <w:rPr>
          <w:rFonts w:ascii="Calibri" w:eastAsia="Calibri" w:hAnsi="Calibri" w:cs="Calibri"/>
          <w:b/>
          <w:sz w:val="22"/>
        </w:rPr>
        <w:t xml:space="preserve">Role: </w:t>
      </w:r>
      <w:proofErr w:type="spellStart"/>
      <w:r>
        <w:rPr>
          <w:rFonts w:ascii="Calibri" w:eastAsia="Calibri" w:hAnsi="Calibri" w:cs="Calibri"/>
          <w:sz w:val="22"/>
        </w:rPr>
        <w:t>Workato</w:t>
      </w:r>
      <w:proofErr w:type="spellEnd"/>
      <w:r>
        <w:rPr>
          <w:rFonts w:ascii="Calibri" w:eastAsia="Calibri" w:hAnsi="Calibri" w:cs="Calibri"/>
          <w:sz w:val="22"/>
        </w:rPr>
        <w:t xml:space="preserve"> Developer and Support</w:t>
      </w:r>
    </w:p>
    <w:p w14:paraId="581327D3"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sz w:val="22"/>
        </w:rPr>
        <w:t>Responsibilities:</w:t>
      </w:r>
    </w:p>
    <w:p w14:paraId="71EBB8C5" w14:textId="77777777" w:rsidR="00B53F6F" w:rsidRDefault="00000000">
      <w:pPr>
        <w:numPr>
          <w:ilvl w:val="0"/>
          <w:numId w:val="5"/>
        </w:numPr>
        <w:tabs>
          <w:tab w:val="center" w:pos="4680"/>
          <w:tab w:val="right" w:pos="9360"/>
        </w:tabs>
        <w:ind w:left="1260" w:hanging="360"/>
        <w:rPr>
          <w:rFonts w:ascii="Calibri" w:eastAsia="Calibri" w:hAnsi="Calibri" w:cs="Calibri"/>
          <w:sz w:val="22"/>
        </w:rPr>
      </w:pPr>
      <w:r>
        <w:rPr>
          <w:rFonts w:ascii="Calibri" w:eastAsia="Calibri" w:hAnsi="Calibri" w:cs="Calibri"/>
          <w:sz w:val="22"/>
        </w:rPr>
        <w:lastRenderedPageBreak/>
        <w:t>Analyze, understand the business process and document in detail.</w:t>
      </w:r>
    </w:p>
    <w:p w14:paraId="7B1C45B7" w14:textId="77777777" w:rsidR="00B53F6F" w:rsidRDefault="00000000">
      <w:pPr>
        <w:numPr>
          <w:ilvl w:val="0"/>
          <w:numId w:val="5"/>
        </w:numPr>
        <w:tabs>
          <w:tab w:val="center" w:pos="4680"/>
          <w:tab w:val="right" w:pos="9360"/>
        </w:tabs>
        <w:ind w:left="1260" w:hanging="360"/>
        <w:rPr>
          <w:rFonts w:ascii="Calibri" w:eastAsia="Calibri" w:hAnsi="Calibri" w:cs="Calibri"/>
          <w:sz w:val="22"/>
        </w:rPr>
      </w:pPr>
      <w:r>
        <w:rPr>
          <w:rFonts w:ascii="Calibri" w:eastAsia="Calibri" w:hAnsi="Calibri" w:cs="Calibri"/>
          <w:sz w:val="22"/>
        </w:rPr>
        <w:t>Design and develop integration and automation solutions.</w:t>
      </w:r>
    </w:p>
    <w:p w14:paraId="06AB69E8" w14:textId="77777777" w:rsidR="00B53F6F" w:rsidRDefault="00000000">
      <w:pPr>
        <w:numPr>
          <w:ilvl w:val="0"/>
          <w:numId w:val="5"/>
        </w:numPr>
        <w:tabs>
          <w:tab w:val="center" w:pos="4680"/>
          <w:tab w:val="right" w:pos="9360"/>
        </w:tabs>
        <w:ind w:left="1260" w:hanging="360"/>
        <w:rPr>
          <w:rFonts w:ascii="Calibri" w:eastAsia="Calibri" w:hAnsi="Calibri" w:cs="Calibri"/>
          <w:sz w:val="22"/>
        </w:rPr>
      </w:pPr>
      <w:r>
        <w:rPr>
          <w:rFonts w:ascii="Calibri" w:eastAsia="Calibri" w:hAnsi="Calibri" w:cs="Calibri"/>
          <w:sz w:val="22"/>
        </w:rPr>
        <w:t>Support in testing activities, including integration testing, end-to-end (business process) testing and UAT.</w:t>
      </w:r>
    </w:p>
    <w:p w14:paraId="790A9676" w14:textId="77777777" w:rsidR="00B53F6F" w:rsidRDefault="00000000">
      <w:pPr>
        <w:numPr>
          <w:ilvl w:val="0"/>
          <w:numId w:val="5"/>
        </w:numPr>
        <w:tabs>
          <w:tab w:val="center" w:pos="4680"/>
          <w:tab w:val="right" w:pos="9360"/>
        </w:tabs>
        <w:ind w:left="1260" w:hanging="360"/>
        <w:rPr>
          <w:rFonts w:ascii="Calibri" w:eastAsia="Calibri" w:hAnsi="Calibri" w:cs="Calibri"/>
          <w:sz w:val="22"/>
        </w:rPr>
      </w:pPr>
      <w:r>
        <w:rPr>
          <w:rFonts w:ascii="Calibri" w:eastAsia="Calibri" w:hAnsi="Calibri" w:cs="Calibri"/>
          <w:sz w:val="22"/>
        </w:rPr>
        <w:t>Handling the Project individually without any dependency.</w:t>
      </w:r>
    </w:p>
    <w:p w14:paraId="263B1B04" w14:textId="77777777" w:rsidR="00B53F6F" w:rsidRDefault="00000000">
      <w:pPr>
        <w:numPr>
          <w:ilvl w:val="0"/>
          <w:numId w:val="5"/>
        </w:numPr>
        <w:tabs>
          <w:tab w:val="center" w:pos="4680"/>
          <w:tab w:val="right" w:pos="9360"/>
        </w:tabs>
        <w:ind w:left="1260" w:hanging="360"/>
        <w:rPr>
          <w:rFonts w:ascii="Calibri" w:eastAsia="Calibri" w:hAnsi="Calibri" w:cs="Calibri"/>
          <w:sz w:val="22"/>
        </w:rPr>
      </w:pPr>
      <w:r>
        <w:rPr>
          <w:rFonts w:ascii="Calibri" w:eastAsia="Calibri" w:hAnsi="Calibri" w:cs="Calibri"/>
          <w:sz w:val="22"/>
        </w:rPr>
        <w:t>Train new team members and share knowledge.</w:t>
      </w:r>
    </w:p>
    <w:p w14:paraId="44881C87" w14:textId="77777777" w:rsidR="00B53F6F" w:rsidRDefault="00B53F6F">
      <w:pPr>
        <w:tabs>
          <w:tab w:val="center" w:pos="4680"/>
          <w:tab w:val="right" w:pos="9360"/>
        </w:tabs>
        <w:rPr>
          <w:rFonts w:ascii="Calibri" w:eastAsia="Calibri" w:hAnsi="Calibri" w:cs="Calibri"/>
          <w:b/>
          <w:sz w:val="22"/>
        </w:rPr>
      </w:pPr>
    </w:p>
    <w:p w14:paraId="34BB4A19"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Project #3</w:t>
      </w:r>
    </w:p>
    <w:p w14:paraId="10167FDF"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 xml:space="preserve">        Client: Hexaware</w:t>
      </w:r>
    </w:p>
    <w:p w14:paraId="4A3438DF" w14:textId="77777777" w:rsidR="00B53F6F" w:rsidRDefault="00000000">
      <w:pPr>
        <w:tabs>
          <w:tab w:val="center" w:pos="4680"/>
          <w:tab w:val="right" w:pos="9360"/>
        </w:tabs>
        <w:rPr>
          <w:rFonts w:ascii="Calibri" w:eastAsia="Calibri" w:hAnsi="Calibri" w:cs="Calibri"/>
          <w:b/>
          <w:i/>
          <w:sz w:val="22"/>
        </w:rPr>
      </w:pPr>
      <w:r>
        <w:rPr>
          <w:rFonts w:ascii="Calibri" w:eastAsia="Calibri" w:hAnsi="Calibri" w:cs="Calibri"/>
          <w:b/>
          <w:i/>
          <w:sz w:val="22"/>
        </w:rPr>
        <w:t xml:space="preserve">        Role: SQL developer</w:t>
      </w:r>
    </w:p>
    <w:p w14:paraId="507698F4"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sz w:val="22"/>
        </w:rPr>
        <w:t>Description:</w:t>
      </w:r>
    </w:p>
    <w:p w14:paraId="70D6AF97" w14:textId="77777777" w:rsidR="00B53F6F" w:rsidRDefault="00000000">
      <w:pPr>
        <w:tabs>
          <w:tab w:val="center" w:pos="4680"/>
          <w:tab w:val="right" w:pos="9360"/>
        </w:tabs>
        <w:rPr>
          <w:rFonts w:ascii="Calibri" w:eastAsia="Calibri" w:hAnsi="Calibri" w:cs="Calibri"/>
          <w:sz w:val="22"/>
        </w:rPr>
      </w:pPr>
      <w:r>
        <w:rPr>
          <w:rFonts w:ascii="Calibri" w:eastAsia="Calibri" w:hAnsi="Calibri" w:cs="Calibri"/>
          <w:sz w:val="22"/>
        </w:rPr>
        <w:t xml:space="preserve">                    The company is having large variety of products in many countries, maintaining bottles under the company. This project currently deals with forecasting </w:t>
      </w:r>
      <w:proofErr w:type="gramStart"/>
      <w:r>
        <w:rPr>
          <w:rFonts w:ascii="Calibri" w:eastAsia="Calibri" w:hAnsi="Calibri" w:cs="Calibri"/>
          <w:sz w:val="22"/>
        </w:rPr>
        <w:t>the volume</w:t>
      </w:r>
      <w:proofErr w:type="gramEnd"/>
      <w:r>
        <w:rPr>
          <w:rFonts w:ascii="Calibri" w:eastAsia="Calibri" w:hAnsi="Calibri" w:cs="Calibri"/>
          <w:sz w:val="22"/>
        </w:rPr>
        <w:t xml:space="preserve"> and planning financial figures on weekly/monthly &amp; yearly basis. Based on the business strategies and decisions, the forecast volume and financial report will be available to the demand planning </w:t>
      </w:r>
      <w:proofErr w:type="gramStart"/>
      <w:r>
        <w:rPr>
          <w:rFonts w:ascii="Calibri" w:eastAsia="Calibri" w:hAnsi="Calibri" w:cs="Calibri"/>
          <w:sz w:val="22"/>
        </w:rPr>
        <w:t>team</w:t>
      </w:r>
      <w:proofErr w:type="gramEnd"/>
      <w:r>
        <w:rPr>
          <w:rFonts w:ascii="Calibri" w:eastAsia="Calibri" w:hAnsi="Calibri" w:cs="Calibri"/>
          <w:sz w:val="22"/>
        </w:rPr>
        <w:t xml:space="preserve"> and it will release to the plant lines for production. </w:t>
      </w:r>
    </w:p>
    <w:p w14:paraId="771B23B8" w14:textId="77777777" w:rsidR="00B53F6F" w:rsidRDefault="00000000">
      <w:pPr>
        <w:tabs>
          <w:tab w:val="center" w:pos="4680"/>
          <w:tab w:val="right" w:pos="9360"/>
        </w:tabs>
        <w:rPr>
          <w:rFonts w:ascii="Calibri" w:eastAsia="Calibri" w:hAnsi="Calibri" w:cs="Calibri"/>
          <w:sz w:val="22"/>
        </w:rPr>
      </w:pPr>
      <w:r>
        <w:rPr>
          <w:rFonts w:ascii="Calibri" w:eastAsia="Calibri" w:hAnsi="Calibri" w:cs="Calibri"/>
          <w:sz w:val="22"/>
        </w:rPr>
        <w:t xml:space="preserve">                           As we are part of </w:t>
      </w:r>
      <w:proofErr w:type="gramStart"/>
      <w:r>
        <w:rPr>
          <w:rFonts w:ascii="Calibri" w:eastAsia="Calibri" w:hAnsi="Calibri" w:cs="Calibri"/>
          <w:sz w:val="22"/>
        </w:rPr>
        <w:t>data</w:t>
      </w:r>
      <w:proofErr w:type="gramEnd"/>
      <w:r>
        <w:rPr>
          <w:rFonts w:ascii="Calibri" w:eastAsia="Calibri" w:hAnsi="Calibri" w:cs="Calibri"/>
          <w:sz w:val="22"/>
        </w:rPr>
        <w:t xml:space="preserve"> </w:t>
      </w:r>
      <w:proofErr w:type="gramStart"/>
      <w:r>
        <w:rPr>
          <w:rFonts w:ascii="Calibri" w:eastAsia="Calibri" w:hAnsi="Calibri" w:cs="Calibri"/>
          <w:sz w:val="22"/>
        </w:rPr>
        <w:t>ware house</w:t>
      </w:r>
      <w:proofErr w:type="gramEnd"/>
      <w:r>
        <w:rPr>
          <w:rFonts w:ascii="Calibri" w:eastAsia="Calibri" w:hAnsi="Calibri" w:cs="Calibri"/>
          <w:sz w:val="22"/>
        </w:rPr>
        <w:t xml:space="preserve"> team, handling large number of sources data extract from multiple teams, and processing the data according to the requirements to make further analysis.</w:t>
      </w:r>
    </w:p>
    <w:p w14:paraId="67365163" w14:textId="77777777" w:rsidR="00B53F6F" w:rsidRDefault="00B53F6F">
      <w:pPr>
        <w:tabs>
          <w:tab w:val="center" w:pos="4680"/>
          <w:tab w:val="right" w:pos="9360"/>
        </w:tabs>
        <w:rPr>
          <w:rFonts w:ascii="Calibri" w:eastAsia="Calibri" w:hAnsi="Calibri" w:cs="Calibri"/>
          <w:sz w:val="22"/>
        </w:rPr>
      </w:pPr>
    </w:p>
    <w:p w14:paraId="29DD336F" w14:textId="77777777" w:rsidR="00B53F6F" w:rsidRDefault="00000000">
      <w:pPr>
        <w:tabs>
          <w:tab w:val="center" w:pos="4680"/>
          <w:tab w:val="right" w:pos="9360"/>
        </w:tabs>
        <w:rPr>
          <w:rFonts w:ascii="Calibri" w:eastAsia="Calibri" w:hAnsi="Calibri" w:cs="Calibri"/>
          <w:b/>
          <w:sz w:val="22"/>
        </w:rPr>
      </w:pPr>
      <w:r>
        <w:rPr>
          <w:rFonts w:ascii="Calibri" w:eastAsia="Calibri" w:hAnsi="Calibri" w:cs="Calibri"/>
          <w:b/>
          <w:sz w:val="22"/>
        </w:rPr>
        <w:t>Responsibilities:</w:t>
      </w:r>
    </w:p>
    <w:p w14:paraId="260AF574" w14:textId="77777777" w:rsidR="00B53F6F" w:rsidRDefault="00000000">
      <w:pPr>
        <w:numPr>
          <w:ilvl w:val="0"/>
          <w:numId w:val="6"/>
        </w:numPr>
        <w:tabs>
          <w:tab w:val="center" w:pos="4680"/>
          <w:tab w:val="right" w:pos="9360"/>
        </w:tabs>
        <w:ind w:left="1260" w:hanging="360"/>
        <w:rPr>
          <w:rFonts w:ascii="Calibri" w:eastAsia="Calibri" w:hAnsi="Calibri" w:cs="Calibri"/>
          <w:sz w:val="22"/>
        </w:rPr>
      </w:pPr>
      <w:r>
        <w:rPr>
          <w:rFonts w:ascii="Calibri" w:eastAsia="Calibri" w:hAnsi="Calibri" w:cs="Calibri"/>
          <w:sz w:val="22"/>
        </w:rPr>
        <w:t>Created objects like Temporary Tables, Clustered index, String functions, Constraints and T-SQL.</w:t>
      </w:r>
    </w:p>
    <w:p w14:paraId="0D772B9A" w14:textId="77777777" w:rsidR="00B53F6F" w:rsidRDefault="00000000">
      <w:pPr>
        <w:numPr>
          <w:ilvl w:val="0"/>
          <w:numId w:val="6"/>
        </w:numPr>
        <w:tabs>
          <w:tab w:val="center" w:pos="4680"/>
          <w:tab w:val="right" w:pos="9360"/>
        </w:tabs>
        <w:ind w:left="1260" w:hanging="360"/>
        <w:rPr>
          <w:rFonts w:ascii="Calibri" w:eastAsia="Calibri" w:hAnsi="Calibri" w:cs="Calibri"/>
          <w:sz w:val="22"/>
        </w:rPr>
      </w:pPr>
      <w:r>
        <w:rPr>
          <w:rFonts w:ascii="Calibri" w:eastAsia="Calibri" w:hAnsi="Calibri" w:cs="Calibri"/>
          <w:sz w:val="22"/>
        </w:rPr>
        <w:t>Designed queries using identity and sub queries, maintaining log information in SQL table.</w:t>
      </w:r>
    </w:p>
    <w:p w14:paraId="2FD058DC" w14:textId="77777777" w:rsidR="00B53F6F" w:rsidRDefault="00000000">
      <w:pPr>
        <w:numPr>
          <w:ilvl w:val="0"/>
          <w:numId w:val="6"/>
        </w:numPr>
        <w:tabs>
          <w:tab w:val="center" w:pos="4680"/>
          <w:tab w:val="right" w:pos="9360"/>
        </w:tabs>
        <w:ind w:left="1260" w:hanging="360"/>
        <w:rPr>
          <w:rFonts w:ascii="Calibri" w:eastAsia="Calibri" w:hAnsi="Calibri" w:cs="Calibri"/>
          <w:sz w:val="22"/>
        </w:rPr>
      </w:pPr>
      <w:r>
        <w:rPr>
          <w:rFonts w:ascii="Calibri" w:eastAsia="Calibri" w:hAnsi="Calibri" w:cs="Calibri"/>
          <w:sz w:val="22"/>
        </w:rPr>
        <w:t xml:space="preserve">Documented the purpose of mapping </w:t>
      </w:r>
      <w:proofErr w:type="gramStart"/>
      <w:r>
        <w:rPr>
          <w:rFonts w:ascii="Calibri" w:eastAsia="Calibri" w:hAnsi="Calibri" w:cs="Calibri"/>
          <w:sz w:val="22"/>
        </w:rPr>
        <w:t>so as to</w:t>
      </w:r>
      <w:proofErr w:type="gramEnd"/>
      <w:r>
        <w:rPr>
          <w:rFonts w:ascii="Calibri" w:eastAsia="Calibri" w:hAnsi="Calibri" w:cs="Calibri"/>
          <w:sz w:val="22"/>
        </w:rPr>
        <w:t xml:space="preserve"> facilitate the </w:t>
      </w:r>
      <w:proofErr w:type="gramStart"/>
      <w:r>
        <w:rPr>
          <w:rFonts w:ascii="Calibri" w:eastAsia="Calibri" w:hAnsi="Calibri" w:cs="Calibri"/>
          <w:sz w:val="22"/>
        </w:rPr>
        <w:t>personal</w:t>
      </w:r>
      <w:proofErr w:type="gramEnd"/>
      <w:r>
        <w:rPr>
          <w:rFonts w:ascii="Calibri" w:eastAsia="Calibri" w:hAnsi="Calibri" w:cs="Calibri"/>
          <w:sz w:val="22"/>
        </w:rPr>
        <w:t xml:space="preserve"> to understand the process and incorporate the changes when necessary.</w:t>
      </w:r>
    </w:p>
    <w:p w14:paraId="66EDC650" w14:textId="77777777" w:rsidR="00B53F6F" w:rsidRDefault="00000000">
      <w:pPr>
        <w:numPr>
          <w:ilvl w:val="0"/>
          <w:numId w:val="6"/>
        </w:numPr>
        <w:tabs>
          <w:tab w:val="center" w:pos="4680"/>
          <w:tab w:val="right" w:pos="9360"/>
        </w:tabs>
        <w:ind w:left="1260" w:hanging="360"/>
        <w:rPr>
          <w:rFonts w:ascii="Calibri" w:eastAsia="Calibri" w:hAnsi="Calibri" w:cs="Calibri"/>
          <w:sz w:val="22"/>
        </w:rPr>
      </w:pPr>
      <w:r>
        <w:rPr>
          <w:rFonts w:ascii="Calibri" w:eastAsia="Calibri" w:hAnsi="Calibri" w:cs="Calibri"/>
          <w:sz w:val="22"/>
        </w:rPr>
        <w:t>Involved in Unit Testing.</w:t>
      </w:r>
    </w:p>
    <w:p w14:paraId="4ADDD576" w14:textId="77777777" w:rsidR="00B53F6F" w:rsidRDefault="00000000">
      <w:pPr>
        <w:numPr>
          <w:ilvl w:val="0"/>
          <w:numId w:val="6"/>
        </w:numPr>
        <w:tabs>
          <w:tab w:val="center" w:pos="4680"/>
          <w:tab w:val="right" w:pos="9360"/>
        </w:tabs>
        <w:ind w:left="1260" w:hanging="360"/>
        <w:rPr>
          <w:rFonts w:ascii="Calibri" w:eastAsia="Calibri" w:hAnsi="Calibri" w:cs="Calibri"/>
          <w:sz w:val="22"/>
        </w:rPr>
      </w:pPr>
      <w:r>
        <w:rPr>
          <w:rFonts w:ascii="Calibri" w:eastAsia="Calibri" w:hAnsi="Calibri" w:cs="Calibri"/>
          <w:sz w:val="22"/>
        </w:rPr>
        <w:t xml:space="preserve">Prepared the process documents and </w:t>
      </w:r>
      <w:proofErr w:type="gramStart"/>
      <w:r>
        <w:rPr>
          <w:rFonts w:ascii="Calibri" w:eastAsia="Calibri" w:hAnsi="Calibri" w:cs="Calibri"/>
          <w:sz w:val="22"/>
        </w:rPr>
        <w:t>handed</w:t>
      </w:r>
      <w:proofErr w:type="gramEnd"/>
      <w:r>
        <w:rPr>
          <w:rFonts w:ascii="Calibri" w:eastAsia="Calibri" w:hAnsi="Calibri" w:cs="Calibri"/>
          <w:sz w:val="22"/>
        </w:rPr>
        <w:t xml:space="preserve"> over to production support team to monitor the production runs.</w:t>
      </w:r>
    </w:p>
    <w:p w14:paraId="3B52E702" w14:textId="77777777" w:rsidR="00B53F6F" w:rsidRDefault="00000000">
      <w:pPr>
        <w:tabs>
          <w:tab w:val="center" w:pos="4680"/>
          <w:tab w:val="right" w:pos="9360"/>
        </w:tabs>
        <w:rPr>
          <w:rFonts w:ascii="Calibri" w:eastAsia="Calibri" w:hAnsi="Calibri" w:cs="Calibri"/>
          <w:sz w:val="22"/>
        </w:rPr>
      </w:pPr>
      <w:r>
        <w:rPr>
          <w:rFonts w:ascii="Calibri" w:eastAsia="Calibri" w:hAnsi="Calibri" w:cs="Calibri"/>
          <w:sz w:val="22"/>
        </w:rPr>
        <w:t xml:space="preserve"> </w:t>
      </w:r>
    </w:p>
    <w:p w14:paraId="76751B14" w14:textId="77777777" w:rsidR="00B53F6F" w:rsidRDefault="00B53F6F">
      <w:pPr>
        <w:tabs>
          <w:tab w:val="center" w:pos="4680"/>
          <w:tab w:val="right" w:pos="9360"/>
        </w:tabs>
        <w:rPr>
          <w:rFonts w:ascii="Calibri" w:eastAsia="Calibri" w:hAnsi="Calibri" w:cs="Calibri"/>
          <w:sz w:val="22"/>
        </w:rPr>
      </w:pPr>
    </w:p>
    <w:p w14:paraId="059CC8ED" w14:textId="77777777" w:rsidR="00B53F6F" w:rsidRDefault="00B53F6F">
      <w:pPr>
        <w:tabs>
          <w:tab w:val="center" w:pos="4680"/>
          <w:tab w:val="right" w:pos="9360"/>
        </w:tabs>
        <w:rPr>
          <w:rFonts w:ascii="Calibri" w:eastAsia="Calibri" w:hAnsi="Calibri" w:cs="Calibri"/>
          <w:sz w:val="22"/>
        </w:rPr>
      </w:pPr>
    </w:p>
    <w:p w14:paraId="6AD4ECE9" w14:textId="77777777" w:rsidR="00B53F6F" w:rsidRDefault="00B53F6F">
      <w:pPr>
        <w:suppressAutoHyphens/>
        <w:rPr>
          <w:rFonts w:ascii="Calibri" w:eastAsia="Calibri" w:hAnsi="Calibri" w:cs="Calibri"/>
          <w:color w:val="000000"/>
          <w:sz w:val="22"/>
        </w:rPr>
      </w:pPr>
    </w:p>
    <w:p w14:paraId="0591850F" w14:textId="77777777" w:rsidR="00B53F6F" w:rsidRDefault="00B53F6F">
      <w:pPr>
        <w:suppressAutoHyphens/>
        <w:rPr>
          <w:rFonts w:ascii="Calibri" w:eastAsia="Calibri" w:hAnsi="Calibri" w:cs="Calibri"/>
          <w:color w:val="000000"/>
          <w:sz w:val="22"/>
        </w:rPr>
      </w:pPr>
    </w:p>
    <w:p w14:paraId="3AAA3ED5" w14:textId="77777777" w:rsidR="00B53F6F" w:rsidRDefault="00B53F6F">
      <w:pPr>
        <w:suppressAutoHyphens/>
        <w:rPr>
          <w:rFonts w:ascii="Calibri" w:eastAsia="Calibri" w:hAnsi="Calibri" w:cs="Calibri"/>
          <w:color w:val="000000"/>
          <w:sz w:val="22"/>
        </w:rPr>
      </w:pPr>
    </w:p>
    <w:p w14:paraId="30393591" w14:textId="77777777" w:rsidR="00B53F6F" w:rsidRDefault="00B53F6F">
      <w:pPr>
        <w:suppressAutoHyphens/>
        <w:rPr>
          <w:rFonts w:ascii="Calibri" w:eastAsia="Calibri" w:hAnsi="Calibri" w:cs="Calibri"/>
          <w:color w:val="000000"/>
          <w:sz w:val="22"/>
        </w:rPr>
      </w:pPr>
    </w:p>
    <w:p w14:paraId="1DC8BA65" w14:textId="77777777" w:rsidR="00B53F6F" w:rsidRDefault="00B53F6F">
      <w:pPr>
        <w:suppressAutoHyphens/>
        <w:ind w:left="720"/>
        <w:rPr>
          <w:rFonts w:ascii="Calibri" w:eastAsia="Calibri" w:hAnsi="Calibri" w:cs="Calibri"/>
          <w:color w:val="000000"/>
          <w:sz w:val="22"/>
        </w:rPr>
      </w:pPr>
    </w:p>
    <w:p w14:paraId="38A36971" w14:textId="77777777" w:rsidR="00B53F6F" w:rsidRDefault="00B53F6F">
      <w:pPr>
        <w:suppressAutoHyphens/>
        <w:ind w:left="720"/>
        <w:rPr>
          <w:rFonts w:ascii="Calibri" w:eastAsia="Calibri" w:hAnsi="Calibri" w:cs="Calibri"/>
          <w:color w:val="000000"/>
          <w:sz w:val="22"/>
        </w:rPr>
      </w:pPr>
    </w:p>
    <w:sectPr w:rsidR="00B53F6F">
      <w:pgSz w:w="11907" w:h="16839"/>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charset w:val="00"/>
    <w:family w:val="auto"/>
    <w:pitch w:val="variable"/>
  </w:font>
  <w:font w:name="Luxi Sans">
    <w:altName w:val="Droid Sans"/>
    <w:charset w:val="00"/>
    <w:family w:val="auto"/>
    <w:pitch w:val="variable"/>
  </w:font>
  <w:font w:name="Evermore Ming">
    <w:altName w:val="Droid Sans"/>
    <w:charset w:val="00"/>
    <w:family w:val="auto"/>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1" w15:restartNumberingAfterBreak="0">
    <w:nsid w:val="00000001"/>
    <w:multiLevelType w:val="multilevel"/>
    <w:tmpl w:val="0000000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2" w15:restartNumberingAfterBreak="0">
    <w:nsid w:val="00000002"/>
    <w:multiLevelType w:val="multilevel"/>
    <w:tmpl w:val="0000000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3" w15:restartNumberingAfterBreak="0">
    <w:nsid w:val="00000003"/>
    <w:multiLevelType w:val="multilevel"/>
    <w:tmpl w:val="0000000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4" w15:restartNumberingAfterBreak="0">
    <w:nsid w:val="00000004"/>
    <w:multiLevelType w:val="multilevel"/>
    <w:tmpl w:val="0000000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abstractNum w:abstractNumId="5" w15:restartNumberingAfterBreak="0">
    <w:nsid w:val="00000005"/>
    <w:multiLevelType w:val="multilevel"/>
    <w:tmpl w:val="00000000"/>
    <w:lvl w:ilvl="0">
      <w:start w:val="1"/>
      <w:numFmt w:val="bullet"/>
      <w:lvlRestart w:val="0"/>
      <w:lvlText w:val="•"/>
      <w:lvlJc w:val="left"/>
      <w:pPr>
        <w:tabs>
          <w:tab w:val="num" w:pos="0"/>
        </w:tabs>
        <w:ind w:left="0" w:firstLine="0"/>
      </w:pPr>
    </w:lvl>
    <w:lvl w:ilvl="1">
      <w:start w:val="1"/>
      <w:numFmt w:val="decimal"/>
      <w:lvlRestart w:val="0"/>
      <w:lvlText w:val="%1"/>
      <w:lvlJc w:val="left"/>
      <w:pPr>
        <w:tabs>
          <w:tab w:val="num" w:pos="0"/>
        </w:tabs>
        <w:ind w:left="0" w:firstLine="0"/>
      </w:pPr>
    </w:lvl>
    <w:lvl w:ilvl="2">
      <w:start w:val="1"/>
      <w:numFmt w:val="decimal"/>
      <w:lvlRestart w:val="0"/>
      <w:lvlText w:val="%1"/>
      <w:lvlJc w:val="left"/>
      <w:pPr>
        <w:tabs>
          <w:tab w:val="num" w:pos="0"/>
        </w:tabs>
        <w:ind w:left="0" w:firstLine="0"/>
      </w:pPr>
    </w:lvl>
    <w:lvl w:ilvl="3">
      <w:start w:val="1"/>
      <w:numFmt w:val="decimal"/>
      <w:lvlRestart w:val="0"/>
      <w:lvlText w:val="%1"/>
      <w:lvlJc w:val="left"/>
      <w:pPr>
        <w:tabs>
          <w:tab w:val="num" w:pos="0"/>
        </w:tabs>
        <w:ind w:left="0" w:firstLine="0"/>
      </w:pPr>
    </w:lvl>
    <w:lvl w:ilvl="4">
      <w:start w:val="1"/>
      <w:numFmt w:val="decimal"/>
      <w:lvlRestart w:val="0"/>
      <w:lvlText w:val="%1"/>
      <w:lvlJc w:val="left"/>
      <w:pPr>
        <w:tabs>
          <w:tab w:val="num" w:pos="0"/>
        </w:tabs>
        <w:ind w:left="0" w:firstLine="0"/>
      </w:pPr>
    </w:lvl>
    <w:lvl w:ilvl="5">
      <w:start w:val="1"/>
      <w:numFmt w:val="decimal"/>
      <w:lvlRestart w:val="0"/>
      <w:lvlText w:val="%1"/>
      <w:lvlJc w:val="left"/>
      <w:pPr>
        <w:tabs>
          <w:tab w:val="num" w:pos="0"/>
        </w:tabs>
        <w:ind w:left="0" w:firstLine="0"/>
      </w:pPr>
    </w:lvl>
    <w:lvl w:ilvl="6">
      <w:start w:val="1"/>
      <w:numFmt w:val="decimal"/>
      <w:lvlRestart w:val="0"/>
      <w:lvlText w:val="%1"/>
      <w:lvlJc w:val="left"/>
      <w:pPr>
        <w:tabs>
          <w:tab w:val="num" w:pos="0"/>
        </w:tabs>
        <w:ind w:left="0" w:firstLine="0"/>
      </w:pPr>
    </w:lvl>
    <w:lvl w:ilvl="7">
      <w:start w:val="1"/>
      <w:numFmt w:val="decimal"/>
      <w:lvlRestart w:val="0"/>
      <w:lvlText w:val="%1"/>
      <w:lvlJc w:val="left"/>
      <w:pPr>
        <w:tabs>
          <w:tab w:val="num" w:pos="0"/>
        </w:tabs>
        <w:ind w:left="0" w:firstLine="0"/>
      </w:pPr>
    </w:lvl>
    <w:lvl w:ilvl="8">
      <w:start w:val="1"/>
      <w:numFmt w:val="decimal"/>
      <w:lvlRestart w:val="0"/>
      <w:lvlText w:val="%1"/>
      <w:lvlJc w:val="left"/>
      <w:pPr>
        <w:tabs>
          <w:tab w:val="num" w:pos="0"/>
        </w:tabs>
        <w:ind w:left="0" w:firstLine="0"/>
      </w:pPr>
    </w:lvl>
  </w:abstractNum>
  <w:num w:numId="1" w16cid:durableId="392196048">
    <w:abstractNumId w:val="5"/>
  </w:num>
  <w:num w:numId="2" w16cid:durableId="225263635">
    <w:abstractNumId w:val="4"/>
  </w:num>
  <w:num w:numId="3" w16cid:durableId="962925870">
    <w:abstractNumId w:val="3"/>
  </w:num>
  <w:num w:numId="4" w16cid:durableId="1574780442">
    <w:abstractNumId w:val="2"/>
  </w:num>
  <w:num w:numId="5" w16cid:durableId="17122573">
    <w:abstractNumId w:val="1"/>
  </w:num>
  <w:num w:numId="6" w16cid:durableId="1526015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6F"/>
    <w:rsid w:val="004A21F7"/>
    <w:rsid w:val="007878A4"/>
    <w:rsid w:val="00B53F6F"/>
    <w:rsid w:val="00C011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300A"/>
  <w15:docId w15:val="{ED828B97-06A5-47F7-9D8D-4BAB0584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Droid Sans" w:eastAsia="Droid Sans"/>
      <w:kern w:val="2"/>
      <w:sz w:val="21"/>
      <w:szCs w:val="21"/>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138"/>
    <w:rPr>
      <w:color w:val="0563C1" w:themeColor="hyperlink"/>
      <w:u w:val="single"/>
    </w:rPr>
  </w:style>
  <w:style w:type="character" w:styleId="UnresolvedMention">
    <w:name w:val="Unresolved Mention"/>
    <w:basedOn w:val="DefaultParagraphFont"/>
    <w:uiPriority w:val="99"/>
    <w:semiHidden/>
    <w:unhideWhenUsed/>
    <w:rsid w:val="00C011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vakumarnaidu5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Batthula</dc:creator>
  <cp:lastModifiedBy>Vijay Batthula</cp:lastModifiedBy>
  <cp:revision>14</cp:revision>
  <dcterms:created xsi:type="dcterms:W3CDTF">2024-01-18T04:31:00Z</dcterms:created>
  <dcterms:modified xsi:type="dcterms:W3CDTF">2024-01-18T04:32:00Z</dcterms:modified>
</cp:coreProperties>
</file>