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A0C0" w14:textId="77777777" w:rsidR="00515068" w:rsidRPr="003B3CE7" w:rsidRDefault="00515068">
      <w:pPr>
        <w:rPr>
          <w:rFonts w:ascii="Arial" w:hAnsi="Arial" w:cs="Arial"/>
        </w:rPr>
      </w:pPr>
    </w:p>
    <w:p w14:paraId="395ED492" w14:textId="77777777" w:rsidR="00515068" w:rsidRPr="003B3CE7" w:rsidRDefault="0051506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6"/>
      </w:tblGrid>
      <w:tr w:rsidR="00297173" w14:paraId="5F7AA043" w14:textId="77777777" w:rsidTr="005275D7">
        <w:trPr>
          <w:trHeight w:val="1537"/>
        </w:trPr>
        <w:tc>
          <w:tcPr>
            <w:tcW w:w="4788" w:type="dxa"/>
          </w:tcPr>
          <w:p w14:paraId="060DB152" w14:textId="77777777" w:rsidR="005275D7" w:rsidRPr="003B3CE7" w:rsidRDefault="00A778A8" w:rsidP="005275D7">
            <w:pPr>
              <w:pStyle w:val="Heading1"/>
              <w:spacing w:line="240" w:lineRule="auto"/>
              <w:rPr>
                <w:rFonts w:cs="Arial"/>
                <w:sz w:val="28"/>
                <w:szCs w:val="28"/>
                <w:u w:val="none"/>
              </w:rPr>
            </w:pPr>
            <w:r w:rsidRPr="003B3CE7">
              <w:rPr>
                <w:rFonts w:cs="Arial"/>
                <w:sz w:val="28"/>
                <w:szCs w:val="28"/>
                <w:u w:val="none"/>
              </w:rPr>
              <w:t>Sonu</w:t>
            </w:r>
            <w:r w:rsidR="005056BD" w:rsidRPr="003B3CE7">
              <w:rPr>
                <w:rFonts w:cs="Arial"/>
                <w:sz w:val="28"/>
                <w:szCs w:val="28"/>
                <w:u w:val="none"/>
              </w:rPr>
              <w:t xml:space="preserve"> </w:t>
            </w:r>
            <w:r w:rsidRPr="003B3CE7">
              <w:rPr>
                <w:rFonts w:cs="Arial"/>
                <w:sz w:val="28"/>
                <w:szCs w:val="28"/>
                <w:u w:val="none"/>
              </w:rPr>
              <w:t>Borkar</w:t>
            </w:r>
          </w:p>
          <w:p w14:paraId="565846D1" w14:textId="77777777" w:rsidR="005275D7" w:rsidRPr="003B3CE7" w:rsidRDefault="005275D7" w:rsidP="005275D7">
            <w:pPr>
              <w:pStyle w:val="Title"/>
              <w:tabs>
                <w:tab w:val="left" w:pos="5040"/>
              </w:tabs>
              <w:jc w:val="right"/>
              <w:rPr>
                <w:rFonts w:ascii="Arial" w:hAnsi="Arial" w:cs="Arial"/>
                <w:b w:val="0"/>
                <w:sz w:val="28"/>
                <w:szCs w:val="28"/>
              </w:rPr>
            </w:pPr>
          </w:p>
          <w:p w14:paraId="13A1AA54" w14:textId="77777777" w:rsidR="001D2D4C" w:rsidRPr="001D2D4C" w:rsidRDefault="00EC5679" w:rsidP="001D2D4C">
            <w:pPr>
              <w:autoSpaceDE w:val="0"/>
              <w:autoSpaceDN w:val="0"/>
              <w:rPr>
                <w:rFonts w:ascii="Calibri" w:hAnsi="Calibri" w:cs="Calibri"/>
                <w:sz w:val="22"/>
                <w:szCs w:val="22"/>
              </w:rPr>
            </w:pPr>
            <w:r>
              <w:rPr>
                <w:rFonts w:ascii="Calibri" w:hAnsi="Calibri" w:cs="Calibri"/>
                <w:sz w:val="22"/>
                <w:szCs w:val="22"/>
              </w:rPr>
              <w:t xml:space="preserve"> </w:t>
            </w:r>
          </w:p>
          <w:p w14:paraId="3C10094B" w14:textId="77777777" w:rsidR="005275D7" w:rsidRPr="003B3CE7" w:rsidRDefault="005275D7" w:rsidP="005275D7">
            <w:pPr>
              <w:pStyle w:val="Title"/>
              <w:tabs>
                <w:tab w:val="left" w:pos="5040"/>
              </w:tabs>
              <w:jc w:val="left"/>
              <w:rPr>
                <w:rFonts w:ascii="Arial" w:hAnsi="Arial" w:cs="Arial"/>
                <w:b w:val="0"/>
              </w:rPr>
            </w:pPr>
          </w:p>
          <w:p w14:paraId="4E41659A" w14:textId="77777777" w:rsidR="005275D7" w:rsidRPr="003B3CE7" w:rsidRDefault="005275D7">
            <w:pPr>
              <w:pStyle w:val="Heading1"/>
              <w:spacing w:line="240" w:lineRule="auto"/>
              <w:jc w:val="center"/>
              <w:rPr>
                <w:rFonts w:cs="Arial"/>
                <w:sz w:val="28"/>
                <w:szCs w:val="28"/>
                <w:u w:val="none"/>
              </w:rPr>
            </w:pPr>
          </w:p>
        </w:tc>
        <w:tc>
          <w:tcPr>
            <w:tcW w:w="4788" w:type="dxa"/>
          </w:tcPr>
          <w:p w14:paraId="3DE3993D" w14:textId="77777777" w:rsidR="005275D7" w:rsidRPr="003B3CE7" w:rsidRDefault="00A778A8" w:rsidP="001479C3">
            <w:pPr>
              <w:pStyle w:val="Heading1"/>
              <w:spacing w:line="240" w:lineRule="auto"/>
              <w:jc w:val="right"/>
              <w:rPr>
                <w:rFonts w:cs="Arial"/>
                <w:sz w:val="28"/>
                <w:szCs w:val="28"/>
                <w:u w:val="none"/>
              </w:rPr>
            </w:pPr>
            <w:r w:rsidRPr="003B3CE7">
              <w:rPr>
                <w:rFonts w:cs="Arial"/>
                <w:noProof/>
                <w:sz w:val="28"/>
                <w:szCs w:val="28"/>
                <w:u w:val="none"/>
              </w:rPr>
              <w:drawing>
                <wp:inline distT="0" distB="0" distL="0" distR="0" wp14:anchorId="69CE5294" wp14:editId="2B42EE01">
                  <wp:extent cx="1457325" cy="952500"/>
                  <wp:effectExtent l="0" t="0" r="9525" b="0"/>
                  <wp:docPr id="1" name="Picture 1" descr="C:\Users\deepa\Desktop\sf_cert_de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82955" name="Picture 1" descr="C:\Users\deepa\Desktop\sf_cert_dev_rgb.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6380" cy="964954"/>
                          </a:xfrm>
                          <a:prstGeom prst="rect">
                            <a:avLst/>
                          </a:prstGeom>
                          <a:noFill/>
                          <a:ln>
                            <a:noFill/>
                          </a:ln>
                        </pic:spPr>
                      </pic:pic>
                    </a:graphicData>
                  </a:graphic>
                </wp:inline>
              </w:drawing>
            </w:r>
          </w:p>
        </w:tc>
      </w:tr>
    </w:tbl>
    <w:p w14:paraId="7E6301C7" w14:textId="77777777" w:rsidR="006206C2" w:rsidRPr="003B3CE7" w:rsidRDefault="006206C2">
      <w:pPr>
        <w:rPr>
          <w:rFonts w:ascii="Arial" w:hAnsi="Arial" w:cs="Arial"/>
          <w:b/>
          <w:sz w:val="22"/>
          <w:szCs w:val="22"/>
        </w:rPr>
      </w:pPr>
    </w:p>
    <w:p w14:paraId="37482E86" w14:textId="77777777" w:rsidR="00F9743B" w:rsidRPr="003B3CE7" w:rsidRDefault="00A778A8" w:rsidP="00F9743B">
      <w:pPr>
        <w:pStyle w:val="Subtitle"/>
        <w:pBdr>
          <w:top w:val="single" w:sz="4" w:space="1" w:color="000080"/>
        </w:pBdr>
        <w:rPr>
          <w:rFonts w:ascii="Arial" w:hAnsi="Arial" w:cs="Arial"/>
          <w:color w:val="000000"/>
          <w:szCs w:val="24"/>
        </w:rPr>
      </w:pPr>
      <w:r w:rsidRPr="003B3CE7">
        <w:rPr>
          <w:rFonts w:ascii="Arial" w:hAnsi="Arial" w:cs="Arial"/>
          <w:caps w:val="0"/>
          <w:color w:val="000000"/>
          <w:szCs w:val="24"/>
        </w:rPr>
        <w:t>Career Objective</w:t>
      </w:r>
    </w:p>
    <w:p w14:paraId="672D8EA3" w14:textId="77777777" w:rsidR="00F9743B" w:rsidRPr="003B3CE7" w:rsidRDefault="00F9743B" w:rsidP="00141954">
      <w:pPr>
        <w:ind w:left="1260" w:hanging="1260"/>
        <w:rPr>
          <w:rFonts w:ascii="Arial" w:hAnsi="Arial" w:cs="Arial"/>
          <w:sz w:val="24"/>
          <w:szCs w:val="24"/>
          <w:u w:val="single"/>
        </w:rPr>
      </w:pPr>
    </w:p>
    <w:p w14:paraId="59C5F9C0" w14:textId="77777777" w:rsidR="00247257" w:rsidRPr="003B3CE7" w:rsidRDefault="00A778A8" w:rsidP="00247257">
      <w:pPr>
        <w:spacing w:line="360" w:lineRule="auto"/>
        <w:rPr>
          <w:rFonts w:ascii="Arial" w:hAnsi="Arial" w:cs="Arial"/>
          <w:b/>
        </w:rPr>
      </w:pPr>
      <w:r w:rsidRPr="003B3CE7">
        <w:rPr>
          <w:rFonts w:ascii="Arial" w:hAnsi="Arial" w:cs="Arial"/>
        </w:rPr>
        <w:t>Seeking a position to utilize my skills and abilities in the Information Technology Industry that offers professional growth while being resourceful, innovative and flexible.</w:t>
      </w:r>
    </w:p>
    <w:p w14:paraId="1B0B223B" w14:textId="77777777" w:rsidR="006206C2" w:rsidRDefault="006206C2">
      <w:pPr>
        <w:pStyle w:val="ArialNormal"/>
        <w:rPr>
          <w:rFonts w:ascii="Arial" w:hAnsi="Arial" w:cs="Arial"/>
        </w:rPr>
      </w:pPr>
    </w:p>
    <w:p w14:paraId="152CDEFE" w14:textId="77777777" w:rsidR="00AE6798" w:rsidRPr="003B3CE7" w:rsidRDefault="00AE6798">
      <w:pPr>
        <w:pStyle w:val="ArialNormal"/>
        <w:rPr>
          <w:rFonts w:ascii="Arial" w:hAnsi="Arial" w:cs="Arial"/>
        </w:rPr>
      </w:pPr>
    </w:p>
    <w:p w14:paraId="75737A88" w14:textId="77777777" w:rsidR="00F9743B" w:rsidRPr="003B3CE7" w:rsidRDefault="00A778A8" w:rsidP="00F9743B">
      <w:pPr>
        <w:pStyle w:val="Subtitle"/>
        <w:pBdr>
          <w:top w:val="single" w:sz="4" w:space="1" w:color="000080"/>
        </w:pBdr>
        <w:rPr>
          <w:rFonts w:ascii="Arial" w:hAnsi="Arial" w:cs="Arial"/>
          <w:color w:val="000000"/>
          <w:szCs w:val="24"/>
        </w:rPr>
      </w:pPr>
      <w:r w:rsidRPr="00B53276">
        <w:rPr>
          <w:rFonts w:ascii="Arial" w:hAnsi="Arial" w:cs="Arial"/>
          <w:caps w:val="0"/>
          <w:color w:val="000000"/>
          <w:sz w:val="22"/>
          <w:szCs w:val="22"/>
        </w:rPr>
        <w:t>Professional</w:t>
      </w:r>
      <w:r w:rsidRPr="003B3CE7">
        <w:rPr>
          <w:rFonts w:ascii="Arial" w:hAnsi="Arial" w:cs="Arial"/>
          <w:caps w:val="0"/>
          <w:color w:val="000000"/>
          <w:szCs w:val="24"/>
        </w:rPr>
        <w:t xml:space="preserve"> Summary</w:t>
      </w:r>
    </w:p>
    <w:p w14:paraId="6A309F73" w14:textId="77777777" w:rsidR="00F9743B" w:rsidRPr="00982C43" w:rsidRDefault="00F9743B">
      <w:pPr>
        <w:ind w:left="1260" w:hanging="1260"/>
        <w:rPr>
          <w:rFonts w:ascii="Arial" w:hAnsi="Arial" w:cs="Arial"/>
          <w:sz w:val="24"/>
          <w:u w:val="single"/>
        </w:rPr>
      </w:pPr>
    </w:p>
    <w:p w14:paraId="6661FC48" w14:textId="77777777" w:rsidR="006206C2" w:rsidRPr="003B3CE7" w:rsidRDefault="006206C2">
      <w:pPr>
        <w:ind w:left="360"/>
        <w:jc w:val="both"/>
        <w:rPr>
          <w:rFonts w:ascii="Arial" w:hAnsi="Arial" w:cs="Arial"/>
        </w:rPr>
      </w:pPr>
    </w:p>
    <w:p w14:paraId="58183983" w14:textId="6A5CCD4D" w:rsidR="00921185" w:rsidRDefault="00A778A8" w:rsidP="00512F68">
      <w:pPr>
        <w:pStyle w:val="ListParagraph"/>
        <w:numPr>
          <w:ilvl w:val="1"/>
          <w:numId w:val="17"/>
        </w:numPr>
        <w:spacing w:line="360" w:lineRule="auto"/>
        <w:jc w:val="both"/>
        <w:rPr>
          <w:rFonts w:ascii="Arial" w:hAnsi="Arial" w:cs="Arial"/>
          <w:sz w:val="22"/>
          <w:szCs w:val="22"/>
        </w:rPr>
      </w:pPr>
      <w:r>
        <w:rPr>
          <w:rFonts w:ascii="Arial" w:hAnsi="Arial" w:cs="Arial"/>
          <w:sz w:val="22"/>
          <w:szCs w:val="22"/>
        </w:rPr>
        <w:t>7</w:t>
      </w:r>
      <w:r w:rsidR="009C27B2">
        <w:rPr>
          <w:rFonts w:ascii="Arial" w:hAnsi="Arial" w:cs="Arial"/>
          <w:sz w:val="22"/>
          <w:szCs w:val="22"/>
        </w:rPr>
        <w:t>.1</w:t>
      </w:r>
      <w:r w:rsidR="008E2DDF">
        <w:rPr>
          <w:rFonts w:ascii="Arial" w:hAnsi="Arial" w:cs="Arial"/>
          <w:sz w:val="22"/>
          <w:szCs w:val="22"/>
        </w:rPr>
        <w:t xml:space="preserve"> </w:t>
      </w:r>
      <w:r w:rsidR="00123581">
        <w:rPr>
          <w:rFonts w:ascii="Arial" w:hAnsi="Arial" w:cs="Arial"/>
          <w:sz w:val="22"/>
          <w:szCs w:val="22"/>
        </w:rPr>
        <w:t>Y</w:t>
      </w:r>
      <w:r w:rsidRPr="00921185">
        <w:rPr>
          <w:rFonts w:ascii="Arial" w:hAnsi="Arial" w:cs="Arial"/>
          <w:sz w:val="22"/>
          <w:szCs w:val="22"/>
        </w:rPr>
        <w:t xml:space="preserve">ears of experience in </w:t>
      </w:r>
      <w:r w:rsidRPr="001B6661">
        <w:rPr>
          <w:rFonts w:ascii="Arial" w:hAnsi="Arial" w:cs="Arial"/>
          <w:b/>
          <w:sz w:val="22"/>
          <w:szCs w:val="22"/>
        </w:rPr>
        <w:t>Salesf</w:t>
      </w:r>
      <w:r w:rsidR="00C8217E" w:rsidRPr="001B6661">
        <w:rPr>
          <w:rFonts w:ascii="Arial" w:hAnsi="Arial" w:cs="Arial"/>
          <w:b/>
          <w:sz w:val="22"/>
          <w:szCs w:val="22"/>
        </w:rPr>
        <w:t>orce</w:t>
      </w:r>
      <w:r w:rsidR="00EC5679">
        <w:rPr>
          <w:rFonts w:ascii="Arial" w:hAnsi="Arial" w:cs="Arial"/>
          <w:b/>
          <w:sz w:val="22"/>
          <w:szCs w:val="22"/>
        </w:rPr>
        <w:t xml:space="preserve"> developer</w:t>
      </w:r>
      <w:r w:rsidR="00D84BC4">
        <w:rPr>
          <w:rFonts w:ascii="Arial" w:hAnsi="Arial" w:cs="Arial"/>
          <w:sz w:val="22"/>
          <w:szCs w:val="22"/>
        </w:rPr>
        <w:t xml:space="preserve"> and </w:t>
      </w:r>
      <w:r w:rsidR="00D84BC4" w:rsidRPr="001B6661">
        <w:rPr>
          <w:rFonts w:ascii="Arial" w:hAnsi="Arial" w:cs="Arial"/>
          <w:b/>
          <w:sz w:val="22"/>
          <w:szCs w:val="22"/>
        </w:rPr>
        <w:t>VEEVA</w:t>
      </w:r>
      <w:r w:rsidR="00D84BC4">
        <w:rPr>
          <w:rFonts w:ascii="Arial" w:hAnsi="Arial" w:cs="Arial"/>
          <w:sz w:val="22"/>
          <w:szCs w:val="22"/>
        </w:rPr>
        <w:t xml:space="preserve"> CRM</w:t>
      </w:r>
      <w:r w:rsidR="00C8217E">
        <w:rPr>
          <w:rFonts w:ascii="Arial" w:hAnsi="Arial" w:cs="Arial"/>
          <w:sz w:val="22"/>
          <w:szCs w:val="22"/>
        </w:rPr>
        <w:t>.</w:t>
      </w:r>
    </w:p>
    <w:p w14:paraId="34632AE3" w14:textId="24D8AC9D" w:rsidR="00C80CB3" w:rsidRDefault="00A778A8" w:rsidP="00C80CB3">
      <w:pPr>
        <w:pStyle w:val="ListParagraph"/>
        <w:numPr>
          <w:ilvl w:val="1"/>
          <w:numId w:val="17"/>
        </w:numPr>
        <w:spacing w:line="360" w:lineRule="auto"/>
        <w:jc w:val="both"/>
        <w:rPr>
          <w:rFonts w:ascii="Arial" w:hAnsi="Arial" w:cs="Arial"/>
          <w:sz w:val="22"/>
          <w:szCs w:val="22"/>
        </w:rPr>
      </w:pPr>
      <w:r w:rsidRPr="00BA7558">
        <w:rPr>
          <w:rFonts w:ascii="Arial" w:hAnsi="Arial" w:cs="Arial"/>
          <w:sz w:val="22"/>
          <w:szCs w:val="22"/>
        </w:rPr>
        <w:t xml:space="preserve">Currently working in </w:t>
      </w:r>
      <w:r w:rsidRPr="0013710D">
        <w:rPr>
          <w:rFonts w:ascii="Arial" w:hAnsi="Arial" w:cs="Arial"/>
          <w:b/>
          <w:sz w:val="22"/>
          <w:szCs w:val="22"/>
        </w:rPr>
        <w:t>C</w:t>
      </w:r>
      <w:r w:rsidR="00EC5679">
        <w:rPr>
          <w:rFonts w:ascii="Arial" w:hAnsi="Arial" w:cs="Arial"/>
          <w:b/>
          <w:sz w:val="22"/>
          <w:szCs w:val="22"/>
        </w:rPr>
        <w:t>onfidential</w:t>
      </w:r>
      <w:proofErr w:type="gramStart"/>
      <w:r w:rsidR="00EC5679">
        <w:rPr>
          <w:rFonts w:ascii="Arial" w:hAnsi="Arial" w:cs="Arial"/>
          <w:b/>
          <w:sz w:val="22"/>
          <w:szCs w:val="22"/>
        </w:rPr>
        <w:t xml:space="preserve"> </w:t>
      </w:r>
      <w:r>
        <w:rPr>
          <w:rFonts w:ascii="Arial" w:hAnsi="Arial" w:cs="Arial"/>
          <w:color w:val="222222"/>
          <w:shd w:val="clear" w:color="auto" w:fill="FFFFFF"/>
        </w:rPr>
        <w:t> </w:t>
      </w:r>
      <w:r w:rsidR="004521D4">
        <w:rPr>
          <w:rFonts w:ascii="Arial" w:hAnsi="Arial" w:cs="Arial"/>
          <w:sz w:val="22"/>
          <w:szCs w:val="22"/>
        </w:rPr>
        <w:t xml:space="preserve"> </w:t>
      </w:r>
      <w:bookmarkStart w:id="0" w:name="_GoBack"/>
      <w:bookmarkEnd w:id="0"/>
      <w:r w:rsidRPr="00BA7558">
        <w:rPr>
          <w:rFonts w:ascii="Arial" w:hAnsi="Arial" w:cs="Arial"/>
          <w:sz w:val="22"/>
          <w:szCs w:val="22"/>
        </w:rPr>
        <w:t>(</w:t>
      </w:r>
      <w:proofErr w:type="gramEnd"/>
      <w:r w:rsidRPr="00BA7558">
        <w:rPr>
          <w:rFonts w:ascii="Arial" w:hAnsi="Arial" w:cs="Arial"/>
          <w:sz w:val="22"/>
          <w:szCs w:val="22"/>
        </w:rPr>
        <w:t>Consultant-CRM)</w:t>
      </w:r>
    </w:p>
    <w:p w14:paraId="5B710734" w14:textId="77777777" w:rsidR="00C80CB3" w:rsidRPr="00BA7558" w:rsidRDefault="00A778A8" w:rsidP="00C80CB3">
      <w:pPr>
        <w:spacing w:line="360" w:lineRule="auto"/>
        <w:jc w:val="both"/>
        <w:rPr>
          <w:rFonts w:ascii="Arial" w:hAnsi="Arial" w:cs="Arial"/>
          <w:sz w:val="22"/>
          <w:szCs w:val="22"/>
        </w:rPr>
      </w:pPr>
      <w:r>
        <w:rPr>
          <w:rFonts w:ascii="Arial" w:hAnsi="Arial" w:cs="Arial"/>
          <w:sz w:val="22"/>
          <w:szCs w:val="22"/>
        </w:rPr>
        <w:t xml:space="preserve">            </w:t>
      </w:r>
      <w:r w:rsidRPr="00BA7558">
        <w:rPr>
          <w:rFonts w:ascii="Arial" w:hAnsi="Arial" w:cs="Arial"/>
          <w:sz w:val="22"/>
          <w:szCs w:val="22"/>
        </w:rPr>
        <w:t>(</w:t>
      </w:r>
      <w:r>
        <w:rPr>
          <w:rFonts w:ascii="Arial" w:hAnsi="Arial" w:cs="Arial"/>
          <w:b/>
        </w:rPr>
        <w:t>July-2018</w:t>
      </w:r>
      <w:r w:rsidRPr="00BA7558">
        <w:rPr>
          <w:rFonts w:ascii="Arial" w:hAnsi="Arial" w:cs="Arial"/>
          <w:b/>
        </w:rPr>
        <w:t xml:space="preserve"> to</w:t>
      </w:r>
      <w:r>
        <w:rPr>
          <w:rFonts w:ascii="Arial" w:hAnsi="Arial" w:cs="Arial"/>
          <w:b/>
        </w:rPr>
        <w:t xml:space="preserve"> Till Date</w:t>
      </w:r>
      <w:r w:rsidRPr="00BA7558">
        <w:rPr>
          <w:rFonts w:ascii="Arial" w:hAnsi="Arial" w:cs="Arial"/>
          <w:sz w:val="22"/>
          <w:szCs w:val="22"/>
        </w:rPr>
        <w:t>)</w:t>
      </w:r>
    </w:p>
    <w:p w14:paraId="1A2E2D56" w14:textId="5362DCF3" w:rsidR="00BA7558" w:rsidRDefault="00A778A8" w:rsidP="00512F68">
      <w:pPr>
        <w:pStyle w:val="ListParagraph"/>
        <w:numPr>
          <w:ilvl w:val="1"/>
          <w:numId w:val="17"/>
        </w:numPr>
        <w:spacing w:line="360" w:lineRule="auto"/>
        <w:jc w:val="both"/>
        <w:rPr>
          <w:rFonts w:ascii="Arial" w:hAnsi="Arial" w:cs="Arial"/>
          <w:sz w:val="22"/>
          <w:szCs w:val="22"/>
        </w:rPr>
      </w:pPr>
      <w:r w:rsidRPr="003B3CE7">
        <w:rPr>
          <w:rFonts w:ascii="Arial" w:hAnsi="Arial" w:cs="Arial"/>
          <w:sz w:val="22"/>
          <w:szCs w:val="22"/>
        </w:rPr>
        <w:t xml:space="preserve">Worked on </w:t>
      </w:r>
      <w:proofErr w:type="gramStart"/>
      <w:r w:rsidR="00EC5679" w:rsidRPr="0013710D">
        <w:rPr>
          <w:rFonts w:ascii="Arial" w:hAnsi="Arial" w:cs="Arial"/>
          <w:b/>
          <w:sz w:val="22"/>
          <w:szCs w:val="22"/>
        </w:rPr>
        <w:t>C</w:t>
      </w:r>
      <w:r w:rsidR="00EC5679">
        <w:rPr>
          <w:rFonts w:ascii="Arial" w:hAnsi="Arial" w:cs="Arial"/>
          <w:b/>
          <w:sz w:val="22"/>
          <w:szCs w:val="22"/>
        </w:rPr>
        <w:t>onfidential</w:t>
      </w:r>
      <w:r w:rsidR="00EC5679" w:rsidRPr="00BA7558">
        <w:rPr>
          <w:rFonts w:ascii="Arial" w:hAnsi="Arial" w:cs="Arial"/>
          <w:sz w:val="22"/>
          <w:szCs w:val="22"/>
        </w:rPr>
        <w:t xml:space="preserve"> </w:t>
      </w:r>
      <w:r w:rsidR="00EC5679">
        <w:rPr>
          <w:rFonts w:ascii="Arial" w:hAnsi="Arial" w:cs="Arial"/>
          <w:sz w:val="22"/>
          <w:szCs w:val="22"/>
        </w:rPr>
        <w:t xml:space="preserve"> </w:t>
      </w:r>
      <w:r w:rsidRPr="00BA7558">
        <w:rPr>
          <w:rFonts w:ascii="Arial" w:hAnsi="Arial" w:cs="Arial"/>
          <w:sz w:val="22"/>
          <w:szCs w:val="22"/>
        </w:rPr>
        <w:t>(</w:t>
      </w:r>
      <w:proofErr w:type="gramEnd"/>
      <w:r w:rsidRPr="00BA7558">
        <w:rPr>
          <w:rFonts w:ascii="Arial" w:hAnsi="Arial" w:cs="Arial"/>
          <w:sz w:val="22"/>
          <w:szCs w:val="22"/>
        </w:rPr>
        <w:t>Consultant-CRM)</w:t>
      </w:r>
    </w:p>
    <w:p w14:paraId="788DEEBE" w14:textId="77777777" w:rsidR="00BA7558" w:rsidRPr="00BA7558" w:rsidRDefault="00A778A8" w:rsidP="00BA7558">
      <w:pPr>
        <w:spacing w:line="360" w:lineRule="auto"/>
        <w:jc w:val="both"/>
        <w:rPr>
          <w:rFonts w:ascii="Arial" w:hAnsi="Arial" w:cs="Arial"/>
          <w:sz w:val="22"/>
          <w:szCs w:val="22"/>
        </w:rPr>
      </w:pPr>
      <w:r>
        <w:rPr>
          <w:rFonts w:ascii="Arial" w:hAnsi="Arial" w:cs="Arial"/>
          <w:sz w:val="22"/>
          <w:szCs w:val="22"/>
        </w:rPr>
        <w:t xml:space="preserve">            </w:t>
      </w:r>
      <w:r w:rsidRPr="00BA7558">
        <w:rPr>
          <w:rFonts w:ascii="Arial" w:hAnsi="Arial" w:cs="Arial"/>
          <w:sz w:val="22"/>
          <w:szCs w:val="22"/>
        </w:rPr>
        <w:t>(</w:t>
      </w:r>
      <w:r>
        <w:rPr>
          <w:rFonts w:ascii="Arial" w:hAnsi="Arial" w:cs="Arial"/>
          <w:b/>
        </w:rPr>
        <w:t>Mar-2016</w:t>
      </w:r>
      <w:r w:rsidRPr="00BA7558">
        <w:rPr>
          <w:rFonts w:ascii="Arial" w:hAnsi="Arial" w:cs="Arial"/>
          <w:b/>
        </w:rPr>
        <w:t xml:space="preserve"> to</w:t>
      </w:r>
      <w:r>
        <w:rPr>
          <w:rFonts w:ascii="Arial" w:hAnsi="Arial" w:cs="Arial"/>
          <w:b/>
        </w:rPr>
        <w:t xml:space="preserve"> </w:t>
      </w:r>
      <w:r w:rsidR="00C80CB3">
        <w:rPr>
          <w:rFonts w:ascii="Arial" w:hAnsi="Arial" w:cs="Arial"/>
          <w:b/>
        </w:rPr>
        <w:t>July-2018</w:t>
      </w:r>
      <w:r w:rsidRPr="00BA7558">
        <w:rPr>
          <w:rFonts w:ascii="Arial" w:hAnsi="Arial" w:cs="Arial"/>
          <w:sz w:val="22"/>
          <w:szCs w:val="22"/>
        </w:rPr>
        <w:t>)</w:t>
      </w:r>
    </w:p>
    <w:p w14:paraId="780CD932" w14:textId="33E3473E" w:rsidR="006206C2" w:rsidRDefault="00A778A8" w:rsidP="00512F68">
      <w:pPr>
        <w:pStyle w:val="ListParagraph"/>
        <w:numPr>
          <w:ilvl w:val="1"/>
          <w:numId w:val="17"/>
        </w:numPr>
        <w:spacing w:line="360" w:lineRule="auto"/>
        <w:jc w:val="both"/>
        <w:rPr>
          <w:rFonts w:ascii="Arial" w:hAnsi="Arial" w:cs="Arial"/>
          <w:sz w:val="22"/>
          <w:szCs w:val="22"/>
        </w:rPr>
      </w:pPr>
      <w:r w:rsidRPr="003B3CE7">
        <w:rPr>
          <w:rFonts w:ascii="Arial" w:hAnsi="Arial" w:cs="Arial"/>
          <w:sz w:val="22"/>
          <w:szCs w:val="22"/>
        </w:rPr>
        <w:t>Worked</w:t>
      </w:r>
      <w:r w:rsidR="004E1D46" w:rsidRPr="003B3CE7">
        <w:rPr>
          <w:rFonts w:ascii="Arial" w:hAnsi="Arial" w:cs="Arial"/>
          <w:sz w:val="22"/>
          <w:szCs w:val="22"/>
        </w:rPr>
        <w:t xml:space="preserve"> </w:t>
      </w:r>
      <w:proofErr w:type="gramStart"/>
      <w:r w:rsidRPr="003B3CE7">
        <w:rPr>
          <w:rFonts w:ascii="Arial" w:hAnsi="Arial" w:cs="Arial"/>
          <w:sz w:val="22"/>
          <w:szCs w:val="22"/>
        </w:rPr>
        <w:t>on</w:t>
      </w:r>
      <w:r w:rsidR="004E1D46" w:rsidRPr="003B3CE7">
        <w:rPr>
          <w:rFonts w:ascii="Arial" w:hAnsi="Arial" w:cs="Arial"/>
          <w:sz w:val="22"/>
          <w:szCs w:val="22"/>
        </w:rPr>
        <w:t xml:space="preserve"> </w:t>
      </w:r>
      <w:r w:rsidR="00EC5679">
        <w:rPr>
          <w:rFonts w:ascii="Arial" w:hAnsi="Arial" w:cs="Arial"/>
          <w:b/>
          <w:sz w:val="22"/>
          <w:szCs w:val="22"/>
        </w:rPr>
        <w:t xml:space="preserve"> </w:t>
      </w:r>
      <w:r w:rsidR="00EC5679" w:rsidRPr="0013710D">
        <w:rPr>
          <w:rFonts w:ascii="Arial" w:hAnsi="Arial" w:cs="Arial"/>
          <w:b/>
          <w:sz w:val="22"/>
          <w:szCs w:val="22"/>
        </w:rPr>
        <w:t>C</w:t>
      </w:r>
      <w:r w:rsidR="00EC5679">
        <w:rPr>
          <w:rFonts w:ascii="Arial" w:hAnsi="Arial" w:cs="Arial"/>
          <w:b/>
          <w:sz w:val="22"/>
          <w:szCs w:val="22"/>
        </w:rPr>
        <w:t>onfidential</w:t>
      </w:r>
      <w:proofErr w:type="gramEnd"/>
      <w:r w:rsidR="00331A07" w:rsidRPr="00B53276">
        <w:rPr>
          <w:rFonts w:ascii="Arial" w:hAnsi="Arial" w:cs="Arial"/>
          <w:sz w:val="22"/>
          <w:szCs w:val="22"/>
        </w:rPr>
        <w:t>,</w:t>
      </w:r>
      <w:r w:rsidR="00331A07" w:rsidRPr="003B3CE7">
        <w:rPr>
          <w:rFonts w:ascii="Arial" w:hAnsi="Arial" w:cs="Arial"/>
        </w:rPr>
        <w:t xml:space="preserve"> </w:t>
      </w:r>
      <w:r w:rsidR="00BB5121" w:rsidRPr="003B3CE7">
        <w:rPr>
          <w:rFonts w:ascii="Arial" w:hAnsi="Arial" w:cs="Arial"/>
          <w:sz w:val="22"/>
          <w:szCs w:val="22"/>
        </w:rPr>
        <w:t>Mumbai</w:t>
      </w:r>
      <w:r w:rsidR="00E9380B">
        <w:rPr>
          <w:rFonts w:ascii="Arial" w:hAnsi="Arial" w:cs="Arial"/>
          <w:sz w:val="22"/>
          <w:szCs w:val="22"/>
        </w:rPr>
        <w:t>.</w:t>
      </w:r>
      <w:r w:rsidR="00554D47" w:rsidRPr="003B3CE7">
        <w:rPr>
          <w:rFonts w:ascii="Arial" w:hAnsi="Arial" w:cs="Arial"/>
          <w:sz w:val="22"/>
          <w:szCs w:val="22"/>
        </w:rPr>
        <w:t xml:space="preserve"> (Salesforce Consultant</w:t>
      </w:r>
      <w:r w:rsidR="00BC5289" w:rsidRPr="003B3CE7">
        <w:rPr>
          <w:rFonts w:ascii="Arial" w:hAnsi="Arial" w:cs="Arial"/>
          <w:sz w:val="22"/>
          <w:szCs w:val="22"/>
        </w:rPr>
        <w:t>)</w:t>
      </w:r>
    </w:p>
    <w:p w14:paraId="1FF53BD7" w14:textId="77777777" w:rsidR="00DC1CBE" w:rsidRDefault="00A778A8" w:rsidP="00DC1CBE">
      <w:pPr>
        <w:pStyle w:val="ListParagraph"/>
        <w:spacing w:line="360" w:lineRule="auto"/>
        <w:jc w:val="both"/>
        <w:rPr>
          <w:rFonts w:ascii="Arial" w:hAnsi="Arial" w:cs="Arial"/>
          <w:sz w:val="22"/>
          <w:szCs w:val="22"/>
        </w:rPr>
      </w:pPr>
      <w:r w:rsidRPr="0028319F">
        <w:rPr>
          <w:rFonts w:ascii="Arial" w:hAnsi="Arial" w:cs="Arial"/>
          <w:sz w:val="22"/>
          <w:szCs w:val="22"/>
        </w:rPr>
        <w:t>(</w:t>
      </w:r>
      <w:r>
        <w:rPr>
          <w:rFonts w:ascii="Arial" w:hAnsi="Arial" w:cs="Arial"/>
          <w:b/>
        </w:rPr>
        <w:t>Jun-2015 to Nov</w:t>
      </w:r>
      <w:r w:rsidRPr="0028319F">
        <w:rPr>
          <w:rFonts w:ascii="Arial" w:hAnsi="Arial" w:cs="Arial"/>
          <w:b/>
        </w:rPr>
        <w:t xml:space="preserve"> 2015</w:t>
      </w:r>
      <w:r w:rsidRPr="0028319F">
        <w:rPr>
          <w:rFonts w:ascii="Arial" w:hAnsi="Arial" w:cs="Arial"/>
          <w:sz w:val="22"/>
          <w:szCs w:val="22"/>
        </w:rPr>
        <w:t>)</w:t>
      </w:r>
    </w:p>
    <w:p w14:paraId="1E057782" w14:textId="743608E4" w:rsidR="0028319F" w:rsidRDefault="00A778A8" w:rsidP="005538C3">
      <w:pPr>
        <w:pStyle w:val="ListParagraph"/>
        <w:numPr>
          <w:ilvl w:val="1"/>
          <w:numId w:val="17"/>
        </w:numPr>
        <w:spacing w:line="360" w:lineRule="auto"/>
        <w:jc w:val="both"/>
        <w:rPr>
          <w:rFonts w:ascii="Arial" w:hAnsi="Arial" w:cs="Arial"/>
          <w:sz w:val="22"/>
          <w:szCs w:val="22"/>
        </w:rPr>
      </w:pPr>
      <w:r w:rsidRPr="003B3CE7">
        <w:rPr>
          <w:rFonts w:ascii="Arial" w:hAnsi="Arial" w:cs="Arial"/>
          <w:sz w:val="22"/>
          <w:szCs w:val="22"/>
        </w:rPr>
        <w:t xml:space="preserve">Previously worked </w:t>
      </w:r>
      <w:proofErr w:type="gramStart"/>
      <w:r w:rsidRPr="003B3CE7">
        <w:rPr>
          <w:rFonts w:ascii="Arial" w:hAnsi="Arial" w:cs="Arial"/>
          <w:sz w:val="22"/>
          <w:szCs w:val="22"/>
        </w:rPr>
        <w:t xml:space="preserve">with </w:t>
      </w:r>
      <w:r w:rsidR="00EC5679">
        <w:rPr>
          <w:rFonts w:ascii="Arial" w:hAnsi="Arial" w:cs="Arial"/>
          <w:b/>
          <w:sz w:val="22"/>
          <w:szCs w:val="22"/>
        </w:rPr>
        <w:t xml:space="preserve"> </w:t>
      </w:r>
      <w:r w:rsidR="00EC5679" w:rsidRPr="0013710D">
        <w:rPr>
          <w:rFonts w:ascii="Arial" w:hAnsi="Arial" w:cs="Arial"/>
          <w:b/>
          <w:sz w:val="22"/>
          <w:szCs w:val="22"/>
        </w:rPr>
        <w:t>C</w:t>
      </w:r>
      <w:r w:rsidR="00EC5679">
        <w:rPr>
          <w:rFonts w:ascii="Arial" w:hAnsi="Arial" w:cs="Arial"/>
          <w:b/>
          <w:sz w:val="22"/>
          <w:szCs w:val="22"/>
        </w:rPr>
        <w:t>onfidential</w:t>
      </w:r>
      <w:proofErr w:type="gramEnd"/>
      <w:r w:rsidRPr="003B3CE7">
        <w:rPr>
          <w:rFonts w:ascii="Arial" w:hAnsi="Arial" w:cs="Arial"/>
          <w:sz w:val="22"/>
          <w:szCs w:val="22"/>
        </w:rPr>
        <w:t>.</w:t>
      </w:r>
      <w:r w:rsidR="00120076">
        <w:rPr>
          <w:rFonts w:ascii="Arial" w:hAnsi="Arial" w:cs="Arial"/>
          <w:sz w:val="22"/>
          <w:szCs w:val="22"/>
        </w:rPr>
        <w:t>(Salesforce Developer)</w:t>
      </w:r>
    </w:p>
    <w:p w14:paraId="52C665E1" w14:textId="77777777" w:rsidR="00B87116" w:rsidRPr="00B87116" w:rsidRDefault="00A778A8" w:rsidP="002832A4">
      <w:pPr>
        <w:spacing w:line="360" w:lineRule="auto"/>
        <w:ind w:left="360"/>
        <w:jc w:val="both"/>
        <w:rPr>
          <w:rFonts w:ascii="Arial" w:hAnsi="Arial" w:cs="Arial"/>
          <w:sz w:val="22"/>
          <w:szCs w:val="22"/>
        </w:rPr>
      </w:pPr>
      <w:r>
        <w:rPr>
          <w:rFonts w:ascii="Arial" w:hAnsi="Arial" w:cs="Arial"/>
          <w:sz w:val="22"/>
          <w:szCs w:val="22"/>
        </w:rPr>
        <w:t xml:space="preserve">      </w:t>
      </w:r>
      <w:r w:rsidR="005538C3" w:rsidRPr="0028319F">
        <w:rPr>
          <w:rFonts w:ascii="Arial" w:hAnsi="Arial" w:cs="Arial"/>
          <w:sz w:val="22"/>
          <w:szCs w:val="22"/>
        </w:rPr>
        <w:t>(</w:t>
      </w:r>
      <w:r w:rsidR="005538C3" w:rsidRPr="0028319F">
        <w:rPr>
          <w:rFonts w:ascii="Arial" w:hAnsi="Arial" w:cs="Arial"/>
          <w:b/>
        </w:rPr>
        <w:t>Dec-2012 to May 2015</w:t>
      </w:r>
      <w:r w:rsidR="005538C3" w:rsidRPr="0028319F">
        <w:rPr>
          <w:rFonts w:ascii="Arial" w:hAnsi="Arial" w:cs="Arial"/>
          <w:sz w:val="22"/>
          <w:szCs w:val="22"/>
        </w:rPr>
        <w:t xml:space="preserve">) </w:t>
      </w:r>
      <w:r w:rsidR="00897E1C">
        <w:rPr>
          <w:rFonts w:ascii="Arial" w:hAnsi="Arial" w:cs="Arial"/>
          <w:sz w:val="22"/>
          <w:szCs w:val="22"/>
        </w:rPr>
        <w:tab/>
      </w:r>
    </w:p>
    <w:p w14:paraId="203F56A9" w14:textId="77777777" w:rsidR="005538C3" w:rsidRPr="003B3CE7" w:rsidRDefault="00A778A8" w:rsidP="005538C3">
      <w:pPr>
        <w:pStyle w:val="ListParagraph"/>
        <w:numPr>
          <w:ilvl w:val="1"/>
          <w:numId w:val="17"/>
        </w:numPr>
        <w:spacing w:line="360" w:lineRule="auto"/>
        <w:jc w:val="both"/>
        <w:rPr>
          <w:rFonts w:ascii="Arial" w:hAnsi="Arial" w:cs="Arial"/>
          <w:sz w:val="22"/>
          <w:szCs w:val="22"/>
        </w:rPr>
      </w:pPr>
      <w:r>
        <w:rPr>
          <w:rFonts w:ascii="Arial" w:hAnsi="Arial" w:cs="Arial"/>
          <w:sz w:val="22"/>
          <w:szCs w:val="22"/>
        </w:rPr>
        <w:t>I had given</w:t>
      </w:r>
      <w:r w:rsidRPr="003B3CE7">
        <w:rPr>
          <w:rFonts w:ascii="Arial" w:hAnsi="Arial" w:cs="Arial"/>
          <w:sz w:val="22"/>
          <w:szCs w:val="22"/>
        </w:rPr>
        <w:t xml:space="preserve"> Salesforce Training for U.S Trainees. </w:t>
      </w:r>
    </w:p>
    <w:p w14:paraId="38EC56C7" w14:textId="77777777" w:rsidR="00F9743B" w:rsidRPr="00112847" w:rsidRDefault="00A778A8" w:rsidP="000525B3">
      <w:pPr>
        <w:pStyle w:val="ListParagraph"/>
        <w:numPr>
          <w:ilvl w:val="1"/>
          <w:numId w:val="17"/>
        </w:numPr>
        <w:spacing w:line="360" w:lineRule="auto"/>
        <w:jc w:val="both"/>
        <w:rPr>
          <w:rFonts w:ascii="Arial" w:hAnsi="Arial" w:cs="Arial"/>
          <w:b/>
          <w:sz w:val="22"/>
          <w:szCs w:val="22"/>
        </w:rPr>
      </w:pPr>
      <w:r w:rsidRPr="00112847">
        <w:rPr>
          <w:rFonts w:ascii="Arial" w:hAnsi="Arial" w:cs="Arial"/>
          <w:sz w:val="22"/>
          <w:szCs w:val="22"/>
        </w:rPr>
        <w:t>Technical Skills revolve around Force.com</w:t>
      </w:r>
      <w:r w:rsidR="00E358F4" w:rsidRPr="00112847">
        <w:rPr>
          <w:rFonts w:ascii="Arial" w:hAnsi="Arial" w:cs="Arial"/>
          <w:sz w:val="22"/>
          <w:szCs w:val="22"/>
        </w:rPr>
        <w:t>,</w:t>
      </w:r>
      <w:r w:rsidR="00E358F4" w:rsidRPr="00112847">
        <w:rPr>
          <w:rFonts w:ascii="Arial" w:hAnsi="Arial" w:cs="Arial"/>
          <w:bCs/>
        </w:rPr>
        <w:t xml:space="preserve"> </w:t>
      </w:r>
      <w:r w:rsidR="00271BBB">
        <w:rPr>
          <w:rFonts w:ascii="Arial" w:hAnsi="Arial" w:cs="Arial"/>
          <w:bCs/>
        </w:rPr>
        <w:t>Visual</w:t>
      </w:r>
      <w:r w:rsidR="00271BBB" w:rsidRPr="00112847">
        <w:rPr>
          <w:rFonts w:ascii="Arial" w:hAnsi="Arial" w:cs="Arial"/>
          <w:bCs/>
        </w:rPr>
        <w:t>force</w:t>
      </w:r>
      <w:r w:rsidR="00B26D07" w:rsidRPr="00112847">
        <w:rPr>
          <w:rFonts w:ascii="Arial" w:hAnsi="Arial" w:cs="Arial"/>
          <w:bCs/>
        </w:rPr>
        <w:t>,</w:t>
      </w:r>
      <w:r w:rsidRPr="00112847">
        <w:rPr>
          <w:rFonts w:ascii="Arial" w:hAnsi="Arial" w:cs="Arial"/>
          <w:sz w:val="22"/>
          <w:szCs w:val="22"/>
        </w:rPr>
        <w:t xml:space="preserve"> Apex</w:t>
      </w:r>
      <w:r w:rsidR="00AC7CE3" w:rsidRPr="00112847">
        <w:rPr>
          <w:rFonts w:ascii="Arial" w:hAnsi="Arial" w:cs="Arial"/>
          <w:sz w:val="22"/>
          <w:szCs w:val="22"/>
        </w:rPr>
        <w:t>,</w:t>
      </w:r>
      <w:r w:rsidR="00AC7CE3" w:rsidRPr="00112847">
        <w:rPr>
          <w:rFonts w:ascii="Arial" w:hAnsi="Arial" w:cs="Arial"/>
          <w:bCs/>
        </w:rPr>
        <w:t xml:space="preserve"> Force.com</w:t>
      </w:r>
      <w:r w:rsidR="00E358F4" w:rsidRPr="00112847">
        <w:rPr>
          <w:rFonts w:ascii="Arial" w:hAnsi="Arial" w:cs="Arial"/>
          <w:bCs/>
        </w:rPr>
        <w:t>, Site.com</w:t>
      </w:r>
      <w:r w:rsidR="00B26D07" w:rsidRPr="00112847">
        <w:rPr>
          <w:rFonts w:ascii="Arial" w:hAnsi="Arial" w:cs="Arial"/>
          <w:bCs/>
        </w:rPr>
        <w:t xml:space="preserve"> Apex, Trigger,</w:t>
      </w:r>
      <w:r w:rsidR="008E0CA1">
        <w:rPr>
          <w:rFonts w:ascii="Arial" w:hAnsi="Arial" w:cs="Arial"/>
          <w:bCs/>
        </w:rPr>
        <w:t xml:space="preserve"> Process Builder, Workflow, </w:t>
      </w:r>
      <w:r w:rsidR="00B26D07" w:rsidRPr="00112847">
        <w:rPr>
          <w:rFonts w:ascii="Arial" w:hAnsi="Arial" w:cs="Arial"/>
          <w:bCs/>
        </w:rPr>
        <w:t>Data Migration,</w:t>
      </w:r>
      <w:r w:rsidR="0033005A">
        <w:rPr>
          <w:rFonts w:ascii="Arial" w:hAnsi="Arial" w:cs="Arial"/>
          <w:bCs/>
        </w:rPr>
        <w:t xml:space="preserve"> Salesforce CPQ, Apptus CPQ,</w:t>
      </w:r>
      <w:r w:rsidR="006279AB">
        <w:rPr>
          <w:rFonts w:ascii="Arial" w:hAnsi="Arial" w:cs="Arial"/>
          <w:bCs/>
        </w:rPr>
        <w:t>JIRA,</w:t>
      </w:r>
      <w:r w:rsidR="000525B3">
        <w:rPr>
          <w:rFonts w:ascii="Arial" w:hAnsi="Arial" w:cs="Arial"/>
          <w:bCs/>
        </w:rPr>
        <w:t xml:space="preserve"> </w:t>
      </w:r>
      <w:r w:rsidR="006279AB">
        <w:rPr>
          <w:rFonts w:ascii="Arial" w:hAnsi="Arial" w:cs="Arial"/>
          <w:bCs/>
        </w:rPr>
        <w:t>ALM,</w:t>
      </w:r>
      <w:r w:rsidRPr="00112847">
        <w:rPr>
          <w:rFonts w:ascii="Arial" w:hAnsi="Arial" w:cs="Arial"/>
          <w:bCs/>
        </w:rPr>
        <w:t xml:space="preserve"> SOQL, SOSL</w:t>
      </w:r>
      <w:r w:rsidRPr="00112847">
        <w:rPr>
          <w:rFonts w:ascii="Arial" w:hAnsi="Arial" w:cs="Arial"/>
          <w:sz w:val="22"/>
          <w:szCs w:val="22"/>
        </w:rPr>
        <w:t xml:space="preserve">, </w:t>
      </w:r>
      <w:r w:rsidR="000525B3">
        <w:rPr>
          <w:rFonts w:ascii="Arial" w:hAnsi="Arial" w:cs="Arial"/>
          <w:sz w:val="22"/>
          <w:szCs w:val="22"/>
        </w:rPr>
        <w:t>ANT, V</w:t>
      </w:r>
      <w:r w:rsidR="000525B3" w:rsidRPr="000525B3">
        <w:rPr>
          <w:rFonts w:ascii="Arial" w:hAnsi="Arial" w:cs="Arial"/>
          <w:sz w:val="22"/>
          <w:szCs w:val="22"/>
        </w:rPr>
        <w:t>algenesis</w:t>
      </w:r>
      <w:r w:rsidR="000525B3">
        <w:rPr>
          <w:rFonts w:ascii="Arial" w:hAnsi="Arial" w:cs="Arial"/>
          <w:sz w:val="22"/>
          <w:szCs w:val="22"/>
        </w:rPr>
        <w:t xml:space="preserve">, </w:t>
      </w:r>
      <w:r w:rsidR="0073504F" w:rsidRPr="00112847">
        <w:rPr>
          <w:rFonts w:ascii="Arial" w:hAnsi="Arial" w:cs="Arial"/>
          <w:sz w:val="22"/>
          <w:szCs w:val="22"/>
        </w:rPr>
        <w:t xml:space="preserve">Informatica cloud, </w:t>
      </w:r>
      <w:r w:rsidRPr="00112847">
        <w:rPr>
          <w:rFonts w:ascii="Arial" w:hAnsi="Arial" w:cs="Arial"/>
          <w:sz w:val="22"/>
          <w:szCs w:val="22"/>
        </w:rPr>
        <w:t xml:space="preserve">Java, Struts, </w:t>
      </w:r>
      <w:r w:rsidR="00AC7CE3" w:rsidRPr="00112847">
        <w:rPr>
          <w:rFonts w:ascii="Arial" w:hAnsi="Arial" w:cs="Arial"/>
          <w:sz w:val="22"/>
          <w:szCs w:val="22"/>
        </w:rPr>
        <w:t>and Oracle</w:t>
      </w:r>
      <w:r w:rsidR="006455F3" w:rsidRPr="00112847">
        <w:rPr>
          <w:rFonts w:ascii="Arial" w:hAnsi="Arial" w:cs="Arial"/>
          <w:sz w:val="22"/>
          <w:szCs w:val="22"/>
        </w:rPr>
        <w:t>.</w:t>
      </w:r>
    </w:p>
    <w:p w14:paraId="5DC9F1C6" w14:textId="77777777" w:rsidR="00623985" w:rsidRPr="003B3CE7" w:rsidRDefault="00623985" w:rsidP="00CC4AF8">
      <w:pPr>
        <w:jc w:val="both"/>
        <w:rPr>
          <w:rFonts w:ascii="Arial" w:hAnsi="Arial" w:cs="Arial"/>
          <w:b/>
          <w:sz w:val="22"/>
          <w:szCs w:val="22"/>
        </w:rPr>
      </w:pPr>
    </w:p>
    <w:p w14:paraId="274D1ED6" w14:textId="77777777" w:rsidR="00F9743B" w:rsidRPr="003B3CE7" w:rsidRDefault="00A778A8" w:rsidP="00F9743B">
      <w:pPr>
        <w:pStyle w:val="Subtitle"/>
        <w:pBdr>
          <w:top w:val="single" w:sz="4" w:space="1" w:color="000080"/>
        </w:pBdr>
        <w:rPr>
          <w:rFonts w:ascii="Arial" w:hAnsi="Arial" w:cs="Arial"/>
          <w:color w:val="000000"/>
          <w:szCs w:val="24"/>
        </w:rPr>
      </w:pPr>
      <w:r w:rsidRPr="003B3CE7">
        <w:rPr>
          <w:rFonts w:ascii="Arial" w:hAnsi="Arial" w:cs="Arial"/>
          <w:caps w:val="0"/>
          <w:color w:val="000000"/>
          <w:szCs w:val="24"/>
        </w:rPr>
        <w:t>Technical Skills</w:t>
      </w:r>
    </w:p>
    <w:p w14:paraId="54A4AC6A" w14:textId="77777777" w:rsidR="00F9743B" w:rsidRPr="003B3CE7" w:rsidRDefault="00F9743B" w:rsidP="00F9743B">
      <w:pPr>
        <w:spacing w:line="360" w:lineRule="auto"/>
        <w:jc w:val="both"/>
        <w:rPr>
          <w:rFonts w:ascii="Arial" w:hAnsi="Arial" w:cs="Arial"/>
          <w:b/>
          <w:sz w:val="22"/>
          <w:szCs w:val="22"/>
        </w:rPr>
      </w:pPr>
    </w:p>
    <w:p w14:paraId="4C7752F2" w14:textId="77777777" w:rsidR="006206C2" w:rsidRPr="003B3CE7" w:rsidRDefault="00A778A8" w:rsidP="00F9743B">
      <w:pPr>
        <w:numPr>
          <w:ilvl w:val="0"/>
          <w:numId w:val="19"/>
        </w:numPr>
        <w:spacing w:line="360" w:lineRule="auto"/>
        <w:rPr>
          <w:rFonts w:ascii="Arial" w:hAnsi="Arial" w:cs="Arial"/>
          <w:bCs/>
        </w:rPr>
      </w:pPr>
      <w:r w:rsidRPr="003B3CE7">
        <w:rPr>
          <w:rFonts w:ascii="Arial" w:hAnsi="Arial" w:cs="Arial"/>
          <w:b/>
        </w:rPr>
        <w:t>Languages / SDK</w:t>
      </w:r>
      <w:r w:rsidR="00164F6B" w:rsidRPr="003B3CE7">
        <w:rPr>
          <w:rFonts w:ascii="Arial" w:hAnsi="Arial" w:cs="Arial"/>
        </w:rPr>
        <w:tab/>
      </w:r>
      <w:r w:rsidRPr="003B3CE7">
        <w:rPr>
          <w:rFonts w:ascii="Arial" w:hAnsi="Arial" w:cs="Arial"/>
        </w:rPr>
        <w:t>:</w:t>
      </w:r>
      <w:r w:rsidR="00164F6B" w:rsidRPr="003B3CE7">
        <w:rPr>
          <w:rFonts w:ascii="Arial" w:hAnsi="Arial" w:cs="Arial"/>
          <w:bCs/>
        </w:rPr>
        <w:t xml:space="preserve">Force.com, Apex, Trigger, Data Migration, </w:t>
      </w:r>
      <w:r w:rsidR="00EF0ADF" w:rsidRPr="003B3CE7">
        <w:rPr>
          <w:rFonts w:ascii="Arial" w:hAnsi="Arial" w:cs="Arial"/>
          <w:bCs/>
        </w:rPr>
        <w:t>Visual force</w:t>
      </w:r>
      <w:r w:rsidR="00164F6B" w:rsidRPr="003B3CE7">
        <w:rPr>
          <w:rFonts w:ascii="Arial" w:hAnsi="Arial" w:cs="Arial"/>
          <w:bCs/>
        </w:rPr>
        <w:t>, SOQL,SOSL</w:t>
      </w:r>
    </w:p>
    <w:p w14:paraId="18B5F219" w14:textId="77777777" w:rsidR="001B1861" w:rsidRDefault="00A778A8" w:rsidP="00F9743B">
      <w:pPr>
        <w:pStyle w:val="ListParagraph"/>
        <w:numPr>
          <w:ilvl w:val="0"/>
          <w:numId w:val="19"/>
        </w:numPr>
        <w:spacing w:line="360" w:lineRule="auto"/>
        <w:rPr>
          <w:rFonts w:ascii="Arial" w:hAnsi="Arial" w:cs="Arial"/>
        </w:rPr>
      </w:pPr>
      <w:r w:rsidRPr="003B3CE7">
        <w:rPr>
          <w:rFonts w:ascii="Arial" w:hAnsi="Arial" w:cs="Arial"/>
          <w:b/>
          <w:bCs/>
        </w:rPr>
        <w:t>Tools</w:t>
      </w:r>
      <w:r w:rsidR="00164F6B" w:rsidRPr="003B3CE7">
        <w:rPr>
          <w:rFonts w:ascii="Arial" w:hAnsi="Arial" w:cs="Arial"/>
          <w:b/>
          <w:bCs/>
        </w:rPr>
        <w:tab/>
      </w:r>
      <w:r w:rsidR="00271BBB" w:rsidRPr="003B3CE7">
        <w:rPr>
          <w:rFonts w:ascii="Arial" w:hAnsi="Arial" w:cs="Arial"/>
          <w:bCs/>
        </w:rPr>
        <w:t>:</w:t>
      </w:r>
      <w:r w:rsidR="00271BBB" w:rsidRPr="003B3CE7">
        <w:rPr>
          <w:rFonts w:ascii="Arial" w:hAnsi="Arial" w:cs="Arial"/>
        </w:rPr>
        <w:t xml:space="preserve"> Force.com</w:t>
      </w:r>
      <w:r w:rsidR="00164F6B" w:rsidRPr="003B3CE7">
        <w:rPr>
          <w:rFonts w:ascii="Arial" w:hAnsi="Arial" w:cs="Arial"/>
        </w:rPr>
        <w:t xml:space="preserve"> Explorer, Workbench, Eclipse, Data Loader</w:t>
      </w:r>
      <w:r w:rsidRPr="003B3CE7">
        <w:rPr>
          <w:rFonts w:ascii="Arial" w:hAnsi="Arial" w:cs="Arial"/>
        </w:rPr>
        <w:t>.</w:t>
      </w:r>
    </w:p>
    <w:p w14:paraId="171556F1" w14:textId="77777777" w:rsidR="00B974A0" w:rsidRPr="003B3CE7" w:rsidRDefault="00A778A8" w:rsidP="00F9743B">
      <w:pPr>
        <w:pStyle w:val="ListParagraph"/>
        <w:numPr>
          <w:ilvl w:val="0"/>
          <w:numId w:val="19"/>
        </w:numPr>
        <w:spacing w:line="360" w:lineRule="auto"/>
        <w:rPr>
          <w:rFonts w:ascii="Arial" w:hAnsi="Arial" w:cs="Arial"/>
        </w:rPr>
      </w:pPr>
      <w:r w:rsidRPr="00B974A0">
        <w:rPr>
          <w:rFonts w:ascii="Arial" w:hAnsi="Arial" w:cs="Arial"/>
          <w:b/>
          <w:bCs/>
        </w:rPr>
        <w:t>Web technologies</w:t>
      </w:r>
      <w:r w:rsidRPr="004D4787">
        <w:rPr>
          <w:rFonts w:ascii="Arial" w:hAnsi="Arial" w:cs="Arial"/>
          <w:lang w:val="fr-FR"/>
        </w:rPr>
        <w:tab/>
        <w:t>: HTML, CSS, JavaScript,</w:t>
      </w:r>
    </w:p>
    <w:p w14:paraId="28B51552" w14:textId="77777777" w:rsidR="007046A0" w:rsidRPr="007046A0" w:rsidRDefault="00A778A8" w:rsidP="004D4787">
      <w:pPr>
        <w:pStyle w:val="Subtitle"/>
        <w:pBdr>
          <w:top w:val="single" w:sz="4" w:space="1" w:color="000080"/>
        </w:pBdr>
        <w:rPr>
          <w:rFonts w:ascii="Arial" w:hAnsi="Arial" w:cs="Arial"/>
          <w:sz w:val="22"/>
          <w:szCs w:val="22"/>
        </w:rPr>
      </w:pPr>
      <w:r>
        <w:rPr>
          <w:rFonts w:ascii="Arial" w:hAnsi="Arial" w:cs="Arial"/>
          <w:caps w:val="0"/>
          <w:color w:val="000000"/>
          <w:szCs w:val="24"/>
        </w:rPr>
        <w:t>Professional Certificates:</w:t>
      </w:r>
      <w:r>
        <w:rPr>
          <w:rFonts w:ascii="Arial" w:hAnsi="Arial" w:cs="Arial"/>
          <w:sz w:val="22"/>
          <w:szCs w:val="22"/>
        </w:rPr>
        <w:t xml:space="preserve">     </w:t>
      </w:r>
      <w:r w:rsidR="00172BDA">
        <w:rPr>
          <w:rFonts w:ascii="Arial" w:hAnsi="Arial" w:cs="Arial"/>
          <w:sz w:val="22"/>
          <w:szCs w:val="22"/>
        </w:rPr>
        <w:t xml:space="preserve"> </w:t>
      </w:r>
    </w:p>
    <w:p w14:paraId="45FFC65A" w14:textId="77777777" w:rsidR="00E87276" w:rsidRDefault="00A778A8" w:rsidP="00457736">
      <w:pPr>
        <w:pStyle w:val="ListParagraph"/>
        <w:numPr>
          <w:ilvl w:val="0"/>
          <w:numId w:val="23"/>
        </w:numPr>
        <w:spacing w:line="360" w:lineRule="auto"/>
        <w:jc w:val="both"/>
        <w:rPr>
          <w:rFonts w:ascii="Arial" w:hAnsi="Arial" w:cs="Arial"/>
          <w:sz w:val="22"/>
          <w:szCs w:val="22"/>
        </w:rPr>
      </w:pPr>
      <w:r>
        <w:rPr>
          <w:rFonts w:ascii="Arial" w:hAnsi="Arial" w:cs="Arial"/>
          <w:sz w:val="22"/>
          <w:szCs w:val="22"/>
        </w:rPr>
        <w:t xml:space="preserve">201 </w:t>
      </w:r>
      <w:r w:rsidRPr="00457736">
        <w:rPr>
          <w:rFonts w:ascii="Arial" w:hAnsi="Arial" w:cs="Arial"/>
          <w:sz w:val="22"/>
          <w:szCs w:val="22"/>
        </w:rPr>
        <w:t xml:space="preserve">Salesforce </w:t>
      </w:r>
      <w:r>
        <w:rPr>
          <w:rFonts w:ascii="Arial" w:hAnsi="Arial" w:cs="Arial"/>
          <w:sz w:val="22"/>
          <w:szCs w:val="22"/>
        </w:rPr>
        <w:t xml:space="preserve">Administrator </w:t>
      </w:r>
      <w:r w:rsidRPr="00457736">
        <w:rPr>
          <w:rFonts w:ascii="Arial" w:hAnsi="Arial" w:cs="Arial"/>
          <w:sz w:val="22"/>
          <w:szCs w:val="22"/>
        </w:rPr>
        <w:t>Certification</w:t>
      </w:r>
    </w:p>
    <w:p w14:paraId="00694331" w14:textId="77777777" w:rsidR="00457736" w:rsidRPr="007046A0" w:rsidRDefault="00A778A8" w:rsidP="00457736">
      <w:pPr>
        <w:pStyle w:val="ListParagraph"/>
        <w:numPr>
          <w:ilvl w:val="0"/>
          <w:numId w:val="23"/>
        </w:numPr>
        <w:spacing w:line="360" w:lineRule="auto"/>
        <w:jc w:val="both"/>
        <w:rPr>
          <w:rFonts w:ascii="Arial" w:hAnsi="Arial" w:cs="Arial"/>
          <w:sz w:val="22"/>
          <w:szCs w:val="22"/>
        </w:rPr>
      </w:pPr>
      <w:r w:rsidRPr="00457736">
        <w:rPr>
          <w:rFonts w:ascii="Arial" w:hAnsi="Arial" w:cs="Arial"/>
          <w:sz w:val="22"/>
          <w:szCs w:val="22"/>
        </w:rPr>
        <w:t>401 Salesforce Developer Certification</w:t>
      </w:r>
    </w:p>
    <w:p w14:paraId="61434FC4" w14:textId="77777777" w:rsidR="007046A0" w:rsidRPr="00457736" w:rsidRDefault="00A778A8" w:rsidP="007046A0">
      <w:pPr>
        <w:pStyle w:val="ListParagraph"/>
        <w:numPr>
          <w:ilvl w:val="0"/>
          <w:numId w:val="23"/>
        </w:numPr>
        <w:spacing w:line="360" w:lineRule="auto"/>
        <w:jc w:val="both"/>
        <w:rPr>
          <w:rFonts w:ascii="Arial" w:hAnsi="Arial" w:cs="Arial"/>
          <w:sz w:val="22"/>
          <w:szCs w:val="22"/>
        </w:rPr>
      </w:pPr>
      <w:r w:rsidRPr="007046A0">
        <w:rPr>
          <w:rFonts w:ascii="Arial" w:hAnsi="Arial" w:cs="Arial"/>
          <w:sz w:val="22"/>
          <w:szCs w:val="22"/>
        </w:rPr>
        <w:lastRenderedPageBreak/>
        <w:t>Salesforce Certified Platform Developer I certification</w:t>
      </w:r>
      <w:r>
        <w:rPr>
          <w:rFonts w:ascii="Arial" w:hAnsi="Arial" w:cs="Arial"/>
          <w:sz w:val="22"/>
          <w:szCs w:val="22"/>
        </w:rPr>
        <w:t>.</w:t>
      </w:r>
    </w:p>
    <w:p w14:paraId="6E580F68" w14:textId="77777777" w:rsidR="00457736" w:rsidRPr="00230B8A" w:rsidRDefault="00A778A8" w:rsidP="00331A07">
      <w:pPr>
        <w:pStyle w:val="ListParagraph"/>
        <w:numPr>
          <w:ilvl w:val="0"/>
          <w:numId w:val="23"/>
        </w:numPr>
        <w:spacing w:line="360" w:lineRule="auto"/>
        <w:jc w:val="both"/>
        <w:rPr>
          <w:rFonts w:ascii="Arial" w:hAnsi="Arial" w:cs="Arial"/>
          <w:b/>
          <w:bCs/>
          <w:sz w:val="24"/>
          <w:szCs w:val="24"/>
        </w:rPr>
      </w:pPr>
      <w:r w:rsidRPr="00230B8A">
        <w:rPr>
          <w:rFonts w:ascii="Arial" w:hAnsi="Arial" w:cs="Arial"/>
          <w:bCs/>
          <w:sz w:val="22"/>
          <w:szCs w:val="22"/>
        </w:rPr>
        <w:t>Salesforce Certified Platform App Builder Transition Exam</w:t>
      </w:r>
      <w:r w:rsidRPr="00230B8A">
        <w:rPr>
          <w:rFonts w:ascii="Arial" w:hAnsi="Arial" w:cs="Arial"/>
          <w:sz w:val="22"/>
          <w:szCs w:val="22"/>
        </w:rPr>
        <w:t>.</w:t>
      </w:r>
    </w:p>
    <w:p w14:paraId="43540503" w14:textId="77777777" w:rsidR="00F9743B" w:rsidRPr="003B3CE7" w:rsidRDefault="00A778A8" w:rsidP="00F9743B">
      <w:pPr>
        <w:pStyle w:val="Subtitle"/>
        <w:pBdr>
          <w:top w:val="single" w:sz="4" w:space="1" w:color="000080"/>
        </w:pBdr>
        <w:rPr>
          <w:rFonts w:ascii="Arial" w:hAnsi="Arial" w:cs="Arial"/>
          <w:color w:val="000000"/>
          <w:szCs w:val="24"/>
        </w:rPr>
      </w:pPr>
      <w:r w:rsidRPr="003B3CE7">
        <w:rPr>
          <w:rFonts w:ascii="Arial" w:hAnsi="Arial" w:cs="Arial"/>
          <w:caps w:val="0"/>
          <w:color w:val="000000"/>
          <w:szCs w:val="24"/>
        </w:rPr>
        <w:t>Achievements</w:t>
      </w:r>
      <w:r w:rsidR="00A81066" w:rsidRPr="003B3CE7">
        <w:rPr>
          <w:rFonts w:ascii="Arial" w:hAnsi="Arial" w:cs="Arial"/>
          <w:caps w:val="0"/>
          <w:color w:val="000000"/>
          <w:szCs w:val="24"/>
        </w:rPr>
        <w:t>:</w:t>
      </w:r>
    </w:p>
    <w:p w14:paraId="0951243A" w14:textId="77777777" w:rsidR="00F9743B" w:rsidRPr="003B3CE7" w:rsidRDefault="00F9743B" w:rsidP="00331A07">
      <w:pPr>
        <w:rPr>
          <w:rFonts w:ascii="Arial" w:hAnsi="Arial" w:cs="Arial"/>
          <w:b/>
          <w:bCs/>
          <w:sz w:val="24"/>
          <w:szCs w:val="24"/>
        </w:rPr>
      </w:pPr>
    </w:p>
    <w:p w14:paraId="08E77A46" w14:textId="77777777" w:rsidR="00A52F4C" w:rsidRPr="003B3CE7" w:rsidRDefault="00A778A8" w:rsidP="00582EF3">
      <w:pPr>
        <w:pStyle w:val="ListParagraph"/>
        <w:numPr>
          <w:ilvl w:val="0"/>
          <w:numId w:val="18"/>
        </w:numPr>
        <w:spacing w:line="360" w:lineRule="auto"/>
        <w:rPr>
          <w:rFonts w:ascii="Arial" w:hAnsi="Arial" w:cs="Arial"/>
          <w:bCs/>
        </w:rPr>
      </w:pPr>
      <w:r w:rsidRPr="003B3CE7">
        <w:rPr>
          <w:rFonts w:ascii="Arial" w:hAnsi="Arial" w:cs="Arial"/>
          <w:bCs/>
        </w:rPr>
        <w:t>SAMPARK project wins Gold at Rural Marketing Association o</w:t>
      </w:r>
      <w:r w:rsidR="00D705B8" w:rsidRPr="003B3CE7">
        <w:rPr>
          <w:rFonts w:ascii="Arial" w:hAnsi="Arial" w:cs="Arial"/>
          <w:bCs/>
        </w:rPr>
        <w:t>f India (RMAI) Flame Awards 2014</w:t>
      </w:r>
      <w:r w:rsidRPr="003B3CE7">
        <w:rPr>
          <w:rFonts w:ascii="Arial" w:hAnsi="Arial" w:cs="Arial"/>
          <w:bCs/>
        </w:rPr>
        <w:t xml:space="preserve"> for </w:t>
      </w:r>
      <w:r w:rsidR="009D1ED6" w:rsidRPr="003B3CE7">
        <w:rPr>
          <w:rFonts w:ascii="Arial" w:hAnsi="Arial" w:cs="Arial"/>
          <w:bCs/>
        </w:rPr>
        <w:t>'On-Ground Sales Promotion of the Year'.</w:t>
      </w:r>
    </w:p>
    <w:p w14:paraId="334A818F" w14:textId="77777777" w:rsidR="00825BC4" w:rsidRPr="003B3CE7" w:rsidRDefault="00A778A8" w:rsidP="00582EF3">
      <w:pPr>
        <w:pStyle w:val="ListParagraph"/>
        <w:numPr>
          <w:ilvl w:val="0"/>
          <w:numId w:val="18"/>
        </w:numPr>
        <w:spacing w:line="360" w:lineRule="auto"/>
        <w:rPr>
          <w:rFonts w:ascii="Arial" w:hAnsi="Arial" w:cs="Arial"/>
          <w:bCs/>
        </w:rPr>
      </w:pPr>
      <w:r>
        <w:rPr>
          <w:rFonts w:ascii="Arial" w:hAnsi="Arial" w:cs="Arial"/>
          <w:bCs/>
        </w:rPr>
        <w:t xml:space="preserve">Awarded by </w:t>
      </w:r>
      <w:r w:rsidRPr="003B3CE7">
        <w:rPr>
          <w:rFonts w:ascii="Arial" w:hAnsi="Arial" w:cs="Arial"/>
          <w:bCs/>
        </w:rPr>
        <w:t>Manager</w:t>
      </w:r>
      <w:r w:rsidR="00A46C5F">
        <w:rPr>
          <w:rFonts w:ascii="Arial" w:hAnsi="Arial" w:cs="Arial"/>
          <w:bCs/>
        </w:rPr>
        <w:t xml:space="preserve"> </w:t>
      </w:r>
      <w:r>
        <w:rPr>
          <w:rFonts w:ascii="Arial" w:hAnsi="Arial" w:cs="Arial"/>
          <w:bCs/>
        </w:rPr>
        <w:t>of Abbott</w:t>
      </w:r>
      <w:r w:rsidRPr="003B3CE7">
        <w:rPr>
          <w:rFonts w:ascii="Arial" w:hAnsi="Arial" w:cs="Arial"/>
          <w:bCs/>
        </w:rPr>
        <w:t xml:space="preserve"> </w:t>
      </w:r>
      <w:r w:rsidR="00055055" w:rsidRPr="003B3CE7">
        <w:rPr>
          <w:rFonts w:ascii="Arial" w:hAnsi="Arial" w:cs="Arial"/>
          <w:bCs/>
        </w:rPr>
        <w:t>for best team work.</w:t>
      </w:r>
    </w:p>
    <w:p w14:paraId="4C591248" w14:textId="77777777" w:rsidR="00E72F4C" w:rsidRPr="004F2B20" w:rsidRDefault="00A778A8" w:rsidP="00E72F4C">
      <w:pPr>
        <w:pStyle w:val="ListParagraph"/>
        <w:numPr>
          <w:ilvl w:val="0"/>
          <w:numId w:val="18"/>
        </w:numPr>
        <w:spacing w:line="360" w:lineRule="auto"/>
        <w:rPr>
          <w:rFonts w:ascii="Arial" w:hAnsi="Arial" w:cs="Arial"/>
          <w:b/>
          <w:bCs/>
          <w:sz w:val="22"/>
          <w:szCs w:val="22"/>
        </w:rPr>
      </w:pPr>
      <w:r w:rsidRPr="00230B8A">
        <w:rPr>
          <w:rFonts w:ascii="Arial" w:hAnsi="Arial" w:cs="Arial"/>
          <w:bCs/>
        </w:rPr>
        <w:t>Awarded by Abbott Director for best performance of the year</w:t>
      </w:r>
      <w:r w:rsidR="00407A40" w:rsidRPr="00230B8A">
        <w:rPr>
          <w:rFonts w:ascii="Arial" w:hAnsi="Arial" w:cs="Arial"/>
          <w:bCs/>
        </w:rPr>
        <w:t>.</w:t>
      </w:r>
    </w:p>
    <w:p w14:paraId="101F2B00" w14:textId="77777777" w:rsidR="004F2B20" w:rsidRPr="000A15E7" w:rsidRDefault="00A778A8" w:rsidP="00E72F4C">
      <w:pPr>
        <w:pStyle w:val="ListParagraph"/>
        <w:numPr>
          <w:ilvl w:val="0"/>
          <w:numId w:val="18"/>
        </w:numPr>
        <w:spacing w:line="360" w:lineRule="auto"/>
        <w:rPr>
          <w:rFonts w:ascii="Arial" w:hAnsi="Arial" w:cs="Arial"/>
          <w:bCs/>
        </w:rPr>
      </w:pPr>
      <w:r w:rsidRPr="000A15E7">
        <w:rPr>
          <w:rFonts w:ascii="Arial" w:hAnsi="Arial" w:cs="Arial"/>
          <w:bCs/>
        </w:rPr>
        <w:t xml:space="preserve">Appreciation from client and </w:t>
      </w:r>
      <w:r w:rsidR="000A15E7" w:rsidRPr="000A15E7">
        <w:rPr>
          <w:rFonts w:ascii="Arial" w:hAnsi="Arial" w:cs="Arial"/>
          <w:bCs/>
        </w:rPr>
        <w:t>Cognizant Manager</w:t>
      </w:r>
      <w:r w:rsidR="000A15E7">
        <w:rPr>
          <w:rFonts w:ascii="Arial" w:hAnsi="Arial" w:cs="Arial"/>
          <w:bCs/>
        </w:rPr>
        <w:t>.</w:t>
      </w:r>
    </w:p>
    <w:p w14:paraId="16C1667C" w14:textId="77777777" w:rsidR="00E72F4C" w:rsidRDefault="00E72F4C" w:rsidP="00E72F4C">
      <w:pPr>
        <w:spacing w:line="360" w:lineRule="auto"/>
        <w:rPr>
          <w:rFonts w:ascii="Arial" w:hAnsi="Arial" w:cs="Arial"/>
          <w:b/>
          <w:bCs/>
          <w:sz w:val="22"/>
          <w:szCs w:val="22"/>
        </w:rPr>
      </w:pPr>
    </w:p>
    <w:p w14:paraId="14856177" w14:textId="77777777" w:rsidR="00943A16" w:rsidRPr="003B3CE7" w:rsidRDefault="00A778A8" w:rsidP="00943A16">
      <w:pPr>
        <w:pStyle w:val="Subtitle"/>
        <w:pBdr>
          <w:top w:val="single" w:sz="4" w:space="1" w:color="000080"/>
        </w:pBdr>
        <w:rPr>
          <w:rFonts w:ascii="Arial" w:hAnsi="Arial" w:cs="Arial"/>
          <w:color w:val="000000"/>
          <w:szCs w:val="24"/>
        </w:rPr>
      </w:pPr>
      <w:r w:rsidRPr="003B3CE7">
        <w:rPr>
          <w:rFonts w:ascii="Arial" w:hAnsi="Arial" w:cs="Arial"/>
          <w:sz w:val="22"/>
          <w:szCs w:val="22"/>
        </w:rPr>
        <w:t>Training</w:t>
      </w:r>
      <w:r w:rsidRPr="003B3CE7">
        <w:rPr>
          <w:rFonts w:ascii="Arial" w:hAnsi="Arial" w:cs="Arial"/>
          <w:caps w:val="0"/>
          <w:color w:val="000000"/>
          <w:szCs w:val="24"/>
        </w:rPr>
        <w:t>:</w:t>
      </w:r>
    </w:p>
    <w:p w14:paraId="5BF8D178" w14:textId="77777777" w:rsidR="00943A16" w:rsidRPr="003B3CE7" w:rsidRDefault="00943A16" w:rsidP="00943A16">
      <w:pPr>
        <w:rPr>
          <w:rFonts w:ascii="Arial" w:hAnsi="Arial" w:cs="Arial"/>
          <w:b/>
          <w:bCs/>
          <w:sz w:val="24"/>
          <w:szCs w:val="24"/>
        </w:rPr>
      </w:pPr>
    </w:p>
    <w:p w14:paraId="7388CE1E" w14:textId="77777777" w:rsidR="00943A16" w:rsidRDefault="00A778A8" w:rsidP="00943A16">
      <w:pPr>
        <w:spacing w:line="360" w:lineRule="auto"/>
        <w:rPr>
          <w:rFonts w:ascii="Arial" w:hAnsi="Arial" w:cs="Arial"/>
          <w:b/>
          <w:bCs/>
          <w:sz w:val="22"/>
          <w:szCs w:val="22"/>
        </w:rPr>
      </w:pPr>
      <w:r w:rsidRPr="00943A16">
        <w:rPr>
          <w:rFonts w:ascii="Arial" w:hAnsi="Arial" w:cs="Arial"/>
          <w:b/>
          <w:bCs/>
          <w:sz w:val="22"/>
          <w:szCs w:val="22"/>
        </w:rPr>
        <w:t>Salesforce Trainer</w:t>
      </w:r>
      <w:r>
        <w:rPr>
          <w:rFonts w:ascii="Arial" w:hAnsi="Arial" w:cs="Arial"/>
          <w:b/>
          <w:bCs/>
          <w:sz w:val="22"/>
          <w:szCs w:val="22"/>
        </w:rPr>
        <w:t>:</w:t>
      </w:r>
    </w:p>
    <w:p w14:paraId="625859D2" w14:textId="77777777" w:rsidR="00943A16" w:rsidRDefault="00A778A8" w:rsidP="00943A16">
      <w:pPr>
        <w:spacing w:line="360" w:lineRule="auto"/>
        <w:rPr>
          <w:rFonts w:ascii="Arial" w:hAnsi="Arial" w:cs="Arial"/>
          <w:sz w:val="22"/>
          <w:szCs w:val="22"/>
        </w:rPr>
      </w:pPr>
      <w:r>
        <w:rPr>
          <w:rFonts w:ascii="Arial" w:hAnsi="Arial" w:cs="Arial"/>
          <w:sz w:val="22"/>
          <w:szCs w:val="22"/>
        </w:rPr>
        <w:t xml:space="preserve">2014-Given </w:t>
      </w:r>
      <w:r w:rsidRPr="003B3CE7">
        <w:rPr>
          <w:rFonts w:ascii="Arial" w:hAnsi="Arial" w:cs="Arial"/>
          <w:sz w:val="22"/>
          <w:szCs w:val="22"/>
        </w:rPr>
        <w:t>Salesforce Training for U.S Trainees</w:t>
      </w:r>
      <w:r>
        <w:rPr>
          <w:rFonts w:ascii="Arial" w:hAnsi="Arial" w:cs="Arial"/>
          <w:sz w:val="22"/>
          <w:szCs w:val="22"/>
        </w:rPr>
        <w:t xml:space="preserve"> through (Horizon Inc)</w:t>
      </w:r>
    </w:p>
    <w:p w14:paraId="727AB01E" w14:textId="77777777" w:rsidR="00150DD6" w:rsidRDefault="00A778A8" w:rsidP="00943A16">
      <w:pPr>
        <w:spacing w:line="360" w:lineRule="auto"/>
        <w:rPr>
          <w:rFonts w:ascii="Arial" w:hAnsi="Arial" w:cs="Arial"/>
          <w:sz w:val="22"/>
          <w:szCs w:val="22"/>
        </w:rPr>
      </w:pPr>
      <w:r>
        <w:rPr>
          <w:rFonts w:ascii="Arial" w:hAnsi="Arial" w:cs="Arial"/>
          <w:sz w:val="22"/>
          <w:szCs w:val="22"/>
        </w:rPr>
        <w:t xml:space="preserve">2015-Given Salesforce/Veeva Corporate </w:t>
      </w:r>
      <w:r w:rsidRPr="003B3CE7">
        <w:rPr>
          <w:rFonts w:ascii="Arial" w:hAnsi="Arial" w:cs="Arial"/>
          <w:sz w:val="22"/>
          <w:szCs w:val="22"/>
        </w:rPr>
        <w:t>Training</w:t>
      </w:r>
      <w:r>
        <w:rPr>
          <w:rFonts w:ascii="Arial" w:hAnsi="Arial" w:cs="Arial"/>
          <w:sz w:val="22"/>
          <w:szCs w:val="22"/>
        </w:rPr>
        <w:t xml:space="preserve"> in (Abbott Healthcare)</w:t>
      </w:r>
    </w:p>
    <w:p w14:paraId="67C35F24" w14:textId="77777777" w:rsidR="00943A16" w:rsidRDefault="00A778A8" w:rsidP="00943A16">
      <w:pPr>
        <w:spacing w:line="360" w:lineRule="auto"/>
        <w:rPr>
          <w:rFonts w:ascii="Arial" w:hAnsi="Arial" w:cs="Arial"/>
          <w:sz w:val="22"/>
          <w:szCs w:val="22"/>
        </w:rPr>
      </w:pPr>
      <w:r>
        <w:rPr>
          <w:rFonts w:ascii="Arial" w:hAnsi="Arial" w:cs="Arial"/>
          <w:sz w:val="22"/>
          <w:szCs w:val="22"/>
        </w:rPr>
        <w:t xml:space="preserve">2018-Given Salesforce/Veeva Internal </w:t>
      </w:r>
      <w:r w:rsidRPr="003B3CE7">
        <w:rPr>
          <w:rFonts w:ascii="Arial" w:hAnsi="Arial" w:cs="Arial"/>
          <w:sz w:val="22"/>
          <w:szCs w:val="22"/>
        </w:rPr>
        <w:t>Training</w:t>
      </w:r>
      <w:r>
        <w:rPr>
          <w:rFonts w:ascii="Arial" w:hAnsi="Arial" w:cs="Arial"/>
          <w:sz w:val="22"/>
          <w:szCs w:val="22"/>
        </w:rPr>
        <w:t xml:space="preserve"> in (CTS Technology)</w:t>
      </w:r>
    </w:p>
    <w:p w14:paraId="4D25C5D0" w14:textId="77777777" w:rsidR="00FC4952" w:rsidRDefault="00A778A8" w:rsidP="00943A16">
      <w:pPr>
        <w:spacing w:line="360" w:lineRule="auto"/>
        <w:rPr>
          <w:rFonts w:ascii="Arial" w:hAnsi="Arial" w:cs="Arial"/>
          <w:sz w:val="22"/>
          <w:szCs w:val="22"/>
        </w:rPr>
      </w:pPr>
      <w:r>
        <w:rPr>
          <w:rFonts w:ascii="Arial" w:hAnsi="Arial" w:cs="Arial"/>
          <w:sz w:val="22"/>
          <w:szCs w:val="22"/>
        </w:rPr>
        <w:t xml:space="preserve">2016-Given Veeva/Salesforce Internal </w:t>
      </w:r>
      <w:r w:rsidRPr="003B3CE7">
        <w:rPr>
          <w:rFonts w:ascii="Arial" w:hAnsi="Arial" w:cs="Arial"/>
          <w:sz w:val="22"/>
          <w:szCs w:val="22"/>
        </w:rPr>
        <w:t>Training</w:t>
      </w:r>
      <w:r>
        <w:rPr>
          <w:rFonts w:ascii="Arial" w:hAnsi="Arial" w:cs="Arial"/>
          <w:sz w:val="22"/>
          <w:szCs w:val="22"/>
        </w:rPr>
        <w:t xml:space="preserve"> in (CG Team)</w:t>
      </w:r>
    </w:p>
    <w:p w14:paraId="3D229F52" w14:textId="77777777" w:rsidR="00BD1550" w:rsidRPr="003B3CE7" w:rsidRDefault="00A778A8" w:rsidP="00BD1550">
      <w:pPr>
        <w:pStyle w:val="Subtitle"/>
        <w:pBdr>
          <w:top w:val="single" w:sz="4" w:space="1" w:color="000080"/>
        </w:pBdr>
        <w:rPr>
          <w:rFonts w:ascii="Arial" w:hAnsi="Arial" w:cs="Arial"/>
          <w:color w:val="000000"/>
          <w:szCs w:val="24"/>
        </w:rPr>
      </w:pPr>
      <w:r w:rsidRPr="003B3CE7">
        <w:rPr>
          <w:rFonts w:ascii="Arial" w:hAnsi="Arial" w:cs="Arial"/>
          <w:caps w:val="0"/>
          <w:color w:val="000000"/>
          <w:szCs w:val="24"/>
        </w:rPr>
        <w:t>Project Details</w:t>
      </w:r>
    </w:p>
    <w:p w14:paraId="7446CFB2" w14:textId="77777777" w:rsidR="00F37CBD" w:rsidRPr="003B3CE7" w:rsidRDefault="00F37CBD" w:rsidP="00F37CBD">
      <w:pPr>
        <w:tabs>
          <w:tab w:val="left" w:pos="90"/>
        </w:tabs>
        <w:spacing w:line="276" w:lineRule="auto"/>
        <w:rPr>
          <w:rFonts w:ascii="Arial" w:hAnsi="Arial" w:cs="Arial"/>
          <w:b/>
          <w:sz w:val="22"/>
          <w:szCs w:val="22"/>
        </w:rPr>
      </w:pPr>
    </w:p>
    <w:p w14:paraId="5B9AE7BC" w14:textId="77777777" w:rsidR="00142DD0" w:rsidRDefault="00142DD0" w:rsidP="00F37CBD">
      <w:pPr>
        <w:tabs>
          <w:tab w:val="left" w:pos="90"/>
        </w:tabs>
        <w:spacing w:line="276" w:lineRule="auto"/>
        <w:rPr>
          <w:rFonts w:ascii="Arial" w:hAnsi="Arial" w:cs="Arial"/>
          <w:b/>
          <w:sz w:val="22"/>
          <w:szCs w:val="22"/>
        </w:rPr>
      </w:pPr>
    </w:p>
    <w:p w14:paraId="60B8EBBD" w14:textId="77777777" w:rsidR="00142DD0" w:rsidRPr="003B3CE7" w:rsidRDefault="00A778A8" w:rsidP="00142DD0">
      <w:pPr>
        <w:tabs>
          <w:tab w:val="left" w:pos="90"/>
        </w:tabs>
        <w:spacing w:line="276" w:lineRule="auto"/>
        <w:rPr>
          <w:rFonts w:ascii="Arial" w:hAnsi="Arial" w:cs="Arial"/>
          <w:b/>
          <w:sz w:val="22"/>
          <w:szCs w:val="22"/>
        </w:rPr>
      </w:pPr>
      <w:r w:rsidRPr="003B3CE7">
        <w:rPr>
          <w:rFonts w:ascii="Arial" w:hAnsi="Arial" w:cs="Arial"/>
          <w:b/>
          <w:sz w:val="22"/>
          <w:szCs w:val="22"/>
        </w:rPr>
        <w:t>Project 1</w:t>
      </w:r>
      <w:r w:rsidR="00EB31D6" w:rsidRPr="003B3CE7">
        <w:rPr>
          <w:rFonts w:ascii="Arial" w:hAnsi="Arial" w:cs="Arial"/>
          <w:b/>
          <w:sz w:val="22"/>
          <w:szCs w:val="22"/>
        </w:rPr>
        <w:t>:</w:t>
      </w:r>
      <w:r w:rsidR="00EB31D6">
        <w:rPr>
          <w:rFonts w:ascii="Arial" w:hAnsi="Arial" w:cs="Arial"/>
          <w:b/>
          <w:sz w:val="22"/>
          <w:szCs w:val="22"/>
        </w:rPr>
        <w:t xml:space="preserve"> Veeva</w:t>
      </w:r>
      <w:r>
        <w:rPr>
          <w:rFonts w:ascii="Arial" w:hAnsi="Arial" w:cs="Arial"/>
          <w:b/>
          <w:sz w:val="22"/>
          <w:szCs w:val="22"/>
        </w:rPr>
        <w:t xml:space="preserve"> </w:t>
      </w:r>
      <w:r w:rsidR="00EB31D6">
        <w:rPr>
          <w:rFonts w:ascii="Arial" w:hAnsi="Arial" w:cs="Arial"/>
          <w:b/>
          <w:sz w:val="22"/>
          <w:szCs w:val="22"/>
        </w:rPr>
        <w:t>CRM</w:t>
      </w:r>
      <w:r w:rsidR="00EB31D6" w:rsidRPr="003B3CE7">
        <w:rPr>
          <w:rFonts w:ascii="Arial" w:hAnsi="Arial" w:cs="Arial"/>
          <w:b/>
          <w:sz w:val="22"/>
          <w:szCs w:val="22"/>
        </w:rPr>
        <w:t xml:space="preserve"> (</w:t>
      </w:r>
      <w:r w:rsidR="00857AC4">
        <w:rPr>
          <w:rFonts w:ascii="Arial" w:hAnsi="Arial" w:cs="Arial"/>
          <w:b/>
          <w:sz w:val="22"/>
          <w:szCs w:val="22"/>
        </w:rPr>
        <w:t>Capgemini</w:t>
      </w:r>
      <w:r w:rsidRPr="003B3CE7">
        <w:rPr>
          <w:rFonts w:ascii="Arial" w:hAnsi="Arial" w:cs="Arial"/>
          <w:b/>
          <w:sz w:val="22"/>
          <w:szCs w:val="22"/>
        </w:rPr>
        <w:t>)</w:t>
      </w:r>
    </w:p>
    <w:p w14:paraId="3138A6B3" w14:textId="77777777" w:rsidR="00142DD0" w:rsidRPr="003B3CE7" w:rsidRDefault="00A778A8" w:rsidP="00142DD0">
      <w:pPr>
        <w:spacing w:line="276" w:lineRule="auto"/>
        <w:jc w:val="both"/>
        <w:rPr>
          <w:rFonts w:ascii="Arial" w:hAnsi="Arial" w:cs="Arial"/>
          <w:b/>
          <w:sz w:val="22"/>
          <w:szCs w:val="22"/>
        </w:rPr>
      </w:pPr>
      <w:r w:rsidRPr="003B3CE7">
        <w:rPr>
          <w:rFonts w:ascii="Arial" w:hAnsi="Arial" w:cs="Arial"/>
          <w:b/>
          <w:color w:val="000000"/>
          <w:sz w:val="22"/>
          <w:szCs w:val="22"/>
        </w:rPr>
        <w:t xml:space="preserve">Duration: </w:t>
      </w:r>
      <w:r w:rsidR="00857AC4">
        <w:rPr>
          <w:rFonts w:ascii="Arial" w:hAnsi="Arial" w:cs="Arial"/>
          <w:b/>
          <w:bCs/>
          <w:sz w:val="22"/>
          <w:szCs w:val="22"/>
        </w:rPr>
        <w:t>July 18</w:t>
      </w:r>
      <w:r w:rsidRPr="003B3CE7">
        <w:rPr>
          <w:rFonts w:ascii="Arial" w:hAnsi="Arial" w:cs="Arial"/>
          <w:b/>
          <w:bCs/>
          <w:sz w:val="22"/>
          <w:szCs w:val="22"/>
        </w:rPr>
        <w:t xml:space="preserve"> to Till Date </w:t>
      </w:r>
    </w:p>
    <w:p w14:paraId="655FF039" w14:textId="77777777" w:rsidR="00142DD0" w:rsidRDefault="00A778A8" w:rsidP="00142DD0">
      <w:pPr>
        <w:pStyle w:val="ProjectDetailsHead"/>
        <w:rPr>
          <w:rFonts w:ascii="Arial" w:hAnsi="Arial" w:cs="Arial"/>
          <w:b w:val="0"/>
          <w:bCs w:val="0"/>
          <w:color w:val="auto"/>
        </w:rPr>
      </w:pPr>
      <w:r w:rsidRPr="003B3CE7">
        <w:rPr>
          <w:rFonts w:ascii="Arial" w:hAnsi="Arial" w:cs="Arial"/>
          <w:bCs w:val="0"/>
          <w:color w:val="auto"/>
          <w:sz w:val="22"/>
          <w:szCs w:val="22"/>
        </w:rPr>
        <w:t>Synopsis:</w:t>
      </w:r>
      <w:r w:rsidRPr="003B3CE7">
        <w:rPr>
          <w:rFonts w:ascii="Arial" w:hAnsi="Arial" w:cs="Arial"/>
          <w:b w:val="0"/>
          <w:bCs w:val="0"/>
          <w:color w:val="auto"/>
        </w:rPr>
        <w:t xml:space="preserve"> </w:t>
      </w:r>
    </w:p>
    <w:p w14:paraId="2C8FBAB0" w14:textId="77777777" w:rsidR="0057479F" w:rsidRPr="003B3CE7" w:rsidRDefault="00A778A8" w:rsidP="00142DD0">
      <w:pPr>
        <w:pStyle w:val="ProjectDetailsHead"/>
        <w:rPr>
          <w:rFonts w:ascii="Arial" w:hAnsi="Arial" w:cs="Arial"/>
          <w:b w:val="0"/>
          <w:bCs w:val="0"/>
          <w:color w:val="auto"/>
        </w:rPr>
      </w:pPr>
      <w:r w:rsidRPr="0057479F">
        <w:rPr>
          <w:rFonts w:ascii="Arial" w:hAnsi="Arial" w:cs="Arial"/>
          <w:b w:val="0"/>
          <w:bCs w:val="0"/>
          <w:color w:val="auto"/>
        </w:rPr>
        <w:t>Veeva CRM is a highly configurable application which follows the same configuration principles and utilizes the same configuration tool</w:t>
      </w:r>
      <w:r w:rsidR="00FD55AA">
        <w:rPr>
          <w:rFonts w:ascii="Arial" w:hAnsi="Arial" w:cs="Arial"/>
          <w:b w:val="0"/>
          <w:bCs w:val="0"/>
          <w:color w:val="auto"/>
        </w:rPr>
        <w:t>s as Salesforce.com.</w:t>
      </w:r>
      <w:r w:rsidRPr="0057479F">
        <w:rPr>
          <w:rFonts w:ascii="Arial" w:hAnsi="Arial" w:cs="Arial"/>
          <w:b w:val="0"/>
          <w:bCs w:val="0"/>
          <w:color w:val="auto"/>
        </w:rPr>
        <w:t xml:space="preserve"> Veeva CRM application is configurable using the Salesforce.com Application and Administrative Setup functions</w:t>
      </w:r>
      <w:r w:rsidR="00FD55AA">
        <w:rPr>
          <w:rFonts w:ascii="Arial" w:hAnsi="Arial" w:cs="Arial"/>
          <w:b w:val="0"/>
          <w:bCs w:val="0"/>
          <w:color w:val="auto"/>
        </w:rPr>
        <w:t xml:space="preserve"> for Pharmaceuticals Business</w:t>
      </w:r>
      <w:r w:rsidRPr="0057479F">
        <w:rPr>
          <w:rFonts w:ascii="Arial" w:hAnsi="Arial" w:cs="Arial"/>
          <w:b w:val="0"/>
          <w:bCs w:val="0"/>
          <w:color w:val="auto"/>
        </w:rPr>
        <w:t>.</w:t>
      </w:r>
      <w:r>
        <w:rPr>
          <w:rFonts w:ascii="Arial" w:hAnsi="Arial" w:cs="Arial"/>
          <w:b w:val="0"/>
          <w:bCs w:val="0"/>
          <w:color w:val="auto"/>
        </w:rPr>
        <w:t xml:space="preserve"> </w:t>
      </w:r>
      <w:r w:rsidR="00EB31D6">
        <w:rPr>
          <w:rFonts w:ascii="Arial" w:hAnsi="Arial" w:cs="Arial"/>
          <w:b w:val="0"/>
          <w:bCs w:val="0"/>
          <w:color w:val="auto"/>
        </w:rPr>
        <w:t>In Veeva w</w:t>
      </w:r>
      <w:r>
        <w:rPr>
          <w:rFonts w:ascii="Arial" w:hAnsi="Arial" w:cs="Arial"/>
          <w:b w:val="0"/>
          <w:bCs w:val="0"/>
          <w:color w:val="auto"/>
        </w:rPr>
        <w:t>ork</w:t>
      </w:r>
      <w:r w:rsidR="00366DF5">
        <w:rPr>
          <w:rFonts w:ascii="Arial" w:hAnsi="Arial" w:cs="Arial"/>
          <w:b w:val="0"/>
          <w:bCs w:val="0"/>
          <w:color w:val="auto"/>
        </w:rPr>
        <w:t>ed</w:t>
      </w:r>
      <w:r>
        <w:rPr>
          <w:rFonts w:ascii="Arial" w:hAnsi="Arial" w:cs="Arial"/>
          <w:b w:val="0"/>
          <w:bCs w:val="0"/>
          <w:color w:val="auto"/>
        </w:rPr>
        <w:t xml:space="preserve"> on </w:t>
      </w:r>
      <w:r w:rsidR="00FD55AA">
        <w:rPr>
          <w:rFonts w:ascii="Arial" w:hAnsi="Arial" w:cs="Arial"/>
          <w:b w:val="0"/>
          <w:bCs w:val="0"/>
          <w:color w:val="auto"/>
        </w:rPr>
        <w:t>e</w:t>
      </w:r>
      <w:r w:rsidR="00366DF5">
        <w:rPr>
          <w:rFonts w:ascii="Arial" w:hAnsi="Arial" w:cs="Arial"/>
          <w:b w:val="0"/>
          <w:bCs w:val="0"/>
          <w:color w:val="auto"/>
        </w:rPr>
        <w:t xml:space="preserve">nhancement, </w:t>
      </w:r>
      <w:r w:rsidR="00FD55AA">
        <w:rPr>
          <w:rFonts w:ascii="Arial" w:hAnsi="Arial" w:cs="Arial"/>
          <w:b w:val="0"/>
          <w:bCs w:val="0"/>
          <w:color w:val="auto"/>
        </w:rPr>
        <w:t>client requirement and support</w:t>
      </w:r>
      <w:r w:rsidR="00366DF5">
        <w:rPr>
          <w:rFonts w:ascii="Arial" w:hAnsi="Arial" w:cs="Arial"/>
          <w:b w:val="0"/>
          <w:bCs w:val="0"/>
          <w:color w:val="auto"/>
        </w:rPr>
        <w:t xml:space="preserve"> work</w:t>
      </w:r>
      <w:r w:rsidR="00FD55AA">
        <w:rPr>
          <w:rFonts w:ascii="Arial" w:hAnsi="Arial" w:cs="Arial"/>
          <w:b w:val="0"/>
          <w:bCs w:val="0"/>
          <w:color w:val="auto"/>
        </w:rPr>
        <w:t>.</w:t>
      </w:r>
    </w:p>
    <w:p w14:paraId="20F9AEB5" w14:textId="77777777" w:rsidR="00142DD0" w:rsidRPr="003B3CE7" w:rsidRDefault="00142DD0" w:rsidP="00142DD0">
      <w:pPr>
        <w:autoSpaceDE w:val="0"/>
        <w:autoSpaceDN w:val="0"/>
        <w:rPr>
          <w:rFonts w:ascii="Arial" w:hAnsi="Arial" w:cs="Arial"/>
          <w:b/>
        </w:rPr>
      </w:pPr>
    </w:p>
    <w:p w14:paraId="25B01525" w14:textId="77777777" w:rsidR="00142DD0" w:rsidRPr="003B3CE7" w:rsidRDefault="00A778A8" w:rsidP="00142DD0">
      <w:pPr>
        <w:pStyle w:val="Default"/>
        <w:rPr>
          <w:rFonts w:ascii="Arial" w:eastAsia="Calibri" w:hAnsi="Arial" w:cs="Arial"/>
          <w:bCs/>
          <w:color w:val="auto"/>
          <w:sz w:val="20"/>
          <w:szCs w:val="20"/>
        </w:rPr>
      </w:pPr>
      <w:r w:rsidRPr="003B3CE7">
        <w:rPr>
          <w:rFonts w:ascii="Arial" w:hAnsi="Arial" w:cs="Arial"/>
          <w:b/>
          <w:color w:val="auto"/>
          <w:sz w:val="20"/>
          <w:szCs w:val="20"/>
        </w:rPr>
        <w:t>Accountabilities</w:t>
      </w:r>
      <w:r w:rsidRPr="003B3CE7">
        <w:rPr>
          <w:rFonts w:ascii="Arial" w:hAnsi="Arial" w:cs="Arial"/>
          <w:color w:val="auto"/>
          <w:sz w:val="20"/>
          <w:szCs w:val="20"/>
        </w:rPr>
        <w:t>:</w:t>
      </w:r>
    </w:p>
    <w:p w14:paraId="6F27F98A" w14:textId="77777777" w:rsidR="00142DD0" w:rsidRDefault="00A778A8" w:rsidP="00142DD0">
      <w:pPr>
        <w:numPr>
          <w:ilvl w:val="0"/>
          <w:numId w:val="21"/>
        </w:numPr>
        <w:spacing w:line="240" w:lineRule="atLeast"/>
        <w:jc w:val="both"/>
        <w:rPr>
          <w:rFonts w:ascii="Arial" w:hAnsi="Arial" w:cs="Arial"/>
          <w:bCs/>
        </w:rPr>
      </w:pPr>
      <w:r>
        <w:rPr>
          <w:rFonts w:ascii="Arial" w:hAnsi="Arial" w:cs="Arial"/>
          <w:bCs/>
        </w:rPr>
        <w:t>Team Lead, handling team of 5</w:t>
      </w:r>
      <w:r w:rsidR="003F2CF0">
        <w:rPr>
          <w:rFonts w:ascii="Arial" w:hAnsi="Arial" w:cs="Arial"/>
          <w:bCs/>
        </w:rPr>
        <w:t xml:space="preserve"> people. </w:t>
      </w:r>
    </w:p>
    <w:p w14:paraId="6B9D1FD0" w14:textId="77777777" w:rsidR="00857AC4" w:rsidRPr="00857AC4" w:rsidRDefault="00A778A8" w:rsidP="00B810F2">
      <w:pPr>
        <w:pStyle w:val="NoSpacing"/>
        <w:numPr>
          <w:ilvl w:val="0"/>
          <w:numId w:val="21"/>
        </w:numPr>
        <w:spacing w:line="240" w:lineRule="atLeast"/>
        <w:jc w:val="both"/>
        <w:rPr>
          <w:rFonts w:ascii="Arial" w:hAnsi="Arial" w:cs="Arial"/>
          <w:bCs/>
        </w:rPr>
      </w:pPr>
      <w:r w:rsidRPr="00857AC4">
        <w:rPr>
          <w:rFonts w:ascii="Arial" w:hAnsi="Arial" w:cs="Arial"/>
          <w:sz w:val="20"/>
          <w:szCs w:val="20"/>
        </w:rPr>
        <w:t>Client Interaction and business requirements</w:t>
      </w:r>
      <w:r>
        <w:rPr>
          <w:rFonts w:ascii="Arial" w:hAnsi="Arial" w:cs="Arial"/>
          <w:sz w:val="20"/>
          <w:szCs w:val="20"/>
        </w:rPr>
        <w:t>.</w:t>
      </w:r>
    </w:p>
    <w:p w14:paraId="05DA51FF" w14:textId="77777777" w:rsidR="003F2CF0" w:rsidRDefault="00A778A8" w:rsidP="00142DD0">
      <w:pPr>
        <w:numPr>
          <w:ilvl w:val="0"/>
          <w:numId w:val="21"/>
        </w:numPr>
        <w:spacing w:line="240" w:lineRule="atLeast"/>
        <w:jc w:val="both"/>
        <w:rPr>
          <w:rFonts w:ascii="Arial" w:hAnsi="Arial" w:cs="Arial"/>
          <w:bCs/>
        </w:rPr>
      </w:pPr>
      <w:r w:rsidRPr="003B3CE7">
        <w:rPr>
          <w:rFonts w:ascii="Arial" w:hAnsi="Arial" w:cs="Arial"/>
          <w:bCs/>
        </w:rPr>
        <w:t xml:space="preserve">Responsible for Requirement </w:t>
      </w:r>
      <w:r w:rsidR="00FD55AA">
        <w:rPr>
          <w:rFonts w:ascii="Arial" w:hAnsi="Arial" w:cs="Arial"/>
          <w:bCs/>
        </w:rPr>
        <w:t xml:space="preserve">Analysis </w:t>
      </w:r>
      <w:r>
        <w:rPr>
          <w:rFonts w:ascii="Arial" w:hAnsi="Arial" w:cs="Arial"/>
          <w:bCs/>
        </w:rPr>
        <w:t>based on</w:t>
      </w:r>
      <w:r w:rsidR="002C7FE7">
        <w:rPr>
          <w:rFonts w:ascii="Arial" w:hAnsi="Arial" w:cs="Arial"/>
          <w:bCs/>
        </w:rPr>
        <w:t xml:space="preserve"> </w:t>
      </w:r>
      <w:r>
        <w:rPr>
          <w:rFonts w:ascii="Arial" w:hAnsi="Arial" w:cs="Arial"/>
          <w:bCs/>
        </w:rPr>
        <w:t>(Gxps</w:t>
      </w:r>
      <w:r w:rsidR="00172BDA">
        <w:rPr>
          <w:rFonts w:ascii="Arial" w:hAnsi="Arial" w:cs="Arial"/>
          <w:bCs/>
        </w:rPr>
        <w:t xml:space="preserve"> </w:t>
      </w:r>
      <w:r>
        <w:rPr>
          <w:rFonts w:ascii="Arial" w:hAnsi="Arial" w:cs="Arial"/>
          <w:bCs/>
        </w:rPr>
        <w:t>/Non</w:t>
      </w:r>
      <w:r w:rsidR="00CC319B">
        <w:rPr>
          <w:rFonts w:ascii="Arial" w:hAnsi="Arial" w:cs="Arial"/>
          <w:bCs/>
        </w:rPr>
        <w:t xml:space="preserve"> </w:t>
      </w:r>
      <w:r>
        <w:rPr>
          <w:rFonts w:ascii="Arial" w:hAnsi="Arial" w:cs="Arial"/>
          <w:bCs/>
        </w:rPr>
        <w:t>Gxps</w:t>
      </w:r>
      <w:r w:rsidR="00FD55AA">
        <w:rPr>
          <w:rFonts w:ascii="Arial" w:hAnsi="Arial" w:cs="Arial"/>
          <w:bCs/>
        </w:rPr>
        <w:t>)</w:t>
      </w:r>
    </w:p>
    <w:p w14:paraId="2388589D" w14:textId="77777777" w:rsidR="00FD55AA" w:rsidRPr="003B3CE7" w:rsidRDefault="00A778A8" w:rsidP="00142DD0">
      <w:pPr>
        <w:numPr>
          <w:ilvl w:val="0"/>
          <w:numId w:val="21"/>
        </w:numPr>
        <w:spacing w:line="240" w:lineRule="atLeast"/>
        <w:jc w:val="both"/>
        <w:rPr>
          <w:rFonts w:ascii="Arial" w:hAnsi="Arial" w:cs="Arial"/>
          <w:bCs/>
        </w:rPr>
      </w:pPr>
      <w:r>
        <w:rPr>
          <w:rFonts w:ascii="Arial" w:hAnsi="Arial" w:cs="Arial"/>
          <w:bCs/>
        </w:rPr>
        <w:t xml:space="preserve">Support Project and enhancement. </w:t>
      </w:r>
    </w:p>
    <w:p w14:paraId="40BC429F" w14:textId="77777777" w:rsidR="00142DD0" w:rsidRPr="003B3CE7" w:rsidRDefault="00A778A8" w:rsidP="00142DD0">
      <w:pPr>
        <w:pStyle w:val="NoSpacing"/>
        <w:numPr>
          <w:ilvl w:val="0"/>
          <w:numId w:val="21"/>
        </w:numPr>
        <w:rPr>
          <w:rFonts w:ascii="Arial" w:hAnsi="Arial" w:cs="Arial"/>
          <w:bCs/>
          <w:sz w:val="20"/>
          <w:szCs w:val="20"/>
        </w:rPr>
      </w:pPr>
      <w:r w:rsidRPr="003B3CE7">
        <w:rPr>
          <w:rFonts w:ascii="Arial" w:hAnsi="Arial" w:cs="Arial"/>
          <w:sz w:val="20"/>
          <w:szCs w:val="20"/>
        </w:rPr>
        <w:t>Coding Business Logic using, Classes, working on Configuration part.</w:t>
      </w:r>
    </w:p>
    <w:p w14:paraId="1154A176" w14:textId="77777777" w:rsidR="00142DD0" w:rsidRPr="003B3CE7" w:rsidRDefault="00A778A8" w:rsidP="00142DD0">
      <w:pPr>
        <w:pStyle w:val="NoSpacing"/>
        <w:numPr>
          <w:ilvl w:val="0"/>
          <w:numId w:val="21"/>
        </w:numPr>
        <w:rPr>
          <w:rFonts w:ascii="Arial" w:hAnsi="Arial" w:cs="Arial"/>
          <w:sz w:val="20"/>
          <w:szCs w:val="20"/>
        </w:rPr>
      </w:pPr>
      <w:r w:rsidRPr="003B3CE7">
        <w:rPr>
          <w:rFonts w:ascii="Arial" w:eastAsia="MS PMincho" w:hAnsi="Arial" w:cs="Arial"/>
          <w:bCs/>
          <w:sz w:val="20"/>
          <w:szCs w:val="20"/>
          <w:lang w:bidi="en-US"/>
        </w:rPr>
        <w:t>Created Workflow with different actions like sending email and field update.</w:t>
      </w:r>
    </w:p>
    <w:p w14:paraId="76C2DB38" w14:textId="77777777" w:rsidR="008C33F9" w:rsidRPr="008C33F9" w:rsidRDefault="00A778A8" w:rsidP="00142DD0">
      <w:pPr>
        <w:pStyle w:val="NoSpacing"/>
        <w:numPr>
          <w:ilvl w:val="0"/>
          <w:numId w:val="21"/>
        </w:numPr>
        <w:rPr>
          <w:rFonts w:ascii="Arial" w:hAnsi="Arial" w:cs="Arial"/>
          <w:sz w:val="20"/>
          <w:szCs w:val="20"/>
        </w:rPr>
      </w:pPr>
      <w:r w:rsidRPr="008C33F9">
        <w:rPr>
          <w:rFonts w:ascii="Arial" w:hAnsi="Arial" w:cs="Arial"/>
          <w:sz w:val="20"/>
          <w:szCs w:val="20"/>
        </w:rPr>
        <w:t xml:space="preserve">Deployment using Change </w:t>
      </w:r>
      <w:r w:rsidR="00A9025B">
        <w:rPr>
          <w:rFonts w:ascii="Arial" w:hAnsi="Arial" w:cs="Arial"/>
          <w:sz w:val="20"/>
          <w:szCs w:val="20"/>
        </w:rPr>
        <w:t>S</w:t>
      </w:r>
      <w:r w:rsidR="00A9025B" w:rsidRPr="008C33F9">
        <w:rPr>
          <w:rFonts w:ascii="Arial" w:hAnsi="Arial" w:cs="Arial"/>
          <w:sz w:val="20"/>
          <w:szCs w:val="20"/>
        </w:rPr>
        <w:t>et,</w:t>
      </w:r>
      <w:r w:rsidRPr="008C33F9">
        <w:rPr>
          <w:rFonts w:ascii="Arial" w:hAnsi="Arial" w:cs="Arial"/>
          <w:sz w:val="20"/>
          <w:szCs w:val="20"/>
        </w:rPr>
        <w:t xml:space="preserve"> force.com IDE.</w:t>
      </w:r>
    </w:p>
    <w:p w14:paraId="2C60EBC1" w14:textId="77777777" w:rsidR="00FD55AA" w:rsidRDefault="00A778A8" w:rsidP="00142DD0">
      <w:pPr>
        <w:pStyle w:val="NoSpacing"/>
        <w:numPr>
          <w:ilvl w:val="0"/>
          <w:numId w:val="21"/>
        </w:numPr>
        <w:rPr>
          <w:rFonts w:ascii="Arial" w:hAnsi="Arial" w:cs="Arial"/>
          <w:sz w:val="20"/>
          <w:szCs w:val="20"/>
        </w:rPr>
      </w:pPr>
      <w:r>
        <w:rPr>
          <w:rFonts w:ascii="Arial" w:hAnsi="Arial" w:cs="Arial"/>
          <w:sz w:val="20"/>
          <w:szCs w:val="20"/>
        </w:rPr>
        <w:t>Designed Documentation.</w:t>
      </w:r>
    </w:p>
    <w:p w14:paraId="1D41210F" w14:textId="77777777" w:rsidR="00971918" w:rsidRDefault="00971918" w:rsidP="00F37CBD">
      <w:pPr>
        <w:tabs>
          <w:tab w:val="left" w:pos="90"/>
        </w:tabs>
        <w:spacing w:line="276" w:lineRule="auto"/>
        <w:rPr>
          <w:rFonts w:ascii="Arial" w:hAnsi="Arial" w:cs="Arial"/>
          <w:b/>
          <w:sz w:val="22"/>
          <w:szCs w:val="22"/>
        </w:rPr>
      </w:pPr>
    </w:p>
    <w:p w14:paraId="669DFD09" w14:textId="77777777" w:rsidR="00971918" w:rsidRDefault="00971918" w:rsidP="00F37CBD">
      <w:pPr>
        <w:tabs>
          <w:tab w:val="left" w:pos="90"/>
        </w:tabs>
        <w:spacing w:line="276" w:lineRule="auto"/>
        <w:rPr>
          <w:rFonts w:ascii="Arial" w:hAnsi="Arial" w:cs="Arial"/>
          <w:b/>
          <w:sz w:val="22"/>
          <w:szCs w:val="22"/>
        </w:rPr>
      </w:pPr>
    </w:p>
    <w:p w14:paraId="56013223" w14:textId="77777777" w:rsidR="00971918" w:rsidRDefault="00971918" w:rsidP="00F37CBD">
      <w:pPr>
        <w:tabs>
          <w:tab w:val="left" w:pos="90"/>
        </w:tabs>
        <w:spacing w:line="276" w:lineRule="auto"/>
        <w:rPr>
          <w:rFonts w:ascii="Arial" w:hAnsi="Arial" w:cs="Arial"/>
          <w:b/>
          <w:sz w:val="22"/>
          <w:szCs w:val="22"/>
        </w:rPr>
      </w:pPr>
    </w:p>
    <w:p w14:paraId="06ED49D3" w14:textId="77777777" w:rsidR="00971918" w:rsidRDefault="00971918" w:rsidP="00F37CBD">
      <w:pPr>
        <w:tabs>
          <w:tab w:val="left" w:pos="90"/>
        </w:tabs>
        <w:spacing w:line="276" w:lineRule="auto"/>
        <w:rPr>
          <w:rFonts w:ascii="Arial" w:hAnsi="Arial" w:cs="Arial"/>
          <w:b/>
          <w:sz w:val="22"/>
          <w:szCs w:val="22"/>
        </w:rPr>
      </w:pPr>
    </w:p>
    <w:p w14:paraId="5835E6B6" w14:textId="77777777" w:rsidR="00F108DA" w:rsidRPr="003B3CE7" w:rsidRDefault="00A778A8" w:rsidP="00F108DA">
      <w:pPr>
        <w:tabs>
          <w:tab w:val="left" w:pos="90"/>
        </w:tabs>
        <w:spacing w:line="276" w:lineRule="auto"/>
        <w:rPr>
          <w:rFonts w:ascii="Arial" w:hAnsi="Arial" w:cs="Arial"/>
          <w:b/>
          <w:sz w:val="22"/>
          <w:szCs w:val="22"/>
        </w:rPr>
      </w:pPr>
      <w:r w:rsidRPr="003B3CE7">
        <w:rPr>
          <w:rFonts w:ascii="Arial" w:hAnsi="Arial" w:cs="Arial"/>
          <w:b/>
          <w:sz w:val="22"/>
          <w:szCs w:val="22"/>
        </w:rPr>
        <w:lastRenderedPageBreak/>
        <w:t>Project 1:</w:t>
      </w:r>
      <w:r>
        <w:rPr>
          <w:rFonts w:ascii="Arial" w:hAnsi="Arial" w:cs="Arial"/>
          <w:b/>
          <w:sz w:val="22"/>
          <w:szCs w:val="22"/>
        </w:rPr>
        <w:t xml:space="preserve"> Veeva CRM</w:t>
      </w:r>
      <w:r w:rsidRPr="003B3CE7">
        <w:rPr>
          <w:rFonts w:ascii="Arial" w:hAnsi="Arial" w:cs="Arial"/>
          <w:b/>
          <w:sz w:val="22"/>
          <w:szCs w:val="22"/>
        </w:rPr>
        <w:t xml:space="preserve"> (Cognizant)</w:t>
      </w:r>
    </w:p>
    <w:p w14:paraId="26E0C3C3" w14:textId="77777777" w:rsidR="00F108DA" w:rsidRPr="003B3CE7" w:rsidRDefault="00A778A8" w:rsidP="00F108DA">
      <w:pPr>
        <w:spacing w:line="276" w:lineRule="auto"/>
        <w:jc w:val="both"/>
        <w:rPr>
          <w:rFonts w:ascii="Arial" w:hAnsi="Arial" w:cs="Arial"/>
          <w:b/>
          <w:sz w:val="22"/>
          <w:szCs w:val="22"/>
        </w:rPr>
      </w:pPr>
      <w:r w:rsidRPr="003B3CE7">
        <w:rPr>
          <w:rFonts w:ascii="Arial" w:hAnsi="Arial" w:cs="Arial"/>
          <w:b/>
          <w:color w:val="000000"/>
          <w:sz w:val="22"/>
          <w:szCs w:val="22"/>
        </w:rPr>
        <w:t xml:space="preserve">Duration: </w:t>
      </w:r>
      <w:r>
        <w:rPr>
          <w:rFonts w:ascii="Arial" w:hAnsi="Arial" w:cs="Arial"/>
          <w:b/>
          <w:bCs/>
          <w:sz w:val="22"/>
          <w:szCs w:val="22"/>
        </w:rPr>
        <w:t>Mar</w:t>
      </w:r>
      <w:r w:rsidRPr="003B3CE7">
        <w:rPr>
          <w:rFonts w:ascii="Arial" w:hAnsi="Arial" w:cs="Arial"/>
          <w:b/>
          <w:bCs/>
          <w:sz w:val="22"/>
          <w:szCs w:val="22"/>
        </w:rPr>
        <w:t xml:space="preserve"> 16 to </w:t>
      </w:r>
      <w:r>
        <w:rPr>
          <w:rFonts w:ascii="Arial" w:hAnsi="Arial" w:cs="Arial"/>
          <w:b/>
          <w:bCs/>
          <w:sz w:val="22"/>
          <w:szCs w:val="22"/>
        </w:rPr>
        <w:t>July 18</w:t>
      </w:r>
    </w:p>
    <w:p w14:paraId="17C2DC0B" w14:textId="77777777" w:rsidR="00F108DA" w:rsidRDefault="00A778A8" w:rsidP="00F108DA">
      <w:pPr>
        <w:pStyle w:val="ProjectDetailsHead"/>
        <w:rPr>
          <w:rFonts w:ascii="Arial" w:hAnsi="Arial" w:cs="Arial"/>
          <w:b w:val="0"/>
          <w:bCs w:val="0"/>
          <w:color w:val="auto"/>
        </w:rPr>
      </w:pPr>
      <w:r w:rsidRPr="003B3CE7">
        <w:rPr>
          <w:rFonts w:ascii="Arial" w:hAnsi="Arial" w:cs="Arial"/>
          <w:bCs w:val="0"/>
          <w:color w:val="auto"/>
          <w:sz w:val="22"/>
          <w:szCs w:val="22"/>
        </w:rPr>
        <w:t>Synopsis:</w:t>
      </w:r>
      <w:r w:rsidRPr="003B3CE7">
        <w:rPr>
          <w:rFonts w:ascii="Arial" w:hAnsi="Arial" w:cs="Arial"/>
          <w:b w:val="0"/>
          <w:bCs w:val="0"/>
          <w:color w:val="auto"/>
        </w:rPr>
        <w:t xml:space="preserve"> </w:t>
      </w:r>
    </w:p>
    <w:p w14:paraId="2980616C" w14:textId="77777777" w:rsidR="00FE62D4" w:rsidRDefault="00A778A8" w:rsidP="00F108DA">
      <w:pPr>
        <w:pStyle w:val="ProjectDetailsHead"/>
        <w:rPr>
          <w:rFonts w:ascii="Arial" w:hAnsi="Arial" w:cs="Arial"/>
          <w:b w:val="0"/>
          <w:bCs w:val="0"/>
          <w:color w:val="auto"/>
        </w:rPr>
      </w:pPr>
      <w:r w:rsidRPr="00FE62D4">
        <w:rPr>
          <w:rFonts w:ascii="Arial" w:hAnsi="Arial" w:cs="Arial"/>
          <w:bCs w:val="0"/>
          <w:color w:val="auto"/>
          <w:sz w:val="22"/>
          <w:szCs w:val="22"/>
        </w:rPr>
        <w:t>Client</w:t>
      </w:r>
      <w:r>
        <w:rPr>
          <w:rFonts w:ascii="Arial" w:hAnsi="Arial" w:cs="Arial"/>
          <w:bCs w:val="0"/>
          <w:color w:val="auto"/>
          <w:sz w:val="22"/>
          <w:szCs w:val="22"/>
        </w:rPr>
        <w:t>:</w:t>
      </w:r>
      <w:r w:rsidRPr="00FE62D4">
        <w:t xml:space="preserve"> </w:t>
      </w:r>
      <w:r>
        <w:t>Sanofi,</w:t>
      </w:r>
      <w:r w:rsidR="00214AF5">
        <w:t xml:space="preserve"> </w:t>
      </w:r>
      <w:r>
        <w:rPr>
          <w:rFonts w:ascii="Arial" w:hAnsi="Arial" w:cs="Arial"/>
          <w:bCs w:val="0"/>
          <w:color w:val="auto"/>
          <w:sz w:val="22"/>
          <w:szCs w:val="22"/>
        </w:rPr>
        <w:t>N</w:t>
      </w:r>
      <w:r w:rsidRPr="00FE62D4">
        <w:rPr>
          <w:rFonts w:ascii="Arial" w:hAnsi="Arial" w:cs="Arial"/>
          <w:bCs w:val="0"/>
          <w:color w:val="auto"/>
          <w:sz w:val="22"/>
          <w:szCs w:val="22"/>
        </w:rPr>
        <w:t>ovartis</w:t>
      </w:r>
    </w:p>
    <w:p w14:paraId="3D263464" w14:textId="77777777" w:rsidR="00F108DA" w:rsidRPr="003B3CE7" w:rsidRDefault="00A778A8" w:rsidP="00F108DA">
      <w:pPr>
        <w:pStyle w:val="ProjectDetailsHead"/>
        <w:rPr>
          <w:rFonts w:ascii="Arial" w:hAnsi="Arial" w:cs="Arial"/>
          <w:b w:val="0"/>
          <w:bCs w:val="0"/>
          <w:color w:val="auto"/>
        </w:rPr>
      </w:pPr>
      <w:r w:rsidRPr="0057479F">
        <w:rPr>
          <w:rFonts w:ascii="Arial" w:hAnsi="Arial" w:cs="Arial"/>
          <w:b w:val="0"/>
          <w:bCs w:val="0"/>
          <w:color w:val="auto"/>
        </w:rPr>
        <w:t>Veeva CRM is a highly configurable application which follows the same configuration principles and utilizes the same configuration tool</w:t>
      </w:r>
      <w:r>
        <w:rPr>
          <w:rFonts w:ascii="Arial" w:hAnsi="Arial" w:cs="Arial"/>
          <w:b w:val="0"/>
          <w:bCs w:val="0"/>
          <w:color w:val="auto"/>
        </w:rPr>
        <w:t>s as Salesforce.com.</w:t>
      </w:r>
      <w:r w:rsidRPr="0057479F">
        <w:rPr>
          <w:rFonts w:ascii="Arial" w:hAnsi="Arial" w:cs="Arial"/>
          <w:b w:val="0"/>
          <w:bCs w:val="0"/>
          <w:color w:val="auto"/>
        </w:rPr>
        <w:t xml:space="preserve"> Veeva CRM application is configurable using the Salesforce.com Application and Administrative Setup functions</w:t>
      </w:r>
      <w:r>
        <w:rPr>
          <w:rFonts w:ascii="Arial" w:hAnsi="Arial" w:cs="Arial"/>
          <w:b w:val="0"/>
          <w:bCs w:val="0"/>
          <w:color w:val="auto"/>
        </w:rPr>
        <w:t xml:space="preserve"> for Pharmaceuticals Business</w:t>
      </w:r>
      <w:r w:rsidRPr="0057479F">
        <w:rPr>
          <w:rFonts w:ascii="Arial" w:hAnsi="Arial" w:cs="Arial"/>
          <w:b w:val="0"/>
          <w:bCs w:val="0"/>
          <w:color w:val="auto"/>
        </w:rPr>
        <w:t>.</w:t>
      </w:r>
      <w:r>
        <w:rPr>
          <w:rFonts w:ascii="Arial" w:hAnsi="Arial" w:cs="Arial"/>
          <w:b w:val="0"/>
          <w:bCs w:val="0"/>
          <w:color w:val="auto"/>
        </w:rPr>
        <w:t xml:space="preserve"> In Veeva worked on enhancement, client requirement and support work.</w:t>
      </w:r>
    </w:p>
    <w:p w14:paraId="7DB4B717" w14:textId="77777777" w:rsidR="00F108DA" w:rsidRPr="003B3CE7" w:rsidRDefault="00F108DA" w:rsidP="00F108DA">
      <w:pPr>
        <w:autoSpaceDE w:val="0"/>
        <w:autoSpaceDN w:val="0"/>
        <w:rPr>
          <w:rFonts w:ascii="Arial" w:hAnsi="Arial" w:cs="Arial"/>
          <w:b/>
        </w:rPr>
      </w:pPr>
    </w:p>
    <w:p w14:paraId="18E0FA99" w14:textId="77777777" w:rsidR="00F108DA" w:rsidRPr="003B3CE7" w:rsidRDefault="00A778A8" w:rsidP="00F108DA">
      <w:pPr>
        <w:pStyle w:val="Default"/>
        <w:rPr>
          <w:rFonts w:ascii="Arial" w:hAnsi="Arial" w:cs="Arial"/>
          <w:bCs/>
          <w:color w:val="auto"/>
          <w:sz w:val="20"/>
          <w:szCs w:val="20"/>
        </w:rPr>
      </w:pPr>
      <w:r w:rsidRPr="003B3CE7">
        <w:rPr>
          <w:rFonts w:ascii="Arial" w:hAnsi="Arial" w:cs="Arial"/>
          <w:b/>
          <w:color w:val="auto"/>
          <w:sz w:val="20"/>
          <w:szCs w:val="20"/>
        </w:rPr>
        <w:t>Accountabilities</w:t>
      </w:r>
      <w:r w:rsidRPr="003B3CE7">
        <w:rPr>
          <w:rFonts w:ascii="Arial" w:hAnsi="Arial" w:cs="Arial"/>
          <w:color w:val="auto"/>
          <w:sz w:val="20"/>
          <w:szCs w:val="20"/>
        </w:rPr>
        <w:t>:</w:t>
      </w:r>
    </w:p>
    <w:p w14:paraId="09FA8232" w14:textId="77777777" w:rsidR="00F108DA" w:rsidRDefault="00A778A8" w:rsidP="00F108DA">
      <w:pPr>
        <w:numPr>
          <w:ilvl w:val="0"/>
          <w:numId w:val="21"/>
        </w:numPr>
        <w:spacing w:line="240" w:lineRule="atLeast"/>
        <w:jc w:val="both"/>
        <w:rPr>
          <w:rFonts w:ascii="Arial" w:hAnsi="Arial" w:cs="Arial"/>
          <w:bCs/>
        </w:rPr>
      </w:pPr>
      <w:r>
        <w:rPr>
          <w:rFonts w:ascii="Arial" w:hAnsi="Arial" w:cs="Arial"/>
          <w:bCs/>
        </w:rPr>
        <w:t>H</w:t>
      </w:r>
      <w:r w:rsidR="00A85BBA">
        <w:rPr>
          <w:rFonts w:ascii="Arial" w:hAnsi="Arial" w:cs="Arial"/>
          <w:bCs/>
        </w:rPr>
        <w:t>andling team of 2</w:t>
      </w:r>
      <w:r>
        <w:rPr>
          <w:rFonts w:ascii="Arial" w:hAnsi="Arial" w:cs="Arial"/>
          <w:bCs/>
        </w:rPr>
        <w:t xml:space="preserve"> people. </w:t>
      </w:r>
    </w:p>
    <w:p w14:paraId="6A617DFF" w14:textId="77777777" w:rsidR="00F108DA" w:rsidRDefault="00A778A8" w:rsidP="00F108DA">
      <w:pPr>
        <w:numPr>
          <w:ilvl w:val="0"/>
          <w:numId w:val="21"/>
        </w:numPr>
        <w:spacing w:line="240" w:lineRule="atLeast"/>
        <w:jc w:val="both"/>
        <w:rPr>
          <w:rFonts w:ascii="Arial" w:hAnsi="Arial" w:cs="Arial"/>
          <w:bCs/>
        </w:rPr>
      </w:pPr>
      <w:r w:rsidRPr="003B3CE7">
        <w:rPr>
          <w:rFonts w:ascii="Arial" w:hAnsi="Arial" w:cs="Arial"/>
          <w:bCs/>
        </w:rPr>
        <w:t xml:space="preserve">Responsible for Requirement </w:t>
      </w:r>
      <w:r>
        <w:rPr>
          <w:rFonts w:ascii="Arial" w:hAnsi="Arial" w:cs="Arial"/>
          <w:bCs/>
        </w:rPr>
        <w:t>Analysis based on (Gxps /Non Gxps)</w:t>
      </w:r>
    </w:p>
    <w:p w14:paraId="392B8491" w14:textId="77777777" w:rsidR="00F108DA" w:rsidRPr="003B3CE7" w:rsidRDefault="00A778A8" w:rsidP="00F108DA">
      <w:pPr>
        <w:numPr>
          <w:ilvl w:val="0"/>
          <w:numId w:val="21"/>
        </w:numPr>
        <w:spacing w:line="240" w:lineRule="atLeast"/>
        <w:jc w:val="both"/>
        <w:rPr>
          <w:rFonts w:ascii="Arial" w:hAnsi="Arial" w:cs="Arial"/>
          <w:bCs/>
        </w:rPr>
      </w:pPr>
      <w:r>
        <w:rPr>
          <w:rFonts w:ascii="Arial" w:hAnsi="Arial" w:cs="Arial"/>
          <w:bCs/>
        </w:rPr>
        <w:t xml:space="preserve">Support Project and enhancement. </w:t>
      </w:r>
    </w:p>
    <w:p w14:paraId="55897BDA" w14:textId="77777777" w:rsidR="00F108DA" w:rsidRPr="003B3CE7" w:rsidRDefault="00A778A8" w:rsidP="00F108DA">
      <w:pPr>
        <w:pStyle w:val="NoSpacing"/>
        <w:numPr>
          <w:ilvl w:val="0"/>
          <w:numId w:val="21"/>
        </w:numPr>
        <w:rPr>
          <w:rFonts w:ascii="Arial" w:hAnsi="Arial" w:cs="Arial"/>
          <w:bCs/>
          <w:sz w:val="20"/>
          <w:szCs w:val="20"/>
        </w:rPr>
      </w:pPr>
      <w:r w:rsidRPr="003B3CE7">
        <w:rPr>
          <w:rFonts w:ascii="Arial" w:hAnsi="Arial" w:cs="Arial"/>
          <w:sz w:val="20"/>
          <w:szCs w:val="20"/>
        </w:rPr>
        <w:t>Coding Business Logic using, Classes, working on Configuration part.</w:t>
      </w:r>
    </w:p>
    <w:p w14:paraId="1661377C" w14:textId="77777777" w:rsidR="00F108DA" w:rsidRPr="003B3CE7" w:rsidRDefault="00A778A8" w:rsidP="00F108DA">
      <w:pPr>
        <w:pStyle w:val="NoSpacing"/>
        <w:numPr>
          <w:ilvl w:val="0"/>
          <w:numId w:val="21"/>
        </w:numPr>
        <w:rPr>
          <w:rFonts w:ascii="Arial" w:hAnsi="Arial" w:cs="Arial"/>
          <w:bCs/>
          <w:sz w:val="20"/>
          <w:szCs w:val="20"/>
        </w:rPr>
      </w:pPr>
      <w:r w:rsidRPr="003B3CE7">
        <w:rPr>
          <w:rFonts w:ascii="Arial" w:hAnsi="Arial" w:cs="Arial"/>
          <w:sz w:val="20"/>
          <w:szCs w:val="20"/>
        </w:rPr>
        <w:t>Writing Apex class and Visualforce page.</w:t>
      </w:r>
    </w:p>
    <w:p w14:paraId="2A9A48FE" w14:textId="77777777" w:rsidR="00F108DA" w:rsidRPr="003B3CE7" w:rsidRDefault="00A778A8" w:rsidP="00F108DA">
      <w:pPr>
        <w:pStyle w:val="NoSpacing"/>
        <w:numPr>
          <w:ilvl w:val="0"/>
          <w:numId w:val="21"/>
        </w:numPr>
        <w:rPr>
          <w:rFonts w:ascii="Arial" w:hAnsi="Arial" w:cs="Arial"/>
          <w:sz w:val="20"/>
          <w:szCs w:val="20"/>
        </w:rPr>
      </w:pPr>
      <w:r>
        <w:rPr>
          <w:rFonts w:ascii="Arial" w:hAnsi="Arial" w:cs="Arial"/>
          <w:sz w:val="20"/>
          <w:szCs w:val="20"/>
        </w:rPr>
        <w:t xml:space="preserve">Client Interaction and </w:t>
      </w:r>
      <w:r w:rsidRPr="003B3CE7">
        <w:rPr>
          <w:rFonts w:ascii="Arial" w:hAnsi="Arial" w:cs="Arial"/>
          <w:sz w:val="20"/>
          <w:szCs w:val="20"/>
        </w:rPr>
        <w:t>business requirements</w:t>
      </w:r>
    </w:p>
    <w:p w14:paraId="7BEF13E8" w14:textId="77777777" w:rsidR="00F108DA" w:rsidRPr="003B3CE7" w:rsidRDefault="00A778A8" w:rsidP="00F108DA">
      <w:pPr>
        <w:pStyle w:val="NoSpacing"/>
        <w:numPr>
          <w:ilvl w:val="0"/>
          <w:numId w:val="21"/>
        </w:numPr>
        <w:rPr>
          <w:rFonts w:ascii="Arial" w:hAnsi="Arial" w:cs="Arial"/>
          <w:sz w:val="20"/>
          <w:szCs w:val="20"/>
        </w:rPr>
      </w:pPr>
      <w:r w:rsidRPr="003B3CE7">
        <w:rPr>
          <w:rFonts w:ascii="Arial" w:eastAsia="MS PMincho" w:hAnsi="Arial" w:cs="Arial"/>
          <w:bCs/>
          <w:sz w:val="20"/>
          <w:szCs w:val="20"/>
        </w:rPr>
        <w:t>Created Workflow with different actions like sending email and field update.</w:t>
      </w:r>
    </w:p>
    <w:p w14:paraId="1DDBB11B" w14:textId="77777777" w:rsidR="00F108DA" w:rsidRDefault="00A778A8" w:rsidP="00F108DA">
      <w:pPr>
        <w:pStyle w:val="NoSpacing"/>
        <w:numPr>
          <w:ilvl w:val="0"/>
          <w:numId w:val="21"/>
        </w:numPr>
        <w:rPr>
          <w:rFonts w:ascii="Arial" w:hAnsi="Arial" w:cs="Arial"/>
          <w:sz w:val="20"/>
          <w:szCs w:val="20"/>
        </w:rPr>
      </w:pPr>
      <w:r w:rsidRPr="003B3CE7">
        <w:rPr>
          <w:rFonts w:ascii="Arial" w:hAnsi="Arial" w:cs="Arial"/>
          <w:sz w:val="20"/>
          <w:szCs w:val="20"/>
        </w:rPr>
        <w:t>Upload Data into different object Using Apex Data loader/Workbench.</w:t>
      </w:r>
    </w:p>
    <w:p w14:paraId="10261C2C" w14:textId="77777777" w:rsidR="00F108DA" w:rsidRPr="008C33F9" w:rsidRDefault="00A778A8" w:rsidP="00F108DA">
      <w:pPr>
        <w:pStyle w:val="NoSpacing"/>
        <w:numPr>
          <w:ilvl w:val="0"/>
          <w:numId w:val="21"/>
        </w:numPr>
        <w:rPr>
          <w:rFonts w:ascii="Arial" w:hAnsi="Arial" w:cs="Arial"/>
          <w:sz w:val="20"/>
          <w:szCs w:val="20"/>
        </w:rPr>
      </w:pPr>
      <w:r w:rsidRPr="008C33F9">
        <w:rPr>
          <w:rFonts w:ascii="Arial" w:hAnsi="Arial" w:cs="Arial"/>
          <w:sz w:val="20"/>
          <w:szCs w:val="20"/>
        </w:rPr>
        <w:t xml:space="preserve">Deployment using Change </w:t>
      </w:r>
      <w:r>
        <w:rPr>
          <w:rFonts w:ascii="Arial" w:hAnsi="Arial" w:cs="Arial"/>
          <w:sz w:val="20"/>
          <w:szCs w:val="20"/>
        </w:rPr>
        <w:t>S</w:t>
      </w:r>
      <w:r w:rsidRPr="008C33F9">
        <w:rPr>
          <w:rFonts w:ascii="Arial" w:hAnsi="Arial" w:cs="Arial"/>
          <w:sz w:val="20"/>
          <w:szCs w:val="20"/>
        </w:rPr>
        <w:t>et, force.com IDE.</w:t>
      </w:r>
    </w:p>
    <w:p w14:paraId="211382C7" w14:textId="77777777" w:rsidR="00F108DA" w:rsidRDefault="00A778A8" w:rsidP="00F108DA">
      <w:pPr>
        <w:pStyle w:val="NoSpacing"/>
        <w:numPr>
          <w:ilvl w:val="0"/>
          <w:numId w:val="21"/>
        </w:numPr>
        <w:rPr>
          <w:rFonts w:ascii="Arial" w:hAnsi="Arial" w:cs="Arial"/>
          <w:sz w:val="20"/>
          <w:szCs w:val="20"/>
        </w:rPr>
      </w:pPr>
      <w:r>
        <w:rPr>
          <w:rFonts w:ascii="Arial" w:hAnsi="Arial" w:cs="Arial"/>
          <w:sz w:val="20"/>
          <w:szCs w:val="20"/>
        </w:rPr>
        <w:t>Designed Documentation.</w:t>
      </w:r>
    </w:p>
    <w:p w14:paraId="048CC804" w14:textId="77777777" w:rsidR="00971918" w:rsidRDefault="00971918" w:rsidP="00F37CBD">
      <w:pPr>
        <w:tabs>
          <w:tab w:val="left" w:pos="90"/>
        </w:tabs>
        <w:spacing w:line="276" w:lineRule="auto"/>
        <w:rPr>
          <w:rFonts w:ascii="Arial" w:hAnsi="Arial" w:cs="Arial"/>
          <w:b/>
          <w:sz w:val="22"/>
          <w:szCs w:val="22"/>
        </w:rPr>
      </w:pPr>
    </w:p>
    <w:p w14:paraId="27E1EC04" w14:textId="77777777" w:rsidR="00F37CBD" w:rsidRPr="003B3CE7" w:rsidRDefault="00A778A8" w:rsidP="00F37CBD">
      <w:pPr>
        <w:tabs>
          <w:tab w:val="left" w:pos="90"/>
        </w:tabs>
        <w:spacing w:line="276" w:lineRule="auto"/>
        <w:rPr>
          <w:rFonts w:ascii="Arial" w:hAnsi="Arial" w:cs="Arial"/>
          <w:b/>
          <w:sz w:val="22"/>
          <w:szCs w:val="22"/>
        </w:rPr>
      </w:pPr>
      <w:r>
        <w:rPr>
          <w:rFonts w:ascii="Arial" w:hAnsi="Arial" w:cs="Arial"/>
          <w:b/>
          <w:sz w:val="22"/>
          <w:szCs w:val="22"/>
        </w:rPr>
        <w:t>Project 2</w:t>
      </w:r>
      <w:r w:rsidR="0063701F" w:rsidRPr="003B3CE7">
        <w:rPr>
          <w:rFonts w:ascii="Arial" w:hAnsi="Arial" w:cs="Arial"/>
          <w:b/>
          <w:sz w:val="22"/>
          <w:szCs w:val="22"/>
        </w:rPr>
        <w:t>: Next</w:t>
      </w:r>
      <w:r w:rsidRPr="003B3CE7">
        <w:rPr>
          <w:rFonts w:ascii="Arial" w:hAnsi="Arial" w:cs="Arial"/>
          <w:b/>
          <w:sz w:val="22"/>
          <w:szCs w:val="22"/>
        </w:rPr>
        <w:t xml:space="preserve"> Gen </w:t>
      </w:r>
      <w:r w:rsidR="0063701F" w:rsidRPr="003B3CE7">
        <w:rPr>
          <w:rFonts w:ascii="Arial" w:hAnsi="Arial" w:cs="Arial"/>
          <w:b/>
          <w:sz w:val="22"/>
          <w:szCs w:val="22"/>
        </w:rPr>
        <w:t>CRM (</w:t>
      </w:r>
      <w:r w:rsidRPr="003B3CE7">
        <w:rPr>
          <w:rFonts w:ascii="Arial" w:hAnsi="Arial" w:cs="Arial"/>
          <w:b/>
          <w:sz w:val="22"/>
          <w:szCs w:val="22"/>
        </w:rPr>
        <w:t>Cognizant)</w:t>
      </w:r>
    </w:p>
    <w:p w14:paraId="21280F86" w14:textId="77777777" w:rsidR="008C18D2" w:rsidRPr="003B3CE7" w:rsidRDefault="00A778A8" w:rsidP="008C18D2">
      <w:pPr>
        <w:spacing w:line="276" w:lineRule="auto"/>
        <w:jc w:val="both"/>
        <w:rPr>
          <w:rFonts w:ascii="Arial" w:hAnsi="Arial" w:cs="Arial"/>
          <w:b/>
          <w:sz w:val="22"/>
          <w:szCs w:val="22"/>
        </w:rPr>
      </w:pPr>
      <w:r w:rsidRPr="003B3CE7">
        <w:rPr>
          <w:rFonts w:ascii="Arial" w:hAnsi="Arial" w:cs="Arial"/>
          <w:b/>
          <w:color w:val="000000"/>
          <w:sz w:val="22"/>
          <w:szCs w:val="22"/>
        </w:rPr>
        <w:t xml:space="preserve">Duration: </w:t>
      </w:r>
      <w:r w:rsidRPr="003B3CE7">
        <w:rPr>
          <w:rFonts w:ascii="Arial" w:hAnsi="Arial" w:cs="Arial"/>
          <w:b/>
          <w:bCs/>
          <w:sz w:val="22"/>
          <w:szCs w:val="22"/>
        </w:rPr>
        <w:t xml:space="preserve">Mar 16 to </w:t>
      </w:r>
      <w:r w:rsidR="00D04E8A">
        <w:rPr>
          <w:rFonts w:ascii="Arial" w:hAnsi="Arial" w:cs="Arial"/>
          <w:b/>
          <w:bCs/>
          <w:sz w:val="22"/>
          <w:szCs w:val="22"/>
        </w:rPr>
        <w:t>Nov 16</w:t>
      </w:r>
    </w:p>
    <w:p w14:paraId="18E858C1" w14:textId="77777777" w:rsidR="004B092E" w:rsidRPr="003B3CE7" w:rsidRDefault="00A778A8" w:rsidP="004B092E">
      <w:pPr>
        <w:pStyle w:val="ProjectDetailsHead"/>
        <w:rPr>
          <w:rFonts w:ascii="Arial" w:hAnsi="Arial" w:cs="Arial"/>
          <w:b w:val="0"/>
          <w:bCs w:val="0"/>
          <w:color w:val="auto"/>
        </w:rPr>
      </w:pPr>
      <w:r w:rsidRPr="003B3CE7">
        <w:rPr>
          <w:rFonts w:ascii="Arial" w:hAnsi="Arial" w:cs="Arial"/>
          <w:bCs w:val="0"/>
          <w:color w:val="auto"/>
          <w:sz w:val="22"/>
          <w:szCs w:val="22"/>
        </w:rPr>
        <w:t>Synopsis:</w:t>
      </w:r>
      <w:r w:rsidRPr="003B3CE7">
        <w:rPr>
          <w:rFonts w:ascii="Arial" w:hAnsi="Arial" w:cs="Arial"/>
          <w:b w:val="0"/>
          <w:bCs w:val="0"/>
          <w:color w:val="auto"/>
        </w:rPr>
        <w:t xml:space="preserve"> </w:t>
      </w:r>
    </w:p>
    <w:p w14:paraId="24A1AC1F" w14:textId="77777777" w:rsidR="004B092E" w:rsidRDefault="00A778A8" w:rsidP="004B092E">
      <w:pPr>
        <w:autoSpaceDE w:val="0"/>
        <w:autoSpaceDN w:val="0"/>
        <w:rPr>
          <w:rFonts w:ascii="Arial" w:hAnsi="Arial" w:cs="Arial"/>
          <w:b/>
        </w:rPr>
      </w:pPr>
      <w:r w:rsidRPr="003B3CE7">
        <w:rPr>
          <w:rFonts w:ascii="Arial" w:hAnsi="Arial" w:cs="Arial"/>
        </w:rPr>
        <w:t xml:space="preserve">Win Zone (NEXT GEN CRM) is a robust application build on SalesForce.com platform and belonged to Cognizant Internal System. The prime requirement was to develop </w:t>
      </w:r>
      <w:r w:rsidR="006C2788">
        <w:rPr>
          <w:rFonts w:ascii="Arial" w:hAnsi="Arial" w:cs="Arial"/>
        </w:rPr>
        <w:t xml:space="preserve">an </w:t>
      </w:r>
      <w:r w:rsidR="006C2788" w:rsidRPr="003B3CE7">
        <w:rPr>
          <w:rFonts w:ascii="Arial" w:hAnsi="Arial" w:cs="Arial"/>
        </w:rPr>
        <w:t>applications which maintain</w:t>
      </w:r>
      <w:r w:rsidRPr="003B3CE7">
        <w:rPr>
          <w:rFonts w:ascii="Arial" w:hAnsi="Arial" w:cs="Arial"/>
        </w:rPr>
        <w:t xml:space="preserve"> </w:t>
      </w:r>
      <w:r w:rsidRPr="003B3CE7">
        <w:rPr>
          <w:rFonts w:ascii="Arial" w:hAnsi="Arial" w:cs="Arial"/>
          <w:b/>
        </w:rPr>
        <w:t>Cognizant</w:t>
      </w:r>
      <w:r w:rsidRPr="003B3CE7">
        <w:rPr>
          <w:rFonts w:ascii="Arial" w:hAnsi="Arial" w:cs="Arial"/>
        </w:rPr>
        <w:t xml:space="preserve"> </w:t>
      </w:r>
      <w:r w:rsidR="004A3CD5" w:rsidRPr="003B3CE7">
        <w:rPr>
          <w:rFonts w:ascii="Arial" w:hAnsi="Arial" w:cs="Arial"/>
        </w:rPr>
        <w:t>Opportunity</w:t>
      </w:r>
      <w:r w:rsidRPr="003B3CE7">
        <w:rPr>
          <w:rFonts w:ascii="Arial" w:hAnsi="Arial" w:cs="Arial"/>
        </w:rPr>
        <w:t>, Project Management, Resources Allocation and Integration with many Portals like PeopleSoft ESA, Outbound messages with different system, Product Management, manage Risk in an Opportunity, Renewal of opportunity.</w:t>
      </w:r>
      <w:r w:rsidRPr="003B3CE7">
        <w:rPr>
          <w:rFonts w:ascii="Arial" w:hAnsi="Arial" w:cs="Arial"/>
          <w:b/>
        </w:rPr>
        <w:t xml:space="preserve"> </w:t>
      </w:r>
    </w:p>
    <w:p w14:paraId="6954EA17" w14:textId="77777777" w:rsidR="00230B8A" w:rsidRPr="003B3CE7" w:rsidRDefault="00230B8A" w:rsidP="004B092E">
      <w:pPr>
        <w:autoSpaceDE w:val="0"/>
        <w:autoSpaceDN w:val="0"/>
        <w:rPr>
          <w:rFonts w:ascii="Arial" w:hAnsi="Arial" w:cs="Arial"/>
          <w:b/>
        </w:rPr>
      </w:pPr>
    </w:p>
    <w:p w14:paraId="79A56379" w14:textId="77777777" w:rsidR="004B092E" w:rsidRPr="003B3CE7" w:rsidRDefault="00A778A8" w:rsidP="004B092E">
      <w:pPr>
        <w:pStyle w:val="Default"/>
        <w:rPr>
          <w:rFonts w:ascii="Arial" w:eastAsia="Calibri" w:hAnsi="Arial" w:cs="Arial"/>
          <w:bCs/>
          <w:color w:val="auto"/>
          <w:sz w:val="20"/>
          <w:szCs w:val="20"/>
        </w:rPr>
      </w:pPr>
      <w:r w:rsidRPr="003B3CE7">
        <w:rPr>
          <w:rFonts w:ascii="Arial" w:hAnsi="Arial" w:cs="Arial"/>
          <w:b/>
          <w:color w:val="auto"/>
          <w:sz w:val="20"/>
          <w:szCs w:val="20"/>
        </w:rPr>
        <w:t>Accountabilities</w:t>
      </w:r>
      <w:r w:rsidRPr="003B3CE7">
        <w:rPr>
          <w:rFonts w:ascii="Arial" w:hAnsi="Arial" w:cs="Arial"/>
          <w:color w:val="auto"/>
          <w:sz w:val="20"/>
          <w:szCs w:val="20"/>
        </w:rPr>
        <w:t>:</w:t>
      </w:r>
    </w:p>
    <w:p w14:paraId="58E6011B" w14:textId="77777777" w:rsidR="004B092E" w:rsidRPr="003B3CE7" w:rsidRDefault="00A778A8" w:rsidP="004B092E">
      <w:pPr>
        <w:numPr>
          <w:ilvl w:val="0"/>
          <w:numId w:val="21"/>
        </w:numPr>
        <w:spacing w:line="240" w:lineRule="atLeast"/>
        <w:jc w:val="both"/>
        <w:rPr>
          <w:rFonts w:ascii="Arial" w:hAnsi="Arial" w:cs="Arial"/>
          <w:bCs/>
        </w:rPr>
      </w:pPr>
      <w:r w:rsidRPr="003B3CE7">
        <w:rPr>
          <w:rFonts w:ascii="Arial" w:hAnsi="Arial" w:cs="Arial"/>
          <w:bCs/>
        </w:rPr>
        <w:t xml:space="preserve">Responsible for Requirement Analysis, Design and Development of the system. </w:t>
      </w:r>
    </w:p>
    <w:p w14:paraId="0AC5553C" w14:textId="77777777" w:rsidR="004B092E" w:rsidRPr="003B3CE7" w:rsidRDefault="00A778A8" w:rsidP="004B092E">
      <w:pPr>
        <w:pStyle w:val="NoSpacing"/>
        <w:numPr>
          <w:ilvl w:val="0"/>
          <w:numId w:val="21"/>
        </w:numPr>
        <w:rPr>
          <w:rFonts w:ascii="Arial" w:hAnsi="Arial" w:cs="Arial"/>
          <w:bCs/>
          <w:sz w:val="20"/>
          <w:szCs w:val="20"/>
        </w:rPr>
      </w:pPr>
      <w:r w:rsidRPr="003B3CE7">
        <w:rPr>
          <w:rFonts w:ascii="Arial" w:hAnsi="Arial" w:cs="Arial"/>
          <w:sz w:val="20"/>
          <w:szCs w:val="20"/>
        </w:rPr>
        <w:t>Coding Business Logic using, Classes, working on Configuration part.</w:t>
      </w:r>
    </w:p>
    <w:p w14:paraId="4F638BE7" w14:textId="77777777" w:rsidR="004B092E" w:rsidRPr="003B3CE7" w:rsidRDefault="00A778A8" w:rsidP="004B092E">
      <w:pPr>
        <w:pStyle w:val="NoSpacing"/>
        <w:numPr>
          <w:ilvl w:val="0"/>
          <w:numId w:val="21"/>
        </w:numPr>
        <w:rPr>
          <w:rFonts w:ascii="Arial" w:hAnsi="Arial" w:cs="Arial"/>
          <w:bCs/>
          <w:sz w:val="20"/>
          <w:szCs w:val="20"/>
        </w:rPr>
      </w:pPr>
      <w:r>
        <w:rPr>
          <w:rFonts w:ascii="Arial" w:hAnsi="Arial" w:cs="Arial"/>
          <w:sz w:val="20"/>
          <w:szCs w:val="20"/>
        </w:rPr>
        <w:t>Deployment using Change set</w:t>
      </w:r>
      <w:r w:rsidR="008646B3">
        <w:rPr>
          <w:rFonts w:ascii="Arial" w:hAnsi="Arial" w:cs="Arial"/>
          <w:sz w:val="20"/>
          <w:szCs w:val="20"/>
        </w:rPr>
        <w:t xml:space="preserve"> ,</w:t>
      </w:r>
      <w:r>
        <w:rPr>
          <w:rFonts w:ascii="Arial" w:hAnsi="Arial" w:cs="Arial"/>
          <w:sz w:val="20"/>
          <w:szCs w:val="20"/>
        </w:rPr>
        <w:t xml:space="preserve"> force.com IDE</w:t>
      </w:r>
      <w:r w:rsidR="008646B3">
        <w:rPr>
          <w:rFonts w:ascii="Arial" w:hAnsi="Arial" w:cs="Arial"/>
          <w:sz w:val="20"/>
          <w:szCs w:val="20"/>
        </w:rPr>
        <w:t xml:space="preserve"> and ANT tool.</w:t>
      </w:r>
    </w:p>
    <w:p w14:paraId="38FB0418"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hAnsi="Arial" w:cs="Arial"/>
          <w:sz w:val="20"/>
          <w:szCs w:val="20"/>
        </w:rPr>
        <w:t>Created various custom tabs and Custom objects to support business requirements</w:t>
      </w:r>
    </w:p>
    <w:p w14:paraId="10D8EB22"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eastAsia="MS PMincho" w:hAnsi="Arial" w:cs="Arial"/>
          <w:bCs/>
          <w:sz w:val="20"/>
          <w:szCs w:val="20"/>
          <w:lang w:bidi="en-US"/>
        </w:rPr>
        <w:t>Created Workflow with different actions like sending email and field update.</w:t>
      </w:r>
    </w:p>
    <w:p w14:paraId="6CC125BB"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hAnsi="Arial" w:cs="Arial"/>
          <w:sz w:val="20"/>
          <w:szCs w:val="20"/>
        </w:rPr>
        <w:t xml:space="preserve">Writing </w:t>
      </w:r>
      <w:r w:rsidRPr="003B3CE7">
        <w:rPr>
          <w:rFonts w:ascii="Arial" w:eastAsia="MS PMincho" w:hAnsi="Arial" w:cs="Arial"/>
          <w:bCs/>
          <w:sz w:val="20"/>
          <w:szCs w:val="20"/>
          <w:lang w:bidi="en-US"/>
        </w:rPr>
        <w:t xml:space="preserve">custom validations rule. </w:t>
      </w:r>
      <w:r w:rsidRPr="003B3CE7">
        <w:rPr>
          <w:rFonts w:ascii="Arial" w:hAnsi="Arial" w:cs="Arial"/>
          <w:sz w:val="20"/>
          <w:szCs w:val="20"/>
        </w:rPr>
        <w:t xml:space="preserve"> </w:t>
      </w:r>
    </w:p>
    <w:p w14:paraId="48D1617B"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hAnsi="Arial" w:cs="Arial"/>
          <w:sz w:val="20"/>
          <w:szCs w:val="20"/>
        </w:rPr>
        <w:t>Upload Data into different object Using Apex Data loader/Workbench.</w:t>
      </w:r>
    </w:p>
    <w:p w14:paraId="239590EA"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hAnsi="Arial" w:cs="Arial"/>
          <w:sz w:val="20"/>
          <w:szCs w:val="20"/>
        </w:rPr>
        <w:t>Designed and implemented various Email templates and Visualforce Email template.</w:t>
      </w:r>
    </w:p>
    <w:p w14:paraId="3BE523B2" w14:textId="77777777" w:rsidR="004B092E" w:rsidRPr="003B3CE7" w:rsidRDefault="00A778A8" w:rsidP="004B092E">
      <w:pPr>
        <w:pStyle w:val="NoSpacing"/>
        <w:numPr>
          <w:ilvl w:val="0"/>
          <w:numId w:val="21"/>
        </w:numPr>
        <w:rPr>
          <w:rFonts w:ascii="Arial" w:hAnsi="Arial" w:cs="Arial"/>
          <w:sz w:val="20"/>
          <w:szCs w:val="20"/>
        </w:rPr>
      </w:pPr>
      <w:r w:rsidRPr="003B3CE7">
        <w:rPr>
          <w:rFonts w:ascii="Arial" w:eastAsia="MS PMincho" w:hAnsi="Arial" w:cs="Arial"/>
          <w:bCs/>
          <w:sz w:val="20"/>
          <w:szCs w:val="20"/>
          <w:lang w:bidi="en-US"/>
        </w:rPr>
        <w:t>Writing custom validations rule.</w:t>
      </w:r>
    </w:p>
    <w:p w14:paraId="60973077" w14:textId="77777777" w:rsidR="00B3603F" w:rsidRPr="00B3603F" w:rsidRDefault="00A778A8" w:rsidP="00B3603F">
      <w:pPr>
        <w:pStyle w:val="NoSpacing"/>
        <w:numPr>
          <w:ilvl w:val="0"/>
          <w:numId w:val="21"/>
        </w:numPr>
        <w:tabs>
          <w:tab w:val="left" w:pos="90"/>
        </w:tabs>
        <w:spacing w:line="276" w:lineRule="auto"/>
        <w:rPr>
          <w:rFonts w:ascii="Arial" w:hAnsi="Arial" w:cs="Arial"/>
          <w:sz w:val="20"/>
          <w:szCs w:val="20"/>
        </w:rPr>
      </w:pPr>
      <w:r w:rsidRPr="00B3603F">
        <w:rPr>
          <w:rFonts w:ascii="Arial" w:hAnsi="Arial" w:cs="Arial"/>
          <w:sz w:val="20"/>
          <w:szCs w:val="20"/>
        </w:rPr>
        <w:t>Writing Test Cases.</w:t>
      </w:r>
    </w:p>
    <w:p w14:paraId="232B260A" w14:textId="77777777" w:rsidR="00B3603F" w:rsidRDefault="00B3603F" w:rsidP="00B3603F">
      <w:pPr>
        <w:pStyle w:val="NoSpacing"/>
        <w:tabs>
          <w:tab w:val="left" w:pos="90"/>
        </w:tabs>
        <w:spacing w:line="276" w:lineRule="auto"/>
        <w:rPr>
          <w:rFonts w:ascii="Arial" w:hAnsi="Arial" w:cs="Arial"/>
          <w:sz w:val="20"/>
          <w:szCs w:val="20"/>
        </w:rPr>
      </w:pPr>
    </w:p>
    <w:p w14:paraId="495F1B2F" w14:textId="77777777" w:rsidR="00B3603F" w:rsidRDefault="00B3603F" w:rsidP="00B3603F">
      <w:pPr>
        <w:pStyle w:val="NoSpacing"/>
        <w:tabs>
          <w:tab w:val="left" w:pos="90"/>
        </w:tabs>
        <w:spacing w:line="276" w:lineRule="auto"/>
        <w:rPr>
          <w:rFonts w:ascii="Arial" w:hAnsi="Arial" w:cs="Arial"/>
          <w:sz w:val="20"/>
          <w:szCs w:val="20"/>
        </w:rPr>
      </w:pPr>
    </w:p>
    <w:p w14:paraId="60A2B3D6" w14:textId="77777777" w:rsidR="008A6C91" w:rsidRPr="003B3CE7" w:rsidRDefault="00A778A8" w:rsidP="002D2603">
      <w:pPr>
        <w:tabs>
          <w:tab w:val="left" w:pos="90"/>
        </w:tabs>
        <w:spacing w:line="276" w:lineRule="auto"/>
        <w:rPr>
          <w:rFonts w:ascii="Arial" w:hAnsi="Arial" w:cs="Arial"/>
          <w:b/>
          <w:sz w:val="22"/>
          <w:szCs w:val="22"/>
        </w:rPr>
      </w:pPr>
      <w:r w:rsidRPr="003B3CE7">
        <w:rPr>
          <w:rFonts w:ascii="Arial" w:hAnsi="Arial" w:cs="Arial"/>
          <w:b/>
          <w:sz w:val="22"/>
          <w:szCs w:val="22"/>
        </w:rPr>
        <w:t>Project</w:t>
      </w:r>
      <w:r w:rsidR="00142DD0">
        <w:rPr>
          <w:rFonts w:ascii="Arial" w:hAnsi="Arial" w:cs="Arial"/>
          <w:b/>
          <w:sz w:val="22"/>
          <w:szCs w:val="22"/>
        </w:rPr>
        <w:t xml:space="preserve"> 3</w:t>
      </w:r>
      <w:r w:rsidR="00B3603F" w:rsidRPr="003B3CE7">
        <w:rPr>
          <w:rFonts w:ascii="Arial" w:hAnsi="Arial" w:cs="Arial"/>
          <w:b/>
          <w:sz w:val="22"/>
          <w:szCs w:val="22"/>
        </w:rPr>
        <w:t>: Jaro</w:t>
      </w:r>
      <w:r w:rsidRPr="003B3CE7">
        <w:rPr>
          <w:rFonts w:ascii="Arial" w:hAnsi="Arial" w:cs="Arial"/>
          <w:b/>
          <w:sz w:val="22"/>
          <w:szCs w:val="22"/>
        </w:rPr>
        <w:t xml:space="preserve"> Education</w:t>
      </w:r>
      <w:r w:rsidR="00F36376" w:rsidRPr="003B3CE7">
        <w:rPr>
          <w:rFonts w:ascii="Arial" w:hAnsi="Arial" w:cs="Arial"/>
          <w:b/>
          <w:sz w:val="22"/>
          <w:szCs w:val="22"/>
        </w:rPr>
        <w:t xml:space="preserve"> </w:t>
      </w:r>
      <w:r w:rsidR="00B3603F" w:rsidRPr="003B3CE7">
        <w:rPr>
          <w:rFonts w:ascii="Arial" w:hAnsi="Arial" w:cs="Arial"/>
          <w:b/>
          <w:sz w:val="22"/>
          <w:szCs w:val="22"/>
        </w:rPr>
        <w:t>Implementation (</w:t>
      </w:r>
      <w:r w:rsidR="00556955" w:rsidRPr="003B3CE7">
        <w:rPr>
          <w:rFonts w:ascii="Arial" w:hAnsi="Arial" w:cs="Arial"/>
          <w:b/>
          <w:sz w:val="22"/>
          <w:szCs w:val="22"/>
        </w:rPr>
        <w:t>Client)</w:t>
      </w:r>
    </w:p>
    <w:p w14:paraId="5CDA09CF" w14:textId="77777777" w:rsidR="00F36376" w:rsidRPr="003B3CE7" w:rsidRDefault="00A778A8" w:rsidP="002D2603">
      <w:pPr>
        <w:spacing w:line="276" w:lineRule="auto"/>
        <w:jc w:val="both"/>
        <w:rPr>
          <w:rFonts w:ascii="Arial" w:hAnsi="Arial" w:cs="Arial"/>
          <w:b/>
          <w:sz w:val="22"/>
          <w:szCs w:val="22"/>
        </w:rPr>
      </w:pPr>
      <w:r w:rsidRPr="003B3CE7">
        <w:rPr>
          <w:rFonts w:ascii="Arial" w:hAnsi="Arial" w:cs="Arial"/>
          <w:b/>
          <w:color w:val="000000"/>
          <w:sz w:val="22"/>
          <w:szCs w:val="22"/>
        </w:rPr>
        <w:t xml:space="preserve">Duration: </w:t>
      </w:r>
      <w:r w:rsidR="00B21D90" w:rsidRPr="003B3CE7">
        <w:rPr>
          <w:rFonts w:ascii="Arial" w:hAnsi="Arial" w:cs="Arial"/>
          <w:b/>
          <w:bCs/>
          <w:sz w:val="22"/>
          <w:szCs w:val="22"/>
        </w:rPr>
        <w:t>June 15 to Nov 30</w:t>
      </w:r>
      <w:r w:rsidRPr="003B3CE7">
        <w:rPr>
          <w:rFonts w:ascii="Arial" w:hAnsi="Arial" w:cs="Arial"/>
          <w:b/>
          <w:bCs/>
          <w:sz w:val="22"/>
          <w:szCs w:val="22"/>
        </w:rPr>
        <w:t xml:space="preserve"> </w:t>
      </w:r>
    </w:p>
    <w:p w14:paraId="33B727B6" w14:textId="77777777" w:rsidR="00962E63" w:rsidRDefault="00A778A8" w:rsidP="001723A7">
      <w:pPr>
        <w:spacing w:line="276" w:lineRule="auto"/>
        <w:jc w:val="both"/>
        <w:rPr>
          <w:rFonts w:ascii="Arial" w:hAnsi="Arial" w:cs="Arial"/>
          <w:b/>
        </w:rPr>
      </w:pPr>
      <w:r w:rsidRPr="003B3CE7">
        <w:rPr>
          <w:rFonts w:ascii="Arial" w:hAnsi="Arial" w:cs="Arial"/>
          <w:b/>
          <w:bCs/>
        </w:rPr>
        <w:t>Synopsis</w:t>
      </w:r>
      <w:r w:rsidR="008A6C91" w:rsidRPr="003B3CE7">
        <w:rPr>
          <w:rFonts w:ascii="Arial" w:hAnsi="Arial" w:cs="Arial"/>
          <w:b/>
        </w:rPr>
        <w:t xml:space="preserve">: </w:t>
      </w:r>
    </w:p>
    <w:p w14:paraId="147B3EF8" w14:textId="77777777" w:rsidR="001723A7" w:rsidRPr="003B3CE7" w:rsidRDefault="00A778A8" w:rsidP="001723A7">
      <w:pPr>
        <w:spacing w:line="276" w:lineRule="auto"/>
        <w:jc w:val="both"/>
        <w:rPr>
          <w:rFonts w:ascii="Arial" w:hAnsi="Arial" w:cs="Arial"/>
        </w:rPr>
      </w:pPr>
      <w:r w:rsidRPr="003B3CE7">
        <w:rPr>
          <w:rFonts w:ascii="Arial" w:hAnsi="Arial" w:cs="Arial"/>
        </w:rPr>
        <w:t xml:space="preserve">Jaro Education provides the after graduation courses in different </w:t>
      </w:r>
      <w:r w:rsidR="00B3603F" w:rsidRPr="003B3CE7">
        <w:rPr>
          <w:rFonts w:ascii="Arial" w:hAnsi="Arial" w:cs="Arial"/>
        </w:rPr>
        <w:t>cities</w:t>
      </w:r>
      <w:r w:rsidRPr="003B3CE7">
        <w:rPr>
          <w:rFonts w:ascii="Arial" w:hAnsi="Arial" w:cs="Arial"/>
        </w:rPr>
        <w:t xml:space="preserve">, in which Lead </w:t>
      </w:r>
      <w:r w:rsidR="00B3603F" w:rsidRPr="003B3CE7">
        <w:rPr>
          <w:rFonts w:ascii="Arial" w:hAnsi="Arial" w:cs="Arial"/>
        </w:rPr>
        <w:t>generation, Account, Management</w:t>
      </w:r>
      <w:r w:rsidRPr="003B3CE7">
        <w:rPr>
          <w:rFonts w:ascii="Arial" w:hAnsi="Arial" w:cs="Arial"/>
        </w:rPr>
        <w:t xml:space="preserve"> of </w:t>
      </w:r>
      <w:r w:rsidR="006E3C34" w:rsidRPr="003B3CE7">
        <w:rPr>
          <w:rFonts w:ascii="Arial" w:hAnsi="Arial" w:cs="Arial"/>
        </w:rPr>
        <w:t xml:space="preserve">all student </w:t>
      </w:r>
      <w:r w:rsidR="00B3603F" w:rsidRPr="003B3CE7">
        <w:rPr>
          <w:rFonts w:ascii="Arial" w:hAnsi="Arial" w:cs="Arial"/>
        </w:rPr>
        <w:t>database, Target</w:t>
      </w:r>
      <w:r w:rsidR="006E3C34" w:rsidRPr="003B3CE7">
        <w:rPr>
          <w:rFonts w:ascii="Arial" w:hAnsi="Arial" w:cs="Arial"/>
        </w:rPr>
        <w:t xml:space="preserve"> vs.</w:t>
      </w:r>
      <w:r w:rsidRPr="003B3CE7">
        <w:rPr>
          <w:rFonts w:ascii="Arial" w:hAnsi="Arial" w:cs="Arial"/>
        </w:rPr>
        <w:t xml:space="preserve"> Achievements reports and dashboards.</w:t>
      </w:r>
    </w:p>
    <w:p w14:paraId="572B7F5E" w14:textId="77777777" w:rsidR="00962E63" w:rsidRDefault="00962E63" w:rsidP="002D2603">
      <w:pPr>
        <w:pStyle w:val="Header"/>
        <w:spacing w:line="276" w:lineRule="auto"/>
        <w:rPr>
          <w:rFonts w:ascii="Arial" w:hAnsi="Arial" w:cs="Arial"/>
          <w:b/>
          <w:bCs/>
        </w:rPr>
      </w:pPr>
    </w:p>
    <w:p w14:paraId="3AC219BB" w14:textId="77777777" w:rsidR="008A6C91" w:rsidRPr="003B3CE7" w:rsidRDefault="00A778A8" w:rsidP="002D2603">
      <w:pPr>
        <w:pStyle w:val="Header"/>
        <w:spacing w:line="276" w:lineRule="auto"/>
        <w:rPr>
          <w:rFonts w:ascii="Arial" w:hAnsi="Arial" w:cs="Arial"/>
        </w:rPr>
      </w:pPr>
      <w:r w:rsidRPr="003B3CE7">
        <w:rPr>
          <w:rFonts w:ascii="Arial" w:hAnsi="Arial" w:cs="Arial"/>
          <w:b/>
          <w:bCs/>
        </w:rPr>
        <w:t>Responsibilities</w:t>
      </w:r>
      <w:r w:rsidRPr="003B3CE7">
        <w:rPr>
          <w:rFonts w:ascii="Arial" w:hAnsi="Arial" w:cs="Arial"/>
        </w:rPr>
        <w:t xml:space="preserve">: </w:t>
      </w:r>
    </w:p>
    <w:p w14:paraId="4361F9F1" w14:textId="77777777" w:rsidR="008A7B0F" w:rsidRPr="003B3CE7" w:rsidRDefault="00A778A8" w:rsidP="002D2603">
      <w:pPr>
        <w:numPr>
          <w:ilvl w:val="0"/>
          <w:numId w:val="7"/>
        </w:numPr>
        <w:spacing w:before="40" w:after="40" w:line="276" w:lineRule="auto"/>
        <w:rPr>
          <w:rFonts w:ascii="Arial" w:hAnsi="Arial" w:cs="Arial"/>
          <w:bCs/>
        </w:rPr>
      </w:pPr>
      <w:r w:rsidRPr="003B3CE7">
        <w:rPr>
          <w:rFonts w:ascii="Arial" w:hAnsi="Arial" w:cs="Arial"/>
          <w:bCs/>
        </w:rPr>
        <w:t xml:space="preserve">Requirement gathering. </w:t>
      </w:r>
    </w:p>
    <w:p w14:paraId="20BE78AE" w14:textId="77777777" w:rsidR="008A6C91" w:rsidRPr="003B3CE7" w:rsidRDefault="00A778A8" w:rsidP="002D2603">
      <w:pPr>
        <w:numPr>
          <w:ilvl w:val="0"/>
          <w:numId w:val="7"/>
        </w:numPr>
        <w:spacing w:before="40" w:after="40" w:line="276" w:lineRule="auto"/>
        <w:rPr>
          <w:rFonts w:ascii="Arial" w:hAnsi="Arial" w:cs="Arial"/>
          <w:bCs/>
        </w:rPr>
      </w:pPr>
      <w:r w:rsidRPr="003B3CE7">
        <w:rPr>
          <w:rFonts w:ascii="Arial" w:hAnsi="Arial" w:cs="Arial"/>
          <w:bCs/>
        </w:rPr>
        <w:t>Code review according to salesforce coding standards.</w:t>
      </w:r>
    </w:p>
    <w:p w14:paraId="462874CA" w14:textId="77777777" w:rsidR="008A6C91" w:rsidRPr="003B3CE7" w:rsidRDefault="00A778A8" w:rsidP="002D2603">
      <w:pPr>
        <w:numPr>
          <w:ilvl w:val="0"/>
          <w:numId w:val="7"/>
        </w:numPr>
        <w:spacing w:before="40" w:after="40" w:line="276" w:lineRule="auto"/>
        <w:rPr>
          <w:rFonts w:ascii="Arial" w:hAnsi="Arial" w:cs="Arial"/>
          <w:bCs/>
        </w:rPr>
      </w:pPr>
      <w:r>
        <w:rPr>
          <w:rFonts w:ascii="Arial" w:hAnsi="Arial" w:cs="Arial"/>
          <w:bCs/>
        </w:rPr>
        <w:t>Wrote</w:t>
      </w:r>
      <w:r w:rsidRPr="003B3CE7">
        <w:rPr>
          <w:rFonts w:ascii="Arial" w:hAnsi="Arial" w:cs="Arial"/>
          <w:bCs/>
        </w:rPr>
        <w:t xml:space="preserve"> Apex Class, Soql Query, Visualforce Pages, Apex Triggers, Workflow, and Approval</w:t>
      </w:r>
      <w:r w:rsidR="00901E9E" w:rsidRPr="003B3CE7">
        <w:rPr>
          <w:rFonts w:ascii="Arial" w:hAnsi="Arial" w:cs="Arial"/>
          <w:bCs/>
        </w:rPr>
        <w:t xml:space="preserve"> Process.</w:t>
      </w:r>
    </w:p>
    <w:p w14:paraId="19155176" w14:textId="77777777" w:rsidR="00077610" w:rsidRPr="00077610" w:rsidRDefault="00A778A8" w:rsidP="002D2603">
      <w:pPr>
        <w:keepNext/>
        <w:keepLines/>
        <w:widowControl w:val="0"/>
        <w:numPr>
          <w:ilvl w:val="0"/>
          <w:numId w:val="7"/>
        </w:numPr>
        <w:spacing w:before="40" w:line="276" w:lineRule="auto"/>
        <w:jc w:val="both"/>
        <w:rPr>
          <w:rFonts w:ascii="Arial" w:hAnsi="Arial" w:cs="Arial"/>
          <w:b/>
          <w:bCs/>
          <w:sz w:val="22"/>
          <w:szCs w:val="22"/>
        </w:rPr>
      </w:pPr>
      <w:r w:rsidRPr="00B3603F">
        <w:rPr>
          <w:rFonts w:ascii="Arial" w:hAnsi="Arial" w:cs="Arial"/>
          <w:bCs/>
        </w:rPr>
        <w:t>Manual Testing.</w:t>
      </w:r>
      <w:r w:rsidRPr="00B3603F">
        <w:rPr>
          <w:rFonts w:ascii="Arial" w:hAnsi="Arial" w:cs="Arial"/>
          <w:b/>
          <w:bCs/>
        </w:rPr>
        <w:t xml:space="preserve"> </w:t>
      </w:r>
    </w:p>
    <w:p w14:paraId="61E2DACE" w14:textId="77777777" w:rsidR="00D67874" w:rsidRPr="00654976" w:rsidRDefault="00A778A8" w:rsidP="002D2603">
      <w:pPr>
        <w:keepNext/>
        <w:keepLines/>
        <w:widowControl w:val="0"/>
        <w:numPr>
          <w:ilvl w:val="0"/>
          <w:numId w:val="7"/>
        </w:numPr>
        <w:spacing w:before="40" w:line="276" w:lineRule="auto"/>
        <w:jc w:val="both"/>
        <w:rPr>
          <w:rFonts w:ascii="Arial" w:hAnsi="Arial" w:cs="Arial"/>
          <w:b/>
          <w:bCs/>
          <w:sz w:val="22"/>
          <w:szCs w:val="22"/>
        </w:rPr>
      </w:pPr>
      <w:r w:rsidRPr="00654976">
        <w:rPr>
          <w:rFonts w:ascii="Arial" w:hAnsi="Arial" w:cs="Arial"/>
          <w:b/>
          <w:bCs/>
        </w:rPr>
        <w:t>Solution</w:t>
      </w:r>
      <w:r w:rsidR="008A6C91" w:rsidRPr="00654976">
        <w:rPr>
          <w:rFonts w:ascii="Arial" w:hAnsi="Arial" w:cs="Arial"/>
          <w:b/>
          <w:bCs/>
        </w:rPr>
        <w:t xml:space="preserve"> Environment: </w:t>
      </w:r>
      <w:r w:rsidR="008A6C91" w:rsidRPr="00654976">
        <w:rPr>
          <w:rFonts w:ascii="Arial" w:hAnsi="Arial" w:cs="Arial"/>
          <w:bCs/>
        </w:rPr>
        <w:t xml:space="preserve">Salesforce </w:t>
      </w:r>
      <w:r w:rsidR="004B68AE" w:rsidRPr="00654976">
        <w:rPr>
          <w:rFonts w:ascii="Arial" w:hAnsi="Arial" w:cs="Arial"/>
          <w:bCs/>
        </w:rPr>
        <w:t>Cloud,</w:t>
      </w:r>
      <w:r w:rsidR="004B68AE" w:rsidRPr="00654976">
        <w:rPr>
          <w:rFonts w:ascii="Arial" w:hAnsi="Arial" w:cs="Arial"/>
          <w:sz w:val="18"/>
          <w:szCs w:val="18"/>
        </w:rPr>
        <w:t xml:space="preserve"> Eclipse</w:t>
      </w:r>
      <w:r w:rsidR="008A6C91" w:rsidRPr="00654976">
        <w:rPr>
          <w:rFonts w:ascii="Arial" w:hAnsi="Arial" w:cs="Arial"/>
          <w:bCs/>
        </w:rPr>
        <w:t>.</w:t>
      </w:r>
    </w:p>
    <w:p w14:paraId="56F100DA" w14:textId="77777777" w:rsidR="00142DD0" w:rsidRDefault="00142DD0" w:rsidP="002D2603">
      <w:pPr>
        <w:pStyle w:val="BodyText2"/>
        <w:keepNext/>
        <w:keepLines/>
        <w:widowControl w:val="0"/>
        <w:spacing w:after="0" w:line="276" w:lineRule="auto"/>
        <w:jc w:val="both"/>
        <w:rPr>
          <w:rFonts w:ascii="Arial" w:hAnsi="Arial" w:cs="Arial"/>
          <w:b/>
          <w:bCs/>
          <w:sz w:val="22"/>
          <w:szCs w:val="22"/>
        </w:rPr>
      </w:pPr>
    </w:p>
    <w:p w14:paraId="76BA9A3C" w14:textId="77777777" w:rsidR="00142DD0" w:rsidRDefault="00142DD0" w:rsidP="002D2603">
      <w:pPr>
        <w:pStyle w:val="BodyText2"/>
        <w:keepNext/>
        <w:keepLines/>
        <w:widowControl w:val="0"/>
        <w:spacing w:after="0" w:line="276" w:lineRule="auto"/>
        <w:jc w:val="both"/>
        <w:rPr>
          <w:rFonts w:ascii="Arial" w:hAnsi="Arial" w:cs="Arial"/>
          <w:b/>
          <w:bCs/>
          <w:sz w:val="22"/>
          <w:szCs w:val="22"/>
        </w:rPr>
      </w:pPr>
    </w:p>
    <w:p w14:paraId="6FBBF757" w14:textId="77777777" w:rsidR="006A2444" w:rsidRPr="003B3CE7" w:rsidRDefault="00A778A8" w:rsidP="002D2603">
      <w:pPr>
        <w:pStyle w:val="BodyText2"/>
        <w:keepNext/>
        <w:keepLines/>
        <w:widowControl w:val="0"/>
        <w:spacing w:after="0" w:line="276" w:lineRule="auto"/>
        <w:jc w:val="both"/>
        <w:rPr>
          <w:rFonts w:ascii="Arial" w:hAnsi="Arial" w:cs="Arial"/>
          <w:b/>
          <w:sz w:val="22"/>
          <w:szCs w:val="22"/>
        </w:rPr>
      </w:pPr>
      <w:r w:rsidRPr="003B3CE7">
        <w:rPr>
          <w:rFonts w:ascii="Arial" w:hAnsi="Arial" w:cs="Arial"/>
          <w:b/>
          <w:bCs/>
          <w:sz w:val="22"/>
          <w:szCs w:val="22"/>
        </w:rPr>
        <w:t>Project</w:t>
      </w:r>
      <w:r w:rsidR="00E105CC">
        <w:rPr>
          <w:rFonts w:ascii="Arial" w:hAnsi="Arial" w:cs="Arial"/>
          <w:b/>
          <w:bCs/>
          <w:sz w:val="22"/>
          <w:szCs w:val="22"/>
        </w:rPr>
        <w:t xml:space="preserve"> 4</w:t>
      </w:r>
      <w:r w:rsidRPr="003B3CE7">
        <w:rPr>
          <w:rFonts w:ascii="Arial" w:hAnsi="Arial" w:cs="Arial"/>
          <w:b/>
          <w:bCs/>
          <w:sz w:val="22"/>
          <w:szCs w:val="22"/>
        </w:rPr>
        <w:t xml:space="preserve">: </w:t>
      </w:r>
      <w:r w:rsidRPr="003B3CE7">
        <w:rPr>
          <w:rFonts w:ascii="Arial" w:hAnsi="Arial" w:cs="Arial"/>
          <w:b/>
          <w:sz w:val="22"/>
          <w:szCs w:val="22"/>
        </w:rPr>
        <w:t>Abbott Implementation.</w:t>
      </w:r>
      <w:r w:rsidR="00ED0FAD" w:rsidRPr="003B3CE7">
        <w:rPr>
          <w:rFonts w:ascii="Arial" w:hAnsi="Arial" w:cs="Arial"/>
          <w:b/>
          <w:sz w:val="22"/>
          <w:szCs w:val="22"/>
        </w:rPr>
        <w:t>(Client L</w:t>
      </w:r>
      <w:r w:rsidR="000B2194" w:rsidRPr="003B3CE7">
        <w:rPr>
          <w:rFonts w:ascii="Arial" w:hAnsi="Arial" w:cs="Arial"/>
          <w:b/>
          <w:sz w:val="22"/>
          <w:szCs w:val="22"/>
        </w:rPr>
        <w:t>ocation)</w:t>
      </w:r>
    </w:p>
    <w:p w14:paraId="190CB513" w14:textId="77777777" w:rsidR="006206C2" w:rsidRPr="003B3CE7" w:rsidRDefault="00A778A8" w:rsidP="002D2603">
      <w:pPr>
        <w:spacing w:line="276" w:lineRule="auto"/>
        <w:jc w:val="both"/>
        <w:rPr>
          <w:rFonts w:ascii="Arial" w:hAnsi="Arial" w:cs="Arial"/>
          <w:b/>
          <w:color w:val="000000"/>
          <w:sz w:val="22"/>
          <w:szCs w:val="22"/>
        </w:rPr>
      </w:pPr>
      <w:r w:rsidRPr="003B3CE7">
        <w:rPr>
          <w:rFonts w:ascii="Arial" w:hAnsi="Arial" w:cs="Arial"/>
          <w:b/>
          <w:color w:val="000000"/>
          <w:sz w:val="22"/>
          <w:szCs w:val="22"/>
        </w:rPr>
        <w:t xml:space="preserve">Duration: </w:t>
      </w:r>
      <w:r w:rsidR="00EC55FA" w:rsidRPr="003B3CE7">
        <w:rPr>
          <w:rFonts w:ascii="Arial" w:hAnsi="Arial" w:cs="Arial"/>
          <w:b/>
          <w:bCs/>
          <w:sz w:val="22"/>
          <w:szCs w:val="22"/>
        </w:rPr>
        <w:t>Dec 2012</w:t>
      </w:r>
      <w:r w:rsidR="00FA345B" w:rsidRPr="003B3CE7">
        <w:rPr>
          <w:rFonts w:ascii="Arial" w:hAnsi="Arial" w:cs="Arial"/>
          <w:b/>
          <w:bCs/>
          <w:sz w:val="22"/>
          <w:szCs w:val="22"/>
        </w:rPr>
        <w:t xml:space="preserve"> t</w:t>
      </w:r>
      <w:r w:rsidR="008A6C91" w:rsidRPr="003B3CE7">
        <w:rPr>
          <w:rFonts w:ascii="Arial" w:hAnsi="Arial" w:cs="Arial"/>
          <w:b/>
          <w:bCs/>
          <w:sz w:val="22"/>
          <w:szCs w:val="22"/>
        </w:rPr>
        <w:t xml:space="preserve">o </w:t>
      </w:r>
      <w:r w:rsidR="00F36376" w:rsidRPr="003B3CE7">
        <w:rPr>
          <w:rFonts w:ascii="Arial" w:hAnsi="Arial" w:cs="Arial"/>
          <w:b/>
          <w:bCs/>
          <w:sz w:val="22"/>
          <w:szCs w:val="22"/>
        </w:rPr>
        <w:t xml:space="preserve">May </w:t>
      </w:r>
      <w:r w:rsidR="008A6C91" w:rsidRPr="003B3CE7">
        <w:rPr>
          <w:rFonts w:ascii="Arial" w:hAnsi="Arial" w:cs="Arial"/>
          <w:b/>
          <w:bCs/>
          <w:sz w:val="22"/>
          <w:szCs w:val="22"/>
        </w:rPr>
        <w:t>2015</w:t>
      </w:r>
    </w:p>
    <w:p w14:paraId="178B661B" w14:textId="77777777" w:rsidR="006206C2" w:rsidRPr="003B3CE7" w:rsidRDefault="00A778A8" w:rsidP="002D2603">
      <w:pPr>
        <w:spacing w:line="276" w:lineRule="auto"/>
        <w:jc w:val="both"/>
        <w:rPr>
          <w:rFonts w:ascii="Arial" w:hAnsi="Arial" w:cs="Arial"/>
          <w:sz w:val="22"/>
          <w:szCs w:val="22"/>
        </w:rPr>
      </w:pPr>
      <w:r w:rsidRPr="003B3CE7">
        <w:rPr>
          <w:rFonts w:ascii="Arial" w:hAnsi="Arial" w:cs="Arial"/>
          <w:b/>
          <w:sz w:val="22"/>
          <w:szCs w:val="22"/>
        </w:rPr>
        <w:t xml:space="preserve">Client: </w:t>
      </w:r>
      <w:r w:rsidR="00632D5B" w:rsidRPr="003B3CE7">
        <w:rPr>
          <w:rFonts w:ascii="Arial" w:hAnsi="Arial" w:cs="Arial"/>
          <w:b/>
          <w:sz w:val="22"/>
          <w:szCs w:val="22"/>
        </w:rPr>
        <w:t>Abbott India</w:t>
      </w:r>
      <w:r w:rsidR="0044374F" w:rsidRPr="003B3CE7">
        <w:rPr>
          <w:rFonts w:ascii="Arial" w:hAnsi="Arial" w:cs="Arial"/>
          <w:b/>
          <w:sz w:val="22"/>
          <w:szCs w:val="22"/>
        </w:rPr>
        <w:t xml:space="preserve"> Ltd</w:t>
      </w:r>
      <w:r w:rsidR="007B6983" w:rsidRPr="003B3CE7">
        <w:rPr>
          <w:rFonts w:ascii="Arial" w:hAnsi="Arial" w:cs="Arial"/>
          <w:b/>
          <w:sz w:val="22"/>
          <w:szCs w:val="22"/>
        </w:rPr>
        <w:t>.</w:t>
      </w:r>
    </w:p>
    <w:p w14:paraId="59D8E93B" w14:textId="77777777" w:rsidR="006206C2" w:rsidRPr="003B3CE7" w:rsidRDefault="00A778A8" w:rsidP="002D2603">
      <w:pPr>
        <w:spacing w:line="276" w:lineRule="auto"/>
        <w:jc w:val="both"/>
        <w:rPr>
          <w:rFonts w:ascii="Arial" w:hAnsi="Arial" w:cs="Arial"/>
        </w:rPr>
      </w:pPr>
      <w:r w:rsidRPr="003B3CE7">
        <w:rPr>
          <w:rFonts w:ascii="Arial" w:hAnsi="Arial" w:cs="Arial"/>
          <w:b/>
          <w:bCs/>
        </w:rPr>
        <w:t>Synopsis</w:t>
      </w:r>
      <w:r w:rsidR="00AC7CE3" w:rsidRPr="003B3CE7">
        <w:rPr>
          <w:rFonts w:ascii="Arial" w:hAnsi="Arial" w:cs="Arial"/>
          <w:b/>
        </w:rPr>
        <w:t>:</w:t>
      </w:r>
      <w:r w:rsidR="00AC7CE3" w:rsidRPr="003B3CE7">
        <w:rPr>
          <w:rFonts w:ascii="Arial" w:hAnsi="Arial" w:cs="Arial"/>
        </w:rPr>
        <w:t xml:space="preserve"> Abbott</w:t>
      </w:r>
      <w:r w:rsidR="006A2444" w:rsidRPr="003B3CE7">
        <w:rPr>
          <w:rFonts w:ascii="Arial" w:hAnsi="Arial" w:cs="Arial"/>
        </w:rPr>
        <w:t xml:space="preserve"> is one of the biggest Pharmaceutical Company. This Project is to be designed for the Abbott customers who planned for the distribution of their products across the world. It is similar kind of Veeva CRM Application which has various modules like Customer Management, Planning, Sampling, Prescription, Expense, Leave management etc.</w:t>
      </w:r>
      <w:r w:rsidR="004724BC" w:rsidRPr="003B3CE7">
        <w:rPr>
          <w:rFonts w:ascii="Arial" w:hAnsi="Arial" w:cs="Arial"/>
        </w:rPr>
        <w:t>.</w:t>
      </w:r>
    </w:p>
    <w:p w14:paraId="71786AF3" w14:textId="77777777" w:rsidR="00A65EC5" w:rsidRPr="003B3CE7" w:rsidRDefault="00A65EC5" w:rsidP="002D2603">
      <w:pPr>
        <w:spacing w:line="276" w:lineRule="auto"/>
        <w:rPr>
          <w:rFonts w:ascii="Arial" w:hAnsi="Arial" w:cs="Arial"/>
        </w:rPr>
      </w:pPr>
    </w:p>
    <w:p w14:paraId="33ABE969" w14:textId="77777777" w:rsidR="006206C2" w:rsidRPr="003B3CE7" w:rsidRDefault="00A778A8" w:rsidP="002D2603">
      <w:pPr>
        <w:pStyle w:val="Header"/>
        <w:spacing w:line="276" w:lineRule="auto"/>
        <w:rPr>
          <w:rFonts w:ascii="Arial" w:hAnsi="Arial" w:cs="Arial"/>
        </w:rPr>
      </w:pPr>
      <w:r w:rsidRPr="003B3CE7">
        <w:rPr>
          <w:rFonts w:ascii="Arial" w:hAnsi="Arial" w:cs="Arial"/>
          <w:b/>
          <w:bCs/>
        </w:rPr>
        <w:t>Responsibilities</w:t>
      </w:r>
      <w:r w:rsidRPr="003B3CE7">
        <w:rPr>
          <w:rFonts w:ascii="Arial" w:hAnsi="Arial" w:cs="Arial"/>
        </w:rPr>
        <w:t xml:space="preserve">: </w:t>
      </w:r>
    </w:p>
    <w:p w14:paraId="652621CE" w14:textId="77777777" w:rsidR="005376DA" w:rsidRPr="003B3CE7" w:rsidRDefault="00A778A8" w:rsidP="002D2603">
      <w:pPr>
        <w:numPr>
          <w:ilvl w:val="0"/>
          <w:numId w:val="7"/>
        </w:numPr>
        <w:spacing w:before="40" w:after="40" w:line="276" w:lineRule="auto"/>
        <w:rPr>
          <w:rFonts w:ascii="Arial" w:hAnsi="Arial" w:cs="Arial"/>
          <w:bCs/>
        </w:rPr>
      </w:pPr>
      <w:r w:rsidRPr="003B3CE7">
        <w:rPr>
          <w:rFonts w:ascii="Arial" w:hAnsi="Arial" w:cs="Arial"/>
          <w:bCs/>
        </w:rPr>
        <w:t>Code review according to salesforce</w:t>
      </w:r>
      <w:r w:rsidR="004A35FF" w:rsidRPr="003B3CE7">
        <w:rPr>
          <w:rFonts w:ascii="Arial" w:hAnsi="Arial" w:cs="Arial"/>
          <w:bCs/>
        </w:rPr>
        <w:t xml:space="preserve"> coding standards.</w:t>
      </w:r>
    </w:p>
    <w:p w14:paraId="02EBD2AD" w14:textId="77777777" w:rsidR="005376DA" w:rsidRPr="003B3CE7" w:rsidRDefault="00A778A8" w:rsidP="002D2603">
      <w:pPr>
        <w:numPr>
          <w:ilvl w:val="0"/>
          <w:numId w:val="7"/>
        </w:numPr>
        <w:spacing w:before="40" w:after="40" w:line="276" w:lineRule="auto"/>
        <w:rPr>
          <w:rFonts w:ascii="Arial" w:hAnsi="Arial" w:cs="Arial"/>
          <w:bCs/>
        </w:rPr>
      </w:pPr>
      <w:r w:rsidRPr="003B3CE7">
        <w:rPr>
          <w:rFonts w:ascii="Arial" w:hAnsi="Arial" w:cs="Arial"/>
          <w:color w:val="000000"/>
        </w:rPr>
        <w:t>Fix Bugs and Error as per client issue.</w:t>
      </w:r>
    </w:p>
    <w:p w14:paraId="2BFDED79" w14:textId="77777777" w:rsidR="006F4889" w:rsidRPr="003B3CE7" w:rsidRDefault="00A778A8" w:rsidP="002D2603">
      <w:pPr>
        <w:pStyle w:val="NormalWeb"/>
        <w:numPr>
          <w:ilvl w:val="0"/>
          <w:numId w:val="7"/>
        </w:numPr>
        <w:spacing w:before="0" w:beforeAutospacing="0" w:after="0" w:afterAutospacing="0" w:line="276" w:lineRule="auto"/>
        <w:rPr>
          <w:rFonts w:ascii="Arial" w:hAnsi="Arial" w:cs="Arial"/>
          <w:color w:val="000000"/>
          <w:sz w:val="20"/>
          <w:szCs w:val="20"/>
        </w:rPr>
      </w:pPr>
      <w:r w:rsidRPr="003B3CE7">
        <w:rPr>
          <w:rFonts w:ascii="Arial" w:hAnsi="Arial" w:cs="Arial"/>
          <w:color w:val="000000"/>
          <w:sz w:val="20"/>
          <w:szCs w:val="20"/>
        </w:rPr>
        <w:t>Perform support activities according to customer specifications.</w:t>
      </w:r>
    </w:p>
    <w:p w14:paraId="478BFE65" w14:textId="77777777" w:rsidR="006F4889" w:rsidRPr="003B3CE7" w:rsidRDefault="00A778A8" w:rsidP="002D2603">
      <w:pPr>
        <w:pStyle w:val="NormalWeb"/>
        <w:numPr>
          <w:ilvl w:val="0"/>
          <w:numId w:val="7"/>
        </w:numPr>
        <w:tabs>
          <w:tab w:val="center" w:pos="4680"/>
        </w:tabs>
        <w:spacing w:before="0" w:beforeAutospacing="0" w:after="0" w:afterAutospacing="0" w:line="276" w:lineRule="auto"/>
        <w:rPr>
          <w:rFonts w:ascii="Arial" w:hAnsi="Arial" w:cs="Arial"/>
          <w:color w:val="000000"/>
          <w:sz w:val="20"/>
          <w:szCs w:val="20"/>
        </w:rPr>
      </w:pPr>
      <w:r w:rsidRPr="003B3CE7">
        <w:rPr>
          <w:rFonts w:ascii="Arial" w:hAnsi="Arial" w:cs="Arial"/>
          <w:color w:val="000000"/>
          <w:sz w:val="20"/>
          <w:szCs w:val="20"/>
        </w:rPr>
        <w:t>Enhanced functionality as per customer requirement</w:t>
      </w:r>
      <w:r w:rsidRPr="003B3CE7">
        <w:rPr>
          <w:rFonts w:ascii="Arial" w:hAnsi="Arial" w:cs="Arial"/>
          <w:color w:val="000000"/>
          <w:sz w:val="20"/>
          <w:szCs w:val="20"/>
        </w:rPr>
        <w:tab/>
      </w:r>
    </w:p>
    <w:p w14:paraId="60AB4573" w14:textId="77777777" w:rsidR="006206C2" w:rsidRPr="003B3CE7" w:rsidRDefault="00A778A8" w:rsidP="002D2603">
      <w:pPr>
        <w:numPr>
          <w:ilvl w:val="0"/>
          <w:numId w:val="7"/>
        </w:numPr>
        <w:spacing w:before="40" w:after="40" w:line="276" w:lineRule="auto"/>
        <w:rPr>
          <w:rFonts w:ascii="Arial" w:hAnsi="Arial" w:cs="Arial"/>
          <w:bCs/>
        </w:rPr>
      </w:pPr>
      <w:r w:rsidRPr="003B3CE7">
        <w:rPr>
          <w:rFonts w:ascii="Arial" w:hAnsi="Arial" w:cs="Arial"/>
          <w:bCs/>
        </w:rPr>
        <w:t>Write</w:t>
      </w:r>
      <w:r w:rsidR="00312164" w:rsidRPr="003B3CE7">
        <w:rPr>
          <w:rFonts w:ascii="Arial" w:hAnsi="Arial" w:cs="Arial"/>
          <w:bCs/>
        </w:rPr>
        <w:t xml:space="preserve"> Apex Class</w:t>
      </w:r>
      <w:r w:rsidR="006A2444" w:rsidRPr="003B3CE7">
        <w:rPr>
          <w:rFonts w:ascii="Arial" w:hAnsi="Arial" w:cs="Arial"/>
          <w:bCs/>
        </w:rPr>
        <w:t>, Soql</w:t>
      </w:r>
      <w:r w:rsidR="00312164" w:rsidRPr="003B3CE7">
        <w:rPr>
          <w:rFonts w:ascii="Arial" w:hAnsi="Arial" w:cs="Arial"/>
          <w:bCs/>
        </w:rPr>
        <w:t xml:space="preserve"> Query</w:t>
      </w:r>
      <w:r w:rsidR="006A2444" w:rsidRPr="003B3CE7">
        <w:rPr>
          <w:rFonts w:ascii="Arial" w:hAnsi="Arial" w:cs="Arial"/>
          <w:bCs/>
        </w:rPr>
        <w:t xml:space="preserve">, </w:t>
      </w:r>
      <w:r w:rsidR="007D7345" w:rsidRPr="003B3CE7">
        <w:rPr>
          <w:rFonts w:ascii="Arial" w:hAnsi="Arial" w:cs="Arial"/>
          <w:bCs/>
        </w:rPr>
        <w:t>Visualforce</w:t>
      </w:r>
      <w:r w:rsidR="00591BBF" w:rsidRPr="003B3CE7">
        <w:rPr>
          <w:rFonts w:ascii="Arial" w:hAnsi="Arial" w:cs="Arial"/>
          <w:bCs/>
        </w:rPr>
        <w:t xml:space="preserve"> Pages, Apex Triggers,</w:t>
      </w:r>
    </w:p>
    <w:p w14:paraId="25944809" w14:textId="77777777" w:rsidR="006206C2" w:rsidRPr="003B3CE7" w:rsidRDefault="00A778A8" w:rsidP="002D2603">
      <w:pPr>
        <w:numPr>
          <w:ilvl w:val="0"/>
          <w:numId w:val="7"/>
        </w:numPr>
        <w:spacing w:before="40" w:after="120" w:line="276" w:lineRule="auto"/>
        <w:rPr>
          <w:rFonts w:ascii="Arial" w:hAnsi="Arial" w:cs="Arial"/>
        </w:rPr>
      </w:pPr>
      <w:r w:rsidRPr="003B3CE7">
        <w:rPr>
          <w:rFonts w:ascii="Arial" w:hAnsi="Arial" w:cs="Arial"/>
          <w:bCs/>
        </w:rPr>
        <w:t>Manual T</w:t>
      </w:r>
      <w:r w:rsidR="004A35FF" w:rsidRPr="003B3CE7">
        <w:rPr>
          <w:rFonts w:ascii="Arial" w:hAnsi="Arial" w:cs="Arial"/>
          <w:bCs/>
        </w:rPr>
        <w:t>esting.</w:t>
      </w:r>
    </w:p>
    <w:p w14:paraId="449C5364" w14:textId="77777777" w:rsidR="008A1487" w:rsidRDefault="00A778A8" w:rsidP="002537BA">
      <w:pPr>
        <w:spacing w:line="276" w:lineRule="auto"/>
        <w:jc w:val="both"/>
        <w:rPr>
          <w:rFonts w:ascii="Arial" w:hAnsi="Arial" w:cs="Arial"/>
          <w:bCs/>
        </w:rPr>
      </w:pPr>
      <w:r w:rsidRPr="003B3CE7">
        <w:rPr>
          <w:rFonts w:ascii="Arial" w:hAnsi="Arial" w:cs="Arial"/>
          <w:b/>
          <w:bCs/>
        </w:rPr>
        <w:t xml:space="preserve">Solution Environment: </w:t>
      </w:r>
      <w:r w:rsidR="000073E0" w:rsidRPr="003B3CE7">
        <w:rPr>
          <w:rFonts w:ascii="Arial" w:hAnsi="Arial" w:cs="Arial"/>
          <w:bCs/>
        </w:rPr>
        <w:t>Salesforce Cloud</w:t>
      </w:r>
      <w:r w:rsidRPr="003B3CE7">
        <w:rPr>
          <w:rFonts w:ascii="Arial" w:hAnsi="Arial" w:cs="Arial"/>
          <w:sz w:val="18"/>
          <w:szCs w:val="18"/>
        </w:rPr>
        <w:t xml:space="preserve">, </w:t>
      </w:r>
      <w:r w:rsidR="00591BBF" w:rsidRPr="003B3CE7">
        <w:rPr>
          <w:rFonts w:ascii="Arial" w:hAnsi="Arial" w:cs="Arial"/>
          <w:bCs/>
        </w:rPr>
        <w:t>Eclipse.</w:t>
      </w:r>
    </w:p>
    <w:p w14:paraId="3C38002A" w14:textId="77777777" w:rsidR="001A053A" w:rsidRDefault="001A053A" w:rsidP="002D2603">
      <w:pPr>
        <w:spacing w:line="276" w:lineRule="auto"/>
        <w:ind w:left="540"/>
        <w:rPr>
          <w:rFonts w:ascii="Arial" w:hAnsi="Arial" w:cs="Arial"/>
          <w:bCs/>
        </w:rPr>
      </w:pPr>
    </w:p>
    <w:p w14:paraId="4B6B271F" w14:textId="77777777" w:rsidR="001A053A" w:rsidRDefault="001A053A" w:rsidP="002D2603">
      <w:pPr>
        <w:spacing w:line="276" w:lineRule="auto"/>
        <w:ind w:left="540"/>
        <w:rPr>
          <w:rFonts w:ascii="Arial" w:hAnsi="Arial" w:cs="Arial"/>
          <w:bCs/>
        </w:rPr>
      </w:pPr>
    </w:p>
    <w:p w14:paraId="68C89E43" w14:textId="77777777" w:rsidR="001A053A" w:rsidRDefault="001A053A" w:rsidP="002D2603">
      <w:pPr>
        <w:spacing w:line="276" w:lineRule="auto"/>
        <w:ind w:left="540"/>
        <w:rPr>
          <w:rFonts w:ascii="Arial" w:hAnsi="Arial" w:cs="Arial"/>
          <w:b/>
          <w:sz w:val="22"/>
          <w:szCs w:val="22"/>
        </w:rPr>
      </w:pPr>
    </w:p>
    <w:p w14:paraId="736C4D8C" w14:textId="77777777" w:rsidR="0006394F" w:rsidRPr="003B3CE7" w:rsidRDefault="0006394F" w:rsidP="002D2603">
      <w:pPr>
        <w:spacing w:line="276" w:lineRule="auto"/>
        <w:ind w:left="540"/>
        <w:rPr>
          <w:rFonts w:ascii="Arial" w:hAnsi="Arial" w:cs="Arial"/>
          <w:b/>
          <w:sz w:val="22"/>
          <w:szCs w:val="22"/>
        </w:rPr>
      </w:pPr>
    </w:p>
    <w:p w14:paraId="1CE7F291" w14:textId="77777777" w:rsidR="008A1487" w:rsidRPr="003B3CE7" w:rsidRDefault="008A1487" w:rsidP="002D2603">
      <w:pPr>
        <w:tabs>
          <w:tab w:val="left" w:pos="90"/>
        </w:tabs>
        <w:spacing w:line="276" w:lineRule="auto"/>
        <w:rPr>
          <w:rFonts w:ascii="Arial" w:hAnsi="Arial" w:cs="Arial"/>
          <w:b/>
          <w:sz w:val="22"/>
          <w:szCs w:val="22"/>
        </w:rPr>
      </w:pPr>
    </w:p>
    <w:p w14:paraId="09515E26" w14:textId="77777777" w:rsidR="004F0C5E" w:rsidRPr="003B3CE7" w:rsidRDefault="00A778A8" w:rsidP="002D2603">
      <w:pPr>
        <w:spacing w:line="276" w:lineRule="auto"/>
        <w:jc w:val="both"/>
        <w:rPr>
          <w:rStyle w:val="apple-style-span"/>
          <w:rFonts w:ascii="Arial" w:hAnsi="Arial" w:cs="Arial"/>
          <w:b/>
          <w:bCs/>
          <w:color w:val="222222"/>
          <w:sz w:val="22"/>
          <w:szCs w:val="22"/>
        </w:rPr>
      </w:pPr>
      <w:r w:rsidRPr="003B3CE7">
        <w:rPr>
          <w:rFonts w:ascii="Arial" w:hAnsi="Arial" w:cs="Arial"/>
          <w:b/>
          <w:bCs/>
          <w:sz w:val="22"/>
          <w:szCs w:val="22"/>
        </w:rPr>
        <w:t>Project</w:t>
      </w:r>
      <w:r w:rsidR="00404D66" w:rsidRPr="003B3CE7">
        <w:rPr>
          <w:rFonts w:ascii="Arial" w:hAnsi="Arial" w:cs="Arial"/>
          <w:b/>
          <w:bCs/>
          <w:sz w:val="22"/>
          <w:szCs w:val="22"/>
        </w:rPr>
        <w:t xml:space="preserve"> </w:t>
      </w:r>
      <w:r w:rsidR="000B5F96">
        <w:rPr>
          <w:rFonts w:ascii="Arial" w:hAnsi="Arial" w:cs="Arial"/>
          <w:b/>
          <w:bCs/>
          <w:sz w:val="22"/>
          <w:szCs w:val="22"/>
        </w:rPr>
        <w:t>4</w:t>
      </w:r>
      <w:r w:rsidRPr="003B3CE7">
        <w:rPr>
          <w:rStyle w:val="apple-style-span"/>
          <w:rFonts w:ascii="Arial" w:hAnsi="Arial" w:cs="Arial"/>
          <w:b/>
          <w:bCs/>
          <w:color w:val="222222"/>
          <w:sz w:val="22"/>
          <w:szCs w:val="22"/>
        </w:rPr>
        <w:t>: Sampark</w:t>
      </w:r>
    </w:p>
    <w:p w14:paraId="1195977F" w14:textId="77777777" w:rsidR="00B83783" w:rsidRPr="003B3CE7" w:rsidRDefault="00A778A8" w:rsidP="002D2603">
      <w:pPr>
        <w:spacing w:line="276" w:lineRule="auto"/>
        <w:jc w:val="both"/>
        <w:rPr>
          <w:rFonts w:ascii="Arial" w:hAnsi="Arial" w:cs="Arial"/>
          <w:b/>
          <w:sz w:val="22"/>
          <w:szCs w:val="22"/>
        </w:rPr>
      </w:pPr>
      <w:r w:rsidRPr="003B3CE7">
        <w:rPr>
          <w:rFonts w:ascii="Arial" w:hAnsi="Arial" w:cs="Arial"/>
          <w:b/>
          <w:sz w:val="22"/>
          <w:szCs w:val="22"/>
        </w:rPr>
        <w:t>Client: Abbott</w:t>
      </w:r>
      <w:r w:rsidR="00CD6A26">
        <w:rPr>
          <w:rFonts w:ascii="Arial" w:hAnsi="Arial" w:cs="Arial"/>
          <w:b/>
          <w:sz w:val="22"/>
          <w:szCs w:val="22"/>
        </w:rPr>
        <w:t xml:space="preserve"> </w:t>
      </w:r>
      <w:r w:rsidR="00AB3ABE" w:rsidRPr="003B3CE7">
        <w:rPr>
          <w:rFonts w:ascii="Arial" w:hAnsi="Arial" w:cs="Arial"/>
          <w:b/>
          <w:sz w:val="22"/>
          <w:szCs w:val="22"/>
        </w:rPr>
        <w:t>India Ltd</w:t>
      </w:r>
      <w:r w:rsidRPr="003B3CE7">
        <w:rPr>
          <w:rFonts w:ascii="Arial" w:hAnsi="Arial" w:cs="Arial"/>
          <w:b/>
          <w:sz w:val="22"/>
          <w:szCs w:val="22"/>
        </w:rPr>
        <w:t>.</w:t>
      </w:r>
    </w:p>
    <w:p w14:paraId="32E1A5C0" w14:textId="77777777" w:rsidR="00AB3ABE" w:rsidRPr="003B3CE7" w:rsidRDefault="00A778A8" w:rsidP="002D2603">
      <w:pPr>
        <w:spacing w:line="276" w:lineRule="auto"/>
        <w:jc w:val="both"/>
        <w:rPr>
          <w:rStyle w:val="apple-style-span"/>
          <w:rFonts w:ascii="Arial" w:hAnsi="Arial" w:cs="Arial"/>
          <w:b/>
          <w:bCs/>
          <w:color w:val="222222"/>
        </w:rPr>
      </w:pPr>
      <w:r w:rsidRPr="003B3CE7">
        <w:rPr>
          <w:rFonts w:ascii="Arial" w:hAnsi="Arial" w:cs="Arial"/>
          <w:b/>
          <w:bCs/>
        </w:rPr>
        <w:t>Synopsis</w:t>
      </w:r>
      <w:r w:rsidR="003063A0" w:rsidRPr="003B3CE7">
        <w:rPr>
          <w:rStyle w:val="apple-style-span"/>
          <w:rFonts w:ascii="Arial" w:hAnsi="Arial" w:cs="Arial"/>
          <w:b/>
          <w:bCs/>
          <w:color w:val="222222"/>
          <w:sz w:val="22"/>
          <w:szCs w:val="22"/>
        </w:rPr>
        <w:t>:</w:t>
      </w:r>
      <w:r w:rsidR="003063A0" w:rsidRPr="003B3CE7">
        <w:rPr>
          <w:rStyle w:val="apple-style-span"/>
          <w:rFonts w:ascii="Arial" w:hAnsi="Arial" w:cs="Arial"/>
          <w:color w:val="222222"/>
        </w:rPr>
        <w:t xml:space="preserve"> Sampark</w:t>
      </w:r>
      <w:r w:rsidR="00DA2D03" w:rsidRPr="003B3CE7">
        <w:rPr>
          <w:rStyle w:val="apple-style-span"/>
          <w:rFonts w:ascii="Arial" w:hAnsi="Arial" w:cs="Arial"/>
          <w:color w:val="222222"/>
        </w:rPr>
        <w:t xml:space="preserve"> is same as Abbworld it </w:t>
      </w:r>
      <w:r w:rsidR="002A6362" w:rsidRPr="003B3CE7">
        <w:rPr>
          <w:rStyle w:val="apple-style-span"/>
          <w:rFonts w:ascii="Arial" w:hAnsi="Arial" w:cs="Arial"/>
          <w:color w:val="222222"/>
        </w:rPr>
        <w:t>includes</w:t>
      </w:r>
      <w:r w:rsidR="00DA2D03" w:rsidRPr="003B3CE7">
        <w:rPr>
          <w:rStyle w:val="apple-style-span"/>
          <w:rFonts w:ascii="Arial" w:hAnsi="Arial" w:cs="Arial"/>
          <w:color w:val="222222"/>
        </w:rPr>
        <w:t xml:space="preserve"> </w:t>
      </w:r>
      <w:r w:rsidR="00DA2D03" w:rsidRPr="003B3CE7">
        <w:rPr>
          <w:rFonts w:ascii="Arial" w:hAnsi="Arial" w:cs="Arial"/>
        </w:rPr>
        <w:t>Customer Management, Planning, Sampling, Prescription, Expense, Leave management etc</w:t>
      </w:r>
      <w:r w:rsidRPr="003B3CE7">
        <w:rPr>
          <w:rStyle w:val="apple-style-span"/>
          <w:rFonts w:ascii="Arial" w:hAnsi="Arial" w:cs="Arial"/>
          <w:color w:val="222222"/>
        </w:rPr>
        <w:t>.</w:t>
      </w:r>
    </w:p>
    <w:p w14:paraId="15A07C96" w14:textId="77777777" w:rsidR="006C1FF6" w:rsidRPr="003B3CE7" w:rsidRDefault="006C1FF6" w:rsidP="006C1FF6">
      <w:pPr>
        <w:spacing w:line="276" w:lineRule="auto"/>
        <w:rPr>
          <w:rFonts w:ascii="Arial" w:hAnsi="Arial" w:cs="Arial"/>
        </w:rPr>
      </w:pPr>
    </w:p>
    <w:p w14:paraId="48D8450F" w14:textId="77777777" w:rsidR="006C1FF6" w:rsidRDefault="00A778A8" w:rsidP="006C1FF6">
      <w:pPr>
        <w:pStyle w:val="Header"/>
        <w:spacing w:line="276" w:lineRule="auto"/>
        <w:rPr>
          <w:rFonts w:ascii="Arial" w:hAnsi="Arial" w:cs="Arial"/>
        </w:rPr>
      </w:pPr>
      <w:r w:rsidRPr="003B3CE7">
        <w:rPr>
          <w:rFonts w:ascii="Arial" w:hAnsi="Arial" w:cs="Arial"/>
          <w:b/>
          <w:bCs/>
        </w:rPr>
        <w:t>Responsibilities</w:t>
      </w:r>
      <w:r w:rsidRPr="003B3CE7">
        <w:rPr>
          <w:rFonts w:ascii="Arial" w:hAnsi="Arial" w:cs="Arial"/>
        </w:rPr>
        <w:t xml:space="preserve">: </w:t>
      </w:r>
    </w:p>
    <w:p w14:paraId="2BDE1DA0" w14:textId="77777777" w:rsidR="006C1FF6" w:rsidRDefault="00A778A8" w:rsidP="006C1FF6">
      <w:pPr>
        <w:pStyle w:val="Header"/>
        <w:numPr>
          <w:ilvl w:val="0"/>
          <w:numId w:val="22"/>
        </w:numPr>
        <w:spacing w:line="276" w:lineRule="auto"/>
        <w:rPr>
          <w:rFonts w:ascii="Arial" w:hAnsi="Arial" w:cs="Arial"/>
          <w:color w:val="000000"/>
        </w:rPr>
      </w:pPr>
      <w:r w:rsidRPr="003B3CE7">
        <w:rPr>
          <w:rFonts w:ascii="Arial" w:hAnsi="Arial" w:cs="Arial"/>
          <w:color w:val="000000"/>
        </w:rPr>
        <w:t>Enhanced functionality</w:t>
      </w:r>
      <w:r>
        <w:rPr>
          <w:rFonts w:ascii="Arial" w:hAnsi="Arial" w:cs="Arial"/>
          <w:color w:val="000000"/>
        </w:rPr>
        <w:t>.</w:t>
      </w:r>
    </w:p>
    <w:p w14:paraId="0323606A" w14:textId="77777777" w:rsidR="006C1FF6" w:rsidRPr="003B3CE7" w:rsidRDefault="00A778A8" w:rsidP="006C1FF6">
      <w:pPr>
        <w:pStyle w:val="Header"/>
        <w:numPr>
          <w:ilvl w:val="0"/>
          <w:numId w:val="22"/>
        </w:numPr>
        <w:spacing w:line="276" w:lineRule="auto"/>
        <w:rPr>
          <w:rFonts w:ascii="Arial" w:hAnsi="Arial" w:cs="Arial"/>
        </w:rPr>
      </w:pPr>
      <w:r>
        <w:rPr>
          <w:rFonts w:ascii="Arial" w:hAnsi="Arial" w:cs="Arial"/>
          <w:color w:val="000000"/>
        </w:rPr>
        <w:t>UI Changes.</w:t>
      </w:r>
    </w:p>
    <w:p w14:paraId="7F367B73" w14:textId="77777777" w:rsidR="008C43A8" w:rsidRDefault="008C43A8" w:rsidP="008C43A8">
      <w:pPr>
        <w:spacing w:before="40" w:after="40" w:line="276" w:lineRule="auto"/>
        <w:rPr>
          <w:rFonts w:ascii="Arial" w:hAnsi="Arial" w:cs="Arial"/>
          <w:b/>
          <w:bCs/>
        </w:rPr>
      </w:pPr>
    </w:p>
    <w:p w14:paraId="682AECC7" w14:textId="77777777" w:rsidR="001A053A" w:rsidRPr="00123581" w:rsidRDefault="00A778A8" w:rsidP="008C43A8">
      <w:pPr>
        <w:spacing w:before="40" w:after="40" w:line="276" w:lineRule="auto"/>
        <w:rPr>
          <w:rFonts w:ascii="Arial" w:hAnsi="Arial" w:cs="Arial"/>
          <w:b/>
          <w:sz w:val="22"/>
          <w:szCs w:val="22"/>
          <w:lang w:val="fr-FR"/>
        </w:rPr>
      </w:pPr>
      <w:r w:rsidRPr="00123581">
        <w:rPr>
          <w:rFonts w:ascii="Arial" w:hAnsi="Arial" w:cs="Arial"/>
          <w:b/>
          <w:bCs/>
          <w:lang w:val="fr-FR"/>
        </w:rPr>
        <w:t xml:space="preserve">Solution </w:t>
      </w:r>
      <w:r w:rsidR="00943552" w:rsidRPr="003B3CE7">
        <w:rPr>
          <w:rFonts w:ascii="Arial" w:hAnsi="Arial" w:cs="Arial"/>
          <w:b/>
          <w:bCs/>
        </w:rPr>
        <w:t>Environment</w:t>
      </w:r>
      <w:r w:rsidR="001723A7" w:rsidRPr="00123581">
        <w:rPr>
          <w:rFonts w:ascii="Arial" w:hAnsi="Arial" w:cs="Arial"/>
          <w:b/>
          <w:bCs/>
          <w:lang w:val="fr-FR"/>
        </w:rPr>
        <w:t>:</w:t>
      </w:r>
      <w:r w:rsidR="001723A7" w:rsidRPr="00123581">
        <w:rPr>
          <w:rFonts w:ascii="Arial" w:hAnsi="Arial" w:cs="Arial"/>
          <w:lang w:val="fr-FR"/>
        </w:rPr>
        <w:t xml:space="preserve"> Struts</w:t>
      </w:r>
      <w:r w:rsidR="00AB5E17" w:rsidRPr="00123581">
        <w:rPr>
          <w:rFonts w:ascii="Arial" w:hAnsi="Arial" w:cs="Arial"/>
          <w:lang w:val="fr-FR"/>
        </w:rPr>
        <w:t>, Oracle</w:t>
      </w:r>
      <w:r w:rsidR="00613190" w:rsidRPr="00123581">
        <w:rPr>
          <w:rFonts w:ascii="Arial" w:hAnsi="Arial" w:cs="Arial"/>
          <w:lang w:val="fr-FR"/>
        </w:rPr>
        <w:t>, Eclipse</w:t>
      </w:r>
      <w:r w:rsidR="000477F0" w:rsidRPr="00123581">
        <w:rPr>
          <w:rFonts w:ascii="Arial" w:hAnsi="Arial" w:cs="Arial"/>
          <w:lang w:val="fr-FR"/>
        </w:rPr>
        <w:t>.</w:t>
      </w:r>
    </w:p>
    <w:p w14:paraId="51CA84C1" w14:textId="77777777" w:rsidR="002D2603" w:rsidRPr="00123581" w:rsidRDefault="002D2603" w:rsidP="001F1A8B">
      <w:pPr>
        <w:tabs>
          <w:tab w:val="left" w:pos="90"/>
        </w:tabs>
        <w:rPr>
          <w:rFonts w:ascii="Arial" w:hAnsi="Arial" w:cs="Arial"/>
          <w:b/>
          <w:sz w:val="22"/>
          <w:szCs w:val="22"/>
          <w:lang w:val="fr-FR"/>
        </w:rPr>
      </w:pPr>
    </w:p>
    <w:p w14:paraId="6153C09F" w14:textId="77777777" w:rsidR="000C5CDF" w:rsidRPr="00123581" w:rsidRDefault="000C5CDF" w:rsidP="001F1A8B">
      <w:pPr>
        <w:tabs>
          <w:tab w:val="left" w:pos="90"/>
        </w:tabs>
        <w:rPr>
          <w:rFonts w:ascii="Arial" w:hAnsi="Arial" w:cs="Arial"/>
          <w:b/>
          <w:sz w:val="22"/>
          <w:szCs w:val="22"/>
          <w:lang w:val="fr-FR"/>
        </w:rPr>
      </w:pPr>
    </w:p>
    <w:p w14:paraId="65116BCD" w14:textId="77777777" w:rsidR="008A1487" w:rsidRPr="003B3CE7" w:rsidRDefault="00A778A8" w:rsidP="001F1A8B">
      <w:pPr>
        <w:tabs>
          <w:tab w:val="left" w:pos="90"/>
        </w:tabs>
        <w:rPr>
          <w:rFonts w:ascii="Arial" w:hAnsi="Arial" w:cs="Arial"/>
          <w:b/>
          <w:sz w:val="22"/>
          <w:szCs w:val="22"/>
        </w:rPr>
      </w:pPr>
      <w:r w:rsidRPr="003B3CE7">
        <w:rPr>
          <w:rFonts w:ascii="Arial" w:hAnsi="Arial" w:cs="Arial"/>
          <w:b/>
          <w:sz w:val="22"/>
          <w:szCs w:val="22"/>
        </w:rPr>
        <w:t>Project</w:t>
      </w:r>
      <w:r w:rsidR="000B5F96">
        <w:rPr>
          <w:rFonts w:ascii="Arial" w:hAnsi="Arial" w:cs="Arial"/>
          <w:b/>
          <w:sz w:val="22"/>
          <w:szCs w:val="22"/>
        </w:rPr>
        <w:t xml:space="preserve"> 5</w:t>
      </w:r>
      <w:r w:rsidRPr="003B3CE7">
        <w:rPr>
          <w:rFonts w:ascii="Arial" w:hAnsi="Arial" w:cs="Arial"/>
          <w:b/>
          <w:sz w:val="22"/>
          <w:szCs w:val="22"/>
        </w:rPr>
        <w:t>:Time Sheet &amp; Expense</w:t>
      </w:r>
    </w:p>
    <w:p w14:paraId="686181B8" w14:textId="77777777" w:rsidR="008A1487" w:rsidRPr="003B3CE7" w:rsidRDefault="00A778A8" w:rsidP="001F1A8B">
      <w:pPr>
        <w:jc w:val="both"/>
        <w:rPr>
          <w:rFonts w:ascii="Arial" w:hAnsi="Arial" w:cs="Arial"/>
        </w:rPr>
      </w:pPr>
      <w:r w:rsidRPr="003B3CE7">
        <w:rPr>
          <w:rFonts w:ascii="Arial" w:hAnsi="Arial" w:cs="Arial"/>
          <w:b/>
          <w:bCs/>
        </w:rPr>
        <w:t>Synopsis</w:t>
      </w:r>
      <w:r w:rsidRPr="003B3CE7">
        <w:rPr>
          <w:rFonts w:ascii="Arial" w:hAnsi="Arial" w:cs="Arial"/>
          <w:b/>
        </w:rPr>
        <w:t xml:space="preserve">: </w:t>
      </w:r>
      <w:r w:rsidRPr="003B3CE7">
        <w:rPr>
          <w:rFonts w:ascii="Arial" w:hAnsi="Arial" w:cs="Arial"/>
        </w:rPr>
        <w:t>This application creating for App Exchange through Horizon Consulting Inc,</w:t>
      </w:r>
    </w:p>
    <w:p w14:paraId="7FBA5F69" w14:textId="77777777" w:rsidR="008A1487" w:rsidRPr="003B3CE7" w:rsidRDefault="00A778A8" w:rsidP="001F1A8B">
      <w:pPr>
        <w:jc w:val="both"/>
        <w:rPr>
          <w:rFonts w:ascii="Arial" w:hAnsi="Arial" w:cs="Arial"/>
        </w:rPr>
      </w:pPr>
      <w:r w:rsidRPr="003B3CE7">
        <w:rPr>
          <w:rFonts w:ascii="Arial" w:hAnsi="Arial" w:cs="Arial"/>
        </w:rPr>
        <w:lastRenderedPageBreak/>
        <w:t>Providing facility for employee who are working in client location, filling their daily time card and hours,</w:t>
      </w:r>
    </w:p>
    <w:p w14:paraId="2BEB2ABE" w14:textId="77777777" w:rsidR="008A1487" w:rsidRDefault="00A778A8" w:rsidP="001F1A8B">
      <w:pPr>
        <w:jc w:val="both"/>
        <w:rPr>
          <w:rFonts w:ascii="Arial" w:hAnsi="Arial" w:cs="Arial"/>
        </w:rPr>
      </w:pPr>
      <w:r w:rsidRPr="003B3CE7">
        <w:rPr>
          <w:rFonts w:ascii="Arial" w:hAnsi="Arial" w:cs="Arial"/>
        </w:rPr>
        <w:t xml:space="preserve">Another module Expense, fill expense weekly wise or monthly </w:t>
      </w:r>
      <w:r w:rsidR="00BB5121" w:rsidRPr="003B3CE7">
        <w:rPr>
          <w:rFonts w:ascii="Arial" w:hAnsi="Arial" w:cs="Arial"/>
        </w:rPr>
        <w:t>wise, after</w:t>
      </w:r>
      <w:r w:rsidRPr="003B3CE7">
        <w:rPr>
          <w:rFonts w:ascii="Arial" w:hAnsi="Arial" w:cs="Arial"/>
        </w:rPr>
        <w:t xml:space="preserve"> record goes to approval,On the basis of their salary generated.</w:t>
      </w:r>
    </w:p>
    <w:p w14:paraId="77D38E91" w14:textId="77777777" w:rsidR="00EC1E74" w:rsidRPr="003B3CE7" w:rsidRDefault="00EC1E74" w:rsidP="001F1A8B">
      <w:pPr>
        <w:jc w:val="both"/>
        <w:rPr>
          <w:rFonts w:ascii="Arial" w:hAnsi="Arial" w:cs="Arial"/>
        </w:rPr>
      </w:pPr>
    </w:p>
    <w:p w14:paraId="0A113ED3" w14:textId="77777777" w:rsidR="008A1487" w:rsidRPr="003B3CE7" w:rsidRDefault="00A778A8" w:rsidP="001F1A8B">
      <w:pPr>
        <w:pStyle w:val="Header"/>
        <w:rPr>
          <w:rFonts w:ascii="Arial" w:hAnsi="Arial" w:cs="Arial"/>
        </w:rPr>
      </w:pPr>
      <w:r w:rsidRPr="003B3CE7">
        <w:rPr>
          <w:rFonts w:ascii="Arial" w:hAnsi="Arial" w:cs="Arial"/>
          <w:b/>
          <w:bCs/>
        </w:rPr>
        <w:t>Responsibilities</w:t>
      </w:r>
      <w:r w:rsidRPr="003B3CE7">
        <w:rPr>
          <w:rFonts w:ascii="Arial" w:hAnsi="Arial" w:cs="Arial"/>
        </w:rPr>
        <w:t xml:space="preserve">: </w:t>
      </w:r>
    </w:p>
    <w:p w14:paraId="52A3D8BA" w14:textId="77777777" w:rsidR="008A1487" w:rsidRPr="003B3CE7" w:rsidRDefault="00A778A8" w:rsidP="001F1A8B">
      <w:pPr>
        <w:numPr>
          <w:ilvl w:val="0"/>
          <w:numId w:val="7"/>
        </w:numPr>
        <w:spacing w:before="40" w:after="40"/>
        <w:rPr>
          <w:rFonts w:ascii="Arial" w:hAnsi="Arial" w:cs="Arial"/>
          <w:bCs/>
        </w:rPr>
      </w:pPr>
      <w:r w:rsidRPr="003B3CE7">
        <w:rPr>
          <w:rFonts w:ascii="Arial" w:hAnsi="Arial" w:cs="Arial"/>
          <w:bCs/>
        </w:rPr>
        <w:t>Code review according to salesforce coding standards.</w:t>
      </w:r>
    </w:p>
    <w:p w14:paraId="72BE3A9F" w14:textId="77777777" w:rsidR="008A1487" w:rsidRPr="003B3CE7" w:rsidRDefault="00A778A8" w:rsidP="001F1A8B">
      <w:pPr>
        <w:numPr>
          <w:ilvl w:val="0"/>
          <w:numId w:val="7"/>
        </w:numPr>
        <w:spacing w:before="40" w:after="40"/>
        <w:rPr>
          <w:rFonts w:ascii="Arial" w:hAnsi="Arial" w:cs="Arial"/>
          <w:bCs/>
        </w:rPr>
      </w:pPr>
      <w:r w:rsidRPr="003B3CE7">
        <w:rPr>
          <w:rFonts w:ascii="Arial" w:hAnsi="Arial" w:cs="Arial"/>
          <w:bCs/>
        </w:rPr>
        <w:t>Write Apex Class, Soql Query, Visualforce Pages, Apex Triggers,</w:t>
      </w:r>
    </w:p>
    <w:p w14:paraId="06DBEAEA" w14:textId="77777777" w:rsidR="00282F75" w:rsidRPr="00282F75" w:rsidRDefault="00A778A8" w:rsidP="00282F75">
      <w:pPr>
        <w:numPr>
          <w:ilvl w:val="0"/>
          <w:numId w:val="7"/>
        </w:numPr>
        <w:spacing w:before="40" w:after="120"/>
        <w:jc w:val="both"/>
        <w:rPr>
          <w:rFonts w:ascii="Arial" w:hAnsi="Arial" w:cs="Arial"/>
          <w:b/>
          <w:bCs/>
        </w:rPr>
      </w:pPr>
      <w:r w:rsidRPr="00282F75">
        <w:rPr>
          <w:rFonts w:ascii="Arial" w:hAnsi="Arial" w:cs="Arial"/>
          <w:bCs/>
        </w:rPr>
        <w:t>Manual Testing.</w:t>
      </w:r>
    </w:p>
    <w:p w14:paraId="3DCFBDF1" w14:textId="77777777" w:rsidR="00962E63" w:rsidRDefault="00A778A8" w:rsidP="00962E63">
      <w:pPr>
        <w:spacing w:before="40" w:after="120"/>
        <w:jc w:val="both"/>
        <w:rPr>
          <w:rFonts w:ascii="Arial" w:hAnsi="Arial" w:cs="Arial"/>
          <w:b/>
          <w:bCs/>
          <w:sz w:val="22"/>
          <w:szCs w:val="22"/>
          <w:lang w:val="fr-FR"/>
        </w:rPr>
      </w:pPr>
      <w:r>
        <w:rPr>
          <w:rFonts w:ascii="Arial" w:hAnsi="Arial" w:cs="Arial"/>
          <w:b/>
          <w:bCs/>
          <w:lang w:val="fr-FR"/>
        </w:rPr>
        <w:t xml:space="preserve">Solution </w:t>
      </w:r>
      <w:r w:rsidR="00943552" w:rsidRPr="003B3CE7">
        <w:rPr>
          <w:rFonts w:ascii="Arial" w:hAnsi="Arial" w:cs="Arial"/>
          <w:b/>
          <w:bCs/>
        </w:rPr>
        <w:t>Environment</w:t>
      </w:r>
      <w:r w:rsidR="008A1487" w:rsidRPr="00123581">
        <w:rPr>
          <w:rFonts w:ascii="Arial" w:hAnsi="Arial" w:cs="Arial"/>
          <w:b/>
          <w:bCs/>
          <w:lang w:val="fr-FR"/>
        </w:rPr>
        <w:t xml:space="preserve">: </w:t>
      </w:r>
      <w:r w:rsidR="008A1487" w:rsidRPr="00123581">
        <w:rPr>
          <w:rFonts w:ascii="Arial" w:hAnsi="Arial" w:cs="Arial"/>
          <w:bCs/>
          <w:lang w:val="fr-FR"/>
        </w:rPr>
        <w:t xml:space="preserve">Salesforce </w:t>
      </w:r>
      <w:r w:rsidR="00ED665A" w:rsidRPr="00123581">
        <w:rPr>
          <w:rFonts w:ascii="Arial" w:hAnsi="Arial" w:cs="Arial"/>
          <w:bCs/>
          <w:lang w:val="fr-FR"/>
        </w:rPr>
        <w:t>Cloud, Java</w:t>
      </w:r>
      <w:r w:rsidR="00651D08" w:rsidRPr="00123581">
        <w:rPr>
          <w:rFonts w:ascii="Arial" w:hAnsi="Arial" w:cs="Arial"/>
          <w:bCs/>
          <w:lang w:val="fr-FR"/>
        </w:rPr>
        <w:t xml:space="preserve"> Script</w:t>
      </w:r>
      <w:r w:rsidR="008A1487" w:rsidRPr="00123581">
        <w:rPr>
          <w:rFonts w:ascii="Arial" w:hAnsi="Arial" w:cs="Arial"/>
          <w:sz w:val="18"/>
          <w:szCs w:val="18"/>
          <w:lang w:val="fr-FR"/>
        </w:rPr>
        <w:t xml:space="preserve">, </w:t>
      </w:r>
      <w:r w:rsidR="008A1487" w:rsidRPr="00123581">
        <w:rPr>
          <w:rFonts w:ascii="Arial" w:hAnsi="Arial" w:cs="Arial"/>
          <w:bCs/>
          <w:lang w:val="fr-FR"/>
        </w:rPr>
        <w:t>Eclipse.</w:t>
      </w:r>
    </w:p>
    <w:p w14:paraId="65B6A376" w14:textId="77777777" w:rsidR="001A053A" w:rsidRPr="00123581" w:rsidRDefault="001A053A" w:rsidP="00962E63">
      <w:pPr>
        <w:spacing w:before="40" w:after="120"/>
        <w:jc w:val="both"/>
        <w:rPr>
          <w:rFonts w:ascii="Arial" w:hAnsi="Arial" w:cs="Arial"/>
          <w:b/>
          <w:bCs/>
          <w:sz w:val="22"/>
          <w:szCs w:val="22"/>
          <w:lang w:val="fr-FR"/>
        </w:rPr>
      </w:pPr>
    </w:p>
    <w:p w14:paraId="2AA9C8B3" w14:textId="77777777" w:rsidR="00EB074E" w:rsidRPr="003B3CE7" w:rsidRDefault="00A778A8" w:rsidP="001F1A8B">
      <w:pPr>
        <w:pStyle w:val="BodyTextIndent"/>
        <w:spacing w:after="120"/>
        <w:ind w:left="-720" w:firstLine="720"/>
        <w:jc w:val="both"/>
        <w:rPr>
          <w:rFonts w:ascii="Arial" w:hAnsi="Arial" w:cs="Arial"/>
          <w:color w:val="3366FF"/>
          <w:sz w:val="20"/>
          <w:szCs w:val="20"/>
        </w:rPr>
      </w:pPr>
      <w:r w:rsidRPr="003B3CE7">
        <w:rPr>
          <w:rFonts w:ascii="Arial" w:hAnsi="Arial" w:cs="Arial"/>
          <w:b/>
          <w:bCs/>
          <w:sz w:val="22"/>
          <w:szCs w:val="22"/>
        </w:rPr>
        <w:t>Project</w:t>
      </w:r>
      <w:r w:rsidRPr="003B3CE7">
        <w:rPr>
          <w:rFonts w:ascii="Arial" w:hAnsi="Arial" w:cs="Arial"/>
          <w:b/>
          <w:bCs/>
          <w:sz w:val="20"/>
          <w:szCs w:val="20"/>
        </w:rPr>
        <w:t>:</w:t>
      </w:r>
      <w:r w:rsidRPr="003B3CE7">
        <w:rPr>
          <w:rFonts w:ascii="Arial" w:hAnsi="Arial" w:cs="Arial"/>
          <w:b/>
          <w:sz w:val="20"/>
          <w:szCs w:val="20"/>
        </w:rPr>
        <w:t xml:space="preserve"> WEB MINING SUIT</w:t>
      </w:r>
    </w:p>
    <w:p w14:paraId="4E8544E8" w14:textId="77777777" w:rsidR="00EB074E" w:rsidRPr="003B3CE7" w:rsidRDefault="00A778A8" w:rsidP="001F1A8B">
      <w:pPr>
        <w:jc w:val="both"/>
        <w:rPr>
          <w:rFonts w:ascii="Arial" w:hAnsi="Arial" w:cs="Arial"/>
          <w:b/>
          <w:color w:val="000000"/>
        </w:rPr>
      </w:pPr>
      <w:r w:rsidRPr="003B3CE7">
        <w:rPr>
          <w:rFonts w:ascii="Arial" w:hAnsi="Arial" w:cs="Arial"/>
          <w:b/>
          <w:color w:val="000000"/>
        </w:rPr>
        <w:t xml:space="preserve">Duration: </w:t>
      </w:r>
      <w:r w:rsidR="008708D3" w:rsidRPr="003B3CE7">
        <w:rPr>
          <w:rFonts w:ascii="Arial" w:hAnsi="Arial" w:cs="Arial"/>
          <w:b/>
          <w:color w:val="000000"/>
        </w:rPr>
        <w:t>S</w:t>
      </w:r>
      <w:r w:rsidR="0075776D" w:rsidRPr="003B3CE7">
        <w:rPr>
          <w:rFonts w:ascii="Arial" w:hAnsi="Arial" w:cs="Arial"/>
          <w:b/>
          <w:color w:val="000000"/>
        </w:rPr>
        <w:t>ep 2012 to</w:t>
      </w:r>
      <w:r w:rsidR="002D3235" w:rsidRPr="003B3CE7">
        <w:rPr>
          <w:rFonts w:ascii="Arial" w:hAnsi="Arial" w:cs="Arial"/>
          <w:b/>
          <w:color w:val="000000"/>
        </w:rPr>
        <w:t xml:space="preserve"> 31 Nov</w:t>
      </w:r>
      <w:r w:rsidR="0075776D" w:rsidRPr="003B3CE7">
        <w:rPr>
          <w:rFonts w:ascii="Arial" w:hAnsi="Arial" w:cs="Arial"/>
          <w:b/>
          <w:color w:val="000000"/>
        </w:rPr>
        <w:t xml:space="preserve"> 2012</w:t>
      </w:r>
    </w:p>
    <w:p w14:paraId="69B155DD" w14:textId="77777777" w:rsidR="00EB074E" w:rsidRPr="003B3CE7" w:rsidRDefault="00A778A8" w:rsidP="001F1A8B">
      <w:pPr>
        <w:jc w:val="both"/>
        <w:rPr>
          <w:rFonts w:ascii="Arial" w:hAnsi="Arial" w:cs="Arial"/>
          <w:b/>
        </w:rPr>
      </w:pPr>
      <w:r w:rsidRPr="003B3CE7">
        <w:rPr>
          <w:rFonts w:ascii="Arial" w:hAnsi="Arial" w:cs="Arial"/>
          <w:b/>
        </w:rPr>
        <w:t xml:space="preserve">Organization: </w:t>
      </w:r>
      <w:r w:rsidRPr="003B3CE7">
        <w:rPr>
          <w:rFonts w:ascii="Arial" w:hAnsi="Arial" w:cs="Arial"/>
        </w:rPr>
        <w:t xml:space="preserve"> Maxtek IT Solution</w:t>
      </w:r>
      <w:r w:rsidR="00AB3ABE" w:rsidRPr="003B3CE7">
        <w:rPr>
          <w:rFonts w:ascii="Arial" w:hAnsi="Arial" w:cs="Arial"/>
        </w:rPr>
        <w:t>, Pune</w:t>
      </w:r>
      <w:r w:rsidRPr="003B3CE7">
        <w:rPr>
          <w:rFonts w:ascii="Arial" w:hAnsi="Arial" w:cs="Arial"/>
        </w:rPr>
        <w:t>.</w:t>
      </w:r>
    </w:p>
    <w:p w14:paraId="5337FA77" w14:textId="77777777" w:rsidR="00EB074E" w:rsidRDefault="00A778A8" w:rsidP="001F1A8B">
      <w:pPr>
        <w:jc w:val="both"/>
        <w:rPr>
          <w:rFonts w:ascii="Arial" w:hAnsi="Arial" w:cs="Arial"/>
        </w:rPr>
      </w:pPr>
      <w:r w:rsidRPr="003B3CE7">
        <w:rPr>
          <w:rFonts w:ascii="Arial" w:hAnsi="Arial" w:cs="Arial"/>
          <w:b/>
        </w:rPr>
        <w:t xml:space="preserve">Role: </w:t>
      </w:r>
      <w:r w:rsidRPr="003B3CE7">
        <w:rPr>
          <w:rFonts w:ascii="Arial" w:hAnsi="Arial" w:cs="Arial"/>
        </w:rPr>
        <w:t>Design, Coding and Testing</w:t>
      </w:r>
    </w:p>
    <w:p w14:paraId="259098C0" w14:textId="77777777" w:rsidR="00041631" w:rsidRPr="003B3CE7" w:rsidRDefault="00041631" w:rsidP="001F1A8B">
      <w:pPr>
        <w:jc w:val="both"/>
        <w:rPr>
          <w:rFonts w:ascii="Arial" w:hAnsi="Arial" w:cs="Arial"/>
        </w:rPr>
      </w:pPr>
    </w:p>
    <w:p w14:paraId="3740B858" w14:textId="77777777" w:rsidR="00EB074E" w:rsidRPr="003B3CE7" w:rsidRDefault="00A778A8" w:rsidP="001F1A8B">
      <w:pPr>
        <w:spacing w:after="120"/>
        <w:jc w:val="both"/>
        <w:rPr>
          <w:rFonts w:ascii="Arial" w:hAnsi="Arial" w:cs="Arial"/>
        </w:rPr>
      </w:pPr>
      <w:r w:rsidRPr="003B3CE7">
        <w:rPr>
          <w:rFonts w:ascii="Arial" w:hAnsi="Arial" w:cs="Arial"/>
          <w:b/>
          <w:bCs/>
        </w:rPr>
        <w:t>Synopsis</w:t>
      </w:r>
      <w:r w:rsidRPr="003B3CE7">
        <w:rPr>
          <w:rFonts w:ascii="Arial" w:hAnsi="Arial" w:cs="Arial"/>
          <w:b/>
          <w:color w:val="000000"/>
        </w:rPr>
        <w:t>:</w:t>
      </w:r>
      <w:r w:rsidRPr="003B3CE7">
        <w:rPr>
          <w:rFonts w:ascii="Arial" w:hAnsi="Arial" w:cs="Arial"/>
        </w:rPr>
        <w:t xml:space="preserve"> The project helps to easily extract the useful information from the web .There are three ways to extract the information, Web usage mining is a process of extracting useful information from server logs i.e. users history. Web content mining is the process to discover useful information from text, image, audio or video data in the web. Web structure mining is the process of using graph theory to analyze the node and connection structure of a web site.  </w:t>
      </w:r>
    </w:p>
    <w:p w14:paraId="48ECE375" w14:textId="77777777" w:rsidR="00EB074E" w:rsidRPr="003B3CE7" w:rsidRDefault="00A778A8" w:rsidP="001F1A8B">
      <w:pPr>
        <w:pStyle w:val="Header"/>
        <w:rPr>
          <w:rFonts w:ascii="Arial" w:hAnsi="Arial" w:cs="Arial"/>
        </w:rPr>
      </w:pPr>
      <w:r w:rsidRPr="003B3CE7">
        <w:rPr>
          <w:rFonts w:ascii="Arial" w:hAnsi="Arial" w:cs="Arial"/>
          <w:b/>
          <w:bCs/>
        </w:rPr>
        <w:t>Responsibilities</w:t>
      </w:r>
      <w:r w:rsidRPr="003B3CE7">
        <w:rPr>
          <w:rFonts w:ascii="Arial" w:hAnsi="Arial" w:cs="Arial"/>
        </w:rPr>
        <w:t xml:space="preserve">: </w:t>
      </w:r>
    </w:p>
    <w:p w14:paraId="42DED107" w14:textId="77777777" w:rsidR="00EB074E" w:rsidRPr="003B3CE7" w:rsidRDefault="00A778A8" w:rsidP="001F1A8B">
      <w:pPr>
        <w:pStyle w:val="Header"/>
        <w:widowControl w:val="0"/>
        <w:numPr>
          <w:ilvl w:val="0"/>
          <w:numId w:val="7"/>
        </w:numPr>
        <w:tabs>
          <w:tab w:val="left" w:pos="432"/>
        </w:tabs>
        <w:jc w:val="both"/>
        <w:rPr>
          <w:rFonts w:ascii="Arial" w:hAnsi="Arial" w:cs="Arial"/>
          <w:bCs/>
        </w:rPr>
      </w:pPr>
      <w:r w:rsidRPr="003B3CE7">
        <w:rPr>
          <w:rFonts w:ascii="Arial" w:hAnsi="Arial" w:cs="Arial"/>
          <w:bCs/>
        </w:rPr>
        <w:t>Write Unit Test cases.</w:t>
      </w:r>
    </w:p>
    <w:p w14:paraId="7905C4FE" w14:textId="77777777" w:rsidR="00EB074E" w:rsidRPr="003B3CE7" w:rsidRDefault="00A778A8" w:rsidP="001F1A8B">
      <w:pPr>
        <w:pStyle w:val="Header"/>
        <w:widowControl w:val="0"/>
        <w:numPr>
          <w:ilvl w:val="0"/>
          <w:numId w:val="7"/>
        </w:numPr>
        <w:tabs>
          <w:tab w:val="left" w:pos="432"/>
        </w:tabs>
        <w:jc w:val="both"/>
        <w:rPr>
          <w:rFonts w:ascii="Arial" w:hAnsi="Arial" w:cs="Arial"/>
          <w:bCs/>
        </w:rPr>
      </w:pPr>
      <w:r w:rsidRPr="003B3CE7">
        <w:rPr>
          <w:rFonts w:ascii="Arial" w:hAnsi="Arial" w:cs="Arial"/>
        </w:rPr>
        <w:t xml:space="preserve">Code development in Core java, </w:t>
      </w:r>
      <w:r w:rsidR="003063A0" w:rsidRPr="003B3CE7">
        <w:rPr>
          <w:rFonts w:ascii="Arial" w:hAnsi="Arial" w:cs="Arial"/>
        </w:rPr>
        <w:t>Nate beans</w:t>
      </w:r>
      <w:r w:rsidRPr="003B3CE7">
        <w:rPr>
          <w:rFonts w:ascii="Arial" w:hAnsi="Arial" w:cs="Arial"/>
        </w:rPr>
        <w:t>.</w:t>
      </w:r>
    </w:p>
    <w:p w14:paraId="6D63411A" w14:textId="77777777" w:rsidR="00EB074E" w:rsidRPr="003B3CE7" w:rsidRDefault="00A778A8" w:rsidP="001F1A8B">
      <w:pPr>
        <w:numPr>
          <w:ilvl w:val="0"/>
          <w:numId w:val="7"/>
        </w:numPr>
        <w:spacing w:before="40" w:after="120"/>
        <w:rPr>
          <w:rFonts w:ascii="Arial" w:hAnsi="Arial" w:cs="Arial"/>
          <w:bCs/>
        </w:rPr>
      </w:pPr>
      <w:r w:rsidRPr="003B3CE7">
        <w:rPr>
          <w:rFonts w:ascii="Arial" w:hAnsi="Arial" w:cs="Arial"/>
          <w:bCs/>
        </w:rPr>
        <w:t>Code Review and Unit &amp; integration testing.</w:t>
      </w:r>
    </w:p>
    <w:p w14:paraId="13C573F7" w14:textId="77777777" w:rsidR="00586787" w:rsidRDefault="00A778A8" w:rsidP="001F1A8B">
      <w:pPr>
        <w:jc w:val="both"/>
        <w:rPr>
          <w:rFonts w:ascii="Arial" w:hAnsi="Arial" w:cs="Arial"/>
          <w:bCs/>
        </w:rPr>
      </w:pPr>
      <w:r w:rsidRPr="003B3CE7">
        <w:rPr>
          <w:rFonts w:ascii="Arial" w:hAnsi="Arial" w:cs="Arial"/>
          <w:b/>
          <w:bCs/>
        </w:rPr>
        <w:t xml:space="preserve">Solution Environment: </w:t>
      </w:r>
      <w:r w:rsidRPr="003B3CE7">
        <w:rPr>
          <w:rFonts w:ascii="Arial" w:hAnsi="Arial" w:cs="Arial"/>
          <w:bCs/>
        </w:rPr>
        <w:t xml:space="preserve"> Java, Eclipse, Windows XP</w:t>
      </w:r>
      <w:r w:rsidR="000C5CDF">
        <w:rPr>
          <w:rFonts w:ascii="Arial" w:hAnsi="Arial" w:cs="Arial"/>
          <w:bCs/>
        </w:rPr>
        <w:t>.</w:t>
      </w:r>
    </w:p>
    <w:p w14:paraId="18FE8567" w14:textId="77777777" w:rsidR="004B7DCF" w:rsidRDefault="004B7DCF" w:rsidP="001F1A8B">
      <w:pPr>
        <w:jc w:val="both"/>
        <w:rPr>
          <w:rFonts w:ascii="Arial" w:hAnsi="Arial" w:cs="Arial"/>
          <w:bCs/>
        </w:rPr>
      </w:pPr>
    </w:p>
    <w:p w14:paraId="77507C82" w14:textId="77777777" w:rsidR="00390C6C" w:rsidRDefault="00390C6C" w:rsidP="001F1A8B">
      <w:pPr>
        <w:jc w:val="both"/>
        <w:rPr>
          <w:rFonts w:ascii="Arial" w:hAnsi="Arial" w:cs="Arial"/>
          <w:b/>
          <w:bCs/>
          <w:sz w:val="22"/>
          <w:szCs w:val="22"/>
        </w:rPr>
      </w:pPr>
    </w:p>
    <w:p w14:paraId="65C57AFD" w14:textId="77777777" w:rsidR="00586787" w:rsidRDefault="00586787" w:rsidP="001F1A8B">
      <w:pPr>
        <w:jc w:val="both"/>
        <w:rPr>
          <w:rFonts w:ascii="Arial" w:hAnsi="Arial" w:cs="Arial"/>
          <w:b/>
          <w:bCs/>
          <w:sz w:val="22"/>
          <w:szCs w:val="22"/>
        </w:rPr>
      </w:pPr>
    </w:p>
    <w:p w14:paraId="640C2E2D" w14:textId="77777777" w:rsidR="00654976" w:rsidRDefault="00654976" w:rsidP="001F1A8B">
      <w:pPr>
        <w:jc w:val="both"/>
        <w:rPr>
          <w:rFonts w:ascii="Arial" w:hAnsi="Arial" w:cs="Arial"/>
          <w:b/>
          <w:bCs/>
          <w:sz w:val="22"/>
          <w:szCs w:val="22"/>
        </w:rPr>
      </w:pPr>
    </w:p>
    <w:p w14:paraId="42544E43" w14:textId="77777777" w:rsidR="00654976" w:rsidRDefault="00654976" w:rsidP="001F1A8B">
      <w:pPr>
        <w:jc w:val="both"/>
        <w:rPr>
          <w:rFonts w:ascii="Arial" w:hAnsi="Arial" w:cs="Arial"/>
          <w:b/>
          <w:bCs/>
          <w:sz w:val="22"/>
          <w:szCs w:val="22"/>
        </w:rPr>
      </w:pPr>
    </w:p>
    <w:p w14:paraId="374B38FB" w14:textId="77777777" w:rsidR="006D6696" w:rsidRPr="003B3CE7" w:rsidRDefault="00A778A8" w:rsidP="001F1A8B">
      <w:pPr>
        <w:jc w:val="both"/>
        <w:rPr>
          <w:rFonts w:ascii="Arial" w:hAnsi="Arial" w:cs="Arial"/>
          <w:b/>
          <w:sz w:val="22"/>
          <w:szCs w:val="22"/>
        </w:rPr>
      </w:pPr>
      <w:r w:rsidRPr="003B3CE7">
        <w:rPr>
          <w:rFonts w:ascii="Arial" w:hAnsi="Arial" w:cs="Arial"/>
          <w:b/>
          <w:bCs/>
          <w:sz w:val="22"/>
          <w:szCs w:val="22"/>
        </w:rPr>
        <w:t xml:space="preserve">Project: </w:t>
      </w:r>
      <w:r w:rsidRPr="003B3CE7">
        <w:rPr>
          <w:rFonts w:ascii="Arial" w:hAnsi="Arial" w:cs="Arial"/>
          <w:b/>
          <w:sz w:val="22"/>
          <w:szCs w:val="22"/>
        </w:rPr>
        <w:t>Hospital Management</w:t>
      </w:r>
    </w:p>
    <w:p w14:paraId="5BD5CA73" w14:textId="77777777" w:rsidR="006D6696" w:rsidRPr="003B3CE7" w:rsidRDefault="00A778A8" w:rsidP="001F1A8B">
      <w:pPr>
        <w:jc w:val="both"/>
        <w:rPr>
          <w:rFonts w:ascii="Arial" w:hAnsi="Arial" w:cs="Arial"/>
          <w:b/>
        </w:rPr>
      </w:pPr>
      <w:r w:rsidRPr="003B3CE7">
        <w:rPr>
          <w:rFonts w:ascii="Arial" w:hAnsi="Arial" w:cs="Arial"/>
          <w:b/>
        </w:rPr>
        <w:t xml:space="preserve">Organization: </w:t>
      </w:r>
      <w:r w:rsidRPr="003B3CE7">
        <w:rPr>
          <w:rFonts w:ascii="Arial" w:hAnsi="Arial" w:cs="Arial"/>
        </w:rPr>
        <w:t>Maxtek IT Solution</w:t>
      </w:r>
      <w:r w:rsidR="00AB3ABE" w:rsidRPr="003B3CE7">
        <w:rPr>
          <w:rFonts w:ascii="Arial" w:hAnsi="Arial" w:cs="Arial"/>
        </w:rPr>
        <w:t>, Pune</w:t>
      </w:r>
      <w:r w:rsidRPr="003B3CE7">
        <w:rPr>
          <w:rFonts w:ascii="Arial" w:hAnsi="Arial" w:cs="Arial"/>
        </w:rPr>
        <w:t>.</w:t>
      </w:r>
    </w:p>
    <w:p w14:paraId="33C492BE" w14:textId="77777777" w:rsidR="006D6696" w:rsidRPr="003B3CE7" w:rsidRDefault="00A778A8" w:rsidP="001F1A8B">
      <w:pPr>
        <w:jc w:val="both"/>
        <w:rPr>
          <w:rFonts w:ascii="Arial" w:hAnsi="Arial" w:cs="Arial"/>
        </w:rPr>
      </w:pPr>
      <w:r w:rsidRPr="003B3CE7">
        <w:rPr>
          <w:rFonts w:ascii="Arial" w:hAnsi="Arial" w:cs="Arial"/>
          <w:b/>
        </w:rPr>
        <w:t xml:space="preserve">Role: </w:t>
      </w:r>
      <w:r w:rsidRPr="003B3CE7">
        <w:rPr>
          <w:rFonts w:ascii="Arial" w:hAnsi="Arial" w:cs="Arial"/>
        </w:rPr>
        <w:t>Design, Coding and Testing</w:t>
      </w:r>
    </w:p>
    <w:p w14:paraId="173E4B42" w14:textId="77777777" w:rsidR="006D6696" w:rsidRPr="003B3CE7" w:rsidRDefault="00A778A8" w:rsidP="001F1A8B">
      <w:pPr>
        <w:pStyle w:val="Highlight"/>
        <w:rPr>
          <w:rFonts w:ascii="Arial" w:hAnsi="Arial" w:cs="Arial"/>
          <w:szCs w:val="20"/>
        </w:rPr>
      </w:pPr>
      <w:r w:rsidRPr="003B3CE7">
        <w:rPr>
          <w:rFonts w:ascii="Arial" w:hAnsi="Arial" w:cs="Arial"/>
          <w:szCs w:val="20"/>
        </w:rPr>
        <w:t xml:space="preserve">Team Size: </w:t>
      </w:r>
      <w:r w:rsidRPr="003B3CE7">
        <w:rPr>
          <w:rFonts w:ascii="Arial" w:hAnsi="Arial" w:cs="Arial"/>
          <w:b w:val="0"/>
          <w:szCs w:val="20"/>
        </w:rPr>
        <w:t>3</w:t>
      </w:r>
    </w:p>
    <w:p w14:paraId="4BD9DA59" w14:textId="77777777" w:rsidR="008531EF" w:rsidRPr="003B3CE7" w:rsidRDefault="00A778A8" w:rsidP="001F1A8B">
      <w:pPr>
        <w:spacing w:after="120"/>
        <w:jc w:val="both"/>
        <w:rPr>
          <w:rFonts w:ascii="Arial" w:hAnsi="Arial" w:cs="Arial"/>
        </w:rPr>
      </w:pPr>
      <w:r w:rsidRPr="003B3CE7">
        <w:rPr>
          <w:rFonts w:ascii="Arial" w:hAnsi="Arial" w:cs="Arial"/>
          <w:b/>
          <w:bCs/>
        </w:rPr>
        <w:t>Synopsis</w:t>
      </w:r>
      <w:r w:rsidR="00AB5E17" w:rsidRPr="003B3CE7">
        <w:rPr>
          <w:rFonts w:ascii="Arial" w:hAnsi="Arial" w:cs="Arial"/>
          <w:b/>
        </w:rPr>
        <w:t>:</w:t>
      </w:r>
      <w:r w:rsidR="00AB5E17" w:rsidRPr="003B3CE7">
        <w:rPr>
          <w:rFonts w:ascii="Arial" w:hAnsi="Arial" w:cs="Arial"/>
        </w:rPr>
        <w:t xml:space="preserve"> This</w:t>
      </w:r>
      <w:r w:rsidRPr="003B3CE7">
        <w:rPr>
          <w:rFonts w:ascii="Arial" w:hAnsi="Arial" w:cs="Arial"/>
        </w:rPr>
        <w:t xml:space="preserve"> project has been develop to manage whole records of hospital, doctors, patients and all inventories which can help to keep track of whole processing in the hospital .</w:t>
      </w:r>
    </w:p>
    <w:p w14:paraId="7F9A6B15" w14:textId="77777777" w:rsidR="006D6696" w:rsidRPr="003B3CE7" w:rsidRDefault="00A778A8" w:rsidP="001F1A8B">
      <w:pPr>
        <w:jc w:val="both"/>
        <w:rPr>
          <w:rFonts w:ascii="Arial" w:hAnsi="Arial" w:cs="Arial"/>
        </w:rPr>
      </w:pPr>
      <w:r w:rsidRPr="003B3CE7">
        <w:rPr>
          <w:rFonts w:ascii="Arial" w:hAnsi="Arial" w:cs="Arial"/>
          <w:b/>
          <w:bCs/>
        </w:rPr>
        <w:t>Responsibilities</w:t>
      </w:r>
      <w:r w:rsidRPr="003B3CE7">
        <w:rPr>
          <w:rFonts w:ascii="Arial" w:hAnsi="Arial" w:cs="Arial"/>
        </w:rPr>
        <w:t xml:space="preserve">: </w:t>
      </w:r>
    </w:p>
    <w:p w14:paraId="620B1444" w14:textId="77777777" w:rsidR="006D6696" w:rsidRPr="003B3CE7" w:rsidRDefault="00A778A8" w:rsidP="001F1A8B">
      <w:pPr>
        <w:numPr>
          <w:ilvl w:val="0"/>
          <w:numId w:val="7"/>
        </w:numPr>
        <w:spacing w:before="40" w:after="40"/>
        <w:rPr>
          <w:rFonts w:ascii="Arial" w:hAnsi="Arial" w:cs="Arial"/>
          <w:bCs/>
        </w:rPr>
      </w:pPr>
      <w:r w:rsidRPr="003B3CE7">
        <w:rPr>
          <w:rFonts w:ascii="Arial" w:hAnsi="Arial" w:cs="Arial"/>
          <w:bCs/>
        </w:rPr>
        <w:t>Coding, Designing.</w:t>
      </w:r>
    </w:p>
    <w:p w14:paraId="5E15567C" w14:textId="77777777" w:rsidR="00422622" w:rsidRPr="003B3CE7" w:rsidRDefault="00A778A8" w:rsidP="001F1A8B">
      <w:pPr>
        <w:numPr>
          <w:ilvl w:val="0"/>
          <w:numId w:val="7"/>
        </w:numPr>
        <w:spacing w:before="40" w:after="40"/>
        <w:rPr>
          <w:rFonts w:ascii="Arial" w:hAnsi="Arial" w:cs="Arial"/>
          <w:bCs/>
        </w:rPr>
      </w:pPr>
      <w:r w:rsidRPr="003B3CE7">
        <w:rPr>
          <w:rFonts w:ascii="Arial" w:hAnsi="Arial" w:cs="Arial"/>
          <w:bCs/>
        </w:rPr>
        <w:t>Manual Testing</w:t>
      </w:r>
      <w:r w:rsidR="004C496A" w:rsidRPr="003B3CE7">
        <w:rPr>
          <w:rFonts w:ascii="Arial" w:hAnsi="Arial" w:cs="Arial"/>
          <w:bCs/>
        </w:rPr>
        <w:t>.</w:t>
      </w:r>
    </w:p>
    <w:p w14:paraId="73A3AE75" w14:textId="77777777" w:rsidR="007C5D22" w:rsidRPr="003B3CE7" w:rsidRDefault="00A778A8" w:rsidP="00654976">
      <w:pPr>
        <w:jc w:val="both"/>
        <w:rPr>
          <w:rFonts w:ascii="Arial" w:hAnsi="Arial" w:cs="Arial"/>
          <w:b/>
          <w:bCs/>
        </w:rPr>
      </w:pPr>
      <w:r w:rsidRPr="003B3CE7">
        <w:rPr>
          <w:rFonts w:ascii="Arial" w:hAnsi="Arial" w:cs="Arial"/>
          <w:b/>
          <w:bCs/>
        </w:rPr>
        <w:t xml:space="preserve">Solution Environment: </w:t>
      </w:r>
      <w:r w:rsidRPr="003B3CE7">
        <w:rPr>
          <w:rFonts w:ascii="Arial" w:hAnsi="Arial" w:cs="Arial"/>
          <w:sz w:val="18"/>
          <w:szCs w:val="18"/>
        </w:rPr>
        <w:t>Java</w:t>
      </w:r>
      <w:r w:rsidR="008F0AAE" w:rsidRPr="003B3CE7">
        <w:rPr>
          <w:rFonts w:ascii="Arial" w:hAnsi="Arial" w:cs="Arial"/>
          <w:sz w:val="18"/>
          <w:szCs w:val="18"/>
        </w:rPr>
        <w:t xml:space="preserve">, </w:t>
      </w:r>
      <w:r w:rsidR="00D66651" w:rsidRPr="003B3CE7">
        <w:rPr>
          <w:rFonts w:ascii="Arial" w:hAnsi="Arial" w:cs="Arial"/>
          <w:sz w:val="18"/>
          <w:szCs w:val="18"/>
        </w:rPr>
        <w:t>Oracle, Eclipse</w:t>
      </w:r>
    </w:p>
    <w:p w14:paraId="6968AF6B" w14:textId="77777777" w:rsidR="006206C2" w:rsidRPr="003B3CE7" w:rsidRDefault="006206C2" w:rsidP="001F1A8B">
      <w:pPr>
        <w:rPr>
          <w:rFonts w:ascii="Arial" w:hAnsi="Arial" w:cs="Arial"/>
          <w:b/>
          <w:sz w:val="24"/>
          <w:szCs w:val="24"/>
          <w:u w:val="single"/>
        </w:rPr>
      </w:pPr>
    </w:p>
    <w:p w14:paraId="701E91E1" w14:textId="77777777" w:rsidR="001F1A8B" w:rsidRPr="003B3CE7" w:rsidRDefault="00A778A8" w:rsidP="001F1A8B">
      <w:pPr>
        <w:pStyle w:val="Subtitle"/>
        <w:pBdr>
          <w:top w:val="single" w:sz="4" w:space="1" w:color="000080"/>
        </w:pBdr>
        <w:rPr>
          <w:rFonts w:ascii="Arial" w:hAnsi="Arial" w:cs="Arial"/>
          <w:b w:val="0"/>
          <w:sz w:val="22"/>
          <w:szCs w:val="22"/>
        </w:rPr>
      </w:pPr>
      <w:r w:rsidRPr="003B3CE7">
        <w:rPr>
          <w:rFonts w:ascii="Arial" w:hAnsi="Arial" w:cs="Arial"/>
          <w:caps w:val="0"/>
          <w:color w:val="000000"/>
          <w:szCs w:val="24"/>
        </w:rPr>
        <w:t>Education</w:t>
      </w:r>
    </w:p>
    <w:p w14:paraId="5FCF6829" w14:textId="77777777" w:rsidR="001F1A8B" w:rsidRPr="003B3CE7" w:rsidRDefault="001F1A8B" w:rsidP="001F1A8B">
      <w:pPr>
        <w:rPr>
          <w:rFonts w:ascii="Arial" w:hAnsi="Arial" w:cs="Arial"/>
          <w:b/>
          <w:sz w:val="22"/>
          <w:szCs w:val="22"/>
          <w:u w:val="single"/>
        </w:rPr>
      </w:pPr>
    </w:p>
    <w:tbl>
      <w:tblPr>
        <w:tblW w:w="9393" w:type="dxa"/>
        <w:tblInd w:w="108"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4012"/>
        <w:gridCol w:w="2418"/>
        <w:gridCol w:w="2963"/>
      </w:tblGrid>
      <w:tr w:rsidR="00297173" w14:paraId="1C7F7BBA" w14:textId="77777777" w:rsidTr="002D2603">
        <w:trPr>
          <w:trHeight w:val="145"/>
        </w:trPr>
        <w:tc>
          <w:tcPr>
            <w:tcW w:w="4012" w:type="dxa"/>
            <w:tcBorders>
              <w:bottom w:val="single" w:sz="4" w:space="0" w:color="999999"/>
            </w:tcBorders>
            <w:shd w:val="clear" w:color="auto" w:fill="C0C0C0"/>
          </w:tcPr>
          <w:p w14:paraId="32DBDDD0" w14:textId="77777777" w:rsidR="006206C2" w:rsidRPr="003B3CE7" w:rsidRDefault="00A778A8" w:rsidP="001F1A8B">
            <w:pPr>
              <w:jc w:val="center"/>
              <w:rPr>
                <w:rFonts w:ascii="Arial" w:hAnsi="Arial" w:cs="Arial"/>
                <w:b/>
                <w:bCs/>
              </w:rPr>
            </w:pPr>
            <w:r w:rsidRPr="003B3CE7">
              <w:rPr>
                <w:rFonts w:ascii="Arial" w:hAnsi="Arial" w:cs="Arial"/>
                <w:b/>
                <w:bCs/>
              </w:rPr>
              <w:t>Course</w:t>
            </w:r>
          </w:p>
        </w:tc>
        <w:tc>
          <w:tcPr>
            <w:tcW w:w="2418" w:type="dxa"/>
            <w:tcBorders>
              <w:bottom w:val="single" w:sz="4" w:space="0" w:color="999999"/>
            </w:tcBorders>
            <w:shd w:val="clear" w:color="auto" w:fill="C0C0C0"/>
          </w:tcPr>
          <w:p w14:paraId="37D94423" w14:textId="77777777" w:rsidR="006206C2" w:rsidRPr="003B3CE7" w:rsidRDefault="00A778A8" w:rsidP="001F1A8B">
            <w:pPr>
              <w:jc w:val="center"/>
              <w:rPr>
                <w:rFonts w:ascii="Arial" w:hAnsi="Arial" w:cs="Arial"/>
                <w:b/>
                <w:bCs/>
              </w:rPr>
            </w:pPr>
            <w:r w:rsidRPr="003B3CE7">
              <w:rPr>
                <w:rFonts w:ascii="Arial" w:hAnsi="Arial" w:cs="Arial"/>
                <w:b/>
                <w:bCs/>
              </w:rPr>
              <w:t>Year of passing</w:t>
            </w:r>
          </w:p>
        </w:tc>
        <w:tc>
          <w:tcPr>
            <w:tcW w:w="2963" w:type="dxa"/>
            <w:tcBorders>
              <w:bottom w:val="single" w:sz="4" w:space="0" w:color="999999"/>
            </w:tcBorders>
            <w:shd w:val="clear" w:color="auto" w:fill="C0C0C0"/>
          </w:tcPr>
          <w:p w14:paraId="2517C8CF" w14:textId="77777777" w:rsidR="006206C2" w:rsidRPr="003B3CE7" w:rsidRDefault="00A778A8" w:rsidP="001F1A8B">
            <w:pPr>
              <w:jc w:val="center"/>
              <w:rPr>
                <w:rFonts w:ascii="Arial" w:hAnsi="Arial" w:cs="Arial"/>
                <w:b/>
                <w:bCs/>
              </w:rPr>
            </w:pPr>
            <w:r w:rsidRPr="003B3CE7">
              <w:rPr>
                <w:rFonts w:ascii="Arial" w:hAnsi="Arial" w:cs="Arial"/>
                <w:b/>
                <w:bCs/>
              </w:rPr>
              <w:t>University/ Board</w:t>
            </w:r>
          </w:p>
        </w:tc>
      </w:tr>
      <w:tr w:rsidR="00297173" w14:paraId="21278B25" w14:textId="77777777" w:rsidTr="002D2603">
        <w:trPr>
          <w:trHeight w:val="293"/>
        </w:trPr>
        <w:tc>
          <w:tcPr>
            <w:tcW w:w="4012" w:type="dxa"/>
            <w:tcBorders>
              <w:top w:val="single" w:sz="4" w:space="0" w:color="999999"/>
              <w:bottom w:val="single" w:sz="4" w:space="0" w:color="999999"/>
              <w:right w:val="single" w:sz="4" w:space="0" w:color="999999"/>
            </w:tcBorders>
          </w:tcPr>
          <w:p w14:paraId="61BA4FD5" w14:textId="77777777" w:rsidR="006206C2" w:rsidRPr="003B3CE7" w:rsidRDefault="00A778A8" w:rsidP="001F1A8B">
            <w:pPr>
              <w:jc w:val="center"/>
              <w:rPr>
                <w:rFonts w:ascii="Arial" w:hAnsi="Arial" w:cs="Arial"/>
                <w:bCs/>
              </w:rPr>
            </w:pPr>
            <w:r w:rsidRPr="003B3CE7">
              <w:rPr>
                <w:rFonts w:ascii="Arial" w:hAnsi="Arial" w:cs="Arial"/>
                <w:bCs/>
              </w:rPr>
              <w:t>B.E.(IT)</w:t>
            </w:r>
          </w:p>
        </w:tc>
        <w:tc>
          <w:tcPr>
            <w:tcW w:w="2418" w:type="dxa"/>
            <w:tcBorders>
              <w:top w:val="single" w:sz="4" w:space="0" w:color="999999"/>
              <w:left w:val="single" w:sz="4" w:space="0" w:color="999999"/>
              <w:bottom w:val="single" w:sz="4" w:space="0" w:color="999999"/>
              <w:right w:val="single" w:sz="4" w:space="0" w:color="999999"/>
            </w:tcBorders>
          </w:tcPr>
          <w:p w14:paraId="4395803C" w14:textId="77777777" w:rsidR="006206C2" w:rsidRPr="003B3CE7" w:rsidRDefault="00A778A8" w:rsidP="001F1A8B">
            <w:pPr>
              <w:jc w:val="center"/>
              <w:rPr>
                <w:rFonts w:ascii="Arial" w:hAnsi="Arial" w:cs="Arial"/>
                <w:bCs/>
              </w:rPr>
            </w:pPr>
            <w:r w:rsidRPr="003B3CE7">
              <w:rPr>
                <w:rFonts w:ascii="Arial" w:hAnsi="Arial" w:cs="Arial"/>
                <w:bCs/>
              </w:rPr>
              <w:t>2012</w:t>
            </w:r>
          </w:p>
        </w:tc>
        <w:tc>
          <w:tcPr>
            <w:tcW w:w="2963" w:type="dxa"/>
            <w:tcBorders>
              <w:top w:val="single" w:sz="4" w:space="0" w:color="999999"/>
              <w:left w:val="single" w:sz="4" w:space="0" w:color="999999"/>
              <w:bottom w:val="single" w:sz="4" w:space="0" w:color="999999"/>
            </w:tcBorders>
          </w:tcPr>
          <w:p w14:paraId="5965602D" w14:textId="77777777" w:rsidR="006206C2" w:rsidRPr="003B3CE7" w:rsidRDefault="00A778A8" w:rsidP="001F1A8B">
            <w:pPr>
              <w:jc w:val="center"/>
              <w:rPr>
                <w:rFonts w:ascii="Arial" w:hAnsi="Arial" w:cs="Arial"/>
                <w:bCs/>
              </w:rPr>
            </w:pPr>
            <w:r w:rsidRPr="003B3CE7">
              <w:rPr>
                <w:rFonts w:ascii="Arial" w:hAnsi="Arial" w:cs="Arial"/>
                <w:bCs/>
              </w:rPr>
              <w:t>RTMNU, Nagpur</w:t>
            </w:r>
          </w:p>
        </w:tc>
      </w:tr>
      <w:tr w:rsidR="00297173" w14:paraId="3DDD963E" w14:textId="77777777" w:rsidTr="002D2603">
        <w:trPr>
          <w:trHeight w:val="309"/>
        </w:trPr>
        <w:tc>
          <w:tcPr>
            <w:tcW w:w="4012" w:type="dxa"/>
            <w:tcBorders>
              <w:top w:val="single" w:sz="4" w:space="0" w:color="999999"/>
              <w:bottom w:val="single" w:sz="4" w:space="0" w:color="999999"/>
              <w:right w:val="single" w:sz="4" w:space="0" w:color="999999"/>
            </w:tcBorders>
          </w:tcPr>
          <w:p w14:paraId="0511DA65" w14:textId="77777777" w:rsidR="006206C2" w:rsidRPr="003B3CE7" w:rsidRDefault="00A778A8" w:rsidP="001F1A8B">
            <w:pPr>
              <w:jc w:val="center"/>
              <w:rPr>
                <w:rFonts w:ascii="Arial" w:hAnsi="Arial" w:cs="Arial"/>
                <w:bCs/>
              </w:rPr>
            </w:pPr>
            <w:r w:rsidRPr="003B3CE7">
              <w:rPr>
                <w:rFonts w:ascii="Arial" w:hAnsi="Arial" w:cs="Arial"/>
                <w:bCs/>
              </w:rPr>
              <w:t>Diploma in Information Technology</w:t>
            </w:r>
          </w:p>
        </w:tc>
        <w:tc>
          <w:tcPr>
            <w:tcW w:w="2418" w:type="dxa"/>
            <w:tcBorders>
              <w:top w:val="single" w:sz="4" w:space="0" w:color="999999"/>
              <w:left w:val="single" w:sz="4" w:space="0" w:color="999999"/>
              <w:bottom w:val="single" w:sz="4" w:space="0" w:color="999999"/>
              <w:right w:val="single" w:sz="4" w:space="0" w:color="999999"/>
            </w:tcBorders>
          </w:tcPr>
          <w:p w14:paraId="18F400E7" w14:textId="77777777" w:rsidR="006206C2" w:rsidRPr="003B3CE7" w:rsidRDefault="00A778A8" w:rsidP="001F1A8B">
            <w:pPr>
              <w:jc w:val="center"/>
              <w:rPr>
                <w:rFonts w:ascii="Arial" w:hAnsi="Arial" w:cs="Arial"/>
                <w:bCs/>
              </w:rPr>
            </w:pPr>
            <w:r w:rsidRPr="003B3CE7">
              <w:rPr>
                <w:rFonts w:ascii="Arial" w:hAnsi="Arial" w:cs="Arial"/>
                <w:bCs/>
              </w:rPr>
              <w:t>2009</w:t>
            </w:r>
          </w:p>
        </w:tc>
        <w:tc>
          <w:tcPr>
            <w:tcW w:w="2963" w:type="dxa"/>
            <w:tcBorders>
              <w:top w:val="single" w:sz="4" w:space="0" w:color="999999"/>
              <w:left w:val="single" w:sz="4" w:space="0" w:color="999999"/>
              <w:bottom w:val="single" w:sz="4" w:space="0" w:color="999999"/>
            </w:tcBorders>
          </w:tcPr>
          <w:p w14:paraId="63D357D6" w14:textId="77777777" w:rsidR="006206C2" w:rsidRPr="003B3CE7" w:rsidRDefault="00A778A8" w:rsidP="001F1A8B">
            <w:pPr>
              <w:jc w:val="center"/>
              <w:rPr>
                <w:rFonts w:ascii="Arial" w:hAnsi="Arial" w:cs="Arial"/>
                <w:bCs/>
              </w:rPr>
            </w:pPr>
            <w:r w:rsidRPr="003B3CE7">
              <w:rPr>
                <w:rFonts w:ascii="Arial" w:hAnsi="Arial" w:cs="Arial"/>
                <w:bCs/>
              </w:rPr>
              <w:t>MSBTE</w:t>
            </w:r>
          </w:p>
        </w:tc>
      </w:tr>
      <w:tr w:rsidR="00297173" w14:paraId="41CAB534" w14:textId="77777777" w:rsidTr="002D2603">
        <w:trPr>
          <w:trHeight w:val="309"/>
        </w:trPr>
        <w:tc>
          <w:tcPr>
            <w:tcW w:w="4012" w:type="dxa"/>
            <w:tcBorders>
              <w:top w:val="single" w:sz="4" w:space="0" w:color="999999"/>
              <w:bottom w:val="single" w:sz="4" w:space="0" w:color="999999"/>
              <w:right w:val="single" w:sz="4" w:space="0" w:color="999999"/>
            </w:tcBorders>
          </w:tcPr>
          <w:p w14:paraId="78D998C5" w14:textId="77777777" w:rsidR="006206C2" w:rsidRPr="003B3CE7" w:rsidRDefault="00A778A8" w:rsidP="001F1A8B">
            <w:pPr>
              <w:jc w:val="center"/>
              <w:rPr>
                <w:rFonts w:ascii="Arial" w:hAnsi="Arial" w:cs="Arial"/>
                <w:bCs/>
              </w:rPr>
            </w:pPr>
            <w:r w:rsidRPr="003B3CE7">
              <w:rPr>
                <w:rFonts w:ascii="Arial" w:hAnsi="Arial" w:cs="Arial"/>
                <w:bCs/>
              </w:rPr>
              <w:t>H.S.C</w:t>
            </w:r>
          </w:p>
        </w:tc>
        <w:tc>
          <w:tcPr>
            <w:tcW w:w="2418" w:type="dxa"/>
            <w:tcBorders>
              <w:top w:val="single" w:sz="4" w:space="0" w:color="999999"/>
              <w:left w:val="single" w:sz="4" w:space="0" w:color="999999"/>
              <w:bottom w:val="single" w:sz="4" w:space="0" w:color="999999"/>
              <w:right w:val="single" w:sz="4" w:space="0" w:color="999999"/>
            </w:tcBorders>
          </w:tcPr>
          <w:p w14:paraId="4EC6AC03" w14:textId="77777777" w:rsidR="006206C2" w:rsidRPr="003B3CE7" w:rsidRDefault="00A778A8" w:rsidP="001F1A8B">
            <w:pPr>
              <w:jc w:val="center"/>
              <w:rPr>
                <w:rFonts w:ascii="Arial" w:hAnsi="Arial" w:cs="Arial"/>
                <w:bCs/>
              </w:rPr>
            </w:pPr>
            <w:r w:rsidRPr="003B3CE7">
              <w:rPr>
                <w:rFonts w:ascii="Arial" w:hAnsi="Arial" w:cs="Arial"/>
                <w:bCs/>
              </w:rPr>
              <w:t>2006</w:t>
            </w:r>
          </w:p>
        </w:tc>
        <w:tc>
          <w:tcPr>
            <w:tcW w:w="2963" w:type="dxa"/>
            <w:tcBorders>
              <w:top w:val="single" w:sz="4" w:space="0" w:color="999999"/>
              <w:left w:val="single" w:sz="4" w:space="0" w:color="999999"/>
              <w:bottom w:val="single" w:sz="4" w:space="0" w:color="999999"/>
            </w:tcBorders>
          </w:tcPr>
          <w:p w14:paraId="36C1BF0A" w14:textId="77777777" w:rsidR="006206C2" w:rsidRPr="003B3CE7" w:rsidRDefault="00A778A8" w:rsidP="001F1A8B">
            <w:pPr>
              <w:jc w:val="center"/>
              <w:rPr>
                <w:rFonts w:ascii="Arial" w:hAnsi="Arial" w:cs="Arial"/>
                <w:bCs/>
              </w:rPr>
            </w:pPr>
            <w:r w:rsidRPr="003B3CE7">
              <w:rPr>
                <w:rFonts w:ascii="Arial" w:hAnsi="Arial" w:cs="Arial"/>
                <w:bCs/>
              </w:rPr>
              <w:t>Maharashtra State Board</w:t>
            </w:r>
          </w:p>
        </w:tc>
      </w:tr>
      <w:tr w:rsidR="00297173" w14:paraId="095B41B2" w14:textId="77777777" w:rsidTr="002D2603">
        <w:trPr>
          <w:trHeight w:val="209"/>
        </w:trPr>
        <w:tc>
          <w:tcPr>
            <w:tcW w:w="4012" w:type="dxa"/>
            <w:tcBorders>
              <w:top w:val="single" w:sz="4" w:space="0" w:color="999999"/>
              <w:bottom w:val="single" w:sz="4" w:space="0" w:color="999999"/>
              <w:right w:val="single" w:sz="4" w:space="0" w:color="999999"/>
            </w:tcBorders>
          </w:tcPr>
          <w:p w14:paraId="18966C2D" w14:textId="77777777" w:rsidR="006206C2" w:rsidRPr="003B3CE7" w:rsidRDefault="00A778A8" w:rsidP="001F1A8B">
            <w:pPr>
              <w:jc w:val="center"/>
              <w:rPr>
                <w:rFonts w:ascii="Arial" w:hAnsi="Arial" w:cs="Arial"/>
                <w:bCs/>
              </w:rPr>
            </w:pPr>
            <w:r w:rsidRPr="003B3CE7">
              <w:rPr>
                <w:rFonts w:ascii="Arial" w:hAnsi="Arial" w:cs="Arial"/>
                <w:bCs/>
              </w:rPr>
              <w:t>S.S.C</w:t>
            </w:r>
          </w:p>
        </w:tc>
        <w:tc>
          <w:tcPr>
            <w:tcW w:w="2418" w:type="dxa"/>
            <w:tcBorders>
              <w:top w:val="single" w:sz="4" w:space="0" w:color="999999"/>
              <w:left w:val="single" w:sz="4" w:space="0" w:color="999999"/>
              <w:bottom w:val="single" w:sz="4" w:space="0" w:color="999999"/>
              <w:right w:val="single" w:sz="4" w:space="0" w:color="999999"/>
            </w:tcBorders>
          </w:tcPr>
          <w:p w14:paraId="5DC0BD7B" w14:textId="77777777" w:rsidR="006206C2" w:rsidRPr="003B3CE7" w:rsidRDefault="00A778A8" w:rsidP="001F1A8B">
            <w:pPr>
              <w:jc w:val="center"/>
              <w:rPr>
                <w:rFonts w:ascii="Arial" w:hAnsi="Arial" w:cs="Arial"/>
                <w:bCs/>
              </w:rPr>
            </w:pPr>
            <w:r w:rsidRPr="003B3CE7">
              <w:rPr>
                <w:rFonts w:ascii="Arial" w:hAnsi="Arial" w:cs="Arial"/>
                <w:bCs/>
              </w:rPr>
              <w:t>2004</w:t>
            </w:r>
          </w:p>
        </w:tc>
        <w:tc>
          <w:tcPr>
            <w:tcW w:w="2963" w:type="dxa"/>
            <w:tcBorders>
              <w:top w:val="single" w:sz="4" w:space="0" w:color="999999"/>
              <w:left w:val="single" w:sz="4" w:space="0" w:color="999999"/>
              <w:bottom w:val="single" w:sz="4" w:space="0" w:color="999999"/>
            </w:tcBorders>
          </w:tcPr>
          <w:p w14:paraId="46320E4C" w14:textId="77777777" w:rsidR="006206C2" w:rsidRPr="003B3CE7" w:rsidRDefault="00A778A8" w:rsidP="001F1A8B">
            <w:pPr>
              <w:jc w:val="center"/>
              <w:rPr>
                <w:rFonts w:ascii="Arial" w:hAnsi="Arial" w:cs="Arial"/>
                <w:bCs/>
              </w:rPr>
            </w:pPr>
            <w:r w:rsidRPr="003B3CE7">
              <w:rPr>
                <w:rFonts w:ascii="Arial" w:hAnsi="Arial" w:cs="Arial"/>
                <w:bCs/>
              </w:rPr>
              <w:t>Maharashtra State Board</w:t>
            </w:r>
          </w:p>
        </w:tc>
      </w:tr>
    </w:tbl>
    <w:p w14:paraId="0CF3F31A" w14:textId="77777777" w:rsidR="00932710" w:rsidRPr="003B3CE7" w:rsidRDefault="00932710">
      <w:pPr>
        <w:tabs>
          <w:tab w:val="left" w:pos="2839"/>
        </w:tabs>
        <w:spacing w:after="120"/>
        <w:rPr>
          <w:rFonts w:ascii="Arial" w:hAnsi="Arial" w:cs="Arial"/>
          <w:b/>
          <w:sz w:val="24"/>
          <w:szCs w:val="24"/>
          <w:u w:val="single"/>
        </w:rPr>
      </w:pPr>
    </w:p>
    <w:p w14:paraId="05C1F115" w14:textId="77777777" w:rsidR="001F1A8B" w:rsidRPr="003B3CE7" w:rsidRDefault="00A778A8" w:rsidP="001F1A8B">
      <w:pPr>
        <w:pStyle w:val="Subtitle"/>
        <w:pBdr>
          <w:top w:val="single" w:sz="4" w:space="1" w:color="000080"/>
        </w:pBdr>
        <w:rPr>
          <w:rFonts w:ascii="Arial" w:hAnsi="Arial" w:cs="Arial"/>
          <w:b w:val="0"/>
          <w:sz w:val="22"/>
          <w:szCs w:val="22"/>
        </w:rPr>
      </w:pPr>
      <w:r w:rsidRPr="003B3CE7">
        <w:rPr>
          <w:rFonts w:ascii="Arial" w:hAnsi="Arial" w:cs="Arial"/>
          <w:caps w:val="0"/>
          <w:color w:val="000000"/>
          <w:szCs w:val="24"/>
        </w:rPr>
        <w:t>Strength:</w:t>
      </w:r>
    </w:p>
    <w:p w14:paraId="7C4A74CA" w14:textId="77777777" w:rsidR="001F1A8B" w:rsidRPr="003B3CE7" w:rsidRDefault="001F1A8B" w:rsidP="001F1A8B">
      <w:pPr>
        <w:spacing w:line="360" w:lineRule="auto"/>
        <w:rPr>
          <w:rFonts w:ascii="Arial" w:hAnsi="Arial" w:cs="Arial"/>
        </w:rPr>
      </w:pPr>
    </w:p>
    <w:p w14:paraId="4F6F5222" w14:textId="77777777" w:rsidR="006206C2" w:rsidRPr="003B3CE7" w:rsidRDefault="00A778A8" w:rsidP="001F1A8B">
      <w:pPr>
        <w:numPr>
          <w:ilvl w:val="0"/>
          <w:numId w:val="20"/>
        </w:numPr>
        <w:spacing w:line="360" w:lineRule="auto"/>
        <w:rPr>
          <w:rFonts w:ascii="Arial" w:hAnsi="Arial" w:cs="Arial"/>
        </w:rPr>
      </w:pPr>
      <w:r w:rsidRPr="003B3CE7">
        <w:rPr>
          <w:rFonts w:ascii="Arial" w:hAnsi="Arial" w:cs="Arial"/>
        </w:rPr>
        <w:t>Punctual, Hardworking plus Smart Thinking.</w:t>
      </w:r>
    </w:p>
    <w:p w14:paraId="7CAEB9CA" w14:textId="77777777" w:rsidR="00A67EAD" w:rsidRPr="003B3CE7" w:rsidRDefault="00A778A8" w:rsidP="001F1A8B">
      <w:pPr>
        <w:numPr>
          <w:ilvl w:val="0"/>
          <w:numId w:val="20"/>
        </w:numPr>
        <w:spacing w:line="360" w:lineRule="auto"/>
        <w:rPr>
          <w:rFonts w:ascii="Arial" w:hAnsi="Arial" w:cs="Arial"/>
        </w:rPr>
      </w:pPr>
      <w:r w:rsidRPr="003B3CE7">
        <w:rPr>
          <w:rFonts w:ascii="Arial" w:hAnsi="Arial" w:cs="Arial"/>
        </w:rPr>
        <w:t>Take keen interest in learning new things</w:t>
      </w:r>
    </w:p>
    <w:p w14:paraId="561A799C" w14:textId="77777777" w:rsidR="001F1A8B" w:rsidRPr="00654976" w:rsidRDefault="00A778A8" w:rsidP="001F1A8B">
      <w:pPr>
        <w:numPr>
          <w:ilvl w:val="0"/>
          <w:numId w:val="20"/>
        </w:numPr>
        <w:spacing w:line="360" w:lineRule="auto"/>
        <w:rPr>
          <w:rFonts w:ascii="Arial" w:hAnsi="Arial" w:cs="Arial"/>
          <w:b/>
          <w:u w:val="single"/>
        </w:rPr>
      </w:pPr>
      <w:r w:rsidRPr="00654976">
        <w:rPr>
          <w:rFonts w:ascii="Arial" w:hAnsi="Arial" w:cs="Arial"/>
          <w:bCs/>
        </w:rPr>
        <w:t xml:space="preserve">Adapts new environment and </w:t>
      </w:r>
      <w:r w:rsidR="00BC506E" w:rsidRPr="00654976">
        <w:rPr>
          <w:rFonts w:ascii="Arial" w:hAnsi="Arial" w:cs="Arial"/>
          <w:bCs/>
        </w:rPr>
        <w:t>culture quickly</w:t>
      </w:r>
      <w:r w:rsidR="004A35FF" w:rsidRPr="00654976">
        <w:rPr>
          <w:rFonts w:ascii="Arial" w:hAnsi="Arial" w:cs="Arial"/>
        </w:rPr>
        <w:t>.</w:t>
      </w:r>
    </w:p>
    <w:p w14:paraId="50B83FFF" w14:textId="77777777" w:rsidR="001F1A8B" w:rsidRPr="003B3CE7" w:rsidRDefault="00A778A8" w:rsidP="001F1A8B">
      <w:pPr>
        <w:pStyle w:val="Subtitle"/>
        <w:pBdr>
          <w:top w:val="single" w:sz="4" w:space="1" w:color="000080"/>
        </w:pBdr>
        <w:rPr>
          <w:rFonts w:ascii="Arial" w:hAnsi="Arial" w:cs="Arial"/>
          <w:b w:val="0"/>
          <w:sz w:val="22"/>
          <w:szCs w:val="22"/>
        </w:rPr>
      </w:pPr>
      <w:r w:rsidRPr="003B3CE7">
        <w:rPr>
          <w:rFonts w:ascii="Arial" w:hAnsi="Arial" w:cs="Arial"/>
          <w:caps w:val="0"/>
          <w:color w:val="000000"/>
          <w:szCs w:val="24"/>
        </w:rPr>
        <w:t xml:space="preserve">Extra-Curricular </w:t>
      </w:r>
      <w:r w:rsidR="00C149AB" w:rsidRPr="003B3CE7">
        <w:rPr>
          <w:rFonts w:ascii="Arial" w:hAnsi="Arial" w:cs="Arial"/>
          <w:caps w:val="0"/>
          <w:color w:val="000000"/>
          <w:szCs w:val="24"/>
        </w:rPr>
        <w:t>Activities:</w:t>
      </w:r>
    </w:p>
    <w:p w14:paraId="477BE9CF" w14:textId="77777777" w:rsidR="00E4515F" w:rsidRPr="003B3CE7" w:rsidRDefault="00E4515F" w:rsidP="001F1A8B">
      <w:pPr>
        <w:spacing w:line="360" w:lineRule="auto"/>
        <w:rPr>
          <w:rFonts w:ascii="Arial" w:hAnsi="Arial" w:cs="Arial"/>
          <w:b/>
          <w:u w:val="single"/>
        </w:rPr>
      </w:pPr>
    </w:p>
    <w:p w14:paraId="77C591AC" w14:textId="77777777" w:rsidR="006206C2" w:rsidRPr="003B3CE7" w:rsidRDefault="00A778A8" w:rsidP="001F1A8B">
      <w:pPr>
        <w:numPr>
          <w:ilvl w:val="0"/>
          <w:numId w:val="9"/>
        </w:numPr>
        <w:spacing w:line="360" w:lineRule="auto"/>
        <w:rPr>
          <w:rFonts w:ascii="Arial" w:hAnsi="Arial" w:cs="Arial"/>
        </w:rPr>
      </w:pPr>
      <w:r w:rsidRPr="003B3CE7">
        <w:rPr>
          <w:rFonts w:ascii="Arial" w:hAnsi="Arial" w:cs="Arial"/>
        </w:rPr>
        <w:t xml:space="preserve">Secure a 1st position in </w:t>
      </w:r>
      <w:r w:rsidR="005F0817" w:rsidRPr="003B3CE7">
        <w:rPr>
          <w:rFonts w:ascii="Arial" w:hAnsi="Arial" w:cs="Arial"/>
        </w:rPr>
        <w:t>Teaser</w:t>
      </w:r>
      <w:r w:rsidRPr="003B3CE7">
        <w:rPr>
          <w:rFonts w:ascii="Arial" w:hAnsi="Arial" w:cs="Arial"/>
        </w:rPr>
        <w:t xml:space="preserve"> Hunt</w:t>
      </w:r>
      <w:r w:rsidR="004A35FF" w:rsidRPr="003B3CE7">
        <w:rPr>
          <w:rFonts w:ascii="Arial" w:hAnsi="Arial" w:cs="Arial"/>
        </w:rPr>
        <w:t xml:space="preserve"> on inters college compe</w:t>
      </w:r>
      <w:r w:rsidRPr="003B3CE7">
        <w:rPr>
          <w:rFonts w:ascii="Arial" w:hAnsi="Arial" w:cs="Arial"/>
        </w:rPr>
        <w:t>tition held at Guru Nanak Institute</w:t>
      </w:r>
      <w:r w:rsidR="004A35FF" w:rsidRPr="003B3CE7">
        <w:rPr>
          <w:rFonts w:ascii="Arial" w:hAnsi="Arial" w:cs="Arial"/>
        </w:rPr>
        <w:t xml:space="preserve"> of Engineering. </w:t>
      </w:r>
    </w:p>
    <w:p w14:paraId="71726DC4" w14:textId="77777777" w:rsidR="00AF7BB9" w:rsidRPr="00654976" w:rsidRDefault="00A778A8" w:rsidP="00AF7BB9">
      <w:pPr>
        <w:numPr>
          <w:ilvl w:val="0"/>
          <w:numId w:val="9"/>
        </w:numPr>
        <w:spacing w:line="360" w:lineRule="auto"/>
        <w:rPr>
          <w:rFonts w:ascii="Arial" w:hAnsi="Arial" w:cs="Arial"/>
          <w:b/>
          <w:sz w:val="24"/>
          <w:szCs w:val="24"/>
          <w:u w:val="single"/>
        </w:rPr>
      </w:pPr>
      <w:r w:rsidRPr="00654976">
        <w:rPr>
          <w:rFonts w:ascii="Arial" w:hAnsi="Arial" w:cs="Arial"/>
        </w:rPr>
        <w:t xml:space="preserve">Participate in “Paper Presentation” in the National Level Event </w:t>
      </w:r>
      <w:r w:rsidR="00854A13" w:rsidRPr="00654976">
        <w:rPr>
          <w:rFonts w:ascii="Arial" w:hAnsi="Arial" w:cs="Arial"/>
        </w:rPr>
        <w:t>Fahrenheit’11 held at KDKCE.</w:t>
      </w:r>
    </w:p>
    <w:p w14:paraId="4DE9E2D3" w14:textId="77777777" w:rsidR="001F1A8B" w:rsidRPr="0092705D" w:rsidRDefault="00A778A8" w:rsidP="001F1A8B">
      <w:pPr>
        <w:pStyle w:val="Subtitle"/>
        <w:pBdr>
          <w:top w:val="single" w:sz="4" w:space="1" w:color="000080"/>
        </w:pBdr>
        <w:rPr>
          <w:rFonts w:ascii="Arial" w:hAnsi="Arial" w:cs="Arial"/>
          <w:b w:val="0"/>
          <w:sz w:val="22"/>
          <w:szCs w:val="22"/>
        </w:rPr>
      </w:pPr>
      <w:r w:rsidRPr="0092705D">
        <w:rPr>
          <w:rFonts w:ascii="Arial" w:hAnsi="Arial" w:cs="Arial"/>
          <w:caps w:val="0"/>
          <w:szCs w:val="24"/>
          <w:shd w:val="clear" w:color="auto" w:fill="auto"/>
        </w:rPr>
        <w:t xml:space="preserve">Personal </w:t>
      </w:r>
      <w:r w:rsidR="00511EC6" w:rsidRPr="0092705D">
        <w:rPr>
          <w:rFonts w:ascii="Arial" w:hAnsi="Arial" w:cs="Arial"/>
          <w:caps w:val="0"/>
          <w:szCs w:val="24"/>
          <w:shd w:val="clear" w:color="auto" w:fill="auto"/>
        </w:rPr>
        <w:t>Profile:</w:t>
      </w:r>
    </w:p>
    <w:p w14:paraId="20AFA4C7" w14:textId="77777777" w:rsidR="00E4515F" w:rsidRPr="003B3CE7" w:rsidRDefault="00E4515F" w:rsidP="001F1A8B">
      <w:pPr>
        <w:tabs>
          <w:tab w:val="left" w:pos="2608"/>
        </w:tabs>
        <w:spacing w:line="360" w:lineRule="auto"/>
        <w:rPr>
          <w:rFonts w:ascii="Arial" w:hAnsi="Arial" w:cs="Arial"/>
          <w:b/>
          <w:sz w:val="24"/>
          <w:szCs w:val="24"/>
          <w:u w:val="single"/>
        </w:rPr>
      </w:pPr>
    </w:p>
    <w:p w14:paraId="0D511DE5" w14:textId="77777777" w:rsidR="00EB074E" w:rsidRPr="003B3CE7" w:rsidRDefault="00A778A8" w:rsidP="001F1A8B">
      <w:pPr>
        <w:pStyle w:val="NormalArial"/>
        <w:spacing w:line="360" w:lineRule="auto"/>
        <w:ind w:left="360"/>
        <w:rPr>
          <w:sz w:val="20"/>
          <w:szCs w:val="20"/>
        </w:rPr>
      </w:pPr>
      <w:bookmarkStart w:id="1" w:name="OLE_LINK14"/>
      <w:bookmarkStart w:id="2" w:name="OLE_LINK15"/>
      <w:r w:rsidRPr="003B3CE7">
        <w:rPr>
          <w:sz w:val="20"/>
          <w:szCs w:val="20"/>
        </w:rPr>
        <w:t xml:space="preserve"> Full Name </w:t>
      </w:r>
      <w:r w:rsidRPr="003B3CE7">
        <w:rPr>
          <w:sz w:val="20"/>
          <w:szCs w:val="20"/>
        </w:rPr>
        <w:tab/>
      </w:r>
      <w:r w:rsidRPr="003B3CE7">
        <w:rPr>
          <w:sz w:val="20"/>
          <w:szCs w:val="20"/>
        </w:rPr>
        <w:tab/>
      </w:r>
      <w:r w:rsidR="007B67FD">
        <w:rPr>
          <w:sz w:val="20"/>
          <w:szCs w:val="20"/>
        </w:rPr>
        <w:t xml:space="preserve"> </w:t>
      </w:r>
      <w:r w:rsidR="00D66651" w:rsidRPr="003B3CE7">
        <w:rPr>
          <w:sz w:val="20"/>
          <w:szCs w:val="20"/>
        </w:rPr>
        <w:t>: Sonu</w:t>
      </w:r>
      <w:r w:rsidRPr="003B3CE7">
        <w:rPr>
          <w:sz w:val="20"/>
          <w:szCs w:val="20"/>
        </w:rPr>
        <w:t xml:space="preserve"> Hemant Borkar</w:t>
      </w:r>
    </w:p>
    <w:p w14:paraId="7BF4851F" w14:textId="77777777" w:rsidR="00EB074E" w:rsidRPr="003B3CE7" w:rsidRDefault="00A778A8" w:rsidP="001F1A8B">
      <w:pPr>
        <w:pStyle w:val="NormalArial"/>
        <w:spacing w:line="360" w:lineRule="auto"/>
        <w:rPr>
          <w:sz w:val="20"/>
          <w:szCs w:val="20"/>
        </w:rPr>
      </w:pPr>
      <w:r w:rsidRPr="003B3CE7">
        <w:rPr>
          <w:sz w:val="20"/>
          <w:szCs w:val="20"/>
        </w:rPr>
        <w:t xml:space="preserve">        Languages </w:t>
      </w:r>
      <w:r w:rsidR="00230EF2" w:rsidRPr="003B3CE7">
        <w:rPr>
          <w:sz w:val="20"/>
          <w:szCs w:val="20"/>
        </w:rPr>
        <w:t>known   :</w:t>
      </w:r>
      <w:r w:rsidRPr="003B3CE7">
        <w:rPr>
          <w:sz w:val="20"/>
          <w:szCs w:val="20"/>
        </w:rPr>
        <w:t xml:space="preserve"> English, Marathi, Hindi</w:t>
      </w:r>
      <w:r w:rsidRPr="003B3CE7">
        <w:rPr>
          <w:sz w:val="20"/>
          <w:szCs w:val="20"/>
        </w:rPr>
        <w:tab/>
      </w:r>
    </w:p>
    <w:p w14:paraId="6EA3F989" w14:textId="77777777" w:rsidR="00EB074E" w:rsidRPr="003B3CE7" w:rsidRDefault="00A778A8" w:rsidP="001F1A8B">
      <w:pPr>
        <w:pStyle w:val="NormalArial"/>
        <w:spacing w:line="360" w:lineRule="auto"/>
        <w:rPr>
          <w:sz w:val="20"/>
          <w:szCs w:val="20"/>
        </w:rPr>
      </w:pPr>
      <w:r w:rsidRPr="003B3CE7">
        <w:rPr>
          <w:sz w:val="20"/>
          <w:szCs w:val="20"/>
        </w:rPr>
        <w:t xml:space="preserve">        Sex                        </w:t>
      </w:r>
      <w:r w:rsidR="007B67FD">
        <w:rPr>
          <w:sz w:val="20"/>
          <w:szCs w:val="20"/>
        </w:rPr>
        <w:t xml:space="preserve"> </w:t>
      </w:r>
      <w:r w:rsidRPr="003B3CE7">
        <w:rPr>
          <w:sz w:val="20"/>
          <w:szCs w:val="20"/>
        </w:rPr>
        <w:t xml:space="preserve"> : Male </w:t>
      </w:r>
    </w:p>
    <w:p w14:paraId="23A8DF9A" w14:textId="77777777" w:rsidR="00EB074E" w:rsidRPr="003B3CE7" w:rsidRDefault="00A778A8" w:rsidP="001F1A8B">
      <w:pPr>
        <w:pStyle w:val="NormalArial"/>
        <w:spacing w:line="360" w:lineRule="auto"/>
        <w:rPr>
          <w:b/>
          <w:sz w:val="20"/>
          <w:szCs w:val="20"/>
        </w:rPr>
      </w:pPr>
      <w:r w:rsidRPr="003B3CE7">
        <w:rPr>
          <w:sz w:val="20"/>
          <w:szCs w:val="20"/>
        </w:rPr>
        <w:t xml:space="preserve">        Location Preference:</w:t>
      </w:r>
      <w:r w:rsidRPr="003B3CE7">
        <w:rPr>
          <w:b/>
          <w:sz w:val="20"/>
          <w:szCs w:val="20"/>
        </w:rPr>
        <w:t xml:space="preserve"> Ready to Relocate</w:t>
      </w:r>
    </w:p>
    <w:p w14:paraId="2096E0E7" w14:textId="77777777" w:rsidR="004E46C0" w:rsidRPr="003B3CE7" w:rsidRDefault="00A778A8" w:rsidP="001F1A8B">
      <w:pPr>
        <w:pStyle w:val="NormalArial"/>
        <w:spacing w:line="360" w:lineRule="auto"/>
        <w:rPr>
          <w:sz w:val="20"/>
          <w:szCs w:val="20"/>
        </w:rPr>
      </w:pPr>
      <w:r w:rsidRPr="003B3CE7">
        <w:rPr>
          <w:sz w:val="20"/>
          <w:szCs w:val="20"/>
        </w:rPr>
        <w:t xml:space="preserve">       </w:t>
      </w:r>
      <w:r w:rsidR="00410BDA" w:rsidRPr="003B3CE7">
        <w:rPr>
          <w:sz w:val="20"/>
          <w:szCs w:val="20"/>
        </w:rPr>
        <w:t xml:space="preserve"> Passport</w:t>
      </w:r>
      <w:r w:rsidR="001B6F39" w:rsidRPr="003B3CE7">
        <w:rPr>
          <w:sz w:val="20"/>
          <w:szCs w:val="20"/>
        </w:rPr>
        <w:t xml:space="preserve">                 </w:t>
      </w:r>
      <w:r w:rsidRPr="003B3CE7">
        <w:rPr>
          <w:sz w:val="20"/>
          <w:szCs w:val="20"/>
        </w:rPr>
        <w:t xml:space="preserve"> :</w:t>
      </w:r>
      <w:r w:rsidR="00652B97">
        <w:rPr>
          <w:sz w:val="20"/>
          <w:szCs w:val="20"/>
        </w:rPr>
        <w:t xml:space="preserve"> </w:t>
      </w:r>
      <w:r w:rsidRPr="003B3CE7">
        <w:rPr>
          <w:sz w:val="20"/>
          <w:szCs w:val="20"/>
        </w:rPr>
        <w:t>Yes</w:t>
      </w:r>
    </w:p>
    <w:bookmarkEnd w:id="1"/>
    <w:bookmarkEnd w:id="2"/>
    <w:p w14:paraId="573EBC1B" w14:textId="77777777" w:rsidR="001D2D4C" w:rsidRPr="007E0206" w:rsidRDefault="00EC5679" w:rsidP="001D2D4C">
      <w:pPr>
        <w:autoSpaceDE w:val="0"/>
        <w:autoSpaceDN w:val="0"/>
        <w:rPr>
          <w:rFonts w:ascii="Arial" w:hAnsi="Arial" w:cs="Arial"/>
        </w:rPr>
      </w:pPr>
      <w:r>
        <w:rPr>
          <w:rFonts w:ascii="Arial" w:hAnsi="Arial" w:cs="Arial"/>
        </w:rPr>
        <w:t xml:space="preserve"> </w:t>
      </w:r>
    </w:p>
    <w:p w14:paraId="1CC34EDF" w14:textId="77777777" w:rsidR="00DC3D36" w:rsidRDefault="00DC3D36" w:rsidP="00586787">
      <w:pPr>
        <w:pStyle w:val="NormalArial"/>
        <w:spacing w:line="360" w:lineRule="auto"/>
        <w:rPr>
          <w:sz w:val="20"/>
          <w:szCs w:val="20"/>
        </w:rPr>
      </w:pPr>
    </w:p>
    <w:p w14:paraId="0BB58C8B" w14:textId="77777777" w:rsidR="009514E8" w:rsidRDefault="009514E8" w:rsidP="00586787">
      <w:pPr>
        <w:pStyle w:val="NormalArial"/>
        <w:spacing w:line="360" w:lineRule="auto"/>
        <w:rPr>
          <w:sz w:val="20"/>
          <w:szCs w:val="20"/>
        </w:rPr>
      </w:pPr>
    </w:p>
    <w:p w14:paraId="4EDD6791" w14:textId="77777777" w:rsidR="009514E8" w:rsidRPr="003B3CE7" w:rsidRDefault="009514E8" w:rsidP="00586787">
      <w:pPr>
        <w:pStyle w:val="NormalArial"/>
        <w:spacing w:line="360" w:lineRule="auto"/>
      </w:pPr>
    </w:p>
    <w:p w14:paraId="1EDB12EC" w14:textId="77777777" w:rsidR="006206C2" w:rsidRPr="003B3CE7" w:rsidRDefault="00A778A8" w:rsidP="001F1A8B">
      <w:pPr>
        <w:widowControl w:val="0"/>
        <w:autoSpaceDE w:val="0"/>
        <w:autoSpaceDN w:val="0"/>
        <w:adjustRightInd w:val="0"/>
        <w:spacing w:line="360" w:lineRule="auto"/>
        <w:rPr>
          <w:rFonts w:ascii="Arial" w:hAnsi="Arial" w:cs="Arial"/>
        </w:rPr>
      </w:pPr>
      <w:r w:rsidRPr="003B3CE7">
        <w:rPr>
          <w:rFonts w:ascii="Arial" w:hAnsi="Arial" w:cs="Arial"/>
          <w:b/>
          <w:bCs/>
        </w:rPr>
        <w:t xml:space="preserve">                                                                                                                                      Sonu B</w:t>
      </w:r>
      <w:r w:rsidR="005B60C3" w:rsidRPr="003B3CE7">
        <w:rPr>
          <w:rFonts w:ascii="Arial" w:hAnsi="Arial" w:cs="Arial"/>
          <w:b/>
          <w:bCs/>
        </w:rPr>
        <w:t>orkar</w:t>
      </w:r>
    </w:p>
    <w:p w14:paraId="5571BB21" w14:textId="77777777" w:rsidR="004A35FF" w:rsidRPr="003B3CE7" w:rsidRDefault="00C2752E" w:rsidP="001F1A8B">
      <w:pPr>
        <w:spacing w:line="360" w:lineRule="auto"/>
        <w:rPr>
          <w:rFonts w:ascii="Arial" w:hAnsi="Arial" w:cs="Arial"/>
        </w:rPr>
      </w:pPr>
      <w:r>
        <w:pict w14:anchorId="3526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9"/>
          </v:shape>
        </w:pict>
      </w:r>
    </w:p>
    <w:sectPr w:rsidR="004A35FF" w:rsidRPr="003B3CE7" w:rsidSect="00D67874">
      <w:headerReference w:type="default" r:id="rId10"/>
      <w:pgSz w:w="12240" w:h="15840"/>
      <w:pgMar w:top="1440" w:right="1440" w:bottom="1440" w:left="1440" w:header="1080" w:footer="10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CEC5" w14:textId="77777777" w:rsidR="00C2752E" w:rsidRDefault="00C2752E">
      <w:r>
        <w:separator/>
      </w:r>
    </w:p>
  </w:endnote>
  <w:endnote w:type="continuationSeparator" w:id="0">
    <w:p w14:paraId="6C8BE4C2" w14:textId="77777777" w:rsidR="00C2752E" w:rsidRDefault="00C2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4D60" w14:textId="77777777" w:rsidR="00C2752E" w:rsidRDefault="00C2752E">
      <w:r>
        <w:separator/>
      </w:r>
    </w:p>
  </w:footnote>
  <w:footnote w:type="continuationSeparator" w:id="0">
    <w:p w14:paraId="0F9F75D8" w14:textId="77777777" w:rsidR="00C2752E" w:rsidRDefault="00C2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6D8A" w14:textId="77777777" w:rsidR="00112847" w:rsidRDefault="00112847">
    <w:pPr>
      <w:pStyle w:val="Header"/>
    </w:pPr>
  </w:p>
  <w:p w14:paraId="520E29BD" w14:textId="77777777" w:rsidR="00112847" w:rsidRDefault="00112847" w:rsidP="005C7A0B">
    <w:pPr>
      <w:pStyle w:val="Header"/>
      <w:ind w:right="-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C22202E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000000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hint="default"/>
        <w:color w:val="999999"/>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0000011"/>
    <w:multiLevelType w:val="multilevel"/>
    <w:tmpl w:val="0000001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000001B"/>
    <w:multiLevelType w:val="multilevel"/>
    <w:tmpl w:val="0000001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000001E"/>
    <w:multiLevelType w:val="multilevel"/>
    <w:tmpl w:val="0000001E"/>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296"/>
        </w:tabs>
        <w:ind w:left="1296" w:hanging="360"/>
      </w:pPr>
      <w:rPr>
        <w:rFonts w:ascii="Courier New" w:hAnsi="Courier New" w:cs="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cs="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cs="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0000001F"/>
    <w:multiLevelType w:val="singleLevel"/>
    <w:tmpl w:val="0000001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4"/>
    <w:multiLevelType w:val="multilevel"/>
    <w:tmpl w:val="0000002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006E1EE1"/>
    <w:multiLevelType w:val="hybridMultilevel"/>
    <w:tmpl w:val="63041718"/>
    <w:lvl w:ilvl="0" w:tplc="53F06F6A">
      <w:start w:val="1"/>
      <w:numFmt w:val="bullet"/>
      <w:lvlText w:val=""/>
      <w:lvlJc w:val="left"/>
      <w:pPr>
        <w:ind w:left="720" w:hanging="360"/>
      </w:pPr>
      <w:rPr>
        <w:rFonts w:ascii="Symbol" w:hAnsi="Symbol" w:hint="default"/>
      </w:rPr>
    </w:lvl>
    <w:lvl w:ilvl="1" w:tplc="A06240C4">
      <w:start w:val="1"/>
      <w:numFmt w:val="bullet"/>
      <w:lvlText w:val="o"/>
      <w:lvlJc w:val="left"/>
      <w:pPr>
        <w:ind w:left="1440" w:hanging="360"/>
      </w:pPr>
      <w:rPr>
        <w:rFonts w:ascii="Courier New" w:hAnsi="Courier New" w:cs="Courier New" w:hint="default"/>
      </w:rPr>
    </w:lvl>
    <w:lvl w:ilvl="2" w:tplc="1382BA00">
      <w:start w:val="1"/>
      <w:numFmt w:val="bullet"/>
      <w:lvlText w:val=""/>
      <w:lvlJc w:val="left"/>
      <w:pPr>
        <w:ind w:left="2160" w:hanging="360"/>
      </w:pPr>
      <w:rPr>
        <w:rFonts w:ascii="Wingdings" w:hAnsi="Wingdings" w:hint="default"/>
      </w:rPr>
    </w:lvl>
    <w:lvl w:ilvl="3" w:tplc="09BE21E0">
      <w:start w:val="1"/>
      <w:numFmt w:val="bullet"/>
      <w:lvlText w:val=""/>
      <w:lvlJc w:val="left"/>
      <w:pPr>
        <w:ind w:left="2880" w:hanging="360"/>
      </w:pPr>
      <w:rPr>
        <w:rFonts w:ascii="Symbol" w:hAnsi="Symbol" w:hint="default"/>
      </w:rPr>
    </w:lvl>
    <w:lvl w:ilvl="4" w:tplc="0936D6D6">
      <w:start w:val="1"/>
      <w:numFmt w:val="bullet"/>
      <w:lvlText w:val="o"/>
      <w:lvlJc w:val="left"/>
      <w:pPr>
        <w:ind w:left="3600" w:hanging="360"/>
      </w:pPr>
      <w:rPr>
        <w:rFonts w:ascii="Courier New" w:hAnsi="Courier New" w:cs="Courier New" w:hint="default"/>
      </w:rPr>
    </w:lvl>
    <w:lvl w:ilvl="5" w:tplc="8452B25E">
      <w:start w:val="1"/>
      <w:numFmt w:val="bullet"/>
      <w:lvlText w:val=""/>
      <w:lvlJc w:val="left"/>
      <w:pPr>
        <w:ind w:left="4320" w:hanging="360"/>
      </w:pPr>
      <w:rPr>
        <w:rFonts w:ascii="Wingdings" w:hAnsi="Wingdings" w:hint="default"/>
      </w:rPr>
    </w:lvl>
    <w:lvl w:ilvl="6" w:tplc="78421DC2">
      <w:start w:val="1"/>
      <w:numFmt w:val="bullet"/>
      <w:lvlText w:val=""/>
      <w:lvlJc w:val="left"/>
      <w:pPr>
        <w:ind w:left="5040" w:hanging="360"/>
      </w:pPr>
      <w:rPr>
        <w:rFonts w:ascii="Symbol" w:hAnsi="Symbol" w:hint="default"/>
      </w:rPr>
    </w:lvl>
    <w:lvl w:ilvl="7" w:tplc="20665492">
      <w:start w:val="1"/>
      <w:numFmt w:val="bullet"/>
      <w:lvlText w:val="o"/>
      <w:lvlJc w:val="left"/>
      <w:pPr>
        <w:ind w:left="5760" w:hanging="360"/>
      </w:pPr>
      <w:rPr>
        <w:rFonts w:ascii="Courier New" w:hAnsi="Courier New" w:cs="Courier New" w:hint="default"/>
      </w:rPr>
    </w:lvl>
    <w:lvl w:ilvl="8" w:tplc="D2549C34">
      <w:start w:val="1"/>
      <w:numFmt w:val="bullet"/>
      <w:lvlText w:val=""/>
      <w:lvlJc w:val="left"/>
      <w:pPr>
        <w:ind w:left="6480" w:hanging="360"/>
      </w:pPr>
      <w:rPr>
        <w:rFonts w:ascii="Wingdings" w:hAnsi="Wingdings" w:hint="default"/>
      </w:rPr>
    </w:lvl>
  </w:abstractNum>
  <w:abstractNum w:abstractNumId="11" w15:restartNumberingAfterBreak="0">
    <w:nsid w:val="05250213"/>
    <w:multiLevelType w:val="hybridMultilevel"/>
    <w:tmpl w:val="64B028DE"/>
    <w:lvl w:ilvl="0" w:tplc="C2688E10">
      <w:start w:val="1"/>
      <w:numFmt w:val="bullet"/>
      <w:lvlText w:val=""/>
      <w:lvlJc w:val="left"/>
      <w:pPr>
        <w:ind w:left="1440" w:hanging="360"/>
      </w:pPr>
      <w:rPr>
        <w:rFonts w:ascii="Symbol" w:hAnsi="Symbol" w:hint="default"/>
      </w:rPr>
    </w:lvl>
    <w:lvl w:ilvl="1" w:tplc="A0A44B96" w:tentative="1">
      <w:start w:val="1"/>
      <w:numFmt w:val="bullet"/>
      <w:lvlText w:val="o"/>
      <w:lvlJc w:val="left"/>
      <w:pPr>
        <w:ind w:left="2160" w:hanging="360"/>
      </w:pPr>
      <w:rPr>
        <w:rFonts w:ascii="Courier New" w:hAnsi="Courier New" w:cs="Courier New" w:hint="default"/>
      </w:rPr>
    </w:lvl>
    <w:lvl w:ilvl="2" w:tplc="1FD47614" w:tentative="1">
      <w:start w:val="1"/>
      <w:numFmt w:val="bullet"/>
      <w:lvlText w:val=""/>
      <w:lvlJc w:val="left"/>
      <w:pPr>
        <w:ind w:left="2880" w:hanging="360"/>
      </w:pPr>
      <w:rPr>
        <w:rFonts w:ascii="Wingdings" w:hAnsi="Wingdings" w:hint="default"/>
      </w:rPr>
    </w:lvl>
    <w:lvl w:ilvl="3" w:tplc="3E3E2A98" w:tentative="1">
      <w:start w:val="1"/>
      <w:numFmt w:val="bullet"/>
      <w:lvlText w:val=""/>
      <w:lvlJc w:val="left"/>
      <w:pPr>
        <w:ind w:left="3600" w:hanging="360"/>
      </w:pPr>
      <w:rPr>
        <w:rFonts w:ascii="Symbol" w:hAnsi="Symbol" w:hint="default"/>
      </w:rPr>
    </w:lvl>
    <w:lvl w:ilvl="4" w:tplc="7C08A614" w:tentative="1">
      <w:start w:val="1"/>
      <w:numFmt w:val="bullet"/>
      <w:lvlText w:val="o"/>
      <w:lvlJc w:val="left"/>
      <w:pPr>
        <w:ind w:left="4320" w:hanging="360"/>
      </w:pPr>
      <w:rPr>
        <w:rFonts w:ascii="Courier New" w:hAnsi="Courier New" w:cs="Courier New" w:hint="default"/>
      </w:rPr>
    </w:lvl>
    <w:lvl w:ilvl="5" w:tplc="C0B099AE" w:tentative="1">
      <w:start w:val="1"/>
      <w:numFmt w:val="bullet"/>
      <w:lvlText w:val=""/>
      <w:lvlJc w:val="left"/>
      <w:pPr>
        <w:ind w:left="5040" w:hanging="360"/>
      </w:pPr>
      <w:rPr>
        <w:rFonts w:ascii="Wingdings" w:hAnsi="Wingdings" w:hint="default"/>
      </w:rPr>
    </w:lvl>
    <w:lvl w:ilvl="6" w:tplc="51B03AA8" w:tentative="1">
      <w:start w:val="1"/>
      <w:numFmt w:val="bullet"/>
      <w:lvlText w:val=""/>
      <w:lvlJc w:val="left"/>
      <w:pPr>
        <w:ind w:left="5760" w:hanging="360"/>
      </w:pPr>
      <w:rPr>
        <w:rFonts w:ascii="Symbol" w:hAnsi="Symbol" w:hint="default"/>
      </w:rPr>
    </w:lvl>
    <w:lvl w:ilvl="7" w:tplc="90F8E9CC" w:tentative="1">
      <w:start w:val="1"/>
      <w:numFmt w:val="bullet"/>
      <w:lvlText w:val="o"/>
      <w:lvlJc w:val="left"/>
      <w:pPr>
        <w:ind w:left="6480" w:hanging="360"/>
      </w:pPr>
      <w:rPr>
        <w:rFonts w:ascii="Courier New" w:hAnsi="Courier New" w:cs="Courier New" w:hint="default"/>
      </w:rPr>
    </w:lvl>
    <w:lvl w:ilvl="8" w:tplc="FACC104C" w:tentative="1">
      <w:start w:val="1"/>
      <w:numFmt w:val="bullet"/>
      <w:lvlText w:val=""/>
      <w:lvlJc w:val="left"/>
      <w:pPr>
        <w:ind w:left="7200" w:hanging="360"/>
      </w:pPr>
      <w:rPr>
        <w:rFonts w:ascii="Wingdings" w:hAnsi="Wingdings" w:hint="default"/>
      </w:rPr>
    </w:lvl>
  </w:abstractNum>
  <w:abstractNum w:abstractNumId="12" w15:restartNumberingAfterBreak="0">
    <w:nsid w:val="0A963E9E"/>
    <w:multiLevelType w:val="multilevel"/>
    <w:tmpl w:val="FB3240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D06DF5"/>
    <w:multiLevelType w:val="hybridMultilevel"/>
    <w:tmpl w:val="32F2DA4C"/>
    <w:lvl w:ilvl="0" w:tplc="8870CB58">
      <w:start w:val="1"/>
      <w:numFmt w:val="bullet"/>
      <w:lvlText w:val=""/>
      <w:lvlJc w:val="left"/>
      <w:pPr>
        <w:ind w:left="720" w:hanging="360"/>
      </w:pPr>
      <w:rPr>
        <w:rFonts w:ascii="Symbol" w:hAnsi="Symbol" w:hint="default"/>
      </w:rPr>
    </w:lvl>
    <w:lvl w:ilvl="1" w:tplc="7C9C1488" w:tentative="1">
      <w:start w:val="1"/>
      <w:numFmt w:val="bullet"/>
      <w:lvlText w:val="o"/>
      <w:lvlJc w:val="left"/>
      <w:pPr>
        <w:ind w:left="1440" w:hanging="360"/>
      </w:pPr>
      <w:rPr>
        <w:rFonts w:ascii="Courier New" w:hAnsi="Courier New" w:cs="Courier New" w:hint="default"/>
      </w:rPr>
    </w:lvl>
    <w:lvl w:ilvl="2" w:tplc="03E246F4" w:tentative="1">
      <w:start w:val="1"/>
      <w:numFmt w:val="bullet"/>
      <w:lvlText w:val=""/>
      <w:lvlJc w:val="left"/>
      <w:pPr>
        <w:ind w:left="2160" w:hanging="360"/>
      </w:pPr>
      <w:rPr>
        <w:rFonts w:ascii="Wingdings" w:hAnsi="Wingdings" w:hint="default"/>
      </w:rPr>
    </w:lvl>
    <w:lvl w:ilvl="3" w:tplc="84E48A96" w:tentative="1">
      <w:start w:val="1"/>
      <w:numFmt w:val="bullet"/>
      <w:lvlText w:val=""/>
      <w:lvlJc w:val="left"/>
      <w:pPr>
        <w:ind w:left="2880" w:hanging="360"/>
      </w:pPr>
      <w:rPr>
        <w:rFonts w:ascii="Symbol" w:hAnsi="Symbol" w:hint="default"/>
      </w:rPr>
    </w:lvl>
    <w:lvl w:ilvl="4" w:tplc="333CD224" w:tentative="1">
      <w:start w:val="1"/>
      <w:numFmt w:val="bullet"/>
      <w:lvlText w:val="o"/>
      <w:lvlJc w:val="left"/>
      <w:pPr>
        <w:ind w:left="3600" w:hanging="360"/>
      </w:pPr>
      <w:rPr>
        <w:rFonts w:ascii="Courier New" w:hAnsi="Courier New" w:cs="Courier New" w:hint="default"/>
      </w:rPr>
    </w:lvl>
    <w:lvl w:ilvl="5" w:tplc="3DA0826E" w:tentative="1">
      <w:start w:val="1"/>
      <w:numFmt w:val="bullet"/>
      <w:lvlText w:val=""/>
      <w:lvlJc w:val="left"/>
      <w:pPr>
        <w:ind w:left="4320" w:hanging="360"/>
      </w:pPr>
      <w:rPr>
        <w:rFonts w:ascii="Wingdings" w:hAnsi="Wingdings" w:hint="default"/>
      </w:rPr>
    </w:lvl>
    <w:lvl w:ilvl="6" w:tplc="3DFE8BCC" w:tentative="1">
      <w:start w:val="1"/>
      <w:numFmt w:val="bullet"/>
      <w:lvlText w:val=""/>
      <w:lvlJc w:val="left"/>
      <w:pPr>
        <w:ind w:left="5040" w:hanging="360"/>
      </w:pPr>
      <w:rPr>
        <w:rFonts w:ascii="Symbol" w:hAnsi="Symbol" w:hint="default"/>
      </w:rPr>
    </w:lvl>
    <w:lvl w:ilvl="7" w:tplc="7422A6B8" w:tentative="1">
      <w:start w:val="1"/>
      <w:numFmt w:val="bullet"/>
      <w:lvlText w:val="o"/>
      <w:lvlJc w:val="left"/>
      <w:pPr>
        <w:ind w:left="5760" w:hanging="360"/>
      </w:pPr>
      <w:rPr>
        <w:rFonts w:ascii="Courier New" w:hAnsi="Courier New" w:cs="Courier New" w:hint="default"/>
      </w:rPr>
    </w:lvl>
    <w:lvl w:ilvl="8" w:tplc="574EE1D0" w:tentative="1">
      <w:start w:val="1"/>
      <w:numFmt w:val="bullet"/>
      <w:lvlText w:val=""/>
      <w:lvlJc w:val="left"/>
      <w:pPr>
        <w:ind w:left="6480" w:hanging="360"/>
      </w:pPr>
      <w:rPr>
        <w:rFonts w:ascii="Wingdings" w:hAnsi="Wingdings" w:hint="default"/>
      </w:rPr>
    </w:lvl>
  </w:abstractNum>
  <w:abstractNum w:abstractNumId="14" w15:restartNumberingAfterBreak="0">
    <w:nsid w:val="1F606BE8"/>
    <w:multiLevelType w:val="multilevel"/>
    <w:tmpl w:val="E8EC2C7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6A6FDA"/>
    <w:multiLevelType w:val="hybridMultilevel"/>
    <w:tmpl w:val="A26ECEF8"/>
    <w:lvl w:ilvl="0" w:tplc="CCA094C0">
      <w:start w:val="1"/>
      <w:numFmt w:val="bullet"/>
      <w:lvlText w:val=""/>
      <w:lvlJc w:val="left"/>
      <w:pPr>
        <w:ind w:left="720" w:hanging="360"/>
      </w:pPr>
      <w:rPr>
        <w:rFonts w:ascii="Symbol" w:hAnsi="Symbol" w:hint="default"/>
      </w:rPr>
    </w:lvl>
    <w:lvl w:ilvl="1" w:tplc="0804E3A8">
      <w:start w:val="1"/>
      <w:numFmt w:val="bullet"/>
      <w:lvlText w:val=""/>
      <w:lvlJc w:val="left"/>
      <w:pPr>
        <w:ind w:left="1440" w:hanging="360"/>
      </w:pPr>
      <w:rPr>
        <w:rFonts w:ascii="Symbol" w:hAnsi="Symbol" w:hint="default"/>
      </w:rPr>
    </w:lvl>
    <w:lvl w:ilvl="2" w:tplc="3842BEEE" w:tentative="1">
      <w:start w:val="1"/>
      <w:numFmt w:val="bullet"/>
      <w:lvlText w:val=""/>
      <w:lvlJc w:val="left"/>
      <w:pPr>
        <w:ind w:left="2160" w:hanging="360"/>
      </w:pPr>
      <w:rPr>
        <w:rFonts w:ascii="Wingdings" w:hAnsi="Wingdings" w:hint="default"/>
      </w:rPr>
    </w:lvl>
    <w:lvl w:ilvl="3" w:tplc="57223374" w:tentative="1">
      <w:start w:val="1"/>
      <w:numFmt w:val="bullet"/>
      <w:lvlText w:val=""/>
      <w:lvlJc w:val="left"/>
      <w:pPr>
        <w:ind w:left="2880" w:hanging="360"/>
      </w:pPr>
      <w:rPr>
        <w:rFonts w:ascii="Symbol" w:hAnsi="Symbol" w:hint="default"/>
      </w:rPr>
    </w:lvl>
    <w:lvl w:ilvl="4" w:tplc="2F182538" w:tentative="1">
      <w:start w:val="1"/>
      <w:numFmt w:val="bullet"/>
      <w:lvlText w:val="o"/>
      <w:lvlJc w:val="left"/>
      <w:pPr>
        <w:ind w:left="3600" w:hanging="360"/>
      </w:pPr>
      <w:rPr>
        <w:rFonts w:ascii="Courier New" w:hAnsi="Courier New" w:cs="Courier New" w:hint="default"/>
      </w:rPr>
    </w:lvl>
    <w:lvl w:ilvl="5" w:tplc="52922272" w:tentative="1">
      <w:start w:val="1"/>
      <w:numFmt w:val="bullet"/>
      <w:lvlText w:val=""/>
      <w:lvlJc w:val="left"/>
      <w:pPr>
        <w:ind w:left="4320" w:hanging="360"/>
      </w:pPr>
      <w:rPr>
        <w:rFonts w:ascii="Wingdings" w:hAnsi="Wingdings" w:hint="default"/>
      </w:rPr>
    </w:lvl>
    <w:lvl w:ilvl="6" w:tplc="BD18D6C0" w:tentative="1">
      <w:start w:val="1"/>
      <w:numFmt w:val="bullet"/>
      <w:lvlText w:val=""/>
      <w:lvlJc w:val="left"/>
      <w:pPr>
        <w:ind w:left="5040" w:hanging="360"/>
      </w:pPr>
      <w:rPr>
        <w:rFonts w:ascii="Symbol" w:hAnsi="Symbol" w:hint="default"/>
      </w:rPr>
    </w:lvl>
    <w:lvl w:ilvl="7" w:tplc="43D22726" w:tentative="1">
      <w:start w:val="1"/>
      <w:numFmt w:val="bullet"/>
      <w:lvlText w:val="o"/>
      <w:lvlJc w:val="left"/>
      <w:pPr>
        <w:ind w:left="5760" w:hanging="360"/>
      </w:pPr>
      <w:rPr>
        <w:rFonts w:ascii="Courier New" w:hAnsi="Courier New" w:cs="Courier New" w:hint="default"/>
      </w:rPr>
    </w:lvl>
    <w:lvl w:ilvl="8" w:tplc="58147C76" w:tentative="1">
      <w:start w:val="1"/>
      <w:numFmt w:val="bullet"/>
      <w:lvlText w:val=""/>
      <w:lvlJc w:val="left"/>
      <w:pPr>
        <w:ind w:left="6480" w:hanging="360"/>
      </w:pPr>
      <w:rPr>
        <w:rFonts w:ascii="Wingdings" w:hAnsi="Wingdings" w:hint="default"/>
      </w:rPr>
    </w:lvl>
  </w:abstractNum>
  <w:abstractNum w:abstractNumId="16" w15:restartNumberingAfterBreak="0">
    <w:nsid w:val="2DC529E7"/>
    <w:multiLevelType w:val="hybridMultilevel"/>
    <w:tmpl w:val="6CE2887C"/>
    <w:lvl w:ilvl="0" w:tplc="C3400720">
      <w:start w:val="1"/>
      <w:numFmt w:val="bullet"/>
      <w:lvlText w:val=""/>
      <w:lvlJc w:val="left"/>
      <w:pPr>
        <w:ind w:left="1080" w:hanging="360"/>
      </w:pPr>
      <w:rPr>
        <w:rFonts w:ascii="Wingdings" w:hAnsi="Wingdings" w:hint="default"/>
      </w:rPr>
    </w:lvl>
    <w:lvl w:ilvl="1" w:tplc="B058BA02" w:tentative="1">
      <w:start w:val="1"/>
      <w:numFmt w:val="bullet"/>
      <w:lvlText w:val="o"/>
      <w:lvlJc w:val="left"/>
      <w:pPr>
        <w:ind w:left="1800" w:hanging="360"/>
      </w:pPr>
      <w:rPr>
        <w:rFonts w:ascii="Courier New" w:hAnsi="Courier New" w:cs="Courier New" w:hint="default"/>
      </w:rPr>
    </w:lvl>
    <w:lvl w:ilvl="2" w:tplc="824C312A" w:tentative="1">
      <w:start w:val="1"/>
      <w:numFmt w:val="bullet"/>
      <w:lvlText w:val=""/>
      <w:lvlJc w:val="left"/>
      <w:pPr>
        <w:ind w:left="2520" w:hanging="360"/>
      </w:pPr>
      <w:rPr>
        <w:rFonts w:ascii="Wingdings" w:hAnsi="Wingdings" w:hint="default"/>
      </w:rPr>
    </w:lvl>
    <w:lvl w:ilvl="3" w:tplc="73E23466" w:tentative="1">
      <w:start w:val="1"/>
      <w:numFmt w:val="bullet"/>
      <w:lvlText w:val=""/>
      <w:lvlJc w:val="left"/>
      <w:pPr>
        <w:ind w:left="3240" w:hanging="360"/>
      </w:pPr>
      <w:rPr>
        <w:rFonts w:ascii="Symbol" w:hAnsi="Symbol" w:hint="default"/>
      </w:rPr>
    </w:lvl>
    <w:lvl w:ilvl="4" w:tplc="B1D86078" w:tentative="1">
      <w:start w:val="1"/>
      <w:numFmt w:val="bullet"/>
      <w:lvlText w:val="o"/>
      <w:lvlJc w:val="left"/>
      <w:pPr>
        <w:ind w:left="3960" w:hanging="360"/>
      </w:pPr>
      <w:rPr>
        <w:rFonts w:ascii="Courier New" w:hAnsi="Courier New" w:cs="Courier New" w:hint="default"/>
      </w:rPr>
    </w:lvl>
    <w:lvl w:ilvl="5" w:tplc="4434D280" w:tentative="1">
      <w:start w:val="1"/>
      <w:numFmt w:val="bullet"/>
      <w:lvlText w:val=""/>
      <w:lvlJc w:val="left"/>
      <w:pPr>
        <w:ind w:left="4680" w:hanging="360"/>
      </w:pPr>
      <w:rPr>
        <w:rFonts w:ascii="Wingdings" w:hAnsi="Wingdings" w:hint="default"/>
      </w:rPr>
    </w:lvl>
    <w:lvl w:ilvl="6" w:tplc="0F988AE8" w:tentative="1">
      <w:start w:val="1"/>
      <w:numFmt w:val="bullet"/>
      <w:lvlText w:val=""/>
      <w:lvlJc w:val="left"/>
      <w:pPr>
        <w:ind w:left="5400" w:hanging="360"/>
      </w:pPr>
      <w:rPr>
        <w:rFonts w:ascii="Symbol" w:hAnsi="Symbol" w:hint="default"/>
      </w:rPr>
    </w:lvl>
    <w:lvl w:ilvl="7" w:tplc="8862B6E4" w:tentative="1">
      <w:start w:val="1"/>
      <w:numFmt w:val="bullet"/>
      <w:lvlText w:val="o"/>
      <w:lvlJc w:val="left"/>
      <w:pPr>
        <w:ind w:left="6120" w:hanging="360"/>
      </w:pPr>
      <w:rPr>
        <w:rFonts w:ascii="Courier New" w:hAnsi="Courier New" w:cs="Courier New" w:hint="default"/>
      </w:rPr>
    </w:lvl>
    <w:lvl w:ilvl="8" w:tplc="EF1A77C0" w:tentative="1">
      <w:start w:val="1"/>
      <w:numFmt w:val="bullet"/>
      <w:lvlText w:val=""/>
      <w:lvlJc w:val="left"/>
      <w:pPr>
        <w:ind w:left="6840" w:hanging="360"/>
      </w:pPr>
      <w:rPr>
        <w:rFonts w:ascii="Wingdings" w:hAnsi="Wingdings" w:hint="default"/>
      </w:rPr>
    </w:lvl>
  </w:abstractNum>
  <w:abstractNum w:abstractNumId="17" w15:restartNumberingAfterBreak="0">
    <w:nsid w:val="36C30990"/>
    <w:multiLevelType w:val="hybridMultilevel"/>
    <w:tmpl w:val="20F23BE4"/>
    <w:lvl w:ilvl="0" w:tplc="0D20C026">
      <w:start w:val="1"/>
      <w:numFmt w:val="bullet"/>
      <w:lvlText w:val=""/>
      <w:lvlJc w:val="left"/>
      <w:pPr>
        <w:ind w:left="2160" w:hanging="360"/>
      </w:pPr>
      <w:rPr>
        <w:rFonts w:ascii="Symbol" w:hAnsi="Symbol" w:hint="default"/>
      </w:rPr>
    </w:lvl>
    <w:lvl w:ilvl="1" w:tplc="0BFE76E6" w:tentative="1">
      <w:start w:val="1"/>
      <w:numFmt w:val="bullet"/>
      <w:lvlText w:val="o"/>
      <w:lvlJc w:val="left"/>
      <w:pPr>
        <w:ind w:left="2880" w:hanging="360"/>
      </w:pPr>
      <w:rPr>
        <w:rFonts w:ascii="Courier New" w:hAnsi="Courier New" w:cs="Courier New" w:hint="default"/>
      </w:rPr>
    </w:lvl>
    <w:lvl w:ilvl="2" w:tplc="DA1C17FC" w:tentative="1">
      <w:start w:val="1"/>
      <w:numFmt w:val="bullet"/>
      <w:lvlText w:val=""/>
      <w:lvlJc w:val="left"/>
      <w:pPr>
        <w:ind w:left="3600" w:hanging="360"/>
      </w:pPr>
      <w:rPr>
        <w:rFonts w:ascii="Wingdings" w:hAnsi="Wingdings" w:hint="default"/>
      </w:rPr>
    </w:lvl>
    <w:lvl w:ilvl="3" w:tplc="6EBA3E64" w:tentative="1">
      <w:start w:val="1"/>
      <w:numFmt w:val="bullet"/>
      <w:lvlText w:val=""/>
      <w:lvlJc w:val="left"/>
      <w:pPr>
        <w:ind w:left="4320" w:hanging="360"/>
      </w:pPr>
      <w:rPr>
        <w:rFonts w:ascii="Symbol" w:hAnsi="Symbol" w:hint="default"/>
      </w:rPr>
    </w:lvl>
    <w:lvl w:ilvl="4" w:tplc="E66A1CE2" w:tentative="1">
      <w:start w:val="1"/>
      <w:numFmt w:val="bullet"/>
      <w:lvlText w:val="o"/>
      <w:lvlJc w:val="left"/>
      <w:pPr>
        <w:ind w:left="5040" w:hanging="360"/>
      </w:pPr>
      <w:rPr>
        <w:rFonts w:ascii="Courier New" w:hAnsi="Courier New" w:cs="Courier New" w:hint="default"/>
      </w:rPr>
    </w:lvl>
    <w:lvl w:ilvl="5" w:tplc="8C70221E" w:tentative="1">
      <w:start w:val="1"/>
      <w:numFmt w:val="bullet"/>
      <w:lvlText w:val=""/>
      <w:lvlJc w:val="left"/>
      <w:pPr>
        <w:ind w:left="5760" w:hanging="360"/>
      </w:pPr>
      <w:rPr>
        <w:rFonts w:ascii="Wingdings" w:hAnsi="Wingdings" w:hint="default"/>
      </w:rPr>
    </w:lvl>
    <w:lvl w:ilvl="6" w:tplc="483A3E38" w:tentative="1">
      <w:start w:val="1"/>
      <w:numFmt w:val="bullet"/>
      <w:lvlText w:val=""/>
      <w:lvlJc w:val="left"/>
      <w:pPr>
        <w:ind w:left="6480" w:hanging="360"/>
      </w:pPr>
      <w:rPr>
        <w:rFonts w:ascii="Symbol" w:hAnsi="Symbol" w:hint="default"/>
      </w:rPr>
    </w:lvl>
    <w:lvl w:ilvl="7" w:tplc="3E465626" w:tentative="1">
      <w:start w:val="1"/>
      <w:numFmt w:val="bullet"/>
      <w:lvlText w:val="o"/>
      <w:lvlJc w:val="left"/>
      <w:pPr>
        <w:ind w:left="7200" w:hanging="360"/>
      </w:pPr>
      <w:rPr>
        <w:rFonts w:ascii="Courier New" w:hAnsi="Courier New" w:cs="Courier New" w:hint="default"/>
      </w:rPr>
    </w:lvl>
    <w:lvl w:ilvl="8" w:tplc="55642E30" w:tentative="1">
      <w:start w:val="1"/>
      <w:numFmt w:val="bullet"/>
      <w:lvlText w:val=""/>
      <w:lvlJc w:val="left"/>
      <w:pPr>
        <w:ind w:left="7920" w:hanging="360"/>
      </w:pPr>
      <w:rPr>
        <w:rFonts w:ascii="Wingdings" w:hAnsi="Wingdings" w:hint="default"/>
      </w:rPr>
    </w:lvl>
  </w:abstractNum>
  <w:abstractNum w:abstractNumId="18" w15:restartNumberingAfterBreak="0">
    <w:nsid w:val="5536446D"/>
    <w:multiLevelType w:val="hybridMultilevel"/>
    <w:tmpl w:val="B04250E4"/>
    <w:lvl w:ilvl="0" w:tplc="058C27A0">
      <w:start w:val="1"/>
      <w:numFmt w:val="bullet"/>
      <w:lvlText w:val=""/>
      <w:lvlJc w:val="left"/>
      <w:pPr>
        <w:ind w:left="720" w:hanging="360"/>
      </w:pPr>
      <w:rPr>
        <w:rFonts w:ascii="Symbol" w:hAnsi="Symbol" w:hint="default"/>
      </w:rPr>
    </w:lvl>
    <w:lvl w:ilvl="1" w:tplc="934E86CE" w:tentative="1">
      <w:start w:val="1"/>
      <w:numFmt w:val="bullet"/>
      <w:lvlText w:val="o"/>
      <w:lvlJc w:val="left"/>
      <w:pPr>
        <w:ind w:left="1440" w:hanging="360"/>
      </w:pPr>
      <w:rPr>
        <w:rFonts w:ascii="Courier New" w:hAnsi="Courier New" w:cs="Courier New" w:hint="default"/>
      </w:rPr>
    </w:lvl>
    <w:lvl w:ilvl="2" w:tplc="04301316" w:tentative="1">
      <w:start w:val="1"/>
      <w:numFmt w:val="bullet"/>
      <w:lvlText w:val=""/>
      <w:lvlJc w:val="left"/>
      <w:pPr>
        <w:ind w:left="2160" w:hanging="360"/>
      </w:pPr>
      <w:rPr>
        <w:rFonts w:ascii="Wingdings" w:hAnsi="Wingdings" w:hint="default"/>
      </w:rPr>
    </w:lvl>
    <w:lvl w:ilvl="3" w:tplc="7A627C88" w:tentative="1">
      <w:start w:val="1"/>
      <w:numFmt w:val="bullet"/>
      <w:lvlText w:val=""/>
      <w:lvlJc w:val="left"/>
      <w:pPr>
        <w:ind w:left="2880" w:hanging="360"/>
      </w:pPr>
      <w:rPr>
        <w:rFonts w:ascii="Symbol" w:hAnsi="Symbol" w:hint="default"/>
      </w:rPr>
    </w:lvl>
    <w:lvl w:ilvl="4" w:tplc="D580112A" w:tentative="1">
      <w:start w:val="1"/>
      <w:numFmt w:val="bullet"/>
      <w:lvlText w:val="o"/>
      <w:lvlJc w:val="left"/>
      <w:pPr>
        <w:ind w:left="3600" w:hanging="360"/>
      </w:pPr>
      <w:rPr>
        <w:rFonts w:ascii="Courier New" w:hAnsi="Courier New" w:cs="Courier New" w:hint="default"/>
      </w:rPr>
    </w:lvl>
    <w:lvl w:ilvl="5" w:tplc="E958849A" w:tentative="1">
      <w:start w:val="1"/>
      <w:numFmt w:val="bullet"/>
      <w:lvlText w:val=""/>
      <w:lvlJc w:val="left"/>
      <w:pPr>
        <w:ind w:left="4320" w:hanging="360"/>
      </w:pPr>
      <w:rPr>
        <w:rFonts w:ascii="Wingdings" w:hAnsi="Wingdings" w:hint="default"/>
      </w:rPr>
    </w:lvl>
    <w:lvl w:ilvl="6" w:tplc="8058527E" w:tentative="1">
      <w:start w:val="1"/>
      <w:numFmt w:val="bullet"/>
      <w:lvlText w:val=""/>
      <w:lvlJc w:val="left"/>
      <w:pPr>
        <w:ind w:left="5040" w:hanging="360"/>
      </w:pPr>
      <w:rPr>
        <w:rFonts w:ascii="Symbol" w:hAnsi="Symbol" w:hint="default"/>
      </w:rPr>
    </w:lvl>
    <w:lvl w:ilvl="7" w:tplc="FED6EBB0" w:tentative="1">
      <w:start w:val="1"/>
      <w:numFmt w:val="bullet"/>
      <w:lvlText w:val="o"/>
      <w:lvlJc w:val="left"/>
      <w:pPr>
        <w:ind w:left="5760" w:hanging="360"/>
      </w:pPr>
      <w:rPr>
        <w:rFonts w:ascii="Courier New" w:hAnsi="Courier New" w:cs="Courier New" w:hint="default"/>
      </w:rPr>
    </w:lvl>
    <w:lvl w:ilvl="8" w:tplc="40C40586" w:tentative="1">
      <w:start w:val="1"/>
      <w:numFmt w:val="bullet"/>
      <w:lvlText w:val=""/>
      <w:lvlJc w:val="left"/>
      <w:pPr>
        <w:ind w:left="6480" w:hanging="360"/>
      </w:pPr>
      <w:rPr>
        <w:rFonts w:ascii="Wingdings" w:hAnsi="Wingdings" w:hint="default"/>
      </w:rPr>
    </w:lvl>
  </w:abstractNum>
  <w:abstractNum w:abstractNumId="19" w15:restartNumberingAfterBreak="0">
    <w:nsid w:val="5CA443A1"/>
    <w:multiLevelType w:val="hybridMultilevel"/>
    <w:tmpl w:val="5A82926E"/>
    <w:lvl w:ilvl="0" w:tplc="B23077AE">
      <w:start w:val="1"/>
      <w:numFmt w:val="bullet"/>
      <w:lvlText w:val=""/>
      <w:lvlJc w:val="left"/>
      <w:pPr>
        <w:ind w:left="720" w:hanging="360"/>
      </w:pPr>
      <w:rPr>
        <w:rFonts w:ascii="Symbol" w:hAnsi="Symbol" w:hint="default"/>
      </w:rPr>
    </w:lvl>
    <w:lvl w:ilvl="1" w:tplc="CB04DA14" w:tentative="1">
      <w:start w:val="1"/>
      <w:numFmt w:val="bullet"/>
      <w:lvlText w:val="o"/>
      <w:lvlJc w:val="left"/>
      <w:pPr>
        <w:ind w:left="1440" w:hanging="360"/>
      </w:pPr>
      <w:rPr>
        <w:rFonts w:ascii="Courier New" w:hAnsi="Courier New" w:cs="Courier New" w:hint="default"/>
      </w:rPr>
    </w:lvl>
    <w:lvl w:ilvl="2" w:tplc="D33E904A" w:tentative="1">
      <w:start w:val="1"/>
      <w:numFmt w:val="bullet"/>
      <w:lvlText w:val=""/>
      <w:lvlJc w:val="left"/>
      <w:pPr>
        <w:ind w:left="2160" w:hanging="360"/>
      </w:pPr>
      <w:rPr>
        <w:rFonts w:ascii="Wingdings" w:hAnsi="Wingdings" w:hint="default"/>
      </w:rPr>
    </w:lvl>
    <w:lvl w:ilvl="3" w:tplc="FA3687C6" w:tentative="1">
      <w:start w:val="1"/>
      <w:numFmt w:val="bullet"/>
      <w:lvlText w:val=""/>
      <w:lvlJc w:val="left"/>
      <w:pPr>
        <w:ind w:left="2880" w:hanging="360"/>
      </w:pPr>
      <w:rPr>
        <w:rFonts w:ascii="Symbol" w:hAnsi="Symbol" w:hint="default"/>
      </w:rPr>
    </w:lvl>
    <w:lvl w:ilvl="4" w:tplc="1AACAC52" w:tentative="1">
      <w:start w:val="1"/>
      <w:numFmt w:val="bullet"/>
      <w:lvlText w:val="o"/>
      <w:lvlJc w:val="left"/>
      <w:pPr>
        <w:ind w:left="3600" w:hanging="360"/>
      </w:pPr>
      <w:rPr>
        <w:rFonts w:ascii="Courier New" w:hAnsi="Courier New" w:cs="Courier New" w:hint="default"/>
      </w:rPr>
    </w:lvl>
    <w:lvl w:ilvl="5" w:tplc="58AC2184" w:tentative="1">
      <w:start w:val="1"/>
      <w:numFmt w:val="bullet"/>
      <w:lvlText w:val=""/>
      <w:lvlJc w:val="left"/>
      <w:pPr>
        <w:ind w:left="4320" w:hanging="360"/>
      </w:pPr>
      <w:rPr>
        <w:rFonts w:ascii="Wingdings" w:hAnsi="Wingdings" w:hint="default"/>
      </w:rPr>
    </w:lvl>
    <w:lvl w:ilvl="6" w:tplc="2F5A07F4" w:tentative="1">
      <w:start w:val="1"/>
      <w:numFmt w:val="bullet"/>
      <w:lvlText w:val=""/>
      <w:lvlJc w:val="left"/>
      <w:pPr>
        <w:ind w:left="5040" w:hanging="360"/>
      </w:pPr>
      <w:rPr>
        <w:rFonts w:ascii="Symbol" w:hAnsi="Symbol" w:hint="default"/>
      </w:rPr>
    </w:lvl>
    <w:lvl w:ilvl="7" w:tplc="567EAE4C" w:tentative="1">
      <w:start w:val="1"/>
      <w:numFmt w:val="bullet"/>
      <w:lvlText w:val="o"/>
      <w:lvlJc w:val="left"/>
      <w:pPr>
        <w:ind w:left="5760" w:hanging="360"/>
      </w:pPr>
      <w:rPr>
        <w:rFonts w:ascii="Courier New" w:hAnsi="Courier New" w:cs="Courier New" w:hint="default"/>
      </w:rPr>
    </w:lvl>
    <w:lvl w:ilvl="8" w:tplc="06D6AA38" w:tentative="1">
      <w:start w:val="1"/>
      <w:numFmt w:val="bullet"/>
      <w:lvlText w:val=""/>
      <w:lvlJc w:val="left"/>
      <w:pPr>
        <w:ind w:left="6480" w:hanging="360"/>
      </w:pPr>
      <w:rPr>
        <w:rFonts w:ascii="Wingdings" w:hAnsi="Wingdings" w:hint="default"/>
      </w:rPr>
    </w:lvl>
  </w:abstractNum>
  <w:abstractNum w:abstractNumId="20" w15:restartNumberingAfterBreak="0">
    <w:nsid w:val="68930B3F"/>
    <w:multiLevelType w:val="hybridMultilevel"/>
    <w:tmpl w:val="6374C01A"/>
    <w:lvl w:ilvl="0" w:tplc="C5F00B88">
      <w:start w:val="1"/>
      <w:numFmt w:val="bullet"/>
      <w:lvlText w:val=""/>
      <w:lvlJc w:val="left"/>
      <w:pPr>
        <w:ind w:left="720" w:hanging="360"/>
      </w:pPr>
      <w:rPr>
        <w:rFonts w:ascii="Wingdings" w:hAnsi="Wingdings" w:hint="default"/>
      </w:rPr>
    </w:lvl>
    <w:lvl w:ilvl="1" w:tplc="DF14A6CE" w:tentative="1">
      <w:start w:val="1"/>
      <w:numFmt w:val="bullet"/>
      <w:lvlText w:val="o"/>
      <w:lvlJc w:val="left"/>
      <w:pPr>
        <w:ind w:left="1440" w:hanging="360"/>
      </w:pPr>
      <w:rPr>
        <w:rFonts w:ascii="Courier New" w:hAnsi="Courier New" w:cs="Courier New" w:hint="default"/>
      </w:rPr>
    </w:lvl>
    <w:lvl w:ilvl="2" w:tplc="A4C009B0" w:tentative="1">
      <w:start w:val="1"/>
      <w:numFmt w:val="bullet"/>
      <w:lvlText w:val=""/>
      <w:lvlJc w:val="left"/>
      <w:pPr>
        <w:ind w:left="2160" w:hanging="360"/>
      </w:pPr>
      <w:rPr>
        <w:rFonts w:ascii="Wingdings" w:hAnsi="Wingdings" w:hint="default"/>
      </w:rPr>
    </w:lvl>
    <w:lvl w:ilvl="3" w:tplc="E1C01422" w:tentative="1">
      <w:start w:val="1"/>
      <w:numFmt w:val="bullet"/>
      <w:lvlText w:val=""/>
      <w:lvlJc w:val="left"/>
      <w:pPr>
        <w:ind w:left="2880" w:hanging="360"/>
      </w:pPr>
      <w:rPr>
        <w:rFonts w:ascii="Symbol" w:hAnsi="Symbol" w:hint="default"/>
      </w:rPr>
    </w:lvl>
    <w:lvl w:ilvl="4" w:tplc="C69267CE" w:tentative="1">
      <w:start w:val="1"/>
      <w:numFmt w:val="bullet"/>
      <w:lvlText w:val="o"/>
      <w:lvlJc w:val="left"/>
      <w:pPr>
        <w:ind w:left="3600" w:hanging="360"/>
      </w:pPr>
      <w:rPr>
        <w:rFonts w:ascii="Courier New" w:hAnsi="Courier New" w:cs="Courier New" w:hint="default"/>
      </w:rPr>
    </w:lvl>
    <w:lvl w:ilvl="5" w:tplc="BBAADC2E" w:tentative="1">
      <w:start w:val="1"/>
      <w:numFmt w:val="bullet"/>
      <w:lvlText w:val=""/>
      <w:lvlJc w:val="left"/>
      <w:pPr>
        <w:ind w:left="4320" w:hanging="360"/>
      </w:pPr>
      <w:rPr>
        <w:rFonts w:ascii="Wingdings" w:hAnsi="Wingdings" w:hint="default"/>
      </w:rPr>
    </w:lvl>
    <w:lvl w:ilvl="6" w:tplc="66A42400" w:tentative="1">
      <w:start w:val="1"/>
      <w:numFmt w:val="bullet"/>
      <w:lvlText w:val=""/>
      <w:lvlJc w:val="left"/>
      <w:pPr>
        <w:ind w:left="5040" w:hanging="360"/>
      </w:pPr>
      <w:rPr>
        <w:rFonts w:ascii="Symbol" w:hAnsi="Symbol" w:hint="default"/>
      </w:rPr>
    </w:lvl>
    <w:lvl w:ilvl="7" w:tplc="8A5C8E62" w:tentative="1">
      <w:start w:val="1"/>
      <w:numFmt w:val="bullet"/>
      <w:lvlText w:val="o"/>
      <w:lvlJc w:val="left"/>
      <w:pPr>
        <w:ind w:left="5760" w:hanging="360"/>
      </w:pPr>
      <w:rPr>
        <w:rFonts w:ascii="Courier New" w:hAnsi="Courier New" w:cs="Courier New" w:hint="default"/>
      </w:rPr>
    </w:lvl>
    <w:lvl w:ilvl="8" w:tplc="C6B0DCD0" w:tentative="1">
      <w:start w:val="1"/>
      <w:numFmt w:val="bullet"/>
      <w:lvlText w:val=""/>
      <w:lvlJc w:val="left"/>
      <w:pPr>
        <w:ind w:left="6480" w:hanging="360"/>
      </w:pPr>
      <w:rPr>
        <w:rFonts w:ascii="Wingdings" w:hAnsi="Wingdings" w:hint="default"/>
      </w:rPr>
    </w:lvl>
  </w:abstractNum>
  <w:abstractNum w:abstractNumId="21" w15:restartNumberingAfterBreak="0">
    <w:nsid w:val="71662313"/>
    <w:multiLevelType w:val="hybridMultilevel"/>
    <w:tmpl w:val="AA785F68"/>
    <w:lvl w:ilvl="0" w:tplc="CD40A4D4">
      <w:start w:val="1"/>
      <w:numFmt w:val="bullet"/>
      <w:lvlText w:val=""/>
      <w:lvlJc w:val="left"/>
      <w:pPr>
        <w:ind w:left="720" w:hanging="360"/>
      </w:pPr>
      <w:rPr>
        <w:rFonts w:ascii="Symbol" w:hAnsi="Symbol" w:hint="default"/>
      </w:rPr>
    </w:lvl>
    <w:lvl w:ilvl="1" w:tplc="E9668D4A" w:tentative="1">
      <w:start w:val="1"/>
      <w:numFmt w:val="bullet"/>
      <w:lvlText w:val="o"/>
      <w:lvlJc w:val="left"/>
      <w:pPr>
        <w:ind w:left="1440" w:hanging="360"/>
      </w:pPr>
      <w:rPr>
        <w:rFonts w:ascii="Courier New" w:hAnsi="Courier New" w:cs="Courier New" w:hint="default"/>
      </w:rPr>
    </w:lvl>
    <w:lvl w:ilvl="2" w:tplc="FAA89686" w:tentative="1">
      <w:start w:val="1"/>
      <w:numFmt w:val="bullet"/>
      <w:lvlText w:val=""/>
      <w:lvlJc w:val="left"/>
      <w:pPr>
        <w:ind w:left="2160" w:hanging="360"/>
      </w:pPr>
      <w:rPr>
        <w:rFonts w:ascii="Wingdings" w:hAnsi="Wingdings" w:hint="default"/>
      </w:rPr>
    </w:lvl>
    <w:lvl w:ilvl="3" w:tplc="0E6E0E2E" w:tentative="1">
      <w:start w:val="1"/>
      <w:numFmt w:val="bullet"/>
      <w:lvlText w:val=""/>
      <w:lvlJc w:val="left"/>
      <w:pPr>
        <w:ind w:left="2880" w:hanging="360"/>
      </w:pPr>
      <w:rPr>
        <w:rFonts w:ascii="Symbol" w:hAnsi="Symbol" w:hint="default"/>
      </w:rPr>
    </w:lvl>
    <w:lvl w:ilvl="4" w:tplc="6D34EC2C" w:tentative="1">
      <w:start w:val="1"/>
      <w:numFmt w:val="bullet"/>
      <w:lvlText w:val="o"/>
      <w:lvlJc w:val="left"/>
      <w:pPr>
        <w:ind w:left="3600" w:hanging="360"/>
      </w:pPr>
      <w:rPr>
        <w:rFonts w:ascii="Courier New" w:hAnsi="Courier New" w:cs="Courier New" w:hint="default"/>
      </w:rPr>
    </w:lvl>
    <w:lvl w:ilvl="5" w:tplc="028E6094" w:tentative="1">
      <w:start w:val="1"/>
      <w:numFmt w:val="bullet"/>
      <w:lvlText w:val=""/>
      <w:lvlJc w:val="left"/>
      <w:pPr>
        <w:ind w:left="4320" w:hanging="360"/>
      </w:pPr>
      <w:rPr>
        <w:rFonts w:ascii="Wingdings" w:hAnsi="Wingdings" w:hint="default"/>
      </w:rPr>
    </w:lvl>
    <w:lvl w:ilvl="6" w:tplc="AB14C22E" w:tentative="1">
      <w:start w:val="1"/>
      <w:numFmt w:val="bullet"/>
      <w:lvlText w:val=""/>
      <w:lvlJc w:val="left"/>
      <w:pPr>
        <w:ind w:left="5040" w:hanging="360"/>
      </w:pPr>
      <w:rPr>
        <w:rFonts w:ascii="Symbol" w:hAnsi="Symbol" w:hint="default"/>
      </w:rPr>
    </w:lvl>
    <w:lvl w:ilvl="7" w:tplc="16562482" w:tentative="1">
      <w:start w:val="1"/>
      <w:numFmt w:val="bullet"/>
      <w:lvlText w:val="o"/>
      <w:lvlJc w:val="left"/>
      <w:pPr>
        <w:ind w:left="5760" w:hanging="360"/>
      </w:pPr>
      <w:rPr>
        <w:rFonts w:ascii="Courier New" w:hAnsi="Courier New" w:cs="Courier New" w:hint="default"/>
      </w:rPr>
    </w:lvl>
    <w:lvl w:ilvl="8" w:tplc="0B8C680C" w:tentative="1">
      <w:start w:val="1"/>
      <w:numFmt w:val="bullet"/>
      <w:lvlText w:val=""/>
      <w:lvlJc w:val="left"/>
      <w:pPr>
        <w:ind w:left="6480" w:hanging="360"/>
      </w:pPr>
      <w:rPr>
        <w:rFonts w:ascii="Wingdings" w:hAnsi="Wingdings" w:hint="default"/>
      </w:rPr>
    </w:lvl>
  </w:abstractNum>
  <w:abstractNum w:abstractNumId="22" w15:restartNumberingAfterBreak="0">
    <w:nsid w:val="793074B2"/>
    <w:multiLevelType w:val="hybridMultilevel"/>
    <w:tmpl w:val="2364160E"/>
    <w:lvl w:ilvl="0" w:tplc="93C21650">
      <w:start w:val="1"/>
      <w:numFmt w:val="bullet"/>
      <w:lvlText w:val=""/>
      <w:lvlJc w:val="left"/>
      <w:pPr>
        <w:ind w:left="1080" w:hanging="360"/>
      </w:pPr>
      <w:rPr>
        <w:rFonts w:ascii="Wingdings" w:hAnsi="Wingdings" w:hint="default"/>
      </w:rPr>
    </w:lvl>
    <w:lvl w:ilvl="1" w:tplc="660C46EA" w:tentative="1">
      <w:start w:val="1"/>
      <w:numFmt w:val="bullet"/>
      <w:lvlText w:val="o"/>
      <w:lvlJc w:val="left"/>
      <w:pPr>
        <w:ind w:left="1800" w:hanging="360"/>
      </w:pPr>
      <w:rPr>
        <w:rFonts w:ascii="Courier New" w:hAnsi="Courier New" w:cs="Courier New" w:hint="default"/>
      </w:rPr>
    </w:lvl>
    <w:lvl w:ilvl="2" w:tplc="D1EAB2E0" w:tentative="1">
      <w:start w:val="1"/>
      <w:numFmt w:val="bullet"/>
      <w:lvlText w:val=""/>
      <w:lvlJc w:val="left"/>
      <w:pPr>
        <w:ind w:left="2520" w:hanging="360"/>
      </w:pPr>
      <w:rPr>
        <w:rFonts w:ascii="Wingdings" w:hAnsi="Wingdings" w:hint="default"/>
      </w:rPr>
    </w:lvl>
    <w:lvl w:ilvl="3" w:tplc="BF72205A" w:tentative="1">
      <w:start w:val="1"/>
      <w:numFmt w:val="bullet"/>
      <w:lvlText w:val=""/>
      <w:lvlJc w:val="left"/>
      <w:pPr>
        <w:ind w:left="3240" w:hanging="360"/>
      </w:pPr>
      <w:rPr>
        <w:rFonts w:ascii="Symbol" w:hAnsi="Symbol" w:hint="default"/>
      </w:rPr>
    </w:lvl>
    <w:lvl w:ilvl="4" w:tplc="6F16181E" w:tentative="1">
      <w:start w:val="1"/>
      <w:numFmt w:val="bullet"/>
      <w:lvlText w:val="o"/>
      <w:lvlJc w:val="left"/>
      <w:pPr>
        <w:ind w:left="3960" w:hanging="360"/>
      </w:pPr>
      <w:rPr>
        <w:rFonts w:ascii="Courier New" w:hAnsi="Courier New" w:cs="Courier New" w:hint="default"/>
      </w:rPr>
    </w:lvl>
    <w:lvl w:ilvl="5" w:tplc="A888F2B8" w:tentative="1">
      <w:start w:val="1"/>
      <w:numFmt w:val="bullet"/>
      <w:lvlText w:val=""/>
      <w:lvlJc w:val="left"/>
      <w:pPr>
        <w:ind w:left="4680" w:hanging="360"/>
      </w:pPr>
      <w:rPr>
        <w:rFonts w:ascii="Wingdings" w:hAnsi="Wingdings" w:hint="default"/>
      </w:rPr>
    </w:lvl>
    <w:lvl w:ilvl="6" w:tplc="45368E62" w:tentative="1">
      <w:start w:val="1"/>
      <w:numFmt w:val="bullet"/>
      <w:lvlText w:val=""/>
      <w:lvlJc w:val="left"/>
      <w:pPr>
        <w:ind w:left="5400" w:hanging="360"/>
      </w:pPr>
      <w:rPr>
        <w:rFonts w:ascii="Symbol" w:hAnsi="Symbol" w:hint="default"/>
      </w:rPr>
    </w:lvl>
    <w:lvl w:ilvl="7" w:tplc="EB70C1A8" w:tentative="1">
      <w:start w:val="1"/>
      <w:numFmt w:val="bullet"/>
      <w:lvlText w:val="o"/>
      <w:lvlJc w:val="left"/>
      <w:pPr>
        <w:ind w:left="6120" w:hanging="360"/>
      </w:pPr>
      <w:rPr>
        <w:rFonts w:ascii="Courier New" w:hAnsi="Courier New" w:cs="Courier New" w:hint="default"/>
      </w:rPr>
    </w:lvl>
    <w:lvl w:ilvl="8" w:tplc="E4564A3C"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3"/>
  </w:num>
  <w:num w:numId="6">
    <w:abstractNumId w:val="7"/>
  </w:num>
  <w:num w:numId="7">
    <w:abstractNumId w:val="5"/>
  </w:num>
  <w:num w:numId="8">
    <w:abstractNumId w:val="8"/>
  </w:num>
  <w:num w:numId="9">
    <w:abstractNumId w:val="0"/>
  </w:num>
  <w:num w:numId="10">
    <w:abstractNumId w:val="4"/>
  </w:num>
  <w:num w:numId="11">
    <w:abstractNumId w:val="11"/>
  </w:num>
  <w:num w:numId="12">
    <w:abstractNumId w:val="18"/>
  </w:num>
  <w:num w:numId="13">
    <w:abstractNumId w:val="21"/>
  </w:num>
  <w:num w:numId="14">
    <w:abstractNumId w:val="13"/>
  </w:num>
  <w:num w:numId="15">
    <w:abstractNumId w:val="17"/>
  </w:num>
  <w:num w:numId="16">
    <w:abstractNumId w:val="15"/>
  </w:num>
  <w:num w:numId="17">
    <w:abstractNumId w:val="12"/>
  </w:num>
  <w:num w:numId="18">
    <w:abstractNumId w:val="16"/>
  </w:num>
  <w:num w:numId="19">
    <w:abstractNumId w:val="22"/>
  </w:num>
  <w:num w:numId="20">
    <w:abstractNumId w:val="14"/>
  </w:num>
  <w:num w:numId="21">
    <w:abstractNumId w:val="10"/>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0C"/>
    <w:rsid w:val="00000E4A"/>
    <w:rsid w:val="00006DF4"/>
    <w:rsid w:val="000073E0"/>
    <w:rsid w:val="0000763B"/>
    <w:rsid w:val="00023875"/>
    <w:rsid w:val="00026B78"/>
    <w:rsid w:val="00041631"/>
    <w:rsid w:val="00042DE7"/>
    <w:rsid w:val="00046F89"/>
    <w:rsid w:val="000477F0"/>
    <w:rsid w:val="0005086F"/>
    <w:rsid w:val="00051087"/>
    <w:rsid w:val="00051F57"/>
    <w:rsid w:val="000521D1"/>
    <w:rsid w:val="000525B3"/>
    <w:rsid w:val="00055055"/>
    <w:rsid w:val="00056F27"/>
    <w:rsid w:val="0006394F"/>
    <w:rsid w:val="00067E1C"/>
    <w:rsid w:val="00077610"/>
    <w:rsid w:val="000964CE"/>
    <w:rsid w:val="000A1326"/>
    <w:rsid w:val="000A15E7"/>
    <w:rsid w:val="000A62CF"/>
    <w:rsid w:val="000B2194"/>
    <w:rsid w:val="000B5F96"/>
    <w:rsid w:val="000C00B5"/>
    <w:rsid w:val="000C432A"/>
    <w:rsid w:val="000C5CDF"/>
    <w:rsid w:val="000D34FC"/>
    <w:rsid w:val="000D5D6E"/>
    <w:rsid w:val="000E2105"/>
    <w:rsid w:val="000E3FA7"/>
    <w:rsid w:val="000F12CE"/>
    <w:rsid w:val="000F4D6F"/>
    <w:rsid w:val="000F541D"/>
    <w:rsid w:val="00101BDD"/>
    <w:rsid w:val="00102C06"/>
    <w:rsid w:val="00111F41"/>
    <w:rsid w:val="00112847"/>
    <w:rsid w:val="00112D35"/>
    <w:rsid w:val="00113CD0"/>
    <w:rsid w:val="00114A9C"/>
    <w:rsid w:val="00120076"/>
    <w:rsid w:val="0012052F"/>
    <w:rsid w:val="00123581"/>
    <w:rsid w:val="0012535D"/>
    <w:rsid w:val="00130231"/>
    <w:rsid w:val="00130BF7"/>
    <w:rsid w:val="0013305C"/>
    <w:rsid w:val="0013710D"/>
    <w:rsid w:val="00140B62"/>
    <w:rsid w:val="00141954"/>
    <w:rsid w:val="00142DD0"/>
    <w:rsid w:val="001463DE"/>
    <w:rsid w:val="001479C3"/>
    <w:rsid w:val="00150DD6"/>
    <w:rsid w:val="00152DB2"/>
    <w:rsid w:val="00157090"/>
    <w:rsid w:val="00163282"/>
    <w:rsid w:val="001636EA"/>
    <w:rsid w:val="00164F6B"/>
    <w:rsid w:val="00165D2A"/>
    <w:rsid w:val="001723A7"/>
    <w:rsid w:val="00172A27"/>
    <w:rsid w:val="00172BDA"/>
    <w:rsid w:val="00175A9D"/>
    <w:rsid w:val="001816E9"/>
    <w:rsid w:val="0018515A"/>
    <w:rsid w:val="001869DD"/>
    <w:rsid w:val="00190484"/>
    <w:rsid w:val="00191EE6"/>
    <w:rsid w:val="00192B94"/>
    <w:rsid w:val="001959E5"/>
    <w:rsid w:val="001A053A"/>
    <w:rsid w:val="001A0685"/>
    <w:rsid w:val="001A65AA"/>
    <w:rsid w:val="001A7EFF"/>
    <w:rsid w:val="001B1861"/>
    <w:rsid w:val="001B6661"/>
    <w:rsid w:val="001B6F39"/>
    <w:rsid w:val="001C1E14"/>
    <w:rsid w:val="001C7603"/>
    <w:rsid w:val="001D0BE5"/>
    <w:rsid w:val="001D2D4C"/>
    <w:rsid w:val="001D4C2A"/>
    <w:rsid w:val="001F178D"/>
    <w:rsid w:val="001F1A8B"/>
    <w:rsid w:val="00202E06"/>
    <w:rsid w:val="00206DC6"/>
    <w:rsid w:val="00214AF5"/>
    <w:rsid w:val="00216271"/>
    <w:rsid w:val="0022137A"/>
    <w:rsid w:val="00224990"/>
    <w:rsid w:val="00226343"/>
    <w:rsid w:val="00227073"/>
    <w:rsid w:val="0023015B"/>
    <w:rsid w:val="00230B8A"/>
    <w:rsid w:val="00230EF2"/>
    <w:rsid w:val="00232816"/>
    <w:rsid w:val="0023354C"/>
    <w:rsid w:val="00235625"/>
    <w:rsid w:val="002370CF"/>
    <w:rsid w:val="00240EA0"/>
    <w:rsid w:val="00244EE7"/>
    <w:rsid w:val="00247257"/>
    <w:rsid w:val="002474A3"/>
    <w:rsid w:val="002537BA"/>
    <w:rsid w:val="00256DA5"/>
    <w:rsid w:val="002575C7"/>
    <w:rsid w:val="002629DE"/>
    <w:rsid w:val="00263DC7"/>
    <w:rsid w:val="0026697A"/>
    <w:rsid w:val="00271BBB"/>
    <w:rsid w:val="00276E85"/>
    <w:rsid w:val="002809BA"/>
    <w:rsid w:val="00282F75"/>
    <w:rsid w:val="0028319F"/>
    <w:rsid w:val="002832A4"/>
    <w:rsid w:val="002866A9"/>
    <w:rsid w:val="002934EB"/>
    <w:rsid w:val="00297173"/>
    <w:rsid w:val="002A3D29"/>
    <w:rsid w:val="002A4640"/>
    <w:rsid w:val="002A6362"/>
    <w:rsid w:val="002A7B82"/>
    <w:rsid w:val="002C7A69"/>
    <w:rsid w:val="002C7FE7"/>
    <w:rsid w:val="002D2603"/>
    <w:rsid w:val="002D3235"/>
    <w:rsid w:val="002D4F85"/>
    <w:rsid w:val="002E2D87"/>
    <w:rsid w:val="002E3694"/>
    <w:rsid w:val="002F1E35"/>
    <w:rsid w:val="002F6A7D"/>
    <w:rsid w:val="002F6B47"/>
    <w:rsid w:val="0030047B"/>
    <w:rsid w:val="00301D17"/>
    <w:rsid w:val="003045CC"/>
    <w:rsid w:val="003063A0"/>
    <w:rsid w:val="00310832"/>
    <w:rsid w:val="00312164"/>
    <w:rsid w:val="00314A2E"/>
    <w:rsid w:val="003244E8"/>
    <w:rsid w:val="00327689"/>
    <w:rsid w:val="0033005A"/>
    <w:rsid w:val="00330358"/>
    <w:rsid w:val="00331A07"/>
    <w:rsid w:val="00333B9D"/>
    <w:rsid w:val="00340A0E"/>
    <w:rsid w:val="003417B7"/>
    <w:rsid w:val="00341F69"/>
    <w:rsid w:val="00351B53"/>
    <w:rsid w:val="0035355A"/>
    <w:rsid w:val="00356F42"/>
    <w:rsid w:val="00364EF3"/>
    <w:rsid w:val="00366DF5"/>
    <w:rsid w:val="0037140A"/>
    <w:rsid w:val="00385A8C"/>
    <w:rsid w:val="00386285"/>
    <w:rsid w:val="003902DC"/>
    <w:rsid w:val="00390C6C"/>
    <w:rsid w:val="003936AC"/>
    <w:rsid w:val="003A6A23"/>
    <w:rsid w:val="003B3CE7"/>
    <w:rsid w:val="003D0197"/>
    <w:rsid w:val="003E12B5"/>
    <w:rsid w:val="003F07CC"/>
    <w:rsid w:val="003F2A6A"/>
    <w:rsid w:val="003F2CF0"/>
    <w:rsid w:val="00402560"/>
    <w:rsid w:val="00404D66"/>
    <w:rsid w:val="004070D6"/>
    <w:rsid w:val="00407A40"/>
    <w:rsid w:val="00410BDA"/>
    <w:rsid w:val="004117C7"/>
    <w:rsid w:val="00415573"/>
    <w:rsid w:val="00422622"/>
    <w:rsid w:val="00426F04"/>
    <w:rsid w:val="00427C03"/>
    <w:rsid w:val="0044374F"/>
    <w:rsid w:val="004466F5"/>
    <w:rsid w:val="00447B0D"/>
    <w:rsid w:val="004519B1"/>
    <w:rsid w:val="004521D4"/>
    <w:rsid w:val="0045230D"/>
    <w:rsid w:val="00453BF0"/>
    <w:rsid w:val="00457736"/>
    <w:rsid w:val="00463191"/>
    <w:rsid w:val="00463E60"/>
    <w:rsid w:val="004666C8"/>
    <w:rsid w:val="004710ED"/>
    <w:rsid w:val="004724BC"/>
    <w:rsid w:val="00487472"/>
    <w:rsid w:val="004A35FF"/>
    <w:rsid w:val="004A3BC6"/>
    <w:rsid w:val="004A3CD5"/>
    <w:rsid w:val="004A6735"/>
    <w:rsid w:val="004B092E"/>
    <w:rsid w:val="004B0FC4"/>
    <w:rsid w:val="004B3C5E"/>
    <w:rsid w:val="004B68AE"/>
    <w:rsid w:val="004B7BD8"/>
    <w:rsid w:val="004B7DCF"/>
    <w:rsid w:val="004C496A"/>
    <w:rsid w:val="004D4787"/>
    <w:rsid w:val="004E1D46"/>
    <w:rsid w:val="004E2EDD"/>
    <w:rsid w:val="004E3438"/>
    <w:rsid w:val="004E46C0"/>
    <w:rsid w:val="004F0C5E"/>
    <w:rsid w:val="004F2B20"/>
    <w:rsid w:val="004F34AE"/>
    <w:rsid w:val="004F6804"/>
    <w:rsid w:val="00503E7B"/>
    <w:rsid w:val="005056BD"/>
    <w:rsid w:val="00511EC6"/>
    <w:rsid w:val="00512F68"/>
    <w:rsid w:val="00513D40"/>
    <w:rsid w:val="00515068"/>
    <w:rsid w:val="0051766F"/>
    <w:rsid w:val="0052153F"/>
    <w:rsid w:val="005275D7"/>
    <w:rsid w:val="00533A78"/>
    <w:rsid w:val="00536156"/>
    <w:rsid w:val="005376DA"/>
    <w:rsid w:val="00537BDC"/>
    <w:rsid w:val="00541126"/>
    <w:rsid w:val="00547EEC"/>
    <w:rsid w:val="00553547"/>
    <w:rsid w:val="005538C3"/>
    <w:rsid w:val="00554D47"/>
    <w:rsid w:val="00554DCE"/>
    <w:rsid w:val="00556955"/>
    <w:rsid w:val="005637A6"/>
    <w:rsid w:val="00564E89"/>
    <w:rsid w:val="0056528C"/>
    <w:rsid w:val="0057479F"/>
    <w:rsid w:val="00577AA9"/>
    <w:rsid w:val="00577FAC"/>
    <w:rsid w:val="00582EF3"/>
    <w:rsid w:val="00586787"/>
    <w:rsid w:val="00590C20"/>
    <w:rsid w:val="00591BBF"/>
    <w:rsid w:val="005A40A5"/>
    <w:rsid w:val="005A6F7D"/>
    <w:rsid w:val="005B217E"/>
    <w:rsid w:val="005B60C3"/>
    <w:rsid w:val="005C7A0B"/>
    <w:rsid w:val="005D5260"/>
    <w:rsid w:val="005D71C4"/>
    <w:rsid w:val="005D7FD1"/>
    <w:rsid w:val="005F0817"/>
    <w:rsid w:val="005F6EC8"/>
    <w:rsid w:val="005F7D91"/>
    <w:rsid w:val="006005E7"/>
    <w:rsid w:val="00612758"/>
    <w:rsid w:val="00613190"/>
    <w:rsid w:val="00614AD8"/>
    <w:rsid w:val="006206C2"/>
    <w:rsid w:val="00623985"/>
    <w:rsid w:val="006279AB"/>
    <w:rsid w:val="00631534"/>
    <w:rsid w:val="00632D5B"/>
    <w:rsid w:val="00633A16"/>
    <w:rsid w:val="0063701F"/>
    <w:rsid w:val="006410D3"/>
    <w:rsid w:val="006455F3"/>
    <w:rsid w:val="00651D08"/>
    <w:rsid w:val="00652B97"/>
    <w:rsid w:val="00653920"/>
    <w:rsid w:val="00654976"/>
    <w:rsid w:val="0065762C"/>
    <w:rsid w:val="006610FA"/>
    <w:rsid w:val="00665814"/>
    <w:rsid w:val="00667CD9"/>
    <w:rsid w:val="006702C1"/>
    <w:rsid w:val="00671C37"/>
    <w:rsid w:val="00683176"/>
    <w:rsid w:val="00695544"/>
    <w:rsid w:val="00696321"/>
    <w:rsid w:val="006A07FC"/>
    <w:rsid w:val="006A2444"/>
    <w:rsid w:val="006B0B9A"/>
    <w:rsid w:val="006B5F99"/>
    <w:rsid w:val="006C1FF6"/>
    <w:rsid w:val="006C2788"/>
    <w:rsid w:val="006D2B96"/>
    <w:rsid w:val="006D4AF8"/>
    <w:rsid w:val="006D64D1"/>
    <w:rsid w:val="006D6696"/>
    <w:rsid w:val="006E06CF"/>
    <w:rsid w:val="006E3C34"/>
    <w:rsid w:val="006F3E17"/>
    <w:rsid w:val="006F4889"/>
    <w:rsid w:val="00702348"/>
    <w:rsid w:val="00702740"/>
    <w:rsid w:val="007037FC"/>
    <w:rsid w:val="007046A0"/>
    <w:rsid w:val="00704AAB"/>
    <w:rsid w:val="00706F2A"/>
    <w:rsid w:val="007112B1"/>
    <w:rsid w:val="00712D64"/>
    <w:rsid w:val="00713BBB"/>
    <w:rsid w:val="007140D9"/>
    <w:rsid w:val="00717B93"/>
    <w:rsid w:val="00730068"/>
    <w:rsid w:val="00734B35"/>
    <w:rsid w:val="0073504F"/>
    <w:rsid w:val="00740747"/>
    <w:rsid w:val="0074203A"/>
    <w:rsid w:val="0074590F"/>
    <w:rsid w:val="007507AA"/>
    <w:rsid w:val="0075776D"/>
    <w:rsid w:val="00757F56"/>
    <w:rsid w:val="00762572"/>
    <w:rsid w:val="00763B9F"/>
    <w:rsid w:val="0076727F"/>
    <w:rsid w:val="00774BE3"/>
    <w:rsid w:val="00774F25"/>
    <w:rsid w:val="00776D19"/>
    <w:rsid w:val="00780344"/>
    <w:rsid w:val="0078198A"/>
    <w:rsid w:val="00785AE1"/>
    <w:rsid w:val="00786487"/>
    <w:rsid w:val="0079363C"/>
    <w:rsid w:val="007A2C16"/>
    <w:rsid w:val="007A6C0E"/>
    <w:rsid w:val="007B1D81"/>
    <w:rsid w:val="007B201E"/>
    <w:rsid w:val="007B67FD"/>
    <w:rsid w:val="007B6983"/>
    <w:rsid w:val="007C0D42"/>
    <w:rsid w:val="007C2713"/>
    <w:rsid w:val="007C39D3"/>
    <w:rsid w:val="007C5D22"/>
    <w:rsid w:val="007C5F15"/>
    <w:rsid w:val="007C7A43"/>
    <w:rsid w:val="007D60B0"/>
    <w:rsid w:val="007D7345"/>
    <w:rsid w:val="007E0206"/>
    <w:rsid w:val="007E2836"/>
    <w:rsid w:val="007E6356"/>
    <w:rsid w:val="007F070E"/>
    <w:rsid w:val="007F0D97"/>
    <w:rsid w:val="007F20AC"/>
    <w:rsid w:val="007F296F"/>
    <w:rsid w:val="007F2FFD"/>
    <w:rsid w:val="007F5D53"/>
    <w:rsid w:val="007F7900"/>
    <w:rsid w:val="008005D1"/>
    <w:rsid w:val="0081162A"/>
    <w:rsid w:val="00812159"/>
    <w:rsid w:val="00813FA7"/>
    <w:rsid w:val="00824016"/>
    <w:rsid w:val="008240AA"/>
    <w:rsid w:val="00825BC4"/>
    <w:rsid w:val="00837F47"/>
    <w:rsid w:val="0084400F"/>
    <w:rsid w:val="0084464A"/>
    <w:rsid w:val="008531EF"/>
    <w:rsid w:val="00853587"/>
    <w:rsid w:val="00854A13"/>
    <w:rsid w:val="00855BFC"/>
    <w:rsid w:val="00857AC4"/>
    <w:rsid w:val="0086081F"/>
    <w:rsid w:val="00860BA2"/>
    <w:rsid w:val="00863C59"/>
    <w:rsid w:val="008646B3"/>
    <w:rsid w:val="008708D3"/>
    <w:rsid w:val="00873ED5"/>
    <w:rsid w:val="0087762A"/>
    <w:rsid w:val="00880387"/>
    <w:rsid w:val="0088341B"/>
    <w:rsid w:val="00884B14"/>
    <w:rsid w:val="008869AE"/>
    <w:rsid w:val="00892842"/>
    <w:rsid w:val="00893BE3"/>
    <w:rsid w:val="00893E79"/>
    <w:rsid w:val="00897E1C"/>
    <w:rsid w:val="008A1487"/>
    <w:rsid w:val="008A6C91"/>
    <w:rsid w:val="008A7B0F"/>
    <w:rsid w:val="008A7D24"/>
    <w:rsid w:val="008B3368"/>
    <w:rsid w:val="008B6A5A"/>
    <w:rsid w:val="008C18D2"/>
    <w:rsid w:val="008C33F9"/>
    <w:rsid w:val="008C43A8"/>
    <w:rsid w:val="008C7F87"/>
    <w:rsid w:val="008D1AB4"/>
    <w:rsid w:val="008D2DDB"/>
    <w:rsid w:val="008D5166"/>
    <w:rsid w:val="008E0BD6"/>
    <w:rsid w:val="008E0CA1"/>
    <w:rsid w:val="008E2DDF"/>
    <w:rsid w:val="008E5CE2"/>
    <w:rsid w:val="008E7C49"/>
    <w:rsid w:val="008F0AAE"/>
    <w:rsid w:val="008F4C3C"/>
    <w:rsid w:val="00901E9E"/>
    <w:rsid w:val="00905707"/>
    <w:rsid w:val="0090705A"/>
    <w:rsid w:val="00912967"/>
    <w:rsid w:val="009165EB"/>
    <w:rsid w:val="00916A66"/>
    <w:rsid w:val="00917214"/>
    <w:rsid w:val="00917E6D"/>
    <w:rsid w:val="00921185"/>
    <w:rsid w:val="0092705D"/>
    <w:rsid w:val="009310DC"/>
    <w:rsid w:val="00932710"/>
    <w:rsid w:val="00943552"/>
    <w:rsid w:val="00943A16"/>
    <w:rsid w:val="009514E8"/>
    <w:rsid w:val="00956347"/>
    <w:rsid w:val="0095796D"/>
    <w:rsid w:val="009619AC"/>
    <w:rsid w:val="00962647"/>
    <w:rsid w:val="00962C09"/>
    <w:rsid w:val="00962E63"/>
    <w:rsid w:val="00965A87"/>
    <w:rsid w:val="00971918"/>
    <w:rsid w:val="00982C43"/>
    <w:rsid w:val="00996895"/>
    <w:rsid w:val="00997587"/>
    <w:rsid w:val="009B62A5"/>
    <w:rsid w:val="009B6FC5"/>
    <w:rsid w:val="009C0AF8"/>
    <w:rsid w:val="009C1474"/>
    <w:rsid w:val="009C1AFB"/>
    <w:rsid w:val="009C27B2"/>
    <w:rsid w:val="009C6DC9"/>
    <w:rsid w:val="009D1795"/>
    <w:rsid w:val="009D1ED6"/>
    <w:rsid w:val="009D3DEB"/>
    <w:rsid w:val="009E26D7"/>
    <w:rsid w:val="009E430F"/>
    <w:rsid w:val="009E4325"/>
    <w:rsid w:val="009E5157"/>
    <w:rsid w:val="009E5739"/>
    <w:rsid w:val="009F0993"/>
    <w:rsid w:val="009F0DD5"/>
    <w:rsid w:val="009F3355"/>
    <w:rsid w:val="00A01CAC"/>
    <w:rsid w:val="00A06947"/>
    <w:rsid w:val="00A07573"/>
    <w:rsid w:val="00A1027E"/>
    <w:rsid w:val="00A1511D"/>
    <w:rsid w:val="00A16E80"/>
    <w:rsid w:val="00A174D8"/>
    <w:rsid w:val="00A261BC"/>
    <w:rsid w:val="00A3057A"/>
    <w:rsid w:val="00A33DB4"/>
    <w:rsid w:val="00A35204"/>
    <w:rsid w:val="00A35FDC"/>
    <w:rsid w:val="00A36386"/>
    <w:rsid w:val="00A36981"/>
    <w:rsid w:val="00A419DB"/>
    <w:rsid w:val="00A464C5"/>
    <w:rsid w:val="00A46C5F"/>
    <w:rsid w:val="00A52F4C"/>
    <w:rsid w:val="00A62FE3"/>
    <w:rsid w:val="00A65EC5"/>
    <w:rsid w:val="00A66A32"/>
    <w:rsid w:val="00A67191"/>
    <w:rsid w:val="00A67EAD"/>
    <w:rsid w:val="00A778A8"/>
    <w:rsid w:val="00A81066"/>
    <w:rsid w:val="00A8108E"/>
    <w:rsid w:val="00A83A71"/>
    <w:rsid w:val="00A85BBA"/>
    <w:rsid w:val="00A86992"/>
    <w:rsid w:val="00A9025B"/>
    <w:rsid w:val="00A90733"/>
    <w:rsid w:val="00A92863"/>
    <w:rsid w:val="00A9700C"/>
    <w:rsid w:val="00A97314"/>
    <w:rsid w:val="00AA05DE"/>
    <w:rsid w:val="00AA3CCC"/>
    <w:rsid w:val="00AB11CA"/>
    <w:rsid w:val="00AB3ABE"/>
    <w:rsid w:val="00AB5E17"/>
    <w:rsid w:val="00AC19BB"/>
    <w:rsid w:val="00AC7CE3"/>
    <w:rsid w:val="00AD1A1C"/>
    <w:rsid w:val="00AD1E3D"/>
    <w:rsid w:val="00AD3BA4"/>
    <w:rsid w:val="00AD58F5"/>
    <w:rsid w:val="00AD7833"/>
    <w:rsid w:val="00AE280B"/>
    <w:rsid w:val="00AE6798"/>
    <w:rsid w:val="00AF0053"/>
    <w:rsid w:val="00AF00B5"/>
    <w:rsid w:val="00AF4E48"/>
    <w:rsid w:val="00AF7BB9"/>
    <w:rsid w:val="00B0022C"/>
    <w:rsid w:val="00B00657"/>
    <w:rsid w:val="00B01337"/>
    <w:rsid w:val="00B03F11"/>
    <w:rsid w:val="00B04739"/>
    <w:rsid w:val="00B04E5A"/>
    <w:rsid w:val="00B14C3C"/>
    <w:rsid w:val="00B161A9"/>
    <w:rsid w:val="00B2059E"/>
    <w:rsid w:val="00B21D90"/>
    <w:rsid w:val="00B24AF7"/>
    <w:rsid w:val="00B26D07"/>
    <w:rsid w:val="00B33E52"/>
    <w:rsid w:val="00B3603F"/>
    <w:rsid w:val="00B3640A"/>
    <w:rsid w:val="00B37F59"/>
    <w:rsid w:val="00B42EE7"/>
    <w:rsid w:val="00B53276"/>
    <w:rsid w:val="00B63087"/>
    <w:rsid w:val="00B7320D"/>
    <w:rsid w:val="00B810F2"/>
    <w:rsid w:val="00B83783"/>
    <w:rsid w:val="00B8680D"/>
    <w:rsid w:val="00B87116"/>
    <w:rsid w:val="00B93EAF"/>
    <w:rsid w:val="00B94261"/>
    <w:rsid w:val="00B974A0"/>
    <w:rsid w:val="00BA1859"/>
    <w:rsid w:val="00BA7558"/>
    <w:rsid w:val="00BB5121"/>
    <w:rsid w:val="00BC506E"/>
    <w:rsid w:val="00BC5289"/>
    <w:rsid w:val="00BC6BBC"/>
    <w:rsid w:val="00BC7C13"/>
    <w:rsid w:val="00BD1550"/>
    <w:rsid w:val="00BD2792"/>
    <w:rsid w:val="00BD28A9"/>
    <w:rsid w:val="00BD6768"/>
    <w:rsid w:val="00BE5A44"/>
    <w:rsid w:val="00BF0080"/>
    <w:rsid w:val="00BF3D70"/>
    <w:rsid w:val="00BF6EFF"/>
    <w:rsid w:val="00C034CD"/>
    <w:rsid w:val="00C06E14"/>
    <w:rsid w:val="00C107C8"/>
    <w:rsid w:val="00C10FB4"/>
    <w:rsid w:val="00C149AB"/>
    <w:rsid w:val="00C23C89"/>
    <w:rsid w:val="00C2752E"/>
    <w:rsid w:val="00C34113"/>
    <w:rsid w:val="00C43FC0"/>
    <w:rsid w:val="00C516B9"/>
    <w:rsid w:val="00C56D5E"/>
    <w:rsid w:val="00C60198"/>
    <w:rsid w:val="00C61444"/>
    <w:rsid w:val="00C711A4"/>
    <w:rsid w:val="00C75342"/>
    <w:rsid w:val="00C80CB3"/>
    <w:rsid w:val="00C8217E"/>
    <w:rsid w:val="00C948E2"/>
    <w:rsid w:val="00CA2113"/>
    <w:rsid w:val="00CA4B85"/>
    <w:rsid w:val="00CA5584"/>
    <w:rsid w:val="00CB50BC"/>
    <w:rsid w:val="00CB69CF"/>
    <w:rsid w:val="00CC10AF"/>
    <w:rsid w:val="00CC319B"/>
    <w:rsid w:val="00CC4AF8"/>
    <w:rsid w:val="00CD1C7A"/>
    <w:rsid w:val="00CD2EEE"/>
    <w:rsid w:val="00CD31BC"/>
    <w:rsid w:val="00CD6A26"/>
    <w:rsid w:val="00CE0C28"/>
    <w:rsid w:val="00CE4771"/>
    <w:rsid w:val="00CE6DB1"/>
    <w:rsid w:val="00D01FDF"/>
    <w:rsid w:val="00D02CDC"/>
    <w:rsid w:val="00D04757"/>
    <w:rsid w:val="00D04E8A"/>
    <w:rsid w:val="00D04FBA"/>
    <w:rsid w:val="00D205C8"/>
    <w:rsid w:val="00D232A1"/>
    <w:rsid w:val="00D23418"/>
    <w:rsid w:val="00D2754B"/>
    <w:rsid w:val="00D349C0"/>
    <w:rsid w:val="00D36CF1"/>
    <w:rsid w:val="00D40DFF"/>
    <w:rsid w:val="00D442D3"/>
    <w:rsid w:val="00D5078D"/>
    <w:rsid w:val="00D522B1"/>
    <w:rsid w:val="00D53C0F"/>
    <w:rsid w:val="00D55BC1"/>
    <w:rsid w:val="00D61A7C"/>
    <w:rsid w:val="00D65D7C"/>
    <w:rsid w:val="00D66651"/>
    <w:rsid w:val="00D67874"/>
    <w:rsid w:val="00D705B8"/>
    <w:rsid w:val="00D75E2A"/>
    <w:rsid w:val="00D84BC4"/>
    <w:rsid w:val="00D91F2B"/>
    <w:rsid w:val="00D92165"/>
    <w:rsid w:val="00D9471D"/>
    <w:rsid w:val="00DA2D03"/>
    <w:rsid w:val="00DA3F6C"/>
    <w:rsid w:val="00DA6FEE"/>
    <w:rsid w:val="00DB5910"/>
    <w:rsid w:val="00DB7224"/>
    <w:rsid w:val="00DB7AF2"/>
    <w:rsid w:val="00DC1CBE"/>
    <w:rsid w:val="00DC21D6"/>
    <w:rsid w:val="00DC3D36"/>
    <w:rsid w:val="00DD0FF9"/>
    <w:rsid w:val="00DD28C7"/>
    <w:rsid w:val="00DD2DCB"/>
    <w:rsid w:val="00DD54E8"/>
    <w:rsid w:val="00DD688B"/>
    <w:rsid w:val="00DE260D"/>
    <w:rsid w:val="00DE4209"/>
    <w:rsid w:val="00DF6960"/>
    <w:rsid w:val="00DF69C8"/>
    <w:rsid w:val="00E05BD3"/>
    <w:rsid w:val="00E105CC"/>
    <w:rsid w:val="00E15E42"/>
    <w:rsid w:val="00E162D3"/>
    <w:rsid w:val="00E173A4"/>
    <w:rsid w:val="00E22071"/>
    <w:rsid w:val="00E25FC0"/>
    <w:rsid w:val="00E31E01"/>
    <w:rsid w:val="00E358F4"/>
    <w:rsid w:val="00E362DB"/>
    <w:rsid w:val="00E43BC5"/>
    <w:rsid w:val="00E43D35"/>
    <w:rsid w:val="00E44CCD"/>
    <w:rsid w:val="00E4515F"/>
    <w:rsid w:val="00E60689"/>
    <w:rsid w:val="00E60827"/>
    <w:rsid w:val="00E64896"/>
    <w:rsid w:val="00E70860"/>
    <w:rsid w:val="00E7124F"/>
    <w:rsid w:val="00E72F4C"/>
    <w:rsid w:val="00E73E83"/>
    <w:rsid w:val="00E74029"/>
    <w:rsid w:val="00E744C0"/>
    <w:rsid w:val="00E74679"/>
    <w:rsid w:val="00E75271"/>
    <w:rsid w:val="00E76B46"/>
    <w:rsid w:val="00E82709"/>
    <w:rsid w:val="00E87276"/>
    <w:rsid w:val="00E9380B"/>
    <w:rsid w:val="00E957BE"/>
    <w:rsid w:val="00E9707E"/>
    <w:rsid w:val="00EA318C"/>
    <w:rsid w:val="00EB074E"/>
    <w:rsid w:val="00EB31D6"/>
    <w:rsid w:val="00EC14C6"/>
    <w:rsid w:val="00EC1E74"/>
    <w:rsid w:val="00EC55FA"/>
    <w:rsid w:val="00EC5679"/>
    <w:rsid w:val="00EC5A98"/>
    <w:rsid w:val="00EC66F4"/>
    <w:rsid w:val="00ED0FAD"/>
    <w:rsid w:val="00ED234F"/>
    <w:rsid w:val="00ED665A"/>
    <w:rsid w:val="00ED75AB"/>
    <w:rsid w:val="00EE15AD"/>
    <w:rsid w:val="00EF0ADF"/>
    <w:rsid w:val="00EF0E2C"/>
    <w:rsid w:val="00EF1D04"/>
    <w:rsid w:val="00EF2E48"/>
    <w:rsid w:val="00F05E18"/>
    <w:rsid w:val="00F108DA"/>
    <w:rsid w:val="00F13ABE"/>
    <w:rsid w:val="00F26AE9"/>
    <w:rsid w:val="00F36376"/>
    <w:rsid w:val="00F37CBD"/>
    <w:rsid w:val="00F40F7C"/>
    <w:rsid w:val="00F417CD"/>
    <w:rsid w:val="00F46D8C"/>
    <w:rsid w:val="00F4741F"/>
    <w:rsid w:val="00F540EA"/>
    <w:rsid w:val="00F5529A"/>
    <w:rsid w:val="00F57A85"/>
    <w:rsid w:val="00F72001"/>
    <w:rsid w:val="00F72F4E"/>
    <w:rsid w:val="00F7311A"/>
    <w:rsid w:val="00F82504"/>
    <w:rsid w:val="00F845D3"/>
    <w:rsid w:val="00F84925"/>
    <w:rsid w:val="00F91CF4"/>
    <w:rsid w:val="00F9264C"/>
    <w:rsid w:val="00F92A87"/>
    <w:rsid w:val="00F9743B"/>
    <w:rsid w:val="00FA09EA"/>
    <w:rsid w:val="00FA345B"/>
    <w:rsid w:val="00FA42C4"/>
    <w:rsid w:val="00FB487C"/>
    <w:rsid w:val="00FC1EAD"/>
    <w:rsid w:val="00FC2498"/>
    <w:rsid w:val="00FC3B49"/>
    <w:rsid w:val="00FC4952"/>
    <w:rsid w:val="00FC6EEA"/>
    <w:rsid w:val="00FD0C95"/>
    <w:rsid w:val="00FD1473"/>
    <w:rsid w:val="00FD55AA"/>
    <w:rsid w:val="00FD5C6A"/>
    <w:rsid w:val="00FE62D4"/>
    <w:rsid w:val="00FE718A"/>
    <w:rsid w:val="00FF23D7"/>
    <w:rsid w:val="00FF4771"/>
    <w:rsid w:val="00FF52FB"/>
    <w:rsid w:val="00FF6FE5"/>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43D728"/>
  <w15:docId w15:val="{F7DD8988-7D48-453B-A4CA-95E08A5D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C2"/>
    <w:rPr>
      <w:lang w:val="en-US" w:eastAsia="en-US"/>
    </w:rPr>
  </w:style>
  <w:style w:type="paragraph" w:styleId="Heading1">
    <w:name w:val="heading 1"/>
    <w:basedOn w:val="Normal"/>
    <w:next w:val="Normal"/>
    <w:qFormat/>
    <w:rsid w:val="006206C2"/>
    <w:pPr>
      <w:keepNext/>
      <w:tabs>
        <w:tab w:val="left" w:pos="90"/>
      </w:tabs>
      <w:spacing w:line="240" w:lineRule="atLeast"/>
      <w:outlineLvl w:val="0"/>
    </w:pPr>
    <w:rPr>
      <w:rFonts w:ascii="Arial" w:hAnsi="Arial"/>
      <w:b/>
      <w:u w:val="single"/>
    </w:rPr>
  </w:style>
  <w:style w:type="paragraph" w:styleId="Heading2">
    <w:name w:val="heading 2"/>
    <w:basedOn w:val="Normal"/>
    <w:next w:val="Normal"/>
    <w:qFormat/>
    <w:rsid w:val="006206C2"/>
    <w:pPr>
      <w:keepNext/>
      <w:tabs>
        <w:tab w:val="left" w:pos="90"/>
      </w:tabs>
      <w:spacing w:line="240" w:lineRule="atLeast"/>
      <w:outlineLvl w:val="1"/>
    </w:pPr>
    <w:rPr>
      <w:rFonts w:ascii="Arial" w:hAnsi="Arial"/>
      <w:b/>
      <w:i/>
    </w:rPr>
  </w:style>
  <w:style w:type="paragraph" w:styleId="Heading3">
    <w:name w:val="heading 3"/>
    <w:basedOn w:val="Normal"/>
    <w:next w:val="Normal"/>
    <w:qFormat/>
    <w:rsid w:val="006206C2"/>
    <w:pPr>
      <w:keepNext/>
      <w:tabs>
        <w:tab w:val="left" w:pos="90"/>
      </w:tabs>
      <w:spacing w:line="240" w:lineRule="atLeast"/>
      <w:outlineLvl w:val="2"/>
    </w:pPr>
    <w:rPr>
      <w:rFonts w:ascii="Arial" w:hAnsi="Arial"/>
      <w:b/>
      <w:sz w:val="16"/>
      <w:u w:val="single"/>
    </w:rPr>
  </w:style>
  <w:style w:type="paragraph" w:styleId="Heading4">
    <w:name w:val="heading 4"/>
    <w:basedOn w:val="Normal"/>
    <w:next w:val="Normal"/>
    <w:qFormat/>
    <w:rsid w:val="006206C2"/>
    <w:pPr>
      <w:keepNext/>
      <w:jc w:val="both"/>
      <w:outlineLvl w:val="3"/>
    </w:pPr>
    <w:rPr>
      <w:rFonts w:ascii="Arial" w:hAnsi="Arial"/>
      <w:b/>
      <w:u w:val="single"/>
    </w:rPr>
  </w:style>
  <w:style w:type="paragraph" w:styleId="Heading5">
    <w:name w:val="heading 5"/>
    <w:basedOn w:val="Normal"/>
    <w:next w:val="Normal"/>
    <w:qFormat/>
    <w:rsid w:val="006206C2"/>
    <w:pPr>
      <w:keepNext/>
      <w:tabs>
        <w:tab w:val="left" w:pos="90"/>
      </w:tabs>
      <w:spacing w:line="240" w:lineRule="atLeast"/>
      <w:jc w:val="both"/>
      <w:outlineLvl w:val="4"/>
    </w:pPr>
    <w:rPr>
      <w:rFonts w:ascii="Arial" w:hAnsi="Arial"/>
      <w:b/>
    </w:rPr>
  </w:style>
  <w:style w:type="paragraph" w:styleId="Heading6">
    <w:name w:val="heading 6"/>
    <w:basedOn w:val="Normal"/>
    <w:next w:val="Normal"/>
    <w:qFormat/>
    <w:rsid w:val="006206C2"/>
    <w:pPr>
      <w:keepNext/>
      <w:jc w:val="center"/>
      <w:outlineLvl w:val="5"/>
    </w:pPr>
    <w:rPr>
      <w:b/>
      <w:bCs/>
      <w:sz w:val="18"/>
    </w:rPr>
  </w:style>
  <w:style w:type="paragraph" w:styleId="Heading7">
    <w:name w:val="heading 7"/>
    <w:basedOn w:val="Normal"/>
    <w:next w:val="Normal"/>
    <w:qFormat/>
    <w:rsid w:val="006206C2"/>
    <w:pPr>
      <w:keepNext/>
      <w:ind w:left="360"/>
      <w:outlineLvl w:val="6"/>
    </w:pPr>
    <w:rPr>
      <w:rFonts w:ascii="Verdana" w:hAnsi="Verdana"/>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6206C2"/>
    <w:rPr>
      <w:rFonts w:ascii="Comic Sans MS" w:hAnsi="Comic Sans MS"/>
      <w:sz w:val="48"/>
      <w:szCs w:val="24"/>
    </w:rPr>
  </w:style>
  <w:style w:type="character" w:customStyle="1" w:styleId="TitleChar">
    <w:name w:val="Title Char"/>
    <w:basedOn w:val="DefaultParagraphFont"/>
    <w:link w:val="Title"/>
    <w:rsid w:val="006206C2"/>
    <w:rPr>
      <w:b/>
      <w:bCs/>
      <w:lang w:val="en-GB"/>
    </w:rPr>
  </w:style>
  <w:style w:type="character" w:customStyle="1" w:styleId="bull1CharChar">
    <w:name w:val="bull1 Char Char"/>
    <w:basedOn w:val="DefaultParagraphFont"/>
    <w:link w:val="bull1"/>
    <w:rsid w:val="006206C2"/>
    <w:rPr>
      <w:rFonts w:ascii="Arial" w:eastAsia="MS Mincho" w:hAnsi="Arial"/>
      <w:kern w:val="2"/>
      <w:lang w:val="en-US" w:eastAsia="ja-JP"/>
    </w:rPr>
  </w:style>
  <w:style w:type="character" w:customStyle="1" w:styleId="BulletedListTextCharChar">
    <w:name w:val="Bulleted List Text Char Char"/>
    <w:basedOn w:val="DefaultParagraphFont"/>
    <w:link w:val="BulletedListText"/>
    <w:rsid w:val="006206C2"/>
    <w:rPr>
      <w:rFonts w:ascii="Palatino Linotype" w:eastAsia="MS Mincho" w:hAnsi="Palatino Linotype"/>
      <w:kern w:val="2"/>
      <w:lang w:val="en-US" w:eastAsia="ja-JP"/>
    </w:rPr>
  </w:style>
  <w:style w:type="character" w:customStyle="1" w:styleId="BulletedListCharChar">
    <w:name w:val="Bulleted List Char Char"/>
    <w:basedOn w:val="DefaultParagraphFont"/>
    <w:link w:val="BulletedList"/>
    <w:rsid w:val="006206C2"/>
    <w:rPr>
      <w:rFonts w:ascii="Palatino Linotype" w:eastAsia="MS Mincho" w:hAnsi="Palatino Linotype"/>
      <w:b/>
      <w:bCs/>
      <w:kern w:val="2"/>
      <w:lang w:val="en-US" w:eastAsia="ja-JP"/>
    </w:rPr>
  </w:style>
  <w:style w:type="character" w:customStyle="1" w:styleId="content1">
    <w:name w:val="content1"/>
    <w:basedOn w:val="DefaultParagraphFont"/>
    <w:rsid w:val="006206C2"/>
    <w:rPr>
      <w:rFonts w:ascii="Verdana" w:hAnsi="Verdana" w:hint="default"/>
      <w:color w:val="000000"/>
      <w:sz w:val="16"/>
      <w:szCs w:val="16"/>
    </w:rPr>
  </w:style>
  <w:style w:type="character" w:customStyle="1" w:styleId="blackres1">
    <w:name w:val="blackres1"/>
    <w:basedOn w:val="DefaultParagraphFont"/>
    <w:rsid w:val="006206C2"/>
    <w:rPr>
      <w:rFonts w:ascii="Arial" w:hAnsi="Arial" w:cs="Arial" w:hint="default"/>
      <w:color w:val="000000"/>
      <w:sz w:val="20"/>
      <w:szCs w:val="20"/>
    </w:rPr>
  </w:style>
  <w:style w:type="character" w:styleId="Strong">
    <w:name w:val="Strong"/>
    <w:basedOn w:val="DefaultParagraphFont"/>
    <w:qFormat/>
    <w:rsid w:val="006206C2"/>
    <w:rPr>
      <w:b/>
      <w:bCs/>
    </w:rPr>
  </w:style>
  <w:style w:type="character" w:styleId="PageNumber">
    <w:name w:val="page number"/>
    <w:basedOn w:val="DefaultParagraphFont"/>
    <w:rsid w:val="006206C2"/>
  </w:style>
  <w:style w:type="character" w:styleId="Hyperlink">
    <w:name w:val="Hyperlink"/>
    <w:basedOn w:val="DefaultParagraphFont"/>
    <w:rsid w:val="006206C2"/>
    <w:rPr>
      <w:color w:val="0000FF"/>
      <w:u w:val="single"/>
    </w:rPr>
  </w:style>
  <w:style w:type="character" w:styleId="FollowedHyperlink">
    <w:name w:val="FollowedHyperlink"/>
    <w:basedOn w:val="DefaultParagraphFont"/>
    <w:rsid w:val="006206C2"/>
    <w:rPr>
      <w:color w:val="800080"/>
      <w:u w:val="single"/>
    </w:rPr>
  </w:style>
  <w:style w:type="character" w:styleId="CommentReference">
    <w:name w:val="annotation reference"/>
    <w:basedOn w:val="DefaultParagraphFont"/>
    <w:rsid w:val="006206C2"/>
    <w:rPr>
      <w:sz w:val="16"/>
      <w:szCs w:val="16"/>
    </w:rPr>
  </w:style>
  <w:style w:type="paragraph" w:styleId="ListParagraph">
    <w:name w:val="List Paragraph"/>
    <w:basedOn w:val="Normal"/>
    <w:qFormat/>
    <w:rsid w:val="006206C2"/>
    <w:pPr>
      <w:ind w:left="720"/>
      <w:contextualSpacing/>
    </w:pPr>
  </w:style>
  <w:style w:type="paragraph" w:customStyle="1" w:styleId="ArialNormal">
    <w:name w:val="Arial + Normal"/>
    <w:basedOn w:val="Heading1"/>
    <w:rsid w:val="006206C2"/>
    <w:pPr>
      <w:tabs>
        <w:tab w:val="clear" w:pos="90"/>
      </w:tabs>
      <w:spacing w:line="240" w:lineRule="auto"/>
    </w:pPr>
    <w:rPr>
      <w:rFonts w:ascii="Verdana" w:hAnsi="Verdana" w:cs="Tahoma"/>
      <w:szCs w:val="24"/>
      <w:u w:val="none"/>
    </w:rPr>
  </w:style>
  <w:style w:type="paragraph" w:customStyle="1" w:styleId="Highlight">
    <w:name w:val="Highlight"/>
    <w:basedOn w:val="Normal"/>
    <w:rsid w:val="006206C2"/>
    <w:pPr>
      <w:jc w:val="both"/>
    </w:pPr>
    <w:rPr>
      <w:rFonts w:ascii="Verdana" w:hAnsi="Verdana"/>
      <w:b/>
      <w:szCs w:val="24"/>
      <w:lang w:val="en-GB"/>
    </w:rPr>
  </w:style>
  <w:style w:type="paragraph" w:customStyle="1" w:styleId="Default">
    <w:name w:val="Default"/>
    <w:rsid w:val="006206C2"/>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BulletedListText">
    <w:name w:val="Bulleted List Text"/>
    <w:basedOn w:val="bull1"/>
    <w:link w:val="BulletedListTextCharChar"/>
    <w:rsid w:val="006206C2"/>
    <w:pPr>
      <w:tabs>
        <w:tab w:val="clear" w:pos="720"/>
      </w:tabs>
      <w:ind w:left="1440"/>
    </w:pPr>
    <w:rPr>
      <w:rFonts w:ascii="Palatino Linotype" w:hAnsi="Palatino Linotype"/>
    </w:rPr>
  </w:style>
  <w:style w:type="paragraph" w:customStyle="1" w:styleId="BulletedList">
    <w:name w:val="Bulleted List"/>
    <w:basedOn w:val="bull1"/>
    <w:link w:val="BulletedListCharChar"/>
    <w:rsid w:val="006206C2"/>
    <w:rPr>
      <w:rFonts w:ascii="Palatino Linotype" w:hAnsi="Palatino Linotype"/>
      <w:b/>
      <w:bCs/>
    </w:rPr>
  </w:style>
  <w:style w:type="paragraph" w:customStyle="1" w:styleId="bull1">
    <w:name w:val="bull1"/>
    <w:basedOn w:val="Normal"/>
    <w:link w:val="bull1CharChar"/>
    <w:rsid w:val="006206C2"/>
    <w:pPr>
      <w:widowControl w:val="0"/>
      <w:tabs>
        <w:tab w:val="num" w:pos="720"/>
      </w:tabs>
      <w:ind w:left="720" w:hanging="360"/>
      <w:jc w:val="both"/>
    </w:pPr>
    <w:rPr>
      <w:rFonts w:ascii="Arial" w:eastAsia="MS Mincho" w:hAnsi="Arial"/>
      <w:kern w:val="2"/>
      <w:lang w:eastAsia="ja-JP"/>
    </w:rPr>
  </w:style>
  <w:style w:type="paragraph" w:customStyle="1" w:styleId="Celllist">
    <w:name w:val="Celllist"/>
    <w:basedOn w:val="Normal"/>
    <w:rsid w:val="006206C2"/>
    <w:pPr>
      <w:tabs>
        <w:tab w:val="num" w:pos="360"/>
      </w:tabs>
      <w:ind w:left="360" w:hanging="360"/>
    </w:pPr>
  </w:style>
  <w:style w:type="paragraph" w:customStyle="1" w:styleId="Description">
    <w:name w:val="Description"/>
    <w:basedOn w:val="Normal"/>
    <w:rsid w:val="006206C2"/>
    <w:pPr>
      <w:widowControl w:val="0"/>
      <w:spacing w:after="120"/>
    </w:pPr>
  </w:style>
  <w:style w:type="paragraph" w:customStyle="1" w:styleId="SectionSubtitle">
    <w:name w:val="Section Subtitle"/>
    <w:basedOn w:val="Normal"/>
    <w:next w:val="Normal"/>
    <w:rsid w:val="006206C2"/>
    <w:pPr>
      <w:widowControl w:val="0"/>
      <w:spacing w:after="120"/>
    </w:pPr>
    <w:rPr>
      <w:b/>
      <w:bCs/>
    </w:rPr>
  </w:style>
  <w:style w:type="paragraph" w:customStyle="1" w:styleId="DefaultText">
    <w:name w:val="Default Text"/>
    <w:basedOn w:val="Normal"/>
    <w:rsid w:val="006206C2"/>
    <w:rPr>
      <w:snapToGrid w:val="0"/>
      <w:sz w:val="24"/>
    </w:rPr>
  </w:style>
  <w:style w:type="paragraph" w:customStyle="1" w:styleId="BodytextCharCharCharCharChar1Char">
    <w:name w:val="Body text Char Char Char Char Char1 Char"/>
    <w:rsid w:val="006206C2"/>
    <w:pPr>
      <w:spacing w:after="200"/>
      <w:ind w:left="1080"/>
    </w:pPr>
    <w:rPr>
      <w:sz w:val="22"/>
      <w:lang w:val="en-US" w:eastAsia="en-US"/>
    </w:rPr>
  </w:style>
  <w:style w:type="paragraph" w:customStyle="1" w:styleId="levnl119">
    <w:name w:val="_levnl119"/>
    <w:basedOn w:val="Normal"/>
    <w:rsid w:val="006206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360" w:hanging="360"/>
    </w:pPr>
    <w:rPr>
      <w:rFonts w:eastAsia="Arial Unicode MS"/>
      <w:sz w:val="24"/>
      <w:szCs w:val="24"/>
    </w:rPr>
  </w:style>
  <w:style w:type="paragraph" w:customStyle="1" w:styleId="Bulletwind">
    <w:name w:val="Bulletw/ind"/>
    <w:rsid w:val="006206C2"/>
    <w:pPr>
      <w:keepNext/>
      <w:keepLines/>
      <w:spacing w:after="140"/>
      <w:ind w:left="3773" w:hanging="3240"/>
    </w:pPr>
    <w:rPr>
      <w:rFonts w:ascii="Palatino" w:hAnsi="Palatino"/>
      <w:sz w:val="24"/>
      <w:lang w:val="en-US" w:eastAsia="en-US"/>
    </w:rPr>
  </w:style>
  <w:style w:type="paragraph" w:styleId="Title">
    <w:name w:val="Title"/>
    <w:basedOn w:val="Normal"/>
    <w:link w:val="TitleChar"/>
    <w:qFormat/>
    <w:rsid w:val="006206C2"/>
    <w:pPr>
      <w:autoSpaceDE w:val="0"/>
      <w:autoSpaceDN w:val="0"/>
      <w:jc w:val="center"/>
    </w:pPr>
    <w:rPr>
      <w:b/>
      <w:bCs/>
      <w:lang w:val="en-GB"/>
    </w:rPr>
  </w:style>
  <w:style w:type="paragraph" w:styleId="PlainText">
    <w:name w:val="Plain Text"/>
    <w:basedOn w:val="Normal"/>
    <w:rsid w:val="006206C2"/>
    <w:rPr>
      <w:rFonts w:ascii="Courier New" w:hAnsi="Courier New" w:cs="Courier New"/>
    </w:rPr>
  </w:style>
  <w:style w:type="paragraph" w:styleId="HTMLPreformatted">
    <w:name w:val="HTML Preformatted"/>
    <w:basedOn w:val="Normal"/>
    <w:rsid w:val="0062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styleId="Header">
    <w:name w:val="header"/>
    <w:basedOn w:val="Normal"/>
    <w:link w:val="HeaderChar"/>
    <w:uiPriority w:val="99"/>
    <w:rsid w:val="006206C2"/>
    <w:pPr>
      <w:tabs>
        <w:tab w:val="center" w:pos="4320"/>
        <w:tab w:val="right" w:pos="8640"/>
      </w:tabs>
    </w:pPr>
  </w:style>
  <w:style w:type="paragraph" w:styleId="FootnoteText">
    <w:name w:val="footnote text"/>
    <w:basedOn w:val="Normal"/>
    <w:rsid w:val="006206C2"/>
    <w:rPr>
      <w:rFonts w:ascii="Verdana" w:hAnsi="Verdana"/>
    </w:rPr>
  </w:style>
  <w:style w:type="paragraph" w:styleId="Footer">
    <w:name w:val="footer"/>
    <w:basedOn w:val="Normal"/>
    <w:rsid w:val="006206C2"/>
    <w:pPr>
      <w:tabs>
        <w:tab w:val="center" w:pos="4320"/>
        <w:tab w:val="right" w:pos="8640"/>
      </w:tabs>
    </w:pPr>
  </w:style>
  <w:style w:type="paragraph" w:styleId="EndnoteText">
    <w:name w:val="endnote text"/>
    <w:basedOn w:val="Normal"/>
    <w:rsid w:val="006206C2"/>
    <w:rPr>
      <w:rFonts w:ascii="Tms Rmn" w:hAnsi="Tms Rmn"/>
    </w:rPr>
  </w:style>
  <w:style w:type="paragraph" w:styleId="CommentSubject">
    <w:name w:val="annotation subject"/>
    <w:basedOn w:val="CommentText"/>
    <w:next w:val="CommentText"/>
    <w:rsid w:val="006206C2"/>
    <w:rPr>
      <w:b/>
      <w:bCs/>
    </w:rPr>
  </w:style>
  <w:style w:type="paragraph" w:styleId="CommentText">
    <w:name w:val="annotation text"/>
    <w:basedOn w:val="Normal"/>
    <w:rsid w:val="006206C2"/>
  </w:style>
  <w:style w:type="paragraph" w:styleId="BodyTextIndent">
    <w:name w:val="Body Text Indent"/>
    <w:basedOn w:val="Normal"/>
    <w:link w:val="BodyTextIndentChar"/>
    <w:rsid w:val="006206C2"/>
    <w:pPr>
      <w:ind w:left="360"/>
    </w:pPr>
    <w:rPr>
      <w:rFonts w:ascii="Comic Sans MS" w:hAnsi="Comic Sans MS"/>
      <w:sz w:val="48"/>
      <w:szCs w:val="24"/>
    </w:rPr>
  </w:style>
  <w:style w:type="paragraph" w:styleId="BodyText3">
    <w:name w:val="Body Text 3"/>
    <w:basedOn w:val="Normal"/>
    <w:rsid w:val="006206C2"/>
    <w:pPr>
      <w:tabs>
        <w:tab w:val="left" w:pos="90"/>
      </w:tabs>
      <w:spacing w:line="240" w:lineRule="atLeast"/>
      <w:jc w:val="both"/>
    </w:pPr>
    <w:rPr>
      <w:rFonts w:ascii="Verdana" w:hAnsi="Verdana"/>
      <w:sz w:val="16"/>
      <w:szCs w:val="16"/>
    </w:rPr>
  </w:style>
  <w:style w:type="paragraph" w:styleId="BodyText2">
    <w:name w:val="Body Text 2"/>
    <w:basedOn w:val="Normal"/>
    <w:rsid w:val="006206C2"/>
    <w:pPr>
      <w:spacing w:after="120" w:line="480" w:lineRule="auto"/>
    </w:pPr>
  </w:style>
  <w:style w:type="paragraph" w:styleId="BodyText">
    <w:name w:val="Body Text"/>
    <w:basedOn w:val="Normal"/>
    <w:rsid w:val="006206C2"/>
    <w:pPr>
      <w:tabs>
        <w:tab w:val="left" w:pos="90"/>
      </w:tabs>
      <w:spacing w:line="240" w:lineRule="atLeast"/>
      <w:jc w:val="both"/>
    </w:pPr>
    <w:rPr>
      <w:rFonts w:ascii="Arial" w:hAnsi="Arial"/>
    </w:rPr>
  </w:style>
  <w:style w:type="paragraph" w:styleId="BlockText">
    <w:name w:val="Block Text"/>
    <w:basedOn w:val="Normal"/>
    <w:rsid w:val="006206C2"/>
    <w:pPr>
      <w:ind w:left="360" w:right="-720"/>
      <w:jc w:val="both"/>
    </w:pPr>
    <w:rPr>
      <w:sz w:val="22"/>
    </w:rPr>
  </w:style>
  <w:style w:type="paragraph" w:styleId="BalloonText">
    <w:name w:val="Balloon Text"/>
    <w:basedOn w:val="Normal"/>
    <w:rsid w:val="006206C2"/>
    <w:rPr>
      <w:rFonts w:ascii="Tahoma" w:hAnsi="Tahoma" w:cs="Tahoma"/>
      <w:sz w:val="16"/>
      <w:szCs w:val="16"/>
    </w:rPr>
  </w:style>
  <w:style w:type="paragraph" w:customStyle="1" w:styleId="NormalArial">
    <w:name w:val="Normal + Arial"/>
    <w:aliases w:val="10 pt,All caps,Bold,Justified"/>
    <w:basedOn w:val="Normal"/>
    <w:uiPriority w:val="99"/>
    <w:rsid w:val="007C0D42"/>
    <w:pPr>
      <w:widowControl w:val="0"/>
      <w:autoSpaceDE w:val="0"/>
      <w:autoSpaceDN w:val="0"/>
      <w:adjustRightInd w:val="0"/>
    </w:pPr>
    <w:rPr>
      <w:rFonts w:ascii="Arial" w:hAnsi="Arial" w:cs="Arial"/>
      <w:sz w:val="18"/>
      <w:szCs w:val="18"/>
    </w:rPr>
  </w:style>
  <w:style w:type="table" w:styleId="TableGrid">
    <w:name w:val="Table Grid"/>
    <w:basedOn w:val="TableNormal"/>
    <w:uiPriority w:val="59"/>
    <w:rsid w:val="005275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F9264C"/>
  </w:style>
  <w:style w:type="paragraph" w:styleId="NormalWeb">
    <w:name w:val="Normal (Web)"/>
    <w:basedOn w:val="Normal"/>
    <w:unhideWhenUsed/>
    <w:rsid w:val="005376DA"/>
    <w:pPr>
      <w:spacing w:before="100" w:beforeAutospacing="1" w:after="100" w:afterAutospacing="1"/>
    </w:pPr>
    <w:rPr>
      <w:sz w:val="24"/>
      <w:szCs w:val="24"/>
    </w:rPr>
  </w:style>
  <w:style w:type="paragraph" w:styleId="Subtitle">
    <w:name w:val="Subtitle"/>
    <w:basedOn w:val="Normal"/>
    <w:link w:val="SubtitleChar"/>
    <w:qFormat/>
    <w:rsid w:val="00F9743B"/>
    <w:pPr>
      <w:pBdr>
        <w:top w:val="single" w:sz="6" w:space="1" w:color="auto"/>
      </w:pBdr>
      <w:shd w:val="pct10" w:color="000000" w:fill="FFFFFF"/>
    </w:pPr>
    <w:rPr>
      <w:b/>
      <w:caps/>
      <w:sz w:val="24"/>
      <w:shd w:val="pct10" w:color="000000" w:fill="FFFFFF"/>
    </w:rPr>
  </w:style>
  <w:style w:type="character" w:customStyle="1" w:styleId="SubtitleChar">
    <w:name w:val="Subtitle Char"/>
    <w:basedOn w:val="DefaultParagraphFont"/>
    <w:link w:val="Subtitle"/>
    <w:rsid w:val="00F9743B"/>
    <w:rPr>
      <w:b/>
      <w:caps/>
      <w:sz w:val="24"/>
      <w:shd w:val="pct10" w:color="000000" w:fill="FFFFFF"/>
      <w:lang w:val="en-US" w:eastAsia="en-US"/>
    </w:rPr>
  </w:style>
  <w:style w:type="paragraph" w:styleId="NoSpacing">
    <w:name w:val="No Spacing"/>
    <w:uiPriority w:val="99"/>
    <w:qFormat/>
    <w:rsid w:val="004B092E"/>
    <w:rPr>
      <w:sz w:val="24"/>
      <w:szCs w:val="24"/>
      <w:lang w:val="en-US" w:eastAsia="en-US"/>
    </w:rPr>
  </w:style>
  <w:style w:type="paragraph" w:customStyle="1" w:styleId="ProjectDetailsHead">
    <w:name w:val="Project Details Head"/>
    <w:basedOn w:val="Normal"/>
    <w:rsid w:val="004B092E"/>
    <w:pPr>
      <w:spacing w:line="360" w:lineRule="auto"/>
    </w:pPr>
    <w:rPr>
      <w:rFonts w:ascii="Verdana" w:hAnsi="Verdana"/>
      <w:b/>
      <w:bCs/>
      <w:color w:val="333333"/>
    </w:rPr>
  </w:style>
  <w:style w:type="paragraph" w:customStyle="1" w:styleId="SectionHeads">
    <w:name w:val="Section Heads"/>
    <w:autoRedefine/>
    <w:rsid w:val="004B092E"/>
    <w:pPr>
      <w:spacing w:before="360" w:after="120"/>
    </w:pPr>
    <w:rPr>
      <w:rFonts w:ascii="Arial" w:hAnsi="Arial" w:cs="Arial"/>
      <w:b/>
      <w:sz w:val="22"/>
      <w:szCs w:val="22"/>
      <w:lang w:val="en-US" w:eastAsia="en-US"/>
    </w:rPr>
  </w:style>
  <w:style w:type="paragraph" w:customStyle="1" w:styleId="ProjectDetails">
    <w:name w:val="Project Details"/>
    <w:rsid w:val="004B092E"/>
    <w:rPr>
      <w:rFonts w:ascii="Verdana" w:hAnsi="Verdana"/>
      <w:b/>
      <w:smallCaps/>
      <w:color w:val="333333"/>
      <w:lang w:val="en-US" w:eastAsia="en-US"/>
    </w:rPr>
  </w:style>
  <w:style w:type="character" w:customStyle="1" w:styleId="HeaderChar">
    <w:name w:val="Header Char"/>
    <w:basedOn w:val="DefaultParagraphFont"/>
    <w:link w:val="Header"/>
    <w:uiPriority w:val="99"/>
    <w:rsid w:val="009D3DE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79eaccb7e4fb64d3ce9deb7cc3970664134f530e18705c4458440321091b5b58150f110219475c541b4d58515c424154181c084b281e0103030711495d5c0c51580f1b425c4c01090340281e0103150419495f5c094d584b50535a4f162e024b4340010d120213105b5c0c004d145c455715445a5c5d57421a081105431458090d074b100a12031753444f4a081e0103030016465f580e584b1108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50AB-E609-4F55-9AF7-D74940BF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Chetan Kohad</vt:lpstr>
    </vt:vector>
  </TitlesOfParts>
  <Company>Hewlett-Packard</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Chetan Kohad</dc:title>
  <dc:creator>laxman.hedao</dc:creator>
  <dc:description>New Template</dc:description>
  <cp:lastModifiedBy>swathi</cp:lastModifiedBy>
  <cp:revision>2</cp:revision>
  <cp:lastPrinted>1995-05-31T06:36:00Z</cp:lastPrinted>
  <dcterms:created xsi:type="dcterms:W3CDTF">2020-01-17T09:00:00Z</dcterms:created>
  <dcterms:modified xsi:type="dcterms:W3CDTF">2020-01-17T09:00:00Z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