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8C413" w14:textId="77777777" w:rsidR="001C5802" w:rsidRPr="00814CF9" w:rsidRDefault="001C5802" w:rsidP="001C5802">
      <w:pPr>
        <w:jc w:val="both"/>
        <w:outlineLvl w:val="0"/>
        <w:rPr>
          <w:rFonts w:ascii="Cambria" w:hAnsi="Cambria"/>
          <w:b/>
          <w:sz w:val="18"/>
          <w:szCs w:val="18"/>
        </w:rPr>
      </w:pPr>
      <w:bookmarkStart w:id="0" w:name="_Hlk14340134"/>
      <w:r w:rsidRPr="00814CF9">
        <w:rPr>
          <w:rFonts w:ascii="Cambria" w:hAnsi="Cambria"/>
          <w:b/>
          <w:sz w:val="18"/>
          <w:szCs w:val="18"/>
          <w:u w:val="single"/>
        </w:rPr>
        <w:t>SUMMARY:</w:t>
      </w:r>
      <w:r w:rsidRPr="00814CF9">
        <w:rPr>
          <w:rFonts w:ascii="Cambria" w:hAnsi="Cambria"/>
          <w:b/>
          <w:sz w:val="18"/>
          <w:szCs w:val="18"/>
        </w:rPr>
        <w:tab/>
      </w:r>
    </w:p>
    <w:p w14:paraId="5B56DBCD" w14:textId="44FA4004" w:rsidR="001C5802" w:rsidRDefault="001C5802" w:rsidP="001C5802">
      <w:pPr>
        <w:numPr>
          <w:ilvl w:val="0"/>
          <w:numId w:val="3"/>
        </w:numPr>
        <w:spacing w:after="0" w:line="240" w:lineRule="auto"/>
        <w:jc w:val="both"/>
        <w:rPr>
          <w:rFonts w:ascii="Cambria" w:hAnsi="Cambria"/>
          <w:sz w:val="18"/>
          <w:szCs w:val="18"/>
        </w:rPr>
      </w:pPr>
      <w:r>
        <w:rPr>
          <w:rFonts w:ascii="Cambria" w:hAnsi="Cambria"/>
          <w:sz w:val="18"/>
          <w:szCs w:val="18"/>
        </w:rPr>
        <w:t>1</w:t>
      </w:r>
      <w:r w:rsidR="00157367">
        <w:rPr>
          <w:rFonts w:ascii="Cambria" w:hAnsi="Cambria"/>
          <w:sz w:val="18"/>
          <w:szCs w:val="18"/>
        </w:rPr>
        <w:t>2</w:t>
      </w:r>
      <w:r w:rsidRPr="00814CF9">
        <w:rPr>
          <w:rFonts w:ascii="Cambria" w:hAnsi="Cambria"/>
          <w:sz w:val="18"/>
          <w:szCs w:val="18"/>
        </w:rPr>
        <w:t xml:space="preserve"> </w:t>
      </w:r>
      <w:r>
        <w:rPr>
          <w:rFonts w:ascii="Cambria" w:hAnsi="Cambria"/>
          <w:sz w:val="18"/>
          <w:szCs w:val="18"/>
        </w:rPr>
        <w:t>years of total experience of Salesforce/Force.com and ServiceMax architectural design and implementation strategy and planning.</w:t>
      </w:r>
    </w:p>
    <w:p w14:paraId="2E3B2B94" w14:textId="15E06BE8" w:rsidR="001C5802" w:rsidRPr="000A2B69" w:rsidRDefault="001C5802" w:rsidP="001C5802">
      <w:pPr>
        <w:numPr>
          <w:ilvl w:val="0"/>
          <w:numId w:val="3"/>
        </w:numPr>
        <w:spacing w:after="0" w:line="240" w:lineRule="auto"/>
        <w:jc w:val="both"/>
        <w:rPr>
          <w:rFonts w:ascii="Cambria" w:hAnsi="Cambria"/>
          <w:b/>
          <w:sz w:val="18"/>
          <w:szCs w:val="18"/>
        </w:rPr>
      </w:pPr>
      <w:r>
        <w:rPr>
          <w:rFonts w:ascii="Cambria" w:hAnsi="Cambria"/>
          <w:b/>
          <w:sz w:val="18"/>
          <w:szCs w:val="18"/>
        </w:rPr>
        <w:t>1</w:t>
      </w:r>
      <w:r w:rsidR="00157367">
        <w:rPr>
          <w:rFonts w:ascii="Cambria" w:hAnsi="Cambria"/>
          <w:b/>
          <w:sz w:val="18"/>
          <w:szCs w:val="18"/>
        </w:rPr>
        <w:t>5</w:t>
      </w:r>
      <w:r>
        <w:rPr>
          <w:rFonts w:ascii="Cambria" w:hAnsi="Cambria"/>
          <w:b/>
          <w:sz w:val="18"/>
          <w:szCs w:val="18"/>
        </w:rPr>
        <w:t>x Salesforce certifications</w:t>
      </w:r>
    </w:p>
    <w:p w14:paraId="2F039A05" w14:textId="77777777" w:rsidR="001C5802" w:rsidRDefault="001C5802" w:rsidP="001C5802">
      <w:pPr>
        <w:numPr>
          <w:ilvl w:val="0"/>
          <w:numId w:val="3"/>
        </w:numPr>
        <w:spacing w:after="0" w:line="240" w:lineRule="auto"/>
        <w:jc w:val="both"/>
        <w:rPr>
          <w:rFonts w:ascii="Cambria" w:hAnsi="Cambria"/>
          <w:b/>
          <w:sz w:val="18"/>
          <w:szCs w:val="18"/>
        </w:rPr>
      </w:pPr>
      <w:r>
        <w:rPr>
          <w:rFonts w:ascii="Cambria" w:hAnsi="Cambria"/>
          <w:b/>
          <w:sz w:val="18"/>
          <w:szCs w:val="18"/>
        </w:rPr>
        <w:t>ISTQB certified tester</w:t>
      </w:r>
    </w:p>
    <w:p w14:paraId="38386FB5" w14:textId="77777777" w:rsidR="001C5802" w:rsidRPr="005E08EE" w:rsidRDefault="001C5802" w:rsidP="001C5802">
      <w:pPr>
        <w:numPr>
          <w:ilvl w:val="0"/>
          <w:numId w:val="3"/>
        </w:numPr>
        <w:spacing w:after="0" w:line="240" w:lineRule="auto"/>
        <w:jc w:val="both"/>
        <w:rPr>
          <w:rFonts w:ascii="Cambria" w:hAnsi="Cambria"/>
          <w:b/>
          <w:sz w:val="18"/>
          <w:szCs w:val="18"/>
        </w:rPr>
      </w:pPr>
      <w:r>
        <w:rPr>
          <w:rFonts w:ascii="Cambria" w:hAnsi="Cambria"/>
          <w:b/>
          <w:sz w:val="18"/>
          <w:szCs w:val="18"/>
        </w:rPr>
        <w:t xml:space="preserve">SCJP </w:t>
      </w:r>
      <w:proofErr w:type="gramStart"/>
      <w:r>
        <w:rPr>
          <w:rFonts w:ascii="Cambria" w:hAnsi="Cambria"/>
          <w:b/>
          <w:sz w:val="18"/>
          <w:szCs w:val="18"/>
        </w:rPr>
        <w:t>certified  developer</w:t>
      </w:r>
      <w:proofErr w:type="gramEnd"/>
    </w:p>
    <w:p w14:paraId="68224DF1" w14:textId="77777777" w:rsidR="001C5802" w:rsidRPr="00FD75FF" w:rsidRDefault="001C5802" w:rsidP="001C5802">
      <w:pPr>
        <w:numPr>
          <w:ilvl w:val="0"/>
          <w:numId w:val="3"/>
        </w:numPr>
        <w:suppressAutoHyphens/>
        <w:spacing w:after="0" w:line="100" w:lineRule="atLeast"/>
        <w:jc w:val="both"/>
        <w:rPr>
          <w:rFonts w:ascii="Trebuchet MS" w:hAnsi="Trebuchet MS" w:cs="Trebuchet MS"/>
          <w:b/>
          <w:sz w:val="18"/>
          <w:szCs w:val="18"/>
        </w:rPr>
      </w:pPr>
      <w:r>
        <w:rPr>
          <w:rFonts w:ascii="Trebuchet MS" w:hAnsi="Trebuchet MS" w:cs="Trebuchet MS"/>
          <w:b/>
          <w:sz w:val="18"/>
          <w:szCs w:val="18"/>
        </w:rPr>
        <w:t xml:space="preserve">Rest </w:t>
      </w:r>
      <w:proofErr w:type="gramStart"/>
      <w:r>
        <w:rPr>
          <w:rFonts w:ascii="Trebuchet MS" w:hAnsi="Trebuchet MS" w:cs="Trebuchet MS"/>
          <w:b/>
          <w:sz w:val="18"/>
          <w:szCs w:val="18"/>
        </w:rPr>
        <w:t>API,SOAP</w:t>
      </w:r>
      <w:proofErr w:type="gramEnd"/>
      <w:r>
        <w:rPr>
          <w:rFonts w:ascii="Trebuchet MS" w:hAnsi="Trebuchet MS" w:cs="Trebuchet MS"/>
          <w:b/>
          <w:sz w:val="18"/>
          <w:szCs w:val="18"/>
        </w:rPr>
        <w:t xml:space="preserve"> API, Middleware integration </w:t>
      </w:r>
      <w:r>
        <w:rPr>
          <w:rFonts w:ascii="Trebuchet MS" w:hAnsi="Trebuchet MS" w:cs="Trebuchet MS"/>
          <w:sz w:val="18"/>
          <w:szCs w:val="18"/>
        </w:rPr>
        <w:t xml:space="preserve">with Salesforce and other Application </w:t>
      </w:r>
    </w:p>
    <w:p w14:paraId="0714F291" w14:textId="77777777" w:rsidR="001C5802" w:rsidRDefault="001C5802" w:rsidP="001C5802">
      <w:pPr>
        <w:numPr>
          <w:ilvl w:val="0"/>
          <w:numId w:val="3"/>
        </w:numPr>
        <w:suppressAutoHyphens/>
        <w:spacing w:after="0" w:line="100" w:lineRule="atLeast"/>
        <w:jc w:val="both"/>
        <w:rPr>
          <w:rFonts w:ascii="Trebuchet MS" w:hAnsi="Trebuchet MS" w:cs="Trebuchet MS"/>
          <w:b/>
          <w:sz w:val="18"/>
          <w:szCs w:val="18"/>
        </w:rPr>
      </w:pPr>
      <w:r w:rsidRPr="00FD75FF">
        <w:rPr>
          <w:rFonts w:ascii="Trebuchet MS" w:hAnsi="Trebuchet MS" w:cs="Trebuchet MS"/>
          <w:sz w:val="18"/>
          <w:szCs w:val="18"/>
        </w:rPr>
        <w:t>Good experience on</w:t>
      </w:r>
      <w:r>
        <w:rPr>
          <w:rFonts w:ascii="Trebuchet MS" w:hAnsi="Trebuchet MS" w:cs="Trebuchet MS"/>
          <w:b/>
          <w:sz w:val="18"/>
          <w:szCs w:val="18"/>
        </w:rPr>
        <w:t xml:space="preserve"> data import/export, transformation and </w:t>
      </w:r>
      <w:proofErr w:type="gramStart"/>
      <w:r>
        <w:rPr>
          <w:rFonts w:ascii="Trebuchet MS" w:hAnsi="Trebuchet MS" w:cs="Trebuchet MS"/>
          <w:b/>
          <w:sz w:val="18"/>
          <w:szCs w:val="18"/>
        </w:rPr>
        <w:t>cleansing .</w:t>
      </w:r>
      <w:proofErr w:type="gramEnd"/>
    </w:p>
    <w:p w14:paraId="49AA5A40" w14:textId="77777777" w:rsidR="001C5802" w:rsidRDefault="001C5802" w:rsidP="001C5802">
      <w:pPr>
        <w:numPr>
          <w:ilvl w:val="0"/>
          <w:numId w:val="3"/>
        </w:numPr>
        <w:suppressAutoHyphens/>
        <w:spacing w:after="0" w:line="100" w:lineRule="atLeast"/>
        <w:jc w:val="both"/>
        <w:rPr>
          <w:rFonts w:ascii="Trebuchet MS" w:hAnsi="Trebuchet MS" w:cs="Trebuchet MS"/>
          <w:b/>
          <w:sz w:val="18"/>
          <w:szCs w:val="18"/>
        </w:rPr>
      </w:pPr>
      <w:r w:rsidRPr="00FD75FF">
        <w:rPr>
          <w:rFonts w:ascii="Trebuchet MS" w:hAnsi="Trebuchet MS" w:cs="Trebuchet MS"/>
          <w:sz w:val="18"/>
          <w:szCs w:val="18"/>
        </w:rPr>
        <w:t>Hands on experience with</w:t>
      </w:r>
      <w:r>
        <w:rPr>
          <w:rFonts w:ascii="Trebuchet MS" w:hAnsi="Trebuchet MS" w:cs="Trebuchet MS"/>
          <w:b/>
          <w:sz w:val="18"/>
          <w:szCs w:val="18"/>
        </w:rPr>
        <w:t xml:space="preserve"> Apex data loader, Jitterbit, informatica cloud </w:t>
      </w:r>
      <w:proofErr w:type="spellStart"/>
      <w:proofErr w:type="gramStart"/>
      <w:r>
        <w:rPr>
          <w:rFonts w:ascii="Trebuchet MS" w:hAnsi="Trebuchet MS" w:cs="Trebuchet MS"/>
          <w:b/>
          <w:sz w:val="18"/>
          <w:szCs w:val="18"/>
        </w:rPr>
        <w:t>connector,demand</w:t>
      </w:r>
      <w:proofErr w:type="spellEnd"/>
      <w:proofErr w:type="gramEnd"/>
      <w:r>
        <w:rPr>
          <w:rFonts w:ascii="Trebuchet MS" w:hAnsi="Trebuchet MS" w:cs="Trebuchet MS"/>
          <w:b/>
          <w:sz w:val="18"/>
          <w:szCs w:val="18"/>
        </w:rPr>
        <w:t xml:space="preserve"> tool, import wizard</w:t>
      </w:r>
    </w:p>
    <w:p w14:paraId="27551E38" w14:textId="38E8FABD" w:rsidR="001C5802" w:rsidRDefault="001C5802" w:rsidP="001C5802">
      <w:pPr>
        <w:numPr>
          <w:ilvl w:val="0"/>
          <w:numId w:val="3"/>
        </w:numPr>
        <w:suppressAutoHyphens/>
        <w:spacing w:after="0" w:line="100" w:lineRule="atLeast"/>
        <w:jc w:val="both"/>
        <w:rPr>
          <w:rFonts w:ascii="Trebuchet MS" w:hAnsi="Trebuchet MS" w:cs="Trebuchet MS"/>
          <w:b/>
          <w:sz w:val="18"/>
          <w:szCs w:val="18"/>
        </w:rPr>
      </w:pPr>
      <w:r>
        <w:rPr>
          <w:rFonts w:ascii="Trebuchet MS" w:hAnsi="Trebuchet MS" w:cs="Trebuchet MS"/>
          <w:b/>
          <w:sz w:val="18"/>
          <w:szCs w:val="18"/>
        </w:rPr>
        <w:t>Visualforce</w:t>
      </w:r>
      <w:r>
        <w:rPr>
          <w:rFonts w:ascii="Trebuchet MS" w:hAnsi="Trebuchet MS" w:cs="Trebuchet MS"/>
          <w:sz w:val="18"/>
          <w:szCs w:val="18"/>
        </w:rPr>
        <w:t xml:space="preserve"> page</w:t>
      </w:r>
      <w:r w:rsidR="00157367">
        <w:rPr>
          <w:rFonts w:ascii="Trebuchet MS" w:hAnsi="Trebuchet MS" w:cs="Trebuchet MS"/>
          <w:sz w:val="18"/>
          <w:szCs w:val="18"/>
        </w:rPr>
        <w:t xml:space="preserve">, </w:t>
      </w:r>
      <w:r w:rsidR="00157367">
        <w:rPr>
          <w:rFonts w:ascii="Trebuchet MS" w:hAnsi="Trebuchet MS" w:cs="Trebuchet MS"/>
          <w:b/>
          <w:sz w:val="18"/>
          <w:szCs w:val="18"/>
        </w:rPr>
        <w:t>AURA &amp; LWC</w:t>
      </w:r>
      <w:r w:rsidRPr="00C8695B">
        <w:rPr>
          <w:rFonts w:ascii="Trebuchet MS" w:hAnsi="Trebuchet MS" w:cs="Trebuchet MS"/>
          <w:b/>
          <w:sz w:val="18"/>
          <w:szCs w:val="18"/>
        </w:rPr>
        <w:t xml:space="preserve"> component</w:t>
      </w:r>
      <w:r>
        <w:rPr>
          <w:rFonts w:ascii="Trebuchet MS" w:hAnsi="Trebuchet MS" w:cs="Trebuchet MS"/>
          <w:sz w:val="18"/>
          <w:szCs w:val="18"/>
        </w:rPr>
        <w:t xml:space="preserve"> designing</w:t>
      </w:r>
    </w:p>
    <w:p w14:paraId="07752370" w14:textId="77777777" w:rsidR="001C5802" w:rsidRDefault="001C5802" w:rsidP="001C5802">
      <w:pPr>
        <w:numPr>
          <w:ilvl w:val="0"/>
          <w:numId w:val="3"/>
        </w:numPr>
        <w:suppressAutoHyphens/>
        <w:spacing w:after="0" w:line="100" w:lineRule="atLeast"/>
        <w:jc w:val="both"/>
        <w:rPr>
          <w:rFonts w:ascii="Trebuchet MS" w:hAnsi="Trebuchet MS" w:cs="Trebuchet MS"/>
          <w:sz w:val="18"/>
          <w:szCs w:val="18"/>
        </w:rPr>
      </w:pPr>
      <w:r>
        <w:rPr>
          <w:rFonts w:ascii="Trebuchet MS" w:hAnsi="Trebuchet MS" w:cs="Trebuchet MS"/>
          <w:b/>
          <w:sz w:val="18"/>
          <w:szCs w:val="18"/>
        </w:rPr>
        <w:t>Apex</w:t>
      </w:r>
      <w:r>
        <w:rPr>
          <w:rFonts w:ascii="Trebuchet MS" w:hAnsi="Trebuchet MS" w:cs="Trebuchet MS"/>
          <w:sz w:val="18"/>
          <w:szCs w:val="18"/>
        </w:rPr>
        <w:t xml:space="preserve"> coding for business logic</w:t>
      </w:r>
    </w:p>
    <w:p w14:paraId="33DD320A" w14:textId="77777777" w:rsidR="001C5802" w:rsidRDefault="001C5802" w:rsidP="001C5802">
      <w:pPr>
        <w:numPr>
          <w:ilvl w:val="0"/>
          <w:numId w:val="3"/>
        </w:numPr>
        <w:suppressAutoHyphens/>
        <w:spacing w:after="0" w:line="100" w:lineRule="atLeast"/>
        <w:jc w:val="both"/>
        <w:rPr>
          <w:rFonts w:ascii="Trebuchet MS" w:hAnsi="Trebuchet MS" w:cs="Trebuchet MS"/>
          <w:sz w:val="18"/>
          <w:szCs w:val="18"/>
        </w:rPr>
      </w:pPr>
      <w:r>
        <w:rPr>
          <w:rFonts w:ascii="Trebuchet MS" w:hAnsi="Trebuchet MS" w:cs="Trebuchet MS"/>
          <w:sz w:val="18"/>
          <w:szCs w:val="18"/>
        </w:rPr>
        <w:t xml:space="preserve">Development skills in </w:t>
      </w:r>
      <w:r>
        <w:rPr>
          <w:rFonts w:ascii="Trebuchet MS" w:hAnsi="Trebuchet MS" w:cs="Trebuchet MS"/>
          <w:b/>
          <w:sz w:val="18"/>
          <w:szCs w:val="18"/>
        </w:rPr>
        <w:t>JAVA, SQL, HTML, JavaScript</w:t>
      </w:r>
      <w:r>
        <w:rPr>
          <w:rFonts w:ascii="Trebuchet MS" w:hAnsi="Trebuchet MS" w:cs="Trebuchet MS"/>
          <w:sz w:val="18"/>
          <w:szCs w:val="18"/>
        </w:rPr>
        <w:t>.</w:t>
      </w:r>
    </w:p>
    <w:p w14:paraId="47D585DF" w14:textId="77777777" w:rsidR="001C5802" w:rsidRDefault="001C5802" w:rsidP="001C5802">
      <w:pPr>
        <w:numPr>
          <w:ilvl w:val="0"/>
          <w:numId w:val="3"/>
        </w:numPr>
        <w:suppressAutoHyphens/>
        <w:spacing w:after="0" w:line="100" w:lineRule="atLeast"/>
        <w:jc w:val="both"/>
        <w:rPr>
          <w:rFonts w:ascii="Trebuchet MS" w:hAnsi="Trebuchet MS" w:cs="Trebuchet MS"/>
          <w:sz w:val="18"/>
          <w:szCs w:val="18"/>
        </w:rPr>
      </w:pPr>
      <w:r>
        <w:rPr>
          <w:rFonts w:ascii="Trebuchet MS" w:hAnsi="Trebuchet MS" w:cs="Trebuchet MS"/>
          <w:sz w:val="18"/>
          <w:szCs w:val="18"/>
        </w:rPr>
        <w:t xml:space="preserve">Writing </w:t>
      </w:r>
      <w:r>
        <w:rPr>
          <w:rFonts w:ascii="Trebuchet MS" w:hAnsi="Trebuchet MS" w:cs="Trebuchet MS"/>
          <w:b/>
          <w:sz w:val="18"/>
          <w:szCs w:val="18"/>
        </w:rPr>
        <w:t>SOQL, SOSL</w:t>
      </w:r>
      <w:r>
        <w:rPr>
          <w:rFonts w:ascii="Trebuchet MS" w:hAnsi="Trebuchet MS" w:cs="Trebuchet MS"/>
          <w:sz w:val="18"/>
          <w:szCs w:val="18"/>
        </w:rPr>
        <w:t xml:space="preserve"> queries.</w:t>
      </w:r>
    </w:p>
    <w:p w14:paraId="657D867D" w14:textId="77777777" w:rsidR="001C5802" w:rsidRDefault="001C5802" w:rsidP="001C5802">
      <w:pPr>
        <w:numPr>
          <w:ilvl w:val="0"/>
          <w:numId w:val="3"/>
        </w:numPr>
        <w:suppressAutoHyphens/>
        <w:spacing w:after="0" w:line="100" w:lineRule="atLeast"/>
        <w:jc w:val="both"/>
        <w:rPr>
          <w:rFonts w:ascii="Trebuchet MS" w:hAnsi="Trebuchet MS" w:cs="Trebuchet MS"/>
          <w:b/>
          <w:sz w:val="18"/>
          <w:szCs w:val="18"/>
        </w:rPr>
      </w:pPr>
      <w:r>
        <w:rPr>
          <w:rFonts w:ascii="Trebuchet MS" w:hAnsi="Trebuchet MS" w:cs="Trebuchet MS"/>
          <w:sz w:val="18"/>
          <w:szCs w:val="18"/>
        </w:rPr>
        <w:t xml:space="preserve">Writing </w:t>
      </w:r>
      <w:r>
        <w:rPr>
          <w:rFonts w:ascii="Trebuchet MS" w:hAnsi="Trebuchet MS" w:cs="Trebuchet MS"/>
          <w:b/>
          <w:sz w:val="18"/>
          <w:szCs w:val="18"/>
        </w:rPr>
        <w:t xml:space="preserve">Triggers, Workflows, Validation </w:t>
      </w:r>
      <w:proofErr w:type="spellStart"/>
      <w:proofErr w:type="gramStart"/>
      <w:r>
        <w:rPr>
          <w:rFonts w:ascii="Trebuchet MS" w:hAnsi="Trebuchet MS" w:cs="Trebuchet MS"/>
          <w:b/>
          <w:sz w:val="18"/>
          <w:szCs w:val="18"/>
        </w:rPr>
        <w:t>Rules,Process</w:t>
      </w:r>
      <w:proofErr w:type="spellEnd"/>
      <w:proofErr w:type="gramEnd"/>
      <w:r>
        <w:rPr>
          <w:rFonts w:ascii="Trebuchet MS" w:hAnsi="Trebuchet MS" w:cs="Trebuchet MS"/>
          <w:b/>
          <w:sz w:val="18"/>
          <w:szCs w:val="18"/>
        </w:rPr>
        <w:t xml:space="preserve"> Builder</w:t>
      </w:r>
      <w:r>
        <w:rPr>
          <w:rFonts w:ascii="Trebuchet MS" w:hAnsi="Trebuchet MS" w:cs="Trebuchet MS"/>
          <w:sz w:val="18"/>
          <w:szCs w:val="18"/>
        </w:rPr>
        <w:t>.</w:t>
      </w:r>
    </w:p>
    <w:p w14:paraId="1B9D5862" w14:textId="77777777" w:rsidR="001C5802" w:rsidRDefault="001C5802" w:rsidP="001C5802">
      <w:pPr>
        <w:numPr>
          <w:ilvl w:val="0"/>
          <w:numId w:val="3"/>
        </w:numPr>
        <w:suppressAutoHyphens/>
        <w:spacing w:after="0" w:line="100" w:lineRule="atLeast"/>
        <w:jc w:val="both"/>
        <w:rPr>
          <w:rFonts w:ascii="Trebuchet MS" w:hAnsi="Trebuchet MS" w:cs="Trebuchet MS"/>
          <w:b/>
          <w:sz w:val="18"/>
          <w:szCs w:val="18"/>
        </w:rPr>
      </w:pPr>
      <w:r>
        <w:rPr>
          <w:rFonts w:ascii="Trebuchet MS" w:hAnsi="Trebuchet MS" w:cs="Trebuchet MS"/>
          <w:b/>
          <w:sz w:val="18"/>
          <w:szCs w:val="18"/>
        </w:rPr>
        <w:t>Integration</w:t>
      </w:r>
      <w:r>
        <w:rPr>
          <w:rFonts w:ascii="Trebuchet MS" w:hAnsi="Trebuchet MS" w:cs="Trebuchet MS"/>
          <w:sz w:val="18"/>
          <w:szCs w:val="18"/>
        </w:rPr>
        <w:t xml:space="preserve"> of Salesforce-CRM with outside ERP and BI applications.</w:t>
      </w:r>
    </w:p>
    <w:p w14:paraId="7E545B73" w14:textId="77777777" w:rsidR="001C5802" w:rsidRDefault="001C5802" w:rsidP="001C5802">
      <w:pPr>
        <w:numPr>
          <w:ilvl w:val="0"/>
          <w:numId w:val="3"/>
        </w:numPr>
        <w:suppressAutoHyphens/>
        <w:spacing w:after="0" w:line="100" w:lineRule="atLeast"/>
        <w:jc w:val="both"/>
        <w:rPr>
          <w:rFonts w:ascii="Trebuchet MS" w:hAnsi="Trebuchet MS" w:cs="Trebuchet MS"/>
          <w:b/>
          <w:sz w:val="18"/>
          <w:szCs w:val="18"/>
        </w:rPr>
      </w:pPr>
      <w:r>
        <w:rPr>
          <w:rFonts w:ascii="Trebuchet MS" w:hAnsi="Trebuchet MS" w:cs="Trebuchet MS"/>
          <w:b/>
          <w:sz w:val="18"/>
          <w:szCs w:val="18"/>
        </w:rPr>
        <w:t xml:space="preserve">Salesforce </w:t>
      </w:r>
      <w:proofErr w:type="spellStart"/>
      <w:proofErr w:type="gramStart"/>
      <w:r>
        <w:rPr>
          <w:rFonts w:ascii="Trebuchet MS" w:hAnsi="Trebuchet MS" w:cs="Trebuchet MS"/>
          <w:b/>
          <w:sz w:val="18"/>
          <w:szCs w:val="18"/>
        </w:rPr>
        <w:t>Lightning,Lightning</w:t>
      </w:r>
      <w:proofErr w:type="spellEnd"/>
      <w:proofErr w:type="gramEnd"/>
      <w:r>
        <w:rPr>
          <w:rFonts w:ascii="Trebuchet MS" w:hAnsi="Trebuchet MS" w:cs="Trebuchet MS"/>
          <w:b/>
          <w:sz w:val="18"/>
          <w:szCs w:val="18"/>
        </w:rPr>
        <w:t xml:space="preserve"> </w:t>
      </w:r>
      <w:proofErr w:type="spellStart"/>
      <w:r>
        <w:rPr>
          <w:rFonts w:ascii="Trebuchet MS" w:hAnsi="Trebuchet MS" w:cs="Trebuchet MS"/>
          <w:b/>
          <w:sz w:val="18"/>
          <w:szCs w:val="18"/>
        </w:rPr>
        <w:t>Experience,Community</w:t>
      </w:r>
      <w:proofErr w:type="spellEnd"/>
      <w:r>
        <w:rPr>
          <w:rFonts w:ascii="Trebuchet MS" w:hAnsi="Trebuchet MS" w:cs="Trebuchet MS"/>
          <w:b/>
          <w:sz w:val="18"/>
          <w:szCs w:val="18"/>
        </w:rPr>
        <w:t xml:space="preserve"> builder</w:t>
      </w:r>
    </w:p>
    <w:p w14:paraId="05453F4B" w14:textId="77777777" w:rsidR="001C5802" w:rsidRDefault="001C5802" w:rsidP="001C5802">
      <w:pPr>
        <w:numPr>
          <w:ilvl w:val="0"/>
          <w:numId w:val="3"/>
        </w:numPr>
        <w:suppressAutoHyphens/>
        <w:spacing w:after="0" w:line="100" w:lineRule="atLeast"/>
        <w:jc w:val="both"/>
        <w:rPr>
          <w:rFonts w:ascii="Trebuchet MS" w:hAnsi="Trebuchet MS" w:cs="Trebuchet MS"/>
          <w:b/>
          <w:sz w:val="18"/>
          <w:szCs w:val="18"/>
        </w:rPr>
      </w:pPr>
      <w:r>
        <w:rPr>
          <w:rFonts w:ascii="Trebuchet MS" w:hAnsi="Trebuchet MS" w:cs="Trebuchet MS"/>
          <w:b/>
          <w:sz w:val="18"/>
          <w:szCs w:val="18"/>
        </w:rPr>
        <w:t xml:space="preserve">Knowledge </w:t>
      </w:r>
      <w:proofErr w:type="spellStart"/>
      <w:proofErr w:type="gramStart"/>
      <w:r>
        <w:rPr>
          <w:rFonts w:ascii="Trebuchet MS" w:hAnsi="Trebuchet MS" w:cs="Trebuchet MS"/>
          <w:b/>
          <w:sz w:val="18"/>
          <w:szCs w:val="18"/>
        </w:rPr>
        <w:t>base,chatter</w:t>
      </w:r>
      <w:proofErr w:type="gramEnd"/>
      <w:r>
        <w:rPr>
          <w:rFonts w:ascii="Trebuchet MS" w:hAnsi="Trebuchet MS" w:cs="Trebuchet MS"/>
          <w:b/>
          <w:sz w:val="18"/>
          <w:szCs w:val="18"/>
        </w:rPr>
        <w:t>,articles</w:t>
      </w:r>
      <w:proofErr w:type="spellEnd"/>
      <w:r>
        <w:rPr>
          <w:rFonts w:ascii="Trebuchet MS" w:hAnsi="Trebuchet MS" w:cs="Trebuchet MS"/>
          <w:b/>
          <w:sz w:val="18"/>
          <w:szCs w:val="18"/>
        </w:rPr>
        <w:t xml:space="preserve"> and chatter answers for community</w:t>
      </w:r>
    </w:p>
    <w:p w14:paraId="4C99E51B" w14:textId="77777777" w:rsidR="001C5802" w:rsidRDefault="001C5802" w:rsidP="001C5802">
      <w:pPr>
        <w:numPr>
          <w:ilvl w:val="0"/>
          <w:numId w:val="3"/>
        </w:numPr>
        <w:suppressAutoHyphens/>
        <w:spacing w:after="0" w:line="100" w:lineRule="atLeast"/>
        <w:jc w:val="both"/>
        <w:rPr>
          <w:rFonts w:ascii="Trebuchet MS" w:hAnsi="Trebuchet MS" w:cs="Trebuchet MS"/>
          <w:b/>
          <w:sz w:val="18"/>
          <w:szCs w:val="18"/>
        </w:rPr>
      </w:pPr>
      <w:r>
        <w:rPr>
          <w:rFonts w:ascii="Trebuchet MS" w:hAnsi="Trebuchet MS" w:cs="Trebuchet MS"/>
          <w:b/>
          <w:sz w:val="18"/>
          <w:szCs w:val="18"/>
        </w:rPr>
        <w:t>Reports and Dashboard</w:t>
      </w:r>
      <w:r>
        <w:rPr>
          <w:rFonts w:ascii="Trebuchet MS" w:hAnsi="Trebuchet MS" w:cs="Trebuchet MS"/>
          <w:sz w:val="18"/>
          <w:szCs w:val="18"/>
        </w:rPr>
        <w:t xml:space="preserve"> generations requested by business. </w:t>
      </w:r>
    </w:p>
    <w:p w14:paraId="46F713E0" w14:textId="77777777" w:rsidR="001C5802" w:rsidRDefault="001C5802" w:rsidP="001C5802">
      <w:pPr>
        <w:numPr>
          <w:ilvl w:val="0"/>
          <w:numId w:val="3"/>
        </w:numPr>
        <w:suppressAutoHyphens/>
        <w:spacing w:after="0" w:line="100" w:lineRule="atLeast"/>
        <w:jc w:val="both"/>
        <w:rPr>
          <w:rFonts w:ascii="Trebuchet MS" w:hAnsi="Trebuchet MS" w:cs="Trebuchet MS"/>
          <w:sz w:val="18"/>
          <w:szCs w:val="18"/>
        </w:rPr>
      </w:pPr>
      <w:r>
        <w:rPr>
          <w:rFonts w:ascii="Trebuchet MS" w:hAnsi="Trebuchet MS" w:cs="Trebuchet MS"/>
          <w:b/>
          <w:sz w:val="18"/>
          <w:szCs w:val="18"/>
        </w:rPr>
        <w:t>UNIX/LINUX</w:t>
      </w:r>
      <w:r>
        <w:rPr>
          <w:rFonts w:ascii="Trebuchet MS" w:hAnsi="Trebuchet MS" w:cs="Trebuchet MS"/>
          <w:sz w:val="18"/>
          <w:szCs w:val="18"/>
        </w:rPr>
        <w:t xml:space="preserve"> environment</w:t>
      </w:r>
    </w:p>
    <w:p w14:paraId="0FC254C4" w14:textId="77777777" w:rsidR="001C5802" w:rsidRPr="00FB34D4" w:rsidRDefault="001C5802" w:rsidP="001C5802">
      <w:pPr>
        <w:numPr>
          <w:ilvl w:val="0"/>
          <w:numId w:val="3"/>
        </w:numPr>
        <w:suppressAutoHyphens/>
        <w:spacing w:after="0" w:line="100" w:lineRule="atLeast"/>
        <w:jc w:val="both"/>
        <w:rPr>
          <w:rFonts w:ascii="Trebuchet MS" w:hAnsi="Trebuchet MS" w:cs="Trebuchet MS"/>
          <w:sz w:val="18"/>
          <w:szCs w:val="18"/>
        </w:rPr>
      </w:pPr>
      <w:r>
        <w:rPr>
          <w:rFonts w:ascii="Trebuchet MS" w:hAnsi="Trebuchet MS" w:cs="Trebuchet MS"/>
          <w:b/>
          <w:sz w:val="18"/>
          <w:szCs w:val="18"/>
        </w:rPr>
        <w:t xml:space="preserve">Experience on </w:t>
      </w:r>
      <w:proofErr w:type="spellStart"/>
      <w:r>
        <w:rPr>
          <w:rFonts w:ascii="Trebuchet MS" w:hAnsi="Trebuchet MS" w:cs="Trebuchet MS"/>
          <w:b/>
          <w:sz w:val="18"/>
          <w:szCs w:val="18"/>
        </w:rPr>
        <w:t>Servicenow</w:t>
      </w:r>
      <w:proofErr w:type="spellEnd"/>
      <w:r>
        <w:rPr>
          <w:rFonts w:ascii="Trebuchet MS" w:hAnsi="Trebuchet MS" w:cs="Trebuchet MS"/>
          <w:b/>
          <w:sz w:val="18"/>
          <w:szCs w:val="18"/>
        </w:rPr>
        <w:t xml:space="preserve"> and Rally with agile process</w:t>
      </w:r>
    </w:p>
    <w:p w14:paraId="2D3A9542" w14:textId="77777777" w:rsidR="001C5802" w:rsidRDefault="001C5802" w:rsidP="001C5802">
      <w:pPr>
        <w:numPr>
          <w:ilvl w:val="0"/>
          <w:numId w:val="3"/>
        </w:numPr>
        <w:suppressAutoHyphens/>
        <w:spacing w:after="0" w:line="100" w:lineRule="atLeast"/>
        <w:jc w:val="both"/>
        <w:rPr>
          <w:rFonts w:ascii="Trebuchet MS" w:hAnsi="Trebuchet MS" w:cs="Trebuchet MS"/>
          <w:b/>
          <w:sz w:val="18"/>
          <w:szCs w:val="18"/>
        </w:rPr>
      </w:pPr>
      <w:r>
        <w:rPr>
          <w:rFonts w:ascii="Trebuchet MS" w:hAnsi="Trebuchet MS" w:cs="Trebuchet MS"/>
          <w:sz w:val="18"/>
          <w:szCs w:val="18"/>
        </w:rPr>
        <w:t xml:space="preserve">Hands on experience </w:t>
      </w:r>
      <w:r w:rsidRPr="003974B4">
        <w:rPr>
          <w:rFonts w:ascii="Trebuchet MS" w:hAnsi="Trebuchet MS" w:cs="Trebuchet MS"/>
          <w:b/>
          <w:sz w:val="18"/>
          <w:szCs w:val="18"/>
        </w:rPr>
        <w:t xml:space="preserve">on </w:t>
      </w:r>
      <w:proofErr w:type="spellStart"/>
      <w:proofErr w:type="gramStart"/>
      <w:r w:rsidRPr="003974B4">
        <w:rPr>
          <w:rFonts w:ascii="Trebuchet MS" w:hAnsi="Trebuchet MS" w:cs="Trebuchet MS"/>
          <w:b/>
          <w:sz w:val="18"/>
          <w:szCs w:val="18"/>
        </w:rPr>
        <w:t>ServiceMax</w:t>
      </w:r>
      <w:proofErr w:type="spellEnd"/>
      <w:r>
        <w:rPr>
          <w:rFonts w:ascii="Trebuchet MS" w:hAnsi="Trebuchet MS" w:cs="Trebuchet MS"/>
          <w:b/>
          <w:sz w:val="18"/>
          <w:szCs w:val="18"/>
        </w:rPr>
        <w:t>(</w:t>
      </w:r>
      <w:proofErr w:type="spellStart"/>
      <w:proofErr w:type="gramEnd"/>
      <w:r>
        <w:rPr>
          <w:rFonts w:ascii="Trebuchet MS" w:hAnsi="Trebuchet MS" w:cs="Trebuchet MS"/>
          <w:b/>
          <w:sz w:val="18"/>
          <w:szCs w:val="18"/>
        </w:rPr>
        <w:t>fieldservice</w:t>
      </w:r>
      <w:proofErr w:type="spellEnd"/>
      <w:r>
        <w:rPr>
          <w:rFonts w:ascii="Trebuchet MS" w:hAnsi="Trebuchet MS" w:cs="Trebuchet MS"/>
          <w:b/>
          <w:sz w:val="18"/>
          <w:szCs w:val="18"/>
        </w:rPr>
        <w:t xml:space="preserve"> management, field service scheduling &amp; parts and return management and tracking)</w:t>
      </w:r>
      <w:r w:rsidRPr="003974B4">
        <w:rPr>
          <w:rFonts w:ascii="Trebuchet MS" w:hAnsi="Trebuchet MS" w:cs="Trebuchet MS"/>
          <w:b/>
          <w:sz w:val="18"/>
          <w:szCs w:val="18"/>
        </w:rPr>
        <w:t>, Lightning Field Service and force.com solution for Job-booking application.</w:t>
      </w:r>
    </w:p>
    <w:p w14:paraId="3B7CC557" w14:textId="77777777" w:rsidR="001C5802" w:rsidRPr="003974B4" w:rsidRDefault="001C5802" w:rsidP="001C5802">
      <w:pPr>
        <w:numPr>
          <w:ilvl w:val="0"/>
          <w:numId w:val="3"/>
        </w:numPr>
        <w:suppressAutoHyphens/>
        <w:spacing w:after="0" w:line="100" w:lineRule="atLeast"/>
        <w:jc w:val="both"/>
        <w:rPr>
          <w:rFonts w:ascii="Trebuchet MS" w:hAnsi="Trebuchet MS" w:cs="Trebuchet MS"/>
          <w:b/>
          <w:sz w:val="18"/>
          <w:szCs w:val="18"/>
        </w:rPr>
      </w:pPr>
      <w:r>
        <w:rPr>
          <w:rFonts w:ascii="Trebuchet MS" w:hAnsi="Trebuchet MS" w:cs="Trebuchet MS"/>
          <w:b/>
          <w:sz w:val="18"/>
          <w:szCs w:val="18"/>
        </w:rPr>
        <w:t>Good knowledge of ServiceMax package OOB functionality and SFM configuration</w:t>
      </w:r>
    </w:p>
    <w:p w14:paraId="3CAB7592" w14:textId="77777777" w:rsidR="001C5802" w:rsidRDefault="001C5802" w:rsidP="001C5802">
      <w:pPr>
        <w:numPr>
          <w:ilvl w:val="0"/>
          <w:numId w:val="3"/>
        </w:numPr>
        <w:suppressAutoHyphens/>
        <w:spacing w:after="0" w:line="100" w:lineRule="atLeast"/>
        <w:jc w:val="both"/>
        <w:rPr>
          <w:rFonts w:ascii="Trebuchet MS" w:hAnsi="Trebuchet MS" w:cs="Trebuchet MS"/>
          <w:sz w:val="18"/>
          <w:szCs w:val="18"/>
        </w:rPr>
      </w:pPr>
      <w:r>
        <w:rPr>
          <w:rFonts w:ascii="Trebuchet MS" w:hAnsi="Trebuchet MS" w:cs="Trebuchet MS"/>
          <w:sz w:val="18"/>
          <w:szCs w:val="18"/>
        </w:rPr>
        <w:t>User training and rollback strategy planning</w:t>
      </w:r>
    </w:p>
    <w:p w14:paraId="18CA2926" w14:textId="77777777" w:rsidR="001C5802" w:rsidRPr="00B07E8B" w:rsidRDefault="001C5802" w:rsidP="001C5802">
      <w:pPr>
        <w:numPr>
          <w:ilvl w:val="0"/>
          <w:numId w:val="3"/>
        </w:numPr>
        <w:suppressAutoHyphens/>
        <w:spacing w:after="0" w:line="100" w:lineRule="atLeast"/>
        <w:jc w:val="both"/>
        <w:rPr>
          <w:rFonts w:ascii="Trebuchet MS" w:hAnsi="Trebuchet MS" w:cs="Trebuchet MS"/>
          <w:sz w:val="18"/>
          <w:szCs w:val="18"/>
        </w:rPr>
      </w:pPr>
      <w:r>
        <w:rPr>
          <w:rFonts w:ascii="Trebuchet MS" w:hAnsi="Trebuchet MS" w:cs="Trebuchet MS"/>
          <w:sz w:val="18"/>
          <w:szCs w:val="18"/>
        </w:rPr>
        <w:t xml:space="preserve">Hands on experience on </w:t>
      </w:r>
      <w:proofErr w:type="spellStart"/>
      <w:r w:rsidRPr="003974B4">
        <w:rPr>
          <w:rFonts w:ascii="Trebuchet MS" w:hAnsi="Trebuchet MS" w:cs="Trebuchet MS"/>
          <w:b/>
          <w:sz w:val="18"/>
          <w:szCs w:val="18"/>
        </w:rPr>
        <w:t>Steelbrick</w:t>
      </w:r>
      <w:proofErr w:type="spellEnd"/>
      <w:r w:rsidRPr="003974B4">
        <w:rPr>
          <w:rFonts w:ascii="Trebuchet MS" w:hAnsi="Trebuchet MS" w:cs="Trebuchet MS"/>
          <w:b/>
          <w:sz w:val="18"/>
          <w:szCs w:val="18"/>
        </w:rPr>
        <w:t>, Apttus and custom force.com CPQ solution</w:t>
      </w:r>
      <w:r>
        <w:rPr>
          <w:rFonts w:ascii="Trebuchet MS" w:hAnsi="Trebuchet MS" w:cs="Trebuchet MS"/>
          <w:sz w:val="18"/>
          <w:szCs w:val="18"/>
        </w:rPr>
        <w:t>.</w:t>
      </w:r>
    </w:p>
    <w:p w14:paraId="1E9958BE" w14:textId="77777777" w:rsidR="001C5802" w:rsidRDefault="001C5802" w:rsidP="001C5802">
      <w:pPr>
        <w:numPr>
          <w:ilvl w:val="0"/>
          <w:numId w:val="20"/>
        </w:numPr>
        <w:suppressAutoHyphens/>
        <w:spacing w:after="0" w:line="100" w:lineRule="atLeast"/>
        <w:rPr>
          <w:rFonts w:ascii="Trebuchet MS" w:hAnsi="Trebuchet MS" w:cs="Trebuchet MS"/>
          <w:sz w:val="18"/>
          <w:szCs w:val="18"/>
        </w:rPr>
      </w:pPr>
      <w:r>
        <w:rPr>
          <w:rFonts w:ascii="Trebuchet MS" w:hAnsi="Trebuchet MS" w:cs="Trebuchet MS"/>
          <w:sz w:val="18"/>
          <w:szCs w:val="18"/>
        </w:rPr>
        <w:t>Detailed knowledge of Salesforce.com-CRM architecture.</w:t>
      </w:r>
    </w:p>
    <w:p w14:paraId="7BEE44DD" w14:textId="77777777" w:rsidR="001C5802" w:rsidRDefault="001C5802" w:rsidP="001C5802">
      <w:pPr>
        <w:numPr>
          <w:ilvl w:val="0"/>
          <w:numId w:val="20"/>
        </w:numPr>
        <w:suppressAutoHyphens/>
        <w:spacing w:after="0" w:line="100" w:lineRule="atLeast"/>
        <w:rPr>
          <w:rFonts w:ascii="Trebuchet MS" w:hAnsi="Trebuchet MS" w:cs="Trebuchet MS"/>
          <w:sz w:val="18"/>
          <w:szCs w:val="18"/>
        </w:rPr>
      </w:pPr>
      <w:r>
        <w:rPr>
          <w:rFonts w:ascii="Trebuchet MS" w:hAnsi="Trebuchet MS" w:cs="Trebuchet MS"/>
          <w:sz w:val="18"/>
          <w:szCs w:val="18"/>
        </w:rPr>
        <w:t xml:space="preserve">Good knowledge on AppExchange products like </w:t>
      </w:r>
      <w:r>
        <w:rPr>
          <w:rFonts w:ascii="Trebuchet MS" w:hAnsi="Trebuchet MS" w:cs="Trebuchet MS"/>
          <w:b/>
          <w:sz w:val="18"/>
          <w:szCs w:val="18"/>
        </w:rPr>
        <w:t>Radian</w:t>
      </w:r>
      <w:proofErr w:type="gramStart"/>
      <w:r>
        <w:rPr>
          <w:rFonts w:ascii="Trebuchet MS" w:hAnsi="Trebuchet MS" w:cs="Trebuchet MS"/>
          <w:b/>
          <w:sz w:val="18"/>
          <w:szCs w:val="18"/>
        </w:rPr>
        <w:t>6,Salesforce</w:t>
      </w:r>
      <w:proofErr w:type="gramEnd"/>
      <w:r>
        <w:rPr>
          <w:rFonts w:ascii="Trebuchet MS" w:hAnsi="Trebuchet MS" w:cs="Trebuchet MS"/>
          <w:b/>
          <w:sz w:val="18"/>
          <w:szCs w:val="18"/>
        </w:rPr>
        <w:t xml:space="preserve"> for Twitter and Facebook,  </w:t>
      </w:r>
      <w:proofErr w:type="spellStart"/>
      <w:r>
        <w:rPr>
          <w:rFonts w:ascii="Trebuchet MS" w:hAnsi="Trebuchet MS" w:cs="Trebuchet MS"/>
          <w:b/>
          <w:sz w:val="18"/>
          <w:szCs w:val="18"/>
        </w:rPr>
        <w:t>Cameleon</w:t>
      </w:r>
      <w:proofErr w:type="spellEnd"/>
      <w:r>
        <w:rPr>
          <w:rFonts w:ascii="Trebuchet MS" w:hAnsi="Trebuchet MS" w:cs="Trebuchet MS"/>
          <w:b/>
          <w:sz w:val="18"/>
          <w:szCs w:val="18"/>
        </w:rPr>
        <w:t xml:space="preserve">, Thunderhead, </w:t>
      </w:r>
      <w:proofErr w:type="spellStart"/>
      <w:r>
        <w:rPr>
          <w:rFonts w:ascii="Trebuchet MS" w:hAnsi="Trebuchet MS" w:cs="Trebuchet MS"/>
          <w:b/>
          <w:sz w:val="18"/>
          <w:szCs w:val="18"/>
        </w:rPr>
        <w:t>Echosign</w:t>
      </w:r>
      <w:proofErr w:type="spellEnd"/>
      <w:r>
        <w:rPr>
          <w:rFonts w:ascii="Trebuchet MS" w:hAnsi="Trebuchet MS" w:cs="Trebuchet MS"/>
          <w:b/>
          <w:sz w:val="18"/>
          <w:szCs w:val="18"/>
        </w:rPr>
        <w:t xml:space="preserve">, Right Signature, </w:t>
      </w:r>
      <w:proofErr w:type="spellStart"/>
      <w:r>
        <w:rPr>
          <w:rFonts w:ascii="Trebuchet MS" w:hAnsi="Trebuchet MS" w:cs="Trebuchet MS"/>
          <w:b/>
          <w:sz w:val="18"/>
          <w:szCs w:val="18"/>
        </w:rPr>
        <w:t>Docusign</w:t>
      </w:r>
      <w:proofErr w:type="spellEnd"/>
      <w:r>
        <w:rPr>
          <w:rFonts w:ascii="Trebuchet MS" w:hAnsi="Trebuchet MS" w:cs="Trebuchet MS"/>
          <w:b/>
          <w:sz w:val="18"/>
          <w:szCs w:val="18"/>
        </w:rPr>
        <w:t>, SMS magic</w:t>
      </w:r>
      <w:r>
        <w:rPr>
          <w:rFonts w:ascii="Trebuchet MS" w:hAnsi="Trebuchet MS" w:cs="Trebuchet MS"/>
          <w:sz w:val="18"/>
          <w:szCs w:val="18"/>
        </w:rPr>
        <w:t xml:space="preserve"> etc.</w:t>
      </w:r>
    </w:p>
    <w:p w14:paraId="7ED4DC4D" w14:textId="77777777" w:rsidR="001C5802" w:rsidRDefault="001C5802" w:rsidP="001C5802">
      <w:pPr>
        <w:numPr>
          <w:ilvl w:val="0"/>
          <w:numId w:val="20"/>
        </w:numPr>
        <w:suppressAutoHyphens/>
        <w:spacing w:after="0" w:line="100" w:lineRule="atLeast"/>
        <w:rPr>
          <w:rFonts w:ascii="Trebuchet MS" w:hAnsi="Trebuchet MS" w:cs="Trebuchet MS"/>
          <w:bCs/>
          <w:sz w:val="18"/>
          <w:szCs w:val="18"/>
        </w:rPr>
      </w:pPr>
      <w:r>
        <w:rPr>
          <w:rFonts w:ascii="Trebuchet MS" w:hAnsi="Trebuchet MS" w:cs="Trebuchet MS"/>
          <w:sz w:val="18"/>
          <w:szCs w:val="18"/>
        </w:rPr>
        <w:t xml:space="preserve">Development experience with IDE tools like </w:t>
      </w:r>
      <w:r>
        <w:rPr>
          <w:rFonts w:ascii="Trebuchet MS" w:hAnsi="Trebuchet MS" w:cs="Trebuchet MS"/>
          <w:b/>
          <w:sz w:val="18"/>
          <w:szCs w:val="18"/>
        </w:rPr>
        <w:t>Eclipse.</w:t>
      </w:r>
    </w:p>
    <w:p w14:paraId="4714664A" w14:textId="77777777" w:rsidR="001C5802" w:rsidRDefault="001C5802" w:rsidP="001C5802">
      <w:pPr>
        <w:numPr>
          <w:ilvl w:val="0"/>
          <w:numId w:val="20"/>
        </w:numPr>
        <w:suppressAutoHyphens/>
        <w:spacing w:after="0" w:line="100" w:lineRule="atLeast"/>
        <w:rPr>
          <w:rFonts w:ascii="Trebuchet MS" w:hAnsi="Trebuchet MS" w:cs="Trebuchet MS"/>
          <w:bCs/>
          <w:sz w:val="18"/>
          <w:szCs w:val="18"/>
        </w:rPr>
      </w:pPr>
      <w:r>
        <w:rPr>
          <w:rFonts w:ascii="Trebuchet MS" w:hAnsi="Trebuchet MS" w:cs="Trebuchet MS"/>
          <w:bCs/>
          <w:sz w:val="18"/>
          <w:szCs w:val="18"/>
        </w:rPr>
        <w:t xml:space="preserve">Exposure on </w:t>
      </w:r>
      <w:r>
        <w:rPr>
          <w:rFonts w:ascii="Trebuchet MS" w:hAnsi="Trebuchet MS" w:cs="Trebuchet MS"/>
          <w:b/>
          <w:sz w:val="18"/>
          <w:szCs w:val="18"/>
        </w:rPr>
        <w:t xml:space="preserve">DB2, CSS, </w:t>
      </w:r>
      <w:proofErr w:type="gramStart"/>
      <w:r>
        <w:rPr>
          <w:rFonts w:ascii="Trebuchet MS" w:hAnsi="Trebuchet MS" w:cs="Trebuchet MS"/>
          <w:b/>
          <w:sz w:val="18"/>
          <w:szCs w:val="18"/>
        </w:rPr>
        <w:t>AJAX,CSS</w:t>
      </w:r>
      <w:proofErr w:type="gramEnd"/>
      <w:r>
        <w:rPr>
          <w:rFonts w:ascii="Trebuchet MS" w:hAnsi="Trebuchet MS" w:cs="Trebuchet MS"/>
          <w:b/>
          <w:sz w:val="18"/>
          <w:szCs w:val="18"/>
        </w:rPr>
        <w:t xml:space="preserve">3,HTML5,JQuery, Mobile </w:t>
      </w:r>
      <w:proofErr w:type="spellStart"/>
      <w:r>
        <w:rPr>
          <w:rFonts w:ascii="Trebuchet MS" w:hAnsi="Trebuchet MS" w:cs="Trebuchet MS"/>
          <w:b/>
          <w:sz w:val="18"/>
          <w:szCs w:val="18"/>
        </w:rPr>
        <w:t>JQuery</w:t>
      </w:r>
      <w:proofErr w:type="spellEnd"/>
      <w:r>
        <w:rPr>
          <w:rFonts w:ascii="Trebuchet MS" w:hAnsi="Trebuchet MS" w:cs="Trebuchet MS"/>
          <w:b/>
          <w:sz w:val="18"/>
          <w:szCs w:val="18"/>
        </w:rPr>
        <w:t xml:space="preserve">, </w:t>
      </w:r>
      <w:proofErr w:type="spellStart"/>
      <w:r>
        <w:rPr>
          <w:rFonts w:ascii="Trebuchet MS" w:hAnsi="Trebuchet MS" w:cs="Trebuchet MS"/>
          <w:b/>
          <w:sz w:val="18"/>
          <w:szCs w:val="18"/>
        </w:rPr>
        <w:t>Backbone.JS,Mainframe,COBOL,JCL,CICS</w:t>
      </w:r>
      <w:proofErr w:type="spellEnd"/>
    </w:p>
    <w:p w14:paraId="74A50982" w14:textId="77777777" w:rsidR="001C5802" w:rsidRDefault="001C5802" w:rsidP="001C5802">
      <w:pPr>
        <w:numPr>
          <w:ilvl w:val="0"/>
          <w:numId w:val="20"/>
        </w:numPr>
        <w:suppressAutoHyphens/>
        <w:spacing w:after="0" w:line="100" w:lineRule="atLeast"/>
        <w:rPr>
          <w:rFonts w:ascii="Trebuchet MS" w:hAnsi="Trebuchet MS" w:cs="Trebuchet MS"/>
          <w:bCs/>
          <w:sz w:val="18"/>
          <w:szCs w:val="18"/>
        </w:rPr>
      </w:pPr>
      <w:r>
        <w:rPr>
          <w:rFonts w:ascii="Trebuchet MS" w:hAnsi="Trebuchet MS" w:cs="Trebuchet MS"/>
          <w:bCs/>
          <w:sz w:val="18"/>
          <w:szCs w:val="18"/>
        </w:rPr>
        <w:t xml:space="preserve">Exposure to middle wire like </w:t>
      </w:r>
      <w:r>
        <w:rPr>
          <w:rFonts w:ascii="Trebuchet MS" w:hAnsi="Trebuchet MS" w:cs="Trebuchet MS"/>
          <w:b/>
          <w:sz w:val="18"/>
          <w:szCs w:val="18"/>
        </w:rPr>
        <w:t>IBM Cast Iron and Mule Soft</w:t>
      </w:r>
    </w:p>
    <w:p w14:paraId="7A6ABE41" w14:textId="77777777" w:rsidR="001C5802" w:rsidRDefault="001C5802" w:rsidP="001C5802">
      <w:pPr>
        <w:numPr>
          <w:ilvl w:val="0"/>
          <w:numId w:val="20"/>
        </w:numPr>
        <w:suppressAutoHyphens/>
        <w:spacing w:after="0" w:line="100" w:lineRule="atLeast"/>
        <w:rPr>
          <w:rFonts w:ascii="Trebuchet MS" w:hAnsi="Trebuchet MS" w:cs="Trebuchet MS"/>
          <w:sz w:val="18"/>
          <w:szCs w:val="18"/>
        </w:rPr>
      </w:pPr>
      <w:r>
        <w:rPr>
          <w:rFonts w:ascii="Trebuchet MS" w:hAnsi="Trebuchet MS" w:cs="Trebuchet MS"/>
          <w:bCs/>
          <w:sz w:val="18"/>
          <w:szCs w:val="18"/>
        </w:rPr>
        <w:t xml:space="preserve">Knowledge </w:t>
      </w:r>
      <w:proofErr w:type="gramStart"/>
      <w:r>
        <w:rPr>
          <w:rFonts w:ascii="Trebuchet MS" w:hAnsi="Trebuchet MS" w:cs="Trebuchet MS"/>
          <w:bCs/>
          <w:sz w:val="18"/>
          <w:szCs w:val="18"/>
        </w:rPr>
        <w:t xml:space="preserve">of  </w:t>
      </w:r>
      <w:r>
        <w:rPr>
          <w:rFonts w:ascii="Trebuchet MS" w:hAnsi="Trebuchet MS" w:cs="Trebuchet MS"/>
          <w:b/>
          <w:sz w:val="18"/>
          <w:szCs w:val="18"/>
        </w:rPr>
        <w:t>Batch</w:t>
      </w:r>
      <w:proofErr w:type="gramEnd"/>
      <w:r>
        <w:rPr>
          <w:rFonts w:ascii="Trebuchet MS" w:hAnsi="Trebuchet MS" w:cs="Trebuchet MS"/>
          <w:b/>
          <w:sz w:val="18"/>
          <w:szCs w:val="18"/>
        </w:rPr>
        <w:t xml:space="preserve"> Apex , Bulk API </w:t>
      </w:r>
    </w:p>
    <w:p w14:paraId="6C11B188" w14:textId="77777777" w:rsidR="001C5802" w:rsidRDefault="001C5802" w:rsidP="001C5802">
      <w:pPr>
        <w:pStyle w:val="BodyText2"/>
        <w:numPr>
          <w:ilvl w:val="0"/>
          <w:numId w:val="20"/>
        </w:numPr>
        <w:suppressAutoHyphens/>
        <w:spacing w:after="100" w:line="100" w:lineRule="atLeast"/>
        <w:jc w:val="left"/>
        <w:rPr>
          <w:rFonts w:ascii="Trebuchet MS" w:hAnsi="Trebuchet MS" w:cs="Trebuchet MS"/>
          <w:sz w:val="18"/>
          <w:szCs w:val="18"/>
        </w:rPr>
      </w:pPr>
      <w:r>
        <w:rPr>
          <w:rFonts w:ascii="Trebuchet MS" w:hAnsi="Trebuchet MS" w:cs="Trebuchet MS"/>
          <w:sz w:val="18"/>
          <w:szCs w:val="18"/>
        </w:rPr>
        <w:t xml:space="preserve">Good knowledge in salesforce communities and service cloud console. </w:t>
      </w:r>
    </w:p>
    <w:p w14:paraId="7DD49A3A" w14:textId="77777777" w:rsidR="001C5802" w:rsidRDefault="001C5802" w:rsidP="001C5802">
      <w:pPr>
        <w:pStyle w:val="BodyText2"/>
        <w:numPr>
          <w:ilvl w:val="0"/>
          <w:numId w:val="20"/>
        </w:numPr>
        <w:suppressAutoHyphens/>
        <w:spacing w:after="100" w:line="100" w:lineRule="atLeast"/>
        <w:jc w:val="left"/>
        <w:rPr>
          <w:rFonts w:ascii="Trebuchet MS" w:hAnsi="Trebuchet MS" w:cs="Trebuchet MS"/>
          <w:sz w:val="18"/>
          <w:szCs w:val="18"/>
        </w:rPr>
      </w:pPr>
      <w:r>
        <w:rPr>
          <w:rFonts w:ascii="Trebuchet MS" w:hAnsi="Trebuchet MS" w:cs="Trebuchet MS"/>
          <w:sz w:val="18"/>
          <w:szCs w:val="18"/>
        </w:rPr>
        <w:t xml:space="preserve">Good knowledge </w:t>
      </w:r>
      <w:r>
        <w:rPr>
          <w:rFonts w:ascii="Trebuchet MS" w:hAnsi="Trebuchet MS" w:cs="Trebuchet MS"/>
          <w:b/>
          <w:sz w:val="18"/>
          <w:szCs w:val="18"/>
        </w:rPr>
        <w:t>on Manual Testing and Software Testing Lifecycle</w:t>
      </w:r>
    </w:p>
    <w:p w14:paraId="602D8B98" w14:textId="117E0370" w:rsidR="001C5802" w:rsidRDefault="001C5802" w:rsidP="001C5802">
      <w:pPr>
        <w:pStyle w:val="BodyText2"/>
        <w:numPr>
          <w:ilvl w:val="0"/>
          <w:numId w:val="20"/>
        </w:numPr>
        <w:suppressAutoHyphens/>
        <w:spacing w:after="100" w:line="100" w:lineRule="atLeast"/>
        <w:jc w:val="left"/>
        <w:rPr>
          <w:rFonts w:ascii="Trebuchet MS" w:hAnsi="Trebuchet MS" w:cs="Trebuchet MS"/>
          <w:sz w:val="18"/>
          <w:szCs w:val="18"/>
        </w:rPr>
      </w:pPr>
      <w:r>
        <w:rPr>
          <w:rFonts w:ascii="Trebuchet MS" w:hAnsi="Trebuchet MS" w:cs="Trebuchet MS"/>
          <w:sz w:val="18"/>
          <w:szCs w:val="18"/>
        </w:rPr>
        <w:t xml:space="preserve">Good knowledge </w:t>
      </w:r>
      <w:r>
        <w:rPr>
          <w:rFonts w:ascii="Trebuchet MS" w:hAnsi="Trebuchet MS" w:cs="Trebuchet MS"/>
          <w:b/>
          <w:sz w:val="18"/>
          <w:szCs w:val="18"/>
        </w:rPr>
        <w:t>on Credit</w:t>
      </w:r>
      <w:r w:rsidR="00157367">
        <w:rPr>
          <w:rFonts w:ascii="Trebuchet MS" w:hAnsi="Trebuchet MS" w:cs="Trebuchet MS"/>
          <w:b/>
          <w:sz w:val="18"/>
          <w:szCs w:val="18"/>
        </w:rPr>
        <w:t xml:space="preserve"> </w:t>
      </w:r>
      <w:r>
        <w:rPr>
          <w:rFonts w:ascii="Trebuchet MS" w:hAnsi="Trebuchet MS" w:cs="Trebuchet MS"/>
          <w:b/>
          <w:sz w:val="18"/>
          <w:szCs w:val="18"/>
        </w:rPr>
        <w:t>Card,</w:t>
      </w:r>
      <w:r w:rsidR="00157367">
        <w:rPr>
          <w:rFonts w:ascii="Trebuchet MS" w:hAnsi="Trebuchet MS" w:cs="Trebuchet MS"/>
          <w:b/>
          <w:sz w:val="18"/>
          <w:szCs w:val="18"/>
        </w:rPr>
        <w:t xml:space="preserve"> </w:t>
      </w:r>
      <w:r>
        <w:rPr>
          <w:rFonts w:ascii="Trebuchet MS" w:hAnsi="Trebuchet MS" w:cs="Trebuchet MS"/>
          <w:b/>
          <w:sz w:val="18"/>
          <w:szCs w:val="18"/>
        </w:rPr>
        <w:t>Insurance,</w:t>
      </w:r>
      <w:r w:rsidR="00157367">
        <w:rPr>
          <w:rFonts w:ascii="Trebuchet MS" w:hAnsi="Trebuchet MS" w:cs="Trebuchet MS"/>
          <w:b/>
          <w:sz w:val="18"/>
          <w:szCs w:val="18"/>
        </w:rPr>
        <w:t xml:space="preserve"> </w:t>
      </w:r>
      <w:r>
        <w:rPr>
          <w:rFonts w:ascii="Trebuchet MS" w:hAnsi="Trebuchet MS" w:cs="Trebuchet MS"/>
          <w:b/>
          <w:sz w:val="18"/>
          <w:szCs w:val="18"/>
        </w:rPr>
        <w:t>Utility,</w:t>
      </w:r>
      <w:r w:rsidR="00157367">
        <w:rPr>
          <w:rFonts w:ascii="Trebuchet MS" w:hAnsi="Trebuchet MS" w:cs="Trebuchet MS"/>
          <w:b/>
          <w:sz w:val="18"/>
          <w:szCs w:val="18"/>
        </w:rPr>
        <w:t xml:space="preserve"> </w:t>
      </w:r>
      <w:r>
        <w:rPr>
          <w:rFonts w:ascii="Trebuchet MS" w:hAnsi="Trebuchet MS" w:cs="Trebuchet MS"/>
          <w:b/>
          <w:sz w:val="18"/>
          <w:szCs w:val="18"/>
        </w:rPr>
        <w:t>Manufacturing, Healthcare and Retail Domain.</w:t>
      </w:r>
    </w:p>
    <w:p w14:paraId="4E512F0B" w14:textId="77777777" w:rsidR="001C5802" w:rsidRPr="00814CF9" w:rsidRDefault="001C5802" w:rsidP="001C5802">
      <w:pPr>
        <w:ind w:left="720"/>
        <w:jc w:val="both"/>
        <w:rPr>
          <w:rFonts w:ascii="Cambria" w:hAnsi="Cambria"/>
          <w:sz w:val="18"/>
          <w:szCs w:val="18"/>
        </w:rPr>
      </w:pPr>
      <w:r>
        <w:rPr>
          <w:rFonts w:ascii="Cambria" w:hAnsi="Cambria"/>
          <w:sz w:val="18"/>
          <w:szCs w:val="18"/>
        </w:rPr>
        <w:tab/>
      </w:r>
    </w:p>
    <w:p w14:paraId="1B869742" w14:textId="77777777" w:rsidR="001C5802" w:rsidRPr="00814CF9" w:rsidRDefault="001C5802" w:rsidP="001C5802">
      <w:pPr>
        <w:jc w:val="both"/>
        <w:outlineLvl w:val="0"/>
        <w:rPr>
          <w:rFonts w:ascii="Cambria" w:hAnsi="Cambria"/>
          <w:sz w:val="18"/>
          <w:szCs w:val="18"/>
        </w:rPr>
      </w:pPr>
      <w:r w:rsidRPr="00814CF9">
        <w:rPr>
          <w:rFonts w:ascii="Cambria" w:hAnsi="Cambria"/>
          <w:b/>
          <w:sz w:val="18"/>
          <w:szCs w:val="18"/>
          <w:u w:val="single"/>
        </w:rPr>
        <w:t>EDUCATION:</w:t>
      </w:r>
    </w:p>
    <w:p w14:paraId="156585C9" w14:textId="32D398EE" w:rsidR="001C5802" w:rsidRPr="000A2B69" w:rsidRDefault="001C5802" w:rsidP="001C5802">
      <w:pPr>
        <w:numPr>
          <w:ilvl w:val="0"/>
          <w:numId w:val="4"/>
        </w:numPr>
        <w:spacing w:after="0" w:line="240" w:lineRule="auto"/>
        <w:jc w:val="both"/>
        <w:rPr>
          <w:rFonts w:ascii="Cambria" w:hAnsi="Cambria"/>
          <w:sz w:val="18"/>
          <w:szCs w:val="18"/>
        </w:rPr>
      </w:pPr>
      <w:r w:rsidRPr="00814CF9">
        <w:rPr>
          <w:rFonts w:ascii="Cambria" w:hAnsi="Cambria"/>
          <w:sz w:val="18"/>
          <w:szCs w:val="18"/>
        </w:rPr>
        <w:t xml:space="preserve">Bachelor of </w:t>
      </w:r>
      <w:r w:rsidR="006D6002">
        <w:rPr>
          <w:rFonts w:ascii="Cambria" w:hAnsi="Cambria"/>
          <w:sz w:val="18"/>
          <w:szCs w:val="18"/>
        </w:rPr>
        <w:t>Technology</w:t>
      </w:r>
      <w:r w:rsidRPr="00814CF9">
        <w:rPr>
          <w:rFonts w:ascii="Cambria" w:hAnsi="Cambria"/>
          <w:sz w:val="18"/>
          <w:szCs w:val="18"/>
        </w:rPr>
        <w:t xml:space="preserve"> from </w:t>
      </w:r>
      <w:r>
        <w:rPr>
          <w:rFonts w:ascii="Cambria" w:hAnsi="Cambria"/>
          <w:sz w:val="18"/>
          <w:szCs w:val="18"/>
        </w:rPr>
        <w:t>Biju</w:t>
      </w:r>
      <w:r w:rsidR="006D6002">
        <w:rPr>
          <w:rFonts w:ascii="Cambria" w:hAnsi="Cambria"/>
          <w:sz w:val="18"/>
          <w:szCs w:val="18"/>
        </w:rPr>
        <w:t xml:space="preserve"> </w:t>
      </w:r>
      <w:proofErr w:type="spellStart"/>
      <w:r w:rsidR="006D6002">
        <w:rPr>
          <w:rFonts w:ascii="Cambria" w:hAnsi="Cambria"/>
          <w:sz w:val="18"/>
          <w:szCs w:val="18"/>
        </w:rPr>
        <w:t>P</w:t>
      </w:r>
      <w:r>
        <w:rPr>
          <w:rFonts w:ascii="Cambria" w:hAnsi="Cambria"/>
          <w:sz w:val="18"/>
          <w:szCs w:val="18"/>
        </w:rPr>
        <w:t>attnaik</w:t>
      </w:r>
      <w:proofErr w:type="spellEnd"/>
      <w:r>
        <w:rPr>
          <w:rFonts w:ascii="Cambria" w:hAnsi="Cambria"/>
          <w:sz w:val="18"/>
          <w:szCs w:val="18"/>
        </w:rPr>
        <w:t xml:space="preserve"> University of </w:t>
      </w:r>
      <w:proofErr w:type="spellStart"/>
      <w:r>
        <w:rPr>
          <w:rFonts w:ascii="Cambria" w:hAnsi="Cambria"/>
          <w:sz w:val="18"/>
          <w:szCs w:val="18"/>
        </w:rPr>
        <w:t>Technology,Odisha</w:t>
      </w:r>
      <w:proofErr w:type="spellEnd"/>
    </w:p>
    <w:p w14:paraId="72CA3C72" w14:textId="77777777" w:rsidR="001C5802" w:rsidRDefault="001C5802" w:rsidP="001C5802">
      <w:pPr>
        <w:jc w:val="both"/>
        <w:rPr>
          <w:rFonts w:ascii="Cambria" w:hAnsi="Cambria"/>
          <w:sz w:val="18"/>
          <w:szCs w:val="18"/>
        </w:rPr>
      </w:pPr>
    </w:p>
    <w:p w14:paraId="537DC5BE" w14:textId="77777777" w:rsidR="001C5802" w:rsidRDefault="001C5802" w:rsidP="001C5802">
      <w:pPr>
        <w:jc w:val="both"/>
        <w:outlineLvl w:val="0"/>
        <w:rPr>
          <w:rFonts w:ascii="Cambria" w:hAnsi="Cambria"/>
          <w:sz w:val="18"/>
          <w:szCs w:val="18"/>
        </w:rPr>
      </w:pPr>
      <w:r>
        <w:rPr>
          <w:rFonts w:ascii="Cambria" w:hAnsi="Cambria"/>
          <w:b/>
          <w:sz w:val="18"/>
          <w:szCs w:val="18"/>
          <w:u w:val="single"/>
        </w:rPr>
        <w:t>TECHNICAL SKILLS</w:t>
      </w:r>
      <w:r w:rsidRPr="00814CF9">
        <w:rPr>
          <w:rFonts w:ascii="Cambria" w:hAnsi="Cambria"/>
          <w:b/>
          <w:sz w:val="18"/>
          <w:szCs w:val="18"/>
          <w:u w:val="single"/>
        </w:rPr>
        <w:t>:</w:t>
      </w:r>
    </w:p>
    <w:p w14:paraId="1B17EC42" w14:textId="77777777" w:rsidR="001C5802" w:rsidRDefault="001C5802" w:rsidP="001C5802">
      <w:pPr>
        <w:jc w:val="both"/>
        <w:rPr>
          <w:rFonts w:ascii="Cambria" w:hAnsi="Cambria"/>
          <w:sz w:val="18"/>
          <w:szCs w:val="18"/>
        </w:rPr>
      </w:pPr>
    </w:p>
    <w:p w14:paraId="7FCF5878" w14:textId="77777777" w:rsidR="001C5802" w:rsidRPr="00275DEC" w:rsidRDefault="001C5802" w:rsidP="001C5802">
      <w:pPr>
        <w:pStyle w:val="Heading5"/>
        <w:numPr>
          <w:ilvl w:val="4"/>
          <w:numId w:val="0"/>
        </w:numPr>
        <w:tabs>
          <w:tab w:val="num" w:pos="0"/>
        </w:tabs>
        <w:suppressAutoHyphens/>
        <w:spacing w:line="100" w:lineRule="atLeast"/>
        <w:ind w:left="1008" w:hanging="1008"/>
        <w:rPr>
          <w:rFonts w:ascii="Trebuchet MS" w:hAnsi="Trebuchet MS" w:cs="Trebuchet MS"/>
          <w:bCs w:val="0"/>
          <w:szCs w:val="18"/>
        </w:rPr>
      </w:pPr>
      <w:r w:rsidRPr="00275DEC">
        <w:rPr>
          <w:rFonts w:ascii="Trebuchet MS" w:hAnsi="Trebuchet MS" w:cs="Trebuchet MS"/>
          <w:szCs w:val="18"/>
        </w:rPr>
        <w:t>Primary:</w:t>
      </w:r>
    </w:p>
    <w:p w14:paraId="5081F226" w14:textId="77777777" w:rsidR="001C5802" w:rsidRPr="00275DEC" w:rsidRDefault="001C5802" w:rsidP="001C5802">
      <w:pPr>
        <w:rPr>
          <w:rFonts w:ascii="Trebuchet MS" w:hAnsi="Trebuchet MS" w:cs="Trebuchet MS"/>
          <w:bCs/>
          <w:sz w:val="18"/>
          <w:szCs w:val="18"/>
        </w:rPr>
      </w:pPr>
    </w:p>
    <w:p w14:paraId="24336DB4" w14:textId="77777777" w:rsidR="001C5802" w:rsidRPr="00275DEC" w:rsidRDefault="001C5802" w:rsidP="001C5802">
      <w:pPr>
        <w:numPr>
          <w:ilvl w:val="0"/>
          <w:numId w:val="4"/>
        </w:numPr>
        <w:suppressAutoHyphens/>
        <w:spacing w:after="0" w:line="100" w:lineRule="atLeast"/>
        <w:rPr>
          <w:rFonts w:ascii="Trebuchet MS" w:hAnsi="Trebuchet MS" w:cs="Trebuchet MS"/>
          <w:bCs/>
          <w:sz w:val="18"/>
          <w:szCs w:val="18"/>
        </w:rPr>
      </w:pPr>
      <w:r w:rsidRPr="00275DEC">
        <w:rPr>
          <w:rFonts w:ascii="Trebuchet MS" w:hAnsi="Trebuchet MS" w:cs="Trebuchet MS"/>
          <w:bCs/>
          <w:sz w:val="18"/>
          <w:szCs w:val="18"/>
        </w:rPr>
        <w:t>SFDC concepts</w:t>
      </w:r>
    </w:p>
    <w:p w14:paraId="64045A52" w14:textId="77777777" w:rsidR="001C5802" w:rsidRPr="00275DEC" w:rsidRDefault="001C5802" w:rsidP="001C5802">
      <w:pPr>
        <w:numPr>
          <w:ilvl w:val="0"/>
          <w:numId w:val="4"/>
        </w:numPr>
        <w:suppressAutoHyphens/>
        <w:spacing w:after="0" w:line="100" w:lineRule="atLeast"/>
        <w:rPr>
          <w:rFonts w:ascii="Trebuchet MS" w:hAnsi="Trebuchet MS" w:cs="Trebuchet MS"/>
          <w:bCs/>
          <w:sz w:val="18"/>
          <w:szCs w:val="18"/>
        </w:rPr>
      </w:pPr>
      <w:r w:rsidRPr="00275DEC">
        <w:rPr>
          <w:rFonts w:ascii="Trebuchet MS" w:hAnsi="Trebuchet MS" w:cs="Trebuchet MS"/>
          <w:bCs/>
          <w:sz w:val="18"/>
          <w:szCs w:val="18"/>
        </w:rPr>
        <w:t xml:space="preserve">Strong Apex, Visualforce, </w:t>
      </w:r>
      <w:proofErr w:type="gramStart"/>
      <w:r w:rsidRPr="00275DEC">
        <w:rPr>
          <w:rFonts w:ascii="Trebuchet MS" w:hAnsi="Trebuchet MS" w:cs="Trebuchet MS"/>
          <w:bCs/>
          <w:sz w:val="18"/>
          <w:szCs w:val="18"/>
        </w:rPr>
        <w:t>JAVA,SOQL</w:t>
      </w:r>
      <w:proofErr w:type="gramEnd"/>
      <w:r w:rsidRPr="00275DEC">
        <w:rPr>
          <w:rFonts w:ascii="Trebuchet MS" w:hAnsi="Trebuchet MS" w:cs="Trebuchet MS"/>
          <w:bCs/>
          <w:sz w:val="18"/>
          <w:szCs w:val="18"/>
        </w:rPr>
        <w:t>, SOSL coding logic.</w:t>
      </w:r>
    </w:p>
    <w:p w14:paraId="1609E404" w14:textId="77777777" w:rsidR="001C5802" w:rsidRPr="00275DEC" w:rsidRDefault="001C5802" w:rsidP="001C5802">
      <w:pPr>
        <w:numPr>
          <w:ilvl w:val="0"/>
          <w:numId w:val="4"/>
        </w:numPr>
        <w:suppressAutoHyphens/>
        <w:spacing w:after="0" w:line="100" w:lineRule="atLeast"/>
        <w:rPr>
          <w:rFonts w:ascii="Trebuchet MS" w:hAnsi="Trebuchet MS" w:cs="Trebuchet MS"/>
          <w:b/>
          <w:bCs/>
          <w:sz w:val="18"/>
          <w:szCs w:val="18"/>
        </w:rPr>
      </w:pPr>
      <w:r w:rsidRPr="00275DEC">
        <w:rPr>
          <w:rFonts w:ascii="Trebuchet MS" w:hAnsi="Trebuchet MS" w:cs="Trebuchet MS"/>
          <w:bCs/>
          <w:sz w:val="18"/>
          <w:szCs w:val="18"/>
        </w:rPr>
        <w:t xml:space="preserve">HTML, CSS, </w:t>
      </w:r>
      <w:proofErr w:type="spellStart"/>
      <w:proofErr w:type="gramStart"/>
      <w:r w:rsidRPr="00275DEC">
        <w:rPr>
          <w:rFonts w:ascii="Trebuchet MS" w:hAnsi="Trebuchet MS" w:cs="Trebuchet MS"/>
          <w:bCs/>
          <w:sz w:val="18"/>
          <w:szCs w:val="18"/>
        </w:rPr>
        <w:t>Javascript,JQuery</w:t>
      </w:r>
      <w:proofErr w:type="gramEnd"/>
      <w:r w:rsidRPr="00275DEC">
        <w:rPr>
          <w:rFonts w:ascii="Trebuchet MS" w:hAnsi="Trebuchet MS" w:cs="Trebuchet MS"/>
          <w:bCs/>
          <w:sz w:val="18"/>
          <w:szCs w:val="18"/>
        </w:rPr>
        <w:t>,AJAX</w:t>
      </w:r>
      <w:proofErr w:type="spellEnd"/>
    </w:p>
    <w:p w14:paraId="147D3A55" w14:textId="77777777" w:rsidR="001C5802" w:rsidRPr="00275DEC" w:rsidRDefault="001C5802" w:rsidP="001C5802">
      <w:pPr>
        <w:ind w:left="540"/>
        <w:rPr>
          <w:rFonts w:ascii="Trebuchet MS" w:hAnsi="Trebuchet MS" w:cs="Trebuchet MS"/>
          <w:b/>
          <w:bCs/>
          <w:sz w:val="18"/>
          <w:szCs w:val="18"/>
        </w:rPr>
      </w:pPr>
    </w:p>
    <w:p w14:paraId="2333904B" w14:textId="77777777" w:rsidR="001C5802" w:rsidRPr="00275DEC" w:rsidRDefault="001C5802" w:rsidP="001C5802">
      <w:pPr>
        <w:pStyle w:val="Heading5"/>
        <w:suppressAutoHyphens/>
        <w:spacing w:line="100" w:lineRule="atLeast"/>
      </w:pPr>
      <w:r w:rsidRPr="00275DEC">
        <w:rPr>
          <w:rFonts w:ascii="Trebuchet MS" w:hAnsi="Trebuchet MS" w:cs="Trebuchet MS"/>
          <w:szCs w:val="18"/>
        </w:rPr>
        <w:lastRenderedPageBreak/>
        <w:t xml:space="preserve">Secondary: </w:t>
      </w:r>
    </w:p>
    <w:p w14:paraId="0C3356AE" w14:textId="77777777" w:rsidR="001C5802" w:rsidRPr="00275DEC" w:rsidRDefault="001C5802" w:rsidP="001C5802"/>
    <w:p w14:paraId="289104FD" w14:textId="77777777" w:rsidR="001C5802" w:rsidRPr="00275DEC" w:rsidRDefault="001C5802" w:rsidP="001C5802">
      <w:pPr>
        <w:numPr>
          <w:ilvl w:val="0"/>
          <w:numId w:val="25"/>
        </w:numPr>
        <w:suppressAutoHyphens/>
        <w:spacing w:after="0" w:line="100" w:lineRule="atLeast"/>
        <w:rPr>
          <w:rFonts w:ascii="Trebuchet MS" w:hAnsi="Trebuchet MS" w:cs="Trebuchet MS"/>
          <w:bCs/>
          <w:sz w:val="18"/>
          <w:szCs w:val="18"/>
        </w:rPr>
      </w:pPr>
      <w:r w:rsidRPr="00275DEC">
        <w:rPr>
          <w:rFonts w:ascii="Trebuchet MS" w:hAnsi="Trebuchet MS" w:cs="Trebuchet MS"/>
          <w:bCs/>
          <w:sz w:val="18"/>
          <w:szCs w:val="18"/>
        </w:rPr>
        <w:t xml:space="preserve">Mainframe, COBOL, JCL, REXX, </w:t>
      </w:r>
      <w:proofErr w:type="spellStart"/>
      <w:r w:rsidRPr="00275DEC">
        <w:rPr>
          <w:rFonts w:ascii="Trebuchet MS" w:hAnsi="Trebuchet MS" w:cs="Trebuchet MS"/>
          <w:bCs/>
          <w:sz w:val="18"/>
          <w:szCs w:val="18"/>
        </w:rPr>
        <w:t>Easytrieve</w:t>
      </w:r>
      <w:proofErr w:type="spellEnd"/>
      <w:r w:rsidRPr="00275DEC">
        <w:rPr>
          <w:rFonts w:ascii="Trebuchet MS" w:hAnsi="Trebuchet MS" w:cs="Trebuchet MS"/>
          <w:bCs/>
          <w:sz w:val="18"/>
          <w:szCs w:val="18"/>
        </w:rPr>
        <w:t>, CICS</w:t>
      </w:r>
    </w:p>
    <w:p w14:paraId="5E792517" w14:textId="77777777" w:rsidR="001C5802" w:rsidRPr="00275DEC" w:rsidRDefault="001C5802" w:rsidP="001C5802">
      <w:pPr>
        <w:numPr>
          <w:ilvl w:val="0"/>
          <w:numId w:val="25"/>
        </w:numPr>
        <w:suppressAutoHyphens/>
        <w:spacing w:after="0" w:line="100" w:lineRule="atLeast"/>
        <w:rPr>
          <w:rFonts w:ascii="Trebuchet MS" w:hAnsi="Trebuchet MS" w:cs="Trebuchet MS"/>
          <w:bCs/>
          <w:sz w:val="18"/>
          <w:szCs w:val="18"/>
        </w:rPr>
      </w:pPr>
      <w:proofErr w:type="spellStart"/>
      <w:r w:rsidRPr="00275DEC">
        <w:rPr>
          <w:rFonts w:ascii="Trebuchet MS" w:hAnsi="Trebuchet MS" w:cs="Trebuchet MS"/>
          <w:bCs/>
          <w:sz w:val="18"/>
          <w:szCs w:val="18"/>
        </w:rPr>
        <w:t>VisionPlus</w:t>
      </w:r>
      <w:proofErr w:type="spellEnd"/>
    </w:p>
    <w:p w14:paraId="6890D29F" w14:textId="77777777" w:rsidR="001C5802" w:rsidRPr="00275DEC" w:rsidRDefault="001C5802" w:rsidP="001C5802">
      <w:pPr>
        <w:numPr>
          <w:ilvl w:val="0"/>
          <w:numId w:val="25"/>
        </w:numPr>
        <w:suppressAutoHyphens/>
        <w:spacing w:after="0" w:line="100" w:lineRule="atLeast"/>
        <w:rPr>
          <w:rFonts w:ascii="Trebuchet MS" w:hAnsi="Trebuchet MS" w:cs="Trebuchet MS"/>
          <w:bCs/>
          <w:sz w:val="18"/>
          <w:szCs w:val="18"/>
        </w:rPr>
      </w:pPr>
      <w:r w:rsidRPr="00275DEC">
        <w:rPr>
          <w:rFonts w:ascii="Trebuchet MS" w:hAnsi="Trebuchet MS" w:cs="Trebuchet MS"/>
          <w:bCs/>
          <w:sz w:val="18"/>
          <w:szCs w:val="18"/>
        </w:rPr>
        <w:t xml:space="preserve">Manual Testing, </w:t>
      </w:r>
      <w:proofErr w:type="spellStart"/>
      <w:r w:rsidRPr="00275DEC">
        <w:rPr>
          <w:rFonts w:ascii="Trebuchet MS" w:hAnsi="Trebuchet MS" w:cs="Trebuchet MS"/>
          <w:bCs/>
          <w:sz w:val="18"/>
          <w:szCs w:val="18"/>
        </w:rPr>
        <w:t>Visionplus</w:t>
      </w:r>
      <w:proofErr w:type="spellEnd"/>
      <w:r w:rsidRPr="00275DEC">
        <w:rPr>
          <w:rFonts w:ascii="Trebuchet MS" w:hAnsi="Trebuchet MS" w:cs="Trebuchet MS"/>
          <w:bCs/>
          <w:sz w:val="18"/>
          <w:szCs w:val="18"/>
        </w:rPr>
        <w:t xml:space="preserve"> Testing</w:t>
      </w:r>
    </w:p>
    <w:p w14:paraId="16ED13DA" w14:textId="77777777" w:rsidR="001C5802" w:rsidRPr="00275DEC" w:rsidRDefault="001C5802" w:rsidP="001C5802">
      <w:pPr>
        <w:numPr>
          <w:ilvl w:val="0"/>
          <w:numId w:val="25"/>
        </w:numPr>
        <w:suppressAutoHyphens/>
        <w:spacing w:after="0" w:line="100" w:lineRule="atLeast"/>
        <w:rPr>
          <w:rFonts w:ascii="Trebuchet MS" w:hAnsi="Trebuchet MS" w:cs="Trebuchet MS"/>
          <w:bCs/>
          <w:sz w:val="18"/>
          <w:szCs w:val="18"/>
        </w:rPr>
      </w:pPr>
      <w:proofErr w:type="gramStart"/>
      <w:r w:rsidRPr="00275DEC">
        <w:rPr>
          <w:rFonts w:ascii="Trebuchet MS" w:hAnsi="Trebuchet MS" w:cs="Trebuchet MS"/>
          <w:bCs/>
          <w:sz w:val="18"/>
          <w:szCs w:val="18"/>
        </w:rPr>
        <w:t>C,C++</w:t>
      </w:r>
      <w:proofErr w:type="gramEnd"/>
    </w:p>
    <w:p w14:paraId="201F4FDD" w14:textId="77777777" w:rsidR="001C5802" w:rsidRPr="00275DEC" w:rsidRDefault="001C5802" w:rsidP="001C5802">
      <w:pPr>
        <w:spacing w:line="100" w:lineRule="atLeast"/>
        <w:ind w:left="900"/>
        <w:rPr>
          <w:rFonts w:ascii="Trebuchet MS" w:hAnsi="Trebuchet MS" w:cs="Trebuchet MS"/>
          <w:bCs/>
          <w:sz w:val="18"/>
          <w:szCs w:val="18"/>
        </w:rPr>
      </w:pPr>
    </w:p>
    <w:p w14:paraId="6C479791" w14:textId="77777777" w:rsidR="001C5802" w:rsidRPr="00275DEC" w:rsidRDefault="001C5802" w:rsidP="001C5802">
      <w:pPr>
        <w:spacing w:line="100" w:lineRule="atLeast"/>
        <w:ind w:left="900"/>
        <w:rPr>
          <w:rFonts w:ascii="Trebuchet MS" w:hAnsi="Trebuchet MS" w:cs="Trebuchet MS"/>
          <w:bCs/>
          <w:sz w:val="18"/>
          <w:szCs w:val="18"/>
        </w:rPr>
      </w:pPr>
    </w:p>
    <w:p w14:paraId="118E7E0E" w14:textId="77777777" w:rsidR="001C5802" w:rsidRPr="00275DEC" w:rsidRDefault="001C5802" w:rsidP="001C5802">
      <w:pPr>
        <w:pStyle w:val="Heading5"/>
        <w:suppressAutoHyphens/>
        <w:spacing w:line="100" w:lineRule="atLeast"/>
      </w:pPr>
      <w:r w:rsidRPr="00275DEC">
        <w:rPr>
          <w:rFonts w:ascii="Trebuchet MS" w:hAnsi="Trebuchet MS" w:cs="Trebuchet MS"/>
          <w:szCs w:val="18"/>
        </w:rPr>
        <w:t xml:space="preserve">Data Base: </w:t>
      </w:r>
    </w:p>
    <w:p w14:paraId="2286939D" w14:textId="77777777" w:rsidR="001C5802" w:rsidRPr="00275DEC" w:rsidRDefault="001C5802" w:rsidP="001C5802"/>
    <w:p w14:paraId="1FD9AE2D" w14:textId="77777777" w:rsidR="001C5802" w:rsidRPr="00275DEC" w:rsidRDefault="001C5802" w:rsidP="001C5802">
      <w:pPr>
        <w:numPr>
          <w:ilvl w:val="0"/>
          <w:numId w:val="26"/>
        </w:numPr>
        <w:suppressAutoHyphens/>
        <w:spacing w:after="0" w:line="100" w:lineRule="atLeast"/>
        <w:rPr>
          <w:rFonts w:ascii="Trebuchet MS" w:hAnsi="Trebuchet MS" w:cs="Trebuchet MS"/>
          <w:bCs/>
          <w:sz w:val="18"/>
          <w:szCs w:val="18"/>
        </w:rPr>
      </w:pPr>
      <w:r w:rsidRPr="00275DEC">
        <w:rPr>
          <w:rFonts w:ascii="Trebuchet MS" w:hAnsi="Trebuchet MS" w:cs="Trebuchet MS"/>
          <w:bCs/>
          <w:sz w:val="18"/>
          <w:szCs w:val="18"/>
        </w:rPr>
        <w:t>DB2</w:t>
      </w:r>
    </w:p>
    <w:p w14:paraId="7CFBBA67" w14:textId="77777777" w:rsidR="001C5802" w:rsidRPr="00275DEC" w:rsidRDefault="001C5802" w:rsidP="001C5802">
      <w:pPr>
        <w:spacing w:line="100" w:lineRule="atLeast"/>
        <w:ind w:left="900"/>
        <w:rPr>
          <w:rFonts w:ascii="Trebuchet MS" w:hAnsi="Trebuchet MS" w:cs="Trebuchet MS"/>
          <w:bCs/>
          <w:sz w:val="18"/>
          <w:szCs w:val="18"/>
        </w:rPr>
      </w:pPr>
    </w:p>
    <w:p w14:paraId="602AFB40" w14:textId="77777777" w:rsidR="001C5802" w:rsidRPr="00275DEC" w:rsidRDefault="001C5802" w:rsidP="001C5802">
      <w:pPr>
        <w:spacing w:line="100" w:lineRule="atLeast"/>
        <w:ind w:left="900"/>
        <w:rPr>
          <w:rFonts w:ascii="Trebuchet MS" w:hAnsi="Trebuchet MS" w:cs="Trebuchet MS"/>
          <w:sz w:val="18"/>
          <w:szCs w:val="18"/>
        </w:rPr>
      </w:pPr>
    </w:p>
    <w:p w14:paraId="6BF5AD93" w14:textId="77777777" w:rsidR="001C5802" w:rsidRPr="00275DEC" w:rsidRDefault="001C5802" w:rsidP="001C5802">
      <w:pPr>
        <w:pStyle w:val="Heading5"/>
        <w:suppressAutoHyphens/>
        <w:spacing w:line="100" w:lineRule="atLeast"/>
      </w:pPr>
      <w:r w:rsidRPr="00275DEC">
        <w:rPr>
          <w:rFonts w:ascii="Trebuchet MS" w:hAnsi="Trebuchet MS" w:cs="Trebuchet MS"/>
          <w:szCs w:val="18"/>
        </w:rPr>
        <w:t>Environment:</w:t>
      </w:r>
    </w:p>
    <w:p w14:paraId="4B10CCC0" w14:textId="77777777" w:rsidR="001C5802" w:rsidRPr="00275DEC" w:rsidRDefault="001C5802" w:rsidP="001C5802"/>
    <w:p w14:paraId="5E8BAE66" w14:textId="77777777" w:rsidR="001C5802" w:rsidRPr="00275DEC" w:rsidRDefault="001C5802" w:rsidP="001C5802">
      <w:pPr>
        <w:numPr>
          <w:ilvl w:val="0"/>
          <w:numId w:val="26"/>
        </w:numPr>
        <w:suppressAutoHyphens/>
        <w:spacing w:after="0" w:line="100" w:lineRule="atLeast"/>
        <w:rPr>
          <w:rFonts w:ascii="Trebuchet MS" w:hAnsi="Trebuchet MS" w:cs="Trebuchet MS"/>
          <w:bCs/>
          <w:sz w:val="18"/>
          <w:szCs w:val="18"/>
        </w:rPr>
      </w:pPr>
      <w:r w:rsidRPr="00275DEC">
        <w:rPr>
          <w:rFonts w:ascii="Trebuchet MS" w:hAnsi="Trebuchet MS" w:cs="Trebuchet MS"/>
          <w:bCs/>
          <w:sz w:val="18"/>
          <w:szCs w:val="18"/>
        </w:rPr>
        <w:t>UNIX/LINUX</w:t>
      </w:r>
    </w:p>
    <w:p w14:paraId="2FAE784A" w14:textId="77777777" w:rsidR="001C5802" w:rsidRPr="00275DEC" w:rsidRDefault="001C5802" w:rsidP="001C5802">
      <w:pPr>
        <w:numPr>
          <w:ilvl w:val="0"/>
          <w:numId w:val="26"/>
        </w:numPr>
        <w:suppressAutoHyphens/>
        <w:spacing w:after="0" w:line="100" w:lineRule="atLeast"/>
        <w:rPr>
          <w:rFonts w:ascii="Trebuchet MS" w:hAnsi="Trebuchet MS" w:cs="Trebuchet MS"/>
          <w:bCs/>
          <w:sz w:val="18"/>
          <w:szCs w:val="18"/>
        </w:rPr>
      </w:pPr>
      <w:r w:rsidRPr="00275DEC">
        <w:rPr>
          <w:rFonts w:ascii="Trebuchet MS" w:hAnsi="Trebuchet MS" w:cs="Trebuchet MS"/>
          <w:bCs/>
          <w:sz w:val="18"/>
          <w:szCs w:val="18"/>
        </w:rPr>
        <w:t>Windows NT/2000/XP</w:t>
      </w:r>
    </w:p>
    <w:p w14:paraId="534984AD" w14:textId="77777777" w:rsidR="001C5802" w:rsidRPr="00275DEC" w:rsidRDefault="001C5802" w:rsidP="001C5802">
      <w:pPr>
        <w:numPr>
          <w:ilvl w:val="0"/>
          <w:numId w:val="26"/>
        </w:numPr>
        <w:suppressAutoHyphens/>
        <w:spacing w:after="0" w:line="100" w:lineRule="atLeast"/>
        <w:rPr>
          <w:rFonts w:ascii="Trebuchet MS" w:hAnsi="Trebuchet MS" w:cs="Trebuchet MS"/>
          <w:sz w:val="18"/>
          <w:szCs w:val="18"/>
        </w:rPr>
      </w:pPr>
      <w:r w:rsidRPr="00275DEC">
        <w:rPr>
          <w:rFonts w:ascii="Trebuchet MS" w:hAnsi="Trebuchet MS" w:cs="Trebuchet MS"/>
          <w:bCs/>
          <w:sz w:val="18"/>
          <w:szCs w:val="18"/>
        </w:rPr>
        <w:t>z/OS</w:t>
      </w:r>
    </w:p>
    <w:p w14:paraId="4673B9DD" w14:textId="77777777" w:rsidR="001C5802" w:rsidRPr="00275DEC" w:rsidRDefault="001C5802" w:rsidP="001C5802">
      <w:pPr>
        <w:ind w:left="360"/>
        <w:rPr>
          <w:rFonts w:ascii="Trebuchet MS" w:hAnsi="Trebuchet MS" w:cs="Trebuchet MS"/>
          <w:szCs w:val="18"/>
        </w:rPr>
      </w:pPr>
      <w:r w:rsidRPr="00275DEC">
        <w:rPr>
          <w:rFonts w:ascii="Trebuchet MS" w:hAnsi="Trebuchet MS" w:cs="Trebuchet MS"/>
          <w:sz w:val="18"/>
          <w:szCs w:val="18"/>
        </w:rPr>
        <w:t xml:space="preserve">  </w:t>
      </w:r>
    </w:p>
    <w:p w14:paraId="60AE2508" w14:textId="77777777" w:rsidR="001C5802" w:rsidRPr="00275DEC" w:rsidRDefault="001C5802" w:rsidP="001C5802">
      <w:pPr>
        <w:pStyle w:val="Heading5"/>
        <w:numPr>
          <w:ilvl w:val="4"/>
          <w:numId w:val="0"/>
        </w:numPr>
        <w:tabs>
          <w:tab w:val="num" w:pos="0"/>
        </w:tabs>
        <w:suppressAutoHyphens/>
        <w:spacing w:line="100" w:lineRule="atLeast"/>
        <w:ind w:left="360"/>
        <w:rPr>
          <w:rFonts w:ascii="Trebuchet MS" w:hAnsi="Trebuchet MS" w:cs="Trebuchet MS"/>
          <w:szCs w:val="18"/>
        </w:rPr>
      </w:pPr>
    </w:p>
    <w:p w14:paraId="13CF8444" w14:textId="77777777" w:rsidR="001C5802" w:rsidRPr="00275DEC" w:rsidRDefault="001C5802" w:rsidP="001C5802">
      <w:pPr>
        <w:pStyle w:val="Heading5"/>
        <w:suppressAutoHyphens/>
        <w:spacing w:line="100" w:lineRule="atLeast"/>
      </w:pPr>
      <w:r w:rsidRPr="00275DEC">
        <w:rPr>
          <w:rFonts w:ascii="Trebuchet MS" w:hAnsi="Trebuchet MS" w:cs="Trebuchet MS"/>
          <w:szCs w:val="18"/>
        </w:rPr>
        <w:t>Tools:</w:t>
      </w:r>
    </w:p>
    <w:p w14:paraId="1B11EECF" w14:textId="77777777" w:rsidR="001C5802" w:rsidRPr="00275DEC" w:rsidRDefault="001C5802" w:rsidP="001C5802"/>
    <w:p w14:paraId="1A034754" w14:textId="77777777" w:rsidR="001C5802" w:rsidRPr="00275DEC" w:rsidRDefault="001C5802" w:rsidP="001C5802">
      <w:pPr>
        <w:numPr>
          <w:ilvl w:val="0"/>
          <w:numId w:val="28"/>
        </w:numPr>
        <w:suppressAutoHyphens/>
        <w:spacing w:after="0" w:line="100" w:lineRule="atLeast"/>
        <w:rPr>
          <w:rFonts w:ascii="Trebuchet MS" w:hAnsi="Trebuchet MS" w:cs="Trebuchet MS"/>
          <w:bCs/>
          <w:sz w:val="18"/>
          <w:szCs w:val="18"/>
        </w:rPr>
      </w:pPr>
      <w:r w:rsidRPr="00275DEC">
        <w:rPr>
          <w:rFonts w:ascii="Trebuchet MS" w:hAnsi="Trebuchet MS" w:cs="Trebuchet MS"/>
          <w:bCs/>
          <w:sz w:val="18"/>
          <w:szCs w:val="18"/>
        </w:rPr>
        <w:t>Data Loader, Excel Loader, MS-Office</w:t>
      </w:r>
    </w:p>
    <w:p w14:paraId="0AD429FA" w14:textId="77777777" w:rsidR="001C5802" w:rsidRPr="00275DEC" w:rsidRDefault="001C5802" w:rsidP="001C5802">
      <w:pPr>
        <w:numPr>
          <w:ilvl w:val="0"/>
          <w:numId w:val="28"/>
        </w:numPr>
        <w:suppressAutoHyphens/>
        <w:spacing w:after="0" w:line="100" w:lineRule="atLeast"/>
        <w:rPr>
          <w:rFonts w:ascii="Trebuchet MS" w:hAnsi="Trebuchet MS" w:cs="Trebuchet MS"/>
          <w:sz w:val="18"/>
          <w:szCs w:val="18"/>
        </w:rPr>
      </w:pPr>
      <w:proofErr w:type="spellStart"/>
      <w:proofErr w:type="gramStart"/>
      <w:r w:rsidRPr="00275DEC">
        <w:rPr>
          <w:rFonts w:ascii="Trebuchet MS" w:hAnsi="Trebuchet MS" w:cs="Trebuchet MS"/>
          <w:bCs/>
          <w:sz w:val="18"/>
          <w:szCs w:val="18"/>
        </w:rPr>
        <w:t>FileManager</w:t>
      </w:r>
      <w:proofErr w:type="spellEnd"/>
      <w:r w:rsidRPr="00275DEC">
        <w:rPr>
          <w:rFonts w:ascii="Trebuchet MS" w:hAnsi="Trebuchet MS" w:cs="Trebuchet MS"/>
          <w:bCs/>
          <w:sz w:val="18"/>
          <w:szCs w:val="18"/>
        </w:rPr>
        <w:t xml:space="preserve">,  </w:t>
      </w:r>
      <w:proofErr w:type="spellStart"/>
      <w:r w:rsidRPr="00275DEC">
        <w:rPr>
          <w:rFonts w:ascii="Trebuchet MS" w:hAnsi="Trebuchet MS" w:cs="Trebuchet MS"/>
          <w:bCs/>
          <w:sz w:val="18"/>
          <w:szCs w:val="18"/>
        </w:rPr>
        <w:t>FileAid</w:t>
      </w:r>
      <w:proofErr w:type="spellEnd"/>
      <w:proofErr w:type="gramEnd"/>
      <w:r w:rsidRPr="00275DEC">
        <w:rPr>
          <w:rFonts w:ascii="Trebuchet MS" w:hAnsi="Trebuchet MS" w:cs="Trebuchet MS"/>
          <w:bCs/>
          <w:sz w:val="18"/>
          <w:szCs w:val="18"/>
        </w:rPr>
        <w:t xml:space="preserve">, </w:t>
      </w:r>
      <w:proofErr w:type="spellStart"/>
      <w:r w:rsidRPr="00275DEC">
        <w:rPr>
          <w:rFonts w:ascii="Trebuchet MS" w:hAnsi="Trebuchet MS" w:cs="Trebuchet MS"/>
          <w:bCs/>
          <w:sz w:val="18"/>
          <w:szCs w:val="18"/>
        </w:rPr>
        <w:t>Changeman</w:t>
      </w:r>
      <w:proofErr w:type="spellEnd"/>
      <w:r w:rsidRPr="00275DEC">
        <w:rPr>
          <w:rFonts w:ascii="Trebuchet MS" w:hAnsi="Trebuchet MS" w:cs="Trebuchet MS"/>
          <w:bCs/>
          <w:sz w:val="18"/>
          <w:szCs w:val="18"/>
        </w:rPr>
        <w:t>, Endeavor,TWS,CA7</w:t>
      </w:r>
    </w:p>
    <w:p w14:paraId="085B01BD" w14:textId="77777777" w:rsidR="001C5802" w:rsidRPr="00275DEC" w:rsidRDefault="001C5802" w:rsidP="001C5802">
      <w:pPr>
        <w:spacing w:line="100" w:lineRule="atLeast"/>
        <w:ind w:left="900"/>
        <w:rPr>
          <w:rFonts w:ascii="Trebuchet MS" w:hAnsi="Trebuchet MS" w:cs="Trebuchet MS"/>
          <w:sz w:val="18"/>
          <w:szCs w:val="18"/>
        </w:rPr>
      </w:pPr>
    </w:p>
    <w:p w14:paraId="265E5FB1" w14:textId="77777777" w:rsidR="001C5802" w:rsidRPr="00275DEC" w:rsidRDefault="001C5802" w:rsidP="001C5802">
      <w:pPr>
        <w:spacing w:line="100" w:lineRule="atLeast"/>
        <w:ind w:left="900"/>
        <w:rPr>
          <w:rFonts w:ascii="Trebuchet MS" w:hAnsi="Trebuchet MS" w:cs="Trebuchet MS"/>
          <w:sz w:val="18"/>
          <w:szCs w:val="18"/>
        </w:rPr>
      </w:pPr>
    </w:p>
    <w:p w14:paraId="0D89CD57" w14:textId="77777777" w:rsidR="001C5802" w:rsidRPr="00275DEC" w:rsidRDefault="001C5802" w:rsidP="001C5802">
      <w:pPr>
        <w:pStyle w:val="Heading5"/>
        <w:suppressAutoHyphens/>
        <w:spacing w:line="100" w:lineRule="atLeast"/>
        <w:rPr>
          <w:rFonts w:ascii="Trebuchet MS" w:hAnsi="Trebuchet MS" w:cs="Trebuchet MS"/>
          <w:bCs w:val="0"/>
          <w:szCs w:val="18"/>
        </w:rPr>
      </w:pPr>
      <w:r w:rsidRPr="00275DEC">
        <w:rPr>
          <w:rFonts w:ascii="Trebuchet MS" w:hAnsi="Trebuchet MS" w:cs="Trebuchet MS"/>
          <w:szCs w:val="18"/>
        </w:rPr>
        <w:t>Scripting:</w:t>
      </w:r>
    </w:p>
    <w:p w14:paraId="7A973361" w14:textId="77777777" w:rsidR="001C5802" w:rsidRPr="00275DEC" w:rsidRDefault="001C5802" w:rsidP="001C5802">
      <w:pPr>
        <w:pStyle w:val="ListParagraph"/>
        <w:spacing w:line="100" w:lineRule="atLeast"/>
        <w:ind w:left="360"/>
        <w:rPr>
          <w:rFonts w:ascii="Trebuchet MS" w:hAnsi="Trebuchet MS" w:cs="Trebuchet MS"/>
          <w:bCs/>
          <w:sz w:val="18"/>
          <w:szCs w:val="18"/>
        </w:rPr>
      </w:pPr>
      <w:r w:rsidRPr="00275DEC">
        <w:rPr>
          <w:rFonts w:ascii="Trebuchet MS" w:hAnsi="Trebuchet MS" w:cs="Trebuchet MS"/>
          <w:bCs/>
          <w:sz w:val="18"/>
          <w:szCs w:val="18"/>
        </w:rPr>
        <w:t xml:space="preserve">     </w:t>
      </w:r>
    </w:p>
    <w:p w14:paraId="159B19F6" w14:textId="77777777" w:rsidR="001C5802" w:rsidRPr="00275DEC" w:rsidRDefault="001C5802" w:rsidP="001C5802">
      <w:pPr>
        <w:numPr>
          <w:ilvl w:val="0"/>
          <w:numId w:val="29"/>
        </w:numPr>
        <w:suppressAutoHyphens/>
        <w:spacing w:after="0" w:line="100" w:lineRule="atLeast"/>
        <w:rPr>
          <w:rFonts w:ascii="Trebuchet MS" w:hAnsi="Trebuchet MS" w:cs="Trebuchet MS"/>
          <w:bCs/>
          <w:sz w:val="18"/>
          <w:szCs w:val="18"/>
        </w:rPr>
      </w:pPr>
      <w:r w:rsidRPr="00275DEC">
        <w:rPr>
          <w:rFonts w:ascii="Trebuchet MS" w:hAnsi="Trebuchet MS" w:cs="Trebuchet MS"/>
          <w:bCs/>
          <w:sz w:val="18"/>
          <w:szCs w:val="18"/>
        </w:rPr>
        <w:t>PERL Scripting</w:t>
      </w:r>
    </w:p>
    <w:p w14:paraId="7A3FA072" w14:textId="77777777" w:rsidR="001C5802" w:rsidRPr="00275DEC" w:rsidRDefault="001C5802" w:rsidP="001C5802">
      <w:pPr>
        <w:numPr>
          <w:ilvl w:val="0"/>
          <w:numId w:val="29"/>
        </w:numPr>
        <w:suppressAutoHyphens/>
        <w:spacing w:after="0" w:line="100" w:lineRule="atLeast"/>
        <w:rPr>
          <w:rFonts w:ascii="Trebuchet MS" w:hAnsi="Trebuchet MS" w:cs="Trebuchet MS"/>
          <w:bCs/>
          <w:sz w:val="18"/>
          <w:szCs w:val="18"/>
        </w:rPr>
      </w:pPr>
      <w:r w:rsidRPr="00275DEC">
        <w:rPr>
          <w:rFonts w:ascii="Trebuchet MS" w:hAnsi="Trebuchet MS" w:cs="Trebuchet MS"/>
          <w:bCs/>
          <w:sz w:val="18"/>
          <w:szCs w:val="18"/>
        </w:rPr>
        <w:t>UNIX Shell scripting</w:t>
      </w:r>
    </w:p>
    <w:p w14:paraId="75FB2A73" w14:textId="77777777" w:rsidR="001C5802" w:rsidRDefault="001C5802" w:rsidP="001C5802">
      <w:pPr>
        <w:numPr>
          <w:ilvl w:val="0"/>
          <w:numId w:val="29"/>
        </w:numPr>
        <w:suppressAutoHyphens/>
        <w:spacing w:after="0" w:line="100" w:lineRule="atLeast"/>
        <w:rPr>
          <w:rFonts w:ascii="Trebuchet MS" w:hAnsi="Trebuchet MS" w:cs="Trebuchet MS"/>
          <w:bCs/>
          <w:sz w:val="18"/>
          <w:szCs w:val="18"/>
        </w:rPr>
      </w:pPr>
      <w:proofErr w:type="spellStart"/>
      <w:r w:rsidRPr="00275DEC">
        <w:rPr>
          <w:rFonts w:ascii="Trebuchet MS" w:hAnsi="Trebuchet MS" w:cs="Trebuchet MS"/>
          <w:bCs/>
          <w:sz w:val="18"/>
          <w:szCs w:val="18"/>
        </w:rPr>
        <w:t>Javascript</w:t>
      </w:r>
      <w:proofErr w:type="spellEnd"/>
    </w:p>
    <w:p w14:paraId="3F98737D" w14:textId="77777777" w:rsidR="001C5802" w:rsidRPr="00275DEC" w:rsidRDefault="001C5802" w:rsidP="001C5802">
      <w:pPr>
        <w:numPr>
          <w:ilvl w:val="0"/>
          <w:numId w:val="29"/>
        </w:numPr>
        <w:suppressAutoHyphens/>
        <w:spacing w:after="0" w:line="100" w:lineRule="atLeast"/>
        <w:rPr>
          <w:rFonts w:ascii="Trebuchet MS" w:hAnsi="Trebuchet MS" w:cs="Trebuchet MS"/>
          <w:bCs/>
          <w:sz w:val="18"/>
          <w:szCs w:val="18"/>
        </w:rPr>
      </w:pPr>
      <w:r>
        <w:rPr>
          <w:rFonts w:ascii="Trebuchet MS" w:hAnsi="Trebuchet MS" w:cs="Trebuchet MS"/>
          <w:bCs/>
          <w:sz w:val="18"/>
          <w:szCs w:val="18"/>
        </w:rPr>
        <w:t>Python</w:t>
      </w:r>
    </w:p>
    <w:p w14:paraId="56936A09" w14:textId="77777777" w:rsidR="001C5802" w:rsidRDefault="001C5802" w:rsidP="001C5802">
      <w:pPr>
        <w:jc w:val="both"/>
        <w:rPr>
          <w:rFonts w:ascii="Cambria" w:hAnsi="Cambria"/>
          <w:sz w:val="18"/>
          <w:szCs w:val="18"/>
        </w:rPr>
      </w:pPr>
    </w:p>
    <w:p w14:paraId="7057BD20" w14:textId="77777777" w:rsidR="001C5802" w:rsidRPr="00814CF9" w:rsidRDefault="001C5802" w:rsidP="001C5802">
      <w:pPr>
        <w:jc w:val="both"/>
        <w:rPr>
          <w:rFonts w:ascii="Cambria" w:hAnsi="Cambria"/>
          <w:sz w:val="18"/>
          <w:szCs w:val="18"/>
        </w:rPr>
      </w:pPr>
    </w:p>
    <w:p w14:paraId="70FF5701" w14:textId="77777777" w:rsidR="001C5802" w:rsidRDefault="001C5802" w:rsidP="001C5802">
      <w:pPr>
        <w:jc w:val="both"/>
        <w:outlineLvl w:val="0"/>
        <w:rPr>
          <w:rFonts w:ascii="Cambria" w:hAnsi="Cambria"/>
          <w:b/>
          <w:sz w:val="18"/>
          <w:szCs w:val="18"/>
          <w:u w:val="single"/>
        </w:rPr>
      </w:pPr>
      <w:r>
        <w:rPr>
          <w:rFonts w:ascii="Cambria" w:hAnsi="Cambria"/>
          <w:b/>
          <w:sz w:val="18"/>
          <w:szCs w:val="18"/>
          <w:u w:val="single"/>
        </w:rPr>
        <w:t>SALESFORCE</w:t>
      </w:r>
      <w:r w:rsidRPr="00814CF9">
        <w:rPr>
          <w:rFonts w:ascii="Cambria" w:hAnsi="Cambria"/>
          <w:b/>
          <w:sz w:val="18"/>
          <w:szCs w:val="18"/>
          <w:u w:val="single"/>
        </w:rPr>
        <w:t xml:space="preserve"> PROJECTS:</w:t>
      </w:r>
      <w:r>
        <w:rPr>
          <w:rFonts w:ascii="Cambria" w:hAnsi="Cambria"/>
          <w:b/>
          <w:sz w:val="18"/>
          <w:szCs w:val="18"/>
          <w:u w:val="single"/>
        </w:rPr>
        <w:t xml:space="preserve"> </w:t>
      </w:r>
      <w:r w:rsidRPr="00814CF9">
        <w:rPr>
          <w:rFonts w:ascii="Cambria" w:hAnsi="Cambria"/>
          <w:b/>
          <w:sz w:val="18"/>
          <w:szCs w:val="18"/>
          <w:u w:val="single"/>
        </w:rPr>
        <w:t xml:space="preserve">  </w:t>
      </w:r>
    </w:p>
    <w:p w14:paraId="0EB9AE3D" w14:textId="77777777" w:rsidR="001C5802" w:rsidRDefault="001C5802" w:rsidP="001C5802">
      <w:pPr>
        <w:jc w:val="both"/>
        <w:outlineLvl w:val="0"/>
        <w:rPr>
          <w:rFonts w:ascii="Cambria" w:hAnsi="Cambria"/>
          <w:b/>
          <w:sz w:val="18"/>
          <w:szCs w:val="18"/>
          <w:u w:val="single"/>
        </w:rPr>
      </w:pPr>
    </w:p>
    <w:tbl>
      <w:tblPr>
        <w:tblW w:w="0" w:type="auto"/>
        <w:tblInd w:w="-128" w:type="dxa"/>
        <w:tblLayout w:type="fixed"/>
        <w:tblCellMar>
          <w:left w:w="0" w:type="dxa"/>
          <w:right w:w="0" w:type="dxa"/>
        </w:tblCellMar>
        <w:tblLook w:val="0000" w:firstRow="0" w:lastRow="0" w:firstColumn="0" w:lastColumn="0" w:noHBand="0" w:noVBand="0"/>
      </w:tblPr>
      <w:tblGrid>
        <w:gridCol w:w="2249"/>
        <w:gridCol w:w="3833"/>
        <w:gridCol w:w="540"/>
        <w:gridCol w:w="3306"/>
        <w:gridCol w:w="40"/>
      </w:tblGrid>
      <w:tr w:rsidR="001C5802" w:rsidRPr="000C12DB" w14:paraId="5A9A0DC0" w14:textId="77777777" w:rsidTr="00921BDC">
        <w:trPr>
          <w:cantSplit/>
        </w:trPr>
        <w:tc>
          <w:tcPr>
            <w:tcW w:w="2249" w:type="dxa"/>
            <w:tcBorders>
              <w:top w:val="single" w:sz="4" w:space="0" w:color="000000"/>
              <w:left w:val="single" w:sz="4" w:space="0" w:color="000000"/>
              <w:bottom w:val="single" w:sz="4" w:space="0" w:color="000000"/>
            </w:tcBorders>
            <w:shd w:val="clear" w:color="auto" w:fill="F2F2F2"/>
          </w:tcPr>
          <w:p w14:paraId="045E0ACB" w14:textId="77777777" w:rsidR="001C5802" w:rsidRPr="000C12DB" w:rsidRDefault="001C5802" w:rsidP="00921BDC">
            <w:pPr>
              <w:pStyle w:val="Heading1"/>
              <w:spacing w:before="20" w:after="20"/>
              <w:rPr>
                <w:rFonts w:ascii="Trebuchet MS" w:hAnsi="Trebuchet MS" w:cs="Trebuchet MS"/>
                <w:szCs w:val="18"/>
              </w:rPr>
            </w:pPr>
            <w:r w:rsidRPr="000C12DB">
              <w:rPr>
                <w:rFonts w:ascii="Trebuchet MS" w:hAnsi="Trebuchet MS" w:cs="Trebuchet MS"/>
                <w:b w:val="0"/>
                <w:i/>
                <w:szCs w:val="18"/>
              </w:rPr>
              <w:t xml:space="preserve">1. </w:t>
            </w:r>
          </w:p>
        </w:tc>
        <w:tc>
          <w:tcPr>
            <w:tcW w:w="4373" w:type="dxa"/>
            <w:gridSpan w:val="2"/>
            <w:tcBorders>
              <w:top w:val="single" w:sz="4" w:space="0" w:color="000000"/>
              <w:left w:val="single" w:sz="4" w:space="0" w:color="000000"/>
              <w:bottom w:val="single" w:sz="4" w:space="0" w:color="000000"/>
            </w:tcBorders>
            <w:shd w:val="clear" w:color="auto" w:fill="F2F2F2"/>
          </w:tcPr>
          <w:p w14:paraId="26D0BCCE" w14:textId="77777777" w:rsidR="001C5802" w:rsidRPr="000C12DB" w:rsidRDefault="001C5802" w:rsidP="00921BDC">
            <w:pPr>
              <w:pStyle w:val="Header"/>
              <w:tabs>
                <w:tab w:val="clear" w:pos="4320"/>
                <w:tab w:val="clear" w:pos="8640"/>
              </w:tabs>
              <w:spacing w:before="20" w:after="20"/>
            </w:pPr>
            <w:r w:rsidRPr="000C12DB">
              <w:rPr>
                <w:rFonts w:ascii="Trebuchet MS" w:hAnsi="Trebuchet MS" w:cs="Trebuchet MS"/>
                <w:b/>
                <w:sz w:val="18"/>
                <w:szCs w:val="18"/>
              </w:rPr>
              <w:t xml:space="preserve">Project </w:t>
            </w:r>
            <w:proofErr w:type="gramStart"/>
            <w:r w:rsidRPr="000C12DB">
              <w:rPr>
                <w:rFonts w:ascii="Trebuchet MS" w:hAnsi="Trebuchet MS" w:cs="Trebuchet MS"/>
                <w:b/>
                <w:sz w:val="18"/>
                <w:szCs w:val="18"/>
              </w:rPr>
              <w:t>Name</w:t>
            </w:r>
            <w:r w:rsidRPr="000C12DB">
              <w:rPr>
                <w:rFonts w:ascii="Trebuchet MS" w:hAnsi="Trebuchet MS" w:cs="Trebuchet MS"/>
                <w:sz w:val="18"/>
                <w:szCs w:val="18"/>
              </w:rPr>
              <w:t xml:space="preserve"> :</w:t>
            </w:r>
            <w:proofErr w:type="gramEnd"/>
            <w:r w:rsidRPr="000C12DB">
              <w:rPr>
                <w:rFonts w:ascii="Trebuchet MS" w:hAnsi="Trebuchet MS" w:cs="Trebuchet MS"/>
                <w:sz w:val="18"/>
                <w:szCs w:val="18"/>
              </w:rPr>
              <w:t xml:space="preserve"> </w:t>
            </w:r>
            <w:proofErr w:type="spellStart"/>
            <w:r>
              <w:rPr>
                <w:rFonts w:ascii="Trebuchet MS" w:hAnsi="Trebuchet MS" w:cs="Trebuchet MS"/>
                <w:b/>
                <w:sz w:val="18"/>
                <w:szCs w:val="18"/>
              </w:rPr>
              <w:t>Intelepeer</w:t>
            </w:r>
            <w:proofErr w:type="spellEnd"/>
            <w:r>
              <w:rPr>
                <w:rFonts w:ascii="Trebuchet MS" w:hAnsi="Trebuchet MS" w:cs="Trebuchet MS"/>
                <w:b/>
                <w:sz w:val="18"/>
                <w:szCs w:val="18"/>
              </w:rPr>
              <w:t xml:space="preserve"> Enhancement</w:t>
            </w:r>
          </w:p>
        </w:tc>
        <w:tc>
          <w:tcPr>
            <w:tcW w:w="3306" w:type="dxa"/>
            <w:tcBorders>
              <w:left w:val="single" w:sz="4" w:space="0" w:color="000000"/>
            </w:tcBorders>
            <w:shd w:val="clear" w:color="auto" w:fill="auto"/>
          </w:tcPr>
          <w:p w14:paraId="30E7E103" w14:textId="77777777" w:rsidR="001C5802" w:rsidRPr="000C12DB" w:rsidRDefault="001C5802" w:rsidP="00921BDC">
            <w:pPr>
              <w:snapToGrid w:val="0"/>
            </w:pPr>
          </w:p>
        </w:tc>
        <w:tc>
          <w:tcPr>
            <w:tcW w:w="40" w:type="dxa"/>
            <w:shd w:val="clear" w:color="auto" w:fill="auto"/>
          </w:tcPr>
          <w:p w14:paraId="4AAFF014" w14:textId="77777777" w:rsidR="001C5802" w:rsidRPr="000C12DB" w:rsidRDefault="001C5802" w:rsidP="00921BDC">
            <w:pPr>
              <w:snapToGrid w:val="0"/>
            </w:pPr>
          </w:p>
        </w:tc>
      </w:tr>
      <w:tr w:rsidR="001C5802" w:rsidRPr="000C12DB" w14:paraId="70C46B33" w14:textId="77777777" w:rsidTr="00921BDC">
        <w:trPr>
          <w:trHeight w:val="296"/>
        </w:trPr>
        <w:tc>
          <w:tcPr>
            <w:tcW w:w="2249" w:type="dxa"/>
            <w:tcBorders>
              <w:top w:val="single" w:sz="4" w:space="0" w:color="000000"/>
              <w:left w:val="single" w:sz="4" w:space="0" w:color="000000"/>
              <w:bottom w:val="single" w:sz="4" w:space="0" w:color="000000"/>
            </w:tcBorders>
            <w:shd w:val="clear" w:color="auto" w:fill="auto"/>
          </w:tcPr>
          <w:p w14:paraId="630E5A76" w14:textId="77777777" w:rsidR="001C5802" w:rsidRPr="000C12DB" w:rsidRDefault="001C5802" w:rsidP="00921BDC">
            <w:pPr>
              <w:pStyle w:val="Header"/>
              <w:tabs>
                <w:tab w:val="clear" w:pos="4320"/>
                <w:tab w:val="clear" w:pos="8640"/>
              </w:tabs>
              <w:spacing w:before="20" w:after="20"/>
              <w:rPr>
                <w:rFonts w:ascii="Trebuchet MS" w:hAnsi="Trebuchet MS" w:cs="Trebuchet MS"/>
                <w:sz w:val="18"/>
                <w:szCs w:val="18"/>
                <w:lang w:val="it-IT"/>
              </w:rPr>
            </w:pPr>
            <w:r w:rsidRPr="000C12DB">
              <w:rPr>
                <w:rFonts w:ascii="Trebuchet MS" w:hAnsi="Trebuchet MS" w:cs="Trebuchet MS"/>
                <w:b/>
                <w:sz w:val="18"/>
                <w:szCs w:val="18"/>
              </w:rPr>
              <w:t>Client</w:t>
            </w:r>
          </w:p>
        </w:tc>
        <w:tc>
          <w:tcPr>
            <w:tcW w:w="4373" w:type="dxa"/>
            <w:gridSpan w:val="2"/>
            <w:tcBorders>
              <w:top w:val="single" w:sz="4" w:space="0" w:color="000000"/>
              <w:left w:val="single" w:sz="4" w:space="0" w:color="000000"/>
              <w:bottom w:val="single" w:sz="4" w:space="0" w:color="000000"/>
            </w:tcBorders>
            <w:shd w:val="clear" w:color="auto" w:fill="auto"/>
          </w:tcPr>
          <w:p w14:paraId="38B1474C" w14:textId="77777777" w:rsidR="001C5802" w:rsidRPr="000C12DB" w:rsidRDefault="001C5802" w:rsidP="00921BDC">
            <w:pPr>
              <w:spacing w:line="300" w:lineRule="auto"/>
            </w:pPr>
            <w:r>
              <w:rPr>
                <w:rFonts w:ascii="Trebuchet MS" w:hAnsi="Trebuchet MS" w:cs="Trebuchet MS"/>
                <w:sz w:val="18"/>
                <w:szCs w:val="18"/>
                <w:lang w:val="it-IT"/>
              </w:rPr>
              <w:t>Intelepeer</w:t>
            </w:r>
            <w:r w:rsidRPr="000C12DB">
              <w:rPr>
                <w:rFonts w:ascii="Trebuchet MS" w:hAnsi="Trebuchet MS" w:cs="Trebuchet MS"/>
                <w:sz w:val="18"/>
                <w:szCs w:val="18"/>
                <w:lang w:val="it-IT"/>
              </w:rPr>
              <w:t>,US</w:t>
            </w:r>
          </w:p>
        </w:tc>
        <w:tc>
          <w:tcPr>
            <w:tcW w:w="3306" w:type="dxa"/>
            <w:tcBorders>
              <w:left w:val="single" w:sz="4" w:space="0" w:color="000000"/>
            </w:tcBorders>
            <w:shd w:val="clear" w:color="auto" w:fill="auto"/>
          </w:tcPr>
          <w:p w14:paraId="0408EDB4" w14:textId="77777777" w:rsidR="001C5802" w:rsidRPr="000C12DB" w:rsidRDefault="001C5802" w:rsidP="00921BDC">
            <w:pPr>
              <w:snapToGrid w:val="0"/>
            </w:pPr>
          </w:p>
        </w:tc>
        <w:tc>
          <w:tcPr>
            <w:tcW w:w="40" w:type="dxa"/>
            <w:shd w:val="clear" w:color="auto" w:fill="auto"/>
          </w:tcPr>
          <w:p w14:paraId="6593C39E" w14:textId="77777777" w:rsidR="001C5802" w:rsidRPr="000C12DB" w:rsidRDefault="001C5802" w:rsidP="00921BDC">
            <w:pPr>
              <w:snapToGrid w:val="0"/>
            </w:pPr>
          </w:p>
        </w:tc>
      </w:tr>
      <w:tr w:rsidR="001C5802" w:rsidRPr="000C12DB" w14:paraId="7339867E" w14:textId="77777777" w:rsidTr="00921BDC">
        <w:tc>
          <w:tcPr>
            <w:tcW w:w="2249" w:type="dxa"/>
            <w:tcBorders>
              <w:top w:val="single" w:sz="4" w:space="0" w:color="000000"/>
              <w:left w:val="single" w:sz="4" w:space="0" w:color="000000"/>
              <w:bottom w:val="single" w:sz="4" w:space="0" w:color="000000"/>
            </w:tcBorders>
            <w:shd w:val="clear" w:color="auto" w:fill="auto"/>
          </w:tcPr>
          <w:p w14:paraId="3A516576" w14:textId="77777777" w:rsidR="001C5802" w:rsidRPr="000C12DB" w:rsidRDefault="001C5802" w:rsidP="00921BDC">
            <w:pPr>
              <w:spacing w:before="20" w:after="20"/>
              <w:rPr>
                <w:rFonts w:ascii="Trebuchet MS" w:hAnsi="Trebuchet MS" w:cs="Trebuchet MS"/>
                <w:szCs w:val="18"/>
              </w:rPr>
            </w:pPr>
            <w:r w:rsidRPr="000C12DB">
              <w:rPr>
                <w:rFonts w:ascii="Trebuchet MS" w:hAnsi="Trebuchet MS" w:cs="Trebuchet MS"/>
                <w:b/>
                <w:sz w:val="18"/>
                <w:szCs w:val="18"/>
              </w:rPr>
              <w:t>Role</w:t>
            </w:r>
          </w:p>
        </w:tc>
        <w:tc>
          <w:tcPr>
            <w:tcW w:w="4373" w:type="dxa"/>
            <w:gridSpan w:val="2"/>
            <w:tcBorders>
              <w:top w:val="single" w:sz="4" w:space="0" w:color="000000"/>
              <w:left w:val="single" w:sz="4" w:space="0" w:color="000000"/>
              <w:bottom w:val="single" w:sz="4" w:space="0" w:color="000000"/>
            </w:tcBorders>
            <w:shd w:val="clear" w:color="auto" w:fill="auto"/>
          </w:tcPr>
          <w:p w14:paraId="5FAE22ED" w14:textId="77777777" w:rsidR="001C5802" w:rsidRPr="0046727F" w:rsidRDefault="001C5802" w:rsidP="00921BDC">
            <w:pPr>
              <w:pStyle w:val="Heading2"/>
              <w:numPr>
                <w:ilvl w:val="1"/>
                <w:numId w:val="0"/>
              </w:numPr>
              <w:tabs>
                <w:tab w:val="num" w:pos="0"/>
              </w:tabs>
              <w:suppressAutoHyphens/>
              <w:spacing w:before="20" w:after="20" w:line="100" w:lineRule="atLeast"/>
              <w:ind w:left="576" w:hanging="576"/>
              <w:rPr>
                <w:sz w:val="20"/>
              </w:rPr>
            </w:pPr>
            <w:r>
              <w:rPr>
                <w:rFonts w:ascii="Trebuchet MS" w:hAnsi="Trebuchet MS" w:cs="Trebuchet MS"/>
                <w:b w:val="0"/>
                <w:sz w:val="20"/>
              </w:rPr>
              <w:t>Architect &amp; Lead</w:t>
            </w:r>
          </w:p>
        </w:tc>
        <w:tc>
          <w:tcPr>
            <w:tcW w:w="3306" w:type="dxa"/>
            <w:tcBorders>
              <w:left w:val="single" w:sz="4" w:space="0" w:color="000000"/>
            </w:tcBorders>
            <w:shd w:val="clear" w:color="auto" w:fill="auto"/>
          </w:tcPr>
          <w:p w14:paraId="367ECDBE" w14:textId="77777777" w:rsidR="001C5802" w:rsidRPr="000C12DB" w:rsidRDefault="001C5802" w:rsidP="00921BDC">
            <w:pPr>
              <w:snapToGrid w:val="0"/>
            </w:pPr>
          </w:p>
        </w:tc>
        <w:tc>
          <w:tcPr>
            <w:tcW w:w="40" w:type="dxa"/>
            <w:shd w:val="clear" w:color="auto" w:fill="auto"/>
          </w:tcPr>
          <w:p w14:paraId="39A7BE3A" w14:textId="77777777" w:rsidR="001C5802" w:rsidRPr="000C12DB" w:rsidRDefault="001C5802" w:rsidP="00921BDC">
            <w:pPr>
              <w:snapToGrid w:val="0"/>
            </w:pPr>
          </w:p>
        </w:tc>
      </w:tr>
      <w:tr w:rsidR="001C5802" w:rsidRPr="000C12DB" w14:paraId="2CEF7112" w14:textId="77777777" w:rsidTr="00921BDC">
        <w:tc>
          <w:tcPr>
            <w:tcW w:w="2249" w:type="dxa"/>
            <w:tcBorders>
              <w:top w:val="single" w:sz="4" w:space="0" w:color="000000"/>
              <w:left w:val="single" w:sz="4" w:space="0" w:color="000000"/>
              <w:bottom w:val="single" w:sz="4" w:space="0" w:color="000000"/>
            </w:tcBorders>
            <w:shd w:val="clear" w:color="auto" w:fill="auto"/>
          </w:tcPr>
          <w:p w14:paraId="00E97E4C" w14:textId="77777777" w:rsidR="001C5802" w:rsidRPr="000C12DB" w:rsidRDefault="001C5802" w:rsidP="00921BDC">
            <w:pPr>
              <w:spacing w:before="20" w:after="20"/>
              <w:rPr>
                <w:rFonts w:ascii="Trebuchet MS" w:hAnsi="Trebuchet MS" w:cs="Trebuchet MS"/>
                <w:spacing w:val="4"/>
                <w:sz w:val="18"/>
                <w:szCs w:val="18"/>
              </w:rPr>
            </w:pPr>
            <w:r w:rsidRPr="000C12DB">
              <w:rPr>
                <w:rFonts w:ascii="Trebuchet MS" w:hAnsi="Trebuchet MS" w:cs="Trebuchet MS"/>
                <w:b/>
                <w:sz w:val="18"/>
                <w:szCs w:val="18"/>
              </w:rPr>
              <w:lastRenderedPageBreak/>
              <w:t>Organization</w:t>
            </w:r>
          </w:p>
        </w:tc>
        <w:tc>
          <w:tcPr>
            <w:tcW w:w="4373" w:type="dxa"/>
            <w:gridSpan w:val="2"/>
            <w:tcBorders>
              <w:top w:val="single" w:sz="4" w:space="0" w:color="000000"/>
              <w:left w:val="single" w:sz="4" w:space="0" w:color="000000"/>
              <w:bottom w:val="single" w:sz="4" w:space="0" w:color="000000"/>
            </w:tcBorders>
            <w:shd w:val="clear" w:color="auto" w:fill="auto"/>
          </w:tcPr>
          <w:p w14:paraId="189EDA17" w14:textId="77777777" w:rsidR="001C5802" w:rsidRPr="000C12DB" w:rsidRDefault="001C5802" w:rsidP="00921BDC">
            <w:pPr>
              <w:spacing w:before="20" w:after="20"/>
            </w:pPr>
            <w:r>
              <w:rPr>
                <w:rFonts w:ascii="Trebuchet MS" w:hAnsi="Trebuchet MS" w:cs="Trebuchet MS"/>
                <w:spacing w:val="4"/>
                <w:sz w:val="18"/>
                <w:szCs w:val="18"/>
              </w:rPr>
              <w:t>GyanSys</w:t>
            </w:r>
          </w:p>
        </w:tc>
        <w:tc>
          <w:tcPr>
            <w:tcW w:w="3306" w:type="dxa"/>
            <w:tcBorders>
              <w:left w:val="single" w:sz="4" w:space="0" w:color="000000"/>
            </w:tcBorders>
            <w:shd w:val="clear" w:color="auto" w:fill="auto"/>
          </w:tcPr>
          <w:p w14:paraId="21216BD7" w14:textId="77777777" w:rsidR="001C5802" w:rsidRPr="000C12DB" w:rsidRDefault="001C5802" w:rsidP="00921BDC">
            <w:pPr>
              <w:snapToGrid w:val="0"/>
            </w:pPr>
          </w:p>
        </w:tc>
        <w:tc>
          <w:tcPr>
            <w:tcW w:w="40" w:type="dxa"/>
            <w:shd w:val="clear" w:color="auto" w:fill="auto"/>
          </w:tcPr>
          <w:p w14:paraId="1A32E106" w14:textId="77777777" w:rsidR="001C5802" w:rsidRPr="000C12DB" w:rsidRDefault="001C5802" w:rsidP="00921BDC">
            <w:pPr>
              <w:snapToGrid w:val="0"/>
            </w:pPr>
          </w:p>
        </w:tc>
      </w:tr>
      <w:tr w:rsidR="001C5802" w:rsidRPr="000C12DB" w14:paraId="30B4E401" w14:textId="77777777" w:rsidTr="00921BDC">
        <w:tc>
          <w:tcPr>
            <w:tcW w:w="2249" w:type="dxa"/>
            <w:tcBorders>
              <w:top w:val="single" w:sz="4" w:space="0" w:color="000000"/>
              <w:left w:val="single" w:sz="4" w:space="0" w:color="000000"/>
              <w:bottom w:val="single" w:sz="4" w:space="0" w:color="000000"/>
            </w:tcBorders>
            <w:shd w:val="clear" w:color="auto" w:fill="auto"/>
          </w:tcPr>
          <w:p w14:paraId="78D17F1D" w14:textId="77777777" w:rsidR="001C5802" w:rsidRPr="000C12DB" w:rsidRDefault="001C5802" w:rsidP="00921BDC">
            <w:pPr>
              <w:spacing w:before="20" w:after="20"/>
              <w:rPr>
                <w:rFonts w:ascii="Trebuchet MS" w:hAnsi="Trebuchet MS" w:cs="Trebuchet MS"/>
                <w:sz w:val="18"/>
                <w:szCs w:val="18"/>
              </w:rPr>
            </w:pPr>
            <w:r w:rsidRPr="000C12DB">
              <w:rPr>
                <w:rFonts w:ascii="Trebuchet MS" w:hAnsi="Trebuchet MS" w:cs="Trebuchet MS"/>
                <w:b/>
                <w:sz w:val="18"/>
                <w:szCs w:val="18"/>
              </w:rPr>
              <w:t>Duration</w:t>
            </w:r>
          </w:p>
        </w:tc>
        <w:tc>
          <w:tcPr>
            <w:tcW w:w="4373" w:type="dxa"/>
            <w:gridSpan w:val="2"/>
            <w:tcBorders>
              <w:top w:val="single" w:sz="4" w:space="0" w:color="000000"/>
              <w:left w:val="single" w:sz="4" w:space="0" w:color="000000"/>
              <w:bottom w:val="single" w:sz="4" w:space="0" w:color="000000"/>
            </w:tcBorders>
            <w:shd w:val="clear" w:color="auto" w:fill="auto"/>
          </w:tcPr>
          <w:p w14:paraId="18066D3E" w14:textId="38F6050C" w:rsidR="001C5802" w:rsidRPr="000C12DB" w:rsidRDefault="001C5802" w:rsidP="00921BDC">
            <w:pPr>
              <w:spacing w:before="20" w:after="20"/>
            </w:pPr>
            <w:r w:rsidRPr="000C12DB">
              <w:rPr>
                <w:rFonts w:ascii="Trebuchet MS" w:hAnsi="Trebuchet MS" w:cs="Trebuchet MS"/>
                <w:sz w:val="18"/>
                <w:szCs w:val="18"/>
              </w:rPr>
              <w:t>(</w:t>
            </w:r>
            <w:r>
              <w:rPr>
                <w:rFonts w:ascii="Trebuchet MS" w:hAnsi="Trebuchet MS" w:cs="Trebuchet MS"/>
                <w:sz w:val="18"/>
                <w:szCs w:val="18"/>
              </w:rPr>
              <w:t>June/2017</w:t>
            </w:r>
            <w:r w:rsidRPr="000C12DB">
              <w:rPr>
                <w:rFonts w:ascii="Trebuchet MS" w:hAnsi="Trebuchet MS" w:cs="Trebuchet MS"/>
                <w:sz w:val="18"/>
                <w:szCs w:val="18"/>
              </w:rPr>
              <w:t xml:space="preserve">) </w:t>
            </w:r>
            <w:proofErr w:type="gramStart"/>
            <w:r w:rsidRPr="000C12DB">
              <w:rPr>
                <w:rFonts w:ascii="Trebuchet MS" w:hAnsi="Trebuchet MS" w:cs="Trebuchet MS"/>
                <w:sz w:val="18"/>
                <w:szCs w:val="18"/>
              </w:rPr>
              <w:t xml:space="preserve">–  </w:t>
            </w:r>
            <w:r w:rsidR="00157367">
              <w:rPr>
                <w:rFonts w:ascii="Trebuchet MS" w:hAnsi="Trebuchet MS" w:cs="Trebuchet MS"/>
                <w:sz w:val="18"/>
                <w:szCs w:val="18"/>
              </w:rPr>
              <w:t>Oct</w:t>
            </w:r>
            <w:proofErr w:type="gramEnd"/>
            <w:r w:rsidR="00157367">
              <w:rPr>
                <w:rFonts w:ascii="Trebuchet MS" w:hAnsi="Trebuchet MS" w:cs="Trebuchet MS"/>
                <w:sz w:val="18"/>
                <w:szCs w:val="18"/>
              </w:rPr>
              <w:t xml:space="preserve"> 2019</w:t>
            </w:r>
          </w:p>
        </w:tc>
        <w:tc>
          <w:tcPr>
            <w:tcW w:w="3306" w:type="dxa"/>
            <w:tcBorders>
              <w:left w:val="single" w:sz="4" w:space="0" w:color="000000"/>
            </w:tcBorders>
            <w:shd w:val="clear" w:color="auto" w:fill="auto"/>
          </w:tcPr>
          <w:p w14:paraId="49999C65" w14:textId="77777777" w:rsidR="001C5802" w:rsidRPr="000C12DB" w:rsidRDefault="001C5802" w:rsidP="00921BDC">
            <w:pPr>
              <w:snapToGrid w:val="0"/>
            </w:pPr>
          </w:p>
        </w:tc>
        <w:tc>
          <w:tcPr>
            <w:tcW w:w="40" w:type="dxa"/>
            <w:shd w:val="clear" w:color="auto" w:fill="auto"/>
          </w:tcPr>
          <w:p w14:paraId="2511A35D" w14:textId="77777777" w:rsidR="001C5802" w:rsidRPr="000C12DB" w:rsidRDefault="001C5802" w:rsidP="00921BDC">
            <w:pPr>
              <w:snapToGrid w:val="0"/>
            </w:pPr>
          </w:p>
        </w:tc>
      </w:tr>
      <w:tr w:rsidR="001C5802" w:rsidRPr="000C12DB" w14:paraId="3758D25E" w14:textId="77777777" w:rsidTr="00921BDC">
        <w:tblPrEx>
          <w:tblCellMar>
            <w:left w:w="108" w:type="dxa"/>
            <w:right w:w="108" w:type="dxa"/>
          </w:tblCellMar>
        </w:tblPrEx>
        <w:trPr>
          <w:cantSplit/>
        </w:trPr>
        <w:tc>
          <w:tcPr>
            <w:tcW w:w="2249" w:type="dxa"/>
            <w:tcBorders>
              <w:top w:val="single" w:sz="4" w:space="0" w:color="000000"/>
              <w:left w:val="single" w:sz="4" w:space="0" w:color="000000"/>
              <w:bottom w:val="single" w:sz="4" w:space="0" w:color="000000"/>
            </w:tcBorders>
            <w:shd w:val="clear" w:color="auto" w:fill="auto"/>
          </w:tcPr>
          <w:p w14:paraId="269BBD34" w14:textId="77777777" w:rsidR="001C5802" w:rsidRPr="000C12DB" w:rsidRDefault="001C5802" w:rsidP="00921BDC">
            <w:pPr>
              <w:spacing w:before="20" w:after="20"/>
              <w:rPr>
                <w:rFonts w:ascii="Trebuchet MS" w:hAnsi="Trebuchet MS" w:cs="Trebuchet MS"/>
                <w:sz w:val="18"/>
                <w:szCs w:val="18"/>
              </w:rPr>
            </w:pPr>
            <w:r w:rsidRPr="000C12DB">
              <w:rPr>
                <w:rFonts w:ascii="Trebuchet MS" w:hAnsi="Trebuchet MS" w:cs="Trebuchet MS"/>
                <w:b/>
                <w:sz w:val="18"/>
                <w:szCs w:val="18"/>
              </w:rPr>
              <w:t>Team Size</w:t>
            </w:r>
          </w:p>
        </w:tc>
        <w:tc>
          <w:tcPr>
            <w:tcW w:w="3833" w:type="dxa"/>
            <w:tcBorders>
              <w:top w:val="single" w:sz="4" w:space="0" w:color="000000"/>
              <w:left w:val="single" w:sz="4" w:space="0" w:color="000000"/>
              <w:bottom w:val="single" w:sz="4" w:space="0" w:color="000000"/>
            </w:tcBorders>
            <w:shd w:val="clear" w:color="auto" w:fill="auto"/>
          </w:tcPr>
          <w:p w14:paraId="3FB62844" w14:textId="77777777" w:rsidR="001C5802" w:rsidRPr="000C12DB" w:rsidRDefault="001C5802" w:rsidP="00921BDC">
            <w:pPr>
              <w:spacing w:before="20" w:after="20"/>
              <w:rPr>
                <w:rFonts w:ascii="Trebuchet MS" w:hAnsi="Trebuchet MS" w:cs="Trebuchet MS"/>
                <w:sz w:val="18"/>
                <w:szCs w:val="18"/>
              </w:rPr>
            </w:pPr>
            <w:r>
              <w:rPr>
                <w:rFonts w:ascii="Trebuchet MS" w:hAnsi="Trebuchet MS" w:cs="Trebuchet MS"/>
                <w:sz w:val="18"/>
                <w:szCs w:val="18"/>
              </w:rPr>
              <w:t>4</w:t>
            </w:r>
          </w:p>
        </w:tc>
        <w:tc>
          <w:tcPr>
            <w:tcW w:w="3886" w:type="dxa"/>
            <w:gridSpan w:val="3"/>
            <w:tcBorders>
              <w:top w:val="single" w:sz="4" w:space="0" w:color="000000"/>
              <w:left w:val="single" w:sz="4" w:space="0" w:color="000000"/>
              <w:bottom w:val="single" w:sz="4" w:space="0" w:color="000000"/>
              <w:right w:val="single" w:sz="4" w:space="0" w:color="000000"/>
            </w:tcBorders>
            <w:shd w:val="clear" w:color="auto" w:fill="auto"/>
          </w:tcPr>
          <w:p w14:paraId="4A339145" w14:textId="77777777" w:rsidR="001C5802" w:rsidRPr="000C12DB" w:rsidRDefault="001C5802" w:rsidP="00921BDC">
            <w:pPr>
              <w:spacing w:before="20" w:after="20"/>
            </w:pPr>
            <w:proofErr w:type="gramStart"/>
            <w:r>
              <w:rPr>
                <w:rFonts w:ascii="Trebuchet MS" w:hAnsi="Trebuchet MS" w:cs="Trebuchet MS"/>
                <w:sz w:val="18"/>
                <w:szCs w:val="18"/>
              </w:rPr>
              <w:t>Domain :</w:t>
            </w:r>
            <w:proofErr w:type="gramEnd"/>
            <w:r>
              <w:rPr>
                <w:rFonts w:ascii="Trebuchet MS" w:hAnsi="Trebuchet MS" w:cs="Trebuchet MS"/>
                <w:sz w:val="18"/>
                <w:szCs w:val="18"/>
              </w:rPr>
              <w:t xml:space="preserve"> Telecom Product </w:t>
            </w:r>
          </w:p>
        </w:tc>
      </w:tr>
    </w:tbl>
    <w:p w14:paraId="658B32DE" w14:textId="77777777" w:rsidR="001C5802" w:rsidRPr="000C12DB" w:rsidRDefault="001C5802" w:rsidP="001C5802"/>
    <w:p w14:paraId="282B5CDF" w14:textId="77777777" w:rsidR="001C5802" w:rsidRPr="000C12DB" w:rsidRDefault="001C5802" w:rsidP="001C5802">
      <w:pPr>
        <w:pStyle w:val="Heading7"/>
        <w:numPr>
          <w:ilvl w:val="6"/>
          <w:numId w:val="0"/>
        </w:numPr>
        <w:tabs>
          <w:tab w:val="num" w:pos="0"/>
        </w:tabs>
        <w:suppressAutoHyphens/>
        <w:spacing w:line="100" w:lineRule="atLeast"/>
        <w:ind w:left="1296" w:hanging="1296"/>
        <w:rPr>
          <w:rFonts w:ascii="Trebuchet MS" w:hAnsi="Trebuchet MS" w:cs="Trebuchet MS"/>
          <w:sz w:val="18"/>
          <w:szCs w:val="18"/>
        </w:rPr>
      </w:pPr>
      <w:r w:rsidRPr="000C12DB">
        <w:rPr>
          <w:rFonts w:ascii="Trebuchet MS" w:hAnsi="Trebuchet MS" w:cs="Trebuchet MS"/>
          <w:b/>
          <w:sz w:val="18"/>
          <w:szCs w:val="18"/>
        </w:rPr>
        <w:t xml:space="preserve">Project Description </w:t>
      </w:r>
    </w:p>
    <w:p w14:paraId="229691E8" w14:textId="77777777" w:rsidR="001C5802" w:rsidRDefault="001C5802" w:rsidP="001C5802">
      <w:pPr>
        <w:spacing w:line="100" w:lineRule="atLeast"/>
        <w:ind w:left="360"/>
        <w:rPr>
          <w:rFonts w:ascii="Trebuchet MS" w:hAnsi="Trebuchet MS" w:cs="Trebuchet MS"/>
          <w:sz w:val="18"/>
          <w:szCs w:val="18"/>
        </w:rPr>
      </w:pPr>
      <w:proofErr w:type="spellStart"/>
      <w:r>
        <w:rPr>
          <w:rFonts w:ascii="Trebuchet MS" w:hAnsi="Trebuchet MS" w:cs="Trebuchet MS"/>
          <w:sz w:val="18"/>
          <w:szCs w:val="18"/>
        </w:rPr>
        <w:t>Intelepeer</w:t>
      </w:r>
      <w:proofErr w:type="spellEnd"/>
      <w:r>
        <w:rPr>
          <w:rFonts w:ascii="Trebuchet MS" w:hAnsi="Trebuchet MS" w:cs="Trebuchet MS"/>
          <w:sz w:val="18"/>
          <w:szCs w:val="18"/>
        </w:rPr>
        <w:t xml:space="preserve"> works in telecom domain on cloud communication, contact center and voice services. </w:t>
      </w:r>
      <w:proofErr w:type="spellStart"/>
      <w:r>
        <w:rPr>
          <w:rFonts w:ascii="Trebuchet MS" w:hAnsi="Trebuchet MS" w:cs="Trebuchet MS"/>
          <w:sz w:val="18"/>
          <w:szCs w:val="18"/>
        </w:rPr>
        <w:t>Thay</w:t>
      </w:r>
      <w:proofErr w:type="spellEnd"/>
      <w:r>
        <w:rPr>
          <w:rFonts w:ascii="Trebuchet MS" w:hAnsi="Trebuchet MS" w:cs="Trebuchet MS"/>
          <w:sz w:val="18"/>
          <w:szCs w:val="18"/>
        </w:rPr>
        <w:t xml:space="preserve"> have some popular products on cloud calling, Advanced IVR and predictive dialing.</w:t>
      </w:r>
    </w:p>
    <w:p w14:paraId="05684248" w14:textId="77777777" w:rsidR="001C5802" w:rsidRPr="000C12DB" w:rsidRDefault="001C5802" w:rsidP="001C5802">
      <w:pPr>
        <w:spacing w:line="100" w:lineRule="atLeast"/>
        <w:ind w:left="360"/>
        <w:rPr>
          <w:rFonts w:ascii="Trebuchet MS" w:hAnsi="Trebuchet MS" w:cs="Trebuchet MS"/>
          <w:sz w:val="18"/>
          <w:szCs w:val="18"/>
        </w:rPr>
      </w:pPr>
    </w:p>
    <w:p w14:paraId="0BC38533" w14:textId="77777777" w:rsidR="001C5802" w:rsidRPr="000C12DB" w:rsidRDefault="001C5802" w:rsidP="001C5802">
      <w:pPr>
        <w:tabs>
          <w:tab w:val="left" w:pos="7065"/>
        </w:tabs>
        <w:spacing w:line="360" w:lineRule="auto"/>
        <w:jc w:val="both"/>
        <w:rPr>
          <w:rFonts w:ascii="Trebuchet MS" w:hAnsi="Trebuchet MS" w:cs="Trebuchet MS"/>
          <w:sz w:val="18"/>
          <w:szCs w:val="18"/>
        </w:rPr>
      </w:pPr>
      <w:r w:rsidRPr="000C12DB">
        <w:rPr>
          <w:rFonts w:ascii="Trebuchet MS" w:hAnsi="Trebuchet MS" w:cs="Trebuchet MS"/>
          <w:sz w:val="18"/>
          <w:szCs w:val="18"/>
        </w:rPr>
        <w:t xml:space="preserve">  </w:t>
      </w:r>
      <w:r>
        <w:rPr>
          <w:rFonts w:ascii="Trebuchet MS" w:hAnsi="Trebuchet MS" w:cs="Trebuchet MS"/>
          <w:b/>
          <w:sz w:val="18"/>
          <w:szCs w:val="18"/>
        </w:rPr>
        <w:t>As an architect</w:t>
      </w:r>
      <w:r w:rsidRPr="000C12DB">
        <w:rPr>
          <w:rFonts w:ascii="Trebuchet MS" w:hAnsi="Trebuchet MS" w:cs="Trebuchet MS"/>
          <w:b/>
          <w:sz w:val="18"/>
          <w:szCs w:val="18"/>
        </w:rPr>
        <w:t xml:space="preserve">, am responsible for </w:t>
      </w:r>
    </w:p>
    <w:p w14:paraId="66D99C1D"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Pr>
          <w:rFonts w:ascii="Trebuchet MS" w:hAnsi="Trebuchet MS" w:cs="Trebuchet MS"/>
          <w:sz w:val="18"/>
          <w:szCs w:val="18"/>
        </w:rPr>
        <w:t>Impact a</w:t>
      </w:r>
      <w:r w:rsidRPr="000C12DB">
        <w:rPr>
          <w:rFonts w:ascii="Trebuchet MS" w:hAnsi="Trebuchet MS" w:cs="Trebuchet MS"/>
          <w:sz w:val="18"/>
          <w:szCs w:val="18"/>
        </w:rPr>
        <w:t xml:space="preserve">nalysis </w:t>
      </w:r>
      <w:r>
        <w:rPr>
          <w:rFonts w:ascii="Trebuchet MS" w:hAnsi="Trebuchet MS" w:cs="Trebuchet MS"/>
          <w:sz w:val="18"/>
          <w:szCs w:val="18"/>
        </w:rPr>
        <w:t>and technical design of requirement</w:t>
      </w:r>
    </w:p>
    <w:p w14:paraId="4546F347"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Pr>
          <w:rFonts w:ascii="Trebuchet MS" w:hAnsi="Trebuchet MS" w:cs="Trebuchet MS"/>
          <w:sz w:val="18"/>
          <w:szCs w:val="18"/>
        </w:rPr>
        <w:t xml:space="preserve">Quick implementation strategy to clear the current backlog with minimal </w:t>
      </w:r>
      <w:proofErr w:type="spellStart"/>
      <w:r>
        <w:rPr>
          <w:rFonts w:ascii="Trebuchet MS" w:hAnsi="Trebuchet MS" w:cs="Trebuchet MS"/>
          <w:sz w:val="18"/>
          <w:szCs w:val="18"/>
        </w:rPr>
        <w:t>enduser</w:t>
      </w:r>
      <w:proofErr w:type="spellEnd"/>
      <w:r>
        <w:rPr>
          <w:rFonts w:ascii="Trebuchet MS" w:hAnsi="Trebuchet MS" w:cs="Trebuchet MS"/>
          <w:sz w:val="18"/>
          <w:szCs w:val="18"/>
        </w:rPr>
        <w:t xml:space="preserve"> impact</w:t>
      </w:r>
    </w:p>
    <w:p w14:paraId="4DEFD677" w14:textId="77777777" w:rsidR="001C5802" w:rsidRDefault="001C5802" w:rsidP="001C5802">
      <w:pPr>
        <w:numPr>
          <w:ilvl w:val="0"/>
          <w:numId w:val="30"/>
        </w:numPr>
        <w:suppressAutoHyphens/>
        <w:spacing w:after="0" w:line="100" w:lineRule="atLeast"/>
        <w:ind w:left="0" w:hanging="76"/>
        <w:rPr>
          <w:rFonts w:ascii="Trebuchet MS" w:hAnsi="Trebuchet MS" w:cs="Trebuchet MS"/>
          <w:sz w:val="18"/>
          <w:szCs w:val="18"/>
        </w:rPr>
      </w:pPr>
      <w:r>
        <w:rPr>
          <w:rFonts w:ascii="Trebuchet MS" w:hAnsi="Trebuchet MS" w:cs="Trebuchet MS"/>
          <w:sz w:val="18"/>
          <w:szCs w:val="18"/>
        </w:rPr>
        <w:t>Multiple rollout and roll back strategy</w:t>
      </w:r>
    </w:p>
    <w:p w14:paraId="05036DBF" w14:textId="77777777" w:rsidR="001C5802" w:rsidRDefault="001C5802" w:rsidP="001C5802">
      <w:pPr>
        <w:suppressAutoHyphens/>
        <w:spacing w:line="100" w:lineRule="atLeast"/>
        <w:rPr>
          <w:rFonts w:ascii="Trebuchet MS" w:hAnsi="Trebuchet MS" w:cs="Trebuchet MS"/>
          <w:sz w:val="18"/>
          <w:szCs w:val="18"/>
        </w:rPr>
      </w:pPr>
    </w:p>
    <w:tbl>
      <w:tblPr>
        <w:tblW w:w="0" w:type="auto"/>
        <w:tblInd w:w="-128" w:type="dxa"/>
        <w:tblLayout w:type="fixed"/>
        <w:tblCellMar>
          <w:left w:w="0" w:type="dxa"/>
          <w:right w:w="0" w:type="dxa"/>
        </w:tblCellMar>
        <w:tblLook w:val="0000" w:firstRow="0" w:lastRow="0" w:firstColumn="0" w:lastColumn="0" w:noHBand="0" w:noVBand="0"/>
      </w:tblPr>
      <w:tblGrid>
        <w:gridCol w:w="2249"/>
        <w:gridCol w:w="3833"/>
        <w:gridCol w:w="540"/>
        <w:gridCol w:w="3306"/>
        <w:gridCol w:w="40"/>
      </w:tblGrid>
      <w:tr w:rsidR="001C5802" w:rsidRPr="000C12DB" w14:paraId="220254C3" w14:textId="77777777" w:rsidTr="00921BDC">
        <w:trPr>
          <w:cantSplit/>
        </w:trPr>
        <w:tc>
          <w:tcPr>
            <w:tcW w:w="2249" w:type="dxa"/>
            <w:tcBorders>
              <w:top w:val="single" w:sz="4" w:space="0" w:color="000000"/>
              <w:left w:val="single" w:sz="4" w:space="0" w:color="000000"/>
              <w:bottom w:val="single" w:sz="4" w:space="0" w:color="000000"/>
            </w:tcBorders>
            <w:shd w:val="clear" w:color="auto" w:fill="F2F2F2"/>
          </w:tcPr>
          <w:p w14:paraId="6F95FC0B" w14:textId="77777777" w:rsidR="001C5802" w:rsidRPr="000C12DB" w:rsidRDefault="001C5802" w:rsidP="00921BDC">
            <w:pPr>
              <w:pStyle w:val="Heading1"/>
              <w:spacing w:before="20" w:after="20"/>
              <w:rPr>
                <w:rFonts w:ascii="Trebuchet MS" w:hAnsi="Trebuchet MS" w:cs="Trebuchet MS"/>
                <w:szCs w:val="18"/>
              </w:rPr>
            </w:pPr>
            <w:r>
              <w:rPr>
                <w:rFonts w:ascii="Trebuchet MS" w:hAnsi="Trebuchet MS" w:cs="Trebuchet MS"/>
                <w:b w:val="0"/>
                <w:i/>
                <w:szCs w:val="18"/>
              </w:rPr>
              <w:t>2</w:t>
            </w:r>
            <w:r w:rsidRPr="000C12DB">
              <w:rPr>
                <w:rFonts w:ascii="Trebuchet MS" w:hAnsi="Trebuchet MS" w:cs="Trebuchet MS"/>
                <w:b w:val="0"/>
                <w:i/>
                <w:szCs w:val="18"/>
              </w:rPr>
              <w:t xml:space="preserve">. </w:t>
            </w:r>
          </w:p>
        </w:tc>
        <w:tc>
          <w:tcPr>
            <w:tcW w:w="4373" w:type="dxa"/>
            <w:gridSpan w:val="2"/>
            <w:tcBorders>
              <w:top w:val="single" w:sz="4" w:space="0" w:color="000000"/>
              <w:left w:val="single" w:sz="4" w:space="0" w:color="000000"/>
              <w:bottom w:val="single" w:sz="4" w:space="0" w:color="000000"/>
            </w:tcBorders>
            <w:shd w:val="clear" w:color="auto" w:fill="F2F2F2"/>
          </w:tcPr>
          <w:p w14:paraId="67F33305" w14:textId="77777777" w:rsidR="001C5802" w:rsidRPr="000C12DB" w:rsidRDefault="001C5802" w:rsidP="00921BDC">
            <w:pPr>
              <w:pStyle w:val="Header"/>
              <w:tabs>
                <w:tab w:val="clear" w:pos="4320"/>
                <w:tab w:val="clear" w:pos="8640"/>
              </w:tabs>
              <w:spacing w:before="20" w:after="20"/>
            </w:pPr>
            <w:r w:rsidRPr="000C12DB">
              <w:rPr>
                <w:rFonts w:ascii="Trebuchet MS" w:hAnsi="Trebuchet MS" w:cs="Trebuchet MS"/>
                <w:b/>
                <w:sz w:val="18"/>
                <w:szCs w:val="18"/>
              </w:rPr>
              <w:t xml:space="preserve">Project </w:t>
            </w:r>
            <w:proofErr w:type="gramStart"/>
            <w:r w:rsidRPr="000C12DB">
              <w:rPr>
                <w:rFonts w:ascii="Trebuchet MS" w:hAnsi="Trebuchet MS" w:cs="Trebuchet MS"/>
                <w:b/>
                <w:sz w:val="18"/>
                <w:szCs w:val="18"/>
              </w:rPr>
              <w:t>Name</w:t>
            </w:r>
            <w:r w:rsidRPr="000C12DB">
              <w:rPr>
                <w:rFonts w:ascii="Trebuchet MS" w:hAnsi="Trebuchet MS" w:cs="Trebuchet MS"/>
                <w:sz w:val="18"/>
                <w:szCs w:val="18"/>
              </w:rPr>
              <w:t xml:space="preserve"> :</w:t>
            </w:r>
            <w:proofErr w:type="gramEnd"/>
            <w:r w:rsidRPr="000C12DB">
              <w:rPr>
                <w:rFonts w:ascii="Trebuchet MS" w:hAnsi="Trebuchet MS" w:cs="Trebuchet MS"/>
                <w:sz w:val="18"/>
                <w:szCs w:val="18"/>
              </w:rPr>
              <w:t xml:space="preserve"> </w:t>
            </w:r>
            <w:r>
              <w:rPr>
                <w:rFonts w:ascii="Trebuchet MS" w:hAnsi="Trebuchet MS" w:cs="Trebuchet MS"/>
                <w:b/>
                <w:sz w:val="18"/>
                <w:szCs w:val="18"/>
              </w:rPr>
              <w:t xml:space="preserve">SBD </w:t>
            </w:r>
            <w:proofErr w:type="spellStart"/>
            <w:r>
              <w:rPr>
                <w:rFonts w:ascii="Trebuchet MS" w:hAnsi="Trebuchet MS" w:cs="Trebuchet MS"/>
                <w:b/>
                <w:sz w:val="18"/>
                <w:szCs w:val="18"/>
              </w:rPr>
              <w:t>Enahancement</w:t>
            </w:r>
            <w:proofErr w:type="spellEnd"/>
            <w:r>
              <w:rPr>
                <w:rFonts w:ascii="Trebuchet MS" w:hAnsi="Trebuchet MS" w:cs="Trebuchet MS"/>
                <w:b/>
                <w:sz w:val="18"/>
                <w:szCs w:val="18"/>
              </w:rPr>
              <w:t xml:space="preserve"> </w:t>
            </w:r>
          </w:p>
        </w:tc>
        <w:tc>
          <w:tcPr>
            <w:tcW w:w="3306" w:type="dxa"/>
            <w:tcBorders>
              <w:left w:val="single" w:sz="4" w:space="0" w:color="000000"/>
            </w:tcBorders>
            <w:shd w:val="clear" w:color="auto" w:fill="auto"/>
          </w:tcPr>
          <w:p w14:paraId="77F93EEC" w14:textId="77777777" w:rsidR="001C5802" w:rsidRPr="000C12DB" w:rsidRDefault="001C5802" w:rsidP="00921BDC">
            <w:pPr>
              <w:snapToGrid w:val="0"/>
            </w:pPr>
          </w:p>
        </w:tc>
        <w:tc>
          <w:tcPr>
            <w:tcW w:w="40" w:type="dxa"/>
            <w:shd w:val="clear" w:color="auto" w:fill="auto"/>
          </w:tcPr>
          <w:p w14:paraId="2FEFEA75" w14:textId="77777777" w:rsidR="001C5802" w:rsidRPr="000C12DB" w:rsidRDefault="001C5802" w:rsidP="00921BDC">
            <w:pPr>
              <w:snapToGrid w:val="0"/>
            </w:pPr>
          </w:p>
        </w:tc>
      </w:tr>
      <w:tr w:rsidR="001C5802" w:rsidRPr="000C12DB" w14:paraId="53FD1DEF" w14:textId="77777777" w:rsidTr="00921BDC">
        <w:trPr>
          <w:trHeight w:val="296"/>
        </w:trPr>
        <w:tc>
          <w:tcPr>
            <w:tcW w:w="2249" w:type="dxa"/>
            <w:tcBorders>
              <w:top w:val="single" w:sz="4" w:space="0" w:color="000000"/>
              <w:left w:val="single" w:sz="4" w:space="0" w:color="000000"/>
              <w:bottom w:val="single" w:sz="4" w:space="0" w:color="000000"/>
            </w:tcBorders>
            <w:shd w:val="clear" w:color="auto" w:fill="auto"/>
          </w:tcPr>
          <w:p w14:paraId="4E7A708A" w14:textId="77777777" w:rsidR="001C5802" w:rsidRPr="000C12DB" w:rsidRDefault="001C5802" w:rsidP="00921BDC">
            <w:pPr>
              <w:pStyle w:val="Header"/>
              <w:tabs>
                <w:tab w:val="clear" w:pos="4320"/>
                <w:tab w:val="clear" w:pos="8640"/>
              </w:tabs>
              <w:spacing w:before="20" w:after="20"/>
              <w:rPr>
                <w:rFonts w:ascii="Trebuchet MS" w:hAnsi="Trebuchet MS" w:cs="Trebuchet MS"/>
                <w:sz w:val="18"/>
                <w:szCs w:val="18"/>
                <w:lang w:val="it-IT"/>
              </w:rPr>
            </w:pPr>
            <w:r w:rsidRPr="000C12DB">
              <w:rPr>
                <w:rFonts w:ascii="Trebuchet MS" w:hAnsi="Trebuchet MS" w:cs="Trebuchet MS"/>
                <w:b/>
                <w:sz w:val="18"/>
                <w:szCs w:val="18"/>
              </w:rPr>
              <w:t>Client</w:t>
            </w:r>
          </w:p>
        </w:tc>
        <w:tc>
          <w:tcPr>
            <w:tcW w:w="4373" w:type="dxa"/>
            <w:gridSpan w:val="2"/>
            <w:tcBorders>
              <w:top w:val="single" w:sz="4" w:space="0" w:color="000000"/>
              <w:left w:val="single" w:sz="4" w:space="0" w:color="000000"/>
              <w:bottom w:val="single" w:sz="4" w:space="0" w:color="000000"/>
            </w:tcBorders>
            <w:shd w:val="clear" w:color="auto" w:fill="auto"/>
          </w:tcPr>
          <w:p w14:paraId="4A3C44B6" w14:textId="77777777" w:rsidR="001C5802" w:rsidRPr="000C12DB" w:rsidRDefault="001C5802" w:rsidP="00921BDC">
            <w:pPr>
              <w:spacing w:line="300" w:lineRule="auto"/>
            </w:pPr>
            <w:r>
              <w:rPr>
                <w:rFonts w:ascii="Trebuchet MS" w:hAnsi="Trebuchet MS" w:cs="Trebuchet MS"/>
                <w:sz w:val="18"/>
                <w:szCs w:val="18"/>
                <w:lang w:val="it-IT"/>
              </w:rPr>
              <w:t>Stanley Balck &amp; Decker</w:t>
            </w:r>
            <w:r w:rsidRPr="000C12DB">
              <w:rPr>
                <w:rFonts w:ascii="Trebuchet MS" w:hAnsi="Trebuchet MS" w:cs="Trebuchet MS"/>
                <w:sz w:val="18"/>
                <w:szCs w:val="18"/>
                <w:lang w:val="it-IT"/>
              </w:rPr>
              <w:t>,US</w:t>
            </w:r>
          </w:p>
        </w:tc>
        <w:tc>
          <w:tcPr>
            <w:tcW w:w="3306" w:type="dxa"/>
            <w:tcBorders>
              <w:left w:val="single" w:sz="4" w:space="0" w:color="000000"/>
            </w:tcBorders>
            <w:shd w:val="clear" w:color="auto" w:fill="auto"/>
          </w:tcPr>
          <w:p w14:paraId="0524C726" w14:textId="77777777" w:rsidR="001C5802" w:rsidRPr="000C12DB" w:rsidRDefault="001C5802" w:rsidP="00921BDC">
            <w:pPr>
              <w:snapToGrid w:val="0"/>
            </w:pPr>
          </w:p>
        </w:tc>
        <w:tc>
          <w:tcPr>
            <w:tcW w:w="40" w:type="dxa"/>
            <w:shd w:val="clear" w:color="auto" w:fill="auto"/>
          </w:tcPr>
          <w:p w14:paraId="6EF8A5CA" w14:textId="77777777" w:rsidR="001C5802" w:rsidRPr="000C12DB" w:rsidRDefault="001C5802" w:rsidP="00921BDC">
            <w:pPr>
              <w:snapToGrid w:val="0"/>
            </w:pPr>
          </w:p>
        </w:tc>
      </w:tr>
      <w:tr w:rsidR="001C5802" w:rsidRPr="000C12DB" w14:paraId="44A75864" w14:textId="77777777" w:rsidTr="00921BDC">
        <w:tc>
          <w:tcPr>
            <w:tcW w:w="2249" w:type="dxa"/>
            <w:tcBorders>
              <w:top w:val="single" w:sz="4" w:space="0" w:color="000000"/>
              <w:left w:val="single" w:sz="4" w:space="0" w:color="000000"/>
              <w:bottom w:val="single" w:sz="4" w:space="0" w:color="000000"/>
            </w:tcBorders>
            <w:shd w:val="clear" w:color="auto" w:fill="auto"/>
          </w:tcPr>
          <w:p w14:paraId="307234DD" w14:textId="77777777" w:rsidR="001C5802" w:rsidRPr="000C12DB" w:rsidRDefault="001C5802" w:rsidP="00921BDC">
            <w:pPr>
              <w:spacing w:before="20" w:after="20"/>
              <w:rPr>
                <w:rFonts w:ascii="Trebuchet MS" w:hAnsi="Trebuchet MS" w:cs="Trebuchet MS"/>
                <w:szCs w:val="18"/>
              </w:rPr>
            </w:pPr>
            <w:r w:rsidRPr="000C12DB">
              <w:rPr>
                <w:rFonts w:ascii="Trebuchet MS" w:hAnsi="Trebuchet MS" w:cs="Trebuchet MS"/>
                <w:b/>
                <w:sz w:val="18"/>
                <w:szCs w:val="18"/>
              </w:rPr>
              <w:t>Role</w:t>
            </w:r>
          </w:p>
        </w:tc>
        <w:tc>
          <w:tcPr>
            <w:tcW w:w="4373" w:type="dxa"/>
            <w:gridSpan w:val="2"/>
            <w:tcBorders>
              <w:top w:val="single" w:sz="4" w:space="0" w:color="000000"/>
              <w:left w:val="single" w:sz="4" w:space="0" w:color="000000"/>
              <w:bottom w:val="single" w:sz="4" w:space="0" w:color="000000"/>
            </w:tcBorders>
            <w:shd w:val="clear" w:color="auto" w:fill="auto"/>
          </w:tcPr>
          <w:p w14:paraId="2862D05D" w14:textId="77777777" w:rsidR="001C5802" w:rsidRPr="0046727F" w:rsidRDefault="001C5802" w:rsidP="00921BDC">
            <w:pPr>
              <w:pStyle w:val="Heading2"/>
              <w:numPr>
                <w:ilvl w:val="1"/>
                <w:numId w:val="0"/>
              </w:numPr>
              <w:tabs>
                <w:tab w:val="num" w:pos="0"/>
              </w:tabs>
              <w:suppressAutoHyphens/>
              <w:spacing w:before="20" w:after="20" w:line="100" w:lineRule="atLeast"/>
              <w:ind w:left="576" w:hanging="576"/>
              <w:rPr>
                <w:sz w:val="20"/>
              </w:rPr>
            </w:pPr>
            <w:r>
              <w:rPr>
                <w:rFonts w:ascii="Trebuchet MS" w:hAnsi="Trebuchet MS" w:cs="Trebuchet MS"/>
                <w:b w:val="0"/>
                <w:sz w:val="20"/>
              </w:rPr>
              <w:t>Lead Consultant</w:t>
            </w:r>
          </w:p>
        </w:tc>
        <w:tc>
          <w:tcPr>
            <w:tcW w:w="3306" w:type="dxa"/>
            <w:tcBorders>
              <w:left w:val="single" w:sz="4" w:space="0" w:color="000000"/>
            </w:tcBorders>
            <w:shd w:val="clear" w:color="auto" w:fill="auto"/>
          </w:tcPr>
          <w:p w14:paraId="71E03D99" w14:textId="77777777" w:rsidR="001C5802" w:rsidRPr="000C12DB" w:rsidRDefault="001C5802" w:rsidP="00921BDC">
            <w:pPr>
              <w:snapToGrid w:val="0"/>
            </w:pPr>
          </w:p>
        </w:tc>
        <w:tc>
          <w:tcPr>
            <w:tcW w:w="40" w:type="dxa"/>
            <w:shd w:val="clear" w:color="auto" w:fill="auto"/>
          </w:tcPr>
          <w:p w14:paraId="42A8112A" w14:textId="77777777" w:rsidR="001C5802" w:rsidRPr="000C12DB" w:rsidRDefault="001C5802" w:rsidP="00921BDC">
            <w:pPr>
              <w:snapToGrid w:val="0"/>
            </w:pPr>
          </w:p>
        </w:tc>
      </w:tr>
      <w:tr w:rsidR="001C5802" w:rsidRPr="000C12DB" w14:paraId="3419464B" w14:textId="77777777" w:rsidTr="00921BDC">
        <w:tc>
          <w:tcPr>
            <w:tcW w:w="2249" w:type="dxa"/>
            <w:tcBorders>
              <w:top w:val="single" w:sz="4" w:space="0" w:color="000000"/>
              <w:left w:val="single" w:sz="4" w:space="0" w:color="000000"/>
              <w:bottom w:val="single" w:sz="4" w:space="0" w:color="000000"/>
            </w:tcBorders>
            <w:shd w:val="clear" w:color="auto" w:fill="auto"/>
          </w:tcPr>
          <w:p w14:paraId="62F6CFE4" w14:textId="77777777" w:rsidR="001C5802" w:rsidRPr="000C12DB" w:rsidRDefault="001C5802" w:rsidP="00921BDC">
            <w:pPr>
              <w:spacing w:before="20" w:after="20"/>
              <w:rPr>
                <w:rFonts w:ascii="Trebuchet MS" w:hAnsi="Trebuchet MS" w:cs="Trebuchet MS"/>
                <w:spacing w:val="4"/>
                <w:sz w:val="18"/>
                <w:szCs w:val="18"/>
              </w:rPr>
            </w:pPr>
            <w:r w:rsidRPr="000C12DB">
              <w:rPr>
                <w:rFonts w:ascii="Trebuchet MS" w:hAnsi="Trebuchet MS" w:cs="Trebuchet MS"/>
                <w:b/>
                <w:sz w:val="18"/>
                <w:szCs w:val="18"/>
              </w:rPr>
              <w:t>Organization</w:t>
            </w:r>
          </w:p>
        </w:tc>
        <w:tc>
          <w:tcPr>
            <w:tcW w:w="4373" w:type="dxa"/>
            <w:gridSpan w:val="2"/>
            <w:tcBorders>
              <w:top w:val="single" w:sz="4" w:space="0" w:color="000000"/>
              <w:left w:val="single" w:sz="4" w:space="0" w:color="000000"/>
              <w:bottom w:val="single" w:sz="4" w:space="0" w:color="000000"/>
            </w:tcBorders>
            <w:shd w:val="clear" w:color="auto" w:fill="auto"/>
          </w:tcPr>
          <w:p w14:paraId="31923652" w14:textId="77777777" w:rsidR="001C5802" w:rsidRPr="000C12DB" w:rsidRDefault="001C5802" w:rsidP="00921BDC">
            <w:pPr>
              <w:spacing w:before="20" w:after="20"/>
            </w:pPr>
            <w:r>
              <w:rPr>
                <w:rFonts w:ascii="Trebuchet MS" w:hAnsi="Trebuchet MS" w:cs="Trebuchet MS"/>
                <w:spacing w:val="4"/>
                <w:sz w:val="18"/>
                <w:szCs w:val="18"/>
              </w:rPr>
              <w:t>GyanSys</w:t>
            </w:r>
          </w:p>
        </w:tc>
        <w:tc>
          <w:tcPr>
            <w:tcW w:w="3306" w:type="dxa"/>
            <w:tcBorders>
              <w:left w:val="single" w:sz="4" w:space="0" w:color="000000"/>
            </w:tcBorders>
            <w:shd w:val="clear" w:color="auto" w:fill="auto"/>
          </w:tcPr>
          <w:p w14:paraId="513AAF1F" w14:textId="77777777" w:rsidR="001C5802" w:rsidRPr="000C12DB" w:rsidRDefault="001C5802" w:rsidP="00921BDC">
            <w:pPr>
              <w:snapToGrid w:val="0"/>
            </w:pPr>
          </w:p>
        </w:tc>
        <w:tc>
          <w:tcPr>
            <w:tcW w:w="40" w:type="dxa"/>
            <w:shd w:val="clear" w:color="auto" w:fill="auto"/>
          </w:tcPr>
          <w:p w14:paraId="535D0F1A" w14:textId="77777777" w:rsidR="001C5802" w:rsidRPr="000C12DB" w:rsidRDefault="001C5802" w:rsidP="00921BDC">
            <w:pPr>
              <w:snapToGrid w:val="0"/>
            </w:pPr>
          </w:p>
        </w:tc>
      </w:tr>
      <w:tr w:rsidR="001C5802" w:rsidRPr="000C12DB" w14:paraId="52E2E69B" w14:textId="77777777" w:rsidTr="00921BDC">
        <w:tc>
          <w:tcPr>
            <w:tcW w:w="2249" w:type="dxa"/>
            <w:tcBorders>
              <w:top w:val="single" w:sz="4" w:space="0" w:color="000000"/>
              <w:left w:val="single" w:sz="4" w:space="0" w:color="000000"/>
              <w:bottom w:val="single" w:sz="4" w:space="0" w:color="000000"/>
            </w:tcBorders>
            <w:shd w:val="clear" w:color="auto" w:fill="auto"/>
          </w:tcPr>
          <w:p w14:paraId="48AA69A9" w14:textId="77777777" w:rsidR="001C5802" w:rsidRPr="000C12DB" w:rsidRDefault="001C5802" w:rsidP="00921BDC">
            <w:pPr>
              <w:spacing w:before="20" w:after="20"/>
              <w:rPr>
                <w:rFonts w:ascii="Trebuchet MS" w:hAnsi="Trebuchet MS" w:cs="Trebuchet MS"/>
                <w:sz w:val="18"/>
                <w:szCs w:val="18"/>
              </w:rPr>
            </w:pPr>
            <w:r w:rsidRPr="000C12DB">
              <w:rPr>
                <w:rFonts w:ascii="Trebuchet MS" w:hAnsi="Trebuchet MS" w:cs="Trebuchet MS"/>
                <w:b/>
                <w:sz w:val="18"/>
                <w:szCs w:val="18"/>
              </w:rPr>
              <w:t>Duration</w:t>
            </w:r>
          </w:p>
        </w:tc>
        <w:tc>
          <w:tcPr>
            <w:tcW w:w="4373" w:type="dxa"/>
            <w:gridSpan w:val="2"/>
            <w:tcBorders>
              <w:top w:val="single" w:sz="4" w:space="0" w:color="000000"/>
              <w:left w:val="single" w:sz="4" w:space="0" w:color="000000"/>
              <w:bottom w:val="single" w:sz="4" w:space="0" w:color="000000"/>
            </w:tcBorders>
            <w:shd w:val="clear" w:color="auto" w:fill="auto"/>
          </w:tcPr>
          <w:p w14:paraId="4CA45DFF" w14:textId="77777777" w:rsidR="001C5802" w:rsidRPr="000C12DB" w:rsidRDefault="001C5802" w:rsidP="00921BDC">
            <w:pPr>
              <w:spacing w:before="20" w:after="20"/>
            </w:pPr>
            <w:r w:rsidRPr="000C12DB">
              <w:rPr>
                <w:rFonts w:ascii="Trebuchet MS" w:hAnsi="Trebuchet MS" w:cs="Trebuchet MS"/>
                <w:sz w:val="18"/>
                <w:szCs w:val="18"/>
              </w:rPr>
              <w:t>(</w:t>
            </w:r>
            <w:r>
              <w:rPr>
                <w:rFonts w:ascii="Trebuchet MS" w:hAnsi="Trebuchet MS" w:cs="Trebuchet MS"/>
                <w:sz w:val="18"/>
                <w:szCs w:val="18"/>
              </w:rPr>
              <w:t>Apr/2017</w:t>
            </w:r>
            <w:r w:rsidRPr="000C12DB">
              <w:rPr>
                <w:rFonts w:ascii="Trebuchet MS" w:hAnsi="Trebuchet MS" w:cs="Trebuchet MS"/>
                <w:sz w:val="18"/>
                <w:szCs w:val="18"/>
              </w:rPr>
              <w:t xml:space="preserve">) </w:t>
            </w:r>
            <w:proofErr w:type="gramStart"/>
            <w:r w:rsidRPr="000C12DB">
              <w:rPr>
                <w:rFonts w:ascii="Trebuchet MS" w:hAnsi="Trebuchet MS" w:cs="Trebuchet MS"/>
                <w:sz w:val="18"/>
                <w:szCs w:val="18"/>
              </w:rPr>
              <w:t>–  (</w:t>
            </w:r>
            <w:proofErr w:type="gramEnd"/>
            <w:r>
              <w:rPr>
                <w:rFonts w:ascii="Trebuchet MS" w:hAnsi="Trebuchet MS" w:cs="Trebuchet MS"/>
                <w:sz w:val="18"/>
                <w:szCs w:val="18"/>
              </w:rPr>
              <w:t>June/2017</w:t>
            </w:r>
            <w:r w:rsidRPr="000C12DB">
              <w:rPr>
                <w:rFonts w:ascii="Trebuchet MS" w:hAnsi="Trebuchet MS" w:cs="Trebuchet MS"/>
                <w:sz w:val="18"/>
                <w:szCs w:val="18"/>
              </w:rPr>
              <w:t>)</w:t>
            </w:r>
          </w:p>
        </w:tc>
        <w:tc>
          <w:tcPr>
            <w:tcW w:w="3306" w:type="dxa"/>
            <w:tcBorders>
              <w:left w:val="single" w:sz="4" w:space="0" w:color="000000"/>
            </w:tcBorders>
            <w:shd w:val="clear" w:color="auto" w:fill="auto"/>
          </w:tcPr>
          <w:p w14:paraId="58B6E52A" w14:textId="77777777" w:rsidR="001C5802" w:rsidRPr="000C12DB" w:rsidRDefault="001C5802" w:rsidP="00921BDC">
            <w:pPr>
              <w:snapToGrid w:val="0"/>
            </w:pPr>
          </w:p>
        </w:tc>
        <w:tc>
          <w:tcPr>
            <w:tcW w:w="40" w:type="dxa"/>
            <w:shd w:val="clear" w:color="auto" w:fill="auto"/>
          </w:tcPr>
          <w:p w14:paraId="7B825AD0" w14:textId="77777777" w:rsidR="001C5802" w:rsidRPr="000C12DB" w:rsidRDefault="001C5802" w:rsidP="00921BDC">
            <w:pPr>
              <w:snapToGrid w:val="0"/>
            </w:pPr>
          </w:p>
        </w:tc>
      </w:tr>
      <w:tr w:rsidR="001C5802" w:rsidRPr="000C12DB" w14:paraId="1EB4CD76" w14:textId="77777777" w:rsidTr="00921BDC">
        <w:tblPrEx>
          <w:tblCellMar>
            <w:left w:w="108" w:type="dxa"/>
            <w:right w:w="108" w:type="dxa"/>
          </w:tblCellMar>
        </w:tblPrEx>
        <w:trPr>
          <w:cantSplit/>
        </w:trPr>
        <w:tc>
          <w:tcPr>
            <w:tcW w:w="2249" w:type="dxa"/>
            <w:tcBorders>
              <w:top w:val="single" w:sz="4" w:space="0" w:color="000000"/>
              <w:left w:val="single" w:sz="4" w:space="0" w:color="000000"/>
              <w:bottom w:val="single" w:sz="4" w:space="0" w:color="000000"/>
            </w:tcBorders>
            <w:shd w:val="clear" w:color="auto" w:fill="auto"/>
          </w:tcPr>
          <w:p w14:paraId="65B5AAB0" w14:textId="77777777" w:rsidR="001C5802" w:rsidRPr="000C12DB" w:rsidRDefault="001C5802" w:rsidP="00921BDC">
            <w:pPr>
              <w:spacing w:before="20" w:after="20"/>
              <w:rPr>
                <w:rFonts w:ascii="Trebuchet MS" w:hAnsi="Trebuchet MS" w:cs="Trebuchet MS"/>
                <w:sz w:val="18"/>
                <w:szCs w:val="18"/>
              </w:rPr>
            </w:pPr>
            <w:r w:rsidRPr="000C12DB">
              <w:rPr>
                <w:rFonts w:ascii="Trebuchet MS" w:hAnsi="Trebuchet MS" w:cs="Trebuchet MS"/>
                <w:b/>
                <w:sz w:val="18"/>
                <w:szCs w:val="18"/>
              </w:rPr>
              <w:t>Team Size</w:t>
            </w:r>
          </w:p>
        </w:tc>
        <w:tc>
          <w:tcPr>
            <w:tcW w:w="3833" w:type="dxa"/>
            <w:tcBorders>
              <w:top w:val="single" w:sz="4" w:space="0" w:color="000000"/>
              <w:left w:val="single" w:sz="4" w:space="0" w:color="000000"/>
              <w:bottom w:val="single" w:sz="4" w:space="0" w:color="000000"/>
            </w:tcBorders>
            <w:shd w:val="clear" w:color="auto" w:fill="auto"/>
          </w:tcPr>
          <w:p w14:paraId="05620EBD" w14:textId="77777777" w:rsidR="001C5802" w:rsidRPr="000C12DB" w:rsidRDefault="001C5802" w:rsidP="00921BDC">
            <w:pPr>
              <w:spacing w:before="20" w:after="20"/>
              <w:rPr>
                <w:rFonts w:ascii="Trebuchet MS" w:hAnsi="Trebuchet MS" w:cs="Trebuchet MS"/>
                <w:sz w:val="18"/>
                <w:szCs w:val="18"/>
              </w:rPr>
            </w:pPr>
            <w:r>
              <w:rPr>
                <w:rFonts w:ascii="Trebuchet MS" w:hAnsi="Trebuchet MS" w:cs="Trebuchet MS"/>
                <w:sz w:val="18"/>
                <w:szCs w:val="18"/>
              </w:rPr>
              <w:t>3</w:t>
            </w:r>
          </w:p>
        </w:tc>
        <w:tc>
          <w:tcPr>
            <w:tcW w:w="3886" w:type="dxa"/>
            <w:gridSpan w:val="3"/>
            <w:tcBorders>
              <w:top w:val="single" w:sz="4" w:space="0" w:color="000000"/>
              <w:left w:val="single" w:sz="4" w:space="0" w:color="000000"/>
              <w:bottom w:val="single" w:sz="4" w:space="0" w:color="000000"/>
              <w:right w:val="single" w:sz="4" w:space="0" w:color="000000"/>
            </w:tcBorders>
            <w:shd w:val="clear" w:color="auto" w:fill="auto"/>
          </w:tcPr>
          <w:p w14:paraId="1DDC123F" w14:textId="77777777" w:rsidR="001C5802" w:rsidRPr="000C12DB" w:rsidRDefault="001C5802" w:rsidP="00921BDC">
            <w:pPr>
              <w:spacing w:before="20" w:after="20"/>
            </w:pPr>
            <w:proofErr w:type="gramStart"/>
            <w:r>
              <w:rPr>
                <w:rFonts w:ascii="Trebuchet MS" w:hAnsi="Trebuchet MS" w:cs="Trebuchet MS"/>
                <w:sz w:val="18"/>
                <w:szCs w:val="18"/>
              </w:rPr>
              <w:t>Domain :</w:t>
            </w:r>
            <w:proofErr w:type="gramEnd"/>
            <w:r>
              <w:rPr>
                <w:rFonts w:ascii="Trebuchet MS" w:hAnsi="Trebuchet MS" w:cs="Trebuchet MS"/>
                <w:sz w:val="18"/>
                <w:szCs w:val="18"/>
              </w:rPr>
              <w:t xml:space="preserve"> Telecom Product </w:t>
            </w:r>
          </w:p>
        </w:tc>
      </w:tr>
    </w:tbl>
    <w:p w14:paraId="193AE1CA" w14:textId="77777777" w:rsidR="001C5802" w:rsidRPr="000C12DB" w:rsidRDefault="001C5802" w:rsidP="001C5802"/>
    <w:p w14:paraId="02F4C586" w14:textId="77777777" w:rsidR="001C5802" w:rsidRPr="000C12DB" w:rsidRDefault="001C5802" w:rsidP="001C5802">
      <w:pPr>
        <w:pStyle w:val="Heading7"/>
        <w:numPr>
          <w:ilvl w:val="6"/>
          <w:numId w:val="0"/>
        </w:numPr>
        <w:tabs>
          <w:tab w:val="num" w:pos="0"/>
        </w:tabs>
        <w:suppressAutoHyphens/>
        <w:spacing w:line="100" w:lineRule="atLeast"/>
        <w:ind w:left="1296" w:hanging="1296"/>
        <w:rPr>
          <w:rFonts w:ascii="Trebuchet MS" w:hAnsi="Trebuchet MS" w:cs="Trebuchet MS"/>
          <w:sz w:val="18"/>
          <w:szCs w:val="18"/>
        </w:rPr>
      </w:pPr>
      <w:r w:rsidRPr="000C12DB">
        <w:rPr>
          <w:rFonts w:ascii="Trebuchet MS" w:hAnsi="Trebuchet MS" w:cs="Trebuchet MS"/>
          <w:b/>
          <w:sz w:val="18"/>
          <w:szCs w:val="18"/>
        </w:rPr>
        <w:t xml:space="preserve">Project Description </w:t>
      </w:r>
    </w:p>
    <w:p w14:paraId="034A4F92" w14:textId="77777777" w:rsidR="001C5802" w:rsidRDefault="001C5802" w:rsidP="001C5802">
      <w:pPr>
        <w:spacing w:line="100" w:lineRule="atLeast"/>
        <w:ind w:left="360"/>
        <w:rPr>
          <w:rFonts w:ascii="Trebuchet MS" w:hAnsi="Trebuchet MS" w:cs="Trebuchet MS"/>
          <w:sz w:val="18"/>
          <w:szCs w:val="18"/>
        </w:rPr>
      </w:pPr>
      <w:r>
        <w:rPr>
          <w:rFonts w:ascii="Trebuchet MS" w:hAnsi="Trebuchet MS" w:cs="Trebuchet MS"/>
          <w:sz w:val="18"/>
          <w:szCs w:val="18"/>
        </w:rPr>
        <w:t xml:space="preserve">SBD </w:t>
      </w:r>
      <w:r w:rsidRPr="005535D5">
        <w:rPr>
          <w:rFonts w:ascii="Trebuchet MS" w:hAnsi="Trebuchet MS" w:cs="Trebuchet MS"/>
          <w:sz w:val="18"/>
          <w:szCs w:val="18"/>
        </w:rPr>
        <w:t>bring</w:t>
      </w:r>
      <w:r>
        <w:rPr>
          <w:rFonts w:ascii="Trebuchet MS" w:hAnsi="Trebuchet MS" w:cs="Trebuchet MS"/>
          <w:sz w:val="18"/>
          <w:szCs w:val="18"/>
        </w:rPr>
        <w:t>s</w:t>
      </w:r>
      <w:r w:rsidRPr="005535D5">
        <w:rPr>
          <w:rFonts w:ascii="Trebuchet MS" w:hAnsi="Trebuchet MS" w:cs="Trebuchet MS"/>
          <w:sz w:val="18"/>
          <w:szCs w:val="18"/>
        </w:rPr>
        <w:t xml:space="preserve"> together the best of the best to create practical, meaningful products and services that make life easier—empowering people to do better, safer, more significant work</w:t>
      </w:r>
    </w:p>
    <w:p w14:paraId="54DB35C2" w14:textId="77777777" w:rsidR="001C5802" w:rsidRPr="000C12DB" w:rsidRDefault="001C5802" w:rsidP="001C5802">
      <w:pPr>
        <w:spacing w:line="100" w:lineRule="atLeast"/>
        <w:ind w:left="360"/>
        <w:rPr>
          <w:rFonts w:ascii="Trebuchet MS" w:hAnsi="Trebuchet MS" w:cs="Trebuchet MS"/>
          <w:sz w:val="18"/>
          <w:szCs w:val="18"/>
        </w:rPr>
      </w:pPr>
    </w:p>
    <w:p w14:paraId="78AA3A45" w14:textId="77777777" w:rsidR="001C5802" w:rsidRPr="000C12DB" w:rsidRDefault="001C5802" w:rsidP="001C5802">
      <w:pPr>
        <w:tabs>
          <w:tab w:val="left" w:pos="7065"/>
        </w:tabs>
        <w:spacing w:line="360" w:lineRule="auto"/>
        <w:jc w:val="both"/>
        <w:rPr>
          <w:rFonts w:ascii="Trebuchet MS" w:hAnsi="Trebuchet MS" w:cs="Trebuchet MS"/>
          <w:sz w:val="18"/>
          <w:szCs w:val="18"/>
        </w:rPr>
      </w:pPr>
      <w:r w:rsidRPr="000C12DB">
        <w:rPr>
          <w:rFonts w:ascii="Trebuchet MS" w:hAnsi="Trebuchet MS" w:cs="Trebuchet MS"/>
          <w:sz w:val="18"/>
          <w:szCs w:val="18"/>
        </w:rPr>
        <w:t xml:space="preserve">  </w:t>
      </w:r>
      <w:r>
        <w:rPr>
          <w:rFonts w:ascii="Trebuchet MS" w:hAnsi="Trebuchet MS" w:cs="Trebuchet MS"/>
          <w:b/>
          <w:sz w:val="18"/>
          <w:szCs w:val="18"/>
        </w:rPr>
        <w:t>As a Lead Consultant</w:t>
      </w:r>
      <w:r w:rsidRPr="000C12DB">
        <w:rPr>
          <w:rFonts w:ascii="Trebuchet MS" w:hAnsi="Trebuchet MS" w:cs="Trebuchet MS"/>
          <w:b/>
          <w:sz w:val="18"/>
          <w:szCs w:val="18"/>
        </w:rPr>
        <w:t xml:space="preserve">, am responsible for </w:t>
      </w:r>
    </w:p>
    <w:p w14:paraId="358A69B8"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 xml:space="preserve">Analysis of </w:t>
      </w:r>
      <w:r>
        <w:rPr>
          <w:rFonts w:ascii="Trebuchet MS" w:hAnsi="Trebuchet MS" w:cs="Trebuchet MS"/>
          <w:sz w:val="18"/>
          <w:szCs w:val="18"/>
        </w:rPr>
        <w:t>current issues in Org and any new enhancement request.</w:t>
      </w:r>
    </w:p>
    <w:p w14:paraId="1A068D0A"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proofErr w:type="spellStart"/>
      <w:r>
        <w:rPr>
          <w:rFonts w:ascii="Trebuchet MS" w:hAnsi="Trebuchet MS" w:cs="Trebuchet MS"/>
          <w:sz w:val="18"/>
          <w:szCs w:val="18"/>
        </w:rPr>
        <w:t>Technial</w:t>
      </w:r>
      <w:proofErr w:type="spellEnd"/>
      <w:r>
        <w:rPr>
          <w:rFonts w:ascii="Trebuchet MS" w:hAnsi="Trebuchet MS" w:cs="Trebuchet MS"/>
          <w:sz w:val="18"/>
          <w:szCs w:val="18"/>
        </w:rPr>
        <w:t xml:space="preserve"> design and implementation</w:t>
      </w:r>
    </w:p>
    <w:p w14:paraId="085D8045" w14:textId="77777777" w:rsidR="001C5802" w:rsidRDefault="001C5802" w:rsidP="001C5802">
      <w:pPr>
        <w:numPr>
          <w:ilvl w:val="0"/>
          <w:numId w:val="30"/>
        </w:numPr>
        <w:suppressAutoHyphens/>
        <w:spacing w:after="0" w:line="100" w:lineRule="atLeast"/>
        <w:ind w:left="0" w:hanging="76"/>
        <w:rPr>
          <w:rFonts w:ascii="Trebuchet MS" w:hAnsi="Trebuchet MS" w:cs="Trebuchet MS"/>
          <w:sz w:val="18"/>
          <w:szCs w:val="18"/>
        </w:rPr>
      </w:pPr>
      <w:r>
        <w:rPr>
          <w:rFonts w:ascii="Trebuchet MS" w:hAnsi="Trebuchet MS" w:cs="Trebuchet MS"/>
          <w:sz w:val="18"/>
          <w:szCs w:val="18"/>
        </w:rPr>
        <w:t>Salesforce release impact on Org</w:t>
      </w:r>
    </w:p>
    <w:p w14:paraId="060E7D0F"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Pr>
          <w:rFonts w:ascii="Trebuchet MS" w:hAnsi="Trebuchet MS" w:cs="Trebuchet MS"/>
          <w:sz w:val="18"/>
          <w:szCs w:val="18"/>
        </w:rPr>
        <w:t xml:space="preserve">Org Maintenance and </w:t>
      </w:r>
      <w:proofErr w:type="spellStart"/>
      <w:r>
        <w:rPr>
          <w:rFonts w:ascii="Trebuchet MS" w:hAnsi="Trebuchet MS" w:cs="Trebuchet MS"/>
          <w:sz w:val="18"/>
          <w:szCs w:val="18"/>
        </w:rPr>
        <w:t>longterm</w:t>
      </w:r>
      <w:proofErr w:type="spellEnd"/>
      <w:r>
        <w:rPr>
          <w:rFonts w:ascii="Trebuchet MS" w:hAnsi="Trebuchet MS" w:cs="Trebuchet MS"/>
          <w:sz w:val="18"/>
          <w:szCs w:val="18"/>
        </w:rPr>
        <w:t xml:space="preserve"> goal planning</w:t>
      </w:r>
    </w:p>
    <w:p w14:paraId="74E05F72" w14:textId="77777777" w:rsidR="001C5802" w:rsidRPr="000C12DB" w:rsidRDefault="001C5802" w:rsidP="001C5802">
      <w:pPr>
        <w:suppressAutoHyphens/>
        <w:spacing w:line="100" w:lineRule="atLeast"/>
        <w:rPr>
          <w:rFonts w:ascii="Trebuchet MS" w:hAnsi="Trebuchet MS" w:cs="Trebuchet MS"/>
          <w:sz w:val="18"/>
          <w:szCs w:val="18"/>
        </w:rPr>
      </w:pPr>
    </w:p>
    <w:p w14:paraId="5EBA7EB1" w14:textId="77777777" w:rsidR="001C5802" w:rsidRDefault="001C5802" w:rsidP="001C5802">
      <w:pPr>
        <w:jc w:val="both"/>
        <w:outlineLvl w:val="0"/>
        <w:rPr>
          <w:rFonts w:ascii="Cambria" w:hAnsi="Cambria"/>
          <w:b/>
          <w:sz w:val="18"/>
          <w:szCs w:val="18"/>
          <w:u w:val="single"/>
        </w:rPr>
      </w:pPr>
    </w:p>
    <w:p w14:paraId="339B23E5" w14:textId="77777777" w:rsidR="001C5802" w:rsidRDefault="001C5802" w:rsidP="001C5802">
      <w:pPr>
        <w:jc w:val="both"/>
        <w:outlineLvl w:val="0"/>
        <w:rPr>
          <w:rFonts w:ascii="Cambria" w:hAnsi="Cambria"/>
          <w:b/>
          <w:sz w:val="18"/>
          <w:szCs w:val="18"/>
          <w:u w:val="single"/>
        </w:rPr>
      </w:pPr>
    </w:p>
    <w:tbl>
      <w:tblPr>
        <w:tblW w:w="0" w:type="auto"/>
        <w:tblInd w:w="-128" w:type="dxa"/>
        <w:tblLayout w:type="fixed"/>
        <w:tblCellMar>
          <w:left w:w="0" w:type="dxa"/>
          <w:right w:w="0" w:type="dxa"/>
        </w:tblCellMar>
        <w:tblLook w:val="0000" w:firstRow="0" w:lastRow="0" w:firstColumn="0" w:lastColumn="0" w:noHBand="0" w:noVBand="0"/>
      </w:tblPr>
      <w:tblGrid>
        <w:gridCol w:w="2249"/>
        <w:gridCol w:w="3833"/>
        <w:gridCol w:w="540"/>
        <w:gridCol w:w="3306"/>
        <w:gridCol w:w="40"/>
      </w:tblGrid>
      <w:tr w:rsidR="001C5802" w:rsidRPr="000C12DB" w14:paraId="287CDD24" w14:textId="77777777" w:rsidTr="00921BDC">
        <w:trPr>
          <w:cantSplit/>
        </w:trPr>
        <w:tc>
          <w:tcPr>
            <w:tcW w:w="2249" w:type="dxa"/>
            <w:tcBorders>
              <w:top w:val="single" w:sz="4" w:space="0" w:color="000000"/>
              <w:left w:val="single" w:sz="4" w:space="0" w:color="000000"/>
              <w:bottom w:val="single" w:sz="4" w:space="0" w:color="000000"/>
            </w:tcBorders>
            <w:shd w:val="clear" w:color="auto" w:fill="F2F2F2"/>
          </w:tcPr>
          <w:p w14:paraId="61BCC8A1" w14:textId="77777777" w:rsidR="001C5802" w:rsidRPr="000C12DB" w:rsidRDefault="001C5802" w:rsidP="00921BDC">
            <w:pPr>
              <w:pStyle w:val="Heading1"/>
              <w:spacing w:before="20" w:after="20"/>
              <w:rPr>
                <w:rFonts w:ascii="Trebuchet MS" w:hAnsi="Trebuchet MS" w:cs="Trebuchet MS"/>
                <w:szCs w:val="18"/>
              </w:rPr>
            </w:pPr>
            <w:r>
              <w:rPr>
                <w:rFonts w:ascii="Trebuchet MS" w:hAnsi="Trebuchet MS" w:cs="Trebuchet MS"/>
                <w:b w:val="0"/>
                <w:i/>
                <w:szCs w:val="18"/>
              </w:rPr>
              <w:t>3</w:t>
            </w:r>
            <w:r w:rsidRPr="000C12DB">
              <w:rPr>
                <w:rFonts w:ascii="Trebuchet MS" w:hAnsi="Trebuchet MS" w:cs="Trebuchet MS"/>
                <w:b w:val="0"/>
                <w:i/>
                <w:szCs w:val="18"/>
              </w:rPr>
              <w:t xml:space="preserve">. </w:t>
            </w:r>
          </w:p>
        </w:tc>
        <w:tc>
          <w:tcPr>
            <w:tcW w:w="4373" w:type="dxa"/>
            <w:gridSpan w:val="2"/>
            <w:tcBorders>
              <w:top w:val="single" w:sz="4" w:space="0" w:color="000000"/>
              <w:left w:val="single" w:sz="4" w:space="0" w:color="000000"/>
              <w:bottom w:val="single" w:sz="4" w:space="0" w:color="000000"/>
            </w:tcBorders>
            <w:shd w:val="clear" w:color="auto" w:fill="F2F2F2"/>
          </w:tcPr>
          <w:p w14:paraId="2269AA6C" w14:textId="77777777" w:rsidR="001C5802" w:rsidRPr="000C12DB" w:rsidRDefault="001C5802" w:rsidP="00921BDC">
            <w:pPr>
              <w:pStyle w:val="Header"/>
              <w:tabs>
                <w:tab w:val="clear" w:pos="4320"/>
                <w:tab w:val="clear" w:pos="8640"/>
              </w:tabs>
              <w:spacing w:before="20" w:after="20"/>
            </w:pPr>
            <w:r w:rsidRPr="000C12DB">
              <w:rPr>
                <w:rFonts w:ascii="Trebuchet MS" w:hAnsi="Trebuchet MS" w:cs="Trebuchet MS"/>
                <w:b/>
                <w:sz w:val="18"/>
                <w:szCs w:val="18"/>
              </w:rPr>
              <w:t xml:space="preserve">Project </w:t>
            </w:r>
            <w:proofErr w:type="gramStart"/>
            <w:r w:rsidRPr="000C12DB">
              <w:rPr>
                <w:rFonts w:ascii="Trebuchet MS" w:hAnsi="Trebuchet MS" w:cs="Trebuchet MS"/>
                <w:b/>
                <w:sz w:val="18"/>
                <w:szCs w:val="18"/>
              </w:rPr>
              <w:t>Name</w:t>
            </w:r>
            <w:r w:rsidRPr="000C12DB">
              <w:rPr>
                <w:rFonts w:ascii="Trebuchet MS" w:hAnsi="Trebuchet MS" w:cs="Trebuchet MS"/>
                <w:sz w:val="18"/>
                <w:szCs w:val="18"/>
              </w:rPr>
              <w:t xml:space="preserve"> :</w:t>
            </w:r>
            <w:proofErr w:type="gramEnd"/>
            <w:r w:rsidRPr="000C12DB">
              <w:rPr>
                <w:rFonts w:ascii="Trebuchet MS" w:hAnsi="Trebuchet MS" w:cs="Trebuchet MS"/>
                <w:sz w:val="18"/>
                <w:szCs w:val="18"/>
              </w:rPr>
              <w:t xml:space="preserve"> </w:t>
            </w:r>
            <w:r>
              <w:rPr>
                <w:rFonts w:ascii="Trebuchet MS" w:hAnsi="Trebuchet MS" w:cs="Trebuchet MS"/>
                <w:b/>
                <w:sz w:val="18"/>
                <w:szCs w:val="18"/>
              </w:rPr>
              <w:t>Tate &amp; Lyle Phase 2 Implementation</w:t>
            </w:r>
          </w:p>
        </w:tc>
        <w:tc>
          <w:tcPr>
            <w:tcW w:w="3306" w:type="dxa"/>
            <w:tcBorders>
              <w:left w:val="single" w:sz="4" w:space="0" w:color="000000"/>
            </w:tcBorders>
            <w:shd w:val="clear" w:color="auto" w:fill="auto"/>
          </w:tcPr>
          <w:p w14:paraId="4ABBB438" w14:textId="77777777" w:rsidR="001C5802" w:rsidRPr="000C12DB" w:rsidRDefault="001C5802" w:rsidP="00921BDC">
            <w:pPr>
              <w:snapToGrid w:val="0"/>
            </w:pPr>
          </w:p>
        </w:tc>
        <w:tc>
          <w:tcPr>
            <w:tcW w:w="40" w:type="dxa"/>
            <w:shd w:val="clear" w:color="auto" w:fill="auto"/>
          </w:tcPr>
          <w:p w14:paraId="1DFDB105" w14:textId="77777777" w:rsidR="001C5802" w:rsidRPr="000C12DB" w:rsidRDefault="001C5802" w:rsidP="00921BDC">
            <w:pPr>
              <w:snapToGrid w:val="0"/>
            </w:pPr>
          </w:p>
        </w:tc>
      </w:tr>
      <w:tr w:rsidR="001C5802" w:rsidRPr="000C12DB" w14:paraId="15D5B8EC" w14:textId="77777777" w:rsidTr="00921BDC">
        <w:trPr>
          <w:trHeight w:val="296"/>
        </w:trPr>
        <w:tc>
          <w:tcPr>
            <w:tcW w:w="2249" w:type="dxa"/>
            <w:tcBorders>
              <w:top w:val="single" w:sz="4" w:space="0" w:color="000000"/>
              <w:left w:val="single" w:sz="4" w:space="0" w:color="000000"/>
              <w:bottom w:val="single" w:sz="4" w:space="0" w:color="000000"/>
            </w:tcBorders>
            <w:shd w:val="clear" w:color="auto" w:fill="auto"/>
          </w:tcPr>
          <w:p w14:paraId="593C7D20" w14:textId="77777777" w:rsidR="001C5802" w:rsidRPr="000C12DB" w:rsidRDefault="001C5802" w:rsidP="00921BDC">
            <w:pPr>
              <w:pStyle w:val="Header"/>
              <w:tabs>
                <w:tab w:val="clear" w:pos="4320"/>
                <w:tab w:val="clear" w:pos="8640"/>
              </w:tabs>
              <w:spacing w:before="20" w:after="20"/>
              <w:rPr>
                <w:rFonts w:ascii="Trebuchet MS" w:hAnsi="Trebuchet MS" w:cs="Trebuchet MS"/>
                <w:sz w:val="18"/>
                <w:szCs w:val="18"/>
                <w:lang w:val="it-IT"/>
              </w:rPr>
            </w:pPr>
            <w:r w:rsidRPr="000C12DB">
              <w:rPr>
                <w:rFonts w:ascii="Trebuchet MS" w:hAnsi="Trebuchet MS" w:cs="Trebuchet MS"/>
                <w:b/>
                <w:sz w:val="18"/>
                <w:szCs w:val="18"/>
              </w:rPr>
              <w:t>Client</w:t>
            </w:r>
          </w:p>
        </w:tc>
        <w:tc>
          <w:tcPr>
            <w:tcW w:w="4373" w:type="dxa"/>
            <w:gridSpan w:val="2"/>
            <w:tcBorders>
              <w:top w:val="single" w:sz="4" w:space="0" w:color="000000"/>
              <w:left w:val="single" w:sz="4" w:space="0" w:color="000000"/>
              <w:bottom w:val="single" w:sz="4" w:space="0" w:color="000000"/>
            </w:tcBorders>
            <w:shd w:val="clear" w:color="auto" w:fill="auto"/>
          </w:tcPr>
          <w:p w14:paraId="009926AC" w14:textId="77777777" w:rsidR="001C5802" w:rsidRPr="000C12DB" w:rsidRDefault="001C5802" w:rsidP="00921BDC">
            <w:pPr>
              <w:spacing w:line="300" w:lineRule="auto"/>
            </w:pPr>
            <w:r>
              <w:rPr>
                <w:rFonts w:ascii="Trebuchet MS" w:hAnsi="Trebuchet MS" w:cs="Trebuchet MS"/>
                <w:sz w:val="18"/>
                <w:szCs w:val="18"/>
                <w:lang w:val="it-IT"/>
              </w:rPr>
              <w:t>Tate&amp; Lyle</w:t>
            </w:r>
            <w:r w:rsidRPr="000C12DB">
              <w:rPr>
                <w:rFonts w:ascii="Trebuchet MS" w:hAnsi="Trebuchet MS" w:cs="Trebuchet MS"/>
                <w:sz w:val="18"/>
                <w:szCs w:val="18"/>
                <w:lang w:val="it-IT"/>
              </w:rPr>
              <w:t>,US</w:t>
            </w:r>
          </w:p>
        </w:tc>
        <w:tc>
          <w:tcPr>
            <w:tcW w:w="3306" w:type="dxa"/>
            <w:tcBorders>
              <w:left w:val="single" w:sz="4" w:space="0" w:color="000000"/>
            </w:tcBorders>
            <w:shd w:val="clear" w:color="auto" w:fill="auto"/>
          </w:tcPr>
          <w:p w14:paraId="0E6D3322" w14:textId="77777777" w:rsidR="001C5802" w:rsidRPr="000C12DB" w:rsidRDefault="001C5802" w:rsidP="00921BDC">
            <w:pPr>
              <w:snapToGrid w:val="0"/>
            </w:pPr>
          </w:p>
        </w:tc>
        <w:tc>
          <w:tcPr>
            <w:tcW w:w="40" w:type="dxa"/>
            <w:shd w:val="clear" w:color="auto" w:fill="auto"/>
          </w:tcPr>
          <w:p w14:paraId="0E4F5DFF" w14:textId="77777777" w:rsidR="001C5802" w:rsidRPr="000C12DB" w:rsidRDefault="001C5802" w:rsidP="00921BDC">
            <w:pPr>
              <w:snapToGrid w:val="0"/>
            </w:pPr>
          </w:p>
        </w:tc>
      </w:tr>
      <w:tr w:rsidR="001C5802" w:rsidRPr="000C12DB" w14:paraId="408A891F" w14:textId="77777777" w:rsidTr="00921BDC">
        <w:tc>
          <w:tcPr>
            <w:tcW w:w="2249" w:type="dxa"/>
            <w:tcBorders>
              <w:top w:val="single" w:sz="4" w:space="0" w:color="000000"/>
              <w:left w:val="single" w:sz="4" w:space="0" w:color="000000"/>
              <w:bottom w:val="single" w:sz="4" w:space="0" w:color="000000"/>
            </w:tcBorders>
            <w:shd w:val="clear" w:color="auto" w:fill="auto"/>
          </w:tcPr>
          <w:p w14:paraId="4323F72F" w14:textId="77777777" w:rsidR="001C5802" w:rsidRPr="000C12DB" w:rsidRDefault="001C5802" w:rsidP="00921BDC">
            <w:pPr>
              <w:spacing w:before="20" w:after="20"/>
              <w:rPr>
                <w:rFonts w:ascii="Trebuchet MS" w:hAnsi="Trebuchet MS" w:cs="Trebuchet MS"/>
                <w:szCs w:val="18"/>
              </w:rPr>
            </w:pPr>
            <w:r w:rsidRPr="000C12DB">
              <w:rPr>
                <w:rFonts w:ascii="Trebuchet MS" w:hAnsi="Trebuchet MS" w:cs="Trebuchet MS"/>
                <w:b/>
                <w:sz w:val="18"/>
                <w:szCs w:val="18"/>
              </w:rPr>
              <w:lastRenderedPageBreak/>
              <w:t>Role</w:t>
            </w:r>
          </w:p>
        </w:tc>
        <w:tc>
          <w:tcPr>
            <w:tcW w:w="4373" w:type="dxa"/>
            <w:gridSpan w:val="2"/>
            <w:tcBorders>
              <w:top w:val="single" w:sz="4" w:space="0" w:color="000000"/>
              <w:left w:val="single" w:sz="4" w:space="0" w:color="000000"/>
              <w:bottom w:val="single" w:sz="4" w:space="0" w:color="000000"/>
            </w:tcBorders>
            <w:shd w:val="clear" w:color="auto" w:fill="auto"/>
          </w:tcPr>
          <w:p w14:paraId="55CEA62B" w14:textId="77777777" w:rsidR="001C5802" w:rsidRPr="0046727F" w:rsidRDefault="001C5802" w:rsidP="00921BDC">
            <w:pPr>
              <w:pStyle w:val="Heading2"/>
              <w:numPr>
                <w:ilvl w:val="1"/>
                <w:numId w:val="0"/>
              </w:numPr>
              <w:tabs>
                <w:tab w:val="num" w:pos="0"/>
              </w:tabs>
              <w:suppressAutoHyphens/>
              <w:spacing w:before="20" w:after="20" w:line="100" w:lineRule="atLeast"/>
              <w:ind w:left="576" w:hanging="576"/>
              <w:rPr>
                <w:sz w:val="20"/>
              </w:rPr>
            </w:pPr>
            <w:r>
              <w:rPr>
                <w:rFonts w:ascii="Trebuchet MS" w:hAnsi="Trebuchet MS" w:cs="Trebuchet MS"/>
                <w:b w:val="0"/>
                <w:sz w:val="20"/>
              </w:rPr>
              <w:t>Lead Architect</w:t>
            </w:r>
          </w:p>
        </w:tc>
        <w:tc>
          <w:tcPr>
            <w:tcW w:w="3306" w:type="dxa"/>
            <w:tcBorders>
              <w:left w:val="single" w:sz="4" w:space="0" w:color="000000"/>
            </w:tcBorders>
            <w:shd w:val="clear" w:color="auto" w:fill="auto"/>
          </w:tcPr>
          <w:p w14:paraId="73C9AAEA" w14:textId="77777777" w:rsidR="001C5802" w:rsidRPr="000C12DB" w:rsidRDefault="001C5802" w:rsidP="00921BDC">
            <w:pPr>
              <w:snapToGrid w:val="0"/>
            </w:pPr>
          </w:p>
        </w:tc>
        <w:tc>
          <w:tcPr>
            <w:tcW w:w="40" w:type="dxa"/>
            <w:shd w:val="clear" w:color="auto" w:fill="auto"/>
          </w:tcPr>
          <w:p w14:paraId="1AAED769" w14:textId="77777777" w:rsidR="001C5802" w:rsidRPr="000C12DB" w:rsidRDefault="001C5802" w:rsidP="00921BDC">
            <w:pPr>
              <w:snapToGrid w:val="0"/>
            </w:pPr>
          </w:p>
        </w:tc>
      </w:tr>
      <w:tr w:rsidR="001C5802" w:rsidRPr="000C12DB" w14:paraId="4A7FD413" w14:textId="77777777" w:rsidTr="00921BDC">
        <w:tc>
          <w:tcPr>
            <w:tcW w:w="2249" w:type="dxa"/>
            <w:tcBorders>
              <w:top w:val="single" w:sz="4" w:space="0" w:color="000000"/>
              <w:left w:val="single" w:sz="4" w:space="0" w:color="000000"/>
              <w:bottom w:val="single" w:sz="4" w:space="0" w:color="000000"/>
            </w:tcBorders>
            <w:shd w:val="clear" w:color="auto" w:fill="auto"/>
          </w:tcPr>
          <w:p w14:paraId="1DBB4A06" w14:textId="77777777" w:rsidR="001C5802" w:rsidRPr="000C12DB" w:rsidRDefault="001C5802" w:rsidP="00921BDC">
            <w:pPr>
              <w:spacing w:before="20" w:after="20"/>
              <w:rPr>
                <w:rFonts w:ascii="Trebuchet MS" w:hAnsi="Trebuchet MS" w:cs="Trebuchet MS"/>
                <w:spacing w:val="4"/>
                <w:sz w:val="18"/>
                <w:szCs w:val="18"/>
              </w:rPr>
            </w:pPr>
            <w:r w:rsidRPr="000C12DB">
              <w:rPr>
                <w:rFonts w:ascii="Trebuchet MS" w:hAnsi="Trebuchet MS" w:cs="Trebuchet MS"/>
                <w:b/>
                <w:sz w:val="18"/>
                <w:szCs w:val="18"/>
              </w:rPr>
              <w:t>Organization</w:t>
            </w:r>
          </w:p>
        </w:tc>
        <w:tc>
          <w:tcPr>
            <w:tcW w:w="4373" w:type="dxa"/>
            <w:gridSpan w:val="2"/>
            <w:tcBorders>
              <w:top w:val="single" w:sz="4" w:space="0" w:color="000000"/>
              <w:left w:val="single" w:sz="4" w:space="0" w:color="000000"/>
              <w:bottom w:val="single" w:sz="4" w:space="0" w:color="000000"/>
            </w:tcBorders>
            <w:shd w:val="clear" w:color="auto" w:fill="auto"/>
          </w:tcPr>
          <w:p w14:paraId="351380E7" w14:textId="77777777" w:rsidR="001C5802" w:rsidRPr="000C12DB" w:rsidRDefault="001C5802" w:rsidP="00921BDC">
            <w:pPr>
              <w:spacing w:before="20" w:after="20"/>
            </w:pPr>
            <w:r>
              <w:rPr>
                <w:rFonts w:ascii="Trebuchet MS" w:hAnsi="Trebuchet MS" w:cs="Trebuchet MS"/>
                <w:spacing w:val="4"/>
                <w:sz w:val="18"/>
                <w:szCs w:val="18"/>
              </w:rPr>
              <w:t>GyanSys</w:t>
            </w:r>
          </w:p>
        </w:tc>
        <w:tc>
          <w:tcPr>
            <w:tcW w:w="3306" w:type="dxa"/>
            <w:tcBorders>
              <w:left w:val="single" w:sz="4" w:space="0" w:color="000000"/>
            </w:tcBorders>
            <w:shd w:val="clear" w:color="auto" w:fill="auto"/>
          </w:tcPr>
          <w:p w14:paraId="4844E4A6" w14:textId="77777777" w:rsidR="001C5802" w:rsidRPr="000C12DB" w:rsidRDefault="001C5802" w:rsidP="00921BDC">
            <w:pPr>
              <w:snapToGrid w:val="0"/>
            </w:pPr>
          </w:p>
        </w:tc>
        <w:tc>
          <w:tcPr>
            <w:tcW w:w="40" w:type="dxa"/>
            <w:shd w:val="clear" w:color="auto" w:fill="auto"/>
          </w:tcPr>
          <w:p w14:paraId="1604A021" w14:textId="77777777" w:rsidR="001C5802" w:rsidRPr="000C12DB" w:rsidRDefault="001C5802" w:rsidP="00921BDC">
            <w:pPr>
              <w:snapToGrid w:val="0"/>
            </w:pPr>
          </w:p>
        </w:tc>
      </w:tr>
      <w:tr w:rsidR="001C5802" w:rsidRPr="000C12DB" w14:paraId="3E701F14" w14:textId="77777777" w:rsidTr="00921BDC">
        <w:tc>
          <w:tcPr>
            <w:tcW w:w="2249" w:type="dxa"/>
            <w:tcBorders>
              <w:top w:val="single" w:sz="4" w:space="0" w:color="000000"/>
              <w:left w:val="single" w:sz="4" w:space="0" w:color="000000"/>
              <w:bottom w:val="single" w:sz="4" w:space="0" w:color="000000"/>
            </w:tcBorders>
            <w:shd w:val="clear" w:color="auto" w:fill="auto"/>
          </w:tcPr>
          <w:p w14:paraId="24F7BEB0" w14:textId="77777777" w:rsidR="001C5802" w:rsidRPr="000C12DB" w:rsidRDefault="001C5802" w:rsidP="00921BDC">
            <w:pPr>
              <w:spacing w:before="20" w:after="20"/>
              <w:rPr>
                <w:rFonts w:ascii="Trebuchet MS" w:hAnsi="Trebuchet MS" w:cs="Trebuchet MS"/>
                <w:sz w:val="18"/>
                <w:szCs w:val="18"/>
              </w:rPr>
            </w:pPr>
            <w:r w:rsidRPr="000C12DB">
              <w:rPr>
                <w:rFonts w:ascii="Trebuchet MS" w:hAnsi="Trebuchet MS" w:cs="Trebuchet MS"/>
                <w:b/>
                <w:sz w:val="18"/>
                <w:szCs w:val="18"/>
              </w:rPr>
              <w:t>Duration</w:t>
            </w:r>
          </w:p>
        </w:tc>
        <w:tc>
          <w:tcPr>
            <w:tcW w:w="4373" w:type="dxa"/>
            <w:gridSpan w:val="2"/>
            <w:tcBorders>
              <w:top w:val="single" w:sz="4" w:space="0" w:color="000000"/>
              <w:left w:val="single" w:sz="4" w:space="0" w:color="000000"/>
              <w:bottom w:val="single" w:sz="4" w:space="0" w:color="000000"/>
            </w:tcBorders>
            <w:shd w:val="clear" w:color="auto" w:fill="auto"/>
          </w:tcPr>
          <w:p w14:paraId="4F5B1AFC" w14:textId="77777777" w:rsidR="001C5802" w:rsidRPr="000C12DB" w:rsidRDefault="001C5802" w:rsidP="00921BDC">
            <w:pPr>
              <w:spacing w:before="20" w:after="20"/>
            </w:pPr>
            <w:r w:rsidRPr="000C12DB">
              <w:rPr>
                <w:rFonts w:ascii="Trebuchet MS" w:hAnsi="Trebuchet MS" w:cs="Trebuchet MS"/>
                <w:sz w:val="18"/>
                <w:szCs w:val="18"/>
              </w:rPr>
              <w:t>(</w:t>
            </w:r>
            <w:r>
              <w:rPr>
                <w:rFonts w:ascii="Trebuchet MS" w:hAnsi="Trebuchet MS" w:cs="Trebuchet MS"/>
                <w:sz w:val="18"/>
                <w:szCs w:val="18"/>
              </w:rPr>
              <w:t>Jan/2017</w:t>
            </w:r>
            <w:r w:rsidRPr="000C12DB">
              <w:rPr>
                <w:rFonts w:ascii="Trebuchet MS" w:hAnsi="Trebuchet MS" w:cs="Trebuchet MS"/>
                <w:sz w:val="18"/>
                <w:szCs w:val="18"/>
              </w:rPr>
              <w:t xml:space="preserve">) </w:t>
            </w:r>
            <w:proofErr w:type="gramStart"/>
            <w:r w:rsidRPr="000C12DB">
              <w:rPr>
                <w:rFonts w:ascii="Trebuchet MS" w:hAnsi="Trebuchet MS" w:cs="Trebuchet MS"/>
                <w:sz w:val="18"/>
                <w:szCs w:val="18"/>
              </w:rPr>
              <w:t xml:space="preserve">–  </w:t>
            </w:r>
            <w:r>
              <w:rPr>
                <w:rFonts w:ascii="Trebuchet MS" w:hAnsi="Trebuchet MS" w:cs="Trebuchet MS"/>
                <w:sz w:val="18"/>
                <w:szCs w:val="18"/>
              </w:rPr>
              <w:t>(</w:t>
            </w:r>
            <w:proofErr w:type="gramEnd"/>
            <w:r>
              <w:rPr>
                <w:rFonts w:ascii="Trebuchet MS" w:hAnsi="Trebuchet MS" w:cs="Trebuchet MS"/>
                <w:sz w:val="18"/>
                <w:szCs w:val="18"/>
              </w:rPr>
              <w:t>Apr/2017)</w:t>
            </w:r>
          </w:p>
        </w:tc>
        <w:tc>
          <w:tcPr>
            <w:tcW w:w="3306" w:type="dxa"/>
            <w:tcBorders>
              <w:left w:val="single" w:sz="4" w:space="0" w:color="000000"/>
            </w:tcBorders>
            <w:shd w:val="clear" w:color="auto" w:fill="auto"/>
          </w:tcPr>
          <w:p w14:paraId="75272676" w14:textId="77777777" w:rsidR="001C5802" w:rsidRPr="000C12DB" w:rsidRDefault="001C5802" w:rsidP="00921BDC">
            <w:pPr>
              <w:snapToGrid w:val="0"/>
            </w:pPr>
          </w:p>
        </w:tc>
        <w:tc>
          <w:tcPr>
            <w:tcW w:w="40" w:type="dxa"/>
            <w:shd w:val="clear" w:color="auto" w:fill="auto"/>
          </w:tcPr>
          <w:p w14:paraId="79FB72CD" w14:textId="77777777" w:rsidR="001C5802" w:rsidRPr="000C12DB" w:rsidRDefault="001C5802" w:rsidP="00921BDC">
            <w:pPr>
              <w:snapToGrid w:val="0"/>
            </w:pPr>
          </w:p>
        </w:tc>
      </w:tr>
      <w:tr w:rsidR="001C5802" w:rsidRPr="000C12DB" w14:paraId="611DE72B" w14:textId="77777777" w:rsidTr="00921BDC">
        <w:tblPrEx>
          <w:tblCellMar>
            <w:left w:w="108" w:type="dxa"/>
            <w:right w:w="108" w:type="dxa"/>
          </w:tblCellMar>
        </w:tblPrEx>
        <w:trPr>
          <w:cantSplit/>
        </w:trPr>
        <w:tc>
          <w:tcPr>
            <w:tcW w:w="2249" w:type="dxa"/>
            <w:tcBorders>
              <w:top w:val="single" w:sz="4" w:space="0" w:color="000000"/>
              <w:left w:val="single" w:sz="4" w:space="0" w:color="000000"/>
              <w:bottom w:val="single" w:sz="4" w:space="0" w:color="000000"/>
            </w:tcBorders>
            <w:shd w:val="clear" w:color="auto" w:fill="auto"/>
          </w:tcPr>
          <w:p w14:paraId="6E651ECD" w14:textId="77777777" w:rsidR="001C5802" w:rsidRPr="000C12DB" w:rsidRDefault="001C5802" w:rsidP="00921BDC">
            <w:pPr>
              <w:spacing w:before="20" w:after="20"/>
              <w:rPr>
                <w:rFonts w:ascii="Trebuchet MS" w:hAnsi="Trebuchet MS" w:cs="Trebuchet MS"/>
                <w:sz w:val="18"/>
                <w:szCs w:val="18"/>
              </w:rPr>
            </w:pPr>
            <w:r w:rsidRPr="000C12DB">
              <w:rPr>
                <w:rFonts w:ascii="Trebuchet MS" w:hAnsi="Trebuchet MS" w:cs="Trebuchet MS"/>
                <w:b/>
                <w:sz w:val="18"/>
                <w:szCs w:val="18"/>
              </w:rPr>
              <w:t>Team Size</w:t>
            </w:r>
          </w:p>
        </w:tc>
        <w:tc>
          <w:tcPr>
            <w:tcW w:w="3833" w:type="dxa"/>
            <w:tcBorders>
              <w:top w:val="single" w:sz="4" w:space="0" w:color="000000"/>
              <w:left w:val="single" w:sz="4" w:space="0" w:color="000000"/>
              <w:bottom w:val="single" w:sz="4" w:space="0" w:color="000000"/>
            </w:tcBorders>
            <w:shd w:val="clear" w:color="auto" w:fill="auto"/>
          </w:tcPr>
          <w:p w14:paraId="385B84D3" w14:textId="77777777" w:rsidR="001C5802" w:rsidRPr="000C12DB" w:rsidRDefault="001C5802" w:rsidP="00921BDC">
            <w:pPr>
              <w:spacing w:before="20" w:after="20"/>
              <w:rPr>
                <w:rFonts w:ascii="Trebuchet MS" w:hAnsi="Trebuchet MS" w:cs="Trebuchet MS"/>
                <w:sz w:val="18"/>
                <w:szCs w:val="18"/>
              </w:rPr>
            </w:pPr>
            <w:r>
              <w:rPr>
                <w:rFonts w:ascii="Trebuchet MS" w:hAnsi="Trebuchet MS" w:cs="Trebuchet MS"/>
                <w:sz w:val="18"/>
                <w:szCs w:val="18"/>
              </w:rPr>
              <w:t>7</w:t>
            </w:r>
          </w:p>
        </w:tc>
        <w:tc>
          <w:tcPr>
            <w:tcW w:w="3886" w:type="dxa"/>
            <w:gridSpan w:val="3"/>
            <w:tcBorders>
              <w:top w:val="single" w:sz="4" w:space="0" w:color="000000"/>
              <w:left w:val="single" w:sz="4" w:space="0" w:color="000000"/>
              <w:bottom w:val="single" w:sz="4" w:space="0" w:color="000000"/>
              <w:right w:val="single" w:sz="4" w:space="0" w:color="000000"/>
            </w:tcBorders>
            <w:shd w:val="clear" w:color="auto" w:fill="auto"/>
          </w:tcPr>
          <w:p w14:paraId="2A03714A" w14:textId="77777777" w:rsidR="001C5802" w:rsidRPr="000C12DB" w:rsidRDefault="001C5802" w:rsidP="00921BDC">
            <w:pPr>
              <w:spacing w:before="20" w:after="20"/>
            </w:pPr>
            <w:proofErr w:type="gramStart"/>
            <w:r>
              <w:rPr>
                <w:rFonts w:ascii="Trebuchet MS" w:hAnsi="Trebuchet MS" w:cs="Trebuchet MS"/>
                <w:sz w:val="18"/>
                <w:szCs w:val="18"/>
              </w:rPr>
              <w:t>Domain :</w:t>
            </w:r>
            <w:proofErr w:type="gramEnd"/>
            <w:r>
              <w:rPr>
                <w:rFonts w:ascii="Trebuchet MS" w:hAnsi="Trebuchet MS" w:cs="Trebuchet MS"/>
                <w:sz w:val="18"/>
                <w:szCs w:val="18"/>
              </w:rPr>
              <w:t xml:space="preserve"> </w:t>
            </w:r>
            <w:r w:rsidRPr="000C12DB">
              <w:rPr>
                <w:rFonts w:ascii="Trebuchet MS" w:hAnsi="Trebuchet MS" w:cs="Trebuchet MS"/>
                <w:sz w:val="18"/>
                <w:szCs w:val="18"/>
              </w:rPr>
              <w:t>Manufacturing</w:t>
            </w:r>
          </w:p>
        </w:tc>
      </w:tr>
    </w:tbl>
    <w:p w14:paraId="533A3ACE" w14:textId="77777777" w:rsidR="001C5802" w:rsidRPr="000C12DB" w:rsidRDefault="001C5802" w:rsidP="001C5802"/>
    <w:p w14:paraId="7BEED709" w14:textId="77777777" w:rsidR="001C5802" w:rsidRPr="000C12DB" w:rsidRDefault="001C5802" w:rsidP="001C5802">
      <w:pPr>
        <w:pStyle w:val="Heading7"/>
        <w:numPr>
          <w:ilvl w:val="6"/>
          <w:numId w:val="0"/>
        </w:numPr>
        <w:tabs>
          <w:tab w:val="num" w:pos="0"/>
        </w:tabs>
        <w:suppressAutoHyphens/>
        <w:spacing w:line="100" w:lineRule="atLeast"/>
        <w:ind w:left="1296" w:hanging="1296"/>
        <w:rPr>
          <w:rFonts w:ascii="Trebuchet MS" w:hAnsi="Trebuchet MS" w:cs="Trebuchet MS"/>
          <w:sz w:val="18"/>
          <w:szCs w:val="18"/>
        </w:rPr>
      </w:pPr>
      <w:r w:rsidRPr="000C12DB">
        <w:rPr>
          <w:rFonts w:ascii="Trebuchet MS" w:hAnsi="Trebuchet MS" w:cs="Trebuchet MS"/>
          <w:b/>
          <w:sz w:val="18"/>
          <w:szCs w:val="18"/>
        </w:rPr>
        <w:t xml:space="preserve">Project Description </w:t>
      </w:r>
    </w:p>
    <w:p w14:paraId="14BC6B2F" w14:textId="77777777" w:rsidR="001C5802" w:rsidRDefault="001C5802" w:rsidP="001C5802">
      <w:pPr>
        <w:spacing w:line="100" w:lineRule="atLeast"/>
        <w:ind w:left="360"/>
        <w:rPr>
          <w:rFonts w:ascii="Trebuchet MS" w:hAnsi="Trebuchet MS" w:cs="Trebuchet MS"/>
          <w:sz w:val="18"/>
          <w:szCs w:val="18"/>
        </w:rPr>
      </w:pPr>
      <w:r w:rsidRPr="000C12DB">
        <w:rPr>
          <w:rFonts w:ascii="Trebuchet MS" w:hAnsi="Trebuchet MS" w:cs="Trebuchet MS"/>
          <w:sz w:val="18"/>
          <w:szCs w:val="18"/>
        </w:rPr>
        <w:t>Tate &amp;amp; Lyle is a British-based multinational agribusiness. It was originally a sugar refining business, but from the</w:t>
      </w:r>
      <w:r>
        <w:rPr>
          <w:rFonts w:ascii="Trebuchet MS" w:hAnsi="Trebuchet MS" w:cs="Trebuchet MS"/>
          <w:sz w:val="18"/>
          <w:szCs w:val="18"/>
        </w:rPr>
        <w:t xml:space="preserve"> </w:t>
      </w:r>
      <w:r w:rsidRPr="000C12DB">
        <w:rPr>
          <w:rFonts w:ascii="Trebuchet MS" w:hAnsi="Trebuchet MS" w:cs="Trebuchet MS"/>
          <w:sz w:val="18"/>
          <w:szCs w:val="18"/>
        </w:rPr>
        <w:t>1970s began to diversify, eventually divesting its sugar business in 2012.</w:t>
      </w:r>
    </w:p>
    <w:p w14:paraId="1B68A7BE" w14:textId="77777777" w:rsidR="001C5802" w:rsidRPr="000C12DB" w:rsidRDefault="001C5802" w:rsidP="001C5802">
      <w:pPr>
        <w:spacing w:line="100" w:lineRule="atLeast"/>
        <w:ind w:left="360"/>
        <w:rPr>
          <w:rFonts w:ascii="Trebuchet MS" w:hAnsi="Trebuchet MS" w:cs="Trebuchet MS"/>
          <w:sz w:val="18"/>
          <w:szCs w:val="18"/>
        </w:rPr>
      </w:pPr>
    </w:p>
    <w:p w14:paraId="18F7EA4F" w14:textId="77777777" w:rsidR="001C5802" w:rsidRPr="000C12DB" w:rsidRDefault="001C5802" w:rsidP="001C5802">
      <w:pPr>
        <w:tabs>
          <w:tab w:val="left" w:pos="7065"/>
        </w:tabs>
        <w:spacing w:line="360" w:lineRule="auto"/>
        <w:jc w:val="both"/>
        <w:rPr>
          <w:rFonts w:ascii="Trebuchet MS" w:hAnsi="Trebuchet MS" w:cs="Trebuchet MS"/>
          <w:sz w:val="18"/>
          <w:szCs w:val="18"/>
        </w:rPr>
      </w:pPr>
      <w:r w:rsidRPr="000C12DB">
        <w:rPr>
          <w:rFonts w:ascii="Trebuchet MS" w:hAnsi="Trebuchet MS" w:cs="Trebuchet MS"/>
          <w:sz w:val="18"/>
          <w:szCs w:val="18"/>
        </w:rPr>
        <w:t xml:space="preserve">  </w:t>
      </w:r>
      <w:r>
        <w:rPr>
          <w:rFonts w:ascii="Trebuchet MS" w:hAnsi="Trebuchet MS" w:cs="Trebuchet MS"/>
          <w:b/>
          <w:sz w:val="18"/>
          <w:szCs w:val="18"/>
        </w:rPr>
        <w:t>As a Lead Architect</w:t>
      </w:r>
      <w:r w:rsidRPr="000C12DB">
        <w:rPr>
          <w:rFonts w:ascii="Trebuchet MS" w:hAnsi="Trebuchet MS" w:cs="Trebuchet MS"/>
          <w:b/>
          <w:sz w:val="18"/>
          <w:szCs w:val="18"/>
        </w:rPr>
        <w:t xml:space="preserve">, am responsible for </w:t>
      </w:r>
    </w:p>
    <w:p w14:paraId="79E49AB5"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Analysis of requirement Document.</w:t>
      </w:r>
    </w:p>
    <w:p w14:paraId="521012EE"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Designing the feasibility document and technical approach document.</w:t>
      </w:r>
    </w:p>
    <w:p w14:paraId="4DB313FE"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Pr>
          <w:rFonts w:ascii="Trebuchet MS" w:hAnsi="Trebuchet MS" w:cs="Trebuchet MS"/>
          <w:sz w:val="18"/>
          <w:szCs w:val="18"/>
        </w:rPr>
        <w:t>Implementing the design in Salesforce and in integration layer with other application</w:t>
      </w:r>
    </w:p>
    <w:p w14:paraId="6A12E7D0"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Pr>
          <w:rFonts w:ascii="Trebuchet MS" w:hAnsi="Trebuchet MS" w:cs="Trebuchet MS"/>
          <w:sz w:val="18"/>
          <w:szCs w:val="18"/>
        </w:rPr>
        <w:t>Deployment and rollback strategy planning</w:t>
      </w:r>
    </w:p>
    <w:p w14:paraId="72541005" w14:textId="77777777" w:rsidR="001C5802" w:rsidRDefault="001C5802" w:rsidP="001C5802">
      <w:pPr>
        <w:jc w:val="both"/>
        <w:outlineLvl w:val="0"/>
        <w:rPr>
          <w:rFonts w:ascii="Cambria" w:hAnsi="Cambria"/>
          <w:b/>
          <w:sz w:val="18"/>
          <w:szCs w:val="18"/>
          <w:u w:val="single"/>
        </w:rPr>
      </w:pPr>
    </w:p>
    <w:p w14:paraId="1DF77A84" w14:textId="77777777" w:rsidR="001C5802" w:rsidRDefault="001C5802" w:rsidP="001C5802">
      <w:pPr>
        <w:jc w:val="both"/>
        <w:outlineLvl w:val="0"/>
        <w:rPr>
          <w:rFonts w:ascii="Cambria" w:hAnsi="Cambria"/>
          <w:b/>
          <w:sz w:val="18"/>
          <w:szCs w:val="18"/>
          <w:u w:val="single"/>
        </w:rPr>
      </w:pPr>
    </w:p>
    <w:p w14:paraId="3A23E69B" w14:textId="77777777" w:rsidR="001C5802" w:rsidRDefault="001C5802" w:rsidP="001C5802">
      <w:pPr>
        <w:jc w:val="both"/>
        <w:outlineLvl w:val="0"/>
        <w:rPr>
          <w:rFonts w:ascii="Cambria" w:hAnsi="Cambria"/>
          <w:b/>
          <w:sz w:val="18"/>
          <w:szCs w:val="18"/>
        </w:rPr>
      </w:pPr>
    </w:p>
    <w:tbl>
      <w:tblPr>
        <w:tblW w:w="0" w:type="auto"/>
        <w:tblInd w:w="-128" w:type="dxa"/>
        <w:tblLayout w:type="fixed"/>
        <w:tblCellMar>
          <w:left w:w="0" w:type="dxa"/>
          <w:right w:w="0" w:type="dxa"/>
        </w:tblCellMar>
        <w:tblLook w:val="0000" w:firstRow="0" w:lastRow="0" w:firstColumn="0" w:lastColumn="0" w:noHBand="0" w:noVBand="0"/>
      </w:tblPr>
      <w:tblGrid>
        <w:gridCol w:w="2249"/>
        <w:gridCol w:w="3833"/>
        <w:gridCol w:w="540"/>
        <w:gridCol w:w="3306"/>
        <w:gridCol w:w="40"/>
      </w:tblGrid>
      <w:tr w:rsidR="001C5802" w:rsidRPr="000C12DB" w14:paraId="1059BC68" w14:textId="77777777" w:rsidTr="00921BDC">
        <w:trPr>
          <w:cantSplit/>
        </w:trPr>
        <w:tc>
          <w:tcPr>
            <w:tcW w:w="2249" w:type="dxa"/>
            <w:tcBorders>
              <w:top w:val="single" w:sz="4" w:space="0" w:color="000000"/>
              <w:left w:val="single" w:sz="4" w:space="0" w:color="000000"/>
              <w:bottom w:val="single" w:sz="4" w:space="0" w:color="000000"/>
            </w:tcBorders>
            <w:shd w:val="clear" w:color="auto" w:fill="F2F2F2"/>
          </w:tcPr>
          <w:p w14:paraId="0E529B2F" w14:textId="77777777" w:rsidR="001C5802" w:rsidRPr="000C12DB" w:rsidRDefault="001C5802" w:rsidP="00921BDC">
            <w:pPr>
              <w:pStyle w:val="Heading1"/>
              <w:spacing w:before="20" w:after="20"/>
              <w:rPr>
                <w:rFonts w:ascii="Trebuchet MS" w:hAnsi="Trebuchet MS" w:cs="Trebuchet MS"/>
                <w:szCs w:val="18"/>
              </w:rPr>
            </w:pPr>
            <w:r>
              <w:rPr>
                <w:rFonts w:ascii="Trebuchet MS" w:hAnsi="Trebuchet MS" w:cs="Trebuchet MS"/>
                <w:b w:val="0"/>
                <w:i/>
                <w:szCs w:val="18"/>
              </w:rPr>
              <w:t>4</w:t>
            </w:r>
            <w:r w:rsidRPr="000C12DB">
              <w:rPr>
                <w:rFonts w:ascii="Trebuchet MS" w:hAnsi="Trebuchet MS" w:cs="Trebuchet MS"/>
                <w:b w:val="0"/>
                <w:i/>
                <w:szCs w:val="18"/>
              </w:rPr>
              <w:t xml:space="preserve">. </w:t>
            </w:r>
          </w:p>
        </w:tc>
        <w:tc>
          <w:tcPr>
            <w:tcW w:w="4373" w:type="dxa"/>
            <w:gridSpan w:val="2"/>
            <w:tcBorders>
              <w:top w:val="single" w:sz="4" w:space="0" w:color="000000"/>
              <w:left w:val="single" w:sz="4" w:space="0" w:color="000000"/>
              <w:bottom w:val="single" w:sz="4" w:space="0" w:color="000000"/>
            </w:tcBorders>
            <w:shd w:val="clear" w:color="auto" w:fill="F2F2F2"/>
          </w:tcPr>
          <w:p w14:paraId="12180982" w14:textId="77777777" w:rsidR="001C5802" w:rsidRPr="000C12DB" w:rsidRDefault="001C5802" w:rsidP="00921BDC">
            <w:pPr>
              <w:pStyle w:val="Header"/>
              <w:tabs>
                <w:tab w:val="clear" w:pos="4320"/>
                <w:tab w:val="clear" w:pos="8640"/>
              </w:tabs>
              <w:spacing w:before="20" w:after="20"/>
            </w:pPr>
            <w:r w:rsidRPr="000C12DB">
              <w:rPr>
                <w:rFonts w:ascii="Trebuchet MS" w:hAnsi="Trebuchet MS" w:cs="Trebuchet MS"/>
                <w:b/>
                <w:sz w:val="18"/>
                <w:szCs w:val="18"/>
              </w:rPr>
              <w:t xml:space="preserve">Project </w:t>
            </w:r>
            <w:proofErr w:type="gramStart"/>
            <w:r w:rsidRPr="000C12DB">
              <w:rPr>
                <w:rFonts w:ascii="Trebuchet MS" w:hAnsi="Trebuchet MS" w:cs="Trebuchet MS"/>
                <w:b/>
                <w:sz w:val="18"/>
                <w:szCs w:val="18"/>
              </w:rPr>
              <w:t>Name</w:t>
            </w:r>
            <w:r w:rsidRPr="000C12DB">
              <w:rPr>
                <w:rFonts w:ascii="Trebuchet MS" w:hAnsi="Trebuchet MS" w:cs="Trebuchet MS"/>
                <w:sz w:val="18"/>
                <w:szCs w:val="18"/>
              </w:rPr>
              <w:t xml:space="preserve"> :</w:t>
            </w:r>
            <w:proofErr w:type="gramEnd"/>
            <w:r w:rsidRPr="000C12DB">
              <w:rPr>
                <w:rFonts w:ascii="Trebuchet MS" w:hAnsi="Trebuchet MS" w:cs="Trebuchet MS"/>
                <w:sz w:val="18"/>
                <w:szCs w:val="18"/>
              </w:rPr>
              <w:t xml:space="preserve"> </w:t>
            </w:r>
            <w:r w:rsidRPr="000C12DB">
              <w:rPr>
                <w:rFonts w:ascii="Trebuchet MS" w:hAnsi="Trebuchet MS" w:cs="Trebuchet MS"/>
                <w:b/>
                <w:sz w:val="18"/>
                <w:szCs w:val="18"/>
              </w:rPr>
              <w:t>Cisco Lightning Community Implementation</w:t>
            </w:r>
          </w:p>
        </w:tc>
        <w:tc>
          <w:tcPr>
            <w:tcW w:w="3306" w:type="dxa"/>
            <w:tcBorders>
              <w:left w:val="single" w:sz="4" w:space="0" w:color="000000"/>
            </w:tcBorders>
            <w:shd w:val="clear" w:color="auto" w:fill="auto"/>
          </w:tcPr>
          <w:p w14:paraId="3F3172E1" w14:textId="77777777" w:rsidR="001C5802" w:rsidRPr="000C12DB" w:rsidRDefault="001C5802" w:rsidP="00921BDC">
            <w:pPr>
              <w:snapToGrid w:val="0"/>
            </w:pPr>
          </w:p>
        </w:tc>
        <w:tc>
          <w:tcPr>
            <w:tcW w:w="40" w:type="dxa"/>
            <w:shd w:val="clear" w:color="auto" w:fill="auto"/>
          </w:tcPr>
          <w:p w14:paraId="6710F37C" w14:textId="77777777" w:rsidR="001C5802" w:rsidRPr="000C12DB" w:rsidRDefault="001C5802" w:rsidP="00921BDC">
            <w:pPr>
              <w:snapToGrid w:val="0"/>
            </w:pPr>
          </w:p>
        </w:tc>
      </w:tr>
      <w:tr w:rsidR="001C5802" w:rsidRPr="000C12DB" w14:paraId="4006C92B" w14:textId="77777777" w:rsidTr="00921BDC">
        <w:trPr>
          <w:trHeight w:val="296"/>
        </w:trPr>
        <w:tc>
          <w:tcPr>
            <w:tcW w:w="2249" w:type="dxa"/>
            <w:tcBorders>
              <w:top w:val="single" w:sz="4" w:space="0" w:color="000000"/>
              <w:left w:val="single" w:sz="4" w:space="0" w:color="000000"/>
              <w:bottom w:val="single" w:sz="4" w:space="0" w:color="000000"/>
            </w:tcBorders>
            <w:shd w:val="clear" w:color="auto" w:fill="auto"/>
          </w:tcPr>
          <w:p w14:paraId="5D9DABE2" w14:textId="77777777" w:rsidR="001C5802" w:rsidRPr="000C12DB" w:rsidRDefault="001C5802" w:rsidP="00921BDC">
            <w:pPr>
              <w:pStyle w:val="Header"/>
              <w:tabs>
                <w:tab w:val="clear" w:pos="4320"/>
                <w:tab w:val="clear" w:pos="8640"/>
              </w:tabs>
              <w:spacing w:before="20" w:after="20"/>
              <w:rPr>
                <w:rFonts w:ascii="Trebuchet MS" w:hAnsi="Trebuchet MS" w:cs="Trebuchet MS"/>
                <w:sz w:val="18"/>
                <w:szCs w:val="18"/>
                <w:lang w:val="it-IT"/>
              </w:rPr>
            </w:pPr>
            <w:r w:rsidRPr="000C12DB">
              <w:rPr>
                <w:rFonts w:ascii="Trebuchet MS" w:hAnsi="Trebuchet MS" w:cs="Trebuchet MS"/>
                <w:b/>
                <w:sz w:val="18"/>
                <w:szCs w:val="18"/>
              </w:rPr>
              <w:t>Client</w:t>
            </w:r>
          </w:p>
        </w:tc>
        <w:tc>
          <w:tcPr>
            <w:tcW w:w="4373" w:type="dxa"/>
            <w:gridSpan w:val="2"/>
            <w:tcBorders>
              <w:top w:val="single" w:sz="4" w:space="0" w:color="000000"/>
              <w:left w:val="single" w:sz="4" w:space="0" w:color="000000"/>
              <w:bottom w:val="single" w:sz="4" w:space="0" w:color="000000"/>
            </w:tcBorders>
            <w:shd w:val="clear" w:color="auto" w:fill="auto"/>
          </w:tcPr>
          <w:p w14:paraId="04D7EF99" w14:textId="77777777" w:rsidR="001C5802" w:rsidRPr="000C12DB" w:rsidRDefault="001C5802" w:rsidP="00921BDC">
            <w:pPr>
              <w:spacing w:line="300" w:lineRule="auto"/>
            </w:pPr>
            <w:r w:rsidRPr="000C12DB">
              <w:rPr>
                <w:rFonts w:ascii="Trebuchet MS" w:hAnsi="Trebuchet MS" w:cs="Trebuchet MS"/>
                <w:sz w:val="18"/>
                <w:szCs w:val="18"/>
                <w:lang w:val="it-IT"/>
              </w:rPr>
              <w:t>Cisco,US</w:t>
            </w:r>
          </w:p>
        </w:tc>
        <w:tc>
          <w:tcPr>
            <w:tcW w:w="3306" w:type="dxa"/>
            <w:tcBorders>
              <w:left w:val="single" w:sz="4" w:space="0" w:color="000000"/>
            </w:tcBorders>
            <w:shd w:val="clear" w:color="auto" w:fill="auto"/>
          </w:tcPr>
          <w:p w14:paraId="6B0F62AC" w14:textId="77777777" w:rsidR="001C5802" w:rsidRPr="000C12DB" w:rsidRDefault="001C5802" w:rsidP="00921BDC">
            <w:pPr>
              <w:snapToGrid w:val="0"/>
            </w:pPr>
          </w:p>
        </w:tc>
        <w:tc>
          <w:tcPr>
            <w:tcW w:w="40" w:type="dxa"/>
            <w:shd w:val="clear" w:color="auto" w:fill="auto"/>
          </w:tcPr>
          <w:p w14:paraId="48495320" w14:textId="77777777" w:rsidR="001C5802" w:rsidRPr="000C12DB" w:rsidRDefault="001C5802" w:rsidP="00921BDC">
            <w:pPr>
              <w:snapToGrid w:val="0"/>
            </w:pPr>
          </w:p>
        </w:tc>
      </w:tr>
      <w:tr w:rsidR="001C5802" w:rsidRPr="000C12DB" w14:paraId="601D235D" w14:textId="77777777" w:rsidTr="00921BDC">
        <w:tc>
          <w:tcPr>
            <w:tcW w:w="2249" w:type="dxa"/>
            <w:tcBorders>
              <w:top w:val="single" w:sz="4" w:space="0" w:color="000000"/>
              <w:left w:val="single" w:sz="4" w:space="0" w:color="000000"/>
              <w:bottom w:val="single" w:sz="4" w:space="0" w:color="000000"/>
            </w:tcBorders>
            <w:shd w:val="clear" w:color="auto" w:fill="auto"/>
          </w:tcPr>
          <w:p w14:paraId="5F604897" w14:textId="77777777" w:rsidR="001C5802" w:rsidRPr="000C12DB" w:rsidRDefault="001C5802" w:rsidP="00921BDC">
            <w:pPr>
              <w:spacing w:before="20" w:after="20"/>
              <w:rPr>
                <w:rFonts w:ascii="Trebuchet MS" w:hAnsi="Trebuchet MS" w:cs="Trebuchet MS"/>
                <w:szCs w:val="18"/>
              </w:rPr>
            </w:pPr>
            <w:r w:rsidRPr="000C12DB">
              <w:rPr>
                <w:rFonts w:ascii="Trebuchet MS" w:hAnsi="Trebuchet MS" w:cs="Trebuchet MS"/>
                <w:b/>
                <w:sz w:val="18"/>
                <w:szCs w:val="18"/>
              </w:rPr>
              <w:t>Role</w:t>
            </w:r>
          </w:p>
        </w:tc>
        <w:tc>
          <w:tcPr>
            <w:tcW w:w="4373" w:type="dxa"/>
            <w:gridSpan w:val="2"/>
            <w:tcBorders>
              <w:top w:val="single" w:sz="4" w:space="0" w:color="000000"/>
              <w:left w:val="single" w:sz="4" w:space="0" w:color="000000"/>
              <w:bottom w:val="single" w:sz="4" w:space="0" w:color="000000"/>
            </w:tcBorders>
            <w:shd w:val="clear" w:color="auto" w:fill="auto"/>
          </w:tcPr>
          <w:p w14:paraId="0BCDBE1F" w14:textId="77777777" w:rsidR="001C5802" w:rsidRPr="0046727F" w:rsidRDefault="001C5802" w:rsidP="00921BDC">
            <w:pPr>
              <w:pStyle w:val="Heading2"/>
              <w:numPr>
                <w:ilvl w:val="1"/>
                <w:numId w:val="0"/>
              </w:numPr>
              <w:tabs>
                <w:tab w:val="num" w:pos="0"/>
              </w:tabs>
              <w:suppressAutoHyphens/>
              <w:spacing w:before="20" w:after="20" w:line="100" w:lineRule="atLeast"/>
              <w:ind w:left="576" w:hanging="576"/>
              <w:rPr>
                <w:sz w:val="20"/>
              </w:rPr>
            </w:pPr>
            <w:r w:rsidRPr="0046727F">
              <w:rPr>
                <w:rFonts w:ascii="Trebuchet MS" w:hAnsi="Trebuchet MS" w:cs="Trebuchet MS"/>
                <w:b w:val="0"/>
                <w:sz w:val="20"/>
              </w:rPr>
              <w:t>Tech</w:t>
            </w:r>
            <w:r>
              <w:rPr>
                <w:rFonts w:ascii="Trebuchet MS" w:hAnsi="Trebuchet MS" w:cs="Trebuchet MS"/>
                <w:b w:val="0"/>
                <w:sz w:val="20"/>
              </w:rPr>
              <w:t>nical</w:t>
            </w:r>
            <w:r w:rsidRPr="0046727F">
              <w:rPr>
                <w:rFonts w:ascii="Trebuchet MS" w:hAnsi="Trebuchet MS" w:cs="Trebuchet MS"/>
                <w:b w:val="0"/>
                <w:sz w:val="20"/>
              </w:rPr>
              <w:t xml:space="preserve"> Architect</w:t>
            </w:r>
          </w:p>
        </w:tc>
        <w:tc>
          <w:tcPr>
            <w:tcW w:w="3306" w:type="dxa"/>
            <w:tcBorders>
              <w:left w:val="single" w:sz="4" w:space="0" w:color="000000"/>
            </w:tcBorders>
            <w:shd w:val="clear" w:color="auto" w:fill="auto"/>
          </w:tcPr>
          <w:p w14:paraId="6F036900" w14:textId="77777777" w:rsidR="001C5802" w:rsidRPr="000C12DB" w:rsidRDefault="001C5802" w:rsidP="00921BDC">
            <w:pPr>
              <w:snapToGrid w:val="0"/>
            </w:pPr>
          </w:p>
        </w:tc>
        <w:tc>
          <w:tcPr>
            <w:tcW w:w="40" w:type="dxa"/>
            <w:shd w:val="clear" w:color="auto" w:fill="auto"/>
          </w:tcPr>
          <w:p w14:paraId="70E0189D" w14:textId="77777777" w:rsidR="001C5802" w:rsidRPr="000C12DB" w:rsidRDefault="001C5802" w:rsidP="00921BDC">
            <w:pPr>
              <w:snapToGrid w:val="0"/>
            </w:pPr>
          </w:p>
        </w:tc>
      </w:tr>
      <w:tr w:rsidR="001C5802" w:rsidRPr="000C12DB" w14:paraId="1D5DEAA7" w14:textId="77777777" w:rsidTr="00921BDC">
        <w:tc>
          <w:tcPr>
            <w:tcW w:w="2249" w:type="dxa"/>
            <w:tcBorders>
              <w:top w:val="single" w:sz="4" w:space="0" w:color="000000"/>
              <w:left w:val="single" w:sz="4" w:space="0" w:color="000000"/>
              <w:bottom w:val="single" w:sz="4" w:space="0" w:color="000000"/>
            </w:tcBorders>
            <w:shd w:val="clear" w:color="auto" w:fill="auto"/>
          </w:tcPr>
          <w:p w14:paraId="58E28904" w14:textId="77777777" w:rsidR="001C5802" w:rsidRPr="000C12DB" w:rsidRDefault="001C5802" w:rsidP="00921BDC">
            <w:pPr>
              <w:spacing w:before="20" w:after="20"/>
              <w:rPr>
                <w:rFonts w:ascii="Trebuchet MS" w:hAnsi="Trebuchet MS" w:cs="Trebuchet MS"/>
                <w:spacing w:val="4"/>
                <w:sz w:val="18"/>
                <w:szCs w:val="18"/>
              </w:rPr>
            </w:pPr>
            <w:r w:rsidRPr="000C12DB">
              <w:rPr>
                <w:rFonts w:ascii="Trebuchet MS" w:hAnsi="Trebuchet MS" w:cs="Trebuchet MS"/>
                <w:b/>
                <w:sz w:val="18"/>
                <w:szCs w:val="18"/>
              </w:rPr>
              <w:t>Organization</w:t>
            </w:r>
          </w:p>
        </w:tc>
        <w:tc>
          <w:tcPr>
            <w:tcW w:w="4373" w:type="dxa"/>
            <w:gridSpan w:val="2"/>
            <w:tcBorders>
              <w:top w:val="single" w:sz="4" w:space="0" w:color="000000"/>
              <w:left w:val="single" w:sz="4" w:space="0" w:color="000000"/>
              <w:bottom w:val="single" w:sz="4" w:space="0" w:color="000000"/>
            </w:tcBorders>
            <w:shd w:val="clear" w:color="auto" w:fill="auto"/>
          </w:tcPr>
          <w:p w14:paraId="05AF3D51" w14:textId="77777777" w:rsidR="001C5802" w:rsidRPr="000C12DB" w:rsidRDefault="001C5802" w:rsidP="00921BDC">
            <w:pPr>
              <w:spacing w:before="20" w:after="20"/>
            </w:pPr>
            <w:r w:rsidRPr="000C12DB">
              <w:rPr>
                <w:rFonts w:ascii="Trebuchet MS" w:hAnsi="Trebuchet MS" w:cs="Trebuchet MS"/>
                <w:spacing w:val="4"/>
                <w:sz w:val="18"/>
                <w:szCs w:val="18"/>
              </w:rPr>
              <w:t>Zensar</w:t>
            </w:r>
          </w:p>
        </w:tc>
        <w:tc>
          <w:tcPr>
            <w:tcW w:w="3306" w:type="dxa"/>
            <w:tcBorders>
              <w:left w:val="single" w:sz="4" w:space="0" w:color="000000"/>
            </w:tcBorders>
            <w:shd w:val="clear" w:color="auto" w:fill="auto"/>
          </w:tcPr>
          <w:p w14:paraId="2ECFFE41" w14:textId="77777777" w:rsidR="001C5802" w:rsidRPr="000C12DB" w:rsidRDefault="001C5802" w:rsidP="00921BDC">
            <w:pPr>
              <w:snapToGrid w:val="0"/>
            </w:pPr>
          </w:p>
        </w:tc>
        <w:tc>
          <w:tcPr>
            <w:tcW w:w="40" w:type="dxa"/>
            <w:shd w:val="clear" w:color="auto" w:fill="auto"/>
          </w:tcPr>
          <w:p w14:paraId="7C59D56E" w14:textId="77777777" w:rsidR="001C5802" w:rsidRPr="000C12DB" w:rsidRDefault="001C5802" w:rsidP="00921BDC">
            <w:pPr>
              <w:snapToGrid w:val="0"/>
            </w:pPr>
          </w:p>
        </w:tc>
      </w:tr>
      <w:tr w:rsidR="001C5802" w:rsidRPr="000C12DB" w14:paraId="66C06F6A" w14:textId="77777777" w:rsidTr="00921BDC">
        <w:tc>
          <w:tcPr>
            <w:tcW w:w="2249" w:type="dxa"/>
            <w:tcBorders>
              <w:top w:val="single" w:sz="4" w:space="0" w:color="000000"/>
              <w:left w:val="single" w:sz="4" w:space="0" w:color="000000"/>
              <w:bottom w:val="single" w:sz="4" w:space="0" w:color="000000"/>
            </w:tcBorders>
            <w:shd w:val="clear" w:color="auto" w:fill="auto"/>
          </w:tcPr>
          <w:p w14:paraId="36FFCEBA" w14:textId="77777777" w:rsidR="001C5802" w:rsidRPr="000C12DB" w:rsidRDefault="001C5802" w:rsidP="00921BDC">
            <w:pPr>
              <w:spacing w:before="20" w:after="20"/>
              <w:rPr>
                <w:rFonts w:ascii="Trebuchet MS" w:hAnsi="Trebuchet MS" w:cs="Trebuchet MS"/>
                <w:sz w:val="18"/>
                <w:szCs w:val="18"/>
              </w:rPr>
            </w:pPr>
            <w:r w:rsidRPr="000C12DB">
              <w:rPr>
                <w:rFonts w:ascii="Trebuchet MS" w:hAnsi="Trebuchet MS" w:cs="Trebuchet MS"/>
                <w:b/>
                <w:sz w:val="18"/>
                <w:szCs w:val="18"/>
              </w:rPr>
              <w:t>Duration</w:t>
            </w:r>
          </w:p>
        </w:tc>
        <w:tc>
          <w:tcPr>
            <w:tcW w:w="4373" w:type="dxa"/>
            <w:gridSpan w:val="2"/>
            <w:tcBorders>
              <w:top w:val="single" w:sz="4" w:space="0" w:color="000000"/>
              <w:left w:val="single" w:sz="4" w:space="0" w:color="000000"/>
              <w:bottom w:val="single" w:sz="4" w:space="0" w:color="000000"/>
            </w:tcBorders>
            <w:shd w:val="clear" w:color="auto" w:fill="auto"/>
          </w:tcPr>
          <w:p w14:paraId="0EAA890B" w14:textId="77777777" w:rsidR="001C5802" w:rsidRPr="000C12DB" w:rsidRDefault="001C5802" w:rsidP="00921BDC">
            <w:pPr>
              <w:spacing w:before="20" w:after="20"/>
            </w:pPr>
            <w:r w:rsidRPr="000C12DB">
              <w:rPr>
                <w:rFonts w:ascii="Trebuchet MS" w:hAnsi="Trebuchet MS" w:cs="Trebuchet MS"/>
                <w:sz w:val="18"/>
                <w:szCs w:val="18"/>
              </w:rPr>
              <w:t xml:space="preserve">(Dec/2015) </w:t>
            </w:r>
            <w:proofErr w:type="gramStart"/>
            <w:r w:rsidRPr="000C12DB">
              <w:rPr>
                <w:rFonts w:ascii="Trebuchet MS" w:hAnsi="Trebuchet MS" w:cs="Trebuchet MS"/>
                <w:sz w:val="18"/>
                <w:szCs w:val="18"/>
              </w:rPr>
              <w:t xml:space="preserve">–  </w:t>
            </w:r>
            <w:r>
              <w:rPr>
                <w:rFonts w:ascii="Trebuchet MS" w:hAnsi="Trebuchet MS" w:cs="Trebuchet MS"/>
                <w:sz w:val="18"/>
                <w:szCs w:val="18"/>
              </w:rPr>
              <w:t>(</w:t>
            </w:r>
            <w:proofErr w:type="gramEnd"/>
            <w:r>
              <w:rPr>
                <w:rFonts w:ascii="Trebuchet MS" w:hAnsi="Trebuchet MS" w:cs="Trebuchet MS"/>
                <w:sz w:val="18"/>
                <w:szCs w:val="18"/>
              </w:rPr>
              <w:t>Dec/2016)</w:t>
            </w:r>
          </w:p>
        </w:tc>
        <w:tc>
          <w:tcPr>
            <w:tcW w:w="3306" w:type="dxa"/>
            <w:tcBorders>
              <w:left w:val="single" w:sz="4" w:space="0" w:color="000000"/>
            </w:tcBorders>
            <w:shd w:val="clear" w:color="auto" w:fill="auto"/>
          </w:tcPr>
          <w:p w14:paraId="3F582BCF" w14:textId="77777777" w:rsidR="001C5802" w:rsidRPr="000C12DB" w:rsidRDefault="001C5802" w:rsidP="00921BDC">
            <w:pPr>
              <w:snapToGrid w:val="0"/>
            </w:pPr>
          </w:p>
        </w:tc>
        <w:tc>
          <w:tcPr>
            <w:tcW w:w="40" w:type="dxa"/>
            <w:shd w:val="clear" w:color="auto" w:fill="auto"/>
          </w:tcPr>
          <w:p w14:paraId="3495829C" w14:textId="77777777" w:rsidR="001C5802" w:rsidRPr="000C12DB" w:rsidRDefault="001C5802" w:rsidP="00921BDC">
            <w:pPr>
              <w:snapToGrid w:val="0"/>
            </w:pPr>
          </w:p>
        </w:tc>
      </w:tr>
      <w:tr w:rsidR="001C5802" w:rsidRPr="000C12DB" w14:paraId="497DCD6D" w14:textId="77777777" w:rsidTr="00921BDC">
        <w:tblPrEx>
          <w:tblCellMar>
            <w:left w:w="108" w:type="dxa"/>
            <w:right w:w="108" w:type="dxa"/>
          </w:tblCellMar>
        </w:tblPrEx>
        <w:trPr>
          <w:cantSplit/>
        </w:trPr>
        <w:tc>
          <w:tcPr>
            <w:tcW w:w="2249" w:type="dxa"/>
            <w:tcBorders>
              <w:top w:val="single" w:sz="4" w:space="0" w:color="000000"/>
              <w:left w:val="single" w:sz="4" w:space="0" w:color="000000"/>
              <w:bottom w:val="single" w:sz="4" w:space="0" w:color="000000"/>
            </w:tcBorders>
            <w:shd w:val="clear" w:color="auto" w:fill="auto"/>
          </w:tcPr>
          <w:p w14:paraId="7F7F200D" w14:textId="77777777" w:rsidR="001C5802" w:rsidRPr="000C12DB" w:rsidRDefault="001C5802" w:rsidP="00921BDC">
            <w:pPr>
              <w:spacing w:before="20" w:after="20"/>
              <w:rPr>
                <w:rFonts w:ascii="Trebuchet MS" w:hAnsi="Trebuchet MS" w:cs="Trebuchet MS"/>
                <w:sz w:val="18"/>
                <w:szCs w:val="18"/>
              </w:rPr>
            </w:pPr>
            <w:r w:rsidRPr="000C12DB">
              <w:rPr>
                <w:rFonts w:ascii="Trebuchet MS" w:hAnsi="Trebuchet MS" w:cs="Trebuchet MS"/>
                <w:b/>
                <w:sz w:val="18"/>
                <w:szCs w:val="18"/>
              </w:rPr>
              <w:t>Team Size</w:t>
            </w:r>
          </w:p>
        </w:tc>
        <w:tc>
          <w:tcPr>
            <w:tcW w:w="3833" w:type="dxa"/>
            <w:tcBorders>
              <w:top w:val="single" w:sz="4" w:space="0" w:color="000000"/>
              <w:left w:val="single" w:sz="4" w:space="0" w:color="000000"/>
              <w:bottom w:val="single" w:sz="4" w:space="0" w:color="000000"/>
            </w:tcBorders>
            <w:shd w:val="clear" w:color="auto" w:fill="auto"/>
          </w:tcPr>
          <w:p w14:paraId="4AFD9E2A" w14:textId="77777777" w:rsidR="001C5802" w:rsidRPr="000C12DB" w:rsidRDefault="001C5802" w:rsidP="00921BDC">
            <w:pPr>
              <w:spacing w:before="20" w:after="20"/>
              <w:rPr>
                <w:rFonts w:ascii="Trebuchet MS" w:hAnsi="Trebuchet MS" w:cs="Trebuchet MS"/>
                <w:sz w:val="18"/>
                <w:szCs w:val="18"/>
              </w:rPr>
            </w:pPr>
            <w:r w:rsidRPr="000C12DB">
              <w:rPr>
                <w:rFonts w:ascii="Trebuchet MS" w:hAnsi="Trebuchet MS" w:cs="Trebuchet MS"/>
                <w:sz w:val="18"/>
                <w:szCs w:val="18"/>
              </w:rPr>
              <w:t>8</w:t>
            </w:r>
          </w:p>
        </w:tc>
        <w:tc>
          <w:tcPr>
            <w:tcW w:w="3886" w:type="dxa"/>
            <w:gridSpan w:val="3"/>
            <w:tcBorders>
              <w:top w:val="single" w:sz="4" w:space="0" w:color="000000"/>
              <w:left w:val="single" w:sz="4" w:space="0" w:color="000000"/>
              <w:bottom w:val="single" w:sz="4" w:space="0" w:color="000000"/>
              <w:right w:val="single" w:sz="4" w:space="0" w:color="000000"/>
            </w:tcBorders>
            <w:shd w:val="clear" w:color="auto" w:fill="auto"/>
          </w:tcPr>
          <w:p w14:paraId="7EA98C71" w14:textId="77777777" w:rsidR="001C5802" w:rsidRPr="000C12DB" w:rsidRDefault="001C5802" w:rsidP="00921BDC">
            <w:pPr>
              <w:spacing w:before="20" w:after="20"/>
            </w:pPr>
            <w:proofErr w:type="gramStart"/>
            <w:r w:rsidRPr="000C12DB">
              <w:rPr>
                <w:rFonts w:ascii="Trebuchet MS" w:hAnsi="Trebuchet MS" w:cs="Trebuchet MS"/>
                <w:sz w:val="18"/>
                <w:szCs w:val="18"/>
              </w:rPr>
              <w:t>Domain :</w:t>
            </w:r>
            <w:proofErr w:type="gramEnd"/>
            <w:r w:rsidRPr="000C12DB">
              <w:rPr>
                <w:rFonts w:ascii="Trebuchet MS" w:hAnsi="Trebuchet MS" w:cs="Trebuchet MS"/>
                <w:sz w:val="18"/>
                <w:szCs w:val="18"/>
              </w:rPr>
              <w:t xml:space="preserve"> Retails and Manufacturing</w:t>
            </w:r>
          </w:p>
        </w:tc>
      </w:tr>
    </w:tbl>
    <w:p w14:paraId="7A3EAA88" w14:textId="77777777" w:rsidR="001C5802" w:rsidRPr="000C12DB" w:rsidRDefault="001C5802" w:rsidP="001C5802"/>
    <w:p w14:paraId="51211EBD" w14:textId="77777777" w:rsidR="001C5802" w:rsidRPr="000C12DB" w:rsidRDefault="001C5802" w:rsidP="001C5802">
      <w:pPr>
        <w:pStyle w:val="Heading7"/>
        <w:numPr>
          <w:ilvl w:val="6"/>
          <w:numId w:val="0"/>
        </w:numPr>
        <w:tabs>
          <w:tab w:val="num" w:pos="0"/>
        </w:tabs>
        <w:suppressAutoHyphens/>
        <w:spacing w:line="100" w:lineRule="atLeast"/>
        <w:ind w:left="1296" w:hanging="1296"/>
        <w:rPr>
          <w:rFonts w:ascii="Trebuchet MS" w:hAnsi="Trebuchet MS" w:cs="Trebuchet MS"/>
          <w:sz w:val="18"/>
          <w:szCs w:val="18"/>
        </w:rPr>
      </w:pPr>
      <w:r w:rsidRPr="000C12DB">
        <w:rPr>
          <w:rFonts w:ascii="Trebuchet MS" w:hAnsi="Trebuchet MS" w:cs="Trebuchet MS"/>
          <w:b/>
          <w:sz w:val="18"/>
          <w:szCs w:val="18"/>
        </w:rPr>
        <w:t xml:space="preserve">Project Description </w:t>
      </w:r>
    </w:p>
    <w:p w14:paraId="7EA511E5" w14:textId="77777777" w:rsidR="001C5802" w:rsidRPr="000C12DB" w:rsidRDefault="001C5802" w:rsidP="001C5802">
      <w:pPr>
        <w:spacing w:line="100" w:lineRule="atLeast"/>
        <w:ind w:left="360"/>
        <w:rPr>
          <w:rFonts w:ascii="Trebuchet MS" w:hAnsi="Trebuchet MS" w:cs="Trebuchet MS"/>
          <w:sz w:val="18"/>
          <w:szCs w:val="18"/>
        </w:rPr>
      </w:pPr>
      <w:r w:rsidRPr="000C12DB">
        <w:rPr>
          <w:rFonts w:ascii="Trebuchet MS" w:hAnsi="Trebuchet MS" w:cs="Trebuchet MS"/>
          <w:sz w:val="18"/>
          <w:szCs w:val="18"/>
        </w:rPr>
        <w:t xml:space="preserve">Cisco is using Liferay as current </w:t>
      </w:r>
      <w:proofErr w:type="gramStart"/>
      <w:r w:rsidRPr="000C12DB">
        <w:rPr>
          <w:rFonts w:ascii="Trebuchet MS" w:hAnsi="Trebuchet MS" w:cs="Trebuchet MS"/>
          <w:sz w:val="18"/>
          <w:szCs w:val="18"/>
        </w:rPr>
        <w:t>CMS .</w:t>
      </w:r>
      <w:proofErr w:type="gramEnd"/>
      <w:r w:rsidRPr="000C12DB">
        <w:rPr>
          <w:rFonts w:ascii="Trebuchet MS" w:hAnsi="Trebuchet MS" w:cs="Trebuchet MS"/>
          <w:sz w:val="18"/>
          <w:szCs w:val="18"/>
        </w:rPr>
        <w:t xml:space="preserve"> But they want to migrate the community to Salesforce for 49k community users as of now. The major drive for migrating into Salesforce is to use Salesforce native Content and Chatter. </w:t>
      </w:r>
      <w:proofErr w:type="gramStart"/>
      <w:r w:rsidRPr="000C12DB">
        <w:rPr>
          <w:rFonts w:ascii="Trebuchet MS" w:hAnsi="Trebuchet MS" w:cs="Trebuchet MS"/>
          <w:sz w:val="18"/>
          <w:szCs w:val="18"/>
        </w:rPr>
        <w:t>Also</w:t>
      </w:r>
      <w:proofErr w:type="gramEnd"/>
      <w:r w:rsidRPr="000C12DB">
        <w:rPr>
          <w:rFonts w:ascii="Trebuchet MS" w:hAnsi="Trebuchet MS" w:cs="Trebuchet MS"/>
          <w:sz w:val="18"/>
          <w:szCs w:val="18"/>
        </w:rPr>
        <w:t xml:space="preserve"> they want all the 220 pages to be designed in lightning so that they will be device </w:t>
      </w:r>
      <w:proofErr w:type="spellStart"/>
      <w:r w:rsidRPr="000C12DB">
        <w:rPr>
          <w:rFonts w:ascii="Trebuchet MS" w:hAnsi="Trebuchet MS" w:cs="Trebuchet MS"/>
          <w:sz w:val="18"/>
          <w:szCs w:val="18"/>
        </w:rPr>
        <w:t>compatable</w:t>
      </w:r>
      <w:proofErr w:type="spellEnd"/>
      <w:r w:rsidRPr="000C12DB">
        <w:rPr>
          <w:rFonts w:ascii="Trebuchet MS" w:hAnsi="Trebuchet MS" w:cs="Trebuchet MS"/>
          <w:sz w:val="18"/>
          <w:szCs w:val="18"/>
        </w:rPr>
        <w:t>.</w:t>
      </w:r>
    </w:p>
    <w:p w14:paraId="1DAC8B35" w14:textId="77777777" w:rsidR="001C5802" w:rsidRPr="000C12DB" w:rsidRDefault="001C5802" w:rsidP="001C5802">
      <w:pPr>
        <w:spacing w:line="100" w:lineRule="atLeast"/>
        <w:ind w:left="360"/>
        <w:rPr>
          <w:rFonts w:ascii="Trebuchet MS" w:hAnsi="Trebuchet MS" w:cs="Trebuchet MS"/>
          <w:sz w:val="18"/>
          <w:szCs w:val="18"/>
        </w:rPr>
      </w:pPr>
    </w:p>
    <w:p w14:paraId="7F654465" w14:textId="77777777" w:rsidR="001C5802" w:rsidRPr="000C12DB" w:rsidRDefault="001C5802" w:rsidP="001C5802">
      <w:pPr>
        <w:tabs>
          <w:tab w:val="left" w:pos="7065"/>
        </w:tabs>
        <w:spacing w:line="360" w:lineRule="auto"/>
        <w:jc w:val="both"/>
        <w:rPr>
          <w:rFonts w:ascii="Trebuchet MS" w:hAnsi="Trebuchet MS" w:cs="Trebuchet MS"/>
          <w:sz w:val="18"/>
          <w:szCs w:val="18"/>
        </w:rPr>
      </w:pPr>
      <w:r w:rsidRPr="000C12DB">
        <w:rPr>
          <w:rFonts w:ascii="Trebuchet MS" w:hAnsi="Trebuchet MS" w:cs="Trebuchet MS"/>
          <w:sz w:val="18"/>
          <w:szCs w:val="18"/>
        </w:rPr>
        <w:t xml:space="preserve">  </w:t>
      </w:r>
      <w:r w:rsidRPr="000C12DB">
        <w:rPr>
          <w:rFonts w:ascii="Trebuchet MS" w:hAnsi="Trebuchet MS" w:cs="Trebuchet MS"/>
          <w:b/>
          <w:sz w:val="18"/>
          <w:szCs w:val="18"/>
        </w:rPr>
        <w:t xml:space="preserve">As an architect, am responsible for </w:t>
      </w:r>
    </w:p>
    <w:p w14:paraId="6AFDD638"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Analysis of requirement Document.</w:t>
      </w:r>
    </w:p>
    <w:p w14:paraId="2710022E"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Designing the feasibility document and technical approach document.</w:t>
      </w:r>
    </w:p>
    <w:p w14:paraId="2C305E7A"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Designing the POC for complex functionality</w:t>
      </w:r>
    </w:p>
    <w:p w14:paraId="56A537E6"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Review of scope document and resource planning.</w:t>
      </w:r>
    </w:p>
    <w:p w14:paraId="1B5E5AA2" w14:textId="77777777" w:rsidR="001C5802" w:rsidRPr="000C12DB" w:rsidRDefault="001C5802" w:rsidP="001C5802">
      <w:pPr>
        <w:spacing w:line="100" w:lineRule="atLeast"/>
        <w:ind w:hanging="76"/>
        <w:rPr>
          <w:rFonts w:ascii="Trebuchet MS" w:hAnsi="Trebuchet MS" w:cs="Trebuchet MS"/>
          <w:sz w:val="18"/>
          <w:szCs w:val="18"/>
        </w:rPr>
      </w:pPr>
    </w:p>
    <w:p w14:paraId="0DC7B7CB" w14:textId="77777777" w:rsidR="001C5802" w:rsidRPr="000C12DB" w:rsidRDefault="001C5802" w:rsidP="001C5802">
      <w:pPr>
        <w:spacing w:line="100" w:lineRule="atLeast"/>
        <w:ind w:hanging="76"/>
        <w:rPr>
          <w:rFonts w:ascii="Trebuchet MS" w:hAnsi="Trebuchet MS" w:cs="Trebuchet MS"/>
          <w:sz w:val="18"/>
          <w:szCs w:val="18"/>
        </w:rPr>
      </w:pPr>
    </w:p>
    <w:tbl>
      <w:tblPr>
        <w:tblW w:w="0" w:type="auto"/>
        <w:tblInd w:w="-128" w:type="dxa"/>
        <w:tblLayout w:type="fixed"/>
        <w:tblCellMar>
          <w:left w:w="0" w:type="dxa"/>
          <w:right w:w="0" w:type="dxa"/>
        </w:tblCellMar>
        <w:tblLook w:val="0000" w:firstRow="0" w:lastRow="0" w:firstColumn="0" w:lastColumn="0" w:noHBand="0" w:noVBand="0"/>
      </w:tblPr>
      <w:tblGrid>
        <w:gridCol w:w="2249"/>
        <w:gridCol w:w="3833"/>
        <w:gridCol w:w="540"/>
        <w:gridCol w:w="3306"/>
        <w:gridCol w:w="25"/>
        <w:gridCol w:w="17"/>
      </w:tblGrid>
      <w:tr w:rsidR="001C5802" w:rsidRPr="000C12DB" w14:paraId="7BFA2B74" w14:textId="77777777" w:rsidTr="00921BDC">
        <w:trPr>
          <w:gridAfter w:val="1"/>
          <w:wAfter w:w="17" w:type="dxa"/>
          <w:cantSplit/>
        </w:trPr>
        <w:tc>
          <w:tcPr>
            <w:tcW w:w="2249" w:type="dxa"/>
            <w:tcBorders>
              <w:top w:val="single" w:sz="4" w:space="0" w:color="000000"/>
              <w:left w:val="single" w:sz="4" w:space="0" w:color="000000"/>
              <w:bottom w:val="single" w:sz="4" w:space="0" w:color="000000"/>
            </w:tcBorders>
            <w:shd w:val="clear" w:color="auto" w:fill="F2F2F2"/>
          </w:tcPr>
          <w:p w14:paraId="41E2B067" w14:textId="77777777" w:rsidR="001C5802" w:rsidRPr="000C12DB" w:rsidRDefault="001C5802" w:rsidP="00921BDC">
            <w:pPr>
              <w:pStyle w:val="Heading1"/>
              <w:spacing w:before="20" w:after="20"/>
              <w:rPr>
                <w:rFonts w:ascii="Trebuchet MS" w:hAnsi="Trebuchet MS" w:cs="Trebuchet MS"/>
                <w:szCs w:val="18"/>
              </w:rPr>
            </w:pPr>
            <w:r>
              <w:rPr>
                <w:rFonts w:ascii="Trebuchet MS" w:hAnsi="Trebuchet MS" w:cs="Trebuchet MS"/>
                <w:b w:val="0"/>
                <w:i/>
                <w:szCs w:val="18"/>
              </w:rPr>
              <w:lastRenderedPageBreak/>
              <w:t>5.</w:t>
            </w:r>
          </w:p>
        </w:tc>
        <w:tc>
          <w:tcPr>
            <w:tcW w:w="4373" w:type="dxa"/>
            <w:gridSpan w:val="2"/>
            <w:tcBorders>
              <w:top w:val="single" w:sz="4" w:space="0" w:color="000000"/>
              <w:left w:val="single" w:sz="4" w:space="0" w:color="000000"/>
              <w:bottom w:val="single" w:sz="4" w:space="0" w:color="000000"/>
            </w:tcBorders>
            <w:shd w:val="clear" w:color="auto" w:fill="F2F2F2"/>
          </w:tcPr>
          <w:p w14:paraId="3096281A" w14:textId="77777777" w:rsidR="001C5802" w:rsidRPr="000C12DB" w:rsidRDefault="001C5802" w:rsidP="00921BDC">
            <w:pPr>
              <w:pStyle w:val="Header"/>
              <w:tabs>
                <w:tab w:val="clear" w:pos="4320"/>
                <w:tab w:val="clear" w:pos="8640"/>
              </w:tabs>
              <w:spacing w:before="20" w:after="20"/>
            </w:pPr>
            <w:r w:rsidRPr="000C12DB">
              <w:rPr>
                <w:rFonts w:ascii="Trebuchet MS" w:hAnsi="Trebuchet MS" w:cs="Trebuchet MS"/>
                <w:b/>
                <w:sz w:val="18"/>
                <w:szCs w:val="18"/>
              </w:rPr>
              <w:t xml:space="preserve">Project </w:t>
            </w:r>
            <w:proofErr w:type="gramStart"/>
            <w:r w:rsidRPr="000C12DB">
              <w:rPr>
                <w:rFonts w:ascii="Trebuchet MS" w:hAnsi="Trebuchet MS" w:cs="Trebuchet MS"/>
                <w:b/>
                <w:sz w:val="18"/>
                <w:szCs w:val="18"/>
              </w:rPr>
              <w:t>Name</w:t>
            </w:r>
            <w:r w:rsidRPr="000C12DB">
              <w:rPr>
                <w:rFonts w:ascii="Trebuchet MS" w:hAnsi="Trebuchet MS" w:cs="Trebuchet MS"/>
                <w:sz w:val="18"/>
                <w:szCs w:val="18"/>
              </w:rPr>
              <w:t xml:space="preserve"> :</w:t>
            </w:r>
            <w:proofErr w:type="gramEnd"/>
            <w:r w:rsidRPr="000C12DB">
              <w:rPr>
                <w:rFonts w:ascii="Trebuchet MS" w:hAnsi="Trebuchet MS" w:cs="Trebuchet MS"/>
                <w:sz w:val="18"/>
                <w:szCs w:val="18"/>
              </w:rPr>
              <w:t xml:space="preserve"> </w:t>
            </w:r>
            <w:proofErr w:type="spellStart"/>
            <w:r w:rsidRPr="000C12DB">
              <w:rPr>
                <w:rFonts w:ascii="Trebuchet MS" w:hAnsi="Trebuchet MS" w:cs="Trebuchet MS"/>
                <w:b/>
                <w:sz w:val="18"/>
                <w:szCs w:val="18"/>
              </w:rPr>
              <w:t>Tools,Accelerators,Go</w:t>
            </w:r>
            <w:proofErr w:type="spellEnd"/>
            <w:r w:rsidRPr="000C12DB">
              <w:rPr>
                <w:rFonts w:ascii="Trebuchet MS" w:hAnsi="Trebuchet MS" w:cs="Trebuchet MS"/>
                <w:b/>
                <w:sz w:val="18"/>
                <w:szCs w:val="18"/>
              </w:rPr>
              <w:t xml:space="preserve"> To Market solutions and Support Projects</w:t>
            </w:r>
          </w:p>
        </w:tc>
        <w:tc>
          <w:tcPr>
            <w:tcW w:w="3306" w:type="dxa"/>
            <w:tcBorders>
              <w:left w:val="single" w:sz="4" w:space="0" w:color="000000"/>
            </w:tcBorders>
            <w:shd w:val="clear" w:color="auto" w:fill="auto"/>
          </w:tcPr>
          <w:p w14:paraId="0B8D2844" w14:textId="77777777" w:rsidR="001C5802" w:rsidRPr="000C12DB" w:rsidRDefault="001C5802" w:rsidP="00921BDC">
            <w:pPr>
              <w:snapToGrid w:val="0"/>
            </w:pPr>
          </w:p>
        </w:tc>
        <w:tc>
          <w:tcPr>
            <w:tcW w:w="23" w:type="dxa"/>
            <w:tcBorders>
              <w:left w:val="single" w:sz="4" w:space="0" w:color="000000"/>
            </w:tcBorders>
            <w:shd w:val="clear" w:color="auto" w:fill="auto"/>
          </w:tcPr>
          <w:p w14:paraId="414E82BC" w14:textId="77777777" w:rsidR="001C5802" w:rsidRPr="000C12DB" w:rsidRDefault="001C5802" w:rsidP="00921BDC">
            <w:pPr>
              <w:snapToGrid w:val="0"/>
            </w:pPr>
          </w:p>
        </w:tc>
      </w:tr>
      <w:tr w:rsidR="001C5802" w:rsidRPr="000C12DB" w14:paraId="5E4587A2" w14:textId="77777777" w:rsidTr="00921BDC">
        <w:trPr>
          <w:gridAfter w:val="1"/>
          <w:wAfter w:w="17" w:type="dxa"/>
          <w:trHeight w:val="296"/>
        </w:trPr>
        <w:tc>
          <w:tcPr>
            <w:tcW w:w="2249" w:type="dxa"/>
            <w:tcBorders>
              <w:top w:val="single" w:sz="4" w:space="0" w:color="000000"/>
              <w:left w:val="single" w:sz="4" w:space="0" w:color="000000"/>
              <w:bottom w:val="single" w:sz="4" w:space="0" w:color="000000"/>
            </w:tcBorders>
            <w:shd w:val="clear" w:color="auto" w:fill="auto"/>
          </w:tcPr>
          <w:p w14:paraId="4761F415" w14:textId="77777777" w:rsidR="001C5802" w:rsidRPr="000C12DB" w:rsidRDefault="001C5802" w:rsidP="00921BDC">
            <w:pPr>
              <w:pStyle w:val="Header"/>
              <w:tabs>
                <w:tab w:val="clear" w:pos="4320"/>
                <w:tab w:val="clear" w:pos="8640"/>
              </w:tabs>
              <w:spacing w:before="20" w:after="20"/>
              <w:rPr>
                <w:rFonts w:ascii="Trebuchet MS" w:hAnsi="Trebuchet MS" w:cs="Trebuchet MS"/>
                <w:sz w:val="18"/>
                <w:szCs w:val="18"/>
                <w:lang w:val="it-IT"/>
              </w:rPr>
            </w:pPr>
            <w:r w:rsidRPr="000C12DB">
              <w:rPr>
                <w:rFonts w:ascii="Trebuchet MS" w:hAnsi="Trebuchet MS" w:cs="Trebuchet MS"/>
                <w:b/>
                <w:sz w:val="18"/>
                <w:szCs w:val="18"/>
              </w:rPr>
              <w:t>Client</w:t>
            </w:r>
          </w:p>
        </w:tc>
        <w:tc>
          <w:tcPr>
            <w:tcW w:w="4373" w:type="dxa"/>
            <w:gridSpan w:val="2"/>
            <w:tcBorders>
              <w:top w:val="single" w:sz="4" w:space="0" w:color="000000"/>
              <w:left w:val="single" w:sz="4" w:space="0" w:color="000000"/>
              <w:bottom w:val="single" w:sz="4" w:space="0" w:color="000000"/>
            </w:tcBorders>
            <w:shd w:val="clear" w:color="auto" w:fill="auto"/>
          </w:tcPr>
          <w:p w14:paraId="13DD95AF" w14:textId="77777777" w:rsidR="001C5802" w:rsidRPr="000C12DB" w:rsidRDefault="001C5802" w:rsidP="00921BDC">
            <w:pPr>
              <w:spacing w:line="300" w:lineRule="auto"/>
            </w:pPr>
            <w:r w:rsidRPr="000C12DB">
              <w:rPr>
                <w:rFonts w:ascii="Trebuchet MS" w:hAnsi="Trebuchet MS" w:cs="Trebuchet MS"/>
                <w:sz w:val="18"/>
                <w:szCs w:val="18"/>
                <w:lang w:val="it-IT"/>
              </w:rPr>
              <w:t>Zensar Internal,FFF,Logitech</w:t>
            </w:r>
          </w:p>
        </w:tc>
        <w:tc>
          <w:tcPr>
            <w:tcW w:w="3306" w:type="dxa"/>
            <w:tcBorders>
              <w:left w:val="single" w:sz="4" w:space="0" w:color="000000"/>
            </w:tcBorders>
            <w:shd w:val="clear" w:color="auto" w:fill="auto"/>
          </w:tcPr>
          <w:p w14:paraId="36C41C10" w14:textId="77777777" w:rsidR="001C5802" w:rsidRPr="000C12DB" w:rsidRDefault="001C5802" w:rsidP="00921BDC">
            <w:pPr>
              <w:snapToGrid w:val="0"/>
            </w:pPr>
          </w:p>
        </w:tc>
        <w:tc>
          <w:tcPr>
            <w:tcW w:w="23" w:type="dxa"/>
            <w:tcBorders>
              <w:left w:val="single" w:sz="4" w:space="0" w:color="000000"/>
            </w:tcBorders>
            <w:shd w:val="clear" w:color="auto" w:fill="auto"/>
          </w:tcPr>
          <w:p w14:paraId="1C756237" w14:textId="77777777" w:rsidR="001C5802" w:rsidRPr="000C12DB" w:rsidRDefault="001C5802" w:rsidP="00921BDC">
            <w:pPr>
              <w:snapToGrid w:val="0"/>
            </w:pPr>
          </w:p>
        </w:tc>
      </w:tr>
      <w:tr w:rsidR="001C5802" w:rsidRPr="000C12DB" w14:paraId="484EA818" w14:textId="77777777" w:rsidTr="00921BDC">
        <w:trPr>
          <w:gridAfter w:val="1"/>
          <w:wAfter w:w="17" w:type="dxa"/>
        </w:trPr>
        <w:tc>
          <w:tcPr>
            <w:tcW w:w="2249" w:type="dxa"/>
            <w:tcBorders>
              <w:top w:val="single" w:sz="4" w:space="0" w:color="000000"/>
              <w:left w:val="single" w:sz="4" w:space="0" w:color="000000"/>
              <w:bottom w:val="single" w:sz="4" w:space="0" w:color="000000"/>
            </w:tcBorders>
            <w:shd w:val="clear" w:color="auto" w:fill="auto"/>
          </w:tcPr>
          <w:p w14:paraId="2C713FC6" w14:textId="77777777" w:rsidR="001C5802" w:rsidRPr="000C12DB" w:rsidRDefault="001C5802" w:rsidP="00921BDC">
            <w:pPr>
              <w:spacing w:before="20" w:after="20"/>
              <w:rPr>
                <w:rFonts w:ascii="Trebuchet MS" w:hAnsi="Trebuchet MS" w:cs="Trebuchet MS"/>
                <w:szCs w:val="18"/>
              </w:rPr>
            </w:pPr>
            <w:r w:rsidRPr="000C12DB">
              <w:rPr>
                <w:rFonts w:ascii="Trebuchet MS" w:hAnsi="Trebuchet MS" w:cs="Trebuchet MS"/>
                <w:b/>
                <w:sz w:val="18"/>
                <w:szCs w:val="18"/>
              </w:rPr>
              <w:t>Role</w:t>
            </w:r>
          </w:p>
        </w:tc>
        <w:tc>
          <w:tcPr>
            <w:tcW w:w="4373" w:type="dxa"/>
            <w:gridSpan w:val="2"/>
            <w:tcBorders>
              <w:top w:val="single" w:sz="4" w:space="0" w:color="000000"/>
              <w:left w:val="single" w:sz="4" w:space="0" w:color="000000"/>
              <w:bottom w:val="single" w:sz="4" w:space="0" w:color="000000"/>
            </w:tcBorders>
            <w:shd w:val="clear" w:color="auto" w:fill="auto"/>
          </w:tcPr>
          <w:p w14:paraId="0FA85451" w14:textId="77777777" w:rsidR="001C5802" w:rsidRPr="000C419B" w:rsidRDefault="001C5802" w:rsidP="00921BDC">
            <w:pPr>
              <w:pStyle w:val="Heading2"/>
              <w:numPr>
                <w:ilvl w:val="1"/>
                <w:numId w:val="0"/>
              </w:numPr>
              <w:tabs>
                <w:tab w:val="num" w:pos="0"/>
              </w:tabs>
              <w:suppressAutoHyphens/>
              <w:spacing w:before="20" w:after="20" w:line="100" w:lineRule="atLeast"/>
              <w:ind w:left="576" w:hanging="576"/>
              <w:rPr>
                <w:sz w:val="20"/>
              </w:rPr>
            </w:pPr>
            <w:r w:rsidRPr="000C419B">
              <w:rPr>
                <w:rFonts w:ascii="Trebuchet MS" w:hAnsi="Trebuchet MS" w:cs="Trebuchet MS"/>
                <w:b w:val="0"/>
                <w:sz w:val="20"/>
              </w:rPr>
              <w:t>Tech Architect</w:t>
            </w:r>
          </w:p>
        </w:tc>
        <w:tc>
          <w:tcPr>
            <w:tcW w:w="3306" w:type="dxa"/>
            <w:tcBorders>
              <w:left w:val="single" w:sz="4" w:space="0" w:color="000000"/>
            </w:tcBorders>
            <w:shd w:val="clear" w:color="auto" w:fill="auto"/>
          </w:tcPr>
          <w:p w14:paraId="47B7628B" w14:textId="77777777" w:rsidR="001C5802" w:rsidRPr="000C12DB" w:rsidRDefault="001C5802" w:rsidP="00921BDC">
            <w:pPr>
              <w:snapToGrid w:val="0"/>
            </w:pPr>
          </w:p>
        </w:tc>
        <w:tc>
          <w:tcPr>
            <w:tcW w:w="23" w:type="dxa"/>
            <w:tcBorders>
              <w:left w:val="single" w:sz="4" w:space="0" w:color="000000"/>
            </w:tcBorders>
            <w:shd w:val="clear" w:color="auto" w:fill="auto"/>
          </w:tcPr>
          <w:p w14:paraId="614C5466" w14:textId="77777777" w:rsidR="001C5802" w:rsidRPr="000C12DB" w:rsidRDefault="001C5802" w:rsidP="00921BDC">
            <w:pPr>
              <w:snapToGrid w:val="0"/>
            </w:pPr>
          </w:p>
        </w:tc>
      </w:tr>
      <w:tr w:rsidR="001C5802" w:rsidRPr="000C12DB" w14:paraId="2BC6D183" w14:textId="77777777" w:rsidTr="00921BDC">
        <w:trPr>
          <w:gridAfter w:val="1"/>
          <w:wAfter w:w="17" w:type="dxa"/>
        </w:trPr>
        <w:tc>
          <w:tcPr>
            <w:tcW w:w="2249" w:type="dxa"/>
            <w:tcBorders>
              <w:top w:val="single" w:sz="4" w:space="0" w:color="000000"/>
              <w:left w:val="single" w:sz="4" w:space="0" w:color="000000"/>
              <w:bottom w:val="single" w:sz="4" w:space="0" w:color="000000"/>
            </w:tcBorders>
            <w:shd w:val="clear" w:color="auto" w:fill="auto"/>
          </w:tcPr>
          <w:p w14:paraId="0C936ECC" w14:textId="77777777" w:rsidR="001C5802" w:rsidRPr="000C12DB" w:rsidRDefault="001C5802" w:rsidP="00921BDC">
            <w:pPr>
              <w:spacing w:before="20" w:after="20"/>
              <w:rPr>
                <w:rFonts w:ascii="Trebuchet MS" w:hAnsi="Trebuchet MS" w:cs="Trebuchet MS"/>
                <w:spacing w:val="4"/>
                <w:sz w:val="18"/>
                <w:szCs w:val="18"/>
              </w:rPr>
            </w:pPr>
            <w:r w:rsidRPr="000C12DB">
              <w:rPr>
                <w:rFonts w:ascii="Trebuchet MS" w:hAnsi="Trebuchet MS" w:cs="Trebuchet MS"/>
                <w:b/>
                <w:sz w:val="18"/>
                <w:szCs w:val="18"/>
              </w:rPr>
              <w:t>Organization</w:t>
            </w:r>
          </w:p>
        </w:tc>
        <w:tc>
          <w:tcPr>
            <w:tcW w:w="4373" w:type="dxa"/>
            <w:gridSpan w:val="2"/>
            <w:tcBorders>
              <w:top w:val="single" w:sz="4" w:space="0" w:color="000000"/>
              <w:left w:val="single" w:sz="4" w:space="0" w:color="000000"/>
              <w:bottom w:val="single" w:sz="4" w:space="0" w:color="000000"/>
            </w:tcBorders>
            <w:shd w:val="clear" w:color="auto" w:fill="auto"/>
          </w:tcPr>
          <w:p w14:paraId="0F0E45EE" w14:textId="77777777" w:rsidR="001C5802" w:rsidRPr="000C12DB" w:rsidRDefault="001C5802" w:rsidP="00921BDC">
            <w:pPr>
              <w:spacing w:before="20" w:after="20"/>
            </w:pPr>
            <w:r w:rsidRPr="000C12DB">
              <w:rPr>
                <w:rFonts w:ascii="Trebuchet MS" w:hAnsi="Trebuchet MS" w:cs="Trebuchet MS"/>
                <w:spacing w:val="4"/>
                <w:sz w:val="18"/>
                <w:szCs w:val="18"/>
              </w:rPr>
              <w:t>Zensar</w:t>
            </w:r>
          </w:p>
        </w:tc>
        <w:tc>
          <w:tcPr>
            <w:tcW w:w="3306" w:type="dxa"/>
            <w:tcBorders>
              <w:left w:val="single" w:sz="4" w:space="0" w:color="000000"/>
            </w:tcBorders>
            <w:shd w:val="clear" w:color="auto" w:fill="auto"/>
          </w:tcPr>
          <w:p w14:paraId="319D6951" w14:textId="77777777" w:rsidR="001C5802" w:rsidRPr="000C12DB" w:rsidRDefault="001C5802" w:rsidP="00921BDC">
            <w:pPr>
              <w:snapToGrid w:val="0"/>
            </w:pPr>
          </w:p>
        </w:tc>
        <w:tc>
          <w:tcPr>
            <w:tcW w:w="23" w:type="dxa"/>
            <w:tcBorders>
              <w:left w:val="single" w:sz="4" w:space="0" w:color="000000"/>
            </w:tcBorders>
            <w:shd w:val="clear" w:color="auto" w:fill="auto"/>
          </w:tcPr>
          <w:p w14:paraId="7EDE288E" w14:textId="77777777" w:rsidR="001C5802" w:rsidRPr="000C12DB" w:rsidRDefault="001C5802" w:rsidP="00921BDC">
            <w:pPr>
              <w:snapToGrid w:val="0"/>
            </w:pPr>
          </w:p>
        </w:tc>
      </w:tr>
      <w:tr w:rsidR="001C5802" w:rsidRPr="000C12DB" w14:paraId="78C05C98" w14:textId="77777777" w:rsidTr="00921BDC">
        <w:trPr>
          <w:gridAfter w:val="1"/>
          <w:wAfter w:w="17" w:type="dxa"/>
        </w:trPr>
        <w:tc>
          <w:tcPr>
            <w:tcW w:w="2249" w:type="dxa"/>
            <w:tcBorders>
              <w:top w:val="single" w:sz="4" w:space="0" w:color="000000"/>
              <w:left w:val="single" w:sz="4" w:space="0" w:color="000000"/>
              <w:bottom w:val="single" w:sz="4" w:space="0" w:color="000000"/>
            </w:tcBorders>
            <w:shd w:val="clear" w:color="auto" w:fill="auto"/>
          </w:tcPr>
          <w:p w14:paraId="0560673C" w14:textId="77777777" w:rsidR="001C5802" w:rsidRPr="000C12DB" w:rsidRDefault="001C5802" w:rsidP="00921BDC">
            <w:pPr>
              <w:spacing w:before="20" w:after="20"/>
              <w:rPr>
                <w:rFonts w:ascii="Trebuchet MS" w:hAnsi="Trebuchet MS" w:cs="Trebuchet MS"/>
                <w:sz w:val="18"/>
                <w:szCs w:val="18"/>
              </w:rPr>
            </w:pPr>
            <w:r w:rsidRPr="000C12DB">
              <w:rPr>
                <w:rFonts w:ascii="Trebuchet MS" w:hAnsi="Trebuchet MS" w:cs="Trebuchet MS"/>
                <w:b/>
                <w:sz w:val="18"/>
                <w:szCs w:val="18"/>
              </w:rPr>
              <w:t>Duration</w:t>
            </w:r>
          </w:p>
        </w:tc>
        <w:tc>
          <w:tcPr>
            <w:tcW w:w="4373" w:type="dxa"/>
            <w:gridSpan w:val="2"/>
            <w:tcBorders>
              <w:top w:val="single" w:sz="4" w:space="0" w:color="000000"/>
              <w:left w:val="single" w:sz="4" w:space="0" w:color="000000"/>
              <w:bottom w:val="single" w:sz="4" w:space="0" w:color="000000"/>
            </w:tcBorders>
            <w:shd w:val="clear" w:color="auto" w:fill="auto"/>
          </w:tcPr>
          <w:p w14:paraId="5E6517B3" w14:textId="77777777" w:rsidR="001C5802" w:rsidRPr="000C12DB" w:rsidRDefault="001C5802" w:rsidP="00921BDC">
            <w:pPr>
              <w:spacing w:before="20" w:after="20"/>
            </w:pPr>
            <w:r w:rsidRPr="000C12DB">
              <w:rPr>
                <w:rFonts w:ascii="Trebuchet MS" w:hAnsi="Trebuchet MS" w:cs="Trebuchet MS"/>
                <w:sz w:val="18"/>
                <w:szCs w:val="18"/>
              </w:rPr>
              <w:t xml:space="preserve">(Sep/2015) </w:t>
            </w:r>
            <w:proofErr w:type="gramStart"/>
            <w:r w:rsidRPr="000C12DB">
              <w:rPr>
                <w:rFonts w:ascii="Trebuchet MS" w:hAnsi="Trebuchet MS" w:cs="Trebuchet MS"/>
                <w:sz w:val="18"/>
                <w:szCs w:val="18"/>
              </w:rPr>
              <w:t xml:space="preserve">–  </w:t>
            </w:r>
            <w:r>
              <w:rPr>
                <w:rFonts w:ascii="Trebuchet MS" w:hAnsi="Trebuchet MS" w:cs="Trebuchet MS"/>
                <w:sz w:val="18"/>
                <w:szCs w:val="18"/>
              </w:rPr>
              <w:t>(</w:t>
            </w:r>
            <w:proofErr w:type="gramEnd"/>
            <w:r>
              <w:rPr>
                <w:rFonts w:ascii="Trebuchet MS" w:hAnsi="Trebuchet MS" w:cs="Trebuchet MS"/>
                <w:sz w:val="18"/>
                <w:szCs w:val="18"/>
              </w:rPr>
              <w:t>Dec/2015)</w:t>
            </w:r>
          </w:p>
        </w:tc>
        <w:tc>
          <w:tcPr>
            <w:tcW w:w="3306" w:type="dxa"/>
            <w:tcBorders>
              <w:left w:val="single" w:sz="4" w:space="0" w:color="000000"/>
            </w:tcBorders>
            <w:shd w:val="clear" w:color="auto" w:fill="auto"/>
          </w:tcPr>
          <w:p w14:paraId="674B22FD" w14:textId="77777777" w:rsidR="001C5802" w:rsidRPr="000C12DB" w:rsidRDefault="001C5802" w:rsidP="00921BDC">
            <w:pPr>
              <w:snapToGrid w:val="0"/>
            </w:pPr>
          </w:p>
        </w:tc>
        <w:tc>
          <w:tcPr>
            <w:tcW w:w="23" w:type="dxa"/>
            <w:tcBorders>
              <w:left w:val="single" w:sz="4" w:space="0" w:color="000000"/>
            </w:tcBorders>
            <w:shd w:val="clear" w:color="auto" w:fill="auto"/>
          </w:tcPr>
          <w:p w14:paraId="488A3281" w14:textId="77777777" w:rsidR="001C5802" w:rsidRPr="000C12DB" w:rsidRDefault="001C5802" w:rsidP="00921BDC">
            <w:pPr>
              <w:snapToGrid w:val="0"/>
            </w:pPr>
          </w:p>
        </w:tc>
      </w:tr>
      <w:tr w:rsidR="001C5802" w:rsidRPr="000C12DB" w14:paraId="1EC5B89F" w14:textId="77777777" w:rsidTr="00921BDC">
        <w:tblPrEx>
          <w:tblCellMar>
            <w:left w:w="108" w:type="dxa"/>
            <w:right w:w="108" w:type="dxa"/>
          </w:tblCellMar>
        </w:tblPrEx>
        <w:trPr>
          <w:cantSplit/>
        </w:trPr>
        <w:tc>
          <w:tcPr>
            <w:tcW w:w="2249" w:type="dxa"/>
            <w:tcBorders>
              <w:top w:val="single" w:sz="4" w:space="0" w:color="000000"/>
              <w:left w:val="single" w:sz="4" w:space="0" w:color="000000"/>
              <w:bottom w:val="single" w:sz="4" w:space="0" w:color="000000"/>
            </w:tcBorders>
            <w:shd w:val="clear" w:color="auto" w:fill="auto"/>
          </w:tcPr>
          <w:p w14:paraId="06AD3C57" w14:textId="77777777" w:rsidR="001C5802" w:rsidRPr="000C12DB" w:rsidRDefault="001C5802" w:rsidP="00921BDC">
            <w:pPr>
              <w:spacing w:before="20" w:after="20"/>
              <w:rPr>
                <w:rFonts w:ascii="Trebuchet MS" w:hAnsi="Trebuchet MS" w:cs="Trebuchet MS"/>
                <w:sz w:val="18"/>
                <w:szCs w:val="18"/>
              </w:rPr>
            </w:pPr>
            <w:r w:rsidRPr="000C12DB">
              <w:rPr>
                <w:rFonts w:ascii="Trebuchet MS" w:hAnsi="Trebuchet MS" w:cs="Trebuchet MS"/>
                <w:b/>
                <w:sz w:val="18"/>
                <w:szCs w:val="18"/>
              </w:rPr>
              <w:t>Team Size</w:t>
            </w:r>
          </w:p>
        </w:tc>
        <w:tc>
          <w:tcPr>
            <w:tcW w:w="3833" w:type="dxa"/>
            <w:tcBorders>
              <w:top w:val="single" w:sz="4" w:space="0" w:color="000000"/>
              <w:left w:val="single" w:sz="4" w:space="0" w:color="000000"/>
              <w:bottom w:val="single" w:sz="4" w:space="0" w:color="000000"/>
            </w:tcBorders>
            <w:shd w:val="clear" w:color="auto" w:fill="auto"/>
          </w:tcPr>
          <w:p w14:paraId="3EF098AB" w14:textId="77777777" w:rsidR="001C5802" w:rsidRPr="000C12DB" w:rsidRDefault="001C5802" w:rsidP="00921BDC">
            <w:pPr>
              <w:spacing w:before="20" w:after="20"/>
              <w:rPr>
                <w:rFonts w:ascii="Trebuchet MS" w:hAnsi="Trebuchet MS" w:cs="Trebuchet MS"/>
                <w:sz w:val="18"/>
                <w:szCs w:val="18"/>
              </w:rPr>
            </w:pPr>
            <w:r>
              <w:rPr>
                <w:rFonts w:ascii="Trebuchet MS" w:hAnsi="Trebuchet MS" w:cs="Trebuchet MS"/>
                <w:sz w:val="18"/>
                <w:szCs w:val="18"/>
              </w:rPr>
              <w:t>8</w:t>
            </w:r>
          </w:p>
        </w:tc>
        <w:tc>
          <w:tcPr>
            <w:tcW w:w="3886" w:type="dxa"/>
            <w:gridSpan w:val="4"/>
            <w:tcBorders>
              <w:top w:val="single" w:sz="4" w:space="0" w:color="000000"/>
              <w:left w:val="single" w:sz="4" w:space="0" w:color="000000"/>
              <w:bottom w:val="single" w:sz="4" w:space="0" w:color="000000"/>
              <w:right w:val="single" w:sz="4" w:space="0" w:color="000000"/>
            </w:tcBorders>
            <w:shd w:val="clear" w:color="auto" w:fill="auto"/>
          </w:tcPr>
          <w:p w14:paraId="2F1DA167" w14:textId="77777777" w:rsidR="001C5802" w:rsidRPr="000C12DB" w:rsidRDefault="001C5802" w:rsidP="00921BDC">
            <w:pPr>
              <w:spacing w:before="20" w:after="20"/>
            </w:pPr>
            <w:proofErr w:type="gramStart"/>
            <w:r w:rsidRPr="000C12DB">
              <w:rPr>
                <w:rFonts w:ascii="Trebuchet MS" w:hAnsi="Trebuchet MS" w:cs="Trebuchet MS"/>
                <w:sz w:val="18"/>
                <w:szCs w:val="18"/>
              </w:rPr>
              <w:t>Domain :</w:t>
            </w:r>
            <w:proofErr w:type="gramEnd"/>
            <w:r w:rsidRPr="000C12DB">
              <w:rPr>
                <w:rFonts w:ascii="Trebuchet MS" w:hAnsi="Trebuchet MS" w:cs="Trebuchet MS"/>
                <w:sz w:val="18"/>
                <w:szCs w:val="18"/>
              </w:rPr>
              <w:t xml:space="preserve"> Internal to </w:t>
            </w:r>
            <w:proofErr w:type="spellStart"/>
            <w:r w:rsidRPr="000C12DB">
              <w:rPr>
                <w:rFonts w:ascii="Trebuchet MS" w:hAnsi="Trebuchet MS" w:cs="Trebuchet MS"/>
                <w:sz w:val="18"/>
                <w:szCs w:val="18"/>
              </w:rPr>
              <w:t>zensar</w:t>
            </w:r>
            <w:proofErr w:type="spellEnd"/>
          </w:p>
        </w:tc>
      </w:tr>
    </w:tbl>
    <w:p w14:paraId="22487B30" w14:textId="77777777" w:rsidR="001C5802" w:rsidRPr="000C12DB" w:rsidRDefault="001C5802" w:rsidP="001C5802">
      <w:pPr>
        <w:pStyle w:val="Heading7"/>
        <w:numPr>
          <w:ilvl w:val="6"/>
          <w:numId w:val="0"/>
        </w:numPr>
        <w:tabs>
          <w:tab w:val="num" w:pos="0"/>
        </w:tabs>
        <w:suppressAutoHyphens/>
        <w:spacing w:line="100" w:lineRule="atLeast"/>
        <w:ind w:left="1296" w:hanging="1296"/>
        <w:rPr>
          <w:rFonts w:ascii="Trebuchet MS" w:hAnsi="Trebuchet MS" w:cs="Trebuchet MS"/>
          <w:sz w:val="18"/>
          <w:szCs w:val="18"/>
        </w:rPr>
      </w:pPr>
      <w:r w:rsidRPr="000C12DB">
        <w:rPr>
          <w:rFonts w:ascii="Trebuchet MS" w:hAnsi="Trebuchet MS" w:cs="Trebuchet MS"/>
          <w:b/>
          <w:sz w:val="18"/>
          <w:szCs w:val="18"/>
        </w:rPr>
        <w:t xml:space="preserve">Project Description </w:t>
      </w:r>
    </w:p>
    <w:p w14:paraId="51AAA898" w14:textId="77777777" w:rsidR="001C5802" w:rsidRDefault="001C5802" w:rsidP="001C5802">
      <w:pPr>
        <w:spacing w:line="100" w:lineRule="atLeast"/>
        <w:ind w:left="360"/>
        <w:rPr>
          <w:rFonts w:ascii="Trebuchet MS" w:hAnsi="Trebuchet MS" w:cs="Trebuchet MS"/>
          <w:sz w:val="18"/>
          <w:szCs w:val="18"/>
        </w:rPr>
      </w:pPr>
      <w:r w:rsidRPr="000C12DB">
        <w:rPr>
          <w:rFonts w:ascii="Trebuchet MS" w:hAnsi="Trebuchet MS" w:cs="Trebuchet MS"/>
          <w:sz w:val="18"/>
          <w:szCs w:val="18"/>
        </w:rPr>
        <w:t xml:space="preserve">During my work period with Zensar I was involved in some in house force.com tools and </w:t>
      </w:r>
      <w:proofErr w:type="spellStart"/>
      <w:r w:rsidRPr="000C12DB">
        <w:rPr>
          <w:rFonts w:ascii="Trebuchet MS" w:hAnsi="Trebuchet MS" w:cs="Trebuchet MS"/>
          <w:sz w:val="18"/>
          <w:szCs w:val="18"/>
        </w:rPr>
        <w:t>accelarators</w:t>
      </w:r>
      <w:proofErr w:type="spellEnd"/>
      <w:r w:rsidRPr="000C12DB">
        <w:rPr>
          <w:rFonts w:ascii="Trebuchet MS" w:hAnsi="Trebuchet MS" w:cs="Trebuchet MS"/>
          <w:sz w:val="18"/>
          <w:szCs w:val="18"/>
        </w:rPr>
        <w:t xml:space="preserve"> development like</w:t>
      </w:r>
    </w:p>
    <w:p w14:paraId="1B12A5FD" w14:textId="77777777" w:rsidR="001C5802" w:rsidRDefault="001C5802" w:rsidP="001C5802">
      <w:pPr>
        <w:spacing w:line="100" w:lineRule="atLeast"/>
        <w:ind w:left="360"/>
        <w:rPr>
          <w:rFonts w:ascii="Trebuchet MS" w:hAnsi="Trebuchet MS" w:cs="Trebuchet MS"/>
          <w:sz w:val="18"/>
          <w:szCs w:val="18"/>
        </w:rPr>
      </w:pPr>
      <w:r>
        <w:rPr>
          <w:rFonts w:ascii="Trebuchet MS" w:hAnsi="Trebuchet MS" w:cs="Trebuchet MS"/>
          <w:sz w:val="18"/>
          <w:szCs w:val="18"/>
        </w:rPr>
        <w:t>Lightning Dreamforce Community</w:t>
      </w:r>
    </w:p>
    <w:p w14:paraId="35769B6D" w14:textId="77777777" w:rsidR="001C5802" w:rsidRPr="000C12DB" w:rsidRDefault="001C5802" w:rsidP="001C5802">
      <w:pPr>
        <w:spacing w:line="100" w:lineRule="atLeast"/>
        <w:ind w:left="360"/>
        <w:rPr>
          <w:rFonts w:ascii="Trebuchet MS" w:hAnsi="Trebuchet MS" w:cs="Trebuchet MS"/>
          <w:sz w:val="18"/>
          <w:szCs w:val="18"/>
        </w:rPr>
      </w:pPr>
      <w:r>
        <w:rPr>
          <w:rFonts w:ascii="Trebuchet MS" w:hAnsi="Trebuchet MS" w:cs="Trebuchet MS"/>
          <w:sz w:val="18"/>
          <w:szCs w:val="18"/>
        </w:rPr>
        <w:t>ICANN Lightning Community POC</w:t>
      </w:r>
    </w:p>
    <w:p w14:paraId="22356723" w14:textId="77777777" w:rsidR="001C5802" w:rsidRPr="000C12DB" w:rsidRDefault="001C5802" w:rsidP="001C5802">
      <w:pPr>
        <w:spacing w:line="100" w:lineRule="atLeast"/>
        <w:ind w:left="360"/>
        <w:rPr>
          <w:rFonts w:ascii="Trebuchet MS" w:hAnsi="Trebuchet MS" w:cs="Trebuchet MS"/>
          <w:sz w:val="18"/>
          <w:szCs w:val="18"/>
        </w:rPr>
      </w:pPr>
      <w:r w:rsidRPr="000C12DB">
        <w:rPr>
          <w:rFonts w:ascii="Trebuchet MS" w:hAnsi="Trebuchet MS" w:cs="Trebuchet MS"/>
          <w:sz w:val="18"/>
          <w:szCs w:val="18"/>
        </w:rPr>
        <w:t>Address Validator</w:t>
      </w:r>
    </w:p>
    <w:p w14:paraId="75C26894" w14:textId="77777777" w:rsidR="001C5802" w:rsidRPr="000C12DB" w:rsidRDefault="001C5802" w:rsidP="001C5802">
      <w:pPr>
        <w:spacing w:line="100" w:lineRule="atLeast"/>
        <w:ind w:left="360"/>
        <w:rPr>
          <w:rFonts w:ascii="Trebuchet MS" w:hAnsi="Trebuchet MS" w:cs="Trebuchet MS"/>
          <w:sz w:val="18"/>
          <w:szCs w:val="18"/>
        </w:rPr>
      </w:pPr>
      <w:r w:rsidRPr="000C12DB">
        <w:rPr>
          <w:rFonts w:ascii="Trebuchet MS" w:hAnsi="Trebuchet MS" w:cs="Trebuchet MS"/>
          <w:sz w:val="18"/>
          <w:szCs w:val="18"/>
        </w:rPr>
        <w:t>Profile Comparator</w:t>
      </w:r>
    </w:p>
    <w:p w14:paraId="3E32DED1" w14:textId="77777777" w:rsidR="001C5802" w:rsidRPr="000C12DB" w:rsidRDefault="001C5802" w:rsidP="001C5802">
      <w:pPr>
        <w:spacing w:line="100" w:lineRule="atLeast"/>
        <w:ind w:left="360"/>
        <w:rPr>
          <w:rFonts w:ascii="Trebuchet MS" w:hAnsi="Trebuchet MS" w:cs="Trebuchet MS"/>
          <w:sz w:val="18"/>
          <w:szCs w:val="18"/>
        </w:rPr>
      </w:pPr>
      <w:r w:rsidRPr="000C12DB">
        <w:rPr>
          <w:rFonts w:ascii="Trebuchet MS" w:hAnsi="Trebuchet MS" w:cs="Trebuchet MS"/>
          <w:sz w:val="18"/>
          <w:szCs w:val="18"/>
        </w:rPr>
        <w:t>Defect tracker</w:t>
      </w:r>
    </w:p>
    <w:p w14:paraId="409AC4E1" w14:textId="77777777" w:rsidR="001C5802" w:rsidRPr="000C12DB" w:rsidRDefault="001C5802" w:rsidP="001C5802">
      <w:pPr>
        <w:spacing w:line="100" w:lineRule="atLeast"/>
        <w:ind w:left="360"/>
        <w:rPr>
          <w:rFonts w:ascii="Trebuchet MS" w:hAnsi="Trebuchet MS" w:cs="Trebuchet MS"/>
          <w:sz w:val="18"/>
          <w:szCs w:val="18"/>
        </w:rPr>
      </w:pPr>
      <w:r w:rsidRPr="000C12DB">
        <w:rPr>
          <w:rFonts w:ascii="Trebuchet MS" w:hAnsi="Trebuchet MS" w:cs="Trebuchet MS"/>
          <w:sz w:val="18"/>
          <w:szCs w:val="18"/>
        </w:rPr>
        <w:t>Data Comparator</w:t>
      </w:r>
    </w:p>
    <w:p w14:paraId="0C7FB41F" w14:textId="77777777" w:rsidR="001C5802" w:rsidRPr="000C12DB" w:rsidRDefault="001C5802" w:rsidP="001C5802">
      <w:pPr>
        <w:spacing w:line="100" w:lineRule="atLeast"/>
        <w:ind w:left="360"/>
        <w:rPr>
          <w:rFonts w:ascii="Trebuchet MS" w:hAnsi="Trebuchet MS" w:cs="Trebuchet MS"/>
          <w:sz w:val="18"/>
          <w:szCs w:val="18"/>
        </w:rPr>
      </w:pPr>
      <w:r w:rsidRPr="000C12DB">
        <w:rPr>
          <w:rFonts w:ascii="Trebuchet MS" w:hAnsi="Trebuchet MS" w:cs="Trebuchet MS"/>
          <w:sz w:val="18"/>
          <w:szCs w:val="18"/>
        </w:rPr>
        <w:t>Query Builder</w:t>
      </w:r>
    </w:p>
    <w:p w14:paraId="1A2DCE93" w14:textId="77777777" w:rsidR="001C5802" w:rsidRPr="000C12DB" w:rsidRDefault="001C5802" w:rsidP="001C5802">
      <w:pPr>
        <w:spacing w:line="100" w:lineRule="atLeast"/>
        <w:ind w:left="360"/>
        <w:rPr>
          <w:rFonts w:ascii="Trebuchet MS" w:hAnsi="Trebuchet MS" w:cs="Trebuchet MS"/>
          <w:sz w:val="18"/>
          <w:szCs w:val="18"/>
        </w:rPr>
      </w:pPr>
      <w:r w:rsidRPr="000C12DB">
        <w:rPr>
          <w:rFonts w:ascii="Trebuchet MS" w:hAnsi="Trebuchet MS" w:cs="Trebuchet MS"/>
          <w:sz w:val="18"/>
          <w:szCs w:val="18"/>
        </w:rPr>
        <w:t>Mass Update</w:t>
      </w:r>
    </w:p>
    <w:p w14:paraId="6A5A918D" w14:textId="77777777" w:rsidR="001C5802" w:rsidRPr="000C12DB" w:rsidRDefault="001C5802" w:rsidP="001C5802">
      <w:pPr>
        <w:spacing w:line="100" w:lineRule="atLeast"/>
        <w:ind w:left="360"/>
        <w:rPr>
          <w:rFonts w:ascii="Trebuchet MS" w:hAnsi="Trebuchet MS" w:cs="Trebuchet MS"/>
          <w:sz w:val="18"/>
          <w:szCs w:val="18"/>
        </w:rPr>
      </w:pPr>
      <w:proofErr w:type="spellStart"/>
      <w:r w:rsidRPr="000C12DB">
        <w:rPr>
          <w:rFonts w:ascii="Trebuchet MS" w:hAnsi="Trebuchet MS" w:cs="Trebuchet MS"/>
          <w:sz w:val="18"/>
          <w:szCs w:val="18"/>
        </w:rPr>
        <w:t>SnapShot</w:t>
      </w:r>
      <w:proofErr w:type="spellEnd"/>
    </w:p>
    <w:p w14:paraId="2F8EB83F" w14:textId="77777777" w:rsidR="001C5802" w:rsidRPr="000C12DB" w:rsidRDefault="001C5802" w:rsidP="001C5802">
      <w:pPr>
        <w:spacing w:line="100" w:lineRule="atLeast"/>
        <w:ind w:left="360"/>
        <w:rPr>
          <w:rFonts w:ascii="Trebuchet MS" w:hAnsi="Trebuchet MS" w:cs="Trebuchet MS"/>
          <w:sz w:val="18"/>
          <w:szCs w:val="18"/>
        </w:rPr>
      </w:pPr>
    </w:p>
    <w:p w14:paraId="113F238E" w14:textId="77777777" w:rsidR="001C5802" w:rsidRPr="000C12DB" w:rsidRDefault="001C5802" w:rsidP="001C5802">
      <w:pPr>
        <w:spacing w:line="100" w:lineRule="atLeast"/>
        <w:ind w:left="360"/>
        <w:rPr>
          <w:rFonts w:ascii="Trebuchet MS" w:hAnsi="Trebuchet MS" w:cs="Trebuchet MS"/>
          <w:sz w:val="18"/>
          <w:szCs w:val="18"/>
        </w:rPr>
      </w:pPr>
      <w:r w:rsidRPr="000C12DB">
        <w:rPr>
          <w:rFonts w:ascii="Trebuchet MS" w:hAnsi="Trebuchet MS" w:cs="Trebuchet MS"/>
          <w:sz w:val="18"/>
          <w:szCs w:val="18"/>
        </w:rPr>
        <w:t xml:space="preserve">I have also worked on Go to market industry solution for different domain like </w:t>
      </w:r>
      <w:proofErr w:type="spellStart"/>
      <w:r w:rsidRPr="000C12DB">
        <w:rPr>
          <w:rFonts w:ascii="Trebuchet MS" w:hAnsi="Trebuchet MS" w:cs="Trebuchet MS"/>
          <w:b/>
          <w:bCs/>
          <w:sz w:val="18"/>
          <w:szCs w:val="18"/>
        </w:rPr>
        <w:t>nPower</w:t>
      </w:r>
      <w:proofErr w:type="spellEnd"/>
      <w:r w:rsidRPr="000C12DB">
        <w:rPr>
          <w:rFonts w:ascii="Trebuchet MS" w:hAnsi="Trebuchet MS" w:cs="Trebuchet MS"/>
          <w:b/>
          <w:bCs/>
          <w:sz w:val="18"/>
          <w:szCs w:val="18"/>
        </w:rPr>
        <w:t xml:space="preserve"> utility </w:t>
      </w:r>
      <w:proofErr w:type="spellStart"/>
      <w:proofErr w:type="gramStart"/>
      <w:r w:rsidRPr="000C12DB">
        <w:rPr>
          <w:rFonts w:ascii="Trebuchet MS" w:hAnsi="Trebuchet MS" w:cs="Trebuchet MS"/>
          <w:b/>
          <w:bCs/>
          <w:sz w:val="18"/>
          <w:szCs w:val="18"/>
        </w:rPr>
        <w:t>solution</w:t>
      </w:r>
      <w:r w:rsidRPr="000C12DB">
        <w:rPr>
          <w:rFonts w:ascii="Trebuchet MS" w:hAnsi="Trebuchet MS" w:cs="Trebuchet MS"/>
          <w:sz w:val="18"/>
          <w:szCs w:val="18"/>
        </w:rPr>
        <w:t>,</w:t>
      </w:r>
      <w:r w:rsidRPr="000C12DB">
        <w:rPr>
          <w:rFonts w:ascii="Trebuchet MS" w:hAnsi="Trebuchet MS" w:cs="Trebuchet MS"/>
          <w:b/>
          <w:bCs/>
          <w:sz w:val="18"/>
          <w:szCs w:val="18"/>
        </w:rPr>
        <w:t>Job</w:t>
      </w:r>
      <w:proofErr w:type="spellEnd"/>
      <w:proofErr w:type="gramEnd"/>
      <w:r w:rsidRPr="000C12DB">
        <w:rPr>
          <w:rFonts w:ascii="Trebuchet MS" w:hAnsi="Trebuchet MS" w:cs="Trebuchet MS"/>
          <w:b/>
          <w:bCs/>
          <w:sz w:val="18"/>
          <w:szCs w:val="18"/>
        </w:rPr>
        <w:t xml:space="preserve"> Booking </w:t>
      </w:r>
      <w:proofErr w:type="spellStart"/>
      <w:r w:rsidRPr="000C12DB">
        <w:rPr>
          <w:rFonts w:ascii="Trebuchet MS" w:hAnsi="Trebuchet MS" w:cs="Trebuchet MS"/>
          <w:b/>
          <w:bCs/>
          <w:sz w:val="18"/>
          <w:szCs w:val="18"/>
        </w:rPr>
        <w:t>application,Retail</w:t>
      </w:r>
      <w:proofErr w:type="spellEnd"/>
      <w:r w:rsidRPr="000C12DB">
        <w:rPr>
          <w:rFonts w:ascii="Trebuchet MS" w:hAnsi="Trebuchet MS" w:cs="Trebuchet MS"/>
          <w:b/>
          <w:bCs/>
          <w:sz w:val="18"/>
          <w:szCs w:val="18"/>
        </w:rPr>
        <w:t xml:space="preserve"> solution.</w:t>
      </w:r>
    </w:p>
    <w:p w14:paraId="3E43A9D2" w14:textId="77777777" w:rsidR="001C5802" w:rsidRPr="000C12DB" w:rsidRDefault="001C5802" w:rsidP="001C5802">
      <w:pPr>
        <w:spacing w:line="100" w:lineRule="atLeast"/>
        <w:ind w:left="360"/>
        <w:rPr>
          <w:rFonts w:ascii="Trebuchet MS" w:hAnsi="Trebuchet MS" w:cs="Trebuchet MS"/>
          <w:sz w:val="18"/>
          <w:szCs w:val="18"/>
        </w:rPr>
      </w:pPr>
    </w:p>
    <w:p w14:paraId="44D6AFB6" w14:textId="77777777" w:rsidR="001C5802" w:rsidRPr="000C12DB" w:rsidRDefault="001C5802" w:rsidP="001C5802">
      <w:pPr>
        <w:spacing w:line="100" w:lineRule="atLeast"/>
        <w:ind w:left="360"/>
        <w:rPr>
          <w:rFonts w:ascii="Trebuchet MS" w:hAnsi="Trebuchet MS" w:cs="Trebuchet MS"/>
          <w:sz w:val="18"/>
          <w:szCs w:val="18"/>
        </w:rPr>
      </w:pPr>
      <w:r w:rsidRPr="000C12DB">
        <w:rPr>
          <w:rFonts w:ascii="Trebuchet MS" w:hAnsi="Trebuchet MS" w:cs="Trebuchet MS"/>
          <w:sz w:val="18"/>
          <w:szCs w:val="18"/>
        </w:rPr>
        <w:t>I was also involved in support projects like Logitech and FFF.</w:t>
      </w:r>
    </w:p>
    <w:p w14:paraId="7B1FAB76" w14:textId="77777777" w:rsidR="001C5802" w:rsidRPr="000C12DB" w:rsidRDefault="001C5802" w:rsidP="001C5802">
      <w:pPr>
        <w:spacing w:line="100" w:lineRule="atLeast"/>
        <w:ind w:left="360"/>
        <w:rPr>
          <w:rFonts w:ascii="Trebuchet MS" w:hAnsi="Trebuchet MS" w:cs="Trebuchet MS"/>
          <w:sz w:val="18"/>
          <w:szCs w:val="18"/>
        </w:rPr>
      </w:pPr>
    </w:p>
    <w:p w14:paraId="0901BF9D" w14:textId="77777777" w:rsidR="001C5802" w:rsidRPr="000C12DB" w:rsidRDefault="001C5802" w:rsidP="001C5802">
      <w:pPr>
        <w:tabs>
          <w:tab w:val="left" w:pos="7065"/>
        </w:tabs>
        <w:spacing w:line="360" w:lineRule="auto"/>
        <w:jc w:val="both"/>
        <w:rPr>
          <w:rFonts w:ascii="Trebuchet MS" w:hAnsi="Trebuchet MS" w:cs="Trebuchet MS"/>
          <w:sz w:val="18"/>
          <w:szCs w:val="18"/>
        </w:rPr>
      </w:pPr>
      <w:r w:rsidRPr="000C12DB">
        <w:rPr>
          <w:rFonts w:ascii="Trebuchet MS" w:hAnsi="Trebuchet MS" w:cs="Trebuchet MS"/>
          <w:sz w:val="18"/>
          <w:szCs w:val="18"/>
        </w:rPr>
        <w:t xml:space="preserve">  </w:t>
      </w:r>
      <w:r w:rsidRPr="000C12DB">
        <w:rPr>
          <w:rFonts w:ascii="Trebuchet MS" w:hAnsi="Trebuchet MS" w:cs="Trebuchet MS"/>
          <w:b/>
          <w:sz w:val="18"/>
          <w:szCs w:val="18"/>
        </w:rPr>
        <w:t xml:space="preserve">As an architect, am responsible for </w:t>
      </w:r>
    </w:p>
    <w:p w14:paraId="23209353"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Analysis of business requirement and pain areas.</w:t>
      </w:r>
    </w:p>
    <w:p w14:paraId="33C08DDA"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Market research on existing tools.</w:t>
      </w:r>
    </w:p>
    <w:p w14:paraId="7D0EAE99"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proofErr w:type="gramStart"/>
      <w:r w:rsidRPr="000C12DB">
        <w:rPr>
          <w:rFonts w:ascii="Trebuchet MS" w:hAnsi="Trebuchet MS" w:cs="Trebuchet MS"/>
          <w:sz w:val="18"/>
          <w:szCs w:val="18"/>
        </w:rPr>
        <w:t>Designing  approach</w:t>
      </w:r>
      <w:proofErr w:type="gramEnd"/>
      <w:r w:rsidRPr="000C12DB">
        <w:rPr>
          <w:rFonts w:ascii="Trebuchet MS" w:hAnsi="Trebuchet MS" w:cs="Trebuchet MS"/>
          <w:sz w:val="18"/>
          <w:szCs w:val="18"/>
        </w:rPr>
        <w:t xml:space="preserve"> and limitation analysis</w:t>
      </w:r>
    </w:p>
    <w:p w14:paraId="374D0B95"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Working closely with Salesforce product team</w:t>
      </w:r>
    </w:p>
    <w:p w14:paraId="21C23177"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Involved in marketing strategy for the tools.</w:t>
      </w:r>
    </w:p>
    <w:p w14:paraId="31F07002" w14:textId="77777777" w:rsidR="001C5802" w:rsidRPr="000C12DB" w:rsidRDefault="001C5802" w:rsidP="001C5802">
      <w:pPr>
        <w:spacing w:line="100" w:lineRule="atLeast"/>
        <w:ind w:hanging="76"/>
        <w:rPr>
          <w:rFonts w:ascii="Trebuchet MS" w:hAnsi="Trebuchet MS" w:cs="Trebuchet MS"/>
          <w:sz w:val="18"/>
          <w:szCs w:val="18"/>
        </w:rPr>
      </w:pPr>
    </w:p>
    <w:tbl>
      <w:tblPr>
        <w:tblW w:w="0" w:type="auto"/>
        <w:tblInd w:w="-128" w:type="dxa"/>
        <w:tblLayout w:type="fixed"/>
        <w:tblCellMar>
          <w:left w:w="0" w:type="dxa"/>
          <w:right w:w="0" w:type="dxa"/>
        </w:tblCellMar>
        <w:tblLook w:val="0000" w:firstRow="0" w:lastRow="0" w:firstColumn="0" w:lastColumn="0" w:noHBand="0" w:noVBand="0"/>
      </w:tblPr>
      <w:tblGrid>
        <w:gridCol w:w="2249"/>
        <w:gridCol w:w="3833"/>
        <w:gridCol w:w="540"/>
        <w:gridCol w:w="3306"/>
        <w:gridCol w:w="25"/>
        <w:gridCol w:w="17"/>
      </w:tblGrid>
      <w:tr w:rsidR="001C5802" w:rsidRPr="000C12DB" w14:paraId="1207F5BC" w14:textId="77777777" w:rsidTr="00921BDC">
        <w:trPr>
          <w:gridAfter w:val="1"/>
          <w:wAfter w:w="17" w:type="dxa"/>
          <w:cantSplit/>
        </w:trPr>
        <w:tc>
          <w:tcPr>
            <w:tcW w:w="2249" w:type="dxa"/>
            <w:tcBorders>
              <w:top w:val="single" w:sz="4" w:space="0" w:color="000000"/>
              <w:left w:val="single" w:sz="4" w:space="0" w:color="000000"/>
              <w:bottom w:val="single" w:sz="4" w:space="0" w:color="000000"/>
            </w:tcBorders>
            <w:shd w:val="clear" w:color="auto" w:fill="F2F2F2"/>
          </w:tcPr>
          <w:p w14:paraId="7005C508" w14:textId="77777777" w:rsidR="001C5802" w:rsidRPr="000C12DB" w:rsidRDefault="001C5802" w:rsidP="00921BDC">
            <w:pPr>
              <w:pStyle w:val="Heading1"/>
              <w:spacing w:before="20" w:after="20"/>
              <w:rPr>
                <w:rFonts w:ascii="Trebuchet MS" w:hAnsi="Trebuchet MS" w:cs="Trebuchet MS"/>
                <w:szCs w:val="18"/>
              </w:rPr>
            </w:pPr>
            <w:r>
              <w:rPr>
                <w:rFonts w:ascii="Trebuchet MS" w:hAnsi="Trebuchet MS" w:cs="Trebuchet MS"/>
                <w:b w:val="0"/>
                <w:i/>
                <w:szCs w:val="18"/>
              </w:rPr>
              <w:t>6.</w:t>
            </w:r>
          </w:p>
        </w:tc>
        <w:tc>
          <w:tcPr>
            <w:tcW w:w="4373" w:type="dxa"/>
            <w:gridSpan w:val="2"/>
            <w:tcBorders>
              <w:top w:val="single" w:sz="4" w:space="0" w:color="000000"/>
              <w:left w:val="single" w:sz="4" w:space="0" w:color="000000"/>
              <w:bottom w:val="single" w:sz="4" w:space="0" w:color="000000"/>
            </w:tcBorders>
            <w:shd w:val="clear" w:color="auto" w:fill="F2F2F2"/>
          </w:tcPr>
          <w:p w14:paraId="2864A89D" w14:textId="77777777" w:rsidR="001C5802" w:rsidRPr="000C12DB" w:rsidRDefault="001C5802" w:rsidP="00921BDC">
            <w:pPr>
              <w:pStyle w:val="Header"/>
              <w:tabs>
                <w:tab w:val="clear" w:pos="4320"/>
                <w:tab w:val="clear" w:pos="8640"/>
              </w:tabs>
              <w:spacing w:before="20" w:after="20"/>
            </w:pPr>
            <w:r w:rsidRPr="000C12DB">
              <w:rPr>
                <w:rFonts w:ascii="Trebuchet MS" w:hAnsi="Trebuchet MS" w:cs="Trebuchet MS"/>
                <w:b/>
                <w:sz w:val="18"/>
                <w:szCs w:val="18"/>
              </w:rPr>
              <w:t xml:space="preserve">Project </w:t>
            </w:r>
            <w:proofErr w:type="gramStart"/>
            <w:r w:rsidRPr="000C12DB">
              <w:rPr>
                <w:rFonts w:ascii="Trebuchet MS" w:hAnsi="Trebuchet MS" w:cs="Trebuchet MS"/>
                <w:b/>
                <w:sz w:val="18"/>
                <w:szCs w:val="18"/>
              </w:rPr>
              <w:t>Name</w:t>
            </w:r>
            <w:r w:rsidRPr="000C12DB">
              <w:rPr>
                <w:rFonts w:ascii="Trebuchet MS" w:hAnsi="Trebuchet MS" w:cs="Trebuchet MS"/>
                <w:sz w:val="18"/>
                <w:szCs w:val="18"/>
              </w:rPr>
              <w:t xml:space="preserve"> :</w:t>
            </w:r>
            <w:proofErr w:type="gramEnd"/>
            <w:r w:rsidRPr="000C12DB">
              <w:rPr>
                <w:rFonts w:ascii="Trebuchet MS" w:hAnsi="Trebuchet MS" w:cs="Trebuchet MS"/>
                <w:sz w:val="18"/>
                <w:szCs w:val="18"/>
              </w:rPr>
              <w:t xml:space="preserve"> </w:t>
            </w:r>
            <w:r w:rsidRPr="000C12DB">
              <w:rPr>
                <w:rFonts w:ascii="Trebuchet MS" w:hAnsi="Trebuchet MS" w:cs="Trebuchet MS"/>
                <w:b/>
                <w:sz w:val="18"/>
                <w:szCs w:val="18"/>
              </w:rPr>
              <w:t>Zen CRM</w:t>
            </w:r>
          </w:p>
        </w:tc>
        <w:tc>
          <w:tcPr>
            <w:tcW w:w="3306" w:type="dxa"/>
            <w:tcBorders>
              <w:left w:val="single" w:sz="4" w:space="0" w:color="000000"/>
            </w:tcBorders>
            <w:shd w:val="clear" w:color="auto" w:fill="auto"/>
          </w:tcPr>
          <w:p w14:paraId="38A5474F" w14:textId="77777777" w:rsidR="001C5802" w:rsidRPr="000C12DB" w:rsidRDefault="001C5802" w:rsidP="00921BDC">
            <w:pPr>
              <w:snapToGrid w:val="0"/>
            </w:pPr>
          </w:p>
        </w:tc>
        <w:tc>
          <w:tcPr>
            <w:tcW w:w="23" w:type="dxa"/>
            <w:tcBorders>
              <w:left w:val="single" w:sz="4" w:space="0" w:color="000000"/>
            </w:tcBorders>
            <w:shd w:val="clear" w:color="auto" w:fill="auto"/>
          </w:tcPr>
          <w:p w14:paraId="37AD64FC" w14:textId="77777777" w:rsidR="001C5802" w:rsidRPr="000C12DB" w:rsidRDefault="001C5802" w:rsidP="00921BDC">
            <w:pPr>
              <w:snapToGrid w:val="0"/>
            </w:pPr>
          </w:p>
        </w:tc>
      </w:tr>
      <w:tr w:rsidR="001C5802" w:rsidRPr="000C12DB" w14:paraId="7F704A3A" w14:textId="77777777" w:rsidTr="00921BDC">
        <w:trPr>
          <w:gridAfter w:val="1"/>
          <w:wAfter w:w="17" w:type="dxa"/>
          <w:trHeight w:val="296"/>
        </w:trPr>
        <w:tc>
          <w:tcPr>
            <w:tcW w:w="2249" w:type="dxa"/>
            <w:tcBorders>
              <w:top w:val="single" w:sz="4" w:space="0" w:color="000000"/>
              <w:left w:val="single" w:sz="4" w:space="0" w:color="000000"/>
              <w:bottom w:val="single" w:sz="4" w:space="0" w:color="000000"/>
            </w:tcBorders>
            <w:shd w:val="clear" w:color="auto" w:fill="auto"/>
          </w:tcPr>
          <w:p w14:paraId="566AED22" w14:textId="77777777" w:rsidR="001C5802" w:rsidRPr="000C12DB" w:rsidRDefault="001C5802" w:rsidP="00921BDC">
            <w:pPr>
              <w:pStyle w:val="Header"/>
              <w:tabs>
                <w:tab w:val="clear" w:pos="4320"/>
                <w:tab w:val="clear" w:pos="8640"/>
              </w:tabs>
              <w:spacing w:before="20" w:after="20"/>
              <w:rPr>
                <w:rFonts w:ascii="Trebuchet MS" w:hAnsi="Trebuchet MS" w:cs="Trebuchet MS"/>
                <w:sz w:val="18"/>
                <w:szCs w:val="18"/>
                <w:lang w:val="it-IT"/>
              </w:rPr>
            </w:pPr>
            <w:r w:rsidRPr="000C12DB">
              <w:rPr>
                <w:rFonts w:ascii="Trebuchet MS" w:hAnsi="Trebuchet MS" w:cs="Trebuchet MS"/>
                <w:b/>
                <w:sz w:val="18"/>
                <w:szCs w:val="18"/>
              </w:rPr>
              <w:t>Client</w:t>
            </w:r>
          </w:p>
        </w:tc>
        <w:tc>
          <w:tcPr>
            <w:tcW w:w="4373" w:type="dxa"/>
            <w:gridSpan w:val="2"/>
            <w:tcBorders>
              <w:top w:val="single" w:sz="4" w:space="0" w:color="000000"/>
              <w:left w:val="single" w:sz="4" w:space="0" w:color="000000"/>
              <w:bottom w:val="single" w:sz="4" w:space="0" w:color="000000"/>
            </w:tcBorders>
            <w:shd w:val="clear" w:color="auto" w:fill="auto"/>
          </w:tcPr>
          <w:p w14:paraId="5F182843" w14:textId="77777777" w:rsidR="001C5802" w:rsidRPr="000C12DB" w:rsidRDefault="001C5802" w:rsidP="00921BDC">
            <w:pPr>
              <w:spacing w:line="300" w:lineRule="auto"/>
            </w:pPr>
            <w:r w:rsidRPr="000C12DB">
              <w:rPr>
                <w:rFonts w:ascii="Trebuchet MS" w:hAnsi="Trebuchet MS" w:cs="Trebuchet MS"/>
                <w:sz w:val="18"/>
                <w:szCs w:val="18"/>
                <w:lang w:val="it-IT"/>
              </w:rPr>
              <w:t>Zensar,Pune</w:t>
            </w:r>
          </w:p>
        </w:tc>
        <w:tc>
          <w:tcPr>
            <w:tcW w:w="3306" w:type="dxa"/>
            <w:tcBorders>
              <w:left w:val="single" w:sz="4" w:space="0" w:color="000000"/>
            </w:tcBorders>
            <w:shd w:val="clear" w:color="auto" w:fill="auto"/>
          </w:tcPr>
          <w:p w14:paraId="3CCD764B" w14:textId="77777777" w:rsidR="001C5802" w:rsidRPr="000C12DB" w:rsidRDefault="001C5802" w:rsidP="00921BDC">
            <w:pPr>
              <w:snapToGrid w:val="0"/>
            </w:pPr>
          </w:p>
        </w:tc>
        <w:tc>
          <w:tcPr>
            <w:tcW w:w="23" w:type="dxa"/>
            <w:tcBorders>
              <w:left w:val="single" w:sz="4" w:space="0" w:color="000000"/>
            </w:tcBorders>
            <w:shd w:val="clear" w:color="auto" w:fill="auto"/>
          </w:tcPr>
          <w:p w14:paraId="314000ED" w14:textId="77777777" w:rsidR="001C5802" w:rsidRPr="000C12DB" w:rsidRDefault="001C5802" w:rsidP="00921BDC">
            <w:pPr>
              <w:snapToGrid w:val="0"/>
            </w:pPr>
          </w:p>
        </w:tc>
      </w:tr>
      <w:tr w:rsidR="001C5802" w:rsidRPr="000C12DB" w14:paraId="48BCC000" w14:textId="77777777" w:rsidTr="00921BDC">
        <w:trPr>
          <w:gridAfter w:val="1"/>
          <w:wAfter w:w="17" w:type="dxa"/>
        </w:trPr>
        <w:tc>
          <w:tcPr>
            <w:tcW w:w="2249" w:type="dxa"/>
            <w:tcBorders>
              <w:top w:val="single" w:sz="4" w:space="0" w:color="000000"/>
              <w:left w:val="single" w:sz="4" w:space="0" w:color="000000"/>
              <w:bottom w:val="single" w:sz="4" w:space="0" w:color="000000"/>
            </w:tcBorders>
            <w:shd w:val="clear" w:color="auto" w:fill="auto"/>
          </w:tcPr>
          <w:p w14:paraId="11DC93E0" w14:textId="77777777" w:rsidR="001C5802" w:rsidRPr="000C12DB" w:rsidRDefault="001C5802" w:rsidP="00921BDC">
            <w:pPr>
              <w:spacing w:before="20" w:after="20"/>
              <w:rPr>
                <w:rFonts w:ascii="Trebuchet MS" w:hAnsi="Trebuchet MS" w:cs="Trebuchet MS"/>
                <w:szCs w:val="18"/>
              </w:rPr>
            </w:pPr>
            <w:r w:rsidRPr="000C12DB">
              <w:rPr>
                <w:rFonts w:ascii="Trebuchet MS" w:hAnsi="Trebuchet MS" w:cs="Trebuchet MS"/>
                <w:b/>
                <w:sz w:val="18"/>
                <w:szCs w:val="18"/>
              </w:rPr>
              <w:t>Role</w:t>
            </w:r>
          </w:p>
        </w:tc>
        <w:tc>
          <w:tcPr>
            <w:tcW w:w="4373" w:type="dxa"/>
            <w:gridSpan w:val="2"/>
            <w:tcBorders>
              <w:top w:val="single" w:sz="4" w:space="0" w:color="000000"/>
              <w:left w:val="single" w:sz="4" w:space="0" w:color="000000"/>
              <w:bottom w:val="single" w:sz="4" w:space="0" w:color="000000"/>
            </w:tcBorders>
            <w:shd w:val="clear" w:color="auto" w:fill="auto"/>
          </w:tcPr>
          <w:p w14:paraId="5621B524" w14:textId="77777777" w:rsidR="001C5802" w:rsidRPr="000C419B" w:rsidRDefault="001C5802" w:rsidP="00921BDC">
            <w:pPr>
              <w:pStyle w:val="Heading2"/>
              <w:numPr>
                <w:ilvl w:val="1"/>
                <w:numId w:val="0"/>
              </w:numPr>
              <w:tabs>
                <w:tab w:val="num" w:pos="0"/>
              </w:tabs>
              <w:suppressAutoHyphens/>
              <w:spacing w:before="20" w:after="20" w:line="100" w:lineRule="atLeast"/>
              <w:ind w:left="576" w:hanging="576"/>
              <w:rPr>
                <w:sz w:val="20"/>
              </w:rPr>
            </w:pPr>
            <w:r w:rsidRPr="000C419B">
              <w:rPr>
                <w:rFonts w:ascii="Trebuchet MS" w:hAnsi="Trebuchet MS" w:cs="Trebuchet MS"/>
                <w:b w:val="0"/>
                <w:sz w:val="20"/>
              </w:rPr>
              <w:t>Tech Architect</w:t>
            </w:r>
          </w:p>
        </w:tc>
        <w:tc>
          <w:tcPr>
            <w:tcW w:w="3306" w:type="dxa"/>
            <w:tcBorders>
              <w:left w:val="single" w:sz="4" w:space="0" w:color="000000"/>
            </w:tcBorders>
            <w:shd w:val="clear" w:color="auto" w:fill="auto"/>
          </w:tcPr>
          <w:p w14:paraId="662F0BD4" w14:textId="77777777" w:rsidR="001C5802" w:rsidRPr="000C12DB" w:rsidRDefault="001C5802" w:rsidP="00921BDC">
            <w:pPr>
              <w:snapToGrid w:val="0"/>
            </w:pPr>
          </w:p>
        </w:tc>
        <w:tc>
          <w:tcPr>
            <w:tcW w:w="23" w:type="dxa"/>
            <w:tcBorders>
              <w:left w:val="single" w:sz="4" w:space="0" w:color="000000"/>
            </w:tcBorders>
            <w:shd w:val="clear" w:color="auto" w:fill="auto"/>
          </w:tcPr>
          <w:p w14:paraId="35E5B77B" w14:textId="77777777" w:rsidR="001C5802" w:rsidRPr="000C12DB" w:rsidRDefault="001C5802" w:rsidP="00921BDC">
            <w:pPr>
              <w:snapToGrid w:val="0"/>
            </w:pPr>
          </w:p>
        </w:tc>
      </w:tr>
      <w:tr w:rsidR="001C5802" w:rsidRPr="000C12DB" w14:paraId="74011774" w14:textId="77777777" w:rsidTr="00921BDC">
        <w:trPr>
          <w:gridAfter w:val="1"/>
          <w:wAfter w:w="17" w:type="dxa"/>
        </w:trPr>
        <w:tc>
          <w:tcPr>
            <w:tcW w:w="2249" w:type="dxa"/>
            <w:tcBorders>
              <w:top w:val="single" w:sz="4" w:space="0" w:color="000000"/>
              <w:left w:val="single" w:sz="4" w:space="0" w:color="000000"/>
              <w:bottom w:val="single" w:sz="4" w:space="0" w:color="000000"/>
            </w:tcBorders>
            <w:shd w:val="clear" w:color="auto" w:fill="auto"/>
          </w:tcPr>
          <w:p w14:paraId="0C1EA36F" w14:textId="77777777" w:rsidR="001C5802" w:rsidRPr="000C12DB" w:rsidRDefault="001C5802" w:rsidP="00921BDC">
            <w:pPr>
              <w:spacing w:before="20" w:after="20"/>
              <w:rPr>
                <w:rFonts w:ascii="Trebuchet MS" w:hAnsi="Trebuchet MS" w:cs="Trebuchet MS"/>
                <w:spacing w:val="4"/>
                <w:sz w:val="18"/>
                <w:szCs w:val="18"/>
              </w:rPr>
            </w:pPr>
            <w:r w:rsidRPr="000C12DB">
              <w:rPr>
                <w:rFonts w:ascii="Trebuchet MS" w:hAnsi="Trebuchet MS" w:cs="Trebuchet MS"/>
                <w:b/>
                <w:sz w:val="18"/>
                <w:szCs w:val="18"/>
              </w:rPr>
              <w:lastRenderedPageBreak/>
              <w:t>Organization</w:t>
            </w:r>
          </w:p>
        </w:tc>
        <w:tc>
          <w:tcPr>
            <w:tcW w:w="4373" w:type="dxa"/>
            <w:gridSpan w:val="2"/>
            <w:tcBorders>
              <w:top w:val="single" w:sz="4" w:space="0" w:color="000000"/>
              <w:left w:val="single" w:sz="4" w:space="0" w:color="000000"/>
              <w:bottom w:val="single" w:sz="4" w:space="0" w:color="000000"/>
            </w:tcBorders>
            <w:shd w:val="clear" w:color="auto" w:fill="auto"/>
          </w:tcPr>
          <w:p w14:paraId="0E708E3A" w14:textId="77777777" w:rsidR="001C5802" w:rsidRPr="000C12DB" w:rsidRDefault="001C5802" w:rsidP="00921BDC">
            <w:pPr>
              <w:spacing w:before="20" w:after="20"/>
            </w:pPr>
            <w:r w:rsidRPr="000C12DB">
              <w:rPr>
                <w:rFonts w:ascii="Trebuchet MS" w:hAnsi="Trebuchet MS" w:cs="Trebuchet MS"/>
                <w:spacing w:val="4"/>
                <w:sz w:val="18"/>
                <w:szCs w:val="18"/>
              </w:rPr>
              <w:t>Zensar</w:t>
            </w:r>
          </w:p>
        </w:tc>
        <w:tc>
          <w:tcPr>
            <w:tcW w:w="3306" w:type="dxa"/>
            <w:tcBorders>
              <w:left w:val="single" w:sz="4" w:space="0" w:color="000000"/>
            </w:tcBorders>
            <w:shd w:val="clear" w:color="auto" w:fill="auto"/>
          </w:tcPr>
          <w:p w14:paraId="0F0D03B1" w14:textId="77777777" w:rsidR="001C5802" w:rsidRPr="000C12DB" w:rsidRDefault="001C5802" w:rsidP="00921BDC">
            <w:pPr>
              <w:snapToGrid w:val="0"/>
            </w:pPr>
          </w:p>
        </w:tc>
        <w:tc>
          <w:tcPr>
            <w:tcW w:w="23" w:type="dxa"/>
            <w:tcBorders>
              <w:left w:val="single" w:sz="4" w:space="0" w:color="000000"/>
            </w:tcBorders>
            <w:shd w:val="clear" w:color="auto" w:fill="auto"/>
          </w:tcPr>
          <w:p w14:paraId="01534EC2" w14:textId="77777777" w:rsidR="001C5802" w:rsidRPr="000C12DB" w:rsidRDefault="001C5802" w:rsidP="00921BDC">
            <w:pPr>
              <w:snapToGrid w:val="0"/>
            </w:pPr>
          </w:p>
        </w:tc>
      </w:tr>
      <w:tr w:rsidR="001C5802" w:rsidRPr="000C12DB" w14:paraId="0AB2ADBE" w14:textId="77777777" w:rsidTr="00921BDC">
        <w:trPr>
          <w:gridAfter w:val="1"/>
          <w:wAfter w:w="17" w:type="dxa"/>
        </w:trPr>
        <w:tc>
          <w:tcPr>
            <w:tcW w:w="2249" w:type="dxa"/>
            <w:tcBorders>
              <w:top w:val="single" w:sz="4" w:space="0" w:color="000000"/>
              <w:left w:val="single" w:sz="4" w:space="0" w:color="000000"/>
              <w:bottom w:val="single" w:sz="4" w:space="0" w:color="000000"/>
            </w:tcBorders>
            <w:shd w:val="clear" w:color="auto" w:fill="auto"/>
          </w:tcPr>
          <w:p w14:paraId="68EDB912" w14:textId="77777777" w:rsidR="001C5802" w:rsidRPr="000C12DB" w:rsidRDefault="001C5802" w:rsidP="00921BDC">
            <w:pPr>
              <w:spacing w:before="20" w:after="20"/>
              <w:rPr>
                <w:rFonts w:ascii="Trebuchet MS" w:hAnsi="Trebuchet MS" w:cs="Trebuchet MS"/>
                <w:sz w:val="18"/>
                <w:szCs w:val="18"/>
              </w:rPr>
            </w:pPr>
            <w:r w:rsidRPr="000C12DB">
              <w:rPr>
                <w:rFonts w:ascii="Trebuchet MS" w:hAnsi="Trebuchet MS" w:cs="Trebuchet MS"/>
                <w:b/>
                <w:sz w:val="18"/>
                <w:szCs w:val="18"/>
              </w:rPr>
              <w:t>Duration</w:t>
            </w:r>
          </w:p>
        </w:tc>
        <w:tc>
          <w:tcPr>
            <w:tcW w:w="4373" w:type="dxa"/>
            <w:gridSpan w:val="2"/>
            <w:tcBorders>
              <w:top w:val="single" w:sz="4" w:space="0" w:color="000000"/>
              <w:left w:val="single" w:sz="4" w:space="0" w:color="000000"/>
              <w:bottom w:val="single" w:sz="4" w:space="0" w:color="000000"/>
            </w:tcBorders>
            <w:shd w:val="clear" w:color="auto" w:fill="auto"/>
          </w:tcPr>
          <w:p w14:paraId="02E1DD8E" w14:textId="77777777" w:rsidR="001C5802" w:rsidRPr="000C12DB" w:rsidRDefault="001C5802" w:rsidP="00921BDC">
            <w:pPr>
              <w:spacing w:before="20" w:after="20"/>
            </w:pPr>
            <w:r w:rsidRPr="000C12DB">
              <w:rPr>
                <w:rFonts w:ascii="Trebuchet MS" w:hAnsi="Trebuchet MS" w:cs="Trebuchet MS"/>
                <w:sz w:val="18"/>
                <w:szCs w:val="18"/>
              </w:rPr>
              <w:t xml:space="preserve">(Sep/2015) </w:t>
            </w:r>
            <w:proofErr w:type="gramStart"/>
            <w:r w:rsidRPr="000C12DB">
              <w:rPr>
                <w:rFonts w:ascii="Trebuchet MS" w:hAnsi="Trebuchet MS" w:cs="Trebuchet MS"/>
                <w:sz w:val="18"/>
                <w:szCs w:val="18"/>
              </w:rPr>
              <w:t xml:space="preserve">–  </w:t>
            </w:r>
            <w:r>
              <w:rPr>
                <w:rFonts w:ascii="Trebuchet MS" w:hAnsi="Trebuchet MS" w:cs="Trebuchet MS"/>
                <w:sz w:val="18"/>
                <w:szCs w:val="18"/>
              </w:rPr>
              <w:t>(</w:t>
            </w:r>
            <w:proofErr w:type="gramEnd"/>
            <w:r>
              <w:rPr>
                <w:rFonts w:ascii="Trebuchet MS" w:hAnsi="Trebuchet MS" w:cs="Trebuchet MS"/>
                <w:sz w:val="18"/>
                <w:szCs w:val="18"/>
              </w:rPr>
              <w:t>Nov/2015)</w:t>
            </w:r>
          </w:p>
        </w:tc>
        <w:tc>
          <w:tcPr>
            <w:tcW w:w="3306" w:type="dxa"/>
            <w:tcBorders>
              <w:left w:val="single" w:sz="4" w:space="0" w:color="000000"/>
            </w:tcBorders>
            <w:shd w:val="clear" w:color="auto" w:fill="auto"/>
          </w:tcPr>
          <w:p w14:paraId="2DFD4749" w14:textId="77777777" w:rsidR="001C5802" w:rsidRPr="000C12DB" w:rsidRDefault="001C5802" w:rsidP="00921BDC">
            <w:pPr>
              <w:snapToGrid w:val="0"/>
            </w:pPr>
          </w:p>
        </w:tc>
        <w:tc>
          <w:tcPr>
            <w:tcW w:w="23" w:type="dxa"/>
            <w:tcBorders>
              <w:left w:val="single" w:sz="4" w:space="0" w:color="000000"/>
            </w:tcBorders>
            <w:shd w:val="clear" w:color="auto" w:fill="auto"/>
          </w:tcPr>
          <w:p w14:paraId="68A485EC" w14:textId="77777777" w:rsidR="001C5802" w:rsidRPr="000C12DB" w:rsidRDefault="001C5802" w:rsidP="00921BDC">
            <w:pPr>
              <w:snapToGrid w:val="0"/>
            </w:pPr>
          </w:p>
        </w:tc>
      </w:tr>
      <w:tr w:rsidR="001C5802" w:rsidRPr="000C12DB" w14:paraId="2C8A3ABC" w14:textId="77777777" w:rsidTr="00921BDC">
        <w:tblPrEx>
          <w:tblCellMar>
            <w:left w:w="108" w:type="dxa"/>
            <w:right w:w="108" w:type="dxa"/>
          </w:tblCellMar>
        </w:tblPrEx>
        <w:trPr>
          <w:cantSplit/>
        </w:trPr>
        <w:tc>
          <w:tcPr>
            <w:tcW w:w="2249" w:type="dxa"/>
            <w:tcBorders>
              <w:top w:val="single" w:sz="4" w:space="0" w:color="000000"/>
              <w:left w:val="single" w:sz="4" w:space="0" w:color="000000"/>
              <w:bottom w:val="single" w:sz="4" w:space="0" w:color="000000"/>
            </w:tcBorders>
            <w:shd w:val="clear" w:color="auto" w:fill="auto"/>
          </w:tcPr>
          <w:p w14:paraId="03C000EF" w14:textId="77777777" w:rsidR="001C5802" w:rsidRPr="000C12DB" w:rsidRDefault="001C5802" w:rsidP="00921BDC">
            <w:pPr>
              <w:spacing w:before="20" w:after="20"/>
              <w:rPr>
                <w:rFonts w:ascii="Trebuchet MS" w:hAnsi="Trebuchet MS" w:cs="Trebuchet MS"/>
                <w:sz w:val="18"/>
                <w:szCs w:val="18"/>
              </w:rPr>
            </w:pPr>
            <w:r w:rsidRPr="000C12DB">
              <w:rPr>
                <w:rFonts w:ascii="Trebuchet MS" w:hAnsi="Trebuchet MS" w:cs="Trebuchet MS"/>
                <w:b/>
                <w:sz w:val="18"/>
                <w:szCs w:val="18"/>
              </w:rPr>
              <w:t>Team Size</w:t>
            </w:r>
          </w:p>
        </w:tc>
        <w:tc>
          <w:tcPr>
            <w:tcW w:w="3833" w:type="dxa"/>
            <w:tcBorders>
              <w:top w:val="single" w:sz="4" w:space="0" w:color="000000"/>
              <w:left w:val="single" w:sz="4" w:space="0" w:color="000000"/>
              <w:bottom w:val="single" w:sz="4" w:space="0" w:color="000000"/>
            </w:tcBorders>
            <w:shd w:val="clear" w:color="auto" w:fill="auto"/>
          </w:tcPr>
          <w:p w14:paraId="77F0790F" w14:textId="77777777" w:rsidR="001C5802" w:rsidRPr="000C12DB" w:rsidRDefault="001C5802" w:rsidP="00921BDC">
            <w:pPr>
              <w:spacing w:before="20" w:after="20"/>
              <w:rPr>
                <w:rFonts w:ascii="Trebuchet MS" w:hAnsi="Trebuchet MS" w:cs="Trebuchet MS"/>
                <w:sz w:val="18"/>
                <w:szCs w:val="18"/>
              </w:rPr>
            </w:pPr>
            <w:r w:rsidRPr="000C12DB">
              <w:rPr>
                <w:rFonts w:ascii="Trebuchet MS" w:hAnsi="Trebuchet MS" w:cs="Trebuchet MS"/>
                <w:sz w:val="18"/>
                <w:szCs w:val="18"/>
              </w:rPr>
              <w:t>6</w:t>
            </w:r>
          </w:p>
        </w:tc>
        <w:tc>
          <w:tcPr>
            <w:tcW w:w="3886" w:type="dxa"/>
            <w:gridSpan w:val="4"/>
            <w:tcBorders>
              <w:top w:val="single" w:sz="4" w:space="0" w:color="000000"/>
              <w:left w:val="single" w:sz="4" w:space="0" w:color="000000"/>
              <w:bottom w:val="single" w:sz="4" w:space="0" w:color="000000"/>
              <w:right w:val="single" w:sz="4" w:space="0" w:color="000000"/>
            </w:tcBorders>
            <w:shd w:val="clear" w:color="auto" w:fill="auto"/>
          </w:tcPr>
          <w:p w14:paraId="5F61230B" w14:textId="77777777" w:rsidR="001C5802" w:rsidRPr="000C12DB" w:rsidRDefault="001C5802" w:rsidP="00921BDC">
            <w:pPr>
              <w:spacing w:before="20" w:after="20"/>
            </w:pPr>
            <w:proofErr w:type="gramStart"/>
            <w:r w:rsidRPr="000C12DB">
              <w:rPr>
                <w:rFonts w:ascii="Trebuchet MS" w:hAnsi="Trebuchet MS" w:cs="Trebuchet MS"/>
                <w:sz w:val="18"/>
                <w:szCs w:val="18"/>
              </w:rPr>
              <w:t>Domain :</w:t>
            </w:r>
            <w:proofErr w:type="gramEnd"/>
            <w:r w:rsidRPr="000C12DB">
              <w:rPr>
                <w:rFonts w:ascii="Trebuchet MS" w:hAnsi="Trebuchet MS" w:cs="Trebuchet MS"/>
                <w:sz w:val="18"/>
                <w:szCs w:val="18"/>
              </w:rPr>
              <w:t xml:space="preserve"> Internal to </w:t>
            </w:r>
            <w:proofErr w:type="spellStart"/>
            <w:r w:rsidRPr="000C12DB">
              <w:rPr>
                <w:rFonts w:ascii="Trebuchet MS" w:hAnsi="Trebuchet MS" w:cs="Trebuchet MS"/>
                <w:sz w:val="18"/>
                <w:szCs w:val="18"/>
              </w:rPr>
              <w:t>zensar</w:t>
            </w:r>
            <w:proofErr w:type="spellEnd"/>
          </w:p>
        </w:tc>
      </w:tr>
    </w:tbl>
    <w:p w14:paraId="4DFBFAB0" w14:textId="77777777" w:rsidR="001C5802" w:rsidRPr="000C12DB" w:rsidRDefault="001C5802" w:rsidP="001C5802">
      <w:pPr>
        <w:spacing w:line="100" w:lineRule="atLeast"/>
        <w:ind w:hanging="76"/>
        <w:rPr>
          <w:rFonts w:ascii="Trebuchet MS" w:hAnsi="Trebuchet MS" w:cs="Trebuchet MS"/>
          <w:sz w:val="18"/>
          <w:szCs w:val="18"/>
        </w:rPr>
      </w:pPr>
    </w:p>
    <w:p w14:paraId="56CD1B36" w14:textId="77777777" w:rsidR="001C5802" w:rsidRPr="000C12DB" w:rsidRDefault="001C5802" w:rsidP="001C5802">
      <w:pPr>
        <w:pStyle w:val="Heading7"/>
        <w:numPr>
          <w:ilvl w:val="6"/>
          <w:numId w:val="0"/>
        </w:numPr>
        <w:tabs>
          <w:tab w:val="num" w:pos="0"/>
        </w:tabs>
        <w:suppressAutoHyphens/>
        <w:spacing w:line="100" w:lineRule="atLeast"/>
        <w:ind w:left="1296" w:hanging="1296"/>
        <w:rPr>
          <w:rFonts w:ascii="Trebuchet MS" w:hAnsi="Trebuchet MS" w:cs="Trebuchet MS"/>
          <w:sz w:val="18"/>
          <w:szCs w:val="18"/>
        </w:rPr>
      </w:pPr>
      <w:r w:rsidRPr="000C12DB">
        <w:rPr>
          <w:rFonts w:ascii="Trebuchet MS" w:hAnsi="Trebuchet MS" w:cs="Trebuchet MS"/>
          <w:b/>
          <w:sz w:val="18"/>
          <w:szCs w:val="18"/>
        </w:rPr>
        <w:t xml:space="preserve">Project Description </w:t>
      </w:r>
    </w:p>
    <w:p w14:paraId="1599C854" w14:textId="77777777" w:rsidR="001C5802" w:rsidRPr="000C12DB" w:rsidRDefault="001C5802" w:rsidP="001C5802">
      <w:pPr>
        <w:spacing w:line="100" w:lineRule="atLeast"/>
        <w:ind w:left="360"/>
        <w:rPr>
          <w:rFonts w:ascii="Trebuchet MS" w:hAnsi="Trebuchet MS" w:cs="Trebuchet MS"/>
          <w:sz w:val="18"/>
          <w:szCs w:val="18"/>
        </w:rPr>
      </w:pPr>
      <w:r w:rsidRPr="000C12DB">
        <w:rPr>
          <w:rFonts w:ascii="Trebuchet MS" w:hAnsi="Trebuchet MS" w:cs="Trebuchet MS"/>
          <w:sz w:val="18"/>
          <w:szCs w:val="18"/>
        </w:rPr>
        <w:t xml:space="preserve">Currently Zensar is using salesforce as a CRM. Zensar acquired another firm IBU which was also using Salesforce. Zen CRM project was for merging existing </w:t>
      </w:r>
      <w:proofErr w:type="spellStart"/>
      <w:r w:rsidRPr="000C12DB">
        <w:rPr>
          <w:rFonts w:ascii="Trebuchet MS" w:hAnsi="Trebuchet MS" w:cs="Trebuchet MS"/>
          <w:sz w:val="18"/>
          <w:szCs w:val="18"/>
        </w:rPr>
        <w:t>zensar</w:t>
      </w:r>
      <w:proofErr w:type="spellEnd"/>
      <w:r w:rsidRPr="000C12DB">
        <w:rPr>
          <w:rFonts w:ascii="Trebuchet MS" w:hAnsi="Trebuchet MS" w:cs="Trebuchet MS"/>
          <w:sz w:val="18"/>
          <w:szCs w:val="18"/>
        </w:rPr>
        <w:t xml:space="preserve"> ETS and new IBU org into a single SFDC Org, keeping both the business process live in IBU Org.</w:t>
      </w:r>
    </w:p>
    <w:p w14:paraId="47A6EC99" w14:textId="77777777" w:rsidR="001C5802" w:rsidRPr="000C12DB" w:rsidRDefault="001C5802" w:rsidP="001C5802">
      <w:pPr>
        <w:spacing w:line="100" w:lineRule="atLeast"/>
        <w:ind w:left="360"/>
        <w:rPr>
          <w:rFonts w:ascii="Trebuchet MS" w:hAnsi="Trebuchet MS" w:cs="Trebuchet MS"/>
          <w:sz w:val="18"/>
          <w:szCs w:val="18"/>
        </w:rPr>
      </w:pPr>
    </w:p>
    <w:p w14:paraId="69CF7841" w14:textId="77777777" w:rsidR="001C5802" w:rsidRPr="000C12DB" w:rsidRDefault="001C5802" w:rsidP="001C5802">
      <w:pPr>
        <w:tabs>
          <w:tab w:val="left" w:pos="7065"/>
        </w:tabs>
        <w:spacing w:line="360" w:lineRule="auto"/>
        <w:jc w:val="both"/>
        <w:rPr>
          <w:rFonts w:ascii="Trebuchet MS" w:hAnsi="Trebuchet MS" w:cs="Trebuchet MS"/>
          <w:sz w:val="18"/>
          <w:szCs w:val="18"/>
        </w:rPr>
      </w:pPr>
      <w:r w:rsidRPr="000C12DB">
        <w:rPr>
          <w:rFonts w:ascii="Trebuchet MS" w:hAnsi="Trebuchet MS" w:cs="Trebuchet MS"/>
          <w:sz w:val="18"/>
          <w:szCs w:val="18"/>
        </w:rPr>
        <w:t xml:space="preserve">  </w:t>
      </w:r>
      <w:r w:rsidRPr="000C12DB">
        <w:rPr>
          <w:rFonts w:ascii="Trebuchet MS" w:hAnsi="Trebuchet MS" w:cs="Trebuchet MS"/>
          <w:b/>
          <w:sz w:val="18"/>
          <w:szCs w:val="18"/>
        </w:rPr>
        <w:t xml:space="preserve">As an architect, am responsible for </w:t>
      </w:r>
    </w:p>
    <w:p w14:paraId="57454B2D"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Analysis of requirement Document.</w:t>
      </w:r>
    </w:p>
    <w:p w14:paraId="1861D6F7"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Designing the feasibility document and technical approach document.</w:t>
      </w:r>
    </w:p>
    <w:p w14:paraId="7C807E7E"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Designing approach for business process migration and merge.</w:t>
      </w:r>
    </w:p>
    <w:p w14:paraId="6881B3E3"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Designing data migration approach document.</w:t>
      </w:r>
    </w:p>
    <w:p w14:paraId="52DEFF14"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Review of scope document and resource planning.</w:t>
      </w:r>
    </w:p>
    <w:p w14:paraId="4FEC8685" w14:textId="77777777" w:rsidR="001C5802" w:rsidRPr="000C12DB" w:rsidRDefault="001C5802" w:rsidP="001C5802">
      <w:pPr>
        <w:spacing w:line="100" w:lineRule="atLeast"/>
        <w:ind w:hanging="76"/>
        <w:rPr>
          <w:rFonts w:ascii="Trebuchet MS" w:hAnsi="Trebuchet MS" w:cs="Trebuchet MS"/>
          <w:sz w:val="18"/>
          <w:szCs w:val="18"/>
        </w:rPr>
      </w:pPr>
    </w:p>
    <w:tbl>
      <w:tblPr>
        <w:tblW w:w="0" w:type="auto"/>
        <w:tblInd w:w="-128" w:type="dxa"/>
        <w:tblLayout w:type="fixed"/>
        <w:tblCellMar>
          <w:left w:w="0" w:type="dxa"/>
          <w:right w:w="0" w:type="dxa"/>
        </w:tblCellMar>
        <w:tblLook w:val="0000" w:firstRow="0" w:lastRow="0" w:firstColumn="0" w:lastColumn="0" w:noHBand="0" w:noVBand="0"/>
      </w:tblPr>
      <w:tblGrid>
        <w:gridCol w:w="2249"/>
        <w:gridCol w:w="3833"/>
        <w:gridCol w:w="540"/>
        <w:gridCol w:w="3306"/>
        <w:gridCol w:w="25"/>
        <w:gridCol w:w="17"/>
      </w:tblGrid>
      <w:tr w:rsidR="001C5802" w:rsidRPr="000C12DB" w14:paraId="0B4F0226" w14:textId="77777777" w:rsidTr="00921BDC">
        <w:trPr>
          <w:gridAfter w:val="1"/>
          <w:wAfter w:w="17" w:type="dxa"/>
          <w:cantSplit/>
        </w:trPr>
        <w:tc>
          <w:tcPr>
            <w:tcW w:w="2249" w:type="dxa"/>
            <w:tcBorders>
              <w:top w:val="single" w:sz="4" w:space="0" w:color="000000"/>
              <w:left w:val="single" w:sz="4" w:space="0" w:color="000000"/>
              <w:bottom w:val="single" w:sz="4" w:space="0" w:color="000000"/>
            </w:tcBorders>
            <w:shd w:val="clear" w:color="auto" w:fill="F2F2F2"/>
          </w:tcPr>
          <w:p w14:paraId="3FF17781" w14:textId="77777777" w:rsidR="001C5802" w:rsidRPr="000C12DB" w:rsidRDefault="001C5802" w:rsidP="00921BDC">
            <w:pPr>
              <w:pStyle w:val="Heading1"/>
              <w:spacing w:before="20" w:after="20"/>
              <w:rPr>
                <w:rFonts w:ascii="Trebuchet MS" w:hAnsi="Trebuchet MS" w:cs="Trebuchet MS"/>
                <w:szCs w:val="18"/>
              </w:rPr>
            </w:pPr>
            <w:r>
              <w:rPr>
                <w:rFonts w:ascii="Trebuchet MS" w:hAnsi="Trebuchet MS" w:cs="Trebuchet MS"/>
                <w:b w:val="0"/>
                <w:i/>
                <w:szCs w:val="18"/>
              </w:rPr>
              <w:t>7.</w:t>
            </w:r>
          </w:p>
        </w:tc>
        <w:tc>
          <w:tcPr>
            <w:tcW w:w="4373" w:type="dxa"/>
            <w:gridSpan w:val="2"/>
            <w:tcBorders>
              <w:top w:val="single" w:sz="4" w:space="0" w:color="000000"/>
              <w:left w:val="single" w:sz="4" w:space="0" w:color="000000"/>
              <w:bottom w:val="single" w:sz="4" w:space="0" w:color="000000"/>
            </w:tcBorders>
            <w:shd w:val="clear" w:color="auto" w:fill="F2F2F2"/>
          </w:tcPr>
          <w:p w14:paraId="2D826BE0" w14:textId="77777777" w:rsidR="001C5802" w:rsidRPr="000C12DB" w:rsidRDefault="001C5802" w:rsidP="00921BDC">
            <w:pPr>
              <w:pStyle w:val="Header"/>
              <w:tabs>
                <w:tab w:val="clear" w:pos="4320"/>
                <w:tab w:val="clear" w:pos="8640"/>
              </w:tabs>
              <w:spacing w:before="20" w:after="20"/>
            </w:pPr>
            <w:r w:rsidRPr="000C12DB">
              <w:rPr>
                <w:rFonts w:ascii="Trebuchet MS" w:hAnsi="Trebuchet MS" w:cs="Trebuchet MS"/>
                <w:b/>
                <w:sz w:val="18"/>
                <w:szCs w:val="18"/>
              </w:rPr>
              <w:t xml:space="preserve">Project </w:t>
            </w:r>
            <w:proofErr w:type="gramStart"/>
            <w:r w:rsidRPr="000C12DB">
              <w:rPr>
                <w:rFonts w:ascii="Trebuchet MS" w:hAnsi="Trebuchet MS" w:cs="Trebuchet MS"/>
                <w:b/>
                <w:sz w:val="18"/>
                <w:szCs w:val="18"/>
              </w:rPr>
              <w:t>Name</w:t>
            </w:r>
            <w:r w:rsidRPr="000C12DB">
              <w:rPr>
                <w:rFonts w:ascii="Trebuchet MS" w:hAnsi="Trebuchet MS" w:cs="Trebuchet MS"/>
                <w:sz w:val="18"/>
                <w:szCs w:val="18"/>
              </w:rPr>
              <w:t xml:space="preserve"> :</w:t>
            </w:r>
            <w:proofErr w:type="gramEnd"/>
            <w:r w:rsidRPr="000C12DB">
              <w:rPr>
                <w:rFonts w:ascii="Trebuchet MS" w:hAnsi="Trebuchet MS" w:cs="Trebuchet MS"/>
                <w:sz w:val="18"/>
                <w:szCs w:val="18"/>
              </w:rPr>
              <w:t xml:space="preserve"> </w:t>
            </w:r>
            <w:r w:rsidRPr="000C12DB">
              <w:rPr>
                <w:rFonts w:ascii="Trebuchet MS" w:hAnsi="Trebuchet MS" w:cs="Trebuchet MS"/>
                <w:b/>
                <w:sz w:val="18"/>
                <w:szCs w:val="18"/>
              </w:rPr>
              <w:t>Smartest Energy Consulting Assignment</w:t>
            </w:r>
          </w:p>
        </w:tc>
        <w:tc>
          <w:tcPr>
            <w:tcW w:w="3306" w:type="dxa"/>
            <w:tcBorders>
              <w:left w:val="single" w:sz="4" w:space="0" w:color="000000"/>
            </w:tcBorders>
            <w:shd w:val="clear" w:color="auto" w:fill="auto"/>
          </w:tcPr>
          <w:p w14:paraId="7F714C4F" w14:textId="77777777" w:rsidR="001C5802" w:rsidRPr="000C12DB" w:rsidRDefault="001C5802" w:rsidP="00921BDC">
            <w:pPr>
              <w:snapToGrid w:val="0"/>
            </w:pPr>
          </w:p>
        </w:tc>
        <w:tc>
          <w:tcPr>
            <w:tcW w:w="23" w:type="dxa"/>
            <w:tcBorders>
              <w:left w:val="single" w:sz="4" w:space="0" w:color="000000"/>
            </w:tcBorders>
            <w:shd w:val="clear" w:color="auto" w:fill="auto"/>
          </w:tcPr>
          <w:p w14:paraId="38896E08" w14:textId="77777777" w:rsidR="001C5802" w:rsidRPr="000C12DB" w:rsidRDefault="001C5802" w:rsidP="00921BDC">
            <w:pPr>
              <w:snapToGrid w:val="0"/>
            </w:pPr>
          </w:p>
        </w:tc>
      </w:tr>
      <w:tr w:rsidR="001C5802" w:rsidRPr="000C12DB" w14:paraId="636C1677" w14:textId="77777777" w:rsidTr="00921BDC">
        <w:trPr>
          <w:gridAfter w:val="1"/>
          <w:wAfter w:w="17" w:type="dxa"/>
          <w:trHeight w:val="296"/>
        </w:trPr>
        <w:tc>
          <w:tcPr>
            <w:tcW w:w="2249" w:type="dxa"/>
            <w:tcBorders>
              <w:top w:val="single" w:sz="4" w:space="0" w:color="000000"/>
              <w:left w:val="single" w:sz="4" w:space="0" w:color="000000"/>
              <w:bottom w:val="single" w:sz="4" w:space="0" w:color="000000"/>
            </w:tcBorders>
            <w:shd w:val="clear" w:color="auto" w:fill="auto"/>
          </w:tcPr>
          <w:p w14:paraId="71122C17" w14:textId="77777777" w:rsidR="001C5802" w:rsidRPr="000C12DB" w:rsidRDefault="001C5802" w:rsidP="00921BDC">
            <w:pPr>
              <w:pStyle w:val="Header"/>
              <w:tabs>
                <w:tab w:val="clear" w:pos="4320"/>
                <w:tab w:val="clear" w:pos="8640"/>
              </w:tabs>
              <w:spacing w:before="20" w:after="20"/>
              <w:rPr>
                <w:rFonts w:ascii="Trebuchet MS" w:hAnsi="Trebuchet MS" w:cs="Trebuchet MS"/>
                <w:sz w:val="18"/>
                <w:szCs w:val="18"/>
                <w:lang w:val="it-IT"/>
              </w:rPr>
            </w:pPr>
            <w:r w:rsidRPr="000C12DB">
              <w:rPr>
                <w:rFonts w:ascii="Trebuchet MS" w:hAnsi="Trebuchet MS" w:cs="Trebuchet MS"/>
                <w:b/>
                <w:sz w:val="18"/>
                <w:szCs w:val="18"/>
              </w:rPr>
              <w:t>Client</w:t>
            </w:r>
          </w:p>
        </w:tc>
        <w:tc>
          <w:tcPr>
            <w:tcW w:w="4373" w:type="dxa"/>
            <w:gridSpan w:val="2"/>
            <w:tcBorders>
              <w:top w:val="single" w:sz="4" w:space="0" w:color="000000"/>
              <w:left w:val="single" w:sz="4" w:space="0" w:color="000000"/>
              <w:bottom w:val="single" w:sz="4" w:space="0" w:color="000000"/>
            </w:tcBorders>
            <w:shd w:val="clear" w:color="auto" w:fill="auto"/>
          </w:tcPr>
          <w:p w14:paraId="613268B6" w14:textId="77777777" w:rsidR="001C5802" w:rsidRPr="000C12DB" w:rsidRDefault="001C5802" w:rsidP="00921BDC">
            <w:pPr>
              <w:spacing w:line="300" w:lineRule="auto"/>
            </w:pPr>
            <w:r w:rsidRPr="000C12DB">
              <w:rPr>
                <w:rFonts w:ascii="Trebuchet MS" w:hAnsi="Trebuchet MS" w:cs="Trebuchet MS"/>
                <w:sz w:val="18"/>
                <w:szCs w:val="18"/>
                <w:lang w:val="it-IT"/>
              </w:rPr>
              <w:t>Smartest Energy Ltd.,UK</w:t>
            </w:r>
          </w:p>
        </w:tc>
        <w:tc>
          <w:tcPr>
            <w:tcW w:w="3306" w:type="dxa"/>
            <w:tcBorders>
              <w:left w:val="single" w:sz="4" w:space="0" w:color="000000"/>
            </w:tcBorders>
            <w:shd w:val="clear" w:color="auto" w:fill="auto"/>
          </w:tcPr>
          <w:p w14:paraId="65E7FFC8" w14:textId="77777777" w:rsidR="001C5802" w:rsidRPr="000C12DB" w:rsidRDefault="001C5802" w:rsidP="00921BDC">
            <w:pPr>
              <w:snapToGrid w:val="0"/>
            </w:pPr>
          </w:p>
        </w:tc>
        <w:tc>
          <w:tcPr>
            <w:tcW w:w="23" w:type="dxa"/>
            <w:tcBorders>
              <w:left w:val="single" w:sz="4" w:space="0" w:color="000000"/>
            </w:tcBorders>
            <w:shd w:val="clear" w:color="auto" w:fill="auto"/>
          </w:tcPr>
          <w:p w14:paraId="104C8A8E" w14:textId="77777777" w:rsidR="001C5802" w:rsidRPr="000C12DB" w:rsidRDefault="001C5802" w:rsidP="00921BDC">
            <w:pPr>
              <w:snapToGrid w:val="0"/>
            </w:pPr>
          </w:p>
        </w:tc>
      </w:tr>
      <w:tr w:rsidR="001C5802" w:rsidRPr="000C12DB" w14:paraId="3B839D0D" w14:textId="77777777" w:rsidTr="00921BDC">
        <w:trPr>
          <w:gridAfter w:val="1"/>
          <w:wAfter w:w="17" w:type="dxa"/>
        </w:trPr>
        <w:tc>
          <w:tcPr>
            <w:tcW w:w="2249" w:type="dxa"/>
            <w:tcBorders>
              <w:top w:val="single" w:sz="4" w:space="0" w:color="000000"/>
              <w:left w:val="single" w:sz="4" w:space="0" w:color="000000"/>
              <w:bottom w:val="single" w:sz="4" w:space="0" w:color="000000"/>
            </w:tcBorders>
            <w:shd w:val="clear" w:color="auto" w:fill="auto"/>
          </w:tcPr>
          <w:p w14:paraId="44A6CBDD" w14:textId="77777777" w:rsidR="001C5802" w:rsidRPr="000C12DB" w:rsidRDefault="001C5802" w:rsidP="00921BDC">
            <w:pPr>
              <w:spacing w:before="20" w:after="20"/>
              <w:rPr>
                <w:rFonts w:ascii="Trebuchet MS" w:hAnsi="Trebuchet MS" w:cs="Trebuchet MS"/>
                <w:szCs w:val="18"/>
              </w:rPr>
            </w:pPr>
            <w:r w:rsidRPr="000C12DB">
              <w:rPr>
                <w:rFonts w:ascii="Trebuchet MS" w:hAnsi="Trebuchet MS" w:cs="Trebuchet MS"/>
                <w:b/>
                <w:sz w:val="18"/>
                <w:szCs w:val="18"/>
              </w:rPr>
              <w:t>Role</w:t>
            </w:r>
          </w:p>
        </w:tc>
        <w:tc>
          <w:tcPr>
            <w:tcW w:w="4373" w:type="dxa"/>
            <w:gridSpan w:val="2"/>
            <w:tcBorders>
              <w:top w:val="single" w:sz="4" w:space="0" w:color="000000"/>
              <w:left w:val="single" w:sz="4" w:space="0" w:color="000000"/>
              <w:bottom w:val="single" w:sz="4" w:space="0" w:color="000000"/>
            </w:tcBorders>
            <w:shd w:val="clear" w:color="auto" w:fill="auto"/>
          </w:tcPr>
          <w:p w14:paraId="4DE7C80F" w14:textId="77777777" w:rsidR="001C5802" w:rsidRPr="000C419B" w:rsidRDefault="001C5802" w:rsidP="00921BDC">
            <w:pPr>
              <w:pStyle w:val="Heading2"/>
              <w:numPr>
                <w:ilvl w:val="1"/>
                <w:numId w:val="0"/>
              </w:numPr>
              <w:tabs>
                <w:tab w:val="num" w:pos="0"/>
              </w:tabs>
              <w:suppressAutoHyphens/>
              <w:spacing w:before="20" w:after="20" w:line="100" w:lineRule="atLeast"/>
              <w:ind w:left="576" w:hanging="576"/>
              <w:rPr>
                <w:sz w:val="20"/>
              </w:rPr>
            </w:pPr>
            <w:r w:rsidRPr="000C419B">
              <w:rPr>
                <w:rFonts w:ascii="Trebuchet MS" w:hAnsi="Trebuchet MS" w:cs="Trebuchet MS"/>
                <w:b w:val="0"/>
                <w:sz w:val="20"/>
              </w:rPr>
              <w:t>Tech Lead</w:t>
            </w:r>
          </w:p>
        </w:tc>
        <w:tc>
          <w:tcPr>
            <w:tcW w:w="3306" w:type="dxa"/>
            <w:tcBorders>
              <w:left w:val="single" w:sz="4" w:space="0" w:color="000000"/>
            </w:tcBorders>
            <w:shd w:val="clear" w:color="auto" w:fill="auto"/>
          </w:tcPr>
          <w:p w14:paraId="4FF2BB12" w14:textId="77777777" w:rsidR="001C5802" w:rsidRPr="000C12DB" w:rsidRDefault="001C5802" w:rsidP="00921BDC">
            <w:pPr>
              <w:snapToGrid w:val="0"/>
            </w:pPr>
          </w:p>
        </w:tc>
        <w:tc>
          <w:tcPr>
            <w:tcW w:w="23" w:type="dxa"/>
            <w:tcBorders>
              <w:left w:val="single" w:sz="4" w:space="0" w:color="000000"/>
            </w:tcBorders>
            <w:shd w:val="clear" w:color="auto" w:fill="auto"/>
          </w:tcPr>
          <w:p w14:paraId="2DFF704A" w14:textId="77777777" w:rsidR="001C5802" w:rsidRPr="000C12DB" w:rsidRDefault="001C5802" w:rsidP="00921BDC">
            <w:pPr>
              <w:snapToGrid w:val="0"/>
            </w:pPr>
          </w:p>
        </w:tc>
      </w:tr>
      <w:tr w:rsidR="001C5802" w:rsidRPr="000C12DB" w14:paraId="7B6ACDDB" w14:textId="77777777" w:rsidTr="00921BDC">
        <w:trPr>
          <w:gridAfter w:val="1"/>
          <w:wAfter w:w="17" w:type="dxa"/>
        </w:trPr>
        <w:tc>
          <w:tcPr>
            <w:tcW w:w="2249" w:type="dxa"/>
            <w:tcBorders>
              <w:top w:val="single" w:sz="4" w:space="0" w:color="000000"/>
              <w:left w:val="single" w:sz="4" w:space="0" w:color="000000"/>
              <w:bottom w:val="single" w:sz="4" w:space="0" w:color="000000"/>
            </w:tcBorders>
            <w:shd w:val="clear" w:color="auto" w:fill="auto"/>
          </w:tcPr>
          <w:p w14:paraId="432CD137" w14:textId="77777777" w:rsidR="001C5802" w:rsidRPr="000C12DB" w:rsidRDefault="001C5802" w:rsidP="00921BDC">
            <w:pPr>
              <w:spacing w:before="20" w:after="20"/>
              <w:rPr>
                <w:rFonts w:ascii="Trebuchet MS" w:hAnsi="Trebuchet MS" w:cs="Trebuchet MS"/>
                <w:spacing w:val="4"/>
                <w:sz w:val="18"/>
                <w:szCs w:val="18"/>
              </w:rPr>
            </w:pPr>
            <w:r w:rsidRPr="000C12DB">
              <w:rPr>
                <w:rFonts w:ascii="Trebuchet MS" w:hAnsi="Trebuchet MS" w:cs="Trebuchet MS"/>
                <w:b/>
                <w:sz w:val="18"/>
                <w:szCs w:val="18"/>
              </w:rPr>
              <w:t>Organization</w:t>
            </w:r>
          </w:p>
        </w:tc>
        <w:tc>
          <w:tcPr>
            <w:tcW w:w="4373" w:type="dxa"/>
            <w:gridSpan w:val="2"/>
            <w:tcBorders>
              <w:top w:val="single" w:sz="4" w:space="0" w:color="000000"/>
              <w:left w:val="single" w:sz="4" w:space="0" w:color="000000"/>
              <w:bottom w:val="single" w:sz="4" w:space="0" w:color="000000"/>
            </w:tcBorders>
            <w:shd w:val="clear" w:color="auto" w:fill="auto"/>
          </w:tcPr>
          <w:p w14:paraId="29630E7D" w14:textId="77777777" w:rsidR="001C5802" w:rsidRPr="000C12DB" w:rsidRDefault="001C5802" w:rsidP="00921BDC">
            <w:pPr>
              <w:spacing w:before="20" w:after="20"/>
            </w:pPr>
            <w:r w:rsidRPr="000C12DB">
              <w:rPr>
                <w:rFonts w:ascii="Trebuchet MS" w:hAnsi="Trebuchet MS" w:cs="Trebuchet MS"/>
                <w:spacing w:val="4"/>
                <w:sz w:val="18"/>
                <w:szCs w:val="18"/>
              </w:rPr>
              <w:t>Zensar</w:t>
            </w:r>
          </w:p>
        </w:tc>
        <w:tc>
          <w:tcPr>
            <w:tcW w:w="3306" w:type="dxa"/>
            <w:tcBorders>
              <w:left w:val="single" w:sz="4" w:space="0" w:color="000000"/>
            </w:tcBorders>
            <w:shd w:val="clear" w:color="auto" w:fill="auto"/>
          </w:tcPr>
          <w:p w14:paraId="582F8D47" w14:textId="77777777" w:rsidR="001C5802" w:rsidRPr="000C12DB" w:rsidRDefault="001C5802" w:rsidP="00921BDC">
            <w:pPr>
              <w:snapToGrid w:val="0"/>
            </w:pPr>
          </w:p>
        </w:tc>
        <w:tc>
          <w:tcPr>
            <w:tcW w:w="23" w:type="dxa"/>
            <w:tcBorders>
              <w:left w:val="single" w:sz="4" w:space="0" w:color="000000"/>
            </w:tcBorders>
            <w:shd w:val="clear" w:color="auto" w:fill="auto"/>
          </w:tcPr>
          <w:p w14:paraId="334BBBA7" w14:textId="77777777" w:rsidR="001C5802" w:rsidRPr="000C12DB" w:rsidRDefault="001C5802" w:rsidP="00921BDC">
            <w:pPr>
              <w:snapToGrid w:val="0"/>
            </w:pPr>
          </w:p>
        </w:tc>
      </w:tr>
      <w:tr w:rsidR="001C5802" w:rsidRPr="000C12DB" w14:paraId="63398827" w14:textId="77777777" w:rsidTr="00921BDC">
        <w:trPr>
          <w:gridAfter w:val="1"/>
          <w:wAfter w:w="17" w:type="dxa"/>
        </w:trPr>
        <w:tc>
          <w:tcPr>
            <w:tcW w:w="2249" w:type="dxa"/>
            <w:tcBorders>
              <w:top w:val="single" w:sz="4" w:space="0" w:color="000000"/>
              <w:left w:val="single" w:sz="4" w:space="0" w:color="000000"/>
              <w:bottom w:val="single" w:sz="4" w:space="0" w:color="000000"/>
            </w:tcBorders>
            <w:shd w:val="clear" w:color="auto" w:fill="auto"/>
          </w:tcPr>
          <w:p w14:paraId="4B6842BE" w14:textId="77777777" w:rsidR="001C5802" w:rsidRPr="000C12DB" w:rsidRDefault="001C5802" w:rsidP="00921BDC">
            <w:pPr>
              <w:spacing w:before="20" w:after="20"/>
              <w:rPr>
                <w:rFonts w:ascii="Trebuchet MS" w:hAnsi="Trebuchet MS" w:cs="Trebuchet MS"/>
                <w:sz w:val="18"/>
                <w:szCs w:val="18"/>
              </w:rPr>
            </w:pPr>
            <w:r w:rsidRPr="000C12DB">
              <w:rPr>
                <w:rFonts w:ascii="Trebuchet MS" w:hAnsi="Trebuchet MS" w:cs="Trebuchet MS"/>
                <w:b/>
                <w:sz w:val="18"/>
                <w:szCs w:val="18"/>
              </w:rPr>
              <w:t>Duration</w:t>
            </w:r>
          </w:p>
        </w:tc>
        <w:tc>
          <w:tcPr>
            <w:tcW w:w="4373" w:type="dxa"/>
            <w:gridSpan w:val="2"/>
            <w:tcBorders>
              <w:top w:val="single" w:sz="4" w:space="0" w:color="000000"/>
              <w:left w:val="single" w:sz="4" w:space="0" w:color="000000"/>
              <w:bottom w:val="single" w:sz="4" w:space="0" w:color="000000"/>
            </w:tcBorders>
            <w:shd w:val="clear" w:color="auto" w:fill="auto"/>
          </w:tcPr>
          <w:p w14:paraId="79D55A59" w14:textId="77777777" w:rsidR="001C5802" w:rsidRPr="000C12DB" w:rsidRDefault="001C5802" w:rsidP="00921BDC">
            <w:pPr>
              <w:spacing w:before="20" w:after="20"/>
            </w:pPr>
            <w:r w:rsidRPr="000C12DB">
              <w:rPr>
                <w:rFonts w:ascii="Trebuchet MS" w:hAnsi="Trebuchet MS" w:cs="Trebuchet MS"/>
                <w:sz w:val="18"/>
                <w:szCs w:val="18"/>
              </w:rPr>
              <w:t>(</w:t>
            </w:r>
            <w:r>
              <w:rPr>
                <w:rFonts w:ascii="Trebuchet MS" w:hAnsi="Trebuchet MS" w:cs="Trebuchet MS"/>
                <w:sz w:val="18"/>
                <w:szCs w:val="18"/>
              </w:rPr>
              <w:t>Apr</w:t>
            </w:r>
            <w:r w:rsidRPr="000C12DB">
              <w:rPr>
                <w:rFonts w:ascii="Trebuchet MS" w:hAnsi="Trebuchet MS" w:cs="Trebuchet MS"/>
                <w:sz w:val="18"/>
                <w:szCs w:val="18"/>
              </w:rPr>
              <w:t xml:space="preserve">/2015) </w:t>
            </w:r>
            <w:proofErr w:type="gramStart"/>
            <w:r w:rsidRPr="000C12DB">
              <w:rPr>
                <w:rFonts w:ascii="Trebuchet MS" w:hAnsi="Trebuchet MS" w:cs="Trebuchet MS"/>
                <w:sz w:val="18"/>
                <w:szCs w:val="18"/>
              </w:rPr>
              <w:t>–  (</w:t>
            </w:r>
            <w:proofErr w:type="gramEnd"/>
            <w:r w:rsidRPr="000C12DB">
              <w:rPr>
                <w:rFonts w:ascii="Trebuchet MS" w:hAnsi="Trebuchet MS" w:cs="Trebuchet MS"/>
                <w:sz w:val="18"/>
                <w:szCs w:val="18"/>
              </w:rPr>
              <w:t>Dec/2015)</w:t>
            </w:r>
          </w:p>
        </w:tc>
        <w:tc>
          <w:tcPr>
            <w:tcW w:w="3306" w:type="dxa"/>
            <w:tcBorders>
              <w:left w:val="single" w:sz="4" w:space="0" w:color="000000"/>
            </w:tcBorders>
            <w:shd w:val="clear" w:color="auto" w:fill="auto"/>
          </w:tcPr>
          <w:p w14:paraId="08F7F4AF" w14:textId="77777777" w:rsidR="001C5802" w:rsidRPr="000C12DB" w:rsidRDefault="001C5802" w:rsidP="00921BDC">
            <w:pPr>
              <w:snapToGrid w:val="0"/>
            </w:pPr>
          </w:p>
        </w:tc>
        <w:tc>
          <w:tcPr>
            <w:tcW w:w="23" w:type="dxa"/>
            <w:tcBorders>
              <w:left w:val="single" w:sz="4" w:space="0" w:color="000000"/>
            </w:tcBorders>
            <w:shd w:val="clear" w:color="auto" w:fill="auto"/>
          </w:tcPr>
          <w:p w14:paraId="2B7283DD" w14:textId="77777777" w:rsidR="001C5802" w:rsidRPr="000C12DB" w:rsidRDefault="001C5802" w:rsidP="00921BDC">
            <w:pPr>
              <w:snapToGrid w:val="0"/>
            </w:pPr>
          </w:p>
        </w:tc>
      </w:tr>
      <w:tr w:rsidR="001C5802" w:rsidRPr="000C12DB" w14:paraId="5679CA81" w14:textId="77777777" w:rsidTr="00921BDC">
        <w:tblPrEx>
          <w:tblCellMar>
            <w:left w:w="108" w:type="dxa"/>
            <w:right w:w="108" w:type="dxa"/>
          </w:tblCellMar>
        </w:tblPrEx>
        <w:trPr>
          <w:cantSplit/>
        </w:trPr>
        <w:tc>
          <w:tcPr>
            <w:tcW w:w="2249" w:type="dxa"/>
            <w:tcBorders>
              <w:top w:val="single" w:sz="4" w:space="0" w:color="000000"/>
              <w:left w:val="single" w:sz="4" w:space="0" w:color="000000"/>
              <w:bottom w:val="single" w:sz="4" w:space="0" w:color="000000"/>
            </w:tcBorders>
            <w:shd w:val="clear" w:color="auto" w:fill="auto"/>
          </w:tcPr>
          <w:p w14:paraId="31293C53" w14:textId="77777777" w:rsidR="001C5802" w:rsidRPr="000C12DB" w:rsidRDefault="001C5802" w:rsidP="00921BDC">
            <w:pPr>
              <w:spacing w:before="20" w:after="20"/>
              <w:rPr>
                <w:rFonts w:ascii="Trebuchet MS" w:hAnsi="Trebuchet MS" w:cs="Trebuchet MS"/>
                <w:sz w:val="18"/>
                <w:szCs w:val="18"/>
              </w:rPr>
            </w:pPr>
            <w:r w:rsidRPr="000C12DB">
              <w:rPr>
                <w:rFonts w:ascii="Trebuchet MS" w:hAnsi="Trebuchet MS" w:cs="Trebuchet MS"/>
                <w:b/>
                <w:sz w:val="18"/>
                <w:szCs w:val="18"/>
              </w:rPr>
              <w:t>Team Size</w:t>
            </w:r>
          </w:p>
        </w:tc>
        <w:tc>
          <w:tcPr>
            <w:tcW w:w="3833" w:type="dxa"/>
            <w:tcBorders>
              <w:top w:val="single" w:sz="4" w:space="0" w:color="000000"/>
              <w:left w:val="single" w:sz="4" w:space="0" w:color="000000"/>
              <w:bottom w:val="single" w:sz="4" w:space="0" w:color="000000"/>
            </w:tcBorders>
            <w:shd w:val="clear" w:color="auto" w:fill="auto"/>
          </w:tcPr>
          <w:p w14:paraId="15FC152C" w14:textId="77777777" w:rsidR="001C5802" w:rsidRPr="000C12DB" w:rsidRDefault="001C5802" w:rsidP="00921BDC">
            <w:pPr>
              <w:spacing w:before="20" w:after="20"/>
              <w:rPr>
                <w:rFonts w:ascii="Trebuchet MS" w:hAnsi="Trebuchet MS" w:cs="Trebuchet MS"/>
                <w:sz w:val="18"/>
                <w:szCs w:val="18"/>
              </w:rPr>
            </w:pPr>
            <w:r>
              <w:rPr>
                <w:rFonts w:ascii="Trebuchet MS" w:hAnsi="Trebuchet MS" w:cs="Trebuchet MS"/>
                <w:sz w:val="18"/>
                <w:szCs w:val="18"/>
              </w:rPr>
              <w:t>7</w:t>
            </w:r>
          </w:p>
        </w:tc>
        <w:tc>
          <w:tcPr>
            <w:tcW w:w="3886" w:type="dxa"/>
            <w:gridSpan w:val="4"/>
            <w:tcBorders>
              <w:top w:val="single" w:sz="4" w:space="0" w:color="000000"/>
              <w:left w:val="single" w:sz="4" w:space="0" w:color="000000"/>
              <w:bottom w:val="single" w:sz="4" w:space="0" w:color="000000"/>
              <w:right w:val="single" w:sz="4" w:space="0" w:color="000000"/>
            </w:tcBorders>
            <w:shd w:val="clear" w:color="auto" w:fill="auto"/>
          </w:tcPr>
          <w:p w14:paraId="02C4E45F" w14:textId="77777777" w:rsidR="001C5802" w:rsidRPr="000C12DB" w:rsidRDefault="001C5802" w:rsidP="00921BDC">
            <w:pPr>
              <w:spacing w:before="20" w:after="20"/>
            </w:pPr>
            <w:proofErr w:type="gramStart"/>
            <w:r w:rsidRPr="000C12DB">
              <w:rPr>
                <w:rFonts w:ascii="Trebuchet MS" w:hAnsi="Trebuchet MS" w:cs="Trebuchet MS"/>
                <w:sz w:val="18"/>
                <w:szCs w:val="18"/>
              </w:rPr>
              <w:t>Domain :</w:t>
            </w:r>
            <w:proofErr w:type="gramEnd"/>
            <w:r w:rsidRPr="000C12DB">
              <w:rPr>
                <w:rFonts w:ascii="Trebuchet MS" w:hAnsi="Trebuchet MS" w:cs="Trebuchet MS"/>
                <w:sz w:val="18"/>
                <w:szCs w:val="18"/>
              </w:rPr>
              <w:t xml:space="preserve"> Utility</w:t>
            </w:r>
          </w:p>
        </w:tc>
      </w:tr>
    </w:tbl>
    <w:p w14:paraId="195AA756" w14:textId="77777777" w:rsidR="001C5802" w:rsidRPr="000C12DB" w:rsidRDefault="001C5802" w:rsidP="001C5802">
      <w:pPr>
        <w:spacing w:line="100" w:lineRule="atLeast"/>
        <w:ind w:hanging="76"/>
      </w:pPr>
    </w:p>
    <w:p w14:paraId="45D24B02" w14:textId="77777777" w:rsidR="001C5802" w:rsidRPr="000C12DB" w:rsidRDefault="001C5802" w:rsidP="001C5802">
      <w:pPr>
        <w:pStyle w:val="Heading7"/>
        <w:numPr>
          <w:ilvl w:val="6"/>
          <w:numId w:val="0"/>
        </w:numPr>
        <w:tabs>
          <w:tab w:val="num" w:pos="0"/>
        </w:tabs>
        <w:suppressAutoHyphens/>
        <w:spacing w:line="100" w:lineRule="atLeast"/>
        <w:ind w:left="1296" w:hanging="1296"/>
        <w:rPr>
          <w:rFonts w:ascii="Trebuchet MS" w:hAnsi="Trebuchet MS" w:cs="Trebuchet MS"/>
          <w:sz w:val="18"/>
          <w:szCs w:val="18"/>
        </w:rPr>
      </w:pPr>
      <w:r w:rsidRPr="000C12DB">
        <w:rPr>
          <w:rFonts w:ascii="Trebuchet MS" w:hAnsi="Trebuchet MS" w:cs="Trebuchet MS"/>
          <w:b/>
          <w:sz w:val="18"/>
          <w:szCs w:val="18"/>
        </w:rPr>
        <w:t xml:space="preserve">Project Description </w:t>
      </w:r>
    </w:p>
    <w:p w14:paraId="2F94717B" w14:textId="77777777" w:rsidR="001C5802" w:rsidRPr="000C12DB" w:rsidRDefault="001C5802" w:rsidP="001C5802">
      <w:pPr>
        <w:spacing w:line="100" w:lineRule="atLeast"/>
        <w:ind w:left="360"/>
        <w:rPr>
          <w:rFonts w:ascii="Trebuchet MS" w:hAnsi="Trebuchet MS" w:cs="Trebuchet MS"/>
          <w:sz w:val="18"/>
          <w:szCs w:val="18"/>
        </w:rPr>
      </w:pPr>
      <w:r w:rsidRPr="000C12DB">
        <w:rPr>
          <w:rFonts w:ascii="Trebuchet MS" w:hAnsi="Trebuchet MS" w:cs="Trebuchet MS"/>
          <w:sz w:val="18"/>
          <w:szCs w:val="18"/>
        </w:rPr>
        <w:t>SEL is one of the major energy traders in UK. They have both generation and retail business for energy. SEL has already implemented Salesforce in 2010 but the current users are not happy about Salesforce and the management is not satisfied with the current implementation of pipeline management.</w:t>
      </w:r>
    </w:p>
    <w:p w14:paraId="6CD248C8" w14:textId="77777777" w:rsidR="001C5802" w:rsidRPr="000C12DB" w:rsidRDefault="001C5802" w:rsidP="001C5802">
      <w:pPr>
        <w:spacing w:line="100" w:lineRule="atLeast"/>
        <w:ind w:left="360"/>
        <w:rPr>
          <w:rFonts w:ascii="Trebuchet MS" w:hAnsi="Trebuchet MS" w:cs="Trebuchet MS"/>
          <w:sz w:val="18"/>
          <w:szCs w:val="18"/>
        </w:rPr>
      </w:pPr>
    </w:p>
    <w:p w14:paraId="5A3F1D56" w14:textId="77777777" w:rsidR="001C5802" w:rsidRPr="000C12DB" w:rsidRDefault="001C5802" w:rsidP="001C5802">
      <w:pPr>
        <w:tabs>
          <w:tab w:val="left" w:pos="7065"/>
        </w:tabs>
        <w:spacing w:line="360" w:lineRule="auto"/>
        <w:jc w:val="both"/>
        <w:rPr>
          <w:rFonts w:ascii="Trebuchet MS" w:hAnsi="Trebuchet MS" w:cs="Trebuchet MS"/>
          <w:sz w:val="18"/>
          <w:szCs w:val="18"/>
        </w:rPr>
      </w:pPr>
      <w:r w:rsidRPr="000C12DB">
        <w:rPr>
          <w:rFonts w:ascii="Trebuchet MS" w:hAnsi="Trebuchet MS" w:cs="Trebuchet MS"/>
          <w:sz w:val="18"/>
          <w:szCs w:val="18"/>
        </w:rPr>
        <w:t xml:space="preserve">  </w:t>
      </w:r>
      <w:r w:rsidRPr="000C12DB">
        <w:rPr>
          <w:rFonts w:ascii="Trebuchet MS" w:hAnsi="Trebuchet MS" w:cs="Trebuchet MS"/>
          <w:b/>
          <w:sz w:val="18"/>
          <w:szCs w:val="18"/>
        </w:rPr>
        <w:t xml:space="preserve">As a tech lead, was responsible for </w:t>
      </w:r>
    </w:p>
    <w:p w14:paraId="42554FAC"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 xml:space="preserve">Analysis of requirement Document, scope and major pain areas for </w:t>
      </w:r>
      <w:proofErr w:type="gramStart"/>
      <w:r w:rsidRPr="000C12DB">
        <w:rPr>
          <w:rFonts w:ascii="Trebuchet MS" w:hAnsi="Trebuchet MS" w:cs="Trebuchet MS"/>
          <w:sz w:val="18"/>
          <w:szCs w:val="18"/>
        </w:rPr>
        <w:t>users..</w:t>
      </w:r>
      <w:proofErr w:type="gramEnd"/>
    </w:p>
    <w:p w14:paraId="5DDE54BF" w14:textId="77777777" w:rsidR="001C5802"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 xml:space="preserve">Analysis of current implementation and preparing the Gap </w:t>
      </w:r>
      <w:proofErr w:type="spellStart"/>
      <w:r w:rsidRPr="000C12DB">
        <w:rPr>
          <w:rFonts w:ascii="Trebuchet MS" w:hAnsi="Trebuchet MS" w:cs="Trebuchet MS"/>
          <w:sz w:val="18"/>
          <w:szCs w:val="18"/>
        </w:rPr>
        <w:t>documen</w:t>
      </w:r>
      <w:proofErr w:type="spellEnd"/>
      <w:r w:rsidRPr="000C12DB">
        <w:rPr>
          <w:rFonts w:ascii="Trebuchet MS" w:hAnsi="Trebuchet MS" w:cs="Trebuchet MS"/>
          <w:sz w:val="18"/>
          <w:szCs w:val="18"/>
        </w:rPr>
        <w:t>.</w:t>
      </w:r>
    </w:p>
    <w:p w14:paraId="3566065E"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proofErr w:type="spellStart"/>
      <w:r>
        <w:rPr>
          <w:rFonts w:ascii="Trebuchet MS" w:hAnsi="Trebuchet MS" w:cs="Trebuchet MS"/>
          <w:sz w:val="18"/>
          <w:szCs w:val="18"/>
        </w:rPr>
        <w:t>Fitgap</w:t>
      </w:r>
      <w:proofErr w:type="spellEnd"/>
      <w:r>
        <w:rPr>
          <w:rFonts w:ascii="Trebuchet MS" w:hAnsi="Trebuchet MS" w:cs="Trebuchet MS"/>
          <w:sz w:val="18"/>
          <w:szCs w:val="18"/>
        </w:rPr>
        <w:t xml:space="preserve"> </w:t>
      </w:r>
      <w:proofErr w:type="spellStart"/>
      <w:r>
        <w:rPr>
          <w:rFonts w:ascii="Trebuchet MS" w:hAnsi="Trebuchet MS" w:cs="Trebuchet MS"/>
          <w:sz w:val="18"/>
          <w:szCs w:val="18"/>
        </w:rPr>
        <w:t>anlysis</w:t>
      </w:r>
      <w:proofErr w:type="spellEnd"/>
      <w:r>
        <w:rPr>
          <w:rFonts w:ascii="Trebuchet MS" w:hAnsi="Trebuchet MS" w:cs="Trebuchet MS"/>
          <w:sz w:val="18"/>
          <w:szCs w:val="18"/>
        </w:rPr>
        <w:t xml:space="preserve"> of </w:t>
      </w:r>
      <w:proofErr w:type="spellStart"/>
      <w:r>
        <w:rPr>
          <w:rFonts w:ascii="Trebuchet MS" w:hAnsi="Trebuchet MS" w:cs="Trebuchet MS"/>
          <w:sz w:val="18"/>
          <w:szCs w:val="18"/>
        </w:rPr>
        <w:t>ServiceMax</w:t>
      </w:r>
      <w:proofErr w:type="spellEnd"/>
      <w:r>
        <w:rPr>
          <w:rFonts w:ascii="Trebuchet MS" w:hAnsi="Trebuchet MS" w:cs="Trebuchet MS"/>
          <w:sz w:val="18"/>
          <w:szCs w:val="18"/>
        </w:rPr>
        <w:t xml:space="preserve"> and designing business specific force.com solution on field service</w:t>
      </w:r>
    </w:p>
    <w:p w14:paraId="260F1BF7"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Preparing different metrics on current implementation usage.</w:t>
      </w:r>
    </w:p>
    <w:p w14:paraId="2CB0A813"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 xml:space="preserve">Coming up with solution approach for Quick Win and </w:t>
      </w:r>
      <w:proofErr w:type="gramStart"/>
      <w:r w:rsidRPr="000C12DB">
        <w:rPr>
          <w:rFonts w:ascii="Trebuchet MS" w:hAnsi="Trebuchet MS" w:cs="Trebuchet MS"/>
          <w:sz w:val="18"/>
          <w:szCs w:val="18"/>
        </w:rPr>
        <w:t>long term</w:t>
      </w:r>
      <w:proofErr w:type="gramEnd"/>
      <w:r w:rsidRPr="000C12DB">
        <w:rPr>
          <w:rFonts w:ascii="Trebuchet MS" w:hAnsi="Trebuchet MS" w:cs="Trebuchet MS"/>
          <w:sz w:val="18"/>
          <w:szCs w:val="18"/>
        </w:rPr>
        <w:t xml:space="preserve"> implementation.</w:t>
      </w:r>
    </w:p>
    <w:p w14:paraId="102CB679" w14:textId="77777777" w:rsidR="001C5802" w:rsidRPr="000C12DB" w:rsidRDefault="001C5802" w:rsidP="001C5802">
      <w:pPr>
        <w:spacing w:line="100" w:lineRule="atLeast"/>
        <w:ind w:hanging="76"/>
        <w:rPr>
          <w:rFonts w:ascii="Trebuchet MS" w:hAnsi="Trebuchet MS" w:cs="Trebuchet MS"/>
          <w:sz w:val="18"/>
          <w:szCs w:val="18"/>
        </w:rPr>
      </w:pPr>
    </w:p>
    <w:tbl>
      <w:tblPr>
        <w:tblW w:w="0" w:type="auto"/>
        <w:tblInd w:w="-128" w:type="dxa"/>
        <w:tblLayout w:type="fixed"/>
        <w:tblCellMar>
          <w:left w:w="0" w:type="dxa"/>
          <w:right w:w="0" w:type="dxa"/>
        </w:tblCellMar>
        <w:tblLook w:val="0000" w:firstRow="0" w:lastRow="0" w:firstColumn="0" w:lastColumn="0" w:noHBand="0" w:noVBand="0"/>
      </w:tblPr>
      <w:tblGrid>
        <w:gridCol w:w="2249"/>
        <w:gridCol w:w="3833"/>
        <w:gridCol w:w="540"/>
        <w:gridCol w:w="3306"/>
        <w:gridCol w:w="25"/>
        <w:gridCol w:w="17"/>
      </w:tblGrid>
      <w:tr w:rsidR="001C5802" w:rsidRPr="000C12DB" w14:paraId="3C47793D" w14:textId="77777777" w:rsidTr="00921BDC">
        <w:trPr>
          <w:gridAfter w:val="1"/>
          <w:wAfter w:w="17" w:type="dxa"/>
          <w:cantSplit/>
        </w:trPr>
        <w:tc>
          <w:tcPr>
            <w:tcW w:w="2249" w:type="dxa"/>
            <w:tcBorders>
              <w:top w:val="single" w:sz="4" w:space="0" w:color="000000"/>
              <w:left w:val="single" w:sz="4" w:space="0" w:color="000000"/>
              <w:bottom w:val="single" w:sz="4" w:space="0" w:color="000000"/>
            </w:tcBorders>
            <w:shd w:val="clear" w:color="auto" w:fill="F2F2F2"/>
          </w:tcPr>
          <w:p w14:paraId="1E610412" w14:textId="77777777" w:rsidR="001C5802" w:rsidRPr="000C12DB" w:rsidRDefault="001C5802" w:rsidP="00921BDC">
            <w:pPr>
              <w:pStyle w:val="Heading1"/>
              <w:spacing w:before="20" w:after="20"/>
              <w:rPr>
                <w:rFonts w:ascii="Trebuchet MS" w:hAnsi="Trebuchet MS" w:cs="Trebuchet MS"/>
                <w:szCs w:val="18"/>
              </w:rPr>
            </w:pPr>
            <w:r>
              <w:rPr>
                <w:rFonts w:ascii="Trebuchet MS" w:hAnsi="Trebuchet MS" w:cs="Trebuchet MS"/>
                <w:b w:val="0"/>
                <w:i/>
                <w:szCs w:val="18"/>
              </w:rPr>
              <w:lastRenderedPageBreak/>
              <w:t>8.</w:t>
            </w:r>
          </w:p>
        </w:tc>
        <w:tc>
          <w:tcPr>
            <w:tcW w:w="4373" w:type="dxa"/>
            <w:gridSpan w:val="2"/>
            <w:tcBorders>
              <w:top w:val="single" w:sz="4" w:space="0" w:color="000000"/>
              <w:left w:val="single" w:sz="4" w:space="0" w:color="000000"/>
              <w:bottom w:val="single" w:sz="4" w:space="0" w:color="000000"/>
            </w:tcBorders>
            <w:shd w:val="clear" w:color="auto" w:fill="F2F2F2"/>
          </w:tcPr>
          <w:p w14:paraId="0AE5DE4A" w14:textId="77777777" w:rsidR="001C5802" w:rsidRPr="000C12DB" w:rsidRDefault="001C5802" w:rsidP="00921BDC">
            <w:pPr>
              <w:pStyle w:val="Header"/>
              <w:tabs>
                <w:tab w:val="clear" w:pos="4320"/>
                <w:tab w:val="clear" w:pos="8640"/>
              </w:tabs>
              <w:spacing w:before="20" w:after="20"/>
            </w:pPr>
            <w:r w:rsidRPr="000C12DB">
              <w:rPr>
                <w:rFonts w:ascii="Trebuchet MS" w:hAnsi="Trebuchet MS" w:cs="Trebuchet MS"/>
                <w:b/>
                <w:sz w:val="18"/>
                <w:szCs w:val="18"/>
              </w:rPr>
              <w:t xml:space="preserve">Project </w:t>
            </w:r>
            <w:proofErr w:type="gramStart"/>
            <w:r w:rsidRPr="000C12DB">
              <w:rPr>
                <w:rFonts w:ascii="Trebuchet MS" w:hAnsi="Trebuchet MS" w:cs="Trebuchet MS"/>
                <w:b/>
                <w:sz w:val="18"/>
                <w:szCs w:val="18"/>
              </w:rPr>
              <w:t>Name</w:t>
            </w:r>
            <w:r w:rsidRPr="000C12DB">
              <w:rPr>
                <w:rFonts w:ascii="Trebuchet MS" w:hAnsi="Trebuchet MS" w:cs="Trebuchet MS"/>
                <w:sz w:val="18"/>
                <w:szCs w:val="18"/>
              </w:rPr>
              <w:t xml:space="preserve"> :</w:t>
            </w:r>
            <w:proofErr w:type="gramEnd"/>
            <w:r w:rsidRPr="000C12DB">
              <w:rPr>
                <w:rFonts w:ascii="Trebuchet MS" w:hAnsi="Trebuchet MS" w:cs="Trebuchet MS"/>
                <w:sz w:val="18"/>
                <w:szCs w:val="18"/>
              </w:rPr>
              <w:t xml:space="preserve"> </w:t>
            </w:r>
            <w:r w:rsidRPr="000C12DB">
              <w:rPr>
                <w:rFonts w:ascii="Trebuchet MS" w:hAnsi="Trebuchet MS" w:cs="Trebuchet MS"/>
                <w:b/>
                <w:sz w:val="18"/>
                <w:szCs w:val="18"/>
              </w:rPr>
              <w:t xml:space="preserve">Affymetrix Org </w:t>
            </w:r>
            <w:proofErr w:type="spellStart"/>
            <w:r w:rsidRPr="000C12DB">
              <w:rPr>
                <w:rFonts w:ascii="Trebuchet MS" w:hAnsi="Trebuchet MS" w:cs="Trebuchet MS"/>
                <w:b/>
                <w:sz w:val="18"/>
                <w:szCs w:val="18"/>
              </w:rPr>
              <w:t>Consollidation</w:t>
            </w:r>
            <w:proofErr w:type="spellEnd"/>
          </w:p>
        </w:tc>
        <w:tc>
          <w:tcPr>
            <w:tcW w:w="3306" w:type="dxa"/>
            <w:tcBorders>
              <w:left w:val="single" w:sz="4" w:space="0" w:color="000000"/>
            </w:tcBorders>
            <w:shd w:val="clear" w:color="auto" w:fill="auto"/>
          </w:tcPr>
          <w:p w14:paraId="2F8D75C1" w14:textId="77777777" w:rsidR="001C5802" w:rsidRPr="000C12DB" w:rsidRDefault="001C5802" w:rsidP="00921BDC">
            <w:pPr>
              <w:snapToGrid w:val="0"/>
            </w:pPr>
          </w:p>
        </w:tc>
        <w:tc>
          <w:tcPr>
            <w:tcW w:w="23" w:type="dxa"/>
            <w:tcBorders>
              <w:left w:val="single" w:sz="4" w:space="0" w:color="000000"/>
            </w:tcBorders>
            <w:shd w:val="clear" w:color="auto" w:fill="auto"/>
          </w:tcPr>
          <w:p w14:paraId="60EB41C8" w14:textId="77777777" w:rsidR="001C5802" w:rsidRPr="000C12DB" w:rsidRDefault="001C5802" w:rsidP="00921BDC">
            <w:pPr>
              <w:snapToGrid w:val="0"/>
            </w:pPr>
          </w:p>
        </w:tc>
      </w:tr>
      <w:tr w:rsidR="001C5802" w:rsidRPr="000C12DB" w14:paraId="6C9F6B6A" w14:textId="77777777" w:rsidTr="00921BDC">
        <w:trPr>
          <w:gridAfter w:val="1"/>
          <w:wAfter w:w="17" w:type="dxa"/>
          <w:trHeight w:val="296"/>
        </w:trPr>
        <w:tc>
          <w:tcPr>
            <w:tcW w:w="2249" w:type="dxa"/>
            <w:tcBorders>
              <w:top w:val="single" w:sz="4" w:space="0" w:color="000000"/>
              <w:left w:val="single" w:sz="4" w:space="0" w:color="000000"/>
              <w:bottom w:val="single" w:sz="4" w:space="0" w:color="000000"/>
            </w:tcBorders>
            <w:shd w:val="clear" w:color="auto" w:fill="auto"/>
          </w:tcPr>
          <w:p w14:paraId="1D02DC00" w14:textId="77777777" w:rsidR="001C5802" w:rsidRPr="000C12DB" w:rsidRDefault="001C5802" w:rsidP="00921BDC">
            <w:pPr>
              <w:pStyle w:val="Header"/>
              <w:tabs>
                <w:tab w:val="clear" w:pos="4320"/>
                <w:tab w:val="clear" w:pos="8640"/>
              </w:tabs>
              <w:spacing w:before="20" w:after="20"/>
              <w:rPr>
                <w:rFonts w:ascii="Trebuchet MS" w:hAnsi="Trebuchet MS" w:cs="Trebuchet MS"/>
                <w:sz w:val="18"/>
                <w:szCs w:val="18"/>
                <w:lang w:val="it-IT"/>
              </w:rPr>
            </w:pPr>
            <w:r w:rsidRPr="000C12DB">
              <w:rPr>
                <w:rFonts w:ascii="Trebuchet MS" w:hAnsi="Trebuchet MS" w:cs="Trebuchet MS"/>
                <w:b/>
                <w:sz w:val="18"/>
                <w:szCs w:val="18"/>
              </w:rPr>
              <w:t>Client</w:t>
            </w:r>
          </w:p>
        </w:tc>
        <w:tc>
          <w:tcPr>
            <w:tcW w:w="4373" w:type="dxa"/>
            <w:gridSpan w:val="2"/>
            <w:tcBorders>
              <w:top w:val="single" w:sz="4" w:space="0" w:color="000000"/>
              <w:left w:val="single" w:sz="4" w:space="0" w:color="000000"/>
              <w:bottom w:val="single" w:sz="4" w:space="0" w:color="000000"/>
            </w:tcBorders>
            <w:shd w:val="clear" w:color="auto" w:fill="auto"/>
          </w:tcPr>
          <w:p w14:paraId="11BEA061" w14:textId="77777777" w:rsidR="001C5802" w:rsidRPr="000C12DB" w:rsidRDefault="001C5802" w:rsidP="00921BDC">
            <w:pPr>
              <w:spacing w:line="300" w:lineRule="auto"/>
            </w:pPr>
            <w:r w:rsidRPr="000C12DB">
              <w:rPr>
                <w:rFonts w:ascii="Trebuchet MS" w:hAnsi="Trebuchet MS" w:cs="Trebuchet MS"/>
                <w:sz w:val="18"/>
                <w:szCs w:val="18"/>
                <w:lang w:val="it-IT"/>
              </w:rPr>
              <w:t>Affymetrix,US</w:t>
            </w:r>
          </w:p>
        </w:tc>
        <w:tc>
          <w:tcPr>
            <w:tcW w:w="3306" w:type="dxa"/>
            <w:tcBorders>
              <w:left w:val="single" w:sz="4" w:space="0" w:color="000000"/>
            </w:tcBorders>
            <w:shd w:val="clear" w:color="auto" w:fill="auto"/>
          </w:tcPr>
          <w:p w14:paraId="591B5B70" w14:textId="77777777" w:rsidR="001C5802" w:rsidRPr="000C12DB" w:rsidRDefault="001C5802" w:rsidP="00921BDC">
            <w:pPr>
              <w:snapToGrid w:val="0"/>
            </w:pPr>
          </w:p>
        </w:tc>
        <w:tc>
          <w:tcPr>
            <w:tcW w:w="23" w:type="dxa"/>
            <w:tcBorders>
              <w:left w:val="single" w:sz="4" w:space="0" w:color="000000"/>
            </w:tcBorders>
            <w:shd w:val="clear" w:color="auto" w:fill="auto"/>
          </w:tcPr>
          <w:p w14:paraId="098FCC5B" w14:textId="77777777" w:rsidR="001C5802" w:rsidRPr="000C12DB" w:rsidRDefault="001C5802" w:rsidP="00921BDC">
            <w:pPr>
              <w:snapToGrid w:val="0"/>
            </w:pPr>
          </w:p>
        </w:tc>
      </w:tr>
      <w:tr w:rsidR="001C5802" w:rsidRPr="000C12DB" w14:paraId="4C8D15ED" w14:textId="77777777" w:rsidTr="00921BDC">
        <w:trPr>
          <w:gridAfter w:val="1"/>
          <w:wAfter w:w="17" w:type="dxa"/>
        </w:trPr>
        <w:tc>
          <w:tcPr>
            <w:tcW w:w="2249" w:type="dxa"/>
            <w:tcBorders>
              <w:top w:val="single" w:sz="4" w:space="0" w:color="000000"/>
              <w:left w:val="single" w:sz="4" w:space="0" w:color="000000"/>
              <w:bottom w:val="single" w:sz="4" w:space="0" w:color="000000"/>
            </w:tcBorders>
            <w:shd w:val="clear" w:color="auto" w:fill="auto"/>
          </w:tcPr>
          <w:p w14:paraId="3AE8AFBA" w14:textId="77777777" w:rsidR="001C5802" w:rsidRPr="000C12DB" w:rsidRDefault="001C5802" w:rsidP="00921BDC">
            <w:pPr>
              <w:spacing w:before="20" w:after="20"/>
              <w:rPr>
                <w:rFonts w:ascii="Trebuchet MS" w:hAnsi="Trebuchet MS" w:cs="Trebuchet MS"/>
                <w:szCs w:val="18"/>
              </w:rPr>
            </w:pPr>
            <w:r w:rsidRPr="000C12DB">
              <w:rPr>
                <w:rFonts w:ascii="Trebuchet MS" w:hAnsi="Trebuchet MS" w:cs="Trebuchet MS"/>
                <w:b/>
                <w:sz w:val="18"/>
                <w:szCs w:val="18"/>
              </w:rPr>
              <w:t>Role</w:t>
            </w:r>
          </w:p>
        </w:tc>
        <w:tc>
          <w:tcPr>
            <w:tcW w:w="4373" w:type="dxa"/>
            <w:gridSpan w:val="2"/>
            <w:tcBorders>
              <w:top w:val="single" w:sz="4" w:space="0" w:color="000000"/>
              <w:left w:val="single" w:sz="4" w:space="0" w:color="000000"/>
              <w:bottom w:val="single" w:sz="4" w:space="0" w:color="000000"/>
            </w:tcBorders>
            <w:shd w:val="clear" w:color="auto" w:fill="auto"/>
          </w:tcPr>
          <w:p w14:paraId="0BAA53E8" w14:textId="77777777" w:rsidR="001C5802" w:rsidRPr="000C419B" w:rsidRDefault="001C5802" w:rsidP="00921BDC">
            <w:pPr>
              <w:pStyle w:val="Heading2"/>
              <w:numPr>
                <w:ilvl w:val="1"/>
                <w:numId w:val="0"/>
              </w:numPr>
              <w:tabs>
                <w:tab w:val="num" w:pos="0"/>
              </w:tabs>
              <w:suppressAutoHyphens/>
              <w:spacing w:before="20" w:after="20" w:line="100" w:lineRule="atLeast"/>
              <w:ind w:left="576" w:hanging="576"/>
              <w:rPr>
                <w:sz w:val="20"/>
              </w:rPr>
            </w:pPr>
            <w:r w:rsidRPr="000C419B">
              <w:rPr>
                <w:rFonts w:ascii="Trebuchet MS" w:hAnsi="Trebuchet MS" w:cs="Trebuchet MS"/>
                <w:b w:val="0"/>
                <w:sz w:val="20"/>
              </w:rPr>
              <w:t>Tech Lead</w:t>
            </w:r>
          </w:p>
        </w:tc>
        <w:tc>
          <w:tcPr>
            <w:tcW w:w="3306" w:type="dxa"/>
            <w:tcBorders>
              <w:left w:val="single" w:sz="4" w:space="0" w:color="000000"/>
            </w:tcBorders>
            <w:shd w:val="clear" w:color="auto" w:fill="auto"/>
          </w:tcPr>
          <w:p w14:paraId="20619CE3" w14:textId="77777777" w:rsidR="001C5802" w:rsidRPr="000C12DB" w:rsidRDefault="001C5802" w:rsidP="00921BDC">
            <w:pPr>
              <w:snapToGrid w:val="0"/>
            </w:pPr>
          </w:p>
        </w:tc>
        <w:tc>
          <w:tcPr>
            <w:tcW w:w="23" w:type="dxa"/>
            <w:tcBorders>
              <w:left w:val="single" w:sz="4" w:space="0" w:color="000000"/>
            </w:tcBorders>
            <w:shd w:val="clear" w:color="auto" w:fill="auto"/>
          </w:tcPr>
          <w:p w14:paraId="5BCC6D61" w14:textId="77777777" w:rsidR="001C5802" w:rsidRPr="000C12DB" w:rsidRDefault="001C5802" w:rsidP="00921BDC">
            <w:pPr>
              <w:snapToGrid w:val="0"/>
            </w:pPr>
          </w:p>
        </w:tc>
      </w:tr>
      <w:tr w:rsidR="001C5802" w:rsidRPr="000C12DB" w14:paraId="40682E3E" w14:textId="77777777" w:rsidTr="00921BDC">
        <w:trPr>
          <w:gridAfter w:val="1"/>
          <w:wAfter w:w="17" w:type="dxa"/>
        </w:trPr>
        <w:tc>
          <w:tcPr>
            <w:tcW w:w="2249" w:type="dxa"/>
            <w:tcBorders>
              <w:top w:val="single" w:sz="4" w:space="0" w:color="000000"/>
              <w:left w:val="single" w:sz="4" w:space="0" w:color="000000"/>
              <w:bottom w:val="single" w:sz="4" w:space="0" w:color="000000"/>
            </w:tcBorders>
            <w:shd w:val="clear" w:color="auto" w:fill="auto"/>
          </w:tcPr>
          <w:p w14:paraId="5B8F1052" w14:textId="77777777" w:rsidR="001C5802" w:rsidRPr="000C12DB" w:rsidRDefault="001C5802" w:rsidP="00921BDC">
            <w:pPr>
              <w:spacing w:before="20" w:after="20"/>
              <w:rPr>
                <w:rFonts w:ascii="Trebuchet MS" w:hAnsi="Trebuchet MS" w:cs="Trebuchet MS"/>
                <w:spacing w:val="4"/>
                <w:sz w:val="18"/>
                <w:szCs w:val="18"/>
              </w:rPr>
            </w:pPr>
            <w:r w:rsidRPr="000C12DB">
              <w:rPr>
                <w:rFonts w:ascii="Trebuchet MS" w:hAnsi="Trebuchet MS" w:cs="Trebuchet MS"/>
                <w:b/>
                <w:sz w:val="18"/>
                <w:szCs w:val="18"/>
              </w:rPr>
              <w:t>Organization</w:t>
            </w:r>
          </w:p>
        </w:tc>
        <w:tc>
          <w:tcPr>
            <w:tcW w:w="4373" w:type="dxa"/>
            <w:gridSpan w:val="2"/>
            <w:tcBorders>
              <w:top w:val="single" w:sz="4" w:space="0" w:color="000000"/>
              <w:left w:val="single" w:sz="4" w:space="0" w:color="000000"/>
              <w:bottom w:val="single" w:sz="4" w:space="0" w:color="000000"/>
            </w:tcBorders>
            <w:shd w:val="clear" w:color="auto" w:fill="auto"/>
          </w:tcPr>
          <w:p w14:paraId="1A71F0DC" w14:textId="77777777" w:rsidR="001C5802" w:rsidRPr="000C12DB" w:rsidRDefault="001C5802" w:rsidP="00921BDC">
            <w:pPr>
              <w:spacing w:before="20" w:after="20"/>
            </w:pPr>
            <w:r w:rsidRPr="000C12DB">
              <w:rPr>
                <w:rFonts w:ascii="Trebuchet MS" w:hAnsi="Trebuchet MS" w:cs="Trebuchet MS"/>
                <w:spacing w:val="4"/>
                <w:sz w:val="18"/>
                <w:szCs w:val="18"/>
              </w:rPr>
              <w:t>Zensar</w:t>
            </w:r>
          </w:p>
        </w:tc>
        <w:tc>
          <w:tcPr>
            <w:tcW w:w="3306" w:type="dxa"/>
            <w:tcBorders>
              <w:left w:val="single" w:sz="4" w:space="0" w:color="000000"/>
            </w:tcBorders>
            <w:shd w:val="clear" w:color="auto" w:fill="auto"/>
          </w:tcPr>
          <w:p w14:paraId="2031DDF3" w14:textId="77777777" w:rsidR="001C5802" w:rsidRPr="000C12DB" w:rsidRDefault="001C5802" w:rsidP="00921BDC">
            <w:pPr>
              <w:snapToGrid w:val="0"/>
            </w:pPr>
          </w:p>
        </w:tc>
        <w:tc>
          <w:tcPr>
            <w:tcW w:w="23" w:type="dxa"/>
            <w:tcBorders>
              <w:left w:val="single" w:sz="4" w:space="0" w:color="000000"/>
            </w:tcBorders>
            <w:shd w:val="clear" w:color="auto" w:fill="auto"/>
          </w:tcPr>
          <w:p w14:paraId="341C6555" w14:textId="77777777" w:rsidR="001C5802" w:rsidRPr="000C12DB" w:rsidRDefault="001C5802" w:rsidP="00921BDC">
            <w:pPr>
              <w:snapToGrid w:val="0"/>
            </w:pPr>
          </w:p>
        </w:tc>
      </w:tr>
      <w:tr w:rsidR="001C5802" w:rsidRPr="000C12DB" w14:paraId="5017080C" w14:textId="77777777" w:rsidTr="00921BDC">
        <w:trPr>
          <w:gridAfter w:val="1"/>
          <w:wAfter w:w="17" w:type="dxa"/>
        </w:trPr>
        <w:tc>
          <w:tcPr>
            <w:tcW w:w="2249" w:type="dxa"/>
            <w:tcBorders>
              <w:top w:val="single" w:sz="4" w:space="0" w:color="000000"/>
              <w:left w:val="single" w:sz="4" w:space="0" w:color="000000"/>
              <w:bottom w:val="single" w:sz="4" w:space="0" w:color="000000"/>
            </w:tcBorders>
            <w:shd w:val="clear" w:color="auto" w:fill="auto"/>
          </w:tcPr>
          <w:p w14:paraId="77C2DB7C" w14:textId="77777777" w:rsidR="001C5802" w:rsidRPr="000C12DB" w:rsidRDefault="001C5802" w:rsidP="00921BDC">
            <w:pPr>
              <w:spacing w:before="20" w:after="20"/>
              <w:rPr>
                <w:rFonts w:ascii="Trebuchet MS" w:hAnsi="Trebuchet MS" w:cs="Trebuchet MS"/>
                <w:sz w:val="18"/>
                <w:szCs w:val="18"/>
              </w:rPr>
            </w:pPr>
            <w:r w:rsidRPr="000C12DB">
              <w:rPr>
                <w:rFonts w:ascii="Trebuchet MS" w:hAnsi="Trebuchet MS" w:cs="Trebuchet MS"/>
                <w:b/>
                <w:sz w:val="18"/>
                <w:szCs w:val="18"/>
              </w:rPr>
              <w:t>Duration</w:t>
            </w:r>
          </w:p>
        </w:tc>
        <w:tc>
          <w:tcPr>
            <w:tcW w:w="4373" w:type="dxa"/>
            <w:gridSpan w:val="2"/>
            <w:tcBorders>
              <w:top w:val="single" w:sz="4" w:space="0" w:color="000000"/>
              <w:left w:val="single" w:sz="4" w:space="0" w:color="000000"/>
              <w:bottom w:val="single" w:sz="4" w:space="0" w:color="000000"/>
            </w:tcBorders>
            <w:shd w:val="clear" w:color="auto" w:fill="auto"/>
          </w:tcPr>
          <w:p w14:paraId="096B1185" w14:textId="77777777" w:rsidR="001C5802" w:rsidRPr="000C12DB" w:rsidRDefault="001C5802" w:rsidP="00921BDC">
            <w:pPr>
              <w:spacing w:before="20" w:after="20"/>
            </w:pPr>
            <w:r w:rsidRPr="000C12DB">
              <w:rPr>
                <w:rFonts w:ascii="Trebuchet MS" w:hAnsi="Trebuchet MS" w:cs="Trebuchet MS"/>
                <w:sz w:val="18"/>
                <w:szCs w:val="18"/>
              </w:rPr>
              <w:t xml:space="preserve">(Dec/2014) </w:t>
            </w:r>
            <w:proofErr w:type="gramStart"/>
            <w:r w:rsidRPr="000C12DB">
              <w:rPr>
                <w:rFonts w:ascii="Trebuchet MS" w:hAnsi="Trebuchet MS" w:cs="Trebuchet MS"/>
                <w:sz w:val="18"/>
                <w:szCs w:val="18"/>
              </w:rPr>
              <w:t>–  (</w:t>
            </w:r>
            <w:proofErr w:type="gramEnd"/>
            <w:r>
              <w:rPr>
                <w:rFonts w:ascii="Trebuchet MS" w:hAnsi="Trebuchet MS" w:cs="Trebuchet MS"/>
                <w:sz w:val="18"/>
                <w:szCs w:val="18"/>
              </w:rPr>
              <w:t>Aug</w:t>
            </w:r>
            <w:r w:rsidRPr="000C12DB">
              <w:rPr>
                <w:rFonts w:ascii="Trebuchet MS" w:hAnsi="Trebuchet MS" w:cs="Trebuchet MS"/>
                <w:sz w:val="18"/>
                <w:szCs w:val="18"/>
              </w:rPr>
              <w:t>/2015)</w:t>
            </w:r>
          </w:p>
        </w:tc>
        <w:tc>
          <w:tcPr>
            <w:tcW w:w="3306" w:type="dxa"/>
            <w:tcBorders>
              <w:left w:val="single" w:sz="4" w:space="0" w:color="000000"/>
            </w:tcBorders>
            <w:shd w:val="clear" w:color="auto" w:fill="auto"/>
          </w:tcPr>
          <w:p w14:paraId="6B8BDD53" w14:textId="77777777" w:rsidR="001C5802" w:rsidRPr="000C12DB" w:rsidRDefault="001C5802" w:rsidP="00921BDC">
            <w:pPr>
              <w:snapToGrid w:val="0"/>
            </w:pPr>
          </w:p>
        </w:tc>
        <w:tc>
          <w:tcPr>
            <w:tcW w:w="23" w:type="dxa"/>
            <w:tcBorders>
              <w:left w:val="single" w:sz="4" w:space="0" w:color="000000"/>
            </w:tcBorders>
            <w:shd w:val="clear" w:color="auto" w:fill="auto"/>
          </w:tcPr>
          <w:p w14:paraId="6FB6BA53" w14:textId="77777777" w:rsidR="001C5802" w:rsidRPr="000C12DB" w:rsidRDefault="001C5802" w:rsidP="00921BDC">
            <w:pPr>
              <w:snapToGrid w:val="0"/>
            </w:pPr>
          </w:p>
        </w:tc>
      </w:tr>
      <w:tr w:rsidR="001C5802" w:rsidRPr="000C12DB" w14:paraId="40FC1850" w14:textId="77777777" w:rsidTr="00921BDC">
        <w:tblPrEx>
          <w:tblCellMar>
            <w:left w:w="108" w:type="dxa"/>
            <w:right w:w="108" w:type="dxa"/>
          </w:tblCellMar>
        </w:tblPrEx>
        <w:trPr>
          <w:cantSplit/>
        </w:trPr>
        <w:tc>
          <w:tcPr>
            <w:tcW w:w="2249" w:type="dxa"/>
            <w:tcBorders>
              <w:top w:val="single" w:sz="4" w:space="0" w:color="000000"/>
              <w:left w:val="single" w:sz="4" w:space="0" w:color="000000"/>
              <w:bottom w:val="single" w:sz="4" w:space="0" w:color="000000"/>
            </w:tcBorders>
            <w:shd w:val="clear" w:color="auto" w:fill="auto"/>
          </w:tcPr>
          <w:p w14:paraId="1E9CA4FB" w14:textId="77777777" w:rsidR="001C5802" w:rsidRPr="000C12DB" w:rsidRDefault="001C5802" w:rsidP="00921BDC">
            <w:pPr>
              <w:spacing w:before="20" w:after="20"/>
              <w:rPr>
                <w:rFonts w:ascii="Trebuchet MS" w:hAnsi="Trebuchet MS" w:cs="Trebuchet MS"/>
                <w:sz w:val="18"/>
                <w:szCs w:val="18"/>
              </w:rPr>
            </w:pPr>
            <w:r w:rsidRPr="000C12DB">
              <w:rPr>
                <w:rFonts w:ascii="Trebuchet MS" w:hAnsi="Trebuchet MS" w:cs="Trebuchet MS"/>
                <w:b/>
                <w:sz w:val="18"/>
                <w:szCs w:val="18"/>
              </w:rPr>
              <w:t>Team Size</w:t>
            </w:r>
          </w:p>
        </w:tc>
        <w:tc>
          <w:tcPr>
            <w:tcW w:w="3833" w:type="dxa"/>
            <w:tcBorders>
              <w:top w:val="single" w:sz="4" w:space="0" w:color="000000"/>
              <w:left w:val="single" w:sz="4" w:space="0" w:color="000000"/>
              <w:bottom w:val="single" w:sz="4" w:space="0" w:color="000000"/>
            </w:tcBorders>
            <w:shd w:val="clear" w:color="auto" w:fill="auto"/>
          </w:tcPr>
          <w:p w14:paraId="7A71E4E2" w14:textId="77777777" w:rsidR="001C5802" w:rsidRPr="000C12DB" w:rsidRDefault="001C5802" w:rsidP="00921BDC">
            <w:pPr>
              <w:spacing w:before="20" w:after="20"/>
              <w:rPr>
                <w:rFonts w:ascii="Trebuchet MS" w:hAnsi="Trebuchet MS" w:cs="Trebuchet MS"/>
                <w:sz w:val="18"/>
                <w:szCs w:val="18"/>
              </w:rPr>
            </w:pPr>
            <w:r w:rsidRPr="000C12DB">
              <w:rPr>
                <w:rFonts w:ascii="Trebuchet MS" w:hAnsi="Trebuchet MS" w:cs="Trebuchet MS"/>
                <w:sz w:val="18"/>
                <w:szCs w:val="18"/>
              </w:rPr>
              <w:t>7</w:t>
            </w:r>
          </w:p>
        </w:tc>
        <w:tc>
          <w:tcPr>
            <w:tcW w:w="3886" w:type="dxa"/>
            <w:gridSpan w:val="4"/>
            <w:tcBorders>
              <w:top w:val="single" w:sz="4" w:space="0" w:color="000000"/>
              <w:left w:val="single" w:sz="4" w:space="0" w:color="000000"/>
              <w:bottom w:val="single" w:sz="4" w:space="0" w:color="000000"/>
              <w:right w:val="single" w:sz="4" w:space="0" w:color="000000"/>
            </w:tcBorders>
            <w:shd w:val="clear" w:color="auto" w:fill="auto"/>
          </w:tcPr>
          <w:p w14:paraId="7E6698AD" w14:textId="77777777" w:rsidR="001C5802" w:rsidRPr="000C12DB" w:rsidRDefault="001C5802" w:rsidP="00921BDC">
            <w:pPr>
              <w:spacing w:before="20" w:after="20"/>
            </w:pPr>
            <w:proofErr w:type="gramStart"/>
            <w:r w:rsidRPr="000C12DB">
              <w:rPr>
                <w:rFonts w:ascii="Trebuchet MS" w:hAnsi="Trebuchet MS" w:cs="Trebuchet MS"/>
                <w:sz w:val="18"/>
                <w:szCs w:val="18"/>
              </w:rPr>
              <w:t>Domain :</w:t>
            </w:r>
            <w:proofErr w:type="gramEnd"/>
            <w:r w:rsidRPr="000C12DB">
              <w:rPr>
                <w:rFonts w:ascii="Trebuchet MS" w:hAnsi="Trebuchet MS" w:cs="Trebuchet MS"/>
                <w:sz w:val="18"/>
                <w:szCs w:val="18"/>
              </w:rPr>
              <w:t xml:space="preserve"> Health Care and Pharma</w:t>
            </w:r>
          </w:p>
        </w:tc>
      </w:tr>
    </w:tbl>
    <w:p w14:paraId="223D8B75" w14:textId="77777777" w:rsidR="001C5802" w:rsidRPr="000C12DB" w:rsidRDefault="001C5802" w:rsidP="001C5802">
      <w:pPr>
        <w:spacing w:line="100" w:lineRule="atLeast"/>
        <w:ind w:hanging="76"/>
      </w:pPr>
    </w:p>
    <w:p w14:paraId="2E1BCB8A" w14:textId="77777777" w:rsidR="001C5802" w:rsidRPr="000C12DB" w:rsidRDefault="001C5802" w:rsidP="001C5802">
      <w:pPr>
        <w:pStyle w:val="Heading7"/>
        <w:numPr>
          <w:ilvl w:val="6"/>
          <w:numId w:val="0"/>
        </w:numPr>
        <w:tabs>
          <w:tab w:val="num" w:pos="0"/>
        </w:tabs>
        <w:suppressAutoHyphens/>
        <w:spacing w:line="100" w:lineRule="atLeast"/>
        <w:ind w:left="1296" w:hanging="1296"/>
        <w:rPr>
          <w:rFonts w:ascii="Trebuchet MS" w:hAnsi="Trebuchet MS" w:cs="Trebuchet MS"/>
          <w:sz w:val="18"/>
          <w:szCs w:val="18"/>
        </w:rPr>
      </w:pPr>
      <w:r w:rsidRPr="000C12DB">
        <w:rPr>
          <w:rFonts w:ascii="Trebuchet MS" w:hAnsi="Trebuchet MS" w:cs="Trebuchet MS"/>
          <w:b/>
          <w:sz w:val="18"/>
          <w:szCs w:val="18"/>
        </w:rPr>
        <w:t xml:space="preserve">Project Description </w:t>
      </w:r>
    </w:p>
    <w:p w14:paraId="7B5C4445" w14:textId="77777777" w:rsidR="001C5802" w:rsidRPr="000C12DB" w:rsidRDefault="001C5802" w:rsidP="001C5802">
      <w:pPr>
        <w:spacing w:line="100" w:lineRule="atLeast"/>
        <w:ind w:left="360"/>
        <w:rPr>
          <w:rFonts w:ascii="Trebuchet MS" w:hAnsi="Trebuchet MS" w:cs="Trebuchet MS"/>
          <w:sz w:val="18"/>
          <w:szCs w:val="18"/>
        </w:rPr>
      </w:pPr>
      <w:r w:rsidRPr="000C12DB">
        <w:rPr>
          <w:rFonts w:ascii="Trebuchet MS" w:hAnsi="Trebuchet MS" w:cs="Trebuchet MS"/>
          <w:sz w:val="18"/>
          <w:szCs w:val="18"/>
        </w:rPr>
        <w:t xml:space="preserve">Affymetrix is a global leader in manufacturing </w:t>
      </w:r>
      <w:proofErr w:type="spellStart"/>
      <w:r w:rsidRPr="000C12DB">
        <w:rPr>
          <w:rFonts w:ascii="Trebuchet MS" w:hAnsi="Trebuchet MS" w:cs="Trebuchet MS"/>
          <w:sz w:val="18"/>
          <w:szCs w:val="18"/>
        </w:rPr>
        <w:t>Genechip</w:t>
      </w:r>
      <w:proofErr w:type="spellEnd"/>
      <w:r w:rsidRPr="000C12DB">
        <w:rPr>
          <w:rFonts w:ascii="Trebuchet MS" w:hAnsi="Trebuchet MS" w:cs="Trebuchet MS"/>
          <w:sz w:val="18"/>
          <w:szCs w:val="18"/>
        </w:rPr>
        <w:t xml:space="preserve">. It acquired </w:t>
      </w:r>
      <w:proofErr w:type="spellStart"/>
      <w:proofErr w:type="gramStart"/>
      <w:r w:rsidRPr="000C12DB">
        <w:rPr>
          <w:rFonts w:ascii="Trebuchet MS" w:hAnsi="Trebuchet MS" w:cs="Trebuchet MS"/>
          <w:sz w:val="18"/>
          <w:szCs w:val="18"/>
        </w:rPr>
        <w:t>eBioscience</w:t>
      </w:r>
      <w:proofErr w:type="spellEnd"/>
      <w:r w:rsidRPr="000C12DB">
        <w:rPr>
          <w:rFonts w:ascii="Trebuchet MS" w:hAnsi="Trebuchet MS" w:cs="Trebuchet MS"/>
          <w:sz w:val="18"/>
          <w:szCs w:val="18"/>
        </w:rPr>
        <w:t xml:space="preserve"> .</w:t>
      </w:r>
      <w:proofErr w:type="gramEnd"/>
      <w:r w:rsidRPr="000C12DB">
        <w:rPr>
          <w:rFonts w:ascii="Trebuchet MS" w:hAnsi="Trebuchet MS" w:cs="Trebuchet MS"/>
          <w:sz w:val="18"/>
          <w:szCs w:val="18"/>
        </w:rPr>
        <w:t xml:space="preserve"> Both Affymetrix and </w:t>
      </w:r>
      <w:proofErr w:type="spellStart"/>
      <w:r w:rsidRPr="000C12DB">
        <w:rPr>
          <w:rFonts w:ascii="Trebuchet MS" w:hAnsi="Trebuchet MS" w:cs="Trebuchet MS"/>
          <w:sz w:val="18"/>
          <w:szCs w:val="18"/>
        </w:rPr>
        <w:t>eBioscience</w:t>
      </w:r>
      <w:proofErr w:type="spellEnd"/>
      <w:r w:rsidRPr="000C12DB">
        <w:rPr>
          <w:rFonts w:ascii="Trebuchet MS" w:hAnsi="Trebuchet MS" w:cs="Trebuchet MS"/>
          <w:sz w:val="18"/>
          <w:szCs w:val="18"/>
        </w:rPr>
        <w:t xml:space="preserve"> were using </w:t>
      </w:r>
      <w:proofErr w:type="gramStart"/>
      <w:r w:rsidRPr="000C12DB">
        <w:rPr>
          <w:rFonts w:ascii="Trebuchet MS" w:hAnsi="Trebuchet MS" w:cs="Trebuchet MS"/>
          <w:sz w:val="18"/>
          <w:szCs w:val="18"/>
        </w:rPr>
        <w:t>Salesforce .</w:t>
      </w:r>
      <w:proofErr w:type="gramEnd"/>
      <w:r w:rsidRPr="000C12DB">
        <w:rPr>
          <w:rFonts w:ascii="Trebuchet MS" w:hAnsi="Trebuchet MS" w:cs="Trebuchet MS"/>
          <w:sz w:val="18"/>
          <w:szCs w:val="18"/>
        </w:rPr>
        <w:t xml:space="preserve"> </w:t>
      </w:r>
      <w:proofErr w:type="gramStart"/>
      <w:r w:rsidRPr="000C12DB">
        <w:rPr>
          <w:rFonts w:ascii="Trebuchet MS" w:hAnsi="Trebuchet MS" w:cs="Trebuchet MS"/>
          <w:sz w:val="18"/>
          <w:szCs w:val="18"/>
        </w:rPr>
        <w:t>So</w:t>
      </w:r>
      <w:proofErr w:type="gramEnd"/>
      <w:r w:rsidRPr="000C12DB">
        <w:rPr>
          <w:rFonts w:ascii="Trebuchet MS" w:hAnsi="Trebuchet MS" w:cs="Trebuchet MS"/>
          <w:sz w:val="18"/>
          <w:szCs w:val="18"/>
        </w:rPr>
        <w:t xml:space="preserve"> we merged these two Orgs into single instance.</w:t>
      </w:r>
    </w:p>
    <w:p w14:paraId="1DB414C9" w14:textId="77777777" w:rsidR="001C5802" w:rsidRPr="000C12DB" w:rsidRDefault="001C5802" w:rsidP="001C5802">
      <w:pPr>
        <w:spacing w:line="100" w:lineRule="atLeast"/>
        <w:ind w:left="360"/>
        <w:rPr>
          <w:rFonts w:ascii="Trebuchet MS" w:hAnsi="Trebuchet MS" w:cs="Trebuchet MS"/>
          <w:sz w:val="18"/>
          <w:szCs w:val="18"/>
        </w:rPr>
      </w:pPr>
    </w:p>
    <w:p w14:paraId="208E3777" w14:textId="77777777" w:rsidR="001C5802" w:rsidRPr="000C12DB" w:rsidRDefault="001C5802" w:rsidP="001C5802">
      <w:pPr>
        <w:tabs>
          <w:tab w:val="left" w:pos="7065"/>
        </w:tabs>
        <w:spacing w:line="360" w:lineRule="auto"/>
        <w:jc w:val="both"/>
        <w:rPr>
          <w:rFonts w:ascii="Trebuchet MS" w:hAnsi="Trebuchet MS" w:cs="Trebuchet MS"/>
          <w:sz w:val="18"/>
          <w:szCs w:val="18"/>
        </w:rPr>
      </w:pPr>
      <w:r w:rsidRPr="000C12DB">
        <w:rPr>
          <w:rFonts w:ascii="Trebuchet MS" w:hAnsi="Trebuchet MS" w:cs="Trebuchet MS"/>
          <w:sz w:val="18"/>
          <w:szCs w:val="18"/>
        </w:rPr>
        <w:t xml:space="preserve">  </w:t>
      </w:r>
      <w:r w:rsidRPr="000C12DB">
        <w:rPr>
          <w:rFonts w:ascii="Trebuchet MS" w:hAnsi="Trebuchet MS" w:cs="Trebuchet MS"/>
          <w:b/>
          <w:sz w:val="18"/>
          <w:szCs w:val="18"/>
        </w:rPr>
        <w:t xml:space="preserve">As a tech lead and BA, am responsible for </w:t>
      </w:r>
    </w:p>
    <w:p w14:paraId="0AF29EE9"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 xml:space="preserve">Design of functional, technical specification and design </w:t>
      </w:r>
      <w:proofErr w:type="spellStart"/>
      <w:r w:rsidRPr="000C12DB">
        <w:rPr>
          <w:rFonts w:ascii="Trebuchet MS" w:hAnsi="Trebuchet MS" w:cs="Trebuchet MS"/>
          <w:sz w:val="18"/>
          <w:szCs w:val="18"/>
        </w:rPr>
        <w:t>decesion</w:t>
      </w:r>
      <w:proofErr w:type="spellEnd"/>
      <w:r w:rsidRPr="000C12DB">
        <w:rPr>
          <w:rFonts w:ascii="Trebuchet MS" w:hAnsi="Trebuchet MS" w:cs="Trebuchet MS"/>
          <w:sz w:val="18"/>
          <w:szCs w:val="18"/>
        </w:rPr>
        <w:t xml:space="preserve"> document for the requirements</w:t>
      </w:r>
    </w:p>
    <w:p w14:paraId="18C6F97C"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Designing the metadata and data migration approach</w:t>
      </w:r>
    </w:p>
    <w:p w14:paraId="245DBD4D"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Designing the POC for complex functionality</w:t>
      </w:r>
    </w:p>
    <w:p w14:paraId="3B33EFBD"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Review of deliverables before delivery</w:t>
      </w:r>
    </w:p>
    <w:p w14:paraId="52810B69"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 xml:space="preserve">Migrating metadata and data to production Org and </w:t>
      </w:r>
      <w:proofErr w:type="spellStart"/>
      <w:r w:rsidRPr="000C12DB">
        <w:rPr>
          <w:rFonts w:ascii="Trebuchet MS" w:hAnsi="Trebuchet MS" w:cs="Trebuchet MS"/>
          <w:sz w:val="18"/>
          <w:szCs w:val="18"/>
        </w:rPr>
        <w:t>Golive</w:t>
      </w:r>
      <w:proofErr w:type="spellEnd"/>
      <w:r w:rsidRPr="000C12DB">
        <w:rPr>
          <w:rFonts w:ascii="Trebuchet MS" w:hAnsi="Trebuchet MS" w:cs="Trebuchet MS"/>
          <w:sz w:val="18"/>
          <w:szCs w:val="18"/>
        </w:rPr>
        <w:t xml:space="preserve"> from client location.</w:t>
      </w:r>
    </w:p>
    <w:p w14:paraId="3B9FAE9C" w14:textId="77777777" w:rsidR="001C5802" w:rsidRPr="000C12DB" w:rsidRDefault="001C5802" w:rsidP="001C5802">
      <w:pPr>
        <w:spacing w:line="100" w:lineRule="atLeast"/>
        <w:ind w:hanging="76"/>
        <w:rPr>
          <w:rFonts w:ascii="Trebuchet MS" w:hAnsi="Trebuchet MS" w:cs="Trebuchet MS"/>
          <w:sz w:val="18"/>
          <w:szCs w:val="18"/>
        </w:rPr>
      </w:pPr>
    </w:p>
    <w:p w14:paraId="77FA6CFC" w14:textId="77777777" w:rsidR="001C5802" w:rsidRPr="000C12DB" w:rsidRDefault="001C5802" w:rsidP="001C5802">
      <w:pPr>
        <w:spacing w:line="100" w:lineRule="atLeast"/>
        <w:rPr>
          <w:rFonts w:ascii="Trebuchet MS" w:hAnsi="Trebuchet MS" w:cs="Trebuchet MS"/>
          <w:sz w:val="18"/>
          <w:szCs w:val="18"/>
        </w:rPr>
      </w:pPr>
    </w:p>
    <w:tbl>
      <w:tblPr>
        <w:tblW w:w="0" w:type="auto"/>
        <w:tblInd w:w="-128" w:type="dxa"/>
        <w:tblLayout w:type="fixed"/>
        <w:tblCellMar>
          <w:left w:w="0" w:type="dxa"/>
          <w:right w:w="0" w:type="dxa"/>
        </w:tblCellMar>
        <w:tblLook w:val="0000" w:firstRow="0" w:lastRow="0" w:firstColumn="0" w:lastColumn="0" w:noHBand="0" w:noVBand="0"/>
      </w:tblPr>
      <w:tblGrid>
        <w:gridCol w:w="2249"/>
        <w:gridCol w:w="3833"/>
        <w:gridCol w:w="540"/>
        <w:gridCol w:w="3306"/>
        <w:gridCol w:w="40"/>
      </w:tblGrid>
      <w:tr w:rsidR="001C5802" w:rsidRPr="000C12DB" w14:paraId="4F6659E2" w14:textId="77777777" w:rsidTr="00921BDC">
        <w:trPr>
          <w:cantSplit/>
        </w:trPr>
        <w:tc>
          <w:tcPr>
            <w:tcW w:w="2249" w:type="dxa"/>
            <w:tcBorders>
              <w:top w:val="single" w:sz="4" w:space="0" w:color="000000"/>
              <w:left w:val="single" w:sz="4" w:space="0" w:color="000000"/>
              <w:bottom w:val="single" w:sz="4" w:space="0" w:color="000000"/>
            </w:tcBorders>
            <w:shd w:val="clear" w:color="auto" w:fill="F2F2F2"/>
          </w:tcPr>
          <w:p w14:paraId="5D340957" w14:textId="77777777" w:rsidR="001C5802" w:rsidRPr="000C12DB" w:rsidRDefault="001C5802" w:rsidP="00921BDC">
            <w:pPr>
              <w:pStyle w:val="Heading1"/>
              <w:spacing w:before="20" w:after="20"/>
              <w:rPr>
                <w:rFonts w:ascii="Trebuchet MS" w:hAnsi="Trebuchet MS" w:cs="Trebuchet MS"/>
                <w:szCs w:val="18"/>
              </w:rPr>
            </w:pPr>
            <w:r>
              <w:rPr>
                <w:rFonts w:ascii="Trebuchet MS" w:hAnsi="Trebuchet MS" w:cs="Trebuchet MS"/>
                <w:b w:val="0"/>
                <w:i/>
                <w:szCs w:val="18"/>
              </w:rPr>
              <w:t>9.</w:t>
            </w:r>
          </w:p>
        </w:tc>
        <w:tc>
          <w:tcPr>
            <w:tcW w:w="4373" w:type="dxa"/>
            <w:gridSpan w:val="2"/>
            <w:tcBorders>
              <w:top w:val="single" w:sz="4" w:space="0" w:color="000000"/>
              <w:left w:val="single" w:sz="4" w:space="0" w:color="000000"/>
              <w:bottom w:val="single" w:sz="4" w:space="0" w:color="000000"/>
            </w:tcBorders>
            <w:shd w:val="clear" w:color="auto" w:fill="F2F2F2"/>
          </w:tcPr>
          <w:p w14:paraId="305729F2" w14:textId="77777777" w:rsidR="001C5802" w:rsidRPr="000C12DB" w:rsidRDefault="001C5802" w:rsidP="00921BDC">
            <w:pPr>
              <w:pStyle w:val="Header"/>
              <w:tabs>
                <w:tab w:val="clear" w:pos="4320"/>
                <w:tab w:val="clear" w:pos="8640"/>
              </w:tabs>
              <w:spacing w:before="20" w:after="20"/>
            </w:pPr>
            <w:r w:rsidRPr="000C12DB">
              <w:rPr>
                <w:rFonts w:ascii="Trebuchet MS" w:hAnsi="Trebuchet MS" w:cs="Trebuchet MS"/>
                <w:b/>
                <w:sz w:val="18"/>
                <w:szCs w:val="18"/>
              </w:rPr>
              <w:t xml:space="preserve">Project </w:t>
            </w:r>
            <w:proofErr w:type="gramStart"/>
            <w:r w:rsidRPr="000C12DB">
              <w:rPr>
                <w:rFonts w:ascii="Trebuchet MS" w:hAnsi="Trebuchet MS" w:cs="Trebuchet MS"/>
                <w:b/>
                <w:sz w:val="18"/>
                <w:szCs w:val="18"/>
              </w:rPr>
              <w:t>Name</w:t>
            </w:r>
            <w:r w:rsidRPr="000C12DB">
              <w:rPr>
                <w:rFonts w:ascii="Trebuchet MS" w:hAnsi="Trebuchet MS" w:cs="Trebuchet MS"/>
                <w:sz w:val="18"/>
                <w:szCs w:val="18"/>
              </w:rPr>
              <w:t xml:space="preserve"> :</w:t>
            </w:r>
            <w:proofErr w:type="gramEnd"/>
            <w:r w:rsidRPr="000C12DB">
              <w:rPr>
                <w:rFonts w:ascii="Trebuchet MS" w:hAnsi="Trebuchet MS" w:cs="Trebuchet MS"/>
                <w:sz w:val="18"/>
                <w:szCs w:val="18"/>
              </w:rPr>
              <w:t xml:space="preserve"> </w:t>
            </w:r>
            <w:r w:rsidRPr="000C12DB">
              <w:rPr>
                <w:rFonts w:ascii="Trebuchet MS" w:hAnsi="Trebuchet MS" w:cs="Trebuchet MS"/>
                <w:b/>
                <w:sz w:val="18"/>
                <w:szCs w:val="18"/>
              </w:rPr>
              <w:t>RedHat Customer360</w:t>
            </w:r>
          </w:p>
        </w:tc>
        <w:tc>
          <w:tcPr>
            <w:tcW w:w="3306" w:type="dxa"/>
            <w:tcBorders>
              <w:left w:val="single" w:sz="4" w:space="0" w:color="000000"/>
            </w:tcBorders>
            <w:shd w:val="clear" w:color="auto" w:fill="auto"/>
          </w:tcPr>
          <w:p w14:paraId="1AF0EC81" w14:textId="77777777" w:rsidR="001C5802" w:rsidRPr="000C12DB" w:rsidRDefault="001C5802" w:rsidP="00921BDC">
            <w:pPr>
              <w:snapToGrid w:val="0"/>
            </w:pPr>
          </w:p>
        </w:tc>
        <w:tc>
          <w:tcPr>
            <w:tcW w:w="40" w:type="dxa"/>
            <w:shd w:val="clear" w:color="auto" w:fill="auto"/>
          </w:tcPr>
          <w:p w14:paraId="27ADBE32" w14:textId="77777777" w:rsidR="001C5802" w:rsidRPr="000C12DB" w:rsidRDefault="001C5802" w:rsidP="00921BDC">
            <w:pPr>
              <w:snapToGrid w:val="0"/>
            </w:pPr>
          </w:p>
        </w:tc>
      </w:tr>
      <w:tr w:rsidR="001C5802" w:rsidRPr="000C12DB" w14:paraId="23DF5814" w14:textId="77777777" w:rsidTr="00921BDC">
        <w:trPr>
          <w:trHeight w:val="296"/>
        </w:trPr>
        <w:tc>
          <w:tcPr>
            <w:tcW w:w="2249" w:type="dxa"/>
            <w:tcBorders>
              <w:top w:val="single" w:sz="4" w:space="0" w:color="000000"/>
              <w:left w:val="single" w:sz="4" w:space="0" w:color="000000"/>
              <w:bottom w:val="single" w:sz="4" w:space="0" w:color="000000"/>
            </w:tcBorders>
            <w:shd w:val="clear" w:color="auto" w:fill="auto"/>
          </w:tcPr>
          <w:p w14:paraId="24930526" w14:textId="77777777" w:rsidR="001C5802" w:rsidRPr="000C12DB" w:rsidRDefault="001C5802" w:rsidP="00921BDC">
            <w:pPr>
              <w:pStyle w:val="Header"/>
              <w:tabs>
                <w:tab w:val="clear" w:pos="4320"/>
                <w:tab w:val="clear" w:pos="8640"/>
              </w:tabs>
              <w:spacing w:before="20" w:after="20"/>
              <w:rPr>
                <w:rFonts w:ascii="Trebuchet MS" w:hAnsi="Trebuchet MS" w:cs="Trebuchet MS"/>
                <w:sz w:val="18"/>
                <w:szCs w:val="18"/>
                <w:lang w:val="it-IT"/>
              </w:rPr>
            </w:pPr>
            <w:r w:rsidRPr="000C12DB">
              <w:rPr>
                <w:rFonts w:ascii="Trebuchet MS" w:hAnsi="Trebuchet MS" w:cs="Trebuchet MS"/>
                <w:b/>
                <w:sz w:val="18"/>
                <w:szCs w:val="18"/>
              </w:rPr>
              <w:t>Client</w:t>
            </w:r>
          </w:p>
        </w:tc>
        <w:tc>
          <w:tcPr>
            <w:tcW w:w="4373" w:type="dxa"/>
            <w:gridSpan w:val="2"/>
            <w:tcBorders>
              <w:top w:val="single" w:sz="4" w:space="0" w:color="000000"/>
              <w:left w:val="single" w:sz="4" w:space="0" w:color="000000"/>
              <w:bottom w:val="single" w:sz="4" w:space="0" w:color="000000"/>
            </w:tcBorders>
            <w:shd w:val="clear" w:color="auto" w:fill="auto"/>
          </w:tcPr>
          <w:p w14:paraId="373958AC" w14:textId="77777777" w:rsidR="001C5802" w:rsidRPr="000C12DB" w:rsidRDefault="001C5802" w:rsidP="00921BDC">
            <w:pPr>
              <w:spacing w:line="300" w:lineRule="auto"/>
            </w:pPr>
            <w:r w:rsidRPr="000C12DB">
              <w:rPr>
                <w:rFonts w:ascii="Trebuchet MS" w:hAnsi="Trebuchet MS" w:cs="Trebuchet MS"/>
                <w:sz w:val="18"/>
                <w:szCs w:val="18"/>
                <w:lang w:val="it-IT"/>
              </w:rPr>
              <w:t>RedHat,US</w:t>
            </w:r>
          </w:p>
        </w:tc>
        <w:tc>
          <w:tcPr>
            <w:tcW w:w="3306" w:type="dxa"/>
            <w:tcBorders>
              <w:left w:val="single" w:sz="4" w:space="0" w:color="000000"/>
            </w:tcBorders>
            <w:shd w:val="clear" w:color="auto" w:fill="auto"/>
          </w:tcPr>
          <w:p w14:paraId="2E0B9E78" w14:textId="77777777" w:rsidR="001C5802" w:rsidRPr="000C12DB" w:rsidRDefault="001C5802" w:rsidP="00921BDC">
            <w:pPr>
              <w:snapToGrid w:val="0"/>
            </w:pPr>
          </w:p>
        </w:tc>
        <w:tc>
          <w:tcPr>
            <w:tcW w:w="40" w:type="dxa"/>
            <w:shd w:val="clear" w:color="auto" w:fill="auto"/>
          </w:tcPr>
          <w:p w14:paraId="0ECB2F39" w14:textId="77777777" w:rsidR="001C5802" w:rsidRPr="000C12DB" w:rsidRDefault="001C5802" w:rsidP="00921BDC">
            <w:pPr>
              <w:snapToGrid w:val="0"/>
            </w:pPr>
          </w:p>
        </w:tc>
      </w:tr>
      <w:tr w:rsidR="001C5802" w:rsidRPr="000C12DB" w14:paraId="346AACE9" w14:textId="77777777" w:rsidTr="00921BDC">
        <w:tc>
          <w:tcPr>
            <w:tcW w:w="2249" w:type="dxa"/>
            <w:tcBorders>
              <w:top w:val="single" w:sz="4" w:space="0" w:color="000000"/>
              <w:left w:val="single" w:sz="4" w:space="0" w:color="000000"/>
              <w:bottom w:val="single" w:sz="4" w:space="0" w:color="000000"/>
            </w:tcBorders>
            <w:shd w:val="clear" w:color="auto" w:fill="auto"/>
          </w:tcPr>
          <w:p w14:paraId="4A42BDD9" w14:textId="77777777" w:rsidR="001C5802" w:rsidRPr="000C12DB" w:rsidRDefault="001C5802" w:rsidP="00921BDC">
            <w:pPr>
              <w:spacing w:before="20" w:after="20"/>
              <w:rPr>
                <w:rFonts w:ascii="Trebuchet MS" w:hAnsi="Trebuchet MS" w:cs="Trebuchet MS"/>
                <w:szCs w:val="18"/>
              </w:rPr>
            </w:pPr>
            <w:r w:rsidRPr="000C12DB">
              <w:rPr>
                <w:rFonts w:ascii="Trebuchet MS" w:hAnsi="Trebuchet MS" w:cs="Trebuchet MS"/>
                <w:b/>
                <w:sz w:val="18"/>
                <w:szCs w:val="18"/>
              </w:rPr>
              <w:t>Role</w:t>
            </w:r>
          </w:p>
        </w:tc>
        <w:tc>
          <w:tcPr>
            <w:tcW w:w="4373" w:type="dxa"/>
            <w:gridSpan w:val="2"/>
            <w:tcBorders>
              <w:top w:val="single" w:sz="4" w:space="0" w:color="000000"/>
              <w:left w:val="single" w:sz="4" w:space="0" w:color="000000"/>
              <w:bottom w:val="single" w:sz="4" w:space="0" w:color="000000"/>
            </w:tcBorders>
            <w:shd w:val="clear" w:color="auto" w:fill="auto"/>
          </w:tcPr>
          <w:p w14:paraId="7D7A0BB7" w14:textId="77777777" w:rsidR="001C5802" w:rsidRPr="000C419B" w:rsidRDefault="001C5802" w:rsidP="00921BDC">
            <w:pPr>
              <w:pStyle w:val="Heading2"/>
              <w:numPr>
                <w:ilvl w:val="1"/>
                <w:numId w:val="0"/>
              </w:numPr>
              <w:tabs>
                <w:tab w:val="num" w:pos="0"/>
              </w:tabs>
              <w:suppressAutoHyphens/>
              <w:spacing w:before="20" w:after="20" w:line="100" w:lineRule="atLeast"/>
              <w:ind w:left="576" w:hanging="576"/>
              <w:rPr>
                <w:sz w:val="20"/>
              </w:rPr>
            </w:pPr>
            <w:r w:rsidRPr="000C419B">
              <w:rPr>
                <w:rFonts w:ascii="Trebuchet MS" w:hAnsi="Trebuchet MS" w:cs="Trebuchet MS"/>
                <w:b w:val="0"/>
                <w:sz w:val="20"/>
              </w:rPr>
              <w:t>Tech Lead</w:t>
            </w:r>
          </w:p>
        </w:tc>
        <w:tc>
          <w:tcPr>
            <w:tcW w:w="3306" w:type="dxa"/>
            <w:tcBorders>
              <w:left w:val="single" w:sz="4" w:space="0" w:color="000000"/>
            </w:tcBorders>
            <w:shd w:val="clear" w:color="auto" w:fill="auto"/>
          </w:tcPr>
          <w:p w14:paraId="4E205C2C" w14:textId="77777777" w:rsidR="001C5802" w:rsidRPr="000C12DB" w:rsidRDefault="001C5802" w:rsidP="00921BDC">
            <w:pPr>
              <w:snapToGrid w:val="0"/>
            </w:pPr>
          </w:p>
        </w:tc>
        <w:tc>
          <w:tcPr>
            <w:tcW w:w="40" w:type="dxa"/>
            <w:shd w:val="clear" w:color="auto" w:fill="auto"/>
          </w:tcPr>
          <w:p w14:paraId="4A7CE504" w14:textId="77777777" w:rsidR="001C5802" w:rsidRPr="000C12DB" w:rsidRDefault="001C5802" w:rsidP="00921BDC">
            <w:pPr>
              <w:snapToGrid w:val="0"/>
            </w:pPr>
          </w:p>
        </w:tc>
      </w:tr>
      <w:tr w:rsidR="001C5802" w:rsidRPr="000C12DB" w14:paraId="70A730AD" w14:textId="77777777" w:rsidTr="00921BDC">
        <w:tc>
          <w:tcPr>
            <w:tcW w:w="2249" w:type="dxa"/>
            <w:tcBorders>
              <w:top w:val="single" w:sz="4" w:space="0" w:color="000000"/>
              <w:left w:val="single" w:sz="4" w:space="0" w:color="000000"/>
              <w:bottom w:val="single" w:sz="4" w:space="0" w:color="000000"/>
            </w:tcBorders>
            <w:shd w:val="clear" w:color="auto" w:fill="auto"/>
          </w:tcPr>
          <w:p w14:paraId="7B78340B" w14:textId="77777777" w:rsidR="001C5802" w:rsidRPr="000C12DB" w:rsidRDefault="001C5802" w:rsidP="00921BDC">
            <w:pPr>
              <w:spacing w:before="20" w:after="20"/>
              <w:rPr>
                <w:rFonts w:ascii="Trebuchet MS" w:hAnsi="Trebuchet MS" w:cs="Trebuchet MS"/>
                <w:spacing w:val="4"/>
                <w:sz w:val="18"/>
                <w:szCs w:val="18"/>
              </w:rPr>
            </w:pPr>
            <w:r w:rsidRPr="000C12DB">
              <w:rPr>
                <w:rFonts w:ascii="Trebuchet MS" w:hAnsi="Trebuchet MS" w:cs="Trebuchet MS"/>
                <w:b/>
                <w:sz w:val="18"/>
                <w:szCs w:val="18"/>
              </w:rPr>
              <w:t>Organization</w:t>
            </w:r>
          </w:p>
        </w:tc>
        <w:tc>
          <w:tcPr>
            <w:tcW w:w="4373" w:type="dxa"/>
            <w:gridSpan w:val="2"/>
            <w:tcBorders>
              <w:top w:val="single" w:sz="4" w:space="0" w:color="000000"/>
              <w:left w:val="single" w:sz="4" w:space="0" w:color="000000"/>
              <w:bottom w:val="single" w:sz="4" w:space="0" w:color="000000"/>
            </w:tcBorders>
            <w:shd w:val="clear" w:color="auto" w:fill="auto"/>
          </w:tcPr>
          <w:p w14:paraId="4D717C30" w14:textId="77777777" w:rsidR="001C5802" w:rsidRPr="000C12DB" w:rsidRDefault="001C5802" w:rsidP="00921BDC">
            <w:pPr>
              <w:spacing w:before="20" w:after="20"/>
            </w:pPr>
            <w:r w:rsidRPr="000C12DB">
              <w:rPr>
                <w:rFonts w:ascii="Trebuchet MS" w:hAnsi="Trebuchet MS" w:cs="Trebuchet MS"/>
                <w:spacing w:val="4"/>
                <w:sz w:val="18"/>
                <w:szCs w:val="18"/>
              </w:rPr>
              <w:t>Deloitte USI</w:t>
            </w:r>
          </w:p>
        </w:tc>
        <w:tc>
          <w:tcPr>
            <w:tcW w:w="3306" w:type="dxa"/>
            <w:tcBorders>
              <w:left w:val="single" w:sz="4" w:space="0" w:color="000000"/>
            </w:tcBorders>
            <w:shd w:val="clear" w:color="auto" w:fill="auto"/>
          </w:tcPr>
          <w:p w14:paraId="15B61063" w14:textId="77777777" w:rsidR="001C5802" w:rsidRPr="000C12DB" w:rsidRDefault="001C5802" w:rsidP="00921BDC">
            <w:pPr>
              <w:snapToGrid w:val="0"/>
            </w:pPr>
          </w:p>
        </w:tc>
        <w:tc>
          <w:tcPr>
            <w:tcW w:w="40" w:type="dxa"/>
            <w:shd w:val="clear" w:color="auto" w:fill="auto"/>
          </w:tcPr>
          <w:p w14:paraId="049F5C5E" w14:textId="77777777" w:rsidR="001C5802" w:rsidRPr="000C12DB" w:rsidRDefault="001C5802" w:rsidP="00921BDC">
            <w:pPr>
              <w:snapToGrid w:val="0"/>
            </w:pPr>
          </w:p>
        </w:tc>
      </w:tr>
      <w:tr w:rsidR="001C5802" w:rsidRPr="000C12DB" w14:paraId="5BF29A0B" w14:textId="77777777" w:rsidTr="00921BDC">
        <w:tc>
          <w:tcPr>
            <w:tcW w:w="2249" w:type="dxa"/>
            <w:tcBorders>
              <w:top w:val="single" w:sz="4" w:space="0" w:color="000000"/>
              <w:left w:val="single" w:sz="4" w:space="0" w:color="000000"/>
              <w:bottom w:val="single" w:sz="4" w:space="0" w:color="000000"/>
            </w:tcBorders>
            <w:shd w:val="clear" w:color="auto" w:fill="auto"/>
          </w:tcPr>
          <w:p w14:paraId="59035555" w14:textId="77777777" w:rsidR="001C5802" w:rsidRPr="000C12DB" w:rsidRDefault="001C5802" w:rsidP="00921BDC">
            <w:pPr>
              <w:spacing w:before="20" w:after="20"/>
              <w:rPr>
                <w:rFonts w:ascii="Trebuchet MS" w:hAnsi="Trebuchet MS" w:cs="Trebuchet MS"/>
                <w:sz w:val="18"/>
                <w:szCs w:val="18"/>
              </w:rPr>
            </w:pPr>
            <w:r w:rsidRPr="000C12DB">
              <w:rPr>
                <w:rFonts w:ascii="Trebuchet MS" w:hAnsi="Trebuchet MS" w:cs="Trebuchet MS"/>
                <w:b/>
                <w:sz w:val="18"/>
                <w:szCs w:val="18"/>
              </w:rPr>
              <w:t>Duration</w:t>
            </w:r>
          </w:p>
        </w:tc>
        <w:tc>
          <w:tcPr>
            <w:tcW w:w="4373" w:type="dxa"/>
            <w:gridSpan w:val="2"/>
            <w:tcBorders>
              <w:top w:val="single" w:sz="4" w:space="0" w:color="000000"/>
              <w:left w:val="single" w:sz="4" w:space="0" w:color="000000"/>
              <w:bottom w:val="single" w:sz="4" w:space="0" w:color="000000"/>
            </w:tcBorders>
            <w:shd w:val="clear" w:color="auto" w:fill="auto"/>
          </w:tcPr>
          <w:p w14:paraId="6FED7AB6" w14:textId="77777777" w:rsidR="001C5802" w:rsidRPr="000C12DB" w:rsidRDefault="001C5802" w:rsidP="00921BDC">
            <w:pPr>
              <w:spacing w:before="20" w:after="20"/>
            </w:pPr>
            <w:r w:rsidRPr="000C12DB">
              <w:rPr>
                <w:rFonts w:ascii="Trebuchet MS" w:hAnsi="Trebuchet MS" w:cs="Trebuchet MS"/>
                <w:sz w:val="18"/>
                <w:szCs w:val="18"/>
              </w:rPr>
              <w:t xml:space="preserve">(Mar/2014) </w:t>
            </w:r>
            <w:proofErr w:type="gramStart"/>
            <w:r w:rsidRPr="000C12DB">
              <w:rPr>
                <w:rFonts w:ascii="Trebuchet MS" w:hAnsi="Trebuchet MS" w:cs="Trebuchet MS"/>
                <w:sz w:val="18"/>
                <w:szCs w:val="18"/>
              </w:rPr>
              <w:t xml:space="preserve">–  </w:t>
            </w:r>
            <w:r>
              <w:rPr>
                <w:rFonts w:ascii="Trebuchet MS" w:hAnsi="Trebuchet MS" w:cs="Trebuchet MS"/>
                <w:sz w:val="18"/>
                <w:szCs w:val="18"/>
              </w:rPr>
              <w:t>(</w:t>
            </w:r>
            <w:proofErr w:type="gramEnd"/>
            <w:r>
              <w:rPr>
                <w:rFonts w:ascii="Trebuchet MS" w:hAnsi="Trebuchet MS" w:cs="Trebuchet MS"/>
                <w:sz w:val="18"/>
                <w:szCs w:val="18"/>
              </w:rPr>
              <w:t>Dec/2014)</w:t>
            </w:r>
          </w:p>
        </w:tc>
        <w:tc>
          <w:tcPr>
            <w:tcW w:w="3306" w:type="dxa"/>
            <w:tcBorders>
              <w:left w:val="single" w:sz="4" w:space="0" w:color="000000"/>
            </w:tcBorders>
            <w:shd w:val="clear" w:color="auto" w:fill="auto"/>
          </w:tcPr>
          <w:p w14:paraId="04899A59" w14:textId="77777777" w:rsidR="001C5802" w:rsidRPr="000C12DB" w:rsidRDefault="001C5802" w:rsidP="00921BDC">
            <w:pPr>
              <w:snapToGrid w:val="0"/>
            </w:pPr>
          </w:p>
        </w:tc>
        <w:tc>
          <w:tcPr>
            <w:tcW w:w="40" w:type="dxa"/>
            <w:shd w:val="clear" w:color="auto" w:fill="auto"/>
          </w:tcPr>
          <w:p w14:paraId="2DF2F01F" w14:textId="77777777" w:rsidR="001C5802" w:rsidRPr="000C12DB" w:rsidRDefault="001C5802" w:rsidP="00921BDC">
            <w:pPr>
              <w:snapToGrid w:val="0"/>
            </w:pPr>
          </w:p>
        </w:tc>
      </w:tr>
      <w:tr w:rsidR="001C5802" w:rsidRPr="000C12DB" w14:paraId="6F9C523C" w14:textId="77777777" w:rsidTr="00921BDC">
        <w:tblPrEx>
          <w:tblCellMar>
            <w:left w:w="108" w:type="dxa"/>
            <w:right w:w="108" w:type="dxa"/>
          </w:tblCellMar>
        </w:tblPrEx>
        <w:trPr>
          <w:cantSplit/>
        </w:trPr>
        <w:tc>
          <w:tcPr>
            <w:tcW w:w="2249" w:type="dxa"/>
            <w:tcBorders>
              <w:top w:val="single" w:sz="4" w:space="0" w:color="000000"/>
              <w:left w:val="single" w:sz="4" w:space="0" w:color="000000"/>
              <w:bottom w:val="single" w:sz="4" w:space="0" w:color="000000"/>
            </w:tcBorders>
            <w:shd w:val="clear" w:color="auto" w:fill="auto"/>
          </w:tcPr>
          <w:p w14:paraId="050C8E76" w14:textId="77777777" w:rsidR="001C5802" w:rsidRPr="000C12DB" w:rsidRDefault="001C5802" w:rsidP="00921BDC">
            <w:pPr>
              <w:spacing w:before="20" w:after="20"/>
              <w:rPr>
                <w:rFonts w:ascii="Trebuchet MS" w:hAnsi="Trebuchet MS" w:cs="Trebuchet MS"/>
                <w:sz w:val="18"/>
                <w:szCs w:val="18"/>
              </w:rPr>
            </w:pPr>
            <w:r w:rsidRPr="000C12DB">
              <w:rPr>
                <w:rFonts w:ascii="Trebuchet MS" w:hAnsi="Trebuchet MS" w:cs="Trebuchet MS"/>
                <w:b/>
                <w:sz w:val="18"/>
                <w:szCs w:val="18"/>
              </w:rPr>
              <w:t>Team Size</w:t>
            </w:r>
          </w:p>
        </w:tc>
        <w:tc>
          <w:tcPr>
            <w:tcW w:w="3833" w:type="dxa"/>
            <w:tcBorders>
              <w:top w:val="single" w:sz="4" w:space="0" w:color="000000"/>
              <w:left w:val="single" w:sz="4" w:space="0" w:color="000000"/>
              <w:bottom w:val="single" w:sz="4" w:space="0" w:color="000000"/>
            </w:tcBorders>
            <w:shd w:val="clear" w:color="auto" w:fill="auto"/>
          </w:tcPr>
          <w:p w14:paraId="4DC1FF03" w14:textId="77777777" w:rsidR="001C5802" w:rsidRPr="000C12DB" w:rsidRDefault="001C5802" w:rsidP="00921BDC">
            <w:pPr>
              <w:spacing w:before="20" w:after="20"/>
              <w:rPr>
                <w:rFonts w:ascii="Trebuchet MS" w:hAnsi="Trebuchet MS" w:cs="Trebuchet MS"/>
                <w:sz w:val="18"/>
                <w:szCs w:val="18"/>
              </w:rPr>
            </w:pPr>
            <w:r>
              <w:rPr>
                <w:rFonts w:ascii="Trebuchet MS" w:hAnsi="Trebuchet MS" w:cs="Trebuchet MS"/>
                <w:sz w:val="18"/>
                <w:szCs w:val="18"/>
              </w:rPr>
              <w:t>12</w:t>
            </w:r>
          </w:p>
        </w:tc>
        <w:tc>
          <w:tcPr>
            <w:tcW w:w="3886" w:type="dxa"/>
            <w:gridSpan w:val="3"/>
            <w:tcBorders>
              <w:top w:val="single" w:sz="4" w:space="0" w:color="000000"/>
              <w:left w:val="single" w:sz="4" w:space="0" w:color="000000"/>
              <w:bottom w:val="single" w:sz="4" w:space="0" w:color="000000"/>
              <w:right w:val="single" w:sz="4" w:space="0" w:color="000000"/>
            </w:tcBorders>
            <w:shd w:val="clear" w:color="auto" w:fill="auto"/>
          </w:tcPr>
          <w:p w14:paraId="2660EE22" w14:textId="77777777" w:rsidR="001C5802" w:rsidRPr="000C12DB" w:rsidRDefault="001C5802" w:rsidP="00921BDC">
            <w:pPr>
              <w:spacing w:before="20" w:after="20"/>
            </w:pPr>
            <w:proofErr w:type="gramStart"/>
            <w:r w:rsidRPr="000C12DB">
              <w:rPr>
                <w:rFonts w:ascii="Trebuchet MS" w:hAnsi="Trebuchet MS" w:cs="Trebuchet MS"/>
                <w:sz w:val="18"/>
                <w:szCs w:val="18"/>
              </w:rPr>
              <w:t>Domain :</w:t>
            </w:r>
            <w:proofErr w:type="gramEnd"/>
            <w:r w:rsidRPr="000C12DB">
              <w:rPr>
                <w:rFonts w:ascii="Trebuchet MS" w:hAnsi="Trebuchet MS" w:cs="Trebuchet MS"/>
                <w:sz w:val="18"/>
                <w:szCs w:val="18"/>
              </w:rPr>
              <w:t xml:space="preserve"> Sales</w:t>
            </w:r>
          </w:p>
        </w:tc>
      </w:tr>
    </w:tbl>
    <w:p w14:paraId="5B0BB75D" w14:textId="77777777" w:rsidR="001C5802" w:rsidRPr="000C12DB" w:rsidRDefault="001C5802" w:rsidP="001C5802"/>
    <w:p w14:paraId="6B865674" w14:textId="77777777" w:rsidR="001C5802" w:rsidRPr="000C12DB" w:rsidRDefault="001C5802" w:rsidP="001C5802">
      <w:pPr>
        <w:pStyle w:val="Heading7"/>
        <w:numPr>
          <w:ilvl w:val="6"/>
          <w:numId w:val="0"/>
        </w:numPr>
        <w:tabs>
          <w:tab w:val="num" w:pos="0"/>
        </w:tabs>
        <w:suppressAutoHyphens/>
        <w:spacing w:line="100" w:lineRule="atLeast"/>
        <w:ind w:left="1296" w:hanging="1296"/>
        <w:rPr>
          <w:rFonts w:ascii="Trebuchet MS" w:hAnsi="Trebuchet MS" w:cs="Trebuchet MS"/>
          <w:sz w:val="18"/>
          <w:szCs w:val="18"/>
        </w:rPr>
      </w:pPr>
      <w:r w:rsidRPr="000C12DB">
        <w:rPr>
          <w:rFonts w:ascii="Trebuchet MS" w:hAnsi="Trebuchet MS" w:cs="Trebuchet MS"/>
          <w:b/>
          <w:sz w:val="18"/>
          <w:szCs w:val="18"/>
        </w:rPr>
        <w:t xml:space="preserve">Project Description </w:t>
      </w:r>
    </w:p>
    <w:p w14:paraId="1BAFA105" w14:textId="77777777" w:rsidR="001C5802" w:rsidRPr="000C12DB" w:rsidRDefault="001C5802" w:rsidP="001C5802">
      <w:pPr>
        <w:spacing w:line="100" w:lineRule="atLeast"/>
        <w:ind w:left="360"/>
        <w:rPr>
          <w:rFonts w:ascii="Trebuchet MS" w:hAnsi="Trebuchet MS" w:cs="Trebuchet MS"/>
          <w:sz w:val="18"/>
          <w:szCs w:val="18"/>
        </w:rPr>
      </w:pPr>
      <w:r w:rsidRPr="000C12DB">
        <w:rPr>
          <w:rFonts w:ascii="Trebuchet MS" w:hAnsi="Trebuchet MS" w:cs="Trebuchet MS"/>
          <w:sz w:val="18"/>
          <w:szCs w:val="18"/>
        </w:rPr>
        <w:t xml:space="preserve">RedHat Customer360 project is to enhance the current </w:t>
      </w:r>
      <w:proofErr w:type="spellStart"/>
      <w:r w:rsidRPr="000C12DB">
        <w:rPr>
          <w:rFonts w:ascii="Trebuchet MS" w:hAnsi="Trebuchet MS" w:cs="Trebuchet MS"/>
          <w:sz w:val="18"/>
          <w:szCs w:val="18"/>
        </w:rPr>
        <w:t>Redhat</w:t>
      </w:r>
      <w:proofErr w:type="spellEnd"/>
      <w:r w:rsidRPr="000C12DB">
        <w:rPr>
          <w:rFonts w:ascii="Trebuchet MS" w:hAnsi="Trebuchet MS" w:cs="Trebuchet MS"/>
          <w:sz w:val="18"/>
          <w:szCs w:val="18"/>
        </w:rPr>
        <w:t xml:space="preserve"> sales system and modify the existing Sales process to give sales representative the easiest way of winning an opportunity.</w:t>
      </w:r>
    </w:p>
    <w:p w14:paraId="3BC1007A" w14:textId="77777777" w:rsidR="001C5802" w:rsidRPr="000C12DB" w:rsidRDefault="001C5802" w:rsidP="001C5802">
      <w:pPr>
        <w:spacing w:line="100" w:lineRule="atLeast"/>
        <w:ind w:left="360"/>
        <w:rPr>
          <w:rFonts w:ascii="Trebuchet MS" w:hAnsi="Trebuchet MS" w:cs="Trebuchet MS"/>
          <w:sz w:val="18"/>
          <w:szCs w:val="18"/>
        </w:rPr>
      </w:pPr>
    </w:p>
    <w:p w14:paraId="763C22FB" w14:textId="77777777" w:rsidR="001C5802" w:rsidRPr="000C12DB" w:rsidRDefault="001C5802" w:rsidP="001C5802">
      <w:pPr>
        <w:tabs>
          <w:tab w:val="left" w:pos="7065"/>
        </w:tabs>
        <w:spacing w:line="360" w:lineRule="auto"/>
        <w:jc w:val="both"/>
        <w:rPr>
          <w:rFonts w:ascii="Trebuchet MS" w:hAnsi="Trebuchet MS" w:cs="Trebuchet MS"/>
          <w:sz w:val="18"/>
          <w:szCs w:val="18"/>
        </w:rPr>
      </w:pPr>
      <w:r w:rsidRPr="000C12DB">
        <w:rPr>
          <w:rFonts w:ascii="Trebuchet MS" w:hAnsi="Trebuchet MS" w:cs="Trebuchet MS"/>
          <w:sz w:val="18"/>
          <w:szCs w:val="18"/>
        </w:rPr>
        <w:t xml:space="preserve">  </w:t>
      </w:r>
      <w:r w:rsidRPr="000C12DB">
        <w:rPr>
          <w:rFonts w:ascii="Trebuchet MS" w:hAnsi="Trebuchet MS" w:cs="Trebuchet MS"/>
          <w:b/>
          <w:sz w:val="18"/>
          <w:szCs w:val="18"/>
        </w:rPr>
        <w:t xml:space="preserve">As a tech lead, am responsible for </w:t>
      </w:r>
    </w:p>
    <w:p w14:paraId="7C16EF24"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Design of technical specification document for the requirements</w:t>
      </w:r>
    </w:p>
    <w:p w14:paraId="16E130F1"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Designing the integration architecture</w:t>
      </w:r>
    </w:p>
    <w:p w14:paraId="581F4093"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Designing the POC for complex functionality</w:t>
      </w:r>
    </w:p>
    <w:p w14:paraId="41FD3BFE"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Review of deliverables before delivery</w:t>
      </w:r>
    </w:p>
    <w:p w14:paraId="2AF34B07"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lastRenderedPageBreak/>
        <w:t>Optimization of coding</w:t>
      </w:r>
    </w:p>
    <w:p w14:paraId="52921785" w14:textId="77777777" w:rsidR="001C5802" w:rsidRPr="000C12DB" w:rsidRDefault="001C5802" w:rsidP="001C5802">
      <w:pPr>
        <w:spacing w:line="100" w:lineRule="atLeast"/>
        <w:rPr>
          <w:rFonts w:ascii="Trebuchet MS" w:hAnsi="Trebuchet MS" w:cs="Trebuchet MS"/>
          <w:sz w:val="18"/>
          <w:szCs w:val="18"/>
        </w:rPr>
      </w:pPr>
    </w:p>
    <w:p w14:paraId="499D2A33" w14:textId="77777777" w:rsidR="001C5802" w:rsidRPr="000C12DB" w:rsidRDefault="001C5802" w:rsidP="001C5802">
      <w:pPr>
        <w:spacing w:line="100" w:lineRule="atLeast"/>
        <w:rPr>
          <w:rFonts w:ascii="Trebuchet MS" w:hAnsi="Trebuchet MS" w:cs="Trebuchet MS"/>
          <w:sz w:val="18"/>
          <w:szCs w:val="18"/>
        </w:rPr>
      </w:pPr>
    </w:p>
    <w:p w14:paraId="2D68BB0C" w14:textId="77777777" w:rsidR="001C5802" w:rsidRPr="000C12DB" w:rsidRDefault="001C5802" w:rsidP="001C5802">
      <w:pPr>
        <w:spacing w:line="100" w:lineRule="atLeast"/>
        <w:rPr>
          <w:rFonts w:ascii="Trebuchet MS" w:hAnsi="Trebuchet MS" w:cs="Trebuchet MS"/>
          <w:sz w:val="18"/>
          <w:szCs w:val="18"/>
        </w:rPr>
      </w:pPr>
    </w:p>
    <w:tbl>
      <w:tblPr>
        <w:tblW w:w="0" w:type="auto"/>
        <w:tblInd w:w="-128" w:type="dxa"/>
        <w:tblLayout w:type="fixed"/>
        <w:tblCellMar>
          <w:left w:w="0" w:type="dxa"/>
          <w:right w:w="0" w:type="dxa"/>
        </w:tblCellMar>
        <w:tblLook w:val="0000" w:firstRow="0" w:lastRow="0" w:firstColumn="0" w:lastColumn="0" w:noHBand="0" w:noVBand="0"/>
      </w:tblPr>
      <w:tblGrid>
        <w:gridCol w:w="2249"/>
        <w:gridCol w:w="3833"/>
        <w:gridCol w:w="540"/>
        <w:gridCol w:w="3306"/>
        <w:gridCol w:w="40"/>
      </w:tblGrid>
      <w:tr w:rsidR="001C5802" w:rsidRPr="000C12DB" w14:paraId="5E2285AB" w14:textId="77777777" w:rsidTr="00921BDC">
        <w:trPr>
          <w:cantSplit/>
        </w:trPr>
        <w:tc>
          <w:tcPr>
            <w:tcW w:w="2249" w:type="dxa"/>
            <w:tcBorders>
              <w:top w:val="single" w:sz="4" w:space="0" w:color="000000"/>
              <w:left w:val="single" w:sz="4" w:space="0" w:color="000000"/>
              <w:bottom w:val="single" w:sz="4" w:space="0" w:color="000000"/>
            </w:tcBorders>
            <w:shd w:val="clear" w:color="auto" w:fill="F2F2F2"/>
          </w:tcPr>
          <w:p w14:paraId="25DC9101" w14:textId="77777777" w:rsidR="001C5802" w:rsidRPr="000C12DB" w:rsidRDefault="001C5802" w:rsidP="00921BDC">
            <w:pPr>
              <w:pStyle w:val="Heading1"/>
              <w:spacing w:before="20" w:after="20"/>
              <w:rPr>
                <w:rFonts w:ascii="Trebuchet MS" w:hAnsi="Trebuchet MS" w:cs="Trebuchet MS"/>
                <w:szCs w:val="18"/>
              </w:rPr>
            </w:pPr>
            <w:r>
              <w:rPr>
                <w:rFonts w:ascii="Trebuchet MS" w:hAnsi="Trebuchet MS" w:cs="Trebuchet MS"/>
                <w:b w:val="0"/>
                <w:i/>
                <w:szCs w:val="18"/>
              </w:rPr>
              <w:t>10.</w:t>
            </w:r>
          </w:p>
        </w:tc>
        <w:tc>
          <w:tcPr>
            <w:tcW w:w="4373" w:type="dxa"/>
            <w:gridSpan w:val="2"/>
            <w:tcBorders>
              <w:top w:val="single" w:sz="4" w:space="0" w:color="000000"/>
              <w:left w:val="single" w:sz="4" w:space="0" w:color="000000"/>
              <w:bottom w:val="single" w:sz="4" w:space="0" w:color="000000"/>
            </w:tcBorders>
            <w:shd w:val="clear" w:color="auto" w:fill="F2F2F2"/>
          </w:tcPr>
          <w:p w14:paraId="19B39E72" w14:textId="77777777" w:rsidR="001C5802" w:rsidRPr="000C12DB" w:rsidRDefault="001C5802" w:rsidP="00921BDC">
            <w:pPr>
              <w:pStyle w:val="Header"/>
              <w:tabs>
                <w:tab w:val="clear" w:pos="4320"/>
                <w:tab w:val="clear" w:pos="8640"/>
              </w:tabs>
              <w:spacing w:before="20" w:after="20"/>
            </w:pPr>
            <w:r w:rsidRPr="000C12DB">
              <w:rPr>
                <w:rFonts w:ascii="Trebuchet MS" w:hAnsi="Trebuchet MS" w:cs="Trebuchet MS"/>
                <w:b/>
                <w:sz w:val="18"/>
                <w:szCs w:val="18"/>
              </w:rPr>
              <w:t xml:space="preserve">Project </w:t>
            </w:r>
            <w:proofErr w:type="gramStart"/>
            <w:r w:rsidRPr="000C12DB">
              <w:rPr>
                <w:rFonts w:ascii="Trebuchet MS" w:hAnsi="Trebuchet MS" w:cs="Trebuchet MS"/>
                <w:b/>
                <w:sz w:val="18"/>
                <w:szCs w:val="18"/>
              </w:rPr>
              <w:t>Name</w:t>
            </w:r>
            <w:r w:rsidRPr="000C12DB">
              <w:rPr>
                <w:rFonts w:ascii="Trebuchet MS" w:hAnsi="Trebuchet MS" w:cs="Trebuchet MS"/>
                <w:sz w:val="18"/>
                <w:szCs w:val="18"/>
              </w:rPr>
              <w:t xml:space="preserve"> :</w:t>
            </w:r>
            <w:proofErr w:type="gramEnd"/>
            <w:r w:rsidRPr="000C12DB">
              <w:rPr>
                <w:rFonts w:ascii="Trebuchet MS" w:hAnsi="Trebuchet MS" w:cs="Trebuchet MS"/>
                <w:sz w:val="18"/>
                <w:szCs w:val="18"/>
              </w:rPr>
              <w:t xml:space="preserve"> </w:t>
            </w:r>
            <w:r w:rsidRPr="000C12DB">
              <w:rPr>
                <w:rFonts w:ascii="Trebuchet MS" w:hAnsi="Trebuchet MS" w:cs="Trebuchet MS"/>
                <w:b/>
                <w:sz w:val="18"/>
                <w:szCs w:val="18"/>
              </w:rPr>
              <w:t>POWA</w:t>
            </w:r>
          </w:p>
        </w:tc>
        <w:tc>
          <w:tcPr>
            <w:tcW w:w="3306" w:type="dxa"/>
            <w:tcBorders>
              <w:left w:val="single" w:sz="4" w:space="0" w:color="000000"/>
            </w:tcBorders>
            <w:shd w:val="clear" w:color="auto" w:fill="auto"/>
          </w:tcPr>
          <w:p w14:paraId="1AD22F0B" w14:textId="77777777" w:rsidR="001C5802" w:rsidRPr="000C12DB" w:rsidRDefault="001C5802" w:rsidP="00921BDC">
            <w:pPr>
              <w:snapToGrid w:val="0"/>
            </w:pPr>
          </w:p>
        </w:tc>
        <w:tc>
          <w:tcPr>
            <w:tcW w:w="40" w:type="dxa"/>
            <w:shd w:val="clear" w:color="auto" w:fill="auto"/>
          </w:tcPr>
          <w:p w14:paraId="0C63723F" w14:textId="77777777" w:rsidR="001C5802" w:rsidRPr="000C12DB" w:rsidRDefault="001C5802" w:rsidP="00921BDC">
            <w:pPr>
              <w:snapToGrid w:val="0"/>
            </w:pPr>
          </w:p>
        </w:tc>
      </w:tr>
      <w:tr w:rsidR="001C5802" w:rsidRPr="000C12DB" w14:paraId="640C25D8" w14:textId="77777777" w:rsidTr="00921BDC">
        <w:trPr>
          <w:trHeight w:val="296"/>
        </w:trPr>
        <w:tc>
          <w:tcPr>
            <w:tcW w:w="2249" w:type="dxa"/>
            <w:tcBorders>
              <w:top w:val="single" w:sz="4" w:space="0" w:color="000000"/>
              <w:left w:val="single" w:sz="4" w:space="0" w:color="000000"/>
              <w:bottom w:val="single" w:sz="4" w:space="0" w:color="000000"/>
            </w:tcBorders>
            <w:shd w:val="clear" w:color="auto" w:fill="auto"/>
          </w:tcPr>
          <w:p w14:paraId="6D6EE675" w14:textId="77777777" w:rsidR="001C5802" w:rsidRPr="000C12DB" w:rsidRDefault="001C5802" w:rsidP="00921BDC">
            <w:pPr>
              <w:pStyle w:val="Header"/>
              <w:tabs>
                <w:tab w:val="clear" w:pos="4320"/>
                <w:tab w:val="clear" w:pos="8640"/>
              </w:tabs>
              <w:spacing w:before="20" w:after="20"/>
              <w:rPr>
                <w:rFonts w:ascii="Trebuchet MS" w:hAnsi="Trebuchet MS" w:cs="Trebuchet MS"/>
                <w:sz w:val="18"/>
                <w:szCs w:val="18"/>
                <w:lang w:val="it-IT"/>
              </w:rPr>
            </w:pPr>
            <w:r w:rsidRPr="000C12DB">
              <w:rPr>
                <w:rFonts w:ascii="Trebuchet MS" w:hAnsi="Trebuchet MS" w:cs="Trebuchet MS"/>
                <w:b/>
                <w:sz w:val="18"/>
                <w:szCs w:val="18"/>
              </w:rPr>
              <w:t>Client</w:t>
            </w:r>
          </w:p>
        </w:tc>
        <w:tc>
          <w:tcPr>
            <w:tcW w:w="4373" w:type="dxa"/>
            <w:gridSpan w:val="2"/>
            <w:tcBorders>
              <w:top w:val="single" w:sz="4" w:space="0" w:color="000000"/>
              <w:left w:val="single" w:sz="4" w:space="0" w:color="000000"/>
              <w:bottom w:val="single" w:sz="4" w:space="0" w:color="000000"/>
            </w:tcBorders>
            <w:shd w:val="clear" w:color="auto" w:fill="auto"/>
          </w:tcPr>
          <w:p w14:paraId="528C0193" w14:textId="77777777" w:rsidR="001C5802" w:rsidRPr="000C12DB" w:rsidRDefault="001C5802" w:rsidP="00921BDC">
            <w:pPr>
              <w:spacing w:line="300" w:lineRule="auto"/>
            </w:pPr>
            <w:r w:rsidRPr="000C12DB">
              <w:rPr>
                <w:rFonts w:ascii="Trebuchet MS" w:hAnsi="Trebuchet MS" w:cs="Trebuchet MS"/>
                <w:sz w:val="18"/>
                <w:szCs w:val="18"/>
                <w:lang w:val="it-IT"/>
              </w:rPr>
              <w:t>POWA Technologies,US</w:t>
            </w:r>
          </w:p>
        </w:tc>
        <w:tc>
          <w:tcPr>
            <w:tcW w:w="3306" w:type="dxa"/>
            <w:tcBorders>
              <w:left w:val="single" w:sz="4" w:space="0" w:color="000000"/>
            </w:tcBorders>
            <w:shd w:val="clear" w:color="auto" w:fill="auto"/>
          </w:tcPr>
          <w:p w14:paraId="602553F8" w14:textId="77777777" w:rsidR="001C5802" w:rsidRPr="000C12DB" w:rsidRDefault="001C5802" w:rsidP="00921BDC">
            <w:pPr>
              <w:snapToGrid w:val="0"/>
            </w:pPr>
          </w:p>
        </w:tc>
        <w:tc>
          <w:tcPr>
            <w:tcW w:w="40" w:type="dxa"/>
            <w:shd w:val="clear" w:color="auto" w:fill="auto"/>
          </w:tcPr>
          <w:p w14:paraId="13133CB2" w14:textId="77777777" w:rsidR="001C5802" w:rsidRPr="000C12DB" w:rsidRDefault="001C5802" w:rsidP="00921BDC">
            <w:pPr>
              <w:snapToGrid w:val="0"/>
            </w:pPr>
          </w:p>
        </w:tc>
      </w:tr>
      <w:tr w:rsidR="001C5802" w:rsidRPr="000C12DB" w14:paraId="4FF54E31" w14:textId="77777777" w:rsidTr="00921BDC">
        <w:tc>
          <w:tcPr>
            <w:tcW w:w="2249" w:type="dxa"/>
            <w:tcBorders>
              <w:top w:val="single" w:sz="4" w:space="0" w:color="000000"/>
              <w:left w:val="single" w:sz="4" w:space="0" w:color="000000"/>
              <w:bottom w:val="single" w:sz="4" w:space="0" w:color="000000"/>
            </w:tcBorders>
            <w:shd w:val="clear" w:color="auto" w:fill="auto"/>
          </w:tcPr>
          <w:p w14:paraId="4114BD9D" w14:textId="77777777" w:rsidR="001C5802" w:rsidRPr="000C12DB" w:rsidRDefault="001C5802" w:rsidP="00921BDC">
            <w:pPr>
              <w:spacing w:before="20" w:after="20"/>
              <w:rPr>
                <w:rFonts w:ascii="Trebuchet MS" w:hAnsi="Trebuchet MS" w:cs="Trebuchet MS"/>
                <w:szCs w:val="18"/>
              </w:rPr>
            </w:pPr>
            <w:r w:rsidRPr="000C12DB">
              <w:rPr>
                <w:rFonts w:ascii="Trebuchet MS" w:hAnsi="Trebuchet MS" w:cs="Trebuchet MS"/>
                <w:b/>
                <w:sz w:val="18"/>
                <w:szCs w:val="18"/>
              </w:rPr>
              <w:t>Role</w:t>
            </w:r>
          </w:p>
        </w:tc>
        <w:tc>
          <w:tcPr>
            <w:tcW w:w="4373" w:type="dxa"/>
            <w:gridSpan w:val="2"/>
            <w:tcBorders>
              <w:top w:val="single" w:sz="4" w:space="0" w:color="000000"/>
              <w:left w:val="single" w:sz="4" w:space="0" w:color="000000"/>
              <w:bottom w:val="single" w:sz="4" w:space="0" w:color="000000"/>
            </w:tcBorders>
            <w:shd w:val="clear" w:color="auto" w:fill="auto"/>
          </w:tcPr>
          <w:p w14:paraId="53BB0A53" w14:textId="77777777" w:rsidR="001C5802" w:rsidRPr="000C419B" w:rsidRDefault="001C5802" w:rsidP="00921BDC">
            <w:pPr>
              <w:pStyle w:val="Heading2"/>
              <w:numPr>
                <w:ilvl w:val="1"/>
                <w:numId w:val="0"/>
              </w:numPr>
              <w:tabs>
                <w:tab w:val="num" w:pos="0"/>
              </w:tabs>
              <w:suppressAutoHyphens/>
              <w:spacing w:before="20" w:after="20" w:line="100" w:lineRule="atLeast"/>
              <w:ind w:left="576" w:hanging="576"/>
              <w:rPr>
                <w:sz w:val="20"/>
              </w:rPr>
            </w:pPr>
            <w:r w:rsidRPr="000C419B">
              <w:rPr>
                <w:rFonts w:ascii="Trebuchet MS" w:hAnsi="Trebuchet MS" w:cs="Trebuchet MS"/>
                <w:b w:val="0"/>
                <w:sz w:val="20"/>
              </w:rPr>
              <w:t>Team Member</w:t>
            </w:r>
          </w:p>
        </w:tc>
        <w:tc>
          <w:tcPr>
            <w:tcW w:w="3306" w:type="dxa"/>
            <w:tcBorders>
              <w:left w:val="single" w:sz="4" w:space="0" w:color="000000"/>
            </w:tcBorders>
            <w:shd w:val="clear" w:color="auto" w:fill="auto"/>
          </w:tcPr>
          <w:p w14:paraId="4987E745" w14:textId="77777777" w:rsidR="001C5802" w:rsidRPr="000C12DB" w:rsidRDefault="001C5802" w:rsidP="00921BDC">
            <w:pPr>
              <w:snapToGrid w:val="0"/>
            </w:pPr>
          </w:p>
        </w:tc>
        <w:tc>
          <w:tcPr>
            <w:tcW w:w="40" w:type="dxa"/>
            <w:shd w:val="clear" w:color="auto" w:fill="auto"/>
          </w:tcPr>
          <w:p w14:paraId="7DC02917" w14:textId="77777777" w:rsidR="001C5802" w:rsidRPr="000C12DB" w:rsidRDefault="001C5802" w:rsidP="00921BDC">
            <w:pPr>
              <w:snapToGrid w:val="0"/>
            </w:pPr>
          </w:p>
        </w:tc>
      </w:tr>
      <w:tr w:rsidR="001C5802" w:rsidRPr="000C12DB" w14:paraId="15500BD4" w14:textId="77777777" w:rsidTr="00921BDC">
        <w:tc>
          <w:tcPr>
            <w:tcW w:w="2249" w:type="dxa"/>
            <w:tcBorders>
              <w:top w:val="single" w:sz="4" w:space="0" w:color="000000"/>
              <w:left w:val="single" w:sz="4" w:space="0" w:color="000000"/>
              <w:bottom w:val="single" w:sz="4" w:space="0" w:color="000000"/>
            </w:tcBorders>
            <w:shd w:val="clear" w:color="auto" w:fill="auto"/>
          </w:tcPr>
          <w:p w14:paraId="10C58AF1" w14:textId="77777777" w:rsidR="001C5802" w:rsidRPr="000C12DB" w:rsidRDefault="001C5802" w:rsidP="00921BDC">
            <w:pPr>
              <w:spacing w:before="20" w:after="20"/>
              <w:rPr>
                <w:rFonts w:ascii="Trebuchet MS" w:hAnsi="Trebuchet MS" w:cs="Trebuchet MS"/>
                <w:spacing w:val="4"/>
                <w:sz w:val="18"/>
                <w:szCs w:val="18"/>
              </w:rPr>
            </w:pPr>
            <w:r w:rsidRPr="000C12DB">
              <w:rPr>
                <w:rFonts w:ascii="Trebuchet MS" w:hAnsi="Trebuchet MS" w:cs="Trebuchet MS"/>
                <w:b/>
                <w:sz w:val="18"/>
                <w:szCs w:val="18"/>
              </w:rPr>
              <w:t>Organization</w:t>
            </w:r>
          </w:p>
        </w:tc>
        <w:tc>
          <w:tcPr>
            <w:tcW w:w="4373" w:type="dxa"/>
            <w:gridSpan w:val="2"/>
            <w:tcBorders>
              <w:top w:val="single" w:sz="4" w:space="0" w:color="000000"/>
              <w:left w:val="single" w:sz="4" w:space="0" w:color="000000"/>
              <w:bottom w:val="single" w:sz="4" w:space="0" w:color="000000"/>
            </w:tcBorders>
            <w:shd w:val="clear" w:color="auto" w:fill="auto"/>
          </w:tcPr>
          <w:p w14:paraId="056FEA90" w14:textId="77777777" w:rsidR="001C5802" w:rsidRPr="000C12DB" w:rsidRDefault="001C5802" w:rsidP="00921BDC">
            <w:pPr>
              <w:spacing w:before="20" w:after="20"/>
            </w:pPr>
            <w:r w:rsidRPr="000C12DB">
              <w:rPr>
                <w:rFonts w:ascii="Trebuchet MS" w:hAnsi="Trebuchet MS" w:cs="Trebuchet MS"/>
                <w:spacing w:val="4"/>
                <w:sz w:val="18"/>
                <w:szCs w:val="18"/>
              </w:rPr>
              <w:t>Deloitte USI</w:t>
            </w:r>
          </w:p>
        </w:tc>
        <w:tc>
          <w:tcPr>
            <w:tcW w:w="3306" w:type="dxa"/>
            <w:tcBorders>
              <w:left w:val="single" w:sz="4" w:space="0" w:color="000000"/>
            </w:tcBorders>
            <w:shd w:val="clear" w:color="auto" w:fill="auto"/>
          </w:tcPr>
          <w:p w14:paraId="318653D4" w14:textId="77777777" w:rsidR="001C5802" w:rsidRPr="000C12DB" w:rsidRDefault="001C5802" w:rsidP="00921BDC">
            <w:pPr>
              <w:snapToGrid w:val="0"/>
            </w:pPr>
          </w:p>
        </w:tc>
        <w:tc>
          <w:tcPr>
            <w:tcW w:w="40" w:type="dxa"/>
            <w:shd w:val="clear" w:color="auto" w:fill="auto"/>
          </w:tcPr>
          <w:p w14:paraId="094ACABB" w14:textId="77777777" w:rsidR="001C5802" w:rsidRPr="000C12DB" w:rsidRDefault="001C5802" w:rsidP="00921BDC">
            <w:pPr>
              <w:snapToGrid w:val="0"/>
            </w:pPr>
          </w:p>
        </w:tc>
      </w:tr>
      <w:tr w:rsidR="001C5802" w:rsidRPr="000C12DB" w14:paraId="63EE14AC" w14:textId="77777777" w:rsidTr="00921BDC">
        <w:tc>
          <w:tcPr>
            <w:tcW w:w="2249" w:type="dxa"/>
            <w:tcBorders>
              <w:top w:val="single" w:sz="4" w:space="0" w:color="000000"/>
              <w:left w:val="single" w:sz="4" w:space="0" w:color="000000"/>
              <w:bottom w:val="single" w:sz="4" w:space="0" w:color="000000"/>
            </w:tcBorders>
            <w:shd w:val="clear" w:color="auto" w:fill="auto"/>
          </w:tcPr>
          <w:p w14:paraId="3AE277B7" w14:textId="77777777" w:rsidR="001C5802" w:rsidRPr="000C12DB" w:rsidRDefault="001C5802" w:rsidP="00921BDC">
            <w:pPr>
              <w:spacing w:before="20" w:after="20"/>
              <w:rPr>
                <w:rFonts w:ascii="Trebuchet MS" w:hAnsi="Trebuchet MS" w:cs="Trebuchet MS"/>
                <w:sz w:val="18"/>
                <w:szCs w:val="18"/>
              </w:rPr>
            </w:pPr>
            <w:r w:rsidRPr="000C12DB">
              <w:rPr>
                <w:rFonts w:ascii="Trebuchet MS" w:hAnsi="Trebuchet MS" w:cs="Trebuchet MS"/>
                <w:b/>
                <w:sz w:val="18"/>
                <w:szCs w:val="18"/>
              </w:rPr>
              <w:t>Duration</w:t>
            </w:r>
          </w:p>
        </w:tc>
        <w:tc>
          <w:tcPr>
            <w:tcW w:w="4373" w:type="dxa"/>
            <w:gridSpan w:val="2"/>
            <w:tcBorders>
              <w:top w:val="single" w:sz="4" w:space="0" w:color="000000"/>
              <w:left w:val="single" w:sz="4" w:space="0" w:color="000000"/>
              <w:bottom w:val="single" w:sz="4" w:space="0" w:color="000000"/>
            </w:tcBorders>
            <w:shd w:val="clear" w:color="auto" w:fill="auto"/>
          </w:tcPr>
          <w:p w14:paraId="1D178E0F" w14:textId="77777777" w:rsidR="001C5802" w:rsidRPr="000C12DB" w:rsidRDefault="001C5802" w:rsidP="00921BDC">
            <w:pPr>
              <w:spacing w:before="20" w:after="20"/>
            </w:pPr>
            <w:r w:rsidRPr="000C12DB">
              <w:rPr>
                <w:rFonts w:ascii="Trebuchet MS" w:hAnsi="Trebuchet MS" w:cs="Trebuchet MS"/>
                <w:sz w:val="18"/>
                <w:szCs w:val="18"/>
              </w:rPr>
              <w:t>(Feb/2014)</w:t>
            </w:r>
            <w:proofErr w:type="gramStart"/>
            <w:r w:rsidRPr="000C12DB">
              <w:rPr>
                <w:rFonts w:ascii="Trebuchet MS" w:hAnsi="Trebuchet MS" w:cs="Trebuchet MS"/>
                <w:sz w:val="18"/>
                <w:szCs w:val="18"/>
              </w:rPr>
              <w:t>–  (</w:t>
            </w:r>
            <w:proofErr w:type="gramEnd"/>
            <w:r w:rsidRPr="000C12DB">
              <w:rPr>
                <w:rFonts w:ascii="Trebuchet MS" w:hAnsi="Trebuchet MS" w:cs="Trebuchet MS"/>
                <w:sz w:val="18"/>
                <w:szCs w:val="18"/>
              </w:rPr>
              <w:t>Mar/2014)</w:t>
            </w:r>
          </w:p>
        </w:tc>
        <w:tc>
          <w:tcPr>
            <w:tcW w:w="3306" w:type="dxa"/>
            <w:tcBorders>
              <w:left w:val="single" w:sz="4" w:space="0" w:color="000000"/>
            </w:tcBorders>
            <w:shd w:val="clear" w:color="auto" w:fill="auto"/>
          </w:tcPr>
          <w:p w14:paraId="2BB1A27A" w14:textId="77777777" w:rsidR="001C5802" w:rsidRPr="000C12DB" w:rsidRDefault="001C5802" w:rsidP="00921BDC">
            <w:pPr>
              <w:snapToGrid w:val="0"/>
            </w:pPr>
          </w:p>
        </w:tc>
        <w:tc>
          <w:tcPr>
            <w:tcW w:w="40" w:type="dxa"/>
            <w:shd w:val="clear" w:color="auto" w:fill="auto"/>
          </w:tcPr>
          <w:p w14:paraId="58B2F1AB" w14:textId="77777777" w:rsidR="001C5802" w:rsidRPr="000C12DB" w:rsidRDefault="001C5802" w:rsidP="00921BDC">
            <w:pPr>
              <w:snapToGrid w:val="0"/>
            </w:pPr>
          </w:p>
        </w:tc>
      </w:tr>
      <w:tr w:rsidR="001C5802" w:rsidRPr="000C12DB" w14:paraId="212EEC10" w14:textId="77777777" w:rsidTr="00921BDC">
        <w:tblPrEx>
          <w:tblCellMar>
            <w:left w:w="108" w:type="dxa"/>
            <w:right w:w="108" w:type="dxa"/>
          </w:tblCellMar>
        </w:tblPrEx>
        <w:trPr>
          <w:cantSplit/>
        </w:trPr>
        <w:tc>
          <w:tcPr>
            <w:tcW w:w="2249" w:type="dxa"/>
            <w:tcBorders>
              <w:top w:val="single" w:sz="4" w:space="0" w:color="000000"/>
              <w:left w:val="single" w:sz="4" w:space="0" w:color="000000"/>
              <w:bottom w:val="single" w:sz="4" w:space="0" w:color="000000"/>
            </w:tcBorders>
            <w:shd w:val="clear" w:color="auto" w:fill="auto"/>
          </w:tcPr>
          <w:p w14:paraId="3F9BE55F" w14:textId="77777777" w:rsidR="001C5802" w:rsidRPr="000C12DB" w:rsidRDefault="001C5802" w:rsidP="00921BDC">
            <w:pPr>
              <w:spacing w:before="20" w:after="20"/>
              <w:rPr>
                <w:rFonts w:ascii="Trebuchet MS" w:hAnsi="Trebuchet MS" w:cs="Trebuchet MS"/>
                <w:sz w:val="18"/>
                <w:szCs w:val="18"/>
              </w:rPr>
            </w:pPr>
            <w:r w:rsidRPr="000C12DB">
              <w:rPr>
                <w:rFonts w:ascii="Trebuchet MS" w:hAnsi="Trebuchet MS" w:cs="Trebuchet MS"/>
                <w:b/>
                <w:sz w:val="18"/>
                <w:szCs w:val="18"/>
              </w:rPr>
              <w:t>Team Size</w:t>
            </w:r>
          </w:p>
        </w:tc>
        <w:tc>
          <w:tcPr>
            <w:tcW w:w="3833" w:type="dxa"/>
            <w:tcBorders>
              <w:top w:val="single" w:sz="4" w:space="0" w:color="000000"/>
              <w:left w:val="single" w:sz="4" w:space="0" w:color="000000"/>
              <w:bottom w:val="single" w:sz="4" w:space="0" w:color="000000"/>
            </w:tcBorders>
            <w:shd w:val="clear" w:color="auto" w:fill="auto"/>
          </w:tcPr>
          <w:p w14:paraId="5ABB5403" w14:textId="77777777" w:rsidR="001C5802" w:rsidRPr="000C12DB" w:rsidRDefault="001C5802" w:rsidP="00921BDC">
            <w:pPr>
              <w:spacing w:before="20" w:after="20"/>
              <w:rPr>
                <w:rFonts w:ascii="Trebuchet MS" w:hAnsi="Trebuchet MS" w:cs="Trebuchet MS"/>
                <w:sz w:val="18"/>
                <w:szCs w:val="18"/>
              </w:rPr>
            </w:pPr>
            <w:r w:rsidRPr="000C12DB">
              <w:rPr>
                <w:rFonts w:ascii="Trebuchet MS" w:hAnsi="Trebuchet MS" w:cs="Trebuchet MS"/>
                <w:sz w:val="18"/>
                <w:szCs w:val="18"/>
              </w:rPr>
              <w:t>4</w:t>
            </w:r>
          </w:p>
        </w:tc>
        <w:tc>
          <w:tcPr>
            <w:tcW w:w="3886" w:type="dxa"/>
            <w:gridSpan w:val="3"/>
            <w:tcBorders>
              <w:top w:val="single" w:sz="4" w:space="0" w:color="000000"/>
              <w:left w:val="single" w:sz="4" w:space="0" w:color="000000"/>
              <w:bottom w:val="single" w:sz="4" w:space="0" w:color="000000"/>
              <w:right w:val="single" w:sz="4" w:space="0" w:color="000000"/>
            </w:tcBorders>
            <w:shd w:val="clear" w:color="auto" w:fill="auto"/>
          </w:tcPr>
          <w:p w14:paraId="5F92E382" w14:textId="77777777" w:rsidR="001C5802" w:rsidRPr="000C12DB" w:rsidRDefault="001C5802" w:rsidP="00921BDC">
            <w:pPr>
              <w:spacing w:before="20" w:after="20"/>
            </w:pPr>
            <w:proofErr w:type="gramStart"/>
            <w:r w:rsidRPr="000C12DB">
              <w:rPr>
                <w:rFonts w:ascii="Trebuchet MS" w:hAnsi="Trebuchet MS" w:cs="Trebuchet MS"/>
                <w:sz w:val="18"/>
                <w:szCs w:val="18"/>
              </w:rPr>
              <w:t>Domain :</w:t>
            </w:r>
            <w:proofErr w:type="gramEnd"/>
            <w:r w:rsidRPr="000C12DB">
              <w:rPr>
                <w:rFonts w:ascii="Trebuchet MS" w:hAnsi="Trebuchet MS" w:cs="Trebuchet MS"/>
                <w:sz w:val="18"/>
                <w:szCs w:val="18"/>
              </w:rPr>
              <w:t xml:space="preserve"> </w:t>
            </w:r>
            <w:proofErr w:type="spellStart"/>
            <w:r w:rsidRPr="000C12DB">
              <w:rPr>
                <w:rFonts w:ascii="Trebuchet MS" w:hAnsi="Trebuchet MS" w:cs="Trebuchet MS"/>
                <w:sz w:val="18"/>
                <w:szCs w:val="18"/>
              </w:rPr>
              <w:t>KnowledgeBase</w:t>
            </w:r>
            <w:proofErr w:type="spellEnd"/>
          </w:p>
        </w:tc>
      </w:tr>
    </w:tbl>
    <w:p w14:paraId="2022E2A1" w14:textId="77777777" w:rsidR="001C5802" w:rsidRPr="000C12DB" w:rsidRDefault="001C5802" w:rsidP="001C5802"/>
    <w:p w14:paraId="755CF288" w14:textId="77777777" w:rsidR="001C5802" w:rsidRPr="000C12DB" w:rsidRDefault="001C5802" w:rsidP="001C5802">
      <w:pPr>
        <w:pStyle w:val="Heading7"/>
        <w:numPr>
          <w:ilvl w:val="6"/>
          <w:numId w:val="0"/>
        </w:numPr>
        <w:tabs>
          <w:tab w:val="num" w:pos="0"/>
        </w:tabs>
        <w:suppressAutoHyphens/>
        <w:spacing w:line="100" w:lineRule="atLeast"/>
        <w:ind w:left="1296" w:hanging="1296"/>
        <w:rPr>
          <w:rFonts w:ascii="Trebuchet MS" w:hAnsi="Trebuchet MS" w:cs="Trebuchet MS"/>
          <w:sz w:val="18"/>
          <w:szCs w:val="18"/>
        </w:rPr>
      </w:pPr>
      <w:r w:rsidRPr="000C12DB">
        <w:rPr>
          <w:rFonts w:ascii="Trebuchet MS" w:hAnsi="Trebuchet MS" w:cs="Trebuchet MS"/>
          <w:b/>
          <w:sz w:val="18"/>
          <w:szCs w:val="18"/>
        </w:rPr>
        <w:t xml:space="preserve">Project Description </w:t>
      </w:r>
    </w:p>
    <w:p w14:paraId="09D14684" w14:textId="77777777" w:rsidR="001C5802" w:rsidRPr="000C12DB" w:rsidRDefault="001C5802" w:rsidP="001C5802">
      <w:pPr>
        <w:spacing w:line="100" w:lineRule="atLeast"/>
        <w:ind w:left="360"/>
        <w:rPr>
          <w:rFonts w:ascii="Trebuchet MS" w:hAnsi="Trebuchet MS" w:cs="Trebuchet MS"/>
          <w:sz w:val="18"/>
          <w:szCs w:val="18"/>
        </w:rPr>
      </w:pPr>
      <w:r w:rsidRPr="000C12DB">
        <w:rPr>
          <w:rFonts w:ascii="Trebuchet MS" w:hAnsi="Trebuchet MS" w:cs="Trebuchet MS"/>
          <w:sz w:val="18"/>
          <w:szCs w:val="18"/>
        </w:rPr>
        <w:t xml:space="preserve">POWA Technology wants to maintain their knowledge base for partner community in salesforce. This project mostly involved partner community </w:t>
      </w:r>
      <w:proofErr w:type="gramStart"/>
      <w:r w:rsidRPr="000C12DB">
        <w:rPr>
          <w:rFonts w:ascii="Trebuchet MS" w:hAnsi="Trebuchet MS" w:cs="Trebuchet MS"/>
          <w:sz w:val="18"/>
          <w:szCs w:val="18"/>
        </w:rPr>
        <w:t>customization ,</w:t>
      </w:r>
      <w:proofErr w:type="gramEnd"/>
      <w:r w:rsidRPr="000C12DB">
        <w:rPr>
          <w:rFonts w:ascii="Trebuchet MS" w:hAnsi="Trebuchet MS" w:cs="Trebuchet MS"/>
          <w:sz w:val="18"/>
          <w:szCs w:val="18"/>
        </w:rPr>
        <w:t xml:space="preserve"> knowledgebase maintenance and user score rating. </w:t>
      </w:r>
    </w:p>
    <w:p w14:paraId="3C8AFA37" w14:textId="77777777" w:rsidR="001C5802" w:rsidRPr="000C12DB" w:rsidRDefault="001C5802" w:rsidP="001C5802">
      <w:pPr>
        <w:rPr>
          <w:rFonts w:ascii="Trebuchet MS" w:hAnsi="Trebuchet MS" w:cs="Trebuchet MS"/>
          <w:sz w:val="18"/>
          <w:szCs w:val="18"/>
        </w:rPr>
      </w:pPr>
    </w:p>
    <w:p w14:paraId="3AADD5AA" w14:textId="77777777" w:rsidR="001C5802" w:rsidRPr="000C12DB" w:rsidRDefault="001C5802" w:rsidP="001C5802">
      <w:pPr>
        <w:tabs>
          <w:tab w:val="left" w:pos="7065"/>
        </w:tabs>
        <w:spacing w:line="360" w:lineRule="auto"/>
        <w:jc w:val="both"/>
        <w:rPr>
          <w:rFonts w:ascii="Trebuchet MS" w:hAnsi="Trebuchet MS" w:cs="Trebuchet MS"/>
          <w:sz w:val="18"/>
          <w:szCs w:val="18"/>
        </w:rPr>
      </w:pPr>
      <w:r w:rsidRPr="000C12DB">
        <w:rPr>
          <w:rFonts w:ascii="Trebuchet MS" w:hAnsi="Trebuchet MS" w:cs="Trebuchet MS"/>
          <w:sz w:val="18"/>
          <w:szCs w:val="18"/>
        </w:rPr>
        <w:t xml:space="preserve">  </w:t>
      </w:r>
      <w:r w:rsidRPr="000C12DB">
        <w:rPr>
          <w:rFonts w:ascii="Trebuchet MS" w:hAnsi="Trebuchet MS" w:cs="Trebuchet MS"/>
          <w:b/>
          <w:sz w:val="18"/>
          <w:szCs w:val="18"/>
        </w:rPr>
        <w:t xml:space="preserve">As a team member, was responsible for </w:t>
      </w:r>
    </w:p>
    <w:p w14:paraId="39EAB1C0"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 xml:space="preserve">I joined the project in SIT phase. So mostly involved in </w:t>
      </w:r>
      <w:proofErr w:type="spellStart"/>
      <w:r w:rsidRPr="000C12DB">
        <w:rPr>
          <w:rFonts w:ascii="Trebuchet MS" w:hAnsi="Trebuchet MS" w:cs="Trebuchet MS"/>
          <w:sz w:val="18"/>
          <w:szCs w:val="18"/>
        </w:rPr>
        <w:t>issure</w:t>
      </w:r>
      <w:proofErr w:type="spellEnd"/>
      <w:r w:rsidRPr="000C12DB">
        <w:rPr>
          <w:rFonts w:ascii="Trebuchet MS" w:hAnsi="Trebuchet MS" w:cs="Trebuchet MS"/>
          <w:sz w:val="18"/>
          <w:szCs w:val="18"/>
        </w:rPr>
        <w:t xml:space="preserve"> </w:t>
      </w:r>
      <w:proofErr w:type="spellStart"/>
      <w:proofErr w:type="gramStart"/>
      <w:r w:rsidRPr="000C12DB">
        <w:rPr>
          <w:rFonts w:ascii="Trebuchet MS" w:hAnsi="Trebuchet MS" w:cs="Trebuchet MS"/>
          <w:sz w:val="18"/>
          <w:szCs w:val="18"/>
        </w:rPr>
        <w:t>resolution,defect</w:t>
      </w:r>
      <w:proofErr w:type="spellEnd"/>
      <w:proofErr w:type="gramEnd"/>
      <w:r w:rsidRPr="000C12DB">
        <w:rPr>
          <w:rFonts w:ascii="Trebuchet MS" w:hAnsi="Trebuchet MS" w:cs="Trebuchet MS"/>
          <w:sz w:val="18"/>
          <w:szCs w:val="18"/>
        </w:rPr>
        <w:t xml:space="preserve"> resolution.</w:t>
      </w:r>
    </w:p>
    <w:p w14:paraId="7BB1E82A"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High priority change request</w:t>
      </w:r>
    </w:p>
    <w:p w14:paraId="73249628"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Code deployment</w:t>
      </w:r>
    </w:p>
    <w:p w14:paraId="5DA162F5"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Employee rating system design</w:t>
      </w:r>
    </w:p>
    <w:p w14:paraId="135E3689" w14:textId="77777777" w:rsidR="001C5802" w:rsidRPr="000C12DB" w:rsidRDefault="001C5802" w:rsidP="001C5802">
      <w:pPr>
        <w:spacing w:line="100" w:lineRule="atLeast"/>
        <w:ind w:left="360"/>
        <w:rPr>
          <w:rFonts w:ascii="Trebuchet MS" w:hAnsi="Trebuchet MS" w:cs="Trebuchet MS"/>
          <w:sz w:val="18"/>
          <w:szCs w:val="18"/>
        </w:rPr>
      </w:pPr>
    </w:p>
    <w:p w14:paraId="205EDDF8" w14:textId="77777777" w:rsidR="001C5802" w:rsidRPr="000C12DB" w:rsidRDefault="001C5802" w:rsidP="001C5802">
      <w:pPr>
        <w:spacing w:line="100" w:lineRule="atLeast"/>
        <w:ind w:left="360"/>
        <w:rPr>
          <w:rFonts w:ascii="Trebuchet MS" w:hAnsi="Trebuchet MS" w:cs="Trebuchet MS"/>
          <w:sz w:val="18"/>
          <w:szCs w:val="18"/>
        </w:rPr>
      </w:pPr>
    </w:p>
    <w:tbl>
      <w:tblPr>
        <w:tblW w:w="0" w:type="auto"/>
        <w:tblInd w:w="-128" w:type="dxa"/>
        <w:tblLayout w:type="fixed"/>
        <w:tblCellMar>
          <w:left w:w="0" w:type="dxa"/>
          <w:right w:w="0" w:type="dxa"/>
        </w:tblCellMar>
        <w:tblLook w:val="0000" w:firstRow="0" w:lastRow="0" w:firstColumn="0" w:lastColumn="0" w:noHBand="0" w:noVBand="0"/>
      </w:tblPr>
      <w:tblGrid>
        <w:gridCol w:w="2249"/>
        <w:gridCol w:w="3833"/>
        <w:gridCol w:w="540"/>
        <w:gridCol w:w="3306"/>
        <w:gridCol w:w="40"/>
      </w:tblGrid>
      <w:tr w:rsidR="001C5802" w:rsidRPr="000C12DB" w14:paraId="75B1CF6F" w14:textId="77777777" w:rsidTr="00921BDC">
        <w:trPr>
          <w:cantSplit/>
        </w:trPr>
        <w:tc>
          <w:tcPr>
            <w:tcW w:w="2249" w:type="dxa"/>
            <w:tcBorders>
              <w:top w:val="single" w:sz="4" w:space="0" w:color="000000"/>
              <w:left w:val="single" w:sz="4" w:space="0" w:color="000000"/>
              <w:bottom w:val="single" w:sz="4" w:space="0" w:color="000000"/>
            </w:tcBorders>
            <w:shd w:val="clear" w:color="auto" w:fill="F2F2F2"/>
          </w:tcPr>
          <w:p w14:paraId="72762F69" w14:textId="77777777" w:rsidR="001C5802" w:rsidRPr="000C12DB" w:rsidRDefault="001C5802" w:rsidP="00921BDC">
            <w:pPr>
              <w:pStyle w:val="Heading1"/>
              <w:spacing w:before="20" w:after="20"/>
              <w:rPr>
                <w:rFonts w:ascii="Trebuchet MS" w:hAnsi="Trebuchet MS" w:cs="Trebuchet MS"/>
                <w:szCs w:val="18"/>
              </w:rPr>
            </w:pPr>
            <w:r>
              <w:rPr>
                <w:rFonts w:ascii="Trebuchet MS" w:hAnsi="Trebuchet MS" w:cs="Trebuchet MS"/>
                <w:b w:val="0"/>
                <w:i/>
                <w:szCs w:val="18"/>
              </w:rPr>
              <w:t>11.</w:t>
            </w:r>
          </w:p>
        </w:tc>
        <w:tc>
          <w:tcPr>
            <w:tcW w:w="4373" w:type="dxa"/>
            <w:gridSpan w:val="2"/>
            <w:tcBorders>
              <w:top w:val="single" w:sz="4" w:space="0" w:color="000000"/>
              <w:left w:val="single" w:sz="4" w:space="0" w:color="000000"/>
              <w:bottom w:val="single" w:sz="4" w:space="0" w:color="000000"/>
            </w:tcBorders>
            <w:shd w:val="clear" w:color="auto" w:fill="F2F2F2"/>
          </w:tcPr>
          <w:p w14:paraId="3B05B173" w14:textId="77777777" w:rsidR="001C5802" w:rsidRPr="000C12DB" w:rsidRDefault="001C5802" w:rsidP="00921BDC">
            <w:pPr>
              <w:pStyle w:val="Header"/>
              <w:tabs>
                <w:tab w:val="clear" w:pos="4320"/>
                <w:tab w:val="clear" w:pos="8640"/>
              </w:tabs>
              <w:spacing w:before="20" w:after="20"/>
            </w:pPr>
            <w:r w:rsidRPr="000C12DB">
              <w:rPr>
                <w:rFonts w:ascii="Trebuchet MS" w:hAnsi="Trebuchet MS" w:cs="Trebuchet MS"/>
                <w:b/>
                <w:sz w:val="18"/>
                <w:szCs w:val="18"/>
              </w:rPr>
              <w:t xml:space="preserve">Project </w:t>
            </w:r>
            <w:proofErr w:type="gramStart"/>
            <w:r w:rsidRPr="000C12DB">
              <w:rPr>
                <w:rFonts w:ascii="Trebuchet MS" w:hAnsi="Trebuchet MS" w:cs="Trebuchet MS"/>
                <w:b/>
                <w:sz w:val="18"/>
                <w:szCs w:val="18"/>
              </w:rPr>
              <w:t>Name</w:t>
            </w:r>
            <w:r w:rsidRPr="000C12DB">
              <w:rPr>
                <w:rFonts w:ascii="Trebuchet MS" w:hAnsi="Trebuchet MS" w:cs="Trebuchet MS"/>
                <w:sz w:val="18"/>
                <w:szCs w:val="18"/>
              </w:rPr>
              <w:t xml:space="preserve"> :</w:t>
            </w:r>
            <w:proofErr w:type="gramEnd"/>
            <w:r w:rsidRPr="000C12DB">
              <w:rPr>
                <w:rFonts w:ascii="Trebuchet MS" w:hAnsi="Trebuchet MS" w:cs="Trebuchet MS"/>
                <w:sz w:val="18"/>
                <w:szCs w:val="18"/>
              </w:rPr>
              <w:t xml:space="preserve"> </w:t>
            </w:r>
            <w:r w:rsidRPr="000C12DB">
              <w:rPr>
                <w:rFonts w:ascii="Trebuchet MS" w:hAnsi="Trebuchet MS" w:cs="Trebuchet MS"/>
                <w:b/>
                <w:sz w:val="18"/>
                <w:szCs w:val="18"/>
              </w:rPr>
              <w:t>Farmers Billing</w:t>
            </w:r>
          </w:p>
        </w:tc>
        <w:tc>
          <w:tcPr>
            <w:tcW w:w="3306" w:type="dxa"/>
            <w:tcBorders>
              <w:left w:val="single" w:sz="4" w:space="0" w:color="000000"/>
            </w:tcBorders>
            <w:shd w:val="clear" w:color="auto" w:fill="auto"/>
          </w:tcPr>
          <w:p w14:paraId="64756E9A" w14:textId="77777777" w:rsidR="001C5802" w:rsidRPr="000C12DB" w:rsidRDefault="001C5802" w:rsidP="00921BDC">
            <w:pPr>
              <w:snapToGrid w:val="0"/>
            </w:pPr>
          </w:p>
        </w:tc>
        <w:tc>
          <w:tcPr>
            <w:tcW w:w="40" w:type="dxa"/>
            <w:shd w:val="clear" w:color="auto" w:fill="auto"/>
          </w:tcPr>
          <w:p w14:paraId="08210462" w14:textId="77777777" w:rsidR="001C5802" w:rsidRPr="000C12DB" w:rsidRDefault="001C5802" w:rsidP="00921BDC">
            <w:pPr>
              <w:snapToGrid w:val="0"/>
            </w:pPr>
          </w:p>
        </w:tc>
      </w:tr>
      <w:tr w:rsidR="001C5802" w:rsidRPr="000C12DB" w14:paraId="57D1D9E1" w14:textId="77777777" w:rsidTr="00921BDC">
        <w:trPr>
          <w:trHeight w:val="296"/>
        </w:trPr>
        <w:tc>
          <w:tcPr>
            <w:tcW w:w="2249" w:type="dxa"/>
            <w:tcBorders>
              <w:top w:val="single" w:sz="4" w:space="0" w:color="000000"/>
              <w:left w:val="single" w:sz="4" w:space="0" w:color="000000"/>
              <w:bottom w:val="single" w:sz="4" w:space="0" w:color="000000"/>
            </w:tcBorders>
            <w:shd w:val="clear" w:color="auto" w:fill="auto"/>
          </w:tcPr>
          <w:p w14:paraId="416FB921" w14:textId="77777777" w:rsidR="001C5802" w:rsidRPr="000C12DB" w:rsidRDefault="001C5802" w:rsidP="00921BDC">
            <w:pPr>
              <w:pStyle w:val="Header"/>
              <w:tabs>
                <w:tab w:val="clear" w:pos="4320"/>
                <w:tab w:val="clear" w:pos="8640"/>
              </w:tabs>
              <w:spacing w:before="20" w:after="20"/>
              <w:rPr>
                <w:rFonts w:ascii="Trebuchet MS" w:hAnsi="Trebuchet MS" w:cs="Trebuchet MS"/>
                <w:sz w:val="18"/>
                <w:szCs w:val="18"/>
                <w:lang w:val="it-IT"/>
              </w:rPr>
            </w:pPr>
            <w:r w:rsidRPr="000C12DB">
              <w:rPr>
                <w:rFonts w:ascii="Trebuchet MS" w:hAnsi="Trebuchet MS" w:cs="Trebuchet MS"/>
                <w:b/>
                <w:sz w:val="18"/>
                <w:szCs w:val="18"/>
              </w:rPr>
              <w:t>Client</w:t>
            </w:r>
          </w:p>
        </w:tc>
        <w:tc>
          <w:tcPr>
            <w:tcW w:w="4373" w:type="dxa"/>
            <w:gridSpan w:val="2"/>
            <w:tcBorders>
              <w:top w:val="single" w:sz="4" w:space="0" w:color="000000"/>
              <w:left w:val="single" w:sz="4" w:space="0" w:color="000000"/>
              <w:bottom w:val="single" w:sz="4" w:space="0" w:color="000000"/>
            </w:tcBorders>
            <w:shd w:val="clear" w:color="auto" w:fill="auto"/>
          </w:tcPr>
          <w:p w14:paraId="761DFEBA" w14:textId="77777777" w:rsidR="001C5802" w:rsidRPr="000C12DB" w:rsidRDefault="001C5802" w:rsidP="00921BDC">
            <w:pPr>
              <w:spacing w:line="300" w:lineRule="auto"/>
            </w:pPr>
            <w:r w:rsidRPr="000C12DB">
              <w:rPr>
                <w:rFonts w:ascii="Trebuchet MS" w:hAnsi="Trebuchet MS" w:cs="Trebuchet MS"/>
                <w:sz w:val="18"/>
                <w:szCs w:val="18"/>
                <w:lang w:val="it-IT"/>
              </w:rPr>
              <w:t>Farmers Insurance,US</w:t>
            </w:r>
          </w:p>
        </w:tc>
        <w:tc>
          <w:tcPr>
            <w:tcW w:w="3306" w:type="dxa"/>
            <w:tcBorders>
              <w:left w:val="single" w:sz="4" w:space="0" w:color="000000"/>
            </w:tcBorders>
            <w:shd w:val="clear" w:color="auto" w:fill="auto"/>
          </w:tcPr>
          <w:p w14:paraId="77C21A4E" w14:textId="77777777" w:rsidR="001C5802" w:rsidRPr="000C12DB" w:rsidRDefault="001C5802" w:rsidP="00921BDC">
            <w:pPr>
              <w:snapToGrid w:val="0"/>
            </w:pPr>
          </w:p>
        </w:tc>
        <w:tc>
          <w:tcPr>
            <w:tcW w:w="40" w:type="dxa"/>
            <w:shd w:val="clear" w:color="auto" w:fill="auto"/>
          </w:tcPr>
          <w:p w14:paraId="6C782289" w14:textId="77777777" w:rsidR="001C5802" w:rsidRPr="000C12DB" w:rsidRDefault="001C5802" w:rsidP="00921BDC">
            <w:pPr>
              <w:snapToGrid w:val="0"/>
            </w:pPr>
          </w:p>
        </w:tc>
      </w:tr>
      <w:tr w:rsidR="001C5802" w:rsidRPr="000C12DB" w14:paraId="1857A200" w14:textId="77777777" w:rsidTr="00921BDC">
        <w:tc>
          <w:tcPr>
            <w:tcW w:w="2249" w:type="dxa"/>
            <w:tcBorders>
              <w:top w:val="single" w:sz="4" w:space="0" w:color="000000"/>
              <w:left w:val="single" w:sz="4" w:space="0" w:color="000000"/>
              <w:bottom w:val="single" w:sz="4" w:space="0" w:color="000000"/>
            </w:tcBorders>
            <w:shd w:val="clear" w:color="auto" w:fill="auto"/>
          </w:tcPr>
          <w:p w14:paraId="28A06D2C" w14:textId="77777777" w:rsidR="001C5802" w:rsidRPr="000C12DB" w:rsidRDefault="001C5802" w:rsidP="00921BDC">
            <w:pPr>
              <w:spacing w:before="20" w:after="20"/>
              <w:rPr>
                <w:rFonts w:ascii="Trebuchet MS" w:hAnsi="Trebuchet MS" w:cs="Trebuchet MS"/>
                <w:szCs w:val="18"/>
              </w:rPr>
            </w:pPr>
            <w:r w:rsidRPr="000C12DB">
              <w:rPr>
                <w:rFonts w:ascii="Trebuchet MS" w:hAnsi="Trebuchet MS" w:cs="Trebuchet MS"/>
                <w:b/>
                <w:sz w:val="18"/>
                <w:szCs w:val="18"/>
              </w:rPr>
              <w:t>Role</w:t>
            </w:r>
          </w:p>
        </w:tc>
        <w:tc>
          <w:tcPr>
            <w:tcW w:w="4373" w:type="dxa"/>
            <w:gridSpan w:val="2"/>
            <w:tcBorders>
              <w:top w:val="single" w:sz="4" w:space="0" w:color="000000"/>
              <w:left w:val="single" w:sz="4" w:space="0" w:color="000000"/>
              <w:bottom w:val="single" w:sz="4" w:space="0" w:color="000000"/>
            </w:tcBorders>
            <w:shd w:val="clear" w:color="auto" w:fill="auto"/>
          </w:tcPr>
          <w:p w14:paraId="2D89020F" w14:textId="77777777" w:rsidR="001C5802" w:rsidRPr="000C419B" w:rsidRDefault="001C5802" w:rsidP="00921BDC">
            <w:pPr>
              <w:pStyle w:val="Heading2"/>
              <w:numPr>
                <w:ilvl w:val="1"/>
                <w:numId w:val="0"/>
              </w:numPr>
              <w:tabs>
                <w:tab w:val="num" w:pos="0"/>
              </w:tabs>
              <w:suppressAutoHyphens/>
              <w:spacing w:before="20" w:after="20" w:line="100" w:lineRule="atLeast"/>
              <w:ind w:left="576" w:hanging="576"/>
              <w:rPr>
                <w:sz w:val="20"/>
              </w:rPr>
            </w:pPr>
            <w:r w:rsidRPr="000C419B">
              <w:rPr>
                <w:rFonts w:ascii="Trebuchet MS" w:hAnsi="Trebuchet MS" w:cs="Trebuchet MS"/>
                <w:b w:val="0"/>
                <w:sz w:val="20"/>
              </w:rPr>
              <w:t>Team Member</w:t>
            </w:r>
          </w:p>
        </w:tc>
        <w:tc>
          <w:tcPr>
            <w:tcW w:w="3306" w:type="dxa"/>
            <w:tcBorders>
              <w:left w:val="single" w:sz="4" w:space="0" w:color="000000"/>
            </w:tcBorders>
            <w:shd w:val="clear" w:color="auto" w:fill="auto"/>
          </w:tcPr>
          <w:p w14:paraId="7C20C174" w14:textId="77777777" w:rsidR="001C5802" w:rsidRPr="000C12DB" w:rsidRDefault="001C5802" w:rsidP="00921BDC">
            <w:pPr>
              <w:snapToGrid w:val="0"/>
            </w:pPr>
          </w:p>
        </w:tc>
        <w:tc>
          <w:tcPr>
            <w:tcW w:w="40" w:type="dxa"/>
            <w:shd w:val="clear" w:color="auto" w:fill="auto"/>
          </w:tcPr>
          <w:p w14:paraId="0FAA6E56" w14:textId="77777777" w:rsidR="001C5802" w:rsidRPr="000C12DB" w:rsidRDefault="001C5802" w:rsidP="00921BDC">
            <w:pPr>
              <w:snapToGrid w:val="0"/>
            </w:pPr>
          </w:p>
        </w:tc>
      </w:tr>
      <w:tr w:rsidR="001C5802" w:rsidRPr="000C12DB" w14:paraId="4E890A35" w14:textId="77777777" w:rsidTr="00921BDC">
        <w:tc>
          <w:tcPr>
            <w:tcW w:w="2249" w:type="dxa"/>
            <w:tcBorders>
              <w:top w:val="single" w:sz="4" w:space="0" w:color="000000"/>
              <w:left w:val="single" w:sz="4" w:space="0" w:color="000000"/>
              <w:bottom w:val="single" w:sz="4" w:space="0" w:color="000000"/>
            </w:tcBorders>
            <w:shd w:val="clear" w:color="auto" w:fill="auto"/>
          </w:tcPr>
          <w:p w14:paraId="74EE9BC9" w14:textId="77777777" w:rsidR="001C5802" w:rsidRPr="000C12DB" w:rsidRDefault="001C5802" w:rsidP="00921BDC">
            <w:pPr>
              <w:spacing w:before="20" w:after="20"/>
              <w:rPr>
                <w:rFonts w:ascii="Trebuchet MS" w:hAnsi="Trebuchet MS" w:cs="Trebuchet MS"/>
                <w:spacing w:val="4"/>
                <w:sz w:val="18"/>
                <w:szCs w:val="18"/>
              </w:rPr>
            </w:pPr>
            <w:r w:rsidRPr="000C12DB">
              <w:rPr>
                <w:rFonts w:ascii="Trebuchet MS" w:hAnsi="Trebuchet MS" w:cs="Trebuchet MS"/>
                <w:b/>
                <w:sz w:val="18"/>
                <w:szCs w:val="18"/>
              </w:rPr>
              <w:t>Organization</w:t>
            </w:r>
          </w:p>
        </w:tc>
        <w:tc>
          <w:tcPr>
            <w:tcW w:w="4373" w:type="dxa"/>
            <w:gridSpan w:val="2"/>
            <w:tcBorders>
              <w:top w:val="single" w:sz="4" w:space="0" w:color="000000"/>
              <w:left w:val="single" w:sz="4" w:space="0" w:color="000000"/>
              <w:bottom w:val="single" w:sz="4" w:space="0" w:color="000000"/>
            </w:tcBorders>
            <w:shd w:val="clear" w:color="auto" w:fill="auto"/>
          </w:tcPr>
          <w:p w14:paraId="00DB5A4C" w14:textId="77777777" w:rsidR="001C5802" w:rsidRPr="000C12DB" w:rsidRDefault="001C5802" w:rsidP="00921BDC">
            <w:pPr>
              <w:spacing w:before="20" w:after="20"/>
            </w:pPr>
            <w:r w:rsidRPr="000C12DB">
              <w:rPr>
                <w:rFonts w:ascii="Trebuchet MS" w:hAnsi="Trebuchet MS" w:cs="Trebuchet MS"/>
                <w:spacing w:val="4"/>
                <w:sz w:val="18"/>
                <w:szCs w:val="18"/>
              </w:rPr>
              <w:t>Capgemini India Pvt. Ltd.</w:t>
            </w:r>
          </w:p>
        </w:tc>
        <w:tc>
          <w:tcPr>
            <w:tcW w:w="3306" w:type="dxa"/>
            <w:tcBorders>
              <w:left w:val="single" w:sz="4" w:space="0" w:color="000000"/>
            </w:tcBorders>
            <w:shd w:val="clear" w:color="auto" w:fill="auto"/>
          </w:tcPr>
          <w:p w14:paraId="7A23B4DA" w14:textId="77777777" w:rsidR="001C5802" w:rsidRPr="000C12DB" w:rsidRDefault="001C5802" w:rsidP="00921BDC">
            <w:pPr>
              <w:snapToGrid w:val="0"/>
            </w:pPr>
          </w:p>
        </w:tc>
        <w:tc>
          <w:tcPr>
            <w:tcW w:w="40" w:type="dxa"/>
            <w:shd w:val="clear" w:color="auto" w:fill="auto"/>
          </w:tcPr>
          <w:p w14:paraId="46DE0595" w14:textId="77777777" w:rsidR="001C5802" w:rsidRPr="000C12DB" w:rsidRDefault="001C5802" w:rsidP="00921BDC">
            <w:pPr>
              <w:snapToGrid w:val="0"/>
            </w:pPr>
          </w:p>
        </w:tc>
      </w:tr>
      <w:tr w:rsidR="001C5802" w:rsidRPr="000C12DB" w14:paraId="4C2FBE74" w14:textId="77777777" w:rsidTr="00921BDC">
        <w:tc>
          <w:tcPr>
            <w:tcW w:w="2249" w:type="dxa"/>
            <w:tcBorders>
              <w:top w:val="single" w:sz="4" w:space="0" w:color="000000"/>
              <w:left w:val="single" w:sz="4" w:space="0" w:color="000000"/>
              <w:bottom w:val="single" w:sz="4" w:space="0" w:color="000000"/>
            </w:tcBorders>
            <w:shd w:val="clear" w:color="auto" w:fill="auto"/>
          </w:tcPr>
          <w:p w14:paraId="7A596E5D" w14:textId="77777777" w:rsidR="001C5802" w:rsidRPr="000C12DB" w:rsidRDefault="001C5802" w:rsidP="00921BDC">
            <w:pPr>
              <w:spacing w:before="20" w:after="20"/>
              <w:rPr>
                <w:rFonts w:ascii="Trebuchet MS" w:hAnsi="Trebuchet MS" w:cs="Trebuchet MS"/>
                <w:sz w:val="18"/>
                <w:szCs w:val="18"/>
              </w:rPr>
            </w:pPr>
            <w:r w:rsidRPr="000C12DB">
              <w:rPr>
                <w:rFonts w:ascii="Trebuchet MS" w:hAnsi="Trebuchet MS" w:cs="Trebuchet MS"/>
                <w:b/>
                <w:sz w:val="18"/>
                <w:szCs w:val="18"/>
              </w:rPr>
              <w:t>Duration</w:t>
            </w:r>
          </w:p>
        </w:tc>
        <w:tc>
          <w:tcPr>
            <w:tcW w:w="4373" w:type="dxa"/>
            <w:gridSpan w:val="2"/>
            <w:tcBorders>
              <w:top w:val="single" w:sz="4" w:space="0" w:color="000000"/>
              <w:left w:val="single" w:sz="4" w:space="0" w:color="000000"/>
              <w:bottom w:val="single" w:sz="4" w:space="0" w:color="000000"/>
            </w:tcBorders>
            <w:shd w:val="clear" w:color="auto" w:fill="auto"/>
          </w:tcPr>
          <w:p w14:paraId="53EBE131" w14:textId="77777777" w:rsidR="001C5802" w:rsidRPr="000C12DB" w:rsidRDefault="001C5802" w:rsidP="00921BDC">
            <w:pPr>
              <w:spacing w:before="20" w:after="20"/>
            </w:pPr>
            <w:r w:rsidRPr="000C12DB">
              <w:rPr>
                <w:rFonts w:ascii="Trebuchet MS" w:hAnsi="Trebuchet MS" w:cs="Trebuchet MS"/>
                <w:sz w:val="18"/>
                <w:szCs w:val="18"/>
              </w:rPr>
              <w:t>(May/2012)</w:t>
            </w:r>
            <w:proofErr w:type="gramStart"/>
            <w:r w:rsidRPr="000C12DB">
              <w:rPr>
                <w:rFonts w:ascii="Trebuchet MS" w:hAnsi="Trebuchet MS" w:cs="Trebuchet MS"/>
                <w:sz w:val="18"/>
                <w:szCs w:val="18"/>
              </w:rPr>
              <w:t xml:space="preserve">–  </w:t>
            </w:r>
            <w:r>
              <w:rPr>
                <w:rFonts w:ascii="Trebuchet MS" w:hAnsi="Trebuchet MS" w:cs="Trebuchet MS"/>
                <w:sz w:val="18"/>
                <w:szCs w:val="18"/>
              </w:rPr>
              <w:t>(</w:t>
            </w:r>
            <w:proofErr w:type="gramEnd"/>
            <w:r>
              <w:rPr>
                <w:rFonts w:ascii="Trebuchet MS" w:hAnsi="Trebuchet MS" w:cs="Trebuchet MS"/>
                <w:sz w:val="18"/>
                <w:szCs w:val="18"/>
              </w:rPr>
              <w:t>Jan/2014)</w:t>
            </w:r>
          </w:p>
        </w:tc>
        <w:tc>
          <w:tcPr>
            <w:tcW w:w="3306" w:type="dxa"/>
            <w:tcBorders>
              <w:left w:val="single" w:sz="4" w:space="0" w:color="000000"/>
            </w:tcBorders>
            <w:shd w:val="clear" w:color="auto" w:fill="auto"/>
          </w:tcPr>
          <w:p w14:paraId="1B2AF4F0" w14:textId="77777777" w:rsidR="001C5802" w:rsidRPr="000C12DB" w:rsidRDefault="001C5802" w:rsidP="00921BDC">
            <w:pPr>
              <w:snapToGrid w:val="0"/>
            </w:pPr>
          </w:p>
        </w:tc>
        <w:tc>
          <w:tcPr>
            <w:tcW w:w="40" w:type="dxa"/>
            <w:shd w:val="clear" w:color="auto" w:fill="auto"/>
          </w:tcPr>
          <w:p w14:paraId="5A035063" w14:textId="77777777" w:rsidR="001C5802" w:rsidRPr="000C12DB" w:rsidRDefault="001C5802" w:rsidP="00921BDC">
            <w:pPr>
              <w:snapToGrid w:val="0"/>
            </w:pPr>
          </w:p>
        </w:tc>
      </w:tr>
      <w:tr w:rsidR="001C5802" w:rsidRPr="000C12DB" w14:paraId="42ECA33C" w14:textId="77777777" w:rsidTr="00921BDC">
        <w:tblPrEx>
          <w:tblCellMar>
            <w:left w:w="108" w:type="dxa"/>
            <w:right w:w="108" w:type="dxa"/>
          </w:tblCellMar>
        </w:tblPrEx>
        <w:trPr>
          <w:cantSplit/>
        </w:trPr>
        <w:tc>
          <w:tcPr>
            <w:tcW w:w="2249" w:type="dxa"/>
            <w:tcBorders>
              <w:top w:val="single" w:sz="4" w:space="0" w:color="000000"/>
              <w:left w:val="single" w:sz="4" w:space="0" w:color="000000"/>
              <w:bottom w:val="single" w:sz="4" w:space="0" w:color="000000"/>
            </w:tcBorders>
            <w:shd w:val="clear" w:color="auto" w:fill="auto"/>
          </w:tcPr>
          <w:p w14:paraId="5EAA55D6" w14:textId="77777777" w:rsidR="001C5802" w:rsidRPr="000C12DB" w:rsidRDefault="001C5802" w:rsidP="00921BDC">
            <w:pPr>
              <w:spacing w:before="20" w:after="20"/>
              <w:rPr>
                <w:rFonts w:ascii="Trebuchet MS" w:hAnsi="Trebuchet MS" w:cs="Trebuchet MS"/>
                <w:sz w:val="18"/>
                <w:szCs w:val="18"/>
              </w:rPr>
            </w:pPr>
            <w:r w:rsidRPr="000C12DB">
              <w:rPr>
                <w:rFonts w:ascii="Trebuchet MS" w:hAnsi="Trebuchet MS" w:cs="Trebuchet MS"/>
                <w:b/>
                <w:sz w:val="18"/>
                <w:szCs w:val="18"/>
              </w:rPr>
              <w:t>Team Size</w:t>
            </w:r>
          </w:p>
        </w:tc>
        <w:tc>
          <w:tcPr>
            <w:tcW w:w="3833" w:type="dxa"/>
            <w:tcBorders>
              <w:top w:val="single" w:sz="4" w:space="0" w:color="000000"/>
              <w:left w:val="single" w:sz="4" w:space="0" w:color="000000"/>
              <w:bottom w:val="single" w:sz="4" w:space="0" w:color="000000"/>
            </w:tcBorders>
            <w:shd w:val="clear" w:color="auto" w:fill="auto"/>
          </w:tcPr>
          <w:p w14:paraId="47ABC995" w14:textId="77777777" w:rsidR="001C5802" w:rsidRPr="000C12DB" w:rsidRDefault="001C5802" w:rsidP="00921BDC">
            <w:pPr>
              <w:spacing w:before="20" w:after="20"/>
              <w:rPr>
                <w:rFonts w:ascii="Trebuchet MS" w:hAnsi="Trebuchet MS" w:cs="Trebuchet MS"/>
                <w:sz w:val="18"/>
                <w:szCs w:val="18"/>
              </w:rPr>
            </w:pPr>
            <w:r w:rsidRPr="000C12DB">
              <w:rPr>
                <w:rFonts w:ascii="Trebuchet MS" w:hAnsi="Trebuchet MS" w:cs="Trebuchet MS"/>
                <w:sz w:val="18"/>
                <w:szCs w:val="18"/>
              </w:rPr>
              <w:t>27</w:t>
            </w:r>
          </w:p>
        </w:tc>
        <w:tc>
          <w:tcPr>
            <w:tcW w:w="3886" w:type="dxa"/>
            <w:gridSpan w:val="3"/>
            <w:tcBorders>
              <w:top w:val="single" w:sz="4" w:space="0" w:color="000000"/>
              <w:left w:val="single" w:sz="4" w:space="0" w:color="000000"/>
              <w:bottom w:val="single" w:sz="4" w:space="0" w:color="000000"/>
              <w:right w:val="single" w:sz="4" w:space="0" w:color="000000"/>
            </w:tcBorders>
            <w:shd w:val="clear" w:color="auto" w:fill="auto"/>
          </w:tcPr>
          <w:p w14:paraId="246146FA" w14:textId="77777777" w:rsidR="001C5802" w:rsidRPr="000C12DB" w:rsidRDefault="001C5802" w:rsidP="00921BDC">
            <w:pPr>
              <w:spacing w:before="20" w:after="20"/>
            </w:pPr>
            <w:proofErr w:type="gramStart"/>
            <w:r w:rsidRPr="000C12DB">
              <w:rPr>
                <w:rFonts w:ascii="Trebuchet MS" w:hAnsi="Trebuchet MS" w:cs="Trebuchet MS"/>
                <w:sz w:val="18"/>
                <w:szCs w:val="18"/>
              </w:rPr>
              <w:t>Domain :</w:t>
            </w:r>
            <w:proofErr w:type="gramEnd"/>
            <w:r w:rsidRPr="000C12DB">
              <w:rPr>
                <w:rFonts w:ascii="Trebuchet MS" w:hAnsi="Trebuchet MS" w:cs="Trebuchet MS"/>
                <w:sz w:val="18"/>
                <w:szCs w:val="18"/>
              </w:rPr>
              <w:t xml:space="preserve"> Insurance</w:t>
            </w:r>
          </w:p>
        </w:tc>
      </w:tr>
    </w:tbl>
    <w:p w14:paraId="0B3F1A67" w14:textId="77777777" w:rsidR="001C5802" w:rsidRPr="000C12DB" w:rsidRDefault="001C5802" w:rsidP="001C5802"/>
    <w:p w14:paraId="0EE4A096" w14:textId="77777777" w:rsidR="001C5802" w:rsidRPr="000C12DB" w:rsidRDefault="001C5802" w:rsidP="001C5802">
      <w:pPr>
        <w:pStyle w:val="Heading7"/>
        <w:numPr>
          <w:ilvl w:val="6"/>
          <w:numId w:val="0"/>
        </w:numPr>
        <w:tabs>
          <w:tab w:val="num" w:pos="0"/>
        </w:tabs>
        <w:suppressAutoHyphens/>
        <w:spacing w:line="100" w:lineRule="atLeast"/>
        <w:ind w:left="1296" w:hanging="1296"/>
        <w:rPr>
          <w:rFonts w:ascii="Trebuchet MS" w:hAnsi="Trebuchet MS" w:cs="Trebuchet MS"/>
          <w:sz w:val="18"/>
          <w:szCs w:val="18"/>
        </w:rPr>
      </w:pPr>
      <w:r w:rsidRPr="000C12DB">
        <w:rPr>
          <w:rFonts w:ascii="Trebuchet MS" w:hAnsi="Trebuchet MS" w:cs="Trebuchet MS"/>
          <w:b/>
          <w:sz w:val="18"/>
          <w:szCs w:val="18"/>
        </w:rPr>
        <w:t xml:space="preserve">Project Description </w:t>
      </w:r>
    </w:p>
    <w:p w14:paraId="73F152B0" w14:textId="77777777" w:rsidR="001C5802" w:rsidRPr="000C12DB" w:rsidRDefault="001C5802" w:rsidP="001C5802">
      <w:pPr>
        <w:spacing w:line="100" w:lineRule="atLeast"/>
        <w:ind w:left="360"/>
        <w:rPr>
          <w:rFonts w:ascii="Trebuchet MS" w:hAnsi="Trebuchet MS" w:cs="Trebuchet MS"/>
          <w:sz w:val="18"/>
          <w:szCs w:val="18"/>
        </w:rPr>
      </w:pPr>
      <w:r w:rsidRPr="000C12DB">
        <w:rPr>
          <w:rFonts w:ascii="Trebuchet MS" w:hAnsi="Trebuchet MS" w:cs="Trebuchet MS"/>
          <w:sz w:val="18"/>
          <w:szCs w:val="18"/>
        </w:rPr>
        <w:t xml:space="preserve">Farmers Insurance Group (informally Farmers) is a </w:t>
      </w:r>
      <w:hyperlink r:id="rId7" w:history="1">
        <w:r w:rsidRPr="000C12DB">
          <w:rPr>
            <w:rStyle w:val="Hyperlink"/>
            <w:rFonts w:ascii="Trebuchet MS" w:hAnsi="Trebuchet MS" w:cs="Trebuchet MS"/>
            <w:sz w:val="18"/>
            <w:szCs w:val="18"/>
          </w:rPr>
          <w:t>Los Angeles</w:t>
        </w:r>
      </w:hyperlink>
      <w:r w:rsidRPr="000C12DB">
        <w:rPr>
          <w:rFonts w:ascii="Trebuchet MS" w:hAnsi="Trebuchet MS" w:cs="Trebuchet MS"/>
          <w:sz w:val="18"/>
          <w:szCs w:val="18"/>
        </w:rPr>
        <w:t xml:space="preserve">, </w:t>
      </w:r>
      <w:hyperlink r:id="rId8" w:history="1">
        <w:r w:rsidRPr="000C12DB">
          <w:rPr>
            <w:rStyle w:val="Hyperlink"/>
            <w:rFonts w:ascii="Trebuchet MS" w:hAnsi="Trebuchet MS" w:cs="Trebuchet MS"/>
            <w:sz w:val="18"/>
            <w:szCs w:val="18"/>
          </w:rPr>
          <w:t>California</w:t>
        </w:r>
      </w:hyperlink>
      <w:r w:rsidRPr="000C12DB">
        <w:rPr>
          <w:rFonts w:ascii="Trebuchet MS" w:hAnsi="Trebuchet MS" w:cs="Trebuchet MS"/>
          <w:sz w:val="18"/>
          <w:szCs w:val="18"/>
        </w:rPr>
        <w:t xml:space="preserve"> based </w:t>
      </w:r>
      <w:hyperlink r:id="rId9" w:history="1">
        <w:r w:rsidRPr="000C12DB">
          <w:rPr>
            <w:rStyle w:val="Hyperlink"/>
            <w:rFonts w:ascii="Trebuchet MS" w:hAnsi="Trebuchet MS" w:cs="Trebuchet MS"/>
            <w:sz w:val="18"/>
            <w:szCs w:val="18"/>
          </w:rPr>
          <w:t>insurance</w:t>
        </w:r>
      </w:hyperlink>
      <w:r w:rsidRPr="000C12DB">
        <w:rPr>
          <w:rFonts w:ascii="Trebuchet MS" w:hAnsi="Trebuchet MS" w:cs="Trebuchet MS"/>
          <w:sz w:val="18"/>
          <w:szCs w:val="18"/>
        </w:rPr>
        <w:t xml:space="preserve"> group, which provides auto, home, small business, specialty, life, financial services and other products to approximately 10 million U.S. households.</w:t>
      </w:r>
    </w:p>
    <w:p w14:paraId="0BFE0C9F" w14:textId="77777777" w:rsidR="001C5802" w:rsidRPr="000C12DB" w:rsidRDefault="001C5802" w:rsidP="001C5802">
      <w:pPr>
        <w:spacing w:line="100" w:lineRule="atLeast"/>
        <w:ind w:left="360"/>
        <w:rPr>
          <w:rFonts w:ascii="Trebuchet MS" w:hAnsi="Trebuchet MS" w:cs="Trebuchet MS"/>
          <w:sz w:val="18"/>
          <w:szCs w:val="18"/>
        </w:rPr>
      </w:pPr>
    </w:p>
    <w:p w14:paraId="2C36EBC8" w14:textId="77777777" w:rsidR="001C5802" w:rsidRPr="000C12DB" w:rsidRDefault="001C5802" w:rsidP="001C5802">
      <w:pPr>
        <w:spacing w:line="100" w:lineRule="atLeast"/>
        <w:ind w:left="360"/>
        <w:rPr>
          <w:rFonts w:ascii="Trebuchet MS" w:hAnsi="Trebuchet MS" w:cs="Trebuchet MS"/>
          <w:sz w:val="18"/>
          <w:szCs w:val="18"/>
        </w:rPr>
      </w:pPr>
      <w:r w:rsidRPr="000C12DB">
        <w:rPr>
          <w:rFonts w:ascii="Trebuchet MS" w:hAnsi="Trebuchet MS" w:cs="Trebuchet MS"/>
          <w:sz w:val="18"/>
          <w:szCs w:val="18"/>
        </w:rPr>
        <w:lastRenderedPageBreak/>
        <w:t xml:space="preserve">Farmers group now plan to use Salesforce to give their customer the best fee. This is a part of whole Farmer </w:t>
      </w:r>
      <w:proofErr w:type="spellStart"/>
      <w:r w:rsidRPr="000C12DB">
        <w:rPr>
          <w:rFonts w:ascii="Trebuchet MS" w:hAnsi="Trebuchet MS" w:cs="Trebuchet MS"/>
          <w:sz w:val="18"/>
          <w:szCs w:val="18"/>
        </w:rPr>
        <w:t>Insurancewhich</w:t>
      </w:r>
      <w:proofErr w:type="spellEnd"/>
      <w:r w:rsidRPr="000C12DB">
        <w:rPr>
          <w:rFonts w:ascii="Trebuchet MS" w:hAnsi="Trebuchet MS" w:cs="Trebuchet MS"/>
          <w:sz w:val="18"/>
          <w:szCs w:val="18"/>
        </w:rPr>
        <w:t xml:space="preserve"> involves the billing functionality for End-User.  </w:t>
      </w:r>
    </w:p>
    <w:p w14:paraId="52001E17" w14:textId="77777777" w:rsidR="001C5802" w:rsidRPr="000C12DB" w:rsidRDefault="001C5802" w:rsidP="001C5802">
      <w:pPr>
        <w:rPr>
          <w:rFonts w:ascii="Trebuchet MS" w:hAnsi="Trebuchet MS" w:cs="Trebuchet MS"/>
          <w:sz w:val="18"/>
          <w:szCs w:val="18"/>
        </w:rPr>
      </w:pPr>
    </w:p>
    <w:p w14:paraId="698F284D" w14:textId="77777777" w:rsidR="001C5802" w:rsidRPr="000C12DB" w:rsidRDefault="001C5802" w:rsidP="001C5802">
      <w:pPr>
        <w:tabs>
          <w:tab w:val="left" w:pos="7065"/>
        </w:tabs>
        <w:spacing w:line="360" w:lineRule="auto"/>
        <w:jc w:val="both"/>
        <w:rPr>
          <w:rFonts w:ascii="Trebuchet MS" w:hAnsi="Trebuchet MS" w:cs="Trebuchet MS"/>
          <w:sz w:val="18"/>
          <w:szCs w:val="18"/>
        </w:rPr>
      </w:pPr>
      <w:r w:rsidRPr="000C12DB">
        <w:rPr>
          <w:rFonts w:ascii="Trebuchet MS" w:hAnsi="Trebuchet MS" w:cs="Trebuchet MS"/>
          <w:sz w:val="18"/>
          <w:szCs w:val="18"/>
        </w:rPr>
        <w:t xml:space="preserve">  </w:t>
      </w:r>
      <w:r w:rsidRPr="000C12DB">
        <w:rPr>
          <w:rFonts w:ascii="Trebuchet MS" w:hAnsi="Trebuchet MS" w:cs="Trebuchet MS"/>
          <w:b/>
          <w:sz w:val="18"/>
          <w:szCs w:val="18"/>
        </w:rPr>
        <w:t xml:space="preserve">As a team member, was responsible for </w:t>
      </w:r>
    </w:p>
    <w:p w14:paraId="340A0AE8" w14:textId="77777777" w:rsidR="001C5802" w:rsidRPr="000C12DB" w:rsidRDefault="001C5802" w:rsidP="001C5802">
      <w:pPr>
        <w:numPr>
          <w:ilvl w:val="0"/>
          <w:numId w:val="30"/>
        </w:numPr>
        <w:suppressAutoHyphens/>
        <w:spacing w:after="0" w:line="100" w:lineRule="atLeast"/>
        <w:ind w:left="0" w:hanging="76"/>
        <w:rPr>
          <w:rFonts w:ascii="Trebuchet MS" w:eastAsia="Calibri" w:hAnsi="Trebuchet MS" w:cs="Trebuchet MS"/>
          <w:sz w:val="18"/>
          <w:szCs w:val="18"/>
        </w:rPr>
      </w:pPr>
      <w:r w:rsidRPr="000C12DB">
        <w:rPr>
          <w:rFonts w:ascii="Trebuchet MS" w:hAnsi="Trebuchet MS" w:cs="Trebuchet MS"/>
          <w:sz w:val="18"/>
          <w:szCs w:val="18"/>
        </w:rPr>
        <w:t xml:space="preserve">Involved in </w:t>
      </w:r>
      <w:r w:rsidRPr="000C12DB">
        <w:rPr>
          <w:rFonts w:ascii="Trebuchet MS" w:eastAsia="Calibri" w:hAnsi="Trebuchet MS" w:cs="Trebuchet MS"/>
          <w:sz w:val="18"/>
          <w:szCs w:val="18"/>
        </w:rPr>
        <w:t xml:space="preserve">technical design document that involve business requirements, technical specifications, timelines and </w:t>
      </w:r>
    </w:p>
    <w:p w14:paraId="00514691" w14:textId="77777777" w:rsidR="001C5802" w:rsidRPr="000C12DB" w:rsidRDefault="001C5802" w:rsidP="001C5802">
      <w:pPr>
        <w:spacing w:line="100" w:lineRule="atLeast"/>
        <w:ind w:left="360"/>
        <w:rPr>
          <w:rFonts w:ascii="Trebuchet MS" w:hAnsi="Trebuchet MS" w:cs="Trebuchet MS"/>
          <w:sz w:val="18"/>
          <w:szCs w:val="18"/>
        </w:rPr>
      </w:pPr>
      <w:r w:rsidRPr="000C12DB">
        <w:rPr>
          <w:rFonts w:ascii="Trebuchet MS" w:eastAsia="Calibri" w:hAnsi="Trebuchet MS" w:cs="Trebuchet MS"/>
          <w:sz w:val="18"/>
          <w:szCs w:val="18"/>
        </w:rPr>
        <w:t xml:space="preserve">       for tasks.</w:t>
      </w:r>
    </w:p>
    <w:p w14:paraId="490CEBD0"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 xml:space="preserve">Coding business login in APEX </w:t>
      </w:r>
      <w:proofErr w:type="gramStart"/>
      <w:r w:rsidRPr="000C12DB">
        <w:rPr>
          <w:rFonts w:ascii="Trebuchet MS" w:hAnsi="Trebuchet MS" w:cs="Trebuchet MS"/>
          <w:sz w:val="18"/>
          <w:szCs w:val="18"/>
        </w:rPr>
        <w:t>coding  and</w:t>
      </w:r>
      <w:proofErr w:type="gramEnd"/>
      <w:r w:rsidRPr="000C12DB">
        <w:rPr>
          <w:rFonts w:ascii="Trebuchet MS" w:hAnsi="Trebuchet MS" w:cs="Trebuchet MS"/>
          <w:sz w:val="18"/>
          <w:szCs w:val="18"/>
        </w:rPr>
        <w:t xml:space="preserve"> Visualforce page design.</w:t>
      </w:r>
    </w:p>
    <w:p w14:paraId="0FBF5AD1"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Creating Workflows and Triggers</w:t>
      </w:r>
    </w:p>
    <w:p w14:paraId="3B0BB408"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Data migration and Sandbox creation</w:t>
      </w:r>
    </w:p>
    <w:p w14:paraId="4B0661E9"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Customization of Salesforce Out of box functionalities.</w:t>
      </w:r>
    </w:p>
    <w:p w14:paraId="4EE6FAAA" w14:textId="77777777" w:rsidR="001C5802" w:rsidRPr="000C12DB" w:rsidRDefault="001C5802" w:rsidP="001C5802">
      <w:pPr>
        <w:spacing w:line="100" w:lineRule="atLeast"/>
        <w:rPr>
          <w:rFonts w:ascii="Trebuchet MS" w:hAnsi="Trebuchet MS" w:cs="Trebuchet MS"/>
          <w:sz w:val="18"/>
          <w:szCs w:val="18"/>
        </w:rPr>
      </w:pPr>
    </w:p>
    <w:tbl>
      <w:tblPr>
        <w:tblW w:w="0" w:type="auto"/>
        <w:tblInd w:w="-128" w:type="dxa"/>
        <w:tblLayout w:type="fixed"/>
        <w:tblCellMar>
          <w:left w:w="0" w:type="dxa"/>
          <w:right w:w="0" w:type="dxa"/>
        </w:tblCellMar>
        <w:tblLook w:val="0000" w:firstRow="0" w:lastRow="0" w:firstColumn="0" w:lastColumn="0" w:noHBand="0" w:noVBand="0"/>
      </w:tblPr>
      <w:tblGrid>
        <w:gridCol w:w="2249"/>
        <w:gridCol w:w="3833"/>
        <w:gridCol w:w="540"/>
        <w:gridCol w:w="3306"/>
        <w:gridCol w:w="40"/>
      </w:tblGrid>
      <w:tr w:rsidR="001C5802" w:rsidRPr="000C12DB" w14:paraId="503D9C51" w14:textId="77777777" w:rsidTr="00921BDC">
        <w:trPr>
          <w:cantSplit/>
        </w:trPr>
        <w:tc>
          <w:tcPr>
            <w:tcW w:w="2249" w:type="dxa"/>
            <w:tcBorders>
              <w:top w:val="single" w:sz="4" w:space="0" w:color="000000"/>
              <w:left w:val="single" w:sz="4" w:space="0" w:color="000000"/>
              <w:bottom w:val="single" w:sz="4" w:space="0" w:color="000000"/>
            </w:tcBorders>
            <w:shd w:val="clear" w:color="auto" w:fill="F2F2F2"/>
          </w:tcPr>
          <w:p w14:paraId="0E2B2F7E" w14:textId="77777777" w:rsidR="001C5802" w:rsidRPr="000C12DB" w:rsidRDefault="001C5802" w:rsidP="00921BDC">
            <w:pPr>
              <w:pStyle w:val="Heading1"/>
              <w:spacing w:before="20" w:after="20"/>
              <w:rPr>
                <w:rFonts w:ascii="Trebuchet MS" w:hAnsi="Trebuchet MS" w:cs="Trebuchet MS"/>
                <w:szCs w:val="18"/>
              </w:rPr>
            </w:pPr>
            <w:r>
              <w:rPr>
                <w:rFonts w:ascii="Trebuchet MS" w:hAnsi="Trebuchet MS" w:cs="Trebuchet MS"/>
                <w:b w:val="0"/>
                <w:i/>
                <w:szCs w:val="18"/>
              </w:rPr>
              <w:t>12.</w:t>
            </w:r>
          </w:p>
        </w:tc>
        <w:tc>
          <w:tcPr>
            <w:tcW w:w="4373" w:type="dxa"/>
            <w:gridSpan w:val="2"/>
            <w:tcBorders>
              <w:top w:val="single" w:sz="4" w:space="0" w:color="000000"/>
              <w:left w:val="single" w:sz="4" w:space="0" w:color="000000"/>
              <w:bottom w:val="single" w:sz="4" w:space="0" w:color="000000"/>
            </w:tcBorders>
            <w:shd w:val="clear" w:color="auto" w:fill="F2F2F2"/>
          </w:tcPr>
          <w:p w14:paraId="29C99F2F" w14:textId="77777777" w:rsidR="001C5802" w:rsidRPr="000C12DB" w:rsidRDefault="001C5802" w:rsidP="00921BDC">
            <w:pPr>
              <w:pStyle w:val="Header"/>
              <w:tabs>
                <w:tab w:val="clear" w:pos="4320"/>
                <w:tab w:val="clear" w:pos="8640"/>
              </w:tabs>
              <w:spacing w:before="20" w:after="20"/>
            </w:pPr>
            <w:r w:rsidRPr="000C12DB">
              <w:rPr>
                <w:rFonts w:ascii="Trebuchet MS" w:hAnsi="Trebuchet MS" w:cs="Trebuchet MS"/>
                <w:b/>
                <w:sz w:val="18"/>
                <w:szCs w:val="18"/>
              </w:rPr>
              <w:t xml:space="preserve">Project </w:t>
            </w:r>
            <w:proofErr w:type="gramStart"/>
            <w:r w:rsidRPr="000C12DB">
              <w:rPr>
                <w:rFonts w:ascii="Trebuchet MS" w:hAnsi="Trebuchet MS" w:cs="Trebuchet MS"/>
                <w:b/>
                <w:sz w:val="18"/>
                <w:szCs w:val="18"/>
              </w:rPr>
              <w:t>Name</w:t>
            </w:r>
            <w:r w:rsidRPr="000C12DB">
              <w:rPr>
                <w:rFonts w:ascii="Trebuchet MS" w:hAnsi="Trebuchet MS" w:cs="Trebuchet MS"/>
                <w:sz w:val="18"/>
                <w:szCs w:val="18"/>
              </w:rPr>
              <w:t xml:space="preserve"> :</w:t>
            </w:r>
            <w:proofErr w:type="gramEnd"/>
            <w:r w:rsidRPr="000C12DB">
              <w:rPr>
                <w:rFonts w:ascii="Trebuchet MS" w:hAnsi="Trebuchet MS" w:cs="Trebuchet MS"/>
                <w:sz w:val="18"/>
                <w:szCs w:val="18"/>
              </w:rPr>
              <w:t xml:space="preserve"> </w:t>
            </w:r>
            <w:r w:rsidRPr="000C12DB">
              <w:rPr>
                <w:rFonts w:ascii="Trebuchet MS" w:hAnsi="Trebuchet MS" w:cs="Trebuchet MS"/>
                <w:b/>
                <w:sz w:val="18"/>
                <w:szCs w:val="18"/>
              </w:rPr>
              <w:t>Yours Insurance(Digitization of Insurance)</w:t>
            </w:r>
          </w:p>
        </w:tc>
        <w:tc>
          <w:tcPr>
            <w:tcW w:w="3306" w:type="dxa"/>
            <w:tcBorders>
              <w:left w:val="single" w:sz="4" w:space="0" w:color="000000"/>
            </w:tcBorders>
            <w:shd w:val="clear" w:color="auto" w:fill="auto"/>
          </w:tcPr>
          <w:p w14:paraId="36ECA092" w14:textId="77777777" w:rsidR="001C5802" w:rsidRPr="000C12DB" w:rsidRDefault="001C5802" w:rsidP="00921BDC">
            <w:pPr>
              <w:snapToGrid w:val="0"/>
            </w:pPr>
          </w:p>
        </w:tc>
        <w:tc>
          <w:tcPr>
            <w:tcW w:w="40" w:type="dxa"/>
            <w:shd w:val="clear" w:color="auto" w:fill="auto"/>
          </w:tcPr>
          <w:p w14:paraId="2ED8DA5B" w14:textId="77777777" w:rsidR="001C5802" w:rsidRPr="000C12DB" w:rsidRDefault="001C5802" w:rsidP="00921BDC">
            <w:pPr>
              <w:snapToGrid w:val="0"/>
            </w:pPr>
          </w:p>
        </w:tc>
      </w:tr>
      <w:tr w:rsidR="001C5802" w:rsidRPr="000C12DB" w14:paraId="162AF724" w14:textId="77777777" w:rsidTr="00921BDC">
        <w:trPr>
          <w:trHeight w:val="296"/>
        </w:trPr>
        <w:tc>
          <w:tcPr>
            <w:tcW w:w="2249" w:type="dxa"/>
            <w:tcBorders>
              <w:top w:val="single" w:sz="4" w:space="0" w:color="000000"/>
              <w:left w:val="single" w:sz="4" w:space="0" w:color="000000"/>
              <w:bottom w:val="single" w:sz="4" w:space="0" w:color="000000"/>
            </w:tcBorders>
            <w:shd w:val="clear" w:color="auto" w:fill="auto"/>
          </w:tcPr>
          <w:p w14:paraId="66A29F4C" w14:textId="77777777" w:rsidR="001C5802" w:rsidRPr="000C12DB" w:rsidRDefault="001C5802" w:rsidP="00921BDC">
            <w:pPr>
              <w:pStyle w:val="Header"/>
              <w:tabs>
                <w:tab w:val="clear" w:pos="4320"/>
                <w:tab w:val="clear" w:pos="8640"/>
              </w:tabs>
              <w:spacing w:before="20" w:after="20"/>
              <w:rPr>
                <w:rFonts w:ascii="Trebuchet MS" w:hAnsi="Trebuchet MS" w:cs="Trebuchet MS"/>
                <w:sz w:val="18"/>
                <w:szCs w:val="18"/>
                <w:lang w:val="it-IT"/>
              </w:rPr>
            </w:pPr>
            <w:r w:rsidRPr="000C12DB">
              <w:rPr>
                <w:rFonts w:ascii="Trebuchet MS" w:hAnsi="Trebuchet MS" w:cs="Trebuchet MS"/>
                <w:b/>
                <w:sz w:val="18"/>
                <w:szCs w:val="18"/>
              </w:rPr>
              <w:t>Client</w:t>
            </w:r>
          </w:p>
        </w:tc>
        <w:tc>
          <w:tcPr>
            <w:tcW w:w="4373" w:type="dxa"/>
            <w:gridSpan w:val="2"/>
            <w:tcBorders>
              <w:top w:val="single" w:sz="4" w:space="0" w:color="000000"/>
              <w:left w:val="single" w:sz="4" w:space="0" w:color="000000"/>
              <w:bottom w:val="single" w:sz="4" w:space="0" w:color="000000"/>
            </w:tcBorders>
            <w:shd w:val="clear" w:color="auto" w:fill="auto"/>
          </w:tcPr>
          <w:p w14:paraId="07C61894" w14:textId="77777777" w:rsidR="001C5802" w:rsidRPr="000C12DB" w:rsidRDefault="001C5802" w:rsidP="00921BDC">
            <w:pPr>
              <w:spacing w:line="300" w:lineRule="auto"/>
            </w:pPr>
            <w:r w:rsidRPr="000C12DB">
              <w:rPr>
                <w:rFonts w:ascii="Trebuchet MS" w:hAnsi="Trebuchet MS" w:cs="Trebuchet MS"/>
                <w:sz w:val="18"/>
                <w:szCs w:val="18"/>
                <w:lang w:val="it-IT"/>
              </w:rPr>
              <w:t>Capgemini (It was a research and development project for product design)</w:t>
            </w:r>
          </w:p>
        </w:tc>
        <w:tc>
          <w:tcPr>
            <w:tcW w:w="3306" w:type="dxa"/>
            <w:tcBorders>
              <w:left w:val="single" w:sz="4" w:space="0" w:color="000000"/>
            </w:tcBorders>
            <w:shd w:val="clear" w:color="auto" w:fill="auto"/>
          </w:tcPr>
          <w:p w14:paraId="55A9A3CE" w14:textId="77777777" w:rsidR="001C5802" w:rsidRPr="000C12DB" w:rsidRDefault="001C5802" w:rsidP="00921BDC">
            <w:pPr>
              <w:snapToGrid w:val="0"/>
            </w:pPr>
          </w:p>
        </w:tc>
        <w:tc>
          <w:tcPr>
            <w:tcW w:w="40" w:type="dxa"/>
            <w:shd w:val="clear" w:color="auto" w:fill="auto"/>
          </w:tcPr>
          <w:p w14:paraId="67FDFEF5" w14:textId="77777777" w:rsidR="001C5802" w:rsidRPr="000C12DB" w:rsidRDefault="001C5802" w:rsidP="00921BDC">
            <w:pPr>
              <w:snapToGrid w:val="0"/>
            </w:pPr>
          </w:p>
        </w:tc>
      </w:tr>
      <w:tr w:rsidR="001C5802" w:rsidRPr="000C12DB" w14:paraId="1BC61FCD" w14:textId="77777777" w:rsidTr="00921BDC">
        <w:tc>
          <w:tcPr>
            <w:tcW w:w="2249" w:type="dxa"/>
            <w:tcBorders>
              <w:top w:val="single" w:sz="4" w:space="0" w:color="000000"/>
              <w:left w:val="single" w:sz="4" w:space="0" w:color="000000"/>
              <w:bottom w:val="single" w:sz="4" w:space="0" w:color="000000"/>
            </w:tcBorders>
            <w:shd w:val="clear" w:color="auto" w:fill="auto"/>
          </w:tcPr>
          <w:p w14:paraId="0957D668" w14:textId="77777777" w:rsidR="001C5802" w:rsidRPr="000C12DB" w:rsidRDefault="001C5802" w:rsidP="00921BDC">
            <w:pPr>
              <w:spacing w:before="20" w:after="20"/>
              <w:rPr>
                <w:rFonts w:ascii="Trebuchet MS" w:hAnsi="Trebuchet MS" w:cs="Trebuchet MS"/>
                <w:szCs w:val="18"/>
              </w:rPr>
            </w:pPr>
            <w:r w:rsidRPr="000C12DB">
              <w:rPr>
                <w:rFonts w:ascii="Trebuchet MS" w:hAnsi="Trebuchet MS" w:cs="Trebuchet MS"/>
                <w:b/>
                <w:sz w:val="18"/>
                <w:szCs w:val="18"/>
              </w:rPr>
              <w:t>Role</w:t>
            </w:r>
          </w:p>
        </w:tc>
        <w:tc>
          <w:tcPr>
            <w:tcW w:w="4373" w:type="dxa"/>
            <w:gridSpan w:val="2"/>
            <w:tcBorders>
              <w:top w:val="single" w:sz="4" w:space="0" w:color="000000"/>
              <w:left w:val="single" w:sz="4" w:space="0" w:color="000000"/>
              <w:bottom w:val="single" w:sz="4" w:space="0" w:color="000000"/>
            </w:tcBorders>
            <w:shd w:val="clear" w:color="auto" w:fill="auto"/>
          </w:tcPr>
          <w:p w14:paraId="09C8FB59" w14:textId="77777777" w:rsidR="001C5802" w:rsidRPr="000C419B" w:rsidRDefault="001C5802" w:rsidP="00921BDC">
            <w:pPr>
              <w:pStyle w:val="Heading2"/>
              <w:numPr>
                <w:ilvl w:val="1"/>
                <w:numId w:val="0"/>
              </w:numPr>
              <w:tabs>
                <w:tab w:val="num" w:pos="0"/>
              </w:tabs>
              <w:suppressAutoHyphens/>
              <w:spacing w:before="20" w:after="20" w:line="100" w:lineRule="atLeast"/>
              <w:ind w:left="576" w:hanging="576"/>
              <w:rPr>
                <w:sz w:val="20"/>
              </w:rPr>
            </w:pPr>
            <w:r w:rsidRPr="000C419B">
              <w:rPr>
                <w:rFonts w:ascii="Trebuchet MS" w:hAnsi="Trebuchet MS" w:cs="Trebuchet MS"/>
                <w:b w:val="0"/>
                <w:sz w:val="20"/>
              </w:rPr>
              <w:t>Team Member</w:t>
            </w:r>
          </w:p>
        </w:tc>
        <w:tc>
          <w:tcPr>
            <w:tcW w:w="3306" w:type="dxa"/>
            <w:tcBorders>
              <w:left w:val="single" w:sz="4" w:space="0" w:color="000000"/>
            </w:tcBorders>
            <w:shd w:val="clear" w:color="auto" w:fill="auto"/>
          </w:tcPr>
          <w:p w14:paraId="7E5F3535" w14:textId="77777777" w:rsidR="001C5802" w:rsidRPr="000C12DB" w:rsidRDefault="001C5802" w:rsidP="00921BDC">
            <w:pPr>
              <w:snapToGrid w:val="0"/>
            </w:pPr>
          </w:p>
        </w:tc>
        <w:tc>
          <w:tcPr>
            <w:tcW w:w="40" w:type="dxa"/>
            <w:shd w:val="clear" w:color="auto" w:fill="auto"/>
          </w:tcPr>
          <w:p w14:paraId="25893515" w14:textId="77777777" w:rsidR="001C5802" w:rsidRPr="000C12DB" w:rsidRDefault="001C5802" w:rsidP="00921BDC">
            <w:pPr>
              <w:snapToGrid w:val="0"/>
            </w:pPr>
          </w:p>
        </w:tc>
      </w:tr>
      <w:tr w:rsidR="001C5802" w:rsidRPr="000C12DB" w14:paraId="26A3D0E4" w14:textId="77777777" w:rsidTr="00921BDC">
        <w:tc>
          <w:tcPr>
            <w:tcW w:w="2249" w:type="dxa"/>
            <w:tcBorders>
              <w:top w:val="single" w:sz="4" w:space="0" w:color="000000"/>
              <w:left w:val="single" w:sz="4" w:space="0" w:color="000000"/>
              <w:bottom w:val="single" w:sz="4" w:space="0" w:color="000000"/>
            </w:tcBorders>
            <w:shd w:val="clear" w:color="auto" w:fill="auto"/>
          </w:tcPr>
          <w:p w14:paraId="1ABEC5A7" w14:textId="77777777" w:rsidR="001C5802" w:rsidRPr="000C12DB" w:rsidRDefault="001C5802" w:rsidP="00921BDC">
            <w:pPr>
              <w:spacing w:before="20" w:after="20"/>
              <w:rPr>
                <w:rFonts w:ascii="Trebuchet MS" w:hAnsi="Trebuchet MS" w:cs="Trebuchet MS"/>
                <w:spacing w:val="4"/>
                <w:sz w:val="18"/>
                <w:szCs w:val="18"/>
              </w:rPr>
            </w:pPr>
            <w:r w:rsidRPr="000C12DB">
              <w:rPr>
                <w:rFonts w:ascii="Trebuchet MS" w:hAnsi="Trebuchet MS" w:cs="Trebuchet MS"/>
                <w:b/>
                <w:sz w:val="18"/>
                <w:szCs w:val="18"/>
              </w:rPr>
              <w:t>Organization</w:t>
            </w:r>
          </w:p>
        </w:tc>
        <w:tc>
          <w:tcPr>
            <w:tcW w:w="4373" w:type="dxa"/>
            <w:gridSpan w:val="2"/>
            <w:tcBorders>
              <w:top w:val="single" w:sz="4" w:space="0" w:color="000000"/>
              <w:left w:val="single" w:sz="4" w:space="0" w:color="000000"/>
              <w:bottom w:val="single" w:sz="4" w:space="0" w:color="000000"/>
            </w:tcBorders>
            <w:shd w:val="clear" w:color="auto" w:fill="auto"/>
          </w:tcPr>
          <w:p w14:paraId="23B16AC4" w14:textId="77777777" w:rsidR="001C5802" w:rsidRPr="000C12DB" w:rsidRDefault="001C5802" w:rsidP="00921BDC">
            <w:pPr>
              <w:spacing w:before="20" w:after="20"/>
            </w:pPr>
            <w:r w:rsidRPr="000C12DB">
              <w:rPr>
                <w:rFonts w:ascii="Trebuchet MS" w:hAnsi="Trebuchet MS" w:cs="Trebuchet MS"/>
                <w:spacing w:val="4"/>
                <w:sz w:val="18"/>
                <w:szCs w:val="18"/>
              </w:rPr>
              <w:t>Capgemini India Pvt. Ltd.</w:t>
            </w:r>
          </w:p>
        </w:tc>
        <w:tc>
          <w:tcPr>
            <w:tcW w:w="3306" w:type="dxa"/>
            <w:tcBorders>
              <w:left w:val="single" w:sz="4" w:space="0" w:color="000000"/>
            </w:tcBorders>
            <w:shd w:val="clear" w:color="auto" w:fill="auto"/>
          </w:tcPr>
          <w:p w14:paraId="6859A589" w14:textId="77777777" w:rsidR="001C5802" w:rsidRPr="000C12DB" w:rsidRDefault="001C5802" w:rsidP="00921BDC">
            <w:pPr>
              <w:snapToGrid w:val="0"/>
            </w:pPr>
          </w:p>
        </w:tc>
        <w:tc>
          <w:tcPr>
            <w:tcW w:w="40" w:type="dxa"/>
            <w:shd w:val="clear" w:color="auto" w:fill="auto"/>
          </w:tcPr>
          <w:p w14:paraId="52306BC9" w14:textId="77777777" w:rsidR="001C5802" w:rsidRPr="000C12DB" w:rsidRDefault="001C5802" w:rsidP="00921BDC">
            <w:pPr>
              <w:snapToGrid w:val="0"/>
            </w:pPr>
          </w:p>
        </w:tc>
      </w:tr>
      <w:tr w:rsidR="001C5802" w:rsidRPr="000C12DB" w14:paraId="3BF4ED40" w14:textId="77777777" w:rsidTr="00921BDC">
        <w:tc>
          <w:tcPr>
            <w:tcW w:w="2249" w:type="dxa"/>
            <w:tcBorders>
              <w:top w:val="single" w:sz="4" w:space="0" w:color="000000"/>
              <w:left w:val="single" w:sz="4" w:space="0" w:color="000000"/>
              <w:bottom w:val="single" w:sz="4" w:space="0" w:color="000000"/>
            </w:tcBorders>
            <w:shd w:val="clear" w:color="auto" w:fill="auto"/>
          </w:tcPr>
          <w:p w14:paraId="7591909E" w14:textId="77777777" w:rsidR="001C5802" w:rsidRPr="000C12DB" w:rsidRDefault="001C5802" w:rsidP="00921BDC">
            <w:pPr>
              <w:spacing w:before="20" w:after="20"/>
              <w:rPr>
                <w:rFonts w:ascii="Trebuchet MS" w:hAnsi="Trebuchet MS" w:cs="Trebuchet MS"/>
                <w:sz w:val="18"/>
                <w:szCs w:val="18"/>
              </w:rPr>
            </w:pPr>
            <w:r w:rsidRPr="000C12DB">
              <w:rPr>
                <w:rFonts w:ascii="Trebuchet MS" w:hAnsi="Trebuchet MS" w:cs="Trebuchet MS"/>
                <w:b/>
                <w:sz w:val="18"/>
                <w:szCs w:val="18"/>
              </w:rPr>
              <w:t>Duration</w:t>
            </w:r>
          </w:p>
        </w:tc>
        <w:tc>
          <w:tcPr>
            <w:tcW w:w="4373" w:type="dxa"/>
            <w:gridSpan w:val="2"/>
            <w:tcBorders>
              <w:top w:val="single" w:sz="4" w:space="0" w:color="000000"/>
              <w:left w:val="single" w:sz="4" w:space="0" w:color="000000"/>
              <w:bottom w:val="single" w:sz="4" w:space="0" w:color="000000"/>
            </w:tcBorders>
            <w:shd w:val="clear" w:color="auto" w:fill="auto"/>
          </w:tcPr>
          <w:p w14:paraId="6C65FCC6" w14:textId="77777777" w:rsidR="001C5802" w:rsidRPr="000C12DB" w:rsidRDefault="001C5802" w:rsidP="00921BDC">
            <w:pPr>
              <w:spacing w:before="20" w:after="20"/>
            </w:pPr>
            <w:r w:rsidRPr="000C12DB">
              <w:rPr>
                <w:rFonts w:ascii="Trebuchet MS" w:hAnsi="Trebuchet MS" w:cs="Trebuchet MS"/>
                <w:sz w:val="18"/>
                <w:szCs w:val="18"/>
              </w:rPr>
              <w:t>(Jan/2013)</w:t>
            </w:r>
            <w:proofErr w:type="gramStart"/>
            <w:r w:rsidRPr="000C12DB">
              <w:rPr>
                <w:rFonts w:ascii="Trebuchet MS" w:hAnsi="Trebuchet MS" w:cs="Trebuchet MS"/>
                <w:sz w:val="18"/>
                <w:szCs w:val="18"/>
              </w:rPr>
              <w:t>–  (</w:t>
            </w:r>
            <w:proofErr w:type="gramEnd"/>
            <w:r w:rsidRPr="000C12DB">
              <w:rPr>
                <w:rFonts w:ascii="Trebuchet MS" w:hAnsi="Trebuchet MS" w:cs="Trebuchet MS"/>
                <w:sz w:val="18"/>
                <w:szCs w:val="18"/>
              </w:rPr>
              <w:t>Apr/2013)</w:t>
            </w:r>
          </w:p>
        </w:tc>
        <w:tc>
          <w:tcPr>
            <w:tcW w:w="3306" w:type="dxa"/>
            <w:tcBorders>
              <w:left w:val="single" w:sz="4" w:space="0" w:color="000000"/>
            </w:tcBorders>
            <w:shd w:val="clear" w:color="auto" w:fill="auto"/>
          </w:tcPr>
          <w:p w14:paraId="1F9F300B" w14:textId="77777777" w:rsidR="001C5802" w:rsidRPr="000C12DB" w:rsidRDefault="001C5802" w:rsidP="00921BDC">
            <w:pPr>
              <w:snapToGrid w:val="0"/>
            </w:pPr>
          </w:p>
        </w:tc>
        <w:tc>
          <w:tcPr>
            <w:tcW w:w="40" w:type="dxa"/>
            <w:shd w:val="clear" w:color="auto" w:fill="auto"/>
          </w:tcPr>
          <w:p w14:paraId="3902D011" w14:textId="77777777" w:rsidR="001C5802" w:rsidRPr="000C12DB" w:rsidRDefault="001C5802" w:rsidP="00921BDC">
            <w:pPr>
              <w:snapToGrid w:val="0"/>
            </w:pPr>
          </w:p>
        </w:tc>
      </w:tr>
      <w:tr w:rsidR="001C5802" w:rsidRPr="000C12DB" w14:paraId="3D4A55DE" w14:textId="77777777" w:rsidTr="00921BDC">
        <w:tblPrEx>
          <w:tblCellMar>
            <w:left w:w="108" w:type="dxa"/>
            <w:right w:w="108" w:type="dxa"/>
          </w:tblCellMar>
        </w:tblPrEx>
        <w:trPr>
          <w:cantSplit/>
        </w:trPr>
        <w:tc>
          <w:tcPr>
            <w:tcW w:w="2249" w:type="dxa"/>
            <w:tcBorders>
              <w:top w:val="single" w:sz="4" w:space="0" w:color="000000"/>
              <w:left w:val="single" w:sz="4" w:space="0" w:color="000000"/>
              <w:bottom w:val="single" w:sz="4" w:space="0" w:color="000000"/>
            </w:tcBorders>
            <w:shd w:val="clear" w:color="auto" w:fill="auto"/>
          </w:tcPr>
          <w:p w14:paraId="3E3E7842" w14:textId="77777777" w:rsidR="001C5802" w:rsidRPr="000C12DB" w:rsidRDefault="001C5802" w:rsidP="00921BDC">
            <w:pPr>
              <w:spacing w:before="20" w:after="20"/>
              <w:rPr>
                <w:rFonts w:ascii="Trebuchet MS" w:hAnsi="Trebuchet MS" w:cs="Trebuchet MS"/>
                <w:sz w:val="18"/>
                <w:szCs w:val="18"/>
              </w:rPr>
            </w:pPr>
            <w:r w:rsidRPr="000C12DB">
              <w:rPr>
                <w:rFonts w:ascii="Trebuchet MS" w:hAnsi="Trebuchet MS" w:cs="Trebuchet MS"/>
                <w:b/>
                <w:sz w:val="18"/>
                <w:szCs w:val="18"/>
              </w:rPr>
              <w:t>Team Size</w:t>
            </w:r>
          </w:p>
        </w:tc>
        <w:tc>
          <w:tcPr>
            <w:tcW w:w="3833" w:type="dxa"/>
            <w:tcBorders>
              <w:top w:val="single" w:sz="4" w:space="0" w:color="000000"/>
              <w:left w:val="single" w:sz="4" w:space="0" w:color="000000"/>
              <w:bottom w:val="single" w:sz="4" w:space="0" w:color="000000"/>
            </w:tcBorders>
            <w:shd w:val="clear" w:color="auto" w:fill="auto"/>
          </w:tcPr>
          <w:p w14:paraId="7D9844CE" w14:textId="77777777" w:rsidR="001C5802" w:rsidRPr="000C12DB" w:rsidRDefault="001C5802" w:rsidP="00921BDC">
            <w:pPr>
              <w:spacing w:before="20" w:after="20"/>
              <w:rPr>
                <w:rFonts w:ascii="Trebuchet MS" w:hAnsi="Trebuchet MS" w:cs="Trebuchet MS"/>
                <w:sz w:val="18"/>
                <w:szCs w:val="18"/>
              </w:rPr>
            </w:pPr>
            <w:r w:rsidRPr="000C12DB">
              <w:rPr>
                <w:rFonts w:ascii="Trebuchet MS" w:hAnsi="Trebuchet MS" w:cs="Trebuchet MS"/>
                <w:sz w:val="18"/>
                <w:szCs w:val="18"/>
              </w:rPr>
              <w:t>15</w:t>
            </w:r>
          </w:p>
        </w:tc>
        <w:tc>
          <w:tcPr>
            <w:tcW w:w="3886" w:type="dxa"/>
            <w:gridSpan w:val="3"/>
            <w:tcBorders>
              <w:top w:val="single" w:sz="4" w:space="0" w:color="000000"/>
              <w:left w:val="single" w:sz="4" w:space="0" w:color="000000"/>
              <w:bottom w:val="single" w:sz="4" w:space="0" w:color="000000"/>
              <w:right w:val="single" w:sz="4" w:space="0" w:color="000000"/>
            </w:tcBorders>
            <w:shd w:val="clear" w:color="auto" w:fill="auto"/>
          </w:tcPr>
          <w:p w14:paraId="559481F4" w14:textId="77777777" w:rsidR="001C5802" w:rsidRPr="000C12DB" w:rsidRDefault="001C5802" w:rsidP="00921BDC">
            <w:pPr>
              <w:spacing w:before="20" w:after="20"/>
            </w:pPr>
            <w:proofErr w:type="gramStart"/>
            <w:r w:rsidRPr="000C12DB">
              <w:rPr>
                <w:rFonts w:ascii="Trebuchet MS" w:hAnsi="Trebuchet MS" w:cs="Trebuchet MS"/>
                <w:sz w:val="18"/>
                <w:szCs w:val="18"/>
              </w:rPr>
              <w:t>Domain :</w:t>
            </w:r>
            <w:proofErr w:type="gramEnd"/>
            <w:r w:rsidRPr="000C12DB">
              <w:rPr>
                <w:rFonts w:ascii="Trebuchet MS" w:hAnsi="Trebuchet MS" w:cs="Trebuchet MS"/>
                <w:sz w:val="18"/>
                <w:szCs w:val="18"/>
              </w:rPr>
              <w:t xml:space="preserve"> Insurance</w:t>
            </w:r>
          </w:p>
        </w:tc>
      </w:tr>
    </w:tbl>
    <w:p w14:paraId="67CCF286" w14:textId="77777777" w:rsidR="001C5802" w:rsidRPr="000C12DB" w:rsidRDefault="001C5802" w:rsidP="001C5802"/>
    <w:p w14:paraId="3C80E675" w14:textId="77777777" w:rsidR="001C5802" w:rsidRPr="000C12DB" w:rsidRDefault="001C5802" w:rsidP="001C5802">
      <w:pPr>
        <w:pStyle w:val="Heading7"/>
        <w:numPr>
          <w:ilvl w:val="6"/>
          <w:numId w:val="0"/>
        </w:numPr>
        <w:tabs>
          <w:tab w:val="num" w:pos="0"/>
        </w:tabs>
        <w:suppressAutoHyphens/>
        <w:spacing w:line="100" w:lineRule="atLeast"/>
        <w:ind w:left="1296" w:hanging="1296"/>
        <w:rPr>
          <w:rFonts w:ascii="Trebuchet MS" w:hAnsi="Trebuchet MS" w:cs="Trebuchet MS"/>
          <w:sz w:val="18"/>
          <w:szCs w:val="18"/>
        </w:rPr>
      </w:pPr>
      <w:r w:rsidRPr="000C12DB">
        <w:rPr>
          <w:rFonts w:ascii="Trebuchet MS" w:hAnsi="Trebuchet MS" w:cs="Trebuchet MS"/>
          <w:b/>
          <w:sz w:val="18"/>
          <w:szCs w:val="18"/>
        </w:rPr>
        <w:t xml:space="preserve">Project Description </w:t>
      </w:r>
    </w:p>
    <w:p w14:paraId="3815DFEF" w14:textId="77777777" w:rsidR="001C5802" w:rsidRPr="000C12DB" w:rsidRDefault="001C5802" w:rsidP="001C5802">
      <w:pPr>
        <w:spacing w:line="100" w:lineRule="atLeast"/>
        <w:ind w:left="360"/>
        <w:rPr>
          <w:rFonts w:ascii="Trebuchet MS" w:hAnsi="Trebuchet MS" w:cs="Trebuchet MS"/>
          <w:sz w:val="18"/>
          <w:szCs w:val="18"/>
        </w:rPr>
      </w:pPr>
      <w:r w:rsidRPr="000C12DB">
        <w:rPr>
          <w:rFonts w:ascii="Trebuchet MS" w:hAnsi="Trebuchet MS" w:cs="Trebuchet MS"/>
          <w:sz w:val="18"/>
          <w:szCs w:val="18"/>
        </w:rPr>
        <w:t xml:space="preserve">The whole process is to give customer the feel of best available technologies of now a </w:t>
      </w:r>
      <w:proofErr w:type="gramStart"/>
      <w:r w:rsidRPr="000C12DB">
        <w:rPr>
          <w:rFonts w:ascii="Trebuchet MS" w:hAnsi="Trebuchet MS" w:cs="Trebuchet MS"/>
          <w:sz w:val="18"/>
          <w:szCs w:val="18"/>
        </w:rPr>
        <w:t>days</w:t>
      </w:r>
      <w:proofErr w:type="gramEnd"/>
      <w:r w:rsidRPr="000C12DB">
        <w:rPr>
          <w:rFonts w:ascii="Trebuchet MS" w:hAnsi="Trebuchet MS" w:cs="Trebuchet MS"/>
          <w:sz w:val="18"/>
          <w:szCs w:val="18"/>
        </w:rPr>
        <w:t xml:space="preserve">. </w:t>
      </w:r>
    </w:p>
    <w:p w14:paraId="3A3CADF7" w14:textId="77777777" w:rsidR="001C5802" w:rsidRPr="000C12DB" w:rsidRDefault="001C5802" w:rsidP="001C5802">
      <w:pPr>
        <w:spacing w:line="100" w:lineRule="atLeast"/>
        <w:ind w:left="360"/>
        <w:rPr>
          <w:rFonts w:ascii="Trebuchet MS" w:hAnsi="Trebuchet MS" w:cs="Trebuchet MS"/>
          <w:sz w:val="18"/>
          <w:szCs w:val="18"/>
        </w:rPr>
      </w:pPr>
    </w:p>
    <w:p w14:paraId="44EAA3EA" w14:textId="77777777" w:rsidR="001C5802" w:rsidRPr="000C12DB" w:rsidRDefault="001C5802" w:rsidP="001C5802">
      <w:pPr>
        <w:spacing w:line="100" w:lineRule="atLeast"/>
        <w:ind w:left="360"/>
        <w:rPr>
          <w:rFonts w:ascii="Trebuchet MS" w:hAnsi="Trebuchet MS" w:cs="Trebuchet MS"/>
          <w:sz w:val="18"/>
          <w:szCs w:val="18"/>
        </w:rPr>
      </w:pPr>
      <w:r w:rsidRPr="000C12DB">
        <w:rPr>
          <w:rFonts w:ascii="Trebuchet MS" w:hAnsi="Trebuchet MS" w:cs="Trebuchet MS"/>
          <w:sz w:val="18"/>
          <w:szCs w:val="18"/>
        </w:rPr>
        <w:t>This is to show that everything related to an Insurance could be done by using latest technology which would be giving similar feel across browser and across devices.</w:t>
      </w:r>
    </w:p>
    <w:p w14:paraId="789F10E9" w14:textId="77777777" w:rsidR="001C5802" w:rsidRPr="000C12DB" w:rsidRDefault="001C5802" w:rsidP="001C5802">
      <w:pPr>
        <w:rPr>
          <w:rFonts w:ascii="Trebuchet MS" w:hAnsi="Trebuchet MS" w:cs="Trebuchet MS"/>
          <w:sz w:val="18"/>
          <w:szCs w:val="18"/>
        </w:rPr>
      </w:pPr>
    </w:p>
    <w:p w14:paraId="0958B0BC" w14:textId="77777777" w:rsidR="001C5802" w:rsidRPr="000C12DB" w:rsidRDefault="001C5802" w:rsidP="001C5802">
      <w:pPr>
        <w:tabs>
          <w:tab w:val="left" w:pos="7065"/>
        </w:tabs>
        <w:spacing w:line="360" w:lineRule="auto"/>
        <w:jc w:val="both"/>
        <w:rPr>
          <w:rFonts w:ascii="Trebuchet MS" w:hAnsi="Trebuchet MS" w:cs="Trebuchet MS"/>
          <w:sz w:val="18"/>
          <w:szCs w:val="18"/>
        </w:rPr>
      </w:pPr>
      <w:r w:rsidRPr="000C12DB">
        <w:rPr>
          <w:rFonts w:ascii="Trebuchet MS" w:hAnsi="Trebuchet MS" w:cs="Trebuchet MS"/>
          <w:sz w:val="18"/>
          <w:szCs w:val="18"/>
        </w:rPr>
        <w:t xml:space="preserve">  </w:t>
      </w:r>
      <w:r w:rsidRPr="000C12DB">
        <w:rPr>
          <w:rFonts w:ascii="Trebuchet MS" w:hAnsi="Trebuchet MS" w:cs="Trebuchet MS"/>
          <w:b/>
          <w:sz w:val="18"/>
          <w:szCs w:val="18"/>
        </w:rPr>
        <w:t xml:space="preserve">As a team member, was responsible for </w:t>
      </w:r>
    </w:p>
    <w:p w14:paraId="2A80D9F7" w14:textId="77777777" w:rsidR="001C5802" w:rsidRPr="000C12DB" w:rsidRDefault="001C5802" w:rsidP="001C5802">
      <w:pPr>
        <w:numPr>
          <w:ilvl w:val="0"/>
          <w:numId w:val="30"/>
        </w:numPr>
        <w:suppressAutoHyphens/>
        <w:spacing w:after="0" w:line="100" w:lineRule="atLeast"/>
        <w:ind w:left="0" w:hanging="76"/>
        <w:rPr>
          <w:rFonts w:ascii="Trebuchet MS" w:eastAsia="Calibri" w:hAnsi="Trebuchet MS" w:cs="Trebuchet MS"/>
          <w:sz w:val="18"/>
          <w:szCs w:val="18"/>
        </w:rPr>
      </w:pPr>
      <w:r w:rsidRPr="000C12DB">
        <w:rPr>
          <w:rFonts w:ascii="Trebuchet MS" w:hAnsi="Trebuchet MS" w:cs="Trebuchet MS"/>
          <w:sz w:val="18"/>
          <w:szCs w:val="18"/>
        </w:rPr>
        <w:t xml:space="preserve">Involved in </w:t>
      </w:r>
      <w:r w:rsidRPr="000C12DB">
        <w:rPr>
          <w:rFonts w:ascii="Trebuchet MS" w:eastAsia="Calibri" w:hAnsi="Trebuchet MS" w:cs="Trebuchet MS"/>
          <w:sz w:val="18"/>
          <w:szCs w:val="18"/>
        </w:rPr>
        <w:t xml:space="preserve">technical design document that involve business requirements, technical specifications, timelines and </w:t>
      </w:r>
    </w:p>
    <w:p w14:paraId="2C369F04" w14:textId="77777777" w:rsidR="001C5802" w:rsidRPr="000C12DB" w:rsidRDefault="001C5802" w:rsidP="001C5802">
      <w:pPr>
        <w:spacing w:line="100" w:lineRule="atLeast"/>
        <w:ind w:left="360"/>
        <w:rPr>
          <w:rFonts w:ascii="Trebuchet MS" w:hAnsi="Trebuchet MS" w:cs="Trebuchet MS"/>
          <w:sz w:val="18"/>
          <w:szCs w:val="18"/>
        </w:rPr>
      </w:pPr>
      <w:r w:rsidRPr="000C12DB">
        <w:rPr>
          <w:rFonts w:ascii="Trebuchet MS" w:eastAsia="Calibri" w:hAnsi="Trebuchet MS" w:cs="Trebuchet MS"/>
          <w:sz w:val="18"/>
          <w:szCs w:val="18"/>
        </w:rPr>
        <w:t xml:space="preserve">       for tasks.</w:t>
      </w:r>
    </w:p>
    <w:p w14:paraId="467F1E77"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 xml:space="preserve">Coding business login in APEX </w:t>
      </w:r>
      <w:proofErr w:type="gramStart"/>
      <w:r w:rsidRPr="000C12DB">
        <w:rPr>
          <w:rFonts w:ascii="Trebuchet MS" w:hAnsi="Trebuchet MS" w:cs="Trebuchet MS"/>
          <w:sz w:val="18"/>
          <w:szCs w:val="18"/>
        </w:rPr>
        <w:t>coding  and</w:t>
      </w:r>
      <w:proofErr w:type="gramEnd"/>
      <w:r w:rsidRPr="000C12DB">
        <w:rPr>
          <w:rFonts w:ascii="Trebuchet MS" w:hAnsi="Trebuchet MS" w:cs="Trebuchet MS"/>
          <w:sz w:val="18"/>
          <w:szCs w:val="18"/>
        </w:rPr>
        <w:t xml:space="preserve"> Visualforce page design.</w:t>
      </w:r>
    </w:p>
    <w:p w14:paraId="15C0960C"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 xml:space="preserve"> Integration with outside application like (Guidewire and Sterling)</w:t>
      </w:r>
    </w:p>
    <w:p w14:paraId="18490388"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Integration with AppExchange products like Radian</w:t>
      </w:r>
      <w:proofErr w:type="gramStart"/>
      <w:r w:rsidRPr="000C12DB">
        <w:rPr>
          <w:rFonts w:ascii="Trebuchet MS" w:hAnsi="Trebuchet MS" w:cs="Trebuchet MS"/>
          <w:sz w:val="18"/>
          <w:szCs w:val="18"/>
        </w:rPr>
        <w:t>6,Salesforce</w:t>
      </w:r>
      <w:proofErr w:type="gramEnd"/>
      <w:r w:rsidRPr="000C12DB">
        <w:rPr>
          <w:rFonts w:ascii="Trebuchet MS" w:hAnsi="Trebuchet MS" w:cs="Trebuchet MS"/>
          <w:sz w:val="18"/>
          <w:szCs w:val="18"/>
        </w:rPr>
        <w:t xml:space="preserve"> for Twitter and Facebook,  </w:t>
      </w:r>
      <w:proofErr w:type="spellStart"/>
      <w:r w:rsidRPr="000C12DB">
        <w:rPr>
          <w:rFonts w:ascii="Trebuchet MS" w:hAnsi="Trebuchet MS" w:cs="Trebuchet MS"/>
          <w:sz w:val="18"/>
          <w:szCs w:val="18"/>
        </w:rPr>
        <w:t>Cameleon</w:t>
      </w:r>
      <w:proofErr w:type="spellEnd"/>
      <w:r w:rsidRPr="000C12DB">
        <w:rPr>
          <w:rFonts w:ascii="Trebuchet MS" w:hAnsi="Trebuchet MS" w:cs="Trebuchet MS"/>
          <w:sz w:val="18"/>
          <w:szCs w:val="18"/>
        </w:rPr>
        <w:t xml:space="preserve">, Thunderhead,                  </w:t>
      </w:r>
      <w:proofErr w:type="spellStart"/>
      <w:r w:rsidRPr="000C12DB">
        <w:rPr>
          <w:rFonts w:ascii="Trebuchet MS" w:hAnsi="Trebuchet MS" w:cs="Trebuchet MS"/>
          <w:sz w:val="18"/>
          <w:szCs w:val="18"/>
        </w:rPr>
        <w:t>Echosign</w:t>
      </w:r>
      <w:proofErr w:type="spellEnd"/>
      <w:r w:rsidRPr="000C12DB">
        <w:rPr>
          <w:rFonts w:ascii="Trebuchet MS" w:hAnsi="Trebuchet MS" w:cs="Trebuchet MS"/>
          <w:sz w:val="18"/>
          <w:szCs w:val="18"/>
        </w:rPr>
        <w:t xml:space="preserve">, Right Signature, </w:t>
      </w:r>
      <w:proofErr w:type="spellStart"/>
      <w:r w:rsidRPr="000C12DB">
        <w:rPr>
          <w:rFonts w:ascii="Trebuchet MS" w:hAnsi="Trebuchet MS" w:cs="Trebuchet MS"/>
          <w:sz w:val="18"/>
          <w:szCs w:val="18"/>
        </w:rPr>
        <w:t>Docusign</w:t>
      </w:r>
      <w:proofErr w:type="spellEnd"/>
      <w:r w:rsidRPr="000C12DB">
        <w:rPr>
          <w:rFonts w:ascii="Trebuchet MS" w:hAnsi="Trebuchet MS" w:cs="Trebuchet MS"/>
          <w:sz w:val="18"/>
          <w:szCs w:val="18"/>
        </w:rPr>
        <w:t>, SMS magic etc.</w:t>
      </w:r>
    </w:p>
    <w:p w14:paraId="44194296"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Creating Workflows and Triggers</w:t>
      </w:r>
    </w:p>
    <w:p w14:paraId="181C4797"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Data migration and Sandbox creation</w:t>
      </w:r>
    </w:p>
    <w:p w14:paraId="0FF33031"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Customization of Salesforce Out of box functionalities.</w:t>
      </w:r>
    </w:p>
    <w:p w14:paraId="7F8C9473" w14:textId="77777777" w:rsidR="001C5802" w:rsidRPr="000C12DB" w:rsidRDefault="001C5802" w:rsidP="001C5802">
      <w:pPr>
        <w:spacing w:line="100" w:lineRule="atLeast"/>
        <w:rPr>
          <w:rFonts w:ascii="Trebuchet MS" w:hAnsi="Trebuchet MS" w:cs="Trebuchet MS"/>
          <w:sz w:val="18"/>
          <w:szCs w:val="18"/>
        </w:rPr>
      </w:pPr>
    </w:p>
    <w:tbl>
      <w:tblPr>
        <w:tblW w:w="0" w:type="auto"/>
        <w:tblInd w:w="-128" w:type="dxa"/>
        <w:tblLayout w:type="fixed"/>
        <w:tblCellMar>
          <w:left w:w="0" w:type="dxa"/>
          <w:right w:w="0" w:type="dxa"/>
        </w:tblCellMar>
        <w:tblLook w:val="0000" w:firstRow="0" w:lastRow="0" w:firstColumn="0" w:lastColumn="0" w:noHBand="0" w:noVBand="0"/>
      </w:tblPr>
      <w:tblGrid>
        <w:gridCol w:w="2249"/>
        <w:gridCol w:w="3833"/>
        <w:gridCol w:w="540"/>
        <w:gridCol w:w="3306"/>
        <w:gridCol w:w="40"/>
      </w:tblGrid>
      <w:tr w:rsidR="001C5802" w:rsidRPr="000C12DB" w14:paraId="7B04AAB4" w14:textId="77777777" w:rsidTr="00921BDC">
        <w:trPr>
          <w:cantSplit/>
        </w:trPr>
        <w:tc>
          <w:tcPr>
            <w:tcW w:w="2249" w:type="dxa"/>
            <w:tcBorders>
              <w:top w:val="single" w:sz="4" w:space="0" w:color="000000"/>
              <w:left w:val="single" w:sz="4" w:space="0" w:color="000000"/>
              <w:bottom w:val="single" w:sz="4" w:space="0" w:color="000000"/>
            </w:tcBorders>
            <w:shd w:val="clear" w:color="auto" w:fill="F2F2F2"/>
          </w:tcPr>
          <w:p w14:paraId="4F27F903" w14:textId="77777777" w:rsidR="001C5802" w:rsidRPr="000C12DB" w:rsidRDefault="001C5802" w:rsidP="00921BDC">
            <w:pPr>
              <w:pStyle w:val="Heading1"/>
              <w:spacing w:before="20" w:after="20"/>
              <w:rPr>
                <w:rFonts w:ascii="Trebuchet MS" w:hAnsi="Trebuchet MS" w:cs="Trebuchet MS"/>
                <w:szCs w:val="18"/>
              </w:rPr>
            </w:pPr>
            <w:r w:rsidRPr="000C12DB">
              <w:rPr>
                <w:rFonts w:ascii="Trebuchet MS" w:hAnsi="Trebuchet MS" w:cs="Trebuchet MS"/>
                <w:b w:val="0"/>
                <w:i/>
                <w:szCs w:val="18"/>
              </w:rPr>
              <w:lastRenderedPageBreak/>
              <w:t>1</w:t>
            </w:r>
            <w:r>
              <w:rPr>
                <w:rFonts w:ascii="Trebuchet MS" w:hAnsi="Trebuchet MS" w:cs="Trebuchet MS"/>
                <w:b w:val="0"/>
                <w:i/>
                <w:szCs w:val="18"/>
              </w:rPr>
              <w:t>3.</w:t>
            </w:r>
          </w:p>
        </w:tc>
        <w:tc>
          <w:tcPr>
            <w:tcW w:w="4373" w:type="dxa"/>
            <w:gridSpan w:val="2"/>
            <w:tcBorders>
              <w:top w:val="single" w:sz="4" w:space="0" w:color="000000"/>
              <w:left w:val="single" w:sz="4" w:space="0" w:color="000000"/>
              <w:bottom w:val="single" w:sz="4" w:space="0" w:color="000000"/>
            </w:tcBorders>
            <w:shd w:val="clear" w:color="auto" w:fill="F2F2F2"/>
          </w:tcPr>
          <w:p w14:paraId="4B88BE08" w14:textId="77777777" w:rsidR="001C5802" w:rsidRPr="000C12DB" w:rsidRDefault="001C5802" w:rsidP="00921BDC">
            <w:pPr>
              <w:pStyle w:val="Header"/>
              <w:tabs>
                <w:tab w:val="clear" w:pos="4320"/>
                <w:tab w:val="clear" w:pos="8640"/>
              </w:tabs>
              <w:spacing w:before="20" w:after="20"/>
            </w:pPr>
            <w:r w:rsidRPr="000C12DB">
              <w:rPr>
                <w:rFonts w:ascii="Trebuchet MS" w:hAnsi="Trebuchet MS" w:cs="Trebuchet MS"/>
                <w:b/>
                <w:sz w:val="18"/>
                <w:szCs w:val="18"/>
              </w:rPr>
              <w:t xml:space="preserve">Project </w:t>
            </w:r>
            <w:proofErr w:type="gramStart"/>
            <w:r w:rsidRPr="000C12DB">
              <w:rPr>
                <w:rFonts w:ascii="Trebuchet MS" w:hAnsi="Trebuchet MS" w:cs="Trebuchet MS"/>
                <w:b/>
                <w:sz w:val="18"/>
                <w:szCs w:val="18"/>
              </w:rPr>
              <w:t>Name</w:t>
            </w:r>
            <w:r w:rsidRPr="000C12DB">
              <w:rPr>
                <w:rFonts w:ascii="Trebuchet MS" w:hAnsi="Trebuchet MS" w:cs="Trebuchet MS"/>
                <w:sz w:val="18"/>
                <w:szCs w:val="18"/>
              </w:rPr>
              <w:t xml:space="preserve"> :</w:t>
            </w:r>
            <w:proofErr w:type="gramEnd"/>
            <w:r w:rsidRPr="000C12DB">
              <w:rPr>
                <w:rFonts w:ascii="Trebuchet MS" w:hAnsi="Trebuchet MS" w:cs="Trebuchet MS"/>
                <w:sz w:val="18"/>
                <w:szCs w:val="18"/>
              </w:rPr>
              <w:t xml:space="preserve"> </w:t>
            </w:r>
            <w:proofErr w:type="spellStart"/>
            <w:r w:rsidRPr="000C12DB">
              <w:rPr>
                <w:rFonts w:ascii="Trebuchet MS" w:hAnsi="Trebuchet MS" w:cs="Trebuchet MS"/>
                <w:b/>
                <w:sz w:val="18"/>
                <w:szCs w:val="18"/>
              </w:rPr>
              <w:t>BestRightInsurance</w:t>
            </w:r>
            <w:proofErr w:type="spellEnd"/>
          </w:p>
        </w:tc>
        <w:tc>
          <w:tcPr>
            <w:tcW w:w="3306" w:type="dxa"/>
            <w:tcBorders>
              <w:left w:val="single" w:sz="4" w:space="0" w:color="000000"/>
            </w:tcBorders>
            <w:shd w:val="clear" w:color="auto" w:fill="auto"/>
          </w:tcPr>
          <w:p w14:paraId="57EF1FDB" w14:textId="77777777" w:rsidR="001C5802" w:rsidRPr="000C12DB" w:rsidRDefault="001C5802" w:rsidP="00921BDC">
            <w:pPr>
              <w:snapToGrid w:val="0"/>
            </w:pPr>
          </w:p>
        </w:tc>
        <w:tc>
          <w:tcPr>
            <w:tcW w:w="40" w:type="dxa"/>
            <w:shd w:val="clear" w:color="auto" w:fill="auto"/>
          </w:tcPr>
          <w:p w14:paraId="0BA6046E" w14:textId="77777777" w:rsidR="001C5802" w:rsidRPr="000C12DB" w:rsidRDefault="001C5802" w:rsidP="00921BDC">
            <w:pPr>
              <w:snapToGrid w:val="0"/>
            </w:pPr>
          </w:p>
        </w:tc>
      </w:tr>
      <w:tr w:rsidR="001C5802" w:rsidRPr="000C12DB" w14:paraId="0F1F97B7" w14:textId="77777777" w:rsidTr="00921BDC">
        <w:trPr>
          <w:trHeight w:val="296"/>
        </w:trPr>
        <w:tc>
          <w:tcPr>
            <w:tcW w:w="2249" w:type="dxa"/>
            <w:tcBorders>
              <w:top w:val="single" w:sz="4" w:space="0" w:color="000000"/>
              <w:left w:val="single" w:sz="4" w:space="0" w:color="000000"/>
              <w:bottom w:val="single" w:sz="4" w:space="0" w:color="000000"/>
            </w:tcBorders>
            <w:shd w:val="clear" w:color="auto" w:fill="auto"/>
          </w:tcPr>
          <w:p w14:paraId="7D15A4D0" w14:textId="77777777" w:rsidR="001C5802" w:rsidRPr="000C12DB" w:rsidRDefault="001C5802" w:rsidP="00921BDC">
            <w:pPr>
              <w:pStyle w:val="Header"/>
              <w:tabs>
                <w:tab w:val="clear" w:pos="4320"/>
                <w:tab w:val="clear" w:pos="8640"/>
              </w:tabs>
              <w:spacing w:before="20" w:after="20"/>
              <w:rPr>
                <w:rFonts w:ascii="Trebuchet MS" w:hAnsi="Trebuchet MS" w:cs="Trebuchet MS"/>
                <w:sz w:val="18"/>
                <w:szCs w:val="18"/>
                <w:lang w:val="it-IT"/>
              </w:rPr>
            </w:pPr>
            <w:r w:rsidRPr="000C12DB">
              <w:rPr>
                <w:rFonts w:ascii="Trebuchet MS" w:hAnsi="Trebuchet MS" w:cs="Trebuchet MS"/>
                <w:b/>
                <w:sz w:val="18"/>
                <w:szCs w:val="18"/>
              </w:rPr>
              <w:t>Client</w:t>
            </w:r>
          </w:p>
        </w:tc>
        <w:tc>
          <w:tcPr>
            <w:tcW w:w="4373" w:type="dxa"/>
            <w:gridSpan w:val="2"/>
            <w:tcBorders>
              <w:top w:val="single" w:sz="4" w:space="0" w:color="000000"/>
              <w:left w:val="single" w:sz="4" w:space="0" w:color="000000"/>
              <w:bottom w:val="single" w:sz="4" w:space="0" w:color="000000"/>
            </w:tcBorders>
            <w:shd w:val="clear" w:color="auto" w:fill="auto"/>
          </w:tcPr>
          <w:p w14:paraId="4260AF48" w14:textId="77777777" w:rsidR="001C5802" w:rsidRPr="000C12DB" w:rsidRDefault="001C5802" w:rsidP="00921BDC">
            <w:pPr>
              <w:spacing w:line="300" w:lineRule="auto"/>
            </w:pPr>
            <w:r w:rsidRPr="000C12DB">
              <w:rPr>
                <w:rFonts w:ascii="Trebuchet MS" w:hAnsi="Trebuchet MS" w:cs="Trebuchet MS"/>
                <w:sz w:val="18"/>
                <w:szCs w:val="18"/>
                <w:lang w:val="it-IT"/>
              </w:rPr>
              <w:t>Best Right Insurance, US</w:t>
            </w:r>
          </w:p>
        </w:tc>
        <w:tc>
          <w:tcPr>
            <w:tcW w:w="3306" w:type="dxa"/>
            <w:tcBorders>
              <w:left w:val="single" w:sz="4" w:space="0" w:color="000000"/>
            </w:tcBorders>
            <w:shd w:val="clear" w:color="auto" w:fill="auto"/>
          </w:tcPr>
          <w:p w14:paraId="12313068" w14:textId="77777777" w:rsidR="001C5802" w:rsidRPr="000C12DB" w:rsidRDefault="001C5802" w:rsidP="00921BDC">
            <w:pPr>
              <w:snapToGrid w:val="0"/>
            </w:pPr>
          </w:p>
        </w:tc>
        <w:tc>
          <w:tcPr>
            <w:tcW w:w="40" w:type="dxa"/>
            <w:shd w:val="clear" w:color="auto" w:fill="auto"/>
          </w:tcPr>
          <w:p w14:paraId="041AB1B1" w14:textId="77777777" w:rsidR="001C5802" w:rsidRPr="000C12DB" w:rsidRDefault="001C5802" w:rsidP="00921BDC">
            <w:pPr>
              <w:snapToGrid w:val="0"/>
            </w:pPr>
          </w:p>
        </w:tc>
      </w:tr>
      <w:tr w:rsidR="001C5802" w:rsidRPr="000C12DB" w14:paraId="110EF018" w14:textId="77777777" w:rsidTr="00921BDC">
        <w:tc>
          <w:tcPr>
            <w:tcW w:w="2249" w:type="dxa"/>
            <w:tcBorders>
              <w:top w:val="single" w:sz="4" w:space="0" w:color="000000"/>
              <w:left w:val="single" w:sz="4" w:space="0" w:color="000000"/>
              <w:bottom w:val="single" w:sz="4" w:space="0" w:color="000000"/>
            </w:tcBorders>
            <w:shd w:val="clear" w:color="auto" w:fill="auto"/>
          </w:tcPr>
          <w:p w14:paraId="4A0BF4BD" w14:textId="77777777" w:rsidR="001C5802" w:rsidRPr="000C12DB" w:rsidRDefault="001C5802" w:rsidP="00921BDC">
            <w:pPr>
              <w:spacing w:before="20" w:after="20"/>
              <w:rPr>
                <w:rFonts w:ascii="Trebuchet MS" w:hAnsi="Trebuchet MS" w:cs="Trebuchet MS"/>
                <w:szCs w:val="18"/>
              </w:rPr>
            </w:pPr>
            <w:r w:rsidRPr="000C12DB">
              <w:rPr>
                <w:rFonts w:ascii="Trebuchet MS" w:hAnsi="Trebuchet MS" w:cs="Trebuchet MS"/>
                <w:b/>
                <w:sz w:val="18"/>
                <w:szCs w:val="18"/>
              </w:rPr>
              <w:t>Role</w:t>
            </w:r>
          </w:p>
        </w:tc>
        <w:tc>
          <w:tcPr>
            <w:tcW w:w="4373" w:type="dxa"/>
            <w:gridSpan w:val="2"/>
            <w:tcBorders>
              <w:top w:val="single" w:sz="4" w:space="0" w:color="000000"/>
              <w:left w:val="single" w:sz="4" w:space="0" w:color="000000"/>
              <w:bottom w:val="single" w:sz="4" w:space="0" w:color="000000"/>
            </w:tcBorders>
            <w:shd w:val="clear" w:color="auto" w:fill="auto"/>
          </w:tcPr>
          <w:p w14:paraId="47B8C569" w14:textId="77777777" w:rsidR="001C5802" w:rsidRPr="00580C1B" w:rsidRDefault="001C5802" w:rsidP="00921BDC">
            <w:pPr>
              <w:pStyle w:val="Heading2"/>
              <w:numPr>
                <w:ilvl w:val="1"/>
                <w:numId w:val="0"/>
              </w:numPr>
              <w:tabs>
                <w:tab w:val="num" w:pos="0"/>
              </w:tabs>
              <w:suppressAutoHyphens/>
              <w:spacing w:before="20" w:after="20" w:line="100" w:lineRule="atLeast"/>
              <w:ind w:left="576" w:hanging="576"/>
              <w:rPr>
                <w:sz w:val="20"/>
              </w:rPr>
            </w:pPr>
            <w:r w:rsidRPr="00580C1B">
              <w:rPr>
                <w:rFonts w:ascii="Trebuchet MS" w:hAnsi="Trebuchet MS" w:cs="Trebuchet MS"/>
                <w:b w:val="0"/>
                <w:sz w:val="20"/>
              </w:rPr>
              <w:t>Team Member</w:t>
            </w:r>
          </w:p>
        </w:tc>
        <w:tc>
          <w:tcPr>
            <w:tcW w:w="3306" w:type="dxa"/>
            <w:tcBorders>
              <w:left w:val="single" w:sz="4" w:space="0" w:color="000000"/>
            </w:tcBorders>
            <w:shd w:val="clear" w:color="auto" w:fill="auto"/>
          </w:tcPr>
          <w:p w14:paraId="167A2351" w14:textId="77777777" w:rsidR="001C5802" w:rsidRPr="000C12DB" w:rsidRDefault="001C5802" w:rsidP="00921BDC">
            <w:pPr>
              <w:snapToGrid w:val="0"/>
            </w:pPr>
          </w:p>
        </w:tc>
        <w:tc>
          <w:tcPr>
            <w:tcW w:w="40" w:type="dxa"/>
            <w:shd w:val="clear" w:color="auto" w:fill="auto"/>
          </w:tcPr>
          <w:p w14:paraId="66A9898E" w14:textId="77777777" w:rsidR="001C5802" w:rsidRPr="000C12DB" w:rsidRDefault="001C5802" w:rsidP="00921BDC">
            <w:pPr>
              <w:snapToGrid w:val="0"/>
            </w:pPr>
          </w:p>
        </w:tc>
      </w:tr>
      <w:tr w:rsidR="001C5802" w:rsidRPr="000C12DB" w14:paraId="5FFD0AD8" w14:textId="77777777" w:rsidTr="00921BDC">
        <w:tc>
          <w:tcPr>
            <w:tcW w:w="2249" w:type="dxa"/>
            <w:tcBorders>
              <w:top w:val="single" w:sz="4" w:space="0" w:color="000000"/>
              <w:left w:val="single" w:sz="4" w:space="0" w:color="000000"/>
              <w:bottom w:val="single" w:sz="4" w:space="0" w:color="000000"/>
            </w:tcBorders>
            <w:shd w:val="clear" w:color="auto" w:fill="auto"/>
          </w:tcPr>
          <w:p w14:paraId="051D8497" w14:textId="77777777" w:rsidR="001C5802" w:rsidRPr="000C12DB" w:rsidRDefault="001C5802" w:rsidP="00921BDC">
            <w:pPr>
              <w:spacing w:before="20" w:after="20"/>
              <w:rPr>
                <w:rFonts w:ascii="Trebuchet MS" w:hAnsi="Trebuchet MS" w:cs="Trebuchet MS"/>
                <w:spacing w:val="4"/>
                <w:sz w:val="18"/>
                <w:szCs w:val="18"/>
              </w:rPr>
            </w:pPr>
            <w:r w:rsidRPr="000C12DB">
              <w:rPr>
                <w:rFonts w:ascii="Trebuchet MS" w:hAnsi="Trebuchet MS" w:cs="Trebuchet MS"/>
                <w:b/>
                <w:sz w:val="18"/>
                <w:szCs w:val="18"/>
              </w:rPr>
              <w:t>Organization</w:t>
            </w:r>
          </w:p>
        </w:tc>
        <w:tc>
          <w:tcPr>
            <w:tcW w:w="4373" w:type="dxa"/>
            <w:gridSpan w:val="2"/>
            <w:tcBorders>
              <w:top w:val="single" w:sz="4" w:space="0" w:color="000000"/>
              <w:left w:val="single" w:sz="4" w:space="0" w:color="000000"/>
              <w:bottom w:val="single" w:sz="4" w:space="0" w:color="000000"/>
            </w:tcBorders>
            <w:shd w:val="clear" w:color="auto" w:fill="auto"/>
          </w:tcPr>
          <w:p w14:paraId="58744D5A" w14:textId="77777777" w:rsidR="001C5802" w:rsidRPr="000C12DB" w:rsidRDefault="001C5802" w:rsidP="00921BDC">
            <w:pPr>
              <w:spacing w:before="20" w:after="20"/>
            </w:pPr>
            <w:r w:rsidRPr="000C12DB">
              <w:rPr>
                <w:rFonts w:ascii="Trebuchet MS" w:hAnsi="Trebuchet MS" w:cs="Trebuchet MS"/>
                <w:spacing w:val="4"/>
                <w:sz w:val="18"/>
                <w:szCs w:val="18"/>
              </w:rPr>
              <w:t>Capgemini India Pvt. Ltd.</w:t>
            </w:r>
          </w:p>
        </w:tc>
        <w:tc>
          <w:tcPr>
            <w:tcW w:w="3306" w:type="dxa"/>
            <w:tcBorders>
              <w:left w:val="single" w:sz="4" w:space="0" w:color="000000"/>
            </w:tcBorders>
            <w:shd w:val="clear" w:color="auto" w:fill="auto"/>
          </w:tcPr>
          <w:p w14:paraId="00C84DE4" w14:textId="77777777" w:rsidR="001C5802" w:rsidRPr="000C12DB" w:rsidRDefault="001C5802" w:rsidP="00921BDC">
            <w:pPr>
              <w:snapToGrid w:val="0"/>
            </w:pPr>
          </w:p>
        </w:tc>
        <w:tc>
          <w:tcPr>
            <w:tcW w:w="40" w:type="dxa"/>
            <w:shd w:val="clear" w:color="auto" w:fill="auto"/>
          </w:tcPr>
          <w:p w14:paraId="1F60CF4A" w14:textId="77777777" w:rsidR="001C5802" w:rsidRPr="000C12DB" w:rsidRDefault="001C5802" w:rsidP="00921BDC">
            <w:pPr>
              <w:snapToGrid w:val="0"/>
            </w:pPr>
          </w:p>
        </w:tc>
      </w:tr>
      <w:tr w:rsidR="001C5802" w:rsidRPr="000C12DB" w14:paraId="34DC1987" w14:textId="77777777" w:rsidTr="00921BDC">
        <w:tc>
          <w:tcPr>
            <w:tcW w:w="2249" w:type="dxa"/>
            <w:tcBorders>
              <w:top w:val="single" w:sz="4" w:space="0" w:color="000000"/>
              <w:left w:val="single" w:sz="4" w:space="0" w:color="000000"/>
              <w:bottom w:val="single" w:sz="4" w:space="0" w:color="000000"/>
            </w:tcBorders>
            <w:shd w:val="clear" w:color="auto" w:fill="auto"/>
          </w:tcPr>
          <w:p w14:paraId="0995F852" w14:textId="77777777" w:rsidR="001C5802" w:rsidRPr="000C12DB" w:rsidRDefault="001C5802" w:rsidP="00921BDC">
            <w:pPr>
              <w:spacing w:before="20" w:after="20"/>
              <w:rPr>
                <w:rFonts w:ascii="Trebuchet MS" w:hAnsi="Trebuchet MS" w:cs="Trebuchet MS"/>
                <w:sz w:val="18"/>
                <w:szCs w:val="18"/>
              </w:rPr>
            </w:pPr>
            <w:r w:rsidRPr="000C12DB">
              <w:rPr>
                <w:rFonts w:ascii="Trebuchet MS" w:hAnsi="Trebuchet MS" w:cs="Trebuchet MS"/>
                <w:b/>
                <w:sz w:val="18"/>
                <w:szCs w:val="18"/>
              </w:rPr>
              <w:t>Duration</w:t>
            </w:r>
          </w:p>
        </w:tc>
        <w:tc>
          <w:tcPr>
            <w:tcW w:w="4373" w:type="dxa"/>
            <w:gridSpan w:val="2"/>
            <w:tcBorders>
              <w:top w:val="single" w:sz="4" w:space="0" w:color="000000"/>
              <w:left w:val="single" w:sz="4" w:space="0" w:color="000000"/>
              <w:bottom w:val="single" w:sz="4" w:space="0" w:color="000000"/>
            </w:tcBorders>
            <w:shd w:val="clear" w:color="auto" w:fill="auto"/>
          </w:tcPr>
          <w:p w14:paraId="5964168A" w14:textId="77777777" w:rsidR="001C5802" w:rsidRPr="000C12DB" w:rsidRDefault="001C5802" w:rsidP="00921BDC">
            <w:pPr>
              <w:spacing w:before="20" w:after="20"/>
            </w:pPr>
            <w:r w:rsidRPr="000C12DB">
              <w:rPr>
                <w:rFonts w:ascii="Trebuchet MS" w:hAnsi="Trebuchet MS" w:cs="Trebuchet MS"/>
                <w:sz w:val="18"/>
                <w:szCs w:val="18"/>
              </w:rPr>
              <w:t>(Aug/2012)</w:t>
            </w:r>
            <w:proofErr w:type="gramStart"/>
            <w:r w:rsidRPr="000C12DB">
              <w:rPr>
                <w:rFonts w:ascii="Trebuchet MS" w:hAnsi="Trebuchet MS" w:cs="Trebuchet MS"/>
                <w:sz w:val="18"/>
                <w:szCs w:val="18"/>
              </w:rPr>
              <w:t>–  (</w:t>
            </w:r>
            <w:proofErr w:type="gramEnd"/>
            <w:r w:rsidRPr="000C12DB">
              <w:rPr>
                <w:rFonts w:ascii="Trebuchet MS" w:hAnsi="Trebuchet MS" w:cs="Trebuchet MS"/>
                <w:sz w:val="18"/>
                <w:szCs w:val="18"/>
              </w:rPr>
              <w:t>Jan/2013)</w:t>
            </w:r>
          </w:p>
        </w:tc>
        <w:tc>
          <w:tcPr>
            <w:tcW w:w="3306" w:type="dxa"/>
            <w:tcBorders>
              <w:left w:val="single" w:sz="4" w:space="0" w:color="000000"/>
            </w:tcBorders>
            <w:shd w:val="clear" w:color="auto" w:fill="auto"/>
          </w:tcPr>
          <w:p w14:paraId="6FC1812D" w14:textId="77777777" w:rsidR="001C5802" w:rsidRPr="000C12DB" w:rsidRDefault="001C5802" w:rsidP="00921BDC">
            <w:pPr>
              <w:snapToGrid w:val="0"/>
            </w:pPr>
          </w:p>
        </w:tc>
        <w:tc>
          <w:tcPr>
            <w:tcW w:w="40" w:type="dxa"/>
            <w:shd w:val="clear" w:color="auto" w:fill="auto"/>
          </w:tcPr>
          <w:p w14:paraId="6D857B67" w14:textId="77777777" w:rsidR="001C5802" w:rsidRPr="000C12DB" w:rsidRDefault="001C5802" w:rsidP="00921BDC">
            <w:pPr>
              <w:snapToGrid w:val="0"/>
            </w:pPr>
          </w:p>
        </w:tc>
      </w:tr>
      <w:tr w:rsidR="001C5802" w:rsidRPr="000C12DB" w14:paraId="2454225D" w14:textId="77777777" w:rsidTr="00921BDC">
        <w:tblPrEx>
          <w:tblCellMar>
            <w:left w:w="108" w:type="dxa"/>
            <w:right w:w="108" w:type="dxa"/>
          </w:tblCellMar>
        </w:tblPrEx>
        <w:trPr>
          <w:cantSplit/>
        </w:trPr>
        <w:tc>
          <w:tcPr>
            <w:tcW w:w="2249" w:type="dxa"/>
            <w:tcBorders>
              <w:top w:val="single" w:sz="4" w:space="0" w:color="000000"/>
              <w:left w:val="single" w:sz="4" w:space="0" w:color="000000"/>
              <w:bottom w:val="single" w:sz="4" w:space="0" w:color="000000"/>
            </w:tcBorders>
            <w:shd w:val="clear" w:color="auto" w:fill="auto"/>
          </w:tcPr>
          <w:p w14:paraId="7ACC144D" w14:textId="77777777" w:rsidR="001C5802" w:rsidRPr="000C12DB" w:rsidRDefault="001C5802" w:rsidP="00921BDC">
            <w:pPr>
              <w:spacing w:before="20" w:after="20"/>
              <w:rPr>
                <w:rFonts w:ascii="Trebuchet MS" w:hAnsi="Trebuchet MS" w:cs="Trebuchet MS"/>
                <w:sz w:val="18"/>
                <w:szCs w:val="18"/>
              </w:rPr>
            </w:pPr>
            <w:r w:rsidRPr="000C12DB">
              <w:rPr>
                <w:rFonts w:ascii="Trebuchet MS" w:hAnsi="Trebuchet MS" w:cs="Trebuchet MS"/>
                <w:b/>
                <w:sz w:val="18"/>
                <w:szCs w:val="18"/>
              </w:rPr>
              <w:t>Team Size</w:t>
            </w:r>
          </w:p>
        </w:tc>
        <w:tc>
          <w:tcPr>
            <w:tcW w:w="3833" w:type="dxa"/>
            <w:tcBorders>
              <w:top w:val="single" w:sz="4" w:space="0" w:color="000000"/>
              <w:left w:val="single" w:sz="4" w:space="0" w:color="000000"/>
              <w:bottom w:val="single" w:sz="4" w:space="0" w:color="000000"/>
            </w:tcBorders>
            <w:shd w:val="clear" w:color="auto" w:fill="auto"/>
          </w:tcPr>
          <w:p w14:paraId="0233BA06" w14:textId="77777777" w:rsidR="001C5802" w:rsidRPr="000C12DB" w:rsidRDefault="001C5802" w:rsidP="00921BDC">
            <w:pPr>
              <w:spacing w:before="20" w:after="20"/>
              <w:rPr>
                <w:rFonts w:ascii="Trebuchet MS" w:hAnsi="Trebuchet MS" w:cs="Trebuchet MS"/>
                <w:sz w:val="18"/>
                <w:szCs w:val="18"/>
              </w:rPr>
            </w:pPr>
            <w:r w:rsidRPr="000C12DB">
              <w:rPr>
                <w:rFonts w:ascii="Trebuchet MS" w:hAnsi="Trebuchet MS" w:cs="Trebuchet MS"/>
                <w:sz w:val="18"/>
                <w:szCs w:val="18"/>
              </w:rPr>
              <w:t>21</w:t>
            </w:r>
          </w:p>
        </w:tc>
        <w:tc>
          <w:tcPr>
            <w:tcW w:w="3886" w:type="dxa"/>
            <w:gridSpan w:val="3"/>
            <w:tcBorders>
              <w:top w:val="single" w:sz="4" w:space="0" w:color="000000"/>
              <w:left w:val="single" w:sz="4" w:space="0" w:color="000000"/>
              <w:bottom w:val="single" w:sz="4" w:space="0" w:color="000000"/>
              <w:right w:val="single" w:sz="4" w:space="0" w:color="000000"/>
            </w:tcBorders>
            <w:shd w:val="clear" w:color="auto" w:fill="auto"/>
          </w:tcPr>
          <w:p w14:paraId="157428F6" w14:textId="77777777" w:rsidR="001C5802" w:rsidRPr="000C12DB" w:rsidRDefault="001C5802" w:rsidP="00921BDC">
            <w:pPr>
              <w:spacing w:before="20" w:after="20"/>
            </w:pPr>
            <w:proofErr w:type="gramStart"/>
            <w:r w:rsidRPr="000C12DB">
              <w:rPr>
                <w:rFonts w:ascii="Trebuchet MS" w:hAnsi="Trebuchet MS" w:cs="Trebuchet MS"/>
                <w:sz w:val="18"/>
                <w:szCs w:val="18"/>
              </w:rPr>
              <w:t>Domain :</w:t>
            </w:r>
            <w:proofErr w:type="gramEnd"/>
            <w:r w:rsidRPr="000C12DB">
              <w:rPr>
                <w:rFonts w:ascii="Trebuchet MS" w:hAnsi="Trebuchet MS" w:cs="Trebuchet MS"/>
                <w:sz w:val="18"/>
                <w:szCs w:val="18"/>
              </w:rPr>
              <w:t xml:space="preserve"> Insurance</w:t>
            </w:r>
          </w:p>
        </w:tc>
      </w:tr>
    </w:tbl>
    <w:p w14:paraId="4AB70EB8" w14:textId="77777777" w:rsidR="001C5802" w:rsidRPr="000C12DB" w:rsidRDefault="001C5802" w:rsidP="001C5802"/>
    <w:p w14:paraId="6BBC86E0" w14:textId="77777777" w:rsidR="001C5802" w:rsidRPr="000C12DB" w:rsidRDefault="001C5802" w:rsidP="001C5802">
      <w:pPr>
        <w:pStyle w:val="Heading7"/>
        <w:numPr>
          <w:ilvl w:val="6"/>
          <w:numId w:val="0"/>
        </w:numPr>
        <w:tabs>
          <w:tab w:val="num" w:pos="0"/>
        </w:tabs>
        <w:suppressAutoHyphens/>
        <w:spacing w:line="100" w:lineRule="atLeast"/>
        <w:ind w:left="1296" w:hanging="1296"/>
        <w:rPr>
          <w:rFonts w:ascii="Trebuchet MS" w:hAnsi="Trebuchet MS" w:cs="Trebuchet MS"/>
          <w:sz w:val="18"/>
          <w:szCs w:val="18"/>
        </w:rPr>
      </w:pPr>
      <w:r w:rsidRPr="000C12DB">
        <w:rPr>
          <w:rFonts w:ascii="Trebuchet MS" w:hAnsi="Trebuchet MS" w:cs="Trebuchet MS"/>
          <w:b/>
          <w:sz w:val="18"/>
          <w:szCs w:val="18"/>
        </w:rPr>
        <w:t xml:space="preserve">Project Description </w:t>
      </w:r>
    </w:p>
    <w:p w14:paraId="3A8F3E01" w14:textId="77777777" w:rsidR="001C5802" w:rsidRPr="000C12DB" w:rsidRDefault="001C5802" w:rsidP="001C5802">
      <w:pPr>
        <w:spacing w:line="100" w:lineRule="atLeast"/>
        <w:ind w:left="360"/>
        <w:rPr>
          <w:rFonts w:ascii="Trebuchet MS" w:hAnsi="Trebuchet MS" w:cs="Trebuchet MS"/>
          <w:sz w:val="18"/>
          <w:szCs w:val="18"/>
        </w:rPr>
      </w:pPr>
      <w:r w:rsidRPr="000C12DB">
        <w:rPr>
          <w:rFonts w:ascii="Trebuchet MS" w:hAnsi="Trebuchet MS" w:cs="Trebuchet MS"/>
          <w:sz w:val="18"/>
          <w:szCs w:val="18"/>
        </w:rPr>
        <w:t>Best Right Insurance migrates to Salesforce for better customer satisfaction.</w:t>
      </w:r>
    </w:p>
    <w:p w14:paraId="244A854E" w14:textId="77777777" w:rsidR="001C5802" w:rsidRPr="000C12DB" w:rsidRDefault="001C5802" w:rsidP="001C5802">
      <w:pPr>
        <w:spacing w:line="100" w:lineRule="atLeast"/>
        <w:ind w:left="360"/>
        <w:rPr>
          <w:rFonts w:ascii="Trebuchet MS" w:hAnsi="Trebuchet MS" w:cs="Trebuchet MS"/>
          <w:sz w:val="18"/>
          <w:szCs w:val="18"/>
        </w:rPr>
      </w:pPr>
    </w:p>
    <w:p w14:paraId="59E8CC1D" w14:textId="77777777" w:rsidR="001C5802" w:rsidRPr="000C12DB" w:rsidRDefault="001C5802" w:rsidP="001C5802">
      <w:pPr>
        <w:spacing w:line="100" w:lineRule="atLeast"/>
        <w:ind w:left="360"/>
        <w:rPr>
          <w:rFonts w:ascii="Trebuchet MS" w:hAnsi="Trebuchet MS" w:cs="Trebuchet MS"/>
          <w:sz w:val="18"/>
          <w:szCs w:val="18"/>
        </w:rPr>
      </w:pPr>
      <w:r w:rsidRPr="000C12DB">
        <w:rPr>
          <w:rFonts w:ascii="Trebuchet MS" w:hAnsi="Trebuchet MS" w:cs="Trebuchet MS"/>
          <w:sz w:val="18"/>
          <w:szCs w:val="18"/>
        </w:rPr>
        <w:t xml:space="preserve">The object of this project is to establish Best Right Insurance in Salesforce-CRM and to integrate with the other sub systems successfully. </w:t>
      </w:r>
    </w:p>
    <w:p w14:paraId="52EB5903" w14:textId="77777777" w:rsidR="001C5802" w:rsidRPr="000C12DB" w:rsidRDefault="001C5802" w:rsidP="001C5802">
      <w:pPr>
        <w:rPr>
          <w:rFonts w:ascii="Trebuchet MS" w:hAnsi="Trebuchet MS" w:cs="Trebuchet MS"/>
          <w:sz w:val="18"/>
          <w:szCs w:val="18"/>
        </w:rPr>
      </w:pPr>
    </w:p>
    <w:p w14:paraId="29C2B82F" w14:textId="77777777" w:rsidR="001C5802" w:rsidRPr="000C12DB" w:rsidRDefault="001C5802" w:rsidP="001C5802">
      <w:pPr>
        <w:tabs>
          <w:tab w:val="left" w:pos="7065"/>
        </w:tabs>
        <w:spacing w:line="360" w:lineRule="auto"/>
        <w:jc w:val="both"/>
        <w:rPr>
          <w:rFonts w:ascii="Trebuchet MS" w:hAnsi="Trebuchet MS" w:cs="Trebuchet MS"/>
          <w:sz w:val="18"/>
          <w:szCs w:val="18"/>
        </w:rPr>
      </w:pPr>
      <w:r w:rsidRPr="000C12DB">
        <w:rPr>
          <w:rFonts w:ascii="Trebuchet MS" w:hAnsi="Trebuchet MS" w:cs="Trebuchet MS"/>
          <w:sz w:val="18"/>
          <w:szCs w:val="18"/>
        </w:rPr>
        <w:t xml:space="preserve">  </w:t>
      </w:r>
      <w:r w:rsidRPr="000C12DB">
        <w:rPr>
          <w:rFonts w:ascii="Trebuchet MS" w:hAnsi="Trebuchet MS" w:cs="Trebuchet MS"/>
          <w:b/>
          <w:sz w:val="18"/>
          <w:szCs w:val="18"/>
        </w:rPr>
        <w:t xml:space="preserve">As a team member, was responsible for </w:t>
      </w:r>
    </w:p>
    <w:p w14:paraId="2E20B2B9" w14:textId="77777777" w:rsidR="001C5802" w:rsidRPr="000C12DB" w:rsidRDefault="001C5802" w:rsidP="001C5802">
      <w:pPr>
        <w:numPr>
          <w:ilvl w:val="0"/>
          <w:numId w:val="30"/>
        </w:numPr>
        <w:suppressAutoHyphens/>
        <w:spacing w:after="0" w:line="100" w:lineRule="atLeast"/>
        <w:ind w:left="0" w:hanging="76"/>
        <w:rPr>
          <w:rFonts w:ascii="Trebuchet MS" w:eastAsia="Calibri" w:hAnsi="Trebuchet MS" w:cs="Trebuchet MS"/>
          <w:sz w:val="18"/>
          <w:szCs w:val="18"/>
        </w:rPr>
      </w:pPr>
      <w:r w:rsidRPr="000C12DB">
        <w:rPr>
          <w:rFonts w:ascii="Trebuchet MS" w:hAnsi="Trebuchet MS" w:cs="Trebuchet MS"/>
          <w:sz w:val="18"/>
          <w:szCs w:val="18"/>
        </w:rPr>
        <w:t xml:space="preserve">Involved in </w:t>
      </w:r>
      <w:r w:rsidRPr="000C12DB">
        <w:rPr>
          <w:rFonts w:ascii="Trebuchet MS" w:eastAsia="Calibri" w:hAnsi="Trebuchet MS" w:cs="Trebuchet MS"/>
          <w:sz w:val="18"/>
          <w:szCs w:val="18"/>
        </w:rPr>
        <w:t xml:space="preserve">technical design document that involve business requirements, technical specifications, timelines and </w:t>
      </w:r>
    </w:p>
    <w:p w14:paraId="37754045" w14:textId="77777777" w:rsidR="001C5802" w:rsidRPr="000C12DB" w:rsidRDefault="001C5802" w:rsidP="001C5802">
      <w:pPr>
        <w:spacing w:line="100" w:lineRule="atLeast"/>
        <w:ind w:left="360"/>
        <w:rPr>
          <w:rFonts w:ascii="Trebuchet MS" w:hAnsi="Trebuchet MS" w:cs="Trebuchet MS"/>
          <w:sz w:val="18"/>
          <w:szCs w:val="18"/>
        </w:rPr>
      </w:pPr>
      <w:r w:rsidRPr="000C12DB">
        <w:rPr>
          <w:rFonts w:ascii="Trebuchet MS" w:eastAsia="Calibri" w:hAnsi="Trebuchet MS" w:cs="Trebuchet MS"/>
          <w:sz w:val="18"/>
          <w:szCs w:val="18"/>
        </w:rPr>
        <w:t xml:space="preserve">       for tasks.</w:t>
      </w:r>
    </w:p>
    <w:p w14:paraId="282F6179"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 xml:space="preserve">Coding business login in APEX </w:t>
      </w:r>
      <w:proofErr w:type="gramStart"/>
      <w:r w:rsidRPr="000C12DB">
        <w:rPr>
          <w:rFonts w:ascii="Trebuchet MS" w:hAnsi="Trebuchet MS" w:cs="Trebuchet MS"/>
          <w:sz w:val="18"/>
          <w:szCs w:val="18"/>
        </w:rPr>
        <w:t>coding  and</w:t>
      </w:r>
      <w:proofErr w:type="gramEnd"/>
      <w:r w:rsidRPr="000C12DB">
        <w:rPr>
          <w:rFonts w:ascii="Trebuchet MS" w:hAnsi="Trebuchet MS" w:cs="Trebuchet MS"/>
          <w:sz w:val="18"/>
          <w:szCs w:val="18"/>
        </w:rPr>
        <w:t xml:space="preserve"> Visualforce page design.</w:t>
      </w:r>
    </w:p>
    <w:p w14:paraId="3CBB2098"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 xml:space="preserve"> Integration with outside application like (Guidewire)</w:t>
      </w:r>
    </w:p>
    <w:p w14:paraId="71DE458D"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Creating Workflows and Triggers</w:t>
      </w:r>
    </w:p>
    <w:p w14:paraId="771F265C"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Data migration and Sandbox creation</w:t>
      </w:r>
    </w:p>
    <w:p w14:paraId="010F863F"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Customization of Salesforce Out of box functionalities.</w:t>
      </w:r>
    </w:p>
    <w:p w14:paraId="4B9DC4E0" w14:textId="77777777" w:rsidR="001C5802" w:rsidRPr="000C12DB" w:rsidRDefault="001C5802" w:rsidP="001C5802">
      <w:pPr>
        <w:spacing w:line="100" w:lineRule="atLeast"/>
        <w:ind w:left="284"/>
        <w:rPr>
          <w:rFonts w:ascii="Trebuchet MS" w:hAnsi="Trebuchet MS" w:cs="Trebuchet MS"/>
          <w:sz w:val="18"/>
          <w:szCs w:val="18"/>
        </w:rPr>
      </w:pPr>
    </w:p>
    <w:p w14:paraId="7E96A2BC" w14:textId="77777777" w:rsidR="001C5802" w:rsidRPr="000C12DB" w:rsidRDefault="001C5802" w:rsidP="001C5802">
      <w:pPr>
        <w:spacing w:line="100" w:lineRule="atLeast"/>
        <w:ind w:left="284"/>
        <w:rPr>
          <w:rFonts w:ascii="Trebuchet MS" w:hAnsi="Trebuchet MS" w:cs="Trebuchet MS"/>
          <w:sz w:val="18"/>
          <w:szCs w:val="18"/>
        </w:rPr>
      </w:pPr>
    </w:p>
    <w:p w14:paraId="73EDF809" w14:textId="77777777" w:rsidR="001C5802" w:rsidRPr="000C12DB" w:rsidRDefault="001C5802" w:rsidP="001C5802">
      <w:pPr>
        <w:spacing w:line="100" w:lineRule="atLeast"/>
        <w:ind w:left="284"/>
        <w:rPr>
          <w:rFonts w:ascii="Trebuchet MS" w:hAnsi="Trebuchet MS" w:cs="Trebuchet MS"/>
          <w:sz w:val="18"/>
          <w:szCs w:val="18"/>
        </w:rPr>
      </w:pPr>
    </w:p>
    <w:tbl>
      <w:tblPr>
        <w:tblW w:w="0" w:type="auto"/>
        <w:tblInd w:w="-128" w:type="dxa"/>
        <w:tblLayout w:type="fixed"/>
        <w:tblCellMar>
          <w:left w:w="0" w:type="dxa"/>
          <w:right w:w="0" w:type="dxa"/>
        </w:tblCellMar>
        <w:tblLook w:val="0000" w:firstRow="0" w:lastRow="0" w:firstColumn="0" w:lastColumn="0" w:noHBand="0" w:noVBand="0"/>
      </w:tblPr>
      <w:tblGrid>
        <w:gridCol w:w="2249"/>
        <w:gridCol w:w="3833"/>
        <w:gridCol w:w="540"/>
        <w:gridCol w:w="3306"/>
        <w:gridCol w:w="40"/>
      </w:tblGrid>
      <w:tr w:rsidR="001C5802" w:rsidRPr="000C12DB" w14:paraId="63F38780" w14:textId="77777777" w:rsidTr="00921BDC">
        <w:trPr>
          <w:cantSplit/>
        </w:trPr>
        <w:tc>
          <w:tcPr>
            <w:tcW w:w="2249" w:type="dxa"/>
            <w:tcBorders>
              <w:top w:val="single" w:sz="4" w:space="0" w:color="000000"/>
              <w:left w:val="single" w:sz="4" w:space="0" w:color="000000"/>
              <w:bottom w:val="single" w:sz="4" w:space="0" w:color="000000"/>
            </w:tcBorders>
            <w:shd w:val="clear" w:color="auto" w:fill="F2F2F2"/>
          </w:tcPr>
          <w:p w14:paraId="0B516749" w14:textId="77777777" w:rsidR="001C5802" w:rsidRPr="000C12DB" w:rsidRDefault="001C5802" w:rsidP="00921BDC">
            <w:pPr>
              <w:pStyle w:val="Heading1"/>
              <w:spacing w:before="20" w:after="20"/>
              <w:rPr>
                <w:rFonts w:ascii="Trebuchet MS" w:hAnsi="Trebuchet MS" w:cs="Trebuchet MS"/>
                <w:szCs w:val="18"/>
              </w:rPr>
            </w:pPr>
            <w:r w:rsidRPr="000C12DB">
              <w:rPr>
                <w:rFonts w:ascii="Trebuchet MS" w:hAnsi="Trebuchet MS" w:cs="Trebuchet MS"/>
                <w:b w:val="0"/>
                <w:i/>
                <w:szCs w:val="18"/>
              </w:rPr>
              <w:t>1</w:t>
            </w:r>
            <w:r>
              <w:rPr>
                <w:rFonts w:ascii="Trebuchet MS" w:hAnsi="Trebuchet MS" w:cs="Trebuchet MS"/>
                <w:b w:val="0"/>
                <w:i/>
                <w:szCs w:val="18"/>
              </w:rPr>
              <w:t>4.</w:t>
            </w:r>
          </w:p>
        </w:tc>
        <w:tc>
          <w:tcPr>
            <w:tcW w:w="4373" w:type="dxa"/>
            <w:gridSpan w:val="2"/>
            <w:tcBorders>
              <w:top w:val="single" w:sz="4" w:space="0" w:color="000000"/>
              <w:left w:val="single" w:sz="4" w:space="0" w:color="000000"/>
              <w:bottom w:val="single" w:sz="4" w:space="0" w:color="000000"/>
            </w:tcBorders>
            <w:shd w:val="clear" w:color="auto" w:fill="F2F2F2"/>
          </w:tcPr>
          <w:p w14:paraId="4CF4124B" w14:textId="77777777" w:rsidR="001C5802" w:rsidRPr="000C12DB" w:rsidRDefault="001C5802" w:rsidP="00921BDC">
            <w:pPr>
              <w:pStyle w:val="Header"/>
              <w:tabs>
                <w:tab w:val="clear" w:pos="4320"/>
                <w:tab w:val="clear" w:pos="8640"/>
              </w:tabs>
              <w:spacing w:before="20" w:after="20"/>
            </w:pPr>
            <w:r w:rsidRPr="000C12DB">
              <w:rPr>
                <w:rFonts w:ascii="Trebuchet MS" w:hAnsi="Trebuchet MS" w:cs="Trebuchet MS"/>
                <w:b/>
                <w:sz w:val="18"/>
                <w:szCs w:val="18"/>
              </w:rPr>
              <w:t>21 Century</w:t>
            </w:r>
          </w:p>
        </w:tc>
        <w:tc>
          <w:tcPr>
            <w:tcW w:w="3306" w:type="dxa"/>
            <w:tcBorders>
              <w:left w:val="single" w:sz="4" w:space="0" w:color="000000"/>
            </w:tcBorders>
            <w:shd w:val="clear" w:color="auto" w:fill="auto"/>
          </w:tcPr>
          <w:p w14:paraId="4A6E989E" w14:textId="77777777" w:rsidR="001C5802" w:rsidRPr="000C12DB" w:rsidRDefault="001C5802" w:rsidP="00921BDC">
            <w:pPr>
              <w:snapToGrid w:val="0"/>
            </w:pPr>
          </w:p>
        </w:tc>
        <w:tc>
          <w:tcPr>
            <w:tcW w:w="40" w:type="dxa"/>
            <w:shd w:val="clear" w:color="auto" w:fill="auto"/>
          </w:tcPr>
          <w:p w14:paraId="0FE1C948" w14:textId="77777777" w:rsidR="001C5802" w:rsidRPr="000C12DB" w:rsidRDefault="001C5802" w:rsidP="00921BDC">
            <w:pPr>
              <w:snapToGrid w:val="0"/>
            </w:pPr>
          </w:p>
        </w:tc>
      </w:tr>
      <w:tr w:rsidR="001C5802" w:rsidRPr="000C12DB" w14:paraId="07CDD9E7" w14:textId="77777777" w:rsidTr="00921BDC">
        <w:trPr>
          <w:trHeight w:val="296"/>
        </w:trPr>
        <w:tc>
          <w:tcPr>
            <w:tcW w:w="2249" w:type="dxa"/>
            <w:tcBorders>
              <w:top w:val="single" w:sz="4" w:space="0" w:color="000000"/>
              <w:left w:val="single" w:sz="4" w:space="0" w:color="000000"/>
              <w:bottom w:val="single" w:sz="4" w:space="0" w:color="000000"/>
            </w:tcBorders>
            <w:shd w:val="clear" w:color="auto" w:fill="auto"/>
          </w:tcPr>
          <w:p w14:paraId="10A22A1F" w14:textId="77777777" w:rsidR="001C5802" w:rsidRPr="000C12DB" w:rsidRDefault="001C5802" w:rsidP="00921BDC">
            <w:pPr>
              <w:pStyle w:val="Header"/>
              <w:tabs>
                <w:tab w:val="clear" w:pos="4320"/>
                <w:tab w:val="clear" w:pos="8640"/>
              </w:tabs>
              <w:spacing w:before="20" w:after="20"/>
              <w:rPr>
                <w:rFonts w:ascii="Trebuchet MS" w:hAnsi="Trebuchet MS" w:cs="Trebuchet MS"/>
                <w:sz w:val="18"/>
                <w:szCs w:val="18"/>
                <w:lang w:val="it-IT"/>
              </w:rPr>
            </w:pPr>
            <w:r w:rsidRPr="000C12DB">
              <w:rPr>
                <w:rFonts w:ascii="Trebuchet MS" w:hAnsi="Trebuchet MS" w:cs="Trebuchet MS"/>
                <w:b/>
                <w:sz w:val="18"/>
                <w:szCs w:val="18"/>
              </w:rPr>
              <w:t>Client</w:t>
            </w:r>
          </w:p>
        </w:tc>
        <w:tc>
          <w:tcPr>
            <w:tcW w:w="4373" w:type="dxa"/>
            <w:gridSpan w:val="2"/>
            <w:tcBorders>
              <w:top w:val="single" w:sz="4" w:space="0" w:color="000000"/>
              <w:left w:val="single" w:sz="4" w:space="0" w:color="000000"/>
              <w:bottom w:val="single" w:sz="4" w:space="0" w:color="000000"/>
            </w:tcBorders>
            <w:shd w:val="clear" w:color="auto" w:fill="auto"/>
          </w:tcPr>
          <w:p w14:paraId="38369AF7" w14:textId="77777777" w:rsidR="001C5802" w:rsidRPr="000C12DB" w:rsidRDefault="001C5802" w:rsidP="00921BDC">
            <w:pPr>
              <w:spacing w:line="300" w:lineRule="auto"/>
            </w:pPr>
            <w:r w:rsidRPr="000C12DB">
              <w:rPr>
                <w:rFonts w:ascii="Trebuchet MS" w:hAnsi="Trebuchet MS" w:cs="Trebuchet MS"/>
                <w:sz w:val="18"/>
                <w:szCs w:val="18"/>
                <w:lang w:val="it-IT"/>
              </w:rPr>
              <w:t>21 Century, US</w:t>
            </w:r>
          </w:p>
        </w:tc>
        <w:tc>
          <w:tcPr>
            <w:tcW w:w="3306" w:type="dxa"/>
            <w:tcBorders>
              <w:left w:val="single" w:sz="4" w:space="0" w:color="000000"/>
            </w:tcBorders>
            <w:shd w:val="clear" w:color="auto" w:fill="auto"/>
          </w:tcPr>
          <w:p w14:paraId="21E3B5F2" w14:textId="77777777" w:rsidR="001C5802" w:rsidRPr="000C12DB" w:rsidRDefault="001C5802" w:rsidP="00921BDC">
            <w:pPr>
              <w:snapToGrid w:val="0"/>
            </w:pPr>
          </w:p>
        </w:tc>
        <w:tc>
          <w:tcPr>
            <w:tcW w:w="40" w:type="dxa"/>
            <w:shd w:val="clear" w:color="auto" w:fill="auto"/>
          </w:tcPr>
          <w:p w14:paraId="37C7D1F1" w14:textId="77777777" w:rsidR="001C5802" w:rsidRPr="000C12DB" w:rsidRDefault="001C5802" w:rsidP="00921BDC">
            <w:pPr>
              <w:snapToGrid w:val="0"/>
            </w:pPr>
          </w:p>
        </w:tc>
      </w:tr>
      <w:tr w:rsidR="001C5802" w:rsidRPr="000C12DB" w14:paraId="4103A892" w14:textId="77777777" w:rsidTr="00921BDC">
        <w:tc>
          <w:tcPr>
            <w:tcW w:w="2249" w:type="dxa"/>
            <w:tcBorders>
              <w:top w:val="single" w:sz="4" w:space="0" w:color="000000"/>
              <w:left w:val="single" w:sz="4" w:space="0" w:color="000000"/>
              <w:bottom w:val="single" w:sz="4" w:space="0" w:color="000000"/>
            </w:tcBorders>
            <w:shd w:val="clear" w:color="auto" w:fill="auto"/>
          </w:tcPr>
          <w:p w14:paraId="7F2D341A" w14:textId="77777777" w:rsidR="001C5802" w:rsidRPr="000C12DB" w:rsidRDefault="001C5802" w:rsidP="00921BDC">
            <w:pPr>
              <w:spacing w:before="20" w:after="20"/>
              <w:rPr>
                <w:rFonts w:ascii="Trebuchet MS" w:hAnsi="Trebuchet MS" w:cs="Trebuchet MS"/>
                <w:szCs w:val="18"/>
              </w:rPr>
            </w:pPr>
            <w:r w:rsidRPr="000C12DB">
              <w:rPr>
                <w:rFonts w:ascii="Trebuchet MS" w:hAnsi="Trebuchet MS" w:cs="Trebuchet MS"/>
                <w:b/>
                <w:sz w:val="18"/>
                <w:szCs w:val="18"/>
              </w:rPr>
              <w:t>Role</w:t>
            </w:r>
          </w:p>
        </w:tc>
        <w:tc>
          <w:tcPr>
            <w:tcW w:w="4373" w:type="dxa"/>
            <w:gridSpan w:val="2"/>
            <w:tcBorders>
              <w:top w:val="single" w:sz="4" w:space="0" w:color="000000"/>
              <w:left w:val="single" w:sz="4" w:space="0" w:color="000000"/>
              <w:bottom w:val="single" w:sz="4" w:space="0" w:color="000000"/>
            </w:tcBorders>
            <w:shd w:val="clear" w:color="auto" w:fill="auto"/>
          </w:tcPr>
          <w:p w14:paraId="0434CAB3" w14:textId="77777777" w:rsidR="001C5802" w:rsidRPr="00580C1B" w:rsidRDefault="001C5802" w:rsidP="00921BDC">
            <w:pPr>
              <w:pStyle w:val="Heading2"/>
              <w:numPr>
                <w:ilvl w:val="1"/>
                <w:numId w:val="0"/>
              </w:numPr>
              <w:tabs>
                <w:tab w:val="num" w:pos="0"/>
              </w:tabs>
              <w:suppressAutoHyphens/>
              <w:spacing w:before="20" w:after="20" w:line="100" w:lineRule="atLeast"/>
              <w:ind w:left="576" w:hanging="576"/>
              <w:rPr>
                <w:sz w:val="20"/>
              </w:rPr>
            </w:pPr>
            <w:r w:rsidRPr="00580C1B">
              <w:rPr>
                <w:rFonts w:ascii="Trebuchet MS" w:hAnsi="Trebuchet MS" w:cs="Trebuchet MS"/>
                <w:b w:val="0"/>
                <w:sz w:val="20"/>
              </w:rPr>
              <w:t>Team Member</w:t>
            </w:r>
          </w:p>
        </w:tc>
        <w:tc>
          <w:tcPr>
            <w:tcW w:w="3306" w:type="dxa"/>
            <w:tcBorders>
              <w:left w:val="single" w:sz="4" w:space="0" w:color="000000"/>
            </w:tcBorders>
            <w:shd w:val="clear" w:color="auto" w:fill="auto"/>
          </w:tcPr>
          <w:p w14:paraId="7850F53D" w14:textId="77777777" w:rsidR="001C5802" w:rsidRPr="000C12DB" w:rsidRDefault="001C5802" w:rsidP="00921BDC">
            <w:pPr>
              <w:snapToGrid w:val="0"/>
            </w:pPr>
          </w:p>
        </w:tc>
        <w:tc>
          <w:tcPr>
            <w:tcW w:w="40" w:type="dxa"/>
            <w:shd w:val="clear" w:color="auto" w:fill="auto"/>
          </w:tcPr>
          <w:p w14:paraId="54DD188C" w14:textId="77777777" w:rsidR="001C5802" w:rsidRPr="000C12DB" w:rsidRDefault="001C5802" w:rsidP="00921BDC">
            <w:pPr>
              <w:snapToGrid w:val="0"/>
            </w:pPr>
          </w:p>
        </w:tc>
      </w:tr>
      <w:tr w:rsidR="001C5802" w:rsidRPr="000C12DB" w14:paraId="723BE3EA" w14:textId="77777777" w:rsidTr="00921BDC">
        <w:tc>
          <w:tcPr>
            <w:tcW w:w="2249" w:type="dxa"/>
            <w:tcBorders>
              <w:top w:val="single" w:sz="4" w:space="0" w:color="000000"/>
              <w:left w:val="single" w:sz="4" w:space="0" w:color="000000"/>
              <w:bottom w:val="single" w:sz="4" w:space="0" w:color="000000"/>
            </w:tcBorders>
            <w:shd w:val="clear" w:color="auto" w:fill="auto"/>
          </w:tcPr>
          <w:p w14:paraId="4466D097" w14:textId="77777777" w:rsidR="001C5802" w:rsidRPr="000C12DB" w:rsidRDefault="001C5802" w:rsidP="00921BDC">
            <w:pPr>
              <w:spacing w:before="20" w:after="20"/>
              <w:rPr>
                <w:rFonts w:ascii="Trebuchet MS" w:hAnsi="Trebuchet MS" w:cs="Trebuchet MS"/>
                <w:spacing w:val="4"/>
                <w:sz w:val="18"/>
                <w:szCs w:val="18"/>
              </w:rPr>
            </w:pPr>
            <w:r w:rsidRPr="000C12DB">
              <w:rPr>
                <w:rFonts w:ascii="Trebuchet MS" w:hAnsi="Trebuchet MS" w:cs="Trebuchet MS"/>
                <w:b/>
                <w:sz w:val="18"/>
                <w:szCs w:val="18"/>
              </w:rPr>
              <w:t>Organization</w:t>
            </w:r>
          </w:p>
        </w:tc>
        <w:tc>
          <w:tcPr>
            <w:tcW w:w="4373" w:type="dxa"/>
            <w:gridSpan w:val="2"/>
            <w:tcBorders>
              <w:top w:val="single" w:sz="4" w:space="0" w:color="000000"/>
              <w:left w:val="single" w:sz="4" w:space="0" w:color="000000"/>
              <w:bottom w:val="single" w:sz="4" w:space="0" w:color="000000"/>
            </w:tcBorders>
            <w:shd w:val="clear" w:color="auto" w:fill="auto"/>
          </w:tcPr>
          <w:p w14:paraId="375D0BBF" w14:textId="77777777" w:rsidR="001C5802" w:rsidRPr="000C12DB" w:rsidRDefault="001C5802" w:rsidP="00921BDC">
            <w:pPr>
              <w:spacing w:before="20" w:after="20"/>
            </w:pPr>
            <w:r w:rsidRPr="000C12DB">
              <w:rPr>
                <w:rFonts w:ascii="Trebuchet MS" w:hAnsi="Trebuchet MS" w:cs="Trebuchet MS"/>
                <w:spacing w:val="4"/>
                <w:sz w:val="18"/>
                <w:szCs w:val="18"/>
              </w:rPr>
              <w:t>Capgemini India Pvt. Ltd.</w:t>
            </w:r>
          </w:p>
        </w:tc>
        <w:tc>
          <w:tcPr>
            <w:tcW w:w="3306" w:type="dxa"/>
            <w:tcBorders>
              <w:left w:val="single" w:sz="4" w:space="0" w:color="000000"/>
            </w:tcBorders>
            <w:shd w:val="clear" w:color="auto" w:fill="auto"/>
          </w:tcPr>
          <w:p w14:paraId="07985E87" w14:textId="77777777" w:rsidR="001C5802" w:rsidRPr="000C12DB" w:rsidRDefault="001C5802" w:rsidP="00921BDC">
            <w:pPr>
              <w:snapToGrid w:val="0"/>
            </w:pPr>
          </w:p>
        </w:tc>
        <w:tc>
          <w:tcPr>
            <w:tcW w:w="40" w:type="dxa"/>
            <w:shd w:val="clear" w:color="auto" w:fill="auto"/>
          </w:tcPr>
          <w:p w14:paraId="7B6F2719" w14:textId="77777777" w:rsidR="001C5802" w:rsidRPr="000C12DB" w:rsidRDefault="001C5802" w:rsidP="00921BDC">
            <w:pPr>
              <w:snapToGrid w:val="0"/>
            </w:pPr>
          </w:p>
        </w:tc>
      </w:tr>
      <w:tr w:rsidR="001C5802" w:rsidRPr="000C12DB" w14:paraId="5A5FA85F" w14:textId="77777777" w:rsidTr="00921BDC">
        <w:tc>
          <w:tcPr>
            <w:tcW w:w="2249" w:type="dxa"/>
            <w:tcBorders>
              <w:top w:val="single" w:sz="4" w:space="0" w:color="000000"/>
              <w:left w:val="single" w:sz="4" w:space="0" w:color="000000"/>
              <w:bottom w:val="single" w:sz="4" w:space="0" w:color="000000"/>
            </w:tcBorders>
            <w:shd w:val="clear" w:color="auto" w:fill="auto"/>
          </w:tcPr>
          <w:p w14:paraId="7EA36F55" w14:textId="77777777" w:rsidR="001C5802" w:rsidRPr="000C12DB" w:rsidRDefault="001C5802" w:rsidP="00921BDC">
            <w:pPr>
              <w:spacing w:before="20" w:after="20"/>
              <w:rPr>
                <w:rFonts w:ascii="Trebuchet MS" w:hAnsi="Trebuchet MS" w:cs="Trebuchet MS"/>
                <w:sz w:val="18"/>
                <w:szCs w:val="18"/>
              </w:rPr>
            </w:pPr>
            <w:r w:rsidRPr="000C12DB">
              <w:rPr>
                <w:rFonts w:ascii="Trebuchet MS" w:hAnsi="Trebuchet MS" w:cs="Trebuchet MS"/>
                <w:b/>
                <w:sz w:val="18"/>
                <w:szCs w:val="18"/>
              </w:rPr>
              <w:t>Duration</w:t>
            </w:r>
          </w:p>
        </w:tc>
        <w:tc>
          <w:tcPr>
            <w:tcW w:w="4373" w:type="dxa"/>
            <w:gridSpan w:val="2"/>
            <w:tcBorders>
              <w:top w:val="single" w:sz="4" w:space="0" w:color="000000"/>
              <w:left w:val="single" w:sz="4" w:space="0" w:color="000000"/>
              <w:bottom w:val="single" w:sz="4" w:space="0" w:color="000000"/>
            </w:tcBorders>
            <w:shd w:val="clear" w:color="auto" w:fill="auto"/>
          </w:tcPr>
          <w:p w14:paraId="5EF2FC4C" w14:textId="77777777" w:rsidR="001C5802" w:rsidRPr="000C12DB" w:rsidRDefault="001C5802" w:rsidP="00921BDC">
            <w:pPr>
              <w:spacing w:before="20" w:after="20"/>
            </w:pPr>
            <w:r w:rsidRPr="000C12DB">
              <w:rPr>
                <w:rFonts w:ascii="Trebuchet MS" w:hAnsi="Trebuchet MS" w:cs="Trebuchet MS"/>
                <w:sz w:val="18"/>
                <w:szCs w:val="18"/>
              </w:rPr>
              <w:t>(Aug/2011)</w:t>
            </w:r>
            <w:proofErr w:type="gramStart"/>
            <w:r w:rsidRPr="000C12DB">
              <w:rPr>
                <w:rFonts w:ascii="Trebuchet MS" w:hAnsi="Trebuchet MS" w:cs="Trebuchet MS"/>
                <w:sz w:val="18"/>
                <w:szCs w:val="18"/>
              </w:rPr>
              <w:t>–  (</w:t>
            </w:r>
            <w:proofErr w:type="gramEnd"/>
            <w:r w:rsidRPr="000C12DB">
              <w:rPr>
                <w:rFonts w:ascii="Trebuchet MS" w:hAnsi="Trebuchet MS" w:cs="Trebuchet MS"/>
                <w:sz w:val="18"/>
                <w:szCs w:val="18"/>
              </w:rPr>
              <w:t>July/2012)</w:t>
            </w:r>
          </w:p>
        </w:tc>
        <w:tc>
          <w:tcPr>
            <w:tcW w:w="3306" w:type="dxa"/>
            <w:tcBorders>
              <w:left w:val="single" w:sz="4" w:space="0" w:color="000000"/>
            </w:tcBorders>
            <w:shd w:val="clear" w:color="auto" w:fill="auto"/>
          </w:tcPr>
          <w:p w14:paraId="2AC5E985" w14:textId="77777777" w:rsidR="001C5802" w:rsidRPr="000C12DB" w:rsidRDefault="001C5802" w:rsidP="00921BDC">
            <w:pPr>
              <w:snapToGrid w:val="0"/>
            </w:pPr>
          </w:p>
        </w:tc>
        <w:tc>
          <w:tcPr>
            <w:tcW w:w="40" w:type="dxa"/>
            <w:shd w:val="clear" w:color="auto" w:fill="auto"/>
          </w:tcPr>
          <w:p w14:paraId="059C5B1A" w14:textId="77777777" w:rsidR="001C5802" w:rsidRPr="000C12DB" w:rsidRDefault="001C5802" w:rsidP="00921BDC">
            <w:pPr>
              <w:snapToGrid w:val="0"/>
            </w:pPr>
          </w:p>
        </w:tc>
      </w:tr>
      <w:tr w:rsidR="001C5802" w:rsidRPr="000C12DB" w14:paraId="20416696" w14:textId="77777777" w:rsidTr="00921BDC">
        <w:tblPrEx>
          <w:tblCellMar>
            <w:left w:w="108" w:type="dxa"/>
            <w:right w:w="108" w:type="dxa"/>
          </w:tblCellMar>
        </w:tblPrEx>
        <w:trPr>
          <w:cantSplit/>
        </w:trPr>
        <w:tc>
          <w:tcPr>
            <w:tcW w:w="2249" w:type="dxa"/>
            <w:tcBorders>
              <w:top w:val="single" w:sz="4" w:space="0" w:color="000000"/>
              <w:left w:val="single" w:sz="4" w:space="0" w:color="000000"/>
              <w:bottom w:val="single" w:sz="4" w:space="0" w:color="000000"/>
            </w:tcBorders>
            <w:shd w:val="clear" w:color="auto" w:fill="auto"/>
          </w:tcPr>
          <w:p w14:paraId="22CB19A2" w14:textId="77777777" w:rsidR="001C5802" w:rsidRPr="000C12DB" w:rsidRDefault="001C5802" w:rsidP="00921BDC">
            <w:pPr>
              <w:spacing w:before="20" w:after="20"/>
              <w:rPr>
                <w:rFonts w:ascii="Trebuchet MS" w:hAnsi="Trebuchet MS" w:cs="Trebuchet MS"/>
                <w:sz w:val="18"/>
                <w:szCs w:val="18"/>
              </w:rPr>
            </w:pPr>
            <w:r w:rsidRPr="000C12DB">
              <w:rPr>
                <w:rFonts w:ascii="Trebuchet MS" w:hAnsi="Trebuchet MS" w:cs="Trebuchet MS"/>
                <w:b/>
                <w:sz w:val="18"/>
                <w:szCs w:val="18"/>
              </w:rPr>
              <w:t>Team Size</w:t>
            </w:r>
          </w:p>
        </w:tc>
        <w:tc>
          <w:tcPr>
            <w:tcW w:w="3833" w:type="dxa"/>
            <w:tcBorders>
              <w:top w:val="single" w:sz="4" w:space="0" w:color="000000"/>
              <w:left w:val="single" w:sz="4" w:space="0" w:color="000000"/>
              <w:bottom w:val="single" w:sz="4" w:space="0" w:color="000000"/>
            </w:tcBorders>
            <w:shd w:val="clear" w:color="auto" w:fill="auto"/>
          </w:tcPr>
          <w:p w14:paraId="64A31C83" w14:textId="77777777" w:rsidR="001C5802" w:rsidRPr="000C12DB" w:rsidRDefault="001C5802" w:rsidP="00921BDC">
            <w:pPr>
              <w:spacing w:before="20" w:after="20"/>
              <w:rPr>
                <w:rFonts w:ascii="Trebuchet MS" w:hAnsi="Trebuchet MS" w:cs="Trebuchet MS"/>
                <w:sz w:val="18"/>
                <w:szCs w:val="18"/>
              </w:rPr>
            </w:pPr>
            <w:r w:rsidRPr="000C12DB">
              <w:rPr>
                <w:rFonts w:ascii="Trebuchet MS" w:hAnsi="Trebuchet MS" w:cs="Trebuchet MS"/>
                <w:sz w:val="18"/>
                <w:szCs w:val="18"/>
              </w:rPr>
              <w:t>18</w:t>
            </w:r>
          </w:p>
        </w:tc>
        <w:tc>
          <w:tcPr>
            <w:tcW w:w="3886" w:type="dxa"/>
            <w:gridSpan w:val="3"/>
            <w:tcBorders>
              <w:top w:val="single" w:sz="4" w:space="0" w:color="000000"/>
              <w:left w:val="single" w:sz="4" w:space="0" w:color="000000"/>
              <w:bottom w:val="single" w:sz="4" w:space="0" w:color="000000"/>
              <w:right w:val="single" w:sz="4" w:space="0" w:color="000000"/>
            </w:tcBorders>
            <w:shd w:val="clear" w:color="auto" w:fill="auto"/>
          </w:tcPr>
          <w:p w14:paraId="6089C46D" w14:textId="77777777" w:rsidR="001C5802" w:rsidRPr="000C12DB" w:rsidRDefault="001C5802" w:rsidP="00921BDC">
            <w:pPr>
              <w:spacing w:before="20" w:after="20"/>
            </w:pPr>
            <w:proofErr w:type="gramStart"/>
            <w:r w:rsidRPr="000C12DB">
              <w:rPr>
                <w:rFonts w:ascii="Trebuchet MS" w:hAnsi="Trebuchet MS" w:cs="Trebuchet MS"/>
                <w:sz w:val="18"/>
                <w:szCs w:val="18"/>
              </w:rPr>
              <w:t>Domain :</w:t>
            </w:r>
            <w:proofErr w:type="gramEnd"/>
            <w:r w:rsidRPr="000C12DB">
              <w:rPr>
                <w:rFonts w:ascii="Trebuchet MS" w:hAnsi="Trebuchet MS" w:cs="Trebuchet MS"/>
                <w:sz w:val="18"/>
                <w:szCs w:val="18"/>
              </w:rPr>
              <w:t xml:space="preserve"> Insurance</w:t>
            </w:r>
          </w:p>
        </w:tc>
      </w:tr>
    </w:tbl>
    <w:p w14:paraId="08094BEE" w14:textId="77777777" w:rsidR="001C5802" w:rsidRPr="000C12DB" w:rsidRDefault="001C5802" w:rsidP="001C5802"/>
    <w:p w14:paraId="67B2AF38" w14:textId="77777777" w:rsidR="001C5802" w:rsidRPr="000C12DB" w:rsidRDefault="001C5802" w:rsidP="001C5802">
      <w:pPr>
        <w:pStyle w:val="Heading7"/>
        <w:numPr>
          <w:ilvl w:val="6"/>
          <w:numId w:val="0"/>
        </w:numPr>
        <w:tabs>
          <w:tab w:val="num" w:pos="0"/>
        </w:tabs>
        <w:suppressAutoHyphens/>
        <w:spacing w:line="100" w:lineRule="atLeast"/>
        <w:ind w:left="1296" w:hanging="1296"/>
        <w:rPr>
          <w:rFonts w:ascii="Trebuchet MS" w:hAnsi="Trebuchet MS" w:cs="Trebuchet MS"/>
          <w:sz w:val="18"/>
          <w:szCs w:val="18"/>
        </w:rPr>
      </w:pPr>
      <w:r w:rsidRPr="000C12DB">
        <w:rPr>
          <w:rFonts w:ascii="Trebuchet MS" w:hAnsi="Trebuchet MS" w:cs="Trebuchet MS"/>
          <w:b/>
          <w:sz w:val="18"/>
          <w:szCs w:val="18"/>
        </w:rPr>
        <w:t xml:space="preserve">Project Description </w:t>
      </w:r>
    </w:p>
    <w:p w14:paraId="4CF8D54E" w14:textId="77777777" w:rsidR="001C5802" w:rsidRPr="000C12DB" w:rsidRDefault="001C5802" w:rsidP="001C5802">
      <w:pPr>
        <w:spacing w:line="100" w:lineRule="atLeast"/>
        <w:rPr>
          <w:rFonts w:ascii="Trebuchet MS" w:hAnsi="Trebuchet MS" w:cs="Trebuchet MS"/>
          <w:sz w:val="18"/>
          <w:szCs w:val="18"/>
        </w:rPr>
      </w:pPr>
      <w:r w:rsidRPr="000C12DB">
        <w:rPr>
          <w:rFonts w:ascii="Trebuchet MS" w:hAnsi="Trebuchet MS" w:cs="Trebuchet MS"/>
          <w:sz w:val="18"/>
          <w:szCs w:val="18"/>
        </w:rPr>
        <w:t xml:space="preserve"> 21st Century Insurance is an </w:t>
      </w:r>
      <w:hyperlink r:id="rId10" w:history="1">
        <w:r w:rsidRPr="000C12DB">
          <w:rPr>
            <w:rStyle w:val="Hyperlink"/>
            <w:rFonts w:ascii="Trebuchet MS" w:hAnsi="Trebuchet MS" w:cs="Trebuchet MS"/>
            <w:sz w:val="18"/>
            <w:szCs w:val="18"/>
          </w:rPr>
          <w:t>auto insurance</w:t>
        </w:r>
      </w:hyperlink>
      <w:r w:rsidRPr="000C12DB">
        <w:rPr>
          <w:rFonts w:ascii="Trebuchet MS" w:hAnsi="Trebuchet MS" w:cs="Trebuchet MS"/>
          <w:sz w:val="18"/>
          <w:szCs w:val="18"/>
        </w:rPr>
        <w:t xml:space="preserve"> company and is wholly owned by the </w:t>
      </w:r>
      <w:hyperlink r:id="rId11" w:history="1">
        <w:r w:rsidRPr="000C12DB">
          <w:rPr>
            <w:rStyle w:val="Hyperlink"/>
            <w:rFonts w:ascii="Trebuchet MS" w:hAnsi="Trebuchet MS" w:cs="Trebuchet MS"/>
            <w:sz w:val="18"/>
            <w:szCs w:val="18"/>
          </w:rPr>
          <w:t>Farmers Insurance Group</w:t>
        </w:r>
      </w:hyperlink>
      <w:r w:rsidRPr="000C12DB">
        <w:rPr>
          <w:rFonts w:ascii="Trebuchet MS" w:hAnsi="Trebuchet MS" w:cs="Trebuchet MS"/>
          <w:sz w:val="18"/>
          <w:szCs w:val="18"/>
        </w:rPr>
        <w:t xml:space="preserve"> of        Companies®. They are headquartered in </w:t>
      </w:r>
      <w:hyperlink r:id="rId12" w:history="1">
        <w:r w:rsidRPr="000C12DB">
          <w:rPr>
            <w:rStyle w:val="Hyperlink"/>
            <w:rFonts w:ascii="Trebuchet MS" w:hAnsi="Trebuchet MS" w:cs="Trebuchet MS"/>
            <w:sz w:val="18"/>
            <w:szCs w:val="18"/>
          </w:rPr>
          <w:t>Wilmington, Delaware</w:t>
        </w:r>
      </w:hyperlink>
      <w:r w:rsidRPr="000C12DB">
        <w:rPr>
          <w:rFonts w:ascii="Trebuchet MS" w:hAnsi="Trebuchet MS" w:cs="Trebuchet MS"/>
          <w:sz w:val="18"/>
          <w:szCs w:val="18"/>
        </w:rPr>
        <w:t xml:space="preserve">, and provide private passenger auto insurance in 48 states and the </w:t>
      </w:r>
      <w:hyperlink r:id="rId13" w:history="1">
        <w:r w:rsidRPr="000C12DB">
          <w:rPr>
            <w:rStyle w:val="Hyperlink"/>
            <w:rFonts w:ascii="Trebuchet MS" w:hAnsi="Trebuchet MS" w:cs="Trebuchet MS"/>
            <w:sz w:val="18"/>
            <w:szCs w:val="18"/>
          </w:rPr>
          <w:t>District of Columbia</w:t>
        </w:r>
      </w:hyperlink>
      <w:r w:rsidRPr="000C12DB">
        <w:rPr>
          <w:rFonts w:ascii="Trebuchet MS" w:hAnsi="Trebuchet MS" w:cs="Trebuchet MS"/>
          <w:sz w:val="18"/>
          <w:szCs w:val="18"/>
        </w:rPr>
        <w:t>.</w:t>
      </w:r>
    </w:p>
    <w:p w14:paraId="011BE2A3" w14:textId="77777777" w:rsidR="001C5802" w:rsidRPr="000C12DB" w:rsidRDefault="001C5802" w:rsidP="001C5802">
      <w:pPr>
        <w:spacing w:line="100" w:lineRule="atLeast"/>
        <w:rPr>
          <w:rFonts w:ascii="Trebuchet MS" w:hAnsi="Trebuchet MS" w:cs="Trebuchet MS"/>
          <w:sz w:val="18"/>
          <w:szCs w:val="18"/>
        </w:rPr>
      </w:pPr>
      <w:r w:rsidRPr="000C12DB">
        <w:rPr>
          <w:rFonts w:ascii="Trebuchet MS" w:hAnsi="Trebuchet MS" w:cs="Trebuchet MS"/>
          <w:sz w:val="18"/>
          <w:szCs w:val="18"/>
        </w:rPr>
        <w:lastRenderedPageBreak/>
        <w:t>This project was based on the service cloud deployment for 21Century</w:t>
      </w:r>
    </w:p>
    <w:p w14:paraId="25D23DC4" w14:textId="77777777" w:rsidR="001C5802" w:rsidRPr="000C12DB" w:rsidRDefault="001C5802" w:rsidP="001C5802">
      <w:pPr>
        <w:tabs>
          <w:tab w:val="left" w:pos="7065"/>
        </w:tabs>
        <w:spacing w:line="360" w:lineRule="auto"/>
        <w:jc w:val="both"/>
        <w:rPr>
          <w:rFonts w:ascii="Trebuchet MS" w:hAnsi="Trebuchet MS" w:cs="Trebuchet MS"/>
          <w:sz w:val="18"/>
          <w:szCs w:val="18"/>
        </w:rPr>
      </w:pPr>
      <w:r w:rsidRPr="000C12DB">
        <w:rPr>
          <w:rFonts w:ascii="Trebuchet MS" w:hAnsi="Trebuchet MS" w:cs="Trebuchet MS"/>
          <w:sz w:val="18"/>
          <w:szCs w:val="18"/>
        </w:rPr>
        <w:t xml:space="preserve">  </w:t>
      </w:r>
      <w:r w:rsidRPr="000C12DB">
        <w:rPr>
          <w:rFonts w:ascii="Trebuchet MS" w:hAnsi="Trebuchet MS" w:cs="Trebuchet MS"/>
          <w:b/>
          <w:sz w:val="18"/>
          <w:szCs w:val="18"/>
        </w:rPr>
        <w:t xml:space="preserve">As a team member, was responsible for </w:t>
      </w:r>
    </w:p>
    <w:p w14:paraId="0D9844AD" w14:textId="77777777" w:rsidR="001C5802" w:rsidRPr="000C12DB" w:rsidRDefault="001C5802" w:rsidP="001C5802">
      <w:pPr>
        <w:numPr>
          <w:ilvl w:val="0"/>
          <w:numId w:val="30"/>
        </w:numPr>
        <w:suppressAutoHyphens/>
        <w:spacing w:after="0" w:line="100" w:lineRule="atLeast"/>
        <w:ind w:left="0" w:hanging="76"/>
        <w:rPr>
          <w:rFonts w:ascii="Trebuchet MS" w:eastAsia="Calibri" w:hAnsi="Trebuchet MS" w:cs="Trebuchet MS"/>
          <w:sz w:val="18"/>
          <w:szCs w:val="18"/>
        </w:rPr>
      </w:pPr>
      <w:r w:rsidRPr="000C12DB">
        <w:rPr>
          <w:rFonts w:ascii="Trebuchet MS" w:hAnsi="Trebuchet MS" w:cs="Trebuchet MS"/>
          <w:sz w:val="18"/>
          <w:szCs w:val="18"/>
        </w:rPr>
        <w:t xml:space="preserve">Involved in </w:t>
      </w:r>
      <w:r w:rsidRPr="000C12DB">
        <w:rPr>
          <w:rFonts w:ascii="Trebuchet MS" w:eastAsia="Calibri" w:hAnsi="Trebuchet MS" w:cs="Trebuchet MS"/>
          <w:sz w:val="18"/>
          <w:szCs w:val="18"/>
        </w:rPr>
        <w:t xml:space="preserve">technical design document that involve business requirements, technical specifications, timelines and </w:t>
      </w:r>
    </w:p>
    <w:p w14:paraId="258F4FDE" w14:textId="77777777" w:rsidR="001C5802" w:rsidRPr="000C12DB" w:rsidRDefault="001C5802" w:rsidP="001C5802">
      <w:pPr>
        <w:spacing w:line="100" w:lineRule="atLeast"/>
        <w:ind w:left="360"/>
        <w:rPr>
          <w:rFonts w:ascii="Trebuchet MS" w:hAnsi="Trebuchet MS" w:cs="Trebuchet MS"/>
          <w:sz w:val="18"/>
          <w:szCs w:val="18"/>
        </w:rPr>
      </w:pPr>
      <w:r w:rsidRPr="000C12DB">
        <w:rPr>
          <w:rFonts w:ascii="Trebuchet MS" w:eastAsia="Calibri" w:hAnsi="Trebuchet MS" w:cs="Trebuchet MS"/>
          <w:sz w:val="18"/>
          <w:szCs w:val="18"/>
        </w:rPr>
        <w:t xml:space="preserve">       for tasks.</w:t>
      </w:r>
    </w:p>
    <w:p w14:paraId="05F7BD86"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 xml:space="preserve">Coding business login in APEX </w:t>
      </w:r>
      <w:proofErr w:type="gramStart"/>
      <w:r w:rsidRPr="000C12DB">
        <w:rPr>
          <w:rFonts w:ascii="Trebuchet MS" w:hAnsi="Trebuchet MS" w:cs="Trebuchet MS"/>
          <w:sz w:val="18"/>
          <w:szCs w:val="18"/>
        </w:rPr>
        <w:t>coding  and</w:t>
      </w:r>
      <w:proofErr w:type="gramEnd"/>
      <w:r w:rsidRPr="000C12DB">
        <w:rPr>
          <w:rFonts w:ascii="Trebuchet MS" w:hAnsi="Trebuchet MS" w:cs="Trebuchet MS"/>
          <w:sz w:val="18"/>
          <w:szCs w:val="18"/>
        </w:rPr>
        <w:t xml:space="preserve"> Visualforce page design.</w:t>
      </w:r>
    </w:p>
    <w:p w14:paraId="0C2E6C8D"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 xml:space="preserve"> Integration with outside application </w:t>
      </w:r>
    </w:p>
    <w:p w14:paraId="6C071527"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Creating Workflows and Triggers</w:t>
      </w:r>
    </w:p>
    <w:p w14:paraId="66C37D01"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Data migration and Sandbox creation</w:t>
      </w:r>
    </w:p>
    <w:p w14:paraId="749F6CF2"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Customization of Salesforce Out of box functionalities.</w:t>
      </w:r>
    </w:p>
    <w:p w14:paraId="23237B19"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proofErr w:type="spellStart"/>
      <w:r w:rsidRPr="000C12DB">
        <w:rPr>
          <w:rFonts w:ascii="Trebuchet MS" w:hAnsi="Trebuchet MS" w:cs="Trebuchet MS"/>
          <w:sz w:val="18"/>
          <w:szCs w:val="18"/>
        </w:rPr>
        <w:t>TestData</w:t>
      </w:r>
      <w:proofErr w:type="spellEnd"/>
      <w:r w:rsidRPr="000C12DB">
        <w:rPr>
          <w:rFonts w:ascii="Trebuchet MS" w:hAnsi="Trebuchet MS" w:cs="Trebuchet MS"/>
          <w:sz w:val="18"/>
          <w:szCs w:val="18"/>
        </w:rPr>
        <w:t xml:space="preserve"> design</w:t>
      </w:r>
    </w:p>
    <w:p w14:paraId="2336393D"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Smoke test</w:t>
      </w:r>
    </w:p>
    <w:p w14:paraId="723E93C0"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Preparation of test classes</w:t>
      </w:r>
    </w:p>
    <w:p w14:paraId="65B72E99" w14:textId="77777777" w:rsidR="001C5802" w:rsidRPr="000C12DB" w:rsidRDefault="001C5802" w:rsidP="001C5802">
      <w:pPr>
        <w:spacing w:line="100" w:lineRule="atLeast"/>
        <w:ind w:left="360"/>
        <w:rPr>
          <w:rFonts w:ascii="Trebuchet MS" w:hAnsi="Trebuchet MS" w:cs="Trebuchet MS"/>
          <w:sz w:val="18"/>
          <w:szCs w:val="18"/>
        </w:rPr>
      </w:pPr>
    </w:p>
    <w:tbl>
      <w:tblPr>
        <w:tblW w:w="0" w:type="auto"/>
        <w:tblInd w:w="-128" w:type="dxa"/>
        <w:tblLayout w:type="fixed"/>
        <w:tblCellMar>
          <w:left w:w="0" w:type="dxa"/>
          <w:right w:w="0" w:type="dxa"/>
        </w:tblCellMar>
        <w:tblLook w:val="0000" w:firstRow="0" w:lastRow="0" w:firstColumn="0" w:lastColumn="0" w:noHBand="0" w:noVBand="0"/>
      </w:tblPr>
      <w:tblGrid>
        <w:gridCol w:w="2249"/>
        <w:gridCol w:w="3833"/>
        <w:gridCol w:w="540"/>
        <w:gridCol w:w="3306"/>
        <w:gridCol w:w="40"/>
      </w:tblGrid>
      <w:tr w:rsidR="001C5802" w:rsidRPr="000C12DB" w14:paraId="4E365A35" w14:textId="77777777" w:rsidTr="00921BDC">
        <w:trPr>
          <w:cantSplit/>
        </w:trPr>
        <w:tc>
          <w:tcPr>
            <w:tcW w:w="2249" w:type="dxa"/>
            <w:tcBorders>
              <w:top w:val="single" w:sz="4" w:space="0" w:color="000000"/>
              <w:left w:val="single" w:sz="4" w:space="0" w:color="000000"/>
              <w:bottom w:val="single" w:sz="4" w:space="0" w:color="000000"/>
            </w:tcBorders>
            <w:shd w:val="clear" w:color="auto" w:fill="F2F2F2"/>
          </w:tcPr>
          <w:p w14:paraId="3F839B8B" w14:textId="77777777" w:rsidR="001C5802" w:rsidRPr="000C12DB" w:rsidRDefault="001C5802" w:rsidP="00921BDC">
            <w:pPr>
              <w:pStyle w:val="Heading1"/>
              <w:spacing w:before="20" w:after="20"/>
              <w:rPr>
                <w:rFonts w:ascii="Trebuchet MS" w:hAnsi="Trebuchet MS" w:cs="Trebuchet MS"/>
                <w:szCs w:val="18"/>
              </w:rPr>
            </w:pPr>
            <w:r w:rsidRPr="000C12DB">
              <w:rPr>
                <w:rFonts w:ascii="Trebuchet MS" w:hAnsi="Trebuchet MS" w:cs="Trebuchet MS"/>
                <w:b w:val="0"/>
                <w:i/>
                <w:szCs w:val="18"/>
              </w:rPr>
              <w:t>1</w:t>
            </w:r>
            <w:r>
              <w:rPr>
                <w:rFonts w:ascii="Trebuchet MS" w:hAnsi="Trebuchet MS" w:cs="Trebuchet MS"/>
                <w:b w:val="0"/>
                <w:i/>
                <w:szCs w:val="18"/>
              </w:rPr>
              <w:t>5.</w:t>
            </w:r>
          </w:p>
        </w:tc>
        <w:tc>
          <w:tcPr>
            <w:tcW w:w="4373" w:type="dxa"/>
            <w:gridSpan w:val="2"/>
            <w:tcBorders>
              <w:top w:val="single" w:sz="4" w:space="0" w:color="000000"/>
              <w:left w:val="single" w:sz="4" w:space="0" w:color="000000"/>
              <w:bottom w:val="single" w:sz="4" w:space="0" w:color="000000"/>
            </w:tcBorders>
            <w:shd w:val="clear" w:color="auto" w:fill="F2F2F2"/>
          </w:tcPr>
          <w:p w14:paraId="36F2F5EB" w14:textId="77777777" w:rsidR="001C5802" w:rsidRPr="000C12DB" w:rsidRDefault="001C5802" w:rsidP="00921BDC">
            <w:pPr>
              <w:pStyle w:val="Header"/>
              <w:tabs>
                <w:tab w:val="clear" w:pos="4320"/>
                <w:tab w:val="clear" w:pos="8640"/>
              </w:tabs>
              <w:spacing w:before="20" w:after="20"/>
            </w:pPr>
            <w:r w:rsidRPr="000C12DB">
              <w:rPr>
                <w:rFonts w:ascii="Trebuchet MS" w:hAnsi="Trebuchet MS" w:cs="Trebuchet MS"/>
                <w:b/>
                <w:sz w:val="18"/>
                <w:szCs w:val="18"/>
              </w:rPr>
              <w:t xml:space="preserve">Project </w:t>
            </w:r>
            <w:proofErr w:type="gramStart"/>
            <w:r w:rsidRPr="000C12DB">
              <w:rPr>
                <w:rFonts w:ascii="Trebuchet MS" w:hAnsi="Trebuchet MS" w:cs="Trebuchet MS"/>
                <w:b/>
                <w:sz w:val="18"/>
                <w:szCs w:val="18"/>
              </w:rPr>
              <w:t>Name</w:t>
            </w:r>
            <w:r w:rsidRPr="000C12DB">
              <w:rPr>
                <w:rFonts w:ascii="Trebuchet MS" w:hAnsi="Trebuchet MS" w:cs="Trebuchet MS"/>
                <w:sz w:val="18"/>
                <w:szCs w:val="18"/>
              </w:rPr>
              <w:t xml:space="preserve"> :</w:t>
            </w:r>
            <w:proofErr w:type="gramEnd"/>
            <w:r w:rsidRPr="000C12DB">
              <w:rPr>
                <w:rFonts w:ascii="Trebuchet MS" w:hAnsi="Trebuchet MS" w:cs="Trebuchet MS"/>
                <w:sz w:val="18"/>
                <w:szCs w:val="18"/>
              </w:rPr>
              <w:t xml:space="preserve"> </w:t>
            </w:r>
            <w:r w:rsidRPr="000C12DB">
              <w:rPr>
                <w:rFonts w:ascii="Trebuchet MS" w:hAnsi="Trebuchet MS" w:cs="Trebuchet MS"/>
                <w:b/>
                <w:sz w:val="18"/>
                <w:szCs w:val="18"/>
              </w:rPr>
              <w:t>Statements and Letters Subsystem</w:t>
            </w:r>
          </w:p>
        </w:tc>
        <w:tc>
          <w:tcPr>
            <w:tcW w:w="3306" w:type="dxa"/>
            <w:tcBorders>
              <w:left w:val="single" w:sz="4" w:space="0" w:color="000000"/>
            </w:tcBorders>
            <w:shd w:val="clear" w:color="auto" w:fill="auto"/>
          </w:tcPr>
          <w:p w14:paraId="21D10AB8" w14:textId="77777777" w:rsidR="001C5802" w:rsidRPr="000C12DB" w:rsidRDefault="001C5802" w:rsidP="00921BDC">
            <w:pPr>
              <w:snapToGrid w:val="0"/>
            </w:pPr>
          </w:p>
        </w:tc>
        <w:tc>
          <w:tcPr>
            <w:tcW w:w="40" w:type="dxa"/>
            <w:shd w:val="clear" w:color="auto" w:fill="auto"/>
          </w:tcPr>
          <w:p w14:paraId="6B950038" w14:textId="77777777" w:rsidR="001C5802" w:rsidRPr="000C12DB" w:rsidRDefault="001C5802" w:rsidP="00921BDC">
            <w:pPr>
              <w:snapToGrid w:val="0"/>
            </w:pPr>
          </w:p>
        </w:tc>
      </w:tr>
      <w:tr w:rsidR="001C5802" w:rsidRPr="000C12DB" w14:paraId="1A36A10C" w14:textId="77777777" w:rsidTr="00921BDC">
        <w:tc>
          <w:tcPr>
            <w:tcW w:w="2249" w:type="dxa"/>
            <w:tcBorders>
              <w:top w:val="single" w:sz="4" w:space="0" w:color="000000"/>
              <w:left w:val="single" w:sz="4" w:space="0" w:color="000000"/>
              <w:bottom w:val="single" w:sz="4" w:space="0" w:color="000000"/>
            </w:tcBorders>
            <w:shd w:val="clear" w:color="auto" w:fill="auto"/>
          </w:tcPr>
          <w:p w14:paraId="162F7275" w14:textId="77777777" w:rsidR="001C5802" w:rsidRPr="000C12DB" w:rsidRDefault="001C5802" w:rsidP="00921BDC">
            <w:pPr>
              <w:pStyle w:val="Header"/>
              <w:tabs>
                <w:tab w:val="clear" w:pos="4320"/>
                <w:tab w:val="clear" w:pos="8640"/>
              </w:tabs>
              <w:spacing w:before="20" w:after="20"/>
              <w:rPr>
                <w:rFonts w:ascii="Trebuchet MS" w:hAnsi="Trebuchet MS" w:cs="Trebuchet MS"/>
                <w:spacing w:val="4"/>
                <w:sz w:val="18"/>
                <w:szCs w:val="18"/>
              </w:rPr>
            </w:pPr>
            <w:r w:rsidRPr="000C12DB">
              <w:rPr>
                <w:rFonts w:ascii="Trebuchet MS" w:hAnsi="Trebuchet MS" w:cs="Trebuchet MS"/>
                <w:b/>
                <w:sz w:val="18"/>
                <w:szCs w:val="18"/>
              </w:rPr>
              <w:t>Client</w:t>
            </w:r>
          </w:p>
        </w:tc>
        <w:tc>
          <w:tcPr>
            <w:tcW w:w="4373" w:type="dxa"/>
            <w:gridSpan w:val="2"/>
            <w:tcBorders>
              <w:top w:val="single" w:sz="4" w:space="0" w:color="000000"/>
              <w:left w:val="single" w:sz="4" w:space="0" w:color="000000"/>
              <w:bottom w:val="single" w:sz="4" w:space="0" w:color="000000"/>
            </w:tcBorders>
            <w:shd w:val="clear" w:color="auto" w:fill="auto"/>
          </w:tcPr>
          <w:p w14:paraId="3546A5C1" w14:textId="77777777" w:rsidR="001C5802" w:rsidRPr="000C12DB" w:rsidRDefault="001C5802" w:rsidP="00921BDC">
            <w:pPr>
              <w:pStyle w:val="Header"/>
              <w:tabs>
                <w:tab w:val="clear" w:pos="4320"/>
                <w:tab w:val="clear" w:pos="8640"/>
              </w:tabs>
              <w:spacing w:before="20" w:after="20"/>
            </w:pPr>
            <w:proofErr w:type="spellStart"/>
            <w:proofErr w:type="gramStart"/>
            <w:r w:rsidRPr="000C12DB">
              <w:rPr>
                <w:rFonts w:ascii="Trebuchet MS" w:hAnsi="Trebuchet MS" w:cs="Trebuchet MS"/>
                <w:spacing w:val="4"/>
                <w:sz w:val="18"/>
                <w:szCs w:val="18"/>
              </w:rPr>
              <w:t>CapitalOne,US</w:t>
            </w:r>
            <w:proofErr w:type="spellEnd"/>
            <w:proofErr w:type="gramEnd"/>
          </w:p>
        </w:tc>
        <w:tc>
          <w:tcPr>
            <w:tcW w:w="3306" w:type="dxa"/>
            <w:tcBorders>
              <w:left w:val="single" w:sz="4" w:space="0" w:color="000000"/>
            </w:tcBorders>
            <w:shd w:val="clear" w:color="auto" w:fill="auto"/>
          </w:tcPr>
          <w:p w14:paraId="7251C03E" w14:textId="77777777" w:rsidR="001C5802" w:rsidRPr="000C12DB" w:rsidRDefault="001C5802" w:rsidP="00921BDC">
            <w:pPr>
              <w:snapToGrid w:val="0"/>
            </w:pPr>
          </w:p>
        </w:tc>
        <w:tc>
          <w:tcPr>
            <w:tcW w:w="40" w:type="dxa"/>
            <w:shd w:val="clear" w:color="auto" w:fill="auto"/>
          </w:tcPr>
          <w:p w14:paraId="4548F047" w14:textId="77777777" w:rsidR="001C5802" w:rsidRPr="000C12DB" w:rsidRDefault="001C5802" w:rsidP="00921BDC">
            <w:pPr>
              <w:snapToGrid w:val="0"/>
            </w:pPr>
          </w:p>
        </w:tc>
      </w:tr>
      <w:tr w:rsidR="001C5802" w:rsidRPr="000C12DB" w14:paraId="6C7DC3B2" w14:textId="77777777" w:rsidTr="00921BDC">
        <w:tc>
          <w:tcPr>
            <w:tcW w:w="2249" w:type="dxa"/>
            <w:tcBorders>
              <w:top w:val="single" w:sz="4" w:space="0" w:color="000000"/>
              <w:left w:val="single" w:sz="4" w:space="0" w:color="000000"/>
              <w:bottom w:val="single" w:sz="4" w:space="0" w:color="000000"/>
            </w:tcBorders>
            <w:shd w:val="clear" w:color="auto" w:fill="auto"/>
          </w:tcPr>
          <w:p w14:paraId="3CCD0740" w14:textId="77777777" w:rsidR="001C5802" w:rsidRPr="000C12DB" w:rsidRDefault="001C5802" w:rsidP="00921BDC">
            <w:pPr>
              <w:spacing w:before="20" w:after="20"/>
              <w:rPr>
                <w:rFonts w:ascii="Trebuchet MS" w:hAnsi="Trebuchet MS" w:cs="Trebuchet MS"/>
                <w:szCs w:val="18"/>
              </w:rPr>
            </w:pPr>
            <w:r w:rsidRPr="000C12DB">
              <w:rPr>
                <w:rFonts w:ascii="Trebuchet MS" w:hAnsi="Trebuchet MS" w:cs="Trebuchet MS"/>
                <w:b/>
                <w:sz w:val="18"/>
                <w:szCs w:val="18"/>
              </w:rPr>
              <w:t>Role</w:t>
            </w:r>
          </w:p>
        </w:tc>
        <w:tc>
          <w:tcPr>
            <w:tcW w:w="4373" w:type="dxa"/>
            <w:gridSpan w:val="2"/>
            <w:tcBorders>
              <w:top w:val="single" w:sz="4" w:space="0" w:color="000000"/>
              <w:left w:val="single" w:sz="4" w:space="0" w:color="000000"/>
              <w:bottom w:val="single" w:sz="4" w:space="0" w:color="000000"/>
            </w:tcBorders>
            <w:shd w:val="clear" w:color="auto" w:fill="auto"/>
          </w:tcPr>
          <w:p w14:paraId="209BFD71" w14:textId="77777777" w:rsidR="001C5802" w:rsidRPr="00580C1B" w:rsidRDefault="001C5802" w:rsidP="00921BDC">
            <w:pPr>
              <w:pStyle w:val="Heading2"/>
              <w:numPr>
                <w:ilvl w:val="1"/>
                <w:numId w:val="0"/>
              </w:numPr>
              <w:tabs>
                <w:tab w:val="num" w:pos="0"/>
              </w:tabs>
              <w:suppressAutoHyphens/>
              <w:spacing w:before="20" w:after="20" w:line="100" w:lineRule="atLeast"/>
              <w:ind w:left="576" w:hanging="576"/>
              <w:rPr>
                <w:sz w:val="20"/>
              </w:rPr>
            </w:pPr>
            <w:r w:rsidRPr="00580C1B">
              <w:rPr>
                <w:rFonts w:ascii="Trebuchet MS" w:hAnsi="Trebuchet MS" w:cs="Trebuchet MS"/>
                <w:b w:val="0"/>
                <w:sz w:val="20"/>
              </w:rPr>
              <w:t xml:space="preserve">Team Member </w:t>
            </w:r>
          </w:p>
        </w:tc>
        <w:tc>
          <w:tcPr>
            <w:tcW w:w="3306" w:type="dxa"/>
            <w:tcBorders>
              <w:left w:val="single" w:sz="4" w:space="0" w:color="000000"/>
            </w:tcBorders>
            <w:shd w:val="clear" w:color="auto" w:fill="auto"/>
          </w:tcPr>
          <w:p w14:paraId="1B568DB4" w14:textId="77777777" w:rsidR="001C5802" w:rsidRPr="000C12DB" w:rsidRDefault="001C5802" w:rsidP="00921BDC">
            <w:pPr>
              <w:snapToGrid w:val="0"/>
            </w:pPr>
          </w:p>
        </w:tc>
        <w:tc>
          <w:tcPr>
            <w:tcW w:w="40" w:type="dxa"/>
            <w:shd w:val="clear" w:color="auto" w:fill="auto"/>
          </w:tcPr>
          <w:p w14:paraId="6286E7F6" w14:textId="77777777" w:rsidR="001C5802" w:rsidRPr="000C12DB" w:rsidRDefault="001C5802" w:rsidP="00921BDC">
            <w:pPr>
              <w:snapToGrid w:val="0"/>
            </w:pPr>
          </w:p>
        </w:tc>
      </w:tr>
      <w:tr w:rsidR="001C5802" w:rsidRPr="000C12DB" w14:paraId="33AB2F74" w14:textId="77777777" w:rsidTr="00921BDC">
        <w:tc>
          <w:tcPr>
            <w:tcW w:w="2249" w:type="dxa"/>
            <w:tcBorders>
              <w:top w:val="single" w:sz="4" w:space="0" w:color="000000"/>
              <w:left w:val="single" w:sz="4" w:space="0" w:color="000000"/>
              <w:bottom w:val="single" w:sz="4" w:space="0" w:color="000000"/>
            </w:tcBorders>
            <w:shd w:val="clear" w:color="auto" w:fill="auto"/>
          </w:tcPr>
          <w:p w14:paraId="2FC9831E" w14:textId="77777777" w:rsidR="001C5802" w:rsidRPr="000C12DB" w:rsidRDefault="001C5802" w:rsidP="00921BDC">
            <w:pPr>
              <w:spacing w:before="20" w:after="20"/>
              <w:rPr>
                <w:rFonts w:ascii="Trebuchet MS" w:hAnsi="Trebuchet MS" w:cs="Trebuchet MS"/>
                <w:spacing w:val="4"/>
                <w:sz w:val="18"/>
                <w:szCs w:val="18"/>
              </w:rPr>
            </w:pPr>
            <w:r w:rsidRPr="000C12DB">
              <w:rPr>
                <w:rFonts w:ascii="Trebuchet MS" w:hAnsi="Trebuchet MS" w:cs="Trebuchet MS"/>
                <w:b/>
                <w:sz w:val="18"/>
                <w:szCs w:val="18"/>
              </w:rPr>
              <w:t>Organization</w:t>
            </w:r>
          </w:p>
        </w:tc>
        <w:tc>
          <w:tcPr>
            <w:tcW w:w="4373" w:type="dxa"/>
            <w:gridSpan w:val="2"/>
            <w:tcBorders>
              <w:top w:val="single" w:sz="4" w:space="0" w:color="000000"/>
              <w:left w:val="single" w:sz="4" w:space="0" w:color="000000"/>
              <w:bottom w:val="single" w:sz="4" w:space="0" w:color="000000"/>
            </w:tcBorders>
            <w:shd w:val="clear" w:color="auto" w:fill="auto"/>
          </w:tcPr>
          <w:p w14:paraId="60B7EEB0" w14:textId="77777777" w:rsidR="001C5802" w:rsidRPr="000C12DB" w:rsidRDefault="001C5802" w:rsidP="00921BDC">
            <w:pPr>
              <w:spacing w:before="20" w:after="20"/>
            </w:pPr>
            <w:r w:rsidRPr="000C12DB">
              <w:rPr>
                <w:rFonts w:ascii="Trebuchet MS" w:hAnsi="Trebuchet MS" w:cs="Trebuchet MS"/>
                <w:spacing w:val="4"/>
                <w:sz w:val="18"/>
                <w:szCs w:val="18"/>
              </w:rPr>
              <w:t>Capgemini India Pvt. Ltd.</w:t>
            </w:r>
          </w:p>
        </w:tc>
        <w:tc>
          <w:tcPr>
            <w:tcW w:w="3306" w:type="dxa"/>
            <w:tcBorders>
              <w:left w:val="single" w:sz="4" w:space="0" w:color="000000"/>
            </w:tcBorders>
            <w:shd w:val="clear" w:color="auto" w:fill="auto"/>
          </w:tcPr>
          <w:p w14:paraId="0B4CB925" w14:textId="77777777" w:rsidR="001C5802" w:rsidRPr="000C12DB" w:rsidRDefault="001C5802" w:rsidP="00921BDC">
            <w:pPr>
              <w:snapToGrid w:val="0"/>
            </w:pPr>
          </w:p>
        </w:tc>
        <w:tc>
          <w:tcPr>
            <w:tcW w:w="40" w:type="dxa"/>
            <w:shd w:val="clear" w:color="auto" w:fill="auto"/>
          </w:tcPr>
          <w:p w14:paraId="196786CD" w14:textId="77777777" w:rsidR="001C5802" w:rsidRPr="000C12DB" w:rsidRDefault="001C5802" w:rsidP="00921BDC">
            <w:pPr>
              <w:snapToGrid w:val="0"/>
            </w:pPr>
          </w:p>
        </w:tc>
      </w:tr>
      <w:tr w:rsidR="001C5802" w:rsidRPr="000C12DB" w14:paraId="5AA35110" w14:textId="77777777" w:rsidTr="00921BDC">
        <w:tc>
          <w:tcPr>
            <w:tcW w:w="2249" w:type="dxa"/>
            <w:tcBorders>
              <w:top w:val="single" w:sz="4" w:space="0" w:color="000000"/>
              <w:left w:val="single" w:sz="4" w:space="0" w:color="000000"/>
              <w:bottom w:val="single" w:sz="4" w:space="0" w:color="000000"/>
            </w:tcBorders>
            <w:shd w:val="clear" w:color="auto" w:fill="auto"/>
          </w:tcPr>
          <w:p w14:paraId="49484BD5" w14:textId="77777777" w:rsidR="001C5802" w:rsidRPr="000C12DB" w:rsidRDefault="001C5802" w:rsidP="00921BDC">
            <w:pPr>
              <w:spacing w:before="20" w:after="20"/>
              <w:rPr>
                <w:rFonts w:ascii="Trebuchet MS" w:hAnsi="Trebuchet MS" w:cs="Trebuchet MS"/>
                <w:sz w:val="18"/>
                <w:szCs w:val="18"/>
              </w:rPr>
            </w:pPr>
            <w:r w:rsidRPr="000C12DB">
              <w:rPr>
                <w:rFonts w:ascii="Trebuchet MS" w:hAnsi="Trebuchet MS" w:cs="Trebuchet MS"/>
                <w:b/>
                <w:sz w:val="18"/>
                <w:szCs w:val="18"/>
              </w:rPr>
              <w:t>Duration</w:t>
            </w:r>
          </w:p>
        </w:tc>
        <w:tc>
          <w:tcPr>
            <w:tcW w:w="4373" w:type="dxa"/>
            <w:gridSpan w:val="2"/>
            <w:tcBorders>
              <w:top w:val="single" w:sz="4" w:space="0" w:color="000000"/>
              <w:left w:val="single" w:sz="4" w:space="0" w:color="000000"/>
              <w:bottom w:val="single" w:sz="4" w:space="0" w:color="000000"/>
            </w:tcBorders>
            <w:shd w:val="clear" w:color="auto" w:fill="auto"/>
          </w:tcPr>
          <w:p w14:paraId="75920A49" w14:textId="77777777" w:rsidR="001C5802" w:rsidRPr="000C12DB" w:rsidRDefault="001C5802" w:rsidP="00921BDC">
            <w:pPr>
              <w:spacing w:before="20" w:after="20"/>
            </w:pPr>
            <w:r w:rsidRPr="000C12DB">
              <w:rPr>
                <w:rFonts w:ascii="Trebuchet MS" w:hAnsi="Trebuchet MS" w:cs="Trebuchet MS"/>
                <w:sz w:val="18"/>
                <w:szCs w:val="18"/>
              </w:rPr>
              <w:t>(</w:t>
            </w:r>
            <w:r>
              <w:rPr>
                <w:rFonts w:ascii="Trebuchet MS" w:hAnsi="Trebuchet MS" w:cs="Trebuchet MS"/>
                <w:sz w:val="18"/>
                <w:szCs w:val="18"/>
              </w:rPr>
              <w:t xml:space="preserve">Jan/2011) </w:t>
            </w:r>
            <w:proofErr w:type="gramStart"/>
            <w:r>
              <w:rPr>
                <w:rFonts w:ascii="Trebuchet MS" w:hAnsi="Trebuchet MS" w:cs="Trebuchet MS"/>
                <w:sz w:val="18"/>
                <w:szCs w:val="18"/>
              </w:rPr>
              <w:t>–  (</w:t>
            </w:r>
            <w:proofErr w:type="gramEnd"/>
            <w:r>
              <w:rPr>
                <w:rFonts w:ascii="Trebuchet MS" w:hAnsi="Trebuchet MS" w:cs="Trebuchet MS"/>
                <w:sz w:val="18"/>
                <w:szCs w:val="18"/>
              </w:rPr>
              <w:t>July/2011)</w:t>
            </w:r>
          </w:p>
        </w:tc>
        <w:tc>
          <w:tcPr>
            <w:tcW w:w="3306" w:type="dxa"/>
            <w:tcBorders>
              <w:left w:val="single" w:sz="4" w:space="0" w:color="000000"/>
            </w:tcBorders>
            <w:shd w:val="clear" w:color="auto" w:fill="auto"/>
          </w:tcPr>
          <w:p w14:paraId="7EA17F89" w14:textId="77777777" w:rsidR="001C5802" w:rsidRPr="000C12DB" w:rsidRDefault="001C5802" w:rsidP="00921BDC">
            <w:pPr>
              <w:snapToGrid w:val="0"/>
            </w:pPr>
          </w:p>
        </w:tc>
        <w:tc>
          <w:tcPr>
            <w:tcW w:w="40" w:type="dxa"/>
            <w:shd w:val="clear" w:color="auto" w:fill="auto"/>
          </w:tcPr>
          <w:p w14:paraId="14A6B610" w14:textId="77777777" w:rsidR="001C5802" w:rsidRPr="000C12DB" w:rsidRDefault="001C5802" w:rsidP="00921BDC">
            <w:pPr>
              <w:snapToGrid w:val="0"/>
            </w:pPr>
          </w:p>
        </w:tc>
      </w:tr>
      <w:tr w:rsidR="001C5802" w:rsidRPr="000C12DB" w14:paraId="31349F0C" w14:textId="77777777" w:rsidTr="00921BDC">
        <w:tblPrEx>
          <w:tblCellMar>
            <w:left w:w="108" w:type="dxa"/>
            <w:right w:w="108" w:type="dxa"/>
          </w:tblCellMar>
        </w:tblPrEx>
        <w:trPr>
          <w:cantSplit/>
        </w:trPr>
        <w:tc>
          <w:tcPr>
            <w:tcW w:w="2249" w:type="dxa"/>
            <w:tcBorders>
              <w:top w:val="single" w:sz="4" w:space="0" w:color="000000"/>
              <w:left w:val="single" w:sz="4" w:space="0" w:color="000000"/>
              <w:bottom w:val="single" w:sz="4" w:space="0" w:color="000000"/>
            </w:tcBorders>
            <w:shd w:val="clear" w:color="auto" w:fill="auto"/>
          </w:tcPr>
          <w:p w14:paraId="4669B711" w14:textId="77777777" w:rsidR="001C5802" w:rsidRPr="000C12DB" w:rsidRDefault="001C5802" w:rsidP="00921BDC">
            <w:pPr>
              <w:spacing w:before="20" w:after="20"/>
              <w:rPr>
                <w:rFonts w:ascii="Trebuchet MS" w:hAnsi="Trebuchet MS" w:cs="Trebuchet MS"/>
                <w:sz w:val="18"/>
                <w:szCs w:val="18"/>
              </w:rPr>
            </w:pPr>
            <w:r w:rsidRPr="000C12DB">
              <w:rPr>
                <w:rFonts w:ascii="Trebuchet MS" w:hAnsi="Trebuchet MS" w:cs="Trebuchet MS"/>
                <w:b/>
                <w:sz w:val="18"/>
                <w:szCs w:val="18"/>
              </w:rPr>
              <w:t>Team Size</w:t>
            </w:r>
          </w:p>
        </w:tc>
        <w:tc>
          <w:tcPr>
            <w:tcW w:w="3833" w:type="dxa"/>
            <w:tcBorders>
              <w:top w:val="single" w:sz="4" w:space="0" w:color="000000"/>
              <w:left w:val="single" w:sz="4" w:space="0" w:color="000000"/>
              <w:bottom w:val="single" w:sz="4" w:space="0" w:color="000000"/>
            </w:tcBorders>
            <w:shd w:val="clear" w:color="auto" w:fill="auto"/>
          </w:tcPr>
          <w:p w14:paraId="60A0E25D" w14:textId="77777777" w:rsidR="001C5802" w:rsidRPr="000C12DB" w:rsidRDefault="001C5802" w:rsidP="00921BDC">
            <w:pPr>
              <w:spacing w:before="20" w:after="20"/>
              <w:rPr>
                <w:rFonts w:ascii="Trebuchet MS" w:hAnsi="Trebuchet MS" w:cs="Trebuchet MS"/>
                <w:sz w:val="18"/>
                <w:szCs w:val="18"/>
              </w:rPr>
            </w:pPr>
            <w:r w:rsidRPr="000C12DB">
              <w:rPr>
                <w:rFonts w:ascii="Trebuchet MS" w:hAnsi="Trebuchet MS" w:cs="Trebuchet MS"/>
                <w:sz w:val="18"/>
                <w:szCs w:val="18"/>
              </w:rPr>
              <w:t>28</w:t>
            </w:r>
          </w:p>
        </w:tc>
        <w:tc>
          <w:tcPr>
            <w:tcW w:w="3886" w:type="dxa"/>
            <w:gridSpan w:val="3"/>
            <w:tcBorders>
              <w:top w:val="single" w:sz="4" w:space="0" w:color="000000"/>
              <w:left w:val="single" w:sz="4" w:space="0" w:color="000000"/>
              <w:bottom w:val="single" w:sz="4" w:space="0" w:color="000000"/>
              <w:right w:val="single" w:sz="4" w:space="0" w:color="000000"/>
            </w:tcBorders>
            <w:shd w:val="clear" w:color="auto" w:fill="auto"/>
          </w:tcPr>
          <w:p w14:paraId="1718E5CD" w14:textId="77777777" w:rsidR="001C5802" w:rsidRPr="000C12DB" w:rsidRDefault="001C5802" w:rsidP="00921BDC">
            <w:pPr>
              <w:spacing w:before="20" w:after="20"/>
            </w:pPr>
            <w:proofErr w:type="gramStart"/>
            <w:r w:rsidRPr="000C12DB">
              <w:rPr>
                <w:rFonts w:ascii="Trebuchet MS" w:hAnsi="Trebuchet MS" w:cs="Trebuchet MS"/>
                <w:sz w:val="18"/>
                <w:szCs w:val="18"/>
              </w:rPr>
              <w:t>Domain :</w:t>
            </w:r>
            <w:proofErr w:type="gramEnd"/>
            <w:r w:rsidRPr="000C12DB">
              <w:rPr>
                <w:rFonts w:ascii="Trebuchet MS" w:hAnsi="Trebuchet MS" w:cs="Trebuchet MS"/>
                <w:sz w:val="18"/>
                <w:szCs w:val="18"/>
              </w:rPr>
              <w:t xml:space="preserve"> Finance</w:t>
            </w:r>
          </w:p>
        </w:tc>
      </w:tr>
    </w:tbl>
    <w:p w14:paraId="4AC66454" w14:textId="77777777" w:rsidR="001C5802" w:rsidRPr="000C12DB" w:rsidRDefault="001C5802" w:rsidP="001C5802"/>
    <w:p w14:paraId="3803C39B" w14:textId="77777777" w:rsidR="001C5802" w:rsidRPr="000C12DB" w:rsidRDefault="001C5802" w:rsidP="001C5802">
      <w:pPr>
        <w:pStyle w:val="Heading7"/>
        <w:numPr>
          <w:ilvl w:val="6"/>
          <w:numId w:val="0"/>
        </w:numPr>
        <w:tabs>
          <w:tab w:val="num" w:pos="0"/>
        </w:tabs>
        <w:suppressAutoHyphens/>
        <w:spacing w:line="100" w:lineRule="atLeast"/>
        <w:ind w:left="1296" w:hanging="1296"/>
        <w:rPr>
          <w:rFonts w:ascii="Trebuchet MS" w:hAnsi="Trebuchet MS" w:cs="Trebuchet MS"/>
          <w:sz w:val="18"/>
          <w:szCs w:val="18"/>
        </w:rPr>
      </w:pPr>
      <w:r w:rsidRPr="000C12DB">
        <w:rPr>
          <w:rFonts w:ascii="Trebuchet MS" w:hAnsi="Trebuchet MS" w:cs="Trebuchet MS"/>
          <w:b/>
          <w:sz w:val="18"/>
          <w:szCs w:val="18"/>
        </w:rPr>
        <w:t xml:space="preserve">Project Description </w:t>
      </w:r>
    </w:p>
    <w:p w14:paraId="0373EA07" w14:textId="77777777" w:rsidR="001C5802" w:rsidRPr="000C12DB" w:rsidRDefault="001C5802" w:rsidP="001C5802">
      <w:pPr>
        <w:jc w:val="both"/>
        <w:rPr>
          <w:rFonts w:ascii="Trebuchet MS" w:hAnsi="Trebuchet MS" w:cs="Trebuchet MS"/>
          <w:sz w:val="18"/>
          <w:szCs w:val="18"/>
        </w:rPr>
      </w:pPr>
      <w:r w:rsidRPr="000C12DB">
        <w:rPr>
          <w:rFonts w:ascii="Trebuchet MS" w:hAnsi="Trebuchet MS" w:cs="Trebuchet MS"/>
          <w:sz w:val="18"/>
          <w:szCs w:val="18"/>
        </w:rPr>
        <w:t>Capital One Financial Corp. (</w:t>
      </w:r>
      <w:hyperlink r:id="rId14" w:history="1">
        <w:r w:rsidRPr="000C12DB">
          <w:rPr>
            <w:rStyle w:val="Hyperlink"/>
            <w:rFonts w:ascii="Trebuchet MS" w:hAnsi="Trebuchet MS" w:cs="Trebuchet MS"/>
            <w:sz w:val="18"/>
            <w:szCs w:val="18"/>
          </w:rPr>
          <w:t>NYSE</w:t>
        </w:r>
      </w:hyperlink>
      <w:r w:rsidRPr="000C12DB">
        <w:rPr>
          <w:rFonts w:ascii="Trebuchet MS" w:hAnsi="Trebuchet MS" w:cs="Trebuchet MS"/>
          <w:sz w:val="18"/>
          <w:szCs w:val="18"/>
        </w:rPr>
        <w:t>: </w:t>
      </w:r>
      <w:hyperlink r:id="rId15" w:history="1">
        <w:r w:rsidRPr="000C12DB">
          <w:rPr>
            <w:rStyle w:val="Hyperlink"/>
            <w:rFonts w:ascii="Trebuchet MS" w:hAnsi="Trebuchet MS" w:cs="Trebuchet MS"/>
            <w:sz w:val="18"/>
            <w:szCs w:val="18"/>
          </w:rPr>
          <w:t>COF</w:t>
        </w:r>
      </w:hyperlink>
      <w:r w:rsidRPr="000C12DB">
        <w:rPr>
          <w:rFonts w:ascii="Trebuchet MS" w:hAnsi="Trebuchet MS" w:cs="Trebuchet MS"/>
          <w:sz w:val="18"/>
          <w:szCs w:val="18"/>
        </w:rPr>
        <w:t xml:space="preserve">) is a U.S.-based </w:t>
      </w:r>
      <w:hyperlink r:id="rId16" w:history="1">
        <w:r w:rsidRPr="000C12DB">
          <w:rPr>
            <w:rStyle w:val="Hyperlink"/>
            <w:rFonts w:ascii="Trebuchet MS" w:hAnsi="Trebuchet MS" w:cs="Trebuchet MS"/>
            <w:sz w:val="18"/>
            <w:szCs w:val="18"/>
          </w:rPr>
          <w:t>bank holding company</w:t>
        </w:r>
      </w:hyperlink>
      <w:r w:rsidRPr="000C12DB">
        <w:rPr>
          <w:rFonts w:ascii="Trebuchet MS" w:hAnsi="Trebuchet MS" w:cs="Trebuchet MS"/>
          <w:sz w:val="18"/>
          <w:szCs w:val="18"/>
        </w:rPr>
        <w:t xml:space="preserve"> specializing in </w:t>
      </w:r>
      <w:hyperlink r:id="rId17" w:history="1">
        <w:r w:rsidRPr="000C12DB">
          <w:rPr>
            <w:rStyle w:val="Hyperlink"/>
            <w:rFonts w:ascii="Trebuchet MS" w:hAnsi="Trebuchet MS" w:cs="Trebuchet MS"/>
            <w:sz w:val="18"/>
            <w:szCs w:val="18"/>
          </w:rPr>
          <w:t>credit cards</w:t>
        </w:r>
      </w:hyperlink>
      <w:r w:rsidRPr="000C12DB">
        <w:rPr>
          <w:rFonts w:ascii="Trebuchet MS" w:hAnsi="Trebuchet MS" w:cs="Trebuchet MS"/>
          <w:sz w:val="18"/>
          <w:szCs w:val="18"/>
        </w:rPr>
        <w:t xml:space="preserve">, </w:t>
      </w:r>
      <w:hyperlink r:id="rId18" w:history="1">
        <w:r w:rsidRPr="000C12DB">
          <w:rPr>
            <w:rStyle w:val="Hyperlink"/>
            <w:rFonts w:ascii="Trebuchet MS" w:hAnsi="Trebuchet MS" w:cs="Trebuchet MS"/>
            <w:sz w:val="18"/>
            <w:szCs w:val="18"/>
          </w:rPr>
          <w:t>home loans</w:t>
        </w:r>
      </w:hyperlink>
      <w:r w:rsidRPr="000C12DB">
        <w:rPr>
          <w:rFonts w:ascii="Trebuchet MS" w:hAnsi="Trebuchet MS" w:cs="Trebuchet MS"/>
          <w:sz w:val="18"/>
          <w:szCs w:val="18"/>
        </w:rPr>
        <w:t xml:space="preserve">, </w:t>
      </w:r>
      <w:hyperlink r:id="rId19" w:history="1">
        <w:r w:rsidRPr="000C12DB">
          <w:rPr>
            <w:rStyle w:val="Hyperlink"/>
            <w:rFonts w:ascii="Trebuchet MS" w:hAnsi="Trebuchet MS" w:cs="Trebuchet MS"/>
            <w:sz w:val="18"/>
            <w:szCs w:val="18"/>
          </w:rPr>
          <w:t>auto loans</w:t>
        </w:r>
      </w:hyperlink>
      <w:r w:rsidRPr="000C12DB">
        <w:rPr>
          <w:rFonts w:ascii="Trebuchet MS" w:hAnsi="Trebuchet MS" w:cs="Trebuchet MS"/>
          <w:sz w:val="18"/>
          <w:szCs w:val="18"/>
        </w:rPr>
        <w:t xml:space="preserve">, </w:t>
      </w:r>
      <w:hyperlink r:id="rId20" w:history="1">
        <w:r w:rsidRPr="000C12DB">
          <w:rPr>
            <w:rStyle w:val="Hyperlink"/>
            <w:rFonts w:ascii="Trebuchet MS" w:hAnsi="Trebuchet MS" w:cs="Trebuchet MS"/>
            <w:sz w:val="18"/>
            <w:szCs w:val="18"/>
          </w:rPr>
          <w:t>banking</w:t>
        </w:r>
      </w:hyperlink>
      <w:r w:rsidRPr="000C12DB">
        <w:rPr>
          <w:rFonts w:ascii="Trebuchet MS" w:hAnsi="Trebuchet MS" w:cs="Trebuchet MS"/>
          <w:sz w:val="18"/>
          <w:szCs w:val="18"/>
        </w:rPr>
        <w:t xml:space="preserve"> and </w:t>
      </w:r>
      <w:hyperlink r:id="rId21" w:history="1">
        <w:r w:rsidRPr="000C12DB">
          <w:rPr>
            <w:rStyle w:val="Hyperlink"/>
            <w:rFonts w:ascii="Trebuchet MS" w:hAnsi="Trebuchet MS" w:cs="Trebuchet MS"/>
            <w:sz w:val="18"/>
            <w:szCs w:val="18"/>
          </w:rPr>
          <w:t>savings</w:t>
        </w:r>
      </w:hyperlink>
      <w:r w:rsidRPr="000C12DB">
        <w:rPr>
          <w:rFonts w:ascii="Trebuchet MS" w:hAnsi="Trebuchet MS" w:cs="Trebuchet MS"/>
          <w:sz w:val="18"/>
          <w:szCs w:val="18"/>
        </w:rPr>
        <w:t xml:space="preserve"> products. </w:t>
      </w:r>
      <w:proofErr w:type="spellStart"/>
      <w:r w:rsidRPr="000C12DB">
        <w:rPr>
          <w:rFonts w:ascii="Trebuchet MS" w:hAnsi="Trebuchet MS" w:cs="Trebuchet MS"/>
          <w:sz w:val="18"/>
          <w:szCs w:val="18"/>
        </w:rPr>
        <w:t>Its</w:t>
      </w:r>
      <w:proofErr w:type="spellEnd"/>
      <w:r w:rsidRPr="000C12DB">
        <w:rPr>
          <w:rFonts w:ascii="Trebuchet MS" w:hAnsi="Trebuchet MS" w:cs="Trebuchet MS"/>
          <w:sz w:val="18"/>
          <w:szCs w:val="18"/>
        </w:rPr>
        <w:t xml:space="preserve"> the pioneer in mass marketing of credit cards in the early 1990s.</w:t>
      </w:r>
    </w:p>
    <w:p w14:paraId="10E5C46B" w14:textId="77777777" w:rsidR="001C5802" w:rsidRPr="000C12DB" w:rsidRDefault="001C5802" w:rsidP="001C5802">
      <w:pPr>
        <w:jc w:val="both"/>
        <w:rPr>
          <w:rFonts w:ascii="Trebuchet MS" w:hAnsi="Trebuchet MS" w:cs="Trebuchet MS"/>
          <w:b/>
          <w:sz w:val="18"/>
          <w:szCs w:val="18"/>
        </w:rPr>
      </w:pPr>
      <w:r w:rsidRPr="000C12DB">
        <w:rPr>
          <w:rFonts w:ascii="Trebuchet MS" w:hAnsi="Trebuchet MS" w:cs="Trebuchet MS"/>
          <w:sz w:val="18"/>
          <w:szCs w:val="18"/>
        </w:rPr>
        <w:t>We receive the data for each card holder every month from the business side. The data is then loaded to salesforce and a monthly report of the total transaction is generated and sent to the customer along with other promotional offers or any special card member news. A remind mail is sent to the customer every week starting from payment due date till the payment has been received and confirmed by the business.</w:t>
      </w:r>
    </w:p>
    <w:p w14:paraId="59AD0759" w14:textId="77777777" w:rsidR="001C5802" w:rsidRPr="000C12DB" w:rsidRDefault="001C5802" w:rsidP="001C5802">
      <w:pPr>
        <w:jc w:val="both"/>
        <w:rPr>
          <w:rFonts w:ascii="Verdana" w:hAnsi="Verdana" w:cs="Verdana"/>
        </w:rPr>
      </w:pPr>
      <w:r w:rsidRPr="000C12DB">
        <w:rPr>
          <w:rFonts w:ascii="Trebuchet MS" w:hAnsi="Trebuchet MS" w:cs="Trebuchet MS"/>
          <w:b/>
          <w:sz w:val="18"/>
          <w:szCs w:val="18"/>
        </w:rPr>
        <w:t>As a team member, was responsible for</w:t>
      </w:r>
    </w:p>
    <w:p w14:paraId="5DFFD04D" w14:textId="77777777" w:rsidR="001C5802" w:rsidRPr="000C12DB" w:rsidRDefault="001C5802" w:rsidP="001C5802">
      <w:pPr>
        <w:jc w:val="both"/>
        <w:rPr>
          <w:rFonts w:ascii="Verdana" w:hAnsi="Verdana" w:cs="Verdana"/>
        </w:rPr>
      </w:pPr>
    </w:p>
    <w:p w14:paraId="39E6F430" w14:textId="77777777" w:rsidR="001C5802" w:rsidRPr="000C12DB" w:rsidRDefault="001C5802" w:rsidP="001C5802">
      <w:pPr>
        <w:numPr>
          <w:ilvl w:val="0"/>
          <w:numId w:val="31"/>
        </w:numPr>
        <w:tabs>
          <w:tab w:val="left" w:pos="360"/>
        </w:tabs>
        <w:suppressAutoHyphens/>
        <w:spacing w:after="0" w:line="100" w:lineRule="atLeast"/>
        <w:ind w:left="360" w:firstLine="0"/>
        <w:jc w:val="both"/>
        <w:rPr>
          <w:rFonts w:ascii="Trebuchet MS" w:eastAsia="Calibri" w:hAnsi="Trebuchet MS" w:cs="Trebuchet MS"/>
          <w:sz w:val="18"/>
          <w:szCs w:val="18"/>
        </w:rPr>
      </w:pPr>
      <w:r w:rsidRPr="000C12DB">
        <w:rPr>
          <w:rFonts w:ascii="Trebuchet MS" w:eastAsia="Calibri" w:hAnsi="Trebuchet MS" w:cs="Trebuchet MS"/>
          <w:sz w:val="18"/>
          <w:szCs w:val="18"/>
        </w:rPr>
        <w:t>Involved in the technical design document that involve business requirements, technical specifications, time lines for tasks.</w:t>
      </w:r>
    </w:p>
    <w:p w14:paraId="6C32A396" w14:textId="77777777" w:rsidR="001C5802" w:rsidRPr="000C12DB" w:rsidRDefault="001C5802" w:rsidP="001C5802">
      <w:pPr>
        <w:numPr>
          <w:ilvl w:val="0"/>
          <w:numId w:val="31"/>
        </w:numPr>
        <w:tabs>
          <w:tab w:val="left" w:pos="360"/>
        </w:tabs>
        <w:suppressAutoHyphens/>
        <w:spacing w:after="0" w:line="100" w:lineRule="atLeast"/>
        <w:ind w:left="360" w:firstLine="0"/>
        <w:jc w:val="both"/>
        <w:rPr>
          <w:rFonts w:ascii="Trebuchet MS" w:eastAsia="Calibri" w:hAnsi="Trebuchet MS" w:cs="Trebuchet MS"/>
          <w:sz w:val="18"/>
          <w:szCs w:val="18"/>
        </w:rPr>
      </w:pPr>
      <w:r w:rsidRPr="000C12DB">
        <w:rPr>
          <w:rFonts w:ascii="Trebuchet MS" w:eastAsia="Calibri" w:hAnsi="Trebuchet MS" w:cs="Trebuchet MS"/>
          <w:sz w:val="18"/>
          <w:szCs w:val="18"/>
        </w:rPr>
        <w:t>Involved in monthly loading (data loading to salesforce).</w:t>
      </w:r>
    </w:p>
    <w:p w14:paraId="6DBA9CA3" w14:textId="77777777" w:rsidR="001C5802" w:rsidRPr="000C12DB" w:rsidRDefault="001C5802" w:rsidP="001C5802">
      <w:pPr>
        <w:numPr>
          <w:ilvl w:val="0"/>
          <w:numId w:val="31"/>
        </w:numPr>
        <w:tabs>
          <w:tab w:val="left" w:pos="360"/>
        </w:tabs>
        <w:suppressAutoHyphens/>
        <w:spacing w:after="0" w:line="100" w:lineRule="atLeast"/>
        <w:ind w:left="360" w:firstLine="0"/>
        <w:jc w:val="both"/>
        <w:rPr>
          <w:rFonts w:ascii="Trebuchet MS" w:eastAsia="Calibri" w:hAnsi="Trebuchet MS" w:cs="Trebuchet MS"/>
          <w:sz w:val="18"/>
          <w:szCs w:val="18"/>
        </w:rPr>
      </w:pPr>
      <w:r w:rsidRPr="000C12DB">
        <w:rPr>
          <w:rFonts w:ascii="Trebuchet MS" w:eastAsia="Calibri" w:hAnsi="Trebuchet MS" w:cs="Trebuchet MS"/>
          <w:sz w:val="18"/>
          <w:szCs w:val="18"/>
        </w:rPr>
        <w:t>Involved in template designing for various card member news, important message, monthly statement, reminder notice.</w:t>
      </w:r>
    </w:p>
    <w:p w14:paraId="2B180FD4" w14:textId="77777777" w:rsidR="001C5802" w:rsidRPr="000C12DB" w:rsidRDefault="001C5802" w:rsidP="001C5802">
      <w:pPr>
        <w:numPr>
          <w:ilvl w:val="0"/>
          <w:numId w:val="31"/>
        </w:numPr>
        <w:tabs>
          <w:tab w:val="left" w:pos="360"/>
        </w:tabs>
        <w:suppressAutoHyphens/>
        <w:spacing w:after="0" w:line="100" w:lineRule="atLeast"/>
        <w:ind w:left="360" w:firstLine="0"/>
        <w:jc w:val="both"/>
        <w:rPr>
          <w:rFonts w:ascii="Trebuchet MS" w:hAnsi="Trebuchet MS" w:cs="Trebuchet MS"/>
          <w:sz w:val="18"/>
          <w:szCs w:val="18"/>
        </w:rPr>
      </w:pPr>
      <w:r w:rsidRPr="000C12DB">
        <w:rPr>
          <w:rFonts w:ascii="Trebuchet MS" w:eastAsia="Calibri" w:hAnsi="Trebuchet MS" w:cs="Trebuchet MS"/>
          <w:sz w:val="18"/>
          <w:szCs w:val="18"/>
        </w:rPr>
        <w:t>Contributed for designing customer charge-back page design.</w:t>
      </w:r>
    </w:p>
    <w:p w14:paraId="5524002C" w14:textId="77777777" w:rsidR="001C5802" w:rsidRPr="000C12DB" w:rsidRDefault="001C5802" w:rsidP="001C5802">
      <w:pPr>
        <w:numPr>
          <w:ilvl w:val="0"/>
          <w:numId w:val="31"/>
        </w:numPr>
        <w:tabs>
          <w:tab w:val="left" w:pos="360"/>
        </w:tabs>
        <w:suppressAutoHyphens/>
        <w:spacing w:after="0" w:line="100" w:lineRule="atLeast"/>
        <w:ind w:left="360" w:firstLine="0"/>
        <w:jc w:val="both"/>
        <w:rPr>
          <w:rFonts w:ascii="Trebuchet MS" w:hAnsi="Trebuchet MS" w:cs="Trebuchet MS"/>
          <w:sz w:val="18"/>
          <w:szCs w:val="18"/>
        </w:rPr>
      </w:pPr>
      <w:r w:rsidRPr="000C12DB">
        <w:rPr>
          <w:rFonts w:ascii="Trebuchet MS" w:hAnsi="Trebuchet MS" w:cs="Trebuchet MS"/>
          <w:sz w:val="18"/>
          <w:szCs w:val="18"/>
        </w:rPr>
        <w:t>Contribution in writing apex logic and workflow.</w:t>
      </w:r>
    </w:p>
    <w:p w14:paraId="61276EC0" w14:textId="77777777" w:rsidR="001C5802" w:rsidRPr="000C12DB" w:rsidRDefault="001C5802" w:rsidP="001C5802">
      <w:pPr>
        <w:jc w:val="both"/>
        <w:rPr>
          <w:rFonts w:ascii="Trebuchet MS" w:hAnsi="Trebuchet MS" w:cs="Trebuchet MS"/>
          <w:sz w:val="18"/>
          <w:szCs w:val="18"/>
        </w:rPr>
      </w:pPr>
    </w:p>
    <w:p w14:paraId="40D0A2A0" w14:textId="77777777" w:rsidR="001C5802" w:rsidRPr="000C12DB" w:rsidRDefault="001C5802" w:rsidP="001C5802">
      <w:pPr>
        <w:ind w:left="360"/>
        <w:rPr>
          <w:rFonts w:ascii="Trebuchet MS" w:hAnsi="Trebuchet MS" w:cs="Trebuchet MS"/>
          <w:sz w:val="18"/>
          <w:szCs w:val="18"/>
        </w:rPr>
      </w:pPr>
    </w:p>
    <w:p w14:paraId="1EFBBD07" w14:textId="77777777" w:rsidR="001C5802" w:rsidRPr="000C12DB" w:rsidRDefault="001C5802" w:rsidP="001C5802">
      <w:pPr>
        <w:ind w:left="360"/>
        <w:rPr>
          <w:rFonts w:ascii="Trebuchet MS" w:hAnsi="Trebuchet MS" w:cs="Trebuchet MS"/>
          <w:b/>
        </w:rPr>
      </w:pPr>
    </w:p>
    <w:tbl>
      <w:tblPr>
        <w:tblW w:w="0" w:type="auto"/>
        <w:tblInd w:w="-128" w:type="dxa"/>
        <w:tblLayout w:type="fixed"/>
        <w:tblCellMar>
          <w:left w:w="0" w:type="dxa"/>
          <w:right w:w="0" w:type="dxa"/>
        </w:tblCellMar>
        <w:tblLook w:val="0000" w:firstRow="0" w:lastRow="0" w:firstColumn="0" w:lastColumn="0" w:noHBand="0" w:noVBand="0"/>
      </w:tblPr>
      <w:tblGrid>
        <w:gridCol w:w="2249"/>
        <w:gridCol w:w="3833"/>
        <w:gridCol w:w="540"/>
        <w:gridCol w:w="3306"/>
        <w:gridCol w:w="40"/>
      </w:tblGrid>
      <w:tr w:rsidR="001C5802" w:rsidRPr="000C12DB" w14:paraId="2D49EEDE" w14:textId="77777777" w:rsidTr="00921BDC">
        <w:trPr>
          <w:cantSplit/>
        </w:trPr>
        <w:tc>
          <w:tcPr>
            <w:tcW w:w="2249" w:type="dxa"/>
            <w:tcBorders>
              <w:top w:val="single" w:sz="4" w:space="0" w:color="000000"/>
              <w:left w:val="single" w:sz="4" w:space="0" w:color="000000"/>
              <w:bottom w:val="single" w:sz="4" w:space="0" w:color="000000"/>
            </w:tcBorders>
            <w:shd w:val="clear" w:color="auto" w:fill="F2F2F2"/>
          </w:tcPr>
          <w:p w14:paraId="3A8F7469" w14:textId="77777777" w:rsidR="001C5802" w:rsidRPr="000C12DB" w:rsidRDefault="001C5802" w:rsidP="00921BDC">
            <w:pPr>
              <w:pStyle w:val="Heading1"/>
              <w:spacing w:before="20" w:after="20"/>
              <w:rPr>
                <w:rFonts w:ascii="Trebuchet MS" w:hAnsi="Trebuchet MS" w:cs="Trebuchet MS"/>
                <w:szCs w:val="18"/>
              </w:rPr>
            </w:pPr>
            <w:r w:rsidRPr="000C12DB">
              <w:rPr>
                <w:rFonts w:ascii="Trebuchet MS" w:hAnsi="Trebuchet MS" w:cs="Trebuchet MS"/>
                <w:b w:val="0"/>
                <w:i/>
                <w:szCs w:val="18"/>
              </w:rPr>
              <w:lastRenderedPageBreak/>
              <w:t>1</w:t>
            </w:r>
            <w:r>
              <w:rPr>
                <w:rFonts w:ascii="Trebuchet MS" w:hAnsi="Trebuchet MS" w:cs="Trebuchet MS"/>
                <w:b w:val="0"/>
                <w:i/>
                <w:szCs w:val="18"/>
              </w:rPr>
              <w:t>6.</w:t>
            </w:r>
          </w:p>
        </w:tc>
        <w:tc>
          <w:tcPr>
            <w:tcW w:w="4373" w:type="dxa"/>
            <w:gridSpan w:val="2"/>
            <w:tcBorders>
              <w:top w:val="single" w:sz="4" w:space="0" w:color="000000"/>
              <w:left w:val="single" w:sz="4" w:space="0" w:color="000000"/>
              <w:bottom w:val="single" w:sz="4" w:space="0" w:color="000000"/>
            </w:tcBorders>
            <w:shd w:val="clear" w:color="auto" w:fill="F2F2F2"/>
          </w:tcPr>
          <w:p w14:paraId="2C71A2D5" w14:textId="77777777" w:rsidR="001C5802" w:rsidRPr="000C12DB" w:rsidRDefault="001C5802" w:rsidP="00921BDC">
            <w:pPr>
              <w:pStyle w:val="Header"/>
              <w:tabs>
                <w:tab w:val="clear" w:pos="4320"/>
                <w:tab w:val="clear" w:pos="8640"/>
              </w:tabs>
              <w:spacing w:before="20" w:after="20"/>
            </w:pPr>
            <w:r w:rsidRPr="000C12DB">
              <w:rPr>
                <w:rFonts w:ascii="Trebuchet MS" w:hAnsi="Trebuchet MS" w:cs="Trebuchet MS"/>
                <w:b/>
                <w:sz w:val="18"/>
                <w:szCs w:val="18"/>
              </w:rPr>
              <w:t xml:space="preserve">Project </w:t>
            </w:r>
            <w:proofErr w:type="gramStart"/>
            <w:r w:rsidRPr="000C12DB">
              <w:rPr>
                <w:rFonts w:ascii="Trebuchet MS" w:hAnsi="Trebuchet MS" w:cs="Trebuchet MS"/>
                <w:b/>
                <w:sz w:val="18"/>
                <w:szCs w:val="18"/>
              </w:rPr>
              <w:t>Name</w:t>
            </w:r>
            <w:r w:rsidRPr="000C12DB">
              <w:rPr>
                <w:rFonts w:ascii="Trebuchet MS" w:hAnsi="Trebuchet MS" w:cs="Trebuchet MS"/>
                <w:sz w:val="18"/>
                <w:szCs w:val="18"/>
              </w:rPr>
              <w:t xml:space="preserve"> :</w:t>
            </w:r>
            <w:proofErr w:type="gramEnd"/>
            <w:r w:rsidRPr="000C12DB">
              <w:rPr>
                <w:rFonts w:ascii="Trebuchet MS" w:hAnsi="Trebuchet MS" w:cs="Trebuchet MS"/>
                <w:sz w:val="18"/>
                <w:szCs w:val="18"/>
              </w:rPr>
              <w:t xml:space="preserve"> </w:t>
            </w:r>
            <w:r w:rsidRPr="000C12DB">
              <w:rPr>
                <w:rFonts w:ascii="Trebuchet MS" w:hAnsi="Trebuchet MS" w:cs="Trebuchet MS"/>
                <w:b/>
                <w:sz w:val="18"/>
                <w:szCs w:val="18"/>
              </w:rPr>
              <w:t>FDI DBS</w:t>
            </w:r>
          </w:p>
        </w:tc>
        <w:tc>
          <w:tcPr>
            <w:tcW w:w="3306" w:type="dxa"/>
            <w:tcBorders>
              <w:left w:val="single" w:sz="4" w:space="0" w:color="000000"/>
            </w:tcBorders>
            <w:shd w:val="clear" w:color="auto" w:fill="auto"/>
          </w:tcPr>
          <w:p w14:paraId="1E80922F" w14:textId="77777777" w:rsidR="001C5802" w:rsidRPr="000C12DB" w:rsidRDefault="001C5802" w:rsidP="00921BDC">
            <w:pPr>
              <w:snapToGrid w:val="0"/>
            </w:pPr>
          </w:p>
        </w:tc>
        <w:tc>
          <w:tcPr>
            <w:tcW w:w="40" w:type="dxa"/>
            <w:shd w:val="clear" w:color="auto" w:fill="auto"/>
          </w:tcPr>
          <w:p w14:paraId="4574CF85" w14:textId="77777777" w:rsidR="001C5802" w:rsidRPr="000C12DB" w:rsidRDefault="001C5802" w:rsidP="00921BDC">
            <w:pPr>
              <w:snapToGrid w:val="0"/>
            </w:pPr>
          </w:p>
        </w:tc>
      </w:tr>
      <w:tr w:rsidR="001C5802" w:rsidRPr="000C12DB" w14:paraId="1AF7FC62" w14:textId="77777777" w:rsidTr="00921BDC">
        <w:trPr>
          <w:trHeight w:val="296"/>
        </w:trPr>
        <w:tc>
          <w:tcPr>
            <w:tcW w:w="2249" w:type="dxa"/>
            <w:tcBorders>
              <w:top w:val="single" w:sz="4" w:space="0" w:color="000000"/>
              <w:left w:val="single" w:sz="4" w:space="0" w:color="000000"/>
              <w:bottom w:val="single" w:sz="4" w:space="0" w:color="000000"/>
            </w:tcBorders>
            <w:shd w:val="clear" w:color="auto" w:fill="auto"/>
          </w:tcPr>
          <w:p w14:paraId="085D946B" w14:textId="77777777" w:rsidR="001C5802" w:rsidRPr="000C12DB" w:rsidRDefault="001C5802" w:rsidP="00921BDC">
            <w:pPr>
              <w:pStyle w:val="Header"/>
              <w:tabs>
                <w:tab w:val="clear" w:pos="4320"/>
                <w:tab w:val="clear" w:pos="8640"/>
              </w:tabs>
              <w:spacing w:before="20" w:after="20"/>
              <w:rPr>
                <w:rFonts w:ascii="Trebuchet MS" w:hAnsi="Trebuchet MS" w:cs="Trebuchet MS"/>
                <w:sz w:val="18"/>
                <w:szCs w:val="18"/>
                <w:lang w:val="it-IT"/>
              </w:rPr>
            </w:pPr>
            <w:r w:rsidRPr="000C12DB">
              <w:rPr>
                <w:rFonts w:ascii="Trebuchet MS" w:hAnsi="Trebuchet MS" w:cs="Trebuchet MS"/>
                <w:b/>
                <w:sz w:val="18"/>
                <w:szCs w:val="18"/>
              </w:rPr>
              <w:t>Client</w:t>
            </w:r>
          </w:p>
        </w:tc>
        <w:tc>
          <w:tcPr>
            <w:tcW w:w="4373" w:type="dxa"/>
            <w:gridSpan w:val="2"/>
            <w:tcBorders>
              <w:top w:val="single" w:sz="4" w:space="0" w:color="000000"/>
              <w:left w:val="single" w:sz="4" w:space="0" w:color="000000"/>
              <w:bottom w:val="single" w:sz="4" w:space="0" w:color="000000"/>
            </w:tcBorders>
            <w:shd w:val="clear" w:color="auto" w:fill="auto"/>
          </w:tcPr>
          <w:p w14:paraId="09137137" w14:textId="77777777" w:rsidR="001C5802" w:rsidRPr="000C12DB" w:rsidRDefault="001C5802" w:rsidP="00921BDC">
            <w:pPr>
              <w:spacing w:line="300" w:lineRule="auto"/>
            </w:pPr>
            <w:r w:rsidRPr="000C12DB">
              <w:rPr>
                <w:rFonts w:ascii="Trebuchet MS" w:hAnsi="Trebuchet MS" w:cs="Trebuchet MS"/>
                <w:sz w:val="18"/>
                <w:szCs w:val="18"/>
                <w:lang w:val="it-IT"/>
              </w:rPr>
              <w:t>First Data International,Singapore</w:t>
            </w:r>
          </w:p>
        </w:tc>
        <w:tc>
          <w:tcPr>
            <w:tcW w:w="3306" w:type="dxa"/>
            <w:tcBorders>
              <w:left w:val="single" w:sz="4" w:space="0" w:color="000000"/>
            </w:tcBorders>
            <w:shd w:val="clear" w:color="auto" w:fill="auto"/>
          </w:tcPr>
          <w:p w14:paraId="49EB0221" w14:textId="77777777" w:rsidR="001C5802" w:rsidRPr="000C12DB" w:rsidRDefault="001C5802" w:rsidP="00921BDC">
            <w:pPr>
              <w:snapToGrid w:val="0"/>
            </w:pPr>
          </w:p>
        </w:tc>
        <w:tc>
          <w:tcPr>
            <w:tcW w:w="40" w:type="dxa"/>
            <w:shd w:val="clear" w:color="auto" w:fill="auto"/>
          </w:tcPr>
          <w:p w14:paraId="57BD79D6" w14:textId="77777777" w:rsidR="001C5802" w:rsidRPr="000C12DB" w:rsidRDefault="001C5802" w:rsidP="00921BDC">
            <w:pPr>
              <w:snapToGrid w:val="0"/>
            </w:pPr>
          </w:p>
        </w:tc>
      </w:tr>
      <w:tr w:rsidR="001C5802" w:rsidRPr="000C12DB" w14:paraId="443D413C" w14:textId="77777777" w:rsidTr="00921BDC">
        <w:tc>
          <w:tcPr>
            <w:tcW w:w="2249" w:type="dxa"/>
            <w:tcBorders>
              <w:top w:val="single" w:sz="4" w:space="0" w:color="000000"/>
              <w:left w:val="single" w:sz="4" w:space="0" w:color="000000"/>
              <w:bottom w:val="single" w:sz="4" w:space="0" w:color="000000"/>
            </w:tcBorders>
            <w:shd w:val="clear" w:color="auto" w:fill="auto"/>
          </w:tcPr>
          <w:p w14:paraId="3699F5D2" w14:textId="77777777" w:rsidR="001C5802" w:rsidRPr="000C12DB" w:rsidRDefault="001C5802" w:rsidP="00921BDC">
            <w:pPr>
              <w:spacing w:before="20" w:after="20"/>
              <w:rPr>
                <w:rFonts w:ascii="Trebuchet MS" w:hAnsi="Trebuchet MS" w:cs="Trebuchet MS"/>
                <w:szCs w:val="18"/>
              </w:rPr>
            </w:pPr>
            <w:r w:rsidRPr="000C12DB">
              <w:rPr>
                <w:rFonts w:ascii="Trebuchet MS" w:hAnsi="Trebuchet MS" w:cs="Trebuchet MS"/>
                <w:b/>
                <w:sz w:val="18"/>
                <w:szCs w:val="18"/>
              </w:rPr>
              <w:t>Role</w:t>
            </w:r>
          </w:p>
        </w:tc>
        <w:tc>
          <w:tcPr>
            <w:tcW w:w="4373" w:type="dxa"/>
            <w:gridSpan w:val="2"/>
            <w:tcBorders>
              <w:top w:val="single" w:sz="4" w:space="0" w:color="000000"/>
              <w:left w:val="single" w:sz="4" w:space="0" w:color="000000"/>
              <w:bottom w:val="single" w:sz="4" w:space="0" w:color="000000"/>
            </w:tcBorders>
            <w:shd w:val="clear" w:color="auto" w:fill="auto"/>
          </w:tcPr>
          <w:p w14:paraId="4B78584C" w14:textId="77777777" w:rsidR="001C5802" w:rsidRPr="00580C1B" w:rsidRDefault="001C5802" w:rsidP="00921BDC">
            <w:pPr>
              <w:pStyle w:val="Heading2"/>
              <w:numPr>
                <w:ilvl w:val="1"/>
                <w:numId w:val="0"/>
              </w:numPr>
              <w:tabs>
                <w:tab w:val="num" w:pos="0"/>
              </w:tabs>
              <w:suppressAutoHyphens/>
              <w:spacing w:before="20" w:after="20" w:line="100" w:lineRule="atLeast"/>
              <w:ind w:left="576" w:hanging="576"/>
              <w:rPr>
                <w:sz w:val="20"/>
              </w:rPr>
            </w:pPr>
            <w:r w:rsidRPr="00580C1B">
              <w:rPr>
                <w:rFonts w:ascii="Trebuchet MS" w:hAnsi="Trebuchet MS" w:cs="Trebuchet MS"/>
                <w:b w:val="0"/>
                <w:sz w:val="20"/>
              </w:rPr>
              <w:t>Team Member</w:t>
            </w:r>
          </w:p>
        </w:tc>
        <w:tc>
          <w:tcPr>
            <w:tcW w:w="3306" w:type="dxa"/>
            <w:tcBorders>
              <w:left w:val="single" w:sz="4" w:space="0" w:color="000000"/>
            </w:tcBorders>
            <w:shd w:val="clear" w:color="auto" w:fill="auto"/>
          </w:tcPr>
          <w:p w14:paraId="62E041BC" w14:textId="77777777" w:rsidR="001C5802" w:rsidRPr="000C12DB" w:rsidRDefault="001C5802" w:rsidP="00921BDC">
            <w:pPr>
              <w:snapToGrid w:val="0"/>
            </w:pPr>
          </w:p>
        </w:tc>
        <w:tc>
          <w:tcPr>
            <w:tcW w:w="40" w:type="dxa"/>
            <w:shd w:val="clear" w:color="auto" w:fill="auto"/>
          </w:tcPr>
          <w:p w14:paraId="5046B93D" w14:textId="77777777" w:rsidR="001C5802" w:rsidRPr="000C12DB" w:rsidRDefault="001C5802" w:rsidP="00921BDC">
            <w:pPr>
              <w:snapToGrid w:val="0"/>
            </w:pPr>
          </w:p>
        </w:tc>
      </w:tr>
      <w:tr w:rsidR="001C5802" w:rsidRPr="000C12DB" w14:paraId="4FA71E10" w14:textId="77777777" w:rsidTr="00921BDC">
        <w:tc>
          <w:tcPr>
            <w:tcW w:w="2249" w:type="dxa"/>
            <w:tcBorders>
              <w:top w:val="single" w:sz="4" w:space="0" w:color="000000"/>
              <w:left w:val="single" w:sz="4" w:space="0" w:color="000000"/>
              <w:bottom w:val="single" w:sz="4" w:space="0" w:color="000000"/>
            </w:tcBorders>
            <w:shd w:val="clear" w:color="auto" w:fill="auto"/>
          </w:tcPr>
          <w:p w14:paraId="7CFC8019" w14:textId="77777777" w:rsidR="001C5802" w:rsidRPr="000C12DB" w:rsidRDefault="001C5802" w:rsidP="00921BDC">
            <w:pPr>
              <w:spacing w:before="20" w:after="20"/>
              <w:rPr>
                <w:rFonts w:ascii="Trebuchet MS" w:hAnsi="Trebuchet MS" w:cs="Trebuchet MS"/>
                <w:spacing w:val="4"/>
                <w:sz w:val="18"/>
                <w:szCs w:val="18"/>
              </w:rPr>
            </w:pPr>
            <w:r w:rsidRPr="000C12DB">
              <w:rPr>
                <w:rFonts w:ascii="Trebuchet MS" w:hAnsi="Trebuchet MS" w:cs="Trebuchet MS"/>
                <w:b/>
                <w:sz w:val="18"/>
                <w:szCs w:val="18"/>
              </w:rPr>
              <w:t>Organization</w:t>
            </w:r>
          </w:p>
        </w:tc>
        <w:tc>
          <w:tcPr>
            <w:tcW w:w="4373" w:type="dxa"/>
            <w:gridSpan w:val="2"/>
            <w:tcBorders>
              <w:top w:val="single" w:sz="4" w:space="0" w:color="000000"/>
              <w:left w:val="single" w:sz="4" w:space="0" w:color="000000"/>
              <w:bottom w:val="single" w:sz="4" w:space="0" w:color="000000"/>
            </w:tcBorders>
            <w:shd w:val="clear" w:color="auto" w:fill="auto"/>
          </w:tcPr>
          <w:p w14:paraId="7DCB2F19" w14:textId="77777777" w:rsidR="001C5802" w:rsidRPr="000C12DB" w:rsidRDefault="001C5802" w:rsidP="00921BDC">
            <w:pPr>
              <w:spacing w:before="20" w:after="20"/>
            </w:pPr>
            <w:r w:rsidRPr="000C12DB">
              <w:rPr>
                <w:rFonts w:ascii="Trebuchet MS" w:hAnsi="Trebuchet MS" w:cs="Trebuchet MS"/>
                <w:spacing w:val="4"/>
                <w:sz w:val="18"/>
                <w:szCs w:val="18"/>
              </w:rPr>
              <w:t>Capgemini India Pvt. Ltd.</w:t>
            </w:r>
          </w:p>
        </w:tc>
        <w:tc>
          <w:tcPr>
            <w:tcW w:w="3306" w:type="dxa"/>
            <w:tcBorders>
              <w:left w:val="single" w:sz="4" w:space="0" w:color="000000"/>
            </w:tcBorders>
            <w:shd w:val="clear" w:color="auto" w:fill="auto"/>
          </w:tcPr>
          <w:p w14:paraId="76DAC133" w14:textId="77777777" w:rsidR="001C5802" w:rsidRPr="000C12DB" w:rsidRDefault="001C5802" w:rsidP="00921BDC">
            <w:pPr>
              <w:snapToGrid w:val="0"/>
            </w:pPr>
          </w:p>
        </w:tc>
        <w:tc>
          <w:tcPr>
            <w:tcW w:w="40" w:type="dxa"/>
            <w:shd w:val="clear" w:color="auto" w:fill="auto"/>
          </w:tcPr>
          <w:p w14:paraId="4132A9C1" w14:textId="77777777" w:rsidR="001C5802" w:rsidRPr="000C12DB" w:rsidRDefault="001C5802" w:rsidP="00921BDC">
            <w:pPr>
              <w:snapToGrid w:val="0"/>
            </w:pPr>
          </w:p>
        </w:tc>
      </w:tr>
      <w:tr w:rsidR="001C5802" w:rsidRPr="000C12DB" w14:paraId="5FCCF4FC" w14:textId="77777777" w:rsidTr="00921BDC">
        <w:tc>
          <w:tcPr>
            <w:tcW w:w="2249" w:type="dxa"/>
            <w:tcBorders>
              <w:top w:val="single" w:sz="4" w:space="0" w:color="000000"/>
              <w:left w:val="single" w:sz="4" w:space="0" w:color="000000"/>
              <w:bottom w:val="single" w:sz="4" w:space="0" w:color="000000"/>
            </w:tcBorders>
            <w:shd w:val="clear" w:color="auto" w:fill="auto"/>
          </w:tcPr>
          <w:p w14:paraId="59393A8E" w14:textId="77777777" w:rsidR="001C5802" w:rsidRPr="000C12DB" w:rsidRDefault="001C5802" w:rsidP="00921BDC">
            <w:pPr>
              <w:spacing w:before="20" w:after="20"/>
              <w:rPr>
                <w:rFonts w:ascii="Trebuchet MS" w:hAnsi="Trebuchet MS" w:cs="Trebuchet MS"/>
                <w:sz w:val="18"/>
                <w:szCs w:val="18"/>
              </w:rPr>
            </w:pPr>
            <w:r w:rsidRPr="000C12DB">
              <w:rPr>
                <w:rFonts w:ascii="Trebuchet MS" w:hAnsi="Trebuchet MS" w:cs="Trebuchet MS"/>
                <w:b/>
                <w:sz w:val="18"/>
                <w:szCs w:val="18"/>
              </w:rPr>
              <w:t>Duration</w:t>
            </w:r>
          </w:p>
        </w:tc>
        <w:tc>
          <w:tcPr>
            <w:tcW w:w="4373" w:type="dxa"/>
            <w:gridSpan w:val="2"/>
            <w:tcBorders>
              <w:top w:val="single" w:sz="4" w:space="0" w:color="000000"/>
              <w:left w:val="single" w:sz="4" w:space="0" w:color="000000"/>
              <w:bottom w:val="single" w:sz="4" w:space="0" w:color="000000"/>
            </w:tcBorders>
            <w:shd w:val="clear" w:color="auto" w:fill="auto"/>
          </w:tcPr>
          <w:p w14:paraId="03884543" w14:textId="77777777" w:rsidR="001C5802" w:rsidRPr="000C12DB" w:rsidRDefault="001C5802" w:rsidP="00921BDC">
            <w:pPr>
              <w:spacing w:before="20" w:after="20"/>
            </w:pPr>
            <w:r w:rsidRPr="000C12DB">
              <w:rPr>
                <w:rFonts w:ascii="Trebuchet MS" w:hAnsi="Trebuchet MS" w:cs="Trebuchet MS"/>
                <w:sz w:val="18"/>
                <w:szCs w:val="18"/>
              </w:rPr>
              <w:t>(</w:t>
            </w:r>
            <w:r>
              <w:rPr>
                <w:rFonts w:ascii="Trebuchet MS" w:hAnsi="Trebuchet MS" w:cs="Trebuchet MS"/>
                <w:sz w:val="18"/>
                <w:szCs w:val="18"/>
              </w:rPr>
              <w:t>Sep</w:t>
            </w:r>
            <w:r w:rsidRPr="000C12DB">
              <w:rPr>
                <w:rFonts w:ascii="Trebuchet MS" w:hAnsi="Trebuchet MS" w:cs="Trebuchet MS"/>
                <w:sz w:val="18"/>
                <w:szCs w:val="18"/>
              </w:rPr>
              <w:t>/2010)</w:t>
            </w:r>
            <w:proofErr w:type="gramStart"/>
            <w:r w:rsidRPr="000C12DB">
              <w:rPr>
                <w:rFonts w:ascii="Trebuchet MS" w:hAnsi="Trebuchet MS" w:cs="Trebuchet MS"/>
                <w:sz w:val="18"/>
                <w:szCs w:val="18"/>
              </w:rPr>
              <w:t>–  (</w:t>
            </w:r>
            <w:proofErr w:type="gramEnd"/>
            <w:r>
              <w:rPr>
                <w:rFonts w:ascii="Trebuchet MS" w:hAnsi="Trebuchet MS" w:cs="Trebuchet MS"/>
                <w:sz w:val="18"/>
                <w:szCs w:val="18"/>
              </w:rPr>
              <w:t>Dec</w:t>
            </w:r>
            <w:r w:rsidRPr="000C12DB">
              <w:rPr>
                <w:rFonts w:ascii="Trebuchet MS" w:hAnsi="Trebuchet MS" w:cs="Trebuchet MS"/>
                <w:sz w:val="18"/>
                <w:szCs w:val="18"/>
              </w:rPr>
              <w:t>/2010)</w:t>
            </w:r>
          </w:p>
        </w:tc>
        <w:tc>
          <w:tcPr>
            <w:tcW w:w="3306" w:type="dxa"/>
            <w:tcBorders>
              <w:left w:val="single" w:sz="4" w:space="0" w:color="000000"/>
            </w:tcBorders>
            <w:shd w:val="clear" w:color="auto" w:fill="auto"/>
          </w:tcPr>
          <w:p w14:paraId="1DD5CF7E" w14:textId="77777777" w:rsidR="001C5802" w:rsidRPr="000C12DB" w:rsidRDefault="001C5802" w:rsidP="00921BDC">
            <w:pPr>
              <w:snapToGrid w:val="0"/>
            </w:pPr>
          </w:p>
        </w:tc>
        <w:tc>
          <w:tcPr>
            <w:tcW w:w="40" w:type="dxa"/>
            <w:shd w:val="clear" w:color="auto" w:fill="auto"/>
          </w:tcPr>
          <w:p w14:paraId="2E85D86F" w14:textId="77777777" w:rsidR="001C5802" w:rsidRPr="000C12DB" w:rsidRDefault="001C5802" w:rsidP="00921BDC">
            <w:pPr>
              <w:snapToGrid w:val="0"/>
            </w:pPr>
          </w:p>
        </w:tc>
      </w:tr>
      <w:tr w:rsidR="001C5802" w:rsidRPr="000C12DB" w14:paraId="200DCC0C" w14:textId="77777777" w:rsidTr="00921BDC">
        <w:tblPrEx>
          <w:tblCellMar>
            <w:left w:w="108" w:type="dxa"/>
            <w:right w:w="108" w:type="dxa"/>
          </w:tblCellMar>
        </w:tblPrEx>
        <w:trPr>
          <w:cantSplit/>
        </w:trPr>
        <w:tc>
          <w:tcPr>
            <w:tcW w:w="2249" w:type="dxa"/>
            <w:tcBorders>
              <w:top w:val="single" w:sz="4" w:space="0" w:color="000000"/>
              <w:left w:val="single" w:sz="4" w:space="0" w:color="000000"/>
              <w:bottom w:val="single" w:sz="4" w:space="0" w:color="000000"/>
            </w:tcBorders>
            <w:shd w:val="clear" w:color="auto" w:fill="auto"/>
          </w:tcPr>
          <w:p w14:paraId="54DF5F82" w14:textId="77777777" w:rsidR="001C5802" w:rsidRPr="000C12DB" w:rsidRDefault="001C5802" w:rsidP="00921BDC">
            <w:pPr>
              <w:spacing w:before="20" w:after="20"/>
              <w:rPr>
                <w:rFonts w:ascii="Trebuchet MS" w:hAnsi="Trebuchet MS" w:cs="Trebuchet MS"/>
                <w:sz w:val="18"/>
                <w:szCs w:val="18"/>
              </w:rPr>
            </w:pPr>
            <w:r w:rsidRPr="000C12DB">
              <w:rPr>
                <w:rFonts w:ascii="Trebuchet MS" w:hAnsi="Trebuchet MS" w:cs="Trebuchet MS"/>
                <w:b/>
                <w:sz w:val="18"/>
                <w:szCs w:val="18"/>
              </w:rPr>
              <w:t>Team Size</w:t>
            </w:r>
          </w:p>
        </w:tc>
        <w:tc>
          <w:tcPr>
            <w:tcW w:w="3833" w:type="dxa"/>
            <w:tcBorders>
              <w:top w:val="single" w:sz="4" w:space="0" w:color="000000"/>
              <w:left w:val="single" w:sz="4" w:space="0" w:color="000000"/>
              <w:bottom w:val="single" w:sz="4" w:space="0" w:color="000000"/>
            </w:tcBorders>
            <w:shd w:val="clear" w:color="auto" w:fill="auto"/>
          </w:tcPr>
          <w:p w14:paraId="185FD0A7" w14:textId="77777777" w:rsidR="001C5802" w:rsidRPr="000C12DB" w:rsidRDefault="001C5802" w:rsidP="00921BDC">
            <w:pPr>
              <w:spacing w:before="20" w:after="20"/>
              <w:rPr>
                <w:rFonts w:ascii="Trebuchet MS" w:hAnsi="Trebuchet MS" w:cs="Trebuchet MS"/>
                <w:sz w:val="18"/>
                <w:szCs w:val="18"/>
              </w:rPr>
            </w:pPr>
            <w:r w:rsidRPr="000C12DB">
              <w:rPr>
                <w:rFonts w:ascii="Trebuchet MS" w:hAnsi="Trebuchet MS" w:cs="Trebuchet MS"/>
                <w:sz w:val="18"/>
                <w:szCs w:val="18"/>
              </w:rPr>
              <w:t>8</w:t>
            </w:r>
          </w:p>
        </w:tc>
        <w:tc>
          <w:tcPr>
            <w:tcW w:w="3886" w:type="dxa"/>
            <w:gridSpan w:val="3"/>
            <w:tcBorders>
              <w:top w:val="single" w:sz="4" w:space="0" w:color="000000"/>
              <w:left w:val="single" w:sz="4" w:space="0" w:color="000000"/>
              <w:bottom w:val="single" w:sz="4" w:space="0" w:color="000000"/>
              <w:right w:val="single" w:sz="4" w:space="0" w:color="000000"/>
            </w:tcBorders>
            <w:shd w:val="clear" w:color="auto" w:fill="auto"/>
          </w:tcPr>
          <w:p w14:paraId="2ED442A7" w14:textId="77777777" w:rsidR="001C5802" w:rsidRPr="000C12DB" w:rsidRDefault="001C5802" w:rsidP="00921BDC">
            <w:pPr>
              <w:spacing w:before="20" w:after="20"/>
            </w:pPr>
            <w:proofErr w:type="gramStart"/>
            <w:r w:rsidRPr="000C12DB">
              <w:rPr>
                <w:rFonts w:ascii="Trebuchet MS" w:hAnsi="Trebuchet MS" w:cs="Trebuchet MS"/>
                <w:sz w:val="18"/>
                <w:szCs w:val="18"/>
              </w:rPr>
              <w:t>Domain :</w:t>
            </w:r>
            <w:proofErr w:type="gramEnd"/>
            <w:r w:rsidRPr="000C12DB">
              <w:rPr>
                <w:rFonts w:ascii="Trebuchet MS" w:hAnsi="Trebuchet MS" w:cs="Trebuchet MS"/>
                <w:sz w:val="18"/>
                <w:szCs w:val="18"/>
              </w:rPr>
              <w:t xml:space="preserve"> Banking(credit card)</w:t>
            </w:r>
          </w:p>
        </w:tc>
      </w:tr>
    </w:tbl>
    <w:p w14:paraId="4C59B7DC" w14:textId="77777777" w:rsidR="001C5802" w:rsidRPr="000C12DB" w:rsidRDefault="001C5802" w:rsidP="001C5802"/>
    <w:p w14:paraId="28EF420C" w14:textId="77777777" w:rsidR="001C5802" w:rsidRPr="000C12DB" w:rsidRDefault="001C5802" w:rsidP="001C5802">
      <w:pPr>
        <w:pStyle w:val="Heading7"/>
        <w:numPr>
          <w:ilvl w:val="6"/>
          <w:numId w:val="0"/>
        </w:numPr>
        <w:tabs>
          <w:tab w:val="num" w:pos="0"/>
        </w:tabs>
        <w:suppressAutoHyphens/>
        <w:spacing w:line="100" w:lineRule="atLeast"/>
        <w:ind w:left="1296" w:hanging="1296"/>
        <w:rPr>
          <w:rFonts w:ascii="Trebuchet MS" w:hAnsi="Trebuchet MS" w:cs="Trebuchet MS"/>
          <w:sz w:val="18"/>
          <w:szCs w:val="18"/>
        </w:rPr>
      </w:pPr>
      <w:r w:rsidRPr="000C12DB">
        <w:rPr>
          <w:rFonts w:ascii="Trebuchet MS" w:hAnsi="Trebuchet MS" w:cs="Trebuchet MS"/>
          <w:b/>
          <w:sz w:val="18"/>
          <w:szCs w:val="18"/>
        </w:rPr>
        <w:t xml:space="preserve">Project Description </w:t>
      </w:r>
    </w:p>
    <w:p w14:paraId="7DC59900" w14:textId="77777777" w:rsidR="001C5802" w:rsidRPr="000C12DB" w:rsidRDefault="001C5802" w:rsidP="001C5802">
      <w:pPr>
        <w:spacing w:line="100" w:lineRule="atLeast"/>
        <w:ind w:left="360"/>
        <w:rPr>
          <w:rFonts w:ascii="Trebuchet MS" w:hAnsi="Trebuchet MS" w:cs="Trebuchet MS"/>
          <w:sz w:val="18"/>
          <w:szCs w:val="18"/>
        </w:rPr>
      </w:pPr>
      <w:r w:rsidRPr="000C12DB">
        <w:rPr>
          <w:rFonts w:ascii="Trebuchet MS" w:hAnsi="Trebuchet MS" w:cs="Trebuchet MS"/>
          <w:sz w:val="18"/>
          <w:szCs w:val="18"/>
        </w:rPr>
        <w:t xml:space="preserve">First Data Corporation is an American </w:t>
      </w:r>
      <w:hyperlink r:id="rId22" w:history="1">
        <w:r w:rsidRPr="000C12DB">
          <w:rPr>
            <w:rStyle w:val="Hyperlink"/>
            <w:rFonts w:ascii="Trebuchet MS" w:hAnsi="Trebuchet MS" w:cs="Trebuchet MS"/>
            <w:sz w:val="18"/>
            <w:szCs w:val="18"/>
          </w:rPr>
          <w:t>payment</w:t>
        </w:r>
      </w:hyperlink>
      <w:r w:rsidRPr="000C12DB">
        <w:rPr>
          <w:rFonts w:ascii="Trebuchet MS" w:hAnsi="Trebuchet MS" w:cs="Trebuchet MS"/>
          <w:sz w:val="18"/>
          <w:szCs w:val="18"/>
        </w:rPr>
        <w:t xml:space="preserve"> processing company headquartered in </w:t>
      </w:r>
      <w:hyperlink r:id="rId23" w:history="1">
        <w:r w:rsidRPr="000C12DB">
          <w:rPr>
            <w:rStyle w:val="Hyperlink"/>
            <w:rFonts w:ascii="Trebuchet MS" w:hAnsi="Trebuchet MS" w:cs="Trebuchet MS"/>
            <w:sz w:val="18"/>
            <w:szCs w:val="18"/>
          </w:rPr>
          <w:t>Atlanta, Georgia</w:t>
        </w:r>
      </w:hyperlink>
      <w:r w:rsidRPr="000C12DB">
        <w:rPr>
          <w:rFonts w:ascii="Trebuchet MS" w:hAnsi="Trebuchet MS" w:cs="Trebuchet MS"/>
          <w:sz w:val="18"/>
          <w:szCs w:val="18"/>
        </w:rPr>
        <w:t>. First Data is a provider of electronic commerce and payment solutions.</w:t>
      </w:r>
      <w:r w:rsidRPr="000C12DB">
        <w:rPr>
          <w:b/>
          <w:bCs/>
        </w:rPr>
        <w:t xml:space="preserve"> </w:t>
      </w:r>
      <w:r w:rsidRPr="000C12DB">
        <w:rPr>
          <w:rFonts w:ascii="Trebuchet MS" w:hAnsi="Trebuchet MS" w:cs="Trebuchet MS"/>
          <w:sz w:val="18"/>
          <w:szCs w:val="18"/>
        </w:rPr>
        <w:t xml:space="preserve">DBS Bank Ltd(The Development Bank of Singapore Limited) is the largest bank in </w:t>
      </w:r>
      <w:hyperlink r:id="rId24" w:history="1">
        <w:r w:rsidRPr="000C12DB">
          <w:rPr>
            <w:rStyle w:val="Hyperlink"/>
            <w:rFonts w:ascii="Trebuchet MS" w:hAnsi="Trebuchet MS" w:cs="Trebuchet MS"/>
            <w:sz w:val="18"/>
            <w:szCs w:val="18"/>
          </w:rPr>
          <w:t>South East Asia</w:t>
        </w:r>
      </w:hyperlink>
      <w:r w:rsidRPr="000C12DB">
        <w:rPr>
          <w:rFonts w:ascii="Trebuchet MS" w:hAnsi="Trebuchet MS" w:cs="Trebuchet MS"/>
          <w:sz w:val="18"/>
          <w:szCs w:val="18"/>
        </w:rPr>
        <w:t xml:space="preserve"> by assets and among the larger banks in </w:t>
      </w:r>
      <w:hyperlink r:id="rId25" w:history="1">
        <w:r w:rsidRPr="000C12DB">
          <w:rPr>
            <w:rStyle w:val="Hyperlink"/>
            <w:rFonts w:ascii="Trebuchet MS" w:hAnsi="Trebuchet MS" w:cs="Trebuchet MS"/>
            <w:sz w:val="18"/>
            <w:szCs w:val="18"/>
          </w:rPr>
          <w:t>Asia</w:t>
        </w:r>
      </w:hyperlink>
      <w:r w:rsidRPr="000C12DB">
        <w:rPr>
          <w:rFonts w:ascii="Trebuchet MS" w:hAnsi="Trebuchet MS" w:cs="Trebuchet MS"/>
          <w:sz w:val="18"/>
          <w:szCs w:val="18"/>
        </w:rPr>
        <w:t xml:space="preserve">. It has market-dominant positions in consumer banking, treasury and markets, asset management, securities brokerage, equity and debt fund-raising in Singapore and </w:t>
      </w:r>
      <w:hyperlink r:id="rId26" w:history="1">
        <w:r w:rsidRPr="000C12DB">
          <w:rPr>
            <w:rStyle w:val="Hyperlink"/>
            <w:rFonts w:ascii="Trebuchet MS" w:hAnsi="Trebuchet MS" w:cs="Trebuchet MS"/>
            <w:sz w:val="18"/>
            <w:szCs w:val="18"/>
          </w:rPr>
          <w:t>Hong Kong</w:t>
        </w:r>
      </w:hyperlink>
      <w:r w:rsidRPr="000C12DB">
        <w:rPr>
          <w:rFonts w:ascii="Trebuchet MS" w:hAnsi="Trebuchet MS" w:cs="Trebuchet MS"/>
          <w:sz w:val="18"/>
          <w:szCs w:val="18"/>
        </w:rPr>
        <w:t>.</w:t>
      </w:r>
    </w:p>
    <w:p w14:paraId="208BA29E" w14:textId="77777777" w:rsidR="001C5802" w:rsidRPr="000C12DB" w:rsidRDefault="001C5802" w:rsidP="001C5802">
      <w:pPr>
        <w:spacing w:line="100" w:lineRule="atLeast"/>
        <w:ind w:left="360"/>
        <w:rPr>
          <w:rFonts w:ascii="Trebuchet MS" w:hAnsi="Trebuchet MS" w:cs="Trebuchet MS"/>
          <w:sz w:val="18"/>
          <w:szCs w:val="18"/>
        </w:rPr>
      </w:pPr>
    </w:p>
    <w:p w14:paraId="27EA4691" w14:textId="77777777" w:rsidR="001C5802" w:rsidRPr="000C12DB" w:rsidRDefault="001C5802" w:rsidP="001C5802">
      <w:pPr>
        <w:spacing w:line="100" w:lineRule="atLeast"/>
        <w:ind w:left="360"/>
        <w:rPr>
          <w:rFonts w:ascii="Trebuchet MS" w:hAnsi="Trebuchet MS" w:cs="Trebuchet MS"/>
          <w:sz w:val="18"/>
          <w:szCs w:val="18"/>
        </w:rPr>
      </w:pPr>
      <w:r w:rsidRPr="000C12DB">
        <w:rPr>
          <w:rFonts w:ascii="Trebuchet MS" w:hAnsi="Trebuchet MS" w:cs="Trebuchet MS"/>
          <w:sz w:val="18"/>
          <w:szCs w:val="18"/>
        </w:rPr>
        <w:t>We receive all the information of new eligible customers from business and then according to their credit bureau score and other financial information a particular type of card is chosen for the customer and then it is sent for approval of higher authority. If the request is approved then customer is intimated with new welcome-kit (Email) and if rejected then the appropriate reason is sent to the customer.</w:t>
      </w:r>
    </w:p>
    <w:p w14:paraId="61A1E0DF" w14:textId="77777777" w:rsidR="001C5802" w:rsidRPr="000C12DB" w:rsidRDefault="001C5802" w:rsidP="001C5802">
      <w:pPr>
        <w:rPr>
          <w:rFonts w:ascii="Trebuchet MS" w:hAnsi="Trebuchet MS" w:cs="Trebuchet MS"/>
          <w:sz w:val="18"/>
          <w:szCs w:val="18"/>
        </w:rPr>
      </w:pPr>
    </w:p>
    <w:p w14:paraId="1A3CADB2" w14:textId="77777777" w:rsidR="001C5802" w:rsidRPr="000C12DB" w:rsidRDefault="001C5802" w:rsidP="001C5802">
      <w:pPr>
        <w:tabs>
          <w:tab w:val="left" w:pos="7065"/>
        </w:tabs>
        <w:spacing w:line="360" w:lineRule="auto"/>
        <w:jc w:val="both"/>
        <w:rPr>
          <w:rFonts w:ascii="Trebuchet MS" w:hAnsi="Trebuchet MS" w:cs="Trebuchet MS"/>
          <w:sz w:val="18"/>
          <w:szCs w:val="18"/>
        </w:rPr>
      </w:pPr>
      <w:r w:rsidRPr="000C12DB">
        <w:rPr>
          <w:rFonts w:ascii="Trebuchet MS" w:hAnsi="Trebuchet MS" w:cs="Trebuchet MS"/>
          <w:sz w:val="18"/>
          <w:szCs w:val="18"/>
        </w:rPr>
        <w:t xml:space="preserve">  </w:t>
      </w:r>
      <w:r w:rsidRPr="000C12DB">
        <w:rPr>
          <w:rFonts w:ascii="Trebuchet MS" w:hAnsi="Trebuchet MS" w:cs="Trebuchet MS"/>
          <w:b/>
          <w:sz w:val="18"/>
          <w:szCs w:val="18"/>
        </w:rPr>
        <w:t xml:space="preserve">As a team member, was responsible for </w:t>
      </w:r>
    </w:p>
    <w:p w14:paraId="24E0419C" w14:textId="77777777" w:rsidR="001C5802" w:rsidRPr="000C12DB" w:rsidRDefault="001C5802" w:rsidP="001C5802">
      <w:pPr>
        <w:numPr>
          <w:ilvl w:val="0"/>
          <w:numId w:val="30"/>
        </w:numPr>
        <w:suppressAutoHyphens/>
        <w:spacing w:after="0" w:line="100" w:lineRule="atLeast"/>
        <w:ind w:left="0" w:hanging="76"/>
        <w:rPr>
          <w:rFonts w:ascii="Trebuchet MS" w:eastAsia="Calibri" w:hAnsi="Trebuchet MS" w:cs="Trebuchet MS"/>
          <w:sz w:val="18"/>
          <w:szCs w:val="18"/>
        </w:rPr>
      </w:pPr>
      <w:r w:rsidRPr="000C12DB">
        <w:rPr>
          <w:rFonts w:ascii="Trebuchet MS" w:hAnsi="Trebuchet MS" w:cs="Trebuchet MS"/>
          <w:sz w:val="18"/>
          <w:szCs w:val="18"/>
        </w:rPr>
        <w:t xml:space="preserve">Involved in </w:t>
      </w:r>
      <w:r w:rsidRPr="000C12DB">
        <w:rPr>
          <w:rFonts w:ascii="Trebuchet MS" w:eastAsia="Calibri" w:hAnsi="Trebuchet MS" w:cs="Trebuchet MS"/>
          <w:sz w:val="18"/>
          <w:szCs w:val="18"/>
        </w:rPr>
        <w:t xml:space="preserve">technical design document that involve business requirements, technical specifications, timelines and </w:t>
      </w:r>
    </w:p>
    <w:p w14:paraId="4A41BD23" w14:textId="77777777" w:rsidR="001C5802" w:rsidRPr="000C12DB" w:rsidRDefault="001C5802" w:rsidP="001C5802">
      <w:pPr>
        <w:spacing w:line="100" w:lineRule="atLeast"/>
        <w:ind w:left="360"/>
        <w:rPr>
          <w:rFonts w:ascii="Trebuchet MS" w:hAnsi="Trebuchet MS" w:cs="Trebuchet MS"/>
          <w:sz w:val="18"/>
          <w:szCs w:val="18"/>
        </w:rPr>
      </w:pPr>
      <w:r w:rsidRPr="000C12DB">
        <w:rPr>
          <w:rFonts w:ascii="Trebuchet MS" w:eastAsia="Calibri" w:hAnsi="Trebuchet MS" w:cs="Trebuchet MS"/>
          <w:sz w:val="18"/>
          <w:szCs w:val="18"/>
        </w:rPr>
        <w:t xml:space="preserve">       for tasks.</w:t>
      </w:r>
    </w:p>
    <w:p w14:paraId="5701BBC9"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Contributed in APEX coding logic and Visualforce page design.</w:t>
      </w:r>
    </w:p>
    <w:p w14:paraId="788DE036"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Designed the welcome-kit and reason of rejection template.</w:t>
      </w:r>
    </w:p>
    <w:p w14:paraId="75DF81C8"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Designed template for up-gradation notification.</w:t>
      </w:r>
    </w:p>
    <w:p w14:paraId="1A82D3C3" w14:textId="77777777" w:rsidR="001C5802" w:rsidRPr="000C12DB" w:rsidRDefault="001C5802" w:rsidP="001C5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both"/>
        <w:rPr>
          <w:rFonts w:ascii="Trebuchet MS" w:hAnsi="Trebuchet MS" w:cs="Trebuchet MS"/>
          <w:sz w:val="18"/>
          <w:szCs w:val="18"/>
        </w:rPr>
      </w:pPr>
    </w:p>
    <w:tbl>
      <w:tblPr>
        <w:tblW w:w="0" w:type="auto"/>
        <w:tblInd w:w="-128" w:type="dxa"/>
        <w:tblLayout w:type="fixed"/>
        <w:tblCellMar>
          <w:left w:w="0" w:type="dxa"/>
          <w:right w:w="0" w:type="dxa"/>
        </w:tblCellMar>
        <w:tblLook w:val="0000" w:firstRow="0" w:lastRow="0" w:firstColumn="0" w:lastColumn="0" w:noHBand="0" w:noVBand="0"/>
      </w:tblPr>
      <w:tblGrid>
        <w:gridCol w:w="2249"/>
        <w:gridCol w:w="3833"/>
        <w:gridCol w:w="540"/>
        <w:gridCol w:w="3306"/>
        <w:gridCol w:w="40"/>
      </w:tblGrid>
      <w:tr w:rsidR="001C5802" w:rsidRPr="000C12DB" w14:paraId="508307AA" w14:textId="77777777" w:rsidTr="00921BDC">
        <w:trPr>
          <w:cantSplit/>
        </w:trPr>
        <w:tc>
          <w:tcPr>
            <w:tcW w:w="2249" w:type="dxa"/>
            <w:tcBorders>
              <w:top w:val="single" w:sz="4" w:space="0" w:color="000000"/>
              <w:left w:val="single" w:sz="4" w:space="0" w:color="000000"/>
              <w:bottom w:val="single" w:sz="4" w:space="0" w:color="000000"/>
            </w:tcBorders>
            <w:shd w:val="clear" w:color="auto" w:fill="F2F2F2"/>
          </w:tcPr>
          <w:p w14:paraId="2802AE4B" w14:textId="77777777" w:rsidR="001C5802" w:rsidRPr="000C12DB" w:rsidRDefault="001C5802" w:rsidP="00921BDC">
            <w:pPr>
              <w:pStyle w:val="Heading1"/>
              <w:spacing w:before="20" w:after="20"/>
              <w:rPr>
                <w:rFonts w:ascii="Trebuchet MS" w:hAnsi="Trebuchet MS" w:cs="Trebuchet MS"/>
                <w:szCs w:val="18"/>
              </w:rPr>
            </w:pPr>
            <w:r>
              <w:rPr>
                <w:rFonts w:ascii="Trebuchet MS" w:hAnsi="Trebuchet MS" w:cs="Trebuchet MS"/>
                <w:b w:val="0"/>
                <w:i/>
                <w:szCs w:val="18"/>
              </w:rPr>
              <w:t>17</w:t>
            </w:r>
            <w:r w:rsidRPr="000C12DB">
              <w:rPr>
                <w:rFonts w:ascii="Trebuchet MS" w:hAnsi="Trebuchet MS" w:cs="Trebuchet MS"/>
                <w:b w:val="0"/>
                <w:i/>
                <w:szCs w:val="18"/>
              </w:rPr>
              <w:t xml:space="preserve">. </w:t>
            </w:r>
          </w:p>
        </w:tc>
        <w:tc>
          <w:tcPr>
            <w:tcW w:w="4373" w:type="dxa"/>
            <w:gridSpan w:val="2"/>
            <w:tcBorders>
              <w:top w:val="single" w:sz="4" w:space="0" w:color="000000"/>
              <w:left w:val="single" w:sz="4" w:space="0" w:color="000000"/>
              <w:bottom w:val="single" w:sz="4" w:space="0" w:color="000000"/>
            </w:tcBorders>
            <w:shd w:val="clear" w:color="auto" w:fill="F2F2F2"/>
          </w:tcPr>
          <w:p w14:paraId="09E52D8B" w14:textId="77777777" w:rsidR="001C5802" w:rsidRPr="000C12DB" w:rsidRDefault="001C5802" w:rsidP="00921BDC">
            <w:pPr>
              <w:pStyle w:val="Header"/>
              <w:tabs>
                <w:tab w:val="clear" w:pos="4320"/>
                <w:tab w:val="clear" w:pos="8640"/>
              </w:tabs>
              <w:spacing w:before="20" w:after="20"/>
            </w:pPr>
            <w:r w:rsidRPr="000C12DB">
              <w:rPr>
                <w:rFonts w:ascii="Trebuchet MS" w:hAnsi="Trebuchet MS" w:cs="Trebuchet MS"/>
                <w:b/>
                <w:sz w:val="18"/>
                <w:szCs w:val="18"/>
              </w:rPr>
              <w:t xml:space="preserve">Project </w:t>
            </w:r>
            <w:proofErr w:type="gramStart"/>
            <w:r w:rsidRPr="000C12DB">
              <w:rPr>
                <w:rFonts w:ascii="Trebuchet MS" w:hAnsi="Trebuchet MS" w:cs="Trebuchet MS"/>
                <w:b/>
                <w:sz w:val="18"/>
                <w:szCs w:val="18"/>
              </w:rPr>
              <w:t>Name</w:t>
            </w:r>
            <w:r w:rsidRPr="000C12DB">
              <w:rPr>
                <w:rFonts w:ascii="Trebuchet MS" w:hAnsi="Trebuchet MS" w:cs="Trebuchet MS"/>
                <w:sz w:val="18"/>
                <w:szCs w:val="18"/>
              </w:rPr>
              <w:t xml:space="preserve"> :</w:t>
            </w:r>
            <w:proofErr w:type="gramEnd"/>
            <w:r w:rsidRPr="000C12DB">
              <w:rPr>
                <w:rFonts w:ascii="Trebuchet MS" w:hAnsi="Trebuchet MS" w:cs="Trebuchet MS"/>
                <w:sz w:val="18"/>
                <w:szCs w:val="18"/>
              </w:rPr>
              <w:t xml:space="preserve"> </w:t>
            </w:r>
            <w:r w:rsidRPr="000C12DB">
              <w:rPr>
                <w:rFonts w:ascii="Trebuchet MS" w:hAnsi="Trebuchet MS" w:cs="Trebuchet MS"/>
                <w:b/>
                <w:bCs/>
                <w:sz w:val="18"/>
                <w:szCs w:val="18"/>
              </w:rPr>
              <w:t>HSBC CRS CMS</w:t>
            </w:r>
          </w:p>
        </w:tc>
        <w:tc>
          <w:tcPr>
            <w:tcW w:w="3306" w:type="dxa"/>
            <w:tcBorders>
              <w:left w:val="single" w:sz="4" w:space="0" w:color="000000"/>
            </w:tcBorders>
            <w:shd w:val="clear" w:color="auto" w:fill="auto"/>
          </w:tcPr>
          <w:p w14:paraId="3810ED1C" w14:textId="77777777" w:rsidR="001C5802" w:rsidRPr="000C12DB" w:rsidRDefault="001C5802" w:rsidP="00921BDC">
            <w:pPr>
              <w:snapToGrid w:val="0"/>
            </w:pPr>
          </w:p>
        </w:tc>
        <w:tc>
          <w:tcPr>
            <w:tcW w:w="40" w:type="dxa"/>
            <w:shd w:val="clear" w:color="auto" w:fill="auto"/>
          </w:tcPr>
          <w:p w14:paraId="7C652D2D" w14:textId="77777777" w:rsidR="001C5802" w:rsidRPr="000C12DB" w:rsidRDefault="001C5802" w:rsidP="00921BDC">
            <w:pPr>
              <w:snapToGrid w:val="0"/>
            </w:pPr>
          </w:p>
        </w:tc>
      </w:tr>
      <w:tr w:rsidR="001C5802" w:rsidRPr="000C12DB" w14:paraId="0CCBBDBF" w14:textId="77777777" w:rsidTr="00921BDC">
        <w:tc>
          <w:tcPr>
            <w:tcW w:w="2249" w:type="dxa"/>
            <w:tcBorders>
              <w:top w:val="single" w:sz="4" w:space="0" w:color="000000"/>
              <w:left w:val="single" w:sz="4" w:space="0" w:color="000000"/>
              <w:bottom w:val="single" w:sz="4" w:space="0" w:color="000000"/>
            </w:tcBorders>
            <w:shd w:val="clear" w:color="auto" w:fill="auto"/>
          </w:tcPr>
          <w:p w14:paraId="4DC9E963" w14:textId="77777777" w:rsidR="001C5802" w:rsidRPr="000C12DB" w:rsidRDefault="001C5802" w:rsidP="00921BDC">
            <w:pPr>
              <w:pStyle w:val="Header"/>
              <w:tabs>
                <w:tab w:val="clear" w:pos="4320"/>
                <w:tab w:val="clear" w:pos="8640"/>
              </w:tabs>
              <w:spacing w:before="20" w:after="20"/>
              <w:rPr>
                <w:rFonts w:ascii="Trebuchet MS" w:hAnsi="Trebuchet MS" w:cs="Trebuchet MS"/>
                <w:sz w:val="18"/>
                <w:szCs w:val="18"/>
              </w:rPr>
            </w:pPr>
            <w:r w:rsidRPr="000C12DB">
              <w:rPr>
                <w:rFonts w:ascii="Trebuchet MS" w:hAnsi="Trebuchet MS" w:cs="Trebuchet MS"/>
                <w:b/>
                <w:sz w:val="18"/>
                <w:szCs w:val="18"/>
              </w:rPr>
              <w:t>Client</w:t>
            </w:r>
          </w:p>
        </w:tc>
        <w:tc>
          <w:tcPr>
            <w:tcW w:w="4373" w:type="dxa"/>
            <w:gridSpan w:val="2"/>
            <w:tcBorders>
              <w:top w:val="single" w:sz="4" w:space="0" w:color="000000"/>
              <w:left w:val="single" w:sz="4" w:space="0" w:color="000000"/>
              <w:bottom w:val="single" w:sz="4" w:space="0" w:color="000000"/>
            </w:tcBorders>
            <w:shd w:val="clear" w:color="auto" w:fill="auto"/>
          </w:tcPr>
          <w:p w14:paraId="560B52A1" w14:textId="77777777" w:rsidR="001C5802" w:rsidRPr="000C12DB" w:rsidRDefault="001C5802" w:rsidP="00921BDC">
            <w:pPr>
              <w:pStyle w:val="Header"/>
              <w:tabs>
                <w:tab w:val="clear" w:pos="4320"/>
                <w:tab w:val="clear" w:pos="8640"/>
              </w:tabs>
              <w:spacing w:before="20" w:after="20"/>
            </w:pPr>
            <w:r w:rsidRPr="000C12DB">
              <w:rPr>
                <w:rFonts w:ascii="Trebuchet MS" w:hAnsi="Trebuchet MS" w:cs="Trebuchet MS"/>
                <w:sz w:val="18"/>
                <w:szCs w:val="18"/>
              </w:rPr>
              <w:t>HSBC</w:t>
            </w:r>
          </w:p>
        </w:tc>
        <w:tc>
          <w:tcPr>
            <w:tcW w:w="3306" w:type="dxa"/>
            <w:tcBorders>
              <w:left w:val="single" w:sz="4" w:space="0" w:color="000000"/>
            </w:tcBorders>
            <w:shd w:val="clear" w:color="auto" w:fill="auto"/>
          </w:tcPr>
          <w:p w14:paraId="0B6DD843" w14:textId="77777777" w:rsidR="001C5802" w:rsidRPr="000C12DB" w:rsidRDefault="001C5802" w:rsidP="00921BDC">
            <w:pPr>
              <w:snapToGrid w:val="0"/>
            </w:pPr>
          </w:p>
        </w:tc>
        <w:tc>
          <w:tcPr>
            <w:tcW w:w="40" w:type="dxa"/>
            <w:shd w:val="clear" w:color="auto" w:fill="auto"/>
          </w:tcPr>
          <w:p w14:paraId="100E39CA" w14:textId="77777777" w:rsidR="001C5802" w:rsidRPr="000C12DB" w:rsidRDefault="001C5802" w:rsidP="00921BDC">
            <w:pPr>
              <w:snapToGrid w:val="0"/>
            </w:pPr>
          </w:p>
        </w:tc>
      </w:tr>
      <w:tr w:rsidR="001C5802" w:rsidRPr="000C12DB" w14:paraId="34174BBC" w14:textId="77777777" w:rsidTr="00921BDC">
        <w:tc>
          <w:tcPr>
            <w:tcW w:w="2249" w:type="dxa"/>
            <w:tcBorders>
              <w:top w:val="single" w:sz="4" w:space="0" w:color="000000"/>
              <w:left w:val="single" w:sz="4" w:space="0" w:color="000000"/>
              <w:bottom w:val="single" w:sz="4" w:space="0" w:color="000000"/>
            </w:tcBorders>
            <w:shd w:val="clear" w:color="auto" w:fill="auto"/>
          </w:tcPr>
          <w:p w14:paraId="7F3B072C" w14:textId="77777777" w:rsidR="001C5802" w:rsidRPr="000C12DB" w:rsidRDefault="001C5802" w:rsidP="00921BDC">
            <w:pPr>
              <w:spacing w:before="20" w:after="20"/>
              <w:rPr>
                <w:rFonts w:ascii="Trebuchet MS" w:hAnsi="Trebuchet MS" w:cs="Trebuchet MS"/>
                <w:szCs w:val="18"/>
              </w:rPr>
            </w:pPr>
            <w:r w:rsidRPr="000C12DB">
              <w:rPr>
                <w:rFonts w:ascii="Trebuchet MS" w:hAnsi="Trebuchet MS" w:cs="Trebuchet MS"/>
                <w:b/>
                <w:sz w:val="18"/>
                <w:szCs w:val="18"/>
              </w:rPr>
              <w:t>Role</w:t>
            </w:r>
          </w:p>
        </w:tc>
        <w:tc>
          <w:tcPr>
            <w:tcW w:w="4373" w:type="dxa"/>
            <w:gridSpan w:val="2"/>
            <w:tcBorders>
              <w:top w:val="single" w:sz="4" w:space="0" w:color="000000"/>
              <w:left w:val="single" w:sz="4" w:space="0" w:color="000000"/>
              <w:bottom w:val="single" w:sz="4" w:space="0" w:color="000000"/>
            </w:tcBorders>
            <w:shd w:val="clear" w:color="auto" w:fill="auto"/>
          </w:tcPr>
          <w:p w14:paraId="168F2B6F" w14:textId="77777777" w:rsidR="001C5802" w:rsidRPr="00580C1B" w:rsidRDefault="001C5802" w:rsidP="00921BDC">
            <w:pPr>
              <w:pStyle w:val="Heading2"/>
              <w:numPr>
                <w:ilvl w:val="1"/>
                <w:numId w:val="0"/>
              </w:numPr>
              <w:tabs>
                <w:tab w:val="num" w:pos="0"/>
              </w:tabs>
              <w:suppressAutoHyphens/>
              <w:spacing w:before="20" w:after="20" w:line="100" w:lineRule="atLeast"/>
              <w:ind w:left="576" w:hanging="576"/>
              <w:rPr>
                <w:sz w:val="20"/>
              </w:rPr>
            </w:pPr>
            <w:r w:rsidRPr="00580C1B">
              <w:rPr>
                <w:rFonts w:ascii="Trebuchet MS" w:hAnsi="Trebuchet MS" w:cs="Trebuchet MS"/>
                <w:b w:val="0"/>
                <w:sz w:val="20"/>
              </w:rPr>
              <w:t xml:space="preserve">Team Member </w:t>
            </w:r>
          </w:p>
        </w:tc>
        <w:tc>
          <w:tcPr>
            <w:tcW w:w="3306" w:type="dxa"/>
            <w:tcBorders>
              <w:left w:val="single" w:sz="4" w:space="0" w:color="000000"/>
            </w:tcBorders>
            <w:shd w:val="clear" w:color="auto" w:fill="auto"/>
          </w:tcPr>
          <w:p w14:paraId="0D81EBF6" w14:textId="77777777" w:rsidR="001C5802" w:rsidRPr="000C12DB" w:rsidRDefault="001C5802" w:rsidP="00921BDC">
            <w:pPr>
              <w:snapToGrid w:val="0"/>
            </w:pPr>
          </w:p>
        </w:tc>
        <w:tc>
          <w:tcPr>
            <w:tcW w:w="40" w:type="dxa"/>
            <w:shd w:val="clear" w:color="auto" w:fill="auto"/>
          </w:tcPr>
          <w:p w14:paraId="4C45FD68" w14:textId="77777777" w:rsidR="001C5802" w:rsidRPr="000C12DB" w:rsidRDefault="001C5802" w:rsidP="00921BDC">
            <w:pPr>
              <w:snapToGrid w:val="0"/>
            </w:pPr>
          </w:p>
        </w:tc>
      </w:tr>
      <w:tr w:rsidR="001C5802" w:rsidRPr="000C12DB" w14:paraId="20B13A30" w14:textId="77777777" w:rsidTr="00921BDC">
        <w:tc>
          <w:tcPr>
            <w:tcW w:w="2249" w:type="dxa"/>
            <w:tcBorders>
              <w:top w:val="single" w:sz="4" w:space="0" w:color="000000"/>
              <w:left w:val="single" w:sz="4" w:space="0" w:color="000000"/>
              <w:bottom w:val="single" w:sz="4" w:space="0" w:color="000000"/>
            </w:tcBorders>
            <w:shd w:val="clear" w:color="auto" w:fill="auto"/>
          </w:tcPr>
          <w:p w14:paraId="7CC133AD" w14:textId="77777777" w:rsidR="001C5802" w:rsidRPr="000C12DB" w:rsidRDefault="001C5802" w:rsidP="00921BDC">
            <w:pPr>
              <w:spacing w:before="20" w:after="20"/>
            </w:pPr>
            <w:r w:rsidRPr="000C12DB">
              <w:rPr>
                <w:rFonts w:ascii="Trebuchet MS" w:hAnsi="Trebuchet MS" w:cs="Trebuchet MS"/>
                <w:b/>
                <w:sz w:val="18"/>
                <w:szCs w:val="18"/>
              </w:rPr>
              <w:t>Organization</w:t>
            </w:r>
          </w:p>
        </w:tc>
        <w:tc>
          <w:tcPr>
            <w:tcW w:w="4373" w:type="dxa"/>
            <w:gridSpan w:val="2"/>
            <w:tcBorders>
              <w:top w:val="single" w:sz="4" w:space="0" w:color="000000"/>
              <w:left w:val="single" w:sz="4" w:space="0" w:color="000000"/>
              <w:bottom w:val="single" w:sz="4" w:space="0" w:color="000000"/>
            </w:tcBorders>
            <w:shd w:val="clear" w:color="auto" w:fill="auto"/>
          </w:tcPr>
          <w:p w14:paraId="1AE85F86" w14:textId="77777777" w:rsidR="001C5802" w:rsidRPr="000C12DB" w:rsidRDefault="001C5802" w:rsidP="00921BDC">
            <w:pPr>
              <w:spacing w:before="20" w:after="20"/>
            </w:pPr>
            <w:r w:rsidRPr="000C12DB">
              <w:t>Capgemini India Pvt. Ltd.</w:t>
            </w:r>
          </w:p>
        </w:tc>
        <w:tc>
          <w:tcPr>
            <w:tcW w:w="3306" w:type="dxa"/>
            <w:tcBorders>
              <w:left w:val="single" w:sz="4" w:space="0" w:color="000000"/>
            </w:tcBorders>
            <w:shd w:val="clear" w:color="auto" w:fill="auto"/>
          </w:tcPr>
          <w:p w14:paraId="5FA54BE7" w14:textId="77777777" w:rsidR="001C5802" w:rsidRPr="000C12DB" w:rsidRDefault="001C5802" w:rsidP="00921BDC">
            <w:pPr>
              <w:snapToGrid w:val="0"/>
            </w:pPr>
          </w:p>
        </w:tc>
        <w:tc>
          <w:tcPr>
            <w:tcW w:w="40" w:type="dxa"/>
            <w:shd w:val="clear" w:color="auto" w:fill="auto"/>
          </w:tcPr>
          <w:p w14:paraId="635DCDE8" w14:textId="77777777" w:rsidR="001C5802" w:rsidRPr="000C12DB" w:rsidRDefault="001C5802" w:rsidP="00921BDC">
            <w:pPr>
              <w:snapToGrid w:val="0"/>
            </w:pPr>
          </w:p>
        </w:tc>
      </w:tr>
      <w:tr w:rsidR="001C5802" w:rsidRPr="000C12DB" w14:paraId="1F4D70EC" w14:textId="77777777" w:rsidTr="00921BDC">
        <w:tc>
          <w:tcPr>
            <w:tcW w:w="2249" w:type="dxa"/>
            <w:tcBorders>
              <w:top w:val="single" w:sz="4" w:space="0" w:color="000000"/>
              <w:left w:val="single" w:sz="4" w:space="0" w:color="000000"/>
              <w:bottom w:val="single" w:sz="4" w:space="0" w:color="000000"/>
            </w:tcBorders>
            <w:shd w:val="clear" w:color="auto" w:fill="auto"/>
          </w:tcPr>
          <w:p w14:paraId="4A121569" w14:textId="77777777" w:rsidR="001C5802" w:rsidRPr="000C12DB" w:rsidRDefault="001C5802" w:rsidP="00921BDC">
            <w:pPr>
              <w:spacing w:before="20" w:after="20"/>
              <w:rPr>
                <w:rFonts w:ascii="Trebuchet MS" w:hAnsi="Trebuchet MS" w:cs="Trebuchet MS"/>
                <w:sz w:val="18"/>
                <w:szCs w:val="18"/>
              </w:rPr>
            </w:pPr>
            <w:r w:rsidRPr="000C12DB">
              <w:rPr>
                <w:rFonts w:ascii="Trebuchet MS" w:hAnsi="Trebuchet MS" w:cs="Trebuchet MS"/>
                <w:b/>
                <w:sz w:val="18"/>
                <w:szCs w:val="18"/>
              </w:rPr>
              <w:t>Duration</w:t>
            </w:r>
          </w:p>
        </w:tc>
        <w:tc>
          <w:tcPr>
            <w:tcW w:w="4373" w:type="dxa"/>
            <w:gridSpan w:val="2"/>
            <w:tcBorders>
              <w:top w:val="single" w:sz="4" w:space="0" w:color="000000"/>
              <w:left w:val="single" w:sz="4" w:space="0" w:color="000000"/>
              <w:bottom w:val="single" w:sz="4" w:space="0" w:color="000000"/>
            </w:tcBorders>
            <w:shd w:val="clear" w:color="auto" w:fill="auto"/>
          </w:tcPr>
          <w:p w14:paraId="32CC2C0C" w14:textId="77777777" w:rsidR="001C5802" w:rsidRPr="000C12DB" w:rsidRDefault="001C5802" w:rsidP="00921BDC">
            <w:pPr>
              <w:spacing w:before="20" w:after="20"/>
            </w:pPr>
            <w:r w:rsidRPr="000C12DB">
              <w:rPr>
                <w:rFonts w:ascii="Trebuchet MS" w:hAnsi="Trebuchet MS" w:cs="Trebuchet MS"/>
                <w:sz w:val="18"/>
                <w:szCs w:val="18"/>
              </w:rPr>
              <w:t xml:space="preserve">(Aug/2010) </w:t>
            </w:r>
            <w:proofErr w:type="gramStart"/>
            <w:r w:rsidRPr="000C12DB">
              <w:rPr>
                <w:rFonts w:ascii="Trebuchet MS" w:hAnsi="Trebuchet MS" w:cs="Trebuchet MS"/>
                <w:sz w:val="18"/>
                <w:szCs w:val="18"/>
              </w:rPr>
              <w:t>–  (</w:t>
            </w:r>
            <w:proofErr w:type="gramEnd"/>
            <w:r>
              <w:rPr>
                <w:rFonts w:ascii="Trebuchet MS" w:hAnsi="Trebuchet MS" w:cs="Trebuchet MS"/>
                <w:sz w:val="18"/>
                <w:szCs w:val="18"/>
              </w:rPr>
              <w:t>Sep</w:t>
            </w:r>
            <w:r w:rsidRPr="000C12DB">
              <w:rPr>
                <w:rFonts w:ascii="Trebuchet MS" w:hAnsi="Trebuchet MS" w:cs="Trebuchet MS"/>
                <w:sz w:val="18"/>
                <w:szCs w:val="18"/>
              </w:rPr>
              <w:t>/2010)</w:t>
            </w:r>
          </w:p>
        </w:tc>
        <w:tc>
          <w:tcPr>
            <w:tcW w:w="3306" w:type="dxa"/>
            <w:tcBorders>
              <w:left w:val="single" w:sz="4" w:space="0" w:color="000000"/>
            </w:tcBorders>
            <w:shd w:val="clear" w:color="auto" w:fill="auto"/>
          </w:tcPr>
          <w:p w14:paraId="5DC28619" w14:textId="77777777" w:rsidR="001C5802" w:rsidRPr="000C12DB" w:rsidRDefault="001C5802" w:rsidP="00921BDC">
            <w:pPr>
              <w:snapToGrid w:val="0"/>
            </w:pPr>
          </w:p>
        </w:tc>
        <w:tc>
          <w:tcPr>
            <w:tcW w:w="40" w:type="dxa"/>
            <w:shd w:val="clear" w:color="auto" w:fill="auto"/>
          </w:tcPr>
          <w:p w14:paraId="0A9F60B3" w14:textId="77777777" w:rsidR="001C5802" w:rsidRPr="000C12DB" w:rsidRDefault="001C5802" w:rsidP="00921BDC">
            <w:pPr>
              <w:snapToGrid w:val="0"/>
            </w:pPr>
          </w:p>
        </w:tc>
      </w:tr>
      <w:tr w:rsidR="001C5802" w:rsidRPr="000C12DB" w14:paraId="14B7D562" w14:textId="77777777" w:rsidTr="00921BDC">
        <w:tblPrEx>
          <w:tblCellMar>
            <w:left w:w="108" w:type="dxa"/>
            <w:right w:w="108" w:type="dxa"/>
          </w:tblCellMar>
        </w:tblPrEx>
        <w:trPr>
          <w:cantSplit/>
        </w:trPr>
        <w:tc>
          <w:tcPr>
            <w:tcW w:w="2249" w:type="dxa"/>
            <w:tcBorders>
              <w:top w:val="single" w:sz="4" w:space="0" w:color="000000"/>
              <w:left w:val="single" w:sz="4" w:space="0" w:color="000000"/>
              <w:bottom w:val="single" w:sz="4" w:space="0" w:color="000000"/>
            </w:tcBorders>
            <w:shd w:val="clear" w:color="auto" w:fill="auto"/>
          </w:tcPr>
          <w:p w14:paraId="78F1C28E" w14:textId="77777777" w:rsidR="001C5802" w:rsidRPr="000C12DB" w:rsidRDefault="001C5802" w:rsidP="00921BDC">
            <w:pPr>
              <w:spacing w:before="20" w:after="20"/>
              <w:rPr>
                <w:rFonts w:ascii="Trebuchet MS" w:hAnsi="Trebuchet MS" w:cs="Trebuchet MS"/>
                <w:sz w:val="18"/>
                <w:szCs w:val="18"/>
              </w:rPr>
            </w:pPr>
            <w:r w:rsidRPr="000C12DB">
              <w:rPr>
                <w:rFonts w:ascii="Trebuchet MS" w:hAnsi="Trebuchet MS" w:cs="Trebuchet MS"/>
                <w:b/>
                <w:sz w:val="18"/>
                <w:szCs w:val="18"/>
              </w:rPr>
              <w:t>Team Size</w:t>
            </w:r>
          </w:p>
        </w:tc>
        <w:tc>
          <w:tcPr>
            <w:tcW w:w="3833" w:type="dxa"/>
            <w:tcBorders>
              <w:top w:val="single" w:sz="4" w:space="0" w:color="000000"/>
              <w:left w:val="single" w:sz="4" w:space="0" w:color="000000"/>
              <w:bottom w:val="single" w:sz="4" w:space="0" w:color="000000"/>
            </w:tcBorders>
            <w:shd w:val="clear" w:color="auto" w:fill="auto"/>
          </w:tcPr>
          <w:p w14:paraId="6DC1C3F5" w14:textId="77777777" w:rsidR="001C5802" w:rsidRPr="000C12DB" w:rsidRDefault="001C5802" w:rsidP="00921BDC">
            <w:pPr>
              <w:spacing w:before="20" w:after="20"/>
              <w:rPr>
                <w:rFonts w:ascii="Trebuchet MS" w:hAnsi="Trebuchet MS" w:cs="Trebuchet MS"/>
                <w:sz w:val="18"/>
                <w:szCs w:val="18"/>
              </w:rPr>
            </w:pPr>
            <w:r w:rsidRPr="000C12DB">
              <w:rPr>
                <w:rFonts w:ascii="Trebuchet MS" w:hAnsi="Trebuchet MS" w:cs="Trebuchet MS"/>
                <w:sz w:val="18"/>
                <w:szCs w:val="18"/>
              </w:rPr>
              <w:t>19</w:t>
            </w:r>
          </w:p>
        </w:tc>
        <w:tc>
          <w:tcPr>
            <w:tcW w:w="3886" w:type="dxa"/>
            <w:gridSpan w:val="3"/>
            <w:tcBorders>
              <w:top w:val="single" w:sz="4" w:space="0" w:color="000000"/>
              <w:left w:val="single" w:sz="4" w:space="0" w:color="000000"/>
              <w:bottom w:val="single" w:sz="4" w:space="0" w:color="000000"/>
              <w:right w:val="single" w:sz="4" w:space="0" w:color="000000"/>
            </w:tcBorders>
            <w:shd w:val="clear" w:color="auto" w:fill="auto"/>
          </w:tcPr>
          <w:p w14:paraId="3D87904E" w14:textId="77777777" w:rsidR="001C5802" w:rsidRPr="000C12DB" w:rsidRDefault="001C5802" w:rsidP="00921BDC">
            <w:pPr>
              <w:spacing w:before="20" w:after="20"/>
            </w:pPr>
            <w:proofErr w:type="gramStart"/>
            <w:r w:rsidRPr="000C12DB">
              <w:rPr>
                <w:rFonts w:ascii="Trebuchet MS" w:hAnsi="Trebuchet MS" w:cs="Trebuchet MS"/>
                <w:sz w:val="18"/>
                <w:szCs w:val="18"/>
              </w:rPr>
              <w:t>Domain :</w:t>
            </w:r>
            <w:proofErr w:type="gramEnd"/>
            <w:r w:rsidRPr="000C12DB">
              <w:rPr>
                <w:rFonts w:ascii="Trebuchet MS" w:hAnsi="Trebuchet MS" w:cs="Trebuchet MS"/>
                <w:sz w:val="18"/>
                <w:szCs w:val="18"/>
              </w:rPr>
              <w:t xml:space="preserve"> Banking</w:t>
            </w:r>
          </w:p>
        </w:tc>
      </w:tr>
    </w:tbl>
    <w:p w14:paraId="6B81CA4B" w14:textId="77777777" w:rsidR="001C5802" w:rsidRPr="000C12DB" w:rsidRDefault="001C5802" w:rsidP="001C5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pPr>
    </w:p>
    <w:p w14:paraId="6D3A9A33" w14:textId="77777777" w:rsidR="001C5802" w:rsidRPr="000C12DB" w:rsidRDefault="001C5802" w:rsidP="001C5802">
      <w:pPr>
        <w:pStyle w:val="Heading7"/>
        <w:numPr>
          <w:ilvl w:val="6"/>
          <w:numId w:val="0"/>
        </w:numPr>
        <w:tabs>
          <w:tab w:val="num" w:pos="0"/>
        </w:tabs>
        <w:suppressAutoHyphens/>
        <w:spacing w:line="100" w:lineRule="atLeast"/>
        <w:ind w:left="1296" w:hanging="1296"/>
        <w:rPr>
          <w:rFonts w:ascii="Trebuchet MS" w:hAnsi="Trebuchet MS" w:cs="Trebuchet MS"/>
        </w:rPr>
      </w:pPr>
      <w:r w:rsidRPr="000C12DB">
        <w:rPr>
          <w:rFonts w:ascii="Trebuchet MS" w:hAnsi="Trebuchet MS" w:cs="Trebuchet MS"/>
          <w:b/>
          <w:sz w:val="18"/>
          <w:szCs w:val="18"/>
        </w:rPr>
        <w:t xml:space="preserve">Project </w:t>
      </w:r>
      <w:proofErr w:type="gramStart"/>
      <w:r w:rsidRPr="000C12DB">
        <w:rPr>
          <w:rFonts w:ascii="Trebuchet MS" w:hAnsi="Trebuchet MS" w:cs="Trebuchet MS"/>
          <w:b/>
          <w:sz w:val="18"/>
          <w:szCs w:val="18"/>
        </w:rPr>
        <w:t>Description :</w:t>
      </w:r>
      <w:proofErr w:type="gramEnd"/>
    </w:p>
    <w:p w14:paraId="7C3A9993" w14:textId="77777777" w:rsidR="001C5802" w:rsidRPr="000C12DB" w:rsidRDefault="001C5802" w:rsidP="001C5802">
      <w:pPr>
        <w:spacing w:line="100" w:lineRule="atLeast"/>
        <w:ind w:left="360"/>
        <w:rPr>
          <w:rFonts w:ascii="Trebuchet MS" w:hAnsi="Trebuchet MS" w:cs="Trebuchet MS"/>
          <w:sz w:val="18"/>
          <w:szCs w:val="18"/>
        </w:rPr>
      </w:pPr>
      <w:r w:rsidRPr="000C12DB">
        <w:rPr>
          <w:rFonts w:ascii="Trebuchet MS" w:hAnsi="Trebuchet MS" w:cs="Trebuchet MS"/>
        </w:rPr>
        <w:lastRenderedPageBreak/>
        <w:t xml:space="preserve"> </w:t>
      </w:r>
      <w:r w:rsidRPr="000C12DB">
        <w:rPr>
          <w:rFonts w:ascii="Trebuchet MS" w:hAnsi="Trebuchet MS" w:cs="Trebuchet MS"/>
          <w:sz w:val="18"/>
          <w:szCs w:val="18"/>
        </w:rPr>
        <w:t xml:space="preserve">HSBC is a </w:t>
      </w:r>
      <w:hyperlink r:id="rId27" w:history="1">
        <w:r w:rsidRPr="000C12DB">
          <w:rPr>
            <w:rStyle w:val="Hyperlink"/>
            <w:rFonts w:ascii="Trebuchet MS" w:hAnsi="Trebuchet MS" w:cs="Trebuchet MS"/>
            <w:sz w:val="18"/>
            <w:szCs w:val="18"/>
          </w:rPr>
          <w:t>universal bank</w:t>
        </w:r>
      </w:hyperlink>
      <w:r w:rsidRPr="000C12DB">
        <w:rPr>
          <w:rFonts w:ascii="Trebuchet MS" w:hAnsi="Trebuchet MS" w:cs="Trebuchet MS"/>
          <w:sz w:val="18"/>
          <w:szCs w:val="18"/>
        </w:rPr>
        <w:t xml:space="preserve"> and is organized within four business groups: Commercial Banking; Global Banking and Markets (</w:t>
      </w:r>
      <w:hyperlink r:id="rId28" w:history="1">
        <w:r w:rsidRPr="000C12DB">
          <w:rPr>
            <w:rStyle w:val="Hyperlink"/>
            <w:rFonts w:ascii="Trebuchet MS" w:hAnsi="Trebuchet MS" w:cs="Trebuchet MS"/>
            <w:sz w:val="18"/>
            <w:szCs w:val="18"/>
          </w:rPr>
          <w:t>investment banking</w:t>
        </w:r>
      </w:hyperlink>
      <w:r w:rsidRPr="000C12DB">
        <w:rPr>
          <w:rFonts w:ascii="Trebuchet MS" w:hAnsi="Trebuchet MS" w:cs="Trebuchet MS"/>
          <w:sz w:val="18"/>
          <w:szCs w:val="18"/>
        </w:rPr>
        <w:t>); Retail Banking and Wealth Management (</w:t>
      </w:r>
      <w:hyperlink r:id="rId29" w:history="1">
        <w:r w:rsidRPr="000C12DB">
          <w:rPr>
            <w:rStyle w:val="Hyperlink"/>
            <w:rFonts w:ascii="Trebuchet MS" w:hAnsi="Trebuchet MS" w:cs="Trebuchet MS"/>
            <w:sz w:val="18"/>
            <w:szCs w:val="18"/>
          </w:rPr>
          <w:t>retail banking</w:t>
        </w:r>
      </w:hyperlink>
      <w:r w:rsidRPr="000C12DB">
        <w:rPr>
          <w:rFonts w:ascii="Trebuchet MS" w:hAnsi="Trebuchet MS" w:cs="Trebuchet MS"/>
          <w:sz w:val="18"/>
          <w:szCs w:val="18"/>
        </w:rPr>
        <w:t xml:space="preserve"> and consumer finance); and Global Private Banking.</w:t>
      </w:r>
    </w:p>
    <w:p w14:paraId="6F2290C3" w14:textId="77777777" w:rsidR="001C5802" w:rsidRPr="000C12DB" w:rsidRDefault="001C5802" w:rsidP="001C5802">
      <w:pPr>
        <w:spacing w:line="100" w:lineRule="atLeast"/>
        <w:ind w:left="360"/>
        <w:rPr>
          <w:rFonts w:ascii="Verdana" w:hAnsi="Verdana" w:cs="Verdana"/>
        </w:rPr>
      </w:pPr>
      <w:r w:rsidRPr="000C12DB">
        <w:rPr>
          <w:rFonts w:ascii="Trebuchet MS" w:hAnsi="Trebuchet MS" w:cs="Trebuchet MS"/>
          <w:sz w:val="18"/>
          <w:szCs w:val="18"/>
        </w:rPr>
        <w:t>This project mainly deals with the four layers of security setup. Auto-generated registration key is created and used each time.</w:t>
      </w:r>
    </w:p>
    <w:p w14:paraId="1C188C7E" w14:textId="77777777" w:rsidR="001C5802" w:rsidRPr="000C12DB" w:rsidRDefault="001C5802" w:rsidP="001C5802">
      <w:pPr>
        <w:spacing w:line="100" w:lineRule="atLeast"/>
        <w:ind w:left="360"/>
        <w:rPr>
          <w:rFonts w:ascii="Verdana" w:hAnsi="Verdana" w:cs="Verdana"/>
        </w:rPr>
      </w:pPr>
    </w:p>
    <w:p w14:paraId="74D276CA" w14:textId="77777777" w:rsidR="001C5802" w:rsidRPr="000C12DB" w:rsidRDefault="001C5802" w:rsidP="001C5802">
      <w:pPr>
        <w:rPr>
          <w:rFonts w:ascii="Trebuchet MS" w:eastAsia="Calibri" w:hAnsi="Trebuchet MS" w:cs="Trebuchet MS"/>
          <w:sz w:val="18"/>
          <w:szCs w:val="18"/>
        </w:rPr>
      </w:pPr>
      <w:r w:rsidRPr="000C12DB">
        <w:rPr>
          <w:rFonts w:ascii="Trebuchet MS" w:hAnsi="Trebuchet MS" w:cs="Trebuchet MS"/>
          <w:b/>
          <w:sz w:val="18"/>
          <w:szCs w:val="18"/>
        </w:rPr>
        <w:t xml:space="preserve">As a team member, was responsible for </w:t>
      </w:r>
    </w:p>
    <w:p w14:paraId="49242C5A" w14:textId="77777777" w:rsidR="001C5802" w:rsidRPr="000C12DB" w:rsidRDefault="001C5802" w:rsidP="001C5802">
      <w:pPr>
        <w:numPr>
          <w:ilvl w:val="0"/>
          <w:numId w:val="30"/>
        </w:numPr>
        <w:suppressAutoHyphens/>
        <w:spacing w:after="0" w:line="100" w:lineRule="atLeast"/>
        <w:ind w:left="0" w:hanging="76"/>
        <w:rPr>
          <w:rFonts w:ascii="Trebuchet MS" w:eastAsia="Calibri" w:hAnsi="Trebuchet MS" w:cs="Trebuchet MS"/>
          <w:sz w:val="18"/>
          <w:szCs w:val="18"/>
        </w:rPr>
      </w:pPr>
      <w:r w:rsidRPr="000C12DB">
        <w:rPr>
          <w:rFonts w:ascii="Trebuchet MS" w:eastAsia="Calibri" w:hAnsi="Trebuchet MS" w:cs="Trebuchet MS"/>
          <w:sz w:val="18"/>
          <w:szCs w:val="18"/>
        </w:rPr>
        <w:t>Involved in project documentations like preparing Business requirement documentation, Technical specification,</w:t>
      </w:r>
    </w:p>
    <w:p w14:paraId="0BC65409" w14:textId="77777777" w:rsidR="001C5802" w:rsidRPr="000C12DB" w:rsidRDefault="001C5802" w:rsidP="001C5802">
      <w:pPr>
        <w:spacing w:line="100" w:lineRule="atLeast"/>
        <w:ind w:left="360"/>
        <w:rPr>
          <w:rFonts w:ascii="Trebuchet MS" w:eastAsia="Calibri" w:hAnsi="Trebuchet MS" w:cs="Trebuchet MS"/>
          <w:sz w:val="18"/>
          <w:szCs w:val="18"/>
        </w:rPr>
      </w:pPr>
      <w:r w:rsidRPr="000C12DB">
        <w:rPr>
          <w:rFonts w:ascii="Trebuchet MS" w:eastAsia="Calibri" w:hAnsi="Trebuchet MS" w:cs="Trebuchet MS"/>
          <w:sz w:val="18"/>
          <w:szCs w:val="18"/>
        </w:rPr>
        <w:t xml:space="preserve">       Traceability matrix, RTT, MOM and timelines for tasks. </w:t>
      </w:r>
    </w:p>
    <w:p w14:paraId="5292A0DB" w14:textId="77777777" w:rsidR="001C5802" w:rsidRPr="000C12DB" w:rsidRDefault="001C5802" w:rsidP="001C5802">
      <w:pPr>
        <w:numPr>
          <w:ilvl w:val="0"/>
          <w:numId w:val="30"/>
        </w:numPr>
        <w:suppressAutoHyphens/>
        <w:spacing w:after="0" w:line="100" w:lineRule="atLeast"/>
        <w:ind w:left="0" w:hanging="76"/>
        <w:rPr>
          <w:rFonts w:ascii="Trebuchet MS" w:eastAsia="Calibri" w:hAnsi="Trebuchet MS" w:cs="Trebuchet MS"/>
          <w:sz w:val="18"/>
          <w:szCs w:val="18"/>
        </w:rPr>
      </w:pPr>
      <w:r w:rsidRPr="000C12DB">
        <w:rPr>
          <w:rFonts w:ascii="Trebuchet MS" w:eastAsia="Calibri" w:hAnsi="Trebuchet MS" w:cs="Trebuchet MS"/>
          <w:sz w:val="18"/>
          <w:szCs w:val="18"/>
        </w:rPr>
        <w:t>Java coding logic for auto generation of registration key.</w:t>
      </w:r>
    </w:p>
    <w:p w14:paraId="5E31C541" w14:textId="77777777" w:rsidR="001C5802" w:rsidRPr="000C12DB" w:rsidRDefault="001C5802" w:rsidP="001C5802">
      <w:pPr>
        <w:numPr>
          <w:ilvl w:val="0"/>
          <w:numId w:val="30"/>
        </w:numPr>
        <w:suppressAutoHyphens/>
        <w:spacing w:after="0" w:line="100" w:lineRule="atLeast"/>
        <w:ind w:left="0" w:hanging="76"/>
        <w:rPr>
          <w:rFonts w:ascii="Trebuchet MS" w:eastAsia="Calibri" w:hAnsi="Trebuchet MS" w:cs="Trebuchet MS"/>
          <w:sz w:val="18"/>
          <w:szCs w:val="18"/>
        </w:rPr>
      </w:pPr>
      <w:r w:rsidRPr="000C12DB">
        <w:rPr>
          <w:rFonts w:ascii="Trebuchet MS" w:eastAsia="Calibri" w:hAnsi="Trebuchet MS" w:cs="Trebuchet MS"/>
          <w:sz w:val="18"/>
          <w:szCs w:val="18"/>
        </w:rPr>
        <w:t>Preparing Unit test scripts and Unit test results.</w:t>
      </w:r>
    </w:p>
    <w:p w14:paraId="36692455" w14:textId="77777777" w:rsidR="001C5802" w:rsidRDefault="001C5802" w:rsidP="001C5802">
      <w:pPr>
        <w:numPr>
          <w:ilvl w:val="0"/>
          <w:numId w:val="30"/>
        </w:numPr>
        <w:suppressAutoHyphens/>
        <w:spacing w:after="0" w:line="100" w:lineRule="atLeast"/>
        <w:ind w:left="0" w:hanging="76"/>
        <w:rPr>
          <w:rFonts w:ascii="Trebuchet MS" w:eastAsia="Calibri" w:hAnsi="Trebuchet MS" w:cs="Trebuchet MS"/>
          <w:sz w:val="18"/>
          <w:szCs w:val="18"/>
        </w:rPr>
      </w:pPr>
      <w:r w:rsidRPr="000C12DB">
        <w:rPr>
          <w:rFonts w:ascii="Trebuchet MS" w:eastAsia="Calibri" w:hAnsi="Trebuchet MS" w:cs="Trebuchet MS"/>
          <w:sz w:val="18"/>
          <w:szCs w:val="18"/>
        </w:rPr>
        <w:t>Code walkthrough and business logic implementation.</w:t>
      </w:r>
    </w:p>
    <w:p w14:paraId="7AA3A2EC" w14:textId="77777777" w:rsidR="001C5802" w:rsidRDefault="001C5802" w:rsidP="001C5802">
      <w:pPr>
        <w:suppressAutoHyphens/>
        <w:spacing w:line="100" w:lineRule="atLeast"/>
        <w:rPr>
          <w:rFonts w:ascii="Trebuchet MS" w:eastAsia="Calibri" w:hAnsi="Trebuchet MS" w:cs="Trebuchet MS"/>
          <w:sz w:val="18"/>
          <w:szCs w:val="18"/>
        </w:rPr>
      </w:pPr>
    </w:p>
    <w:p w14:paraId="72AE33F6" w14:textId="77777777" w:rsidR="001C5802" w:rsidRDefault="001C5802" w:rsidP="001C5802">
      <w:pPr>
        <w:jc w:val="both"/>
        <w:outlineLvl w:val="0"/>
        <w:rPr>
          <w:rFonts w:ascii="Cambria" w:hAnsi="Cambria"/>
          <w:b/>
          <w:sz w:val="18"/>
          <w:szCs w:val="18"/>
          <w:u w:val="single"/>
        </w:rPr>
      </w:pPr>
      <w:r>
        <w:rPr>
          <w:rFonts w:ascii="Cambria" w:hAnsi="Cambria"/>
          <w:b/>
          <w:sz w:val="18"/>
          <w:szCs w:val="18"/>
          <w:u w:val="single"/>
        </w:rPr>
        <w:t>SERVICEMAX</w:t>
      </w:r>
      <w:r w:rsidRPr="00814CF9">
        <w:rPr>
          <w:rFonts w:ascii="Cambria" w:hAnsi="Cambria"/>
          <w:b/>
          <w:sz w:val="18"/>
          <w:szCs w:val="18"/>
          <w:u w:val="single"/>
        </w:rPr>
        <w:t xml:space="preserve"> PROJECTS:</w:t>
      </w:r>
      <w:r>
        <w:rPr>
          <w:rFonts w:ascii="Cambria" w:hAnsi="Cambria"/>
          <w:b/>
          <w:sz w:val="18"/>
          <w:szCs w:val="18"/>
          <w:u w:val="single"/>
        </w:rPr>
        <w:t xml:space="preserve"> </w:t>
      </w:r>
      <w:r w:rsidRPr="00814CF9">
        <w:rPr>
          <w:rFonts w:ascii="Cambria" w:hAnsi="Cambria"/>
          <w:b/>
          <w:sz w:val="18"/>
          <w:szCs w:val="18"/>
          <w:u w:val="single"/>
        </w:rPr>
        <w:t xml:space="preserve">  </w:t>
      </w:r>
    </w:p>
    <w:p w14:paraId="200C6ADE" w14:textId="77777777" w:rsidR="001C5802" w:rsidRDefault="001C5802" w:rsidP="001C5802">
      <w:pPr>
        <w:jc w:val="both"/>
        <w:outlineLvl w:val="0"/>
        <w:rPr>
          <w:rFonts w:ascii="Cambria" w:hAnsi="Cambria"/>
          <w:b/>
          <w:sz w:val="18"/>
          <w:szCs w:val="18"/>
          <w:u w:val="single"/>
        </w:rPr>
      </w:pPr>
    </w:p>
    <w:tbl>
      <w:tblPr>
        <w:tblW w:w="0" w:type="auto"/>
        <w:tblInd w:w="-128" w:type="dxa"/>
        <w:tblLayout w:type="fixed"/>
        <w:tblCellMar>
          <w:left w:w="0" w:type="dxa"/>
          <w:right w:w="0" w:type="dxa"/>
        </w:tblCellMar>
        <w:tblLook w:val="0000" w:firstRow="0" w:lastRow="0" w:firstColumn="0" w:lastColumn="0" w:noHBand="0" w:noVBand="0"/>
      </w:tblPr>
      <w:tblGrid>
        <w:gridCol w:w="2249"/>
        <w:gridCol w:w="3833"/>
        <w:gridCol w:w="540"/>
        <w:gridCol w:w="3306"/>
        <w:gridCol w:w="40"/>
      </w:tblGrid>
      <w:tr w:rsidR="001C5802" w:rsidRPr="000C12DB" w14:paraId="581B13AD" w14:textId="77777777" w:rsidTr="00921BDC">
        <w:trPr>
          <w:cantSplit/>
        </w:trPr>
        <w:tc>
          <w:tcPr>
            <w:tcW w:w="2249" w:type="dxa"/>
            <w:tcBorders>
              <w:top w:val="single" w:sz="4" w:space="0" w:color="000000"/>
              <w:left w:val="single" w:sz="4" w:space="0" w:color="000000"/>
              <w:bottom w:val="single" w:sz="4" w:space="0" w:color="000000"/>
            </w:tcBorders>
            <w:shd w:val="clear" w:color="auto" w:fill="F2F2F2"/>
          </w:tcPr>
          <w:p w14:paraId="176C7BED" w14:textId="77777777" w:rsidR="001C5802" w:rsidRPr="000C12DB" w:rsidRDefault="001C5802" w:rsidP="00921BDC">
            <w:pPr>
              <w:pStyle w:val="Heading1"/>
              <w:spacing w:before="20" w:after="20"/>
              <w:rPr>
                <w:rFonts w:ascii="Trebuchet MS" w:hAnsi="Trebuchet MS" w:cs="Trebuchet MS"/>
                <w:szCs w:val="18"/>
              </w:rPr>
            </w:pPr>
            <w:r w:rsidRPr="000C12DB">
              <w:rPr>
                <w:rFonts w:ascii="Trebuchet MS" w:hAnsi="Trebuchet MS" w:cs="Trebuchet MS"/>
                <w:b w:val="0"/>
                <w:i/>
                <w:szCs w:val="18"/>
              </w:rPr>
              <w:t xml:space="preserve">1. </w:t>
            </w:r>
          </w:p>
        </w:tc>
        <w:tc>
          <w:tcPr>
            <w:tcW w:w="4373" w:type="dxa"/>
            <w:gridSpan w:val="2"/>
            <w:tcBorders>
              <w:top w:val="single" w:sz="4" w:space="0" w:color="000000"/>
              <w:left w:val="single" w:sz="4" w:space="0" w:color="000000"/>
              <w:bottom w:val="single" w:sz="4" w:space="0" w:color="000000"/>
            </w:tcBorders>
            <w:shd w:val="clear" w:color="auto" w:fill="F2F2F2"/>
          </w:tcPr>
          <w:p w14:paraId="37DAEC32" w14:textId="77777777" w:rsidR="001C5802" w:rsidRPr="000C12DB" w:rsidRDefault="001C5802" w:rsidP="00921BDC">
            <w:pPr>
              <w:pStyle w:val="Header"/>
              <w:tabs>
                <w:tab w:val="clear" w:pos="4320"/>
                <w:tab w:val="clear" w:pos="8640"/>
              </w:tabs>
              <w:spacing w:before="20" w:after="20"/>
            </w:pPr>
            <w:r w:rsidRPr="000C12DB">
              <w:rPr>
                <w:rFonts w:ascii="Trebuchet MS" w:hAnsi="Trebuchet MS" w:cs="Trebuchet MS"/>
                <w:b/>
                <w:sz w:val="18"/>
                <w:szCs w:val="18"/>
              </w:rPr>
              <w:t xml:space="preserve">Project </w:t>
            </w:r>
            <w:proofErr w:type="gramStart"/>
            <w:r w:rsidRPr="000C12DB">
              <w:rPr>
                <w:rFonts w:ascii="Trebuchet MS" w:hAnsi="Trebuchet MS" w:cs="Trebuchet MS"/>
                <w:b/>
                <w:sz w:val="18"/>
                <w:szCs w:val="18"/>
              </w:rPr>
              <w:t>Name</w:t>
            </w:r>
            <w:r w:rsidRPr="000C12DB">
              <w:rPr>
                <w:rFonts w:ascii="Trebuchet MS" w:hAnsi="Trebuchet MS" w:cs="Trebuchet MS"/>
                <w:sz w:val="18"/>
                <w:szCs w:val="18"/>
              </w:rPr>
              <w:t xml:space="preserve"> :</w:t>
            </w:r>
            <w:proofErr w:type="gramEnd"/>
            <w:r w:rsidRPr="000C12DB">
              <w:rPr>
                <w:rFonts w:ascii="Trebuchet MS" w:hAnsi="Trebuchet MS" w:cs="Trebuchet MS"/>
                <w:sz w:val="18"/>
                <w:szCs w:val="18"/>
              </w:rPr>
              <w:t xml:space="preserve"> </w:t>
            </w:r>
            <w:r>
              <w:rPr>
                <w:rFonts w:ascii="Trebuchet MS" w:hAnsi="Trebuchet MS" w:cs="Trebuchet MS"/>
                <w:b/>
                <w:sz w:val="18"/>
                <w:szCs w:val="18"/>
              </w:rPr>
              <w:t>Dormakaba</w:t>
            </w:r>
          </w:p>
        </w:tc>
        <w:tc>
          <w:tcPr>
            <w:tcW w:w="3306" w:type="dxa"/>
            <w:tcBorders>
              <w:left w:val="single" w:sz="4" w:space="0" w:color="000000"/>
            </w:tcBorders>
            <w:shd w:val="clear" w:color="auto" w:fill="auto"/>
          </w:tcPr>
          <w:p w14:paraId="64A3FD5F" w14:textId="77777777" w:rsidR="001C5802" w:rsidRPr="000C12DB" w:rsidRDefault="001C5802" w:rsidP="00921BDC">
            <w:pPr>
              <w:snapToGrid w:val="0"/>
            </w:pPr>
          </w:p>
        </w:tc>
        <w:tc>
          <w:tcPr>
            <w:tcW w:w="40" w:type="dxa"/>
            <w:shd w:val="clear" w:color="auto" w:fill="auto"/>
          </w:tcPr>
          <w:p w14:paraId="023C2318" w14:textId="77777777" w:rsidR="001C5802" w:rsidRPr="000C12DB" w:rsidRDefault="001C5802" w:rsidP="00921BDC">
            <w:pPr>
              <w:snapToGrid w:val="0"/>
            </w:pPr>
          </w:p>
        </w:tc>
      </w:tr>
      <w:tr w:rsidR="001C5802" w:rsidRPr="000C12DB" w14:paraId="4F18501C" w14:textId="77777777" w:rsidTr="00921BDC">
        <w:trPr>
          <w:trHeight w:val="296"/>
        </w:trPr>
        <w:tc>
          <w:tcPr>
            <w:tcW w:w="2249" w:type="dxa"/>
            <w:tcBorders>
              <w:top w:val="single" w:sz="4" w:space="0" w:color="000000"/>
              <w:left w:val="single" w:sz="4" w:space="0" w:color="000000"/>
              <w:bottom w:val="single" w:sz="4" w:space="0" w:color="000000"/>
            </w:tcBorders>
            <w:shd w:val="clear" w:color="auto" w:fill="auto"/>
          </w:tcPr>
          <w:p w14:paraId="21CECA64" w14:textId="77777777" w:rsidR="001C5802" w:rsidRPr="000C12DB" w:rsidRDefault="001C5802" w:rsidP="00921BDC">
            <w:pPr>
              <w:pStyle w:val="Header"/>
              <w:tabs>
                <w:tab w:val="clear" w:pos="4320"/>
                <w:tab w:val="clear" w:pos="8640"/>
              </w:tabs>
              <w:spacing w:before="20" w:after="20"/>
              <w:rPr>
                <w:rFonts w:ascii="Trebuchet MS" w:hAnsi="Trebuchet MS" w:cs="Trebuchet MS"/>
                <w:sz w:val="18"/>
                <w:szCs w:val="18"/>
                <w:lang w:val="it-IT"/>
              </w:rPr>
            </w:pPr>
            <w:r w:rsidRPr="000C12DB">
              <w:rPr>
                <w:rFonts w:ascii="Trebuchet MS" w:hAnsi="Trebuchet MS" w:cs="Trebuchet MS"/>
                <w:b/>
                <w:sz w:val="18"/>
                <w:szCs w:val="18"/>
              </w:rPr>
              <w:t>Client</w:t>
            </w:r>
          </w:p>
        </w:tc>
        <w:tc>
          <w:tcPr>
            <w:tcW w:w="4373" w:type="dxa"/>
            <w:gridSpan w:val="2"/>
            <w:tcBorders>
              <w:top w:val="single" w:sz="4" w:space="0" w:color="000000"/>
              <w:left w:val="single" w:sz="4" w:space="0" w:color="000000"/>
              <w:bottom w:val="single" w:sz="4" w:space="0" w:color="000000"/>
            </w:tcBorders>
            <w:shd w:val="clear" w:color="auto" w:fill="auto"/>
          </w:tcPr>
          <w:p w14:paraId="15371015" w14:textId="77777777" w:rsidR="001C5802" w:rsidRPr="000C12DB" w:rsidRDefault="001C5802" w:rsidP="00921BDC">
            <w:pPr>
              <w:spacing w:line="300" w:lineRule="auto"/>
            </w:pPr>
            <w:r>
              <w:rPr>
                <w:rFonts w:ascii="Trebuchet MS" w:hAnsi="Trebuchet MS" w:cs="Trebuchet MS"/>
                <w:sz w:val="18"/>
                <w:szCs w:val="18"/>
                <w:lang w:val="it-IT"/>
              </w:rPr>
              <w:t>Dormakaba</w:t>
            </w:r>
            <w:r w:rsidRPr="000C12DB">
              <w:rPr>
                <w:rFonts w:ascii="Trebuchet MS" w:hAnsi="Trebuchet MS" w:cs="Trebuchet MS"/>
                <w:sz w:val="18"/>
                <w:szCs w:val="18"/>
                <w:lang w:val="it-IT"/>
              </w:rPr>
              <w:t>,</w:t>
            </w:r>
            <w:r>
              <w:rPr>
                <w:rFonts w:ascii="Trebuchet MS" w:hAnsi="Trebuchet MS" w:cs="Trebuchet MS"/>
                <w:sz w:val="18"/>
                <w:szCs w:val="18"/>
                <w:lang w:val="it-IT"/>
              </w:rPr>
              <w:t>Global</w:t>
            </w:r>
          </w:p>
        </w:tc>
        <w:tc>
          <w:tcPr>
            <w:tcW w:w="3306" w:type="dxa"/>
            <w:tcBorders>
              <w:left w:val="single" w:sz="4" w:space="0" w:color="000000"/>
            </w:tcBorders>
            <w:shd w:val="clear" w:color="auto" w:fill="auto"/>
          </w:tcPr>
          <w:p w14:paraId="7C70C07B" w14:textId="77777777" w:rsidR="001C5802" w:rsidRPr="000C12DB" w:rsidRDefault="001C5802" w:rsidP="00921BDC">
            <w:pPr>
              <w:snapToGrid w:val="0"/>
            </w:pPr>
          </w:p>
        </w:tc>
        <w:tc>
          <w:tcPr>
            <w:tcW w:w="40" w:type="dxa"/>
            <w:shd w:val="clear" w:color="auto" w:fill="auto"/>
          </w:tcPr>
          <w:p w14:paraId="0C951A22" w14:textId="77777777" w:rsidR="001C5802" w:rsidRPr="000C12DB" w:rsidRDefault="001C5802" w:rsidP="00921BDC">
            <w:pPr>
              <w:snapToGrid w:val="0"/>
            </w:pPr>
          </w:p>
        </w:tc>
      </w:tr>
      <w:tr w:rsidR="001C5802" w:rsidRPr="000C12DB" w14:paraId="2E0B1155" w14:textId="77777777" w:rsidTr="00921BDC">
        <w:tc>
          <w:tcPr>
            <w:tcW w:w="2249" w:type="dxa"/>
            <w:tcBorders>
              <w:top w:val="single" w:sz="4" w:space="0" w:color="000000"/>
              <w:left w:val="single" w:sz="4" w:space="0" w:color="000000"/>
              <w:bottom w:val="single" w:sz="4" w:space="0" w:color="000000"/>
            </w:tcBorders>
            <w:shd w:val="clear" w:color="auto" w:fill="auto"/>
          </w:tcPr>
          <w:p w14:paraId="72C62021" w14:textId="77777777" w:rsidR="001C5802" w:rsidRPr="000C12DB" w:rsidRDefault="001C5802" w:rsidP="00921BDC">
            <w:pPr>
              <w:spacing w:before="20" w:after="20"/>
              <w:rPr>
                <w:rFonts w:ascii="Trebuchet MS" w:hAnsi="Trebuchet MS" w:cs="Trebuchet MS"/>
                <w:szCs w:val="18"/>
              </w:rPr>
            </w:pPr>
            <w:r w:rsidRPr="000C12DB">
              <w:rPr>
                <w:rFonts w:ascii="Trebuchet MS" w:hAnsi="Trebuchet MS" w:cs="Trebuchet MS"/>
                <w:b/>
                <w:sz w:val="18"/>
                <w:szCs w:val="18"/>
              </w:rPr>
              <w:t>Role</w:t>
            </w:r>
          </w:p>
        </w:tc>
        <w:tc>
          <w:tcPr>
            <w:tcW w:w="4373" w:type="dxa"/>
            <w:gridSpan w:val="2"/>
            <w:tcBorders>
              <w:top w:val="single" w:sz="4" w:space="0" w:color="000000"/>
              <w:left w:val="single" w:sz="4" w:space="0" w:color="000000"/>
              <w:bottom w:val="single" w:sz="4" w:space="0" w:color="000000"/>
            </w:tcBorders>
            <w:shd w:val="clear" w:color="auto" w:fill="auto"/>
          </w:tcPr>
          <w:p w14:paraId="35CB89A6" w14:textId="77777777" w:rsidR="001C5802" w:rsidRPr="0046727F" w:rsidRDefault="001C5802" w:rsidP="00921BDC">
            <w:pPr>
              <w:pStyle w:val="Heading2"/>
              <w:numPr>
                <w:ilvl w:val="1"/>
                <w:numId w:val="0"/>
              </w:numPr>
              <w:tabs>
                <w:tab w:val="num" w:pos="0"/>
              </w:tabs>
              <w:suppressAutoHyphens/>
              <w:spacing w:before="20" w:after="20" w:line="100" w:lineRule="atLeast"/>
              <w:ind w:left="576" w:hanging="576"/>
              <w:rPr>
                <w:sz w:val="20"/>
              </w:rPr>
            </w:pPr>
            <w:r>
              <w:rPr>
                <w:rFonts w:ascii="Trebuchet MS" w:hAnsi="Trebuchet MS" w:cs="Trebuchet MS"/>
                <w:b w:val="0"/>
                <w:sz w:val="20"/>
              </w:rPr>
              <w:t>Architect &amp; Lead</w:t>
            </w:r>
          </w:p>
        </w:tc>
        <w:tc>
          <w:tcPr>
            <w:tcW w:w="3306" w:type="dxa"/>
            <w:tcBorders>
              <w:left w:val="single" w:sz="4" w:space="0" w:color="000000"/>
            </w:tcBorders>
            <w:shd w:val="clear" w:color="auto" w:fill="auto"/>
          </w:tcPr>
          <w:p w14:paraId="5C6C824A" w14:textId="77777777" w:rsidR="001C5802" w:rsidRPr="000C12DB" w:rsidRDefault="001C5802" w:rsidP="00921BDC">
            <w:pPr>
              <w:snapToGrid w:val="0"/>
            </w:pPr>
          </w:p>
        </w:tc>
        <w:tc>
          <w:tcPr>
            <w:tcW w:w="40" w:type="dxa"/>
            <w:shd w:val="clear" w:color="auto" w:fill="auto"/>
          </w:tcPr>
          <w:p w14:paraId="49CF3AAE" w14:textId="77777777" w:rsidR="001C5802" w:rsidRPr="000C12DB" w:rsidRDefault="001C5802" w:rsidP="00921BDC">
            <w:pPr>
              <w:snapToGrid w:val="0"/>
            </w:pPr>
          </w:p>
        </w:tc>
      </w:tr>
      <w:tr w:rsidR="001C5802" w:rsidRPr="000C12DB" w14:paraId="286BCF1B" w14:textId="77777777" w:rsidTr="00921BDC">
        <w:tc>
          <w:tcPr>
            <w:tcW w:w="2249" w:type="dxa"/>
            <w:tcBorders>
              <w:top w:val="single" w:sz="4" w:space="0" w:color="000000"/>
              <w:left w:val="single" w:sz="4" w:space="0" w:color="000000"/>
              <w:bottom w:val="single" w:sz="4" w:space="0" w:color="000000"/>
            </w:tcBorders>
            <w:shd w:val="clear" w:color="auto" w:fill="auto"/>
          </w:tcPr>
          <w:p w14:paraId="79A4C7D6" w14:textId="77777777" w:rsidR="001C5802" w:rsidRPr="000C12DB" w:rsidRDefault="001C5802" w:rsidP="00921BDC">
            <w:pPr>
              <w:spacing w:before="20" w:after="20"/>
              <w:rPr>
                <w:rFonts w:ascii="Trebuchet MS" w:hAnsi="Trebuchet MS" w:cs="Trebuchet MS"/>
                <w:spacing w:val="4"/>
                <w:sz w:val="18"/>
                <w:szCs w:val="18"/>
              </w:rPr>
            </w:pPr>
            <w:r w:rsidRPr="000C12DB">
              <w:rPr>
                <w:rFonts w:ascii="Trebuchet MS" w:hAnsi="Trebuchet MS" w:cs="Trebuchet MS"/>
                <w:b/>
                <w:sz w:val="18"/>
                <w:szCs w:val="18"/>
              </w:rPr>
              <w:t>Organization</w:t>
            </w:r>
          </w:p>
        </w:tc>
        <w:tc>
          <w:tcPr>
            <w:tcW w:w="4373" w:type="dxa"/>
            <w:gridSpan w:val="2"/>
            <w:tcBorders>
              <w:top w:val="single" w:sz="4" w:space="0" w:color="000000"/>
              <w:left w:val="single" w:sz="4" w:space="0" w:color="000000"/>
              <w:bottom w:val="single" w:sz="4" w:space="0" w:color="000000"/>
            </w:tcBorders>
            <w:shd w:val="clear" w:color="auto" w:fill="auto"/>
          </w:tcPr>
          <w:p w14:paraId="41935467" w14:textId="77777777" w:rsidR="001C5802" w:rsidRPr="000C12DB" w:rsidRDefault="001C5802" w:rsidP="00921BDC">
            <w:pPr>
              <w:spacing w:before="20" w:after="20"/>
            </w:pPr>
            <w:r>
              <w:rPr>
                <w:rFonts w:ascii="Trebuchet MS" w:hAnsi="Trebuchet MS" w:cs="Trebuchet MS"/>
                <w:spacing w:val="4"/>
                <w:sz w:val="18"/>
                <w:szCs w:val="18"/>
              </w:rPr>
              <w:t>GyanSys</w:t>
            </w:r>
          </w:p>
        </w:tc>
        <w:tc>
          <w:tcPr>
            <w:tcW w:w="3306" w:type="dxa"/>
            <w:tcBorders>
              <w:left w:val="single" w:sz="4" w:space="0" w:color="000000"/>
            </w:tcBorders>
            <w:shd w:val="clear" w:color="auto" w:fill="auto"/>
          </w:tcPr>
          <w:p w14:paraId="4C19D067" w14:textId="77777777" w:rsidR="001C5802" w:rsidRPr="000C12DB" w:rsidRDefault="001C5802" w:rsidP="00921BDC">
            <w:pPr>
              <w:snapToGrid w:val="0"/>
            </w:pPr>
          </w:p>
        </w:tc>
        <w:tc>
          <w:tcPr>
            <w:tcW w:w="40" w:type="dxa"/>
            <w:shd w:val="clear" w:color="auto" w:fill="auto"/>
          </w:tcPr>
          <w:p w14:paraId="155CE938" w14:textId="77777777" w:rsidR="001C5802" w:rsidRPr="000C12DB" w:rsidRDefault="001C5802" w:rsidP="00921BDC">
            <w:pPr>
              <w:snapToGrid w:val="0"/>
            </w:pPr>
          </w:p>
        </w:tc>
      </w:tr>
      <w:tr w:rsidR="001C5802" w:rsidRPr="000C12DB" w14:paraId="11F7C098" w14:textId="77777777" w:rsidTr="00921BDC">
        <w:tc>
          <w:tcPr>
            <w:tcW w:w="2249" w:type="dxa"/>
            <w:tcBorders>
              <w:top w:val="single" w:sz="4" w:space="0" w:color="000000"/>
              <w:left w:val="single" w:sz="4" w:space="0" w:color="000000"/>
              <w:bottom w:val="single" w:sz="4" w:space="0" w:color="000000"/>
            </w:tcBorders>
            <w:shd w:val="clear" w:color="auto" w:fill="auto"/>
          </w:tcPr>
          <w:p w14:paraId="4AF4F668" w14:textId="77777777" w:rsidR="001C5802" w:rsidRPr="000C12DB" w:rsidRDefault="001C5802" w:rsidP="00921BDC">
            <w:pPr>
              <w:spacing w:before="20" w:after="20"/>
              <w:rPr>
                <w:rFonts w:ascii="Trebuchet MS" w:hAnsi="Trebuchet MS" w:cs="Trebuchet MS"/>
                <w:sz w:val="18"/>
                <w:szCs w:val="18"/>
              </w:rPr>
            </w:pPr>
            <w:r w:rsidRPr="000C12DB">
              <w:rPr>
                <w:rFonts w:ascii="Trebuchet MS" w:hAnsi="Trebuchet MS" w:cs="Trebuchet MS"/>
                <w:b/>
                <w:sz w:val="18"/>
                <w:szCs w:val="18"/>
              </w:rPr>
              <w:t>Duration</w:t>
            </w:r>
          </w:p>
        </w:tc>
        <w:tc>
          <w:tcPr>
            <w:tcW w:w="4373" w:type="dxa"/>
            <w:gridSpan w:val="2"/>
            <w:tcBorders>
              <w:top w:val="single" w:sz="4" w:space="0" w:color="000000"/>
              <w:left w:val="single" w:sz="4" w:space="0" w:color="000000"/>
              <w:bottom w:val="single" w:sz="4" w:space="0" w:color="000000"/>
            </w:tcBorders>
            <w:shd w:val="clear" w:color="auto" w:fill="auto"/>
          </w:tcPr>
          <w:p w14:paraId="329DC514" w14:textId="77777777" w:rsidR="001C5802" w:rsidRPr="000C12DB" w:rsidRDefault="001C5802" w:rsidP="00921BDC">
            <w:pPr>
              <w:spacing w:before="20" w:after="20"/>
            </w:pPr>
            <w:r w:rsidRPr="000C12DB">
              <w:rPr>
                <w:rFonts w:ascii="Trebuchet MS" w:hAnsi="Trebuchet MS" w:cs="Trebuchet MS"/>
                <w:sz w:val="18"/>
                <w:szCs w:val="18"/>
              </w:rPr>
              <w:t>(</w:t>
            </w:r>
            <w:r>
              <w:rPr>
                <w:rFonts w:ascii="Trebuchet MS" w:hAnsi="Trebuchet MS" w:cs="Trebuchet MS"/>
                <w:sz w:val="18"/>
                <w:szCs w:val="18"/>
              </w:rPr>
              <w:t>June/2017</w:t>
            </w:r>
            <w:r w:rsidRPr="000C12DB">
              <w:rPr>
                <w:rFonts w:ascii="Trebuchet MS" w:hAnsi="Trebuchet MS" w:cs="Trebuchet MS"/>
                <w:sz w:val="18"/>
                <w:szCs w:val="18"/>
              </w:rPr>
              <w:t xml:space="preserve">) </w:t>
            </w:r>
            <w:proofErr w:type="gramStart"/>
            <w:r w:rsidRPr="000C12DB">
              <w:rPr>
                <w:rFonts w:ascii="Trebuchet MS" w:hAnsi="Trebuchet MS" w:cs="Trebuchet MS"/>
                <w:sz w:val="18"/>
                <w:szCs w:val="18"/>
              </w:rPr>
              <w:t>–  Till</w:t>
            </w:r>
            <w:proofErr w:type="gramEnd"/>
            <w:r w:rsidRPr="000C12DB">
              <w:rPr>
                <w:rFonts w:ascii="Trebuchet MS" w:hAnsi="Trebuchet MS" w:cs="Trebuchet MS"/>
                <w:sz w:val="18"/>
                <w:szCs w:val="18"/>
              </w:rPr>
              <w:t xml:space="preserve"> Date</w:t>
            </w:r>
          </w:p>
        </w:tc>
        <w:tc>
          <w:tcPr>
            <w:tcW w:w="3306" w:type="dxa"/>
            <w:tcBorders>
              <w:left w:val="single" w:sz="4" w:space="0" w:color="000000"/>
            </w:tcBorders>
            <w:shd w:val="clear" w:color="auto" w:fill="auto"/>
          </w:tcPr>
          <w:p w14:paraId="699E6D2D" w14:textId="77777777" w:rsidR="001C5802" w:rsidRPr="000C12DB" w:rsidRDefault="001C5802" w:rsidP="00921BDC">
            <w:pPr>
              <w:snapToGrid w:val="0"/>
            </w:pPr>
          </w:p>
        </w:tc>
        <w:tc>
          <w:tcPr>
            <w:tcW w:w="40" w:type="dxa"/>
            <w:shd w:val="clear" w:color="auto" w:fill="auto"/>
          </w:tcPr>
          <w:p w14:paraId="7DCF3A2D" w14:textId="77777777" w:rsidR="001C5802" w:rsidRPr="000C12DB" w:rsidRDefault="001C5802" w:rsidP="00921BDC">
            <w:pPr>
              <w:snapToGrid w:val="0"/>
            </w:pPr>
          </w:p>
        </w:tc>
      </w:tr>
      <w:tr w:rsidR="001C5802" w:rsidRPr="000C12DB" w14:paraId="1373BBA0" w14:textId="77777777" w:rsidTr="00921BDC">
        <w:tblPrEx>
          <w:tblCellMar>
            <w:left w:w="108" w:type="dxa"/>
            <w:right w:w="108" w:type="dxa"/>
          </w:tblCellMar>
        </w:tblPrEx>
        <w:trPr>
          <w:cantSplit/>
        </w:trPr>
        <w:tc>
          <w:tcPr>
            <w:tcW w:w="2249" w:type="dxa"/>
            <w:tcBorders>
              <w:top w:val="single" w:sz="4" w:space="0" w:color="000000"/>
              <w:left w:val="single" w:sz="4" w:space="0" w:color="000000"/>
              <w:bottom w:val="single" w:sz="4" w:space="0" w:color="000000"/>
            </w:tcBorders>
            <w:shd w:val="clear" w:color="auto" w:fill="auto"/>
          </w:tcPr>
          <w:p w14:paraId="68A43E97" w14:textId="77777777" w:rsidR="001C5802" w:rsidRPr="000C12DB" w:rsidRDefault="001C5802" w:rsidP="00921BDC">
            <w:pPr>
              <w:spacing w:before="20" w:after="20"/>
              <w:rPr>
                <w:rFonts w:ascii="Trebuchet MS" w:hAnsi="Trebuchet MS" w:cs="Trebuchet MS"/>
                <w:sz w:val="18"/>
                <w:szCs w:val="18"/>
              </w:rPr>
            </w:pPr>
            <w:r w:rsidRPr="000C12DB">
              <w:rPr>
                <w:rFonts w:ascii="Trebuchet MS" w:hAnsi="Trebuchet MS" w:cs="Trebuchet MS"/>
                <w:b/>
                <w:sz w:val="18"/>
                <w:szCs w:val="18"/>
              </w:rPr>
              <w:t>Team Size</w:t>
            </w:r>
          </w:p>
        </w:tc>
        <w:tc>
          <w:tcPr>
            <w:tcW w:w="3833" w:type="dxa"/>
            <w:tcBorders>
              <w:top w:val="single" w:sz="4" w:space="0" w:color="000000"/>
              <w:left w:val="single" w:sz="4" w:space="0" w:color="000000"/>
              <w:bottom w:val="single" w:sz="4" w:space="0" w:color="000000"/>
            </w:tcBorders>
            <w:shd w:val="clear" w:color="auto" w:fill="auto"/>
          </w:tcPr>
          <w:p w14:paraId="0002099D" w14:textId="77777777" w:rsidR="001C5802" w:rsidRPr="000C12DB" w:rsidRDefault="001C5802" w:rsidP="00921BDC">
            <w:pPr>
              <w:spacing w:before="20" w:after="20"/>
              <w:rPr>
                <w:rFonts w:ascii="Trebuchet MS" w:hAnsi="Trebuchet MS" w:cs="Trebuchet MS"/>
                <w:sz w:val="18"/>
                <w:szCs w:val="18"/>
              </w:rPr>
            </w:pPr>
            <w:r>
              <w:rPr>
                <w:rFonts w:ascii="Trebuchet MS" w:hAnsi="Trebuchet MS" w:cs="Trebuchet MS"/>
                <w:sz w:val="18"/>
                <w:szCs w:val="18"/>
              </w:rPr>
              <w:t>12</w:t>
            </w:r>
          </w:p>
        </w:tc>
        <w:tc>
          <w:tcPr>
            <w:tcW w:w="3886" w:type="dxa"/>
            <w:gridSpan w:val="3"/>
            <w:tcBorders>
              <w:top w:val="single" w:sz="4" w:space="0" w:color="000000"/>
              <w:left w:val="single" w:sz="4" w:space="0" w:color="000000"/>
              <w:bottom w:val="single" w:sz="4" w:space="0" w:color="000000"/>
              <w:right w:val="single" w:sz="4" w:space="0" w:color="000000"/>
            </w:tcBorders>
            <w:shd w:val="clear" w:color="auto" w:fill="auto"/>
          </w:tcPr>
          <w:p w14:paraId="69378EF2" w14:textId="77777777" w:rsidR="001C5802" w:rsidRPr="000C12DB" w:rsidRDefault="001C5802" w:rsidP="00921BDC">
            <w:pPr>
              <w:spacing w:before="20" w:after="20"/>
            </w:pPr>
            <w:proofErr w:type="gramStart"/>
            <w:r>
              <w:rPr>
                <w:rFonts w:ascii="Trebuchet MS" w:hAnsi="Trebuchet MS" w:cs="Trebuchet MS"/>
                <w:sz w:val="18"/>
                <w:szCs w:val="18"/>
              </w:rPr>
              <w:t>Domain :</w:t>
            </w:r>
            <w:proofErr w:type="gramEnd"/>
            <w:r>
              <w:rPr>
                <w:rFonts w:ascii="Trebuchet MS" w:hAnsi="Trebuchet MS" w:cs="Trebuchet MS"/>
                <w:sz w:val="18"/>
                <w:szCs w:val="18"/>
              </w:rPr>
              <w:t xml:space="preserve"> Manufacturing Product </w:t>
            </w:r>
          </w:p>
        </w:tc>
      </w:tr>
    </w:tbl>
    <w:p w14:paraId="59F1A511" w14:textId="77777777" w:rsidR="001C5802" w:rsidRPr="000C12DB" w:rsidRDefault="001C5802" w:rsidP="001C5802"/>
    <w:p w14:paraId="26566301" w14:textId="77777777" w:rsidR="001C5802" w:rsidRPr="000C12DB" w:rsidRDefault="001C5802" w:rsidP="001C5802">
      <w:pPr>
        <w:pStyle w:val="Heading7"/>
        <w:numPr>
          <w:ilvl w:val="6"/>
          <w:numId w:val="0"/>
        </w:numPr>
        <w:tabs>
          <w:tab w:val="num" w:pos="0"/>
        </w:tabs>
        <w:suppressAutoHyphens/>
        <w:spacing w:line="100" w:lineRule="atLeast"/>
        <w:ind w:left="1296" w:hanging="1296"/>
        <w:rPr>
          <w:rFonts w:ascii="Trebuchet MS" w:hAnsi="Trebuchet MS" w:cs="Trebuchet MS"/>
          <w:sz w:val="18"/>
          <w:szCs w:val="18"/>
        </w:rPr>
      </w:pPr>
      <w:r w:rsidRPr="000C12DB">
        <w:rPr>
          <w:rFonts w:ascii="Trebuchet MS" w:hAnsi="Trebuchet MS" w:cs="Trebuchet MS"/>
          <w:b/>
          <w:sz w:val="18"/>
          <w:szCs w:val="18"/>
        </w:rPr>
        <w:t xml:space="preserve">Project Description </w:t>
      </w:r>
    </w:p>
    <w:p w14:paraId="5B20F16E" w14:textId="77777777" w:rsidR="001C5802" w:rsidRDefault="001C5802" w:rsidP="001C5802">
      <w:pPr>
        <w:spacing w:line="100" w:lineRule="atLeast"/>
        <w:ind w:left="360"/>
        <w:rPr>
          <w:rFonts w:ascii="Trebuchet MS" w:hAnsi="Trebuchet MS" w:cs="Trebuchet MS"/>
          <w:sz w:val="18"/>
          <w:szCs w:val="18"/>
        </w:rPr>
      </w:pPr>
      <w:r>
        <w:rPr>
          <w:rFonts w:ascii="Trebuchet MS" w:hAnsi="Trebuchet MS" w:cs="Trebuchet MS"/>
          <w:sz w:val="18"/>
          <w:szCs w:val="18"/>
        </w:rPr>
        <w:t xml:space="preserve">Dormakaba is a leading manufacturer of doors, lock and digital lock. Their main business model is revenue through service. So servicemax plays an important part of their </w:t>
      </w:r>
      <w:proofErr w:type="spellStart"/>
      <w:r>
        <w:rPr>
          <w:rFonts w:ascii="Trebuchet MS" w:hAnsi="Trebuchet MS" w:cs="Trebuchet MS"/>
          <w:sz w:val="18"/>
          <w:szCs w:val="18"/>
        </w:rPr>
        <w:t>environt</w:t>
      </w:r>
      <w:proofErr w:type="spellEnd"/>
      <w:r>
        <w:rPr>
          <w:rFonts w:ascii="Trebuchet MS" w:hAnsi="Trebuchet MS" w:cs="Trebuchet MS"/>
          <w:sz w:val="18"/>
          <w:szCs w:val="18"/>
        </w:rPr>
        <w:t xml:space="preserve">. It is a global implementation across the world including Europe, US, APAC and </w:t>
      </w:r>
      <w:proofErr w:type="spellStart"/>
      <w:r>
        <w:rPr>
          <w:rFonts w:ascii="Trebuchet MS" w:hAnsi="Trebuchet MS" w:cs="Trebuchet MS"/>
          <w:sz w:val="18"/>
          <w:szCs w:val="18"/>
        </w:rPr>
        <w:t>Australlia</w:t>
      </w:r>
      <w:proofErr w:type="spellEnd"/>
      <w:r>
        <w:rPr>
          <w:rFonts w:ascii="Trebuchet MS" w:hAnsi="Trebuchet MS" w:cs="Trebuchet MS"/>
          <w:sz w:val="18"/>
          <w:szCs w:val="18"/>
        </w:rPr>
        <w:t>.</w:t>
      </w:r>
    </w:p>
    <w:p w14:paraId="19DB0186" w14:textId="77777777" w:rsidR="001C5802" w:rsidRPr="000C12DB" w:rsidRDefault="001C5802" w:rsidP="001C5802">
      <w:pPr>
        <w:spacing w:line="100" w:lineRule="atLeast"/>
        <w:ind w:left="360"/>
        <w:rPr>
          <w:rFonts w:ascii="Trebuchet MS" w:hAnsi="Trebuchet MS" w:cs="Trebuchet MS"/>
          <w:sz w:val="18"/>
          <w:szCs w:val="18"/>
        </w:rPr>
      </w:pPr>
    </w:p>
    <w:p w14:paraId="01D62F20" w14:textId="77777777" w:rsidR="001C5802" w:rsidRPr="000C12DB" w:rsidRDefault="001C5802" w:rsidP="001C5802">
      <w:pPr>
        <w:tabs>
          <w:tab w:val="left" w:pos="7065"/>
        </w:tabs>
        <w:spacing w:line="360" w:lineRule="auto"/>
        <w:jc w:val="both"/>
        <w:rPr>
          <w:rFonts w:ascii="Trebuchet MS" w:hAnsi="Trebuchet MS" w:cs="Trebuchet MS"/>
          <w:sz w:val="18"/>
          <w:szCs w:val="18"/>
        </w:rPr>
      </w:pPr>
      <w:r w:rsidRPr="000C12DB">
        <w:rPr>
          <w:rFonts w:ascii="Trebuchet MS" w:hAnsi="Trebuchet MS" w:cs="Trebuchet MS"/>
          <w:sz w:val="18"/>
          <w:szCs w:val="18"/>
        </w:rPr>
        <w:t xml:space="preserve">  </w:t>
      </w:r>
      <w:r>
        <w:rPr>
          <w:rFonts w:ascii="Trebuchet MS" w:hAnsi="Trebuchet MS" w:cs="Trebuchet MS"/>
          <w:b/>
          <w:sz w:val="18"/>
          <w:szCs w:val="18"/>
        </w:rPr>
        <w:t>As an architect</w:t>
      </w:r>
      <w:r w:rsidRPr="000C12DB">
        <w:rPr>
          <w:rFonts w:ascii="Trebuchet MS" w:hAnsi="Trebuchet MS" w:cs="Trebuchet MS"/>
          <w:b/>
          <w:sz w:val="18"/>
          <w:szCs w:val="18"/>
        </w:rPr>
        <w:t xml:space="preserve">, am responsible for </w:t>
      </w:r>
    </w:p>
    <w:p w14:paraId="10DA9002"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Pr>
          <w:rFonts w:ascii="Trebuchet MS" w:hAnsi="Trebuchet MS" w:cs="Trebuchet MS"/>
          <w:sz w:val="18"/>
          <w:szCs w:val="18"/>
        </w:rPr>
        <w:t>Impact a</w:t>
      </w:r>
      <w:r w:rsidRPr="000C12DB">
        <w:rPr>
          <w:rFonts w:ascii="Trebuchet MS" w:hAnsi="Trebuchet MS" w:cs="Trebuchet MS"/>
          <w:sz w:val="18"/>
          <w:szCs w:val="18"/>
        </w:rPr>
        <w:t xml:space="preserve">nalysis </w:t>
      </w:r>
      <w:r>
        <w:rPr>
          <w:rFonts w:ascii="Trebuchet MS" w:hAnsi="Trebuchet MS" w:cs="Trebuchet MS"/>
          <w:sz w:val="18"/>
          <w:szCs w:val="18"/>
        </w:rPr>
        <w:t>and technical design of requirement for Salesforce and ServiceMax</w:t>
      </w:r>
    </w:p>
    <w:p w14:paraId="2BD344BE"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Pr>
          <w:rFonts w:ascii="Trebuchet MS" w:hAnsi="Trebuchet MS" w:cs="Trebuchet MS"/>
          <w:sz w:val="18"/>
          <w:szCs w:val="18"/>
        </w:rPr>
        <w:t xml:space="preserve">Quick implementation strategy to clear the current backlog with minimal </w:t>
      </w:r>
      <w:proofErr w:type="spellStart"/>
      <w:r>
        <w:rPr>
          <w:rFonts w:ascii="Trebuchet MS" w:hAnsi="Trebuchet MS" w:cs="Trebuchet MS"/>
          <w:sz w:val="18"/>
          <w:szCs w:val="18"/>
        </w:rPr>
        <w:t>enduser</w:t>
      </w:r>
      <w:proofErr w:type="spellEnd"/>
      <w:r>
        <w:rPr>
          <w:rFonts w:ascii="Trebuchet MS" w:hAnsi="Trebuchet MS" w:cs="Trebuchet MS"/>
          <w:sz w:val="18"/>
          <w:szCs w:val="18"/>
        </w:rPr>
        <w:t xml:space="preserve"> impact</w:t>
      </w:r>
    </w:p>
    <w:p w14:paraId="6300F75A" w14:textId="77777777" w:rsidR="001C5802" w:rsidRDefault="001C5802" w:rsidP="001C5802">
      <w:pPr>
        <w:numPr>
          <w:ilvl w:val="0"/>
          <w:numId w:val="30"/>
        </w:numPr>
        <w:suppressAutoHyphens/>
        <w:spacing w:after="0" w:line="100" w:lineRule="atLeast"/>
        <w:ind w:left="0" w:hanging="76"/>
        <w:rPr>
          <w:rFonts w:ascii="Trebuchet MS" w:hAnsi="Trebuchet MS" w:cs="Trebuchet MS"/>
          <w:sz w:val="18"/>
          <w:szCs w:val="18"/>
        </w:rPr>
      </w:pPr>
      <w:r>
        <w:rPr>
          <w:rFonts w:ascii="Trebuchet MS" w:hAnsi="Trebuchet MS" w:cs="Trebuchet MS"/>
          <w:sz w:val="18"/>
          <w:szCs w:val="18"/>
        </w:rPr>
        <w:t>Multiple rollout and roll back strategy for region wise Go-Live</w:t>
      </w:r>
    </w:p>
    <w:p w14:paraId="371E18BA" w14:textId="77777777" w:rsidR="001C5802" w:rsidRDefault="001C5802" w:rsidP="001C5802">
      <w:pPr>
        <w:suppressAutoHyphens/>
        <w:spacing w:line="100" w:lineRule="atLeast"/>
        <w:rPr>
          <w:rFonts w:ascii="Trebuchet MS" w:hAnsi="Trebuchet MS" w:cs="Trebuchet MS"/>
          <w:sz w:val="18"/>
          <w:szCs w:val="18"/>
        </w:rPr>
      </w:pPr>
    </w:p>
    <w:tbl>
      <w:tblPr>
        <w:tblW w:w="0" w:type="auto"/>
        <w:tblInd w:w="-128" w:type="dxa"/>
        <w:tblLayout w:type="fixed"/>
        <w:tblCellMar>
          <w:left w:w="0" w:type="dxa"/>
          <w:right w:w="0" w:type="dxa"/>
        </w:tblCellMar>
        <w:tblLook w:val="0000" w:firstRow="0" w:lastRow="0" w:firstColumn="0" w:lastColumn="0" w:noHBand="0" w:noVBand="0"/>
      </w:tblPr>
      <w:tblGrid>
        <w:gridCol w:w="2249"/>
        <w:gridCol w:w="3833"/>
        <w:gridCol w:w="540"/>
        <w:gridCol w:w="3306"/>
        <w:gridCol w:w="40"/>
      </w:tblGrid>
      <w:tr w:rsidR="001C5802" w:rsidRPr="000C12DB" w14:paraId="5389E3DB" w14:textId="77777777" w:rsidTr="00921BDC">
        <w:trPr>
          <w:cantSplit/>
        </w:trPr>
        <w:tc>
          <w:tcPr>
            <w:tcW w:w="2249" w:type="dxa"/>
            <w:tcBorders>
              <w:top w:val="single" w:sz="4" w:space="0" w:color="000000"/>
              <w:left w:val="single" w:sz="4" w:space="0" w:color="000000"/>
              <w:bottom w:val="single" w:sz="4" w:space="0" w:color="000000"/>
            </w:tcBorders>
            <w:shd w:val="clear" w:color="auto" w:fill="F2F2F2"/>
          </w:tcPr>
          <w:p w14:paraId="18A77A07" w14:textId="77777777" w:rsidR="001C5802" w:rsidRPr="000C12DB" w:rsidRDefault="001C5802" w:rsidP="00921BDC">
            <w:pPr>
              <w:pStyle w:val="Heading1"/>
              <w:spacing w:before="20" w:after="20"/>
              <w:rPr>
                <w:rFonts w:ascii="Trebuchet MS" w:hAnsi="Trebuchet MS" w:cs="Trebuchet MS"/>
                <w:szCs w:val="18"/>
              </w:rPr>
            </w:pPr>
            <w:r>
              <w:rPr>
                <w:rFonts w:ascii="Trebuchet MS" w:hAnsi="Trebuchet MS" w:cs="Trebuchet MS"/>
                <w:b w:val="0"/>
                <w:i/>
                <w:szCs w:val="18"/>
              </w:rPr>
              <w:t>2</w:t>
            </w:r>
            <w:r w:rsidRPr="000C12DB">
              <w:rPr>
                <w:rFonts w:ascii="Trebuchet MS" w:hAnsi="Trebuchet MS" w:cs="Trebuchet MS"/>
                <w:b w:val="0"/>
                <w:i/>
                <w:szCs w:val="18"/>
              </w:rPr>
              <w:t xml:space="preserve">. </w:t>
            </w:r>
          </w:p>
        </w:tc>
        <w:tc>
          <w:tcPr>
            <w:tcW w:w="4373" w:type="dxa"/>
            <w:gridSpan w:val="2"/>
            <w:tcBorders>
              <w:top w:val="single" w:sz="4" w:space="0" w:color="000000"/>
              <w:left w:val="single" w:sz="4" w:space="0" w:color="000000"/>
              <w:bottom w:val="single" w:sz="4" w:space="0" w:color="000000"/>
            </w:tcBorders>
            <w:shd w:val="clear" w:color="auto" w:fill="F2F2F2"/>
          </w:tcPr>
          <w:p w14:paraId="6C012BF1" w14:textId="77777777" w:rsidR="001C5802" w:rsidRPr="000C12DB" w:rsidRDefault="001C5802" w:rsidP="00921BDC">
            <w:pPr>
              <w:pStyle w:val="Header"/>
              <w:tabs>
                <w:tab w:val="clear" w:pos="4320"/>
                <w:tab w:val="clear" w:pos="8640"/>
              </w:tabs>
              <w:spacing w:before="20" w:after="20"/>
            </w:pPr>
            <w:r w:rsidRPr="000C12DB">
              <w:rPr>
                <w:rFonts w:ascii="Trebuchet MS" w:hAnsi="Trebuchet MS" w:cs="Trebuchet MS"/>
                <w:b/>
                <w:sz w:val="18"/>
                <w:szCs w:val="18"/>
              </w:rPr>
              <w:t xml:space="preserve">Project </w:t>
            </w:r>
            <w:proofErr w:type="gramStart"/>
            <w:r w:rsidRPr="000C12DB">
              <w:rPr>
                <w:rFonts w:ascii="Trebuchet MS" w:hAnsi="Trebuchet MS" w:cs="Trebuchet MS"/>
                <w:b/>
                <w:sz w:val="18"/>
                <w:szCs w:val="18"/>
              </w:rPr>
              <w:t>Name</w:t>
            </w:r>
            <w:r w:rsidRPr="000C12DB">
              <w:rPr>
                <w:rFonts w:ascii="Trebuchet MS" w:hAnsi="Trebuchet MS" w:cs="Trebuchet MS"/>
                <w:sz w:val="18"/>
                <w:szCs w:val="18"/>
              </w:rPr>
              <w:t xml:space="preserve"> :</w:t>
            </w:r>
            <w:proofErr w:type="gramEnd"/>
            <w:r w:rsidRPr="000C12DB">
              <w:rPr>
                <w:rFonts w:ascii="Trebuchet MS" w:hAnsi="Trebuchet MS" w:cs="Trebuchet MS"/>
                <w:sz w:val="18"/>
                <w:szCs w:val="18"/>
              </w:rPr>
              <w:t xml:space="preserve"> </w:t>
            </w:r>
            <w:r>
              <w:rPr>
                <w:rFonts w:ascii="Trebuchet MS" w:hAnsi="Trebuchet MS" w:cs="Trebuchet MS"/>
                <w:b/>
                <w:sz w:val="18"/>
                <w:szCs w:val="18"/>
              </w:rPr>
              <w:t xml:space="preserve">Delta </w:t>
            </w:r>
          </w:p>
        </w:tc>
        <w:tc>
          <w:tcPr>
            <w:tcW w:w="3306" w:type="dxa"/>
            <w:tcBorders>
              <w:left w:val="single" w:sz="4" w:space="0" w:color="000000"/>
            </w:tcBorders>
            <w:shd w:val="clear" w:color="auto" w:fill="auto"/>
          </w:tcPr>
          <w:p w14:paraId="03FFAEBF" w14:textId="77777777" w:rsidR="001C5802" w:rsidRPr="000C12DB" w:rsidRDefault="001C5802" w:rsidP="00921BDC">
            <w:pPr>
              <w:snapToGrid w:val="0"/>
            </w:pPr>
          </w:p>
        </w:tc>
        <w:tc>
          <w:tcPr>
            <w:tcW w:w="40" w:type="dxa"/>
            <w:shd w:val="clear" w:color="auto" w:fill="auto"/>
          </w:tcPr>
          <w:p w14:paraId="02DF81F9" w14:textId="77777777" w:rsidR="001C5802" w:rsidRPr="000C12DB" w:rsidRDefault="001C5802" w:rsidP="00921BDC">
            <w:pPr>
              <w:snapToGrid w:val="0"/>
            </w:pPr>
          </w:p>
        </w:tc>
      </w:tr>
      <w:tr w:rsidR="001C5802" w:rsidRPr="000C12DB" w14:paraId="710196C2" w14:textId="77777777" w:rsidTr="00921BDC">
        <w:trPr>
          <w:trHeight w:val="296"/>
        </w:trPr>
        <w:tc>
          <w:tcPr>
            <w:tcW w:w="2249" w:type="dxa"/>
            <w:tcBorders>
              <w:top w:val="single" w:sz="4" w:space="0" w:color="000000"/>
              <w:left w:val="single" w:sz="4" w:space="0" w:color="000000"/>
              <w:bottom w:val="single" w:sz="4" w:space="0" w:color="000000"/>
            </w:tcBorders>
            <w:shd w:val="clear" w:color="auto" w:fill="auto"/>
          </w:tcPr>
          <w:p w14:paraId="6BF71D74" w14:textId="77777777" w:rsidR="001C5802" w:rsidRPr="000C12DB" w:rsidRDefault="001C5802" w:rsidP="00921BDC">
            <w:pPr>
              <w:pStyle w:val="Header"/>
              <w:tabs>
                <w:tab w:val="clear" w:pos="4320"/>
                <w:tab w:val="clear" w:pos="8640"/>
              </w:tabs>
              <w:spacing w:before="20" w:after="20"/>
              <w:rPr>
                <w:rFonts w:ascii="Trebuchet MS" w:hAnsi="Trebuchet MS" w:cs="Trebuchet MS"/>
                <w:sz w:val="18"/>
                <w:szCs w:val="18"/>
                <w:lang w:val="it-IT"/>
              </w:rPr>
            </w:pPr>
            <w:r w:rsidRPr="000C12DB">
              <w:rPr>
                <w:rFonts w:ascii="Trebuchet MS" w:hAnsi="Trebuchet MS" w:cs="Trebuchet MS"/>
                <w:b/>
                <w:sz w:val="18"/>
                <w:szCs w:val="18"/>
              </w:rPr>
              <w:t>Client</w:t>
            </w:r>
          </w:p>
        </w:tc>
        <w:tc>
          <w:tcPr>
            <w:tcW w:w="4373" w:type="dxa"/>
            <w:gridSpan w:val="2"/>
            <w:tcBorders>
              <w:top w:val="single" w:sz="4" w:space="0" w:color="000000"/>
              <w:left w:val="single" w:sz="4" w:space="0" w:color="000000"/>
              <w:bottom w:val="single" w:sz="4" w:space="0" w:color="000000"/>
            </w:tcBorders>
            <w:shd w:val="clear" w:color="auto" w:fill="auto"/>
          </w:tcPr>
          <w:p w14:paraId="0231D445" w14:textId="77777777" w:rsidR="001C5802" w:rsidRPr="000C12DB" w:rsidRDefault="001C5802" w:rsidP="00921BDC">
            <w:pPr>
              <w:spacing w:line="300" w:lineRule="auto"/>
            </w:pPr>
            <w:r>
              <w:rPr>
                <w:rFonts w:ascii="Trebuchet MS" w:hAnsi="Trebuchet MS" w:cs="Trebuchet MS"/>
                <w:sz w:val="18"/>
                <w:szCs w:val="18"/>
                <w:lang w:val="it-IT"/>
              </w:rPr>
              <w:t>Delta</w:t>
            </w:r>
            <w:r w:rsidRPr="000C12DB">
              <w:rPr>
                <w:rFonts w:ascii="Trebuchet MS" w:hAnsi="Trebuchet MS" w:cs="Trebuchet MS"/>
                <w:sz w:val="18"/>
                <w:szCs w:val="18"/>
                <w:lang w:val="it-IT"/>
              </w:rPr>
              <w:t>,US</w:t>
            </w:r>
          </w:p>
        </w:tc>
        <w:tc>
          <w:tcPr>
            <w:tcW w:w="3306" w:type="dxa"/>
            <w:tcBorders>
              <w:left w:val="single" w:sz="4" w:space="0" w:color="000000"/>
            </w:tcBorders>
            <w:shd w:val="clear" w:color="auto" w:fill="auto"/>
          </w:tcPr>
          <w:p w14:paraId="4CA9088C" w14:textId="77777777" w:rsidR="001C5802" w:rsidRPr="000C12DB" w:rsidRDefault="001C5802" w:rsidP="00921BDC">
            <w:pPr>
              <w:snapToGrid w:val="0"/>
            </w:pPr>
          </w:p>
        </w:tc>
        <w:tc>
          <w:tcPr>
            <w:tcW w:w="40" w:type="dxa"/>
            <w:shd w:val="clear" w:color="auto" w:fill="auto"/>
          </w:tcPr>
          <w:p w14:paraId="0BB9C685" w14:textId="77777777" w:rsidR="001C5802" w:rsidRPr="000C12DB" w:rsidRDefault="001C5802" w:rsidP="00921BDC">
            <w:pPr>
              <w:snapToGrid w:val="0"/>
            </w:pPr>
          </w:p>
        </w:tc>
      </w:tr>
      <w:tr w:rsidR="001C5802" w:rsidRPr="000C12DB" w14:paraId="38D3C684" w14:textId="77777777" w:rsidTr="00921BDC">
        <w:tc>
          <w:tcPr>
            <w:tcW w:w="2249" w:type="dxa"/>
            <w:tcBorders>
              <w:top w:val="single" w:sz="4" w:space="0" w:color="000000"/>
              <w:left w:val="single" w:sz="4" w:space="0" w:color="000000"/>
              <w:bottom w:val="single" w:sz="4" w:space="0" w:color="000000"/>
            </w:tcBorders>
            <w:shd w:val="clear" w:color="auto" w:fill="auto"/>
          </w:tcPr>
          <w:p w14:paraId="65018464" w14:textId="77777777" w:rsidR="001C5802" w:rsidRPr="000C12DB" w:rsidRDefault="001C5802" w:rsidP="00921BDC">
            <w:pPr>
              <w:spacing w:before="20" w:after="20"/>
              <w:rPr>
                <w:rFonts w:ascii="Trebuchet MS" w:hAnsi="Trebuchet MS" w:cs="Trebuchet MS"/>
                <w:szCs w:val="18"/>
              </w:rPr>
            </w:pPr>
            <w:r w:rsidRPr="000C12DB">
              <w:rPr>
                <w:rFonts w:ascii="Trebuchet MS" w:hAnsi="Trebuchet MS" w:cs="Trebuchet MS"/>
                <w:b/>
                <w:sz w:val="18"/>
                <w:szCs w:val="18"/>
              </w:rPr>
              <w:t>Role</w:t>
            </w:r>
          </w:p>
        </w:tc>
        <w:tc>
          <w:tcPr>
            <w:tcW w:w="4373" w:type="dxa"/>
            <w:gridSpan w:val="2"/>
            <w:tcBorders>
              <w:top w:val="single" w:sz="4" w:space="0" w:color="000000"/>
              <w:left w:val="single" w:sz="4" w:space="0" w:color="000000"/>
              <w:bottom w:val="single" w:sz="4" w:space="0" w:color="000000"/>
            </w:tcBorders>
            <w:shd w:val="clear" w:color="auto" w:fill="auto"/>
          </w:tcPr>
          <w:p w14:paraId="0640CA2C" w14:textId="77777777" w:rsidR="001C5802" w:rsidRPr="0046727F" w:rsidRDefault="001C5802" w:rsidP="00921BDC">
            <w:pPr>
              <w:pStyle w:val="Heading2"/>
              <w:numPr>
                <w:ilvl w:val="1"/>
                <w:numId w:val="0"/>
              </w:numPr>
              <w:tabs>
                <w:tab w:val="num" w:pos="0"/>
              </w:tabs>
              <w:suppressAutoHyphens/>
              <w:spacing w:before="20" w:after="20" w:line="100" w:lineRule="atLeast"/>
              <w:ind w:left="576" w:hanging="576"/>
              <w:rPr>
                <w:sz w:val="20"/>
              </w:rPr>
            </w:pPr>
            <w:r>
              <w:rPr>
                <w:rFonts w:ascii="Trebuchet MS" w:hAnsi="Trebuchet MS" w:cs="Trebuchet MS"/>
                <w:b w:val="0"/>
                <w:sz w:val="20"/>
              </w:rPr>
              <w:t>Architect</w:t>
            </w:r>
          </w:p>
        </w:tc>
        <w:tc>
          <w:tcPr>
            <w:tcW w:w="3306" w:type="dxa"/>
            <w:tcBorders>
              <w:left w:val="single" w:sz="4" w:space="0" w:color="000000"/>
            </w:tcBorders>
            <w:shd w:val="clear" w:color="auto" w:fill="auto"/>
          </w:tcPr>
          <w:p w14:paraId="7E98A54A" w14:textId="77777777" w:rsidR="001C5802" w:rsidRPr="000C12DB" w:rsidRDefault="001C5802" w:rsidP="00921BDC">
            <w:pPr>
              <w:snapToGrid w:val="0"/>
            </w:pPr>
          </w:p>
        </w:tc>
        <w:tc>
          <w:tcPr>
            <w:tcW w:w="40" w:type="dxa"/>
            <w:shd w:val="clear" w:color="auto" w:fill="auto"/>
          </w:tcPr>
          <w:p w14:paraId="410A07A3" w14:textId="77777777" w:rsidR="001C5802" w:rsidRPr="000C12DB" w:rsidRDefault="001C5802" w:rsidP="00921BDC">
            <w:pPr>
              <w:snapToGrid w:val="0"/>
            </w:pPr>
          </w:p>
        </w:tc>
      </w:tr>
      <w:tr w:rsidR="001C5802" w:rsidRPr="000C12DB" w14:paraId="4DBD341D" w14:textId="77777777" w:rsidTr="00921BDC">
        <w:tc>
          <w:tcPr>
            <w:tcW w:w="2249" w:type="dxa"/>
            <w:tcBorders>
              <w:top w:val="single" w:sz="4" w:space="0" w:color="000000"/>
              <w:left w:val="single" w:sz="4" w:space="0" w:color="000000"/>
              <w:bottom w:val="single" w:sz="4" w:space="0" w:color="000000"/>
            </w:tcBorders>
            <w:shd w:val="clear" w:color="auto" w:fill="auto"/>
          </w:tcPr>
          <w:p w14:paraId="2F7388AD" w14:textId="77777777" w:rsidR="001C5802" w:rsidRPr="000C12DB" w:rsidRDefault="001C5802" w:rsidP="00921BDC">
            <w:pPr>
              <w:spacing w:before="20" w:after="20"/>
              <w:rPr>
                <w:rFonts w:ascii="Trebuchet MS" w:hAnsi="Trebuchet MS" w:cs="Trebuchet MS"/>
                <w:spacing w:val="4"/>
                <w:sz w:val="18"/>
                <w:szCs w:val="18"/>
              </w:rPr>
            </w:pPr>
            <w:r w:rsidRPr="000C12DB">
              <w:rPr>
                <w:rFonts w:ascii="Trebuchet MS" w:hAnsi="Trebuchet MS" w:cs="Trebuchet MS"/>
                <w:b/>
                <w:sz w:val="18"/>
                <w:szCs w:val="18"/>
              </w:rPr>
              <w:lastRenderedPageBreak/>
              <w:t>Organization</w:t>
            </w:r>
          </w:p>
        </w:tc>
        <w:tc>
          <w:tcPr>
            <w:tcW w:w="4373" w:type="dxa"/>
            <w:gridSpan w:val="2"/>
            <w:tcBorders>
              <w:top w:val="single" w:sz="4" w:space="0" w:color="000000"/>
              <w:left w:val="single" w:sz="4" w:space="0" w:color="000000"/>
              <w:bottom w:val="single" w:sz="4" w:space="0" w:color="000000"/>
            </w:tcBorders>
            <w:shd w:val="clear" w:color="auto" w:fill="auto"/>
          </w:tcPr>
          <w:p w14:paraId="7E4F1CB3" w14:textId="77777777" w:rsidR="001C5802" w:rsidRPr="000C12DB" w:rsidRDefault="001C5802" w:rsidP="00921BDC">
            <w:pPr>
              <w:spacing w:before="20" w:after="20"/>
            </w:pPr>
            <w:r>
              <w:rPr>
                <w:rFonts w:ascii="Trebuchet MS" w:hAnsi="Trebuchet MS" w:cs="Trebuchet MS"/>
                <w:spacing w:val="4"/>
                <w:sz w:val="18"/>
                <w:szCs w:val="18"/>
              </w:rPr>
              <w:t>GyanSys</w:t>
            </w:r>
          </w:p>
        </w:tc>
        <w:tc>
          <w:tcPr>
            <w:tcW w:w="3306" w:type="dxa"/>
            <w:tcBorders>
              <w:left w:val="single" w:sz="4" w:space="0" w:color="000000"/>
            </w:tcBorders>
            <w:shd w:val="clear" w:color="auto" w:fill="auto"/>
          </w:tcPr>
          <w:p w14:paraId="3C0D06A6" w14:textId="77777777" w:rsidR="001C5802" w:rsidRPr="000C12DB" w:rsidRDefault="001C5802" w:rsidP="00921BDC">
            <w:pPr>
              <w:snapToGrid w:val="0"/>
            </w:pPr>
          </w:p>
        </w:tc>
        <w:tc>
          <w:tcPr>
            <w:tcW w:w="40" w:type="dxa"/>
            <w:shd w:val="clear" w:color="auto" w:fill="auto"/>
          </w:tcPr>
          <w:p w14:paraId="5AC4DF73" w14:textId="77777777" w:rsidR="001C5802" w:rsidRPr="000C12DB" w:rsidRDefault="001C5802" w:rsidP="00921BDC">
            <w:pPr>
              <w:snapToGrid w:val="0"/>
            </w:pPr>
          </w:p>
        </w:tc>
      </w:tr>
      <w:tr w:rsidR="001C5802" w:rsidRPr="000C12DB" w14:paraId="577DB1F1" w14:textId="77777777" w:rsidTr="00921BDC">
        <w:tc>
          <w:tcPr>
            <w:tcW w:w="2249" w:type="dxa"/>
            <w:tcBorders>
              <w:top w:val="single" w:sz="4" w:space="0" w:color="000000"/>
              <w:left w:val="single" w:sz="4" w:space="0" w:color="000000"/>
              <w:bottom w:val="single" w:sz="4" w:space="0" w:color="000000"/>
            </w:tcBorders>
            <w:shd w:val="clear" w:color="auto" w:fill="auto"/>
          </w:tcPr>
          <w:p w14:paraId="6E85279B" w14:textId="77777777" w:rsidR="001C5802" w:rsidRPr="000C12DB" w:rsidRDefault="001C5802" w:rsidP="00921BDC">
            <w:pPr>
              <w:spacing w:before="20" w:after="20"/>
              <w:rPr>
                <w:rFonts w:ascii="Trebuchet MS" w:hAnsi="Trebuchet MS" w:cs="Trebuchet MS"/>
                <w:sz w:val="18"/>
                <w:szCs w:val="18"/>
              </w:rPr>
            </w:pPr>
            <w:r w:rsidRPr="000C12DB">
              <w:rPr>
                <w:rFonts w:ascii="Trebuchet MS" w:hAnsi="Trebuchet MS" w:cs="Trebuchet MS"/>
                <w:b/>
                <w:sz w:val="18"/>
                <w:szCs w:val="18"/>
              </w:rPr>
              <w:t>Duration</w:t>
            </w:r>
          </w:p>
        </w:tc>
        <w:tc>
          <w:tcPr>
            <w:tcW w:w="4373" w:type="dxa"/>
            <w:gridSpan w:val="2"/>
            <w:tcBorders>
              <w:top w:val="single" w:sz="4" w:space="0" w:color="000000"/>
              <w:left w:val="single" w:sz="4" w:space="0" w:color="000000"/>
              <w:bottom w:val="single" w:sz="4" w:space="0" w:color="000000"/>
            </w:tcBorders>
            <w:shd w:val="clear" w:color="auto" w:fill="auto"/>
          </w:tcPr>
          <w:p w14:paraId="054D54CE" w14:textId="77777777" w:rsidR="001C5802" w:rsidRPr="000C12DB" w:rsidRDefault="001C5802" w:rsidP="00921BDC">
            <w:pPr>
              <w:spacing w:before="20" w:after="20"/>
            </w:pPr>
            <w:r w:rsidRPr="000C12DB">
              <w:rPr>
                <w:rFonts w:ascii="Trebuchet MS" w:hAnsi="Trebuchet MS" w:cs="Trebuchet MS"/>
                <w:sz w:val="18"/>
                <w:szCs w:val="18"/>
              </w:rPr>
              <w:t>(</w:t>
            </w:r>
            <w:r>
              <w:rPr>
                <w:rFonts w:ascii="Trebuchet MS" w:hAnsi="Trebuchet MS" w:cs="Trebuchet MS"/>
                <w:sz w:val="18"/>
                <w:szCs w:val="18"/>
              </w:rPr>
              <w:t>Apr/2016</w:t>
            </w:r>
            <w:r w:rsidRPr="000C12DB">
              <w:rPr>
                <w:rFonts w:ascii="Trebuchet MS" w:hAnsi="Trebuchet MS" w:cs="Trebuchet MS"/>
                <w:sz w:val="18"/>
                <w:szCs w:val="18"/>
              </w:rPr>
              <w:t xml:space="preserve">) </w:t>
            </w:r>
            <w:proofErr w:type="gramStart"/>
            <w:r w:rsidRPr="000C12DB">
              <w:rPr>
                <w:rFonts w:ascii="Trebuchet MS" w:hAnsi="Trebuchet MS" w:cs="Trebuchet MS"/>
                <w:sz w:val="18"/>
                <w:szCs w:val="18"/>
              </w:rPr>
              <w:t>–  (</w:t>
            </w:r>
            <w:proofErr w:type="gramEnd"/>
            <w:r>
              <w:rPr>
                <w:rFonts w:ascii="Trebuchet MS" w:hAnsi="Trebuchet MS" w:cs="Trebuchet MS"/>
                <w:sz w:val="18"/>
                <w:szCs w:val="18"/>
              </w:rPr>
              <w:t>June/2017</w:t>
            </w:r>
            <w:r w:rsidRPr="000C12DB">
              <w:rPr>
                <w:rFonts w:ascii="Trebuchet MS" w:hAnsi="Trebuchet MS" w:cs="Trebuchet MS"/>
                <w:sz w:val="18"/>
                <w:szCs w:val="18"/>
              </w:rPr>
              <w:t>)</w:t>
            </w:r>
          </w:p>
        </w:tc>
        <w:tc>
          <w:tcPr>
            <w:tcW w:w="3306" w:type="dxa"/>
            <w:tcBorders>
              <w:left w:val="single" w:sz="4" w:space="0" w:color="000000"/>
            </w:tcBorders>
            <w:shd w:val="clear" w:color="auto" w:fill="auto"/>
          </w:tcPr>
          <w:p w14:paraId="02BB211B" w14:textId="77777777" w:rsidR="001C5802" w:rsidRPr="000C12DB" w:rsidRDefault="001C5802" w:rsidP="00921BDC">
            <w:pPr>
              <w:snapToGrid w:val="0"/>
            </w:pPr>
          </w:p>
        </w:tc>
        <w:tc>
          <w:tcPr>
            <w:tcW w:w="40" w:type="dxa"/>
            <w:shd w:val="clear" w:color="auto" w:fill="auto"/>
          </w:tcPr>
          <w:p w14:paraId="5FF1BA1C" w14:textId="77777777" w:rsidR="001C5802" w:rsidRPr="000C12DB" w:rsidRDefault="001C5802" w:rsidP="00921BDC">
            <w:pPr>
              <w:snapToGrid w:val="0"/>
            </w:pPr>
          </w:p>
        </w:tc>
      </w:tr>
      <w:tr w:rsidR="001C5802" w:rsidRPr="000C12DB" w14:paraId="79F97A8C" w14:textId="77777777" w:rsidTr="00921BDC">
        <w:tblPrEx>
          <w:tblCellMar>
            <w:left w:w="108" w:type="dxa"/>
            <w:right w:w="108" w:type="dxa"/>
          </w:tblCellMar>
        </w:tblPrEx>
        <w:trPr>
          <w:cantSplit/>
        </w:trPr>
        <w:tc>
          <w:tcPr>
            <w:tcW w:w="2249" w:type="dxa"/>
            <w:tcBorders>
              <w:top w:val="single" w:sz="4" w:space="0" w:color="000000"/>
              <w:left w:val="single" w:sz="4" w:space="0" w:color="000000"/>
              <w:bottom w:val="single" w:sz="4" w:space="0" w:color="000000"/>
            </w:tcBorders>
            <w:shd w:val="clear" w:color="auto" w:fill="auto"/>
          </w:tcPr>
          <w:p w14:paraId="0C205F5E" w14:textId="77777777" w:rsidR="001C5802" w:rsidRPr="000C12DB" w:rsidRDefault="001C5802" w:rsidP="00921BDC">
            <w:pPr>
              <w:spacing w:before="20" w:after="20"/>
              <w:rPr>
                <w:rFonts w:ascii="Trebuchet MS" w:hAnsi="Trebuchet MS" w:cs="Trebuchet MS"/>
                <w:sz w:val="18"/>
                <w:szCs w:val="18"/>
              </w:rPr>
            </w:pPr>
            <w:r w:rsidRPr="000C12DB">
              <w:rPr>
                <w:rFonts w:ascii="Trebuchet MS" w:hAnsi="Trebuchet MS" w:cs="Trebuchet MS"/>
                <w:b/>
                <w:sz w:val="18"/>
                <w:szCs w:val="18"/>
              </w:rPr>
              <w:t>Team Size</w:t>
            </w:r>
          </w:p>
        </w:tc>
        <w:tc>
          <w:tcPr>
            <w:tcW w:w="3833" w:type="dxa"/>
            <w:tcBorders>
              <w:top w:val="single" w:sz="4" w:space="0" w:color="000000"/>
              <w:left w:val="single" w:sz="4" w:space="0" w:color="000000"/>
              <w:bottom w:val="single" w:sz="4" w:space="0" w:color="000000"/>
            </w:tcBorders>
            <w:shd w:val="clear" w:color="auto" w:fill="auto"/>
          </w:tcPr>
          <w:p w14:paraId="50F75371" w14:textId="77777777" w:rsidR="001C5802" w:rsidRPr="000C12DB" w:rsidRDefault="001C5802" w:rsidP="00921BDC">
            <w:pPr>
              <w:spacing w:before="20" w:after="20"/>
              <w:rPr>
                <w:rFonts w:ascii="Trebuchet MS" w:hAnsi="Trebuchet MS" w:cs="Trebuchet MS"/>
                <w:sz w:val="18"/>
                <w:szCs w:val="18"/>
              </w:rPr>
            </w:pPr>
            <w:r>
              <w:rPr>
                <w:rFonts w:ascii="Trebuchet MS" w:hAnsi="Trebuchet MS" w:cs="Trebuchet MS"/>
                <w:sz w:val="18"/>
                <w:szCs w:val="18"/>
              </w:rPr>
              <w:t>9</w:t>
            </w:r>
          </w:p>
        </w:tc>
        <w:tc>
          <w:tcPr>
            <w:tcW w:w="3886" w:type="dxa"/>
            <w:gridSpan w:val="3"/>
            <w:tcBorders>
              <w:top w:val="single" w:sz="4" w:space="0" w:color="000000"/>
              <w:left w:val="single" w:sz="4" w:space="0" w:color="000000"/>
              <w:bottom w:val="single" w:sz="4" w:space="0" w:color="000000"/>
              <w:right w:val="single" w:sz="4" w:space="0" w:color="000000"/>
            </w:tcBorders>
            <w:shd w:val="clear" w:color="auto" w:fill="auto"/>
          </w:tcPr>
          <w:p w14:paraId="3B48FC07" w14:textId="77777777" w:rsidR="001C5802" w:rsidRPr="000C12DB" w:rsidRDefault="001C5802" w:rsidP="00921BDC">
            <w:pPr>
              <w:spacing w:before="20" w:after="20"/>
            </w:pPr>
            <w:proofErr w:type="gramStart"/>
            <w:r>
              <w:rPr>
                <w:rFonts w:ascii="Trebuchet MS" w:hAnsi="Trebuchet MS" w:cs="Trebuchet MS"/>
                <w:sz w:val="18"/>
                <w:szCs w:val="18"/>
              </w:rPr>
              <w:t>Domain :</w:t>
            </w:r>
            <w:proofErr w:type="gramEnd"/>
            <w:r>
              <w:rPr>
                <w:rFonts w:ascii="Trebuchet MS" w:hAnsi="Trebuchet MS" w:cs="Trebuchet MS"/>
                <w:sz w:val="18"/>
                <w:szCs w:val="18"/>
              </w:rPr>
              <w:t xml:space="preserve"> Manufacturing </w:t>
            </w:r>
          </w:p>
        </w:tc>
      </w:tr>
    </w:tbl>
    <w:p w14:paraId="72DF3D2D" w14:textId="77777777" w:rsidR="001C5802" w:rsidRPr="000C12DB" w:rsidRDefault="001C5802" w:rsidP="001C5802"/>
    <w:p w14:paraId="793ACBF9" w14:textId="77777777" w:rsidR="001C5802" w:rsidRPr="000C12DB" w:rsidRDefault="001C5802" w:rsidP="001C5802">
      <w:pPr>
        <w:pStyle w:val="Heading7"/>
        <w:numPr>
          <w:ilvl w:val="6"/>
          <w:numId w:val="0"/>
        </w:numPr>
        <w:tabs>
          <w:tab w:val="num" w:pos="0"/>
        </w:tabs>
        <w:suppressAutoHyphens/>
        <w:spacing w:line="100" w:lineRule="atLeast"/>
        <w:ind w:left="1296" w:hanging="1296"/>
        <w:rPr>
          <w:rFonts w:ascii="Trebuchet MS" w:hAnsi="Trebuchet MS" w:cs="Trebuchet MS"/>
          <w:sz w:val="18"/>
          <w:szCs w:val="18"/>
        </w:rPr>
      </w:pPr>
      <w:r w:rsidRPr="000C12DB">
        <w:rPr>
          <w:rFonts w:ascii="Trebuchet MS" w:hAnsi="Trebuchet MS" w:cs="Trebuchet MS"/>
          <w:b/>
          <w:sz w:val="18"/>
          <w:szCs w:val="18"/>
        </w:rPr>
        <w:t xml:space="preserve">Project Description </w:t>
      </w:r>
    </w:p>
    <w:p w14:paraId="5FB00D8F" w14:textId="77777777" w:rsidR="001C5802" w:rsidRDefault="001C5802" w:rsidP="001C5802">
      <w:pPr>
        <w:spacing w:line="100" w:lineRule="atLeast"/>
        <w:ind w:left="360"/>
        <w:rPr>
          <w:rFonts w:ascii="Trebuchet MS" w:hAnsi="Trebuchet MS" w:cs="Trebuchet MS"/>
          <w:sz w:val="18"/>
          <w:szCs w:val="18"/>
        </w:rPr>
      </w:pPr>
      <w:proofErr w:type="spellStart"/>
      <w:r>
        <w:rPr>
          <w:rFonts w:ascii="Trebuchet MS" w:hAnsi="Trebuchet MS" w:cs="Trebuchet MS"/>
          <w:sz w:val="18"/>
          <w:szCs w:val="18"/>
        </w:rPr>
        <w:t>Deltafaucet</w:t>
      </w:r>
      <w:proofErr w:type="spellEnd"/>
      <w:r>
        <w:rPr>
          <w:rFonts w:ascii="Trebuchet MS" w:hAnsi="Trebuchet MS" w:cs="Trebuchet MS"/>
          <w:sz w:val="18"/>
          <w:szCs w:val="18"/>
        </w:rPr>
        <w:t xml:space="preserve"> is a faucet manufacturing company based out of US. They focus both on sales and service. </w:t>
      </w:r>
      <w:proofErr w:type="gramStart"/>
      <w:r>
        <w:rPr>
          <w:rFonts w:ascii="Trebuchet MS" w:hAnsi="Trebuchet MS" w:cs="Trebuchet MS"/>
          <w:sz w:val="18"/>
          <w:szCs w:val="18"/>
        </w:rPr>
        <w:t>So</w:t>
      </w:r>
      <w:proofErr w:type="gramEnd"/>
      <w:r>
        <w:rPr>
          <w:rFonts w:ascii="Trebuchet MS" w:hAnsi="Trebuchet MS" w:cs="Trebuchet MS"/>
          <w:sz w:val="18"/>
          <w:szCs w:val="18"/>
        </w:rPr>
        <w:t xml:space="preserve"> this implementation was for both Salesforce and ServiceMax. </w:t>
      </w:r>
    </w:p>
    <w:p w14:paraId="00051BC4" w14:textId="77777777" w:rsidR="001C5802" w:rsidRPr="000C12DB" w:rsidRDefault="001C5802" w:rsidP="001C5802">
      <w:pPr>
        <w:spacing w:line="100" w:lineRule="atLeast"/>
        <w:ind w:left="360"/>
        <w:rPr>
          <w:rFonts w:ascii="Trebuchet MS" w:hAnsi="Trebuchet MS" w:cs="Trebuchet MS"/>
          <w:sz w:val="18"/>
          <w:szCs w:val="18"/>
        </w:rPr>
      </w:pPr>
    </w:p>
    <w:p w14:paraId="5F06E87F" w14:textId="77777777" w:rsidR="001C5802" w:rsidRPr="000C12DB" w:rsidRDefault="001C5802" w:rsidP="001C5802">
      <w:pPr>
        <w:tabs>
          <w:tab w:val="left" w:pos="7065"/>
        </w:tabs>
        <w:spacing w:line="360" w:lineRule="auto"/>
        <w:jc w:val="both"/>
        <w:rPr>
          <w:rFonts w:ascii="Trebuchet MS" w:hAnsi="Trebuchet MS" w:cs="Trebuchet MS"/>
          <w:sz w:val="18"/>
          <w:szCs w:val="18"/>
        </w:rPr>
      </w:pPr>
      <w:r w:rsidRPr="000C12DB">
        <w:rPr>
          <w:rFonts w:ascii="Trebuchet MS" w:hAnsi="Trebuchet MS" w:cs="Trebuchet MS"/>
          <w:sz w:val="18"/>
          <w:szCs w:val="18"/>
        </w:rPr>
        <w:t xml:space="preserve">  </w:t>
      </w:r>
      <w:r>
        <w:rPr>
          <w:rFonts w:ascii="Trebuchet MS" w:hAnsi="Trebuchet MS" w:cs="Trebuchet MS"/>
          <w:b/>
          <w:sz w:val="18"/>
          <w:szCs w:val="18"/>
        </w:rPr>
        <w:t>As a Lead Consultant</w:t>
      </w:r>
      <w:r w:rsidRPr="000C12DB">
        <w:rPr>
          <w:rFonts w:ascii="Trebuchet MS" w:hAnsi="Trebuchet MS" w:cs="Trebuchet MS"/>
          <w:b/>
          <w:sz w:val="18"/>
          <w:szCs w:val="18"/>
        </w:rPr>
        <w:t xml:space="preserve">, am responsible for </w:t>
      </w:r>
    </w:p>
    <w:p w14:paraId="2712361E"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sidRPr="000C12DB">
        <w:rPr>
          <w:rFonts w:ascii="Trebuchet MS" w:hAnsi="Trebuchet MS" w:cs="Trebuchet MS"/>
          <w:sz w:val="18"/>
          <w:szCs w:val="18"/>
        </w:rPr>
        <w:t xml:space="preserve">Analysis of </w:t>
      </w:r>
      <w:r>
        <w:rPr>
          <w:rFonts w:ascii="Trebuchet MS" w:hAnsi="Trebuchet MS" w:cs="Trebuchet MS"/>
          <w:sz w:val="18"/>
          <w:szCs w:val="18"/>
        </w:rPr>
        <w:t>current issues in Org and any new enhancement request.</w:t>
      </w:r>
    </w:p>
    <w:p w14:paraId="00B2E668" w14:textId="77777777" w:rsidR="001C5802" w:rsidRDefault="001C5802" w:rsidP="001C5802">
      <w:pPr>
        <w:numPr>
          <w:ilvl w:val="0"/>
          <w:numId w:val="30"/>
        </w:numPr>
        <w:suppressAutoHyphens/>
        <w:spacing w:after="0" w:line="100" w:lineRule="atLeast"/>
        <w:ind w:left="0" w:hanging="76"/>
        <w:rPr>
          <w:rFonts w:ascii="Trebuchet MS" w:hAnsi="Trebuchet MS" w:cs="Trebuchet MS"/>
          <w:sz w:val="18"/>
          <w:szCs w:val="18"/>
        </w:rPr>
      </w:pPr>
      <w:proofErr w:type="spellStart"/>
      <w:r>
        <w:rPr>
          <w:rFonts w:ascii="Trebuchet MS" w:hAnsi="Trebuchet MS" w:cs="Trebuchet MS"/>
          <w:sz w:val="18"/>
          <w:szCs w:val="18"/>
        </w:rPr>
        <w:t>Technial</w:t>
      </w:r>
      <w:proofErr w:type="spellEnd"/>
      <w:r>
        <w:rPr>
          <w:rFonts w:ascii="Trebuchet MS" w:hAnsi="Trebuchet MS" w:cs="Trebuchet MS"/>
          <w:sz w:val="18"/>
          <w:szCs w:val="18"/>
        </w:rPr>
        <w:t xml:space="preserve"> design and implementation for Salesforce and ServiceMax</w:t>
      </w:r>
    </w:p>
    <w:p w14:paraId="6A3DDE86"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Pr>
          <w:rFonts w:ascii="Trebuchet MS" w:hAnsi="Trebuchet MS" w:cs="Trebuchet MS"/>
          <w:sz w:val="18"/>
          <w:szCs w:val="18"/>
        </w:rPr>
        <w:t>Integration design between Salesforce and SAP</w:t>
      </w:r>
    </w:p>
    <w:p w14:paraId="628EA41A" w14:textId="77777777" w:rsidR="001C5802" w:rsidRDefault="001C5802" w:rsidP="001C5802">
      <w:pPr>
        <w:numPr>
          <w:ilvl w:val="0"/>
          <w:numId w:val="30"/>
        </w:numPr>
        <w:suppressAutoHyphens/>
        <w:spacing w:after="0" w:line="100" w:lineRule="atLeast"/>
        <w:ind w:left="0" w:hanging="76"/>
        <w:rPr>
          <w:rFonts w:ascii="Trebuchet MS" w:hAnsi="Trebuchet MS" w:cs="Trebuchet MS"/>
          <w:sz w:val="18"/>
          <w:szCs w:val="18"/>
        </w:rPr>
      </w:pPr>
      <w:r>
        <w:rPr>
          <w:rFonts w:ascii="Trebuchet MS" w:hAnsi="Trebuchet MS" w:cs="Trebuchet MS"/>
          <w:sz w:val="18"/>
          <w:szCs w:val="18"/>
        </w:rPr>
        <w:t>Salesforce release impact on Org</w:t>
      </w:r>
    </w:p>
    <w:p w14:paraId="153A748E" w14:textId="77777777" w:rsidR="001C5802" w:rsidRPr="000C12DB" w:rsidRDefault="001C5802" w:rsidP="001C5802">
      <w:pPr>
        <w:numPr>
          <w:ilvl w:val="0"/>
          <w:numId w:val="30"/>
        </w:numPr>
        <w:suppressAutoHyphens/>
        <w:spacing w:after="0" w:line="100" w:lineRule="atLeast"/>
        <w:ind w:left="0" w:hanging="76"/>
        <w:rPr>
          <w:rFonts w:ascii="Trebuchet MS" w:hAnsi="Trebuchet MS" w:cs="Trebuchet MS"/>
          <w:sz w:val="18"/>
          <w:szCs w:val="18"/>
        </w:rPr>
      </w:pPr>
      <w:r>
        <w:rPr>
          <w:rFonts w:ascii="Trebuchet MS" w:hAnsi="Trebuchet MS" w:cs="Trebuchet MS"/>
          <w:sz w:val="18"/>
          <w:szCs w:val="18"/>
        </w:rPr>
        <w:t xml:space="preserve">Org Maintenance and </w:t>
      </w:r>
      <w:proofErr w:type="spellStart"/>
      <w:r>
        <w:rPr>
          <w:rFonts w:ascii="Trebuchet MS" w:hAnsi="Trebuchet MS" w:cs="Trebuchet MS"/>
          <w:sz w:val="18"/>
          <w:szCs w:val="18"/>
        </w:rPr>
        <w:t>longterm</w:t>
      </w:r>
      <w:proofErr w:type="spellEnd"/>
      <w:r>
        <w:rPr>
          <w:rFonts w:ascii="Trebuchet MS" w:hAnsi="Trebuchet MS" w:cs="Trebuchet MS"/>
          <w:sz w:val="18"/>
          <w:szCs w:val="18"/>
        </w:rPr>
        <w:t xml:space="preserve"> goal planning</w:t>
      </w:r>
    </w:p>
    <w:p w14:paraId="7E962FC4" w14:textId="77777777" w:rsidR="001C5802" w:rsidRPr="000C12DB" w:rsidRDefault="001C5802" w:rsidP="001C5802">
      <w:pPr>
        <w:suppressAutoHyphens/>
        <w:spacing w:line="100" w:lineRule="atLeast"/>
        <w:rPr>
          <w:rFonts w:ascii="Trebuchet MS" w:eastAsia="Calibri" w:hAnsi="Trebuchet MS" w:cs="Trebuchet MS"/>
          <w:sz w:val="18"/>
          <w:szCs w:val="18"/>
        </w:rPr>
      </w:pPr>
    </w:p>
    <w:bookmarkEnd w:id="0"/>
    <w:p w14:paraId="62B37DA5" w14:textId="77777777" w:rsidR="001C5802" w:rsidRPr="00814CF9" w:rsidRDefault="001C5802" w:rsidP="001C5802">
      <w:pPr>
        <w:jc w:val="both"/>
        <w:outlineLvl w:val="0"/>
        <w:rPr>
          <w:rFonts w:ascii="Cambria" w:hAnsi="Cambria"/>
          <w:sz w:val="18"/>
          <w:szCs w:val="18"/>
        </w:rPr>
      </w:pPr>
    </w:p>
    <w:p w14:paraId="03609564" w14:textId="77777777" w:rsidR="001C5802" w:rsidRDefault="001C5802"/>
    <w:sectPr w:rsidR="001C5802" w:rsidSect="004C67B5">
      <w:headerReference w:type="default" r:id="rId30"/>
      <w:footerReference w:type="even" r:id="rId31"/>
      <w:footerReference w:type="default" r:id="rId32"/>
      <w:endnotePr>
        <w:numFmt w:val="decimal"/>
      </w:endnotePr>
      <w:pgSz w:w="11909" w:h="16834" w:code="9"/>
      <w:pgMar w:top="1440" w:right="1080" w:bottom="1440" w:left="1080"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37990" w14:textId="77777777" w:rsidR="00D237B6" w:rsidRDefault="00D237B6" w:rsidP="001C5802">
      <w:pPr>
        <w:spacing w:after="0" w:line="240" w:lineRule="auto"/>
      </w:pPr>
      <w:r>
        <w:separator/>
      </w:r>
    </w:p>
  </w:endnote>
  <w:endnote w:type="continuationSeparator" w:id="0">
    <w:p w14:paraId="0FE7BBCD" w14:textId="77777777" w:rsidR="00D237B6" w:rsidRDefault="00D237B6" w:rsidP="001C5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47FB5" w14:textId="77777777" w:rsidR="009130D5" w:rsidRDefault="000E0AEF" w:rsidP="00E967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B40BA8" w14:textId="77777777" w:rsidR="009130D5" w:rsidRDefault="00D237B6" w:rsidP="009F38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9BCED" w14:textId="77777777" w:rsidR="009130D5" w:rsidRDefault="000E0AEF" w:rsidP="00E967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BF1BCBE" w14:textId="77777777" w:rsidR="009130D5" w:rsidRPr="00041679" w:rsidRDefault="00D237B6" w:rsidP="00C8369E">
    <w:pPr>
      <w:pStyle w:val="Footer"/>
      <w:ind w:right="360"/>
      <w:jc w:val="center"/>
      <w:rPr>
        <w:rFonts w:ascii="Cambria" w:hAnsi="Cambria"/>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DE679" w14:textId="77777777" w:rsidR="00D237B6" w:rsidRDefault="00D237B6" w:rsidP="001C5802">
      <w:pPr>
        <w:spacing w:after="0" w:line="240" w:lineRule="auto"/>
      </w:pPr>
      <w:r>
        <w:separator/>
      </w:r>
    </w:p>
  </w:footnote>
  <w:footnote w:type="continuationSeparator" w:id="0">
    <w:p w14:paraId="7F0761DA" w14:textId="77777777" w:rsidR="00D237B6" w:rsidRDefault="00D237B6" w:rsidP="001C5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51FEF" w14:textId="09C99217" w:rsidR="0061204C" w:rsidRPr="001C5802" w:rsidRDefault="001C5802">
    <w:pPr>
      <w:rPr>
        <w:b/>
      </w:rPr>
    </w:pPr>
    <w:r w:rsidRPr="001C5802">
      <w:rPr>
        <w:b/>
      </w:rPr>
      <w:t>1</w:t>
    </w:r>
    <w:r w:rsidR="00157367">
      <w:rPr>
        <w:b/>
      </w:rPr>
      <w:t>5</w:t>
    </w:r>
    <w:r w:rsidRPr="001C5802">
      <w:rPr>
        <w:b/>
      </w:rPr>
      <w:t>x Salesforce Certification</w:t>
    </w:r>
  </w:p>
  <w:p w14:paraId="3D2681F9" w14:textId="4301C29A" w:rsidR="001C5802" w:rsidRDefault="001C5802">
    <w:pPr>
      <w:rPr>
        <w:b/>
      </w:rPr>
    </w:pPr>
    <w:r w:rsidRPr="001C5802">
      <w:rPr>
        <w:b/>
      </w:rPr>
      <w:t>SCJP JAVA, ISTQB, IABAC</w:t>
    </w:r>
  </w:p>
  <w:p w14:paraId="359370DA" w14:textId="34167FCE" w:rsidR="00463459" w:rsidRPr="001C5802" w:rsidRDefault="00463459">
    <w:pPr>
      <w:rPr>
        <w:b/>
      </w:rPr>
    </w:pPr>
    <w:r>
      <w:rPr>
        <w:b/>
      </w:rPr>
      <w:t>+91 – 9035007778, +91-9663766696</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6"/>
      <w:gridCol w:w="6565"/>
    </w:tblGrid>
    <w:tr w:rsidR="000D42B5" w:rsidRPr="009B0D24" w14:paraId="01C78E58" w14:textId="77777777" w:rsidTr="00444145">
      <w:trPr>
        <w:trHeight w:val="488"/>
      </w:trPr>
      <w:tc>
        <w:tcPr>
          <w:tcW w:w="3466" w:type="dxa"/>
          <w:tcBorders>
            <w:top w:val="nil"/>
            <w:left w:val="nil"/>
            <w:bottom w:val="nil"/>
            <w:right w:val="nil"/>
          </w:tcBorders>
        </w:tcPr>
        <w:p w14:paraId="0E670F29" w14:textId="260A8558" w:rsidR="000D42B5" w:rsidRPr="007926EB" w:rsidRDefault="00463459" w:rsidP="009E3BA0">
          <w:pPr>
            <w:pStyle w:val="Header"/>
          </w:pPr>
          <w:r>
            <w:t>chandan.kunmun@gmail.com</w:t>
          </w:r>
        </w:p>
      </w:tc>
      <w:tc>
        <w:tcPr>
          <w:tcW w:w="6565" w:type="dxa"/>
          <w:tcBorders>
            <w:top w:val="nil"/>
            <w:left w:val="nil"/>
            <w:bottom w:val="nil"/>
            <w:right w:val="nil"/>
          </w:tcBorders>
          <w:vAlign w:val="center"/>
        </w:tcPr>
        <w:p w14:paraId="22BD4AC6" w14:textId="77777777" w:rsidR="001F763D" w:rsidRDefault="000E0AEF" w:rsidP="00D74481">
          <w:pPr>
            <w:pStyle w:val="Header"/>
            <w:jc w:val="right"/>
            <w:rPr>
              <w:rFonts w:ascii="Cambria" w:hAnsi="Cambria" w:cs="Arial"/>
              <w:b/>
              <w:caps/>
            </w:rPr>
          </w:pPr>
          <w:r>
            <w:rPr>
              <w:rFonts w:ascii="Cambria" w:hAnsi="Cambria" w:cs="Arial"/>
              <w:b/>
              <w:caps/>
            </w:rPr>
            <w:t>Chandan kumar prusty</w:t>
          </w:r>
        </w:p>
        <w:p w14:paraId="52EA4E38" w14:textId="77777777" w:rsidR="000D42B5" w:rsidRPr="001F763D" w:rsidRDefault="000E0AEF" w:rsidP="00C60F2F">
          <w:pPr>
            <w:pStyle w:val="Header"/>
            <w:jc w:val="right"/>
            <w:rPr>
              <w:rFonts w:ascii="Cambria" w:hAnsi="Cambria" w:cs="Calibri"/>
              <w:b/>
              <w:caps/>
            </w:rPr>
          </w:pPr>
          <w:r>
            <w:rPr>
              <w:rFonts w:ascii="Cambria" w:hAnsi="Cambria" w:cs="Calibri"/>
              <w:b/>
            </w:rPr>
            <w:t xml:space="preserve">                                                                      Senior Architect </w:t>
          </w:r>
          <w:r>
            <w:rPr>
              <w:rFonts w:cs="Calibri"/>
            </w:rPr>
            <w:t>–</w:t>
          </w:r>
          <w:r>
            <w:rPr>
              <w:rFonts w:cs="Calibri"/>
            </w:rPr>
            <w:t xml:space="preserve"> </w:t>
          </w:r>
          <w:r>
            <w:rPr>
              <w:rFonts w:cs="Calibri"/>
              <w:b/>
            </w:rPr>
            <w:t xml:space="preserve">Salesforce &amp; ServiceMax  </w:t>
          </w:r>
          <w:r>
            <w:rPr>
              <w:rFonts w:cs="Calibri"/>
            </w:rPr>
            <w:t xml:space="preserve"> </w:t>
          </w:r>
        </w:p>
      </w:tc>
    </w:tr>
  </w:tbl>
  <w:p w14:paraId="5FAC6AD5" w14:textId="4FA992F4" w:rsidR="005F7F30" w:rsidRPr="000D42B5" w:rsidRDefault="001C5802" w:rsidP="000D42B5">
    <w:pPr>
      <w:pStyle w:val="Header"/>
    </w:pPr>
    <w:r w:rsidRPr="007926EB">
      <w:rPr>
        <w:noProof/>
      </w:rPr>
      <mc:AlternateContent>
        <mc:Choice Requires="wps">
          <w:drawing>
            <wp:anchor distT="0" distB="0" distL="114300" distR="114300" simplePos="0" relativeHeight="251659264" behindDoc="0" locked="0" layoutInCell="1" allowOverlap="1" wp14:anchorId="510D1400" wp14:editId="67C6C612">
              <wp:simplePos x="0" y="0"/>
              <wp:positionH relativeFrom="column">
                <wp:posOffset>-9525</wp:posOffset>
              </wp:positionH>
              <wp:positionV relativeFrom="paragraph">
                <wp:posOffset>17780</wp:posOffset>
              </wp:positionV>
              <wp:extent cx="6351270" cy="635"/>
              <wp:effectExtent l="9525" t="17780" r="11430"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127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B2F71F" id="_x0000_t32" coordsize="21600,21600" o:spt="32" o:oned="t" path="m,l21600,21600e" filled="f">
              <v:path arrowok="t" fillok="f" o:connecttype="none"/>
              <o:lock v:ext="edit" shapetype="t"/>
            </v:shapetype>
            <v:shape id="Straight Arrow Connector 3" o:spid="_x0000_s1026" type="#_x0000_t32" style="position:absolute;margin-left:-.75pt;margin-top:1.4pt;width:500.1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866D76E"/>
    <w:lvl w:ilvl="0">
      <w:numFmt w:val="decimal"/>
      <w:pStyle w:val="Achievement"/>
      <w:lvlText w:val="*"/>
      <w:lvlJc w:val="left"/>
    </w:lvl>
  </w:abstractNum>
  <w:abstractNum w:abstractNumId="1" w15:restartNumberingAfterBreak="0">
    <w:nsid w:val="00000002"/>
    <w:multiLevelType w:val="multilevel"/>
    <w:tmpl w:val="00000002"/>
    <w:name w:val="WW8Num2"/>
    <w:lvl w:ilvl="0">
      <w:start w:val="1"/>
      <w:numFmt w:val="bullet"/>
      <w:lvlText w:val=""/>
      <w:lvlJc w:val="left"/>
      <w:pPr>
        <w:tabs>
          <w:tab w:val="num" w:pos="900"/>
        </w:tabs>
        <w:ind w:left="900" w:hanging="360"/>
      </w:pPr>
      <w:rPr>
        <w:rFonts w:ascii="Wingdings" w:hAnsi="Wingdings" w:cs="Wingdings"/>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Wingdings" w:hAnsi="Wingdings" w:cs="Wingdings"/>
        <w:color w:val="00008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ymbol"/>
        <w:color w:val="FFFFFF"/>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27"/>
    <w:lvl w:ilvl="0">
      <w:start w:val="1"/>
      <w:numFmt w:val="bullet"/>
      <w:lvlText w:val="Ø"/>
      <w:lvlJc w:val="left"/>
      <w:pPr>
        <w:tabs>
          <w:tab w:val="num" w:pos="540"/>
        </w:tabs>
        <w:ind w:left="540" w:hanging="360"/>
      </w:pPr>
      <w:rPr>
        <w:rFonts w:ascii="Wingdings" w:hAnsi="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cs="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1080"/>
        </w:tabs>
        <w:ind w:left="108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15:restartNumberingAfterBreak="0">
    <w:nsid w:val="04196F5F"/>
    <w:multiLevelType w:val="hybridMultilevel"/>
    <w:tmpl w:val="7E5C07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8A00611"/>
    <w:multiLevelType w:val="hybridMultilevel"/>
    <w:tmpl w:val="F180701E"/>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F54079"/>
    <w:multiLevelType w:val="hybridMultilevel"/>
    <w:tmpl w:val="6CE290E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B33705"/>
    <w:multiLevelType w:val="hybridMultilevel"/>
    <w:tmpl w:val="116A4F72"/>
    <w:lvl w:ilvl="0" w:tplc="20141504">
      <w:start w:val="1"/>
      <w:numFmt w:val="bullet"/>
      <w:lvlText w:val=""/>
      <w:lvlJc w:val="left"/>
      <w:pPr>
        <w:tabs>
          <w:tab w:val="num" w:pos="720"/>
        </w:tabs>
        <w:ind w:left="720" w:hanging="360"/>
      </w:pPr>
      <w:rPr>
        <w:rFonts w:ascii="Wingdings 2" w:hAnsi="Wingdings 2" w:hint="default"/>
      </w:rPr>
    </w:lvl>
    <w:lvl w:ilvl="1" w:tplc="B7E8C7C2" w:tentative="1">
      <w:start w:val="1"/>
      <w:numFmt w:val="bullet"/>
      <w:lvlText w:val=""/>
      <w:lvlJc w:val="left"/>
      <w:pPr>
        <w:tabs>
          <w:tab w:val="num" w:pos="1440"/>
        </w:tabs>
        <w:ind w:left="1440" w:hanging="360"/>
      </w:pPr>
      <w:rPr>
        <w:rFonts w:ascii="Wingdings 2" w:hAnsi="Wingdings 2" w:hint="default"/>
      </w:rPr>
    </w:lvl>
    <w:lvl w:ilvl="2" w:tplc="0FD241DE" w:tentative="1">
      <w:start w:val="1"/>
      <w:numFmt w:val="bullet"/>
      <w:lvlText w:val=""/>
      <w:lvlJc w:val="left"/>
      <w:pPr>
        <w:tabs>
          <w:tab w:val="num" w:pos="2160"/>
        </w:tabs>
        <w:ind w:left="2160" w:hanging="360"/>
      </w:pPr>
      <w:rPr>
        <w:rFonts w:ascii="Wingdings 2" w:hAnsi="Wingdings 2" w:hint="default"/>
      </w:rPr>
    </w:lvl>
    <w:lvl w:ilvl="3" w:tplc="3E640786" w:tentative="1">
      <w:start w:val="1"/>
      <w:numFmt w:val="bullet"/>
      <w:lvlText w:val=""/>
      <w:lvlJc w:val="left"/>
      <w:pPr>
        <w:tabs>
          <w:tab w:val="num" w:pos="2880"/>
        </w:tabs>
        <w:ind w:left="2880" w:hanging="360"/>
      </w:pPr>
      <w:rPr>
        <w:rFonts w:ascii="Wingdings 2" w:hAnsi="Wingdings 2" w:hint="default"/>
      </w:rPr>
    </w:lvl>
    <w:lvl w:ilvl="4" w:tplc="1D90A1C6" w:tentative="1">
      <w:start w:val="1"/>
      <w:numFmt w:val="bullet"/>
      <w:lvlText w:val=""/>
      <w:lvlJc w:val="left"/>
      <w:pPr>
        <w:tabs>
          <w:tab w:val="num" w:pos="3600"/>
        </w:tabs>
        <w:ind w:left="3600" w:hanging="360"/>
      </w:pPr>
      <w:rPr>
        <w:rFonts w:ascii="Wingdings 2" w:hAnsi="Wingdings 2" w:hint="default"/>
      </w:rPr>
    </w:lvl>
    <w:lvl w:ilvl="5" w:tplc="AE0EC68E" w:tentative="1">
      <w:start w:val="1"/>
      <w:numFmt w:val="bullet"/>
      <w:lvlText w:val=""/>
      <w:lvlJc w:val="left"/>
      <w:pPr>
        <w:tabs>
          <w:tab w:val="num" w:pos="4320"/>
        </w:tabs>
        <w:ind w:left="4320" w:hanging="360"/>
      </w:pPr>
      <w:rPr>
        <w:rFonts w:ascii="Wingdings 2" w:hAnsi="Wingdings 2" w:hint="default"/>
      </w:rPr>
    </w:lvl>
    <w:lvl w:ilvl="6" w:tplc="BE229612" w:tentative="1">
      <w:start w:val="1"/>
      <w:numFmt w:val="bullet"/>
      <w:lvlText w:val=""/>
      <w:lvlJc w:val="left"/>
      <w:pPr>
        <w:tabs>
          <w:tab w:val="num" w:pos="5040"/>
        </w:tabs>
        <w:ind w:left="5040" w:hanging="360"/>
      </w:pPr>
      <w:rPr>
        <w:rFonts w:ascii="Wingdings 2" w:hAnsi="Wingdings 2" w:hint="default"/>
      </w:rPr>
    </w:lvl>
    <w:lvl w:ilvl="7" w:tplc="A68E0852" w:tentative="1">
      <w:start w:val="1"/>
      <w:numFmt w:val="bullet"/>
      <w:lvlText w:val=""/>
      <w:lvlJc w:val="left"/>
      <w:pPr>
        <w:tabs>
          <w:tab w:val="num" w:pos="5760"/>
        </w:tabs>
        <w:ind w:left="5760" w:hanging="360"/>
      </w:pPr>
      <w:rPr>
        <w:rFonts w:ascii="Wingdings 2" w:hAnsi="Wingdings 2" w:hint="default"/>
      </w:rPr>
    </w:lvl>
    <w:lvl w:ilvl="8" w:tplc="A1E66C7E"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1B4717A9"/>
    <w:multiLevelType w:val="hybridMultilevel"/>
    <w:tmpl w:val="CE368B72"/>
    <w:lvl w:ilvl="0" w:tplc="40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1F292901"/>
    <w:multiLevelType w:val="singleLevel"/>
    <w:tmpl w:val="F4620E72"/>
    <w:lvl w:ilvl="0">
      <w:start w:val="1"/>
      <w:numFmt w:val="bullet"/>
      <w:pStyle w:val="08Accomplishments"/>
      <w:lvlText w:val=""/>
      <w:lvlJc w:val="left"/>
      <w:pPr>
        <w:tabs>
          <w:tab w:val="num" w:pos="1872"/>
        </w:tabs>
        <w:ind w:left="1872" w:hanging="432"/>
      </w:pPr>
      <w:rPr>
        <w:rFonts w:ascii="Symbol" w:hAnsi="Symbol" w:hint="default"/>
        <w:sz w:val="24"/>
      </w:rPr>
    </w:lvl>
  </w:abstractNum>
  <w:abstractNum w:abstractNumId="13" w15:restartNumberingAfterBreak="0">
    <w:nsid w:val="24034714"/>
    <w:multiLevelType w:val="hybridMultilevel"/>
    <w:tmpl w:val="8CEA8B18"/>
    <w:lvl w:ilvl="0" w:tplc="8F088DBC">
      <w:start w:val="1"/>
      <w:numFmt w:val="bullet"/>
      <w:lvlText w:val="•"/>
      <w:lvlJc w:val="left"/>
      <w:pPr>
        <w:tabs>
          <w:tab w:val="num" w:pos="720"/>
        </w:tabs>
        <w:ind w:left="720" w:hanging="360"/>
      </w:pPr>
      <w:rPr>
        <w:rFonts w:ascii="Arial" w:hAnsi="Arial" w:hint="default"/>
      </w:rPr>
    </w:lvl>
    <w:lvl w:ilvl="1" w:tplc="D3E0EBAE" w:tentative="1">
      <w:start w:val="1"/>
      <w:numFmt w:val="bullet"/>
      <w:lvlText w:val="•"/>
      <w:lvlJc w:val="left"/>
      <w:pPr>
        <w:tabs>
          <w:tab w:val="num" w:pos="1440"/>
        </w:tabs>
        <w:ind w:left="1440" w:hanging="360"/>
      </w:pPr>
      <w:rPr>
        <w:rFonts w:ascii="Arial" w:hAnsi="Arial" w:hint="default"/>
      </w:rPr>
    </w:lvl>
    <w:lvl w:ilvl="2" w:tplc="17A43C46" w:tentative="1">
      <w:start w:val="1"/>
      <w:numFmt w:val="bullet"/>
      <w:lvlText w:val="•"/>
      <w:lvlJc w:val="left"/>
      <w:pPr>
        <w:tabs>
          <w:tab w:val="num" w:pos="2160"/>
        </w:tabs>
        <w:ind w:left="2160" w:hanging="360"/>
      </w:pPr>
      <w:rPr>
        <w:rFonts w:ascii="Arial" w:hAnsi="Arial" w:hint="default"/>
      </w:rPr>
    </w:lvl>
    <w:lvl w:ilvl="3" w:tplc="94947ED2" w:tentative="1">
      <w:start w:val="1"/>
      <w:numFmt w:val="bullet"/>
      <w:lvlText w:val="•"/>
      <w:lvlJc w:val="left"/>
      <w:pPr>
        <w:tabs>
          <w:tab w:val="num" w:pos="2880"/>
        </w:tabs>
        <w:ind w:left="2880" w:hanging="360"/>
      </w:pPr>
      <w:rPr>
        <w:rFonts w:ascii="Arial" w:hAnsi="Arial" w:hint="default"/>
      </w:rPr>
    </w:lvl>
    <w:lvl w:ilvl="4" w:tplc="BD4C875C" w:tentative="1">
      <w:start w:val="1"/>
      <w:numFmt w:val="bullet"/>
      <w:lvlText w:val="•"/>
      <w:lvlJc w:val="left"/>
      <w:pPr>
        <w:tabs>
          <w:tab w:val="num" w:pos="3600"/>
        </w:tabs>
        <w:ind w:left="3600" w:hanging="360"/>
      </w:pPr>
      <w:rPr>
        <w:rFonts w:ascii="Arial" w:hAnsi="Arial" w:hint="default"/>
      </w:rPr>
    </w:lvl>
    <w:lvl w:ilvl="5" w:tplc="53CE6D4C" w:tentative="1">
      <w:start w:val="1"/>
      <w:numFmt w:val="bullet"/>
      <w:lvlText w:val="•"/>
      <w:lvlJc w:val="left"/>
      <w:pPr>
        <w:tabs>
          <w:tab w:val="num" w:pos="4320"/>
        </w:tabs>
        <w:ind w:left="4320" w:hanging="360"/>
      </w:pPr>
      <w:rPr>
        <w:rFonts w:ascii="Arial" w:hAnsi="Arial" w:hint="default"/>
      </w:rPr>
    </w:lvl>
    <w:lvl w:ilvl="6" w:tplc="95C66672" w:tentative="1">
      <w:start w:val="1"/>
      <w:numFmt w:val="bullet"/>
      <w:lvlText w:val="•"/>
      <w:lvlJc w:val="left"/>
      <w:pPr>
        <w:tabs>
          <w:tab w:val="num" w:pos="5040"/>
        </w:tabs>
        <w:ind w:left="5040" w:hanging="360"/>
      </w:pPr>
      <w:rPr>
        <w:rFonts w:ascii="Arial" w:hAnsi="Arial" w:hint="default"/>
      </w:rPr>
    </w:lvl>
    <w:lvl w:ilvl="7" w:tplc="B044999E" w:tentative="1">
      <w:start w:val="1"/>
      <w:numFmt w:val="bullet"/>
      <w:lvlText w:val="•"/>
      <w:lvlJc w:val="left"/>
      <w:pPr>
        <w:tabs>
          <w:tab w:val="num" w:pos="5760"/>
        </w:tabs>
        <w:ind w:left="5760" w:hanging="360"/>
      </w:pPr>
      <w:rPr>
        <w:rFonts w:ascii="Arial" w:hAnsi="Arial" w:hint="default"/>
      </w:rPr>
    </w:lvl>
    <w:lvl w:ilvl="8" w:tplc="B48E1F0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77D136F"/>
    <w:multiLevelType w:val="hybridMultilevel"/>
    <w:tmpl w:val="438001B8"/>
    <w:lvl w:ilvl="0" w:tplc="93628B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4806F3"/>
    <w:multiLevelType w:val="hybridMultilevel"/>
    <w:tmpl w:val="DFA2F5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86C6550"/>
    <w:multiLevelType w:val="hybridMultilevel"/>
    <w:tmpl w:val="E85E0F22"/>
    <w:lvl w:ilvl="0" w:tplc="066E23A8">
      <w:start w:val="1"/>
      <w:numFmt w:val="bullet"/>
      <w:lvlText w:val=""/>
      <w:lvlJc w:val="left"/>
      <w:pPr>
        <w:tabs>
          <w:tab w:val="num" w:pos="720"/>
        </w:tabs>
        <w:ind w:left="720" w:hanging="360"/>
      </w:pPr>
      <w:rPr>
        <w:rFonts w:ascii="Wingdings 2" w:hAnsi="Wingdings 2" w:hint="default"/>
      </w:rPr>
    </w:lvl>
    <w:lvl w:ilvl="1" w:tplc="55F06138" w:tentative="1">
      <w:start w:val="1"/>
      <w:numFmt w:val="bullet"/>
      <w:lvlText w:val=""/>
      <w:lvlJc w:val="left"/>
      <w:pPr>
        <w:tabs>
          <w:tab w:val="num" w:pos="1440"/>
        </w:tabs>
        <w:ind w:left="1440" w:hanging="360"/>
      </w:pPr>
      <w:rPr>
        <w:rFonts w:ascii="Wingdings 2" w:hAnsi="Wingdings 2" w:hint="default"/>
      </w:rPr>
    </w:lvl>
    <w:lvl w:ilvl="2" w:tplc="04F0D316" w:tentative="1">
      <w:start w:val="1"/>
      <w:numFmt w:val="bullet"/>
      <w:lvlText w:val=""/>
      <w:lvlJc w:val="left"/>
      <w:pPr>
        <w:tabs>
          <w:tab w:val="num" w:pos="2160"/>
        </w:tabs>
        <w:ind w:left="2160" w:hanging="360"/>
      </w:pPr>
      <w:rPr>
        <w:rFonts w:ascii="Wingdings 2" w:hAnsi="Wingdings 2" w:hint="default"/>
      </w:rPr>
    </w:lvl>
    <w:lvl w:ilvl="3" w:tplc="8112303E" w:tentative="1">
      <w:start w:val="1"/>
      <w:numFmt w:val="bullet"/>
      <w:lvlText w:val=""/>
      <w:lvlJc w:val="left"/>
      <w:pPr>
        <w:tabs>
          <w:tab w:val="num" w:pos="2880"/>
        </w:tabs>
        <w:ind w:left="2880" w:hanging="360"/>
      </w:pPr>
      <w:rPr>
        <w:rFonts w:ascii="Wingdings 2" w:hAnsi="Wingdings 2" w:hint="default"/>
      </w:rPr>
    </w:lvl>
    <w:lvl w:ilvl="4" w:tplc="29E23242" w:tentative="1">
      <w:start w:val="1"/>
      <w:numFmt w:val="bullet"/>
      <w:lvlText w:val=""/>
      <w:lvlJc w:val="left"/>
      <w:pPr>
        <w:tabs>
          <w:tab w:val="num" w:pos="3600"/>
        </w:tabs>
        <w:ind w:left="3600" w:hanging="360"/>
      </w:pPr>
      <w:rPr>
        <w:rFonts w:ascii="Wingdings 2" w:hAnsi="Wingdings 2" w:hint="default"/>
      </w:rPr>
    </w:lvl>
    <w:lvl w:ilvl="5" w:tplc="58005BD0" w:tentative="1">
      <w:start w:val="1"/>
      <w:numFmt w:val="bullet"/>
      <w:lvlText w:val=""/>
      <w:lvlJc w:val="left"/>
      <w:pPr>
        <w:tabs>
          <w:tab w:val="num" w:pos="4320"/>
        </w:tabs>
        <w:ind w:left="4320" w:hanging="360"/>
      </w:pPr>
      <w:rPr>
        <w:rFonts w:ascii="Wingdings 2" w:hAnsi="Wingdings 2" w:hint="default"/>
      </w:rPr>
    </w:lvl>
    <w:lvl w:ilvl="6" w:tplc="ADC299A0" w:tentative="1">
      <w:start w:val="1"/>
      <w:numFmt w:val="bullet"/>
      <w:lvlText w:val=""/>
      <w:lvlJc w:val="left"/>
      <w:pPr>
        <w:tabs>
          <w:tab w:val="num" w:pos="5040"/>
        </w:tabs>
        <w:ind w:left="5040" w:hanging="360"/>
      </w:pPr>
      <w:rPr>
        <w:rFonts w:ascii="Wingdings 2" w:hAnsi="Wingdings 2" w:hint="default"/>
      </w:rPr>
    </w:lvl>
    <w:lvl w:ilvl="7" w:tplc="08A86436" w:tentative="1">
      <w:start w:val="1"/>
      <w:numFmt w:val="bullet"/>
      <w:lvlText w:val=""/>
      <w:lvlJc w:val="left"/>
      <w:pPr>
        <w:tabs>
          <w:tab w:val="num" w:pos="5760"/>
        </w:tabs>
        <w:ind w:left="5760" w:hanging="360"/>
      </w:pPr>
      <w:rPr>
        <w:rFonts w:ascii="Wingdings 2" w:hAnsi="Wingdings 2" w:hint="default"/>
      </w:rPr>
    </w:lvl>
    <w:lvl w:ilvl="8" w:tplc="ED22BB8E"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28F2007D"/>
    <w:multiLevelType w:val="hybridMultilevel"/>
    <w:tmpl w:val="C196155E"/>
    <w:lvl w:ilvl="0" w:tplc="07CC6EF4">
      <w:start w:val="1"/>
      <w:numFmt w:val="bullet"/>
      <w:pStyle w:val="JubileeBulletIndentII"/>
      <w:lvlText w:val=""/>
      <w:lvlJc w:val="left"/>
      <w:pPr>
        <w:tabs>
          <w:tab w:val="num" w:pos="1267"/>
        </w:tabs>
        <w:ind w:left="1267" w:hanging="360"/>
      </w:pPr>
      <w:rPr>
        <w:rFonts w:ascii="Wingdings" w:hAnsi="Wingdings" w:hint="default"/>
        <w:color w:val="80808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E76E7"/>
    <w:multiLevelType w:val="hybridMultilevel"/>
    <w:tmpl w:val="84F66BCA"/>
    <w:lvl w:ilvl="0" w:tplc="806C1F24">
      <w:start w:val="1"/>
      <w:numFmt w:val="bullet"/>
      <w:lvlText w:val="•"/>
      <w:lvlJc w:val="left"/>
      <w:pPr>
        <w:tabs>
          <w:tab w:val="num" w:pos="720"/>
        </w:tabs>
        <w:ind w:left="720" w:hanging="360"/>
      </w:pPr>
      <w:rPr>
        <w:rFonts w:ascii="Arial" w:hAnsi="Arial" w:hint="default"/>
      </w:rPr>
    </w:lvl>
    <w:lvl w:ilvl="1" w:tplc="2B385F12" w:tentative="1">
      <w:start w:val="1"/>
      <w:numFmt w:val="bullet"/>
      <w:lvlText w:val="•"/>
      <w:lvlJc w:val="left"/>
      <w:pPr>
        <w:tabs>
          <w:tab w:val="num" w:pos="1440"/>
        </w:tabs>
        <w:ind w:left="1440" w:hanging="360"/>
      </w:pPr>
      <w:rPr>
        <w:rFonts w:ascii="Arial" w:hAnsi="Arial" w:hint="default"/>
      </w:rPr>
    </w:lvl>
    <w:lvl w:ilvl="2" w:tplc="99CA6B1A" w:tentative="1">
      <w:start w:val="1"/>
      <w:numFmt w:val="bullet"/>
      <w:lvlText w:val="•"/>
      <w:lvlJc w:val="left"/>
      <w:pPr>
        <w:tabs>
          <w:tab w:val="num" w:pos="2160"/>
        </w:tabs>
        <w:ind w:left="2160" w:hanging="360"/>
      </w:pPr>
      <w:rPr>
        <w:rFonts w:ascii="Arial" w:hAnsi="Arial" w:hint="default"/>
      </w:rPr>
    </w:lvl>
    <w:lvl w:ilvl="3" w:tplc="33B4CA3C" w:tentative="1">
      <w:start w:val="1"/>
      <w:numFmt w:val="bullet"/>
      <w:lvlText w:val="•"/>
      <w:lvlJc w:val="left"/>
      <w:pPr>
        <w:tabs>
          <w:tab w:val="num" w:pos="2880"/>
        </w:tabs>
        <w:ind w:left="2880" w:hanging="360"/>
      </w:pPr>
      <w:rPr>
        <w:rFonts w:ascii="Arial" w:hAnsi="Arial" w:hint="default"/>
      </w:rPr>
    </w:lvl>
    <w:lvl w:ilvl="4" w:tplc="EF08B06C" w:tentative="1">
      <w:start w:val="1"/>
      <w:numFmt w:val="bullet"/>
      <w:lvlText w:val="•"/>
      <w:lvlJc w:val="left"/>
      <w:pPr>
        <w:tabs>
          <w:tab w:val="num" w:pos="3600"/>
        </w:tabs>
        <w:ind w:left="3600" w:hanging="360"/>
      </w:pPr>
      <w:rPr>
        <w:rFonts w:ascii="Arial" w:hAnsi="Arial" w:hint="default"/>
      </w:rPr>
    </w:lvl>
    <w:lvl w:ilvl="5" w:tplc="B456FD70" w:tentative="1">
      <w:start w:val="1"/>
      <w:numFmt w:val="bullet"/>
      <w:lvlText w:val="•"/>
      <w:lvlJc w:val="left"/>
      <w:pPr>
        <w:tabs>
          <w:tab w:val="num" w:pos="4320"/>
        </w:tabs>
        <w:ind w:left="4320" w:hanging="360"/>
      </w:pPr>
      <w:rPr>
        <w:rFonts w:ascii="Arial" w:hAnsi="Arial" w:hint="default"/>
      </w:rPr>
    </w:lvl>
    <w:lvl w:ilvl="6" w:tplc="5184C65C" w:tentative="1">
      <w:start w:val="1"/>
      <w:numFmt w:val="bullet"/>
      <w:lvlText w:val="•"/>
      <w:lvlJc w:val="left"/>
      <w:pPr>
        <w:tabs>
          <w:tab w:val="num" w:pos="5040"/>
        </w:tabs>
        <w:ind w:left="5040" w:hanging="360"/>
      </w:pPr>
      <w:rPr>
        <w:rFonts w:ascii="Arial" w:hAnsi="Arial" w:hint="default"/>
      </w:rPr>
    </w:lvl>
    <w:lvl w:ilvl="7" w:tplc="46DCE0C0" w:tentative="1">
      <w:start w:val="1"/>
      <w:numFmt w:val="bullet"/>
      <w:lvlText w:val="•"/>
      <w:lvlJc w:val="left"/>
      <w:pPr>
        <w:tabs>
          <w:tab w:val="num" w:pos="5760"/>
        </w:tabs>
        <w:ind w:left="5760" w:hanging="360"/>
      </w:pPr>
      <w:rPr>
        <w:rFonts w:ascii="Arial" w:hAnsi="Arial" w:hint="default"/>
      </w:rPr>
    </w:lvl>
    <w:lvl w:ilvl="8" w:tplc="A39ADAA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F21188F"/>
    <w:multiLevelType w:val="hybridMultilevel"/>
    <w:tmpl w:val="E64817AE"/>
    <w:lvl w:ilvl="0" w:tplc="2BBE8CCA">
      <w:start w:val="1"/>
      <w:numFmt w:val="bullet"/>
      <w:lvlText w:val=""/>
      <w:lvlJc w:val="left"/>
      <w:pPr>
        <w:ind w:left="1498" w:hanging="360"/>
      </w:pPr>
      <w:rPr>
        <w:rFonts w:ascii="Wingdings" w:hAnsi="Wingdings" w:hint="default"/>
      </w:rPr>
    </w:lvl>
    <w:lvl w:ilvl="1" w:tplc="04090003">
      <w:start w:val="1"/>
      <w:numFmt w:val="bullet"/>
      <w:lvlText w:val="o"/>
      <w:lvlJc w:val="left"/>
      <w:pPr>
        <w:ind w:left="2218" w:hanging="360"/>
      </w:pPr>
      <w:rPr>
        <w:rFonts w:ascii="Courier New" w:hAnsi="Courier New" w:cs="Courier New" w:hint="default"/>
      </w:rPr>
    </w:lvl>
    <w:lvl w:ilvl="2" w:tplc="04090005">
      <w:start w:val="1"/>
      <w:numFmt w:val="bullet"/>
      <w:lvlText w:val=""/>
      <w:lvlJc w:val="left"/>
      <w:pPr>
        <w:ind w:left="2938" w:hanging="360"/>
      </w:pPr>
      <w:rPr>
        <w:rFonts w:ascii="Wingdings" w:hAnsi="Wingdings" w:hint="default"/>
      </w:rPr>
    </w:lvl>
    <w:lvl w:ilvl="3" w:tplc="0409000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20" w15:restartNumberingAfterBreak="0">
    <w:nsid w:val="472215BD"/>
    <w:multiLevelType w:val="hybridMultilevel"/>
    <w:tmpl w:val="4BEE4D40"/>
    <w:lvl w:ilvl="0" w:tplc="40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49015E13"/>
    <w:multiLevelType w:val="hybridMultilevel"/>
    <w:tmpl w:val="6AA83CBA"/>
    <w:lvl w:ilvl="0" w:tplc="31C2642C">
      <w:start w:val="1"/>
      <w:numFmt w:val="bullet"/>
      <w:lvlText w:val=""/>
      <w:lvlJc w:val="left"/>
      <w:pPr>
        <w:tabs>
          <w:tab w:val="num" w:pos="720"/>
        </w:tabs>
        <w:ind w:left="720" w:hanging="360"/>
      </w:pPr>
      <w:rPr>
        <w:rFonts w:ascii="Wingdings 2" w:hAnsi="Wingdings 2" w:hint="default"/>
      </w:rPr>
    </w:lvl>
    <w:lvl w:ilvl="1" w:tplc="88140B1C">
      <w:start w:val="1"/>
      <w:numFmt w:val="bullet"/>
      <w:lvlText w:val=""/>
      <w:lvlJc w:val="left"/>
      <w:pPr>
        <w:tabs>
          <w:tab w:val="num" w:pos="1440"/>
        </w:tabs>
        <w:ind w:left="1440" w:hanging="360"/>
      </w:pPr>
      <w:rPr>
        <w:rFonts w:ascii="Wingdings 2" w:hAnsi="Wingdings 2" w:hint="default"/>
      </w:rPr>
    </w:lvl>
    <w:lvl w:ilvl="2" w:tplc="B5ECAE00" w:tentative="1">
      <w:start w:val="1"/>
      <w:numFmt w:val="bullet"/>
      <w:lvlText w:val=""/>
      <w:lvlJc w:val="left"/>
      <w:pPr>
        <w:tabs>
          <w:tab w:val="num" w:pos="2160"/>
        </w:tabs>
        <w:ind w:left="2160" w:hanging="360"/>
      </w:pPr>
      <w:rPr>
        <w:rFonts w:ascii="Wingdings 2" w:hAnsi="Wingdings 2" w:hint="default"/>
      </w:rPr>
    </w:lvl>
    <w:lvl w:ilvl="3" w:tplc="E01AE2A2" w:tentative="1">
      <w:start w:val="1"/>
      <w:numFmt w:val="bullet"/>
      <w:lvlText w:val=""/>
      <w:lvlJc w:val="left"/>
      <w:pPr>
        <w:tabs>
          <w:tab w:val="num" w:pos="2880"/>
        </w:tabs>
        <w:ind w:left="2880" w:hanging="360"/>
      </w:pPr>
      <w:rPr>
        <w:rFonts w:ascii="Wingdings 2" w:hAnsi="Wingdings 2" w:hint="default"/>
      </w:rPr>
    </w:lvl>
    <w:lvl w:ilvl="4" w:tplc="E102A49A" w:tentative="1">
      <w:start w:val="1"/>
      <w:numFmt w:val="bullet"/>
      <w:lvlText w:val=""/>
      <w:lvlJc w:val="left"/>
      <w:pPr>
        <w:tabs>
          <w:tab w:val="num" w:pos="3600"/>
        </w:tabs>
        <w:ind w:left="3600" w:hanging="360"/>
      </w:pPr>
      <w:rPr>
        <w:rFonts w:ascii="Wingdings 2" w:hAnsi="Wingdings 2" w:hint="default"/>
      </w:rPr>
    </w:lvl>
    <w:lvl w:ilvl="5" w:tplc="5B984020" w:tentative="1">
      <w:start w:val="1"/>
      <w:numFmt w:val="bullet"/>
      <w:lvlText w:val=""/>
      <w:lvlJc w:val="left"/>
      <w:pPr>
        <w:tabs>
          <w:tab w:val="num" w:pos="4320"/>
        </w:tabs>
        <w:ind w:left="4320" w:hanging="360"/>
      </w:pPr>
      <w:rPr>
        <w:rFonts w:ascii="Wingdings 2" w:hAnsi="Wingdings 2" w:hint="default"/>
      </w:rPr>
    </w:lvl>
    <w:lvl w:ilvl="6" w:tplc="77A200DA" w:tentative="1">
      <w:start w:val="1"/>
      <w:numFmt w:val="bullet"/>
      <w:lvlText w:val=""/>
      <w:lvlJc w:val="left"/>
      <w:pPr>
        <w:tabs>
          <w:tab w:val="num" w:pos="5040"/>
        </w:tabs>
        <w:ind w:left="5040" w:hanging="360"/>
      </w:pPr>
      <w:rPr>
        <w:rFonts w:ascii="Wingdings 2" w:hAnsi="Wingdings 2" w:hint="default"/>
      </w:rPr>
    </w:lvl>
    <w:lvl w:ilvl="7" w:tplc="FC8C124E" w:tentative="1">
      <w:start w:val="1"/>
      <w:numFmt w:val="bullet"/>
      <w:lvlText w:val=""/>
      <w:lvlJc w:val="left"/>
      <w:pPr>
        <w:tabs>
          <w:tab w:val="num" w:pos="5760"/>
        </w:tabs>
        <w:ind w:left="5760" w:hanging="360"/>
      </w:pPr>
      <w:rPr>
        <w:rFonts w:ascii="Wingdings 2" w:hAnsi="Wingdings 2" w:hint="default"/>
      </w:rPr>
    </w:lvl>
    <w:lvl w:ilvl="8" w:tplc="B71C503A"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4A310F77"/>
    <w:multiLevelType w:val="hybridMultilevel"/>
    <w:tmpl w:val="AE683BD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3" w15:restartNumberingAfterBreak="0">
    <w:nsid w:val="4F455CE8"/>
    <w:multiLevelType w:val="hybridMultilevel"/>
    <w:tmpl w:val="FD846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2834AF"/>
    <w:multiLevelType w:val="hybridMultilevel"/>
    <w:tmpl w:val="C39E1308"/>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7D2B68"/>
    <w:multiLevelType w:val="hybridMultilevel"/>
    <w:tmpl w:val="F74A7AD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B07A83"/>
    <w:multiLevelType w:val="hybridMultilevel"/>
    <w:tmpl w:val="903852F6"/>
    <w:lvl w:ilvl="0" w:tplc="23F6FD3A">
      <w:start w:val="1"/>
      <w:numFmt w:val="bullet"/>
      <w:lvlText w:val=""/>
      <w:lvlJc w:val="left"/>
      <w:pPr>
        <w:tabs>
          <w:tab w:val="num" w:pos="720"/>
        </w:tabs>
        <w:ind w:left="720" w:hanging="360"/>
      </w:pPr>
      <w:rPr>
        <w:rFonts w:ascii="Wingdings 2" w:hAnsi="Wingdings 2" w:hint="default"/>
      </w:rPr>
    </w:lvl>
    <w:lvl w:ilvl="1" w:tplc="3EA83C6E" w:tentative="1">
      <w:start w:val="1"/>
      <w:numFmt w:val="bullet"/>
      <w:lvlText w:val=""/>
      <w:lvlJc w:val="left"/>
      <w:pPr>
        <w:tabs>
          <w:tab w:val="num" w:pos="1440"/>
        </w:tabs>
        <w:ind w:left="1440" w:hanging="360"/>
      </w:pPr>
      <w:rPr>
        <w:rFonts w:ascii="Wingdings 2" w:hAnsi="Wingdings 2" w:hint="default"/>
      </w:rPr>
    </w:lvl>
    <w:lvl w:ilvl="2" w:tplc="D18A5192" w:tentative="1">
      <w:start w:val="1"/>
      <w:numFmt w:val="bullet"/>
      <w:lvlText w:val=""/>
      <w:lvlJc w:val="left"/>
      <w:pPr>
        <w:tabs>
          <w:tab w:val="num" w:pos="2160"/>
        </w:tabs>
        <w:ind w:left="2160" w:hanging="360"/>
      </w:pPr>
      <w:rPr>
        <w:rFonts w:ascii="Wingdings 2" w:hAnsi="Wingdings 2" w:hint="default"/>
      </w:rPr>
    </w:lvl>
    <w:lvl w:ilvl="3" w:tplc="B178C51E" w:tentative="1">
      <w:start w:val="1"/>
      <w:numFmt w:val="bullet"/>
      <w:lvlText w:val=""/>
      <w:lvlJc w:val="left"/>
      <w:pPr>
        <w:tabs>
          <w:tab w:val="num" w:pos="2880"/>
        </w:tabs>
        <w:ind w:left="2880" w:hanging="360"/>
      </w:pPr>
      <w:rPr>
        <w:rFonts w:ascii="Wingdings 2" w:hAnsi="Wingdings 2" w:hint="default"/>
      </w:rPr>
    </w:lvl>
    <w:lvl w:ilvl="4" w:tplc="C6C8970A" w:tentative="1">
      <w:start w:val="1"/>
      <w:numFmt w:val="bullet"/>
      <w:lvlText w:val=""/>
      <w:lvlJc w:val="left"/>
      <w:pPr>
        <w:tabs>
          <w:tab w:val="num" w:pos="3600"/>
        </w:tabs>
        <w:ind w:left="3600" w:hanging="360"/>
      </w:pPr>
      <w:rPr>
        <w:rFonts w:ascii="Wingdings 2" w:hAnsi="Wingdings 2" w:hint="default"/>
      </w:rPr>
    </w:lvl>
    <w:lvl w:ilvl="5" w:tplc="EB4662E2" w:tentative="1">
      <w:start w:val="1"/>
      <w:numFmt w:val="bullet"/>
      <w:lvlText w:val=""/>
      <w:lvlJc w:val="left"/>
      <w:pPr>
        <w:tabs>
          <w:tab w:val="num" w:pos="4320"/>
        </w:tabs>
        <w:ind w:left="4320" w:hanging="360"/>
      </w:pPr>
      <w:rPr>
        <w:rFonts w:ascii="Wingdings 2" w:hAnsi="Wingdings 2" w:hint="default"/>
      </w:rPr>
    </w:lvl>
    <w:lvl w:ilvl="6" w:tplc="DDCEB87E" w:tentative="1">
      <w:start w:val="1"/>
      <w:numFmt w:val="bullet"/>
      <w:lvlText w:val=""/>
      <w:lvlJc w:val="left"/>
      <w:pPr>
        <w:tabs>
          <w:tab w:val="num" w:pos="5040"/>
        </w:tabs>
        <w:ind w:left="5040" w:hanging="360"/>
      </w:pPr>
      <w:rPr>
        <w:rFonts w:ascii="Wingdings 2" w:hAnsi="Wingdings 2" w:hint="default"/>
      </w:rPr>
    </w:lvl>
    <w:lvl w:ilvl="7" w:tplc="4336BFB8" w:tentative="1">
      <w:start w:val="1"/>
      <w:numFmt w:val="bullet"/>
      <w:lvlText w:val=""/>
      <w:lvlJc w:val="left"/>
      <w:pPr>
        <w:tabs>
          <w:tab w:val="num" w:pos="5760"/>
        </w:tabs>
        <w:ind w:left="5760" w:hanging="360"/>
      </w:pPr>
      <w:rPr>
        <w:rFonts w:ascii="Wingdings 2" w:hAnsi="Wingdings 2" w:hint="default"/>
      </w:rPr>
    </w:lvl>
    <w:lvl w:ilvl="8" w:tplc="90B2A096"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64D50123"/>
    <w:multiLevelType w:val="hybridMultilevel"/>
    <w:tmpl w:val="9420FDE0"/>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8" w15:restartNumberingAfterBreak="0">
    <w:nsid w:val="670A3D28"/>
    <w:multiLevelType w:val="hybridMultilevel"/>
    <w:tmpl w:val="CEA8B3E0"/>
    <w:lvl w:ilvl="0" w:tplc="31C2642C">
      <w:start w:val="1"/>
      <w:numFmt w:val="bullet"/>
      <w:lvlText w:val=""/>
      <w:lvlJc w:val="left"/>
      <w:pPr>
        <w:ind w:left="720" w:hanging="360"/>
      </w:pPr>
      <w:rPr>
        <w:rFonts w:ascii="Wingdings 2" w:hAnsi="Wingdings 2"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4B1E82"/>
    <w:multiLevelType w:val="hybridMultilevel"/>
    <w:tmpl w:val="E048C236"/>
    <w:lvl w:ilvl="0" w:tplc="1B7246A2">
      <w:start w:val="1"/>
      <w:numFmt w:val="bullet"/>
      <w:lvlText w:val=""/>
      <w:lvlJc w:val="left"/>
      <w:pPr>
        <w:tabs>
          <w:tab w:val="num" w:pos="720"/>
        </w:tabs>
        <w:ind w:left="720" w:hanging="360"/>
      </w:pPr>
      <w:rPr>
        <w:rFonts w:ascii="Wingdings 2" w:hAnsi="Wingdings 2" w:hint="default"/>
      </w:rPr>
    </w:lvl>
    <w:lvl w:ilvl="1" w:tplc="1B2CE68A" w:tentative="1">
      <w:start w:val="1"/>
      <w:numFmt w:val="bullet"/>
      <w:lvlText w:val=""/>
      <w:lvlJc w:val="left"/>
      <w:pPr>
        <w:tabs>
          <w:tab w:val="num" w:pos="1440"/>
        </w:tabs>
        <w:ind w:left="1440" w:hanging="360"/>
      </w:pPr>
      <w:rPr>
        <w:rFonts w:ascii="Wingdings 2" w:hAnsi="Wingdings 2" w:hint="default"/>
      </w:rPr>
    </w:lvl>
    <w:lvl w:ilvl="2" w:tplc="DB20F602" w:tentative="1">
      <w:start w:val="1"/>
      <w:numFmt w:val="bullet"/>
      <w:lvlText w:val=""/>
      <w:lvlJc w:val="left"/>
      <w:pPr>
        <w:tabs>
          <w:tab w:val="num" w:pos="2160"/>
        </w:tabs>
        <w:ind w:left="2160" w:hanging="360"/>
      </w:pPr>
      <w:rPr>
        <w:rFonts w:ascii="Wingdings 2" w:hAnsi="Wingdings 2" w:hint="default"/>
      </w:rPr>
    </w:lvl>
    <w:lvl w:ilvl="3" w:tplc="36E0822E" w:tentative="1">
      <w:start w:val="1"/>
      <w:numFmt w:val="bullet"/>
      <w:lvlText w:val=""/>
      <w:lvlJc w:val="left"/>
      <w:pPr>
        <w:tabs>
          <w:tab w:val="num" w:pos="2880"/>
        </w:tabs>
        <w:ind w:left="2880" w:hanging="360"/>
      </w:pPr>
      <w:rPr>
        <w:rFonts w:ascii="Wingdings 2" w:hAnsi="Wingdings 2" w:hint="default"/>
      </w:rPr>
    </w:lvl>
    <w:lvl w:ilvl="4" w:tplc="9666633C" w:tentative="1">
      <w:start w:val="1"/>
      <w:numFmt w:val="bullet"/>
      <w:lvlText w:val=""/>
      <w:lvlJc w:val="left"/>
      <w:pPr>
        <w:tabs>
          <w:tab w:val="num" w:pos="3600"/>
        </w:tabs>
        <w:ind w:left="3600" w:hanging="360"/>
      </w:pPr>
      <w:rPr>
        <w:rFonts w:ascii="Wingdings 2" w:hAnsi="Wingdings 2" w:hint="default"/>
      </w:rPr>
    </w:lvl>
    <w:lvl w:ilvl="5" w:tplc="616E2B00" w:tentative="1">
      <w:start w:val="1"/>
      <w:numFmt w:val="bullet"/>
      <w:lvlText w:val=""/>
      <w:lvlJc w:val="left"/>
      <w:pPr>
        <w:tabs>
          <w:tab w:val="num" w:pos="4320"/>
        </w:tabs>
        <w:ind w:left="4320" w:hanging="360"/>
      </w:pPr>
      <w:rPr>
        <w:rFonts w:ascii="Wingdings 2" w:hAnsi="Wingdings 2" w:hint="default"/>
      </w:rPr>
    </w:lvl>
    <w:lvl w:ilvl="6" w:tplc="0A34CFA6" w:tentative="1">
      <w:start w:val="1"/>
      <w:numFmt w:val="bullet"/>
      <w:lvlText w:val=""/>
      <w:lvlJc w:val="left"/>
      <w:pPr>
        <w:tabs>
          <w:tab w:val="num" w:pos="5040"/>
        </w:tabs>
        <w:ind w:left="5040" w:hanging="360"/>
      </w:pPr>
      <w:rPr>
        <w:rFonts w:ascii="Wingdings 2" w:hAnsi="Wingdings 2" w:hint="default"/>
      </w:rPr>
    </w:lvl>
    <w:lvl w:ilvl="7" w:tplc="C7721BDE" w:tentative="1">
      <w:start w:val="1"/>
      <w:numFmt w:val="bullet"/>
      <w:lvlText w:val=""/>
      <w:lvlJc w:val="left"/>
      <w:pPr>
        <w:tabs>
          <w:tab w:val="num" w:pos="5760"/>
        </w:tabs>
        <w:ind w:left="5760" w:hanging="360"/>
      </w:pPr>
      <w:rPr>
        <w:rFonts w:ascii="Wingdings 2" w:hAnsi="Wingdings 2" w:hint="default"/>
      </w:rPr>
    </w:lvl>
    <w:lvl w:ilvl="8" w:tplc="7088A596"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6E1144B1"/>
    <w:multiLevelType w:val="hybridMultilevel"/>
    <w:tmpl w:val="11508C36"/>
    <w:lvl w:ilvl="0" w:tplc="6EB80D82">
      <w:start w:val="1"/>
      <w:numFmt w:val="bullet"/>
      <w:lvlText w:val="•"/>
      <w:lvlJc w:val="left"/>
      <w:pPr>
        <w:tabs>
          <w:tab w:val="num" w:pos="720"/>
        </w:tabs>
        <w:ind w:left="720" w:hanging="360"/>
      </w:pPr>
      <w:rPr>
        <w:rFonts w:ascii="Arial" w:hAnsi="Arial" w:hint="default"/>
      </w:rPr>
    </w:lvl>
    <w:lvl w:ilvl="1" w:tplc="72603884" w:tentative="1">
      <w:start w:val="1"/>
      <w:numFmt w:val="bullet"/>
      <w:lvlText w:val="•"/>
      <w:lvlJc w:val="left"/>
      <w:pPr>
        <w:tabs>
          <w:tab w:val="num" w:pos="1440"/>
        </w:tabs>
        <w:ind w:left="1440" w:hanging="360"/>
      </w:pPr>
      <w:rPr>
        <w:rFonts w:ascii="Arial" w:hAnsi="Arial" w:hint="default"/>
      </w:rPr>
    </w:lvl>
    <w:lvl w:ilvl="2" w:tplc="86A26FEE" w:tentative="1">
      <w:start w:val="1"/>
      <w:numFmt w:val="bullet"/>
      <w:lvlText w:val="•"/>
      <w:lvlJc w:val="left"/>
      <w:pPr>
        <w:tabs>
          <w:tab w:val="num" w:pos="2160"/>
        </w:tabs>
        <w:ind w:left="2160" w:hanging="360"/>
      </w:pPr>
      <w:rPr>
        <w:rFonts w:ascii="Arial" w:hAnsi="Arial" w:hint="default"/>
      </w:rPr>
    </w:lvl>
    <w:lvl w:ilvl="3" w:tplc="5F76C312" w:tentative="1">
      <w:start w:val="1"/>
      <w:numFmt w:val="bullet"/>
      <w:lvlText w:val="•"/>
      <w:lvlJc w:val="left"/>
      <w:pPr>
        <w:tabs>
          <w:tab w:val="num" w:pos="2880"/>
        </w:tabs>
        <w:ind w:left="2880" w:hanging="360"/>
      </w:pPr>
      <w:rPr>
        <w:rFonts w:ascii="Arial" w:hAnsi="Arial" w:hint="default"/>
      </w:rPr>
    </w:lvl>
    <w:lvl w:ilvl="4" w:tplc="41BAFDDA" w:tentative="1">
      <w:start w:val="1"/>
      <w:numFmt w:val="bullet"/>
      <w:lvlText w:val="•"/>
      <w:lvlJc w:val="left"/>
      <w:pPr>
        <w:tabs>
          <w:tab w:val="num" w:pos="3600"/>
        </w:tabs>
        <w:ind w:left="3600" w:hanging="360"/>
      </w:pPr>
      <w:rPr>
        <w:rFonts w:ascii="Arial" w:hAnsi="Arial" w:hint="default"/>
      </w:rPr>
    </w:lvl>
    <w:lvl w:ilvl="5" w:tplc="46DA7082" w:tentative="1">
      <w:start w:val="1"/>
      <w:numFmt w:val="bullet"/>
      <w:lvlText w:val="•"/>
      <w:lvlJc w:val="left"/>
      <w:pPr>
        <w:tabs>
          <w:tab w:val="num" w:pos="4320"/>
        </w:tabs>
        <w:ind w:left="4320" w:hanging="360"/>
      </w:pPr>
      <w:rPr>
        <w:rFonts w:ascii="Arial" w:hAnsi="Arial" w:hint="default"/>
      </w:rPr>
    </w:lvl>
    <w:lvl w:ilvl="6" w:tplc="C6CAE616" w:tentative="1">
      <w:start w:val="1"/>
      <w:numFmt w:val="bullet"/>
      <w:lvlText w:val="•"/>
      <w:lvlJc w:val="left"/>
      <w:pPr>
        <w:tabs>
          <w:tab w:val="num" w:pos="5040"/>
        </w:tabs>
        <w:ind w:left="5040" w:hanging="360"/>
      </w:pPr>
      <w:rPr>
        <w:rFonts w:ascii="Arial" w:hAnsi="Arial" w:hint="default"/>
      </w:rPr>
    </w:lvl>
    <w:lvl w:ilvl="7" w:tplc="7E1220E8" w:tentative="1">
      <w:start w:val="1"/>
      <w:numFmt w:val="bullet"/>
      <w:lvlText w:val="•"/>
      <w:lvlJc w:val="left"/>
      <w:pPr>
        <w:tabs>
          <w:tab w:val="num" w:pos="5760"/>
        </w:tabs>
        <w:ind w:left="5760" w:hanging="360"/>
      </w:pPr>
      <w:rPr>
        <w:rFonts w:ascii="Arial" w:hAnsi="Arial" w:hint="default"/>
      </w:rPr>
    </w:lvl>
    <w:lvl w:ilvl="8" w:tplc="ED544C5E"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3">
    <w:abstractNumId w:val="22"/>
  </w:num>
  <w:num w:numId="4">
    <w:abstractNumId w:val="15"/>
  </w:num>
  <w:num w:numId="5">
    <w:abstractNumId w:val="19"/>
  </w:num>
  <w:num w:numId="6">
    <w:abstractNumId w:val="29"/>
  </w:num>
  <w:num w:numId="7">
    <w:abstractNumId w:val="16"/>
  </w:num>
  <w:num w:numId="8">
    <w:abstractNumId w:val="26"/>
  </w:num>
  <w:num w:numId="9">
    <w:abstractNumId w:val="10"/>
  </w:num>
  <w:num w:numId="10">
    <w:abstractNumId w:val="21"/>
  </w:num>
  <w:num w:numId="11">
    <w:abstractNumId w:val="13"/>
  </w:num>
  <w:num w:numId="12">
    <w:abstractNumId w:val="30"/>
  </w:num>
  <w:num w:numId="13">
    <w:abstractNumId w:val="18"/>
  </w:num>
  <w:num w:numId="14">
    <w:abstractNumId w:val="23"/>
  </w:num>
  <w:num w:numId="15">
    <w:abstractNumId w:val="7"/>
  </w:num>
  <w:num w:numId="16">
    <w:abstractNumId w:val="27"/>
  </w:num>
  <w:num w:numId="17">
    <w:abstractNumId w:val="14"/>
  </w:num>
  <w:num w:numId="18">
    <w:abstractNumId w:val="28"/>
  </w:num>
  <w:num w:numId="19">
    <w:abstractNumId w:val="17"/>
  </w:num>
  <w:num w:numId="20">
    <w:abstractNumId w:val="3"/>
  </w:num>
  <w:num w:numId="21">
    <w:abstractNumId w:val="4"/>
  </w:num>
  <w:num w:numId="22">
    <w:abstractNumId w:val="1"/>
  </w:num>
  <w:num w:numId="23">
    <w:abstractNumId w:val="2"/>
  </w:num>
  <w:num w:numId="24">
    <w:abstractNumId w:val="11"/>
  </w:num>
  <w:num w:numId="25">
    <w:abstractNumId w:val="8"/>
  </w:num>
  <w:num w:numId="26">
    <w:abstractNumId w:val="24"/>
  </w:num>
  <w:num w:numId="27">
    <w:abstractNumId w:val="20"/>
  </w:num>
  <w:num w:numId="28">
    <w:abstractNumId w:val="9"/>
  </w:num>
  <w:num w:numId="29">
    <w:abstractNumId w:val="25"/>
  </w:num>
  <w:num w:numId="30">
    <w:abstractNumId w:val="5"/>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02"/>
    <w:rsid w:val="000E0AEF"/>
    <w:rsid w:val="00157367"/>
    <w:rsid w:val="001C5802"/>
    <w:rsid w:val="00204E04"/>
    <w:rsid w:val="00463459"/>
    <w:rsid w:val="006D6002"/>
    <w:rsid w:val="008D7FC6"/>
    <w:rsid w:val="00D23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20CB9"/>
  <w15:chartTrackingRefBased/>
  <w15:docId w15:val="{6EED3339-B125-43DF-9E10-43CFEA516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5802"/>
    <w:pPr>
      <w:keepNext/>
      <w:spacing w:after="0" w:line="240" w:lineRule="auto"/>
      <w:outlineLvl w:val="0"/>
    </w:pPr>
    <w:rPr>
      <w:rFonts w:ascii="Garamond" w:eastAsia="Times New Roman" w:hAnsi="Garamond" w:cs="Times New Roman"/>
      <w:b/>
      <w:sz w:val="28"/>
      <w:szCs w:val="20"/>
    </w:rPr>
  </w:style>
  <w:style w:type="paragraph" w:styleId="Heading2">
    <w:name w:val="heading 2"/>
    <w:basedOn w:val="Normal"/>
    <w:next w:val="Normal"/>
    <w:link w:val="Heading2Char"/>
    <w:qFormat/>
    <w:rsid w:val="001C5802"/>
    <w:pPr>
      <w:keepNext/>
      <w:spacing w:after="0" w:line="240" w:lineRule="auto"/>
      <w:outlineLvl w:val="1"/>
    </w:pPr>
    <w:rPr>
      <w:rFonts w:ascii="Garamond" w:eastAsia="Times New Roman" w:hAnsi="Garamond" w:cs="Times New Roman"/>
      <w:b/>
      <w:szCs w:val="20"/>
    </w:rPr>
  </w:style>
  <w:style w:type="paragraph" w:styleId="Heading3">
    <w:name w:val="heading 3"/>
    <w:basedOn w:val="Normal"/>
    <w:next w:val="Normal"/>
    <w:link w:val="Heading3Char"/>
    <w:qFormat/>
    <w:rsid w:val="001C5802"/>
    <w:pPr>
      <w:keepNext/>
      <w:spacing w:after="0" w:line="240" w:lineRule="auto"/>
      <w:jc w:val="both"/>
      <w:outlineLvl w:val="2"/>
    </w:pPr>
    <w:rPr>
      <w:rFonts w:ascii="Garamond" w:eastAsia="Times New Roman" w:hAnsi="Garamond" w:cs="Times New Roman"/>
      <w:b/>
      <w:szCs w:val="20"/>
    </w:rPr>
  </w:style>
  <w:style w:type="paragraph" w:styleId="Heading4">
    <w:name w:val="heading 4"/>
    <w:basedOn w:val="Normal"/>
    <w:next w:val="Normal"/>
    <w:link w:val="Heading4Char"/>
    <w:qFormat/>
    <w:rsid w:val="001C5802"/>
    <w:pPr>
      <w:keepNext/>
      <w:spacing w:after="0" w:line="240" w:lineRule="auto"/>
      <w:jc w:val="both"/>
      <w:outlineLvl w:val="3"/>
    </w:pPr>
    <w:rPr>
      <w:rFonts w:ascii="Arial" w:eastAsia="Times New Roman" w:hAnsi="Arial" w:cs="Times New Roman"/>
      <w:b/>
      <w:bCs/>
      <w:sz w:val="20"/>
      <w:szCs w:val="20"/>
    </w:rPr>
  </w:style>
  <w:style w:type="paragraph" w:styleId="Heading5">
    <w:name w:val="heading 5"/>
    <w:basedOn w:val="Normal"/>
    <w:next w:val="Normal"/>
    <w:link w:val="Heading5Char"/>
    <w:qFormat/>
    <w:rsid w:val="001C5802"/>
    <w:pPr>
      <w:keepNext/>
      <w:spacing w:after="0" w:line="240" w:lineRule="auto"/>
      <w:outlineLvl w:val="4"/>
    </w:pPr>
    <w:rPr>
      <w:rFonts w:ascii="Arial" w:eastAsia="Times New Roman" w:hAnsi="Arial" w:cs="Arial"/>
      <w:b/>
      <w:bCs/>
      <w:sz w:val="20"/>
      <w:szCs w:val="20"/>
    </w:rPr>
  </w:style>
  <w:style w:type="paragraph" w:styleId="Heading7">
    <w:name w:val="heading 7"/>
    <w:basedOn w:val="Normal"/>
    <w:next w:val="Normal"/>
    <w:link w:val="Heading7Char"/>
    <w:semiHidden/>
    <w:unhideWhenUsed/>
    <w:qFormat/>
    <w:rsid w:val="001C5802"/>
    <w:pPr>
      <w:spacing w:before="240" w:after="60" w:line="240" w:lineRule="auto"/>
      <w:outlineLvl w:val="6"/>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5802"/>
    <w:rPr>
      <w:rFonts w:ascii="Garamond" w:eastAsia="Times New Roman" w:hAnsi="Garamond" w:cs="Times New Roman"/>
      <w:b/>
      <w:sz w:val="28"/>
      <w:szCs w:val="20"/>
    </w:rPr>
  </w:style>
  <w:style w:type="character" w:customStyle="1" w:styleId="Heading2Char">
    <w:name w:val="Heading 2 Char"/>
    <w:basedOn w:val="DefaultParagraphFont"/>
    <w:link w:val="Heading2"/>
    <w:rsid w:val="001C5802"/>
    <w:rPr>
      <w:rFonts w:ascii="Garamond" w:eastAsia="Times New Roman" w:hAnsi="Garamond" w:cs="Times New Roman"/>
      <w:b/>
      <w:szCs w:val="20"/>
    </w:rPr>
  </w:style>
  <w:style w:type="character" w:customStyle="1" w:styleId="Heading3Char">
    <w:name w:val="Heading 3 Char"/>
    <w:basedOn w:val="DefaultParagraphFont"/>
    <w:link w:val="Heading3"/>
    <w:rsid w:val="001C5802"/>
    <w:rPr>
      <w:rFonts w:ascii="Garamond" w:eastAsia="Times New Roman" w:hAnsi="Garamond" w:cs="Times New Roman"/>
      <w:b/>
      <w:szCs w:val="20"/>
    </w:rPr>
  </w:style>
  <w:style w:type="character" w:customStyle="1" w:styleId="Heading4Char">
    <w:name w:val="Heading 4 Char"/>
    <w:basedOn w:val="DefaultParagraphFont"/>
    <w:link w:val="Heading4"/>
    <w:rsid w:val="001C5802"/>
    <w:rPr>
      <w:rFonts w:ascii="Arial" w:eastAsia="Times New Roman" w:hAnsi="Arial" w:cs="Times New Roman"/>
      <w:b/>
      <w:bCs/>
      <w:sz w:val="20"/>
      <w:szCs w:val="20"/>
    </w:rPr>
  </w:style>
  <w:style w:type="character" w:customStyle="1" w:styleId="Heading5Char">
    <w:name w:val="Heading 5 Char"/>
    <w:basedOn w:val="DefaultParagraphFont"/>
    <w:link w:val="Heading5"/>
    <w:rsid w:val="001C5802"/>
    <w:rPr>
      <w:rFonts w:ascii="Arial" w:eastAsia="Times New Roman" w:hAnsi="Arial" w:cs="Arial"/>
      <w:b/>
      <w:bCs/>
      <w:sz w:val="20"/>
      <w:szCs w:val="20"/>
    </w:rPr>
  </w:style>
  <w:style w:type="character" w:customStyle="1" w:styleId="Heading7Char">
    <w:name w:val="Heading 7 Char"/>
    <w:basedOn w:val="DefaultParagraphFont"/>
    <w:link w:val="Heading7"/>
    <w:semiHidden/>
    <w:rsid w:val="001C5802"/>
    <w:rPr>
      <w:rFonts w:ascii="Calibri" w:eastAsia="Times New Roman" w:hAnsi="Calibri" w:cs="Times New Roman"/>
      <w:sz w:val="24"/>
      <w:szCs w:val="24"/>
    </w:rPr>
  </w:style>
  <w:style w:type="paragraph" w:styleId="BodyText">
    <w:name w:val="Body Text"/>
    <w:basedOn w:val="Normal"/>
    <w:link w:val="BodyTextChar"/>
    <w:rsid w:val="001C5802"/>
    <w:pPr>
      <w:spacing w:after="0" w:line="240" w:lineRule="auto"/>
      <w:jc w:val="both"/>
    </w:pPr>
    <w:rPr>
      <w:rFonts w:ascii="Verdana" w:eastAsia="Times New Roman" w:hAnsi="Garamond" w:cs="Times New Roman"/>
      <w:sz w:val="20"/>
      <w:szCs w:val="20"/>
    </w:rPr>
  </w:style>
  <w:style w:type="character" w:customStyle="1" w:styleId="BodyTextChar">
    <w:name w:val="Body Text Char"/>
    <w:basedOn w:val="DefaultParagraphFont"/>
    <w:link w:val="BodyText"/>
    <w:rsid w:val="001C5802"/>
    <w:rPr>
      <w:rFonts w:ascii="Verdana" w:eastAsia="Times New Roman" w:hAnsi="Garamond" w:cs="Times New Roman"/>
      <w:sz w:val="20"/>
      <w:szCs w:val="20"/>
    </w:rPr>
  </w:style>
  <w:style w:type="paragraph" w:customStyle="1" w:styleId="Normal1">
    <w:name w:val="Normal1"/>
    <w:rsid w:val="001C5802"/>
    <w:pPr>
      <w:widowControl w:val="0"/>
      <w:spacing w:after="0" w:line="240" w:lineRule="auto"/>
    </w:pPr>
    <w:rPr>
      <w:rFonts w:ascii="Times New Roman" w:eastAsia="Times New Roman" w:hAnsi="Times New Roman" w:cs="Times New Roman"/>
      <w:sz w:val="20"/>
      <w:szCs w:val="20"/>
    </w:rPr>
  </w:style>
  <w:style w:type="paragraph" w:styleId="BodyText2">
    <w:name w:val="Body Text 2"/>
    <w:basedOn w:val="Normal"/>
    <w:link w:val="BodyText2Char"/>
    <w:rsid w:val="001C5802"/>
    <w:pPr>
      <w:spacing w:after="0" w:line="240" w:lineRule="auto"/>
      <w:jc w:val="both"/>
    </w:pPr>
    <w:rPr>
      <w:rFonts w:ascii="Garamond" w:eastAsia="Times New Roman" w:hAnsi="Garamond" w:cs="Times New Roman"/>
      <w:szCs w:val="20"/>
    </w:rPr>
  </w:style>
  <w:style w:type="character" w:customStyle="1" w:styleId="BodyText2Char">
    <w:name w:val="Body Text 2 Char"/>
    <w:basedOn w:val="DefaultParagraphFont"/>
    <w:link w:val="BodyText2"/>
    <w:rsid w:val="001C5802"/>
    <w:rPr>
      <w:rFonts w:ascii="Garamond" w:eastAsia="Times New Roman" w:hAnsi="Garamond" w:cs="Times New Roman"/>
      <w:szCs w:val="20"/>
    </w:rPr>
  </w:style>
  <w:style w:type="paragraph" w:styleId="ListBullet">
    <w:name w:val="List Bullet"/>
    <w:basedOn w:val="Normal"/>
    <w:rsid w:val="001C5802"/>
    <w:pPr>
      <w:spacing w:before="100" w:after="100" w:line="240" w:lineRule="auto"/>
    </w:pPr>
    <w:rPr>
      <w:rFonts w:ascii="Times New Roman" w:eastAsia="Times New Roman" w:hAnsi="Garamond" w:cs="Times New Roman"/>
      <w:sz w:val="24"/>
      <w:szCs w:val="20"/>
    </w:rPr>
  </w:style>
  <w:style w:type="paragraph" w:customStyle="1" w:styleId="smalltext">
    <w:name w:val="smalltext"/>
    <w:basedOn w:val="Normal"/>
    <w:rsid w:val="001C5802"/>
    <w:pPr>
      <w:spacing w:before="100" w:after="100" w:line="240" w:lineRule="auto"/>
      <w:jc w:val="both"/>
    </w:pPr>
    <w:rPr>
      <w:rFonts w:ascii="Verdana" w:eastAsia="Times New Roman" w:hAnsi="Garamond" w:cs="Times New Roman"/>
      <w:sz w:val="15"/>
      <w:szCs w:val="20"/>
    </w:rPr>
  </w:style>
  <w:style w:type="paragraph" w:styleId="Header">
    <w:name w:val="header"/>
    <w:basedOn w:val="Normal"/>
    <w:link w:val="HeaderChar"/>
    <w:rsid w:val="001C5802"/>
    <w:pPr>
      <w:tabs>
        <w:tab w:val="center" w:pos="4320"/>
        <w:tab w:val="right" w:pos="8640"/>
      </w:tabs>
      <w:spacing w:after="0" w:line="240" w:lineRule="auto"/>
    </w:pPr>
    <w:rPr>
      <w:rFonts w:ascii="Times New Roman" w:eastAsia="Times New Roman" w:hAnsi="Garamond" w:cs="Times New Roman"/>
      <w:sz w:val="20"/>
      <w:szCs w:val="20"/>
    </w:rPr>
  </w:style>
  <w:style w:type="character" w:customStyle="1" w:styleId="HeaderChar">
    <w:name w:val="Header Char"/>
    <w:basedOn w:val="DefaultParagraphFont"/>
    <w:link w:val="Header"/>
    <w:rsid w:val="001C5802"/>
    <w:rPr>
      <w:rFonts w:ascii="Times New Roman" w:eastAsia="Times New Roman" w:hAnsi="Garamond" w:cs="Times New Roman"/>
      <w:sz w:val="20"/>
      <w:szCs w:val="20"/>
    </w:rPr>
  </w:style>
  <w:style w:type="paragraph" w:customStyle="1" w:styleId="TableText">
    <w:name w:val="Table Text"/>
    <w:basedOn w:val="Normal"/>
    <w:rsid w:val="001C5802"/>
    <w:pPr>
      <w:spacing w:after="0" w:line="240" w:lineRule="auto"/>
    </w:pPr>
    <w:rPr>
      <w:rFonts w:ascii="Times New Roman" w:eastAsia="Times New Roman" w:hAnsi="Garamond" w:cs="Times New Roman"/>
      <w:sz w:val="24"/>
      <w:szCs w:val="20"/>
    </w:rPr>
  </w:style>
  <w:style w:type="paragraph" w:styleId="BodyTextIndent2">
    <w:name w:val="Body Text Indent 2"/>
    <w:basedOn w:val="Normal"/>
    <w:link w:val="BodyTextIndent2Char"/>
    <w:rsid w:val="001C5802"/>
    <w:pPr>
      <w:spacing w:after="0" w:line="240" w:lineRule="auto"/>
      <w:ind w:left="360"/>
      <w:jc w:val="both"/>
    </w:pPr>
    <w:rPr>
      <w:rFonts w:ascii="Comic Sans MS" w:eastAsia="Times New Roman" w:hAnsi="Garamond" w:cs="Times New Roman"/>
      <w:szCs w:val="20"/>
    </w:rPr>
  </w:style>
  <w:style w:type="character" w:customStyle="1" w:styleId="BodyTextIndent2Char">
    <w:name w:val="Body Text Indent 2 Char"/>
    <w:basedOn w:val="DefaultParagraphFont"/>
    <w:link w:val="BodyTextIndent2"/>
    <w:rsid w:val="001C5802"/>
    <w:rPr>
      <w:rFonts w:ascii="Comic Sans MS" w:eastAsia="Times New Roman" w:hAnsi="Garamond" w:cs="Times New Roman"/>
      <w:szCs w:val="20"/>
    </w:rPr>
  </w:style>
  <w:style w:type="paragraph" w:customStyle="1" w:styleId="maintext01">
    <w:name w:val="main_text01"/>
    <w:basedOn w:val="Normal"/>
    <w:rsid w:val="001C5802"/>
    <w:pPr>
      <w:spacing w:before="100" w:after="100" w:line="240" w:lineRule="auto"/>
    </w:pPr>
    <w:rPr>
      <w:rFonts w:ascii="Arial" w:eastAsia="Times New Roman" w:hAnsi="Garamond" w:cs="Times New Roman"/>
      <w:sz w:val="20"/>
      <w:szCs w:val="20"/>
    </w:rPr>
  </w:style>
  <w:style w:type="character" w:styleId="Hyperlink">
    <w:name w:val="Hyperlink"/>
    <w:rsid w:val="001C5802"/>
    <w:rPr>
      <w:color w:val="0000FF"/>
      <w:u w:val="single"/>
    </w:rPr>
  </w:style>
  <w:style w:type="paragraph" w:styleId="BodyTextIndent">
    <w:name w:val="Body Text Indent"/>
    <w:basedOn w:val="Normal"/>
    <w:link w:val="BodyTextIndentChar"/>
    <w:rsid w:val="001C5802"/>
    <w:pPr>
      <w:spacing w:after="120" w:line="240" w:lineRule="auto"/>
      <w:ind w:left="360"/>
    </w:pPr>
    <w:rPr>
      <w:rFonts w:ascii="Garamond" w:eastAsia="Times New Roman" w:hAnsi="Garamond" w:cs="Times New Roman"/>
      <w:szCs w:val="20"/>
    </w:rPr>
  </w:style>
  <w:style w:type="character" w:customStyle="1" w:styleId="BodyTextIndentChar">
    <w:name w:val="Body Text Indent Char"/>
    <w:basedOn w:val="DefaultParagraphFont"/>
    <w:link w:val="BodyTextIndent"/>
    <w:rsid w:val="001C5802"/>
    <w:rPr>
      <w:rFonts w:ascii="Garamond" w:eastAsia="Times New Roman" w:hAnsi="Garamond" w:cs="Times New Roman"/>
      <w:szCs w:val="20"/>
    </w:rPr>
  </w:style>
  <w:style w:type="paragraph" w:styleId="Caption">
    <w:name w:val="caption"/>
    <w:basedOn w:val="Normal"/>
    <w:next w:val="Normal"/>
    <w:qFormat/>
    <w:rsid w:val="001C5802"/>
    <w:pPr>
      <w:spacing w:after="0" w:line="240" w:lineRule="auto"/>
    </w:pPr>
    <w:rPr>
      <w:rFonts w:ascii="Times New Roman" w:eastAsia="Times New Roman" w:hAnsi="Times New Roman" w:cs="Times New Roman"/>
      <w:b/>
      <w:bCs/>
      <w:szCs w:val="24"/>
    </w:rPr>
  </w:style>
  <w:style w:type="paragraph" w:styleId="PlainText">
    <w:name w:val="Plain Text"/>
    <w:basedOn w:val="Normal"/>
    <w:link w:val="PlainTextChar"/>
    <w:rsid w:val="001C5802"/>
    <w:pPr>
      <w:spacing w:after="0" w:line="240" w:lineRule="auto"/>
    </w:pPr>
    <w:rPr>
      <w:rFonts w:ascii="Courier New" w:eastAsia="Times New Roman" w:hAnsi="Courier New" w:cs="Times New Roman"/>
      <w:sz w:val="20"/>
      <w:szCs w:val="20"/>
      <w:lang w:eastAsia="ja-JP"/>
    </w:rPr>
  </w:style>
  <w:style w:type="character" w:customStyle="1" w:styleId="PlainTextChar">
    <w:name w:val="Plain Text Char"/>
    <w:basedOn w:val="DefaultParagraphFont"/>
    <w:link w:val="PlainText"/>
    <w:rsid w:val="001C5802"/>
    <w:rPr>
      <w:rFonts w:ascii="Courier New" w:eastAsia="Times New Roman" w:hAnsi="Courier New" w:cs="Times New Roman"/>
      <w:sz w:val="20"/>
      <w:szCs w:val="20"/>
      <w:lang w:eastAsia="ja-JP"/>
    </w:rPr>
  </w:style>
  <w:style w:type="character" w:styleId="FollowedHyperlink">
    <w:name w:val="FollowedHyperlink"/>
    <w:rsid w:val="001C5802"/>
    <w:rPr>
      <w:color w:val="800080"/>
      <w:u w:val="single"/>
    </w:rPr>
  </w:style>
  <w:style w:type="paragraph" w:styleId="BodyTextIndent3">
    <w:name w:val="Body Text Indent 3"/>
    <w:basedOn w:val="Normal"/>
    <w:link w:val="BodyTextIndent3Char"/>
    <w:rsid w:val="001C5802"/>
    <w:pPr>
      <w:spacing w:after="0" w:line="240" w:lineRule="auto"/>
      <w:ind w:left="450" w:firstLine="270"/>
      <w:jc w:val="both"/>
    </w:pPr>
    <w:rPr>
      <w:rFonts w:ascii="Arial" w:eastAsia="Times New Roman" w:hAnsi="Arial" w:cs="Times New Roman"/>
      <w:sz w:val="20"/>
      <w:szCs w:val="20"/>
    </w:rPr>
  </w:style>
  <w:style w:type="character" w:customStyle="1" w:styleId="BodyTextIndent3Char">
    <w:name w:val="Body Text Indent 3 Char"/>
    <w:basedOn w:val="DefaultParagraphFont"/>
    <w:link w:val="BodyTextIndent3"/>
    <w:rsid w:val="001C5802"/>
    <w:rPr>
      <w:rFonts w:ascii="Arial" w:eastAsia="Times New Roman" w:hAnsi="Arial" w:cs="Times New Roman"/>
      <w:sz w:val="20"/>
      <w:szCs w:val="20"/>
    </w:rPr>
  </w:style>
  <w:style w:type="paragraph" w:styleId="Footer">
    <w:name w:val="footer"/>
    <w:basedOn w:val="Normal"/>
    <w:link w:val="FooterChar"/>
    <w:rsid w:val="001C5802"/>
    <w:pPr>
      <w:tabs>
        <w:tab w:val="center" w:pos="4320"/>
        <w:tab w:val="right" w:pos="8640"/>
      </w:tabs>
      <w:spacing w:after="0" w:line="240" w:lineRule="auto"/>
    </w:pPr>
    <w:rPr>
      <w:rFonts w:ascii="Garamond" w:eastAsia="Times New Roman" w:hAnsi="Garamond" w:cs="Times New Roman"/>
      <w:szCs w:val="20"/>
    </w:rPr>
  </w:style>
  <w:style w:type="character" w:customStyle="1" w:styleId="FooterChar">
    <w:name w:val="Footer Char"/>
    <w:basedOn w:val="DefaultParagraphFont"/>
    <w:link w:val="Footer"/>
    <w:rsid w:val="001C5802"/>
    <w:rPr>
      <w:rFonts w:ascii="Garamond" w:eastAsia="Times New Roman" w:hAnsi="Garamond" w:cs="Times New Roman"/>
      <w:szCs w:val="20"/>
    </w:rPr>
  </w:style>
  <w:style w:type="character" w:styleId="PageNumber">
    <w:name w:val="page number"/>
    <w:basedOn w:val="DefaultParagraphFont"/>
    <w:rsid w:val="001C5802"/>
  </w:style>
  <w:style w:type="paragraph" w:customStyle="1" w:styleId="CharCharCharCharCharCharChar">
    <w:name w:val="Char Char Char Char Char Char Char"/>
    <w:basedOn w:val="Normal"/>
    <w:rsid w:val="001C5802"/>
    <w:pPr>
      <w:spacing w:line="240" w:lineRule="exact"/>
    </w:pPr>
    <w:rPr>
      <w:rFonts w:ascii="Verdana" w:eastAsia="Times New Roman" w:hAnsi="Verdana" w:cs="Times New Roman"/>
      <w:sz w:val="20"/>
      <w:szCs w:val="20"/>
    </w:rPr>
  </w:style>
  <w:style w:type="paragraph" w:styleId="NormalWeb">
    <w:name w:val="Normal (Web)"/>
    <w:basedOn w:val="Normal"/>
    <w:rsid w:val="001C5802"/>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styleId="BalloonText">
    <w:name w:val="Balloon Text"/>
    <w:basedOn w:val="Normal"/>
    <w:link w:val="BalloonTextChar"/>
    <w:rsid w:val="001C580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1C5802"/>
    <w:rPr>
      <w:rFonts w:ascii="Tahoma" w:eastAsia="Times New Roman" w:hAnsi="Tahoma" w:cs="Tahoma"/>
      <w:sz w:val="16"/>
      <w:szCs w:val="16"/>
    </w:rPr>
  </w:style>
  <w:style w:type="table" w:styleId="TableGrid">
    <w:name w:val="Table Grid"/>
    <w:basedOn w:val="TableNormal"/>
    <w:rsid w:val="001C58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C5802"/>
    <w:pPr>
      <w:spacing w:after="0" w:line="240" w:lineRule="auto"/>
      <w:ind w:left="720"/>
      <w:contextualSpacing/>
    </w:pPr>
    <w:rPr>
      <w:rFonts w:ascii="Garamond" w:eastAsia="Times New Roman" w:hAnsi="Garamond" w:cs="Times New Roman"/>
      <w:szCs w:val="20"/>
    </w:rPr>
  </w:style>
  <w:style w:type="character" w:customStyle="1" w:styleId="text">
    <w:name w:val="text"/>
    <w:basedOn w:val="DefaultParagraphFont"/>
    <w:rsid w:val="001C5802"/>
  </w:style>
  <w:style w:type="paragraph" w:customStyle="1" w:styleId="08Accomplishments">
    <w:name w:val="08. Accomplishments"/>
    <w:basedOn w:val="Normal"/>
    <w:rsid w:val="001C5802"/>
    <w:pPr>
      <w:numPr>
        <w:numId w:val="1"/>
      </w:numPr>
      <w:spacing w:after="60" w:line="240" w:lineRule="auto"/>
      <w:jc w:val="both"/>
    </w:pPr>
    <w:rPr>
      <w:rFonts w:ascii="Times New Roman" w:eastAsia="Times New Roman" w:hAnsi="Times New Roman" w:cs="Times New Roman"/>
      <w:sz w:val="24"/>
      <w:szCs w:val="20"/>
    </w:rPr>
  </w:style>
  <w:style w:type="paragraph" w:styleId="NoSpacing">
    <w:name w:val="No Spacing"/>
    <w:uiPriority w:val="1"/>
    <w:qFormat/>
    <w:rsid w:val="001C5802"/>
    <w:pPr>
      <w:spacing w:after="0" w:line="240" w:lineRule="auto"/>
    </w:pPr>
    <w:rPr>
      <w:rFonts w:ascii="Calibri" w:eastAsia="Calibri" w:hAnsi="Calibri" w:cs="Times New Roman"/>
    </w:rPr>
  </w:style>
  <w:style w:type="paragraph" w:customStyle="1" w:styleId="NormalBold">
    <w:name w:val="Normal + Bold"/>
    <w:basedOn w:val="Normal"/>
    <w:rsid w:val="001C5802"/>
    <w:pPr>
      <w:tabs>
        <w:tab w:val="num" w:pos="720"/>
      </w:tabs>
      <w:spacing w:after="0" w:line="240" w:lineRule="auto"/>
      <w:ind w:left="720" w:hanging="360"/>
      <w:jc w:val="both"/>
    </w:pPr>
    <w:rPr>
      <w:rFonts w:ascii="Times New Roman" w:eastAsia="Times New Roman" w:hAnsi="Times New Roman" w:cs="Times New Roman"/>
    </w:rPr>
  </w:style>
  <w:style w:type="character" w:customStyle="1" w:styleId="normalchar1">
    <w:name w:val="normalchar1"/>
    <w:basedOn w:val="DefaultParagraphFont"/>
    <w:rsid w:val="001C5802"/>
  </w:style>
  <w:style w:type="paragraph" w:customStyle="1" w:styleId="nomal">
    <w:name w:val="nomal"/>
    <w:basedOn w:val="Normal"/>
    <w:rsid w:val="001C5802"/>
    <w:pPr>
      <w:spacing w:before="120" w:after="120" w:line="240" w:lineRule="auto"/>
      <w:jc w:val="both"/>
    </w:pPr>
    <w:rPr>
      <w:rFonts w:ascii="Arial" w:eastAsia="Times New Roman" w:hAnsi="Arial" w:cs="Times New Roman"/>
      <w:bCs/>
      <w:sz w:val="20"/>
      <w:szCs w:val="20"/>
    </w:rPr>
  </w:style>
  <w:style w:type="paragraph" w:customStyle="1" w:styleId="Preformatted">
    <w:name w:val="Preformatted"/>
    <w:basedOn w:val="Normal"/>
    <w:rsid w:val="001C5802"/>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customStyle="1" w:styleId="Achievement">
    <w:name w:val="Achievement"/>
    <w:basedOn w:val="BodyText"/>
    <w:rsid w:val="001C5802"/>
    <w:pPr>
      <w:numPr>
        <w:numId w:val="2"/>
      </w:numPr>
      <w:spacing w:after="60" w:line="240" w:lineRule="atLeast"/>
    </w:pPr>
    <w:rPr>
      <w:rFonts w:ascii="Garamond"/>
      <w:sz w:val="22"/>
    </w:rPr>
  </w:style>
  <w:style w:type="paragraph" w:customStyle="1" w:styleId="JobTitle">
    <w:name w:val="Job Title"/>
    <w:next w:val="Normal"/>
    <w:rsid w:val="001C5802"/>
    <w:pPr>
      <w:spacing w:after="60" w:line="220" w:lineRule="atLeast"/>
    </w:pPr>
    <w:rPr>
      <w:rFonts w:ascii="Arial Black" w:eastAsia="Times New Roman" w:hAnsi="Arial Black" w:cs="Times New Roman"/>
      <w:spacing w:val="-10"/>
      <w:sz w:val="20"/>
      <w:szCs w:val="20"/>
    </w:rPr>
  </w:style>
  <w:style w:type="paragraph" w:customStyle="1" w:styleId="SAP-TablebulletedText">
    <w:name w:val="SAP - Table bulleted Text"/>
    <w:basedOn w:val="Normal"/>
    <w:rsid w:val="001C5802"/>
    <w:pPr>
      <w:tabs>
        <w:tab w:val="num" w:pos="170"/>
      </w:tabs>
      <w:suppressAutoHyphens/>
      <w:spacing w:after="0" w:line="260" w:lineRule="exact"/>
    </w:pPr>
    <w:rPr>
      <w:rFonts w:ascii="Arial" w:eastAsia="Times New Roman" w:hAnsi="Arial" w:cs="Times New Roman"/>
      <w:sz w:val="20"/>
      <w:szCs w:val="20"/>
      <w:lang w:eastAsia="ar-SA"/>
    </w:rPr>
  </w:style>
  <w:style w:type="character" w:styleId="Strong">
    <w:name w:val="Strong"/>
    <w:uiPriority w:val="22"/>
    <w:qFormat/>
    <w:rsid w:val="001C5802"/>
    <w:rPr>
      <w:b/>
      <w:bCs/>
    </w:rPr>
  </w:style>
  <w:style w:type="paragraph" w:styleId="DocumentMap">
    <w:name w:val="Document Map"/>
    <w:basedOn w:val="Normal"/>
    <w:link w:val="DocumentMapChar"/>
    <w:rsid w:val="001C5802"/>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1C5802"/>
    <w:rPr>
      <w:rFonts w:ascii="Tahoma" w:eastAsia="Times New Roman" w:hAnsi="Tahoma" w:cs="Tahoma"/>
      <w:sz w:val="16"/>
      <w:szCs w:val="16"/>
    </w:rPr>
  </w:style>
  <w:style w:type="character" w:customStyle="1" w:styleId="description">
    <w:name w:val="description"/>
    <w:basedOn w:val="DefaultParagraphFont"/>
    <w:rsid w:val="001C5802"/>
  </w:style>
  <w:style w:type="paragraph" w:customStyle="1" w:styleId="JubileeBulletIndentII">
    <w:name w:val="Jubilee Bullet Indent II"/>
    <w:basedOn w:val="Normal"/>
    <w:rsid w:val="001C5802"/>
    <w:pPr>
      <w:numPr>
        <w:numId w:val="19"/>
      </w:numPr>
      <w:tabs>
        <w:tab w:val="num" w:pos="927"/>
      </w:tabs>
      <w:spacing w:before="60" w:after="60" w:line="240" w:lineRule="auto"/>
      <w:jc w:val="both"/>
    </w:pPr>
    <w:rPr>
      <w:rFonts w:ascii="Arial" w:eastAsia="Times New Roman" w:hAnsi="Arial" w:cs="Times New Roman"/>
      <w:i/>
      <w:sz w:val="18"/>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District_of_Columbia" TargetMode="External"/><Relationship Id="rId18" Type="http://schemas.openxmlformats.org/officeDocument/2006/relationships/hyperlink" Target="http://en.wikipedia.org/wiki/Mortgage_loan" TargetMode="External"/><Relationship Id="rId26" Type="http://schemas.openxmlformats.org/officeDocument/2006/relationships/hyperlink" Target="http://en.wikipedia.org/wiki/Hong_Kong" TargetMode="External"/><Relationship Id="rId3" Type="http://schemas.openxmlformats.org/officeDocument/2006/relationships/settings" Target="settings.xml"/><Relationship Id="rId21" Type="http://schemas.openxmlformats.org/officeDocument/2006/relationships/hyperlink" Target="http://en.wikipedia.org/wiki/Savings_account" TargetMode="External"/><Relationship Id="rId34" Type="http://schemas.openxmlformats.org/officeDocument/2006/relationships/theme" Target="theme/theme1.xml"/><Relationship Id="rId7" Type="http://schemas.openxmlformats.org/officeDocument/2006/relationships/hyperlink" Target="http://en.wikipedia.org/wiki/Los_Angeles" TargetMode="External"/><Relationship Id="rId12" Type="http://schemas.openxmlformats.org/officeDocument/2006/relationships/hyperlink" Target="http://en.wikipedia.org/wiki/Wilmington,_Delaware" TargetMode="External"/><Relationship Id="rId17" Type="http://schemas.openxmlformats.org/officeDocument/2006/relationships/hyperlink" Target="http://en.wikipedia.org/wiki/Credit_cards" TargetMode="External"/><Relationship Id="rId25" Type="http://schemas.openxmlformats.org/officeDocument/2006/relationships/hyperlink" Target="http://en.wikipedia.org/wiki/Asia"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wikipedia.org/wiki/Bank_holding_company" TargetMode="External"/><Relationship Id="rId20" Type="http://schemas.openxmlformats.org/officeDocument/2006/relationships/hyperlink" Target="http://en.wikipedia.org/wiki/Bank" TargetMode="External"/><Relationship Id="rId29" Type="http://schemas.openxmlformats.org/officeDocument/2006/relationships/hyperlink" Target="http://en.wikipedia.org/wiki/Retail_bank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Farmers_Insurance_Group" TargetMode="External"/><Relationship Id="rId24" Type="http://schemas.openxmlformats.org/officeDocument/2006/relationships/hyperlink" Target="http://en.wikipedia.org/wiki/South_East_Asia"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nyse.com/about/listed/quickquote.html?ticker=cof" TargetMode="External"/><Relationship Id="rId23" Type="http://schemas.openxmlformats.org/officeDocument/2006/relationships/hyperlink" Target="http://en.wikipedia.org/wiki/Atlanta,_Georgia" TargetMode="External"/><Relationship Id="rId28" Type="http://schemas.openxmlformats.org/officeDocument/2006/relationships/hyperlink" Target="http://en.wikipedia.org/wiki/Investment_banking" TargetMode="External"/><Relationship Id="rId10" Type="http://schemas.openxmlformats.org/officeDocument/2006/relationships/hyperlink" Target="http://en.wikipedia.org/wiki/Auto_insurance" TargetMode="External"/><Relationship Id="rId19" Type="http://schemas.openxmlformats.org/officeDocument/2006/relationships/hyperlink" Target="http://en.wikipedia.org/wiki/Auto_loan"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n.wikipedia.org/wiki/Insurance" TargetMode="External"/><Relationship Id="rId14" Type="http://schemas.openxmlformats.org/officeDocument/2006/relationships/hyperlink" Target="http://en.wikipedia.org/wiki/New_York_Stock_Exchange" TargetMode="External"/><Relationship Id="rId22" Type="http://schemas.openxmlformats.org/officeDocument/2006/relationships/hyperlink" Target="http://en.wikipedia.org/wiki/Payment" TargetMode="External"/><Relationship Id="rId27" Type="http://schemas.openxmlformats.org/officeDocument/2006/relationships/hyperlink" Target="http://en.wikipedia.org/wiki/Universal_bank" TargetMode="External"/><Relationship Id="rId30" Type="http://schemas.openxmlformats.org/officeDocument/2006/relationships/header" Target="header1.xml"/><Relationship Id="rId8" Type="http://schemas.openxmlformats.org/officeDocument/2006/relationships/hyperlink" Target="http://en.wikipedia.org/wiki/Califor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3107</Words>
  <Characters>17711</Characters>
  <Application>Microsoft Office Word</Application>
  <DocSecurity>0</DocSecurity>
  <Lines>147</Lines>
  <Paragraphs>41</Paragraphs>
  <ScaleCrop>false</ScaleCrop>
  <Company/>
  <LinksUpToDate>false</LinksUpToDate>
  <CharactersWithSpaces>20777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Chandan</dc:creator>
  <cp:keywords/>
  <dc:description/>
  <cp:lastModifiedBy>Chandan Prusty</cp:lastModifiedBy>
  <cp:revision>4</cp:revision>
  <dcterms:created xsi:type="dcterms:W3CDTF">2019-07-18T05:31:00Z</dcterms:created>
  <dcterms:modified xsi:type="dcterms:W3CDTF">2021-02-16T07:11:00Z</dcterms:modified>
</cp:coreProperties>
</file>