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30" w:rsidRDefault="00810F0C" w:rsidP="00810F0C">
      <w:pPr>
        <w:keepNext/>
        <w:ind w:left="7920" w:right="720"/>
        <w:jc w:val="both"/>
        <w:rPr>
          <w:b/>
          <w:bCs/>
          <w:u w:val="single"/>
        </w:rPr>
      </w:pPr>
      <w:r>
        <w:rPr>
          <w:noProof/>
          <w:lang w:eastAsia="en-US"/>
        </w:rPr>
        <w:drawing>
          <wp:inline distT="0" distB="0" distL="0" distR="0">
            <wp:extent cx="1019175" cy="706200"/>
            <wp:effectExtent l="19050" t="0" r="9525" b="0"/>
            <wp:docPr id="2" name="Picture 0" descr="ROHIT PRAD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HIT PRADHA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9175" cy="70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21" w:rsidRDefault="00E00021" w:rsidP="006378A8">
      <w:pPr>
        <w:pStyle w:val="Heading4"/>
        <w:keepNext/>
        <w:ind w:left="2880" w:right="720" w:firstLine="720"/>
        <w:jc w:val="both"/>
      </w:pPr>
      <w:r>
        <w:rPr>
          <w:b/>
          <w:bCs/>
          <w:u w:val="single"/>
        </w:rPr>
        <w:t>RESUME</w:t>
      </w:r>
    </w:p>
    <w:p w:rsidR="00E00021" w:rsidRDefault="00E00021" w:rsidP="006378A8">
      <w:pPr>
        <w:pStyle w:val="Heading4"/>
        <w:keepNext/>
        <w:ind w:left="0" w:right="720" w:firstLine="0"/>
        <w:jc w:val="both"/>
      </w:pPr>
    </w:p>
    <w:p w:rsidR="00251575" w:rsidRPr="00251575" w:rsidRDefault="00E00021" w:rsidP="006378A8">
      <w:pPr>
        <w:pStyle w:val="Heading4"/>
        <w:keepNext/>
        <w:tabs>
          <w:tab w:val="left" w:pos="4320"/>
        </w:tabs>
        <w:ind w:right="720"/>
        <w:jc w:val="both"/>
      </w:pPr>
      <w:r>
        <w:rPr>
          <w:b/>
          <w:bCs/>
        </w:rPr>
        <w:t>ROHIT PRADHAN</w:t>
      </w:r>
      <w:r w:rsidR="00251575" w:rsidRPr="00251575">
        <w:rPr>
          <w:b/>
          <w:bCs/>
        </w:rPr>
        <w:t xml:space="preserve"> </w:t>
      </w:r>
      <w:r w:rsidR="00251575">
        <w:rPr>
          <w:b/>
          <w:bCs/>
        </w:rPr>
        <w:tab/>
      </w:r>
      <w:r w:rsidR="00251575">
        <w:rPr>
          <w:b/>
          <w:bCs/>
        </w:rPr>
        <w:tab/>
      </w:r>
      <w:r w:rsidR="00251575">
        <w:rPr>
          <w:b/>
          <w:bCs/>
        </w:rPr>
        <w:tab/>
      </w:r>
      <w:r w:rsidR="00251575">
        <w:rPr>
          <w:b/>
          <w:bCs/>
        </w:rPr>
        <w:tab/>
        <w:t>Correspondence Address:</w:t>
      </w:r>
    </w:p>
    <w:p w:rsidR="00251575" w:rsidRDefault="00251575" w:rsidP="006378A8">
      <w:pPr>
        <w:tabs>
          <w:tab w:val="left" w:pos="4320"/>
        </w:tabs>
        <w:ind w:righ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E-mail:pradhanrohit_9@yahoo.com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251575">
        <w:rPr>
          <w:rFonts w:ascii="Calibri" w:hAnsi="Calibri" w:cs="Calibri"/>
        </w:rPr>
        <w:t>Keshav</w:t>
      </w:r>
      <w:proofErr w:type="spellEnd"/>
      <w:r w:rsidRPr="00251575">
        <w:rPr>
          <w:rFonts w:ascii="Calibri" w:hAnsi="Calibri" w:cs="Calibri"/>
        </w:rPr>
        <w:t xml:space="preserve"> </w:t>
      </w:r>
      <w:proofErr w:type="spellStart"/>
      <w:r w:rsidRPr="00251575">
        <w:rPr>
          <w:rFonts w:ascii="Calibri" w:hAnsi="Calibri" w:cs="Calibri"/>
        </w:rPr>
        <w:t>Vihar</w:t>
      </w:r>
      <w:proofErr w:type="spellEnd"/>
      <w:r w:rsidRPr="00251575">
        <w:rPr>
          <w:rFonts w:ascii="Calibri" w:hAnsi="Calibri" w:cs="Calibri"/>
        </w:rPr>
        <w:t xml:space="preserve">, </w:t>
      </w:r>
      <w:proofErr w:type="spellStart"/>
      <w:r w:rsidRPr="00251575">
        <w:rPr>
          <w:rFonts w:ascii="Calibri" w:hAnsi="Calibri" w:cs="Calibri"/>
        </w:rPr>
        <w:t>Kalyanpur</w:t>
      </w:r>
      <w:proofErr w:type="spellEnd"/>
    </w:p>
    <w:p w:rsidR="00251575" w:rsidRDefault="00251575" w:rsidP="006378A8">
      <w:pPr>
        <w:pStyle w:val="Heading4"/>
        <w:keepNext/>
        <w:tabs>
          <w:tab w:val="left" w:pos="4320"/>
        </w:tabs>
        <w:ind w:right="720"/>
        <w:jc w:val="both"/>
      </w:pPr>
      <w:r>
        <w:t>Ph: 9899493522</w:t>
      </w:r>
      <w:r w:rsidRPr="00251575"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Pr="00251575">
        <w:t>Lucknow</w:t>
      </w:r>
      <w:proofErr w:type="spellEnd"/>
      <w:r w:rsidRPr="00251575">
        <w:t xml:space="preserve"> (Uttar Pradesh)</w:t>
      </w:r>
    </w:p>
    <w:p w:rsidR="00AC5CE7" w:rsidRDefault="00251575" w:rsidP="006378A8">
      <w:pPr>
        <w:pStyle w:val="Heading4"/>
        <w:keepNext/>
        <w:tabs>
          <w:tab w:val="left" w:pos="4320"/>
        </w:tabs>
        <w:ind w:right="720"/>
        <w:jc w:val="both"/>
      </w:pPr>
      <w:r>
        <w:t>DOB: 25th November 1980</w:t>
      </w:r>
      <w:r w:rsidR="00C8186A">
        <w:tab/>
      </w:r>
      <w:r w:rsidR="00C8186A">
        <w:tab/>
      </w:r>
      <w:r w:rsidR="00C8186A">
        <w:tab/>
      </w:r>
      <w:r w:rsidR="00C8186A">
        <w:tab/>
        <w:t>226022</w:t>
      </w:r>
    </w:p>
    <w:p w:rsidR="00E00021" w:rsidRDefault="00DA1B37" w:rsidP="00672469">
      <w:pPr>
        <w:tabs>
          <w:tab w:val="left" w:pos="4320"/>
        </w:tabs>
        <w:ind w:right="720"/>
        <w:jc w:val="both"/>
        <w:rPr>
          <w:rFonts w:ascii="Calibri" w:hAnsi="Calibri" w:cs="Calibri"/>
        </w:rPr>
      </w:pPr>
      <w:hyperlink r:id="rId6" w:history="1">
        <w:r w:rsidR="00672469">
          <w:rPr>
            <w:rStyle w:val="Hyperlink"/>
          </w:rPr>
          <w:t>https://www.linkedin.com/in/rohit-pradhan-6059b092</w:t>
        </w:r>
      </w:hyperlink>
      <w:r w:rsidR="00AC5CE7">
        <w:rPr>
          <w:rFonts w:ascii="Calibri" w:hAnsi="Calibri" w:cs="Calibri"/>
        </w:rPr>
        <w:tab/>
        <w:t xml:space="preserve"> </w:t>
      </w:r>
    </w:p>
    <w:p w:rsidR="00E00021" w:rsidRPr="0089436C" w:rsidRDefault="00E00021" w:rsidP="006378A8">
      <w:pPr>
        <w:ind w:left="720" w:right="720"/>
        <w:jc w:val="both"/>
        <w:rPr>
          <w:rFonts w:ascii="Calibri" w:hAnsi="Calibri" w:cs="Calibri"/>
          <w:bCs/>
          <w:sz w:val="23"/>
        </w:rPr>
      </w:pPr>
    </w:p>
    <w:p w:rsidR="0089436C" w:rsidRPr="0089436C" w:rsidRDefault="0089436C" w:rsidP="006378A8">
      <w:pPr>
        <w:widowControl w:val="0"/>
        <w:autoSpaceDE w:val="0"/>
        <w:autoSpaceDN w:val="0"/>
        <w:adjustRightInd w:val="0"/>
        <w:spacing w:line="301" w:lineRule="auto"/>
        <w:ind w:left="100" w:right="720"/>
        <w:jc w:val="both"/>
        <w:rPr>
          <w:rFonts w:ascii="Calibri" w:hAnsi="Calibri" w:cs="Calibri"/>
          <w:bCs/>
          <w:sz w:val="23"/>
        </w:rPr>
      </w:pPr>
      <w:r w:rsidRPr="0089436C">
        <w:rPr>
          <w:rFonts w:ascii="Calibri" w:hAnsi="Calibri" w:cs="Calibri"/>
          <w:bCs/>
          <w:sz w:val="23"/>
        </w:rPr>
        <w:t>Passionate US IT/ NON IT Recruiter with successful 10+ proven years of work Experience with US Recruitment &amp; Staffing Industry and with International BPO(s).</w:t>
      </w:r>
    </w:p>
    <w:p w:rsidR="0089436C" w:rsidRPr="0089436C" w:rsidRDefault="0089436C" w:rsidP="006378A8">
      <w:pPr>
        <w:widowControl w:val="0"/>
        <w:autoSpaceDE w:val="0"/>
        <w:autoSpaceDN w:val="0"/>
        <w:adjustRightInd w:val="0"/>
        <w:spacing w:before="2"/>
        <w:ind w:left="100" w:right="720"/>
        <w:jc w:val="both"/>
        <w:rPr>
          <w:rFonts w:ascii="Calibri" w:hAnsi="Calibri" w:cs="Calibri"/>
          <w:bCs/>
          <w:sz w:val="23"/>
        </w:rPr>
      </w:pPr>
      <w:r w:rsidRPr="0089436C">
        <w:rPr>
          <w:rFonts w:ascii="Calibri" w:hAnsi="Calibri" w:cs="Calibri"/>
          <w:bCs/>
          <w:sz w:val="23"/>
        </w:rPr>
        <w:t>7 Years with International BPO and from past 3+ years till date working as US IT/ NON IT Recruiter.</w:t>
      </w:r>
    </w:p>
    <w:p w:rsidR="0095282B" w:rsidRDefault="0095282B" w:rsidP="006378A8">
      <w:pPr>
        <w:ind w:left="720" w:right="720"/>
        <w:jc w:val="both"/>
        <w:rPr>
          <w:rFonts w:ascii="Calibri" w:hAnsi="Calibri" w:cs="Calibri"/>
        </w:rPr>
      </w:pPr>
    </w:p>
    <w:p w:rsidR="00E00021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251575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Work Experience:</w:t>
      </w:r>
    </w:p>
    <w:p w:rsidR="00B7099F" w:rsidRDefault="00B7099F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B7099F" w:rsidRPr="00164030" w:rsidRDefault="00B7099F" w:rsidP="006378A8">
      <w:p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E-solution</w:t>
      </w:r>
      <w:r w:rsidR="00C72323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>inc</w:t>
      </w:r>
    </w:p>
    <w:p w:rsidR="00B7099F" w:rsidRPr="00164030" w:rsidRDefault="00B7099F" w:rsidP="006378A8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 xml:space="preserve">Sr. </w:t>
      </w:r>
      <w:r w:rsidR="00617AE2">
        <w:rPr>
          <w:rFonts w:ascii="Calibri" w:hAnsi="Calibri" w:cs="Calibri"/>
          <w:b/>
        </w:rPr>
        <w:t xml:space="preserve">US </w:t>
      </w:r>
      <w:r w:rsidRPr="00164030">
        <w:rPr>
          <w:rFonts w:ascii="Calibri" w:hAnsi="Calibri" w:cs="Calibri"/>
          <w:b/>
        </w:rPr>
        <w:t>IT</w:t>
      </w:r>
      <w:r w:rsidR="00617AE2">
        <w:rPr>
          <w:rFonts w:ascii="Calibri" w:hAnsi="Calibri" w:cs="Calibri"/>
          <w:b/>
        </w:rPr>
        <w:t>/ Non IT</w:t>
      </w:r>
      <w:r w:rsidRPr="00164030">
        <w:rPr>
          <w:rFonts w:ascii="Calibri" w:hAnsi="Calibri" w:cs="Calibri"/>
          <w:b/>
        </w:rPr>
        <w:t xml:space="preserve"> Recruiter</w:t>
      </w:r>
    </w:p>
    <w:p w:rsidR="00B7099F" w:rsidRDefault="00B7099F" w:rsidP="006378A8">
      <w:pPr>
        <w:ind w:righ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May 2019 till date</w:t>
      </w:r>
    </w:p>
    <w:p w:rsidR="00B7099F" w:rsidRDefault="00B7099F" w:rsidP="006378A8">
      <w:pPr>
        <w:ind w:right="720"/>
        <w:jc w:val="both"/>
        <w:rPr>
          <w:rFonts w:ascii="Calibri" w:hAnsi="Calibri" w:cs="Calibri"/>
          <w:b/>
        </w:rPr>
      </w:pPr>
    </w:p>
    <w:p w:rsidR="00B7099F" w:rsidRDefault="00B7099F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Hiring and recruitment of IT professionals for junior, mid-level &amp; senior level for US Market.</w:t>
      </w:r>
    </w:p>
    <w:p w:rsidR="00B7099F" w:rsidRPr="00853D49" w:rsidRDefault="00B7099F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853D49">
        <w:rPr>
          <w:rFonts w:ascii="Calibri" w:hAnsi="Calibri" w:cs="Calibri"/>
          <w:bCs/>
          <w:sz w:val="23"/>
        </w:rPr>
        <w:t>Involved in end-to-end recruitment</w:t>
      </w:r>
      <w:r>
        <w:rPr>
          <w:rFonts w:ascii="Calibri" w:hAnsi="Calibri" w:cs="Calibri"/>
          <w:bCs/>
          <w:sz w:val="23"/>
        </w:rPr>
        <w:t>;</w:t>
      </w:r>
      <w:r w:rsidRPr="00853D49">
        <w:rPr>
          <w:rFonts w:ascii="Calibri" w:hAnsi="Calibri" w:cs="Calibri"/>
          <w:bCs/>
          <w:sz w:val="23"/>
        </w:rPr>
        <w:t xml:space="preserve"> sourcing, qualifying, interviewing and salary negotiations.</w:t>
      </w:r>
    </w:p>
    <w:p w:rsidR="00B7099F" w:rsidRDefault="00B7099F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Maintained databases for easy tracking of applicants and their technical skills.</w:t>
      </w:r>
    </w:p>
    <w:p w:rsidR="00B7099F" w:rsidRPr="00AC5CE7" w:rsidRDefault="00B7099F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Extensive knowledge of using Boolean search on portals Monster.com, Dice, Career Builder and LinkedIn.</w:t>
      </w:r>
    </w:p>
    <w:p w:rsidR="00B7099F" w:rsidRPr="001774BB" w:rsidRDefault="00B7099F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</w:rPr>
      </w:pPr>
      <w:r w:rsidRPr="001774BB">
        <w:rPr>
          <w:rFonts w:ascii="Calibri" w:hAnsi="Calibri" w:cs="Calibri"/>
        </w:rPr>
        <w:t>Worked for employment terms W2/C2C /1099 and Full Time.</w:t>
      </w:r>
    </w:p>
    <w:p w:rsidR="00B7099F" w:rsidRPr="00E122C4" w:rsidRDefault="00B7099F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t xml:space="preserve">Business Development, continuous </w:t>
      </w:r>
      <w:proofErr w:type="gramStart"/>
      <w:r w:rsidRPr="00E122C4">
        <w:rPr>
          <w:rFonts w:ascii="Calibri" w:hAnsi="Calibri" w:cs="Calibri"/>
          <w:bCs/>
          <w:sz w:val="23"/>
        </w:rPr>
        <w:t>follow</w:t>
      </w:r>
      <w:proofErr w:type="gramEnd"/>
      <w:r w:rsidRPr="00E122C4">
        <w:rPr>
          <w:rFonts w:ascii="Calibri" w:hAnsi="Calibri" w:cs="Calibri"/>
          <w:bCs/>
          <w:sz w:val="23"/>
        </w:rPr>
        <w:t xml:space="preserve"> up with the clients and consultants.</w:t>
      </w:r>
    </w:p>
    <w:p w:rsidR="00B7099F" w:rsidRPr="002653ED" w:rsidRDefault="00B7099F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t xml:space="preserve">Builds a qualified talent pipeline and maintains relationships with key </w:t>
      </w:r>
      <w:r>
        <w:rPr>
          <w:rFonts w:ascii="Calibri" w:hAnsi="Calibri" w:cs="Calibri"/>
          <w:bCs/>
          <w:sz w:val="23"/>
        </w:rPr>
        <w:t>vendors and consultants.</w:t>
      </w:r>
    </w:p>
    <w:p w:rsidR="00B7099F" w:rsidRDefault="00B7099F" w:rsidP="006378A8">
      <w:pPr>
        <w:ind w:right="720" w:firstLine="720"/>
        <w:jc w:val="both"/>
        <w:rPr>
          <w:rFonts w:ascii="Calibri" w:hAnsi="Calibri" w:cs="Calibri"/>
          <w:bCs/>
          <w:sz w:val="23"/>
        </w:rPr>
      </w:pPr>
      <w:r w:rsidRPr="002653ED">
        <w:rPr>
          <w:rFonts w:ascii="Calibri" w:hAnsi="Calibri" w:cs="Calibri"/>
          <w:bCs/>
          <w:sz w:val="23"/>
        </w:rPr>
        <w:t>Advertisement/ Promotion activities on internet</w:t>
      </w:r>
    </w:p>
    <w:p w:rsidR="00B7099F" w:rsidRDefault="00B7099F" w:rsidP="006378A8">
      <w:pPr>
        <w:numPr>
          <w:ilvl w:val="0"/>
          <w:numId w:val="18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Training new recruits and fresher.</w:t>
      </w:r>
    </w:p>
    <w:p w:rsidR="001774BB" w:rsidRDefault="001774BB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1774BB" w:rsidRPr="00164030" w:rsidRDefault="001774BB" w:rsidP="006378A8">
      <w:p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Quantum World Tele Services Pvt. Ltd.</w:t>
      </w:r>
    </w:p>
    <w:p w:rsidR="00617AE2" w:rsidRPr="00164030" w:rsidRDefault="00617AE2" w:rsidP="00617AE2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 xml:space="preserve">Sr. </w:t>
      </w:r>
      <w:r>
        <w:rPr>
          <w:rFonts w:ascii="Calibri" w:hAnsi="Calibri" w:cs="Calibri"/>
          <w:b/>
        </w:rPr>
        <w:t xml:space="preserve">US </w:t>
      </w:r>
      <w:r w:rsidRPr="00164030">
        <w:rPr>
          <w:rFonts w:ascii="Calibri" w:hAnsi="Calibri" w:cs="Calibri"/>
          <w:b/>
        </w:rPr>
        <w:t>IT</w:t>
      </w:r>
      <w:r>
        <w:rPr>
          <w:rFonts w:ascii="Calibri" w:hAnsi="Calibri" w:cs="Calibri"/>
          <w:b/>
        </w:rPr>
        <w:t>/ Non IT</w:t>
      </w:r>
      <w:r w:rsidRPr="00164030">
        <w:rPr>
          <w:rFonts w:ascii="Calibri" w:hAnsi="Calibri" w:cs="Calibri"/>
          <w:b/>
        </w:rPr>
        <w:t xml:space="preserve"> Recruiter</w:t>
      </w:r>
    </w:p>
    <w:p w:rsidR="001774BB" w:rsidRDefault="001774BB" w:rsidP="006378A8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>19-</w:t>
      </w:r>
      <w:r>
        <w:rPr>
          <w:rFonts w:ascii="Calibri" w:hAnsi="Calibri" w:cs="Calibri"/>
          <w:b/>
        </w:rPr>
        <w:t>Nov</w:t>
      </w:r>
      <w:r w:rsidRPr="00164030">
        <w:rPr>
          <w:rFonts w:ascii="Calibri" w:hAnsi="Calibri" w:cs="Calibri"/>
          <w:b/>
        </w:rPr>
        <w:t xml:space="preserve">-2018 till </w:t>
      </w:r>
      <w:r w:rsidR="00B7099F">
        <w:rPr>
          <w:rFonts w:ascii="Calibri" w:hAnsi="Calibri" w:cs="Calibri"/>
          <w:b/>
        </w:rPr>
        <w:t>May 2019</w:t>
      </w:r>
    </w:p>
    <w:p w:rsidR="001774BB" w:rsidRDefault="001774BB" w:rsidP="006378A8">
      <w:pPr>
        <w:ind w:right="720"/>
        <w:jc w:val="both"/>
        <w:rPr>
          <w:rFonts w:ascii="Calibri" w:hAnsi="Calibri" w:cs="Calibri"/>
          <w:b/>
        </w:rPr>
      </w:pPr>
    </w:p>
    <w:p w:rsidR="001774BB" w:rsidRDefault="001774BB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Hiring and recruitment of IT professionals for junior, mid-level &amp; senior level for US Market.</w:t>
      </w:r>
    </w:p>
    <w:p w:rsidR="001774BB" w:rsidRPr="00853D49" w:rsidRDefault="001774BB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853D49">
        <w:rPr>
          <w:rFonts w:ascii="Calibri" w:hAnsi="Calibri" w:cs="Calibri"/>
          <w:bCs/>
          <w:sz w:val="23"/>
        </w:rPr>
        <w:t>Involved in end-to-end recruitment</w:t>
      </w:r>
      <w:r>
        <w:rPr>
          <w:rFonts w:ascii="Calibri" w:hAnsi="Calibri" w:cs="Calibri"/>
          <w:bCs/>
          <w:sz w:val="23"/>
        </w:rPr>
        <w:t>;</w:t>
      </w:r>
      <w:r w:rsidRPr="00853D49">
        <w:rPr>
          <w:rFonts w:ascii="Calibri" w:hAnsi="Calibri" w:cs="Calibri"/>
          <w:bCs/>
          <w:sz w:val="23"/>
        </w:rPr>
        <w:t xml:space="preserve"> sourcing, qualifying, interviewing and salary negotiations.</w:t>
      </w:r>
    </w:p>
    <w:p w:rsidR="001774BB" w:rsidRDefault="001774BB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Maintained databases for easy tracking of applicants and their technical skills.</w:t>
      </w:r>
    </w:p>
    <w:p w:rsidR="001774BB" w:rsidRPr="00AC5CE7" w:rsidRDefault="001774BB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Extensive knowledge of using Boolean search on portals Monster.com, Dice, Career Builder and LinkedIn.</w:t>
      </w:r>
    </w:p>
    <w:p w:rsidR="001774BB" w:rsidRDefault="001774BB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</w:rPr>
      </w:pPr>
      <w:r w:rsidRPr="001774BB">
        <w:rPr>
          <w:rFonts w:ascii="Calibri" w:hAnsi="Calibri" w:cs="Calibri"/>
        </w:rPr>
        <w:t>Worked for employment terms W2/C2C /1099 and Full Time.</w:t>
      </w:r>
    </w:p>
    <w:p w:rsidR="00E51011" w:rsidRPr="001774BB" w:rsidRDefault="00E51011" w:rsidP="00E51011">
      <w:pPr>
        <w:pStyle w:val="ListParagraph"/>
        <w:ind w:right="720"/>
        <w:jc w:val="both"/>
        <w:rPr>
          <w:rFonts w:ascii="Calibri" w:hAnsi="Calibri" w:cs="Calibri"/>
        </w:rPr>
      </w:pPr>
    </w:p>
    <w:p w:rsidR="001774BB" w:rsidRPr="00E122C4" w:rsidRDefault="001774BB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lastRenderedPageBreak/>
        <w:t xml:space="preserve">Business Development, continuous </w:t>
      </w:r>
      <w:proofErr w:type="gramStart"/>
      <w:r w:rsidRPr="00E122C4">
        <w:rPr>
          <w:rFonts w:ascii="Calibri" w:hAnsi="Calibri" w:cs="Calibri"/>
          <w:bCs/>
          <w:sz w:val="23"/>
        </w:rPr>
        <w:t>follow</w:t>
      </w:r>
      <w:proofErr w:type="gramEnd"/>
      <w:r w:rsidRPr="00E122C4">
        <w:rPr>
          <w:rFonts w:ascii="Calibri" w:hAnsi="Calibri" w:cs="Calibri"/>
          <w:bCs/>
          <w:sz w:val="23"/>
        </w:rPr>
        <w:t xml:space="preserve"> up with the clients and consultants.</w:t>
      </w:r>
    </w:p>
    <w:p w:rsidR="001774BB" w:rsidRPr="002653ED" w:rsidRDefault="001774BB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t xml:space="preserve">Builds a qualified talent pipeline and maintains relationships with key </w:t>
      </w:r>
      <w:r>
        <w:rPr>
          <w:rFonts w:ascii="Calibri" w:hAnsi="Calibri" w:cs="Calibri"/>
          <w:bCs/>
          <w:sz w:val="23"/>
        </w:rPr>
        <w:t>vendors and consultants.</w:t>
      </w:r>
    </w:p>
    <w:p w:rsidR="001774BB" w:rsidRDefault="001774BB" w:rsidP="006378A8">
      <w:pPr>
        <w:ind w:right="720" w:firstLine="720"/>
        <w:jc w:val="both"/>
        <w:rPr>
          <w:rFonts w:ascii="Calibri" w:hAnsi="Calibri" w:cs="Calibri"/>
          <w:bCs/>
          <w:sz w:val="23"/>
        </w:rPr>
      </w:pPr>
      <w:r w:rsidRPr="002653ED">
        <w:rPr>
          <w:rFonts w:ascii="Calibri" w:hAnsi="Calibri" w:cs="Calibri"/>
          <w:bCs/>
          <w:sz w:val="23"/>
        </w:rPr>
        <w:t>Advertisement/ Promotion activities on internet</w:t>
      </w:r>
    </w:p>
    <w:p w:rsidR="001774BB" w:rsidRDefault="0095282B" w:rsidP="006378A8">
      <w:pPr>
        <w:numPr>
          <w:ilvl w:val="0"/>
          <w:numId w:val="18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Training new recruits and fresher.</w:t>
      </w:r>
    </w:p>
    <w:p w:rsidR="001774BB" w:rsidRPr="00164030" w:rsidRDefault="001774BB" w:rsidP="006378A8">
      <w:pPr>
        <w:ind w:right="720" w:firstLine="720"/>
        <w:jc w:val="both"/>
        <w:rPr>
          <w:rFonts w:ascii="Calibri" w:hAnsi="Calibri" w:cs="Calibri"/>
          <w:b/>
          <w:bCs/>
        </w:rPr>
      </w:pPr>
    </w:p>
    <w:p w:rsidR="00250F18" w:rsidRPr="00164030" w:rsidRDefault="00250F18" w:rsidP="006378A8">
      <w:pPr>
        <w:ind w:right="720"/>
        <w:jc w:val="both"/>
        <w:rPr>
          <w:rFonts w:ascii="Calibri" w:hAnsi="Calibri" w:cs="Calibri"/>
          <w:b/>
          <w:bCs/>
        </w:rPr>
      </w:pPr>
      <w:proofErr w:type="spellStart"/>
      <w:r w:rsidRPr="00164030">
        <w:rPr>
          <w:rFonts w:ascii="Calibri" w:hAnsi="Calibri" w:cs="Calibri"/>
          <w:b/>
          <w:bCs/>
        </w:rPr>
        <w:t>Nivicorp</w:t>
      </w:r>
      <w:proofErr w:type="spellEnd"/>
      <w:r w:rsidRPr="00164030">
        <w:rPr>
          <w:rFonts w:ascii="Calibri" w:hAnsi="Calibri" w:cs="Calibri"/>
          <w:b/>
          <w:bCs/>
        </w:rPr>
        <w:t xml:space="preserve"> – </w:t>
      </w:r>
      <w:proofErr w:type="spellStart"/>
      <w:r w:rsidRPr="00164030">
        <w:rPr>
          <w:rFonts w:ascii="Calibri" w:hAnsi="Calibri" w:cs="Calibri"/>
          <w:b/>
          <w:bCs/>
        </w:rPr>
        <w:t>Nivi</w:t>
      </w:r>
      <w:proofErr w:type="spellEnd"/>
      <w:r w:rsidRPr="00164030">
        <w:rPr>
          <w:rFonts w:ascii="Calibri" w:hAnsi="Calibri" w:cs="Calibri"/>
          <w:b/>
          <w:bCs/>
        </w:rPr>
        <w:t xml:space="preserve"> Recruitment </w:t>
      </w:r>
      <w:proofErr w:type="spellStart"/>
      <w:r w:rsidRPr="00164030">
        <w:rPr>
          <w:rFonts w:ascii="Calibri" w:hAnsi="Calibri" w:cs="Calibri"/>
          <w:b/>
          <w:bCs/>
        </w:rPr>
        <w:t>Pvt</w:t>
      </w:r>
      <w:proofErr w:type="spellEnd"/>
      <w:r w:rsidRPr="00164030">
        <w:rPr>
          <w:rFonts w:ascii="Calibri" w:hAnsi="Calibri" w:cs="Calibri"/>
          <w:b/>
          <w:bCs/>
        </w:rPr>
        <w:t xml:space="preserve"> Ltd.</w:t>
      </w:r>
    </w:p>
    <w:p w:rsidR="00617AE2" w:rsidRPr="00164030" w:rsidRDefault="00617AE2" w:rsidP="00617AE2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>Sr. IT</w:t>
      </w:r>
      <w:r>
        <w:rPr>
          <w:rFonts w:ascii="Calibri" w:hAnsi="Calibri" w:cs="Calibri"/>
          <w:b/>
        </w:rPr>
        <w:t>/ Non IT</w:t>
      </w:r>
      <w:r w:rsidRPr="00164030">
        <w:rPr>
          <w:rFonts w:ascii="Calibri" w:hAnsi="Calibri" w:cs="Calibri"/>
          <w:b/>
        </w:rPr>
        <w:t xml:space="preserve"> Recruiter</w:t>
      </w:r>
    </w:p>
    <w:p w:rsidR="00105CC1" w:rsidRPr="00164030" w:rsidRDefault="00105CC1" w:rsidP="006378A8">
      <w:pPr>
        <w:ind w:right="720"/>
        <w:jc w:val="both"/>
        <w:rPr>
          <w:rFonts w:ascii="Calibri" w:hAnsi="Calibri" w:cs="Calibri"/>
          <w:b/>
          <w:bCs/>
        </w:rPr>
      </w:pPr>
      <w:r w:rsidRPr="00164030">
        <w:rPr>
          <w:rFonts w:ascii="Calibri" w:hAnsi="Calibri" w:cs="Calibri"/>
          <w:b/>
        </w:rPr>
        <w:t>19-Feb-2018 till 31-August-2018</w:t>
      </w:r>
    </w:p>
    <w:p w:rsidR="00105CC1" w:rsidRDefault="00105CC1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C45457" w:rsidRDefault="009927CD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Recruitment</w:t>
      </w:r>
      <w:r w:rsidR="00C45457">
        <w:rPr>
          <w:rFonts w:ascii="Calibri" w:hAnsi="Calibri" w:cs="Calibri"/>
          <w:bCs/>
          <w:sz w:val="23"/>
        </w:rPr>
        <w:t xml:space="preserve"> of </w:t>
      </w:r>
      <w:r w:rsidR="002653ED">
        <w:rPr>
          <w:rFonts w:ascii="Calibri" w:hAnsi="Calibri" w:cs="Calibri"/>
          <w:bCs/>
          <w:sz w:val="23"/>
        </w:rPr>
        <w:t>IT &amp; Non-IT professionals for junior, mid-level &amp; senior level for d</w:t>
      </w:r>
      <w:r w:rsidR="00C45457">
        <w:rPr>
          <w:rFonts w:ascii="Calibri" w:hAnsi="Calibri" w:cs="Calibri"/>
          <w:bCs/>
          <w:sz w:val="23"/>
        </w:rPr>
        <w:t>omestic Market.</w:t>
      </w:r>
    </w:p>
    <w:p w:rsidR="00C051B9" w:rsidRPr="00853D49" w:rsidRDefault="00C051B9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853D49">
        <w:rPr>
          <w:rFonts w:ascii="Calibri" w:hAnsi="Calibri" w:cs="Calibri"/>
          <w:bCs/>
          <w:sz w:val="23"/>
        </w:rPr>
        <w:t>Involved in end-to-end recruitment</w:t>
      </w:r>
      <w:r w:rsidR="002653ED">
        <w:rPr>
          <w:rFonts w:ascii="Calibri" w:hAnsi="Calibri" w:cs="Calibri"/>
          <w:bCs/>
          <w:sz w:val="23"/>
        </w:rPr>
        <w:t>;</w:t>
      </w:r>
      <w:r w:rsidRPr="00853D49">
        <w:rPr>
          <w:rFonts w:ascii="Calibri" w:hAnsi="Calibri" w:cs="Calibri"/>
          <w:bCs/>
          <w:sz w:val="23"/>
        </w:rPr>
        <w:t xml:space="preserve"> sourcing, qualifying, i</w:t>
      </w:r>
      <w:r w:rsidR="00C45457" w:rsidRPr="00853D49">
        <w:rPr>
          <w:rFonts w:ascii="Calibri" w:hAnsi="Calibri" w:cs="Calibri"/>
          <w:bCs/>
          <w:sz w:val="23"/>
        </w:rPr>
        <w:t xml:space="preserve">nterviewing and </w:t>
      </w:r>
      <w:r w:rsidR="00D1273E" w:rsidRPr="00853D49">
        <w:rPr>
          <w:rFonts w:ascii="Calibri" w:hAnsi="Calibri" w:cs="Calibri"/>
          <w:bCs/>
          <w:sz w:val="23"/>
        </w:rPr>
        <w:t>salary negotiations</w:t>
      </w:r>
      <w:r w:rsidRPr="00853D49">
        <w:rPr>
          <w:rFonts w:ascii="Calibri" w:hAnsi="Calibri" w:cs="Calibri"/>
          <w:bCs/>
          <w:sz w:val="23"/>
        </w:rPr>
        <w:t>.</w:t>
      </w:r>
    </w:p>
    <w:p w:rsidR="006E7C20" w:rsidRPr="006E7C20" w:rsidRDefault="00C051B9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/>
          <w:bCs/>
        </w:rPr>
      </w:pPr>
      <w:r w:rsidRPr="006E7C20">
        <w:rPr>
          <w:rFonts w:ascii="Calibri" w:hAnsi="Calibri" w:cs="Calibri"/>
          <w:bCs/>
          <w:sz w:val="23"/>
        </w:rPr>
        <w:t>Maintained databases for easy tracking of applicants and their technical skills</w:t>
      </w:r>
      <w:r w:rsidR="006E7C20" w:rsidRPr="006E7C20">
        <w:rPr>
          <w:rFonts w:ascii="Calibri" w:hAnsi="Calibri" w:cs="Calibri"/>
          <w:bCs/>
          <w:sz w:val="23"/>
        </w:rPr>
        <w:t>.</w:t>
      </w:r>
    </w:p>
    <w:p w:rsidR="002653ED" w:rsidRPr="006378A8" w:rsidRDefault="002653ED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/>
          <w:bCs/>
        </w:rPr>
      </w:pPr>
      <w:r w:rsidRPr="006E7C20">
        <w:rPr>
          <w:rFonts w:ascii="Calibri" w:hAnsi="Calibri" w:cs="Calibri"/>
        </w:rPr>
        <w:t>Extensive knowledge of using Boolean search on portals Monster.com and LinkedIn.</w:t>
      </w:r>
    </w:p>
    <w:p w:rsidR="006378A8" w:rsidRPr="0095282B" w:rsidRDefault="006378A8" w:rsidP="006378A8">
      <w:pPr>
        <w:ind w:left="720" w:right="720"/>
        <w:jc w:val="both"/>
        <w:rPr>
          <w:rFonts w:ascii="Calibri" w:hAnsi="Calibri" w:cs="Calibri"/>
          <w:b/>
          <w:bCs/>
        </w:rPr>
      </w:pPr>
    </w:p>
    <w:p w:rsidR="0095282B" w:rsidRDefault="0095282B" w:rsidP="006378A8">
      <w:pPr>
        <w:ind w:left="720" w:right="720"/>
        <w:jc w:val="both"/>
        <w:rPr>
          <w:rFonts w:ascii="Calibri" w:hAnsi="Calibri" w:cs="Calibri"/>
        </w:rPr>
      </w:pPr>
    </w:p>
    <w:p w:rsidR="00E00021" w:rsidRPr="00164030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  <w:r w:rsidRPr="00164030">
        <w:rPr>
          <w:rFonts w:ascii="Calibri" w:hAnsi="Calibri" w:cs="Calibri"/>
          <w:b/>
          <w:bCs/>
        </w:rPr>
        <w:t>Cardinal Technology Solutions</w:t>
      </w:r>
    </w:p>
    <w:p w:rsidR="00617AE2" w:rsidRPr="00164030" w:rsidRDefault="00617AE2" w:rsidP="00617AE2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 xml:space="preserve">Sr. </w:t>
      </w:r>
      <w:r>
        <w:rPr>
          <w:rFonts w:ascii="Calibri" w:hAnsi="Calibri" w:cs="Calibri"/>
          <w:b/>
        </w:rPr>
        <w:t xml:space="preserve">US </w:t>
      </w:r>
      <w:r w:rsidRPr="00164030">
        <w:rPr>
          <w:rFonts w:ascii="Calibri" w:hAnsi="Calibri" w:cs="Calibri"/>
          <w:b/>
        </w:rPr>
        <w:t>IT</w:t>
      </w:r>
      <w:r>
        <w:rPr>
          <w:rFonts w:ascii="Calibri" w:hAnsi="Calibri" w:cs="Calibri"/>
          <w:b/>
        </w:rPr>
        <w:t>/ Non IT</w:t>
      </w:r>
      <w:r w:rsidRPr="00164030">
        <w:rPr>
          <w:rFonts w:ascii="Calibri" w:hAnsi="Calibri" w:cs="Calibri"/>
          <w:b/>
        </w:rPr>
        <w:t xml:space="preserve"> Recruiter</w:t>
      </w:r>
    </w:p>
    <w:p w:rsidR="00105CC1" w:rsidRPr="00164030" w:rsidRDefault="00105CC1" w:rsidP="006378A8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>11-Sep 2017 to 31</w:t>
      </w:r>
      <w:r w:rsidR="00164030">
        <w:rPr>
          <w:rFonts w:ascii="Calibri" w:hAnsi="Calibri" w:cs="Calibri"/>
          <w:b/>
        </w:rPr>
        <w:t>-Nov-2017</w:t>
      </w:r>
    </w:p>
    <w:p w:rsidR="00AC5CE7" w:rsidRDefault="00AC5CE7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2653ED" w:rsidRDefault="002653ED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 xml:space="preserve">Hiring and recruitment of </w:t>
      </w:r>
      <w:r w:rsidR="00164030">
        <w:rPr>
          <w:rFonts w:ascii="Calibri" w:hAnsi="Calibri" w:cs="Calibri"/>
          <w:bCs/>
          <w:sz w:val="23"/>
        </w:rPr>
        <w:t>IT professionals</w:t>
      </w:r>
      <w:r>
        <w:rPr>
          <w:rFonts w:ascii="Calibri" w:hAnsi="Calibri" w:cs="Calibri"/>
          <w:bCs/>
          <w:sz w:val="23"/>
        </w:rPr>
        <w:t xml:space="preserve"> for junior, mid-level &amp; senior level for US Market.</w:t>
      </w:r>
    </w:p>
    <w:p w:rsidR="002653ED" w:rsidRPr="00853D49" w:rsidRDefault="002653ED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853D49">
        <w:rPr>
          <w:rFonts w:ascii="Calibri" w:hAnsi="Calibri" w:cs="Calibri"/>
          <w:bCs/>
          <w:sz w:val="23"/>
        </w:rPr>
        <w:t>Involved in end-to-end recruitment</w:t>
      </w:r>
      <w:r>
        <w:rPr>
          <w:rFonts w:ascii="Calibri" w:hAnsi="Calibri" w:cs="Calibri"/>
          <w:bCs/>
          <w:sz w:val="23"/>
        </w:rPr>
        <w:t>;</w:t>
      </w:r>
      <w:r w:rsidRPr="00853D49">
        <w:rPr>
          <w:rFonts w:ascii="Calibri" w:hAnsi="Calibri" w:cs="Calibri"/>
          <w:bCs/>
          <w:sz w:val="23"/>
        </w:rPr>
        <w:t xml:space="preserve"> sourcing, qualifying, interviewing and salary negotiations.</w:t>
      </w:r>
    </w:p>
    <w:p w:rsidR="002653ED" w:rsidRDefault="002653ED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Maintained databases for easy tracking of applicants and their technical skills.</w:t>
      </w:r>
    </w:p>
    <w:p w:rsidR="002653ED" w:rsidRPr="00AC5CE7" w:rsidRDefault="002653ED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Extensive knowledge of using Boolean search on </w:t>
      </w:r>
      <w:r w:rsidR="00367E69">
        <w:rPr>
          <w:rFonts w:ascii="Calibri" w:hAnsi="Calibri" w:cs="Calibri"/>
        </w:rPr>
        <w:t>portals Monster.com</w:t>
      </w:r>
      <w:r>
        <w:rPr>
          <w:rFonts w:ascii="Calibri" w:hAnsi="Calibri" w:cs="Calibri"/>
        </w:rPr>
        <w:t>, Dice, Career Builder and LinkedIn.</w:t>
      </w:r>
    </w:p>
    <w:p w:rsidR="006E7C20" w:rsidRPr="001774BB" w:rsidRDefault="00045E17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</w:rPr>
      </w:pPr>
      <w:r w:rsidRPr="001774BB">
        <w:rPr>
          <w:rFonts w:ascii="Calibri" w:hAnsi="Calibri" w:cs="Calibri"/>
        </w:rPr>
        <w:t>Worked for</w:t>
      </w:r>
      <w:r w:rsidR="002653ED" w:rsidRPr="001774BB">
        <w:rPr>
          <w:rFonts w:ascii="Calibri" w:hAnsi="Calibri" w:cs="Calibri"/>
        </w:rPr>
        <w:t xml:space="preserve"> employment </w:t>
      </w:r>
      <w:r w:rsidR="00164030" w:rsidRPr="001774BB">
        <w:rPr>
          <w:rFonts w:ascii="Calibri" w:hAnsi="Calibri" w:cs="Calibri"/>
        </w:rPr>
        <w:t>terms W2</w:t>
      </w:r>
      <w:r w:rsidR="002653ED" w:rsidRPr="001774BB">
        <w:rPr>
          <w:rFonts w:ascii="Calibri" w:hAnsi="Calibri" w:cs="Calibri"/>
        </w:rPr>
        <w:t>/C2C /1099 and Full Time.</w:t>
      </w:r>
    </w:p>
    <w:p w:rsidR="00E122C4" w:rsidRPr="00E122C4" w:rsidRDefault="00E122C4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t xml:space="preserve">Business Development, continuous </w:t>
      </w:r>
      <w:proofErr w:type="gramStart"/>
      <w:r w:rsidR="00D207F3" w:rsidRPr="00E122C4">
        <w:rPr>
          <w:rFonts w:ascii="Calibri" w:hAnsi="Calibri" w:cs="Calibri"/>
          <w:bCs/>
          <w:sz w:val="23"/>
        </w:rPr>
        <w:t>follow</w:t>
      </w:r>
      <w:proofErr w:type="gramEnd"/>
      <w:r w:rsidRPr="00E122C4">
        <w:rPr>
          <w:rFonts w:ascii="Calibri" w:hAnsi="Calibri" w:cs="Calibri"/>
          <w:bCs/>
          <w:sz w:val="23"/>
        </w:rPr>
        <w:t xml:space="preserve"> up with the clients and consultants.</w:t>
      </w:r>
    </w:p>
    <w:p w:rsidR="00E122C4" w:rsidRPr="002653ED" w:rsidRDefault="00E122C4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t xml:space="preserve">Builds a qualified talent pipeline and maintains relationships with key </w:t>
      </w:r>
      <w:r w:rsidR="00AC5CE7">
        <w:rPr>
          <w:rFonts w:ascii="Calibri" w:hAnsi="Calibri" w:cs="Calibri"/>
          <w:bCs/>
          <w:sz w:val="23"/>
        </w:rPr>
        <w:t>vendors and consultants.</w:t>
      </w:r>
    </w:p>
    <w:p w:rsidR="00E00021" w:rsidRPr="002653ED" w:rsidRDefault="00E122C4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sz w:val="23"/>
        </w:rPr>
      </w:pPr>
      <w:r w:rsidRPr="002653ED">
        <w:rPr>
          <w:rFonts w:ascii="Calibri" w:hAnsi="Calibri" w:cs="Calibri"/>
          <w:bCs/>
          <w:sz w:val="23"/>
        </w:rPr>
        <w:t>Advertisement/ Promotion activities on internet.</w:t>
      </w:r>
    </w:p>
    <w:p w:rsidR="00E00021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E00021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Vbeyond</w:t>
      </w:r>
      <w:proofErr w:type="spellEnd"/>
      <w:r>
        <w:rPr>
          <w:rFonts w:ascii="Calibri" w:hAnsi="Calibri" w:cs="Calibri"/>
          <w:b/>
          <w:bCs/>
        </w:rPr>
        <w:t xml:space="preserve"> Corporation</w:t>
      </w:r>
    </w:p>
    <w:p w:rsidR="00617AE2" w:rsidRPr="00164030" w:rsidRDefault="00617AE2" w:rsidP="00617AE2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 xml:space="preserve">Sr. </w:t>
      </w:r>
      <w:r>
        <w:rPr>
          <w:rFonts w:ascii="Calibri" w:hAnsi="Calibri" w:cs="Calibri"/>
          <w:b/>
        </w:rPr>
        <w:t xml:space="preserve">US </w:t>
      </w:r>
      <w:r w:rsidRPr="00164030">
        <w:rPr>
          <w:rFonts w:ascii="Calibri" w:hAnsi="Calibri" w:cs="Calibri"/>
          <w:b/>
        </w:rPr>
        <w:t>IT</w:t>
      </w:r>
      <w:r>
        <w:rPr>
          <w:rFonts w:ascii="Calibri" w:hAnsi="Calibri" w:cs="Calibri"/>
          <w:b/>
        </w:rPr>
        <w:t>/ Non IT</w:t>
      </w:r>
      <w:r w:rsidRPr="00164030">
        <w:rPr>
          <w:rFonts w:ascii="Calibri" w:hAnsi="Calibri" w:cs="Calibri"/>
          <w:b/>
        </w:rPr>
        <w:t xml:space="preserve"> Recruiter</w:t>
      </w:r>
    </w:p>
    <w:p w:rsidR="00105CC1" w:rsidRPr="00164030" w:rsidRDefault="00105CC1" w:rsidP="006378A8">
      <w:pPr>
        <w:ind w:right="720"/>
        <w:jc w:val="both"/>
        <w:rPr>
          <w:rFonts w:ascii="Calibri" w:hAnsi="Calibri" w:cs="Calibri"/>
          <w:b/>
          <w:bCs/>
        </w:rPr>
      </w:pPr>
      <w:r w:rsidRPr="00164030">
        <w:rPr>
          <w:rFonts w:ascii="Calibri" w:hAnsi="Calibri" w:cs="Calibri"/>
          <w:b/>
        </w:rPr>
        <w:t>Oct 2016 to July 2017</w:t>
      </w:r>
    </w:p>
    <w:p w:rsidR="00AC5CE7" w:rsidRDefault="00AC5CE7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AC5CE7" w:rsidRDefault="00AC5CE7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Hiring and recruitment of IT professionals for junior, mid-level &amp; senior level for US Market.</w:t>
      </w:r>
    </w:p>
    <w:p w:rsidR="00AC5CE7" w:rsidRPr="00853D49" w:rsidRDefault="00AC5CE7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853D49">
        <w:rPr>
          <w:rFonts w:ascii="Calibri" w:hAnsi="Calibri" w:cs="Calibri"/>
          <w:bCs/>
          <w:sz w:val="23"/>
        </w:rPr>
        <w:t>Involved in end-to-end recruitment</w:t>
      </w:r>
      <w:r>
        <w:rPr>
          <w:rFonts w:ascii="Calibri" w:hAnsi="Calibri" w:cs="Calibri"/>
          <w:bCs/>
          <w:sz w:val="23"/>
        </w:rPr>
        <w:t>;</w:t>
      </w:r>
      <w:r w:rsidRPr="00853D49">
        <w:rPr>
          <w:rFonts w:ascii="Calibri" w:hAnsi="Calibri" w:cs="Calibri"/>
          <w:bCs/>
          <w:sz w:val="23"/>
        </w:rPr>
        <w:t xml:space="preserve"> sourcing, qualifying, interviewing and salary negotiations.</w:t>
      </w:r>
    </w:p>
    <w:p w:rsidR="00AC5CE7" w:rsidRDefault="00AC5CE7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Maintained databases for easy tracking of applicants and their technical skills.</w:t>
      </w:r>
    </w:p>
    <w:p w:rsidR="00AC5CE7" w:rsidRPr="00AC5CE7" w:rsidRDefault="00AC5CE7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Extensive knowledge of using Boolean search on portals Monster.com, Dice, Career Builder LinkedIn and </w:t>
      </w:r>
      <w:proofErr w:type="spellStart"/>
      <w:r>
        <w:rPr>
          <w:rFonts w:ascii="Calibri" w:hAnsi="Calibri" w:cs="Calibri"/>
        </w:rPr>
        <w:t>Virat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Vbeyond</w:t>
      </w:r>
      <w:proofErr w:type="spellEnd"/>
      <w:r>
        <w:rPr>
          <w:rFonts w:ascii="Calibri" w:hAnsi="Calibri" w:cs="Calibri"/>
        </w:rPr>
        <w:t xml:space="preserve"> internal resume database)</w:t>
      </w:r>
    </w:p>
    <w:p w:rsidR="00AC5CE7" w:rsidRPr="002653ED" w:rsidRDefault="00AC5CE7" w:rsidP="006378A8">
      <w:pPr>
        <w:pStyle w:val="ListParagraph"/>
        <w:numPr>
          <w:ilvl w:val="0"/>
          <w:numId w:val="12"/>
        </w:numPr>
        <w:ind w:righ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Good knowledge and understanding of employment terms W2/C2C /1099 and Full Time.</w:t>
      </w:r>
    </w:p>
    <w:p w:rsidR="00AC5CE7" w:rsidRPr="00E122C4" w:rsidRDefault="00AC5CE7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t xml:space="preserve">Business Development, continuous </w:t>
      </w:r>
      <w:proofErr w:type="gramStart"/>
      <w:r w:rsidRPr="00E122C4">
        <w:rPr>
          <w:rFonts w:ascii="Calibri" w:hAnsi="Calibri" w:cs="Calibri"/>
          <w:bCs/>
          <w:sz w:val="23"/>
        </w:rPr>
        <w:t>follow</w:t>
      </w:r>
      <w:proofErr w:type="gramEnd"/>
      <w:r w:rsidRPr="00E122C4">
        <w:rPr>
          <w:rFonts w:ascii="Calibri" w:hAnsi="Calibri" w:cs="Calibri"/>
          <w:bCs/>
          <w:sz w:val="23"/>
        </w:rPr>
        <w:t xml:space="preserve"> up with the clients and consultants.</w:t>
      </w:r>
    </w:p>
    <w:p w:rsidR="00AC5CE7" w:rsidRDefault="00AC5CE7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E122C4">
        <w:rPr>
          <w:rFonts w:ascii="Calibri" w:hAnsi="Calibri" w:cs="Calibri"/>
          <w:bCs/>
          <w:sz w:val="23"/>
        </w:rPr>
        <w:t xml:space="preserve">Builds a qualified talent pipeline and maintains relationships with key </w:t>
      </w:r>
      <w:r>
        <w:rPr>
          <w:rFonts w:ascii="Calibri" w:hAnsi="Calibri" w:cs="Calibri"/>
          <w:bCs/>
          <w:sz w:val="23"/>
        </w:rPr>
        <w:t>vendors and consultants.</w:t>
      </w:r>
    </w:p>
    <w:p w:rsidR="00E00021" w:rsidRDefault="00AC5CE7" w:rsidP="006378A8">
      <w:pPr>
        <w:numPr>
          <w:ilvl w:val="0"/>
          <w:numId w:val="12"/>
        </w:numPr>
        <w:ind w:right="720"/>
        <w:jc w:val="both"/>
        <w:rPr>
          <w:rFonts w:ascii="Calibri" w:hAnsi="Calibri" w:cs="Calibri"/>
          <w:bCs/>
          <w:sz w:val="23"/>
        </w:rPr>
      </w:pPr>
      <w:r w:rsidRPr="00AC5CE7">
        <w:rPr>
          <w:rFonts w:ascii="Calibri" w:hAnsi="Calibri" w:cs="Calibri"/>
          <w:bCs/>
          <w:sz w:val="23"/>
        </w:rPr>
        <w:t>Advertisement/ Promotion activities on internet.</w:t>
      </w:r>
    </w:p>
    <w:p w:rsidR="00AC5CE7" w:rsidRPr="00AC5CE7" w:rsidRDefault="00AC5CE7" w:rsidP="006378A8">
      <w:pPr>
        <w:ind w:left="720" w:right="720"/>
        <w:jc w:val="both"/>
        <w:rPr>
          <w:rFonts w:ascii="Calibri" w:hAnsi="Calibri" w:cs="Calibri"/>
          <w:bCs/>
          <w:sz w:val="23"/>
        </w:rPr>
      </w:pPr>
    </w:p>
    <w:p w:rsidR="00E00021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Exl</w:t>
      </w:r>
      <w:proofErr w:type="spellEnd"/>
      <w:r>
        <w:rPr>
          <w:rFonts w:ascii="Calibri" w:hAnsi="Calibri" w:cs="Calibri"/>
          <w:b/>
          <w:bCs/>
        </w:rPr>
        <w:t xml:space="preserve"> BPO</w:t>
      </w:r>
    </w:p>
    <w:p w:rsidR="00164030" w:rsidRDefault="00164030" w:rsidP="006378A8">
      <w:pPr>
        <w:ind w:right="720"/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Sr.Associate</w:t>
      </w:r>
      <w:proofErr w:type="spellEnd"/>
    </w:p>
    <w:p w:rsidR="00164030" w:rsidRPr="00164030" w:rsidRDefault="00164030" w:rsidP="006378A8">
      <w:pPr>
        <w:ind w:right="720"/>
        <w:jc w:val="both"/>
        <w:rPr>
          <w:rFonts w:ascii="Calibri" w:hAnsi="Calibri" w:cs="Calibri"/>
          <w:b/>
          <w:bCs/>
        </w:rPr>
      </w:pPr>
      <w:r w:rsidRPr="00164030">
        <w:rPr>
          <w:rFonts w:ascii="Calibri" w:hAnsi="Calibri" w:cs="Calibri"/>
          <w:b/>
          <w:bCs/>
        </w:rPr>
        <w:t>17-September2012 to 23-September-2016</w:t>
      </w:r>
    </w:p>
    <w:p w:rsidR="00105CC1" w:rsidRDefault="00105CC1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E00021" w:rsidRDefault="0089436C" w:rsidP="006378A8">
      <w:pPr>
        <w:ind w:left="720"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Process Ace Insurance </w:t>
      </w:r>
      <w:r w:rsidRPr="0089436C">
        <w:rPr>
          <w:rFonts w:ascii="Calibri" w:hAnsi="Calibri" w:cs="Calibri"/>
          <w:b/>
          <w:bCs/>
        </w:rPr>
        <w:t>(UK Voice Process</w:t>
      </w:r>
      <w:r w:rsidR="00E00021">
        <w:rPr>
          <w:rFonts w:ascii="Calibri" w:hAnsi="Calibri" w:cs="Calibri"/>
          <w:b/>
          <w:bCs/>
        </w:rPr>
        <w:t>)</w:t>
      </w:r>
    </w:p>
    <w:p w:rsidR="00D207F3" w:rsidRPr="00D207F3" w:rsidRDefault="00D207F3" w:rsidP="006378A8">
      <w:pPr>
        <w:numPr>
          <w:ilvl w:val="0"/>
          <w:numId w:val="16"/>
        </w:numPr>
        <w:ind w:left="1080"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Business Development with new </w:t>
      </w:r>
      <w:r w:rsidR="006E7C20">
        <w:rPr>
          <w:rFonts w:ascii="Calibri" w:hAnsi="Calibri" w:cs="Calibri"/>
          <w:bCs/>
        </w:rPr>
        <w:t xml:space="preserve">insurance </w:t>
      </w:r>
      <w:r>
        <w:rPr>
          <w:rFonts w:ascii="Calibri" w:hAnsi="Calibri" w:cs="Calibri"/>
          <w:bCs/>
        </w:rPr>
        <w:t xml:space="preserve">brokers through Power point presentation, </w:t>
      </w:r>
      <w:proofErr w:type="spellStart"/>
      <w:r>
        <w:rPr>
          <w:rFonts w:ascii="Calibri" w:hAnsi="Calibri" w:cs="Calibri"/>
          <w:bCs/>
        </w:rPr>
        <w:t>Webex</w:t>
      </w:r>
      <w:proofErr w:type="spellEnd"/>
      <w:r>
        <w:rPr>
          <w:rFonts w:ascii="Calibri" w:hAnsi="Calibri" w:cs="Calibri"/>
          <w:bCs/>
        </w:rPr>
        <w:t xml:space="preserve"> Session, bridge call</w:t>
      </w:r>
      <w:r w:rsidR="006E7C20">
        <w:rPr>
          <w:rFonts w:ascii="Calibri" w:hAnsi="Calibri" w:cs="Calibri"/>
          <w:bCs/>
        </w:rPr>
        <w:t>.</w:t>
      </w:r>
    </w:p>
    <w:p w:rsidR="00D207F3" w:rsidRDefault="00D207F3" w:rsidP="006378A8">
      <w:pPr>
        <w:numPr>
          <w:ilvl w:val="0"/>
          <w:numId w:val="16"/>
        </w:numPr>
        <w:ind w:left="1080"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Analysis </w:t>
      </w:r>
      <w:r w:rsidR="006E7C20">
        <w:rPr>
          <w:rFonts w:ascii="Calibri" w:hAnsi="Calibri" w:cs="Calibri"/>
          <w:bCs/>
        </w:rPr>
        <w:t xml:space="preserve">of </w:t>
      </w:r>
      <w:r>
        <w:rPr>
          <w:rFonts w:ascii="Calibri" w:hAnsi="Calibri" w:cs="Calibri"/>
          <w:bCs/>
        </w:rPr>
        <w:t>new and old requirement of the client and promote insurance product accordingly</w:t>
      </w:r>
      <w:r w:rsidR="006E7C20">
        <w:rPr>
          <w:rFonts w:ascii="Calibri" w:hAnsi="Calibri" w:cs="Calibri"/>
          <w:bCs/>
        </w:rPr>
        <w:t>.</w:t>
      </w:r>
    </w:p>
    <w:p w:rsidR="00E00021" w:rsidRPr="006E7C20" w:rsidRDefault="00D207F3" w:rsidP="006378A8">
      <w:pPr>
        <w:numPr>
          <w:ilvl w:val="0"/>
          <w:numId w:val="16"/>
        </w:numPr>
        <w:ind w:left="1080"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Closely associated with underwriters (on shore) to waive off or add any rider(s) in the policy.</w:t>
      </w:r>
      <w:r w:rsidRPr="00D207F3">
        <w:rPr>
          <w:rFonts w:ascii="Calibri" w:hAnsi="Calibri" w:cs="Calibri"/>
          <w:bCs/>
        </w:rPr>
        <w:t xml:space="preserve"> 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Compilation and recompilation of Account using Genius(Dos Based Application)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Journal transfer and applying unallocated and unapplied cash to the correct policy and broker A/c.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Broker Account set up.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On line activation of brokers and distributing products to them with login credentials 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Resolving broker issues related to login credentials, premium and commission, related queries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Reminding brokers regarding the renewal of the policy and follow up for due premium.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Renewing or Lapsing the policy as per the instruction from broker</w:t>
      </w:r>
    </w:p>
    <w:p w:rsidR="00367E69" w:rsidRPr="006E7C20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Making payments to broker in case of discrepancy in commission or extra payment made by the broker.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Premium Settlement.</w:t>
      </w:r>
    </w:p>
    <w:p w:rsidR="00E00021" w:rsidRDefault="00E00021" w:rsidP="006378A8">
      <w:pPr>
        <w:ind w:left="1080" w:right="720"/>
        <w:jc w:val="both"/>
        <w:rPr>
          <w:rFonts w:ascii="Calibri" w:hAnsi="Calibri" w:cs="Calibri"/>
          <w:b/>
          <w:bCs/>
        </w:rPr>
      </w:pPr>
    </w:p>
    <w:p w:rsidR="00E00021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Process British Gas Business (</w:t>
      </w:r>
      <w:r w:rsidR="0089436C">
        <w:rPr>
          <w:rFonts w:ascii="Calibri" w:hAnsi="Calibri" w:cs="Calibri"/>
          <w:b/>
          <w:bCs/>
        </w:rPr>
        <w:t xml:space="preserve">UK Voice Process </w:t>
      </w:r>
      <w:r>
        <w:rPr>
          <w:rFonts w:ascii="Calibri" w:hAnsi="Calibri" w:cs="Calibri"/>
          <w:b/>
          <w:bCs/>
        </w:rPr>
        <w:t>B2B)</w:t>
      </w:r>
    </w:p>
    <w:p w:rsidR="00D207F3" w:rsidRPr="00C051B9" w:rsidRDefault="00D207F3" w:rsidP="006378A8">
      <w:pPr>
        <w:numPr>
          <w:ilvl w:val="0"/>
          <w:numId w:val="12"/>
        </w:numPr>
        <w:tabs>
          <w:tab w:val="clear" w:pos="720"/>
          <w:tab w:val="num" w:pos="1080"/>
        </w:tabs>
        <w:ind w:right="720" w:firstLine="0"/>
        <w:jc w:val="both"/>
        <w:rPr>
          <w:rFonts w:ascii="Calibri" w:hAnsi="Calibri" w:cs="Calibri"/>
          <w:bCs/>
          <w:sz w:val="23"/>
        </w:rPr>
      </w:pPr>
      <w:r w:rsidRPr="00C051B9">
        <w:rPr>
          <w:rFonts w:ascii="Calibri" w:hAnsi="Calibri" w:cs="Calibri"/>
          <w:bCs/>
          <w:sz w:val="23"/>
        </w:rPr>
        <w:t>Business development</w:t>
      </w:r>
    </w:p>
    <w:p w:rsidR="00E00021" w:rsidRDefault="00E00021" w:rsidP="006378A8">
      <w:pPr>
        <w:numPr>
          <w:ilvl w:val="0"/>
          <w:numId w:val="6"/>
        </w:numPr>
        <w:tabs>
          <w:tab w:val="left" w:pos="90"/>
          <w:tab w:val="left" w:pos="270"/>
        </w:tabs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Customer Retention and lead generation.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Outbound First Party utility(electricity/gas) bill collection process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Resolving complaint and queries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Tracking defaulters and recovery of unpaid bills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Amending bills and promoting products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Chasing customers for due bills and bad debt</w:t>
      </w:r>
    </w:p>
    <w:p w:rsidR="00E00021" w:rsidRDefault="00E00021" w:rsidP="006378A8">
      <w:pPr>
        <w:numPr>
          <w:ilvl w:val="0"/>
          <w:numId w:val="6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Sending final notice and disconnection of utility services in case of nonpayment of bill</w:t>
      </w:r>
    </w:p>
    <w:p w:rsidR="00367E69" w:rsidRPr="00A04FCA" w:rsidRDefault="00E00021" w:rsidP="006378A8">
      <w:pPr>
        <w:pStyle w:val="ListParagraph"/>
        <w:numPr>
          <w:ilvl w:val="0"/>
          <w:numId w:val="6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Developing and Liaising between the local third party debt collecting agencies and vendors for recovery of bad debts.</w:t>
      </w:r>
    </w:p>
    <w:p w:rsidR="00A04FCA" w:rsidRDefault="00A04FCA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367E69" w:rsidRDefault="00367E69" w:rsidP="006378A8">
      <w:pPr>
        <w:pStyle w:val="ListParagraph"/>
        <w:ind w:left="0" w:right="720"/>
        <w:jc w:val="both"/>
        <w:rPr>
          <w:rFonts w:ascii="Calibri" w:hAnsi="Calibri" w:cs="Calibri"/>
          <w:b/>
          <w:bCs/>
        </w:rPr>
      </w:pPr>
    </w:p>
    <w:p w:rsidR="00E00021" w:rsidRPr="00367E69" w:rsidRDefault="00E00021" w:rsidP="006378A8">
      <w:pPr>
        <w:pStyle w:val="ListParagraph"/>
        <w:ind w:left="0" w:right="720"/>
        <w:jc w:val="both"/>
        <w:rPr>
          <w:rFonts w:ascii="Calibri" w:hAnsi="Calibri" w:cs="Calibri"/>
          <w:b/>
          <w:bCs/>
        </w:rPr>
      </w:pPr>
      <w:r w:rsidRPr="00367E69">
        <w:rPr>
          <w:rFonts w:ascii="Calibri" w:hAnsi="Calibri" w:cs="Calibri"/>
          <w:b/>
          <w:bCs/>
        </w:rPr>
        <w:t>Wipro BPO</w:t>
      </w:r>
    </w:p>
    <w:p w:rsidR="00164030" w:rsidRDefault="00164030" w:rsidP="006378A8">
      <w:p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Sr. </w:t>
      </w:r>
      <w:proofErr w:type="gramStart"/>
      <w:r>
        <w:rPr>
          <w:rFonts w:ascii="Calibri" w:hAnsi="Calibri" w:cs="Calibri"/>
          <w:b/>
          <w:bCs/>
        </w:rPr>
        <w:t>Associate</w:t>
      </w:r>
      <w:r w:rsidR="0089436C">
        <w:rPr>
          <w:rFonts w:ascii="Calibri" w:hAnsi="Calibri" w:cs="Calibri"/>
          <w:b/>
          <w:bCs/>
        </w:rPr>
        <w:t>(</w:t>
      </w:r>
      <w:proofErr w:type="gramEnd"/>
      <w:r w:rsidR="0089436C" w:rsidRPr="0089436C">
        <w:rPr>
          <w:rFonts w:ascii="Calibri" w:hAnsi="Calibri" w:cs="Calibri"/>
          <w:b/>
          <w:bCs/>
        </w:rPr>
        <w:t>UK</w:t>
      </w:r>
      <w:r w:rsidR="0089436C">
        <w:rPr>
          <w:rFonts w:ascii="Calibri" w:hAnsi="Calibri" w:cs="Calibri"/>
          <w:b/>
          <w:bCs/>
        </w:rPr>
        <w:t>/ US</w:t>
      </w:r>
      <w:r w:rsidR="0089436C" w:rsidRPr="0089436C">
        <w:rPr>
          <w:rFonts w:ascii="Calibri" w:hAnsi="Calibri" w:cs="Calibri"/>
          <w:b/>
          <w:bCs/>
        </w:rPr>
        <w:t xml:space="preserve"> Voice Process)</w:t>
      </w:r>
    </w:p>
    <w:p w:rsidR="00164030" w:rsidRDefault="00164030" w:rsidP="006378A8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>12-August-2011 to 20-August-2012</w:t>
      </w:r>
    </w:p>
    <w:p w:rsidR="00164030" w:rsidRPr="00164030" w:rsidRDefault="00164030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E00021" w:rsidRDefault="00E00021" w:rsidP="006378A8">
      <w:pPr>
        <w:numPr>
          <w:ilvl w:val="0"/>
          <w:numId w:val="8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Troubleshooting related to broadband issues</w:t>
      </w:r>
    </w:p>
    <w:p w:rsidR="00E00021" w:rsidRDefault="00E00021" w:rsidP="006378A8">
      <w:pPr>
        <w:numPr>
          <w:ilvl w:val="0"/>
          <w:numId w:val="8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Router Configuration</w:t>
      </w:r>
    </w:p>
    <w:p w:rsidR="00E00021" w:rsidRDefault="00E00021" w:rsidP="006378A8">
      <w:pPr>
        <w:numPr>
          <w:ilvl w:val="0"/>
          <w:numId w:val="8"/>
        </w:numPr>
        <w:ind w:righ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Booking on site engineers in case of unresolved issue.</w:t>
      </w:r>
    </w:p>
    <w:p w:rsidR="00E00021" w:rsidRPr="00172A44" w:rsidRDefault="00E00021" w:rsidP="006378A8">
      <w:pPr>
        <w:numPr>
          <w:ilvl w:val="0"/>
          <w:numId w:val="8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lastRenderedPageBreak/>
        <w:t xml:space="preserve">Promoting new products </w:t>
      </w:r>
    </w:p>
    <w:p w:rsidR="00172A44" w:rsidRPr="00D207F3" w:rsidRDefault="00172A44" w:rsidP="006378A8">
      <w:pPr>
        <w:numPr>
          <w:ilvl w:val="0"/>
          <w:numId w:val="8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Customer Retention</w:t>
      </w:r>
    </w:p>
    <w:p w:rsidR="00D207F3" w:rsidRPr="00105CC1" w:rsidRDefault="00D207F3" w:rsidP="006378A8">
      <w:pPr>
        <w:numPr>
          <w:ilvl w:val="0"/>
          <w:numId w:val="8"/>
        </w:num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Second Level Complaint resolution</w:t>
      </w:r>
    </w:p>
    <w:p w:rsidR="00AC5CE7" w:rsidRDefault="00AC5CE7" w:rsidP="006378A8">
      <w:pPr>
        <w:ind w:right="720"/>
        <w:jc w:val="both"/>
        <w:rPr>
          <w:rFonts w:ascii="Calibri" w:hAnsi="Calibri" w:cs="Calibri"/>
          <w:b/>
          <w:bCs/>
        </w:rPr>
      </w:pPr>
    </w:p>
    <w:p w:rsidR="00E00021" w:rsidRDefault="00E00021" w:rsidP="006378A8">
      <w:pPr>
        <w:ind w:righ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TATA BP SOLAR INDIA LTD:</w:t>
      </w:r>
    </w:p>
    <w:p w:rsidR="00164030" w:rsidRPr="00164030" w:rsidRDefault="00164030" w:rsidP="006378A8">
      <w:pPr>
        <w:ind w:right="720"/>
        <w:jc w:val="both"/>
        <w:rPr>
          <w:rFonts w:ascii="Calibri" w:hAnsi="Calibri" w:cs="Calibri"/>
          <w:b/>
        </w:rPr>
      </w:pPr>
      <w:r w:rsidRPr="00164030">
        <w:rPr>
          <w:rFonts w:ascii="Calibri" w:hAnsi="Calibri" w:cs="Calibri"/>
          <w:b/>
        </w:rPr>
        <w:t>Assistant Executive</w:t>
      </w:r>
    </w:p>
    <w:p w:rsidR="00164030" w:rsidRDefault="00164030" w:rsidP="006378A8">
      <w:pPr>
        <w:ind w:right="720"/>
        <w:jc w:val="both"/>
        <w:rPr>
          <w:rFonts w:ascii="Calibri" w:hAnsi="Calibri" w:cs="Calibri"/>
          <w:color w:val="000000"/>
        </w:rPr>
      </w:pPr>
      <w:r w:rsidRPr="00164030">
        <w:rPr>
          <w:rFonts w:ascii="Calibri" w:hAnsi="Calibri" w:cs="Calibri"/>
          <w:b/>
        </w:rPr>
        <w:t>19-March-2009 to 30-August-2010</w:t>
      </w:r>
    </w:p>
    <w:p w:rsidR="00E00021" w:rsidRDefault="00E00021" w:rsidP="006378A8">
      <w:pPr>
        <w:numPr>
          <w:ilvl w:val="0"/>
          <w:numId w:val="5"/>
        </w:numPr>
        <w:tabs>
          <w:tab w:val="left" w:pos="1080"/>
        </w:tabs>
        <w:ind w:right="7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Commercial Logistics and Ware House </w:t>
      </w:r>
    </w:p>
    <w:p w:rsidR="00E00021" w:rsidRDefault="00E00021" w:rsidP="006378A8">
      <w:pPr>
        <w:numPr>
          <w:ilvl w:val="0"/>
          <w:numId w:val="5"/>
        </w:numPr>
        <w:tabs>
          <w:tab w:val="left" w:pos="1080"/>
        </w:tabs>
        <w:ind w:right="7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Business </w:t>
      </w:r>
      <w:r w:rsidR="0095282B">
        <w:rPr>
          <w:rFonts w:ascii="Calibri" w:hAnsi="Calibri" w:cs="Calibri"/>
          <w:color w:val="000000"/>
        </w:rPr>
        <w:t xml:space="preserve">&amp; Vendor </w:t>
      </w:r>
      <w:r>
        <w:rPr>
          <w:rFonts w:ascii="Calibri" w:hAnsi="Calibri" w:cs="Calibri"/>
          <w:color w:val="000000"/>
        </w:rPr>
        <w:t xml:space="preserve">Development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E00021" w:rsidRDefault="00E00021" w:rsidP="006378A8">
      <w:pPr>
        <w:numPr>
          <w:ilvl w:val="0"/>
          <w:numId w:val="4"/>
        </w:numPr>
        <w:ind w:right="72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Office </w:t>
      </w:r>
      <w:r w:rsidR="0095282B">
        <w:rPr>
          <w:rFonts w:ascii="Calibri" w:hAnsi="Calibri" w:cs="Calibri"/>
          <w:color w:val="000000"/>
        </w:rPr>
        <w:t xml:space="preserve">&amp; Stock </w:t>
      </w:r>
      <w:r>
        <w:rPr>
          <w:rFonts w:ascii="Calibri" w:hAnsi="Calibri" w:cs="Calibri"/>
          <w:color w:val="000000"/>
        </w:rPr>
        <w:t>Management</w:t>
      </w:r>
      <w:r>
        <w:rPr>
          <w:rFonts w:ascii="Calibri" w:hAnsi="Calibri" w:cs="Calibri"/>
        </w:rPr>
        <w:t xml:space="preserve"> </w:t>
      </w:r>
    </w:p>
    <w:p w:rsidR="00E00021" w:rsidRDefault="00AC5CE7" w:rsidP="006378A8">
      <w:pPr>
        <w:numPr>
          <w:ilvl w:val="0"/>
          <w:numId w:val="3"/>
        </w:numPr>
        <w:tabs>
          <w:tab w:val="left" w:pos="1080"/>
        </w:tabs>
        <w:ind w:right="720"/>
        <w:jc w:val="both"/>
        <w:rPr>
          <w:rFonts w:ascii="Calibri" w:hAnsi="Calibri" w:cs="Calibri"/>
        </w:rPr>
      </w:pPr>
      <w:r w:rsidRPr="0095282B">
        <w:rPr>
          <w:rFonts w:ascii="Calibri" w:hAnsi="Calibri" w:cs="Calibri"/>
        </w:rPr>
        <w:t xml:space="preserve">Invoicing </w:t>
      </w:r>
      <w:r w:rsidR="0095282B" w:rsidRPr="0095282B">
        <w:rPr>
          <w:rFonts w:ascii="Calibri" w:hAnsi="Calibri" w:cs="Calibri"/>
        </w:rPr>
        <w:t xml:space="preserve">&amp; </w:t>
      </w:r>
      <w:r w:rsidRPr="0095282B">
        <w:rPr>
          <w:rFonts w:ascii="Calibri" w:hAnsi="Calibri" w:cs="Calibri"/>
        </w:rPr>
        <w:t>Site Supervision</w:t>
      </w:r>
    </w:p>
    <w:p w:rsidR="0095282B" w:rsidRPr="0095282B" w:rsidRDefault="0095282B" w:rsidP="006378A8">
      <w:pPr>
        <w:tabs>
          <w:tab w:val="left" w:pos="1080"/>
        </w:tabs>
        <w:ind w:left="1080" w:right="720"/>
        <w:jc w:val="both"/>
        <w:rPr>
          <w:rFonts w:ascii="Calibri" w:hAnsi="Calibri" w:cs="Calibri"/>
        </w:rPr>
      </w:pPr>
    </w:p>
    <w:p w:rsidR="0089436C" w:rsidRPr="0089436C" w:rsidRDefault="0089436C" w:rsidP="006378A8">
      <w:pPr>
        <w:ind w:right="720"/>
        <w:jc w:val="both"/>
        <w:rPr>
          <w:rFonts w:ascii="Calibri" w:hAnsi="Calibri" w:cs="Calibri"/>
          <w:b/>
          <w:bCs/>
        </w:rPr>
      </w:pPr>
      <w:r w:rsidRPr="0089436C">
        <w:rPr>
          <w:rFonts w:ascii="Calibri" w:hAnsi="Calibri" w:cs="Calibri"/>
          <w:b/>
          <w:bCs/>
        </w:rPr>
        <w:t>Skills</w:t>
      </w:r>
    </w:p>
    <w:p w:rsidR="0089436C" w:rsidRPr="0089436C" w:rsidRDefault="0089436C" w:rsidP="006378A8">
      <w:pPr>
        <w:ind w:right="720"/>
        <w:jc w:val="both"/>
        <w:rPr>
          <w:rFonts w:ascii="Calibri" w:hAnsi="Calibri" w:cs="Calibri"/>
        </w:rPr>
      </w:pP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• Recruitment and Staffing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 xml:space="preserve">• Sourcing Resumes </w:t>
      </w:r>
      <w:r w:rsidR="004212E2" w:rsidRPr="0089436C">
        <w:rPr>
          <w:rFonts w:ascii="Calibri" w:hAnsi="Calibri" w:cs="Calibri"/>
        </w:rPr>
        <w:t>and</w:t>
      </w:r>
      <w:r w:rsidRPr="0089436C">
        <w:rPr>
          <w:rFonts w:ascii="Calibri" w:hAnsi="Calibri" w:cs="Calibri"/>
        </w:rPr>
        <w:t xml:space="preserve"> Profiles</w:t>
      </w:r>
      <w:r w:rsidR="00B91A27" w:rsidRPr="00B91A27">
        <w:rPr>
          <w:rFonts w:ascii="Calibri" w:hAnsi="Calibri" w:cs="Calibri"/>
        </w:rPr>
        <w:t xml:space="preserve"> by matching candidates with client requirements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• Boolean Search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 xml:space="preserve">• LinkedIn Search, Open Google search, </w:t>
      </w:r>
      <w:proofErr w:type="spellStart"/>
      <w:r w:rsidRPr="0089436C">
        <w:rPr>
          <w:rFonts w:ascii="Calibri" w:hAnsi="Calibri" w:cs="Calibri"/>
        </w:rPr>
        <w:t>Github</w:t>
      </w:r>
      <w:proofErr w:type="spellEnd"/>
      <w:r w:rsidRPr="0089436C">
        <w:rPr>
          <w:rFonts w:ascii="Calibri" w:hAnsi="Calibri" w:cs="Calibri"/>
        </w:rPr>
        <w:t xml:space="preserve">, </w:t>
      </w:r>
      <w:proofErr w:type="spellStart"/>
      <w:r w:rsidRPr="0089436C">
        <w:rPr>
          <w:rFonts w:ascii="Calibri" w:hAnsi="Calibri" w:cs="Calibri"/>
        </w:rPr>
        <w:t>Facebook</w:t>
      </w:r>
      <w:proofErr w:type="spellEnd"/>
      <w:r w:rsidRPr="0089436C">
        <w:rPr>
          <w:rFonts w:ascii="Calibri" w:hAnsi="Calibri" w:cs="Calibri"/>
        </w:rPr>
        <w:t xml:space="preserve">, </w:t>
      </w:r>
      <w:proofErr w:type="spellStart"/>
      <w:r w:rsidRPr="0089436C">
        <w:rPr>
          <w:rFonts w:ascii="Calibri" w:hAnsi="Calibri" w:cs="Calibri"/>
        </w:rPr>
        <w:t>Instagram</w:t>
      </w:r>
      <w:proofErr w:type="spellEnd"/>
      <w:r w:rsidRPr="0089436C">
        <w:rPr>
          <w:rFonts w:ascii="Calibri" w:hAnsi="Calibri" w:cs="Calibri"/>
        </w:rPr>
        <w:t xml:space="preserve"> Search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• Vendor and Consultant Management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 xml:space="preserve">• Job Portal Search (Dice, Monster, </w:t>
      </w:r>
      <w:proofErr w:type="spellStart"/>
      <w:r w:rsidRPr="0089436C">
        <w:rPr>
          <w:rFonts w:ascii="Calibri" w:hAnsi="Calibri" w:cs="Calibri"/>
        </w:rPr>
        <w:t>Carrierbuilder</w:t>
      </w:r>
      <w:proofErr w:type="spellEnd"/>
      <w:r w:rsidRPr="0089436C">
        <w:rPr>
          <w:rFonts w:ascii="Calibri" w:hAnsi="Calibri" w:cs="Calibri"/>
        </w:rPr>
        <w:t>,)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 xml:space="preserve">• </w:t>
      </w:r>
      <w:proofErr w:type="spellStart"/>
      <w:r w:rsidRPr="0089436C">
        <w:rPr>
          <w:rFonts w:ascii="Calibri" w:hAnsi="Calibri" w:cs="Calibri"/>
        </w:rPr>
        <w:t>Ceipal</w:t>
      </w:r>
      <w:proofErr w:type="spellEnd"/>
      <w:r w:rsidRPr="0089436C">
        <w:rPr>
          <w:rFonts w:ascii="Calibri" w:hAnsi="Calibri" w:cs="Calibri"/>
        </w:rPr>
        <w:t xml:space="preserve"> and other ATS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• Communication and Negotiation</w:t>
      </w:r>
    </w:p>
    <w:p w:rsidR="00E00021" w:rsidRDefault="0089436C" w:rsidP="006378A8">
      <w:pPr>
        <w:ind w:right="720" w:firstLine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• Great Customer Service</w:t>
      </w:r>
    </w:p>
    <w:p w:rsidR="0089436C" w:rsidRDefault="0089436C" w:rsidP="006378A8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Complaint handling</w:t>
      </w:r>
    </w:p>
    <w:p w:rsidR="0089436C" w:rsidRDefault="0089436C" w:rsidP="006378A8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Customer Retention</w:t>
      </w:r>
    </w:p>
    <w:p w:rsidR="0089436C" w:rsidRDefault="004212E2" w:rsidP="006378A8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Grievance Handling</w:t>
      </w:r>
    </w:p>
    <w:p w:rsidR="00B91A27" w:rsidRDefault="00B91A27" w:rsidP="000E4837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 w:rsidRPr="00B91A27">
        <w:rPr>
          <w:rFonts w:ascii="Calibri" w:hAnsi="Calibri" w:cs="Calibri"/>
        </w:rPr>
        <w:t>Conducting interviews</w:t>
      </w:r>
    </w:p>
    <w:p w:rsidR="00B91A27" w:rsidRPr="00B91A27" w:rsidRDefault="00B91A27" w:rsidP="000E4837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 w:rsidRPr="00B91A27">
        <w:rPr>
          <w:rFonts w:ascii="Calibri" w:hAnsi="Calibri" w:cs="Calibri"/>
        </w:rPr>
        <w:t>Conducting skills tests</w:t>
      </w:r>
    </w:p>
    <w:p w:rsidR="00B91A27" w:rsidRPr="00B91A27" w:rsidRDefault="00B91A27" w:rsidP="000E4837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 w:rsidRPr="00B91A27">
        <w:rPr>
          <w:rFonts w:ascii="Calibri" w:hAnsi="Calibri" w:cs="Calibri"/>
        </w:rPr>
        <w:t>Reference checks</w:t>
      </w:r>
    </w:p>
    <w:p w:rsidR="00B91A27" w:rsidRPr="00B91A27" w:rsidRDefault="00B91A27" w:rsidP="000E4837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 w:rsidRPr="00B91A27">
        <w:rPr>
          <w:rFonts w:ascii="Calibri" w:hAnsi="Calibri" w:cs="Calibri"/>
        </w:rPr>
        <w:t>Background investigations</w:t>
      </w:r>
    </w:p>
    <w:p w:rsidR="00B91A27" w:rsidRPr="00B91A27" w:rsidRDefault="00B91A27" w:rsidP="000E4837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 w:rsidRPr="00B91A27">
        <w:rPr>
          <w:rFonts w:ascii="Calibri" w:hAnsi="Calibri" w:cs="Calibri"/>
        </w:rPr>
        <w:t>Handling negotiations on rates / salary with consultants and vendors</w:t>
      </w:r>
    </w:p>
    <w:p w:rsidR="00B91A27" w:rsidRPr="00B91A27" w:rsidRDefault="00B91A27" w:rsidP="000E4837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 w:rsidRPr="00B91A27">
        <w:rPr>
          <w:rFonts w:ascii="Calibri" w:hAnsi="Calibri" w:cs="Calibri"/>
        </w:rPr>
        <w:t>Handling any resource delivery related issues</w:t>
      </w:r>
    </w:p>
    <w:p w:rsidR="00B91A27" w:rsidRPr="00B91A27" w:rsidRDefault="00B91A27" w:rsidP="000E4837">
      <w:pPr>
        <w:pStyle w:val="ListParagraph"/>
        <w:numPr>
          <w:ilvl w:val="0"/>
          <w:numId w:val="21"/>
        </w:numPr>
        <w:ind w:left="900" w:right="720" w:hanging="180"/>
        <w:jc w:val="both"/>
        <w:rPr>
          <w:rFonts w:ascii="Calibri" w:hAnsi="Calibri" w:cs="Calibri"/>
        </w:rPr>
      </w:pPr>
      <w:r w:rsidRPr="00B91A27">
        <w:rPr>
          <w:rFonts w:ascii="Calibri" w:hAnsi="Calibri" w:cs="Calibri"/>
        </w:rPr>
        <w:t>Managing contracts and negotiations</w:t>
      </w:r>
    </w:p>
    <w:p w:rsidR="00B91A27" w:rsidRPr="0089436C" w:rsidRDefault="00B91A27" w:rsidP="00B91A27">
      <w:pPr>
        <w:pStyle w:val="ListParagraph"/>
        <w:ind w:left="900" w:right="720"/>
        <w:jc w:val="both"/>
        <w:rPr>
          <w:rFonts w:ascii="Calibri" w:hAnsi="Calibri" w:cs="Calibri"/>
        </w:rPr>
      </w:pPr>
    </w:p>
    <w:p w:rsidR="0089436C" w:rsidRDefault="0089436C" w:rsidP="006378A8">
      <w:pPr>
        <w:ind w:right="720" w:firstLine="720"/>
        <w:jc w:val="both"/>
        <w:rPr>
          <w:rFonts w:ascii="Calibri" w:hAnsi="Calibri" w:cs="Calibri"/>
        </w:rPr>
      </w:pPr>
    </w:p>
    <w:p w:rsidR="0089436C" w:rsidRPr="0089436C" w:rsidRDefault="0089436C" w:rsidP="006378A8">
      <w:pPr>
        <w:ind w:right="720"/>
        <w:jc w:val="both"/>
        <w:rPr>
          <w:rFonts w:ascii="Calibri" w:hAnsi="Calibri" w:cs="Calibri"/>
          <w:b/>
          <w:bCs/>
        </w:rPr>
      </w:pPr>
      <w:r w:rsidRPr="0089436C">
        <w:rPr>
          <w:rFonts w:ascii="Calibri" w:hAnsi="Calibri" w:cs="Calibri"/>
          <w:b/>
          <w:bCs/>
        </w:rPr>
        <w:t>Education</w:t>
      </w:r>
    </w:p>
    <w:p w:rsidR="0089436C" w:rsidRPr="0089436C" w:rsidRDefault="0089436C" w:rsidP="006378A8">
      <w:pPr>
        <w:ind w:right="720" w:firstLine="720"/>
        <w:jc w:val="both"/>
        <w:rPr>
          <w:rFonts w:ascii="Calibri" w:hAnsi="Calibri" w:cs="Calibri"/>
        </w:rPr>
      </w:pPr>
    </w:p>
    <w:p w:rsidR="0089436C" w:rsidRPr="0089436C" w:rsidRDefault="0089436C" w:rsidP="006378A8">
      <w:pPr>
        <w:pStyle w:val="ListParagraph"/>
        <w:numPr>
          <w:ilvl w:val="0"/>
          <w:numId w:val="19"/>
        </w:numPr>
        <w:ind w:left="90" w:right="720" w:hanging="18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Master’s of Business Administration</w:t>
      </w:r>
      <w:r>
        <w:rPr>
          <w:rFonts w:ascii="Calibri" w:hAnsi="Calibri" w:cs="Calibri"/>
        </w:rPr>
        <w:t xml:space="preserve"> from</w:t>
      </w:r>
    </w:p>
    <w:p w:rsidR="0089436C" w:rsidRDefault="0089436C" w:rsidP="006378A8">
      <w:pPr>
        <w:pStyle w:val="ListParagraph"/>
        <w:ind w:left="90" w:right="720"/>
        <w:jc w:val="both"/>
        <w:rPr>
          <w:rFonts w:ascii="Calibri" w:hAnsi="Calibri" w:cs="Calibri"/>
        </w:rPr>
      </w:pPr>
      <w:proofErr w:type="spellStart"/>
      <w:proofErr w:type="gramStart"/>
      <w:r w:rsidRPr="0089436C">
        <w:rPr>
          <w:rFonts w:ascii="Calibri" w:hAnsi="Calibri" w:cs="Calibri"/>
        </w:rPr>
        <w:t>Lal</w:t>
      </w:r>
      <w:proofErr w:type="spellEnd"/>
      <w:r w:rsidRPr="0089436C">
        <w:rPr>
          <w:rFonts w:ascii="Calibri" w:hAnsi="Calibri" w:cs="Calibri"/>
        </w:rPr>
        <w:t xml:space="preserve"> </w:t>
      </w:r>
      <w:proofErr w:type="spellStart"/>
      <w:r w:rsidRPr="0089436C">
        <w:rPr>
          <w:rFonts w:ascii="Calibri" w:hAnsi="Calibri" w:cs="Calibri"/>
        </w:rPr>
        <w:t>Bahadur</w:t>
      </w:r>
      <w:proofErr w:type="spellEnd"/>
      <w:r w:rsidRPr="0089436C">
        <w:rPr>
          <w:rFonts w:ascii="Calibri" w:hAnsi="Calibri" w:cs="Calibri"/>
        </w:rPr>
        <w:t xml:space="preserve"> </w:t>
      </w:r>
      <w:proofErr w:type="spellStart"/>
      <w:r w:rsidRPr="0089436C">
        <w:rPr>
          <w:rFonts w:ascii="Calibri" w:hAnsi="Calibri" w:cs="Calibri"/>
        </w:rPr>
        <w:t>Shastri</w:t>
      </w:r>
      <w:proofErr w:type="spellEnd"/>
      <w:r w:rsidRPr="0089436C">
        <w:rPr>
          <w:rFonts w:ascii="Calibri" w:hAnsi="Calibri" w:cs="Calibri"/>
        </w:rPr>
        <w:t xml:space="preserve"> Institute of Management and Development Studies, </w:t>
      </w:r>
      <w:proofErr w:type="spellStart"/>
      <w:r w:rsidRPr="0089436C">
        <w:rPr>
          <w:rFonts w:ascii="Calibri" w:hAnsi="Calibri" w:cs="Calibri"/>
        </w:rPr>
        <w:t>Lucknow</w:t>
      </w:r>
      <w:proofErr w:type="spellEnd"/>
      <w:r w:rsidRPr="0089436C">
        <w:rPr>
          <w:rFonts w:ascii="Calibri" w:hAnsi="Calibri" w:cs="Calibri"/>
        </w:rPr>
        <w:t>.</w:t>
      </w:r>
      <w:proofErr w:type="gramEnd"/>
      <w:r w:rsidRPr="0089436C">
        <w:rPr>
          <w:rFonts w:ascii="Calibri" w:hAnsi="Calibri" w:cs="Calibri"/>
        </w:rPr>
        <w:t xml:space="preserve"> Affiliated from UPTU- </w:t>
      </w:r>
      <w:proofErr w:type="spellStart"/>
      <w:r w:rsidRPr="0089436C">
        <w:rPr>
          <w:rFonts w:ascii="Calibri" w:hAnsi="Calibri" w:cs="Calibri"/>
        </w:rPr>
        <w:t>Lucknow</w:t>
      </w:r>
      <w:proofErr w:type="spellEnd"/>
      <w:r w:rsidRPr="0089436C">
        <w:rPr>
          <w:rFonts w:ascii="Calibri" w:hAnsi="Calibri" w:cs="Calibri"/>
        </w:rPr>
        <w:t>, Uttar Pradesh</w:t>
      </w:r>
      <w:r>
        <w:rPr>
          <w:rFonts w:ascii="Calibri" w:hAnsi="Calibri" w:cs="Calibri"/>
        </w:rPr>
        <w:t xml:space="preserve"> </w:t>
      </w:r>
      <w:r w:rsidRPr="0089436C">
        <w:rPr>
          <w:rFonts w:ascii="Calibri" w:hAnsi="Calibri" w:cs="Calibri"/>
        </w:rPr>
        <w:t>July 2005</w:t>
      </w:r>
    </w:p>
    <w:p w:rsidR="0089436C" w:rsidRPr="0089436C" w:rsidRDefault="0089436C" w:rsidP="006378A8">
      <w:pPr>
        <w:pStyle w:val="ListParagraph"/>
        <w:numPr>
          <w:ilvl w:val="0"/>
          <w:numId w:val="19"/>
        </w:numPr>
        <w:ind w:left="90" w:right="720" w:hanging="18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 xml:space="preserve">Bachelor’s in </w:t>
      </w:r>
      <w:r w:rsidR="004212E2">
        <w:rPr>
          <w:rFonts w:ascii="Calibri" w:hAnsi="Calibri" w:cs="Calibri"/>
        </w:rPr>
        <w:t>Science</w:t>
      </w:r>
      <w:r>
        <w:rPr>
          <w:rFonts w:ascii="Calibri" w:hAnsi="Calibri" w:cs="Calibri"/>
        </w:rPr>
        <w:t xml:space="preserve"> from</w:t>
      </w:r>
    </w:p>
    <w:p w:rsidR="0089436C" w:rsidRPr="0089436C" w:rsidRDefault="0089436C" w:rsidP="006378A8">
      <w:pPr>
        <w:pStyle w:val="ListParagraph"/>
        <w:ind w:left="90" w:right="720"/>
        <w:jc w:val="both"/>
        <w:rPr>
          <w:rFonts w:ascii="Calibri" w:hAnsi="Calibri" w:cs="Calibri"/>
        </w:rPr>
      </w:pPr>
      <w:proofErr w:type="spellStart"/>
      <w:r w:rsidRPr="0089436C">
        <w:rPr>
          <w:rFonts w:ascii="Calibri" w:hAnsi="Calibri" w:cs="Calibri"/>
        </w:rPr>
        <w:t>Shia</w:t>
      </w:r>
      <w:proofErr w:type="spellEnd"/>
      <w:r w:rsidRPr="0089436C">
        <w:rPr>
          <w:rFonts w:ascii="Calibri" w:hAnsi="Calibri" w:cs="Calibri"/>
        </w:rPr>
        <w:t xml:space="preserve"> P.G.  College, </w:t>
      </w:r>
      <w:proofErr w:type="spellStart"/>
      <w:proofErr w:type="gramStart"/>
      <w:r w:rsidRPr="0089436C">
        <w:rPr>
          <w:rFonts w:ascii="Calibri" w:hAnsi="Calibri" w:cs="Calibri"/>
        </w:rPr>
        <w:t>Lucknow</w:t>
      </w:r>
      <w:proofErr w:type="spellEnd"/>
      <w:r w:rsidRPr="0089436C">
        <w:rPr>
          <w:rFonts w:ascii="Calibri" w:hAnsi="Calibri" w:cs="Calibri"/>
        </w:rPr>
        <w:t xml:space="preserve"> ,</w:t>
      </w:r>
      <w:proofErr w:type="gramEnd"/>
      <w:r w:rsidRPr="0089436C">
        <w:rPr>
          <w:rFonts w:ascii="Calibri" w:hAnsi="Calibri" w:cs="Calibri"/>
        </w:rPr>
        <w:t xml:space="preserve"> Affiliated from </w:t>
      </w:r>
      <w:proofErr w:type="spellStart"/>
      <w:r w:rsidRPr="0089436C">
        <w:rPr>
          <w:rFonts w:ascii="Calibri" w:hAnsi="Calibri" w:cs="Calibri"/>
        </w:rPr>
        <w:t>Universityof</w:t>
      </w:r>
      <w:proofErr w:type="spellEnd"/>
      <w:r w:rsidRPr="0089436C">
        <w:rPr>
          <w:rFonts w:ascii="Calibri" w:hAnsi="Calibri" w:cs="Calibri"/>
        </w:rPr>
        <w:t xml:space="preserve"> </w:t>
      </w:r>
      <w:proofErr w:type="spellStart"/>
      <w:r w:rsidRPr="0089436C">
        <w:rPr>
          <w:rFonts w:ascii="Calibri" w:hAnsi="Calibri" w:cs="Calibri"/>
        </w:rPr>
        <w:t>Lucknow</w:t>
      </w:r>
      <w:proofErr w:type="spellEnd"/>
      <w:r w:rsidRPr="0089436C">
        <w:rPr>
          <w:rFonts w:ascii="Calibri" w:hAnsi="Calibri" w:cs="Calibri"/>
        </w:rPr>
        <w:t xml:space="preserve"> – </w:t>
      </w:r>
      <w:proofErr w:type="spellStart"/>
      <w:r w:rsidRPr="0089436C">
        <w:rPr>
          <w:rFonts w:ascii="Calibri" w:hAnsi="Calibri" w:cs="Calibri"/>
        </w:rPr>
        <w:t>Lucknow</w:t>
      </w:r>
      <w:proofErr w:type="spellEnd"/>
      <w:r w:rsidRPr="0089436C">
        <w:rPr>
          <w:rFonts w:ascii="Calibri" w:hAnsi="Calibri" w:cs="Calibri"/>
        </w:rPr>
        <w:t>, Uttar Pradesh</w:t>
      </w:r>
    </w:p>
    <w:p w:rsidR="0089436C" w:rsidRDefault="0089436C" w:rsidP="006378A8">
      <w:pPr>
        <w:pStyle w:val="ListParagraph"/>
        <w:ind w:left="90" w:right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July 2002</w:t>
      </w:r>
    </w:p>
    <w:p w:rsidR="0089436C" w:rsidRPr="0089436C" w:rsidRDefault="0089436C" w:rsidP="006378A8">
      <w:pPr>
        <w:pStyle w:val="ListParagraph"/>
        <w:numPr>
          <w:ilvl w:val="0"/>
          <w:numId w:val="19"/>
        </w:numPr>
        <w:ind w:left="90" w:right="720" w:hanging="18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Diploma in Proficiency in French</w:t>
      </w:r>
      <w:r>
        <w:rPr>
          <w:rFonts w:ascii="Calibri" w:hAnsi="Calibri" w:cs="Calibri"/>
        </w:rPr>
        <w:t xml:space="preserve"> from</w:t>
      </w:r>
    </w:p>
    <w:p w:rsidR="0089436C" w:rsidRPr="0089436C" w:rsidRDefault="0089436C" w:rsidP="006378A8">
      <w:pPr>
        <w:pStyle w:val="ListParagraph"/>
        <w:ind w:left="90" w:right="720"/>
        <w:jc w:val="both"/>
        <w:rPr>
          <w:rFonts w:ascii="Calibri" w:hAnsi="Calibri" w:cs="Calibri"/>
        </w:rPr>
      </w:pPr>
      <w:proofErr w:type="gramStart"/>
      <w:r w:rsidRPr="0089436C">
        <w:rPr>
          <w:rFonts w:ascii="Calibri" w:hAnsi="Calibri" w:cs="Calibri"/>
        </w:rPr>
        <w:t>Central Institute of English and Foreign Languages, Hyderabad.</w:t>
      </w:r>
      <w:proofErr w:type="gramEnd"/>
      <w:r w:rsidRPr="0089436C">
        <w:rPr>
          <w:rFonts w:ascii="Calibri" w:hAnsi="Calibri" w:cs="Calibri"/>
        </w:rPr>
        <w:t xml:space="preserve"> – </w:t>
      </w:r>
      <w:proofErr w:type="spellStart"/>
      <w:r w:rsidRPr="0089436C">
        <w:rPr>
          <w:rFonts w:ascii="Calibri" w:hAnsi="Calibri" w:cs="Calibri"/>
        </w:rPr>
        <w:t>Lucknow</w:t>
      </w:r>
      <w:proofErr w:type="spellEnd"/>
      <w:r w:rsidRPr="0089436C">
        <w:rPr>
          <w:rFonts w:ascii="Calibri" w:hAnsi="Calibri" w:cs="Calibri"/>
        </w:rPr>
        <w:t>, Uttar Pradesh</w:t>
      </w:r>
    </w:p>
    <w:p w:rsidR="0089436C" w:rsidRDefault="0089436C" w:rsidP="006378A8">
      <w:pPr>
        <w:pStyle w:val="ListParagraph"/>
        <w:ind w:left="90" w:right="72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>November 2002</w:t>
      </w:r>
    </w:p>
    <w:p w:rsidR="0089436C" w:rsidRDefault="0089436C" w:rsidP="006378A8">
      <w:pPr>
        <w:pStyle w:val="ListParagraph"/>
        <w:numPr>
          <w:ilvl w:val="0"/>
          <w:numId w:val="19"/>
        </w:numPr>
        <w:tabs>
          <w:tab w:val="left" w:pos="90"/>
        </w:tabs>
        <w:ind w:left="180" w:right="720" w:hanging="270"/>
        <w:jc w:val="both"/>
        <w:rPr>
          <w:rFonts w:ascii="Calibri" w:hAnsi="Calibri" w:cs="Calibri"/>
        </w:rPr>
      </w:pPr>
      <w:r w:rsidRPr="0089436C">
        <w:rPr>
          <w:rFonts w:ascii="Calibri" w:hAnsi="Calibri" w:cs="Calibri"/>
        </w:rPr>
        <w:t xml:space="preserve">Diploma in Computer Science from UPTU – </w:t>
      </w:r>
      <w:proofErr w:type="spellStart"/>
      <w:r w:rsidRPr="0089436C">
        <w:rPr>
          <w:rFonts w:ascii="Calibri" w:hAnsi="Calibri" w:cs="Calibri"/>
        </w:rPr>
        <w:t>Lucknow</w:t>
      </w:r>
      <w:proofErr w:type="spellEnd"/>
      <w:r w:rsidRPr="0089436C">
        <w:rPr>
          <w:rFonts w:ascii="Calibri" w:hAnsi="Calibri" w:cs="Calibri"/>
        </w:rPr>
        <w:t>, Uttar Pradesh</w:t>
      </w:r>
      <w:r>
        <w:rPr>
          <w:rFonts w:ascii="Calibri" w:hAnsi="Calibri" w:cs="Calibri"/>
        </w:rPr>
        <w:t xml:space="preserve"> </w:t>
      </w:r>
      <w:r w:rsidRPr="0089436C">
        <w:rPr>
          <w:rFonts w:ascii="Calibri" w:hAnsi="Calibri" w:cs="Calibri"/>
        </w:rPr>
        <w:t>July 1999</w:t>
      </w:r>
    </w:p>
    <w:p w:rsidR="0089436C" w:rsidRPr="0089436C" w:rsidRDefault="004212E2" w:rsidP="006378A8">
      <w:pPr>
        <w:pStyle w:val="ListParagraph"/>
        <w:numPr>
          <w:ilvl w:val="0"/>
          <w:numId w:val="19"/>
        </w:numPr>
        <w:tabs>
          <w:tab w:val="left" w:pos="90"/>
        </w:tabs>
        <w:ind w:left="90" w:right="72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Intermediate (I.S.C.E.)</w:t>
      </w:r>
      <w:r w:rsidR="0089436C" w:rsidRPr="0089436C">
        <w:rPr>
          <w:rFonts w:ascii="Calibri" w:hAnsi="Calibri" w:cs="Calibri"/>
        </w:rPr>
        <w:t xml:space="preserve"> in Science from St.  </w:t>
      </w:r>
      <w:proofErr w:type="spellStart"/>
      <w:r w:rsidR="0089436C" w:rsidRPr="0089436C">
        <w:rPr>
          <w:rFonts w:ascii="Calibri" w:hAnsi="Calibri" w:cs="Calibri"/>
        </w:rPr>
        <w:t>Fidelis</w:t>
      </w:r>
      <w:proofErr w:type="spellEnd"/>
      <w:r w:rsidR="0089436C" w:rsidRPr="0089436C">
        <w:rPr>
          <w:rFonts w:ascii="Calibri" w:hAnsi="Calibri" w:cs="Calibri"/>
        </w:rPr>
        <w:t xml:space="preserve"> College – </w:t>
      </w:r>
      <w:proofErr w:type="spellStart"/>
      <w:r w:rsidR="0089436C" w:rsidRPr="0089436C">
        <w:rPr>
          <w:rFonts w:ascii="Calibri" w:hAnsi="Calibri" w:cs="Calibri"/>
        </w:rPr>
        <w:t>Lucknow</w:t>
      </w:r>
      <w:proofErr w:type="spellEnd"/>
      <w:r w:rsidR="0089436C" w:rsidRPr="0089436C">
        <w:rPr>
          <w:rFonts w:ascii="Calibri" w:hAnsi="Calibri" w:cs="Calibri"/>
        </w:rPr>
        <w:t>, Uttar Pradesh</w:t>
      </w:r>
      <w:r w:rsidR="0089436C">
        <w:rPr>
          <w:rFonts w:ascii="Calibri" w:hAnsi="Calibri" w:cs="Calibri"/>
        </w:rPr>
        <w:t xml:space="preserve"> </w:t>
      </w:r>
      <w:r w:rsidR="0089436C" w:rsidRPr="0089436C">
        <w:rPr>
          <w:rFonts w:ascii="Calibri" w:hAnsi="Calibri" w:cs="Calibri"/>
        </w:rPr>
        <w:t>July 1998</w:t>
      </w:r>
    </w:p>
    <w:p w:rsidR="0089436C" w:rsidRDefault="004212E2" w:rsidP="006378A8">
      <w:pPr>
        <w:pStyle w:val="ListParagraph"/>
        <w:numPr>
          <w:ilvl w:val="0"/>
          <w:numId w:val="20"/>
        </w:numPr>
        <w:ind w:left="90" w:right="72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High school (I.C.S.E.)</w:t>
      </w:r>
      <w:r w:rsidR="0089436C" w:rsidRPr="0089436C">
        <w:rPr>
          <w:rFonts w:ascii="Calibri" w:hAnsi="Calibri" w:cs="Calibri"/>
        </w:rPr>
        <w:t xml:space="preserve"> in Science St.  </w:t>
      </w:r>
      <w:proofErr w:type="spellStart"/>
      <w:r w:rsidR="0089436C" w:rsidRPr="0089436C">
        <w:rPr>
          <w:rFonts w:ascii="Calibri" w:hAnsi="Calibri" w:cs="Calibri"/>
        </w:rPr>
        <w:t>Fidelis</w:t>
      </w:r>
      <w:proofErr w:type="spellEnd"/>
      <w:r w:rsidR="0089436C" w:rsidRPr="0089436C">
        <w:rPr>
          <w:rFonts w:ascii="Calibri" w:hAnsi="Calibri" w:cs="Calibri"/>
        </w:rPr>
        <w:t xml:space="preserve"> College – </w:t>
      </w:r>
      <w:proofErr w:type="spellStart"/>
      <w:r w:rsidR="0089436C" w:rsidRPr="0089436C">
        <w:rPr>
          <w:rFonts w:ascii="Calibri" w:hAnsi="Calibri" w:cs="Calibri"/>
        </w:rPr>
        <w:t>Lucknow</w:t>
      </w:r>
      <w:proofErr w:type="spellEnd"/>
      <w:r w:rsidR="0089436C" w:rsidRPr="0089436C">
        <w:rPr>
          <w:rFonts w:ascii="Calibri" w:hAnsi="Calibri" w:cs="Calibri"/>
        </w:rPr>
        <w:t>, Uttar Pradesh</w:t>
      </w:r>
      <w:r w:rsidR="0089436C">
        <w:rPr>
          <w:rFonts w:ascii="Calibri" w:hAnsi="Calibri" w:cs="Calibri"/>
        </w:rPr>
        <w:t xml:space="preserve"> </w:t>
      </w:r>
      <w:r w:rsidR="0089436C" w:rsidRPr="0089436C">
        <w:rPr>
          <w:rFonts w:ascii="Calibri" w:hAnsi="Calibri" w:cs="Calibri"/>
        </w:rPr>
        <w:t>July 1996</w:t>
      </w:r>
    </w:p>
    <w:p w:rsidR="00777CA7" w:rsidRDefault="00777CA7" w:rsidP="00777CA7">
      <w:pPr>
        <w:ind w:right="720"/>
        <w:rPr>
          <w:rFonts w:ascii="Calibri" w:hAnsi="Calibri" w:cs="Calibri"/>
        </w:rPr>
      </w:pPr>
    </w:p>
    <w:p w:rsidR="00777CA7" w:rsidRDefault="00777CA7" w:rsidP="00777CA7">
      <w:pPr>
        <w:ind w:right="720"/>
        <w:jc w:val="both"/>
        <w:rPr>
          <w:rFonts w:ascii="Calibri" w:hAnsi="Calibri" w:cs="Calibri"/>
        </w:rPr>
      </w:pPr>
      <w:r w:rsidRPr="00777CA7">
        <w:rPr>
          <w:rFonts w:ascii="Calibri" w:hAnsi="Calibri" w:cs="Calibri"/>
          <w:b/>
          <w:bCs/>
        </w:rPr>
        <w:t>Hobbies:</w:t>
      </w:r>
    </w:p>
    <w:p w:rsidR="00777CA7" w:rsidRPr="00777CA7" w:rsidRDefault="00777CA7" w:rsidP="00777CA7">
      <w:pPr>
        <w:ind w:righ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342F17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lay guitar </w:t>
      </w:r>
      <w:r w:rsidR="00810F0C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mandolin</w:t>
      </w:r>
    </w:p>
    <w:sectPr w:rsidR="00777CA7" w:rsidRPr="00777CA7" w:rsidSect="002C30C8">
      <w:pgSz w:w="12240" w:h="15840"/>
      <w:pgMar w:top="954" w:right="810" w:bottom="534" w:left="1350" w:header="720" w:footer="720" w:gutter="0"/>
      <w:pgBorders>
        <w:top w:val="double" w:sz="1" w:space="21" w:color="000000"/>
        <w:left w:val="double" w:sz="1" w:space="31" w:color="000000"/>
        <w:bottom w:val="double" w:sz="1" w:space="0" w:color="000000"/>
        <w:right w:val="double" w:sz="1" w:space="3" w:color="000000"/>
      </w:pgBorders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2E8B49D3"/>
    <w:multiLevelType w:val="hybridMultilevel"/>
    <w:tmpl w:val="CBD8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1A2D"/>
    <w:multiLevelType w:val="hybridMultilevel"/>
    <w:tmpl w:val="F79CE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7A692A"/>
    <w:multiLevelType w:val="hybridMultilevel"/>
    <w:tmpl w:val="5618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F2083"/>
    <w:multiLevelType w:val="multilevel"/>
    <w:tmpl w:val="D890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96402"/>
    <w:multiLevelType w:val="hybridMultilevel"/>
    <w:tmpl w:val="FF6210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046165F"/>
    <w:multiLevelType w:val="hybridMultilevel"/>
    <w:tmpl w:val="F5489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8E17BB"/>
    <w:multiLevelType w:val="hybridMultilevel"/>
    <w:tmpl w:val="0BA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70432"/>
    <w:multiLevelType w:val="hybridMultilevel"/>
    <w:tmpl w:val="2700A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A43075"/>
    <w:multiLevelType w:val="hybridMultilevel"/>
    <w:tmpl w:val="537C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8"/>
  </w:num>
  <w:num w:numId="15">
    <w:abstractNumId w:val="20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057BD"/>
    <w:rsid w:val="00045E17"/>
    <w:rsid w:val="000501C7"/>
    <w:rsid w:val="000C518F"/>
    <w:rsid w:val="000E4837"/>
    <w:rsid w:val="00105CC1"/>
    <w:rsid w:val="001170B7"/>
    <w:rsid w:val="00164030"/>
    <w:rsid w:val="00172A44"/>
    <w:rsid w:val="001774BB"/>
    <w:rsid w:val="00250F18"/>
    <w:rsid w:val="00251575"/>
    <w:rsid w:val="002653ED"/>
    <w:rsid w:val="002C30C8"/>
    <w:rsid w:val="00342F17"/>
    <w:rsid w:val="00367E69"/>
    <w:rsid w:val="003D5689"/>
    <w:rsid w:val="004212E2"/>
    <w:rsid w:val="00462D0B"/>
    <w:rsid w:val="00501C4B"/>
    <w:rsid w:val="00513D87"/>
    <w:rsid w:val="005D3300"/>
    <w:rsid w:val="005E3D4A"/>
    <w:rsid w:val="00617AE2"/>
    <w:rsid w:val="006378A8"/>
    <w:rsid w:val="00672469"/>
    <w:rsid w:val="006A703F"/>
    <w:rsid w:val="006E7C20"/>
    <w:rsid w:val="00705C7D"/>
    <w:rsid w:val="0071155B"/>
    <w:rsid w:val="00736268"/>
    <w:rsid w:val="00777CA7"/>
    <w:rsid w:val="00810F0C"/>
    <w:rsid w:val="0083585D"/>
    <w:rsid w:val="00853D49"/>
    <w:rsid w:val="00864AC7"/>
    <w:rsid w:val="008673FA"/>
    <w:rsid w:val="0089436C"/>
    <w:rsid w:val="0095282B"/>
    <w:rsid w:val="009927CD"/>
    <w:rsid w:val="009E4FD4"/>
    <w:rsid w:val="00A04FCA"/>
    <w:rsid w:val="00A5677C"/>
    <w:rsid w:val="00A63A78"/>
    <w:rsid w:val="00AA759D"/>
    <w:rsid w:val="00AC0092"/>
    <w:rsid w:val="00AC5CE7"/>
    <w:rsid w:val="00B7099F"/>
    <w:rsid w:val="00B91A27"/>
    <w:rsid w:val="00BE1995"/>
    <w:rsid w:val="00C051B9"/>
    <w:rsid w:val="00C057BD"/>
    <w:rsid w:val="00C45457"/>
    <w:rsid w:val="00C72323"/>
    <w:rsid w:val="00C8186A"/>
    <w:rsid w:val="00D1273E"/>
    <w:rsid w:val="00D207F3"/>
    <w:rsid w:val="00DA1B37"/>
    <w:rsid w:val="00DF6889"/>
    <w:rsid w:val="00E00021"/>
    <w:rsid w:val="00E122C4"/>
    <w:rsid w:val="00E51011"/>
    <w:rsid w:val="00EC2995"/>
    <w:rsid w:val="00EF53EF"/>
    <w:rsid w:val="00F11B47"/>
    <w:rsid w:val="00F6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87"/>
    <w:pPr>
      <w:suppressAutoHyphens/>
    </w:pPr>
    <w:rPr>
      <w:sz w:val="24"/>
      <w:szCs w:val="24"/>
      <w:lang w:eastAsia="ar-SA"/>
    </w:rPr>
  </w:style>
  <w:style w:type="paragraph" w:styleId="Heading4">
    <w:name w:val="heading 4"/>
    <w:basedOn w:val="Normal"/>
    <w:next w:val="BodyText"/>
    <w:qFormat/>
    <w:rsid w:val="00513D87"/>
    <w:pPr>
      <w:tabs>
        <w:tab w:val="num" w:pos="0"/>
      </w:tabs>
      <w:ind w:left="864" w:hanging="864"/>
      <w:outlineLvl w:val="3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13D87"/>
  </w:style>
  <w:style w:type="character" w:customStyle="1" w:styleId="WW8Num1z1">
    <w:name w:val="WW8Num1z1"/>
    <w:rsid w:val="00513D87"/>
  </w:style>
  <w:style w:type="character" w:customStyle="1" w:styleId="WW8Num1z2">
    <w:name w:val="WW8Num1z2"/>
    <w:rsid w:val="00513D87"/>
  </w:style>
  <w:style w:type="character" w:customStyle="1" w:styleId="WW8Num1z3">
    <w:name w:val="WW8Num1z3"/>
    <w:rsid w:val="00513D87"/>
  </w:style>
  <w:style w:type="character" w:customStyle="1" w:styleId="WW8Num1z4">
    <w:name w:val="WW8Num1z4"/>
    <w:rsid w:val="00513D87"/>
  </w:style>
  <w:style w:type="character" w:customStyle="1" w:styleId="WW8Num1z5">
    <w:name w:val="WW8Num1z5"/>
    <w:rsid w:val="00513D87"/>
  </w:style>
  <w:style w:type="character" w:customStyle="1" w:styleId="WW8Num1z6">
    <w:name w:val="WW8Num1z6"/>
    <w:rsid w:val="00513D87"/>
  </w:style>
  <w:style w:type="character" w:customStyle="1" w:styleId="WW8Num1z7">
    <w:name w:val="WW8Num1z7"/>
    <w:rsid w:val="00513D87"/>
  </w:style>
  <w:style w:type="character" w:customStyle="1" w:styleId="WW8Num1z8">
    <w:name w:val="WW8Num1z8"/>
    <w:rsid w:val="00513D87"/>
  </w:style>
  <w:style w:type="character" w:customStyle="1" w:styleId="WW8Num2z0">
    <w:name w:val="WW8Num2z0"/>
    <w:rsid w:val="00513D87"/>
    <w:rPr>
      <w:rFonts w:ascii="Symbol" w:hAnsi="Symbol" w:cs="Symbol"/>
    </w:rPr>
  </w:style>
  <w:style w:type="character" w:customStyle="1" w:styleId="WW8Num2z1">
    <w:name w:val="WW8Num2z1"/>
    <w:rsid w:val="00513D87"/>
    <w:rPr>
      <w:rFonts w:ascii="Courier New" w:hAnsi="Courier New" w:cs="Courier New"/>
    </w:rPr>
  </w:style>
  <w:style w:type="character" w:customStyle="1" w:styleId="WW8Num2z2">
    <w:name w:val="WW8Num2z2"/>
    <w:rsid w:val="00513D87"/>
    <w:rPr>
      <w:rFonts w:ascii="Wingdings" w:hAnsi="Wingdings" w:cs="Wingdings"/>
    </w:rPr>
  </w:style>
  <w:style w:type="character" w:customStyle="1" w:styleId="WW8Num3z0">
    <w:name w:val="WW8Num3z0"/>
    <w:rsid w:val="00513D87"/>
    <w:rPr>
      <w:rFonts w:ascii="Symbol" w:hAnsi="Symbol" w:cs="Symbol"/>
    </w:rPr>
  </w:style>
  <w:style w:type="character" w:customStyle="1" w:styleId="WW8Num3z1">
    <w:name w:val="WW8Num3z1"/>
    <w:rsid w:val="00513D87"/>
    <w:rPr>
      <w:rFonts w:ascii="Courier New" w:hAnsi="Courier New" w:cs="Courier New"/>
    </w:rPr>
  </w:style>
  <w:style w:type="character" w:customStyle="1" w:styleId="WW8Num3z2">
    <w:name w:val="WW8Num3z2"/>
    <w:rsid w:val="00513D87"/>
    <w:rPr>
      <w:rFonts w:ascii="Wingdings" w:hAnsi="Wingdings" w:cs="Wingdings"/>
    </w:rPr>
  </w:style>
  <w:style w:type="character" w:customStyle="1" w:styleId="WW8Num4z0">
    <w:name w:val="WW8Num4z0"/>
    <w:rsid w:val="00513D87"/>
    <w:rPr>
      <w:rFonts w:ascii="Symbol" w:hAnsi="Symbol" w:cs="Symbol"/>
    </w:rPr>
  </w:style>
  <w:style w:type="character" w:customStyle="1" w:styleId="WW8Num4z1">
    <w:name w:val="WW8Num4z1"/>
    <w:rsid w:val="00513D87"/>
    <w:rPr>
      <w:rFonts w:ascii="Courier New" w:hAnsi="Courier New" w:cs="Courier New"/>
    </w:rPr>
  </w:style>
  <w:style w:type="character" w:customStyle="1" w:styleId="WW8Num4z2">
    <w:name w:val="WW8Num4z2"/>
    <w:rsid w:val="00513D87"/>
    <w:rPr>
      <w:rFonts w:ascii="Wingdings" w:hAnsi="Wingdings" w:cs="Wingdings"/>
    </w:rPr>
  </w:style>
  <w:style w:type="character" w:customStyle="1" w:styleId="WW8Num5z0">
    <w:name w:val="WW8Num5z0"/>
    <w:rsid w:val="00513D87"/>
    <w:rPr>
      <w:rFonts w:ascii="Symbol" w:hAnsi="Symbol" w:cs="Symbol"/>
    </w:rPr>
  </w:style>
  <w:style w:type="character" w:customStyle="1" w:styleId="WW8Num5z1">
    <w:name w:val="WW8Num5z1"/>
    <w:rsid w:val="00513D87"/>
    <w:rPr>
      <w:rFonts w:ascii="Courier New" w:hAnsi="Courier New" w:cs="Courier New"/>
    </w:rPr>
  </w:style>
  <w:style w:type="character" w:customStyle="1" w:styleId="WW8Num5z2">
    <w:name w:val="WW8Num5z2"/>
    <w:rsid w:val="00513D87"/>
    <w:rPr>
      <w:rFonts w:ascii="Wingdings" w:hAnsi="Wingdings" w:cs="Wingdings"/>
    </w:rPr>
  </w:style>
  <w:style w:type="character" w:customStyle="1" w:styleId="WW8Num6z0">
    <w:name w:val="WW8Num6z0"/>
    <w:rsid w:val="00513D87"/>
    <w:rPr>
      <w:rFonts w:ascii="Symbol" w:hAnsi="Symbol" w:cs="Symbol"/>
    </w:rPr>
  </w:style>
  <w:style w:type="character" w:customStyle="1" w:styleId="WW8Num6z1">
    <w:name w:val="WW8Num6z1"/>
    <w:rsid w:val="00513D87"/>
    <w:rPr>
      <w:rFonts w:ascii="Courier New" w:hAnsi="Courier New" w:cs="Courier New"/>
    </w:rPr>
  </w:style>
  <w:style w:type="character" w:customStyle="1" w:styleId="WW8Num6z2">
    <w:name w:val="WW8Num6z2"/>
    <w:rsid w:val="00513D87"/>
    <w:rPr>
      <w:rFonts w:ascii="Wingdings" w:hAnsi="Wingdings" w:cs="Wingdings"/>
    </w:rPr>
  </w:style>
  <w:style w:type="character" w:customStyle="1" w:styleId="WW8Num6z3">
    <w:name w:val="WW8Num6z3"/>
    <w:rsid w:val="00513D87"/>
    <w:rPr>
      <w:rFonts w:ascii="Symbol" w:hAnsi="Symbol" w:cs="Symbol"/>
    </w:rPr>
  </w:style>
  <w:style w:type="character" w:customStyle="1" w:styleId="WW8Num7z0">
    <w:name w:val="WW8Num7z0"/>
    <w:rsid w:val="00513D87"/>
    <w:rPr>
      <w:rFonts w:ascii="Symbol" w:hAnsi="Symbol" w:cs="Symbol"/>
    </w:rPr>
  </w:style>
  <w:style w:type="character" w:customStyle="1" w:styleId="WW8Num7z1">
    <w:name w:val="WW8Num7z1"/>
    <w:rsid w:val="00513D87"/>
    <w:rPr>
      <w:rFonts w:ascii="Courier New" w:hAnsi="Courier New" w:cs="Courier New"/>
    </w:rPr>
  </w:style>
  <w:style w:type="character" w:customStyle="1" w:styleId="WW8Num7z2">
    <w:name w:val="WW8Num7z2"/>
    <w:rsid w:val="00513D87"/>
    <w:rPr>
      <w:rFonts w:ascii="Wingdings" w:hAnsi="Wingdings" w:cs="Wingdings"/>
    </w:rPr>
  </w:style>
  <w:style w:type="character" w:customStyle="1" w:styleId="WW8Num8z0">
    <w:name w:val="WW8Num8z0"/>
    <w:rsid w:val="00513D87"/>
    <w:rPr>
      <w:rFonts w:ascii="Symbol" w:hAnsi="Symbol" w:cs="Symbol"/>
    </w:rPr>
  </w:style>
  <w:style w:type="character" w:customStyle="1" w:styleId="WW8Num8z1">
    <w:name w:val="WW8Num8z1"/>
    <w:rsid w:val="00513D87"/>
    <w:rPr>
      <w:rFonts w:ascii="Courier New" w:hAnsi="Courier New" w:cs="Courier New"/>
    </w:rPr>
  </w:style>
  <w:style w:type="character" w:customStyle="1" w:styleId="WW8Num8z2">
    <w:name w:val="WW8Num8z2"/>
    <w:rsid w:val="00513D87"/>
    <w:rPr>
      <w:rFonts w:ascii="Wingdings" w:hAnsi="Wingdings" w:cs="Wingdings"/>
    </w:rPr>
  </w:style>
  <w:style w:type="character" w:customStyle="1" w:styleId="WW8Num9z0">
    <w:name w:val="WW8Num9z0"/>
    <w:rsid w:val="00513D87"/>
    <w:rPr>
      <w:rFonts w:ascii="Symbol" w:hAnsi="Symbol" w:cs="Symbol"/>
    </w:rPr>
  </w:style>
  <w:style w:type="character" w:customStyle="1" w:styleId="WW8Num9z1">
    <w:name w:val="WW8Num9z1"/>
    <w:rsid w:val="00513D87"/>
    <w:rPr>
      <w:rFonts w:ascii="Courier New" w:hAnsi="Courier New" w:cs="Courier New"/>
    </w:rPr>
  </w:style>
  <w:style w:type="character" w:customStyle="1" w:styleId="WW8Num9z2">
    <w:name w:val="WW8Num9z2"/>
    <w:rsid w:val="00513D87"/>
    <w:rPr>
      <w:rFonts w:ascii="Wingdings" w:hAnsi="Wingdings" w:cs="Wingdings"/>
    </w:rPr>
  </w:style>
  <w:style w:type="character" w:customStyle="1" w:styleId="WW8Num10z0">
    <w:name w:val="WW8Num10z0"/>
    <w:rsid w:val="00513D87"/>
    <w:rPr>
      <w:rFonts w:ascii="Symbol" w:hAnsi="Symbol" w:cs="Symbol"/>
    </w:rPr>
  </w:style>
  <w:style w:type="character" w:customStyle="1" w:styleId="WW8Num10z1">
    <w:name w:val="WW8Num10z1"/>
    <w:rsid w:val="00513D87"/>
    <w:rPr>
      <w:rFonts w:ascii="Courier New" w:hAnsi="Courier New" w:cs="Courier New"/>
    </w:rPr>
  </w:style>
  <w:style w:type="character" w:customStyle="1" w:styleId="WW8Num10z2">
    <w:name w:val="WW8Num10z2"/>
    <w:rsid w:val="00513D87"/>
    <w:rPr>
      <w:rFonts w:ascii="Wingdings" w:hAnsi="Wingdings" w:cs="Wingdings"/>
    </w:rPr>
  </w:style>
  <w:style w:type="character" w:customStyle="1" w:styleId="WW8Num11z0">
    <w:name w:val="WW8Num11z0"/>
    <w:rsid w:val="00513D87"/>
    <w:rPr>
      <w:rFonts w:ascii="Symbol" w:hAnsi="Symbol" w:cs="OpenSymbol"/>
    </w:rPr>
  </w:style>
  <w:style w:type="character" w:customStyle="1" w:styleId="WW8Num11z1">
    <w:name w:val="WW8Num11z1"/>
    <w:rsid w:val="00513D87"/>
    <w:rPr>
      <w:rFonts w:ascii="OpenSymbol" w:hAnsi="OpenSymbol" w:cs="OpenSymbol"/>
    </w:rPr>
  </w:style>
  <w:style w:type="character" w:customStyle="1" w:styleId="WW8Num12z0">
    <w:name w:val="WW8Num12z0"/>
    <w:rsid w:val="00513D87"/>
    <w:rPr>
      <w:rFonts w:ascii="Symbol" w:hAnsi="Symbol" w:cs="OpenSymbol"/>
    </w:rPr>
  </w:style>
  <w:style w:type="character" w:customStyle="1" w:styleId="WW8Num12z1">
    <w:name w:val="WW8Num12z1"/>
    <w:rsid w:val="00513D87"/>
    <w:rPr>
      <w:rFonts w:ascii="OpenSymbol" w:hAnsi="OpenSymbol" w:cs="OpenSymbol"/>
    </w:rPr>
  </w:style>
  <w:style w:type="character" w:customStyle="1" w:styleId="Heading4Char">
    <w:name w:val="Heading 4 Char"/>
    <w:rsid w:val="00513D87"/>
    <w:rPr>
      <w:rFonts w:ascii="Calibri" w:hAnsi="Calibri" w:cs="Calibri"/>
      <w:sz w:val="24"/>
      <w:szCs w:val="24"/>
    </w:rPr>
  </w:style>
  <w:style w:type="character" w:customStyle="1" w:styleId="BalloonTextChar">
    <w:name w:val="Balloon Text Char"/>
    <w:rsid w:val="00513D87"/>
    <w:rPr>
      <w:sz w:val="2"/>
      <w:szCs w:val="2"/>
    </w:rPr>
  </w:style>
  <w:style w:type="character" w:customStyle="1" w:styleId="gi">
    <w:name w:val="gi"/>
    <w:basedOn w:val="DefaultParagraphFont"/>
    <w:rsid w:val="00513D87"/>
  </w:style>
  <w:style w:type="character" w:customStyle="1" w:styleId="HeaderChar">
    <w:name w:val="Header Char"/>
    <w:rsid w:val="00513D87"/>
    <w:rPr>
      <w:sz w:val="24"/>
      <w:szCs w:val="24"/>
    </w:rPr>
  </w:style>
  <w:style w:type="character" w:customStyle="1" w:styleId="FooterChar">
    <w:name w:val="Footer Char"/>
    <w:rsid w:val="00513D87"/>
    <w:rPr>
      <w:sz w:val="24"/>
      <w:szCs w:val="24"/>
    </w:rPr>
  </w:style>
  <w:style w:type="character" w:styleId="Hyperlink">
    <w:name w:val="Hyperlink"/>
    <w:rsid w:val="00513D87"/>
    <w:rPr>
      <w:color w:val="0000FF"/>
      <w:u w:val="single"/>
    </w:rPr>
  </w:style>
  <w:style w:type="character" w:customStyle="1" w:styleId="ListLabel1">
    <w:name w:val="ListLabel 1"/>
    <w:rsid w:val="00513D87"/>
    <w:rPr>
      <w:rFonts w:cs="Symbol"/>
    </w:rPr>
  </w:style>
  <w:style w:type="character" w:customStyle="1" w:styleId="ListLabel2">
    <w:name w:val="ListLabel 2"/>
    <w:rsid w:val="00513D87"/>
    <w:rPr>
      <w:rFonts w:cs="Courier New"/>
    </w:rPr>
  </w:style>
  <w:style w:type="character" w:customStyle="1" w:styleId="ListLabel3">
    <w:name w:val="ListLabel 3"/>
    <w:rsid w:val="00513D87"/>
    <w:rPr>
      <w:rFonts w:cs="Wingdings"/>
    </w:rPr>
  </w:style>
  <w:style w:type="character" w:customStyle="1" w:styleId="NumberingSymbols">
    <w:name w:val="Numbering Symbols"/>
    <w:rsid w:val="00513D87"/>
  </w:style>
  <w:style w:type="character" w:customStyle="1" w:styleId="Bullets">
    <w:name w:val="Bullets"/>
    <w:rsid w:val="00513D8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13D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13D87"/>
    <w:pPr>
      <w:spacing w:after="120"/>
    </w:pPr>
  </w:style>
  <w:style w:type="paragraph" w:styleId="List">
    <w:name w:val="List"/>
    <w:basedOn w:val="BodyText"/>
    <w:rsid w:val="00513D87"/>
    <w:rPr>
      <w:rFonts w:cs="Mangal"/>
    </w:rPr>
  </w:style>
  <w:style w:type="paragraph" w:styleId="Caption">
    <w:name w:val="caption"/>
    <w:basedOn w:val="Normal"/>
    <w:qFormat/>
    <w:rsid w:val="00513D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13D87"/>
    <w:pPr>
      <w:suppressLineNumbers/>
    </w:pPr>
    <w:rPr>
      <w:rFonts w:cs="Mangal"/>
    </w:rPr>
  </w:style>
  <w:style w:type="paragraph" w:styleId="BalloonText">
    <w:name w:val="Balloon Text"/>
    <w:basedOn w:val="Normal"/>
    <w:rsid w:val="00513D87"/>
    <w:rPr>
      <w:sz w:val="2"/>
      <w:szCs w:val="2"/>
    </w:rPr>
  </w:style>
  <w:style w:type="paragraph" w:styleId="Header">
    <w:name w:val="header"/>
    <w:basedOn w:val="Normal"/>
    <w:rsid w:val="00513D87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513D87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rsid w:val="00513D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E5101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1A27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ohit-pradhan-6059b0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Entry Form</vt:lpstr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Entry Form</dc:title>
  <dc:creator>Lenovo</dc:creator>
  <cp:lastModifiedBy>pc</cp:lastModifiedBy>
  <cp:revision>24</cp:revision>
  <cp:lastPrinted>2011-06-08T17:31:00Z</cp:lastPrinted>
  <dcterms:created xsi:type="dcterms:W3CDTF">2020-03-13T17:18:00Z</dcterms:created>
  <dcterms:modified xsi:type="dcterms:W3CDTF">2020-07-13T13:57:00Z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