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W w:w="0" w:type="auto"/>
        <w:tblLayout w:type="fixed"/>
        <w:tblLook w:val="04A0" w:firstRow="1" w:lastRow="0" w:firstColumn="1" w:lastColumn="0" w:noHBand="0" w:noVBand="1"/>
      </w:tblPr>
      <w:tblGrid>
        <w:gridCol w:w="4979"/>
        <w:gridCol w:w="2215"/>
        <w:gridCol w:w="3336"/>
      </w:tblGrid>
      <w:tr w:rsidR="00951AA8" w:rsidRPr="00C56EEF" w:rsidTr="00953C29">
        <w:trPr>
          <w:trHeight w:val="2610"/>
        </w:trPr>
        <w:tc>
          <w:tcPr>
            <w:tcW w:w="7194" w:type="dxa"/>
            <w:gridSpan w:val="2"/>
          </w:tcPr>
          <w:p w:rsidR="00AB6E13" w:rsidRDefault="00951AA8" w:rsidP="00940BAF">
            <w:pPr>
              <w:pStyle w:val="Heading2"/>
              <w:rPr>
                <w:rFonts w:ascii="Times New Roman" w:hAnsi="Times New Roman"/>
                <w:bCs w:val="0"/>
                <w:i w:val="0"/>
                <w:iCs w:val="0"/>
                <w:lang w:val="en-US"/>
              </w:rPr>
            </w:pPr>
            <w:r>
              <w:rPr>
                <w:rFonts w:ascii="Times New Roman" w:hAnsi="Times New Roman"/>
                <w:bCs w:val="0"/>
                <w:i w:val="0"/>
                <w:iCs w:val="0"/>
                <w:lang w:val="en-US"/>
              </w:rPr>
              <w:t>Pooja Priti</w:t>
            </w:r>
          </w:p>
          <w:p w:rsidR="00953C29" w:rsidRPr="00953C29" w:rsidRDefault="00953C29" w:rsidP="00953C29">
            <w:pPr>
              <w:rPr>
                <w:lang w:val="en-US"/>
              </w:rPr>
            </w:pPr>
          </w:p>
          <w:p w:rsidR="00AB6E13" w:rsidRDefault="00940BAF" w:rsidP="00940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sz w:val="22"/>
                <w:szCs w:val="22"/>
              </w:rPr>
            </w:pPr>
            <w:r>
              <w:rPr>
                <w:bCs/>
                <w:sz w:val="22"/>
                <w:szCs w:val="22"/>
              </w:rPr>
              <w:t>E-Mail ID</w:t>
            </w:r>
            <w:r w:rsidR="004C6C08">
              <w:rPr>
                <w:bCs/>
                <w:sz w:val="22"/>
                <w:szCs w:val="22"/>
              </w:rPr>
              <w:t xml:space="preserve"> </w:t>
            </w:r>
            <w:r>
              <w:rPr>
                <w:bCs/>
                <w:sz w:val="22"/>
                <w:szCs w:val="22"/>
              </w:rPr>
              <w:t xml:space="preserve">: </w:t>
            </w:r>
            <w:r w:rsidR="00AB6E13" w:rsidRPr="00C56EEF">
              <w:rPr>
                <w:bCs/>
                <w:sz w:val="22"/>
                <w:szCs w:val="22"/>
              </w:rPr>
              <w:tab/>
            </w:r>
            <w:hyperlink r:id="rId8" w:history="1">
              <w:r w:rsidR="00951AA8" w:rsidRPr="00D83883">
                <w:rPr>
                  <w:rStyle w:val="Hyperlink"/>
                  <w:bCs/>
                  <w:sz w:val="22"/>
                  <w:szCs w:val="22"/>
                </w:rPr>
                <w:t>pooja.jha.sona10@gmail.com</w:t>
              </w:r>
            </w:hyperlink>
          </w:p>
          <w:p w:rsidR="002173EB" w:rsidRPr="00C56EEF" w:rsidRDefault="004C6C08" w:rsidP="00940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sz w:val="22"/>
                <w:szCs w:val="22"/>
              </w:rPr>
            </w:pPr>
            <w:r>
              <w:rPr>
                <w:bCs/>
                <w:sz w:val="22"/>
                <w:szCs w:val="22"/>
              </w:rPr>
              <w:t>M</w:t>
            </w:r>
            <w:r w:rsidR="00951AA8">
              <w:rPr>
                <w:bCs/>
                <w:sz w:val="22"/>
                <w:szCs w:val="22"/>
              </w:rPr>
              <w:t xml:space="preserve">ob no    </w:t>
            </w:r>
            <w:r w:rsidR="002173EB">
              <w:rPr>
                <w:bCs/>
                <w:sz w:val="22"/>
                <w:szCs w:val="22"/>
              </w:rPr>
              <w:t xml:space="preserve"> :     </w:t>
            </w:r>
            <w:r w:rsidR="005E5400">
              <w:rPr>
                <w:bCs/>
                <w:sz w:val="22"/>
                <w:szCs w:val="22"/>
              </w:rPr>
              <w:t xml:space="preserve">  </w:t>
            </w:r>
            <w:r w:rsidR="00951AA8">
              <w:rPr>
                <w:bCs/>
                <w:sz w:val="22"/>
                <w:szCs w:val="22"/>
              </w:rPr>
              <w:t>+91-8274938325</w:t>
            </w:r>
          </w:p>
          <w:p w:rsidR="00953C29" w:rsidRDefault="00940BAF" w:rsidP="00C605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sz w:val="22"/>
                <w:szCs w:val="22"/>
              </w:rPr>
            </w:pPr>
            <w:r>
              <w:rPr>
                <w:bCs/>
                <w:sz w:val="22"/>
                <w:szCs w:val="22"/>
              </w:rPr>
              <w:t>Address</w:t>
            </w:r>
            <w:r w:rsidR="004C6C08">
              <w:rPr>
                <w:bCs/>
                <w:sz w:val="22"/>
                <w:szCs w:val="22"/>
              </w:rPr>
              <w:t xml:space="preserve">    </w:t>
            </w:r>
            <w:r>
              <w:rPr>
                <w:bCs/>
                <w:sz w:val="22"/>
                <w:szCs w:val="22"/>
              </w:rPr>
              <w:t xml:space="preserve">: </w:t>
            </w:r>
            <w:r w:rsidR="008B1BFD">
              <w:rPr>
                <w:bCs/>
                <w:sz w:val="22"/>
                <w:szCs w:val="22"/>
              </w:rPr>
              <w:tab/>
            </w:r>
            <w:r w:rsidR="00126D95">
              <w:rPr>
                <w:bCs/>
                <w:sz w:val="22"/>
                <w:szCs w:val="22"/>
              </w:rPr>
              <w:t xml:space="preserve">Flat no- </w:t>
            </w:r>
            <w:r w:rsidR="005D7E60">
              <w:rPr>
                <w:bCs/>
                <w:sz w:val="22"/>
                <w:szCs w:val="22"/>
              </w:rPr>
              <w:t>C2, KPR</w:t>
            </w:r>
            <w:r w:rsidR="00126D95">
              <w:rPr>
                <w:bCs/>
                <w:sz w:val="22"/>
                <w:szCs w:val="22"/>
              </w:rPr>
              <w:t xml:space="preserve"> </w:t>
            </w:r>
            <w:r w:rsidR="00D92CEA">
              <w:rPr>
                <w:bCs/>
                <w:sz w:val="22"/>
                <w:szCs w:val="22"/>
              </w:rPr>
              <w:t>Residency</w:t>
            </w:r>
            <w:r w:rsidR="00126D95">
              <w:rPr>
                <w:bCs/>
                <w:sz w:val="22"/>
                <w:szCs w:val="22"/>
              </w:rPr>
              <w:t xml:space="preserve"> </w:t>
            </w:r>
            <w:r w:rsidR="00953C29">
              <w:rPr>
                <w:bCs/>
                <w:sz w:val="22"/>
                <w:szCs w:val="22"/>
              </w:rPr>
              <w:t xml:space="preserve">     </w:t>
            </w:r>
          </w:p>
          <w:p w:rsidR="00C605FD" w:rsidRPr="00C56EEF" w:rsidRDefault="00126D95" w:rsidP="00C605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sz w:val="22"/>
                <w:szCs w:val="22"/>
              </w:rPr>
            </w:pPr>
            <w:r>
              <w:rPr>
                <w:bCs/>
                <w:sz w:val="22"/>
                <w:szCs w:val="22"/>
              </w:rPr>
              <w:t>Narayanpura</w:t>
            </w:r>
            <w:r w:rsidR="00D92CEA">
              <w:rPr>
                <w:bCs/>
                <w:sz w:val="22"/>
                <w:szCs w:val="22"/>
              </w:rPr>
              <w:t xml:space="preserve"> </w:t>
            </w:r>
            <w:r>
              <w:rPr>
                <w:bCs/>
                <w:sz w:val="22"/>
                <w:szCs w:val="22"/>
              </w:rPr>
              <w:t>,Mahadev</w:t>
            </w:r>
            <w:r w:rsidR="00D06E80">
              <w:rPr>
                <w:bCs/>
                <w:sz w:val="22"/>
                <w:szCs w:val="22"/>
              </w:rPr>
              <w:t>a</w:t>
            </w:r>
            <w:r>
              <w:rPr>
                <w:bCs/>
                <w:sz w:val="22"/>
                <w:szCs w:val="22"/>
              </w:rPr>
              <w:t>pura</w:t>
            </w:r>
            <w:r w:rsidR="00D92CEA">
              <w:rPr>
                <w:bCs/>
                <w:sz w:val="22"/>
                <w:szCs w:val="22"/>
              </w:rPr>
              <w:t>,</w:t>
            </w:r>
            <w:r w:rsidR="00951AA8">
              <w:rPr>
                <w:bCs/>
                <w:sz w:val="22"/>
                <w:szCs w:val="22"/>
              </w:rPr>
              <w:t xml:space="preserve"> Bangalore-5600</w:t>
            </w:r>
            <w:r w:rsidR="005D7E60">
              <w:rPr>
                <w:bCs/>
                <w:sz w:val="22"/>
                <w:szCs w:val="22"/>
              </w:rPr>
              <w:t>16</w:t>
            </w:r>
            <w:r w:rsidR="00953C29">
              <w:rPr>
                <w:bCs/>
                <w:sz w:val="22"/>
                <w:szCs w:val="22"/>
              </w:rPr>
              <w:t xml:space="preserve">                                                 </w:t>
            </w:r>
          </w:p>
          <w:p w:rsidR="00AB6E13" w:rsidRPr="00C56EEF" w:rsidRDefault="00966070" w:rsidP="00C605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sz w:val="22"/>
                <w:szCs w:val="22"/>
              </w:rPr>
            </w:pPr>
            <w:r>
              <w:rPr>
                <w:bCs/>
                <w:sz w:val="22"/>
                <w:szCs w:val="22"/>
              </w:rPr>
              <w:t xml:space="preserve">                  </w:t>
            </w:r>
          </w:p>
        </w:tc>
        <w:tc>
          <w:tcPr>
            <w:tcW w:w="3336" w:type="dxa"/>
          </w:tcPr>
          <w:p w:rsidR="00AB6E13" w:rsidRPr="00C56EEF" w:rsidRDefault="00953C29" w:rsidP="002718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sz w:val="22"/>
                <w:szCs w:val="22"/>
              </w:rPr>
            </w:pPr>
            <w:r>
              <w:rPr>
                <w:bCs/>
                <w:sz w:val="22"/>
                <w:szCs w:val="22"/>
              </w:rPr>
              <w:t xml:space="preserve">                                               </w:t>
            </w:r>
            <w:r w:rsidR="009D39C5">
              <w:rPr>
                <w:noProof/>
              </w:rPr>
              <w:object w:dxaOrig="3210" w:dyaOrig="4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90.85pt" o:ole="">
                  <v:imagedata r:id="rId9" o:title=""/>
                </v:shape>
                <o:OLEObject Type="Embed" ProgID="PBrush" ShapeID="_x0000_i1025" DrawAspect="Content" ObjectID="_1660301215" r:id="rId10"/>
              </w:object>
            </w:r>
            <w:r>
              <w:rPr>
                <w:bCs/>
                <w:sz w:val="22"/>
                <w:szCs w:val="22"/>
              </w:rPr>
              <w:t xml:space="preserve">                  </w:t>
            </w:r>
          </w:p>
        </w:tc>
      </w:tr>
      <w:tr w:rsidR="00953C29" w:rsidRPr="00C56EEF" w:rsidTr="00953C29">
        <w:trPr>
          <w:trHeight w:val="63"/>
        </w:trPr>
        <w:tc>
          <w:tcPr>
            <w:tcW w:w="4979" w:type="dxa"/>
          </w:tcPr>
          <w:p w:rsidR="00953C29" w:rsidRDefault="00953C29" w:rsidP="00953C29">
            <w:pPr>
              <w:pStyle w:val="Heading2"/>
              <w:ind w:left="0" w:firstLine="0"/>
              <w:rPr>
                <w:rFonts w:ascii="Times New Roman" w:hAnsi="Times New Roman"/>
                <w:bCs w:val="0"/>
                <w:i w:val="0"/>
                <w:iCs w:val="0"/>
                <w:lang w:val="en-US"/>
              </w:rPr>
            </w:pPr>
          </w:p>
        </w:tc>
        <w:tc>
          <w:tcPr>
            <w:tcW w:w="5551" w:type="dxa"/>
            <w:gridSpan w:val="2"/>
          </w:tcPr>
          <w:p w:rsidR="00953C29" w:rsidRDefault="00953C29" w:rsidP="002718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sz w:val="22"/>
                <w:szCs w:val="22"/>
              </w:rPr>
            </w:pPr>
          </w:p>
        </w:tc>
      </w:tr>
    </w:tbl>
    <w:p w:rsidR="00B973A0" w:rsidRDefault="00687C98">
      <w:pPr>
        <w:jc w:val="center"/>
        <w:rPr>
          <w:sz w:val="18"/>
          <w:szCs w:val="18"/>
          <w:lang w:val="en-US"/>
        </w:rPr>
      </w:pPr>
      <w:r>
        <w:rPr>
          <w:noProof/>
          <w:lang w:val="en-US" w:eastAsia="en-US"/>
        </w:rPr>
        <mc:AlternateContent>
          <mc:Choice Requires="wps">
            <w:drawing>
              <wp:anchor distT="4294967295" distB="4294967295" distL="114300" distR="114300" simplePos="0" relativeHeight="251657728" behindDoc="0" locked="0" layoutInCell="1" allowOverlap="1">
                <wp:simplePos x="0" y="0"/>
                <wp:positionH relativeFrom="column">
                  <wp:posOffset>0</wp:posOffset>
                </wp:positionH>
                <wp:positionV relativeFrom="paragraph">
                  <wp:posOffset>30479</wp:posOffset>
                </wp:positionV>
                <wp:extent cx="6762750" cy="0"/>
                <wp:effectExtent l="0" t="0" r="1905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0" cy="0"/>
                        </a:xfrm>
                        <a:prstGeom prst="line">
                          <a:avLst/>
                        </a:prstGeom>
                        <a:noFill/>
                        <a:ln w="1908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91606" id="Line 6"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4pt" to="53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" strokeweight=".53mm">
                <v:stroke joinstyle="miter"/>
              </v:line>
            </w:pict>
          </mc:Fallback>
        </mc:AlternateContent>
      </w:r>
    </w:p>
    <w:p w:rsidR="009E203B" w:rsidRDefault="00877739" w:rsidP="006C3E9F">
      <w:pPr>
        <w:pStyle w:val="Heading1"/>
        <w:tabs>
          <w:tab w:val="left" w:pos="2910"/>
        </w:tabs>
        <w:spacing w:before="0" w:after="0" w:line="240" w:lineRule="auto"/>
        <w:rPr>
          <w:rFonts w:ascii="Times New Roman" w:hAnsi="Times New Roman"/>
          <w:sz w:val="24"/>
          <w:szCs w:val="24"/>
        </w:rPr>
      </w:pPr>
      <w:r>
        <w:rPr>
          <w:rFonts w:ascii="Times New Roman" w:hAnsi="Times New Roman"/>
          <w:sz w:val="24"/>
          <w:szCs w:val="24"/>
        </w:rPr>
        <w:t>Professional Skills Summary:</w:t>
      </w:r>
      <w:r w:rsidR="00B973A0">
        <w:rPr>
          <w:rFonts w:ascii="Times New Roman" w:hAnsi="Times New Roman"/>
          <w:sz w:val="24"/>
          <w:szCs w:val="24"/>
        </w:rPr>
        <w:t>-</w:t>
      </w:r>
      <w:r w:rsidR="00B973A0">
        <w:rPr>
          <w:rFonts w:ascii="Times New Roman" w:hAnsi="Times New Roman"/>
          <w:sz w:val="24"/>
          <w:szCs w:val="24"/>
        </w:rPr>
        <w:tab/>
      </w:r>
    </w:p>
    <w:p w:rsidR="00997EDC" w:rsidRPr="00C76FBF" w:rsidRDefault="0001080C" w:rsidP="009E20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sidRPr="00C76FBF">
        <w:rPr>
          <w:color w:val="000000"/>
        </w:rPr>
        <w:t>Work</w:t>
      </w:r>
      <w:r w:rsidR="00907656" w:rsidRPr="00C76FBF">
        <w:rPr>
          <w:color w:val="000000"/>
        </w:rPr>
        <w:t>ing</w:t>
      </w:r>
      <w:r w:rsidR="00C76FBF">
        <w:rPr>
          <w:color w:val="000000"/>
        </w:rPr>
        <w:t xml:space="preserve"> </w:t>
      </w:r>
      <w:r w:rsidR="00B973A0" w:rsidRPr="00C76FBF">
        <w:rPr>
          <w:color w:val="000000"/>
        </w:rPr>
        <w:t>as</w:t>
      </w:r>
      <w:r w:rsidR="00C76FBF">
        <w:rPr>
          <w:color w:val="000000"/>
        </w:rPr>
        <w:t xml:space="preserve"> </w:t>
      </w:r>
      <w:r w:rsidR="00951AA8">
        <w:rPr>
          <w:b/>
          <w:bCs/>
          <w:color w:val="000000"/>
        </w:rPr>
        <w:t>Software Engineer</w:t>
      </w:r>
      <w:r w:rsidR="00B973A0" w:rsidRPr="00C76FBF">
        <w:rPr>
          <w:color w:val="000000"/>
        </w:rPr>
        <w:t xml:space="preserve"> in </w:t>
      </w:r>
      <w:r w:rsidR="00D92CEA">
        <w:rPr>
          <w:color w:val="000000"/>
        </w:rPr>
        <w:t>IQVIA (</w:t>
      </w:r>
      <w:r w:rsidR="00951AA8">
        <w:rPr>
          <w:color w:val="000000"/>
        </w:rPr>
        <w:t>Formerly IMS Health Analytics Services</w:t>
      </w:r>
      <w:r w:rsidR="00AF15E0">
        <w:rPr>
          <w:color w:val="000000"/>
        </w:rPr>
        <w:t xml:space="preserve"> Pvt. Ltd)</w:t>
      </w:r>
      <w:r w:rsidR="003366F7" w:rsidRPr="00C76FBF">
        <w:rPr>
          <w:color w:val="000000"/>
        </w:rPr>
        <w:t>,</w:t>
      </w:r>
      <w:r w:rsidR="00C76FBF">
        <w:rPr>
          <w:color w:val="000000"/>
        </w:rPr>
        <w:t xml:space="preserve"> </w:t>
      </w:r>
      <w:r w:rsidR="003366F7" w:rsidRPr="00C76FBF">
        <w:rPr>
          <w:color w:val="000000"/>
        </w:rPr>
        <w:t>B</w:t>
      </w:r>
      <w:r w:rsidR="001138C4" w:rsidRPr="00C76FBF">
        <w:rPr>
          <w:color w:val="000000"/>
        </w:rPr>
        <w:t>angalore</w:t>
      </w:r>
      <w:r w:rsidR="00C76FBF" w:rsidRPr="00C76FBF">
        <w:rPr>
          <w:color w:val="000000"/>
        </w:rPr>
        <w:t xml:space="preserve"> </w:t>
      </w:r>
      <w:r w:rsidR="00433597" w:rsidRPr="00C76FBF">
        <w:rPr>
          <w:color w:val="000000"/>
        </w:rPr>
        <w:t>with</w:t>
      </w:r>
      <w:r w:rsidR="00C76FBF" w:rsidRPr="00C76FBF">
        <w:rPr>
          <w:color w:val="000000"/>
        </w:rPr>
        <w:t xml:space="preserve"> </w:t>
      </w:r>
      <w:r w:rsidR="00AF15E0">
        <w:rPr>
          <w:color w:val="000000"/>
        </w:rPr>
        <w:t>t</w:t>
      </w:r>
      <w:r w:rsidR="00433597" w:rsidRPr="00C76FBF">
        <w:rPr>
          <w:color w:val="000000"/>
        </w:rPr>
        <w:t>otal</w:t>
      </w:r>
      <w:r w:rsidR="00C76FBF" w:rsidRPr="00C76FBF">
        <w:rPr>
          <w:color w:val="000000"/>
        </w:rPr>
        <w:t xml:space="preserve"> </w:t>
      </w:r>
      <w:r w:rsidR="009C07A4">
        <w:rPr>
          <w:color w:val="000000"/>
        </w:rPr>
        <w:t>2</w:t>
      </w:r>
      <w:r w:rsidR="003371AD">
        <w:rPr>
          <w:color w:val="000000"/>
        </w:rPr>
        <w:t>.</w:t>
      </w:r>
      <w:r w:rsidR="00B07672">
        <w:rPr>
          <w:color w:val="000000"/>
        </w:rPr>
        <w:t>8</w:t>
      </w:r>
      <w:r w:rsidR="003371AD">
        <w:rPr>
          <w:color w:val="000000"/>
        </w:rPr>
        <w:t xml:space="preserve"> years</w:t>
      </w:r>
      <w:r w:rsidR="00433597" w:rsidRPr="00C76FBF">
        <w:rPr>
          <w:color w:val="000000"/>
        </w:rPr>
        <w:t xml:space="preserve"> of</w:t>
      </w:r>
      <w:r w:rsidR="00C76FBF">
        <w:rPr>
          <w:color w:val="000000"/>
        </w:rPr>
        <w:t xml:space="preserve"> </w:t>
      </w:r>
      <w:r w:rsidR="00AF15E0">
        <w:rPr>
          <w:color w:val="000000"/>
        </w:rPr>
        <w:t>e</w:t>
      </w:r>
      <w:r w:rsidR="00433597" w:rsidRPr="00C76FBF">
        <w:rPr>
          <w:color w:val="000000"/>
        </w:rPr>
        <w:t>xperience</w:t>
      </w:r>
      <w:r w:rsidR="00C76FBF">
        <w:rPr>
          <w:color w:val="000000"/>
        </w:rPr>
        <w:t xml:space="preserve"> </w:t>
      </w:r>
      <w:r w:rsidR="00433597" w:rsidRPr="00C76FBF">
        <w:rPr>
          <w:color w:val="000000"/>
        </w:rPr>
        <w:t>in</w:t>
      </w:r>
      <w:r w:rsidR="00AF15E0">
        <w:rPr>
          <w:color w:val="000000"/>
        </w:rPr>
        <w:t xml:space="preserve"> </w:t>
      </w:r>
      <w:r w:rsidR="009C07A4">
        <w:rPr>
          <w:color w:val="000000"/>
        </w:rPr>
        <w:t xml:space="preserve">Salesforce </w:t>
      </w:r>
      <w:r w:rsidR="00AF15E0">
        <w:rPr>
          <w:color w:val="000000"/>
        </w:rPr>
        <w:t>Configuration</w:t>
      </w:r>
      <w:r w:rsidR="00B54A12" w:rsidRPr="00C76FBF">
        <w:rPr>
          <w:color w:val="000000"/>
        </w:rPr>
        <w:t>.</w:t>
      </w:r>
    </w:p>
    <w:p w:rsidR="00B54A12" w:rsidRPr="00C76FBF" w:rsidRDefault="00B54A12" w:rsidP="009E20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rsidR="00845E2C" w:rsidRPr="00845E2C" w:rsidRDefault="00845E2C" w:rsidP="00A97081">
      <w:pPr>
        <w:pStyle w:val="ListParagraph"/>
        <w:numPr>
          <w:ilvl w:val="0"/>
          <w:numId w:val="28"/>
        </w:numPr>
        <w:rPr>
          <w:b/>
          <w:color w:val="000000"/>
        </w:rPr>
      </w:pPr>
      <w:r>
        <w:rPr>
          <w:color w:val="000000"/>
        </w:rPr>
        <w:t xml:space="preserve">Working Experience in </w:t>
      </w:r>
      <w:r w:rsidR="00E638B2">
        <w:rPr>
          <w:color w:val="000000"/>
        </w:rPr>
        <w:t>Healthcare Domain.</w:t>
      </w:r>
    </w:p>
    <w:p w:rsidR="005D7E60" w:rsidRPr="005D7E60" w:rsidRDefault="00845E2C" w:rsidP="00A97081">
      <w:pPr>
        <w:pStyle w:val="ListParagraph"/>
        <w:numPr>
          <w:ilvl w:val="0"/>
          <w:numId w:val="28"/>
        </w:numPr>
        <w:rPr>
          <w:b/>
          <w:color w:val="000000"/>
        </w:rPr>
      </w:pPr>
      <w:r>
        <w:rPr>
          <w:color w:val="000000"/>
        </w:rPr>
        <w:t xml:space="preserve">Well versed in </w:t>
      </w:r>
      <w:r w:rsidR="005D7E60">
        <w:rPr>
          <w:color w:val="000000"/>
        </w:rPr>
        <w:t>OCE</w:t>
      </w:r>
      <w:r>
        <w:rPr>
          <w:color w:val="000000"/>
        </w:rPr>
        <w:t>(CRM)</w:t>
      </w:r>
      <w:r w:rsidR="005D7E60">
        <w:rPr>
          <w:color w:val="000000"/>
        </w:rPr>
        <w:t>.</w:t>
      </w:r>
    </w:p>
    <w:p w:rsidR="00B54A12" w:rsidRPr="00754680" w:rsidRDefault="00AF15E0" w:rsidP="00A97081">
      <w:pPr>
        <w:pStyle w:val="ListParagraph"/>
        <w:numPr>
          <w:ilvl w:val="0"/>
          <w:numId w:val="28"/>
        </w:numPr>
        <w:rPr>
          <w:b/>
          <w:color w:val="000000"/>
        </w:rPr>
      </w:pPr>
      <w:r>
        <w:rPr>
          <w:color w:val="000000"/>
        </w:rPr>
        <w:t xml:space="preserve">Approx. 3 months training </w:t>
      </w:r>
      <w:r w:rsidR="00754680">
        <w:rPr>
          <w:color w:val="000000"/>
        </w:rPr>
        <w:t xml:space="preserve">on Mobile </w:t>
      </w:r>
      <w:r w:rsidR="005D7E60">
        <w:rPr>
          <w:color w:val="000000"/>
        </w:rPr>
        <w:t>Intelligence (</w:t>
      </w:r>
      <w:r w:rsidR="00754680">
        <w:rPr>
          <w:color w:val="000000"/>
        </w:rPr>
        <w:t>CRM application).</w:t>
      </w:r>
    </w:p>
    <w:p w:rsidR="00754680" w:rsidRPr="00754680" w:rsidRDefault="00D92CEA" w:rsidP="00A97081">
      <w:pPr>
        <w:pStyle w:val="ListParagraph"/>
        <w:numPr>
          <w:ilvl w:val="0"/>
          <w:numId w:val="28"/>
        </w:numPr>
        <w:rPr>
          <w:b/>
          <w:color w:val="000000"/>
        </w:rPr>
      </w:pPr>
      <w:r>
        <w:rPr>
          <w:color w:val="000000"/>
        </w:rPr>
        <w:t>Working experience of 1 year</w:t>
      </w:r>
      <w:r w:rsidR="00754680">
        <w:rPr>
          <w:color w:val="000000"/>
        </w:rPr>
        <w:t xml:space="preserve"> on Mobile Intelligence.</w:t>
      </w:r>
    </w:p>
    <w:p w:rsidR="00754680" w:rsidRPr="00754680" w:rsidRDefault="00754680" w:rsidP="00A97081">
      <w:pPr>
        <w:pStyle w:val="ListParagraph"/>
        <w:numPr>
          <w:ilvl w:val="0"/>
          <w:numId w:val="28"/>
        </w:numPr>
        <w:rPr>
          <w:b/>
          <w:color w:val="000000"/>
        </w:rPr>
      </w:pPr>
      <w:r>
        <w:rPr>
          <w:color w:val="000000"/>
        </w:rPr>
        <w:t>Have worked on customization and configuration of Web based application, Window based application and iOS based application.</w:t>
      </w:r>
    </w:p>
    <w:p w:rsidR="00754680" w:rsidRPr="00754680" w:rsidRDefault="00754680" w:rsidP="00A97081">
      <w:pPr>
        <w:pStyle w:val="ListParagraph"/>
        <w:numPr>
          <w:ilvl w:val="0"/>
          <w:numId w:val="28"/>
        </w:numPr>
        <w:rPr>
          <w:b/>
          <w:color w:val="000000"/>
        </w:rPr>
      </w:pPr>
      <w:r>
        <w:rPr>
          <w:color w:val="000000"/>
        </w:rPr>
        <w:t xml:space="preserve">Have good knowledge of Manual testing i.e., GUI, functional testing, sanity testing, regression testing, system testing and end to end </w:t>
      </w:r>
      <w:r w:rsidR="00A54333">
        <w:rPr>
          <w:color w:val="000000"/>
        </w:rPr>
        <w:t>testing.</w:t>
      </w:r>
    </w:p>
    <w:p w:rsidR="00754680" w:rsidRPr="00A54333" w:rsidRDefault="008303B7" w:rsidP="00754680">
      <w:pPr>
        <w:pStyle w:val="ListParagraph"/>
        <w:numPr>
          <w:ilvl w:val="0"/>
          <w:numId w:val="28"/>
        </w:numPr>
        <w:rPr>
          <w:b/>
          <w:color w:val="000000"/>
        </w:rPr>
      </w:pPr>
      <w:r>
        <w:rPr>
          <w:color w:val="000000"/>
        </w:rPr>
        <w:t>Working</w:t>
      </w:r>
      <w:r w:rsidR="00A54333">
        <w:rPr>
          <w:color w:val="000000"/>
        </w:rPr>
        <w:t xml:space="preserve"> on OCE (Orchestrated customer engagement) CRM Sales application.</w:t>
      </w:r>
    </w:p>
    <w:p w:rsidR="00D06E80" w:rsidRPr="00D06E80" w:rsidRDefault="00A54333" w:rsidP="00D06E80">
      <w:pPr>
        <w:pStyle w:val="ListParagraph"/>
        <w:numPr>
          <w:ilvl w:val="0"/>
          <w:numId w:val="28"/>
        </w:numPr>
        <w:rPr>
          <w:b/>
          <w:color w:val="000000"/>
        </w:rPr>
      </w:pPr>
      <w:r>
        <w:rPr>
          <w:color w:val="000000"/>
        </w:rPr>
        <w:t>Well versed with SFDC.</w:t>
      </w:r>
    </w:p>
    <w:p w:rsidR="00D06E80" w:rsidRPr="00D06E80" w:rsidRDefault="00E638B2" w:rsidP="0098653E">
      <w:pPr>
        <w:pStyle w:val="ListParagraph"/>
        <w:numPr>
          <w:ilvl w:val="0"/>
          <w:numId w:val="28"/>
        </w:numPr>
        <w:rPr>
          <w:color w:val="000000"/>
        </w:rPr>
      </w:pPr>
      <w:r>
        <w:rPr>
          <w:color w:val="000000"/>
        </w:rPr>
        <w:t xml:space="preserve">Project </w:t>
      </w:r>
      <w:r w:rsidR="00D06E80" w:rsidRPr="00D06E80">
        <w:rPr>
          <w:color w:val="000000"/>
        </w:rPr>
        <w:t>Experience on design custom objects, custom fields, role-based page layouts, custom tabs, custom reports</w:t>
      </w:r>
      <w:r>
        <w:rPr>
          <w:color w:val="000000"/>
        </w:rPr>
        <w:t xml:space="preserve"> &amp; Lightning App Builder.</w:t>
      </w:r>
    </w:p>
    <w:p w:rsidR="009D4FAC" w:rsidRPr="00D92CEA" w:rsidRDefault="009D4FAC" w:rsidP="00754680">
      <w:pPr>
        <w:pStyle w:val="ListParagraph"/>
        <w:numPr>
          <w:ilvl w:val="0"/>
          <w:numId w:val="28"/>
        </w:numPr>
        <w:rPr>
          <w:b/>
          <w:color w:val="000000"/>
        </w:rPr>
      </w:pPr>
      <w:r>
        <w:rPr>
          <w:color w:val="000000"/>
        </w:rPr>
        <w:t>Have good knowledge and working experience in SQL.</w:t>
      </w:r>
    </w:p>
    <w:p w:rsidR="00D92CEA" w:rsidRPr="00E638B2" w:rsidRDefault="00E638B2" w:rsidP="00754680">
      <w:pPr>
        <w:pStyle w:val="ListParagraph"/>
        <w:numPr>
          <w:ilvl w:val="0"/>
          <w:numId w:val="28"/>
        </w:numPr>
        <w:rPr>
          <w:b/>
          <w:color w:val="000000"/>
        </w:rPr>
      </w:pPr>
      <w:r>
        <w:rPr>
          <w:color w:val="000000"/>
        </w:rPr>
        <w:t>Worked on Informatica Power centre.</w:t>
      </w:r>
    </w:p>
    <w:p w:rsidR="00E638B2" w:rsidRPr="00845E2C" w:rsidRDefault="00E638B2" w:rsidP="00754680">
      <w:pPr>
        <w:pStyle w:val="ListParagraph"/>
        <w:numPr>
          <w:ilvl w:val="0"/>
          <w:numId w:val="28"/>
        </w:numPr>
        <w:rPr>
          <w:b/>
          <w:color w:val="000000"/>
        </w:rPr>
      </w:pPr>
      <w:r>
        <w:rPr>
          <w:color w:val="000000"/>
        </w:rPr>
        <w:t xml:space="preserve">Experience in </w:t>
      </w:r>
      <w:r w:rsidR="009B779C">
        <w:rPr>
          <w:color w:val="000000"/>
        </w:rPr>
        <w:t>Data Load</w:t>
      </w:r>
      <w:r>
        <w:rPr>
          <w:color w:val="000000"/>
        </w:rPr>
        <w:t>.</w:t>
      </w:r>
    </w:p>
    <w:p w:rsidR="00845E2C" w:rsidRPr="009B779C" w:rsidRDefault="00845E2C" w:rsidP="00754680">
      <w:pPr>
        <w:pStyle w:val="ListParagraph"/>
        <w:numPr>
          <w:ilvl w:val="0"/>
          <w:numId w:val="28"/>
        </w:numPr>
        <w:rPr>
          <w:b/>
          <w:color w:val="000000"/>
        </w:rPr>
      </w:pPr>
      <w:r>
        <w:rPr>
          <w:color w:val="000000"/>
        </w:rPr>
        <w:t>Have knowledge of JIRA and Confluence.</w:t>
      </w:r>
    </w:p>
    <w:p w:rsidR="009B779C" w:rsidRPr="009B779C" w:rsidRDefault="009B779C" w:rsidP="00754680">
      <w:pPr>
        <w:pStyle w:val="ListParagraph"/>
        <w:numPr>
          <w:ilvl w:val="0"/>
          <w:numId w:val="28"/>
        </w:numPr>
        <w:rPr>
          <w:b/>
          <w:color w:val="000000"/>
        </w:rPr>
      </w:pPr>
      <w:r>
        <w:rPr>
          <w:color w:val="000000"/>
        </w:rPr>
        <w:t>Have knowledge of GitLab, dtK, GIT Extension, Workbench.</w:t>
      </w:r>
    </w:p>
    <w:p w:rsidR="009B779C" w:rsidRPr="00754680" w:rsidRDefault="009B779C" w:rsidP="00754680">
      <w:pPr>
        <w:pStyle w:val="ListParagraph"/>
        <w:numPr>
          <w:ilvl w:val="0"/>
          <w:numId w:val="28"/>
        </w:numPr>
        <w:rPr>
          <w:b/>
          <w:color w:val="000000"/>
        </w:rPr>
      </w:pPr>
      <w:r>
        <w:rPr>
          <w:color w:val="000000"/>
        </w:rPr>
        <w:t>Worked on KOMODO ETL jobs.</w:t>
      </w:r>
    </w:p>
    <w:p w:rsidR="005A1D7D" w:rsidRPr="006C3E9F" w:rsidRDefault="00B67416" w:rsidP="006C3E9F">
      <w:pPr>
        <w:pStyle w:val="Heading1"/>
        <w:tabs>
          <w:tab w:val="left" w:pos="2910"/>
        </w:tabs>
        <w:spacing w:line="240" w:lineRule="auto"/>
        <w:rPr>
          <w:rFonts w:ascii="Times New Roman" w:hAnsi="Times New Roman"/>
          <w:sz w:val="24"/>
          <w:szCs w:val="24"/>
        </w:rPr>
      </w:pPr>
      <w:r>
        <w:rPr>
          <w:rFonts w:ascii="Times New Roman" w:hAnsi="Times New Roman"/>
          <w:sz w:val="24"/>
          <w:szCs w:val="24"/>
        </w:rPr>
        <w:t>Assets:</w:t>
      </w:r>
      <w:r w:rsidR="00B973A0">
        <w:rPr>
          <w:rFonts w:ascii="Times New Roman" w:hAnsi="Times New Roman"/>
          <w:sz w:val="24"/>
          <w:szCs w:val="24"/>
        </w:rPr>
        <w:tab/>
      </w:r>
    </w:p>
    <w:p w:rsidR="001D1B45" w:rsidRPr="00F0141A" w:rsidRDefault="001D1B45" w:rsidP="001D1B45">
      <w:pPr>
        <w:pStyle w:val="ListParagraph"/>
        <w:numPr>
          <w:ilvl w:val="0"/>
          <w:numId w:val="28"/>
        </w:numPr>
        <w:suppressAutoHyphens w:val="0"/>
        <w:rPr>
          <w:sz w:val="22"/>
          <w:szCs w:val="22"/>
          <w:lang w:val="en-US" w:eastAsia="en-US"/>
        </w:rPr>
      </w:pPr>
      <w:r w:rsidRPr="00F0141A">
        <w:rPr>
          <w:sz w:val="22"/>
          <w:szCs w:val="22"/>
          <w:lang w:val="en-US" w:eastAsia="en-US"/>
        </w:rPr>
        <w:t xml:space="preserve">Possess good communication skills with an </w:t>
      </w:r>
      <w:r w:rsidR="00AA1C90">
        <w:rPr>
          <w:sz w:val="22"/>
          <w:szCs w:val="22"/>
          <w:lang w:val="en-US" w:eastAsia="en-US"/>
        </w:rPr>
        <w:t>ability to grasp things quickly</w:t>
      </w:r>
      <w:r w:rsidR="00AF15E0">
        <w:rPr>
          <w:sz w:val="22"/>
          <w:szCs w:val="22"/>
          <w:lang w:val="en-US" w:eastAsia="en-US"/>
        </w:rPr>
        <w:t>.</w:t>
      </w:r>
    </w:p>
    <w:p w:rsidR="001D1B45" w:rsidRPr="00F0141A" w:rsidRDefault="001D1B45" w:rsidP="001D1B45">
      <w:pPr>
        <w:pStyle w:val="ListParagraph"/>
        <w:numPr>
          <w:ilvl w:val="0"/>
          <w:numId w:val="28"/>
        </w:numPr>
        <w:suppressAutoHyphens w:val="0"/>
        <w:rPr>
          <w:sz w:val="22"/>
          <w:szCs w:val="22"/>
          <w:lang w:val="en-US" w:eastAsia="en-US"/>
        </w:rPr>
      </w:pPr>
      <w:r w:rsidRPr="00F0141A">
        <w:rPr>
          <w:sz w:val="22"/>
          <w:szCs w:val="22"/>
          <w:lang w:val="en-US" w:eastAsia="en-US"/>
        </w:rPr>
        <w:t xml:space="preserve">Possess a very good </w:t>
      </w:r>
      <w:r w:rsidR="00AF15E0">
        <w:rPr>
          <w:sz w:val="22"/>
          <w:szCs w:val="22"/>
          <w:lang w:val="en-US" w:eastAsia="en-US"/>
        </w:rPr>
        <w:t>a</w:t>
      </w:r>
      <w:r w:rsidRPr="00F0141A">
        <w:rPr>
          <w:sz w:val="22"/>
          <w:szCs w:val="22"/>
          <w:lang w:val="en-US" w:eastAsia="en-US"/>
        </w:rPr>
        <w:t>nalytical</w:t>
      </w:r>
      <w:r w:rsidR="00AF15E0">
        <w:rPr>
          <w:sz w:val="22"/>
          <w:szCs w:val="22"/>
          <w:lang w:val="en-US" w:eastAsia="en-US"/>
        </w:rPr>
        <w:t xml:space="preserve"> &amp; logical</w:t>
      </w:r>
      <w:r w:rsidRPr="00F0141A">
        <w:rPr>
          <w:sz w:val="22"/>
          <w:szCs w:val="22"/>
          <w:lang w:val="en-US" w:eastAsia="en-US"/>
        </w:rPr>
        <w:t xml:space="preserve"> skills</w:t>
      </w:r>
      <w:r w:rsidR="00AF15E0">
        <w:rPr>
          <w:sz w:val="22"/>
          <w:szCs w:val="22"/>
          <w:lang w:val="en-US" w:eastAsia="en-US"/>
        </w:rPr>
        <w:t>.</w:t>
      </w:r>
    </w:p>
    <w:p w:rsidR="00E41FBB" w:rsidRDefault="001D1B45" w:rsidP="001D1B45">
      <w:pPr>
        <w:pStyle w:val="ListParagraph"/>
        <w:numPr>
          <w:ilvl w:val="0"/>
          <w:numId w:val="28"/>
        </w:numPr>
        <w:suppressAutoHyphens w:val="0"/>
        <w:rPr>
          <w:sz w:val="22"/>
          <w:szCs w:val="22"/>
          <w:lang w:val="en-US" w:eastAsia="en-US"/>
        </w:rPr>
      </w:pPr>
      <w:r w:rsidRPr="00F0141A">
        <w:rPr>
          <w:sz w:val="22"/>
          <w:szCs w:val="22"/>
          <w:lang w:val="en-US" w:eastAsia="en-US"/>
        </w:rPr>
        <w:t>Good t</w:t>
      </w:r>
      <w:r w:rsidR="00A54333">
        <w:rPr>
          <w:sz w:val="22"/>
          <w:szCs w:val="22"/>
          <w:lang w:val="en-US" w:eastAsia="en-US"/>
        </w:rPr>
        <w:t>eam facilitator with excellent i</w:t>
      </w:r>
      <w:r w:rsidRPr="00F0141A">
        <w:rPr>
          <w:sz w:val="22"/>
          <w:szCs w:val="22"/>
          <w:lang w:val="en-US" w:eastAsia="en-US"/>
        </w:rPr>
        <w:t>nterpersonal skills and has an</w:t>
      </w:r>
      <w:r w:rsidR="00AF15E0">
        <w:rPr>
          <w:sz w:val="22"/>
          <w:szCs w:val="22"/>
          <w:lang w:val="en-US" w:eastAsia="en-US"/>
        </w:rPr>
        <w:t xml:space="preserve"> ability to work in a team as well as an i</w:t>
      </w:r>
      <w:r w:rsidRPr="00F0141A">
        <w:rPr>
          <w:sz w:val="22"/>
          <w:szCs w:val="22"/>
          <w:lang w:val="en-US" w:eastAsia="en-US"/>
        </w:rPr>
        <w:t>ndividual</w:t>
      </w:r>
      <w:r w:rsidR="00AF15E0">
        <w:rPr>
          <w:sz w:val="22"/>
          <w:szCs w:val="22"/>
          <w:lang w:val="en-US" w:eastAsia="en-US"/>
        </w:rPr>
        <w:t>.</w:t>
      </w:r>
    </w:p>
    <w:p w:rsidR="009F7BB4" w:rsidRPr="006C3E9F" w:rsidRDefault="009F7BB4" w:rsidP="009F7BB4">
      <w:pPr>
        <w:pStyle w:val="Heading1"/>
        <w:rPr>
          <w:rFonts w:ascii="Times New Roman" w:hAnsi="Times New Roman"/>
          <w:sz w:val="24"/>
          <w:szCs w:val="24"/>
        </w:rPr>
      </w:pPr>
      <w:r w:rsidRPr="00277294">
        <w:rPr>
          <w:rFonts w:ascii="Times New Roman" w:hAnsi="Times New Roman"/>
          <w:sz w:val="24"/>
          <w:szCs w:val="24"/>
        </w:rPr>
        <w:t>Certifications:-</w:t>
      </w:r>
    </w:p>
    <w:p w:rsidR="009F7BB4" w:rsidRPr="000A65DC" w:rsidRDefault="00873B2C" w:rsidP="009F7BB4">
      <w:pPr>
        <w:widowControl w:val="0"/>
        <w:numPr>
          <w:ilvl w:val="0"/>
          <w:numId w:val="2"/>
        </w:numPr>
        <w:tabs>
          <w:tab w:val="num" w:pos="1080"/>
        </w:tabs>
        <w:autoSpaceDE w:val="0"/>
        <w:autoSpaceDN w:val="0"/>
        <w:adjustRightInd w:val="0"/>
        <w:ind w:left="1080"/>
        <w:jc w:val="both"/>
        <w:rPr>
          <w:sz w:val="22"/>
          <w:szCs w:val="22"/>
        </w:rPr>
      </w:pPr>
      <w:r>
        <w:rPr>
          <w:sz w:val="22"/>
          <w:szCs w:val="22"/>
        </w:rPr>
        <w:t>Certified Salesforce Platform Developer I.</w:t>
      </w:r>
    </w:p>
    <w:p w:rsidR="00E638B2" w:rsidRPr="00665BBE" w:rsidRDefault="00873B2C" w:rsidP="00665BBE">
      <w:pPr>
        <w:widowControl w:val="0"/>
        <w:numPr>
          <w:ilvl w:val="0"/>
          <w:numId w:val="2"/>
        </w:numPr>
        <w:tabs>
          <w:tab w:val="num" w:pos="1080"/>
        </w:tabs>
        <w:autoSpaceDE w:val="0"/>
        <w:autoSpaceDN w:val="0"/>
        <w:adjustRightInd w:val="0"/>
        <w:ind w:left="1080"/>
        <w:jc w:val="both"/>
        <w:rPr>
          <w:sz w:val="22"/>
          <w:szCs w:val="22"/>
        </w:rPr>
      </w:pPr>
      <w:r>
        <w:rPr>
          <w:sz w:val="22"/>
          <w:szCs w:val="22"/>
        </w:rPr>
        <w:t>Certified OCE Sales Persona &amp; Admin</w:t>
      </w:r>
      <w:r w:rsidR="00E638B2">
        <w:rPr>
          <w:sz w:val="22"/>
          <w:szCs w:val="22"/>
        </w:rPr>
        <w:t>istration and Configurations.</w:t>
      </w:r>
    </w:p>
    <w:p w:rsidR="00873B2C" w:rsidRPr="00873B2C" w:rsidRDefault="00873B2C" w:rsidP="009F7BB4">
      <w:pPr>
        <w:widowControl w:val="0"/>
        <w:numPr>
          <w:ilvl w:val="0"/>
          <w:numId w:val="2"/>
        </w:numPr>
        <w:tabs>
          <w:tab w:val="num" w:pos="1080"/>
        </w:tabs>
        <w:autoSpaceDE w:val="0"/>
        <w:autoSpaceDN w:val="0"/>
        <w:adjustRightInd w:val="0"/>
        <w:ind w:left="1080"/>
        <w:jc w:val="both"/>
        <w:rPr>
          <w:sz w:val="22"/>
          <w:szCs w:val="22"/>
        </w:rPr>
      </w:pPr>
      <w:r w:rsidRPr="00873B2C">
        <w:rPr>
          <w:sz w:val="22"/>
          <w:szCs w:val="22"/>
          <w:lang w:val="en-US"/>
        </w:rPr>
        <w:t>Development of Web applications from DIRAC BUSINESS SOLUTIONS PVT LTD</w:t>
      </w:r>
      <w:r>
        <w:rPr>
          <w:sz w:val="22"/>
          <w:szCs w:val="22"/>
          <w:lang w:val="en-US"/>
        </w:rPr>
        <w:t>.</w:t>
      </w:r>
    </w:p>
    <w:p w:rsidR="00873B2C" w:rsidRPr="00873B2C" w:rsidRDefault="00873B2C" w:rsidP="009F7BB4">
      <w:pPr>
        <w:widowControl w:val="0"/>
        <w:numPr>
          <w:ilvl w:val="0"/>
          <w:numId w:val="2"/>
        </w:numPr>
        <w:tabs>
          <w:tab w:val="num" w:pos="1080"/>
        </w:tabs>
        <w:autoSpaceDE w:val="0"/>
        <w:autoSpaceDN w:val="0"/>
        <w:adjustRightInd w:val="0"/>
        <w:ind w:left="1080"/>
        <w:jc w:val="both"/>
        <w:rPr>
          <w:sz w:val="22"/>
          <w:szCs w:val="22"/>
        </w:rPr>
      </w:pPr>
      <w:r w:rsidRPr="00873B2C">
        <w:rPr>
          <w:sz w:val="22"/>
          <w:szCs w:val="22"/>
          <w:lang w:val="en-US"/>
        </w:rPr>
        <w:t>CORE JAVA from Aspire Vision Tech</w:t>
      </w:r>
      <w:r>
        <w:rPr>
          <w:sz w:val="22"/>
          <w:szCs w:val="22"/>
          <w:lang w:val="en-US"/>
        </w:rPr>
        <w:t>.</w:t>
      </w:r>
    </w:p>
    <w:p w:rsidR="00873B2C" w:rsidRPr="00C11498" w:rsidRDefault="00873B2C" w:rsidP="009F7BB4">
      <w:pPr>
        <w:widowControl w:val="0"/>
        <w:numPr>
          <w:ilvl w:val="0"/>
          <w:numId w:val="2"/>
        </w:numPr>
        <w:tabs>
          <w:tab w:val="num" w:pos="1080"/>
        </w:tabs>
        <w:autoSpaceDE w:val="0"/>
        <w:autoSpaceDN w:val="0"/>
        <w:adjustRightInd w:val="0"/>
        <w:ind w:left="1080"/>
        <w:jc w:val="both"/>
        <w:rPr>
          <w:sz w:val="22"/>
          <w:szCs w:val="22"/>
        </w:rPr>
      </w:pPr>
      <w:r w:rsidRPr="00873B2C">
        <w:rPr>
          <w:sz w:val="22"/>
          <w:szCs w:val="22"/>
          <w:lang w:val="en-US"/>
        </w:rPr>
        <w:t>C programming from Oriens Infotech Pvt Ltd.</w:t>
      </w:r>
    </w:p>
    <w:p w:rsidR="005A1D7D" w:rsidRPr="006C3E9F" w:rsidRDefault="00B973A0" w:rsidP="006C3E9F">
      <w:pPr>
        <w:pStyle w:val="Heading1"/>
        <w:rPr>
          <w:rFonts w:ascii="Times New Roman" w:hAnsi="Times New Roman"/>
          <w:sz w:val="24"/>
          <w:szCs w:val="24"/>
        </w:rPr>
      </w:pPr>
      <w:r w:rsidRPr="00277294">
        <w:rPr>
          <w:rFonts w:ascii="Times New Roman" w:hAnsi="Times New Roman"/>
          <w:sz w:val="24"/>
          <w:szCs w:val="24"/>
        </w:rPr>
        <w:t xml:space="preserve">Work Experience:-     </w:t>
      </w:r>
    </w:p>
    <w:p w:rsidR="00A5580B" w:rsidRDefault="00A5580B" w:rsidP="00A5580B">
      <w:pPr>
        <w:pStyle w:val="BodyText"/>
        <w:tabs>
          <w:tab w:val="left" w:pos="360"/>
          <w:tab w:val="left" w:pos="2340"/>
          <w:tab w:val="left" w:pos="2520"/>
        </w:tabs>
        <w:rPr>
          <w:sz w:val="22"/>
          <w:szCs w:val="22"/>
        </w:rPr>
      </w:pPr>
      <w:r>
        <w:rPr>
          <w:b/>
          <w:sz w:val="22"/>
          <w:szCs w:val="22"/>
        </w:rPr>
        <w:t>Organization</w:t>
      </w:r>
      <w:r>
        <w:rPr>
          <w:b/>
          <w:sz w:val="22"/>
          <w:szCs w:val="22"/>
        </w:rPr>
        <w:tab/>
      </w:r>
      <w:r w:rsidR="003366F7">
        <w:rPr>
          <w:sz w:val="22"/>
          <w:szCs w:val="22"/>
        </w:rPr>
        <w:t>:</w:t>
      </w:r>
      <w:r w:rsidR="003366F7">
        <w:rPr>
          <w:b/>
          <w:sz w:val="22"/>
          <w:szCs w:val="22"/>
        </w:rPr>
        <w:t xml:space="preserve"> </w:t>
      </w:r>
      <w:r w:rsidR="00873B2C">
        <w:rPr>
          <w:b/>
          <w:sz w:val="22"/>
          <w:szCs w:val="22"/>
        </w:rPr>
        <w:t xml:space="preserve">IQVIA (Formerly IMS Health Analytics Services </w:t>
      </w:r>
      <w:r w:rsidR="00E61E30">
        <w:rPr>
          <w:b/>
          <w:sz w:val="22"/>
          <w:szCs w:val="22"/>
        </w:rPr>
        <w:t>Pvt.</w:t>
      </w:r>
      <w:r w:rsidR="00873B2C">
        <w:rPr>
          <w:b/>
          <w:sz w:val="22"/>
          <w:szCs w:val="22"/>
        </w:rPr>
        <w:t xml:space="preserve"> Ltd</w:t>
      </w:r>
      <w:r w:rsidR="00B240F0">
        <w:rPr>
          <w:b/>
          <w:sz w:val="22"/>
          <w:szCs w:val="22"/>
        </w:rPr>
        <w:t>)</w:t>
      </w:r>
      <w:r w:rsidR="003366F7" w:rsidRPr="00CD5687">
        <w:rPr>
          <w:b/>
          <w:sz w:val="22"/>
          <w:szCs w:val="22"/>
        </w:rPr>
        <w:t xml:space="preserve">, </w:t>
      </w:r>
      <w:r w:rsidR="003366F7">
        <w:rPr>
          <w:b/>
          <w:sz w:val="22"/>
          <w:szCs w:val="22"/>
        </w:rPr>
        <w:t xml:space="preserve">Bengaluru </w:t>
      </w:r>
      <w:r w:rsidR="003366F7">
        <w:rPr>
          <w:sz w:val="22"/>
          <w:szCs w:val="22"/>
        </w:rPr>
        <w:t xml:space="preserve">   </w:t>
      </w:r>
    </w:p>
    <w:p w:rsidR="003366F7" w:rsidRPr="00A5580B" w:rsidRDefault="00A5580B" w:rsidP="00A5580B">
      <w:pPr>
        <w:pStyle w:val="BodyText"/>
        <w:tabs>
          <w:tab w:val="left" w:pos="360"/>
          <w:tab w:val="left" w:pos="2340"/>
          <w:tab w:val="left" w:pos="2520"/>
        </w:tabs>
        <w:rPr>
          <w:b/>
          <w:sz w:val="22"/>
          <w:szCs w:val="22"/>
        </w:rPr>
      </w:pPr>
      <w:r>
        <w:rPr>
          <w:sz w:val="22"/>
          <w:szCs w:val="22"/>
        </w:rPr>
        <w:lastRenderedPageBreak/>
        <w:t xml:space="preserve">Designation    </w:t>
      </w:r>
      <w:r>
        <w:rPr>
          <w:sz w:val="22"/>
          <w:szCs w:val="22"/>
        </w:rPr>
        <w:tab/>
      </w:r>
      <w:r w:rsidR="003366F7" w:rsidRPr="00CD5687">
        <w:rPr>
          <w:sz w:val="22"/>
          <w:szCs w:val="22"/>
        </w:rPr>
        <w:t xml:space="preserve">: </w:t>
      </w:r>
      <w:r w:rsidR="00FD38B2">
        <w:rPr>
          <w:sz w:val="22"/>
          <w:szCs w:val="22"/>
        </w:rPr>
        <w:t xml:space="preserve"> </w:t>
      </w:r>
      <w:r w:rsidR="00873B2C">
        <w:rPr>
          <w:sz w:val="22"/>
          <w:szCs w:val="22"/>
        </w:rPr>
        <w:t>Software Engineer 1</w:t>
      </w:r>
    </w:p>
    <w:p w:rsidR="003366F7" w:rsidRDefault="003366F7" w:rsidP="00A5580B">
      <w:pPr>
        <w:pStyle w:val="BodyText"/>
        <w:tabs>
          <w:tab w:val="left" w:pos="360"/>
          <w:tab w:val="left" w:pos="2340"/>
          <w:tab w:val="left" w:pos="2520"/>
        </w:tabs>
        <w:rPr>
          <w:b/>
          <w:sz w:val="22"/>
          <w:szCs w:val="22"/>
        </w:rPr>
      </w:pPr>
      <w:r w:rsidRPr="00CD5687">
        <w:rPr>
          <w:sz w:val="22"/>
          <w:szCs w:val="22"/>
        </w:rPr>
        <w:t xml:space="preserve">Period of Job </w:t>
      </w:r>
      <w:r w:rsidR="00A5580B">
        <w:rPr>
          <w:sz w:val="22"/>
          <w:szCs w:val="22"/>
        </w:rPr>
        <w:tab/>
      </w:r>
      <w:r w:rsidRPr="00CD5687">
        <w:rPr>
          <w:sz w:val="22"/>
          <w:szCs w:val="22"/>
        </w:rPr>
        <w:t>: From</w:t>
      </w:r>
      <w:r w:rsidR="00873B2C">
        <w:rPr>
          <w:sz w:val="22"/>
          <w:szCs w:val="22"/>
        </w:rPr>
        <w:t xml:space="preserve"> November 2017</w:t>
      </w:r>
      <w:r>
        <w:rPr>
          <w:sz w:val="22"/>
          <w:szCs w:val="22"/>
        </w:rPr>
        <w:t>– Till Date</w:t>
      </w:r>
    </w:p>
    <w:p w:rsidR="0098653E" w:rsidRDefault="0098653E" w:rsidP="006C3E9F">
      <w:pPr>
        <w:pStyle w:val="Heading1"/>
        <w:ind w:left="0" w:firstLine="0"/>
        <w:rPr>
          <w:rFonts w:ascii="Times New Roman" w:hAnsi="Times New Roman"/>
          <w:sz w:val="24"/>
          <w:szCs w:val="24"/>
        </w:rPr>
      </w:pPr>
    </w:p>
    <w:p w:rsidR="005A1D7D" w:rsidRPr="006C3E9F" w:rsidRDefault="00563A49" w:rsidP="006C3E9F">
      <w:pPr>
        <w:pStyle w:val="Heading1"/>
        <w:ind w:left="0" w:firstLine="0"/>
        <w:rPr>
          <w:rFonts w:ascii="Times New Roman" w:hAnsi="Times New Roman"/>
          <w:sz w:val="24"/>
          <w:szCs w:val="24"/>
        </w:rPr>
      </w:pPr>
      <w:r w:rsidRPr="00277294">
        <w:rPr>
          <w:rFonts w:ascii="Times New Roman" w:hAnsi="Times New Roman"/>
          <w:sz w:val="24"/>
          <w:szCs w:val="24"/>
        </w:rPr>
        <w:t>Technical Hands-On</w:t>
      </w:r>
      <w:r w:rsidR="00B973A0" w:rsidRPr="00277294">
        <w:rPr>
          <w:rFonts w:ascii="Times New Roman" w:hAnsi="Times New Roman"/>
          <w:sz w:val="24"/>
          <w:szCs w:val="24"/>
        </w:rPr>
        <w:t>:-</w:t>
      </w:r>
    </w:p>
    <w:p w:rsidR="00B973A0" w:rsidRPr="00D60BEB" w:rsidRDefault="002F7ECD" w:rsidP="00515104">
      <w:pPr>
        <w:rPr>
          <w:sz w:val="22"/>
          <w:szCs w:val="22"/>
        </w:rPr>
      </w:pPr>
      <w:r>
        <w:rPr>
          <w:sz w:val="22"/>
          <w:szCs w:val="22"/>
        </w:rPr>
        <w:t>Operating System</w:t>
      </w:r>
      <w:r>
        <w:rPr>
          <w:sz w:val="22"/>
          <w:szCs w:val="22"/>
        </w:rPr>
        <w:tab/>
      </w:r>
      <w:r w:rsidR="00B973A0" w:rsidRPr="00F9220F">
        <w:rPr>
          <w:sz w:val="22"/>
          <w:szCs w:val="22"/>
        </w:rPr>
        <w:t>:</w:t>
      </w:r>
      <w:r w:rsidR="006F492D">
        <w:rPr>
          <w:sz w:val="22"/>
          <w:szCs w:val="22"/>
        </w:rPr>
        <w:t xml:space="preserve"> </w:t>
      </w:r>
      <w:r w:rsidR="00B973A0" w:rsidRPr="00D60BEB">
        <w:rPr>
          <w:sz w:val="22"/>
          <w:szCs w:val="22"/>
        </w:rPr>
        <w:t>Windows XP/7</w:t>
      </w:r>
      <w:r w:rsidR="008B1BFD" w:rsidRPr="00D60BEB">
        <w:rPr>
          <w:sz w:val="22"/>
          <w:szCs w:val="22"/>
        </w:rPr>
        <w:t>/8</w:t>
      </w:r>
      <w:r w:rsidR="00873B2C">
        <w:rPr>
          <w:sz w:val="22"/>
          <w:szCs w:val="22"/>
        </w:rPr>
        <w:t>, iOS</w:t>
      </w:r>
      <w:r w:rsidR="00845E2C">
        <w:rPr>
          <w:sz w:val="22"/>
          <w:szCs w:val="22"/>
        </w:rPr>
        <w:t xml:space="preserve"> 11, 12</w:t>
      </w:r>
      <w:r w:rsidR="00BA78B0">
        <w:rPr>
          <w:sz w:val="22"/>
          <w:szCs w:val="22"/>
        </w:rPr>
        <w:t>,13</w:t>
      </w:r>
    </w:p>
    <w:p w:rsidR="00B973A0" w:rsidRPr="00D60BEB" w:rsidRDefault="00B973A0" w:rsidP="00515104">
      <w:pPr>
        <w:rPr>
          <w:sz w:val="22"/>
          <w:szCs w:val="22"/>
        </w:rPr>
      </w:pPr>
      <w:r w:rsidRPr="00D60BEB">
        <w:rPr>
          <w:sz w:val="22"/>
          <w:szCs w:val="22"/>
        </w:rPr>
        <w:t>Languages</w:t>
      </w:r>
      <w:r w:rsidRPr="00D60BEB">
        <w:rPr>
          <w:sz w:val="22"/>
          <w:szCs w:val="22"/>
        </w:rPr>
        <w:tab/>
      </w:r>
      <w:r w:rsidR="002F7ECD">
        <w:rPr>
          <w:sz w:val="22"/>
          <w:szCs w:val="22"/>
        </w:rPr>
        <w:t xml:space="preserve">    </w:t>
      </w:r>
      <w:r w:rsidR="002F7ECD">
        <w:rPr>
          <w:sz w:val="22"/>
          <w:szCs w:val="22"/>
        </w:rPr>
        <w:tab/>
      </w:r>
      <w:r w:rsidR="00F9220F">
        <w:rPr>
          <w:sz w:val="22"/>
          <w:szCs w:val="22"/>
        </w:rPr>
        <w:t>:</w:t>
      </w:r>
      <w:r w:rsidR="006A5C62">
        <w:rPr>
          <w:sz w:val="22"/>
          <w:szCs w:val="22"/>
        </w:rPr>
        <w:t xml:space="preserve"> SQL, </w:t>
      </w:r>
      <w:r w:rsidR="00873B2C">
        <w:rPr>
          <w:sz w:val="22"/>
          <w:szCs w:val="22"/>
        </w:rPr>
        <w:t xml:space="preserve">C++, C, Core </w:t>
      </w:r>
      <w:r w:rsidR="005D7E60">
        <w:rPr>
          <w:sz w:val="22"/>
          <w:szCs w:val="22"/>
        </w:rPr>
        <w:t>Java, JavaScript</w:t>
      </w:r>
      <w:r w:rsidR="00845E2C">
        <w:rPr>
          <w:sz w:val="22"/>
          <w:szCs w:val="22"/>
        </w:rPr>
        <w:t>, SOQL</w:t>
      </w:r>
    </w:p>
    <w:p w:rsidR="00A867A6" w:rsidRDefault="00A867A6" w:rsidP="0098653E">
      <w:pPr>
        <w:rPr>
          <w:sz w:val="22"/>
          <w:szCs w:val="22"/>
        </w:rPr>
      </w:pPr>
      <w:r>
        <w:rPr>
          <w:sz w:val="22"/>
          <w:szCs w:val="22"/>
        </w:rPr>
        <w:t xml:space="preserve">Internet Tools               </w:t>
      </w:r>
      <w:r w:rsidR="002F7ECD">
        <w:rPr>
          <w:sz w:val="22"/>
          <w:szCs w:val="22"/>
        </w:rPr>
        <w:t xml:space="preserve">  </w:t>
      </w:r>
      <w:r w:rsidR="00873B2C">
        <w:rPr>
          <w:sz w:val="22"/>
          <w:szCs w:val="22"/>
        </w:rPr>
        <w:t>: HTML</w:t>
      </w:r>
      <w:r w:rsidR="00845E2C">
        <w:rPr>
          <w:sz w:val="22"/>
          <w:szCs w:val="22"/>
        </w:rPr>
        <w:t>, Salesforce Workbench</w:t>
      </w:r>
      <w:r w:rsidR="009C07A4">
        <w:rPr>
          <w:sz w:val="22"/>
          <w:szCs w:val="22"/>
        </w:rPr>
        <w:t>, Salesforce inspector</w:t>
      </w:r>
      <w:r w:rsidR="00BA78B0">
        <w:rPr>
          <w:sz w:val="22"/>
          <w:szCs w:val="22"/>
        </w:rPr>
        <w:t>, Informatica</w:t>
      </w:r>
      <w:r w:rsidR="0098653E">
        <w:rPr>
          <w:sz w:val="22"/>
          <w:szCs w:val="22"/>
        </w:rPr>
        <w:t>, GitLab, dtK, GIT                        Extension, KOMODO</w:t>
      </w:r>
    </w:p>
    <w:p w:rsidR="00C93E90" w:rsidRDefault="00C93E90" w:rsidP="00515104">
      <w:pPr>
        <w:rPr>
          <w:sz w:val="22"/>
          <w:szCs w:val="22"/>
        </w:rPr>
      </w:pPr>
      <w:r>
        <w:rPr>
          <w:sz w:val="22"/>
          <w:szCs w:val="22"/>
        </w:rPr>
        <w:t xml:space="preserve">Domain Knowledge     </w:t>
      </w:r>
      <w:r w:rsidR="002F7ECD">
        <w:rPr>
          <w:sz w:val="22"/>
          <w:szCs w:val="22"/>
        </w:rPr>
        <w:t xml:space="preserve">  </w:t>
      </w:r>
      <w:r>
        <w:rPr>
          <w:sz w:val="22"/>
          <w:szCs w:val="22"/>
        </w:rPr>
        <w:t xml:space="preserve">: </w:t>
      </w:r>
      <w:r w:rsidR="00873B2C">
        <w:rPr>
          <w:sz w:val="22"/>
          <w:szCs w:val="22"/>
        </w:rPr>
        <w:t>Health Care Data Science</w:t>
      </w:r>
    </w:p>
    <w:p w:rsidR="001820EE" w:rsidRDefault="001820EE" w:rsidP="001820EE">
      <w:pPr>
        <w:pStyle w:val="Heading1"/>
        <w:rPr>
          <w:rFonts w:ascii="Times New Roman" w:hAnsi="Times New Roman"/>
          <w:sz w:val="24"/>
          <w:szCs w:val="24"/>
        </w:rPr>
      </w:pPr>
      <w:r w:rsidRPr="00277294">
        <w:rPr>
          <w:rFonts w:ascii="Times New Roman" w:hAnsi="Times New Roman"/>
          <w:sz w:val="24"/>
          <w:szCs w:val="24"/>
        </w:rPr>
        <w:t>Project Profile: -</w:t>
      </w:r>
    </w:p>
    <w:p w:rsidR="00800657" w:rsidRPr="00BA78B0" w:rsidRDefault="00800657" w:rsidP="00800657">
      <w:pPr>
        <w:ind w:firstLine="720"/>
      </w:pPr>
      <w:r w:rsidRPr="00BA78B0">
        <w:rPr>
          <w:b/>
        </w:rPr>
        <w:t>Project</w:t>
      </w:r>
      <w:r w:rsidRPr="00BA78B0">
        <w:rPr>
          <w:b/>
        </w:rPr>
        <w:tab/>
      </w:r>
      <w:r w:rsidRPr="00BA78B0">
        <w:t xml:space="preserve">: </w:t>
      </w:r>
      <w:r>
        <w:t>Santen</w:t>
      </w:r>
    </w:p>
    <w:p w:rsidR="00800657" w:rsidRPr="00BA78B0" w:rsidRDefault="00800657" w:rsidP="00800657">
      <w:pPr>
        <w:ind w:firstLine="720"/>
      </w:pPr>
      <w:r w:rsidRPr="00BA78B0">
        <w:rPr>
          <w:b/>
        </w:rPr>
        <w:t>Client Name</w:t>
      </w:r>
      <w:r w:rsidRPr="00BA78B0">
        <w:tab/>
        <w:t xml:space="preserve">: </w:t>
      </w:r>
      <w:r>
        <w:t>Santen (Multi Country)</w:t>
      </w:r>
    </w:p>
    <w:p w:rsidR="00800657" w:rsidRDefault="00800657" w:rsidP="00800657">
      <w:pPr>
        <w:ind w:firstLine="720"/>
      </w:pPr>
      <w:r w:rsidRPr="00BA78B0">
        <w:rPr>
          <w:b/>
        </w:rPr>
        <w:t>Duration</w:t>
      </w:r>
      <w:r>
        <w:rPr>
          <w:b/>
        </w:rPr>
        <w:tab/>
      </w:r>
      <w:r>
        <w:t>: Jun 2020- September 2020</w:t>
      </w:r>
    </w:p>
    <w:p w:rsidR="00800657" w:rsidRDefault="00800657" w:rsidP="00800657">
      <w:pPr>
        <w:ind w:firstLine="720"/>
      </w:pPr>
      <w:r w:rsidRPr="00BA78B0">
        <w:rPr>
          <w:b/>
        </w:rPr>
        <w:t>Team Size</w:t>
      </w:r>
      <w:r>
        <w:t xml:space="preserve"> </w:t>
      </w:r>
      <w:r>
        <w:tab/>
        <w:t>: 6</w:t>
      </w:r>
    </w:p>
    <w:p w:rsidR="00800657" w:rsidRDefault="00800657" w:rsidP="00800657">
      <w:pPr>
        <w:ind w:firstLine="720"/>
      </w:pPr>
      <w:r w:rsidRPr="00BA78B0">
        <w:rPr>
          <w:b/>
        </w:rPr>
        <w:t>Role</w:t>
      </w:r>
      <w:r>
        <w:rPr>
          <w:b/>
        </w:rPr>
        <w:tab/>
      </w:r>
      <w:r>
        <w:rPr>
          <w:b/>
        </w:rPr>
        <w:tab/>
      </w:r>
      <w:r>
        <w:t>: Lead and Data Developer</w:t>
      </w:r>
    </w:p>
    <w:p w:rsidR="00800657" w:rsidRDefault="00800657" w:rsidP="00800657">
      <w:pPr>
        <w:ind w:firstLine="720"/>
        <w:rPr>
          <w:b/>
        </w:rPr>
      </w:pPr>
    </w:p>
    <w:p w:rsidR="009B779C" w:rsidRDefault="009B779C" w:rsidP="009B779C">
      <w:pPr>
        <w:ind w:left="720"/>
      </w:pPr>
      <w:r>
        <w:rPr>
          <w:b/>
        </w:rPr>
        <w:t xml:space="preserve">Project Description: </w:t>
      </w:r>
      <w:r>
        <w:t>This project comes as a Migration of</w:t>
      </w:r>
      <w:r w:rsidR="009D39C5">
        <w:t xml:space="preserve"> Santen</w:t>
      </w:r>
      <w:r>
        <w:t xml:space="preserve"> from Mobile Intelligence to OCE (Orchestrated Customer Engagement) which is an application built on Salesforce. Under this project, our main aim was to do a complete configuration and data migration without any loss. It comes with all the MI functionality to be moved to OCE and if some functionality must be improvised, a JIRA ticket will be created and taken up by a developer to configure the same. It deals with creating custom object, page layouts, lightning apps, custom reports and dashboard, apex classes, trigger, process builder &amp; workflows and validation rules. For the section of Data Migration, ETL tool KOMODO has been used to extract the MI data, transformed as per the baseline OCE and then loaded using Information power centre. Minor data were loaded with Salesforce Data Loaded or Salesforce Inspector, but major part was covered by developing informatica jobs for end to end coverage of data.</w:t>
      </w:r>
    </w:p>
    <w:p w:rsidR="009B779C" w:rsidRDefault="009B779C" w:rsidP="009B779C">
      <w:pPr>
        <w:ind w:left="720"/>
      </w:pPr>
    </w:p>
    <w:p w:rsidR="009B779C" w:rsidRDefault="009B779C" w:rsidP="009B779C">
      <w:pPr>
        <w:ind w:firstLine="720"/>
      </w:pPr>
      <w:r>
        <w:t>Responsibilities:</w:t>
      </w:r>
    </w:p>
    <w:p w:rsidR="009B779C" w:rsidRDefault="009B779C" w:rsidP="009B779C">
      <w:pPr>
        <w:pStyle w:val="ListParagraph"/>
        <w:numPr>
          <w:ilvl w:val="0"/>
          <w:numId w:val="44"/>
        </w:numPr>
      </w:pPr>
      <w:r>
        <w:t>Changed configurations as per requirements asked by the clients.</w:t>
      </w:r>
    </w:p>
    <w:p w:rsidR="009B779C" w:rsidRDefault="009B779C" w:rsidP="009B779C">
      <w:pPr>
        <w:pStyle w:val="ListParagraph"/>
        <w:numPr>
          <w:ilvl w:val="0"/>
          <w:numId w:val="44"/>
        </w:numPr>
      </w:pPr>
      <w:r>
        <w:t>Data has been extracted using KOMODO ETL tool. And transformed to be loaded in OCE.</w:t>
      </w:r>
    </w:p>
    <w:p w:rsidR="009B779C" w:rsidRDefault="009B779C" w:rsidP="009B779C">
      <w:pPr>
        <w:pStyle w:val="ListParagraph"/>
        <w:numPr>
          <w:ilvl w:val="0"/>
          <w:numId w:val="44"/>
        </w:numPr>
      </w:pPr>
      <w:r>
        <w:t xml:space="preserve">All the configurations </w:t>
      </w:r>
      <w:r w:rsidR="009D39C5">
        <w:t>are</w:t>
      </w:r>
      <w:r>
        <w:t xml:space="preserve"> moved from MI to OCE.</w:t>
      </w:r>
    </w:p>
    <w:p w:rsidR="009B779C" w:rsidRDefault="009B779C" w:rsidP="009B779C">
      <w:pPr>
        <w:pStyle w:val="ListParagraph"/>
        <w:numPr>
          <w:ilvl w:val="0"/>
          <w:numId w:val="44"/>
        </w:numPr>
      </w:pPr>
      <w:r>
        <w:t>All the Data has been Loaded to OCE using Informatica Power Centre.</w:t>
      </w:r>
    </w:p>
    <w:p w:rsidR="009B779C" w:rsidRDefault="009B779C" w:rsidP="009B779C">
      <w:pPr>
        <w:pStyle w:val="ListParagraph"/>
        <w:numPr>
          <w:ilvl w:val="0"/>
          <w:numId w:val="44"/>
        </w:numPr>
      </w:pPr>
      <w:r>
        <w:t>JIRAs were created by the clients to address the new customization and once the development was done in one environment, it was deployed to GIT using dtK, Git Extension &amp; GitLab.</w:t>
      </w:r>
    </w:p>
    <w:p w:rsidR="009B779C" w:rsidRDefault="009B779C" w:rsidP="009B779C">
      <w:pPr>
        <w:pStyle w:val="ListParagraph"/>
        <w:numPr>
          <w:ilvl w:val="0"/>
          <w:numId w:val="44"/>
        </w:numPr>
      </w:pPr>
      <w:r>
        <w:t>Worked on all possible customizations to meet client satisfaction.</w:t>
      </w:r>
    </w:p>
    <w:p w:rsidR="009B779C" w:rsidRDefault="0098653E" w:rsidP="009B779C">
      <w:pPr>
        <w:pStyle w:val="ListParagraph"/>
        <w:numPr>
          <w:ilvl w:val="1"/>
          <w:numId w:val="43"/>
        </w:numPr>
      </w:pPr>
      <w:r>
        <w:t>Getting i</w:t>
      </w:r>
      <w:r w:rsidR="009B779C">
        <w:t>nvolved in everyday scrum call meetings.</w:t>
      </w:r>
    </w:p>
    <w:p w:rsidR="009B779C" w:rsidRDefault="009B779C" w:rsidP="009B779C">
      <w:pPr>
        <w:pStyle w:val="ListParagraph"/>
        <w:numPr>
          <w:ilvl w:val="1"/>
          <w:numId w:val="43"/>
        </w:numPr>
      </w:pPr>
      <w:r>
        <w:t>Involved in Client meetings.</w:t>
      </w:r>
    </w:p>
    <w:p w:rsidR="00800657" w:rsidRDefault="0098653E" w:rsidP="00800657">
      <w:pPr>
        <w:pStyle w:val="ListParagraph"/>
        <w:numPr>
          <w:ilvl w:val="1"/>
          <w:numId w:val="43"/>
        </w:numPr>
      </w:pPr>
      <w:r>
        <w:t>Trying to Achieve the desired client expectations.</w:t>
      </w:r>
    </w:p>
    <w:p w:rsidR="0098653E" w:rsidRDefault="0098653E" w:rsidP="0098653E"/>
    <w:p w:rsidR="0098653E" w:rsidRPr="00800657" w:rsidRDefault="0098653E" w:rsidP="0098653E">
      <w:r>
        <w:t>------------------------------------------------------------------------------------------------------------------------------------</w:t>
      </w:r>
    </w:p>
    <w:p w:rsidR="00BA78B0" w:rsidRPr="00BA78B0" w:rsidRDefault="00BA78B0" w:rsidP="00BA78B0">
      <w:pPr>
        <w:ind w:firstLine="720"/>
      </w:pPr>
      <w:r w:rsidRPr="00BA78B0">
        <w:rPr>
          <w:b/>
        </w:rPr>
        <w:t>Project</w:t>
      </w:r>
      <w:r w:rsidRPr="00BA78B0">
        <w:rPr>
          <w:b/>
        </w:rPr>
        <w:tab/>
      </w:r>
      <w:r w:rsidRPr="00BA78B0">
        <w:t xml:space="preserve">: </w:t>
      </w:r>
      <w:r>
        <w:t>DOMPE</w:t>
      </w:r>
    </w:p>
    <w:p w:rsidR="00BA78B0" w:rsidRPr="00BA78B0" w:rsidRDefault="00BA78B0" w:rsidP="00BA78B0">
      <w:pPr>
        <w:ind w:firstLine="720"/>
      </w:pPr>
      <w:r w:rsidRPr="00BA78B0">
        <w:rPr>
          <w:b/>
        </w:rPr>
        <w:t>Client Name</w:t>
      </w:r>
      <w:r w:rsidRPr="00BA78B0">
        <w:tab/>
        <w:t xml:space="preserve">: </w:t>
      </w:r>
      <w:r>
        <w:t>DOMPE (Albania &amp; KOSOVO)</w:t>
      </w:r>
    </w:p>
    <w:p w:rsidR="00BA78B0" w:rsidRDefault="00BA78B0" w:rsidP="00BA78B0">
      <w:pPr>
        <w:ind w:firstLine="720"/>
      </w:pPr>
      <w:r w:rsidRPr="00BA78B0">
        <w:rPr>
          <w:b/>
        </w:rPr>
        <w:t>Duration</w:t>
      </w:r>
      <w:r>
        <w:rPr>
          <w:b/>
        </w:rPr>
        <w:tab/>
      </w:r>
      <w:r>
        <w:t>: May 2020- June 2020</w:t>
      </w:r>
    </w:p>
    <w:p w:rsidR="00BA78B0" w:rsidRDefault="00BA78B0" w:rsidP="00BA78B0">
      <w:pPr>
        <w:ind w:firstLine="720"/>
      </w:pPr>
      <w:r w:rsidRPr="00BA78B0">
        <w:rPr>
          <w:b/>
        </w:rPr>
        <w:t>Team Size</w:t>
      </w:r>
      <w:r>
        <w:t xml:space="preserve"> </w:t>
      </w:r>
      <w:r>
        <w:tab/>
        <w:t>: 4</w:t>
      </w:r>
    </w:p>
    <w:p w:rsidR="00BA78B0" w:rsidRDefault="00BA78B0" w:rsidP="00BA78B0">
      <w:pPr>
        <w:ind w:firstLine="720"/>
      </w:pPr>
      <w:r w:rsidRPr="00BA78B0">
        <w:rPr>
          <w:b/>
        </w:rPr>
        <w:t>Role</w:t>
      </w:r>
      <w:r>
        <w:rPr>
          <w:b/>
        </w:rPr>
        <w:tab/>
      </w:r>
      <w:r>
        <w:rPr>
          <w:b/>
        </w:rPr>
        <w:tab/>
      </w:r>
      <w:r>
        <w:t>: Lead and Data Developer</w:t>
      </w:r>
    </w:p>
    <w:p w:rsidR="00BA78B0" w:rsidRDefault="00BA78B0" w:rsidP="00BA78B0">
      <w:pPr>
        <w:ind w:firstLine="720"/>
        <w:rPr>
          <w:b/>
        </w:rPr>
      </w:pPr>
    </w:p>
    <w:p w:rsidR="00BA78B0" w:rsidRDefault="00BA78B0" w:rsidP="00800657">
      <w:pPr>
        <w:ind w:left="720"/>
      </w:pPr>
      <w:bookmarkStart w:id="0" w:name="_Hlk46680001"/>
      <w:r>
        <w:rPr>
          <w:b/>
        </w:rPr>
        <w:t>Project Description:</w:t>
      </w:r>
      <w:r w:rsidR="00F26848">
        <w:rPr>
          <w:b/>
        </w:rPr>
        <w:t xml:space="preserve"> </w:t>
      </w:r>
      <w:bookmarkStart w:id="1" w:name="_Hlk46679966"/>
      <w:r w:rsidR="00F26848">
        <w:t>This project comes as a Migration of DOMPE from Mobile Intelligence</w:t>
      </w:r>
      <w:r w:rsidR="00800657">
        <w:t xml:space="preserve"> to OCE (Orchestrated Customer Engagement) which is an application built on Salesforce. Under this project, </w:t>
      </w:r>
      <w:r w:rsidR="00800657">
        <w:lastRenderedPageBreak/>
        <w:t>our main aim was to do a complete configuration and data migration without any loss. It comes with all the MI functionality to be moved to OCE and if some functionality must be improvised, a JIRA ticket will be created and taken up by a developer to configure the same. It deals with creating custom object, page layouts, lightning apps, custom reports and dashboard, apex classes, trigger, process builder &amp; workflows and validation rules. For the section of Data Migration, ETL tool KOMODO has been used to extract the MI data, transformed as per the baseline OCE and then loaded using Information power centre. Minor data were loaded with Salesforce Data Loaded or Salesforce Inspector</w:t>
      </w:r>
      <w:r w:rsidR="009B779C">
        <w:t>,</w:t>
      </w:r>
      <w:r w:rsidR="00800657">
        <w:t xml:space="preserve"> but major part </w:t>
      </w:r>
      <w:r w:rsidR="009B779C">
        <w:t>was</w:t>
      </w:r>
      <w:r w:rsidR="00800657">
        <w:t xml:space="preserve"> covered by developing informatica jobs for end to end coverage of data.</w:t>
      </w:r>
      <w:bookmarkEnd w:id="1"/>
    </w:p>
    <w:p w:rsidR="0098653E" w:rsidRDefault="0098653E" w:rsidP="0098653E">
      <w:pPr>
        <w:ind w:firstLine="720"/>
      </w:pPr>
    </w:p>
    <w:p w:rsidR="0098653E" w:rsidRDefault="0098653E" w:rsidP="0098653E">
      <w:pPr>
        <w:ind w:firstLine="720"/>
      </w:pPr>
      <w:r>
        <w:t>Responsibilities:</w:t>
      </w:r>
    </w:p>
    <w:p w:rsidR="0098653E" w:rsidRDefault="0098653E" w:rsidP="0098653E">
      <w:pPr>
        <w:pStyle w:val="ListParagraph"/>
        <w:numPr>
          <w:ilvl w:val="0"/>
          <w:numId w:val="44"/>
        </w:numPr>
      </w:pPr>
      <w:r>
        <w:t>Changed configurations as per requirements asked by the clients.</w:t>
      </w:r>
    </w:p>
    <w:p w:rsidR="0098653E" w:rsidRDefault="0098653E" w:rsidP="0098653E">
      <w:pPr>
        <w:pStyle w:val="ListParagraph"/>
        <w:numPr>
          <w:ilvl w:val="0"/>
          <w:numId w:val="44"/>
        </w:numPr>
      </w:pPr>
      <w:r>
        <w:t>Data has been extracted using KOMODO ETL tool. And transformed to be loaded in OCE.</w:t>
      </w:r>
    </w:p>
    <w:p w:rsidR="0098653E" w:rsidRDefault="0098653E" w:rsidP="0098653E">
      <w:pPr>
        <w:pStyle w:val="ListParagraph"/>
        <w:numPr>
          <w:ilvl w:val="0"/>
          <w:numId w:val="44"/>
        </w:numPr>
      </w:pPr>
      <w:r>
        <w:t>All the configurations and moved from MI to OCE.</w:t>
      </w:r>
    </w:p>
    <w:p w:rsidR="0098653E" w:rsidRDefault="0098653E" w:rsidP="0098653E">
      <w:pPr>
        <w:pStyle w:val="ListParagraph"/>
        <w:numPr>
          <w:ilvl w:val="0"/>
          <w:numId w:val="44"/>
        </w:numPr>
      </w:pPr>
      <w:r>
        <w:t>All the Data has been Loaded to OCE using Informatica Power Centre.</w:t>
      </w:r>
    </w:p>
    <w:p w:rsidR="0098653E" w:rsidRDefault="0098653E" w:rsidP="0098653E">
      <w:pPr>
        <w:pStyle w:val="ListParagraph"/>
        <w:numPr>
          <w:ilvl w:val="0"/>
          <w:numId w:val="44"/>
        </w:numPr>
      </w:pPr>
      <w:r>
        <w:t>JIRAs were created by the clients to address the new customization and once the development was done in one environment, it was deployed to GIT using dtK, Git Extension &amp; GitLab.</w:t>
      </w:r>
    </w:p>
    <w:p w:rsidR="0098653E" w:rsidRDefault="0098653E" w:rsidP="0098653E">
      <w:pPr>
        <w:pStyle w:val="ListParagraph"/>
        <w:numPr>
          <w:ilvl w:val="0"/>
          <w:numId w:val="44"/>
        </w:numPr>
      </w:pPr>
      <w:r>
        <w:t>Worked on all possible customizations to meet client satisfaction.</w:t>
      </w:r>
    </w:p>
    <w:p w:rsidR="0098653E" w:rsidRDefault="0098653E" w:rsidP="0098653E">
      <w:pPr>
        <w:pStyle w:val="ListParagraph"/>
        <w:numPr>
          <w:ilvl w:val="1"/>
          <w:numId w:val="43"/>
        </w:numPr>
      </w:pPr>
      <w:r>
        <w:t>Involved in everyday scrum call meetings.</w:t>
      </w:r>
    </w:p>
    <w:p w:rsidR="0098653E" w:rsidRDefault="0098653E" w:rsidP="0098653E">
      <w:pPr>
        <w:pStyle w:val="ListParagraph"/>
        <w:numPr>
          <w:ilvl w:val="1"/>
          <w:numId w:val="43"/>
        </w:numPr>
      </w:pPr>
      <w:r>
        <w:t>Involved in Client meetings.</w:t>
      </w:r>
    </w:p>
    <w:p w:rsidR="0098653E" w:rsidRDefault="0098653E" w:rsidP="0098653E">
      <w:pPr>
        <w:pStyle w:val="ListParagraph"/>
        <w:numPr>
          <w:ilvl w:val="1"/>
          <w:numId w:val="43"/>
        </w:numPr>
      </w:pPr>
      <w:r>
        <w:t>Achieved the desired output in stipulated time.</w:t>
      </w:r>
    </w:p>
    <w:p w:rsidR="0098653E" w:rsidRPr="00F26848" w:rsidRDefault="0098653E" w:rsidP="0098653E">
      <w:r>
        <w:t>------------------------------------------------------------------------------------------------------------------------------------</w:t>
      </w:r>
    </w:p>
    <w:bookmarkEnd w:id="0"/>
    <w:p w:rsidR="00BA78B0" w:rsidRPr="00BA78B0" w:rsidRDefault="00BA78B0" w:rsidP="00BA78B0">
      <w:pPr>
        <w:ind w:firstLine="720"/>
      </w:pPr>
    </w:p>
    <w:p w:rsidR="001820EE" w:rsidRDefault="001820EE" w:rsidP="001820EE">
      <w:r>
        <w:tab/>
      </w:r>
      <w:bookmarkStart w:id="2" w:name="_Hlk46678301"/>
      <w:r w:rsidRPr="00D41D36">
        <w:rPr>
          <w:b/>
        </w:rPr>
        <w:t>Project</w:t>
      </w:r>
      <w:r w:rsidRPr="00D41D36">
        <w:rPr>
          <w:b/>
        </w:rPr>
        <w:tab/>
      </w:r>
      <w:r>
        <w:t>: Viso</w:t>
      </w:r>
    </w:p>
    <w:p w:rsidR="001820EE" w:rsidRDefault="001820EE" w:rsidP="001820EE">
      <w:pPr>
        <w:ind w:firstLine="720"/>
      </w:pPr>
      <w:r w:rsidRPr="00D41D36">
        <w:rPr>
          <w:b/>
        </w:rPr>
        <w:t>Client Name</w:t>
      </w:r>
      <w:r>
        <w:tab/>
        <w:t>: Viso (Spain)</w:t>
      </w:r>
    </w:p>
    <w:p w:rsidR="001820EE" w:rsidRDefault="001820EE" w:rsidP="001820EE">
      <w:pPr>
        <w:ind w:firstLine="720"/>
      </w:pPr>
      <w:r w:rsidRPr="00D41D36">
        <w:rPr>
          <w:b/>
        </w:rPr>
        <w:t>Duration</w:t>
      </w:r>
      <w:bookmarkEnd w:id="2"/>
      <w:r>
        <w:tab/>
        <w:t>: March 2020-May 2020</w:t>
      </w:r>
    </w:p>
    <w:p w:rsidR="00BA78B0" w:rsidRDefault="00BA78B0" w:rsidP="00BA78B0">
      <w:pPr>
        <w:ind w:firstLine="720"/>
      </w:pPr>
      <w:bookmarkStart w:id="3" w:name="_Hlk46678714"/>
      <w:r w:rsidRPr="00BA78B0">
        <w:rPr>
          <w:b/>
        </w:rPr>
        <w:t>Team Size</w:t>
      </w:r>
      <w:r>
        <w:t xml:space="preserve"> </w:t>
      </w:r>
      <w:r>
        <w:tab/>
        <w:t>: 6</w:t>
      </w:r>
    </w:p>
    <w:p w:rsidR="00BA78B0" w:rsidRDefault="00BA78B0" w:rsidP="00BA78B0">
      <w:pPr>
        <w:ind w:firstLine="720"/>
      </w:pPr>
      <w:r w:rsidRPr="00BA78B0">
        <w:rPr>
          <w:b/>
        </w:rPr>
        <w:t>Role</w:t>
      </w:r>
      <w:r>
        <w:rPr>
          <w:b/>
        </w:rPr>
        <w:tab/>
      </w:r>
      <w:r>
        <w:rPr>
          <w:b/>
        </w:rPr>
        <w:tab/>
      </w:r>
      <w:r>
        <w:t>: Lead</w:t>
      </w:r>
      <w:bookmarkEnd w:id="3"/>
    </w:p>
    <w:p w:rsidR="001820EE" w:rsidRPr="00D41D36" w:rsidRDefault="001820EE" w:rsidP="001820EE">
      <w:pPr>
        <w:rPr>
          <w:b/>
        </w:rPr>
      </w:pPr>
    </w:p>
    <w:p w:rsidR="001820EE" w:rsidRPr="00D41D36" w:rsidRDefault="001820EE" w:rsidP="001820EE">
      <w:pPr>
        <w:ind w:firstLine="720"/>
        <w:rPr>
          <w:b/>
        </w:rPr>
      </w:pPr>
      <w:r w:rsidRPr="00D41D36">
        <w:rPr>
          <w:b/>
        </w:rPr>
        <w:t xml:space="preserve">Project </w:t>
      </w:r>
      <w:r w:rsidR="00BA78B0">
        <w:rPr>
          <w:b/>
        </w:rPr>
        <w:t>D</w:t>
      </w:r>
      <w:r w:rsidRPr="00D41D36">
        <w:rPr>
          <w:b/>
        </w:rPr>
        <w:t>escription:</w:t>
      </w:r>
    </w:p>
    <w:p w:rsidR="001820EE" w:rsidRDefault="001820EE" w:rsidP="001820EE">
      <w:pPr>
        <w:ind w:left="720"/>
      </w:pPr>
      <w:r>
        <w:t>The OCE Sales project comes with the application full of customized modules adapted to field users and managers as a solution within the pharmaceutical company. Pharmaceutical companies have a CRM which corresponds to their own business rules and processes. The application is fully defined according to user roles inside the pharmaceutical company.</w:t>
      </w:r>
    </w:p>
    <w:p w:rsidR="001820EE" w:rsidRDefault="001820EE" w:rsidP="001820EE">
      <w:pPr>
        <w:ind w:firstLine="720"/>
      </w:pPr>
      <w:r>
        <w:t>Environment: Sandbox, Dev, Partial Sandbox&amp; Production</w:t>
      </w:r>
    </w:p>
    <w:p w:rsidR="001820EE" w:rsidRDefault="001820EE" w:rsidP="001820EE"/>
    <w:p w:rsidR="001820EE" w:rsidRDefault="001820EE" w:rsidP="001820EE">
      <w:pPr>
        <w:ind w:firstLine="720"/>
      </w:pPr>
      <w:r>
        <w:t>Responsibilities:</w:t>
      </w:r>
    </w:p>
    <w:p w:rsidR="001820EE" w:rsidRDefault="001820EE" w:rsidP="001820EE">
      <w:pPr>
        <w:pStyle w:val="ListParagraph"/>
        <w:numPr>
          <w:ilvl w:val="1"/>
          <w:numId w:val="43"/>
        </w:numPr>
      </w:pPr>
      <w:r>
        <w:t>Changed configurations as per requirements asked by the clients.</w:t>
      </w:r>
    </w:p>
    <w:p w:rsidR="001820EE" w:rsidRDefault="001820EE" w:rsidP="001820EE">
      <w:pPr>
        <w:pStyle w:val="ListParagraph"/>
        <w:numPr>
          <w:ilvl w:val="1"/>
          <w:numId w:val="43"/>
        </w:numPr>
      </w:pPr>
      <w:r>
        <w:t>Worked on all possible customizations to meet client satisfaction.</w:t>
      </w:r>
    </w:p>
    <w:p w:rsidR="001820EE" w:rsidRDefault="001820EE" w:rsidP="001820EE">
      <w:pPr>
        <w:pStyle w:val="ListParagraph"/>
        <w:numPr>
          <w:ilvl w:val="1"/>
          <w:numId w:val="43"/>
        </w:numPr>
      </w:pPr>
      <w:r>
        <w:t>Performing self &amp; peer reviews, Maintained the Smartsheet.</w:t>
      </w:r>
    </w:p>
    <w:p w:rsidR="001820EE" w:rsidRDefault="001820EE" w:rsidP="001820EE">
      <w:pPr>
        <w:pStyle w:val="ListParagraph"/>
        <w:numPr>
          <w:ilvl w:val="1"/>
          <w:numId w:val="43"/>
        </w:numPr>
      </w:pPr>
      <w:bookmarkStart w:id="4" w:name="_Hlk46680568"/>
      <w:r>
        <w:t>Involved in everyday scrum call meetings.</w:t>
      </w:r>
    </w:p>
    <w:p w:rsidR="001820EE" w:rsidRDefault="001820EE" w:rsidP="001820EE">
      <w:pPr>
        <w:pStyle w:val="ListParagraph"/>
        <w:numPr>
          <w:ilvl w:val="1"/>
          <w:numId w:val="43"/>
        </w:numPr>
      </w:pPr>
      <w:r>
        <w:t>Involved in Client meetings.</w:t>
      </w:r>
    </w:p>
    <w:p w:rsidR="001820EE" w:rsidRDefault="001820EE" w:rsidP="001820EE">
      <w:pPr>
        <w:pStyle w:val="ListParagraph"/>
        <w:numPr>
          <w:ilvl w:val="1"/>
          <w:numId w:val="43"/>
        </w:numPr>
      </w:pPr>
      <w:r>
        <w:t>Achieved the desired output in stipulated time.</w:t>
      </w:r>
    </w:p>
    <w:bookmarkEnd w:id="4"/>
    <w:p w:rsidR="001820EE" w:rsidRDefault="001820EE" w:rsidP="001820EE">
      <w:pPr>
        <w:pStyle w:val="ListParagraph"/>
        <w:numPr>
          <w:ilvl w:val="1"/>
          <w:numId w:val="43"/>
        </w:numPr>
      </w:pPr>
      <w:r>
        <w:t>Handled the project single handily with perfection.</w:t>
      </w:r>
    </w:p>
    <w:p w:rsidR="001820EE" w:rsidRDefault="001820EE" w:rsidP="00515104">
      <w:pPr>
        <w:pStyle w:val="ListParagraph"/>
        <w:numPr>
          <w:ilvl w:val="1"/>
          <w:numId w:val="43"/>
        </w:numPr>
      </w:pPr>
      <w:r>
        <w:t>Received recognition for immense contributions from the clients.</w:t>
      </w:r>
    </w:p>
    <w:p w:rsidR="0098653E" w:rsidRPr="0098653E" w:rsidRDefault="0098653E" w:rsidP="0098653E">
      <w:r>
        <w:t>------------------------------------------------------------------------------------------------------------------------------------</w:t>
      </w:r>
    </w:p>
    <w:p w:rsidR="001820EE" w:rsidRPr="001820EE" w:rsidRDefault="001820EE" w:rsidP="001820EE"/>
    <w:p w:rsidR="00E85824" w:rsidRDefault="00E85824" w:rsidP="00E85824">
      <w:r>
        <w:tab/>
      </w:r>
      <w:bookmarkStart w:id="5" w:name="_Hlk38969555"/>
      <w:r w:rsidRPr="00D41D36">
        <w:rPr>
          <w:b/>
        </w:rPr>
        <w:t>Project</w:t>
      </w:r>
      <w:r w:rsidRPr="00D41D36">
        <w:rPr>
          <w:b/>
        </w:rPr>
        <w:tab/>
      </w:r>
      <w:r>
        <w:t>: Abbott IT</w:t>
      </w:r>
    </w:p>
    <w:p w:rsidR="00E85824" w:rsidRDefault="00E85824" w:rsidP="00E85824">
      <w:pPr>
        <w:ind w:firstLine="720"/>
      </w:pPr>
      <w:r w:rsidRPr="00D41D36">
        <w:rPr>
          <w:b/>
        </w:rPr>
        <w:t>Client Name</w:t>
      </w:r>
      <w:r>
        <w:tab/>
        <w:t>: Abbott (ITALY)</w:t>
      </w:r>
    </w:p>
    <w:p w:rsidR="00E85824" w:rsidRDefault="00E85824" w:rsidP="00E85824">
      <w:pPr>
        <w:ind w:firstLine="720"/>
      </w:pPr>
      <w:r w:rsidRPr="00D41D36">
        <w:rPr>
          <w:b/>
        </w:rPr>
        <w:t>Duration</w:t>
      </w:r>
      <w:r>
        <w:tab/>
        <w:t xml:space="preserve">: </w:t>
      </w:r>
      <w:r w:rsidR="009840D0">
        <w:t>December</w:t>
      </w:r>
      <w:r>
        <w:t xml:space="preserve"> 2019-</w:t>
      </w:r>
      <w:r w:rsidR="009840D0">
        <w:t>March</w:t>
      </w:r>
      <w:r>
        <w:t xml:space="preserve"> 2020</w:t>
      </w:r>
    </w:p>
    <w:p w:rsidR="00BA78B0" w:rsidRDefault="00BA78B0" w:rsidP="00BA78B0">
      <w:pPr>
        <w:ind w:firstLine="720"/>
      </w:pPr>
      <w:r w:rsidRPr="00BA78B0">
        <w:rPr>
          <w:b/>
        </w:rPr>
        <w:t>Team Size</w:t>
      </w:r>
      <w:r>
        <w:t xml:space="preserve"> </w:t>
      </w:r>
      <w:r>
        <w:tab/>
        <w:t>: 5</w:t>
      </w:r>
    </w:p>
    <w:p w:rsidR="00BA78B0" w:rsidRDefault="00BA78B0" w:rsidP="00BA78B0">
      <w:pPr>
        <w:ind w:firstLine="720"/>
      </w:pPr>
      <w:r w:rsidRPr="00BA78B0">
        <w:rPr>
          <w:b/>
        </w:rPr>
        <w:t>Role</w:t>
      </w:r>
      <w:r>
        <w:rPr>
          <w:b/>
        </w:rPr>
        <w:tab/>
      </w:r>
      <w:r>
        <w:rPr>
          <w:b/>
        </w:rPr>
        <w:tab/>
      </w:r>
      <w:r>
        <w:t>: Lead</w:t>
      </w:r>
    </w:p>
    <w:p w:rsidR="00E85824" w:rsidRPr="00D41D36" w:rsidRDefault="00E85824" w:rsidP="00E85824">
      <w:pPr>
        <w:rPr>
          <w:b/>
        </w:rPr>
      </w:pPr>
    </w:p>
    <w:p w:rsidR="00E85824" w:rsidRPr="00D41D36" w:rsidRDefault="00E85824" w:rsidP="00E85824">
      <w:pPr>
        <w:ind w:firstLine="720"/>
        <w:rPr>
          <w:b/>
        </w:rPr>
      </w:pPr>
      <w:r w:rsidRPr="00D41D36">
        <w:rPr>
          <w:b/>
        </w:rPr>
        <w:lastRenderedPageBreak/>
        <w:t>Project description:</w:t>
      </w:r>
    </w:p>
    <w:p w:rsidR="00E85824" w:rsidRDefault="00E85824" w:rsidP="00E85824">
      <w:pPr>
        <w:ind w:left="720"/>
      </w:pPr>
      <w:r>
        <w:t>The OCE Sales project comes with the application full of customized modules adapted to field users and managers as a solution within the pharmaceutical company. Pharmaceutical companies have a CRM which corresponds to their own business rules and processes. The application is fully defined according to user roles inside the pharmaceutical company.</w:t>
      </w:r>
    </w:p>
    <w:p w:rsidR="00E85824" w:rsidRDefault="00E85824" w:rsidP="00E85824">
      <w:pPr>
        <w:ind w:firstLine="720"/>
      </w:pPr>
      <w:r>
        <w:t>Environment: Sandbox, Dev, Partial Sandbox&amp; Production</w:t>
      </w:r>
    </w:p>
    <w:p w:rsidR="00E85824" w:rsidRDefault="00E85824" w:rsidP="00E85824"/>
    <w:p w:rsidR="00E85824" w:rsidRDefault="00E85824" w:rsidP="00E85824">
      <w:pPr>
        <w:ind w:firstLine="720"/>
      </w:pPr>
      <w:r>
        <w:t>Responsibilities:</w:t>
      </w:r>
    </w:p>
    <w:p w:rsidR="00E85824" w:rsidRDefault="00E85824" w:rsidP="00E85824">
      <w:pPr>
        <w:pStyle w:val="ListParagraph"/>
        <w:numPr>
          <w:ilvl w:val="1"/>
          <w:numId w:val="43"/>
        </w:numPr>
      </w:pPr>
      <w:r>
        <w:t>Changed configurations as per requirements asked by the clients.</w:t>
      </w:r>
    </w:p>
    <w:p w:rsidR="00E85824" w:rsidRDefault="00E85824" w:rsidP="00E85824">
      <w:pPr>
        <w:pStyle w:val="ListParagraph"/>
        <w:numPr>
          <w:ilvl w:val="1"/>
          <w:numId w:val="43"/>
        </w:numPr>
      </w:pPr>
      <w:r>
        <w:t>Worked on all possible customizations to meet client satisfaction.</w:t>
      </w:r>
    </w:p>
    <w:p w:rsidR="00E85824" w:rsidRDefault="00E85824" w:rsidP="00E85824">
      <w:pPr>
        <w:pStyle w:val="ListParagraph"/>
        <w:numPr>
          <w:ilvl w:val="1"/>
          <w:numId w:val="43"/>
        </w:numPr>
      </w:pPr>
      <w:r>
        <w:t>Performing self &amp; peer reviews, Maintained the Smartsheet.</w:t>
      </w:r>
    </w:p>
    <w:p w:rsidR="00E85824" w:rsidRDefault="00E85824" w:rsidP="00E85824">
      <w:pPr>
        <w:pStyle w:val="ListParagraph"/>
        <w:numPr>
          <w:ilvl w:val="1"/>
          <w:numId w:val="43"/>
        </w:numPr>
      </w:pPr>
      <w:r>
        <w:t>Involved in everyday scrum call meetings.</w:t>
      </w:r>
    </w:p>
    <w:p w:rsidR="00E85824" w:rsidRDefault="00E85824" w:rsidP="00E85824">
      <w:pPr>
        <w:pStyle w:val="ListParagraph"/>
        <w:numPr>
          <w:ilvl w:val="1"/>
          <w:numId w:val="43"/>
        </w:numPr>
      </w:pPr>
      <w:r>
        <w:t>Involved in Client meetings.</w:t>
      </w:r>
    </w:p>
    <w:p w:rsidR="00E85824" w:rsidRDefault="00E85824" w:rsidP="00E85824">
      <w:pPr>
        <w:pStyle w:val="ListParagraph"/>
        <w:numPr>
          <w:ilvl w:val="1"/>
          <w:numId w:val="43"/>
        </w:numPr>
      </w:pPr>
      <w:r>
        <w:t>Achieved the desired output in stipulated time.</w:t>
      </w:r>
    </w:p>
    <w:p w:rsidR="00E85824" w:rsidRDefault="00E85824" w:rsidP="00E85824">
      <w:pPr>
        <w:pStyle w:val="ListParagraph"/>
        <w:numPr>
          <w:ilvl w:val="1"/>
          <w:numId w:val="43"/>
        </w:numPr>
      </w:pPr>
      <w:r>
        <w:t>Handled the project single handily with perfection.</w:t>
      </w:r>
    </w:p>
    <w:p w:rsidR="00E85824" w:rsidRDefault="00E85824" w:rsidP="00E85824">
      <w:pPr>
        <w:pStyle w:val="ListParagraph"/>
        <w:numPr>
          <w:ilvl w:val="1"/>
          <w:numId w:val="43"/>
        </w:numPr>
      </w:pPr>
      <w:r>
        <w:t>Received recognition for immense contributions from the clients.</w:t>
      </w:r>
    </w:p>
    <w:bookmarkEnd w:id="5"/>
    <w:p w:rsidR="00E85824" w:rsidRDefault="0098653E" w:rsidP="00515104">
      <w:pPr>
        <w:rPr>
          <w:sz w:val="22"/>
          <w:szCs w:val="22"/>
        </w:rPr>
      </w:pPr>
      <w:r>
        <w:rPr>
          <w:sz w:val="22"/>
          <w:szCs w:val="22"/>
        </w:rPr>
        <w:t>------------------------------------------------------------------------------------------------------------------------------------------------</w:t>
      </w:r>
    </w:p>
    <w:p w:rsidR="001820EE" w:rsidRDefault="009C07A4" w:rsidP="009C07A4">
      <w:r>
        <w:tab/>
      </w:r>
    </w:p>
    <w:p w:rsidR="009C07A4" w:rsidRDefault="009C07A4" w:rsidP="001820EE">
      <w:pPr>
        <w:ind w:firstLine="720"/>
      </w:pPr>
      <w:r w:rsidRPr="00D41D36">
        <w:rPr>
          <w:b/>
        </w:rPr>
        <w:t>Project</w:t>
      </w:r>
      <w:r w:rsidRPr="00D41D36">
        <w:rPr>
          <w:b/>
        </w:rPr>
        <w:tab/>
      </w:r>
      <w:r>
        <w:t>: Sandoz IT</w:t>
      </w:r>
    </w:p>
    <w:p w:rsidR="009C07A4" w:rsidRDefault="009C07A4" w:rsidP="009C07A4">
      <w:pPr>
        <w:ind w:firstLine="720"/>
      </w:pPr>
      <w:r w:rsidRPr="00D41D36">
        <w:rPr>
          <w:b/>
        </w:rPr>
        <w:t>Client Name</w:t>
      </w:r>
      <w:r>
        <w:tab/>
        <w:t xml:space="preserve">: </w:t>
      </w:r>
      <w:r w:rsidR="00E85824">
        <w:t>Sandoz (Italy)</w:t>
      </w:r>
    </w:p>
    <w:p w:rsidR="009C07A4" w:rsidRDefault="009C07A4" w:rsidP="009C07A4">
      <w:pPr>
        <w:ind w:firstLine="720"/>
      </w:pPr>
      <w:r w:rsidRPr="00D41D36">
        <w:rPr>
          <w:b/>
        </w:rPr>
        <w:t>Duration</w:t>
      </w:r>
      <w:r>
        <w:tab/>
        <w:t xml:space="preserve">: </w:t>
      </w:r>
      <w:r w:rsidR="00E85824">
        <w:t>October</w:t>
      </w:r>
      <w:r>
        <w:t xml:space="preserve"> 2019-December 2019</w:t>
      </w:r>
    </w:p>
    <w:p w:rsidR="00BA78B0" w:rsidRDefault="00BA78B0" w:rsidP="00BA78B0">
      <w:pPr>
        <w:ind w:firstLine="720"/>
      </w:pPr>
      <w:r w:rsidRPr="00BA78B0">
        <w:rPr>
          <w:b/>
        </w:rPr>
        <w:t>Team Size</w:t>
      </w:r>
      <w:r>
        <w:t xml:space="preserve"> </w:t>
      </w:r>
      <w:r>
        <w:tab/>
        <w:t>: 5</w:t>
      </w:r>
    </w:p>
    <w:p w:rsidR="00BA78B0" w:rsidRDefault="00BA78B0" w:rsidP="00BA78B0">
      <w:pPr>
        <w:ind w:firstLine="720"/>
      </w:pPr>
      <w:r w:rsidRPr="00BA78B0">
        <w:rPr>
          <w:b/>
        </w:rPr>
        <w:t>Role</w:t>
      </w:r>
      <w:r>
        <w:rPr>
          <w:b/>
        </w:rPr>
        <w:tab/>
      </w:r>
      <w:r>
        <w:rPr>
          <w:b/>
        </w:rPr>
        <w:tab/>
      </w:r>
      <w:r>
        <w:t>: Lead Developer</w:t>
      </w:r>
    </w:p>
    <w:p w:rsidR="009C07A4" w:rsidRPr="00D41D36" w:rsidRDefault="009C07A4" w:rsidP="009C07A4">
      <w:pPr>
        <w:rPr>
          <w:b/>
        </w:rPr>
      </w:pPr>
    </w:p>
    <w:p w:rsidR="009C07A4" w:rsidRPr="00D41D36" w:rsidRDefault="009C07A4" w:rsidP="009C07A4">
      <w:pPr>
        <w:ind w:firstLine="720"/>
        <w:rPr>
          <w:b/>
        </w:rPr>
      </w:pPr>
      <w:r w:rsidRPr="00D41D36">
        <w:rPr>
          <w:b/>
        </w:rPr>
        <w:t>Project description:</w:t>
      </w:r>
    </w:p>
    <w:p w:rsidR="009C07A4" w:rsidRDefault="009C07A4" w:rsidP="009C07A4">
      <w:pPr>
        <w:ind w:left="720"/>
      </w:pPr>
      <w:r>
        <w:t>The OCE Sales project comes with the application full of customized modules adapted to field users and managers as a solution within the pharmaceutical company. Pharmaceutical companies have a CRM which corresponds to their own business rules and processes. The application is fully defined according to user roles inside the pharmaceutical company.</w:t>
      </w:r>
    </w:p>
    <w:p w:rsidR="009C07A4" w:rsidRDefault="009C07A4" w:rsidP="009C07A4">
      <w:pPr>
        <w:ind w:firstLine="720"/>
      </w:pPr>
      <w:r>
        <w:t>Environment: Sandbox, Dev, Partial Sandbox&amp; Production</w:t>
      </w:r>
    </w:p>
    <w:p w:rsidR="009C07A4" w:rsidRDefault="009C07A4" w:rsidP="009C07A4"/>
    <w:p w:rsidR="009C07A4" w:rsidRDefault="009C07A4" w:rsidP="009C07A4">
      <w:pPr>
        <w:ind w:firstLine="720"/>
      </w:pPr>
      <w:r>
        <w:t>Responsibilities:</w:t>
      </w:r>
    </w:p>
    <w:p w:rsidR="009C07A4" w:rsidRDefault="009C07A4" w:rsidP="009C07A4">
      <w:pPr>
        <w:pStyle w:val="ListParagraph"/>
        <w:numPr>
          <w:ilvl w:val="1"/>
          <w:numId w:val="43"/>
        </w:numPr>
      </w:pPr>
      <w:r>
        <w:t>Changed configurations as per requirements asked by the clients.</w:t>
      </w:r>
    </w:p>
    <w:p w:rsidR="009C07A4" w:rsidRDefault="009C07A4" w:rsidP="009C07A4">
      <w:pPr>
        <w:pStyle w:val="ListParagraph"/>
        <w:numPr>
          <w:ilvl w:val="1"/>
          <w:numId w:val="43"/>
        </w:numPr>
      </w:pPr>
      <w:r>
        <w:t>Worked on all possible customizations to meet client satisfaction.</w:t>
      </w:r>
    </w:p>
    <w:p w:rsidR="009C07A4" w:rsidRDefault="009C07A4" w:rsidP="009C07A4">
      <w:pPr>
        <w:pStyle w:val="ListParagraph"/>
        <w:numPr>
          <w:ilvl w:val="1"/>
          <w:numId w:val="43"/>
        </w:numPr>
      </w:pPr>
      <w:r>
        <w:t>Performing self &amp; peer reviews, Maintained the Smartsheet.</w:t>
      </w:r>
    </w:p>
    <w:p w:rsidR="009C07A4" w:rsidRDefault="009C07A4" w:rsidP="009C07A4">
      <w:pPr>
        <w:pStyle w:val="ListParagraph"/>
        <w:numPr>
          <w:ilvl w:val="1"/>
          <w:numId w:val="43"/>
        </w:numPr>
      </w:pPr>
      <w:r>
        <w:t>Involved in everyday scrum call meetings.</w:t>
      </w:r>
    </w:p>
    <w:p w:rsidR="009C07A4" w:rsidRDefault="009C07A4" w:rsidP="009C07A4">
      <w:pPr>
        <w:pStyle w:val="ListParagraph"/>
        <w:numPr>
          <w:ilvl w:val="1"/>
          <w:numId w:val="43"/>
        </w:numPr>
      </w:pPr>
      <w:r>
        <w:t>Involved in Client meetings.</w:t>
      </w:r>
    </w:p>
    <w:p w:rsidR="009C07A4" w:rsidRDefault="009C07A4" w:rsidP="009C07A4">
      <w:pPr>
        <w:pStyle w:val="ListParagraph"/>
        <w:numPr>
          <w:ilvl w:val="1"/>
          <w:numId w:val="43"/>
        </w:numPr>
      </w:pPr>
      <w:r>
        <w:t>Achieved the desired output in stipulated time.</w:t>
      </w:r>
    </w:p>
    <w:p w:rsidR="009C07A4" w:rsidRDefault="009C07A4" w:rsidP="009C07A4">
      <w:pPr>
        <w:pStyle w:val="ListParagraph"/>
        <w:numPr>
          <w:ilvl w:val="1"/>
          <w:numId w:val="43"/>
        </w:numPr>
      </w:pPr>
      <w:r>
        <w:t>Handled the project single handily with perfection.</w:t>
      </w:r>
    </w:p>
    <w:p w:rsidR="009C07A4" w:rsidRDefault="009C07A4" w:rsidP="009C07A4">
      <w:pPr>
        <w:pStyle w:val="ListParagraph"/>
        <w:numPr>
          <w:ilvl w:val="1"/>
          <w:numId w:val="43"/>
        </w:numPr>
      </w:pPr>
      <w:r>
        <w:t>Received recognition for immense contributions from the clients.</w:t>
      </w:r>
    </w:p>
    <w:p w:rsidR="009C07A4" w:rsidRDefault="0098653E" w:rsidP="00515104">
      <w:pPr>
        <w:rPr>
          <w:sz w:val="22"/>
          <w:szCs w:val="22"/>
        </w:rPr>
      </w:pPr>
      <w:r>
        <w:rPr>
          <w:sz w:val="22"/>
          <w:szCs w:val="22"/>
        </w:rPr>
        <w:t>------------------------------------------------------------------------------------------------------------------------------------------------</w:t>
      </w:r>
    </w:p>
    <w:p w:rsidR="00D41D36" w:rsidRDefault="00845E2C" w:rsidP="00D41D36">
      <w:r>
        <w:tab/>
      </w:r>
      <w:r w:rsidR="00D41D36" w:rsidRPr="00D41D36">
        <w:rPr>
          <w:b/>
        </w:rPr>
        <w:t>Project</w:t>
      </w:r>
      <w:r w:rsidR="00D41D36" w:rsidRPr="00D41D36">
        <w:rPr>
          <w:b/>
        </w:rPr>
        <w:tab/>
      </w:r>
      <w:r w:rsidR="00D41D36">
        <w:t xml:space="preserve">: </w:t>
      </w:r>
      <w:r w:rsidR="009C07A4">
        <w:t>BieGene</w:t>
      </w:r>
    </w:p>
    <w:p w:rsidR="00D41D36" w:rsidRDefault="00D41D36" w:rsidP="00D41D36">
      <w:pPr>
        <w:ind w:firstLine="720"/>
      </w:pPr>
      <w:r w:rsidRPr="00D41D36">
        <w:rPr>
          <w:b/>
        </w:rPr>
        <w:t>Client Name</w:t>
      </w:r>
      <w:r>
        <w:tab/>
        <w:t xml:space="preserve">: </w:t>
      </w:r>
      <w:r w:rsidR="009C07A4">
        <w:t>BieGene (Multicounty</w:t>
      </w:r>
      <w:r>
        <w:t>)</w:t>
      </w:r>
    </w:p>
    <w:p w:rsidR="00D41D36" w:rsidRDefault="00D41D36" w:rsidP="00D41D36">
      <w:pPr>
        <w:ind w:firstLine="720"/>
      </w:pPr>
      <w:r w:rsidRPr="00D41D36">
        <w:rPr>
          <w:b/>
        </w:rPr>
        <w:t>Duration</w:t>
      </w:r>
      <w:r>
        <w:tab/>
        <w:t>: September 2019</w:t>
      </w:r>
      <w:r w:rsidR="00E85824">
        <w:t>-October</w:t>
      </w:r>
      <w:r>
        <w:t xml:space="preserve"> 2019</w:t>
      </w:r>
    </w:p>
    <w:p w:rsidR="00BA78B0" w:rsidRDefault="00BA78B0" w:rsidP="00BA78B0">
      <w:pPr>
        <w:ind w:firstLine="720"/>
      </w:pPr>
      <w:r w:rsidRPr="00BA78B0">
        <w:rPr>
          <w:b/>
        </w:rPr>
        <w:t>Team Size</w:t>
      </w:r>
      <w:r>
        <w:t xml:space="preserve"> </w:t>
      </w:r>
      <w:r>
        <w:tab/>
        <w:t>: 6</w:t>
      </w:r>
    </w:p>
    <w:p w:rsidR="00BA78B0" w:rsidRDefault="00BA78B0" w:rsidP="00BA78B0">
      <w:pPr>
        <w:ind w:firstLine="720"/>
      </w:pPr>
      <w:r w:rsidRPr="00BA78B0">
        <w:rPr>
          <w:b/>
        </w:rPr>
        <w:t>Role</w:t>
      </w:r>
      <w:r>
        <w:rPr>
          <w:b/>
        </w:rPr>
        <w:tab/>
      </w:r>
      <w:r>
        <w:rPr>
          <w:b/>
        </w:rPr>
        <w:tab/>
      </w:r>
      <w:r>
        <w:t>: Developer</w:t>
      </w:r>
    </w:p>
    <w:p w:rsidR="00D41D36" w:rsidRPr="00D41D36" w:rsidRDefault="00D41D36" w:rsidP="00D41D36">
      <w:pPr>
        <w:rPr>
          <w:b/>
        </w:rPr>
      </w:pPr>
    </w:p>
    <w:p w:rsidR="00D41D36" w:rsidRPr="00D41D36" w:rsidRDefault="00D41D36" w:rsidP="00D41D36">
      <w:pPr>
        <w:ind w:firstLine="720"/>
        <w:rPr>
          <w:b/>
        </w:rPr>
      </w:pPr>
      <w:r w:rsidRPr="00D41D36">
        <w:rPr>
          <w:b/>
        </w:rPr>
        <w:t>Project description:</w:t>
      </w:r>
    </w:p>
    <w:p w:rsidR="00D41D36" w:rsidRDefault="00D41D36" w:rsidP="00D41D36">
      <w:pPr>
        <w:ind w:left="720"/>
      </w:pPr>
      <w:r>
        <w:t>The OCE Sales project comes with the application full of customized modules adapted to field users and managers as a solution within the pharmaceutical company. Pharmaceutical companies have a CRM which corresponds to their own business rules and processes. The application is fully defined according to user roles inside the pharmaceutical company.</w:t>
      </w:r>
    </w:p>
    <w:p w:rsidR="00D41D36" w:rsidRDefault="00D41D36" w:rsidP="00D41D36">
      <w:pPr>
        <w:ind w:firstLine="720"/>
      </w:pPr>
      <w:r>
        <w:lastRenderedPageBreak/>
        <w:t>Environment: Sandbox, Dev, Partial Sandbox&amp; Production</w:t>
      </w:r>
    </w:p>
    <w:p w:rsidR="00D41D36" w:rsidRDefault="00D41D36" w:rsidP="00D41D36"/>
    <w:p w:rsidR="00D41D36" w:rsidRDefault="00D41D36" w:rsidP="00D41D36">
      <w:pPr>
        <w:ind w:firstLine="720"/>
      </w:pPr>
      <w:r>
        <w:t>Responsibilities:</w:t>
      </w:r>
    </w:p>
    <w:p w:rsidR="00D41D36" w:rsidRDefault="00D41D36" w:rsidP="00D41D36">
      <w:pPr>
        <w:pStyle w:val="ListParagraph"/>
        <w:numPr>
          <w:ilvl w:val="1"/>
          <w:numId w:val="43"/>
        </w:numPr>
      </w:pPr>
      <w:r>
        <w:t>Changed configurations as per requirements asked by the clients.</w:t>
      </w:r>
    </w:p>
    <w:p w:rsidR="00D41D36" w:rsidRDefault="00D41D36" w:rsidP="00D41D36">
      <w:pPr>
        <w:pStyle w:val="ListParagraph"/>
        <w:numPr>
          <w:ilvl w:val="1"/>
          <w:numId w:val="43"/>
        </w:numPr>
      </w:pPr>
      <w:r>
        <w:t>Worked on all possible customizations to meet client satisfaction.</w:t>
      </w:r>
    </w:p>
    <w:p w:rsidR="00D41D36" w:rsidRDefault="00D41D36" w:rsidP="00D41D36">
      <w:pPr>
        <w:pStyle w:val="ListParagraph"/>
        <w:numPr>
          <w:ilvl w:val="1"/>
          <w:numId w:val="43"/>
        </w:numPr>
      </w:pPr>
      <w:r>
        <w:t>Performing self &amp; peer reviews, Maintained the Smartsheet.</w:t>
      </w:r>
    </w:p>
    <w:p w:rsidR="00D41D36" w:rsidRDefault="00D41D36" w:rsidP="00D41D36">
      <w:pPr>
        <w:pStyle w:val="ListParagraph"/>
        <w:numPr>
          <w:ilvl w:val="1"/>
          <w:numId w:val="43"/>
        </w:numPr>
      </w:pPr>
      <w:r>
        <w:t>Involved in everyday scrum call meetings.</w:t>
      </w:r>
    </w:p>
    <w:p w:rsidR="00D41D36" w:rsidRDefault="00D41D36" w:rsidP="00D41D36">
      <w:pPr>
        <w:pStyle w:val="ListParagraph"/>
        <w:numPr>
          <w:ilvl w:val="1"/>
          <w:numId w:val="43"/>
        </w:numPr>
      </w:pPr>
      <w:r>
        <w:t>Involved in Client meetings.</w:t>
      </w:r>
    </w:p>
    <w:p w:rsidR="00D41D36" w:rsidRDefault="00D41D36" w:rsidP="00D41D36">
      <w:pPr>
        <w:pStyle w:val="ListParagraph"/>
        <w:numPr>
          <w:ilvl w:val="1"/>
          <w:numId w:val="43"/>
        </w:numPr>
      </w:pPr>
      <w:r>
        <w:t>Achieved the desired output in stipulated time.</w:t>
      </w:r>
    </w:p>
    <w:p w:rsidR="00D41D36" w:rsidRDefault="00D41D36" w:rsidP="00D41D36">
      <w:pPr>
        <w:pStyle w:val="ListParagraph"/>
        <w:numPr>
          <w:ilvl w:val="1"/>
          <w:numId w:val="43"/>
        </w:numPr>
      </w:pPr>
      <w:r>
        <w:t>Handled the project single handily with perfection.</w:t>
      </w:r>
    </w:p>
    <w:p w:rsidR="00D41D36" w:rsidRDefault="00D41D36" w:rsidP="00D41D36">
      <w:pPr>
        <w:pStyle w:val="ListParagraph"/>
        <w:numPr>
          <w:ilvl w:val="1"/>
          <w:numId w:val="43"/>
        </w:numPr>
      </w:pPr>
      <w:r>
        <w:t>Received recognition for immense contributions from the clients.</w:t>
      </w:r>
    </w:p>
    <w:p w:rsidR="00D41D36" w:rsidRDefault="0098653E" w:rsidP="00845E2C">
      <w:pPr>
        <w:rPr>
          <w:b/>
          <w:bCs/>
          <w:sz w:val="22"/>
          <w:szCs w:val="22"/>
        </w:rPr>
      </w:pPr>
      <w:r>
        <w:rPr>
          <w:b/>
          <w:bCs/>
          <w:sz w:val="22"/>
          <w:szCs w:val="22"/>
        </w:rPr>
        <w:t>------------------------------------------------------------------------------------------------------------------------------------------------</w:t>
      </w:r>
    </w:p>
    <w:p w:rsidR="00BA78B0" w:rsidRDefault="00BA78B0" w:rsidP="00D41D36">
      <w:pPr>
        <w:ind w:firstLine="720"/>
        <w:rPr>
          <w:b/>
          <w:bCs/>
          <w:sz w:val="22"/>
          <w:szCs w:val="22"/>
        </w:rPr>
      </w:pPr>
    </w:p>
    <w:p w:rsidR="00845E2C" w:rsidRPr="00F26848" w:rsidRDefault="00845E2C" w:rsidP="00D41D36">
      <w:pPr>
        <w:ind w:firstLine="720"/>
        <w:rPr>
          <w:b/>
          <w:bCs/>
          <w:sz w:val="22"/>
          <w:szCs w:val="22"/>
        </w:rPr>
      </w:pPr>
      <w:r w:rsidRPr="00F26848">
        <w:rPr>
          <w:b/>
          <w:bCs/>
          <w:sz w:val="22"/>
          <w:szCs w:val="22"/>
        </w:rPr>
        <w:t>Project</w:t>
      </w:r>
      <w:r w:rsidRPr="00F26848">
        <w:rPr>
          <w:b/>
          <w:bCs/>
          <w:sz w:val="22"/>
          <w:szCs w:val="22"/>
        </w:rPr>
        <w:tab/>
      </w:r>
      <w:r w:rsidR="00BA78B0" w:rsidRPr="00F26848">
        <w:rPr>
          <w:b/>
          <w:bCs/>
          <w:sz w:val="22"/>
          <w:szCs w:val="22"/>
        </w:rPr>
        <w:tab/>
        <w:t>:</w:t>
      </w:r>
      <w:r w:rsidRPr="00F26848">
        <w:rPr>
          <w:b/>
          <w:bCs/>
          <w:sz w:val="22"/>
          <w:szCs w:val="22"/>
        </w:rPr>
        <w:t xml:space="preserve"> Pfizer BE</w:t>
      </w:r>
    </w:p>
    <w:p w:rsidR="00845E2C" w:rsidRPr="00F26848" w:rsidRDefault="00845E2C" w:rsidP="00845E2C">
      <w:pPr>
        <w:ind w:firstLine="720"/>
        <w:rPr>
          <w:b/>
          <w:bCs/>
          <w:sz w:val="22"/>
          <w:szCs w:val="22"/>
        </w:rPr>
      </w:pPr>
      <w:r w:rsidRPr="00F26848">
        <w:rPr>
          <w:b/>
          <w:bCs/>
          <w:sz w:val="22"/>
          <w:szCs w:val="22"/>
        </w:rPr>
        <w:t>Client Name</w:t>
      </w:r>
      <w:r w:rsidRPr="00F26848">
        <w:rPr>
          <w:b/>
          <w:bCs/>
          <w:sz w:val="22"/>
          <w:szCs w:val="22"/>
        </w:rPr>
        <w:tab/>
      </w:r>
      <w:r w:rsidRPr="00F26848">
        <w:rPr>
          <w:bCs/>
          <w:sz w:val="22"/>
          <w:szCs w:val="22"/>
        </w:rPr>
        <w:t>: Pfizer Belgium</w:t>
      </w:r>
    </w:p>
    <w:p w:rsidR="00845E2C" w:rsidRPr="00F26848" w:rsidRDefault="00845E2C" w:rsidP="00845E2C">
      <w:pPr>
        <w:ind w:firstLine="720"/>
        <w:rPr>
          <w:bCs/>
          <w:sz w:val="22"/>
          <w:szCs w:val="22"/>
        </w:rPr>
      </w:pPr>
      <w:r w:rsidRPr="00F26848">
        <w:rPr>
          <w:b/>
          <w:bCs/>
          <w:sz w:val="22"/>
          <w:szCs w:val="22"/>
        </w:rPr>
        <w:t>Duration</w:t>
      </w:r>
      <w:r w:rsidRPr="00F26848">
        <w:rPr>
          <w:b/>
          <w:bCs/>
          <w:sz w:val="22"/>
          <w:szCs w:val="22"/>
        </w:rPr>
        <w:tab/>
      </w:r>
      <w:r w:rsidRPr="00F26848">
        <w:rPr>
          <w:bCs/>
          <w:sz w:val="22"/>
          <w:szCs w:val="22"/>
        </w:rPr>
        <w:t>: July 2019-September 2019</w:t>
      </w:r>
    </w:p>
    <w:p w:rsidR="00BA78B0" w:rsidRPr="00F26848" w:rsidRDefault="00BA78B0" w:rsidP="00BA78B0">
      <w:pPr>
        <w:ind w:firstLine="720"/>
        <w:rPr>
          <w:sz w:val="22"/>
          <w:szCs w:val="22"/>
        </w:rPr>
      </w:pPr>
      <w:r w:rsidRPr="00F26848">
        <w:rPr>
          <w:b/>
          <w:sz w:val="22"/>
          <w:szCs w:val="22"/>
        </w:rPr>
        <w:t>Team Size</w:t>
      </w:r>
      <w:r w:rsidRPr="00F26848">
        <w:rPr>
          <w:sz w:val="22"/>
          <w:szCs w:val="22"/>
        </w:rPr>
        <w:t xml:space="preserve"> </w:t>
      </w:r>
      <w:r w:rsidRPr="00F26848">
        <w:rPr>
          <w:sz w:val="22"/>
          <w:szCs w:val="22"/>
        </w:rPr>
        <w:tab/>
        <w:t xml:space="preserve">: </w:t>
      </w:r>
      <w:r w:rsidR="00F26848">
        <w:rPr>
          <w:sz w:val="22"/>
          <w:szCs w:val="22"/>
        </w:rPr>
        <w:t>5</w:t>
      </w:r>
    </w:p>
    <w:p w:rsidR="00BA78B0" w:rsidRPr="00F26848" w:rsidRDefault="00BA78B0" w:rsidP="00BA78B0">
      <w:pPr>
        <w:ind w:firstLine="720"/>
        <w:rPr>
          <w:bCs/>
          <w:sz w:val="22"/>
          <w:szCs w:val="22"/>
        </w:rPr>
      </w:pPr>
      <w:r w:rsidRPr="00F26848">
        <w:rPr>
          <w:b/>
          <w:sz w:val="22"/>
          <w:szCs w:val="22"/>
        </w:rPr>
        <w:t>Role</w:t>
      </w:r>
      <w:r w:rsidRPr="00F26848">
        <w:rPr>
          <w:b/>
          <w:sz w:val="22"/>
          <w:szCs w:val="22"/>
        </w:rPr>
        <w:tab/>
      </w:r>
      <w:r w:rsidRPr="00F26848">
        <w:rPr>
          <w:b/>
          <w:sz w:val="22"/>
          <w:szCs w:val="22"/>
        </w:rPr>
        <w:tab/>
      </w:r>
      <w:r w:rsidRPr="00F26848">
        <w:rPr>
          <w:sz w:val="22"/>
          <w:szCs w:val="22"/>
        </w:rPr>
        <w:t>: Lead</w:t>
      </w:r>
      <w:r w:rsidR="00F26848">
        <w:rPr>
          <w:sz w:val="22"/>
          <w:szCs w:val="22"/>
        </w:rPr>
        <w:t xml:space="preserve"> Developer</w:t>
      </w:r>
    </w:p>
    <w:p w:rsidR="00845E2C" w:rsidRDefault="00845E2C" w:rsidP="00845E2C">
      <w:pPr>
        <w:ind w:firstLine="720"/>
        <w:rPr>
          <w:bCs/>
          <w:sz w:val="22"/>
          <w:szCs w:val="22"/>
        </w:rPr>
      </w:pPr>
    </w:p>
    <w:p w:rsidR="00845E2C" w:rsidRDefault="00845E2C" w:rsidP="00845E2C">
      <w:pPr>
        <w:ind w:firstLine="720"/>
        <w:rPr>
          <w:b/>
          <w:bCs/>
          <w:sz w:val="22"/>
          <w:szCs w:val="22"/>
        </w:rPr>
      </w:pPr>
      <w:r>
        <w:rPr>
          <w:b/>
          <w:bCs/>
          <w:sz w:val="22"/>
          <w:szCs w:val="22"/>
        </w:rPr>
        <w:t>Project description:</w:t>
      </w:r>
    </w:p>
    <w:p w:rsidR="00845E2C" w:rsidRDefault="00845E2C" w:rsidP="00845E2C">
      <w:pPr>
        <w:ind w:left="720"/>
        <w:rPr>
          <w:bCs/>
        </w:rPr>
      </w:pPr>
      <w:r>
        <w:t xml:space="preserve">The OCE Sales project comes with the application full of customized modules adapted to field users and managers </w:t>
      </w:r>
      <w:r w:rsidR="002633E1">
        <w:t xml:space="preserve">as a solution </w:t>
      </w:r>
      <w:r>
        <w:t>within the pharmaceutical compa</w:t>
      </w:r>
      <w:r w:rsidR="002633E1">
        <w:t xml:space="preserve">ny. </w:t>
      </w:r>
      <w:r w:rsidR="002633E1" w:rsidRPr="002633E1">
        <w:rPr>
          <w:bCs/>
        </w:rPr>
        <w:t>Pharmaceutical companies have a CRM which corresponds to their own business rules and processes. The application is fully defined according to user roles inside the pharmaceutical company.</w:t>
      </w:r>
    </w:p>
    <w:p w:rsidR="002633E1" w:rsidRDefault="002633E1" w:rsidP="00845E2C">
      <w:pPr>
        <w:ind w:left="720"/>
        <w:rPr>
          <w:bCs/>
        </w:rPr>
      </w:pPr>
    </w:p>
    <w:p w:rsidR="002633E1" w:rsidRPr="00B240F0" w:rsidRDefault="002633E1" w:rsidP="002633E1">
      <w:pPr>
        <w:ind w:firstLine="720"/>
        <w:rPr>
          <w:b/>
          <w:bCs/>
          <w:sz w:val="22"/>
          <w:szCs w:val="22"/>
        </w:rPr>
      </w:pPr>
      <w:r w:rsidRPr="00D60BEB">
        <w:rPr>
          <w:rStyle w:val="Strong"/>
          <w:b w:val="0"/>
          <w:sz w:val="22"/>
          <w:szCs w:val="22"/>
        </w:rPr>
        <w:t>Environment</w:t>
      </w:r>
      <w:r>
        <w:rPr>
          <w:rStyle w:val="Strong"/>
          <w:b w:val="0"/>
          <w:sz w:val="22"/>
          <w:szCs w:val="22"/>
        </w:rPr>
        <w:t>:</w:t>
      </w:r>
      <w:r>
        <w:rPr>
          <w:bCs/>
          <w:sz w:val="22"/>
          <w:szCs w:val="22"/>
        </w:rPr>
        <w:t xml:space="preserve"> Sandbox, </w:t>
      </w:r>
      <w:r w:rsidR="001820EE">
        <w:rPr>
          <w:bCs/>
          <w:sz w:val="22"/>
          <w:szCs w:val="22"/>
        </w:rPr>
        <w:t>Dev,</w:t>
      </w:r>
      <w:r>
        <w:rPr>
          <w:bCs/>
          <w:sz w:val="22"/>
          <w:szCs w:val="22"/>
        </w:rPr>
        <w:t xml:space="preserve"> Partial Sandbox&amp; Production</w:t>
      </w:r>
    </w:p>
    <w:p w:rsidR="002633E1" w:rsidRPr="00D60BEB" w:rsidRDefault="002633E1" w:rsidP="002633E1">
      <w:pPr>
        <w:widowControl w:val="0"/>
        <w:autoSpaceDE w:val="0"/>
        <w:autoSpaceDN w:val="0"/>
        <w:adjustRightInd w:val="0"/>
        <w:jc w:val="both"/>
        <w:rPr>
          <w:color w:val="000000"/>
          <w:spacing w:val="-1"/>
          <w:sz w:val="22"/>
          <w:szCs w:val="22"/>
        </w:rPr>
      </w:pPr>
    </w:p>
    <w:p w:rsidR="002633E1" w:rsidRDefault="002633E1" w:rsidP="002633E1">
      <w:pPr>
        <w:ind w:left="720"/>
        <w:rPr>
          <w:b/>
          <w:bCs/>
          <w:sz w:val="22"/>
          <w:szCs w:val="22"/>
        </w:rPr>
      </w:pPr>
      <w:r>
        <w:rPr>
          <w:b/>
          <w:bCs/>
          <w:sz w:val="22"/>
          <w:szCs w:val="22"/>
        </w:rPr>
        <w:t>Responsibilities:</w:t>
      </w:r>
    </w:p>
    <w:p w:rsidR="002633E1" w:rsidRDefault="002633E1" w:rsidP="00D41D36">
      <w:pPr>
        <w:widowControl w:val="0"/>
        <w:numPr>
          <w:ilvl w:val="0"/>
          <w:numId w:val="2"/>
        </w:numPr>
        <w:tabs>
          <w:tab w:val="num" w:pos="1080"/>
        </w:tabs>
        <w:autoSpaceDE w:val="0"/>
        <w:autoSpaceDN w:val="0"/>
        <w:adjustRightInd w:val="0"/>
        <w:ind w:left="1080"/>
        <w:jc w:val="both"/>
        <w:rPr>
          <w:sz w:val="22"/>
          <w:szCs w:val="22"/>
        </w:rPr>
      </w:pPr>
      <w:r>
        <w:rPr>
          <w:sz w:val="22"/>
          <w:szCs w:val="22"/>
        </w:rPr>
        <w:t>Changed configurations as per requirements asked by the clients.</w:t>
      </w:r>
    </w:p>
    <w:p w:rsidR="002633E1" w:rsidRDefault="002633E1" w:rsidP="002633E1">
      <w:pPr>
        <w:widowControl w:val="0"/>
        <w:numPr>
          <w:ilvl w:val="0"/>
          <w:numId w:val="2"/>
        </w:numPr>
        <w:tabs>
          <w:tab w:val="num" w:pos="1080"/>
        </w:tabs>
        <w:autoSpaceDE w:val="0"/>
        <w:autoSpaceDN w:val="0"/>
        <w:adjustRightInd w:val="0"/>
        <w:ind w:left="1080"/>
        <w:rPr>
          <w:sz w:val="22"/>
          <w:szCs w:val="22"/>
        </w:rPr>
      </w:pPr>
      <w:r>
        <w:rPr>
          <w:sz w:val="22"/>
          <w:szCs w:val="22"/>
        </w:rPr>
        <w:t>Worked on all possible customizations to meet client satisfaction.</w:t>
      </w:r>
    </w:p>
    <w:p w:rsidR="002633E1" w:rsidRPr="000C15DB" w:rsidRDefault="002633E1" w:rsidP="002633E1">
      <w:pPr>
        <w:widowControl w:val="0"/>
        <w:numPr>
          <w:ilvl w:val="0"/>
          <w:numId w:val="2"/>
        </w:numPr>
        <w:tabs>
          <w:tab w:val="num" w:pos="1080"/>
        </w:tabs>
        <w:autoSpaceDE w:val="0"/>
        <w:autoSpaceDN w:val="0"/>
        <w:adjustRightInd w:val="0"/>
        <w:ind w:left="1080"/>
        <w:rPr>
          <w:sz w:val="22"/>
          <w:szCs w:val="22"/>
        </w:rPr>
      </w:pPr>
      <w:r w:rsidRPr="000C15DB">
        <w:rPr>
          <w:sz w:val="22"/>
          <w:szCs w:val="22"/>
        </w:rPr>
        <w:t xml:space="preserve">Performing self &amp; peer reviews, Maintained the </w:t>
      </w:r>
      <w:r>
        <w:rPr>
          <w:sz w:val="22"/>
          <w:szCs w:val="22"/>
        </w:rPr>
        <w:t>Smartsheet.</w:t>
      </w:r>
    </w:p>
    <w:p w:rsidR="002633E1" w:rsidRPr="00007AB6" w:rsidRDefault="002633E1" w:rsidP="002633E1">
      <w:pPr>
        <w:widowControl w:val="0"/>
        <w:numPr>
          <w:ilvl w:val="0"/>
          <w:numId w:val="2"/>
        </w:numPr>
        <w:tabs>
          <w:tab w:val="num" w:pos="1080"/>
        </w:tabs>
        <w:autoSpaceDE w:val="0"/>
        <w:autoSpaceDN w:val="0"/>
        <w:adjustRightInd w:val="0"/>
        <w:ind w:left="1080"/>
        <w:rPr>
          <w:b/>
          <w:bCs/>
          <w:color w:val="1D1B11"/>
          <w:spacing w:val="4"/>
          <w:sz w:val="22"/>
          <w:szCs w:val="22"/>
        </w:rPr>
      </w:pPr>
      <w:r w:rsidRPr="00631C4A">
        <w:rPr>
          <w:sz w:val="22"/>
          <w:szCs w:val="22"/>
        </w:rPr>
        <w:t xml:space="preserve">Involved in </w:t>
      </w:r>
      <w:r>
        <w:rPr>
          <w:sz w:val="22"/>
          <w:szCs w:val="22"/>
        </w:rPr>
        <w:t>everyday scrum call</w:t>
      </w:r>
      <w:r w:rsidRPr="00631C4A">
        <w:rPr>
          <w:sz w:val="22"/>
          <w:szCs w:val="22"/>
        </w:rPr>
        <w:t xml:space="preserve"> meetings</w:t>
      </w:r>
      <w:r>
        <w:rPr>
          <w:color w:val="1D1B11"/>
          <w:sz w:val="22"/>
        </w:rPr>
        <w:t>.</w:t>
      </w:r>
    </w:p>
    <w:p w:rsidR="002633E1" w:rsidRDefault="002633E1" w:rsidP="002633E1">
      <w:pPr>
        <w:widowControl w:val="0"/>
        <w:numPr>
          <w:ilvl w:val="0"/>
          <w:numId w:val="2"/>
        </w:numPr>
        <w:tabs>
          <w:tab w:val="num" w:pos="1080"/>
        </w:tabs>
        <w:autoSpaceDE w:val="0"/>
        <w:autoSpaceDN w:val="0"/>
        <w:adjustRightInd w:val="0"/>
        <w:ind w:left="1080"/>
        <w:rPr>
          <w:b/>
          <w:bCs/>
          <w:color w:val="1D1B11"/>
          <w:spacing w:val="4"/>
          <w:sz w:val="22"/>
          <w:szCs w:val="22"/>
        </w:rPr>
      </w:pPr>
      <w:r>
        <w:rPr>
          <w:sz w:val="22"/>
          <w:szCs w:val="22"/>
        </w:rPr>
        <w:t>Involved in Client meetings</w:t>
      </w:r>
      <w:r w:rsidRPr="00007AB6">
        <w:rPr>
          <w:b/>
          <w:bCs/>
          <w:color w:val="1D1B11"/>
          <w:spacing w:val="4"/>
          <w:sz w:val="22"/>
          <w:szCs w:val="22"/>
        </w:rPr>
        <w:t>.</w:t>
      </w:r>
    </w:p>
    <w:p w:rsidR="002633E1" w:rsidRPr="002633E1" w:rsidRDefault="002633E1" w:rsidP="002633E1">
      <w:pPr>
        <w:widowControl w:val="0"/>
        <w:numPr>
          <w:ilvl w:val="0"/>
          <w:numId w:val="2"/>
        </w:numPr>
        <w:tabs>
          <w:tab w:val="num" w:pos="1080"/>
        </w:tabs>
        <w:autoSpaceDE w:val="0"/>
        <w:autoSpaceDN w:val="0"/>
        <w:adjustRightInd w:val="0"/>
        <w:ind w:left="1080"/>
        <w:rPr>
          <w:b/>
          <w:bCs/>
          <w:color w:val="1D1B11"/>
          <w:spacing w:val="4"/>
          <w:sz w:val="22"/>
          <w:szCs w:val="22"/>
        </w:rPr>
      </w:pPr>
      <w:r>
        <w:rPr>
          <w:bCs/>
          <w:color w:val="1D1B11"/>
          <w:spacing w:val="4"/>
          <w:sz w:val="22"/>
          <w:szCs w:val="22"/>
        </w:rPr>
        <w:t>Achieved the desired output in stipulated time.</w:t>
      </w:r>
    </w:p>
    <w:p w:rsidR="002633E1" w:rsidRPr="002633E1" w:rsidRDefault="002633E1" w:rsidP="002633E1">
      <w:pPr>
        <w:widowControl w:val="0"/>
        <w:numPr>
          <w:ilvl w:val="0"/>
          <w:numId w:val="2"/>
        </w:numPr>
        <w:tabs>
          <w:tab w:val="num" w:pos="1080"/>
        </w:tabs>
        <w:autoSpaceDE w:val="0"/>
        <w:autoSpaceDN w:val="0"/>
        <w:adjustRightInd w:val="0"/>
        <w:ind w:left="1080"/>
        <w:rPr>
          <w:b/>
          <w:bCs/>
          <w:color w:val="1D1B11"/>
          <w:spacing w:val="4"/>
          <w:sz w:val="22"/>
          <w:szCs w:val="22"/>
        </w:rPr>
      </w:pPr>
      <w:r>
        <w:rPr>
          <w:bCs/>
          <w:color w:val="1D1B11"/>
          <w:spacing w:val="4"/>
          <w:sz w:val="22"/>
          <w:szCs w:val="22"/>
        </w:rPr>
        <w:t>Handled the project single handily with perfection.</w:t>
      </w:r>
    </w:p>
    <w:p w:rsidR="0098653E" w:rsidRDefault="002633E1" w:rsidP="0098653E">
      <w:pPr>
        <w:widowControl w:val="0"/>
        <w:numPr>
          <w:ilvl w:val="0"/>
          <w:numId w:val="2"/>
        </w:numPr>
        <w:tabs>
          <w:tab w:val="num" w:pos="1080"/>
        </w:tabs>
        <w:autoSpaceDE w:val="0"/>
        <w:autoSpaceDN w:val="0"/>
        <w:adjustRightInd w:val="0"/>
        <w:ind w:left="1080"/>
        <w:rPr>
          <w:sz w:val="22"/>
          <w:szCs w:val="22"/>
        </w:rPr>
      </w:pPr>
      <w:r w:rsidRPr="002633E1">
        <w:rPr>
          <w:sz w:val="22"/>
          <w:szCs w:val="22"/>
        </w:rPr>
        <w:t>Received recognition for immense contributions from the clients.</w:t>
      </w:r>
    </w:p>
    <w:p w:rsidR="0098653E" w:rsidRDefault="0098653E" w:rsidP="0098653E">
      <w:pPr>
        <w:widowControl w:val="0"/>
        <w:autoSpaceDE w:val="0"/>
        <w:autoSpaceDN w:val="0"/>
        <w:adjustRightInd w:val="0"/>
        <w:rPr>
          <w:sz w:val="22"/>
          <w:szCs w:val="22"/>
        </w:rPr>
      </w:pPr>
    </w:p>
    <w:p w:rsidR="0098653E" w:rsidRPr="0098653E" w:rsidRDefault="0098653E" w:rsidP="0098653E">
      <w:pPr>
        <w:widowControl w:val="0"/>
        <w:autoSpaceDE w:val="0"/>
        <w:autoSpaceDN w:val="0"/>
        <w:adjustRightInd w:val="0"/>
        <w:rPr>
          <w:sz w:val="22"/>
          <w:szCs w:val="22"/>
        </w:rPr>
      </w:pPr>
      <w:r>
        <w:rPr>
          <w:sz w:val="22"/>
          <w:szCs w:val="22"/>
        </w:rPr>
        <w:t>------------------------------------------------------------------------------------------------------------------------------------------------</w:t>
      </w:r>
    </w:p>
    <w:p w:rsidR="00F26848" w:rsidRPr="00F26848" w:rsidRDefault="00F26848" w:rsidP="00F26848">
      <w:pPr>
        <w:pStyle w:val="Header"/>
        <w:tabs>
          <w:tab w:val="clear" w:pos="4513"/>
          <w:tab w:val="clear" w:pos="9026"/>
          <w:tab w:val="left" w:pos="720"/>
          <w:tab w:val="center" w:pos="4320"/>
          <w:tab w:val="right" w:pos="8640"/>
        </w:tabs>
        <w:suppressAutoHyphens w:val="0"/>
        <w:rPr>
          <w:b/>
          <w:bCs/>
          <w:sz w:val="22"/>
          <w:szCs w:val="22"/>
        </w:rPr>
      </w:pPr>
      <w:r>
        <w:rPr>
          <w:b/>
          <w:bCs/>
          <w:sz w:val="22"/>
          <w:szCs w:val="22"/>
        </w:rPr>
        <w:tab/>
      </w:r>
      <w:r w:rsidRPr="00F26848">
        <w:rPr>
          <w:b/>
          <w:bCs/>
          <w:sz w:val="22"/>
          <w:szCs w:val="22"/>
        </w:rPr>
        <w:t>Project</w:t>
      </w:r>
      <w:r>
        <w:rPr>
          <w:b/>
          <w:bCs/>
          <w:sz w:val="22"/>
          <w:szCs w:val="22"/>
        </w:rPr>
        <w:tab/>
      </w:r>
      <w:r w:rsidRPr="00F26848">
        <w:rPr>
          <w:b/>
          <w:bCs/>
          <w:sz w:val="22"/>
          <w:szCs w:val="22"/>
        </w:rPr>
        <w:t>: Orchestrated Customer Engagement (OCE)</w:t>
      </w:r>
    </w:p>
    <w:p w:rsidR="00F26848" w:rsidRPr="00F26848" w:rsidRDefault="00F26848" w:rsidP="00F26848">
      <w:pPr>
        <w:pStyle w:val="Header"/>
        <w:tabs>
          <w:tab w:val="clear" w:pos="4513"/>
          <w:tab w:val="clear" w:pos="9026"/>
          <w:tab w:val="left" w:pos="720"/>
          <w:tab w:val="center" w:pos="4320"/>
          <w:tab w:val="right" w:pos="8640"/>
        </w:tabs>
        <w:suppressAutoHyphens w:val="0"/>
        <w:rPr>
          <w:b/>
          <w:bCs/>
          <w:sz w:val="22"/>
          <w:szCs w:val="22"/>
        </w:rPr>
      </w:pPr>
      <w:r w:rsidRPr="00F26848">
        <w:rPr>
          <w:b/>
          <w:bCs/>
          <w:sz w:val="22"/>
          <w:szCs w:val="22"/>
        </w:rPr>
        <w:t xml:space="preserve">             Client Name</w:t>
      </w:r>
      <w:r>
        <w:rPr>
          <w:b/>
          <w:bCs/>
          <w:sz w:val="22"/>
          <w:szCs w:val="22"/>
        </w:rPr>
        <w:t xml:space="preserve">     : Adhera</w:t>
      </w:r>
      <w:r w:rsidRPr="00F26848">
        <w:rPr>
          <w:b/>
          <w:bCs/>
          <w:sz w:val="22"/>
          <w:szCs w:val="22"/>
        </w:rPr>
        <w:t xml:space="preserve"> Therapeutics &amp; Cerecor</w:t>
      </w:r>
    </w:p>
    <w:p w:rsidR="00F26848" w:rsidRPr="00D60BEB" w:rsidRDefault="00F26848" w:rsidP="00F26848">
      <w:pPr>
        <w:ind w:firstLine="720"/>
        <w:rPr>
          <w:bCs/>
          <w:sz w:val="22"/>
          <w:szCs w:val="22"/>
        </w:rPr>
      </w:pPr>
      <w:r w:rsidRPr="00F26848">
        <w:rPr>
          <w:b/>
          <w:bCs/>
          <w:sz w:val="22"/>
          <w:szCs w:val="22"/>
        </w:rPr>
        <w:t>Duration</w:t>
      </w:r>
      <w:r>
        <w:rPr>
          <w:bCs/>
          <w:sz w:val="22"/>
          <w:szCs w:val="22"/>
        </w:rPr>
        <w:tab/>
      </w:r>
      <w:r w:rsidRPr="00D60BEB">
        <w:rPr>
          <w:bCs/>
          <w:sz w:val="22"/>
          <w:szCs w:val="22"/>
        </w:rPr>
        <w:t xml:space="preserve">: </w:t>
      </w:r>
      <w:r>
        <w:rPr>
          <w:bCs/>
          <w:sz w:val="22"/>
          <w:szCs w:val="22"/>
        </w:rPr>
        <w:t>September 2018-Till date</w:t>
      </w:r>
    </w:p>
    <w:p w:rsidR="00F26848" w:rsidRPr="00D60BEB" w:rsidRDefault="00F26848" w:rsidP="00F26848">
      <w:pPr>
        <w:ind w:firstLine="720"/>
        <w:rPr>
          <w:bCs/>
          <w:sz w:val="22"/>
          <w:szCs w:val="22"/>
        </w:rPr>
      </w:pPr>
    </w:p>
    <w:p w:rsidR="00F26848" w:rsidRDefault="00F26848" w:rsidP="00F26848">
      <w:pPr>
        <w:ind w:left="720"/>
        <w:rPr>
          <w:bCs/>
          <w:sz w:val="22"/>
          <w:szCs w:val="22"/>
        </w:rPr>
      </w:pPr>
      <w:r>
        <w:rPr>
          <w:b/>
          <w:bCs/>
          <w:sz w:val="22"/>
          <w:szCs w:val="22"/>
        </w:rPr>
        <w:t>Project description</w:t>
      </w:r>
      <w:r>
        <w:rPr>
          <w:bCs/>
          <w:sz w:val="22"/>
          <w:szCs w:val="22"/>
        </w:rPr>
        <w:t>:</w:t>
      </w:r>
    </w:p>
    <w:p w:rsidR="00F26848" w:rsidRDefault="00F26848" w:rsidP="00F26848">
      <w:pPr>
        <w:ind w:left="720"/>
        <w:rPr>
          <w:bCs/>
          <w:sz w:val="22"/>
          <w:szCs w:val="22"/>
        </w:rPr>
      </w:pPr>
      <w:r w:rsidRPr="00626F67">
        <w:rPr>
          <w:bCs/>
          <w:sz w:val="22"/>
          <w:szCs w:val="22"/>
        </w:rPr>
        <w:t>OCE is a new commercial technology solution that is purpose-built to align customer engagement activities, deepen trust between Life Sciences companies and their customers and increase organizational intelligence.</w:t>
      </w:r>
      <w:r>
        <w:rPr>
          <w:bCs/>
          <w:sz w:val="22"/>
          <w:szCs w:val="22"/>
        </w:rPr>
        <w:t xml:space="preserve"> It is a CRM application designed of salesforce.</w:t>
      </w:r>
    </w:p>
    <w:p w:rsidR="00F26848" w:rsidRDefault="00F26848" w:rsidP="00F26848">
      <w:pPr>
        <w:pStyle w:val="Char"/>
        <w:tabs>
          <w:tab w:val="left" w:pos="3390"/>
        </w:tabs>
        <w:ind w:left="0"/>
        <w:rPr>
          <w:rStyle w:val="Strong"/>
          <w:rFonts w:ascii="Times New Roman" w:eastAsia="Times New Roman" w:hAnsi="Times New Roman"/>
          <w:b w:val="0"/>
          <w:i w:val="0"/>
          <w:iCs w:val="0"/>
          <w:sz w:val="22"/>
          <w:szCs w:val="22"/>
          <w:lang w:val="en-GB"/>
        </w:rPr>
      </w:pPr>
    </w:p>
    <w:p w:rsidR="00F26848" w:rsidRPr="00F26848" w:rsidRDefault="00F26848" w:rsidP="00F26848">
      <w:pPr>
        <w:pStyle w:val="Char"/>
        <w:tabs>
          <w:tab w:val="left" w:pos="3390"/>
        </w:tabs>
        <w:ind w:left="0"/>
        <w:rPr>
          <w:sz w:val="22"/>
          <w:szCs w:val="22"/>
        </w:rPr>
      </w:pPr>
      <w:r>
        <w:rPr>
          <w:rFonts w:ascii="Times New Roman" w:hAnsi="Times New Roman" w:cs="Times New Roman"/>
          <w:b/>
          <w:bCs/>
          <w:i w:val="0"/>
          <w:iCs w:val="0"/>
          <w:sz w:val="22"/>
          <w:szCs w:val="22"/>
          <w:lang w:val="en-GB"/>
        </w:rPr>
        <w:t xml:space="preserve">             </w:t>
      </w:r>
      <w:r w:rsidRPr="00D60BEB">
        <w:rPr>
          <w:rFonts w:ascii="Times New Roman" w:hAnsi="Times New Roman" w:cs="Times New Roman"/>
          <w:b/>
          <w:bCs/>
          <w:i w:val="0"/>
          <w:iCs w:val="0"/>
          <w:sz w:val="22"/>
          <w:szCs w:val="22"/>
          <w:lang w:val="en-GB"/>
        </w:rPr>
        <w:t>Role:</w:t>
      </w:r>
      <w:r>
        <w:rPr>
          <w:rFonts w:ascii="Times New Roman" w:hAnsi="Times New Roman" w:cs="Times New Roman"/>
          <w:b/>
          <w:bCs/>
          <w:i w:val="0"/>
          <w:iCs w:val="0"/>
          <w:sz w:val="22"/>
          <w:szCs w:val="22"/>
          <w:lang w:val="en-GB"/>
        </w:rPr>
        <w:t xml:space="preserve"> </w:t>
      </w:r>
      <w:r>
        <w:rPr>
          <w:rFonts w:ascii="Times New Roman" w:hAnsi="Times New Roman" w:cs="Times New Roman"/>
          <w:bCs/>
          <w:i w:val="0"/>
          <w:iCs w:val="0"/>
          <w:sz w:val="22"/>
          <w:szCs w:val="22"/>
          <w:lang w:val="en-GB"/>
        </w:rPr>
        <w:t>Developer</w:t>
      </w:r>
      <w:r>
        <w:rPr>
          <w:rFonts w:ascii="Times New Roman" w:hAnsi="Times New Roman" w:cs="Times New Roman"/>
          <w:bCs/>
          <w:i w:val="0"/>
          <w:iCs w:val="0"/>
          <w:sz w:val="22"/>
          <w:szCs w:val="22"/>
          <w:lang w:val="en-GB"/>
        </w:rPr>
        <w:tab/>
      </w:r>
    </w:p>
    <w:p w:rsidR="00F26848" w:rsidRDefault="00F26848" w:rsidP="00F26848">
      <w:pPr>
        <w:ind w:firstLine="720"/>
        <w:jc w:val="both"/>
        <w:rPr>
          <w:bCs/>
          <w:sz w:val="22"/>
          <w:szCs w:val="22"/>
        </w:rPr>
      </w:pPr>
      <w:r>
        <w:rPr>
          <w:b/>
          <w:bCs/>
          <w:sz w:val="22"/>
          <w:szCs w:val="22"/>
        </w:rPr>
        <w:t>Responsibilities</w:t>
      </w:r>
      <w:r>
        <w:rPr>
          <w:bCs/>
          <w:sz w:val="22"/>
          <w:szCs w:val="22"/>
        </w:rPr>
        <w:t>:</w:t>
      </w:r>
    </w:p>
    <w:p w:rsidR="00F26848" w:rsidRPr="00D60BEB" w:rsidRDefault="00F26848" w:rsidP="00F26848">
      <w:pPr>
        <w:ind w:firstLine="720"/>
        <w:jc w:val="both"/>
        <w:rPr>
          <w:b/>
          <w:bCs/>
          <w:sz w:val="22"/>
          <w:szCs w:val="22"/>
        </w:rPr>
      </w:pPr>
    </w:p>
    <w:p w:rsidR="00F26848" w:rsidRDefault="00F26848" w:rsidP="00F26848">
      <w:pPr>
        <w:widowControl w:val="0"/>
        <w:numPr>
          <w:ilvl w:val="0"/>
          <w:numId w:val="2"/>
        </w:numPr>
        <w:tabs>
          <w:tab w:val="num" w:pos="1080"/>
        </w:tabs>
        <w:autoSpaceDE w:val="0"/>
        <w:autoSpaceDN w:val="0"/>
        <w:adjustRightInd w:val="0"/>
        <w:ind w:left="1080"/>
        <w:jc w:val="both"/>
        <w:rPr>
          <w:sz w:val="22"/>
          <w:szCs w:val="22"/>
        </w:rPr>
      </w:pPr>
      <w:r w:rsidRPr="00631C4A">
        <w:rPr>
          <w:sz w:val="22"/>
          <w:szCs w:val="22"/>
        </w:rPr>
        <w:t>Understanding the Requirements and Functional Specifications of the application.</w:t>
      </w:r>
    </w:p>
    <w:p w:rsidR="00F26848" w:rsidRDefault="00F26848" w:rsidP="00F26848">
      <w:pPr>
        <w:widowControl w:val="0"/>
        <w:numPr>
          <w:ilvl w:val="0"/>
          <w:numId w:val="2"/>
        </w:numPr>
        <w:tabs>
          <w:tab w:val="num" w:pos="1080"/>
        </w:tabs>
        <w:autoSpaceDE w:val="0"/>
        <w:autoSpaceDN w:val="0"/>
        <w:adjustRightInd w:val="0"/>
        <w:ind w:left="1080"/>
        <w:jc w:val="both"/>
        <w:rPr>
          <w:sz w:val="22"/>
          <w:szCs w:val="22"/>
        </w:rPr>
      </w:pPr>
      <w:r>
        <w:rPr>
          <w:sz w:val="22"/>
          <w:szCs w:val="22"/>
        </w:rPr>
        <w:t>Doing customization as per requirements.</w:t>
      </w:r>
    </w:p>
    <w:p w:rsidR="00F26848" w:rsidRPr="00631C4A" w:rsidRDefault="00F26848" w:rsidP="00F26848">
      <w:pPr>
        <w:widowControl w:val="0"/>
        <w:numPr>
          <w:ilvl w:val="0"/>
          <w:numId w:val="2"/>
        </w:numPr>
        <w:tabs>
          <w:tab w:val="num" w:pos="1080"/>
        </w:tabs>
        <w:autoSpaceDE w:val="0"/>
        <w:autoSpaceDN w:val="0"/>
        <w:adjustRightInd w:val="0"/>
        <w:ind w:left="1080"/>
        <w:jc w:val="both"/>
        <w:rPr>
          <w:sz w:val="22"/>
          <w:szCs w:val="22"/>
        </w:rPr>
      </w:pPr>
      <w:r>
        <w:rPr>
          <w:sz w:val="22"/>
          <w:szCs w:val="22"/>
        </w:rPr>
        <w:t>Upgrading the version of OCE.</w:t>
      </w:r>
    </w:p>
    <w:p w:rsidR="00F26848" w:rsidRDefault="00F26848" w:rsidP="00F26848">
      <w:pPr>
        <w:widowControl w:val="0"/>
        <w:numPr>
          <w:ilvl w:val="0"/>
          <w:numId w:val="2"/>
        </w:numPr>
        <w:tabs>
          <w:tab w:val="num" w:pos="1080"/>
        </w:tabs>
        <w:autoSpaceDE w:val="0"/>
        <w:autoSpaceDN w:val="0"/>
        <w:adjustRightInd w:val="0"/>
        <w:ind w:left="1080"/>
        <w:jc w:val="both"/>
        <w:rPr>
          <w:sz w:val="22"/>
          <w:szCs w:val="22"/>
        </w:rPr>
      </w:pPr>
      <w:r>
        <w:rPr>
          <w:sz w:val="22"/>
          <w:szCs w:val="22"/>
        </w:rPr>
        <w:t>Writing the Test Scenarios and Test Cases.</w:t>
      </w:r>
    </w:p>
    <w:p w:rsidR="00F26848" w:rsidRDefault="00F26848" w:rsidP="00F26848">
      <w:pPr>
        <w:widowControl w:val="0"/>
        <w:autoSpaceDE w:val="0"/>
        <w:autoSpaceDN w:val="0"/>
        <w:adjustRightInd w:val="0"/>
        <w:jc w:val="both"/>
        <w:rPr>
          <w:sz w:val="22"/>
          <w:szCs w:val="22"/>
        </w:rPr>
      </w:pPr>
    </w:p>
    <w:p w:rsidR="002633E1" w:rsidRPr="00845E2C" w:rsidRDefault="0098653E" w:rsidP="00F26848">
      <w:r>
        <w:lastRenderedPageBreak/>
        <w:t>------------------------------------------------------------------------------------------------------------------------------------</w:t>
      </w:r>
    </w:p>
    <w:p w:rsidR="003366F7" w:rsidRPr="00F26848" w:rsidRDefault="002663EE" w:rsidP="003366F7">
      <w:pPr>
        <w:rPr>
          <w:b/>
          <w:bCs/>
          <w:sz w:val="22"/>
          <w:szCs w:val="22"/>
        </w:rPr>
      </w:pPr>
      <w:r>
        <w:rPr>
          <w:b/>
          <w:bCs/>
          <w:sz w:val="22"/>
          <w:szCs w:val="22"/>
        </w:rPr>
        <w:tab/>
      </w:r>
      <w:r w:rsidR="00907656" w:rsidRPr="00F26848">
        <w:rPr>
          <w:b/>
          <w:bCs/>
          <w:sz w:val="22"/>
          <w:szCs w:val="22"/>
        </w:rPr>
        <w:t>Project</w:t>
      </w:r>
      <w:r w:rsidR="00907656" w:rsidRPr="00F26848">
        <w:rPr>
          <w:b/>
          <w:bCs/>
          <w:sz w:val="22"/>
          <w:szCs w:val="22"/>
        </w:rPr>
        <w:tab/>
      </w:r>
      <w:r w:rsidR="00F26848" w:rsidRPr="00F26848">
        <w:rPr>
          <w:b/>
          <w:bCs/>
          <w:sz w:val="22"/>
          <w:szCs w:val="22"/>
        </w:rPr>
        <w:tab/>
      </w:r>
      <w:r w:rsidR="001820EE" w:rsidRPr="00F26848">
        <w:rPr>
          <w:b/>
          <w:bCs/>
          <w:sz w:val="22"/>
          <w:szCs w:val="22"/>
        </w:rPr>
        <w:t>:</w:t>
      </w:r>
      <w:r w:rsidR="003366F7" w:rsidRPr="00F26848">
        <w:rPr>
          <w:b/>
          <w:bCs/>
          <w:sz w:val="22"/>
          <w:szCs w:val="22"/>
        </w:rPr>
        <w:t xml:space="preserve"> </w:t>
      </w:r>
      <w:r w:rsidR="00873B2C" w:rsidRPr="00F26848">
        <w:rPr>
          <w:b/>
          <w:bCs/>
          <w:sz w:val="22"/>
          <w:szCs w:val="22"/>
        </w:rPr>
        <w:t>Mobile Intelligence</w:t>
      </w:r>
    </w:p>
    <w:p w:rsidR="003366F7" w:rsidRPr="00F26848" w:rsidRDefault="003366F7" w:rsidP="003366F7">
      <w:pPr>
        <w:ind w:firstLine="720"/>
        <w:rPr>
          <w:b/>
          <w:bCs/>
          <w:sz w:val="22"/>
          <w:szCs w:val="22"/>
        </w:rPr>
      </w:pPr>
      <w:r w:rsidRPr="00F26848">
        <w:rPr>
          <w:b/>
          <w:bCs/>
          <w:sz w:val="22"/>
          <w:szCs w:val="22"/>
        </w:rPr>
        <w:t>Client Name</w:t>
      </w:r>
      <w:r w:rsidRPr="00F26848">
        <w:rPr>
          <w:b/>
          <w:bCs/>
          <w:sz w:val="22"/>
          <w:szCs w:val="22"/>
        </w:rPr>
        <w:tab/>
        <w:t>:</w:t>
      </w:r>
      <w:r w:rsidR="00873B2C" w:rsidRPr="00F26848">
        <w:rPr>
          <w:b/>
          <w:bCs/>
          <w:sz w:val="22"/>
          <w:szCs w:val="22"/>
        </w:rPr>
        <w:t xml:space="preserve"> SaaS Multi Tenant</w:t>
      </w:r>
    </w:p>
    <w:p w:rsidR="00C11498" w:rsidRPr="00F26848" w:rsidRDefault="003366F7" w:rsidP="00C11498">
      <w:pPr>
        <w:ind w:firstLine="720"/>
        <w:rPr>
          <w:b/>
          <w:bCs/>
          <w:sz w:val="22"/>
          <w:szCs w:val="22"/>
        </w:rPr>
      </w:pPr>
      <w:r w:rsidRPr="00F26848">
        <w:rPr>
          <w:b/>
          <w:bCs/>
          <w:sz w:val="22"/>
          <w:szCs w:val="22"/>
        </w:rPr>
        <w:t>Duration</w:t>
      </w:r>
      <w:r w:rsidRPr="00F26848">
        <w:rPr>
          <w:b/>
          <w:bCs/>
          <w:sz w:val="22"/>
          <w:szCs w:val="22"/>
        </w:rPr>
        <w:tab/>
        <w:t xml:space="preserve">: </w:t>
      </w:r>
      <w:r w:rsidR="00873B2C" w:rsidRPr="00F26848">
        <w:rPr>
          <w:b/>
          <w:bCs/>
          <w:sz w:val="22"/>
          <w:szCs w:val="22"/>
        </w:rPr>
        <w:t>November</w:t>
      </w:r>
      <w:r w:rsidRPr="00F26848">
        <w:rPr>
          <w:b/>
          <w:bCs/>
          <w:sz w:val="22"/>
          <w:szCs w:val="22"/>
        </w:rPr>
        <w:t xml:space="preserve"> 201</w:t>
      </w:r>
      <w:r w:rsidR="00873B2C" w:rsidRPr="00F26848">
        <w:rPr>
          <w:b/>
          <w:bCs/>
          <w:sz w:val="22"/>
          <w:szCs w:val="22"/>
        </w:rPr>
        <w:t>7</w:t>
      </w:r>
      <w:r w:rsidRPr="00F26848">
        <w:rPr>
          <w:b/>
          <w:bCs/>
          <w:sz w:val="22"/>
          <w:szCs w:val="22"/>
        </w:rPr>
        <w:t xml:space="preserve"> – </w:t>
      </w:r>
      <w:r w:rsidR="00845E2C" w:rsidRPr="00F26848">
        <w:rPr>
          <w:b/>
          <w:bCs/>
          <w:sz w:val="22"/>
          <w:szCs w:val="22"/>
        </w:rPr>
        <w:t>July2019</w:t>
      </w:r>
    </w:p>
    <w:p w:rsidR="00F26848" w:rsidRPr="00F26848" w:rsidRDefault="00F26848" w:rsidP="00F26848">
      <w:pPr>
        <w:ind w:firstLine="720"/>
        <w:rPr>
          <w:b/>
          <w:bCs/>
          <w:sz w:val="22"/>
          <w:szCs w:val="22"/>
        </w:rPr>
      </w:pPr>
      <w:r w:rsidRPr="00F26848">
        <w:rPr>
          <w:b/>
          <w:bCs/>
          <w:sz w:val="22"/>
          <w:szCs w:val="22"/>
        </w:rPr>
        <w:t>Team Size</w:t>
      </w:r>
      <w:r w:rsidRPr="00F26848">
        <w:rPr>
          <w:b/>
          <w:bCs/>
          <w:sz w:val="22"/>
          <w:szCs w:val="22"/>
        </w:rPr>
        <w:tab/>
        <w:t>:11</w:t>
      </w:r>
    </w:p>
    <w:p w:rsidR="00F26848" w:rsidRPr="00F26848" w:rsidRDefault="00F26848" w:rsidP="00F26848">
      <w:pPr>
        <w:pStyle w:val="Char"/>
        <w:ind w:left="0" w:firstLine="720"/>
        <w:rPr>
          <w:rFonts w:ascii="Times New Roman" w:hAnsi="Times New Roman" w:cs="Times New Roman"/>
          <w:b/>
          <w:bCs/>
          <w:i w:val="0"/>
          <w:iCs w:val="0"/>
          <w:sz w:val="22"/>
          <w:szCs w:val="22"/>
          <w:lang w:val="en-GB"/>
        </w:rPr>
      </w:pPr>
      <w:r w:rsidRPr="00F26848">
        <w:rPr>
          <w:rFonts w:ascii="Times New Roman" w:hAnsi="Times New Roman" w:cs="Times New Roman"/>
          <w:b/>
          <w:bCs/>
          <w:i w:val="0"/>
          <w:iCs w:val="0"/>
          <w:sz w:val="22"/>
          <w:szCs w:val="22"/>
          <w:lang w:val="en-GB"/>
        </w:rPr>
        <w:t>Role</w:t>
      </w:r>
      <w:r w:rsidRPr="00F26848">
        <w:rPr>
          <w:rFonts w:ascii="Times New Roman" w:hAnsi="Times New Roman" w:cs="Times New Roman"/>
          <w:b/>
          <w:bCs/>
          <w:i w:val="0"/>
          <w:iCs w:val="0"/>
          <w:sz w:val="22"/>
          <w:szCs w:val="22"/>
          <w:lang w:val="en-GB"/>
        </w:rPr>
        <w:tab/>
      </w:r>
      <w:r w:rsidRPr="00F26848">
        <w:rPr>
          <w:rFonts w:ascii="Times New Roman" w:hAnsi="Times New Roman" w:cs="Times New Roman"/>
          <w:b/>
          <w:bCs/>
          <w:i w:val="0"/>
          <w:iCs w:val="0"/>
          <w:sz w:val="22"/>
          <w:szCs w:val="22"/>
          <w:lang w:val="en-GB"/>
        </w:rPr>
        <w:tab/>
        <w:t>: Developer</w:t>
      </w:r>
    </w:p>
    <w:p w:rsidR="00D06E80" w:rsidRDefault="00D06E80" w:rsidP="00D06E80">
      <w:pPr>
        <w:rPr>
          <w:bCs/>
          <w:sz w:val="22"/>
          <w:szCs w:val="22"/>
        </w:rPr>
      </w:pPr>
    </w:p>
    <w:p w:rsidR="00D161F7" w:rsidRDefault="003366F7" w:rsidP="00D06E80">
      <w:pPr>
        <w:ind w:firstLine="720"/>
        <w:rPr>
          <w:bCs/>
          <w:sz w:val="22"/>
          <w:szCs w:val="22"/>
        </w:rPr>
      </w:pPr>
      <w:r>
        <w:rPr>
          <w:b/>
          <w:bCs/>
          <w:sz w:val="22"/>
          <w:szCs w:val="22"/>
        </w:rPr>
        <w:t>Project description</w:t>
      </w:r>
      <w:r>
        <w:rPr>
          <w:bCs/>
          <w:sz w:val="22"/>
          <w:szCs w:val="22"/>
        </w:rPr>
        <w:t>:</w:t>
      </w:r>
    </w:p>
    <w:p w:rsidR="00626F67" w:rsidRPr="00B240F0" w:rsidRDefault="00B240F0" w:rsidP="00B240F0">
      <w:pPr>
        <w:ind w:left="720"/>
        <w:rPr>
          <w:bCs/>
          <w:sz w:val="22"/>
          <w:szCs w:val="22"/>
          <w:lang w:val="en-US"/>
        </w:rPr>
      </w:pPr>
      <w:r w:rsidRPr="00B240F0">
        <w:rPr>
          <w:bCs/>
          <w:sz w:val="22"/>
          <w:szCs w:val="22"/>
        </w:rPr>
        <w:t>The Mobile Intelligence Solution comes with modules adapted to field users and managers within the pharmaceutical company.</w:t>
      </w:r>
      <w:r>
        <w:rPr>
          <w:bCs/>
          <w:sz w:val="22"/>
          <w:szCs w:val="22"/>
        </w:rPr>
        <w:t xml:space="preserve"> </w:t>
      </w:r>
      <w:bookmarkStart w:id="6" w:name="_Hlk17758094"/>
      <w:r w:rsidR="00626F67" w:rsidRPr="00B240F0">
        <w:rPr>
          <w:bCs/>
          <w:sz w:val="22"/>
          <w:szCs w:val="22"/>
        </w:rPr>
        <w:t>Pharmaceutical companies have a CRM which corresponds to their own business rules and processes.</w:t>
      </w:r>
      <w:r>
        <w:rPr>
          <w:bCs/>
          <w:sz w:val="22"/>
          <w:szCs w:val="22"/>
        </w:rPr>
        <w:t xml:space="preserve"> </w:t>
      </w:r>
      <w:r w:rsidR="00626F67" w:rsidRPr="00B240F0">
        <w:rPr>
          <w:bCs/>
          <w:sz w:val="22"/>
          <w:szCs w:val="22"/>
        </w:rPr>
        <w:t xml:space="preserve">The application is fully defined according to user roles inside the pharmaceutical company. </w:t>
      </w:r>
      <w:bookmarkEnd w:id="6"/>
    </w:p>
    <w:p w:rsidR="00C11498" w:rsidRPr="00B240F0" w:rsidRDefault="00C11498" w:rsidP="003366F7">
      <w:pPr>
        <w:rPr>
          <w:bCs/>
          <w:sz w:val="22"/>
          <w:szCs w:val="22"/>
        </w:rPr>
      </w:pPr>
    </w:p>
    <w:p w:rsidR="003366F7" w:rsidRPr="00B240F0" w:rsidRDefault="00B240F0" w:rsidP="00B240F0">
      <w:pPr>
        <w:ind w:firstLine="720"/>
        <w:rPr>
          <w:b/>
          <w:bCs/>
          <w:sz w:val="22"/>
          <w:szCs w:val="22"/>
        </w:rPr>
      </w:pPr>
      <w:r w:rsidRPr="00D60BEB">
        <w:rPr>
          <w:rStyle w:val="Strong"/>
          <w:b w:val="0"/>
          <w:sz w:val="22"/>
          <w:szCs w:val="22"/>
        </w:rPr>
        <w:t>Environment</w:t>
      </w:r>
      <w:r>
        <w:rPr>
          <w:rStyle w:val="Strong"/>
          <w:b w:val="0"/>
          <w:sz w:val="22"/>
          <w:szCs w:val="22"/>
        </w:rPr>
        <w:t>:</w:t>
      </w:r>
      <w:r>
        <w:rPr>
          <w:bCs/>
          <w:sz w:val="22"/>
          <w:szCs w:val="22"/>
        </w:rPr>
        <w:t xml:space="preserve"> Sandbox, Preview, Internal, Training &amp; Production</w:t>
      </w:r>
    </w:p>
    <w:p w:rsidR="003366F7" w:rsidRPr="00D60BEB" w:rsidRDefault="003366F7" w:rsidP="003366F7">
      <w:pPr>
        <w:widowControl w:val="0"/>
        <w:autoSpaceDE w:val="0"/>
        <w:autoSpaceDN w:val="0"/>
        <w:adjustRightInd w:val="0"/>
        <w:jc w:val="both"/>
        <w:rPr>
          <w:color w:val="000000"/>
          <w:spacing w:val="-1"/>
          <w:sz w:val="22"/>
          <w:szCs w:val="22"/>
        </w:rPr>
      </w:pPr>
    </w:p>
    <w:p w:rsidR="003366F7" w:rsidRDefault="003366F7" w:rsidP="003366F7">
      <w:pPr>
        <w:ind w:firstLine="720"/>
        <w:jc w:val="both"/>
        <w:rPr>
          <w:bCs/>
          <w:sz w:val="22"/>
          <w:szCs w:val="22"/>
        </w:rPr>
      </w:pPr>
      <w:r>
        <w:rPr>
          <w:b/>
          <w:bCs/>
          <w:sz w:val="22"/>
          <w:szCs w:val="22"/>
        </w:rPr>
        <w:t>Responsibilities</w:t>
      </w:r>
      <w:r>
        <w:rPr>
          <w:bCs/>
          <w:sz w:val="22"/>
          <w:szCs w:val="22"/>
        </w:rPr>
        <w:t>:</w:t>
      </w:r>
    </w:p>
    <w:p w:rsidR="00B240F0" w:rsidRDefault="00B240F0" w:rsidP="003366F7">
      <w:pPr>
        <w:widowControl w:val="0"/>
        <w:numPr>
          <w:ilvl w:val="0"/>
          <w:numId w:val="2"/>
        </w:numPr>
        <w:tabs>
          <w:tab w:val="num" w:pos="1080"/>
        </w:tabs>
        <w:autoSpaceDE w:val="0"/>
        <w:autoSpaceDN w:val="0"/>
        <w:adjustRightInd w:val="0"/>
        <w:ind w:left="1080"/>
        <w:rPr>
          <w:sz w:val="22"/>
          <w:szCs w:val="22"/>
        </w:rPr>
      </w:pPr>
      <w:r>
        <w:rPr>
          <w:sz w:val="22"/>
          <w:szCs w:val="22"/>
        </w:rPr>
        <w:t>Changed configurations as per requirements asked by the clients.</w:t>
      </w:r>
    </w:p>
    <w:p w:rsidR="00B240F0" w:rsidRPr="00B240F0" w:rsidRDefault="00B240F0" w:rsidP="00B240F0">
      <w:pPr>
        <w:widowControl w:val="0"/>
        <w:numPr>
          <w:ilvl w:val="0"/>
          <w:numId w:val="2"/>
        </w:numPr>
        <w:tabs>
          <w:tab w:val="num" w:pos="1080"/>
        </w:tabs>
        <w:autoSpaceDE w:val="0"/>
        <w:autoSpaceDN w:val="0"/>
        <w:adjustRightInd w:val="0"/>
        <w:ind w:left="1080"/>
        <w:rPr>
          <w:sz w:val="22"/>
          <w:szCs w:val="22"/>
        </w:rPr>
      </w:pPr>
      <w:r>
        <w:rPr>
          <w:sz w:val="22"/>
          <w:szCs w:val="22"/>
        </w:rPr>
        <w:t>Worked on all possible customizations to meet client satisfaction.</w:t>
      </w:r>
    </w:p>
    <w:p w:rsidR="003366F7" w:rsidRDefault="003366F7" w:rsidP="003366F7">
      <w:pPr>
        <w:widowControl w:val="0"/>
        <w:numPr>
          <w:ilvl w:val="0"/>
          <w:numId w:val="2"/>
        </w:numPr>
        <w:tabs>
          <w:tab w:val="num" w:pos="1080"/>
        </w:tabs>
        <w:autoSpaceDE w:val="0"/>
        <w:autoSpaceDN w:val="0"/>
        <w:adjustRightInd w:val="0"/>
        <w:ind w:left="1080"/>
        <w:rPr>
          <w:sz w:val="22"/>
          <w:szCs w:val="22"/>
        </w:rPr>
      </w:pPr>
      <w:r w:rsidRPr="000C15DB">
        <w:rPr>
          <w:sz w:val="22"/>
          <w:szCs w:val="22"/>
        </w:rPr>
        <w:t>Preparation &amp; Execution of</w:t>
      </w:r>
      <w:r w:rsidR="00157A37">
        <w:rPr>
          <w:sz w:val="22"/>
          <w:szCs w:val="22"/>
        </w:rPr>
        <w:t xml:space="preserve"> Manual Scripts.</w:t>
      </w:r>
    </w:p>
    <w:p w:rsidR="003366F7" w:rsidRPr="00157A37" w:rsidRDefault="003366F7" w:rsidP="00157A37">
      <w:pPr>
        <w:widowControl w:val="0"/>
        <w:numPr>
          <w:ilvl w:val="0"/>
          <w:numId w:val="2"/>
        </w:numPr>
        <w:tabs>
          <w:tab w:val="num" w:pos="1080"/>
        </w:tabs>
        <w:autoSpaceDE w:val="0"/>
        <w:autoSpaceDN w:val="0"/>
        <w:adjustRightInd w:val="0"/>
        <w:ind w:left="1080"/>
        <w:rPr>
          <w:sz w:val="22"/>
          <w:szCs w:val="22"/>
        </w:rPr>
      </w:pPr>
      <w:r w:rsidRPr="00157A37">
        <w:rPr>
          <w:sz w:val="22"/>
          <w:szCs w:val="22"/>
        </w:rPr>
        <w:t>Defect Logging, Tracking and Analysing</w:t>
      </w:r>
      <w:r w:rsidR="00157A37" w:rsidRPr="00157A37">
        <w:rPr>
          <w:sz w:val="22"/>
          <w:szCs w:val="22"/>
        </w:rPr>
        <w:t>.</w:t>
      </w:r>
    </w:p>
    <w:p w:rsidR="003366F7" w:rsidRPr="000C15DB" w:rsidRDefault="003366F7" w:rsidP="003366F7">
      <w:pPr>
        <w:widowControl w:val="0"/>
        <w:numPr>
          <w:ilvl w:val="0"/>
          <w:numId w:val="2"/>
        </w:numPr>
        <w:tabs>
          <w:tab w:val="num" w:pos="1080"/>
        </w:tabs>
        <w:autoSpaceDE w:val="0"/>
        <w:autoSpaceDN w:val="0"/>
        <w:adjustRightInd w:val="0"/>
        <w:ind w:left="1080"/>
        <w:rPr>
          <w:sz w:val="22"/>
          <w:szCs w:val="22"/>
        </w:rPr>
      </w:pPr>
      <w:r w:rsidRPr="000C15DB">
        <w:rPr>
          <w:sz w:val="22"/>
          <w:szCs w:val="22"/>
        </w:rPr>
        <w:t>Performing self &amp; peer reviews, Maintained the Review Log</w:t>
      </w:r>
    </w:p>
    <w:p w:rsidR="003366F7" w:rsidRDefault="00157A37" w:rsidP="003366F7">
      <w:pPr>
        <w:widowControl w:val="0"/>
        <w:numPr>
          <w:ilvl w:val="0"/>
          <w:numId w:val="2"/>
        </w:numPr>
        <w:tabs>
          <w:tab w:val="num" w:pos="1080"/>
        </w:tabs>
        <w:autoSpaceDE w:val="0"/>
        <w:autoSpaceDN w:val="0"/>
        <w:adjustRightInd w:val="0"/>
        <w:ind w:left="1080"/>
        <w:rPr>
          <w:sz w:val="22"/>
          <w:szCs w:val="22"/>
        </w:rPr>
      </w:pPr>
      <w:r>
        <w:rPr>
          <w:sz w:val="22"/>
          <w:szCs w:val="22"/>
        </w:rPr>
        <w:t xml:space="preserve">Supported the functional </w:t>
      </w:r>
      <w:r w:rsidR="00B240F0">
        <w:rPr>
          <w:sz w:val="22"/>
          <w:szCs w:val="22"/>
        </w:rPr>
        <w:t xml:space="preserve">team during </w:t>
      </w:r>
      <w:r w:rsidR="003366F7" w:rsidRPr="000C15DB">
        <w:rPr>
          <w:sz w:val="22"/>
          <w:szCs w:val="22"/>
        </w:rPr>
        <w:t>each release</w:t>
      </w:r>
    </w:p>
    <w:p w:rsidR="00D43769" w:rsidRPr="002633E1" w:rsidRDefault="00D43769" w:rsidP="00626F67">
      <w:pPr>
        <w:widowControl w:val="0"/>
        <w:numPr>
          <w:ilvl w:val="0"/>
          <w:numId w:val="2"/>
        </w:numPr>
        <w:tabs>
          <w:tab w:val="num" w:pos="1080"/>
        </w:tabs>
        <w:autoSpaceDE w:val="0"/>
        <w:autoSpaceDN w:val="0"/>
        <w:adjustRightInd w:val="0"/>
        <w:ind w:left="1080"/>
        <w:rPr>
          <w:sz w:val="22"/>
          <w:szCs w:val="22"/>
        </w:rPr>
      </w:pPr>
      <w:r w:rsidRPr="002633E1">
        <w:rPr>
          <w:sz w:val="22"/>
          <w:szCs w:val="22"/>
        </w:rPr>
        <w:t xml:space="preserve">Received </w:t>
      </w:r>
      <w:r w:rsidR="00030A7C" w:rsidRPr="002633E1">
        <w:rPr>
          <w:sz w:val="22"/>
          <w:szCs w:val="22"/>
        </w:rPr>
        <w:t>recognition</w:t>
      </w:r>
      <w:r w:rsidRPr="002633E1">
        <w:rPr>
          <w:sz w:val="22"/>
          <w:szCs w:val="22"/>
        </w:rPr>
        <w:t xml:space="preserve"> for </w:t>
      </w:r>
      <w:r w:rsidR="00030A7C" w:rsidRPr="002633E1">
        <w:rPr>
          <w:sz w:val="22"/>
          <w:szCs w:val="22"/>
        </w:rPr>
        <w:t>immense</w:t>
      </w:r>
      <w:r w:rsidR="00B240F0" w:rsidRPr="002633E1">
        <w:rPr>
          <w:sz w:val="22"/>
          <w:szCs w:val="22"/>
        </w:rPr>
        <w:t xml:space="preserve"> contributions from the clients</w:t>
      </w:r>
      <w:r w:rsidRPr="002633E1">
        <w:rPr>
          <w:sz w:val="22"/>
          <w:szCs w:val="22"/>
        </w:rPr>
        <w:t>.</w:t>
      </w:r>
    </w:p>
    <w:p w:rsidR="00ED5C89" w:rsidRDefault="00ED5C89" w:rsidP="00ED5C89">
      <w:pPr>
        <w:widowControl w:val="0"/>
        <w:numPr>
          <w:ilvl w:val="0"/>
          <w:numId w:val="2"/>
        </w:numPr>
        <w:tabs>
          <w:tab w:val="num" w:pos="1080"/>
        </w:tabs>
        <w:autoSpaceDE w:val="0"/>
        <w:autoSpaceDN w:val="0"/>
        <w:adjustRightInd w:val="0"/>
        <w:ind w:left="1080"/>
        <w:rPr>
          <w:sz w:val="22"/>
          <w:szCs w:val="22"/>
        </w:rPr>
      </w:pPr>
      <w:r w:rsidRPr="00ED5C89">
        <w:rPr>
          <w:sz w:val="22"/>
          <w:szCs w:val="22"/>
        </w:rPr>
        <w:t>Involved in GUI,</w:t>
      </w:r>
      <w:r w:rsidR="00B240F0">
        <w:rPr>
          <w:sz w:val="22"/>
          <w:szCs w:val="22"/>
        </w:rPr>
        <w:t xml:space="preserve"> Functional, Regression</w:t>
      </w:r>
      <w:r w:rsidR="009A033F">
        <w:rPr>
          <w:sz w:val="22"/>
          <w:szCs w:val="22"/>
        </w:rPr>
        <w:t xml:space="preserve"> testing, </w:t>
      </w:r>
      <w:r w:rsidRPr="00ED5C89">
        <w:rPr>
          <w:sz w:val="22"/>
          <w:szCs w:val="22"/>
        </w:rPr>
        <w:t>System testing</w:t>
      </w:r>
      <w:r w:rsidR="009A033F">
        <w:rPr>
          <w:sz w:val="22"/>
          <w:szCs w:val="22"/>
        </w:rPr>
        <w:t xml:space="preserve"> and End to End Testing.</w:t>
      </w:r>
    </w:p>
    <w:p w:rsidR="00ED5C89" w:rsidRDefault="00ED5C89" w:rsidP="00ED5C89">
      <w:pPr>
        <w:widowControl w:val="0"/>
        <w:numPr>
          <w:ilvl w:val="0"/>
          <w:numId w:val="2"/>
        </w:numPr>
        <w:tabs>
          <w:tab w:val="num" w:pos="1080"/>
        </w:tabs>
        <w:autoSpaceDE w:val="0"/>
        <w:autoSpaceDN w:val="0"/>
        <w:adjustRightInd w:val="0"/>
        <w:ind w:left="1080"/>
        <w:rPr>
          <w:b/>
          <w:bCs/>
          <w:color w:val="1D1B11"/>
          <w:spacing w:val="4"/>
          <w:sz w:val="22"/>
          <w:szCs w:val="22"/>
        </w:rPr>
      </w:pPr>
      <w:r>
        <w:rPr>
          <w:sz w:val="22"/>
          <w:szCs w:val="22"/>
        </w:rPr>
        <w:t>I</w:t>
      </w:r>
      <w:r w:rsidR="00B240F0">
        <w:rPr>
          <w:sz w:val="22"/>
          <w:szCs w:val="22"/>
        </w:rPr>
        <w:t>nvolved in Issues Tracking &amp; Prepare Issue</w:t>
      </w:r>
      <w:r>
        <w:rPr>
          <w:color w:val="1D1B11"/>
          <w:sz w:val="22"/>
        </w:rPr>
        <w:t xml:space="preserve"> Report Document.</w:t>
      </w:r>
    </w:p>
    <w:p w:rsidR="00ED5C89" w:rsidRPr="00007AB6" w:rsidRDefault="00ED5C89" w:rsidP="00631C4A">
      <w:pPr>
        <w:widowControl w:val="0"/>
        <w:numPr>
          <w:ilvl w:val="0"/>
          <w:numId w:val="2"/>
        </w:numPr>
        <w:tabs>
          <w:tab w:val="num" w:pos="1080"/>
        </w:tabs>
        <w:autoSpaceDE w:val="0"/>
        <w:autoSpaceDN w:val="0"/>
        <w:adjustRightInd w:val="0"/>
        <w:ind w:left="1080"/>
        <w:rPr>
          <w:b/>
          <w:bCs/>
          <w:color w:val="1D1B11"/>
          <w:spacing w:val="4"/>
          <w:sz w:val="22"/>
          <w:szCs w:val="22"/>
        </w:rPr>
      </w:pPr>
      <w:r w:rsidRPr="00631C4A">
        <w:rPr>
          <w:sz w:val="22"/>
          <w:szCs w:val="22"/>
        </w:rPr>
        <w:t>Involved in weekly review meetings</w:t>
      </w:r>
      <w:r>
        <w:rPr>
          <w:color w:val="1D1B11"/>
          <w:sz w:val="22"/>
        </w:rPr>
        <w:t>.</w:t>
      </w:r>
    </w:p>
    <w:p w:rsidR="002633E1" w:rsidRPr="00F26848" w:rsidRDefault="00007AB6" w:rsidP="00F26848">
      <w:pPr>
        <w:widowControl w:val="0"/>
        <w:numPr>
          <w:ilvl w:val="0"/>
          <w:numId w:val="2"/>
        </w:numPr>
        <w:tabs>
          <w:tab w:val="num" w:pos="1080"/>
        </w:tabs>
        <w:autoSpaceDE w:val="0"/>
        <w:autoSpaceDN w:val="0"/>
        <w:adjustRightInd w:val="0"/>
        <w:ind w:left="1080"/>
        <w:rPr>
          <w:b/>
          <w:bCs/>
          <w:color w:val="1D1B11"/>
          <w:spacing w:val="4"/>
          <w:sz w:val="22"/>
          <w:szCs w:val="22"/>
        </w:rPr>
      </w:pPr>
      <w:r>
        <w:rPr>
          <w:sz w:val="22"/>
          <w:szCs w:val="22"/>
        </w:rPr>
        <w:t>Involved in Client meetings</w:t>
      </w:r>
      <w:r w:rsidR="00F26848">
        <w:rPr>
          <w:b/>
          <w:bCs/>
          <w:color w:val="1D1B11"/>
          <w:spacing w:val="4"/>
          <w:sz w:val="22"/>
          <w:szCs w:val="22"/>
        </w:rPr>
        <w:t>.</w:t>
      </w:r>
    </w:p>
    <w:p w:rsidR="002633E1" w:rsidRDefault="002633E1" w:rsidP="00313816">
      <w:pPr>
        <w:pStyle w:val="Header"/>
        <w:tabs>
          <w:tab w:val="clear" w:pos="4513"/>
          <w:tab w:val="clear" w:pos="9026"/>
          <w:tab w:val="left" w:pos="720"/>
          <w:tab w:val="center" w:pos="4320"/>
          <w:tab w:val="right" w:pos="8640"/>
        </w:tabs>
        <w:suppressAutoHyphens w:val="0"/>
        <w:rPr>
          <w:b/>
          <w:bCs/>
          <w:sz w:val="22"/>
          <w:szCs w:val="22"/>
        </w:rPr>
      </w:pPr>
    </w:p>
    <w:p w:rsidR="00F26848" w:rsidRPr="0098653E" w:rsidRDefault="0098653E" w:rsidP="00F26848">
      <w:pPr>
        <w:pStyle w:val="Header"/>
        <w:tabs>
          <w:tab w:val="clear" w:pos="4513"/>
          <w:tab w:val="clear" w:pos="9026"/>
          <w:tab w:val="left" w:pos="720"/>
          <w:tab w:val="center" w:pos="4320"/>
          <w:tab w:val="right" w:pos="8640"/>
        </w:tabs>
        <w:suppressAutoHyphens w:val="0"/>
        <w:rPr>
          <w:b/>
          <w:bCs/>
          <w:sz w:val="22"/>
          <w:szCs w:val="22"/>
        </w:rPr>
      </w:pPr>
      <w:r>
        <w:rPr>
          <w:b/>
          <w:bCs/>
          <w:sz w:val="22"/>
          <w:szCs w:val="22"/>
        </w:rPr>
        <w:t>----------------------------------------------------------------------------------------------------------------------------------------------</w:t>
      </w:r>
      <w:r w:rsidR="002633E1">
        <w:rPr>
          <w:b/>
          <w:bCs/>
          <w:sz w:val="22"/>
          <w:szCs w:val="22"/>
        </w:rPr>
        <w:tab/>
      </w:r>
    </w:p>
    <w:p w:rsidR="00D11C87" w:rsidRPr="00D60BEB" w:rsidRDefault="00AF148F" w:rsidP="00AF148F">
      <w:pPr>
        <w:ind w:firstLine="720"/>
        <w:rPr>
          <w:b/>
          <w:bCs/>
          <w:sz w:val="22"/>
          <w:szCs w:val="22"/>
        </w:rPr>
      </w:pPr>
      <w:r>
        <w:rPr>
          <w:b/>
          <w:bCs/>
          <w:sz w:val="22"/>
          <w:szCs w:val="22"/>
        </w:rPr>
        <w:t>Academic Project:</w:t>
      </w:r>
      <w:r w:rsidR="00375B2F">
        <w:rPr>
          <w:bCs/>
          <w:sz w:val="22"/>
          <w:szCs w:val="22"/>
        </w:rPr>
        <w:t xml:space="preserve"> </w:t>
      </w:r>
      <w:r w:rsidRPr="00AF148F">
        <w:rPr>
          <w:b/>
          <w:bCs/>
          <w:sz w:val="22"/>
          <w:szCs w:val="22"/>
          <w:lang w:val="en-US"/>
        </w:rPr>
        <w:t>IMAGE STEGANOGRAPHY</w:t>
      </w:r>
    </w:p>
    <w:p w:rsidR="00D11C87" w:rsidRDefault="00D11C87" w:rsidP="00D11C87">
      <w:pPr>
        <w:ind w:firstLine="720"/>
        <w:rPr>
          <w:rFonts w:ascii="Arial" w:hAnsi="Arial" w:cs="Arial"/>
          <w:b/>
          <w:bCs/>
          <w:szCs w:val="20"/>
        </w:rPr>
      </w:pPr>
      <w:r w:rsidRPr="00D60BEB">
        <w:rPr>
          <w:bCs/>
          <w:sz w:val="22"/>
          <w:szCs w:val="22"/>
        </w:rPr>
        <w:t xml:space="preserve">Duration: </w:t>
      </w:r>
      <w:r w:rsidR="00AF148F" w:rsidRPr="00AF148F">
        <w:rPr>
          <w:rFonts w:ascii="Arial" w:hAnsi="Arial" w:cs="Arial"/>
          <w:bCs/>
          <w:sz w:val="22"/>
          <w:szCs w:val="22"/>
        </w:rPr>
        <w:t>JUNE 2016</w:t>
      </w:r>
      <w:r w:rsidR="00DB0B48" w:rsidRPr="00AF148F">
        <w:rPr>
          <w:rFonts w:ascii="Arial" w:hAnsi="Arial" w:cs="Arial"/>
          <w:bCs/>
          <w:sz w:val="22"/>
          <w:szCs w:val="22"/>
        </w:rPr>
        <w:t xml:space="preserve"> – February </w:t>
      </w:r>
      <w:r w:rsidR="00AF148F" w:rsidRPr="00AF148F">
        <w:rPr>
          <w:rFonts w:ascii="Arial" w:hAnsi="Arial" w:cs="Arial"/>
          <w:bCs/>
          <w:sz w:val="22"/>
          <w:szCs w:val="22"/>
        </w:rPr>
        <w:t>2017</w:t>
      </w:r>
    </w:p>
    <w:p w:rsidR="00211293" w:rsidRDefault="00211293" w:rsidP="00D11C87">
      <w:pPr>
        <w:ind w:firstLine="720"/>
        <w:rPr>
          <w:rFonts w:ascii="Arial" w:hAnsi="Arial" w:cs="Arial"/>
          <w:b/>
          <w:bCs/>
          <w:szCs w:val="20"/>
        </w:rPr>
      </w:pPr>
    </w:p>
    <w:p w:rsidR="00211293" w:rsidRDefault="00211293" w:rsidP="00211293">
      <w:pPr>
        <w:ind w:left="720"/>
        <w:rPr>
          <w:bCs/>
          <w:sz w:val="22"/>
          <w:szCs w:val="22"/>
        </w:rPr>
      </w:pPr>
      <w:r>
        <w:rPr>
          <w:b/>
          <w:bCs/>
          <w:sz w:val="22"/>
          <w:szCs w:val="22"/>
        </w:rPr>
        <w:t>Project description</w:t>
      </w:r>
      <w:r>
        <w:rPr>
          <w:bCs/>
          <w:sz w:val="22"/>
          <w:szCs w:val="22"/>
        </w:rPr>
        <w:t>:</w:t>
      </w:r>
    </w:p>
    <w:p w:rsidR="00AF148F" w:rsidRPr="00AF148F" w:rsidRDefault="00AF148F" w:rsidP="00AF148F">
      <w:pPr>
        <w:ind w:left="720"/>
        <w:rPr>
          <w:bCs/>
          <w:sz w:val="22"/>
          <w:szCs w:val="22"/>
          <w:lang w:val="en-US"/>
        </w:rPr>
      </w:pPr>
      <w:r>
        <w:rPr>
          <w:bCs/>
          <w:sz w:val="22"/>
          <w:szCs w:val="22"/>
        </w:rPr>
        <w:t xml:space="preserve"> </w:t>
      </w:r>
      <w:r w:rsidRPr="00AF148F">
        <w:rPr>
          <w:bCs/>
          <w:sz w:val="22"/>
          <w:szCs w:val="22"/>
          <w:lang w:val="en-US"/>
        </w:rPr>
        <w:t xml:space="preserve">IMAGE STEGANOGRAPHY where this application creates a stego </w:t>
      </w:r>
      <w:r>
        <w:rPr>
          <w:bCs/>
          <w:sz w:val="22"/>
          <w:szCs w:val="22"/>
          <w:lang w:val="en-US"/>
        </w:rPr>
        <w:t xml:space="preserve">image in which personal data is </w:t>
      </w:r>
      <w:r w:rsidRPr="00AF148F">
        <w:rPr>
          <w:bCs/>
          <w:sz w:val="22"/>
          <w:szCs w:val="22"/>
          <w:lang w:val="en-US"/>
        </w:rPr>
        <w:t>embedded and is protected with a password which is highly secured. The main intention of this project was to develop a</w:t>
      </w:r>
      <w:r>
        <w:rPr>
          <w:bCs/>
          <w:sz w:val="22"/>
          <w:szCs w:val="22"/>
          <w:lang w:val="en-US"/>
        </w:rPr>
        <w:t xml:space="preserve"> </w:t>
      </w:r>
      <w:r w:rsidRPr="00AF148F">
        <w:rPr>
          <w:bCs/>
          <w:sz w:val="22"/>
          <w:szCs w:val="22"/>
          <w:lang w:val="en-US"/>
        </w:rPr>
        <w:t>steganographic application that provides good security. Java, Matlab.</w:t>
      </w:r>
    </w:p>
    <w:p w:rsidR="00211293" w:rsidRDefault="00211293" w:rsidP="00211293">
      <w:pPr>
        <w:ind w:left="720"/>
        <w:rPr>
          <w:rFonts w:ascii="Arial" w:hAnsi="Arial" w:cs="Arial"/>
        </w:rPr>
      </w:pPr>
    </w:p>
    <w:p w:rsidR="00AF148F" w:rsidRPr="00D60BEB" w:rsidRDefault="00AF148F" w:rsidP="00AF148F">
      <w:pPr>
        <w:ind w:firstLine="720"/>
        <w:rPr>
          <w:b/>
          <w:bCs/>
          <w:sz w:val="22"/>
          <w:szCs w:val="22"/>
        </w:rPr>
      </w:pPr>
      <w:r>
        <w:rPr>
          <w:b/>
          <w:bCs/>
          <w:sz w:val="22"/>
          <w:szCs w:val="22"/>
        </w:rPr>
        <w:t>Academic Project:</w:t>
      </w:r>
      <w:r w:rsidRPr="00AF148F">
        <w:rPr>
          <w:rFonts w:ascii="TimesLTPro-Roman" w:hAnsi="TimesLTPro-Roman" w:cs="TimesLTPro-Roman"/>
          <w:color w:val="7F7F7F"/>
          <w:sz w:val="18"/>
          <w:szCs w:val="18"/>
          <w:lang w:val="en-US" w:eastAsia="en-US"/>
        </w:rPr>
        <w:t xml:space="preserve"> </w:t>
      </w:r>
      <w:r w:rsidRPr="00AF148F">
        <w:rPr>
          <w:b/>
          <w:bCs/>
          <w:sz w:val="22"/>
          <w:szCs w:val="22"/>
          <w:lang w:val="en-US"/>
        </w:rPr>
        <w:t>Payment Billing System</w:t>
      </w:r>
    </w:p>
    <w:p w:rsidR="00AF148F" w:rsidRDefault="00AF148F" w:rsidP="00AF148F">
      <w:pPr>
        <w:ind w:firstLine="720"/>
        <w:rPr>
          <w:rFonts w:ascii="Arial" w:hAnsi="Arial" w:cs="Arial"/>
          <w:b/>
          <w:bCs/>
          <w:szCs w:val="20"/>
        </w:rPr>
      </w:pPr>
      <w:r w:rsidRPr="00D60BEB">
        <w:rPr>
          <w:bCs/>
          <w:sz w:val="22"/>
          <w:szCs w:val="22"/>
        </w:rPr>
        <w:t xml:space="preserve">Duration: </w:t>
      </w:r>
      <w:r>
        <w:rPr>
          <w:rFonts w:ascii="Arial" w:hAnsi="Arial" w:cs="Arial"/>
          <w:bCs/>
          <w:sz w:val="22"/>
          <w:szCs w:val="22"/>
        </w:rPr>
        <w:t>Jan 2016-June2016</w:t>
      </w:r>
    </w:p>
    <w:p w:rsidR="00AF148F" w:rsidRDefault="00AF148F" w:rsidP="00AF148F">
      <w:pPr>
        <w:ind w:left="720"/>
        <w:rPr>
          <w:bCs/>
          <w:sz w:val="22"/>
          <w:szCs w:val="22"/>
        </w:rPr>
      </w:pPr>
      <w:r>
        <w:rPr>
          <w:b/>
          <w:bCs/>
          <w:sz w:val="22"/>
          <w:szCs w:val="22"/>
        </w:rPr>
        <w:t>Project description</w:t>
      </w:r>
      <w:r>
        <w:rPr>
          <w:bCs/>
          <w:sz w:val="22"/>
          <w:szCs w:val="22"/>
        </w:rPr>
        <w:t>:</w:t>
      </w:r>
    </w:p>
    <w:p w:rsidR="00AF148F" w:rsidRDefault="00AF148F" w:rsidP="00AF148F">
      <w:pPr>
        <w:ind w:left="720"/>
        <w:rPr>
          <w:sz w:val="22"/>
          <w:szCs w:val="22"/>
          <w:lang w:val="en-US"/>
        </w:rPr>
      </w:pPr>
      <w:r w:rsidRPr="00AF148F">
        <w:rPr>
          <w:sz w:val="22"/>
          <w:szCs w:val="22"/>
          <w:lang w:val="en-US"/>
        </w:rPr>
        <w:t>An application developed for an institution having branches of their institution</w:t>
      </w:r>
      <w:r>
        <w:rPr>
          <w:sz w:val="22"/>
          <w:szCs w:val="22"/>
          <w:lang w:val="en-US"/>
        </w:rPr>
        <w:t xml:space="preserve"> </w:t>
      </w:r>
      <w:r w:rsidRPr="00AF148F">
        <w:rPr>
          <w:sz w:val="22"/>
          <w:szCs w:val="22"/>
          <w:lang w:val="en-US"/>
        </w:rPr>
        <w:t>in different states and would be able to handle and manage the payment system of their institution. Java, servlets, jdbc, SQLyog, xammp, struts.</w:t>
      </w:r>
    </w:p>
    <w:p w:rsidR="00DC2977" w:rsidRPr="006C3E9F" w:rsidRDefault="00DC2977" w:rsidP="00DC2977">
      <w:pPr>
        <w:pStyle w:val="Heading1"/>
        <w:rPr>
          <w:rFonts w:ascii="Times New Roman" w:hAnsi="Times New Roman"/>
          <w:sz w:val="24"/>
          <w:szCs w:val="24"/>
        </w:rPr>
      </w:pPr>
      <w:r>
        <w:rPr>
          <w:rFonts w:ascii="Times New Roman" w:hAnsi="Times New Roman"/>
          <w:sz w:val="24"/>
          <w:szCs w:val="24"/>
        </w:rPr>
        <w:t>ADDITIONAL EXPERIENCE &amp; AWARDS</w:t>
      </w:r>
    </w:p>
    <w:p w:rsidR="00DC2977" w:rsidRPr="00DC2977" w:rsidRDefault="00DC2977" w:rsidP="00DC2977">
      <w:pPr>
        <w:widowControl w:val="0"/>
        <w:numPr>
          <w:ilvl w:val="0"/>
          <w:numId w:val="2"/>
        </w:numPr>
        <w:tabs>
          <w:tab w:val="num" w:pos="1080"/>
        </w:tabs>
        <w:autoSpaceDE w:val="0"/>
        <w:autoSpaceDN w:val="0"/>
        <w:adjustRightInd w:val="0"/>
        <w:ind w:left="1080"/>
        <w:jc w:val="both"/>
        <w:rPr>
          <w:sz w:val="22"/>
          <w:szCs w:val="22"/>
          <w:lang w:val="en-US"/>
        </w:rPr>
      </w:pPr>
      <w:r w:rsidRPr="00DC2977">
        <w:rPr>
          <w:sz w:val="22"/>
          <w:szCs w:val="22"/>
          <w:lang w:val="en-US"/>
        </w:rPr>
        <w:t>Participation certificate in IEO.</w:t>
      </w:r>
    </w:p>
    <w:p w:rsidR="00DC2977" w:rsidRPr="00DC2977" w:rsidRDefault="00DC2977" w:rsidP="00DC2977">
      <w:pPr>
        <w:widowControl w:val="0"/>
        <w:numPr>
          <w:ilvl w:val="0"/>
          <w:numId w:val="2"/>
        </w:numPr>
        <w:tabs>
          <w:tab w:val="num" w:pos="1080"/>
        </w:tabs>
        <w:autoSpaceDE w:val="0"/>
        <w:autoSpaceDN w:val="0"/>
        <w:adjustRightInd w:val="0"/>
        <w:ind w:left="1080"/>
        <w:jc w:val="both"/>
        <w:rPr>
          <w:sz w:val="22"/>
          <w:szCs w:val="22"/>
          <w:lang w:val="en-US"/>
        </w:rPr>
      </w:pPr>
      <w:r w:rsidRPr="00DC2977">
        <w:rPr>
          <w:sz w:val="22"/>
          <w:szCs w:val="22"/>
          <w:lang w:val="en-US"/>
        </w:rPr>
        <w:t>Participation certificate in EXORSA 4.0.</w:t>
      </w:r>
    </w:p>
    <w:p w:rsidR="00DC2977" w:rsidRPr="000A65DC" w:rsidRDefault="00DC2977" w:rsidP="00DC2977">
      <w:pPr>
        <w:widowControl w:val="0"/>
        <w:numPr>
          <w:ilvl w:val="0"/>
          <w:numId w:val="2"/>
        </w:numPr>
        <w:tabs>
          <w:tab w:val="num" w:pos="1080"/>
        </w:tabs>
        <w:autoSpaceDE w:val="0"/>
        <w:autoSpaceDN w:val="0"/>
        <w:adjustRightInd w:val="0"/>
        <w:ind w:left="1080"/>
        <w:jc w:val="both"/>
        <w:rPr>
          <w:sz w:val="22"/>
          <w:szCs w:val="22"/>
        </w:rPr>
      </w:pPr>
      <w:r w:rsidRPr="00DC2977">
        <w:rPr>
          <w:sz w:val="22"/>
          <w:szCs w:val="22"/>
          <w:lang w:val="en-US"/>
        </w:rPr>
        <w:t>Campus representative at mywbut.com.</w:t>
      </w:r>
    </w:p>
    <w:p w:rsidR="00DC2977" w:rsidRPr="006C3E9F" w:rsidRDefault="00DC2977" w:rsidP="00146C1C">
      <w:pPr>
        <w:pStyle w:val="Heading1"/>
        <w:ind w:left="0" w:firstLine="0"/>
        <w:rPr>
          <w:rFonts w:ascii="Times New Roman" w:hAnsi="Times New Roman"/>
          <w:sz w:val="24"/>
          <w:szCs w:val="24"/>
        </w:rPr>
      </w:pPr>
      <w:r>
        <w:rPr>
          <w:rFonts w:ascii="Times New Roman" w:hAnsi="Times New Roman"/>
          <w:sz w:val="24"/>
          <w:szCs w:val="24"/>
        </w:rPr>
        <w:t>LANGUAGES &amp; TECHNOLOGY</w:t>
      </w:r>
    </w:p>
    <w:p w:rsidR="00DC2977" w:rsidRDefault="00DC2977" w:rsidP="00DC2977">
      <w:pPr>
        <w:widowControl w:val="0"/>
        <w:numPr>
          <w:ilvl w:val="0"/>
          <w:numId w:val="2"/>
        </w:numPr>
        <w:tabs>
          <w:tab w:val="num" w:pos="1080"/>
        </w:tabs>
        <w:autoSpaceDE w:val="0"/>
        <w:autoSpaceDN w:val="0"/>
        <w:adjustRightInd w:val="0"/>
        <w:ind w:left="1080"/>
        <w:jc w:val="both"/>
        <w:rPr>
          <w:sz w:val="22"/>
          <w:szCs w:val="22"/>
        </w:rPr>
      </w:pPr>
      <w:r>
        <w:rPr>
          <w:sz w:val="22"/>
          <w:szCs w:val="22"/>
        </w:rPr>
        <w:t>C++</w:t>
      </w:r>
    </w:p>
    <w:p w:rsidR="00DC2977" w:rsidRDefault="00DC2977" w:rsidP="00DC2977">
      <w:pPr>
        <w:widowControl w:val="0"/>
        <w:numPr>
          <w:ilvl w:val="0"/>
          <w:numId w:val="2"/>
        </w:numPr>
        <w:tabs>
          <w:tab w:val="num" w:pos="1080"/>
        </w:tabs>
        <w:autoSpaceDE w:val="0"/>
        <w:autoSpaceDN w:val="0"/>
        <w:adjustRightInd w:val="0"/>
        <w:ind w:left="1080"/>
        <w:jc w:val="both"/>
        <w:rPr>
          <w:sz w:val="22"/>
          <w:szCs w:val="22"/>
        </w:rPr>
      </w:pPr>
      <w:r>
        <w:rPr>
          <w:sz w:val="22"/>
          <w:szCs w:val="22"/>
        </w:rPr>
        <w:t>C</w:t>
      </w:r>
    </w:p>
    <w:p w:rsidR="00DC2977" w:rsidRDefault="00DC2977" w:rsidP="00DC2977">
      <w:pPr>
        <w:widowControl w:val="0"/>
        <w:numPr>
          <w:ilvl w:val="0"/>
          <w:numId w:val="2"/>
        </w:numPr>
        <w:tabs>
          <w:tab w:val="num" w:pos="1080"/>
        </w:tabs>
        <w:autoSpaceDE w:val="0"/>
        <w:autoSpaceDN w:val="0"/>
        <w:adjustRightInd w:val="0"/>
        <w:ind w:left="1080"/>
        <w:jc w:val="both"/>
        <w:rPr>
          <w:sz w:val="22"/>
          <w:szCs w:val="22"/>
        </w:rPr>
      </w:pPr>
      <w:r>
        <w:rPr>
          <w:sz w:val="22"/>
          <w:szCs w:val="22"/>
        </w:rPr>
        <w:t>SQL</w:t>
      </w:r>
    </w:p>
    <w:p w:rsidR="00DC2977" w:rsidRDefault="00DC2977" w:rsidP="00DC2977">
      <w:pPr>
        <w:widowControl w:val="0"/>
        <w:numPr>
          <w:ilvl w:val="0"/>
          <w:numId w:val="2"/>
        </w:numPr>
        <w:tabs>
          <w:tab w:val="num" w:pos="1080"/>
        </w:tabs>
        <w:autoSpaceDE w:val="0"/>
        <w:autoSpaceDN w:val="0"/>
        <w:adjustRightInd w:val="0"/>
        <w:ind w:left="1080"/>
        <w:jc w:val="both"/>
        <w:rPr>
          <w:sz w:val="22"/>
          <w:szCs w:val="22"/>
        </w:rPr>
      </w:pPr>
      <w:r>
        <w:rPr>
          <w:sz w:val="22"/>
          <w:szCs w:val="22"/>
        </w:rPr>
        <w:t>Java</w:t>
      </w:r>
    </w:p>
    <w:p w:rsidR="00DC2977" w:rsidRDefault="00DC2977" w:rsidP="00DC2977">
      <w:pPr>
        <w:widowControl w:val="0"/>
        <w:numPr>
          <w:ilvl w:val="0"/>
          <w:numId w:val="2"/>
        </w:numPr>
        <w:tabs>
          <w:tab w:val="num" w:pos="1080"/>
        </w:tabs>
        <w:autoSpaceDE w:val="0"/>
        <w:autoSpaceDN w:val="0"/>
        <w:adjustRightInd w:val="0"/>
        <w:ind w:left="1080"/>
        <w:jc w:val="both"/>
        <w:rPr>
          <w:sz w:val="22"/>
          <w:szCs w:val="22"/>
        </w:rPr>
      </w:pPr>
      <w:r>
        <w:rPr>
          <w:sz w:val="22"/>
          <w:szCs w:val="22"/>
        </w:rPr>
        <w:t>HTML5 &amp;CSS</w:t>
      </w:r>
    </w:p>
    <w:p w:rsidR="00DC2977" w:rsidRDefault="00DC2977" w:rsidP="00DC2977">
      <w:pPr>
        <w:widowControl w:val="0"/>
        <w:numPr>
          <w:ilvl w:val="0"/>
          <w:numId w:val="2"/>
        </w:numPr>
        <w:tabs>
          <w:tab w:val="num" w:pos="1080"/>
        </w:tabs>
        <w:autoSpaceDE w:val="0"/>
        <w:autoSpaceDN w:val="0"/>
        <w:adjustRightInd w:val="0"/>
        <w:ind w:left="1080"/>
        <w:jc w:val="both"/>
        <w:rPr>
          <w:sz w:val="22"/>
          <w:szCs w:val="22"/>
        </w:rPr>
      </w:pPr>
      <w:r>
        <w:rPr>
          <w:sz w:val="22"/>
          <w:szCs w:val="22"/>
        </w:rPr>
        <w:t>Java Servlets</w:t>
      </w:r>
    </w:p>
    <w:p w:rsidR="00DC2977" w:rsidRDefault="00DC2977" w:rsidP="00DC2977">
      <w:pPr>
        <w:widowControl w:val="0"/>
        <w:numPr>
          <w:ilvl w:val="0"/>
          <w:numId w:val="2"/>
        </w:numPr>
        <w:tabs>
          <w:tab w:val="num" w:pos="1080"/>
        </w:tabs>
        <w:autoSpaceDE w:val="0"/>
        <w:autoSpaceDN w:val="0"/>
        <w:adjustRightInd w:val="0"/>
        <w:ind w:left="1080"/>
        <w:jc w:val="both"/>
        <w:rPr>
          <w:sz w:val="22"/>
          <w:szCs w:val="22"/>
        </w:rPr>
      </w:pPr>
      <w:r>
        <w:rPr>
          <w:sz w:val="22"/>
          <w:szCs w:val="22"/>
        </w:rPr>
        <w:lastRenderedPageBreak/>
        <w:t>Struts</w:t>
      </w:r>
    </w:p>
    <w:p w:rsidR="00DC2977" w:rsidRDefault="00DC2977" w:rsidP="00DC2977">
      <w:pPr>
        <w:widowControl w:val="0"/>
        <w:numPr>
          <w:ilvl w:val="0"/>
          <w:numId w:val="2"/>
        </w:numPr>
        <w:tabs>
          <w:tab w:val="num" w:pos="1080"/>
        </w:tabs>
        <w:autoSpaceDE w:val="0"/>
        <w:autoSpaceDN w:val="0"/>
        <w:adjustRightInd w:val="0"/>
        <w:ind w:left="1080"/>
        <w:jc w:val="both"/>
        <w:rPr>
          <w:sz w:val="22"/>
          <w:szCs w:val="22"/>
        </w:rPr>
      </w:pPr>
      <w:r>
        <w:rPr>
          <w:sz w:val="22"/>
          <w:szCs w:val="22"/>
        </w:rPr>
        <w:t>SQLyog</w:t>
      </w:r>
    </w:p>
    <w:p w:rsidR="00DC2977" w:rsidRDefault="00DC2977" w:rsidP="00DC2977">
      <w:pPr>
        <w:widowControl w:val="0"/>
        <w:numPr>
          <w:ilvl w:val="0"/>
          <w:numId w:val="2"/>
        </w:numPr>
        <w:tabs>
          <w:tab w:val="num" w:pos="1080"/>
        </w:tabs>
        <w:autoSpaceDE w:val="0"/>
        <w:autoSpaceDN w:val="0"/>
        <w:adjustRightInd w:val="0"/>
        <w:ind w:left="1080"/>
        <w:jc w:val="both"/>
        <w:rPr>
          <w:sz w:val="22"/>
          <w:szCs w:val="22"/>
        </w:rPr>
      </w:pPr>
      <w:r>
        <w:rPr>
          <w:sz w:val="22"/>
          <w:szCs w:val="22"/>
        </w:rPr>
        <w:t>MATLAB</w:t>
      </w:r>
    </w:p>
    <w:p w:rsidR="00D92CEA" w:rsidRDefault="00DC2977" w:rsidP="00D92CEA">
      <w:pPr>
        <w:widowControl w:val="0"/>
        <w:numPr>
          <w:ilvl w:val="0"/>
          <w:numId w:val="2"/>
        </w:numPr>
        <w:tabs>
          <w:tab w:val="num" w:pos="1080"/>
        </w:tabs>
        <w:autoSpaceDE w:val="0"/>
        <w:autoSpaceDN w:val="0"/>
        <w:adjustRightInd w:val="0"/>
        <w:ind w:left="1080"/>
        <w:jc w:val="both"/>
        <w:rPr>
          <w:sz w:val="22"/>
          <w:szCs w:val="22"/>
        </w:rPr>
      </w:pPr>
      <w:r>
        <w:rPr>
          <w:sz w:val="22"/>
          <w:szCs w:val="22"/>
        </w:rPr>
        <w:t>SFDC</w:t>
      </w:r>
    </w:p>
    <w:p w:rsidR="00D92CEA" w:rsidRDefault="00D92CEA" w:rsidP="00D92CEA">
      <w:pPr>
        <w:widowControl w:val="0"/>
        <w:numPr>
          <w:ilvl w:val="0"/>
          <w:numId w:val="2"/>
        </w:numPr>
        <w:tabs>
          <w:tab w:val="num" w:pos="1080"/>
        </w:tabs>
        <w:autoSpaceDE w:val="0"/>
        <w:autoSpaceDN w:val="0"/>
        <w:adjustRightInd w:val="0"/>
        <w:ind w:left="1080"/>
        <w:jc w:val="both"/>
        <w:rPr>
          <w:sz w:val="22"/>
          <w:szCs w:val="22"/>
        </w:rPr>
      </w:pPr>
      <w:r>
        <w:rPr>
          <w:sz w:val="22"/>
          <w:szCs w:val="22"/>
        </w:rPr>
        <w:t>JavaScript</w:t>
      </w:r>
    </w:p>
    <w:p w:rsidR="0098653E" w:rsidRPr="0098653E" w:rsidRDefault="00BA78B0" w:rsidP="0098653E">
      <w:pPr>
        <w:widowControl w:val="0"/>
        <w:numPr>
          <w:ilvl w:val="0"/>
          <w:numId w:val="2"/>
        </w:numPr>
        <w:tabs>
          <w:tab w:val="num" w:pos="1080"/>
        </w:tabs>
        <w:autoSpaceDE w:val="0"/>
        <w:autoSpaceDN w:val="0"/>
        <w:adjustRightInd w:val="0"/>
        <w:ind w:left="1080"/>
        <w:jc w:val="both"/>
        <w:rPr>
          <w:sz w:val="22"/>
          <w:szCs w:val="22"/>
        </w:rPr>
      </w:pPr>
      <w:r>
        <w:rPr>
          <w:sz w:val="22"/>
          <w:szCs w:val="22"/>
        </w:rPr>
        <w:t>Informatica</w:t>
      </w:r>
    </w:p>
    <w:p w:rsidR="00BA78B0" w:rsidRPr="00D92CEA" w:rsidRDefault="00BA78B0" w:rsidP="00D92CEA">
      <w:pPr>
        <w:widowControl w:val="0"/>
        <w:numPr>
          <w:ilvl w:val="0"/>
          <w:numId w:val="2"/>
        </w:numPr>
        <w:tabs>
          <w:tab w:val="num" w:pos="1080"/>
        </w:tabs>
        <w:autoSpaceDE w:val="0"/>
        <w:autoSpaceDN w:val="0"/>
        <w:adjustRightInd w:val="0"/>
        <w:ind w:left="1080"/>
        <w:jc w:val="both"/>
        <w:rPr>
          <w:sz w:val="22"/>
          <w:szCs w:val="22"/>
        </w:rPr>
      </w:pPr>
      <w:r>
        <w:rPr>
          <w:sz w:val="22"/>
          <w:szCs w:val="22"/>
        </w:rPr>
        <w:t>RADTOOL</w:t>
      </w:r>
    </w:p>
    <w:p w:rsidR="00DC2977" w:rsidRPr="006C3E9F" w:rsidRDefault="00DC2977" w:rsidP="00146C1C">
      <w:pPr>
        <w:pStyle w:val="Heading1"/>
        <w:ind w:left="0" w:firstLine="0"/>
        <w:rPr>
          <w:rFonts w:ascii="Times New Roman" w:hAnsi="Times New Roman"/>
          <w:sz w:val="24"/>
          <w:szCs w:val="24"/>
        </w:rPr>
      </w:pPr>
      <w:r>
        <w:rPr>
          <w:rFonts w:ascii="Times New Roman" w:hAnsi="Times New Roman"/>
          <w:sz w:val="24"/>
          <w:szCs w:val="24"/>
        </w:rPr>
        <w:t>SUBJECT OF INTEREST</w:t>
      </w:r>
    </w:p>
    <w:p w:rsidR="00DC2977" w:rsidRPr="00DC2977" w:rsidRDefault="00DC2977" w:rsidP="00DC2977">
      <w:pPr>
        <w:widowControl w:val="0"/>
        <w:numPr>
          <w:ilvl w:val="0"/>
          <w:numId w:val="2"/>
        </w:numPr>
        <w:tabs>
          <w:tab w:val="num" w:pos="1440"/>
        </w:tabs>
        <w:autoSpaceDE w:val="0"/>
        <w:autoSpaceDN w:val="0"/>
        <w:adjustRightInd w:val="0"/>
        <w:ind w:left="1080"/>
        <w:jc w:val="both"/>
        <w:rPr>
          <w:sz w:val="22"/>
          <w:szCs w:val="22"/>
          <w:lang w:val="en-US"/>
        </w:rPr>
      </w:pPr>
      <w:r>
        <w:rPr>
          <w:sz w:val="22"/>
          <w:szCs w:val="22"/>
        </w:rPr>
        <w:t>RDBMS</w:t>
      </w:r>
    </w:p>
    <w:p w:rsidR="00DC2977" w:rsidRPr="00DC2977" w:rsidRDefault="00DC2977" w:rsidP="00DC2977">
      <w:pPr>
        <w:widowControl w:val="0"/>
        <w:numPr>
          <w:ilvl w:val="0"/>
          <w:numId w:val="2"/>
        </w:numPr>
        <w:tabs>
          <w:tab w:val="num" w:pos="1440"/>
        </w:tabs>
        <w:autoSpaceDE w:val="0"/>
        <w:autoSpaceDN w:val="0"/>
        <w:adjustRightInd w:val="0"/>
        <w:ind w:left="1080"/>
        <w:jc w:val="both"/>
        <w:rPr>
          <w:sz w:val="22"/>
          <w:szCs w:val="22"/>
          <w:lang w:val="en-US"/>
        </w:rPr>
      </w:pPr>
      <w:r>
        <w:rPr>
          <w:sz w:val="22"/>
          <w:szCs w:val="22"/>
        </w:rPr>
        <w:t>Networking</w:t>
      </w:r>
    </w:p>
    <w:p w:rsidR="00AF148F" w:rsidRPr="00AF148F" w:rsidRDefault="00E35343" w:rsidP="00AF148F">
      <w:pPr>
        <w:pStyle w:val="Heading1"/>
      </w:pPr>
      <w:r>
        <w:t>Educational Qualification:-</w:t>
      </w:r>
    </w:p>
    <w:tbl>
      <w:tblPr>
        <w:tblW w:w="0" w:type="auto"/>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4150"/>
        <w:gridCol w:w="3459"/>
        <w:gridCol w:w="1148"/>
        <w:gridCol w:w="1618"/>
      </w:tblGrid>
      <w:tr w:rsidR="00E35343" w:rsidTr="00AF148F">
        <w:trPr>
          <w:trHeight w:val="390"/>
          <w:tblCellSpacing w:w="20" w:type="dxa"/>
        </w:trPr>
        <w:tc>
          <w:tcPr>
            <w:tcW w:w="4090" w:type="dxa"/>
            <w:vAlign w:val="center"/>
          </w:tcPr>
          <w:p w:rsidR="00E35343" w:rsidRPr="00CD5687" w:rsidRDefault="00E35343" w:rsidP="006C3E9F">
            <w:pPr>
              <w:tabs>
                <w:tab w:val="left" w:pos="720"/>
              </w:tabs>
              <w:jc w:val="center"/>
              <w:rPr>
                <w:b/>
                <w:sz w:val="22"/>
                <w:szCs w:val="22"/>
              </w:rPr>
            </w:pPr>
            <w:r w:rsidRPr="00CD5687">
              <w:rPr>
                <w:b/>
                <w:sz w:val="22"/>
                <w:szCs w:val="22"/>
              </w:rPr>
              <w:t>Education</w:t>
            </w:r>
            <w:r w:rsidR="00206A49">
              <w:rPr>
                <w:b/>
                <w:sz w:val="22"/>
                <w:szCs w:val="22"/>
              </w:rPr>
              <w:t xml:space="preserve"> </w:t>
            </w:r>
            <w:r w:rsidRPr="00CD5687">
              <w:rPr>
                <w:b/>
                <w:sz w:val="22"/>
                <w:szCs w:val="22"/>
              </w:rPr>
              <w:t>/</w:t>
            </w:r>
            <w:r w:rsidR="00206A49">
              <w:rPr>
                <w:b/>
                <w:sz w:val="22"/>
                <w:szCs w:val="22"/>
              </w:rPr>
              <w:t xml:space="preserve"> </w:t>
            </w:r>
            <w:r w:rsidRPr="00CD5687">
              <w:rPr>
                <w:b/>
                <w:sz w:val="22"/>
                <w:szCs w:val="22"/>
              </w:rPr>
              <w:t>Qualification</w:t>
            </w:r>
          </w:p>
        </w:tc>
        <w:tc>
          <w:tcPr>
            <w:tcW w:w="3419" w:type="dxa"/>
            <w:vAlign w:val="center"/>
          </w:tcPr>
          <w:p w:rsidR="00E35343" w:rsidRPr="00CD5687" w:rsidRDefault="004C58E0" w:rsidP="00BF606F">
            <w:pPr>
              <w:tabs>
                <w:tab w:val="left" w:pos="720"/>
              </w:tabs>
              <w:jc w:val="center"/>
              <w:rPr>
                <w:b/>
                <w:sz w:val="22"/>
                <w:szCs w:val="22"/>
              </w:rPr>
            </w:pPr>
            <w:r>
              <w:rPr>
                <w:b/>
                <w:sz w:val="22"/>
                <w:szCs w:val="22"/>
              </w:rPr>
              <w:t>College</w:t>
            </w:r>
          </w:p>
        </w:tc>
        <w:tc>
          <w:tcPr>
            <w:tcW w:w="1108" w:type="dxa"/>
            <w:vAlign w:val="center"/>
          </w:tcPr>
          <w:p w:rsidR="00E35343" w:rsidRPr="00CD5687" w:rsidRDefault="00E35343" w:rsidP="00BF606F">
            <w:pPr>
              <w:tabs>
                <w:tab w:val="left" w:pos="720"/>
              </w:tabs>
              <w:jc w:val="center"/>
              <w:rPr>
                <w:b/>
                <w:sz w:val="22"/>
                <w:szCs w:val="22"/>
              </w:rPr>
            </w:pPr>
            <w:r w:rsidRPr="00CD5687">
              <w:rPr>
                <w:b/>
                <w:sz w:val="22"/>
                <w:szCs w:val="22"/>
              </w:rPr>
              <w:t>Year</w:t>
            </w:r>
          </w:p>
        </w:tc>
        <w:tc>
          <w:tcPr>
            <w:tcW w:w="1558" w:type="dxa"/>
            <w:vAlign w:val="center"/>
          </w:tcPr>
          <w:p w:rsidR="00E35343" w:rsidRPr="00CD5687" w:rsidRDefault="00AF148F" w:rsidP="00BF606F">
            <w:pPr>
              <w:tabs>
                <w:tab w:val="left" w:pos="720"/>
              </w:tabs>
              <w:jc w:val="center"/>
              <w:rPr>
                <w:b/>
                <w:sz w:val="22"/>
                <w:szCs w:val="22"/>
              </w:rPr>
            </w:pPr>
            <w:r>
              <w:rPr>
                <w:b/>
                <w:sz w:val="22"/>
                <w:szCs w:val="22"/>
              </w:rPr>
              <w:t>GPA</w:t>
            </w:r>
          </w:p>
        </w:tc>
      </w:tr>
      <w:tr w:rsidR="00E35343" w:rsidTr="00AF148F">
        <w:trPr>
          <w:trHeight w:val="355"/>
          <w:tblCellSpacing w:w="20" w:type="dxa"/>
        </w:trPr>
        <w:tc>
          <w:tcPr>
            <w:tcW w:w="4090" w:type="dxa"/>
            <w:vAlign w:val="center"/>
          </w:tcPr>
          <w:p w:rsidR="00E35343" w:rsidRPr="00CD5687" w:rsidRDefault="00AF148F" w:rsidP="00E61E30">
            <w:pPr>
              <w:tabs>
                <w:tab w:val="left" w:pos="720"/>
              </w:tabs>
              <w:jc w:val="center"/>
              <w:rPr>
                <w:sz w:val="22"/>
                <w:szCs w:val="22"/>
              </w:rPr>
            </w:pPr>
            <w:r>
              <w:rPr>
                <w:sz w:val="22"/>
                <w:szCs w:val="22"/>
              </w:rPr>
              <w:t>B.Tech</w:t>
            </w:r>
            <w:r w:rsidR="00E35343" w:rsidRPr="00CD5687">
              <w:rPr>
                <w:sz w:val="22"/>
                <w:szCs w:val="22"/>
              </w:rPr>
              <w:t xml:space="preserve"> (</w:t>
            </w:r>
            <w:r w:rsidR="00E61E30">
              <w:rPr>
                <w:sz w:val="22"/>
                <w:szCs w:val="22"/>
              </w:rPr>
              <w:t xml:space="preserve">Computer Science </w:t>
            </w:r>
            <w:r>
              <w:rPr>
                <w:sz w:val="22"/>
                <w:szCs w:val="22"/>
              </w:rPr>
              <w:t xml:space="preserve">&amp; </w:t>
            </w:r>
            <w:r w:rsidR="00E61E30">
              <w:rPr>
                <w:sz w:val="22"/>
                <w:szCs w:val="22"/>
              </w:rPr>
              <w:t>Engineering</w:t>
            </w:r>
            <w:r w:rsidR="00E35343" w:rsidRPr="00CD5687">
              <w:rPr>
                <w:sz w:val="22"/>
                <w:szCs w:val="22"/>
              </w:rPr>
              <w:t>)</w:t>
            </w:r>
          </w:p>
        </w:tc>
        <w:tc>
          <w:tcPr>
            <w:tcW w:w="3419" w:type="dxa"/>
            <w:vAlign w:val="center"/>
          </w:tcPr>
          <w:p w:rsidR="00E35343" w:rsidRPr="00CD5687" w:rsidRDefault="00AF148F" w:rsidP="00E61E30">
            <w:pPr>
              <w:tabs>
                <w:tab w:val="left" w:pos="720"/>
              </w:tabs>
              <w:jc w:val="center"/>
              <w:rPr>
                <w:sz w:val="22"/>
                <w:szCs w:val="22"/>
              </w:rPr>
            </w:pPr>
            <w:r>
              <w:rPr>
                <w:sz w:val="22"/>
                <w:szCs w:val="22"/>
              </w:rPr>
              <w:t>MSIT</w:t>
            </w:r>
          </w:p>
        </w:tc>
        <w:tc>
          <w:tcPr>
            <w:tcW w:w="1108" w:type="dxa"/>
            <w:vAlign w:val="center"/>
          </w:tcPr>
          <w:p w:rsidR="00E35343" w:rsidRPr="00CD5687" w:rsidRDefault="00AF148F" w:rsidP="004C58E0">
            <w:pPr>
              <w:tabs>
                <w:tab w:val="left" w:pos="720"/>
              </w:tabs>
              <w:jc w:val="center"/>
              <w:rPr>
                <w:sz w:val="22"/>
                <w:szCs w:val="22"/>
              </w:rPr>
            </w:pPr>
            <w:r>
              <w:rPr>
                <w:sz w:val="22"/>
                <w:szCs w:val="22"/>
              </w:rPr>
              <w:t>2013-17</w:t>
            </w:r>
          </w:p>
        </w:tc>
        <w:tc>
          <w:tcPr>
            <w:tcW w:w="1558" w:type="dxa"/>
            <w:vAlign w:val="center"/>
          </w:tcPr>
          <w:p w:rsidR="00E35343" w:rsidRPr="00CD5687" w:rsidRDefault="00AF148F" w:rsidP="004C58E0">
            <w:pPr>
              <w:tabs>
                <w:tab w:val="left" w:pos="720"/>
              </w:tabs>
              <w:jc w:val="center"/>
              <w:rPr>
                <w:sz w:val="22"/>
                <w:szCs w:val="22"/>
              </w:rPr>
            </w:pPr>
            <w:r>
              <w:rPr>
                <w:sz w:val="22"/>
                <w:szCs w:val="22"/>
              </w:rPr>
              <w:t>7.92</w:t>
            </w:r>
          </w:p>
        </w:tc>
      </w:tr>
      <w:tr w:rsidR="00AF148F" w:rsidTr="00AF148F">
        <w:trPr>
          <w:trHeight w:val="355"/>
          <w:tblCellSpacing w:w="20" w:type="dxa"/>
        </w:trPr>
        <w:tc>
          <w:tcPr>
            <w:tcW w:w="4090" w:type="dxa"/>
            <w:vAlign w:val="center"/>
          </w:tcPr>
          <w:p w:rsidR="00AF148F" w:rsidRDefault="00AF148F" w:rsidP="00E61E30">
            <w:pPr>
              <w:tabs>
                <w:tab w:val="left" w:pos="720"/>
              </w:tabs>
              <w:jc w:val="center"/>
              <w:rPr>
                <w:sz w:val="22"/>
                <w:szCs w:val="22"/>
              </w:rPr>
            </w:pPr>
            <w:r>
              <w:rPr>
                <w:sz w:val="22"/>
                <w:szCs w:val="22"/>
              </w:rPr>
              <w:t>Intermediate</w:t>
            </w:r>
          </w:p>
        </w:tc>
        <w:tc>
          <w:tcPr>
            <w:tcW w:w="3419" w:type="dxa"/>
            <w:vAlign w:val="center"/>
          </w:tcPr>
          <w:p w:rsidR="00AF148F" w:rsidRDefault="00AF148F" w:rsidP="00E61E30">
            <w:pPr>
              <w:tabs>
                <w:tab w:val="left" w:pos="720"/>
              </w:tabs>
              <w:jc w:val="center"/>
              <w:rPr>
                <w:sz w:val="22"/>
                <w:szCs w:val="22"/>
              </w:rPr>
            </w:pPr>
            <w:r>
              <w:rPr>
                <w:sz w:val="22"/>
                <w:szCs w:val="22"/>
              </w:rPr>
              <w:t>M.G.M.H.S.SCHOOL</w:t>
            </w:r>
          </w:p>
        </w:tc>
        <w:tc>
          <w:tcPr>
            <w:tcW w:w="1108" w:type="dxa"/>
            <w:vAlign w:val="center"/>
          </w:tcPr>
          <w:p w:rsidR="00AF148F" w:rsidRDefault="00AF148F" w:rsidP="004C58E0">
            <w:pPr>
              <w:tabs>
                <w:tab w:val="left" w:pos="720"/>
              </w:tabs>
              <w:jc w:val="center"/>
              <w:rPr>
                <w:sz w:val="22"/>
                <w:szCs w:val="22"/>
              </w:rPr>
            </w:pPr>
            <w:r>
              <w:rPr>
                <w:sz w:val="22"/>
                <w:szCs w:val="22"/>
              </w:rPr>
              <w:t>2011-2012</w:t>
            </w:r>
          </w:p>
        </w:tc>
        <w:tc>
          <w:tcPr>
            <w:tcW w:w="1558" w:type="dxa"/>
            <w:vAlign w:val="center"/>
          </w:tcPr>
          <w:p w:rsidR="00AF148F" w:rsidRDefault="00AF148F" w:rsidP="004C58E0">
            <w:pPr>
              <w:tabs>
                <w:tab w:val="left" w:pos="720"/>
              </w:tabs>
              <w:jc w:val="center"/>
              <w:rPr>
                <w:sz w:val="22"/>
                <w:szCs w:val="22"/>
              </w:rPr>
            </w:pPr>
            <w:r>
              <w:rPr>
                <w:sz w:val="22"/>
                <w:szCs w:val="22"/>
              </w:rPr>
              <w:t>74.4</w:t>
            </w:r>
          </w:p>
        </w:tc>
      </w:tr>
      <w:tr w:rsidR="00AF148F" w:rsidTr="00AF148F">
        <w:trPr>
          <w:trHeight w:val="355"/>
          <w:tblCellSpacing w:w="20" w:type="dxa"/>
        </w:trPr>
        <w:tc>
          <w:tcPr>
            <w:tcW w:w="4090" w:type="dxa"/>
            <w:vAlign w:val="center"/>
          </w:tcPr>
          <w:p w:rsidR="00AF148F" w:rsidRDefault="00AF148F" w:rsidP="00E61E30">
            <w:pPr>
              <w:tabs>
                <w:tab w:val="left" w:pos="720"/>
              </w:tabs>
              <w:jc w:val="center"/>
              <w:rPr>
                <w:sz w:val="22"/>
                <w:szCs w:val="22"/>
              </w:rPr>
            </w:pPr>
            <w:r>
              <w:rPr>
                <w:sz w:val="22"/>
                <w:szCs w:val="22"/>
              </w:rPr>
              <w:t>Matriculation</w:t>
            </w:r>
          </w:p>
        </w:tc>
        <w:tc>
          <w:tcPr>
            <w:tcW w:w="3419" w:type="dxa"/>
            <w:vAlign w:val="center"/>
          </w:tcPr>
          <w:p w:rsidR="00AF148F" w:rsidRDefault="00AF148F" w:rsidP="00E61E30">
            <w:pPr>
              <w:tabs>
                <w:tab w:val="left" w:pos="720"/>
              </w:tabs>
              <w:jc w:val="center"/>
              <w:rPr>
                <w:sz w:val="22"/>
                <w:szCs w:val="22"/>
              </w:rPr>
            </w:pPr>
            <w:r>
              <w:rPr>
                <w:sz w:val="22"/>
                <w:szCs w:val="22"/>
              </w:rPr>
              <w:t>B.I.V</w:t>
            </w:r>
          </w:p>
        </w:tc>
        <w:tc>
          <w:tcPr>
            <w:tcW w:w="1108" w:type="dxa"/>
            <w:vAlign w:val="center"/>
          </w:tcPr>
          <w:p w:rsidR="00AF148F" w:rsidRDefault="00AF148F" w:rsidP="004C58E0">
            <w:pPr>
              <w:tabs>
                <w:tab w:val="left" w:pos="720"/>
              </w:tabs>
              <w:jc w:val="center"/>
              <w:rPr>
                <w:sz w:val="22"/>
                <w:szCs w:val="22"/>
              </w:rPr>
            </w:pPr>
            <w:r>
              <w:rPr>
                <w:sz w:val="22"/>
                <w:szCs w:val="22"/>
              </w:rPr>
              <w:t>2010</w:t>
            </w:r>
          </w:p>
        </w:tc>
        <w:tc>
          <w:tcPr>
            <w:tcW w:w="1558" w:type="dxa"/>
            <w:vAlign w:val="center"/>
          </w:tcPr>
          <w:p w:rsidR="00AF148F" w:rsidRDefault="00AF148F" w:rsidP="004C58E0">
            <w:pPr>
              <w:tabs>
                <w:tab w:val="left" w:pos="720"/>
              </w:tabs>
              <w:jc w:val="center"/>
              <w:rPr>
                <w:sz w:val="22"/>
                <w:szCs w:val="22"/>
              </w:rPr>
            </w:pPr>
            <w:r>
              <w:rPr>
                <w:sz w:val="22"/>
                <w:szCs w:val="22"/>
              </w:rPr>
              <w:t>9.4</w:t>
            </w:r>
          </w:p>
        </w:tc>
      </w:tr>
    </w:tbl>
    <w:p w:rsidR="005A1D7D" w:rsidRDefault="00877739" w:rsidP="004817D7">
      <w:pPr>
        <w:pStyle w:val="Heading1"/>
        <w:rPr>
          <w:rFonts w:ascii="Times New Roman" w:hAnsi="Times New Roman"/>
          <w:sz w:val="24"/>
          <w:szCs w:val="24"/>
        </w:rPr>
      </w:pPr>
      <w:r w:rsidRPr="00277294">
        <w:rPr>
          <w:rFonts w:ascii="Times New Roman" w:hAnsi="Times New Roman"/>
          <w:sz w:val="24"/>
          <w:szCs w:val="24"/>
        </w:rPr>
        <w:t>Personal Details:</w:t>
      </w:r>
      <w:r w:rsidR="00B973A0" w:rsidRPr="00277294">
        <w:rPr>
          <w:rFonts w:ascii="Times New Roman" w:hAnsi="Times New Roman"/>
          <w:sz w:val="24"/>
          <w:szCs w:val="24"/>
        </w:rPr>
        <w:t>-</w:t>
      </w:r>
    </w:p>
    <w:p w:rsidR="00DC2977" w:rsidRPr="00DC2977" w:rsidRDefault="00DC2977" w:rsidP="00DC2977">
      <w:r>
        <w:t>Father’s Name</w:t>
      </w:r>
      <w:r>
        <w:tab/>
      </w:r>
      <w:r>
        <w:tab/>
        <w:t>: Dinesh Chandra Jha</w:t>
      </w:r>
    </w:p>
    <w:p w:rsidR="00B973A0" w:rsidRPr="00D60BEB" w:rsidRDefault="00B973A0" w:rsidP="00AE347D">
      <w:pPr>
        <w:ind w:left="2160" w:hanging="2160"/>
        <w:rPr>
          <w:sz w:val="22"/>
          <w:szCs w:val="22"/>
        </w:rPr>
      </w:pPr>
      <w:r w:rsidRPr="00433597">
        <w:rPr>
          <w:sz w:val="22"/>
          <w:szCs w:val="22"/>
        </w:rPr>
        <w:t>Date of Birth</w:t>
      </w:r>
      <w:r w:rsidRPr="00D60BEB">
        <w:rPr>
          <w:b/>
          <w:sz w:val="22"/>
          <w:szCs w:val="22"/>
        </w:rPr>
        <w:tab/>
      </w:r>
      <w:r w:rsidRPr="00515104">
        <w:rPr>
          <w:sz w:val="22"/>
          <w:szCs w:val="22"/>
        </w:rPr>
        <w:t>:</w:t>
      </w:r>
      <w:r w:rsidR="00FA6DE5">
        <w:rPr>
          <w:sz w:val="22"/>
          <w:szCs w:val="22"/>
        </w:rPr>
        <w:t xml:space="preserve"> </w:t>
      </w:r>
      <w:r w:rsidR="00AF148F">
        <w:rPr>
          <w:sz w:val="22"/>
          <w:szCs w:val="22"/>
        </w:rPr>
        <w:t>20</w:t>
      </w:r>
      <w:r w:rsidR="00AF148F" w:rsidRPr="00AF148F">
        <w:rPr>
          <w:sz w:val="22"/>
          <w:szCs w:val="22"/>
          <w:vertAlign w:val="superscript"/>
        </w:rPr>
        <w:t>th</w:t>
      </w:r>
      <w:r w:rsidR="00AF148F">
        <w:rPr>
          <w:sz w:val="22"/>
          <w:szCs w:val="22"/>
        </w:rPr>
        <w:t xml:space="preserve"> July</w:t>
      </w:r>
      <w:r w:rsidRPr="00D60BEB">
        <w:rPr>
          <w:sz w:val="22"/>
          <w:szCs w:val="22"/>
        </w:rPr>
        <w:t>, 19</w:t>
      </w:r>
      <w:r w:rsidR="006B255F" w:rsidRPr="00D60BEB">
        <w:rPr>
          <w:sz w:val="22"/>
          <w:szCs w:val="22"/>
        </w:rPr>
        <w:t>9</w:t>
      </w:r>
      <w:r w:rsidR="00AF148F">
        <w:rPr>
          <w:sz w:val="22"/>
          <w:szCs w:val="22"/>
        </w:rPr>
        <w:t>4</w:t>
      </w:r>
    </w:p>
    <w:p w:rsidR="00B973A0" w:rsidRPr="00D60BEB" w:rsidRDefault="00B008DD" w:rsidP="00AE347D">
      <w:pPr>
        <w:ind w:left="2160" w:hanging="2160"/>
        <w:rPr>
          <w:sz w:val="22"/>
          <w:szCs w:val="22"/>
        </w:rPr>
      </w:pPr>
      <w:r w:rsidRPr="00433597">
        <w:rPr>
          <w:sz w:val="22"/>
          <w:szCs w:val="22"/>
        </w:rPr>
        <w:t>Gender</w:t>
      </w:r>
      <w:r w:rsidRPr="00D60BEB">
        <w:rPr>
          <w:b/>
          <w:sz w:val="22"/>
          <w:szCs w:val="22"/>
        </w:rPr>
        <w:tab/>
      </w:r>
      <w:r w:rsidRPr="00515104">
        <w:rPr>
          <w:sz w:val="22"/>
          <w:szCs w:val="22"/>
        </w:rPr>
        <w:t>:</w:t>
      </w:r>
      <w:r w:rsidR="00FA6DE5">
        <w:rPr>
          <w:sz w:val="22"/>
          <w:szCs w:val="22"/>
        </w:rPr>
        <w:t xml:space="preserve"> </w:t>
      </w:r>
      <w:r w:rsidR="00B1594C" w:rsidRPr="00A72DC6">
        <w:rPr>
          <w:sz w:val="22"/>
          <w:szCs w:val="22"/>
        </w:rPr>
        <w:t>Female</w:t>
      </w:r>
    </w:p>
    <w:p w:rsidR="004C58E0" w:rsidRDefault="00B973A0">
      <w:pPr>
        <w:rPr>
          <w:sz w:val="22"/>
          <w:szCs w:val="22"/>
        </w:rPr>
      </w:pPr>
      <w:r w:rsidRPr="00433597">
        <w:rPr>
          <w:sz w:val="22"/>
          <w:szCs w:val="22"/>
        </w:rPr>
        <w:t>Language</w:t>
      </w:r>
      <w:r w:rsidR="00433597">
        <w:rPr>
          <w:sz w:val="22"/>
          <w:szCs w:val="22"/>
        </w:rPr>
        <w:t>s</w:t>
      </w:r>
      <w:r w:rsidRPr="00433597">
        <w:rPr>
          <w:sz w:val="22"/>
          <w:szCs w:val="22"/>
        </w:rPr>
        <w:t xml:space="preserve"> Known</w:t>
      </w:r>
      <w:r w:rsidR="00FA6DE5">
        <w:rPr>
          <w:sz w:val="22"/>
          <w:szCs w:val="22"/>
        </w:rPr>
        <w:t xml:space="preserve">         </w:t>
      </w:r>
      <w:r w:rsidRPr="00515104">
        <w:rPr>
          <w:sz w:val="22"/>
          <w:szCs w:val="22"/>
        </w:rPr>
        <w:t>:</w:t>
      </w:r>
      <w:r w:rsidR="00FA6DE5">
        <w:rPr>
          <w:sz w:val="22"/>
          <w:szCs w:val="22"/>
        </w:rPr>
        <w:t xml:space="preserve"> </w:t>
      </w:r>
      <w:r w:rsidRPr="00D60BEB">
        <w:rPr>
          <w:sz w:val="22"/>
          <w:szCs w:val="22"/>
        </w:rPr>
        <w:t>English,</w:t>
      </w:r>
      <w:r w:rsidR="00FA6DE5">
        <w:rPr>
          <w:sz w:val="22"/>
          <w:szCs w:val="22"/>
        </w:rPr>
        <w:t xml:space="preserve"> </w:t>
      </w:r>
      <w:r w:rsidR="00433597" w:rsidRPr="00D60BEB">
        <w:rPr>
          <w:sz w:val="22"/>
          <w:szCs w:val="22"/>
        </w:rPr>
        <w:t>Hindi</w:t>
      </w:r>
      <w:r w:rsidR="00FA6DE5">
        <w:rPr>
          <w:sz w:val="22"/>
          <w:szCs w:val="22"/>
        </w:rPr>
        <w:t xml:space="preserve"> </w:t>
      </w:r>
      <w:r w:rsidR="00433597">
        <w:rPr>
          <w:sz w:val="22"/>
          <w:szCs w:val="22"/>
        </w:rPr>
        <w:t>and</w:t>
      </w:r>
      <w:r w:rsidR="00AF148F">
        <w:rPr>
          <w:sz w:val="22"/>
          <w:szCs w:val="22"/>
        </w:rPr>
        <w:t xml:space="preserve"> Maithili</w:t>
      </w:r>
    </w:p>
    <w:p w:rsidR="00DC2977" w:rsidRPr="006C3E9F" w:rsidRDefault="00DC2977" w:rsidP="00DC2977">
      <w:pPr>
        <w:pStyle w:val="Heading1"/>
        <w:rPr>
          <w:rFonts w:ascii="Times New Roman" w:hAnsi="Times New Roman"/>
          <w:sz w:val="24"/>
          <w:szCs w:val="24"/>
        </w:rPr>
      </w:pPr>
      <w:r>
        <w:rPr>
          <w:rFonts w:ascii="Times New Roman" w:hAnsi="Times New Roman"/>
          <w:sz w:val="24"/>
          <w:szCs w:val="24"/>
        </w:rPr>
        <w:t>Hobbies:-</w:t>
      </w:r>
    </w:p>
    <w:p w:rsidR="00DC2977" w:rsidRDefault="00DC2977" w:rsidP="00DC2977">
      <w:pPr>
        <w:widowControl w:val="0"/>
        <w:numPr>
          <w:ilvl w:val="0"/>
          <w:numId w:val="2"/>
        </w:numPr>
        <w:tabs>
          <w:tab w:val="num" w:pos="1080"/>
        </w:tabs>
        <w:autoSpaceDE w:val="0"/>
        <w:autoSpaceDN w:val="0"/>
        <w:adjustRightInd w:val="0"/>
        <w:ind w:left="1080"/>
        <w:jc w:val="both"/>
        <w:rPr>
          <w:sz w:val="22"/>
          <w:szCs w:val="22"/>
        </w:rPr>
      </w:pPr>
      <w:r>
        <w:rPr>
          <w:sz w:val="22"/>
          <w:szCs w:val="22"/>
        </w:rPr>
        <w:t>Drawing</w:t>
      </w:r>
    </w:p>
    <w:p w:rsidR="00DC2977" w:rsidRDefault="00DC2977" w:rsidP="00DC2977">
      <w:pPr>
        <w:widowControl w:val="0"/>
        <w:numPr>
          <w:ilvl w:val="0"/>
          <w:numId w:val="2"/>
        </w:numPr>
        <w:tabs>
          <w:tab w:val="num" w:pos="1080"/>
        </w:tabs>
        <w:autoSpaceDE w:val="0"/>
        <w:autoSpaceDN w:val="0"/>
        <w:adjustRightInd w:val="0"/>
        <w:ind w:left="1080"/>
        <w:jc w:val="both"/>
        <w:rPr>
          <w:sz w:val="22"/>
          <w:szCs w:val="22"/>
        </w:rPr>
      </w:pPr>
      <w:r>
        <w:rPr>
          <w:sz w:val="22"/>
          <w:szCs w:val="22"/>
        </w:rPr>
        <w:t>Painting</w:t>
      </w:r>
    </w:p>
    <w:p w:rsidR="00DC2977" w:rsidRDefault="00DC2977" w:rsidP="00DC2977">
      <w:pPr>
        <w:widowControl w:val="0"/>
        <w:numPr>
          <w:ilvl w:val="0"/>
          <w:numId w:val="2"/>
        </w:numPr>
        <w:tabs>
          <w:tab w:val="num" w:pos="1080"/>
        </w:tabs>
        <w:autoSpaceDE w:val="0"/>
        <w:autoSpaceDN w:val="0"/>
        <w:adjustRightInd w:val="0"/>
        <w:ind w:left="1080"/>
        <w:jc w:val="both"/>
        <w:rPr>
          <w:sz w:val="22"/>
          <w:szCs w:val="22"/>
        </w:rPr>
      </w:pPr>
      <w:r>
        <w:rPr>
          <w:sz w:val="22"/>
          <w:szCs w:val="22"/>
        </w:rPr>
        <w:t>Listening Music</w:t>
      </w:r>
    </w:p>
    <w:p w:rsidR="001820EE" w:rsidRDefault="001820EE" w:rsidP="00DC2977">
      <w:pPr>
        <w:widowControl w:val="0"/>
        <w:numPr>
          <w:ilvl w:val="0"/>
          <w:numId w:val="2"/>
        </w:numPr>
        <w:tabs>
          <w:tab w:val="num" w:pos="1080"/>
        </w:tabs>
        <w:autoSpaceDE w:val="0"/>
        <w:autoSpaceDN w:val="0"/>
        <w:adjustRightInd w:val="0"/>
        <w:ind w:left="1080"/>
        <w:jc w:val="both"/>
        <w:rPr>
          <w:sz w:val="22"/>
          <w:szCs w:val="22"/>
        </w:rPr>
      </w:pPr>
      <w:r>
        <w:rPr>
          <w:sz w:val="22"/>
          <w:szCs w:val="22"/>
        </w:rPr>
        <w:t>Cooking</w:t>
      </w:r>
    </w:p>
    <w:p w:rsidR="00BA78B0" w:rsidRPr="00DC2977" w:rsidRDefault="00BA78B0" w:rsidP="00DC2977">
      <w:pPr>
        <w:widowControl w:val="0"/>
        <w:numPr>
          <w:ilvl w:val="0"/>
          <w:numId w:val="2"/>
        </w:numPr>
        <w:tabs>
          <w:tab w:val="num" w:pos="1080"/>
        </w:tabs>
        <w:autoSpaceDE w:val="0"/>
        <w:autoSpaceDN w:val="0"/>
        <w:adjustRightInd w:val="0"/>
        <w:ind w:left="1080"/>
        <w:jc w:val="both"/>
        <w:rPr>
          <w:sz w:val="22"/>
          <w:szCs w:val="22"/>
        </w:rPr>
      </w:pPr>
      <w:r>
        <w:rPr>
          <w:sz w:val="22"/>
          <w:szCs w:val="22"/>
        </w:rPr>
        <w:t>Photography</w:t>
      </w:r>
    </w:p>
    <w:p w:rsidR="005A1D7D" w:rsidRDefault="001820EE" w:rsidP="00EB68F0">
      <w:pPr>
        <w:pStyle w:val="Heading1"/>
        <w:ind w:left="0" w:firstLine="0"/>
        <w:rPr>
          <w:rFonts w:ascii="Times New Roman" w:hAnsi="Times New Roman"/>
          <w:sz w:val="24"/>
          <w:szCs w:val="24"/>
        </w:rPr>
      </w:pPr>
      <w:r w:rsidRPr="00277294">
        <w:rPr>
          <w:rFonts w:ascii="Times New Roman" w:hAnsi="Times New Roman"/>
          <w:sz w:val="24"/>
          <w:szCs w:val="24"/>
        </w:rPr>
        <w:t>Declaration: -</w:t>
      </w:r>
    </w:p>
    <w:p w:rsidR="00500A3B" w:rsidRDefault="00500A3B">
      <w:pPr>
        <w:ind w:left="2160" w:hanging="2160"/>
        <w:jc w:val="both"/>
        <w:rPr>
          <w:sz w:val="22"/>
          <w:szCs w:val="22"/>
        </w:rPr>
      </w:pPr>
    </w:p>
    <w:p w:rsidR="00B973A0" w:rsidRPr="00D60BEB" w:rsidRDefault="00B973A0">
      <w:pPr>
        <w:ind w:left="2160" w:hanging="2160"/>
        <w:jc w:val="both"/>
        <w:rPr>
          <w:sz w:val="22"/>
          <w:szCs w:val="22"/>
        </w:rPr>
      </w:pPr>
      <w:r w:rsidRPr="00D60BEB">
        <w:rPr>
          <w:sz w:val="22"/>
          <w:szCs w:val="22"/>
        </w:rPr>
        <w:t>I hereby declare that all the information furnished a</w:t>
      </w:r>
      <w:r w:rsidR="00AF148F">
        <w:rPr>
          <w:sz w:val="22"/>
          <w:szCs w:val="22"/>
        </w:rPr>
        <w:t>bove is true to the best of my k</w:t>
      </w:r>
      <w:r w:rsidRPr="00D60BEB">
        <w:rPr>
          <w:sz w:val="22"/>
          <w:szCs w:val="22"/>
        </w:rPr>
        <w:t>nowledge and belief.</w:t>
      </w:r>
    </w:p>
    <w:p w:rsidR="00B973A0" w:rsidRDefault="00B973A0">
      <w:pPr>
        <w:ind w:left="2160" w:hanging="2160"/>
        <w:jc w:val="both"/>
        <w:rPr>
          <w:sz w:val="22"/>
          <w:szCs w:val="22"/>
        </w:rPr>
      </w:pPr>
    </w:p>
    <w:p w:rsidR="00B973A0" w:rsidRDefault="00C87E18">
      <w:pPr>
        <w:ind w:left="2160" w:hanging="2160"/>
        <w:jc w:val="both"/>
        <w:rPr>
          <w:b/>
          <w:sz w:val="22"/>
          <w:szCs w:val="22"/>
        </w:rPr>
      </w:pPr>
      <w:r>
        <w:rPr>
          <w:b/>
          <w:sz w:val="22"/>
          <w:szCs w:val="22"/>
        </w:rPr>
        <w:t xml:space="preserve">Place: </w:t>
      </w:r>
      <w:r w:rsidR="00197620">
        <w:rPr>
          <w:b/>
          <w:sz w:val="22"/>
          <w:szCs w:val="22"/>
        </w:rPr>
        <w:t>B</w:t>
      </w:r>
      <w:r w:rsidR="00890A65">
        <w:rPr>
          <w:b/>
          <w:sz w:val="22"/>
          <w:szCs w:val="22"/>
        </w:rPr>
        <w:t>angalore</w:t>
      </w:r>
      <w:r>
        <w:rPr>
          <w:b/>
          <w:sz w:val="22"/>
          <w:szCs w:val="22"/>
        </w:rPr>
        <w:tab/>
      </w:r>
      <w:r>
        <w:rPr>
          <w:b/>
          <w:sz w:val="22"/>
          <w:szCs w:val="22"/>
        </w:rPr>
        <w:tab/>
      </w:r>
      <w:r w:rsidR="00B973A0">
        <w:rPr>
          <w:b/>
          <w:sz w:val="22"/>
          <w:szCs w:val="22"/>
        </w:rPr>
        <w:tab/>
      </w:r>
      <w:r w:rsidR="00B973A0">
        <w:rPr>
          <w:b/>
          <w:sz w:val="22"/>
          <w:szCs w:val="22"/>
        </w:rPr>
        <w:tab/>
      </w:r>
      <w:r w:rsidR="00B973A0">
        <w:rPr>
          <w:b/>
          <w:sz w:val="22"/>
          <w:szCs w:val="22"/>
        </w:rPr>
        <w:tab/>
      </w:r>
      <w:r w:rsidR="00B973A0">
        <w:rPr>
          <w:b/>
          <w:sz w:val="22"/>
          <w:szCs w:val="22"/>
        </w:rPr>
        <w:tab/>
      </w:r>
      <w:r w:rsidR="00B973A0">
        <w:rPr>
          <w:b/>
          <w:sz w:val="22"/>
          <w:szCs w:val="22"/>
        </w:rPr>
        <w:tab/>
      </w:r>
      <w:r w:rsidR="00FA6DE5">
        <w:rPr>
          <w:b/>
          <w:sz w:val="22"/>
          <w:szCs w:val="22"/>
        </w:rPr>
        <w:t xml:space="preserve">                                  </w:t>
      </w:r>
      <w:r w:rsidR="00AF148F">
        <w:rPr>
          <w:b/>
          <w:sz w:val="22"/>
          <w:szCs w:val="22"/>
        </w:rPr>
        <w:t>Pooja Priti</w:t>
      </w:r>
    </w:p>
    <w:sectPr w:rsidR="00B973A0" w:rsidSect="00177438">
      <w:headerReference w:type="even" r:id="rId11"/>
      <w:headerReference w:type="default" r:id="rId12"/>
      <w:footerReference w:type="even" r:id="rId13"/>
      <w:footerReference w:type="default" r:id="rId14"/>
      <w:headerReference w:type="first" r:id="rId15"/>
      <w:footerReference w:type="first" r:id="rId16"/>
      <w:pgSz w:w="12240" w:h="15840"/>
      <w:pgMar w:top="815" w:right="720" w:bottom="5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D39C5" w:rsidRDefault="009D39C5" w:rsidP="009D39C5">
      <w:r>
        <w:separator/>
      </w:r>
    </w:p>
  </w:endnote>
  <w:endnote w:type="continuationSeparator" w:id="0">
    <w:p w:rsidR="009D39C5" w:rsidRDefault="009D39C5" w:rsidP="009D3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TimesLTPro-Roman">
    <w:altName w:val="Times New Roman"/>
    <w:charset w:val="00"/>
    <w:family w:val="auto"/>
    <w:notTrueType/>
    <w:pitch w:val="default"/>
    <w:sig w:usb0="00000003" w:usb1="00000000" w:usb2="00000000" w:usb3="00000000" w:csb0="00000001"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D39C5" w:rsidRDefault="009D39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D39C5" w:rsidRDefault="009D39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D39C5" w:rsidRDefault="009D3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D39C5" w:rsidRDefault="009D39C5" w:rsidP="009D39C5">
      <w:r>
        <w:separator/>
      </w:r>
    </w:p>
  </w:footnote>
  <w:footnote w:type="continuationSeparator" w:id="0">
    <w:p w:rsidR="009D39C5" w:rsidRDefault="009D39C5" w:rsidP="009D3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D39C5" w:rsidRDefault="009D39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D39C5" w:rsidRDefault="009D39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D39C5" w:rsidRDefault="009D39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singleLevel"/>
    <w:tmpl w:val="4009000D"/>
    <w:lvl w:ilvl="0">
      <w:start w:val="1"/>
      <w:numFmt w:val="bullet"/>
      <w:lvlText w:val=""/>
      <w:lvlJc w:val="left"/>
      <w:pPr>
        <w:ind w:left="990" w:hanging="360"/>
      </w:pPr>
      <w:rPr>
        <w:rFonts w:ascii="Wingdings" w:hAnsi="Wingdings"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hybridMultilevel"/>
    <w:tmpl w:val="186A1270"/>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00000006"/>
    <w:multiLevelType w:val="hybridMultilevel"/>
    <w:tmpl w:val="08DEADB0"/>
    <w:lvl w:ilvl="0" w:tplc="40090001">
      <w:start w:val="1"/>
      <w:numFmt w:val="bullet"/>
      <w:lvlText w:val=""/>
      <w:lvlJc w:val="left"/>
      <w:pPr>
        <w:ind w:left="1800" w:hanging="360"/>
      </w:pPr>
      <w:rPr>
        <w:rFonts w:ascii="Symbol" w:hAnsi="Symbol" w:hint="default"/>
      </w:rPr>
    </w:lvl>
    <w:lvl w:ilvl="1" w:tplc="40090003">
      <w:start w:val="1"/>
      <w:numFmt w:val="bullet"/>
      <w:lvlText w:val="o"/>
      <w:lvlJc w:val="left"/>
      <w:pPr>
        <w:ind w:left="2520" w:hanging="360"/>
      </w:pPr>
      <w:rPr>
        <w:rFonts w:ascii="Courier New" w:hAnsi="Courier New" w:hint="default"/>
      </w:rPr>
    </w:lvl>
    <w:lvl w:ilvl="2" w:tplc="40090005">
      <w:start w:val="1"/>
      <w:numFmt w:val="bullet"/>
      <w:lvlText w:val=""/>
      <w:lvlJc w:val="left"/>
      <w:pPr>
        <w:ind w:left="3240" w:hanging="360"/>
      </w:pPr>
      <w:rPr>
        <w:rFonts w:ascii="Wingdings" w:hAnsi="Wingdings" w:hint="default"/>
      </w:rPr>
    </w:lvl>
    <w:lvl w:ilvl="3" w:tplc="40090001">
      <w:start w:val="1"/>
      <w:numFmt w:val="bullet"/>
      <w:lvlText w:val=""/>
      <w:lvlJc w:val="left"/>
      <w:pPr>
        <w:ind w:left="3960" w:hanging="360"/>
      </w:pPr>
      <w:rPr>
        <w:rFonts w:ascii="Symbol" w:hAnsi="Symbol" w:hint="default"/>
      </w:rPr>
    </w:lvl>
    <w:lvl w:ilvl="4" w:tplc="40090003">
      <w:start w:val="1"/>
      <w:numFmt w:val="bullet"/>
      <w:lvlText w:val="o"/>
      <w:lvlJc w:val="left"/>
      <w:pPr>
        <w:ind w:left="4680" w:hanging="360"/>
      </w:pPr>
      <w:rPr>
        <w:rFonts w:ascii="Courier New" w:hAnsi="Courier New" w:hint="default"/>
      </w:rPr>
    </w:lvl>
    <w:lvl w:ilvl="5" w:tplc="40090005">
      <w:start w:val="1"/>
      <w:numFmt w:val="bullet"/>
      <w:lvlText w:val=""/>
      <w:lvlJc w:val="left"/>
      <w:pPr>
        <w:ind w:left="5400" w:hanging="360"/>
      </w:pPr>
      <w:rPr>
        <w:rFonts w:ascii="Wingdings" w:hAnsi="Wingdings" w:hint="default"/>
      </w:rPr>
    </w:lvl>
    <w:lvl w:ilvl="6" w:tplc="40090001">
      <w:start w:val="1"/>
      <w:numFmt w:val="bullet"/>
      <w:lvlText w:val=""/>
      <w:lvlJc w:val="left"/>
      <w:pPr>
        <w:ind w:left="6120" w:hanging="360"/>
      </w:pPr>
      <w:rPr>
        <w:rFonts w:ascii="Symbol" w:hAnsi="Symbol" w:hint="default"/>
      </w:rPr>
    </w:lvl>
    <w:lvl w:ilvl="7" w:tplc="40090003">
      <w:start w:val="1"/>
      <w:numFmt w:val="bullet"/>
      <w:lvlText w:val="o"/>
      <w:lvlJc w:val="left"/>
      <w:pPr>
        <w:ind w:left="6840" w:hanging="360"/>
      </w:pPr>
      <w:rPr>
        <w:rFonts w:ascii="Courier New" w:hAnsi="Courier New" w:hint="default"/>
      </w:rPr>
    </w:lvl>
    <w:lvl w:ilvl="8" w:tplc="40090005">
      <w:start w:val="1"/>
      <w:numFmt w:val="bullet"/>
      <w:lvlText w:val=""/>
      <w:lvlJc w:val="left"/>
      <w:pPr>
        <w:ind w:left="7560" w:hanging="360"/>
      </w:pPr>
      <w:rPr>
        <w:rFonts w:ascii="Wingdings" w:hAnsi="Wingdings" w:hint="default"/>
      </w:rPr>
    </w:lvl>
  </w:abstractNum>
  <w:abstractNum w:abstractNumId="6" w15:restartNumberingAfterBreak="0">
    <w:nsid w:val="00000007"/>
    <w:multiLevelType w:val="multilevel"/>
    <w:tmpl w:val="58B46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0000008"/>
    <w:multiLevelType w:val="hybridMultilevel"/>
    <w:tmpl w:val="2532553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EA9E71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52D8A188"/>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hint="default"/>
      </w:rPr>
    </w:lvl>
    <w:lvl w:ilvl="8" w:tplc="40090005">
      <w:start w:val="1"/>
      <w:numFmt w:val="bullet"/>
      <w:lvlText w:val=""/>
      <w:lvlJc w:val="left"/>
      <w:pPr>
        <w:ind w:left="6840" w:hanging="360"/>
      </w:pPr>
      <w:rPr>
        <w:rFonts w:ascii="Wingdings" w:hAnsi="Wingdings" w:hint="default"/>
      </w:rPr>
    </w:lvl>
  </w:abstractNum>
  <w:abstractNum w:abstractNumId="10" w15:restartNumberingAfterBreak="0">
    <w:nsid w:val="0000000B"/>
    <w:multiLevelType w:val="hybridMultilevel"/>
    <w:tmpl w:val="0C64BC38"/>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hint="default"/>
      </w:rPr>
    </w:lvl>
    <w:lvl w:ilvl="8" w:tplc="40090005">
      <w:start w:val="1"/>
      <w:numFmt w:val="bullet"/>
      <w:lvlText w:val=""/>
      <w:lvlJc w:val="left"/>
      <w:pPr>
        <w:ind w:left="7200" w:hanging="360"/>
      </w:pPr>
      <w:rPr>
        <w:rFonts w:ascii="Wingdings" w:hAnsi="Wingdings" w:hint="default"/>
      </w:rPr>
    </w:lvl>
  </w:abstractNum>
  <w:abstractNum w:abstractNumId="11" w15:restartNumberingAfterBreak="0">
    <w:nsid w:val="0000000C"/>
    <w:multiLevelType w:val="hybridMultilevel"/>
    <w:tmpl w:val="2CAC131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000000D"/>
    <w:multiLevelType w:val="hybridMultilevel"/>
    <w:tmpl w:val="7FF0C24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91167938"/>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0000000F"/>
    <w:multiLevelType w:val="hybridMultilevel"/>
    <w:tmpl w:val="B22009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000010"/>
    <w:multiLevelType w:val="hybridMultilevel"/>
    <w:tmpl w:val="6B56258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hybridMultilevel"/>
    <w:tmpl w:val="DFD6A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0000012"/>
    <w:multiLevelType w:val="hybridMultilevel"/>
    <w:tmpl w:val="046600D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0C8C0BE1"/>
    <w:multiLevelType w:val="hybridMultilevel"/>
    <w:tmpl w:val="E140D1F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0D7C02FE"/>
    <w:multiLevelType w:val="hybridMultilevel"/>
    <w:tmpl w:val="050E40DE"/>
    <w:lvl w:ilvl="0" w:tplc="04090001">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15AD4465"/>
    <w:multiLevelType w:val="hybridMultilevel"/>
    <w:tmpl w:val="10B4349C"/>
    <w:lvl w:ilvl="0" w:tplc="92404418">
      <w:start w:val="1"/>
      <w:numFmt w:val="bullet"/>
      <w:lvlText w:val=""/>
      <w:lvlJc w:val="left"/>
      <w:pPr>
        <w:ind w:left="720" w:hanging="360"/>
      </w:pPr>
      <w:rPr>
        <w:rFonts w:ascii="Symbol" w:hAnsi="Symbol" w:hint="default"/>
        <w:color w:val="262626"/>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7584933"/>
    <w:multiLevelType w:val="hybridMultilevel"/>
    <w:tmpl w:val="E88AAB1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17A66BA0"/>
    <w:multiLevelType w:val="hybridMultilevel"/>
    <w:tmpl w:val="4E84B57C"/>
    <w:lvl w:ilvl="0" w:tplc="0409000D">
      <w:start w:val="1"/>
      <w:numFmt w:val="bullet"/>
      <w:lvlText w:val=""/>
      <w:lvlJc w:val="left"/>
      <w:pPr>
        <w:ind w:left="1815" w:hanging="360"/>
      </w:pPr>
      <w:rPr>
        <w:rFonts w:ascii="Wingdings" w:hAnsi="Wingdings"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23" w15:restartNumberingAfterBreak="0">
    <w:nsid w:val="1A2523CA"/>
    <w:multiLevelType w:val="hybridMultilevel"/>
    <w:tmpl w:val="709464E4"/>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4" w15:restartNumberingAfterBreak="0">
    <w:nsid w:val="1C8A00C8"/>
    <w:multiLevelType w:val="hybridMultilevel"/>
    <w:tmpl w:val="2A9ACA42"/>
    <w:lvl w:ilvl="0" w:tplc="40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6C1C3D"/>
    <w:multiLevelType w:val="hybridMultilevel"/>
    <w:tmpl w:val="03E015EA"/>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24B01E83"/>
    <w:multiLevelType w:val="hybridMultilevel"/>
    <w:tmpl w:val="9EBAC89E"/>
    <w:lvl w:ilvl="0" w:tplc="04090001">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29C650F3"/>
    <w:multiLevelType w:val="hybridMultilevel"/>
    <w:tmpl w:val="7BC84E64"/>
    <w:lvl w:ilvl="0" w:tplc="40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2B6D7A"/>
    <w:multiLevelType w:val="hybridMultilevel"/>
    <w:tmpl w:val="637031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BB6D8B"/>
    <w:multiLevelType w:val="hybridMultilevel"/>
    <w:tmpl w:val="6B3A25B0"/>
    <w:lvl w:ilvl="0" w:tplc="0409000D">
      <w:start w:val="1"/>
      <w:numFmt w:val="bullet"/>
      <w:lvlText w:val=""/>
      <w:lvlJc w:val="left"/>
      <w:pPr>
        <w:ind w:left="1815" w:hanging="360"/>
      </w:pPr>
      <w:rPr>
        <w:rFonts w:ascii="Wingdings" w:hAnsi="Wingdings"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30" w15:restartNumberingAfterBreak="0">
    <w:nsid w:val="49852CCD"/>
    <w:multiLevelType w:val="multilevel"/>
    <w:tmpl w:val="966C4F1A"/>
    <w:lvl w:ilvl="0">
      <w:start w:val="1"/>
      <w:numFmt w:val="bullet"/>
      <w:pStyle w:val="ResumeBullet"/>
      <w:lvlText w:val=""/>
      <w:lvlJc w:val="left"/>
      <w:pPr>
        <w:tabs>
          <w:tab w:val="num" w:pos="360"/>
        </w:tabs>
        <w:ind w:left="360" w:hanging="360"/>
      </w:pPr>
      <w:rPr>
        <w:rFonts w:ascii="Symbol" w:hAnsi="Symbol" w:hint="default"/>
      </w:rPr>
    </w:lvl>
    <w:lvl w:ilvl="1">
      <w:start w:val="1"/>
      <w:numFmt w:val="bullet"/>
      <w:pStyle w:val="ResumeBullet2"/>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numFmt w:val="none"/>
      <w:lvlText w:val=""/>
      <w:lvlJc w:val="left"/>
      <w:pPr>
        <w:tabs>
          <w:tab w:val="num" w:pos="360"/>
        </w:tabs>
      </w:pPr>
    </w:lvl>
  </w:abstractNum>
  <w:abstractNum w:abstractNumId="31" w15:restartNumberingAfterBreak="0">
    <w:nsid w:val="4AB725B8"/>
    <w:multiLevelType w:val="hybridMultilevel"/>
    <w:tmpl w:val="7B7CB0E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2" w15:restartNumberingAfterBreak="0">
    <w:nsid w:val="51E45CA9"/>
    <w:multiLevelType w:val="hybridMultilevel"/>
    <w:tmpl w:val="16EEFBBA"/>
    <w:lvl w:ilvl="0" w:tplc="BD283E72">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4C560FE"/>
    <w:multiLevelType w:val="hybridMultilevel"/>
    <w:tmpl w:val="92F436FE"/>
    <w:lvl w:ilvl="0" w:tplc="0409000D">
      <w:start w:val="1"/>
      <w:numFmt w:val="bullet"/>
      <w:lvlText w:val=""/>
      <w:lvlJc w:val="left"/>
      <w:pPr>
        <w:ind w:left="1815" w:hanging="360"/>
      </w:pPr>
      <w:rPr>
        <w:rFonts w:ascii="Wingdings" w:hAnsi="Wingdings"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34" w15:restartNumberingAfterBreak="0">
    <w:nsid w:val="56570E6A"/>
    <w:multiLevelType w:val="hybridMultilevel"/>
    <w:tmpl w:val="4FBA00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57F04C2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31F6F97"/>
    <w:multiLevelType w:val="hybridMultilevel"/>
    <w:tmpl w:val="A142CFF2"/>
    <w:lvl w:ilvl="0" w:tplc="4009000D">
      <w:start w:val="1"/>
      <w:numFmt w:val="bullet"/>
      <w:lvlText w:val=""/>
      <w:lvlJc w:val="left"/>
      <w:pPr>
        <w:ind w:left="720" w:hanging="360"/>
      </w:pPr>
      <w:rPr>
        <w:rFonts w:ascii="Wingdings" w:hAnsi="Wingdings" w:hint="default"/>
      </w:rPr>
    </w:lvl>
    <w:lvl w:ilvl="1" w:tplc="40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5A2C86"/>
    <w:multiLevelType w:val="hybridMultilevel"/>
    <w:tmpl w:val="A788A5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6EC67AC3"/>
    <w:multiLevelType w:val="hybridMultilevel"/>
    <w:tmpl w:val="DC24CC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0455EE3"/>
    <w:multiLevelType w:val="hybridMultilevel"/>
    <w:tmpl w:val="EAC2A2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2E33318"/>
    <w:multiLevelType w:val="hybridMultilevel"/>
    <w:tmpl w:val="BB623844"/>
    <w:lvl w:ilvl="0" w:tplc="D01079CC">
      <w:start w:val="1"/>
      <w:numFmt w:val="bullet"/>
      <w:lvlText w:val="•"/>
      <w:lvlJc w:val="left"/>
      <w:pPr>
        <w:tabs>
          <w:tab w:val="num" w:pos="720"/>
        </w:tabs>
        <w:ind w:left="720" w:hanging="360"/>
      </w:pPr>
      <w:rPr>
        <w:rFonts w:ascii="Arial" w:hAnsi="Arial" w:hint="default"/>
      </w:rPr>
    </w:lvl>
    <w:lvl w:ilvl="1" w:tplc="1472CF0A" w:tentative="1">
      <w:start w:val="1"/>
      <w:numFmt w:val="bullet"/>
      <w:lvlText w:val="•"/>
      <w:lvlJc w:val="left"/>
      <w:pPr>
        <w:tabs>
          <w:tab w:val="num" w:pos="1440"/>
        </w:tabs>
        <w:ind w:left="1440" w:hanging="360"/>
      </w:pPr>
      <w:rPr>
        <w:rFonts w:ascii="Arial" w:hAnsi="Arial" w:hint="default"/>
      </w:rPr>
    </w:lvl>
    <w:lvl w:ilvl="2" w:tplc="5984706C" w:tentative="1">
      <w:start w:val="1"/>
      <w:numFmt w:val="bullet"/>
      <w:lvlText w:val="•"/>
      <w:lvlJc w:val="left"/>
      <w:pPr>
        <w:tabs>
          <w:tab w:val="num" w:pos="2160"/>
        </w:tabs>
        <w:ind w:left="2160" w:hanging="360"/>
      </w:pPr>
      <w:rPr>
        <w:rFonts w:ascii="Arial" w:hAnsi="Arial" w:hint="default"/>
      </w:rPr>
    </w:lvl>
    <w:lvl w:ilvl="3" w:tplc="60CE4378" w:tentative="1">
      <w:start w:val="1"/>
      <w:numFmt w:val="bullet"/>
      <w:lvlText w:val="•"/>
      <w:lvlJc w:val="left"/>
      <w:pPr>
        <w:tabs>
          <w:tab w:val="num" w:pos="2880"/>
        </w:tabs>
        <w:ind w:left="2880" w:hanging="360"/>
      </w:pPr>
      <w:rPr>
        <w:rFonts w:ascii="Arial" w:hAnsi="Arial" w:hint="default"/>
      </w:rPr>
    </w:lvl>
    <w:lvl w:ilvl="4" w:tplc="D3FCF434" w:tentative="1">
      <w:start w:val="1"/>
      <w:numFmt w:val="bullet"/>
      <w:lvlText w:val="•"/>
      <w:lvlJc w:val="left"/>
      <w:pPr>
        <w:tabs>
          <w:tab w:val="num" w:pos="3600"/>
        </w:tabs>
        <w:ind w:left="3600" w:hanging="360"/>
      </w:pPr>
      <w:rPr>
        <w:rFonts w:ascii="Arial" w:hAnsi="Arial" w:hint="default"/>
      </w:rPr>
    </w:lvl>
    <w:lvl w:ilvl="5" w:tplc="09FA1428" w:tentative="1">
      <w:start w:val="1"/>
      <w:numFmt w:val="bullet"/>
      <w:lvlText w:val="•"/>
      <w:lvlJc w:val="left"/>
      <w:pPr>
        <w:tabs>
          <w:tab w:val="num" w:pos="4320"/>
        </w:tabs>
        <w:ind w:left="4320" w:hanging="360"/>
      </w:pPr>
      <w:rPr>
        <w:rFonts w:ascii="Arial" w:hAnsi="Arial" w:hint="default"/>
      </w:rPr>
    </w:lvl>
    <w:lvl w:ilvl="6" w:tplc="9598635A" w:tentative="1">
      <w:start w:val="1"/>
      <w:numFmt w:val="bullet"/>
      <w:lvlText w:val="•"/>
      <w:lvlJc w:val="left"/>
      <w:pPr>
        <w:tabs>
          <w:tab w:val="num" w:pos="5040"/>
        </w:tabs>
        <w:ind w:left="5040" w:hanging="360"/>
      </w:pPr>
      <w:rPr>
        <w:rFonts w:ascii="Arial" w:hAnsi="Arial" w:hint="default"/>
      </w:rPr>
    </w:lvl>
    <w:lvl w:ilvl="7" w:tplc="DD360E84" w:tentative="1">
      <w:start w:val="1"/>
      <w:numFmt w:val="bullet"/>
      <w:lvlText w:val="•"/>
      <w:lvlJc w:val="left"/>
      <w:pPr>
        <w:tabs>
          <w:tab w:val="num" w:pos="5760"/>
        </w:tabs>
        <w:ind w:left="5760" w:hanging="360"/>
      </w:pPr>
      <w:rPr>
        <w:rFonts w:ascii="Arial" w:hAnsi="Arial" w:hint="default"/>
      </w:rPr>
    </w:lvl>
    <w:lvl w:ilvl="8" w:tplc="4EF44CC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72A54A9"/>
    <w:multiLevelType w:val="hybridMultilevel"/>
    <w:tmpl w:val="3AE84570"/>
    <w:lvl w:ilvl="0" w:tplc="04090001">
      <w:start w:val="1"/>
      <w:numFmt w:val="bullet"/>
      <w:lvlText w:val=""/>
      <w:lvlJc w:val="left"/>
      <w:pPr>
        <w:tabs>
          <w:tab w:val="num" w:pos="1080"/>
        </w:tabs>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2" w15:restartNumberingAfterBreak="0">
    <w:nsid w:val="78356D12"/>
    <w:multiLevelType w:val="hybridMultilevel"/>
    <w:tmpl w:val="50BC8D46"/>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3" w15:restartNumberingAfterBreak="0">
    <w:nsid w:val="786926FE"/>
    <w:multiLevelType w:val="hybridMultilevel"/>
    <w:tmpl w:val="54222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8"/>
  </w:num>
  <w:num w:numId="7">
    <w:abstractNumId w:val="15"/>
  </w:num>
  <w:num w:numId="8">
    <w:abstractNumId w:val="16"/>
  </w:num>
  <w:num w:numId="9">
    <w:abstractNumId w:val="7"/>
  </w:num>
  <w:num w:numId="10">
    <w:abstractNumId w:val="5"/>
  </w:num>
  <w:num w:numId="11">
    <w:abstractNumId w:val="14"/>
  </w:num>
  <w:num w:numId="12">
    <w:abstractNumId w:val="10"/>
  </w:num>
  <w:num w:numId="13">
    <w:abstractNumId w:val="12"/>
  </w:num>
  <w:num w:numId="14">
    <w:abstractNumId w:val="6"/>
  </w:num>
  <w:num w:numId="15">
    <w:abstractNumId w:val="4"/>
  </w:num>
  <w:num w:numId="16">
    <w:abstractNumId w:val="17"/>
  </w:num>
  <w:num w:numId="17">
    <w:abstractNumId w:val="13"/>
  </w:num>
  <w:num w:numId="18">
    <w:abstractNumId w:val="11"/>
  </w:num>
  <w:num w:numId="19">
    <w:abstractNumId w:val="38"/>
  </w:num>
  <w:num w:numId="20">
    <w:abstractNumId w:val="42"/>
  </w:num>
  <w:num w:numId="21">
    <w:abstractNumId w:val="37"/>
  </w:num>
  <w:num w:numId="22">
    <w:abstractNumId w:val="23"/>
  </w:num>
  <w:num w:numId="23">
    <w:abstractNumId w:val="39"/>
  </w:num>
  <w:num w:numId="24">
    <w:abstractNumId w:val="31"/>
  </w:num>
  <w:num w:numId="25">
    <w:abstractNumId w:val="18"/>
  </w:num>
  <w:num w:numId="26">
    <w:abstractNumId w:val="34"/>
  </w:num>
  <w:num w:numId="27">
    <w:abstractNumId w:val="41"/>
  </w:num>
  <w:num w:numId="28">
    <w:abstractNumId w:val="21"/>
  </w:num>
  <w:num w:numId="29">
    <w:abstractNumId w:val="28"/>
  </w:num>
  <w:num w:numId="30">
    <w:abstractNumId w:val="43"/>
  </w:num>
  <w:num w:numId="31">
    <w:abstractNumId w:val="32"/>
  </w:num>
  <w:num w:numId="32">
    <w:abstractNumId w:val="19"/>
  </w:num>
  <w:num w:numId="33">
    <w:abstractNumId w:val="26"/>
  </w:num>
  <w:num w:numId="34">
    <w:abstractNumId w:val="20"/>
  </w:num>
  <w:num w:numId="35">
    <w:abstractNumId w:val="25"/>
  </w:num>
  <w:num w:numId="36">
    <w:abstractNumId w:val="22"/>
  </w:num>
  <w:num w:numId="37">
    <w:abstractNumId w:val="33"/>
  </w:num>
  <w:num w:numId="38">
    <w:abstractNumId w:val="29"/>
  </w:num>
  <w:num w:numId="39">
    <w:abstractNumId w:val="30"/>
  </w:num>
  <w:num w:numId="40">
    <w:abstractNumId w:val="40"/>
  </w:num>
  <w:num w:numId="41">
    <w:abstractNumId w:val="35"/>
  </w:num>
  <w:num w:numId="42">
    <w:abstractNumId w:val="24"/>
  </w:num>
  <w:num w:numId="43">
    <w:abstractNumId w:val="36"/>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E1E"/>
    <w:rsid w:val="00007AB6"/>
    <w:rsid w:val="0001080C"/>
    <w:rsid w:val="00015D4A"/>
    <w:rsid w:val="00020068"/>
    <w:rsid w:val="00020538"/>
    <w:rsid w:val="00026C84"/>
    <w:rsid w:val="00030A7C"/>
    <w:rsid w:val="00036C5A"/>
    <w:rsid w:val="000425E3"/>
    <w:rsid w:val="0006773A"/>
    <w:rsid w:val="0007554F"/>
    <w:rsid w:val="00087B71"/>
    <w:rsid w:val="000900F6"/>
    <w:rsid w:val="000A3F72"/>
    <w:rsid w:val="000A5541"/>
    <w:rsid w:val="000A65DC"/>
    <w:rsid w:val="000A746A"/>
    <w:rsid w:val="000B4B71"/>
    <w:rsid w:val="000B7735"/>
    <w:rsid w:val="000C7F8B"/>
    <w:rsid w:val="000D019B"/>
    <w:rsid w:val="000E1348"/>
    <w:rsid w:val="000E2A7F"/>
    <w:rsid w:val="000E4037"/>
    <w:rsid w:val="000F570B"/>
    <w:rsid w:val="000F5D53"/>
    <w:rsid w:val="000F77D3"/>
    <w:rsid w:val="0010351E"/>
    <w:rsid w:val="001111E7"/>
    <w:rsid w:val="001138C4"/>
    <w:rsid w:val="00121C5C"/>
    <w:rsid w:val="00122722"/>
    <w:rsid w:val="00126D95"/>
    <w:rsid w:val="001350DF"/>
    <w:rsid w:val="001412FE"/>
    <w:rsid w:val="00146C1C"/>
    <w:rsid w:val="00146F3F"/>
    <w:rsid w:val="00153F7C"/>
    <w:rsid w:val="001568FB"/>
    <w:rsid w:val="00157442"/>
    <w:rsid w:val="00157A37"/>
    <w:rsid w:val="00162F8F"/>
    <w:rsid w:val="00162FA0"/>
    <w:rsid w:val="00171C65"/>
    <w:rsid w:val="00171EB3"/>
    <w:rsid w:val="00172A27"/>
    <w:rsid w:val="00177438"/>
    <w:rsid w:val="001820EE"/>
    <w:rsid w:val="00182A5C"/>
    <w:rsid w:val="00186A2D"/>
    <w:rsid w:val="00195428"/>
    <w:rsid w:val="00196B88"/>
    <w:rsid w:val="00197620"/>
    <w:rsid w:val="00197F23"/>
    <w:rsid w:val="001A5E7C"/>
    <w:rsid w:val="001A7AD9"/>
    <w:rsid w:val="001C09A9"/>
    <w:rsid w:val="001D1B45"/>
    <w:rsid w:val="001D2608"/>
    <w:rsid w:val="001E4853"/>
    <w:rsid w:val="001F5077"/>
    <w:rsid w:val="001F68A7"/>
    <w:rsid w:val="002021E3"/>
    <w:rsid w:val="002047D5"/>
    <w:rsid w:val="00206A49"/>
    <w:rsid w:val="00210127"/>
    <w:rsid w:val="00211293"/>
    <w:rsid w:val="00213E3C"/>
    <w:rsid w:val="002147AE"/>
    <w:rsid w:val="002173EB"/>
    <w:rsid w:val="002218C6"/>
    <w:rsid w:val="002235F1"/>
    <w:rsid w:val="0023150A"/>
    <w:rsid w:val="002328DD"/>
    <w:rsid w:val="00235588"/>
    <w:rsid w:val="002464E9"/>
    <w:rsid w:val="00247C43"/>
    <w:rsid w:val="00247FBF"/>
    <w:rsid w:val="0025737C"/>
    <w:rsid w:val="0026311C"/>
    <w:rsid w:val="002633E1"/>
    <w:rsid w:val="002663EE"/>
    <w:rsid w:val="00271876"/>
    <w:rsid w:val="00272C23"/>
    <w:rsid w:val="00277294"/>
    <w:rsid w:val="002824EA"/>
    <w:rsid w:val="0028261D"/>
    <w:rsid w:val="002829E3"/>
    <w:rsid w:val="00292A75"/>
    <w:rsid w:val="002949DC"/>
    <w:rsid w:val="00295751"/>
    <w:rsid w:val="002A769B"/>
    <w:rsid w:val="002B0E02"/>
    <w:rsid w:val="002B2969"/>
    <w:rsid w:val="002C0404"/>
    <w:rsid w:val="002C793F"/>
    <w:rsid w:val="002C7FBA"/>
    <w:rsid w:val="002D2F11"/>
    <w:rsid w:val="002E04AA"/>
    <w:rsid w:val="002F3714"/>
    <w:rsid w:val="002F58AE"/>
    <w:rsid w:val="002F6D91"/>
    <w:rsid w:val="002F7ECD"/>
    <w:rsid w:val="0030297C"/>
    <w:rsid w:val="00313816"/>
    <w:rsid w:val="00313C26"/>
    <w:rsid w:val="00314275"/>
    <w:rsid w:val="00325692"/>
    <w:rsid w:val="00334ADA"/>
    <w:rsid w:val="003366F7"/>
    <w:rsid w:val="00336A65"/>
    <w:rsid w:val="003371AD"/>
    <w:rsid w:val="003513B6"/>
    <w:rsid w:val="00352632"/>
    <w:rsid w:val="00352E18"/>
    <w:rsid w:val="00375B2F"/>
    <w:rsid w:val="00375E36"/>
    <w:rsid w:val="00380CF3"/>
    <w:rsid w:val="003851FA"/>
    <w:rsid w:val="00391C29"/>
    <w:rsid w:val="003921FC"/>
    <w:rsid w:val="003A5EA4"/>
    <w:rsid w:val="003A7E47"/>
    <w:rsid w:val="003B19A1"/>
    <w:rsid w:val="003B6D3F"/>
    <w:rsid w:val="003D336E"/>
    <w:rsid w:val="003D763E"/>
    <w:rsid w:val="003E295F"/>
    <w:rsid w:val="003E59E0"/>
    <w:rsid w:val="003F2F93"/>
    <w:rsid w:val="00406E76"/>
    <w:rsid w:val="00413DE7"/>
    <w:rsid w:val="0041580E"/>
    <w:rsid w:val="00416B46"/>
    <w:rsid w:val="0042746E"/>
    <w:rsid w:val="00430DC1"/>
    <w:rsid w:val="00433597"/>
    <w:rsid w:val="0043764A"/>
    <w:rsid w:val="00437B67"/>
    <w:rsid w:val="00437E67"/>
    <w:rsid w:val="00437EB8"/>
    <w:rsid w:val="00442BD9"/>
    <w:rsid w:val="004521A8"/>
    <w:rsid w:val="00452F70"/>
    <w:rsid w:val="00456042"/>
    <w:rsid w:val="00456685"/>
    <w:rsid w:val="004625B0"/>
    <w:rsid w:val="00472D1B"/>
    <w:rsid w:val="0047444C"/>
    <w:rsid w:val="0047660B"/>
    <w:rsid w:val="004817D7"/>
    <w:rsid w:val="0048458C"/>
    <w:rsid w:val="00492B28"/>
    <w:rsid w:val="00495105"/>
    <w:rsid w:val="00496225"/>
    <w:rsid w:val="004A5017"/>
    <w:rsid w:val="004A7CB9"/>
    <w:rsid w:val="004B64A0"/>
    <w:rsid w:val="004B7005"/>
    <w:rsid w:val="004C58E0"/>
    <w:rsid w:val="004C6C08"/>
    <w:rsid w:val="004D0D5D"/>
    <w:rsid w:val="004D19D0"/>
    <w:rsid w:val="004E3922"/>
    <w:rsid w:val="004E4F11"/>
    <w:rsid w:val="004E5C74"/>
    <w:rsid w:val="004F07F0"/>
    <w:rsid w:val="004F463D"/>
    <w:rsid w:val="004F544D"/>
    <w:rsid w:val="00500A3B"/>
    <w:rsid w:val="005111D6"/>
    <w:rsid w:val="00515104"/>
    <w:rsid w:val="00517A5D"/>
    <w:rsid w:val="00520A10"/>
    <w:rsid w:val="00520C7F"/>
    <w:rsid w:val="00521FCB"/>
    <w:rsid w:val="00530824"/>
    <w:rsid w:val="00540730"/>
    <w:rsid w:val="00544931"/>
    <w:rsid w:val="005452EA"/>
    <w:rsid w:val="005508A5"/>
    <w:rsid w:val="00552F57"/>
    <w:rsid w:val="00563A49"/>
    <w:rsid w:val="00590209"/>
    <w:rsid w:val="0059237A"/>
    <w:rsid w:val="00593922"/>
    <w:rsid w:val="00594D3F"/>
    <w:rsid w:val="00595E02"/>
    <w:rsid w:val="00595F77"/>
    <w:rsid w:val="00597378"/>
    <w:rsid w:val="005A1D7D"/>
    <w:rsid w:val="005A3C9C"/>
    <w:rsid w:val="005A7949"/>
    <w:rsid w:val="005B264D"/>
    <w:rsid w:val="005B7C58"/>
    <w:rsid w:val="005C42D1"/>
    <w:rsid w:val="005C4D5B"/>
    <w:rsid w:val="005D7E60"/>
    <w:rsid w:val="005E5400"/>
    <w:rsid w:val="005F0468"/>
    <w:rsid w:val="0060046E"/>
    <w:rsid w:val="00601448"/>
    <w:rsid w:val="0060480A"/>
    <w:rsid w:val="006068C6"/>
    <w:rsid w:val="0061027E"/>
    <w:rsid w:val="00611102"/>
    <w:rsid w:val="006122FA"/>
    <w:rsid w:val="0062471D"/>
    <w:rsid w:val="00626F67"/>
    <w:rsid w:val="00627012"/>
    <w:rsid w:val="00627B27"/>
    <w:rsid w:val="00631C4A"/>
    <w:rsid w:val="00646675"/>
    <w:rsid w:val="00650663"/>
    <w:rsid w:val="00650ABD"/>
    <w:rsid w:val="00651AEA"/>
    <w:rsid w:val="00653765"/>
    <w:rsid w:val="00665BBE"/>
    <w:rsid w:val="006677C9"/>
    <w:rsid w:val="00681ED2"/>
    <w:rsid w:val="00685B73"/>
    <w:rsid w:val="00687C98"/>
    <w:rsid w:val="00693AA0"/>
    <w:rsid w:val="006A5C62"/>
    <w:rsid w:val="006B1871"/>
    <w:rsid w:val="006B23DE"/>
    <w:rsid w:val="006B255F"/>
    <w:rsid w:val="006C3E9F"/>
    <w:rsid w:val="006D136B"/>
    <w:rsid w:val="006D5554"/>
    <w:rsid w:val="006E4475"/>
    <w:rsid w:val="006F3D13"/>
    <w:rsid w:val="006F492D"/>
    <w:rsid w:val="006F618E"/>
    <w:rsid w:val="00701774"/>
    <w:rsid w:val="007204C8"/>
    <w:rsid w:val="00721503"/>
    <w:rsid w:val="00722CEE"/>
    <w:rsid w:val="007266E2"/>
    <w:rsid w:val="00732EE4"/>
    <w:rsid w:val="00735C00"/>
    <w:rsid w:val="00742378"/>
    <w:rsid w:val="007429F0"/>
    <w:rsid w:val="00747AFD"/>
    <w:rsid w:val="0075172E"/>
    <w:rsid w:val="0075294B"/>
    <w:rsid w:val="00752DA2"/>
    <w:rsid w:val="00754680"/>
    <w:rsid w:val="0075599E"/>
    <w:rsid w:val="00756322"/>
    <w:rsid w:val="00772A13"/>
    <w:rsid w:val="007733AF"/>
    <w:rsid w:val="007737D9"/>
    <w:rsid w:val="00774BF3"/>
    <w:rsid w:val="00781BD0"/>
    <w:rsid w:val="007850CA"/>
    <w:rsid w:val="00786FA1"/>
    <w:rsid w:val="007A21A3"/>
    <w:rsid w:val="007A259E"/>
    <w:rsid w:val="007A411C"/>
    <w:rsid w:val="007A552E"/>
    <w:rsid w:val="007A6FEA"/>
    <w:rsid w:val="007A7F60"/>
    <w:rsid w:val="007B6CFF"/>
    <w:rsid w:val="007B6F88"/>
    <w:rsid w:val="007C06A5"/>
    <w:rsid w:val="007D4692"/>
    <w:rsid w:val="007E266E"/>
    <w:rsid w:val="007E29C4"/>
    <w:rsid w:val="007E48FE"/>
    <w:rsid w:val="007E4E5F"/>
    <w:rsid w:val="007E535B"/>
    <w:rsid w:val="007E5F7E"/>
    <w:rsid w:val="007F4E3A"/>
    <w:rsid w:val="007F52AD"/>
    <w:rsid w:val="00800657"/>
    <w:rsid w:val="00806CD5"/>
    <w:rsid w:val="00810E42"/>
    <w:rsid w:val="00811ED1"/>
    <w:rsid w:val="00814AE2"/>
    <w:rsid w:val="00820993"/>
    <w:rsid w:val="00825C81"/>
    <w:rsid w:val="008303B7"/>
    <w:rsid w:val="00832990"/>
    <w:rsid w:val="00842B1B"/>
    <w:rsid w:val="00843D8A"/>
    <w:rsid w:val="00845E2C"/>
    <w:rsid w:val="0085496E"/>
    <w:rsid w:val="00861B92"/>
    <w:rsid w:val="008659F4"/>
    <w:rsid w:val="0087020B"/>
    <w:rsid w:val="00872BBA"/>
    <w:rsid w:val="00873687"/>
    <w:rsid w:val="00873B2C"/>
    <w:rsid w:val="00875E8B"/>
    <w:rsid w:val="00876681"/>
    <w:rsid w:val="00877739"/>
    <w:rsid w:val="00882A02"/>
    <w:rsid w:val="00887B2E"/>
    <w:rsid w:val="00890A65"/>
    <w:rsid w:val="008A03EE"/>
    <w:rsid w:val="008A2188"/>
    <w:rsid w:val="008A3B30"/>
    <w:rsid w:val="008B1BFD"/>
    <w:rsid w:val="008B34B4"/>
    <w:rsid w:val="008C6EE2"/>
    <w:rsid w:val="008D00C3"/>
    <w:rsid w:val="008D469D"/>
    <w:rsid w:val="008F61A3"/>
    <w:rsid w:val="009030BF"/>
    <w:rsid w:val="00907656"/>
    <w:rsid w:val="00912895"/>
    <w:rsid w:val="00922B88"/>
    <w:rsid w:val="00931B30"/>
    <w:rsid w:val="009358B8"/>
    <w:rsid w:val="00935D3B"/>
    <w:rsid w:val="00940BAF"/>
    <w:rsid w:val="00942B51"/>
    <w:rsid w:val="009500C2"/>
    <w:rsid w:val="00951AA8"/>
    <w:rsid w:val="00953C29"/>
    <w:rsid w:val="009540EC"/>
    <w:rsid w:val="00960E4F"/>
    <w:rsid w:val="009647F2"/>
    <w:rsid w:val="00966070"/>
    <w:rsid w:val="0097283B"/>
    <w:rsid w:val="00974D5E"/>
    <w:rsid w:val="00975197"/>
    <w:rsid w:val="00976D6C"/>
    <w:rsid w:val="00976DB6"/>
    <w:rsid w:val="009840D0"/>
    <w:rsid w:val="0098653E"/>
    <w:rsid w:val="00997EDC"/>
    <w:rsid w:val="009A033F"/>
    <w:rsid w:val="009A2860"/>
    <w:rsid w:val="009A3CF2"/>
    <w:rsid w:val="009A63F6"/>
    <w:rsid w:val="009B1C87"/>
    <w:rsid w:val="009B779C"/>
    <w:rsid w:val="009C07A4"/>
    <w:rsid w:val="009C2B0C"/>
    <w:rsid w:val="009C5C23"/>
    <w:rsid w:val="009D39C5"/>
    <w:rsid w:val="009D4FAC"/>
    <w:rsid w:val="009D577B"/>
    <w:rsid w:val="009E203B"/>
    <w:rsid w:val="009E7E5F"/>
    <w:rsid w:val="009F378F"/>
    <w:rsid w:val="009F7BB4"/>
    <w:rsid w:val="00A126E5"/>
    <w:rsid w:val="00A13838"/>
    <w:rsid w:val="00A2471A"/>
    <w:rsid w:val="00A2586E"/>
    <w:rsid w:val="00A54333"/>
    <w:rsid w:val="00A5445B"/>
    <w:rsid w:val="00A5580B"/>
    <w:rsid w:val="00A5621B"/>
    <w:rsid w:val="00A57192"/>
    <w:rsid w:val="00A63E71"/>
    <w:rsid w:val="00A647F3"/>
    <w:rsid w:val="00A72DC6"/>
    <w:rsid w:val="00A7469F"/>
    <w:rsid w:val="00A867A6"/>
    <w:rsid w:val="00A87343"/>
    <w:rsid w:val="00A97081"/>
    <w:rsid w:val="00AA1C90"/>
    <w:rsid w:val="00AA3A99"/>
    <w:rsid w:val="00AA4A8E"/>
    <w:rsid w:val="00AA665F"/>
    <w:rsid w:val="00AB5AFD"/>
    <w:rsid w:val="00AB6E13"/>
    <w:rsid w:val="00AD33AC"/>
    <w:rsid w:val="00AD68E3"/>
    <w:rsid w:val="00AE12DC"/>
    <w:rsid w:val="00AE1B31"/>
    <w:rsid w:val="00AE347D"/>
    <w:rsid w:val="00AE38F9"/>
    <w:rsid w:val="00AF148F"/>
    <w:rsid w:val="00AF15E0"/>
    <w:rsid w:val="00B008DD"/>
    <w:rsid w:val="00B01E86"/>
    <w:rsid w:val="00B03596"/>
    <w:rsid w:val="00B07672"/>
    <w:rsid w:val="00B10DE7"/>
    <w:rsid w:val="00B11649"/>
    <w:rsid w:val="00B11FA7"/>
    <w:rsid w:val="00B14518"/>
    <w:rsid w:val="00B1594C"/>
    <w:rsid w:val="00B2310D"/>
    <w:rsid w:val="00B240F0"/>
    <w:rsid w:val="00B2416E"/>
    <w:rsid w:val="00B255A8"/>
    <w:rsid w:val="00B30849"/>
    <w:rsid w:val="00B314BF"/>
    <w:rsid w:val="00B32A8C"/>
    <w:rsid w:val="00B53803"/>
    <w:rsid w:val="00B54685"/>
    <w:rsid w:val="00B5486E"/>
    <w:rsid w:val="00B54A12"/>
    <w:rsid w:val="00B554F5"/>
    <w:rsid w:val="00B57B01"/>
    <w:rsid w:val="00B64474"/>
    <w:rsid w:val="00B65326"/>
    <w:rsid w:val="00B67416"/>
    <w:rsid w:val="00B70581"/>
    <w:rsid w:val="00B84657"/>
    <w:rsid w:val="00B92A7A"/>
    <w:rsid w:val="00B973A0"/>
    <w:rsid w:val="00BA3245"/>
    <w:rsid w:val="00BA75BD"/>
    <w:rsid w:val="00BA78B0"/>
    <w:rsid w:val="00BB039C"/>
    <w:rsid w:val="00BC2DA1"/>
    <w:rsid w:val="00BD0AA9"/>
    <w:rsid w:val="00BD7B5B"/>
    <w:rsid w:val="00BE1636"/>
    <w:rsid w:val="00BE4124"/>
    <w:rsid w:val="00BE6829"/>
    <w:rsid w:val="00BF606F"/>
    <w:rsid w:val="00C11498"/>
    <w:rsid w:val="00C170EC"/>
    <w:rsid w:val="00C2246B"/>
    <w:rsid w:val="00C25A60"/>
    <w:rsid w:val="00C3226A"/>
    <w:rsid w:val="00C32686"/>
    <w:rsid w:val="00C343B9"/>
    <w:rsid w:val="00C44D25"/>
    <w:rsid w:val="00C56EEF"/>
    <w:rsid w:val="00C605FD"/>
    <w:rsid w:val="00C712DF"/>
    <w:rsid w:val="00C72E88"/>
    <w:rsid w:val="00C76FBF"/>
    <w:rsid w:val="00C811FF"/>
    <w:rsid w:val="00C852F7"/>
    <w:rsid w:val="00C87E18"/>
    <w:rsid w:val="00C93E90"/>
    <w:rsid w:val="00C9431D"/>
    <w:rsid w:val="00C95000"/>
    <w:rsid w:val="00CA29FE"/>
    <w:rsid w:val="00CA4E9A"/>
    <w:rsid w:val="00CA6C93"/>
    <w:rsid w:val="00CB0139"/>
    <w:rsid w:val="00CB6DC3"/>
    <w:rsid w:val="00CC1B15"/>
    <w:rsid w:val="00CC7FD7"/>
    <w:rsid w:val="00CD4137"/>
    <w:rsid w:val="00CD5687"/>
    <w:rsid w:val="00CE16D3"/>
    <w:rsid w:val="00CE3D66"/>
    <w:rsid w:val="00CE4820"/>
    <w:rsid w:val="00CE7818"/>
    <w:rsid w:val="00CF42DF"/>
    <w:rsid w:val="00CF6903"/>
    <w:rsid w:val="00CF7D31"/>
    <w:rsid w:val="00D06E80"/>
    <w:rsid w:val="00D11C87"/>
    <w:rsid w:val="00D125F4"/>
    <w:rsid w:val="00D161F7"/>
    <w:rsid w:val="00D177D1"/>
    <w:rsid w:val="00D31531"/>
    <w:rsid w:val="00D41D36"/>
    <w:rsid w:val="00D43314"/>
    <w:rsid w:val="00D43521"/>
    <w:rsid w:val="00D43769"/>
    <w:rsid w:val="00D511D6"/>
    <w:rsid w:val="00D5139B"/>
    <w:rsid w:val="00D5354D"/>
    <w:rsid w:val="00D53F77"/>
    <w:rsid w:val="00D60BEB"/>
    <w:rsid w:val="00D66932"/>
    <w:rsid w:val="00D66E49"/>
    <w:rsid w:val="00D72C75"/>
    <w:rsid w:val="00D73C23"/>
    <w:rsid w:val="00D74103"/>
    <w:rsid w:val="00D750E0"/>
    <w:rsid w:val="00D77894"/>
    <w:rsid w:val="00D77984"/>
    <w:rsid w:val="00D85AD4"/>
    <w:rsid w:val="00D92CEA"/>
    <w:rsid w:val="00DA327D"/>
    <w:rsid w:val="00DA43FE"/>
    <w:rsid w:val="00DA5E4D"/>
    <w:rsid w:val="00DB0B48"/>
    <w:rsid w:val="00DB3DBB"/>
    <w:rsid w:val="00DB683A"/>
    <w:rsid w:val="00DC2977"/>
    <w:rsid w:val="00DE1D28"/>
    <w:rsid w:val="00DF2BBE"/>
    <w:rsid w:val="00E0414E"/>
    <w:rsid w:val="00E055E9"/>
    <w:rsid w:val="00E22772"/>
    <w:rsid w:val="00E22EEF"/>
    <w:rsid w:val="00E279ED"/>
    <w:rsid w:val="00E31760"/>
    <w:rsid w:val="00E35343"/>
    <w:rsid w:val="00E41FBB"/>
    <w:rsid w:val="00E4412F"/>
    <w:rsid w:val="00E473B7"/>
    <w:rsid w:val="00E5157B"/>
    <w:rsid w:val="00E60723"/>
    <w:rsid w:val="00E619A9"/>
    <w:rsid w:val="00E61E30"/>
    <w:rsid w:val="00E638B2"/>
    <w:rsid w:val="00E67D13"/>
    <w:rsid w:val="00E718CE"/>
    <w:rsid w:val="00E73087"/>
    <w:rsid w:val="00E8320B"/>
    <w:rsid w:val="00E85824"/>
    <w:rsid w:val="00EA1BF3"/>
    <w:rsid w:val="00EA2B1A"/>
    <w:rsid w:val="00EA4D72"/>
    <w:rsid w:val="00EA5F30"/>
    <w:rsid w:val="00EB1A62"/>
    <w:rsid w:val="00EB1EC3"/>
    <w:rsid w:val="00EB68F0"/>
    <w:rsid w:val="00EC003D"/>
    <w:rsid w:val="00ED3219"/>
    <w:rsid w:val="00ED5C89"/>
    <w:rsid w:val="00EE6CA9"/>
    <w:rsid w:val="00EF05FB"/>
    <w:rsid w:val="00EF5A7F"/>
    <w:rsid w:val="00F150CC"/>
    <w:rsid w:val="00F25D98"/>
    <w:rsid w:val="00F264A8"/>
    <w:rsid w:val="00F26848"/>
    <w:rsid w:val="00F34B49"/>
    <w:rsid w:val="00F45532"/>
    <w:rsid w:val="00F505B4"/>
    <w:rsid w:val="00F50CE5"/>
    <w:rsid w:val="00F56906"/>
    <w:rsid w:val="00F57D6F"/>
    <w:rsid w:val="00F66920"/>
    <w:rsid w:val="00F71B3F"/>
    <w:rsid w:val="00F9220F"/>
    <w:rsid w:val="00F934DA"/>
    <w:rsid w:val="00F94E17"/>
    <w:rsid w:val="00FA0793"/>
    <w:rsid w:val="00FA35F0"/>
    <w:rsid w:val="00FA6DE5"/>
    <w:rsid w:val="00FA7AB6"/>
    <w:rsid w:val="00FB454F"/>
    <w:rsid w:val="00FC54DD"/>
    <w:rsid w:val="00FD38B2"/>
    <w:rsid w:val="00FD4238"/>
    <w:rsid w:val="00FE07F0"/>
    <w:rsid w:val="00FE68B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866754"/>
  <w15:docId w15:val="{893CD274-24D0-41A5-8E30-C19E290E3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8B0"/>
    <w:pPr>
      <w:suppressAutoHyphens/>
    </w:pPr>
    <w:rPr>
      <w:sz w:val="24"/>
      <w:szCs w:val="24"/>
      <w:lang w:val="en-GB" w:eastAsia="ar-SA"/>
    </w:rPr>
  </w:style>
  <w:style w:type="paragraph" w:styleId="Heading1">
    <w:name w:val="heading 1"/>
    <w:basedOn w:val="Normal"/>
    <w:next w:val="Normal"/>
    <w:link w:val="Heading1Char"/>
    <w:qFormat/>
    <w:pPr>
      <w:keepNext/>
      <w:shd w:val="clear" w:color="auto" w:fill="D8D8D8"/>
      <w:tabs>
        <w:tab w:val="num" w:pos="0"/>
      </w:tabs>
      <w:spacing w:before="240" w:after="60" w:line="312" w:lineRule="auto"/>
      <w:ind w:left="432" w:hanging="432"/>
      <w:jc w:val="both"/>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num" w:pos="0"/>
      </w:tabs>
      <w:ind w:left="576" w:hanging="576"/>
      <w:outlineLvl w:val="1"/>
    </w:pPr>
    <w:rPr>
      <w:rFonts w:ascii="Cambria" w:hAnsi="Cambria"/>
      <w:b/>
      <w:bCs/>
      <w:i/>
      <w:iCs/>
      <w:sz w:val="28"/>
      <w:szCs w:val="28"/>
    </w:rPr>
  </w:style>
  <w:style w:type="paragraph" w:styleId="Heading3">
    <w:name w:val="heading 3"/>
    <w:basedOn w:val="Normal"/>
    <w:next w:val="Normal"/>
    <w:link w:val="Heading3Char"/>
    <w:qFormat/>
    <w:pPr>
      <w:keepNext/>
      <w:tabs>
        <w:tab w:val="num" w:pos="0"/>
      </w:tabs>
      <w:spacing w:line="312" w:lineRule="auto"/>
      <w:ind w:left="720" w:hanging="720"/>
      <w:jc w:val="both"/>
      <w:outlineLvl w:val="2"/>
    </w:pPr>
    <w:rPr>
      <w:rFonts w:ascii="Cambria" w:hAnsi="Cambria"/>
      <w:b/>
      <w:bCs/>
      <w:sz w:val="26"/>
      <w:szCs w:val="26"/>
    </w:rPr>
  </w:style>
  <w:style w:type="paragraph" w:styleId="Heading4">
    <w:name w:val="heading 4"/>
    <w:basedOn w:val="Normal"/>
    <w:next w:val="Normal"/>
    <w:link w:val="Heading4Char"/>
    <w:qFormat/>
    <w:pPr>
      <w:keepNext/>
      <w:tabs>
        <w:tab w:val="num"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64" w:hanging="864"/>
      <w:outlineLvl w:val="3"/>
    </w:pPr>
    <w:rPr>
      <w:rFonts w:ascii="Calibri" w:hAnsi="Calibri"/>
      <w:b/>
      <w:bCs/>
      <w:sz w:val="28"/>
      <w:szCs w:val="28"/>
    </w:rPr>
  </w:style>
  <w:style w:type="paragraph" w:styleId="Heading5">
    <w:name w:val="heading 5"/>
    <w:basedOn w:val="Normal"/>
    <w:next w:val="Normal"/>
    <w:link w:val="Heading5Char"/>
    <w:qFormat/>
    <w:pPr>
      <w:keepNext/>
      <w:tabs>
        <w:tab w:val="num"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08" w:hanging="1008"/>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hAnsi="Cambria" w:cs="Times New Roman"/>
      <w:b/>
      <w:bCs/>
      <w:kern w:val="32"/>
      <w:sz w:val="32"/>
      <w:szCs w:val="32"/>
      <w:lang w:val="en-GB" w:eastAsia="ar-SA" w:bidi="ar-SA"/>
    </w:rPr>
  </w:style>
  <w:style w:type="character" w:customStyle="1" w:styleId="Heading2Char">
    <w:name w:val="Heading 2 Char"/>
    <w:link w:val="Heading2"/>
    <w:rPr>
      <w:rFonts w:ascii="Cambria" w:hAnsi="Cambria" w:cs="Times New Roman"/>
      <w:b/>
      <w:bCs/>
      <w:i/>
      <w:iCs/>
      <w:sz w:val="28"/>
      <w:szCs w:val="28"/>
      <w:lang w:val="en-GB" w:eastAsia="ar-SA" w:bidi="ar-SA"/>
    </w:rPr>
  </w:style>
  <w:style w:type="character" w:customStyle="1" w:styleId="Heading3Char">
    <w:name w:val="Heading 3 Char"/>
    <w:link w:val="Heading3"/>
    <w:rPr>
      <w:rFonts w:ascii="Cambria" w:hAnsi="Cambria" w:cs="Times New Roman"/>
      <w:b/>
      <w:bCs/>
      <w:sz w:val="26"/>
      <w:szCs w:val="26"/>
      <w:lang w:val="en-GB" w:eastAsia="ar-SA" w:bidi="ar-SA"/>
    </w:rPr>
  </w:style>
  <w:style w:type="character" w:customStyle="1" w:styleId="Heading4Char">
    <w:name w:val="Heading 4 Char"/>
    <w:link w:val="Heading4"/>
    <w:rPr>
      <w:rFonts w:ascii="Calibri" w:hAnsi="Calibri" w:cs="Times New Roman"/>
      <w:b/>
      <w:bCs/>
      <w:sz w:val="28"/>
      <w:szCs w:val="28"/>
      <w:lang w:val="en-GB" w:eastAsia="ar-SA" w:bidi="ar-SA"/>
    </w:rPr>
  </w:style>
  <w:style w:type="character" w:customStyle="1" w:styleId="Heading5Char">
    <w:name w:val="Heading 5 Char"/>
    <w:link w:val="Heading5"/>
    <w:rPr>
      <w:rFonts w:ascii="Calibri" w:hAnsi="Calibri" w:cs="Times New Roman"/>
      <w:b/>
      <w:bCs/>
      <w:i/>
      <w:iCs/>
      <w:sz w:val="26"/>
      <w:szCs w:val="26"/>
      <w:lang w:val="en-GB" w:eastAsia="ar-SA" w:bidi="ar-SA"/>
    </w:rPr>
  </w:style>
  <w:style w:type="character" w:customStyle="1" w:styleId="WW8Num2z0">
    <w:name w:val="WW8Num2z0"/>
    <w:rPr>
      <w:rFonts w:ascii="Wingdings" w:hAnsi="Wingdings"/>
    </w:rPr>
  </w:style>
  <w:style w:type="character" w:customStyle="1" w:styleId="WW8Num3z0">
    <w:name w:val="WW8Num3z0"/>
    <w:rPr>
      <w:rFonts w:ascii="Symbol" w:hAnsi="Symbol"/>
    </w:rPr>
  </w:style>
  <w:style w:type="character" w:customStyle="1" w:styleId="WW8Num4z0">
    <w:name w:val="WW8Num4z0"/>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1">
    <w:name w:val="WW8Num2z1"/>
    <w:rPr>
      <w:rFonts w:ascii="Courier New" w:hAnsi="Courier New"/>
    </w:rPr>
  </w:style>
  <w:style w:type="character" w:customStyle="1" w:styleId="WW8Num2z3">
    <w:name w:val="WW8Num2z3"/>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1">
    <w:name w:val="WW8Num4z1"/>
    <w:rPr>
      <w:rFonts w:ascii="Courier New" w:hAnsi="Courier New"/>
    </w:rPr>
  </w:style>
  <w:style w:type="character" w:customStyle="1" w:styleId="WW8Num4z3">
    <w:name w:val="WW8Num4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1z0">
    <w:name w:val="WW8Num11z0"/>
    <w:rPr>
      <w:rFonts w:ascii="Wingdings" w:hAnsi="Wingdings"/>
    </w:rPr>
  </w:style>
  <w:style w:type="character" w:customStyle="1" w:styleId="WW8Num11z1">
    <w:name w:val="WW8Num11z1"/>
    <w:rPr>
      <w:rFonts w:ascii="Courier New" w:hAnsi="Courier New"/>
    </w:rPr>
  </w:style>
  <w:style w:type="character" w:customStyle="1" w:styleId="WW8Num11z3">
    <w:name w:val="WW8Num11z3"/>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rFonts w:ascii="Wingdings" w:hAnsi="Wingdings"/>
    </w:rPr>
  </w:style>
  <w:style w:type="character" w:customStyle="1" w:styleId="WW8Num13z1">
    <w:name w:val="WW8Num13z1"/>
    <w:rPr>
      <w:rFonts w:ascii="Symbol" w:hAnsi="Symbol"/>
    </w:rPr>
  </w:style>
  <w:style w:type="character" w:customStyle="1" w:styleId="WW8Num13z4">
    <w:name w:val="WW8Num13z4"/>
    <w:rPr>
      <w:rFonts w:ascii="Courier New" w:hAnsi="Courier New"/>
    </w:rPr>
  </w:style>
  <w:style w:type="character" w:customStyle="1" w:styleId="WW8Num14z0">
    <w:name w:val="WW8Num14z0"/>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styleId="Hyperlink">
    <w:name w:val="Hyperlink"/>
    <w:rPr>
      <w:rFonts w:cs="Times New Roman"/>
      <w:color w:val="0000FF"/>
      <w:u w:val="single"/>
    </w:rPr>
  </w:style>
  <w:style w:type="character" w:styleId="FollowedHyperlink">
    <w:name w:val="FollowedHyperlink"/>
    <w:rPr>
      <w:rFonts w:cs="Times New Roman"/>
      <w:color w:val="800080"/>
      <w:u w:val="single"/>
    </w:rPr>
  </w:style>
  <w:style w:type="character" w:customStyle="1" w:styleId="z-TopofFormChar">
    <w:name w:val="z-Top of Form Char"/>
    <w:rPr>
      <w:rFonts w:ascii="Arial" w:hAnsi="Arial"/>
      <w:vanish/>
      <w:sz w:val="16"/>
    </w:rPr>
  </w:style>
  <w:style w:type="character" w:customStyle="1" w:styleId="z-BottomofFormChar">
    <w:name w:val="z-Bottom of Form Char"/>
    <w:rPr>
      <w:rFonts w:ascii="Arial" w:hAnsi="Arial"/>
      <w:vanish/>
      <w:sz w:val="16"/>
    </w:rPr>
  </w:style>
  <w:style w:type="character" w:customStyle="1" w:styleId="HeaderChar">
    <w:name w:val="Header Char"/>
    <w:rPr>
      <w:sz w:val="24"/>
      <w:lang w:val="en-GB" w:eastAsia="x-none"/>
    </w:rPr>
  </w:style>
  <w:style w:type="character" w:customStyle="1" w:styleId="FooterChar">
    <w:name w:val="Footer Char"/>
    <w:rPr>
      <w:sz w:val="24"/>
      <w:lang w:val="en-GB" w:eastAsia="x-none"/>
    </w:rPr>
  </w:style>
  <w:style w:type="paragraph" w:customStyle="1" w:styleId="Heading">
    <w:name w:val="Heading"/>
    <w:basedOn w:val="Normal"/>
    <w:next w:val="BodyText"/>
    <w:pPr>
      <w:keepNext/>
      <w:spacing w:before="240" w:after="120"/>
    </w:pPr>
    <w:rPr>
      <w:rFonts w:ascii="Arial" w:eastAsia="SimSun" w:hAnsi="Arial" w:cs="Tahoma"/>
      <w:sz w:val="28"/>
      <w:szCs w:val="28"/>
    </w:rPr>
  </w:style>
  <w:style w:type="paragraph" w:styleId="BodyText">
    <w:name w:val="Body Text"/>
    <w:basedOn w:val="Normal"/>
    <w:link w:val="BodyTextChar"/>
  </w:style>
  <w:style w:type="character" w:customStyle="1" w:styleId="BodyTextChar">
    <w:name w:val="Body Text Char"/>
    <w:link w:val="BodyText"/>
    <w:rPr>
      <w:rFonts w:cs="Times New Roman"/>
      <w:sz w:val="24"/>
      <w:szCs w:val="24"/>
      <w:lang w:val="en-GB" w:eastAsia="ar-SA" w:bidi="ar-SA"/>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link w:val="BodyTextIndent"/>
    <w:rPr>
      <w:rFonts w:cs="Times New Roman"/>
      <w:sz w:val="24"/>
      <w:szCs w:val="24"/>
      <w:lang w:val="en-GB" w:eastAsia="ar-SA" w:bidi="ar-SA"/>
    </w:rPr>
  </w:style>
  <w:style w:type="paragraph" w:styleId="BlockText">
    <w:name w:val="Block Text"/>
    <w:basedOn w:val="Normal"/>
    <w:pPr>
      <w:widowControl w:val="0"/>
      <w:tabs>
        <w:tab w:val="left" w:pos="720"/>
        <w:tab w:val="left" w:pos="1440"/>
        <w:tab w:val="left" w:pos="2160"/>
        <w:tab w:val="left" w:pos="2880"/>
        <w:tab w:val="left" w:pos="3600"/>
        <w:tab w:val="left" w:pos="4320"/>
        <w:tab w:val="left" w:pos="5040"/>
        <w:tab w:val="left" w:pos="5760"/>
        <w:tab w:val="left" w:pos="7200"/>
        <w:tab w:val="left" w:pos="7920"/>
        <w:tab w:val="left" w:pos="9270"/>
      </w:tabs>
      <w:ind w:left="2880" w:right="384" w:hanging="2880"/>
      <w:jc w:val="both"/>
    </w:pPr>
    <w:rPr>
      <w:sz w:val="20"/>
      <w:szCs w:val="20"/>
      <w:lang w:val="en-US"/>
    </w:rPr>
  </w:style>
  <w:style w:type="paragraph" w:styleId="BodyText2">
    <w:name w:val="Body Text 2"/>
    <w:basedOn w:val="Normal"/>
    <w:link w:val="BodyText2Char"/>
    <w:pPr>
      <w:jc w:val="both"/>
    </w:pPr>
  </w:style>
  <w:style w:type="character" w:customStyle="1" w:styleId="BodyText2Char">
    <w:name w:val="Body Text 2 Char"/>
    <w:link w:val="BodyText2"/>
    <w:rPr>
      <w:rFonts w:cs="Times New Roman"/>
      <w:sz w:val="24"/>
      <w:szCs w:val="24"/>
      <w:lang w:val="en-GB" w:eastAsia="ar-SA" w:bidi="ar-SA"/>
    </w:rPr>
  </w:style>
  <w:style w:type="paragraph" w:styleId="z-TopofForm">
    <w:name w:val="HTML Top of Form"/>
    <w:basedOn w:val="Normal"/>
    <w:next w:val="Normal"/>
    <w:link w:val="z-TopofFormChar1"/>
    <w:pPr>
      <w:pBdr>
        <w:bottom w:val="single" w:sz="4" w:space="1" w:color="000000"/>
      </w:pBdr>
      <w:jc w:val="center"/>
    </w:pPr>
    <w:rPr>
      <w:rFonts w:ascii="Arial" w:hAnsi="Arial" w:cs="Arial"/>
      <w:vanish/>
      <w:sz w:val="16"/>
      <w:szCs w:val="16"/>
    </w:rPr>
  </w:style>
  <w:style w:type="character" w:customStyle="1" w:styleId="z-TopofFormChar1">
    <w:name w:val="z-Top of Form Char1"/>
    <w:link w:val="z-TopofForm"/>
    <w:rPr>
      <w:rFonts w:ascii="Arial" w:hAnsi="Arial" w:cs="Arial"/>
      <w:vanish/>
      <w:sz w:val="16"/>
      <w:szCs w:val="16"/>
      <w:lang w:val="en-GB" w:eastAsia="ar-SA" w:bidi="ar-SA"/>
    </w:rPr>
  </w:style>
  <w:style w:type="paragraph" w:styleId="z-BottomofForm">
    <w:name w:val="HTML Bottom of Form"/>
    <w:basedOn w:val="Normal"/>
    <w:next w:val="Normal"/>
    <w:link w:val="z-BottomofFormChar1"/>
    <w:pPr>
      <w:pBdr>
        <w:top w:val="single" w:sz="4" w:space="1" w:color="000000"/>
      </w:pBdr>
      <w:jc w:val="center"/>
    </w:pPr>
    <w:rPr>
      <w:rFonts w:ascii="Arial" w:hAnsi="Arial" w:cs="Arial"/>
      <w:vanish/>
      <w:sz w:val="16"/>
      <w:szCs w:val="16"/>
    </w:rPr>
  </w:style>
  <w:style w:type="character" w:customStyle="1" w:styleId="z-BottomofFormChar1">
    <w:name w:val="z-Bottom of Form Char1"/>
    <w:link w:val="z-BottomofForm"/>
    <w:rPr>
      <w:rFonts w:ascii="Arial" w:hAnsi="Arial" w:cs="Arial"/>
      <w:vanish/>
      <w:sz w:val="16"/>
      <w:szCs w:val="16"/>
      <w:lang w:val="en-GB" w:eastAsia="ar-SA" w:bidi="ar-SA"/>
    </w:rPr>
  </w:style>
  <w:style w:type="paragraph" w:styleId="Header">
    <w:name w:val="header"/>
    <w:basedOn w:val="Normal"/>
    <w:link w:val="HeaderChar1"/>
    <w:pPr>
      <w:tabs>
        <w:tab w:val="center" w:pos="4513"/>
        <w:tab w:val="right" w:pos="9026"/>
      </w:tabs>
    </w:pPr>
  </w:style>
  <w:style w:type="character" w:customStyle="1" w:styleId="HeaderChar1">
    <w:name w:val="Header Char1"/>
    <w:link w:val="Header"/>
    <w:rPr>
      <w:rFonts w:cs="Times New Roman"/>
      <w:sz w:val="24"/>
      <w:szCs w:val="24"/>
      <w:lang w:val="en-GB" w:eastAsia="ar-SA" w:bidi="ar-SA"/>
    </w:rPr>
  </w:style>
  <w:style w:type="paragraph" w:styleId="Footer">
    <w:name w:val="footer"/>
    <w:basedOn w:val="Normal"/>
    <w:link w:val="FooterChar1"/>
    <w:pPr>
      <w:tabs>
        <w:tab w:val="center" w:pos="4513"/>
        <w:tab w:val="right" w:pos="9026"/>
      </w:tabs>
    </w:pPr>
  </w:style>
  <w:style w:type="character" w:customStyle="1" w:styleId="FooterChar1">
    <w:name w:val="Footer Char1"/>
    <w:link w:val="Footer"/>
    <w:rPr>
      <w:rFonts w:cs="Times New Roman"/>
      <w:sz w:val="24"/>
      <w:szCs w:val="24"/>
      <w:lang w:val="en-GB" w:eastAsia="ar-SA" w:bidi="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apple-style-span">
    <w:name w:val="apple-style-span"/>
    <w:rPr>
      <w:rFonts w:cs="Times New Roman"/>
    </w:rPr>
  </w:style>
  <w:style w:type="character" w:customStyle="1" w:styleId="apple-converted-space">
    <w:name w:val="apple-converted-space"/>
    <w:rPr>
      <w:rFonts w:cs="Times New Roman"/>
    </w:rPr>
  </w:style>
  <w:style w:type="character" w:customStyle="1" w:styleId="spelle">
    <w:name w:val="spelle"/>
    <w:rPr>
      <w:rFonts w:cs="Times New Roman"/>
    </w:rPr>
  </w:style>
  <w:style w:type="paragraph" w:customStyle="1" w:styleId="Char">
    <w:name w:val="설명 Char"/>
    <w:basedOn w:val="Normal"/>
    <w:pPr>
      <w:ind w:left="400"/>
      <w:jc w:val="both"/>
    </w:pPr>
    <w:rPr>
      <w:rFonts w:ascii="Trebuchet MS" w:eastAsia="Gulim" w:hAnsi="Trebuchet MS" w:cs="Batang"/>
      <w:i/>
      <w:iCs/>
      <w:sz w:val="20"/>
      <w:lang w:val="en-US"/>
    </w:rPr>
  </w:style>
  <w:style w:type="paragraph" w:styleId="ListParagraph">
    <w:name w:val="List Paragraph"/>
    <w:basedOn w:val="Normal"/>
    <w:uiPriority w:val="34"/>
    <w:qFormat/>
    <w:pPr>
      <w:ind w:left="720"/>
      <w:contextualSpacing/>
    </w:pPr>
  </w:style>
  <w:style w:type="table" w:styleId="TableGrid">
    <w:name w:val="Table Grid"/>
    <w:basedOn w:val="TableNormal"/>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2">
    <w:name w:val="Table Web 2"/>
    <w:basedOn w:val="TableNormal"/>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character" w:customStyle="1" w:styleId="desc-ttl-info-black">
    <w:name w:val="desc-ttl-info-black"/>
    <w:rPr>
      <w:rFonts w:cs="Times New Roman"/>
    </w:rPr>
  </w:style>
  <w:style w:type="character" w:styleId="Strong">
    <w:name w:val="Strong"/>
    <w:qFormat/>
    <w:rPr>
      <w:rFonts w:cs="Times New Roman"/>
      <w:b/>
      <w:bCs/>
    </w:rPr>
  </w:style>
  <w:style w:type="character" w:styleId="Emphasis">
    <w:name w:val="Emphasis"/>
    <w:qFormat/>
    <w:rPr>
      <w:i/>
      <w:iCs/>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lang w:val="en-GB" w:eastAsia="ar-SA"/>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val="en-GB" w:eastAsia="ar-SA"/>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cs="Tahoma"/>
      <w:sz w:val="16"/>
      <w:szCs w:val="16"/>
      <w:lang w:val="en-GB" w:eastAsia="ar-SA"/>
    </w:rPr>
  </w:style>
  <w:style w:type="paragraph" w:customStyle="1" w:styleId="ResumeBodyChar">
    <w:name w:val="Resume Body Char"/>
    <w:basedOn w:val="Normal"/>
    <w:link w:val="ResumeBodyCharChar"/>
    <w:rsid w:val="002824EA"/>
    <w:pPr>
      <w:suppressAutoHyphens w:val="0"/>
      <w:spacing w:before="60"/>
    </w:pPr>
    <w:rPr>
      <w:sz w:val="20"/>
      <w:lang w:val="en-US" w:eastAsia="en-US"/>
    </w:rPr>
  </w:style>
  <w:style w:type="character" w:customStyle="1" w:styleId="ResumeBodyCharChar">
    <w:name w:val="Resume Body Char Char"/>
    <w:link w:val="ResumeBodyChar"/>
    <w:rsid w:val="002824EA"/>
    <w:rPr>
      <w:szCs w:val="24"/>
    </w:rPr>
  </w:style>
  <w:style w:type="paragraph" w:customStyle="1" w:styleId="ResumeBullet">
    <w:name w:val="Resume Bullet"/>
    <w:basedOn w:val="Normal"/>
    <w:next w:val="ResumeBullet2"/>
    <w:rsid w:val="003E59E0"/>
    <w:pPr>
      <w:keepLines/>
      <w:widowControl w:val="0"/>
      <w:numPr>
        <w:numId w:val="39"/>
      </w:numPr>
      <w:suppressAutoHyphens w:val="0"/>
      <w:spacing w:before="60"/>
    </w:pPr>
    <w:rPr>
      <w:sz w:val="20"/>
      <w:lang w:val="en-US" w:eastAsia="en-US"/>
    </w:rPr>
  </w:style>
  <w:style w:type="paragraph" w:customStyle="1" w:styleId="ResumeBullet2">
    <w:name w:val="Resume Bullet 2"/>
    <w:rsid w:val="003E59E0"/>
    <w:pPr>
      <w:numPr>
        <w:ilvl w:val="1"/>
        <w:numId w:val="39"/>
      </w:numPr>
    </w:pPr>
    <w:rPr>
      <w:noProof/>
    </w:rPr>
  </w:style>
  <w:style w:type="paragraph" w:customStyle="1" w:styleId="ResumeList">
    <w:name w:val="Resume List"/>
    <w:link w:val="ResumeListChar"/>
    <w:rsid w:val="003E59E0"/>
    <w:pPr>
      <w:spacing w:before="60"/>
    </w:pPr>
  </w:style>
  <w:style w:type="character" w:customStyle="1" w:styleId="ResumeListChar">
    <w:name w:val="Resume List Char"/>
    <w:link w:val="ResumeList"/>
    <w:rsid w:val="003E59E0"/>
  </w:style>
  <w:style w:type="character" w:customStyle="1" w:styleId="ResumeSkillSetCharChar">
    <w:name w:val="Resume SkillSet Char Char"/>
    <w:rsid w:val="003E59E0"/>
    <w:rPr>
      <w:rFonts w:ascii="Times New Roman" w:eastAsia="Times New Roman" w:hAnsi="Times New Roman" w:cs="Times New Roman"/>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68860">
      <w:bodyDiv w:val="1"/>
      <w:marLeft w:val="0"/>
      <w:marRight w:val="0"/>
      <w:marTop w:val="0"/>
      <w:marBottom w:val="0"/>
      <w:divBdr>
        <w:top w:val="none" w:sz="0" w:space="0" w:color="auto"/>
        <w:left w:val="none" w:sz="0" w:space="0" w:color="auto"/>
        <w:bottom w:val="none" w:sz="0" w:space="0" w:color="auto"/>
        <w:right w:val="none" w:sz="0" w:space="0" w:color="auto"/>
      </w:divBdr>
    </w:div>
    <w:div w:id="224805810">
      <w:bodyDiv w:val="1"/>
      <w:marLeft w:val="0"/>
      <w:marRight w:val="0"/>
      <w:marTop w:val="0"/>
      <w:marBottom w:val="0"/>
      <w:divBdr>
        <w:top w:val="none" w:sz="0" w:space="0" w:color="auto"/>
        <w:left w:val="none" w:sz="0" w:space="0" w:color="auto"/>
        <w:bottom w:val="none" w:sz="0" w:space="0" w:color="auto"/>
        <w:right w:val="none" w:sz="0" w:space="0" w:color="auto"/>
      </w:divBdr>
    </w:div>
    <w:div w:id="595094492">
      <w:bodyDiv w:val="1"/>
      <w:marLeft w:val="0"/>
      <w:marRight w:val="0"/>
      <w:marTop w:val="0"/>
      <w:marBottom w:val="0"/>
      <w:divBdr>
        <w:top w:val="none" w:sz="0" w:space="0" w:color="auto"/>
        <w:left w:val="none" w:sz="0" w:space="0" w:color="auto"/>
        <w:bottom w:val="none" w:sz="0" w:space="0" w:color="auto"/>
        <w:right w:val="none" w:sz="0" w:space="0" w:color="auto"/>
      </w:divBdr>
    </w:div>
    <w:div w:id="1252465299">
      <w:bodyDiv w:val="1"/>
      <w:marLeft w:val="0"/>
      <w:marRight w:val="0"/>
      <w:marTop w:val="0"/>
      <w:marBottom w:val="0"/>
      <w:divBdr>
        <w:top w:val="none" w:sz="0" w:space="0" w:color="auto"/>
        <w:left w:val="none" w:sz="0" w:space="0" w:color="auto"/>
        <w:bottom w:val="none" w:sz="0" w:space="0" w:color="auto"/>
        <w:right w:val="none" w:sz="0" w:space="0" w:color="auto"/>
      </w:divBdr>
    </w:div>
    <w:div w:id="1260795131">
      <w:bodyDiv w:val="1"/>
      <w:marLeft w:val="0"/>
      <w:marRight w:val="0"/>
      <w:marTop w:val="0"/>
      <w:marBottom w:val="0"/>
      <w:divBdr>
        <w:top w:val="none" w:sz="0" w:space="0" w:color="auto"/>
        <w:left w:val="none" w:sz="0" w:space="0" w:color="auto"/>
        <w:bottom w:val="none" w:sz="0" w:space="0" w:color="auto"/>
        <w:right w:val="none" w:sz="0" w:space="0" w:color="auto"/>
      </w:divBdr>
    </w:div>
    <w:div w:id="1318530721">
      <w:bodyDiv w:val="1"/>
      <w:marLeft w:val="0"/>
      <w:marRight w:val="0"/>
      <w:marTop w:val="0"/>
      <w:marBottom w:val="0"/>
      <w:divBdr>
        <w:top w:val="none" w:sz="0" w:space="0" w:color="auto"/>
        <w:left w:val="none" w:sz="0" w:space="0" w:color="auto"/>
        <w:bottom w:val="none" w:sz="0" w:space="0" w:color="auto"/>
        <w:right w:val="none" w:sz="0" w:space="0" w:color="auto"/>
      </w:divBdr>
      <w:divsChild>
        <w:div w:id="1685549033">
          <w:marLeft w:val="274"/>
          <w:marRight w:val="0"/>
          <w:marTop w:val="200"/>
          <w:marBottom w:val="0"/>
          <w:divBdr>
            <w:top w:val="none" w:sz="0" w:space="0" w:color="auto"/>
            <w:left w:val="none" w:sz="0" w:space="0" w:color="auto"/>
            <w:bottom w:val="none" w:sz="0" w:space="0" w:color="auto"/>
            <w:right w:val="none" w:sz="0" w:space="0" w:color="auto"/>
          </w:divBdr>
        </w:div>
        <w:div w:id="1570069482">
          <w:marLeft w:val="274"/>
          <w:marRight w:val="0"/>
          <w:marTop w:val="200"/>
          <w:marBottom w:val="0"/>
          <w:divBdr>
            <w:top w:val="none" w:sz="0" w:space="0" w:color="auto"/>
            <w:left w:val="none" w:sz="0" w:space="0" w:color="auto"/>
            <w:bottom w:val="none" w:sz="0" w:space="0" w:color="auto"/>
            <w:right w:val="none" w:sz="0" w:space="0" w:color="auto"/>
          </w:divBdr>
        </w:div>
      </w:divsChild>
    </w:div>
    <w:div w:id="1833718444">
      <w:bodyDiv w:val="1"/>
      <w:marLeft w:val="0"/>
      <w:marRight w:val="0"/>
      <w:marTop w:val="0"/>
      <w:marBottom w:val="0"/>
      <w:divBdr>
        <w:top w:val="none" w:sz="0" w:space="0" w:color="auto"/>
        <w:left w:val="none" w:sz="0" w:space="0" w:color="auto"/>
        <w:bottom w:val="none" w:sz="0" w:space="0" w:color="auto"/>
        <w:right w:val="none" w:sz="0" w:space="0" w:color="auto"/>
      </w:divBdr>
    </w:div>
    <w:div w:id="212560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oja.jha.sona10@gmail.com" TargetMode="External" /><Relationship Id="rId13" Type="http://schemas.openxmlformats.org/officeDocument/2006/relationships/footer" Target="footer1.xml" /><Relationship Id="rId1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2.xml" /><Relationship Id="rId17"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footer" Target="footer3.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1.xml" /><Relationship Id="rId5" Type="http://schemas.openxmlformats.org/officeDocument/2006/relationships/webSettings" Target="webSettings.xml" /><Relationship Id="rId15" Type="http://schemas.openxmlformats.org/officeDocument/2006/relationships/header" Target="header3.xml" /><Relationship Id="rId10" Type="http://schemas.openxmlformats.org/officeDocument/2006/relationships/oleObject" Target="embeddings/oleObject1.bin" /><Relationship Id="rId4" Type="http://schemas.openxmlformats.org/officeDocument/2006/relationships/settings" Target="settings.xml" /><Relationship Id="rId9" Type="http://schemas.openxmlformats.org/officeDocument/2006/relationships/image" Target="media/image1.png" /><Relationship Id="rId14"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A60B1-AF3A-4A3F-8EBA-E69CD09EC4E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2175</Words>
  <Characters>13609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Pooja Priti</vt:lpstr>
    </vt:vector>
  </TitlesOfParts>
  <Company>Microsoft</Company>
  <LinksUpToDate>false</LinksUpToDate>
  <CharactersWithSpaces>15753</CharactersWithSpaces>
  <SharedDoc>false</SharedDoc>
  <HLinks>
    <vt:vector size="6" baseType="variant">
      <vt:variant>
        <vt:i4>6488149</vt:i4>
      </vt:variant>
      <vt:variant>
        <vt:i4>2331</vt:i4>
      </vt:variant>
      <vt:variant>
        <vt:i4>1025</vt:i4>
      </vt:variant>
      <vt:variant>
        <vt:i4>1</vt:i4>
      </vt:variant>
      <vt:variant>
        <vt:lpwstr>cid:image001.png@01D0A9A7.5D7ADCF0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Pooja Priti</dc:title>
  <dc:creator>Guruprasad Mohan</dc:creator>
  <cp:lastModifiedBy>pooja priti</cp:lastModifiedBy>
  <cp:revision>2</cp:revision>
  <cp:lastPrinted>2016-01-06T07:53:00Z</cp:lastPrinted>
  <dcterms:created xsi:type="dcterms:W3CDTF">2020-08-30T08:30:00Z</dcterms:created>
  <dcterms:modified xsi:type="dcterms:W3CDTF">2020-08-30T08:30:00Z</dcterms:modified>
</cp:coreProperties>
</file>