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17C86" w14:textId="77777777" w:rsidR="00673960" w:rsidRPr="00CC7276" w:rsidRDefault="00302169">
      <w:pPr>
        <w:jc w:val="center"/>
        <w:rPr>
          <w:rFonts w:ascii="Corbel" w:hAnsi="Corbel"/>
          <w:b/>
          <w:sz w:val="38"/>
        </w:rPr>
      </w:pPr>
      <w:r w:rsidRPr="00CC7276">
        <w:rPr>
          <w:rFonts w:ascii="Corbel" w:hAnsi="Corbel"/>
          <w:b/>
          <w:sz w:val="38"/>
        </w:rPr>
        <w:t>James Snead</w:t>
      </w:r>
    </w:p>
    <w:p w14:paraId="5ED2DE58" w14:textId="77777777" w:rsidR="00673960" w:rsidRPr="00CC7276" w:rsidRDefault="00302169" w:rsidP="00673960">
      <w:pPr>
        <w:jc w:val="center"/>
        <w:rPr>
          <w:rFonts w:ascii="Corbel" w:hAnsi="Corbel"/>
          <w:sz w:val="21"/>
        </w:rPr>
      </w:pPr>
      <w:r w:rsidRPr="00CC7276">
        <w:rPr>
          <w:rFonts w:ascii="Corbel" w:hAnsi="Corbel"/>
          <w:sz w:val="21"/>
        </w:rPr>
        <w:t>Oakland</w:t>
      </w:r>
      <w:r w:rsidR="00372059" w:rsidRPr="00CC7276">
        <w:rPr>
          <w:rFonts w:ascii="Corbel" w:hAnsi="Corbel"/>
          <w:sz w:val="21"/>
        </w:rPr>
        <w:t xml:space="preserve">, California </w:t>
      </w:r>
      <w:r w:rsidR="00673960" w:rsidRPr="00CC7276">
        <w:rPr>
          <w:rFonts w:ascii="Corbel" w:hAnsi="Corbel"/>
          <w:sz w:val="21"/>
        </w:rPr>
        <w:t>9</w:t>
      </w:r>
      <w:r w:rsidRPr="00CC7276">
        <w:rPr>
          <w:rFonts w:ascii="Corbel" w:hAnsi="Corbel"/>
          <w:sz w:val="21"/>
        </w:rPr>
        <w:t>4619</w:t>
      </w:r>
    </w:p>
    <w:p w14:paraId="5AA8C29D" w14:textId="77777777" w:rsidR="00850185" w:rsidRPr="00CC7276" w:rsidRDefault="00302169" w:rsidP="00C80F20">
      <w:pPr>
        <w:jc w:val="center"/>
        <w:rPr>
          <w:rFonts w:ascii="Corbel" w:hAnsi="Corbel"/>
          <w:sz w:val="21"/>
        </w:rPr>
      </w:pPr>
      <w:r w:rsidRPr="00CC7276">
        <w:rPr>
          <w:rFonts w:ascii="Corbel" w:hAnsi="Corbel"/>
          <w:sz w:val="21"/>
        </w:rPr>
        <w:t>215.459.3463</w:t>
      </w:r>
      <w:r w:rsidR="00673960" w:rsidRPr="00CC7276">
        <w:rPr>
          <w:rFonts w:ascii="Corbel" w:hAnsi="Corbel"/>
          <w:sz w:val="21"/>
        </w:rPr>
        <w:t xml:space="preserve"> • </w:t>
      </w:r>
      <w:hyperlink r:id="rId8" w:history="1">
        <w:r w:rsidRPr="00CC7276">
          <w:rPr>
            <w:rStyle w:val="Hyperlink"/>
            <w:rFonts w:ascii="Corbel" w:hAnsi="Corbel"/>
            <w:sz w:val="21"/>
          </w:rPr>
          <w:t>jsnead517@yahoo.com</w:t>
        </w:r>
      </w:hyperlink>
      <w:r w:rsidR="00C80F20" w:rsidRPr="00CC7276">
        <w:rPr>
          <w:rFonts w:ascii="Corbel" w:hAnsi="Corbel"/>
          <w:sz w:val="21"/>
        </w:rPr>
        <w:t xml:space="preserve"> • </w:t>
      </w:r>
      <w:hyperlink r:id="rId9" w:history="1">
        <w:r w:rsidR="00850185" w:rsidRPr="00CC7276">
          <w:rPr>
            <w:rStyle w:val="Hyperlink"/>
            <w:rFonts w:ascii="Corbel" w:hAnsi="Corbel"/>
            <w:sz w:val="21"/>
          </w:rPr>
          <w:t>LinkedIn</w:t>
        </w:r>
      </w:hyperlink>
    </w:p>
    <w:p w14:paraId="173EE96A" w14:textId="77777777" w:rsidR="00673960" w:rsidRPr="00CC7276" w:rsidRDefault="00787AC4" w:rsidP="00793949">
      <w:pPr>
        <w:pBdr>
          <w:top w:val="single" w:sz="12" w:space="8" w:color="auto"/>
        </w:pBdr>
        <w:spacing w:before="160" w:after="60"/>
        <w:jc w:val="center"/>
        <w:rPr>
          <w:rFonts w:ascii="Corbel" w:hAnsi="Corbel"/>
          <w:b/>
          <w:sz w:val="26"/>
        </w:rPr>
      </w:pPr>
      <w:r w:rsidRPr="00CC7276">
        <w:rPr>
          <w:rFonts w:ascii="Corbel" w:hAnsi="Corbel"/>
          <w:b/>
          <w:sz w:val="26"/>
        </w:rPr>
        <w:t xml:space="preserve">Senior Technical Program </w:t>
      </w:r>
      <w:r w:rsidR="005676A6" w:rsidRPr="00CC7276">
        <w:rPr>
          <w:rFonts w:ascii="Corbel" w:hAnsi="Corbel"/>
          <w:b/>
          <w:sz w:val="26"/>
        </w:rPr>
        <w:t xml:space="preserve">&amp; Senior </w:t>
      </w:r>
      <w:r w:rsidRPr="00CC7276">
        <w:rPr>
          <w:rFonts w:ascii="Corbel" w:hAnsi="Corbel"/>
          <w:b/>
          <w:sz w:val="26"/>
        </w:rPr>
        <w:t>Project</w:t>
      </w:r>
      <w:r w:rsidR="00673960" w:rsidRPr="00CC7276">
        <w:rPr>
          <w:rFonts w:ascii="Corbel" w:hAnsi="Corbel"/>
          <w:b/>
          <w:sz w:val="26"/>
        </w:rPr>
        <w:t xml:space="preserve"> Manage</w:t>
      </w:r>
      <w:r w:rsidRPr="00CC7276">
        <w:rPr>
          <w:rFonts w:ascii="Corbel" w:hAnsi="Corbel"/>
          <w:b/>
          <w:sz w:val="26"/>
        </w:rPr>
        <w:t>r</w:t>
      </w:r>
    </w:p>
    <w:p w14:paraId="638D3BF5" w14:textId="77777777" w:rsidR="00673960" w:rsidRPr="00CC7276" w:rsidRDefault="00673960" w:rsidP="006734C5">
      <w:pPr>
        <w:pBdr>
          <w:bottom w:val="single" w:sz="12" w:space="8" w:color="auto"/>
        </w:pBdr>
        <w:spacing w:after="120"/>
        <w:jc w:val="center"/>
        <w:rPr>
          <w:rFonts w:ascii="Corbel" w:hAnsi="Corbel"/>
          <w:i/>
          <w:sz w:val="21"/>
          <w:szCs w:val="20"/>
        </w:rPr>
      </w:pPr>
      <w:r w:rsidRPr="00CC7276">
        <w:rPr>
          <w:rFonts w:ascii="Corbel" w:hAnsi="Corbel"/>
          <w:i/>
          <w:sz w:val="21"/>
          <w:szCs w:val="20"/>
        </w:rPr>
        <w:t xml:space="preserve">Multifaceted </w:t>
      </w:r>
      <w:r w:rsidR="009D24A8" w:rsidRPr="00CC7276">
        <w:rPr>
          <w:rFonts w:ascii="Corbel" w:hAnsi="Corbel"/>
          <w:i/>
          <w:sz w:val="21"/>
          <w:szCs w:val="20"/>
        </w:rPr>
        <w:t xml:space="preserve">technical </w:t>
      </w:r>
      <w:r w:rsidR="007C6D58" w:rsidRPr="00CC7276">
        <w:rPr>
          <w:rFonts w:ascii="Corbel" w:hAnsi="Corbel"/>
          <w:i/>
          <w:sz w:val="21"/>
          <w:szCs w:val="20"/>
        </w:rPr>
        <w:t xml:space="preserve">expert, </w:t>
      </w:r>
      <w:r w:rsidR="00CA4B55" w:rsidRPr="00CC7276">
        <w:rPr>
          <w:rFonts w:ascii="Corbel" w:hAnsi="Corbel"/>
          <w:i/>
          <w:sz w:val="21"/>
          <w:szCs w:val="20"/>
        </w:rPr>
        <w:t>with success</w:t>
      </w:r>
      <w:r w:rsidR="007C6D58" w:rsidRPr="00CC7276">
        <w:rPr>
          <w:rFonts w:ascii="Corbel" w:hAnsi="Corbel"/>
          <w:i/>
          <w:sz w:val="21"/>
          <w:szCs w:val="20"/>
        </w:rPr>
        <w:t xml:space="preserve"> leading cross-functional teams in the completion of global projects.</w:t>
      </w:r>
    </w:p>
    <w:p w14:paraId="3C42058A" w14:textId="77777777" w:rsidR="001D46E1" w:rsidRPr="00CC7276" w:rsidRDefault="0066114D" w:rsidP="00793949">
      <w:pPr>
        <w:spacing w:before="120"/>
        <w:jc w:val="both"/>
        <w:rPr>
          <w:rFonts w:ascii="Corbel" w:hAnsi="Corbel"/>
          <w:sz w:val="20"/>
          <w:szCs w:val="20"/>
        </w:rPr>
      </w:pPr>
      <w:r w:rsidRPr="00CC7276">
        <w:rPr>
          <w:rFonts w:ascii="Corbel" w:hAnsi="Corbel"/>
          <w:sz w:val="20"/>
          <w:szCs w:val="20"/>
        </w:rPr>
        <w:t>High-achieving and detail-oriented program</w:t>
      </w:r>
      <w:r w:rsidR="00F81FAA" w:rsidRPr="00CC7276">
        <w:rPr>
          <w:rFonts w:ascii="Corbel" w:hAnsi="Corbel"/>
          <w:sz w:val="20"/>
          <w:szCs w:val="20"/>
        </w:rPr>
        <w:t>/</w:t>
      </w:r>
      <w:r w:rsidRPr="00CC7276">
        <w:rPr>
          <w:rFonts w:ascii="Corbel" w:hAnsi="Corbel"/>
          <w:sz w:val="20"/>
          <w:szCs w:val="20"/>
        </w:rPr>
        <w:t xml:space="preserve">project manager with </w:t>
      </w:r>
      <w:r w:rsidR="00411B9F" w:rsidRPr="00CC7276">
        <w:rPr>
          <w:rFonts w:ascii="Corbel" w:hAnsi="Corbel"/>
          <w:sz w:val="20"/>
          <w:szCs w:val="20"/>
        </w:rPr>
        <w:t xml:space="preserve">19 years of experience </w:t>
      </w:r>
      <w:r w:rsidR="000B5075" w:rsidRPr="00CC7276">
        <w:rPr>
          <w:rFonts w:ascii="Corbel" w:hAnsi="Corbel"/>
          <w:sz w:val="20"/>
          <w:szCs w:val="20"/>
        </w:rPr>
        <w:t>acting as a change agent to transform organizations</w:t>
      </w:r>
      <w:r w:rsidR="00F81FAA" w:rsidRPr="00CC7276">
        <w:rPr>
          <w:rFonts w:ascii="Corbel" w:hAnsi="Corbel"/>
          <w:sz w:val="20"/>
          <w:szCs w:val="20"/>
        </w:rPr>
        <w:t xml:space="preserve"> </w:t>
      </w:r>
      <w:r w:rsidR="00B35FBF" w:rsidRPr="00CC7276">
        <w:rPr>
          <w:rFonts w:ascii="Corbel" w:hAnsi="Corbel"/>
          <w:sz w:val="20"/>
          <w:szCs w:val="20"/>
        </w:rPr>
        <w:t>through</w:t>
      </w:r>
      <w:r w:rsidR="00C15E3C" w:rsidRPr="00CC7276">
        <w:rPr>
          <w:rFonts w:ascii="Corbel" w:hAnsi="Corbel"/>
          <w:sz w:val="20"/>
          <w:szCs w:val="20"/>
        </w:rPr>
        <w:t xml:space="preserve"> redesigning business processes and </w:t>
      </w:r>
      <w:r w:rsidR="00B35FBF" w:rsidRPr="00CC7276">
        <w:rPr>
          <w:rFonts w:ascii="Corbel" w:hAnsi="Corbel"/>
          <w:sz w:val="20"/>
          <w:szCs w:val="20"/>
        </w:rPr>
        <w:t xml:space="preserve">the migration </w:t>
      </w:r>
      <w:r w:rsidR="00CD3FEC" w:rsidRPr="00CC7276">
        <w:rPr>
          <w:rFonts w:ascii="Corbel" w:hAnsi="Corbel"/>
          <w:sz w:val="20"/>
          <w:szCs w:val="20"/>
        </w:rPr>
        <w:t>of legacy</w:t>
      </w:r>
      <w:r w:rsidR="00C15E3C" w:rsidRPr="00CC7276">
        <w:rPr>
          <w:rFonts w:ascii="Corbel" w:hAnsi="Corbel"/>
          <w:sz w:val="20"/>
          <w:szCs w:val="20"/>
        </w:rPr>
        <w:t xml:space="preserve"> </w:t>
      </w:r>
      <w:r w:rsidR="00CD3FEC" w:rsidRPr="00CC7276">
        <w:rPr>
          <w:rFonts w:ascii="Corbel" w:hAnsi="Corbel"/>
          <w:sz w:val="20"/>
          <w:szCs w:val="20"/>
        </w:rPr>
        <w:t>systems to</w:t>
      </w:r>
      <w:r w:rsidR="00D25E1C" w:rsidRPr="00CC7276">
        <w:rPr>
          <w:rFonts w:ascii="Corbel" w:hAnsi="Corbel"/>
          <w:sz w:val="20"/>
          <w:szCs w:val="20"/>
        </w:rPr>
        <w:t xml:space="preserve"> new systems and platforms</w:t>
      </w:r>
      <w:r w:rsidR="00B35FBF" w:rsidRPr="00CC7276">
        <w:rPr>
          <w:rFonts w:ascii="Corbel" w:hAnsi="Corbel"/>
          <w:sz w:val="20"/>
          <w:szCs w:val="20"/>
        </w:rPr>
        <w:t xml:space="preserve"> </w:t>
      </w:r>
      <w:r w:rsidR="00811124" w:rsidRPr="00CC7276">
        <w:rPr>
          <w:rFonts w:ascii="Corbel" w:hAnsi="Corbel"/>
          <w:sz w:val="20"/>
          <w:szCs w:val="20"/>
        </w:rPr>
        <w:t>Global experience developing and deploying</w:t>
      </w:r>
      <w:r w:rsidR="008E3CC4" w:rsidRPr="00CC7276">
        <w:rPr>
          <w:rFonts w:ascii="Corbel" w:hAnsi="Corbel"/>
          <w:sz w:val="20"/>
          <w:szCs w:val="20"/>
        </w:rPr>
        <w:t xml:space="preserve"> project management platforms in the </w:t>
      </w:r>
      <w:r w:rsidR="00CD3FEC" w:rsidRPr="00CC7276">
        <w:rPr>
          <w:rFonts w:ascii="Corbel" w:hAnsi="Corbel"/>
          <w:sz w:val="20"/>
          <w:szCs w:val="20"/>
        </w:rPr>
        <w:t>EU, US</w:t>
      </w:r>
      <w:r w:rsidR="008E3CC4" w:rsidRPr="00CC7276">
        <w:rPr>
          <w:rFonts w:ascii="Corbel" w:hAnsi="Corbel"/>
          <w:sz w:val="20"/>
          <w:szCs w:val="20"/>
        </w:rPr>
        <w:t>, and Asia.</w:t>
      </w:r>
      <w:r w:rsidR="001D46E1" w:rsidRPr="00CC7276">
        <w:rPr>
          <w:rFonts w:ascii="Corbel" w:hAnsi="Corbel"/>
          <w:sz w:val="20"/>
          <w:szCs w:val="20"/>
        </w:rPr>
        <w:t xml:space="preserve"> Ability to achieve consensus and cooperation with stakeholders in highly matrixed environments. Excellent manager</w:t>
      </w:r>
      <w:r w:rsidR="00601882" w:rsidRPr="00CC7276">
        <w:rPr>
          <w:rFonts w:ascii="Corbel" w:hAnsi="Corbel"/>
          <w:sz w:val="20"/>
          <w:szCs w:val="20"/>
        </w:rPr>
        <w:t>,</w:t>
      </w:r>
      <w:r w:rsidR="001D46E1" w:rsidRPr="00CC7276">
        <w:rPr>
          <w:rFonts w:ascii="Corbel" w:hAnsi="Corbel"/>
          <w:sz w:val="20"/>
          <w:szCs w:val="20"/>
        </w:rPr>
        <w:t xml:space="preserve"> who will take time to coach and mentor team members for career growth and corporate success.</w:t>
      </w:r>
    </w:p>
    <w:p w14:paraId="4BDB4950" w14:textId="77777777" w:rsidR="00E26A2B" w:rsidRPr="00CC7276" w:rsidRDefault="00E26A2B" w:rsidP="00793949">
      <w:pPr>
        <w:spacing w:before="80" w:after="80"/>
        <w:jc w:val="center"/>
        <w:rPr>
          <w:rFonts w:ascii="Corbel" w:hAnsi="Corbel"/>
          <w:b/>
          <w:sz w:val="20"/>
          <w:szCs w:val="20"/>
        </w:rPr>
      </w:pPr>
      <w:r w:rsidRPr="00CC7276">
        <w:rPr>
          <w:rFonts w:ascii="Corbel" w:hAnsi="Corbel"/>
          <w:b/>
          <w:sz w:val="20"/>
          <w:szCs w:val="20"/>
        </w:rPr>
        <w:t>Core Competencies:</w:t>
      </w:r>
    </w:p>
    <w:tbl>
      <w:tblPr>
        <w:tblW w:w="10620" w:type="dxa"/>
        <w:jc w:val="center"/>
        <w:tblLook w:val="01E0" w:firstRow="1" w:lastRow="1" w:firstColumn="1" w:lastColumn="1" w:noHBand="0" w:noVBand="0"/>
      </w:tblPr>
      <w:tblGrid>
        <w:gridCol w:w="5940"/>
        <w:gridCol w:w="4680"/>
      </w:tblGrid>
      <w:tr w:rsidR="00E26A2B" w:rsidRPr="00C25990" w14:paraId="64744048" w14:textId="77777777" w:rsidTr="002B1797">
        <w:trPr>
          <w:trHeight w:val="3483"/>
          <w:jc w:val="center"/>
        </w:trPr>
        <w:tc>
          <w:tcPr>
            <w:tcW w:w="5940" w:type="dxa"/>
          </w:tcPr>
          <w:p w14:paraId="36985529" w14:textId="77777777" w:rsidR="009E604D" w:rsidRPr="00CC7276" w:rsidRDefault="009E604D" w:rsidP="00666F32">
            <w:pPr>
              <w:numPr>
                <w:ilvl w:val="1"/>
                <w:numId w:val="20"/>
              </w:numPr>
              <w:spacing w:before="60"/>
              <w:rPr>
                <w:rFonts w:ascii="Corbel" w:hAnsi="Corbel"/>
                <w:sz w:val="20"/>
                <w:szCs w:val="20"/>
              </w:rPr>
            </w:pPr>
            <w:r w:rsidRPr="00CC7276">
              <w:rPr>
                <w:rFonts w:ascii="Corbel" w:hAnsi="Corbel"/>
                <w:sz w:val="20"/>
                <w:szCs w:val="20"/>
              </w:rPr>
              <w:t>Program Manage</w:t>
            </w:r>
            <w:r w:rsidR="00283548" w:rsidRPr="00CC7276">
              <w:rPr>
                <w:rFonts w:ascii="Corbel" w:hAnsi="Corbel"/>
                <w:sz w:val="20"/>
                <w:szCs w:val="20"/>
              </w:rPr>
              <w:t>me</w:t>
            </w:r>
            <w:r w:rsidRPr="00CC7276">
              <w:rPr>
                <w:rFonts w:ascii="Corbel" w:hAnsi="Corbel"/>
                <w:sz w:val="20"/>
                <w:szCs w:val="20"/>
              </w:rPr>
              <w:t>nt</w:t>
            </w:r>
          </w:p>
          <w:p w14:paraId="0D07CA3C" w14:textId="77777777" w:rsidR="00001599" w:rsidRPr="00CC7276" w:rsidRDefault="00001599" w:rsidP="00666F32">
            <w:pPr>
              <w:numPr>
                <w:ilvl w:val="1"/>
                <w:numId w:val="20"/>
              </w:numPr>
              <w:spacing w:before="60"/>
              <w:rPr>
                <w:rFonts w:ascii="Corbel" w:hAnsi="Corbel"/>
                <w:sz w:val="20"/>
                <w:szCs w:val="20"/>
              </w:rPr>
            </w:pPr>
            <w:r w:rsidRPr="00CC7276">
              <w:rPr>
                <w:rFonts w:ascii="Corbel" w:hAnsi="Corbel"/>
                <w:sz w:val="20"/>
                <w:szCs w:val="20"/>
              </w:rPr>
              <w:t xml:space="preserve">Project Management </w:t>
            </w:r>
          </w:p>
          <w:p w14:paraId="7EE60615" w14:textId="77777777" w:rsidR="002B1797" w:rsidRPr="00CC7276" w:rsidRDefault="002B1797" w:rsidP="00666F32">
            <w:pPr>
              <w:numPr>
                <w:ilvl w:val="1"/>
                <w:numId w:val="20"/>
              </w:numPr>
              <w:spacing w:before="60"/>
              <w:rPr>
                <w:rFonts w:ascii="Corbel" w:hAnsi="Corbel"/>
                <w:sz w:val="20"/>
                <w:szCs w:val="20"/>
              </w:rPr>
            </w:pPr>
            <w:r w:rsidRPr="00CC7276">
              <w:rPr>
                <w:rFonts w:ascii="Corbel" w:hAnsi="Corbel"/>
                <w:sz w:val="20"/>
                <w:szCs w:val="20"/>
              </w:rPr>
              <w:t>Product Management</w:t>
            </w:r>
          </w:p>
          <w:p w14:paraId="59844CDD" w14:textId="77777777" w:rsidR="001B1C7F" w:rsidRPr="00CC7276" w:rsidRDefault="000068B0" w:rsidP="001B1C7F">
            <w:pPr>
              <w:numPr>
                <w:ilvl w:val="1"/>
                <w:numId w:val="20"/>
              </w:numPr>
              <w:spacing w:before="60"/>
              <w:rPr>
                <w:rFonts w:ascii="Corbel" w:hAnsi="Corbel"/>
                <w:sz w:val="20"/>
                <w:szCs w:val="20"/>
              </w:rPr>
            </w:pPr>
            <w:r w:rsidRPr="00CC7276">
              <w:rPr>
                <w:rFonts w:ascii="Corbel" w:hAnsi="Corbel"/>
                <w:sz w:val="20"/>
                <w:szCs w:val="20"/>
              </w:rPr>
              <w:t xml:space="preserve">Leadership </w:t>
            </w:r>
            <w:r w:rsidR="001B1C7F" w:rsidRPr="00CC7276">
              <w:rPr>
                <w:rFonts w:ascii="Corbel" w:hAnsi="Corbel"/>
                <w:sz w:val="20"/>
                <w:szCs w:val="20"/>
              </w:rPr>
              <w:t xml:space="preserve"> </w:t>
            </w:r>
          </w:p>
          <w:p w14:paraId="4385903A" w14:textId="77777777" w:rsidR="000068B0" w:rsidRPr="00CC7276" w:rsidRDefault="000068B0" w:rsidP="00666F32">
            <w:pPr>
              <w:numPr>
                <w:ilvl w:val="1"/>
                <w:numId w:val="20"/>
              </w:numPr>
              <w:spacing w:before="60"/>
              <w:rPr>
                <w:rFonts w:ascii="Corbel" w:hAnsi="Corbel"/>
                <w:sz w:val="20"/>
                <w:szCs w:val="20"/>
              </w:rPr>
            </w:pPr>
            <w:r w:rsidRPr="00CC7276">
              <w:rPr>
                <w:rFonts w:ascii="Corbel" w:hAnsi="Corbel"/>
                <w:sz w:val="20"/>
                <w:szCs w:val="20"/>
              </w:rPr>
              <w:t xml:space="preserve">Mentoring </w:t>
            </w:r>
          </w:p>
          <w:p w14:paraId="75FAE805" w14:textId="77777777" w:rsidR="00001599" w:rsidRPr="00CC7276" w:rsidRDefault="00001599" w:rsidP="00666F32">
            <w:pPr>
              <w:numPr>
                <w:ilvl w:val="1"/>
                <w:numId w:val="20"/>
              </w:numPr>
              <w:spacing w:before="60"/>
              <w:rPr>
                <w:rFonts w:ascii="Corbel" w:hAnsi="Corbel"/>
                <w:sz w:val="20"/>
                <w:szCs w:val="20"/>
              </w:rPr>
            </w:pPr>
            <w:r w:rsidRPr="00CC7276">
              <w:rPr>
                <w:rFonts w:ascii="Corbel" w:hAnsi="Corbel"/>
                <w:sz w:val="20"/>
                <w:szCs w:val="20"/>
              </w:rPr>
              <w:t xml:space="preserve">Portfolio Management </w:t>
            </w:r>
          </w:p>
          <w:p w14:paraId="35A3F7AF" w14:textId="77777777" w:rsidR="002F06DC" w:rsidRPr="00CC7276" w:rsidRDefault="002F06DC" w:rsidP="00666F32">
            <w:pPr>
              <w:numPr>
                <w:ilvl w:val="1"/>
                <w:numId w:val="20"/>
              </w:numPr>
              <w:spacing w:before="60"/>
              <w:rPr>
                <w:rFonts w:ascii="Corbel" w:hAnsi="Corbel"/>
                <w:sz w:val="20"/>
                <w:szCs w:val="20"/>
              </w:rPr>
            </w:pPr>
            <w:r w:rsidRPr="00CC7276">
              <w:rPr>
                <w:rFonts w:ascii="Corbel" w:hAnsi="Corbel"/>
                <w:sz w:val="20"/>
                <w:szCs w:val="20"/>
              </w:rPr>
              <w:t>Project/Program Budget Management</w:t>
            </w:r>
          </w:p>
          <w:p w14:paraId="6E61D5C1" w14:textId="77777777" w:rsidR="002F06DC" w:rsidRPr="00CC7276" w:rsidRDefault="002F06DC" w:rsidP="00666F32">
            <w:pPr>
              <w:numPr>
                <w:ilvl w:val="1"/>
                <w:numId w:val="20"/>
              </w:numPr>
              <w:spacing w:before="60"/>
              <w:rPr>
                <w:rFonts w:ascii="Corbel" w:hAnsi="Corbel"/>
                <w:sz w:val="20"/>
                <w:szCs w:val="20"/>
              </w:rPr>
            </w:pPr>
            <w:r w:rsidRPr="00CC7276">
              <w:rPr>
                <w:rFonts w:ascii="Corbel" w:hAnsi="Corbel"/>
                <w:sz w:val="20"/>
                <w:szCs w:val="20"/>
              </w:rPr>
              <w:t xml:space="preserve">Resource and Vendor Management </w:t>
            </w:r>
          </w:p>
          <w:p w14:paraId="3A523D82" w14:textId="77777777" w:rsidR="00E26A2B" w:rsidRPr="00CC7276" w:rsidRDefault="009E604D" w:rsidP="00666F32">
            <w:pPr>
              <w:numPr>
                <w:ilvl w:val="1"/>
                <w:numId w:val="20"/>
              </w:numPr>
              <w:spacing w:before="60"/>
              <w:rPr>
                <w:rFonts w:ascii="Corbel" w:hAnsi="Corbel"/>
                <w:sz w:val="20"/>
                <w:szCs w:val="20"/>
              </w:rPr>
            </w:pPr>
            <w:r w:rsidRPr="00CC7276">
              <w:rPr>
                <w:rFonts w:ascii="Corbel" w:hAnsi="Corbel"/>
                <w:sz w:val="20"/>
                <w:szCs w:val="20"/>
              </w:rPr>
              <w:t>Software Development</w:t>
            </w:r>
            <w:r w:rsidR="00E26A2B" w:rsidRPr="00CC7276">
              <w:rPr>
                <w:rFonts w:ascii="Corbel" w:hAnsi="Corbel"/>
                <w:sz w:val="20"/>
                <w:szCs w:val="20"/>
              </w:rPr>
              <w:t xml:space="preserve"> Life Cycle </w:t>
            </w:r>
            <w:r w:rsidRPr="00CC7276">
              <w:rPr>
                <w:rFonts w:ascii="Corbel" w:hAnsi="Corbel"/>
                <w:sz w:val="20"/>
                <w:szCs w:val="20"/>
              </w:rPr>
              <w:t xml:space="preserve">(SDLC) </w:t>
            </w:r>
            <w:r w:rsidR="00E26A2B" w:rsidRPr="00CC7276">
              <w:rPr>
                <w:rFonts w:ascii="Corbel" w:hAnsi="Corbel"/>
                <w:sz w:val="20"/>
                <w:szCs w:val="20"/>
              </w:rPr>
              <w:t>Project Management</w:t>
            </w:r>
          </w:p>
          <w:p w14:paraId="000E6964" w14:textId="77777777" w:rsidR="00E26A2B" w:rsidRPr="00CC7276" w:rsidRDefault="00283548" w:rsidP="00666F32">
            <w:pPr>
              <w:numPr>
                <w:ilvl w:val="1"/>
                <w:numId w:val="20"/>
              </w:numPr>
              <w:spacing w:before="60"/>
              <w:rPr>
                <w:rFonts w:ascii="Corbel" w:hAnsi="Corbel"/>
                <w:sz w:val="20"/>
                <w:szCs w:val="20"/>
              </w:rPr>
            </w:pPr>
            <w:r w:rsidRPr="00CC7276">
              <w:rPr>
                <w:rFonts w:ascii="Corbel" w:hAnsi="Corbel"/>
                <w:sz w:val="20"/>
                <w:szCs w:val="20"/>
              </w:rPr>
              <w:t>SFDC Architecture &amp; Development</w:t>
            </w:r>
          </w:p>
          <w:p w14:paraId="43EDC78B" w14:textId="77777777" w:rsidR="00E26A2B" w:rsidRPr="00CC7276" w:rsidRDefault="00283548" w:rsidP="00666F32">
            <w:pPr>
              <w:numPr>
                <w:ilvl w:val="1"/>
                <w:numId w:val="20"/>
              </w:numPr>
              <w:spacing w:before="60"/>
              <w:rPr>
                <w:rFonts w:ascii="Corbel" w:hAnsi="Corbel"/>
                <w:sz w:val="20"/>
                <w:szCs w:val="20"/>
              </w:rPr>
            </w:pPr>
            <w:r w:rsidRPr="00CC7276">
              <w:rPr>
                <w:rFonts w:ascii="Corbel" w:hAnsi="Corbel"/>
                <w:sz w:val="20"/>
                <w:szCs w:val="20"/>
              </w:rPr>
              <w:t>System &amp; Cloud Based Architecture &amp; Design</w:t>
            </w:r>
            <w:r w:rsidR="00302169" w:rsidRPr="00CC7276">
              <w:rPr>
                <w:rFonts w:ascii="Corbel" w:hAnsi="Corbel"/>
                <w:sz w:val="20"/>
                <w:szCs w:val="20"/>
              </w:rPr>
              <w:t xml:space="preserve"> </w:t>
            </w:r>
          </w:p>
          <w:p w14:paraId="140CEB67" w14:textId="77777777" w:rsidR="0074147B" w:rsidRPr="00CC7276" w:rsidRDefault="00283548" w:rsidP="002B1797">
            <w:pPr>
              <w:numPr>
                <w:ilvl w:val="1"/>
                <w:numId w:val="20"/>
              </w:numPr>
              <w:spacing w:before="60"/>
              <w:rPr>
                <w:rFonts w:ascii="Corbel" w:hAnsi="Corbel"/>
                <w:sz w:val="20"/>
                <w:szCs w:val="20"/>
              </w:rPr>
            </w:pPr>
            <w:r w:rsidRPr="00CC7276">
              <w:rPr>
                <w:rFonts w:ascii="Corbel" w:hAnsi="Corbel"/>
                <w:sz w:val="20"/>
                <w:szCs w:val="20"/>
              </w:rPr>
              <w:t xml:space="preserve">Stakeholder Communication </w:t>
            </w:r>
            <w:r w:rsidR="00CD3FEC" w:rsidRPr="00CC7276">
              <w:rPr>
                <w:rFonts w:ascii="Corbel" w:hAnsi="Corbel"/>
                <w:sz w:val="20"/>
                <w:szCs w:val="20"/>
              </w:rPr>
              <w:t>&amp; Management</w:t>
            </w:r>
          </w:p>
        </w:tc>
        <w:tc>
          <w:tcPr>
            <w:tcW w:w="4680" w:type="dxa"/>
          </w:tcPr>
          <w:p w14:paraId="4EAF8F9B" w14:textId="77777777" w:rsidR="00E26A2B" w:rsidRPr="00CC7276" w:rsidRDefault="00283548" w:rsidP="00666F32">
            <w:pPr>
              <w:numPr>
                <w:ilvl w:val="1"/>
                <w:numId w:val="20"/>
              </w:numPr>
              <w:spacing w:before="60"/>
              <w:rPr>
                <w:rFonts w:ascii="Corbel" w:hAnsi="Corbel"/>
                <w:sz w:val="20"/>
                <w:szCs w:val="20"/>
              </w:rPr>
            </w:pPr>
            <w:r w:rsidRPr="00CC7276">
              <w:rPr>
                <w:rFonts w:ascii="Corbel" w:hAnsi="Corbel"/>
                <w:sz w:val="20"/>
                <w:szCs w:val="20"/>
              </w:rPr>
              <w:t>Disaster Recovery/Business Continuity Planning</w:t>
            </w:r>
          </w:p>
          <w:p w14:paraId="40250832" w14:textId="77777777" w:rsidR="00E26A2B" w:rsidRPr="00CC7276" w:rsidRDefault="00283548" w:rsidP="00666F32">
            <w:pPr>
              <w:numPr>
                <w:ilvl w:val="1"/>
                <w:numId w:val="20"/>
              </w:numPr>
              <w:spacing w:before="60"/>
              <w:rPr>
                <w:rFonts w:ascii="Corbel" w:hAnsi="Corbel"/>
                <w:sz w:val="20"/>
                <w:szCs w:val="20"/>
              </w:rPr>
            </w:pPr>
            <w:r w:rsidRPr="00CC7276">
              <w:rPr>
                <w:rFonts w:ascii="Corbel" w:hAnsi="Corbel"/>
                <w:sz w:val="20"/>
                <w:szCs w:val="20"/>
              </w:rPr>
              <w:t>Agile &amp; Waterfall Software Development</w:t>
            </w:r>
            <w:r w:rsidR="00302169" w:rsidRPr="00CC7276">
              <w:rPr>
                <w:rFonts w:ascii="Corbel" w:hAnsi="Corbel"/>
                <w:sz w:val="20"/>
                <w:szCs w:val="20"/>
              </w:rPr>
              <w:t xml:space="preserve"> </w:t>
            </w:r>
            <w:r w:rsidR="00E26A2B" w:rsidRPr="00CC7276">
              <w:rPr>
                <w:rFonts w:ascii="Corbel" w:hAnsi="Corbel"/>
                <w:sz w:val="20"/>
                <w:szCs w:val="20"/>
              </w:rPr>
              <w:t xml:space="preserve"> </w:t>
            </w:r>
          </w:p>
          <w:p w14:paraId="67B84CAA" w14:textId="77777777" w:rsidR="00E26A2B" w:rsidRPr="00CC7276" w:rsidRDefault="00283548" w:rsidP="00666F32">
            <w:pPr>
              <w:numPr>
                <w:ilvl w:val="1"/>
                <w:numId w:val="20"/>
              </w:numPr>
              <w:spacing w:before="60"/>
              <w:rPr>
                <w:rFonts w:ascii="Corbel" w:hAnsi="Corbel"/>
                <w:sz w:val="20"/>
                <w:szCs w:val="20"/>
              </w:rPr>
            </w:pPr>
            <w:r w:rsidRPr="00CC7276">
              <w:rPr>
                <w:rFonts w:ascii="Corbel" w:hAnsi="Corbel"/>
                <w:sz w:val="20"/>
                <w:szCs w:val="20"/>
              </w:rPr>
              <w:t>Machine Learning</w:t>
            </w:r>
            <w:r w:rsidR="009D3C6A" w:rsidRPr="00CC7276">
              <w:rPr>
                <w:rFonts w:ascii="Corbel" w:hAnsi="Corbel"/>
                <w:sz w:val="20"/>
                <w:szCs w:val="20"/>
              </w:rPr>
              <w:t xml:space="preserve"> &amp; </w:t>
            </w:r>
            <w:r w:rsidRPr="00CC7276">
              <w:rPr>
                <w:rFonts w:ascii="Corbel" w:hAnsi="Corbel"/>
                <w:sz w:val="20"/>
                <w:szCs w:val="20"/>
              </w:rPr>
              <w:t>Artificial Intelligence</w:t>
            </w:r>
          </w:p>
          <w:p w14:paraId="2462022E" w14:textId="77777777" w:rsidR="00E26A2B" w:rsidRPr="00CC7276" w:rsidRDefault="00283548" w:rsidP="00666F32">
            <w:pPr>
              <w:numPr>
                <w:ilvl w:val="1"/>
                <w:numId w:val="20"/>
              </w:numPr>
              <w:spacing w:before="60"/>
              <w:rPr>
                <w:rFonts w:ascii="Corbel" w:hAnsi="Corbel"/>
                <w:sz w:val="20"/>
                <w:szCs w:val="20"/>
              </w:rPr>
            </w:pPr>
            <w:r w:rsidRPr="00CC7276">
              <w:rPr>
                <w:rFonts w:ascii="Corbel" w:hAnsi="Corbel"/>
                <w:sz w:val="20"/>
                <w:szCs w:val="20"/>
              </w:rPr>
              <w:t>General Data Protection Regulation Compliance</w:t>
            </w:r>
          </w:p>
          <w:p w14:paraId="5EFA722E" w14:textId="77777777" w:rsidR="00283548" w:rsidRPr="00CC7276" w:rsidRDefault="00283548" w:rsidP="00666F32">
            <w:pPr>
              <w:numPr>
                <w:ilvl w:val="1"/>
                <w:numId w:val="20"/>
              </w:numPr>
              <w:spacing w:before="60"/>
              <w:rPr>
                <w:rFonts w:ascii="Corbel" w:hAnsi="Corbel"/>
                <w:sz w:val="20"/>
                <w:szCs w:val="20"/>
              </w:rPr>
            </w:pPr>
            <w:r w:rsidRPr="00CC7276">
              <w:rPr>
                <w:rFonts w:ascii="Corbel" w:hAnsi="Corbel"/>
                <w:sz w:val="20"/>
                <w:szCs w:val="20"/>
              </w:rPr>
              <w:t>B2B/B2C Ecommerce Platform Development</w:t>
            </w:r>
          </w:p>
          <w:p w14:paraId="48FB35E3" w14:textId="77777777" w:rsidR="00001599" w:rsidRPr="00CC7276" w:rsidRDefault="00001599" w:rsidP="00666F32">
            <w:pPr>
              <w:numPr>
                <w:ilvl w:val="1"/>
                <w:numId w:val="20"/>
              </w:numPr>
              <w:spacing w:before="60"/>
              <w:rPr>
                <w:rFonts w:ascii="Corbel" w:hAnsi="Corbel"/>
                <w:sz w:val="20"/>
                <w:szCs w:val="20"/>
              </w:rPr>
            </w:pPr>
            <w:r w:rsidRPr="00CC7276">
              <w:rPr>
                <w:rFonts w:ascii="Corbel" w:hAnsi="Corbel"/>
                <w:sz w:val="20"/>
                <w:szCs w:val="20"/>
              </w:rPr>
              <w:t xml:space="preserve">Quality Assurance Testing </w:t>
            </w:r>
          </w:p>
          <w:p w14:paraId="684F23DF" w14:textId="77777777" w:rsidR="00001599" w:rsidRPr="00CC7276" w:rsidRDefault="00001599" w:rsidP="00666F32">
            <w:pPr>
              <w:numPr>
                <w:ilvl w:val="1"/>
                <w:numId w:val="20"/>
              </w:numPr>
              <w:spacing w:before="60"/>
              <w:rPr>
                <w:rFonts w:ascii="Corbel" w:hAnsi="Corbel"/>
                <w:sz w:val="20"/>
                <w:szCs w:val="20"/>
              </w:rPr>
            </w:pPr>
            <w:r w:rsidRPr="00CC7276">
              <w:rPr>
                <w:rFonts w:ascii="Corbel" w:hAnsi="Corbel"/>
                <w:sz w:val="20"/>
                <w:szCs w:val="20"/>
              </w:rPr>
              <w:t xml:space="preserve">Data Security/ Regulatory </w:t>
            </w:r>
          </w:p>
          <w:p w14:paraId="3F201D1F" w14:textId="77777777" w:rsidR="0074147B" w:rsidRPr="00CC7276" w:rsidRDefault="0074147B" w:rsidP="00666F32">
            <w:pPr>
              <w:numPr>
                <w:ilvl w:val="1"/>
                <w:numId w:val="20"/>
              </w:numPr>
              <w:spacing w:before="60"/>
              <w:rPr>
                <w:rFonts w:ascii="Corbel" w:hAnsi="Corbel"/>
                <w:sz w:val="20"/>
                <w:szCs w:val="20"/>
              </w:rPr>
            </w:pPr>
            <w:r w:rsidRPr="00CC7276">
              <w:rPr>
                <w:rFonts w:ascii="Corbel" w:hAnsi="Corbel"/>
                <w:sz w:val="20"/>
                <w:szCs w:val="20"/>
              </w:rPr>
              <w:t xml:space="preserve">Regulatory and Health Data Compliance </w:t>
            </w:r>
          </w:p>
          <w:p w14:paraId="4E09F272" w14:textId="77777777" w:rsidR="0074147B" w:rsidRPr="00CC7276" w:rsidRDefault="0074147B" w:rsidP="00666F32">
            <w:pPr>
              <w:numPr>
                <w:ilvl w:val="1"/>
                <w:numId w:val="20"/>
              </w:numPr>
              <w:spacing w:before="60"/>
              <w:rPr>
                <w:rFonts w:ascii="Corbel" w:hAnsi="Corbel"/>
                <w:sz w:val="20"/>
                <w:szCs w:val="20"/>
              </w:rPr>
            </w:pPr>
            <w:r w:rsidRPr="00CC7276">
              <w:rPr>
                <w:rFonts w:ascii="Corbel" w:hAnsi="Corbel"/>
                <w:sz w:val="20"/>
                <w:szCs w:val="20"/>
              </w:rPr>
              <w:t xml:space="preserve">Change Management </w:t>
            </w:r>
          </w:p>
          <w:p w14:paraId="6EA6E47D" w14:textId="77777777" w:rsidR="0074147B" w:rsidRPr="00CC7276" w:rsidRDefault="0074147B" w:rsidP="00666F32">
            <w:pPr>
              <w:numPr>
                <w:ilvl w:val="1"/>
                <w:numId w:val="20"/>
              </w:numPr>
              <w:spacing w:before="60"/>
              <w:rPr>
                <w:rFonts w:ascii="Corbel" w:hAnsi="Corbel"/>
                <w:sz w:val="20"/>
                <w:szCs w:val="20"/>
              </w:rPr>
            </w:pPr>
            <w:r w:rsidRPr="00CC7276">
              <w:rPr>
                <w:rFonts w:ascii="Corbel" w:hAnsi="Corbel"/>
                <w:sz w:val="20"/>
                <w:szCs w:val="20"/>
              </w:rPr>
              <w:t>Global Programs/ Project Planning</w:t>
            </w:r>
          </w:p>
          <w:p w14:paraId="139890E4" w14:textId="77777777" w:rsidR="002B1797" w:rsidRPr="00CC7276" w:rsidRDefault="002B1797" w:rsidP="00666F32">
            <w:pPr>
              <w:numPr>
                <w:ilvl w:val="1"/>
                <w:numId w:val="20"/>
              </w:numPr>
              <w:spacing w:before="60"/>
              <w:rPr>
                <w:rFonts w:ascii="Corbel" w:hAnsi="Corbel"/>
                <w:sz w:val="20"/>
                <w:szCs w:val="20"/>
              </w:rPr>
            </w:pPr>
            <w:r w:rsidRPr="00CC7276">
              <w:rPr>
                <w:rFonts w:ascii="Corbel" w:hAnsi="Corbel"/>
                <w:sz w:val="20"/>
                <w:szCs w:val="20"/>
              </w:rPr>
              <w:t>Risk Management</w:t>
            </w:r>
          </w:p>
          <w:p w14:paraId="5EFB2982" w14:textId="77777777" w:rsidR="00B91D9D" w:rsidRPr="00CC7276" w:rsidRDefault="00B91D9D" w:rsidP="00666F32">
            <w:pPr>
              <w:numPr>
                <w:ilvl w:val="1"/>
                <w:numId w:val="20"/>
              </w:numPr>
              <w:spacing w:before="60"/>
              <w:rPr>
                <w:rFonts w:ascii="Corbel" w:hAnsi="Corbel"/>
                <w:sz w:val="20"/>
                <w:szCs w:val="20"/>
              </w:rPr>
            </w:pPr>
            <w:r w:rsidRPr="00CC7276">
              <w:rPr>
                <w:rFonts w:ascii="Corbel" w:hAnsi="Corbel"/>
                <w:sz w:val="20"/>
                <w:szCs w:val="20"/>
              </w:rPr>
              <w:t xml:space="preserve">Roadmap </w:t>
            </w:r>
            <w:r w:rsidR="00FE232B" w:rsidRPr="00CC7276">
              <w:rPr>
                <w:rFonts w:ascii="Corbel" w:hAnsi="Corbel"/>
                <w:sz w:val="20"/>
                <w:szCs w:val="20"/>
              </w:rPr>
              <w:t xml:space="preserve">Management </w:t>
            </w:r>
          </w:p>
        </w:tc>
      </w:tr>
    </w:tbl>
    <w:p w14:paraId="5AD3051D" w14:textId="77777777" w:rsidR="00673960" w:rsidRPr="00CC7276" w:rsidRDefault="00673960" w:rsidP="00D33AD1">
      <w:pPr>
        <w:pBdr>
          <w:bottom w:val="single" w:sz="8" w:space="4" w:color="auto"/>
        </w:pBdr>
        <w:spacing w:before="200"/>
        <w:rPr>
          <w:rFonts w:ascii="Corbel" w:hAnsi="Corbel" w:cs="Arial"/>
          <w:b/>
          <w:sz w:val="32"/>
        </w:rPr>
      </w:pPr>
      <w:r w:rsidRPr="00CC7276">
        <w:rPr>
          <w:rFonts w:ascii="Corbel" w:hAnsi="Corbel" w:cs="Arial"/>
          <w:b/>
          <w:sz w:val="28"/>
        </w:rPr>
        <w:t>Professional Experience</w:t>
      </w:r>
    </w:p>
    <w:p w14:paraId="6C780625" w14:textId="729FA4FC" w:rsidR="00673960" w:rsidRPr="00CC7276" w:rsidRDefault="002B4DB6" w:rsidP="00AF2D66">
      <w:pPr>
        <w:tabs>
          <w:tab w:val="right" w:pos="9666"/>
        </w:tabs>
        <w:spacing w:before="120"/>
        <w:jc w:val="both"/>
        <w:rPr>
          <w:rFonts w:ascii="Corbel" w:hAnsi="Corbel"/>
          <w:sz w:val="20"/>
          <w:szCs w:val="20"/>
        </w:rPr>
      </w:pPr>
      <w:r w:rsidRPr="00CC7276">
        <w:rPr>
          <w:rFonts w:ascii="Corbel" w:hAnsi="Corbel"/>
          <w:b/>
          <w:bCs/>
          <w:sz w:val="20"/>
          <w:szCs w:val="20"/>
        </w:rPr>
        <w:t xml:space="preserve">Senior </w:t>
      </w:r>
      <w:r w:rsidR="0047689F" w:rsidRPr="00CC7276">
        <w:rPr>
          <w:rFonts w:ascii="Corbel" w:hAnsi="Corbel"/>
          <w:b/>
          <w:bCs/>
          <w:sz w:val="20"/>
          <w:szCs w:val="20"/>
        </w:rPr>
        <w:t>Salesforce Technical Project Manager</w:t>
      </w:r>
      <w:r w:rsidR="00AF2D66" w:rsidRPr="00CC7276">
        <w:rPr>
          <w:rFonts w:ascii="Corbel" w:hAnsi="Corbel"/>
          <w:b/>
          <w:bCs/>
          <w:sz w:val="20"/>
          <w:szCs w:val="20"/>
        </w:rPr>
        <w:t xml:space="preserve">• </w:t>
      </w:r>
      <w:r w:rsidR="000C2645" w:rsidRPr="00CC7276">
        <w:rPr>
          <w:rFonts w:ascii="Corbel" w:hAnsi="Corbel"/>
          <w:b/>
          <w:sz w:val="20"/>
          <w:szCs w:val="20"/>
        </w:rPr>
        <w:t>Splunk</w:t>
      </w:r>
      <w:r w:rsidR="000C2645" w:rsidRPr="00CC7276">
        <w:rPr>
          <w:rFonts w:ascii="Corbel" w:hAnsi="Corbel"/>
          <w:bCs/>
          <w:sz w:val="20"/>
          <w:szCs w:val="20"/>
        </w:rPr>
        <w:t xml:space="preserve">, </w:t>
      </w:r>
      <w:r w:rsidR="000C2645" w:rsidRPr="00CC7276">
        <w:rPr>
          <w:rFonts w:ascii="Corbel" w:hAnsi="Corbel"/>
          <w:sz w:val="20"/>
          <w:szCs w:val="20"/>
        </w:rPr>
        <w:t>San</w:t>
      </w:r>
      <w:r w:rsidR="00AF2D66" w:rsidRPr="00CC7276">
        <w:rPr>
          <w:rFonts w:ascii="Corbel" w:hAnsi="Corbel"/>
          <w:sz w:val="20"/>
          <w:szCs w:val="20"/>
        </w:rPr>
        <w:t xml:space="preserve"> Francisco, California</w:t>
      </w:r>
      <w:r w:rsidR="004E7C4F" w:rsidRPr="00CC7276">
        <w:rPr>
          <w:rFonts w:ascii="Corbel" w:hAnsi="Corbel"/>
          <w:bCs/>
          <w:sz w:val="20"/>
          <w:szCs w:val="20"/>
        </w:rPr>
        <w:t xml:space="preserve"> </w:t>
      </w:r>
      <w:r w:rsidR="00302169" w:rsidRPr="00CC7276">
        <w:rPr>
          <w:rFonts w:ascii="Corbel" w:hAnsi="Corbel"/>
          <w:sz w:val="20"/>
          <w:szCs w:val="20"/>
        </w:rPr>
        <w:t>6/2018</w:t>
      </w:r>
      <w:r w:rsidR="004E7C4F" w:rsidRPr="00CC7276">
        <w:rPr>
          <w:rFonts w:ascii="Corbel" w:hAnsi="Corbel"/>
          <w:sz w:val="20"/>
          <w:szCs w:val="20"/>
        </w:rPr>
        <w:t xml:space="preserve"> – </w:t>
      </w:r>
      <w:r w:rsidR="00280AA8">
        <w:rPr>
          <w:rFonts w:ascii="Corbel" w:hAnsi="Corbel"/>
          <w:sz w:val="20"/>
          <w:szCs w:val="20"/>
        </w:rPr>
        <w:t>06/2020</w:t>
      </w:r>
    </w:p>
    <w:p w14:paraId="5390A6C3" w14:textId="77777777" w:rsidR="00673960" w:rsidRPr="00CC7276" w:rsidRDefault="00AA693B" w:rsidP="007B4413">
      <w:pPr>
        <w:pBdr>
          <w:left w:val="none" w:sz="0" w:space="7" w:color="auto"/>
        </w:pBdr>
        <w:spacing w:before="40"/>
        <w:jc w:val="both"/>
        <w:rPr>
          <w:rFonts w:ascii="Corbel" w:hAnsi="Corbel" w:cs="Arial"/>
          <w:spacing w:val="8"/>
          <w:sz w:val="20"/>
          <w:szCs w:val="20"/>
        </w:rPr>
      </w:pPr>
      <w:r w:rsidRPr="00CC7276">
        <w:rPr>
          <w:rFonts w:ascii="Corbel" w:hAnsi="Corbel"/>
          <w:sz w:val="20"/>
          <w:szCs w:val="20"/>
        </w:rPr>
        <w:t>Ensure successful completion</w:t>
      </w:r>
      <w:r w:rsidR="00120A80" w:rsidRPr="00CC7276">
        <w:rPr>
          <w:rFonts w:ascii="Corbel" w:hAnsi="Corbel"/>
          <w:sz w:val="20"/>
          <w:szCs w:val="20"/>
        </w:rPr>
        <w:t xml:space="preserve"> of </w:t>
      </w:r>
      <w:r w:rsidR="008C3F04" w:rsidRPr="00CC7276">
        <w:rPr>
          <w:rFonts w:ascii="Corbel" w:hAnsi="Corbel"/>
          <w:sz w:val="20"/>
          <w:szCs w:val="20"/>
        </w:rPr>
        <w:t xml:space="preserve">five </w:t>
      </w:r>
      <w:r w:rsidR="00120A80" w:rsidRPr="00CC7276">
        <w:rPr>
          <w:rFonts w:ascii="Corbel" w:hAnsi="Corbel"/>
          <w:sz w:val="20"/>
          <w:szCs w:val="20"/>
        </w:rPr>
        <w:t>S</w:t>
      </w:r>
      <w:r w:rsidR="008C3F04" w:rsidRPr="00CC7276">
        <w:rPr>
          <w:rFonts w:ascii="Corbel" w:hAnsi="Corbel"/>
          <w:sz w:val="20"/>
          <w:szCs w:val="20"/>
        </w:rPr>
        <w:t xml:space="preserve">alesforce projects with a value of $5.5 M. Establish </w:t>
      </w:r>
      <w:r w:rsidR="00BE2525" w:rsidRPr="00CC7276">
        <w:rPr>
          <w:rFonts w:ascii="Corbel" w:hAnsi="Corbel"/>
          <w:sz w:val="20"/>
          <w:szCs w:val="20"/>
        </w:rPr>
        <w:t xml:space="preserve">scope </w:t>
      </w:r>
      <w:r w:rsidR="00B20716" w:rsidRPr="00CC7276">
        <w:rPr>
          <w:rFonts w:ascii="Corbel" w:hAnsi="Corbel"/>
          <w:sz w:val="20"/>
          <w:szCs w:val="20"/>
        </w:rPr>
        <w:t>o</w:t>
      </w:r>
      <w:r w:rsidR="00BE2525" w:rsidRPr="00CC7276">
        <w:rPr>
          <w:rFonts w:ascii="Corbel" w:hAnsi="Corbel"/>
          <w:sz w:val="20"/>
          <w:szCs w:val="20"/>
        </w:rPr>
        <w:t xml:space="preserve">f work, milestones, and </w:t>
      </w:r>
      <w:r w:rsidR="008C3F04" w:rsidRPr="00CC7276">
        <w:rPr>
          <w:rFonts w:ascii="Corbel" w:hAnsi="Corbel"/>
          <w:sz w:val="20"/>
          <w:szCs w:val="20"/>
        </w:rPr>
        <w:t>timelines</w:t>
      </w:r>
      <w:r w:rsidR="00BE2525" w:rsidRPr="00CC7276">
        <w:rPr>
          <w:rFonts w:ascii="Corbel" w:hAnsi="Corbel"/>
          <w:sz w:val="20"/>
          <w:szCs w:val="20"/>
        </w:rPr>
        <w:t xml:space="preserve"> for delivery</w:t>
      </w:r>
      <w:r w:rsidR="008C3F04" w:rsidRPr="00CC7276">
        <w:rPr>
          <w:rFonts w:ascii="Corbel" w:hAnsi="Corbel"/>
          <w:sz w:val="20"/>
          <w:szCs w:val="20"/>
        </w:rPr>
        <w:t>. Lead initiative to deploy customized Splunk Ideas Salesforce Communities platform and re</w:t>
      </w:r>
      <w:r w:rsidR="00BE2525" w:rsidRPr="00CC7276">
        <w:rPr>
          <w:rFonts w:ascii="Corbel" w:hAnsi="Corbel"/>
          <w:sz w:val="20"/>
          <w:szCs w:val="20"/>
        </w:rPr>
        <w:t>duc</w:t>
      </w:r>
      <w:r w:rsidR="008C3F04" w:rsidRPr="00CC7276">
        <w:rPr>
          <w:rFonts w:ascii="Corbel" w:hAnsi="Corbel"/>
          <w:sz w:val="20"/>
          <w:szCs w:val="20"/>
        </w:rPr>
        <w:t>e implementation time by three months. Ensure all Salesforce projects are in alignment with organizational objectives and can meet timelines independently of each other. Maintain consistent communication with</w:t>
      </w:r>
      <w:r w:rsidR="009D3C6A" w:rsidRPr="00CC7276">
        <w:rPr>
          <w:rFonts w:ascii="Corbel" w:hAnsi="Corbel"/>
          <w:sz w:val="20"/>
          <w:szCs w:val="20"/>
        </w:rPr>
        <w:t xml:space="preserve"> </w:t>
      </w:r>
      <w:r w:rsidR="008C3F04" w:rsidRPr="00CC7276">
        <w:rPr>
          <w:rFonts w:ascii="Corbel" w:hAnsi="Corbel"/>
          <w:sz w:val="20"/>
          <w:szCs w:val="20"/>
        </w:rPr>
        <w:t>C-level executives and provide weekly updates on project progress.</w:t>
      </w:r>
      <w:r w:rsidR="00BF79BB" w:rsidRPr="00CC7276">
        <w:rPr>
          <w:rFonts w:ascii="Corbel" w:hAnsi="Corbel"/>
          <w:sz w:val="20"/>
          <w:szCs w:val="20"/>
        </w:rPr>
        <w:t xml:space="preserve"> </w:t>
      </w:r>
      <w:r w:rsidR="00BF79BB" w:rsidRPr="00CC7276">
        <w:rPr>
          <w:rFonts w:ascii="Corbel" w:hAnsi="Corbel" w:cs="Arial"/>
          <w:spacing w:val="8"/>
          <w:sz w:val="20"/>
          <w:szCs w:val="20"/>
        </w:rPr>
        <w:t>Communicate with change management office on projects that affect multiple departments and lead senior executive steering committee meetings for global development/deployments with teams in EMEA, APAC</w:t>
      </w:r>
      <w:r w:rsidR="00283548" w:rsidRPr="00CC7276">
        <w:rPr>
          <w:rFonts w:ascii="Corbel" w:hAnsi="Corbel" w:cs="Arial"/>
          <w:spacing w:val="8"/>
          <w:sz w:val="20"/>
          <w:szCs w:val="20"/>
        </w:rPr>
        <w:t>,</w:t>
      </w:r>
      <w:r w:rsidR="00BF79BB" w:rsidRPr="00CC7276">
        <w:rPr>
          <w:rFonts w:ascii="Corbel" w:hAnsi="Corbel" w:cs="Arial"/>
          <w:spacing w:val="8"/>
          <w:sz w:val="20"/>
          <w:szCs w:val="20"/>
        </w:rPr>
        <w:t xml:space="preserve"> and US.</w:t>
      </w:r>
      <w:r w:rsidR="009E604D" w:rsidRPr="00CC7276">
        <w:rPr>
          <w:rFonts w:ascii="Corbel" w:hAnsi="Corbel" w:cs="Arial"/>
          <w:spacing w:val="8"/>
          <w:sz w:val="20"/>
          <w:szCs w:val="20"/>
        </w:rPr>
        <w:t xml:space="preserve"> Perform risk management to identify risks and develop options for mitigation/ resolution </w:t>
      </w:r>
    </w:p>
    <w:p w14:paraId="6F5A6147" w14:textId="77777777" w:rsidR="00673960" w:rsidRPr="00CC7276" w:rsidRDefault="00673960" w:rsidP="00E327BE">
      <w:pPr>
        <w:tabs>
          <w:tab w:val="right" w:pos="9360"/>
        </w:tabs>
        <w:spacing w:before="80"/>
        <w:jc w:val="both"/>
        <w:rPr>
          <w:rFonts w:ascii="Corbel" w:hAnsi="Corbel"/>
          <w:i/>
          <w:sz w:val="20"/>
          <w:szCs w:val="20"/>
        </w:rPr>
      </w:pPr>
      <w:r w:rsidRPr="00CC7276">
        <w:rPr>
          <w:rFonts w:ascii="Corbel" w:hAnsi="Corbel"/>
          <w:i/>
          <w:sz w:val="20"/>
          <w:szCs w:val="20"/>
        </w:rPr>
        <w:t xml:space="preserve">Key </w:t>
      </w:r>
      <w:r w:rsidR="00302169" w:rsidRPr="00CC7276">
        <w:rPr>
          <w:rFonts w:ascii="Corbel" w:hAnsi="Corbel"/>
          <w:i/>
          <w:sz w:val="20"/>
          <w:szCs w:val="20"/>
        </w:rPr>
        <w:t>Accomplishments</w:t>
      </w:r>
      <w:r w:rsidRPr="00CC7276">
        <w:rPr>
          <w:rFonts w:ascii="Corbel" w:hAnsi="Corbel"/>
          <w:i/>
          <w:sz w:val="20"/>
          <w:szCs w:val="20"/>
        </w:rPr>
        <w:t>:</w:t>
      </w:r>
    </w:p>
    <w:p w14:paraId="7952C3D8" w14:textId="77777777" w:rsidR="00BF79BB" w:rsidRPr="00CC7276" w:rsidRDefault="00A1599D" w:rsidP="007B4413">
      <w:pPr>
        <w:pStyle w:val="ListParagraph"/>
        <w:numPr>
          <w:ilvl w:val="0"/>
          <w:numId w:val="7"/>
        </w:numPr>
        <w:pBdr>
          <w:left w:val="none" w:sz="0" w:space="7" w:color="auto"/>
        </w:pBdr>
        <w:spacing w:before="40" w:after="60"/>
        <w:rPr>
          <w:rFonts w:ascii="Corbel" w:hAnsi="Corbel" w:cs="Arial"/>
          <w:spacing w:val="8"/>
          <w:sz w:val="20"/>
          <w:szCs w:val="20"/>
        </w:rPr>
      </w:pPr>
      <w:r w:rsidRPr="00CC7276">
        <w:rPr>
          <w:rFonts w:ascii="Corbel" w:hAnsi="Corbel" w:cs="Arial"/>
          <w:spacing w:val="8"/>
          <w:sz w:val="20"/>
          <w:szCs w:val="20"/>
        </w:rPr>
        <w:t>Develop and execute</w:t>
      </w:r>
      <w:r w:rsidR="00BF79BB" w:rsidRPr="00CC7276">
        <w:rPr>
          <w:rFonts w:ascii="Corbel" w:hAnsi="Corbel" w:cs="Arial"/>
          <w:spacing w:val="8"/>
          <w:sz w:val="20"/>
          <w:szCs w:val="20"/>
        </w:rPr>
        <w:t xml:space="preserve"> project to automate partner order process and integrate it with Salesforce, NetSuite,</w:t>
      </w:r>
      <w:r w:rsidR="001B1C7F" w:rsidRPr="00CC7276">
        <w:rPr>
          <w:rFonts w:ascii="Corbel" w:hAnsi="Corbel" w:cs="Arial"/>
          <w:spacing w:val="8"/>
          <w:sz w:val="20"/>
          <w:szCs w:val="20"/>
        </w:rPr>
        <w:t xml:space="preserve"> and remove </w:t>
      </w:r>
      <w:r w:rsidR="00BF79BB" w:rsidRPr="00CC7276">
        <w:rPr>
          <w:rFonts w:ascii="Corbel" w:hAnsi="Corbel" w:cs="Arial"/>
          <w:spacing w:val="8"/>
          <w:sz w:val="20"/>
          <w:szCs w:val="20"/>
        </w:rPr>
        <w:t>Apttus CLM</w:t>
      </w:r>
      <w:r w:rsidR="001B1C7F" w:rsidRPr="00CC7276">
        <w:rPr>
          <w:rFonts w:ascii="Corbel" w:hAnsi="Corbel" w:cs="Arial"/>
          <w:spacing w:val="8"/>
          <w:sz w:val="20"/>
          <w:szCs w:val="20"/>
        </w:rPr>
        <w:t xml:space="preserve"> &amp; CPQ to </w:t>
      </w:r>
      <w:r w:rsidR="00BF79BB" w:rsidRPr="00CC7276">
        <w:rPr>
          <w:rFonts w:ascii="Corbel" w:hAnsi="Corbel" w:cs="Arial"/>
          <w:spacing w:val="8"/>
          <w:sz w:val="20"/>
          <w:szCs w:val="20"/>
        </w:rPr>
        <w:t>Steelbrick CPQ platform</w:t>
      </w:r>
      <w:r w:rsidR="007D274C" w:rsidRPr="00CC7276">
        <w:rPr>
          <w:rFonts w:ascii="Corbel" w:hAnsi="Corbel" w:cs="Arial"/>
          <w:spacing w:val="8"/>
          <w:sz w:val="20"/>
          <w:szCs w:val="20"/>
        </w:rPr>
        <w:t xml:space="preserve"> integrated DocuSign CLM.</w:t>
      </w:r>
    </w:p>
    <w:p w14:paraId="77303AC3" w14:textId="77777777" w:rsidR="0032277D" w:rsidRPr="00CC7276" w:rsidRDefault="0032277D" w:rsidP="007B4413">
      <w:pPr>
        <w:pStyle w:val="ListParagraph"/>
        <w:numPr>
          <w:ilvl w:val="0"/>
          <w:numId w:val="7"/>
        </w:numPr>
        <w:pBdr>
          <w:left w:val="none" w:sz="0" w:space="7" w:color="auto"/>
        </w:pBdr>
        <w:spacing w:before="40" w:after="60"/>
        <w:rPr>
          <w:rFonts w:ascii="Corbel" w:hAnsi="Corbel" w:cs="Arial"/>
          <w:spacing w:val="8"/>
          <w:sz w:val="20"/>
          <w:szCs w:val="20"/>
        </w:rPr>
      </w:pPr>
      <w:r w:rsidRPr="00CC7276">
        <w:rPr>
          <w:rFonts w:ascii="Corbel" w:hAnsi="Corbel" w:cs="Segoe UI"/>
          <w:sz w:val="20"/>
          <w:szCs w:val="20"/>
          <w:shd w:val="clear" w:color="auto" w:fill="FFFFFF"/>
        </w:rPr>
        <w:t>Oversee partner operations teams, both onshore and offshore, training the team, setting KPIs, tracking progress, and measuring results</w:t>
      </w:r>
    </w:p>
    <w:p w14:paraId="104B5071" w14:textId="77777777" w:rsidR="009E604D" w:rsidRPr="00CC7276" w:rsidRDefault="009E604D" w:rsidP="007B4413">
      <w:pPr>
        <w:numPr>
          <w:ilvl w:val="0"/>
          <w:numId w:val="7"/>
        </w:numPr>
        <w:tabs>
          <w:tab w:val="right" w:pos="9360"/>
        </w:tabs>
        <w:spacing w:before="40"/>
        <w:rPr>
          <w:rFonts w:ascii="Corbel" w:hAnsi="Corbel"/>
          <w:sz w:val="20"/>
          <w:szCs w:val="20"/>
        </w:rPr>
      </w:pPr>
      <w:r w:rsidRPr="00CC7276">
        <w:rPr>
          <w:rFonts w:ascii="Corbel" w:hAnsi="Corbel"/>
          <w:sz w:val="20"/>
          <w:szCs w:val="20"/>
        </w:rPr>
        <w:t xml:space="preserve">Integrate </w:t>
      </w:r>
      <w:r w:rsidRPr="00CC7276">
        <w:rPr>
          <w:rFonts w:ascii="Corbel" w:hAnsi="Corbel" w:cs="Arial"/>
          <w:spacing w:val="8"/>
          <w:sz w:val="20"/>
          <w:szCs w:val="20"/>
        </w:rPr>
        <w:t xml:space="preserve">Splunk Certification Project with Pearson Certifications testing group, </w:t>
      </w:r>
      <w:r w:rsidR="00A1185E" w:rsidRPr="00CC7276">
        <w:rPr>
          <w:rFonts w:ascii="Corbel" w:hAnsi="Corbel" w:cs="Arial"/>
          <w:spacing w:val="8"/>
          <w:sz w:val="20"/>
          <w:szCs w:val="20"/>
        </w:rPr>
        <w:t xml:space="preserve">with </w:t>
      </w:r>
      <w:r w:rsidRPr="00CC7276">
        <w:rPr>
          <w:rFonts w:ascii="Corbel" w:hAnsi="Corbel" w:cs="Arial"/>
          <w:spacing w:val="8"/>
          <w:sz w:val="20"/>
          <w:szCs w:val="20"/>
        </w:rPr>
        <w:t xml:space="preserve">centers across the US. </w:t>
      </w:r>
      <w:r w:rsidRPr="00CC7276">
        <w:rPr>
          <w:rFonts w:ascii="Corbel" w:hAnsi="Corbel"/>
          <w:sz w:val="20"/>
          <w:szCs w:val="20"/>
        </w:rPr>
        <w:t xml:space="preserve"> </w:t>
      </w:r>
    </w:p>
    <w:p w14:paraId="3459AD6F" w14:textId="77777777" w:rsidR="009E604D" w:rsidRPr="00CC7276" w:rsidRDefault="00CD1A04" w:rsidP="007B4413">
      <w:pPr>
        <w:numPr>
          <w:ilvl w:val="0"/>
          <w:numId w:val="7"/>
        </w:numPr>
        <w:tabs>
          <w:tab w:val="right" w:pos="9360"/>
        </w:tabs>
        <w:spacing w:before="40"/>
        <w:rPr>
          <w:rFonts w:ascii="Corbel" w:hAnsi="Corbel"/>
          <w:sz w:val="20"/>
          <w:szCs w:val="20"/>
        </w:rPr>
      </w:pPr>
      <w:r w:rsidRPr="00CC7276">
        <w:rPr>
          <w:rFonts w:ascii="Corbel" w:hAnsi="Corbel"/>
          <w:sz w:val="20"/>
          <w:szCs w:val="20"/>
        </w:rPr>
        <w:t xml:space="preserve">Lead </w:t>
      </w:r>
      <w:r w:rsidR="009E604D" w:rsidRPr="00CC7276">
        <w:rPr>
          <w:rFonts w:ascii="Corbel" w:hAnsi="Corbel"/>
          <w:sz w:val="20"/>
          <w:szCs w:val="20"/>
        </w:rPr>
        <w:t xml:space="preserve">implementation of </w:t>
      </w:r>
      <w:r w:rsidR="009E604D" w:rsidRPr="00CC7276">
        <w:rPr>
          <w:rFonts w:ascii="Corbel" w:hAnsi="Corbel" w:cs="Arial"/>
          <w:spacing w:val="8"/>
          <w:sz w:val="20"/>
          <w:szCs w:val="20"/>
        </w:rPr>
        <w:t>Mulesoft framework and integrate Pearson with Salesforce and Splunk Education/Training web platform.</w:t>
      </w:r>
    </w:p>
    <w:p w14:paraId="6F5F3F82" w14:textId="77777777" w:rsidR="00633035" w:rsidRPr="00CC7276" w:rsidRDefault="00633035" w:rsidP="00E63D0C">
      <w:pPr>
        <w:pStyle w:val="ListParagraph"/>
        <w:numPr>
          <w:ilvl w:val="0"/>
          <w:numId w:val="7"/>
        </w:numPr>
        <w:rPr>
          <w:rFonts w:ascii="Corbel" w:hAnsi="Corbel" w:cs="Arial"/>
          <w:sz w:val="20"/>
          <w:szCs w:val="20"/>
        </w:rPr>
      </w:pPr>
      <w:r w:rsidRPr="00CC7276">
        <w:rPr>
          <w:rFonts w:ascii="Corbel" w:hAnsi="Corbel" w:cs="Arial"/>
          <w:spacing w:val="8"/>
          <w:sz w:val="20"/>
          <w:szCs w:val="20"/>
        </w:rPr>
        <w:t xml:space="preserve">Lead </w:t>
      </w:r>
      <w:r w:rsidR="00E63D0C" w:rsidRPr="00CC7276">
        <w:rPr>
          <w:rFonts w:ascii="Corbel" w:hAnsi="Corbel" w:cs="Arial"/>
          <w:spacing w:val="8"/>
          <w:sz w:val="20"/>
          <w:szCs w:val="20"/>
        </w:rPr>
        <w:t>Plan</w:t>
      </w:r>
      <w:r w:rsidRPr="00CC7276">
        <w:rPr>
          <w:rFonts w:ascii="Corbel" w:hAnsi="Corbel" w:cs="Arial"/>
          <w:spacing w:val="8"/>
          <w:sz w:val="20"/>
          <w:szCs w:val="20"/>
        </w:rPr>
        <w:t xml:space="preserve">ning </w:t>
      </w:r>
      <w:r w:rsidR="00E63D0C" w:rsidRPr="00CC7276">
        <w:rPr>
          <w:rFonts w:ascii="Corbel" w:hAnsi="Corbel" w:cs="Arial"/>
          <w:spacing w:val="8"/>
          <w:sz w:val="20"/>
          <w:szCs w:val="20"/>
        </w:rPr>
        <w:t>and execut</w:t>
      </w:r>
      <w:r w:rsidRPr="00CC7276">
        <w:rPr>
          <w:rFonts w:ascii="Corbel" w:hAnsi="Corbel" w:cs="Arial"/>
          <w:spacing w:val="8"/>
          <w:sz w:val="20"/>
          <w:szCs w:val="20"/>
        </w:rPr>
        <w:t xml:space="preserve">ion </w:t>
      </w:r>
      <w:r w:rsidR="00E63D0C" w:rsidRPr="00CC7276">
        <w:rPr>
          <w:rFonts w:ascii="Corbel" w:hAnsi="Corbel" w:cs="Arial"/>
          <w:spacing w:val="8"/>
          <w:sz w:val="20"/>
          <w:szCs w:val="20"/>
        </w:rPr>
        <w:t xml:space="preserve">People AI Implementation project </w:t>
      </w:r>
      <w:r w:rsidR="005D0703" w:rsidRPr="00CC7276">
        <w:rPr>
          <w:rFonts w:ascii="Corbel" w:hAnsi="Corbel" w:cs="Arial"/>
          <w:spacing w:val="8"/>
          <w:sz w:val="20"/>
          <w:szCs w:val="20"/>
        </w:rPr>
        <w:t>g</w:t>
      </w:r>
      <w:r w:rsidR="00E63D0C" w:rsidRPr="00CC7276">
        <w:rPr>
          <w:rFonts w:ascii="Corbel" w:hAnsi="Corbel" w:cs="Arial"/>
          <w:spacing w:val="8"/>
          <w:sz w:val="20"/>
          <w:szCs w:val="20"/>
        </w:rPr>
        <w:t>lobally to e</w:t>
      </w:r>
      <w:r w:rsidR="00E63D0C" w:rsidRPr="00CC7276">
        <w:rPr>
          <w:rFonts w:ascii="Corbel" w:hAnsi="Corbel" w:cs="Arial"/>
          <w:sz w:val="20"/>
          <w:szCs w:val="20"/>
          <w:shd w:val="clear" w:color="auto" w:fill="F6F6F6"/>
        </w:rPr>
        <w:t>nsure that all</w:t>
      </w:r>
      <w:r w:rsidR="005D0703" w:rsidRPr="00CC7276">
        <w:rPr>
          <w:rFonts w:ascii="Corbel" w:hAnsi="Corbel" w:cs="Arial"/>
          <w:sz w:val="20"/>
          <w:szCs w:val="20"/>
          <w:shd w:val="clear" w:color="auto" w:fill="F6F6F6"/>
        </w:rPr>
        <w:t xml:space="preserve"> sales teams’</w:t>
      </w:r>
      <w:r w:rsidR="00E63D0C" w:rsidRPr="00CC7276">
        <w:rPr>
          <w:rFonts w:ascii="Corbel" w:hAnsi="Corbel" w:cs="Arial"/>
          <w:sz w:val="20"/>
          <w:szCs w:val="20"/>
          <w:shd w:val="clear" w:color="auto" w:fill="F6F6F6"/>
        </w:rPr>
        <w:t xml:space="preserve"> business interactions such as Calendar Invites and emails with clients are captured within Salesforce automatically, eliminating loss of data and freeing up time for more efficient GTM initiatives.</w:t>
      </w:r>
      <w:r w:rsidRPr="00CC7276">
        <w:rPr>
          <w:rFonts w:ascii="Corbel" w:hAnsi="Corbel" w:cs="Arial"/>
          <w:sz w:val="20"/>
          <w:szCs w:val="20"/>
          <w:shd w:val="clear" w:color="auto" w:fill="F6F6F6"/>
        </w:rPr>
        <w:t xml:space="preserve"> </w:t>
      </w:r>
    </w:p>
    <w:p w14:paraId="3B2D7187" w14:textId="397F9709" w:rsidR="000667A6" w:rsidRPr="000667A6" w:rsidRDefault="00633035" w:rsidP="000667A6">
      <w:pPr>
        <w:pStyle w:val="ListParagraph"/>
        <w:numPr>
          <w:ilvl w:val="0"/>
          <w:numId w:val="7"/>
        </w:numPr>
        <w:rPr>
          <w:rFonts w:ascii="Corbel" w:hAnsi="Corbel" w:cs="Arial"/>
          <w:sz w:val="20"/>
          <w:szCs w:val="20"/>
        </w:rPr>
      </w:pPr>
      <w:r w:rsidRPr="00CC7276">
        <w:rPr>
          <w:rFonts w:ascii="Corbel" w:hAnsi="Corbel" w:cs="Arial"/>
          <w:sz w:val="20"/>
          <w:szCs w:val="20"/>
          <w:shd w:val="clear" w:color="auto" w:fill="F6F6F6"/>
        </w:rPr>
        <w:t xml:space="preserve">Devise statement of work for People AI vendor and partner with internal </w:t>
      </w:r>
      <w:r w:rsidR="00403593" w:rsidRPr="00CC7276">
        <w:rPr>
          <w:rFonts w:ascii="Corbel" w:hAnsi="Corbel" w:cs="Arial"/>
          <w:sz w:val="20"/>
          <w:szCs w:val="20"/>
          <w:shd w:val="clear" w:color="auto" w:fill="F6F6F6"/>
        </w:rPr>
        <w:t>Splunk l</w:t>
      </w:r>
      <w:r w:rsidRPr="00CC7276">
        <w:rPr>
          <w:rFonts w:ascii="Corbel" w:hAnsi="Corbel" w:cs="Arial"/>
          <w:sz w:val="20"/>
          <w:szCs w:val="20"/>
          <w:shd w:val="clear" w:color="auto" w:fill="F6F6F6"/>
        </w:rPr>
        <w:t xml:space="preserve">egal team to create vendor agreement plan and rollout execution plan due to capturing of Splunk employee </w:t>
      </w:r>
      <w:r w:rsidR="00786EA9" w:rsidRPr="00CC7276">
        <w:rPr>
          <w:rFonts w:ascii="Corbel" w:hAnsi="Corbel" w:cs="Arial"/>
          <w:sz w:val="20"/>
          <w:szCs w:val="20"/>
          <w:shd w:val="clear" w:color="auto" w:fill="F6F6F6"/>
        </w:rPr>
        <w:t>data and</w:t>
      </w:r>
      <w:r w:rsidRPr="00CC7276">
        <w:rPr>
          <w:rFonts w:ascii="Corbel" w:hAnsi="Corbel" w:cs="Arial"/>
          <w:sz w:val="20"/>
          <w:szCs w:val="20"/>
          <w:shd w:val="clear" w:color="auto" w:fill="F6F6F6"/>
        </w:rPr>
        <w:t xml:space="preserve"> customer data within a </w:t>
      </w:r>
      <w:r w:rsidR="00786EA9" w:rsidRPr="00CC7276">
        <w:rPr>
          <w:rFonts w:ascii="Corbel" w:hAnsi="Corbel" w:cs="Arial"/>
          <w:sz w:val="20"/>
          <w:szCs w:val="20"/>
          <w:shd w:val="clear" w:color="auto" w:fill="F6F6F6"/>
        </w:rPr>
        <w:t>third-party</w:t>
      </w:r>
      <w:r w:rsidRPr="00CC7276">
        <w:rPr>
          <w:rFonts w:ascii="Corbel" w:hAnsi="Corbel" w:cs="Arial"/>
          <w:sz w:val="20"/>
          <w:szCs w:val="20"/>
          <w:shd w:val="clear" w:color="auto" w:fill="F6F6F6"/>
        </w:rPr>
        <w:t xml:space="preserve"> platform with GDPR implications.</w:t>
      </w:r>
    </w:p>
    <w:p w14:paraId="0866E287" w14:textId="77777777" w:rsidR="00666F32" w:rsidRPr="00CC7276" w:rsidRDefault="00666F32" w:rsidP="007B441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Manage vendor </w:t>
      </w:r>
      <w:r w:rsidR="00CD1A04" w:rsidRPr="00CC7276">
        <w:rPr>
          <w:rFonts w:ascii="Corbel" w:hAnsi="Corbel" w:cs="Arial"/>
          <w:spacing w:val="8"/>
          <w:sz w:val="20"/>
          <w:szCs w:val="20"/>
        </w:rPr>
        <w:t>relationships, project budget</w:t>
      </w:r>
      <w:r w:rsidRPr="00CC7276">
        <w:rPr>
          <w:rFonts w:ascii="Corbel" w:hAnsi="Corbel" w:cs="Arial"/>
          <w:spacing w:val="8"/>
          <w:sz w:val="20"/>
          <w:szCs w:val="20"/>
        </w:rPr>
        <w:t xml:space="preserve"> and performance.</w:t>
      </w:r>
    </w:p>
    <w:p w14:paraId="6E0D0AB0" w14:textId="77777777" w:rsidR="009E604D" w:rsidRPr="00CC7276" w:rsidRDefault="009E604D" w:rsidP="007B4413">
      <w:pPr>
        <w:numPr>
          <w:ilvl w:val="0"/>
          <w:numId w:val="7"/>
        </w:numPr>
        <w:tabs>
          <w:tab w:val="right" w:pos="9360"/>
        </w:tabs>
        <w:spacing w:before="40"/>
        <w:rPr>
          <w:rFonts w:ascii="Corbel" w:hAnsi="Corbel"/>
          <w:sz w:val="20"/>
          <w:szCs w:val="20"/>
        </w:rPr>
      </w:pPr>
      <w:r w:rsidRPr="00CC7276">
        <w:rPr>
          <w:rFonts w:ascii="Corbel" w:hAnsi="Corbel"/>
          <w:sz w:val="20"/>
          <w:szCs w:val="20"/>
        </w:rPr>
        <w:lastRenderedPageBreak/>
        <w:t xml:space="preserve">Lead Salesforce Platform governance plan </w:t>
      </w:r>
      <w:r w:rsidRPr="00CC7276">
        <w:rPr>
          <w:rFonts w:ascii="Corbel" w:hAnsi="Corbel" w:cs="Arial"/>
          <w:spacing w:val="8"/>
          <w:sz w:val="20"/>
          <w:szCs w:val="20"/>
        </w:rPr>
        <w:t>with Salesforce Senior Architect and plan phased executio</w:t>
      </w:r>
      <w:r w:rsidR="00153343" w:rsidRPr="00CC7276">
        <w:rPr>
          <w:rFonts w:ascii="Corbel" w:hAnsi="Corbel" w:cs="Arial"/>
          <w:spacing w:val="8"/>
          <w:sz w:val="20"/>
          <w:szCs w:val="20"/>
        </w:rPr>
        <w:t>n</w:t>
      </w:r>
      <w:r w:rsidR="004925AB" w:rsidRPr="00CC7276">
        <w:rPr>
          <w:rFonts w:ascii="Corbel" w:hAnsi="Corbel" w:cs="Arial"/>
          <w:spacing w:val="8"/>
          <w:sz w:val="20"/>
          <w:szCs w:val="20"/>
        </w:rPr>
        <w:t>.</w:t>
      </w:r>
      <w:r w:rsidRPr="00CC7276">
        <w:rPr>
          <w:rFonts w:ascii="Corbel" w:hAnsi="Corbel" w:cs="Arial"/>
          <w:spacing w:val="8"/>
          <w:sz w:val="20"/>
          <w:szCs w:val="20"/>
        </w:rPr>
        <w:t xml:space="preserve"> </w:t>
      </w:r>
    </w:p>
    <w:p w14:paraId="0560043E" w14:textId="77777777" w:rsidR="000068B0" w:rsidRPr="00CC7276" w:rsidRDefault="009E604D" w:rsidP="000068B0">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Facilitate Salesforce Scrum of Scrum meetings for development teams in Marketing, Dev</w:t>
      </w:r>
      <w:r w:rsidR="00ED27B4" w:rsidRPr="00CC7276">
        <w:rPr>
          <w:rFonts w:ascii="Corbel" w:hAnsi="Corbel" w:cs="Arial"/>
          <w:spacing w:val="8"/>
          <w:sz w:val="20"/>
          <w:szCs w:val="20"/>
        </w:rPr>
        <w:t>O</w:t>
      </w:r>
      <w:r w:rsidRPr="00CC7276">
        <w:rPr>
          <w:rFonts w:ascii="Corbel" w:hAnsi="Corbel" w:cs="Arial"/>
          <w:spacing w:val="8"/>
          <w:sz w:val="20"/>
          <w:szCs w:val="20"/>
        </w:rPr>
        <w:t>ps, Sales Ops, Customer Success and Business Applications</w:t>
      </w:r>
      <w:r w:rsidR="0079753B" w:rsidRPr="00CC7276">
        <w:rPr>
          <w:rFonts w:ascii="Corbel" w:hAnsi="Corbel" w:cs="Arial"/>
          <w:spacing w:val="8"/>
          <w:sz w:val="20"/>
          <w:szCs w:val="20"/>
        </w:rPr>
        <w:t>.</w:t>
      </w:r>
    </w:p>
    <w:p w14:paraId="4F8F6D34" w14:textId="77777777" w:rsidR="0079753B" w:rsidRPr="00CC7276" w:rsidRDefault="0079753B" w:rsidP="000068B0">
      <w:pPr>
        <w:numPr>
          <w:ilvl w:val="0"/>
          <w:numId w:val="7"/>
        </w:numPr>
        <w:tabs>
          <w:tab w:val="right" w:pos="9360"/>
        </w:tabs>
        <w:spacing w:before="40"/>
        <w:rPr>
          <w:rFonts w:ascii="Corbel" w:hAnsi="Corbel"/>
          <w:sz w:val="20"/>
          <w:szCs w:val="20"/>
        </w:rPr>
      </w:pPr>
      <w:r w:rsidRPr="00CC7276">
        <w:rPr>
          <w:rFonts w:ascii="Corbel" w:hAnsi="Corbel"/>
          <w:sz w:val="20"/>
          <w:szCs w:val="20"/>
        </w:rPr>
        <w:t xml:space="preserve">Co-Lead bi weekly salesforce platform governance meetings to assess </w:t>
      </w:r>
      <w:r w:rsidR="002D749D" w:rsidRPr="00CC7276">
        <w:rPr>
          <w:rFonts w:ascii="Corbel" w:hAnsi="Corbel"/>
          <w:sz w:val="20"/>
          <w:szCs w:val="20"/>
        </w:rPr>
        <w:t>potential</w:t>
      </w:r>
      <w:r w:rsidRPr="00CC7276">
        <w:rPr>
          <w:rFonts w:ascii="Corbel" w:hAnsi="Corbel"/>
          <w:sz w:val="20"/>
          <w:szCs w:val="20"/>
        </w:rPr>
        <w:t xml:space="preserve"> risk for incoming salesforce projects assess impact to downstream applications integrated with salesforce </w:t>
      </w:r>
    </w:p>
    <w:p w14:paraId="4C5D43F3" w14:textId="77777777" w:rsidR="000549F2" w:rsidRPr="00CC7276" w:rsidRDefault="000549F2" w:rsidP="000549F2">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Provide</w:t>
      </w:r>
      <w:r w:rsidR="00673AB4" w:rsidRPr="00CC7276">
        <w:rPr>
          <w:rFonts w:ascii="Corbel" w:hAnsi="Corbel" w:cs="Arial"/>
          <w:spacing w:val="8"/>
          <w:sz w:val="20"/>
          <w:szCs w:val="20"/>
        </w:rPr>
        <w:t xml:space="preserve"> </w:t>
      </w:r>
      <w:r w:rsidR="00CA14B3" w:rsidRPr="00CC7276">
        <w:rPr>
          <w:rFonts w:ascii="Corbel" w:hAnsi="Corbel" w:cs="Arial"/>
          <w:spacing w:val="8"/>
          <w:sz w:val="20"/>
          <w:szCs w:val="20"/>
        </w:rPr>
        <w:t>weekly status</w:t>
      </w:r>
      <w:r w:rsidRPr="00CC7276">
        <w:rPr>
          <w:rFonts w:ascii="Corbel" w:hAnsi="Corbel" w:cs="Arial"/>
          <w:spacing w:val="8"/>
          <w:sz w:val="20"/>
          <w:szCs w:val="20"/>
        </w:rPr>
        <w:t xml:space="preserve"> reporting and ensure sound communication across Salesforce organization between various groups (Data Security, Partner Enablement, Legal, Dev Ops, Customer Support, Customer Success Management, Change </w:t>
      </w:r>
      <w:r w:rsidR="001B6800" w:rsidRPr="00CC7276">
        <w:rPr>
          <w:rFonts w:ascii="Corbel" w:hAnsi="Corbel" w:cs="Arial"/>
          <w:spacing w:val="8"/>
          <w:sz w:val="20"/>
          <w:szCs w:val="20"/>
        </w:rPr>
        <w:t>management,</w:t>
      </w:r>
      <w:r w:rsidRPr="00CC7276">
        <w:rPr>
          <w:rFonts w:ascii="Corbel" w:hAnsi="Corbel" w:cs="Arial"/>
          <w:spacing w:val="8"/>
          <w:sz w:val="20"/>
          <w:szCs w:val="20"/>
        </w:rPr>
        <w:t xml:space="preserve"> Marketing, Sales Ops and Sales departments)</w:t>
      </w:r>
    </w:p>
    <w:p w14:paraId="310495DF" w14:textId="77777777" w:rsidR="00EA5196" w:rsidRPr="00CC7276" w:rsidRDefault="00EA5196" w:rsidP="00232C99">
      <w:pPr>
        <w:pStyle w:val="BodyText"/>
        <w:numPr>
          <w:ilvl w:val="0"/>
          <w:numId w:val="7"/>
        </w:numPr>
        <w:spacing w:before="60"/>
        <w:rPr>
          <w:rFonts w:ascii="Corbel" w:hAnsi="Corbel" w:cs="Arial"/>
          <w:bCs/>
          <w:color w:val="000000"/>
          <w:szCs w:val="20"/>
        </w:rPr>
      </w:pPr>
      <w:r w:rsidRPr="00CC7276">
        <w:rPr>
          <w:rFonts w:ascii="Corbel" w:hAnsi="Corbel" w:cs="Arial"/>
          <w:bCs/>
          <w:color w:val="000000"/>
          <w:szCs w:val="20"/>
        </w:rPr>
        <w:t>Collaborate and partner with Business leaders in determining long term roadmap of CRM platform such as Conversion project to salesforce lighting and</w:t>
      </w:r>
      <w:r w:rsidR="00232C99" w:rsidRPr="00CC7276">
        <w:rPr>
          <w:rFonts w:ascii="Corbel" w:hAnsi="Corbel" w:cs="Arial"/>
          <w:bCs/>
          <w:color w:val="000000"/>
          <w:szCs w:val="20"/>
        </w:rPr>
        <w:t xml:space="preserve"> Outreach IO deployment for marketing.</w:t>
      </w:r>
    </w:p>
    <w:p w14:paraId="17F668A0" w14:textId="77777777" w:rsidR="00861C5C" w:rsidRPr="00CC7276" w:rsidRDefault="00861C5C" w:rsidP="000549F2">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Leverage Salesforce.com AppExchange partnership to </w:t>
      </w:r>
      <w:r w:rsidR="00765E72" w:rsidRPr="00CC7276">
        <w:rPr>
          <w:rFonts w:ascii="Corbel" w:hAnsi="Corbel" w:cs="Arial"/>
          <w:spacing w:val="8"/>
          <w:sz w:val="20"/>
          <w:szCs w:val="20"/>
        </w:rPr>
        <w:t xml:space="preserve">cut project timeline in half for Splunk Ideas </w:t>
      </w:r>
      <w:r w:rsidR="00CD1A04" w:rsidRPr="00CC7276">
        <w:rPr>
          <w:rFonts w:ascii="Corbel" w:hAnsi="Corbel" w:cs="Arial"/>
          <w:spacing w:val="8"/>
          <w:sz w:val="20"/>
          <w:szCs w:val="20"/>
        </w:rPr>
        <w:t>C</w:t>
      </w:r>
      <w:r w:rsidR="00765E72" w:rsidRPr="00CC7276">
        <w:rPr>
          <w:rFonts w:ascii="Corbel" w:hAnsi="Corbel" w:cs="Arial"/>
          <w:spacing w:val="8"/>
          <w:sz w:val="20"/>
          <w:szCs w:val="20"/>
        </w:rPr>
        <w:t xml:space="preserve">ommunities platform project by </w:t>
      </w:r>
      <w:r w:rsidR="00CD1A04" w:rsidRPr="00CC7276">
        <w:rPr>
          <w:rFonts w:ascii="Corbel" w:hAnsi="Corbel" w:cs="Arial"/>
          <w:spacing w:val="8"/>
          <w:sz w:val="20"/>
          <w:szCs w:val="20"/>
        </w:rPr>
        <w:t>salesforce.com professional service team providing</w:t>
      </w:r>
      <w:r w:rsidR="00765E72" w:rsidRPr="00CC7276">
        <w:rPr>
          <w:rFonts w:ascii="Corbel" w:hAnsi="Corbel" w:cs="Arial"/>
          <w:spacing w:val="8"/>
          <w:sz w:val="20"/>
          <w:szCs w:val="20"/>
        </w:rPr>
        <w:t xml:space="preserve"> SDFC Sandbox with new Salesforce Ideas features presented at last year’s dreamforce conference</w:t>
      </w:r>
      <w:r w:rsidR="00CD1A04" w:rsidRPr="00CC7276">
        <w:rPr>
          <w:rFonts w:ascii="Corbel" w:hAnsi="Corbel" w:cs="Arial"/>
          <w:spacing w:val="8"/>
          <w:sz w:val="20"/>
          <w:szCs w:val="20"/>
        </w:rPr>
        <w:t xml:space="preserve">. </w:t>
      </w:r>
    </w:p>
    <w:p w14:paraId="63188915" w14:textId="193424AC" w:rsidR="00314339" w:rsidRPr="00B90983" w:rsidRDefault="00314339" w:rsidP="000549F2">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Partner with Data Privacy and Legal dept in writing </w:t>
      </w:r>
      <w:r w:rsidR="000667A6">
        <w:rPr>
          <w:rFonts w:ascii="Corbel" w:hAnsi="Corbel" w:cs="Arial"/>
          <w:spacing w:val="8"/>
          <w:sz w:val="20"/>
          <w:szCs w:val="20"/>
        </w:rPr>
        <w:t xml:space="preserve">employee </w:t>
      </w:r>
      <w:r w:rsidRPr="00CC7276">
        <w:rPr>
          <w:rFonts w:ascii="Corbel" w:hAnsi="Corbel" w:cs="Arial"/>
          <w:spacing w:val="8"/>
          <w:sz w:val="20"/>
          <w:szCs w:val="20"/>
        </w:rPr>
        <w:t xml:space="preserve">consent salesforce pop-up for internal </w:t>
      </w:r>
      <w:r w:rsidR="00B12D32">
        <w:rPr>
          <w:rFonts w:ascii="Corbel" w:hAnsi="Corbel" w:cs="Arial"/>
          <w:spacing w:val="8"/>
          <w:sz w:val="20"/>
          <w:szCs w:val="20"/>
        </w:rPr>
        <w:t xml:space="preserve">sales team </w:t>
      </w:r>
      <w:r w:rsidRPr="00CC7276">
        <w:rPr>
          <w:rFonts w:ascii="Corbel" w:hAnsi="Corbel" w:cs="Arial"/>
          <w:spacing w:val="8"/>
          <w:sz w:val="20"/>
          <w:szCs w:val="20"/>
        </w:rPr>
        <w:t xml:space="preserve">end users </w:t>
      </w:r>
      <w:r w:rsidR="00B12D32">
        <w:rPr>
          <w:rFonts w:ascii="Corbel" w:hAnsi="Corbel" w:cs="Arial"/>
          <w:spacing w:val="8"/>
          <w:sz w:val="20"/>
          <w:szCs w:val="20"/>
        </w:rPr>
        <w:t xml:space="preserve">for Salesforce Einstein and People AI email/ calendar activity capture </w:t>
      </w:r>
      <w:r w:rsidRPr="00CC7276">
        <w:rPr>
          <w:rFonts w:ascii="Corbel" w:hAnsi="Corbel" w:cs="Arial"/>
          <w:spacing w:val="8"/>
          <w:sz w:val="20"/>
          <w:szCs w:val="20"/>
        </w:rPr>
        <w:t>and partners login to communities</w:t>
      </w:r>
      <w:r w:rsidR="00B12D32">
        <w:rPr>
          <w:rFonts w:ascii="Corbel" w:hAnsi="Corbel" w:cs="Arial"/>
          <w:spacing w:val="8"/>
          <w:sz w:val="20"/>
          <w:szCs w:val="20"/>
        </w:rPr>
        <w:t>.</w:t>
      </w:r>
    </w:p>
    <w:p w14:paraId="692C17C9" w14:textId="6F5AD9A8" w:rsidR="00B90983" w:rsidRPr="00B90983" w:rsidRDefault="00B90983" w:rsidP="00356F54">
      <w:pPr>
        <w:numPr>
          <w:ilvl w:val="0"/>
          <w:numId w:val="7"/>
        </w:numPr>
        <w:tabs>
          <w:tab w:val="right" w:pos="9360"/>
        </w:tabs>
        <w:spacing w:before="40"/>
        <w:rPr>
          <w:rFonts w:ascii="Corbel" w:hAnsi="Corbel"/>
          <w:sz w:val="20"/>
          <w:szCs w:val="20"/>
        </w:rPr>
      </w:pPr>
      <w:r w:rsidRPr="00B90983">
        <w:rPr>
          <w:rFonts w:ascii="Corbel" w:hAnsi="Corbel" w:cs="Arial"/>
          <w:spacing w:val="8"/>
          <w:sz w:val="20"/>
          <w:szCs w:val="20"/>
        </w:rPr>
        <w:t xml:space="preserve">Hands on SFDC Administration when my team is overwhelmed deploying SFDC workflows </w:t>
      </w:r>
      <w:r>
        <w:rPr>
          <w:rFonts w:ascii="Corbel" w:hAnsi="Corbel" w:cs="Arial"/>
          <w:spacing w:val="8"/>
          <w:sz w:val="20"/>
          <w:szCs w:val="20"/>
        </w:rPr>
        <w:t xml:space="preserve">in Stage Environment </w:t>
      </w:r>
      <w:r w:rsidRPr="00B90983">
        <w:rPr>
          <w:rFonts w:ascii="Corbel" w:hAnsi="Corbel" w:cs="Arial"/>
          <w:spacing w:val="8"/>
          <w:sz w:val="20"/>
          <w:szCs w:val="20"/>
        </w:rPr>
        <w:t>for process review</w:t>
      </w:r>
      <w:r>
        <w:rPr>
          <w:rFonts w:ascii="Corbel" w:hAnsi="Corbel" w:cs="Arial"/>
          <w:spacing w:val="8"/>
          <w:sz w:val="20"/>
          <w:szCs w:val="20"/>
        </w:rPr>
        <w:t xml:space="preserve"> meetings </w:t>
      </w:r>
      <w:r w:rsidRPr="00B90983">
        <w:rPr>
          <w:rFonts w:ascii="Corbel" w:hAnsi="Corbel" w:cs="Arial"/>
          <w:spacing w:val="8"/>
          <w:sz w:val="20"/>
          <w:szCs w:val="20"/>
        </w:rPr>
        <w:t>of employee</w:t>
      </w:r>
      <w:r>
        <w:rPr>
          <w:rFonts w:ascii="Corbel" w:hAnsi="Corbel" w:cs="Arial"/>
          <w:spacing w:val="8"/>
          <w:sz w:val="20"/>
          <w:szCs w:val="20"/>
        </w:rPr>
        <w:t>/customer</w:t>
      </w:r>
      <w:r w:rsidRPr="00B90983">
        <w:rPr>
          <w:rFonts w:ascii="Corbel" w:hAnsi="Corbel" w:cs="Arial"/>
          <w:spacing w:val="8"/>
          <w:sz w:val="20"/>
          <w:szCs w:val="20"/>
        </w:rPr>
        <w:t xml:space="preserve"> consent with Legal and </w:t>
      </w:r>
      <w:r>
        <w:rPr>
          <w:rFonts w:ascii="Corbel" w:hAnsi="Corbel" w:cs="Arial"/>
          <w:spacing w:val="8"/>
          <w:sz w:val="20"/>
          <w:szCs w:val="20"/>
        </w:rPr>
        <w:t>D</w:t>
      </w:r>
      <w:r w:rsidRPr="00B90983">
        <w:rPr>
          <w:rFonts w:ascii="Corbel" w:hAnsi="Corbel" w:cs="Arial"/>
          <w:spacing w:val="8"/>
          <w:sz w:val="20"/>
          <w:szCs w:val="20"/>
        </w:rPr>
        <w:t>ata</w:t>
      </w:r>
      <w:r>
        <w:rPr>
          <w:rFonts w:ascii="Corbel" w:hAnsi="Corbel" w:cs="Arial"/>
          <w:spacing w:val="8"/>
          <w:sz w:val="20"/>
          <w:szCs w:val="20"/>
        </w:rPr>
        <w:t xml:space="preserve"> Privacy</w:t>
      </w:r>
      <w:r w:rsidRPr="00B90983">
        <w:rPr>
          <w:rFonts w:ascii="Corbel" w:hAnsi="Corbel" w:cs="Arial"/>
          <w:spacing w:val="8"/>
          <w:sz w:val="20"/>
          <w:szCs w:val="20"/>
        </w:rPr>
        <w:t xml:space="preserve"> teams.</w:t>
      </w:r>
    </w:p>
    <w:p w14:paraId="3F4FC4FE" w14:textId="77777777" w:rsidR="00151033" w:rsidRPr="00CC7276" w:rsidRDefault="00151033" w:rsidP="00151033">
      <w:pPr>
        <w:numPr>
          <w:ilvl w:val="0"/>
          <w:numId w:val="7"/>
        </w:numPr>
        <w:tabs>
          <w:tab w:val="right" w:pos="9360"/>
        </w:tabs>
        <w:spacing w:before="40"/>
        <w:rPr>
          <w:rFonts w:ascii="Corbel" w:hAnsi="Corbel"/>
          <w:sz w:val="20"/>
          <w:szCs w:val="20"/>
        </w:rPr>
      </w:pPr>
      <w:r w:rsidRPr="00CC7276">
        <w:rPr>
          <w:rFonts w:ascii="Corbel" w:hAnsi="Corbel"/>
          <w:sz w:val="20"/>
          <w:szCs w:val="20"/>
        </w:rPr>
        <w:t xml:space="preserve">Partner with salesforce.com professional services group to devise Einstein analytics implementation plan globally to support sales teams in US, Canada, EMEA and APAC. </w:t>
      </w:r>
    </w:p>
    <w:p w14:paraId="7245205C" w14:textId="77777777" w:rsidR="00151033" w:rsidRPr="00CC7276" w:rsidRDefault="00633035" w:rsidP="000549F2">
      <w:pPr>
        <w:numPr>
          <w:ilvl w:val="0"/>
          <w:numId w:val="7"/>
        </w:numPr>
        <w:tabs>
          <w:tab w:val="right" w:pos="9360"/>
        </w:tabs>
        <w:spacing w:before="40"/>
        <w:rPr>
          <w:rFonts w:ascii="Corbel" w:hAnsi="Corbel"/>
          <w:sz w:val="20"/>
          <w:szCs w:val="20"/>
        </w:rPr>
      </w:pPr>
      <w:r w:rsidRPr="00CC7276">
        <w:rPr>
          <w:rFonts w:ascii="Corbel" w:hAnsi="Corbel"/>
          <w:sz w:val="20"/>
          <w:szCs w:val="20"/>
        </w:rPr>
        <w:t xml:space="preserve">Provide technical leadership such </w:t>
      </w:r>
      <w:r w:rsidR="002B1797" w:rsidRPr="00CC7276">
        <w:rPr>
          <w:rFonts w:ascii="Corbel" w:hAnsi="Corbel"/>
          <w:sz w:val="20"/>
          <w:szCs w:val="20"/>
        </w:rPr>
        <w:t>leveraging splunk’s</w:t>
      </w:r>
      <w:r w:rsidR="00151033" w:rsidRPr="00CC7276">
        <w:rPr>
          <w:rFonts w:ascii="Corbel" w:hAnsi="Corbel"/>
          <w:sz w:val="20"/>
          <w:szCs w:val="20"/>
        </w:rPr>
        <w:t xml:space="preserve"> machine learning AI to integrate AWS redshift and Snowflake sales achievement data via salesoforce</w:t>
      </w:r>
      <w:r w:rsidR="00105ECD" w:rsidRPr="00CC7276">
        <w:rPr>
          <w:rFonts w:ascii="Corbel" w:hAnsi="Corbel"/>
          <w:sz w:val="20"/>
          <w:szCs w:val="20"/>
        </w:rPr>
        <w:t xml:space="preserve"> Einstein analytics to create predictive models for </w:t>
      </w:r>
      <w:r w:rsidR="002A60FD" w:rsidRPr="00CC7276">
        <w:rPr>
          <w:rFonts w:ascii="Corbel" w:hAnsi="Corbel"/>
          <w:sz w:val="20"/>
          <w:szCs w:val="20"/>
        </w:rPr>
        <w:t>presales</w:t>
      </w:r>
      <w:r w:rsidR="00105ECD" w:rsidRPr="00CC7276">
        <w:rPr>
          <w:rFonts w:ascii="Corbel" w:hAnsi="Corbel"/>
          <w:sz w:val="20"/>
          <w:szCs w:val="20"/>
        </w:rPr>
        <w:t xml:space="preserve"> activities such as which clients would be interested in certain products prior to </w:t>
      </w:r>
      <w:r w:rsidR="002A60FD" w:rsidRPr="00CC7276">
        <w:rPr>
          <w:rFonts w:ascii="Corbel" w:hAnsi="Corbel"/>
          <w:sz w:val="20"/>
          <w:szCs w:val="20"/>
        </w:rPr>
        <w:t xml:space="preserve">product </w:t>
      </w:r>
      <w:r w:rsidR="00105ECD" w:rsidRPr="00CC7276">
        <w:rPr>
          <w:rFonts w:ascii="Corbel" w:hAnsi="Corbel"/>
          <w:sz w:val="20"/>
          <w:szCs w:val="20"/>
        </w:rPr>
        <w:t xml:space="preserve">release. </w:t>
      </w:r>
    </w:p>
    <w:p w14:paraId="60F74C53" w14:textId="77777777" w:rsidR="00673AB4" w:rsidRPr="00CC7276" w:rsidRDefault="00D733B3" w:rsidP="000549F2">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Define S</w:t>
      </w:r>
      <w:r w:rsidR="0079753B" w:rsidRPr="00CC7276">
        <w:rPr>
          <w:rFonts w:ascii="Corbel" w:hAnsi="Corbel" w:cs="Arial"/>
          <w:spacing w:val="8"/>
          <w:sz w:val="20"/>
          <w:szCs w:val="20"/>
        </w:rPr>
        <w:t>tatements of work (SOW)</w:t>
      </w:r>
      <w:r w:rsidRPr="00CC7276">
        <w:rPr>
          <w:rFonts w:ascii="Corbel" w:hAnsi="Corbel" w:cs="Arial"/>
          <w:spacing w:val="8"/>
          <w:sz w:val="20"/>
          <w:szCs w:val="20"/>
        </w:rPr>
        <w:t xml:space="preserve"> for vendors </w:t>
      </w:r>
      <w:r w:rsidR="00673AB4" w:rsidRPr="00CC7276">
        <w:rPr>
          <w:rFonts w:ascii="Corbel" w:hAnsi="Corbel" w:cs="Arial"/>
          <w:spacing w:val="8"/>
          <w:sz w:val="20"/>
          <w:szCs w:val="20"/>
        </w:rPr>
        <w:t xml:space="preserve">such as people AI, Opentext EDI, Pearson </w:t>
      </w:r>
      <w:r w:rsidR="00EA5196" w:rsidRPr="00CC7276">
        <w:rPr>
          <w:rFonts w:ascii="Corbel" w:hAnsi="Corbel" w:cs="Arial"/>
          <w:spacing w:val="8"/>
          <w:sz w:val="20"/>
          <w:szCs w:val="20"/>
        </w:rPr>
        <w:t>Certifications, Salesforce.com professional</w:t>
      </w:r>
      <w:r w:rsidR="00673AB4" w:rsidRPr="00CC7276">
        <w:rPr>
          <w:rFonts w:ascii="Corbel" w:hAnsi="Corbel" w:cs="Arial"/>
          <w:spacing w:val="8"/>
          <w:sz w:val="20"/>
          <w:szCs w:val="20"/>
        </w:rPr>
        <w:t xml:space="preserve"> services, </w:t>
      </w:r>
      <w:r w:rsidRPr="00CC7276">
        <w:rPr>
          <w:rFonts w:ascii="Corbel" w:hAnsi="Corbel" w:cs="Arial"/>
          <w:spacing w:val="8"/>
          <w:sz w:val="20"/>
          <w:szCs w:val="20"/>
        </w:rPr>
        <w:t>Accenture and</w:t>
      </w:r>
      <w:r w:rsidR="00673AB4" w:rsidRPr="00CC7276">
        <w:rPr>
          <w:rFonts w:ascii="Corbel" w:hAnsi="Corbel" w:cs="Arial"/>
          <w:spacing w:val="8"/>
          <w:sz w:val="20"/>
          <w:szCs w:val="20"/>
        </w:rPr>
        <w:t xml:space="preserve"> Google.</w:t>
      </w:r>
    </w:p>
    <w:p w14:paraId="0A38035E" w14:textId="77777777" w:rsidR="00CD1A04" w:rsidRPr="00CC7276" w:rsidRDefault="00CD1A04" w:rsidP="000549F2">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Lead Program Kickoff meetings and steering committee discussions for Salesforce Programs.  </w:t>
      </w:r>
    </w:p>
    <w:p w14:paraId="21E5E040" w14:textId="77777777" w:rsidR="0018683C" w:rsidRPr="00CC7276" w:rsidRDefault="0018683C" w:rsidP="000549F2">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Leverage ongoing projects such as workday integration redesign to implement OKTA distribution list for third party AppExchange deployment to specific business units like North America Sales and Marketing Reps. </w:t>
      </w:r>
    </w:p>
    <w:p w14:paraId="0AD8CC72" w14:textId="77777777" w:rsidR="00001599" w:rsidRPr="00CC7276" w:rsidRDefault="00001599" w:rsidP="00001599">
      <w:pPr>
        <w:tabs>
          <w:tab w:val="right" w:pos="9360"/>
        </w:tabs>
        <w:jc w:val="both"/>
        <w:rPr>
          <w:rFonts w:ascii="Corbel" w:hAnsi="Corbel"/>
          <w:bCs/>
          <w:sz w:val="20"/>
          <w:szCs w:val="20"/>
        </w:rPr>
      </w:pPr>
    </w:p>
    <w:p w14:paraId="3A27F90C" w14:textId="77777777" w:rsidR="00673960" w:rsidRPr="00CC7276" w:rsidRDefault="000549F2" w:rsidP="00001599">
      <w:pPr>
        <w:tabs>
          <w:tab w:val="right" w:pos="9360"/>
        </w:tabs>
        <w:jc w:val="both"/>
        <w:rPr>
          <w:rFonts w:ascii="Corbel" w:hAnsi="Corbel"/>
          <w:bCs/>
          <w:sz w:val="20"/>
          <w:szCs w:val="20"/>
        </w:rPr>
      </w:pPr>
      <w:r w:rsidRPr="00CC7276">
        <w:rPr>
          <w:rFonts w:ascii="Corbel" w:hAnsi="Corbel"/>
          <w:b/>
          <w:sz w:val="20"/>
          <w:szCs w:val="20"/>
        </w:rPr>
        <w:t>Senior Technical Program Manager</w:t>
      </w:r>
      <w:r w:rsidR="00AF2D66" w:rsidRPr="00CC7276">
        <w:rPr>
          <w:rFonts w:ascii="Corbel" w:hAnsi="Corbel"/>
          <w:bCs/>
          <w:sz w:val="20"/>
          <w:szCs w:val="20"/>
        </w:rPr>
        <w:t xml:space="preserve"> </w:t>
      </w:r>
      <w:r w:rsidR="00AF2D66" w:rsidRPr="00CC7276">
        <w:rPr>
          <w:rFonts w:ascii="Corbel" w:hAnsi="Corbel"/>
          <w:b/>
          <w:bCs/>
          <w:sz w:val="20"/>
          <w:szCs w:val="20"/>
        </w:rPr>
        <w:t xml:space="preserve">• </w:t>
      </w:r>
      <w:r w:rsidR="00AF2D66" w:rsidRPr="00CC7276">
        <w:rPr>
          <w:rFonts w:ascii="Corbel" w:hAnsi="Corbel"/>
          <w:b/>
          <w:sz w:val="20"/>
          <w:szCs w:val="20"/>
        </w:rPr>
        <w:t>University of California San Francisco</w:t>
      </w:r>
      <w:r w:rsidR="00AF2D66" w:rsidRPr="00CC7276">
        <w:rPr>
          <w:rFonts w:ascii="Corbel" w:hAnsi="Corbel"/>
          <w:bCs/>
          <w:sz w:val="20"/>
          <w:szCs w:val="20"/>
        </w:rPr>
        <w:t xml:space="preserve"> </w:t>
      </w:r>
      <w:r w:rsidRPr="00CC7276">
        <w:rPr>
          <w:rFonts w:ascii="Corbel" w:hAnsi="Corbel"/>
          <w:bCs/>
          <w:sz w:val="20"/>
          <w:szCs w:val="20"/>
        </w:rPr>
        <w:t>-</w:t>
      </w:r>
      <w:r w:rsidR="00C92080" w:rsidRPr="00CC7276">
        <w:rPr>
          <w:rFonts w:ascii="Corbel" w:hAnsi="Corbel"/>
          <w:bCs/>
          <w:sz w:val="20"/>
          <w:szCs w:val="20"/>
        </w:rPr>
        <w:t xml:space="preserve">SFDC </w:t>
      </w:r>
      <w:r w:rsidRPr="00CC7276">
        <w:rPr>
          <w:rFonts w:ascii="Corbel" w:hAnsi="Corbel"/>
          <w:bCs/>
          <w:sz w:val="20"/>
          <w:szCs w:val="20"/>
        </w:rPr>
        <w:t>Patient</w:t>
      </w:r>
      <w:r w:rsidR="00302169" w:rsidRPr="00CC7276">
        <w:rPr>
          <w:rFonts w:ascii="Corbel" w:hAnsi="Corbel"/>
          <w:bCs/>
          <w:sz w:val="20"/>
          <w:szCs w:val="20"/>
        </w:rPr>
        <w:t xml:space="preserve"> Management Platform, </w:t>
      </w:r>
      <w:r w:rsidR="00302169" w:rsidRPr="00CC7276">
        <w:rPr>
          <w:rFonts w:ascii="Corbel" w:hAnsi="Corbel"/>
          <w:sz w:val="20"/>
          <w:szCs w:val="20"/>
        </w:rPr>
        <w:t>11/2017</w:t>
      </w:r>
      <w:r w:rsidR="004E7C4F" w:rsidRPr="00CC7276">
        <w:rPr>
          <w:rFonts w:ascii="Corbel" w:hAnsi="Corbel"/>
          <w:sz w:val="20"/>
          <w:szCs w:val="20"/>
        </w:rPr>
        <w:t xml:space="preserve"> – </w:t>
      </w:r>
      <w:r w:rsidR="00302169" w:rsidRPr="00CC7276">
        <w:rPr>
          <w:rFonts w:ascii="Corbel" w:hAnsi="Corbel"/>
          <w:sz w:val="20"/>
          <w:szCs w:val="20"/>
        </w:rPr>
        <w:t>6/2018</w:t>
      </w:r>
    </w:p>
    <w:p w14:paraId="2A8A0DB7" w14:textId="77777777" w:rsidR="004361C2" w:rsidRPr="00CC7276" w:rsidRDefault="007C2E99" w:rsidP="0056488A">
      <w:pPr>
        <w:spacing w:before="40"/>
        <w:rPr>
          <w:rFonts w:ascii="Corbel" w:hAnsi="Corbel" w:cs="Arial"/>
          <w:spacing w:val="8"/>
          <w:sz w:val="20"/>
          <w:szCs w:val="20"/>
        </w:rPr>
      </w:pPr>
      <w:r w:rsidRPr="00CC7276">
        <w:rPr>
          <w:rFonts w:ascii="Corbel" w:hAnsi="Corbel"/>
          <w:sz w:val="20"/>
          <w:szCs w:val="20"/>
        </w:rPr>
        <w:t>Drove results</w:t>
      </w:r>
      <w:r w:rsidR="006920F8" w:rsidRPr="00CC7276">
        <w:rPr>
          <w:rFonts w:ascii="Corbel" w:hAnsi="Corbel"/>
          <w:sz w:val="20"/>
          <w:szCs w:val="20"/>
        </w:rPr>
        <w:t>, leading team of 22 technical professionals,</w:t>
      </w:r>
      <w:r w:rsidR="00E6634F" w:rsidRPr="00CC7276">
        <w:rPr>
          <w:rFonts w:ascii="Corbel" w:hAnsi="Corbel" w:cs="Arial"/>
          <w:bCs/>
          <w:spacing w:val="8"/>
          <w:sz w:val="20"/>
          <w:szCs w:val="20"/>
        </w:rPr>
        <w:t xml:space="preserve"> for strategic technical planning related to three programs, using different technology platforms, focused on all phases of clinical trials for breast cancer research studies. Ensured data met </w:t>
      </w:r>
      <w:r w:rsidR="00057098" w:rsidRPr="00CC7276">
        <w:rPr>
          <w:rFonts w:ascii="Corbel" w:hAnsi="Corbel" w:cs="Arial"/>
          <w:bCs/>
          <w:spacing w:val="8"/>
          <w:sz w:val="20"/>
          <w:szCs w:val="20"/>
        </w:rPr>
        <w:t xml:space="preserve">all regulatory </w:t>
      </w:r>
      <w:r w:rsidR="00E6634F" w:rsidRPr="00CC7276">
        <w:rPr>
          <w:rFonts w:ascii="Corbel" w:hAnsi="Corbel" w:cs="Arial"/>
          <w:bCs/>
          <w:spacing w:val="8"/>
          <w:sz w:val="20"/>
          <w:szCs w:val="20"/>
        </w:rPr>
        <w:t>requirements for Breast Cancer Research Match Studies and I SPY Studies</w:t>
      </w:r>
      <w:r w:rsidR="004361C2" w:rsidRPr="00CC7276">
        <w:rPr>
          <w:rFonts w:ascii="Corbel" w:hAnsi="Corbel" w:cs="Arial"/>
          <w:bCs/>
          <w:spacing w:val="8"/>
          <w:sz w:val="20"/>
          <w:szCs w:val="20"/>
        </w:rPr>
        <w:t>.</w:t>
      </w:r>
      <w:r w:rsidR="009D021D" w:rsidRPr="00CC7276">
        <w:rPr>
          <w:rFonts w:ascii="Corbel" w:hAnsi="Corbel" w:cs="Arial"/>
          <w:bCs/>
          <w:spacing w:val="8"/>
          <w:sz w:val="20"/>
          <w:szCs w:val="20"/>
        </w:rPr>
        <w:t xml:space="preserve"> </w:t>
      </w:r>
      <w:r w:rsidR="004361C2" w:rsidRPr="00CC7276">
        <w:rPr>
          <w:rFonts w:ascii="Corbel" w:hAnsi="Corbel" w:cs="Arial"/>
          <w:bCs/>
          <w:spacing w:val="8"/>
          <w:sz w:val="20"/>
          <w:szCs w:val="20"/>
        </w:rPr>
        <w:t xml:space="preserve">Planned development of </w:t>
      </w:r>
      <w:r w:rsidR="004361C2" w:rsidRPr="00CC7276">
        <w:rPr>
          <w:rFonts w:ascii="Corbel" w:hAnsi="Corbel" w:cs="Arial"/>
          <w:spacing w:val="8"/>
          <w:sz w:val="20"/>
          <w:szCs w:val="20"/>
        </w:rPr>
        <w:t xml:space="preserve">new Electronic Data Capture EDC platform </w:t>
      </w:r>
      <w:r w:rsidR="00540BF1" w:rsidRPr="00CC7276">
        <w:rPr>
          <w:rFonts w:ascii="Corbel" w:hAnsi="Corbel" w:cs="Arial"/>
          <w:spacing w:val="8"/>
          <w:sz w:val="20"/>
          <w:szCs w:val="20"/>
        </w:rPr>
        <w:t xml:space="preserve">and </w:t>
      </w:r>
      <w:r w:rsidR="004361C2" w:rsidRPr="00CC7276">
        <w:rPr>
          <w:rFonts w:ascii="Corbel" w:hAnsi="Corbel" w:cs="Arial"/>
          <w:spacing w:val="8"/>
          <w:sz w:val="20"/>
          <w:szCs w:val="20"/>
        </w:rPr>
        <w:t>integrated Salesforce Patient Portal</w:t>
      </w:r>
      <w:r w:rsidR="004768C7" w:rsidRPr="00CC7276">
        <w:rPr>
          <w:rFonts w:ascii="Corbel" w:hAnsi="Corbel" w:cs="Arial"/>
          <w:spacing w:val="8"/>
          <w:sz w:val="20"/>
          <w:szCs w:val="20"/>
        </w:rPr>
        <w:t>,</w:t>
      </w:r>
      <w:r w:rsidR="004361C2" w:rsidRPr="00CC7276">
        <w:rPr>
          <w:rFonts w:ascii="Corbel" w:hAnsi="Corbel" w:cs="Arial"/>
          <w:spacing w:val="8"/>
          <w:sz w:val="20"/>
          <w:szCs w:val="20"/>
        </w:rPr>
        <w:t xml:space="preserve"> using Salesforce Health </w:t>
      </w:r>
      <w:r w:rsidR="00540BF1" w:rsidRPr="00CC7276">
        <w:rPr>
          <w:rFonts w:ascii="Corbel" w:hAnsi="Corbel" w:cs="Arial"/>
          <w:spacing w:val="8"/>
          <w:sz w:val="20"/>
          <w:szCs w:val="20"/>
        </w:rPr>
        <w:t>C</w:t>
      </w:r>
      <w:r w:rsidR="004361C2" w:rsidRPr="00CC7276">
        <w:rPr>
          <w:rFonts w:ascii="Corbel" w:hAnsi="Corbel" w:cs="Arial"/>
          <w:spacing w:val="8"/>
          <w:sz w:val="20"/>
          <w:szCs w:val="20"/>
        </w:rPr>
        <w:t xml:space="preserve">loud and Communities. Headed planning </w:t>
      </w:r>
      <w:r w:rsidR="00540BF1" w:rsidRPr="00CC7276">
        <w:rPr>
          <w:rFonts w:ascii="Corbel" w:hAnsi="Corbel" w:cs="Arial"/>
          <w:spacing w:val="8"/>
          <w:sz w:val="20"/>
          <w:szCs w:val="20"/>
        </w:rPr>
        <w:t xml:space="preserve">efforts </w:t>
      </w:r>
      <w:r w:rsidR="004361C2" w:rsidRPr="00CC7276">
        <w:rPr>
          <w:rFonts w:ascii="Corbel" w:hAnsi="Corbel" w:cs="Arial"/>
          <w:spacing w:val="8"/>
          <w:sz w:val="20"/>
          <w:szCs w:val="20"/>
        </w:rPr>
        <w:t xml:space="preserve">for migration from UC Davis </w:t>
      </w:r>
      <w:r w:rsidR="00540BF1" w:rsidRPr="00CC7276">
        <w:rPr>
          <w:rFonts w:ascii="Corbel" w:hAnsi="Corbel" w:cs="Arial"/>
          <w:spacing w:val="8"/>
          <w:sz w:val="20"/>
          <w:szCs w:val="20"/>
        </w:rPr>
        <w:t>D</w:t>
      </w:r>
      <w:r w:rsidR="004361C2" w:rsidRPr="00CC7276">
        <w:rPr>
          <w:rFonts w:ascii="Corbel" w:hAnsi="Corbel" w:cs="Arial"/>
          <w:spacing w:val="8"/>
          <w:sz w:val="20"/>
          <w:szCs w:val="20"/>
        </w:rPr>
        <w:t>ata</w:t>
      </w:r>
      <w:r w:rsidR="00540BF1" w:rsidRPr="00CC7276">
        <w:rPr>
          <w:rFonts w:ascii="Corbel" w:hAnsi="Corbel" w:cs="Arial"/>
          <w:spacing w:val="8"/>
          <w:sz w:val="20"/>
          <w:szCs w:val="20"/>
        </w:rPr>
        <w:t xml:space="preserve"> </w:t>
      </w:r>
      <w:r w:rsidR="004361C2" w:rsidRPr="00CC7276">
        <w:rPr>
          <w:rFonts w:ascii="Corbel" w:hAnsi="Corbel" w:cs="Arial"/>
          <w:spacing w:val="8"/>
          <w:sz w:val="20"/>
          <w:szCs w:val="20"/>
        </w:rPr>
        <w:t xml:space="preserve">Center to </w:t>
      </w:r>
      <w:r w:rsidR="004768C7" w:rsidRPr="00CC7276">
        <w:rPr>
          <w:rFonts w:ascii="Corbel" w:hAnsi="Corbel" w:cs="Arial"/>
          <w:spacing w:val="8"/>
          <w:sz w:val="20"/>
          <w:szCs w:val="20"/>
        </w:rPr>
        <w:t>c</w:t>
      </w:r>
      <w:r w:rsidR="004361C2" w:rsidRPr="00CC7276">
        <w:rPr>
          <w:rFonts w:ascii="Corbel" w:hAnsi="Corbel" w:cs="Arial"/>
          <w:spacing w:val="8"/>
          <w:sz w:val="20"/>
          <w:szCs w:val="20"/>
        </w:rPr>
        <w:t xml:space="preserve">omplete </w:t>
      </w:r>
      <w:r w:rsidR="004768C7" w:rsidRPr="00CC7276">
        <w:rPr>
          <w:rFonts w:ascii="Corbel" w:hAnsi="Corbel" w:cs="Arial"/>
          <w:spacing w:val="8"/>
          <w:sz w:val="20"/>
          <w:szCs w:val="20"/>
        </w:rPr>
        <w:t>c</w:t>
      </w:r>
      <w:r w:rsidR="004361C2" w:rsidRPr="00CC7276">
        <w:rPr>
          <w:rFonts w:ascii="Corbel" w:hAnsi="Corbel" w:cs="Arial"/>
          <w:spacing w:val="8"/>
          <w:sz w:val="20"/>
          <w:szCs w:val="20"/>
        </w:rPr>
        <w:t>loud</w:t>
      </w:r>
      <w:r w:rsidR="004768C7" w:rsidRPr="00CC7276">
        <w:rPr>
          <w:rFonts w:ascii="Corbel" w:hAnsi="Corbel" w:cs="Arial"/>
          <w:spacing w:val="8"/>
          <w:sz w:val="20"/>
          <w:szCs w:val="20"/>
        </w:rPr>
        <w:t>-</w:t>
      </w:r>
      <w:r w:rsidR="004361C2" w:rsidRPr="00CC7276">
        <w:rPr>
          <w:rFonts w:ascii="Corbel" w:hAnsi="Corbel" w:cs="Arial"/>
          <w:spacing w:val="8"/>
          <w:sz w:val="20"/>
          <w:szCs w:val="20"/>
        </w:rPr>
        <w:t xml:space="preserve">based architecture. </w:t>
      </w:r>
    </w:p>
    <w:p w14:paraId="0D3CDC7B" w14:textId="77777777" w:rsidR="00673960" w:rsidRPr="00CC7276" w:rsidRDefault="00673960" w:rsidP="00540BF1">
      <w:pPr>
        <w:tabs>
          <w:tab w:val="right" w:pos="9360"/>
        </w:tabs>
        <w:spacing w:before="60"/>
        <w:jc w:val="both"/>
        <w:rPr>
          <w:rFonts w:ascii="Corbel" w:hAnsi="Corbel"/>
          <w:sz w:val="20"/>
          <w:szCs w:val="20"/>
        </w:rPr>
      </w:pPr>
      <w:r w:rsidRPr="00CC7276">
        <w:rPr>
          <w:rFonts w:ascii="Corbel" w:hAnsi="Corbel"/>
          <w:i/>
          <w:sz w:val="20"/>
          <w:szCs w:val="20"/>
        </w:rPr>
        <w:t>Key Achievements:</w:t>
      </w:r>
    </w:p>
    <w:p w14:paraId="72E31A98" w14:textId="77777777" w:rsidR="00275A4D" w:rsidRPr="00CC7276" w:rsidRDefault="00666F32" w:rsidP="00D33AD1">
      <w:pPr>
        <w:pStyle w:val="ListParagraph"/>
        <w:widowControl w:val="0"/>
        <w:numPr>
          <w:ilvl w:val="0"/>
          <w:numId w:val="7"/>
        </w:numPr>
        <w:pBdr>
          <w:left w:val="none" w:sz="0" w:space="7" w:color="auto"/>
        </w:pBdr>
        <w:spacing w:before="60"/>
        <w:rPr>
          <w:rFonts w:ascii="Corbel" w:hAnsi="Corbel" w:cs="Arial"/>
          <w:spacing w:val="8"/>
          <w:sz w:val="20"/>
          <w:szCs w:val="20"/>
        </w:rPr>
      </w:pPr>
      <w:r w:rsidRPr="00CC7276">
        <w:rPr>
          <w:rFonts w:ascii="Corbel" w:hAnsi="Corbel" w:cs="Arial"/>
          <w:spacing w:val="8"/>
          <w:sz w:val="20"/>
          <w:szCs w:val="20"/>
        </w:rPr>
        <w:t xml:space="preserve">Managed Salesforce.com resources, seeking funding for development. </w:t>
      </w:r>
      <w:r w:rsidR="0038522C" w:rsidRPr="00CC7276">
        <w:rPr>
          <w:rFonts w:ascii="Corbel" w:hAnsi="Corbel" w:cs="Arial"/>
          <w:spacing w:val="8"/>
          <w:sz w:val="20"/>
          <w:szCs w:val="20"/>
        </w:rPr>
        <w:t>Delivered</w:t>
      </w:r>
      <w:r w:rsidR="005A2919" w:rsidRPr="00CC7276">
        <w:rPr>
          <w:rFonts w:ascii="Corbel" w:hAnsi="Corbel" w:cs="Arial"/>
          <w:spacing w:val="8"/>
          <w:sz w:val="20"/>
          <w:szCs w:val="20"/>
        </w:rPr>
        <w:t xml:space="preserve"> high-impact presentations to VP of life sciences for Salesforce.com, and others, displaying return on investment (</w:t>
      </w:r>
      <w:r w:rsidR="004E2EEE" w:rsidRPr="00CC7276">
        <w:rPr>
          <w:rFonts w:ascii="Corbel" w:hAnsi="Corbel" w:cs="Arial"/>
          <w:spacing w:val="8"/>
          <w:sz w:val="20"/>
          <w:szCs w:val="20"/>
        </w:rPr>
        <w:t>ROI) for</w:t>
      </w:r>
      <w:r w:rsidR="005A2919" w:rsidRPr="00CC7276">
        <w:rPr>
          <w:rFonts w:ascii="Corbel" w:hAnsi="Corbel" w:cs="Arial"/>
          <w:spacing w:val="8"/>
          <w:sz w:val="20"/>
          <w:szCs w:val="20"/>
        </w:rPr>
        <w:t xml:space="preserve"> Salesforce Patient portal and its features</w:t>
      </w:r>
      <w:r w:rsidR="0038522C" w:rsidRPr="00CC7276">
        <w:rPr>
          <w:rFonts w:ascii="Corbel" w:hAnsi="Corbel" w:cs="Arial"/>
          <w:spacing w:val="8"/>
          <w:sz w:val="20"/>
          <w:szCs w:val="20"/>
        </w:rPr>
        <w:t>.</w:t>
      </w:r>
      <w:r w:rsidR="000E6446" w:rsidRPr="00CC7276">
        <w:rPr>
          <w:rFonts w:ascii="Corbel" w:hAnsi="Corbel" w:cs="Arial"/>
          <w:spacing w:val="8"/>
          <w:sz w:val="20"/>
          <w:szCs w:val="20"/>
        </w:rPr>
        <w:t xml:space="preserve"> </w:t>
      </w:r>
    </w:p>
    <w:p w14:paraId="0D80371A" w14:textId="77777777" w:rsidR="00CC1F8E" w:rsidRPr="00CC7276" w:rsidRDefault="00EA759A" w:rsidP="00CC1F8E">
      <w:pPr>
        <w:numPr>
          <w:ilvl w:val="0"/>
          <w:numId w:val="7"/>
        </w:numPr>
        <w:tabs>
          <w:tab w:val="right" w:pos="9360"/>
        </w:tabs>
        <w:spacing w:before="40"/>
        <w:rPr>
          <w:rFonts w:ascii="Corbel" w:hAnsi="Corbel"/>
          <w:sz w:val="20"/>
          <w:szCs w:val="20"/>
        </w:rPr>
      </w:pPr>
      <w:r w:rsidRPr="00CC7276">
        <w:rPr>
          <w:rFonts w:ascii="Corbel" w:hAnsi="Corbel"/>
          <w:sz w:val="20"/>
          <w:szCs w:val="20"/>
        </w:rPr>
        <w:t>Collaborated with</w:t>
      </w:r>
      <w:r w:rsidRPr="00CC7276">
        <w:rPr>
          <w:rFonts w:ascii="Corbel" w:hAnsi="Corbel" w:cs="Arial"/>
          <w:spacing w:val="8"/>
          <w:sz w:val="20"/>
          <w:szCs w:val="20"/>
        </w:rPr>
        <w:t xml:space="preserve"> legal and CFO to </w:t>
      </w:r>
      <w:r w:rsidR="00703094" w:rsidRPr="00CC7276">
        <w:rPr>
          <w:rFonts w:ascii="Corbel" w:hAnsi="Corbel" w:cs="Arial"/>
          <w:spacing w:val="8"/>
          <w:sz w:val="20"/>
          <w:szCs w:val="20"/>
        </w:rPr>
        <w:t>create business</w:t>
      </w:r>
      <w:r w:rsidRPr="00CC7276">
        <w:rPr>
          <w:rFonts w:ascii="Corbel" w:hAnsi="Corbel" w:cs="Arial"/>
          <w:spacing w:val="8"/>
          <w:sz w:val="20"/>
          <w:szCs w:val="20"/>
        </w:rPr>
        <w:t xml:space="preserve"> associate agreements with all software vendors</w:t>
      </w:r>
      <w:r w:rsidR="00CC1F8E" w:rsidRPr="00CC7276">
        <w:rPr>
          <w:rFonts w:ascii="Corbel" w:hAnsi="Corbel" w:cs="Arial"/>
          <w:spacing w:val="8"/>
          <w:sz w:val="20"/>
          <w:szCs w:val="20"/>
        </w:rPr>
        <w:t xml:space="preserve"> such as Survey Monkey, Amazon Web Services, Google Cloud Services and Partners such as Salesforce.com</w:t>
      </w:r>
      <w:r w:rsidRPr="00CC7276">
        <w:rPr>
          <w:rFonts w:ascii="Corbel" w:hAnsi="Corbel" w:cs="Arial"/>
          <w:spacing w:val="8"/>
          <w:sz w:val="20"/>
          <w:szCs w:val="20"/>
        </w:rPr>
        <w:t>, in order to ensure compliance with HIPPA regulations.</w:t>
      </w:r>
    </w:p>
    <w:p w14:paraId="0ACE99EB" w14:textId="77777777" w:rsidR="00440720" w:rsidRPr="00CC7276" w:rsidRDefault="00440720" w:rsidP="00EA759A">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Manage Einstein Analytics</w:t>
      </w:r>
      <w:r w:rsidR="00CD7FBE" w:rsidRPr="00CC7276">
        <w:rPr>
          <w:rFonts w:ascii="Corbel" w:hAnsi="Corbel" w:cs="Arial"/>
          <w:spacing w:val="8"/>
          <w:sz w:val="20"/>
          <w:szCs w:val="20"/>
        </w:rPr>
        <w:t xml:space="preserve"> AI machine learning</w:t>
      </w:r>
      <w:r w:rsidRPr="00CC7276">
        <w:rPr>
          <w:rFonts w:ascii="Corbel" w:hAnsi="Corbel" w:cs="Arial"/>
          <w:spacing w:val="8"/>
          <w:sz w:val="20"/>
          <w:szCs w:val="20"/>
        </w:rPr>
        <w:t xml:space="preserve"> conversion Project from Wave Analytics </w:t>
      </w:r>
      <w:r w:rsidR="00CD7FBE" w:rsidRPr="00CC7276">
        <w:rPr>
          <w:rFonts w:ascii="Corbel" w:hAnsi="Corbel" w:cs="Arial"/>
          <w:spacing w:val="8"/>
          <w:sz w:val="20"/>
          <w:szCs w:val="20"/>
        </w:rPr>
        <w:t xml:space="preserve">to provide predictive models for patient quality of life trial studies. </w:t>
      </w:r>
    </w:p>
    <w:p w14:paraId="32F38C10" w14:textId="77777777" w:rsidR="00D77AD2" w:rsidRPr="00CC7276" w:rsidRDefault="00D77AD2" w:rsidP="00EA759A">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Managed multiple resources Several developers, Solution Architects, Project Managers and Business Analysts. </w:t>
      </w:r>
    </w:p>
    <w:p w14:paraId="4451046C" w14:textId="3E858500" w:rsidR="00D77AD2" w:rsidRPr="00CC7276" w:rsidRDefault="00D77AD2" w:rsidP="002F06DC">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Analyzing program risk and devise mitigation plan for migration of all </w:t>
      </w:r>
      <w:r w:rsidR="00930B6E" w:rsidRPr="00CC7276">
        <w:rPr>
          <w:rFonts w:ascii="Corbel" w:hAnsi="Corbel" w:cs="Arial"/>
          <w:spacing w:val="8"/>
          <w:sz w:val="20"/>
          <w:szCs w:val="20"/>
        </w:rPr>
        <w:t xml:space="preserve">Java </w:t>
      </w:r>
      <w:r w:rsidRPr="00CC7276">
        <w:rPr>
          <w:rFonts w:ascii="Corbel" w:hAnsi="Corbel" w:cs="Arial"/>
          <w:spacing w:val="8"/>
          <w:sz w:val="20"/>
          <w:szCs w:val="20"/>
        </w:rPr>
        <w:t>Jboss application servers hosting patient data</w:t>
      </w:r>
      <w:r w:rsidR="00AF11A4">
        <w:rPr>
          <w:rFonts w:ascii="Corbel" w:hAnsi="Corbel" w:cs="Arial"/>
          <w:spacing w:val="8"/>
          <w:sz w:val="20"/>
          <w:szCs w:val="20"/>
        </w:rPr>
        <w:t xml:space="preserve"> and Image data</w:t>
      </w:r>
      <w:r w:rsidR="00D347EB">
        <w:rPr>
          <w:rFonts w:ascii="Corbel" w:hAnsi="Corbel" w:cs="Arial"/>
          <w:spacing w:val="8"/>
          <w:sz w:val="20"/>
          <w:szCs w:val="20"/>
        </w:rPr>
        <w:t xml:space="preserve"> for </w:t>
      </w:r>
      <w:r w:rsidR="00D347EB" w:rsidRPr="00D347EB">
        <w:rPr>
          <w:rFonts w:ascii="Corbel" w:hAnsi="Corbel" w:cs="Arial"/>
          <w:spacing w:val="8"/>
          <w:sz w:val="20"/>
          <w:szCs w:val="20"/>
        </w:rPr>
        <w:t>breastcancertrials.org</w:t>
      </w:r>
      <w:r w:rsidR="00D347EB">
        <w:rPr>
          <w:rFonts w:ascii="Corbel" w:hAnsi="Corbel" w:cs="Arial"/>
          <w:spacing w:val="8"/>
          <w:sz w:val="20"/>
          <w:szCs w:val="20"/>
        </w:rPr>
        <w:t xml:space="preserve"> </w:t>
      </w:r>
      <w:r w:rsidRPr="00CC7276">
        <w:rPr>
          <w:rFonts w:ascii="Corbel" w:hAnsi="Corbel" w:cs="Arial"/>
          <w:spacing w:val="8"/>
          <w:sz w:val="20"/>
          <w:szCs w:val="20"/>
        </w:rPr>
        <w:t>to secure AWS Cloud based architecture using Wildfly due to application vulnerability found in</w:t>
      </w:r>
      <w:r w:rsidR="00BF14F7" w:rsidRPr="00CC7276">
        <w:rPr>
          <w:rFonts w:ascii="Corbel" w:hAnsi="Corbel" w:cs="Arial"/>
          <w:spacing w:val="8"/>
          <w:sz w:val="20"/>
          <w:szCs w:val="20"/>
        </w:rPr>
        <w:t xml:space="preserve"> Java </w:t>
      </w:r>
      <w:r w:rsidRPr="00CC7276">
        <w:rPr>
          <w:rFonts w:ascii="Corbel" w:hAnsi="Corbel" w:cs="Arial"/>
          <w:spacing w:val="8"/>
          <w:sz w:val="20"/>
          <w:szCs w:val="20"/>
        </w:rPr>
        <w:t xml:space="preserve">JBoss after Equifax security breach incident. </w:t>
      </w:r>
    </w:p>
    <w:p w14:paraId="73238F6E" w14:textId="15332217" w:rsidR="00EA759A" w:rsidRPr="00AF11A4" w:rsidRDefault="00D77AD2" w:rsidP="00EA759A">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Managed resources </w:t>
      </w:r>
      <w:r w:rsidR="00EA759A" w:rsidRPr="00CC7276">
        <w:rPr>
          <w:rFonts w:ascii="Corbel" w:hAnsi="Corbel" w:cs="Arial"/>
          <w:spacing w:val="8"/>
          <w:sz w:val="20"/>
          <w:szCs w:val="20"/>
        </w:rPr>
        <w:t xml:space="preserve">for three different programs at Breast Cancer Trials. Org. Ensure all data meets HIPAA, FDA, CFR Part </w:t>
      </w:r>
      <w:r w:rsidR="003B5B81" w:rsidRPr="00CC7276">
        <w:rPr>
          <w:rFonts w:ascii="Corbel" w:hAnsi="Corbel" w:cs="Arial"/>
          <w:spacing w:val="8"/>
          <w:sz w:val="20"/>
          <w:szCs w:val="20"/>
        </w:rPr>
        <w:t>11, and</w:t>
      </w:r>
      <w:r w:rsidR="00EA759A" w:rsidRPr="00CC7276">
        <w:rPr>
          <w:rFonts w:ascii="Corbel" w:hAnsi="Corbel" w:cs="Arial"/>
          <w:spacing w:val="8"/>
          <w:sz w:val="20"/>
          <w:szCs w:val="20"/>
        </w:rPr>
        <w:t xml:space="preserve"> GDPR regulations.</w:t>
      </w:r>
    </w:p>
    <w:p w14:paraId="364253E4" w14:textId="77777777" w:rsidR="00D71321" w:rsidRPr="00CC7276" w:rsidRDefault="001B6800" w:rsidP="00D71321">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Led hiring efforts for several key roles for Salesforce developers, Product</w:t>
      </w:r>
      <w:r w:rsidR="00D71321" w:rsidRPr="00CC7276">
        <w:rPr>
          <w:rFonts w:ascii="Corbel" w:hAnsi="Corbel" w:cs="Arial"/>
          <w:spacing w:val="8"/>
          <w:sz w:val="20"/>
          <w:szCs w:val="20"/>
        </w:rPr>
        <w:t xml:space="preserve"> Manager/Project Manager, Architect</w:t>
      </w:r>
      <w:r w:rsidRPr="00CC7276">
        <w:rPr>
          <w:rFonts w:ascii="Corbel" w:hAnsi="Corbel" w:cs="Arial"/>
          <w:spacing w:val="8"/>
          <w:sz w:val="20"/>
          <w:szCs w:val="20"/>
        </w:rPr>
        <w:t xml:space="preserve"> and Business Analyst</w:t>
      </w:r>
      <w:r w:rsidR="00D71321" w:rsidRPr="00CC7276">
        <w:rPr>
          <w:rFonts w:ascii="Corbel" w:hAnsi="Corbel" w:cs="Arial"/>
          <w:spacing w:val="8"/>
          <w:sz w:val="20"/>
          <w:szCs w:val="20"/>
        </w:rPr>
        <w:t>.)</w:t>
      </w:r>
    </w:p>
    <w:p w14:paraId="29991F15" w14:textId="77777777" w:rsidR="00D71321" w:rsidRPr="00CC7276" w:rsidRDefault="00D71321" w:rsidP="00D71321">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Conduct Monthly 1 on 1 with for Salesforce developers, Product Manager/Project Manager, Architects and Business Analysts.</w:t>
      </w:r>
    </w:p>
    <w:p w14:paraId="724A2684" w14:textId="77777777" w:rsidR="001D03F4" w:rsidRPr="00CC7276" w:rsidRDefault="001D03F4" w:rsidP="001B6800">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lastRenderedPageBreak/>
        <w:t>Implementation of PMO Best practices across several project teams.</w:t>
      </w:r>
    </w:p>
    <w:p w14:paraId="21B49782" w14:textId="2744D1B9" w:rsidR="00B91D9D" w:rsidRPr="000667A6" w:rsidRDefault="00B91D9D" w:rsidP="001B6800">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Partner with CIO in defining technical and business strategic roadmap for the next 3 years. </w:t>
      </w:r>
    </w:p>
    <w:p w14:paraId="162E714A" w14:textId="16F62432" w:rsidR="000667A6" w:rsidRPr="00CC7276" w:rsidRDefault="000667A6" w:rsidP="001B6800">
      <w:pPr>
        <w:numPr>
          <w:ilvl w:val="0"/>
          <w:numId w:val="7"/>
        </w:numPr>
        <w:tabs>
          <w:tab w:val="right" w:pos="9360"/>
        </w:tabs>
        <w:spacing w:before="40"/>
        <w:rPr>
          <w:rFonts w:ascii="Corbel" w:hAnsi="Corbel"/>
          <w:sz w:val="20"/>
          <w:szCs w:val="20"/>
        </w:rPr>
      </w:pPr>
      <w:r>
        <w:rPr>
          <w:rFonts w:ascii="Corbel" w:hAnsi="Corbel" w:cs="Arial"/>
          <w:spacing w:val="8"/>
          <w:sz w:val="20"/>
          <w:szCs w:val="20"/>
        </w:rPr>
        <w:t>Partner with legal designing process for implementation of DocuSign informed consent for patient privacy.</w:t>
      </w:r>
    </w:p>
    <w:p w14:paraId="28250BF4" w14:textId="77777777" w:rsidR="00D733B3" w:rsidRPr="00CC7276" w:rsidRDefault="00D733B3" w:rsidP="001B6800">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Led vendor assessment such as utilization of embedding survey monkey within salesforce for logging patient in clinic surveys administrated on </w:t>
      </w:r>
      <w:r w:rsidR="00604062" w:rsidRPr="00CC7276">
        <w:rPr>
          <w:rFonts w:ascii="Corbel" w:hAnsi="Corbel" w:cs="Arial"/>
          <w:spacing w:val="8"/>
          <w:sz w:val="20"/>
          <w:szCs w:val="20"/>
        </w:rPr>
        <w:t xml:space="preserve">an IPAD using salesforce mobile app. </w:t>
      </w:r>
    </w:p>
    <w:p w14:paraId="30484C2F" w14:textId="77777777" w:rsidR="001D03F4" w:rsidRPr="00CC7276" w:rsidRDefault="001D03F4" w:rsidP="001B6800">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Provide program status updates to senior management</w:t>
      </w:r>
    </w:p>
    <w:p w14:paraId="609F77EC" w14:textId="77777777" w:rsidR="00AB1943" w:rsidRPr="00CC7276" w:rsidRDefault="001D03F4" w:rsidP="00AB194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Reported directly to Chief Information Officer. </w:t>
      </w:r>
    </w:p>
    <w:p w14:paraId="60C87232" w14:textId="77777777" w:rsidR="00A765D2" w:rsidRPr="00CC7276" w:rsidRDefault="00A765D2" w:rsidP="00AB194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Partner with Salesforce.com professional services Architect to align solutions and design efforts for platform within strict development timelines </w:t>
      </w:r>
    </w:p>
    <w:p w14:paraId="04D1E3BA" w14:textId="77777777" w:rsidR="00C16517" w:rsidRPr="00CC7276" w:rsidRDefault="00C16517" w:rsidP="00C16517">
      <w:pPr>
        <w:numPr>
          <w:ilvl w:val="0"/>
          <w:numId w:val="7"/>
        </w:numPr>
        <w:tabs>
          <w:tab w:val="right" w:pos="9360"/>
        </w:tabs>
        <w:spacing w:before="40"/>
        <w:rPr>
          <w:rFonts w:ascii="Corbel" w:hAnsi="Corbel"/>
          <w:sz w:val="20"/>
          <w:szCs w:val="20"/>
        </w:rPr>
      </w:pPr>
      <w:r w:rsidRPr="00CC7276">
        <w:rPr>
          <w:rFonts w:ascii="Corbel" w:hAnsi="Corbel" w:cs="Arial"/>
          <w:sz w:val="20"/>
          <w:szCs w:val="20"/>
          <w:shd w:val="clear" w:color="auto" w:fill="FFFFFF"/>
        </w:rPr>
        <w:t>Identify any risks in the model development process and provide solutions to mitigate or avoid the risk</w:t>
      </w:r>
    </w:p>
    <w:p w14:paraId="0319F7D8" w14:textId="77777777" w:rsidR="00C16517" w:rsidRPr="00CC7276" w:rsidRDefault="00CC1F8E" w:rsidP="00C16517">
      <w:pPr>
        <w:numPr>
          <w:ilvl w:val="0"/>
          <w:numId w:val="7"/>
        </w:numPr>
        <w:tabs>
          <w:tab w:val="right" w:pos="9360"/>
        </w:tabs>
        <w:spacing w:before="40"/>
        <w:rPr>
          <w:rFonts w:ascii="Corbel" w:hAnsi="Corbel"/>
          <w:sz w:val="20"/>
          <w:szCs w:val="20"/>
        </w:rPr>
      </w:pPr>
      <w:r w:rsidRPr="00CC7276">
        <w:rPr>
          <w:rFonts w:ascii="Corbel" w:hAnsi="Corbel" w:cs="Arial"/>
          <w:sz w:val="20"/>
          <w:szCs w:val="20"/>
          <w:shd w:val="clear" w:color="auto" w:fill="FFFFFF"/>
        </w:rPr>
        <w:t>Led Implementation</w:t>
      </w:r>
      <w:r w:rsidR="00C16517" w:rsidRPr="00CC7276">
        <w:rPr>
          <w:rFonts w:ascii="Corbel" w:hAnsi="Corbel" w:cs="Arial"/>
          <w:sz w:val="20"/>
          <w:szCs w:val="20"/>
          <w:shd w:val="clear" w:color="auto" w:fill="FFFFFF"/>
        </w:rPr>
        <w:t xml:space="preserve"> </w:t>
      </w:r>
      <w:r w:rsidRPr="00CC7276">
        <w:rPr>
          <w:rFonts w:ascii="Corbel" w:hAnsi="Corbel" w:cs="Arial"/>
          <w:sz w:val="20"/>
          <w:szCs w:val="20"/>
          <w:shd w:val="clear" w:color="auto" w:fill="FFFFFF"/>
        </w:rPr>
        <w:t xml:space="preserve">of </w:t>
      </w:r>
      <w:r w:rsidR="00C16517" w:rsidRPr="00CC7276">
        <w:rPr>
          <w:rFonts w:ascii="Corbel" w:hAnsi="Corbel" w:cs="Arial"/>
          <w:sz w:val="20"/>
          <w:szCs w:val="20"/>
          <w:shd w:val="clear" w:color="auto" w:fill="FFFFFF"/>
        </w:rPr>
        <w:t>Project Collaboration tools like smartsheets</w:t>
      </w:r>
      <w:r w:rsidR="00D71321" w:rsidRPr="00CC7276">
        <w:rPr>
          <w:rFonts w:ascii="Corbel" w:hAnsi="Corbel" w:cs="Arial"/>
          <w:sz w:val="20"/>
          <w:szCs w:val="20"/>
          <w:shd w:val="clear" w:color="auto" w:fill="FFFFFF"/>
        </w:rPr>
        <w:t>, Slack</w:t>
      </w:r>
      <w:r w:rsidR="004A1A08" w:rsidRPr="00CC7276">
        <w:rPr>
          <w:rFonts w:ascii="Corbel" w:hAnsi="Corbel" w:cs="Arial"/>
          <w:sz w:val="20"/>
          <w:szCs w:val="20"/>
          <w:shd w:val="clear" w:color="auto" w:fill="FFFFFF"/>
        </w:rPr>
        <w:t xml:space="preserve"> Integration</w:t>
      </w:r>
      <w:r w:rsidR="00D71321" w:rsidRPr="00CC7276">
        <w:rPr>
          <w:rFonts w:ascii="Corbel" w:hAnsi="Corbel" w:cs="Arial"/>
          <w:sz w:val="20"/>
          <w:szCs w:val="20"/>
          <w:shd w:val="clear" w:color="auto" w:fill="FFFFFF"/>
        </w:rPr>
        <w:t xml:space="preserve"> with Jira Integration and</w:t>
      </w:r>
      <w:r w:rsidR="00C16517" w:rsidRPr="00CC7276">
        <w:rPr>
          <w:rFonts w:ascii="Corbel" w:hAnsi="Corbel" w:cs="Arial"/>
          <w:sz w:val="20"/>
          <w:szCs w:val="20"/>
          <w:shd w:val="clear" w:color="auto" w:fill="FFFFFF"/>
        </w:rPr>
        <w:t xml:space="preserve"> </w:t>
      </w:r>
      <w:r w:rsidR="001B7F23" w:rsidRPr="00CC7276">
        <w:rPr>
          <w:rFonts w:ascii="Corbel" w:hAnsi="Corbel" w:cs="Arial"/>
          <w:sz w:val="20"/>
          <w:szCs w:val="20"/>
          <w:shd w:val="clear" w:color="auto" w:fill="FFFFFF"/>
        </w:rPr>
        <w:t xml:space="preserve">redesign of </w:t>
      </w:r>
      <w:r w:rsidR="007C6419" w:rsidRPr="00CC7276">
        <w:rPr>
          <w:rFonts w:ascii="Corbel" w:hAnsi="Corbel" w:cs="Arial"/>
          <w:sz w:val="20"/>
          <w:szCs w:val="20"/>
          <w:shd w:val="clear" w:color="auto" w:fill="FFFFFF"/>
        </w:rPr>
        <w:t xml:space="preserve">Jira integrated with </w:t>
      </w:r>
      <w:r w:rsidR="00D71321" w:rsidRPr="00CC7276">
        <w:rPr>
          <w:rFonts w:ascii="Corbel" w:hAnsi="Corbel" w:cs="Arial"/>
          <w:sz w:val="20"/>
          <w:szCs w:val="20"/>
          <w:shd w:val="clear" w:color="auto" w:fill="FFFFFF"/>
        </w:rPr>
        <w:t>Zephyr</w:t>
      </w:r>
      <w:r w:rsidR="007C6419" w:rsidRPr="00CC7276">
        <w:rPr>
          <w:rFonts w:ascii="Corbel" w:hAnsi="Corbel" w:cs="Arial"/>
          <w:sz w:val="20"/>
          <w:szCs w:val="20"/>
          <w:shd w:val="clear" w:color="auto" w:fill="FFFFFF"/>
        </w:rPr>
        <w:t xml:space="preserve"> test management tracking plugin to document test cases</w:t>
      </w:r>
      <w:r w:rsidR="00D71321" w:rsidRPr="00CC7276">
        <w:rPr>
          <w:rFonts w:ascii="Corbel" w:hAnsi="Corbel" w:cs="Arial"/>
          <w:sz w:val="20"/>
          <w:szCs w:val="20"/>
          <w:shd w:val="clear" w:color="auto" w:fill="FFFFFF"/>
        </w:rPr>
        <w:t xml:space="preserve"> streamlining resource management for shared QA Engineer resources across several programs.</w:t>
      </w:r>
    </w:p>
    <w:p w14:paraId="1645BF76" w14:textId="77777777" w:rsidR="00673960" w:rsidRPr="00CC7276" w:rsidRDefault="00302169" w:rsidP="00AF2D66">
      <w:pPr>
        <w:tabs>
          <w:tab w:val="right" w:pos="9666"/>
        </w:tabs>
        <w:spacing w:before="200"/>
        <w:jc w:val="both"/>
        <w:rPr>
          <w:rFonts w:ascii="Corbel" w:hAnsi="Corbel"/>
          <w:sz w:val="20"/>
          <w:szCs w:val="20"/>
        </w:rPr>
      </w:pPr>
      <w:r w:rsidRPr="00CC7276">
        <w:rPr>
          <w:rFonts w:ascii="Corbel" w:hAnsi="Corbel"/>
          <w:b/>
          <w:sz w:val="20"/>
          <w:szCs w:val="20"/>
        </w:rPr>
        <w:t>Senior Agile Scrum Master</w:t>
      </w:r>
      <w:r w:rsidR="00F6395C" w:rsidRPr="00CC7276">
        <w:rPr>
          <w:rFonts w:ascii="Corbel" w:hAnsi="Corbel"/>
          <w:b/>
          <w:sz w:val="20"/>
          <w:szCs w:val="20"/>
        </w:rPr>
        <w:t>/Project Manager</w:t>
      </w:r>
      <w:r w:rsidR="00AF2D66" w:rsidRPr="00CC7276">
        <w:rPr>
          <w:rFonts w:ascii="Corbel" w:hAnsi="Corbel"/>
          <w:bCs/>
          <w:sz w:val="20"/>
          <w:szCs w:val="20"/>
        </w:rPr>
        <w:t xml:space="preserve"> </w:t>
      </w:r>
      <w:r w:rsidR="00AF2D66" w:rsidRPr="00CC7276">
        <w:rPr>
          <w:rFonts w:ascii="Corbel" w:hAnsi="Corbel"/>
          <w:b/>
          <w:bCs/>
          <w:sz w:val="20"/>
          <w:szCs w:val="20"/>
        </w:rPr>
        <w:t>•Workday</w:t>
      </w:r>
      <w:r w:rsidR="00AF2D66" w:rsidRPr="00CC7276">
        <w:rPr>
          <w:rFonts w:ascii="Corbel" w:hAnsi="Corbel"/>
          <w:sz w:val="20"/>
          <w:szCs w:val="20"/>
        </w:rPr>
        <w:t>, Pleasanton, California</w:t>
      </w:r>
      <w:r w:rsidR="00C92080" w:rsidRPr="00CC7276">
        <w:rPr>
          <w:rFonts w:ascii="Corbel" w:hAnsi="Corbel"/>
          <w:bCs/>
          <w:sz w:val="20"/>
          <w:szCs w:val="20"/>
        </w:rPr>
        <w:t xml:space="preserve"> </w:t>
      </w:r>
      <w:r w:rsidRPr="00CC7276">
        <w:rPr>
          <w:rFonts w:ascii="Corbel" w:hAnsi="Corbel"/>
          <w:sz w:val="20"/>
          <w:szCs w:val="20"/>
        </w:rPr>
        <w:t>6/2017</w:t>
      </w:r>
      <w:r w:rsidR="004E7C4F" w:rsidRPr="00CC7276">
        <w:rPr>
          <w:rFonts w:ascii="Corbel" w:hAnsi="Corbel"/>
          <w:sz w:val="20"/>
          <w:szCs w:val="20"/>
        </w:rPr>
        <w:t xml:space="preserve"> – </w:t>
      </w:r>
      <w:r w:rsidRPr="00CC7276">
        <w:rPr>
          <w:rFonts w:ascii="Corbel" w:hAnsi="Corbel"/>
          <w:sz w:val="20"/>
          <w:szCs w:val="20"/>
        </w:rPr>
        <w:t>11/2017</w:t>
      </w:r>
      <w:r w:rsidR="00AF2D66" w:rsidRPr="00CC7276">
        <w:rPr>
          <w:rFonts w:ascii="Corbel" w:hAnsi="Corbel"/>
          <w:sz w:val="20"/>
          <w:szCs w:val="20"/>
        </w:rPr>
        <w:t xml:space="preserve"> </w:t>
      </w:r>
    </w:p>
    <w:p w14:paraId="0CCEC8DF" w14:textId="77777777" w:rsidR="00AE2853" w:rsidRPr="00CC7276" w:rsidRDefault="00AE2853" w:rsidP="007B4413">
      <w:pPr>
        <w:tabs>
          <w:tab w:val="right" w:pos="9360"/>
        </w:tabs>
        <w:spacing w:before="40"/>
        <w:rPr>
          <w:rFonts w:ascii="Corbel" w:hAnsi="Corbel"/>
          <w:sz w:val="20"/>
          <w:szCs w:val="20"/>
        </w:rPr>
      </w:pPr>
      <w:r w:rsidRPr="00CC7276">
        <w:rPr>
          <w:rFonts w:ascii="Corbel" w:hAnsi="Corbel" w:cs="Arial"/>
          <w:bCs/>
          <w:spacing w:val="8"/>
          <w:sz w:val="20"/>
          <w:szCs w:val="20"/>
        </w:rPr>
        <w:t xml:space="preserve">Delivered exceptional </w:t>
      </w:r>
      <w:r w:rsidR="00057098" w:rsidRPr="00CC7276">
        <w:rPr>
          <w:rFonts w:ascii="Corbel" w:hAnsi="Corbel" w:cs="Arial"/>
          <w:bCs/>
          <w:spacing w:val="8"/>
          <w:sz w:val="20"/>
          <w:szCs w:val="20"/>
        </w:rPr>
        <w:t>outcomes</w:t>
      </w:r>
      <w:r w:rsidRPr="00CC7276">
        <w:rPr>
          <w:rFonts w:ascii="Corbel" w:hAnsi="Corbel" w:cs="Arial"/>
          <w:bCs/>
          <w:spacing w:val="8"/>
          <w:sz w:val="20"/>
          <w:szCs w:val="20"/>
        </w:rPr>
        <w:t xml:space="preserve"> for strategic planning</w:t>
      </w:r>
      <w:r w:rsidR="00057098" w:rsidRPr="00CC7276">
        <w:rPr>
          <w:rFonts w:ascii="Corbel" w:hAnsi="Corbel" w:cs="Arial"/>
          <w:bCs/>
          <w:spacing w:val="8"/>
          <w:sz w:val="20"/>
          <w:szCs w:val="20"/>
        </w:rPr>
        <w:t>/</w:t>
      </w:r>
      <w:r w:rsidRPr="00CC7276">
        <w:rPr>
          <w:rFonts w:ascii="Corbel" w:hAnsi="Corbel" w:cs="Arial"/>
          <w:bCs/>
          <w:spacing w:val="8"/>
          <w:sz w:val="20"/>
          <w:szCs w:val="20"/>
        </w:rPr>
        <w:t xml:space="preserve">resource allocation for Salesforce Advisory Project. Led two scrum teams, </w:t>
      </w:r>
      <w:r w:rsidR="005223A6" w:rsidRPr="00CC7276">
        <w:rPr>
          <w:rFonts w:ascii="Corbel" w:hAnsi="Corbel" w:cs="Arial"/>
          <w:bCs/>
          <w:spacing w:val="8"/>
          <w:sz w:val="20"/>
          <w:szCs w:val="20"/>
        </w:rPr>
        <w:t>educating</w:t>
      </w:r>
      <w:r w:rsidRPr="00CC7276">
        <w:rPr>
          <w:rFonts w:ascii="Corbel" w:hAnsi="Corbel" w:cs="Arial"/>
          <w:bCs/>
          <w:spacing w:val="8"/>
          <w:sz w:val="20"/>
          <w:szCs w:val="20"/>
        </w:rPr>
        <w:t xml:space="preserve"> on best scrum development practices and architecture decisions for Workday Salesforce platform. Facilitated daily stand up meetings and collaborated with stakeholders on sales, service, and marketing.</w:t>
      </w:r>
      <w:r w:rsidR="00F53750" w:rsidRPr="00CC7276">
        <w:rPr>
          <w:rFonts w:ascii="Corbel" w:hAnsi="Corbel" w:cs="Arial"/>
          <w:bCs/>
          <w:spacing w:val="8"/>
          <w:sz w:val="20"/>
          <w:szCs w:val="20"/>
        </w:rPr>
        <w:t xml:space="preserve"> </w:t>
      </w:r>
      <w:r w:rsidR="00F53750" w:rsidRPr="00CC7276">
        <w:rPr>
          <w:rFonts w:ascii="Corbel" w:hAnsi="Corbel"/>
          <w:sz w:val="20"/>
          <w:szCs w:val="20"/>
        </w:rPr>
        <w:t>Monitored progress of Salesforce CRM advisory projects and customer Salesforce/Workday entitlement and identity project.</w:t>
      </w:r>
    </w:p>
    <w:p w14:paraId="73FCC390" w14:textId="77777777" w:rsidR="00673960" w:rsidRPr="00CC7276" w:rsidRDefault="00673960" w:rsidP="007B4413">
      <w:pPr>
        <w:tabs>
          <w:tab w:val="right" w:pos="9360"/>
        </w:tabs>
        <w:spacing w:before="40"/>
        <w:jc w:val="both"/>
        <w:rPr>
          <w:rFonts w:ascii="Corbel" w:hAnsi="Corbel"/>
          <w:i/>
          <w:sz w:val="20"/>
          <w:szCs w:val="20"/>
        </w:rPr>
      </w:pPr>
      <w:r w:rsidRPr="00CC7276">
        <w:rPr>
          <w:rFonts w:ascii="Corbel" w:hAnsi="Corbel"/>
          <w:i/>
          <w:sz w:val="20"/>
          <w:szCs w:val="20"/>
        </w:rPr>
        <w:t>Key Achievement:</w:t>
      </w:r>
    </w:p>
    <w:p w14:paraId="42E76020" w14:textId="77777777" w:rsidR="0005410B" w:rsidRPr="00CC7276" w:rsidRDefault="0005410B" w:rsidP="007B441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Provided future Governance plan </w:t>
      </w:r>
      <w:r w:rsidR="00295218" w:rsidRPr="00CC7276">
        <w:rPr>
          <w:rFonts w:ascii="Corbel" w:hAnsi="Corbel" w:cs="Arial"/>
          <w:spacing w:val="8"/>
          <w:sz w:val="20"/>
          <w:szCs w:val="20"/>
        </w:rPr>
        <w:t>to create</w:t>
      </w:r>
      <w:r w:rsidRPr="00CC7276">
        <w:rPr>
          <w:rFonts w:ascii="Corbel" w:hAnsi="Corbel" w:cs="Arial"/>
          <w:spacing w:val="8"/>
          <w:sz w:val="20"/>
          <w:szCs w:val="20"/>
        </w:rPr>
        <w:t xml:space="preserve"> Leads, Contacts, and Accounts between multiple business units</w:t>
      </w:r>
      <w:r w:rsidR="00EA2BCE" w:rsidRPr="00CC7276">
        <w:rPr>
          <w:rFonts w:ascii="Corbel" w:hAnsi="Corbel" w:cs="Arial"/>
          <w:spacing w:val="8"/>
          <w:sz w:val="20"/>
          <w:szCs w:val="20"/>
        </w:rPr>
        <w:t xml:space="preserve"> (Marketing Team for Marketing Cloud, Sales Team for Sales Cloud, Services Team for Services Cloud)</w:t>
      </w:r>
      <w:r w:rsidRPr="00CC7276">
        <w:rPr>
          <w:rFonts w:ascii="Corbel" w:hAnsi="Corbel" w:cs="Arial"/>
          <w:spacing w:val="8"/>
          <w:sz w:val="20"/>
          <w:szCs w:val="20"/>
        </w:rPr>
        <w:t xml:space="preserve"> </w:t>
      </w:r>
    </w:p>
    <w:p w14:paraId="415F8C5C" w14:textId="7AE881FC" w:rsidR="00EA2BCE" w:rsidRPr="00A86C3B" w:rsidRDefault="00EA2BCE" w:rsidP="007B441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Led Development efforts to Refactor existing salesforce classic platform for migration to lighting</w:t>
      </w:r>
    </w:p>
    <w:p w14:paraId="44CF97D5" w14:textId="21495E4A" w:rsidR="00A86C3B" w:rsidRPr="00A86C3B" w:rsidRDefault="00A86C3B" w:rsidP="007B4413">
      <w:pPr>
        <w:numPr>
          <w:ilvl w:val="0"/>
          <w:numId w:val="7"/>
        </w:numPr>
        <w:tabs>
          <w:tab w:val="right" w:pos="9360"/>
        </w:tabs>
        <w:spacing w:before="40"/>
        <w:rPr>
          <w:rFonts w:ascii="Corbel" w:hAnsi="Corbel"/>
          <w:sz w:val="20"/>
          <w:szCs w:val="20"/>
        </w:rPr>
      </w:pPr>
      <w:r>
        <w:rPr>
          <w:rFonts w:ascii="Corbel" w:hAnsi="Corbel" w:cs="Arial"/>
          <w:spacing w:val="8"/>
          <w:sz w:val="20"/>
          <w:szCs w:val="20"/>
        </w:rPr>
        <w:t xml:space="preserve">Led daily scrum meetings </w:t>
      </w:r>
    </w:p>
    <w:p w14:paraId="16B2F648" w14:textId="2002DE43" w:rsidR="00A86C3B" w:rsidRPr="00A86C3B" w:rsidRDefault="00A86C3B" w:rsidP="007B4413">
      <w:pPr>
        <w:numPr>
          <w:ilvl w:val="0"/>
          <w:numId w:val="7"/>
        </w:numPr>
        <w:tabs>
          <w:tab w:val="right" w:pos="9360"/>
        </w:tabs>
        <w:spacing w:before="40"/>
        <w:rPr>
          <w:rFonts w:ascii="Corbel" w:hAnsi="Corbel"/>
          <w:sz w:val="20"/>
          <w:szCs w:val="20"/>
        </w:rPr>
      </w:pPr>
      <w:r>
        <w:rPr>
          <w:rFonts w:ascii="Corbel" w:hAnsi="Corbel" w:cs="Arial"/>
          <w:spacing w:val="8"/>
          <w:sz w:val="20"/>
          <w:szCs w:val="20"/>
        </w:rPr>
        <w:t xml:space="preserve">Facilitated Phase kick off meetings </w:t>
      </w:r>
    </w:p>
    <w:p w14:paraId="52678B81" w14:textId="2E84C695" w:rsidR="000A2B9E" w:rsidRPr="000A2B9E" w:rsidRDefault="00A86C3B" w:rsidP="000A2B9E">
      <w:pPr>
        <w:numPr>
          <w:ilvl w:val="0"/>
          <w:numId w:val="7"/>
        </w:numPr>
        <w:tabs>
          <w:tab w:val="right" w:pos="9360"/>
        </w:tabs>
        <w:spacing w:before="40"/>
        <w:rPr>
          <w:rFonts w:ascii="Corbel" w:hAnsi="Corbel"/>
          <w:sz w:val="20"/>
          <w:szCs w:val="20"/>
        </w:rPr>
      </w:pPr>
      <w:r>
        <w:rPr>
          <w:rFonts w:ascii="Corbel" w:hAnsi="Corbel" w:cs="Arial"/>
          <w:spacing w:val="8"/>
          <w:sz w:val="20"/>
          <w:szCs w:val="20"/>
        </w:rPr>
        <w:t>Led bi</w:t>
      </w:r>
      <w:r w:rsidR="000667A6">
        <w:rPr>
          <w:rFonts w:ascii="Corbel" w:hAnsi="Corbel" w:cs="Arial"/>
          <w:spacing w:val="8"/>
          <w:sz w:val="20"/>
          <w:szCs w:val="20"/>
        </w:rPr>
        <w:t>-</w:t>
      </w:r>
      <w:r>
        <w:rPr>
          <w:rFonts w:ascii="Corbel" w:hAnsi="Corbel" w:cs="Arial"/>
          <w:spacing w:val="8"/>
          <w:sz w:val="20"/>
          <w:szCs w:val="20"/>
        </w:rPr>
        <w:t>weekly backlog grooming meetings across two scrum team</w:t>
      </w:r>
      <w:r w:rsidR="000A2B9E">
        <w:rPr>
          <w:rFonts w:ascii="Corbel" w:hAnsi="Corbel" w:cs="Arial"/>
          <w:spacing w:val="8"/>
          <w:sz w:val="20"/>
          <w:szCs w:val="20"/>
        </w:rPr>
        <w:t>s</w:t>
      </w:r>
    </w:p>
    <w:p w14:paraId="37744040" w14:textId="6B92CF28" w:rsidR="00C92080" w:rsidRPr="00C705B4" w:rsidRDefault="00C92080" w:rsidP="007B441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 xml:space="preserve">Manage Project Plans and deliverables </w:t>
      </w:r>
    </w:p>
    <w:p w14:paraId="7A22212C" w14:textId="37666567" w:rsidR="00C705B4" w:rsidRPr="00CC7276" w:rsidRDefault="00C705B4" w:rsidP="007B4413">
      <w:pPr>
        <w:numPr>
          <w:ilvl w:val="0"/>
          <w:numId w:val="7"/>
        </w:numPr>
        <w:tabs>
          <w:tab w:val="right" w:pos="9360"/>
        </w:tabs>
        <w:spacing w:before="40"/>
        <w:rPr>
          <w:rFonts w:ascii="Corbel" w:hAnsi="Corbel"/>
          <w:sz w:val="20"/>
          <w:szCs w:val="20"/>
        </w:rPr>
      </w:pPr>
      <w:r>
        <w:rPr>
          <w:rFonts w:ascii="Corbel" w:hAnsi="Corbel" w:cs="Arial"/>
          <w:spacing w:val="8"/>
          <w:sz w:val="20"/>
          <w:szCs w:val="20"/>
        </w:rPr>
        <w:t xml:space="preserve">Manage Change Management Plan and communications to stakeholders. </w:t>
      </w:r>
    </w:p>
    <w:p w14:paraId="01D1A195" w14:textId="77777777" w:rsidR="00C92080" w:rsidRPr="00CC7276" w:rsidRDefault="00C92080" w:rsidP="007B441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Mange several shared development and business analysis resource across 3 separate scrum teams.</w:t>
      </w:r>
    </w:p>
    <w:p w14:paraId="62308BCC" w14:textId="77777777" w:rsidR="00AB1943" w:rsidRPr="00CC7276" w:rsidRDefault="00AB1943" w:rsidP="007B441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Lead development effort across service cloud, Marketing cloud, Commerce cloud and sales cloud redesign</w:t>
      </w:r>
    </w:p>
    <w:p w14:paraId="7B6FF390" w14:textId="77777777" w:rsidR="003917FE" w:rsidRPr="00CC7276" w:rsidRDefault="003917FE" w:rsidP="00AF2D66">
      <w:pPr>
        <w:tabs>
          <w:tab w:val="right" w:pos="9666"/>
        </w:tabs>
        <w:spacing w:before="200"/>
        <w:jc w:val="both"/>
        <w:rPr>
          <w:rFonts w:ascii="Corbel" w:hAnsi="Corbel"/>
          <w:sz w:val="20"/>
          <w:szCs w:val="20"/>
        </w:rPr>
      </w:pPr>
      <w:r w:rsidRPr="00CC7276">
        <w:rPr>
          <w:rFonts w:ascii="Corbel" w:hAnsi="Corbel"/>
          <w:b/>
          <w:sz w:val="20"/>
          <w:szCs w:val="20"/>
        </w:rPr>
        <w:t>Senior Technical Project Manager</w:t>
      </w:r>
      <w:r w:rsidR="00AF2D66" w:rsidRPr="00CC7276">
        <w:rPr>
          <w:rFonts w:ascii="Corbel" w:hAnsi="Corbel"/>
          <w:b/>
          <w:bCs/>
          <w:sz w:val="20"/>
          <w:szCs w:val="20"/>
        </w:rPr>
        <w:t xml:space="preserve">• </w:t>
      </w:r>
      <w:r w:rsidR="00AF2D66" w:rsidRPr="00CC7276">
        <w:rPr>
          <w:rFonts w:ascii="Corbel" w:hAnsi="Corbel"/>
          <w:sz w:val="20"/>
          <w:szCs w:val="20"/>
        </w:rPr>
        <w:t>Autodesk</w:t>
      </w:r>
      <w:r w:rsidR="00AF2D66" w:rsidRPr="00CC7276">
        <w:rPr>
          <w:rFonts w:ascii="Corbel" w:hAnsi="Corbel"/>
          <w:b/>
          <w:bCs/>
          <w:sz w:val="20"/>
          <w:szCs w:val="20"/>
        </w:rPr>
        <w:t>,</w:t>
      </w:r>
      <w:r w:rsidR="00AF2D66" w:rsidRPr="00CC7276">
        <w:rPr>
          <w:rFonts w:ascii="Corbel" w:hAnsi="Corbel"/>
          <w:sz w:val="20"/>
          <w:szCs w:val="20"/>
        </w:rPr>
        <w:t xml:space="preserve"> San Francisco California </w:t>
      </w:r>
      <w:r w:rsidR="00AF2D66" w:rsidRPr="00CC7276">
        <w:rPr>
          <w:rFonts w:ascii="Corbel" w:hAnsi="Corbel"/>
          <w:bCs/>
          <w:sz w:val="20"/>
          <w:szCs w:val="20"/>
        </w:rPr>
        <w:t>10</w:t>
      </w:r>
      <w:r w:rsidRPr="00CC7276">
        <w:rPr>
          <w:rFonts w:ascii="Corbel" w:hAnsi="Corbel"/>
          <w:sz w:val="20"/>
          <w:szCs w:val="20"/>
        </w:rPr>
        <w:t>/2014 – 6/2017</w:t>
      </w:r>
    </w:p>
    <w:p w14:paraId="10DFE615" w14:textId="77777777" w:rsidR="00C472E5" w:rsidRPr="000F2471" w:rsidRDefault="00C472E5" w:rsidP="00C472E5">
      <w:pPr>
        <w:rPr>
          <w:rFonts w:ascii="Corbel" w:hAnsi="Corbel" w:cs="Arial"/>
          <w:color w:val="333333"/>
          <w:sz w:val="20"/>
          <w:szCs w:val="20"/>
          <w:shd w:val="clear" w:color="auto" w:fill="FFFFFF"/>
        </w:rPr>
      </w:pPr>
      <w:r w:rsidRPr="000F2471">
        <w:rPr>
          <w:rFonts w:ascii="Corbel" w:hAnsi="Corbel" w:cs="Arial"/>
          <w:color w:val="333333"/>
          <w:sz w:val="20"/>
          <w:szCs w:val="20"/>
          <w:shd w:val="clear" w:color="auto" w:fill="FFFFFF"/>
        </w:rPr>
        <w:t xml:space="preserve">Led cross-functional teams in strategic planning across platforms, maximize resources, while meeting organizational goals. Facilitated interactions between business users and development teams, reconciled conflicts, </w:t>
      </w:r>
      <w:r w:rsidR="00703094" w:rsidRPr="000F2471">
        <w:rPr>
          <w:rFonts w:ascii="Corbel" w:hAnsi="Corbel" w:cs="Arial"/>
          <w:color w:val="333333"/>
          <w:sz w:val="20"/>
          <w:szCs w:val="20"/>
          <w:shd w:val="clear" w:color="auto" w:fill="FFFFFF"/>
        </w:rPr>
        <w:t>and maintained</w:t>
      </w:r>
      <w:r w:rsidRPr="000F2471">
        <w:rPr>
          <w:rFonts w:ascii="Corbel" w:hAnsi="Corbel" w:cs="Arial"/>
          <w:color w:val="333333"/>
          <w:sz w:val="20"/>
          <w:szCs w:val="20"/>
          <w:shd w:val="clear" w:color="auto" w:fill="FFFFFF"/>
        </w:rPr>
        <w:t xml:space="preserve"> consistent communication with stakeholders and management. Spearheaded tactical planning related to portfolio programs and systems. Served as technical liaison between business stakeholders and product owners. </w:t>
      </w:r>
    </w:p>
    <w:p w14:paraId="788A7663" w14:textId="77777777" w:rsidR="003917FE" w:rsidRPr="00CC7276" w:rsidRDefault="003917FE" w:rsidP="007B4413">
      <w:pPr>
        <w:tabs>
          <w:tab w:val="right" w:pos="9360"/>
        </w:tabs>
        <w:spacing w:before="40"/>
        <w:jc w:val="both"/>
        <w:rPr>
          <w:rFonts w:ascii="Corbel" w:hAnsi="Corbel"/>
          <w:i/>
          <w:sz w:val="20"/>
          <w:szCs w:val="20"/>
        </w:rPr>
      </w:pPr>
      <w:r w:rsidRPr="00CC7276">
        <w:rPr>
          <w:rFonts w:ascii="Corbel" w:hAnsi="Corbel"/>
          <w:i/>
          <w:sz w:val="20"/>
          <w:szCs w:val="20"/>
        </w:rPr>
        <w:t xml:space="preserve">Key </w:t>
      </w:r>
      <w:r w:rsidR="00CD1A04" w:rsidRPr="00CC7276">
        <w:rPr>
          <w:rFonts w:ascii="Corbel" w:hAnsi="Corbel"/>
          <w:i/>
          <w:sz w:val="20"/>
          <w:szCs w:val="20"/>
        </w:rPr>
        <w:t>Achievement</w:t>
      </w:r>
      <w:r w:rsidR="00CD1A04" w:rsidRPr="00CC7276">
        <w:rPr>
          <w:rFonts w:ascii="Corbel" w:hAnsi="Corbel"/>
          <w:sz w:val="20"/>
          <w:szCs w:val="20"/>
        </w:rPr>
        <w:t>:</w:t>
      </w:r>
    </w:p>
    <w:p w14:paraId="72ECAE18" w14:textId="77777777" w:rsidR="00C472E5" w:rsidRPr="00CC7276" w:rsidRDefault="00C472E5" w:rsidP="00C472E5">
      <w:pPr>
        <w:pStyle w:val="ListParagraph"/>
        <w:numPr>
          <w:ilvl w:val="0"/>
          <w:numId w:val="7"/>
        </w:numPr>
        <w:pBdr>
          <w:left w:val="none" w:sz="0" w:space="7" w:color="auto"/>
        </w:pBdr>
        <w:spacing w:before="40"/>
        <w:rPr>
          <w:rFonts w:ascii="Corbel" w:hAnsi="Corbel" w:cs="Arial"/>
          <w:bCs/>
          <w:spacing w:val="8"/>
          <w:sz w:val="20"/>
          <w:szCs w:val="20"/>
        </w:rPr>
      </w:pPr>
      <w:r w:rsidRPr="00CC7276">
        <w:rPr>
          <w:rFonts w:ascii="Corbel" w:hAnsi="Corbel" w:cs="Arial"/>
          <w:color w:val="333333"/>
          <w:sz w:val="20"/>
          <w:szCs w:val="20"/>
          <w:shd w:val="clear" w:color="auto" w:fill="FFFFFF"/>
        </w:rPr>
        <w:t>Managed development, release, and maintenance of Enterprise Core Consumption and Reporting Platform (</w:t>
      </w:r>
      <w:r w:rsidR="00703094" w:rsidRPr="00CC7276">
        <w:rPr>
          <w:rFonts w:ascii="Corbel" w:hAnsi="Corbel" w:cs="Arial"/>
          <w:color w:val="333333"/>
          <w:sz w:val="20"/>
          <w:szCs w:val="20"/>
          <w:shd w:val="clear" w:color="auto" w:fill="FFFFFF"/>
        </w:rPr>
        <w:t>ECCR, serving</w:t>
      </w:r>
      <w:r w:rsidRPr="00CC7276">
        <w:rPr>
          <w:rFonts w:ascii="Corbel" w:hAnsi="Corbel" w:cs="Arial"/>
          <w:color w:val="333333"/>
          <w:sz w:val="20"/>
          <w:szCs w:val="20"/>
          <w:shd w:val="clear" w:color="auto" w:fill="FFFFFF"/>
        </w:rPr>
        <w:t xml:space="preserve"> enterprise customers, including Starbucks, Exxon, Lockheed, Pixar, Apple, and Ford Motor Car.   </w:t>
      </w:r>
    </w:p>
    <w:p w14:paraId="7B99294E" w14:textId="7E30661C" w:rsidR="00A110C3" w:rsidRPr="00A110C3" w:rsidRDefault="00C472E5" w:rsidP="00A110C3">
      <w:pPr>
        <w:pStyle w:val="ListParagraph"/>
        <w:numPr>
          <w:ilvl w:val="0"/>
          <w:numId w:val="7"/>
        </w:numPr>
        <w:pBdr>
          <w:left w:val="none" w:sz="0" w:space="7" w:color="auto"/>
        </w:pBdr>
        <w:spacing w:before="40"/>
        <w:rPr>
          <w:rFonts w:ascii="Corbel" w:hAnsi="Corbel" w:cs="Arial"/>
          <w:bCs/>
          <w:spacing w:val="8"/>
          <w:sz w:val="20"/>
          <w:szCs w:val="20"/>
        </w:rPr>
      </w:pPr>
      <w:r w:rsidRPr="00C472E5">
        <w:rPr>
          <w:rFonts w:ascii="Corbel" w:hAnsi="Corbel" w:cs="Arial"/>
          <w:color w:val="333333"/>
          <w:sz w:val="20"/>
          <w:szCs w:val="20"/>
          <w:shd w:val="clear" w:color="auto" w:fill="FFFFFF"/>
        </w:rPr>
        <w:t>Managed development efforts for Migration from preputial 3d software-based licensing model to eCommerce subscription-based model</w:t>
      </w:r>
      <w:r w:rsidR="00A110C3">
        <w:rPr>
          <w:rFonts w:ascii="Corbel" w:hAnsi="Corbel" w:cs="Arial"/>
          <w:color w:val="333333"/>
          <w:sz w:val="20"/>
          <w:szCs w:val="20"/>
          <w:shd w:val="clear" w:color="auto" w:fill="FFFFFF"/>
        </w:rPr>
        <w:t xml:space="preserve"> with Automating Customer renewals</w:t>
      </w:r>
      <w:r w:rsidRPr="00C472E5">
        <w:rPr>
          <w:rFonts w:ascii="Corbel" w:hAnsi="Corbel" w:cs="Arial"/>
          <w:color w:val="333333"/>
          <w:sz w:val="20"/>
          <w:szCs w:val="20"/>
          <w:shd w:val="clear" w:color="auto" w:fill="FFFFFF"/>
        </w:rPr>
        <w:t xml:space="preserve"> in direct partnership with multiple development teams.</w:t>
      </w:r>
    </w:p>
    <w:p w14:paraId="3185004F" w14:textId="77777777" w:rsidR="00AF4AE9" w:rsidRPr="00CC7276" w:rsidRDefault="00AF4AE9" w:rsidP="00C472E5">
      <w:pPr>
        <w:pStyle w:val="ListParagraph"/>
        <w:numPr>
          <w:ilvl w:val="0"/>
          <w:numId w:val="7"/>
        </w:numPr>
        <w:pBdr>
          <w:left w:val="none" w:sz="0" w:space="7" w:color="auto"/>
        </w:pBdr>
        <w:spacing w:before="40"/>
        <w:rPr>
          <w:rFonts w:ascii="Corbel" w:hAnsi="Corbel" w:cs="Arial"/>
          <w:bCs/>
          <w:spacing w:val="8"/>
          <w:sz w:val="20"/>
          <w:szCs w:val="20"/>
        </w:rPr>
      </w:pPr>
      <w:r>
        <w:rPr>
          <w:rFonts w:ascii="Corbel" w:hAnsi="Corbel" w:cs="Arial"/>
          <w:color w:val="333333"/>
          <w:sz w:val="20"/>
          <w:szCs w:val="20"/>
          <w:shd w:val="clear" w:color="auto" w:fill="FFFFFF"/>
        </w:rPr>
        <w:t xml:space="preserve">Managed Stakeholder communication between functional business teams and development teams (Marketing, Sales Ops, Contact Management, Billing and Fulfillment Services. </w:t>
      </w:r>
    </w:p>
    <w:p w14:paraId="5669ABBE" w14:textId="77777777" w:rsidR="00AF4AE9" w:rsidRPr="00CC7276" w:rsidRDefault="00AF4AE9" w:rsidP="00C472E5">
      <w:pPr>
        <w:pStyle w:val="ListParagraph"/>
        <w:numPr>
          <w:ilvl w:val="0"/>
          <w:numId w:val="7"/>
        </w:numPr>
        <w:pBdr>
          <w:left w:val="none" w:sz="0" w:space="7" w:color="auto"/>
        </w:pBdr>
        <w:spacing w:before="40"/>
        <w:rPr>
          <w:rFonts w:ascii="Corbel" w:hAnsi="Corbel" w:cs="Arial"/>
          <w:bCs/>
          <w:spacing w:val="8"/>
          <w:sz w:val="20"/>
          <w:szCs w:val="20"/>
        </w:rPr>
      </w:pPr>
      <w:r>
        <w:rPr>
          <w:rFonts w:ascii="Corbel" w:hAnsi="Corbel" w:cs="Arial"/>
          <w:color w:val="333333"/>
          <w:sz w:val="20"/>
          <w:szCs w:val="20"/>
          <w:shd w:val="clear" w:color="auto" w:fill="FFFFFF"/>
        </w:rPr>
        <w:t xml:space="preserve">Champion PMO practices team for migration from Rally to Jira and guide development team in efforts to use Git hub </w:t>
      </w:r>
      <w:r w:rsidR="000549F2">
        <w:rPr>
          <w:rFonts w:ascii="Corbel" w:hAnsi="Corbel" w:cs="Arial"/>
          <w:color w:val="333333"/>
          <w:sz w:val="20"/>
          <w:szCs w:val="20"/>
          <w:shd w:val="clear" w:color="auto" w:fill="FFFFFF"/>
        </w:rPr>
        <w:t>version control.</w:t>
      </w:r>
    </w:p>
    <w:p w14:paraId="2EEE7815" w14:textId="77777777" w:rsidR="00105ECD" w:rsidRPr="00CC7276" w:rsidRDefault="00105ECD" w:rsidP="00105ECD">
      <w:pPr>
        <w:pStyle w:val="ListParagraph"/>
        <w:numPr>
          <w:ilvl w:val="0"/>
          <w:numId w:val="7"/>
        </w:numPr>
        <w:pBdr>
          <w:left w:val="none" w:sz="0" w:space="7" w:color="auto"/>
        </w:pBdr>
        <w:spacing w:before="40"/>
        <w:rPr>
          <w:rFonts w:ascii="Corbel" w:hAnsi="Corbel" w:cs="Arial"/>
          <w:bCs/>
          <w:spacing w:val="8"/>
          <w:sz w:val="20"/>
          <w:szCs w:val="20"/>
        </w:rPr>
      </w:pPr>
      <w:r>
        <w:rPr>
          <w:rFonts w:ascii="Corbel" w:hAnsi="Corbel" w:cs="Arial"/>
          <w:color w:val="333333"/>
          <w:sz w:val="20"/>
          <w:szCs w:val="20"/>
          <w:shd w:val="clear" w:color="auto" w:fill="FFFFFF"/>
        </w:rPr>
        <w:t>Le</w:t>
      </w:r>
      <w:r w:rsidR="002A60FD">
        <w:rPr>
          <w:rFonts w:ascii="Corbel" w:hAnsi="Corbel" w:cs="Arial"/>
          <w:color w:val="333333"/>
          <w:sz w:val="20"/>
          <w:szCs w:val="20"/>
          <w:shd w:val="clear" w:color="auto" w:fill="FFFFFF"/>
        </w:rPr>
        <w:t>d</w:t>
      </w:r>
      <w:r>
        <w:rPr>
          <w:rFonts w:ascii="Corbel" w:hAnsi="Corbel" w:cs="Arial"/>
          <w:color w:val="333333"/>
          <w:sz w:val="20"/>
          <w:szCs w:val="20"/>
          <w:shd w:val="clear" w:color="auto" w:fill="FFFFFF"/>
        </w:rPr>
        <w:t xml:space="preserve"> salesforce platform development roadmap for Enterprise customer platform (Implementation </w:t>
      </w:r>
    </w:p>
    <w:p w14:paraId="0D81923A" w14:textId="77777777" w:rsidR="00105ECD" w:rsidRPr="00CC7276" w:rsidRDefault="00105ECD" w:rsidP="00C472E5">
      <w:pPr>
        <w:pStyle w:val="ListParagraph"/>
        <w:numPr>
          <w:ilvl w:val="0"/>
          <w:numId w:val="7"/>
        </w:numPr>
        <w:pBdr>
          <w:left w:val="none" w:sz="0" w:space="7" w:color="auto"/>
        </w:pBdr>
        <w:spacing w:before="40"/>
        <w:rPr>
          <w:rFonts w:ascii="Corbel" w:hAnsi="Corbel" w:cs="Arial"/>
          <w:bCs/>
          <w:spacing w:val="8"/>
          <w:sz w:val="20"/>
          <w:szCs w:val="20"/>
        </w:rPr>
      </w:pPr>
      <w:r>
        <w:rPr>
          <w:rFonts w:ascii="Corbel" w:hAnsi="Corbel" w:cs="Arial"/>
          <w:color w:val="333333"/>
          <w:sz w:val="20"/>
          <w:szCs w:val="20"/>
          <w:shd w:val="clear" w:color="auto" w:fill="FFFFFF"/>
        </w:rPr>
        <w:t xml:space="preserve">  of Apttus CLM for Sales contract management, Implementation of informatica MDM)</w:t>
      </w:r>
    </w:p>
    <w:p w14:paraId="3ED37152" w14:textId="77777777" w:rsidR="00105ECD" w:rsidRPr="00CC7276" w:rsidRDefault="00105ECD" w:rsidP="00C472E5">
      <w:pPr>
        <w:pStyle w:val="ListParagraph"/>
        <w:numPr>
          <w:ilvl w:val="0"/>
          <w:numId w:val="7"/>
        </w:numPr>
        <w:pBdr>
          <w:left w:val="none" w:sz="0" w:space="7" w:color="auto"/>
        </w:pBdr>
        <w:spacing w:before="40"/>
        <w:rPr>
          <w:rFonts w:ascii="Corbel" w:hAnsi="Corbel" w:cs="Arial"/>
          <w:bCs/>
          <w:spacing w:val="8"/>
          <w:sz w:val="20"/>
          <w:szCs w:val="20"/>
        </w:rPr>
      </w:pPr>
      <w:r>
        <w:rPr>
          <w:rFonts w:ascii="Corbel" w:hAnsi="Corbel" w:cs="Arial"/>
          <w:color w:val="333333"/>
          <w:sz w:val="20"/>
          <w:szCs w:val="20"/>
          <w:shd w:val="clear" w:color="auto" w:fill="FFFFFF"/>
        </w:rPr>
        <w:t xml:space="preserve">Partner with Program Manager for SAP Migration to Hana ensuring requirements regarding Enterprise customer platform are being met. </w:t>
      </w:r>
    </w:p>
    <w:p w14:paraId="50AF1DBF" w14:textId="77777777" w:rsidR="00105ECD" w:rsidRPr="00CC7276" w:rsidRDefault="002A60FD" w:rsidP="00C472E5">
      <w:pPr>
        <w:pStyle w:val="ListParagraph"/>
        <w:numPr>
          <w:ilvl w:val="0"/>
          <w:numId w:val="7"/>
        </w:numPr>
        <w:pBdr>
          <w:left w:val="none" w:sz="0" w:space="7" w:color="auto"/>
        </w:pBdr>
        <w:spacing w:before="40"/>
        <w:rPr>
          <w:rFonts w:ascii="Corbel" w:hAnsi="Corbel" w:cs="Arial"/>
          <w:bCs/>
          <w:spacing w:val="8"/>
          <w:sz w:val="20"/>
          <w:szCs w:val="20"/>
        </w:rPr>
      </w:pPr>
      <w:r>
        <w:rPr>
          <w:rFonts w:ascii="Corbel" w:hAnsi="Corbel" w:cs="Arial"/>
          <w:color w:val="333333"/>
          <w:sz w:val="20"/>
          <w:szCs w:val="20"/>
          <w:shd w:val="clear" w:color="auto" w:fill="FFFFFF"/>
        </w:rPr>
        <w:t>Mentor and Lead Business Analysts and development engineers are following best salesforce development and requirement gathering practices.</w:t>
      </w:r>
    </w:p>
    <w:p w14:paraId="691502C0" w14:textId="77777777" w:rsidR="000549F2" w:rsidRPr="00CC7276" w:rsidRDefault="000549F2" w:rsidP="00C472E5">
      <w:pPr>
        <w:pStyle w:val="ListParagraph"/>
        <w:numPr>
          <w:ilvl w:val="0"/>
          <w:numId w:val="7"/>
        </w:numPr>
        <w:pBdr>
          <w:left w:val="none" w:sz="0" w:space="7" w:color="auto"/>
        </w:pBdr>
        <w:spacing w:before="40"/>
        <w:rPr>
          <w:rFonts w:ascii="Corbel" w:hAnsi="Corbel" w:cs="Arial"/>
          <w:bCs/>
          <w:spacing w:val="8"/>
          <w:sz w:val="20"/>
          <w:szCs w:val="20"/>
        </w:rPr>
      </w:pPr>
      <w:r>
        <w:rPr>
          <w:rFonts w:ascii="Corbel" w:hAnsi="Corbel" w:cs="Arial"/>
          <w:color w:val="333333"/>
          <w:sz w:val="20"/>
          <w:szCs w:val="20"/>
          <w:shd w:val="clear" w:color="auto" w:fill="FFFFFF"/>
        </w:rPr>
        <w:t xml:space="preserve">Leveraged communication tools such as slack integration with Jira to commutate across multiple development teams. </w:t>
      </w:r>
    </w:p>
    <w:p w14:paraId="66175BD6" w14:textId="77777777" w:rsidR="0079753B" w:rsidRPr="00CC7276" w:rsidRDefault="00AF2D66" w:rsidP="00C472E5">
      <w:pPr>
        <w:pStyle w:val="ListParagraph"/>
        <w:numPr>
          <w:ilvl w:val="0"/>
          <w:numId w:val="7"/>
        </w:numPr>
        <w:pBdr>
          <w:left w:val="none" w:sz="0" w:space="7" w:color="auto"/>
        </w:pBdr>
        <w:spacing w:before="40"/>
        <w:rPr>
          <w:rFonts w:ascii="Corbel" w:hAnsi="Corbel" w:cs="Arial"/>
          <w:bCs/>
          <w:spacing w:val="8"/>
          <w:sz w:val="20"/>
          <w:szCs w:val="20"/>
        </w:rPr>
      </w:pPr>
      <w:r>
        <w:rPr>
          <w:rFonts w:ascii="Corbel" w:hAnsi="Corbel" w:cs="Arial"/>
          <w:color w:val="333333"/>
          <w:sz w:val="20"/>
          <w:szCs w:val="20"/>
          <w:shd w:val="clear" w:color="auto" w:fill="FFFFFF"/>
        </w:rPr>
        <w:t>Led risk</w:t>
      </w:r>
      <w:r w:rsidR="0079753B">
        <w:rPr>
          <w:rFonts w:ascii="Corbel" w:hAnsi="Corbel" w:cs="Arial"/>
          <w:color w:val="333333"/>
          <w:sz w:val="20"/>
          <w:szCs w:val="20"/>
          <w:shd w:val="clear" w:color="auto" w:fill="FFFFFF"/>
        </w:rPr>
        <w:t xml:space="preserve"> assessments of incoming projects to ensure there are no impacts to enterprise customer platform integration which encompassed AWS Machine learning, SAP convergent </w:t>
      </w:r>
      <w:r>
        <w:rPr>
          <w:rFonts w:ascii="Corbel" w:hAnsi="Corbel" w:cs="Arial"/>
          <w:color w:val="333333"/>
          <w:sz w:val="20"/>
          <w:szCs w:val="20"/>
          <w:shd w:val="clear" w:color="auto" w:fill="FFFFFF"/>
        </w:rPr>
        <w:t>charging, Salesforce</w:t>
      </w:r>
      <w:r w:rsidR="0079753B">
        <w:rPr>
          <w:rFonts w:ascii="Corbel" w:hAnsi="Corbel" w:cs="Arial"/>
          <w:color w:val="333333"/>
          <w:sz w:val="20"/>
          <w:szCs w:val="20"/>
          <w:shd w:val="clear" w:color="auto" w:fill="FFFFFF"/>
        </w:rPr>
        <w:t xml:space="preserve">, Tableau Server, </w:t>
      </w:r>
      <w:r>
        <w:rPr>
          <w:rFonts w:ascii="Corbel" w:hAnsi="Corbel" w:cs="Arial"/>
          <w:color w:val="333333"/>
          <w:sz w:val="20"/>
          <w:szCs w:val="20"/>
          <w:shd w:val="clear" w:color="auto" w:fill="FFFFFF"/>
        </w:rPr>
        <w:t xml:space="preserve">Sap Order Management module and Autodesk.com account management web application. </w:t>
      </w:r>
      <w:r w:rsidR="0079753B">
        <w:rPr>
          <w:rFonts w:ascii="Corbel" w:hAnsi="Corbel" w:cs="Arial"/>
          <w:color w:val="333333"/>
          <w:sz w:val="20"/>
          <w:szCs w:val="20"/>
          <w:shd w:val="clear" w:color="auto" w:fill="FFFFFF"/>
        </w:rPr>
        <w:t xml:space="preserve"> </w:t>
      </w:r>
    </w:p>
    <w:p w14:paraId="292B03A6" w14:textId="77777777" w:rsidR="00AF2D66" w:rsidRPr="00CC7276" w:rsidRDefault="003917FE" w:rsidP="00AF2D66">
      <w:pPr>
        <w:tabs>
          <w:tab w:val="right" w:pos="9666"/>
        </w:tabs>
        <w:spacing w:before="200"/>
        <w:jc w:val="both"/>
        <w:rPr>
          <w:rFonts w:ascii="Corbel" w:hAnsi="Corbel"/>
          <w:sz w:val="20"/>
          <w:szCs w:val="20"/>
        </w:rPr>
      </w:pPr>
      <w:r w:rsidRPr="00CC7276">
        <w:rPr>
          <w:rFonts w:ascii="Corbel" w:hAnsi="Corbel"/>
          <w:b/>
          <w:sz w:val="20"/>
          <w:szCs w:val="20"/>
        </w:rPr>
        <w:lastRenderedPageBreak/>
        <w:t>Senior Data Integration Architect</w:t>
      </w:r>
      <w:r w:rsidRPr="00CC7276">
        <w:rPr>
          <w:rFonts w:ascii="Corbel" w:hAnsi="Corbel"/>
          <w:bCs/>
          <w:sz w:val="20"/>
          <w:szCs w:val="20"/>
        </w:rPr>
        <w:t xml:space="preserve">, </w:t>
      </w:r>
      <w:r w:rsidR="00AF2D66" w:rsidRPr="00CC7276">
        <w:rPr>
          <w:rFonts w:ascii="Corbel" w:hAnsi="Corbel"/>
          <w:sz w:val="20"/>
          <w:szCs w:val="20"/>
        </w:rPr>
        <w:t>Keeco, Hayward, California,</w:t>
      </w:r>
      <w:r w:rsidR="00AF2D66" w:rsidRPr="00CC7276">
        <w:rPr>
          <w:rFonts w:ascii="Corbel" w:hAnsi="Corbel"/>
          <w:bCs/>
          <w:sz w:val="20"/>
          <w:szCs w:val="20"/>
        </w:rPr>
        <w:t xml:space="preserve"> </w:t>
      </w:r>
      <w:r w:rsidR="00AF2D66" w:rsidRPr="00CC7276">
        <w:rPr>
          <w:rFonts w:ascii="Corbel" w:hAnsi="Corbel"/>
          <w:sz w:val="20"/>
          <w:szCs w:val="20"/>
        </w:rPr>
        <w:t>6/2014 – 10/2014</w:t>
      </w:r>
    </w:p>
    <w:p w14:paraId="7237C826" w14:textId="77777777" w:rsidR="00272D02" w:rsidRPr="00CC7276" w:rsidRDefault="009D3C6A" w:rsidP="007B4413">
      <w:pPr>
        <w:spacing w:before="40"/>
        <w:rPr>
          <w:rFonts w:ascii="Corbel" w:hAnsi="Corbel"/>
          <w:bCs/>
          <w:sz w:val="20"/>
          <w:szCs w:val="20"/>
        </w:rPr>
      </w:pPr>
      <w:r w:rsidRPr="00CC7276">
        <w:rPr>
          <w:rFonts w:ascii="Corbel" w:hAnsi="Corbel" w:cs="Arial"/>
          <w:bCs/>
          <w:spacing w:val="8"/>
          <w:sz w:val="20"/>
          <w:szCs w:val="20"/>
        </w:rPr>
        <w:t xml:space="preserve">Spearheaded progress for </w:t>
      </w:r>
      <w:r w:rsidR="00272D02" w:rsidRPr="00CC7276">
        <w:rPr>
          <w:rFonts w:ascii="Corbel" w:hAnsi="Corbel" w:cs="Arial"/>
          <w:bCs/>
          <w:spacing w:val="8"/>
          <w:sz w:val="20"/>
          <w:szCs w:val="20"/>
        </w:rPr>
        <w:t xml:space="preserve">global projects, coordinating all </w:t>
      </w:r>
      <w:r w:rsidR="00703094" w:rsidRPr="00CC7276">
        <w:rPr>
          <w:rFonts w:ascii="Corbel" w:hAnsi="Corbel" w:cs="Arial"/>
          <w:bCs/>
          <w:spacing w:val="8"/>
          <w:sz w:val="20"/>
          <w:szCs w:val="20"/>
        </w:rPr>
        <w:t>activities with</w:t>
      </w:r>
      <w:r w:rsidR="00272D02" w:rsidRPr="00CC7276">
        <w:rPr>
          <w:rFonts w:ascii="Corbel" w:hAnsi="Corbel" w:cs="Arial"/>
          <w:bCs/>
          <w:spacing w:val="8"/>
          <w:sz w:val="20"/>
          <w:szCs w:val="20"/>
        </w:rPr>
        <w:t xml:space="preserve"> user groups</w:t>
      </w:r>
      <w:r w:rsidR="00EC2702" w:rsidRPr="00CC7276">
        <w:rPr>
          <w:rFonts w:ascii="Corbel" w:hAnsi="Corbel" w:cs="Arial"/>
          <w:bCs/>
          <w:spacing w:val="8"/>
          <w:sz w:val="20"/>
          <w:szCs w:val="20"/>
        </w:rPr>
        <w:t>.</w:t>
      </w:r>
      <w:r w:rsidR="00272D02" w:rsidRPr="00CC7276">
        <w:rPr>
          <w:rFonts w:ascii="Corbel" w:hAnsi="Corbel" w:cs="Arial"/>
          <w:bCs/>
          <w:spacing w:val="8"/>
          <w:sz w:val="20"/>
          <w:szCs w:val="20"/>
        </w:rPr>
        <w:t xml:space="preserve"> Led development activities with offshore teams</w:t>
      </w:r>
      <w:r w:rsidR="00EC2702" w:rsidRPr="00CC7276">
        <w:rPr>
          <w:rFonts w:ascii="Corbel" w:hAnsi="Corbel" w:cs="Arial"/>
          <w:bCs/>
          <w:spacing w:val="8"/>
          <w:sz w:val="20"/>
          <w:szCs w:val="20"/>
        </w:rPr>
        <w:t>,</w:t>
      </w:r>
      <w:r w:rsidR="00272D02" w:rsidRPr="00CC7276">
        <w:rPr>
          <w:rFonts w:ascii="Corbel" w:hAnsi="Corbel" w:cs="Arial"/>
          <w:bCs/>
          <w:spacing w:val="8"/>
          <w:sz w:val="20"/>
          <w:szCs w:val="20"/>
        </w:rPr>
        <w:t xml:space="preserve"> focused on the collection of analytic data to plan for supply chain management and define process for reporting information. Coached and</w:t>
      </w:r>
      <w:r w:rsidR="00EC2702" w:rsidRPr="00CC7276">
        <w:rPr>
          <w:rFonts w:ascii="Corbel" w:hAnsi="Corbel" w:cs="Arial"/>
          <w:bCs/>
          <w:spacing w:val="8"/>
          <w:sz w:val="20"/>
          <w:szCs w:val="20"/>
        </w:rPr>
        <w:t xml:space="preserve"> </w:t>
      </w:r>
      <w:r w:rsidR="00272D02" w:rsidRPr="00CC7276">
        <w:rPr>
          <w:rFonts w:ascii="Corbel" w:hAnsi="Corbel" w:cs="Arial"/>
          <w:bCs/>
          <w:spacing w:val="8"/>
          <w:sz w:val="20"/>
          <w:szCs w:val="20"/>
        </w:rPr>
        <w:t>mentored individual scrum team members and hired staff, as needed, to ensure successful and timely delivery of project</w:t>
      </w:r>
    </w:p>
    <w:p w14:paraId="610659A1" w14:textId="77777777" w:rsidR="003917FE" w:rsidRPr="00CC7276" w:rsidRDefault="003917FE" w:rsidP="007B4413">
      <w:pPr>
        <w:tabs>
          <w:tab w:val="right" w:pos="9360"/>
        </w:tabs>
        <w:spacing w:before="40"/>
        <w:jc w:val="both"/>
        <w:rPr>
          <w:rFonts w:ascii="Corbel" w:hAnsi="Corbel"/>
          <w:i/>
          <w:sz w:val="20"/>
          <w:szCs w:val="20"/>
        </w:rPr>
      </w:pPr>
      <w:r w:rsidRPr="00CC7276">
        <w:rPr>
          <w:rFonts w:ascii="Corbel" w:hAnsi="Corbel"/>
          <w:i/>
          <w:sz w:val="20"/>
          <w:szCs w:val="20"/>
        </w:rPr>
        <w:t>Key Achievement:</w:t>
      </w:r>
    </w:p>
    <w:p w14:paraId="4BA97132" w14:textId="77777777" w:rsidR="00EC2702" w:rsidRPr="00CC7276" w:rsidRDefault="00EC2702" w:rsidP="007B4413">
      <w:pPr>
        <w:pStyle w:val="ListParagraph"/>
        <w:numPr>
          <w:ilvl w:val="0"/>
          <w:numId w:val="7"/>
        </w:numPr>
        <w:spacing w:before="40"/>
        <w:rPr>
          <w:rFonts w:ascii="Corbel" w:hAnsi="Corbel"/>
          <w:bCs/>
          <w:sz w:val="20"/>
          <w:szCs w:val="20"/>
        </w:rPr>
      </w:pPr>
      <w:r w:rsidRPr="00CC7276">
        <w:rPr>
          <w:rFonts w:ascii="Corbel" w:hAnsi="Corbel" w:cs="Arial"/>
          <w:bCs/>
          <w:spacing w:val="8"/>
          <w:sz w:val="20"/>
          <w:szCs w:val="20"/>
        </w:rPr>
        <w:t>Led discussions</w:t>
      </w:r>
      <w:r w:rsidR="002A2E6A" w:rsidRPr="00CC7276">
        <w:rPr>
          <w:rFonts w:ascii="Corbel" w:hAnsi="Corbel" w:cs="Arial"/>
          <w:bCs/>
          <w:spacing w:val="8"/>
          <w:sz w:val="20"/>
          <w:szCs w:val="20"/>
        </w:rPr>
        <w:t xml:space="preserve">, across the organization, </w:t>
      </w:r>
      <w:r w:rsidRPr="00CC7276">
        <w:rPr>
          <w:rFonts w:ascii="Corbel" w:hAnsi="Corbel" w:cs="Arial"/>
          <w:bCs/>
          <w:spacing w:val="8"/>
          <w:sz w:val="20"/>
          <w:szCs w:val="20"/>
        </w:rPr>
        <w:t>related to implementation of all enterprise architecture, information and data architecture, data processing and services and service-oriented architecture</w:t>
      </w:r>
      <w:r w:rsidR="008E0338" w:rsidRPr="00CC7276">
        <w:rPr>
          <w:rFonts w:ascii="Corbel" w:hAnsi="Corbel" w:cs="Arial"/>
          <w:bCs/>
          <w:spacing w:val="8"/>
          <w:sz w:val="20"/>
          <w:szCs w:val="20"/>
        </w:rPr>
        <w:t>.</w:t>
      </w:r>
    </w:p>
    <w:p w14:paraId="3E6860BC" w14:textId="77777777" w:rsidR="003917FE" w:rsidRPr="00CC7276" w:rsidRDefault="00A9579D" w:rsidP="007B441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Worked as Agile Scrum master for DevOps team in US and Supply Chain analytics team in Shanghai. Travel</w:t>
      </w:r>
      <w:r w:rsidR="00DD1EA1" w:rsidRPr="00CC7276">
        <w:rPr>
          <w:rFonts w:ascii="Corbel" w:hAnsi="Corbel" w:cs="Arial"/>
          <w:spacing w:val="8"/>
          <w:sz w:val="20"/>
          <w:szCs w:val="20"/>
        </w:rPr>
        <w:t>ed</w:t>
      </w:r>
      <w:r w:rsidRPr="00CC7276">
        <w:rPr>
          <w:rFonts w:ascii="Corbel" w:hAnsi="Corbel" w:cs="Arial"/>
          <w:spacing w:val="8"/>
          <w:sz w:val="20"/>
          <w:szCs w:val="20"/>
        </w:rPr>
        <w:t xml:space="preserve"> to Shanghai monthly to lead architecture design and review meetings with </w:t>
      </w:r>
      <w:r w:rsidR="002F06DC" w:rsidRPr="00CC7276">
        <w:rPr>
          <w:rFonts w:ascii="Corbel" w:hAnsi="Corbel" w:cs="Arial"/>
          <w:spacing w:val="8"/>
          <w:sz w:val="20"/>
          <w:szCs w:val="20"/>
        </w:rPr>
        <w:t>Offshore</w:t>
      </w:r>
      <w:r w:rsidRPr="00CC7276">
        <w:rPr>
          <w:rFonts w:ascii="Corbel" w:hAnsi="Corbel" w:cs="Arial"/>
          <w:spacing w:val="8"/>
          <w:sz w:val="20"/>
          <w:szCs w:val="20"/>
        </w:rPr>
        <w:t xml:space="preserve"> Development team</w:t>
      </w:r>
      <w:r w:rsidR="008E0338" w:rsidRPr="00CC7276">
        <w:rPr>
          <w:rFonts w:ascii="Corbel" w:hAnsi="Corbel" w:cs="Arial"/>
          <w:spacing w:val="8"/>
          <w:sz w:val="20"/>
          <w:szCs w:val="20"/>
        </w:rPr>
        <w:t>.</w:t>
      </w:r>
    </w:p>
    <w:p w14:paraId="4553D068" w14:textId="77777777" w:rsidR="003917FE" w:rsidRPr="00CC7276" w:rsidRDefault="00C6035C" w:rsidP="00C6035C">
      <w:pPr>
        <w:tabs>
          <w:tab w:val="right" w:pos="9666"/>
        </w:tabs>
        <w:spacing w:before="200"/>
        <w:jc w:val="both"/>
        <w:rPr>
          <w:rFonts w:ascii="Corbel" w:hAnsi="Corbel"/>
          <w:sz w:val="20"/>
          <w:szCs w:val="20"/>
        </w:rPr>
      </w:pPr>
      <w:r w:rsidRPr="00CC7276">
        <w:rPr>
          <w:rFonts w:ascii="Corbel" w:hAnsi="Corbel"/>
          <w:b/>
          <w:sz w:val="20"/>
          <w:szCs w:val="20"/>
        </w:rPr>
        <w:t xml:space="preserve">Senior Agile Product Owner/Data Reconciliation Product Manager </w:t>
      </w:r>
      <w:r w:rsidRPr="00CC7276">
        <w:rPr>
          <w:rFonts w:ascii="Corbel" w:hAnsi="Corbel"/>
          <w:b/>
          <w:bCs/>
          <w:sz w:val="20"/>
          <w:szCs w:val="20"/>
        </w:rPr>
        <w:t>•</w:t>
      </w:r>
      <w:r w:rsidRPr="00CC7276">
        <w:rPr>
          <w:rFonts w:ascii="Corbel" w:hAnsi="Corbel"/>
          <w:b/>
          <w:sz w:val="20"/>
          <w:szCs w:val="20"/>
        </w:rPr>
        <w:t xml:space="preserve"> </w:t>
      </w:r>
      <w:r w:rsidR="003917FE" w:rsidRPr="00CC7276">
        <w:rPr>
          <w:rFonts w:ascii="Corbel" w:hAnsi="Corbel"/>
          <w:b/>
          <w:bCs/>
          <w:sz w:val="20"/>
          <w:szCs w:val="20"/>
        </w:rPr>
        <w:t>Comcast/Xfinity,</w:t>
      </w:r>
      <w:r w:rsidR="003917FE" w:rsidRPr="00CC7276">
        <w:rPr>
          <w:rFonts w:ascii="Corbel" w:hAnsi="Corbel"/>
          <w:sz w:val="20"/>
          <w:szCs w:val="20"/>
        </w:rPr>
        <w:t xml:space="preserve"> Philadelphia, Pennsylvania</w:t>
      </w:r>
      <w:r w:rsidRPr="00CC7276">
        <w:rPr>
          <w:rFonts w:ascii="Corbel" w:hAnsi="Corbel"/>
          <w:sz w:val="20"/>
          <w:szCs w:val="20"/>
        </w:rPr>
        <w:t xml:space="preserve"> </w:t>
      </w:r>
      <w:r w:rsidR="00E61DAB" w:rsidRPr="00CC7276">
        <w:rPr>
          <w:rFonts w:ascii="Corbel" w:hAnsi="Corbel"/>
          <w:bCs/>
          <w:sz w:val="20"/>
          <w:szCs w:val="20"/>
        </w:rPr>
        <w:t>8</w:t>
      </w:r>
      <w:r w:rsidR="003917FE" w:rsidRPr="00CC7276">
        <w:rPr>
          <w:rFonts w:ascii="Corbel" w:hAnsi="Corbel"/>
          <w:sz w:val="20"/>
          <w:szCs w:val="20"/>
        </w:rPr>
        <w:t>/201</w:t>
      </w:r>
      <w:r w:rsidR="00E61DAB" w:rsidRPr="00CC7276">
        <w:rPr>
          <w:rFonts w:ascii="Corbel" w:hAnsi="Corbel"/>
          <w:sz w:val="20"/>
          <w:szCs w:val="20"/>
        </w:rPr>
        <w:t>3</w:t>
      </w:r>
      <w:r w:rsidR="003917FE" w:rsidRPr="00CC7276">
        <w:rPr>
          <w:rFonts w:ascii="Corbel" w:hAnsi="Corbel"/>
          <w:sz w:val="20"/>
          <w:szCs w:val="20"/>
        </w:rPr>
        <w:t xml:space="preserve"> – </w:t>
      </w:r>
      <w:r w:rsidR="00E61DAB" w:rsidRPr="00CC7276">
        <w:rPr>
          <w:rFonts w:ascii="Corbel" w:hAnsi="Corbel"/>
          <w:sz w:val="20"/>
          <w:szCs w:val="20"/>
        </w:rPr>
        <w:t>6</w:t>
      </w:r>
      <w:r w:rsidR="003917FE" w:rsidRPr="00CC7276">
        <w:rPr>
          <w:rFonts w:ascii="Corbel" w:hAnsi="Corbel"/>
          <w:sz w:val="20"/>
          <w:szCs w:val="20"/>
        </w:rPr>
        <w:t>/201</w:t>
      </w:r>
      <w:r w:rsidR="00E61DAB" w:rsidRPr="00CC7276">
        <w:rPr>
          <w:rFonts w:ascii="Corbel" w:hAnsi="Corbel"/>
          <w:sz w:val="20"/>
          <w:szCs w:val="20"/>
        </w:rPr>
        <w:t>4</w:t>
      </w:r>
    </w:p>
    <w:p w14:paraId="3B6F03E4" w14:textId="77777777" w:rsidR="000D633C" w:rsidRPr="00CC7276" w:rsidRDefault="00F96BEA" w:rsidP="007B4413">
      <w:pPr>
        <w:pBdr>
          <w:left w:val="none" w:sz="0" w:space="7" w:color="auto"/>
        </w:pBdr>
        <w:spacing w:before="40"/>
        <w:rPr>
          <w:rFonts w:ascii="Corbel" w:hAnsi="Corbel" w:cs="Arial"/>
          <w:spacing w:val="8"/>
          <w:sz w:val="20"/>
          <w:szCs w:val="20"/>
        </w:rPr>
      </w:pPr>
      <w:r w:rsidRPr="00CC7276">
        <w:rPr>
          <w:rFonts w:ascii="Corbel" w:hAnsi="Corbel" w:cs="Arial"/>
          <w:bCs/>
          <w:spacing w:val="8"/>
          <w:sz w:val="20"/>
          <w:szCs w:val="20"/>
        </w:rPr>
        <w:t>Led</w:t>
      </w:r>
      <w:r w:rsidR="00C60A1E" w:rsidRPr="00CC7276">
        <w:rPr>
          <w:rFonts w:ascii="Corbel" w:hAnsi="Corbel" w:cs="Arial"/>
          <w:bCs/>
          <w:spacing w:val="8"/>
          <w:sz w:val="20"/>
          <w:szCs w:val="20"/>
        </w:rPr>
        <w:t xml:space="preserve"> team of 20 developers, engineers and business system analysts in all reporting and data migration/ integration activities. Prepared database data flow diagrams to support business units. </w:t>
      </w:r>
      <w:r w:rsidR="002A60FD" w:rsidRPr="00CC7276">
        <w:rPr>
          <w:rFonts w:ascii="Corbel" w:hAnsi="Corbel" w:cs="Arial"/>
          <w:bCs/>
          <w:spacing w:val="8"/>
          <w:sz w:val="20"/>
          <w:szCs w:val="20"/>
        </w:rPr>
        <w:t xml:space="preserve">Lead development of </w:t>
      </w:r>
      <w:r w:rsidR="00C60A1E" w:rsidRPr="00CC7276">
        <w:rPr>
          <w:rFonts w:ascii="Corbel" w:hAnsi="Corbel" w:cs="Arial"/>
          <w:bCs/>
          <w:spacing w:val="8"/>
          <w:sz w:val="20"/>
          <w:szCs w:val="20"/>
        </w:rPr>
        <w:t>mock reports to support sales, marketing, and business strategic units</w:t>
      </w:r>
      <w:r w:rsidR="00DE52BD" w:rsidRPr="00CC7276">
        <w:rPr>
          <w:rFonts w:ascii="Corbel" w:hAnsi="Corbel" w:cs="Arial"/>
          <w:bCs/>
          <w:spacing w:val="8"/>
          <w:sz w:val="20"/>
          <w:szCs w:val="20"/>
        </w:rPr>
        <w:t>,</w:t>
      </w:r>
      <w:r w:rsidR="00C60A1E" w:rsidRPr="00CC7276">
        <w:rPr>
          <w:rFonts w:ascii="Corbel" w:hAnsi="Corbel" w:cs="Arial"/>
          <w:bCs/>
          <w:spacing w:val="8"/>
          <w:sz w:val="20"/>
          <w:szCs w:val="20"/>
        </w:rPr>
        <w:t xml:space="preserve"> and deployed final reports into production.</w:t>
      </w:r>
      <w:r w:rsidR="000D633C" w:rsidRPr="00CC7276">
        <w:rPr>
          <w:rFonts w:ascii="Corbel" w:hAnsi="Corbel" w:cs="Arial"/>
          <w:bCs/>
          <w:spacing w:val="8"/>
          <w:sz w:val="20"/>
          <w:szCs w:val="20"/>
        </w:rPr>
        <w:t xml:space="preserve"> </w:t>
      </w:r>
    </w:p>
    <w:p w14:paraId="2CF52110" w14:textId="77777777" w:rsidR="003917FE" w:rsidRPr="00CC7276" w:rsidRDefault="003917FE" w:rsidP="007B4413">
      <w:pPr>
        <w:tabs>
          <w:tab w:val="right" w:pos="9360"/>
        </w:tabs>
        <w:spacing w:before="40"/>
        <w:jc w:val="both"/>
        <w:rPr>
          <w:rFonts w:ascii="Corbel" w:hAnsi="Corbel"/>
          <w:i/>
          <w:sz w:val="20"/>
          <w:szCs w:val="20"/>
        </w:rPr>
      </w:pPr>
      <w:r w:rsidRPr="00CC7276">
        <w:rPr>
          <w:rFonts w:ascii="Corbel" w:hAnsi="Corbel"/>
          <w:i/>
          <w:sz w:val="20"/>
          <w:szCs w:val="20"/>
        </w:rPr>
        <w:t>Key Achievemen</w:t>
      </w:r>
      <w:r w:rsidR="00106486" w:rsidRPr="00CC7276">
        <w:rPr>
          <w:rFonts w:ascii="Corbel" w:hAnsi="Corbel"/>
          <w:i/>
          <w:sz w:val="20"/>
          <w:szCs w:val="20"/>
        </w:rPr>
        <w:t>t</w:t>
      </w:r>
      <w:r w:rsidR="00C25990" w:rsidRPr="00CC7276">
        <w:rPr>
          <w:rFonts w:ascii="Corbel" w:hAnsi="Corbel"/>
          <w:i/>
          <w:sz w:val="20"/>
          <w:szCs w:val="20"/>
        </w:rPr>
        <w:t>s</w:t>
      </w:r>
      <w:r w:rsidRPr="00CC7276">
        <w:rPr>
          <w:rFonts w:ascii="Corbel" w:hAnsi="Corbel"/>
          <w:i/>
          <w:sz w:val="20"/>
          <w:szCs w:val="20"/>
        </w:rPr>
        <w:t>:</w:t>
      </w:r>
    </w:p>
    <w:p w14:paraId="5302377B" w14:textId="77777777" w:rsidR="00CD0F3E" w:rsidRPr="00CC7276" w:rsidRDefault="00CD0F3E" w:rsidP="007B4413">
      <w:pPr>
        <w:numPr>
          <w:ilvl w:val="0"/>
          <w:numId w:val="7"/>
        </w:numPr>
        <w:tabs>
          <w:tab w:val="right" w:pos="9360"/>
        </w:tabs>
        <w:spacing w:before="40"/>
        <w:rPr>
          <w:rFonts w:ascii="Corbel" w:hAnsi="Corbel"/>
          <w:sz w:val="20"/>
          <w:szCs w:val="20"/>
        </w:rPr>
      </w:pPr>
      <w:r w:rsidRPr="00CC7276">
        <w:rPr>
          <w:rFonts w:ascii="Corbel" w:hAnsi="Corbel" w:cs="Arial"/>
          <w:bCs/>
          <w:spacing w:val="8"/>
          <w:sz w:val="20"/>
          <w:szCs w:val="20"/>
        </w:rPr>
        <w:t xml:space="preserve">Served as data product owner for all commission-based sales orders from Verizon, BestBuy, All Connect and other indirect partners. </w:t>
      </w:r>
    </w:p>
    <w:p w14:paraId="17174D44" w14:textId="77777777" w:rsidR="00CD0F3E" w:rsidRPr="00CC7276" w:rsidRDefault="00F819A3" w:rsidP="007B4413">
      <w:pPr>
        <w:pStyle w:val="ListParagraph"/>
        <w:numPr>
          <w:ilvl w:val="0"/>
          <w:numId w:val="7"/>
        </w:numPr>
        <w:pBdr>
          <w:left w:val="none" w:sz="0" w:space="7" w:color="auto"/>
        </w:pBdr>
        <w:spacing w:before="40"/>
        <w:rPr>
          <w:rFonts w:ascii="Corbel" w:hAnsi="Corbel" w:cs="Arial"/>
          <w:spacing w:val="8"/>
          <w:sz w:val="20"/>
          <w:szCs w:val="20"/>
        </w:rPr>
      </w:pPr>
      <w:r w:rsidRPr="00CC7276">
        <w:rPr>
          <w:rFonts w:ascii="Corbel" w:hAnsi="Corbel" w:cs="Arial"/>
          <w:bCs/>
          <w:spacing w:val="8"/>
          <w:sz w:val="20"/>
          <w:szCs w:val="20"/>
        </w:rPr>
        <w:t xml:space="preserve">Acted as </w:t>
      </w:r>
      <w:r w:rsidRPr="00CC7276">
        <w:rPr>
          <w:rFonts w:ascii="Corbel" w:hAnsi="Corbel" w:cs="Arial"/>
          <w:spacing w:val="8"/>
          <w:sz w:val="20"/>
          <w:szCs w:val="20"/>
        </w:rPr>
        <w:t xml:space="preserve">Agile Scrum Master and led daily Agile scrum meetings, sprint planning, sprint reviews, and sprint retrospective for Commission ETL and OBIEE business intelligence teams. </w:t>
      </w:r>
    </w:p>
    <w:p w14:paraId="73FBEC89" w14:textId="77777777" w:rsidR="003917FE" w:rsidRPr="00CC7276" w:rsidRDefault="00C6035C" w:rsidP="00C6035C">
      <w:pPr>
        <w:tabs>
          <w:tab w:val="right" w:pos="9360"/>
        </w:tabs>
        <w:spacing w:before="180"/>
        <w:rPr>
          <w:rFonts w:ascii="Corbel" w:hAnsi="Corbel"/>
          <w:sz w:val="20"/>
          <w:szCs w:val="20"/>
        </w:rPr>
      </w:pPr>
      <w:r w:rsidRPr="00CC7276">
        <w:rPr>
          <w:rFonts w:ascii="Corbel" w:hAnsi="Corbel"/>
          <w:b/>
          <w:sz w:val="20"/>
          <w:szCs w:val="20"/>
        </w:rPr>
        <w:t xml:space="preserve">Senior System Engineer/Senior Business Analyst </w:t>
      </w:r>
      <w:r w:rsidRPr="00CC7276">
        <w:rPr>
          <w:rFonts w:ascii="Corbel" w:hAnsi="Corbel"/>
          <w:b/>
          <w:bCs/>
          <w:sz w:val="20"/>
          <w:szCs w:val="20"/>
        </w:rPr>
        <w:t>•</w:t>
      </w:r>
      <w:r w:rsidRPr="00CC7276">
        <w:rPr>
          <w:rFonts w:ascii="Corbel" w:hAnsi="Corbel"/>
          <w:bCs/>
          <w:sz w:val="20"/>
          <w:szCs w:val="20"/>
        </w:rPr>
        <w:t xml:space="preserve"> </w:t>
      </w:r>
      <w:r w:rsidRPr="00CC7276">
        <w:rPr>
          <w:rFonts w:ascii="Corbel" w:hAnsi="Corbel"/>
          <w:b/>
          <w:sz w:val="20"/>
          <w:szCs w:val="20"/>
        </w:rPr>
        <w:t>Chevron</w:t>
      </w:r>
      <w:r w:rsidR="003917FE" w:rsidRPr="00CC7276">
        <w:rPr>
          <w:rFonts w:ascii="Corbel" w:hAnsi="Corbel"/>
          <w:b/>
          <w:sz w:val="20"/>
          <w:szCs w:val="20"/>
        </w:rPr>
        <w:t>,</w:t>
      </w:r>
      <w:r w:rsidR="003917FE" w:rsidRPr="00CC7276">
        <w:rPr>
          <w:rFonts w:ascii="Corbel" w:hAnsi="Corbel"/>
          <w:sz w:val="20"/>
          <w:szCs w:val="20"/>
        </w:rPr>
        <w:t xml:space="preserve"> San Ramon, California</w:t>
      </w:r>
      <w:r w:rsidRPr="00CC7276">
        <w:rPr>
          <w:rFonts w:ascii="Corbel" w:hAnsi="Corbel"/>
          <w:sz w:val="20"/>
          <w:szCs w:val="20"/>
        </w:rPr>
        <w:t xml:space="preserve"> </w:t>
      </w:r>
      <w:r w:rsidR="003917FE" w:rsidRPr="00CC7276">
        <w:rPr>
          <w:rFonts w:ascii="Corbel" w:hAnsi="Corbel"/>
          <w:sz w:val="20"/>
          <w:szCs w:val="20"/>
        </w:rPr>
        <w:t>1/2013 – 6/2013</w:t>
      </w:r>
    </w:p>
    <w:p w14:paraId="22AE44E0" w14:textId="77777777" w:rsidR="00297A51" w:rsidRPr="00CC7276" w:rsidRDefault="00E937C7" w:rsidP="007B4413">
      <w:pPr>
        <w:pBdr>
          <w:left w:val="none" w:sz="0" w:space="7" w:color="auto"/>
        </w:pBdr>
        <w:spacing w:before="40"/>
        <w:rPr>
          <w:rFonts w:ascii="Corbel" w:hAnsi="Corbel" w:cs="Arial"/>
          <w:bCs/>
          <w:spacing w:val="8"/>
          <w:sz w:val="20"/>
          <w:szCs w:val="20"/>
        </w:rPr>
      </w:pPr>
      <w:r w:rsidRPr="00CC7276">
        <w:rPr>
          <w:rFonts w:ascii="Corbel" w:hAnsi="Corbel" w:cs="Arial"/>
          <w:spacing w:val="8"/>
          <w:sz w:val="20"/>
          <w:szCs w:val="20"/>
        </w:rPr>
        <w:t>Served as liaison between cost engineering analysts/business finance and support groups, from Gulf of Mexico to Latin America</w:t>
      </w:r>
      <w:r w:rsidR="00297A51" w:rsidRPr="00CC7276">
        <w:rPr>
          <w:rFonts w:ascii="Corbel" w:hAnsi="Corbel" w:cs="Arial"/>
          <w:spacing w:val="8"/>
          <w:sz w:val="20"/>
          <w:szCs w:val="20"/>
        </w:rPr>
        <w:t>n</w:t>
      </w:r>
      <w:r w:rsidRPr="00CC7276">
        <w:rPr>
          <w:rFonts w:ascii="Corbel" w:hAnsi="Corbel" w:cs="Arial"/>
          <w:spacing w:val="8"/>
          <w:sz w:val="20"/>
          <w:szCs w:val="20"/>
        </w:rPr>
        <w:t xml:space="preserve"> for the deployment and maintenance of 200+ projects valued at $500M.</w:t>
      </w:r>
      <w:r w:rsidR="00297A51" w:rsidRPr="00CC7276">
        <w:rPr>
          <w:rFonts w:ascii="Corbel" w:hAnsi="Corbel" w:cs="Arial"/>
          <w:bCs/>
          <w:spacing w:val="8"/>
          <w:sz w:val="20"/>
          <w:szCs w:val="20"/>
        </w:rPr>
        <w:t xml:space="preserve"> Prepared data extracts from SAP </w:t>
      </w:r>
      <w:r w:rsidR="000433F7" w:rsidRPr="00CC7276">
        <w:rPr>
          <w:rFonts w:ascii="Corbel" w:hAnsi="Corbel" w:cs="Arial"/>
          <w:bCs/>
          <w:spacing w:val="8"/>
          <w:sz w:val="20"/>
          <w:szCs w:val="20"/>
        </w:rPr>
        <w:t>b</w:t>
      </w:r>
      <w:r w:rsidR="00297A51" w:rsidRPr="00CC7276">
        <w:rPr>
          <w:rFonts w:ascii="Corbel" w:hAnsi="Corbel" w:cs="Arial"/>
          <w:bCs/>
          <w:spacing w:val="8"/>
          <w:sz w:val="20"/>
          <w:szCs w:val="20"/>
        </w:rPr>
        <w:t xml:space="preserve">usiness warehouse and other systems. Designed Portfolio level reports in SQL Server Reporting Studios. </w:t>
      </w:r>
    </w:p>
    <w:p w14:paraId="1294F7A8" w14:textId="77777777" w:rsidR="003917FE" w:rsidRPr="00CC7276" w:rsidRDefault="003917FE" w:rsidP="007B4413">
      <w:pPr>
        <w:tabs>
          <w:tab w:val="right" w:pos="9360"/>
        </w:tabs>
        <w:spacing w:before="40"/>
        <w:jc w:val="both"/>
        <w:rPr>
          <w:rFonts w:ascii="Corbel" w:hAnsi="Corbel"/>
          <w:i/>
          <w:sz w:val="20"/>
          <w:szCs w:val="20"/>
        </w:rPr>
      </w:pPr>
      <w:r w:rsidRPr="00CC7276">
        <w:rPr>
          <w:rFonts w:ascii="Corbel" w:hAnsi="Corbel"/>
          <w:i/>
          <w:sz w:val="20"/>
          <w:szCs w:val="20"/>
        </w:rPr>
        <w:t>Key Achievement:</w:t>
      </w:r>
    </w:p>
    <w:p w14:paraId="77ED96EF" w14:textId="77777777" w:rsidR="00875C49" w:rsidRPr="00CC7276" w:rsidRDefault="00875C49" w:rsidP="007B4413">
      <w:pPr>
        <w:pStyle w:val="ListParagraph"/>
        <w:numPr>
          <w:ilvl w:val="0"/>
          <w:numId w:val="7"/>
        </w:numPr>
        <w:pBdr>
          <w:left w:val="none" w:sz="0" w:space="7" w:color="auto"/>
        </w:pBdr>
        <w:spacing w:before="40"/>
        <w:rPr>
          <w:rFonts w:ascii="Corbel" w:hAnsi="Corbel" w:cs="Arial"/>
          <w:bCs/>
          <w:spacing w:val="8"/>
          <w:sz w:val="20"/>
          <w:szCs w:val="20"/>
        </w:rPr>
      </w:pPr>
      <w:r w:rsidRPr="00CC7276">
        <w:rPr>
          <w:rFonts w:ascii="Corbel" w:hAnsi="Corbel" w:cs="Arial"/>
          <w:bCs/>
          <w:spacing w:val="8"/>
          <w:sz w:val="20"/>
          <w:szCs w:val="20"/>
        </w:rPr>
        <w:t>Administered Project Server 2010 SharePoint interface and coordinated activities with IT Status SQL Development Team</w:t>
      </w:r>
      <w:r w:rsidR="00624B7A" w:rsidRPr="00CC7276">
        <w:rPr>
          <w:rFonts w:ascii="Corbel" w:hAnsi="Corbel" w:cs="Arial"/>
          <w:bCs/>
          <w:spacing w:val="8"/>
          <w:sz w:val="20"/>
          <w:szCs w:val="20"/>
        </w:rPr>
        <w:t xml:space="preserve"> in Latin America</w:t>
      </w:r>
      <w:r w:rsidRPr="00CC7276">
        <w:rPr>
          <w:rFonts w:ascii="Corbel" w:hAnsi="Corbel" w:cs="Arial"/>
          <w:bCs/>
          <w:spacing w:val="8"/>
          <w:sz w:val="20"/>
          <w:szCs w:val="20"/>
        </w:rPr>
        <w:t xml:space="preserve"> related to end users, using Pilot Project Server System.</w:t>
      </w:r>
    </w:p>
    <w:p w14:paraId="70C443C9" w14:textId="77777777" w:rsidR="003917FE" w:rsidRPr="00CC7276" w:rsidRDefault="00C6035C" w:rsidP="00C6035C">
      <w:pPr>
        <w:tabs>
          <w:tab w:val="right" w:pos="9666"/>
        </w:tabs>
        <w:spacing w:before="200"/>
        <w:jc w:val="both"/>
        <w:rPr>
          <w:rFonts w:ascii="Corbel" w:hAnsi="Corbel"/>
          <w:sz w:val="20"/>
          <w:szCs w:val="20"/>
        </w:rPr>
      </w:pPr>
      <w:r w:rsidRPr="00CC7276">
        <w:rPr>
          <w:rFonts w:ascii="Corbel" w:hAnsi="Corbel"/>
          <w:b/>
          <w:sz w:val="20"/>
          <w:szCs w:val="20"/>
        </w:rPr>
        <w:t xml:space="preserve">Lead SFDC Technical Architect/Product Manager </w:t>
      </w:r>
      <w:r w:rsidRPr="00CC7276">
        <w:rPr>
          <w:rFonts w:ascii="Corbel" w:hAnsi="Corbel"/>
          <w:b/>
          <w:bCs/>
          <w:sz w:val="20"/>
          <w:szCs w:val="20"/>
        </w:rPr>
        <w:t xml:space="preserve">• </w:t>
      </w:r>
      <w:r w:rsidR="003917FE" w:rsidRPr="00CC7276">
        <w:rPr>
          <w:rFonts w:ascii="Corbel" w:hAnsi="Corbel"/>
          <w:b/>
          <w:bCs/>
          <w:sz w:val="20"/>
          <w:szCs w:val="20"/>
        </w:rPr>
        <w:t>Critical Mention,</w:t>
      </w:r>
      <w:r w:rsidR="003917FE" w:rsidRPr="00CC7276">
        <w:rPr>
          <w:rFonts w:ascii="Corbel" w:hAnsi="Corbel"/>
          <w:sz w:val="20"/>
          <w:szCs w:val="20"/>
        </w:rPr>
        <w:t xml:space="preserve"> New York, New Yor</w:t>
      </w:r>
      <w:r w:rsidRPr="00CC7276">
        <w:rPr>
          <w:rFonts w:ascii="Corbel" w:hAnsi="Corbel"/>
          <w:sz w:val="20"/>
          <w:szCs w:val="20"/>
        </w:rPr>
        <w:t xml:space="preserve">k </w:t>
      </w:r>
      <w:r w:rsidR="003917FE" w:rsidRPr="00CC7276">
        <w:rPr>
          <w:rFonts w:ascii="Corbel" w:hAnsi="Corbel"/>
          <w:sz w:val="20"/>
          <w:szCs w:val="20"/>
        </w:rPr>
        <w:t>1/2012 – 1/2013</w:t>
      </w:r>
    </w:p>
    <w:p w14:paraId="346964B1" w14:textId="77777777" w:rsidR="00F57319" w:rsidRPr="00CC7276" w:rsidRDefault="00992D9D" w:rsidP="007B4413">
      <w:pPr>
        <w:pBdr>
          <w:left w:val="none" w:sz="0" w:space="7" w:color="auto"/>
        </w:pBdr>
        <w:spacing w:before="40"/>
        <w:rPr>
          <w:rFonts w:ascii="Corbel" w:hAnsi="Corbel" w:cs="Arial"/>
          <w:bCs/>
          <w:spacing w:val="8"/>
          <w:sz w:val="20"/>
          <w:szCs w:val="20"/>
        </w:rPr>
      </w:pPr>
      <w:r w:rsidRPr="00CC7276">
        <w:rPr>
          <w:rFonts w:ascii="Corbel" w:hAnsi="Corbel"/>
          <w:sz w:val="20"/>
          <w:szCs w:val="20"/>
        </w:rPr>
        <w:t xml:space="preserve">Led group of five </w:t>
      </w:r>
      <w:r w:rsidR="00703094" w:rsidRPr="00CC7276">
        <w:rPr>
          <w:rFonts w:ascii="Corbel" w:hAnsi="Corbel"/>
          <w:sz w:val="20"/>
          <w:szCs w:val="20"/>
        </w:rPr>
        <w:t>developers in</w:t>
      </w:r>
      <w:r w:rsidR="0064646F" w:rsidRPr="00CC7276">
        <w:rPr>
          <w:rFonts w:ascii="Corbel" w:hAnsi="Corbel"/>
          <w:sz w:val="20"/>
          <w:szCs w:val="20"/>
        </w:rPr>
        <w:t xml:space="preserve"> the development and execution of </w:t>
      </w:r>
      <w:r w:rsidR="005743FB" w:rsidRPr="00CC7276">
        <w:rPr>
          <w:rFonts w:ascii="Corbel" w:hAnsi="Corbel"/>
          <w:sz w:val="20"/>
          <w:szCs w:val="20"/>
        </w:rPr>
        <w:t xml:space="preserve">business intelligence system integration with </w:t>
      </w:r>
      <w:r w:rsidR="00F57319" w:rsidRPr="00CC7276">
        <w:rPr>
          <w:rFonts w:ascii="Corbel" w:hAnsi="Corbel"/>
          <w:sz w:val="20"/>
          <w:szCs w:val="20"/>
        </w:rPr>
        <w:t xml:space="preserve">SFDC, using </w:t>
      </w:r>
      <w:r w:rsidR="00F57319" w:rsidRPr="00CC7276">
        <w:rPr>
          <w:rFonts w:ascii="Corbel" w:hAnsi="Corbel" w:cs="Arial"/>
          <w:bCs/>
          <w:spacing w:val="8"/>
          <w:sz w:val="20"/>
          <w:szCs w:val="20"/>
        </w:rPr>
        <w:t xml:space="preserve">SAS programing to provide business finance reporting, forecasting, accounting and </w:t>
      </w:r>
      <w:r w:rsidR="00120437" w:rsidRPr="00CC7276">
        <w:rPr>
          <w:rFonts w:ascii="Corbel" w:hAnsi="Corbel" w:cs="Arial"/>
          <w:bCs/>
          <w:spacing w:val="8"/>
          <w:sz w:val="20"/>
          <w:szCs w:val="20"/>
        </w:rPr>
        <w:t>s</w:t>
      </w:r>
      <w:r w:rsidR="00F57319" w:rsidRPr="00CC7276">
        <w:rPr>
          <w:rFonts w:ascii="Corbel" w:hAnsi="Corbel" w:cs="Arial"/>
          <w:bCs/>
          <w:spacing w:val="8"/>
          <w:sz w:val="20"/>
          <w:szCs w:val="20"/>
        </w:rPr>
        <w:t>ales marketing strategy data analysis</w:t>
      </w:r>
      <w:r w:rsidR="00120437" w:rsidRPr="00CC7276">
        <w:rPr>
          <w:rFonts w:ascii="Corbel" w:hAnsi="Corbel" w:cs="Arial"/>
          <w:bCs/>
          <w:spacing w:val="8"/>
          <w:sz w:val="20"/>
          <w:szCs w:val="20"/>
        </w:rPr>
        <w:t>.</w:t>
      </w:r>
      <w:r w:rsidR="00A968E2" w:rsidRPr="00CC7276">
        <w:rPr>
          <w:rFonts w:ascii="Corbel" w:hAnsi="Corbel" w:cs="Arial"/>
          <w:bCs/>
          <w:spacing w:val="8"/>
          <w:sz w:val="20"/>
          <w:szCs w:val="20"/>
        </w:rPr>
        <w:t xml:space="preserve"> Redesigned salesforce contract module to provide revenue </w:t>
      </w:r>
      <w:r w:rsidR="00C9030C" w:rsidRPr="00CC7276">
        <w:rPr>
          <w:rFonts w:ascii="Corbel" w:hAnsi="Corbel" w:cs="Arial"/>
          <w:bCs/>
          <w:spacing w:val="8"/>
          <w:sz w:val="20"/>
          <w:szCs w:val="20"/>
        </w:rPr>
        <w:t xml:space="preserve">recognition </w:t>
      </w:r>
      <w:r w:rsidR="00A968E2" w:rsidRPr="00CC7276">
        <w:rPr>
          <w:rFonts w:ascii="Corbel" w:hAnsi="Corbel" w:cs="Arial"/>
          <w:bCs/>
          <w:spacing w:val="8"/>
          <w:sz w:val="20"/>
          <w:szCs w:val="20"/>
        </w:rPr>
        <w:t xml:space="preserve">and </w:t>
      </w:r>
      <w:r w:rsidR="00072E37" w:rsidRPr="00CC7276">
        <w:rPr>
          <w:rFonts w:ascii="Corbel" w:hAnsi="Corbel" w:cs="Arial"/>
          <w:bCs/>
          <w:spacing w:val="8"/>
          <w:sz w:val="20"/>
          <w:szCs w:val="20"/>
        </w:rPr>
        <w:t>report</w:t>
      </w:r>
      <w:r w:rsidR="00C9030C" w:rsidRPr="00CC7276">
        <w:rPr>
          <w:rFonts w:ascii="Corbel" w:hAnsi="Corbel" w:cs="Arial"/>
          <w:bCs/>
          <w:spacing w:val="8"/>
          <w:sz w:val="20"/>
          <w:szCs w:val="20"/>
        </w:rPr>
        <w:t>ing</w:t>
      </w:r>
      <w:r w:rsidR="00A968E2" w:rsidRPr="00CC7276">
        <w:rPr>
          <w:rFonts w:ascii="Corbel" w:hAnsi="Corbel" w:cs="Arial"/>
          <w:bCs/>
          <w:spacing w:val="8"/>
          <w:sz w:val="20"/>
          <w:szCs w:val="20"/>
        </w:rPr>
        <w:t xml:space="preserve"> views to supply cash on hand an</w:t>
      </w:r>
      <w:r w:rsidR="00C9030C" w:rsidRPr="00CC7276">
        <w:rPr>
          <w:rFonts w:ascii="Corbel" w:hAnsi="Corbel" w:cs="Arial"/>
          <w:bCs/>
          <w:spacing w:val="8"/>
          <w:sz w:val="20"/>
          <w:szCs w:val="20"/>
        </w:rPr>
        <w:t>d</w:t>
      </w:r>
      <w:r w:rsidR="00A968E2" w:rsidRPr="00CC7276">
        <w:rPr>
          <w:rFonts w:ascii="Corbel" w:hAnsi="Corbel" w:cs="Arial"/>
          <w:bCs/>
          <w:spacing w:val="8"/>
          <w:sz w:val="20"/>
          <w:szCs w:val="20"/>
        </w:rPr>
        <w:t xml:space="preserve"> deferred revenue for med</w:t>
      </w:r>
      <w:r w:rsidR="00C9030C" w:rsidRPr="00CC7276">
        <w:rPr>
          <w:rFonts w:ascii="Corbel" w:hAnsi="Corbel" w:cs="Arial"/>
          <w:bCs/>
          <w:spacing w:val="8"/>
          <w:sz w:val="20"/>
          <w:szCs w:val="20"/>
        </w:rPr>
        <w:t>ia analytics</w:t>
      </w:r>
      <w:r w:rsidR="00A968E2" w:rsidRPr="00CC7276">
        <w:rPr>
          <w:rFonts w:ascii="Corbel" w:hAnsi="Corbel" w:cs="Arial"/>
          <w:bCs/>
          <w:spacing w:val="8"/>
          <w:sz w:val="20"/>
          <w:szCs w:val="20"/>
        </w:rPr>
        <w:t xml:space="preserve"> contracts, including those for Southwest Airlines, McDonalds, and others. Contributed information and recommendations to strategic plans and reviews</w:t>
      </w:r>
      <w:r w:rsidR="0093441B" w:rsidRPr="00CC7276">
        <w:rPr>
          <w:rFonts w:ascii="Corbel" w:hAnsi="Corbel" w:cs="Arial"/>
          <w:bCs/>
          <w:spacing w:val="8"/>
          <w:sz w:val="20"/>
          <w:szCs w:val="20"/>
        </w:rPr>
        <w:t xml:space="preserve">. </w:t>
      </w:r>
      <w:r w:rsidR="00162D89" w:rsidRPr="00CC7276">
        <w:rPr>
          <w:rFonts w:ascii="Corbel" w:hAnsi="Corbel" w:cs="Arial"/>
          <w:bCs/>
          <w:spacing w:val="8"/>
          <w:sz w:val="20"/>
          <w:szCs w:val="20"/>
        </w:rPr>
        <w:t xml:space="preserve"> </w:t>
      </w:r>
    </w:p>
    <w:p w14:paraId="4A4898B7" w14:textId="77777777" w:rsidR="00203EC5" w:rsidRPr="00CC7276" w:rsidRDefault="003917FE" w:rsidP="007B4413">
      <w:pPr>
        <w:tabs>
          <w:tab w:val="right" w:pos="9360"/>
        </w:tabs>
        <w:spacing w:before="40"/>
        <w:jc w:val="both"/>
        <w:rPr>
          <w:rFonts w:ascii="Corbel" w:hAnsi="Corbel"/>
          <w:i/>
          <w:sz w:val="20"/>
          <w:szCs w:val="20"/>
        </w:rPr>
      </w:pPr>
      <w:r w:rsidRPr="00CC7276">
        <w:rPr>
          <w:rFonts w:ascii="Corbel" w:hAnsi="Corbel"/>
          <w:i/>
          <w:sz w:val="20"/>
          <w:szCs w:val="20"/>
        </w:rPr>
        <w:t>Key Achievement:</w:t>
      </w:r>
    </w:p>
    <w:p w14:paraId="5E178A15" w14:textId="77777777" w:rsidR="00203EC5" w:rsidRPr="00CC7276" w:rsidRDefault="0038608F" w:rsidP="007B4413">
      <w:pPr>
        <w:numPr>
          <w:ilvl w:val="0"/>
          <w:numId w:val="7"/>
        </w:numPr>
        <w:tabs>
          <w:tab w:val="right" w:pos="9360"/>
        </w:tabs>
        <w:spacing w:before="40"/>
        <w:rPr>
          <w:rFonts w:ascii="Corbel" w:hAnsi="Corbel"/>
          <w:sz w:val="20"/>
          <w:szCs w:val="20"/>
        </w:rPr>
      </w:pPr>
      <w:r w:rsidRPr="00CC7276">
        <w:rPr>
          <w:rFonts w:ascii="Corbel" w:hAnsi="Corbel"/>
          <w:sz w:val="20"/>
          <w:szCs w:val="20"/>
        </w:rPr>
        <w:t>Designed Salesforce</w:t>
      </w:r>
      <w:r w:rsidR="003F0BFB" w:rsidRPr="00CC7276">
        <w:rPr>
          <w:rFonts w:ascii="Corbel" w:hAnsi="Corbel"/>
          <w:sz w:val="20"/>
          <w:szCs w:val="20"/>
        </w:rPr>
        <w:t xml:space="preserve"> end-to-end business process from sales, to billing, to contract renewals.</w:t>
      </w:r>
    </w:p>
    <w:p w14:paraId="48192D28" w14:textId="77777777" w:rsidR="003F0BFB" w:rsidRPr="00CC7276" w:rsidRDefault="003F0BFB" w:rsidP="007B4413">
      <w:pPr>
        <w:numPr>
          <w:ilvl w:val="0"/>
          <w:numId w:val="7"/>
        </w:numPr>
        <w:tabs>
          <w:tab w:val="right" w:pos="9360"/>
        </w:tabs>
        <w:spacing w:before="40"/>
        <w:rPr>
          <w:rFonts w:ascii="Corbel" w:hAnsi="Corbel"/>
          <w:sz w:val="20"/>
          <w:szCs w:val="20"/>
        </w:rPr>
      </w:pPr>
      <w:r w:rsidRPr="00CC7276">
        <w:rPr>
          <w:rFonts w:ascii="Corbel" w:hAnsi="Corbel"/>
          <w:sz w:val="20"/>
          <w:szCs w:val="20"/>
        </w:rPr>
        <w:t>Planned implementation o</w:t>
      </w:r>
      <w:r w:rsidR="008C1B65" w:rsidRPr="00CC7276">
        <w:rPr>
          <w:rFonts w:ascii="Corbel" w:hAnsi="Corbel"/>
          <w:sz w:val="20"/>
          <w:szCs w:val="20"/>
        </w:rPr>
        <w:t>f Kafka framework for messaging between Sale</w:t>
      </w:r>
      <w:r w:rsidR="00CD1EB3" w:rsidRPr="00CC7276">
        <w:rPr>
          <w:rFonts w:ascii="Corbel" w:hAnsi="Corbel"/>
          <w:sz w:val="20"/>
          <w:szCs w:val="20"/>
        </w:rPr>
        <w:t>s</w:t>
      </w:r>
      <w:r w:rsidR="008C1B65" w:rsidRPr="00CC7276">
        <w:rPr>
          <w:rFonts w:ascii="Corbel" w:hAnsi="Corbel"/>
          <w:sz w:val="20"/>
          <w:szCs w:val="20"/>
        </w:rPr>
        <w:t>force and internal web service platform.</w:t>
      </w:r>
    </w:p>
    <w:p w14:paraId="08E63618" w14:textId="77777777" w:rsidR="00025133" w:rsidRPr="00CC7276" w:rsidRDefault="00CD1EB3" w:rsidP="007B4413">
      <w:pPr>
        <w:pStyle w:val="ListParagraph"/>
        <w:numPr>
          <w:ilvl w:val="0"/>
          <w:numId w:val="7"/>
        </w:numPr>
        <w:pBdr>
          <w:left w:val="none" w:sz="0" w:space="7" w:color="auto"/>
        </w:pBdr>
        <w:spacing w:before="40"/>
        <w:rPr>
          <w:rFonts w:ascii="Corbel" w:hAnsi="Corbel" w:cs="Arial"/>
          <w:spacing w:val="8"/>
          <w:sz w:val="20"/>
          <w:szCs w:val="20"/>
        </w:rPr>
      </w:pPr>
      <w:r w:rsidRPr="00CC7276">
        <w:rPr>
          <w:rFonts w:ascii="Corbel" w:hAnsi="Corbel" w:cs="Arial"/>
          <w:spacing w:val="8"/>
          <w:sz w:val="20"/>
          <w:szCs w:val="20"/>
        </w:rPr>
        <w:t>Configured and created data warehouse from Salesforce cloud-based URL to SQL Server 2012 Financial</w:t>
      </w:r>
      <w:r w:rsidR="00A44134" w:rsidRPr="00CC7276">
        <w:rPr>
          <w:rFonts w:ascii="Corbel" w:hAnsi="Corbel" w:cs="Arial"/>
          <w:spacing w:val="8"/>
          <w:sz w:val="20"/>
          <w:szCs w:val="20"/>
        </w:rPr>
        <w:t xml:space="preserve"> Business Intelligence system.</w:t>
      </w:r>
    </w:p>
    <w:p w14:paraId="02B5F30A" w14:textId="77777777" w:rsidR="004A020F" w:rsidRPr="00CC7276" w:rsidRDefault="00025133" w:rsidP="007B4413">
      <w:pPr>
        <w:numPr>
          <w:ilvl w:val="0"/>
          <w:numId w:val="7"/>
        </w:numPr>
        <w:tabs>
          <w:tab w:val="right" w:pos="9360"/>
        </w:tabs>
        <w:spacing w:before="40"/>
        <w:rPr>
          <w:rFonts w:ascii="Corbel" w:hAnsi="Corbel"/>
          <w:sz w:val="20"/>
          <w:szCs w:val="20"/>
        </w:rPr>
      </w:pPr>
      <w:r w:rsidRPr="00CC7276">
        <w:rPr>
          <w:rFonts w:ascii="Corbel" w:hAnsi="Corbel" w:cs="Arial"/>
          <w:spacing w:val="8"/>
          <w:sz w:val="20"/>
          <w:szCs w:val="20"/>
        </w:rPr>
        <w:t>Built relationships with end user teams and educated them on business rules</w:t>
      </w:r>
      <w:r w:rsidR="00044449" w:rsidRPr="00CC7276">
        <w:rPr>
          <w:rFonts w:ascii="Corbel" w:hAnsi="Corbel" w:cs="Arial"/>
          <w:spacing w:val="8"/>
          <w:sz w:val="20"/>
          <w:szCs w:val="20"/>
        </w:rPr>
        <w:t>, writing requirements, technical specifications, and mapping documents.</w:t>
      </w:r>
      <w:r w:rsidR="00A44134" w:rsidRPr="00CC7276">
        <w:rPr>
          <w:rFonts w:ascii="Corbel" w:hAnsi="Corbel" w:cs="Arial"/>
          <w:spacing w:val="8"/>
          <w:sz w:val="20"/>
          <w:szCs w:val="20"/>
        </w:rPr>
        <w:t xml:space="preserve"> </w:t>
      </w:r>
    </w:p>
    <w:p w14:paraId="19398294" w14:textId="77777777" w:rsidR="003917FE" w:rsidRPr="00CC7276" w:rsidRDefault="00C6035C" w:rsidP="00C6035C">
      <w:pPr>
        <w:tabs>
          <w:tab w:val="right" w:pos="9666"/>
        </w:tabs>
        <w:spacing w:before="200"/>
        <w:jc w:val="both"/>
        <w:rPr>
          <w:rFonts w:ascii="Corbel" w:hAnsi="Corbel"/>
          <w:sz w:val="20"/>
          <w:szCs w:val="20"/>
        </w:rPr>
      </w:pPr>
      <w:r w:rsidRPr="00CC7276">
        <w:rPr>
          <w:rFonts w:ascii="Corbel" w:hAnsi="Corbel"/>
          <w:b/>
          <w:sz w:val="20"/>
          <w:szCs w:val="20"/>
        </w:rPr>
        <w:t xml:space="preserve">Senior Technical Project Manager </w:t>
      </w:r>
      <w:r w:rsidRPr="00CC7276">
        <w:rPr>
          <w:rFonts w:ascii="Corbel" w:hAnsi="Corbel"/>
          <w:b/>
          <w:bCs/>
          <w:sz w:val="20"/>
          <w:szCs w:val="20"/>
        </w:rPr>
        <w:t>•</w:t>
      </w:r>
      <w:r w:rsidRPr="00CC7276">
        <w:rPr>
          <w:rFonts w:ascii="Corbel" w:hAnsi="Corbel"/>
          <w:sz w:val="20"/>
          <w:szCs w:val="20"/>
        </w:rPr>
        <w:t xml:space="preserve"> </w:t>
      </w:r>
      <w:r w:rsidR="003917FE" w:rsidRPr="00CC7276">
        <w:rPr>
          <w:rFonts w:ascii="Corbel" w:hAnsi="Corbel"/>
          <w:b/>
          <w:bCs/>
          <w:sz w:val="20"/>
          <w:szCs w:val="20"/>
        </w:rPr>
        <w:t>Pacific Gas and Electric (PG&amp;E),</w:t>
      </w:r>
      <w:r w:rsidR="003917FE" w:rsidRPr="00CC7276">
        <w:rPr>
          <w:rFonts w:ascii="Corbel" w:hAnsi="Corbel"/>
          <w:sz w:val="20"/>
          <w:szCs w:val="20"/>
        </w:rPr>
        <w:t xml:space="preserve"> San Francisco, California</w:t>
      </w:r>
      <w:r w:rsidRPr="00CC7276">
        <w:rPr>
          <w:rFonts w:ascii="Corbel" w:hAnsi="Corbel"/>
          <w:sz w:val="20"/>
          <w:szCs w:val="20"/>
        </w:rPr>
        <w:t xml:space="preserve"> </w:t>
      </w:r>
      <w:r w:rsidR="007003AE" w:rsidRPr="00CC7276">
        <w:rPr>
          <w:rFonts w:ascii="Corbel" w:hAnsi="Corbel"/>
          <w:sz w:val="20"/>
          <w:szCs w:val="20"/>
        </w:rPr>
        <w:t>10/2010</w:t>
      </w:r>
      <w:r w:rsidR="003917FE" w:rsidRPr="00CC7276">
        <w:rPr>
          <w:rFonts w:ascii="Corbel" w:hAnsi="Corbel"/>
          <w:sz w:val="20"/>
          <w:szCs w:val="20"/>
        </w:rPr>
        <w:t xml:space="preserve"> – </w:t>
      </w:r>
      <w:r w:rsidR="007003AE" w:rsidRPr="00CC7276">
        <w:rPr>
          <w:rFonts w:ascii="Corbel" w:hAnsi="Corbel"/>
          <w:sz w:val="20"/>
          <w:szCs w:val="20"/>
        </w:rPr>
        <w:t>12/2011</w:t>
      </w:r>
    </w:p>
    <w:p w14:paraId="4E53273B" w14:textId="77777777" w:rsidR="003917FE" w:rsidRPr="00CC7276" w:rsidRDefault="009D3C6A" w:rsidP="007B4413">
      <w:pPr>
        <w:tabs>
          <w:tab w:val="right" w:pos="9360"/>
        </w:tabs>
        <w:spacing w:before="40"/>
        <w:rPr>
          <w:rFonts w:ascii="Corbel" w:hAnsi="Corbel"/>
          <w:sz w:val="20"/>
          <w:szCs w:val="20"/>
        </w:rPr>
      </w:pPr>
      <w:r w:rsidRPr="00CC7276">
        <w:rPr>
          <w:rFonts w:ascii="Corbel" w:hAnsi="Corbel"/>
          <w:sz w:val="20"/>
          <w:szCs w:val="20"/>
        </w:rPr>
        <w:t>Managed</w:t>
      </w:r>
      <w:r w:rsidR="00CB4A73" w:rsidRPr="00CC7276">
        <w:rPr>
          <w:rFonts w:ascii="Corbel" w:hAnsi="Corbel"/>
          <w:sz w:val="20"/>
          <w:szCs w:val="20"/>
        </w:rPr>
        <w:t xml:space="preserve"> technical aspects of project during deployment of </w:t>
      </w:r>
      <w:r w:rsidR="00856F0E" w:rsidRPr="00CC7276">
        <w:rPr>
          <w:rFonts w:ascii="Corbel" w:hAnsi="Corbel"/>
          <w:sz w:val="20"/>
          <w:szCs w:val="20"/>
        </w:rPr>
        <w:t xml:space="preserve">project management system, serving as IT liaison with </w:t>
      </w:r>
      <w:r w:rsidR="00F36125" w:rsidRPr="00CC7276">
        <w:rPr>
          <w:rFonts w:ascii="Corbel" w:hAnsi="Corbel"/>
          <w:sz w:val="20"/>
          <w:szCs w:val="20"/>
        </w:rPr>
        <w:t>project governance and business finance.</w:t>
      </w:r>
      <w:r w:rsidR="003C52A3" w:rsidRPr="00CC7276">
        <w:rPr>
          <w:rFonts w:ascii="Corbel" w:hAnsi="Corbel"/>
          <w:sz w:val="20"/>
          <w:szCs w:val="20"/>
        </w:rPr>
        <w:t xml:space="preserve"> Ensure</w:t>
      </w:r>
      <w:r w:rsidR="00E1441E" w:rsidRPr="00CC7276">
        <w:rPr>
          <w:rFonts w:ascii="Corbel" w:hAnsi="Corbel"/>
          <w:sz w:val="20"/>
          <w:szCs w:val="20"/>
        </w:rPr>
        <w:t>d</w:t>
      </w:r>
      <w:r w:rsidR="003C52A3" w:rsidRPr="00CC7276">
        <w:rPr>
          <w:rFonts w:ascii="Corbel" w:hAnsi="Corbel"/>
          <w:sz w:val="20"/>
          <w:szCs w:val="20"/>
        </w:rPr>
        <w:t xml:space="preserve"> proper reporting requirements </w:t>
      </w:r>
      <w:r w:rsidR="000A71F8" w:rsidRPr="00CC7276">
        <w:rPr>
          <w:rFonts w:ascii="Corbel" w:hAnsi="Corbel"/>
          <w:sz w:val="20"/>
          <w:szCs w:val="20"/>
        </w:rPr>
        <w:t>from SAP business warehouse to SQL server</w:t>
      </w:r>
      <w:r w:rsidR="00AD2CDB" w:rsidRPr="00CC7276">
        <w:rPr>
          <w:rFonts w:ascii="Corbel" w:hAnsi="Corbel"/>
          <w:sz w:val="20"/>
          <w:szCs w:val="20"/>
        </w:rPr>
        <w:t xml:space="preserve"> </w:t>
      </w:r>
      <w:r w:rsidR="00EC7873" w:rsidRPr="00CC7276">
        <w:rPr>
          <w:rFonts w:ascii="Corbel" w:hAnsi="Corbel"/>
          <w:sz w:val="20"/>
          <w:szCs w:val="20"/>
        </w:rPr>
        <w:t xml:space="preserve">project management system and </w:t>
      </w:r>
      <w:r w:rsidR="00AD2CDB" w:rsidRPr="00CC7276">
        <w:rPr>
          <w:rFonts w:ascii="Corbel" w:hAnsi="Corbel"/>
          <w:sz w:val="20"/>
          <w:szCs w:val="20"/>
        </w:rPr>
        <w:t xml:space="preserve">additional SAS programming </w:t>
      </w:r>
      <w:r w:rsidR="00940921" w:rsidRPr="00CC7276">
        <w:rPr>
          <w:rFonts w:ascii="Corbel" w:hAnsi="Corbel"/>
          <w:sz w:val="20"/>
          <w:szCs w:val="20"/>
        </w:rPr>
        <w:t>for cost and engineering of gas and electric</w:t>
      </w:r>
      <w:r w:rsidR="000D3B38" w:rsidRPr="00CC7276">
        <w:rPr>
          <w:rFonts w:ascii="Corbel" w:hAnsi="Corbel"/>
          <w:sz w:val="20"/>
          <w:szCs w:val="20"/>
        </w:rPr>
        <w:t xml:space="preserve"> transmission. Also, administered </w:t>
      </w:r>
      <w:r w:rsidR="00BD30E4" w:rsidRPr="00CC7276">
        <w:rPr>
          <w:rFonts w:ascii="Corbel" w:hAnsi="Corbel"/>
          <w:sz w:val="20"/>
          <w:szCs w:val="20"/>
        </w:rPr>
        <w:t>business finance reporting</w:t>
      </w:r>
      <w:r w:rsidR="00666F32" w:rsidRPr="00CC7276">
        <w:rPr>
          <w:rFonts w:ascii="Corbel" w:hAnsi="Corbel"/>
          <w:sz w:val="20"/>
          <w:szCs w:val="20"/>
        </w:rPr>
        <w:t xml:space="preserve"> </w:t>
      </w:r>
      <w:r w:rsidR="00217E5C" w:rsidRPr="00CC7276">
        <w:rPr>
          <w:rFonts w:ascii="Corbel" w:hAnsi="Corbel"/>
          <w:sz w:val="20"/>
          <w:szCs w:val="20"/>
        </w:rPr>
        <w:t>for budget and scope of project plans.</w:t>
      </w:r>
      <w:r w:rsidR="007F4050" w:rsidRPr="00CC7276">
        <w:rPr>
          <w:rFonts w:ascii="Corbel" w:hAnsi="Corbel"/>
          <w:sz w:val="20"/>
          <w:szCs w:val="20"/>
        </w:rPr>
        <w:t xml:space="preserve"> Assumed role as Microsoft Server</w:t>
      </w:r>
      <w:r w:rsidR="0093525A" w:rsidRPr="00CC7276">
        <w:rPr>
          <w:rFonts w:ascii="Corbel" w:hAnsi="Corbel"/>
          <w:sz w:val="20"/>
          <w:szCs w:val="20"/>
        </w:rPr>
        <w:t xml:space="preserve"> 2010 SME for project managers and IT administ</w:t>
      </w:r>
      <w:r w:rsidR="00BF6708" w:rsidRPr="00CC7276">
        <w:rPr>
          <w:rFonts w:ascii="Corbel" w:hAnsi="Corbel"/>
          <w:sz w:val="20"/>
          <w:szCs w:val="20"/>
        </w:rPr>
        <w:t>ra</w:t>
      </w:r>
      <w:r w:rsidR="0093525A" w:rsidRPr="00CC7276">
        <w:rPr>
          <w:rFonts w:ascii="Corbel" w:hAnsi="Corbel"/>
          <w:sz w:val="20"/>
          <w:szCs w:val="20"/>
        </w:rPr>
        <w:t>tors.</w:t>
      </w:r>
      <w:r w:rsidR="00B9175C" w:rsidRPr="00CC7276">
        <w:rPr>
          <w:rFonts w:ascii="Corbel" w:hAnsi="Corbel"/>
          <w:sz w:val="20"/>
          <w:szCs w:val="20"/>
        </w:rPr>
        <w:t xml:space="preserve"> </w:t>
      </w:r>
      <w:r w:rsidR="00070B56" w:rsidRPr="00CC7276">
        <w:rPr>
          <w:rFonts w:ascii="Corbel" w:hAnsi="Corbel"/>
          <w:sz w:val="20"/>
          <w:szCs w:val="20"/>
        </w:rPr>
        <w:t>Designed financial</w:t>
      </w:r>
      <w:r w:rsidR="00B9175C" w:rsidRPr="00CC7276">
        <w:rPr>
          <w:rFonts w:ascii="Corbel" w:hAnsi="Corbel"/>
          <w:sz w:val="20"/>
          <w:szCs w:val="20"/>
        </w:rPr>
        <w:t xml:space="preserve"> reports and process for finance reporting analysis.</w:t>
      </w:r>
    </w:p>
    <w:p w14:paraId="6714ED81" w14:textId="77777777" w:rsidR="00BF6708" w:rsidRPr="00CC7276" w:rsidRDefault="003917FE" w:rsidP="00BF6708">
      <w:pPr>
        <w:tabs>
          <w:tab w:val="right" w:pos="9360"/>
        </w:tabs>
        <w:spacing w:before="80"/>
        <w:jc w:val="both"/>
        <w:rPr>
          <w:rFonts w:ascii="Corbel" w:hAnsi="Corbel"/>
          <w:i/>
          <w:sz w:val="20"/>
          <w:szCs w:val="20"/>
        </w:rPr>
      </w:pPr>
      <w:bookmarkStart w:id="0" w:name="_Hlk20646087"/>
      <w:r w:rsidRPr="00CC7276">
        <w:rPr>
          <w:rFonts w:ascii="Corbel" w:hAnsi="Corbel"/>
          <w:i/>
          <w:sz w:val="20"/>
          <w:szCs w:val="20"/>
        </w:rPr>
        <w:t>Key Achievemen</w:t>
      </w:r>
      <w:r w:rsidR="00C25990" w:rsidRPr="00CC7276">
        <w:rPr>
          <w:rFonts w:ascii="Corbel" w:hAnsi="Corbel"/>
          <w:i/>
          <w:sz w:val="20"/>
          <w:szCs w:val="20"/>
        </w:rPr>
        <w:t>ts</w:t>
      </w:r>
      <w:r w:rsidRPr="00CC7276">
        <w:rPr>
          <w:rFonts w:ascii="Corbel" w:hAnsi="Corbel"/>
          <w:i/>
          <w:sz w:val="20"/>
          <w:szCs w:val="20"/>
        </w:rPr>
        <w:t>:</w:t>
      </w:r>
    </w:p>
    <w:bookmarkEnd w:id="0"/>
    <w:p w14:paraId="28E85D5C" w14:textId="77777777" w:rsidR="003E4B89" w:rsidRPr="00CC7276" w:rsidRDefault="00BF6708" w:rsidP="003E4B89">
      <w:pPr>
        <w:pStyle w:val="ListParagraph"/>
        <w:numPr>
          <w:ilvl w:val="0"/>
          <w:numId w:val="7"/>
        </w:numPr>
        <w:pBdr>
          <w:left w:val="none" w:sz="0" w:space="7" w:color="auto"/>
        </w:pBdr>
        <w:rPr>
          <w:rFonts w:ascii="Corbel" w:hAnsi="Corbel" w:cs="Arial"/>
          <w:spacing w:val="8"/>
          <w:sz w:val="20"/>
          <w:szCs w:val="20"/>
        </w:rPr>
      </w:pPr>
      <w:r w:rsidRPr="00CC7276">
        <w:rPr>
          <w:rFonts w:ascii="Corbel" w:hAnsi="Corbel" w:cs="Arial"/>
          <w:spacing w:val="8"/>
          <w:sz w:val="20"/>
          <w:szCs w:val="20"/>
        </w:rPr>
        <w:t xml:space="preserve">Developed SAP Finance budget reporting </w:t>
      </w:r>
      <w:r w:rsidR="00C31DBC" w:rsidRPr="00CC7276">
        <w:rPr>
          <w:rFonts w:ascii="Corbel" w:hAnsi="Corbel" w:cs="Arial"/>
          <w:spacing w:val="8"/>
          <w:sz w:val="20"/>
          <w:szCs w:val="20"/>
        </w:rPr>
        <w:t>roadmap,</w:t>
      </w:r>
      <w:r w:rsidR="00162D89" w:rsidRPr="00CC7276">
        <w:rPr>
          <w:rFonts w:ascii="Corbel" w:hAnsi="Corbel" w:cs="Arial"/>
          <w:spacing w:val="8"/>
          <w:sz w:val="20"/>
          <w:szCs w:val="20"/>
        </w:rPr>
        <w:t xml:space="preserve"> </w:t>
      </w:r>
      <w:r w:rsidR="00103CE6" w:rsidRPr="00CC7276">
        <w:rPr>
          <w:rFonts w:ascii="Corbel" w:hAnsi="Corbel" w:cs="Arial"/>
          <w:spacing w:val="8"/>
          <w:sz w:val="20"/>
          <w:szCs w:val="20"/>
        </w:rPr>
        <w:t>related to</w:t>
      </w:r>
      <w:r w:rsidRPr="00CC7276">
        <w:rPr>
          <w:rFonts w:ascii="Corbel" w:hAnsi="Corbel" w:cs="Arial"/>
          <w:spacing w:val="8"/>
          <w:sz w:val="20"/>
          <w:szCs w:val="20"/>
        </w:rPr>
        <w:t xml:space="preserve"> </w:t>
      </w:r>
      <w:r w:rsidR="00F16432" w:rsidRPr="00CC7276">
        <w:rPr>
          <w:rFonts w:ascii="Corbel" w:hAnsi="Corbel" w:cs="Arial"/>
          <w:spacing w:val="8"/>
          <w:sz w:val="20"/>
          <w:szCs w:val="20"/>
        </w:rPr>
        <w:t>installation</w:t>
      </w:r>
      <w:r w:rsidRPr="00CC7276">
        <w:rPr>
          <w:rFonts w:ascii="Corbel" w:hAnsi="Corbel" w:cs="Arial"/>
          <w:spacing w:val="8"/>
          <w:sz w:val="20"/>
          <w:szCs w:val="20"/>
        </w:rPr>
        <w:t xml:space="preserve"> </w:t>
      </w:r>
      <w:r w:rsidR="008E4E42" w:rsidRPr="00CC7276">
        <w:rPr>
          <w:rFonts w:ascii="Corbel" w:hAnsi="Corbel" w:cs="Arial"/>
          <w:spacing w:val="8"/>
          <w:sz w:val="20"/>
          <w:szCs w:val="20"/>
        </w:rPr>
        <w:t xml:space="preserve">and </w:t>
      </w:r>
      <w:r w:rsidR="00F16432" w:rsidRPr="00CC7276">
        <w:rPr>
          <w:rFonts w:ascii="Corbel" w:hAnsi="Corbel" w:cs="Arial"/>
          <w:spacing w:val="8"/>
          <w:sz w:val="20"/>
          <w:szCs w:val="20"/>
        </w:rPr>
        <w:t xml:space="preserve">maintenance </w:t>
      </w:r>
      <w:r w:rsidRPr="00CC7276">
        <w:rPr>
          <w:rFonts w:ascii="Corbel" w:hAnsi="Corbel" w:cs="Arial"/>
          <w:spacing w:val="8"/>
          <w:sz w:val="20"/>
          <w:szCs w:val="20"/>
        </w:rPr>
        <w:t>of gas and electric pipelines after San Bruno accident</w:t>
      </w:r>
      <w:r w:rsidR="00103CE6" w:rsidRPr="00CC7276">
        <w:rPr>
          <w:rFonts w:ascii="Corbel" w:hAnsi="Corbel" w:cs="Arial"/>
          <w:spacing w:val="8"/>
          <w:sz w:val="20"/>
          <w:szCs w:val="20"/>
        </w:rPr>
        <w:t xml:space="preserve">. </w:t>
      </w:r>
      <w:r w:rsidR="003E4B89" w:rsidRPr="00CC7276">
        <w:rPr>
          <w:rFonts w:ascii="Corbel" w:hAnsi="Corbel" w:cs="Arial"/>
          <w:spacing w:val="8"/>
          <w:sz w:val="20"/>
          <w:szCs w:val="20"/>
        </w:rPr>
        <w:t>Designed business process for finance reporting analysis</w:t>
      </w:r>
      <w:r w:rsidR="00C31DBC" w:rsidRPr="00CC7276">
        <w:rPr>
          <w:rFonts w:ascii="Corbel" w:hAnsi="Corbel" w:cs="Arial"/>
          <w:spacing w:val="8"/>
          <w:sz w:val="20"/>
          <w:szCs w:val="20"/>
        </w:rPr>
        <w:t xml:space="preserve"> and</w:t>
      </w:r>
      <w:r w:rsidR="003E4B89" w:rsidRPr="00CC7276">
        <w:rPr>
          <w:rFonts w:ascii="Corbel" w:hAnsi="Corbel" w:cs="Arial"/>
          <w:spacing w:val="8"/>
          <w:sz w:val="20"/>
          <w:szCs w:val="20"/>
        </w:rPr>
        <w:t xml:space="preserve"> reports.</w:t>
      </w:r>
    </w:p>
    <w:p w14:paraId="755250AF" w14:textId="77777777" w:rsidR="003917FE" w:rsidRPr="00CC7276" w:rsidRDefault="007231D3" w:rsidP="00DA21EF">
      <w:pPr>
        <w:numPr>
          <w:ilvl w:val="0"/>
          <w:numId w:val="7"/>
        </w:numPr>
        <w:tabs>
          <w:tab w:val="right" w:pos="9360"/>
        </w:tabs>
        <w:spacing w:before="60"/>
        <w:rPr>
          <w:rFonts w:ascii="Corbel" w:hAnsi="Corbel"/>
          <w:sz w:val="20"/>
          <w:szCs w:val="20"/>
        </w:rPr>
      </w:pPr>
      <w:r w:rsidRPr="00CC7276">
        <w:rPr>
          <w:rFonts w:ascii="Corbel" w:hAnsi="Corbel"/>
          <w:sz w:val="20"/>
          <w:szCs w:val="20"/>
        </w:rPr>
        <w:t>Created detailed dashboard reports for upper management</w:t>
      </w:r>
      <w:r w:rsidR="00AA6365" w:rsidRPr="00CC7276">
        <w:rPr>
          <w:rFonts w:ascii="Corbel" w:hAnsi="Corbel"/>
          <w:sz w:val="20"/>
          <w:szCs w:val="20"/>
        </w:rPr>
        <w:t>.</w:t>
      </w:r>
    </w:p>
    <w:p w14:paraId="71EE479A" w14:textId="77777777" w:rsidR="007003AE" w:rsidRPr="00CC7276" w:rsidRDefault="007003AE" w:rsidP="00103CE6">
      <w:pPr>
        <w:tabs>
          <w:tab w:val="right" w:pos="9360"/>
        </w:tabs>
        <w:spacing w:before="40"/>
        <w:rPr>
          <w:rFonts w:ascii="Corbel" w:hAnsi="Corbel"/>
          <w:sz w:val="20"/>
          <w:szCs w:val="20"/>
        </w:rPr>
      </w:pPr>
      <w:r w:rsidRPr="00CC7276">
        <w:rPr>
          <w:rFonts w:ascii="Corbel" w:hAnsi="Corbel"/>
          <w:b/>
          <w:bCs/>
          <w:sz w:val="20"/>
          <w:szCs w:val="20"/>
        </w:rPr>
        <w:t>Senior Business Analyst</w:t>
      </w:r>
      <w:r w:rsidR="00283548" w:rsidRPr="00CC7276">
        <w:rPr>
          <w:rFonts w:ascii="Corbel" w:hAnsi="Corbel"/>
          <w:sz w:val="20"/>
          <w:szCs w:val="20"/>
        </w:rPr>
        <w:t xml:space="preserve"> </w:t>
      </w:r>
      <w:r w:rsidR="001B5E76" w:rsidRPr="00CC7276">
        <w:rPr>
          <w:rFonts w:ascii="Corbel" w:hAnsi="Corbel"/>
          <w:b/>
          <w:bCs/>
          <w:sz w:val="20"/>
          <w:szCs w:val="20"/>
        </w:rPr>
        <w:t>(Banking/ Wealth Management</w:t>
      </w:r>
      <w:r w:rsidR="00070B56" w:rsidRPr="00CC7276">
        <w:rPr>
          <w:rFonts w:ascii="Corbel" w:hAnsi="Corbel"/>
          <w:b/>
          <w:bCs/>
          <w:sz w:val="20"/>
          <w:szCs w:val="20"/>
        </w:rPr>
        <w:t>)</w:t>
      </w:r>
      <w:r w:rsidR="00C6035C" w:rsidRPr="00CC7276">
        <w:rPr>
          <w:rFonts w:ascii="Corbel" w:hAnsi="Corbel"/>
          <w:b/>
          <w:bCs/>
          <w:sz w:val="20"/>
          <w:szCs w:val="20"/>
        </w:rPr>
        <w:t xml:space="preserve"> •</w:t>
      </w:r>
      <w:r w:rsidR="004A1A08" w:rsidRPr="00CC7276">
        <w:rPr>
          <w:rFonts w:ascii="Corbel" w:hAnsi="Corbel"/>
          <w:sz w:val="20"/>
          <w:szCs w:val="20"/>
        </w:rPr>
        <w:t>Merrill Lynch/Bank of America, Hopewell, New Jersey</w:t>
      </w:r>
      <w:r w:rsidR="00C6035C" w:rsidRPr="00CC7276">
        <w:rPr>
          <w:rFonts w:ascii="Corbel" w:hAnsi="Corbel"/>
          <w:sz w:val="20"/>
          <w:szCs w:val="20"/>
        </w:rPr>
        <w:t xml:space="preserve"> 5/2010-10/2010</w:t>
      </w:r>
    </w:p>
    <w:p w14:paraId="5D3DCCDD" w14:textId="77777777" w:rsidR="00C14042" w:rsidRPr="00CC7276" w:rsidRDefault="00C14042" w:rsidP="00103CE6">
      <w:pPr>
        <w:tabs>
          <w:tab w:val="right" w:pos="9360"/>
        </w:tabs>
        <w:spacing w:before="40"/>
        <w:rPr>
          <w:rFonts w:ascii="Corbel" w:hAnsi="Corbel"/>
          <w:sz w:val="20"/>
          <w:szCs w:val="20"/>
        </w:rPr>
      </w:pPr>
      <w:r w:rsidRPr="00CC7276">
        <w:rPr>
          <w:rFonts w:ascii="Corbel" w:hAnsi="Corbel"/>
          <w:sz w:val="20"/>
          <w:szCs w:val="20"/>
        </w:rPr>
        <w:t>Requirements Analysis of Merging Wealth Management accounts after Merrill Lynch merger with Bank of America</w:t>
      </w:r>
    </w:p>
    <w:p w14:paraId="26E9261C" w14:textId="77777777" w:rsidR="00C14042" w:rsidRPr="00CC7276" w:rsidRDefault="00C14042" w:rsidP="00103CE6">
      <w:pPr>
        <w:tabs>
          <w:tab w:val="right" w:pos="9360"/>
        </w:tabs>
        <w:spacing w:before="40"/>
        <w:rPr>
          <w:rFonts w:ascii="Corbel" w:hAnsi="Corbel"/>
          <w:sz w:val="20"/>
          <w:szCs w:val="20"/>
        </w:rPr>
      </w:pPr>
      <w:r w:rsidRPr="00CC7276">
        <w:rPr>
          <w:rFonts w:ascii="Corbel" w:hAnsi="Corbel"/>
          <w:sz w:val="20"/>
          <w:szCs w:val="20"/>
        </w:rPr>
        <w:lastRenderedPageBreak/>
        <w:t>Gather</w:t>
      </w:r>
      <w:r w:rsidR="00EA2BCE" w:rsidRPr="00CC7276">
        <w:rPr>
          <w:rFonts w:ascii="Corbel" w:hAnsi="Corbel"/>
          <w:sz w:val="20"/>
          <w:szCs w:val="20"/>
        </w:rPr>
        <w:t>ed</w:t>
      </w:r>
      <w:r w:rsidRPr="00CC7276">
        <w:rPr>
          <w:rFonts w:ascii="Corbel" w:hAnsi="Corbel"/>
          <w:sz w:val="20"/>
          <w:szCs w:val="20"/>
        </w:rPr>
        <w:t xml:space="preserve"> requirements for acquisition and merger of business units to support </w:t>
      </w:r>
      <w:r w:rsidR="009A2592" w:rsidRPr="00CC7276">
        <w:rPr>
          <w:rFonts w:ascii="Corbel" w:hAnsi="Corbel"/>
          <w:sz w:val="20"/>
          <w:szCs w:val="20"/>
        </w:rPr>
        <w:t xml:space="preserve">sales financial reporting platform web based SSRS </w:t>
      </w:r>
      <w:r w:rsidRPr="00CC7276">
        <w:rPr>
          <w:rFonts w:ascii="Corbel" w:hAnsi="Corbel"/>
          <w:sz w:val="20"/>
          <w:szCs w:val="20"/>
        </w:rPr>
        <w:t xml:space="preserve">global wealth management for annuities, trust and life insurance financial Advisors between both Merrill and Bank America. </w:t>
      </w:r>
    </w:p>
    <w:p w14:paraId="5967C242" w14:textId="77777777" w:rsidR="00C14042" w:rsidRPr="00CC7276" w:rsidRDefault="00C14042" w:rsidP="00C14042">
      <w:pPr>
        <w:tabs>
          <w:tab w:val="right" w:pos="9360"/>
        </w:tabs>
        <w:spacing w:before="80"/>
        <w:jc w:val="both"/>
        <w:rPr>
          <w:rFonts w:ascii="Corbel" w:hAnsi="Corbel"/>
          <w:i/>
          <w:sz w:val="20"/>
          <w:szCs w:val="20"/>
        </w:rPr>
      </w:pPr>
      <w:r w:rsidRPr="00CC7276">
        <w:rPr>
          <w:rFonts w:ascii="Corbel" w:hAnsi="Corbel"/>
          <w:i/>
          <w:sz w:val="20"/>
          <w:szCs w:val="20"/>
        </w:rPr>
        <w:t>Key Achievements:</w:t>
      </w:r>
    </w:p>
    <w:p w14:paraId="7C943FC1" w14:textId="77777777" w:rsidR="00C14042" w:rsidRPr="00CC7276" w:rsidRDefault="00C14042" w:rsidP="00C14042">
      <w:pPr>
        <w:pStyle w:val="ListParagraph"/>
        <w:numPr>
          <w:ilvl w:val="0"/>
          <w:numId w:val="26"/>
        </w:numPr>
        <w:tabs>
          <w:tab w:val="right" w:pos="9360"/>
        </w:tabs>
        <w:spacing w:before="40"/>
        <w:rPr>
          <w:rFonts w:ascii="Corbel" w:hAnsi="Corbel"/>
          <w:sz w:val="20"/>
          <w:szCs w:val="20"/>
        </w:rPr>
      </w:pPr>
      <w:r w:rsidRPr="00CC7276">
        <w:rPr>
          <w:rFonts w:ascii="Corbel" w:hAnsi="Corbel"/>
          <w:sz w:val="20"/>
          <w:szCs w:val="20"/>
        </w:rPr>
        <w:t>Develop</w:t>
      </w:r>
      <w:r w:rsidR="00EA2BCE" w:rsidRPr="00CC7276">
        <w:rPr>
          <w:rFonts w:ascii="Corbel" w:hAnsi="Corbel"/>
          <w:sz w:val="20"/>
          <w:szCs w:val="20"/>
        </w:rPr>
        <w:t>ed</w:t>
      </w:r>
      <w:r w:rsidRPr="00CC7276">
        <w:rPr>
          <w:rFonts w:ascii="Corbel" w:hAnsi="Corbel"/>
          <w:sz w:val="20"/>
          <w:szCs w:val="20"/>
        </w:rPr>
        <w:t xml:space="preserve"> implementation and development Plan </w:t>
      </w:r>
    </w:p>
    <w:p w14:paraId="5E5ED0E3" w14:textId="77777777" w:rsidR="00C14042" w:rsidRPr="00CC7276" w:rsidRDefault="00C14042" w:rsidP="00C14042">
      <w:pPr>
        <w:pStyle w:val="ListParagraph"/>
        <w:numPr>
          <w:ilvl w:val="0"/>
          <w:numId w:val="26"/>
        </w:numPr>
        <w:tabs>
          <w:tab w:val="right" w:pos="9360"/>
        </w:tabs>
        <w:spacing w:before="40"/>
        <w:rPr>
          <w:rFonts w:ascii="Corbel" w:hAnsi="Corbel"/>
          <w:sz w:val="20"/>
          <w:szCs w:val="20"/>
        </w:rPr>
      </w:pPr>
      <w:r w:rsidRPr="00CC7276">
        <w:rPr>
          <w:rFonts w:ascii="Corbel" w:hAnsi="Corbel"/>
          <w:sz w:val="20"/>
          <w:szCs w:val="20"/>
        </w:rPr>
        <w:t>Execute</w:t>
      </w:r>
      <w:r w:rsidR="00EA2BCE" w:rsidRPr="00CC7276">
        <w:rPr>
          <w:rFonts w:ascii="Corbel" w:hAnsi="Corbel"/>
          <w:sz w:val="20"/>
          <w:szCs w:val="20"/>
        </w:rPr>
        <w:t>d</w:t>
      </w:r>
      <w:r w:rsidRPr="00CC7276">
        <w:rPr>
          <w:rFonts w:ascii="Corbel" w:hAnsi="Corbel"/>
          <w:sz w:val="20"/>
          <w:szCs w:val="20"/>
        </w:rPr>
        <w:t xml:space="preserve"> Daily Scrum meetings for Two development teams. </w:t>
      </w:r>
    </w:p>
    <w:p w14:paraId="76808561" w14:textId="77777777" w:rsidR="004A1A08" w:rsidRPr="00CC7276" w:rsidRDefault="007003AE" w:rsidP="004A1A08">
      <w:pPr>
        <w:tabs>
          <w:tab w:val="right" w:pos="9360"/>
        </w:tabs>
        <w:spacing w:before="40"/>
        <w:rPr>
          <w:rFonts w:ascii="Corbel" w:hAnsi="Corbel"/>
          <w:b/>
          <w:bCs/>
          <w:sz w:val="20"/>
          <w:szCs w:val="20"/>
        </w:rPr>
      </w:pPr>
      <w:r w:rsidRPr="00CC7276">
        <w:rPr>
          <w:rFonts w:ascii="Corbel" w:hAnsi="Corbel"/>
          <w:b/>
          <w:bCs/>
          <w:sz w:val="20"/>
          <w:szCs w:val="20"/>
        </w:rPr>
        <w:t>Senior Demand Planner Analyst</w:t>
      </w:r>
      <w:r w:rsidR="00070B56" w:rsidRPr="00CC7276">
        <w:rPr>
          <w:rFonts w:ascii="Corbel" w:hAnsi="Corbel"/>
          <w:b/>
          <w:bCs/>
          <w:sz w:val="20"/>
          <w:szCs w:val="20"/>
        </w:rPr>
        <w:t>/ Project Manager</w:t>
      </w:r>
      <w:r w:rsidR="001B5E76" w:rsidRPr="00CC7276">
        <w:rPr>
          <w:rFonts w:ascii="Corbel" w:hAnsi="Corbel"/>
          <w:b/>
          <w:bCs/>
          <w:sz w:val="20"/>
          <w:szCs w:val="20"/>
        </w:rPr>
        <w:t xml:space="preserve"> (Commercial Pharma)</w:t>
      </w:r>
      <w:r w:rsidR="00C6035C" w:rsidRPr="00CC7276">
        <w:rPr>
          <w:rFonts w:ascii="Corbel" w:hAnsi="Corbel"/>
          <w:b/>
          <w:bCs/>
          <w:sz w:val="20"/>
          <w:szCs w:val="20"/>
        </w:rPr>
        <w:t xml:space="preserve"> •</w:t>
      </w:r>
      <w:r w:rsidR="001B5E76" w:rsidRPr="00CC7276">
        <w:rPr>
          <w:rFonts w:ascii="Corbel" w:hAnsi="Corbel"/>
          <w:b/>
          <w:bCs/>
          <w:sz w:val="20"/>
          <w:szCs w:val="20"/>
        </w:rPr>
        <w:t xml:space="preserve"> </w:t>
      </w:r>
      <w:r w:rsidR="004A1A08" w:rsidRPr="00CC7276">
        <w:rPr>
          <w:rFonts w:ascii="Corbel" w:hAnsi="Corbel"/>
          <w:b/>
          <w:bCs/>
          <w:sz w:val="20"/>
          <w:szCs w:val="20"/>
        </w:rPr>
        <w:t>Sandoz,</w:t>
      </w:r>
      <w:r w:rsidR="004A1A08" w:rsidRPr="00CC7276">
        <w:rPr>
          <w:rFonts w:ascii="Corbel" w:hAnsi="Corbel"/>
          <w:sz w:val="20"/>
          <w:szCs w:val="20"/>
        </w:rPr>
        <w:t xml:space="preserve"> Princeton, New Jersey-2/2010-5/2010</w:t>
      </w:r>
      <w:r w:rsidR="004A1A08" w:rsidRPr="00CC7276">
        <w:rPr>
          <w:rFonts w:ascii="Corbel" w:hAnsi="Corbel"/>
          <w:b/>
          <w:bCs/>
          <w:sz w:val="20"/>
          <w:szCs w:val="20"/>
        </w:rPr>
        <w:t xml:space="preserve">  </w:t>
      </w:r>
    </w:p>
    <w:p w14:paraId="3B89D02D" w14:textId="3BFBE7B1" w:rsidR="00070B56" w:rsidRPr="00CC7276" w:rsidRDefault="00070B56" w:rsidP="00070B56">
      <w:pPr>
        <w:pStyle w:val="BodyText"/>
        <w:tabs>
          <w:tab w:val="right" w:pos="9900"/>
          <w:tab w:val="left" w:pos="11520"/>
        </w:tabs>
        <w:spacing w:before="60"/>
        <w:rPr>
          <w:rFonts w:ascii="Corbel" w:hAnsi="Corbel" w:cs="Arial"/>
          <w:color w:val="000000"/>
          <w:szCs w:val="20"/>
        </w:rPr>
      </w:pPr>
      <w:r w:rsidRPr="00CC7276">
        <w:rPr>
          <w:rFonts w:ascii="Corbel" w:hAnsi="Corbel" w:cs="Arial"/>
          <w:color w:val="000000"/>
          <w:szCs w:val="20"/>
        </w:rPr>
        <w:t xml:space="preserve">Performed elaborate analysis of data obtained from CDC trends for flu and measles epidemics, equipping clients including </w:t>
      </w:r>
      <w:r w:rsidR="006421D7" w:rsidRPr="00CC7276">
        <w:rPr>
          <w:rFonts w:ascii="Corbel" w:hAnsi="Corbel" w:cs="Arial"/>
          <w:color w:val="000000"/>
          <w:szCs w:val="20"/>
        </w:rPr>
        <w:t>Walgreens</w:t>
      </w:r>
      <w:r w:rsidR="006421D7">
        <w:rPr>
          <w:rFonts w:ascii="Corbel" w:hAnsi="Corbel" w:cs="Arial"/>
          <w:color w:val="000000"/>
          <w:szCs w:val="20"/>
        </w:rPr>
        <w:t xml:space="preserve">, Walmart </w:t>
      </w:r>
      <w:r w:rsidRPr="00CC7276">
        <w:rPr>
          <w:rFonts w:ascii="Corbel" w:hAnsi="Corbel" w:cs="Arial"/>
          <w:color w:val="000000"/>
          <w:szCs w:val="20"/>
        </w:rPr>
        <w:t xml:space="preserve">and CVS with </w:t>
      </w:r>
      <w:r w:rsidR="00E61DAB" w:rsidRPr="00CC7276">
        <w:rPr>
          <w:rFonts w:ascii="Corbel" w:hAnsi="Corbel" w:cs="Arial"/>
          <w:color w:val="000000"/>
          <w:szCs w:val="20"/>
        </w:rPr>
        <w:t>sufficient</w:t>
      </w:r>
      <w:r w:rsidRPr="00CC7276">
        <w:rPr>
          <w:rFonts w:ascii="Corbel" w:hAnsi="Corbel" w:cs="Arial"/>
          <w:color w:val="000000"/>
          <w:szCs w:val="20"/>
        </w:rPr>
        <w:t xml:space="preserve"> </w:t>
      </w:r>
      <w:r w:rsidR="00375830" w:rsidRPr="00CC7276">
        <w:rPr>
          <w:rFonts w:ascii="Corbel" w:hAnsi="Corbel" w:cs="Arial"/>
          <w:color w:val="000000"/>
          <w:szCs w:val="20"/>
        </w:rPr>
        <w:t>generic drug supply</w:t>
      </w:r>
      <w:r w:rsidRPr="00CC7276">
        <w:rPr>
          <w:rFonts w:ascii="Corbel" w:hAnsi="Corbel" w:cs="Arial"/>
          <w:color w:val="000000"/>
          <w:szCs w:val="20"/>
        </w:rPr>
        <w:t xml:space="preserve">. Led development team, Design and Support development of salesforce wholesale management platform. </w:t>
      </w:r>
    </w:p>
    <w:p w14:paraId="31042497" w14:textId="77777777" w:rsidR="007003AE" w:rsidRPr="00CC7276" w:rsidRDefault="007003AE" w:rsidP="00103CE6">
      <w:pPr>
        <w:tabs>
          <w:tab w:val="right" w:pos="9360"/>
        </w:tabs>
        <w:spacing w:before="40"/>
        <w:rPr>
          <w:rFonts w:ascii="Corbel" w:hAnsi="Corbel"/>
          <w:sz w:val="18"/>
          <w:szCs w:val="18"/>
        </w:rPr>
      </w:pPr>
      <w:r w:rsidRPr="00CC7276">
        <w:rPr>
          <w:rFonts w:ascii="Corbel" w:hAnsi="Corbel"/>
          <w:b/>
          <w:bCs/>
          <w:sz w:val="20"/>
          <w:szCs w:val="20"/>
        </w:rPr>
        <w:t>Senior Program Manager/Technical Architect</w:t>
      </w:r>
      <w:r w:rsidR="001B5E76" w:rsidRPr="00CC7276">
        <w:rPr>
          <w:rFonts w:ascii="Corbel" w:hAnsi="Corbel"/>
          <w:b/>
          <w:bCs/>
          <w:sz w:val="20"/>
          <w:szCs w:val="20"/>
        </w:rPr>
        <w:t xml:space="preserve"> (Clinical Trial Manufacturing</w:t>
      </w:r>
      <w:r w:rsidR="00B127C9" w:rsidRPr="00CC7276">
        <w:rPr>
          <w:rFonts w:ascii="Corbel" w:hAnsi="Corbel"/>
          <w:b/>
          <w:bCs/>
          <w:sz w:val="20"/>
          <w:szCs w:val="20"/>
        </w:rPr>
        <w:t xml:space="preserve"> and Supply Change Global</w:t>
      </w:r>
      <w:r w:rsidR="001B5E76" w:rsidRPr="00CC7276">
        <w:rPr>
          <w:rFonts w:ascii="Corbel" w:hAnsi="Corbel"/>
          <w:b/>
          <w:bCs/>
          <w:sz w:val="20"/>
          <w:szCs w:val="20"/>
        </w:rPr>
        <w:t xml:space="preserve">) </w:t>
      </w:r>
      <w:r w:rsidR="001B5E76" w:rsidRPr="00CC7276">
        <w:rPr>
          <w:rFonts w:ascii="Corbel" w:hAnsi="Corbel"/>
          <w:sz w:val="20"/>
          <w:szCs w:val="20"/>
        </w:rPr>
        <w:t>•</w:t>
      </w:r>
      <w:r w:rsidR="00283548" w:rsidRPr="00CC7276">
        <w:rPr>
          <w:rFonts w:ascii="Corbel" w:hAnsi="Corbel"/>
          <w:sz w:val="20"/>
          <w:szCs w:val="20"/>
        </w:rPr>
        <w:t xml:space="preserve"> </w:t>
      </w:r>
      <w:r w:rsidRPr="00CC7276">
        <w:rPr>
          <w:rFonts w:ascii="Corbel" w:hAnsi="Corbel"/>
          <w:b/>
          <w:bCs/>
          <w:sz w:val="20"/>
          <w:szCs w:val="20"/>
        </w:rPr>
        <w:t>Fisher Clinical Services</w:t>
      </w:r>
      <w:r w:rsidRPr="00CC7276">
        <w:rPr>
          <w:rFonts w:ascii="Corbel" w:hAnsi="Corbel"/>
          <w:sz w:val="20"/>
          <w:szCs w:val="20"/>
        </w:rPr>
        <w:t xml:space="preserve"> </w:t>
      </w:r>
      <w:r w:rsidRPr="00CC7276">
        <w:rPr>
          <w:rFonts w:ascii="Corbel" w:hAnsi="Corbel"/>
          <w:sz w:val="18"/>
          <w:szCs w:val="18"/>
        </w:rPr>
        <w:t>(Thermo Fisher), Allentown, Pennsylvania</w:t>
      </w:r>
      <w:r w:rsidR="001B5E76" w:rsidRPr="00CC7276">
        <w:rPr>
          <w:rFonts w:ascii="Corbel" w:hAnsi="Corbel"/>
          <w:sz w:val="18"/>
          <w:szCs w:val="18"/>
        </w:rPr>
        <w:t xml:space="preserve"> – 8/2008-2/2010 </w:t>
      </w:r>
    </w:p>
    <w:p w14:paraId="06FC9152" w14:textId="77777777" w:rsidR="00070B56" w:rsidRPr="00CC7276" w:rsidRDefault="00070B56" w:rsidP="00070B56">
      <w:pPr>
        <w:pStyle w:val="BodyText"/>
        <w:spacing w:before="60"/>
        <w:rPr>
          <w:rFonts w:ascii="Corbel" w:hAnsi="Corbel" w:cs="Arial"/>
          <w:bCs/>
          <w:spacing w:val="8"/>
          <w:sz w:val="18"/>
          <w:szCs w:val="18"/>
        </w:rPr>
      </w:pPr>
      <w:bookmarkStart w:id="1" w:name="_Hlk23838932"/>
      <w:r w:rsidRPr="00CC7276">
        <w:rPr>
          <w:rFonts w:ascii="Corbel" w:hAnsi="Corbel" w:cs="Arial"/>
          <w:bCs/>
          <w:spacing w:val="8"/>
          <w:sz w:val="18"/>
          <w:szCs w:val="18"/>
        </w:rPr>
        <w:t>Lead Project Manager designing and ensuring successful deployment and implementation of key clinical systems related to project/study manufacturing management, document collection and archive, and data collection/transfer. Operated autonomously to deliver systems globally, on-time, and within regulatory and user required specifications. Partnered closely with Quality Assurance, Compliance, key stakeholders and vendors/suppliers to drive on-time project delivery, within budget. Directly worked with developers, provided training and oversaw development process in the US, UK and Asia Pacific offices.</w:t>
      </w:r>
    </w:p>
    <w:p w14:paraId="225FAFD0" w14:textId="77777777" w:rsidR="00703094" w:rsidRPr="00CC7276" w:rsidRDefault="00703094" w:rsidP="00070B56">
      <w:pPr>
        <w:pStyle w:val="BodyText"/>
        <w:spacing w:before="60"/>
        <w:rPr>
          <w:rFonts w:ascii="Corbel" w:hAnsi="Corbel" w:cs="Arial"/>
          <w:bCs/>
          <w:i/>
          <w:iCs/>
          <w:spacing w:val="8"/>
          <w:sz w:val="18"/>
          <w:szCs w:val="18"/>
        </w:rPr>
      </w:pPr>
      <w:r w:rsidRPr="00CC7276">
        <w:rPr>
          <w:rFonts w:ascii="Corbel" w:hAnsi="Corbel" w:cs="Arial"/>
          <w:bCs/>
          <w:i/>
          <w:iCs/>
          <w:spacing w:val="8"/>
          <w:sz w:val="18"/>
          <w:szCs w:val="18"/>
        </w:rPr>
        <w:t>Key Achievements:</w:t>
      </w:r>
    </w:p>
    <w:p w14:paraId="4BE87ACE" w14:textId="77777777" w:rsidR="005B2DD3" w:rsidRPr="00CC7276" w:rsidRDefault="005B2DD3" w:rsidP="005B2DD3">
      <w:pPr>
        <w:pStyle w:val="BodyText"/>
        <w:numPr>
          <w:ilvl w:val="0"/>
          <w:numId w:val="27"/>
        </w:numPr>
        <w:spacing w:before="60"/>
        <w:rPr>
          <w:rFonts w:ascii="Corbel" w:hAnsi="Corbel" w:cs="Arial"/>
          <w:bCs/>
          <w:color w:val="000000"/>
          <w:sz w:val="18"/>
          <w:szCs w:val="18"/>
        </w:rPr>
      </w:pPr>
      <w:r w:rsidRPr="00CC7276">
        <w:rPr>
          <w:rFonts w:ascii="Corbel" w:hAnsi="Corbel" w:cs="Arial"/>
          <w:bCs/>
          <w:color w:val="000000"/>
          <w:sz w:val="18"/>
          <w:szCs w:val="18"/>
        </w:rPr>
        <w:t>Partner with Quality Systems Project Manager to ensure Project Management Application Integration with SAP adheres to GXP FDA(US</w:t>
      </w:r>
      <w:r w:rsidR="000D28A9" w:rsidRPr="00CC7276">
        <w:rPr>
          <w:rFonts w:ascii="Corbel" w:hAnsi="Corbel" w:cs="Arial"/>
          <w:bCs/>
          <w:color w:val="000000"/>
          <w:sz w:val="18"/>
          <w:szCs w:val="18"/>
        </w:rPr>
        <w:t>), EMA</w:t>
      </w:r>
      <w:r w:rsidRPr="00CC7276">
        <w:rPr>
          <w:rFonts w:ascii="Corbel" w:hAnsi="Corbel" w:cs="Arial"/>
          <w:bCs/>
          <w:color w:val="000000"/>
          <w:sz w:val="18"/>
          <w:szCs w:val="18"/>
        </w:rPr>
        <w:t xml:space="preserve"> (EMEA) and CFDA (</w:t>
      </w:r>
      <w:r w:rsidR="000D28A9" w:rsidRPr="00CC7276">
        <w:rPr>
          <w:rFonts w:ascii="Corbel" w:hAnsi="Corbel" w:cs="Arial"/>
          <w:bCs/>
          <w:color w:val="000000"/>
          <w:sz w:val="18"/>
          <w:szCs w:val="18"/>
        </w:rPr>
        <w:t>Asia) Regulations.</w:t>
      </w:r>
    </w:p>
    <w:p w14:paraId="30BC0C2D" w14:textId="77777777" w:rsidR="005B2DD3" w:rsidRPr="00CC7276" w:rsidRDefault="005B2DD3" w:rsidP="00703094">
      <w:pPr>
        <w:pStyle w:val="BodyText"/>
        <w:numPr>
          <w:ilvl w:val="0"/>
          <w:numId w:val="27"/>
        </w:numPr>
        <w:spacing w:before="60"/>
        <w:rPr>
          <w:rFonts w:ascii="Corbel" w:hAnsi="Corbel" w:cs="Arial"/>
          <w:bCs/>
          <w:color w:val="000000"/>
          <w:sz w:val="18"/>
          <w:szCs w:val="18"/>
        </w:rPr>
      </w:pPr>
      <w:r w:rsidRPr="00CC7276">
        <w:rPr>
          <w:rFonts w:ascii="Corbel" w:hAnsi="Corbel" w:cs="Arial"/>
          <w:bCs/>
          <w:color w:val="000000"/>
          <w:sz w:val="18"/>
          <w:szCs w:val="18"/>
        </w:rPr>
        <w:t xml:space="preserve">Drive </w:t>
      </w:r>
      <w:r w:rsidR="009C7B2E" w:rsidRPr="00CC7276">
        <w:rPr>
          <w:rFonts w:ascii="Corbel" w:hAnsi="Corbel" w:cs="Arial"/>
          <w:bCs/>
          <w:color w:val="000000"/>
          <w:sz w:val="18"/>
          <w:szCs w:val="18"/>
        </w:rPr>
        <w:t xml:space="preserve">and Plan </w:t>
      </w:r>
      <w:r w:rsidRPr="00CC7276">
        <w:rPr>
          <w:rFonts w:ascii="Corbel" w:hAnsi="Corbel" w:cs="Arial"/>
          <w:bCs/>
          <w:color w:val="000000"/>
          <w:sz w:val="18"/>
          <w:szCs w:val="18"/>
        </w:rPr>
        <w:t xml:space="preserve">development </w:t>
      </w:r>
      <w:r w:rsidR="000D28A9" w:rsidRPr="00CC7276">
        <w:rPr>
          <w:rFonts w:ascii="Corbel" w:hAnsi="Corbel" w:cs="Arial"/>
          <w:bCs/>
          <w:color w:val="000000"/>
          <w:sz w:val="18"/>
          <w:szCs w:val="18"/>
        </w:rPr>
        <w:t xml:space="preserve">of </w:t>
      </w:r>
      <w:r w:rsidRPr="00CC7276">
        <w:rPr>
          <w:rFonts w:ascii="Corbel" w:hAnsi="Corbel" w:cs="Arial"/>
          <w:bCs/>
          <w:color w:val="000000"/>
          <w:sz w:val="18"/>
          <w:szCs w:val="18"/>
        </w:rPr>
        <w:t>global Strategic Planning A</w:t>
      </w:r>
      <w:r w:rsidR="000D28A9" w:rsidRPr="00CC7276">
        <w:rPr>
          <w:rFonts w:ascii="Corbel" w:hAnsi="Corbel" w:cs="Arial"/>
          <w:bCs/>
          <w:color w:val="000000"/>
          <w:sz w:val="18"/>
          <w:szCs w:val="18"/>
        </w:rPr>
        <w:t xml:space="preserve">pplication to streamline RFP, ERP (Resource Assignments), Site to Site Drug/Vaccine transfers </w:t>
      </w:r>
      <w:r w:rsidR="00CD3FEC" w:rsidRPr="00CC7276">
        <w:rPr>
          <w:rFonts w:ascii="Corbel" w:hAnsi="Corbel" w:cs="Arial"/>
          <w:bCs/>
          <w:color w:val="000000"/>
          <w:sz w:val="18"/>
          <w:szCs w:val="18"/>
        </w:rPr>
        <w:t>and Clinical</w:t>
      </w:r>
      <w:r w:rsidR="000D28A9" w:rsidRPr="00CC7276">
        <w:rPr>
          <w:rFonts w:ascii="Corbel" w:hAnsi="Corbel" w:cs="Arial"/>
          <w:bCs/>
          <w:color w:val="000000"/>
          <w:sz w:val="18"/>
          <w:szCs w:val="18"/>
        </w:rPr>
        <w:t xml:space="preserve"> Trial Manufacturing to support blinded and unblinded </w:t>
      </w:r>
      <w:r w:rsidR="00CD3FEC" w:rsidRPr="00CC7276">
        <w:rPr>
          <w:rFonts w:ascii="Corbel" w:hAnsi="Corbel" w:cs="Arial"/>
          <w:bCs/>
          <w:color w:val="000000"/>
          <w:sz w:val="18"/>
          <w:szCs w:val="18"/>
        </w:rPr>
        <w:t>studies for</w:t>
      </w:r>
      <w:r w:rsidR="000D28A9" w:rsidRPr="00CC7276">
        <w:rPr>
          <w:rFonts w:ascii="Corbel" w:hAnsi="Corbel" w:cs="Arial"/>
          <w:bCs/>
          <w:color w:val="000000"/>
          <w:sz w:val="18"/>
          <w:szCs w:val="18"/>
        </w:rPr>
        <w:t xml:space="preserve"> clients such as (ELI Lily, Genentech, Gilead Sciences and EMD/Merck) globally.</w:t>
      </w:r>
    </w:p>
    <w:p w14:paraId="392BDDEF" w14:textId="77777777" w:rsidR="00C65521" w:rsidRPr="00CC7276" w:rsidRDefault="00C65521" w:rsidP="00703094">
      <w:pPr>
        <w:pStyle w:val="BodyText"/>
        <w:numPr>
          <w:ilvl w:val="0"/>
          <w:numId w:val="27"/>
        </w:numPr>
        <w:spacing w:before="60"/>
        <w:rPr>
          <w:rFonts w:ascii="Corbel" w:hAnsi="Corbel" w:cs="Arial"/>
          <w:bCs/>
          <w:color w:val="000000"/>
          <w:sz w:val="18"/>
          <w:szCs w:val="18"/>
        </w:rPr>
      </w:pPr>
      <w:r w:rsidRPr="00CC7276">
        <w:rPr>
          <w:rFonts w:ascii="Corbel" w:hAnsi="Corbel" w:cs="Arial"/>
          <w:bCs/>
          <w:color w:val="000000"/>
          <w:sz w:val="18"/>
          <w:szCs w:val="18"/>
        </w:rPr>
        <w:t xml:space="preserve">Provide weekly program status updates to senior leadership </w:t>
      </w:r>
    </w:p>
    <w:p w14:paraId="62EDED84" w14:textId="77777777" w:rsidR="004E2EEE" w:rsidRPr="00CC7276" w:rsidRDefault="004E2EEE" w:rsidP="004E2EEE">
      <w:pPr>
        <w:pStyle w:val="BodyText"/>
        <w:numPr>
          <w:ilvl w:val="0"/>
          <w:numId w:val="27"/>
        </w:numPr>
        <w:spacing w:before="60"/>
        <w:rPr>
          <w:rFonts w:ascii="Corbel" w:hAnsi="Corbel" w:cs="Arial"/>
          <w:bCs/>
          <w:color w:val="000000"/>
          <w:sz w:val="18"/>
          <w:szCs w:val="18"/>
        </w:rPr>
      </w:pPr>
      <w:r w:rsidRPr="00CC7276">
        <w:rPr>
          <w:rFonts w:ascii="Corbel" w:hAnsi="Corbel" w:cs="Arial"/>
          <w:bCs/>
          <w:color w:val="000000"/>
          <w:sz w:val="18"/>
          <w:szCs w:val="18"/>
        </w:rPr>
        <w:t>Create SOW documentation for Development Vendor</w:t>
      </w:r>
    </w:p>
    <w:p w14:paraId="5CBDDD08" w14:textId="77777777" w:rsidR="004E2EEE" w:rsidRPr="00CC7276" w:rsidRDefault="004E2EEE" w:rsidP="004E2EEE">
      <w:pPr>
        <w:pStyle w:val="BodyText"/>
        <w:numPr>
          <w:ilvl w:val="0"/>
          <w:numId w:val="27"/>
        </w:numPr>
        <w:spacing w:before="60"/>
        <w:rPr>
          <w:rFonts w:ascii="Corbel" w:hAnsi="Corbel" w:cs="Arial"/>
          <w:bCs/>
          <w:color w:val="000000"/>
          <w:sz w:val="18"/>
          <w:szCs w:val="18"/>
        </w:rPr>
      </w:pPr>
      <w:r w:rsidRPr="00CC7276">
        <w:rPr>
          <w:rFonts w:ascii="Corbel" w:hAnsi="Corbel" w:cs="Arial"/>
          <w:bCs/>
          <w:color w:val="000000"/>
          <w:sz w:val="18"/>
          <w:szCs w:val="18"/>
        </w:rPr>
        <w:t xml:space="preserve">Create internal Business Review Documentation </w:t>
      </w:r>
      <w:r w:rsidR="004A1A08" w:rsidRPr="00CC7276">
        <w:rPr>
          <w:rFonts w:ascii="Corbel" w:hAnsi="Corbel" w:cs="Arial"/>
          <w:bCs/>
          <w:color w:val="000000"/>
          <w:sz w:val="18"/>
          <w:szCs w:val="18"/>
        </w:rPr>
        <w:t>to secure</w:t>
      </w:r>
      <w:r w:rsidR="004F5603" w:rsidRPr="00CC7276">
        <w:rPr>
          <w:rFonts w:ascii="Corbel" w:hAnsi="Corbel" w:cs="Arial"/>
          <w:bCs/>
          <w:color w:val="000000"/>
          <w:sz w:val="18"/>
          <w:szCs w:val="18"/>
        </w:rPr>
        <w:t xml:space="preserve"> </w:t>
      </w:r>
      <w:r w:rsidRPr="00CC7276">
        <w:rPr>
          <w:rFonts w:ascii="Corbel" w:hAnsi="Corbel" w:cs="Arial"/>
          <w:bCs/>
          <w:color w:val="000000"/>
          <w:sz w:val="18"/>
          <w:szCs w:val="18"/>
        </w:rPr>
        <w:t>project funding</w:t>
      </w:r>
      <w:r w:rsidR="004F5603" w:rsidRPr="00CC7276">
        <w:rPr>
          <w:rFonts w:ascii="Corbel" w:hAnsi="Corbel" w:cs="Arial"/>
          <w:bCs/>
          <w:color w:val="000000"/>
          <w:sz w:val="18"/>
          <w:szCs w:val="18"/>
        </w:rPr>
        <w:t xml:space="preserve"> from Senior Leadership</w:t>
      </w:r>
    </w:p>
    <w:p w14:paraId="7AD57450" w14:textId="77777777" w:rsidR="00EA5196" w:rsidRPr="00CC7276" w:rsidRDefault="00EA5196" w:rsidP="00703094">
      <w:pPr>
        <w:pStyle w:val="BodyText"/>
        <w:numPr>
          <w:ilvl w:val="0"/>
          <w:numId w:val="27"/>
        </w:numPr>
        <w:spacing w:before="60"/>
        <w:rPr>
          <w:rFonts w:ascii="Corbel" w:hAnsi="Corbel" w:cs="Arial"/>
          <w:bCs/>
          <w:color w:val="000000"/>
          <w:sz w:val="18"/>
          <w:szCs w:val="18"/>
        </w:rPr>
      </w:pPr>
      <w:r w:rsidRPr="00CC7276">
        <w:rPr>
          <w:rFonts w:ascii="Corbel" w:hAnsi="Corbel" w:cs="Arial"/>
          <w:bCs/>
          <w:color w:val="000000"/>
          <w:sz w:val="18"/>
          <w:szCs w:val="18"/>
        </w:rPr>
        <w:t xml:space="preserve">Collaborate and partner with QA, Drug Compliance and IT Ops in determining long term roadmap of ERP platform. </w:t>
      </w:r>
    </w:p>
    <w:p w14:paraId="69DC1D4B" w14:textId="77777777" w:rsidR="00A107E0" w:rsidRPr="00CC7276" w:rsidRDefault="00A107E0" w:rsidP="00703094">
      <w:pPr>
        <w:pStyle w:val="BodyText"/>
        <w:numPr>
          <w:ilvl w:val="0"/>
          <w:numId w:val="27"/>
        </w:numPr>
        <w:spacing w:before="60"/>
        <w:rPr>
          <w:rFonts w:ascii="Corbel" w:hAnsi="Corbel" w:cs="Arial"/>
          <w:bCs/>
          <w:color w:val="000000"/>
          <w:sz w:val="18"/>
          <w:szCs w:val="18"/>
        </w:rPr>
      </w:pPr>
      <w:r w:rsidRPr="00CC7276">
        <w:rPr>
          <w:rFonts w:ascii="Corbel" w:hAnsi="Corbel" w:cs="Arial"/>
          <w:bCs/>
          <w:color w:val="000000"/>
          <w:sz w:val="18"/>
          <w:szCs w:val="18"/>
        </w:rPr>
        <w:t xml:space="preserve">Creation of scrum of scrum meeting structure to ensure alignment of timelines and resources across multiple orgs (regulatory, quality assurance and operations teams. </w:t>
      </w:r>
    </w:p>
    <w:bookmarkEnd w:id="1"/>
    <w:p w14:paraId="3C5CA661" w14:textId="77777777" w:rsidR="007003AE" w:rsidRPr="00CC7276" w:rsidRDefault="007003AE" w:rsidP="00103CE6">
      <w:pPr>
        <w:tabs>
          <w:tab w:val="right" w:pos="9360"/>
        </w:tabs>
        <w:spacing w:before="40"/>
        <w:rPr>
          <w:rFonts w:ascii="Corbel" w:hAnsi="Corbel"/>
          <w:sz w:val="20"/>
          <w:szCs w:val="20"/>
        </w:rPr>
      </w:pPr>
      <w:r w:rsidRPr="00CC7276">
        <w:rPr>
          <w:rFonts w:ascii="Corbel" w:hAnsi="Corbel"/>
          <w:b/>
          <w:bCs/>
          <w:sz w:val="20"/>
          <w:szCs w:val="20"/>
        </w:rPr>
        <w:t xml:space="preserve">Program Administrator/Database Administrator </w:t>
      </w:r>
      <w:r w:rsidR="00283548" w:rsidRPr="00CC7276">
        <w:rPr>
          <w:rFonts w:ascii="Corbel" w:hAnsi="Corbel"/>
          <w:b/>
          <w:bCs/>
          <w:sz w:val="20"/>
          <w:szCs w:val="20"/>
        </w:rPr>
        <w:t xml:space="preserve">• </w:t>
      </w:r>
      <w:r w:rsidRPr="00CC7276">
        <w:rPr>
          <w:rFonts w:ascii="Corbel" w:hAnsi="Corbel"/>
          <w:b/>
          <w:bCs/>
          <w:sz w:val="20"/>
          <w:szCs w:val="20"/>
        </w:rPr>
        <w:t>Hibbert Group</w:t>
      </w:r>
      <w:r w:rsidRPr="00CC7276">
        <w:rPr>
          <w:rFonts w:ascii="Corbel" w:hAnsi="Corbel"/>
          <w:sz w:val="20"/>
          <w:szCs w:val="20"/>
        </w:rPr>
        <w:t>, Trenton, New Jersey</w:t>
      </w:r>
      <w:r w:rsidR="001B5E76" w:rsidRPr="00CC7276">
        <w:rPr>
          <w:rFonts w:ascii="Corbel" w:hAnsi="Corbel"/>
          <w:sz w:val="20"/>
          <w:szCs w:val="20"/>
        </w:rPr>
        <w:t>- 1/2008- 8/2008</w:t>
      </w:r>
    </w:p>
    <w:p w14:paraId="4967B2CD" w14:textId="77777777" w:rsidR="002528A4" w:rsidRPr="00CC7276" w:rsidRDefault="002528A4" w:rsidP="002528A4">
      <w:pPr>
        <w:numPr>
          <w:ilvl w:val="0"/>
          <w:numId w:val="30"/>
        </w:numPr>
        <w:ind w:left="679" w:hanging="391"/>
        <w:rPr>
          <w:rFonts w:ascii="Corbel" w:hAnsi="Corbel" w:cs="Arial"/>
          <w:spacing w:val="8"/>
          <w:sz w:val="18"/>
          <w:szCs w:val="18"/>
        </w:rPr>
      </w:pPr>
      <w:r w:rsidRPr="00CC7276">
        <w:rPr>
          <w:rFonts w:ascii="Corbel" w:hAnsi="Corbel" w:cs="Arial"/>
          <w:spacing w:val="8"/>
          <w:sz w:val="18"/>
          <w:szCs w:val="18"/>
        </w:rPr>
        <w:t xml:space="preserve">Updated MS Access databases and tables creating complex reporting queries; managed daily accounts and programs including marketing applications; developed testing via hands-on data manipulation and programming interface. </w:t>
      </w:r>
    </w:p>
    <w:p w14:paraId="2A433AF7" w14:textId="77777777" w:rsidR="002528A4" w:rsidRPr="00CC7276" w:rsidRDefault="002528A4" w:rsidP="002528A4">
      <w:pPr>
        <w:numPr>
          <w:ilvl w:val="0"/>
          <w:numId w:val="30"/>
        </w:numPr>
        <w:ind w:left="679" w:hanging="391"/>
        <w:rPr>
          <w:rFonts w:ascii="Corbel" w:hAnsi="Corbel" w:cs="Arial"/>
          <w:spacing w:val="8"/>
          <w:sz w:val="18"/>
          <w:szCs w:val="18"/>
        </w:rPr>
      </w:pPr>
      <w:r w:rsidRPr="00CC7276">
        <w:rPr>
          <w:rFonts w:ascii="Corbel" w:hAnsi="Corbel" w:cs="Arial"/>
          <w:spacing w:val="8"/>
          <w:sz w:val="18"/>
          <w:szCs w:val="18"/>
        </w:rPr>
        <w:t>Managed and processed output for direct mail, database and sales lead systems; coordinated various departments to support client programs.</w:t>
      </w:r>
    </w:p>
    <w:p w14:paraId="7039DD0F" w14:textId="77777777" w:rsidR="007003AE" w:rsidRPr="00CC7276" w:rsidRDefault="007003AE" w:rsidP="00AF2D66">
      <w:pPr>
        <w:tabs>
          <w:tab w:val="right" w:pos="9360"/>
        </w:tabs>
        <w:spacing w:before="40"/>
        <w:rPr>
          <w:rFonts w:ascii="Corbel" w:hAnsi="Corbel"/>
          <w:b/>
          <w:bCs/>
          <w:sz w:val="20"/>
          <w:szCs w:val="20"/>
        </w:rPr>
      </w:pPr>
      <w:r w:rsidRPr="00CC7276">
        <w:rPr>
          <w:rFonts w:ascii="Corbel" w:hAnsi="Corbel"/>
          <w:b/>
          <w:bCs/>
          <w:sz w:val="20"/>
          <w:szCs w:val="20"/>
        </w:rPr>
        <w:t>Technical Project Manager</w:t>
      </w:r>
      <w:r w:rsidR="001B5E76" w:rsidRPr="00CC7276">
        <w:rPr>
          <w:rFonts w:ascii="Corbel" w:hAnsi="Corbel"/>
          <w:b/>
          <w:bCs/>
          <w:sz w:val="20"/>
          <w:szCs w:val="20"/>
        </w:rPr>
        <w:t xml:space="preserve"> (Pharma)</w:t>
      </w:r>
      <w:r w:rsidRPr="00CC7276">
        <w:rPr>
          <w:rFonts w:ascii="Corbel" w:hAnsi="Corbel"/>
          <w:b/>
          <w:bCs/>
          <w:sz w:val="20"/>
          <w:szCs w:val="20"/>
        </w:rPr>
        <w:t xml:space="preserve"> </w:t>
      </w:r>
      <w:r w:rsidR="00283548" w:rsidRPr="00CC7276">
        <w:rPr>
          <w:rFonts w:ascii="Corbel" w:hAnsi="Corbel"/>
          <w:b/>
          <w:bCs/>
          <w:sz w:val="20"/>
          <w:szCs w:val="20"/>
        </w:rPr>
        <w:t xml:space="preserve">• </w:t>
      </w:r>
      <w:r w:rsidRPr="00CC7276">
        <w:rPr>
          <w:rFonts w:ascii="Corbel" w:hAnsi="Corbel"/>
          <w:b/>
          <w:bCs/>
          <w:sz w:val="20"/>
          <w:szCs w:val="20"/>
        </w:rPr>
        <w:t>Direct Group</w:t>
      </w:r>
      <w:r w:rsidRPr="00CC7276">
        <w:rPr>
          <w:rFonts w:ascii="Corbel" w:hAnsi="Corbel"/>
          <w:sz w:val="20"/>
          <w:szCs w:val="20"/>
        </w:rPr>
        <w:t xml:space="preserve"> Robbinsville, New Jersey </w:t>
      </w:r>
      <w:r w:rsidR="001B5E76" w:rsidRPr="00CC7276">
        <w:rPr>
          <w:rFonts w:ascii="Corbel" w:hAnsi="Corbel"/>
          <w:sz w:val="20"/>
          <w:szCs w:val="20"/>
        </w:rPr>
        <w:t>– 3/2007-1/2008</w:t>
      </w:r>
    </w:p>
    <w:p w14:paraId="76E285A7" w14:textId="77777777" w:rsidR="00EE255D" w:rsidRPr="00CC7276" w:rsidRDefault="00EE255D" w:rsidP="00AF2D66">
      <w:pPr>
        <w:numPr>
          <w:ilvl w:val="0"/>
          <w:numId w:val="32"/>
        </w:numPr>
        <w:rPr>
          <w:rFonts w:ascii="Corbel" w:hAnsi="Corbel" w:cs="Arial"/>
          <w:spacing w:val="8"/>
          <w:sz w:val="18"/>
          <w:szCs w:val="18"/>
        </w:rPr>
      </w:pPr>
      <w:r w:rsidRPr="00CC7276">
        <w:rPr>
          <w:rFonts w:ascii="Corbel" w:hAnsi="Corbel" w:cs="Arial"/>
          <w:spacing w:val="8"/>
          <w:sz w:val="18"/>
          <w:szCs w:val="18"/>
        </w:rPr>
        <w:t xml:space="preserve">Managed fulfillment process; coordinated with warehouse regarding kit fulfillment-AstraZeneca </w:t>
      </w:r>
    </w:p>
    <w:p w14:paraId="6B2E4596" w14:textId="77777777" w:rsidR="00EE255D" w:rsidRPr="00CC7276" w:rsidRDefault="00EE255D" w:rsidP="00AF2D66">
      <w:pPr>
        <w:numPr>
          <w:ilvl w:val="0"/>
          <w:numId w:val="32"/>
        </w:numPr>
        <w:spacing w:before="100" w:beforeAutospacing="1"/>
        <w:rPr>
          <w:rFonts w:ascii="Corbel" w:hAnsi="Corbel" w:cs="Arial"/>
          <w:spacing w:val="8"/>
          <w:sz w:val="18"/>
          <w:szCs w:val="18"/>
        </w:rPr>
      </w:pPr>
      <w:r w:rsidRPr="00CC7276">
        <w:rPr>
          <w:rFonts w:ascii="Corbel" w:hAnsi="Corbel" w:cs="Arial"/>
          <w:spacing w:val="8"/>
          <w:sz w:val="18"/>
          <w:szCs w:val="18"/>
        </w:rPr>
        <w:t xml:space="preserve">Wrote Business Requirement Documents for patient data masking processes for development teams. </w:t>
      </w:r>
      <w:r w:rsidR="004A1A08" w:rsidRPr="00CC7276">
        <w:rPr>
          <w:rFonts w:ascii="Corbel" w:hAnsi="Corbel" w:cs="Arial"/>
          <w:spacing w:val="8"/>
          <w:sz w:val="18"/>
          <w:szCs w:val="18"/>
        </w:rPr>
        <w:t>created production work instructions and SOPs. –AstraZeneca</w:t>
      </w:r>
    </w:p>
    <w:p w14:paraId="69307750" w14:textId="77777777" w:rsidR="002528A4" w:rsidRPr="00CC7276" w:rsidRDefault="00EE255D" w:rsidP="00AF2D66">
      <w:pPr>
        <w:pStyle w:val="ListParagraph"/>
        <w:numPr>
          <w:ilvl w:val="0"/>
          <w:numId w:val="32"/>
        </w:numPr>
        <w:tabs>
          <w:tab w:val="right" w:pos="9360"/>
        </w:tabs>
        <w:spacing w:before="100" w:beforeAutospacing="1"/>
        <w:rPr>
          <w:rFonts w:ascii="Corbel" w:hAnsi="Corbel"/>
          <w:b/>
          <w:bCs/>
          <w:sz w:val="18"/>
          <w:szCs w:val="18"/>
        </w:rPr>
      </w:pPr>
      <w:r w:rsidRPr="00CC7276">
        <w:rPr>
          <w:rFonts w:ascii="Corbel" w:hAnsi="Corbel" w:cs="Arial"/>
          <w:spacing w:val="8"/>
          <w:sz w:val="18"/>
          <w:szCs w:val="18"/>
        </w:rPr>
        <w:t>Developed operation and service level processes to streamline client data retrieval to patient drug sample</w:t>
      </w:r>
    </w:p>
    <w:p w14:paraId="035E2097" w14:textId="77777777" w:rsidR="003917FE" w:rsidRPr="00CC7276" w:rsidRDefault="007003AE" w:rsidP="00103CE6">
      <w:pPr>
        <w:tabs>
          <w:tab w:val="right" w:pos="9360"/>
        </w:tabs>
        <w:spacing w:before="40"/>
        <w:rPr>
          <w:rFonts w:ascii="Corbel" w:hAnsi="Corbel"/>
          <w:sz w:val="20"/>
          <w:szCs w:val="20"/>
        </w:rPr>
      </w:pPr>
      <w:r w:rsidRPr="00CC7276">
        <w:rPr>
          <w:rFonts w:ascii="Corbel" w:hAnsi="Corbel"/>
          <w:b/>
          <w:bCs/>
          <w:sz w:val="20"/>
          <w:szCs w:val="20"/>
        </w:rPr>
        <w:t xml:space="preserve">Business Analyst/Data </w:t>
      </w:r>
      <w:r w:rsidR="001B5E76" w:rsidRPr="00CC7276">
        <w:rPr>
          <w:rFonts w:ascii="Corbel" w:hAnsi="Corbel"/>
          <w:b/>
          <w:bCs/>
          <w:sz w:val="20"/>
          <w:szCs w:val="20"/>
        </w:rPr>
        <w:t xml:space="preserve">Analyst (Pharma) </w:t>
      </w:r>
      <w:r w:rsidR="00283548" w:rsidRPr="00CC7276">
        <w:rPr>
          <w:rFonts w:ascii="Corbel" w:hAnsi="Corbel"/>
          <w:b/>
          <w:bCs/>
          <w:sz w:val="20"/>
          <w:szCs w:val="20"/>
        </w:rPr>
        <w:t xml:space="preserve">• </w:t>
      </w:r>
      <w:r w:rsidRPr="00CC7276">
        <w:rPr>
          <w:rFonts w:ascii="Corbel" w:hAnsi="Corbel"/>
          <w:b/>
          <w:bCs/>
          <w:sz w:val="20"/>
          <w:szCs w:val="20"/>
        </w:rPr>
        <w:t>Medimedia Icon,</w:t>
      </w:r>
      <w:r w:rsidRPr="00CC7276">
        <w:rPr>
          <w:rFonts w:ascii="Corbel" w:hAnsi="Corbel"/>
          <w:sz w:val="20"/>
          <w:szCs w:val="20"/>
        </w:rPr>
        <w:t xml:space="preserve"> Yardley, </w:t>
      </w:r>
      <w:r w:rsidR="001B5E76" w:rsidRPr="00CC7276">
        <w:rPr>
          <w:rFonts w:ascii="Corbel" w:hAnsi="Corbel"/>
          <w:sz w:val="20"/>
          <w:szCs w:val="20"/>
        </w:rPr>
        <w:t>Pennsylvania- 1/2001-3/2007</w:t>
      </w:r>
    </w:p>
    <w:p w14:paraId="4D15033E" w14:textId="77777777" w:rsidR="00EE255D" w:rsidRPr="00CC7276" w:rsidRDefault="00EE255D" w:rsidP="00EE255D">
      <w:pPr>
        <w:numPr>
          <w:ilvl w:val="0"/>
          <w:numId w:val="33"/>
        </w:numPr>
        <w:ind w:left="679" w:hanging="391"/>
        <w:rPr>
          <w:rFonts w:ascii="Corbel" w:hAnsi="Corbel" w:cs="Arial"/>
          <w:spacing w:val="8"/>
          <w:sz w:val="18"/>
          <w:szCs w:val="18"/>
        </w:rPr>
      </w:pPr>
      <w:r w:rsidRPr="00CC7276">
        <w:rPr>
          <w:rFonts w:ascii="Corbel" w:hAnsi="Corbel" w:cs="Arial"/>
          <w:spacing w:val="8"/>
          <w:sz w:val="18"/>
          <w:szCs w:val="18"/>
        </w:rPr>
        <w:t>Created SOP for MS Access data entry screens detail instructions for mass data entry compiling of 500,000 records for patient assistance programs for various pharma vendors Pfizer, Novartis and Bristol Myers, Roche.</w:t>
      </w:r>
    </w:p>
    <w:p w14:paraId="3A2A38D1" w14:textId="77777777" w:rsidR="00EE255D" w:rsidRPr="00CC7276" w:rsidRDefault="00EE255D" w:rsidP="00EE255D">
      <w:pPr>
        <w:numPr>
          <w:ilvl w:val="0"/>
          <w:numId w:val="33"/>
        </w:numPr>
        <w:ind w:left="679" w:hanging="391"/>
        <w:rPr>
          <w:rFonts w:ascii="Corbel" w:hAnsi="Corbel" w:cs="Arial"/>
          <w:spacing w:val="8"/>
          <w:sz w:val="18"/>
          <w:szCs w:val="18"/>
        </w:rPr>
      </w:pPr>
      <w:r w:rsidRPr="00CC7276">
        <w:rPr>
          <w:rFonts w:ascii="Corbel" w:hAnsi="Corbel" w:cs="Arial"/>
          <w:spacing w:val="8"/>
          <w:sz w:val="18"/>
          <w:szCs w:val="18"/>
        </w:rPr>
        <w:t>Relayed and compiled forecast reports with managers using excel visual basic transfer spreadsheet method into access databases.</w:t>
      </w:r>
    </w:p>
    <w:p w14:paraId="00D274DC" w14:textId="77777777" w:rsidR="0028557E" w:rsidRPr="00CC7276" w:rsidRDefault="0028557E" w:rsidP="00AB37C8">
      <w:pPr>
        <w:numPr>
          <w:ilvl w:val="0"/>
          <w:numId w:val="33"/>
        </w:numPr>
        <w:ind w:left="679" w:hanging="391"/>
        <w:rPr>
          <w:rFonts w:ascii="Corbel" w:hAnsi="Corbel" w:cs="Arial"/>
          <w:spacing w:val="8"/>
          <w:sz w:val="18"/>
          <w:szCs w:val="18"/>
        </w:rPr>
      </w:pPr>
      <w:r w:rsidRPr="00CC7276">
        <w:rPr>
          <w:rFonts w:ascii="Corbel" w:hAnsi="Corbel" w:cs="Arial"/>
          <w:spacing w:val="8"/>
          <w:sz w:val="18"/>
          <w:szCs w:val="18"/>
        </w:rPr>
        <w:t xml:space="preserve">Coordination with managers for incoming patient assistant program setup call scripts, </w:t>
      </w:r>
      <w:r w:rsidR="00C129E1" w:rsidRPr="00CC7276">
        <w:rPr>
          <w:rFonts w:ascii="Corbel" w:hAnsi="Corbel" w:cs="Arial"/>
          <w:spacing w:val="8"/>
          <w:sz w:val="18"/>
          <w:szCs w:val="18"/>
        </w:rPr>
        <w:t>SOP</w:t>
      </w:r>
      <w:r w:rsidRPr="00CC7276">
        <w:rPr>
          <w:rFonts w:ascii="Corbel" w:hAnsi="Corbel" w:cs="Arial"/>
          <w:spacing w:val="8"/>
          <w:sz w:val="18"/>
          <w:szCs w:val="18"/>
        </w:rPr>
        <w:t xml:space="preserve"> to capture adverse events and</w:t>
      </w:r>
      <w:r w:rsidR="00C129E1" w:rsidRPr="00CC7276">
        <w:rPr>
          <w:rFonts w:ascii="Corbel" w:hAnsi="Corbel" w:cs="Arial"/>
          <w:spacing w:val="8"/>
          <w:sz w:val="18"/>
          <w:szCs w:val="18"/>
        </w:rPr>
        <w:t xml:space="preserve"> reporting.</w:t>
      </w:r>
    </w:p>
    <w:p w14:paraId="24D9C19D" w14:textId="77777777" w:rsidR="00EE255D" w:rsidRPr="00CC7276" w:rsidRDefault="00EE255D" w:rsidP="00EE255D">
      <w:pPr>
        <w:numPr>
          <w:ilvl w:val="0"/>
          <w:numId w:val="33"/>
        </w:numPr>
        <w:ind w:left="679" w:hanging="391"/>
        <w:rPr>
          <w:rFonts w:ascii="Corbel" w:hAnsi="Corbel" w:cs="Arial"/>
          <w:spacing w:val="8"/>
          <w:sz w:val="18"/>
          <w:szCs w:val="18"/>
        </w:rPr>
      </w:pPr>
      <w:r w:rsidRPr="00CC7276">
        <w:rPr>
          <w:rFonts w:ascii="Corbel" w:hAnsi="Corbel" w:cs="Arial"/>
          <w:spacing w:val="8"/>
          <w:sz w:val="18"/>
          <w:szCs w:val="18"/>
        </w:rPr>
        <w:t>Provided forecast inventory reports for 150+ drug sample projects with unique job ID and project codes.</w:t>
      </w:r>
    </w:p>
    <w:p w14:paraId="50E56586" w14:textId="77777777" w:rsidR="00EE255D" w:rsidRPr="00CC7276" w:rsidRDefault="00EE255D" w:rsidP="00EE255D">
      <w:pPr>
        <w:numPr>
          <w:ilvl w:val="0"/>
          <w:numId w:val="33"/>
        </w:numPr>
        <w:ind w:left="679" w:hanging="391"/>
        <w:rPr>
          <w:rFonts w:ascii="Corbel" w:hAnsi="Corbel" w:cs="Arial"/>
          <w:spacing w:val="8"/>
          <w:sz w:val="18"/>
          <w:szCs w:val="18"/>
        </w:rPr>
      </w:pPr>
      <w:r w:rsidRPr="00CC7276">
        <w:rPr>
          <w:rFonts w:ascii="Corbel" w:hAnsi="Corbel" w:cs="Arial"/>
          <w:spacing w:val="8"/>
          <w:sz w:val="18"/>
          <w:szCs w:val="18"/>
        </w:rPr>
        <w:t>Managed documentation of electronic filing system and prescription pads storage facility following strict state by state guidelines; performed follow up with reps regarding contact information and emergency shipments.</w:t>
      </w:r>
    </w:p>
    <w:p w14:paraId="0B74A195" w14:textId="77777777" w:rsidR="00EE255D" w:rsidRPr="00CC7276" w:rsidRDefault="00EE255D" w:rsidP="00EE255D">
      <w:pPr>
        <w:numPr>
          <w:ilvl w:val="0"/>
          <w:numId w:val="33"/>
        </w:numPr>
        <w:ind w:left="679" w:hanging="391"/>
        <w:rPr>
          <w:rFonts w:ascii="Corbel" w:hAnsi="Corbel" w:cs="Arial"/>
          <w:spacing w:val="8"/>
          <w:sz w:val="18"/>
          <w:szCs w:val="18"/>
        </w:rPr>
      </w:pPr>
      <w:r w:rsidRPr="00CC7276">
        <w:rPr>
          <w:rFonts w:ascii="Corbel" w:hAnsi="Corbel" w:cs="Arial"/>
          <w:spacing w:val="8"/>
          <w:sz w:val="18"/>
          <w:szCs w:val="18"/>
        </w:rPr>
        <w:t>Coordinated with managers and directors regarding incoming projects (Pharma patient assistance programs) and quality control efforts.</w:t>
      </w:r>
    </w:p>
    <w:p w14:paraId="14678F79" w14:textId="5F8DEB57" w:rsidR="00EE255D" w:rsidRPr="00CC7276" w:rsidRDefault="00B46197" w:rsidP="00EE255D">
      <w:pPr>
        <w:numPr>
          <w:ilvl w:val="0"/>
          <w:numId w:val="33"/>
        </w:numPr>
        <w:ind w:left="679" w:hanging="391"/>
        <w:rPr>
          <w:rFonts w:ascii="Corbel" w:hAnsi="Corbel" w:cs="Arial"/>
          <w:spacing w:val="8"/>
          <w:sz w:val="18"/>
          <w:szCs w:val="18"/>
        </w:rPr>
      </w:pPr>
      <w:r>
        <w:rPr>
          <w:rFonts w:ascii="Corbel" w:hAnsi="Corbel" w:cs="Arial"/>
          <w:spacing w:val="8"/>
          <w:sz w:val="18"/>
          <w:szCs w:val="18"/>
        </w:rPr>
        <w:t xml:space="preserve">Partner </w:t>
      </w:r>
      <w:r w:rsidR="00EE255D" w:rsidRPr="00CC7276">
        <w:rPr>
          <w:rFonts w:ascii="Corbel" w:hAnsi="Corbel" w:cs="Arial"/>
          <w:spacing w:val="8"/>
          <w:sz w:val="18"/>
          <w:szCs w:val="18"/>
        </w:rPr>
        <w:t>with QA department on masking patient data</w:t>
      </w:r>
    </w:p>
    <w:p w14:paraId="63F7CD3A" w14:textId="77777777" w:rsidR="00673960" w:rsidRPr="00CC7276" w:rsidRDefault="00673960" w:rsidP="007B4413">
      <w:pPr>
        <w:pBdr>
          <w:bottom w:val="single" w:sz="8" w:space="4" w:color="auto"/>
        </w:pBdr>
        <w:spacing w:before="180"/>
        <w:rPr>
          <w:rFonts w:ascii="Corbel" w:hAnsi="Corbel" w:cs="Arial"/>
          <w:b/>
          <w:sz w:val="28"/>
        </w:rPr>
      </w:pPr>
      <w:r w:rsidRPr="00CC7276">
        <w:rPr>
          <w:rFonts w:ascii="Corbel" w:hAnsi="Corbel" w:cs="Arial"/>
          <w:b/>
          <w:sz w:val="28"/>
        </w:rPr>
        <w:t>Education and Credentials</w:t>
      </w:r>
    </w:p>
    <w:p w14:paraId="348913B8" w14:textId="77777777" w:rsidR="00673960" w:rsidRPr="00CC7276" w:rsidRDefault="00673960" w:rsidP="007B4413">
      <w:pPr>
        <w:tabs>
          <w:tab w:val="right" w:pos="9360"/>
        </w:tabs>
        <w:spacing w:before="40"/>
        <w:rPr>
          <w:rFonts w:ascii="Corbel" w:hAnsi="Corbel"/>
          <w:b/>
          <w:color w:val="000000"/>
          <w:sz w:val="20"/>
          <w:szCs w:val="20"/>
        </w:rPr>
      </w:pPr>
      <w:r w:rsidRPr="00CC7276">
        <w:rPr>
          <w:rFonts w:ascii="Corbel" w:hAnsi="Corbel"/>
          <w:b/>
          <w:color w:val="000000"/>
          <w:sz w:val="20"/>
          <w:szCs w:val="20"/>
        </w:rPr>
        <w:t xml:space="preserve">Bachelor of Science in </w:t>
      </w:r>
      <w:r w:rsidR="007003AE" w:rsidRPr="00CC7276">
        <w:rPr>
          <w:rFonts w:ascii="Corbel" w:hAnsi="Corbel"/>
          <w:b/>
          <w:color w:val="000000"/>
          <w:sz w:val="20"/>
          <w:szCs w:val="20"/>
        </w:rPr>
        <w:t>Computer Science</w:t>
      </w:r>
      <w:r w:rsidR="00F53750" w:rsidRPr="00CC7276">
        <w:rPr>
          <w:rFonts w:ascii="Corbel" w:hAnsi="Corbel"/>
          <w:b/>
          <w:color w:val="000000"/>
          <w:sz w:val="20"/>
          <w:szCs w:val="20"/>
        </w:rPr>
        <w:t xml:space="preserve">, </w:t>
      </w:r>
      <w:r w:rsidR="007003AE" w:rsidRPr="00CC7276">
        <w:rPr>
          <w:rFonts w:ascii="Corbel" w:hAnsi="Corbel"/>
          <w:sz w:val="20"/>
          <w:szCs w:val="20"/>
        </w:rPr>
        <w:t>East Stroudsburg</w:t>
      </w:r>
      <w:r w:rsidRPr="00CC7276">
        <w:rPr>
          <w:rFonts w:ascii="Corbel" w:hAnsi="Corbel"/>
          <w:sz w:val="20"/>
          <w:szCs w:val="20"/>
        </w:rPr>
        <w:t xml:space="preserve"> University, </w:t>
      </w:r>
      <w:r w:rsidR="007003AE" w:rsidRPr="00CC7276">
        <w:rPr>
          <w:rFonts w:ascii="Corbel" w:hAnsi="Corbel"/>
          <w:sz w:val="20"/>
          <w:szCs w:val="20"/>
        </w:rPr>
        <w:t>East Stroudsburg, Pennsylvania</w:t>
      </w:r>
    </w:p>
    <w:p w14:paraId="09C65808" w14:textId="77777777" w:rsidR="00A932EC" w:rsidRPr="00CC7276" w:rsidRDefault="00673960" w:rsidP="007B4413">
      <w:pPr>
        <w:tabs>
          <w:tab w:val="right" w:pos="9360"/>
        </w:tabs>
        <w:spacing w:before="40"/>
        <w:rPr>
          <w:rFonts w:ascii="Corbel" w:hAnsi="Corbel"/>
          <w:bCs/>
          <w:i/>
          <w:iCs/>
          <w:sz w:val="20"/>
          <w:szCs w:val="20"/>
        </w:rPr>
      </w:pPr>
      <w:r w:rsidRPr="00CC7276">
        <w:rPr>
          <w:rFonts w:ascii="Corbel" w:hAnsi="Corbel"/>
          <w:bCs/>
          <w:i/>
          <w:iCs/>
          <w:sz w:val="20"/>
          <w:szCs w:val="20"/>
        </w:rPr>
        <w:t>Certification</w:t>
      </w:r>
      <w:r w:rsidR="007003AE" w:rsidRPr="00CC7276">
        <w:rPr>
          <w:rFonts w:ascii="Corbel" w:hAnsi="Corbel"/>
          <w:bCs/>
          <w:i/>
          <w:iCs/>
          <w:sz w:val="20"/>
          <w:szCs w:val="20"/>
        </w:rPr>
        <w:t xml:space="preserve"> </w:t>
      </w:r>
      <w:r w:rsidR="00787AC4" w:rsidRPr="00CC7276">
        <w:rPr>
          <w:rFonts w:ascii="Corbel" w:hAnsi="Corbel"/>
          <w:bCs/>
          <w:i/>
          <w:iCs/>
          <w:sz w:val="20"/>
          <w:szCs w:val="20"/>
        </w:rPr>
        <w:t>as</w:t>
      </w:r>
      <w:r w:rsidR="007003AE" w:rsidRPr="00CC7276">
        <w:rPr>
          <w:rFonts w:ascii="Corbel" w:hAnsi="Corbel"/>
          <w:bCs/>
          <w:i/>
          <w:iCs/>
          <w:sz w:val="20"/>
          <w:szCs w:val="20"/>
        </w:rPr>
        <w:t xml:space="preserve"> MS Project Server</w:t>
      </w:r>
      <w:r w:rsidR="00787AC4" w:rsidRPr="00CC7276">
        <w:rPr>
          <w:rFonts w:ascii="Corbel" w:hAnsi="Corbel"/>
          <w:bCs/>
          <w:i/>
          <w:iCs/>
          <w:sz w:val="20"/>
          <w:szCs w:val="20"/>
        </w:rPr>
        <w:t xml:space="preserve"> MVP</w:t>
      </w:r>
    </w:p>
    <w:sectPr w:rsidR="00A932EC" w:rsidRPr="00CC7276" w:rsidSect="00B90983">
      <w:headerReference w:type="even" r:id="rId10"/>
      <w:footerReference w:type="even" r:id="rId11"/>
      <w:footerReference w:type="default" r:id="rId12"/>
      <w:footerReference w:type="first" r:id="rId13"/>
      <w:type w:val="continuous"/>
      <w:pgSz w:w="12240" w:h="15840" w:code="1"/>
      <w:pgMar w:top="720" w:right="720" w:bottom="720" w:left="72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83704" w14:textId="77777777" w:rsidR="006D22D8" w:rsidRDefault="006D22D8">
      <w:r>
        <w:separator/>
      </w:r>
    </w:p>
  </w:endnote>
  <w:endnote w:type="continuationSeparator" w:id="0">
    <w:p w14:paraId="5EB60805" w14:textId="77777777" w:rsidR="006D22D8" w:rsidRDefault="006D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0E50C" w14:textId="64091727" w:rsidR="00AB37C8" w:rsidRDefault="00742146">
    <w:pPr>
      <w:pStyle w:val="Footer"/>
    </w:pPr>
    <w:r>
      <w:rPr>
        <w:noProof/>
      </w:rPr>
      <mc:AlternateContent>
        <mc:Choice Requires="wps">
          <w:drawing>
            <wp:anchor distT="0" distB="0" distL="114300" distR="114300" simplePos="0" relativeHeight="251658752" behindDoc="0" locked="0" layoutInCell="0" allowOverlap="1" wp14:anchorId="1ADBDA8F" wp14:editId="394D42D1">
              <wp:simplePos x="0" y="0"/>
              <wp:positionH relativeFrom="page">
                <wp:posOffset>0</wp:posOffset>
              </wp:positionH>
              <wp:positionV relativeFrom="page">
                <wp:posOffset>9601200</wp:posOffset>
              </wp:positionV>
              <wp:extent cx="7772400" cy="266700"/>
              <wp:effectExtent l="0" t="0" r="0" b="0"/>
              <wp:wrapNone/>
              <wp:docPr id="3" name="MSIPCMd70744e3a9d94612669ead5c" descr="{&quot;HashCode&quot;:1031298493,&quot;Height&quot;:792.0,&quot;Width&quot;:612.0,&quot;Placement&quot;:&quot;Foot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wps:spPr>
                    <wps:txbx>
                      <w:txbxContent>
                        <w:p w14:paraId="34F59104" w14:textId="77777777" w:rsidR="00AB37C8" w:rsidRPr="002B1797" w:rsidRDefault="00AB37C8" w:rsidP="001E4E5F">
                          <w:pPr>
                            <w:rPr>
                              <w:rFonts w:ascii="Calibri" w:hAnsi="Calibri" w:cs="Calibri"/>
                              <w:color w:val="000000"/>
                              <w:sz w:val="1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DBDA8F" id="_x0000_t202" coordsize="21600,21600" o:spt="202" path="m,l,21600r21600,l21600,xe">
              <v:stroke joinstyle="miter"/>
              <v:path gradientshapeok="t" o:connecttype="rect"/>
            </v:shapetype>
            <v:shape id="MSIPCMd70744e3a9d94612669ead5c" o:spid="_x0000_s1026" type="#_x0000_t202" alt="{&quot;HashCode&quot;:1031298493,&quot;Height&quot;:792.0,&quot;Width&quot;:612.0,&quot;Placement&quot;:&quot;Footer&quot;,&quot;Index&quot;:&quot;OddAndEven&quot;,&quot;Section&quot;:1,&quot;Top&quot;:0.0,&quot;Left&quot;:0.0}" style="position:absolute;margin-left:0;margin-top:756pt;width:612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" o:allowincell="f" filled="f" stroked="f" strokeweight=".5pt">
              <v:textbox inset=",0,,0">
                <w:txbxContent>
                  <w:p w14:paraId="34F59104" w14:textId="77777777" w:rsidR="00AB37C8" w:rsidRPr="002B1797" w:rsidRDefault="00AB37C8" w:rsidP="001E4E5F">
                    <w:pPr>
                      <w:rPr>
                        <w:rFonts w:ascii="Calibri" w:hAnsi="Calibri" w:cs="Calibri"/>
                        <w:color w:val="000000"/>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CED64" w14:textId="4A392728" w:rsidR="00AB37C8" w:rsidRDefault="00742146">
    <w:pPr>
      <w:pStyle w:val="Footer"/>
    </w:pPr>
    <w:r>
      <w:rPr>
        <w:noProof/>
      </w:rPr>
      <mc:AlternateContent>
        <mc:Choice Requires="wps">
          <w:drawing>
            <wp:anchor distT="0" distB="0" distL="114300" distR="114300" simplePos="0" relativeHeight="251657728" behindDoc="0" locked="0" layoutInCell="0" allowOverlap="1" wp14:anchorId="7F5C5059" wp14:editId="20F0A00F">
              <wp:simplePos x="0" y="0"/>
              <wp:positionH relativeFrom="page">
                <wp:posOffset>0</wp:posOffset>
              </wp:positionH>
              <wp:positionV relativeFrom="page">
                <wp:posOffset>9601200</wp:posOffset>
              </wp:positionV>
              <wp:extent cx="7772400" cy="266700"/>
              <wp:effectExtent l="0" t="0" r="0" b="0"/>
              <wp:wrapNone/>
              <wp:docPr id="1" name="MSIPCM6fe74698991394ab2255d0d5" descr="{&quot;HashCode&quot;:1031298493,&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wps:spPr>
                    <wps:txbx>
                      <w:txbxContent>
                        <w:p w14:paraId="7AE93172" w14:textId="77777777" w:rsidR="00AB37C8" w:rsidRPr="002B1797" w:rsidRDefault="00AB37C8" w:rsidP="002B1797">
                          <w:pPr>
                            <w:jc w:val="center"/>
                            <w:rPr>
                              <w:rFonts w:ascii="Calibri" w:hAnsi="Calibri" w:cs="Calibri"/>
                              <w:color w:val="000000"/>
                              <w:sz w:val="1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F5C5059" id="_x0000_t202" coordsize="21600,21600" o:spt="202" path="m,l,21600r21600,l21600,xe">
              <v:stroke joinstyle="miter"/>
              <v:path gradientshapeok="t" o:connecttype="rect"/>
            </v:shapetype>
            <v:shape id="MSIPCM6fe74698991394ab2255d0d5" o:spid="_x0000_s1027" type="#_x0000_t202" alt="{&quot;HashCode&quot;:1031298493,&quot;Height&quot;:792.0,&quot;Width&quot;:612.0,&quot;Placement&quot;:&quot;Footer&quot;,&quot;Index&quot;:&quot;Primary&quot;,&quot;Section&quot;:1,&quot;Top&quot;:0.0,&quot;Left&quot;:0.0}" style="position:absolute;margin-left:0;margin-top:756pt;width:612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" o:allowincell="f" filled="f" stroked="f" strokeweight=".5pt">
              <v:textbox inset=",0,,0">
                <w:txbxContent>
                  <w:p w14:paraId="7AE93172" w14:textId="77777777" w:rsidR="00AB37C8" w:rsidRPr="002B1797" w:rsidRDefault="00AB37C8" w:rsidP="002B1797">
                    <w:pPr>
                      <w:jc w:val="center"/>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8FB66" w14:textId="3B20D012" w:rsidR="00AB37C8" w:rsidRPr="00CC7276" w:rsidRDefault="00742146" w:rsidP="003E5EE0">
    <w:pPr>
      <w:pStyle w:val="Footer"/>
      <w:jc w:val="right"/>
      <w:rPr>
        <w:rFonts w:ascii="Corbel" w:hAnsi="Corbel" w:cs="Arial"/>
        <w:i/>
        <w:sz w:val="20"/>
        <w:szCs w:val="20"/>
      </w:rPr>
    </w:pPr>
    <w:r>
      <w:rPr>
        <w:noProof/>
      </w:rPr>
      <mc:AlternateContent>
        <mc:Choice Requires="wps">
          <w:drawing>
            <wp:anchor distT="0" distB="0" distL="114300" distR="114300" simplePos="0" relativeHeight="251656704" behindDoc="0" locked="0" layoutInCell="0" allowOverlap="1" wp14:anchorId="13837393" wp14:editId="7F214A00">
              <wp:simplePos x="0" y="0"/>
              <wp:positionH relativeFrom="page">
                <wp:posOffset>0</wp:posOffset>
              </wp:positionH>
              <wp:positionV relativeFrom="page">
                <wp:posOffset>9601200</wp:posOffset>
              </wp:positionV>
              <wp:extent cx="7772400" cy="266700"/>
              <wp:effectExtent l="0" t="0" r="0" b="0"/>
              <wp:wrapNone/>
              <wp:docPr id="2" name="MSIPCM7f1c43d0bb2f2157b49307d5" descr="{&quot;HashCode&quot;:817091896,&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wps:spPr>
                    <wps:txbx>
                      <w:txbxContent>
                        <w:p w14:paraId="238ECF14" w14:textId="77777777" w:rsidR="00AB37C8" w:rsidRPr="00EE255D" w:rsidRDefault="00AB37C8" w:rsidP="00EE255D">
                          <w:pPr>
                            <w:jc w:val="center"/>
                            <w:rPr>
                              <w:rFonts w:ascii="Calibri" w:hAnsi="Calibri" w:cs="Calibri"/>
                              <w:color w:val="000000"/>
                              <w:sz w:val="14"/>
                            </w:rPr>
                          </w:pPr>
                          <w:r w:rsidRPr="00EE255D">
                            <w:rPr>
                              <w:rFonts w:ascii="Calibri" w:hAnsi="Calibri" w:cs="Calibri"/>
                              <w:color w:val="000000"/>
                              <w:sz w:val="14"/>
                            </w:rPr>
                            <w:t>Juniper Business Use Only</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3837393" id="_x0000_t202" coordsize="21600,21600" o:spt="202" path="m,l,21600r21600,l21600,xe">
              <v:stroke joinstyle="miter"/>
              <v:path gradientshapeok="t" o:connecttype="rect"/>
            </v:shapetype>
            <v:shape id="MSIPCM7f1c43d0bb2f2157b49307d5" o:spid="_x0000_s1028" type="#_x0000_t202" alt="{&quot;HashCode&quot;:817091896,&quot;Height&quot;:792.0,&quot;Width&quot;:612.0,&quot;Placement&quot;:&quot;Footer&quot;,&quot;Index&quot;:&quot;FirstPage&quot;,&quot;Section&quot;:1,&quot;Top&quot;:0.0,&quot;Left&quot;:0.0}" style="position:absolute;left:0;text-align:left;margin-left:0;margin-top:756pt;width:612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" o:allowincell="f" filled="f" stroked="f" strokeweight=".5pt">
              <v:textbox inset=",0,,0">
                <w:txbxContent>
                  <w:p w14:paraId="238ECF14" w14:textId="77777777" w:rsidR="00AB37C8" w:rsidRPr="00EE255D" w:rsidRDefault="00AB37C8" w:rsidP="00EE255D">
                    <w:pPr>
                      <w:jc w:val="center"/>
                      <w:rPr>
                        <w:rFonts w:ascii="Calibri" w:hAnsi="Calibri" w:cs="Calibri"/>
                        <w:color w:val="000000"/>
                        <w:sz w:val="14"/>
                      </w:rPr>
                    </w:pPr>
                    <w:r w:rsidRPr="00EE255D">
                      <w:rPr>
                        <w:rFonts w:ascii="Calibri" w:hAnsi="Calibri" w:cs="Calibri"/>
                        <w:color w:val="000000"/>
                        <w:sz w:val="14"/>
                      </w:rPr>
                      <w:t>Juniper Business Use Only</w:t>
                    </w:r>
                  </w:p>
                </w:txbxContent>
              </v:textbox>
              <w10:wrap anchorx="page" anchory="page"/>
            </v:shape>
          </w:pict>
        </mc:Fallback>
      </mc:AlternateContent>
    </w:r>
    <w:r w:rsidR="00AB37C8" w:rsidRPr="00CC7276">
      <w:rPr>
        <w:rFonts w:ascii="Corbel" w:hAnsi="Corbel" w:cs="Arial"/>
        <w:i/>
        <w:sz w:val="20"/>
        <w:szCs w:val="20"/>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21612" w14:textId="77777777" w:rsidR="006D22D8" w:rsidRDefault="006D22D8">
      <w:r>
        <w:separator/>
      </w:r>
    </w:p>
  </w:footnote>
  <w:footnote w:type="continuationSeparator" w:id="0">
    <w:p w14:paraId="2CBDFE85" w14:textId="77777777" w:rsidR="006D22D8" w:rsidRDefault="006D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66CB3" w14:textId="77777777" w:rsidR="00AB37C8" w:rsidRPr="00CC7276" w:rsidRDefault="00AB37C8" w:rsidP="003E5EE0">
    <w:pPr>
      <w:pStyle w:val="Header"/>
      <w:pBdr>
        <w:bottom w:val="single" w:sz="8" w:space="3" w:color="auto"/>
      </w:pBdr>
      <w:jc w:val="center"/>
      <w:rPr>
        <w:rFonts w:ascii="Corbel" w:hAnsi="Corbel"/>
        <w:b/>
        <w:sz w:val="38"/>
      </w:rPr>
    </w:pPr>
    <w:r w:rsidRPr="00CC7276">
      <w:rPr>
        <w:rFonts w:ascii="Corbel" w:hAnsi="Corbel"/>
        <w:b/>
        <w:sz w:val="38"/>
      </w:rPr>
      <w:t>James Snead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9pt;height:9.75pt" o:bullet="t">
        <v:imagedata r:id="rId1" o:titl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b w:val="0"/>
        <w:bCs w:val="0"/>
        <w:sz w:val="2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D"/>
    <w:multiLevelType w:val="hybridMultilevel"/>
    <w:tmpl w:val="0000000D"/>
    <w:lvl w:ilvl="0" w:tplc="FFFFFFFF">
      <w:start w:val="1"/>
      <w:numFmt w:val="bullet"/>
      <w:lvlText w:val=""/>
      <w:lvlPicBulletId w:val="0"/>
      <w:lvlJc w:val="left"/>
      <w:pPr>
        <w:ind w:left="720" w:hanging="360"/>
      </w:pPr>
      <w:rPr>
        <w:rFonts w:ascii="Symbol" w:hAnsi="Symbol"/>
        <w:b w:val="0"/>
        <w:bCs w:val="0"/>
        <w:sz w:val="2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E"/>
    <w:multiLevelType w:val="hybridMultilevel"/>
    <w:tmpl w:val="0000000E"/>
    <w:lvl w:ilvl="0" w:tplc="FFFFFFFF">
      <w:start w:val="1"/>
      <w:numFmt w:val="bullet"/>
      <w:lvlText w:val=""/>
      <w:lvlPicBulletId w:val="0"/>
      <w:lvlJc w:val="left"/>
      <w:pPr>
        <w:ind w:left="720" w:hanging="360"/>
      </w:pPr>
      <w:rPr>
        <w:rFonts w:ascii="Symbol" w:hAnsi="Symbol"/>
        <w:b w:val="0"/>
        <w:bCs w:val="0"/>
        <w:sz w:val="2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F"/>
    <w:multiLevelType w:val="hybridMultilevel"/>
    <w:tmpl w:val="0000000F"/>
    <w:lvl w:ilvl="0" w:tplc="FFFFFFFF">
      <w:start w:val="1"/>
      <w:numFmt w:val="bullet"/>
      <w:lvlText w:val=""/>
      <w:lvlPicBulletId w:val="0"/>
      <w:lvlJc w:val="left"/>
      <w:pPr>
        <w:ind w:left="720" w:hanging="360"/>
      </w:pPr>
      <w:rPr>
        <w:rFonts w:ascii="Symbol" w:hAnsi="Symbol"/>
        <w:b w:val="0"/>
        <w:bCs w:val="0"/>
        <w:sz w:val="2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11246F6"/>
    <w:multiLevelType w:val="hybridMultilevel"/>
    <w:tmpl w:val="F8EAD940"/>
    <w:lvl w:ilvl="0" w:tplc="C7AED738">
      <w:start w:val="1"/>
      <w:numFmt w:val="bullet"/>
      <w:lvlText w:val=""/>
      <w:lvlJc w:val="left"/>
      <w:pPr>
        <w:tabs>
          <w:tab w:val="num" w:pos="720"/>
        </w:tabs>
        <w:ind w:left="720" w:hanging="432"/>
      </w:pPr>
      <w:rPr>
        <w:rFonts w:ascii="Symbol" w:hAnsi="Symbol" w:hint="default"/>
        <w:sz w:val="20"/>
      </w:rPr>
    </w:lvl>
    <w:lvl w:ilvl="1" w:tplc="00364E42" w:tentative="1">
      <w:start w:val="1"/>
      <w:numFmt w:val="bullet"/>
      <w:lvlText w:val="o"/>
      <w:lvlJc w:val="left"/>
      <w:pPr>
        <w:tabs>
          <w:tab w:val="num" w:pos="1440"/>
        </w:tabs>
        <w:ind w:left="1440" w:hanging="360"/>
      </w:pPr>
      <w:rPr>
        <w:rFonts w:ascii="Courier New" w:hAnsi="Courier New" w:cs="Arial" w:hint="default"/>
      </w:rPr>
    </w:lvl>
    <w:lvl w:ilvl="2" w:tplc="B90A2E14" w:tentative="1">
      <w:start w:val="1"/>
      <w:numFmt w:val="bullet"/>
      <w:lvlText w:val=""/>
      <w:lvlJc w:val="left"/>
      <w:pPr>
        <w:tabs>
          <w:tab w:val="num" w:pos="2160"/>
        </w:tabs>
        <w:ind w:left="2160" w:hanging="360"/>
      </w:pPr>
      <w:rPr>
        <w:rFonts w:ascii="Wingdings" w:hAnsi="Wingdings" w:hint="default"/>
      </w:rPr>
    </w:lvl>
    <w:lvl w:ilvl="3" w:tplc="21BEFD70" w:tentative="1">
      <w:start w:val="1"/>
      <w:numFmt w:val="bullet"/>
      <w:lvlText w:val=""/>
      <w:lvlJc w:val="left"/>
      <w:pPr>
        <w:tabs>
          <w:tab w:val="num" w:pos="2880"/>
        </w:tabs>
        <w:ind w:left="2880" w:hanging="360"/>
      </w:pPr>
      <w:rPr>
        <w:rFonts w:ascii="Symbol" w:hAnsi="Symbol" w:hint="default"/>
      </w:rPr>
    </w:lvl>
    <w:lvl w:ilvl="4" w:tplc="463E2E34" w:tentative="1">
      <w:start w:val="1"/>
      <w:numFmt w:val="bullet"/>
      <w:lvlText w:val="o"/>
      <w:lvlJc w:val="left"/>
      <w:pPr>
        <w:tabs>
          <w:tab w:val="num" w:pos="3600"/>
        </w:tabs>
        <w:ind w:left="3600" w:hanging="360"/>
      </w:pPr>
      <w:rPr>
        <w:rFonts w:ascii="Courier New" w:hAnsi="Courier New" w:cs="Arial" w:hint="default"/>
      </w:rPr>
    </w:lvl>
    <w:lvl w:ilvl="5" w:tplc="059C9D0A" w:tentative="1">
      <w:start w:val="1"/>
      <w:numFmt w:val="bullet"/>
      <w:lvlText w:val=""/>
      <w:lvlJc w:val="left"/>
      <w:pPr>
        <w:tabs>
          <w:tab w:val="num" w:pos="4320"/>
        </w:tabs>
        <w:ind w:left="4320" w:hanging="360"/>
      </w:pPr>
      <w:rPr>
        <w:rFonts w:ascii="Wingdings" w:hAnsi="Wingdings" w:hint="default"/>
      </w:rPr>
    </w:lvl>
    <w:lvl w:ilvl="6" w:tplc="2634DE44" w:tentative="1">
      <w:start w:val="1"/>
      <w:numFmt w:val="bullet"/>
      <w:lvlText w:val=""/>
      <w:lvlJc w:val="left"/>
      <w:pPr>
        <w:tabs>
          <w:tab w:val="num" w:pos="5040"/>
        </w:tabs>
        <w:ind w:left="5040" w:hanging="360"/>
      </w:pPr>
      <w:rPr>
        <w:rFonts w:ascii="Symbol" w:hAnsi="Symbol" w:hint="default"/>
      </w:rPr>
    </w:lvl>
    <w:lvl w:ilvl="7" w:tplc="8B8CDB5E" w:tentative="1">
      <w:start w:val="1"/>
      <w:numFmt w:val="bullet"/>
      <w:lvlText w:val="o"/>
      <w:lvlJc w:val="left"/>
      <w:pPr>
        <w:tabs>
          <w:tab w:val="num" w:pos="5760"/>
        </w:tabs>
        <w:ind w:left="5760" w:hanging="360"/>
      </w:pPr>
      <w:rPr>
        <w:rFonts w:ascii="Courier New" w:hAnsi="Courier New" w:cs="Arial" w:hint="default"/>
      </w:rPr>
    </w:lvl>
    <w:lvl w:ilvl="8" w:tplc="2CECD4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A423C9"/>
    <w:multiLevelType w:val="hybridMultilevel"/>
    <w:tmpl w:val="331E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AA3869"/>
    <w:multiLevelType w:val="multilevel"/>
    <w:tmpl w:val="1382B9B0"/>
    <w:lvl w:ilvl="0">
      <w:start w:val="1"/>
      <w:numFmt w:val="bullet"/>
      <w:lvlText w:val=""/>
      <w:lvlJc w:val="left"/>
      <w:pPr>
        <w:tabs>
          <w:tab w:val="num" w:pos="547"/>
        </w:tabs>
        <w:ind w:left="547" w:hanging="360"/>
      </w:pPr>
      <w:rPr>
        <w:rFonts w:ascii="Wingdings" w:hAnsi="Wingdings" w:hint="default"/>
        <w:sz w:val="20"/>
        <w:szCs w:val="20"/>
      </w:rPr>
    </w:lvl>
    <w:lvl w:ilvl="1">
      <w:start w:val="1"/>
      <w:numFmt w:val="bullet"/>
      <w:lvlText w:val="~"/>
      <w:lvlJc w:val="left"/>
      <w:pPr>
        <w:tabs>
          <w:tab w:val="num" w:pos="1339"/>
        </w:tabs>
        <w:ind w:left="1339" w:hanging="360"/>
      </w:pPr>
      <w:rPr>
        <w:rFonts w:ascii="Arial" w:hAnsi="Arial" w:hint="default"/>
        <w:b/>
        <w:i w:val="0"/>
        <w:sz w:val="20"/>
        <w:szCs w:val="20"/>
      </w:rPr>
    </w:lvl>
    <w:lvl w:ilvl="2">
      <w:start w:val="1"/>
      <w:numFmt w:val="bullet"/>
      <w:lvlText w:val=""/>
      <w:lvlJc w:val="left"/>
      <w:pPr>
        <w:tabs>
          <w:tab w:val="num" w:pos="2059"/>
        </w:tabs>
        <w:ind w:left="2059" w:hanging="360"/>
      </w:pPr>
      <w:rPr>
        <w:rFonts w:ascii="Wingdings" w:hAnsi="Wingdings" w:hint="default"/>
      </w:rPr>
    </w:lvl>
    <w:lvl w:ilvl="3">
      <w:start w:val="1"/>
      <w:numFmt w:val="bullet"/>
      <w:lvlText w:val=""/>
      <w:lvlJc w:val="left"/>
      <w:pPr>
        <w:tabs>
          <w:tab w:val="num" w:pos="2779"/>
        </w:tabs>
        <w:ind w:left="2779" w:hanging="360"/>
      </w:pPr>
      <w:rPr>
        <w:rFonts w:ascii="Symbol" w:hAnsi="Symbol" w:hint="default"/>
      </w:rPr>
    </w:lvl>
    <w:lvl w:ilvl="4">
      <w:start w:val="1"/>
      <w:numFmt w:val="bullet"/>
      <w:lvlText w:val="o"/>
      <w:lvlJc w:val="left"/>
      <w:pPr>
        <w:tabs>
          <w:tab w:val="num" w:pos="3499"/>
        </w:tabs>
        <w:ind w:left="3499" w:hanging="360"/>
      </w:pPr>
      <w:rPr>
        <w:rFonts w:ascii="Courier New" w:hAnsi="Courier New" w:cs="Arial" w:hint="default"/>
      </w:rPr>
    </w:lvl>
    <w:lvl w:ilvl="5">
      <w:start w:val="1"/>
      <w:numFmt w:val="bullet"/>
      <w:lvlText w:val=""/>
      <w:lvlJc w:val="left"/>
      <w:pPr>
        <w:tabs>
          <w:tab w:val="num" w:pos="4219"/>
        </w:tabs>
        <w:ind w:left="4219" w:hanging="360"/>
      </w:pPr>
      <w:rPr>
        <w:rFonts w:ascii="Wingdings" w:hAnsi="Wingdings" w:hint="default"/>
      </w:rPr>
    </w:lvl>
    <w:lvl w:ilvl="6">
      <w:start w:val="1"/>
      <w:numFmt w:val="bullet"/>
      <w:lvlText w:val=""/>
      <w:lvlJc w:val="left"/>
      <w:pPr>
        <w:tabs>
          <w:tab w:val="num" w:pos="4939"/>
        </w:tabs>
        <w:ind w:left="4939" w:hanging="360"/>
      </w:pPr>
      <w:rPr>
        <w:rFonts w:ascii="Symbol" w:hAnsi="Symbol" w:hint="default"/>
      </w:rPr>
    </w:lvl>
    <w:lvl w:ilvl="7">
      <w:start w:val="1"/>
      <w:numFmt w:val="bullet"/>
      <w:lvlText w:val="o"/>
      <w:lvlJc w:val="left"/>
      <w:pPr>
        <w:tabs>
          <w:tab w:val="num" w:pos="5659"/>
        </w:tabs>
        <w:ind w:left="5659" w:hanging="360"/>
      </w:pPr>
      <w:rPr>
        <w:rFonts w:ascii="Courier New" w:hAnsi="Courier New" w:cs="Arial" w:hint="default"/>
      </w:rPr>
    </w:lvl>
    <w:lvl w:ilvl="8">
      <w:start w:val="1"/>
      <w:numFmt w:val="bullet"/>
      <w:lvlText w:val=""/>
      <w:lvlJc w:val="left"/>
      <w:pPr>
        <w:tabs>
          <w:tab w:val="num" w:pos="6379"/>
        </w:tabs>
        <w:ind w:left="6379" w:hanging="360"/>
      </w:pPr>
      <w:rPr>
        <w:rFonts w:ascii="Wingdings" w:hAnsi="Wingdings" w:hint="default"/>
      </w:rPr>
    </w:lvl>
  </w:abstractNum>
  <w:abstractNum w:abstractNumId="7" w15:restartNumberingAfterBreak="0">
    <w:nsid w:val="07BA1BFE"/>
    <w:multiLevelType w:val="hybridMultilevel"/>
    <w:tmpl w:val="154EC8E0"/>
    <w:lvl w:ilvl="0" w:tplc="4C3CE7D2">
      <w:start w:val="1"/>
      <w:numFmt w:val="bullet"/>
      <w:lvlText w:val=""/>
      <w:lvlJc w:val="left"/>
      <w:pPr>
        <w:tabs>
          <w:tab w:val="num" w:pos="720"/>
        </w:tabs>
        <w:ind w:left="720" w:hanging="360"/>
      </w:pPr>
      <w:rPr>
        <w:rFonts w:ascii="Wingdings" w:hAnsi="Wingdings" w:hint="default"/>
      </w:rPr>
    </w:lvl>
    <w:lvl w:ilvl="1" w:tplc="AC360DF0">
      <w:start w:val="1"/>
      <w:numFmt w:val="bullet"/>
      <w:lvlText w:val=""/>
      <w:lvlJc w:val="left"/>
      <w:pPr>
        <w:tabs>
          <w:tab w:val="num" w:pos="360"/>
        </w:tabs>
        <w:ind w:left="360" w:hanging="360"/>
      </w:pPr>
      <w:rPr>
        <w:rFonts w:ascii="Wingdings" w:hAnsi="Wingdings" w:hint="default"/>
        <w:color w:val="auto"/>
        <w:sz w:val="22"/>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747578"/>
    <w:multiLevelType w:val="multilevel"/>
    <w:tmpl w:val="F8EAD940"/>
    <w:lvl w:ilvl="0">
      <w:start w:val="1"/>
      <w:numFmt w:val="bullet"/>
      <w:lvlText w:val=""/>
      <w:lvlJc w:val="left"/>
      <w:pPr>
        <w:tabs>
          <w:tab w:val="num" w:pos="720"/>
        </w:tabs>
        <w:ind w:left="720" w:hanging="432"/>
      </w:pPr>
      <w:rPr>
        <w:rFonts w:ascii="Symbol" w:hAnsi="Symbol" w:hint="default"/>
        <w:sz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90018B"/>
    <w:multiLevelType w:val="multilevel"/>
    <w:tmpl w:val="967225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32"/>
        </w:tabs>
        <w:ind w:left="432" w:hanging="432"/>
      </w:pPr>
      <w:rPr>
        <w:rFonts w:ascii="Symbol" w:hAnsi="Symbol"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D20ED2"/>
    <w:multiLevelType w:val="hybridMultilevel"/>
    <w:tmpl w:val="94D4272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288"/>
        </w:tabs>
        <w:ind w:left="288" w:hanging="288"/>
      </w:pPr>
      <w:rPr>
        <w:rFonts w:ascii="Symbol" w:hAnsi="Symbol" w:hint="default"/>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77DB8"/>
    <w:multiLevelType w:val="multilevel"/>
    <w:tmpl w:val="35BCD7E4"/>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Black" w:hAnsi="Arial Black" w:cs="Times New Roman"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42C4C90"/>
    <w:multiLevelType w:val="multilevel"/>
    <w:tmpl w:val="1070EC8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36514"/>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C4D0B57"/>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31C2A"/>
    <w:multiLevelType w:val="hybridMultilevel"/>
    <w:tmpl w:val="7E645A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C847CC"/>
    <w:multiLevelType w:val="hybridMultilevel"/>
    <w:tmpl w:val="96722524"/>
    <w:lvl w:ilvl="0" w:tplc="4C3CE7D2">
      <w:start w:val="1"/>
      <w:numFmt w:val="bullet"/>
      <w:lvlText w:val=""/>
      <w:lvlJc w:val="left"/>
      <w:pPr>
        <w:tabs>
          <w:tab w:val="num" w:pos="720"/>
        </w:tabs>
        <w:ind w:left="720" w:hanging="360"/>
      </w:pPr>
      <w:rPr>
        <w:rFonts w:ascii="Wingdings" w:hAnsi="Wingdings" w:hint="default"/>
      </w:rPr>
    </w:lvl>
    <w:lvl w:ilvl="1" w:tplc="004E2FF4">
      <w:start w:val="1"/>
      <w:numFmt w:val="bullet"/>
      <w:lvlText w:val=""/>
      <w:lvlJc w:val="left"/>
      <w:pPr>
        <w:tabs>
          <w:tab w:val="num" w:pos="432"/>
        </w:tabs>
        <w:ind w:left="432" w:hanging="432"/>
      </w:pPr>
      <w:rPr>
        <w:rFonts w:ascii="Symbol" w:hAnsi="Symbol" w:hint="default"/>
        <w:sz w:val="18"/>
        <w:szCs w:val="18"/>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072CF1"/>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72440F"/>
    <w:multiLevelType w:val="hybridMultilevel"/>
    <w:tmpl w:val="CFF0B2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62DCC"/>
    <w:multiLevelType w:val="hybridMultilevel"/>
    <w:tmpl w:val="D32E0CAA"/>
    <w:lvl w:ilvl="0" w:tplc="AC360DF0">
      <w:start w:val="1"/>
      <w:numFmt w:val="bullet"/>
      <w:lvlText w:val=""/>
      <w:lvlJc w:val="left"/>
      <w:pPr>
        <w:tabs>
          <w:tab w:val="num" w:pos="720"/>
        </w:tabs>
        <w:ind w:left="720" w:hanging="360"/>
      </w:pPr>
      <w:rPr>
        <w:rFonts w:ascii="Wingdings" w:hAnsi="Wingdings"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Arial"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Arial"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B68DF"/>
    <w:multiLevelType w:val="hybridMultilevel"/>
    <w:tmpl w:val="1382B9B0"/>
    <w:lvl w:ilvl="0" w:tplc="B2E8E800">
      <w:start w:val="1"/>
      <w:numFmt w:val="bullet"/>
      <w:lvlText w:val=""/>
      <w:lvlJc w:val="left"/>
      <w:pPr>
        <w:tabs>
          <w:tab w:val="num" w:pos="547"/>
        </w:tabs>
        <w:ind w:left="547" w:hanging="360"/>
      </w:pPr>
      <w:rPr>
        <w:rFonts w:ascii="Wingdings" w:hAnsi="Wingdings" w:hint="default"/>
        <w:sz w:val="20"/>
        <w:szCs w:val="20"/>
      </w:rPr>
    </w:lvl>
    <w:lvl w:ilvl="1" w:tplc="1E24B222">
      <w:start w:val="1"/>
      <w:numFmt w:val="bullet"/>
      <w:lvlText w:val="~"/>
      <w:lvlJc w:val="left"/>
      <w:pPr>
        <w:tabs>
          <w:tab w:val="num" w:pos="1339"/>
        </w:tabs>
        <w:ind w:left="1339" w:hanging="360"/>
      </w:pPr>
      <w:rPr>
        <w:rFonts w:ascii="Arial" w:hAnsi="Arial" w:hint="default"/>
        <w:b/>
        <w:i w:val="0"/>
        <w:sz w:val="20"/>
        <w:szCs w:val="20"/>
      </w:rPr>
    </w:lvl>
    <w:lvl w:ilvl="2" w:tplc="732E29F4" w:tentative="1">
      <w:start w:val="1"/>
      <w:numFmt w:val="bullet"/>
      <w:lvlText w:val=""/>
      <w:lvlJc w:val="left"/>
      <w:pPr>
        <w:tabs>
          <w:tab w:val="num" w:pos="2059"/>
        </w:tabs>
        <w:ind w:left="2059" w:hanging="360"/>
      </w:pPr>
      <w:rPr>
        <w:rFonts w:ascii="Wingdings" w:hAnsi="Wingdings" w:hint="default"/>
      </w:rPr>
    </w:lvl>
    <w:lvl w:ilvl="3" w:tplc="CBDEB09C" w:tentative="1">
      <w:start w:val="1"/>
      <w:numFmt w:val="bullet"/>
      <w:lvlText w:val=""/>
      <w:lvlJc w:val="left"/>
      <w:pPr>
        <w:tabs>
          <w:tab w:val="num" w:pos="2779"/>
        </w:tabs>
        <w:ind w:left="2779" w:hanging="360"/>
      </w:pPr>
      <w:rPr>
        <w:rFonts w:ascii="Symbol" w:hAnsi="Symbol" w:hint="default"/>
      </w:rPr>
    </w:lvl>
    <w:lvl w:ilvl="4" w:tplc="C1F0A958" w:tentative="1">
      <w:start w:val="1"/>
      <w:numFmt w:val="bullet"/>
      <w:lvlText w:val="o"/>
      <w:lvlJc w:val="left"/>
      <w:pPr>
        <w:tabs>
          <w:tab w:val="num" w:pos="3499"/>
        </w:tabs>
        <w:ind w:left="3499" w:hanging="360"/>
      </w:pPr>
      <w:rPr>
        <w:rFonts w:ascii="Courier New" w:hAnsi="Courier New" w:cs="Arial" w:hint="default"/>
      </w:rPr>
    </w:lvl>
    <w:lvl w:ilvl="5" w:tplc="3578C20A" w:tentative="1">
      <w:start w:val="1"/>
      <w:numFmt w:val="bullet"/>
      <w:lvlText w:val=""/>
      <w:lvlJc w:val="left"/>
      <w:pPr>
        <w:tabs>
          <w:tab w:val="num" w:pos="4219"/>
        </w:tabs>
        <w:ind w:left="4219" w:hanging="360"/>
      </w:pPr>
      <w:rPr>
        <w:rFonts w:ascii="Wingdings" w:hAnsi="Wingdings" w:hint="default"/>
      </w:rPr>
    </w:lvl>
    <w:lvl w:ilvl="6" w:tplc="85DCDC60" w:tentative="1">
      <w:start w:val="1"/>
      <w:numFmt w:val="bullet"/>
      <w:lvlText w:val=""/>
      <w:lvlJc w:val="left"/>
      <w:pPr>
        <w:tabs>
          <w:tab w:val="num" w:pos="4939"/>
        </w:tabs>
        <w:ind w:left="4939" w:hanging="360"/>
      </w:pPr>
      <w:rPr>
        <w:rFonts w:ascii="Symbol" w:hAnsi="Symbol" w:hint="default"/>
      </w:rPr>
    </w:lvl>
    <w:lvl w:ilvl="7" w:tplc="F93AD55A" w:tentative="1">
      <w:start w:val="1"/>
      <w:numFmt w:val="bullet"/>
      <w:lvlText w:val="o"/>
      <w:lvlJc w:val="left"/>
      <w:pPr>
        <w:tabs>
          <w:tab w:val="num" w:pos="5659"/>
        </w:tabs>
        <w:ind w:left="5659" w:hanging="360"/>
      </w:pPr>
      <w:rPr>
        <w:rFonts w:ascii="Courier New" w:hAnsi="Courier New" w:cs="Arial" w:hint="default"/>
      </w:rPr>
    </w:lvl>
    <w:lvl w:ilvl="8" w:tplc="7004AF84" w:tentative="1">
      <w:start w:val="1"/>
      <w:numFmt w:val="bullet"/>
      <w:lvlText w:val=""/>
      <w:lvlJc w:val="left"/>
      <w:pPr>
        <w:tabs>
          <w:tab w:val="num" w:pos="6379"/>
        </w:tabs>
        <w:ind w:left="6379" w:hanging="360"/>
      </w:pPr>
      <w:rPr>
        <w:rFonts w:ascii="Wingdings" w:hAnsi="Wingdings" w:hint="default"/>
      </w:rPr>
    </w:lvl>
  </w:abstractNum>
  <w:abstractNum w:abstractNumId="21" w15:restartNumberingAfterBreak="0">
    <w:nsid w:val="55531031"/>
    <w:multiLevelType w:val="multilevel"/>
    <w:tmpl w:val="D32E0CAA"/>
    <w:lvl w:ilvl="0">
      <w:start w:val="1"/>
      <w:numFmt w:val="bullet"/>
      <w:lvlText w:val=""/>
      <w:lvlJc w:val="left"/>
      <w:pPr>
        <w:tabs>
          <w:tab w:val="num" w:pos="720"/>
        </w:tabs>
        <w:ind w:left="720" w:hanging="360"/>
      </w:pPr>
      <w:rPr>
        <w:rFonts w:ascii="Wingdings" w:hAnsi="Wingdings" w:hint="default"/>
        <w:color w:val="auto"/>
        <w:sz w:val="22"/>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711A79"/>
    <w:multiLevelType w:val="hybridMultilevel"/>
    <w:tmpl w:val="0B9A95DA"/>
    <w:lvl w:ilvl="0" w:tplc="B2E8E800">
      <w:start w:val="1"/>
      <w:numFmt w:val="bullet"/>
      <w:lvlText w:val=""/>
      <w:lvlJc w:val="left"/>
      <w:pPr>
        <w:tabs>
          <w:tab w:val="num" w:pos="720"/>
        </w:tabs>
        <w:ind w:left="720" w:hanging="360"/>
      </w:pPr>
      <w:rPr>
        <w:rFonts w:ascii="Wingdings" w:hAnsi="Wingdings" w:hint="default"/>
        <w:sz w:val="20"/>
        <w:szCs w:val="20"/>
      </w:rPr>
    </w:lvl>
    <w:lvl w:ilvl="1" w:tplc="F78ECE64">
      <w:start w:val="1"/>
      <w:numFmt w:val="bullet"/>
      <w:lvlText w:val="─"/>
      <w:lvlJc w:val="left"/>
      <w:pPr>
        <w:tabs>
          <w:tab w:val="num" w:pos="1512"/>
        </w:tabs>
        <w:ind w:left="1512" w:hanging="360"/>
      </w:pPr>
      <w:rPr>
        <w:rFonts w:ascii="Arial Black" w:hAnsi="Arial Black" w:cs="Times New Roman" w:hint="default"/>
        <w:b/>
        <w:i w:val="0"/>
        <w:sz w:val="20"/>
        <w:szCs w:val="20"/>
      </w:rPr>
    </w:lvl>
    <w:lvl w:ilvl="2" w:tplc="732E29F4" w:tentative="1">
      <w:start w:val="1"/>
      <w:numFmt w:val="bullet"/>
      <w:lvlText w:val=""/>
      <w:lvlJc w:val="left"/>
      <w:pPr>
        <w:tabs>
          <w:tab w:val="num" w:pos="2232"/>
        </w:tabs>
        <w:ind w:left="2232" w:hanging="360"/>
      </w:pPr>
      <w:rPr>
        <w:rFonts w:ascii="Wingdings" w:hAnsi="Wingdings" w:hint="default"/>
      </w:rPr>
    </w:lvl>
    <w:lvl w:ilvl="3" w:tplc="CBDEB09C" w:tentative="1">
      <w:start w:val="1"/>
      <w:numFmt w:val="bullet"/>
      <w:lvlText w:val=""/>
      <w:lvlJc w:val="left"/>
      <w:pPr>
        <w:tabs>
          <w:tab w:val="num" w:pos="2952"/>
        </w:tabs>
        <w:ind w:left="2952" w:hanging="360"/>
      </w:pPr>
      <w:rPr>
        <w:rFonts w:ascii="Symbol" w:hAnsi="Symbol" w:hint="default"/>
      </w:rPr>
    </w:lvl>
    <w:lvl w:ilvl="4" w:tplc="C1F0A958" w:tentative="1">
      <w:start w:val="1"/>
      <w:numFmt w:val="bullet"/>
      <w:lvlText w:val="o"/>
      <w:lvlJc w:val="left"/>
      <w:pPr>
        <w:tabs>
          <w:tab w:val="num" w:pos="3672"/>
        </w:tabs>
        <w:ind w:left="3672" w:hanging="360"/>
      </w:pPr>
      <w:rPr>
        <w:rFonts w:ascii="Courier New" w:hAnsi="Courier New" w:cs="Arial" w:hint="default"/>
      </w:rPr>
    </w:lvl>
    <w:lvl w:ilvl="5" w:tplc="3578C20A" w:tentative="1">
      <w:start w:val="1"/>
      <w:numFmt w:val="bullet"/>
      <w:lvlText w:val=""/>
      <w:lvlJc w:val="left"/>
      <w:pPr>
        <w:tabs>
          <w:tab w:val="num" w:pos="4392"/>
        </w:tabs>
        <w:ind w:left="4392" w:hanging="360"/>
      </w:pPr>
      <w:rPr>
        <w:rFonts w:ascii="Wingdings" w:hAnsi="Wingdings" w:hint="default"/>
      </w:rPr>
    </w:lvl>
    <w:lvl w:ilvl="6" w:tplc="85DCDC60" w:tentative="1">
      <w:start w:val="1"/>
      <w:numFmt w:val="bullet"/>
      <w:lvlText w:val=""/>
      <w:lvlJc w:val="left"/>
      <w:pPr>
        <w:tabs>
          <w:tab w:val="num" w:pos="5112"/>
        </w:tabs>
        <w:ind w:left="5112" w:hanging="360"/>
      </w:pPr>
      <w:rPr>
        <w:rFonts w:ascii="Symbol" w:hAnsi="Symbol" w:hint="default"/>
      </w:rPr>
    </w:lvl>
    <w:lvl w:ilvl="7" w:tplc="F93AD55A" w:tentative="1">
      <w:start w:val="1"/>
      <w:numFmt w:val="bullet"/>
      <w:lvlText w:val="o"/>
      <w:lvlJc w:val="left"/>
      <w:pPr>
        <w:tabs>
          <w:tab w:val="num" w:pos="5832"/>
        </w:tabs>
        <w:ind w:left="5832" w:hanging="360"/>
      </w:pPr>
      <w:rPr>
        <w:rFonts w:ascii="Courier New" w:hAnsi="Courier New" w:cs="Arial" w:hint="default"/>
      </w:rPr>
    </w:lvl>
    <w:lvl w:ilvl="8" w:tplc="7004AF84"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595E28D4"/>
    <w:multiLevelType w:val="hybridMultilevel"/>
    <w:tmpl w:val="1070EC84"/>
    <w:lvl w:ilvl="0" w:tplc="4C3CE7D2">
      <w:start w:val="1"/>
      <w:numFmt w:val="bullet"/>
      <w:lvlText w:val=""/>
      <w:lvlJc w:val="left"/>
      <w:pPr>
        <w:tabs>
          <w:tab w:val="num" w:pos="720"/>
        </w:tabs>
        <w:ind w:left="720" w:hanging="360"/>
      </w:pPr>
      <w:rPr>
        <w:rFonts w:ascii="Wingdings" w:hAnsi="Wingdings" w:hint="default"/>
      </w:rPr>
    </w:lvl>
    <w:lvl w:ilvl="1" w:tplc="B2E8E800">
      <w:start w:val="1"/>
      <w:numFmt w:val="bullet"/>
      <w:lvlText w:val=""/>
      <w:lvlJc w:val="left"/>
      <w:pPr>
        <w:tabs>
          <w:tab w:val="num" w:pos="360"/>
        </w:tabs>
        <w:ind w:left="360" w:hanging="360"/>
      </w:pPr>
      <w:rPr>
        <w:rFonts w:ascii="Wingdings" w:hAnsi="Wingdings" w:hint="default"/>
        <w:sz w:val="20"/>
        <w:szCs w:val="20"/>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946C70"/>
    <w:multiLevelType w:val="hybridMultilevel"/>
    <w:tmpl w:val="ACD62308"/>
    <w:lvl w:ilvl="0" w:tplc="72E891F2">
      <w:start w:val="1"/>
      <w:numFmt w:val="bullet"/>
      <w:lvlText w:val=""/>
      <w:lvlJc w:val="left"/>
      <w:pPr>
        <w:tabs>
          <w:tab w:val="num" w:pos="720"/>
        </w:tabs>
        <w:ind w:left="720" w:hanging="360"/>
      </w:pPr>
      <w:rPr>
        <w:rFonts w:ascii="Symbol" w:hAnsi="Symbol"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Arial"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Arial"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35535"/>
    <w:multiLevelType w:val="hybridMultilevel"/>
    <w:tmpl w:val="4FA02DF4"/>
    <w:lvl w:ilvl="0" w:tplc="4336CDF0">
      <w:start w:val="1"/>
      <w:numFmt w:val="bullet"/>
      <w:lvlText w:val="~"/>
      <w:lvlJc w:val="left"/>
      <w:pPr>
        <w:tabs>
          <w:tab w:val="num" w:pos="720"/>
        </w:tabs>
        <w:ind w:left="720" w:hanging="360"/>
      </w:pPr>
      <w:rPr>
        <w:rFonts w:ascii="Arial" w:hAnsi="Arial" w:hint="default"/>
        <w:sz w:val="20"/>
        <w:szCs w:val="20"/>
      </w:rPr>
    </w:lvl>
    <w:lvl w:ilvl="1" w:tplc="1E24B222">
      <w:start w:val="1"/>
      <w:numFmt w:val="bullet"/>
      <w:lvlText w:val="~"/>
      <w:lvlJc w:val="left"/>
      <w:pPr>
        <w:tabs>
          <w:tab w:val="num" w:pos="1339"/>
        </w:tabs>
        <w:ind w:left="1339" w:hanging="360"/>
      </w:pPr>
      <w:rPr>
        <w:rFonts w:ascii="Arial" w:hAnsi="Arial" w:hint="default"/>
        <w:b/>
        <w:i w:val="0"/>
        <w:sz w:val="20"/>
        <w:szCs w:val="20"/>
      </w:rPr>
    </w:lvl>
    <w:lvl w:ilvl="2" w:tplc="732E29F4" w:tentative="1">
      <w:start w:val="1"/>
      <w:numFmt w:val="bullet"/>
      <w:lvlText w:val=""/>
      <w:lvlJc w:val="left"/>
      <w:pPr>
        <w:tabs>
          <w:tab w:val="num" w:pos="2059"/>
        </w:tabs>
        <w:ind w:left="2059" w:hanging="360"/>
      </w:pPr>
      <w:rPr>
        <w:rFonts w:ascii="Wingdings" w:hAnsi="Wingdings" w:hint="default"/>
      </w:rPr>
    </w:lvl>
    <w:lvl w:ilvl="3" w:tplc="CBDEB09C" w:tentative="1">
      <w:start w:val="1"/>
      <w:numFmt w:val="bullet"/>
      <w:lvlText w:val=""/>
      <w:lvlJc w:val="left"/>
      <w:pPr>
        <w:tabs>
          <w:tab w:val="num" w:pos="2779"/>
        </w:tabs>
        <w:ind w:left="2779" w:hanging="360"/>
      </w:pPr>
      <w:rPr>
        <w:rFonts w:ascii="Symbol" w:hAnsi="Symbol" w:hint="default"/>
      </w:rPr>
    </w:lvl>
    <w:lvl w:ilvl="4" w:tplc="C1F0A958" w:tentative="1">
      <w:start w:val="1"/>
      <w:numFmt w:val="bullet"/>
      <w:lvlText w:val="o"/>
      <w:lvlJc w:val="left"/>
      <w:pPr>
        <w:tabs>
          <w:tab w:val="num" w:pos="3499"/>
        </w:tabs>
        <w:ind w:left="3499" w:hanging="360"/>
      </w:pPr>
      <w:rPr>
        <w:rFonts w:ascii="Courier New" w:hAnsi="Courier New" w:cs="Arial" w:hint="default"/>
      </w:rPr>
    </w:lvl>
    <w:lvl w:ilvl="5" w:tplc="3578C20A" w:tentative="1">
      <w:start w:val="1"/>
      <w:numFmt w:val="bullet"/>
      <w:lvlText w:val=""/>
      <w:lvlJc w:val="left"/>
      <w:pPr>
        <w:tabs>
          <w:tab w:val="num" w:pos="4219"/>
        </w:tabs>
        <w:ind w:left="4219" w:hanging="360"/>
      </w:pPr>
      <w:rPr>
        <w:rFonts w:ascii="Wingdings" w:hAnsi="Wingdings" w:hint="default"/>
      </w:rPr>
    </w:lvl>
    <w:lvl w:ilvl="6" w:tplc="85DCDC60" w:tentative="1">
      <w:start w:val="1"/>
      <w:numFmt w:val="bullet"/>
      <w:lvlText w:val=""/>
      <w:lvlJc w:val="left"/>
      <w:pPr>
        <w:tabs>
          <w:tab w:val="num" w:pos="4939"/>
        </w:tabs>
        <w:ind w:left="4939" w:hanging="360"/>
      </w:pPr>
      <w:rPr>
        <w:rFonts w:ascii="Symbol" w:hAnsi="Symbol" w:hint="default"/>
      </w:rPr>
    </w:lvl>
    <w:lvl w:ilvl="7" w:tplc="F93AD55A" w:tentative="1">
      <w:start w:val="1"/>
      <w:numFmt w:val="bullet"/>
      <w:lvlText w:val="o"/>
      <w:lvlJc w:val="left"/>
      <w:pPr>
        <w:tabs>
          <w:tab w:val="num" w:pos="5659"/>
        </w:tabs>
        <w:ind w:left="5659" w:hanging="360"/>
      </w:pPr>
      <w:rPr>
        <w:rFonts w:ascii="Courier New" w:hAnsi="Courier New" w:cs="Arial" w:hint="default"/>
      </w:rPr>
    </w:lvl>
    <w:lvl w:ilvl="8" w:tplc="7004AF84" w:tentative="1">
      <w:start w:val="1"/>
      <w:numFmt w:val="bullet"/>
      <w:lvlText w:val=""/>
      <w:lvlJc w:val="left"/>
      <w:pPr>
        <w:tabs>
          <w:tab w:val="num" w:pos="6379"/>
        </w:tabs>
        <w:ind w:left="6379" w:hanging="360"/>
      </w:pPr>
      <w:rPr>
        <w:rFonts w:ascii="Wingdings" w:hAnsi="Wingdings" w:hint="default"/>
      </w:rPr>
    </w:lvl>
  </w:abstractNum>
  <w:abstractNum w:abstractNumId="26" w15:restartNumberingAfterBreak="0">
    <w:nsid w:val="6A4C2129"/>
    <w:multiLevelType w:val="hybridMultilevel"/>
    <w:tmpl w:val="F198DAB6"/>
    <w:lvl w:ilvl="0" w:tplc="E8D0F464">
      <w:start w:val="1"/>
      <w:numFmt w:val="bullet"/>
      <w:lvlText w:val=""/>
      <w:lvlJc w:val="left"/>
      <w:pPr>
        <w:tabs>
          <w:tab w:val="num" w:pos="720"/>
        </w:tabs>
        <w:ind w:left="720" w:hanging="360"/>
      </w:pPr>
      <w:rPr>
        <w:rFonts w:ascii="Wingdings" w:hAnsi="Wingdings" w:hint="default"/>
      </w:rPr>
    </w:lvl>
    <w:lvl w:ilvl="1" w:tplc="4816E660">
      <w:start w:val="1"/>
      <w:numFmt w:val="bullet"/>
      <w:lvlText w:val=""/>
      <w:lvlJc w:val="left"/>
      <w:pPr>
        <w:tabs>
          <w:tab w:val="num" w:pos="360"/>
        </w:tabs>
        <w:ind w:left="360" w:hanging="360"/>
      </w:pPr>
      <w:rPr>
        <w:rFonts w:ascii="Wingdings" w:hAnsi="Wingdings" w:hint="default"/>
      </w:rPr>
    </w:lvl>
    <w:lvl w:ilvl="2" w:tplc="984C0DD6" w:tentative="1">
      <w:start w:val="1"/>
      <w:numFmt w:val="bullet"/>
      <w:lvlText w:val=""/>
      <w:lvlJc w:val="left"/>
      <w:pPr>
        <w:tabs>
          <w:tab w:val="num" w:pos="2160"/>
        </w:tabs>
        <w:ind w:left="2160" w:hanging="360"/>
      </w:pPr>
      <w:rPr>
        <w:rFonts w:ascii="Wingdings" w:hAnsi="Wingdings" w:hint="default"/>
      </w:rPr>
    </w:lvl>
    <w:lvl w:ilvl="3" w:tplc="400A3D2C" w:tentative="1">
      <w:start w:val="1"/>
      <w:numFmt w:val="bullet"/>
      <w:lvlText w:val=""/>
      <w:lvlJc w:val="left"/>
      <w:pPr>
        <w:tabs>
          <w:tab w:val="num" w:pos="2880"/>
        </w:tabs>
        <w:ind w:left="2880" w:hanging="360"/>
      </w:pPr>
      <w:rPr>
        <w:rFonts w:ascii="Symbol" w:hAnsi="Symbol" w:hint="default"/>
      </w:rPr>
    </w:lvl>
    <w:lvl w:ilvl="4" w:tplc="47FE6148" w:tentative="1">
      <w:start w:val="1"/>
      <w:numFmt w:val="bullet"/>
      <w:lvlText w:val="o"/>
      <w:lvlJc w:val="left"/>
      <w:pPr>
        <w:tabs>
          <w:tab w:val="num" w:pos="3600"/>
        </w:tabs>
        <w:ind w:left="3600" w:hanging="360"/>
      </w:pPr>
      <w:rPr>
        <w:rFonts w:ascii="Courier New" w:hAnsi="Courier New" w:cs="Arial" w:hint="default"/>
      </w:rPr>
    </w:lvl>
    <w:lvl w:ilvl="5" w:tplc="794E3DC8" w:tentative="1">
      <w:start w:val="1"/>
      <w:numFmt w:val="bullet"/>
      <w:lvlText w:val=""/>
      <w:lvlJc w:val="left"/>
      <w:pPr>
        <w:tabs>
          <w:tab w:val="num" w:pos="4320"/>
        </w:tabs>
        <w:ind w:left="4320" w:hanging="360"/>
      </w:pPr>
      <w:rPr>
        <w:rFonts w:ascii="Wingdings" w:hAnsi="Wingdings" w:hint="default"/>
      </w:rPr>
    </w:lvl>
    <w:lvl w:ilvl="6" w:tplc="8012BF16" w:tentative="1">
      <w:start w:val="1"/>
      <w:numFmt w:val="bullet"/>
      <w:lvlText w:val=""/>
      <w:lvlJc w:val="left"/>
      <w:pPr>
        <w:tabs>
          <w:tab w:val="num" w:pos="5040"/>
        </w:tabs>
        <w:ind w:left="5040" w:hanging="360"/>
      </w:pPr>
      <w:rPr>
        <w:rFonts w:ascii="Symbol" w:hAnsi="Symbol" w:hint="default"/>
      </w:rPr>
    </w:lvl>
    <w:lvl w:ilvl="7" w:tplc="510E0C6E" w:tentative="1">
      <w:start w:val="1"/>
      <w:numFmt w:val="bullet"/>
      <w:lvlText w:val="o"/>
      <w:lvlJc w:val="left"/>
      <w:pPr>
        <w:tabs>
          <w:tab w:val="num" w:pos="5760"/>
        </w:tabs>
        <w:ind w:left="5760" w:hanging="360"/>
      </w:pPr>
      <w:rPr>
        <w:rFonts w:ascii="Courier New" w:hAnsi="Courier New" w:cs="Arial" w:hint="default"/>
      </w:rPr>
    </w:lvl>
    <w:lvl w:ilvl="8" w:tplc="535EC81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8B7440"/>
    <w:multiLevelType w:val="hybridMultilevel"/>
    <w:tmpl w:val="2C14483E"/>
    <w:lvl w:ilvl="0" w:tplc="B2E8E80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33048"/>
    <w:multiLevelType w:val="hybridMultilevel"/>
    <w:tmpl w:val="FD66D3B6"/>
    <w:lvl w:ilvl="0" w:tplc="483CB85E">
      <w:start w:val="1"/>
      <w:numFmt w:val="bullet"/>
      <w:lvlText w:val=""/>
      <w:lvlJc w:val="left"/>
      <w:pPr>
        <w:tabs>
          <w:tab w:val="num" w:pos="720"/>
        </w:tabs>
        <w:ind w:left="720" w:hanging="43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D4182F"/>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E027281"/>
    <w:multiLevelType w:val="hybridMultilevel"/>
    <w:tmpl w:val="2DB4A234"/>
    <w:lvl w:ilvl="0" w:tplc="5F6E79DA">
      <w:start w:val="1"/>
      <w:numFmt w:val="bullet"/>
      <w:lvlText w:val=""/>
      <w:lvlJc w:val="left"/>
      <w:pPr>
        <w:tabs>
          <w:tab w:val="num" w:pos="504"/>
        </w:tabs>
        <w:ind w:left="504" w:hanging="360"/>
      </w:pPr>
      <w:rPr>
        <w:rFonts w:ascii="Wingdings" w:hAnsi="Wingdings" w:hint="default"/>
      </w:rPr>
    </w:lvl>
    <w:lvl w:ilvl="1" w:tplc="3FBEB6B8" w:tentative="1">
      <w:start w:val="1"/>
      <w:numFmt w:val="bullet"/>
      <w:lvlText w:val="o"/>
      <w:lvlJc w:val="left"/>
      <w:pPr>
        <w:tabs>
          <w:tab w:val="num" w:pos="1440"/>
        </w:tabs>
        <w:ind w:left="1440" w:hanging="360"/>
      </w:pPr>
      <w:rPr>
        <w:rFonts w:ascii="Courier New" w:hAnsi="Courier New" w:cs="Arial" w:hint="default"/>
      </w:rPr>
    </w:lvl>
    <w:lvl w:ilvl="2" w:tplc="22D8414A" w:tentative="1">
      <w:start w:val="1"/>
      <w:numFmt w:val="bullet"/>
      <w:lvlText w:val=""/>
      <w:lvlJc w:val="left"/>
      <w:pPr>
        <w:tabs>
          <w:tab w:val="num" w:pos="2160"/>
        </w:tabs>
        <w:ind w:left="2160" w:hanging="360"/>
      </w:pPr>
      <w:rPr>
        <w:rFonts w:ascii="Wingdings" w:hAnsi="Wingdings" w:hint="default"/>
      </w:rPr>
    </w:lvl>
    <w:lvl w:ilvl="3" w:tplc="3A38006A" w:tentative="1">
      <w:start w:val="1"/>
      <w:numFmt w:val="bullet"/>
      <w:lvlText w:val=""/>
      <w:lvlJc w:val="left"/>
      <w:pPr>
        <w:tabs>
          <w:tab w:val="num" w:pos="2880"/>
        </w:tabs>
        <w:ind w:left="2880" w:hanging="360"/>
      </w:pPr>
      <w:rPr>
        <w:rFonts w:ascii="Symbol" w:hAnsi="Symbol" w:hint="default"/>
      </w:rPr>
    </w:lvl>
    <w:lvl w:ilvl="4" w:tplc="18C472A2" w:tentative="1">
      <w:start w:val="1"/>
      <w:numFmt w:val="bullet"/>
      <w:lvlText w:val="o"/>
      <w:lvlJc w:val="left"/>
      <w:pPr>
        <w:tabs>
          <w:tab w:val="num" w:pos="3600"/>
        </w:tabs>
        <w:ind w:left="3600" w:hanging="360"/>
      </w:pPr>
      <w:rPr>
        <w:rFonts w:ascii="Courier New" w:hAnsi="Courier New" w:cs="Arial" w:hint="default"/>
      </w:rPr>
    </w:lvl>
    <w:lvl w:ilvl="5" w:tplc="4718B2CC" w:tentative="1">
      <w:start w:val="1"/>
      <w:numFmt w:val="bullet"/>
      <w:lvlText w:val=""/>
      <w:lvlJc w:val="left"/>
      <w:pPr>
        <w:tabs>
          <w:tab w:val="num" w:pos="4320"/>
        </w:tabs>
        <w:ind w:left="4320" w:hanging="360"/>
      </w:pPr>
      <w:rPr>
        <w:rFonts w:ascii="Wingdings" w:hAnsi="Wingdings" w:hint="default"/>
      </w:rPr>
    </w:lvl>
    <w:lvl w:ilvl="6" w:tplc="D93EAED8" w:tentative="1">
      <w:start w:val="1"/>
      <w:numFmt w:val="bullet"/>
      <w:lvlText w:val=""/>
      <w:lvlJc w:val="left"/>
      <w:pPr>
        <w:tabs>
          <w:tab w:val="num" w:pos="5040"/>
        </w:tabs>
        <w:ind w:left="5040" w:hanging="360"/>
      </w:pPr>
      <w:rPr>
        <w:rFonts w:ascii="Symbol" w:hAnsi="Symbol" w:hint="default"/>
      </w:rPr>
    </w:lvl>
    <w:lvl w:ilvl="7" w:tplc="251026B6" w:tentative="1">
      <w:start w:val="1"/>
      <w:numFmt w:val="bullet"/>
      <w:lvlText w:val="o"/>
      <w:lvlJc w:val="left"/>
      <w:pPr>
        <w:tabs>
          <w:tab w:val="num" w:pos="5760"/>
        </w:tabs>
        <w:ind w:left="5760" w:hanging="360"/>
      </w:pPr>
      <w:rPr>
        <w:rFonts w:ascii="Courier New" w:hAnsi="Courier New" w:cs="Arial" w:hint="default"/>
      </w:rPr>
    </w:lvl>
    <w:lvl w:ilvl="8" w:tplc="63703D70"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
  </w:num>
  <w:num w:numId="3">
    <w:abstractNumId w:val="30"/>
  </w:num>
  <w:num w:numId="4">
    <w:abstractNumId w:val="14"/>
  </w:num>
  <w:num w:numId="5">
    <w:abstractNumId w:val="16"/>
  </w:num>
  <w:num w:numId="6">
    <w:abstractNumId w:val="8"/>
  </w:num>
  <w:num w:numId="7">
    <w:abstractNumId w:val="22"/>
  </w:num>
  <w:num w:numId="8">
    <w:abstractNumId w:val="9"/>
  </w:num>
  <w:num w:numId="9">
    <w:abstractNumId w:val="23"/>
  </w:num>
  <w:num w:numId="10">
    <w:abstractNumId w:val="17"/>
  </w:num>
  <w:num w:numId="11">
    <w:abstractNumId w:val="19"/>
  </w:num>
  <w:num w:numId="12">
    <w:abstractNumId w:val="21"/>
  </w:num>
  <w:num w:numId="13">
    <w:abstractNumId w:val="24"/>
  </w:num>
  <w:num w:numId="14">
    <w:abstractNumId w:val="12"/>
  </w:num>
  <w:num w:numId="15">
    <w:abstractNumId w:val="7"/>
  </w:num>
  <w:num w:numId="16">
    <w:abstractNumId w:val="11"/>
  </w:num>
  <w:num w:numId="17">
    <w:abstractNumId w:val="20"/>
  </w:num>
  <w:num w:numId="18">
    <w:abstractNumId w:val="29"/>
  </w:num>
  <w:num w:numId="19">
    <w:abstractNumId w:val="13"/>
  </w:num>
  <w:num w:numId="20">
    <w:abstractNumId w:val="10"/>
  </w:num>
  <w:num w:numId="21">
    <w:abstractNumId w:val="6"/>
  </w:num>
  <w:num w:numId="22">
    <w:abstractNumId w:val="25"/>
  </w:num>
  <w:num w:numId="23">
    <w:abstractNumId w:val="28"/>
  </w:num>
  <w:num w:numId="24">
    <w:abstractNumId w:val="15"/>
  </w:num>
  <w:num w:numId="25">
    <w:abstractNumId w:val="22"/>
  </w:num>
  <w:num w:numId="26">
    <w:abstractNumId w:val="18"/>
  </w:num>
  <w:num w:numId="27">
    <w:abstractNumId w:val="27"/>
  </w:num>
  <w:num w:numId="28">
    <w:abstractNumId w:val="0"/>
  </w:num>
  <w:num w:numId="29">
    <w:abstractNumId w:val="1"/>
  </w:num>
  <w:num w:numId="30">
    <w:abstractNumId w:val="1"/>
  </w:num>
  <w:num w:numId="31">
    <w:abstractNumId w:val="2"/>
  </w:num>
  <w:num w:numId="32">
    <w:abstractNumId w:val="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C6"/>
    <w:rsid w:val="00001599"/>
    <w:rsid w:val="000068B0"/>
    <w:rsid w:val="00015C5E"/>
    <w:rsid w:val="00025133"/>
    <w:rsid w:val="000433F7"/>
    <w:rsid w:val="00044449"/>
    <w:rsid w:val="000529BE"/>
    <w:rsid w:val="0005410B"/>
    <w:rsid w:val="000549F2"/>
    <w:rsid w:val="00057098"/>
    <w:rsid w:val="00065B22"/>
    <w:rsid w:val="000667A6"/>
    <w:rsid w:val="00070B56"/>
    <w:rsid w:val="00072E37"/>
    <w:rsid w:val="000A2B9E"/>
    <w:rsid w:val="000A6994"/>
    <w:rsid w:val="000A71F8"/>
    <w:rsid w:val="000B5075"/>
    <w:rsid w:val="000C2645"/>
    <w:rsid w:val="000D28A9"/>
    <w:rsid w:val="000D3B38"/>
    <w:rsid w:val="000D633C"/>
    <w:rsid w:val="000D6739"/>
    <w:rsid w:val="000E426A"/>
    <w:rsid w:val="000E6446"/>
    <w:rsid w:val="00103CE6"/>
    <w:rsid w:val="00105C51"/>
    <w:rsid w:val="00105ECD"/>
    <w:rsid w:val="00106486"/>
    <w:rsid w:val="0011376D"/>
    <w:rsid w:val="00116490"/>
    <w:rsid w:val="00120437"/>
    <w:rsid w:val="00120A80"/>
    <w:rsid w:val="00127B18"/>
    <w:rsid w:val="00135C95"/>
    <w:rsid w:val="00137E7B"/>
    <w:rsid w:val="001440F0"/>
    <w:rsid w:val="00151033"/>
    <w:rsid w:val="00153343"/>
    <w:rsid w:val="00162D89"/>
    <w:rsid w:val="0018683C"/>
    <w:rsid w:val="00187E0D"/>
    <w:rsid w:val="00196592"/>
    <w:rsid w:val="001A121C"/>
    <w:rsid w:val="001A45DC"/>
    <w:rsid w:val="001B1C7F"/>
    <w:rsid w:val="001B318F"/>
    <w:rsid w:val="001B5E76"/>
    <w:rsid w:val="001B6800"/>
    <w:rsid w:val="001B7F23"/>
    <w:rsid w:val="001C2ED2"/>
    <w:rsid w:val="001D03F4"/>
    <w:rsid w:val="001D46E1"/>
    <w:rsid w:val="001E4E5F"/>
    <w:rsid w:val="001E524F"/>
    <w:rsid w:val="001F4566"/>
    <w:rsid w:val="001F5EED"/>
    <w:rsid w:val="00203EC5"/>
    <w:rsid w:val="00217E5C"/>
    <w:rsid w:val="002225F2"/>
    <w:rsid w:val="00232C99"/>
    <w:rsid w:val="002528A4"/>
    <w:rsid w:val="00256ABE"/>
    <w:rsid w:val="00265835"/>
    <w:rsid w:val="0027286F"/>
    <w:rsid w:val="00272933"/>
    <w:rsid w:val="00272D02"/>
    <w:rsid w:val="00275A4D"/>
    <w:rsid w:val="00280AA8"/>
    <w:rsid w:val="00283548"/>
    <w:rsid w:val="0028557E"/>
    <w:rsid w:val="00291EB1"/>
    <w:rsid w:val="00294C4F"/>
    <w:rsid w:val="00295218"/>
    <w:rsid w:val="00297A51"/>
    <w:rsid w:val="002A2E6A"/>
    <w:rsid w:val="002A60FD"/>
    <w:rsid w:val="002B1797"/>
    <w:rsid w:val="002B20A8"/>
    <w:rsid w:val="002B4DB6"/>
    <w:rsid w:val="002B4E1C"/>
    <w:rsid w:val="002C5B98"/>
    <w:rsid w:val="002D749D"/>
    <w:rsid w:val="002E0BDA"/>
    <w:rsid w:val="002E48C6"/>
    <w:rsid w:val="002F06DC"/>
    <w:rsid w:val="00301843"/>
    <w:rsid w:val="00302169"/>
    <w:rsid w:val="00303AE9"/>
    <w:rsid w:val="00314339"/>
    <w:rsid w:val="00321DAC"/>
    <w:rsid w:val="0032277D"/>
    <w:rsid w:val="00352F87"/>
    <w:rsid w:val="00356088"/>
    <w:rsid w:val="00372059"/>
    <w:rsid w:val="00373A56"/>
    <w:rsid w:val="00375830"/>
    <w:rsid w:val="00381F0F"/>
    <w:rsid w:val="003828BC"/>
    <w:rsid w:val="0038522C"/>
    <w:rsid w:val="0038608F"/>
    <w:rsid w:val="003917FE"/>
    <w:rsid w:val="003937A5"/>
    <w:rsid w:val="003B5B81"/>
    <w:rsid w:val="003C52A3"/>
    <w:rsid w:val="003D2F63"/>
    <w:rsid w:val="003D5073"/>
    <w:rsid w:val="003D75FF"/>
    <w:rsid w:val="003E399E"/>
    <w:rsid w:val="003E4B89"/>
    <w:rsid w:val="003E5729"/>
    <w:rsid w:val="003E5EE0"/>
    <w:rsid w:val="003F0BFB"/>
    <w:rsid w:val="003F3B0C"/>
    <w:rsid w:val="00403145"/>
    <w:rsid w:val="00403593"/>
    <w:rsid w:val="00411B9F"/>
    <w:rsid w:val="004212CB"/>
    <w:rsid w:val="00427E63"/>
    <w:rsid w:val="004361C2"/>
    <w:rsid w:val="00440720"/>
    <w:rsid w:val="00443C86"/>
    <w:rsid w:val="0047689F"/>
    <w:rsid w:val="004768C7"/>
    <w:rsid w:val="00484AF7"/>
    <w:rsid w:val="004925AB"/>
    <w:rsid w:val="004A016F"/>
    <w:rsid w:val="004A020F"/>
    <w:rsid w:val="004A1A08"/>
    <w:rsid w:val="004B65D0"/>
    <w:rsid w:val="004B67A6"/>
    <w:rsid w:val="004C5332"/>
    <w:rsid w:val="004E2EEE"/>
    <w:rsid w:val="004E741F"/>
    <w:rsid w:val="004E7C4F"/>
    <w:rsid w:val="004F5603"/>
    <w:rsid w:val="004F7C22"/>
    <w:rsid w:val="005223A6"/>
    <w:rsid w:val="00540BF1"/>
    <w:rsid w:val="00555F5F"/>
    <w:rsid w:val="0056488A"/>
    <w:rsid w:val="00564F3C"/>
    <w:rsid w:val="005676A6"/>
    <w:rsid w:val="005743FB"/>
    <w:rsid w:val="0058441C"/>
    <w:rsid w:val="00592AF2"/>
    <w:rsid w:val="005A2919"/>
    <w:rsid w:val="005B2DD3"/>
    <w:rsid w:val="005B517E"/>
    <w:rsid w:val="005C5C8D"/>
    <w:rsid w:val="005D0703"/>
    <w:rsid w:val="005D2ED0"/>
    <w:rsid w:val="005E3809"/>
    <w:rsid w:val="005F357B"/>
    <w:rsid w:val="005F79BD"/>
    <w:rsid w:val="00601882"/>
    <w:rsid w:val="00604062"/>
    <w:rsid w:val="006042A9"/>
    <w:rsid w:val="0061293F"/>
    <w:rsid w:val="00612FAC"/>
    <w:rsid w:val="006144A5"/>
    <w:rsid w:val="00624B7A"/>
    <w:rsid w:val="00633035"/>
    <w:rsid w:val="006421D7"/>
    <w:rsid w:val="006458EC"/>
    <w:rsid w:val="0064646F"/>
    <w:rsid w:val="0065407F"/>
    <w:rsid w:val="00655B31"/>
    <w:rsid w:val="0066114D"/>
    <w:rsid w:val="00666F32"/>
    <w:rsid w:val="006708C8"/>
    <w:rsid w:val="006734C5"/>
    <w:rsid w:val="00673960"/>
    <w:rsid w:val="00673AB4"/>
    <w:rsid w:val="006920F8"/>
    <w:rsid w:val="006A6EFF"/>
    <w:rsid w:val="006C6561"/>
    <w:rsid w:val="006D22D8"/>
    <w:rsid w:val="006D2B96"/>
    <w:rsid w:val="006E7EB1"/>
    <w:rsid w:val="007003AE"/>
    <w:rsid w:val="00703094"/>
    <w:rsid w:val="00711A4F"/>
    <w:rsid w:val="007231D3"/>
    <w:rsid w:val="007321C7"/>
    <w:rsid w:val="0074147B"/>
    <w:rsid w:val="00742146"/>
    <w:rsid w:val="0076441B"/>
    <w:rsid w:val="00765E72"/>
    <w:rsid w:val="00771CBB"/>
    <w:rsid w:val="00786EA9"/>
    <w:rsid w:val="00787AC4"/>
    <w:rsid w:val="00793949"/>
    <w:rsid w:val="0079753B"/>
    <w:rsid w:val="007B1826"/>
    <w:rsid w:val="007B3992"/>
    <w:rsid w:val="007B4413"/>
    <w:rsid w:val="007C2E99"/>
    <w:rsid w:val="007C50CA"/>
    <w:rsid w:val="007C6419"/>
    <w:rsid w:val="007C6D58"/>
    <w:rsid w:val="007D274C"/>
    <w:rsid w:val="007E7E8E"/>
    <w:rsid w:val="007F14D6"/>
    <w:rsid w:val="007F4050"/>
    <w:rsid w:val="00810036"/>
    <w:rsid w:val="00811124"/>
    <w:rsid w:val="00850185"/>
    <w:rsid w:val="00856F0E"/>
    <w:rsid w:val="00861C5C"/>
    <w:rsid w:val="00875C49"/>
    <w:rsid w:val="00896DEB"/>
    <w:rsid w:val="008B0549"/>
    <w:rsid w:val="008C1B65"/>
    <w:rsid w:val="008C3F04"/>
    <w:rsid w:val="008C73BB"/>
    <w:rsid w:val="008E0338"/>
    <w:rsid w:val="008E3CC4"/>
    <w:rsid w:val="008E4E42"/>
    <w:rsid w:val="008F6102"/>
    <w:rsid w:val="0092717A"/>
    <w:rsid w:val="00930B6E"/>
    <w:rsid w:val="0093441B"/>
    <w:rsid w:val="0093525A"/>
    <w:rsid w:val="00935726"/>
    <w:rsid w:val="00940921"/>
    <w:rsid w:val="0096151F"/>
    <w:rsid w:val="00992D9D"/>
    <w:rsid w:val="00996170"/>
    <w:rsid w:val="00996862"/>
    <w:rsid w:val="009A2592"/>
    <w:rsid w:val="009B6693"/>
    <w:rsid w:val="009C7B2E"/>
    <w:rsid w:val="009D021D"/>
    <w:rsid w:val="009D24A8"/>
    <w:rsid w:val="009D3C6A"/>
    <w:rsid w:val="009E604D"/>
    <w:rsid w:val="00A0089C"/>
    <w:rsid w:val="00A107E0"/>
    <w:rsid w:val="00A110C3"/>
    <w:rsid w:val="00A1185E"/>
    <w:rsid w:val="00A13654"/>
    <w:rsid w:val="00A1599D"/>
    <w:rsid w:val="00A44134"/>
    <w:rsid w:val="00A46902"/>
    <w:rsid w:val="00A47EB7"/>
    <w:rsid w:val="00A765D2"/>
    <w:rsid w:val="00A86C3B"/>
    <w:rsid w:val="00A90162"/>
    <w:rsid w:val="00A932EC"/>
    <w:rsid w:val="00A9579D"/>
    <w:rsid w:val="00A968E2"/>
    <w:rsid w:val="00AA5BFB"/>
    <w:rsid w:val="00AA6365"/>
    <w:rsid w:val="00AA693B"/>
    <w:rsid w:val="00AB1943"/>
    <w:rsid w:val="00AB3204"/>
    <w:rsid w:val="00AB37C8"/>
    <w:rsid w:val="00AB4144"/>
    <w:rsid w:val="00AB4B83"/>
    <w:rsid w:val="00AD2CDB"/>
    <w:rsid w:val="00AD4B31"/>
    <w:rsid w:val="00AE2853"/>
    <w:rsid w:val="00AF11A4"/>
    <w:rsid w:val="00AF2D66"/>
    <w:rsid w:val="00AF4AE9"/>
    <w:rsid w:val="00B127C9"/>
    <w:rsid w:val="00B12D32"/>
    <w:rsid w:val="00B204F4"/>
    <w:rsid w:val="00B20716"/>
    <w:rsid w:val="00B32168"/>
    <w:rsid w:val="00B35FBF"/>
    <w:rsid w:val="00B43430"/>
    <w:rsid w:val="00B46197"/>
    <w:rsid w:val="00B53C9F"/>
    <w:rsid w:val="00B674AA"/>
    <w:rsid w:val="00B7784C"/>
    <w:rsid w:val="00B84899"/>
    <w:rsid w:val="00B90983"/>
    <w:rsid w:val="00B9175C"/>
    <w:rsid w:val="00B91D9D"/>
    <w:rsid w:val="00BB324D"/>
    <w:rsid w:val="00BD30E4"/>
    <w:rsid w:val="00BE2525"/>
    <w:rsid w:val="00BF14F7"/>
    <w:rsid w:val="00BF6708"/>
    <w:rsid w:val="00BF79BB"/>
    <w:rsid w:val="00C0704D"/>
    <w:rsid w:val="00C129E1"/>
    <w:rsid w:val="00C14042"/>
    <w:rsid w:val="00C14C4C"/>
    <w:rsid w:val="00C15E3C"/>
    <w:rsid w:val="00C16517"/>
    <w:rsid w:val="00C2339C"/>
    <w:rsid w:val="00C25990"/>
    <w:rsid w:val="00C31DBC"/>
    <w:rsid w:val="00C472E5"/>
    <w:rsid w:val="00C50B73"/>
    <w:rsid w:val="00C6035C"/>
    <w:rsid w:val="00C60A1E"/>
    <w:rsid w:val="00C65521"/>
    <w:rsid w:val="00C705B4"/>
    <w:rsid w:val="00C80F20"/>
    <w:rsid w:val="00C875E9"/>
    <w:rsid w:val="00C9030C"/>
    <w:rsid w:val="00C92080"/>
    <w:rsid w:val="00C97505"/>
    <w:rsid w:val="00CA14B3"/>
    <w:rsid w:val="00CA4B55"/>
    <w:rsid w:val="00CB4A73"/>
    <w:rsid w:val="00CB69AE"/>
    <w:rsid w:val="00CC1F8E"/>
    <w:rsid w:val="00CC1FA4"/>
    <w:rsid w:val="00CC7276"/>
    <w:rsid w:val="00CD0F3E"/>
    <w:rsid w:val="00CD1A04"/>
    <w:rsid w:val="00CD1EB3"/>
    <w:rsid w:val="00CD3FEC"/>
    <w:rsid w:val="00CD7FBE"/>
    <w:rsid w:val="00CE0399"/>
    <w:rsid w:val="00D016DD"/>
    <w:rsid w:val="00D028BC"/>
    <w:rsid w:val="00D236C4"/>
    <w:rsid w:val="00D25E1C"/>
    <w:rsid w:val="00D33AD1"/>
    <w:rsid w:val="00D347EB"/>
    <w:rsid w:val="00D40177"/>
    <w:rsid w:val="00D6215D"/>
    <w:rsid w:val="00D71321"/>
    <w:rsid w:val="00D733B3"/>
    <w:rsid w:val="00D77AD2"/>
    <w:rsid w:val="00D841F1"/>
    <w:rsid w:val="00DA21EF"/>
    <w:rsid w:val="00DB7B39"/>
    <w:rsid w:val="00DD1EA1"/>
    <w:rsid w:val="00DD2103"/>
    <w:rsid w:val="00DE294F"/>
    <w:rsid w:val="00DE52BD"/>
    <w:rsid w:val="00E035BE"/>
    <w:rsid w:val="00E1441E"/>
    <w:rsid w:val="00E26A2B"/>
    <w:rsid w:val="00E327BE"/>
    <w:rsid w:val="00E61DAB"/>
    <w:rsid w:val="00E63D0C"/>
    <w:rsid w:val="00E641A0"/>
    <w:rsid w:val="00E6634F"/>
    <w:rsid w:val="00E937C7"/>
    <w:rsid w:val="00E94925"/>
    <w:rsid w:val="00EA01EE"/>
    <w:rsid w:val="00EA2BCE"/>
    <w:rsid w:val="00EA2C60"/>
    <w:rsid w:val="00EA5196"/>
    <w:rsid w:val="00EA759A"/>
    <w:rsid w:val="00EB3C16"/>
    <w:rsid w:val="00EC2702"/>
    <w:rsid w:val="00EC3436"/>
    <w:rsid w:val="00EC7873"/>
    <w:rsid w:val="00ED27B4"/>
    <w:rsid w:val="00EE0874"/>
    <w:rsid w:val="00EE255D"/>
    <w:rsid w:val="00EE2960"/>
    <w:rsid w:val="00F112D6"/>
    <w:rsid w:val="00F152AA"/>
    <w:rsid w:val="00F16432"/>
    <w:rsid w:val="00F16D37"/>
    <w:rsid w:val="00F2706E"/>
    <w:rsid w:val="00F35FAB"/>
    <w:rsid w:val="00F36125"/>
    <w:rsid w:val="00F3773D"/>
    <w:rsid w:val="00F43F79"/>
    <w:rsid w:val="00F53750"/>
    <w:rsid w:val="00F57319"/>
    <w:rsid w:val="00F620DA"/>
    <w:rsid w:val="00F629EA"/>
    <w:rsid w:val="00F6395C"/>
    <w:rsid w:val="00F819A3"/>
    <w:rsid w:val="00F81FAA"/>
    <w:rsid w:val="00F83035"/>
    <w:rsid w:val="00F96BEA"/>
    <w:rsid w:val="00FA244A"/>
    <w:rsid w:val="00FA707C"/>
    <w:rsid w:val="00FC0346"/>
    <w:rsid w:val="00FE232B"/>
    <w:rsid w:val="00FE2545"/>
    <w:rsid w:val="00FE4056"/>
    <w:rsid w:val="00FF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F4C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6C5"/>
    <w:rPr>
      <w:sz w:val="24"/>
      <w:szCs w:val="24"/>
    </w:rPr>
  </w:style>
  <w:style w:type="paragraph" w:styleId="Heading1">
    <w:name w:val="heading 1"/>
    <w:basedOn w:val="Normal"/>
    <w:next w:val="Normal"/>
    <w:qFormat/>
    <w:rsid w:val="00E00B87"/>
    <w:pPr>
      <w:keepNext/>
      <w:jc w:val="center"/>
      <w:outlineLvl w:val="0"/>
    </w:pPr>
    <w:rPr>
      <w:b/>
      <w:i/>
      <w:sz w:val="26"/>
      <w:szCs w:val="20"/>
    </w:rPr>
  </w:style>
  <w:style w:type="paragraph" w:styleId="Heading2">
    <w:name w:val="heading 2"/>
    <w:basedOn w:val="Normal"/>
    <w:next w:val="Normal"/>
    <w:link w:val="Heading2Char"/>
    <w:semiHidden/>
    <w:unhideWhenUsed/>
    <w:qFormat/>
    <w:rsid w:val="00E63D0C"/>
    <w:pPr>
      <w:keepNext/>
      <w:keepLines/>
      <w:spacing w:before="40"/>
      <w:outlineLvl w:val="1"/>
    </w:pPr>
    <w:rPr>
      <w:rFonts w:ascii="Corbel" w:hAnsi="Corbel"/>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596B"/>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rsid w:val="001A45DC"/>
    <w:rPr>
      <w:sz w:val="16"/>
      <w:szCs w:val="16"/>
    </w:rPr>
  </w:style>
  <w:style w:type="paragraph" w:styleId="CommentText">
    <w:name w:val="annotation text"/>
    <w:basedOn w:val="Normal"/>
    <w:link w:val="CommentTextChar"/>
    <w:rsid w:val="001A45DC"/>
    <w:rPr>
      <w:sz w:val="20"/>
      <w:szCs w:val="20"/>
    </w:rPr>
  </w:style>
  <w:style w:type="character" w:customStyle="1" w:styleId="CommentTextChar">
    <w:name w:val="Comment Text Char"/>
    <w:link w:val="CommentText"/>
    <w:rsid w:val="001A45DC"/>
    <w:rPr>
      <w:lang w:bidi="ar-SA"/>
    </w:rPr>
  </w:style>
  <w:style w:type="paragraph" w:styleId="CommentSubject">
    <w:name w:val="annotation subject"/>
    <w:basedOn w:val="CommentText"/>
    <w:next w:val="CommentText"/>
    <w:link w:val="CommentSubjectChar"/>
    <w:rsid w:val="001A45DC"/>
    <w:rPr>
      <w:b/>
      <w:bCs/>
    </w:rPr>
  </w:style>
  <w:style w:type="character" w:customStyle="1" w:styleId="CommentSubjectChar">
    <w:name w:val="Comment Subject Char"/>
    <w:link w:val="CommentSubject"/>
    <w:rsid w:val="001A45DC"/>
    <w:rPr>
      <w:b/>
      <w:bCs/>
      <w:lang w:bidi="ar-SA"/>
    </w:rPr>
  </w:style>
  <w:style w:type="paragraph" w:styleId="Revision">
    <w:name w:val="Revision"/>
    <w:hidden/>
    <w:uiPriority w:val="99"/>
    <w:semiHidden/>
    <w:rsid w:val="001A45DC"/>
    <w:rPr>
      <w:sz w:val="24"/>
      <w:szCs w:val="24"/>
    </w:rPr>
  </w:style>
  <w:style w:type="character" w:styleId="Hyperlink">
    <w:name w:val="Hyperlink"/>
    <w:rsid w:val="00850185"/>
    <w:rPr>
      <w:color w:val="0563C1"/>
      <w:u w:val="single"/>
    </w:rPr>
  </w:style>
  <w:style w:type="character" w:styleId="UnresolvedMention">
    <w:name w:val="Unresolved Mention"/>
    <w:uiPriority w:val="99"/>
    <w:semiHidden/>
    <w:unhideWhenUsed/>
    <w:rsid w:val="00302169"/>
    <w:rPr>
      <w:color w:val="605E5C"/>
      <w:shd w:val="clear" w:color="auto" w:fill="E1DFDD"/>
    </w:rPr>
  </w:style>
  <w:style w:type="paragraph" w:styleId="ListParagraph">
    <w:name w:val="List Paragraph"/>
    <w:basedOn w:val="Normal"/>
    <w:uiPriority w:val="34"/>
    <w:qFormat/>
    <w:rsid w:val="00BF79BB"/>
    <w:pPr>
      <w:ind w:left="720"/>
      <w:contextualSpacing/>
    </w:pPr>
  </w:style>
  <w:style w:type="paragraph" w:styleId="BodyText">
    <w:name w:val="Body Text"/>
    <w:basedOn w:val="Normal"/>
    <w:link w:val="BodyTextChar"/>
    <w:unhideWhenUsed/>
    <w:rsid w:val="00070B56"/>
    <w:pPr>
      <w:jc w:val="both"/>
    </w:pPr>
    <w:rPr>
      <w:rFonts w:ascii="Book Antiqua" w:hAnsi="Book Antiqua"/>
      <w:sz w:val="20"/>
    </w:rPr>
  </w:style>
  <w:style w:type="character" w:customStyle="1" w:styleId="BodyTextChar">
    <w:name w:val="Body Text Char"/>
    <w:link w:val="BodyText"/>
    <w:rsid w:val="00070B56"/>
    <w:rPr>
      <w:rFonts w:ascii="Book Antiqua" w:hAnsi="Book Antiqua"/>
      <w:szCs w:val="24"/>
    </w:rPr>
  </w:style>
  <w:style w:type="character" w:customStyle="1" w:styleId="HeaderChar">
    <w:name w:val="Header Char"/>
    <w:link w:val="Header"/>
    <w:uiPriority w:val="99"/>
    <w:rsid w:val="001C2ED2"/>
    <w:rPr>
      <w:sz w:val="24"/>
      <w:szCs w:val="24"/>
    </w:rPr>
  </w:style>
  <w:style w:type="character" w:customStyle="1" w:styleId="Heading2Char">
    <w:name w:val="Heading 2 Char"/>
    <w:link w:val="Heading2"/>
    <w:semiHidden/>
    <w:rsid w:val="00E63D0C"/>
    <w:rPr>
      <w:rFonts w:ascii="Corbel" w:eastAsia="Times New Roman" w:hAnsi="Corbel"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00065">
      <w:bodyDiv w:val="1"/>
      <w:marLeft w:val="0"/>
      <w:marRight w:val="0"/>
      <w:marTop w:val="0"/>
      <w:marBottom w:val="0"/>
      <w:divBdr>
        <w:top w:val="none" w:sz="0" w:space="0" w:color="auto"/>
        <w:left w:val="none" w:sz="0" w:space="0" w:color="auto"/>
        <w:bottom w:val="none" w:sz="0" w:space="0" w:color="auto"/>
        <w:right w:val="none" w:sz="0" w:space="0" w:color="auto"/>
      </w:divBdr>
    </w:div>
    <w:div w:id="225188884">
      <w:bodyDiv w:val="1"/>
      <w:marLeft w:val="0"/>
      <w:marRight w:val="0"/>
      <w:marTop w:val="0"/>
      <w:marBottom w:val="0"/>
      <w:divBdr>
        <w:top w:val="none" w:sz="0" w:space="0" w:color="auto"/>
        <w:left w:val="none" w:sz="0" w:space="0" w:color="auto"/>
        <w:bottom w:val="none" w:sz="0" w:space="0" w:color="auto"/>
        <w:right w:val="none" w:sz="0" w:space="0" w:color="auto"/>
      </w:divBdr>
    </w:div>
    <w:div w:id="440807263">
      <w:bodyDiv w:val="1"/>
      <w:marLeft w:val="0"/>
      <w:marRight w:val="0"/>
      <w:marTop w:val="0"/>
      <w:marBottom w:val="0"/>
      <w:divBdr>
        <w:top w:val="none" w:sz="0" w:space="0" w:color="auto"/>
        <w:left w:val="none" w:sz="0" w:space="0" w:color="auto"/>
        <w:bottom w:val="none" w:sz="0" w:space="0" w:color="auto"/>
        <w:right w:val="none" w:sz="0" w:space="0" w:color="auto"/>
      </w:divBdr>
    </w:div>
    <w:div w:id="1482887760">
      <w:bodyDiv w:val="1"/>
      <w:marLeft w:val="0"/>
      <w:marRight w:val="0"/>
      <w:marTop w:val="0"/>
      <w:marBottom w:val="0"/>
      <w:divBdr>
        <w:top w:val="none" w:sz="0" w:space="0" w:color="auto"/>
        <w:left w:val="none" w:sz="0" w:space="0" w:color="auto"/>
        <w:bottom w:val="none" w:sz="0" w:space="0" w:color="auto"/>
        <w:right w:val="none" w:sz="0" w:space="0" w:color="auto"/>
      </w:divBdr>
    </w:div>
    <w:div w:id="155654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nead517@yahoo.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jamessnead/"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6D1BD-2534-4EF4-8F87-E4B9C195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3351</Words>
  <Characters>19106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JAMES SNEAD's Standard Resume</vt:lpstr>
    </vt:vector>
  </TitlesOfParts>
  <LinksUpToDate>false</LinksUpToDate>
  <CharactersWithSpaces>22413</CharactersWithSpaces>
  <SharedDoc>false</SharedDoc>
  <HLinks>
    <vt:vector size="12" baseType="variant">
      <vt:variant>
        <vt:i4>8257589</vt:i4>
      </vt:variant>
      <vt:variant>
        <vt:i4>3</vt:i4>
      </vt:variant>
      <vt:variant>
        <vt:i4>0</vt:i4>
      </vt:variant>
      <vt:variant>
        <vt:i4>5</vt:i4>
      </vt:variant>
      <vt:variant>
        <vt:lpwstr>https://www.linkedin.com/in/jamessnead/</vt:lpwstr>
      </vt:variant>
      <vt:variant>
        <vt:lpwstr/>
      </vt:variant>
      <vt:variant>
        <vt:i4>7667718</vt:i4>
      </vt:variant>
      <vt:variant>
        <vt:i4>0</vt:i4>
      </vt:variant>
      <vt:variant>
        <vt:i4>0</vt:i4>
      </vt:variant>
      <vt:variant>
        <vt:i4>5</vt:i4>
      </vt:variant>
      <vt:variant>
        <vt:lpwstr>mailto:jsnead517@yahoo.com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SNEAD's Standard Resume</dc:title>
  <dc:subject/>
  <dc:creator/>
  <cp:keywords/>
  <dc:description/>
  <cp:lastModifiedBy/>
  <cp:revision>1</cp:revision>
  <dcterms:created xsi:type="dcterms:W3CDTF">2020-07-23T20:43:00Z</dcterms:created>
  <dcterms:modified xsi:type="dcterms:W3CDTF">2020-07-29T18:00:00Z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tefo4pr-v1</vt:lpwstr>
  </property>
  <property fmtid="{D5CDD505-2E9C-101B-9397-08002B2CF9AE}" pid="3" name="tal_id">
    <vt:lpwstr>e77132b34a6f508ff6bb9a3731e6612a</vt:lpwstr>
  </property>
  <property fmtid="{D5CDD505-2E9C-101B-9397-08002B2CF9AE}" pid="4" name="MSIP_Label_106ee314-308e-4f40-a474-5b984ee7b7ff_Enabled">
    <vt:lpwstr>True</vt:lpwstr>
  </property>
  <property fmtid="{D5CDD505-2E9C-101B-9397-08002B2CF9AE}" pid="5" name="MSIP_Label_106ee314-308e-4f40-a474-5b984ee7b7ff_SiteId">
    <vt:lpwstr>bea78b3c-4cdb-4130-854a-1d193232e5f4</vt:lpwstr>
  </property>
  <property fmtid="{D5CDD505-2E9C-101B-9397-08002B2CF9AE}" pid="6" name="MSIP_Label_106ee314-308e-4f40-a474-5b984ee7b7ff_Owner">
    <vt:lpwstr>jsnead@juniper.net</vt:lpwstr>
  </property>
  <property fmtid="{D5CDD505-2E9C-101B-9397-08002B2CF9AE}" pid="7" name="MSIP_Label_106ee314-308e-4f40-a474-5b984ee7b7ff_SetDate">
    <vt:lpwstr>2020-03-27T15:20:52.3042411Z</vt:lpwstr>
  </property>
  <property fmtid="{D5CDD505-2E9C-101B-9397-08002B2CF9AE}" pid="8" name="MSIP_Label_106ee314-308e-4f40-a474-5b984ee7b7ff_Name">
    <vt:lpwstr>Non-Juniper</vt:lpwstr>
  </property>
  <property fmtid="{D5CDD505-2E9C-101B-9397-08002B2CF9AE}" pid="9" name="MSIP_Label_106ee314-308e-4f40-a474-5b984ee7b7ff_Application">
    <vt:lpwstr>Microsoft Azure Information Protection</vt:lpwstr>
  </property>
  <property fmtid="{D5CDD505-2E9C-101B-9397-08002B2CF9AE}" pid="10" name="MSIP_Label_106ee314-308e-4f40-a474-5b984ee7b7ff_ActionId">
    <vt:lpwstr>895b92f4-8dc7-4916-9109-7c81bf2b5927</vt:lpwstr>
  </property>
  <property fmtid="{D5CDD505-2E9C-101B-9397-08002B2CF9AE}" pid="11" name="MSIP_Label_106ee314-308e-4f40-a474-5b984ee7b7ff_Extended_MSFT_Method">
    <vt:lpwstr>Manual</vt:lpwstr>
  </property>
  <property fmtid="{D5CDD505-2E9C-101B-9397-08002B2CF9AE}" pid="12" name="Sensitivity">
    <vt:lpwstr>Non-Juniper</vt:lpwstr>
  </property>
</Properties>
</file>