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EEF5BD" w14:textId="77777777" w:rsidR="00B92199" w:rsidRDefault="006833DA">
      <w:pPr>
        <w:pStyle w:val="divonlyName"/>
        <w:pBdr>
          <w:top w:val="single" w:sz="8" w:space="0" w:color="000000"/>
          <w:bottom w:val="none" w:sz="0" w:space="1" w:color="auto"/>
        </w:pBdr>
        <w:spacing w:after="240" w:line="720" w:lineRule="atLeast"/>
        <w:jc w:val="center"/>
        <w:rPr>
          <w:b/>
          <w:bCs/>
          <w:smallCaps/>
          <w:color w:val="000000"/>
          <w:sz w:val="48"/>
          <w:szCs w:val="48"/>
        </w:rPr>
      </w:pPr>
      <w:r>
        <w:rPr>
          <w:rStyle w:val="span"/>
          <w:b/>
          <w:bCs/>
          <w:smallCaps/>
          <w:color w:val="000000"/>
          <w:sz w:val="48"/>
          <w:szCs w:val="48"/>
        </w:rPr>
        <w:t>Maria Ana</w:t>
      </w:r>
      <w:r>
        <w:rPr>
          <w:b/>
          <w:bCs/>
          <w:smallCaps/>
          <w:color w:val="000000"/>
          <w:sz w:val="48"/>
          <w:szCs w:val="48"/>
        </w:rPr>
        <w:t xml:space="preserve"> </w:t>
      </w:r>
      <w:r>
        <w:rPr>
          <w:rStyle w:val="span"/>
          <w:b/>
          <w:bCs/>
          <w:smallCaps/>
          <w:color w:val="000000"/>
          <w:sz w:val="48"/>
          <w:szCs w:val="48"/>
        </w:rPr>
        <w:t>Romero</w:t>
      </w:r>
    </w:p>
    <w:p w14:paraId="31563A8A" w14:textId="77777777" w:rsidR="00B92199" w:rsidRDefault="006833DA">
      <w:pPr>
        <w:pStyle w:val="divdocumentdivlowerborderupper"/>
        <w:spacing w:after="10"/>
      </w:pPr>
      <w:r>
        <w:t> </w:t>
      </w:r>
    </w:p>
    <w:p w14:paraId="541082BE" w14:textId="77777777" w:rsidR="00B92199" w:rsidRDefault="006833DA">
      <w:pPr>
        <w:pStyle w:val="divdocumentdivlowerborder"/>
      </w:pPr>
      <w:r>
        <w:t> </w:t>
      </w:r>
    </w:p>
    <w:p w14:paraId="18749F39" w14:textId="77777777" w:rsidR="00B92199" w:rsidRDefault="006833DA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4D0D0C46" w14:textId="77777777" w:rsidR="00B92199" w:rsidRDefault="006833DA">
      <w:pPr>
        <w:pStyle w:val="divaddress"/>
        <w:spacing w:before="160"/>
      </w:pPr>
      <w:r>
        <w:rPr>
          <w:rStyle w:val="span"/>
          <w:sz w:val="22"/>
          <w:szCs w:val="22"/>
        </w:rPr>
        <w:t>Spring, TX</w:t>
      </w:r>
      <w:r>
        <w:rPr>
          <w:rStyle w:val="documentzipsuffix"/>
        </w:rPr>
        <w:t xml:space="preserve"> </w:t>
      </w:r>
      <w:r>
        <w:rPr>
          <w:rStyle w:val="span"/>
          <w:sz w:val="22"/>
          <w:szCs w:val="22"/>
        </w:rPr>
        <w:t>77386 </w:t>
      </w:r>
      <w:r>
        <w:rPr>
          <w:rStyle w:val="documentzipsuffix"/>
        </w:rPr>
        <w:t xml:space="preserve"> </w:t>
      </w:r>
      <w:r>
        <w:rPr>
          <w:rStyle w:val="span"/>
          <w:vanish/>
          <w:sz w:val="22"/>
          <w:szCs w:val="22"/>
        </w:rPr>
        <w:t>77386, Spring, TX </w:t>
      </w:r>
      <w:r>
        <w:rPr>
          <w:rStyle w:val="documentzipprefix"/>
        </w:rPr>
        <w:t xml:space="preserve"> </w:t>
      </w:r>
      <w:r>
        <w:rPr>
          <w:rStyle w:val="documentbullet"/>
          <w:sz w:val="22"/>
          <w:szCs w:val="22"/>
        </w:rPr>
        <w:t>♦</w:t>
      </w:r>
      <w:r>
        <w:rPr>
          <w:rStyle w:val="divdocumentdivaddressli"/>
        </w:rPr>
        <w:t xml:space="preserve"> </w:t>
      </w:r>
      <w:r>
        <w:rPr>
          <w:rStyle w:val="span"/>
          <w:sz w:val="22"/>
          <w:szCs w:val="22"/>
        </w:rPr>
        <w:t>713-858-2786</w:t>
      </w:r>
      <w:r>
        <w:t xml:space="preserve"> </w:t>
      </w:r>
      <w:r>
        <w:rPr>
          <w:rStyle w:val="documentbullet"/>
          <w:sz w:val="22"/>
          <w:szCs w:val="22"/>
        </w:rPr>
        <w:t>♦</w:t>
      </w:r>
      <w:r>
        <w:rPr>
          <w:rStyle w:val="divdocumentdivaddressli"/>
        </w:rPr>
        <w:t xml:space="preserve"> </w:t>
      </w:r>
      <w:r>
        <w:rPr>
          <w:rStyle w:val="span"/>
          <w:sz w:val="22"/>
          <w:szCs w:val="22"/>
        </w:rPr>
        <w:t>marianarp19@gmail.com</w:t>
      </w:r>
      <w:r>
        <w:t xml:space="preserve"> </w:t>
      </w:r>
    </w:p>
    <w:p w14:paraId="089CA69C" w14:textId="77777777" w:rsidR="00B92199" w:rsidRDefault="006833DA">
      <w:pPr>
        <w:pStyle w:val="divdocumentdivheading"/>
        <w:tabs>
          <w:tab w:val="left" w:pos="3506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000000"/>
          <w:sz w:val="32"/>
        </w:rPr>
        <w:tab/>
      </w:r>
    </w:p>
    <w:p w14:paraId="7CB06597" w14:textId="77777777" w:rsidR="00B92199" w:rsidRDefault="006833DA">
      <w:pPr>
        <w:pStyle w:val="p"/>
        <w:spacing w:line="360" w:lineRule="atLeast"/>
      </w:pPr>
      <w:r>
        <w:t xml:space="preserve">Current Technology Project Management graduate student with a bachelor's degree in Management Information Systems, </w:t>
      </w:r>
      <w:r>
        <w:t>seeking opportunities to advance my career in the IT field with a company that will benefit from my academic training, passion for technology and eagerness to learn.</w:t>
      </w:r>
    </w:p>
    <w:p w14:paraId="16365788" w14:textId="77777777" w:rsidR="00B92199" w:rsidRDefault="006833DA">
      <w:pPr>
        <w:pStyle w:val="divdocumentdivheading"/>
        <w:tabs>
          <w:tab w:val="left" w:pos="4718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000000"/>
          <w:sz w:val="32"/>
        </w:rPr>
        <w:tab/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78"/>
        <w:gridCol w:w="5278"/>
      </w:tblGrid>
      <w:tr w:rsidR="00B92199" w14:paraId="5BE74CAE" w14:textId="77777777">
        <w:tc>
          <w:tcPr>
            <w:tcW w:w="52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C8B1AE" w14:textId="77777777" w:rsidR="00B92199" w:rsidRDefault="006833DA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Project Management / SDLC / Agile</w:t>
            </w:r>
          </w:p>
          <w:p w14:paraId="57553FAB" w14:textId="77777777" w:rsidR="00B92199" w:rsidRDefault="006833DA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Leadership and organizational skills</w:t>
            </w:r>
          </w:p>
          <w:p w14:paraId="7C786CB1" w14:textId="77777777" w:rsidR="00B92199" w:rsidRDefault="006833DA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Wri</w:t>
            </w:r>
            <w:r>
              <w:t>tten and Oral communication skills</w:t>
            </w:r>
          </w:p>
          <w:p w14:paraId="32EEBFE2" w14:textId="77777777" w:rsidR="00B92199" w:rsidRDefault="006833DA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Business Analysis / Planning / Budget / Invoicing</w:t>
            </w:r>
          </w:p>
          <w:p w14:paraId="0C440511" w14:textId="77777777" w:rsidR="00B92199" w:rsidRDefault="006833DA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HTML / CSS / JavaScript / Ruby / Python</w:t>
            </w:r>
          </w:p>
        </w:tc>
        <w:tc>
          <w:tcPr>
            <w:tcW w:w="527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288306FD" w14:textId="77777777" w:rsidR="00B92199" w:rsidRDefault="006833DA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SharePoint / Power BI / JMP / Visio</w:t>
            </w:r>
          </w:p>
          <w:p w14:paraId="45AFD906" w14:textId="77777777" w:rsidR="00B92199" w:rsidRDefault="006833DA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Advanced Microsoft Office -Excel / Power Point</w:t>
            </w:r>
          </w:p>
          <w:p w14:paraId="06258F1A" w14:textId="77777777" w:rsidR="00B92199" w:rsidRDefault="006833DA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RDBM, SQL, Oracle, jQuery / MySQL</w:t>
            </w:r>
          </w:p>
          <w:p w14:paraId="69EF9CB4" w14:textId="77777777" w:rsidR="00B92199" w:rsidRDefault="006833DA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 xml:space="preserve">AWS / </w:t>
            </w:r>
            <w:r>
              <w:t>GitHub / WordPress / Bootstrap</w:t>
            </w:r>
          </w:p>
          <w:p w14:paraId="285B9170" w14:textId="77777777" w:rsidR="00B92199" w:rsidRDefault="006833DA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Bilingual - English / Spanish</w:t>
            </w:r>
          </w:p>
        </w:tc>
      </w:tr>
    </w:tbl>
    <w:p w14:paraId="537584A1" w14:textId="77777777" w:rsidR="00B92199" w:rsidRDefault="006833DA">
      <w:pPr>
        <w:pStyle w:val="divdocumentdivheading"/>
        <w:tabs>
          <w:tab w:val="left" w:pos="4119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History   </w:t>
      </w:r>
      <w:r>
        <w:rPr>
          <w:strike/>
          <w:color w:val="000000"/>
          <w:sz w:val="32"/>
        </w:rPr>
        <w:tab/>
      </w:r>
    </w:p>
    <w:p w14:paraId="5E6DF106" w14:textId="77777777" w:rsidR="00B92199" w:rsidRDefault="006833DA">
      <w:pPr>
        <w:pStyle w:val="divdocumentsinglecolumn"/>
        <w:spacing w:line="360" w:lineRule="atLeast"/>
      </w:pPr>
      <w:r>
        <w:rPr>
          <w:rStyle w:val="spanjobtitle"/>
        </w:rPr>
        <w:t>Project/ Business Administrator</w:t>
      </w:r>
      <w:r>
        <w:rPr>
          <w:rStyle w:val="span"/>
        </w:rPr>
        <w:t>, 07/2018 to 07/2020</w:t>
      </w:r>
      <w:r>
        <w:rPr>
          <w:rStyle w:val="spanpaddedline"/>
        </w:rPr>
        <w:t xml:space="preserve"> </w:t>
      </w:r>
    </w:p>
    <w:p w14:paraId="3AC45988" w14:textId="77777777" w:rsidR="00B92199" w:rsidRDefault="006833DA">
      <w:pPr>
        <w:pStyle w:val="spanpaddedlineParagraph"/>
        <w:spacing w:line="360" w:lineRule="atLeast"/>
      </w:pPr>
      <w:r>
        <w:rPr>
          <w:rStyle w:val="spancompanyname"/>
        </w:rPr>
        <w:t>MCCURRY CONTRACTORS INC</w:t>
      </w:r>
      <w:r>
        <w:rPr>
          <w:rStyle w:val="span"/>
        </w:rPr>
        <w:t xml:space="preserve"> – Houston, TX</w:t>
      </w:r>
    </w:p>
    <w:p w14:paraId="19AB94E5" w14:textId="155BE678" w:rsidR="00B92199" w:rsidRDefault="006833DA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Responsible for all aspects of the project including the scope, budget and </w:t>
      </w:r>
      <w:r>
        <w:rPr>
          <w:rStyle w:val="span"/>
        </w:rPr>
        <w:t>schedule</w:t>
      </w:r>
      <w:r w:rsidR="0080296B">
        <w:rPr>
          <w:rStyle w:val="span"/>
        </w:rPr>
        <w:t>.</w:t>
      </w:r>
    </w:p>
    <w:p w14:paraId="667BCA8A" w14:textId="77777777" w:rsidR="00B92199" w:rsidRDefault="006833DA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Assisted with day to day activities including, updating reports, solving problems, communicating with stakeholders, and tracking projects.</w:t>
      </w:r>
    </w:p>
    <w:p w14:paraId="03A0B168" w14:textId="77777777" w:rsidR="00B92199" w:rsidRDefault="006833DA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Collaborated with the impl</w:t>
      </w:r>
      <w:r>
        <w:rPr>
          <w:rStyle w:val="span"/>
        </w:rPr>
        <w:t xml:space="preserve">ementation of new software such as Salesforce and </w:t>
      </w:r>
      <w:proofErr w:type="spellStart"/>
      <w:r>
        <w:rPr>
          <w:rStyle w:val="span"/>
        </w:rPr>
        <w:t>Dochub</w:t>
      </w:r>
      <w:proofErr w:type="spellEnd"/>
      <w:r>
        <w:rPr>
          <w:rStyle w:val="span"/>
        </w:rPr>
        <w:t>.</w:t>
      </w:r>
    </w:p>
    <w:p w14:paraId="46C29402" w14:textId="77777777" w:rsidR="00B92199" w:rsidRDefault="006833DA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Created analytical reports using Excel and JMP to support business decisions.</w:t>
      </w:r>
    </w:p>
    <w:p w14:paraId="31B4F788" w14:textId="32D36894" w:rsidR="00B92199" w:rsidRDefault="0080296B" w:rsidP="0080296B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Developed business </w:t>
      </w:r>
      <w:r w:rsidR="006833DA">
        <w:rPr>
          <w:rStyle w:val="span"/>
        </w:rPr>
        <w:t xml:space="preserve">documentation including </w:t>
      </w:r>
      <w:r>
        <w:rPr>
          <w:rStyle w:val="span"/>
        </w:rPr>
        <w:t>requirements specifications and scope statements.</w:t>
      </w:r>
    </w:p>
    <w:p w14:paraId="0688D7FA" w14:textId="77777777" w:rsidR="00B92199" w:rsidRDefault="006833DA">
      <w:pPr>
        <w:pStyle w:val="divdocumentdivheading"/>
        <w:tabs>
          <w:tab w:val="left" w:pos="4380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2"/>
        </w:rPr>
        <w:tab/>
      </w:r>
    </w:p>
    <w:p w14:paraId="4AD254CE" w14:textId="77777777" w:rsidR="00B92199" w:rsidRDefault="006833DA">
      <w:pPr>
        <w:pStyle w:val="divdocumentsinglecolumn"/>
        <w:spacing w:line="360" w:lineRule="atLeast"/>
      </w:pPr>
      <w:r>
        <w:rPr>
          <w:rStyle w:val="spandegree"/>
        </w:rPr>
        <w:t xml:space="preserve">Master of </w:t>
      </w:r>
      <w:r>
        <w:rPr>
          <w:rStyle w:val="spandegree"/>
        </w:rPr>
        <w:t>Science</w:t>
      </w:r>
      <w:r>
        <w:rPr>
          <w:rStyle w:val="span"/>
        </w:rPr>
        <w:t>: Information Technology Project Management, Expected in 12/2021</w:t>
      </w:r>
      <w:r>
        <w:rPr>
          <w:rStyle w:val="singlecolumnspanpaddedlinenth-child1"/>
        </w:rPr>
        <w:t xml:space="preserve"> </w:t>
      </w:r>
    </w:p>
    <w:p w14:paraId="020C4B84" w14:textId="01B6D480" w:rsidR="00B92199" w:rsidRDefault="006833DA">
      <w:pPr>
        <w:pStyle w:val="spanpaddedlineParagraph"/>
        <w:spacing w:line="360" w:lineRule="atLeast"/>
      </w:pPr>
      <w:r>
        <w:rPr>
          <w:rStyle w:val="spancompanyname"/>
        </w:rPr>
        <w:t>College of Technology</w:t>
      </w:r>
      <w:r w:rsidR="0080296B">
        <w:t xml:space="preserve">, </w:t>
      </w:r>
      <w:r w:rsidR="0080296B">
        <w:rPr>
          <w:rStyle w:val="spancompanyname"/>
        </w:rPr>
        <w:t>University of Houston</w:t>
      </w:r>
    </w:p>
    <w:p w14:paraId="44E043EA" w14:textId="77777777" w:rsidR="0080296B" w:rsidRDefault="006833DA" w:rsidP="0080296B">
      <w:pPr>
        <w:spacing w:line="360" w:lineRule="atLeast"/>
        <w:rPr>
          <w:rStyle w:val="span"/>
        </w:rPr>
      </w:pPr>
      <w:r>
        <w:rPr>
          <w:rStyle w:val="span"/>
        </w:rPr>
        <w:t>GPA: 4.0</w:t>
      </w:r>
    </w:p>
    <w:p w14:paraId="6AC4D00F" w14:textId="014EBE1E" w:rsidR="00B92199" w:rsidRDefault="006833DA" w:rsidP="0080296B">
      <w:pPr>
        <w:spacing w:line="360" w:lineRule="atLeast"/>
      </w:pPr>
      <w:r>
        <w:rPr>
          <w:rStyle w:val="spandegree"/>
        </w:rPr>
        <w:t>BBA</w:t>
      </w:r>
      <w:r>
        <w:rPr>
          <w:rStyle w:val="span"/>
        </w:rPr>
        <w:t>: Management Information Systems, 12/2018</w:t>
      </w:r>
      <w:r>
        <w:rPr>
          <w:rStyle w:val="singlecolumnspanpaddedlinenth-child1"/>
        </w:rPr>
        <w:t xml:space="preserve"> </w:t>
      </w:r>
    </w:p>
    <w:p w14:paraId="1B6EB222" w14:textId="77777777" w:rsidR="00B92199" w:rsidRDefault="006833DA">
      <w:pPr>
        <w:pStyle w:val="spanpaddedlineParagraph"/>
        <w:spacing w:line="360" w:lineRule="atLeast"/>
      </w:pPr>
      <w:r>
        <w:rPr>
          <w:rStyle w:val="spancompanyname"/>
        </w:rPr>
        <w:t>C</w:t>
      </w:r>
      <w:r>
        <w:rPr>
          <w:rStyle w:val="spancompanyname"/>
        </w:rPr>
        <w:t>.T. Bauer College of Business, University of Houston</w:t>
      </w:r>
      <w:r>
        <w:t xml:space="preserve"> </w:t>
      </w:r>
    </w:p>
    <w:p w14:paraId="00B47E60" w14:textId="77777777" w:rsidR="00B92199" w:rsidRDefault="006833DA">
      <w:pPr>
        <w:spacing w:line="360" w:lineRule="atLeast"/>
        <w:rPr>
          <w:rStyle w:val="span"/>
        </w:rPr>
      </w:pPr>
      <w:r>
        <w:rPr>
          <w:rStyle w:val="span"/>
        </w:rPr>
        <w:t xml:space="preserve">Member of MISO • Graduated in Top 10% of </w:t>
      </w:r>
      <w:r>
        <w:rPr>
          <w:rStyle w:val="span"/>
        </w:rPr>
        <w:t>Class</w:t>
      </w:r>
    </w:p>
    <w:p w14:paraId="2760C8F2" w14:textId="77777777" w:rsidR="00B92199" w:rsidRDefault="006833DA">
      <w:pPr>
        <w:pStyle w:val="divdocumentdivheading"/>
        <w:tabs>
          <w:tab w:val="left" w:pos="4527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Projects   </w:t>
      </w:r>
      <w:r>
        <w:rPr>
          <w:strike/>
          <w:color w:val="000000"/>
          <w:sz w:val="32"/>
        </w:rPr>
        <w:tab/>
      </w:r>
    </w:p>
    <w:p w14:paraId="4709BBDD" w14:textId="1C975512" w:rsidR="00B92199" w:rsidRDefault="006833DA">
      <w:pPr>
        <w:pStyle w:val="p"/>
        <w:spacing w:line="360" w:lineRule="atLeast"/>
      </w:pPr>
      <w:proofErr w:type="spellStart"/>
      <w:r>
        <w:rPr>
          <w:rStyle w:val="Strong1"/>
          <w:b/>
          <w:bCs/>
        </w:rPr>
        <w:t>ParkSwap</w:t>
      </w:r>
      <w:proofErr w:type="spellEnd"/>
      <w:r>
        <w:rPr>
          <w:rStyle w:val="Strong1"/>
          <w:b/>
          <w:bCs/>
        </w:rPr>
        <w:t xml:space="preserve"> App –</w:t>
      </w:r>
      <w:r>
        <w:rPr>
          <w:rStyle w:val="Strong1"/>
          <w:b/>
          <w:bCs/>
        </w:rPr>
        <w:t xml:space="preserve"> Team Lead/</w:t>
      </w:r>
      <w:r>
        <w:rPr>
          <w:rStyle w:val="Strong1"/>
          <w:b/>
          <w:bCs/>
        </w:rPr>
        <w:t>Full Stack Developer</w:t>
      </w:r>
      <w:r w:rsidRPr="006833DA">
        <w:rPr>
          <w:rStyle w:val="Strong1"/>
        </w:rPr>
        <w:t>, 12/2018</w:t>
      </w:r>
    </w:p>
    <w:p w14:paraId="51CD93E3" w14:textId="77777777" w:rsidR="00B92199" w:rsidRDefault="006833DA">
      <w:pPr>
        <w:pStyle w:val="divdocumentulli"/>
        <w:numPr>
          <w:ilvl w:val="0"/>
          <w:numId w:val="4"/>
        </w:numPr>
        <w:spacing w:line="360" w:lineRule="atLeast"/>
        <w:ind w:left="460" w:hanging="210"/>
      </w:pPr>
      <w:r>
        <w:t>Worked on the development of</w:t>
      </w:r>
      <w:r>
        <w:t xml:space="preserve"> web application using Ruby, HTML, CSS, JS, Bootstrap, </w:t>
      </w:r>
      <w:proofErr w:type="spellStart"/>
      <w:r>
        <w:t>JQuery</w:t>
      </w:r>
      <w:proofErr w:type="spellEnd"/>
      <w:r>
        <w:t xml:space="preserve">, </w:t>
      </w:r>
      <w:proofErr w:type="spellStart"/>
      <w:r>
        <w:t>Postgresql</w:t>
      </w:r>
      <w:proofErr w:type="spellEnd"/>
      <w:r>
        <w:t>, ROR, AWS, and GitHub.</w:t>
      </w:r>
    </w:p>
    <w:p w14:paraId="56AF3DBC" w14:textId="650C1F6C" w:rsidR="00B92199" w:rsidRDefault="006833DA">
      <w:pPr>
        <w:pStyle w:val="p"/>
        <w:spacing w:line="360" w:lineRule="atLeast"/>
      </w:pPr>
      <w:r>
        <w:rPr>
          <w:rStyle w:val="Strong1"/>
          <w:b/>
          <w:bCs/>
        </w:rPr>
        <w:t>Resilience Living Connect - Team Lead/Web Developer</w:t>
      </w:r>
      <w:r w:rsidRPr="006833DA">
        <w:rPr>
          <w:rStyle w:val="Strong1"/>
        </w:rPr>
        <w:t>, 12/2018</w:t>
      </w:r>
    </w:p>
    <w:p w14:paraId="6D994D1B" w14:textId="06286E0B" w:rsidR="00B92199" w:rsidRDefault="006833DA" w:rsidP="006833DA">
      <w:pPr>
        <w:pStyle w:val="divdocumentulli"/>
        <w:numPr>
          <w:ilvl w:val="0"/>
          <w:numId w:val="5"/>
        </w:numPr>
        <w:spacing w:line="360" w:lineRule="atLeast"/>
        <w:ind w:left="460" w:hanging="210"/>
      </w:pPr>
      <w:r>
        <w:t xml:space="preserve">Developed and designed a new mobile-friendly website for Nonprofit Corporation. </w:t>
      </w:r>
    </w:p>
    <w:sectPr w:rsidR="00B92199">
      <w:pgSz w:w="12240" w:h="15840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C706C9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80A8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80D2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AE5C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0CBA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2C2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ECC9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04B1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66AB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368A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3AE2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90C5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8C04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9AB7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1C09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7C81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564D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80B4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BF4C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5E13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A610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10D7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E5F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701C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4E94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F828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6412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FB681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DC43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0045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DE59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2E4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36E5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42C5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F0F2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56A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628274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4EE7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D20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AE8C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C0F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561D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BC39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2E77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C610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199"/>
    <w:rsid w:val="006833DA"/>
    <w:rsid w:val="0080296B"/>
    <w:rsid w:val="00B9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1D15"/>
  <w15:docId w15:val="{9CE5744A-3E99-4316-9CE9-E51EFAD3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4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2"/>
      <w:szCs w:val="3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Maria Ana Romero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Ana Romero</dc:title>
  <cp:lastModifiedBy>maromero3</cp:lastModifiedBy>
  <cp:revision>1</cp:revision>
  <dcterms:created xsi:type="dcterms:W3CDTF">2020-07-28T17:00:00Z</dcterms:created>
  <dcterms:modified xsi:type="dcterms:W3CDTF">2020-07-28T17:14:00Z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jCQAAB+LCAAAAAAABAAVl7W6s2oUhC+IArfiFPjGXTvc3bn6P6dM8gT4WLNm3kEFiIRghBIxmhFEnidoGiFJEhIJFmNxjK4ZP2YqnBHzFRvrWo28EeFSSrSGJMoI1fR7bdARV0obqN9KeCKlKlbARyEllztv1Aswt+Q/HPb8iVQs8tOhifYhdzPHO4e7Ie9mzkZMmrJYuH9GA0zCKiLvPKeykrU6J+0kjZoWAB4MVsV0ksji5+lVfuhj3AesV3p</vt:lpwstr>
  </property>
  <property fmtid="{D5CDD505-2E9C-101B-9397-08002B2CF9AE}" pid="3" name="x1ye=1">
    <vt:lpwstr>zHEjc1Sa+8Q2uxQbCUXrY5LTqh8DCUlG5fb8uTgi2HFqxqrmgNmjPqmKmKEL5yDO3xCtLUW2OY0vikEy3ChiaNZaKHPrEKtx5pX9c7s+7+r1Dx9hfCAOqyvkUOjv/Y4eMEyfBPoqZztcX1UaQV6J2OrdtfEbzubaLhtPypaBhxuSP9FiPBDSBANWBYyv32gKOs3bY2L8IfaNyfZ5jWpC5WOD6D7/AeZxjqAnA0U1d0UNKpv7uP/MNcnObrj6hGm</vt:lpwstr>
  </property>
  <property fmtid="{D5CDD505-2E9C-101B-9397-08002B2CF9AE}" pid="4" name="x1ye=10">
    <vt:lpwstr>OXKITfG7VB3wJdk0DDiHj/fV5gLXYLdH7tW43yb/mbvVH/1pM4Jcfyr2+LGvZwEq4gaMf2ek9ZyT0G9eRPTFgd/z4HDkVRN6iDkqepqASil8eMFyTcP3Ezvvrmq3SfdjR6T/s394dq/9jYmNZINR9aj8Kf+NaoxNXqjzXrZK5K/Sg9Wh1JhaOmjbeadhtU6U+83NbWU7y3/RcJf0uPQne/+bJ9VGMzu69YXX/kVd0H1XPm/jgyNEPnR3nBQP0lj</vt:lpwstr>
  </property>
  <property fmtid="{D5CDD505-2E9C-101B-9397-08002B2CF9AE}" pid="5" name="x1ye=11">
    <vt:lpwstr>I2Ar67jQvoTuIkrLGOj9GlQytNbzpGppsb7n4mVI4OJWOGUP/ccITr3eF5XrwnQfpDEw9xUCajuVTooaxSsmOo3fSQtmwI0aNPYdGmRJmaKI8bCkhaFzU7zO1NFnvq+5I8dDi7+29dW+i3S09Wd7PDla5sBBQkALQksns4jSqv8ibuubja2Pls2LVf+ThEqltZr+1f7aapmSyefmVZ6toY+F4wt6VxhXYPflxLFp6UvJdHAY7aTwxlGyCL39IiF</vt:lpwstr>
  </property>
  <property fmtid="{D5CDD505-2E9C-101B-9397-08002B2CF9AE}" pid="6" name="x1ye=12">
    <vt:lpwstr>fV14/Gk975sPm0v0XEuk1l/rU3r3ooWzEsgMOppTQtB2vR1OJOrLcGX4QwLZm8zb8nJN/3jf6iFFTlqK0iu/7us7CHwA+/s2CL0Rp4ui6iP3DZGN8+fbyY5WHFf3yGIyP0JjhQOUPxva7hplm9YApilkIo6uDY/2tZUIwLwa0p3y/gIY3uS9FtZWRhIBbf9Y5IXHwafEKhoGYWtkYgU29GestJ17hMjDIMImrz6h/Wn0L+lh0pkaxCpjrfWXYcY</vt:lpwstr>
  </property>
  <property fmtid="{D5CDD505-2E9C-101B-9397-08002B2CF9AE}" pid="7" name="x1ye=13">
    <vt:lpwstr>V9ivxmgRsFpHszcH7oR42JsfSpebJGTEY3yNa/Yb8MjmIyX3ozEXkHaPX+symuamiPUs7a26QvMY7XbRZA8TG3FIpSUkofaysIN+jrdLizixLfWrfKEjlGJqvDzPzsOda9FY2fvoKF62Jyof1l5/nzCxmweo3/8MAl2196ajAi+DAElbNeY6wSgN7le1DXU1FbiO36VuD5JzZevRndXJuyIZAYIRvsvZCkHYmOjv5GMwQLnROWjwZ9RX/1hzolt</vt:lpwstr>
  </property>
  <property fmtid="{D5CDD505-2E9C-101B-9397-08002B2CF9AE}" pid="8" name="x1ye=14">
    <vt:lpwstr>Kc45KfBeVlgm+oCPxicdyvgQZXVz26gqdpFlfB43uPSIMqjF7/4QhL+3WN8lKXdqQPRbbB6NFElFfVNIa3nllijuvOd6y5kmDwCoMhvwwFw+l3fSX49539G07OLpbeHXc4coKLX/pmw+Qq+rfisEmn28iwohyM9gGbgIKoK0T/qWYzFW9mdvLb+gsUeLu0y5ffhcURHP0ehrisGrRAXmLEc0FTTISrlu/pc/K841STzL2thato//pUuTOjfl7mM</vt:lpwstr>
  </property>
  <property fmtid="{D5CDD505-2E9C-101B-9397-08002B2CF9AE}" pid="9" name="x1ye=15">
    <vt:lpwstr>WJ7Kh1CA2xUwUjiLIFiNf9Fiuw1TaJ2d+BZLENDR5pfLVfl6B/RhS1PvBmtun9X1BpcMqJJpUg+/T8d6CrMdZongiM8GWBN4302Mq6YwKU3Nj85GrF9Qy+XRSv+M3W+JJngyPWYcqTk0FgwKt2RVC9oweqN+iCWDyRSm0PQ1IGqe8NGE3Jdjgs44DPOgl6+cSVWMAOE/iuN1K8V0VG8coL6TCLPmwCZVDaXgt/Vv/ewl42GWKOnnT9jw3t5V1dE</vt:lpwstr>
  </property>
  <property fmtid="{D5CDD505-2E9C-101B-9397-08002B2CF9AE}" pid="10" name="x1ye=16">
    <vt:lpwstr>tw/sLagfBBpg96y3vpDf8HgrQgUKQz95LE8E4MMRKsIdOZGB7g1zzl13IoIrZs0ZGFL79+OLA//WPm1zxds75KVpyFGQesYCVEWliMgBQ11VOelF/9dBiiv7iYQWlKCrNxgBNqdTCRsGMb6sWQNMn91spTiD2sZnHmzHt4IkCVAxZptaDS49IQDa+hwKZosl2GpRRhFtVWlaSZ9xe1L0FfJPlFRRyQocq5Xeequ9j3/v6YlBYYnT9Tw4l8m1P9X</vt:lpwstr>
  </property>
  <property fmtid="{D5CDD505-2E9C-101B-9397-08002B2CF9AE}" pid="11" name="x1ye=17">
    <vt:lpwstr>PRlMPJwXpMCXCuQpT2b+O1rvflo+b7o27kf3JlLD+gI4w9RzsR54dNOLoUUsEb2XtKoMHopqo6pbxg/QFzNmsbZ+/4oxwFOIsU7yS6hixv+AEM+KJdHMsMqHhJCHI/6YccplmMF8JFfgL+PmXxV2evLS4IDhppQzViWDg9iaadzyNAGCv8ljIIhWp+fRkCYm+UZ204hDqzNO0tYtzYx5XqrGr/7esxIO71hJsK3CrMIXYMTSjSeoMPbn1dEgjcY</vt:lpwstr>
  </property>
  <property fmtid="{D5CDD505-2E9C-101B-9397-08002B2CF9AE}" pid="12" name="x1ye=18">
    <vt:lpwstr>3kR4I46Gv9MTQiERD+uyyj7j6IIs4JPKz7rutUvljzKzDZpv/8GgemZrS70n3fFHBbukka3PYz85AKy+iD4sv0N5iO6PeoQMSc/oN27hqwAPtdlwnpLhkqfpADE9VTvYiYa8u+B3l0JLKaFVMWqk3IHJbDvBOEzsYOrjkg/heVEM6tGmEaE2QulWOjHycUQaHXnJXoEWU4crRKOEiY79OG218mBfmrg5D6OZiFU1M9dTwX1fhCl+1u50nwWI7+8</vt:lpwstr>
  </property>
  <property fmtid="{D5CDD505-2E9C-101B-9397-08002B2CF9AE}" pid="13" name="x1ye=19">
    <vt:lpwstr>xf5kJxh/dStHto5wQ7K+pIbWDaZpFD6CI09NwVQSG+8xoZk049fod7B4OnBnNsOIZjkRHtq2Snx/PNgVTXaxY5sD0CEjOSIjqHL5xTFAqPxMlgtG63+QpoInF9EOO9PGfrFMODabJFp13KzF+TDLRf4W8xbWGjV3qRMgi8beAjYYlxiGdWBxWitrwF92Z7N81EX6DZF/FOVB5C9X2rMddaleBheaXBfvwCNesRj0SSqJFD3OYYOqA6fjz9+8hu4</vt:lpwstr>
  </property>
  <property fmtid="{D5CDD505-2E9C-101B-9397-08002B2CF9AE}" pid="14" name="x1ye=2">
    <vt:lpwstr>dZogof92DITnY5/1Zxc+RAD9Vu45izw0MVaQUD27u7OnTiC0O5t6QFa86TnkUGMDctchxtD1hV4ac98faJe5J8G6KZ644DVPETZz1IcgJs3jpnPqPoYC2Fli1u+qNcLgIu4xHlpf6DBQpd1o5inH0T2JmLbqhJ1bDmkGiCyBFUbMnuD3TOxGA0tBBBgmZv191TwysypU5r8LbPAXtU+pEDSqBGZLQl5s9IIxQ4c/hTqdRwsbTElZJwhF4hic8v3</vt:lpwstr>
  </property>
  <property fmtid="{D5CDD505-2E9C-101B-9397-08002B2CF9AE}" pid="15" name="x1ye=20">
    <vt:lpwstr>rVo3OJxXQJHVgbn+WjOh5O3eMUUHsHADySEeWKck9IVec9pMDBzfmU3/CZPRYSr2MVJLvL8WH2JwVmgoUqP2q/OvAZMSyNJXEOgO/FZ/jpJWBjJDaG3NUdYbBGxd1zxIg0C6j92TvQLsWmV/KE7H41QDxqEmNVoT2GIAW4/rCpcZx5MJF/jCcHq20J0KjncAtDvxnfUyoY0Gahm2lWdpxNAP74LzmGJYy0TX2h+TJBK290qLOLaHYwphCergtxZ</vt:lpwstr>
  </property>
  <property fmtid="{D5CDD505-2E9C-101B-9397-08002B2CF9AE}" pid="16" name="x1ye=21">
    <vt:lpwstr>HeZiPTZlYNthdU7dl3nfdbJSc2G1Hu/hnDT/Pyf5KeGb4S9ZVXpcwrnYhtwKEVmKjEWLXDIEmuoqcdOaRMZy3/I64twDsjmDdfzPfyHPDaELJBWHFdpjJsBNmWNQh/SqPZi1NxXqS16ai0Eybtl7AaMYcDub4UDH6n3/mWOY2t+HA1+tV4P23bI6wRQjsdqYgorb5Rq6j4GSKc9KE0n4ZliT3akl+W7bind83jFgRapyn/xgBgIacYhsFpWnFUs</vt:lpwstr>
  </property>
  <property fmtid="{D5CDD505-2E9C-101B-9397-08002B2CF9AE}" pid="17" name="x1ye=22">
    <vt:lpwstr>skycHlxw6NfoyfAg/tUq5VU727jNEz3hfYH9WgKHDhqiQiq2T/iuDBMW9QdnthPuGAQVfjWxKSL8kvRqrGyOCJ4v6o0o1ueLioNNQjwWawT0G3iOQJZKxKe7ldyZ/idHJlE72U2Vy9wpvXLzzQhB63ifvaB2k8PN3ZnACwgJV881XNchNtldoggn4Fxpu8sfUNzs4ORtHTnxT977Y0lYkrkje5Ph/J3evx32DDQZ+JxoDaJ+N/7dEZoGPDUj9mY</vt:lpwstr>
  </property>
  <property fmtid="{D5CDD505-2E9C-101B-9397-08002B2CF9AE}" pid="18" name="x1ye=23">
    <vt:lpwstr>a5St5aJhHVBGQlMeJrRZpooAbBrDsueCGM6py1OXwScrVKc/qypFdBq9FuV33/6clmpCSP4tTkiZdmwlk6T3SpNG1NDZAiuLh4f970PZpMLN3SAZtUDpCP/mukUCdM0KSd8+tFANOrSCnz8j/Wevx3pgIQrvagcwwbZ8dNIQ+g1O0fAL9e6wvxaKaABB24wm+7Gseypp3jaQM5pgBiGHGDn7rbgiCI9DAUnaFWWNbig1J8Kd8HSlhXhuIRoNlEh</vt:lpwstr>
  </property>
  <property fmtid="{D5CDD505-2E9C-101B-9397-08002B2CF9AE}" pid="19" name="x1ye=24">
    <vt:lpwstr>qHvZ+sNIZiXzslxmVW6P0MPl8OmAzBkas1kor6cjg9mkeRLMfGxNcw496mDWaIA6wMpzePhX6hWfVzm4jPCrfZEIwdFLenB/WAOUGYxP/7Xs70tkLT//9l3EBFs9DdLSax9dSKm7ul8Jyu3+zwQ5LC52bqsBtOtveQQ+AEH+yAibX5kXt3XRIXByrIlAEthLOpEyXAUcPojC8nRQ40ARp+JBXcRJOn00sebCGG3cCBcQ5My/O33Nozg4gu8i+bg</vt:lpwstr>
  </property>
  <property fmtid="{D5CDD505-2E9C-101B-9397-08002B2CF9AE}" pid="20" name="x1ye=25">
    <vt:lpwstr>OvDplDn3ca6XL+pQCuqYybokTNVqZYYOPPLFv/PL9YKrMUPfPhCWi5IVKLjrqwIs8blBxJisDH+2CEy2xL/CTY3pIUEbubLvxIpfGAt8BOdCRBH9CN06sHoKHrGRhSWR5tyWHhf+8O/0dgRorziaoj2wIPzZp7c6M7KeS7cwYoONx5sXKHw5LUIhj+/Nz2Cs6bVRAXhYsK/MV00A0kxKjaQqkKZVtJ76JQc7r7gwXxuDxPdejveoCDKAED5zIjR</vt:lpwstr>
  </property>
  <property fmtid="{D5CDD505-2E9C-101B-9397-08002B2CF9AE}" pid="21" name="x1ye=26">
    <vt:lpwstr>Y7sPaRg+iHaYuH+8llVW9wZtYyjVbmmOSffEVTXthXxF8YCGG/XvDSXlTNRY7I+gOHFtf/3GrbYAfdzY1jpnnOIjAohyXm/LxETCDIYQ0T1ugPLO4gRX7IMDZTXHP4jqCL31IxTGI+fk36rz3effy9G+mrVmFrjBf+fisrpXFnve4002OAoZ0SjKOGQpsjWvm7fjmNO4MhPBAkXBNXjypnxXu3yX0Wgr5YQHF6GQN/+JbYKAQBepP/QMuA/oUCK</vt:lpwstr>
  </property>
  <property fmtid="{D5CDD505-2E9C-101B-9397-08002B2CF9AE}" pid="22" name="x1ye=27">
    <vt:lpwstr>La2Zdq241I9GrM+YeMF2JUsNfN9KAZ//KDgTKT56LmE9Riuw6PVPBrlq8OJZbhfx715xA/UPjIoP6Z/aNsk35+pHdI56uHvvAshMYE9zVzei9ZZfiB+BwtGbBTnUfzhvi7PJ32WatmKWuifUs3oHH01tS8eKV+K/9chYvRHu+yPhXLW3jIhqzSm4jNdHuDjD7CGxiRKRyBx7e8sdu8UivBu4hPPbzi4uiOPkMNSkxdaO45D/4y5A/lKrhbgyeEw</vt:lpwstr>
  </property>
  <property fmtid="{D5CDD505-2E9C-101B-9397-08002B2CF9AE}" pid="23" name="x1ye=28">
    <vt:lpwstr>gz+qpI8syDrRgNJ9abnstKEp7VLCEQogXPlpIr2Of2pzK4PTYJ2/P5m1TAyNm7z/hqGftR/D2SVLT0LFqh726s5aoAiLYJpfSNAy3qt5JgVWup6N8MCxBNIPu0FAfXBCZKyTJj99/mOzv+Pil23subu/Ki5iYk4a2KZeCpBYtGwu4BcoMvz2fZ+GoG8A8PcJJ5VFFYN4TP13UeHeuV/aN5ctHVabmcw4E+hT+2G574eUlMMYwbY8zRDIAyoQA7e</vt:lpwstr>
  </property>
  <property fmtid="{D5CDD505-2E9C-101B-9397-08002B2CF9AE}" pid="24" name="x1ye=29">
    <vt:lpwstr>u0sZ2flf3ufbn5HGxorpkeELPadHyg1K7Wv01goCJn1pP8eofmZEpNWXaMyI8jcFGDWMsNe6Av/9JLVaibnPN3uJtERiSGChT3yvqDRB6zCFqP8YL4DOwck5Vs5FLE1hV3HthlED0nR96LidFjt2vZYOzEZIVZ5ibS/Af3XTK32wZZT55lXCPmN0J+8jhbijd5jP9Onfz3WNQKRel/GAJy95+jUjyIaUJkHSaZ/Du2waFxRnP9kQsIO8XwGcr+M</vt:lpwstr>
  </property>
  <property fmtid="{D5CDD505-2E9C-101B-9397-08002B2CF9AE}" pid="25" name="x1ye=3">
    <vt:lpwstr>4Xm7fONACezLiJymhrqX4wUZVjtThoz/iQxbpeJRy27+9qkKHPV6+/Dv83gc5xu92V46oXOK48C7BVH8iNc1MkjdRFY2dx2upTM35Q79kQaGTSFbE6aVTdtCWCWXsTjT19r/5hDU5EZ6Hg4GcxWSTR3QbPgg1VzJ22NOeR42oNZOZDi7/O5wwC1T8yLMGvcWIlGDn3avpgkOO3lE9zIfhSuo69kb8WnR8os+8UZXU936+tQHz7KyNIeS/WWbwo+</vt:lpwstr>
  </property>
  <property fmtid="{D5CDD505-2E9C-101B-9397-08002B2CF9AE}" pid="26" name="x1ye=30">
    <vt:lpwstr>NWdTCUWz3RGuGcja/Wo0ENHYaffEVbwQcZ92m6P1WbUNbOVUnYPlf9GhPEngl2A3zyuMjJenZbJwr8pst/CHO0DY9WLg1MyyMGy1hFmzDnqmx55xJtBCuC8yVAZLLDMjmB2IqArMajDRC9oyMhzyABf9CV3zPbSmygKArA1lPPfy8vovE78cHOTtVfnnA3Cbm5roTND2RugabOWyf8vC6/H6KStvBLl3cEO1JlKL7K4F9TCSv+1S2kvuNNI6469</vt:lpwstr>
  </property>
  <property fmtid="{D5CDD505-2E9C-101B-9397-08002B2CF9AE}" pid="27" name="x1ye=31">
    <vt:lpwstr>d1Ol5RzRQvH1z+PAFmDg1GmFM4AuMbrVx5eFQmoYefL2aLHzq+cQeCw27zafO8CY3y0H0WzB7Wl+nTWkR0gYMdnS4YsfFxOuSLZGC6JX0UrH0MlwUaBrq8BET2T0XqyniqKfwwRn8LtdbJFAaCqxMo2FopvuBYthaMyMBAqdYvAxuziigaBHFJlix8iJNSsw4Yq4b70mIwqW05SRnrSH9BTiscr5bVBXQb1dLxmsXHXClEN1bhvp9fyC/9PZB6g</vt:lpwstr>
  </property>
  <property fmtid="{D5CDD505-2E9C-101B-9397-08002B2CF9AE}" pid="28" name="x1ye=32">
    <vt:lpwstr>jW+k0fRhBefrHPtQwTLNQBsXHLsXV+bssuhMzaQYUaXGueOWz1BxEn8y2Jo9GMhtptKetX0KmdggI0a1+CzBBUS2jpxzsXPyuWt0PFCt5xaealya4/09bKO/SUrXmCOAJxSQGn4NAELu/vXQndan4OcmLF1KBjqrxOPGjv5HpJZOtTUzDZeOXmzQ4QFYQ06BLjZ/xzfuT4PbRJWA0n/1xelFkJqgu64aZHTV1aX19D5Nj6VOTrBQROZJfp1Rioo</vt:lpwstr>
  </property>
  <property fmtid="{D5CDD505-2E9C-101B-9397-08002B2CF9AE}" pid="29" name="x1ye=33">
    <vt:lpwstr>5VsNsOU+EzqclpC7S6ZAcNu18PG+JJsugd4xrrWe9Qrf6m1Q5Z4+5kPydFArX0TnsrAmT32iuhMloU6a42bOz7LFf6K8rB/Q2DHdnPCoDX4op9eYzPCFUEQPirheJpvVOxkobOanKt09KFmJJ2fl1a5xVnxGxobHfiZf+1bNEr8T0a8vj3k2ZTww4T3JLnP85qxQ2Vb5KjaE4lUsGPyOUv2kQIAhA4xBgKBeIPs57u6reAhcg5/St7M2YC8dQph</vt:lpwstr>
  </property>
  <property fmtid="{D5CDD505-2E9C-101B-9397-08002B2CF9AE}" pid="30" name="x1ye=34">
    <vt:lpwstr>+GCcYSkOKrwzoQP7z2J0avZHDApld8V/uiC0FKsNlmkZ/Mb2NIke3mn6dTF3Xcth9JyF3wUP0MNp0Yuz2pbXlhOpGtDBgHSVHbCMPFSfSc9/BLJeQ0UDfl2COOuWtzNb0hyNO3zLpy9cghZK2SICes7UJpkD+mPWRlCNlq/s1PYm09rLQZIBXIQpB9/rOedL5PMQWyLMN308KzWq8VvfSFM6XbuK7xN8gKc7pG0qXDh7Fm8tTp9gazgdqGMN+SX</vt:lpwstr>
  </property>
  <property fmtid="{D5CDD505-2E9C-101B-9397-08002B2CF9AE}" pid="31" name="x1ye=35">
    <vt:lpwstr>mYEhWGhTE/SMLgW9fL//rIz3sEGh2hJg6XI13BtLvTtTR8ttP7G0pyS5K5/iK/HSKn6mcLvU8DvIdtDTSMUzVg0VbqHmHDq3Ess9FcE+k4qnipcLwtJU6rAPfhwRQC4ujZDZwmBAeLgZqKVMNzy87yZGQICdwtPfPK+rZ9JRsz+bizZj7qv/K1w0LDffAyLXFI1Fvyt0KDI2bB27pnmXnv0xcAPFeQ4k3hfd2s9cbIGV5aEbarDR+CVI/HAlmFa</vt:lpwstr>
  </property>
  <property fmtid="{D5CDD505-2E9C-101B-9397-08002B2CF9AE}" pid="32" name="x1ye=36">
    <vt:lpwstr>+h014RXu7CKcYUVHGtz2z7XQP+K5XyMlMCBiD8HE3sHIgi3LDSYzVX+Ocf3EQJbkTM+zi6BZwpM9WX7rPQcKyzGvIo6VeYlQ9vuT5dmzdMXbQ26g/o7P9IDWExBAq7jE1eTkL4SIP3u+da4RvlWiLIs8V0gYfDgZ0Kfj7LBVbOZVC68e6JreJyCnC5/UjoUI8BGWdfD3N9+4YIRXk15k/pAf6rTnGhMfYwAVsRoePp9d4bxlrMlim7Xs2tUEhGH</vt:lpwstr>
  </property>
  <property fmtid="{D5CDD505-2E9C-101B-9397-08002B2CF9AE}" pid="33" name="x1ye=37">
    <vt:lpwstr>NEgT96XVBLpcA0ltYIcJFvmkDjkewHxsybef2f/8A0j68b4wkAAA=</vt:lpwstr>
  </property>
  <property fmtid="{D5CDD505-2E9C-101B-9397-08002B2CF9AE}" pid="34" name="x1ye=4">
    <vt:lpwstr>NyMCGG/N9irLSH3gxOVc/btoFZehNIuFGBx90F8daeUMzCmb3kOc2eListGJdDyK+2+8lQMOBVcYOGrwIh/7qEc+Kc174L1W8ZlAWZEa5wDz9Usx6DPHl31JVfLUgr9m0Me/dq8upes7yL+5rYlMdzq1aOu08HKY9xHJ9YQhGuR5KZoR/c+U/QWTrDMAV1sYnimBAEBoGe31FPtThYh5B0nrCCM8iDPpM3TLQ3LIWjRGWPTNUFPdKFJCv0JJXar</vt:lpwstr>
  </property>
  <property fmtid="{D5CDD505-2E9C-101B-9397-08002B2CF9AE}" pid="35" name="x1ye=5">
    <vt:lpwstr>wQFFcRdBK83mJ4glOK/L6vR36jy73wWdQDNQcYhQdxr2FAMX+LHd5wIfu/sLnjfceXDrVcM9lU8s/iaAT2XEueWETmnN5Kmur4KqU+HRIstRLfJMaC8dzNLJAya/Er352P1T0UiWvZWgzCcW8BlWxa2JWWEHtWLV8iauPYJQNK3n+KnpLUjzo/ACVb6RdpUBW1sLRLlAIdII7X7P5DQRHWNr287esFaMq5RRHyzPeDLByuZuyjya1I1jErY+5eM</vt:lpwstr>
  </property>
  <property fmtid="{D5CDD505-2E9C-101B-9397-08002B2CF9AE}" pid="36" name="x1ye=6">
    <vt:lpwstr>HBM7s95W2CLazai8WUCdRk9Ow3zx0TaNSZwMedwuYyOu+p/ogBU0lC295ahMsQZJKJJuEzqOFI1BaGvAz01ZTYZpLQ4tZkJGtdBwFlzUM/aWLEeLSGNSWkorFJ3mXioQ58YN4OFHZs9Mk14+7cWvOqiAhrockmH3KMpTgoqF4S5HpUX+olVDTQ/eZRhju9ZZJ0Ajg2MzVafcRW8ch69prisW2ujjGV+X0fBT7sYiH03csAzowp01nDlcWoeAFVa</vt:lpwstr>
  </property>
  <property fmtid="{D5CDD505-2E9C-101B-9397-08002B2CF9AE}" pid="37" name="x1ye=7">
    <vt:lpwstr>paOsofaB+m16NeikJRI8Hu3oYJLu9QfvngOYVkLmLCKZUHx9vc8EL2zoFjTkzYpLtu/AWKP5F1pwFq7qff98cmAD6HY7vD28erTTmwcDrbxScskOcQuN1xQzNYgqQEItojDf3fOIFmbjAsjZD743FwKGvais2Pmr0/6amziaUBsEYMGYKH34VtcQlVWGziZtywHn9VjFSQvTZDf0q/KzQZcXgVV99IlD845Kjcqxz0nlVTedX0p8X9aWL5HtO1K</vt:lpwstr>
  </property>
  <property fmtid="{D5CDD505-2E9C-101B-9397-08002B2CF9AE}" pid="38" name="x1ye=8">
    <vt:lpwstr>Ljn4vvnI0V7DEPiJTFrbpxPvsbMD+QQTtk1QHeeLx5KS86jhgTlLKVGUNfkb/rNscMwozbwdUpTswi/T3728LWseMWmi7+/nDzVFC9LfzSuz1rRjdIQJC32DndXwoq/3OtFTtkYWRwHZTLmVRO2BFA2tUhwXt4xz3aJfPIpnOtA0w9bgH7rWozm2+fL9iRMTSHYAmnbiPRHar9/dqN4vLzuf8m4sAi1Wiy8T1RW27edW6/yFPJe0y4WPhG5pD8m</vt:lpwstr>
  </property>
  <property fmtid="{D5CDD505-2E9C-101B-9397-08002B2CF9AE}" pid="39" name="x1ye=9">
    <vt:lpwstr>JHitr8lDM5y0Qj0WUsDC4fE2aiOBPudhnWqil68K9XmSCjhZrHv1U+Qzwj1ZJ8DE8kC40+Kb5FYt7EANkQi/a36sxm8t3AYQ0KUa9dgKDg4qayH0aRPn3QHeQ9nOh1ksUMNrW/aJakpdFM3ZPqLroN28eSdlgsPa4f/s+3FLDfqh4zIS/qcSceVIN09eFTW1LVU9ckMqpVAihs9xwpPVll1NIIC06ILYVo2mHwqGKqzs5mR177roAxuL/DLndYE</vt:lpwstr>
  </property>
</Properties>
</file>