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62FC9" w14:textId="44FA3D56" w:rsidR="007B61C5" w:rsidRPr="0015602E" w:rsidRDefault="003719BE">
      <w:pPr>
        <w:pStyle w:val="NoSpacing"/>
        <w:jc w:val="center"/>
        <w:rPr>
          <w:rFonts w:ascii="Arial" w:hAnsi="Arial" w:cs="Arial"/>
          <w:b/>
          <w:sz w:val="44"/>
          <w:szCs w:val="44"/>
          <w:lang w:val="it-IT"/>
        </w:rPr>
      </w:pPr>
      <w:r>
        <w:rPr>
          <w:rFonts w:ascii="Arial" w:hAnsi="Arial" w:cs="Arial"/>
          <w:b/>
          <w:noProof/>
          <w:sz w:val="44"/>
          <w:szCs w:val="44"/>
          <w:lang w:eastAsia="en-US"/>
        </w:rPr>
        <mc:AlternateContent>
          <mc:Choice Requires="wps">
            <w:drawing>
              <wp:anchor distT="0" distB="0" distL="114300" distR="114300" simplePos="0" relativeHeight="251654656" behindDoc="1" locked="0" layoutInCell="1" allowOverlap="1" wp14:anchorId="7323D348" wp14:editId="3C9F43D6">
                <wp:simplePos x="0" y="0"/>
                <wp:positionH relativeFrom="page">
                  <wp:posOffset>0</wp:posOffset>
                </wp:positionH>
                <wp:positionV relativeFrom="page">
                  <wp:posOffset>0</wp:posOffset>
                </wp:positionV>
                <wp:extent cx="635" cy="18415"/>
                <wp:effectExtent l="0" t="0" r="18415" b="63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15AD88" id="Rectangle 2" o:spid="_x0000_s1026" style="position:absolute;margin-left:0;margin-top:0;width:.05pt;height:1.45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" fillcolor="#9cf" strokeweight=".26mm">
                <v:stroke joinstyle="round"/>
                <w10:wrap type="square" anchorx="page" anchory="page"/>
              </v:rect>
            </w:pict>
          </mc:Fallback>
        </mc:AlternateContent>
      </w:r>
      <w:r>
        <w:rPr>
          <w:rFonts w:ascii="Arial" w:hAnsi="Arial" w:cs="Arial"/>
          <w:b/>
          <w:noProof/>
          <w:sz w:val="44"/>
          <w:szCs w:val="44"/>
          <w:lang w:eastAsia="en-US"/>
        </w:rPr>
        <mc:AlternateContent>
          <mc:Choice Requires="wps">
            <w:drawing>
              <wp:anchor distT="0" distB="0" distL="114300" distR="114300" simplePos="0" relativeHeight="251655680" behindDoc="1" locked="0" layoutInCell="1" allowOverlap="1" wp14:anchorId="406D631F" wp14:editId="4F6B4A3F">
                <wp:simplePos x="0" y="0"/>
                <wp:positionH relativeFrom="page">
                  <wp:posOffset>0</wp:posOffset>
                </wp:positionH>
                <wp:positionV relativeFrom="page">
                  <wp:posOffset>0</wp:posOffset>
                </wp:positionV>
                <wp:extent cx="635" cy="18415"/>
                <wp:effectExtent l="0" t="0" r="18415" b="635"/>
                <wp:wrapSquare wrapText="bothSides"/>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ACD945" id="Rectangle 3" o:spid="_x0000_s1026" style="position:absolute;margin-left:0;margin-top:0;width:.05pt;height:1.4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" fillcolor="#9cf" strokeweight=".26mm">
                <v:stroke joinstyle="round"/>
                <w10:wrap type="square" anchorx="page" anchory="page"/>
              </v:rect>
            </w:pict>
          </mc:Fallback>
        </mc:AlternateContent>
      </w:r>
      <w:r>
        <w:rPr>
          <w:rFonts w:ascii="Arial" w:hAnsi="Arial" w:cs="Arial"/>
          <w:b/>
          <w:noProof/>
          <w:sz w:val="44"/>
          <w:szCs w:val="44"/>
          <w:lang w:eastAsia="en-US"/>
        </w:rPr>
        <mc:AlternateContent>
          <mc:Choice Requires="wps">
            <w:drawing>
              <wp:anchor distT="0" distB="0" distL="114300" distR="114300" simplePos="0" relativeHeight="251656704" behindDoc="1" locked="0" layoutInCell="1" allowOverlap="1" wp14:anchorId="3F8080BE" wp14:editId="0AECAB30">
                <wp:simplePos x="0" y="0"/>
                <wp:positionH relativeFrom="page">
                  <wp:posOffset>0</wp:posOffset>
                </wp:positionH>
                <wp:positionV relativeFrom="page">
                  <wp:posOffset>0</wp:posOffset>
                </wp:positionV>
                <wp:extent cx="635" cy="18415"/>
                <wp:effectExtent l="0" t="0" r="18415" b="635"/>
                <wp:wrapSquare wrapText="bothSides"/>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72DFC" id="Rectangle 4" o:spid="_x0000_s1026" style="position:absolute;margin-left:0;margin-top:0;width:.05pt;height:1.45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" fillcolor="#9cf" strokeweight=".26mm">
                <v:stroke joinstyle="round"/>
                <w10:wrap type="square" anchorx="page" anchory="page"/>
              </v:rect>
            </w:pict>
          </mc:Fallback>
        </mc:AlternateContent>
      </w:r>
      <w:r>
        <w:rPr>
          <w:rFonts w:ascii="Arial" w:hAnsi="Arial" w:cs="Arial"/>
          <w:b/>
          <w:noProof/>
          <w:sz w:val="44"/>
          <w:szCs w:val="44"/>
          <w:lang w:eastAsia="en-US"/>
        </w:rPr>
        <mc:AlternateContent>
          <mc:Choice Requires="wps">
            <w:drawing>
              <wp:anchor distT="0" distB="0" distL="114300" distR="114300" simplePos="0" relativeHeight="251657728" behindDoc="1" locked="0" layoutInCell="1" allowOverlap="1" wp14:anchorId="3FD7C2C1" wp14:editId="77AC977B">
                <wp:simplePos x="0" y="0"/>
                <wp:positionH relativeFrom="page">
                  <wp:posOffset>0</wp:posOffset>
                </wp:positionH>
                <wp:positionV relativeFrom="page">
                  <wp:posOffset>0</wp:posOffset>
                </wp:positionV>
                <wp:extent cx="635" cy="18415"/>
                <wp:effectExtent l="0" t="0" r="18415" b="63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5CEF19" id="Rectangle 5" o:spid="_x0000_s1026" style="position:absolute;margin-left:0;margin-top:0;width:.05pt;height:1.4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" fillcolor="#9cf" strokeweight=".26mm">
                <v:stroke joinstyle="round"/>
                <w10:wrap type="square" anchorx="page" anchory="page"/>
              </v:rect>
            </w:pict>
          </mc:Fallback>
        </mc:AlternateContent>
      </w:r>
      <w:r>
        <w:rPr>
          <w:rFonts w:ascii="Arial" w:hAnsi="Arial" w:cs="Arial"/>
          <w:b/>
          <w:noProof/>
          <w:sz w:val="44"/>
          <w:szCs w:val="44"/>
          <w:lang w:eastAsia="en-US"/>
        </w:rPr>
        <mc:AlternateContent>
          <mc:Choice Requires="wps">
            <w:drawing>
              <wp:anchor distT="0" distB="0" distL="114300" distR="114300" simplePos="0" relativeHeight="251658752" behindDoc="1" locked="0" layoutInCell="1" allowOverlap="1" wp14:anchorId="535735C3" wp14:editId="0ECDD795">
                <wp:simplePos x="0" y="0"/>
                <wp:positionH relativeFrom="page">
                  <wp:posOffset>0</wp:posOffset>
                </wp:positionH>
                <wp:positionV relativeFrom="page">
                  <wp:posOffset>0</wp:posOffset>
                </wp:positionV>
                <wp:extent cx="635" cy="18415"/>
                <wp:effectExtent l="0" t="0" r="18415" b="635"/>
                <wp:wrapSquare wrapText="bothSides"/>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594ED8" id="Rectangle 6" o:spid="_x0000_s1026" style="position:absolute;margin-left:0;margin-top:0;width:.05pt;height:1.4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" fillcolor="#9cf" strokeweight=".26mm">
                <v:stroke joinstyle="round"/>
                <w10:wrap type="square" anchorx="page" anchory="page"/>
              </v:rect>
            </w:pict>
          </mc:Fallback>
        </mc:AlternateContent>
      </w:r>
      <w:r>
        <w:rPr>
          <w:rFonts w:ascii="Arial" w:hAnsi="Arial" w:cs="Arial"/>
          <w:b/>
          <w:noProof/>
          <w:sz w:val="44"/>
          <w:szCs w:val="44"/>
          <w:lang w:eastAsia="en-US"/>
        </w:rPr>
        <mc:AlternateContent>
          <mc:Choice Requires="wps">
            <w:drawing>
              <wp:anchor distT="0" distB="0" distL="114300" distR="114300" simplePos="0" relativeHeight="251659776" behindDoc="1" locked="0" layoutInCell="1" allowOverlap="1" wp14:anchorId="53B656E6" wp14:editId="06497A17">
                <wp:simplePos x="0" y="0"/>
                <wp:positionH relativeFrom="page">
                  <wp:posOffset>0</wp:posOffset>
                </wp:positionH>
                <wp:positionV relativeFrom="page">
                  <wp:posOffset>0</wp:posOffset>
                </wp:positionV>
                <wp:extent cx="635" cy="18415"/>
                <wp:effectExtent l="0" t="0" r="18415" b="635"/>
                <wp:wrapSquare wrapText="bothSides"/>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24C2CB" id="Rectangle 7" o:spid="_x0000_s1026" style="position:absolute;margin-left:0;margin-top:0;width:.05pt;height:1.4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" fillcolor="#9cf" strokeweight=".26mm">
                <v:stroke joinstyle="round"/>
                <w10:wrap type="square" anchorx="page" anchory="page"/>
              </v:rect>
            </w:pict>
          </mc:Fallback>
        </mc:AlternateContent>
      </w:r>
      <w:r>
        <w:rPr>
          <w:rFonts w:ascii="Arial" w:hAnsi="Arial" w:cs="Arial"/>
          <w:b/>
          <w:noProof/>
          <w:sz w:val="44"/>
          <w:szCs w:val="44"/>
          <w:lang w:eastAsia="en-US"/>
        </w:rPr>
        <mc:AlternateContent>
          <mc:Choice Requires="wps">
            <w:drawing>
              <wp:anchor distT="0" distB="0" distL="114300" distR="114300" simplePos="0" relativeHeight="251660800" behindDoc="1" locked="0" layoutInCell="1" allowOverlap="1" wp14:anchorId="1530A653" wp14:editId="15B74710">
                <wp:simplePos x="0" y="0"/>
                <wp:positionH relativeFrom="page">
                  <wp:posOffset>0</wp:posOffset>
                </wp:positionH>
                <wp:positionV relativeFrom="page">
                  <wp:posOffset>0</wp:posOffset>
                </wp:positionV>
                <wp:extent cx="635" cy="18415"/>
                <wp:effectExtent l="0" t="0" r="18415" b="635"/>
                <wp:wrapSquare wrapText="bothSides"/>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841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86FF0" id="Rectangle 8" o:spid="_x0000_s1026" style="position:absolute;margin-left:0;margin-top:0;width:.05pt;height:1.45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" fillcolor="#9cf" strokeweight=".26mm">
                <v:stroke joinstyle="round"/>
                <w10:wrap type="square" anchorx="page" anchory="page"/>
              </v:rect>
            </w:pict>
          </mc:Fallback>
        </mc:AlternateContent>
      </w:r>
      <w:r w:rsidR="00095F3C" w:rsidRPr="0015602E">
        <w:rPr>
          <w:rFonts w:ascii="Arial" w:hAnsi="Arial" w:cs="Arial"/>
          <w:b/>
          <w:noProof/>
          <w:sz w:val="44"/>
          <w:szCs w:val="44"/>
          <w:lang w:eastAsia="en-US"/>
        </w:rPr>
        <w:t>Ashish Mohod</w:t>
      </w:r>
    </w:p>
    <w:p w14:paraId="15C3F7C8" w14:textId="77777777" w:rsidR="001B117E" w:rsidRPr="0015602E" w:rsidRDefault="001B117E" w:rsidP="001B117E">
      <w:pPr>
        <w:pStyle w:val="NoSpacing"/>
        <w:ind w:left="3545" w:firstLine="709"/>
        <w:rPr>
          <w:rFonts w:ascii="Arial" w:hAnsi="Arial" w:cs="Arial"/>
          <w:sz w:val="17"/>
          <w:szCs w:val="17"/>
          <w:lang w:val="it-IT"/>
        </w:rPr>
      </w:pPr>
    </w:p>
    <w:p w14:paraId="1A056B41" w14:textId="77777777" w:rsidR="007B61C5" w:rsidRPr="006510BD" w:rsidRDefault="00151242" w:rsidP="001B117E">
      <w:pPr>
        <w:pStyle w:val="NoSpacing"/>
        <w:ind w:left="3545" w:firstLine="709"/>
        <w:rPr>
          <w:rFonts w:ascii="Arial" w:hAnsi="Arial" w:cs="Arial"/>
          <w:b/>
          <w:sz w:val="18"/>
          <w:szCs w:val="17"/>
          <w:lang w:val="it-IT"/>
        </w:rPr>
      </w:pPr>
      <w:r w:rsidRPr="006510BD">
        <w:rPr>
          <w:rFonts w:ascii="Arial" w:hAnsi="Arial" w:cs="Arial"/>
          <w:b/>
          <w:sz w:val="18"/>
          <w:szCs w:val="17"/>
          <w:lang w:val="it-IT"/>
        </w:rPr>
        <w:t xml:space="preserve">Mobile: </w:t>
      </w:r>
      <w:r w:rsidR="00844BBD" w:rsidRPr="006510BD">
        <w:rPr>
          <w:rFonts w:ascii="Arial" w:hAnsi="Arial" w:cs="Arial"/>
          <w:b/>
          <w:sz w:val="18"/>
          <w:szCs w:val="17"/>
          <w:lang w:val="it-IT"/>
        </w:rPr>
        <w:t>+91-</w:t>
      </w:r>
      <w:r w:rsidR="00095F3C" w:rsidRPr="006510BD">
        <w:rPr>
          <w:rFonts w:ascii="Arial" w:hAnsi="Arial" w:cs="Arial"/>
          <w:b/>
          <w:sz w:val="18"/>
          <w:szCs w:val="17"/>
          <w:lang w:val="it-IT"/>
        </w:rPr>
        <w:t>7722003310</w:t>
      </w:r>
    </w:p>
    <w:p w14:paraId="5CF06DE9" w14:textId="77777777" w:rsidR="007B61C5" w:rsidRPr="0015602E" w:rsidRDefault="007B61C5">
      <w:pPr>
        <w:pStyle w:val="NoSpacing"/>
        <w:jc w:val="center"/>
        <w:rPr>
          <w:rFonts w:ascii="Arial" w:hAnsi="Arial" w:cs="Arial"/>
          <w:sz w:val="17"/>
          <w:szCs w:val="17"/>
          <w:lang w:val="it-IT"/>
        </w:rPr>
      </w:pPr>
    </w:p>
    <w:p w14:paraId="0EB5608F" w14:textId="77777777" w:rsidR="007B61C5" w:rsidRPr="0015602E" w:rsidRDefault="007B61C5">
      <w:pPr>
        <w:pStyle w:val="NoSpacing"/>
        <w:pBdr>
          <w:bottom w:val="double" w:sz="1" w:space="1" w:color="000000"/>
        </w:pBdr>
        <w:jc w:val="center"/>
        <w:rPr>
          <w:rStyle w:val="Hyperlink"/>
          <w:rFonts w:ascii="Arial" w:hAnsi="Arial" w:cs="Arial"/>
        </w:rPr>
      </w:pPr>
      <w:r w:rsidRPr="0015602E">
        <w:rPr>
          <w:rFonts w:ascii="Arial" w:hAnsi="Arial" w:cs="Arial"/>
          <w:sz w:val="17"/>
          <w:szCs w:val="17"/>
          <w:lang w:val="it-IT"/>
        </w:rPr>
        <w:t>E-Mail:</w:t>
      </w:r>
      <w:r w:rsidR="00732FA5">
        <w:rPr>
          <w:rFonts w:ascii="Arial" w:hAnsi="Arial" w:cs="Arial"/>
          <w:sz w:val="17"/>
          <w:szCs w:val="17"/>
          <w:lang w:val="it-IT"/>
        </w:rPr>
        <w:t xml:space="preserve"> </w:t>
      </w:r>
      <w:r w:rsidR="00512BB1">
        <w:rPr>
          <w:rFonts w:ascii="Arial" w:hAnsi="Arial" w:cs="Arial"/>
          <w:u w:val="single"/>
        </w:rPr>
        <w:t>ashish</w:t>
      </w:r>
      <w:r w:rsidR="00907BE0">
        <w:rPr>
          <w:rFonts w:ascii="Arial" w:hAnsi="Arial" w:cs="Arial"/>
          <w:u w:val="single"/>
        </w:rPr>
        <w:t>mohod</w:t>
      </w:r>
      <w:r w:rsidR="00512BB1">
        <w:rPr>
          <w:rFonts w:ascii="Arial" w:hAnsi="Arial" w:cs="Arial"/>
          <w:u w:val="single"/>
        </w:rPr>
        <w:t>19</w:t>
      </w:r>
      <w:r w:rsidR="00907BE0">
        <w:rPr>
          <w:rFonts w:ascii="Arial" w:hAnsi="Arial" w:cs="Arial"/>
          <w:u w:val="single"/>
        </w:rPr>
        <w:t>@</w:t>
      </w:r>
      <w:r w:rsidR="00512BB1">
        <w:rPr>
          <w:rFonts w:ascii="Arial" w:hAnsi="Arial" w:cs="Arial"/>
          <w:u w:val="single"/>
        </w:rPr>
        <w:t>gmail</w:t>
      </w:r>
      <w:r w:rsidR="00732FA5">
        <w:rPr>
          <w:rFonts w:ascii="Arial" w:hAnsi="Arial" w:cs="Arial"/>
          <w:u w:val="single"/>
        </w:rPr>
        <w:t>.com</w:t>
      </w:r>
    </w:p>
    <w:p w14:paraId="5F460A6A" w14:textId="77777777" w:rsidR="00390142" w:rsidRPr="0015602E" w:rsidRDefault="00390142" w:rsidP="00390142">
      <w:pPr>
        <w:pStyle w:val="NoSpacing"/>
        <w:pBdr>
          <w:bottom w:val="double" w:sz="1" w:space="1" w:color="000000"/>
        </w:pBdr>
        <w:jc w:val="center"/>
        <w:rPr>
          <w:rFonts w:ascii="Arial" w:hAnsi="Arial" w:cs="Arial"/>
          <w:sz w:val="17"/>
          <w:szCs w:val="17"/>
          <w:lang w:val="it-IT"/>
        </w:rPr>
      </w:pPr>
    </w:p>
    <w:p w14:paraId="1D0A74C1" w14:textId="77777777" w:rsidR="007B61C5" w:rsidRPr="0015602E" w:rsidRDefault="007B61C5" w:rsidP="00390142">
      <w:pPr>
        <w:pStyle w:val="NoSpacing"/>
        <w:pBdr>
          <w:bottom w:val="double" w:sz="1" w:space="1" w:color="000000"/>
        </w:pBdr>
        <w:jc w:val="right"/>
        <w:rPr>
          <w:rFonts w:ascii="Arial" w:hAnsi="Arial" w:cs="Arial"/>
          <w:sz w:val="17"/>
          <w:szCs w:val="17"/>
          <w:lang w:val="it-IT"/>
        </w:rPr>
      </w:pPr>
    </w:p>
    <w:p w14:paraId="352DC756" w14:textId="77777777" w:rsidR="007B61C5" w:rsidRPr="0015602E" w:rsidRDefault="007B61C5">
      <w:pPr>
        <w:pStyle w:val="NoSpacing"/>
        <w:pBdr>
          <w:bottom w:val="double" w:sz="1" w:space="1" w:color="000000"/>
        </w:pBdr>
        <w:jc w:val="both"/>
        <w:rPr>
          <w:rFonts w:ascii="Arial" w:hAnsi="Arial" w:cs="Arial"/>
          <w:sz w:val="17"/>
          <w:szCs w:val="17"/>
          <w:lang w:val="it-IT"/>
        </w:rPr>
      </w:pPr>
    </w:p>
    <w:p w14:paraId="7EEEC9A3" w14:textId="77777777" w:rsidR="005B0C3C" w:rsidRDefault="005B0C3C" w:rsidP="005B0C3C">
      <w:pPr>
        <w:pBdr>
          <w:top w:val="single" w:sz="4" w:space="1" w:color="000000"/>
          <w:left w:val="single" w:sz="4" w:space="4" w:color="000000"/>
          <w:bottom w:val="single" w:sz="4" w:space="0" w:color="000000"/>
          <w:right w:val="single" w:sz="4" w:space="4" w:color="000000"/>
        </w:pBdr>
        <w:rPr>
          <w:rFonts w:ascii="Arial" w:hAnsi="Arial" w:cs="Arial"/>
          <w:b/>
          <w:sz w:val="18"/>
          <w:szCs w:val="17"/>
        </w:rPr>
      </w:pPr>
    </w:p>
    <w:p w14:paraId="0F3CAFB1" w14:textId="78B74FC8" w:rsidR="00732FA5" w:rsidRDefault="00823111" w:rsidP="009A40C6">
      <w:pPr>
        <w:pBdr>
          <w:top w:val="single" w:sz="4" w:space="1" w:color="000000"/>
          <w:left w:val="single" w:sz="4" w:space="4" w:color="000000"/>
          <w:bottom w:val="single" w:sz="4" w:space="0" w:color="000000"/>
          <w:right w:val="single" w:sz="4" w:space="4" w:color="000000"/>
        </w:pBdr>
        <w:rPr>
          <w:rFonts w:ascii="Arial" w:hAnsi="Arial" w:cs="Arial"/>
          <w:b/>
          <w:sz w:val="18"/>
          <w:szCs w:val="17"/>
        </w:rPr>
      </w:pPr>
      <w:r>
        <w:rPr>
          <w:rFonts w:ascii="Arial" w:hAnsi="Arial" w:cs="Arial"/>
          <w:b/>
          <w:sz w:val="18"/>
          <w:szCs w:val="17"/>
        </w:rPr>
        <w:t>10</w:t>
      </w:r>
      <w:r w:rsidR="004837F5">
        <w:rPr>
          <w:rFonts w:ascii="Arial" w:hAnsi="Arial" w:cs="Arial"/>
          <w:b/>
          <w:sz w:val="18"/>
          <w:szCs w:val="17"/>
        </w:rPr>
        <w:t xml:space="preserve"> Years </w:t>
      </w:r>
      <w:r w:rsidR="00F70D40">
        <w:rPr>
          <w:rFonts w:ascii="Arial" w:hAnsi="Arial" w:cs="Arial"/>
          <w:b/>
          <w:sz w:val="18"/>
          <w:szCs w:val="17"/>
        </w:rPr>
        <w:t>e</w:t>
      </w:r>
      <w:r w:rsidR="00732FA5">
        <w:rPr>
          <w:rFonts w:ascii="Arial" w:hAnsi="Arial" w:cs="Arial"/>
          <w:b/>
          <w:sz w:val="18"/>
          <w:szCs w:val="17"/>
        </w:rPr>
        <w:t>xperience</w:t>
      </w:r>
      <w:r w:rsidR="00D17079">
        <w:rPr>
          <w:rFonts w:ascii="Arial" w:hAnsi="Arial" w:cs="Arial"/>
          <w:b/>
          <w:sz w:val="18"/>
          <w:szCs w:val="17"/>
        </w:rPr>
        <w:t>d</w:t>
      </w:r>
      <w:r w:rsidR="001F02BA">
        <w:rPr>
          <w:rFonts w:ascii="Arial" w:hAnsi="Arial" w:cs="Arial"/>
          <w:b/>
          <w:sz w:val="18"/>
          <w:szCs w:val="17"/>
        </w:rPr>
        <w:t xml:space="preserve"> </w:t>
      </w:r>
      <w:r w:rsidR="008A7891">
        <w:rPr>
          <w:rFonts w:ascii="Arial" w:hAnsi="Arial" w:cs="Arial"/>
          <w:b/>
          <w:sz w:val="18"/>
          <w:szCs w:val="17"/>
        </w:rPr>
        <w:t>as Java Backend Developer which includes</w:t>
      </w:r>
      <w:r w:rsidR="009A40C6">
        <w:rPr>
          <w:rFonts w:ascii="Arial" w:hAnsi="Arial" w:cs="Arial"/>
          <w:b/>
          <w:sz w:val="18"/>
          <w:szCs w:val="17"/>
        </w:rPr>
        <w:t xml:space="preserve"> 4 years</w:t>
      </w:r>
      <w:r w:rsidR="00C62E6E">
        <w:rPr>
          <w:rFonts w:ascii="Arial" w:hAnsi="Arial" w:cs="Arial"/>
          <w:b/>
          <w:sz w:val="18"/>
          <w:szCs w:val="17"/>
        </w:rPr>
        <w:t xml:space="preserve"> </w:t>
      </w:r>
      <w:r w:rsidR="001F02BA">
        <w:rPr>
          <w:rFonts w:ascii="Arial" w:hAnsi="Arial" w:cs="Arial"/>
          <w:b/>
          <w:sz w:val="18"/>
          <w:szCs w:val="17"/>
        </w:rPr>
        <w:t xml:space="preserve">as a </w:t>
      </w:r>
      <w:r w:rsidR="00732FA5">
        <w:rPr>
          <w:rFonts w:ascii="Arial" w:hAnsi="Arial" w:cs="Arial"/>
          <w:b/>
          <w:sz w:val="18"/>
          <w:szCs w:val="17"/>
        </w:rPr>
        <w:t>Full Stack</w:t>
      </w:r>
      <w:r w:rsidR="009A40C6">
        <w:rPr>
          <w:rFonts w:ascii="Arial" w:hAnsi="Arial" w:cs="Arial"/>
          <w:b/>
          <w:sz w:val="18"/>
          <w:szCs w:val="17"/>
        </w:rPr>
        <w:t xml:space="preserve"> (Angular)</w:t>
      </w:r>
      <w:r w:rsidR="00732FA5">
        <w:rPr>
          <w:rFonts w:ascii="Arial" w:hAnsi="Arial" w:cs="Arial"/>
          <w:b/>
          <w:sz w:val="18"/>
          <w:szCs w:val="17"/>
        </w:rPr>
        <w:t xml:space="preserve"> Java Develope</w:t>
      </w:r>
      <w:r w:rsidR="00CA1FA4">
        <w:rPr>
          <w:rFonts w:ascii="Arial" w:hAnsi="Arial" w:cs="Arial"/>
          <w:b/>
          <w:sz w:val="18"/>
          <w:szCs w:val="17"/>
        </w:rPr>
        <w:t>r</w:t>
      </w:r>
      <w:r w:rsidR="003611CD">
        <w:rPr>
          <w:rFonts w:ascii="Arial" w:hAnsi="Arial" w:cs="Arial"/>
          <w:b/>
          <w:sz w:val="18"/>
          <w:szCs w:val="17"/>
        </w:rPr>
        <w:t xml:space="preserve"> in</w:t>
      </w:r>
      <w:r w:rsidR="0080027E">
        <w:rPr>
          <w:rFonts w:ascii="Arial" w:hAnsi="Arial" w:cs="Arial"/>
          <w:b/>
          <w:sz w:val="18"/>
          <w:szCs w:val="17"/>
        </w:rPr>
        <w:t xml:space="preserve"> Web </w:t>
      </w:r>
      <w:r w:rsidR="009A6E8F">
        <w:rPr>
          <w:rFonts w:ascii="Arial" w:hAnsi="Arial" w:cs="Arial"/>
          <w:b/>
          <w:sz w:val="18"/>
          <w:szCs w:val="17"/>
        </w:rPr>
        <w:t>a</w:t>
      </w:r>
      <w:r w:rsidR="001F02BA">
        <w:rPr>
          <w:rFonts w:ascii="Arial" w:hAnsi="Arial" w:cs="Arial"/>
          <w:b/>
          <w:sz w:val="18"/>
          <w:szCs w:val="17"/>
        </w:rPr>
        <w:t xml:space="preserve">pplication </w:t>
      </w:r>
      <w:r w:rsidR="009A6E8F">
        <w:rPr>
          <w:rFonts w:ascii="Arial" w:hAnsi="Arial" w:cs="Arial"/>
          <w:b/>
          <w:sz w:val="18"/>
          <w:szCs w:val="17"/>
        </w:rPr>
        <w:t>d</w:t>
      </w:r>
      <w:r w:rsidR="001F02BA">
        <w:rPr>
          <w:rFonts w:ascii="Arial" w:hAnsi="Arial" w:cs="Arial"/>
          <w:b/>
          <w:sz w:val="18"/>
          <w:szCs w:val="17"/>
        </w:rPr>
        <w:t xml:space="preserve">evelopment. </w:t>
      </w:r>
      <w:r w:rsidR="003719BE">
        <w:rPr>
          <w:rFonts w:ascii="Arial" w:hAnsi="Arial" w:cs="Arial"/>
          <w:b/>
          <w:sz w:val="18"/>
          <w:szCs w:val="17"/>
        </w:rPr>
        <w:t xml:space="preserve">Experienced knowledge </w:t>
      </w:r>
      <w:r w:rsidR="001F02BA">
        <w:rPr>
          <w:rFonts w:ascii="Arial" w:hAnsi="Arial" w:cs="Arial"/>
          <w:b/>
          <w:sz w:val="18"/>
          <w:szCs w:val="17"/>
        </w:rPr>
        <w:t xml:space="preserve">in </w:t>
      </w:r>
      <w:r w:rsidR="009A40C6">
        <w:rPr>
          <w:rFonts w:ascii="Arial" w:hAnsi="Arial" w:cs="Arial"/>
          <w:b/>
          <w:sz w:val="18"/>
          <w:szCs w:val="17"/>
        </w:rPr>
        <w:t>domain</w:t>
      </w:r>
      <w:r w:rsidR="003719BE">
        <w:rPr>
          <w:rFonts w:ascii="Arial" w:hAnsi="Arial" w:cs="Arial"/>
          <w:b/>
          <w:sz w:val="18"/>
          <w:szCs w:val="17"/>
        </w:rPr>
        <w:t>s</w:t>
      </w:r>
      <w:r w:rsidR="0080027E">
        <w:rPr>
          <w:rFonts w:ascii="Arial" w:hAnsi="Arial" w:cs="Arial"/>
          <w:b/>
          <w:sz w:val="18"/>
          <w:szCs w:val="17"/>
        </w:rPr>
        <w:t xml:space="preserve"> like </w:t>
      </w:r>
      <w:r w:rsidR="001F02BA">
        <w:rPr>
          <w:rFonts w:ascii="Arial" w:hAnsi="Arial" w:cs="Arial"/>
          <w:b/>
          <w:sz w:val="18"/>
          <w:szCs w:val="17"/>
        </w:rPr>
        <w:t>Banking &amp; Finance</w:t>
      </w:r>
      <w:r w:rsidR="003719BE">
        <w:rPr>
          <w:rFonts w:ascii="Arial" w:hAnsi="Arial" w:cs="Arial"/>
          <w:b/>
          <w:sz w:val="18"/>
          <w:szCs w:val="17"/>
        </w:rPr>
        <w:t xml:space="preserve"> Services (BFS)</w:t>
      </w:r>
      <w:r w:rsidR="0080027E">
        <w:rPr>
          <w:rFonts w:ascii="Arial" w:hAnsi="Arial" w:cs="Arial"/>
          <w:b/>
          <w:sz w:val="18"/>
          <w:szCs w:val="17"/>
        </w:rPr>
        <w:t xml:space="preserve">, </w:t>
      </w:r>
      <w:r w:rsidR="001F02BA">
        <w:rPr>
          <w:rFonts w:ascii="Arial" w:hAnsi="Arial" w:cs="Arial"/>
          <w:b/>
          <w:sz w:val="18"/>
          <w:szCs w:val="17"/>
        </w:rPr>
        <w:t>Cards &amp; Payments</w:t>
      </w:r>
      <w:r w:rsidR="009A6E8F">
        <w:rPr>
          <w:rFonts w:ascii="Arial" w:hAnsi="Arial" w:cs="Arial"/>
          <w:b/>
          <w:sz w:val="18"/>
          <w:szCs w:val="17"/>
        </w:rPr>
        <w:t xml:space="preserve"> Solutions</w:t>
      </w:r>
      <w:r w:rsidR="005B0C3C">
        <w:rPr>
          <w:rFonts w:ascii="Arial" w:hAnsi="Arial" w:cs="Arial"/>
          <w:b/>
          <w:sz w:val="18"/>
          <w:szCs w:val="17"/>
        </w:rPr>
        <w:t xml:space="preserve">. </w:t>
      </w:r>
      <w:r w:rsidR="009A40C6">
        <w:rPr>
          <w:rFonts w:ascii="Arial" w:hAnsi="Arial" w:cs="Arial"/>
          <w:b/>
          <w:sz w:val="18"/>
          <w:szCs w:val="17"/>
        </w:rPr>
        <w:t>Good experience in Spring Boot with Microservices</w:t>
      </w:r>
      <w:r w:rsidR="00007F0C">
        <w:rPr>
          <w:rFonts w:ascii="Arial" w:hAnsi="Arial" w:cs="Arial"/>
          <w:b/>
          <w:sz w:val="18"/>
          <w:szCs w:val="17"/>
        </w:rPr>
        <w:t>. Currently working as Team Lead and Developer in Cognizant.</w:t>
      </w:r>
    </w:p>
    <w:p w14:paraId="11EDDD30" w14:textId="77777777" w:rsidR="009A40C6" w:rsidRPr="0015602E" w:rsidRDefault="009A40C6" w:rsidP="009A40C6">
      <w:pPr>
        <w:pBdr>
          <w:top w:val="single" w:sz="4" w:space="1" w:color="000000"/>
          <w:left w:val="single" w:sz="4" w:space="4" w:color="000000"/>
          <w:bottom w:val="single" w:sz="4" w:space="0" w:color="000000"/>
          <w:right w:val="single" w:sz="4" w:space="4" w:color="000000"/>
        </w:pBdr>
        <w:rPr>
          <w:rFonts w:ascii="Arial" w:hAnsi="Arial" w:cs="Arial"/>
          <w:b/>
          <w:sz w:val="18"/>
          <w:szCs w:val="17"/>
        </w:rPr>
      </w:pPr>
    </w:p>
    <w:p w14:paraId="262CCE6D" w14:textId="77777777" w:rsidR="007B61C5" w:rsidRPr="0015602E" w:rsidRDefault="007B61C5">
      <w:pPr>
        <w:spacing w:before="20" w:after="20"/>
        <w:jc w:val="center"/>
        <w:rPr>
          <w:rFonts w:ascii="Arial" w:hAnsi="Arial" w:cs="Arial"/>
          <w:sz w:val="17"/>
          <w:szCs w:val="17"/>
        </w:rPr>
      </w:pPr>
    </w:p>
    <w:p w14:paraId="1FF7FD1F" w14:textId="77777777" w:rsidR="007D55C7" w:rsidRPr="00492A47" w:rsidRDefault="007B61C5" w:rsidP="007D55C7">
      <w:pPr>
        <w:pBdr>
          <w:top w:val="single" w:sz="4" w:space="0" w:color="000000"/>
          <w:left w:val="single" w:sz="4" w:space="4" w:color="000000"/>
          <w:bottom w:val="single" w:sz="4" w:space="5" w:color="000000"/>
          <w:right w:val="single" w:sz="4" w:space="4" w:color="000000"/>
        </w:pBdr>
        <w:shd w:val="clear" w:color="auto" w:fill="D9D9D9" w:themeFill="background1" w:themeFillShade="D9"/>
        <w:spacing w:before="40" w:after="40" w:line="240" w:lineRule="auto"/>
        <w:jc w:val="center"/>
        <w:rPr>
          <w:rFonts w:ascii="Arial" w:hAnsi="Arial" w:cs="Arial"/>
          <w:b/>
          <w:sz w:val="20"/>
          <w:szCs w:val="17"/>
        </w:rPr>
      </w:pPr>
      <w:r w:rsidRPr="00492A47">
        <w:rPr>
          <w:rFonts w:ascii="Arial" w:hAnsi="Arial" w:cs="Arial"/>
          <w:b/>
          <w:sz w:val="20"/>
          <w:szCs w:val="17"/>
        </w:rPr>
        <w:t xml:space="preserve">PROFESSIONAL </w:t>
      </w:r>
      <w:r w:rsidR="008B2A7F" w:rsidRPr="00492A47">
        <w:rPr>
          <w:rFonts w:ascii="Arial" w:hAnsi="Arial" w:cs="Arial"/>
          <w:b/>
          <w:sz w:val="20"/>
          <w:szCs w:val="17"/>
        </w:rPr>
        <w:t>SYNOPSIS</w:t>
      </w:r>
    </w:p>
    <w:p w14:paraId="07B659B8" w14:textId="77777777" w:rsidR="007D55C7" w:rsidRPr="007D55C7" w:rsidRDefault="007D55C7" w:rsidP="007D55C7">
      <w:pPr>
        <w:spacing w:before="20" w:after="20"/>
        <w:ind w:left="360"/>
        <w:jc w:val="both"/>
        <w:rPr>
          <w:rFonts w:ascii="Arial" w:hAnsi="Arial" w:cs="Arial"/>
          <w:kern w:val="0"/>
          <w:sz w:val="18"/>
          <w:szCs w:val="20"/>
          <w:lang w:eastAsia="en-US"/>
        </w:rPr>
      </w:pPr>
    </w:p>
    <w:p w14:paraId="799C97F2" w14:textId="5F2F541B" w:rsidR="00CF6898" w:rsidRPr="00D37D0B" w:rsidRDefault="00CF6898" w:rsidP="008B74AA">
      <w:pPr>
        <w:pStyle w:val="ListParagraph"/>
        <w:numPr>
          <w:ilvl w:val="0"/>
          <w:numId w:val="16"/>
        </w:numPr>
        <w:spacing w:before="20" w:after="20"/>
        <w:jc w:val="both"/>
        <w:rPr>
          <w:rFonts w:ascii="Arial" w:hAnsi="Arial" w:cs="Arial"/>
          <w:b/>
          <w:bCs/>
          <w:kern w:val="0"/>
          <w:sz w:val="18"/>
          <w:szCs w:val="20"/>
          <w:lang w:eastAsia="en-US"/>
        </w:rPr>
      </w:pPr>
      <w:r w:rsidRPr="00D37D0B">
        <w:rPr>
          <w:rFonts w:ascii="Arial" w:hAnsi="Arial" w:cs="Arial"/>
          <w:kern w:val="0"/>
          <w:sz w:val="18"/>
          <w:szCs w:val="20"/>
          <w:lang w:eastAsia="en-US"/>
        </w:rPr>
        <w:t xml:space="preserve">Excellent experience developing </w:t>
      </w:r>
      <w:r w:rsidR="005B0C3C" w:rsidRPr="00D37D0B">
        <w:rPr>
          <w:rFonts w:ascii="Arial" w:hAnsi="Arial" w:cs="Arial"/>
          <w:kern w:val="0"/>
          <w:sz w:val="18"/>
          <w:szCs w:val="20"/>
          <w:lang w:eastAsia="en-US"/>
        </w:rPr>
        <w:t>full stack w</w:t>
      </w:r>
      <w:r w:rsidRPr="00D37D0B">
        <w:rPr>
          <w:rFonts w:ascii="Arial" w:hAnsi="Arial" w:cs="Arial"/>
          <w:kern w:val="0"/>
          <w:sz w:val="18"/>
          <w:szCs w:val="20"/>
          <w:lang w:eastAsia="en-US"/>
        </w:rPr>
        <w:t xml:space="preserve">eb </w:t>
      </w:r>
      <w:r w:rsidR="005B0C3C" w:rsidRPr="00D37D0B">
        <w:rPr>
          <w:rFonts w:ascii="Arial" w:hAnsi="Arial" w:cs="Arial"/>
          <w:kern w:val="0"/>
          <w:sz w:val="18"/>
          <w:szCs w:val="20"/>
          <w:lang w:eastAsia="en-US"/>
        </w:rPr>
        <w:t>a</w:t>
      </w:r>
      <w:r w:rsidRPr="00D37D0B">
        <w:rPr>
          <w:rFonts w:ascii="Arial" w:hAnsi="Arial" w:cs="Arial"/>
          <w:kern w:val="0"/>
          <w:sz w:val="18"/>
          <w:szCs w:val="20"/>
          <w:lang w:eastAsia="en-US"/>
        </w:rPr>
        <w:t xml:space="preserve">pplication </w:t>
      </w:r>
      <w:r w:rsidR="00D37D0B">
        <w:rPr>
          <w:rFonts w:ascii="Arial" w:hAnsi="Arial" w:cs="Arial"/>
          <w:kern w:val="0"/>
          <w:sz w:val="18"/>
          <w:szCs w:val="20"/>
          <w:lang w:eastAsia="en-US"/>
        </w:rPr>
        <w:t>in</w:t>
      </w:r>
      <w:r w:rsidRPr="00D37D0B">
        <w:rPr>
          <w:rFonts w:ascii="Arial" w:hAnsi="Arial" w:cs="Arial"/>
          <w:kern w:val="0"/>
          <w:sz w:val="18"/>
          <w:szCs w:val="20"/>
          <w:lang w:eastAsia="en-US"/>
        </w:rPr>
        <w:t xml:space="preserve"> </w:t>
      </w:r>
      <w:r w:rsidRPr="00D37D0B">
        <w:rPr>
          <w:rFonts w:ascii="Arial" w:hAnsi="Arial" w:cs="Arial"/>
          <w:b/>
          <w:bCs/>
          <w:kern w:val="0"/>
          <w:sz w:val="18"/>
          <w:szCs w:val="20"/>
          <w:lang w:eastAsia="en-US"/>
        </w:rPr>
        <w:t xml:space="preserve">Spring Boot 2.x, </w:t>
      </w:r>
      <w:r w:rsidR="00D37D0B">
        <w:rPr>
          <w:rFonts w:ascii="Arial" w:hAnsi="Arial" w:cs="Arial"/>
          <w:b/>
          <w:bCs/>
          <w:kern w:val="0"/>
          <w:sz w:val="18"/>
          <w:szCs w:val="20"/>
          <w:lang w:eastAsia="en-US"/>
        </w:rPr>
        <w:t xml:space="preserve">REST API, </w:t>
      </w:r>
      <w:r w:rsidRPr="00D37D0B">
        <w:rPr>
          <w:rFonts w:ascii="Arial" w:hAnsi="Arial" w:cs="Arial"/>
          <w:b/>
          <w:bCs/>
          <w:kern w:val="0"/>
          <w:sz w:val="18"/>
          <w:szCs w:val="20"/>
          <w:lang w:eastAsia="en-US"/>
        </w:rPr>
        <w:t>Angular 7, CSS</w:t>
      </w:r>
      <w:r w:rsidR="005B0C3C" w:rsidRPr="00D37D0B">
        <w:rPr>
          <w:rFonts w:ascii="Arial" w:hAnsi="Arial" w:cs="Arial"/>
          <w:b/>
          <w:bCs/>
          <w:kern w:val="0"/>
          <w:sz w:val="18"/>
          <w:szCs w:val="20"/>
          <w:lang w:eastAsia="en-US"/>
        </w:rPr>
        <w:t>3, HTML5, Bootstrap 4</w:t>
      </w:r>
    </w:p>
    <w:p w14:paraId="077E1049" w14:textId="1771330D" w:rsidR="00CF6898" w:rsidRPr="00D37D0B" w:rsidRDefault="00CF6898" w:rsidP="00CF6898">
      <w:pPr>
        <w:pStyle w:val="ListParagraph"/>
        <w:numPr>
          <w:ilvl w:val="0"/>
          <w:numId w:val="16"/>
        </w:numPr>
        <w:spacing w:before="20" w:after="20"/>
        <w:jc w:val="both"/>
        <w:rPr>
          <w:rFonts w:ascii="Arial" w:hAnsi="Arial" w:cs="Arial"/>
          <w:b/>
          <w:bCs/>
          <w:kern w:val="0"/>
          <w:sz w:val="18"/>
          <w:szCs w:val="20"/>
          <w:lang w:eastAsia="en-US"/>
        </w:rPr>
      </w:pPr>
      <w:r w:rsidRPr="00D37D0B">
        <w:rPr>
          <w:rFonts w:ascii="Arial" w:hAnsi="Arial" w:cs="Arial"/>
          <w:kern w:val="0"/>
          <w:sz w:val="18"/>
          <w:szCs w:val="20"/>
          <w:lang w:eastAsia="en-US"/>
        </w:rPr>
        <w:t>Hands-on experience in developing Web Application</w:t>
      </w:r>
      <w:r w:rsidR="005B0C3C" w:rsidRPr="00D37D0B">
        <w:rPr>
          <w:rFonts w:ascii="Arial" w:hAnsi="Arial" w:cs="Arial"/>
          <w:kern w:val="0"/>
          <w:sz w:val="18"/>
          <w:szCs w:val="20"/>
          <w:lang w:eastAsia="en-US"/>
        </w:rPr>
        <w:t>s</w:t>
      </w:r>
      <w:r w:rsidRPr="00D37D0B">
        <w:rPr>
          <w:rFonts w:ascii="Arial" w:hAnsi="Arial" w:cs="Arial"/>
          <w:kern w:val="0"/>
          <w:sz w:val="18"/>
          <w:szCs w:val="20"/>
          <w:lang w:eastAsia="en-US"/>
        </w:rPr>
        <w:t xml:space="preserve"> </w:t>
      </w:r>
      <w:r w:rsidR="00D37D0B">
        <w:rPr>
          <w:rFonts w:ascii="Arial" w:hAnsi="Arial" w:cs="Arial"/>
          <w:kern w:val="0"/>
          <w:sz w:val="18"/>
          <w:szCs w:val="20"/>
          <w:lang w:eastAsia="en-US"/>
        </w:rPr>
        <w:t>in</w:t>
      </w:r>
      <w:r w:rsidRPr="00D37D0B">
        <w:rPr>
          <w:rFonts w:ascii="Arial" w:hAnsi="Arial" w:cs="Arial"/>
          <w:kern w:val="0"/>
          <w:sz w:val="18"/>
          <w:szCs w:val="20"/>
          <w:lang w:eastAsia="en-US"/>
        </w:rPr>
        <w:t xml:space="preserve"> </w:t>
      </w:r>
      <w:r w:rsidR="005B0C3C" w:rsidRPr="00D37D0B">
        <w:rPr>
          <w:rFonts w:ascii="Arial" w:hAnsi="Arial" w:cs="Arial"/>
          <w:b/>
          <w:bCs/>
          <w:kern w:val="0"/>
          <w:sz w:val="18"/>
          <w:szCs w:val="20"/>
          <w:lang w:eastAsia="en-US"/>
        </w:rPr>
        <w:t>Core Java, J2EE, Spring, JSP, JQuery, Javascript</w:t>
      </w:r>
    </w:p>
    <w:p w14:paraId="0A436D41" w14:textId="2173A8F2" w:rsidR="007B61C5" w:rsidRPr="00DD0D1E" w:rsidRDefault="005B0C3C" w:rsidP="008B74AA">
      <w:pPr>
        <w:pStyle w:val="ListParagraph"/>
        <w:numPr>
          <w:ilvl w:val="0"/>
          <w:numId w:val="16"/>
        </w:numPr>
        <w:spacing w:before="20" w:after="20"/>
        <w:jc w:val="both"/>
        <w:rPr>
          <w:rFonts w:ascii="Arial" w:hAnsi="Arial" w:cs="Arial"/>
          <w:b/>
          <w:bCs/>
          <w:kern w:val="0"/>
          <w:sz w:val="18"/>
          <w:szCs w:val="20"/>
          <w:lang w:eastAsia="en-US"/>
        </w:rPr>
      </w:pPr>
      <w:r w:rsidRPr="00D37D0B">
        <w:rPr>
          <w:rFonts w:ascii="Arial" w:hAnsi="Arial" w:cs="Arial"/>
          <w:kern w:val="0"/>
          <w:sz w:val="18"/>
          <w:szCs w:val="20"/>
          <w:lang w:eastAsia="en-US"/>
        </w:rPr>
        <w:t>E</w:t>
      </w:r>
      <w:r w:rsidR="003611C9" w:rsidRPr="00D37D0B">
        <w:rPr>
          <w:rFonts w:ascii="Arial" w:hAnsi="Arial" w:cs="Arial"/>
          <w:kern w:val="0"/>
          <w:sz w:val="18"/>
          <w:szCs w:val="20"/>
          <w:lang w:eastAsia="en-US"/>
        </w:rPr>
        <w:t xml:space="preserve">xperience in developing desktop </w:t>
      </w:r>
      <w:r w:rsidR="00CF6898" w:rsidRPr="00D37D0B">
        <w:rPr>
          <w:rFonts w:ascii="Arial" w:hAnsi="Arial" w:cs="Arial"/>
          <w:kern w:val="0"/>
          <w:sz w:val="18"/>
          <w:szCs w:val="20"/>
          <w:lang w:eastAsia="en-US"/>
        </w:rPr>
        <w:t xml:space="preserve">application </w:t>
      </w:r>
      <w:r w:rsidR="003611C9" w:rsidRPr="00D37D0B">
        <w:rPr>
          <w:rFonts w:ascii="Arial" w:hAnsi="Arial" w:cs="Arial"/>
          <w:kern w:val="0"/>
          <w:sz w:val="18"/>
          <w:szCs w:val="20"/>
          <w:lang w:eastAsia="en-US"/>
        </w:rPr>
        <w:t xml:space="preserve">using </w:t>
      </w:r>
      <w:r w:rsidR="003611C9" w:rsidRPr="00DD0D1E">
        <w:rPr>
          <w:rFonts w:ascii="Arial" w:hAnsi="Arial" w:cs="Arial"/>
          <w:b/>
          <w:bCs/>
          <w:kern w:val="0"/>
          <w:sz w:val="18"/>
          <w:szCs w:val="20"/>
          <w:lang w:eastAsia="en-US"/>
        </w:rPr>
        <w:t>Core Java</w:t>
      </w:r>
      <w:r w:rsidRPr="00DD0D1E">
        <w:rPr>
          <w:rFonts w:ascii="Arial" w:hAnsi="Arial" w:cs="Arial"/>
          <w:b/>
          <w:bCs/>
          <w:kern w:val="0"/>
          <w:sz w:val="18"/>
          <w:szCs w:val="20"/>
          <w:lang w:eastAsia="en-US"/>
        </w:rPr>
        <w:t xml:space="preserve"> </w:t>
      </w:r>
      <w:r w:rsidR="00D37D0B" w:rsidRPr="00DD0D1E">
        <w:rPr>
          <w:rFonts w:ascii="Arial" w:hAnsi="Arial" w:cs="Arial"/>
          <w:b/>
          <w:bCs/>
          <w:kern w:val="0"/>
          <w:sz w:val="18"/>
          <w:szCs w:val="20"/>
          <w:lang w:eastAsia="en-US"/>
        </w:rPr>
        <w:t>u</w:t>
      </w:r>
      <w:r w:rsidR="003611C9" w:rsidRPr="00DD0D1E">
        <w:rPr>
          <w:rFonts w:ascii="Arial" w:hAnsi="Arial" w:cs="Arial"/>
          <w:b/>
          <w:bCs/>
          <w:kern w:val="0"/>
          <w:sz w:val="18"/>
          <w:szCs w:val="20"/>
          <w:lang w:eastAsia="en-US"/>
        </w:rPr>
        <w:t xml:space="preserve">sing </w:t>
      </w:r>
      <w:r w:rsidR="005A75D3" w:rsidRPr="00DD0D1E">
        <w:rPr>
          <w:rFonts w:ascii="Arial" w:hAnsi="Arial" w:cs="Arial"/>
          <w:b/>
          <w:bCs/>
          <w:kern w:val="0"/>
          <w:sz w:val="18"/>
          <w:szCs w:val="20"/>
          <w:lang w:eastAsia="en-US"/>
        </w:rPr>
        <w:t>Multithreading</w:t>
      </w:r>
      <w:r w:rsidR="003611C9" w:rsidRPr="00DD0D1E">
        <w:rPr>
          <w:rFonts w:ascii="Arial" w:hAnsi="Arial" w:cs="Arial"/>
          <w:b/>
          <w:bCs/>
          <w:kern w:val="0"/>
          <w:sz w:val="18"/>
          <w:szCs w:val="20"/>
          <w:lang w:eastAsia="en-US"/>
        </w:rPr>
        <w:t>, Collections</w:t>
      </w:r>
      <w:r w:rsidRPr="00DD0D1E">
        <w:rPr>
          <w:rFonts w:ascii="Arial" w:hAnsi="Arial" w:cs="Arial"/>
          <w:b/>
          <w:bCs/>
          <w:kern w:val="0"/>
          <w:sz w:val="18"/>
          <w:szCs w:val="20"/>
          <w:lang w:eastAsia="en-US"/>
        </w:rPr>
        <w:t>, SOAP web services</w:t>
      </w:r>
      <w:r w:rsidR="00D37D0B" w:rsidRPr="00DD0D1E">
        <w:rPr>
          <w:rFonts w:ascii="Arial" w:hAnsi="Arial" w:cs="Arial"/>
          <w:b/>
          <w:bCs/>
          <w:kern w:val="0"/>
          <w:sz w:val="18"/>
          <w:szCs w:val="20"/>
          <w:lang w:eastAsia="en-US"/>
        </w:rPr>
        <w:t>, Spring Framework</w:t>
      </w:r>
    </w:p>
    <w:p w14:paraId="6D2509E1" w14:textId="1CB94614" w:rsidR="00D37D0B" w:rsidRPr="00DD0D1E" w:rsidRDefault="00D37D0B" w:rsidP="008B74AA">
      <w:pPr>
        <w:pStyle w:val="ListParagraph"/>
        <w:numPr>
          <w:ilvl w:val="0"/>
          <w:numId w:val="16"/>
        </w:numPr>
        <w:spacing w:before="20" w:after="20"/>
        <w:jc w:val="both"/>
        <w:rPr>
          <w:rFonts w:ascii="Arial" w:hAnsi="Arial" w:cs="Arial"/>
          <w:b/>
          <w:bCs/>
          <w:kern w:val="0"/>
          <w:sz w:val="18"/>
          <w:szCs w:val="20"/>
          <w:lang w:eastAsia="en-US"/>
        </w:rPr>
      </w:pPr>
      <w:r>
        <w:rPr>
          <w:rFonts w:ascii="Arial" w:hAnsi="Arial" w:cs="Arial"/>
          <w:kern w:val="0"/>
          <w:sz w:val="18"/>
          <w:szCs w:val="20"/>
          <w:lang w:eastAsia="en-US"/>
        </w:rPr>
        <w:t xml:space="preserve">Good experience in using spring modules such as </w:t>
      </w:r>
      <w:r w:rsidRPr="00DD0D1E">
        <w:rPr>
          <w:rFonts w:ascii="Arial" w:hAnsi="Arial" w:cs="Arial"/>
          <w:b/>
          <w:bCs/>
          <w:kern w:val="0"/>
          <w:sz w:val="18"/>
          <w:szCs w:val="20"/>
          <w:lang w:eastAsia="en-US"/>
        </w:rPr>
        <w:t>Spring MVC, Spring JDBC, Spring REST, Spring Security, Spring Transactions, Spring Data JPA</w:t>
      </w:r>
    </w:p>
    <w:p w14:paraId="0AC23726" w14:textId="711A7906" w:rsidR="00962CBF" w:rsidRPr="00D37D0B" w:rsidRDefault="00962CBF" w:rsidP="008B74AA">
      <w:pPr>
        <w:pStyle w:val="ListParagraph"/>
        <w:numPr>
          <w:ilvl w:val="0"/>
          <w:numId w:val="16"/>
        </w:numPr>
        <w:spacing w:before="20" w:after="20"/>
        <w:jc w:val="both"/>
        <w:rPr>
          <w:rFonts w:ascii="Arial" w:hAnsi="Arial" w:cs="Arial"/>
          <w:kern w:val="0"/>
          <w:sz w:val="18"/>
          <w:szCs w:val="20"/>
          <w:lang w:eastAsia="en-US"/>
        </w:rPr>
      </w:pPr>
      <w:r>
        <w:rPr>
          <w:rFonts w:ascii="Arial" w:hAnsi="Arial" w:cs="Arial"/>
          <w:kern w:val="0"/>
          <w:sz w:val="18"/>
          <w:szCs w:val="20"/>
          <w:lang w:eastAsia="en-US"/>
        </w:rPr>
        <w:t xml:space="preserve">Good experience in writing Junit test case using </w:t>
      </w:r>
      <w:r w:rsidRPr="00DD0D1E">
        <w:rPr>
          <w:rFonts w:ascii="Arial" w:hAnsi="Arial" w:cs="Arial"/>
          <w:b/>
          <w:bCs/>
          <w:kern w:val="0"/>
          <w:sz w:val="18"/>
          <w:szCs w:val="20"/>
          <w:lang w:eastAsia="en-US"/>
        </w:rPr>
        <w:t>Junit and Mockito</w:t>
      </w:r>
      <w:r w:rsidR="003719BE">
        <w:rPr>
          <w:rFonts w:ascii="Arial" w:hAnsi="Arial" w:cs="Arial"/>
          <w:b/>
          <w:bCs/>
          <w:kern w:val="0"/>
          <w:sz w:val="18"/>
          <w:szCs w:val="20"/>
          <w:lang w:eastAsia="en-US"/>
        </w:rPr>
        <w:t xml:space="preserve"> Framework</w:t>
      </w:r>
      <w:r>
        <w:rPr>
          <w:rFonts w:ascii="Arial" w:hAnsi="Arial" w:cs="Arial"/>
          <w:kern w:val="0"/>
          <w:sz w:val="18"/>
          <w:szCs w:val="20"/>
          <w:lang w:eastAsia="en-US"/>
        </w:rPr>
        <w:t>.</w:t>
      </w:r>
    </w:p>
    <w:p w14:paraId="201FE81F" w14:textId="77777777" w:rsidR="00D37D0B" w:rsidRPr="00D37D0B" w:rsidRDefault="00D37D0B" w:rsidP="008B74AA">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Good experience in writing simple/complex SQL for RDBMS</w:t>
      </w:r>
    </w:p>
    <w:p w14:paraId="72EDA8ED" w14:textId="1CC5426E" w:rsidR="003611C9" w:rsidRPr="00DD0D1E" w:rsidRDefault="00D37D0B" w:rsidP="00D37D0B">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 xml:space="preserve">Good experience in databases like </w:t>
      </w:r>
      <w:r w:rsidR="003611C9" w:rsidRPr="00962CBF">
        <w:rPr>
          <w:rFonts w:ascii="Arial" w:hAnsi="Arial" w:cs="Arial"/>
          <w:b/>
          <w:bCs/>
          <w:kern w:val="0"/>
          <w:sz w:val="18"/>
          <w:szCs w:val="20"/>
          <w:lang w:eastAsia="en-US"/>
        </w:rPr>
        <w:t>Teradata</w:t>
      </w:r>
      <w:r w:rsidRPr="00962CBF">
        <w:rPr>
          <w:rFonts w:ascii="Arial" w:hAnsi="Arial" w:cs="Arial"/>
          <w:b/>
          <w:bCs/>
          <w:kern w:val="0"/>
          <w:sz w:val="18"/>
          <w:szCs w:val="20"/>
          <w:lang w:eastAsia="en-US"/>
        </w:rPr>
        <w:t xml:space="preserve">, </w:t>
      </w:r>
      <w:r w:rsidR="001F4CA6" w:rsidRPr="00962CBF">
        <w:rPr>
          <w:rFonts w:ascii="Arial" w:hAnsi="Arial" w:cs="Arial"/>
          <w:b/>
          <w:bCs/>
          <w:kern w:val="0"/>
          <w:sz w:val="18"/>
          <w:szCs w:val="20"/>
          <w:lang w:eastAsia="en-US"/>
        </w:rPr>
        <w:t>Sybase, Oracle</w:t>
      </w:r>
      <w:r w:rsidR="00CF6898" w:rsidRPr="00962CBF">
        <w:rPr>
          <w:rFonts w:ascii="Arial" w:hAnsi="Arial" w:cs="Arial"/>
          <w:b/>
          <w:bCs/>
          <w:kern w:val="0"/>
          <w:sz w:val="18"/>
          <w:szCs w:val="20"/>
          <w:lang w:eastAsia="en-US"/>
        </w:rPr>
        <w:t xml:space="preserve">, Postgres, </w:t>
      </w:r>
      <w:r w:rsidRPr="00962CBF">
        <w:rPr>
          <w:rFonts w:ascii="Arial" w:hAnsi="Arial" w:cs="Arial"/>
          <w:b/>
          <w:bCs/>
          <w:kern w:val="0"/>
          <w:sz w:val="18"/>
          <w:szCs w:val="20"/>
          <w:lang w:eastAsia="en-US"/>
        </w:rPr>
        <w:t>SQL Server</w:t>
      </w:r>
    </w:p>
    <w:p w14:paraId="56923F8A" w14:textId="32E01143" w:rsidR="00DD0D1E" w:rsidRPr="00DD0D1E" w:rsidRDefault="00DD0D1E" w:rsidP="00D37D0B">
      <w:pPr>
        <w:pStyle w:val="ListParagraph"/>
        <w:numPr>
          <w:ilvl w:val="0"/>
          <w:numId w:val="16"/>
        </w:numPr>
        <w:spacing w:before="20" w:after="20"/>
        <w:jc w:val="both"/>
        <w:rPr>
          <w:rFonts w:ascii="Arial" w:hAnsi="Arial" w:cs="Arial"/>
          <w:kern w:val="0"/>
          <w:sz w:val="18"/>
          <w:szCs w:val="20"/>
          <w:lang w:eastAsia="en-US"/>
        </w:rPr>
      </w:pPr>
      <w:r w:rsidRPr="00DD0D1E">
        <w:rPr>
          <w:rFonts w:ascii="Arial" w:hAnsi="Arial" w:cs="Arial"/>
          <w:kern w:val="0"/>
          <w:sz w:val="18"/>
          <w:szCs w:val="20"/>
          <w:lang w:eastAsia="en-US"/>
        </w:rPr>
        <w:t>Good experience in Hibernate</w:t>
      </w:r>
      <w:r>
        <w:rPr>
          <w:rFonts w:ascii="Arial" w:hAnsi="Arial" w:cs="Arial"/>
          <w:kern w:val="0"/>
          <w:sz w:val="18"/>
          <w:szCs w:val="20"/>
          <w:lang w:eastAsia="en-US"/>
        </w:rPr>
        <w:t xml:space="preserve"> based applications</w:t>
      </w:r>
    </w:p>
    <w:p w14:paraId="6775FF78" w14:textId="61359ADC" w:rsidR="005B0C3C" w:rsidRDefault="003611C9" w:rsidP="005B0C3C">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 xml:space="preserve">Good experience in working with build tools like </w:t>
      </w:r>
      <w:r w:rsidRPr="00962CBF">
        <w:rPr>
          <w:rFonts w:ascii="Arial" w:hAnsi="Arial" w:cs="Arial"/>
          <w:b/>
          <w:bCs/>
          <w:kern w:val="0"/>
          <w:sz w:val="18"/>
          <w:szCs w:val="20"/>
          <w:lang w:eastAsia="en-US"/>
        </w:rPr>
        <w:t>Ant, Gradle, Maven etc</w:t>
      </w:r>
      <w:r w:rsidRPr="00D37D0B">
        <w:rPr>
          <w:rFonts w:ascii="Arial" w:hAnsi="Arial" w:cs="Arial"/>
          <w:kern w:val="0"/>
          <w:sz w:val="18"/>
          <w:szCs w:val="20"/>
          <w:lang w:eastAsia="en-US"/>
        </w:rPr>
        <w:t xml:space="preserve">. </w:t>
      </w:r>
    </w:p>
    <w:p w14:paraId="6082DF68" w14:textId="63CBCEB1" w:rsidR="00DD0D1E" w:rsidRPr="00D37D0B" w:rsidRDefault="00DD0D1E" w:rsidP="005B0C3C">
      <w:pPr>
        <w:pStyle w:val="ListParagraph"/>
        <w:numPr>
          <w:ilvl w:val="0"/>
          <w:numId w:val="16"/>
        </w:numPr>
        <w:spacing w:before="20" w:after="20"/>
        <w:jc w:val="both"/>
        <w:rPr>
          <w:rFonts w:ascii="Arial" w:hAnsi="Arial" w:cs="Arial"/>
          <w:kern w:val="0"/>
          <w:sz w:val="18"/>
          <w:szCs w:val="20"/>
          <w:lang w:eastAsia="en-US"/>
        </w:rPr>
      </w:pPr>
      <w:r w:rsidRPr="00DD0D1E">
        <w:rPr>
          <w:rFonts w:ascii="Arial" w:hAnsi="Arial" w:cs="Arial"/>
          <w:kern w:val="0"/>
          <w:sz w:val="18"/>
          <w:szCs w:val="20"/>
          <w:lang w:eastAsia="en-US"/>
        </w:rPr>
        <w:t xml:space="preserve">Involved in </w:t>
      </w:r>
      <w:r>
        <w:rPr>
          <w:rFonts w:ascii="Arial" w:hAnsi="Arial" w:cs="Arial"/>
          <w:kern w:val="0"/>
          <w:sz w:val="18"/>
          <w:szCs w:val="20"/>
          <w:lang w:eastAsia="en-US"/>
        </w:rPr>
        <w:t>CI/CD</w:t>
      </w:r>
      <w:r w:rsidRPr="00DD0D1E">
        <w:rPr>
          <w:rFonts w:ascii="Arial" w:hAnsi="Arial" w:cs="Arial"/>
          <w:kern w:val="0"/>
          <w:sz w:val="18"/>
          <w:szCs w:val="20"/>
          <w:lang w:eastAsia="en-US"/>
        </w:rPr>
        <w:t xml:space="preserve"> process with Jenkins to deploy </w:t>
      </w:r>
      <w:r>
        <w:rPr>
          <w:rFonts w:ascii="Arial" w:hAnsi="Arial" w:cs="Arial"/>
          <w:kern w:val="0"/>
          <w:sz w:val="18"/>
          <w:szCs w:val="20"/>
          <w:lang w:eastAsia="en-US"/>
        </w:rPr>
        <w:t>application</w:t>
      </w:r>
      <w:r w:rsidRPr="00DD0D1E">
        <w:rPr>
          <w:rFonts w:ascii="Arial" w:hAnsi="Arial" w:cs="Arial"/>
          <w:kern w:val="0"/>
          <w:sz w:val="18"/>
          <w:szCs w:val="20"/>
          <w:lang w:eastAsia="en-US"/>
        </w:rPr>
        <w:t xml:space="preserve"> on servers</w:t>
      </w:r>
    </w:p>
    <w:p w14:paraId="0961D63F" w14:textId="38C44C17" w:rsidR="003611C9" w:rsidRPr="00D37D0B" w:rsidRDefault="005B0C3C" w:rsidP="005B0C3C">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Working experience in projects follows</w:t>
      </w:r>
      <w:r w:rsidR="005A75D3" w:rsidRPr="00D37D0B">
        <w:rPr>
          <w:rFonts w:ascii="Arial" w:hAnsi="Arial" w:cs="Arial"/>
          <w:kern w:val="0"/>
          <w:sz w:val="18"/>
          <w:szCs w:val="20"/>
          <w:lang w:eastAsia="en-US"/>
        </w:rPr>
        <w:t xml:space="preserve"> </w:t>
      </w:r>
      <w:r w:rsidR="005A75D3" w:rsidRPr="00962CBF">
        <w:rPr>
          <w:rFonts w:ascii="Arial" w:hAnsi="Arial" w:cs="Arial"/>
          <w:b/>
          <w:bCs/>
          <w:kern w:val="0"/>
          <w:sz w:val="18"/>
          <w:szCs w:val="20"/>
          <w:lang w:eastAsia="en-US"/>
        </w:rPr>
        <w:t>Agile</w:t>
      </w:r>
      <w:r w:rsidRPr="00962CBF">
        <w:rPr>
          <w:rFonts w:ascii="Arial" w:hAnsi="Arial" w:cs="Arial"/>
          <w:b/>
          <w:bCs/>
          <w:kern w:val="0"/>
          <w:sz w:val="18"/>
          <w:szCs w:val="20"/>
          <w:lang w:eastAsia="en-US"/>
        </w:rPr>
        <w:t xml:space="preserve"> or SAFe</w:t>
      </w:r>
      <w:r w:rsidR="00D37D0B" w:rsidRPr="00962CBF">
        <w:rPr>
          <w:rFonts w:ascii="Arial" w:hAnsi="Arial" w:cs="Arial"/>
          <w:b/>
          <w:bCs/>
          <w:kern w:val="0"/>
          <w:sz w:val="18"/>
          <w:szCs w:val="20"/>
          <w:lang w:eastAsia="en-US"/>
        </w:rPr>
        <w:t xml:space="preserve"> practice</w:t>
      </w:r>
      <w:r w:rsidR="002F18D8" w:rsidRPr="002F18D8">
        <w:rPr>
          <w:rFonts w:ascii="Arial" w:hAnsi="Arial" w:cs="Arial"/>
          <w:b/>
          <w:bCs/>
          <w:kern w:val="0"/>
          <w:sz w:val="18"/>
          <w:szCs w:val="20"/>
          <w:lang w:eastAsia="en-US"/>
        </w:rPr>
        <w:t>s</w:t>
      </w:r>
      <w:r w:rsidR="00D37D0B" w:rsidRPr="00D37D0B">
        <w:rPr>
          <w:rFonts w:ascii="Arial" w:hAnsi="Arial" w:cs="Arial"/>
          <w:kern w:val="0"/>
          <w:sz w:val="18"/>
          <w:szCs w:val="20"/>
          <w:lang w:eastAsia="en-US"/>
        </w:rPr>
        <w:t>.</w:t>
      </w:r>
    </w:p>
    <w:p w14:paraId="0964D208" w14:textId="6AEA7C0D" w:rsidR="003611C9" w:rsidRPr="00D37D0B" w:rsidRDefault="003A21A6" w:rsidP="008B74AA">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 xml:space="preserve">Having ability to work with </w:t>
      </w:r>
      <w:r w:rsidR="00D37D0B" w:rsidRPr="00962CBF">
        <w:rPr>
          <w:rFonts w:ascii="Arial" w:hAnsi="Arial" w:cs="Arial"/>
          <w:b/>
          <w:bCs/>
          <w:kern w:val="0"/>
          <w:sz w:val="18"/>
          <w:szCs w:val="20"/>
          <w:lang w:eastAsia="en-US"/>
        </w:rPr>
        <w:t>t</w:t>
      </w:r>
      <w:r w:rsidRPr="00962CBF">
        <w:rPr>
          <w:rFonts w:ascii="Arial" w:hAnsi="Arial" w:cs="Arial"/>
          <w:b/>
          <w:bCs/>
          <w:kern w:val="0"/>
          <w:sz w:val="18"/>
          <w:szCs w:val="20"/>
          <w:lang w:eastAsia="en-US"/>
        </w:rPr>
        <w:t xml:space="preserve">eam </w:t>
      </w:r>
      <w:r w:rsidR="00D37D0B" w:rsidRPr="00962CBF">
        <w:rPr>
          <w:rFonts w:ascii="Arial" w:hAnsi="Arial" w:cs="Arial"/>
          <w:b/>
          <w:bCs/>
          <w:kern w:val="0"/>
          <w:sz w:val="18"/>
          <w:szCs w:val="20"/>
          <w:lang w:eastAsia="en-US"/>
        </w:rPr>
        <w:t>or</w:t>
      </w:r>
      <w:r w:rsidRPr="00962CBF">
        <w:rPr>
          <w:rFonts w:ascii="Arial" w:hAnsi="Arial" w:cs="Arial"/>
          <w:b/>
          <w:bCs/>
          <w:kern w:val="0"/>
          <w:sz w:val="18"/>
          <w:szCs w:val="20"/>
          <w:lang w:eastAsia="en-US"/>
        </w:rPr>
        <w:t xml:space="preserve"> </w:t>
      </w:r>
      <w:r w:rsidR="00D37D0B" w:rsidRPr="00962CBF">
        <w:rPr>
          <w:rFonts w:ascii="Arial" w:hAnsi="Arial" w:cs="Arial"/>
          <w:b/>
          <w:bCs/>
          <w:kern w:val="0"/>
          <w:sz w:val="18"/>
          <w:szCs w:val="20"/>
          <w:lang w:eastAsia="en-US"/>
        </w:rPr>
        <w:t>i</w:t>
      </w:r>
      <w:r w:rsidRPr="00962CBF">
        <w:rPr>
          <w:rFonts w:ascii="Arial" w:hAnsi="Arial" w:cs="Arial"/>
          <w:b/>
          <w:bCs/>
          <w:kern w:val="0"/>
          <w:sz w:val="18"/>
          <w:szCs w:val="20"/>
          <w:lang w:eastAsia="en-US"/>
        </w:rPr>
        <w:t xml:space="preserve">ndividual </w:t>
      </w:r>
      <w:r w:rsidR="00D37D0B" w:rsidRPr="00962CBF">
        <w:rPr>
          <w:rFonts w:ascii="Arial" w:hAnsi="Arial" w:cs="Arial"/>
          <w:b/>
          <w:bCs/>
          <w:kern w:val="0"/>
          <w:sz w:val="18"/>
          <w:szCs w:val="20"/>
          <w:lang w:eastAsia="en-US"/>
        </w:rPr>
        <w:t>contributor</w:t>
      </w:r>
    </w:p>
    <w:p w14:paraId="7BDA37A6" w14:textId="7D568281" w:rsidR="003A21A6" w:rsidRPr="00D37D0B" w:rsidRDefault="003A21A6" w:rsidP="008B74AA">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Effective communication</w:t>
      </w:r>
      <w:r w:rsidR="00D37D0B" w:rsidRPr="00D37D0B">
        <w:rPr>
          <w:rFonts w:ascii="Arial" w:hAnsi="Arial" w:cs="Arial"/>
          <w:kern w:val="0"/>
          <w:sz w:val="18"/>
          <w:szCs w:val="20"/>
          <w:lang w:eastAsia="en-US"/>
        </w:rPr>
        <w:t xml:space="preserve"> skill in offshore/onshore model</w:t>
      </w:r>
    </w:p>
    <w:p w14:paraId="75A90349" w14:textId="76F08681" w:rsidR="003A21A6" w:rsidRPr="00D37D0B" w:rsidRDefault="003A21A6" w:rsidP="00D37D0B">
      <w:pPr>
        <w:pStyle w:val="ListParagraph"/>
        <w:numPr>
          <w:ilvl w:val="0"/>
          <w:numId w:val="16"/>
        </w:numPr>
        <w:spacing w:before="20" w:after="20"/>
        <w:jc w:val="both"/>
        <w:rPr>
          <w:rFonts w:ascii="Arial" w:hAnsi="Arial" w:cs="Arial"/>
          <w:kern w:val="0"/>
          <w:sz w:val="18"/>
          <w:szCs w:val="20"/>
          <w:lang w:eastAsia="en-US"/>
        </w:rPr>
      </w:pPr>
      <w:r w:rsidRPr="00D37D0B">
        <w:rPr>
          <w:rFonts w:ascii="Arial" w:hAnsi="Arial" w:cs="Arial"/>
          <w:kern w:val="0"/>
          <w:sz w:val="18"/>
          <w:szCs w:val="20"/>
          <w:lang w:eastAsia="en-US"/>
        </w:rPr>
        <w:t>Effective communications with Quality Control Team and End Users</w:t>
      </w:r>
    </w:p>
    <w:p w14:paraId="6FF00120" w14:textId="77777777" w:rsidR="00850D37" w:rsidRDefault="00850D37" w:rsidP="00850D37">
      <w:pPr>
        <w:pStyle w:val="ListParagraph"/>
        <w:spacing w:before="20" w:after="20"/>
        <w:ind w:left="245"/>
        <w:jc w:val="both"/>
        <w:rPr>
          <w:rFonts w:ascii="Arial" w:hAnsi="Arial" w:cs="Arial"/>
          <w:kern w:val="0"/>
          <w:sz w:val="18"/>
          <w:szCs w:val="20"/>
          <w:lang w:eastAsia="en-US"/>
        </w:rPr>
      </w:pPr>
    </w:p>
    <w:p w14:paraId="65682155" w14:textId="77777777" w:rsidR="00DB651C" w:rsidRPr="00492A47" w:rsidRDefault="00DB651C" w:rsidP="00DB651C">
      <w:pPr>
        <w:pBdr>
          <w:top w:val="single" w:sz="4" w:space="0" w:color="000000"/>
          <w:left w:val="single" w:sz="4" w:space="4" w:color="000000"/>
          <w:bottom w:val="single" w:sz="4" w:space="5" w:color="000000"/>
          <w:right w:val="single" w:sz="4" w:space="4" w:color="000000"/>
        </w:pBdr>
        <w:shd w:val="clear" w:color="auto" w:fill="D9D9D9" w:themeFill="background1" w:themeFillShade="D9"/>
        <w:spacing w:before="40" w:after="40" w:line="240" w:lineRule="auto"/>
        <w:jc w:val="center"/>
        <w:rPr>
          <w:rFonts w:ascii="Arial" w:hAnsi="Arial" w:cs="Arial"/>
          <w:b/>
          <w:sz w:val="20"/>
          <w:szCs w:val="17"/>
        </w:rPr>
      </w:pPr>
      <w:r w:rsidRPr="00492A47">
        <w:rPr>
          <w:rFonts w:ascii="Arial" w:hAnsi="Arial" w:cs="Arial"/>
          <w:b/>
          <w:sz w:val="20"/>
          <w:szCs w:val="17"/>
        </w:rPr>
        <w:t>PROFESSIONAL SUMMARY</w:t>
      </w:r>
    </w:p>
    <w:p w14:paraId="66D3ABB1" w14:textId="77777777" w:rsidR="00DB651C" w:rsidRDefault="00DB651C" w:rsidP="00850D37">
      <w:pPr>
        <w:pStyle w:val="ListParagraph"/>
        <w:spacing w:before="20" w:after="20"/>
        <w:ind w:left="245"/>
        <w:jc w:val="both"/>
        <w:rPr>
          <w:rFonts w:ascii="Arial" w:hAnsi="Arial" w:cs="Arial"/>
          <w:kern w:val="0"/>
          <w:sz w:val="18"/>
          <w:szCs w:val="20"/>
          <w:lang w:eastAsia="en-US"/>
        </w:rPr>
      </w:pPr>
    </w:p>
    <w:p w14:paraId="19E4A7F0" w14:textId="4611E803" w:rsidR="00325F8A" w:rsidRPr="00325F8A" w:rsidRDefault="00D816CF" w:rsidP="003671E0">
      <w:pPr>
        <w:pStyle w:val="ListParagraph"/>
        <w:numPr>
          <w:ilvl w:val="0"/>
          <w:numId w:val="20"/>
        </w:numPr>
        <w:spacing w:before="20" w:after="20"/>
        <w:jc w:val="both"/>
        <w:rPr>
          <w:rFonts w:ascii="Arial" w:hAnsi="Arial" w:cs="Arial"/>
          <w:kern w:val="0"/>
          <w:sz w:val="18"/>
          <w:szCs w:val="20"/>
          <w:lang w:eastAsia="en-US"/>
        </w:rPr>
      </w:pPr>
      <w:r w:rsidRPr="00325F8A">
        <w:rPr>
          <w:rFonts w:ascii="Arial" w:hAnsi="Arial" w:cs="Arial"/>
          <w:kern w:val="0"/>
          <w:sz w:val="18"/>
          <w:szCs w:val="20"/>
          <w:lang w:eastAsia="en-US"/>
        </w:rPr>
        <w:t xml:space="preserve">Having </w:t>
      </w:r>
      <w:r w:rsidR="00325F8A" w:rsidRPr="00325F8A">
        <w:rPr>
          <w:rFonts w:ascii="Arial" w:hAnsi="Arial" w:cs="Arial"/>
          <w:kern w:val="0"/>
          <w:sz w:val="18"/>
          <w:szCs w:val="20"/>
          <w:lang w:eastAsia="en-US"/>
        </w:rPr>
        <w:t>2</w:t>
      </w:r>
      <w:r w:rsidR="002F18D8" w:rsidRPr="00325F8A">
        <w:rPr>
          <w:rFonts w:ascii="Arial" w:hAnsi="Arial" w:cs="Arial"/>
          <w:kern w:val="0"/>
          <w:sz w:val="18"/>
          <w:szCs w:val="20"/>
          <w:lang w:eastAsia="en-US"/>
        </w:rPr>
        <w:t>+</w:t>
      </w:r>
      <w:r w:rsidRPr="00325F8A">
        <w:rPr>
          <w:rFonts w:ascii="Arial" w:hAnsi="Arial" w:cs="Arial"/>
          <w:kern w:val="0"/>
          <w:sz w:val="18"/>
          <w:szCs w:val="20"/>
          <w:lang w:eastAsia="en-US"/>
        </w:rPr>
        <w:t xml:space="preserve"> year</w:t>
      </w:r>
      <w:r w:rsidR="002F18D8" w:rsidRPr="00325F8A">
        <w:rPr>
          <w:rFonts w:ascii="Arial" w:hAnsi="Arial" w:cs="Arial"/>
          <w:kern w:val="0"/>
          <w:sz w:val="18"/>
          <w:szCs w:val="20"/>
          <w:lang w:eastAsia="en-US"/>
        </w:rPr>
        <w:t>s</w:t>
      </w:r>
      <w:r w:rsidRPr="00325F8A">
        <w:rPr>
          <w:rFonts w:ascii="Arial" w:hAnsi="Arial" w:cs="Arial"/>
          <w:kern w:val="0"/>
          <w:sz w:val="18"/>
          <w:szCs w:val="20"/>
          <w:lang w:eastAsia="en-US"/>
        </w:rPr>
        <w:t xml:space="preserve"> of experience in </w:t>
      </w:r>
      <w:r w:rsidRPr="00325F8A">
        <w:rPr>
          <w:rFonts w:ascii="Arial" w:hAnsi="Arial" w:cs="Arial"/>
          <w:b/>
          <w:bCs/>
          <w:kern w:val="0"/>
          <w:sz w:val="18"/>
          <w:szCs w:val="20"/>
          <w:lang w:eastAsia="en-US"/>
        </w:rPr>
        <w:t>Cognizant Technology Solutions</w:t>
      </w:r>
      <w:r w:rsidR="002F18D8" w:rsidRPr="00325F8A">
        <w:rPr>
          <w:rFonts w:ascii="Arial" w:hAnsi="Arial" w:cs="Arial"/>
          <w:kern w:val="0"/>
          <w:sz w:val="18"/>
          <w:szCs w:val="20"/>
          <w:lang w:eastAsia="en-US"/>
        </w:rPr>
        <w:t xml:space="preserve"> and working for </w:t>
      </w:r>
      <w:r w:rsidR="00325F8A" w:rsidRPr="00325F8A">
        <w:rPr>
          <w:rFonts w:ascii="Arial" w:hAnsi="Arial" w:cs="Arial"/>
          <w:kern w:val="0"/>
          <w:sz w:val="18"/>
          <w:szCs w:val="20"/>
          <w:lang w:eastAsia="en-US"/>
        </w:rPr>
        <w:t>Mastercard client from 1+ years on Payment Gateway applications as services which internally process the Merchant and Customer payment via acquirer services. These services are developed using Spring, Hibernate and Postgres database.</w:t>
      </w:r>
    </w:p>
    <w:p w14:paraId="616EA221" w14:textId="5D92AD3D" w:rsidR="003F7B25" w:rsidRDefault="00325F8A" w:rsidP="00325F8A">
      <w:pPr>
        <w:pStyle w:val="ListParagraph"/>
        <w:spacing w:before="20" w:after="20"/>
        <w:ind w:left="750"/>
        <w:jc w:val="both"/>
        <w:rPr>
          <w:rFonts w:ascii="Arial" w:hAnsi="Arial" w:cs="Arial"/>
          <w:kern w:val="0"/>
          <w:sz w:val="18"/>
          <w:szCs w:val="20"/>
          <w:lang w:eastAsia="en-US"/>
        </w:rPr>
      </w:pPr>
      <w:r w:rsidRPr="00325F8A">
        <w:rPr>
          <w:rFonts w:ascii="Arial" w:hAnsi="Arial" w:cs="Arial"/>
          <w:kern w:val="0"/>
          <w:sz w:val="18"/>
          <w:szCs w:val="20"/>
          <w:lang w:eastAsia="en-US"/>
        </w:rPr>
        <w:t>1+ year before Mastercard worked with</w:t>
      </w:r>
      <w:r>
        <w:rPr>
          <w:rFonts w:ascii="Arial" w:hAnsi="Arial" w:cs="Arial"/>
          <w:b/>
          <w:bCs/>
          <w:kern w:val="0"/>
          <w:sz w:val="18"/>
          <w:szCs w:val="20"/>
          <w:lang w:eastAsia="en-US"/>
        </w:rPr>
        <w:t xml:space="preserve"> </w:t>
      </w:r>
      <w:r w:rsidR="002F18D8" w:rsidRPr="002F18D8">
        <w:rPr>
          <w:rFonts w:ascii="Arial" w:hAnsi="Arial" w:cs="Arial"/>
          <w:b/>
          <w:bCs/>
          <w:kern w:val="0"/>
          <w:sz w:val="18"/>
          <w:szCs w:val="20"/>
          <w:lang w:eastAsia="en-US"/>
        </w:rPr>
        <w:t>ACI Worldwide</w:t>
      </w:r>
      <w:r w:rsidR="002F18D8">
        <w:rPr>
          <w:rFonts w:ascii="Arial" w:hAnsi="Arial" w:cs="Arial"/>
          <w:kern w:val="0"/>
          <w:sz w:val="18"/>
          <w:szCs w:val="20"/>
          <w:lang w:eastAsia="en-US"/>
        </w:rPr>
        <w:t xml:space="preserve"> client</w:t>
      </w:r>
      <w:r w:rsidR="00D816CF">
        <w:rPr>
          <w:rFonts w:ascii="Arial" w:hAnsi="Arial" w:cs="Arial"/>
          <w:kern w:val="0"/>
          <w:sz w:val="18"/>
          <w:szCs w:val="20"/>
          <w:lang w:eastAsia="en-US"/>
        </w:rPr>
        <w:t>, on the web application using full stack technologies like Spring Boot, Spring Core</w:t>
      </w:r>
      <w:r w:rsidR="002F18D8">
        <w:rPr>
          <w:rFonts w:ascii="Arial" w:hAnsi="Arial" w:cs="Arial"/>
          <w:kern w:val="0"/>
          <w:sz w:val="18"/>
          <w:szCs w:val="20"/>
          <w:lang w:eastAsia="en-US"/>
        </w:rPr>
        <w:t xml:space="preserve">, Spring </w:t>
      </w:r>
      <w:r w:rsidR="00D816CF">
        <w:rPr>
          <w:rFonts w:ascii="Arial" w:hAnsi="Arial" w:cs="Arial"/>
          <w:kern w:val="0"/>
          <w:sz w:val="18"/>
          <w:szCs w:val="20"/>
          <w:lang w:eastAsia="en-US"/>
        </w:rPr>
        <w:t xml:space="preserve">MVC, Spring Data JPA and </w:t>
      </w:r>
      <w:r w:rsidR="002F18D8">
        <w:rPr>
          <w:rFonts w:ascii="Arial" w:hAnsi="Arial" w:cs="Arial"/>
          <w:kern w:val="0"/>
          <w:sz w:val="18"/>
          <w:szCs w:val="20"/>
          <w:lang w:eastAsia="en-US"/>
        </w:rPr>
        <w:t xml:space="preserve">Spring </w:t>
      </w:r>
      <w:r w:rsidR="00D816CF">
        <w:rPr>
          <w:rFonts w:ascii="Arial" w:hAnsi="Arial" w:cs="Arial"/>
          <w:kern w:val="0"/>
          <w:sz w:val="18"/>
          <w:szCs w:val="20"/>
          <w:lang w:eastAsia="en-US"/>
        </w:rPr>
        <w:t>Security</w:t>
      </w:r>
      <w:r w:rsidR="002F18D8">
        <w:rPr>
          <w:rFonts w:ascii="Arial" w:hAnsi="Arial" w:cs="Arial"/>
          <w:kern w:val="0"/>
          <w:sz w:val="18"/>
          <w:szCs w:val="20"/>
          <w:lang w:eastAsia="en-US"/>
        </w:rPr>
        <w:t>, Spring JDBC, Spring Transactions</w:t>
      </w:r>
      <w:r w:rsidR="00D816CF">
        <w:rPr>
          <w:rFonts w:ascii="Arial" w:hAnsi="Arial" w:cs="Arial"/>
          <w:kern w:val="0"/>
          <w:sz w:val="18"/>
          <w:szCs w:val="20"/>
          <w:lang w:eastAsia="en-US"/>
        </w:rPr>
        <w:t xml:space="preserve"> and Angular, HTML/CSS,</w:t>
      </w:r>
      <w:r w:rsidR="002F18D8">
        <w:rPr>
          <w:rFonts w:ascii="Arial" w:hAnsi="Arial" w:cs="Arial"/>
          <w:kern w:val="0"/>
          <w:sz w:val="18"/>
          <w:szCs w:val="20"/>
          <w:lang w:eastAsia="en-US"/>
        </w:rPr>
        <w:t xml:space="preserve"> Bootstrap,</w:t>
      </w:r>
      <w:r w:rsidR="00D816CF">
        <w:rPr>
          <w:rFonts w:ascii="Arial" w:hAnsi="Arial" w:cs="Arial"/>
          <w:kern w:val="0"/>
          <w:sz w:val="18"/>
          <w:szCs w:val="20"/>
          <w:lang w:eastAsia="en-US"/>
        </w:rPr>
        <w:t xml:space="preserve"> Java Script</w:t>
      </w:r>
      <w:r w:rsidR="00486B4D">
        <w:rPr>
          <w:rFonts w:ascii="Arial" w:hAnsi="Arial" w:cs="Arial"/>
          <w:kern w:val="0"/>
          <w:sz w:val="18"/>
          <w:szCs w:val="20"/>
          <w:lang w:eastAsia="en-US"/>
        </w:rPr>
        <w:t xml:space="preserve"> and databases as Postgres, SQL Server</w:t>
      </w:r>
    </w:p>
    <w:p w14:paraId="23C31F15" w14:textId="013CB797" w:rsidR="007647CB" w:rsidRPr="00486B4D" w:rsidRDefault="007647CB" w:rsidP="008B74AA">
      <w:pPr>
        <w:pStyle w:val="ListParagraph"/>
        <w:numPr>
          <w:ilvl w:val="0"/>
          <w:numId w:val="20"/>
        </w:numPr>
        <w:spacing w:before="20" w:after="20"/>
        <w:jc w:val="both"/>
        <w:rPr>
          <w:rFonts w:ascii="Arial" w:hAnsi="Arial" w:cs="Arial"/>
          <w:kern w:val="0"/>
          <w:sz w:val="18"/>
          <w:szCs w:val="20"/>
          <w:lang w:eastAsia="en-US"/>
        </w:rPr>
      </w:pPr>
      <w:r w:rsidRPr="00486B4D">
        <w:rPr>
          <w:rFonts w:ascii="Arial" w:hAnsi="Arial" w:cs="Arial"/>
          <w:kern w:val="0"/>
          <w:sz w:val="18"/>
          <w:szCs w:val="20"/>
          <w:lang w:eastAsia="en-US"/>
        </w:rPr>
        <w:t xml:space="preserve">Having 4+ Years of experience </w:t>
      </w:r>
      <w:r w:rsidR="002F18D8" w:rsidRPr="00486B4D">
        <w:rPr>
          <w:rFonts w:ascii="Arial" w:hAnsi="Arial" w:cs="Arial"/>
          <w:kern w:val="0"/>
          <w:sz w:val="18"/>
          <w:szCs w:val="20"/>
          <w:lang w:eastAsia="en-US"/>
        </w:rPr>
        <w:t>i</w:t>
      </w:r>
      <w:r w:rsidRPr="00486B4D">
        <w:rPr>
          <w:rFonts w:ascii="Arial" w:hAnsi="Arial" w:cs="Arial"/>
          <w:kern w:val="0"/>
          <w:sz w:val="18"/>
          <w:szCs w:val="20"/>
          <w:lang w:eastAsia="en-US"/>
        </w:rPr>
        <w:t xml:space="preserve">n </w:t>
      </w:r>
      <w:r w:rsidR="005A75D3" w:rsidRPr="00486B4D">
        <w:rPr>
          <w:rFonts w:ascii="Arial" w:hAnsi="Arial" w:cs="Arial"/>
          <w:kern w:val="0"/>
          <w:sz w:val="18"/>
          <w:szCs w:val="20"/>
          <w:lang w:eastAsia="en-US"/>
        </w:rPr>
        <w:t>the</w:t>
      </w:r>
      <w:r w:rsidR="00B37918" w:rsidRPr="00486B4D">
        <w:rPr>
          <w:rFonts w:ascii="Arial" w:hAnsi="Arial" w:cs="Arial"/>
          <w:kern w:val="0"/>
          <w:sz w:val="18"/>
          <w:szCs w:val="20"/>
          <w:lang w:eastAsia="en-US"/>
        </w:rPr>
        <w:t xml:space="preserve"> </w:t>
      </w:r>
      <w:r w:rsidR="00B37918" w:rsidRPr="00486B4D">
        <w:rPr>
          <w:rFonts w:ascii="Arial" w:hAnsi="Arial" w:cs="Arial"/>
          <w:b/>
          <w:kern w:val="0"/>
          <w:sz w:val="18"/>
          <w:szCs w:val="20"/>
          <w:lang w:eastAsia="en-US"/>
        </w:rPr>
        <w:t>Capgemini India Pv</w:t>
      </w:r>
      <w:r w:rsidRPr="00486B4D">
        <w:rPr>
          <w:rFonts w:ascii="Arial" w:hAnsi="Arial" w:cs="Arial"/>
          <w:b/>
          <w:kern w:val="0"/>
          <w:sz w:val="18"/>
          <w:szCs w:val="20"/>
          <w:lang w:eastAsia="en-US"/>
        </w:rPr>
        <w:t>t Ltd</w:t>
      </w:r>
      <w:r w:rsidRPr="00486B4D">
        <w:rPr>
          <w:rFonts w:ascii="Arial" w:hAnsi="Arial" w:cs="Arial"/>
          <w:kern w:val="0"/>
          <w:sz w:val="18"/>
          <w:szCs w:val="20"/>
          <w:lang w:eastAsia="en-US"/>
        </w:rPr>
        <w:t xml:space="preserve"> from year Mar-2014 to </w:t>
      </w:r>
      <w:r w:rsidR="002F18D8" w:rsidRPr="00486B4D">
        <w:rPr>
          <w:rFonts w:ascii="Arial" w:hAnsi="Arial" w:cs="Arial"/>
          <w:kern w:val="0"/>
          <w:sz w:val="18"/>
          <w:szCs w:val="20"/>
          <w:lang w:eastAsia="en-US"/>
        </w:rPr>
        <w:t xml:space="preserve">Dec-2018 and working with </w:t>
      </w:r>
      <w:r w:rsidRPr="00486B4D">
        <w:rPr>
          <w:rFonts w:ascii="Arial" w:hAnsi="Arial" w:cs="Arial"/>
          <w:b/>
          <w:kern w:val="0"/>
          <w:sz w:val="18"/>
          <w:szCs w:val="20"/>
          <w:lang w:eastAsia="en-US"/>
        </w:rPr>
        <w:t>Morgan Stanley</w:t>
      </w:r>
      <w:r w:rsidRPr="00486B4D">
        <w:rPr>
          <w:rFonts w:ascii="Arial" w:hAnsi="Arial" w:cs="Arial"/>
          <w:kern w:val="0"/>
          <w:sz w:val="18"/>
          <w:szCs w:val="20"/>
          <w:lang w:eastAsia="en-US"/>
        </w:rPr>
        <w:t xml:space="preserve"> </w:t>
      </w:r>
      <w:r w:rsidR="00486B4D" w:rsidRPr="00486B4D">
        <w:rPr>
          <w:rFonts w:ascii="Arial" w:hAnsi="Arial" w:cs="Arial"/>
          <w:kern w:val="0"/>
          <w:sz w:val="18"/>
          <w:szCs w:val="20"/>
          <w:lang w:eastAsia="en-US"/>
        </w:rPr>
        <w:t>for</w:t>
      </w:r>
      <w:r w:rsidRPr="00486B4D">
        <w:rPr>
          <w:rFonts w:ascii="Arial" w:hAnsi="Arial" w:cs="Arial"/>
          <w:kern w:val="0"/>
          <w:sz w:val="18"/>
          <w:szCs w:val="20"/>
          <w:lang w:eastAsia="en-US"/>
        </w:rPr>
        <w:t xml:space="preserve"> projects in which applications developed in technologies such as Core</w:t>
      </w:r>
      <w:r w:rsidR="00486B4D">
        <w:rPr>
          <w:rFonts w:ascii="Arial" w:hAnsi="Arial" w:cs="Arial"/>
          <w:kern w:val="0"/>
          <w:sz w:val="18"/>
          <w:szCs w:val="20"/>
          <w:lang w:eastAsia="en-US"/>
        </w:rPr>
        <w:t xml:space="preserve"> </w:t>
      </w:r>
      <w:r w:rsidRPr="00486B4D">
        <w:rPr>
          <w:rFonts w:ascii="Arial" w:hAnsi="Arial" w:cs="Arial"/>
          <w:kern w:val="0"/>
          <w:sz w:val="18"/>
          <w:szCs w:val="20"/>
          <w:lang w:eastAsia="en-US"/>
        </w:rPr>
        <w:t xml:space="preserve">Java, J2EE, JSP, </w:t>
      </w:r>
      <w:r w:rsidR="00E24AD2" w:rsidRPr="00486B4D">
        <w:rPr>
          <w:rFonts w:ascii="Arial" w:hAnsi="Arial" w:cs="Arial"/>
          <w:kern w:val="0"/>
          <w:sz w:val="18"/>
          <w:szCs w:val="20"/>
          <w:lang w:eastAsia="en-US"/>
        </w:rPr>
        <w:t>Spring</w:t>
      </w:r>
      <w:r w:rsidRPr="00486B4D">
        <w:rPr>
          <w:rFonts w:ascii="Arial" w:hAnsi="Arial" w:cs="Arial"/>
          <w:kern w:val="0"/>
          <w:sz w:val="18"/>
          <w:szCs w:val="20"/>
          <w:lang w:eastAsia="en-US"/>
        </w:rPr>
        <w:t xml:space="preserve">, </w:t>
      </w:r>
      <w:r w:rsidR="005A75D3" w:rsidRPr="00486B4D">
        <w:rPr>
          <w:rFonts w:ascii="Arial" w:hAnsi="Arial" w:cs="Arial"/>
          <w:kern w:val="0"/>
          <w:sz w:val="18"/>
          <w:szCs w:val="20"/>
          <w:lang w:eastAsia="en-US"/>
        </w:rPr>
        <w:t>JavaScript</w:t>
      </w:r>
      <w:r w:rsidRPr="00486B4D">
        <w:rPr>
          <w:rFonts w:ascii="Arial" w:hAnsi="Arial" w:cs="Arial"/>
          <w:kern w:val="0"/>
          <w:sz w:val="18"/>
          <w:szCs w:val="20"/>
          <w:lang w:eastAsia="en-US"/>
        </w:rPr>
        <w:t xml:space="preserve">, jQuery, AJAX, SOAP, Rest </w:t>
      </w:r>
      <w:r w:rsidR="00486B4D">
        <w:rPr>
          <w:rFonts w:ascii="Arial" w:hAnsi="Arial" w:cs="Arial"/>
          <w:kern w:val="0"/>
          <w:sz w:val="18"/>
          <w:szCs w:val="20"/>
          <w:lang w:eastAsia="en-US"/>
        </w:rPr>
        <w:t>API</w:t>
      </w:r>
      <w:r w:rsidRPr="00486B4D">
        <w:rPr>
          <w:rFonts w:ascii="Arial" w:hAnsi="Arial" w:cs="Arial"/>
          <w:kern w:val="0"/>
          <w:sz w:val="18"/>
          <w:szCs w:val="20"/>
          <w:lang w:eastAsia="en-US"/>
        </w:rPr>
        <w:t xml:space="preserve"> Web Services, database like Teradata, Sybase etc</w:t>
      </w:r>
      <w:r w:rsidR="005A75D3" w:rsidRPr="00486B4D">
        <w:rPr>
          <w:rFonts w:ascii="Arial" w:hAnsi="Arial" w:cs="Arial"/>
          <w:kern w:val="0"/>
          <w:sz w:val="18"/>
          <w:szCs w:val="20"/>
          <w:lang w:eastAsia="en-US"/>
        </w:rPr>
        <w:t>.</w:t>
      </w:r>
    </w:p>
    <w:p w14:paraId="570A26A4" w14:textId="49B297D8" w:rsidR="00CE5E74" w:rsidRDefault="007647CB" w:rsidP="00CE5E74">
      <w:pPr>
        <w:pStyle w:val="ListParagraph"/>
        <w:numPr>
          <w:ilvl w:val="0"/>
          <w:numId w:val="20"/>
        </w:numPr>
        <w:spacing w:before="20" w:after="20"/>
        <w:jc w:val="both"/>
        <w:rPr>
          <w:rFonts w:ascii="Arial" w:hAnsi="Arial" w:cs="Arial"/>
          <w:kern w:val="0"/>
          <w:sz w:val="18"/>
          <w:szCs w:val="20"/>
          <w:lang w:eastAsia="en-US"/>
        </w:rPr>
      </w:pPr>
      <w:r w:rsidRPr="007647CB">
        <w:rPr>
          <w:rFonts w:ascii="Arial" w:hAnsi="Arial" w:cs="Arial"/>
          <w:kern w:val="0"/>
          <w:sz w:val="18"/>
          <w:szCs w:val="20"/>
          <w:lang w:eastAsia="en-US"/>
        </w:rPr>
        <w:t xml:space="preserve">Having 3+ years of </w:t>
      </w:r>
      <w:r w:rsidR="005A75D3" w:rsidRPr="007647CB">
        <w:rPr>
          <w:rFonts w:ascii="Arial" w:hAnsi="Arial" w:cs="Arial"/>
          <w:kern w:val="0"/>
          <w:sz w:val="18"/>
          <w:szCs w:val="20"/>
          <w:lang w:eastAsia="en-US"/>
        </w:rPr>
        <w:t>experience</w:t>
      </w:r>
      <w:r w:rsidRPr="007647CB">
        <w:rPr>
          <w:rFonts w:ascii="Arial" w:hAnsi="Arial" w:cs="Arial"/>
          <w:kern w:val="0"/>
          <w:sz w:val="18"/>
          <w:szCs w:val="20"/>
          <w:lang w:eastAsia="en-US"/>
        </w:rPr>
        <w:t xml:space="preserve"> in </w:t>
      </w:r>
      <w:r w:rsidRPr="0033322D">
        <w:rPr>
          <w:rFonts w:ascii="Arial" w:hAnsi="Arial" w:cs="Arial"/>
          <w:b/>
          <w:kern w:val="0"/>
          <w:sz w:val="18"/>
          <w:szCs w:val="20"/>
          <w:lang w:eastAsia="en-US"/>
        </w:rPr>
        <w:t>L &amp; T</w:t>
      </w:r>
      <w:r w:rsidR="005A75D3" w:rsidRPr="0033322D">
        <w:rPr>
          <w:rFonts w:ascii="Arial" w:hAnsi="Arial" w:cs="Arial"/>
          <w:b/>
          <w:kern w:val="0"/>
          <w:sz w:val="18"/>
          <w:szCs w:val="20"/>
          <w:lang w:eastAsia="en-US"/>
        </w:rPr>
        <w:t xml:space="preserve"> </w:t>
      </w:r>
      <w:r w:rsidR="003F7B25" w:rsidRPr="0033322D">
        <w:rPr>
          <w:rFonts w:ascii="Arial" w:hAnsi="Arial" w:cs="Arial"/>
          <w:b/>
          <w:kern w:val="0"/>
          <w:sz w:val="18"/>
          <w:szCs w:val="20"/>
          <w:lang w:eastAsia="en-US"/>
        </w:rPr>
        <w:t>InfoTech</w:t>
      </w:r>
      <w:r w:rsidRPr="0033322D">
        <w:rPr>
          <w:rFonts w:ascii="Arial" w:hAnsi="Arial" w:cs="Arial"/>
          <w:b/>
          <w:kern w:val="0"/>
          <w:sz w:val="18"/>
          <w:szCs w:val="20"/>
          <w:lang w:eastAsia="en-US"/>
        </w:rPr>
        <w:t xml:space="preserve"> Pvt</w:t>
      </w:r>
      <w:r w:rsidR="003F7B25" w:rsidRPr="0033322D">
        <w:rPr>
          <w:rFonts w:ascii="Arial" w:hAnsi="Arial" w:cs="Arial"/>
          <w:b/>
          <w:kern w:val="0"/>
          <w:sz w:val="18"/>
          <w:szCs w:val="20"/>
          <w:lang w:eastAsia="en-US"/>
        </w:rPr>
        <w:t>.</w:t>
      </w:r>
      <w:r w:rsidRPr="0033322D">
        <w:rPr>
          <w:rFonts w:ascii="Arial" w:hAnsi="Arial" w:cs="Arial"/>
          <w:b/>
          <w:kern w:val="0"/>
          <w:sz w:val="18"/>
          <w:szCs w:val="20"/>
          <w:lang w:eastAsia="en-US"/>
        </w:rPr>
        <w:t xml:space="preserve"> Ltd</w:t>
      </w:r>
      <w:r w:rsidRPr="007647CB">
        <w:rPr>
          <w:rFonts w:ascii="Arial" w:hAnsi="Arial" w:cs="Arial"/>
          <w:kern w:val="0"/>
          <w:sz w:val="18"/>
          <w:szCs w:val="20"/>
          <w:lang w:eastAsia="en-US"/>
        </w:rPr>
        <w:t xml:space="preserve"> Bangalore from the year 2011 to Feb-2014 </w:t>
      </w:r>
      <w:r w:rsidR="0033322D">
        <w:rPr>
          <w:rFonts w:ascii="Arial" w:hAnsi="Arial" w:cs="Arial"/>
          <w:kern w:val="0"/>
          <w:sz w:val="18"/>
          <w:szCs w:val="20"/>
          <w:lang w:eastAsia="en-US"/>
        </w:rPr>
        <w:t xml:space="preserve">for client </w:t>
      </w:r>
      <w:r w:rsidR="0033322D" w:rsidRPr="00336B98">
        <w:rPr>
          <w:rFonts w:ascii="Arial" w:hAnsi="Arial" w:cs="Arial"/>
          <w:b/>
          <w:kern w:val="0"/>
          <w:sz w:val="18"/>
          <w:szCs w:val="20"/>
          <w:lang w:eastAsia="en-US"/>
        </w:rPr>
        <w:t>Fitch Ratings</w:t>
      </w:r>
      <w:r w:rsidR="0033322D">
        <w:rPr>
          <w:rFonts w:ascii="Arial" w:hAnsi="Arial" w:cs="Arial"/>
          <w:kern w:val="0"/>
          <w:sz w:val="18"/>
          <w:szCs w:val="20"/>
          <w:lang w:eastAsia="en-US"/>
        </w:rPr>
        <w:t xml:space="preserve"> </w:t>
      </w:r>
      <w:r w:rsidRPr="007647CB">
        <w:rPr>
          <w:rFonts w:ascii="Arial" w:hAnsi="Arial" w:cs="Arial"/>
          <w:kern w:val="0"/>
          <w:sz w:val="18"/>
          <w:szCs w:val="20"/>
          <w:lang w:eastAsia="en-US"/>
        </w:rPr>
        <w:t>in which applications developed in technologies such as Core</w:t>
      </w:r>
      <w:r>
        <w:rPr>
          <w:rFonts w:ascii="Arial" w:hAnsi="Arial" w:cs="Arial"/>
          <w:kern w:val="0"/>
          <w:sz w:val="18"/>
          <w:szCs w:val="20"/>
          <w:lang w:eastAsia="en-US"/>
        </w:rPr>
        <w:t xml:space="preserve"> </w:t>
      </w:r>
      <w:r w:rsidRPr="007647CB">
        <w:rPr>
          <w:rFonts w:ascii="Arial" w:hAnsi="Arial" w:cs="Arial"/>
          <w:kern w:val="0"/>
          <w:sz w:val="18"/>
          <w:szCs w:val="20"/>
          <w:lang w:eastAsia="en-US"/>
        </w:rPr>
        <w:t xml:space="preserve">Java, J2EE, JSP, Spring, </w:t>
      </w:r>
      <w:r w:rsidR="005A75D3" w:rsidRPr="007647CB">
        <w:rPr>
          <w:rFonts w:ascii="Arial" w:hAnsi="Arial" w:cs="Arial"/>
          <w:kern w:val="0"/>
          <w:sz w:val="18"/>
          <w:szCs w:val="20"/>
          <w:lang w:eastAsia="en-US"/>
        </w:rPr>
        <w:t>JavaScript</w:t>
      </w:r>
      <w:r w:rsidRPr="007647CB">
        <w:rPr>
          <w:rFonts w:ascii="Arial" w:hAnsi="Arial" w:cs="Arial"/>
          <w:kern w:val="0"/>
          <w:sz w:val="18"/>
          <w:szCs w:val="20"/>
          <w:lang w:eastAsia="en-US"/>
        </w:rPr>
        <w:t xml:space="preserve">, jQuery, </w:t>
      </w:r>
      <w:r w:rsidR="005A75D3" w:rsidRPr="007647CB">
        <w:rPr>
          <w:rFonts w:ascii="Arial" w:hAnsi="Arial" w:cs="Arial"/>
          <w:kern w:val="0"/>
          <w:sz w:val="18"/>
          <w:szCs w:val="20"/>
          <w:lang w:eastAsia="en-US"/>
        </w:rPr>
        <w:t>AJAX,</w:t>
      </w:r>
      <w:r w:rsidRPr="007647CB">
        <w:rPr>
          <w:rFonts w:ascii="Arial" w:hAnsi="Arial" w:cs="Arial"/>
          <w:kern w:val="0"/>
          <w:sz w:val="18"/>
          <w:szCs w:val="20"/>
          <w:lang w:eastAsia="en-US"/>
        </w:rPr>
        <w:t xml:space="preserve"> </w:t>
      </w:r>
      <w:r w:rsidR="003770D5">
        <w:rPr>
          <w:rFonts w:ascii="Arial" w:hAnsi="Arial" w:cs="Arial"/>
          <w:kern w:val="0"/>
          <w:sz w:val="18"/>
          <w:szCs w:val="20"/>
          <w:lang w:eastAsia="en-US"/>
        </w:rPr>
        <w:t>datab</w:t>
      </w:r>
      <w:r w:rsidR="00EC03AC">
        <w:rPr>
          <w:rFonts w:ascii="Arial" w:hAnsi="Arial" w:cs="Arial"/>
          <w:kern w:val="0"/>
          <w:sz w:val="18"/>
          <w:szCs w:val="20"/>
          <w:lang w:eastAsia="en-US"/>
        </w:rPr>
        <w:t>a</w:t>
      </w:r>
      <w:r w:rsidR="003770D5">
        <w:rPr>
          <w:rFonts w:ascii="Arial" w:hAnsi="Arial" w:cs="Arial"/>
          <w:kern w:val="0"/>
          <w:sz w:val="18"/>
          <w:szCs w:val="20"/>
          <w:lang w:eastAsia="en-US"/>
        </w:rPr>
        <w:t>se</w:t>
      </w:r>
      <w:r w:rsidRPr="007647CB">
        <w:rPr>
          <w:rFonts w:ascii="Arial" w:hAnsi="Arial" w:cs="Arial"/>
          <w:kern w:val="0"/>
          <w:sz w:val="18"/>
          <w:szCs w:val="20"/>
          <w:lang w:eastAsia="en-US"/>
        </w:rPr>
        <w:t xml:space="preserve"> like Oracle, mongoDB</w:t>
      </w:r>
    </w:p>
    <w:p w14:paraId="2E0CC70D" w14:textId="48E473A9" w:rsidR="00F7428D" w:rsidRDefault="00F7428D" w:rsidP="00F7428D">
      <w:pPr>
        <w:spacing w:before="20" w:after="20"/>
        <w:jc w:val="both"/>
        <w:rPr>
          <w:rFonts w:ascii="Arial" w:hAnsi="Arial" w:cs="Arial"/>
          <w:kern w:val="0"/>
          <w:sz w:val="18"/>
          <w:szCs w:val="20"/>
          <w:lang w:eastAsia="en-US"/>
        </w:rPr>
      </w:pPr>
    </w:p>
    <w:p w14:paraId="7F360384" w14:textId="5631D916" w:rsidR="00F7428D" w:rsidRDefault="00F7428D" w:rsidP="00F7428D">
      <w:pPr>
        <w:spacing w:before="20" w:after="20"/>
        <w:jc w:val="both"/>
        <w:rPr>
          <w:rFonts w:ascii="Arial" w:hAnsi="Arial" w:cs="Arial"/>
          <w:kern w:val="0"/>
          <w:sz w:val="18"/>
          <w:szCs w:val="20"/>
          <w:lang w:eastAsia="en-US"/>
        </w:rPr>
      </w:pPr>
    </w:p>
    <w:p w14:paraId="5161FDD4" w14:textId="77777777" w:rsidR="00F7428D" w:rsidRPr="00F7428D" w:rsidRDefault="00F7428D" w:rsidP="00F7428D">
      <w:pPr>
        <w:spacing w:before="20" w:after="20"/>
        <w:jc w:val="both"/>
        <w:rPr>
          <w:rFonts w:ascii="Arial" w:hAnsi="Arial" w:cs="Arial"/>
          <w:kern w:val="0"/>
          <w:sz w:val="18"/>
          <w:szCs w:val="20"/>
          <w:lang w:eastAsia="en-US"/>
        </w:rPr>
      </w:pPr>
    </w:p>
    <w:p w14:paraId="3B793AE5" w14:textId="77777777" w:rsidR="00CE5E74" w:rsidRDefault="00CE5E74" w:rsidP="00E24AD2">
      <w:pPr>
        <w:suppressAutoHyphens w:val="0"/>
        <w:spacing w:after="0" w:line="240" w:lineRule="auto"/>
        <w:rPr>
          <w:rFonts w:ascii="Arial" w:hAnsi="Arial" w:cs="Arial"/>
          <w:kern w:val="0"/>
          <w:sz w:val="18"/>
          <w:szCs w:val="20"/>
          <w:lang w:eastAsia="en-US"/>
        </w:rPr>
      </w:pPr>
    </w:p>
    <w:p w14:paraId="34D52A73" w14:textId="77777777" w:rsidR="00E24AD2" w:rsidRDefault="00E24AD2" w:rsidP="00E24AD2">
      <w:pPr>
        <w:suppressAutoHyphens w:val="0"/>
        <w:spacing w:after="0" w:line="240" w:lineRule="auto"/>
        <w:rPr>
          <w:rFonts w:ascii="Arial" w:hAnsi="Arial" w:cs="Arial"/>
          <w:kern w:val="0"/>
          <w:sz w:val="18"/>
          <w:szCs w:val="20"/>
          <w:lang w:eastAsia="en-US"/>
        </w:rPr>
      </w:pPr>
    </w:p>
    <w:p w14:paraId="70CA4DA6" w14:textId="77777777" w:rsidR="00CE5E74" w:rsidRDefault="00CE5E74" w:rsidP="00CE5E74">
      <w:pPr>
        <w:spacing w:before="20" w:after="20"/>
        <w:jc w:val="both"/>
        <w:rPr>
          <w:rFonts w:ascii="Arial" w:hAnsi="Arial" w:cs="Arial"/>
          <w:kern w:val="0"/>
          <w:sz w:val="18"/>
          <w:szCs w:val="20"/>
          <w:lang w:eastAsia="en-US"/>
        </w:rPr>
      </w:pPr>
    </w:p>
    <w:p w14:paraId="1C11CB46" w14:textId="77777777" w:rsidR="00174803" w:rsidRPr="003B0B24" w:rsidRDefault="003B0B24" w:rsidP="003B0B24">
      <w:pPr>
        <w:pBdr>
          <w:top w:val="outset" w:sz="6" w:space="0" w:color="auto"/>
          <w:left w:val="outset" w:sz="6" w:space="4" w:color="auto"/>
          <w:bottom w:val="inset" w:sz="6" w:space="1" w:color="auto"/>
          <w:right w:val="inset" w:sz="6" w:space="5" w:color="auto"/>
        </w:pBdr>
        <w:shd w:val="clear" w:color="auto" w:fill="D9D9D9" w:themeFill="background1" w:themeFillShade="D9"/>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rPr>
          <w:rFonts w:ascii="Arial" w:hAnsi="Arial" w:cs="Arial"/>
          <w:b/>
          <w:sz w:val="20"/>
          <w:szCs w:val="17"/>
        </w:rPr>
      </w:pPr>
      <w:r>
        <w:rPr>
          <w:rFonts w:ascii="Arial" w:hAnsi="Arial" w:cs="Arial"/>
          <w:b/>
          <w:sz w:val="20"/>
          <w:szCs w:val="17"/>
        </w:rPr>
        <w:tab/>
      </w:r>
      <w:r w:rsidR="00406261" w:rsidRPr="003B0B24">
        <w:rPr>
          <w:rFonts w:ascii="Arial" w:hAnsi="Arial" w:cs="Arial"/>
          <w:b/>
          <w:sz w:val="20"/>
          <w:szCs w:val="17"/>
        </w:rPr>
        <w:t>TECHNOLOGY STACK</w:t>
      </w:r>
    </w:p>
    <w:tbl>
      <w:tblPr>
        <w:tblpPr w:leftFromText="180" w:rightFromText="180" w:vertAnchor="text" w:horzAnchor="margin" w:tblpY="24"/>
        <w:tblW w:w="10745"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557"/>
        <w:gridCol w:w="7188"/>
      </w:tblGrid>
      <w:tr w:rsidR="00174803" w:rsidRPr="0015602E" w14:paraId="2E3CEE81" w14:textId="77777777" w:rsidTr="00BA3172">
        <w:trPr>
          <w:trHeight w:val="329"/>
          <w:tblCellSpacing w:w="0" w:type="dxa"/>
        </w:trPr>
        <w:tc>
          <w:tcPr>
            <w:tcW w:w="2252" w:type="dxa"/>
            <w:shd w:val="clear" w:color="auto" w:fill="D9D9D9"/>
          </w:tcPr>
          <w:p w14:paraId="71AFFA8B"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Business Domain</w:t>
            </w:r>
          </w:p>
        </w:tc>
        <w:tc>
          <w:tcPr>
            <w:tcW w:w="8493" w:type="dxa"/>
            <w:shd w:val="clear" w:color="auto" w:fill="F2F2F2"/>
          </w:tcPr>
          <w:p w14:paraId="072B9698" w14:textId="1FA47D7A" w:rsidR="00174803" w:rsidRPr="0015602E" w:rsidRDefault="00174803" w:rsidP="00732FA5">
            <w:pPr>
              <w:pStyle w:val="Achievement"/>
              <w:framePr w:hSpace="0" w:wrap="auto" w:vAnchor="margin" w:hAnchor="text" w:yAlign="inline"/>
            </w:pPr>
            <w:r w:rsidRPr="0015602E">
              <w:t>Banking and Financial Services</w:t>
            </w:r>
            <w:r w:rsidR="00F7428D">
              <w:t>, Cards &amp; Payments</w:t>
            </w:r>
          </w:p>
        </w:tc>
      </w:tr>
      <w:tr w:rsidR="00174803" w:rsidRPr="0015602E" w14:paraId="71D48B93" w14:textId="77777777" w:rsidTr="00BA3172">
        <w:trPr>
          <w:trHeight w:val="329"/>
          <w:tblCellSpacing w:w="0" w:type="dxa"/>
        </w:trPr>
        <w:tc>
          <w:tcPr>
            <w:tcW w:w="2252" w:type="dxa"/>
            <w:shd w:val="clear" w:color="auto" w:fill="D9D9D9"/>
          </w:tcPr>
          <w:p w14:paraId="7296A7EC"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Languages</w:t>
            </w:r>
          </w:p>
        </w:tc>
        <w:tc>
          <w:tcPr>
            <w:tcW w:w="8493" w:type="dxa"/>
            <w:shd w:val="clear" w:color="auto" w:fill="F2F2F2"/>
          </w:tcPr>
          <w:p w14:paraId="18B4F981" w14:textId="37604D18" w:rsidR="00174803" w:rsidRPr="0015602E" w:rsidRDefault="00F7428D" w:rsidP="00732FA5">
            <w:pPr>
              <w:pStyle w:val="Achievement"/>
              <w:framePr w:hSpace="0" w:wrap="auto" w:vAnchor="margin" w:hAnchor="text" w:yAlign="inline"/>
            </w:pPr>
            <w:r>
              <w:t>Java</w:t>
            </w:r>
            <w:r w:rsidR="00174803" w:rsidRPr="0015602E">
              <w:t>, HTML, XML</w:t>
            </w:r>
            <w:r w:rsidR="00331F01">
              <w:t>,</w:t>
            </w:r>
            <w:r w:rsidR="005A75D3">
              <w:t xml:space="preserve"> </w:t>
            </w:r>
            <w:r>
              <w:t>JQuery, Javascript, CSS</w:t>
            </w:r>
          </w:p>
        </w:tc>
      </w:tr>
      <w:tr w:rsidR="00174803" w:rsidRPr="0015602E" w14:paraId="66982CD3" w14:textId="77777777" w:rsidTr="00BA3172">
        <w:trPr>
          <w:trHeight w:val="329"/>
          <w:tblCellSpacing w:w="0" w:type="dxa"/>
        </w:trPr>
        <w:tc>
          <w:tcPr>
            <w:tcW w:w="2252" w:type="dxa"/>
            <w:shd w:val="clear" w:color="auto" w:fill="D9D9D9"/>
          </w:tcPr>
          <w:p w14:paraId="01FB6BB6"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Web Technologies</w:t>
            </w:r>
          </w:p>
        </w:tc>
        <w:tc>
          <w:tcPr>
            <w:tcW w:w="8493" w:type="dxa"/>
            <w:shd w:val="clear" w:color="auto" w:fill="F2F2F2"/>
          </w:tcPr>
          <w:p w14:paraId="255FC869" w14:textId="2325B232" w:rsidR="00174803" w:rsidRPr="0015602E" w:rsidRDefault="00F7428D" w:rsidP="00732FA5">
            <w:pPr>
              <w:pStyle w:val="Achievement"/>
              <w:framePr w:hSpace="0" w:wrap="auto" w:vAnchor="margin" w:hAnchor="text" w:yAlign="inline"/>
            </w:pPr>
            <w:r>
              <w:t xml:space="preserve">JSP, </w:t>
            </w:r>
            <w:r w:rsidR="000C0C9A">
              <w:t>J2EE</w:t>
            </w:r>
            <w:r w:rsidR="008372A0" w:rsidRPr="0015602E">
              <w:t>, Angula</w:t>
            </w:r>
            <w:r>
              <w:t>r, Bootstrap</w:t>
            </w:r>
          </w:p>
        </w:tc>
      </w:tr>
      <w:tr w:rsidR="00174803" w:rsidRPr="0015602E" w14:paraId="79748F98" w14:textId="77777777" w:rsidTr="00BA3172">
        <w:trPr>
          <w:trHeight w:val="329"/>
          <w:tblCellSpacing w:w="0" w:type="dxa"/>
        </w:trPr>
        <w:tc>
          <w:tcPr>
            <w:tcW w:w="2252" w:type="dxa"/>
            <w:shd w:val="clear" w:color="auto" w:fill="D9D9D9"/>
          </w:tcPr>
          <w:p w14:paraId="76FC92D6"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Frameworks</w:t>
            </w:r>
          </w:p>
        </w:tc>
        <w:tc>
          <w:tcPr>
            <w:tcW w:w="8493" w:type="dxa"/>
            <w:shd w:val="clear" w:color="auto" w:fill="F2F2F2"/>
          </w:tcPr>
          <w:p w14:paraId="529A0311" w14:textId="788F54E3" w:rsidR="00174803" w:rsidRPr="0015602E" w:rsidRDefault="00174803" w:rsidP="00732FA5">
            <w:pPr>
              <w:pStyle w:val="Achievement"/>
              <w:framePr w:hSpace="0" w:wrap="auto" w:vAnchor="margin" w:hAnchor="text" w:yAlign="inline"/>
            </w:pPr>
            <w:r w:rsidRPr="0015602E">
              <w:t>Spr</w:t>
            </w:r>
            <w:r w:rsidR="00F7428D">
              <w:t>ing, Mockito</w:t>
            </w:r>
            <w:r w:rsidR="00B167B4">
              <w:t>, Log4J</w:t>
            </w:r>
          </w:p>
        </w:tc>
      </w:tr>
      <w:tr w:rsidR="00174803" w:rsidRPr="0015602E" w14:paraId="235E3EB5" w14:textId="77777777" w:rsidTr="00BA3172">
        <w:trPr>
          <w:trHeight w:val="329"/>
          <w:tblCellSpacing w:w="0" w:type="dxa"/>
        </w:trPr>
        <w:tc>
          <w:tcPr>
            <w:tcW w:w="2252" w:type="dxa"/>
            <w:shd w:val="clear" w:color="auto" w:fill="D9D9D9"/>
          </w:tcPr>
          <w:p w14:paraId="07B5B40E"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Operating System</w:t>
            </w:r>
          </w:p>
        </w:tc>
        <w:tc>
          <w:tcPr>
            <w:tcW w:w="8493" w:type="dxa"/>
            <w:shd w:val="clear" w:color="auto" w:fill="F2F2F2"/>
          </w:tcPr>
          <w:p w14:paraId="60C93E0C" w14:textId="10A0DF97" w:rsidR="00174803" w:rsidRPr="0015602E" w:rsidRDefault="00174803" w:rsidP="00732FA5">
            <w:pPr>
              <w:pStyle w:val="Achievement"/>
              <w:framePr w:hSpace="0" w:wrap="auto" w:vAnchor="margin" w:hAnchor="text" w:yAlign="inline"/>
            </w:pPr>
            <w:r w:rsidRPr="0015602E">
              <w:t>Windows XP, Windows 7</w:t>
            </w:r>
            <w:r w:rsidR="008372A0" w:rsidRPr="0015602E">
              <w:t>, Windows 10</w:t>
            </w:r>
            <w:r w:rsidR="00F7428D">
              <w:t>, Unix</w:t>
            </w:r>
          </w:p>
        </w:tc>
      </w:tr>
      <w:tr w:rsidR="00174803" w:rsidRPr="0015602E" w14:paraId="1A3652AF" w14:textId="77777777" w:rsidTr="00BA3172">
        <w:trPr>
          <w:trHeight w:val="329"/>
          <w:tblCellSpacing w:w="0" w:type="dxa"/>
        </w:trPr>
        <w:tc>
          <w:tcPr>
            <w:tcW w:w="2252" w:type="dxa"/>
            <w:shd w:val="clear" w:color="auto" w:fill="D9D9D9"/>
          </w:tcPr>
          <w:p w14:paraId="71987241"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Database</w:t>
            </w:r>
          </w:p>
        </w:tc>
        <w:tc>
          <w:tcPr>
            <w:tcW w:w="8493" w:type="dxa"/>
            <w:shd w:val="clear" w:color="auto" w:fill="F2F2F2"/>
          </w:tcPr>
          <w:p w14:paraId="006412EA" w14:textId="3F85F30D" w:rsidR="00174803" w:rsidRPr="0015602E" w:rsidRDefault="00FB2EF9" w:rsidP="00732FA5">
            <w:pPr>
              <w:pStyle w:val="Achievement"/>
              <w:framePr w:hSpace="0" w:wrap="auto" w:vAnchor="margin" w:hAnchor="text" w:yAlign="inline"/>
            </w:pPr>
            <w:r w:rsidRPr="0015602E">
              <w:t>Teradata,</w:t>
            </w:r>
            <w:r w:rsidR="005A75D3">
              <w:t xml:space="preserve"> </w:t>
            </w:r>
            <w:r w:rsidRPr="0015602E">
              <w:t>Sybase,</w:t>
            </w:r>
            <w:r w:rsidR="005A75D3">
              <w:t xml:space="preserve"> </w:t>
            </w:r>
            <w:r w:rsidR="00174803" w:rsidRPr="0015602E">
              <w:t>Oracle</w:t>
            </w:r>
            <w:r w:rsidR="00B96094">
              <w:t xml:space="preserve">, </w:t>
            </w:r>
            <w:r w:rsidR="00F7428D">
              <w:t>Postgres, SQL Server</w:t>
            </w:r>
          </w:p>
        </w:tc>
      </w:tr>
      <w:tr w:rsidR="00174803" w:rsidRPr="0015602E" w14:paraId="019A5E9A" w14:textId="77777777" w:rsidTr="00BA3172">
        <w:trPr>
          <w:trHeight w:val="329"/>
          <w:tblCellSpacing w:w="0" w:type="dxa"/>
        </w:trPr>
        <w:tc>
          <w:tcPr>
            <w:tcW w:w="2252" w:type="dxa"/>
            <w:shd w:val="clear" w:color="auto" w:fill="D9D9D9"/>
          </w:tcPr>
          <w:p w14:paraId="310EB57B"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Server</w:t>
            </w:r>
          </w:p>
        </w:tc>
        <w:tc>
          <w:tcPr>
            <w:tcW w:w="8493" w:type="dxa"/>
            <w:shd w:val="clear" w:color="auto" w:fill="F2F2F2"/>
          </w:tcPr>
          <w:p w14:paraId="1C54F07B" w14:textId="77777777" w:rsidR="00174803" w:rsidRPr="0015602E" w:rsidRDefault="00F55504" w:rsidP="00732FA5">
            <w:pPr>
              <w:pStyle w:val="Achievement"/>
              <w:framePr w:hSpace="0" w:wrap="auto" w:vAnchor="margin" w:hAnchor="text" w:yAlign="inline"/>
            </w:pPr>
            <w:r>
              <w:t>J</w:t>
            </w:r>
            <w:r w:rsidR="008A6710" w:rsidRPr="0015602E">
              <w:t xml:space="preserve">Boss, </w:t>
            </w:r>
            <w:r w:rsidR="00B96094">
              <w:t>Apache Tomcat</w:t>
            </w:r>
          </w:p>
        </w:tc>
      </w:tr>
      <w:tr w:rsidR="00174803" w:rsidRPr="0015602E" w14:paraId="0604C493" w14:textId="77777777" w:rsidTr="00BA3172">
        <w:trPr>
          <w:trHeight w:val="329"/>
          <w:tblCellSpacing w:w="0" w:type="dxa"/>
        </w:trPr>
        <w:tc>
          <w:tcPr>
            <w:tcW w:w="2252" w:type="dxa"/>
            <w:shd w:val="clear" w:color="auto" w:fill="D9D9D9"/>
          </w:tcPr>
          <w:p w14:paraId="1A2BEB1A"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Tools</w:t>
            </w:r>
            <w:r w:rsidR="00FB5A28" w:rsidRPr="00492E01">
              <w:rPr>
                <w:rFonts w:ascii="Arial" w:hAnsi="Arial" w:cs="Arial"/>
                <w:b/>
                <w:bCs/>
                <w:sz w:val="18"/>
                <w:szCs w:val="18"/>
              </w:rPr>
              <w:t>/ Utilities </w:t>
            </w:r>
          </w:p>
        </w:tc>
        <w:tc>
          <w:tcPr>
            <w:tcW w:w="8493" w:type="dxa"/>
            <w:shd w:val="clear" w:color="auto" w:fill="F2F2F2"/>
          </w:tcPr>
          <w:p w14:paraId="21E6FDEB" w14:textId="3460A9D0" w:rsidR="00174803" w:rsidRPr="0015602E" w:rsidRDefault="00174803" w:rsidP="00732FA5">
            <w:pPr>
              <w:pStyle w:val="Achievement"/>
              <w:framePr w:hSpace="0" w:wrap="auto" w:vAnchor="margin" w:hAnchor="text" w:yAlign="inline"/>
            </w:pPr>
            <w:r w:rsidRPr="0015602E">
              <w:t>Eclipse</w:t>
            </w:r>
            <w:r w:rsidR="005721DB" w:rsidRPr="0015602E">
              <w:t xml:space="preserve">, </w:t>
            </w:r>
            <w:r w:rsidR="00F7428D" w:rsidRPr="0015602E">
              <w:t>IntelliJ</w:t>
            </w:r>
            <w:r w:rsidR="008A6710" w:rsidRPr="0015602E">
              <w:t xml:space="preserve">, </w:t>
            </w:r>
            <w:r w:rsidR="0065184B">
              <w:t>SQL Assistance, Rapid SQL,</w:t>
            </w:r>
            <w:r w:rsidR="003F4F8E">
              <w:t xml:space="preserve"> putty</w:t>
            </w:r>
            <w:r w:rsidR="00F7428D">
              <w:t>, Mobaxterm</w:t>
            </w:r>
            <w:r w:rsidR="00A243BB">
              <w:t>, WinSCP, SonarQube</w:t>
            </w:r>
          </w:p>
          <w:p w14:paraId="35A7EB90" w14:textId="77777777" w:rsidR="00174803" w:rsidRPr="0015602E" w:rsidRDefault="00174803" w:rsidP="00732FA5">
            <w:pPr>
              <w:pStyle w:val="Achievement"/>
              <w:framePr w:hSpace="0" w:wrap="auto" w:vAnchor="margin" w:hAnchor="text" w:yAlign="inline"/>
            </w:pPr>
          </w:p>
        </w:tc>
      </w:tr>
      <w:tr w:rsidR="00174803" w:rsidRPr="0015602E" w14:paraId="1D320B2B" w14:textId="77777777" w:rsidTr="00BA3172">
        <w:trPr>
          <w:trHeight w:val="329"/>
          <w:tblCellSpacing w:w="0" w:type="dxa"/>
        </w:trPr>
        <w:tc>
          <w:tcPr>
            <w:tcW w:w="2252" w:type="dxa"/>
            <w:shd w:val="clear" w:color="auto" w:fill="D9D9D9"/>
          </w:tcPr>
          <w:p w14:paraId="7FF601AE" w14:textId="77777777" w:rsidR="00174803" w:rsidRPr="00492E01" w:rsidRDefault="00174803"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Issue Tracker</w:t>
            </w:r>
          </w:p>
        </w:tc>
        <w:tc>
          <w:tcPr>
            <w:tcW w:w="8493" w:type="dxa"/>
            <w:shd w:val="clear" w:color="auto" w:fill="F2F2F2"/>
          </w:tcPr>
          <w:p w14:paraId="1BAB7EF4" w14:textId="018431C2" w:rsidR="00174803" w:rsidRPr="0015602E" w:rsidRDefault="00143EB3" w:rsidP="00732FA5">
            <w:pPr>
              <w:pStyle w:val="Achievement"/>
              <w:framePr w:hSpace="0" w:wrap="auto" w:vAnchor="margin" w:hAnchor="text" w:yAlign="inline"/>
            </w:pPr>
            <w:r w:rsidRPr="0015602E">
              <w:t>Jira</w:t>
            </w:r>
            <w:r w:rsidR="00F7428D">
              <w:t>, Rally</w:t>
            </w:r>
          </w:p>
        </w:tc>
      </w:tr>
      <w:tr w:rsidR="00174803" w:rsidRPr="0015602E" w14:paraId="6CF54106" w14:textId="77777777" w:rsidTr="00BA3172">
        <w:trPr>
          <w:trHeight w:val="329"/>
          <w:tblCellSpacing w:w="0" w:type="dxa"/>
        </w:trPr>
        <w:tc>
          <w:tcPr>
            <w:tcW w:w="2252" w:type="dxa"/>
            <w:shd w:val="clear" w:color="auto" w:fill="D9D9D9"/>
          </w:tcPr>
          <w:p w14:paraId="23E330C3" w14:textId="77777777" w:rsidR="00174803" w:rsidRPr="00492E01" w:rsidRDefault="00FB5A28" w:rsidP="005721DB">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b/>
                <w:bCs/>
                <w:sz w:val="18"/>
                <w:szCs w:val="18"/>
              </w:rPr>
            </w:pPr>
            <w:r w:rsidRPr="00492E01">
              <w:rPr>
                <w:rFonts w:ascii="Arial" w:hAnsi="Arial" w:cs="Arial"/>
                <w:b/>
                <w:bCs/>
                <w:sz w:val="18"/>
                <w:szCs w:val="18"/>
              </w:rPr>
              <w:t xml:space="preserve">Code </w:t>
            </w:r>
            <w:r w:rsidR="00174803" w:rsidRPr="00492E01">
              <w:rPr>
                <w:rFonts w:ascii="Arial" w:hAnsi="Arial" w:cs="Arial"/>
                <w:b/>
                <w:bCs/>
                <w:sz w:val="18"/>
                <w:szCs w:val="18"/>
              </w:rPr>
              <w:t>Versioning Tools</w:t>
            </w:r>
          </w:p>
        </w:tc>
        <w:tc>
          <w:tcPr>
            <w:tcW w:w="8493" w:type="dxa"/>
            <w:shd w:val="clear" w:color="auto" w:fill="F2F2F2"/>
          </w:tcPr>
          <w:p w14:paraId="5DD26EE5" w14:textId="77777777" w:rsidR="00174803" w:rsidRPr="0015602E" w:rsidRDefault="00174803" w:rsidP="00143EB3">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sz w:val="18"/>
                <w:szCs w:val="18"/>
              </w:rPr>
            </w:pPr>
            <w:r w:rsidRPr="00492E01">
              <w:rPr>
                <w:rFonts w:ascii="Arial" w:hAnsi="Arial" w:cs="Arial"/>
                <w:kern w:val="0"/>
                <w:sz w:val="18"/>
                <w:szCs w:val="20"/>
                <w:lang w:eastAsia="en-US"/>
              </w:rPr>
              <w:t xml:space="preserve">Tortoise SVN, </w:t>
            </w:r>
            <w:r w:rsidR="008372A0" w:rsidRPr="00492E01">
              <w:rPr>
                <w:rFonts w:ascii="Arial" w:hAnsi="Arial" w:cs="Arial"/>
                <w:kern w:val="0"/>
                <w:sz w:val="18"/>
                <w:szCs w:val="20"/>
                <w:lang w:eastAsia="en-US"/>
              </w:rPr>
              <w:t>GIT</w:t>
            </w:r>
            <w:r w:rsidR="00ED325A" w:rsidRPr="00492E01">
              <w:rPr>
                <w:rFonts w:ascii="Arial" w:hAnsi="Arial" w:cs="Arial"/>
                <w:kern w:val="0"/>
                <w:sz w:val="18"/>
                <w:szCs w:val="20"/>
                <w:lang w:eastAsia="en-US"/>
              </w:rPr>
              <w:t>, Perforce</w:t>
            </w:r>
          </w:p>
        </w:tc>
      </w:tr>
    </w:tbl>
    <w:p w14:paraId="17CC6A5C" w14:textId="77777777" w:rsidR="007B61C5" w:rsidRPr="0015602E" w:rsidRDefault="007B61C5">
      <w:pPr>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ind w:left="2160" w:hanging="2160"/>
        <w:jc w:val="both"/>
        <w:rPr>
          <w:rFonts w:ascii="Arial" w:hAnsi="Arial" w:cs="Arial"/>
          <w:sz w:val="17"/>
          <w:szCs w:val="17"/>
        </w:rPr>
      </w:pPr>
    </w:p>
    <w:p w14:paraId="1819038C" w14:textId="77777777" w:rsidR="005721DB" w:rsidRPr="0015602E" w:rsidRDefault="005721DB" w:rsidP="00A307D0">
      <w:pPr>
        <w:spacing w:after="60" w:line="100" w:lineRule="atLeast"/>
        <w:jc w:val="center"/>
        <w:rPr>
          <w:rFonts w:ascii="Arial" w:hAnsi="Arial" w:cs="Arial"/>
          <w:b/>
          <w:sz w:val="17"/>
          <w:szCs w:val="17"/>
          <w:u w:val="single"/>
        </w:rPr>
      </w:pPr>
    </w:p>
    <w:p w14:paraId="12A9C736" w14:textId="77777777" w:rsidR="00714DE8" w:rsidRPr="00406261" w:rsidRDefault="00C91860" w:rsidP="00C91860">
      <w:pPr>
        <w:pBdr>
          <w:top w:val="outset" w:sz="6" w:space="0" w:color="auto"/>
          <w:left w:val="outset" w:sz="6" w:space="4" w:color="auto"/>
          <w:bottom w:val="inset" w:sz="6" w:space="1" w:color="auto"/>
          <w:right w:val="inset" w:sz="6" w:space="5" w:color="auto"/>
        </w:pBdr>
        <w:shd w:val="clear" w:color="auto" w:fill="D9D9D9" w:themeFill="background1" w:themeFillShade="D9"/>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rPr>
          <w:rFonts w:ascii="Arial" w:hAnsi="Arial" w:cs="Arial"/>
          <w:b/>
          <w:sz w:val="18"/>
          <w:szCs w:val="17"/>
        </w:rPr>
      </w:pPr>
      <w:r>
        <w:rPr>
          <w:rFonts w:ascii="Arial" w:hAnsi="Arial" w:cs="Arial"/>
          <w:b/>
          <w:sz w:val="20"/>
          <w:szCs w:val="17"/>
        </w:rPr>
        <w:tab/>
      </w:r>
      <w:r w:rsidR="00714DE8" w:rsidRPr="00C91860">
        <w:rPr>
          <w:rFonts w:ascii="Arial" w:hAnsi="Arial" w:cs="Arial"/>
          <w:b/>
          <w:sz w:val="20"/>
          <w:szCs w:val="17"/>
        </w:rPr>
        <w:t>CERIFICATIONS</w:t>
      </w:r>
    </w:p>
    <w:p w14:paraId="164C22AF" w14:textId="77777777" w:rsidR="00714DE8" w:rsidRDefault="00714DE8" w:rsidP="00714DE8">
      <w:pPr>
        <w:spacing w:after="60" w:line="100" w:lineRule="atLeast"/>
        <w:jc w:val="both"/>
        <w:rPr>
          <w:rFonts w:ascii="Arial" w:hAnsi="Arial" w:cs="Arial"/>
          <w:b/>
          <w:sz w:val="17"/>
          <w:szCs w:val="17"/>
          <w:u w:val="single"/>
        </w:rPr>
      </w:pPr>
    </w:p>
    <w:p w14:paraId="01DB52AB" w14:textId="77777777" w:rsidR="007E70E8" w:rsidRPr="007E70E8" w:rsidRDefault="007E70E8" w:rsidP="007E70E8">
      <w:pPr>
        <w:pStyle w:val="Default"/>
        <w:numPr>
          <w:ilvl w:val="0"/>
          <w:numId w:val="24"/>
        </w:numPr>
        <w:spacing w:after="30"/>
        <w:rPr>
          <w:rFonts w:ascii="Arial" w:hAnsi="Arial" w:cs="Arial"/>
          <w:color w:val="auto"/>
          <w:sz w:val="18"/>
          <w:szCs w:val="20"/>
        </w:rPr>
      </w:pPr>
      <w:r w:rsidRPr="007E70E8">
        <w:rPr>
          <w:rFonts w:ascii="Arial" w:hAnsi="Arial" w:cs="Arial"/>
          <w:color w:val="auto"/>
          <w:sz w:val="18"/>
          <w:szCs w:val="20"/>
        </w:rPr>
        <w:t xml:space="preserve">Oracle Certified JAVA SE 6 Programmers (OCJP). </w:t>
      </w:r>
    </w:p>
    <w:p w14:paraId="55FF1B59" w14:textId="77777777" w:rsidR="007E70E8" w:rsidRPr="007E70E8" w:rsidRDefault="007E70E8" w:rsidP="007E70E8">
      <w:pPr>
        <w:pStyle w:val="Default"/>
        <w:numPr>
          <w:ilvl w:val="0"/>
          <w:numId w:val="24"/>
        </w:numPr>
        <w:spacing w:after="30"/>
        <w:rPr>
          <w:rFonts w:ascii="Arial" w:hAnsi="Arial" w:cs="Arial"/>
          <w:color w:val="auto"/>
          <w:sz w:val="18"/>
          <w:szCs w:val="20"/>
        </w:rPr>
      </w:pPr>
      <w:r w:rsidRPr="007E70E8">
        <w:rPr>
          <w:rFonts w:ascii="Arial" w:hAnsi="Arial" w:cs="Arial"/>
          <w:color w:val="auto"/>
          <w:sz w:val="18"/>
          <w:szCs w:val="20"/>
        </w:rPr>
        <w:t xml:space="preserve">NSE India Certification in financial </w:t>
      </w:r>
      <w:r w:rsidR="00BA482C" w:rsidRPr="007E70E8">
        <w:rPr>
          <w:rFonts w:ascii="Arial" w:hAnsi="Arial" w:cs="Arial"/>
          <w:color w:val="auto"/>
          <w:sz w:val="18"/>
          <w:szCs w:val="20"/>
        </w:rPr>
        <w:t>markets. (</w:t>
      </w:r>
      <w:r w:rsidRPr="007E70E8">
        <w:rPr>
          <w:rFonts w:ascii="Arial" w:hAnsi="Arial" w:cs="Arial"/>
          <w:color w:val="auto"/>
          <w:sz w:val="18"/>
          <w:szCs w:val="20"/>
        </w:rPr>
        <w:t>NSE)</w:t>
      </w:r>
    </w:p>
    <w:p w14:paraId="36C90C23" w14:textId="77777777" w:rsidR="007E70E8" w:rsidRPr="007E70E8" w:rsidRDefault="007E70E8" w:rsidP="007E70E8">
      <w:pPr>
        <w:pStyle w:val="Default"/>
        <w:numPr>
          <w:ilvl w:val="0"/>
          <w:numId w:val="24"/>
        </w:numPr>
        <w:spacing w:after="30"/>
        <w:rPr>
          <w:rFonts w:ascii="Arial" w:hAnsi="Arial" w:cs="Arial"/>
          <w:color w:val="auto"/>
          <w:sz w:val="18"/>
          <w:szCs w:val="20"/>
        </w:rPr>
      </w:pPr>
      <w:r w:rsidRPr="007E70E8">
        <w:rPr>
          <w:rFonts w:ascii="Arial" w:hAnsi="Arial" w:cs="Arial"/>
          <w:color w:val="auto"/>
          <w:sz w:val="18"/>
          <w:szCs w:val="20"/>
        </w:rPr>
        <w:t xml:space="preserve">Funds &amp; Securities (Internal Domain Assessment at L&amp;T InfoTech). </w:t>
      </w:r>
    </w:p>
    <w:p w14:paraId="59E36D49" w14:textId="77777777" w:rsidR="005748FC" w:rsidRPr="0015602E" w:rsidRDefault="005748FC">
      <w:pPr>
        <w:spacing w:after="60" w:line="100" w:lineRule="atLeast"/>
        <w:jc w:val="both"/>
        <w:rPr>
          <w:rFonts w:ascii="Arial" w:hAnsi="Arial" w:cs="Arial"/>
          <w:b/>
          <w:sz w:val="17"/>
          <w:szCs w:val="17"/>
          <w:u w:val="single"/>
        </w:rPr>
      </w:pPr>
    </w:p>
    <w:p w14:paraId="04E469CE" w14:textId="77777777" w:rsidR="00A307D0" w:rsidRPr="0015602E" w:rsidRDefault="00A307D0" w:rsidP="00A307D0">
      <w:pPr>
        <w:spacing w:after="60" w:line="100" w:lineRule="atLeast"/>
        <w:jc w:val="center"/>
        <w:rPr>
          <w:rFonts w:ascii="Arial" w:hAnsi="Arial" w:cs="Arial"/>
          <w:b/>
          <w:sz w:val="17"/>
          <w:szCs w:val="17"/>
          <w:u w:val="single"/>
        </w:rPr>
      </w:pPr>
    </w:p>
    <w:p w14:paraId="49BBC6F9" w14:textId="77777777" w:rsidR="00A307D0" w:rsidRPr="00A307D0" w:rsidRDefault="00C91860" w:rsidP="00C91860">
      <w:pPr>
        <w:pBdr>
          <w:top w:val="outset" w:sz="6" w:space="0" w:color="auto"/>
          <w:left w:val="outset" w:sz="6" w:space="4" w:color="auto"/>
          <w:bottom w:val="inset" w:sz="6" w:space="1" w:color="auto"/>
          <w:right w:val="inset" w:sz="6" w:space="5" w:color="auto"/>
        </w:pBdr>
        <w:shd w:val="clear" w:color="auto" w:fill="D9D9D9" w:themeFill="background1" w:themeFillShade="D9"/>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rPr>
          <w:rFonts w:ascii="Arial" w:hAnsi="Arial" w:cs="Arial"/>
          <w:b/>
          <w:sz w:val="18"/>
          <w:szCs w:val="17"/>
        </w:rPr>
      </w:pPr>
      <w:r>
        <w:rPr>
          <w:rFonts w:ascii="Arial" w:hAnsi="Arial" w:cs="Arial"/>
          <w:b/>
          <w:sz w:val="20"/>
          <w:szCs w:val="17"/>
        </w:rPr>
        <w:tab/>
      </w:r>
      <w:r w:rsidR="00A307D0" w:rsidRPr="00C91860">
        <w:rPr>
          <w:rFonts w:ascii="Arial" w:hAnsi="Arial" w:cs="Arial"/>
          <w:b/>
          <w:sz w:val="20"/>
          <w:szCs w:val="17"/>
        </w:rPr>
        <w:t>EDUCATION</w:t>
      </w:r>
    </w:p>
    <w:p w14:paraId="43CD0EB5" w14:textId="77777777" w:rsidR="00A307D0" w:rsidRPr="00A307D0" w:rsidRDefault="00A307D0" w:rsidP="00A307D0">
      <w:pPr>
        <w:pStyle w:val="Default"/>
        <w:rPr>
          <w:rFonts w:ascii="Arial" w:hAnsi="Arial" w:cs="Arial"/>
          <w:color w:val="auto"/>
          <w:sz w:val="18"/>
          <w:szCs w:val="20"/>
        </w:rPr>
      </w:pPr>
    </w:p>
    <w:p w14:paraId="2CB9FDD6" w14:textId="77777777" w:rsidR="005748FC" w:rsidRPr="00F607AA" w:rsidRDefault="00A307D0" w:rsidP="00A307D0">
      <w:pPr>
        <w:pStyle w:val="Default"/>
        <w:numPr>
          <w:ilvl w:val="0"/>
          <w:numId w:val="25"/>
        </w:numPr>
        <w:spacing w:after="60" w:line="100" w:lineRule="atLeast"/>
        <w:jc w:val="both"/>
        <w:rPr>
          <w:rFonts w:ascii="Arial" w:hAnsi="Arial" w:cs="Arial"/>
          <w:b/>
          <w:sz w:val="17"/>
          <w:szCs w:val="17"/>
          <w:u w:val="single"/>
        </w:rPr>
      </w:pPr>
      <w:r w:rsidRPr="00A307D0">
        <w:rPr>
          <w:rFonts w:ascii="Arial" w:hAnsi="Arial" w:cs="Arial"/>
          <w:color w:val="auto"/>
          <w:sz w:val="18"/>
          <w:szCs w:val="20"/>
        </w:rPr>
        <w:t xml:space="preserve">Bachelor of Engineering in Information Technology from Babasaheb Naik College </w:t>
      </w:r>
      <w:r w:rsidR="009F4D17" w:rsidRPr="00A307D0">
        <w:rPr>
          <w:rFonts w:ascii="Arial" w:hAnsi="Arial" w:cs="Arial"/>
          <w:color w:val="auto"/>
          <w:sz w:val="18"/>
          <w:szCs w:val="20"/>
        </w:rPr>
        <w:t>of</w:t>
      </w:r>
      <w:r w:rsidRPr="00A307D0">
        <w:rPr>
          <w:rFonts w:ascii="Arial" w:hAnsi="Arial" w:cs="Arial"/>
          <w:color w:val="auto"/>
          <w:sz w:val="18"/>
          <w:szCs w:val="20"/>
        </w:rPr>
        <w:t xml:space="preserve"> Engineering –University of Amravati with First class in the year 2010</w:t>
      </w:r>
    </w:p>
    <w:p w14:paraId="764BCA8A" w14:textId="77777777" w:rsidR="00F607AA" w:rsidRDefault="00F607AA" w:rsidP="00F607AA">
      <w:pPr>
        <w:pStyle w:val="Default"/>
        <w:spacing w:after="60" w:line="100" w:lineRule="atLeast"/>
        <w:jc w:val="both"/>
        <w:rPr>
          <w:rFonts w:ascii="Arial" w:hAnsi="Arial" w:cs="Arial"/>
          <w:color w:val="auto"/>
          <w:sz w:val="18"/>
          <w:szCs w:val="20"/>
        </w:rPr>
      </w:pPr>
    </w:p>
    <w:p w14:paraId="54A5FB21" w14:textId="77777777" w:rsidR="00F607AA" w:rsidRPr="00A307D0" w:rsidRDefault="00F607AA" w:rsidP="00F607AA">
      <w:pPr>
        <w:pBdr>
          <w:top w:val="outset" w:sz="6" w:space="0" w:color="auto"/>
          <w:left w:val="outset" w:sz="6" w:space="4" w:color="auto"/>
          <w:bottom w:val="inset" w:sz="6" w:space="1" w:color="auto"/>
          <w:right w:val="inset" w:sz="6" w:space="5" w:color="auto"/>
        </w:pBdr>
        <w:shd w:val="clear" w:color="auto" w:fill="D9D9D9" w:themeFill="background1" w:themeFillShade="D9"/>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jc w:val="both"/>
        <w:rPr>
          <w:rFonts w:ascii="Arial" w:hAnsi="Arial" w:cs="Arial"/>
          <w:b/>
          <w:sz w:val="18"/>
          <w:szCs w:val="17"/>
        </w:rPr>
      </w:pPr>
      <w:r>
        <w:rPr>
          <w:rFonts w:ascii="Arial" w:hAnsi="Arial" w:cs="Arial"/>
          <w:b/>
          <w:sz w:val="20"/>
          <w:szCs w:val="17"/>
        </w:rPr>
        <w:tab/>
        <w:t>A W A R D S</w:t>
      </w:r>
    </w:p>
    <w:p w14:paraId="7EA00982" w14:textId="77777777" w:rsidR="00F607AA" w:rsidRPr="00A307D0" w:rsidRDefault="00F607AA" w:rsidP="00F607AA">
      <w:pPr>
        <w:pStyle w:val="Default"/>
        <w:rPr>
          <w:rFonts w:ascii="Arial" w:hAnsi="Arial" w:cs="Arial"/>
          <w:color w:val="auto"/>
          <w:sz w:val="18"/>
          <w:szCs w:val="20"/>
        </w:rPr>
      </w:pPr>
    </w:p>
    <w:p w14:paraId="5C99CF57" w14:textId="77777777" w:rsidR="00F607AA" w:rsidRPr="00A25314" w:rsidRDefault="00F607AA" w:rsidP="00F607AA">
      <w:pPr>
        <w:pStyle w:val="Default"/>
        <w:numPr>
          <w:ilvl w:val="0"/>
          <w:numId w:val="26"/>
        </w:numPr>
        <w:rPr>
          <w:rFonts w:ascii="Arial" w:hAnsi="Arial" w:cs="Arial"/>
          <w:color w:val="auto"/>
          <w:sz w:val="18"/>
          <w:szCs w:val="20"/>
        </w:rPr>
      </w:pPr>
      <w:r w:rsidRPr="00A25314">
        <w:rPr>
          <w:rFonts w:ascii="Arial" w:hAnsi="Arial" w:cs="Arial"/>
          <w:color w:val="auto"/>
          <w:sz w:val="18"/>
          <w:szCs w:val="20"/>
        </w:rPr>
        <w:t>Rewarded for the “</w:t>
      </w:r>
      <w:r w:rsidRPr="00A25314">
        <w:rPr>
          <w:rFonts w:ascii="Arial" w:hAnsi="Arial" w:cs="Arial"/>
          <w:b/>
          <w:color w:val="auto"/>
          <w:sz w:val="18"/>
          <w:szCs w:val="20"/>
        </w:rPr>
        <w:t>Best Individual performanc</w:t>
      </w:r>
      <w:r w:rsidRPr="00A25314">
        <w:rPr>
          <w:rFonts w:ascii="Arial" w:hAnsi="Arial" w:cs="Arial"/>
          <w:color w:val="auto"/>
          <w:sz w:val="18"/>
          <w:szCs w:val="20"/>
        </w:rPr>
        <w:t>e” for the year 2012-13 in L &amp; T Infotech</w:t>
      </w:r>
      <w:r w:rsidR="00A25314" w:rsidRPr="00A25314">
        <w:rPr>
          <w:rFonts w:ascii="Arial" w:hAnsi="Arial" w:cs="Arial"/>
          <w:color w:val="auto"/>
          <w:sz w:val="18"/>
          <w:szCs w:val="20"/>
        </w:rPr>
        <w:t xml:space="preserve"> for </w:t>
      </w:r>
      <w:r w:rsidR="009F4D17" w:rsidRPr="00A25314">
        <w:rPr>
          <w:rFonts w:ascii="Arial" w:hAnsi="Arial" w:cs="Arial"/>
          <w:color w:val="auto"/>
          <w:sz w:val="18"/>
          <w:szCs w:val="20"/>
        </w:rPr>
        <w:t>working</w:t>
      </w:r>
      <w:r w:rsidR="00A25314" w:rsidRPr="00A25314">
        <w:rPr>
          <w:rFonts w:ascii="Arial" w:hAnsi="Arial" w:cs="Arial"/>
          <w:color w:val="auto"/>
          <w:sz w:val="18"/>
          <w:szCs w:val="20"/>
        </w:rPr>
        <w:t xml:space="preserve"> with Client Fitch Ratings </w:t>
      </w:r>
    </w:p>
    <w:p w14:paraId="13B4140D" w14:textId="77777777" w:rsidR="00A25314" w:rsidRPr="00A25314" w:rsidRDefault="009F4D17" w:rsidP="00F607AA">
      <w:pPr>
        <w:pStyle w:val="Default"/>
        <w:numPr>
          <w:ilvl w:val="0"/>
          <w:numId w:val="26"/>
        </w:numPr>
        <w:rPr>
          <w:rFonts w:ascii="Arial" w:hAnsi="Arial" w:cs="Arial"/>
          <w:color w:val="auto"/>
          <w:sz w:val="18"/>
          <w:szCs w:val="20"/>
        </w:rPr>
      </w:pPr>
      <w:r w:rsidRPr="00A25314">
        <w:rPr>
          <w:rFonts w:ascii="Arial" w:hAnsi="Arial" w:cs="Arial"/>
          <w:color w:val="auto"/>
          <w:sz w:val="18"/>
          <w:szCs w:val="20"/>
        </w:rPr>
        <w:t>Rewarded</w:t>
      </w:r>
      <w:r w:rsidR="00A25314" w:rsidRPr="00A25314">
        <w:rPr>
          <w:rFonts w:ascii="Arial" w:hAnsi="Arial" w:cs="Arial"/>
          <w:color w:val="auto"/>
          <w:sz w:val="18"/>
          <w:szCs w:val="20"/>
        </w:rPr>
        <w:t xml:space="preserve"> for the </w:t>
      </w:r>
      <w:r w:rsidR="00A25314" w:rsidRPr="00A25314">
        <w:rPr>
          <w:rFonts w:ascii="Arial" w:hAnsi="Arial" w:cs="Arial"/>
          <w:b/>
          <w:color w:val="auto"/>
          <w:sz w:val="18"/>
          <w:szCs w:val="20"/>
        </w:rPr>
        <w:t>“Delivery Excellence</w:t>
      </w:r>
      <w:r w:rsidR="00A25314" w:rsidRPr="00A25314">
        <w:rPr>
          <w:rFonts w:ascii="Arial" w:hAnsi="Arial" w:cs="Arial"/>
          <w:color w:val="auto"/>
          <w:sz w:val="18"/>
          <w:szCs w:val="20"/>
        </w:rPr>
        <w:t xml:space="preserve">” </w:t>
      </w:r>
      <w:r w:rsidRPr="00A25314">
        <w:rPr>
          <w:rFonts w:ascii="Arial" w:hAnsi="Arial" w:cs="Arial"/>
          <w:color w:val="auto"/>
          <w:sz w:val="18"/>
          <w:szCs w:val="20"/>
        </w:rPr>
        <w:t>award in</w:t>
      </w:r>
      <w:r w:rsidR="00A25314" w:rsidRPr="00A25314">
        <w:rPr>
          <w:rFonts w:ascii="Arial" w:hAnsi="Arial" w:cs="Arial"/>
          <w:color w:val="auto"/>
          <w:sz w:val="18"/>
          <w:szCs w:val="20"/>
        </w:rPr>
        <w:t xml:space="preserve"> the Capgemini at account level for the client Morgan Stanley</w:t>
      </w:r>
    </w:p>
    <w:p w14:paraId="7E71E939" w14:textId="77777777" w:rsidR="00A25314" w:rsidRPr="00A25314" w:rsidRDefault="00A25314" w:rsidP="00F607AA">
      <w:pPr>
        <w:pStyle w:val="Default"/>
        <w:numPr>
          <w:ilvl w:val="0"/>
          <w:numId w:val="26"/>
        </w:numPr>
        <w:rPr>
          <w:rFonts w:ascii="Arial" w:hAnsi="Arial" w:cs="Arial"/>
          <w:color w:val="auto"/>
          <w:sz w:val="18"/>
          <w:szCs w:val="20"/>
        </w:rPr>
      </w:pPr>
      <w:r w:rsidRPr="00A25314">
        <w:rPr>
          <w:rFonts w:ascii="Arial" w:hAnsi="Arial" w:cs="Arial"/>
          <w:color w:val="auto"/>
          <w:sz w:val="18"/>
          <w:szCs w:val="20"/>
        </w:rPr>
        <w:t xml:space="preserve">Rewarded at Capgemini Level for </w:t>
      </w:r>
      <w:r w:rsidRPr="00A25314">
        <w:rPr>
          <w:rFonts w:ascii="Arial" w:hAnsi="Arial" w:cs="Arial"/>
          <w:b/>
          <w:color w:val="auto"/>
          <w:sz w:val="18"/>
          <w:szCs w:val="20"/>
        </w:rPr>
        <w:t>the Delivery Champion Award</w:t>
      </w:r>
    </w:p>
    <w:p w14:paraId="730D19E1" w14:textId="77777777" w:rsidR="00F607AA" w:rsidRDefault="00F607AA" w:rsidP="00F607AA">
      <w:pPr>
        <w:pStyle w:val="Default"/>
        <w:spacing w:after="60" w:line="100" w:lineRule="atLeast"/>
        <w:jc w:val="both"/>
        <w:rPr>
          <w:rFonts w:ascii="Arial" w:hAnsi="Arial" w:cs="Arial"/>
          <w:b/>
          <w:sz w:val="17"/>
          <w:szCs w:val="17"/>
          <w:u w:val="single"/>
        </w:rPr>
      </w:pPr>
    </w:p>
    <w:p w14:paraId="58A6B569" w14:textId="77777777" w:rsidR="00A25314" w:rsidRPr="0029559E" w:rsidRDefault="00A25314" w:rsidP="00A25314">
      <w:pPr>
        <w:pBdr>
          <w:top w:val="outset" w:sz="6" w:space="0" w:color="auto"/>
          <w:left w:val="outset" w:sz="6" w:space="4" w:color="auto"/>
          <w:bottom w:val="inset" w:sz="6" w:space="1" w:color="auto"/>
          <w:right w:val="inset" w:sz="6" w:space="5" w:color="auto"/>
        </w:pBdr>
        <w:shd w:val="clear" w:color="auto" w:fill="D9D9D9" w:themeFill="background1" w:themeFillShade="D9"/>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rPr>
          <w:rFonts w:ascii="Arial" w:hAnsi="Arial" w:cs="Arial"/>
          <w:b/>
          <w:sz w:val="18"/>
          <w:szCs w:val="17"/>
        </w:rPr>
      </w:pPr>
      <w:r>
        <w:rPr>
          <w:rFonts w:ascii="Arial" w:hAnsi="Arial" w:cs="Arial"/>
          <w:b/>
          <w:sz w:val="20"/>
          <w:szCs w:val="17"/>
        </w:rPr>
        <w:tab/>
        <w:t>Extracurricular Activities</w:t>
      </w:r>
    </w:p>
    <w:p w14:paraId="0E8A73E9" w14:textId="77777777" w:rsidR="00A25314" w:rsidRDefault="00A25314" w:rsidP="00A25314">
      <w:pPr>
        <w:pStyle w:val="Default"/>
        <w:spacing w:after="60" w:line="100" w:lineRule="atLeast"/>
        <w:jc w:val="both"/>
        <w:rPr>
          <w:rFonts w:ascii="Arial" w:hAnsi="Arial" w:cs="Arial"/>
          <w:b/>
          <w:sz w:val="17"/>
          <w:szCs w:val="17"/>
          <w:u w:val="single"/>
        </w:rPr>
      </w:pPr>
    </w:p>
    <w:p w14:paraId="708D614C" w14:textId="77777777" w:rsidR="00A25314" w:rsidRPr="00A25314" w:rsidRDefault="00A25314" w:rsidP="00A25314">
      <w:pPr>
        <w:pStyle w:val="Default"/>
        <w:numPr>
          <w:ilvl w:val="0"/>
          <w:numId w:val="28"/>
        </w:numPr>
        <w:spacing w:after="60" w:line="100" w:lineRule="atLeast"/>
        <w:jc w:val="both"/>
        <w:rPr>
          <w:rFonts w:ascii="Arial" w:hAnsi="Arial" w:cs="Arial"/>
          <w:color w:val="auto"/>
          <w:sz w:val="18"/>
          <w:szCs w:val="20"/>
        </w:rPr>
      </w:pPr>
      <w:r w:rsidRPr="00A25314">
        <w:rPr>
          <w:rFonts w:ascii="Arial" w:hAnsi="Arial" w:cs="Arial"/>
          <w:color w:val="auto"/>
          <w:sz w:val="18"/>
          <w:szCs w:val="20"/>
        </w:rPr>
        <w:t xml:space="preserve">Arranged the Team Building activities, also team outing and team lunch once in a year in both L &amp; T </w:t>
      </w:r>
      <w:r w:rsidR="009F4D17" w:rsidRPr="00A25314">
        <w:rPr>
          <w:rFonts w:ascii="Arial" w:hAnsi="Arial" w:cs="Arial"/>
          <w:color w:val="auto"/>
          <w:sz w:val="18"/>
          <w:szCs w:val="20"/>
        </w:rPr>
        <w:t>InfoTech</w:t>
      </w:r>
      <w:r w:rsidRPr="00A25314">
        <w:rPr>
          <w:rFonts w:ascii="Arial" w:hAnsi="Arial" w:cs="Arial"/>
          <w:color w:val="auto"/>
          <w:sz w:val="18"/>
          <w:szCs w:val="20"/>
        </w:rPr>
        <w:t xml:space="preserve"> and Capgemini</w:t>
      </w:r>
    </w:p>
    <w:p w14:paraId="7ADA8E87" w14:textId="77777777" w:rsidR="00A25314" w:rsidRDefault="00A25314" w:rsidP="00A25314">
      <w:pPr>
        <w:pStyle w:val="Default"/>
        <w:numPr>
          <w:ilvl w:val="0"/>
          <w:numId w:val="28"/>
        </w:numPr>
        <w:spacing w:after="60" w:line="100" w:lineRule="atLeast"/>
        <w:jc w:val="both"/>
        <w:rPr>
          <w:rFonts w:ascii="Arial" w:hAnsi="Arial" w:cs="Arial"/>
          <w:color w:val="auto"/>
          <w:sz w:val="18"/>
          <w:szCs w:val="20"/>
        </w:rPr>
      </w:pPr>
      <w:r w:rsidRPr="00A25314">
        <w:rPr>
          <w:rFonts w:ascii="Arial" w:hAnsi="Arial" w:cs="Arial"/>
          <w:color w:val="auto"/>
          <w:sz w:val="18"/>
          <w:szCs w:val="20"/>
        </w:rPr>
        <w:t>Participated in Cricket and volleyball inter and intra Capgem</w:t>
      </w:r>
      <w:r>
        <w:rPr>
          <w:rFonts w:ascii="Arial" w:hAnsi="Arial" w:cs="Arial"/>
          <w:color w:val="auto"/>
          <w:sz w:val="18"/>
          <w:szCs w:val="20"/>
        </w:rPr>
        <w:t>ini and L&amp; T l</w:t>
      </w:r>
      <w:r w:rsidRPr="00A25314">
        <w:rPr>
          <w:rFonts w:ascii="Arial" w:hAnsi="Arial" w:cs="Arial"/>
          <w:color w:val="auto"/>
          <w:sz w:val="18"/>
          <w:szCs w:val="20"/>
        </w:rPr>
        <w:t>evel</w:t>
      </w:r>
    </w:p>
    <w:p w14:paraId="2D9ABCDE" w14:textId="77777777" w:rsidR="00A25314" w:rsidRDefault="00A25314" w:rsidP="00A25314">
      <w:pPr>
        <w:pStyle w:val="Default"/>
        <w:numPr>
          <w:ilvl w:val="0"/>
          <w:numId w:val="28"/>
        </w:numPr>
        <w:spacing w:after="60" w:line="100" w:lineRule="atLeast"/>
        <w:jc w:val="both"/>
        <w:rPr>
          <w:rFonts w:ascii="Arial" w:hAnsi="Arial" w:cs="Arial"/>
          <w:color w:val="auto"/>
          <w:sz w:val="18"/>
          <w:szCs w:val="20"/>
        </w:rPr>
      </w:pPr>
      <w:r>
        <w:rPr>
          <w:rFonts w:ascii="Arial" w:hAnsi="Arial" w:cs="Arial"/>
          <w:color w:val="auto"/>
          <w:sz w:val="18"/>
          <w:szCs w:val="20"/>
        </w:rPr>
        <w:t>Actively participating at international level Tech Fiesta Event at Capgemini level every year</w:t>
      </w:r>
    </w:p>
    <w:p w14:paraId="244C52D0" w14:textId="77777777" w:rsidR="00A25314" w:rsidRDefault="00A25314" w:rsidP="00A25314">
      <w:pPr>
        <w:pStyle w:val="Default"/>
        <w:numPr>
          <w:ilvl w:val="0"/>
          <w:numId w:val="28"/>
        </w:numPr>
        <w:spacing w:after="60" w:line="100" w:lineRule="atLeast"/>
        <w:jc w:val="both"/>
        <w:rPr>
          <w:rFonts w:ascii="Arial" w:hAnsi="Arial" w:cs="Arial"/>
          <w:color w:val="auto"/>
          <w:sz w:val="18"/>
          <w:szCs w:val="20"/>
        </w:rPr>
      </w:pPr>
      <w:r>
        <w:rPr>
          <w:rFonts w:ascii="Arial" w:hAnsi="Arial" w:cs="Arial"/>
          <w:color w:val="auto"/>
          <w:sz w:val="18"/>
          <w:szCs w:val="20"/>
        </w:rPr>
        <w:t>Also manage the client visit in the account from lunch, gifts and sessions e</w:t>
      </w:r>
      <w:r w:rsidR="009F4D17">
        <w:rPr>
          <w:rFonts w:ascii="Arial" w:hAnsi="Arial" w:cs="Arial"/>
          <w:color w:val="auto"/>
          <w:sz w:val="18"/>
          <w:szCs w:val="20"/>
        </w:rPr>
        <w:t>t</w:t>
      </w:r>
      <w:r>
        <w:rPr>
          <w:rFonts w:ascii="Arial" w:hAnsi="Arial" w:cs="Arial"/>
          <w:color w:val="auto"/>
          <w:sz w:val="18"/>
          <w:szCs w:val="20"/>
        </w:rPr>
        <w:t>c.</w:t>
      </w:r>
    </w:p>
    <w:p w14:paraId="1F11B7F4" w14:textId="77777777" w:rsidR="00E24AD2" w:rsidRDefault="00E24AD2" w:rsidP="00E24AD2">
      <w:pPr>
        <w:pStyle w:val="Default"/>
        <w:spacing w:after="60" w:line="100" w:lineRule="atLeast"/>
        <w:jc w:val="both"/>
        <w:rPr>
          <w:rFonts w:ascii="Arial" w:hAnsi="Arial" w:cs="Arial"/>
          <w:color w:val="auto"/>
          <w:sz w:val="18"/>
          <w:szCs w:val="20"/>
        </w:rPr>
      </w:pPr>
    </w:p>
    <w:p w14:paraId="05CABC93" w14:textId="77777777" w:rsidR="00E24AD2" w:rsidRDefault="00E24AD2" w:rsidP="00E24AD2">
      <w:pPr>
        <w:pStyle w:val="Default"/>
        <w:spacing w:after="60" w:line="100" w:lineRule="atLeast"/>
        <w:jc w:val="both"/>
        <w:rPr>
          <w:rFonts w:ascii="Arial" w:hAnsi="Arial" w:cs="Arial"/>
          <w:color w:val="auto"/>
          <w:sz w:val="18"/>
          <w:szCs w:val="20"/>
        </w:rPr>
      </w:pPr>
    </w:p>
    <w:p w14:paraId="4DB0F7F8" w14:textId="77777777" w:rsidR="00E24AD2" w:rsidRDefault="00E24AD2" w:rsidP="00E24AD2">
      <w:pPr>
        <w:pStyle w:val="Default"/>
        <w:spacing w:after="60" w:line="100" w:lineRule="atLeast"/>
        <w:jc w:val="both"/>
        <w:rPr>
          <w:rFonts w:ascii="Arial" w:hAnsi="Arial" w:cs="Arial"/>
          <w:color w:val="auto"/>
          <w:sz w:val="18"/>
          <w:szCs w:val="20"/>
        </w:rPr>
      </w:pPr>
    </w:p>
    <w:p w14:paraId="1925B126" w14:textId="77777777" w:rsidR="00E24AD2" w:rsidRDefault="00E24AD2" w:rsidP="00E24AD2">
      <w:pPr>
        <w:pStyle w:val="Default"/>
        <w:spacing w:after="60" w:line="100" w:lineRule="atLeast"/>
        <w:jc w:val="both"/>
        <w:rPr>
          <w:rFonts w:ascii="Arial" w:hAnsi="Arial" w:cs="Arial"/>
          <w:color w:val="auto"/>
          <w:sz w:val="18"/>
          <w:szCs w:val="20"/>
        </w:rPr>
      </w:pPr>
    </w:p>
    <w:p w14:paraId="5609C04A" w14:textId="77777777" w:rsidR="009F4D17" w:rsidRDefault="009F4D17" w:rsidP="009F4D17">
      <w:pPr>
        <w:pStyle w:val="Default"/>
        <w:spacing w:after="60" w:line="100" w:lineRule="atLeast"/>
        <w:jc w:val="both"/>
        <w:rPr>
          <w:rFonts w:ascii="Arial" w:hAnsi="Arial" w:cs="Arial"/>
          <w:color w:val="auto"/>
          <w:sz w:val="18"/>
          <w:szCs w:val="20"/>
        </w:rPr>
      </w:pPr>
    </w:p>
    <w:p w14:paraId="4F22CDA5" w14:textId="77777777" w:rsidR="009F4D17" w:rsidRPr="00A25314" w:rsidRDefault="009F4D17" w:rsidP="009F4D17">
      <w:pPr>
        <w:pStyle w:val="Default"/>
        <w:spacing w:after="60" w:line="100" w:lineRule="atLeast"/>
        <w:jc w:val="both"/>
        <w:rPr>
          <w:rFonts w:ascii="Arial" w:hAnsi="Arial" w:cs="Arial"/>
          <w:color w:val="auto"/>
          <w:sz w:val="18"/>
          <w:szCs w:val="20"/>
        </w:rPr>
      </w:pPr>
    </w:p>
    <w:p w14:paraId="053808F7" w14:textId="77777777" w:rsidR="00331F01" w:rsidRDefault="00331F01" w:rsidP="00B81BD1">
      <w:pPr>
        <w:spacing w:after="120" w:line="100" w:lineRule="atLeast"/>
        <w:jc w:val="both"/>
        <w:rPr>
          <w:rFonts w:ascii="Arial" w:hAnsi="Arial" w:cs="Arial"/>
          <w:sz w:val="17"/>
          <w:szCs w:val="17"/>
        </w:rPr>
      </w:pPr>
    </w:p>
    <w:p w14:paraId="51BC8CEC" w14:textId="77777777" w:rsidR="008A44D5" w:rsidRDefault="008A44D5" w:rsidP="00B81BD1">
      <w:pPr>
        <w:spacing w:after="120" w:line="100" w:lineRule="atLeast"/>
        <w:jc w:val="both"/>
        <w:rPr>
          <w:rFonts w:ascii="Arial" w:hAnsi="Arial" w:cs="Arial"/>
          <w:sz w:val="17"/>
          <w:szCs w:val="17"/>
        </w:rPr>
      </w:pPr>
    </w:p>
    <w:p w14:paraId="4977257B" w14:textId="77777777" w:rsidR="008A44D5" w:rsidRDefault="008A44D5" w:rsidP="00B81BD1">
      <w:pPr>
        <w:spacing w:after="120" w:line="100" w:lineRule="atLeast"/>
        <w:jc w:val="both"/>
        <w:rPr>
          <w:rFonts w:ascii="Arial" w:hAnsi="Arial" w:cs="Arial"/>
          <w:sz w:val="17"/>
          <w:szCs w:val="17"/>
        </w:rPr>
      </w:pPr>
    </w:p>
    <w:p w14:paraId="7AE5C129" w14:textId="77777777" w:rsidR="008A44D5" w:rsidRPr="00292F72" w:rsidRDefault="008A44D5" w:rsidP="00B81BD1">
      <w:pPr>
        <w:spacing w:after="120" w:line="100" w:lineRule="atLeast"/>
        <w:jc w:val="both"/>
        <w:rPr>
          <w:rFonts w:ascii="Arial" w:hAnsi="Arial" w:cs="Arial"/>
          <w:sz w:val="17"/>
          <w:szCs w:val="17"/>
        </w:rPr>
      </w:pPr>
    </w:p>
    <w:p w14:paraId="5B304E29" w14:textId="77777777" w:rsidR="00A307D0" w:rsidRPr="0029559E" w:rsidRDefault="00CB405D" w:rsidP="00CB405D">
      <w:pPr>
        <w:pBdr>
          <w:top w:val="outset" w:sz="6" w:space="0" w:color="auto"/>
          <w:left w:val="outset" w:sz="6" w:space="4" w:color="auto"/>
          <w:bottom w:val="inset" w:sz="6" w:space="1" w:color="auto"/>
          <w:right w:val="inset" w:sz="6" w:space="5" w:color="auto"/>
        </w:pBdr>
        <w:shd w:val="clear" w:color="auto" w:fill="D9D9D9" w:themeFill="background1" w:themeFillShade="D9"/>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pacing w:after="0" w:line="100" w:lineRule="atLeast"/>
        <w:rPr>
          <w:rFonts w:ascii="Arial" w:hAnsi="Arial" w:cs="Arial"/>
          <w:b/>
          <w:sz w:val="18"/>
          <w:szCs w:val="17"/>
        </w:rPr>
      </w:pPr>
      <w:r>
        <w:rPr>
          <w:rFonts w:ascii="Arial" w:hAnsi="Arial" w:cs="Arial"/>
          <w:b/>
          <w:sz w:val="18"/>
          <w:szCs w:val="17"/>
        </w:rPr>
        <w:tab/>
      </w:r>
      <w:r>
        <w:rPr>
          <w:rFonts w:ascii="Arial" w:hAnsi="Arial" w:cs="Arial"/>
          <w:b/>
          <w:sz w:val="20"/>
          <w:szCs w:val="17"/>
        </w:rPr>
        <w:t>PROJECTS</w:t>
      </w:r>
    </w:p>
    <w:p w14:paraId="673355EE" w14:textId="17975A2A" w:rsidR="00732FA5" w:rsidRDefault="00732FA5" w:rsidP="0029559E">
      <w:pPr>
        <w:spacing w:after="20"/>
        <w:rPr>
          <w:rFonts w:ascii="Arial" w:hAnsi="Arial" w:cs="Arial"/>
          <w:kern w:val="0"/>
          <w:sz w:val="18"/>
          <w:szCs w:val="20"/>
          <w:lang w:eastAsia="en-US"/>
        </w:rPr>
      </w:pPr>
    </w:p>
    <w:tbl>
      <w:tblPr>
        <w:tblpPr w:leftFromText="180" w:rightFromText="180" w:vertAnchor="text" w:horzAnchor="margin" w:tblpY="24"/>
        <w:tblW w:w="10806"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15"/>
      </w:tblGrid>
      <w:tr w:rsidR="00A85525" w:rsidRPr="007141FE" w14:paraId="0D6A11BA" w14:textId="77777777" w:rsidTr="00750559">
        <w:trPr>
          <w:trHeight w:val="350"/>
          <w:tblCellSpacing w:w="0" w:type="dxa"/>
        </w:trPr>
        <w:tc>
          <w:tcPr>
            <w:tcW w:w="2366" w:type="dxa"/>
            <w:shd w:val="clear" w:color="auto" w:fill="D9D9D9"/>
          </w:tcPr>
          <w:p w14:paraId="2D108234" w14:textId="77777777" w:rsidR="00A85525" w:rsidRPr="0015602E" w:rsidRDefault="00A85525" w:rsidP="00750559">
            <w:pPr>
              <w:pStyle w:val="Achievement"/>
              <w:framePr w:hSpace="0" w:wrap="auto" w:vAnchor="margin" w:hAnchor="text" w:yAlign="inline"/>
            </w:pPr>
            <w:r w:rsidRPr="0015602E">
              <w:t>Application Name</w:t>
            </w:r>
          </w:p>
        </w:tc>
        <w:tc>
          <w:tcPr>
            <w:tcW w:w="8440" w:type="dxa"/>
            <w:shd w:val="clear" w:color="auto" w:fill="F3F3F3"/>
          </w:tcPr>
          <w:p w14:paraId="6D5FC088" w14:textId="342EB889" w:rsidR="00A85525" w:rsidRPr="007141FE" w:rsidRDefault="001D79EE" w:rsidP="00750559">
            <w:pPr>
              <w:pStyle w:val="Achievement"/>
              <w:framePr w:hSpace="0" w:wrap="auto" w:vAnchor="margin" w:hAnchor="text" w:yAlign="inline"/>
            </w:pPr>
            <w:r>
              <w:t xml:space="preserve">Mastercard Payment Gateway </w:t>
            </w:r>
            <w:r w:rsidR="00CA6A81">
              <w:t>Services</w:t>
            </w:r>
          </w:p>
        </w:tc>
      </w:tr>
      <w:tr w:rsidR="00A85525" w:rsidRPr="0015602E" w14:paraId="3A29C28D" w14:textId="77777777" w:rsidTr="00750559">
        <w:trPr>
          <w:trHeight w:val="253"/>
          <w:tblCellSpacing w:w="0" w:type="dxa"/>
        </w:trPr>
        <w:tc>
          <w:tcPr>
            <w:tcW w:w="2366" w:type="dxa"/>
            <w:shd w:val="clear" w:color="auto" w:fill="D9D9D9"/>
          </w:tcPr>
          <w:p w14:paraId="3936CAD6" w14:textId="77777777" w:rsidR="00A85525" w:rsidRPr="0015602E" w:rsidRDefault="00A85525" w:rsidP="00750559">
            <w:pPr>
              <w:pStyle w:val="Achievement"/>
              <w:framePr w:hSpace="0" w:wrap="auto" w:vAnchor="margin" w:hAnchor="text" w:yAlign="inline"/>
            </w:pPr>
            <w:r w:rsidRPr="0015602E">
              <w:t>Client Name</w:t>
            </w:r>
          </w:p>
        </w:tc>
        <w:tc>
          <w:tcPr>
            <w:tcW w:w="8440" w:type="dxa"/>
            <w:shd w:val="clear" w:color="auto" w:fill="F3F3F3"/>
          </w:tcPr>
          <w:p w14:paraId="06104B6A" w14:textId="2D910F3E" w:rsidR="00A85525" w:rsidRPr="0015602E" w:rsidRDefault="001316A5" w:rsidP="00750559">
            <w:pPr>
              <w:pStyle w:val="Achievement"/>
              <w:framePr w:hSpace="0" w:wrap="auto" w:vAnchor="margin" w:hAnchor="text" w:yAlign="inline"/>
            </w:pPr>
            <w:r>
              <w:t>Mastercard India</w:t>
            </w:r>
          </w:p>
        </w:tc>
      </w:tr>
      <w:tr w:rsidR="00A85525" w:rsidRPr="0015602E" w14:paraId="57C232B7" w14:textId="77777777" w:rsidTr="00750559">
        <w:trPr>
          <w:trHeight w:val="253"/>
          <w:tblCellSpacing w:w="0" w:type="dxa"/>
        </w:trPr>
        <w:tc>
          <w:tcPr>
            <w:tcW w:w="2366" w:type="dxa"/>
            <w:shd w:val="clear" w:color="auto" w:fill="D9D9D9"/>
          </w:tcPr>
          <w:p w14:paraId="6F197908" w14:textId="77777777" w:rsidR="00A85525" w:rsidRPr="0015602E" w:rsidRDefault="00A85525" w:rsidP="00750559">
            <w:pPr>
              <w:pStyle w:val="Achievement"/>
              <w:framePr w:hSpace="0" w:wrap="auto" w:vAnchor="margin" w:hAnchor="text" w:yAlign="inline"/>
            </w:pPr>
            <w:r w:rsidRPr="0015602E">
              <w:t>Location</w:t>
            </w:r>
          </w:p>
        </w:tc>
        <w:tc>
          <w:tcPr>
            <w:tcW w:w="8440" w:type="dxa"/>
            <w:shd w:val="clear" w:color="auto" w:fill="F3F3F3"/>
          </w:tcPr>
          <w:p w14:paraId="3F4511A1" w14:textId="088FA818" w:rsidR="00A85525" w:rsidRPr="0015602E" w:rsidRDefault="001316A5" w:rsidP="00750559">
            <w:pPr>
              <w:pStyle w:val="Achievement"/>
              <w:framePr w:hSpace="0" w:wrap="auto" w:vAnchor="margin" w:hAnchor="text" w:yAlign="inline"/>
            </w:pPr>
            <w:r>
              <w:t>India</w:t>
            </w:r>
          </w:p>
        </w:tc>
      </w:tr>
      <w:tr w:rsidR="00A85525" w:rsidRPr="0015602E" w14:paraId="0B3D3F11" w14:textId="77777777" w:rsidTr="00750559">
        <w:trPr>
          <w:trHeight w:val="331"/>
          <w:tblCellSpacing w:w="0" w:type="dxa"/>
        </w:trPr>
        <w:tc>
          <w:tcPr>
            <w:tcW w:w="2366" w:type="dxa"/>
            <w:shd w:val="clear" w:color="auto" w:fill="D9D9D9"/>
          </w:tcPr>
          <w:p w14:paraId="50207F87" w14:textId="77777777" w:rsidR="00A85525" w:rsidRPr="0015602E" w:rsidRDefault="00A85525" w:rsidP="00750559">
            <w:pPr>
              <w:pStyle w:val="Achievement"/>
              <w:framePr w:hSpace="0" w:wrap="auto" w:vAnchor="margin" w:hAnchor="text" w:yAlign="inline"/>
            </w:pPr>
            <w:r w:rsidRPr="0015602E">
              <w:t>Period</w:t>
            </w:r>
          </w:p>
        </w:tc>
        <w:tc>
          <w:tcPr>
            <w:tcW w:w="8440" w:type="dxa"/>
            <w:shd w:val="clear" w:color="auto" w:fill="F3F3F3"/>
          </w:tcPr>
          <w:p w14:paraId="09C95136" w14:textId="03839940" w:rsidR="00A85525" w:rsidRPr="0015602E" w:rsidRDefault="001316A5" w:rsidP="00750559">
            <w:pPr>
              <w:pStyle w:val="Achievement"/>
              <w:framePr w:hSpace="0" w:wrap="auto" w:vAnchor="margin" w:hAnchor="text" w:yAlign="inline"/>
            </w:pPr>
            <w:r>
              <w:t>Jan</w:t>
            </w:r>
            <w:r w:rsidR="00A85525">
              <w:t>-20</w:t>
            </w:r>
            <w:r>
              <w:t>20</w:t>
            </w:r>
            <w:r w:rsidR="00A85525">
              <w:t xml:space="preserve"> –to till Date</w:t>
            </w:r>
          </w:p>
        </w:tc>
      </w:tr>
      <w:tr w:rsidR="00A85525" w:rsidRPr="0015602E" w14:paraId="6E5FC8EA" w14:textId="77777777" w:rsidTr="00750559">
        <w:trPr>
          <w:trHeight w:val="1033"/>
          <w:tblCellSpacing w:w="0" w:type="dxa"/>
        </w:trPr>
        <w:tc>
          <w:tcPr>
            <w:tcW w:w="2366" w:type="dxa"/>
            <w:shd w:val="clear" w:color="auto" w:fill="D9D9D9"/>
          </w:tcPr>
          <w:p w14:paraId="47A9165D" w14:textId="77777777" w:rsidR="00A85525" w:rsidRPr="0015602E" w:rsidRDefault="00A85525" w:rsidP="00750559">
            <w:pPr>
              <w:pStyle w:val="Achievement"/>
              <w:framePr w:hSpace="0" w:wrap="auto" w:vAnchor="margin" w:hAnchor="text" w:yAlign="inline"/>
            </w:pPr>
            <w:r w:rsidRPr="0015602E">
              <w:t>Description</w:t>
            </w:r>
          </w:p>
        </w:tc>
        <w:tc>
          <w:tcPr>
            <w:tcW w:w="8440" w:type="dxa"/>
            <w:shd w:val="clear" w:color="auto" w:fill="F3F3F3"/>
          </w:tcPr>
          <w:p w14:paraId="2763FE95" w14:textId="77777777" w:rsidR="00A85525" w:rsidRDefault="00A85525" w:rsidP="00750559">
            <w:pPr>
              <w:pStyle w:val="Achievement"/>
              <w:framePr w:hSpace="0" w:wrap="auto" w:vAnchor="margin" w:hAnchor="text" w:yAlign="inline"/>
            </w:pPr>
          </w:p>
          <w:p w14:paraId="25F34C57" w14:textId="77777777" w:rsidR="00A45431" w:rsidRDefault="00A45431" w:rsidP="00750559">
            <w:pPr>
              <w:pStyle w:val="Achievement"/>
              <w:framePr w:hSpace="0" w:wrap="auto" w:vAnchor="margin" w:hAnchor="text" w:yAlign="inline"/>
            </w:pPr>
            <w:r w:rsidRPr="00A45431">
              <w:rPr>
                <w:b/>
                <w:bCs/>
              </w:rPr>
              <w:t>Mastercard Payment Gateway Services</w:t>
            </w:r>
            <w:r w:rsidRPr="00A45431">
              <w:t> offer global payment processing and fraud management</w:t>
            </w:r>
          </w:p>
          <w:p w14:paraId="3AC80E5E" w14:textId="47D3D6C7" w:rsidR="00A45431" w:rsidRDefault="00A45431" w:rsidP="00750559">
            <w:pPr>
              <w:pStyle w:val="Achievement"/>
              <w:framePr w:hSpace="0" w:wrap="auto" w:vAnchor="margin" w:hAnchor="text" w:yAlign="inline"/>
            </w:pPr>
            <w:r w:rsidRPr="00A45431">
              <w:t xml:space="preserve">technology for merchants, partners, and acquirers. </w:t>
            </w:r>
            <w:r>
              <w:t>This</w:t>
            </w:r>
            <w:r w:rsidRPr="00A45431">
              <w:t xml:space="preserve"> capability enables acquirers and</w:t>
            </w:r>
            <w:r>
              <w:t xml:space="preserve"> </w:t>
            </w:r>
          </w:p>
          <w:p w14:paraId="40121EBF" w14:textId="24E362DE" w:rsidR="00A45431" w:rsidRDefault="00A45431" w:rsidP="00750559">
            <w:pPr>
              <w:pStyle w:val="Achievement"/>
              <w:framePr w:hSpace="0" w:wrap="auto" w:vAnchor="margin" w:hAnchor="text" w:yAlign="inline"/>
            </w:pPr>
            <w:r w:rsidRPr="00A45431">
              <w:t xml:space="preserve">technology partners to rebrand and resell payment gateway. Facilitating a variety of payment </w:t>
            </w:r>
          </w:p>
          <w:p w14:paraId="6CB801BB" w14:textId="77777777" w:rsidR="00A45431" w:rsidRDefault="00A45431" w:rsidP="00750559">
            <w:pPr>
              <w:pStyle w:val="Achievement"/>
              <w:framePr w:hSpace="0" w:wrap="auto" w:vAnchor="margin" w:hAnchor="text" w:yAlign="inline"/>
            </w:pPr>
            <w:r w:rsidRPr="00A45431">
              <w:t>methods across multiple channels internationally, our solution allows our customers to meet their</w:t>
            </w:r>
            <w:r>
              <w:t xml:space="preserve"> </w:t>
            </w:r>
          </w:p>
          <w:p w14:paraId="426DDC2D" w14:textId="77777777" w:rsidR="00A85525" w:rsidRDefault="00A45431" w:rsidP="00750559">
            <w:pPr>
              <w:pStyle w:val="Achievement"/>
              <w:framePr w:hSpace="0" w:wrap="auto" w:vAnchor="margin" w:hAnchor="text" w:yAlign="inline"/>
            </w:pPr>
            <w:r w:rsidRPr="00A45431">
              <w:t>business objectives with confidence</w:t>
            </w:r>
            <w:r>
              <w:t xml:space="preserve">. </w:t>
            </w:r>
          </w:p>
          <w:p w14:paraId="400007AA" w14:textId="77777777" w:rsidR="00A45431" w:rsidRDefault="00A45431" w:rsidP="00750559">
            <w:pPr>
              <w:pStyle w:val="Achievement"/>
              <w:framePr w:hSpace="0" w:wrap="auto" w:vAnchor="margin" w:hAnchor="text" w:yAlign="inline"/>
            </w:pPr>
          </w:p>
          <w:p w14:paraId="3290D31C" w14:textId="0ED7B432" w:rsidR="00A2138B" w:rsidRDefault="00A45431" w:rsidP="00750559">
            <w:pPr>
              <w:pStyle w:val="Achievement"/>
              <w:framePr w:hSpace="0" w:wrap="auto" w:vAnchor="margin" w:hAnchor="text" w:yAlign="inline"/>
            </w:pPr>
            <w:r>
              <w:t xml:space="preserve">Mastercard Payment Gateway Services abbreviated as </w:t>
            </w:r>
            <w:r w:rsidR="00A2138B">
              <w:t>MPGS flow has Merchant, Acquirer,</w:t>
            </w:r>
          </w:p>
          <w:p w14:paraId="130DD729" w14:textId="05685D1E" w:rsidR="00A45431" w:rsidRDefault="00A2138B" w:rsidP="00750559">
            <w:pPr>
              <w:pStyle w:val="Achievement"/>
              <w:framePr w:hSpace="0" w:wrap="auto" w:vAnchor="margin" w:hAnchor="text" w:yAlign="inline"/>
            </w:pPr>
            <w:r>
              <w:t xml:space="preserve">Issuing bank and Gateway system. </w:t>
            </w:r>
          </w:p>
          <w:p w14:paraId="0FC8FBFA" w14:textId="2C776284" w:rsidR="00A2138B" w:rsidRDefault="00A2138B" w:rsidP="00750559">
            <w:pPr>
              <w:pStyle w:val="Achievement"/>
              <w:framePr w:hSpace="0" w:wrap="auto" w:vAnchor="margin" w:hAnchor="text" w:yAlign="inline"/>
            </w:pPr>
          </w:p>
          <w:p w14:paraId="2DE32B5A" w14:textId="77777777" w:rsidR="00A2138B" w:rsidRDefault="00A2138B" w:rsidP="00750559">
            <w:pPr>
              <w:pStyle w:val="Achievement"/>
              <w:framePr w:hSpace="0" w:wrap="auto" w:vAnchor="margin" w:hAnchor="text" w:yAlign="inline"/>
            </w:pPr>
            <w:r>
              <w:t>MPGS system has developed using UI based applications and also microservices applications under</w:t>
            </w:r>
          </w:p>
          <w:p w14:paraId="2B1F7A80" w14:textId="77777777" w:rsidR="00A2138B" w:rsidRDefault="00A2138B" w:rsidP="00750559">
            <w:pPr>
              <w:pStyle w:val="Achievement"/>
              <w:framePr w:hSpace="0" w:wrap="auto" w:vAnchor="margin" w:hAnchor="text" w:yAlign="inline"/>
            </w:pPr>
            <w:r>
              <w:t>Service Oriented Architecture. These applications are WS-API, Orchestrator, Card Payment Engine</w:t>
            </w:r>
          </w:p>
          <w:p w14:paraId="2DFBB927" w14:textId="77777777" w:rsidR="00A2138B" w:rsidRDefault="00A2138B" w:rsidP="00750559">
            <w:pPr>
              <w:pStyle w:val="Achievement"/>
              <w:framePr w:hSpace="0" w:wrap="auto" w:vAnchor="margin" w:hAnchor="text" w:yAlign="inline"/>
            </w:pPr>
            <w:r>
              <w:t xml:space="preserve">like Debit and Credit Cards. Batch Settlement Service (BSS), External Acquirer Services, Payment </w:t>
            </w:r>
          </w:p>
          <w:p w14:paraId="7B0B1A5F" w14:textId="61992418" w:rsidR="00A2138B" w:rsidRDefault="00A2138B" w:rsidP="00750559">
            <w:pPr>
              <w:pStyle w:val="Achievement"/>
              <w:framePr w:hSpace="0" w:wrap="auto" w:vAnchor="margin" w:hAnchor="text" w:yAlign="inline"/>
            </w:pPr>
            <w:r>
              <w:t>Server</w:t>
            </w:r>
            <w:r w:rsidR="00DA717F">
              <w:t xml:space="preserve">. </w:t>
            </w:r>
            <w:r w:rsidR="00007F0C">
              <w:t>These services</w:t>
            </w:r>
            <w:r w:rsidR="00DA717F">
              <w:t xml:space="preserve"> are connected with Remote API</w:t>
            </w:r>
          </w:p>
          <w:p w14:paraId="2DAF0C28" w14:textId="77777777" w:rsidR="00DA717F" w:rsidRDefault="00DA717F" w:rsidP="00750559">
            <w:pPr>
              <w:pStyle w:val="Achievement"/>
              <w:framePr w:hSpace="0" w:wrap="auto" w:vAnchor="margin" w:hAnchor="text" w:yAlign="inline"/>
            </w:pPr>
            <w:r>
              <w:t>It also has UI based application like Merchant Admin, Merchant manager, Operation Consoles which</w:t>
            </w:r>
          </w:p>
          <w:p w14:paraId="3231E260" w14:textId="474520BE" w:rsidR="00DA717F" w:rsidRDefault="00DA717F" w:rsidP="00750559">
            <w:pPr>
              <w:pStyle w:val="Achievement"/>
              <w:framePr w:hSpace="0" w:wrap="auto" w:vAnchor="margin" w:hAnchor="text" w:yAlign="inline"/>
            </w:pPr>
            <w:r>
              <w:t>are developed in Spring, Hibernate, Angular 2.</w:t>
            </w:r>
          </w:p>
          <w:p w14:paraId="55FAD9E5" w14:textId="77777777" w:rsidR="00A2138B" w:rsidRDefault="00A2138B" w:rsidP="00750559">
            <w:pPr>
              <w:pStyle w:val="Achievement"/>
              <w:framePr w:hSpace="0" w:wrap="auto" w:vAnchor="margin" w:hAnchor="text" w:yAlign="inline"/>
            </w:pPr>
          </w:p>
          <w:p w14:paraId="422A5DDD" w14:textId="1504032F" w:rsidR="00A2138B" w:rsidRPr="0015602E" w:rsidRDefault="00A2138B" w:rsidP="00750559">
            <w:pPr>
              <w:pStyle w:val="Achievement"/>
              <w:framePr w:hSpace="0" w:wrap="auto" w:vAnchor="margin" w:hAnchor="text" w:yAlign="inline"/>
            </w:pPr>
          </w:p>
        </w:tc>
      </w:tr>
      <w:tr w:rsidR="00A85525" w:rsidRPr="0015602E" w14:paraId="51535621" w14:textId="77777777" w:rsidTr="00750559">
        <w:trPr>
          <w:trHeight w:val="674"/>
          <w:tblCellSpacing w:w="0" w:type="dxa"/>
        </w:trPr>
        <w:tc>
          <w:tcPr>
            <w:tcW w:w="2366" w:type="dxa"/>
            <w:shd w:val="clear" w:color="auto" w:fill="D9D9D9"/>
          </w:tcPr>
          <w:p w14:paraId="6BABACD8" w14:textId="77777777" w:rsidR="00A85525" w:rsidRPr="0015602E" w:rsidRDefault="00A85525" w:rsidP="00750559">
            <w:pPr>
              <w:pStyle w:val="Achievement"/>
              <w:framePr w:hSpace="0" w:wrap="auto" w:vAnchor="margin" w:hAnchor="text" w:yAlign="inline"/>
            </w:pPr>
            <w:r w:rsidRPr="0015602E">
              <w:t xml:space="preserve">Team Strength </w:t>
            </w:r>
          </w:p>
        </w:tc>
        <w:tc>
          <w:tcPr>
            <w:tcW w:w="8440" w:type="dxa"/>
            <w:shd w:val="clear" w:color="auto" w:fill="F3F3F3"/>
          </w:tcPr>
          <w:p w14:paraId="3412D3C7" w14:textId="149F15D8" w:rsidR="00A85525" w:rsidRPr="0015602E" w:rsidRDefault="00A85525" w:rsidP="00750559">
            <w:pPr>
              <w:pStyle w:val="Achievement"/>
              <w:framePr w:hSpace="0" w:wrap="auto" w:vAnchor="margin" w:hAnchor="text" w:yAlign="inline"/>
            </w:pPr>
            <w:r>
              <w:t>1</w:t>
            </w:r>
            <w:r w:rsidR="00CA6A81">
              <w:t>2</w:t>
            </w:r>
          </w:p>
        </w:tc>
      </w:tr>
      <w:tr w:rsidR="00A85525" w:rsidRPr="0015602E" w14:paraId="4BA357BD" w14:textId="77777777" w:rsidTr="00750559">
        <w:trPr>
          <w:trHeight w:val="674"/>
          <w:tblCellSpacing w:w="0" w:type="dxa"/>
        </w:trPr>
        <w:tc>
          <w:tcPr>
            <w:tcW w:w="2366" w:type="dxa"/>
            <w:shd w:val="clear" w:color="auto" w:fill="D9D9D9"/>
          </w:tcPr>
          <w:p w14:paraId="051C0BDB" w14:textId="77777777" w:rsidR="00A85525" w:rsidRPr="0015602E" w:rsidRDefault="00A85525" w:rsidP="00750559">
            <w:pPr>
              <w:pStyle w:val="Achievement"/>
              <w:framePr w:hSpace="0" w:wrap="auto" w:vAnchor="margin" w:hAnchor="text" w:yAlign="inline"/>
            </w:pPr>
            <w:r w:rsidRPr="0015602E">
              <w:t>My Role</w:t>
            </w:r>
          </w:p>
        </w:tc>
        <w:tc>
          <w:tcPr>
            <w:tcW w:w="8440" w:type="dxa"/>
            <w:shd w:val="clear" w:color="auto" w:fill="F3F3F3"/>
          </w:tcPr>
          <w:p w14:paraId="08D28A38" w14:textId="77777777" w:rsidR="00FD1E9C" w:rsidRDefault="00A85525" w:rsidP="00CA6A81">
            <w:pPr>
              <w:pStyle w:val="Achievement"/>
              <w:framePr w:hSpace="0" w:wrap="auto" w:vAnchor="margin" w:hAnchor="text" w:yAlign="inline"/>
            </w:pPr>
            <w:r>
              <w:t xml:space="preserve">Team Lead/Developer: </w:t>
            </w:r>
            <w:r w:rsidR="00FD1E9C">
              <w:t xml:space="preserve">Leading team of three Java developers along with individual development </w:t>
            </w:r>
          </w:p>
          <w:p w14:paraId="1FFF7833" w14:textId="5BD4ABE0" w:rsidR="00CA6A81" w:rsidRDefault="00FD1E9C" w:rsidP="00CA6A81">
            <w:pPr>
              <w:pStyle w:val="Achievement"/>
              <w:framePr w:hSpace="0" w:wrap="auto" w:vAnchor="margin" w:hAnchor="text" w:yAlign="inline"/>
            </w:pPr>
            <w:r>
              <w:t>contribution</w:t>
            </w:r>
          </w:p>
          <w:p w14:paraId="26B2F360" w14:textId="3615B15F" w:rsidR="00A85525" w:rsidRDefault="00A85525" w:rsidP="00750559">
            <w:pPr>
              <w:pStyle w:val="Achievement"/>
              <w:framePr w:hSpace="0" w:wrap="auto" w:vAnchor="margin" w:hAnchor="text" w:yAlign="inline"/>
            </w:pPr>
          </w:p>
          <w:p w14:paraId="3A2F8237" w14:textId="77777777" w:rsidR="00A85525" w:rsidRPr="0015602E" w:rsidRDefault="00A85525" w:rsidP="00750559">
            <w:pPr>
              <w:pStyle w:val="Achievement"/>
              <w:framePr w:hSpace="0" w:wrap="auto" w:vAnchor="margin" w:hAnchor="text" w:yAlign="inline"/>
            </w:pPr>
            <w:r>
              <w:t xml:space="preserve"> </w:t>
            </w:r>
          </w:p>
        </w:tc>
      </w:tr>
      <w:tr w:rsidR="00A85525" w:rsidRPr="0015602E" w14:paraId="75780F5E" w14:textId="77777777" w:rsidTr="00750559">
        <w:trPr>
          <w:trHeight w:val="674"/>
          <w:tblCellSpacing w:w="0" w:type="dxa"/>
        </w:trPr>
        <w:tc>
          <w:tcPr>
            <w:tcW w:w="2366" w:type="dxa"/>
            <w:shd w:val="clear" w:color="auto" w:fill="D9D9D9"/>
          </w:tcPr>
          <w:p w14:paraId="5469CCBE" w14:textId="77777777" w:rsidR="00A85525" w:rsidRPr="0015602E" w:rsidRDefault="00A85525" w:rsidP="00750559">
            <w:pPr>
              <w:pStyle w:val="Achievement"/>
              <w:framePr w:hSpace="0" w:wrap="auto" w:vAnchor="margin" w:hAnchor="text" w:yAlign="inline"/>
            </w:pPr>
            <w:r w:rsidRPr="0015602E">
              <w:t>Technicalities</w:t>
            </w:r>
          </w:p>
        </w:tc>
        <w:tc>
          <w:tcPr>
            <w:tcW w:w="8440" w:type="dxa"/>
            <w:shd w:val="clear" w:color="auto" w:fill="F3F3F3"/>
          </w:tcPr>
          <w:p w14:paraId="6E992D36" w14:textId="77777777" w:rsidR="00A2138B" w:rsidRDefault="00A85525" w:rsidP="00CA6A81">
            <w:pPr>
              <w:pStyle w:val="Achievement"/>
              <w:framePr w:hSpace="0" w:wrap="auto" w:vAnchor="margin" w:hAnchor="text" w:yAlign="inline"/>
            </w:pPr>
            <w:r>
              <w:t xml:space="preserve">Java 8, Spring </w:t>
            </w:r>
            <w:r w:rsidR="00CA6A81">
              <w:t>4,</w:t>
            </w:r>
            <w:r>
              <w:t xml:space="preserve"> Angular </w:t>
            </w:r>
            <w:r w:rsidR="00CA6A81">
              <w:t>2</w:t>
            </w:r>
            <w:r>
              <w:t>, Spring JDBC, Hibernate</w:t>
            </w:r>
            <w:r w:rsidR="00CA6A81">
              <w:t xml:space="preserve"> 5</w:t>
            </w:r>
            <w:r>
              <w:t>, HTML5, CSS, Jenkins CI/CD pipelines, Junit</w:t>
            </w:r>
          </w:p>
          <w:p w14:paraId="34ECA4B9" w14:textId="596ABB1D" w:rsidR="00A85525" w:rsidRPr="0015602E" w:rsidRDefault="00CA6A81" w:rsidP="00CA6A81">
            <w:pPr>
              <w:pStyle w:val="Achievement"/>
              <w:framePr w:hSpace="0" w:wrap="auto" w:vAnchor="margin" w:hAnchor="text" w:yAlign="inline"/>
            </w:pPr>
            <w:r>
              <w:t xml:space="preserve"> </w:t>
            </w:r>
            <w:r w:rsidR="00A85525">
              <w:t xml:space="preserve">Test Cases, </w:t>
            </w:r>
            <w:r>
              <w:t>P</w:t>
            </w:r>
            <w:r w:rsidR="00A85525">
              <w:t>ostgres</w:t>
            </w:r>
          </w:p>
        </w:tc>
      </w:tr>
    </w:tbl>
    <w:p w14:paraId="246AB78E" w14:textId="77777777" w:rsidR="00A85525" w:rsidRDefault="00A85525" w:rsidP="0029559E">
      <w:pPr>
        <w:spacing w:after="20"/>
        <w:rPr>
          <w:rFonts w:ascii="Arial" w:hAnsi="Arial" w:cs="Arial"/>
          <w:kern w:val="0"/>
          <w:sz w:val="18"/>
          <w:szCs w:val="20"/>
          <w:lang w:eastAsia="en-US"/>
        </w:rPr>
      </w:pPr>
    </w:p>
    <w:p w14:paraId="17AFAB7D" w14:textId="4952ABDC" w:rsidR="00A85525" w:rsidRDefault="00A85525" w:rsidP="0029559E">
      <w:pPr>
        <w:spacing w:after="20"/>
        <w:rPr>
          <w:rFonts w:ascii="Arial" w:hAnsi="Arial" w:cs="Arial"/>
          <w:kern w:val="0"/>
          <w:sz w:val="18"/>
          <w:szCs w:val="20"/>
          <w:lang w:eastAsia="en-US"/>
        </w:rPr>
      </w:pPr>
    </w:p>
    <w:p w14:paraId="0397F26A" w14:textId="773B77AA" w:rsidR="00A85525" w:rsidRDefault="00A85525" w:rsidP="0029559E">
      <w:pPr>
        <w:spacing w:after="20"/>
        <w:rPr>
          <w:rFonts w:ascii="Arial" w:hAnsi="Arial" w:cs="Arial"/>
          <w:kern w:val="0"/>
          <w:sz w:val="18"/>
          <w:szCs w:val="20"/>
          <w:lang w:eastAsia="en-US"/>
        </w:rPr>
      </w:pPr>
    </w:p>
    <w:p w14:paraId="3F6AA693" w14:textId="79852BF1" w:rsidR="00A85525" w:rsidRDefault="00A85525" w:rsidP="0029559E">
      <w:pPr>
        <w:spacing w:after="20"/>
        <w:rPr>
          <w:rFonts w:ascii="Arial" w:hAnsi="Arial" w:cs="Arial"/>
          <w:kern w:val="0"/>
          <w:sz w:val="18"/>
          <w:szCs w:val="20"/>
          <w:lang w:eastAsia="en-US"/>
        </w:rPr>
      </w:pPr>
    </w:p>
    <w:p w14:paraId="04F3B4E4" w14:textId="146F3784" w:rsidR="00A85525" w:rsidRDefault="00A85525" w:rsidP="0029559E">
      <w:pPr>
        <w:spacing w:after="20"/>
        <w:rPr>
          <w:rFonts w:ascii="Arial" w:hAnsi="Arial" w:cs="Arial"/>
          <w:kern w:val="0"/>
          <w:sz w:val="18"/>
          <w:szCs w:val="20"/>
          <w:lang w:eastAsia="en-US"/>
        </w:rPr>
      </w:pPr>
    </w:p>
    <w:p w14:paraId="09B18EA2" w14:textId="7BB9A1DB" w:rsidR="00A85525" w:rsidRDefault="00A85525" w:rsidP="0029559E">
      <w:pPr>
        <w:spacing w:after="20"/>
        <w:rPr>
          <w:rFonts w:ascii="Arial" w:hAnsi="Arial" w:cs="Arial"/>
          <w:kern w:val="0"/>
          <w:sz w:val="18"/>
          <w:szCs w:val="20"/>
          <w:lang w:eastAsia="en-US"/>
        </w:rPr>
      </w:pPr>
    </w:p>
    <w:p w14:paraId="1B8359EE" w14:textId="191DAD3F" w:rsidR="00A85525" w:rsidRDefault="00A85525" w:rsidP="0029559E">
      <w:pPr>
        <w:spacing w:after="20"/>
        <w:rPr>
          <w:rFonts w:ascii="Arial" w:hAnsi="Arial" w:cs="Arial"/>
          <w:kern w:val="0"/>
          <w:sz w:val="18"/>
          <w:szCs w:val="20"/>
          <w:lang w:eastAsia="en-US"/>
        </w:rPr>
      </w:pPr>
    </w:p>
    <w:p w14:paraId="228BFCB1" w14:textId="6F69CB9E" w:rsidR="00A85525" w:rsidRDefault="00A85525" w:rsidP="0029559E">
      <w:pPr>
        <w:spacing w:after="20"/>
        <w:rPr>
          <w:rFonts w:ascii="Arial" w:hAnsi="Arial" w:cs="Arial"/>
          <w:kern w:val="0"/>
          <w:sz w:val="18"/>
          <w:szCs w:val="20"/>
          <w:lang w:eastAsia="en-US"/>
        </w:rPr>
      </w:pPr>
    </w:p>
    <w:p w14:paraId="48B56AE1" w14:textId="72D20497" w:rsidR="00A85525" w:rsidRDefault="00A85525" w:rsidP="0029559E">
      <w:pPr>
        <w:spacing w:after="20"/>
        <w:rPr>
          <w:rFonts w:ascii="Arial" w:hAnsi="Arial" w:cs="Arial"/>
          <w:kern w:val="0"/>
          <w:sz w:val="18"/>
          <w:szCs w:val="20"/>
          <w:lang w:eastAsia="en-US"/>
        </w:rPr>
      </w:pPr>
    </w:p>
    <w:p w14:paraId="7E07004D" w14:textId="6DA37617" w:rsidR="00A85525" w:rsidRDefault="00A85525" w:rsidP="0029559E">
      <w:pPr>
        <w:spacing w:after="20"/>
        <w:rPr>
          <w:rFonts w:ascii="Arial" w:hAnsi="Arial" w:cs="Arial"/>
          <w:kern w:val="0"/>
          <w:sz w:val="18"/>
          <w:szCs w:val="20"/>
          <w:lang w:eastAsia="en-US"/>
        </w:rPr>
      </w:pPr>
    </w:p>
    <w:p w14:paraId="32F654C1" w14:textId="2F1E4875" w:rsidR="00A85525" w:rsidRDefault="00A85525" w:rsidP="0029559E">
      <w:pPr>
        <w:spacing w:after="20"/>
        <w:rPr>
          <w:rFonts w:ascii="Arial" w:hAnsi="Arial" w:cs="Arial"/>
          <w:kern w:val="0"/>
          <w:sz w:val="18"/>
          <w:szCs w:val="20"/>
          <w:lang w:eastAsia="en-US"/>
        </w:rPr>
      </w:pPr>
    </w:p>
    <w:p w14:paraId="37CE69E6" w14:textId="04C17BA5" w:rsidR="00A85525" w:rsidRDefault="00A85525" w:rsidP="0029559E">
      <w:pPr>
        <w:spacing w:after="20"/>
        <w:rPr>
          <w:rFonts w:ascii="Arial" w:hAnsi="Arial" w:cs="Arial"/>
          <w:kern w:val="0"/>
          <w:sz w:val="18"/>
          <w:szCs w:val="20"/>
          <w:lang w:eastAsia="en-US"/>
        </w:rPr>
      </w:pPr>
    </w:p>
    <w:p w14:paraId="0DB10950" w14:textId="5BBF0785" w:rsidR="00A85525" w:rsidRDefault="00A85525" w:rsidP="0029559E">
      <w:pPr>
        <w:spacing w:after="20"/>
        <w:rPr>
          <w:rFonts w:ascii="Arial" w:hAnsi="Arial" w:cs="Arial"/>
          <w:kern w:val="0"/>
          <w:sz w:val="18"/>
          <w:szCs w:val="20"/>
          <w:lang w:eastAsia="en-US"/>
        </w:rPr>
      </w:pPr>
    </w:p>
    <w:p w14:paraId="4A9061C4" w14:textId="20037DFD" w:rsidR="00A85525" w:rsidRDefault="00A85525" w:rsidP="0029559E">
      <w:pPr>
        <w:spacing w:after="20"/>
        <w:rPr>
          <w:rFonts w:ascii="Arial" w:hAnsi="Arial" w:cs="Arial"/>
          <w:kern w:val="0"/>
          <w:sz w:val="18"/>
          <w:szCs w:val="20"/>
          <w:lang w:eastAsia="en-US"/>
        </w:rPr>
      </w:pPr>
    </w:p>
    <w:p w14:paraId="410507F6" w14:textId="790F32EB" w:rsidR="00A85525" w:rsidRDefault="00A85525" w:rsidP="0029559E">
      <w:pPr>
        <w:spacing w:after="20"/>
        <w:rPr>
          <w:rFonts w:ascii="Arial" w:hAnsi="Arial" w:cs="Arial"/>
          <w:kern w:val="0"/>
          <w:sz w:val="18"/>
          <w:szCs w:val="20"/>
          <w:lang w:eastAsia="en-US"/>
        </w:rPr>
      </w:pPr>
    </w:p>
    <w:p w14:paraId="5721574F" w14:textId="351F47F1" w:rsidR="00A85525" w:rsidRDefault="00A85525" w:rsidP="0029559E">
      <w:pPr>
        <w:spacing w:after="20"/>
        <w:rPr>
          <w:rFonts w:ascii="Arial" w:hAnsi="Arial" w:cs="Arial"/>
          <w:kern w:val="0"/>
          <w:sz w:val="18"/>
          <w:szCs w:val="20"/>
          <w:lang w:eastAsia="en-US"/>
        </w:rPr>
      </w:pPr>
    </w:p>
    <w:p w14:paraId="0C17C504" w14:textId="06EDE37A" w:rsidR="00A85525" w:rsidRDefault="00A85525" w:rsidP="0029559E">
      <w:pPr>
        <w:spacing w:after="20"/>
        <w:rPr>
          <w:rFonts w:ascii="Arial" w:hAnsi="Arial" w:cs="Arial"/>
          <w:kern w:val="0"/>
          <w:sz w:val="18"/>
          <w:szCs w:val="20"/>
          <w:lang w:eastAsia="en-US"/>
        </w:rPr>
      </w:pPr>
    </w:p>
    <w:p w14:paraId="6F3C7B8F" w14:textId="7E5D1EA6" w:rsidR="00A85525" w:rsidRDefault="00A85525" w:rsidP="0029559E">
      <w:pPr>
        <w:spacing w:after="20"/>
        <w:rPr>
          <w:rFonts w:ascii="Arial" w:hAnsi="Arial" w:cs="Arial"/>
          <w:kern w:val="0"/>
          <w:sz w:val="18"/>
          <w:szCs w:val="20"/>
          <w:lang w:eastAsia="en-US"/>
        </w:rPr>
      </w:pPr>
    </w:p>
    <w:p w14:paraId="556DB054" w14:textId="6C126140" w:rsidR="00A85525" w:rsidRDefault="00A85525" w:rsidP="0029559E">
      <w:pPr>
        <w:spacing w:after="20"/>
        <w:rPr>
          <w:rFonts w:ascii="Arial" w:hAnsi="Arial" w:cs="Arial"/>
          <w:kern w:val="0"/>
          <w:sz w:val="18"/>
          <w:szCs w:val="20"/>
          <w:lang w:eastAsia="en-US"/>
        </w:rPr>
      </w:pPr>
    </w:p>
    <w:p w14:paraId="1829D32E" w14:textId="77777777" w:rsidR="00A85525" w:rsidRPr="007141FE" w:rsidRDefault="00A85525" w:rsidP="0029559E">
      <w:pPr>
        <w:spacing w:after="20"/>
        <w:rPr>
          <w:rFonts w:ascii="Arial" w:hAnsi="Arial" w:cs="Arial"/>
          <w:kern w:val="0"/>
          <w:sz w:val="18"/>
          <w:szCs w:val="20"/>
          <w:lang w:eastAsia="en-US"/>
        </w:rPr>
      </w:pPr>
    </w:p>
    <w:tbl>
      <w:tblPr>
        <w:tblpPr w:leftFromText="180" w:rightFromText="180" w:vertAnchor="text" w:horzAnchor="margin" w:tblpY="24"/>
        <w:tblW w:w="10806"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15"/>
      </w:tblGrid>
      <w:tr w:rsidR="00732FA5" w:rsidRPr="007141FE" w14:paraId="5019C684" w14:textId="77777777" w:rsidTr="00D130CF">
        <w:trPr>
          <w:trHeight w:val="350"/>
          <w:tblCellSpacing w:w="0" w:type="dxa"/>
        </w:trPr>
        <w:tc>
          <w:tcPr>
            <w:tcW w:w="2366" w:type="dxa"/>
            <w:shd w:val="clear" w:color="auto" w:fill="D9D9D9"/>
          </w:tcPr>
          <w:p w14:paraId="37747FE6" w14:textId="77777777" w:rsidR="00732FA5" w:rsidRPr="0015602E" w:rsidRDefault="00732FA5" w:rsidP="00732FA5">
            <w:pPr>
              <w:pStyle w:val="Achievement"/>
              <w:framePr w:hSpace="0" w:wrap="auto" w:vAnchor="margin" w:hAnchor="text" w:yAlign="inline"/>
            </w:pPr>
            <w:r w:rsidRPr="0015602E">
              <w:lastRenderedPageBreak/>
              <w:t>Application Name</w:t>
            </w:r>
          </w:p>
        </w:tc>
        <w:tc>
          <w:tcPr>
            <w:tcW w:w="8440" w:type="dxa"/>
            <w:shd w:val="clear" w:color="auto" w:fill="F3F3F3"/>
          </w:tcPr>
          <w:p w14:paraId="0B5B7EBD" w14:textId="176A8B40" w:rsidR="00732FA5" w:rsidRPr="007141FE" w:rsidRDefault="007141FE" w:rsidP="00732FA5">
            <w:pPr>
              <w:pStyle w:val="Achievement"/>
              <w:framePr w:hSpace="0" w:wrap="auto" w:vAnchor="margin" w:hAnchor="text" w:yAlign="inline"/>
            </w:pPr>
            <w:r>
              <w:t>EBPP(</w:t>
            </w:r>
            <w:r w:rsidRPr="007141FE">
              <w:t>Electronic bill payment and presentment</w:t>
            </w:r>
            <w:r>
              <w:t>)</w:t>
            </w:r>
            <w:r w:rsidRPr="007141FE">
              <w:t xml:space="preserve"> </w:t>
            </w:r>
            <w:r>
              <w:t xml:space="preserve">Billers </w:t>
            </w:r>
            <w:r w:rsidRPr="007141FE">
              <w:t>Migration</w:t>
            </w:r>
          </w:p>
        </w:tc>
      </w:tr>
      <w:tr w:rsidR="00732FA5" w:rsidRPr="0015602E" w14:paraId="7BA71113" w14:textId="77777777" w:rsidTr="00D130CF">
        <w:trPr>
          <w:trHeight w:val="253"/>
          <w:tblCellSpacing w:w="0" w:type="dxa"/>
        </w:trPr>
        <w:tc>
          <w:tcPr>
            <w:tcW w:w="2366" w:type="dxa"/>
            <w:shd w:val="clear" w:color="auto" w:fill="D9D9D9"/>
          </w:tcPr>
          <w:p w14:paraId="07E19617" w14:textId="77777777" w:rsidR="00732FA5" w:rsidRPr="0015602E" w:rsidRDefault="00732FA5" w:rsidP="00732FA5">
            <w:pPr>
              <w:pStyle w:val="Achievement"/>
              <w:framePr w:hSpace="0" w:wrap="auto" w:vAnchor="margin" w:hAnchor="text" w:yAlign="inline"/>
            </w:pPr>
            <w:r w:rsidRPr="0015602E">
              <w:t>Client Name</w:t>
            </w:r>
          </w:p>
        </w:tc>
        <w:tc>
          <w:tcPr>
            <w:tcW w:w="8440" w:type="dxa"/>
            <w:shd w:val="clear" w:color="auto" w:fill="F3F3F3"/>
          </w:tcPr>
          <w:p w14:paraId="7447A58D" w14:textId="77777777" w:rsidR="00732FA5" w:rsidRPr="0015602E" w:rsidRDefault="00CF6898" w:rsidP="00732FA5">
            <w:pPr>
              <w:pStyle w:val="Achievement"/>
              <w:framePr w:hSpace="0" w:wrap="auto" w:vAnchor="margin" w:hAnchor="text" w:yAlign="inline"/>
            </w:pPr>
            <w:r>
              <w:t>ACI Worldwide USA</w:t>
            </w:r>
          </w:p>
        </w:tc>
      </w:tr>
      <w:tr w:rsidR="00732FA5" w:rsidRPr="0015602E" w14:paraId="459865D7" w14:textId="77777777" w:rsidTr="00D130CF">
        <w:trPr>
          <w:trHeight w:val="253"/>
          <w:tblCellSpacing w:w="0" w:type="dxa"/>
        </w:trPr>
        <w:tc>
          <w:tcPr>
            <w:tcW w:w="2366" w:type="dxa"/>
            <w:shd w:val="clear" w:color="auto" w:fill="D9D9D9"/>
          </w:tcPr>
          <w:p w14:paraId="5346F3AC" w14:textId="77777777" w:rsidR="00732FA5" w:rsidRPr="0015602E" w:rsidRDefault="00732FA5" w:rsidP="00732FA5">
            <w:pPr>
              <w:pStyle w:val="Achievement"/>
              <w:framePr w:hSpace="0" w:wrap="auto" w:vAnchor="margin" w:hAnchor="text" w:yAlign="inline"/>
            </w:pPr>
            <w:r w:rsidRPr="0015602E">
              <w:t>Location</w:t>
            </w:r>
          </w:p>
        </w:tc>
        <w:tc>
          <w:tcPr>
            <w:tcW w:w="8440" w:type="dxa"/>
            <w:shd w:val="clear" w:color="auto" w:fill="F3F3F3"/>
          </w:tcPr>
          <w:p w14:paraId="63FEEB5E" w14:textId="77777777" w:rsidR="00732FA5" w:rsidRPr="0015602E" w:rsidRDefault="00CF6898" w:rsidP="00732FA5">
            <w:pPr>
              <w:pStyle w:val="Achievement"/>
              <w:framePr w:hSpace="0" w:wrap="auto" w:vAnchor="margin" w:hAnchor="text" w:yAlign="inline"/>
            </w:pPr>
            <w:r>
              <w:t>USA</w:t>
            </w:r>
          </w:p>
        </w:tc>
      </w:tr>
      <w:tr w:rsidR="00732FA5" w:rsidRPr="0015602E" w14:paraId="144EFC64" w14:textId="77777777" w:rsidTr="00D130CF">
        <w:trPr>
          <w:trHeight w:val="331"/>
          <w:tblCellSpacing w:w="0" w:type="dxa"/>
        </w:trPr>
        <w:tc>
          <w:tcPr>
            <w:tcW w:w="2366" w:type="dxa"/>
            <w:shd w:val="clear" w:color="auto" w:fill="D9D9D9"/>
          </w:tcPr>
          <w:p w14:paraId="0287CA24" w14:textId="77777777" w:rsidR="00732FA5" w:rsidRPr="0015602E" w:rsidRDefault="00732FA5" w:rsidP="00732FA5">
            <w:pPr>
              <w:pStyle w:val="Achievement"/>
              <w:framePr w:hSpace="0" w:wrap="auto" w:vAnchor="margin" w:hAnchor="text" w:yAlign="inline"/>
            </w:pPr>
            <w:r w:rsidRPr="0015602E">
              <w:t>Period</w:t>
            </w:r>
          </w:p>
        </w:tc>
        <w:tc>
          <w:tcPr>
            <w:tcW w:w="8440" w:type="dxa"/>
            <w:shd w:val="clear" w:color="auto" w:fill="F3F3F3"/>
          </w:tcPr>
          <w:p w14:paraId="2E62832C" w14:textId="75077C28" w:rsidR="00732FA5" w:rsidRPr="0015602E" w:rsidRDefault="00CF6898" w:rsidP="00732FA5">
            <w:pPr>
              <w:pStyle w:val="Achievement"/>
              <w:framePr w:hSpace="0" w:wrap="auto" w:vAnchor="margin" w:hAnchor="text" w:yAlign="inline"/>
            </w:pPr>
            <w:r>
              <w:t>Jan-2019</w:t>
            </w:r>
            <w:r w:rsidR="00732FA5">
              <w:t xml:space="preserve"> –</w:t>
            </w:r>
            <w:r w:rsidR="001316A5">
              <w:t xml:space="preserve"> Dec-2019</w:t>
            </w:r>
          </w:p>
        </w:tc>
      </w:tr>
      <w:tr w:rsidR="00732FA5" w:rsidRPr="0015602E" w14:paraId="2405580D" w14:textId="77777777" w:rsidTr="00D130CF">
        <w:trPr>
          <w:trHeight w:val="1033"/>
          <w:tblCellSpacing w:w="0" w:type="dxa"/>
        </w:trPr>
        <w:tc>
          <w:tcPr>
            <w:tcW w:w="2366" w:type="dxa"/>
            <w:shd w:val="clear" w:color="auto" w:fill="D9D9D9"/>
          </w:tcPr>
          <w:p w14:paraId="353544CC" w14:textId="77777777" w:rsidR="00732FA5" w:rsidRPr="0015602E" w:rsidRDefault="00732FA5" w:rsidP="00732FA5">
            <w:pPr>
              <w:pStyle w:val="Achievement"/>
              <w:framePr w:hSpace="0" w:wrap="auto" w:vAnchor="margin" w:hAnchor="text" w:yAlign="inline"/>
            </w:pPr>
            <w:r w:rsidRPr="0015602E">
              <w:t>Description</w:t>
            </w:r>
          </w:p>
        </w:tc>
        <w:tc>
          <w:tcPr>
            <w:tcW w:w="8440" w:type="dxa"/>
            <w:shd w:val="clear" w:color="auto" w:fill="F3F3F3"/>
          </w:tcPr>
          <w:p w14:paraId="579D0FFD" w14:textId="7A4FE3CD" w:rsidR="00CF6898" w:rsidRDefault="00CF6898" w:rsidP="00732FA5">
            <w:pPr>
              <w:pStyle w:val="Achievement"/>
              <w:framePr w:hSpace="0" w:wrap="auto" w:vAnchor="margin" w:hAnchor="text" w:yAlign="inline"/>
            </w:pPr>
            <w:r>
              <w:t xml:space="preserve">Developed the UI as Web Tool that help ACI Users to initiate the migration process of billers </w:t>
            </w:r>
          </w:p>
          <w:p w14:paraId="3F7B3A7F" w14:textId="134CB504" w:rsidR="00CF6898" w:rsidRDefault="00CF6898" w:rsidP="00A760BB">
            <w:pPr>
              <w:pStyle w:val="Achievement"/>
              <w:framePr w:hSpace="0" w:wrap="auto" w:vAnchor="margin" w:hAnchor="text" w:yAlign="inline"/>
              <w:ind w:left="0" w:firstLine="0"/>
            </w:pPr>
            <w:r>
              <w:t xml:space="preserve">from one system to target system. This projects falls under the </w:t>
            </w:r>
            <w:r w:rsidR="007141FE">
              <w:t xml:space="preserve">bill </w:t>
            </w:r>
            <w:r>
              <w:t xml:space="preserve">payments </w:t>
            </w:r>
            <w:r w:rsidR="007141FE">
              <w:t>solutions</w:t>
            </w:r>
            <w:r>
              <w:t xml:space="preserve"> of ACI </w:t>
            </w:r>
          </w:p>
          <w:p w14:paraId="14173F75" w14:textId="77777777" w:rsidR="007141FE" w:rsidRDefault="00CF6898" w:rsidP="00732FA5">
            <w:pPr>
              <w:pStyle w:val="Achievement"/>
              <w:framePr w:hSpace="0" w:wrap="auto" w:vAnchor="margin" w:hAnchor="text" w:yAlign="inline"/>
            </w:pPr>
            <w:r>
              <w:t xml:space="preserve">where billers like any Govt. Institution or Financial Institutions like to make payments </w:t>
            </w:r>
            <w:r w:rsidR="007141FE">
              <w:t xml:space="preserve">of </w:t>
            </w:r>
            <w:r w:rsidR="00A760BB">
              <w:t>billers</w:t>
            </w:r>
            <w:r w:rsidR="007141FE">
              <w:t xml:space="preserve"> City Of </w:t>
            </w:r>
          </w:p>
          <w:p w14:paraId="440CBEA0" w14:textId="17330A87" w:rsidR="00DC3ACF" w:rsidRDefault="007141FE" w:rsidP="00732FA5">
            <w:pPr>
              <w:pStyle w:val="Achievement"/>
              <w:framePr w:hSpace="0" w:wrap="auto" w:vAnchor="margin" w:hAnchor="text" w:yAlign="inline"/>
            </w:pPr>
            <w:r>
              <w:t xml:space="preserve">Covington, Lebec County Water District etc. </w:t>
            </w:r>
            <w:r w:rsidR="00A760BB">
              <w:t>through official websites of ACI</w:t>
            </w:r>
            <w:r w:rsidR="00DC3ACF">
              <w:t xml:space="preserve"> </w:t>
            </w:r>
            <w:hyperlink r:id="rId8" w:history="1">
              <w:r w:rsidR="00DC3ACF" w:rsidRPr="001E1680">
                <w:rPr>
                  <w:rStyle w:val="Hyperlink"/>
                </w:rPr>
                <w:t>www.officialpayments.com</w:t>
              </w:r>
            </w:hyperlink>
          </w:p>
          <w:p w14:paraId="47FEF828" w14:textId="243FF0FC" w:rsidR="00732FA5" w:rsidRDefault="00A760BB" w:rsidP="00732FA5">
            <w:pPr>
              <w:pStyle w:val="Achievement"/>
              <w:framePr w:hSpace="0" w:wrap="auto" w:vAnchor="margin" w:hAnchor="text" w:yAlign="inline"/>
            </w:pPr>
            <w:r>
              <w:t xml:space="preserve"> </w:t>
            </w:r>
          </w:p>
          <w:p w14:paraId="267CD2F9" w14:textId="77777777" w:rsidR="00DC3ACF" w:rsidRDefault="00DC3ACF" w:rsidP="00732FA5">
            <w:pPr>
              <w:pStyle w:val="Achievement"/>
              <w:framePr w:hSpace="0" w:wrap="auto" w:vAnchor="margin" w:hAnchor="text" w:yAlign="inline"/>
            </w:pPr>
            <w:r>
              <w:t xml:space="preserve">This </w:t>
            </w:r>
            <w:r w:rsidR="00A760BB">
              <w:t>Web utility helps to upload the billers initially</w:t>
            </w:r>
            <w:r>
              <w:t xml:space="preserve"> via excel sheet with inputs like Biller ID, Biller Name, </w:t>
            </w:r>
          </w:p>
          <w:p w14:paraId="779BE730" w14:textId="5771F1FC" w:rsidR="00DC3ACF" w:rsidRDefault="00DC3ACF" w:rsidP="00732FA5">
            <w:pPr>
              <w:pStyle w:val="Achievement"/>
              <w:framePr w:hSpace="0" w:wrap="auto" w:vAnchor="margin" w:hAnchor="text" w:yAlign="inline"/>
            </w:pPr>
            <w:r>
              <w:t>Wave, Project Manager</w:t>
            </w:r>
            <w:r w:rsidR="00A760BB">
              <w:t>, validate, and approve before actual migration starts</w:t>
            </w:r>
            <w:r>
              <w:t xml:space="preserve"> from lower </w:t>
            </w:r>
          </w:p>
          <w:p w14:paraId="1B82F791" w14:textId="25704D3E" w:rsidR="00A760BB" w:rsidRDefault="00DC3ACF" w:rsidP="00732FA5">
            <w:pPr>
              <w:pStyle w:val="Achievement"/>
              <w:framePr w:hSpace="0" w:wrap="auto" w:vAnchor="margin" w:hAnchor="text" w:yAlign="inline"/>
            </w:pPr>
            <w:r>
              <w:t>environments.</w:t>
            </w:r>
          </w:p>
          <w:p w14:paraId="6C38D8EE" w14:textId="77777777" w:rsidR="002A2836" w:rsidRDefault="00A760BB" w:rsidP="00732FA5">
            <w:pPr>
              <w:pStyle w:val="Achievement"/>
              <w:framePr w:hSpace="0" w:wrap="auto" w:vAnchor="margin" w:hAnchor="text" w:yAlign="inline"/>
            </w:pPr>
            <w:r>
              <w:t xml:space="preserve">It also includes the login </w:t>
            </w:r>
            <w:r w:rsidR="002A2836">
              <w:t>page implemented using Spring Security that</w:t>
            </w:r>
            <w:r>
              <w:t xml:space="preserve"> authenticate and authorize the </w:t>
            </w:r>
          </w:p>
          <w:p w14:paraId="60D5842E" w14:textId="77777777" w:rsidR="002A2836" w:rsidRDefault="002A2836" w:rsidP="00732FA5">
            <w:pPr>
              <w:pStyle w:val="Achievement"/>
              <w:framePr w:hSpace="0" w:wrap="auto" w:vAnchor="margin" w:hAnchor="text" w:yAlign="inline"/>
            </w:pPr>
            <w:r>
              <w:t xml:space="preserve">logged in </w:t>
            </w:r>
            <w:r w:rsidR="00A760BB">
              <w:t>user.</w:t>
            </w:r>
            <w:r>
              <w:t xml:space="preserve"> </w:t>
            </w:r>
            <w:r w:rsidR="00A760BB">
              <w:t xml:space="preserve">Admin activities like Assign role, edit role, change password, and reset password </w:t>
            </w:r>
          </w:p>
          <w:p w14:paraId="27621FF8" w14:textId="7A3CCF65" w:rsidR="00CF6898" w:rsidRDefault="00A760BB" w:rsidP="00732FA5">
            <w:pPr>
              <w:pStyle w:val="Achievement"/>
              <w:framePr w:hSpace="0" w:wrap="auto" w:vAnchor="margin" w:hAnchor="text" w:yAlign="inline"/>
            </w:pPr>
            <w:r>
              <w:t>screens too.</w:t>
            </w:r>
          </w:p>
          <w:p w14:paraId="09ED4B1C" w14:textId="6F67168F" w:rsidR="002A2836" w:rsidRDefault="002A2836" w:rsidP="00732FA5">
            <w:pPr>
              <w:pStyle w:val="Achievement"/>
              <w:framePr w:hSpace="0" w:wrap="auto" w:vAnchor="margin" w:hAnchor="text" w:yAlign="inline"/>
            </w:pPr>
          </w:p>
          <w:p w14:paraId="42C177DB" w14:textId="7A53A5F6" w:rsidR="002A2836" w:rsidRDefault="002A2836" w:rsidP="00732FA5">
            <w:pPr>
              <w:pStyle w:val="Achievement"/>
              <w:framePr w:hSpace="0" w:wrap="auto" w:vAnchor="margin" w:hAnchor="text" w:yAlign="inline"/>
            </w:pPr>
            <w:r>
              <w:t xml:space="preserve">The application has navigation links on landing page after successful login like </w:t>
            </w:r>
          </w:p>
          <w:p w14:paraId="7612C07B" w14:textId="486F2119" w:rsidR="002A2836" w:rsidRDefault="002A2836" w:rsidP="00732FA5">
            <w:pPr>
              <w:pStyle w:val="Achievement"/>
              <w:framePr w:hSpace="0" w:wrap="auto" w:vAnchor="margin" w:hAnchor="text" w:yAlign="inline"/>
            </w:pPr>
          </w:p>
          <w:p w14:paraId="48DEC55B" w14:textId="77777777" w:rsidR="002A2836" w:rsidRDefault="002A2836" w:rsidP="00732FA5">
            <w:pPr>
              <w:pStyle w:val="Achievement"/>
              <w:framePr w:hSpace="0" w:wrap="auto" w:vAnchor="margin" w:hAnchor="text" w:yAlign="inline"/>
            </w:pPr>
            <w:r w:rsidRPr="002A2836">
              <w:rPr>
                <w:i/>
                <w:iCs/>
              </w:rPr>
              <w:t>Upload Biller</w:t>
            </w:r>
            <w:r>
              <w:t xml:space="preserve">- Upload inputs of billers to be start migrating in excel sheet and after validation load them </w:t>
            </w:r>
          </w:p>
          <w:p w14:paraId="6A55A401" w14:textId="207BCFC7" w:rsidR="002A2836" w:rsidRDefault="002A2836" w:rsidP="00732FA5">
            <w:pPr>
              <w:pStyle w:val="Achievement"/>
              <w:framePr w:hSpace="0" w:wrap="auto" w:vAnchor="margin" w:hAnchor="text" w:yAlign="inline"/>
            </w:pPr>
            <w:r>
              <w:t>in DB</w:t>
            </w:r>
          </w:p>
          <w:p w14:paraId="60D95E4A" w14:textId="18084C6F" w:rsidR="002A2836" w:rsidRDefault="002A2836" w:rsidP="00732FA5">
            <w:pPr>
              <w:pStyle w:val="Achievement"/>
              <w:framePr w:hSpace="0" w:wrap="auto" w:vAnchor="margin" w:hAnchor="text" w:yAlign="inline"/>
            </w:pPr>
            <w:r w:rsidRPr="002A2836">
              <w:rPr>
                <w:i/>
                <w:iCs/>
              </w:rPr>
              <w:t>Approve/Reject biller</w:t>
            </w:r>
            <w:r>
              <w:t>– Allow to view baseline report of biller and their product details to approve/reject</w:t>
            </w:r>
          </w:p>
          <w:p w14:paraId="7CF8444B" w14:textId="77777777" w:rsidR="002A2836" w:rsidRDefault="002A2836" w:rsidP="00732FA5">
            <w:pPr>
              <w:pStyle w:val="Achievement"/>
              <w:framePr w:hSpace="0" w:wrap="auto" w:vAnchor="margin" w:hAnchor="text" w:yAlign="inline"/>
            </w:pPr>
            <w:r w:rsidRPr="002A2836">
              <w:rPr>
                <w:i/>
                <w:iCs/>
              </w:rPr>
              <w:t>Biller Status Tracking</w:t>
            </w:r>
            <w:r>
              <w:t xml:space="preserve">- Which helps user to track the biller migration is reached at what stage like </w:t>
            </w:r>
          </w:p>
          <w:p w14:paraId="11690C41" w14:textId="0D0FF3AC" w:rsidR="002A2836" w:rsidRDefault="002A2836" w:rsidP="00732FA5">
            <w:pPr>
              <w:pStyle w:val="Achievement"/>
              <w:framePr w:hSpace="0" w:wrap="auto" w:vAnchor="margin" w:hAnchor="text" w:yAlign="inline"/>
            </w:pPr>
            <w:r>
              <w:t>uploaded, approved, baselined etc.</w:t>
            </w:r>
          </w:p>
          <w:p w14:paraId="0BC7CBEE" w14:textId="6A75A98E" w:rsidR="003E6D9A" w:rsidRDefault="002A2836" w:rsidP="00732FA5">
            <w:pPr>
              <w:pStyle w:val="Achievement"/>
              <w:framePr w:hSpace="0" w:wrap="auto" w:vAnchor="margin" w:hAnchor="text" w:yAlign="inline"/>
            </w:pPr>
            <w:r>
              <w:t xml:space="preserve">Biller Audit, API Invocation, </w:t>
            </w:r>
            <w:r w:rsidR="009A406B">
              <w:t>change</w:t>
            </w:r>
            <w:r>
              <w:t xml:space="preserve"> password, Edit/Add User, Delete User,</w:t>
            </w:r>
            <w:r w:rsidR="003E6D9A">
              <w:t xml:space="preserve"> Role Mapping, User Links </w:t>
            </w:r>
          </w:p>
          <w:p w14:paraId="3803CCA6" w14:textId="5B85173C" w:rsidR="002A2836" w:rsidRDefault="003E6D9A" w:rsidP="00732FA5">
            <w:pPr>
              <w:pStyle w:val="Achievement"/>
              <w:framePr w:hSpace="0" w:wrap="auto" w:vAnchor="margin" w:hAnchor="text" w:yAlign="inline"/>
            </w:pPr>
            <w:r>
              <w:t>Mapping screens also in addition.</w:t>
            </w:r>
          </w:p>
          <w:p w14:paraId="7A7138EB" w14:textId="77777777" w:rsidR="00732FA5" w:rsidRDefault="00732FA5" w:rsidP="00732FA5">
            <w:pPr>
              <w:pStyle w:val="Achievement"/>
              <w:framePr w:hSpace="0" w:wrap="auto" w:vAnchor="margin" w:hAnchor="text" w:yAlign="inline"/>
            </w:pPr>
          </w:p>
          <w:p w14:paraId="64A188AE" w14:textId="77777777" w:rsidR="00732FA5" w:rsidRPr="0015602E" w:rsidRDefault="00732FA5" w:rsidP="00732FA5">
            <w:pPr>
              <w:pStyle w:val="Achievement"/>
              <w:framePr w:hSpace="0" w:wrap="auto" w:vAnchor="margin" w:hAnchor="text" w:yAlign="inline"/>
            </w:pPr>
          </w:p>
        </w:tc>
      </w:tr>
      <w:tr w:rsidR="00732FA5" w:rsidRPr="0015602E" w14:paraId="6E5D950A" w14:textId="77777777" w:rsidTr="00D130CF">
        <w:trPr>
          <w:trHeight w:val="674"/>
          <w:tblCellSpacing w:w="0" w:type="dxa"/>
        </w:trPr>
        <w:tc>
          <w:tcPr>
            <w:tcW w:w="2366" w:type="dxa"/>
            <w:shd w:val="clear" w:color="auto" w:fill="D9D9D9"/>
          </w:tcPr>
          <w:p w14:paraId="7C0FA038" w14:textId="77777777" w:rsidR="00732FA5" w:rsidRPr="0015602E" w:rsidRDefault="00732FA5" w:rsidP="00732FA5">
            <w:pPr>
              <w:pStyle w:val="Achievement"/>
              <w:framePr w:hSpace="0" w:wrap="auto" w:vAnchor="margin" w:hAnchor="text" w:yAlign="inline"/>
            </w:pPr>
            <w:r w:rsidRPr="0015602E">
              <w:t xml:space="preserve">Team Strength </w:t>
            </w:r>
          </w:p>
        </w:tc>
        <w:tc>
          <w:tcPr>
            <w:tcW w:w="8440" w:type="dxa"/>
            <w:shd w:val="clear" w:color="auto" w:fill="F3F3F3"/>
          </w:tcPr>
          <w:p w14:paraId="7E8278B4" w14:textId="77777777" w:rsidR="00732FA5" w:rsidRPr="0015602E" w:rsidRDefault="00CF6898" w:rsidP="00732FA5">
            <w:pPr>
              <w:pStyle w:val="Achievement"/>
              <w:framePr w:hSpace="0" w:wrap="auto" w:vAnchor="margin" w:hAnchor="text" w:yAlign="inline"/>
            </w:pPr>
            <w:r>
              <w:t>10</w:t>
            </w:r>
          </w:p>
        </w:tc>
      </w:tr>
      <w:tr w:rsidR="00732FA5" w:rsidRPr="0015602E" w14:paraId="5A848BFD" w14:textId="77777777" w:rsidTr="00D130CF">
        <w:trPr>
          <w:trHeight w:val="674"/>
          <w:tblCellSpacing w:w="0" w:type="dxa"/>
        </w:trPr>
        <w:tc>
          <w:tcPr>
            <w:tcW w:w="2366" w:type="dxa"/>
            <w:shd w:val="clear" w:color="auto" w:fill="D9D9D9"/>
          </w:tcPr>
          <w:p w14:paraId="172B8005" w14:textId="77777777" w:rsidR="00732FA5" w:rsidRPr="0015602E" w:rsidRDefault="00732FA5" w:rsidP="00732FA5">
            <w:pPr>
              <w:pStyle w:val="Achievement"/>
              <w:framePr w:hSpace="0" w:wrap="auto" w:vAnchor="margin" w:hAnchor="text" w:yAlign="inline"/>
            </w:pPr>
            <w:r w:rsidRPr="0015602E">
              <w:t>My Role</w:t>
            </w:r>
          </w:p>
        </w:tc>
        <w:tc>
          <w:tcPr>
            <w:tcW w:w="8440" w:type="dxa"/>
            <w:shd w:val="clear" w:color="auto" w:fill="F3F3F3"/>
          </w:tcPr>
          <w:p w14:paraId="1C852B5F" w14:textId="77777777" w:rsidR="003E6D9A" w:rsidRDefault="00732FA5" w:rsidP="003E6D9A">
            <w:pPr>
              <w:pStyle w:val="Achievement"/>
              <w:framePr w:hSpace="0" w:wrap="auto" w:vAnchor="margin" w:hAnchor="text" w:yAlign="inline"/>
            </w:pPr>
            <w:r>
              <w:t xml:space="preserve">Team </w:t>
            </w:r>
            <w:r w:rsidR="003E6D9A">
              <w:t>Lead/Developer:</w:t>
            </w:r>
            <w:r w:rsidR="00A760BB">
              <w:t xml:space="preserve"> </w:t>
            </w:r>
            <w:r w:rsidR="003E6D9A">
              <w:t xml:space="preserve">Designed and developed application UI and backend with latest full stack </w:t>
            </w:r>
          </w:p>
          <w:p w14:paraId="3E0786A8" w14:textId="7DAACCF1" w:rsidR="00A760BB" w:rsidRDefault="003E6D9A" w:rsidP="003E6D9A">
            <w:pPr>
              <w:pStyle w:val="Achievement"/>
              <w:framePr w:hSpace="0" w:wrap="auto" w:vAnchor="margin" w:hAnchor="text" w:yAlign="inline"/>
            </w:pPr>
            <w:r>
              <w:t>technologies. Part of database design too with required schemas and tables structure</w:t>
            </w:r>
          </w:p>
          <w:p w14:paraId="41C5C0DC" w14:textId="77777777" w:rsidR="00732FA5" w:rsidRPr="0015602E" w:rsidRDefault="00732FA5" w:rsidP="00732FA5">
            <w:pPr>
              <w:pStyle w:val="Achievement"/>
              <w:framePr w:hSpace="0" w:wrap="auto" w:vAnchor="margin" w:hAnchor="text" w:yAlign="inline"/>
            </w:pPr>
            <w:r>
              <w:t xml:space="preserve"> </w:t>
            </w:r>
          </w:p>
        </w:tc>
      </w:tr>
      <w:tr w:rsidR="00732FA5" w:rsidRPr="0015602E" w14:paraId="40B3FC7C" w14:textId="77777777" w:rsidTr="00D130CF">
        <w:trPr>
          <w:trHeight w:val="674"/>
          <w:tblCellSpacing w:w="0" w:type="dxa"/>
        </w:trPr>
        <w:tc>
          <w:tcPr>
            <w:tcW w:w="2366" w:type="dxa"/>
            <w:shd w:val="clear" w:color="auto" w:fill="D9D9D9"/>
          </w:tcPr>
          <w:p w14:paraId="29FB6179" w14:textId="77777777" w:rsidR="00732FA5" w:rsidRPr="0015602E" w:rsidRDefault="00732FA5" w:rsidP="00732FA5">
            <w:pPr>
              <w:pStyle w:val="Achievement"/>
              <w:framePr w:hSpace="0" w:wrap="auto" w:vAnchor="margin" w:hAnchor="text" w:yAlign="inline"/>
            </w:pPr>
            <w:r w:rsidRPr="0015602E">
              <w:t>Technicalities</w:t>
            </w:r>
          </w:p>
        </w:tc>
        <w:tc>
          <w:tcPr>
            <w:tcW w:w="8440" w:type="dxa"/>
            <w:shd w:val="clear" w:color="auto" w:fill="F3F3F3"/>
          </w:tcPr>
          <w:p w14:paraId="73343C12" w14:textId="77777777" w:rsidR="009A406B" w:rsidRDefault="00A760BB" w:rsidP="009A406B">
            <w:pPr>
              <w:pStyle w:val="Achievement"/>
              <w:framePr w:hSpace="0" w:wrap="auto" w:vAnchor="margin" w:hAnchor="text" w:yAlign="inline"/>
            </w:pPr>
            <w:r>
              <w:t>Java 8, Spring Boot 2.x, Angular 7, Spring Security, Spring JPA Data,</w:t>
            </w:r>
            <w:r w:rsidR="009A406B">
              <w:t xml:space="preserve"> Spring JDBC, Hibernate</w:t>
            </w:r>
            <w:r>
              <w:t>,</w:t>
            </w:r>
            <w:r w:rsidR="009A406B">
              <w:t xml:space="preserve"> </w:t>
            </w:r>
          </w:p>
          <w:p w14:paraId="76694CCB" w14:textId="35F166B1" w:rsidR="00732FA5" w:rsidRPr="0015602E" w:rsidRDefault="00A760BB" w:rsidP="009A406B">
            <w:pPr>
              <w:pStyle w:val="Achievement"/>
              <w:framePr w:hSpace="0" w:wrap="auto" w:vAnchor="margin" w:hAnchor="text" w:yAlign="inline"/>
            </w:pPr>
            <w:r>
              <w:t>HTML5, CSS, Jenkins CI/CD pipelines</w:t>
            </w:r>
            <w:r w:rsidR="003E6D9A">
              <w:t xml:space="preserve">, </w:t>
            </w:r>
            <w:r>
              <w:t>Junit Test Cases</w:t>
            </w:r>
            <w:r w:rsidR="003E6D9A">
              <w:t>, postgres</w:t>
            </w:r>
            <w:r w:rsidR="009A406B">
              <w:t>, SQL Server</w:t>
            </w:r>
          </w:p>
        </w:tc>
      </w:tr>
    </w:tbl>
    <w:p w14:paraId="53E9FAE3" w14:textId="77777777" w:rsidR="00732FA5" w:rsidRDefault="00732FA5" w:rsidP="0029559E">
      <w:pPr>
        <w:spacing w:after="20"/>
        <w:rPr>
          <w:rFonts w:ascii="Arial" w:hAnsi="Arial" w:cs="Arial"/>
          <w:sz w:val="18"/>
          <w:szCs w:val="18"/>
        </w:rPr>
      </w:pPr>
    </w:p>
    <w:p w14:paraId="524AA823" w14:textId="7D75E56D" w:rsidR="00732FA5" w:rsidRDefault="00732FA5" w:rsidP="0029559E">
      <w:pPr>
        <w:spacing w:after="20"/>
        <w:rPr>
          <w:rFonts w:ascii="Arial" w:hAnsi="Arial" w:cs="Arial"/>
          <w:sz w:val="18"/>
          <w:szCs w:val="18"/>
        </w:rPr>
      </w:pPr>
    </w:p>
    <w:p w14:paraId="2EEF9257" w14:textId="37CDE44E" w:rsidR="00177F2C" w:rsidRDefault="00177F2C" w:rsidP="0029559E">
      <w:pPr>
        <w:spacing w:after="20"/>
        <w:rPr>
          <w:rFonts w:ascii="Arial" w:hAnsi="Arial" w:cs="Arial"/>
          <w:sz w:val="18"/>
          <w:szCs w:val="18"/>
        </w:rPr>
      </w:pPr>
    </w:p>
    <w:p w14:paraId="70BC4FDC" w14:textId="0350AEBA" w:rsidR="00177F2C" w:rsidRDefault="00177F2C" w:rsidP="0029559E">
      <w:pPr>
        <w:spacing w:after="20"/>
        <w:rPr>
          <w:rFonts w:ascii="Arial" w:hAnsi="Arial" w:cs="Arial"/>
          <w:sz w:val="18"/>
          <w:szCs w:val="18"/>
        </w:rPr>
      </w:pPr>
    </w:p>
    <w:p w14:paraId="494BB62A" w14:textId="7898439F" w:rsidR="00177F2C" w:rsidRDefault="00177F2C" w:rsidP="0029559E">
      <w:pPr>
        <w:spacing w:after="20"/>
        <w:rPr>
          <w:rFonts w:ascii="Arial" w:hAnsi="Arial" w:cs="Arial"/>
          <w:sz w:val="18"/>
          <w:szCs w:val="18"/>
        </w:rPr>
      </w:pPr>
    </w:p>
    <w:p w14:paraId="04671DDB" w14:textId="02F10E0A" w:rsidR="00177F2C" w:rsidRDefault="00177F2C" w:rsidP="0029559E">
      <w:pPr>
        <w:spacing w:after="20"/>
        <w:rPr>
          <w:rFonts w:ascii="Arial" w:hAnsi="Arial" w:cs="Arial"/>
          <w:sz w:val="18"/>
          <w:szCs w:val="18"/>
        </w:rPr>
      </w:pPr>
    </w:p>
    <w:p w14:paraId="74B440F0" w14:textId="422C36F1" w:rsidR="00177F2C" w:rsidRDefault="00177F2C" w:rsidP="0029559E">
      <w:pPr>
        <w:spacing w:after="20"/>
        <w:rPr>
          <w:rFonts w:ascii="Arial" w:hAnsi="Arial" w:cs="Arial"/>
          <w:sz w:val="18"/>
          <w:szCs w:val="18"/>
        </w:rPr>
      </w:pPr>
    </w:p>
    <w:p w14:paraId="3544A0C8" w14:textId="24D8DB58" w:rsidR="00177F2C" w:rsidRDefault="00177F2C" w:rsidP="0029559E">
      <w:pPr>
        <w:spacing w:after="20"/>
        <w:rPr>
          <w:rFonts w:ascii="Arial" w:hAnsi="Arial" w:cs="Arial"/>
          <w:sz w:val="18"/>
          <w:szCs w:val="18"/>
        </w:rPr>
      </w:pPr>
    </w:p>
    <w:p w14:paraId="2E638BC6" w14:textId="3BF5E560" w:rsidR="00177F2C" w:rsidRDefault="00177F2C" w:rsidP="0029559E">
      <w:pPr>
        <w:spacing w:after="20"/>
        <w:rPr>
          <w:rFonts w:ascii="Arial" w:hAnsi="Arial" w:cs="Arial"/>
          <w:sz w:val="18"/>
          <w:szCs w:val="18"/>
        </w:rPr>
      </w:pPr>
    </w:p>
    <w:p w14:paraId="636D616D" w14:textId="763F6C5C" w:rsidR="00177F2C" w:rsidRDefault="00177F2C" w:rsidP="0029559E">
      <w:pPr>
        <w:spacing w:after="20"/>
        <w:rPr>
          <w:rFonts w:ascii="Arial" w:hAnsi="Arial" w:cs="Arial"/>
          <w:sz w:val="18"/>
          <w:szCs w:val="18"/>
        </w:rPr>
      </w:pPr>
    </w:p>
    <w:p w14:paraId="7A2CF67C" w14:textId="29F8F6FF" w:rsidR="00177F2C" w:rsidRDefault="00177F2C" w:rsidP="0029559E">
      <w:pPr>
        <w:spacing w:after="20"/>
        <w:rPr>
          <w:rFonts w:ascii="Arial" w:hAnsi="Arial" w:cs="Arial"/>
          <w:sz w:val="18"/>
          <w:szCs w:val="18"/>
        </w:rPr>
      </w:pPr>
    </w:p>
    <w:p w14:paraId="4F286988" w14:textId="5C655887" w:rsidR="00177F2C" w:rsidRDefault="00177F2C" w:rsidP="0029559E">
      <w:pPr>
        <w:spacing w:after="20"/>
        <w:rPr>
          <w:rFonts w:ascii="Arial" w:hAnsi="Arial" w:cs="Arial"/>
          <w:sz w:val="18"/>
          <w:szCs w:val="18"/>
        </w:rPr>
      </w:pPr>
    </w:p>
    <w:p w14:paraId="37020FE1" w14:textId="2902C7A7" w:rsidR="00177F2C" w:rsidRDefault="00177F2C" w:rsidP="0029559E">
      <w:pPr>
        <w:spacing w:after="20"/>
        <w:rPr>
          <w:rFonts w:ascii="Arial" w:hAnsi="Arial" w:cs="Arial"/>
          <w:sz w:val="18"/>
          <w:szCs w:val="18"/>
        </w:rPr>
      </w:pPr>
    </w:p>
    <w:p w14:paraId="6AB20E0F" w14:textId="77777777" w:rsidR="004F4DFD" w:rsidRDefault="004F4DFD" w:rsidP="0029559E">
      <w:pPr>
        <w:spacing w:after="20"/>
        <w:rPr>
          <w:rFonts w:ascii="Arial" w:hAnsi="Arial" w:cs="Arial"/>
          <w:sz w:val="18"/>
          <w:szCs w:val="18"/>
        </w:rPr>
      </w:pPr>
    </w:p>
    <w:p w14:paraId="4B920FF2" w14:textId="3D7A9420" w:rsidR="00177F2C" w:rsidRDefault="00177F2C" w:rsidP="0029559E">
      <w:pPr>
        <w:spacing w:after="20"/>
        <w:rPr>
          <w:rFonts w:ascii="Arial" w:hAnsi="Arial" w:cs="Arial"/>
          <w:sz w:val="18"/>
          <w:szCs w:val="18"/>
        </w:rPr>
      </w:pPr>
    </w:p>
    <w:p w14:paraId="229167F8" w14:textId="3F4E4E7D" w:rsidR="00177F2C" w:rsidRDefault="00177F2C" w:rsidP="0029559E">
      <w:pPr>
        <w:spacing w:after="20"/>
        <w:rPr>
          <w:rFonts w:ascii="Arial" w:hAnsi="Arial" w:cs="Arial"/>
          <w:sz w:val="18"/>
          <w:szCs w:val="18"/>
        </w:rPr>
      </w:pPr>
    </w:p>
    <w:p w14:paraId="3A25F07F" w14:textId="5C87FEDE" w:rsidR="00177F2C" w:rsidRDefault="00177F2C" w:rsidP="0029559E">
      <w:pPr>
        <w:spacing w:after="20"/>
        <w:rPr>
          <w:rFonts w:ascii="Arial" w:hAnsi="Arial" w:cs="Arial"/>
          <w:sz w:val="18"/>
          <w:szCs w:val="18"/>
        </w:rPr>
      </w:pPr>
    </w:p>
    <w:p w14:paraId="68497678" w14:textId="6552C20B" w:rsidR="00177F2C" w:rsidRDefault="00177F2C" w:rsidP="0029559E">
      <w:pPr>
        <w:spacing w:after="20"/>
        <w:rPr>
          <w:rFonts w:ascii="Arial" w:hAnsi="Arial" w:cs="Arial"/>
          <w:sz w:val="18"/>
          <w:szCs w:val="18"/>
        </w:rPr>
      </w:pPr>
    </w:p>
    <w:p w14:paraId="32EB01C7" w14:textId="77777777" w:rsidR="00177F2C" w:rsidRDefault="00177F2C" w:rsidP="0029559E">
      <w:pPr>
        <w:spacing w:after="20"/>
        <w:rPr>
          <w:rFonts w:ascii="Arial" w:hAnsi="Arial" w:cs="Arial"/>
          <w:sz w:val="18"/>
          <w:szCs w:val="18"/>
        </w:rPr>
      </w:pPr>
    </w:p>
    <w:p w14:paraId="1521201B" w14:textId="77777777" w:rsidR="00732FA5" w:rsidRPr="0015602E" w:rsidRDefault="00732FA5" w:rsidP="0029559E">
      <w:pPr>
        <w:spacing w:after="20"/>
        <w:rPr>
          <w:rFonts w:ascii="Arial" w:hAnsi="Arial" w:cs="Arial"/>
          <w:sz w:val="18"/>
          <w:szCs w:val="18"/>
        </w:rPr>
      </w:pPr>
    </w:p>
    <w:tbl>
      <w:tblPr>
        <w:tblpPr w:leftFromText="180" w:rightFromText="180" w:vertAnchor="text" w:horzAnchor="margin" w:tblpY="24"/>
        <w:tblW w:w="10806"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15"/>
      </w:tblGrid>
      <w:tr w:rsidR="00D14FC6" w:rsidRPr="0015602E" w14:paraId="0A81ED29" w14:textId="77777777" w:rsidTr="003A6D73">
        <w:trPr>
          <w:trHeight w:val="350"/>
          <w:tblCellSpacing w:w="0" w:type="dxa"/>
        </w:trPr>
        <w:tc>
          <w:tcPr>
            <w:tcW w:w="2366" w:type="dxa"/>
            <w:shd w:val="clear" w:color="auto" w:fill="D9D9D9"/>
          </w:tcPr>
          <w:p w14:paraId="32D97A09" w14:textId="77777777" w:rsidR="00D14FC6" w:rsidRPr="0015602E" w:rsidRDefault="003A6D73" w:rsidP="00732FA5">
            <w:pPr>
              <w:pStyle w:val="Achievement"/>
              <w:framePr w:hSpace="0" w:wrap="auto" w:vAnchor="margin" w:hAnchor="text" w:yAlign="inline"/>
            </w:pPr>
            <w:r w:rsidRPr="0015602E">
              <w:t>Application</w:t>
            </w:r>
            <w:r w:rsidR="00D14FC6" w:rsidRPr="0015602E">
              <w:t xml:space="preserve"> Name</w:t>
            </w:r>
          </w:p>
        </w:tc>
        <w:tc>
          <w:tcPr>
            <w:tcW w:w="8440" w:type="dxa"/>
            <w:shd w:val="clear" w:color="auto" w:fill="F3F3F3"/>
          </w:tcPr>
          <w:p w14:paraId="5C2B7705" w14:textId="77777777" w:rsidR="00D14FC6" w:rsidRPr="00732FA5" w:rsidRDefault="00304742" w:rsidP="00732FA5">
            <w:pPr>
              <w:pStyle w:val="Achievement"/>
              <w:framePr w:hSpace="0" w:wrap="auto" w:vAnchor="margin" w:hAnchor="text" w:yAlign="inline"/>
              <w:rPr>
                <w:b/>
              </w:rPr>
            </w:pPr>
            <w:r w:rsidRPr="00732FA5">
              <w:rPr>
                <w:b/>
              </w:rPr>
              <w:t>TCM Claims(Treasury Capital Market)</w:t>
            </w:r>
          </w:p>
        </w:tc>
      </w:tr>
      <w:tr w:rsidR="00D14FC6" w:rsidRPr="0015602E" w14:paraId="55CC152F" w14:textId="77777777" w:rsidTr="003A6D73">
        <w:trPr>
          <w:trHeight w:val="253"/>
          <w:tblCellSpacing w:w="0" w:type="dxa"/>
        </w:trPr>
        <w:tc>
          <w:tcPr>
            <w:tcW w:w="2366" w:type="dxa"/>
            <w:shd w:val="clear" w:color="auto" w:fill="D9D9D9"/>
          </w:tcPr>
          <w:p w14:paraId="3573F86A" w14:textId="77777777" w:rsidR="00D14FC6" w:rsidRPr="0015602E" w:rsidRDefault="00D14FC6" w:rsidP="00732FA5">
            <w:pPr>
              <w:pStyle w:val="Achievement"/>
              <w:framePr w:hSpace="0" w:wrap="auto" w:vAnchor="margin" w:hAnchor="text" w:yAlign="inline"/>
            </w:pPr>
            <w:r w:rsidRPr="0015602E">
              <w:lastRenderedPageBreak/>
              <w:t>Client Name</w:t>
            </w:r>
          </w:p>
        </w:tc>
        <w:tc>
          <w:tcPr>
            <w:tcW w:w="8440" w:type="dxa"/>
            <w:shd w:val="clear" w:color="auto" w:fill="F3F3F3"/>
          </w:tcPr>
          <w:p w14:paraId="3D0DCF07" w14:textId="77777777" w:rsidR="00D14FC6" w:rsidRPr="0015602E" w:rsidRDefault="00483F8C" w:rsidP="00732FA5">
            <w:pPr>
              <w:pStyle w:val="Achievement"/>
              <w:framePr w:hSpace="0" w:wrap="auto" w:vAnchor="margin" w:hAnchor="text" w:yAlign="inline"/>
            </w:pPr>
            <w:r>
              <w:t>Morgan Stanley</w:t>
            </w:r>
          </w:p>
        </w:tc>
      </w:tr>
      <w:tr w:rsidR="00D14FC6" w:rsidRPr="0015602E" w14:paraId="4212BF29" w14:textId="77777777" w:rsidTr="003A6D73">
        <w:trPr>
          <w:trHeight w:val="253"/>
          <w:tblCellSpacing w:w="0" w:type="dxa"/>
        </w:trPr>
        <w:tc>
          <w:tcPr>
            <w:tcW w:w="2366" w:type="dxa"/>
            <w:shd w:val="clear" w:color="auto" w:fill="D9D9D9"/>
          </w:tcPr>
          <w:p w14:paraId="11559D85" w14:textId="77777777" w:rsidR="00D14FC6" w:rsidRPr="0015602E" w:rsidRDefault="00D14FC6" w:rsidP="00732FA5">
            <w:pPr>
              <w:pStyle w:val="Achievement"/>
              <w:framePr w:hSpace="0" w:wrap="auto" w:vAnchor="margin" w:hAnchor="text" w:yAlign="inline"/>
            </w:pPr>
            <w:r w:rsidRPr="0015602E">
              <w:t>Location</w:t>
            </w:r>
          </w:p>
        </w:tc>
        <w:tc>
          <w:tcPr>
            <w:tcW w:w="8440" w:type="dxa"/>
            <w:shd w:val="clear" w:color="auto" w:fill="F3F3F3"/>
          </w:tcPr>
          <w:p w14:paraId="1C88AAF2" w14:textId="77777777" w:rsidR="00D14FC6" w:rsidRPr="0015602E" w:rsidRDefault="00483F8C" w:rsidP="00732FA5">
            <w:pPr>
              <w:pStyle w:val="Achievement"/>
              <w:framePr w:hSpace="0" w:wrap="auto" w:vAnchor="margin" w:hAnchor="text" w:yAlign="inline"/>
            </w:pPr>
            <w:r>
              <w:t>Mumbai</w:t>
            </w:r>
          </w:p>
        </w:tc>
      </w:tr>
      <w:tr w:rsidR="00D14FC6" w:rsidRPr="0015602E" w14:paraId="3CC11A2B" w14:textId="77777777" w:rsidTr="003A6D73">
        <w:trPr>
          <w:trHeight w:val="331"/>
          <w:tblCellSpacing w:w="0" w:type="dxa"/>
        </w:trPr>
        <w:tc>
          <w:tcPr>
            <w:tcW w:w="2366" w:type="dxa"/>
            <w:shd w:val="clear" w:color="auto" w:fill="D9D9D9"/>
          </w:tcPr>
          <w:p w14:paraId="643C590A" w14:textId="77777777" w:rsidR="00D14FC6" w:rsidRPr="0015602E" w:rsidRDefault="00D14FC6" w:rsidP="00732FA5">
            <w:pPr>
              <w:pStyle w:val="Achievement"/>
              <w:framePr w:hSpace="0" w:wrap="auto" w:vAnchor="margin" w:hAnchor="text" w:yAlign="inline"/>
            </w:pPr>
            <w:r w:rsidRPr="0015602E">
              <w:t>Period</w:t>
            </w:r>
          </w:p>
        </w:tc>
        <w:tc>
          <w:tcPr>
            <w:tcW w:w="8440" w:type="dxa"/>
            <w:shd w:val="clear" w:color="auto" w:fill="F3F3F3"/>
          </w:tcPr>
          <w:p w14:paraId="7A30C9F8" w14:textId="77777777" w:rsidR="00D14FC6" w:rsidRPr="0015602E" w:rsidRDefault="00483F8C" w:rsidP="00732FA5">
            <w:pPr>
              <w:pStyle w:val="Achievement"/>
              <w:framePr w:hSpace="0" w:wrap="auto" w:vAnchor="margin" w:hAnchor="text" w:yAlign="inline"/>
            </w:pPr>
            <w:r>
              <w:t>May-2018 –to till Date</w:t>
            </w:r>
          </w:p>
        </w:tc>
      </w:tr>
      <w:tr w:rsidR="00D14FC6" w:rsidRPr="0015602E" w14:paraId="271C78C6" w14:textId="77777777" w:rsidTr="003A6D73">
        <w:trPr>
          <w:trHeight w:val="1033"/>
          <w:tblCellSpacing w:w="0" w:type="dxa"/>
        </w:trPr>
        <w:tc>
          <w:tcPr>
            <w:tcW w:w="2366" w:type="dxa"/>
            <w:shd w:val="clear" w:color="auto" w:fill="D9D9D9"/>
          </w:tcPr>
          <w:p w14:paraId="5715ACD3" w14:textId="77777777" w:rsidR="00D14FC6" w:rsidRPr="0015602E" w:rsidRDefault="00D14FC6" w:rsidP="00732FA5">
            <w:pPr>
              <w:pStyle w:val="Achievement"/>
              <w:framePr w:hSpace="0" w:wrap="auto" w:vAnchor="margin" w:hAnchor="text" w:yAlign="inline"/>
            </w:pPr>
            <w:r w:rsidRPr="0015602E">
              <w:t>Description</w:t>
            </w:r>
          </w:p>
        </w:tc>
        <w:tc>
          <w:tcPr>
            <w:tcW w:w="8440" w:type="dxa"/>
            <w:shd w:val="clear" w:color="auto" w:fill="F3F3F3"/>
          </w:tcPr>
          <w:p w14:paraId="7594063F" w14:textId="77777777" w:rsidR="007C533F" w:rsidRDefault="00E774FF" w:rsidP="00732FA5">
            <w:pPr>
              <w:pStyle w:val="Achievement"/>
              <w:framePr w:hSpace="0" w:wrap="auto" w:vAnchor="margin" w:hAnchor="text" w:yAlign="inline"/>
            </w:pPr>
            <w:r>
              <w:t xml:space="preserve">TCM finance Claims of Financing Profit &amp; Loss done by Treasury is defined by </w:t>
            </w:r>
            <w:r w:rsidR="007C533F">
              <w:t>the upstream systems</w:t>
            </w:r>
          </w:p>
          <w:p w14:paraId="4AC098CB" w14:textId="77777777" w:rsidR="007C533F" w:rsidRDefault="00E774FF" w:rsidP="00732FA5">
            <w:pPr>
              <w:pStyle w:val="Achievement"/>
              <w:framePr w:hSpace="0" w:wrap="auto" w:vAnchor="margin" w:hAnchor="text" w:yAlign="inline"/>
            </w:pPr>
            <w:r>
              <w:t xml:space="preserve">for the all sources of data. </w:t>
            </w:r>
            <w:r w:rsidR="007C533F">
              <w:t xml:space="preserve">The Financing PNL is actually calculated by the Market value and the Rates </w:t>
            </w:r>
          </w:p>
          <w:p w14:paraId="59B291F7" w14:textId="77777777" w:rsidR="007C533F" w:rsidRDefault="007C533F" w:rsidP="00732FA5">
            <w:pPr>
              <w:pStyle w:val="Achievement"/>
              <w:framePr w:hSpace="0" w:wrap="auto" w:vAnchor="margin" w:hAnchor="text" w:yAlign="inline"/>
            </w:pPr>
            <w:r>
              <w:t xml:space="preserve">charged by the BU but Treasury cannot see the Market Value and Rates for each position and doesn’t </w:t>
            </w:r>
          </w:p>
          <w:p w14:paraId="329691FD" w14:textId="77777777" w:rsidR="007C533F" w:rsidRDefault="007C533F" w:rsidP="00732FA5">
            <w:pPr>
              <w:pStyle w:val="Achievement"/>
              <w:framePr w:hSpace="0" w:wrap="auto" w:vAnchor="margin" w:hAnchor="text" w:yAlign="inline"/>
            </w:pPr>
            <w:r>
              <w:t>get appropriateness for booked Financing PNL.</w:t>
            </w:r>
          </w:p>
          <w:p w14:paraId="556B67E8" w14:textId="77777777" w:rsidR="009817AD" w:rsidRDefault="009817AD" w:rsidP="00732FA5">
            <w:pPr>
              <w:pStyle w:val="Achievement"/>
              <w:framePr w:hSpace="0" w:wrap="auto" w:vAnchor="margin" w:hAnchor="text" w:yAlign="inline"/>
            </w:pPr>
            <w:r>
              <w:t xml:space="preserve">Developed this application to help user to understand the Market Value and Rates for each positions </w:t>
            </w:r>
          </w:p>
          <w:p w14:paraId="147E16AF" w14:textId="77777777" w:rsidR="009817AD" w:rsidRDefault="009817AD" w:rsidP="00732FA5">
            <w:pPr>
              <w:pStyle w:val="Achievement"/>
              <w:framePr w:hSpace="0" w:wrap="auto" w:vAnchor="margin" w:hAnchor="text" w:yAlign="inline"/>
            </w:pPr>
            <w:r>
              <w:t xml:space="preserve">so that they should understand the MV and Rates charged by the BU and compare the Financing PNL </w:t>
            </w:r>
          </w:p>
          <w:p w14:paraId="44390487" w14:textId="77777777" w:rsidR="007C533F" w:rsidRDefault="009817AD" w:rsidP="00732FA5">
            <w:pPr>
              <w:pStyle w:val="Achievement"/>
              <w:framePr w:hSpace="0" w:wrap="auto" w:vAnchor="margin" w:hAnchor="text" w:yAlign="inline"/>
            </w:pPr>
            <w:r>
              <w:t>generated from ups</w:t>
            </w:r>
            <w:r w:rsidR="00D428E8">
              <w:t>tream whether it matched or not.</w:t>
            </w:r>
          </w:p>
          <w:p w14:paraId="5A6F776C" w14:textId="77777777" w:rsidR="00D428E8" w:rsidRDefault="00D428E8" w:rsidP="00732FA5">
            <w:pPr>
              <w:pStyle w:val="Achievement"/>
              <w:framePr w:hSpace="0" w:wrap="auto" w:vAnchor="margin" w:hAnchor="text" w:yAlign="inline"/>
            </w:pPr>
            <w:r>
              <w:t xml:space="preserve">With this application, </w:t>
            </w:r>
          </w:p>
          <w:p w14:paraId="014555E9" w14:textId="77777777" w:rsidR="00D14FC6" w:rsidRDefault="00D14FC6" w:rsidP="00732FA5">
            <w:pPr>
              <w:pStyle w:val="Achievement"/>
              <w:framePr w:hSpace="0" w:wrap="auto" w:vAnchor="margin" w:hAnchor="text" w:yAlign="inline"/>
            </w:pPr>
          </w:p>
          <w:p w14:paraId="5BFD7FCB" w14:textId="77777777" w:rsidR="00E774FF" w:rsidRPr="0015602E" w:rsidRDefault="00E774FF" w:rsidP="00732FA5">
            <w:pPr>
              <w:pStyle w:val="Achievement"/>
              <w:framePr w:hSpace="0" w:wrap="auto" w:vAnchor="margin" w:hAnchor="text" w:yAlign="inline"/>
            </w:pPr>
          </w:p>
        </w:tc>
      </w:tr>
      <w:tr w:rsidR="00D14FC6" w:rsidRPr="0015602E" w14:paraId="378B6B9A" w14:textId="77777777" w:rsidTr="003A6D73">
        <w:trPr>
          <w:trHeight w:val="674"/>
          <w:tblCellSpacing w:w="0" w:type="dxa"/>
        </w:trPr>
        <w:tc>
          <w:tcPr>
            <w:tcW w:w="2366" w:type="dxa"/>
            <w:shd w:val="clear" w:color="auto" w:fill="D9D9D9"/>
          </w:tcPr>
          <w:p w14:paraId="0A5203B3" w14:textId="77777777" w:rsidR="00D14FC6" w:rsidRPr="0015602E" w:rsidRDefault="00D14FC6" w:rsidP="00732FA5">
            <w:pPr>
              <w:pStyle w:val="Achievement"/>
              <w:framePr w:hSpace="0" w:wrap="auto" w:vAnchor="margin" w:hAnchor="text" w:yAlign="inline"/>
            </w:pPr>
            <w:r w:rsidRPr="0015602E">
              <w:t xml:space="preserve">Team Strength </w:t>
            </w:r>
          </w:p>
        </w:tc>
        <w:tc>
          <w:tcPr>
            <w:tcW w:w="8440" w:type="dxa"/>
            <w:shd w:val="clear" w:color="auto" w:fill="F3F3F3"/>
          </w:tcPr>
          <w:p w14:paraId="07648D3F" w14:textId="77777777" w:rsidR="00D14FC6" w:rsidRPr="0015602E" w:rsidRDefault="005C436A" w:rsidP="00732FA5">
            <w:pPr>
              <w:pStyle w:val="Achievement"/>
              <w:framePr w:hSpace="0" w:wrap="auto" w:vAnchor="margin" w:hAnchor="text" w:yAlign="inline"/>
            </w:pPr>
            <w:r>
              <w:t>7</w:t>
            </w:r>
          </w:p>
        </w:tc>
      </w:tr>
      <w:tr w:rsidR="00D14FC6" w:rsidRPr="0015602E" w14:paraId="5E53C237" w14:textId="77777777" w:rsidTr="003A6D73">
        <w:trPr>
          <w:trHeight w:val="674"/>
          <w:tblCellSpacing w:w="0" w:type="dxa"/>
        </w:trPr>
        <w:tc>
          <w:tcPr>
            <w:tcW w:w="2366" w:type="dxa"/>
            <w:shd w:val="clear" w:color="auto" w:fill="D9D9D9"/>
          </w:tcPr>
          <w:p w14:paraId="7AABB1E2" w14:textId="77777777" w:rsidR="00D14FC6" w:rsidRPr="0015602E" w:rsidRDefault="00D14FC6" w:rsidP="00732FA5">
            <w:pPr>
              <w:pStyle w:val="Achievement"/>
              <w:framePr w:hSpace="0" w:wrap="auto" w:vAnchor="margin" w:hAnchor="text" w:yAlign="inline"/>
            </w:pPr>
            <w:r w:rsidRPr="0015602E">
              <w:t>My Role</w:t>
            </w:r>
          </w:p>
        </w:tc>
        <w:tc>
          <w:tcPr>
            <w:tcW w:w="8440" w:type="dxa"/>
            <w:shd w:val="clear" w:color="auto" w:fill="F3F3F3"/>
          </w:tcPr>
          <w:p w14:paraId="27D41B1F" w14:textId="77777777" w:rsidR="00641813" w:rsidRDefault="00641813" w:rsidP="00732FA5">
            <w:pPr>
              <w:pStyle w:val="Achievement"/>
              <w:framePr w:hSpace="0" w:wrap="auto" w:vAnchor="margin" w:hAnchor="text" w:yAlign="inline"/>
            </w:pPr>
            <w:r>
              <w:t xml:space="preserve">Team Member/Developer: Individual responsible to develop the middle ware services from data </w:t>
            </w:r>
          </w:p>
          <w:p w14:paraId="0F213D05" w14:textId="77777777" w:rsidR="00641813" w:rsidRDefault="00641813" w:rsidP="00732FA5">
            <w:pPr>
              <w:pStyle w:val="Achievement"/>
              <w:framePr w:hSpace="0" w:wrap="auto" w:vAnchor="margin" w:hAnchor="text" w:yAlign="inline"/>
            </w:pPr>
            <w:r>
              <w:t xml:space="preserve">coming from upstream and Teradata and generate report SQL and send across the UI for the users to </w:t>
            </w:r>
          </w:p>
          <w:p w14:paraId="092EAA9B" w14:textId="77777777" w:rsidR="00D14FC6" w:rsidRPr="0015602E" w:rsidRDefault="00A95CB5" w:rsidP="00732FA5">
            <w:pPr>
              <w:pStyle w:val="Achievement"/>
              <w:framePr w:hSpace="0" w:wrap="auto" w:vAnchor="margin" w:hAnchor="text" w:yAlign="inline"/>
            </w:pPr>
            <w:r>
              <w:t>view</w:t>
            </w:r>
            <w:r w:rsidR="00641813">
              <w:t xml:space="preserve"> and see Report. </w:t>
            </w:r>
          </w:p>
        </w:tc>
      </w:tr>
      <w:tr w:rsidR="00D14FC6" w:rsidRPr="0015602E" w14:paraId="0924C469" w14:textId="77777777" w:rsidTr="003A6D73">
        <w:trPr>
          <w:trHeight w:val="674"/>
          <w:tblCellSpacing w:w="0" w:type="dxa"/>
        </w:trPr>
        <w:tc>
          <w:tcPr>
            <w:tcW w:w="2366" w:type="dxa"/>
            <w:shd w:val="clear" w:color="auto" w:fill="D9D9D9"/>
          </w:tcPr>
          <w:p w14:paraId="4E4EA3E0" w14:textId="77777777" w:rsidR="00D14FC6" w:rsidRPr="0015602E" w:rsidRDefault="00D14FC6" w:rsidP="00732FA5">
            <w:pPr>
              <w:pStyle w:val="Achievement"/>
              <w:framePr w:hSpace="0" w:wrap="auto" w:vAnchor="margin" w:hAnchor="text" w:yAlign="inline"/>
            </w:pPr>
            <w:r w:rsidRPr="0015602E">
              <w:t>Technicalities</w:t>
            </w:r>
          </w:p>
        </w:tc>
        <w:tc>
          <w:tcPr>
            <w:tcW w:w="8440" w:type="dxa"/>
            <w:shd w:val="clear" w:color="auto" w:fill="F3F3F3"/>
          </w:tcPr>
          <w:p w14:paraId="39F1B7CB" w14:textId="77777777" w:rsidR="00D14FC6" w:rsidRPr="0015602E" w:rsidRDefault="00FB5D69" w:rsidP="00732FA5">
            <w:pPr>
              <w:pStyle w:val="Achievement"/>
              <w:framePr w:hSpace="0" w:wrap="auto" w:vAnchor="margin" w:hAnchor="text" w:yAlign="inline"/>
            </w:pPr>
            <w:r>
              <w:t>Scala, Gradle, GIT, Teradata, Jenkins</w:t>
            </w:r>
          </w:p>
        </w:tc>
      </w:tr>
    </w:tbl>
    <w:p w14:paraId="628FA591" w14:textId="77777777" w:rsidR="00D14FC6" w:rsidRDefault="00D14FC6" w:rsidP="00732FA5">
      <w:pPr>
        <w:spacing w:after="20"/>
        <w:rPr>
          <w:rFonts w:ascii="Arial" w:hAnsi="Arial" w:cs="Arial"/>
          <w:sz w:val="18"/>
          <w:szCs w:val="18"/>
        </w:rPr>
      </w:pPr>
    </w:p>
    <w:p w14:paraId="3BCF9912" w14:textId="77777777" w:rsidR="00732FA5" w:rsidRDefault="00732FA5" w:rsidP="00D14FC6">
      <w:pPr>
        <w:spacing w:after="20"/>
        <w:ind w:left="426"/>
        <w:rPr>
          <w:rFonts w:ascii="Arial" w:hAnsi="Arial" w:cs="Arial"/>
          <w:sz w:val="18"/>
          <w:szCs w:val="18"/>
        </w:rPr>
      </w:pPr>
    </w:p>
    <w:p w14:paraId="263028DF" w14:textId="77777777" w:rsidR="00E24AD2" w:rsidRDefault="00E24AD2" w:rsidP="00D14FC6">
      <w:pPr>
        <w:spacing w:after="20"/>
        <w:ind w:left="426"/>
        <w:rPr>
          <w:rFonts w:ascii="Arial" w:hAnsi="Arial" w:cs="Arial"/>
          <w:sz w:val="18"/>
          <w:szCs w:val="18"/>
        </w:rPr>
      </w:pPr>
    </w:p>
    <w:p w14:paraId="209CCAFB" w14:textId="77777777" w:rsidR="00E24AD2" w:rsidRDefault="00E24AD2" w:rsidP="00D14FC6">
      <w:pPr>
        <w:spacing w:after="20"/>
        <w:ind w:left="426"/>
        <w:rPr>
          <w:rFonts w:ascii="Arial" w:hAnsi="Arial" w:cs="Arial"/>
          <w:sz w:val="18"/>
          <w:szCs w:val="18"/>
        </w:rPr>
      </w:pPr>
    </w:p>
    <w:p w14:paraId="3A23BC1A" w14:textId="77777777" w:rsidR="00A16659" w:rsidRDefault="00A16659" w:rsidP="00D14FC6">
      <w:pPr>
        <w:spacing w:after="20"/>
        <w:ind w:left="426"/>
        <w:rPr>
          <w:rFonts w:ascii="Arial" w:hAnsi="Arial" w:cs="Arial"/>
          <w:sz w:val="18"/>
          <w:szCs w:val="18"/>
        </w:rPr>
      </w:pPr>
    </w:p>
    <w:tbl>
      <w:tblPr>
        <w:tblpPr w:leftFromText="180" w:rightFromText="180" w:vertAnchor="text" w:horzAnchor="margin" w:tblpY="24"/>
        <w:tblW w:w="10730"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311"/>
        <w:gridCol w:w="7419"/>
      </w:tblGrid>
      <w:tr w:rsidR="009C6A07" w:rsidRPr="0015602E" w14:paraId="294E3A74" w14:textId="77777777" w:rsidTr="00E26F00">
        <w:trPr>
          <w:trHeight w:val="332"/>
          <w:tblCellSpacing w:w="0" w:type="dxa"/>
        </w:trPr>
        <w:tc>
          <w:tcPr>
            <w:tcW w:w="2349" w:type="dxa"/>
            <w:shd w:val="clear" w:color="auto" w:fill="D9D9D9"/>
          </w:tcPr>
          <w:p w14:paraId="07F3FEC6" w14:textId="77777777" w:rsidR="009C6A07" w:rsidRPr="0015602E" w:rsidRDefault="009C6A07" w:rsidP="00732FA5">
            <w:pPr>
              <w:pStyle w:val="Achievement"/>
              <w:framePr w:hSpace="0" w:wrap="auto" w:vAnchor="margin" w:hAnchor="text" w:yAlign="inline"/>
            </w:pPr>
            <w:r w:rsidRPr="0015602E">
              <w:t>Application Name</w:t>
            </w:r>
          </w:p>
        </w:tc>
        <w:tc>
          <w:tcPr>
            <w:tcW w:w="8381" w:type="dxa"/>
            <w:shd w:val="clear" w:color="auto" w:fill="F3F3F3"/>
          </w:tcPr>
          <w:p w14:paraId="3681B6CA" w14:textId="77777777" w:rsidR="009C6A07" w:rsidRPr="0015602E" w:rsidRDefault="009C6A07" w:rsidP="00732FA5">
            <w:pPr>
              <w:pStyle w:val="Achievement"/>
              <w:framePr w:hSpace="0" w:wrap="auto" w:vAnchor="margin" w:hAnchor="text" w:yAlign="inline"/>
            </w:pPr>
            <w:r w:rsidRPr="0015602E">
              <w:t>Reporting Layer</w:t>
            </w:r>
            <w:r>
              <w:t xml:space="preserve"> – Cached Application</w:t>
            </w:r>
          </w:p>
        </w:tc>
      </w:tr>
      <w:tr w:rsidR="009C6A07" w:rsidRPr="0015602E" w14:paraId="6C7C5E35" w14:textId="77777777" w:rsidTr="00E26F00">
        <w:trPr>
          <w:trHeight w:val="240"/>
          <w:tblCellSpacing w:w="0" w:type="dxa"/>
        </w:trPr>
        <w:tc>
          <w:tcPr>
            <w:tcW w:w="2349" w:type="dxa"/>
            <w:shd w:val="clear" w:color="auto" w:fill="D9D9D9"/>
          </w:tcPr>
          <w:p w14:paraId="39252A2A" w14:textId="77777777" w:rsidR="009C6A07" w:rsidRPr="0015602E" w:rsidRDefault="009C6A07" w:rsidP="00732FA5">
            <w:pPr>
              <w:pStyle w:val="Achievement"/>
              <w:framePr w:hSpace="0" w:wrap="auto" w:vAnchor="margin" w:hAnchor="text" w:yAlign="inline"/>
            </w:pPr>
            <w:r w:rsidRPr="0015602E">
              <w:t>Client Name</w:t>
            </w:r>
          </w:p>
        </w:tc>
        <w:tc>
          <w:tcPr>
            <w:tcW w:w="8381" w:type="dxa"/>
            <w:shd w:val="clear" w:color="auto" w:fill="F3F3F3"/>
          </w:tcPr>
          <w:p w14:paraId="61CF65AC" w14:textId="77777777" w:rsidR="009C6A07" w:rsidRPr="0015602E" w:rsidRDefault="009C6A07" w:rsidP="00732FA5">
            <w:pPr>
              <w:pStyle w:val="Achievement"/>
              <w:framePr w:hSpace="0" w:wrap="auto" w:vAnchor="margin" w:hAnchor="text" w:yAlign="inline"/>
            </w:pPr>
            <w:r w:rsidRPr="0015602E">
              <w:t>Morgan Stanley</w:t>
            </w:r>
          </w:p>
        </w:tc>
      </w:tr>
      <w:tr w:rsidR="009C6A07" w:rsidRPr="0015602E" w14:paraId="36D84CEA" w14:textId="77777777" w:rsidTr="00E26F00">
        <w:trPr>
          <w:trHeight w:val="240"/>
          <w:tblCellSpacing w:w="0" w:type="dxa"/>
        </w:trPr>
        <w:tc>
          <w:tcPr>
            <w:tcW w:w="2349" w:type="dxa"/>
            <w:shd w:val="clear" w:color="auto" w:fill="D9D9D9"/>
          </w:tcPr>
          <w:p w14:paraId="7A371894" w14:textId="77777777" w:rsidR="009C6A07" w:rsidRPr="0015602E" w:rsidRDefault="009C6A07" w:rsidP="00732FA5">
            <w:pPr>
              <w:pStyle w:val="Achievement"/>
              <w:framePr w:hSpace="0" w:wrap="auto" w:vAnchor="margin" w:hAnchor="text" w:yAlign="inline"/>
            </w:pPr>
            <w:r w:rsidRPr="0015602E">
              <w:t>Location</w:t>
            </w:r>
          </w:p>
        </w:tc>
        <w:tc>
          <w:tcPr>
            <w:tcW w:w="8381" w:type="dxa"/>
            <w:shd w:val="clear" w:color="auto" w:fill="F3F3F3"/>
          </w:tcPr>
          <w:p w14:paraId="2EB6D363" w14:textId="77777777" w:rsidR="009C6A07" w:rsidRPr="0015602E" w:rsidRDefault="009C6A07" w:rsidP="00732FA5">
            <w:pPr>
              <w:pStyle w:val="Achievement"/>
              <w:framePr w:hSpace="0" w:wrap="auto" w:vAnchor="margin" w:hAnchor="text" w:yAlign="inline"/>
            </w:pPr>
            <w:r w:rsidRPr="0015602E">
              <w:t>Mumbai</w:t>
            </w:r>
          </w:p>
        </w:tc>
      </w:tr>
      <w:tr w:rsidR="009C6A07" w:rsidRPr="0015602E" w14:paraId="6CA882DB" w14:textId="77777777" w:rsidTr="00E26F00">
        <w:trPr>
          <w:trHeight w:val="314"/>
          <w:tblCellSpacing w:w="0" w:type="dxa"/>
        </w:trPr>
        <w:tc>
          <w:tcPr>
            <w:tcW w:w="2349" w:type="dxa"/>
            <w:shd w:val="clear" w:color="auto" w:fill="D9D9D9"/>
          </w:tcPr>
          <w:p w14:paraId="230B7F95" w14:textId="77777777" w:rsidR="009C6A07" w:rsidRPr="0015602E" w:rsidRDefault="009C6A07" w:rsidP="00732FA5">
            <w:pPr>
              <w:pStyle w:val="Achievement"/>
              <w:framePr w:hSpace="0" w:wrap="auto" w:vAnchor="margin" w:hAnchor="text" w:yAlign="inline"/>
            </w:pPr>
            <w:r w:rsidRPr="0015602E">
              <w:t>Period</w:t>
            </w:r>
          </w:p>
        </w:tc>
        <w:tc>
          <w:tcPr>
            <w:tcW w:w="8381" w:type="dxa"/>
            <w:shd w:val="clear" w:color="auto" w:fill="F3F3F3"/>
          </w:tcPr>
          <w:p w14:paraId="0B2A310D" w14:textId="77777777" w:rsidR="009C6A07" w:rsidRPr="0015602E" w:rsidRDefault="009C6A07" w:rsidP="00732FA5">
            <w:pPr>
              <w:pStyle w:val="Achievement"/>
              <w:framePr w:hSpace="0" w:wrap="auto" w:vAnchor="margin" w:hAnchor="text" w:yAlign="inline"/>
            </w:pPr>
            <w:r w:rsidRPr="0015602E">
              <w:t>Jan-2018 to May-2018</w:t>
            </w:r>
          </w:p>
        </w:tc>
      </w:tr>
      <w:tr w:rsidR="009C6A07" w:rsidRPr="0015602E" w14:paraId="17D0ADD9" w14:textId="77777777" w:rsidTr="00E26F00">
        <w:trPr>
          <w:trHeight w:val="314"/>
          <w:tblCellSpacing w:w="0" w:type="dxa"/>
        </w:trPr>
        <w:tc>
          <w:tcPr>
            <w:tcW w:w="2349" w:type="dxa"/>
            <w:shd w:val="clear" w:color="auto" w:fill="D9D9D9"/>
          </w:tcPr>
          <w:p w14:paraId="17B1022C" w14:textId="77777777" w:rsidR="009C6A07" w:rsidRPr="0015602E" w:rsidRDefault="009C6A07" w:rsidP="00732FA5">
            <w:pPr>
              <w:pStyle w:val="Achievement"/>
              <w:framePr w:hSpace="0" w:wrap="auto" w:vAnchor="margin" w:hAnchor="text" w:yAlign="inline"/>
            </w:pPr>
            <w:r w:rsidRPr="0015602E">
              <w:t>Role</w:t>
            </w:r>
          </w:p>
        </w:tc>
        <w:tc>
          <w:tcPr>
            <w:tcW w:w="8381" w:type="dxa"/>
            <w:shd w:val="clear" w:color="auto" w:fill="F3F3F3"/>
          </w:tcPr>
          <w:p w14:paraId="7CAD1A23" w14:textId="77777777" w:rsidR="009C6A07" w:rsidRPr="0015602E" w:rsidRDefault="009C6A07" w:rsidP="00732FA5">
            <w:pPr>
              <w:pStyle w:val="Achievement"/>
              <w:framePr w:hSpace="0" w:wrap="auto" w:vAnchor="margin" w:hAnchor="text" w:yAlign="inline"/>
            </w:pPr>
            <w:r w:rsidRPr="0015602E">
              <w:t>Developer</w:t>
            </w:r>
          </w:p>
        </w:tc>
      </w:tr>
      <w:tr w:rsidR="009C6A07" w:rsidRPr="0015602E" w14:paraId="35138A34" w14:textId="77777777" w:rsidTr="00E26F00">
        <w:trPr>
          <w:trHeight w:val="980"/>
          <w:tblCellSpacing w:w="0" w:type="dxa"/>
        </w:trPr>
        <w:tc>
          <w:tcPr>
            <w:tcW w:w="2349" w:type="dxa"/>
            <w:shd w:val="clear" w:color="auto" w:fill="D9D9D9"/>
          </w:tcPr>
          <w:p w14:paraId="3BAA1E7F" w14:textId="77777777" w:rsidR="009C6A07" w:rsidRPr="0015602E" w:rsidRDefault="009C6A07" w:rsidP="00732FA5">
            <w:pPr>
              <w:pStyle w:val="Achievement"/>
              <w:framePr w:hSpace="0" w:wrap="auto" w:vAnchor="margin" w:hAnchor="text" w:yAlign="inline"/>
            </w:pPr>
            <w:r w:rsidRPr="0015602E">
              <w:t>Project Description</w:t>
            </w:r>
          </w:p>
        </w:tc>
        <w:tc>
          <w:tcPr>
            <w:tcW w:w="8381" w:type="dxa"/>
            <w:shd w:val="clear" w:color="auto" w:fill="F3F3F3"/>
          </w:tcPr>
          <w:p w14:paraId="0860BE9D" w14:textId="77777777" w:rsidR="00A16659" w:rsidRDefault="009C6A07" w:rsidP="00732FA5">
            <w:pPr>
              <w:pStyle w:val="Achievement"/>
              <w:framePr w:hSpace="0" w:wrap="auto" w:vAnchor="margin" w:hAnchor="text" w:yAlign="inline"/>
            </w:pPr>
            <w:r w:rsidRPr="0015602E">
              <w:t>Reporting Layer is Layer application between UI and backend Database like Teradata,</w:t>
            </w:r>
            <w:r w:rsidR="005B2222">
              <w:t xml:space="preserve"> </w:t>
            </w:r>
            <w:r w:rsidRPr="0015602E">
              <w:t xml:space="preserve">DB2, </w:t>
            </w:r>
            <w:r w:rsidR="005B2222" w:rsidRPr="0015602E">
              <w:t>Olympus</w:t>
            </w:r>
          </w:p>
          <w:p w14:paraId="027D43A9" w14:textId="77777777" w:rsidR="00A16659" w:rsidRDefault="009C6A07" w:rsidP="00732FA5">
            <w:pPr>
              <w:pStyle w:val="Achievement"/>
              <w:framePr w:hSpace="0" w:wrap="auto" w:vAnchor="margin" w:hAnchor="text" w:yAlign="inline"/>
            </w:pPr>
            <w:r w:rsidRPr="0015602E">
              <w:t xml:space="preserve"> in which this layer cached the big data into clo</w:t>
            </w:r>
            <w:r w:rsidR="00A16659">
              <w:t xml:space="preserve">ud with the help of spark which </w:t>
            </w:r>
            <w:r w:rsidRPr="0015602E">
              <w:t>is already processed</w:t>
            </w:r>
          </w:p>
          <w:p w14:paraId="1A996DD5" w14:textId="77777777" w:rsidR="00A16659" w:rsidRDefault="009C6A07" w:rsidP="00732FA5">
            <w:pPr>
              <w:pStyle w:val="Achievement"/>
              <w:framePr w:hSpace="0" w:wrap="auto" w:vAnchor="margin" w:hAnchor="text" w:yAlign="inline"/>
            </w:pPr>
            <w:r w:rsidRPr="0015602E">
              <w:t xml:space="preserve"> and when the request come from UI which is in .Net rather hitting database and making connections</w:t>
            </w:r>
          </w:p>
          <w:p w14:paraId="0B174A25" w14:textId="77777777" w:rsidR="00A16659" w:rsidRDefault="009C6A07" w:rsidP="00732FA5">
            <w:pPr>
              <w:pStyle w:val="Achievement"/>
              <w:framePr w:hSpace="0" w:wrap="auto" w:vAnchor="margin" w:hAnchor="text" w:yAlign="inline"/>
            </w:pPr>
            <w:r w:rsidRPr="0015602E">
              <w:t xml:space="preserve"> again to fetch millions of records, better it will get from the cloud w</w:t>
            </w:r>
            <w:r w:rsidR="00A16659">
              <w:t>here spark has already computed</w:t>
            </w:r>
          </w:p>
          <w:p w14:paraId="178415AE" w14:textId="77777777" w:rsidR="00A16659" w:rsidRDefault="00A16659" w:rsidP="00732FA5">
            <w:pPr>
              <w:pStyle w:val="Achievement"/>
              <w:framePr w:hSpace="0" w:wrap="auto" w:vAnchor="margin" w:hAnchor="text" w:yAlign="inline"/>
            </w:pPr>
            <w:r>
              <w:t xml:space="preserve">it. </w:t>
            </w:r>
          </w:p>
          <w:p w14:paraId="41407C71" w14:textId="77777777" w:rsidR="00A16659" w:rsidRDefault="009C6A07" w:rsidP="00732FA5">
            <w:pPr>
              <w:pStyle w:val="Achievement"/>
              <w:framePr w:hSpace="0" w:wrap="auto" w:vAnchor="margin" w:hAnchor="text" w:yAlign="inline"/>
            </w:pPr>
            <w:r w:rsidRPr="0015602E">
              <w:t xml:space="preserve">So with this the performance increased 10 times where initially data populated over UI in around 10 </w:t>
            </w:r>
          </w:p>
          <w:p w14:paraId="61F2D8C9" w14:textId="77777777" w:rsidR="00A16659" w:rsidRDefault="009C6A07" w:rsidP="00732FA5">
            <w:pPr>
              <w:pStyle w:val="Achievement"/>
              <w:framePr w:hSpace="0" w:wrap="auto" w:vAnchor="margin" w:hAnchor="text" w:yAlign="inline"/>
            </w:pPr>
            <w:r w:rsidRPr="0015602E">
              <w:t xml:space="preserve">min for 1 Millions of data but with this cached application it hardly </w:t>
            </w:r>
            <w:r w:rsidR="005B2222" w:rsidRPr="0015602E">
              <w:t>takes</w:t>
            </w:r>
            <w:r w:rsidRPr="0015602E">
              <w:t xml:space="preserve"> 3 min to render over UI for </w:t>
            </w:r>
          </w:p>
          <w:p w14:paraId="3C7379C7" w14:textId="77777777" w:rsidR="009C6A07" w:rsidRPr="0015602E" w:rsidRDefault="009C6A07" w:rsidP="00732FA5">
            <w:pPr>
              <w:pStyle w:val="Achievement"/>
              <w:framePr w:hSpace="0" w:wrap="auto" w:vAnchor="margin" w:hAnchor="text" w:yAlign="inline"/>
            </w:pPr>
            <w:r w:rsidRPr="0015602E">
              <w:t>more than 75 plus field over the report</w:t>
            </w:r>
          </w:p>
        </w:tc>
      </w:tr>
      <w:tr w:rsidR="009C6A07" w:rsidRPr="0015602E" w14:paraId="2B401338" w14:textId="77777777" w:rsidTr="00E26F00">
        <w:trPr>
          <w:trHeight w:val="640"/>
          <w:tblCellSpacing w:w="0" w:type="dxa"/>
        </w:trPr>
        <w:tc>
          <w:tcPr>
            <w:tcW w:w="2349" w:type="dxa"/>
            <w:shd w:val="clear" w:color="auto" w:fill="D9D9D9"/>
          </w:tcPr>
          <w:p w14:paraId="49A9CE99" w14:textId="77777777" w:rsidR="009C6A07" w:rsidRPr="0015602E" w:rsidRDefault="009C6A07" w:rsidP="00732FA5">
            <w:pPr>
              <w:pStyle w:val="Achievement"/>
              <w:framePr w:hSpace="0" w:wrap="auto" w:vAnchor="margin" w:hAnchor="text" w:yAlign="inline"/>
            </w:pPr>
            <w:r w:rsidRPr="0015602E">
              <w:t xml:space="preserve">Team Strength </w:t>
            </w:r>
          </w:p>
        </w:tc>
        <w:tc>
          <w:tcPr>
            <w:tcW w:w="8381" w:type="dxa"/>
            <w:shd w:val="clear" w:color="auto" w:fill="F3F3F3"/>
          </w:tcPr>
          <w:p w14:paraId="12679808" w14:textId="77777777" w:rsidR="009C6A07" w:rsidRPr="0015602E" w:rsidRDefault="009C6A07" w:rsidP="00732FA5">
            <w:pPr>
              <w:pStyle w:val="Achievement"/>
              <w:framePr w:hSpace="0" w:wrap="auto" w:vAnchor="margin" w:hAnchor="text" w:yAlign="inline"/>
            </w:pPr>
            <w:r w:rsidRPr="0015602E">
              <w:t>5</w:t>
            </w:r>
          </w:p>
        </w:tc>
      </w:tr>
      <w:tr w:rsidR="009C6A07" w:rsidRPr="0015602E" w14:paraId="3BA1888B" w14:textId="77777777" w:rsidTr="00E26F00">
        <w:trPr>
          <w:trHeight w:val="640"/>
          <w:tblCellSpacing w:w="0" w:type="dxa"/>
        </w:trPr>
        <w:tc>
          <w:tcPr>
            <w:tcW w:w="2349" w:type="dxa"/>
            <w:shd w:val="clear" w:color="auto" w:fill="D9D9D9"/>
          </w:tcPr>
          <w:p w14:paraId="542E1A8B" w14:textId="77777777" w:rsidR="009C6A07" w:rsidRPr="0015602E" w:rsidRDefault="009C6A07" w:rsidP="00732FA5">
            <w:pPr>
              <w:pStyle w:val="Achievement"/>
              <w:framePr w:hSpace="0" w:wrap="auto" w:vAnchor="margin" w:hAnchor="text" w:yAlign="inline"/>
            </w:pPr>
            <w:r w:rsidRPr="0015602E">
              <w:t>Responsibilities</w:t>
            </w:r>
          </w:p>
        </w:tc>
        <w:tc>
          <w:tcPr>
            <w:tcW w:w="8381" w:type="dxa"/>
            <w:shd w:val="clear" w:color="auto" w:fill="F3F3F3"/>
          </w:tcPr>
          <w:p w14:paraId="07BD201D" w14:textId="77777777" w:rsidR="009C6A07" w:rsidRDefault="009C6A07" w:rsidP="00732FA5">
            <w:pPr>
              <w:pStyle w:val="Achievement"/>
              <w:framePr w:hSpace="0" w:wrap="auto" w:vAnchor="margin" w:hAnchor="text" w:yAlign="inline"/>
            </w:pPr>
            <w:r>
              <w:t>Team Member/</w:t>
            </w:r>
            <w:r w:rsidR="005B2222">
              <w:t>Developer:</w:t>
            </w:r>
            <w:r>
              <w:t xml:space="preserve"> </w:t>
            </w:r>
          </w:p>
          <w:p w14:paraId="7D85B54C" w14:textId="77777777" w:rsidR="009C6A07" w:rsidRDefault="009C6A07" w:rsidP="00732FA5">
            <w:pPr>
              <w:pStyle w:val="Achievement"/>
              <w:framePr w:hSpace="0" w:wrap="auto" w:vAnchor="margin" w:hAnchor="text" w:yAlign="inline"/>
            </w:pPr>
            <w:r w:rsidRPr="0015602E">
              <w:t xml:space="preserve">In this application development, was responsible for </w:t>
            </w:r>
            <w:r>
              <w:t xml:space="preserve">developing the Services Layer </w:t>
            </w:r>
          </w:p>
          <w:p w14:paraId="0D8930BB" w14:textId="77777777" w:rsidR="009C6A07" w:rsidRDefault="009C6A07" w:rsidP="00732FA5">
            <w:pPr>
              <w:pStyle w:val="Achievement"/>
              <w:framePr w:hSpace="0" w:wrap="auto" w:vAnchor="margin" w:hAnchor="text" w:yAlign="inline"/>
            </w:pPr>
            <w:r>
              <w:t xml:space="preserve">which was in </w:t>
            </w:r>
            <w:r w:rsidR="005B2222">
              <w:t>Scala</w:t>
            </w:r>
            <w:r>
              <w:t xml:space="preserve"> and Reporting Layer application also in </w:t>
            </w:r>
            <w:r w:rsidR="005B2222">
              <w:t>Scala</w:t>
            </w:r>
            <w:r>
              <w:t xml:space="preserve"> to handle request for different </w:t>
            </w:r>
          </w:p>
          <w:p w14:paraId="631F1CD2" w14:textId="77777777" w:rsidR="009C6A07" w:rsidRPr="0015602E" w:rsidRDefault="009C6A07" w:rsidP="00732FA5">
            <w:pPr>
              <w:pStyle w:val="Achievement"/>
              <w:framePr w:hSpace="0" w:wrap="auto" w:vAnchor="margin" w:hAnchor="text" w:yAlign="inline"/>
            </w:pPr>
            <w:r>
              <w:t>endpoints using Spark SQL API</w:t>
            </w:r>
          </w:p>
        </w:tc>
      </w:tr>
      <w:tr w:rsidR="009C6A07" w:rsidRPr="0015602E" w14:paraId="7681066D" w14:textId="77777777" w:rsidTr="00E26F00">
        <w:trPr>
          <w:trHeight w:val="640"/>
          <w:tblCellSpacing w:w="0" w:type="dxa"/>
        </w:trPr>
        <w:tc>
          <w:tcPr>
            <w:tcW w:w="2349" w:type="dxa"/>
            <w:shd w:val="clear" w:color="auto" w:fill="D9D9D9"/>
          </w:tcPr>
          <w:p w14:paraId="3F0017AF" w14:textId="77777777" w:rsidR="009C6A07" w:rsidRPr="0015602E" w:rsidRDefault="009C6A07" w:rsidP="00732FA5">
            <w:pPr>
              <w:pStyle w:val="Achievement"/>
              <w:framePr w:hSpace="0" w:wrap="auto" w:vAnchor="margin" w:hAnchor="text" w:yAlign="inline"/>
            </w:pPr>
            <w:r w:rsidRPr="0015602E">
              <w:t>Technicalities</w:t>
            </w:r>
          </w:p>
        </w:tc>
        <w:tc>
          <w:tcPr>
            <w:tcW w:w="8381" w:type="dxa"/>
            <w:shd w:val="clear" w:color="auto" w:fill="F3F3F3"/>
          </w:tcPr>
          <w:p w14:paraId="01997097" w14:textId="77777777" w:rsidR="009C6A07" w:rsidRPr="0015602E" w:rsidRDefault="009C6A07" w:rsidP="00732FA5">
            <w:pPr>
              <w:pStyle w:val="Achievement"/>
              <w:framePr w:hSpace="0" w:wrap="auto" w:vAnchor="margin" w:hAnchor="text" w:yAlign="inline"/>
            </w:pPr>
            <w:r>
              <w:t>Spark SQL, Scala, Akka-HTTP, Teradata, GIT</w:t>
            </w:r>
            <w:r w:rsidR="00CD3896">
              <w:t>, Gradle</w:t>
            </w:r>
          </w:p>
        </w:tc>
      </w:tr>
    </w:tbl>
    <w:p w14:paraId="4EE07EEE" w14:textId="77777777" w:rsidR="002F054F" w:rsidRDefault="002F054F" w:rsidP="00D14FC6">
      <w:pPr>
        <w:spacing w:after="20"/>
        <w:ind w:left="426"/>
        <w:rPr>
          <w:rFonts w:ascii="Arial" w:hAnsi="Arial" w:cs="Arial"/>
          <w:sz w:val="18"/>
          <w:szCs w:val="18"/>
        </w:rPr>
      </w:pPr>
    </w:p>
    <w:p w14:paraId="15725518" w14:textId="77777777" w:rsidR="0057384D" w:rsidRDefault="0057384D" w:rsidP="00D14FC6">
      <w:pPr>
        <w:spacing w:after="20"/>
        <w:ind w:left="426"/>
        <w:rPr>
          <w:rFonts w:ascii="Arial" w:hAnsi="Arial" w:cs="Arial"/>
          <w:sz w:val="18"/>
          <w:szCs w:val="18"/>
        </w:rPr>
      </w:pPr>
    </w:p>
    <w:p w14:paraId="5E372B05" w14:textId="19F271E7" w:rsidR="001629A5" w:rsidRDefault="001629A5" w:rsidP="00732FA5">
      <w:pPr>
        <w:spacing w:after="20"/>
        <w:rPr>
          <w:rFonts w:ascii="Arial" w:hAnsi="Arial" w:cs="Arial"/>
          <w:sz w:val="18"/>
          <w:szCs w:val="18"/>
        </w:rPr>
      </w:pPr>
    </w:p>
    <w:p w14:paraId="05085C00" w14:textId="2CBE1E81" w:rsidR="00A85525" w:rsidRDefault="00A85525" w:rsidP="00732FA5">
      <w:pPr>
        <w:spacing w:after="20"/>
        <w:rPr>
          <w:rFonts w:ascii="Arial" w:hAnsi="Arial" w:cs="Arial"/>
          <w:sz w:val="18"/>
          <w:szCs w:val="18"/>
        </w:rPr>
      </w:pPr>
    </w:p>
    <w:p w14:paraId="14A4FEAD" w14:textId="77777777" w:rsidR="00A85525" w:rsidRDefault="00A85525" w:rsidP="00732FA5">
      <w:pPr>
        <w:spacing w:after="20"/>
        <w:rPr>
          <w:rFonts w:ascii="Arial" w:hAnsi="Arial" w:cs="Arial"/>
          <w:sz w:val="18"/>
          <w:szCs w:val="18"/>
        </w:rPr>
      </w:pPr>
    </w:p>
    <w:p w14:paraId="057A4C97" w14:textId="77777777" w:rsidR="0057384D" w:rsidRDefault="0057384D" w:rsidP="00D14FC6">
      <w:pPr>
        <w:spacing w:after="20"/>
        <w:ind w:left="426"/>
        <w:rPr>
          <w:rFonts w:ascii="Arial" w:hAnsi="Arial" w:cs="Arial"/>
          <w:sz w:val="18"/>
          <w:szCs w:val="18"/>
        </w:rPr>
      </w:pPr>
    </w:p>
    <w:tbl>
      <w:tblPr>
        <w:tblpPr w:leftFromText="180" w:rightFromText="180" w:vertAnchor="text" w:horzAnchor="margin" w:tblpY="111"/>
        <w:tblW w:w="10839"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48"/>
      </w:tblGrid>
      <w:tr w:rsidR="008A374A" w:rsidRPr="0015602E" w14:paraId="6D96ECD1" w14:textId="77777777" w:rsidTr="00E26F00">
        <w:trPr>
          <w:trHeight w:val="377"/>
          <w:tblCellSpacing w:w="0" w:type="dxa"/>
        </w:trPr>
        <w:tc>
          <w:tcPr>
            <w:tcW w:w="2375" w:type="dxa"/>
            <w:shd w:val="clear" w:color="auto" w:fill="D9D9D9"/>
          </w:tcPr>
          <w:p w14:paraId="3FD8F44E" w14:textId="77777777" w:rsidR="008A374A" w:rsidRPr="0015602E" w:rsidRDefault="008A374A" w:rsidP="00732FA5">
            <w:pPr>
              <w:pStyle w:val="Achievement"/>
              <w:framePr w:hSpace="0" w:wrap="auto" w:vAnchor="margin" w:hAnchor="text" w:yAlign="inline"/>
            </w:pPr>
            <w:r w:rsidRPr="0015602E">
              <w:lastRenderedPageBreak/>
              <w:t>Application Name</w:t>
            </w:r>
          </w:p>
        </w:tc>
        <w:tc>
          <w:tcPr>
            <w:tcW w:w="8464" w:type="dxa"/>
            <w:shd w:val="clear" w:color="auto" w:fill="F3F3F3"/>
          </w:tcPr>
          <w:p w14:paraId="012117B3" w14:textId="77777777" w:rsidR="008A374A" w:rsidRPr="0015602E" w:rsidRDefault="0072156E" w:rsidP="00732FA5">
            <w:pPr>
              <w:pStyle w:val="Achievement"/>
              <w:framePr w:hSpace="0" w:wrap="auto" w:vAnchor="margin" w:hAnchor="text" w:yAlign="inline"/>
            </w:pPr>
            <w:r>
              <w:t>Open Enrollment Tool(ETool)</w:t>
            </w:r>
          </w:p>
        </w:tc>
      </w:tr>
      <w:tr w:rsidR="008A374A" w:rsidRPr="0015602E" w14:paraId="376045B1" w14:textId="77777777" w:rsidTr="00E26F00">
        <w:trPr>
          <w:trHeight w:val="274"/>
          <w:tblCellSpacing w:w="0" w:type="dxa"/>
        </w:trPr>
        <w:tc>
          <w:tcPr>
            <w:tcW w:w="2375" w:type="dxa"/>
            <w:shd w:val="clear" w:color="auto" w:fill="D9D9D9"/>
          </w:tcPr>
          <w:p w14:paraId="5207F002" w14:textId="77777777" w:rsidR="008A374A" w:rsidRPr="0015602E" w:rsidRDefault="008A374A" w:rsidP="00732FA5">
            <w:pPr>
              <w:pStyle w:val="Achievement"/>
              <w:framePr w:hSpace="0" w:wrap="auto" w:vAnchor="margin" w:hAnchor="text" w:yAlign="inline"/>
            </w:pPr>
            <w:r w:rsidRPr="0015602E">
              <w:t>Client Name</w:t>
            </w:r>
          </w:p>
        </w:tc>
        <w:tc>
          <w:tcPr>
            <w:tcW w:w="8464" w:type="dxa"/>
            <w:shd w:val="clear" w:color="auto" w:fill="F3F3F3"/>
          </w:tcPr>
          <w:p w14:paraId="158F5944" w14:textId="77777777" w:rsidR="008A374A" w:rsidRPr="0015602E" w:rsidRDefault="0072156E" w:rsidP="00732FA5">
            <w:pPr>
              <w:pStyle w:val="Achievement"/>
              <w:framePr w:hSpace="0" w:wrap="auto" w:vAnchor="margin" w:hAnchor="text" w:yAlign="inline"/>
            </w:pPr>
            <w:r>
              <w:t>Morgan Stanley</w:t>
            </w:r>
          </w:p>
        </w:tc>
      </w:tr>
      <w:tr w:rsidR="008A374A" w:rsidRPr="0015602E" w14:paraId="076C9B5D" w14:textId="77777777" w:rsidTr="00E26F00">
        <w:trPr>
          <w:trHeight w:val="274"/>
          <w:tblCellSpacing w:w="0" w:type="dxa"/>
        </w:trPr>
        <w:tc>
          <w:tcPr>
            <w:tcW w:w="2375" w:type="dxa"/>
            <w:shd w:val="clear" w:color="auto" w:fill="D9D9D9"/>
          </w:tcPr>
          <w:p w14:paraId="035E75CA" w14:textId="77777777" w:rsidR="008A374A" w:rsidRPr="0015602E" w:rsidRDefault="008A374A" w:rsidP="00732FA5">
            <w:pPr>
              <w:pStyle w:val="Achievement"/>
              <w:framePr w:hSpace="0" w:wrap="auto" w:vAnchor="margin" w:hAnchor="text" w:yAlign="inline"/>
            </w:pPr>
            <w:r w:rsidRPr="0015602E">
              <w:t>Location</w:t>
            </w:r>
          </w:p>
        </w:tc>
        <w:tc>
          <w:tcPr>
            <w:tcW w:w="8464" w:type="dxa"/>
            <w:shd w:val="clear" w:color="auto" w:fill="F3F3F3"/>
          </w:tcPr>
          <w:p w14:paraId="59D97BBB" w14:textId="77777777" w:rsidR="008A374A" w:rsidRPr="0015602E" w:rsidRDefault="0072156E" w:rsidP="00732FA5">
            <w:pPr>
              <w:pStyle w:val="Achievement"/>
              <w:framePr w:hSpace="0" w:wrap="auto" w:vAnchor="margin" w:hAnchor="text" w:yAlign="inline"/>
            </w:pPr>
            <w:r>
              <w:t>New York, US</w:t>
            </w:r>
          </w:p>
        </w:tc>
      </w:tr>
      <w:tr w:rsidR="008A374A" w:rsidRPr="0015602E" w14:paraId="6A1D579B" w14:textId="77777777" w:rsidTr="00E26F00">
        <w:trPr>
          <w:trHeight w:val="357"/>
          <w:tblCellSpacing w:w="0" w:type="dxa"/>
        </w:trPr>
        <w:tc>
          <w:tcPr>
            <w:tcW w:w="2375" w:type="dxa"/>
            <w:shd w:val="clear" w:color="auto" w:fill="D9D9D9"/>
          </w:tcPr>
          <w:p w14:paraId="6C90FDDF" w14:textId="77777777" w:rsidR="008A374A" w:rsidRPr="0015602E" w:rsidRDefault="008A374A" w:rsidP="00732FA5">
            <w:pPr>
              <w:pStyle w:val="Achievement"/>
              <w:framePr w:hSpace="0" w:wrap="auto" w:vAnchor="margin" w:hAnchor="text" w:yAlign="inline"/>
            </w:pPr>
            <w:r w:rsidRPr="0015602E">
              <w:t>Period</w:t>
            </w:r>
          </w:p>
        </w:tc>
        <w:tc>
          <w:tcPr>
            <w:tcW w:w="8464" w:type="dxa"/>
            <w:shd w:val="clear" w:color="auto" w:fill="F3F3F3"/>
          </w:tcPr>
          <w:p w14:paraId="116851F8" w14:textId="77777777" w:rsidR="008A374A" w:rsidRPr="0015602E" w:rsidRDefault="0072156E" w:rsidP="00732FA5">
            <w:pPr>
              <w:pStyle w:val="Achievement"/>
              <w:framePr w:hSpace="0" w:wrap="auto" w:vAnchor="margin" w:hAnchor="text" w:yAlign="inline"/>
            </w:pPr>
            <w:r>
              <w:t>Jan-2016 to July-2016</w:t>
            </w:r>
          </w:p>
        </w:tc>
      </w:tr>
      <w:tr w:rsidR="008A374A" w:rsidRPr="0015602E" w14:paraId="387FA4F7" w14:textId="77777777" w:rsidTr="00E26F00">
        <w:trPr>
          <w:trHeight w:val="1116"/>
          <w:tblCellSpacing w:w="0" w:type="dxa"/>
        </w:trPr>
        <w:tc>
          <w:tcPr>
            <w:tcW w:w="2375" w:type="dxa"/>
            <w:shd w:val="clear" w:color="auto" w:fill="D9D9D9"/>
          </w:tcPr>
          <w:p w14:paraId="02B6BE36" w14:textId="77777777" w:rsidR="008A374A" w:rsidRPr="0015602E" w:rsidRDefault="008A374A" w:rsidP="00732FA5">
            <w:pPr>
              <w:pStyle w:val="Achievement"/>
              <w:framePr w:hSpace="0" w:wrap="auto" w:vAnchor="margin" w:hAnchor="text" w:yAlign="inline"/>
            </w:pPr>
            <w:r w:rsidRPr="0015602E">
              <w:t>Description</w:t>
            </w:r>
          </w:p>
        </w:tc>
        <w:tc>
          <w:tcPr>
            <w:tcW w:w="8464" w:type="dxa"/>
            <w:shd w:val="clear" w:color="auto" w:fill="F3F3F3"/>
          </w:tcPr>
          <w:p w14:paraId="37ABDC7C" w14:textId="77777777" w:rsidR="008A374A" w:rsidRPr="000064CF" w:rsidRDefault="000064CF" w:rsidP="000064CF">
            <w:pPr>
              <w:pStyle w:val="Default"/>
              <w:jc w:val="both"/>
              <w:rPr>
                <w:rFonts w:ascii="Arial" w:hAnsi="Arial" w:cs="Arial"/>
                <w:color w:val="auto"/>
                <w:sz w:val="18"/>
                <w:szCs w:val="20"/>
              </w:rPr>
            </w:pPr>
            <w:r w:rsidRPr="000064CF">
              <w:rPr>
                <w:rFonts w:ascii="Arial" w:hAnsi="Arial" w:cs="Arial"/>
                <w:color w:val="auto"/>
                <w:sz w:val="18"/>
                <w:szCs w:val="20"/>
              </w:rPr>
              <w:t>ETool is a Global Business Tool used to primarily enroll employees of Morgan Stanley for Internal Events such as Training Courses, Town hall Meeting, and Lunch Meeting etc. It is available for all Morgan Stanley Users at MD and above level.</w:t>
            </w:r>
          </w:p>
          <w:p w14:paraId="573643BC" w14:textId="77777777" w:rsidR="000064CF" w:rsidRDefault="000064CF" w:rsidP="000064CF">
            <w:pPr>
              <w:pStyle w:val="Default"/>
              <w:jc w:val="both"/>
              <w:rPr>
                <w:rFonts w:ascii="Arial" w:hAnsi="Arial" w:cs="Arial"/>
                <w:color w:val="auto"/>
                <w:sz w:val="18"/>
                <w:szCs w:val="20"/>
              </w:rPr>
            </w:pPr>
            <w:r w:rsidRPr="000064CF">
              <w:rPr>
                <w:rFonts w:ascii="Arial" w:hAnsi="Arial" w:cs="Arial"/>
                <w:color w:val="auto"/>
                <w:sz w:val="18"/>
                <w:szCs w:val="20"/>
              </w:rPr>
              <w:t>Top level users are Administrator and Super User who can add Event and sessions under that event</w:t>
            </w:r>
            <w:r>
              <w:rPr>
                <w:rFonts w:ascii="Arial" w:hAnsi="Arial" w:cs="Arial"/>
                <w:color w:val="auto"/>
                <w:sz w:val="18"/>
                <w:szCs w:val="20"/>
              </w:rPr>
              <w:t>.</w:t>
            </w:r>
          </w:p>
          <w:p w14:paraId="57D1671A" w14:textId="77777777" w:rsidR="000064CF" w:rsidRDefault="000064CF" w:rsidP="000064CF">
            <w:pPr>
              <w:pStyle w:val="Default"/>
              <w:jc w:val="both"/>
              <w:rPr>
                <w:rFonts w:ascii="Arial" w:hAnsi="Arial" w:cs="Arial"/>
                <w:color w:val="auto"/>
                <w:sz w:val="18"/>
                <w:szCs w:val="20"/>
              </w:rPr>
            </w:pPr>
            <w:r>
              <w:rPr>
                <w:rFonts w:ascii="Arial" w:hAnsi="Arial" w:cs="Arial"/>
                <w:color w:val="auto"/>
                <w:sz w:val="18"/>
                <w:szCs w:val="20"/>
              </w:rPr>
              <w:t>In this ETool, admin can add Event and add session/sessions under that event with attendees to enroll</w:t>
            </w:r>
          </w:p>
          <w:p w14:paraId="176D2830" w14:textId="77777777" w:rsidR="000064CF" w:rsidRDefault="000064CF" w:rsidP="000064CF">
            <w:pPr>
              <w:pStyle w:val="Default"/>
              <w:jc w:val="both"/>
              <w:rPr>
                <w:rFonts w:ascii="Arial" w:hAnsi="Arial" w:cs="Arial"/>
                <w:color w:val="auto"/>
                <w:sz w:val="18"/>
                <w:szCs w:val="20"/>
              </w:rPr>
            </w:pPr>
            <w:r>
              <w:rPr>
                <w:rFonts w:ascii="Arial" w:hAnsi="Arial" w:cs="Arial"/>
                <w:color w:val="auto"/>
                <w:sz w:val="18"/>
                <w:szCs w:val="20"/>
              </w:rPr>
              <w:t>Then attendees can enroll themselves and if session is full then newly added attendee will go to waitlist</w:t>
            </w:r>
          </w:p>
          <w:p w14:paraId="51AB87D0" w14:textId="77777777" w:rsidR="000064CF" w:rsidRDefault="000064CF" w:rsidP="000064CF">
            <w:pPr>
              <w:pStyle w:val="Default"/>
              <w:jc w:val="both"/>
              <w:rPr>
                <w:rFonts w:ascii="Arial" w:hAnsi="Arial" w:cs="Arial"/>
                <w:color w:val="auto"/>
                <w:sz w:val="18"/>
                <w:szCs w:val="20"/>
              </w:rPr>
            </w:pPr>
            <w:r>
              <w:rPr>
                <w:rFonts w:ascii="Arial" w:hAnsi="Arial" w:cs="Arial"/>
                <w:color w:val="auto"/>
                <w:sz w:val="18"/>
                <w:szCs w:val="20"/>
              </w:rPr>
              <w:t>ETool is available on Morgan Stanley Home page where any employee can see the enrolled sessions for an event</w:t>
            </w:r>
          </w:p>
          <w:p w14:paraId="3C861041" w14:textId="77777777" w:rsidR="000064CF" w:rsidRDefault="000064CF" w:rsidP="000064CF">
            <w:pPr>
              <w:pStyle w:val="Default"/>
              <w:jc w:val="both"/>
              <w:rPr>
                <w:rFonts w:ascii="Arial" w:hAnsi="Arial" w:cs="Arial"/>
                <w:color w:val="auto"/>
                <w:sz w:val="18"/>
                <w:szCs w:val="20"/>
              </w:rPr>
            </w:pPr>
            <w:r>
              <w:rPr>
                <w:rFonts w:ascii="Arial" w:hAnsi="Arial" w:cs="Arial"/>
                <w:color w:val="auto"/>
                <w:sz w:val="18"/>
                <w:szCs w:val="20"/>
              </w:rPr>
              <w:t xml:space="preserve">Post </w:t>
            </w:r>
            <w:r w:rsidR="008D5D7E">
              <w:rPr>
                <w:rFonts w:ascii="Arial" w:hAnsi="Arial" w:cs="Arial"/>
                <w:color w:val="auto"/>
                <w:sz w:val="18"/>
                <w:szCs w:val="20"/>
              </w:rPr>
              <w:t>to</w:t>
            </w:r>
            <w:r>
              <w:rPr>
                <w:rFonts w:ascii="Arial" w:hAnsi="Arial" w:cs="Arial"/>
                <w:color w:val="auto"/>
                <w:sz w:val="18"/>
                <w:szCs w:val="20"/>
              </w:rPr>
              <w:t xml:space="preserve"> Outlook functionality allows to add reminder in Outlook Calendar of respective enrolled attendees</w:t>
            </w:r>
          </w:p>
          <w:p w14:paraId="7E2A5158" w14:textId="77777777" w:rsidR="000064CF" w:rsidRPr="0015602E" w:rsidRDefault="000064CF" w:rsidP="000064CF">
            <w:pPr>
              <w:pStyle w:val="Default"/>
              <w:jc w:val="both"/>
              <w:rPr>
                <w:sz w:val="18"/>
              </w:rPr>
            </w:pPr>
            <w:r>
              <w:rPr>
                <w:rFonts w:ascii="Arial" w:hAnsi="Arial" w:cs="Arial"/>
                <w:color w:val="auto"/>
                <w:sz w:val="18"/>
                <w:szCs w:val="20"/>
              </w:rPr>
              <w:t>The End Users of this application is MD and above in Morgan Stanley who can take help of this tool to create event details undergoing in Morgan Stanley</w:t>
            </w:r>
            <w:r w:rsidR="00542A23">
              <w:rPr>
                <w:rFonts w:ascii="Arial" w:hAnsi="Arial" w:cs="Arial"/>
                <w:color w:val="auto"/>
                <w:sz w:val="18"/>
                <w:szCs w:val="20"/>
              </w:rPr>
              <w:t>.</w:t>
            </w:r>
          </w:p>
        </w:tc>
      </w:tr>
      <w:tr w:rsidR="008A374A" w:rsidRPr="0015602E" w14:paraId="0400AC71" w14:textId="77777777" w:rsidTr="00E26F00">
        <w:trPr>
          <w:trHeight w:val="728"/>
          <w:tblCellSpacing w:w="0" w:type="dxa"/>
        </w:trPr>
        <w:tc>
          <w:tcPr>
            <w:tcW w:w="2375" w:type="dxa"/>
            <w:shd w:val="clear" w:color="auto" w:fill="D9D9D9"/>
          </w:tcPr>
          <w:p w14:paraId="13E86549" w14:textId="77777777" w:rsidR="008A374A" w:rsidRPr="0015602E" w:rsidRDefault="008A374A" w:rsidP="00732FA5">
            <w:pPr>
              <w:pStyle w:val="Achievement"/>
              <w:framePr w:hSpace="0" w:wrap="auto" w:vAnchor="margin" w:hAnchor="text" w:yAlign="inline"/>
            </w:pPr>
            <w:r w:rsidRPr="0015602E">
              <w:t xml:space="preserve">Team Strength </w:t>
            </w:r>
          </w:p>
        </w:tc>
        <w:tc>
          <w:tcPr>
            <w:tcW w:w="8464" w:type="dxa"/>
            <w:shd w:val="clear" w:color="auto" w:fill="F3F3F3"/>
          </w:tcPr>
          <w:p w14:paraId="558254EB" w14:textId="77777777" w:rsidR="008A374A" w:rsidRPr="0015602E" w:rsidRDefault="00525EF8" w:rsidP="00732FA5">
            <w:pPr>
              <w:pStyle w:val="Achievement"/>
              <w:framePr w:hSpace="0" w:wrap="auto" w:vAnchor="margin" w:hAnchor="text" w:yAlign="inline"/>
            </w:pPr>
            <w:r>
              <w:t>6</w:t>
            </w:r>
          </w:p>
        </w:tc>
      </w:tr>
      <w:tr w:rsidR="008A374A" w:rsidRPr="0015602E" w14:paraId="214C2A67" w14:textId="77777777" w:rsidTr="00E26F00">
        <w:trPr>
          <w:trHeight w:val="728"/>
          <w:tblCellSpacing w:w="0" w:type="dxa"/>
        </w:trPr>
        <w:tc>
          <w:tcPr>
            <w:tcW w:w="2375" w:type="dxa"/>
            <w:shd w:val="clear" w:color="auto" w:fill="D9D9D9"/>
          </w:tcPr>
          <w:p w14:paraId="28E42233" w14:textId="77777777" w:rsidR="008A374A" w:rsidRPr="0015602E" w:rsidRDefault="008A374A" w:rsidP="00732FA5">
            <w:pPr>
              <w:pStyle w:val="Achievement"/>
              <w:framePr w:hSpace="0" w:wrap="auto" w:vAnchor="margin" w:hAnchor="text" w:yAlign="inline"/>
            </w:pPr>
            <w:r w:rsidRPr="0015602E">
              <w:t>My Role</w:t>
            </w:r>
          </w:p>
        </w:tc>
        <w:tc>
          <w:tcPr>
            <w:tcW w:w="8464" w:type="dxa"/>
            <w:shd w:val="clear" w:color="auto" w:fill="F3F3F3"/>
          </w:tcPr>
          <w:p w14:paraId="5300CC61" w14:textId="77777777" w:rsidR="008A374A" w:rsidRDefault="00525EF8" w:rsidP="00732FA5">
            <w:pPr>
              <w:pStyle w:val="Achievement"/>
              <w:framePr w:hSpace="0" w:wrap="auto" w:vAnchor="margin" w:hAnchor="text" w:yAlign="inline"/>
            </w:pPr>
            <w:r>
              <w:t xml:space="preserve">Team </w:t>
            </w:r>
            <w:r w:rsidR="00644E7F">
              <w:t>Lead</w:t>
            </w:r>
            <w:r>
              <w:t>/Developer.</w:t>
            </w:r>
          </w:p>
          <w:p w14:paraId="60AD7483" w14:textId="77777777" w:rsidR="00525EF8" w:rsidRDefault="00525EF8" w:rsidP="00732FA5">
            <w:pPr>
              <w:pStyle w:val="Achievement"/>
              <w:framePr w:hSpace="0" w:wrap="auto" w:vAnchor="margin" w:hAnchor="text" w:yAlign="inline"/>
            </w:pPr>
            <w:r>
              <w:t xml:space="preserve">Developed SOAP Web Services to Add, Delete and Alert Calendar Entries of attendees to update DB </w:t>
            </w:r>
          </w:p>
          <w:p w14:paraId="795BA62B" w14:textId="77777777" w:rsidR="00525EF8" w:rsidRDefault="00525EF8" w:rsidP="00732FA5">
            <w:pPr>
              <w:pStyle w:val="Achievement"/>
              <w:framePr w:hSpace="0" w:wrap="auto" w:vAnchor="margin" w:hAnchor="text" w:yAlign="inline"/>
            </w:pPr>
            <w:r>
              <w:t>Table.</w:t>
            </w:r>
          </w:p>
          <w:p w14:paraId="4C02C4FE" w14:textId="77777777" w:rsidR="00525EF8" w:rsidRPr="0015602E" w:rsidRDefault="00525EF8" w:rsidP="00732FA5">
            <w:pPr>
              <w:pStyle w:val="Achievement"/>
              <w:framePr w:hSpace="0" w:wrap="auto" w:vAnchor="margin" w:hAnchor="text" w:yAlign="inline"/>
            </w:pPr>
            <w:r>
              <w:t xml:space="preserve">Responsible to write controllers, Services and DAO layer in Spring MVC </w:t>
            </w:r>
          </w:p>
        </w:tc>
      </w:tr>
      <w:tr w:rsidR="008A374A" w:rsidRPr="0015602E" w14:paraId="3EFADB6C" w14:textId="77777777" w:rsidTr="00E26F00">
        <w:trPr>
          <w:trHeight w:val="728"/>
          <w:tblCellSpacing w:w="0" w:type="dxa"/>
        </w:trPr>
        <w:tc>
          <w:tcPr>
            <w:tcW w:w="2375" w:type="dxa"/>
            <w:shd w:val="clear" w:color="auto" w:fill="D9D9D9"/>
          </w:tcPr>
          <w:p w14:paraId="02037B00" w14:textId="77777777" w:rsidR="008A374A" w:rsidRPr="0015602E" w:rsidRDefault="008A374A" w:rsidP="00732FA5">
            <w:pPr>
              <w:pStyle w:val="Achievement"/>
              <w:framePr w:hSpace="0" w:wrap="auto" w:vAnchor="margin" w:hAnchor="text" w:yAlign="inline"/>
            </w:pPr>
            <w:r w:rsidRPr="0015602E">
              <w:t>Technicalities</w:t>
            </w:r>
          </w:p>
        </w:tc>
        <w:tc>
          <w:tcPr>
            <w:tcW w:w="8464" w:type="dxa"/>
            <w:shd w:val="clear" w:color="auto" w:fill="F3F3F3"/>
          </w:tcPr>
          <w:p w14:paraId="5A9270B6" w14:textId="77777777" w:rsidR="008A374A" w:rsidRPr="0015602E" w:rsidRDefault="00525EF8" w:rsidP="00732FA5">
            <w:pPr>
              <w:pStyle w:val="Achievement"/>
              <w:framePr w:hSpace="0" w:wrap="auto" w:vAnchor="margin" w:hAnchor="text" w:yAlign="inline"/>
            </w:pPr>
            <w:r>
              <w:t>J2EE, Spring 3.0, Perforce, Tomcat, JQuery, Sybase</w:t>
            </w:r>
          </w:p>
        </w:tc>
      </w:tr>
    </w:tbl>
    <w:p w14:paraId="38C09EE5" w14:textId="77777777" w:rsidR="002F054F" w:rsidRDefault="002F054F" w:rsidP="00D14FC6">
      <w:pPr>
        <w:spacing w:after="20"/>
        <w:ind w:left="426"/>
        <w:rPr>
          <w:rFonts w:ascii="Arial" w:hAnsi="Arial" w:cs="Arial"/>
          <w:sz w:val="18"/>
          <w:szCs w:val="18"/>
        </w:rPr>
      </w:pPr>
    </w:p>
    <w:p w14:paraId="509C76CE" w14:textId="77777777" w:rsidR="00D86A2F" w:rsidRPr="0015602E" w:rsidRDefault="00D86A2F" w:rsidP="0057384D">
      <w:pPr>
        <w:spacing w:after="20"/>
        <w:rPr>
          <w:rFonts w:ascii="Arial" w:hAnsi="Arial" w:cs="Arial"/>
          <w:sz w:val="18"/>
          <w:szCs w:val="18"/>
        </w:rPr>
      </w:pPr>
    </w:p>
    <w:tbl>
      <w:tblPr>
        <w:tblpPr w:leftFromText="180" w:rightFromText="180" w:vertAnchor="text" w:horzAnchor="margin" w:tblpY="111"/>
        <w:tblW w:w="10839"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48"/>
      </w:tblGrid>
      <w:tr w:rsidR="003A6D73" w:rsidRPr="0015602E" w14:paraId="21CCA9CA" w14:textId="77777777" w:rsidTr="000436D4">
        <w:trPr>
          <w:trHeight w:val="377"/>
          <w:tblCellSpacing w:w="0" w:type="dxa"/>
        </w:trPr>
        <w:tc>
          <w:tcPr>
            <w:tcW w:w="2375" w:type="dxa"/>
            <w:shd w:val="clear" w:color="auto" w:fill="D9D9D9"/>
          </w:tcPr>
          <w:p w14:paraId="1D869ED8" w14:textId="77777777" w:rsidR="003A6D73" w:rsidRPr="0015602E" w:rsidRDefault="00884C3F" w:rsidP="00732FA5">
            <w:pPr>
              <w:pStyle w:val="Achievement"/>
              <w:framePr w:hSpace="0" w:wrap="auto" w:vAnchor="margin" w:hAnchor="text" w:yAlign="inline"/>
            </w:pPr>
            <w:r w:rsidRPr="0015602E">
              <w:t>Application Name</w:t>
            </w:r>
          </w:p>
        </w:tc>
        <w:tc>
          <w:tcPr>
            <w:tcW w:w="8464" w:type="dxa"/>
            <w:shd w:val="clear" w:color="auto" w:fill="F3F3F3"/>
          </w:tcPr>
          <w:p w14:paraId="50888E6C" w14:textId="77777777" w:rsidR="003A6D73" w:rsidRPr="0015602E" w:rsidRDefault="000436D4" w:rsidP="00732FA5">
            <w:pPr>
              <w:pStyle w:val="Achievement"/>
              <w:framePr w:hSpace="0" w:wrap="auto" w:vAnchor="margin" w:hAnchor="text" w:yAlign="inline"/>
            </w:pPr>
            <w:r w:rsidRPr="000436D4">
              <w:t>VMART/Sentry (Valuation Mark Review Technology)</w:t>
            </w:r>
          </w:p>
        </w:tc>
      </w:tr>
      <w:tr w:rsidR="003A6D73" w:rsidRPr="0015602E" w14:paraId="33BCFBF8" w14:textId="77777777" w:rsidTr="000436D4">
        <w:trPr>
          <w:trHeight w:val="274"/>
          <w:tblCellSpacing w:w="0" w:type="dxa"/>
        </w:trPr>
        <w:tc>
          <w:tcPr>
            <w:tcW w:w="2375" w:type="dxa"/>
            <w:shd w:val="clear" w:color="auto" w:fill="D9D9D9"/>
          </w:tcPr>
          <w:p w14:paraId="439A7B15" w14:textId="77777777" w:rsidR="003A6D73" w:rsidRPr="0015602E" w:rsidRDefault="003A6D73" w:rsidP="00732FA5">
            <w:pPr>
              <w:pStyle w:val="Achievement"/>
              <w:framePr w:hSpace="0" w:wrap="auto" w:vAnchor="margin" w:hAnchor="text" w:yAlign="inline"/>
            </w:pPr>
            <w:r w:rsidRPr="0015602E">
              <w:t>Client Name</w:t>
            </w:r>
          </w:p>
        </w:tc>
        <w:tc>
          <w:tcPr>
            <w:tcW w:w="8464" w:type="dxa"/>
            <w:shd w:val="clear" w:color="auto" w:fill="F3F3F3"/>
          </w:tcPr>
          <w:p w14:paraId="1870A029" w14:textId="77777777" w:rsidR="003A6D73" w:rsidRPr="0015602E" w:rsidRDefault="000436D4" w:rsidP="00732FA5">
            <w:pPr>
              <w:pStyle w:val="Achievement"/>
              <w:framePr w:hSpace="0" w:wrap="auto" w:vAnchor="margin" w:hAnchor="text" w:yAlign="inline"/>
            </w:pPr>
            <w:r>
              <w:t>Morgan Stanley</w:t>
            </w:r>
          </w:p>
        </w:tc>
      </w:tr>
      <w:tr w:rsidR="003A6D73" w:rsidRPr="0015602E" w14:paraId="43845743" w14:textId="77777777" w:rsidTr="000436D4">
        <w:trPr>
          <w:trHeight w:val="274"/>
          <w:tblCellSpacing w:w="0" w:type="dxa"/>
        </w:trPr>
        <w:tc>
          <w:tcPr>
            <w:tcW w:w="2375" w:type="dxa"/>
            <w:shd w:val="clear" w:color="auto" w:fill="D9D9D9"/>
          </w:tcPr>
          <w:p w14:paraId="741B1FF9" w14:textId="77777777" w:rsidR="003A6D73" w:rsidRPr="0015602E" w:rsidRDefault="003A6D73" w:rsidP="00732FA5">
            <w:pPr>
              <w:pStyle w:val="Achievement"/>
              <w:framePr w:hSpace="0" w:wrap="auto" w:vAnchor="margin" w:hAnchor="text" w:yAlign="inline"/>
            </w:pPr>
            <w:r w:rsidRPr="0015602E">
              <w:t>Location</w:t>
            </w:r>
          </w:p>
        </w:tc>
        <w:tc>
          <w:tcPr>
            <w:tcW w:w="8464" w:type="dxa"/>
            <w:shd w:val="clear" w:color="auto" w:fill="F3F3F3"/>
          </w:tcPr>
          <w:p w14:paraId="4FA68D37" w14:textId="77777777" w:rsidR="003A6D73" w:rsidRPr="0015602E" w:rsidRDefault="000436D4" w:rsidP="00732FA5">
            <w:pPr>
              <w:pStyle w:val="Achievement"/>
              <w:framePr w:hSpace="0" w:wrap="auto" w:vAnchor="margin" w:hAnchor="text" w:yAlign="inline"/>
            </w:pPr>
            <w:r>
              <w:t>Montreal, Canada</w:t>
            </w:r>
          </w:p>
        </w:tc>
      </w:tr>
      <w:tr w:rsidR="003A6D73" w:rsidRPr="0015602E" w14:paraId="179FD124" w14:textId="77777777" w:rsidTr="000436D4">
        <w:trPr>
          <w:trHeight w:val="357"/>
          <w:tblCellSpacing w:w="0" w:type="dxa"/>
        </w:trPr>
        <w:tc>
          <w:tcPr>
            <w:tcW w:w="2375" w:type="dxa"/>
            <w:shd w:val="clear" w:color="auto" w:fill="D9D9D9"/>
          </w:tcPr>
          <w:p w14:paraId="47148ED7" w14:textId="77777777" w:rsidR="003A6D73" w:rsidRPr="0015602E" w:rsidRDefault="003A6D73" w:rsidP="00732FA5">
            <w:pPr>
              <w:pStyle w:val="Achievement"/>
              <w:framePr w:hSpace="0" w:wrap="auto" w:vAnchor="margin" w:hAnchor="text" w:yAlign="inline"/>
            </w:pPr>
            <w:r w:rsidRPr="0015602E">
              <w:t>Period</w:t>
            </w:r>
          </w:p>
        </w:tc>
        <w:tc>
          <w:tcPr>
            <w:tcW w:w="8464" w:type="dxa"/>
            <w:shd w:val="clear" w:color="auto" w:fill="F3F3F3"/>
          </w:tcPr>
          <w:p w14:paraId="7AB89E5A" w14:textId="77777777" w:rsidR="003A6D73" w:rsidRPr="0015602E" w:rsidRDefault="000436D4" w:rsidP="00732FA5">
            <w:pPr>
              <w:pStyle w:val="Achievement"/>
              <w:framePr w:hSpace="0" w:wrap="auto" w:vAnchor="margin" w:hAnchor="text" w:yAlign="inline"/>
            </w:pPr>
            <w:r>
              <w:t>Apr-2014 to Dec-2017</w:t>
            </w:r>
          </w:p>
        </w:tc>
      </w:tr>
      <w:tr w:rsidR="003A6D73" w:rsidRPr="0015602E" w14:paraId="7C9331DE" w14:textId="77777777" w:rsidTr="000436D4">
        <w:trPr>
          <w:trHeight w:val="1116"/>
          <w:tblCellSpacing w:w="0" w:type="dxa"/>
        </w:trPr>
        <w:tc>
          <w:tcPr>
            <w:tcW w:w="2375" w:type="dxa"/>
            <w:shd w:val="clear" w:color="auto" w:fill="D9D9D9"/>
          </w:tcPr>
          <w:p w14:paraId="69272206" w14:textId="77777777" w:rsidR="003A6D73" w:rsidRPr="0015602E" w:rsidRDefault="003A6D73" w:rsidP="00732FA5">
            <w:pPr>
              <w:pStyle w:val="Achievement"/>
              <w:framePr w:hSpace="0" w:wrap="auto" w:vAnchor="margin" w:hAnchor="text" w:yAlign="inline"/>
            </w:pPr>
            <w:r w:rsidRPr="0015602E">
              <w:t>Description</w:t>
            </w:r>
          </w:p>
        </w:tc>
        <w:tc>
          <w:tcPr>
            <w:tcW w:w="8464" w:type="dxa"/>
            <w:shd w:val="clear" w:color="auto" w:fill="F3F3F3"/>
          </w:tcPr>
          <w:p w14:paraId="1D51391E" w14:textId="77777777" w:rsidR="005B342A" w:rsidRPr="005B342A" w:rsidRDefault="005B342A" w:rsidP="00B00E32">
            <w:pPr>
              <w:pStyle w:val="Default"/>
              <w:jc w:val="both"/>
              <w:rPr>
                <w:rFonts w:ascii="Arial" w:hAnsi="Arial" w:cs="Arial"/>
                <w:color w:val="auto"/>
                <w:sz w:val="18"/>
                <w:szCs w:val="20"/>
              </w:rPr>
            </w:pPr>
            <w:r w:rsidRPr="005B342A">
              <w:rPr>
                <w:rFonts w:ascii="Arial" w:hAnsi="Arial" w:cs="Arial"/>
                <w:color w:val="auto"/>
                <w:sz w:val="18"/>
                <w:szCs w:val="20"/>
              </w:rPr>
              <w:t>Sentry is an application which allows VRG(Valuation Review Group) group to validates External Marks/prices to the Stocks/Derivatives/SWAPS etc. for the product in different business services such as PX, SWPX, IIG, FX, GWM.</w:t>
            </w:r>
          </w:p>
          <w:p w14:paraId="5008EDD1" w14:textId="77777777" w:rsidR="005B342A" w:rsidRPr="005B342A" w:rsidRDefault="005B342A" w:rsidP="00B00E32">
            <w:pPr>
              <w:pStyle w:val="Default"/>
              <w:jc w:val="both"/>
              <w:rPr>
                <w:rFonts w:ascii="Arial" w:hAnsi="Arial" w:cs="Arial"/>
                <w:color w:val="auto"/>
                <w:sz w:val="18"/>
                <w:szCs w:val="20"/>
              </w:rPr>
            </w:pPr>
            <w:r w:rsidRPr="005B342A">
              <w:rPr>
                <w:rFonts w:ascii="Arial" w:hAnsi="Arial" w:cs="Arial"/>
                <w:color w:val="auto"/>
                <w:sz w:val="18"/>
                <w:szCs w:val="20"/>
              </w:rPr>
              <w:t xml:space="preserve">Suppose IBM marked the Single Unit stock price as 100 and External Mark Sources such as </w:t>
            </w:r>
            <w:r w:rsidR="00065622" w:rsidRPr="005B342A">
              <w:rPr>
                <w:rFonts w:ascii="Arial" w:hAnsi="Arial" w:cs="Arial"/>
                <w:color w:val="auto"/>
                <w:sz w:val="18"/>
                <w:szCs w:val="20"/>
              </w:rPr>
              <w:t>Bloomberg, Reuters</w:t>
            </w:r>
            <w:r w:rsidRPr="005B342A">
              <w:rPr>
                <w:rFonts w:ascii="Arial" w:hAnsi="Arial" w:cs="Arial"/>
                <w:color w:val="auto"/>
                <w:sz w:val="18"/>
                <w:szCs w:val="20"/>
              </w:rPr>
              <w:t xml:space="preserve"> priced the same as 120 then VRG group validates the prices from both IBM and other sources and decides the exact Market value of that stock.</w:t>
            </w:r>
          </w:p>
          <w:p w14:paraId="0198546E" w14:textId="77777777" w:rsidR="005B342A" w:rsidRPr="005B342A" w:rsidRDefault="005B342A" w:rsidP="00B00E32">
            <w:pPr>
              <w:pStyle w:val="Default"/>
              <w:ind w:left="360"/>
              <w:jc w:val="both"/>
              <w:rPr>
                <w:rFonts w:ascii="Arial" w:hAnsi="Arial" w:cs="Arial"/>
                <w:color w:val="auto"/>
                <w:sz w:val="18"/>
                <w:szCs w:val="20"/>
              </w:rPr>
            </w:pPr>
          </w:p>
          <w:p w14:paraId="4BEBA9D8" w14:textId="77777777" w:rsidR="005B342A" w:rsidRPr="005B342A" w:rsidRDefault="005B342A" w:rsidP="00B00E32">
            <w:pPr>
              <w:pStyle w:val="Default"/>
              <w:jc w:val="both"/>
              <w:rPr>
                <w:rFonts w:ascii="Arial" w:hAnsi="Arial" w:cs="Arial"/>
                <w:color w:val="auto"/>
                <w:sz w:val="18"/>
                <w:szCs w:val="20"/>
              </w:rPr>
            </w:pPr>
            <w:r w:rsidRPr="005B342A">
              <w:rPr>
                <w:rFonts w:ascii="Arial" w:hAnsi="Arial" w:cs="Arial"/>
                <w:color w:val="auto"/>
                <w:sz w:val="18"/>
                <w:szCs w:val="20"/>
              </w:rPr>
              <w:t>Technically, application is distributed and developed in Java, Spring IoC and Teradata as a database.</w:t>
            </w:r>
          </w:p>
          <w:p w14:paraId="2ADFB1EA" w14:textId="77777777" w:rsidR="005B342A" w:rsidRPr="005B342A" w:rsidRDefault="005B342A" w:rsidP="00B00E32">
            <w:pPr>
              <w:pStyle w:val="Default"/>
              <w:jc w:val="both"/>
              <w:rPr>
                <w:rFonts w:ascii="Arial" w:hAnsi="Arial" w:cs="Arial"/>
                <w:color w:val="auto"/>
                <w:sz w:val="18"/>
                <w:szCs w:val="20"/>
              </w:rPr>
            </w:pPr>
            <w:r w:rsidRPr="005B342A">
              <w:rPr>
                <w:rFonts w:ascii="Arial" w:hAnsi="Arial" w:cs="Arial"/>
                <w:color w:val="auto"/>
                <w:sz w:val="18"/>
                <w:szCs w:val="20"/>
              </w:rPr>
              <w:t>VMart application UI is in dot net and Java part is acting as middle ware Web Service which accept the request from UI and process using th</w:t>
            </w:r>
            <w:r w:rsidR="00AC4882">
              <w:rPr>
                <w:rFonts w:ascii="Arial" w:hAnsi="Arial" w:cs="Arial"/>
                <w:color w:val="auto"/>
                <w:sz w:val="18"/>
                <w:szCs w:val="20"/>
              </w:rPr>
              <w:t>e</w:t>
            </w:r>
            <w:r w:rsidRPr="005B342A">
              <w:rPr>
                <w:rFonts w:ascii="Arial" w:hAnsi="Arial" w:cs="Arial"/>
                <w:color w:val="auto"/>
                <w:sz w:val="18"/>
                <w:szCs w:val="20"/>
              </w:rPr>
              <w:t xml:space="preserve"> CXFUtils and get the response in terms o</w:t>
            </w:r>
            <w:r w:rsidR="00AC4882">
              <w:rPr>
                <w:rFonts w:ascii="Arial" w:hAnsi="Arial" w:cs="Arial"/>
                <w:color w:val="auto"/>
                <w:sz w:val="18"/>
                <w:szCs w:val="20"/>
              </w:rPr>
              <w:t xml:space="preserve">f Success or </w:t>
            </w:r>
            <w:r w:rsidR="00065622">
              <w:rPr>
                <w:rFonts w:ascii="Arial" w:hAnsi="Arial" w:cs="Arial"/>
                <w:color w:val="auto"/>
                <w:sz w:val="18"/>
                <w:szCs w:val="20"/>
              </w:rPr>
              <w:t>failure</w:t>
            </w:r>
            <w:r w:rsidR="00AC4882">
              <w:rPr>
                <w:rFonts w:ascii="Arial" w:hAnsi="Arial" w:cs="Arial"/>
                <w:color w:val="auto"/>
                <w:sz w:val="18"/>
                <w:szCs w:val="20"/>
              </w:rPr>
              <w:t xml:space="preserve"> as a fault exception again to the UI</w:t>
            </w:r>
          </w:p>
          <w:p w14:paraId="62B93945" w14:textId="77777777" w:rsidR="005B342A" w:rsidRPr="005B342A" w:rsidRDefault="005B342A" w:rsidP="00B00E32">
            <w:pPr>
              <w:pStyle w:val="Default"/>
              <w:ind w:left="360"/>
              <w:jc w:val="both"/>
              <w:rPr>
                <w:rFonts w:ascii="Arial" w:hAnsi="Arial" w:cs="Arial"/>
                <w:color w:val="auto"/>
                <w:sz w:val="18"/>
                <w:szCs w:val="20"/>
              </w:rPr>
            </w:pPr>
          </w:p>
          <w:p w14:paraId="76D6EF0B" w14:textId="77777777" w:rsidR="005B342A" w:rsidRPr="005B342A" w:rsidRDefault="005B342A" w:rsidP="00B00E32">
            <w:pPr>
              <w:pStyle w:val="Default"/>
              <w:jc w:val="both"/>
              <w:rPr>
                <w:rFonts w:ascii="Arial" w:hAnsi="Arial" w:cs="Arial"/>
                <w:color w:val="auto"/>
                <w:sz w:val="18"/>
                <w:szCs w:val="20"/>
              </w:rPr>
            </w:pPr>
            <w:r w:rsidRPr="005B342A">
              <w:rPr>
                <w:rFonts w:ascii="Arial" w:hAnsi="Arial" w:cs="Arial"/>
                <w:color w:val="auto"/>
                <w:sz w:val="18"/>
                <w:szCs w:val="20"/>
              </w:rPr>
              <w:t xml:space="preserve">Database connection to the </w:t>
            </w:r>
            <w:r w:rsidR="00AC4882" w:rsidRPr="005B342A">
              <w:rPr>
                <w:rFonts w:ascii="Arial" w:hAnsi="Arial" w:cs="Arial"/>
                <w:color w:val="auto"/>
                <w:sz w:val="18"/>
                <w:szCs w:val="20"/>
              </w:rPr>
              <w:t>Teradata</w:t>
            </w:r>
            <w:r w:rsidRPr="005B342A">
              <w:rPr>
                <w:rFonts w:ascii="Arial" w:hAnsi="Arial" w:cs="Arial"/>
                <w:color w:val="auto"/>
                <w:sz w:val="18"/>
                <w:szCs w:val="20"/>
              </w:rPr>
              <w:t xml:space="preserve"> with kerberised connection</w:t>
            </w:r>
            <w:r>
              <w:rPr>
                <w:rFonts w:ascii="Arial" w:hAnsi="Arial" w:cs="Arial"/>
                <w:color w:val="auto"/>
                <w:sz w:val="18"/>
                <w:szCs w:val="20"/>
              </w:rPr>
              <w:t xml:space="preserve"> as Security</w:t>
            </w:r>
          </w:p>
          <w:p w14:paraId="2E9D772D" w14:textId="77777777" w:rsidR="005B342A" w:rsidRPr="005B342A" w:rsidRDefault="005B342A" w:rsidP="00B00E32">
            <w:pPr>
              <w:pStyle w:val="Default"/>
              <w:jc w:val="both"/>
              <w:rPr>
                <w:rFonts w:ascii="Arial" w:hAnsi="Arial" w:cs="Arial"/>
                <w:color w:val="auto"/>
                <w:sz w:val="18"/>
                <w:szCs w:val="20"/>
              </w:rPr>
            </w:pPr>
            <w:r w:rsidRPr="005B342A">
              <w:rPr>
                <w:rFonts w:ascii="Arial" w:hAnsi="Arial" w:cs="Arial"/>
                <w:color w:val="auto"/>
                <w:sz w:val="18"/>
                <w:szCs w:val="20"/>
              </w:rPr>
              <w:t>Application is multithreaded and transaction Id is used as unique id for each user transaction</w:t>
            </w:r>
          </w:p>
          <w:p w14:paraId="69F1CEB0" w14:textId="77777777" w:rsidR="003A6D73" w:rsidRPr="0015602E" w:rsidRDefault="003A6D73" w:rsidP="00AC4882">
            <w:pPr>
              <w:pStyle w:val="Default"/>
              <w:rPr>
                <w:sz w:val="18"/>
              </w:rPr>
            </w:pPr>
          </w:p>
        </w:tc>
      </w:tr>
      <w:tr w:rsidR="003A6D73" w:rsidRPr="0015602E" w14:paraId="5B0A6E9D" w14:textId="77777777" w:rsidTr="0057384D">
        <w:trPr>
          <w:trHeight w:val="543"/>
          <w:tblCellSpacing w:w="0" w:type="dxa"/>
        </w:trPr>
        <w:tc>
          <w:tcPr>
            <w:tcW w:w="2375" w:type="dxa"/>
            <w:shd w:val="clear" w:color="auto" w:fill="D9D9D9"/>
          </w:tcPr>
          <w:p w14:paraId="35ECFC1F" w14:textId="77777777" w:rsidR="003A6D73" w:rsidRPr="0015602E" w:rsidRDefault="003A6D73" w:rsidP="00732FA5">
            <w:pPr>
              <w:pStyle w:val="Achievement"/>
              <w:framePr w:hSpace="0" w:wrap="auto" w:vAnchor="margin" w:hAnchor="text" w:yAlign="inline"/>
            </w:pPr>
            <w:r w:rsidRPr="0015602E">
              <w:t xml:space="preserve">Team Strength </w:t>
            </w:r>
          </w:p>
        </w:tc>
        <w:tc>
          <w:tcPr>
            <w:tcW w:w="8464" w:type="dxa"/>
            <w:shd w:val="clear" w:color="auto" w:fill="F3F3F3"/>
          </w:tcPr>
          <w:p w14:paraId="5F910F72" w14:textId="77777777" w:rsidR="003A6D73" w:rsidRPr="0015602E" w:rsidRDefault="0022558C" w:rsidP="00732FA5">
            <w:pPr>
              <w:pStyle w:val="Achievement"/>
              <w:framePr w:hSpace="0" w:wrap="auto" w:vAnchor="margin" w:hAnchor="text" w:yAlign="inline"/>
            </w:pPr>
            <w:r>
              <w:t>5</w:t>
            </w:r>
          </w:p>
        </w:tc>
      </w:tr>
      <w:tr w:rsidR="003A6D73" w:rsidRPr="0015602E" w14:paraId="67A17CA5" w14:textId="77777777" w:rsidTr="000436D4">
        <w:trPr>
          <w:trHeight w:val="728"/>
          <w:tblCellSpacing w:w="0" w:type="dxa"/>
        </w:trPr>
        <w:tc>
          <w:tcPr>
            <w:tcW w:w="2375" w:type="dxa"/>
            <w:shd w:val="clear" w:color="auto" w:fill="D9D9D9"/>
          </w:tcPr>
          <w:p w14:paraId="3A4273F2" w14:textId="77777777" w:rsidR="003A6D73" w:rsidRPr="0015602E" w:rsidRDefault="003A6D73" w:rsidP="00732FA5">
            <w:pPr>
              <w:pStyle w:val="Achievement"/>
              <w:framePr w:hSpace="0" w:wrap="auto" w:vAnchor="margin" w:hAnchor="text" w:yAlign="inline"/>
            </w:pPr>
            <w:r w:rsidRPr="0015602E">
              <w:t>My Role</w:t>
            </w:r>
          </w:p>
        </w:tc>
        <w:tc>
          <w:tcPr>
            <w:tcW w:w="8464" w:type="dxa"/>
            <w:shd w:val="clear" w:color="auto" w:fill="F3F3F3"/>
          </w:tcPr>
          <w:p w14:paraId="2266EEDF" w14:textId="77777777" w:rsidR="003A6D73" w:rsidRDefault="0022558C" w:rsidP="00732FA5">
            <w:pPr>
              <w:pStyle w:val="Achievement"/>
              <w:framePr w:hSpace="0" w:wrap="auto" w:vAnchor="margin" w:hAnchor="text" w:yAlign="inline"/>
            </w:pPr>
            <w:r>
              <w:t xml:space="preserve">Team </w:t>
            </w:r>
            <w:r w:rsidR="009071CE">
              <w:t>Lead</w:t>
            </w:r>
            <w:r>
              <w:t>/Developer</w:t>
            </w:r>
          </w:p>
          <w:p w14:paraId="61E6A053" w14:textId="77777777" w:rsidR="0022558C" w:rsidRPr="0015602E" w:rsidRDefault="0022558C" w:rsidP="00732FA5">
            <w:pPr>
              <w:pStyle w:val="Achievement"/>
              <w:framePr w:hSpace="0" w:wrap="auto" w:vAnchor="margin" w:hAnchor="text" w:yAlign="inline"/>
            </w:pPr>
          </w:p>
        </w:tc>
      </w:tr>
      <w:tr w:rsidR="003A6D73" w:rsidRPr="0015602E" w14:paraId="70B6C00C" w14:textId="77777777" w:rsidTr="000436D4">
        <w:trPr>
          <w:trHeight w:val="728"/>
          <w:tblCellSpacing w:w="0" w:type="dxa"/>
        </w:trPr>
        <w:tc>
          <w:tcPr>
            <w:tcW w:w="2375" w:type="dxa"/>
            <w:shd w:val="clear" w:color="auto" w:fill="D9D9D9"/>
          </w:tcPr>
          <w:p w14:paraId="3937C6BE" w14:textId="77777777" w:rsidR="003A6D73" w:rsidRPr="0015602E" w:rsidRDefault="003A6D73" w:rsidP="00732FA5">
            <w:pPr>
              <w:pStyle w:val="Achievement"/>
              <w:framePr w:hSpace="0" w:wrap="auto" w:vAnchor="margin" w:hAnchor="text" w:yAlign="inline"/>
            </w:pPr>
            <w:r w:rsidRPr="0015602E">
              <w:t>Technicalities</w:t>
            </w:r>
          </w:p>
        </w:tc>
        <w:tc>
          <w:tcPr>
            <w:tcW w:w="8464" w:type="dxa"/>
            <w:shd w:val="clear" w:color="auto" w:fill="F3F3F3"/>
          </w:tcPr>
          <w:p w14:paraId="2BD04A15" w14:textId="77777777" w:rsidR="003A6D73" w:rsidRPr="0015602E" w:rsidRDefault="00631C31" w:rsidP="00732FA5">
            <w:pPr>
              <w:pStyle w:val="Achievement"/>
              <w:framePr w:hSpace="0" w:wrap="auto" w:vAnchor="margin" w:hAnchor="text" w:yAlign="inline"/>
            </w:pPr>
            <w:r>
              <w:t>Java 1.8, Spring IoC 3.x, Teradata, GIT, Jenkins, Ant</w:t>
            </w:r>
          </w:p>
        </w:tc>
      </w:tr>
    </w:tbl>
    <w:p w14:paraId="2DF283F2" w14:textId="77777777" w:rsidR="00182850" w:rsidRPr="0015602E" w:rsidRDefault="00182850" w:rsidP="00182850">
      <w:pPr>
        <w:spacing w:after="20"/>
        <w:rPr>
          <w:rFonts w:ascii="Arial" w:hAnsi="Arial" w:cs="Arial"/>
          <w:sz w:val="18"/>
          <w:szCs w:val="18"/>
        </w:rPr>
      </w:pPr>
    </w:p>
    <w:tbl>
      <w:tblPr>
        <w:tblpPr w:leftFromText="180" w:rightFromText="180" w:vertAnchor="text" w:horzAnchor="margin" w:tblpY="111"/>
        <w:tblW w:w="10839"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48"/>
      </w:tblGrid>
      <w:tr w:rsidR="00182850" w:rsidRPr="0015602E" w14:paraId="59227318" w14:textId="77777777" w:rsidTr="00E26F00">
        <w:trPr>
          <w:trHeight w:val="377"/>
          <w:tblCellSpacing w:w="0" w:type="dxa"/>
        </w:trPr>
        <w:tc>
          <w:tcPr>
            <w:tcW w:w="2375" w:type="dxa"/>
            <w:shd w:val="clear" w:color="auto" w:fill="D9D9D9"/>
          </w:tcPr>
          <w:p w14:paraId="4BBCB0DB" w14:textId="77777777" w:rsidR="00182850" w:rsidRPr="0015602E" w:rsidRDefault="00182850" w:rsidP="00732FA5">
            <w:pPr>
              <w:pStyle w:val="Achievement"/>
              <w:framePr w:hSpace="0" w:wrap="auto" w:vAnchor="margin" w:hAnchor="text" w:yAlign="inline"/>
            </w:pPr>
            <w:r w:rsidRPr="0015602E">
              <w:t>Application Name</w:t>
            </w:r>
          </w:p>
        </w:tc>
        <w:tc>
          <w:tcPr>
            <w:tcW w:w="8464" w:type="dxa"/>
            <w:shd w:val="clear" w:color="auto" w:fill="F3F3F3"/>
          </w:tcPr>
          <w:p w14:paraId="20D9A883" w14:textId="77777777" w:rsidR="00182850" w:rsidRPr="0015602E" w:rsidRDefault="00182850" w:rsidP="00732FA5">
            <w:pPr>
              <w:pStyle w:val="Achievement"/>
              <w:framePr w:hSpace="0" w:wrap="auto" w:vAnchor="margin" w:hAnchor="text" w:yAlign="inline"/>
            </w:pPr>
            <w:r w:rsidRPr="00182850">
              <w:t>Integrated Data Services (IDS)</w:t>
            </w:r>
          </w:p>
        </w:tc>
      </w:tr>
      <w:tr w:rsidR="00182850" w:rsidRPr="0015602E" w14:paraId="3735708C" w14:textId="77777777" w:rsidTr="00E26F00">
        <w:trPr>
          <w:trHeight w:val="274"/>
          <w:tblCellSpacing w:w="0" w:type="dxa"/>
        </w:trPr>
        <w:tc>
          <w:tcPr>
            <w:tcW w:w="2375" w:type="dxa"/>
            <w:shd w:val="clear" w:color="auto" w:fill="D9D9D9"/>
          </w:tcPr>
          <w:p w14:paraId="19A640D4" w14:textId="77777777" w:rsidR="00182850" w:rsidRPr="0015602E" w:rsidRDefault="00182850" w:rsidP="00732FA5">
            <w:pPr>
              <w:pStyle w:val="Achievement"/>
              <w:framePr w:hSpace="0" w:wrap="auto" w:vAnchor="margin" w:hAnchor="text" w:yAlign="inline"/>
            </w:pPr>
            <w:r w:rsidRPr="0015602E">
              <w:t>Client Name</w:t>
            </w:r>
          </w:p>
        </w:tc>
        <w:tc>
          <w:tcPr>
            <w:tcW w:w="8464" w:type="dxa"/>
            <w:shd w:val="clear" w:color="auto" w:fill="F3F3F3"/>
          </w:tcPr>
          <w:p w14:paraId="1A11C814" w14:textId="77777777" w:rsidR="00182850" w:rsidRPr="0015602E" w:rsidRDefault="00182850" w:rsidP="00732FA5">
            <w:pPr>
              <w:pStyle w:val="Achievement"/>
              <w:framePr w:hSpace="0" w:wrap="auto" w:vAnchor="margin" w:hAnchor="text" w:yAlign="inline"/>
            </w:pPr>
            <w:r>
              <w:t>Fitch Ratings (Credit Rating Agency)</w:t>
            </w:r>
          </w:p>
        </w:tc>
      </w:tr>
      <w:tr w:rsidR="00182850" w:rsidRPr="0015602E" w14:paraId="0B759C52" w14:textId="77777777" w:rsidTr="00E26F00">
        <w:trPr>
          <w:trHeight w:val="274"/>
          <w:tblCellSpacing w:w="0" w:type="dxa"/>
        </w:trPr>
        <w:tc>
          <w:tcPr>
            <w:tcW w:w="2375" w:type="dxa"/>
            <w:shd w:val="clear" w:color="auto" w:fill="D9D9D9"/>
          </w:tcPr>
          <w:p w14:paraId="182B7710" w14:textId="77777777" w:rsidR="00182850" w:rsidRPr="0015602E" w:rsidRDefault="00182850" w:rsidP="00732FA5">
            <w:pPr>
              <w:pStyle w:val="Achievement"/>
              <w:framePr w:hSpace="0" w:wrap="auto" w:vAnchor="margin" w:hAnchor="text" w:yAlign="inline"/>
            </w:pPr>
            <w:r w:rsidRPr="0015602E">
              <w:t>Location</w:t>
            </w:r>
          </w:p>
        </w:tc>
        <w:tc>
          <w:tcPr>
            <w:tcW w:w="8464" w:type="dxa"/>
            <w:shd w:val="clear" w:color="auto" w:fill="F3F3F3"/>
          </w:tcPr>
          <w:p w14:paraId="5683703C" w14:textId="77777777" w:rsidR="00182850" w:rsidRPr="0015602E" w:rsidRDefault="006B6F65" w:rsidP="00732FA5">
            <w:pPr>
              <w:pStyle w:val="Achievement"/>
              <w:framePr w:hSpace="0" w:wrap="auto" w:vAnchor="margin" w:hAnchor="text" w:yAlign="inline"/>
            </w:pPr>
            <w:r>
              <w:t>Chicago, US</w:t>
            </w:r>
          </w:p>
        </w:tc>
      </w:tr>
      <w:tr w:rsidR="00182850" w:rsidRPr="0015602E" w14:paraId="5F0FB1BF" w14:textId="77777777" w:rsidTr="00E26F00">
        <w:trPr>
          <w:trHeight w:val="357"/>
          <w:tblCellSpacing w:w="0" w:type="dxa"/>
        </w:trPr>
        <w:tc>
          <w:tcPr>
            <w:tcW w:w="2375" w:type="dxa"/>
            <w:shd w:val="clear" w:color="auto" w:fill="D9D9D9"/>
          </w:tcPr>
          <w:p w14:paraId="39FAA632" w14:textId="77777777" w:rsidR="00182850" w:rsidRPr="0015602E" w:rsidRDefault="00182850" w:rsidP="00732FA5">
            <w:pPr>
              <w:pStyle w:val="Achievement"/>
              <w:framePr w:hSpace="0" w:wrap="auto" w:vAnchor="margin" w:hAnchor="text" w:yAlign="inline"/>
            </w:pPr>
            <w:r w:rsidRPr="0015602E">
              <w:t>Period</w:t>
            </w:r>
          </w:p>
        </w:tc>
        <w:tc>
          <w:tcPr>
            <w:tcW w:w="8464" w:type="dxa"/>
            <w:shd w:val="clear" w:color="auto" w:fill="F3F3F3"/>
          </w:tcPr>
          <w:p w14:paraId="5FC68CAD" w14:textId="77777777" w:rsidR="00182850" w:rsidRPr="0015602E" w:rsidRDefault="007C13C1" w:rsidP="00732FA5">
            <w:pPr>
              <w:pStyle w:val="Achievement"/>
              <w:framePr w:hSpace="0" w:wrap="auto" w:vAnchor="margin" w:hAnchor="text" w:yAlign="inline"/>
            </w:pPr>
            <w:r>
              <w:t>Jan-20</w:t>
            </w:r>
            <w:r w:rsidR="0049198B">
              <w:t>13 to Feb-2014</w:t>
            </w:r>
          </w:p>
        </w:tc>
      </w:tr>
      <w:tr w:rsidR="00182850" w:rsidRPr="0015602E" w14:paraId="0F2981D1" w14:textId="77777777" w:rsidTr="00E26F00">
        <w:trPr>
          <w:trHeight w:val="1116"/>
          <w:tblCellSpacing w:w="0" w:type="dxa"/>
        </w:trPr>
        <w:tc>
          <w:tcPr>
            <w:tcW w:w="2375" w:type="dxa"/>
            <w:shd w:val="clear" w:color="auto" w:fill="D9D9D9"/>
          </w:tcPr>
          <w:p w14:paraId="7822D19D" w14:textId="77777777" w:rsidR="00182850" w:rsidRPr="0015602E" w:rsidRDefault="00182850" w:rsidP="00732FA5">
            <w:pPr>
              <w:pStyle w:val="Achievement"/>
              <w:framePr w:hSpace="0" w:wrap="auto" w:vAnchor="margin" w:hAnchor="text" w:yAlign="inline"/>
            </w:pPr>
            <w:r w:rsidRPr="0015602E">
              <w:t>Description</w:t>
            </w:r>
          </w:p>
        </w:tc>
        <w:tc>
          <w:tcPr>
            <w:tcW w:w="8464" w:type="dxa"/>
            <w:shd w:val="clear" w:color="auto" w:fill="F3F3F3"/>
          </w:tcPr>
          <w:p w14:paraId="6AD05D15" w14:textId="77777777" w:rsidR="007C13C1" w:rsidRPr="007C13C1" w:rsidRDefault="007C13C1" w:rsidP="00B00E32">
            <w:pPr>
              <w:pStyle w:val="Default"/>
              <w:jc w:val="both"/>
              <w:rPr>
                <w:rFonts w:ascii="Arial" w:hAnsi="Arial" w:cs="Arial"/>
                <w:color w:val="auto"/>
                <w:sz w:val="18"/>
                <w:szCs w:val="20"/>
              </w:rPr>
            </w:pPr>
            <w:r w:rsidRPr="007C13C1">
              <w:rPr>
                <w:rFonts w:ascii="Arial" w:hAnsi="Arial" w:cs="Arial"/>
                <w:color w:val="auto"/>
                <w:sz w:val="18"/>
                <w:szCs w:val="20"/>
              </w:rPr>
              <w:t xml:space="preserve">Integrated Data Service (IDS) is one of the system in Fitch Corporation which allows Fitch Solutions the ability provide clients such as Financial Institutions, Banks etc. with Standard Data Files for single data feeds as well as custom Combined Files for multiple data feeds for Issues and Issuers, to increase visibility of data products and realize an increased pricing power for existing, high profit margin data feeds. </w:t>
            </w:r>
          </w:p>
          <w:p w14:paraId="568FE1F1" w14:textId="77777777" w:rsidR="007C13C1" w:rsidRPr="007C13C1" w:rsidRDefault="007C13C1" w:rsidP="00B00E32">
            <w:pPr>
              <w:pStyle w:val="ResumeBullet2"/>
              <w:numPr>
                <w:ilvl w:val="0"/>
                <w:numId w:val="0"/>
              </w:numPr>
              <w:jc w:val="both"/>
              <w:rPr>
                <w:rFonts w:ascii="Arial" w:eastAsia="Calibri" w:hAnsi="Arial" w:cs="Arial"/>
                <w:noProof w:val="0"/>
                <w:sz w:val="18"/>
              </w:rPr>
            </w:pPr>
          </w:p>
          <w:p w14:paraId="68DBC95E" w14:textId="77777777" w:rsidR="007C13C1" w:rsidRPr="007C13C1" w:rsidRDefault="007C13C1" w:rsidP="00B00E32">
            <w:pPr>
              <w:pStyle w:val="ResumeBullet2"/>
              <w:numPr>
                <w:ilvl w:val="0"/>
                <w:numId w:val="0"/>
              </w:numPr>
              <w:jc w:val="both"/>
              <w:rPr>
                <w:rFonts w:ascii="Arial" w:eastAsia="Calibri" w:hAnsi="Arial" w:cs="Arial"/>
                <w:noProof w:val="0"/>
                <w:sz w:val="18"/>
              </w:rPr>
            </w:pPr>
            <w:r w:rsidRPr="007C13C1">
              <w:rPr>
                <w:rFonts w:ascii="Arial" w:eastAsia="Calibri" w:hAnsi="Arial" w:cs="Arial"/>
                <w:noProof w:val="0"/>
                <w:sz w:val="18"/>
              </w:rPr>
              <w:t>Users could login into the IDS system:</w:t>
            </w:r>
          </w:p>
          <w:p w14:paraId="52C90DCA" w14:textId="77777777" w:rsidR="007C13C1" w:rsidRPr="007C13C1" w:rsidRDefault="007C13C1" w:rsidP="00B00E32">
            <w:pPr>
              <w:pStyle w:val="ResumeBullet2"/>
              <w:numPr>
                <w:ilvl w:val="0"/>
                <w:numId w:val="12"/>
              </w:numPr>
              <w:jc w:val="both"/>
              <w:rPr>
                <w:rFonts w:ascii="Arial" w:eastAsia="Calibri" w:hAnsi="Arial" w:cs="Arial"/>
                <w:noProof w:val="0"/>
                <w:sz w:val="18"/>
              </w:rPr>
            </w:pPr>
            <w:r w:rsidRPr="007C13C1">
              <w:rPr>
                <w:rFonts w:ascii="Arial" w:eastAsia="Calibri" w:hAnsi="Arial" w:cs="Arial"/>
                <w:noProof w:val="0"/>
                <w:sz w:val="18"/>
              </w:rPr>
              <w:t>Fitch Admin</w:t>
            </w:r>
          </w:p>
          <w:p w14:paraId="0622D4C7" w14:textId="77777777" w:rsidR="007C13C1" w:rsidRPr="007C13C1" w:rsidRDefault="007C13C1" w:rsidP="00B00E32">
            <w:pPr>
              <w:pStyle w:val="ResumeBullet2"/>
              <w:numPr>
                <w:ilvl w:val="0"/>
                <w:numId w:val="12"/>
              </w:numPr>
              <w:jc w:val="both"/>
              <w:rPr>
                <w:rFonts w:ascii="Arial" w:eastAsia="Calibri" w:hAnsi="Arial" w:cs="Arial"/>
                <w:noProof w:val="0"/>
                <w:sz w:val="18"/>
              </w:rPr>
            </w:pPr>
            <w:r w:rsidRPr="007C13C1">
              <w:rPr>
                <w:rFonts w:ascii="Arial" w:eastAsia="Calibri" w:hAnsi="Arial" w:cs="Arial"/>
                <w:noProof w:val="0"/>
                <w:sz w:val="18"/>
              </w:rPr>
              <w:t>Fitch Internal User</w:t>
            </w:r>
          </w:p>
          <w:p w14:paraId="01499A55" w14:textId="77777777" w:rsidR="007C13C1" w:rsidRPr="007C13C1" w:rsidRDefault="007C13C1" w:rsidP="00B00E32">
            <w:pPr>
              <w:pStyle w:val="ResumeBullet2"/>
              <w:numPr>
                <w:ilvl w:val="0"/>
                <w:numId w:val="12"/>
              </w:numPr>
              <w:jc w:val="both"/>
              <w:rPr>
                <w:rFonts w:ascii="Arial" w:eastAsia="Calibri" w:hAnsi="Arial" w:cs="Arial"/>
                <w:noProof w:val="0"/>
                <w:sz w:val="18"/>
              </w:rPr>
            </w:pPr>
            <w:r w:rsidRPr="007C13C1">
              <w:rPr>
                <w:rFonts w:ascii="Arial" w:eastAsia="Calibri" w:hAnsi="Arial" w:cs="Arial"/>
                <w:noProof w:val="0"/>
                <w:sz w:val="18"/>
              </w:rPr>
              <w:t>Client Admin</w:t>
            </w:r>
          </w:p>
          <w:p w14:paraId="7FB25FA7" w14:textId="77777777" w:rsidR="007C13C1" w:rsidRPr="007C13C1" w:rsidRDefault="007C13C1" w:rsidP="00B00E32">
            <w:pPr>
              <w:pStyle w:val="ResumeBullet2"/>
              <w:numPr>
                <w:ilvl w:val="0"/>
                <w:numId w:val="12"/>
              </w:numPr>
              <w:jc w:val="both"/>
              <w:rPr>
                <w:rFonts w:ascii="Arial" w:eastAsia="Calibri" w:hAnsi="Arial" w:cs="Arial"/>
                <w:noProof w:val="0"/>
                <w:sz w:val="18"/>
              </w:rPr>
            </w:pPr>
            <w:r w:rsidRPr="007C13C1">
              <w:rPr>
                <w:rFonts w:ascii="Arial" w:eastAsia="Calibri" w:hAnsi="Arial" w:cs="Arial"/>
                <w:noProof w:val="0"/>
                <w:sz w:val="18"/>
              </w:rPr>
              <w:t>Client itself</w:t>
            </w:r>
          </w:p>
          <w:p w14:paraId="790C9362" w14:textId="77777777" w:rsidR="007C13C1" w:rsidRPr="007C13C1" w:rsidRDefault="007C13C1" w:rsidP="00B00E32">
            <w:pPr>
              <w:pStyle w:val="ResumeBullet2"/>
              <w:numPr>
                <w:ilvl w:val="0"/>
                <w:numId w:val="0"/>
              </w:numPr>
              <w:jc w:val="both"/>
              <w:rPr>
                <w:rFonts w:ascii="Arial" w:eastAsia="Calibri" w:hAnsi="Arial" w:cs="Arial"/>
                <w:noProof w:val="0"/>
                <w:sz w:val="18"/>
              </w:rPr>
            </w:pPr>
          </w:p>
          <w:p w14:paraId="727F1CCC" w14:textId="77777777" w:rsidR="007C13C1" w:rsidRPr="007C13C1" w:rsidRDefault="007C13C1" w:rsidP="00B00E32">
            <w:pPr>
              <w:pStyle w:val="ResumeBullet2"/>
              <w:numPr>
                <w:ilvl w:val="0"/>
                <w:numId w:val="0"/>
              </w:numPr>
              <w:jc w:val="both"/>
              <w:rPr>
                <w:rFonts w:ascii="Arial" w:eastAsia="Calibri" w:hAnsi="Arial" w:cs="Arial"/>
                <w:noProof w:val="0"/>
                <w:sz w:val="18"/>
              </w:rPr>
            </w:pPr>
            <w:r w:rsidRPr="007C13C1">
              <w:rPr>
                <w:rFonts w:ascii="Arial" w:eastAsia="Calibri" w:hAnsi="Arial" w:cs="Arial"/>
                <w:noProof w:val="0"/>
                <w:sz w:val="18"/>
              </w:rPr>
              <w:t>IDS was completely web based application developed in Spring framework 3.0 and followed Spring MVC design pattern which was</w:t>
            </w:r>
            <w:r w:rsidR="00306DEA">
              <w:rPr>
                <w:rFonts w:ascii="Arial" w:eastAsia="Calibri" w:hAnsi="Arial" w:cs="Arial"/>
                <w:noProof w:val="0"/>
                <w:sz w:val="18"/>
              </w:rPr>
              <w:t xml:space="preserve"> </w:t>
            </w:r>
            <w:r w:rsidRPr="007C13C1">
              <w:rPr>
                <w:rFonts w:ascii="Arial" w:eastAsia="Calibri" w:hAnsi="Arial" w:cs="Arial"/>
                <w:noProof w:val="0"/>
                <w:sz w:val="18"/>
              </w:rPr>
              <w:t xml:space="preserve">sometimes calling database directly or sometimes Web Services and then DAO </w:t>
            </w:r>
            <w:r w:rsidR="00306DEA" w:rsidRPr="007C13C1">
              <w:rPr>
                <w:rFonts w:ascii="Arial" w:eastAsia="Calibri" w:hAnsi="Arial" w:cs="Arial"/>
                <w:noProof w:val="0"/>
                <w:sz w:val="18"/>
              </w:rPr>
              <w:t>layer. IDS</w:t>
            </w:r>
            <w:r w:rsidRPr="007C13C1">
              <w:rPr>
                <w:rFonts w:ascii="Arial" w:eastAsia="Calibri" w:hAnsi="Arial" w:cs="Arial"/>
                <w:noProof w:val="0"/>
                <w:sz w:val="18"/>
              </w:rPr>
              <w:t xml:space="preserve"> application was developed from </w:t>
            </w:r>
            <w:r w:rsidR="00306DEA" w:rsidRPr="007C13C1">
              <w:rPr>
                <w:rFonts w:ascii="Arial" w:eastAsia="Calibri" w:hAnsi="Arial" w:cs="Arial"/>
                <w:noProof w:val="0"/>
                <w:sz w:val="18"/>
              </w:rPr>
              <w:t>scratched. Validations</w:t>
            </w:r>
            <w:r w:rsidRPr="007C13C1">
              <w:rPr>
                <w:rFonts w:ascii="Arial" w:eastAsia="Calibri" w:hAnsi="Arial" w:cs="Arial"/>
                <w:noProof w:val="0"/>
                <w:sz w:val="18"/>
              </w:rPr>
              <w:t xml:space="preserve"> done using jQuery plugins and used for creating UI components such as </w:t>
            </w:r>
            <w:r w:rsidR="00306DEA" w:rsidRPr="007C13C1">
              <w:rPr>
                <w:rFonts w:ascii="Arial" w:eastAsia="Calibri" w:hAnsi="Arial" w:cs="Arial"/>
                <w:noProof w:val="0"/>
                <w:sz w:val="18"/>
              </w:rPr>
              <w:t>Data tables</w:t>
            </w:r>
            <w:r w:rsidRPr="007C13C1">
              <w:rPr>
                <w:rFonts w:ascii="Arial" w:eastAsia="Calibri" w:hAnsi="Arial" w:cs="Arial"/>
                <w:noProof w:val="0"/>
                <w:sz w:val="18"/>
              </w:rPr>
              <w:t xml:space="preserve">, Dialog Box, Timer for timeout </w:t>
            </w:r>
            <w:r w:rsidR="00306DEA" w:rsidRPr="007C13C1">
              <w:rPr>
                <w:rFonts w:ascii="Arial" w:eastAsia="Calibri" w:hAnsi="Arial" w:cs="Arial"/>
                <w:noProof w:val="0"/>
                <w:sz w:val="18"/>
              </w:rPr>
              <w:t>etc. Web</w:t>
            </w:r>
            <w:r w:rsidRPr="007C13C1">
              <w:rPr>
                <w:rFonts w:ascii="Arial" w:eastAsia="Calibri" w:hAnsi="Arial" w:cs="Arial"/>
                <w:noProof w:val="0"/>
                <w:sz w:val="18"/>
              </w:rPr>
              <w:t xml:space="preserve"> Services used was </w:t>
            </w:r>
            <w:r w:rsidR="00306DEA" w:rsidRPr="007C13C1">
              <w:rPr>
                <w:rFonts w:ascii="Arial" w:eastAsia="Calibri" w:hAnsi="Arial" w:cs="Arial"/>
                <w:noProof w:val="0"/>
                <w:sz w:val="18"/>
              </w:rPr>
              <w:t>Restful</w:t>
            </w:r>
            <w:r w:rsidRPr="007C13C1">
              <w:rPr>
                <w:rFonts w:ascii="Arial" w:eastAsia="Calibri" w:hAnsi="Arial" w:cs="Arial"/>
                <w:noProof w:val="0"/>
                <w:sz w:val="18"/>
              </w:rPr>
              <w:t xml:space="preserve"> as it supports all formats such as XML, text, JSON </w:t>
            </w:r>
            <w:r w:rsidR="00306DEA" w:rsidRPr="007C13C1">
              <w:rPr>
                <w:rFonts w:ascii="Arial" w:eastAsia="Calibri" w:hAnsi="Arial" w:cs="Arial"/>
                <w:noProof w:val="0"/>
                <w:sz w:val="18"/>
              </w:rPr>
              <w:t>etc. Database</w:t>
            </w:r>
            <w:r w:rsidRPr="007C13C1">
              <w:rPr>
                <w:rFonts w:ascii="Arial" w:eastAsia="Calibri" w:hAnsi="Arial" w:cs="Arial"/>
                <w:noProof w:val="0"/>
                <w:sz w:val="18"/>
              </w:rPr>
              <w:t xml:space="preserve"> was </w:t>
            </w:r>
            <w:r w:rsidR="00B00E32" w:rsidRPr="007C13C1">
              <w:rPr>
                <w:rFonts w:ascii="Arial" w:eastAsia="Calibri" w:hAnsi="Arial" w:cs="Arial"/>
                <w:noProof w:val="0"/>
                <w:sz w:val="18"/>
              </w:rPr>
              <w:t xml:space="preserve">mongo </w:t>
            </w:r>
            <w:r w:rsidR="006F1C4C" w:rsidRPr="007C13C1">
              <w:rPr>
                <w:rFonts w:ascii="Arial" w:eastAsia="Calibri" w:hAnsi="Arial" w:cs="Arial"/>
                <w:noProof w:val="0"/>
                <w:sz w:val="18"/>
              </w:rPr>
              <w:t>DB that is document</w:t>
            </w:r>
            <w:r w:rsidRPr="007C13C1">
              <w:rPr>
                <w:rFonts w:ascii="Arial" w:eastAsia="Calibri" w:hAnsi="Arial" w:cs="Arial"/>
                <w:noProof w:val="0"/>
                <w:sz w:val="18"/>
              </w:rPr>
              <w:t xml:space="preserve"> based and not </w:t>
            </w:r>
            <w:r w:rsidR="00306DEA" w:rsidRPr="007C13C1">
              <w:rPr>
                <w:rFonts w:ascii="Arial" w:eastAsia="Calibri" w:hAnsi="Arial" w:cs="Arial"/>
                <w:noProof w:val="0"/>
                <w:sz w:val="18"/>
              </w:rPr>
              <w:t>Relational</w:t>
            </w:r>
            <w:r w:rsidRPr="007C13C1">
              <w:rPr>
                <w:rFonts w:ascii="Arial" w:eastAsia="Calibri" w:hAnsi="Arial" w:cs="Arial"/>
                <w:noProof w:val="0"/>
                <w:sz w:val="18"/>
              </w:rPr>
              <w:t xml:space="preserve"> </w:t>
            </w:r>
            <w:r w:rsidR="006F1C4C" w:rsidRPr="007C13C1">
              <w:rPr>
                <w:rFonts w:ascii="Arial" w:eastAsia="Calibri" w:hAnsi="Arial" w:cs="Arial"/>
                <w:noProof w:val="0"/>
                <w:sz w:val="18"/>
              </w:rPr>
              <w:t>database that means no SQL query and mapping</w:t>
            </w:r>
            <w:r w:rsidRPr="007C13C1">
              <w:rPr>
                <w:rFonts w:ascii="Arial" w:eastAsia="Calibri" w:hAnsi="Arial" w:cs="Arial"/>
                <w:noProof w:val="0"/>
                <w:sz w:val="18"/>
              </w:rPr>
              <w:t xml:space="preserve"> done through Morphia API to the mongoDB database.</w:t>
            </w:r>
          </w:p>
          <w:p w14:paraId="1180A43D" w14:textId="77777777" w:rsidR="00182850" w:rsidRPr="0015602E" w:rsidRDefault="00182850" w:rsidP="00E26F00">
            <w:pPr>
              <w:pStyle w:val="Default"/>
              <w:rPr>
                <w:sz w:val="18"/>
              </w:rPr>
            </w:pPr>
          </w:p>
        </w:tc>
      </w:tr>
      <w:tr w:rsidR="00182850" w:rsidRPr="0015602E" w14:paraId="29A969CE" w14:textId="77777777" w:rsidTr="00E26F00">
        <w:trPr>
          <w:trHeight w:val="728"/>
          <w:tblCellSpacing w:w="0" w:type="dxa"/>
        </w:trPr>
        <w:tc>
          <w:tcPr>
            <w:tcW w:w="2375" w:type="dxa"/>
            <w:shd w:val="clear" w:color="auto" w:fill="D9D9D9"/>
          </w:tcPr>
          <w:p w14:paraId="4665F79B" w14:textId="77777777" w:rsidR="00182850" w:rsidRPr="0015602E" w:rsidRDefault="00182850" w:rsidP="00732FA5">
            <w:pPr>
              <w:pStyle w:val="Achievement"/>
              <w:framePr w:hSpace="0" w:wrap="auto" w:vAnchor="margin" w:hAnchor="text" w:yAlign="inline"/>
            </w:pPr>
            <w:r w:rsidRPr="0015602E">
              <w:t xml:space="preserve">Team Strength </w:t>
            </w:r>
          </w:p>
        </w:tc>
        <w:tc>
          <w:tcPr>
            <w:tcW w:w="8464" w:type="dxa"/>
            <w:shd w:val="clear" w:color="auto" w:fill="F3F3F3"/>
          </w:tcPr>
          <w:p w14:paraId="50D8D67D" w14:textId="77777777" w:rsidR="00182850" w:rsidRPr="0015602E" w:rsidRDefault="007C7A40" w:rsidP="00732FA5">
            <w:pPr>
              <w:pStyle w:val="Achievement"/>
              <w:framePr w:hSpace="0" w:wrap="auto" w:vAnchor="margin" w:hAnchor="text" w:yAlign="inline"/>
            </w:pPr>
            <w:r>
              <w:t>4</w:t>
            </w:r>
          </w:p>
        </w:tc>
      </w:tr>
      <w:tr w:rsidR="00182850" w:rsidRPr="0015602E" w14:paraId="6E0028E1" w14:textId="77777777" w:rsidTr="00E26F00">
        <w:trPr>
          <w:trHeight w:val="728"/>
          <w:tblCellSpacing w:w="0" w:type="dxa"/>
        </w:trPr>
        <w:tc>
          <w:tcPr>
            <w:tcW w:w="2375" w:type="dxa"/>
            <w:shd w:val="clear" w:color="auto" w:fill="D9D9D9"/>
          </w:tcPr>
          <w:p w14:paraId="634CC8FE" w14:textId="77777777" w:rsidR="00182850" w:rsidRPr="0015602E" w:rsidRDefault="00182850" w:rsidP="00732FA5">
            <w:pPr>
              <w:pStyle w:val="Achievement"/>
              <w:framePr w:hSpace="0" w:wrap="auto" w:vAnchor="margin" w:hAnchor="text" w:yAlign="inline"/>
            </w:pPr>
            <w:r w:rsidRPr="0015602E">
              <w:t>My Role</w:t>
            </w:r>
          </w:p>
        </w:tc>
        <w:tc>
          <w:tcPr>
            <w:tcW w:w="8464" w:type="dxa"/>
            <w:shd w:val="clear" w:color="auto" w:fill="F3F3F3"/>
          </w:tcPr>
          <w:p w14:paraId="13C7AB37" w14:textId="77777777" w:rsidR="00127779" w:rsidRPr="0015602E" w:rsidRDefault="00127779" w:rsidP="00732FA5">
            <w:pPr>
              <w:pStyle w:val="Achievement"/>
              <w:framePr w:hSpace="0" w:wrap="auto" w:vAnchor="margin" w:hAnchor="text" w:yAlign="inline"/>
            </w:pPr>
            <w:r>
              <w:t>Team Member / Developer</w:t>
            </w:r>
          </w:p>
        </w:tc>
      </w:tr>
      <w:tr w:rsidR="00182850" w:rsidRPr="0015602E" w14:paraId="564050D2" w14:textId="77777777" w:rsidTr="00E26F00">
        <w:trPr>
          <w:trHeight w:val="728"/>
          <w:tblCellSpacing w:w="0" w:type="dxa"/>
        </w:trPr>
        <w:tc>
          <w:tcPr>
            <w:tcW w:w="2375" w:type="dxa"/>
            <w:shd w:val="clear" w:color="auto" w:fill="D9D9D9"/>
          </w:tcPr>
          <w:p w14:paraId="172D4005" w14:textId="77777777" w:rsidR="00182850" w:rsidRPr="0015602E" w:rsidRDefault="00182850" w:rsidP="00732FA5">
            <w:pPr>
              <w:pStyle w:val="Achievement"/>
              <w:framePr w:hSpace="0" w:wrap="auto" w:vAnchor="margin" w:hAnchor="text" w:yAlign="inline"/>
            </w:pPr>
            <w:r w:rsidRPr="0015602E">
              <w:t>Technicalities</w:t>
            </w:r>
          </w:p>
        </w:tc>
        <w:tc>
          <w:tcPr>
            <w:tcW w:w="8464" w:type="dxa"/>
            <w:shd w:val="clear" w:color="auto" w:fill="F3F3F3"/>
          </w:tcPr>
          <w:p w14:paraId="3DFDB218" w14:textId="77777777" w:rsidR="007C7A40" w:rsidRPr="007C7A40" w:rsidRDefault="007C7A40" w:rsidP="007C7A40">
            <w:pPr>
              <w:pStyle w:val="Default"/>
              <w:jc w:val="both"/>
              <w:rPr>
                <w:rFonts w:ascii="Arial" w:hAnsi="Arial" w:cs="Arial"/>
                <w:color w:val="auto"/>
                <w:sz w:val="18"/>
                <w:szCs w:val="20"/>
              </w:rPr>
            </w:pPr>
            <w:r w:rsidRPr="007C7A40">
              <w:rPr>
                <w:rFonts w:ascii="Arial" w:hAnsi="Arial" w:cs="Arial"/>
                <w:color w:val="auto"/>
                <w:sz w:val="18"/>
                <w:szCs w:val="20"/>
              </w:rPr>
              <w:t>Web Application using Java</w:t>
            </w:r>
            <w:r>
              <w:rPr>
                <w:rFonts w:ascii="Arial" w:hAnsi="Arial" w:cs="Arial"/>
                <w:color w:val="auto"/>
                <w:sz w:val="18"/>
                <w:szCs w:val="20"/>
              </w:rPr>
              <w:t xml:space="preserve"> 1.6, Spring</w:t>
            </w:r>
            <w:r w:rsidRPr="007C7A40">
              <w:rPr>
                <w:rFonts w:ascii="Arial" w:hAnsi="Arial" w:cs="Arial"/>
                <w:color w:val="auto"/>
                <w:sz w:val="18"/>
                <w:szCs w:val="20"/>
              </w:rPr>
              <w:t xml:space="preserve"> MVC</w:t>
            </w:r>
            <w:r>
              <w:rPr>
                <w:rFonts w:ascii="Arial" w:hAnsi="Arial" w:cs="Arial"/>
                <w:color w:val="auto"/>
                <w:sz w:val="18"/>
                <w:szCs w:val="20"/>
              </w:rPr>
              <w:t xml:space="preserve"> 3.0</w:t>
            </w:r>
            <w:r w:rsidRPr="007C7A40">
              <w:rPr>
                <w:rFonts w:ascii="Arial" w:hAnsi="Arial" w:cs="Arial"/>
                <w:color w:val="auto"/>
                <w:sz w:val="18"/>
                <w:szCs w:val="20"/>
              </w:rPr>
              <w:t>, J2EE, jQuery and Rest Web Services</w:t>
            </w:r>
          </w:p>
          <w:p w14:paraId="48A617FD" w14:textId="77777777" w:rsidR="007C7A40" w:rsidRPr="007C7A40" w:rsidRDefault="007C7A40" w:rsidP="007C7A40">
            <w:pPr>
              <w:pStyle w:val="Default"/>
              <w:jc w:val="both"/>
              <w:rPr>
                <w:rFonts w:ascii="Arial" w:hAnsi="Arial" w:cs="Arial"/>
                <w:color w:val="auto"/>
                <w:sz w:val="18"/>
                <w:szCs w:val="20"/>
              </w:rPr>
            </w:pPr>
            <w:r w:rsidRPr="007C7A40">
              <w:rPr>
                <w:rFonts w:ascii="Arial" w:hAnsi="Arial" w:cs="Arial"/>
                <w:color w:val="auto"/>
                <w:sz w:val="18"/>
                <w:szCs w:val="20"/>
              </w:rPr>
              <w:t xml:space="preserve">Spring </w:t>
            </w:r>
            <w:r>
              <w:rPr>
                <w:rFonts w:ascii="Arial" w:hAnsi="Arial" w:cs="Arial"/>
                <w:color w:val="auto"/>
                <w:sz w:val="18"/>
                <w:szCs w:val="20"/>
              </w:rPr>
              <w:t xml:space="preserve">Core </w:t>
            </w:r>
            <w:r w:rsidRPr="007C7A40">
              <w:rPr>
                <w:rFonts w:ascii="Arial" w:hAnsi="Arial" w:cs="Arial"/>
                <w:color w:val="auto"/>
                <w:sz w:val="18"/>
                <w:szCs w:val="20"/>
              </w:rPr>
              <w:t>3.0, JBoss AS 7.0</w:t>
            </w:r>
          </w:p>
          <w:p w14:paraId="26F31383" w14:textId="77777777" w:rsidR="00182850" w:rsidRPr="0015602E" w:rsidRDefault="00182850" w:rsidP="00732FA5">
            <w:pPr>
              <w:pStyle w:val="Achievement"/>
              <w:framePr w:hSpace="0" w:wrap="auto" w:vAnchor="margin" w:hAnchor="text" w:yAlign="inline"/>
            </w:pPr>
          </w:p>
        </w:tc>
      </w:tr>
    </w:tbl>
    <w:p w14:paraId="7C696605" w14:textId="77777777" w:rsidR="008372A0" w:rsidRDefault="008372A0" w:rsidP="008372A0">
      <w:pPr>
        <w:spacing w:after="20"/>
        <w:rPr>
          <w:rFonts w:ascii="Arial" w:hAnsi="Arial" w:cs="Arial"/>
          <w:sz w:val="18"/>
          <w:szCs w:val="18"/>
        </w:rPr>
      </w:pPr>
    </w:p>
    <w:tbl>
      <w:tblPr>
        <w:tblpPr w:leftFromText="180" w:rightFromText="180" w:vertAnchor="text" w:horzAnchor="margin" w:tblpY="111"/>
        <w:tblW w:w="10839"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CellMar>
          <w:top w:w="14" w:type="dxa"/>
          <w:left w:w="115" w:type="dxa"/>
          <w:bottom w:w="14" w:type="dxa"/>
          <w:right w:w="115" w:type="dxa"/>
        </w:tblCellMar>
        <w:tblLook w:val="01E0" w:firstRow="1" w:lastRow="1" w:firstColumn="1" w:lastColumn="1" w:noHBand="0" w:noVBand="0"/>
      </w:tblPr>
      <w:tblGrid>
        <w:gridCol w:w="3091"/>
        <w:gridCol w:w="7748"/>
      </w:tblGrid>
      <w:tr w:rsidR="002945BB" w:rsidRPr="0015602E" w14:paraId="319EF89B" w14:textId="77777777" w:rsidTr="00E26F00">
        <w:trPr>
          <w:trHeight w:val="377"/>
          <w:tblCellSpacing w:w="0" w:type="dxa"/>
        </w:trPr>
        <w:tc>
          <w:tcPr>
            <w:tcW w:w="2375" w:type="dxa"/>
            <w:shd w:val="clear" w:color="auto" w:fill="D9D9D9"/>
          </w:tcPr>
          <w:p w14:paraId="727BD6EF" w14:textId="77777777" w:rsidR="002945BB" w:rsidRPr="0015602E" w:rsidRDefault="002945BB" w:rsidP="00732FA5">
            <w:pPr>
              <w:pStyle w:val="Achievement"/>
              <w:framePr w:hSpace="0" w:wrap="auto" w:vAnchor="margin" w:hAnchor="text" w:yAlign="inline"/>
            </w:pPr>
            <w:r w:rsidRPr="0015602E">
              <w:t>Application Name</w:t>
            </w:r>
          </w:p>
        </w:tc>
        <w:tc>
          <w:tcPr>
            <w:tcW w:w="8464" w:type="dxa"/>
            <w:shd w:val="clear" w:color="auto" w:fill="F3F3F3"/>
          </w:tcPr>
          <w:p w14:paraId="13F17840" w14:textId="77777777" w:rsidR="002945BB" w:rsidRPr="0015602E" w:rsidRDefault="002945BB" w:rsidP="00732FA5">
            <w:pPr>
              <w:pStyle w:val="Achievement"/>
              <w:framePr w:hSpace="0" w:wrap="auto" w:vAnchor="margin" w:hAnchor="text" w:yAlign="inline"/>
            </w:pPr>
            <w:r w:rsidRPr="002945BB">
              <w:t xml:space="preserve">Corporate Ratings System (CRS)                                                                        </w:t>
            </w:r>
          </w:p>
        </w:tc>
      </w:tr>
      <w:tr w:rsidR="002945BB" w:rsidRPr="0015602E" w14:paraId="49C27471" w14:textId="77777777" w:rsidTr="00E26F00">
        <w:trPr>
          <w:trHeight w:val="274"/>
          <w:tblCellSpacing w:w="0" w:type="dxa"/>
        </w:trPr>
        <w:tc>
          <w:tcPr>
            <w:tcW w:w="2375" w:type="dxa"/>
            <w:shd w:val="clear" w:color="auto" w:fill="D9D9D9"/>
          </w:tcPr>
          <w:p w14:paraId="3AB4257B" w14:textId="77777777" w:rsidR="002945BB" w:rsidRPr="0015602E" w:rsidRDefault="002945BB" w:rsidP="00732FA5">
            <w:pPr>
              <w:pStyle w:val="Achievement"/>
              <w:framePr w:hSpace="0" w:wrap="auto" w:vAnchor="margin" w:hAnchor="text" w:yAlign="inline"/>
            </w:pPr>
            <w:r w:rsidRPr="0015602E">
              <w:t>Client Name</w:t>
            </w:r>
          </w:p>
        </w:tc>
        <w:tc>
          <w:tcPr>
            <w:tcW w:w="8464" w:type="dxa"/>
            <w:shd w:val="clear" w:color="auto" w:fill="F3F3F3"/>
          </w:tcPr>
          <w:p w14:paraId="2C0EAAFD" w14:textId="77777777" w:rsidR="002945BB" w:rsidRPr="0015602E" w:rsidRDefault="002945BB" w:rsidP="00732FA5">
            <w:pPr>
              <w:pStyle w:val="Achievement"/>
              <w:framePr w:hSpace="0" w:wrap="auto" w:vAnchor="margin" w:hAnchor="text" w:yAlign="inline"/>
            </w:pPr>
            <w:r>
              <w:t>Fitch Ratings</w:t>
            </w:r>
          </w:p>
        </w:tc>
      </w:tr>
      <w:tr w:rsidR="002945BB" w:rsidRPr="0015602E" w14:paraId="02DB7984" w14:textId="77777777" w:rsidTr="00E26F00">
        <w:trPr>
          <w:trHeight w:val="274"/>
          <w:tblCellSpacing w:w="0" w:type="dxa"/>
        </w:trPr>
        <w:tc>
          <w:tcPr>
            <w:tcW w:w="2375" w:type="dxa"/>
            <w:shd w:val="clear" w:color="auto" w:fill="D9D9D9"/>
          </w:tcPr>
          <w:p w14:paraId="43F9E64C" w14:textId="77777777" w:rsidR="002945BB" w:rsidRPr="0015602E" w:rsidRDefault="002945BB" w:rsidP="00732FA5">
            <w:pPr>
              <w:pStyle w:val="Achievement"/>
              <w:framePr w:hSpace="0" w:wrap="auto" w:vAnchor="margin" w:hAnchor="text" w:yAlign="inline"/>
            </w:pPr>
            <w:r w:rsidRPr="0015602E">
              <w:t>Location</w:t>
            </w:r>
          </w:p>
        </w:tc>
        <w:tc>
          <w:tcPr>
            <w:tcW w:w="8464" w:type="dxa"/>
            <w:shd w:val="clear" w:color="auto" w:fill="F3F3F3"/>
          </w:tcPr>
          <w:p w14:paraId="6504C3E1" w14:textId="77777777" w:rsidR="002945BB" w:rsidRPr="0015602E" w:rsidRDefault="002945BB" w:rsidP="00732FA5">
            <w:pPr>
              <w:pStyle w:val="Achievement"/>
              <w:framePr w:hSpace="0" w:wrap="auto" w:vAnchor="margin" w:hAnchor="text" w:yAlign="inline"/>
            </w:pPr>
            <w:r>
              <w:t>New York, US</w:t>
            </w:r>
          </w:p>
        </w:tc>
      </w:tr>
      <w:tr w:rsidR="002945BB" w:rsidRPr="0015602E" w14:paraId="5984CB51" w14:textId="77777777" w:rsidTr="00E26F00">
        <w:trPr>
          <w:trHeight w:val="357"/>
          <w:tblCellSpacing w:w="0" w:type="dxa"/>
        </w:trPr>
        <w:tc>
          <w:tcPr>
            <w:tcW w:w="2375" w:type="dxa"/>
            <w:shd w:val="clear" w:color="auto" w:fill="D9D9D9"/>
          </w:tcPr>
          <w:p w14:paraId="38D16A36" w14:textId="77777777" w:rsidR="002945BB" w:rsidRPr="0015602E" w:rsidRDefault="002945BB" w:rsidP="00732FA5">
            <w:pPr>
              <w:pStyle w:val="Achievement"/>
              <w:framePr w:hSpace="0" w:wrap="auto" w:vAnchor="margin" w:hAnchor="text" w:yAlign="inline"/>
            </w:pPr>
            <w:r w:rsidRPr="0015602E">
              <w:t>Period</w:t>
            </w:r>
          </w:p>
        </w:tc>
        <w:tc>
          <w:tcPr>
            <w:tcW w:w="8464" w:type="dxa"/>
            <w:shd w:val="clear" w:color="auto" w:fill="F3F3F3"/>
          </w:tcPr>
          <w:p w14:paraId="54E4685E" w14:textId="77777777" w:rsidR="002945BB" w:rsidRPr="0015602E" w:rsidRDefault="002945BB" w:rsidP="00732FA5">
            <w:pPr>
              <w:pStyle w:val="Achievement"/>
              <w:framePr w:hSpace="0" w:wrap="auto" w:vAnchor="margin" w:hAnchor="text" w:yAlign="inline"/>
            </w:pPr>
            <w:r>
              <w:t>Jun-2011 to Jan-2013</w:t>
            </w:r>
          </w:p>
        </w:tc>
      </w:tr>
      <w:tr w:rsidR="002945BB" w:rsidRPr="0015602E" w14:paraId="30671B71" w14:textId="77777777" w:rsidTr="00E26F00">
        <w:trPr>
          <w:trHeight w:val="1116"/>
          <w:tblCellSpacing w:w="0" w:type="dxa"/>
        </w:trPr>
        <w:tc>
          <w:tcPr>
            <w:tcW w:w="2375" w:type="dxa"/>
            <w:shd w:val="clear" w:color="auto" w:fill="D9D9D9"/>
          </w:tcPr>
          <w:p w14:paraId="5678D537" w14:textId="77777777" w:rsidR="002945BB" w:rsidRPr="0015602E" w:rsidRDefault="002945BB" w:rsidP="00732FA5">
            <w:pPr>
              <w:pStyle w:val="Achievement"/>
              <w:framePr w:hSpace="0" w:wrap="auto" w:vAnchor="margin" w:hAnchor="text" w:yAlign="inline"/>
            </w:pPr>
            <w:r w:rsidRPr="0015602E">
              <w:t>Description</w:t>
            </w:r>
          </w:p>
        </w:tc>
        <w:tc>
          <w:tcPr>
            <w:tcW w:w="8464" w:type="dxa"/>
            <w:shd w:val="clear" w:color="auto" w:fill="F3F3F3"/>
          </w:tcPr>
          <w:p w14:paraId="7498834E" w14:textId="77777777" w:rsidR="002945BB" w:rsidRDefault="002945BB" w:rsidP="00B00E32">
            <w:pPr>
              <w:pStyle w:val="ResumeBullet2"/>
              <w:numPr>
                <w:ilvl w:val="0"/>
                <w:numId w:val="0"/>
              </w:numPr>
              <w:tabs>
                <w:tab w:val="left" w:pos="900"/>
              </w:tabs>
              <w:jc w:val="both"/>
              <w:rPr>
                <w:rFonts w:ascii="Arial" w:eastAsia="Calibri" w:hAnsi="Arial" w:cs="Arial"/>
                <w:noProof w:val="0"/>
                <w:sz w:val="18"/>
              </w:rPr>
            </w:pPr>
            <w:r w:rsidRPr="002945BB">
              <w:rPr>
                <w:rFonts w:ascii="Arial" w:eastAsia="Calibri" w:hAnsi="Arial" w:cs="Arial"/>
                <w:noProof w:val="0"/>
                <w:sz w:val="18"/>
              </w:rPr>
              <w:t xml:space="preserve">Fitch Ratings is Credit Rating Agency in US </w:t>
            </w:r>
            <w:r w:rsidR="00306DEA" w:rsidRPr="002945BB">
              <w:rPr>
                <w:rFonts w:ascii="Arial" w:eastAsia="Calibri" w:hAnsi="Arial" w:cs="Arial"/>
                <w:noProof w:val="0"/>
                <w:sz w:val="18"/>
              </w:rPr>
              <w:t>New York</w:t>
            </w:r>
            <w:r w:rsidRPr="002945BB">
              <w:rPr>
                <w:rFonts w:ascii="Arial" w:eastAsia="Calibri" w:hAnsi="Arial" w:cs="Arial"/>
                <w:noProof w:val="0"/>
                <w:sz w:val="18"/>
              </w:rPr>
              <w:t xml:space="preserve"> which rates </w:t>
            </w:r>
            <w:r>
              <w:rPr>
                <w:rFonts w:ascii="Arial" w:eastAsia="Calibri" w:hAnsi="Arial" w:cs="Arial"/>
                <w:noProof w:val="0"/>
                <w:sz w:val="18"/>
              </w:rPr>
              <w:t>the companies in various market</w:t>
            </w:r>
          </w:p>
          <w:p w14:paraId="19F24FDC" w14:textId="77777777" w:rsidR="002945BB" w:rsidRPr="002945BB" w:rsidRDefault="00117B58" w:rsidP="00B00E32">
            <w:pPr>
              <w:pStyle w:val="ResumeBullet2"/>
              <w:numPr>
                <w:ilvl w:val="0"/>
                <w:numId w:val="0"/>
              </w:numPr>
              <w:tabs>
                <w:tab w:val="left" w:pos="900"/>
              </w:tabs>
              <w:jc w:val="both"/>
              <w:rPr>
                <w:rFonts w:ascii="Arial" w:eastAsia="Calibri" w:hAnsi="Arial" w:cs="Arial"/>
                <w:noProof w:val="0"/>
                <w:sz w:val="18"/>
              </w:rPr>
            </w:pPr>
            <w:r w:rsidRPr="002945BB">
              <w:rPr>
                <w:rFonts w:ascii="Arial" w:eastAsia="Calibri" w:hAnsi="Arial" w:cs="Arial"/>
                <w:noProof w:val="0"/>
                <w:sz w:val="18"/>
              </w:rPr>
              <w:t>Sectors</w:t>
            </w:r>
            <w:r w:rsidR="002945BB" w:rsidRPr="002945BB">
              <w:rPr>
                <w:rFonts w:ascii="Arial" w:eastAsia="Calibri" w:hAnsi="Arial" w:cs="Arial"/>
                <w:noProof w:val="0"/>
                <w:sz w:val="18"/>
              </w:rPr>
              <w:t xml:space="preserve"> such as Corporate Finance, Public Finance &amp; Structured Finance </w:t>
            </w:r>
            <w:r w:rsidR="00306DEA" w:rsidRPr="002945BB">
              <w:rPr>
                <w:rFonts w:ascii="Arial" w:eastAsia="Calibri" w:hAnsi="Arial" w:cs="Arial"/>
                <w:noProof w:val="0"/>
                <w:sz w:val="18"/>
              </w:rPr>
              <w:t>etc.</w:t>
            </w:r>
            <w:r w:rsidR="00306DEA">
              <w:rPr>
                <w:rFonts w:ascii="Arial" w:eastAsia="Calibri" w:hAnsi="Arial" w:cs="Arial"/>
                <w:noProof w:val="0"/>
                <w:sz w:val="18"/>
              </w:rPr>
              <w:t xml:space="preserve"> Ratings</w:t>
            </w:r>
            <w:r w:rsidR="002945BB">
              <w:rPr>
                <w:rFonts w:ascii="Arial" w:eastAsia="Calibri" w:hAnsi="Arial" w:cs="Arial"/>
                <w:noProof w:val="0"/>
                <w:sz w:val="18"/>
              </w:rPr>
              <w:t xml:space="preserve"> categorized </w:t>
            </w:r>
            <w:r w:rsidR="002945BB" w:rsidRPr="002945BB">
              <w:rPr>
                <w:rFonts w:ascii="Arial" w:eastAsia="Calibri" w:hAnsi="Arial" w:cs="Arial"/>
                <w:noProof w:val="0"/>
                <w:sz w:val="18"/>
              </w:rPr>
              <w:t>as AAA+</w:t>
            </w:r>
            <w:r w:rsidRPr="002945BB">
              <w:rPr>
                <w:rFonts w:ascii="Arial" w:eastAsia="Calibri" w:hAnsi="Arial" w:cs="Arial"/>
                <w:noProof w:val="0"/>
                <w:sz w:val="18"/>
              </w:rPr>
              <w:t>, AA, BBB,</w:t>
            </w:r>
            <w:r w:rsidR="00306DEA">
              <w:rPr>
                <w:rFonts w:ascii="Arial" w:eastAsia="Calibri" w:hAnsi="Arial" w:cs="Arial"/>
                <w:noProof w:val="0"/>
                <w:sz w:val="18"/>
              </w:rPr>
              <w:t xml:space="preserve"> </w:t>
            </w:r>
            <w:r w:rsidRPr="002945BB">
              <w:rPr>
                <w:rFonts w:ascii="Arial" w:eastAsia="Calibri" w:hAnsi="Arial" w:cs="Arial"/>
                <w:noProof w:val="0"/>
                <w:sz w:val="18"/>
              </w:rPr>
              <w:t>B</w:t>
            </w:r>
            <w:r w:rsidR="002945BB" w:rsidRPr="002945BB">
              <w:rPr>
                <w:rFonts w:ascii="Arial" w:eastAsia="Calibri" w:hAnsi="Arial" w:cs="Arial"/>
                <w:noProof w:val="0"/>
                <w:sz w:val="18"/>
              </w:rPr>
              <w:t>+</w:t>
            </w:r>
            <w:r w:rsidRPr="002945BB">
              <w:rPr>
                <w:rFonts w:ascii="Arial" w:eastAsia="Calibri" w:hAnsi="Arial" w:cs="Arial"/>
                <w:noProof w:val="0"/>
                <w:sz w:val="18"/>
              </w:rPr>
              <w:t>, B</w:t>
            </w:r>
            <w:r w:rsidR="002945BB" w:rsidRPr="002945BB">
              <w:rPr>
                <w:rFonts w:ascii="Arial" w:eastAsia="Calibri" w:hAnsi="Arial" w:cs="Arial"/>
                <w:noProof w:val="0"/>
                <w:sz w:val="18"/>
              </w:rPr>
              <w:t xml:space="preserve">- </w:t>
            </w:r>
            <w:r w:rsidR="00B00E32" w:rsidRPr="002945BB">
              <w:rPr>
                <w:rFonts w:ascii="Arial" w:eastAsia="Calibri" w:hAnsi="Arial" w:cs="Arial"/>
                <w:noProof w:val="0"/>
                <w:sz w:val="18"/>
              </w:rPr>
              <w:t>etc. Corporate</w:t>
            </w:r>
            <w:r w:rsidR="002945BB" w:rsidRPr="002945BB">
              <w:rPr>
                <w:rFonts w:ascii="Arial" w:eastAsia="Calibri" w:hAnsi="Arial" w:cs="Arial"/>
                <w:noProof w:val="0"/>
                <w:sz w:val="18"/>
              </w:rPr>
              <w:t xml:space="preserve"> Ratings System (CRS) is a web based application which is one of the rating application in Fitch Ratings organization applies the ratings to the companies in Corporate finance such as Corporates, </w:t>
            </w:r>
            <w:r w:rsidRPr="002945BB">
              <w:rPr>
                <w:rFonts w:ascii="Arial" w:eastAsia="Calibri" w:hAnsi="Arial" w:cs="Arial"/>
                <w:noProof w:val="0"/>
                <w:sz w:val="18"/>
              </w:rPr>
              <w:t xml:space="preserve">Banks, </w:t>
            </w:r>
            <w:r w:rsidR="00306DEA" w:rsidRPr="002945BB">
              <w:rPr>
                <w:rFonts w:ascii="Arial" w:eastAsia="Calibri" w:hAnsi="Arial" w:cs="Arial"/>
                <w:noProof w:val="0"/>
                <w:sz w:val="18"/>
              </w:rPr>
              <w:t>Financial Institutions</w:t>
            </w:r>
            <w:r w:rsidRPr="002945BB">
              <w:rPr>
                <w:rFonts w:ascii="Arial" w:eastAsia="Calibri" w:hAnsi="Arial" w:cs="Arial"/>
                <w:noProof w:val="0"/>
                <w:sz w:val="18"/>
              </w:rPr>
              <w:t>, Insurance</w:t>
            </w:r>
            <w:r w:rsidR="002945BB" w:rsidRPr="002945BB">
              <w:rPr>
                <w:rFonts w:ascii="Arial" w:eastAsia="Calibri" w:hAnsi="Arial" w:cs="Arial"/>
                <w:noProof w:val="0"/>
                <w:sz w:val="18"/>
              </w:rPr>
              <w:t xml:space="preserve"> Companies </w:t>
            </w:r>
            <w:r w:rsidRPr="002945BB">
              <w:rPr>
                <w:rFonts w:ascii="Arial" w:eastAsia="Calibri" w:hAnsi="Arial" w:cs="Arial"/>
                <w:noProof w:val="0"/>
                <w:sz w:val="18"/>
              </w:rPr>
              <w:t>etc.</w:t>
            </w:r>
            <w:r w:rsidR="002945BB" w:rsidRPr="002945BB">
              <w:rPr>
                <w:rFonts w:ascii="Arial" w:eastAsia="Calibri" w:hAnsi="Arial" w:cs="Arial"/>
                <w:noProof w:val="0"/>
                <w:sz w:val="18"/>
              </w:rPr>
              <w:t xml:space="preserve"> and </w:t>
            </w:r>
            <w:r w:rsidRPr="002945BB">
              <w:rPr>
                <w:rFonts w:ascii="Arial" w:eastAsia="Calibri" w:hAnsi="Arial" w:cs="Arial"/>
                <w:noProof w:val="0"/>
                <w:sz w:val="18"/>
              </w:rPr>
              <w:t>once rating</w:t>
            </w:r>
            <w:r w:rsidR="002945BB" w:rsidRPr="002945BB">
              <w:rPr>
                <w:rFonts w:ascii="Arial" w:eastAsia="Calibri" w:hAnsi="Arial" w:cs="Arial"/>
                <w:noProof w:val="0"/>
                <w:sz w:val="18"/>
              </w:rPr>
              <w:t xml:space="preserve"> summary get </w:t>
            </w:r>
            <w:r w:rsidR="00306DEA" w:rsidRPr="002945BB">
              <w:rPr>
                <w:rFonts w:ascii="Arial" w:eastAsia="Calibri" w:hAnsi="Arial" w:cs="Arial"/>
                <w:noProof w:val="0"/>
                <w:sz w:val="18"/>
              </w:rPr>
              <w:t>analyzed</w:t>
            </w:r>
            <w:r w:rsidR="002945BB" w:rsidRPr="002945BB">
              <w:rPr>
                <w:rFonts w:ascii="Arial" w:eastAsia="Calibri" w:hAnsi="Arial" w:cs="Arial"/>
                <w:noProof w:val="0"/>
                <w:sz w:val="18"/>
              </w:rPr>
              <w:t xml:space="preserve"> and approved by Primary and Secondary analyst through </w:t>
            </w:r>
            <w:r w:rsidR="002945BB">
              <w:rPr>
                <w:rFonts w:ascii="Arial" w:eastAsia="Calibri" w:hAnsi="Arial" w:cs="Arial"/>
                <w:noProof w:val="0"/>
                <w:sz w:val="18"/>
              </w:rPr>
              <w:t xml:space="preserve">CRS application, it </w:t>
            </w:r>
            <w:r w:rsidR="00306DEA">
              <w:rPr>
                <w:rFonts w:ascii="Arial" w:eastAsia="Calibri" w:hAnsi="Arial" w:cs="Arial"/>
                <w:noProof w:val="0"/>
                <w:sz w:val="18"/>
              </w:rPr>
              <w:t>gets</w:t>
            </w:r>
            <w:r w:rsidR="002945BB">
              <w:rPr>
                <w:rFonts w:ascii="Arial" w:eastAsia="Calibri" w:hAnsi="Arial" w:cs="Arial"/>
                <w:noProof w:val="0"/>
                <w:sz w:val="18"/>
              </w:rPr>
              <w:t xml:space="preserve"> affected </w:t>
            </w:r>
            <w:r w:rsidR="002945BB" w:rsidRPr="002945BB">
              <w:rPr>
                <w:rFonts w:ascii="Arial" w:eastAsia="Calibri" w:hAnsi="Arial" w:cs="Arial"/>
                <w:noProof w:val="0"/>
                <w:sz w:val="18"/>
              </w:rPr>
              <w:t>on Fitch Ratings website mentioned below.</w:t>
            </w:r>
          </w:p>
          <w:p w14:paraId="7FEE5C99" w14:textId="77777777" w:rsidR="002945BB" w:rsidRPr="002945BB" w:rsidRDefault="002945BB" w:rsidP="00B00E32">
            <w:pPr>
              <w:pStyle w:val="ResumeBullet2"/>
              <w:numPr>
                <w:ilvl w:val="0"/>
                <w:numId w:val="0"/>
              </w:numPr>
              <w:tabs>
                <w:tab w:val="left" w:pos="900"/>
              </w:tabs>
              <w:jc w:val="both"/>
              <w:rPr>
                <w:rFonts w:ascii="Arial" w:eastAsia="Calibri" w:hAnsi="Arial" w:cs="Arial"/>
                <w:noProof w:val="0"/>
                <w:sz w:val="18"/>
              </w:rPr>
            </w:pPr>
            <w:r w:rsidRPr="002945BB">
              <w:rPr>
                <w:rFonts w:ascii="Arial" w:eastAsia="Calibri" w:hAnsi="Arial" w:cs="Arial"/>
                <w:noProof w:val="0"/>
                <w:sz w:val="18"/>
              </w:rPr>
              <w:t>Fitch provides rating at three levels:</w:t>
            </w:r>
          </w:p>
          <w:p w14:paraId="766343D4" w14:textId="77777777" w:rsidR="002945BB" w:rsidRPr="002945BB" w:rsidRDefault="002945BB" w:rsidP="00B00E32">
            <w:pPr>
              <w:pStyle w:val="ResumeBullet2"/>
              <w:numPr>
                <w:ilvl w:val="0"/>
                <w:numId w:val="15"/>
              </w:numPr>
              <w:tabs>
                <w:tab w:val="left" w:pos="900"/>
              </w:tabs>
              <w:jc w:val="both"/>
              <w:rPr>
                <w:rFonts w:ascii="Arial" w:eastAsia="Calibri" w:hAnsi="Arial" w:cs="Arial"/>
                <w:noProof w:val="0"/>
                <w:sz w:val="18"/>
              </w:rPr>
            </w:pPr>
            <w:r w:rsidRPr="002945BB">
              <w:rPr>
                <w:rFonts w:ascii="Arial" w:eastAsia="Calibri" w:hAnsi="Arial" w:cs="Arial"/>
                <w:noProof w:val="0"/>
                <w:sz w:val="18"/>
              </w:rPr>
              <w:t>Issuer level</w:t>
            </w:r>
          </w:p>
          <w:p w14:paraId="592E0BBC" w14:textId="77777777" w:rsidR="002945BB" w:rsidRPr="002945BB" w:rsidRDefault="002945BB" w:rsidP="00B00E32">
            <w:pPr>
              <w:pStyle w:val="ResumeBullet2"/>
              <w:numPr>
                <w:ilvl w:val="0"/>
                <w:numId w:val="15"/>
              </w:numPr>
              <w:tabs>
                <w:tab w:val="left" w:pos="900"/>
              </w:tabs>
              <w:jc w:val="both"/>
              <w:rPr>
                <w:rFonts w:ascii="Arial" w:eastAsia="Calibri" w:hAnsi="Arial" w:cs="Arial"/>
                <w:noProof w:val="0"/>
                <w:sz w:val="18"/>
              </w:rPr>
            </w:pPr>
            <w:r w:rsidRPr="002945BB">
              <w:rPr>
                <w:rFonts w:ascii="Arial" w:eastAsia="Calibri" w:hAnsi="Arial" w:cs="Arial"/>
                <w:noProof w:val="0"/>
                <w:sz w:val="18"/>
              </w:rPr>
              <w:t>Debt Level</w:t>
            </w:r>
          </w:p>
          <w:p w14:paraId="5684FE8B" w14:textId="77777777" w:rsidR="002945BB" w:rsidRPr="002945BB" w:rsidRDefault="002945BB" w:rsidP="00B00E32">
            <w:pPr>
              <w:pStyle w:val="ResumeBullet2"/>
              <w:numPr>
                <w:ilvl w:val="0"/>
                <w:numId w:val="15"/>
              </w:numPr>
              <w:tabs>
                <w:tab w:val="left" w:pos="900"/>
              </w:tabs>
              <w:jc w:val="both"/>
              <w:rPr>
                <w:rFonts w:ascii="Arial" w:eastAsia="Calibri" w:hAnsi="Arial" w:cs="Arial"/>
                <w:noProof w:val="0"/>
                <w:sz w:val="18"/>
              </w:rPr>
            </w:pPr>
            <w:r w:rsidRPr="002945BB">
              <w:rPr>
                <w:rFonts w:ascii="Arial" w:eastAsia="Calibri" w:hAnsi="Arial" w:cs="Arial"/>
                <w:noProof w:val="0"/>
                <w:sz w:val="18"/>
              </w:rPr>
              <w:t>Issues or bonds of Issuer under the debt level</w:t>
            </w:r>
          </w:p>
          <w:p w14:paraId="4725ECC4" w14:textId="77777777" w:rsidR="002945BB" w:rsidRPr="002945BB" w:rsidRDefault="002945BB" w:rsidP="00B00E32">
            <w:pPr>
              <w:pStyle w:val="ResumeBullet2"/>
              <w:numPr>
                <w:ilvl w:val="0"/>
                <w:numId w:val="0"/>
              </w:numPr>
              <w:tabs>
                <w:tab w:val="left" w:pos="900"/>
              </w:tabs>
              <w:ind w:left="360"/>
              <w:jc w:val="both"/>
              <w:rPr>
                <w:rFonts w:ascii="Arial" w:eastAsia="Calibri" w:hAnsi="Arial" w:cs="Arial"/>
                <w:noProof w:val="0"/>
                <w:sz w:val="18"/>
              </w:rPr>
            </w:pPr>
          </w:p>
          <w:p w14:paraId="14F905FB" w14:textId="77777777" w:rsidR="002945BB" w:rsidRPr="002945BB" w:rsidRDefault="002945BB" w:rsidP="00B00E32">
            <w:pPr>
              <w:pStyle w:val="Default"/>
              <w:jc w:val="both"/>
              <w:rPr>
                <w:rFonts w:ascii="Arial" w:hAnsi="Arial" w:cs="Arial"/>
                <w:color w:val="auto"/>
                <w:sz w:val="18"/>
                <w:szCs w:val="20"/>
              </w:rPr>
            </w:pPr>
            <w:r w:rsidRPr="002945BB">
              <w:rPr>
                <w:rFonts w:ascii="Arial" w:hAnsi="Arial" w:cs="Arial"/>
                <w:color w:val="auto"/>
                <w:sz w:val="18"/>
                <w:szCs w:val="20"/>
              </w:rPr>
              <w:t xml:space="preserve">E.g. If HSBC corp. is first entitled as agent under the Market Sector Financial Institution in Fitch Corporation </w:t>
            </w:r>
            <w:r w:rsidR="00306DEA" w:rsidRPr="002945BB">
              <w:rPr>
                <w:rFonts w:ascii="Arial" w:hAnsi="Arial" w:cs="Arial"/>
                <w:color w:val="auto"/>
                <w:sz w:val="18"/>
                <w:szCs w:val="20"/>
              </w:rPr>
              <w:t>and when</w:t>
            </w:r>
            <w:r w:rsidRPr="002945BB">
              <w:rPr>
                <w:rFonts w:ascii="Arial" w:hAnsi="Arial" w:cs="Arial"/>
                <w:color w:val="auto"/>
                <w:sz w:val="18"/>
                <w:szCs w:val="20"/>
              </w:rPr>
              <w:t xml:space="preserve"> Fitch start analyzing the HSBC it knows as Issuer for Fitch and its having one of the Debt level such as Secured, Unsecured</w:t>
            </w:r>
            <w:r w:rsidR="00306DEA">
              <w:rPr>
                <w:rFonts w:ascii="Arial" w:hAnsi="Arial" w:cs="Arial"/>
                <w:color w:val="auto"/>
                <w:sz w:val="18"/>
                <w:szCs w:val="20"/>
              </w:rPr>
              <w:t xml:space="preserve"> </w:t>
            </w:r>
            <w:r w:rsidRPr="002945BB">
              <w:rPr>
                <w:rFonts w:ascii="Arial" w:hAnsi="Arial" w:cs="Arial"/>
                <w:color w:val="auto"/>
                <w:sz w:val="18"/>
                <w:szCs w:val="20"/>
              </w:rPr>
              <w:t>etc. which may have one or more issues/bonds issued by the HSBC in the market for many purposes like investments, raising funds from the market etc.</w:t>
            </w:r>
          </w:p>
        </w:tc>
      </w:tr>
      <w:tr w:rsidR="002945BB" w:rsidRPr="0015602E" w14:paraId="7309EB38" w14:textId="77777777" w:rsidTr="00E26F00">
        <w:trPr>
          <w:trHeight w:val="728"/>
          <w:tblCellSpacing w:w="0" w:type="dxa"/>
        </w:trPr>
        <w:tc>
          <w:tcPr>
            <w:tcW w:w="2375" w:type="dxa"/>
            <w:shd w:val="clear" w:color="auto" w:fill="D9D9D9"/>
          </w:tcPr>
          <w:p w14:paraId="7E948CCC" w14:textId="77777777" w:rsidR="002945BB" w:rsidRPr="0015602E" w:rsidRDefault="002945BB" w:rsidP="00732FA5">
            <w:pPr>
              <w:pStyle w:val="Achievement"/>
              <w:framePr w:hSpace="0" w:wrap="auto" w:vAnchor="margin" w:hAnchor="text" w:yAlign="inline"/>
            </w:pPr>
            <w:r w:rsidRPr="0015602E">
              <w:lastRenderedPageBreak/>
              <w:t xml:space="preserve">Team Strength </w:t>
            </w:r>
          </w:p>
        </w:tc>
        <w:tc>
          <w:tcPr>
            <w:tcW w:w="8464" w:type="dxa"/>
            <w:shd w:val="clear" w:color="auto" w:fill="F3F3F3"/>
          </w:tcPr>
          <w:p w14:paraId="23EA6AA4" w14:textId="77777777" w:rsidR="002945BB" w:rsidRPr="0015602E" w:rsidRDefault="00570D8B" w:rsidP="00732FA5">
            <w:pPr>
              <w:pStyle w:val="Achievement"/>
              <w:framePr w:hSpace="0" w:wrap="auto" w:vAnchor="margin" w:hAnchor="text" w:yAlign="inline"/>
            </w:pPr>
            <w:r>
              <w:t>2</w:t>
            </w:r>
          </w:p>
        </w:tc>
      </w:tr>
      <w:tr w:rsidR="002945BB" w:rsidRPr="0015602E" w14:paraId="78EFB513" w14:textId="77777777" w:rsidTr="00E26F00">
        <w:trPr>
          <w:trHeight w:val="728"/>
          <w:tblCellSpacing w:w="0" w:type="dxa"/>
        </w:trPr>
        <w:tc>
          <w:tcPr>
            <w:tcW w:w="2375" w:type="dxa"/>
            <w:shd w:val="clear" w:color="auto" w:fill="D9D9D9"/>
          </w:tcPr>
          <w:p w14:paraId="5E91B4C9" w14:textId="77777777" w:rsidR="002945BB" w:rsidRPr="0015602E" w:rsidRDefault="002945BB" w:rsidP="00732FA5">
            <w:pPr>
              <w:pStyle w:val="Achievement"/>
              <w:framePr w:hSpace="0" w:wrap="auto" w:vAnchor="margin" w:hAnchor="text" w:yAlign="inline"/>
            </w:pPr>
            <w:r w:rsidRPr="0015602E">
              <w:t>My Role</w:t>
            </w:r>
          </w:p>
        </w:tc>
        <w:tc>
          <w:tcPr>
            <w:tcW w:w="8464" w:type="dxa"/>
            <w:shd w:val="clear" w:color="auto" w:fill="F3F3F3"/>
          </w:tcPr>
          <w:p w14:paraId="16D15D29" w14:textId="77777777" w:rsidR="002945BB" w:rsidRPr="0015602E" w:rsidRDefault="003A502B" w:rsidP="00732FA5">
            <w:pPr>
              <w:pStyle w:val="Achievement"/>
              <w:framePr w:hSpace="0" w:wrap="auto" w:vAnchor="margin" w:hAnchor="text" w:yAlign="inline"/>
            </w:pPr>
            <w:r>
              <w:t>Team Memder/Developer</w:t>
            </w:r>
          </w:p>
        </w:tc>
      </w:tr>
      <w:tr w:rsidR="002945BB" w:rsidRPr="0015602E" w14:paraId="7FA32A8C" w14:textId="77777777" w:rsidTr="00E26F00">
        <w:trPr>
          <w:trHeight w:val="728"/>
          <w:tblCellSpacing w:w="0" w:type="dxa"/>
        </w:trPr>
        <w:tc>
          <w:tcPr>
            <w:tcW w:w="2375" w:type="dxa"/>
            <w:shd w:val="clear" w:color="auto" w:fill="D9D9D9"/>
          </w:tcPr>
          <w:p w14:paraId="1F02892C" w14:textId="77777777" w:rsidR="002945BB" w:rsidRPr="0015602E" w:rsidRDefault="002945BB" w:rsidP="00732FA5">
            <w:pPr>
              <w:pStyle w:val="Achievement"/>
              <w:framePr w:hSpace="0" w:wrap="auto" w:vAnchor="margin" w:hAnchor="text" w:yAlign="inline"/>
            </w:pPr>
            <w:r w:rsidRPr="0015602E">
              <w:t>Technicalities</w:t>
            </w:r>
          </w:p>
        </w:tc>
        <w:tc>
          <w:tcPr>
            <w:tcW w:w="8464" w:type="dxa"/>
            <w:shd w:val="clear" w:color="auto" w:fill="F3F3F3"/>
          </w:tcPr>
          <w:p w14:paraId="3F552CC9" w14:textId="77777777" w:rsidR="00F454F5" w:rsidRPr="00F454F5" w:rsidRDefault="00F454F5" w:rsidP="00F454F5">
            <w:pPr>
              <w:pStyle w:val="Default"/>
              <w:jc w:val="both"/>
              <w:rPr>
                <w:rFonts w:ascii="Arial" w:hAnsi="Arial" w:cs="Arial"/>
                <w:color w:val="auto"/>
                <w:sz w:val="18"/>
                <w:szCs w:val="20"/>
              </w:rPr>
            </w:pPr>
            <w:r w:rsidRPr="00F454F5">
              <w:rPr>
                <w:rFonts w:ascii="Arial" w:hAnsi="Arial" w:cs="Arial"/>
                <w:color w:val="auto"/>
                <w:sz w:val="18"/>
                <w:szCs w:val="20"/>
              </w:rPr>
              <w:t>Web Application using Java, J2EE,</w:t>
            </w:r>
            <w:r w:rsidR="00126CF0">
              <w:rPr>
                <w:rFonts w:ascii="Arial" w:hAnsi="Arial" w:cs="Arial"/>
                <w:color w:val="auto"/>
                <w:sz w:val="18"/>
                <w:szCs w:val="20"/>
              </w:rPr>
              <w:t xml:space="preserve"> </w:t>
            </w:r>
            <w:r w:rsidRPr="00F454F5">
              <w:rPr>
                <w:rFonts w:ascii="Arial" w:hAnsi="Arial" w:cs="Arial"/>
                <w:color w:val="auto"/>
                <w:sz w:val="18"/>
                <w:szCs w:val="20"/>
              </w:rPr>
              <w:t>HTML, JSP, RMI,</w:t>
            </w:r>
            <w:r w:rsidR="00126CF0">
              <w:rPr>
                <w:rFonts w:ascii="Arial" w:hAnsi="Arial" w:cs="Arial"/>
                <w:color w:val="auto"/>
                <w:sz w:val="18"/>
                <w:szCs w:val="20"/>
              </w:rPr>
              <w:t xml:space="preserve"> </w:t>
            </w:r>
            <w:r w:rsidRPr="00F454F5">
              <w:rPr>
                <w:rFonts w:ascii="Arial" w:hAnsi="Arial" w:cs="Arial"/>
                <w:color w:val="auto"/>
                <w:sz w:val="18"/>
                <w:szCs w:val="20"/>
              </w:rPr>
              <w:t>JavaScript,</w:t>
            </w:r>
            <w:r w:rsidR="00126CF0">
              <w:rPr>
                <w:rFonts w:ascii="Arial" w:hAnsi="Arial" w:cs="Arial"/>
                <w:color w:val="auto"/>
                <w:sz w:val="18"/>
                <w:szCs w:val="20"/>
              </w:rPr>
              <w:t xml:space="preserve"> </w:t>
            </w:r>
            <w:r w:rsidRPr="00F454F5">
              <w:rPr>
                <w:rFonts w:ascii="Arial" w:hAnsi="Arial" w:cs="Arial"/>
                <w:color w:val="auto"/>
                <w:sz w:val="18"/>
                <w:szCs w:val="20"/>
              </w:rPr>
              <w:t>JDBC</w:t>
            </w:r>
          </w:p>
          <w:p w14:paraId="41A3DFA7" w14:textId="77777777" w:rsidR="00F454F5" w:rsidRPr="00F454F5" w:rsidRDefault="00F454F5" w:rsidP="00F454F5">
            <w:pPr>
              <w:pStyle w:val="Default"/>
              <w:jc w:val="both"/>
              <w:rPr>
                <w:rFonts w:ascii="Arial" w:hAnsi="Arial" w:cs="Arial"/>
                <w:color w:val="auto"/>
                <w:sz w:val="18"/>
                <w:szCs w:val="20"/>
              </w:rPr>
            </w:pPr>
            <w:r w:rsidRPr="00F454F5">
              <w:rPr>
                <w:rFonts w:ascii="Arial" w:hAnsi="Arial" w:cs="Arial"/>
                <w:color w:val="auto"/>
                <w:sz w:val="18"/>
                <w:szCs w:val="20"/>
              </w:rPr>
              <w:t>Server: Apache Tomcat 6.0</w:t>
            </w:r>
          </w:p>
          <w:p w14:paraId="46C7F231" w14:textId="77777777" w:rsidR="002945BB" w:rsidRPr="0015602E" w:rsidRDefault="00F454F5" w:rsidP="00732FA5">
            <w:pPr>
              <w:pStyle w:val="Achievement"/>
              <w:framePr w:hSpace="0" w:wrap="auto" w:vAnchor="margin" w:hAnchor="text" w:yAlign="inline"/>
            </w:pPr>
            <w:r w:rsidRPr="00F454F5">
              <w:t>Database: Oracle</w:t>
            </w:r>
          </w:p>
        </w:tc>
      </w:tr>
    </w:tbl>
    <w:p w14:paraId="31A43A84" w14:textId="77777777" w:rsidR="00EB2AD4" w:rsidRDefault="00EB2AD4" w:rsidP="008372A0">
      <w:pPr>
        <w:spacing w:after="20"/>
        <w:rPr>
          <w:rFonts w:ascii="Arial" w:hAnsi="Arial" w:cs="Arial"/>
          <w:sz w:val="18"/>
          <w:szCs w:val="18"/>
        </w:rPr>
      </w:pPr>
    </w:p>
    <w:p w14:paraId="0465A4F6" w14:textId="77777777" w:rsidR="008372A0" w:rsidRPr="0015602E" w:rsidRDefault="008372A0" w:rsidP="00234B00">
      <w:pPr>
        <w:spacing w:after="20"/>
        <w:rPr>
          <w:rFonts w:ascii="Arial" w:hAnsi="Arial" w:cs="Arial"/>
          <w:sz w:val="18"/>
          <w:szCs w:val="18"/>
        </w:rPr>
      </w:pPr>
    </w:p>
    <w:p w14:paraId="4A761E06" w14:textId="77777777" w:rsidR="00B24683" w:rsidRPr="0015602E" w:rsidRDefault="00B24683" w:rsidP="00706B49">
      <w:pPr>
        <w:pStyle w:val="BodyText"/>
        <w:spacing w:after="120"/>
        <w:jc w:val="both"/>
        <w:rPr>
          <w:rFonts w:cs="Arial"/>
          <w:color w:val="00000A"/>
          <w:sz w:val="17"/>
          <w:szCs w:val="17"/>
        </w:rPr>
      </w:pPr>
    </w:p>
    <w:p w14:paraId="306AAFE9" w14:textId="77777777" w:rsidR="00B24683" w:rsidRPr="00A54110" w:rsidRDefault="00B24683" w:rsidP="00706B49">
      <w:pPr>
        <w:pStyle w:val="BodyText"/>
        <w:spacing w:after="120"/>
        <w:jc w:val="both"/>
        <w:rPr>
          <w:rFonts w:eastAsia="Calibri" w:cs="Arial"/>
          <w:color w:val="auto"/>
          <w:kern w:val="0"/>
          <w:sz w:val="18"/>
          <w:lang w:eastAsia="en-US"/>
        </w:rPr>
      </w:pPr>
    </w:p>
    <w:p w14:paraId="07EB4E6C" w14:textId="77777777" w:rsidR="00706B49" w:rsidRPr="00A54110" w:rsidRDefault="00706B49" w:rsidP="00706B49">
      <w:pPr>
        <w:pStyle w:val="BodyText"/>
        <w:spacing w:after="120"/>
        <w:jc w:val="both"/>
        <w:rPr>
          <w:rFonts w:eastAsia="Calibri" w:cs="Arial"/>
          <w:color w:val="auto"/>
          <w:kern w:val="0"/>
          <w:sz w:val="18"/>
          <w:lang w:eastAsia="en-US"/>
        </w:rPr>
      </w:pPr>
      <w:r w:rsidRPr="00A54110">
        <w:rPr>
          <w:rFonts w:eastAsia="Calibri" w:cs="Arial"/>
          <w:color w:val="auto"/>
          <w:kern w:val="0"/>
          <w:sz w:val="18"/>
          <w:lang w:eastAsia="en-US"/>
        </w:rPr>
        <w:t>I hereby declare that all the information furnished above is true to the best of my knowledge and belief.</w:t>
      </w:r>
      <w:r w:rsidRPr="00A54110">
        <w:rPr>
          <w:rFonts w:eastAsia="Calibri" w:cs="Arial"/>
          <w:color w:val="auto"/>
          <w:kern w:val="0"/>
          <w:sz w:val="18"/>
          <w:lang w:eastAsia="en-US"/>
        </w:rPr>
        <w:tab/>
      </w:r>
    </w:p>
    <w:p w14:paraId="692C315D" w14:textId="77777777" w:rsidR="00706B49" w:rsidRPr="00A54110" w:rsidRDefault="00706B49" w:rsidP="00706B49">
      <w:pPr>
        <w:pStyle w:val="BodyText"/>
        <w:spacing w:after="120"/>
        <w:jc w:val="both"/>
        <w:rPr>
          <w:rFonts w:eastAsia="Calibri" w:cs="Arial"/>
          <w:color w:val="auto"/>
          <w:kern w:val="0"/>
          <w:sz w:val="18"/>
          <w:lang w:eastAsia="en-US"/>
        </w:rPr>
      </w:pPr>
      <w:r w:rsidRPr="00A54110">
        <w:rPr>
          <w:rFonts w:eastAsia="Calibri" w:cs="Arial"/>
          <w:color w:val="auto"/>
          <w:kern w:val="0"/>
          <w:sz w:val="18"/>
          <w:lang w:eastAsia="en-US"/>
        </w:rPr>
        <w:tab/>
      </w:r>
      <w:r w:rsidRPr="00A54110">
        <w:rPr>
          <w:rFonts w:eastAsia="Calibri" w:cs="Arial"/>
          <w:color w:val="auto"/>
          <w:kern w:val="0"/>
          <w:sz w:val="18"/>
          <w:lang w:eastAsia="en-US"/>
        </w:rPr>
        <w:tab/>
      </w:r>
      <w:r w:rsidRPr="00A54110">
        <w:rPr>
          <w:rFonts w:eastAsia="Calibri" w:cs="Arial"/>
          <w:color w:val="auto"/>
          <w:kern w:val="0"/>
          <w:sz w:val="18"/>
          <w:lang w:eastAsia="en-US"/>
        </w:rPr>
        <w:tab/>
      </w:r>
    </w:p>
    <w:p w14:paraId="5F6EBC76" w14:textId="77777777" w:rsidR="00706B49" w:rsidRPr="00A54110" w:rsidRDefault="00706B49" w:rsidP="00706B49">
      <w:pPr>
        <w:pStyle w:val="BodyText"/>
        <w:spacing w:after="120"/>
        <w:jc w:val="both"/>
        <w:rPr>
          <w:rFonts w:eastAsia="Calibri" w:cs="Arial"/>
          <w:color w:val="auto"/>
          <w:kern w:val="0"/>
          <w:sz w:val="18"/>
          <w:lang w:eastAsia="en-US"/>
        </w:rPr>
      </w:pPr>
      <w:r w:rsidRPr="00A54110">
        <w:rPr>
          <w:rFonts w:eastAsia="Calibri" w:cs="Arial"/>
          <w:color w:val="auto"/>
          <w:kern w:val="0"/>
          <w:sz w:val="18"/>
          <w:lang w:eastAsia="en-US"/>
        </w:rPr>
        <w:t xml:space="preserve">Place:  </w:t>
      </w:r>
      <w:r w:rsidR="005748FC" w:rsidRPr="00A54110">
        <w:rPr>
          <w:rFonts w:eastAsia="Calibri" w:cs="Arial"/>
          <w:color w:val="auto"/>
          <w:kern w:val="0"/>
          <w:sz w:val="18"/>
          <w:lang w:eastAsia="en-US"/>
        </w:rPr>
        <w:t>Pune</w:t>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5721DB" w:rsidRPr="00A54110">
        <w:rPr>
          <w:rFonts w:eastAsia="Calibri" w:cs="Arial"/>
          <w:color w:val="auto"/>
          <w:kern w:val="0"/>
          <w:sz w:val="18"/>
          <w:lang w:eastAsia="en-US"/>
        </w:rPr>
        <w:tab/>
      </w:r>
      <w:r w:rsidR="00B24683" w:rsidRPr="00A54110">
        <w:rPr>
          <w:rFonts w:eastAsia="Calibri" w:cs="Arial"/>
          <w:color w:val="auto"/>
          <w:kern w:val="0"/>
          <w:sz w:val="18"/>
          <w:lang w:eastAsia="en-US"/>
        </w:rPr>
        <w:t>Ashish</w:t>
      </w:r>
      <w:r w:rsidR="00234B00" w:rsidRPr="00A54110">
        <w:rPr>
          <w:rFonts w:eastAsia="Calibri" w:cs="Arial"/>
          <w:color w:val="auto"/>
          <w:kern w:val="0"/>
          <w:sz w:val="18"/>
          <w:lang w:eastAsia="en-US"/>
        </w:rPr>
        <w:t xml:space="preserve"> </w:t>
      </w:r>
      <w:r w:rsidR="00B24683" w:rsidRPr="00A54110">
        <w:rPr>
          <w:rFonts w:eastAsia="Calibri" w:cs="Arial"/>
          <w:color w:val="auto"/>
          <w:kern w:val="0"/>
          <w:sz w:val="18"/>
          <w:lang w:eastAsia="en-US"/>
        </w:rPr>
        <w:t>Mohod</w:t>
      </w:r>
    </w:p>
    <w:p w14:paraId="3640E87D" w14:textId="77777777" w:rsidR="007B61C5" w:rsidRPr="0015602E" w:rsidRDefault="007B61C5">
      <w:pPr>
        <w:rPr>
          <w:rFonts w:ascii="Arial" w:hAnsi="Arial" w:cs="Arial"/>
        </w:rPr>
      </w:pPr>
    </w:p>
    <w:sectPr w:rsidR="007B61C5" w:rsidRPr="0015602E" w:rsidSect="004D0454">
      <w:pgSz w:w="12240" w:h="15840"/>
      <w:pgMar w:top="864" w:right="864" w:bottom="864" w:left="864" w:header="720" w:footer="720"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5420" w14:textId="77777777" w:rsidR="00185E39" w:rsidRDefault="00185E39" w:rsidP="005A75D3">
      <w:pPr>
        <w:spacing w:after="0" w:line="240" w:lineRule="auto"/>
      </w:pPr>
      <w:r>
        <w:separator/>
      </w:r>
    </w:p>
  </w:endnote>
  <w:endnote w:type="continuationSeparator" w:id="0">
    <w:p w14:paraId="2A936FEA" w14:textId="77777777" w:rsidR="00185E39" w:rsidRDefault="00185E39" w:rsidP="005A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8648" w14:textId="77777777" w:rsidR="00185E39" w:rsidRDefault="00185E39" w:rsidP="005A75D3">
      <w:pPr>
        <w:spacing w:after="0" w:line="240" w:lineRule="auto"/>
      </w:pPr>
      <w:r>
        <w:separator/>
      </w:r>
    </w:p>
  </w:footnote>
  <w:footnote w:type="continuationSeparator" w:id="0">
    <w:p w14:paraId="07E9B286" w14:textId="77777777" w:rsidR="00185E39" w:rsidRDefault="00185E39" w:rsidP="005A7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szCs w:val="20"/>
      </w:rPr>
    </w:lvl>
    <w:lvl w:ilvl="1">
      <w:start w:val="1"/>
      <w:numFmt w:val="bullet"/>
      <w:lvlText w:val=""/>
      <w:lvlJc w:val="left"/>
      <w:pPr>
        <w:tabs>
          <w:tab w:val="num" w:pos="1080"/>
        </w:tabs>
        <w:ind w:left="1080" w:hanging="360"/>
      </w:pPr>
      <w:rPr>
        <w:rFonts w:ascii="Wingdings" w:hAnsi="Wingdings" w:cs="Times New Roman"/>
        <w:sz w:val="20"/>
        <w:szCs w:val="20"/>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w:hAnsi="Wingding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2E95D62"/>
    <w:multiLevelType w:val="hybridMultilevel"/>
    <w:tmpl w:val="74624CDE"/>
    <w:lvl w:ilvl="0" w:tplc="AD7C0E3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03284A3C"/>
    <w:multiLevelType w:val="hybridMultilevel"/>
    <w:tmpl w:val="30D0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D3299"/>
    <w:multiLevelType w:val="hybridMultilevel"/>
    <w:tmpl w:val="B3487792"/>
    <w:lvl w:ilvl="0" w:tplc="A53A252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0A7151FC"/>
    <w:multiLevelType w:val="hybridMultilevel"/>
    <w:tmpl w:val="085C3370"/>
    <w:lvl w:ilvl="0" w:tplc="B4CEE6EA">
      <w:start w:val="1"/>
      <w:numFmt w:val="bullet"/>
      <w:lvlText w:val=""/>
      <w:lvlJc w:val="left"/>
      <w:pPr>
        <w:tabs>
          <w:tab w:val="num" w:pos="720"/>
        </w:tabs>
        <w:ind w:left="720" w:hanging="360"/>
      </w:pPr>
      <w:rPr>
        <w:rFonts w:ascii="Wingdings" w:hAnsi="Wingdings" w:hint="default"/>
      </w:rPr>
    </w:lvl>
    <w:lvl w:ilvl="1" w:tplc="4FC6ECAA" w:tentative="1">
      <w:start w:val="1"/>
      <w:numFmt w:val="bullet"/>
      <w:lvlText w:val=""/>
      <w:lvlJc w:val="left"/>
      <w:pPr>
        <w:tabs>
          <w:tab w:val="num" w:pos="1440"/>
        </w:tabs>
        <w:ind w:left="1440" w:hanging="360"/>
      </w:pPr>
      <w:rPr>
        <w:rFonts w:ascii="Wingdings" w:hAnsi="Wingdings" w:hint="default"/>
      </w:rPr>
    </w:lvl>
    <w:lvl w:ilvl="2" w:tplc="BB96F26E" w:tentative="1">
      <w:start w:val="1"/>
      <w:numFmt w:val="bullet"/>
      <w:lvlText w:val=""/>
      <w:lvlJc w:val="left"/>
      <w:pPr>
        <w:tabs>
          <w:tab w:val="num" w:pos="2160"/>
        </w:tabs>
        <w:ind w:left="2160" w:hanging="360"/>
      </w:pPr>
      <w:rPr>
        <w:rFonts w:ascii="Wingdings" w:hAnsi="Wingdings" w:hint="default"/>
      </w:rPr>
    </w:lvl>
    <w:lvl w:ilvl="3" w:tplc="0308853C" w:tentative="1">
      <w:start w:val="1"/>
      <w:numFmt w:val="bullet"/>
      <w:lvlText w:val=""/>
      <w:lvlJc w:val="left"/>
      <w:pPr>
        <w:tabs>
          <w:tab w:val="num" w:pos="2880"/>
        </w:tabs>
        <w:ind w:left="2880" w:hanging="360"/>
      </w:pPr>
      <w:rPr>
        <w:rFonts w:ascii="Wingdings" w:hAnsi="Wingdings" w:hint="default"/>
      </w:rPr>
    </w:lvl>
    <w:lvl w:ilvl="4" w:tplc="D1CE5D60" w:tentative="1">
      <w:start w:val="1"/>
      <w:numFmt w:val="bullet"/>
      <w:lvlText w:val=""/>
      <w:lvlJc w:val="left"/>
      <w:pPr>
        <w:tabs>
          <w:tab w:val="num" w:pos="3600"/>
        </w:tabs>
        <w:ind w:left="3600" w:hanging="360"/>
      </w:pPr>
      <w:rPr>
        <w:rFonts w:ascii="Wingdings" w:hAnsi="Wingdings" w:hint="default"/>
      </w:rPr>
    </w:lvl>
    <w:lvl w:ilvl="5" w:tplc="8A766900" w:tentative="1">
      <w:start w:val="1"/>
      <w:numFmt w:val="bullet"/>
      <w:lvlText w:val=""/>
      <w:lvlJc w:val="left"/>
      <w:pPr>
        <w:tabs>
          <w:tab w:val="num" w:pos="4320"/>
        </w:tabs>
        <w:ind w:left="4320" w:hanging="360"/>
      </w:pPr>
      <w:rPr>
        <w:rFonts w:ascii="Wingdings" w:hAnsi="Wingdings" w:hint="default"/>
      </w:rPr>
    </w:lvl>
    <w:lvl w:ilvl="6" w:tplc="ABA2065C" w:tentative="1">
      <w:start w:val="1"/>
      <w:numFmt w:val="bullet"/>
      <w:lvlText w:val=""/>
      <w:lvlJc w:val="left"/>
      <w:pPr>
        <w:tabs>
          <w:tab w:val="num" w:pos="5040"/>
        </w:tabs>
        <w:ind w:left="5040" w:hanging="360"/>
      </w:pPr>
      <w:rPr>
        <w:rFonts w:ascii="Wingdings" w:hAnsi="Wingdings" w:hint="default"/>
      </w:rPr>
    </w:lvl>
    <w:lvl w:ilvl="7" w:tplc="39C21CC2" w:tentative="1">
      <w:start w:val="1"/>
      <w:numFmt w:val="bullet"/>
      <w:lvlText w:val=""/>
      <w:lvlJc w:val="left"/>
      <w:pPr>
        <w:tabs>
          <w:tab w:val="num" w:pos="5760"/>
        </w:tabs>
        <w:ind w:left="5760" w:hanging="360"/>
      </w:pPr>
      <w:rPr>
        <w:rFonts w:ascii="Wingdings" w:hAnsi="Wingdings" w:hint="default"/>
      </w:rPr>
    </w:lvl>
    <w:lvl w:ilvl="8" w:tplc="87F8A0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D674B"/>
    <w:multiLevelType w:val="hybridMultilevel"/>
    <w:tmpl w:val="0D1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15094"/>
    <w:multiLevelType w:val="hybridMultilevel"/>
    <w:tmpl w:val="EE827354"/>
    <w:lvl w:ilvl="0" w:tplc="79985A20">
      <w:start w:val="1"/>
      <w:numFmt w:val="decimal"/>
      <w:lvlText w:val="%1."/>
      <w:lvlJc w:val="left"/>
      <w:pPr>
        <w:ind w:left="720" w:hanging="360"/>
      </w:pPr>
      <w:rPr>
        <w:rFonts w:hint="default"/>
        <w:b/>
        <w:sz w:val="17"/>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B1CB4"/>
    <w:multiLevelType w:val="hybridMultilevel"/>
    <w:tmpl w:val="4B2A0172"/>
    <w:lvl w:ilvl="0" w:tplc="FFFFFFFF">
      <w:start w:val="1"/>
      <w:numFmt w:val="bullet"/>
      <w:lvlText w:val=""/>
      <w:lvlJc w:val="left"/>
      <w:pPr>
        <w:tabs>
          <w:tab w:val="num" w:pos="180"/>
        </w:tabs>
        <w:ind w:left="180" w:hanging="360"/>
      </w:pPr>
      <w:rPr>
        <w:rFonts w:ascii="Wingdings" w:hAnsi="Wingdings" w:hint="default"/>
      </w:rPr>
    </w:lvl>
    <w:lvl w:ilvl="1" w:tplc="04090005">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3E6D2920"/>
    <w:multiLevelType w:val="hybridMultilevel"/>
    <w:tmpl w:val="B1B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B5396"/>
    <w:multiLevelType w:val="hybridMultilevel"/>
    <w:tmpl w:val="C91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6" w15:restartNumberingAfterBreak="0">
    <w:nsid w:val="5B367C24"/>
    <w:multiLevelType w:val="hybridMultilevel"/>
    <w:tmpl w:val="9870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9137A"/>
    <w:multiLevelType w:val="hybridMultilevel"/>
    <w:tmpl w:val="DB66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E250C"/>
    <w:multiLevelType w:val="hybridMultilevel"/>
    <w:tmpl w:val="74624CDE"/>
    <w:lvl w:ilvl="0" w:tplc="AD7C0E3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6BF557F6"/>
    <w:multiLevelType w:val="hybridMultilevel"/>
    <w:tmpl w:val="6BB0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67001"/>
    <w:multiLevelType w:val="hybridMultilevel"/>
    <w:tmpl w:val="4F78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7233A"/>
    <w:multiLevelType w:val="hybridMultilevel"/>
    <w:tmpl w:val="8806B894"/>
    <w:lvl w:ilvl="0" w:tplc="4170B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137B7"/>
    <w:multiLevelType w:val="hybridMultilevel"/>
    <w:tmpl w:val="172E7D02"/>
    <w:lvl w:ilvl="0" w:tplc="4B72D326">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3" w15:restartNumberingAfterBreak="0">
    <w:nsid w:val="746233BA"/>
    <w:multiLevelType w:val="hybridMultilevel"/>
    <w:tmpl w:val="E0C22996"/>
    <w:lvl w:ilvl="0" w:tplc="E08A9F1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039F"/>
    <w:multiLevelType w:val="hybridMultilevel"/>
    <w:tmpl w:val="2F123B02"/>
    <w:lvl w:ilvl="0" w:tplc="97181AE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7BA5460A"/>
    <w:multiLevelType w:val="hybridMultilevel"/>
    <w:tmpl w:val="6902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B45E0"/>
    <w:multiLevelType w:val="hybridMultilevel"/>
    <w:tmpl w:val="6548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34B7A"/>
    <w:multiLevelType w:val="hybridMultilevel"/>
    <w:tmpl w:val="B2F85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27"/>
  </w:num>
  <w:num w:numId="9">
    <w:abstractNumId w:val="9"/>
  </w:num>
  <w:num w:numId="10">
    <w:abstractNumId w:val="15"/>
  </w:num>
  <w:num w:numId="11">
    <w:abstractNumId w:val="23"/>
  </w:num>
  <w:num w:numId="12">
    <w:abstractNumId w:val="18"/>
  </w:num>
  <w:num w:numId="13">
    <w:abstractNumId w:val="10"/>
  </w:num>
  <w:num w:numId="14">
    <w:abstractNumId w:val="6"/>
  </w:num>
  <w:num w:numId="15">
    <w:abstractNumId w:val="13"/>
  </w:num>
  <w:num w:numId="16">
    <w:abstractNumId w:val="21"/>
  </w:num>
  <w:num w:numId="17">
    <w:abstractNumId w:val="22"/>
  </w:num>
  <w:num w:numId="18">
    <w:abstractNumId w:val="26"/>
  </w:num>
  <w:num w:numId="19">
    <w:abstractNumId w:val="24"/>
  </w:num>
  <w:num w:numId="20">
    <w:abstractNumId w:val="8"/>
  </w:num>
  <w:num w:numId="21">
    <w:abstractNumId w:val="7"/>
  </w:num>
  <w:num w:numId="22">
    <w:abstractNumId w:val="11"/>
  </w:num>
  <w:num w:numId="23">
    <w:abstractNumId w:val="20"/>
  </w:num>
  <w:num w:numId="24">
    <w:abstractNumId w:val="14"/>
  </w:num>
  <w:num w:numId="25">
    <w:abstractNumId w:val="16"/>
  </w:num>
  <w:num w:numId="26">
    <w:abstractNumId w:val="25"/>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E3"/>
    <w:rsid w:val="00004B71"/>
    <w:rsid w:val="000064CF"/>
    <w:rsid w:val="00007F0C"/>
    <w:rsid w:val="00022214"/>
    <w:rsid w:val="00024727"/>
    <w:rsid w:val="0004147F"/>
    <w:rsid w:val="000436D4"/>
    <w:rsid w:val="00062FA2"/>
    <w:rsid w:val="00065622"/>
    <w:rsid w:val="00075578"/>
    <w:rsid w:val="00095F3C"/>
    <w:rsid w:val="000A1E28"/>
    <w:rsid w:val="000C0C9A"/>
    <w:rsid w:val="000C7403"/>
    <w:rsid w:val="000E18FA"/>
    <w:rsid w:val="000F2411"/>
    <w:rsid w:val="000F3206"/>
    <w:rsid w:val="00117B58"/>
    <w:rsid w:val="00126AA4"/>
    <w:rsid w:val="00126CF0"/>
    <w:rsid w:val="00127779"/>
    <w:rsid w:val="001316A5"/>
    <w:rsid w:val="001417EC"/>
    <w:rsid w:val="00143EB3"/>
    <w:rsid w:val="00151242"/>
    <w:rsid w:val="0015602E"/>
    <w:rsid w:val="001629A5"/>
    <w:rsid w:val="00174803"/>
    <w:rsid w:val="00174823"/>
    <w:rsid w:val="00177F2C"/>
    <w:rsid w:val="00182850"/>
    <w:rsid w:val="00185667"/>
    <w:rsid w:val="00185E39"/>
    <w:rsid w:val="001A3F40"/>
    <w:rsid w:val="001B117E"/>
    <w:rsid w:val="001C55B8"/>
    <w:rsid w:val="001D79EE"/>
    <w:rsid w:val="001E0DBD"/>
    <w:rsid w:val="001F02BA"/>
    <w:rsid w:val="001F4CA6"/>
    <w:rsid w:val="002232C2"/>
    <w:rsid w:val="0022558C"/>
    <w:rsid w:val="00234B00"/>
    <w:rsid w:val="00264868"/>
    <w:rsid w:val="0027776F"/>
    <w:rsid w:val="00292F72"/>
    <w:rsid w:val="002945BB"/>
    <w:rsid w:val="00294D14"/>
    <w:rsid w:val="0029559E"/>
    <w:rsid w:val="002A2836"/>
    <w:rsid w:val="002C59CA"/>
    <w:rsid w:val="002F0297"/>
    <w:rsid w:val="002F054F"/>
    <w:rsid w:val="002F18D8"/>
    <w:rsid w:val="00304742"/>
    <w:rsid w:val="00306DEA"/>
    <w:rsid w:val="003120DA"/>
    <w:rsid w:val="00313F25"/>
    <w:rsid w:val="0031498F"/>
    <w:rsid w:val="00317FE7"/>
    <w:rsid w:val="00325F8A"/>
    <w:rsid w:val="00331F01"/>
    <w:rsid w:val="0033322D"/>
    <w:rsid w:val="00336B98"/>
    <w:rsid w:val="003602C8"/>
    <w:rsid w:val="003611C9"/>
    <w:rsid w:val="003611CD"/>
    <w:rsid w:val="00363A82"/>
    <w:rsid w:val="0036462F"/>
    <w:rsid w:val="003719BE"/>
    <w:rsid w:val="003770D5"/>
    <w:rsid w:val="0037711C"/>
    <w:rsid w:val="0038561B"/>
    <w:rsid w:val="00390142"/>
    <w:rsid w:val="00390ACA"/>
    <w:rsid w:val="00397387"/>
    <w:rsid w:val="003A21A6"/>
    <w:rsid w:val="003A3CCD"/>
    <w:rsid w:val="003A502B"/>
    <w:rsid w:val="003A6D73"/>
    <w:rsid w:val="003B0B24"/>
    <w:rsid w:val="003B1EA5"/>
    <w:rsid w:val="003C2752"/>
    <w:rsid w:val="003D35A9"/>
    <w:rsid w:val="003D4BF0"/>
    <w:rsid w:val="003D50A6"/>
    <w:rsid w:val="003E6D9A"/>
    <w:rsid w:val="003F4F8E"/>
    <w:rsid w:val="003F7B25"/>
    <w:rsid w:val="00404DAA"/>
    <w:rsid w:val="00406261"/>
    <w:rsid w:val="00436263"/>
    <w:rsid w:val="004525E1"/>
    <w:rsid w:val="00457EED"/>
    <w:rsid w:val="00475B84"/>
    <w:rsid w:val="004837F5"/>
    <w:rsid w:val="00483F8C"/>
    <w:rsid w:val="00485908"/>
    <w:rsid w:val="00485B4A"/>
    <w:rsid w:val="00486B4D"/>
    <w:rsid w:val="00487AB0"/>
    <w:rsid w:val="0049198B"/>
    <w:rsid w:val="00492A47"/>
    <w:rsid w:val="00492E01"/>
    <w:rsid w:val="004A2687"/>
    <w:rsid w:val="004A4138"/>
    <w:rsid w:val="004A7D74"/>
    <w:rsid w:val="004B4386"/>
    <w:rsid w:val="004B7758"/>
    <w:rsid w:val="004C424D"/>
    <w:rsid w:val="004D0454"/>
    <w:rsid w:val="004D3492"/>
    <w:rsid w:val="004F2A34"/>
    <w:rsid w:val="004F4DFD"/>
    <w:rsid w:val="004F7A2A"/>
    <w:rsid w:val="00512BB1"/>
    <w:rsid w:val="00525EF8"/>
    <w:rsid w:val="005410B7"/>
    <w:rsid w:val="00542A23"/>
    <w:rsid w:val="00567DB3"/>
    <w:rsid w:val="00570D8B"/>
    <w:rsid w:val="005721DB"/>
    <w:rsid w:val="0057384D"/>
    <w:rsid w:val="005748FC"/>
    <w:rsid w:val="005923BF"/>
    <w:rsid w:val="0059241E"/>
    <w:rsid w:val="005939C9"/>
    <w:rsid w:val="00595D29"/>
    <w:rsid w:val="005A75D3"/>
    <w:rsid w:val="005B0C3C"/>
    <w:rsid w:val="005B2222"/>
    <w:rsid w:val="005B342A"/>
    <w:rsid w:val="005C0D2E"/>
    <w:rsid w:val="005C436A"/>
    <w:rsid w:val="00602A93"/>
    <w:rsid w:val="00611E63"/>
    <w:rsid w:val="0063093D"/>
    <w:rsid w:val="00631C31"/>
    <w:rsid w:val="00641813"/>
    <w:rsid w:val="006431F6"/>
    <w:rsid w:val="00644E7F"/>
    <w:rsid w:val="006510BD"/>
    <w:rsid w:val="0065184B"/>
    <w:rsid w:val="00657B8C"/>
    <w:rsid w:val="00677995"/>
    <w:rsid w:val="006873C7"/>
    <w:rsid w:val="0069552A"/>
    <w:rsid w:val="00696860"/>
    <w:rsid w:val="006A4EF9"/>
    <w:rsid w:val="006B6F65"/>
    <w:rsid w:val="006E19A8"/>
    <w:rsid w:val="006F1C4C"/>
    <w:rsid w:val="0070113C"/>
    <w:rsid w:val="00705DD4"/>
    <w:rsid w:val="00706B49"/>
    <w:rsid w:val="007141FE"/>
    <w:rsid w:val="00714DE8"/>
    <w:rsid w:val="00720FC5"/>
    <w:rsid w:val="0072156E"/>
    <w:rsid w:val="007315A0"/>
    <w:rsid w:val="00732FA5"/>
    <w:rsid w:val="007407F6"/>
    <w:rsid w:val="007647CB"/>
    <w:rsid w:val="007675AA"/>
    <w:rsid w:val="00786AFC"/>
    <w:rsid w:val="00793221"/>
    <w:rsid w:val="007B090F"/>
    <w:rsid w:val="007B61C5"/>
    <w:rsid w:val="007C13C1"/>
    <w:rsid w:val="007C4FD8"/>
    <w:rsid w:val="007C533F"/>
    <w:rsid w:val="007C7A40"/>
    <w:rsid w:val="007D4524"/>
    <w:rsid w:val="007D55C7"/>
    <w:rsid w:val="007E70E8"/>
    <w:rsid w:val="007F5EF1"/>
    <w:rsid w:val="0080027E"/>
    <w:rsid w:val="008002B4"/>
    <w:rsid w:val="00823111"/>
    <w:rsid w:val="008372A0"/>
    <w:rsid w:val="00844BBD"/>
    <w:rsid w:val="008462F3"/>
    <w:rsid w:val="00850D37"/>
    <w:rsid w:val="008524EE"/>
    <w:rsid w:val="00866777"/>
    <w:rsid w:val="00875F19"/>
    <w:rsid w:val="0088353A"/>
    <w:rsid w:val="00884C3F"/>
    <w:rsid w:val="008929EE"/>
    <w:rsid w:val="00893F36"/>
    <w:rsid w:val="0089721D"/>
    <w:rsid w:val="00897F1E"/>
    <w:rsid w:val="008A374A"/>
    <w:rsid w:val="008A44D5"/>
    <w:rsid w:val="008A6710"/>
    <w:rsid w:val="008A7891"/>
    <w:rsid w:val="008B2A7F"/>
    <w:rsid w:val="008B74AA"/>
    <w:rsid w:val="008C28FD"/>
    <w:rsid w:val="008C732B"/>
    <w:rsid w:val="008D5D7E"/>
    <w:rsid w:val="0090243B"/>
    <w:rsid w:val="00905AE2"/>
    <w:rsid w:val="009071CE"/>
    <w:rsid w:val="00907BE0"/>
    <w:rsid w:val="00935778"/>
    <w:rsid w:val="00950216"/>
    <w:rsid w:val="00962CBF"/>
    <w:rsid w:val="00973ACA"/>
    <w:rsid w:val="009817AD"/>
    <w:rsid w:val="009A406B"/>
    <w:rsid w:val="009A40C6"/>
    <w:rsid w:val="009A62A9"/>
    <w:rsid w:val="009A6E8F"/>
    <w:rsid w:val="009C1565"/>
    <w:rsid w:val="009C4DE3"/>
    <w:rsid w:val="009C6A07"/>
    <w:rsid w:val="009F253C"/>
    <w:rsid w:val="009F4D17"/>
    <w:rsid w:val="00A03746"/>
    <w:rsid w:val="00A16659"/>
    <w:rsid w:val="00A2138B"/>
    <w:rsid w:val="00A243BB"/>
    <w:rsid w:val="00A25314"/>
    <w:rsid w:val="00A307D0"/>
    <w:rsid w:val="00A442F6"/>
    <w:rsid w:val="00A45431"/>
    <w:rsid w:val="00A54110"/>
    <w:rsid w:val="00A63869"/>
    <w:rsid w:val="00A711A8"/>
    <w:rsid w:val="00A73690"/>
    <w:rsid w:val="00A760BB"/>
    <w:rsid w:val="00A76FD9"/>
    <w:rsid w:val="00A85525"/>
    <w:rsid w:val="00A8697E"/>
    <w:rsid w:val="00A86EE8"/>
    <w:rsid w:val="00A95CB5"/>
    <w:rsid w:val="00A967B5"/>
    <w:rsid w:val="00AA18F5"/>
    <w:rsid w:val="00AA2FF1"/>
    <w:rsid w:val="00AC4882"/>
    <w:rsid w:val="00AD22C9"/>
    <w:rsid w:val="00AE3E9A"/>
    <w:rsid w:val="00AF1FA0"/>
    <w:rsid w:val="00B00E32"/>
    <w:rsid w:val="00B03756"/>
    <w:rsid w:val="00B14BAE"/>
    <w:rsid w:val="00B167B4"/>
    <w:rsid w:val="00B226EB"/>
    <w:rsid w:val="00B24683"/>
    <w:rsid w:val="00B32E40"/>
    <w:rsid w:val="00B37918"/>
    <w:rsid w:val="00B42270"/>
    <w:rsid w:val="00B61EBB"/>
    <w:rsid w:val="00B8161F"/>
    <w:rsid w:val="00B81BD1"/>
    <w:rsid w:val="00B96094"/>
    <w:rsid w:val="00BA3172"/>
    <w:rsid w:val="00BA482C"/>
    <w:rsid w:val="00BB0091"/>
    <w:rsid w:val="00BB68E8"/>
    <w:rsid w:val="00BC4282"/>
    <w:rsid w:val="00BD04B2"/>
    <w:rsid w:val="00BF4A9C"/>
    <w:rsid w:val="00BF7A02"/>
    <w:rsid w:val="00C009A7"/>
    <w:rsid w:val="00C0217E"/>
    <w:rsid w:val="00C12645"/>
    <w:rsid w:val="00C62E6E"/>
    <w:rsid w:val="00C664F4"/>
    <w:rsid w:val="00C772C0"/>
    <w:rsid w:val="00C8229E"/>
    <w:rsid w:val="00C91860"/>
    <w:rsid w:val="00CA1FA4"/>
    <w:rsid w:val="00CA6A81"/>
    <w:rsid w:val="00CB0E53"/>
    <w:rsid w:val="00CB405D"/>
    <w:rsid w:val="00CD3896"/>
    <w:rsid w:val="00CD7FFB"/>
    <w:rsid w:val="00CE5E74"/>
    <w:rsid w:val="00CF6898"/>
    <w:rsid w:val="00CF6C0E"/>
    <w:rsid w:val="00D12F5C"/>
    <w:rsid w:val="00D14FC6"/>
    <w:rsid w:val="00D17079"/>
    <w:rsid w:val="00D37D0B"/>
    <w:rsid w:val="00D428E8"/>
    <w:rsid w:val="00D436AB"/>
    <w:rsid w:val="00D477BC"/>
    <w:rsid w:val="00D70F79"/>
    <w:rsid w:val="00D816CF"/>
    <w:rsid w:val="00D86A2F"/>
    <w:rsid w:val="00D86A3D"/>
    <w:rsid w:val="00DA717F"/>
    <w:rsid w:val="00DB3896"/>
    <w:rsid w:val="00DB651C"/>
    <w:rsid w:val="00DB7114"/>
    <w:rsid w:val="00DC3ACF"/>
    <w:rsid w:val="00DD0D1E"/>
    <w:rsid w:val="00DD1334"/>
    <w:rsid w:val="00DD3A90"/>
    <w:rsid w:val="00DF70E7"/>
    <w:rsid w:val="00E0752E"/>
    <w:rsid w:val="00E172AE"/>
    <w:rsid w:val="00E20029"/>
    <w:rsid w:val="00E233DA"/>
    <w:rsid w:val="00E24AD2"/>
    <w:rsid w:val="00E25356"/>
    <w:rsid w:val="00E33BF0"/>
    <w:rsid w:val="00E403C0"/>
    <w:rsid w:val="00E42B80"/>
    <w:rsid w:val="00E774FF"/>
    <w:rsid w:val="00E800D5"/>
    <w:rsid w:val="00E91C00"/>
    <w:rsid w:val="00EA316C"/>
    <w:rsid w:val="00EA507F"/>
    <w:rsid w:val="00EB2AD4"/>
    <w:rsid w:val="00EC03AC"/>
    <w:rsid w:val="00EC6532"/>
    <w:rsid w:val="00ED2EFC"/>
    <w:rsid w:val="00ED325A"/>
    <w:rsid w:val="00EE2C89"/>
    <w:rsid w:val="00EE5C9F"/>
    <w:rsid w:val="00F11A0A"/>
    <w:rsid w:val="00F34FB2"/>
    <w:rsid w:val="00F37653"/>
    <w:rsid w:val="00F454F5"/>
    <w:rsid w:val="00F55504"/>
    <w:rsid w:val="00F607AA"/>
    <w:rsid w:val="00F6422B"/>
    <w:rsid w:val="00F70D40"/>
    <w:rsid w:val="00F7428D"/>
    <w:rsid w:val="00F8514A"/>
    <w:rsid w:val="00F978FB"/>
    <w:rsid w:val="00FA5BA9"/>
    <w:rsid w:val="00FB2EF9"/>
    <w:rsid w:val="00FB5A28"/>
    <w:rsid w:val="00FB5D69"/>
    <w:rsid w:val="00FB6718"/>
    <w:rsid w:val="00FD1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3F6F1C"/>
  <w15:docId w15:val="{4CF2CA75-D0C6-4CF1-B8C1-7CD17577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60"/>
    <w:pPr>
      <w:suppressAutoHyphens/>
      <w:spacing w:after="200" w:line="276" w:lineRule="auto"/>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D0454"/>
    <w:rPr>
      <w:rFonts w:ascii="Wingdings" w:hAnsi="Wingdings"/>
      <w:sz w:val="20"/>
      <w:szCs w:val="20"/>
    </w:rPr>
  </w:style>
  <w:style w:type="character" w:customStyle="1" w:styleId="WW8Num1z1">
    <w:name w:val="WW8Num1z1"/>
    <w:rsid w:val="004D0454"/>
    <w:rPr>
      <w:rFonts w:ascii="Courier New" w:hAnsi="Courier New" w:cs="Courier New"/>
    </w:rPr>
  </w:style>
  <w:style w:type="character" w:customStyle="1" w:styleId="WW8Num1z2">
    <w:name w:val="WW8Num1z2"/>
    <w:rsid w:val="004D0454"/>
    <w:rPr>
      <w:rFonts w:ascii="Wingdings" w:hAnsi="Wingdings"/>
    </w:rPr>
  </w:style>
  <w:style w:type="character" w:customStyle="1" w:styleId="WW8Num1z3">
    <w:name w:val="WW8Num1z3"/>
    <w:rsid w:val="004D0454"/>
    <w:rPr>
      <w:rFonts w:ascii="Symbol" w:hAnsi="Symbol"/>
    </w:rPr>
  </w:style>
  <w:style w:type="character" w:customStyle="1" w:styleId="WW8Num2z0">
    <w:name w:val="WW8Num2z0"/>
    <w:rsid w:val="004D0454"/>
    <w:rPr>
      <w:rFonts w:ascii="Wingdings" w:hAnsi="Wingdings"/>
      <w:sz w:val="20"/>
      <w:szCs w:val="20"/>
    </w:rPr>
  </w:style>
  <w:style w:type="character" w:customStyle="1" w:styleId="WW8Num2z1">
    <w:name w:val="WW8Num2z1"/>
    <w:rsid w:val="004D0454"/>
    <w:rPr>
      <w:rFonts w:ascii="Courier New" w:hAnsi="Courier New" w:cs="Courier New"/>
    </w:rPr>
  </w:style>
  <w:style w:type="character" w:customStyle="1" w:styleId="WW8Num2z2">
    <w:name w:val="WW8Num2z2"/>
    <w:rsid w:val="004D0454"/>
    <w:rPr>
      <w:rFonts w:ascii="Wingdings" w:hAnsi="Wingdings"/>
    </w:rPr>
  </w:style>
  <w:style w:type="character" w:customStyle="1" w:styleId="WW8Num2z3">
    <w:name w:val="WW8Num2z3"/>
    <w:rsid w:val="004D0454"/>
    <w:rPr>
      <w:rFonts w:ascii="Symbol" w:hAnsi="Symbol"/>
    </w:rPr>
  </w:style>
  <w:style w:type="character" w:customStyle="1" w:styleId="WW8Num3z0">
    <w:name w:val="WW8Num3z0"/>
    <w:rsid w:val="004D0454"/>
    <w:rPr>
      <w:rFonts w:ascii="Wingdings" w:hAnsi="Wingdings"/>
      <w:sz w:val="20"/>
      <w:szCs w:val="20"/>
    </w:rPr>
  </w:style>
  <w:style w:type="character" w:customStyle="1" w:styleId="WW8Num3z1">
    <w:name w:val="WW8Num3z1"/>
    <w:rsid w:val="004D0454"/>
    <w:rPr>
      <w:rFonts w:ascii="Wingdings" w:hAnsi="Wingdings" w:cs="Times New Roman"/>
      <w:sz w:val="20"/>
      <w:szCs w:val="20"/>
    </w:rPr>
  </w:style>
  <w:style w:type="character" w:customStyle="1" w:styleId="WW8Num3z2">
    <w:name w:val="WW8Num3z2"/>
    <w:rsid w:val="004D0454"/>
    <w:rPr>
      <w:rFonts w:ascii="Wingdings" w:hAnsi="Wingdings"/>
    </w:rPr>
  </w:style>
  <w:style w:type="character" w:customStyle="1" w:styleId="WW8Num3z3">
    <w:name w:val="WW8Num3z3"/>
    <w:rsid w:val="004D0454"/>
    <w:rPr>
      <w:rFonts w:ascii="Symbol" w:hAnsi="Symbol"/>
    </w:rPr>
  </w:style>
  <w:style w:type="character" w:customStyle="1" w:styleId="WW8Num3z4">
    <w:name w:val="WW8Num3z4"/>
    <w:rsid w:val="004D0454"/>
    <w:rPr>
      <w:rFonts w:ascii="Courier New" w:hAnsi="Courier New" w:cs="Courier New"/>
    </w:rPr>
  </w:style>
  <w:style w:type="character" w:customStyle="1" w:styleId="WW8Num4z0">
    <w:name w:val="WW8Num4z0"/>
    <w:rsid w:val="004D0454"/>
    <w:rPr>
      <w:rFonts w:ascii="Wingdings" w:hAnsi="Wingdings"/>
      <w:sz w:val="20"/>
      <w:szCs w:val="20"/>
    </w:rPr>
  </w:style>
  <w:style w:type="character" w:customStyle="1" w:styleId="WW8Num4z1">
    <w:name w:val="WW8Num4z1"/>
    <w:rsid w:val="004D0454"/>
    <w:rPr>
      <w:rFonts w:ascii="Courier New" w:hAnsi="Courier New" w:cs="Courier New"/>
    </w:rPr>
  </w:style>
  <w:style w:type="character" w:customStyle="1" w:styleId="WW8Num4z2">
    <w:name w:val="WW8Num4z2"/>
    <w:rsid w:val="004D0454"/>
    <w:rPr>
      <w:rFonts w:ascii="Wingdings" w:hAnsi="Wingdings"/>
    </w:rPr>
  </w:style>
  <w:style w:type="character" w:customStyle="1" w:styleId="WW8Num4z3">
    <w:name w:val="WW8Num4z3"/>
    <w:rsid w:val="004D0454"/>
    <w:rPr>
      <w:rFonts w:ascii="Symbol" w:hAnsi="Symbol"/>
    </w:rPr>
  </w:style>
  <w:style w:type="character" w:customStyle="1" w:styleId="WW8Num5z0">
    <w:name w:val="WW8Num5z0"/>
    <w:rsid w:val="004D0454"/>
    <w:rPr>
      <w:rFonts w:ascii="Wingdings" w:hAnsi="Wingdings"/>
      <w:sz w:val="20"/>
      <w:szCs w:val="20"/>
    </w:rPr>
  </w:style>
  <w:style w:type="character" w:customStyle="1" w:styleId="WW8Num6z0">
    <w:name w:val="WW8Num6z0"/>
    <w:rsid w:val="004D0454"/>
    <w:rPr>
      <w:rFonts w:ascii="Wingdings" w:hAnsi="Wingdings"/>
      <w:sz w:val="20"/>
      <w:szCs w:val="20"/>
    </w:rPr>
  </w:style>
  <w:style w:type="character" w:customStyle="1" w:styleId="WW8Num6z1">
    <w:name w:val="WW8Num6z1"/>
    <w:rsid w:val="004D0454"/>
    <w:rPr>
      <w:rFonts w:ascii="Courier New" w:hAnsi="Courier New" w:cs="Courier New"/>
    </w:rPr>
  </w:style>
  <w:style w:type="character" w:customStyle="1" w:styleId="WW8Num6z2">
    <w:name w:val="WW8Num6z2"/>
    <w:rsid w:val="004D0454"/>
    <w:rPr>
      <w:rFonts w:ascii="Wingdings" w:hAnsi="Wingdings"/>
    </w:rPr>
  </w:style>
  <w:style w:type="character" w:customStyle="1" w:styleId="WW8Num6z3">
    <w:name w:val="WW8Num6z3"/>
    <w:rsid w:val="004D0454"/>
    <w:rPr>
      <w:rFonts w:ascii="Symbol" w:hAnsi="Symbol"/>
    </w:rPr>
  </w:style>
  <w:style w:type="character" w:customStyle="1" w:styleId="WW8Num7z0">
    <w:name w:val="WW8Num7z0"/>
    <w:rsid w:val="004D0454"/>
    <w:rPr>
      <w:rFonts w:ascii="Wingdings" w:hAnsi="Wingdings"/>
      <w:sz w:val="20"/>
      <w:szCs w:val="20"/>
    </w:rPr>
  </w:style>
  <w:style w:type="character" w:customStyle="1" w:styleId="WW8Num7z1">
    <w:name w:val="WW8Num7z1"/>
    <w:rsid w:val="004D0454"/>
    <w:rPr>
      <w:rFonts w:ascii="Courier New" w:hAnsi="Courier New" w:cs="Courier New"/>
    </w:rPr>
  </w:style>
  <w:style w:type="character" w:customStyle="1" w:styleId="WW8Num7z2">
    <w:name w:val="WW8Num7z2"/>
    <w:rsid w:val="004D0454"/>
    <w:rPr>
      <w:rFonts w:ascii="Wingdings" w:hAnsi="Wingdings"/>
    </w:rPr>
  </w:style>
  <w:style w:type="character" w:customStyle="1" w:styleId="WW8Num7z3">
    <w:name w:val="WW8Num7z3"/>
    <w:rsid w:val="004D0454"/>
    <w:rPr>
      <w:rFonts w:ascii="Symbol" w:hAnsi="Symbol"/>
    </w:rPr>
  </w:style>
  <w:style w:type="character" w:customStyle="1" w:styleId="WW8Num9z0">
    <w:name w:val="WW8Num9z0"/>
    <w:rsid w:val="004D0454"/>
    <w:rPr>
      <w:rFonts w:ascii="Symbol" w:hAnsi="Symbol"/>
    </w:rPr>
  </w:style>
  <w:style w:type="character" w:customStyle="1" w:styleId="WW8Num9z1">
    <w:name w:val="WW8Num9z1"/>
    <w:rsid w:val="004D0454"/>
    <w:rPr>
      <w:rFonts w:ascii="Courier New" w:hAnsi="Courier New" w:cs="Courier New"/>
    </w:rPr>
  </w:style>
  <w:style w:type="character" w:customStyle="1" w:styleId="WW8Num9z2">
    <w:name w:val="WW8Num9z2"/>
    <w:rsid w:val="004D0454"/>
    <w:rPr>
      <w:rFonts w:ascii="Wingdings" w:hAnsi="Wingdings"/>
    </w:rPr>
  </w:style>
  <w:style w:type="character" w:customStyle="1" w:styleId="Absatz-Standardschriftart">
    <w:name w:val="Absatz-Standardschriftart"/>
    <w:rsid w:val="004D0454"/>
  </w:style>
  <w:style w:type="character" w:customStyle="1" w:styleId="WW-DefaultParagraphFont">
    <w:name w:val="WW-Default Paragraph Font"/>
    <w:rsid w:val="004D0454"/>
  </w:style>
  <w:style w:type="character" w:styleId="Hyperlink">
    <w:name w:val="Hyperlink"/>
    <w:basedOn w:val="WW-DefaultParagraphFont"/>
    <w:rsid w:val="004D0454"/>
    <w:rPr>
      <w:color w:val="0000FF"/>
      <w:u w:val="single"/>
    </w:rPr>
  </w:style>
  <w:style w:type="character" w:customStyle="1" w:styleId="ListLabel1">
    <w:name w:val="ListLabel 1"/>
    <w:rsid w:val="004D0454"/>
    <w:rPr>
      <w:sz w:val="20"/>
      <w:szCs w:val="20"/>
    </w:rPr>
  </w:style>
  <w:style w:type="character" w:customStyle="1" w:styleId="ListLabel2">
    <w:name w:val="ListLabel 2"/>
    <w:rsid w:val="004D0454"/>
    <w:rPr>
      <w:rFonts w:cs="Courier New"/>
    </w:rPr>
  </w:style>
  <w:style w:type="character" w:customStyle="1" w:styleId="ListLabel3">
    <w:name w:val="ListLabel 3"/>
    <w:rsid w:val="004D0454"/>
    <w:rPr>
      <w:rFonts w:cs="Times New Roman"/>
      <w:sz w:val="20"/>
      <w:szCs w:val="20"/>
    </w:rPr>
  </w:style>
  <w:style w:type="paragraph" w:customStyle="1" w:styleId="Heading">
    <w:name w:val="Heading"/>
    <w:basedOn w:val="Normal"/>
    <w:next w:val="BodyText"/>
    <w:rsid w:val="004D0454"/>
    <w:pPr>
      <w:keepNext/>
      <w:spacing w:before="240" w:after="120"/>
    </w:pPr>
    <w:rPr>
      <w:rFonts w:ascii="Arial" w:eastAsia="MS Mincho" w:hAnsi="Arial" w:cs="Tahoma"/>
      <w:sz w:val="28"/>
      <w:szCs w:val="28"/>
    </w:rPr>
  </w:style>
  <w:style w:type="paragraph" w:styleId="BodyText">
    <w:name w:val="Body Text"/>
    <w:basedOn w:val="Normal"/>
    <w:rsid w:val="004D0454"/>
    <w:pPr>
      <w:spacing w:after="0" w:line="100" w:lineRule="atLeast"/>
    </w:pPr>
    <w:rPr>
      <w:rFonts w:ascii="Arial" w:eastAsia="Times New Roman" w:hAnsi="Arial"/>
      <w:color w:val="000000"/>
      <w:szCs w:val="20"/>
    </w:rPr>
  </w:style>
  <w:style w:type="paragraph" w:styleId="List">
    <w:name w:val="List"/>
    <w:basedOn w:val="BodyText"/>
    <w:rsid w:val="004D0454"/>
    <w:rPr>
      <w:rFonts w:cs="Tahoma"/>
    </w:rPr>
  </w:style>
  <w:style w:type="paragraph" w:styleId="Caption">
    <w:name w:val="caption"/>
    <w:basedOn w:val="Normal"/>
    <w:qFormat/>
    <w:rsid w:val="004D0454"/>
    <w:pPr>
      <w:suppressLineNumbers/>
      <w:spacing w:before="120" w:after="120"/>
    </w:pPr>
    <w:rPr>
      <w:rFonts w:cs="Tahoma"/>
      <w:i/>
      <w:iCs/>
      <w:sz w:val="24"/>
      <w:szCs w:val="24"/>
    </w:rPr>
  </w:style>
  <w:style w:type="paragraph" w:customStyle="1" w:styleId="Index">
    <w:name w:val="Index"/>
    <w:basedOn w:val="Normal"/>
    <w:rsid w:val="004D0454"/>
    <w:pPr>
      <w:suppressLineNumbers/>
    </w:pPr>
    <w:rPr>
      <w:rFonts w:cs="Tahoma"/>
    </w:rPr>
  </w:style>
  <w:style w:type="paragraph" w:styleId="NoSpacing">
    <w:name w:val="No Spacing"/>
    <w:qFormat/>
    <w:rsid w:val="004D0454"/>
    <w:pPr>
      <w:suppressAutoHyphens/>
    </w:pPr>
    <w:rPr>
      <w:rFonts w:ascii="Calibri" w:eastAsia="Calibri" w:hAnsi="Calibri"/>
      <w:kern w:val="1"/>
      <w:sz w:val="22"/>
      <w:szCs w:val="22"/>
      <w:lang w:eastAsia="ar-SA"/>
    </w:rPr>
  </w:style>
  <w:style w:type="paragraph" w:styleId="ListParagraph">
    <w:name w:val="List Paragraph"/>
    <w:basedOn w:val="Normal"/>
    <w:qFormat/>
    <w:rsid w:val="004D0454"/>
    <w:pPr>
      <w:ind w:left="720"/>
    </w:pPr>
  </w:style>
  <w:style w:type="paragraph" w:customStyle="1" w:styleId="Preformatted">
    <w:name w:val="Preformatted"/>
    <w:basedOn w:val="Normal"/>
    <w:rsid w:val="004D045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sz w:val="20"/>
      <w:szCs w:val="20"/>
    </w:rPr>
  </w:style>
  <w:style w:type="paragraph" w:customStyle="1" w:styleId="Achievement">
    <w:name w:val="Achievement"/>
    <w:basedOn w:val="BodyText"/>
    <w:autoRedefine/>
    <w:rsid w:val="00732FA5"/>
    <w:pPr>
      <w:framePr w:hSpace="180" w:wrap="around" w:vAnchor="text" w:hAnchor="margin" w:y="24"/>
      <w:tabs>
        <w:tab w:val="left" w:pos="4320"/>
        <w:tab w:val="left" w:pos="5279"/>
        <w:tab w:val="left" w:pos="5760"/>
        <w:tab w:val="left" w:pos="6238"/>
        <w:tab w:val="left" w:pos="7197"/>
        <w:tab w:val="left" w:pos="8156"/>
        <w:tab w:val="left" w:pos="9115"/>
        <w:tab w:val="left" w:pos="10074"/>
        <w:tab w:val="left" w:pos="11033"/>
        <w:tab w:val="left" w:pos="11992"/>
        <w:tab w:val="left" w:pos="12951"/>
        <w:tab w:val="left" w:pos="13910"/>
      </w:tabs>
      <w:suppressAutoHyphens w:val="0"/>
      <w:ind w:left="2160" w:hanging="2160"/>
      <w:jc w:val="both"/>
    </w:pPr>
    <w:rPr>
      <w:rFonts w:eastAsia="Calibri" w:cs="Arial"/>
      <w:color w:val="auto"/>
      <w:kern w:val="0"/>
      <w:sz w:val="18"/>
      <w:lang w:eastAsia="en-US"/>
    </w:rPr>
  </w:style>
  <w:style w:type="paragraph" w:customStyle="1" w:styleId="Cog-bodyCharCharChar">
    <w:name w:val="Cog-body Char Char Char"/>
    <w:basedOn w:val="Normal"/>
    <w:link w:val="Cog-bodyCharCharCharChar"/>
    <w:rsid w:val="00D14FC6"/>
    <w:pPr>
      <w:keepNext/>
      <w:suppressAutoHyphens w:val="0"/>
      <w:spacing w:before="60" w:after="60" w:line="260" w:lineRule="atLeast"/>
      <w:ind w:left="720"/>
      <w:jc w:val="both"/>
    </w:pPr>
    <w:rPr>
      <w:rFonts w:ascii="Arial" w:eastAsia="Times New Roman" w:hAnsi="Arial"/>
      <w:kern w:val="0"/>
      <w:sz w:val="24"/>
      <w:szCs w:val="24"/>
      <w:lang w:eastAsia="en-US"/>
    </w:rPr>
  </w:style>
  <w:style w:type="character" w:customStyle="1" w:styleId="Cog-bodyCharCharCharChar">
    <w:name w:val="Cog-body Char Char Char Char"/>
    <w:link w:val="Cog-bodyCharCharChar"/>
    <w:rsid w:val="00D14FC6"/>
    <w:rPr>
      <w:rFonts w:ascii="Arial" w:hAnsi="Arial"/>
      <w:sz w:val="24"/>
      <w:szCs w:val="24"/>
    </w:rPr>
  </w:style>
  <w:style w:type="character" w:styleId="Strong">
    <w:name w:val="Strong"/>
    <w:basedOn w:val="DefaultParagraphFont"/>
    <w:uiPriority w:val="22"/>
    <w:qFormat/>
    <w:rsid w:val="00FB5A28"/>
    <w:rPr>
      <w:b/>
      <w:bCs/>
    </w:rPr>
  </w:style>
  <w:style w:type="character" w:customStyle="1" w:styleId="apple-converted-space">
    <w:name w:val="apple-converted-space"/>
    <w:basedOn w:val="DefaultParagraphFont"/>
    <w:rsid w:val="00FB5A28"/>
  </w:style>
  <w:style w:type="paragraph" w:customStyle="1" w:styleId="Default">
    <w:name w:val="Default"/>
    <w:rsid w:val="005B342A"/>
    <w:pPr>
      <w:autoSpaceDE w:val="0"/>
      <w:autoSpaceDN w:val="0"/>
      <w:adjustRightInd w:val="0"/>
    </w:pPr>
    <w:rPr>
      <w:rFonts w:ascii="Calibri" w:eastAsia="Calibri" w:hAnsi="Calibri" w:cs="Calibri"/>
      <w:color w:val="000000"/>
      <w:sz w:val="24"/>
      <w:szCs w:val="24"/>
    </w:rPr>
  </w:style>
  <w:style w:type="paragraph" w:customStyle="1" w:styleId="ResumeBullet">
    <w:name w:val="Resume Bullet"/>
    <w:basedOn w:val="Normal"/>
    <w:next w:val="ResumeBullet2"/>
    <w:rsid w:val="007C13C1"/>
    <w:pPr>
      <w:keepLines/>
      <w:widowControl w:val="0"/>
      <w:numPr>
        <w:numId w:val="10"/>
      </w:numPr>
      <w:suppressAutoHyphens w:val="0"/>
      <w:spacing w:before="60" w:after="0" w:line="240" w:lineRule="auto"/>
    </w:pPr>
    <w:rPr>
      <w:rFonts w:ascii="Times New Roman" w:eastAsia="Times New Roman" w:hAnsi="Times New Roman"/>
      <w:kern w:val="0"/>
      <w:sz w:val="20"/>
      <w:szCs w:val="24"/>
      <w:lang w:eastAsia="en-US"/>
    </w:rPr>
  </w:style>
  <w:style w:type="paragraph" w:customStyle="1" w:styleId="ResumeBullet2">
    <w:name w:val="Resume Bullet 2"/>
    <w:rsid w:val="007C13C1"/>
    <w:pPr>
      <w:numPr>
        <w:ilvl w:val="1"/>
        <w:numId w:val="10"/>
      </w:numPr>
    </w:pPr>
    <w:rPr>
      <w:noProof/>
    </w:rPr>
  </w:style>
  <w:style w:type="paragraph" w:customStyle="1" w:styleId="ResumeList">
    <w:name w:val="Resume List"/>
    <w:link w:val="ResumeListChar"/>
    <w:rsid w:val="007C13C1"/>
    <w:pPr>
      <w:spacing w:before="60"/>
    </w:pPr>
  </w:style>
  <w:style w:type="character" w:customStyle="1" w:styleId="ResumeListChar">
    <w:name w:val="Resume List Char"/>
    <w:link w:val="ResumeList"/>
    <w:rsid w:val="007C13C1"/>
  </w:style>
  <w:style w:type="character" w:customStyle="1" w:styleId="jd21">
    <w:name w:val="jd21"/>
    <w:rsid w:val="00DD0D1E"/>
    <w:rPr>
      <w:rFonts w:ascii="Verdana" w:hAnsi="Verdana" w:hint="default"/>
      <w:sz w:val="17"/>
      <w:szCs w:val="17"/>
    </w:rPr>
  </w:style>
  <w:style w:type="character" w:styleId="UnresolvedMention">
    <w:name w:val="Unresolved Mention"/>
    <w:basedOn w:val="DefaultParagraphFont"/>
    <w:uiPriority w:val="99"/>
    <w:semiHidden/>
    <w:unhideWhenUsed/>
    <w:rsid w:val="00DC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065453">
      <w:bodyDiv w:val="1"/>
      <w:marLeft w:val="0"/>
      <w:marRight w:val="0"/>
      <w:marTop w:val="0"/>
      <w:marBottom w:val="0"/>
      <w:divBdr>
        <w:top w:val="none" w:sz="0" w:space="0" w:color="auto"/>
        <w:left w:val="none" w:sz="0" w:space="0" w:color="auto"/>
        <w:bottom w:val="none" w:sz="0" w:space="0" w:color="auto"/>
        <w:right w:val="none" w:sz="0" w:space="0" w:color="auto"/>
      </w:divBdr>
      <w:divsChild>
        <w:div w:id="308826792">
          <w:marLeft w:val="0"/>
          <w:marRight w:val="0"/>
          <w:marTop w:val="0"/>
          <w:marBottom w:val="0"/>
          <w:divBdr>
            <w:top w:val="none" w:sz="0" w:space="0" w:color="auto"/>
            <w:left w:val="none" w:sz="0" w:space="0" w:color="auto"/>
            <w:bottom w:val="none" w:sz="0" w:space="0" w:color="auto"/>
            <w:right w:val="none" w:sz="0" w:space="0" w:color="auto"/>
          </w:divBdr>
        </w:div>
        <w:div w:id="978605628">
          <w:marLeft w:val="0"/>
          <w:marRight w:val="0"/>
          <w:marTop w:val="0"/>
          <w:marBottom w:val="0"/>
          <w:divBdr>
            <w:top w:val="none" w:sz="0" w:space="0" w:color="auto"/>
            <w:left w:val="none" w:sz="0" w:space="0" w:color="auto"/>
            <w:bottom w:val="none" w:sz="0" w:space="0" w:color="auto"/>
            <w:right w:val="none" w:sz="0" w:space="0" w:color="auto"/>
          </w:divBdr>
          <w:divsChild>
            <w:div w:id="207573963">
              <w:marLeft w:val="0"/>
              <w:marRight w:val="0"/>
              <w:marTop w:val="0"/>
              <w:marBottom w:val="0"/>
              <w:divBdr>
                <w:top w:val="none" w:sz="0" w:space="0" w:color="auto"/>
                <w:left w:val="none" w:sz="0" w:space="0" w:color="auto"/>
                <w:bottom w:val="none" w:sz="0" w:space="0" w:color="auto"/>
                <w:right w:val="none" w:sz="0" w:space="0" w:color="auto"/>
              </w:divBdr>
              <w:divsChild>
                <w:div w:id="16376825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ialpaymen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F558-7F09-41BF-A5B7-8402E202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Vishwajit</vt:lpstr>
    </vt:vector>
  </TitlesOfParts>
  <Company>Safeco Insurance Company</Company>
  <LinksUpToDate>false</LinksUpToDate>
  <CharactersWithSpaces>15988</CharactersWithSpaces>
  <SharedDoc>false</SharedDoc>
  <HLinks>
    <vt:vector size="6" baseType="variant">
      <vt:variant>
        <vt:i4>5570592</vt:i4>
      </vt:variant>
      <vt:variant>
        <vt:i4>0</vt:i4>
      </vt:variant>
      <vt:variant>
        <vt:i4>0</vt:i4>
      </vt:variant>
      <vt:variant>
        <vt:i4>5</vt:i4>
      </vt:variant>
      <vt:variant>
        <vt:lpwstr>mailto:v_j_singh2003@yahoo.co.in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Vishwajit</dc:title>
  <dc:subject>Resume</dc:subject>
  <dc:creator>Vishwajit</dc:creator>
  <cp:lastModifiedBy>Ashwini Manware</cp:lastModifiedBy>
  <cp:revision>2</cp:revision>
  <cp:lastPrinted>1901-01-01T00:00:00Z</cp:lastPrinted>
  <dcterms:created xsi:type="dcterms:W3CDTF">2021-05-01T08:40:00Z</dcterms:created>
  <dcterms:modified xsi:type="dcterms:W3CDTF">2021-05-01T08:40:00Z</dcterms:modified>
</cp:coreProperties>
</file>