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8A483" w14:textId="77777777" w:rsidR="00E5319F" w:rsidRDefault="00E5319F" w:rsidP="001B6B66">
      <w:pPr>
        <w:spacing w:after="0" w:line="240" w:lineRule="auto"/>
        <w:rPr>
          <w:rFonts w:ascii="Times New Roman" w:hAnsi="Times New Roman"/>
          <w:b/>
          <w:sz w:val="32"/>
        </w:rPr>
      </w:pPr>
      <w:r>
        <w:rPr>
          <w:rFonts w:ascii="Times New Roman" w:hAnsi="Times New Roman"/>
          <w:b/>
          <w:sz w:val="32"/>
        </w:rPr>
        <w:t xml:space="preserve">                                                                                                        </w:t>
      </w:r>
    </w:p>
    <w:p w14:paraId="3CCC2CA7" w14:textId="77777777" w:rsidR="00612DDA" w:rsidRPr="00E729AA" w:rsidRDefault="00292C61" w:rsidP="001B6B66">
      <w:pPr>
        <w:spacing w:after="0" w:line="240" w:lineRule="auto"/>
        <w:rPr>
          <w:rFonts w:ascii="Times New Roman" w:hAnsi="Times New Roman"/>
          <w:b/>
          <w:sz w:val="32"/>
        </w:rPr>
      </w:pPr>
      <w:r>
        <w:rPr>
          <w:rFonts w:ascii="Times New Roman" w:hAnsi="Times New Roman"/>
          <w:b/>
          <w:sz w:val="32"/>
        </w:rPr>
        <w:t xml:space="preserve">Sandeep </w:t>
      </w:r>
      <w:r w:rsidR="001B6B66" w:rsidRPr="00E729AA">
        <w:rPr>
          <w:rFonts w:ascii="Times New Roman" w:hAnsi="Times New Roman"/>
          <w:b/>
          <w:sz w:val="32"/>
        </w:rPr>
        <w:t>Meka</w:t>
      </w:r>
      <w:r w:rsidR="00C01694">
        <w:rPr>
          <w:rFonts w:ascii="Times New Roman" w:hAnsi="Times New Roman"/>
          <w:b/>
          <w:sz w:val="32"/>
        </w:rPr>
        <w:t xml:space="preserve">   </w:t>
      </w:r>
      <w:r w:rsidR="00691291">
        <w:rPr>
          <w:rFonts w:ascii="Times New Roman" w:hAnsi="Times New Roman"/>
          <w:b/>
          <w:sz w:val="32"/>
        </w:rPr>
        <w:t xml:space="preserve">                                    </w:t>
      </w:r>
      <w:r w:rsidR="00900176">
        <w:rPr>
          <w:rFonts w:ascii="Times New Roman" w:hAnsi="Times New Roman"/>
          <w:b/>
          <w:sz w:val="32"/>
        </w:rPr>
        <w:t xml:space="preserve">                              </w:t>
      </w:r>
    </w:p>
    <w:p w14:paraId="7FD9CE44" w14:textId="77777777" w:rsidR="007C4286" w:rsidRPr="00ED0E8F" w:rsidRDefault="00244A20" w:rsidP="001B6B66">
      <w:pPr>
        <w:spacing w:after="0" w:line="240" w:lineRule="auto"/>
        <w:rPr>
          <w:rFonts w:ascii="Times New Roman" w:hAnsi="Times New Roman"/>
          <w:color w:val="0070C0"/>
          <w:u w:val="single"/>
        </w:rPr>
      </w:pPr>
      <w:hyperlink r:id="rId8" w:history="1">
        <w:r w:rsidR="00F714DB" w:rsidRPr="00B21D77">
          <w:rPr>
            <w:rStyle w:val="Hyperlink"/>
            <w:rFonts w:ascii="Times New Roman" w:hAnsi="Times New Roman"/>
            <w:b/>
          </w:rPr>
          <w:t>meksandeep@gmail.com</w:t>
        </w:r>
      </w:hyperlink>
      <w:r w:rsidR="002A4101">
        <w:rPr>
          <w:rFonts w:ascii="Times New Roman" w:hAnsi="Times New Roman"/>
          <w:b/>
        </w:rPr>
        <w:t xml:space="preserve"> </w:t>
      </w:r>
      <w:r w:rsidR="002A4101" w:rsidRPr="002A4101">
        <w:rPr>
          <w:rStyle w:val="Hyperlink"/>
          <w:rFonts w:ascii="Times New Roman" w:hAnsi="Times New Roman"/>
          <w:u w:val="none"/>
        </w:rPr>
        <w:t xml:space="preserve">| </w:t>
      </w:r>
      <w:r w:rsidR="002A4101" w:rsidRPr="002A4101">
        <w:rPr>
          <w:rFonts w:ascii="Times New Roman" w:hAnsi="Times New Roman"/>
          <w:b/>
          <w:sz w:val="16"/>
          <w:szCs w:val="16"/>
        </w:rPr>
        <w:t xml:space="preserve">+1(732)-407-9646                                                                       </w:t>
      </w:r>
    </w:p>
    <w:p w14:paraId="61CB1178" w14:textId="77777777" w:rsidR="0002481A" w:rsidRDefault="0002481A" w:rsidP="001B6B66">
      <w:pPr>
        <w:spacing w:after="0" w:line="240" w:lineRule="auto"/>
        <w:rPr>
          <w:rFonts w:ascii="Times New Roman" w:hAnsi="Times New Roman"/>
          <w:color w:val="0070C0"/>
          <w:sz w:val="20"/>
          <w:u w:val="single"/>
        </w:rPr>
      </w:pPr>
    </w:p>
    <w:p w14:paraId="466A11B8" w14:textId="77777777" w:rsidR="003B36DE" w:rsidRDefault="003B36DE" w:rsidP="001B6B66">
      <w:pPr>
        <w:spacing w:after="0" w:line="240" w:lineRule="auto"/>
        <w:rPr>
          <w:rFonts w:ascii="Times New Roman" w:hAnsi="Times New Roman"/>
          <w:color w:val="0070C0"/>
          <w:sz w:val="20"/>
          <w:u w:val="single"/>
        </w:rPr>
      </w:pPr>
    </w:p>
    <w:p w14:paraId="6E36939C" w14:textId="77777777" w:rsidR="00ED0366" w:rsidRPr="00C91F0C" w:rsidRDefault="00CA1650" w:rsidP="007E7C43">
      <w:pPr>
        <w:widowControl w:val="0"/>
        <w:autoSpaceDE w:val="0"/>
        <w:autoSpaceDN w:val="0"/>
        <w:adjustRightInd w:val="0"/>
        <w:spacing w:after="0" w:line="280" w:lineRule="exact"/>
        <w:jc w:val="both"/>
        <w:rPr>
          <w:rFonts w:ascii="Times New Roman" w:hAnsi="Times New Roman"/>
          <w:b/>
          <w:sz w:val="24"/>
          <w:szCs w:val="24"/>
          <w:u w:val="single"/>
        </w:rPr>
      </w:pPr>
      <w:r w:rsidRPr="00C91F0C">
        <w:rPr>
          <w:rFonts w:ascii="Times New Roman" w:hAnsi="Times New Roman"/>
          <w:b/>
          <w:sz w:val="24"/>
          <w:szCs w:val="24"/>
          <w:u w:val="single"/>
        </w:rPr>
        <w:t>PROFESSIONAL SUMMARY</w:t>
      </w:r>
    </w:p>
    <w:p w14:paraId="3EC9CAB9" w14:textId="77777777" w:rsidR="00C91F0C" w:rsidRPr="00C91F0C" w:rsidRDefault="00C91F0C" w:rsidP="007E7C43">
      <w:pPr>
        <w:widowControl w:val="0"/>
        <w:autoSpaceDE w:val="0"/>
        <w:autoSpaceDN w:val="0"/>
        <w:adjustRightInd w:val="0"/>
        <w:spacing w:after="0" w:line="280" w:lineRule="exact"/>
        <w:jc w:val="both"/>
        <w:rPr>
          <w:rFonts w:ascii="Times New Roman" w:hAnsi="Times New Roman"/>
          <w:b/>
          <w:sz w:val="24"/>
          <w:szCs w:val="24"/>
          <w:u w:val="single"/>
        </w:rPr>
      </w:pPr>
    </w:p>
    <w:p w14:paraId="5E72E935" w14:textId="77777777" w:rsidR="00C91F0C" w:rsidRPr="00C91F0C" w:rsidRDefault="00C91F0C" w:rsidP="00C91F0C">
      <w:pPr>
        <w:pStyle w:val="LightGrid-Accent31"/>
        <w:widowControl w:val="0"/>
        <w:autoSpaceDE w:val="0"/>
        <w:autoSpaceDN w:val="0"/>
        <w:adjustRightInd w:val="0"/>
        <w:spacing w:after="0" w:line="240" w:lineRule="auto"/>
        <w:ind w:left="0"/>
        <w:jc w:val="both"/>
        <w:rPr>
          <w:rFonts w:ascii="Times New Roman" w:hAnsi="Times New Roman"/>
          <w:b/>
          <w:color w:val="000000"/>
          <w:sz w:val="24"/>
          <w:szCs w:val="24"/>
          <w:u w:val="single"/>
        </w:rPr>
      </w:pPr>
      <w:r>
        <w:rPr>
          <w:rFonts w:ascii="Times New Roman" w:hAnsi="Times New Roman"/>
          <w:sz w:val="24"/>
          <w:szCs w:val="24"/>
        </w:rPr>
        <w:t xml:space="preserve">Certified </w:t>
      </w:r>
      <w:r w:rsidRPr="00C91F0C">
        <w:rPr>
          <w:rFonts w:ascii="Times New Roman" w:hAnsi="Times New Roman"/>
          <w:sz w:val="24"/>
          <w:szCs w:val="24"/>
        </w:rPr>
        <w:t xml:space="preserve">Salesforce </w:t>
      </w:r>
      <w:r w:rsidR="00E5319F">
        <w:rPr>
          <w:rFonts w:ascii="Times New Roman" w:hAnsi="Times New Roman"/>
          <w:sz w:val="24"/>
          <w:szCs w:val="24"/>
        </w:rPr>
        <w:t>Developer</w:t>
      </w:r>
      <w:r w:rsidRPr="00C91F0C">
        <w:rPr>
          <w:rFonts w:ascii="Times New Roman" w:hAnsi="Times New Roman"/>
          <w:sz w:val="24"/>
          <w:szCs w:val="24"/>
        </w:rPr>
        <w:t xml:space="preserve"> with extensive experience in managing architectural design, application security, configurations, conversion and integration for multi-</w:t>
      </w:r>
      <w:proofErr w:type="gramStart"/>
      <w:r w:rsidRPr="00C91F0C">
        <w:rPr>
          <w:rFonts w:ascii="Times New Roman" w:hAnsi="Times New Roman"/>
          <w:sz w:val="24"/>
          <w:szCs w:val="24"/>
        </w:rPr>
        <w:t>billion dollar</w:t>
      </w:r>
      <w:proofErr w:type="gramEnd"/>
      <w:r w:rsidRPr="00C91F0C">
        <w:rPr>
          <w:rFonts w:ascii="Times New Roman" w:hAnsi="Times New Roman"/>
          <w:sz w:val="24"/>
          <w:szCs w:val="24"/>
        </w:rPr>
        <w:t xml:space="preserve"> enterprises in </w:t>
      </w:r>
      <w:r w:rsidRPr="00C91F0C">
        <w:rPr>
          <w:rFonts w:ascii="Times New Roman" w:hAnsi="Times New Roman"/>
          <w:color w:val="000000"/>
          <w:sz w:val="24"/>
          <w:szCs w:val="24"/>
        </w:rPr>
        <w:t>healthcare, finance, food services, hospitality management, manufacturing &amp; infrastructure and service industry.</w:t>
      </w:r>
    </w:p>
    <w:p w14:paraId="79697376" w14:textId="77777777" w:rsidR="00C91F0C" w:rsidRDefault="00C91F0C" w:rsidP="00C91F0C">
      <w:pPr>
        <w:rPr>
          <w:rFonts w:ascii="Times New Roman" w:hAnsi="Times New Roman"/>
          <w:sz w:val="24"/>
        </w:rPr>
      </w:pPr>
    </w:p>
    <w:p w14:paraId="5D7F7492" w14:textId="77777777" w:rsidR="00C91F0C" w:rsidRPr="00C91F0C" w:rsidRDefault="00C91F0C" w:rsidP="00C91F0C">
      <w:pPr>
        <w:rPr>
          <w:rFonts w:ascii="Times New Roman" w:hAnsi="Times New Roman"/>
          <w:b/>
          <w:sz w:val="24"/>
          <w:u w:val="single"/>
        </w:rPr>
      </w:pPr>
      <w:r w:rsidRPr="00C91F0C">
        <w:rPr>
          <w:rFonts w:ascii="Times New Roman" w:hAnsi="Times New Roman"/>
          <w:b/>
          <w:sz w:val="24"/>
          <w:u w:val="single"/>
        </w:rPr>
        <w:t>PROFILE</w:t>
      </w:r>
    </w:p>
    <w:p w14:paraId="7DA7E4DE" w14:textId="77777777" w:rsidR="005676F5" w:rsidRPr="00C91F0C" w:rsidRDefault="00E1517C" w:rsidP="004E5874">
      <w:pPr>
        <w:pStyle w:val="LightGrid-Accent31"/>
        <w:widowControl w:val="0"/>
        <w:numPr>
          <w:ilvl w:val="0"/>
          <w:numId w:val="2"/>
        </w:numPr>
        <w:autoSpaceDE w:val="0"/>
        <w:autoSpaceDN w:val="0"/>
        <w:adjustRightInd w:val="0"/>
        <w:spacing w:after="0" w:line="240" w:lineRule="auto"/>
        <w:jc w:val="both"/>
        <w:rPr>
          <w:rFonts w:ascii="Times New Roman" w:hAnsi="Times New Roman"/>
          <w:color w:val="000000"/>
          <w:sz w:val="24"/>
          <w:szCs w:val="24"/>
          <w:u w:val="single"/>
        </w:rPr>
      </w:pPr>
      <w:r>
        <w:rPr>
          <w:rFonts w:ascii="Times New Roman" w:hAnsi="Times New Roman"/>
          <w:color w:val="000000"/>
          <w:sz w:val="24"/>
          <w:szCs w:val="24"/>
        </w:rPr>
        <w:t>10</w:t>
      </w:r>
      <w:r w:rsidR="005676F5" w:rsidRPr="00C91F0C">
        <w:rPr>
          <w:rFonts w:ascii="Times New Roman" w:hAnsi="Times New Roman"/>
          <w:color w:val="000000"/>
          <w:sz w:val="24"/>
          <w:szCs w:val="24"/>
        </w:rPr>
        <w:t xml:space="preserve"> years of experience in the IT industry with over </w:t>
      </w:r>
      <w:r>
        <w:rPr>
          <w:rFonts w:ascii="Times New Roman" w:hAnsi="Times New Roman"/>
          <w:color w:val="000000"/>
          <w:sz w:val="24"/>
          <w:szCs w:val="24"/>
        </w:rPr>
        <w:t>6</w:t>
      </w:r>
      <w:r w:rsidR="005676F5" w:rsidRPr="00C91F0C">
        <w:rPr>
          <w:rFonts w:ascii="Times New Roman" w:hAnsi="Times New Roman"/>
          <w:color w:val="000000"/>
          <w:sz w:val="24"/>
          <w:szCs w:val="24"/>
        </w:rPr>
        <w:t xml:space="preserve"> years of experience in Salesforce.com</w:t>
      </w:r>
      <w:r w:rsidR="00124416">
        <w:rPr>
          <w:rFonts w:ascii="Times New Roman" w:hAnsi="Times New Roman"/>
          <w:color w:val="000000"/>
          <w:sz w:val="24"/>
          <w:szCs w:val="24"/>
        </w:rPr>
        <w:t xml:space="preserve"> as </w:t>
      </w:r>
      <w:r w:rsidR="009E79EC">
        <w:rPr>
          <w:rFonts w:ascii="Times New Roman" w:hAnsi="Times New Roman"/>
          <w:color w:val="000000"/>
          <w:sz w:val="24"/>
          <w:szCs w:val="24"/>
        </w:rPr>
        <w:t xml:space="preserve">Delivery Manager, </w:t>
      </w:r>
      <w:r w:rsidR="00124416">
        <w:rPr>
          <w:rFonts w:ascii="Times New Roman" w:hAnsi="Times New Roman"/>
          <w:color w:val="000000"/>
          <w:sz w:val="24"/>
          <w:szCs w:val="24"/>
        </w:rPr>
        <w:t>Solution Architect, Project Lead</w:t>
      </w:r>
      <w:r w:rsidR="005414F6" w:rsidRPr="00C91F0C">
        <w:rPr>
          <w:rFonts w:ascii="Times New Roman" w:hAnsi="Times New Roman"/>
          <w:color w:val="000000"/>
          <w:sz w:val="24"/>
          <w:szCs w:val="24"/>
        </w:rPr>
        <w:t xml:space="preserve"> and </w:t>
      </w:r>
      <w:r>
        <w:rPr>
          <w:rFonts w:ascii="Times New Roman" w:hAnsi="Times New Roman"/>
          <w:color w:val="000000"/>
          <w:sz w:val="24"/>
          <w:szCs w:val="24"/>
        </w:rPr>
        <w:t>2</w:t>
      </w:r>
      <w:r w:rsidR="005414F6" w:rsidRPr="00C91F0C">
        <w:rPr>
          <w:rFonts w:ascii="Times New Roman" w:hAnsi="Times New Roman"/>
          <w:color w:val="000000"/>
          <w:sz w:val="24"/>
          <w:szCs w:val="24"/>
        </w:rPr>
        <w:t xml:space="preserve"> years </w:t>
      </w:r>
      <w:r w:rsidR="00884166" w:rsidRPr="00C91F0C">
        <w:rPr>
          <w:rFonts w:ascii="Times New Roman" w:hAnsi="Times New Roman"/>
          <w:color w:val="000000"/>
          <w:sz w:val="24"/>
          <w:szCs w:val="24"/>
        </w:rPr>
        <w:t xml:space="preserve">of experience </w:t>
      </w:r>
      <w:r w:rsidR="00C91F0C" w:rsidRPr="00C91F0C">
        <w:rPr>
          <w:rFonts w:ascii="Times New Roman" w:hAnsi="Times New Roman"/>
          <w:color w:val="000000"/>
          <w:sz w:val="24"/>
          <w:szCs w:val="24"/>
        </w:rPr>
        <w:t xml:space="preserve">as Business Analyst </w:t>
      </w:r>
      <w:r w:rsidR="005414F6" w:rsidRPr="00C91F0C">
        <w:rPr>
          <w:rFonts w:ascii="Times New Roman" w:hAnsi="Times New Roman"/>
          <w:color w:val="000000"/>
          <w:sz w:val="24"/>
          <w:szCs w:val="24"/>
        </w:rPr>
        <w:t>in Customer Relationship Management (CRM) process</w:t>
      </w:r>
    </w:p>
    <w:p w14:paraId="2D042511" w14:textId="77777777" w:rsidR="00A718C5" w:rsidRPr="00C91F0C" w:rsidRDefault="00C91F0C" w:rsidP="004E5874">
      <w:pPr>
        <w:widowControl w:val="0"/>
        <w:numPr>
          <w:ilvl w:val="0"/>
          <w:numId w:val="2"/>
        </w:numPr>
        <w:autoSpaceDE w:val="0"/>
        <w:autoSpaceDN w:val="0"/>
        <w:adjustRightInd w:val="0"/>
        <w:spacing w:after="0" w:line="240" w:lineRule="auto"/>
        <w:jc w:val="both"/>
        <w:rPr>
          <w:rFonts w:ascii="Times New Roman" w:hAnsi="Times New Roman"/>
          <w:color w:val="000000"/>
          <w:sz w:val="24"/>
          <w:szCs w:val="24"/>
        </w:rPr>
      </w:pPr>
      <w:r w:rsidRPr="00C91F0C">
        <w:rPr>
          <w:rFonts w:ascii="Times New Roman" w:hAnsi="Times New Roman"/>
          <w:color w:val="000000"/>
          <w:sz w:val="24"/>
          <w:szCs w:val="24"/>
        </w:rPr>
        <w:t>S</w:t>
      </w:r>
      <w:r w:rsidR="00B8292F" w:rsidRPr="00C91F0C">
        <w:rPr>
          <w:rFonts w:ascii="Times New Roman" w:hAnsi="Times New Roman"/>
          <w:color w:val="000000"/>
          <w:sz w:val="24"/>
          <w:szCs w:val="24"/>
        </w:rPr>
        <w:t xml:space="preserve">trong knowledge of </w:t>
      </w:r>
      <w:r w:rsidR="00B8292F" w:rsidRPr="00C91F0C">
        <w:rPr>
          <w:rFonts w:ascii="Times New Roman" w:hAnsi="Times New Roman"/>
          <w:bCs/>
          <w:color w:val="000000"/>
          <w:sz w:val="24"/>
          <w:szCs w:val="24"/>
        </w:rPr>
        <w:t>SDLC (Software Development Life Cycle) methodology</w:t>
      </w:r>
      <w:r w:rsidR="00B8292F" w:rsidRPr="00C91F0C">
        <w:rPr>
          <w:rFonts w:ascii="Times New Roman" w:hAnsi="Times New Roman"/>
          <w:color w:val="000000"/>
          <w:sz w:val="24"/>
          <w:szCs w:val="24"/>
        </w:rPr>
        <w:t xml:space="preserve">, </w:t>
      </w:r>
      <w:r w:rsidR="00B8292F" w:rsidRPr="00C91F0C">
        <w:rPr>
          <w:rFonts w:ascii="Times New Roman" w:hAnsi="Times New Roman"/>
          <w:bCs/>
          <w:color w:val="000000"/>
          <w:sz w:val="24"/>
          <w:szCs w:val="24"/>
        </w:rPr>
        <w:t>QALC (Quality Assurance Life Cycle)</w:t>
      </w:r>
      <w:r w:rsidR="005414F6" w:rsidRPr="00C91F0C">
        <w:rPr>
          <w:rFonts w:ascii="Times New Roman" w:hAnsi="Times New Roman"/>
          <w:bCs/>
          <w:color w:val="000000"/>
          <w:sz w:val="24"/>
          <w:szCs w:val="24"/>
        </w:rPr>
        <w:t xml:space="preserve"> </w:t>
      </w:r>
      <w:r w:rsidR="00B8292F" w:rsidRPr="00C91F0C">
        <w:rPr>
          <w:rFonts w:ascii="Times New Roman" w:hAnsi="Times New Roman"/>
          <w:color w:val="000000"/>
          <w:sz w:val="24"/>
          <w:szCs w:val="24"/>
        </w:rPr>
        <w:t xml:space="preserve">and </w:t>
      </w:r>
      <w:r w:rsidR="00B8292F" w:rsidRPr="00C91F0C">
        <w:rPr>
          <w:rFonts w:ascii="Times New Roman" w:hAnsi="Times New Roman"/>
          <w:bCs/>
          <w:color w:val="000000"/>
          <w:sz w:val="24"/>
          <w:szCs w:val="24"/>
        </w:rPr>
        <w:t>Project Life Cycle.</w:t>
      </w:r>
    </w:p>
    <w:p w14:paraId="130EBFCA" w14:textId="77777777" w:rsidR="004472B4" w:rsidRDefault="004472B4" w:rsidP="004E5874">
      <w:pPr>
        <w:pStyle w:val="LightGrid-Accent31"/>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Led </w:t>
      </w:r>
      <w:r w:rsidR="00F43192">
        <w:rPr>
          <w:rFonts w:ascii="Times New Roman" w:hAnsi="Times New Roman"/>
          <w:sz w:val="24"/>
          <w:szCs w:val="24"/>
        </w:rPr>
        <w:t xml:space="preserve">the </w:t>
      </w:r>
      <w:r>
        <w:rPr>
          <w:rFonts w:ascii="Times New Roman" w:hAnsi="Times New Roman"/>
          <w:sz w:val="24"/>
          <w:szCs w:val="24"/>
        </w:rPr>
        <w:t>Functional team to design</w:t>
      </w:r>
      <w:r w:rsidR="00F43192">
        <w:rPr>
          <w:rFonts w:ascii="Times New Roman" w:hAnsi="Times New Roman"/>
          <w:sz w:val="24"/>
          <w:szCs w:val="24"/>
        </w:rPr>
        <w:t xml:space="preserve"> solutions</w:t>
      </w:r>
      <w:r>
        <w:rPr>
          <w:rFonts w:ascii="Times New Roman" w:hAnsi="Times New Roman"/>
          <w:sz w:val="24"/>
          <w:szCs w:val="24"/>
        </w:rPr>
        <w:t xml:space="preserve"> and configure </w:t>
      </w:r>
      <w:r w:rsidR="00F43192">
        <w:rPr>
          <w:rFonts w:ascii="Times New Roman" w:hAnsi="Times New Roman"/>
          <w:sz w:val="24"/>
          <w:szCs w:val="24"/>
        </w:rPr>
        <w:t xml:space="preserve">the </w:t>
      </w:r>
      <w:r>
        <w:rPr>
          <w:rFonts w:ascii="Times New Roman" w:hAnsi="Times New Roman"/>
          <w:sz w:val="24"/>
          <w:szCs w:val="24"/>
        </w:rPr>
        <w:t>system to meet business requirements</w:t>
      </w:r>
      <w:r w:rsidR="00F43192">
        <w:rPr>
          <w:rFonts w:ascii="Times New Roman" w:hAnsi="Times New Roman"/>
          <w:sz w:val="24"/>
          <w:szCs w:val="24"/>
        </w:rPr>
        <w:t xml:space="preserve"> </w:t>
      </w:r>
    </w:p>
    <w:p w14:paraId="37E06E38" w14:textId="77777777" w:rsidR="004472B4" w:rsidRPr="00C251C3" w:rsidRDefault="004472B4" w:rsidP="004E5874">
      <w:pPr>
        <w:pStyle w:val="LightGrid-Accent31"/>
        <w:numPr>
          <w:ilvl w:val="0"/>
          <w:numId w:val="1"/>
        </w:numPr>
        <w:spacing w:after="0" w:line="240" w:lineRule="auto"/>
        <w:jc w:val="both"/>
        <w:rPr>
          <w:rFonts w:ascii="Times New Roman" w:hAnsi="Times New Roman"/>
          <w:sz w:val="24"/>
          <w:szCs w:val="24"/>
        </w:rPr>
      </w:pPr>
      <w:r w:rsidRPr="00C251C3">
        <w:rPr>
          <w:rFonts w:ascii="Times New Roman" w:hAnsi="Times New Roman"/>
          <w:sz w:val="24"/>
          <w:szCs w:val="24"/>
        </w:rPr>
        <w:t>Responsible for multiple conversion</w:t>
      </w:r>
      <w:r w:rsidR="000C0179">
        <w:rPr>
          <w:rFonts w:ascii="Times New Roman" w:hAnsi="Times New Roman"/>
          <w:sz w:val="24"/>
          <w:szCs w:val="24"/>
        </w:rPr>
        <w:t>s</w:t>
      </w:r>
      <w:r w:rsidRPr="00C251C3">
        <w:rPr>
          <w:rFonts w:ascii="Times New Roman" w:hAnsi="Times New Roman"/>
          <w:sz w:val="24"/>
          <w:szCs w:val="24"/>
        </w:rPr>
        <w:t xml:space="preserve"> and integration</w:t>
      </w:r>
      <w:r w:rsidR="000C0179">
        <w:rPr>
          <w:rFonts w:ascii="Times New Roman" w:hAnsi="Times New Roman"/>
          <w:sz w:val="24"/>
          <w:szCs w:val="24"/>
        </w:rPr>
        <w:t>s</w:t>
      </w:r>
      <w:r w:rsidRPr="00C251C3">
        <w:rPr>
          <w:rFonts w:ascii="Times New Roman" w:hAnsi="Times New Roman"/>
          <w:sz w:val="24"/>
          <w:szCs w:val="24"/>
        </w:rPr>
        <w:t xml:space="preserve"> </w:t>
      </w:r>
      <w:r w:rsidR="00C251C3" w:rsidRPr="00C251C3">
        <w:rPr>
          <w:rFonts w:ascii="Times New Roman" w:hAnsi="Times New Roman"/>
          <w:sz w:val="24"/>
          <w:szCs w:val="24"/>
        </w:rPr>
        <w:t>from legacy system to Salesforce</w:t>
      </w:r>
      <w:r w:rsidR="00C251C3">
        <w:rPr>
          <w:rFonts w:ascii="Times New Roman" w:hAnsi="Times New Roman"/>
          <w:sz w:val="24"/>
          <w:szCs w:val="24"/>
        </w:rPr>
        <w:t xml:space="preserve"> and maintain data integrity within multiple systems.</w:t>
      </w:r>
    </w:p>
    <w:p w14:paraId="37F118E9" w14:textId="77777777" w:rsidR="004472B4" w:rsidRPr="00C91F0C" w:rsidRDefault="004472B4" w:rsidP="004E5874">
      <w:pPr>
        <w:pStyle w:val="LightGrid-Accent31"/>
        <w:numPr>
          <w:ilvl w:val="0"/>
          <w:numId w:val="1"/>
        </w:numPr>
        <w:spacing w:after="0" w:line="240" w:lineRule="auto"/>
        <w:jc w:val="both"/>
        <w:rPr>
          <w:rFonts w:ascii="Times New Roman" w:hAnsi="Times New Roman"/>
          <w:sz w:val="24"/>
          <w:szCs w:val="24"/>
        </w:rPr>
      </w:pPr>
      <w:r w:rsidRPr="00C91F0C">
        <w:rPr>
          <w:rFonts w:ascii="Times New Roman" w:hAnsi="Times New Roman"/>
          <w:sz w:val="24"/>
          <w:szCs w:val="24"/>
        </w:rPr>
        <w:t>Congregated and rendered input to business requirements for new Salesforce.com implementation.</w:t>
      </w:r>
    </w:p>
    <w:p w14:paraId="37556FD2" w14:textId="77777777" w:rsidR="00970F83" w:rsidRPr="00C91F0C" w:rsidRDefault="00970F83" w:rsidP="004E5874">
      <w:pPr>
        <w:pStyle w:val="LightGrid-Accent31"/>
        <w:numPr>
          <w:ilvl w:val="0"/>
          <w:numId w:val="1"/>
        </w:numPr>
        <w:spacing w:after="0" w:line="240" w:lineRule="auto"/>
        <w:jc w:val="both"/>
        <w:rPr>
          <w:rFonts w:ascii="Times New Roman" w:hAnsi="Times New Roman"/>
          <w:sz w:val="24"/>
          <w:szCs w:val="24"/>
        </w:rPr>
      </w:pPr>
      <w:r w:rsidRPr="00C91F0C">
        <w:rPr>
          <w:rFonts w:ascii="Times New Roman" w:hAnsi="Times New Roman"/>
          <w:sz w:val="24"/>
          <w:szCs w:val="24"/>
        </w:rPr>
        <w:t>Ensure</w:t>
      </w:r>
      <w:r w:rsidR="00154E22" w:rsidRPr="00C91F0C">
        <w:rPr>
          <w:rFonts w:ascii="Times New Roman" w:hAnsi="Times New Roman"/>
          <w:sz w:val="24"/>
          <w:szCs w:val="24"/>
        </w:rPr>
        <w:t>d</w:t>
      </w:r>
      <w:r w:rsidR="005414F6" w:rsidRPr="00C91F0C">
        <w:rPr>
          <w:rFonts w:ascii="Times New Roman" w:hAnsi="Times New Roman"/>
          <w:sz w:val="24"/>
          <w:szCs w:val="24"/>
        </w:rPr>
        <w:t xml:space="preserve"> </w:t>
      </w:r>
      <w:r w:rsidR="00154E22" w:rsidRPr="00C91F0C">
        <w:rPr>
          <w:rFonts w:ascii="Times New Roman" w:hAnsi="Times New Roman"/>
          <w:sz w:val="24"/>
          <w:szCs w:val="24"/>
        </w:rPr>
        <w:t xml:space="preserve">that </w:t>
      </w:r>
      <w:r w:rsidRPr="00C91F0C">
        <w:rPr>
          <w:rFonts w:ascii="Times New Roman" w:hAnsi="Times New Roman"/>
          <w:sz w:val="24"/>
          <w:szCs w:val="24"/>
        </w:rPr>
        <w:t>latest capabiliti</w:t>
      </w:r>
      <w:r w:rsidR="00D459C2" w:rsidRPr="00C91F0C">
        <w:rPr>
          <w:rFonts w:ascii="Times New Roman" w:hAnsi="Times New Roman"/>
          <w:sz w:val="24"/>
          <w:szCs w:val="24"/>
        </w:rPr>
        <w:t>es of the platform are utilized for</w:t>
      </w:r>
      <w:r w:rsidRPr="00C91F0C">
        <w:rPr>
          <w:rFonts w:ascii="Times New Roman" w:hAnsi="Times New Roman"/>
          <w:sz w:val="24"/>
          <w:szCs w:val="24"/>
        </w:rPr>
        <w:t xml:space="preserve"> develop</w:t>
      </w:r>
      <w:r w:rsidR="00D459C2" w:rsidRPr="00C91F0C">
        <w:rPr>
          <w:rFonts w:ascii="Times New Roman" w:hAnsi="Times New Roman"/>
          <w:sz w:val="24"/>
          <w:szCs w:val="24"/>
        </w:rPr>
        <w:t>ing</w:t>
      </w:r>
      <w:r w:rsidRPr="00C91F0C">
        <w:rPr>
          <w:rFonts w:ascii="Times New Roman" w:hAnsi="Times New Roman"/>
          <w:sz w:val="24"/>
          <w:szCs w:val="24"/>
        </w:rPr>
        <w:t xml:space="preserve"> strategies to take advantage of the </w:t>
      </w:r>
      <w:r w:rsidR="009009D8" w:rsidRPr="00C91F0C">
        <w:rPr>
          <w:rFonts w:ascii="Times New Roman" w:hAnsi="Times New Roman"/>
          <w:sz w:val="24"/>
          <w:szCs w:val="24"/>
        </w:rPr>
        <w:t>inanimate</w:t>
      </w:r>
      <w:r w:rsidR="005414F6" w:rsidRPr="00C91F0C">
        <w:rPr>
          <w:rFonts w:ascii="Times New Roman" w:hAnsi="Times New Roman"/>
          <w:sz w:val="24"/>
          <w:szCs w:val="24"/>
        </w:rPr>
        <w:t xml:space="preserve"> </w:t>
      </w:r>
      <w:r w:rsidRPr="00C91F0C">
        <w:rPr>
          <w:rFonts w:ascii="Times New Roman" w:hAnsi="Times New Roman"/>
          <w:bCs/>
          <w:sz w:val="24"/>
          <w:szCs w:val="24"/>
        </w:rPr>
        <w:t>Salesforce</w:t>
      </w:r>
      <w:r w:rsidR="003D69D4" w:rsidRPr="00C91F0C">
        <w:rPr>
          <w:rFonts w:ascii="Times New Roman" w:hAnsi="Times New Roman"/>
          <w:bCs/>
          <w:sz w:val="24"/>
          <w:szCs w:val="24"/>
        </w:rPr>
        <w:t>.com</w:t>
      </w:r>
      <w:r w:rsidRPr="00C91F0C">
        <w:rPr>
          <w:rFonts w:ascii="Times New Roman" w:hAnsi="Times New Roman"/>
          <w:sz w:val="24"/>
          <w:szCs w:val="24"/>
        </w:rPr>
        <w:t xml:space="preserve"> features.</w:t>
      </w:r>
    </w:p>
    <w:p w14:paraId="63AFA893" w14:textId="77777777" w:rsidR="00364400" w:rsidRPr="00C91F0C" w:rsidRDefault="00364400" w:rsidP="004E5874">
      <w:pPr>
        <w:numPr>
          <w:ilvl w:val="0"/>
          <w:numId w:val="1"/>
        </w:numPr>
        <w:suppressAutoHyphens/>
        <w:spacing w:after="0" w:line="240" w:lineRule="auto"/>
        <w:jc w:val="both"/>
        <w:rPr>
          <w:rStyle w:val="apple-style-span"/>
          <w:rFonts w:ascii="Times New Roman" w:hAnsi="Times New Roman"/>
          <w:color w:val="000000"/>
          <w:sz w:val="24"/>
          <w:szCs w:val="24"/>
        </w:rPr>
      </w:pPr>
      <w:r w:rsidRPr="00C91F0C">
        <w:rPr>
          <w:rStyle w:val="apple-style-span"/>
          <w:rFonts w:ascii="Times New Roman" w:hAnsi="Times New Roman"/>
          <w:color w:val="000000"/>
          <w:sz w:val="24"/>
          <w:szCs w:val="24"/>
        </w:rPr>
        <w:t xml:space="preserve">Experienced in </w:t>
      </w:r>
      <w:r w:rsidRPr="00C91F0C">
        <w:rPr>
          <w:rStyle w:val="apple-style-span"/>
          <w:rFonts w:ascii="Times New Roman" w:hAnsi="Times New Roman"/>
          <w:bCs/>
          <w:color w:val="000000"/>
          <w:sz w:val="24"/>
          <w:szCs w:val="24"/>
        </w:rPr>
        <w:t xml:space="preserve">Administration </w:t>
      </w:r>
      <w:r w:rsidRPr="00C91F0C">
        <w:rPr>
          <w:rStyle w:val="apple-style-span"/>
          <w:rFonts w:ascii="Times New Roman" w:hAnsi="Times New Roman"/>
          <w:color w:val="000000"/>
          <w:sz w:val="24"/>
          <w:szCs w:val="24"/>
        </w:rPr>
        <w:t xml:space="preserve">setup - </w:t>
      </w:r>
      <w:r w:rsidR="00CE5643" w:rsidRPr="00C91F0C">
        <w:rPr>
          <w:rStyle w:val="apple-style-span"/>
          <w:rFonts w:ascii="Times New Roman" w:hAnsi="Times New Roman"/>
          <w:color w:val="000000"/>
          <w:sz w:val="24"/>
          <w:szCs w:val="24"/>
        </w:rPr>
        <w:t>Manage</w:t>
      </w:r>
      <w:r w:rsidRPr="00C91F0C">
        <w:rPr>
          <w:rStyle w:val="apple-style-span"/>
          <w:rFonts w:ascii="Times New Roman" w:hAnsi="Times New Roman"/>
          <w:color w:val="000000"/>
          <w:sz w:val="24"/>
          <w:szCs w:val="24"/>
        </w:rPr>
        <w:t xml:space="preserve"> Users, Security Controls, Data Management, </w:t>
      </w:r>
      <w:r w:rsidR="006A6E30" w:rsidRPr="00C91F0C">
        <w:rPr>
          <w:rStyle w:val="apple-style-span"/>
          <w:rFonts w:ascii="Times New Roman" w:hAnsi="Times New Roman"/>
          <w:color w:val="000000"/>
          <w:sz w:val="24"/>
          <w:szCs w:val="24"/>
        </w:rPr>
        <w:t>V</w:t>
      </w:r>
      <w:r w:rsidR="00CE5643" w:rsidRPr="00C91F0C">
        <w:rPr>
          <w:rStyle w:val="apple-style-span"/>
          <w:rFonts w:ascii="Times New Roman" w:hAnsi="Times New Roman"/>
          <w:color w:val="000000"/>
          <w:sz w:val="24"/>
          <w:szCs w:val="24"/>
        </w:rPr>
        <w:t>alidation of Roles and Profiles, customization of the page layouts</w:t>
      </w:r>
    </w:p>
    <w:p w14:paraId="64E2EEB6" w14:textId="77777777" w:rsidR="00CE5643" w:rsidRPr="00C91F0C" w:rsidRDefault="008A29F4" w:rsidP="004E5874">
      <w:pPr>
        <w:numPr>
          <w:ilvl w:val="0"/>
          <w:numId w:val="1"/>
        </w:numPr>
        <w:suppressAutoHyphens/>
        <w:spacing w:after="0" w:line="240" w:lineRule="auto"/>
        <w:jc w:val="both"/>
        <w:rPr>
          <w:rStyle w:val="apple-style-span"/>
          <w:rFonts w:ascii="Times New Roman" w:hAnsi="Times New Roman"/>
          <w:color w:val="000000"/>
          <w:sz w:val="24"/>
          <w:szCs w:val="24"/>
        </w:rPr>
      </w:pPr>
      <w:r w:rsidRPr="00C91F0C">
        <w:rPr>
          <w:rStyle w:val="apple-style-span"/>
          <w:rFonts w:ascii="Times New Roman" w:hAnsi="Times New Roman"/>
          <w:color w:val="000000"/>
          <w:sz w:val="24"/>
          <w:szCs w:val="24"/>
        </w:rPr>
        <w:t xml:space="preserve">Interpreted the sequence of actions </w:t>
      </w:r>
      <w:r w:rsidR="004E0E94" w:rsidRPr="00C91F0C">
        <w:rPr>
          <w:rStyle w:val="apple-style-span"/>
          <w:rFonts w:ascii="Times New Roman" w:hAnsi="Times New Roman"/>
          <w:color w:val="000000"/>
          <w:sz w:val="24"/>
          <w:szCs w:val="24"/>
        </w:rPr>
        <w:t xml:space="preserve">for the business process </w:t>
      </w:r>
      <w:r w:rsidRPr="00C91F0C">
        <w:rPr>
          <w:rStyle w:val="apple-style-span"/>
          <w:rFonts w:ascii="Times New Roman" w:hAnsi="Times New Roman"/>
          <w:color w:val="000000"/>
          <w:sz w:val="24"/>
          <w:szCs w:val="24"/>
        </w:rPr>
        <w:t xml:space="preserve">using the </w:t>
      </w:r>
      <w:r w:rsidR="006A6E30" w:rsidRPr="00C91F0C">
        <w:rPr>
          <w:rStyle w:val="apple-style-span"/>
          <w:rFonts w:ascii="Times New Roman" w:hAnsi="Times New Roman"/>
          <w:color w:val="000000"/>
          <w:sz w:val="24"/>
          <w:szCs w:val="24"/>
        </w:rPr>
        <w:t>Workflow Alerts</w:t>
      </w:r>
      <w:r w:rsidR="00910952" w:rsidRPr="00C91F0C">
        <w:rPr>
          <w:rStyle w:val="apple-style-span"/>
          <w:rFonts w:ascii="Times New Roman" w:hAnsi="Times New Roman"/>
          <w:color w:val="000000"/>
          <w:sz w:val="24"/>
          <w:szCs w:val="24"/>
        </w:rPr>
        <w:t xml:space="preserve"> </w:t>
      </w:r>
      <w:r w:rsidR="00CE5643" w:rsidRPr="00C91F0C">
        <w:rPr>
          <w:rStyle w:val="apple-style-span"/>
          <w:rFonts w:ascii="Times New Roman" w:hAnsi="Times New Roman"/>
          <w:color w:val="000000"/>
          <w:sz w:val="24"/>
          <w:szCs w:val="24"/>
        </w:rPr>
        <w:t>&amp;</w:t>
      </w:r>
      <w:r w:rsidR="00910952" w:rsidRPr="00C91F0C">
        <w:rPr>
          <w:rStyle w:val="apple-style-span"/>
          <w:rFonts w:ascii="Times New Roman" w:hAnsi="Times New Roman"/>
          <w:color w:val="000000"/>
          <w:sz w:val="24"/>
          <w:szCs w:val="24"/>
        </w:rPr>
        <w:t xml:space="preserve"> </w:t>
      </w:r>
      <w:r w:rsidR="006A6E30" w:rsidRPr="00C91F0C">
        <w:rPr>
          <w:rStyle w:val="apple-style-span"/>
          <w:rFonts w:ascii="Times New Roman" w:hAnsi="Times New Roman"/>
          <w:color w:val="000000"/>
          <w:sz w:val="24"/>
          <w:szCs w:val="24"/>
        </w:rPr>
        <w:t>Approval</w:t>
      </w:r>
      <w:r w:rsidR="004E0E94" w:rsidRPr="00C91F0C">
        <w:rPr>
          <w:rStyle w:val="apple-style-span"/>
          <w:rFonts w:ascii="Times New Roman" w:hAnsi="Times New Roman"/>
          <w:color w:val="000000"/>
          <w:sz w:val="24"/>
          <w:szCs w:val="24"/>
        </w:rPr>
        <w:t>.</w:t>
      </w:r>
    </w:p>
    <w:p w14:paraId="70EC97C0" w14:textId="77777777" w:rsidR="00613C86" w:rsidRPr="00C91F0C" w:rsidRDefault="00613C86" w:rsidP="004E5874">
      <w:pPr>
        <w:pStyle w:val="LightGrid-Accent31"/>
        <w:numPr>
          <w:ilvl w:val="0"/>
          <w:numId w:val="1"/>
        </w:numPr>
        <w:spacing w:after="0" w:line="240" w:lineRule="auto"/>
        <w:jc w:val="both"/>
        <w:rPr>
          <w:rFonts w:ascii="Times New Roman" w:hAnsi="Times New Roman"/>
          <w:sz w:val="24"/>
          <w:szCs w:val="24"/>
        </w:rPr>
      </w:pPr>
      <w:r w:rsidRPr="00C91F0C">
        <w:rPr>
          <w:rFonts w:ascii="Times New Roman" w:hAnsi="Times New Roman"/>
          <w:bCs/>
          <w:sz w:val="24"/>
          <w:szCs w:val="24"/>
        </w:rPr>
        <w:t>Expertise in using Conga Merge and Cloud 9 third party applications for Salesforce.com for generating documents and taking data snapshots</w:t>
      </w:r>
    </w:p>
    <w:p w14:paraId="3F86A693" w14:textId="77777777" w:rsidR="00A81466" w:rsidRPr="00C91F0C" w:rsidRDefault="00A81466" w:rsidP="00A81466">
      <w:pPr>
        <w:pStyle w:val="Times"/>
        <w:rPr>
          <w:sz w:val="24"/>
          <w:szCs w:val="24"/>
          <w:u w:val="single"/>
        </w:rPr>
      </w:pPr>
      <w:r w:rsidRPr="00C91F0C">
        <w:rPr>
          <w:sz w:val="24"/>
          <w:szCs w:val="24"/>
        </w:rPr>
        <w:t>Assisting development team in creating inbound and outbound change sets to move them to respective environments</w:t>
      </w:r>
    </w:p>
    <w:p w14:paraId="2BB1189D" w14:textId="77777777" w:rsidR="00B17A67" w:rsidRPr="00FD5E15" w:rsidRDefault="00B17A67" w:rsidP="00B17A67">
      <w:pPr>
        <w:pStyle w:val="Times"/>
        <w:rPr>
          <w:sz w:val="24"/>
          <w:szCs w:val="24"/>
          <w:u w:val="single"/>
        </w:rPr>
      </w:pPr>
      <w:r w:rsidRPr="00C91F0C">
        <w:rPr>
          <w:sz w:val="24"/>
          <w:szCs w:val="24"/>
        </w:rPr>
        <w:t>Contrived in integrating Salesforce.com with JD Edwards for auto abstraction of the opportunities through ETL tool</w:t>
      </w:r>
    </w:p>
    <w:p w14:paraId="440A1640" w14:textId="77777777" w:rsidR="00FD5E15" w:rsidRPr="00C91F0C" w:rsidRDefault="00FD5E15" w:rsidP="00B17A67">
      <w:pPr>
        <w:pStyle w:val="Times"/>
        <w:rPr>
          <w:sz w:val="24"/>
          <w:szCs w:val="24"/>
          <w:u w:val="single"/>
        </w:rPr>
      </w:pPr>
      <w:r>
        <w:rPr>
          <w:sz w:val="24"/>
          <w:szCs w:val="24"/>
        </w:rPr>
        <w:t>Designed integration patterns and flow to support sales and billing process between Salesforce.com, Big Machines (Oracle CPQ) &amp; Zuora.</w:t>
      </w:r>
    </w:p>
    <w:p w14:paraId="52047F93" w14:textId="77777777" w:rsidR="00B8292F" w:rsidRPr="00C91F0C" w:rsidRDefault="00B8292F" w:rsidP="004E5874">
      <w:pPr>
        <w:pStyle w:val="LightGrid-Accent31"/>
        <w:numPr>
          <w:ilvl w:val="0"/>
          <w:numId w:val="1"/>
        </w:numPr>
        <w:spacing w:after="0" w:line="240" w:lineRule="auto"/>
        <w:jc w:val="both"/>
        <w:rPr>
          <w:rFonts w:ascii="Times New Roman" w:hAnsi="Times New Roman"/>
          <w:sz w:val="24"/>
          <w:szCs w:val="24"/>
        </w:rPr>
      </w:pPr>
      <w:r w:rsidRPr="00C91F0C">
        <w:rPr>
          <w:rFonts w:ascii="Times New Roman" w:hAnsi="Times New Roman"/>
          <w:sz w:val="24"/>
          <w:szCs w:val="24"/>
        </w:rPr>
        <w:t>Provided best practices and recommendations for application development and deployment.</w:t>
      </w:r>
    </w:p>
    <w:p w14:paraId="119EFA94" w14:textId="77777777" w:rsidR="00AC6F7B" w:rsidRDefault="00AC6F7B" w:rsidP="004E5874">
      <w:pPr>
        <w:pStyle w:val="LightGrid-Accent31"/>
        <w:numPr>
          <w:ilvl w:val="0"/>
          <w:numId w:val="1"/>
        </w:numPr>
        <w:spacing w:after="0" w:line="240" w:lineRule="auto"/>
        <w:jc w:val="both"/>
        <w:rPr>
          <w:rFonts w:ascii="Times New Roman" w:hAnsi="Times New Roman"/>
          <w:sz w:val="24"/>
          <w:szCs w:val="24"/>
        </w:rPr>
      </w:pPr>
      <w:r w:rsidRPr="00C91F0C">
        <w:rPr>
          <w:rFonts w:ascii="Times New Roman" w:hAnsi="Times New Roman"/>
          <w:sz w:val="24"/>
          <w:szCs w:val="24"/>
        </w:rPr>
        <w:t>Scrutinized and accomplished Lead Management, Campaign Management, Case Management and Activity Management.</w:t>
      </w:r>
    </w:p>
    <w:p w14:paraId="1AFFC0E2" w14:textId="77777777" w:rsidR="00E04A92" w:rsidRDefault="00E04A92" w:rsidP="00E04A92">
      <w:pPr>
        <w:pStyle w:val="LightGrid-Accent31"/>
        <w:spacing w:after="0" w:line="240" w:lineRule="auto"/>
        <w:jc w:val="both"/>
        <w:rPr>
          <w:rFonts w:ascii="Times New Roman" w:hAnsi="Times New Roman"/>
          <w:sz w:val="24"/>
          <w:szCs w:val="24"/>
        </w:rPr>
      </w:pPr>
    </w:p>
    <w:p w14:paraId="60974BA8" w14:textId="77777777" w:rsidR="00E04A92" w:rsidRPr="00C91F0C" w:rsidRDefault="00E04A92" w:rsidP="00E04A92">
      <w:pPr>
        <w:pStyle w:val="LightGrid-Accent31"/>
        <w:spacing w:after="0" w:line="240" w:lineRule="auto"/>
        <w:jc w:val="both"/>
        <w:rPr>
          <w:rFonts w:ascii="Times New Roman" w:hAnsi="Times New Roman"/>
          <w:sz w:val="24"/>
          <w:szCs w:val="24"/>
        </w:rPr>
      </w:pPr>
    </w:p>
    <w:p w14:paraId="273E56A8" w14:textId="77777777" w:rsidR="00FF318D" w:rsidRPr="00C91F0C" w:rsidRDefault="00633F28" w:rsidP="004E5874">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sidRPr="00C91F0C">
        <w:rPr>
          <w:rFonts w:ascii="Times New Roman" w:hAnsi="Times New Roman"/>
          <w:color w:val="000000"/>
          <w:sz w:val="24"/>
          <w:szCs w:val="24"/>
        </w:rPr>
        <w:lastRenderedPageBreak/>
        <w:t>Staunch background in requirements elicitation</w:t>
      </w:r>
      <w:r w:rsidR="000C0179" w:rsidRPr="00C91F0C">
        <w:rPr>
          <w:rFonts w:ascii="Times New Roman" w:hAnsi="Times New Roman"/>
          <w:color w:val="000000"/>
          <w:sz w:val="24"/>
          <w:szCs w:val="24"/>
        </w:rPr>
        <w:t>, analysis</w:t>
      </w:r>
      <w:r w:rsidRPr="00C91F0C">
        <w:rPr>
          <w:rFonts w:ascii="Times New Roman" w:hAnsi="Times New Roman"/>
          <w:color w:val="000000"/>
          <w:sz w:val="24"/>
          <w:szCs w:val="24"/>
        </w:rPr>
        <w:t>, management and prioritization</w:t>
      </w:r>
    </w:p>
    <w:p w14:paraId="1D8F30B8" w14:textId="77777777" w:rsidR="00633F28" w:rsidRPr="00C91F0C" w:rsidRDefault="00633F28" w:rsidP="004E5874">
      <w:pPr>
        <w:numPr>
          <w:ilvl w:val="0"/>
          <w:numId w:val="1"/>
        </w:numPr>
        <w:spacing w:after="0" w:line="240" w:lineRule="auto"/>
        <w:jc w:val="both"/>
        <w:rPr>
          <w:rFonts w:ascii="Times New Roman" w:hAnsi="Times New Roman"/>
          <w:color w:val="000000"/>
          <w:sz w:val="24"/>
          <w:szCs w:val="24"/>
        </w:rPr>
      </w:pPr>
      <w:r w:rsidRPr="00C91F0C">
        <w:rPr>
          <w:rFonts w:ascii="Times New Roman" w:hAnsi="Times New Roman"/>
          <w:color w:val="000000"/>
          <w:sz w:val="24"/>
          <w:szCs w:val="24"/>
        </w:rPr>
        <w:t>Extensive experience in conducting JAD sessions, user interviews, Scrum stand-up meetings</w:t>
      </w:r>
    </w:p>
    <w:p w14:paraId="194CB37A" w14:textId="77777777" w:rsidR="00633F28" w:rsidRPr="00C91F0C" w:rsidRDefault="00633F28" w:rsidP="004E5874">
      <w:pPr>
        <w:numPr>
          <w:ilvl w:val="0"/>
          <w:numId w:val="1"/>
        </w:numPr>
        <w:spacing w:after="0" w:line="240" w:lineRule="auto"/>
        <w:jc w:val="both"/>
        <w:rPr>
          <w:rFonts w:ascii="Times New Roman" w:hAnsi="Times New Roman"/>
          <w:color w:val="000000"/>
          <w:sz w:val="24"/>
          <w:szCs w:val="24"/>
        </w:rPr>
      </w:pPr>
      <w:r w:rsidRPr="00C91F0C">
        <w:rPr>
          <w:rFonts w:ascii="Times New Roman" w:hAnsi="Times New Roman"/>
          <w:color w:val="000000"/>
          <w:sz w:val="24"/>
          <w:szCs w:val="24"/>
        </w:rPr>
        <w:t>Solid understanding of Business Process Flows, Data Modeling, Design &amp; Analysis, Requirement Traceability Matrix, As-Is and To-Be processes.</w:t>
      </w:r>
    </w:p>
    <w:p w14:paraId="2E8DFE60" w14:textId="77777777" w:rsidR="00B17A67" w:rsidRPr="000C0179" w:rsidRDefault="00FF773C" w:rsidP="00A67D30">
      <w:pPr>
        <w:pStyle w:val="Times"/>
        <w:rPr>
          <w:sz w:val="24"/>
          <w:szCs w:val="24"/>
        </w:rPr>
      </w:pPr>
      <w:r w:rsidRPr="004472B4">
        <w:rPr>
          <w:sz w:val="24"/>
          <w:szCs w:val="24"/>
        </w:rPr>
        <w:t xml:space="preserve">Excellent </w:t>
      </w:r>
      <w:r w:rsidR="004472B4">
        <w:rPr>
          <w:sz w:val="24"/>
          <w:szCs w:val="24"/>
        </w:rPr>
        <w:t xml:space="preserve">Client </w:t>
      </w:r>
      <w:r w:rsidR="000C0179">
        <w:rPr>
          <w:sz w:val="24"/>
          <w:szCs w:val="24"/>
        </w:rPr>
        <w:t>relationship,</w:t>
      </w:r>
      <w:r w:rsidR="004472B4">
        <w:rPr>
          <w:sz w:val="24"/>
          <w:szCs w:val="24"/>
        </w:rPr>
        <w:t xml:space="preserve"> </w:t>
      </w:r>
      <w:r w:rsidRPr="004472B4">
        <w:rPr>
          <w:sz w:val="24"/>
          <w:szCs w:val="24"/>
        </w:rPr>
        <w:t>Interpersonal, Comm</w:t>
      </w:r>
      <w:r w:rsidR="004E0E94" w:rsidRPr="004472B4">
        <w:rPr>
          <w:sz w:val="24"/>
          <w:szCs w:val="24"/>
        </w:rPr>
        <w:t>unicational, Organizational,</w:t>
      </w:r>
      <w:r w:rsidRPr="004472B4">
        <w:rPr>
          <w:sz w:val="24"/>
          <w:szCs w:val="24"/>
        </w:rPr>
        <w:t xml:space="preserve"> Project Management skills</w:t>
      </w:r>
      <w:r w:rsidR="004E0E94" w:rsidRPr="004472B4">
        <w:rPr>
          <w:sz w:val="24"/>
          <w:szCs w:val="24"/>
        </w:rPr>
        <w:t xml:space="preserve"> with unparalleled work ethics</w:t>
      </w:r>
    </w:p>
    <w:p w14:paraId="1864856A" w14:textId="77777777" w:rsidR="00E65386" w:rsidRPr="004472B4" w:rsidRDefault="00E65386" w:rsidP="001B664F">
      <w:pPr>
        <w:spacing w:after="0" w:line="240" w:lineRule="auto"/>
        <w:ind w:right="-1080"/>
        <w:jc w:val="both"/>
        <w:rPr>
          <w:rFonts w:ascii="Times New Roman" w:hAnsi="Times New Roman"/>
          <w:b/>
          <w:color w:val="000000"/>
          <w:sz w:val="24"/>
          <w:szCs w:val="24"/>
          <w:u w:val="single"/>
          <w:lang w:eastAsia="ar-SA"/>
        </w:rPr>
      </w:pPr>
    </w:p>
    <w:p w14:paraId="635EF37F" w14:textId="77777777" w:rsidR="001B664F" w:rsidRPr="004472B4" w:rsidRDefault="001B664F" w:rsidP="001B664F">
      <w:pPr>
        <w:spacing w:after="0" w:line="240" w:lineRule="auto"/>
        <w:ind w:right="-1080"/>
        <w:jc w:val="both"/>
        <w:rPr>
          <w:rFonts w:ascii="Times New Roman" w:hAnsi="Times New Roman"/>
          <w:b/>
          <w:color w:val="000000"/>
          <w:sz w:val="24"/>
          <w:szCs w:val="24"/>
          <w:u w:val="single"/>
          <w:lang w:eastAsia="ar-SA"/>
        </w:rPr>
      </w:pPr>
      <w:r w:rsidRPr="004472B4">
        <w:rPr>
          <w:rFonts w:ascii="Times New Roman" w:hAnsi="Times New Roman"/>
          <w:b/>
          <w:color w:val="000000"/>
          <w:sz w:val="24"/>
          <w:szCs w:val="24"/>
          <w:u w:val="single"/>
          <w:lang w:eastAsia="ar-SA"/>
        </w:rPr>
        <w:t>EDUCATION</w:t>
      </w:r>
    </w:p>
    <w:p w14:paraId="4CB02D9F" w14:textId="77777777" w:rsidR="00E65386" w:rsidRPr="004472B4" w:rsidRDefault="00E65386" w:rsidP="001B664F">
      <w:pPr>
        <w:spacing w:after="0" w:line="240" w:lineRule="auto"/>
        <w:ind w:right="-1080"/>
        <w:jc w:val="both"/>
        <w:rPr>
          <w:rFonts w:ascii="Times New Roman" w:hAnsi="Times New Roman"/>
          <w:b/>
          <w:color w:val="000000"/>
          <w:sz w:val="24"/>
          <w:szCs w:val="24"/>
          <w:lang w:eastAsia="ar-SA"/>
        </w:rPr>
      </w:pPr>
    </w:p>
    <w:p w14:paraId="1DD3087A" w14:textId="77777777" w:rsidR="00E65386" w:rsidRPr="0010069B" w:rsidRDefault="001C7136" w:rsidP="004E5874">
      <w:pPr>
        <w:pStyle w:val="LightGrid-Accent31"/>
        <w:numPr>
          <w:ilvl w:val="0"/>
          <w:numId w:val="5"/>
        </w:numPr>
        <w:spacing w:after="0" w:line="240" w:lineRule="auto"/>
        <w:ind w:right="-1080"/>
        <w:jc w:val="both"/>
        <w:rPr>
          <w:rFonts w:ascii="Times New Roman" w:hAnsi="Times New Roman"/>
          <w:color w:val="000000"/>
          <w:lang w:eastAsia="ar-SA"/>
        </w:rPr>
      </w:pPr>
      <w:r w:rsidRPr="0010069B">
        <w:rPr>
          <w:rFonts w:ascii="Times New Roman" w:hAnsi="Times New Roman"/>
          <w:b/>
          <w:color w:val="000000"/>
          <w:lang w:eastAsia="ar-SA"/>
        </w:rPr>
        <w:t>Master</w:t>
      </w:r>
      <w:r w:rsidR="001B664F" w:rsidRPr="0010069B">
        <w:rPr>
          <w:rFonts w:ascii="Times New Roman" w:hAnsi="Times New Roman"/>
          <w:b/>
          <w:color w:val="000000"/>
          <w:lang w:eastAsia="ar-SA"/>
        </w:rPr>
        <w:t xml:space="preserve"> of Business Administration</w:t>
      </w:r>
      <w:r w:rsidR="00CE7F1B" w:rsidRPr="0010069B">
        <w:rPr>
          <w:rFonts w:ascii="Times New Roman" w:hAnsi="Times New Roman"/>
          <w:b/>
          <w:color w:val="000000"/>
          <w:lang w:eastAsia="ar-SA"/>
        </w:rPr>
        <w:t xml:space="preserve"> </w:t>
      </w:r>
    </w:p>
    <w:p w14:paraId="43F8F062" w14:textId="77777777" w:rsidR="004835FC" w:rsidRPr="0010069B" w:rsidRDefault="00E65386" w:rsidP="00E65386">
      <w:pPr>
        <w:pStyle w:val="LightGrid-Accent31"/>
        <w:spacing w:after="0" w:line="240" w:lineRule="auto"/>
        <w:ind w:left="418" w:right="-1080"/>
        <w:jc w:val="both"/>
        <w:rPr>
          <w:rFonts w:ascii="Times New Roman" w:hAnsi="Times New Roman"/>
          <w:color w:val="000000"/>
          <w:lang w:eastAsia="ar-SA"/>
        </w:rPr>
      </w:pPr>
      <w:r w:rsidRPr="0010069B">
        <w:rPr>
          <w:rFonts w:ascii="Times New Roman" w:hAnsi="Times New Roman"/>
          <w:b/>
          <w:color w:val="000000"/>
          <w:lang w:eastAsia="ar-SA"/>
        </w:rPr>
        <w:t xml:space="preserve">       </w:t>
      </w:r>
      <w:r w:rsidR="004835FC" w:rsidRPr="0010069B">
        <w:rPr>
          <w:rFonts w:ascii="Times New Roman" w:hAnsi="Times New Roman"/>
          <w:color w:val="000000"/>
          <w:lang w:eastAsia="ar-SA"/>
        </w:rPr>
        <w:t>International Technological University – Sunnyvale, CA</w:t>
      </w:r>
    </w:p>
    <w:p w14:paraId="402AC50E" w14:textId="77777777" w:rsidR="00E65386" w:rsidRPr="0010069B" w:rsidRDefault="001B664F" w:rsidP="004E5874">
      <w:pPr>
        <w:pStyle w:val="LightGrid-Accent31"/>
        <w:numPr>
          <w:ilvl w:val="0"/>
          <w:numId w:val="5"/>
        </w:numPr>
        <w:spacing w:after="0" w:line="240" w:lineRule="auto"/>
        <w:ind w:right="-1080"/>
        <w:jc w:val="both"/>
        <w:rPr>
          <w:rFonts w:ascii="Times New Roman" w:hAnsi="Times New Roman"/>
          <w:color w:val="000000"/>
          <w:lang w:eastAsia="ar-SA"/>
        </w:rPr>
      </w:pPr>
      <w:r w:rsidRPr="0010069B">
        <w:rPr>
          <w:rFonts w:ascii="Times New Roman" w:hAnsi="Times New Roman"/>
          <w:b/>
          <w:color w:val="000000"/>
          <w:lang w:eastAsia="ar-SA"/>
        </w:rPr>
        <w:t xml:space="preserve">Master of Science </w:t>
      </w:r>
      <w:r w:rsidRPr="0010069B">
        <w:rPr>
          <w:rFonts w:ascii="Times New Roman" w:hAnsi="Times New Roman"/>
          <w:color w:val="000000"/>
          <w:lang w:eastAsia="ar-SA"/>
        </w:rPr>
        <w:t>in Construction Management</w:t>
      </w:r>
    </w:p>
    <w:p w14:paraId="43D681AD" w14:textId="77777777" w:rsidR="004835FC" w:rsidRPr="0010069B" w:rsidRDefault="00E65386" w:rsidP="00E65386">
      <w:pPr>
        <w:pStyle w:val="LightGrid-Accent31"/>
        <w:spacing w:after="0" w:line="240" w:lineRule="auto"/>
        <w:ind w:left="418" w:right="-1080"/>
        <w:jc w:val="both"/>
        <w:rPr>
          <w:rFonts w:ascii="Times New Roman" w:hAnsi="Times New Roman"/>
          <w:color w:val="000000"/>
          <w:lang w:eastAsia="ar-SA"/>
        </w:rPr>
      </w:pPr>
      <w:r w:rsidRPr="0010069B">
        <w:rPr>
          <w:rFonts w:ascii="Times New Roman" w:hAnsi="Times New Roman"/>
          <w:b/>
          <w:color w:val="000000"/>
          <w:lang w:eastAsia="ar-SA"/>
        </w:rPr>
        <w:t xml:space="preserve">      </w:t>
      </w:r>
      <w:r w:rsidR="00CE7F1B" w:rsidRPr="0010069B">
        <w:rPr>
          <w:rFonts w:ascii="Times New Roman" w:hAnsi="Times New Roman"/>
          <w:color w:val="000000"/>
          <w:lang w:eastAsia="ar-SA"/>
        </w:rPr>
        <w:t xml:space="preserve"> </w:t>
      </w:r>
      <w:r w:rsidR="004835FC" w:rsidRPr="0010069B">
        <w:rPr>
          <w:rFonts w:ascii="Times New Roman" w:hAnsi="Times New Roman"/>
          <w:color w:val="000000"/>
          <w:lang w:eastAsia="ar-SA"/>
        </w:rPr>
        <w:t>Wayne State University – Detroit, MI</w:t>
      </w:r>
    </w:p>
    <w:p w14:paraId="1739B0A7" w14:textId="77777777" w:rsidR="00E65386" w:rsidRPr="0010069B" w:rsidRDefault="001B664F" w:rsidP="004E5874">
      <w:pPr>
        <w:pStyle w:val="LightGrid-Accent31"/>
        <w:numPr>
          <w:ilvl w:val="0"/>
          <w:numId w:val="5"/>
        </w:numPr>
        <w:spacing w:after="0" w:line="240" w:lineRule="auto"/>
        <w:ind w:right="-1080"/>
        <w:jc w:val="both"/>
        <w:rPr>
          <w:b/>
        </w:rPr>
      </w:pPr>
      <w:r w:rsidRPr="0010069B">
        <w:rPr>
          <w:rFonts w:ascii="Times New Roman" w:hAnsi="Times New Roman"/>
          <w:b/>
          <w:color w:val="000000"/>
          <w:lang w:eastAsia="ar-SA"/>
        </w:rPr>
        <w:t xml:space="preserve">Bachelor </w:t>
      </w:r>
      <w:r w:rsidR="000C0179" w:rsidRPr="0010069B">
        <w:rPr>
          <w:rFonts w:ascii="Times New Roman" w:hAnsi="Times New Roman"/>
          <w:b/>
          <w:color w:val="000000"/>
          <w:lang w:eastAsia="ar-SA"/>
        </w:rPr>
        <w:t>of Technology</w:t>
      </w:r>
      <w:r w:rsidRPr="0010069B">
        <w:rPr>
          <w:rFonts w:ascii="Times New Roman" w:hAnsi="Times New Roman"/>
          <w:b/>
          <w:color w:val="000000"/>
          <w:lang w:eastAsia="ar-SA"/>
        </w:rPr>
        <w:t xml:space="preserve"> </w:t>
      </w:r>
      <w:r w:rsidR="00DC635D" w:rsidRPr="0010069B">
        <w:rPr>
          <w:rFonts w:ascii="Times New Roman" w:hAnsi="Times New Roman"/>
          <w:color w:val="000000"/>
          <w:lang w:eastAsia="ar-SA"/>
        </w:rPr>
        <w:t>in</w:t>
      </w:r>
      <w:r w:rsidR="00E65386" w:rsidRPr="0010069B">
        <w:rPr>
          <w:rFonts w:ascii="Times New Roman" w:hAnsi="Times New Roman"/>
          <w:color w:val="000000"/>
          <w:lang w:eastAsia="ar-SA"/>
        </w:rPr>
        <w:t xml:space="preserve"> </w:t>
      </w:r>
      <w:r w:rsidRPr="0010069B">
        <w:rPr>
          <w:rFonts w:ascii="Times New Roman" w:hAnsi="Times New Roman"/>
          <w:color w:val="000000"/>
          <w:lang w:eastAsia="ar-SA"/>
        </w:rPr>
        <w:t>Civil Engineering</w:t>
      </w:r>
      <w:r w:rsidR="00CE7F1B" w:rsidRPr="0010069B">
        <w:rPr>
          <w:rFonts w:ascii="Times New Roman" w:hAnsi="Times New Roman"/>
          <w:color w:val="000000"/>
          <w:lang w:eastAsia="ar-SA"/>
        </w:rPr>
        <w:t xml:space="preserve">, </w:t>
      </w:r>
    </w:p>
    <w:p w14:paraId="1B3AB23D" w14:textId="77777777" w:rsidR="009F3963" w:rsidRPr="0010069B" w:rsidRDefault="00E65386" w:rsidP="00E65386">
      <w:pPr>
        <w:pStyle w:val="LightGrid-Accent31"/>
        <w:spacing w:after="0" w:line="240" w:lineRule="auto"/>
        <w:ind w:left="418" w:right="-1080"/>
        <w:jc w:val="both"/>
        <w:rPr>
          <w:rFonts w:ascii="Times New Roman" w:hAnsi="Times New Roman"/>
        </w:rPr>
      </w:pPr>
      <w:r w:rsidRPr="0010069B">
        <w:rPr>
          <w:rFonts w:ascii="Times New Roman" w:hAnsi="Times New Roman"/>
          <w:b/>
          <w:color w:val="000000"/>
          <w:lang w:eastAsia="ar-SA"/>
        </w:rPr>
        <w:t xml:space="preserve">       </w:t>
      </w:r>
      <w:r w:rsidR="00691291" w:rsidRPr="0010069B">
        <w:rPr>
          <w:rFonts w:ascii="Times New Roman" w:hAnsi="Times New Roman"/>
        </w:rPr>
        <w:t xml:space="preserve">Nagarjuna University of </w:t>
      </w:r>
      <w:r w:rsidR="004835FC" w:rsidRPr="0010069B">
        <w:rPr>
          <w:rFonts w:ascii="Times New Roman" w:hAnsi="Times New Roman"/>
        </w:rPr>
        <w:t xml:space="preserve">Engineering College </w:t>
      </w:r>
      <w:r w:rsidR="0074311C" w:rsidRPr="0010069B">
        <w:rPr>
          <w:rFonts w:ascii="Times New Roman" w:hAnsi="Times New Roman"/>
        </w:rPr>
        <w:t>–</w:t>
      </w:r>
      <w:r w:rsidR="004835FC" w:rsidRPr="0010069B">
        <w:rPr>
          <w:rFonts w:ascii="Times New Roman" w:hAnsi="Times New Roman"/>
        </w:rPr>
        <w:t xml:space="preserve"> I</w:t>
      </w:r>
      <w:r w:rsidR="00691291" w:rsidRPr="0010069B">
        <w:rPr>
          <w:rFonts w:ascii="Times New Roman" w:hAnsi="Times New Roman"/>
        </w:rPr>
        <w:t>ndia</w:t>
      </w:r>
    </w:p>
    <w:p w14:paraId="35D49126" w14:textId="77777777" w:rsidR="0074311C" w:rsidRPr="0010069B" w:rsidRDefault="0074311C" w:rsidP="00BA6844">
      <w:pPr>
        <w:pStyle w:val="LightGrid-Accent31"/>
        <w:numPr>
          <w:ilvl w:val="0"/>
          <w:numId w:val="7"/>
        </w:numPr>
        <w:spacing w:after="0" w:line="240" w:lineRule="auto"/>
        <w:ind w:right="-1080"/>
        <w:jc w:val="both"/>
        <w:rPr>
          <w:rFonts w:ascii="Times New Roman" w:hAnsi="Times New Roman"/>
          <w:b/>
        </w:rPr>
      </w:pPr>
      <w:r w:rsidRPr="0010069B">
        <w:rPr>
          <w:rFonts w:ascii="Times New Roman" w:hAnsi="Times New Roman"/>
          <w:b/>
        </w:rPr>
        <w:t xml:space="preserve">Certified Salesforce.com </w:t>
      </w:r>
      <w:r w:rsidR="00BA6844" w:rsidRPr="0010069B">
        <w:rPr>
          <w:rFonts w:ascii="Times New Roman" w:hAnsi="Times New Roman"/>
          <w:b/>
        </w:rPr>
        <w:t>Platform Developer I (DEV 501)</w:t>
      </w:r>
    </w:p>
    <w:p w14:paraId="36D1211E" w14:textId="77777777" w:rsidR="003B36DE" w:rsidRDefault="00DF6864" w:rsidP="00A67D30">
      <w:pPr>
        <w:pStyle w:val="ResumeBullets"/>
      </w:pPr>
      <w:r>
        <w:softHyphen/>
      </w:r>
      <w:r>
        <w:softHyphen/>
      </w:r>
      <w:r>
        <w:softHyphen/>
      </w:r>
      <w:r>
        <w:softHyphen/>
      </w:r>
      <w:r>
        <w:softHyphen/>
      </w:r>
      <w:r>
        <w:softHyphen/>
      </w:r>
    </w:p>
    <w:p w14:paraId="0FF04C3A" w14:textId="77777777" w:rsidR="004835FC" w:rsidRPr="00691291" w:rsidRDefault="0028082F" w:rsidP="00A67D30">
      <w:pPr>
        <w:pStyle w:val="ResumeBullets"/>
        <w:rPr>
          <w:sz w:val="24"/>
          <w:szCs w:val="24"/>
        </w:rPr>
      </w:pPr>
      <w:r w:rsidRPr="00691291">
        <w:rPr>
          <w:sz w:val="24"/>
          <w:szCs w:val="24"/>
        </w:rPr>
        <w:t>SKILLS</w:t>
      </w:r>
    </w:p>
    <w:p w14:paraId="10A8F5C2" w14:textId="77777777" w:rsidR="003B36DE" w:rsidRPr="00691291" w:rsidRDefault="003B36DE" w:rsidP="00A67D30">
      <w:pPr>
        <w:pStyle w:val="ResumeBullets"/>
        <w:rPr>
          <w:sz w:val="24"/>
          <w:szCs w:val="24"/>
        </w:rPr>
      </w:pPr>
    </w:p>
    <w:p w14:paraId="3CE8DF28" w14:textId="77777777" w:rsidR="0028082F" w:rsidRPr="0010069B" w:rsidRDefault="0028082F" w:rsidP="004472B4">
      <w:pPr>
        <w:pStyle w:val="ResumeBullets"/>
        <w:rPr>
          <w:sz w:val="22"/>
          <w:szCs w:val="22"/>
          <w:u w:val="none"/>
        </w:rPr>
      </w:pPr>
      <w:r w:rsidRPr="0010069B">
        <w:rPr>
          <w:sz w:val="22"/>
          <w:szCs w:val="22"/>
          <w:u w:val="none"/>
        </w:rPr>
        <w:t xml:space="preserve">Operating </w:t>
      </w:r>
      <w:r w:rsidR="00596A8B" w:rsidRPr="0010069B">
        <w:rPr>
          <w:sz w:val="22"/>
          <w:szCs w:val="22"/>
          <w:u w:val="none"/>
        </w:rPr>
        <w:t>Systems:</w:t>
      </w:r>
      <w:r w:rsidR="00FE122D" w:rsidRPr="0010069B">
        <w:rPr>
          <w:b w:val="0"/>
          <w:sz w:val="22"/>
          <w:szCs w:val="22"/>
          <w:u w:val="none"/>
        </w:rPr>
        <w:t xml:space="preserve"> Windows</w:t>
      </w:r>
      <w:r w:rsidRPr="0010069B">
        <w:rPr>
          <w:b w:val="0"/>
          <w:sz w:val="22"/>
          <w:szCs w:val="22"/>
          <w:u w:val="none"/>
        </w:rPr>
        <w:t xml:space="preserve"> (95, 2000, 2003, XP, 7) and familiar with Ubuntu</w:t>
      </w:r>
    </w:p>
    <w:p w14:paraId="4CC5C68A" w14:textId="77777777" w:rsidR="0028082F" w:rsidRPr="0010069B" w:rsidRDefault="0028082F" w:rsidP="00A67D30">
      <w:pPr>
        <w:pStyle w:val="ResumeBullets"/>
        <w:rPr>
          <w:sz w:val="22"/>
          <w:szCs w:val="22"/>
          <w:u w:val="none"/>
        </w:rPr>
      </w:pPr>
      <w:r w:rsidRPr="0010069B">
        <w:rPr>
          <w:sz w:val="22"/>
          <w:szCs w:val="22"/>
          <w:u w:val="none"/>
        </w:rPr>
        <w:t xml:space="preserve">SDLC </w:t>
      </w:r>
      <w:r w:rsidR="00596A8B" w:rsidRPr="0010069B">
        <w:rPr>
          <w:sz w:val="22"/>
          <w:szCs w:val="22"/>
          <w:u w:val="none"/>
        </w:rPr>
        <w:t>Methodologies:</w:t>
      </w:r>
      <w:r w:rsidR="00FE122D" w:rsidRPr="0010069B">
        <w:rPr>
          <w:b w:val="0"/>
          <w:sz w:val="22"/>
          <w:szCs w:val="22"/>
          <w:u w:val="none"/>
        </w:rPr>
        <w:t xml:space="preserve"> Rational</w:t>
      </w:r>
      <w:r w:rsidR="00261F13" w:rsidRPr="0010069B">
        <w:rPr>
          <w:b w:val="0"/>
          <w:sz w:val="22"/>
          <w:szCs w:val="22"/>
          <w:u w:val="none"/>
        </w:rPr>
        <w:t xml:space="preserve"> Unified Process, Agile/Scrum/Sprint and Waterfall</w:t>
      </w:r>
      <w:r w:rsidR="00FE122D" w:rsidRPr="0010069B">
        <w:rPr>
          <w:b w:val="0"/>
          <w:sz w:val="22"/>
          <w:szCs w:val="22"/>
          <w:u w:val="none"/>
        </w:rPr>
        <w:t xml:space="preserve"> </w:t>
      </w:r>
      <w:r w:rsidR="00261F13" w:rsidRPr="0010069B">
        <w:rPr>
          <w:b w:val="0"/>
          <w:sz w:val="22"/>
          <w:szCs w:val="22"/>
          <w:u w:val="none"/>
        </w:rPr>
        <w:t>Methods</w:t>
      </w:r>
    </w:p>
    <w:p w14:paraId="5A5E8123" w14:textId="77777777" w:rsidR="00261F13" w:rsidRPr="0010069B" w:rsidRDefault="004472B4" w:rsidP="00A67D30">
      <w:pPr>
        <w:pStyle w:val="ResumeBullets"/>
        <w:rPr>
          <w:sz w:val="22"/>
          <w:szCs w:val="22"/>
          <w:u w:val="none"/>
        </w:rPr>
      </w:pPr>
      <w:r w:rsidRPr="0010069B">
        <w:rPr>
          <w:sz w:val="22"/>
          <w:szCs w:val="22"/>
          <w:u w:val="none"/>
        </w:rPr>
        <w:t xml:space="preserve">Requirement &amp; Modeling </w:t>
      </w:r>
      <w:r w:rsidR="00596A8B" w:rsidRPr="0010069B">
        <w:rPr>
          <w:sz w:val="22"/>
          <w:szCs w:val="22"/>
          <w:u w:val="none"/>
        </w:rPr>
        <w:t>Tools:</w:t>
      </w:r>
      <w:r w:rsidR="00FE122D" w:rsidRPr="0010069B">
        <w:rPr>
          <w:b w:val="0"/>
          <w:sz w:val="22"/>
          <w:szCs w:val="22"/>
          <w:u w:val="none"/>
        </w:rPr>
        <w:t xml:space="preserve"> </w:t>
      </w:r>
      <w:r w:rsidRPr="0010069B">
        <w:rPr>
          <w:b w:val="0"/>
          <w:sz w:val="22"/>
          <w:szCs w:val="22"/>
          <w:u w:val="none"/>
        </w:rPr>
        <w:t xml:space="preserve">Workspace, </w:t>
      </w:r>
      <w:r w:rsidR="00FE122D" w:rsidRPr="0010069B">
        <w:rPr>
          <w:b w:val="0"/>
          <w:sz w:val="22"/>
          <w:szCs w:val="22"/>
          <w:u w:val="none"/>
        </w:rPr>
        <w:t>Rational</w:t>
      </w:r>
      <w:r w:rsidR="00261F13" w:rsidRPr="0010069B">
        <w:rPr>
          <w:b w:val="0"/>
          <w:sz w:val="22"/>
          <w:szCs w:val="22"/>
          <w:u w:val="none"/>
        </w:rPr>
        <w:t xml:space="preserve"> Requisite Pro &amp; MS Visio</w:t>
      </w:r>
    </w:p>
    <w:p w14:paraId="768CEFDB" w14:textId="77777777" w:rsidR="00E34EC8" w:rsidRPr="0010069B" w:rsidRDefault="00596A8B" w:rsidP="00A67D30">
      <w:pPr>
        <w:pStyle w:val="ResumeBullets"/>
        <w:rPr>
          <w:b w:val="0"/>
          <w:sz w:val="22"/>
          <w:szCs w:val="22"/>
          <w:u w:val="none"/>
        </w:rPr>
      </w:pPr>
      <w:r w:rsidRPr="0010069B">
        <w:rPr>
          <w:sz w:val="22"/>
          <w:szCs w:val="22"/>
          <w:u w:val="none"/>
        </w:rPr>
        <w:t>Software:</w:t>
      </w:r>
      <w:r w:rsidR="00FE122D" w:rsidRPr="0010069B">
        <w:rPr>
          <w:b w:val="0"/>
          <w:sz w:val="22"/>
          <w:szCs w:val="22"/>
          <w:u w:val="none"/>
        </w:rPr>
        <w:t xml:space="preserve"> </w:t>
      </w:r>
      <w:r w:rsidR="004472B4" w:rsidRPr="0010069B">
        <w:rPr>
          <w:b w:val="0"/>
          <w:sz w:val="22"/>
          <w:szCs w:val="22"/>
          <w:u w:val="none"/>
        </w:rPr>
        <w:t xml:space="preserve"> </w:t>
      </w:r>
      <w:r w:rsidR="00FE122D" w:rsidRPr="0010069B">
        <w:rPr>
          <w:b w:val="0"/>
          <w:sz w:val="22"/>
          <w:szCs w:val="22"/>
          <w:u w:val="none"/>
        </w:rPr>
        <w:t>Salesforce.com</w:t>
      </w:r>
      <w:r w:rsidR="00800DC0" w:rsidRPr="0010069B">
        <w:rPr>
          <w:b w:val="0"/>
          <w:sz w:val="22"/>
          <w:szCs w:val="22"/>
          <w:u w:val="none"/>
        </w:rPr>
        <w:t xml:space="preserve">, Oracle, Big Machines CPQ, Zuora, Eloqua, </w:t>
      </w:r>
      <w:proofErr w:type="spellStart"/>
      <w:r w:rsidR="00800DC0" w:rsidRPr="0010069B">
        <w:rPr>
          <w:b w:val="0"/>
          <w:sz w:val="22"/>
          <w:szCs w:val="22"/>
          <w:u w:val="none"/>
        </w:rPr>
        <w:t>DBAmp</w:t>
      </w:r>
      <w:proofErr w:type="spellEnd"/>
      <w:r w:rsidR="008E74A8" w:rsidRPr="0010069B">
        <w:rPr>
          <w:b w:val="0"/>
          <w:sz w:val="22"/>
          <w:szCs w:val="22"/>
          <w:u w:val="none"/>
        </w:rPr>
        <w:t>, SQL Studio</w:t>
      </w:r>
      <w:r w:rsidR="00D8532E" w:rsidRPr="0010069B">
        <w:rPr>
          <w:b w:val="0"/>
          <w:sz w:val="22"/>
          <w:szCs w:val="22"/>
          <w:u w:val="none"/>
        </w:rPr>
        <w:t xml:space="preserve">, Dell </w:t>
      </w:r>
      <w:proofErr w:type="spellStart"/>
      <w:r w:rsidR="00D8532E" w:rsidRPr="0010069B">
        <w:rPr>
          <w:b w:val="0"/>
          <w:sz w:val="22"/>
          <w:szCs w:val="22"/>
          <w:u w:val="none"/>
        </w:rPr>
        <w:t>Boomi</w:t>
      </w:r>
      <w:proofErr w:type="spellEnd"/>
      <w:r w:rsidR="002A4101" w:rsidRPr="0010069B">
        <w:rPr>
          <w:b w:val="0"/>
          <w:sz w:val="22"/>
          <w:szCs w:val="22"/>
          <w:u w:val="none"/>
        </w:rPr>
        <w:t>, Field Services Lightning</w:t>
      </w:r>
    </w:p>
    <w:p w14:paraId="17DAA417" w14:textId="77777777" w:rsidR="00FE122D" w:rsidRDefault="00FE122D" w:rsidP="00A67D30">
      <w:pPr>
        <w:pStyle w:val="ResumeBullets"/>
        <w:rPr>
          <w:b w:val="0"/>
          <w:sz w:val="18"/>
          <w:szCs w:val="18"/>
          <w:u w:val="none"/>
        </w:rPr>
      </w:pPr>
    </w:p>
    <w:p w14:paraId="39D5BFAD" w14:textId="77777777" w:rsidR="00BE6938" w:rsidRDefault="000B5864" w:rsidP="007E7C43">
      <w:pPr>
        <w:widowControl w:val="0"/>
        <w:autoSpaceDE w:val="0"/>
        <w:autoSpaceDN w:val="0"/>
        <w:adjustRightInd w:val="0"/>
        <w:spacing w:after="0" w:line="280" w:lineRule="exact"/>
        <w:jc w:val="both"/>
        <w:rPr>
          <w:rFonts w:ascii="Times New Roman" w:hAnsi="Times New Roman"/>
          <w:b/>
          <w:sz w:val="24"/>
          <w:szCs w:val="24"/>
          <w:u w:val="single"/>
        </w:rPr>
      </w:pPr>
      <w:r w:rsidRPr="00691291">
        <w:rPr>
          <w:rFonts w:ascii="Times New Roman" w:hAnsi="Times New Roman"/>
          <w:b/>
          <w:sz w:val="24"/>
          <w:szCs w:val="24"/>
          <w:u w:val="single"/>
        </w:rPr>
        <w:t>EMPLOYMENT HISTORY</w:t>
      </w:r>
    </w:p>
    <w:p w14:paraId="582727F6" w14:textId="77777777" w:rsidR="009B79F5" w:rsidRDefault="009B79F5" w:rsidP="007E7C43">
      <w:pPr>
        <w:widowControl w:val="0"/>
        <w:autoSpaceDE w:val="0"/>
        <w:autoSpaceDN w:val="0"/>
        <w:adjustRightInd w:val="0"/>
        <w:spacing w:after="0" w:line="280" w:lineRule="exact"/>
        <w:jc w:val="both"/>
        <w:rPr>
          <w:rFonts w:ascii="Times New Roman" w:hAnsi="Times New Roman"/>
          <w:b/>
          <w:sz w:val="24"/>
          <w:szCs w:val="24"/>
          <w:u w:val="single"/>
        </w:rPr>
      </w:pPr>
    </w:p>
    <w:p w14:paraId="7134F995" w14:textId="77777777" w:rsidR="00E1517C" w:rsidRPr="00990EB2" w:rsidRDefault="00E1517C" w:rsidP="00E1517C">
      <w:pPr>
        <w:widowControl w:val="0"/>
        <w:autoSpaceDE w:val="0"/>
        <w:autoSpaceDN w:val="0"/>
        <w:adjustRightInd w:val="0"/>
        <w:spacing w:after="0" w:line="280" w:lineRule="exact"/>
        <w:jc w:val="both"/>
        <w:rPr>
          <w:rFonts w:ascii="Times New Roman" w:hAnsi="Times New Roman"/>
          <w:b/>
          <w:sz w:val="24"/>
          <w:szCs w:val="24"/>
        </w:rPr>
      </w:pPr>
      <w:r w:rsidRPr="00990EB2">
        <w:rPr>
          <w:rFonts w:ascii="Times New Roman" w:hAnsi="Times New Roman"/>
          <w:b/>
          <w:sz w:val="24"/>
          <w:szCs w:val="24"/>
        </w:rPr>
        <w:t xml:space="preserve">Salesforce.com </w:t>
      </w:r>
      <w:r w:rsidR="00990EB2" w:rsidRPr="00990EB2">
        <w:rPr>
          <w:rFonts w:ascii="Times New Roman" w:hAnsi="Times New Roman"/>
          <w:b/>
          <w:sz w:val="24"/>
          <w:szCs w:val="24"/>
        </w:rPr>
        <w:t>Solution Architect/Program Manager</w:t>
      </w:r>
      <w:r w:rsidRPr="00990EB2">
        <w:rPr>
          <w:rFonts w:ascii="Times New Roman" w:hAnsi="Times New Roman"/>
          <w:b/>
          <w:sz w:val="24"/>
          <w:szCs w:val="24"/>
        </w:rPr>
        <w:t xml:space="preserve">       </w:t>
      </w:r>
      <w:r w:rsidR="00990EB2">
        <w:rPr>
          <w:rFonts w:ascii="Times New Roman" w:hAnsi="Times New Roman"/>
          <w:b/>
          <w:sz w:val="24"/>
          <w:szCs w:val="24"/>
        </w:rPr>
        <w:t xml:space="preserve">     </w:t>
      </w:r>
      <w:r w:rsidRPr="00990EB2">
        <w:rPr>
          <w:rFonts w:ascii="Times New Roman" w:hAnsi="Times New Roman"/>
          <w:b/>
          <w:sz w:val="24"/>
          <w:szCs w:val="24"/>
        </w:rPr>
        <w:t xml:space="preserve">                       </w:t>
      </w:r>
      <w:r w:rsidRPr="00990EB2">
        <w:rPr>
          <w:rFonts w:ascii="Times New Roman" w:hAnsi="Times New Roman"/>
          <w:b/>
          <w:szCs w:val="24"/>
        </w:rPr>
        <w:t xml:space="preserve">June </w:t>
      </w:r>
      <w:r w:rsidRPr="00990EB2">
        <w:rPr>
          <w:rFonts w:ascii="Times New Roman" w:hAnsi="Times New Roman"/>
          <w:b/>
          <w:sz w:val="20"/>
          <w:szCs w:val="24"/>
        </w:rPr>
        <w:t>2019 – Present</w:t>
      </w:r>
    </w:p>
    <w:p w14:paraId="1857B494" w14:textId="77777777" w:rsidR="00E1517C" w:rsidRDefault="002A4101" w:rsidP="00E1517C">
      <w:pPr>
        <w:widowControl w:val="0"/>
        <w:autoSpaceDE w:val="0"/>
        <w:autoSpaceDN w:val="0"/>
        <w:adjustRightInd w:val="0"/>
        <w:spacing w:after="0" w:line="280" w:lineRule="exact"/>
        <w:jc w:val="both"/>
        <w:rPr>
          <w:rFonts w:ascii="Times New Roman" w:hAnsi="Times New Roman"/>
          <w:sz w:val="24"/>
          <w:szCs w:val="24"/>
        </w:rPr>
      </w:pPr>
      <w:r>
        <w:rPr>
          <w:rFonts w:ascii="Times New Roman" w:hAnsi="Times New Roman"/>
          <w:b/>
          <w:i/>
          <w:sz w:val="24"/>
          <w:szCs w:val="24"/>
        </w:rPr>
        <w:t xml:space="preserve">City of Dallas </w:t>
      </w:r>
      <w:r w:rsidR="00E1517C" w:rsidRPr="00C251C3">
        <w:rPr>
          <w:rFonts w:ascii="Times New Roman" w:hAnsi="Times New Roman"/>
          <w:b/>
          <w:sz w:val="24"/>
          <w:szCs w:val="24"/>
        </w:rPr>
        <w:t xml:space="preserve">– </w:t>
      </w:r>
      <w:r>
        <w:rPr>
          <w:rFonts w:ascii="Times New Roman" w:hAnsi="Times New Roman"/>
          <w:sz w:val="24"/>
          <w:szCs w:val="24"/>
        </w:rPr>
        <w:t>Dallas</w:t>
      </w:r>
      <w:r w:rsidR="00E1517C">
        <w:rPr>
          <w:rFonts w:ascii="Times New Roman" w:hAnsi="Times New Roman"/>
          <w:sz w:val="24"/>
          <w:szCs w:val="24"/>
        </w:rPr>
        <w:t>, TX</w:t>
      </w:r>
    </w:p>
    <w:p w14:paraId="77B7575F" w14:textId="77777777" w:rsidR="00E1517C" w:rsidRDefault="00E1517C" w:rsidP="00E1517C">
      <w:pPr>
        <w:widowControl w:val="0"/>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 xml:space="preserve">                   </w:t>
      </w:r>
    </w:p>
    <w:p w14:paraId="4F9FCDE6" w14:textId="77777777" w:rsidR="00E1517C" w:rsidRDefault="002A4101" w:rsidP="00E1517C">
      <w:pPr>
        <w:widowControl w:val="0"/>
        <w:numPr>
          <w:ilvl w:val="0"/>
          <w:numId w:val="11"/>
        </w:numPr>
        <w:autoSpaceDE w:val="0"/>
        <w:autoSpaceDN w:val="0"/>
        <w:adjustRightInd w:val="0"/>
        <w:spacing w:after="0" w:line="280" w:lineRule="exact"/>
        <w:jc w:val="both"/>
        <w:rPr>
          <w:rFonts w:ascii="Times New Roman" w:hAnsi="Times New Roman"/>
          <w:sz w:val="24"/>
          <w:szCs w:val="24"/>
        </w:rPr>
      </w:pPr>
      <w:r>
        <w:rPr>
          <w:rFonts w:ascii="Times New Roman" w:hAnsi="Times New Roman"/>
          <w:sz w:val="24"/>
          <w:szCs w:val="24"/>
        </w:rPr>
        <w:t>Salesforce.com implementation for 311 (Emergency re</w:t>
      </w:r>
      <w:r w:rsidR="00990EB2">
        <w:rPr>
          <w:rFonts w:ascii="Times New Roman" w:hAnsi="Times New Roman"/>
          <w:sz w:val="24"/>
          <w:szCs w:val="24"/>
        </w:rPr>
        <w:t>s</w:t>
      </w:r>
      <w:r>
        <w:rPr>
          <w:rFonts w:ascii="Times New Roman" w:hAnsi="Times New Roman"/>
          <w:sz w:val="24"/>
          <w:szCs w:val="24"/>
        </w:rPr>
        <w:t>po</w:t>
      </w:r>
      <w:r w:rsidR="00990EB2">
        <w:rPr>
          <w:rFonts w:ascii="Times New Roman" w:hAnsi="Times New Roman"/>
          <w:sz w:val="24"/>
          <w:szCs w:val="24"/>
        </w:rPr>
        <w:t>n</w:t>
      </w:r>
      <w:r>
        <w:rPr>
          <w:rFonts w:ascii="Times New Roman" w:hAnsi="Times New Roman"/>
          <w:sz w:val="24"/>
          <w:szCs w:val="24"/>
        </w:rPr>
        <w:t>se system) using Service cloud</w:t>
      </w:r>
    </w:p>
    <w:p w14:paraId="40AACA18" w14:textId="41827A80" w:rsidR="002A4101" w:rsidRDefault="002A4101" w:rsidP="00E1517C">
      <w:pPr>
        <w:widowControl w:val="0"/>
        <w:numPr>
          <w:ilvl w:val="0"/>
          <w:numId w:val="11"/>
        </w:numPr>
        <w:autoSpaceDE w:val="0"/>
        <w:autoSpaceDN w:val="0"/>
        <w:adjustRightInd w:val="0"/>
        <w:spacing w:after="0" w:line="280" w:lineRule="exact"/>
        <w:jc w:val="both"/>
        <w:rPr>
          <w:rFonts w:ascii="Times New Roman" w:hAnsi="Times New Roman"/>
          <w:sz w:val="24"/>
          <w:szCs w:val="24"/>
        </w:rPr>
      </w:pPr>
      <w:r>
        <w:rPr>
          <w:rFonts w:ascii="Times New Roman" w:hAnsi="Times New Roman"/>
          <w:sz w:val="24"/>
          <w:szCs w:val="24"/>
        </w:rPr>
        <w:t>Salesforce.com implementation for inspections and field services using Field Services Lightning.</w:t>
      </w:r>
    </w:p>
    <w:p w14:paraId="45A26521" w14:textId="798BE16D" w:rsidR="0025016B" w:rsidRDefault="0025016B" w:rsidP="00E1517C">
      <w:pPr>
        <w:widowControl w:val="0"/>
        <w:numPr>
          <w:ilvl w:val="0"/>
          <w:numId w:val="11"/>
        </w:numPr>
        <w:autoSpaceDE w:val="0"/>
        <w:autoSpaceDN w:val="0"/>
        <w:adjustRightInd w:val="0"/>
        <w:spacing w:after="0" w:line="280" w:lineRule="exact"/>
        <w:jc w:val="both"/>
        <w:rPr>
          <w:rFonts w:ascii="Times New Roman" w:hAnsi="Times New Roman"/>
          <w:sz w:val="24"/>
          <w:szCs w:val="24"/>
        </w:rPr>
      </w:pPr>
      <w:r>
        <w:rPr>
          <w:rFonts w:ascii="Times New Roman" w:hAnsi="Times New Roman"/>
          <w:sz w:val="24"/>
          <w:szCs w:val="24"/>
        </w:rPr>
        <w:t xml:space="preserve">Leverage Work-Order, Service Appointments, Service Resources, Operating Hours, Service Territories, </w:t>
      </w:r>
      <w:proofErr w:type="gramStart"/>
      <w:r>
        <w:rPr>
          <w:rFonts w:ascii="Times New Roman" w:hAnsi="Times New Roman"/>
          <w:sz w:val="24"/>
          <w:szCs w:val="24"/>
        </w:rPr>
        <w:t>Shifts</w:t>
      </w:r>
      <w:proofErr w:type="gramEnd"/>
      <w:r>
        <w:rPr>
          <w:rFonts w:ascii="Times New Roman" w:hAnsi="Times New Roman"/>
          <w:sz w:val="24"/>
          <w:szCs w:val="24"/>
        </w:rPr>
        <w:t xml:space="preserve"> etc. to map</w:t>
      </w:r>
      <w:bookmarkStart w:id="0" w:name="_GoBack"/>
      <w:bookmarkEnd w:id="0"/>
      <w:r>
        <w:rPr>
          <w:rFonts w:ascii="Times New Roman" w:hAnsi="Times New Roman"/>
          <w:sz w:val="24"/>
          <w:szCs w:val="24"/>
        </w:rPr>
        <w:t xml:space="preserve"> daily business operations. </w:t>
      </w:r>
    </w:p>
    <w:p w14:paraId="7317D6E1" w14:textId="77777777" w:rsidR="00990EB2" w:rsidRDefault="00E1517C" w:rsidP="00135DA6">
      <w:pPr>
        <w:widowControl w:val="0"/>
        <w:numPr>
          <w:ilvl w:val="0"/>
          <w:numId w:val="11"/>
        </w:numPr>
        <w:autoSpaceDE w:val="0"/>
        <w:autoSpaceDN w:val="0"/>
        <w:adjustRightInd w:val="0"/>
        <w:spacing w:after="0" w:line="280" w:lineRule="exact"/>
        <w:jc w:val="both"/>
        <w:rPr>
          <w:rFonts w:ascii="Times New Roman" w:hAnsi="Times New Roman"/>
          <w:sz w:val="24"/>
          <w:szCs w:val="24"/>
        </w:rPr>
      </w:pPr>
      <w:r w:rsidRPr="00990EB2">
        <w:rPr>
          <w:rFonts w:ascii="Times New Roman" w:hAnsi="Times New Roman"/>
          <w:sz w:val="24"/>
          <w:szCs w:val="24"/>
        </w:rPr>
        <w:t xml:space="preserve">Educate </w:t>
      </w:r>
      <w:r w:rsidR="00990EB2">
        <w:rPr>
          <w:rFonts w:ascii="Times New Roman" w:hAnsi="Times New Roman"/>
          <w:sz w:val="24"/>
          <w:szCs w:val="24"/>
        </w:rPr>
        <w:t xml:space="preserve">about </w:t>
      </w:r>
      <w:r w:rsidR="002A4101" w:rsidRPr="00990EB2">
        <w:rPr>
          <w:rFonts w:ascii="Times New Roman" w:hAnsi="Times New Roman"/>
          <w:sz w:val="24"/>
          <w:szCs w:val="24"/>
        </w:rPr>
        <w:t xml:space="preserve">product </w:t>
      </w:r>
      <w:r w:rsidR="00990EB2" w:rsidRPr="00990EB2">
        <w:rPr>
          <w:rFonts w:ascii="Times New Roman" w:hAnsi="Times New Roman"/>
          <w:sz w:val="24"/>
          <w:szCs w:val="24"/>
        </w:rPr>
        <w:t>capabilities, identify gaps</w:t>
      </w:r>
      <w:r w:rsidR="00990EB2">
        <w:rPr>
          <w:rFonts w:ascii="Times New Roman" w:hAnsi="Times New Roman"/>
          <w:sz w:val="24"/>
          <w:szCs w:val="24"/>
        </w:rPr>
        <w:t xml:space="preserve"> </w:t>
      </w:r>
      <w:r w:rsidR="00990EB2" w:rsidRPr="00990EB2">
        <w:rPr>
          <w:rFonts w:ascii="Times New Roman" w:hAnsi="Times New Roman"/>
          <w:sz w:val="24"/>
          <w:szCs w:val="24"/>
        </w:rPr>
        <w:t xml:space="preserve">for the </w:t>
      </w:r>
      <w:r w:rsidR="002A4101" w:rsidRPr="00990EB2">
        <w:rPr>
          <w:rFonts w:ascii="Times New Roman" w:hAnsi="Times New Roman"/>
          <w:sz w:val="24"/>
          <w:szCs w:val="24"/>
        </w:rPr>
        <w:t xml:space="preserve">business </w:t>
      </w:r>
      <w:r w:rsidR="00990EB2">
        <w:rPr>
          <w:rFonts w:ascii="Times New Roman" w:hAnsi="Times New Roman"/>
          <w:sz w:val="24"/>
          <w:szCs w:val="24"/>
        </w:rPr>
        <w:t>process defined.</w:t>
      </w:r>
    </w:p>
    <w:p w14:paraId="749B5F9C" w14:textId="77777777" w:rsidR="00990EB2" w:rsidRDefault="00990EB2" w:rsidP="00135DA6">
      <w:pPr>
        <w:widowControl w:val="0"/>
        <w:numPr>
          <w:ilvl w:val="0"/>
          <w:numId w:val="11"/>
        </w:numPr>
        <w:autoSpaceDE w:val="0"/>
        <w:autoSpaceDN w:val="0"/>
        <w:adjustRightInd w:val="0"/>
        <w:spacing w:after="0" w:line="280" w:lineRule="exact"/>
        <w:jc w:val="both"/>
        <w:rPr>
          <w:rFonts w:ascii="Times New Roman" w:hAnsi="Times New Roman"/>
          <w:sz w:val="24"/>
          <w:szCs w:val="24"/>
        </w:rPr>
      </w:pPr>
      <w:r>
        <w:rPr>
          <w:rFonts w:ascii="Times New Roman" w:hAnsi="Times New Roman"/>
          <w:sz w:val="24"/>
          <w:szCs w:val="24"/>
        </w:rPr>
        <w:t>Design business solutions for the gaps identified aligning with product roadmap.</w:t>
      </w:r>
    </w:p>
    <w:p w14:paraId="07AFD6D7" w14:textId="77777777" w:rsidR="00990EB2" w:rsidRPr="00990EB2" w:rsidRDefault="00990EB2" w:rsidP="00135DA6">
      <w:pPr>
        <w:widowControl w:val="0"/>
        <w:numPr>
          <w:ilvl w:val="0"/>
          <w:numId w:val="11"/>
        </w:numPr>
        <w:autoSpaceDE w:val="0"/>
        <w:autoSpaceDN w:val="0"/>
        <w:adjustRightInd w:val="0"/>
        <w:spacing w:after="0" w:line="280" w:lineRule="exact"/>
        <w:jc w:val="both"/>
        <w:rPr>
          <w:rFonts w:ascii="Times New Roman" w:hAnsi="Times New Roman"/>
          <w:sz w:val="24"/>
          <w:szCs w:val="24"/>
        </w:rPr>
      </w:pPr>
      <w:r w:rsidRPr="00990EB2">
        <w:rPr>
          <w:rFonts w:ascii="Times New Roman" w:hAnsi="Times New Roman"/>
          <w:sz w:val="24"/>
          <w:szCs w:val="24"/>
        </w:rPr>
        <w:t>Responsible to deliver gaps identified from business process mapping sessions.</w:t>
      </w:r>
    </w:p>
    <w:p w14:paraId="7FD1B09F" w14:textId="77777777" w:rsidR="00E1517C" w:rsidRPr="00E1517C" w:rsidRDefault="00E1517C" w:rsidP="002A4101">
      <w:pPr>
        <w:widowControl w:val="0"/>
        <w:autoSpaceDE w:val="0"/>
        <w:autoSpaceDN w:val="0"/>
        <w:adjustRightInd w:val="0"/>
        <w:spacing w:after="0" w:line="280" w:lineRule="exact"/>
        <w:ind w:left="720"/>
        <w:jc w:val="both"/>
        <w:rPr>
          <w:rFonts w:ascii="Times New Roman" w:hAnsi="Times New Roman"/>
          <w:sz w:val="24"/>
          <w:szCs w:val="24"/>
        </w:rPr>
      </w:pPr>
    </w:p>
    <w:p w14:paraId="2A71BEA5" w14:textId="77777777" w:rsidR="00E1517C" w:rsidRDefault="00E1517C" w:rsidP="009B79F5">
      <w:pPr>
        <w:widowControl w:val="0"/>
        <w:autoSpaceDE w:val="0"/>
        <w:autoSpaceDN w:val="0"/>
        <w:adjustRightInd w:val="0"/>
        <w:spacing w:after="0" w:line="280" w:lineRule="exact"/>
        <w:jc w:val="both"/>
        <w:rPr>
          <w:rFonts w:ascii="Times New Roman" w:hAnsi="Times New Roman"/>
          <w:b/>
          <w:sz w:val="24"/>
          <w:szCs w:val="24"/>
        </w:rPr>
      </w:pPr>
    </w:p>
    <w:p w14:paraId="68AB9595" w14:textId="77777777" w:rsidR="009B79F5" w:rsidRPr="00C251C3" w:rsidRDefault="009B79F5" w:rsidP="009B79F5">
      <w:pPr>
        <w:widowControl w:val="0"/>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 xml:space="preserve">Salesforce.com </w:t>
      </w:r>
      <w:r w:rsidR="00990EB2">
        <w:rPr>
          <w:rFonts w:ascii="Times New Roman" w:hAnsi="Times New Roman"/>
          <w:b/>
          <w:sz w:val="24"/>
          <w:szCs w:val="24"/>
        </w:rPr>
        <w:t>Delivery Manager</w:t>
      </w:r>
      <w:r>
        <w:rPr>
          <w:rFonts w:ascii="Times New Roman" w:hAnsi="Times New Roman"/>
          <w:b/>
          <w:sz w:val="24"/>
          <w:szCs w:val="24"/>
        </w:rPr>
        <w:t xml:space="preserve">                                                                </w:t>
      </w:r>
      <w:r w:rsidR="00E1517C">
        <w:rPr>
          <w:rFonts w:ascii="Times New Roman" w:hAnsi="Times New Roman"/>
          <w:b/>
          <w:sz w:val="24"/>
          <w:szCs w:val="24"/>
        </w:rPr>
        <w:t xml:space="preserve"> </w:t>
      </w:r>
      <w:r w:rsidR="00FF15BE">
        <w:rPr>
          <w:rFonts w:ascii="Times New Roman" w:hAnsi="Times New Roman"/>
          <w:b/>
          <w:szCs w:val="24"/>
        </w:rPr>
        <w:t xml:space="preserve">Aug </w:t>
      </w:r>
      <w:r>
        <w:rPr>
          <w:rFonts w:ascii="Times New Roman" w:hAnsi="Times New Roman"/>
          <w:b/>
          <w:sz w:val="20"/>
          <w:szCs w:val="24"/>
        </w:rPr>
        <w:t>201</w:t>
      </w:r>
      <w:r w:rsidR="00FF15BE">
        <w:rPr>
          <w:rFonts w:ascii="Times New Roman" w:hAnsi="Times New Roman"/>
          <w:b/>
          <w:sz w:val="20"/>
          <w:szCs w:val="24"/>
        </w:rPr>
        <w:t>8</w:t>
      </w:r>
      <w:r w:rsidRPr="00BF14A0">
        <w:rPr>
          <w:rFonts w:ascii="Times New Roman" w:hAnsi="Times New Roman"/>
          <w:b/>
          <w:sz w:val="20"/>
          <w:szCs w:val="24"/>
        </w:rPr>
        <w:t xml:space="preserve"> – </w:t>
      </w:r>
      <w:r w:rsidR="00E1517C">
        <w:rPr>
          <w:rFonts w:ascii="Times New Roman" w:hAnsi="Times New Roman"/>
          <w:b/>
          <w:sz w:val="20"/>
          <w:szCs w:val="24"/>
        </w:rPr>
        <w:t>May 2019</w:t>
      </w:r>
    </w:p>
    <w:p w14:paraId="19966693" w14:textId="77777777" w:rsidR="009B79F5" w:rsidRDefault="009B79F5" w:rsidP="009B79F5">
      <w:pPr>
        <w:widowControl w:val="0"/>
        <w:autoSpaceDE w:val="0"/>
        <w:autoSpaceDN w:val="0"/>
        <w:adjustRightInd w:val="0"/>
        <w:spacing w:after="0" w:line="280" w:lineRule="exact"/>
        <w:jc w:val="both"/>
        <w:rPr>
          <w:rFonts w:ascii="Times New Roman" w:hAnsi="Times New Roman"/>
          <w:sz w:val="24"/>
          <w:szCs w:val="24"/>
        </w:rPr>
      </w:pPr>
      <w:r>
        <w:rPr>
          <w:rFonts w:ascii="Times New Roman" w:hAnsi="Times New Roman"/>
          <w:b/>
          <w:i/>
          <w:sz w:val="24"/>
          <w:szCs w:val="24"/>
        </w:rPr>
        <w:t>TOYOTA</w:t>
      </w:r>
      <w:r w:rsidRPr="00C251C3">
        <w:rPr>
          <w:rFonts w:ascii="Times New Roman" w:hAnsi="Times New Roman"/>
          <w:b/>
          <w:sz w:val="24"/>
          <w:szCs w:val="24"/>
        </w:rPr>
        <w:t xml:space="preserve"> – </w:t>
      </w:r>
      <w:r>
        <w:rPr>
          <w:rFonts w:ascii="Times New Roman" w:hAnsi="Times New Roman"/>
          <w:sz w:val="24"/>
          <w:szCs w:val="24"/>
        </w:rPr>
        <w:t>Plano, TX</w:t>
      </w:r>
    </w:p>
    <w:p w14:paraId="39E9C907" w14:textId="77777777" w:rsidR="009B79F5" w:rsidRDefault="009B79F5" w:rsidP="009B79F5">
      <w:pPr>
        <w:widowControl w:val="0"/>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 xml:space="preserve">                   </w:t>
      </w:r>
    </w:p>
    <w:p w14:paraId="58D1F126" w14:textId="77777777" w:rsidR="00FF15BE" w:rsidRDefault="009B79F5" w:rsidP="00FF15BE">
      <w:pPr>
        <w:widowControl w:val="0"/>
        <w:numPr>
          <w:ilvl w:val="0"/>
          <w:numId w:val="11"/>
        </w:numPr>
        <w:autoSpaceDE w:val="0"/>
        <w:autoSpaceDN w:val="0"/>
        <w:adjustRightInd w:val="0"/>
        <w:spacing w:after="0" w:line="280" w:lineRule="exact"/>
        <w:jc w:val="both"/>
        <w:rPr>
          <w:rFonts w:ascii="Times New Roman" w:hAnsi="Times New Roman"/>
          <w:b/>
          <w:sz w:val="24"/>
          <w:szCs w:val="24"/>
          <w:u w:val="single"/>
        </w:rPr>
      </w:pPr>
      <w:r>
        <w:rPr>
          <w:rFonts w:ascii="Times New Roman" w:hAnsi="Times New Roman"/>
          <w:sz w:val="24"/>
          <w:szCs w:val="24"/>
        </w:rPr>
        <w:t>Implementation of CEP</w:t>
      </w:r>
      <w:r w:rsidR="0010069B">
        <w:rPr>
          <w:rFonts w:ascii="Times New Roman" w:hAnsi="Times New Roman"/>
          <w:sz w:val="24"/>
          <w:szCs w:val="24"/>
        </w:rPr>
        <w:t xml:space="preserve"> (Customer Engagement Platform)</w:t>
      </w:r>
      <w:r>
        <w:rPr>
          <w:rFonts w:ascii="Times New Roman" w:hAnsi="Times New Roman"/>
          <w:sz w:val="24"/>
          <w:szCs w:val="24"/>
        </w:rPr>
        <w:t xml:space="preserve"> solution which is specific to Toyota Financial Services</w:t>
      </w:r>
    </w:p>
    <w:p w14:paraId="091D3652" w14:textId="77777777" w:rsidR="00FF15BE" w:rsidRDefault="00FF15BE" w:rsidP="00FF15BE">
      <w:pPr>
        <w:widowControl w:val="0"/>
        <w:numPr>
          <w:ilvl w:val="0"/>
          <w:numId w:val="11"/>
        </w:numPr>
        <w:autoSpaceDE w:val="0"/>
        <w:autoSpaceDN w:val="0"/>
        <w:adjustRightInd w:val="0"/>
        <w:spacing w:after="0" w:line="280" w:lineRule="exact"/>
        <w:jc w:val="both"/>
        <w:rPr>
          <w:rFonts w:ascii="Times New Roman" w:hAnsi="Times New Roman"/>
          <w:sz w:val="24"/>
          <w:szCs w:val="24"/>
        </w:rPr>
      </w:pPr>
      <w:r w:rsidRPr="00FF15BE">
        <w:rPr>
          <w:rFonts w:ascii="Times New Roman" w:hAnsi="Times New Roman"/>
          <w:sz w:val="24"/>
          <w:szCs w:val="24"/>
        </w:rPr>
        <w:t>Repossession case solution based on fina</w:t>
      </w:r>
      <w:r>
        <w:rPr>
          <w:rFonts w:ascii="Times New Roman" w:hAnsi="Times New Roman"/>
          <w:sz w:val="24"/>
          <w:szCs w:val="24"/>
        </w:rPr>
        <w:t>ncial implication and geography</w:t>
      </w:r>
    </w:p>
    <w:p w14:paraId="40B99067" w14:textId="77777777" w:rsidR="0010069B" w:rsidRPr="0010069B" w:rsidRDefault="00FF15BE" w:rsidP="0010069B">
      <w:pPr>
        <w:widowControl w:val="0"/>
        <w:numPr>
          <w:ilvl w:val="0"/>
          <w:numId w:val="11"/>
        </w:numPr>
        <w:autoSpaceDE w:val="0"/>
        <w:autoSpaceDN w:val="0"/>
        <w:adjustRightInd w:val="0"/>
        <w:spacing w:after="0" w:line="280" w:lineRule="exact"/>
        <w:jc w:val="both"/>
        <w:rPr>
          <w:rFonts w:ascii="Times New Roman" w:hAnsi="Times New Roman"/>
          <w:sz w:val="24"/>
          <w:szCs w:val="24"/>
        </w:rPr>
      </w:pPr>
      <w:r>
        <w:rPr>
          <w:rFonts w:ascii="Times New Roman" w:hAnsi="Times New Roman"/>
          <w:sz w:val="24"/>
          <w:szCs w:val="24"/>
        </w:rPr>
        <w:lastRenderedPageBreak/>
        <w:t>Complaint case solution, considering taxonomy</w:t>
      </w:r>
      <w:r w:rsidR="0010069B">
        <w:rPr>
          <w:rFonts w:ascii="Times New Roman" w:hAnsi="Times New Roman"/>
          <w:sz w:val="24"/>
          <w:szCs w:val="24"/>
        </w:rPr>
        <w:t xml:space="preserve"> to align with federal norms</w:t>
      </w:r>
      <w:r>
        <w:rPr>
          <w:rFonts w:ascii="Times New Roman" w:hAnsi="Times New Roman"/>
          <w:sz w:val="24"/>
          <w:szCs w:val="24"/>
        </w:rPr>
        <w:t>.</w:t>
      </w:r>
    </w:p>
    <w:p w14:paraId="29E58421" w14:textId="77777777" w:rsidR="009B79F5" w:rsidRDefault="009B79F5" w:rsidP="007E7C43">
      <w:pPr>
        <w:widowControl w:val="0"/>
        <w:autoSpaceDE w:val="0"/>
        <w:autoSpaceDN w:val="0"/>
        <w:adjustRightInd w:val="0"/>
        <w:spacing w:after="0" w:line="280" w:lineRule="exact"/>
        <w:jc w:val="both"/>
        <w:rPr>
          <w:rFonts w:ascii="Times New Roman" w:hAnsi="Times New Roman"/>
          <w:b/>
          <w:sz w:val="24"/>
          <w:szCs w:val="24"/>
          <w:u w:val="single"/>
        </w:rPr>
      </w:pPr>
    </w:p>
    <w:p w14:paraId="650AAF1E" w14:textId="77777777" w:rsidR="00E1517C" w:rsidRDefault="00E1517C" w:rsidP="008564BE">
      <w:pPr>
        <w:widowControl w:val="0"/>
        <w:autoSpaceDE w:val="0"/>
        <w:autoSpaceDN w:val="0"/>
        <w:adjustRightInd w:val="0"/>
        <w:spacing w:after="0" w:line="280" w:lineRule="exact"/>
        <w:jc w:val="both"/>
        <w:rPr>
          <w:rFonts w:ascii="Times New Roman" w:hAnsi="Times New Roman"/>
          <w:b/>
          <w:sz w:val="24"/>
          <w:szCs w:val="24"/>
        </w:rPr>
      </w:pPr>
    </w:p>
    <w:p w14:paraId="65ECF686" w14:textId="77777777" w:rsidR="00E1517C" w:rsidRDefault="00E1517C" w:rsidP="008564BE">
      <w:pPr>
        <w:widowControl w:val="0"/>
        <w:autoSpaceDE w:val="0"/>
        <w:autoSpaceDN w:val="0"/>
        <w:adjustRightInd w:val="0"/>
        <w:spacing w:after="0" w:line="280" w:lineRule="exact"/>
        <w:jc w:val="both"/>
        <w:rPr>
          <w:rFonts w:ascii="Times New Roman" w:hAnsi="Times New Roman"/>
          <w:b/>
          <w:sz w:val="24"/>
          <w:szCs w:val="24"/>
        </w:rPr>
      </w:pPr>
    </w:p>
    <w:p w14:paraId="4EBA70B5" w14:textId="77777777" w:rsidR="00E1517C" w:rsidRDefault="00E1517C" w:rsidP="008564BE">
      <w:pPr>
        <w:widowControl w:val="0"/>
        <w:autoSpaceDE w:val="0"/>
        <w:autoSpaceDN w:val="0"/>
        <w:adjustRightInd w:val="0"/>
        <w:spacing w:after="0" w:line="280" w:lineRule="exact"/>
        <w:jc w:val="both"/>
        <w:rPr>
          <w:rFonts w:ascii="Times New Roman" w:hAnsi="Times New Roman"/>
          <w:b/>
          <w:sz w:val="24"/>
          <w:szCs w:val="24"/>
        </w:rPr>
      </w:pPr>
    </w:p>
    <w:p w14:paraId="6182BD86" w14:textId="77777777" w:rsidR="008564BE" w:rsidRPr="00C251C3" w:rsidRDefault="008564BE" w:rsidP="008564BE">
      <w:pPr>
        <w:widowControl w:val="0"/>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 xml:space="preserve">SFDC </w:t>
      </w:r>
      <w:r w:rsidR="005517C2">
        <w:rPr>
          <w:rFonts w:ascii="Times New Roman" w:hAnsi="Times New Roman"/>
          <w:b/>
          <w:sz w:val="24"/>
          <w:szCs w:val="24"/>
        </w:rPr>
        <w:t>Program Manager/Solution Architect</w:t>
      </w:r>
      <w:r>
        <w:rPr>
          <w:rFonts w:ascii="Times New Roman" w:hAnsi="Times New Roman"/>
          <w:b/>
          <w:sz w:val="24"/>
          <w:szCs w:val="24"/>
        </w:rPr>
        <w:t xml:space="preserve">        </w:t>
      </w:r>
      <w:r w:rsidR="005517C2">
        <w:rPr>
          <w:rFonts w:ascii="Times New Roman" w:hAnsi="Times New Roman"/>
          <w:b/>
          <w:sz w:val="24"/>
          <w:szCs w:val="24"/>
        </w:rPr>
        <w:t xml:space="preserve">                   </w:t>
      </w:r>
      <w:r w:rsidR="00FF15BE">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Cs w:val="24"/>
        </w:rPr>
        <w:t>Jul</w:t>
      </w:r>
      <w:r>
        <w:rPr>
          <w:rFonts w:ascii="Times New Roman" w:hAnsi="Times New Roman"/>
          <w:b/>
          <w:sz w:val="20"/>
          <w:szCs w:val="24"/>
        </w:rPr>
        <w:t xml:space="preserve"> 2017</w:t>
      </w:r>
      <w:r w:rsidRPr="00BF14A0">
        <w:rPr>
          <w:rFonts w:ascii="Times New Roman" w:hAnsi="Times New Roman"/>
          <w:b/>
          <w:sz w:val="20"/>
          <w:szCs w:val="24"/>
        </w:rPr>
        <w:t xml:space="preserve"> – </w:t>
      </w:r>
      <w:r w:rsidR="00FF15BE">
        <w:rPr>
          <w:rFonts w:ascii="Times New Roman" w:hAnsi="Times New Roman"/>
          <w:b/>
          <w:sz w:val="20"/>
          <w:szCs w:val="24"/>
        </w:rPr>
        <w:t>Aug 2018</w:t>
      </w:r>
    </w:p>
    <w:p w14:paraId="6FAD9B7D" w14:textId="77777777" w:rsidR="008564BE" w:rsidRDefault="008564BE" w:rsidP="008564BE">
      <w:pPr>
        <w:widowControl w:val="0"/>
        <w:autoSpaceDE w:val="0"/>
        <w:autoSpaceDN w:val="0"/>
        <w:adjustRightInd w:val="0"/>
        <w:spacing w:after="0" w:line="280" w:lineRule="exact"/>
        <w:jc w:val="both"/>
        <w:rPr>
          <w:rFonts w:ascii="Times New Roman" w:hAnsi="Times New Roman"/>
          <w:sz w:val="24"/>
          <w:szCs w:val="24"/>
        </w:rPr>
      </w:pPr>
      <w:proofErr w:type="spellStart"/>
      <w:r>
        <w:rPr>
          <w:rFonts w:ascii="Times New Roman" w:hAnsi="Times New Roman"/>
          <w:b/>
          <w:i/>
          <w:sz w:val="24"/>
          <w:szCs w:val="24"/>
        </w:rPr>
        <w:t>Fleetpride</w:t>
      </w:r>
      <w:proofErr w:type="spellEnd"/>
      <w:r w:rsidRPr="00C251C3">
        <w:rPr>
          <w:rFonts w:ascii="Times New Roman" w:hAnsi="Times New Roman"/>
          <w:b/>
          <w:sz w:val="24"/>
          <w:szCs w:val="24"/>
        </w:rPr>
        <w:t xml:space="preserve"> – </w:t>
      </w:r>
      <w:r>
        <w:rPr>
          <w:rFonts w:ascii="Times New Roman" w:hAnsi="Times New Roman"/>
          <w:sz w:val="24"/>
          <w:szCs w:val="24"/>
        </w:rPr>
        <w:t>Las Colinas, TX</w:t>
      </w:r>
    </w:p>
    <w:p w14:paraId="7232F422" w14:textId="77777777" w:rsidR="008564BE" w:rsidRDefault="008564BE" w:rsidP="008564BE">
      <w:pPr>
        <w:widowControl w:val="0"/>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 xml:space="preserve">                   </w:t>
      </w:r>
    </w:p>
    <w:p w14:paraId="27CCA195" w14:textId="77777777" w:rsidR="008564BE" w:rsidRDefault="008564BE" w:rsidP="008564BE">
      <w:pPr>
        <w:widowControl w:val="0"/>
        <w:numPr>
          <w:ilvl w:val="0"/>
          <w:numId w:val="11"/>
        </w:numPr>
        <w:autoSpaceDE w:val="0"/>
        <w:autoSpaceDN w:val="0"/>
        <w:adjustRightInd w:val="0"/>
        <w:spacing w:after="0" w:line="280" w:lineRule="exact"/>
        <w:jc w:val="both"/>
        <w:rPr>
          <w:rFonts w:ascii="Times New Roman" w:hAnsi="Times New Roman"/>
          <w:sz w:val="24"/>
          <w:szCs w:val="24"/>
        </w:rPr>
      </w:pPr>
      <w:r>
        <w:rPr>
          <w:rFonts w:ascii="Times New Roman" w:hAnsi="Times New Roman"/>
          <w:sz w:val="24"/>
          <w:szCs w:val="24"/>
        </w:rPr>
        <w:t xml:space="preserve">Design and Delivery </w:t>
      </w:r>
      <w:proofErr w:type="gramStart"/>
      <w:r>
        <w:rPr>
          <w:rFonts w:ascii="Times New Roman" w:hAnsi="Times New Roman"/>
          <w:sz w:val="24"/>
          <w:szCs w:val="24"/>
        </w:rPr>
        <w:t>e-Commerce</w:t>
      </w:r>
      <w:proofErr w:type="gramEnd"/>
      <w:r>
        <w:rPr>
          <w:rFonts w:ascii="Times New Roman" w:hAnsi="Times New Roman"/>
          <w:sz w:val="24"/>
          <w:szCs w:val="24"/>
        </w:rPr>
        <w:t xml:space="preserve"> solution for </w:t>
      </w:r>
      <w:proofErr w:type="spellStart"/>
      <w:r>
        <w:rPr>
          <w:rFonts w:ascii="Times New Roman" w:hAnsi="Times New Roman"/>
          <w:sz w:val="24"/>
          <w:szCs w:val="24"/>
        </w:rPr>
        <w:t>Fleetpride</w:t>
      </w:r>
      <w:proofErr w:type="spellEnd"/>
      <w:r>
        <w:rPr>
          <w:rFonts w:ascii="Times New Roman" w:hAnsi="Times New Roman"/>
          <w:sz w:val="24"/>
          <w:szCs w:val="24"/>
        </w:rPr>
        <w:t>, by partnering with a packaged solution partner (Cloud Craze)</w:t>
      </w:r>
    </w:p>
    <w:p w14:paraId="705F93E3" w14:textId="77777777" w:rsidR="008564BE" w:rsidRDefault="008564BE" w:rsidP="008564BE">
      <w:pPr>
        <w:widowControl w:val="0"/>
        <w:numPr>
          <w:ilvl w:val="0"/>
          <w:numId w:val="11"/>
        </w:numPr>
        <w:autoSpaceDE w:val="0"/>
        <w:autoSpaceDN w:val="0"/>
        <w:adjustRightInd w:val="0"/>
        <w:spacing w:after="0" w:line="280" w:lineRule="exact"/>
        <w:jc w:val="both"/>
        <w:rPr>
          <w:rFonts w:ascii="Times New Roman" w:hAnsi="Times New Roman"/>
          <w:sz w:val="24"/>
          <w:szCs w:val="24"/>
        </w:rPr>
      </w:pPr>
      <w:r>
        <w:rPr>
          <w:rFonts w:ascii="Times New Roman" w:hAnsi="Times New Roman"/>
          <w:sz w:val="24"/>
          <w:szCs w:val="24"/>
        </w:rPr>
        <w:t>Setup offshore support model for internal salesforce.com support and enhancement projects.</w:t>
      </w:r>
    </w:p>
    <w:p w14:paraId="1DB9659A" w14:textId="77777777" w:rsidR="008564BE" w:rsidRPr="008564BE" w:rsidRDefault="008564BE" w:rsidP="008564BE">
      <w:pPr>
        <w:widowControl w:val="0"/>
        <w:numPr>
          <w:ilvl w:val="0"/>
          <w:numId w:val="11"/>
        </w:numPr>
        <w:autoSpaceDE w:val="0"/>
        <w:autoSpaceDN w:val="0"/>
        <w:adjustRightInd w:val="0"/>
        <w:spacing w:after="0" w:line="280" w:lineRule="exact"/>
        <w:jc w:val="both"/>
        <w:rPr>
          <w:rFonts w:ascii="Times New Roman" w:hAnsi="Times New Roman"/>
          <w:sz w:val="24"/>
          <w:szCs w:val="24"/>
        </w:rPr>
      </w:pPr>
      <w:r>
        <w:rPr>
          <w:rFonts w:ascii="Times New Roman" w:hAnsi="Times New Roman"/>
          <w:sz w:val="24"/>
          <w:szCs w:val="24"/>
        </w:rPr>
        <w:t>Implement custom solutions for Sales Intelligence in partnership with Supply Chain Team.</w:t>
      </w:r>
    </w:p>
    <w:p w14:paraId="6C7B7B44" w14:textId="77777777" w:rsidR="008564BE" w:rsidRDefault="008564BE" w:rsidP="00ED1BC4">
      <w:pPr>
        <w:widowControl w:val="0"/>
        <w:autoSpaceDE w:val="0"/>
        <w:autoSpaceDN w:val="0"/>
        <w:adjustRightInd w:val="0"/>
        <w:spacing w:after="0" w:line="280" w:lineRule="exact"/>
        <w:jc w:val="both"/>
        <w:rPr>
          <w:rFonts w:ascii="Times New Roman" w:hAnsi="Times New Roman"/>
          <w:b/>
          <w:sz w:val="24"/>
          <w:szCs w:val="24"/>
        </w:rPr>
      </w:pPr>
    </w:p>
    <w:p w14:paraId="5834D3FE" w14:textId="77777777" w:rsidR="00E1517C" w:rsidRDefault="00E1517C" w:rsidP="00ED1BC4">
      <w:pPr>
        <w:widowControl w:val="0"/>
        <w:autoSpaceDE w:val="0"/>
        <w:autoSpaceDN w:val="0"/>
        <w:adjustRightInd w:val="0"/>
        <w:spacing w:after="0" w:line="280" w:lineRule="exact"/>
        <w:jc w:val="both"/>
        <w:rPr>
          <w:rFonts w:ascii="Times New Roman" w:hAnsi="Times New Roman"/>
          <w:b/>
          <w:sz w:val="24"/>
          <w:szCs w:val="24"/>
        </w:rPr>
      </w:pPr>
    </w:p>
    <w:p w14:paraId="7DB58D83" w14:textId="77777777" w:rsidR="00E1517C" w:rsidRDefault="00E1517C" w:rsidP="00ED1BC4">
      <w:pPr>
        <w:widowControl w:val="0"/>
        <w:autoSpaceDE w:val="0"/>
        <w:autoSpaceDN w:val="0"/>
        <w:adjustRightInd w:val="0"/>
        <w:spacing w:after="0" w:line="280" w:lineRule="exact"/>
        <w:jc w:val="both"/>
        <w:rPr>
          <w:rFonts w:ascii="Times New Roman" w:hAnsi="Times New Roman"/>
          <w:b/>
          <w:sz w:val="24"/>
          <w:szCs w:val="24"/>
        </w:rPr>
      </w:pPr>
    </w:p>
    <w:p w14:paraId="3902DD6A" w14:textId="77777777" w:rsidR="00ED1BC4" w:rsidRPr="00C251C3" w:rsidRDefault="008564BE" w:rsidP="00ED1BC4">
      <w:pPr>
        <w:widowControl w:val="0"/>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Salesforce.com Partner</w:t>
      </w:r>
      <w:r w:rsidR="00ED1BC4">
        <w:rPr>
          <w:rFonts w:ascii="Times New Roman" w:hAnsi="Times New Roman"/>
          <w:b/>
          <w:sz w:val="24"/>
          <w:szCs w:val="24"/>
        </w:rPr>
        <w:t xml:space="preserve">                     </w:t>
      </w:r>
      <w:r w:rsidR="00FD5E15">
        <w:rPr>
          <w:rFonts w:ascii="Times New Roman" w:hAnsi="Times New Roman"/>
          <w:b/>
          <w:sz w:val="24"/>
          <w:szCs w:val="24"/>
        </w:rPr>
        <w:t xml:space="preserve">                            </w:t>
      </w:r>
      <w:r w:rsidR="00E90CCA">
        <w:rPr>
          <w:rFonts w:ascii="Times New Roman" w:hAnsi="Times New Roman"/>
          <w:b/>
          <w:sz w:val="24"/>
          <w:szCs w:val="24"/>
        </w:rPr>
        <w:t xml:space="preserve">   </w:t>
      </w:r>
      <w:r>
        <w:rPr>
          <w:rFonts w:ascii="Times New Roman" w:hAnsi="Times New Roman"/>
          <w:b/>
          <w:sz w:val="24"/>
          <w:szCs w:val="24"/>
        </w:rPr>
        <w:t xml:space="preserve">   </w:t>
      </w:r>
      <w:r w:rsidR="00031980">
        <w:rPr>
          <w:rFonts w:ascii="Times New Roman" w:hAnsi="Times New Roman"/>
          <w:b/>
          <w:sz w:val="24"/>
          <w:szCs w:val="24"/>
        </w:rPr>
        <w:t xml:space="preserve">                              </w:t>
      </w:r>
      <w:r w:rsidR="005A2B2A" w:rsidRPr="005A2B2A">
        <w:rPr>
          <w:rFonts w:ascii="Times New Roman" w:hAnsi="Times New Roman"/>
          <w:b/>
          <w:szCs w:val="24"/>
        </w:rPr>
        <w:t>Sep</w:t>
      </w:r>
      <w:r w:rsidR="005A2B2A">
        <w:rPr>
          <w:rFonts w:ascii="Times New Roman" w:hAnsi="Times New Roman"/>
          <w:b/>
          <w:sz w:val="20"/>
          <w:szCs w:val="24"/>
        </w:rPr>
        <w:t xml:space="preserve"> 201</w:t>
      </w:r>
      <w:r w:rsidR="00031980">
        <w:rPr>
          <w:rFonts w:ascii="Times New Roman" w:hAnsi="Times New Roman"/>
          <w:b/>
          <w:sz w:val="20"/>
          <w:szCs w:val="24"/>
        </w:rPr>
        <w:t>5</w:t>
      </w:r>
      <w:r w:rsidR="00ED1BC4" w:rsidRPr="00BF14A0">
        <w:rPr>
          <w:rFonts w:ascii="Times New Roman" w:hAnsi="Times New Roman"/>
          <w:b/>
          <w:sz w:val="20"/>
          <w:szCs w:val="24"/>
        </w:rPr>
        <w:t xml:space="preserve"> – </w:t>
      </w:r>
      <w:r w:rsidR="00031980">
        <w:rPr>
          <w:rFonts w:ascii="Times New Roman" w:hAnsi="Times New Roman"/>
          <w:b/>
          <w:sz w:val="20"/>
          <w:szCs w:val="24"/>
        </w:rPr>
        <w:t>June 2017</w:t>
      </w:r>
    </w:p>
    <w:p w14:paraId="3DF50AE4" w14:textId="77777777" w:rsidR="00ED1BC4" w:rsidRDefault="00ED1BC4" w:rsidP="00ED1BC4">
      <w:pPr>
        <w:widowControl w:val="0"/>
        <w:autoSpaceDE w:val="0"/>
        <w:autoSpaceDN w:val="0"/>
        <w:adjustRightInd w:val="0"/>
        <w:spacing w:after="0" w:line="280" w:lineRule="exact"/>
        <w:jc w:val="both"/>
        <w:rPr>
          <w:rFonts w:ascii="Times New Roman" w:hAnsi="Times New Roman"/>
          <w:sz w:val="24"/>
          <w:szCs w:val="24"/>
        </w:rPr>
      </w:pPr>
      <w:r>
        <w:rPr>
          <w:rFonts w:ascii="Times New Roman" w:hAnsi="Times New Roman"/>
          <w:b/>
          <w:i/>
          <w:sz w:val="24"/>
          <w:szCs w:val="24"/>
        </w:rPr>
        <w:t>Move.com</w:t>
      </w:r>
      <w:r w:rsidRPr="00C251C3">
        <w:rPr>
          <w:rFonts w:ascii="Times New Roman" w:hAnsi="Times New Roman"/>
          <w:b/>
          <w:sz w:val="24"/>
          <w:szCs w:val="24"/>
        </w:rPr>
        <w:t xml:space="preserve"> – </w:t>
      </w:r>
      <w:r>
        <w:rPr>
          <w:rFonts w:ascii="Times New Roman" w:hAnsi="Times New Roman"/>
          <w:sz w:val="24"/>
          <w:szCs w:val="24"/>
        </w:rPr>
        <w:t>Westlake Village, CA</w:t>
      </w:r>
    </w:p>
    <w:p w14:paraId="7CAFAF6E" w14:textId="77777777" w:rsidR="00ED1BC4" w:rsidRDefault="00ED1BC4" w:rsidP="00ED1BC4">
      <w:pPr>
        <w:widowControl w:val="0"/>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 xml:space="preserve">                   </w:t>
      </w:r>
    </w:p>
    <w:p w14:paraId="7AEA10A9" w14:textId="77777777" w:rsidR="00ED1BC4" w:rsidRDefault="00ED1BC4" w:rsidP="00ED1B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Move.com is transitioning its business operations from Legacy systems (Siebel) to Sales</w:t>
      </w:r>
      <w:r w:rsidR="009E79EC">
        <w:rPr>
          <w:rFonts w:ascii="Times New Roman" w:hAnsi="Times New Roman"/>
          <w:sz w:val="24"/>
          <w:szCs w:val="24"/>
        </w:rPr>
        <w:t xml:space="preserve">force.com. Sales, Service, CPQ, </w:t>
      </w:r>
      <w:r>
        <w:rPr>
          <w:rFonts w:ascii="Times New Roman" w:hAnsi="Times New Roman"/>
          <w:sz w:val="24"/>
          <w:szCs w:val="24"/>
        </w:rPr>
        <w:t>Billing</w:t>
      </w:r>
      <w:r w:rsidR="009E79EC">
        <w:rPr>
          <w:rFonts w:ascii="Times New Roman" w:hAnsi="Times New Roman"/>
          <w:sz w:val="24"/>
          <w:szCs w:val="24"/>
        </w:rPr>
        <w:t xml:space="preserve"> and Commissions</w:t>
      </w:r>
      <w:r>
        <w:rPr>
          <w:rFonts w:ascii="Times New Roman" w:hAnsi="Times New Roman"/>
          <w:sz w:val="24"/>
          <w:szCs w:val="24"/>
        </w:rPr>
        <w:t xml:space="preserve"> will be implemented to support their business needs. </w:t>
      </w:r>
    </w:p>
    <w:p w14:paraId="008E0D6C" w14:textId="77777777" w:rsidR="00ED1BC4" w:rsidRPr="00E30B9B" w:rsidRDefault="00ED1BC4" w:rsidP="00ED1BC4">
      <w:pPr>
        <w:widowControl w:val="0"/>
        <w:autoSpaceDE w:val="0"/>
        <w:autoSpaceDN w:val="0"/>
        <w:adjustRightInd w:val="0"/>
        <w:spacing w:after="0" w:line="240" w:lineRule="auto"/>
        <w:jc w:val="both"/>
        <w:rPr>
          <w:rFonts w:ascii="Times New Roman" w:hAnsi="Times New Roman"/>
          <w:sz w:val="24"/>
          <w:szCs w:val="24"/>
          <w:u w:val="single"/>
        </w:rPr>
      </w:pPr>
    </w:p>
    <w:p w14:paraId="64A59C9B" w14:textId="77777777" w:rsidR="00ED1BC4" w:rsidRPr="004A5964" w:rsidRDefault="00ED1BC4"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Design the process flow for move.com to meet their business needs in Salesforce.com</w:t>
      </w:r>
    </w:p>
    <w:p w14:paraId="4075E53D" w14:textId="77777777" w:rsidR="00ED1BC4" w:rsidRDefault="00ED1BC4"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Develop the project plan and estimates to manage resources as per schedule</w:t>
      </w:r>
    </w:p>
    <w:p w14:paraId="05E82EEE" w14:textId="77777777" w:rsidR="00ED1BC4" w:rsidRDefault="00ED1BC4"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942F3F">
        <w:rPr>
          <w:rFonts w:ascii="Times New Roman" w:hAnsi="Times New Roman"/>
          <w:sz w:val="24"/>
          <w:szCs w:val="24"/>
        </w:rPr>
        <w:t xml:space="preserve">Design </w:t>
      </w:r>
      <w:r w:rsidR="006F00DE">
        <w:rPr>
          <w:rFonts w:ascii="Times New Roman" w:hAnsi="Times New Roman"/>
          <w:sz w:val="24"/>
          <w:szCs w:val="24"/>
        </w:rPr>
        <w:t xml:space="preserve">a </w:t>
      </w:r>
      <w:r w:rsidRPr="00942F3F">
        <w:rPr>
          <w:rFonts w:ascii="Times New Roman" w:hAnsi="Times New Roman"/>
          <w:sz w:val="24"/>
          <w:szCs w:val="24"/>
        </w:rPr>
        <w:t>process to have all the business team in a Single Salesforce.com instance</w:t>
      </w:r>
    </w:p>
    <w:p w14:paraId="375D04CD" w14:textId="77777777" w:rsidR="009E79EC" w:rsidRDefault="006F00DE"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Design and Deliver the Sales Process to reduce a</w:t>
      </w:r>
      <w:r w:rsidR="009E79EC">
        <w:rPr>
          <w:rFonts w:ascii="Times New Roman" w:hAnsi="Times New Roman"/>
          <w:sz w:val="24"/>
          <w:szCs w:val="24"/>
        </w:rPr>
        <w:t xml:space="preserve"> live agent</w:t>
      </w:r>
      <w:r>
        <w:rPr>
          <w:rFonts w:ascii="Times New Roman" w:hAnsi="Times New Roman"/>
          <w:sz w:val="24"/>
          <w:szCs w:val="24"/>
        </w:rPr>
        <w:t>’s</w:t>
      </w:r>
      <w:r w:rsidR="009E79EC">
        <w:rPr>
          <w:rFonts w:ascii="Times New Roman" w:hAnsi="Times New Roman"/>
          <w:sz w:val="24"/>
          <w:szCs w:val="24"/>
        </w:rPr>
        <w:t xml:space="preserve"> average sales life cycle from 5minutes to 2.5 minutes.</w:t>
      </w:r>
    </w:p>
    <w:p w14:paraId="068E09FD" w14:textId="77777777" w:rsidR="009E79EC" w:rsidRDefault="009E79EC"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Design Customer Portal for Service and Sales teams</w:t>
      </w:r>
    </w:p>
    <w:p w14:paraId="1221D667" w14:textId="77777777" w:rsidR="009E79EC" w:rsidRDefault="009E79EC"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Design and Deliver a Custom Commissions solution for move.com on force.com</w:t>
      </w:r>
    </w:p>
    <w:p w14:paraId="372AD654" w14:textId="77777777" w:rsidR="00800DC0" w:rsidRDefault="006F00DE"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Design and Deliver</w:t>
      </w:r>
      <w:r w:rsidR="00800DC0">
        <w:rPr>
          <w:rFonts w:ascii="Times New Roman" w:hAnsi="Times New Roman"/>
          <w:sz w:val="24"/>
          <w:szCs w:val="24"/>
        </w:rPr>
        <w:t xml:space="preserve"> collection process in SFDC, which involves integration with Zuora</w:t>
      </w:r>
    </w:p>
    <w:p w14:paraId="016D351A" w14:textId="77777777" w:rsidR="006F00DE" w:rsidRDefault="006F00DE"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6F00DE">
        <w:rPr>
          <w:rFonts w:ascii="Times New Roman" w:hAnsi="Times New Roman"/>
          <w:sz w:val="24"/>
          <w:szCs w:val="24"/>
        </w:rPr>
        <w:t>Design and Deliver</w:t>
      </w:r>
      <w:r w:rsidR="00800DC0" w:rsidRPr="006F00DE">
        <w:rPr>
          <w:rFonts w:ascii="Times New Roman" w:hAnsi="Times New Roman"/>
          <w:sz w:val="24"/>
          <w:szCs w:val="24"/>
        </w:rPr>
        <w:t xml:space="preserve"> Retention process in SFDC to </w:t>
      </w:r>
      <w:r w:rsidRPr="006F00DE">
        <w:rPr>
          <w:rFonts w:ascii="Times New Roman" w:hAnsi="Times New Roman"/>
          <w:sz w:val="24"/>
          <w:szCs w:val="24"/>
        </w:rPr>
        <w:t>maintain better</w:t>
      </w:r>
      <w:r w:rsidR="00800DC0" w:rsidRPr="006F00DE">
        <w:rPr>
          <w:rFonts w:ascii="Times New Roman" w:hAnsi="Times New Roman"/>
          <w:sz w:val="24"/>
          <w:szCs w:val="24"/>
        </w:rPr>
        <w:t xml:space="preserve"> </w:t>
      </w:r>
      <w:r w:rsidRPr="006F00DE">
        <w:rPr>
          <w:rFonts w:ascii="Times New Roman" w:hAnsi="Times New Roman"/>
          <w:sz w:val="24"/>
          <w:szCs w:val="24"/>
        </w:rPr>
        <w:t xml:space="preserve">client </w:t>
      </w:r>
      <w:r>
        <w:rPr>
          <w:rFonts w:ascii="Times New Roman" w:hAnsi="Times New Roman"/>
          <w:sz w:val="24"/>
          <w:szCs w:val="24"/>
        </w:rPr>
        <w:t>relationship.</w:t>
      </w:r>
    </w:p>
    <w:p w14:paraId="559ADF17" w14:textId="77777777" w:rsidR="00ED1BC4" w:rsidRPr="006F00DE" w:rsidRDefault="00ED1BC4"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6F00DE">
        <w:rPr>
          <w:rFonts w:ascii="Times New Roman" w:hAnsi="Times New Roman"/>
          <w:sz w:val="24"/>
          <w:szCs w:val="24"/>
        </w:rPr>
        <w:t xml:space="preserve">Design the </w:t>
      </w:r>
      <w:proofErr w:type="gramStart"/>
      <w:r w:rsidRPr="006F00DE">
        <w:rPr>
          <w:rFonts w:ascii="Times New Roman" w:hAnsi="Times New Roman"/>
          <w:sz w:val="24"/>
          <w:szCs w:val="24"/>
        </w:rPr>
        <w:t>action based</w:t>
      </w:r>
      <w:proofErr w:type="gramEnd"/>
      <w:r w:rsidRPr="006F00DE">
        <w:rPr>
          <w:rFonts w:ascii="Times New Roman" w:hAnsi="Times New Roman"/>
          <w:sz w:val="24"/>
          <w:szCs w:val="24"/>
        </w:rPr>
        <w:t xml:space="preserve"> SOA calls to different systems to communicate about inventory availability and fulfillment updates</w:t>
      </w:r>
    </w:p>
    <w:p w14:paraId="316D5B7C" w14:textId="77777777" w:rsidR="00ED1BC4" w:rsidRDefault="00ED1BC4"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Design &amp; Communicate best practices to business team to implement CTI interface for both Sales &amp; Service teams</w:t>
      </w:r>
    </w:p>
    <w:p w14:paraId="4B5B7917" w14:textId="77777777" w:rsidR="00ED1BC4" w:rsidRDefault="00ED1BC4"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Had quick wins for the client by implementing SFDC for IR team in a month without affecting the project charter</w:t>
      </w:r>
    </w:p>
    <w:p w14:paraId="0F41476B" w14:textId="77777777" w:rsidR="00ED1BC4" w:rsidRDefault="00ED1BC4"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942F3F">
        <w:rPr>
          <w:rFonts w:ascii="Times New Roman" w:hAnsi="Times New Roman"/>
          <w:sz w:val="24"/>
          <w:szCs w:val="24"/>
        </w:rPr>
        <w:t>Develop process to migrate the da</w:t>
      </w:r>
      <w:r>
        <w:rPr>
          <w:rFonts w:ascii="Times New Roman" w:hAnsi="Times New Roman"/>
          <w:sz w:val="24"/>
          <w:szCs w:val="24"/>
        </w:rPr>
        <w:t>ta from all the legacy systems</w:t>
      </w:r>
    </w:p>
    <w:p w14:paraId="565D821A" w14:textId="77777777" w:rsidR="00ED1BC4" w:rsidRPr="004747C0" w:rsidRDefault="00ED1BC4"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Plan testing/deployment schedules and backlog items from phases</w:t>
      </w:r>
    </w:p>
    <w:p w14:paraId="5C54FC0E" w14:textId="77777777" w:rsidR="00ED1BC4" w:rsidRPr="00ED1BC4" w:rsidRDefault="00ED1BC4"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 xml:space="preserve">Propose app-exchange products to reduce the customization in the system and have easy maintenance for administrators </w:t>
      </w:r>
    </w:p>
    <w:p w14:paraId="43569268" w14:textId="77777777" w:rsidR="00ED1BC4" w:rsidRPr="00ED1BC4" w:rsidRDefault="00ED1BC4"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Manage multiple implementation vendors and work with program team to deliver the product</w:t>
      </w:r>
    </w:p>
    <w:p w14:paraId="6B3B7A24" w14:textId="77777777" w:rsidR="00ED1BC4" w:rsidRPr="004747C0" w:rsidRDefault="00ED1BC4"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 xml:space="preserve">Develop long term support plan to support customer needs. </w:t>
      </w:r>
    </w:p>
    <w:p w14:paraId="63C9B987" w14:textId="77777777" w:rsidR="00ED1BC4" w:rsidRPr="00C251C3" w:rsidRDefault="00ED1BC4" w:rsidP="00ED1BC4">
      <w:pPr>
        <w:widowControl w:val="0"/>
        <w:autoSpaceDE w:val="0"/>
        <w:autoSpaceDN w:val="0"/>
        <w:adjustRightInd w:val="0"/>
        <w:spacing w:after="0" w:line="280" w:lineRule="exact"/>
        <w:jc w:val="both"/>
        <w:rPr>
          <w:rFonts w:ascii="Times New Roman" w:hAnsi="Times New Roman"/>
          <w:sz w:val="24"/>
          <w:szCs w:val="24"/>
        </w:rPr>
      </w:pPr>
    </w:p>
    <w:p w14:paraId="4CDF5306" w14:textId="77777777" w:rsidR="00BF14A0" w:rsidRDefault="00E34F90" w:rsidP="00E34F90">
      <w:pPr>
        <w:widowControl w:val="0"/>
        <w:tabs>
          <w:tab w:val="left" w:pos="6123"/>
        </w:tabs>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ab/>
      </w:r>
    </w:p>
    <w:p w14:paraId="2E80E4FF" w14:textId="77777777" w:rsidR="00E1517C" w:rsidRDefault="00E1517C" w:rsidP="00E24C4D">
      <w:pPr>
        <w:widowControl w:val="0"/>
        <w:autoSpaceDE w:val="0"/>
        <w:autoSpaceDN w:val="0"/>
        <w:adjustRightInd w:val="0"/>
        <w:spacing w:after="0" w:line="280" w:lineRule="exact"/>
        <w:jc w:val="both"/>
        <w:rPr>
          <w:rFonts w:ascii="Times New Roman" w:hAnsi="Times New Roman"/>
          <w:b/>
          <w:sz w:val="24"/>
          <w:szCs w:val="24"/>
        </w:rPr>
      </w:pPr>
    </w:p>
    <w:p w14:paraId="21DDDFFB" w14:textId="77777777" w:rsidR="00E1517C" w:rsidRDefault="00E1517C" w:rsidP="00E24C4D">
      <w:pPr>
        <w:widowControl w:val="0"/>
        <w:autoSpaceDE w:val="0"/>
        <w:autoSpaceDN w:val="0"/>
        <w:adjustRightInd w:val="0"/>
        <w:spacing w:after="0" w:line="280" w:lineRule="exact"/>
        <w:jc w:val="both"/>
        <w:rPr>
          <w:rFonts w:ascii="Times New Roman" w:hAnsi="Times New Roman"/>
          <w:b/>
          <w:sz w:val="24"/>
          <w:szCs w:val="24"/>
        </w:rPr>
      </w:pPr>
    </w:p>
    <w:p w14:paraId="57E675C0" w14:textId="77777777" w:rsidR="00E24C4D" w:rsidRPr="00C251C3" w:rsidRDefault="00E24C4D" w:rsidP="00E24C4D">
      <w:pPr>
        <w:widowControl w:val="0"/>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SFDC Solution Architect/Delivery Man</w:t>
      </w:r>
      <w:r w:rsidR="00BF14A0">
        <w:rPr>
          <w:rFonts w:ascii="Times New Roman" w:hAnsi="Times New Roman"/>
          <w:b/>
          <w:sz w:val="24"/>
          <w:szCs w:val="24"/>
        </w:rPr>
        <w:t>ager – Public</w:t>
      </w:r>
      <w:r w:rsidR="000721D0">
        <w:rPr>
          <w:rFonts w:ascii="Times New Roman" w:hAnsi="Times New Roman"/>
          <w:b/>
          <w:sz w:val="24"/>
          <w:szCs w:val="24"/>
        </w:rPr>
        <w:t xml:space="preserve"> Sector                        </w:t>
      </w:r>
      <w:r w:rsidRPr="00BF14A0">
        <w:rPr>
          <w:rFonts w:ascii="Times New Roman" w:hAnsi="Times New Roman"/>
          <w:b/>
          <w:sz w:val="20"/>
          <w:szCs w:val="24"/>
        </w:rPr>
        <w:t xml:space="preserve">Aug 2014 – </w:t>
      </w:r>
      <w:r w:rsidR="00031980">
        <w:rPr>
          <w:rFonts w:ascii="Times New Roman" w:hAnsi="Times New Roman"/>
          <w:b/>
          <w:sz w:val="20"/>
          <w:szCs w:val="24"/>
        </w:rPr>
        <w:t>Sep 2015</w:t>
      </w:r>
    </w:p>
    <w:p w14:paraId="3F403139" w14:textId="77777777" w:rsidR="00E24C4D" w:rsidRPr="00C251C3" w:rsidRDefault="00E24C4D" w:rsidP="00E24C4D">
      <w:pPr>
        <w:widowControl w:val="0"/>
        <w:autoSpaceDE w:val="0"/>
        <w:autoSpaceDN w:val="0"/>
        <w:adjustRightInd w:val="0"/>
        <w:spacing w:after="0" w:line="280" w:lineRule="exact"/>
        <w:jc w:val="both"/>
        <w:rPr>
          <w:rFonts w:ascii="Times New Roman" w:hAnsi="Times New Roman"/>
          <w:sz w:val="24"/>
          <w:szCs w:val="24"/>
        </w:rPr>
      </w:pPr>
      <w:r>
        <w:rPr>
          <w:rFonts w:ascii="Times New Roman" w:hAnsi="Times New Roman"/>
          <w:b/>
          <w:i/>
          <w:sz w:val="24"/>
          <w:szCs w:val="24"/>
        </w:rPr>
        <w:t>NTT DATA</w:t>
      </w:r>
      <w:r w:rsidRPr="00C251C3">
        <w:rPr>
          <w:rFonts w:ascii="Times New Roman" w:hAnsi="Times New Roman"/>
          <w:b/>
          <w:sz w:val="24"/>
          <w:szCs w:val="24"/>
        </w:rPr>
        <w:t xml:space="preserve"> – </w:t>
      </w:r>
      <w:r>
        <w:rPr>
          <w:rFonts w:ascii="Times New Roman" w:hAnsi="Times New Roman"/>
          <w:sz w:val="24"/>
          <w:szCs w:val="24"/>
        </w:rPr>
        <w:t>Dallas</w:t>
      </w:r>
      <w:r w:rsidRPr="00C251C3">
        <w:rPr>
          <w:rFonts w:ascii="Times New Roman" w:hAnsi="Times New Roman"/>
          <w:sz w:val="24"/>
          <w:szCs w:val="24"/>
        </w:rPr>
        <w:t xml:space="preserve">, </w:t>
      </w:r>
      <w:r>
        <w:rPr>
          <w:rFonts w:ascii="Times New Roman" w:hAnsi="Times New Roman"/>
          <w:sz w:val="24"/>
          <w:szCs w:val="24"/>
        </w:rPr>
        <w:t>TX</w:t>
      </w:r>
    </w:p>
    <w:p w14:paraId="1CAD35D2" w14:textId="77777777" w:rsidR="00E24C4D" w:rsidRDefault="00E24C4D" w:rsidP="00E24C4D">
      <w:pPr>
        <w:widowControl w:val="0"/>
        <w:autoSpaceDE w:val="0"/>
        <w:autoSpaceDN w:val="0"/>
        <w:adjustRightInd w:val="0"/>
        <w:spacing w:after="0" w:line="280" w:lineRule="exact"/>
        <w:jc w:val="both"/>
        <w:rPr>
          <w:rFonts w:ascii="Times New Roman" w:hAnsi="Times New Roman"/>
          <w:b/>
          <w:sz w:val="24"/>
          <w:szCs w:val="24"/>
        </w:rPr>
      </w:pPr>
    </w:p>
    <w:p w14:paraId="3BF67229" w14:textId="77777777" w:rsidR="00BF14A0" w:rsidRDefault="00E24C4D" w:rsidP="00E1517C">
      <w:pPr>
        <w:widowControl w:val="0"/>
        <w:autoSpaceDE w:val="0"/>
        <w:autoSpaceDN w:val="0"/>
        <w:adjustRightInd w:val="0"/>
        <w:spacing w:after="0" w:line="360" w:lineRule="auto"/>
        <w:jc w:val="both"/>
        <w:rPr>
          <w:rFonts w:ascii="Times New Roman" w:hAnsi="Times New Roman"/>
          <w:b/>
          <w:sz w:val="24"/>
          <w:szCs w:val="24"/>
        </w:rPr>
      </w:pPr>
      <w:r w:rsidRPr="00C251C3">
        <w:rPr>
          <w:rFonts w:ascii="Times New Roman" w:hAnsi="Times New Roman"/>
          <w:b/>
          <w:sz w:val="24"/>
          <w:szCs w:val="24"/>
        </w:rPr>
        <w:t xml:space="preserve">Projects: - </w:t>
      </w:r>
      <w:r>
        <w:rPr>
          <w:rFonts w:ascii="Times New Roman" w:hAnsi="Times New Roman"/>
          <w:b/>
          <w:sz w:val="24"/>
          <w:szCs w:val="24"/>
        </w:rPr>
        <w:t xml:space="preserve">  Salesforce.com </w:t>
      </w:r>
      <w:r w:rsidR="00440528">
        <w:rPr>
          <w:rFonts w:ascii="Times New Roman" w:hAnsi="Times New Roman"/>
          <w:b/>
          <w:sz w:val="24"/>
          <w:szCs w:val="24"/>
        </w:rPr>
        <w:t xml:space="preserve">Implementation - </w:t>
      </w:r>
      <w:r>
        <w:rPr>
          <w:rFonts w:ascii="Times New Roman" w:hAnsi="Times New Roman"/>
          <w:b/>
          <w:sz w:val="24"/>
          <w:szCs w:val="24"/>
        </w:rPr>
        <w:t>Department of Public Safety</w:t>
      </w:r>
      <w:r w:rsidR="00440528">
        <w:rPr>
          <w:rFonts w:ascii="Times New Roman" w:hAnsi="Times New Roman"/>
          <w:b/>
          <w:sz w:val="24"/>
          <w:szCs w:val="24"/>
        </w:rPr>
        <w:t>, State of MA</w:t>
      </w:r>
    </w:p>
    <w:p w14:paraId="7886638F" w14:textId="77777777" w:rsidR="00440528" w:rsidRDefault="00440528" w:rsidP="00E1517C">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                     Salesforce.com Enhancements – Nicor Gas Corporation</w:t>
      </w:r>
    </w:p>
    <w:p w14:paraId="56A66EE4" w14:textId="77777777" w:rsidR="000721D0" w:rsidRDefault="000721D0" w:rsidP="00E1517C">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                     Salesforce.com Solution Proposal – BBVA Compass Bank</w:t>
      </w:r>
    </w:p>
    <w:p w14:paraId="49F90A1A" w14:textId="77777777" w:rsidR="00440528" w:rsidRDefault="00440528" w:rsidP="00E24C4D">
      <w:pPr>
        <w:widowControl w:val="0"/>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 xml:space="preserve">                   </w:t>
      </w:r>
    </w:p>
    <w:p w14:paraId="72056926" w14:textId="77777777" w:rsidR="00E24C4D" w:rsidRDefault="00E24C4D" w:rsidP="00E24C4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DPS is transitioning its business operations from Legacy systems to Salesforce.com. Sales, Service and Customer Portal will be implemented to support their business needs. </w:t>
      </w:r>
    </w:p>
    <w:p w14:paraId="549FD19C" w14:textId="77777777" w:rsidR="00E24C4D" w:rsidRPr="00E30B9B" w:rsidRDefault="00E24C4D" w:rsidP="00E24C4D">
      <w:pPr>
        <w:widowControl w:val="0"/>
        <w:autoSpaceDE w:val="0"/>
        <w:autoSpaceDN w:val="0"/>
        <w:adjustRightInd w:val="0"/>
        <w:spacing w:after="0" w:line="240" w:lineRule="auto"/>
        <w:jc w:val="both"/>
        <w:rPr>
          <w:rFonts w:ascii="Times New Roman" w:hAnsi="Times New Roman"/>
          <w:sz w:val="24"/>
          <w:szCs w:val="24"/>
          <w:u w:val="single"/>
        </w:rPr>
      </w:pPr>
    </w:p>
    <w:p w14:paraId="123942CA" w14:textId="77777777" w:rsidR="00E24C4D" w:rsidRPr="004A5964" w:rsidRDefault="004747C0"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Design the Future process flow for DPS to meet their business needs in Salesforce.com</w:t>
      </w:r>
    </w:p>
    <w:p w14:paraId="39C3EF30" w14:textId="77777777" w:rsidR="00E24C4D" w:rsidRDefault="00E24C4D"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Develop the project plan and estimates to manage resources as per schedule</w:t>
      </w:r>
    </w:p>
    <w:p w14:paraId="2CBBD9EF" w14:textId="77777777" w:rsidR="00E24C4D" w:rsidRPr="00942F3F" w:rsidRDefault="00E24C4D"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942F3F">
        <w:rPr>
          <w:rFonts w:ascii="Times New Roman" w:hAnsi="Times New Roman"/>
          <w:sz w:val="24"/>
          <w:szCs w:val="24"/>
        </w:rPr>
        <w:t>Design the process to have all the business team in a Single Salesforce.com instance</w:t>
      </w:r>
    </w:p>
    <w:p w14:paraId="3DA462F7" w14:textId="77777777" w:rsidR="00E24C4D" w:rsidRDefault="00E24C4D"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942F3F">
        <w:rPr>
          <w:rFonts w:ascii="Times New Roman" w:hAnsi="Times New Roman"/>
          <w:sz w:val="24"/>
          <w:szCs w:val="24"/>
        </w:rPr>
        <w:t xml:space="preserve">Develop process to migrate the data from all the legacy systems. </w:t>
      </w:r>
    </w:p>
    <w:p w14:paraId="66757FF6" w14:textId="77777777" w:rsidR="00E24C4D" w:rsidRPr="004747C0" w:rsidRDefault="00E24C4D"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Plan testing/deployment schedules and backlog items from phases</w:t>
      </w:r>
    </w:p>
    <w:p w14:paraId="44BADF3A" w14:textId="77777777" w:rsidR="004747C0" w:rsidRPr="004747C0" w:rsidRDefault="004747C0"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 xml:space="preserve">Propose app-exchange products to reduce the customization in the system and have easy maintenance for administrators. </w:t>
      </w:r>
    </w:p>
    <w:p w14:paraId="50128C43" w14:textId="77777777" w:rsidR="004747C0" w:rsidRPr="00E1517C" w:rsidRDefault="004747C0"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 xml:space="preserve">Develop </w:t>
      </w:r>
      <w:r w:rsidR="000721D0">
        <w:rPr>
          <w:rFonts w:ascii="Times New Roman" w:hAnsi="Times New Roman"/>
          <w:sz w:val="24"/>
          <w:szCs w:val="24"/>
        </w:rPr>
        <w:t>long-term</w:t>
      </w:r>
      <w:r>
        <w:rPr>
          <w:rFonts w:ascii="Times New Roman" w:hAnsi="Times New Roman"/>
          <w:sz w:val="24"/>
          <w:szCs w:val="24"/>
        </w:rPr>
        <w:t xml:space="preserve"> support plan to support customer needs. </w:t>
      </w:r>
    </w:p>
    <w:p w14:paraId="729BB829" w14:textId="77777777" w:rsidR="00E1517C" w:rsidRPr="004747C0" w:rsidRDefault="00E1517C" w:rsidP="00E1517C">
      <w:pPr>
        <w:widowControl w:val="0"/>
        <w:autoSpaceDE w:val="0"/>
        <w:autoSpaceDN w:val="0"/>
        <w:adjustRightInd w:val="0"/>
        <w:spacing w:after="0" w:line="240" w:lineRule="auto"/>
        <w:ind w:left="720"/>
        <w:jc w:val="both"/>
        <w:rPr>
          <w:rFonts w:ascii="Times New Roman" w:hAnsi="Times New Roman"/>
          <w:sz w:val="24"/>
          <w:szCs w:val="24"/>
          <w:u w:val="single"/>
        </w:rPr>
      </w:pPr>
    </w:p>
    <w:p w14:paraId="5AF4E438" w14:textId="77777777" w:rsidR="004747C0" w:rsidRDefault="004747C0" w:rsidP="004747C0">
      <w:pPr>
        <w:widowControl w:val="0"/>
        <w:autoSpaceDE w:val="0"/>
        <w:autoSpaceDN w:val="0"/>
        <w:adjustRightInd w:val="0"/>
        <w:spacing w:after="0" w:line="240" w:lineRule="auto"/>
        <w:jc w:val="both"/>
        <w:rPr>
          <w:rFonts w:ascii="Times New Roman" w:hAnsi="Times New Roman"/>
          <w:sz w:val="24"/>
          <w:szCs w:val="24"/>
          <w:u w:val="single"/>
        </w:rPr>
      </w:pPr>
    </w:p>
    <w:p w14:paraId="7FE424C3" w14:textId="77777777" w:rsidR="00440528" w:rsidRPr="00E30B9B" w:rsidRDefault="00440528" w:rsidP="00440528">
      <w:pPr>
        <w:widowControl w:val="0"/>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Nicor Corporation operates Marketing and activity management from Salesforce.com. There are gaps between Salesforce.com and external systems to perform these operations seamlessly. Integration and Custom Development will be part of this project</w:t>
      </w:r>
    </w:p>
    <w:p w14:paraId="6E6346AC" w14:textId="77777777" w:rsidR="00440528" w:rsidRDefault="00440528"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440528">
        <w:rPr>
          <w:rFonts w:ascii="Times New Roman" w:hAnsi="Times New Roman"/>
          <w:sz w:val="24"/>
          <w:szCs w:val="24"/>
        </w:rPr>
        <w:t xml:space="preserve">Design the Integration platform and Date flow from external systems to Salesforce.com to create account specific tasks </w:t>
      </w:r>
    </w:p>
    <w:p w14:paraId="719B1BA8" w14:textId="77777777" w:rsidR="00E24C4D" w:rsidRPr="00440528" w:rsidRDefault="00440528" w:rsidP="004E5874">
      <w:pPr>
        <w:widowControl w:val="0"/>
        <w:numPr>
          <w:ilvl w:val="0"/>
          <w:numId w:val="6"/>
        </w:numPr>
        <w:autoSpaceDE w:val="0"/>
        <w:autoSpaceDN w:val="0"/>
        <w:adjustRightInd w:val="0"/>
        <w:spacing w:after="0" w:line="240" w:lineRule="auto"/>
        <w:jc w:val="both"/>
        <w:rPr>
          <w:rFonts w:ascii="Times New Roman" w:hAnsi="Times New Roman"/>
          <w:b/>
          <w:sz w:val="24"/>
          <w:szCs w:val="24"/>
          <w:u w:val="single"/>
        </w:rPr>
      </w:pPr>
      <w:r>
        <w:rPr>
          <w:rFonts w:ascii="Times New Roman" w:hAnsi="Times New Roman"/>
          <w:sz w:val="24"/>
          <w:szCs w:val="24"/>
        </w:rPr>
        <w:t>Design Custom page to assign multiple tasks to a user by a manager</w:t>
      </w:r>
    </w:p>
    <w:p w14:paraId="668100E1" w14:textId="77777777" w:rsidR="000721D0" w:rsidRPr="00E1517C" w:rsidRDefault="00440528" w:rsidP="000721D0">
      <w:pPr>
        <w:widowControl w:val="0"/>
        <w:numPr>
          <w:ilvl w:val="0"/>
          <w:numId w:val="6"/>
        </w:numPr>
        <w:autoSpaceDE w:val="0"/>
        <w:autoSpaceDN w:val="0"/>
        <w:adjustRightInd w:val="0"/>
        <w:spacing w:after="0" w:line="240" w:lineRule="auto"/>
        <w:jc w:val="both"/>
        <w:rPr>
          <w:rFonts w:ascii="Times New Roman" w:hAnsi="Times New Roman"/>
          <w:b/>
          <w:sz w:val="24"/>
          <w:szCs w:val="24"/>
          <w:u w:val="single"/>
        </w:rPr>
      </w:pPr>
      <w:r>
        <w:rPr>
          <w:rFonts w:ascii="Times New Roman" w:hAnsi="Times New Roman"/>
          <w:sz w:val="24"/>
          <w:szCs w:val="24"/>
        </w:rPr>
        <w:t>Design a feature to assign tasks to individual upon request, the task assigned would be the oldest one in the queue.</w:t>
      </w:r>
    </w:p>
    <w:p w14:paraId="7E0B9386" w14:textId="77777777" w:rsidR="00E1517C" w:rsidRPr="00E1517C" w:rsidRDefault="00E1517C" w:rsidP="00E1517C">
      <w:pPr>
        <w:widowControl w:val="0"/>
        <w:autoSpaceDE w:val="0"/>
        <w:autoSpaceDN w:val="0"/>
        <w:adjustRightInd w:val="0"/>
        <w:spacing w:after="0" w:line="240" w:lineRule="auto"/>
        <w:jc w:val="both"/>
        <w:rPr>
          <w:rFonts w:ascii="Times New Roman" w:hAnsi="Times New Roman"/>
          <w:b/>
          <w:sz w:val="24"/>
          <w:szCs w:val="24"/>
          <w:u w:val="single"/>
        </w:rPr>
      </w:pPr>
    </w:p>
    <w:p w14:paraId="1D276914" w14:textId="77777777" w:rsidR="000721D0" w:rsidRDefault="000721D0" w:rsidP="000721D0">
      <w:pPr>
        <w:widowControl w:val="0"/>
        <w:autoSpaceDE w:val="0"/>
        <w:autoSpaceDN w:val="0"/>
        <w:adjustRightInd w:val="0"/>
        <w:spacing w:after="0" w:line="240" w:lineRule="auto"/>
        <w:jc w:val="both"/>
        <w:rPr>
          <w:rFonts w:ascii="Times New Roman" w:hAnsi="Times New Roman"/>
          <w:sz w:val="24"/>
          <w:szCs w:val="24"/>
        </w:rPr>
      </w:pPr>
    </w:p>
    <w:p w14:paraId="0BF6DF3D" w14:textId="77777777" w:rsidR="000721D0" w:rsidRDefault="000721D0" w:rsidP="000721D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BBVA operates Marketing and activity management from legacy CRM systems. As part of the proposal a long-term road map has been laid out to move the customer portal onto Salesforce.com platform along with service and real estate banking. </w:t>
      </w:r>
    </w:p>
    <w:p w14:paraId="18DED8C4" w14:textId="77777777" w:rsidR="000721D0" w:rsidRPr="000721D0" w:rsidRDefault="000721D0" w:rsidP="000721D0">
      <w:pPr>
        <w:widowControl w:val="0"/>
        <w:numPr>
          <w:ilvl w:val="0"/>
          <w:numId w:val="6"/>
        </w:numPr>
        <w:autoSpaceDE w:val="0"/>
        <w:autoSpaceDN w:val="0"/>
        <w:adjustRightInd w:val="0"/>
        <w:spacing w:after="0" w:line="240" w:lineRule="auto"/>
        <w:jc w:val="both"/>
        <w:rPr>
          <w:rFonts w:ascii="Times New Roman" w:hAnsi="Times New Roman"/>
          <w:b/>
          <w:sz w:val="24"/>
          <w:szCs w:val="24"/>
          <w:u w:val="single"/>
        </w:rPr>
      </w:pPr>
      <w:r w:rsidRPr="000721D0">
        <w:rPr>
          <w:rFonts w:ascii="Times New Roman" w:hAnsi="Times New Roman"/>
          <w:sz w:val="24"/>
          <w:szCs w:val="24"/>
        </w:rPr>
        <w:t xml:space="preserve">Design the Integration platform and customer portal systems for Salesforce.com </w:t>
      </w:r>
    </w:p>
    <w:p w14:paraId="382E941F" w14:textId="77777777" w:rsidR="000721D0" w:rsidRPr="000721D0" w:rsidRDefault="000721D0" w:rsidP="000721D0">
      <w:pPr>
        <w:widowControl w:val="0"/>
        <w:numPr>
          <w:ilvl w:val="0"/>
          <w:numId w:val="6"/>
        </w:numPr>
        <w:autoSpaceDE w:val="0"/>
        <w:autoSpaceDN w:val="0"/>
        <w:adjustRightInd w:val="0"/>
        <w:spacing w:after="0" w:line="240" w:lineRule="auto"/>
        <w:jc w:val="both"/>
        <w:rPr>
          <w:rFonts w:ascii="Times New Roman" w:hAnsi="Times New Roman"/>
          <w:b/>
          <w:sz w:val="24"/>
          <w:szCs w:val="24"/>
          <w:u w:val="single"/>
        </w:rPr>
      </w:pPr>
      <w:r>
        <w:rPr>
          <w:rFonts w:ascii="Times New Roman" w:hAnsi="Times New Roman"/>
          <w:sz w:val="24"/>
          <w:szCs w:val="24"/>
        </w:rPr>
        <w:t>Design customer landing process for real estate banking</w:t>
      </w:r>
    </w:p>
    <w:p w14:paraId="6DF53696" w14:textId="77777777" w:rsidR="000721D0" w:rsidRPr="00440528" w:rsidRDefault="000721D0" w:rsidP="000721D0">
      <w:pPr>
        <w:widowControl w:val="0"/>
        <w:numPr>
          <w:ilvl w:val="0"/>
          <w:numId w:val="6"/>
        </w:numPr>
        <w:autoSpaceDE w:val="0"/>
        <w:autoSpaceDN w:val="0"/>
        <w:adjustRightInd w:val="0"/>
        <w:spacing w:after="0" w:line="240" w:lineRule="auto"/>
        <w:jc w:val="both"/>
        <w:rPr>
          <w:rFonts w:ascii="Times New Roman" w:hAnsi="Times New Roman"/>
          <w:b/>
          <w:sz w:val="24"/>
          <w:szCs w:val="24"/>
          <w:u w:val="single"/>
        </w:rPr>
      </w:pPr>
      <w:r>
        <w:rPr>
          <w:rFonts w:ascii="Times New Roman" w:hAnsi="Times New Roman"/>
          <w:sz w:val="24"/>
          <w:szCs w:val="24"/>
        </w:rPr>
        <w:t>Design Services module to efficiently utilize OOB solutions for initial phase.</w:t>
      </w:r>
    </w:p>
    <w:p w14:paraId="733C03B6" w14:textId="77777777" w:rsidR="000721D0" w:rsidRPr="00440528" w:rsidRDefault="000721D0" w:rsidP="000721D0">
      <w:pPr>
        <w:widowControl w:val="0"/>
        <w:autoSpaceDE w:val="0"/>
        <w:autoSpaceDN w:val="0"/>
        <w:adjustRightInd w:val="0"/>
        <w:spacing w:after="0" w:line="240" w:lineRule="auto"/>
        <w:jc w:val="both"/>
        <w:rPr>
          <w:rFonts w:ascii="Times New Roman" w:hAnsi="Times New Roman"/>
          <w:b/>
          <w:sz w:val="24"/>
          <w:szCs w:val="24"/>
          <w:u w:val="single"/>
        </w:rPr>
      </w:pPr>
    </w:p>
    <w:p w14:paraId="60675A9F" w14:textId="77777777" w:rsidR="00440528" w:rsidRDefault="00440528" w:rsidP="00440528">
      <w:pPr>
        <w:widowControl w:val="0"/>
        <w:autoSpaceDE w:val="0"/>
        <w:autoSpaceDN w:val="0"/>
        <w:adjustRightInd w:val="0"/>
        <w:spacing w:after="0" w:line="240" w:lineRule="auto"/>
        <w:ind w:left="720"/>
        <w:jc w:val="both"/>
        <w:rPr>
          <w:rFonts w:ascii="Times New Roman" w:hAnsi="Times New Roman"/>
          <w:b/>
          <w:sz w:val="24"/>
          <w:szCs w:val="24"/>
          <w:u w:val="single"/>
        </w:rPr>
      </w:pPr>
    </w:p>
    <w:p w14:paraId="780C6930" w14:textId="77777777" w:rsidR="00E1517C" w:rsidRDefault="00E1517C" w:rsidP="00440528">
      <w:pPr>
        <w:widowControl w:val="0"/>
        <w:autoSpaceDE w:val="0"/>
        <w:autoSpaceDN w:val="0"/>
        <w:adjustRightInd w:val="0"/>
        <w:spacing w:after="0" w:line="240" w:lineRule="auto"/>
        <w:ind w:left="720"/>
        <w:jc w:val="both"/>
        <w:rPr>
          <w:rFonts w:ascii="Times New Roman" w:hAnsi="Times New Roman"/>
          <w:b/>
          <w:sz w:val="24"/>
          <w:szCs w:val="24"/>
          <w:u w:val="single"/>
        </w:rPr>
      </w:pPr>
    </w:p>
    <w:p w14:paraId="0F2C5811" w14:textId="77777777" w:rsidR="00E1517C" w:rsidRDefault="00E1517C" w:rsidP="00440528">
      <w:pPr>
        <w:widowControl w:val="0"/>
        <w:autoSpaceDE w:val="0"/>
        <w:autoSpaceDN w:val="0"/>
        <w:adjustRightInd w:val="0"/>
        <w:spacing w:after="0" w:line="240" w:lineRule="auto"/>
        <w:ind w:left="720"/>
        <w:jc w:val="both"/>
        <w:rPr>
          <w:rFonts w:ascii="Times New Roman" w:hAnsi="Times New Roman"/>
          <w:b/>
          <w:sz w:val="24"/>
          <w:szCs w:val="24"/>
          <w:u w:val="single"/>
        </w:rPr>
      </w:pPr>
    </w:p>
    <w:p w14:paraId="333B40CB" w14:textId="77777777" w:rsidR="00E1517C" w:rsidRDefault="00E1517C" w:rsidP="00440528">
      <w:pPr>
        <w:widowControl w:val="0"/>
        <w:autoSpaceDE w:val="0"/>
        <w:autoSpaceDN w:val="0"/>
        <w:adjustRightInd w:val="0"/>
        <w:spacing w:after="0" w:line="240" w:lineRule="auto"/>
        <w:ind w:left="720"/>
        <w:jc w:val="both"/>
        <w:rPr>
          <w:rFonts w:ascii="Times New Roman" w:hAnsi="Times New Roman"/>
          <w:b/>
          <w:sz w:val="24"/>
          <w:szCs w:val="24"/>
          <w:u w:val="single"/>
        </w:rPr>
      </w:pPr>
    </w:p>
    <w:p w14:paraId="03318391" w14:textId="77777777" w:rsidR="00E1517C" w:rsidRDefault="00E1517C" w:rsidP="00440528">
      <w:pPr>
        <w:widowControl w:val="0"/>
        <w:autoSpaceDE w:val="0"/>
        <w:autoSpaceDN w:val="0"/>
        <w:adjustRightInd w:val="0"/>
        <w:spacing w:after="0" w:line="240" w:lineRule="auto"/>
        <w:ind w:left="720"/>
        <w:jc w:val="both"/>
        <w:rPr>
          <w:rFonts w:ascii="Times New Roman" w:hAnsi="Times New Roman"/>
          <w:b/>
          <w:sz w:val="24"/>
          <w:szCs w:val="24"/>
          <w:u w:val="single"/>
        </w:rPr>
      </w:pPr>
    </w:p>
    <w:p w14:paraId="1D9100A9" w14:textId="77777777" w:rsidR="00E1517C" w:rsidRPr="00691291" w:rsidRDefault="00E1517C" w:rsidP="00440528">
      <w:pPr>
        <w:widowControl w:val="0"/>
        <w:autoSpaceDE w:val="0"/>
        <w:autoSpaceDN w:val="0"/>
        <w:adjustRightInd w:val="0"/>
        <w:spacing w:after="0" w:line="240" w:lineRule="auto"/>
        <w:ind w:left="720"/>
        <w:jc w:val="both"/>
        <w:rPr>
          <w:rFonts w:ascii="Times New Roman" w:hAnsi="Times New Roman"/>
          <w:b/>
          <w:sz w:val="24"/>
          <w:szCs w:val="24"/>
          <w:u w:val="single"/>
        </w:rPr>
      </w:pPr>
    </w:p>
    <w:p w14:paraId="5ED3029A" w14:textId="77777777" w:rsidR="00A756C7" w:rsidRPr="00C251C3" w:rsidRDefault="00A756C7" w:rsidP="00A756C7">
      <w:pPr>
        <w:widowControl w:val="0"/>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 xml:space="preserve">SFDC Solution Architect/Lead                                          </w:t>
      </w:r>
      <w:r w:rsidR="00031980">
        <w:rPr>
          <w:rFonts w:ascii="Times New Roman" w:hAnsi="Times New Roman"/>
          <w:b/>
          <w:sz w:val="24"/>
          <w:szCs w:val="24"/>
        </w:rPr>
        <w:t xml:space="preserve">      </w:t>
      </w:r>
      <w:r>
        <w:rPr>
          <w:rFonts w:ascii="Times New Roman" w:hAnsi="Times New Roman"/>
          <w:b/>
          <w:sz w:val="24"/>
          <w:szCs w:val="24"/>
        </w:rPr>
        <w:t xml:space="preserve">                           </w:t>
      </w:r>
      <w:r w:rsidRPr="00031980">
        <w:rPr>
          <w:rFonts w:ascii="Times New Roman" w:hAnsi="Times New Roman"/>
          <w:b/>
          <w:sz w:val="20"/>
          <w:szCs w:val="24"/>
        </w:rPr>
        <w:t xml:space="preserve">Jan 2014 – </w:t>
      </w:r>
      <w:r w:rsidR="00FE142D" w:rsidRPr="00031980">
        <w:rPr>
          <w:rFonts w:ascii="Times New Roman" w:hAnsi="Times New Roman"/>
          <w:b/>
          <w:sz w:val="20"/>
          <w:szCs w:val="24"/>
        </w:rPr>
        <w:t>Jul 2014</w:t>
      </w:r>
    </w:p>
    <w:p w14:paraId="6017A90E" w14:textId="77777777" w:rsidR="00A756C7" w:rsidRPr="00C251C3" w:rsidRDefault="00A756C7" w:rsidP="00A756C7">
      <w:pPr>
        <w:widowControl w:val="0"/>
        <w:autoSpaceDE w:val="0"/>
        <w:autoSpaceDN w:val="0"/>
        <w:adjustRightInd w:val="0"/>
        <w:spacing w:after="0" w:line="280" w:lineRule="exact"/>
        <w:jc w:val="both"/>
        <w:rPr>
          <w:rFonts w:ascii="Times New Roman" w:hAnsi="Times New Roman"/>
          <w:sz w:val="24"/>
          <w:szCs w:val="24"/>
        </w:rPr>
      </w:pPr>
      <w:r>
        <w:rPr>
          <w:rFonts w:ascii="Times New Roman" w:hAnsi="Times New Roman"/>
          <w:b/>
          <w:i/>
          <w:sz w:val="24"/>
          <w:szCs w:val="24"/>
        </w:rPr>
        <w:t>NTT DATA</w:t>
      </w:r>
      <w:r w:rsidRPr="00C251C3">
        <w:rPr>
          <w:rFonts w:ascii="Times New Roman" w:hAnsi="Times New Roman"/>
          <w:b/>
          <w:sz w:val="24"/>
          <w:szCs w:val="24"/>
        </w:rPr>
        <w:t xml:space="preserve"> – </w:t>
      </w:r>
      <w:r>
        <w:rPr>
          <w:rFonts w:ascii="Times New Roman" w:hAnsi="Times New Roman"/>
          <w:sz w:val="24"/>
          <w:szCs w:val="24"/>
        </w:rPr>
        <w:t>Dallas</w:t>
      </w:r>
      <w:r w:rsidRPr="00C251C3">
        <w:rPr>
          <w:rFonts w:ascii="Times New Roman" w:hAnsi="Times New Roman"/>
          <w:sz w:val="24"/>
          <w:szCs w:val="24"/>
        </w:rPr>
        <w:t xml:space="preserve">, </w:t>
      </w:r>
      <w:r>
        <w:rPr>
          <w:rFonts w:ascii="Times New Roman" w:hAnsi="Times New Roman"/>
          <w:sz w:val="24"/>
          <w:szCs w:val="24"/>
        </w:rPr>
        <w:t>TX</w:t>
      </w:r>
    </w:p>
    <w:p w14:paraId="06BD797F" w14:textId="77777777" w:rsidR="00A756C7" w:rsidRDefault="00A756C7" w:rsidP="00A756C7">
      <w:pPr>
        <w:widowControl w:val="0"/>
        <w:autoSpaceDE w:val="0"/>
        <w:autoSpaceDN w:val="0"/>
        <w:adjustRightInd w:val="0"/>
        <w:spacing w:after="0" w:line="280" w:lineRule="exact"/>
        <w:jc w:val="both"/>
        <w:rPr>
          <w:rFonts w:ascii="Times New Roman" w:hAnsi="Times New Roman"/>
          <w:b/>
          <w:sz w:val="24"/>
          <w:szCs w:val="24"/>
        </w:rPr>
      </w:pPr>
    </w:p>
    <w:p w14:paraId="2DEAB6D5" w14:textId="77777777" w:rsidR="00A756C7" w:rsidRPr="00C251C3" w:rsidRDefault="00A756C7" w:rsidP="00A756C7">
      <w:pPr>
        <w:widowControl w:val="0"/>
        <w:autoSpaceDE w:val="0"/>
        <w:autoSpaceDN w:val="0"/>
        <w:adjustRightInd w:val="0"/>
        <w:spacing w:after="0" w:line="280" w:lineRule="exact"/>
        <w:jc w:val="both"/>
        <w:rPr>
          <w:rFonts w:ascii="Times New Roman" w:hAnsi="Times New Roman"/>
          <w:b/>
          <w:sz w:val="24"/>
          <w:szCs w:val="24"/>
        </w:rPr>
      </w:pPr>
      <w:r w:rsidRPr="00C251C3">
        <w:rPr>
          <w:rFonts w:ascii="Times New Roman" w:hAnsi="Times New Roman"/>
          <w:b/>
          <w:sz w:val="24"/>
          <w:szCs w:val="24"/>
        </w:rPr>
        <w:t xml:space="preserve">Projects: - </w:t>
      </w:r>
      <w:r>
        <w:rPr>
          <w:rFonts w:ascii="Times New Roman" w:hAnsi="Times New Roman"/>
          <w:b/>
          <w:sz w:val="24"/>
          <w:szCs w:val="24"/>
        </w:rPr>
        <w:t xml:space="preserve">  Salesforce.com </w:t>
      </w:r>
      <w:r w:rsidRPr="00C251C3">
        <w:rPr>
          <w:rFonts w:ascii="Times New Roman" w:hAnsi="Times New Roman"/>
          <w:b/>
          <w:sz w:val="24"/>
          <w:szCs w:val="24"/>
        </w:rPr>
        <w:t>– Implementation</w:t>
      </w:r>
    </w:p>
    <w:p w14:paraId="2074DDFA" w14:textId="77777777" w:rsidR="00A756C7" w:rsidRDefault="00A756C7" w:rsidP="00A756C7">
      <w:pPr>
        <w:widowControl w:val="0"/>
        <w:autoSpaceDE w:val="0"/>
        <w:autoSpaceDN w:val="0"/>
        <w:adjustRightInd w:val="0"/>
        <w:spacing w:after="0" w:line="280" w:lineRule="exact"/>
        <w:jc w:val="both"/>
        <w:rPr>
          <w:rFonts w:ascii="Times New Roman" w:hAnsi="Times New Roman"/>
          <w:b/>
          <w:sz w:val="24"/>
          <w:szCs w:val="24"/>
        </w:rPr>
      </w:pPr>
      <w:r w:rsidRPr="00C251C3">
        <w:rPr>
          <w:rFonts w:ascii="Times New Roman" w:hAnsi="Times New Roman"/>
          <w:b/>
          <w:sz w:val="24"/>
          <w:szCs w:val="24"/>
        </w:rPr>
        <w:t xml:space="preserve">                    </w:t>
      </w:r>
      <w:r>
        <w:rPr>
          <w:rFonts w:ascii="Times New Roman" w:hAnsi="Times New Roman"/>
          <w:b/>
          <w:sz w:val="24"/>
          <w:szCs w:val="24"/>
        </w:rPr>
        <w:t>Massachusetts e-Health Institute (End Client)</w:t>
      </w:r>
    </w:p>
    <w:p w14:paraId="3E747612" w14:textId="77777777" w:rsidR="00A756C7" w:rsidRPr="00C251C3" w:rsidRDefault="00A756C7" w:rsidP="00A756C7">
      <w:pPr>
        <w:widowControl w:val="0"/>
        <w:autoSpaceDE w:val="0"/>
        <w:autoSpaceDN w:val="0"/>
        <w:adjustRightInd w:val="0"/>
        <w:spacing w:after="0" w:line="280" w:lineRule="exact"/>
        <w:jc w:val="both"/>
        <w:rPr>
          <w:rFonts w:ascii="Times New Roman" w:hAnsi="Times New Roman"/>
          <w:b/>
          <w:sz w:val="24"/>
          <w:szCs w:val="24"/>
        </w:rPr>
      </w:pPr>
    </w:p>
    <w:p w14:paraId="14E25780" w14:textId="77777777" w:rsidR="00A756C7" w:rsidRDefault="00A756C7" w:rsidP="00A756C7">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MeHI</w:t>
      </w:r>
      <w:proofErr w:type="spellEnd"/>
      <w:r>
        <w:rPr>
          <w:rFonts w:ascii="Times New Roman" w:hAnsi="Times New Roman"/>
          <w:sz w:val="24"/>
          <w:szCs w:val="24"/>
        </w:rPr>
        <w:t xml:space="preserve"> has three salesforce.com instances to manage their business needs. Sales and Service departments have been managing from different instances which are causing issues to maintain and track the financial transaction related to their business entities. </w:t>
      </w:r>
    </w:p>
    <w:p w14:paraId="4A437D80" w14:textId="77777777" w:rsidR="00A756C7" w:rsidRPr="00E30B9B" w:rsidRDefault="00A756C7" w:rsidP="00A756C7">
      <w:pPr>
        <w:widowControl w:val="0"/>
        <w:autoSpaceDE w:val="0"/>
        <w:autoSpaceDN w:val="0"/>
        <w:adjustRightInd w:val="0"/>
        <w:spacing w:after="0" w:line="240" w:lineRule="auto"/>
        <w:jc w:val="both"/>
        <w:rPr>
          <w:rFonts w:ascii="Times New Roman" w:hAnsi="Times New Roman"/>
          <w:sz w:val="24"/>
          <w:szCs w:val="24"/>
          <w:u w:val="single"/>
        </w:rPr>
      </w:pPr>
    </w:p>
    <w:p w14:paraId="1A327397" w14:textId="77777777" w:rsidR="00942F3F" w:rsidRPr="004A5964" w:rsidRDefault="00942F3F"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Lead the functional and development teams to deliver the solutions as per the scrum schedule</w:t>
      </w:r>
    </w:p>
    <w:p w14:paraId="1C892466" w14:textId="77777777" w:rsidR="00942F3F" w:rsidRDefault="00942F3F"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Develop the project plan and estimates to manage resources as per schedule</w:t>
      </w:r>
    </w:p>
    <w:p w14:paraId="54462DE7" w14:textId="77777777" w:rsidR="00A756C7" w:rsidRPr="00942F3F" w:rsidRDefault="00A756C7"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942F3F">
        <w:rPr>
          <w:rFonts w:ascii="Times New Roman" w:hAnsi="Times New Roman"/>
          <w:sz w:val="24"/>
          <w:szCs w:val="24"/>
        </w:rPr>
        <w:t>Design the process to have all the business team in a Single Salesforce.com instance</w:t>
      </w:r>
    </w:p>
    <w:p w14:paraId="235BD062" w14:textId="77777777" w:rsidR="00A756C7" w:rsidRDefault="00A756C7"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942F3F">
        <w:rPr>
          <w:rFonts w:ascii="Times New Roman" w:hAnsi="Times New Roman"/>
          <w:sz w:val="24"/>
          <w:szCs w:val="24"/>
        </w:rPr>
        <w:t xml:space="preserve">Develop process to migrate the data from all the legacy systems. </w:t>
      </w:r>
    </w:p>
    <w:p w14:paraId="145614CC" w14:textId="77777777" w:rsidR="00942F3F" w:rsidRPr="00942F3F" w:rsidRDefault="00942F3F"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Develop a process to bring the data from external system into Salesforce.com bypassing the webservice responsive size limits</w:t>
      </w:r>
    </w:p>
    <w:p w14:paraId="45689DBE" w14:textId="77777777" w:rsidR="00942F3F" w:rsidRPr="00942F3F" w:rsidRDefault="00942F3F"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942F3F">
        <w:rPr>
          <w:rFonts w:ascii="Times New Roman" w:hAnsi="Times New Roman"/>
          <w:sz w:val="24"/>
          <w:szCs w:val="24"/>
        </w:rPr>
        <w:t xml:space="preserve">Design the process of Case Owner assignment, to make sure every service user </w:t>
      </w:r>
      <w:proofErr w:type="gramStart"/>
      <w:r w:rsidRPr="00942F3F">
        <w:rPr>
          <w:rFonts w:ascii="Times New Roman" w:hAnsi="Times New Roman"/>
          <w:sz w:val="24"/>
          <w:szCs w:val="24"/>
        </w:rPr>
        <w:t>has not more than 250 open cases at all times</w:t>
      </w:r>
      <w:proofErr w:type="gramEnd"/>
      <w:r w:rsidRPr="00942F3F">
        <w:rPr>
          <w:rFonts w:ascii="Times New Roman" w:hAnsi="Times New Roman"/>
          <w:sz w:val="24"/>
          <w:szCs w:val="24"/>
        </w:rPr>
        <w:t xml:space="preserve">. </w:t>
      </w:r>
    </w:p>
    <w:p w14:paraId="59784E60" w14:textId="77777777" w:rsidR="00F92D66" w:rsidRPr="00FE142D" w:rsidRDefault="00A756C7"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Plan testing/deployment schedule</w:t>
      </w:r>
      <w:r w:rsidR="00FE142D">
        <w:rPr>
          <w:rFonts w:ascii="Times New Roman" w:hAnsi="Times New Roman"/>
          <w:sz w:val="24"/>
          <w:szCs w:val="24"/>
        </w:rPr>
        <w:t>s and backlog items from phases</w:t>
      </w:r>
    </w:p>
    <w:p w14:paraId="7763963C" w14:textId="77777777" w:rsidR="00F92D66" w:rsidRDefault="00F92D66" w:rsidP="00C32EEE">
      <w:pPr>
        <w:widowControl w:val="0"/>
        <w:autoSpaceDE w:val="0"/>
        <w:autoSpaceDN w:val="0"/>
        <w:adjustRightInd w:val="0"/>
        <w:spacing w:after="0" w:line="280" w:lineRule="exact"/>
        <w:jc w:val="both"/>
        <w:rPr>
          <w:rFonts w:ascii="Times New Roman" w:hAnsi="Times New Roman"/>
          <w:b/>
          <w:sz w:val="24"/>
          <w:szCs w:val="24"/>
        </w:rPr>
      </w:pPr>
    </w:p>
    <w:p w14:paraId="42876213" w14:textId="77777777" w:rsidR="00B332C6" w:rsidRDefault="00B332C6" w:rsidP="00C32EEE">
      <w:pPr>
        <w:widowControl w:val="0"/>
        <w:autoSpaceDE w:val="0"/>
        <w:autoSpaceDN w:val="0"/>
        <w:adjustRightInd w:val="0"/>
        <w:spacing w:after="0" w:line="280" w:lineRule="exact"/>
        <w:jc w:val="both"/>
        <w:rPr>
          <w:rFonts w:ascii="Times New Roman" w:hAnsi="Times New Roman"/>
          <w:b/>
          <w:sz w:val="24"/>
          <w:szCs w:val="24"/>
        </w:rPr>
      </w:pPr>
    </w:p>
    <w:p w14:paraId="5ECA4A7E" w14:textId="77777777" w:rsidR="00C32EEE" w:rsidRPr="00C251C3" w:rsidRDefault="00433651" w:rsidP="00C32EEE">
      <w:pPr>
        <w:widowControl w:val="0"/>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SFDC Solution Architect/Lead</w:t>
      </w:r>
      <w:r w:rsidR="00C32EEE">
        <w:rPr>
          <w:rFonts w:ascii="Times New Roman" w:hAnsi="Times New Roman"/>
          <w:b/>
          <w:sz w:val="24"/>
          <w:szCs w:val="24"/>
        </w:rPr>
        <w:t xml:space="preserve">        </w:t>
      </w:r>
      <w:r>
        <w:rPr>
          <w:rFonts w:ascii="Times New Roman" w:hAnsi="Times New Roman"/>
          <w:b/>
          <w:sz w:val="24"/>
          <w:szCs w:val="24"/>
        </w:rPr>
        <w:t xml:space="preserve">           </w:t>
      </w:r>
      <w:r w:rsidR="00C32EEE">
        <w:rPr>
          <w:rFonts w:ascii="Times New Roman" w:hAnsi="Times New Roman"/>
          <w:b/>
          <w:sz w:val="24"/>
          <w:szCs w:val="24"/>
        </w:rPr>
        <w:t xml:space="preserve">                    </w:t>
      </w:r>
      <w:r w:rsidR="006B5983">
        <w:rPr>
          <w:rFonts w:ascii="Times New Roman" w:hAnsi="Times New Roman"/>
          <w:b/>
          <w:sz w:val="24"/>
          <w:szCs w:val="24"/>
        </w:rPr>
        <w:t xml:space="preserve">                             </w:t>
      </w:r>
      <w:r w:rsidR="00C32EEE">
        <w:rPr>
          <w:rFonts w:ascii="Times New Roman" w:hAnsi="Times New Roman"/>
          <w:b/>
          <w:sz w:val="24"/>
          <w:szCs w:val="24"/>
        </w:rPr>
        <w:t xml:space="preserve">Jun 2013 </w:t>
      </w:r>
      <w:r w:rsidR="00C32EEE" w:rsidRPr="00C251C3">
        <w:rPr>
          <w:rFonts w:ascii="Times New Roman" w:hAnsi="Times New Roman"/>
          <w:b/>
          <w:sz w:val="24"/>
          <w:szCs w:val="24"/>
        </w:rPr>
        <w:t xml:space="preserve">– </w:t>
      </w:r>
      <w:r w:rsidR="006B5983">
        <w:rPr>
          <w:rFonts w:ascii="Times New Roman" w:hAnsi="Times New Roman"/>
          <w:b/>
          <w:sz w:val="24"/>
          <w:szCs w:val="24"/>
        </w:rPr>
        <w:t>Oct 2013</w:t>
      </w:r>
    </w:p>
    <w:p w14:paraId="1198AA94" w14:textId="77777777" w:rsidR="00C32EEE" w:rsidRPr="00C251C3" w:rsidRDefault="00701C4B" w:rsidP="00C32EEE">
      <w:pPr>
        <w:widowControl w:val="0"/>
        <w:autoSpaceDE w:val="0"/>
        <w:autoSpaceDN w:val="0"/>
        <w:adjustRightInd w:val="0"/>
        <w:spacing w:after="0" w:line="280" w:lineRule="exact"/>
        <w:jc w:val="both"/>
        <w:rPr>
          <w:rFonts w:ascii="Times New Roman" w:hAnsi="Times New Roman"/>
          <w:sz w:val="24"/>
          <w:szCs w:val="24"/>
        </w:rPr>
      </w:pPr>
      <w:r>
        <w:rPr>
          <w:rFonts w:ascii="Times New Roman" w:hAnsi="Times New Roman"/>
          <w:b/>
          <w:i/>
          <w:sz w:val="24"/>
          <w:szCs w:val="24"/>
        </w:rPr>
        <w:t>CSC</w:t>
      </w:r>
      <w:r w:rsidR="00C32EEE" w:rsidRPr="00C251C3">
        <w:rPr>
          <w:rFonts w:ascii="Times New Roman" w:hAnsi="Times New Roman"/>
          <w:b/>
          <w:sz w:val="24"/>
          <w:szCs w:val="24"/>
        </w:rPr>
        <w:t xml:space="preserve"> – </w:t>
      </w:r>
      <w:r w:rsidR="00C32EEE">
        <w:rPr>
          <w:rFonts w:ascii="Times New Roman" w:hAnsi="Times New Roman"/>
          <w:sz w:val="24"/>
          <w:szCs w:val="24"/>
        </w:rPr>
        <w:t>Dallas</w:t>
      </w:r>
      <w:r w:rsidR="00C32EEE" w:rsidRPr="00C251C3">
        <w:rPr>
          <w:rFonts w:ascii="Times New Roman" w:hAnsi="Times New Roman"/>
          <w:sz w:val="24"/>
          <w:szCs w:val="24"/>
        </w:rPr>
        <w:t xml:space="preserve">, </w:t>
      </w:r>
      <w:r w:rsidR="00C32EEE">
        <w:rPr>
          <w:rFonts w:ascii="Times New Roman" w:hAnsi="Times New Roman"/>
          <w:sz w:val="24"/>
          <w:szCs w:val="24"/>
        </w:rPr>
        <w:t>TX</w:t>
      </w:r>
    </w:p>
    <w:p w14:paraId="28D4AB56" w14:textId="77777777" w:rsidR="00C32EEE" w:rsidRDefault="00C32EEE" w:rsidP="00C32EEE">
      <w:pPr>
        <w:widowControl w:val="0"/>
        <w:autoSpaceDE w:val="0"/>
        <w:autoSpaceDN w:val="0"/>
        <w:adjustRightInd w:val="0"/>
        <w:spacing w:after="0" w:line="280" w:lineRule="exact"/>
        <w:jc w:val="both"/>
        <w:rPr>
          <w:rFonts w:ascii="Times New Roman" w:hAnsi="Times New Roman"/>
          <w:b/>
          <w:sz w:val="24"/>
          <w:szCs w:val="24"/>
        </w:rPr>
      </w:pPr>
    </w:p>
    <w:p w14:paraId="01BDC53B" w14:textId="77777777" w:rsidR="00C32EEE" w:rsidRPr="00C251C3" w:rsidRDefault="00C32EEE" w:rsidP="00C32EEE">
      <w:pPr>
        <w:widowControl w:val="0"/>
        <w:autoSpaceDE w:val="0"/>
        <w:autoSpaceDN w:val="0"/>
        <w:adjustRightInd w:val="0"/>
        <w:spacing w:after="0" w:line="280" w:lineRule="exact"/>
        <w:jc w:val="both"/>
        <w:rPr>
          <w:rFonts w:ascii="Times New Roman" w:hAnsi="Times New Roman"/>
          <w:b/>
          <w:sz w:val="24"/>
          <w:szCs w:val="24"/>
        </w:rPr>
      </w:pPr>
      <w:r w:rsidRPr="00C251C3">
        <w:rPr>
          <w:rFonts w:ascii="Times New Roman" w:hAnsi="Times New Roman"/>
          <w:b/>
          <w:sz w:val="24"/>
          <w:szCs w:val="24"/>
        </w:rPr>
        <w:t xml:space="preserve">Projects: </w:t>
      </w:r>
      <w:r w:rsidR="00FE142D" w:rsidRPr="00C251C3">
        <w:rPr>
          <w:rFonts w:ascii="Times New Roman" w:hAnsi="Times New Roman"/>
          <w:b/>
          <w:sz w:val="24"/>
          <w:szCs w:val="24"/>
        </w:rPr>
        <w:t xml:space="preserve">- </w:t>
      </w:r>
      <w:r w:rsidR="00FE142D">
        <w:rPr>
          <w:rFonts w:ascii="Times New Roman" w:hAnsi="Times New Roman"/>
          <w:b/>
          <w:sz w:val="24"/>
          <w:szCs w:val="24"/>
        </w:rPr>
        <w:t>Sales</w:t>
      </w:r>
      <w:r w:rsidRPr="00C251C3">
        <w:rPr>
          <w:rFonts w:ascii="Times New Roman" w:hAnsi="Times New Roman"/>
          <w:b/>
          <w:sz w:val="24"/>
          <w:szCs w:val="24"/>
        </w:rPr>
        <w:t xml:space="preserve"> Module – Implementation</w:t>
      </w:r>
    </w:p>
    <w:p w14:paraId="68442ABE" w14:textId="77777777" w:rsidR="00C32EEE" w:rsidRDefault="00C32EEE" w:rsidP="00C32EEE">
      <w:pPr>
        <w:widowControl w:val="0"/>
        <w:autoSpaceDE w:val="0"/>
        <w:autoSpaceDN w:val="0"/>
        <w:adjustRightInd w:val="0"/>
        <w:spacing w:after="0" w:line="280" w:lineRule="exact"/>
        <w:jc w:val="both"/>
        <w:rPr>
          <w:rFonts w:ascii="Times New Roman" w:hAnsi="Times New Roman"/>
          <w:b/>
          <w:sz w:val="24"/>
          <w:szCs w:val="24"/>
        </w:rPr>
      </w:pPr>
      <w:r w:rsidRPr="00C251C3">
        <w:rPr>
          <w:rFonts w:ascii="Times New Roman" w:hAnsi="Times New Roman"/>
          <w:b/>
          <w:sz w:val="24"/>
          <w:szCs w:val="24"/>
        </w:rPr>
        <w:t xml:space="preserve">                    </w:t>
      </w:r>
      <w:r w:rsidR="00B97E12">
        <w:rPr>
          <w:rFonts w:ascii="Times New Roman" w:hAnsi="Times New Roman"/>
          <w:b/>
          <w:sz w:val="24"/>
          <w:szCs w:val="24"/>
        </w:rPr>
        <w:t>The Ber</w:t>
      </w:r>
      <w:r w:rsidR="004912E2">
        <w:rPr>
          <w:rFonts w:ascii="Times New Roman" w:hAnsi="Times New Roman"/>
          <w:b/>
          <w:sz w:val="24"/>
          <w:szCs w:val="24"/>
        </w:rPr>
        <w:t>ry Company (End Client)</w:t>
      </w:r>
    </w:p>
    <w:p w14:paraId="1A28B1B7" w14:textId="77777777" w:rsidR="00C32EEE" w:rsidRPr="00C251C3" w:rsidRDefault="00C32EEE" w:rsidP="00C32EEE">
      <w:pPr>
        <w:widowControl w:val="0"/>
        <w:autoSpaceDE w:val="0"/>
        <w:autoSpaceDN w:val="0"/>
        <w:adjustRightInd w:val="0"/>
        <w:spacing w:after="0" w:line="280" w:lineRule="exact"/>
        <w:jc w:val="both"/>
        <w:rPr>
          <w:rFonts w:ascii="Times New Roman" w:hAnsi="Times New Roman"/>
          <w:b/>
          <w:sz w:val="24"/>
          <w:szCs w:val="24"/>
        </w:rPr>
      </w:pPr>
    </w:p>
    <w:p w14:paraId="2636792C" w14:textId="77777777" w:rsidR="00983B76" w:rsidRPr="00983B76" w:rsidRDefault="00983B76" w:rsidP="004E5874">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983B76">
        <w:rPr>
          <w:rFonts w:ascii="Times New Roman" w:hAnsi="Times New Roman"/>
          <w:sz w:val="24"/>
          <w:szCs w:val="24"/>
        </w:rPr>
        <w:t>Analyze the requirements gathered by the functional teams and plan them for release in phases.</w:t>
      </w:r>
    </w:p>
    <w:p w14:paraId="12D34F99" w14:textId="77777777" w:rsidR="00C32EEE" w:rsidRPr="00CD6B0D" w:rsidRDefault="00C32EEE"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 xml:space="preserve">Develop business procedures to </w:t>
      </w:r>
      <w:r w:rsidR="00CD6B0D">
        <w:rPr>
          <w:rFonts w:ascii="Times New Roman" w:hAnsi="Times New Roman"/>
          <w:sz w:val="24"/>
          <w:szCs w:val="24"/>
        </w:rPr>
        <w:t>pass the requirements from SFDC</w:t>
      </w:r>
      <w:r>
        <w:rPr>
          <w:rFonts w:ascii="Times New Roman" w:hAnsi="Times New Roman"/>
          <w:sz w:val="24"/>
          <w:szCs w:val="24"/>
        </w:rPr>
        <w:t xml:space="preserve"> </w:t>
      </w:r>
      <w:r w:rsidR="00CD6B0D">
        <w:rPr>
          <w:rFonts w:ascii="Times New Roman" w:hAnsi="Times New Roman"/>
          <w:sz w:val="24"/>
          <w:szCs w:val="24"/>
        </w:rPr>
        <w:t>to</w:t>
      </w:r>
      <w:r>
        <w:rPr>
          <w:rFonts w:ascii="Times New Roman" w:hAnsi="Times New Roman"/>
          <w:sz w:val="24"/>
          <w:szCs w:val="24"/>
        </w:rPr>
        <w:t xml:space="preserve"> </w:t>
      </w:r>
      <w:r w:rsidR="00CD6B0D">
        <w:rPr>
          <w:rFonts w:ascii="Times New Roman" w:hAnsi="Times New Roman"/>
          <w:sz w:val="24"/>
          <w:szCs w:val="24"/>
        </w:rPr>
        <w:t>Miles33 where the development for Graphics is handled</w:t>
      </w:r>
    </w:p>
    <w:p w14:paraId="4FA1666A" w14:textId="77777777" w:rsidR="00E04A92" w:rsidRPr="00E1517C" w:rsidRDefault="00001C70" w:rsidP="00E04A92">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Designed the process to handle the communication between external and internal users using Chatter Desktop Plus.</w:t>
      </w:r>
    </w:p>
    <w:p w14:paraId="7DE2D56F" w14:textId="77777777" w:rsidR="00CD6AAD" w:rsidRPr="005B1D13" w:rsidRDefault="00CD6AAD"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Designed the process to de-dupe and re-use the records that come in on an annual basis</w:t>
      </w:r>
      <w:r w:rsidR="005B1D13">
        <w:rPr>
          <w:rFonts w:ascii="Times New Roman" w:hAnsi="Times New Roman"/>
          <w:sz w:val="24"/>
          <w:szCs w:val="24"/>
        </w:rPr>
        <w:t xml:space="preserve"> from external integrated sources</w:t>
      </w:r>
    </w:p>
    <w:p w14:paraId="0222F6DE" w14:textId="77777777" w:rsidR="005B1D13" w:rsidRPr="00E30B9B" w:rsidRDefault="00F41A14"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Defined the translation and transformation procedures for Informatica to pass the data transaction requests from power center to SFDC</w:t>
      </w:r>
    </w:p>
    <w:p w14:paraId="12655993" w14:textId="77777777" w:rsidR="00E30B9B" w:rsidRPr="004A5964" w:rsidRDefault="00E30B9B"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Lead the functional and development teams to deliver the solutions as per the scrum schedule</w:t>
      </w:r>
    </w:p>
    <w:p w14:paraId="552A1559" w14:textId="77777777" w:rsidR="004A5964" w:rsidRPr="00E30B9B" w:rsidRDefault="004A5964"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Plan testing/deployment schedules and backlog items from phases.</w:t>
      </w:r>
    </w:p>
    <w:p w14:paraId="4A81E9F9" w14:textId="77777777" w:rsidR="00F41A14" w:rsidRPr="00534861" w:rsidRDefault="00F41A14" w:rsidP="00E1517C">
      <w:pPr>
        <w:widowControl w:val="0"/>
        <w:autoSpaceDE w:val="0"/>
        <w:autoSpaceDN w:val="0"/>
        <w:adjustRightInd w:val="0"/>
        <w:spacing w:after="0" w:line="240" w:lineRule="auto"/>
        <w:jc w:val="both"/>
        <w:rPr>
          <w:rFonts w:ascii="Times New Roman" w:hAnsi="Times New Roman"/>
          <w:sz w:val="24"/>
          <w:szCs w:val="24"/>
          <w:u w:val="single"/>
        </w:rPr>
      </w:pPr>
    </w:p>
    <w:p w14:paraId="74F9CBD9" w14:textId="77777777" w:rsidR="00C32EEE" w:rsidRDefault="00C32EEE" w:rsidP="00D64348">
      <w:pPr>
        <w:widowControl w:val="0"/>
        <w:autoSpaceDE w:val="0"/>
        <w:autoSpaceDN w:val="0"/>
        <w:adjustRightInd w:val="0"/>
        <w:spacing w:after="0" w:line="280" w:lineRule="exact"/>
        <w:jc w:val="both"/>
        <w:rPr>
          <w:rFonts w:ascii="Times New Roman" w:hAnsi="Times New Roman"/>
          <w:b/>
          <w:sz w:val="24"/>
          <w:szCs w:val="24"/>
        </w:rPr>
      </w:pPr>
    </w:p>
    <w:p w14:paraId="2E0E2E3B" w14:textId="77777777" w:rsidR="00E1517C" w:rsidRDefault="00E1517C" w:rsidP="00D64348">
      <w:pPr>
        <w:widowControl w:val="0"/>
        <w:autoSpaceDE w:val="0"/>
        <w:autoSpaceDN w:val="0"/>
        <w:adjustRightInd w:val="0"/>
        <w:spacing w:after="0" w:line="280" w:lineRule="exact"/>
        <w:jc w:val="both"/>
        <w:rPr>
          <w:rFonts w:ascii="Times New Roman" w:hAnsi="Times New Roman"/>
          <w:b/>
          <w:sz w:val="24"/>
          <w:szCs w:val="24"/>
        </w:rPr>
      </w:pPr>
    </w:p>
    <w:p w14:paraId="71106493" w14:textId="77777777" w:rsidR="00E1517C" w:rsidRDefault="00E1517C" w:rsidP="00D64348">
      <w:pPr>
        <w:widowControl w:val="0"/>
        <w:autoSpaceDE w:val="0"/>
        <w:autoSpaceDN w:val="0"/>
        <w:adjustRightInd w:val="0"/>
        <w:spacing w:after="0" w:line="280" w:lineRule="exact"/>
        <w:jc w:val="both"/>
        <w:rPr>
          <w:rFonts w:ascii="Times New Roman" w:hAnsi="Times New Roman"/>
          <w:b/>
          <w:sz w:val="24"/>
          <w:szCs w:val="24"/>
        </w:rPr>
      </w:pPr>
    </w:p>
    <w:p w14:paraId="1CEF3EC2" w14:textId="77777777" w:rsidR="00D64348" w:rsidRPr="00C251C3" w:rsidRDefault="00D64348" w:rsidP="00D64348">
      <w:pPr>
        <w:widowControl w:val="0"/>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 xml:space="preserve">SFDC Implementation </w:t>
      </w:r>
      <w:r w:rsidR="009309D7">
        <w:rPr>
          <w:rFonts w:ascii="Times New Roman" w:hAnsi="Times New Roman"/>
          <w:b/>
          <w:sz w:val="24"/>
          <w:szCs w:val="24"/>
        </w:rPr>
        <w:t xml:space="preserve">Lead            </w:t>
      </w:r>
      <w:r>
        <w:rPr>
          <w:rFonts w:ascii="Times New Roman" w:hAnsi="Times New Roman"/>
          <w:b/>
          <w:sz w:val="24"/>
          <w:szCs w:val="24"/>
        </w:rPr>
        <w:t xml:space="preserve">                 </w:t>
      </w:r>
      <w:r w:rsidRPr="00C251C3">
        <w:rPr>
          <w:rFonts w:ascii="Times New Roman" w:hAnsi="Times New Roman"/>
          <w:b/>
          <w:sz w:val="24"/>
          <w:szCs w:val="24"/>
        </w:rPr>
        <w:t xml:space="preserve">             </w:t>
      </w:r>
      <w:r w:rsidR="00C32EEE">
        <w:rPr>
          <w:rFonts w:ascii="Times New Roman" w:hAnsi="Times New Roman"/>
          <w:b/>
          <w:sz w:val="24"/>
          <w:szCs w:val="24"/>
        </w:rPr>
        <w:t xml:space="preserve">                             </w:t>
      </w:r>
      <w:r>
        <w:rPr>
          <w:rFonts w:ascii="Times New Roman" w:hAnsi="Times New Roman"/>
          <w:b/>
          <w:sz w:val="24"/>
          <w:szCs w:val="24"/>
        </w:rPr>
        <w:t xml:space="preserve">Mar 2013 </w:t>
      </w:r>
      <w:r w:rsidRPr="00C251C3">
        <w:rPr>
          <w:rFonts w:ascii="Times New Roman" w:hAnsi="Times New Roman"/>
          <w:b/>
          <w:sz w:val="24"/>
          <w:szCs w:val="24"/>
        </w:rPr>
        <w:t xml:space="preserve">– </w:t>
      </w:r>
      <w:r w:rsidR="00C32EEE">
        <w:rPr>
          <w:rFonts w:ascii="Times New Roman" w:hAnsi="Times New Roman"/>
          <w:b/>
          <w:sz w:val="24"/>
          <w:szCs w:val="24"/>
        </w:rPr>
        <w:t>Jun 2013</w:t>
      </w:r>
    </w:p>
    <w:p w14:paraId="21476CC6" w14:textId="77777777" w:rsidR="00D64348" w:rsidRPr="00C251C3" w:rsidRDefault="00D64348" w:rsidP="00D64348">
      <w:pPr>
        <w:widowControl w:val="0"/>
        <w:autoSpaceDE w:val="0"/>
        <w:autoSpaceDN w:val="0"/>
        <w:adjustRightInd w:val="0"/>
        <w:spacing w:after="0" w:line="280" w:lineRule="exact"/>
        <w:jc w:val="both"/>
        <w:rPr>
          <w:rFonts w:ascii="Times New Roman" w:hAnsi="Times New Roman"/>
          <w:sz w:val="24"/>
          <w:szCs w:val="24"/>
        </w:rPr>
      </w:pPr>
      <w:r>
        <w:rPr>
          <w:rFonts w:ascii="Times New Roman" w:hAnsi="Times New Roman"/>
          <w:b/>
          <w:i/>
          <w:sz w:val="24"/>
          <w:szCs w:val="24"/>
        </w:rPr>
        <w:t>Invitation Home</w:t>
      </w:r>
      <w:r w:rsidRPr="00C251C3">
        <w:rPr>
          <w:rFonts w:ascii="Times New Roman" w:hAnsi="Times New Roman"/>
          <w:b/>
          <w:i/>
          <w:sz w:val="24"/>
          <w:szCs w:val="24"/>
        </w:rPr>
        <w:t>s</w:t>
      </w:r>
      <w:r w:rsidRPr="00C251C3">
        <w:rPr>
          <w:rFonts w:ascii="Times New Roman" w:hAnsi="Times New Roman"/>
          <w:b/>
          <w:sz w:val="24"/>
          <w:szCs w:val="24"/>
        </w:rPr>
        <w:t xml:space="preserve"> – </w:t>
      </w:r>
      <w:r>
        <w:rPr>
          <w:rFonts w:ascii="Times New Roman" w:hAnsi="Times New Roman"/>
          <w:sz w:val="24"/>
          <w:szCs w:val="24"/>
        </w:rPr>
        <w:t>Dallas</w:t>
      </w:r>
      <w:r w:rsidRPr="00C251C3">
        <w:rPr>
          <w:rFonts w:ascii="Times New Roman" w:hAnsi="Times New Roman"/>
          <w:sz w:val="24"/>
          <w:szCs w:val="24"/>
        </w:rPr>
        <w:t xml:space="preserve">, </w:t>
      </w:r>
      <w:r>
        <w:rPr>
          <w:rFonts w:ascii="Times New Roman" w:hAnsi="Times New Roman"/>
          <w:sz w:val="24"/>
          <w:szCs w:val="24"/>
        </w:rPr>
        <w:t>TX</w:t>
      </w:r>
    </w:p>
    <w:p w14:paraId="4C24A8AB" w14:textId="77777777" w:rsidR="00D64348" w:rsidRDefault="00D64348" w:rsidP="00811779">
      <w:pPr>
        <w:widowControl w:val="0"/>
        <w:autoSpaceDE w:val="0"/>
        <w:autoSpaceDN w:val="0"/>
        <w:adjustRightInd w:val="0"/>
        <w:spacing w:after="0" w:line="280" w:lineRule="exact"/>
        <w:jc w:val="both"/>
        <w:rPr>
          <w:rFonts w:ascii="Times New Roman" w:hAnsi="Times New Roman"/>
          <w:b/>
          <w:sz w:val="24"/>
          <w:szCs w:val="24"/>
        </w:rPr>
      </w:pPr>
    </w:p>
    <w:p w14:paraId="35677F90" w14:textId="77777777" w:rsidR="00D64348" w:rsidRPr="00C251C3" w:rsidRDefault="00D64348" w:rsidP="00D64348">
      <w:pPr>
        <w:widowControl w:val="0"/>
        <w:autoSpaceDE w:val="0"/>
        <w:autoSpaceDN w:val="0"/>
        <w:adjustRightInd w:val="0"/>
        <w:spacing w:after="0" w:line="280" w:lineRule="exact"/>
        <w:jc w:val="both"/>
        <w:rPr>
          <w:rFonts w:ascii="Times New Roman" w:hAnsi="Times New Roman"/>
          <w:b/>
          <w:sz w:val="24"/>
          <w:szCs w:val="24"/>
        </w:rPr>
      </w:pPr>
      <w:r w:rsidRPr="00C251C3">
        <w:rPr>
          <w:rFonts w:ascii="Times New Roman" w:hAnsi="Times New Roman"/>
          <w:b/>
          <w:sz w:val="24"/>
          <w:szCs w:val="24"/>
        </w:rPr>
        <w:t xml:space="preserve">Projects: </w:t>
      </w:r>
      <w:r w:rsidR="00FE142D" w:rsidRPr="00C251C3">
        <w:rPr>
          <w:rFonts w:ascii="Times New Roman" w:hAnsi="Times New Roman"/>
          <w:b/>
          <w:sz w:val="24"/>
          <w:szCs w:val="24"/>
        </w:rPr>
        <w:t xml:space="preserve">- </w:t>
      </w:r>
      <w:r w:rsidR="00FE142D">
        <w:rPr>
          <w:rFonts w:ascii="Times New Roman" w:hAnsi="Times New Roman"/>
          <w:b/>
          <w:sz w:val="24"/>
          <w:szCs w:val="24"/>
        </w:rPr>
        <w:t>Sales</w:t>
      </w:r>
      <w:r w:rsidRPr="00C251C3">
        <w:rPr>
          <w:rFonts w:ascii="Times New Roman" w:hAnsi="Times New Roman"/>
          <w:b/>
          <w:sz w:val="24"/>
          <w:szCs w:val="24"/>
        </w:rPr>
        <w:t xml:space="preserve"> Module – Implementation</w:t>
      </w:r>
    </w:p>
    <w:p w14:paraId="5E95902D" w14:textId="77777777" w:rsidR="00D64348" w:rsidRDefault="00D64348" w:rsidP="00D64348">
      <w:pPr>
        <w:widowControl w:val="0"/>
        <w:autoSpaceDE w:val="0"/>
        <w:autoSpaceDN w:val="0"/>
        <w:adjustRightInd w:val="0"/>
        <w:spacing w:after="0" w:line="280" w:lineRule="exact"/>
        <w:jc w:val="both"/>
        <w:rPr>
          <w:rFonts w:ascii="Times New Roman" w:hAnsi="Times New Roman"/>
          <w:b/>
          <w:sz w:val="24"/>
          <w:szCs w:val="24"/>
        </w:rPr>
      </w:pPr>
      <w:r w:rsidRPr="00C251C3">
        <w:rPr>
          <w:rFonts w:ascii="Times New Roman" w:hAnsi="Times New Roman"/>
          <w:b/>
          <w:sz w:val="24"/>
          <w:szCs w:val="24"/>
        </w:rPr>
        <w:t xml:space="preserve">                    </w:t>
      </w:r>
      <w:r>
        <w:rPr>
          <w:rFonts w:ascii="Times New Roman" w:hAnsi="Times New Roman"/>
          <w:b/>
          <w:sz w:val="24"/>
          <w:szCs w:val="24"/>
        </w:rPr>
        <w:t>Property Portfolio Management</w:t>
      </w:r>
    </w:p>
    <w:p w14:paraId="2AC8F886" w14:textId="77777777" w:rsidR="00D64348" w:rsidRDefault="00D64348" w:rsidP="00D64348">
      <w:pPr>
        <w:widowControl w:val="0"/>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ab/>
        <w:t xml:space="preserve">        Integration between SFDC and SQL</w:t>
      </w:r>
    </w:p>
    <w:p w14:paraId="7AF2EEEA" w14:textId="77777777" w:rsidR="00D64348" w:rsidRDefault="00D64348" w:rsidP="00D64348">
      <w:pPr>
        <w:widowControl w:val="0"/>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 xml:space="preserve">                    iOS Mobile App integration with SFDC</w:t>
      </w:r>
    </w:p>
    <w:p w14:paraId="54C476BA" w14:textId="77777777" w:rsidR="00D64348" w:rsidRPr="00C251C3" w:rsidRDefault="00D64348" w:rsidP="00D64348">
      <w:pPr>
        <w:widowControl w:val="0"/>
        <w:autoSpaceDE w:val="0"/>
        <w:autoSpaceDN w:val="0"/>
        <w:adjustRightInd w:val="0"/>
        <w:spacing w:after="0" w:line="280" w:lineRule="exact"/>
        <w:jc w:val="both"/>
        <w:rPr>
          <w:rFonts w:ascii="Times New Roman" w:hAnsi="Times New Roman"/>
          <w:b/>
          <w:sz w:val="24"/>
          <w:szCs w:val="24"/>
        </w:rPr>
      </w:pPr>
    </w:p>
    <w:p w14:paraId="100B90D2" w14:textId="77777777" w:rsidR="00534861" w:rsidRPr="00534861" w:rsidRDefault="00534861"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Develop project charters and define scope to support the application release in phases</w:t>
      </w:r>
    </w:p>
    <w:p w14:paraId="26BF7433" w14:textId="77777777" w:rsidR="00D64348" w:rsidRPr="00C251C3" w:rsidRDefault="00D64348"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 xml:space="preserve">Design </w:t>
      </w:r>
      <w:r w:rsidRPr="00C251C3">
        <w:rPr>
          <w:rFonts w:ascii="Times New Roman" w:hAnsi="Times New Roman"/>
          <w:sz w:val="24"/>
          <w:szCs w:val="24"/>
        </w:rPr>
        <w:t>and translate the Sales process into a solution</w:t>
      </w:r>
      <w:r w:rsidR="00F46529">
        <w:rPr>
          <w:rFonts w:ascii="Times New Roman" w:hAnsi="Times New Roman"/>
          <w:sz w:val="24"/>
          <w:szCs w:val="24"/>
        </w:rPr>
        <w:t xml:space="preserve"> to support the cross functional departments </w:t>
      </w:r>
      <w:proofErr w:type="spellStart"/>
      <w:proofErr w:type="gramStart"/>
      <w:r w:rsidR="00F46529">
        <w:rPr>
          <w:rFonts w:ascii="Times New Roman" w:hAnsi="Times New Roman"/>
          <w:sz w:val="24"/>
          <w:szCs w:val="24"/>
        </w:rPr>
        <w:t>with in</w:t>
      </w:r>
      <w:proofErr w:type="spellEnd"/>
      <w:proofErr w:type="gramEnd"/>
      <w:r w:rsidR="00F46529">
        <w:rPr>
          <w:rFonts w:ascii="Times New Roman" w:hAnsi="Times New Roman"/>
          <w:sz w:val="24"/>
          <w:szCs w:val="24"/>
        </w:rPr>
        <w:t xml:space="preserve"> the application</w:t>
      </w:r>
    </w:p>
    <w:p w14:paraId="19D98CF1" w14:textId="77777777" w:rsidR="00D64348" w:rsidRPr="00D64348" w:rsidRDefault="00D64348"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 xml:space="preserve">Implement the </w:t>
      </w:r>
      <w:r w:rsidRPr="00C251C3">
        <w:rPr>
          <w:rFonts w:ascii="Times New Roman" w:hAnsi="Times New Roman"/>
          <w:sz w:val="24"/>
          <w:szCs w:val="24"/>
        </w:rPr>
        <w:t xml:space="preserve">integration </w:t>
      </w:r>
      <w:r>
        <w:rPr>
          <w:rFonts w:ascii="Times New Roman" w:hAnsi="Times New Roman"/>
          <w:sz w:val="24"/>
          <w:szCs w:val="24"/>
        </w:rPr>
        <w:t>between Salesforce.com and SQL database for analytical reporting to support finance team</w:t>
      </w:r>
      <w:r w:rsidRPr="00C251C3">
        <w:rPr>
          <w:rFonts w:ascii="Times New Roman" w:hAnsi="Times New Roman"/>
          <w:sz w:val="24"/>
          <w:szCs w:val="24"/>
        </w:rPr>
        <w:t>.</w:t>
      </w:r>
    </w:p>
    <w:p w14:paraId="4A00A6CF" w14:textId="77777777" w:rsidR="00D64348" w:rsidRPr="00D64348" w:rsidRDefault="00D64348"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 xml:space="preserve">Configure </w:t>
      </w:r>
      <w:proofErr w:type="spellStart"/>
      <w:r>
        <w:rPr>
          <w:rFonts w:ascii="Times New Roman" w:hAnsi="Times New Roman"/>
          <w:sz w:val="24"/>
          <w:szCs w:val="24"/>
        </w:rPr>
        <w:t>Appirio</w:t>
      </w:r>
      <w:proofErr w:type="spellEnd"/>
      <w:r>
        <w:rPr>
          <w:rFonts w:ascii="Times New Roman" w:hAnsi="Times New Roman"/>
          <w:sz w:val="24"/>
          <w:szCs w:val="24"/>
        </w:rPr>
        <w:t xml:space="preserve"> Content Management for property portfolio management</w:t>
      </w:r>
    </w:p>
    <w:p w14:paraId="160C21F4" w14:textId="77777777" w:rsidR="00D64348" w:rsidRPr="00D64348" w:rsidRDefault="00D64348"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 xml:space="preserve">Enhance the process flows for managed packages like </w:t>
      </w:r>
      <w:proofErr w:type="spellStart"/>
      <w:r>
        <w:rPr>
          <w:rFonts w:ascii="Times New Roman" w:hAnsi="Times New Roman"/>
          <w:sz w:val="24"/>
          <w:szCs w:val="24"/>
        </w:rPr>
        <w:t>Geopointe</w:t>
      </w:r>
      <w:proofErr w:type="spellEnd"/>
      <w:r>
        <w:rPr>
          <w:rFonts w:ascii="Times New Roman" w:hAnsi="Times New Roman"/>
          <w:sz w:val="24"/>
          <w:szCs w:val="24"/>
        </w:rPr>
        <w:t xml:space="preserve"> and Spatial</w:t>
      </w:r>
      <w:r w:rsidR="00F46529">
        <w:rPr>
          <w:rFonts w:ascii="Times New Roman" w:hAnsi="Times New Roman"/>
          <w:sz w:val="24"/>
          <w:szCs w:val="24"/>
        </w:rPr>
        <w:t>-</w:t>
      </w:r>
      <w:r>
        <w:rPr>
          <w:rFonts w:ascii="Times New Roman" w:hAnsi="Times New Roman"/>
          <w:sz w:val="24"/>
          <w:szCs w:val="24"/>
        </w:rPr>
        <w:t>Key</w:t>
      </w:r>
    </w:p>
    <w:p w14:paraId="6A7F3D71" w14:textId="77777777" w:rsidR="00D64348" w:rsidRPr="00534861" w:rsidRDefault="00D64348"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Develop business procedures to support the integration between SFDC and external application such as the IH i</w:t>
      </w:r>
      <w:r w:rsidR="00F46529">
        <w:rPr>
          <w:rFonts w:ascii="Times New Roman" w:hAnsi="Times New Roman"/>
          <w:sz w:val="24"/>
          <w:szCs w:val="24"/>
        </w:rPr>
        <w:t>OS App and external webs</w:t>
      </w:r>
      <w:r>
        <w:rPr>
          <w:rFonts w:ascii="Times New Roman" w:hAnsi="Times New Roman"/>
          <w:sz w:val="24"/>
          <w:szCs w:val="24"/>
        </w:rPr>
        <w:t>i</w:t>
      </w:r>
      <w:r w:rsidR="00F46529">
        <w:rPr>
          <w:rFonts w:ascii="Times New Roman" w:hAnsi="Times New Roman"/>
          <w:sz w:val="24"/>
          <w:szCs w:val="24"/>
        </w:rPr>
        <w:t>t</w:t>
      </w:r>
      <w:r>
        <w:rPr>
          <w:rFonts w:ascii="Times New Roman" w:hAnsi="Times New Roman"/>
          <w:sz w:val="24"/>
          <w:szCs w:val="24"/>
        </w:rPr>
        <w:t>es</w:t>
      </w:r>
    </w:p>
    <w:p w14:paraId="2E6513E9" w14:textId="77777777" w:rsidR="00E639D2" w:rsidRDefault="00E639D2" w:rsidP="00811779">
      <w:pPr>
        <w:widowControl w:val="0"/>
        <w:autoSpaceDE w:val="0"/>
        <w:autoSpaceDN w:val="0"/>
        <w:adjustRightInd w:val="0"/>
        <w:spacing w:after="0" w:line="280" w:lineRule="exact"/>
        <w:jc w:val="both"/>
        <w:rPr>
          <w:rFonts w:ascii="Times New Roman" w:hAnsi="Times New Roman"/>
          <w:b/>
          <w:sz w:val="24"/>
          <w:szCs w:val="24"/>
        </w:rPr>
      </w:pPr>
    </w:p>
    <w:p w14:paraId="76B98EC8" w14:textId="77777777" w:rsidR="00E639D2" w:rsidRDefault="00E639D2" w:rsidP="00811779">
      <w:pPr>
        <w:widowControl w:val="0"/>
        <w:autoSpaceDE w:val="0"/>
        <w:autoSpaceDN w:val="0"/>
        <w:adjustRightInd w:val="0"/>
        <w:spacing w:after="0" w:line="280" w:lineRule="exact"/>
        <w:jc w:val="both"/>
        <w:rPr>
          <w:rFonts w:ascii="Times New Roman" w:hAnsi="Times New Roman"/>
          <w:b/>
          <w:sz w:val="24"/>
          <w:szCs w:val="24"/>
        </w:rPr>
      </w:pPr>
    </w:p>
    <w:p w14:paraId="47A79740" w14:textId="77777777" w:rsidR="00EE1CA3" w:rsidRPr="00C251C3" w:rsidRDefault="00925A18" w:rsidP="00811779">
      <w:pPr>
        <w:widowControl w:val="0"/>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 xml:space="preserve">SFDC </w:t>
      </w:r>
      <w:r w:rsidR="00AD0165">
        <w:rPr>
          <w:rFonts w:ascii="Times New Roman" w:hAnsi="Times New Roman"/>
          <w:b/>
          <w:sz w:val="24"/>
          <w:szCs w:val="24"/>
        </w:rPr>
        <w:t>Implementation Consultant</w:t>
      </w:r>
      <w:r>
        <w:rPr>
          <w:rFonts w:ascii="Times New Roman" w:hAnsi="Times New Roman"/>
          <w:b/>
          <w:sz w:val="24"/>
          <w:szCs w:val="24"/>
        </w:rPr>
        <w:t xml:space="preserve">        </w:t>
      </w:r>
      <w:r w:rsidR="00C251C3">
        <w:rPr>
          <w:rFonts w:ascii="Times New Roman" w:hAnsi="Times New Roman"/>
          <w:b/>
          <w:sz w:val="24"/>
          <w:szCs w:val="24"/>
        </w:rPr>
        <w:t xml:space="preserve">  </w:t>
      </w:r>
      <w:r>
        <w:rPr>
          <w:rFonts w:ascii="Times New Roman" w:hAnsi="Times New Roman"/>
          <w:b/>
          <w:sz w:val="24"/>
          <w:szCs w:val="24"/>
        </w:rPr>
        <w:t xml:space="preserve">   </w:t>
      </w:r>
      <w:r w:rsidR="00AD0165">
        <w:rPr>
          <w:rFonts w:ascii="Times New Roman" w:hAnsi="Times New Roman"/>
          <w:b/>
          <w:sz w:val="24"/>
          <w:szCs w:val="24"/>
        </w:rPr>
        <w:t xml:space="preserve">     </w:t>
      </w:r>
      <w:r w:rsidR="00EE1CA3" w:rsidRPr="00C251C3">
        <w:rPr>
          <w:rFonts w:ascii="Times New Roman" w:hAnsi="Times New Roman"/>
          <w:b/>
          <w:sz w:val="24"/>
          <w:szCs w:val="24"/>
        </w:rPr>
        <w:t xml:space="preserve">             </w:t>
      </w:r>
      <w:r w:rsidR="00C93AEF">
        <w:rPr>
          <w:rFonts w:ascii="Times New Roman" w:hAnsi="Times New Roman"/>
          <w:b/>
          <w:sz w:val="24"/>
          <w:szCs w:val="24"/>
        </w:rPr>
        <w:t xml:space="preserve">                             </w:t>
      </w:r>
      <w:r w:rsidR="00EE1CA3" w:rsidRPr="00C251C3">
        <w:rPr>
          <w:rFonts w:ascii="Times New Roman" w:hAnsi="Times New Roman"/>
          <w:b/>
          <w:sz w:val="24"/>
          <w:szCs w:val="24"/>
        </w:rPr>
        <w:t xml:space="preserve">May 2012 – </w:t>
      </w:r>
      <w:r w:rsidR="00D64348">
        <w:rPr>
          <w:rFonts w:ascii="Times New Roman" w:hAnsi="Times New Roman"/>
          <w:b/>
          <w:sz w:val="24"/>
          <w:szCs w:val="24"/>
        </w:rPr>
        <w:t>Feb</w:t>
      </w:r>
      <w:r w:rsidR="00C93AEF">
        <w:rPr>
          <w:rFonts w:ascii="Times New Roman" w:hAnsi="Times New Roman"/>
          <w:b/>
          <w:sz w:val="24"/>
          <w:szCs w:val="24"/>
        </w:rPr>
        <w:t xml:space="preserve"> 2013</w:t>
      </w:r>
    </w:p>
    <w:p w14:paraId="03625130" w14:textId="77777777" w:rsidR="00EE1CA3" w:rsidRPr="00C251C3" w:rsidRDefault="00EE1CA3" w:rsidP="00811779">
      <w:pPr>
        <w:widowControl w:val="0"/>
        <w:autoSpaceDE w:val="0"/>
        <w:autoSpaceDN w:val="0"/>
        <w:adjustRightInd w:val="0"/>
        <w:spacing w:after="0" w:line="280" w:lineRule="exact"/>
        <w:jc w:val="both"/>
        <w:rPr>
          <w:rFonts w:ascii="Times New Roman" w:hAnsi="Times New Roman"/>
          <w:sz w:val="24"/>
          <w:szCs w:val="24"/>
        </w:rPr>
      </w:pPr>
      <w:r w:rsidRPr="00C251C3">
        <w:rPr>
          <w:rFonts w:ascii="Times New Roman" w:hAnsi="Times New Roman"/>
          <w:b/>
          <w:i/>
          <w:sz w:val="24"/>
          <w:szCs w:val="24"/>
        </w:rPr>
        <w:t>Allscripts</w:t>
      </w:r>
      <w:r w:rsidRPr="00C251C3">
        <w:rPr>
          <w:rFonts w:ascii="Times New Roman" w:hAnsi="Times New Roman"/>
          <w:b/>
          <w:sz w:val="24"/>
          <w:szCs w:val="24"/>
        </w:rPr>
        <w:t xml:space="preserve"> – </w:t>
      </w:r>
      <w:r w:rsidRPr="00C251C3">
        <w:rPr>
          <w:rFonts w:ascii="Times New Roman" w:hAnsi="Times New Roman"/>
          <w:sz w:val="24"/>
          <w:szCs w:val="24"/>
        </w:rPr>
        <w:t>Atlanta, GA</w:t>
      </w:r>
    </w:p>
    <w:p w14:paraId="6DD1573B" w14:textId="77777777" w:rsidR="00881FE3" w:rsidRDefault="00881FE3" w:rsidP="00811779">
      <w:pPr>
        <w:widowControl w:val="0"/>
        <w:autoSpaceDE w:val="0"/>
        <w:autoSpaceDN w:val="0"/>
        <w:adjustRightInd w:val="0"/>
        <w:spacing w:after="0" w:line="280" w:lineRule="exact"/>
        <w:jc w:val="both"/>
        <w:rPr>
          <w:rFonts w:ascii="Times New Roman" w:hAnsi="Times New Roman"/>
          <w:sz w:val="24"/>
          <w:szCs w:val="24"/>
        </w:rPr>
      </w:pPr>
    </w:p>
    <w:p w14:paraId="130C6680" w14:textId="77777777" w:rsidR="00E04A92" w:rsidRPr="00C251C3" w:rsidRDefault="00E04A92" w:rsidP="00811779">
      <w:pPr>
        <w:widowControl w:val="0"/>
        <w:autoSpaceDE w:val="0"/>
        <w:autoSpaceDN w:val="0"/>
        <w:adjustRightInd w:val="0"/>
        <w:spacing w:after="0" w:line="280" w:lineRule="exact"/>
        <w:jc w:val="both"/>
        <w:rPr>
          <w:rFonts w:ascii="Times New Roman" w:hAnsi="Times New Roman"/>
          <w:sz w:val="24"/>
          <w:szCs w:val="24"/>
        </w:rPr>
      </w:pPr>
    </w:p>
    <w:p w14:paraId="5DC4FDE9" w14:textId="77777777" w:rsidR="00E04A92" w:rsidRDefault="00C251C3" w:rsidP="00E1517C">
      <w:pPr>
        <w:widowControl w:val="0"/>
        <w:autoSpaceDE w:val="0"/>
        <w:autoSpaceDN w:val="0"/>
        <w:adjustRightInd w:val="0"/>
        <w:spacing w:line="280" w:lineRule="exact"/>
        <w:jc w:val="both"/>
        <w:rPr>
          <w:rFonts w:ascii="Times New Roman" w:hAnsi="Times New Roman"/>
          <w:sz w:val="24"/>
          <w:szCs w:val="24"/>
        </w:rPr>
      </w:pPr>
      <w:r w:rsidRPr="00C251C3">
        <w:rPr>
          <w:rFonts w:ascii="Times New Roman" w:hAnsi="Times New Roman"/>
          <w:sz w:val="24"/>
          <w:szCs w:val="24"/>
        </w:rPr>
        <w:t>Allscripts is undergoing a</w:t>
      </w:r>
      <w:r w:rsidR="000C0179">
        <w:rPr>
          <w:rFonts w:ascii="Times New Roman" w:hAnsi="Times New Roman"/>
          <w:sz w:val="24"/>
          <w:szCs w:val="24"/>
        </w:rPr>
        <w:t>n</w:t>
      </w:r>
      <w:r w:rsidRPr="00C251C3">
        <w:rPr>
          <w:rFonts w:ascii="Times New Roman" w:hAnsi="Times New Roman"/>
          <w:sz w:val="24"/>
          <w:szCs w:val="24"/>
        </w:rPr>
        <w:t xml:space="preserve"> enormous change in unifying multiple systems to a </w:t>
      </w:r>
      <w:r w:rsidR="00881FE3" w:rsidRPr="00C251C3">
        <w:rPr>
          <w:rFonts w:ascii="Times New Roman" w:hAnsi="Times New Roman"/>
          <w:sz w:val="24"/>
          <w:szCs w:val="24"/>
        </w:rPr>
        <w:t>si</w:t>
      </w:r>
      <w:r w:rsidRPr="00C251C3">
        <w:rPr>
          <w:rFonts w:ascii="Times New Roman" w:hAnsi="Times New Roman"/>
          <w:sz w:val="24"/>
          <w:szCs w:val="24"/>
        </w:rPr>
        <w:t>ngle CRM and ERP system for Sales, Support and Financial departments</w:t>
      </w:r>
      <w:r w:rsidR="00881FE3" w:rsidRPr="00C251C3">
        <w:rPr>
          <w:rFonts w:ascii="Times New Roman" w:hAnsi="Times New Roman"/>
          <w:sz w:val="24"/>
          <w:szCs w:val="24"/>
        </w:rPr>
        <w:t xml:space="preserve">. </w:t>
      </w:r>
      <w:r w:rsidRPr="00C251C3">
        <w:rPr>
          <w:rFonts w:ascii="Times New Roman" w:hAnsi="Times New Roman"/>
          <w:sz w:val="24"/>
          <w:szCs w:val="24"/>
        </w:rPr>
        <w:t xml:space="preserve">The project is under strict deadlines and </w:t>
      </w:r>
      <w:r>
        <w:rPr>
          <w:rFonts w:ascii="Times New Roman" w:hAnsi="Times New Roman"/>
          <w:sz w:val="24"/>
          <w:szCs w:val="24"/>
        </w:rPr>
        <w:t xml:space="preserve">required </w:t>
      </w:r>
      <w:r w:rsidRPr="00C251C3">
        <w:rPr>
          <w:rFonts w:ascii="Times New Roman" w:hAnsi="Times New Roman"/>
          <w:sz w:val="24"/>
          <w:szCs w:val="24"/>
        </w:rPr>
        <w:t xml:space="preserve">enormous work effort involving huge </w:t>
      </w:r>
      <w:r w:rsidR="00881FE3" w:rsidRPr="00C251C3">
        <w:rPr>
          <w:rFonts w:ascii="Times New Roman" w:hAnsi="Times New Roman"/>
          <w:sz w:val="24"/>
          <w:szCs w:val="24"/>
        </w:rPr>
        <w:t xml:space="preserve">data conversion and </w:t>
      </w:r>
      <w:r w:rsidRPr="00C251C3">
        <w:rPr>
          <w:rFonts w:ascii="Times New Roman" w:hAnsi="Times New Roman"/>
          <w:sz w:val="24"/>
          <w:szCs w:val="24"/>
        </w:rPr>
        <w:t xml:space="preserve">integration </w:t>
      </w:r>
      <w:r w:rsidR="00881FE3" w:rsidRPr="00C251C3">
        <w:rPr>
          <w:rFonts w:ascii="Times New Roman" w:hAnsi="Times New Roman"/>
          <w:sz w:val="24"/>
          <w:szCs w:val="24"/>
        </w:rPr>
        <w:t>impleme</w:t>
      </w:r>
      <w:r w:rsidRPr="00C251C3">
        <w:rPr>
          <w:rFonts w:ascii="Times New Roman" w:hAnsi="Times New Roman"/>
          <w:sz w:val="24"/>
          <w:szCs w:val="24"/>
        </w:rPr>
        <w:t xml:space="preserve">ntation from various </w:t>
      </w:r>
      <w:r w:rsidR="00881FE3" w:rsidRPr="00C251C3">
        <w:rPr>
          <w:rFonts w:ascii="Times New Roman" w:hAnsi="Times New Roman"/>
          <w:sz w:val="24"/>
          <w:szCs w:val="24"/>
        </w:rPr>
        <w:t>legacy systems.</w:t>
      </w:r>
    </w:p>
    <w:p w14:paraId="694DC36F" w14:textId="77777777" w:rsidR="00E1517C" w:rsidRPr="00E1517C" w:rsidRDefault="00E1517C" w:rsidP="00E1517C">
      <w:pPr>
        <w:widowControl w:val="0"/>
        <w:autoSpaceDE w:val="0"/>
        <w:autoSpaceDN w:val="0"/>
        <w:adjustRightInd w:val="0"/>
        <w:spacing w:line="280" w:lineRule="exact"/>
        <w:jc w:val="both"/>
        <w:rPr>
          <w:rFonts w:ascii="Times New Roman" w:hAnsi="Times New Roman"/>
          <w:sz w:val="24"/>
          <w:szCs w:val="24"/>
        </w:rPr>
      </w:pPr>
    </w:p>
    <w:p w14:paraId="674F79D3" w14:textId="77777777" w:rsidR="00EE1CA3" w:rsidRPr="00C251C3" w:rsidRDefault="00EE1CA3" w:rsidP="00E1517C">
      <w:pPr>
        <w:widowControl w:val="0"/>
        <w:autoSpaceDE w:val="0"/>
        <w:autoSpaceDN w:val="0"/>
        <w:adjustRightInd w:val="0"/>
        <w:spacing w:after="0" w:line="360" w:lineRule="auto"/>
        <w:jc w:val="both"/>
        <w:rPr>
          <w:rFonts w:ascii="Times New Roman" w:hAnsi="Times New Roman"/>
          <w:b/>
          <w:sz w:val="24"/>
          <w:szCs w:val="24"/>
        </w:rPr>
      </w:pPr>
      <w:r w:rsidRPr="00C251C3">
        <w:rPr>
          <w:rFonts w:ascii="Times New Roman" w:hAnsi="Times New Roman"/>
          <w:b/>
          <w:sz w:val="24"/>
          <w:szCs w:val="24"/>
        </w:rPr>
        <w:t xml:space="preserve"> Projects: - Sales Module – Implementation</w:t>
      </w:r>
    </w:p>
    <w:p w14:paraId="6F018132" w14:textId="77777777" w:rsidR="00EE1CA3" w:rsidRDefault="00EE1CA3" w:rsidP="00E1517C">
      <w:pPr>
        <w:widowControl w:val="0"/>
        <w:autoSpaceDE w:val="0"/>
        <w:autoSpaceDN w:val="0"/>
        <w:adjustRightInd w:val="0"/>
        <w:spacing w:after="0" w:line="360" w:lineRule="auto"/>
        <w:jc w:val="both"/>
        <w:rPr>
          <w:rFonts w:ascii="Times New Roman" w:hAnsi="Times New Roman"/>
          <w:b/>
          <w:sz w:val="24"/>
          <w:szCs w:val="24"/>
        </w:rPr>
      </w:pPr>
      <w:r w:rsidRPr="00C251C3">
        <w:rPr>
          <w:rFonts w:ascii="Times New Roman" w:hAnsi="Times New Roman"/>
          <w:b/>
          <w:sz w:val="24"/>
          <w:szCs w:val="24"/>
        </w:rPr>
        <w:t xml:space="preserve">                    Data Conversion from Siebel CRMOD to SFDC</w:t>
      </w:r>
    </w:p>
    <w:p w14:paraId="27C64A6F" w14:textId="77777777" w:rsidR="00C251C3" w:rsidRPr="00C251C3" w:rsidRDefault="00C251C3" w:rsidP="00E1517C">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ab/>
        <w:t xml:space="preserve">        Integration between SFDC and Oracle</w:t>
      </w:r>
    </w:p>
    <w:p w14:paraId="7D22541F" w14:textId="77777777" w:rsidR="00811779" w:rsidRPr="00C251C3" w:rsidRDefault="00811779" w:rsidP="00811779">
      <w:pPr>
        <w:widowControl w:val="0"/>
        <w:autoSpaceDE w:val="0"/>
        <w:autoSpaceDN w:val="0"/>
        <w:adjustRightInd w:val="0"/>
        <w:spacing w:after="0" w:line="280" w:lineRule="exact"/>
        <w:jc w:val="both"/>
        <w:rPr>
          <w:rFonts w:ascii="Times New Roman" w:hAnsi="Times New Roman"/>
          <w:b/>
          <w:sz w:val="24"/>
          <w:szCs w:val="24"/>
        </w:rPr>
      </w:pPr>
    </w:p>
    <w:p w14:paraId="29021443" w14:textId="77777777" w:rsidR="00811779" w:rsidRPr="00C251C3" w:rsidRDefault="00811779"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C251C3">
        <w:rPr>
          <w:rFonts w:ascii="Times New Roman" w:hAnsi="Times New Roman"/>
          <w:sz w:val="24"/>
          <w:szCs w:val="24"/>
        </w:rPr>
        <w:t>Understand and translate the Sales process into a solution</w:t>
      </w:r>
    </w:p>
    <w:p w14:paraId="4FD01080" w14:textId="77777777" w:rsidR="00811779" w:rsidRPr="00C251C3" w:rsidRDefault="00F43192"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 xml:space="preserve">Led the </w:t>
      </w:r>
      <w:r w:rsidR="00811779" w:rsidRPr="00C251C3">
        <w:rPr>
          <w:rFonts w:ascii="Times New Roman" w:hAnsi="Times New Roman"/>
          <w:sz w:val="24"/>
          <w:szCs w:val="24"/>
        </w:rPr>
        <w:t>integration team to maintain a single master data for customer information referencing the ERP systems.</w:t>
      </w:r>
    </w:p>
    <w:p w14:paraId="7C15E73F" w14:textId="77777777" w:rsidR="00811779" w:rsidRPr="00C251C3" w:rsidRDefault="00811779"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C251C3">
        <w:rPr>
          <w:rFonts w:ascii="Times New Roman" w:hAnsi="Times New Roman"/>
          <w:sz w:val="24"/>
          <w:szCs w:val="24"/>
        </w:rPr>
        <w:t>Design the conversion approach for Sales data migration from Siebel CRMOD to SFDC</w:t>
      </w:r>
    </w:p>
    <w:p w14:paraId="6F55598A" w14:textId="77777777" w:rsidR="00AA702E" w:rsidRPr="00C32EEE" w:rsidRDefault="00811779"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C251C3">
        <w:rPr>
          <w:rFonts w:ascii="Times New Roman" w:hAnsi="Times New Roman"/>
          <w:sz w:val="24"/>
          <w:szCs w:val="24"/>
        </w:rPr>
        <w:t xml:space="preserve">Proficiently documented Use Cases, Activity Diagrams and Data Flow Diagrams for the </w:t>
      </w:r>
      <w:r w:rsidR="00AA702E" w:rsidRPr="00C251C3">
        <w:rPr>
          <w:rFonts w:ascii="Times New Roman" w:hAnsi="Times New Roman"/>
          <w:sz w:val="24"/>
          <w:szCs w:val="24"/>
        </w:rPr>
        <w:t>projects, which</w:t>
      </w:r>
      <w:r w:rsidRPr="00C251C3">
        <w:rPr>
          <w:rFonts w:ascii="Times New Roman" w:hAnsi="Times New Roman"/>
          <w:sz w:val="24"/>
          <w:szCs w:val="24"/>
        </w:rPr>
        <w:t xml:space="preserve"> include configuring new departments, workgroups</w:t>
      </w:r>
      <w:r w:rsidR="00A55A43" w:rsidRPr="00C251C3">
        <w:rPr>
          <w:rFonts w:ascii="Times New Roman" w:hAnsi="Times New Roman"/>
          <w:sz w:val="24"/>
          <w:szCs w:val="24"/>
        </w:rPr>
        <w:t>,</w:t>
      </w:r>
      <w:r w:rsidRPr="00C251C3">
        <w:rPr>
          <w:rFonts w:ascii="Times New Roman" w:hAnsi="Times New Roman"/>
          <w:sz w:val="24"/>
          <w:szCs w:val="24"/>
        </w:rPr>
        <w:t xml:space="preserve"> integrating systems for </w:t>
      </w:r>
      <w:r w:rsidRPr="00C251C3">
        <w:rPr>
          <w:rFonts w:ascii="Times New Roman" w:hAnsi="Times New Roman"/>
          <w:sz w:val="24"/>
          <w:szCs w:val="24"/>
        </w:rPr>
        <w:lastRenderedPageBreak/>
        <w:t>Allscripts.</w:t>
      </w:r>
    </w:p>
    <w:p w14:paraId="3858F480" w14:textId="77777777" w:rsidR="00811779" w:rsidRPr="00C251C3" w:rsidRDefault="00F43192"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Led</w:t>
      </w:r>
      <w:r w:rsidR="00811779" w:rsidRPr="00C251C3">
        <w:rPr>
          <w:rFonts w:ascii="Times New Roman" w:hAnsi="Times New Roman"/>
          <w:sz w:val="24"/>
          <w:szCs w:val="24"/>
        </w:rPr>
        <w:t xml:space="preserve"> cross-functional teams that address strategic business issues involving CRM and sales operations.</w:t>
      </w:r>
    </w:p>
    <w:p w14:paraId="47A8A598" w14:textId="77777777" w:rsidR="00C32EEE" w:rsidRPr="00291B43" w:rsidRDefault="00811779"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C251C3">
        <w:rPr>
          <w:rFonts w:ascii="Times New Roman" w:hAnsi="Times New Roman"/>
          <w:sz w:val="24"/>
          <w:szCs w:val="24"/>
        </w:rPr>
        <w:t>Provide functional solutions for sales business processes within multiple levels of the organizations.</w:t>
      </w:r>
    </w:p>
    <w:p w14:paraId="2BE5A2EB" w14:textId="77777777" w:rsidR="00811779" w:rsidRPr="00C251C3" w:rsidRDefault="00811779"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C251C3">
        <w:rPr>
          <w:rFonts w:ascii="Times New Roman" w:hAnsi="Times New Roman"/>
          <w:sz w:val="24"/>
          <w:szCs w:val="24"/>
        </w:rPr>
        <w:t xml:space="preserve">Demonstrated ability to effectively communicate technical issues and resolve problems at all levels of the organization both internally and externally. </w:t>
      </w:r>
    </w:p>
    <w:p w14:paraId="23A7DE06" w14:textId="77777777" w:rsidR="00811779" w:rsidRPr="00F43192" w:rsidRDefault="00811779"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C251C3">
        <w:rPr>
          <w:rFonts w:ascii="Times New Roman" w:hAnsi="Times New Roman"/>
          <w:sz w:val="24"/>
          <w:szCs w:val="24"/>
        </w:rPr>
        <w:t>Identify SFDC usage problems and craft technical / communication plans to IT/business teams.</w:t>
      </w:r>
    </w:p>
    <w:p w14:paraId="79FD5F0C" w14:textId="77777777" w:rsidR="00F43192" w:rsidRPr="00C251C3" w:rsidRDefault="00F43192"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Responsible for Training material and conducted training session in 'Train the Trainer' model.</w:t>
      </w:r>
    </w:p>
    <w:p w14:paraId="08344B85" w14:textId="77777777" w:rsidR="00EE1CA3" w:rsidRDefault="00EE1CA3" w:rsidP="00811779">
      <w:pPr>
        <w:widowControl w:val="0"/>
        <w:autoSpaceDE w:val="0"/>
        <w:autoSpaceDN w:val="0"/>
        <w:adjustRightInd w:val="0"/>
        <w:spacing w:after="0" w:line="280" w:lineRule="exact"/>
        <w:jc w:val="both"/>
        <w:rPr>
          <w:rFonts w:ascii="Times New Roman" w:hAnsi="Times New Roman"/>
          <w:b/>
          <w:sz w:val="18"/>
        </w:rPr>
      </w:pPr>
    </w:p>
    <w:p w14:paraId="5941E00B" w14:textId="77777777" w:rsidR="00E639D2" w:rsidRDefault="00C251C3" w:rsidP="00811779">
      <w:pPr>
        <w:widowControl w:val="0"/>
        <w:autoSpaceDE w:val="0"/>
        <w:autoSpaceDN w:val="0"/>
        <w:adjustRightInd w:val="0"/>
        <w:spacing w:after="0" w:line="280" w:lineRule="exact"/>
        <w:jc w:val="both"/>
        <w:rPr>
          <w:rFonts w:ascii="Times New Roman" w:hAnsi="Times New Roman"/>
          <w:b/>
          <w:sz w:val="24"/>
          <w:szCs w:val="24"/>
        </w:rPr>
      </w:pPr>
      <w:r w:rsidRPr="00C251C3">
        <w:rPr>
          <w:rFonts w:ascii="Times New Roman" w:hAnsi="Times New Roman"/>
          <w:b/>
          <w:sz w:val="24"/>
          <w:szCs w:val="24"/>
        </w:rPr>
        <w:t xml:space="preserve"> </w:t>
      </w:r>
    </w:p>
    <w:p w14:paraId="4F3CDEB6" w14:textId="77777777" w:rsidR="00EE1CA3" w:rsidRPr="00C251C3" w:rsidRDefault="00AA702E" w:rsidP="00811779">
      <w:pPr>
        <w:widowControl w:val="0"/>
        <w:autoSpaceDE w:val="0"/>
        <w:autoSpaceDN w:val="0"/>
        <w:adjustRightInd w:val="0"/>
        <w:spacing w:after="0" w:line="280" w:lineRule="exact"/>
        <w:jc w:val="both"/>
        <w:rPr>
          <w:rFonts w:ascii="Times New Roman" w:hAnsi="Times New Roman"/>
          <w:b/>
          <w:sz w:val="24"/>
          <w:szCs w:val="24"/>
        </w:rPr>
      </w:pPr>
      <w:r>
        <w:rPr>
          <w:rFonts w:ascii="Times New Roman" w:hAnsi="Times New Roman"/>
          <w:b/>
          <w:sz w:val="24"/>
          <w:szCs w:val="24"/>
        </w:rPr>
        <w:t xml:space="preserve">SFDC Functional </w:t>
      </w:r>
      <w:r w:rsidR="00AD0165">
        <w:rPr>
          <w:rFonts w:ascii="Times New Roman" w:hAnsi="Times New Roman"/>
          <w:b/>
          <w:sz w:val="24"/>
          <w:szCs w:val="24"/>
        </w:rPr>
        <w:t>Consultant</w:t>
      </w:r>
      <w:r w:rsidR="00C251C3" w:rsidRPr="00C251C3">
        <w:rPr>
          <w:rFonts w:ascii="Times New Roman" w:hAnsi="Times New Roman"/>
          <w:b/>
          <w:sz w:val="24"/>
          <w:szCs w:val="24"/>
        </w:rPr>
        <w:t xml:space="preserve"> </w:t>
      </w:r>
      <w:r>
        <w:rPr>
          <w:rFonts w:ascii="Times New Roman" w:hAnsi="Times New Roman"/>
          <w:b/>
          <w:sz w:val="24"/>
          <w:szCs w:val="24"/>
        </w:rPr>
        <w:t xml:space="preserve">                  </w:t>
      </w:r>
      <w:r w:rsidR="00AD0165">
        <w:rPr>
          <w:rFonts w:ascii="Times New Roman" w:hAnsi="Times New Roman"/>
          <w:b/>
          <w:sz w:val="24"/>
          <w:szCs w:val="24"/>
        </w:rPr>
        <w:t xml:space="preserve">                                                  </w:t>
      </w:r>
      <w:r w:rsidR="00EE1CA3" w:rsidRPr="00C251C3">
        <w:rPr>
          <w:rFonts w:ascii="Times New Roman" w:hAnsi="Times New Roman"/>
          <w:b/>
          <w:sz w:val="24"/>
          <w:szCs w:val="24"/>
        </w:rPr>
        <w:t>Oct 2011 – May 2012</w:t>
      </w:r>
    </w:p>
    <w:p w14:paraId="6D38C85A" w14:textId="77777777" w:rsidR="00EE1CA3" w:rsidRPr="00C251C3" w:rsidRDefault="00EE1CA3" w:rsidP="00811779">
      <w:pPr>
        <w:widowControl w:val="0"/>
        <w:autoSpaceDE w:val="0"/>
        <w:autoSpaceDN w:val="0"/>
        <w:adjustRightInd w:val="0"/>
        <w:spacing w:after="0" w:line="280" w:lineRule="exact"/>
        <w:jc w:val="both"/>
        <w:rPr>
          <w:rFonts w:ascii="Times New Roman" w:hAnsi="Times New Roman"/>
          <w:sz w:val="24"/>
          <w:szCs w:val="24"/>
        </w:rPr>
      </w:pPr>
      <w:r w:rsidRPr="00C251C3">
        <w:rPr>
          <w:rFonts w:ascii="Times New Roman" w:hAnsi="Times New Roman"/>
          <w:b/>
          <w:i/>
          <w:sz w:val="24"/>
          <w:szCs w:val="24"/>
        </w:rPr>
        <w:t>Allscripts</w:t>
      </w:r>
      <w:r w:rsidRPr="00C251C3">
        <w:rPr>
          <w:rFonts w:ascii="Times New Roman" w:hAnsi="Times New Roman"/>
          <w:b/>
          <w:sz w:val="24"/>
          <w:szCs w:val="24"/>
        </w:rPr>
        <w:t xml:space="preserve"> – </w:t>
      </w:r>
      <w:r w:rsidRPr="00C251C3">
        <w:rPr>
          <w:rFonts w:ascii="Times New Roman" w:hAnsi="Times New Roman"/>
          <w:sz w:val="24"/>
          <w:szCs w:val="24"/>
        </w:rPr>
        <w:t>Atlanta, GA</w:t>
      </w:r>
    </w:p>
    <w:p w14:paraId="366B158A" w14:textId="77777777" w:rsidR="00EE1CA3" w:rsidRPr="00C251C3" w:rsidRDefault="00EE1CA3" w:rsidP="00811779">
      <w:pPr>
        <w:widowControl w:val="0"/>
        <w:autoSpaceDE w:val="0"/>
        <w:autoSpaceDN w:val="0"/>
        <w:adjustRightInd w:val="0"/>
        <w:spacing w:after="0" w:line="280" w:lineRule="exact"/>
        <w:jc w:val="both"/>
        <w:rPr>
          <w:rFonts w:ascii="Times New Roman" w:hAnsi="Times New Roman"/>
          <w:b/>
          <w:sz w:val="24"/>
          <w:szCs w:val="24"/>
        </w:rPr>
      </w:pPr>
      <w:r w:rsidRPr="00C251C3">
        <w:rPr>
          <w:rFonts w:ascii="Times New Roman" w:hAnsi="Times New Roman"/>
          <w:b/>
          <w:sz w:val="24"/>
          <w:szCs w:val="24"/>
        </w:rPr>
        <w:t xml:space="preserve">  </w:t>
      </w:r>
    </w:p>
    <w:p w14:paraId="452617BD" w14:textId="77777777" w:rsidR="00EE1CA3" w:rsidRPr="00C251C3" w:rsidRDefault="00EE1CA3" w:rsidP="00E1517C">
      <w:pPr>
        <w:widowControl w:val="0"/>
        <w:autoSpaceDE w:val="0"/>
        <w:autoSpaceDN w:val="0"/>
        <w:adjustRightInd w:val="0"/>
        <w:spacing w:after="0" w:line="360" w:lineRule="auto"/>
        <w:jc w:val="both"/>
        <w:rPr>
          <w:rFonts w:ascii="Times New Roman" w:hAnsi="Times New Roman"/>
          <w:b/>
          <w:sz w:val="24"/>
          <w:szCs w:val="24"/>
        </w:rPr>
      </w:pPr>
      <w:r w:rsidRPr="00C251C3">
        <w:rPr>
          <w:rFonts w:ascii="Times New Roman" w:hAnsi="Times New Roman"/>
          <w:b/>
          <w:sz w:val="24"/>
          <w:szCs w:val="24"/>
        </w:rPr>
        <w:t xml:space="preserve">Projects: - Support Module - Enhancements    </w:t>
      </w:r>
    </w:p>
    <w:p w14:paraId="616987DF" w14:textId="77777777" w:rsidR="00EE1CA3" w:rsidRPr="00C251C3" w:rsidRDefault="00EE1CA3" w:rsidP="00E1517C">
      <w:pPr>
        <w:widowControl w:val="0"/>
        <w:autoSpaceDE w:val="0"/>
        <w:autoSpaceDN w:val="0"/>
        <w:adjustRightInd w:val="0"/>
        <w:spacing w:after="0" w:line="360" w:lineRule="auto"/>
        <w:jc w:val="both"/>
        <w:rPr>
          <w:rFonts w:ascii="Times New Roman" w:hAnsi="Times New Roman"/>
          <w:b/>
          <w:sz w:val="24"/>
          <w:szCs w:val="24"/>
        </w:rPr>
      </w:pPr>
      <w:r w:rsidRPr="00C251C3">
        <w:rPr>
          <w:rFonts w:ascii="Times New Roman" w:hAnsi="Times New Roman"/>
          <w:b/>
          <w:sz w:val="24"/>
          <w:szCs w:val="24"/>
        </w:rPr>
        <w:t xml:space="preserve">                  </w:t>
      </w:r>
      <w:r w:rsidR="00C251C3">
        <w:rPr>
          <w:rFonts w:ascii="Times New Roman" w:hAnsi="Times New Roman"/>
          <w:b/>
          <w:sz w:val="24"/>
          <w:szCs w:val="24"/>
        </w:rPr>
        <w:t xml:space="preserve"> </w:t>
      </w:r>
      <w:r w:rsidRPr="00C251C3">
        <w:rPr>
          <w:rFonts w:ascii="Times New Roman" w:hAnsi="Times New Roman"/>
          <w:b/>
          <w:sz w:val="24"/>
          <w:szCs w:val="24"/>
        </w:rPr>
        <w:t>Support Module – Portal Enhancements</w:t>
      </w:r>
    </w:p>
    <w:p w14:paraId="288E6A87" w14:textId="77777777" w:rsidR="00C251C3" w:rsidRPr="00C251C3" w:rsidRDefault="00C251C3" w:rsidP="00E1517C">
      <w:pPr>
        <w:widowControl w:val="0"/>
        <w:autoSpaceDE w:val="0"/>
        <w:autoSpaceDN w:val="0"/>
        <w:adjustRightInd w:val="0"/>
        <w:spacing w:after="0" w:line="360" w:lineRule="auto"/>
        <w:jc w:val="both"/>
        <w:rPr>
          <w:rFonts w:ascii="Times New Roman" w:hAnsi="Times New Roman"/>
          <w:b/>
          <w:sz w:val="24"/>
          <w:szCs w:val="24"/>
        </w:rPr>
      </w:pPr>
      <w:r w:rsidRPr="00C251C3">
        <w:rPr>
          <w:rFonts w:ascii="Times New Roman" w:hAnsi="Times New Roman"/>
          <w:b/>
          <w:sz w:val="24"/>
          <w:szCs w:val="24"/>
        </w:rPr>
        <w:tab/>
        <w:t xml:space="preserve">  </w:t>
      </w:r>
      <w:r>
        <w:rPr>
          <w:rFonts w:ascii="Times New Roman" w:hAnsi="Times New Roman"/>
          <w:b/>
          <w:sz w:val="24"/>
          <w:szCs w:val="24"/>
        </w:rPr>
        <w:t xml:space="preserve">     </w:t>
      </w:r>
      <w:r w:rsidR="00AA702E" w:rsidRPr="00C251C3">
        <w:rPr>
          <w:rFonts w:ascii="Times New Roman" w:hAnsi="Times New Roman"/>
          <w:b/>
          <w:sz w:val="24"/>
          <w:szCs w:val="24"/>
        </w:rPr>
        <w:t>Support Module</w:t>
      </w:r>
      <w:r w:rsidRPr="00C251C3">
        <w:rPr>
          <w:rFonts w:ascii="Times New Roman" w:hAnsi="Times New Roman"/>
          <w:b/>
          <w:sz w:val="24"/>
          <w:szCs w:val="24"/>
        </w:rPr>
        <w:t xml:space="preserve"> - Knowledge </w:t>
      </w:r>
    </w:p>
    <w:p w14:paraId="7A9981D3" w14:textId="77777777" w:rsidR="00EE1CA3" w:rsidRPr="00C251C3" w:rsidRDefault="00EE1CA3" w:rsidP="00E1517C">
      <w:pPr>
        <w:widowControl w:val="0"/>
        <w:autoSpaceDE w:val="0"/>
        <w:autoSpaceDN w:val="0"/>
        <w:adjustRightInd w:val="0"/>
        <w:spacing w:after="0" w:line="360" w:lineRule="auto"/>
        <w:jc w:val="both"/>
        <w:rPr>
          <w:rFonts w:ascii="Times New Roman" w:hAnsi="Times New Roman"/>
          <w:b/>
          <w:sz w:val="24"/>
          <w:szCs w:val="24"/>
        </w:rPr>
      </w:pPr>
      <w:r w:rsidRPr="00C251C3">
        <w:rPr>
          <w:rFonts w:ascii="Times New Roman" w:hAnsi="Times New Roman"/>
          <w:b/>
          <w:sz w:val="24"/>
          <w:szCs w:val="24"/>
        </w:rPr>
        <w:t xml:space="preserve">                  </w:t>
      </w:r>
      <w:r w:rsidR="00C251C3">
        <w:rPr>
          <w:rFonts w:ascii="Times New Roman" w:hAnsi="Times New Roman"/>
          <w:b/>
          <w:sz w:val="24"/>
          <w:szCs w:val="24"/>
        </w:rPr>
        <w:t xml:space="preserve"> </w:t>
      </w:r>
      <w:r w:rsidRPr="00C251C3">
        <w:rPr>
          <w:rFonts w:ascii="Times New Roman" w:hAnsi="Times New Roman"/>
          <w:b/>
          <w:sz w:val="24"/>
          <w:szCs w:val="24"/>
        </w:rPr>
        <w:t>Data conversion from Siebel CRMOD to SFDC</w:t>
      </w:r>
    </w:p>
    <w:p w14:paraId="6E16721D" w14:textId="77777777" w:rsidR="004D3736" w:rsidRDefault="004D3736" w:rsidP="00811779">
      <w:pPr>
        <w:widowControl w:val="0"/>
        <w:autoSpaceDE w:val="0"/>
        <w:autoSpaceDN w:val="0"/>
        <w:adjustRightInd w:val="0"/>
        <w:spacing w:after="0" w:line="280" w:lineRule="exact"/>
        <w:jc w:val="both"/>
        <w:rPr>
          <w:rFonts w:ascii="Times New Roman" w:hAnsi="Times New Roman"/>
          <w:b/>
          <w:sz w:val="18"/>
        </w:rPr>
      </w:pPr>
    </w:p>
    <w:p w14:paraId="6E24A31E" w14:textId="77777777" w:rsidR="004D3736" w:rsidRPr="00C251C3" w:rsidRDefault="004D3736"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C251C3">
        <w:rPr>
          <w:rFonts w:ascii="Times New Roman" w:hAnsi="Times New Roman"/>
          <w:sz w:val="24"/>
          <w:szCs w:val="24"/>
        </w:rPr>
        <w:t>Understand and translate the Support process into a solution</w:t>
      </w:r>
    </w:p>
    <w:p w14:paraId="0E9294FC" w14:textId="77777777" w:rsidR="004D3736" w:rsidRPr="005B425E" w:rsidRDefault="004D3736"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C251C3">
        <w:rPr>
          <w:rFonts w:ascii="Times New Roman" w:hAnsi="Times New Roman"/>
          <w:sz w:val="24"/>
          <w:szCs w:val="24"/>
        </w:rPr>
        <w:t xml:space="preserve">Proficiently documented Use Cases, Activity Diagrams and Data Flow Diagrams for the </w:t>
      </w:r>
      <w:r w:rsidR="00C64F81" w:rsidRPr="00C251C3">
        <w:rPr>
          <w:rFonts w:ascii="Times New Roman" w:hAnsi="Times New Roman"/>
          <w:sz w:val="24"/>
          <w:szCs w:val="24"/>
        </w:rPr>
        <w:t>projects, which</w:t>
      </w:r>
      <w:r w:rsidRPr="00C251C3">
        <w:rPr>
          <w:rFonts w:ascii="Times New Roman" w:hAnsi="Times New Roman"/>
          <w:sz w:val="24"/>
          <w:szCs w:val="24"/>
        </w:rPr>
        <w:t xml:space="preserve"> include configuring new departments, workgroups</w:t>
      </w:r>
      <w:r w:rsidR="00A55A43" w:rsidRPr="00C251C3">
        <w:rPr>
          <w:rFonts w:ascii="Times New Roman" w:hAnsi="Times New Roman"/>
          <w:sz w:val="24"/>
          <w:szCs w:val="24"/>
        </w:rPr>
        <w:t>,</w:t>
      </w:r>
      <w:r w:rsidRPr="00C251C3">
        <w:rPr>
          <w:rFonts w:ascii="Times New Roman" w:hAnsi="Times New Roman"/>
          <w:sz w:val="24"/>
          <w:szCs w:val="24"/>
        </w:rPr>
        <w:t xml:space="preserve"> integrating systems </w:t>
      </w:r>
      <w:r w:rsidRPr="005B425E">
        <w:rPr>
          <w:rFonts w:ascii="Times New Roman" w:hAnsi="Times New Roman"/>
          <w:sz w:val="24"/>
          <w:szCs w:val="24"/>
        </w:rPr>
        <w:t>and developing customer portal for Allscripts.</w:t>
      </w:r>
    </w:p>
    <w:p w14:paraId="286A4E5B" w14:textId="77777777" w:rsidR="004D3736" w:rsidRPr="00C251C3" w:rsidRDefault="00F43192"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 xml:space="preserve">Led the </w:t>
      </w:r>
      <w:r w:rsidR="004D3736" w:rsidRPr="00C251C3">
        <w:rPr>
          <w:rFonts w:ascii="Times New Roman" w:hAnsi="Times New Roman"/>
          <w:sz w:val="24"/>
          <w:szCs w:val="24"/>
        </w:rPr>
        <w:t xml:space="preserve">development, testing and implementation of </w:t>
      </w:r>
      <w:r>
        <w:rPr>
          <w:rFonts w:ascii="Times New Roman" w:hAnsi="Times New Roman"/>
          <w:sz w:val="24"/>
          <w:szCs w:val="24"/>
        </w:rPr>
        <w:t>support enhancements</w:t>
      </w:r>
    </w:p>
    <w:p w14:paraId="114CC57D" w14:textId="77777777" w:rsidR="004D3736" w:rsidRPr="00C251C3" w:rsidRDefault="004D3736"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C251C3">
        <w:rPr>
          <w:rFonts w:ascii="Times New Roman" w:hAnsi="Times New Roman"/>
          <w:sz w:val="24"/>
          <w:szCs w:val="24"/>
        </w:rPr>
        <w:t>Assisting development team in creating inbound and outbound change sets to move them to respective environments</w:t>
      </w:r>
    </w:p>
    <w:p w14:paraId="49410A60" w14:textId="77777777" w:rsidR="004D3736" w:rsidRPr="00C251C3" w:rsidRDefault="004D3736"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C251C3">
        <w:rPr>
          <w:rFonts w:ascii="Times New Roman" w:hAnsi="Times New Roman"/>
          <w:sz w:val="24"/>
          <w:szCs w:val="24"/>
        </w:rPr>
        <w:t>Maintain</w:t>
      </w:r>
      <w:r w:rsidR="00F43192">
        <w:rPr>
          <w:rFonts w:ascii="Times New Roman" w:hAnsi="Times New Roman"/>
          <w:sz w:val="24"/>
          <w:szCs w:val="24"/>
        </w:rPr>
        <w:t>ed</w:t>
      </w:r>
      <w:r w:rsidRPr="00C251C3">
        <w:rPr>
          <w:rFonts w:ascii="Times New Roman" w:hAnsi="Times New Roman"/>
          <w:sz w:val="24"/>
          <w:szCs w:val="24"/>
        </w:rPr>
        <w:t xml:space="preserve"> multiple user roles, security, profiles, workflow rule</w:t>
      </w:r>
      <w:r w:rsidR="00F43192">
        <w:rPr>
          <w:rFonts w:ascii="Times New Roman" w:hAnsi="Times New Roman"/>
          <w:sz w:val="24"/>
          <w:szCs w:val="24"/>
        </w:rPr>
        <w:t>s and triggers in every environment</w:t>
      </w:r>
    </w:p>
    <w:p w14:paraId="5F37E708" w14:textId="77777777" w:rsidR="004D3736" w:rsidRPr="00C251C3" w:rsidRDefault="004D3736"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C251C3">
        <w:rPr>
          <w:rFonts w:ascii="Times New Roman" w:hAnsi="Times New Roman"/>
          <w:sz w:val="24"/>
          <w:szCs w:val="24"/>
        </w:rPr>
        <w:t>Customer portal enhancements for users to access the integrated application</w:t>
      </w:r>
    </w:p>
    <w:p w14:paraId="7EA6F5CB" w14:textId="77777777" w:rsidR="00E04A92" w:rsidRPr="00E1517C" w:rsidRDefault="00F43192" w:rsidP="00E04A92">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Extensive experience with data loading tools</w:t>
      </w:r>
      <w:r w:rsidR="004D3736" w:rsidRPr="00C251C3">
        <w:rPr>
          <w:rFonts w:ascii="Times New Roman" w:hAnsi="Times New Roman"/>
          <w:sz w:val="24"/>
          <w:szCs w:val="24"/>
        </w:rPr>
        <w:t xml:space="preserve"> to update, insert records for data conversion from Siebel CRMOD (source system) to SFDC (target system)</w:t>
      </w:r>
    </w:p>
    <w:p w14:paraId="66306F6B" w14:textId="77777777" w:rsidR="004D3736" w:rsidRPr="00C251C3" w:rsidRDefault="004D3736"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C251C3">
        <w:rPr>
          <w:rFonts w:ascii="Times New Roman" w:hAnsi="Times New Roman"/>
          <w:sz w:val="24"/>
          <w:szCs w:val="24"/>
        </w:rPr>
        <w:t>Worked with Oracle developers by assisting them in creating the schema of the objects to perform translation and transformation of the data extracted from Siebel CRMOD.</w:t>
      </w:r>
    </w:p>
    <w:p w14:paraId="6B2F53AE" w14:textId="77777777" w:rsidR="004D3736" w:rsidRPr="00C251C3" w:rsidRDefault="00F43192"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t xml:space="preserve">Led </w:t>
      </w:r>
      <w:r w:rsidR="004D3736" w:rsidRPr="00C251C3">
        <w:rPr>
          <w:rFonts w:ascii="Times New Roman" w:hAnsi="Times New Roman"/>
          <w:sz w:val="24"/>
          <w:szCs w:val="24"/>
        </w:rPr>
        <w:t>cross-functional teams that address strategic business issues involving CRM and sales operations.</w:t>
      </w:r>
    </w:p>
    <w:p w14:paraId="11AA2510" w14:textId="77777777" w:rsidR="004D3736" w:rsidRPr="00C251C3" w:rsidRDefault="004D3736"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C251C3">
        <w:rPr>
          <w:rFonts w:ascii="Times New Roman" w:hAnsi="Times New Roman"/>
          <w:sz w:val="24"/>
          <w:szCs w:val="24"/>
        </w:rPr>
        <w:t>Implementing and managing various services business processes within multiple levels of the organizations.</w:t>
      </w:r>
    </w:p>
    <w:p w14:paraId="475C8B0A" w14:textId="77777777" w:rsidR="004D3736" w:rsidRPr="00C251C3" w:rsidRDefault="004D3736"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C251C3">
        <w:rPr>
          <w:rFonts w:ascii="Times New Roman" w:hAnsi="Times New Roman"/>
          <w:sz w:val="24"/>
          <w:szCs w:val="24"/>
        </w:rPr>
        <w:t xml:space="preserve">Demonstrated ability to effectively communicate technical issues and resolve problems at all levels of the organization both internally and externally. </w:t>
      </w:r>
    </w:p>
    <w:p w14:paraId="444EC943" w14:textId="77777777" w:rsidR="004D3736" w:rsidRPr="00F43192" w:rsidRDefault="004D3736"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C251C3">
        <w:rPr>
          <w:rFonts w:ascii="Times New Roman" w:hAnsi="Times New Roman"/>
          <w:sz w:val="24"/>
          <w:szCs w:val="24"/>
        </w:rPr>
        <w:t>Identify SFDC usage problems and craft technical / communication plans to IT/business teams.</w:t>
      </w:r>
    </w:p>
    <w:p w14:paraId="1D8BE5E2" w14:textId="77777777" w:rsidR="00F43192" w:rsidRPr="00C251C3" w:rsidRDefault="00F43192" w:rsidP="00F43192">
      <w:pPr>
        <w:widowControl w:val="0"/>
        <w:autoSpaceDE w:val="0"/>
        <w:autoSpaceDN w:val="0"/>
        <w:adjustRightInd w:val="0"/>
        <w:spacing w:after="0" w:line="240" w:lineRule="auto"/>
        <w:jc w:val="both"/>
        <w:rPr>
          <w:rFonts w:ascii="Times New Roman" w:hAnsi="Times New Roman"/>
          <w:sz w:val="24"/>
          <w:szCs w:val="24"/>
          <w:u w:val="single"/>
        </w:rPr>
      </w:pPr>
    </w:p>
    <w:p w14:paraId="1AFEE113" w14:textId="77777777" w:rsidR="00EE1CA3" w:rsidRDefault="00EE1CA3" w:rsidP="00811779">
      <w:pPr>
        <w:widowControl w:val="0"/>
        <w:autoSpaceDE w:val="0"/>
        <w:autoSpaceDN w:val="0"/>
        <w:adjustRightInd w:val="0"/>
        <w:spacing w:after="0" w:line="280" w:lineRule="exact"/>
        <w:jc w:val="both"/>
        <w:rPr>
          <w:rFonts w:ascii="Times New Roman" w:hAnsi="Times New Roman"/>
          <w:b/>
          <w:sz w:val="18"/>
        </w:rPr>
      </w:pPr>
    </w:p>
    <w:p w14:paraId="3F0D64CD" w14:textId="77777777" w:rsidR="00E1517C" w:rsidRDefault="00E1517C" w:rsidP="000C0179">
      <w:pPr>
        <w:widowControl w:val="0"/>
        <w:autoSpaceDE w:val="0"/>
        <w:autoSpaceDN w:val="0"/>
        <w:adjustRightInd w:val="0"/>
        <w:spacing w:after="0" w:line="280" w:lineRule="exact"/>
        <w:rPr>
          <w:rFonts w:ascii="Times New Roman" w:hAnsi="Times New Roman"/>
          <w:b/>
          <w:sz w:val="24"/>
        </w:rPr>
      </w:pPr>
    </w:p>
    <w:p w14:paraId="7FE0F093" w14:textId="77777777" w:rsidR="00292C61" w:rsidRPr="000C0179" w:rsidRDefault="00691291" w:rsidP="000C0179">
      <w:pPr>
        <w:widowControl w:val="0"/>
        <w:autoSpaceDE w:val="0"/>
        <w:autoSpaceDN w:val="0"/>
        <w:adjustRightInd w:val="0"/>
        <w:spacing w:after="0" w:line="280" w:lineRule="exact"/>
        <w:rPr>
          <w:rFonts w:ascii="Times New Roman" w:hAnsi="Times New Roman"/>
          <w:b/>
          <w:sz w:val="24"/>
        </w:rPr>
      </w:pPr>
      <w:r w:rsidRPr="000C0179">
        <w:rPr>
          <w:rFonts w:ascii="Times New Roman" w:hAnsi="Times New Roman"/>
          <w:b/>
          <w:sz w:val="24"/>
        </w:rPr>
        <w:t xml:space="preserve">Sr. </w:t>
      </w:r>
      <w:r w:rsidR="00292C61" w:rsidRPr="000C0179">
        <w:rPr>
          <w:rFonts w:ascii="Times New Roman" w:hAnsi="Times New Roman"/>
          <w:b/>
          <w:sz w:val="24"/>
        </w:rPr>
        <w:t>Business Analyst/Salesforce.com ADMINISTRATOR</w:t>
      </w:r>
      <w:r w:rsidR="000C0179">
        <w:rPr>
          <w:rFonts w:ascii="Times New Roman" w:hAnsi="Times New Roman"/>
          <w:b/>
          <w:sz w:val="24"/>
        </w:rPr>
        <w:t xml:space="preserve">                        </w:t>
      </w:r>
      <w:r w:rsidR="00292C61" w:rsidRPr="000C0179">
        <w:rPr>
          <w:rFonts w:ascii="Times New Roman" w:hAnsi="Times New Roman"/>
          <w:b/>
          <w:sz w:val="24"/>
        </w:rPr>
        <w:t xml:space="preserve">Oct 2010 </w:t>
      </w:r>
      <w:r w:rsidR="00EE1CA3" w:rsidRPr="000C0179">
        <w:rPr>
          <w:rFonts w:ascii="Times New Roman" w:hAnsi="Times New Roman"/>
          <w:b/>
          <w:sz w:val="24"/>
        </w:rPr>
        <w:t>– Sep 2011</w:t>
      </w:r>
    </w:p>
    <w:p w14:paraId="737A2B04" w14:textId="77777777" w:rsidR="00292C61" w:rsidRPr="000C0179" w:rsidRDefault="00292C61" w:rsidP="000C0179">
      <w:pPr>
        <w:widowControl w:val="0"/>
        <w:autoSpaceDE w:val="0"/>
        <w:autoSpaceDN w:val="0"/>
        <w:adjustRightInd w:val="0"/>
        <w:spacing w:after="0" w:line="280" w:lineRule="exact"/>
        <w:rPr>
          <w:rFonts w:ascii="Times New Roman" w:hAnsi="Times New Roman"/>
          <w:sz w:val="24"/>
        </w:rPr>
      </w:pPr>
      <w:r w:rsidRPr="000C0179">
        <w:rPr>
          <w:rFonts w:ascii="Times New Roman" w:hAnsi="Times New Roman"/>
          <w:b/>
          <w:i/>
          <w:sz w:val="24"/>
        </w:rPr>
        <w:t>Westfield LLC</w:t>
      </w:r>
      <w:r w:rsidRPr="000C0179">
        <w:rPr>
          <w:rFonts w:ascii="Times New Roman" w:hAnsi="Times New Roman"/>
          <w:b/>
          <w:sz w:val="24"/>
        </w:rPr>
        <w:t xml:space="preserve"> – </w:t>
      </w:r>
      <w:r w:rsidRPr="000C0179">
        <w:rPr>
          <w:rFonts w:ascii="Times New Roman" w:hAnsi="Times New Roman"/>
          <w:sz w:val="24"/>
        </w:rPr>
        <w:t>Los Angeles, CA</w:t>
      </w:r>
    </w:p>
    <w:p w14:paraId="30D11CC9" w14:textId="77777777" w:rsidR="002D0E73" w:rsidRPr="005C0732" w:rsidRDefault="002D0E73" w:rsidP="00811779">
      <w:pPr>
        <w:widowControl w:val="0"/>
        <w:autoSpaceDE w:val="0"/>
        <w:autoSpaceDN w:val="0"/>
        <w:adjustRightInd w:val="0"/>
        <w:spacing w:after="0" w:line="280" w:lineRule="exact"/>
        <w:jc w:val="both"/>
        <w:rPr>
          <w:rFonts w:ascii="Times New Roman" w:hAnsi="Times New Roman"/>
          <w:b/>
          <w:sz w:val="18"/>
        </w:rPr>
      </w:pPr>
    </w:p>
    <w:p w14:paraId="614A06E3" w14:textId="77777777" w:rsidR="002D0E73" w:rsidRPr="000C0179" w:rsidRDefault="002D0E73"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Understand and translate the Sales &amp; Marketing strategy, business goals, and business processes into a solution</w:t>
      </w:r>
    </w:p>
    <w:p w14:paraId="6FF71152" w14:textId="77777777" w:rsidR="002D0E73" w:rsidRPr="000C0179" w:rsidRDefault="00292C61"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Proficient</w:t>
      </w:r>
      <w:r w:rsidR="00B95750" w:rsidRPr="000C0179">
        <w:rPr>
          <w:rFonts w:ascii="Times New Roman" w:hAnsi="Times New Roman"/>
          <w:sz w:val="24"/>
          <w:szCs w:val="24"/>
        </w:rPr>
        <w:t>ly documented</w:t>
      </w:r>
      <w:r w:rsidR="002D0E73" w:rsidRPr="000C0179">
        <w:rPr>
          <w:rFonts w:ascii="Times New Roman" w:hAnsi="Times New Roman"/>
          <w:sz w:val="24"/>
          <w:szCs w:val="24"/>
        </w:rPr>
        <w:t xml:space="preserve"> Use </w:t>
      </w:r>
      <w:r w:rsidRPr="000C0179">
        <w:rPr>
          <w:rFonts w:ascii="Times New Roman" w:hAnsi="Times New Roman"/>
          <w:sz w:val="24"/>
          <w:szCs w:val="24"/>
        </w:rPr>
        <w:t>Cases, Activity Diagrams and Data Flow Diagrams</w:t>
      </w:r>
      <w:r w:rsidR="00B95750" w:rsidRPr="000C0179">
        <w:rPr>
          <w:rFonts w:ascii="Times New Roman" w:hAnsi="Times New Roman"/>
          <w:sz w:val="24"/>
          <w:szCs w:val="24"/>
        </w:rPr>
        <w:t xml:space="preserve"> for projects like configuring new departments, integrating systems and developing authenticated websites</w:t>
      </w:r>
    </w:p>
    <w:p w14:paraId="74607557" w14:textId="77777777" w:rsidR="00B95750" w:rsidRPr="000C0179" w:rsidRDefault="002D0E73"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I</w:t>
      </w:r>
      <w:r w:rsidR="00292C61" w:rsidRPr="000C0179">
        <w:rPr>
          <w:rFonts w:ascii="Times New Roman" w:hAnsi="Times New Roman"/>
          <w:sz w:val="24"/>
          <w:szCs w:val="24"/>
        </w:rPr>
        <w:t>ndependent</w:t>
      </w:r>
      <w:r w:rsidR="00B95750" w:rsidRPr="000C0179">
        <w:rPr>
          <w:rFonts w:ascii="Times New Roman" w:hAnsi="Times New Roman"/>
          <w:sz w:val="24"/>
          <w:szCs w:val="24"/>
        </w:rPr>
        <w:t xml:space="preserve">ly perform development, testing and </w:t>
      </w:r>
      <w:r w:rsidR="00292C61" w:rsidRPr="000C0179">
        <w:rPr>
          <w:rFonts w:ascii="Times New Roman" w:hAnsi="Times New Roman"/>
          <w:sz w:val="24"/>
          <w:szCs w:val="24"/>
        </w:rPr>
        <w:t>implementation</w:t>
      </w:r>
      <w:r w:rsidR="00B95750" w:rsidRPr="000C0179">
        <w:rPr>
          <w:rFonts w:ascii="Times New Roman" w:hAnsi="Times New Roman"/>
          <w:sz w:val="24"/>
          <w:szCs w:val="24"/>
        </w:rPr>
        <w:t xml:space="preserve"> of the business process</w:t>
      </w:r>
    </w:p>
    <w:p w14:paraId="338282DE" w14:textId="77777777" w:rsidR="00292C61" w:rsidRPr="000C0179" w:rsidRDefault="00B95750"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Documenti</w:t>
      </w:r>
      <w:r w:rsidR="00292C61" w:rsidRPr="000C0179">
        <w:rPr>
          <w:rFonts w:ascii="Times New Roman" w:hAnsi="Times New Roman"/>
          <w:sz w:val="24"/>
          <w:szCs w:val="24"/>
        </w:rPr>
        <w:t>n</w:t>
      </w:r>
      <w:r w:rsidRPr="000C0179">
        <w:rPr>
          <w:rFonts w:ascii="Times New Roman" w:hAnsi="Times New Roman"/>
          <w:sz w:val="24"/>
          <w:szCs w:val="24"/>
        </w:rPr>
        <w:t>g</w:t>
      </w:r>
      <w:r w:rsidR="00292C61" w:rsidRPr="000C0179">
        <w:rPr>
          <w:rFonts w:ascii="Times New Roman" w:hAnsi="Times New Roman"/>
          <w:sz w:val="24"/>
          <w:szCs w:val="24"/>
        </w:rPr>
        <w:t xml:space="preserve"> and updating relates </w:t>
      </w:r>
      <w:r w:rsidRPr="000C0179">
        <w:rPr>
          <w:rFonts w:ascii="Times New Roman" w:hAnsi="Times New Roman"/>
          <w:sz w:val="24"/>
          <w:szCs w:val="24"/>
        </w:rPr>
        <w:t>of</w:t>
      </w:r>
      <w:r w:rsidR="00292C61" w:rsidRPr="000C0179">
        <w:rPr>
          <w:rFonts w:ascii="Times New Roman" w:hAnsi="Times New Roman"/>
          <w:sz w:val="24"/>
          <w:szCs w:val="24"/>
        </w:rPr>
        <w:t xml:space="preserve"> </w:t>
      </w:r>
      <w:r w:rsidR="00292C61" w:rsidRPr="000C0179">
        <w:rPr>
          <w:rFonts w:ascii="Times New Roman" w:hAnsi="Times New Roman"/>
          <w:bCs/>
          <w:sz w:val="24"/>
          <w:szCs w:val="24"/>
        </w:rPr>
        <w:t>SalesForce.com</w:t>
      </w:r>
      <w:r w:rsidR="00292C61" w:rsidRPr="000C0179">
        <w:rPr>
          <w:rFonts w:ascii="Times New Roman" w:hAnsi="Times New Roman"/>
          <w:sz w:val="24"/>
          <w:szCs w:val="24"/>
        </w:rPr>
        <w:t xml:space="preserve"> software and system administration focusing on Service cloud</w:t>
      </w:r>
    </w:p>
    <w:p w14:paraId="30E346A8" w14:textId="77777777" w:rsidR="00292C61" w:rsidRPr="000C0179" w:rsidRDefault="002D0E73"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Configure</w:t>
      </w:r>
      <w:r w:rsidR="00292C61" w:rsidRPr="000C0179">
        <w:rPr>
          <w:rFonts w:ascii="Times New Roman" w:hAnsi="Times New Roman"/>
          <w:sz w:val="24"/>
          <w:szCs w:val="24"/>
        </w:rPr>
        <w:t xml:space="preserve"> and manag</w:t>
      </w:r>
      <w:r w:rsidRPr="000C0179">
        <w:rPr>
          <w:rFonts w:ascii="Times New Roman" w:hAnsi="Times New Roman"/>
          <w:sz w:val="24"/>
          <w:szCs w:val="24"/>
        </w:rPr>
        <w:t xml:space="preserve">e </w:t>
      </w:r>
      <w:r w:rsidR="00292C61" w:rsidRPr="000C0179">
        <w:rPr>
          <w:rFonts w:ascii="Times New Roman" w:hAnsi="Times New Roman"/>
          <w:sz w:val="24"/>
          <w:szCs w:val="24"/>
        </w:rPr>
        <w:t>third</w:t>
      </w:r>
      <w:r w:rsidRPr="000C0179">
        <w:rPr>
          <w:rFonts w:ascii="Times New Roman" w:hAnsi="Times New Roman"/>
          <w:sz w:val="24"/>
          <w:szCs w:val="24"/>
        </w:rPr>
        <w:t xml:space="preserve"> party applications </w:t>
      </w:r>
      <w:r w:rsidR="003E71EB" w:rsidRPr="000C0179">
        <w:rPr>
          <w:rFonts w:ascii="Times New Roman" w:hAnsi="Times New Roman"/>
          <w:sz w:val="24"/>
          <w:szCs w:val="24"/>
        </w:rPr>
        <w:t>to generate documents from</w:t>
      </w:r>
      <w:r w:rsidRPr="000C0179">
        <w:rPr>
          <w:rFonts w:ascii="Times New Roman" w:hAnsi="Times New Roman"/>
          <w:sz w:val="24"/>
          <w:szCs w:val="24"/>
        </w:rPr>
        <w:t xml:space="preserve"> Salesforce.com </w:t>
      </w:r>
      <w:r w:rsidR="00292C61" w:rsidRPr="000C0179">
        <w:rPr>
          <w:rFonts w:ascii="Times New Roman" w:hAnsi="Times New Roman"/>
          <w:sz w:val="24"/>
          <w:szCs w:val="24"/>
        </w:rPr>
        <w:t>through Conga Merge</w:t>
      </w:r>
    </w:p>
    <w:p w14:paraId="1A1A63DD" w14:textId="77777777" w:rsidR="00B95750" w:rsidRPr="000C0179" w:rsidRDefault="00B95750"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 xml:space="preserve">Configure and manage third party application for daily snapshots of the data for the financial analysts through Cloud 9 </w:t>
      </w:r>
    </w:p>
    <w:p w14:paraId="0175DE0B" w14:textId="77777777" w:rsidR="002D0E73" w:rsidRPr="000C0179" w:rsidRDefault="002D0E73"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Contrived in</w:t>
      </w:r>
      <w:r w:rsidR="008964F9" w:rsidRPr="000C0179">
        <w:rPr>
          <w:rFonts w:ascii="Times New Roman" w:hAnsi="Times New Roman"/>
          <w:sz w:val="24"/>
          <w:szCs w:val="24"/>
        </w:rPr>
        <w:t xml:space="preserve"> </w:t>
      </w:r>
      <w:r w:rsidRPr="000C0179">
        <w:rPr>
          <w:rFonts w:ascii="Times New Roman" w:hAnsi="Times New Roman"/>
          <w:sz w:val="24"/>
          <w:szCs w:val="24"/>
        </w:rPr>
        <w:t>integrating Salesforce.com with JD Edwards for auto abstraction of the opportunities</w:t>
      </w:r>
      <w:r w:rsidR="008964F9" w:rsidRPr="000C0179">
        <w:rPr>
          <w:rFonts w:ascii="Times New Roman" w:hAnsi="Times New Roman"/>
          <w:sz w:val="24"/>
          <w:szCs w:val="24"/>
        </w:rPr>
        <w:t xml:space="preserve"> through ETL tool</w:t>
      </w:r>
    </w:p>
    <w:p w14:paraId="21D40DC9" w14:textId="77777777" w:rsidR="00E305BB" w:rsidRPr="000C0179" w:rsidRDefault="00E305BB"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 xml:space="preserve">Creating approval matrix and </w:t>
      </w:r>
      <w:r w:rsidR="000C0179" w:rsidRPr="000C0179">
        <w:rPr>
          <w:rFonts w:ascii="Times New Roman" w:hAnsi="Times New Roman"/>
          <w:sz w:val="24"/>
          <w:szCs w:val="24"/>
        </w:rPr>
        <w:t xml:space="preserve">defining </w:t>
      </w:r>
      <w:proofErr w:type="gramStart"/>
      <w:r w:rsidR="000C0179" w:rsidRPr="000C0179">
        <w:rPr>
          <w:rFonts w:ascii="Times New Roman" w:hAnsi="Times New Roman"/>
          <w:sz w:val="24"/>
          <w:szCs w:val="24"/>
        </w:rPr>
        <w:t>work</w:t>
      </w:r>
      <w:r w:rsidRPr="000C0179">
        <w:rPr>
          <w:rFonts w:ascii="Times New Roman" w:hAnsi="Times New Roman"/>
          <w:sz w:val="24"/>
          <w:szCs w:val="24"/>
        </w:rPr>
        <w:t xml:space="preserve"> flow</w:t>
      </w:r>
      <w:proofErr w:type="gramEnd"/>
      <w:r w:rsidRPr="000C0179">
        <w:rPr>
          <w:rFonts w:ascii="Times New Roman" w:hAnsi="Times New Roman"/>
          <w:sz w:val="24"/>
          <w:szCs w:val="24"/>
        </w:rPr>
        <w:t xml:space="preserve"> process depending on the requirements</w:t>
      </w:r>
    </w:p>
    <w:p w14:paraId="5F219DED" w14:textId="77777777" w:rsidR="00E305BB" w:rsidRPr="000C0179" w:rsidRDefault="00E305BB"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Assisting development team in creating inbound and outbound change sets to move them to respective environments</w:t>
      </w:r>
    </w:p>
    <w:p w14:paraId="27B4847F" w14:textId="77777777" w:rsidR="00E305BB" w:rsidRPr="000C0179" w:rsidRDefault="00E305BB"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 xml:space="preserve">Created page layouts and field </w:t>
      </w:r>
      <w:r w:rsidR="00613C86" w:rsidRPr="000C0179">
        <w:rPr>
          <w:rFonts w:ascii="Times New Roman" w:hAnsi="Times New Roman"/>
          <w:sz w:val="24"/>
          <w:szCs w:val="24"/>
        </w:rPr>
        <w:t xml:space="preserve">security </w:t>
      </w:r>
      <w:r w:rsidRPr="000C0179">
        <w:rPr>
          <w:rFonts w:ascii="Times New Roman" w:hAnsi="Times New Roman"/>
          <w:sz w:val="24"/>
          <w:szCs w:val="24"/>
        </w:rPr>
        <w:t>depending on the user profile</w:t>
      </w:r>
    </w:p>
    <w:p w14:paraId="534BD3E0" w14:textId="77777777" w:rsidR="00C32EEE" w:rsidRDefault="00613C86"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Customized dashboards and reports depending on the user requirements</w:t>
      </w:r>
    </w:p>
    <w:p w14:paraId="1F0C2D1E" w14:textId="77777777" w:rsidR="00292C61" w:rsidRPr="00C32EEE" w:rsidRDefault="009B70C7"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C32EEE">
        <w:rPr>
          <w:rFonts w:ascii="Times New Roman" w:hAnsi="Times New Roman"/>
          <w:sz w:val="24"/>
          <w:szCs w:val="24"/>
        </w:rPr>
        <w:t xml:space="preserve">Maintain multiple user roles, security, profiles, workflow rules, </w:t>
      </w:r>
      <w:proofErr w:type="spellStart"/>
      <w:r w:rsidRPr="00C32EEE">
        <w:rPr>
          <w:rFonts w:ascii="Times New Roman" w:hAnsi="Times New Roman"/>
          <w:sz w:val="24"/>
          <w:szCs w:val="24"/>
        </w:rPr>
        <w:t>etc</w:t>
      </w:r>
      <w:proofErr w:type="spellEnd"/>
    </w:p>
    <w:p w14:paraId="312B8B3A" w14:textId="77777777" w:rsidR="009B70C7" w:rsidRPr="000C0179" w:rsidRDefault="006F2287"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 xml:space="preserve">Support, </w:t>
      </w:r>
      <w:r w:rsidR="009B70C7" w:rsidRPr="000C0179">
        <w:rPr>
          <w:rFonts w:ascii="Times New Roman" w:hAnsi="Times New Roman"/>
          <w:sz w:val="24"/>
          <w:szCs w:val="24"/>
        </w:rPr>
        <w:t>train new end users</w:t>
      </w:r>
      <w:r w:rsidRPr="000C0179">
        <w:rPr>
          <w:rFonts w:ascii="Times New Roman" w:hAnsi="Times New Roman"/>
          <w:sz w:val="24"/>
          <w:szCs w:val="24"/>
        </w:rPr>
        <w:t xml:space="preserve"> and create User manual </w:t>
      </w:r>
      <w:r w:rsidR="009B70C7" w:rsidRPr="000C0179">
        <w:rPr>
          <w:rFonts w:ascii="Times New Roman" w:hAnsi="Times New Roman"/>
          <w:sz w:val="24"/>
          <w:szCs w:val="24"/>
        </w:rPr>
        <w:t xml:space="preserve">on the </w:t>
      </w:r>
      <w:r w:rsidR="009B70C7" w:rsidRPr="000C0179">
        <w:rPr>
          <w:rFonts w:ascii="Times New Roman" w:hAnsi="Times New Roman"/>
          <w:bCs/>
          <w:sz w:val="24"/>
          <w:szCs w:val="24"/>
        </w:rPr>
        <w:t>salesforce.com</w:t>
      </w:r>
      <w:r w:rsidR="009B70C7" w:rsidRPr="000C0179">
        <w:rPr>
          <w:rFonts w:ascii="Times New Roman" w:hAnsi="Times New Roman"/>
          <w:sz w:val="24"/>
          <w:szCs w:val="24"/>
        </w:rPr>
        <w:t xml:space="preserve"> application</w:t>
      </w:r>
    </w:p>
    <w:p w14:paraId="6E88F3CE" w14:textId="77777777" w:rsidR="00B95750" w:rsidRPr="000C0179" w:rsidRDefault="00B95750"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Maintaining customer portal users to access the integrated application, developed on a flash builder</w:t>
      </w:r>
    </w:p>
    <w:p w14:paraId="16FE0778" w14:textId="77777777" w:rsidR="00613C86" w:rsidRPr="000C0179" w:rsidRDefault="00613C86"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Used Data Loader to update, insert records for products, accounts and other custom objects</w:t>
      </w:r>
    </w:p>
    <w:p w14:paraId="2A715425" w14:textId="77777777" w:rsidR="00E04A92" w:rsidRPr="00E1517C" w:rsidRDefault="00613C86" w:rsidP="00E04A92">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Customize the settings for user profiles to have Salesforce.com to Outlook synchronization</w:t>
      </w:r>
    </w:p>
    <w:p w14:paraId="58B5E934" w14:textId="77777777" w:rsidR="002D0E73" w:rsidRPr="000C0179" w:rsidRDefault="002D0E73"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Participate in cross-functional teams that address strategic business issues involving CRM and sales operations.</w:t>
      </w:r>
    </w:p>
    <w:p w14:paraId="55C060F5" w14:textId="77777777" w:rsidR="002D0E73" w:rsidRPr="000C0179" w:rsidRDefault="002D0E73"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Implementing and managing various complex sales, marketing, legal and services business pr</w:t>
      </w:r>
      <w:r w:rsidR="003E71EB" w:rsidRPr="000C0179">
        <w:rPr>
          <w:rFonts w:ascii="Times New Roman" w:hAnsi="Times New Roman"/>
          <w:sz w:val="24"/>
          <w:szCs w:val="24"/>
        </w:rPr>
        <w:t>ocesses within multiple organizations.</w:t>
      </w:r>
    </w:p>
    <w:p w14:paraId="50547484" w14:textId="77777777" w:rsidR="002D0E73" w:rsidRPr="000C0179" w:rsidRDefault="002D0E73"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 xml:space="preserve">Demonstrated ability to effectively communicate technical issues and resolve problems at all levels of the organization both internally and externally. </w:t>
      </w:r>
    </w:p>
    <w:p w14:paraId="5306B9CE" w14:textId="77777777" w:rsidR="009B70C7" w:rsidRPr="000C0179" w:rsidRDefault="002D0E73" w:rsidP="004E5874">
      <w:pPr>
        <w:widowControl w:val="0"/>
        <w:numPr>
          <w:ilvl w:val="0"/>
          <w:numId w:val="6"/>
        </w:numPr>
        <w:autoSpaceDE w:val="0"/>
        <w:autoSpaceDN w:val="0"/>
        <w:adjustRightInd w:val="0"/>
        <w:spacing w:after="0" w:line="240" w:lineRule="auto"/>
        <w:jc w:val="both"/>
        <w:rPr>
          <w:rFonts w:ascii="Times New Roman" w:hAnsi="Times New Roman"/>
          <w:sz w:val="24"/>
          <w:szCs w:val="24"/>
          <w:u w:val="single"/>
        </w:rPr>
      </w:pPr>
      <w:r w:rsidRPr="000C0179">
        <w:rPr>
          <w:rFonts w:ascii="Times New Roman" w:hAnsi="Times New Roman"/>
          <w:sz w:val="24"/>
          <w:szCs w:val="24"/>
        </w:rPr>
        <w:t>Identify SFDC usage problems and craft technical / communication plans to IT/business teams.</w:t>
      </w:r>
    </w:p>
    <w:p w14:paraId="4412E31C" w14:textId="77777777" w:rsidR="00534861" w:rsidRDefault="00534861" w:rsidP="000C0179">
      <w:pPr>
        <w:widowControl w:val="0"/>
        <w:autoSpaceDE w:val="0"/>
        <w:autoSpaceDN w:val="0"/>
        <w:adjustRightInd w:val="0"/>
        <w:spacing w:after="0" w:line="280" w:lineRule="exact"/>
        <w:rPr>
          <w:rFonts w:ascii="Times New Roman" w:hAnsi="Times New Roman"/>
          <w:b/>
          <w:sz w:val="24"/>
          <w:szCs w:val="24"/>
        </w:rPr>
      </w:pPr>
    </w:p>
    <w:p w14:paraId="239F89C2" w14:textId="77777777" w:rsidR="00C32EEE" w:rsidRDefault="00C32EEE" w:rsidP="000C0179">
      <w:pPr>
        <w:widowControl w:val="0"/>
        <w:autoSpaceDE w:val="0"/>
        <w:autoSpaceDN w:val="0"/>
        <w:adjustRightInd w:val="0"/>
        <w:spacing w:after="0" w:line="280" w:lineRule="exact"/>
        <w:rPr>
          <w:rFonts w:ascii="Times New Roman" w:hAnsi="Times New Roman"/>
          <w:b/>
          <w:sz w:val="24"/>
          <w:szCs w:val="24"/>
        </w:rPr>
      </w:pPr>
    </w:p>
    <w:p w14:paraId="3A74901F" w14:textId="77777777" w:rsidR="00E1517C" w:rsidRDefault="00E1517C" w:rsidP="000C0179">
      <w:pPr>
        <w:widowControl w:val="0"/>
        <w:autoSpaceDE w:val="0"/>
        <w:autoSpaceDN w:val="0"/>
        <w:adjustRightInd w:val="0"/>
        <w:spacing w:after="0" w:line="280" w:lineRule="exact"/>
        <w:rPr>
          <w:rFonts w:ascii="Times New Roman" w:hAnsi="Times New Roman"/>
          <w:b/>
          <w:sz w:val="24"/>
          <w:szCs w:val="24"/>
        </w:rPr>
      </w:pPr>
    </w:p>
    <w:p w14:paraId="24C9DB64" w14:textId="77777777" w:rsidR="00E1517C" w:rsidRDefault="00E1517C" w:rsidP="000C0179">
      <w:pPr>
        <w:widowControl w:val="0"/>
        <w:autoSpaceDE w:val="0"/>
        <w:autoSpaceDN w:val="0"/>
        <w:adjustRightInd w:val="0"/>
        <w:spacing w:after="0" w:line="280" w:lineRule="exact"/>
        <w:rPr>
          <w:rFonts w:ascii="Times New Roman" w:hAnsi="Times New Roman"/>
          <w:b/>
          <w:sz w:val="24"/>
          <w:szCs w:val="24"/>
        </w:rPr>
      </w:pPr>
    </w:p>
    <w:p w14:paraId="6EF254E8" w14:textId="77777777" w:rsidR="00E1517C" w:rsidRDefault="00E1517C" w:rsidP="000C0179">
      <w:pPr>
        <w:widowControl w:val="0"/>
        <w:autoSpaceDE w:val="0"/>
        <w:autoSpaceDN w:val="0"/>
        <w:adjustRightInd w:val="0"/>
        <w:spacing w:after="0" w:line="280" w:lineRule="exact"/>
        <w:rPr>
          <w:rFonts w:ascii="Times New Roman" w:hAnsi="Times New Roman"/>
          <w:b/>
          <w:sz w:val="24"/>
          <w:szCs w:val="24"/>
        </w:rPr>
      </w:pPr>
    </w:p>
    <w:p w14:paraId="61B0305B" w14:textId="77777777" w:rsidR="00E1517C" w:rsidRDefault="00E1517C" w:rsidP="000C0179">
      <w:pPr>
        <w:widowControl w:val="0"/>
        <w:autoSpaceDE w:val="0"/>
        <w:autoSpaceDN w:val="0"/>
        <w:adjustRightInd w:val="0"/>
        <w:spacing w:after="0" w:line="280" w:lineRule="exact"/>
        <w:rPr>
          <w:rFonts w:ascii="Times New Roman" w:hAnsi="Times New Roman"/>
          <w:b/>
          <w:sz w:val="24"/>
          <w:szCs w:val="24"/>
        </w:rPr>
      </w:pPr>
    </w:p>
    <w:p w14:paraId="3F3BF870" w14:textId="77777777" w:rsidR="00E1517C" w:rsidRDefault="00E1517C" w:rsidP="000C0179">
      <w:pPr>
        <w:widowControl w:val="0"/>
        <w:autoSpaceDE w:val="0"/>
        <w:autoSpaceDN w:val="0"/>
        <w:adjustRightInd w:val="0"/>
        <w:spacing w:after="0" w:line="280" w:lineRule="exact"/>
        <w:rPr>
          <w:rFonts w:ascii="Times New Roman" w:hAnsi="Times New Roman"/>
          <w:b/>
          <w:sz w:val="24"/>
          <w:szCs w:val="24"/>
        </w:rPr>
      </w:pPr>
    </w:p>
    <w:p w14:paraId="7AB6B14F" w14:textId="77777777" w:rsidR="0082112E" w:rsidRPr="000C0179" w:rsidRDefault="005C0732" w:rsidP="000C0179">
      <w:pPr>
        <w:widowControl w:val="0"/>
        <w:autoSpaceDE w:val="0"/>
        <w:autoSpaceDN w:val="0"/>
        <w:adjustRightInd w:val="0"/>
        <w:spacing w:after="0" w:line="280" w:lineRule="exact"/>
        <w:rPr>
          <w:rFonts w:ascii="Times New Roman" w:hAnsi="Times New Roman"/>
          <w:b/>
          <w:sz w:val="24"/>
          <w:szCs w:val="24"/>
        </w:rPr>
      </w:pPr>
      <w:r w:rsidRPr="000C0179">
        <w:rPr>
          <w:rFonts w:ascii="Times New Roman" w:hAnsi="Times New Roman"/>
          <w:b/>
          <w:sz w:val="24"/>
          <w:szCs w:val="24"/>
        </w:rPr>
        <w:t>Business Analyst/</w:t>
      </w:r>
      <w:r w:rsidR="00F30C6F" w:rsidRPr="000C0179">
        <w:rPr>
          <w:rFonts w:ascii="Times New Roman" w:hAnsi="Times New Roman"/>
          <w:b/>
          <w:sz w:val="24"/>
          <w:szCs w:val="24"/>
        </w:rPr>
        <w:t>Salesf</w:t>
      </w:r>
      <w:r w:rsidR="00546A9A" w:rsidRPr="000C0179">
        <w:rPr>
          <w:rFonts w:ascii="Times New Roman" w:hAnsi="Times New Roman"/>
          <w:b/>
          <w:sz w:val="24"/>
          <w:szCs w:val="24"/>
        </w:rPr>
        <w:t>orce</w:t>
      </w:r>
      <w:r w:rsidR="00C94E90" w:rsidRPr="000C0179">
        <w:rPr>
          <w:rFonts w:ascii="Times New Roman" w:hAnsi="Times New Roman"/>
          <w:b/>
          <w:sz w:val="24"/>
          <w:szCs w:val="24"/>
        </w:rPr>
        <w:t>.com</w:t>
      </w:r>
      <w:r w:rsidRPr="000C0179">
        <w:rPr>
          <w:rFonts w:ascii="Times New Roman" w:hAnsi="Times New Roman"/>
          <w:b/>
          <w:sz w:val="24"/>
          <w:szCs w:val="24"/>
        </w:rPr>
        <w:t xml:space="preserve"> ADMINISTRATOR</w:t>
      </w:r>
      <w:r w:rsidR="00FE122D" w:rsidRPr="000C0179">
        <w:rPr>
          <w:rFonts w:ascii="Times New Roman" w:hAnsi="Times New Roman"/>
          <w:b/>
          <w:sz w:val="24"/>
          <w:szCs w:val="24"/>
        </w:rPr>
        <w:t xml:space="preserve">               </w:t>
      </w:r>
      <w:r w:rsidR="000C0179">
        <w:rPr>
          <w:rFonts w:ascii="Times New Roman" w:hAnsi="Times New Roman"/>
          <w:b/>
          <w:sz w:val="24"/>
          <w:szCs w:val="24"/>
        </w:rPr>
        <w:t xml:space="preserve">             </w:t>
      </w:r>
      <w:r w:rsidR="00955CD9">
        <w:rPr>
          <w:rFonts w:ascii="Times New Roman" w:hAnsi="Times New Roman"/>
          <w:b/>
          <w:sz w:val="24"/>
          <w:szCs w:val="24"/>
        </w:rPr>
        <w:t>Jan 2009</w:t>
      </w:r>
      <w:r w:rsidR="00F30C6F" w:rsidRPr="000C0179">
        <w:rPr>
          <w:rFonts w:ascii="Times New Roman" w:hAnsi="Times New Roman"/>
          <w:b/>
          <w:sz w:val="24"/>
          <w:szCs w:val="24"/>
        </w:rPr>
        <w:t xml:space="preserve"> – Sep 2010</w:t>
      </w:r>
    </w:p>
    <w:p w14:paraId="4DBD0E9F" w14:textId="77777777" w:rsidR="00C94E90" w:rsidRPr="000C0179" w:rsidRDefault="00955CD9" w:rsidP="000C0179">
      <w:pPr>
        <w:rPr>
          <w:rFonts w:ascii="Times New Roman" w:hAnsi="Times New Roman"/>
          <w:color w:val="000000"/>
          <w:sz w:val="24"/>
          <w:szCs w:val="24"/>
        </w:rPr>
      </w:pPr>
      <w:proofErr w:type="spellStart"/>
      <w:r>
        <w:rPr>
          <w:rFonts w:ascii="Times New Roman" w:hAnsi="Times New Roman"/>
          <w:b/>
          <w:i/>
          <w:color w:val="000000"/>
          <w:sz w:val="24"/>
          <w:szCs w:val="24"/>
        </w:rPr>
        <w:t>Sysintelli</w:t>
      </w:r>
      <w:proofErr w:type="spellEnd"/>
      <w:r>
        <w:rPr>
          <w:rFonts w:ascii="Times New Roman" w:hAnsi="Times New Roman"/>
          <w:b/>
          <w:i/>
          <w:color w:val="000000"/>
          <w:sz w:val="24"/>
          <w:szCs w:val="24"/>
        </w:rPr>
        <w:t xml:space="preserve"> INC </w:t>
      </w:r>
      <w:r w:rsidR="00C94E90" w:rsidRPr="000C0179">
        <w:rPr>
          <w:rFonts w:ascii="Times New Roman" w:hAnsi="Times New Roman"/>
          <w:color w:val="000000"/>
          <w:sz w:val="24"/>
          <w:szCs w:val="24"/>
        </w:rPr>
        <w:t>- San Diego, CA</w:t>
      </w:r>
    </w:p>
    <w:p w14:paraId="68E6CB64" w14:textId="77777777" w:rsidR="00E153EC" w:rsidRPr="000C0179" w:rsidRDefault="00E153EC" w:rsidP="004E5874">
      <w:pPr>
        <w:numPr>
          <w:ilvl w:val="0"/>
          <w:numId w:val="3"/>
        </w:numPr>
        <w:spacing w:after="0" w:line="240" w:lineRule="auto"/>
        <w:jc w:val="both"/>
        <w:rPr>
          <w:rFonts w:ascii="Times New Roman" w:hAnsi="Times New Roman"/>
          <w:sz w:val="24"/>
          <w:szCs w:val="24"/>
        </w:rPr>
      </w:pPr>
      <w:r w:rsidRPr="000C0179">
        <w:rPr>
          <w:rFonts w:ascii="Times New Roman" w:hAnsi="Times New Roman"/>
          <w:sz w:val="24"/>
          <w:szCs w:val="24"/>
        </w:rPr>
        <w:t>Conducted requirement gathering using focus groups, document analysis, interviews and prototyping</w:t>
      </w:r>
    </w:p>
    <w:p w14:paraId="7915AF2A" w14:textId="77777777" w:rsidR="004B70CD" w:rsidRPr="000C0179" w:rsidRDefault="004B70CD" w:rsidP="004E5874">
      <w:pPr>
        <w:numPr>
          <w:ilvl w:val="0"/>
          <w:numId w:val="3"/>
        </w:numPr>
        <w:spacing w:after="0" w:line="240" w:lineRule="auto"/>
        <w:jc w:val="both"/>
        <w:rPr>
          <w:rFonts w:ascii="Times New Roman" w:hAnsi="Times New Roman"/>
          <w:sz w:val="24"/>
          <w:szCs w:val="24"/>
        </w:rPr>
      </w:pPr>
      <w:r w:rsidRPr="000C0179">
        <w:rPr>
          <w:rFonts w:ascii="Times New Roman" w:hAnsi="Times New Roman"/>
          <w:sz w:val="24"/>
          <w:szCs w:val="24"/>
        </w:rPr>
        <w:t>Prepar</w:t>
      </w:r>
      <w:r w:rsidR="007F2235" w:rsidRPr="000C0179">
        <w:rPr>
          <w:rFonts w:ascii="Times New Roman" w:hAnsi="Times New Roman"/>
          <w:sz w:val="24"/>
          <w:szCs w:val="24"/>
        </w:rPr>
        <w:t xml:space="preserve">ed Project Definition Document and the </w:t>
      </w:r>
      <w:r w:rsidRPr="000C0179">
        <w:rPr>
          <w:rFonts w:ascii="Times New Roman" w:hAnsi="Times New Roman"/>
          <w:sz w:val="24"/>
          <w:szCs w:val="24"/>
        </w:rPr>
        <w:t>Functional Specification Document</w:t>
      </w:r>
    </w:p>
    <w:p w14:paraId="4FEDD76B" w14:textId="77777777" w:rsidR="007F2235" w:rsidRPr="000C0179" w:rsidRDefault="007F2235" w:rsidP="004E5874">
      <w:pPr>
        <w:numPr>
          <w:ilvl w:val="0"/>
          <w:numId w:val="3"/>
        </w:numPr>
        <w:spacing w:after="0" w:line="240" w:lineRule="auto"/>
        <w:jc w:val="both"/>
        <w:rPr>
          <w:rFonts w:ascii="Times New Roman" w:hAnsi="Times New Roman"/>
          <w:sz w:val="24"/>
          <w:szCs w:val="24"/>
        </w:rPr>
      </w:pPr>
      <w:r w:rsidRPr="000C0179">
        <w:rPr>
          <w:rFonts w:ascii="Times New Roman" w:hAnsi="Times New Roman"/>
          <w:sz w:val="24"/>
          <w:szCs w:val="24"/>
        </w:rPr>
        <w:t>Conducted the SWOT analysis and configured the GAP a</w:t>
      </w:r>
      <w:r w:rsidR="00962D41" w:rsidRPr="000C0179">
        <w:rPr>
          <w:rFonts w:ascii="Times New Roman" w:hAnsi="Times New Roman"/>
          <w:sz w:val="24"/>
          <w:szCs w:val="24"/>
        </w:rPr>
        <w:t>nalysis matrix for the business to implement Salesforce.com</w:t>
      </w:r>
    </w:p>
    <w:p w14:paraId="726DF2C5" w14:textId="77777777" w:rsidR="00803D22" w:rsidRPr="000C0179" w:rsidRDefault="00AF3F4F" w:rsidP="004E5874">
      <w:pPr>
        <w:numPr>
          <w:ilvl w:val="0"/>
          <w:numId w:val="3"/>
        </w:numPr>
        <w:suppressAutoHyphens/>
        <w:spacing w:after="0" w:line="240" w:lineRule="auto"/>
        <w:jc w:val="both"/>
        <w:rPr>
          <w:rFonts w:ascii="Times New Roman" w:hAnsi="Times New Roman"/>
          <w:color w:val="000000"/>
          <w:sz w:val="24"/>
          <w:szCs w:val="24"/>
        </w:rPr>
      </w:pPr>
      <w:r w:rsidRPr="000C0179">
        <w:rPr>
          <w:rFonts w:ascii="Times New Roman" w:hAnsi="Times New Roman"/>
          <w:color w:val="000000"/>
          <w:sz w:val="24"/>
          <w:szCs w:val="24"/>
        </w:rPr>
        <w:t xml:space="preserve">Reinforced </w:t>
      </w:r>
      <w:r w:rsidR="00803D22" w:rsidRPr="000C0179">
        <w:rPr>
          <w:rFonts w:ascii="Times New Roman" w:hAnsi="Times New Roman"/>
          <w:color w:val="000000"/>
          <w:sz w:val="24"/>
          <w:szCs w:val="24"/>
        </w:rPr>
        <w:t>with the Project Manager to ensure that the deliverables meet business needs</w:t>
      </w:r>
      <w:r w:rsidRPr="000C0179">
        <w:rPr>
          <w:rFonts w:ascii="Times New Roman" w:hAnsi="Times New Roman"/>
          <w:color w:val="000000"/>
          <w:sz w:val="24"/>
          <w:szCs w:val="24"/>
        </w:rPr>
        <w:t xml:space="preserve"> with the help of R</w:t>
      </w:r>
      <w:r w:rsidR="00D84F4F" w:rsidRPr="000C0179">
        <w:rPr>
          <w:rFonts w:ascii="Times New Roman" w:hAnsi="Times New Roman"/>
          <w:color w:val="000000"/>
          <w:sz w:val="24"/>
          <w:szCs w:val="24"/>
        </w:rPr>
        <w:t xml:space="preserve">equirement Traceability </w:t>
      </w:r>
      <w:r w:rsidRPr="000C0179">
        <w:rPr>
          <w:rFonts w:ascii="Times New Roman" w:hAnsi="Times New Roman"/>
          <w:color w:val="000000"/>
          <w:sz w:val="24"/>
          <w:szCs w:val="24"/>
        </w:rPr>
        <w:t>M</w:t>
      </w:r>
      <w:r w:rsidR="00D84F4F" w:rsidRPr="000C0179">
        <w:rPr>
          <w:rFonts w:ascii="Times New Roman" w:hAnsi="Times New Roman"/>
          <w:color w:val="000000"/>
          <w:sz w:val="24"/>
          <w:szCs w:val="24"/>
        </w:rPr>
        <w:t>atrix.</w:t>
      </w:r>
    </w:p>
    <w:p w14:paraId="7F0753AB" w14:textId="77777777" w:rsidR="00903CD3" w:rsidRPr="000C0179" w:rsidRDefault="00903CD3" w:rsidP="004E5874">
      <w:pPr>
        <w:numPr>
          <w:ilvl w:val="0"/>
          <w:numId w:val="3"/>
        </w:numPr>
        <w:suppressAutoHyphens/>
        <w:spacing w:after="0" w:line="240" w:lineRule="auto"/>
        <w:jc w:val="both"/>
        <w:rPr>
          <w:rFonts w:ascii="Times New Roman" w:hAnsi="Times New Roman"/>
          <w:color w:val="000000"/>
          <w:sz w:val="24"/>
          <w:szCs w:val="24"/>
        </w:rPr>
      </w:pPr>
      <w:r w:rsidRPr="000C0179">
        <w:rPr>
          <w:rFonts w:ascii="Times New Roman" w:hAnsi="Times New Roman"/>
          <w:sz w:val="24"/>
          <w:szCs w:val="24"/>
        </w:rPr>
        <w:t xml:space="preserve">Worked with developers for the designing and </w:t>
      </w:r>
      <w:r w:rsidRPr="000C0179">
        <w:rPr>
          <w:rFonts w:ascii="Times New Roman" w:hAnsi="Times New Roman"/>
          <w:color w:val="000000"/>
          <w:sz w:val="24"/>
          <w:szCs w:val="24"/>
        </w:rPr>
        <w:t>development of client Salesforce.com implementations</w:t>
      </w:r>
    </w:p>
    <w:p w14:paraId="5721BABC" w14:textId="77777777" w:rsidR="00230E79" w:rsidRPr="000C0179" w:rsidRDefault="00AB2F3F" w:rsidP="004E5874">
      <w:pPr>
        <w:numPr>
          <w:ilvl w:val="0"/>
          <w:numId w:val="3"/>
        </w:numPr>
        <w:suppressAutoHyphens/>
        <w:spacing w:after="0" w:line="240" w:lineRule="auto"/>
        <w:jc w:val="both"/>
        <w:rPr>
          <w:rFonts w:ascii="Times New Roman" w:hAnsi="Times New Roman"/>
          <w:color w:val="000000"/>
          <w:sz w:val="24"/>
          <w:szCs w:val="24"/>
        </w:rPr>
      </w:pPr>
      <w:r w:rsidRPr="000C0179">
        <w:rPr>
          <w:rFonts w:ascii="Times New Roman" w:hAnsi="Times New Roman"/>
          <w:color w:val="000000"/>
          <w:sz w:val="24"/>
          <w:szCs w:val="24"/>
        </w:rPr>
        <w:t>Strengthened customer relationships by externally delivering email marketing campaigns to them</w:t>
      </w:r>
    </w:p>
    <w:p w14:paraId="4405A2A0" w14:textId="77777777" w:rsidR="00AB2F3F" w:rsidRPr="000C0179" w:rsidRDefault="00803D22" w:rsidP="004E5874">
      <w:pPr>
        <w:numPr>
          <w:ilvl w:val="0"/>
          <w:numId w:val="3"/>
        </w:numPr>
        <w:suppressAutoHyphens/>
        <w:spacing w:after="0" w:line="240" w:lineRule="auto"/>
        <w:jc w:val="both"/>
        <w:rPr>
          <w:rFonts w:ascii="Times New Roman" w:hAnsi="Times New Roman"/>
          <w:color w:val="000000"/>
          <w:sz w:val="24"/>
          <w:szCs w:val="24"/>
        </w:rPr>
      </w:pPr>
      <w:r w:rsidRPr="000C0179">
        <w:rPr>
          <w:rFonts w:ascii="Times New Roman" w:hAnsi="Times New Roman"/>
          <w:color w:val="000000"/>
          <w:sz w:val="24"/>
          <w:szCs w:val="24"/>
        </w:rPr>
        <w:t>C</w:t>
      </w:r>
      <w:r w:rsidR="00AB2F3F" w:rsidRPr="000C0179">
        <w:rPr>
          <w:rFonts w:ascii="Times New Roman" w:hAnsi="Times New Roman"/>
          <w:color w:val="000000"/>
          <w:sz w:val="24"/>
          <w:szCs w:val="24"/>
        </w:rPr>
        <w:t>ontract Opportunities and leads generated are tracked by Salesforce</w:t>
      </w:r>
      <w:r w:rsidR="00FE122D" w:rsidRPr="000C0179">
        <w:rPr>
          <w:rFonts w:ascii="Times New Roman" w:hAnsi="Times New Roman"/>
          <w:color w:val="000000"/>
          <w:sz w:val="24"/>
          <w:szCs w:val="24"/>
        </w:rPr>
        <w:t>.com</w:t>
      </w:r>
      <w:r w:rsidR="00AB2F3F" w:rsidRPr="000C0179">
        <w:rPr>
          <w:rFonts w:ascii="Times New Roman" w:hAnsi="Times New Roman"/>
          <w:color w:val="000000"/>
          <w:sz w:val="24"/>
          <w:szCs w:val="24"/>
        </w:rPr>
        <w:t xml:space="preserve"> with the projected plan created </w:t>
      </w:r>
    </w:p>
    <w:p w14:paraId="273CB648" w14:textId="77777777" w:rsidR="00803D22" w:rsidRPr="000C0179" w:rsidRDefault="00803D22" w:rsidP="004E5874">
      <w:pPr>
        <w:numPr>
          <w:ilvl w:val="0"/>
          <w:numId w:val="3"/>
        </w:numPr>
        <w:suppressAutoHyphens/>
        <w:spacing w:after="0" w:line="240" w:lineRule="auto"/>
        <w:jc w:val="both"/>
        <w:rPr>
          <w:rFonts w:ascii="Times New Roman" w:hAnsi="Times New Roman"/>
          <w:color w:val="000000"/>
          <w:sz w:val="24"/>
          <w:szCs w:val="24"/>
        </w:rPr>
      </w:pPr>
      <w:r w:rsidRPr="000C0179">
        <w:rPr>
          <w:rFonts w:ascii="Times New Roman" w:hAnsi="Times New Roman"/>
          <w:color w:val="000000"/>
          <w:sz w:val="24"/>
          <w:szCs w:val="24"/>
        </w:rPr>
        <w:t>Analyzed pipeline and forecasting trends for sales and marketing reports</w:t>
      </w:r>
    </w:p>
    <w:p w14:paraId="5F29C00C" w14:textId="77777777" w:rsidR="00803D22" w:rsidRPr="000C0179" w:rsidRDefault="00803D22" w:rsidP="004E5874">
      <w:pPr>
        <w:numPr>
          <w:ilvl w:val="0"/>
          <w:numId w:val="3"/>
        </w:numPr>
        <w:suppressAutoHyphens/>
        <w:spacing w:after="0" w:line="240" w:lineRule="auto"/>
        <w:jc w:val="both"/>
        <w:rPr>
          <w:rStyle w:val="apple-style-span"/>
          <w:rFonts w:ascii="Times New Roman" w:hAnsi="Times New Roman"/>
          <w:color w:val="000000"/>
          <w:sz w:val="24"/>
          <w:szCs w:val="24"/>
        </w:rPr>
      </w:pPr>
      <w:r w:rsidRPr="000C0179">
        <w:rPr>
          <w:rStyle w:val="apple-style-span"/>
          <w:rFonts w:ascii="Times New Roman" w:hAnsi="Times New Roman"/>
          <w:color w:val="000000"/>
          <w:sz w:val="24"/>
          <w:szCs w:val="24"/>
        </w:rPr>
        <w:t xml:space="preserve">Responsible for performing administrative functions in </w:t>
      </w:r>
      <w:r w:rsidRPr="000C0179">
        <w:rPr>
          <w:rStyle w:val="apple-converted-space"/>
          <w:rFonts w:ascii="Times New Roman" w:hAnsi="Times New Roman"/>
          <w:color w:val="000000"/>
          <w:sz w:val="24"/>
          <w:szCs w:val="24"/>
        </w:rPr>
        <w:t xml:space="preserve">Salesforce.com </w:t>
      </w:r>
      <w:r w:rsidRPr="000C0179">
        <w:rPr>
          <w:rStyle w:val="apple-style-span"/>
          <w:rFonts w:ascii="Times New Roman" w:hAnsi="Times New Roman"/>
          <w:color w:val="000000"/>
          <w:sz w:val="24"/>
          <w:szCs w:val="24"/>
        </w:rPr>
        <w:t xml:space="preserve">CRM such as create/modify </w:t>
      </w:r>
      <w:proofErr w:type="gramStart"/>
      <w:r w:rsidRPr="000C0179">
        <w:rPr>
          <w:rStyle w:val="apple-style-span"/>
          <w:rFonts w:ascii="Times New Roman" w:hAnsi="Times New Roman"/>
          <w:color w:val="000000"/>
          <w:sz w:val="24"/>
          <w:szCs w:val="24"/>
        </w:rPr>
        <w:t>pick-lists</w:t>
      </w:r>
      <w:proofErr w:type="gramEnd"/>
      <w:r w:rsidRPr="000C0179">
        <w:rPr>
          <w:rStyle w:val="apple-style-span"/>
          <w:rFonts w:ascii="Times New Roman" w:hAnsi="Times New Roman"/>
          <w:color w:val="000000"/>
          <w:sz w:val="24"/>
          <w:szCs w:val="24"/>
        </w:rPr>
        <w:t xml:space="preserve"> and lookup fields</w:t>
      </w:r>
    </w:p>
    <w:p w14:paraId="5FB968AB" w14:textId="77777777" w:rsidR="00AB2F3F" w:rsidRPr="000C0179" w:rsidRDefault="00803D22" w:rsidP="004E5874">
      <w:pPr>
        <w:numPr>
          <w:ilvl w:val="0"/>
          <w:numId w:val="3"/>
        </w:numPr>
        <w:suppressAutoHyphens/>
        <w:spacing w:after="0" w:line="240" w:lineRule="auto"/>
        <w:jc w:val="both"/>
        <w:rPr>
          <w:rStyle w:val="apple-style-span"/>
          <w:color w:val="000000"/>
          <w:sz w:val="24"/>
          <w:szCs w:val="24"/>
        </w:rPr>
      </w:pPr>
      <w:r w:rsidRPr="000C0179">
        <w:rPr>
          <w:rStyle w:val="apple-style-span"/>
          <w:rFonts w:ascii="Times New Roman" w:hAnsi="Times New Roman"/>
          <w:color w:val="000000"/>
          <w:sz w:val="24"/>
          <w:szCs w:val="24"/>
        </w:rPr>
        <w:t>Used Data loader for data management in Force.com platform</w:t>
      </w:r>
    </w:p>
    <w:p w14:paraId="66F15FEE" w14:textId="77777777" w:rsidR="00AE7524" w:rsidRPr="000C0179" w:rsidRDefault="004A7935" w:rsidP="004E5874">
      <w:pPr>
        <w:numPr>
          <w:ilvl w:val="0"/>
          <w:numId w:val="3"/>
        </w:numPr>
        <w:suppressAutoHyphens/>
        <w:spacing w:after="0" w:line="240" w:lineRule="auto"/>
        <w:jc w:val="both"/>
        <w:rPr>
          <w:rStyle w:val="apple-style-span"/>
          <w:rFonts w:ascii="Times New Roman" w:hAnsi="Times New Roman"/>
          <w:color w:val="000000"/>
          <w:sz w:val="24"/>
          <w:szCs w:val="24"/>
        </w:rPr>
      </w:pPr>
      <w:r w:rsidRPr="000C0179">
        <w:rPr>
          <w:rStyle w:val="apple-style-span"/>
          <w:rFonts w:ascii="Times New Roman" w:hAnsi="Times New Roman"/>
          <w:color w:val="000000"/>
          <w:sz w:val="24"/>
          <w:szCs w:val="24"/>
        </w:rPr>
        <w:t xml:space="preserve">Involved in functional testing of </w:t>
      </w:r>
      <w:r w:rsidR="00AE7524" w:rsidRPr="000C0179">
        <w:rPr>
          <w:rStyle w:val="apple-style-span"/>
          <w:rFonts w:ascii="Times New Roman" w:hAnsi="Times New Roman"/>
          <w:color w:val="000000"/>
          <w:sz w:val="24"/>
          <w:szCs w:val="24"/>
        </w:rPr>
        <w:t>Salesforce.com</w:t>
      </w:r>
      <w:r w:rsidRPr="000C0179">
        <w:rPr>
          <w:rStyle w:val="apple-style-span"/>
          <w:rFonts w:ascii="Times New Roman" w:hAnsi="Times New Roman"/>
          <w:color w:val="000000"/>
          <w:sz w:val="24"/>
          <w:szCs w:val="24"/>
        </w:rPr>
        <w:t>, developed</w:t>
      </w:r>
      <w:r w:rsidR="00AE7524" w:rsidRPr="000C0179">
        <w:rPr>
          <w:rStyle w:val="apple-style-span"/>
          <w:rFonts w:ascii="Times New Roman" w:hAnsi="Times New Roman"/>
          <w:color w:val="000000"/>
          <w:sz w:val="24"/>
          <w:szCs w:val="24"/>
        </w:rPr>
        <w:t xml:space="preserve"> test cases and test plans </w:t>
      </w:r>
      <w:r w:rsidRPr="000C0179">
        <w:rPr>
          <w:rStyle w:val="apple-style-span"/>
          <w:rFonts w:ascii="Times New Roman" w:hAnsi="Times New Roman"/>
          <w:color w:val="000000"/>
          <w:sz w:val="24"/>
          <w:szCs w:val="24"/>
        </w:rPr>
        <w:t>to cover entire end to end business process</w:t>
      </w:r>
      <w:r w:rsidR="00AE7524" w:rsidRPr="000C0179">
        <w:rPr>
          <w:rStyle w:val="apple-style-span"/>
          <w:rFonts w:ascii="Times New Roman" w:hAnsi="Times New Roman"/>
          <w:color w:val="000000"/>
          <w:sz w:val="24"/>
          <w:szCs w:val="24"/>
        </w:rPr>
        <w:t>.</w:t>
      </w:r>
    </w:p>
    <w:p w14:paraId="54FA184F" w14:textId="77777777" w:rsidR="00803D22" w:rsidRPr="000C0179" w:rsidRDefault="00AE7524" w:rsidP="004E5874">
      <w:pPr>
        <w:numPr>
          <w:ilvl w:val="0"/>
          <w:numId w:val="3"/>
        </w:numPr>
        <w:suppressAutoHyphens/>
        <w:spacing w:after="0" w:line="240" w:lineRule="auto"/>
        <w:jc w:val="both"/>
        <w:rPr>
          <w:rStyle w:val="apple-style-span"/>
          <w:rFonts w:ascii="Times New Roman" w:hAnsi="Times New Roman"/>
          <w:color w:val="000000"/>
          <w:sz w:val="24"/>
          <w:szCs w:val="24"/>
        </w:rPr>
      </w:pPr>
      <w:r w:rsidRPr="000C0179">
        <w:rPr>
          <w:rStyle w:val="apple-style-span"/>
          <w:rFonts w:ascii="Times New Roman" w:hAnsi="Times New Roman"/>
          <w:color w:val="000000"/>
          <w:sz w:val="24"/>
          <w:szCs w:val="24"/>
        </w:rPr>
        <w:t>E</w:t>
      </w:r>
      <w:r w:rsidR="00803D22" w:rsidRPr="000C0179">
        <w:rPr>
          <w:rStyle w:val="apple-style-span"/>
          <w:rFonts w:ascii="Times New Roman" w:hAnsi="Times New Roman"/>
          <w:color w:val="000000"/>
          <w:sz w:val="24"/>
          <w:szCs w:val="24"/>
        </w:rPr>
        <w:t xml:space="preserve">xtensively involved in User Acceptance Test (UAT) and User training of the Salesforce.com </w:t>
      </w:r>
    </w:p>
    <w:p w14:paraId="1983694A" w14:textId="77777777" w:rsidR="00FE142D" w:rsidRPr="00E1517C" w:rsidRDefault="00803D22" w:rsidP="00E1517C">
      <w:pPr>
        <w:numPr>
          <w:ilvl w:val="0"/>
          <w:numId w:val="3"/>
        </w:numPr>
        <w:suppressAutoHyphens/>
        <w:spacing w:after="0" w:line="240" w:lineRule="auto"/>
        <w:jc w:val="both"/>
        <w:rPr>
          <w:rFonts w:ascii="Times New Roman" w:hAnsi="Times New Roman"/>
          <w:color w:val="000000"/>
          <w:sz w:val="24"/>
          <w:szCs w:val="24"/>
        </w:rPr>
      </w:pPr>
      <w:r w:rsidRPr="000C0179">
        <w:rPr>
          <w:rFonts w:ascii="Times New Roman" w:hAnsi="Times New Roman"/>
          <w:color w:val="000000"/>
          <w:sz w:val="24"/>
          <w:szCs w:val="24"/>
        </w:rPr>
        <w:t>Represented the Support team in project meetings for new applications and solutions, communicate support requirements</w:t>
      </w:r>
    </w:p>
    <w:p w14:paraId="616B0682" w14:textId="77777777" w:rsidR="00786C95" w:rsidRPr="000C0179" w:rsidRDefault="00D07854" w:rsidP="000C0179">
      <w:pPr>
        <w:pStyle w:val="Times"/>
        <w:rPr>
          <w:b/>
          <w:sz w:val="24"/>
          <w:szCs w:val="24"/>
        </w:rPr>
      </w:pPr>
      <w:r w:rsidRPr="000C0179">
        <w:rPr>
          <w:sz w:val="24"/>
          <w:szCs w:val="24"/>
        </w:rPr>
        <w:t>Preparing the visual models for the application using Rational Rose to create Use Case, Activity, Sequence diagrams</w:t>
      </w:r>
    </w:p>
    <w:p w14:paraId="61E5A621" w14:textId="77777777" w:rsidR="00955CD9" w:rsidRPr="00006E77" w:rsidRDefault="00D07854" w:rsidP="00006E77">
      <w:pPr>
        <w:pStyle w:val="Times"/>
        <w:rPr>
          <w:sz w:val="24"/>
          <w:szCs w:val="24"/>
        </w:rPr>
      </w:pPr>
      <w:r w:rsidRPr="000C0179">
        <w:rPr>
          <w:sz w:val="24"/>
          <w:szCs w:val="24"/>
        </w:rPr>
        <w:t>Decompose Business and User requirements into functional requirements and quality</w:t>
      </w:r>
    </w:p>
    <w:p w14:paraId="42233853" w14:textId="77777777" w:rsidR="00786C95" w:rsidRPr="000C0179" w:rsidRDefault="00D07854" w:rsidP="000C0179">
      <w:pPr>
        <w:pStyle w:val="Times"/>
        <w:rPr>
          <w:sz w:val="24"/>
          <w:szCs w:val="24"/>
        </w:rPr>
      </w:pPr>
      <w:r w:rsidRPr="000C0179">
        <w:rPr>
          <w:sz w:val="24"/>
          <w:szCs w:val="24"/>
        </w:rPr>
        <w:t>Participating in reviews of completed requirements to ensure that the requirements were built correctly</w:t>
      </w:r>
    </w:p>
    <w:p w14:paraId="5C34970D" w14:textId="77777777" w:rsidR="00534861" w:rsidRPr="00C32EEE" w:rsidRDefault="00D07854" w:rsidP="00C32EEE">
      <w:pPr>
        <w:pStyle w:val="Times"/>
        <w:rPr>
          <w:sz w:val="24"/>
          <w:szCs w:val="24"/>
        </w:rPr>
      </w:pPr>
      <w:r w:rsidRPr="000C0179">
        <w:rPr>
          <w:sz w:val="24"/>
          <w:szCs w:val="24"/>
        </w:rPr>
        <w:t>Involved with QA team in creating test cases as well as conducting integrated test</w:t>
      </w:r>
      <w:r w:rsidR="00C32EEE">
        <w:rPr>
          <w:sz w:val="24"/>
          <w:szCs w:val="24"/>
        </w:rPr>
        <w:t>ing and user acceptance testing</w:t>
      </w:r>
    </w:p>
    <w:p w14:paraId="6893B1D3" w14:textId="77777777" w:rsidR="00960067" w:rsidRPr="00C32EEE" w:rsidRDefault="00960067" w:rsidP="00C32EEE">
      <w:pPr>
        <w:pStyle w:val="Times"/>
        <w:rPr>
          <w:sz w:val="24"/>
        </w:rPr>
      </w:pPr>
      <w:r w:rsidRPr="00C32EEE">
        <w:rPr>
          <w:sz w:val="24"/>
        </w:rPr>
        <w:t>Worked on requirements tractability</w:t>
      </w:r>
      <w:r w:rsidR="00A55A43" w:rsidRPr="00C32EEE">
        <w:rPr>
          <w:sz w:val="24"/>
        </w:rPr>
        <w:t xml:space="preserve"> </w:t>
      </w:r>
      <w:r w:rsidRPr="00C32EEE">
        <w:rPr>
          <w:sz w:val="24"/>
        </w:rPr>
        <w:t xml:space="preserve">(RTM) along with the Project Manager to ensure that the deliverables meet business needs </w:t>
      </w:r>
    </w:p>
    <w:p w14:paraId="0519DF45" w14:textId="77777777" w:rsidR="00960067" w:rsidRPr="000C0179" w:rsidRDefault="00960067" w:rsidP="000C0179">
      <w:pPr>
        <w:pStyle w:val="Times"/>
        <w:rPr>
          <w:color w:val="000000"/>
          <w:sz w:val="24"/>
          <w:szCs w:val="24"/>
        </w:rPr>
      </w:pPr>
      <w:r w:rsidRPr="000C0179">
        <w:rPr>
          <w:color w:val="000000"/>
          <w:sz w:val="24"/>
          <w:szCs w:val="24"/>
        </w:rPr>
        <w:t>Created Business Requirement documentation and assisted in UAT</w:t>
      </w:r>
    </w:p>
    <w:p w14:paraId="4C9717F5" w14:textId="77777777" w:rsidR="00FA0E87" w:rsidRPr="00E1517C" w:rsidRDefault="00960067" w:rsidP="00E1517C">
      <w:pPr>
        <w:pStyle w:val="Times"/>
        <w:rPr>
          <w:color w:val="000000"/>
          <w:sz w:val="24"/>
          <w:szCs w:val="24"/>
        </w:rPr>
      </w:pPr>
      <w:r w:rsidRPr="000C0179">
        <w:rPr>
          <w:color w:val="000000"/>
          <w:sz w:val="24"/>
          <w:szCs w:val="24"/>
        </w:rPr>
        <w:t>Assisted in Business Process Definition, application design review and end user training</w:t>
      </w:r>
    </w:p>
    <w:p w14:paraId="5B7EED31" w14:textId="77777777" w:rsidR="00FA0E87" w:rsidRDefault="00FA0E87" w:rsidP="00FA0E87">
      <w:pPr>
        <w:spacing w:after="0" w:line="240" w:lineRule="auto"/>
        <w:ind w:left="360" w:right="-1080"/>
        <w:jc w:val="both"/>
        <w:rPr>
          <w:rFonts w:ascii="Times New Roman" w:hAnsi="Times New Roman"/>
          <w:color w:val="000000"/>
          <w:sz w:val="18"/>
          <w:lang w:eastAsia="ar-SA"/>
        </w:rPr>
      </w:pPr>
    </w:p>
    <w:p w14:paraId="2F5E4CD0" w14:textId="77777777" w:rsidR="00FA0E87" w:rsidRDefault="00FA0E87" w:rsidP="00FA0E87">
      <w:pPr>
        <w:spacing w:after="0" w:line="240" w:lineRule="auto"/>
        <w:ind w:left="360" w:right="-1080"/>
        <w:jc w:val="both"/>
        <w:rPr>
          <w:rFonts w:ascii="Times New Roman" w:hAnsi="Times New Roman"/>
          <w:color w:val="000000"/>
          <w:sz w:val="18"/>
          <w:lang w:eastAsia="ar-SA"/>
        </w:rPr>
      </w:pPr>
    </w:p>
    <w:p w14:paraId="4FB5A380" w14:textId="77777777" w:rsidR="00FA0E87" w:rsidRDefault="00FA0E87" w:rsidP="00FA0E87">
      <w:pPr>
        <w:spacing w:after="0" w:line="240" w:lineRule="auto"/>
        <w:ind w:left="360" w:right="-1080"/>
        <w:jc w:val="both"/>
        <w:rPr>
          <w:rFonts w:ascii="Times New Roman" w:hAnsi="Times New Roman"/>
          <w:color w:val="000000"/>
          <w:sz w:val="18"/>
          <w:lang w:eastAsia="ar-SA"/>
        </w:rPr>
      </w:pPr>
    </w:p>
    <w:p w14:paraId="064E3A79" w14:textId="77777777" w:rsidR="00FA0E87" w:rsidRDefault="00FA0E87" w:rsidP="00FA0E87">
      <w:pPr>
        <w:spacing w:after="0" w:line="240" w:lineRule="auto"/>
        <w:ind w:left="360" w:right="-1080"/>
        <w:jc w:val="both"/>
        <w:rPr>
          <w:rFonts w:ascii="Times New Roman" w:hAnsi="Times New Roman"/>
          <w:color w:val="000000"/>
          <w:sz w:val="18"/>
          <w:lang w:eastAsia="ar-SA"/>
        </w:rPr>
      </w:pPr>
    </w:p>
    <w:p w14:paraId="0225E6B0" w14:textId="77777777" w:rsidR="00FA0E87" w:rsidRPr="00F42D86" w:rsidRDefault="00FA0E87" w:rsidP="00FA0E87">
      <w:pPr>
        <w:spacing w:after="0" w:line="240" w:lineRule="auto"/>
        <w:ind w:left="360" w:right="-1080"/>
        <w:jc w:val="both"/>
        <w:rPr>
          <w:rFonts w:ascii="Times New Roman" w:hAnsi="Times New Roman"/>
          <w:i/>
          <w:color w:val="000000"/>
          <w:sz w:val="18"/>
          <w:lang w:eastAsia="ar-SA"/>
        </w:rPr>
      </w:pPr>
    </w:p>
    <w:sectPr w:rsidR="00FA0E87" w:rsidRPr="00F42D86" w:rsidSect="005612AF">
      <w:headerReference w:type="default" r:id="rId9"/>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216E5" w14:textId="77777777" w:rsidR="00244A20" w:rsidRDefault="00244A20" w:rsidP="00F25D26">
      <w:pPr>
        <w:spacing w:after="0" w:line="240" w:lineRule="auto"/>
      </w:pPr>
      <w:r>
        <w:separator/>
      </w:r>
    </w:p>
  </w:endnote>
  <w:endnote w:type="continuationSeparator" w:id="0">
    <w:p w14:paraId="69DB8A47" w14:textId="77777777" w:rsidR="00244A20" w:rsidRDefault="00244A20" w:rsidP="00F25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967C8" w14:textId="77777777" w:rsidR="00244A20" w:rsidRDefault="00244A20" w:rsidP="00F25D26">
      <w:pPr>
        <w:spacing w:after="0" w:line="240" w:lineRule="auto"/>
      </w:pPr>
      <w:r>
        <w:separator/>
      </w:r>
    </w:p>
  </w:footnote>
  <w:footnote w:type="continuationSeparator" w:id="0">
    <w:p w14:paraId="5B5738B8" w14:textId="77777777" w:rsidR="00244A20" w:rsidRDefault="00244A20" w:rsidP="00F25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92DF" w14:textId="77777777" w:rsidR="00691291" w:rsidRDefault="00900176" w:rsidP="00560FDE">
    <w:pPr>
      <w:pStyle w:val="Header"/>
      <w:tabs>
        <w:tab w:val="clear" w:pos="4680"/>
        <w:tab w:val="clear" w:pos="9360"/>
        <w:tab w:val="left" w:pos="2340"/>
      </w:tabs>
    </w:pPr>
    <w:r>
      <w:t xml:space="preserve">                                                                                                </w:t>
    </w:r>
    <w:r w:rsidR="00514BB8">
      <w:t xml:space="preserve">            </w:t>
    </w:r>
    <w:r>
      <w:t xml:space="preserve">              </w:t>
    </w:r>
    <w:r w:rsidR="00514BB8">
      <w:rPr>
        <w:noProof/>
      </w:rPr>
      <w:drawing>
        <wp:inline distT="0" distB="0" distL="0" distR="0" wp14:anchorId="0B743E38" wp14:editId="05839DE6">
          <wp:extent cx="920750" cy="52521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926555" cy="528527"/>
                  </a:xfrm>
                  <a:prstGeom prst="rect">
                    <a:avLst/>
                  </a:prstGeom>
                </pic:spPr>
              </pic:pic>
            </a:graphicData>
          </a:graphic>
        </wp:inline>
      </w:drawing>
    </w:r>
    <w:r>
      <w:t xml:space="preserve">      </w:t>
    </w:r>
    <w:r w:rsidR="00514BB8">
      <w:rPr>
        <w:noProof/>
      </w:rPr>
      <w:drawing>
        <wp:inline distT="0" distB="0" distL="0" distR="0" wp14:anchorId="254D32D5" wp14:editId="1DA3EAA6">
          <wp:extent cx="978668" cy="5598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esforce-icon-platform-dev.png"/>
                  <pic:cNvPicPr/>
                </pic:nvPicPr>
                <pic:blipFill>
                  <a:blip r:embed="rId2">
                    <a:extLst>
                      <a:ext uri="{28A0092B-C50C-407E-A947-70E740481C1C}">
                        <a14:useLocalDpi xmlns:a14="http://schemas.microsoft.com/office/drawing/2010/main" val="0"/>
                      </a:ext>
                    </a:extLst>
                  </a:blip>
                  <a:stretch>
                    <a:fillRect/>
                  </a:stretch>
                </pic:blipFill>
                <pic:spPr>
                  <a:xfrm>
                    <a:off x="0" y="0"/>
                    <a:ext cx="1035224" cy="5921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79_"/>
      </v:shape>
    </w:pict>
  </w:numPicBullet>
  <w:abstractNum w:abstractNumId="0" w15:restartNumberingAfterBreak="0">
    <w:nsid w:val="FFFFFF1D"/>
    <w:multiLevelType w:val="multilevel"/>
    <w:tmpl w:val="FF3E8F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27B0D1C2"/>
    <w:name w:val="WW8Num2"/>
    <w:lvl w:ilvl="0">
      <w:start w:val="1"/>
      <w:numFmt w:val="bullet"/>
      <w:lvlText w:val=""/>
      <w:lvlJc w:val="left"/>
      <w:pPr>
        <w:tabs>
          <w:tab w:val="num" w:pos="0"/>
        </w:tabs>
        <w:ind w:left="720" w:hanging="360"/>
      </w:pPr>
      <w:rPr>
        <w:rFonts w:ascii="Symbol" w:hAnsi="Symbol"/>
        <w:sz w:val="18"/>
        <w:szCs w:val="18"/>
      </w:rPr>
    </w:lvl>
  </w:abstractNum>
  <w:abstractNum w:abstractNumId="2" w15:restartNumberingAfterBreak="0">
    <w:nsid w:val="00000003"/>
    <w:multiLevelType w:val="singleLevel"/>
    <w:tmpl w:val="E9781DBC"/>
    <w:name w:val="WW8Num3"/>
    <w:lvl w:ilvl="0">
      <w:start w:val="1"/>
      <w:numFmt w:val="bullet"/>
      <w:lvlText w:val=""/>
      <w:lvlJc w:val="left"/>
      <w:pPr>
        <w:tabs>
          <w:tab w:val="num" w:pos="0"/>
        </w:tabs>
        <w:ind w:left="720" w:hanging="360"/>
      </w:pPr>
      <w:rPr>
        <w:rFonts w:ascii="Symbol" w:hAnsi="Symbol" w:cs="Symbol"/>
        <w:sz w:val="18"/>
        <w:szCs w:val="22"/>
      </w:rPr>
    </w:lvl>
  </w:abstractNum>
  <w:abstractNum w:abstractNumId="3" w15:restartNumberingAfterBreak="0">
    <w:nsid w:val="00000004"/>
    <w:multiLevelType w:val="singleLevel"/>
    <w:tmpl w:val="D7126584"/>
    <w:name w:val="WW8Num4"/>
    <w:lvl w:ilvl="0">
      <w:start w:val="1"/>
      <w:numFmt w:val="bullet"/>
      <w:lvlText w:val=""/>
      <w:lvlJc w:val="left"/>
      <w:pPr>
        <w:tabs>
          <w:tab w:val="num" w:pos="720"/>
        </w:tabs>
        <w:ind w:left="720" w:hanging="360"/>
      </w:pPr>
      <w:rPr>
        <w:rFonts w:ascii="Symbol" w:hAnsi="Symbol"/>
        <w:sz w:val="18"/>
        <w:szCs w:val="18"/>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sz w:val="22"/>
        <w:szCs w:val="22"/>
      </w:rPr>
    </w:lvl>
  </w:abstractNum>
  <w:abstractNum w:abstractNumId="7" w15:restartNumberingAfterBreak="0">
    <w:nsid w:val="053F659D"/>
    <w:multiLevelType w:val="hybridMultilevel"/>
    <w:tmpl w:val="D3B20DC6"/>
    <w:lvl w:ilvl="0" w:tplc="E9621746">
      <w:start w:val="1"/>
      <w:numFmt w:val="bullet"/>
      <w:pStyle w:val="ba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600317"/>
    <w:multiLevelType w:val="hybridMultilevel"/>
    <w:tmpl w:val="E404F850"/>
    <w:lvl w:ilvl="0" w:tplc="99B07E5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494FF0"/>
    <w:multiLevelType w:val="hybridMultilevel"/>
    <w:tmpl w:val="9AB4581C"/>
    <w:lvl w:ilvl="0" w:tplc="6E3ED2A2">
      <w:start w:val="1"/>
      <w:numFmt w:val="bullet"/>
      <w:pStyle w:val="Times"/>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59305D"/>
    <w:multiLevelType w:val="hybridMultilevel"/>
    <w:tmpl w:val="217A8C28"/>
    <w:lvl w:ilvl="0" w:tplc="A5CC0372">
      <w:start w:val="1"/>
      <w:numFmt w:val="bullet"/>
      <w:lvlText w:val=""/>
      <w:lvlJc w:val="left"/>
      <w:pPr>
        <w:ind w:left="770" w:hanging="360"/>
      </w:pPr>
      <w:rPr>
        <w:rFonts w:ascii="Symbol" w:hAnsi="Symbol" w:hint="default"/>
        <w:sz w:val="18"/>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0C7C2226"/>
    <w:multiLevelType w:val="hybridMultilevel"/>
    <w:tmpl w:val="3500BA0A"/>
    <w:lvl w:ilvl="0" w:tplc="C1320ED6">
      <w:start w:val="1"/>
      <w:numFmt w:val="bullet"/>
      <w:lvlText w:val=""/>
      <w:lvlJc w:val="left"/>
      <w:pPr>
        <w:ind w:left="778" w:hanging="360"/>
      </w:pPr>
      <w:rPr>
        <w:rFonts w:ascii="Symbol" w:hAnsi="Symbol" w:hint="default"/>
        <w:sz w:val="18"/>
        <w:szCs w:val="1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31A66CD7"/>
    <w:multiLevelType w:val="hybridMultilevel"/>
    <w:tmpl w:val="6126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843EE"/>
    <w:multiLevelType w:val="hybridMultilevel"/>
    <w:tmpl w:val="AB38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910B8"/>
    <w:multiLevelType w:val="hybridMultilevel"/>
    <w:tmpl w:val="3B3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566B67"/>
    <w:multiLevelType w:val="hybridMultilevel"/>
    <w:tmpl w:val="BC54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7"/>
  </w:num>
  <w:num w:numId="5">
    <w:abstractNumId w:val="11"/>
  </w:num>
  <w:num w:numId="6">
    <w:abstractNumId w:val="15"/>
  </w:num>
  <w:num w:numId="7">
    <w:abstractNumId w:val="10"/>
  </w:num>
  <w:num w:numId="8">
    <w:abstractNumId w:val="0"/>
  </w:num>
  <w:num w:numId="9">
    <w:abstractNumId w:val="14"/>
  </w:num>
  <w:num w:numId="10">
    <w:abstractNumId w:val="13"/>
  </w:num>
  <w:num w:numId="1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66"/>
    <w:rsid w:val="00001C70"/>
    <w:rsid w:val="0000396E"/>
    <w:rsid w:val="00006E77"/>
    <w:rsid w:val="0002481A"/>
    <w:rsid w:val="0002772C"/>
    <w:rsid w:val="00031980"/>
    <w:rsid w:val="00037ADE"/>
    <w:rsid w:val="000556CA"/>
    <w:rsid w:val="00062384"/>
    <w:rsid w:val="000721D0"/>
    <w:rsid w:val="00075521"/>
    <w:rsid w:val="00083103"/>
    <w:rsid w:val="00084386"/>
    <w:rsid w:val="00085398"/>
    <w:rsid w:val="00096AD7"/>
    <w:rsid w:val="00096B4C"/>
    <w:rsid w:val="000A49C9"/>
    <w:rsid w:val="000A7E6A"/>
    <w:rsid w:val="000B3D7C"/>
    <w:rsid w:val="000B5648"/>
    <w:rsid w:val="000B5864"/>
    <w:rsid w:val="000C0179"/>
    <w:rsid w:val="000C6030"/>
    <w:rsid w:val="000D3FE2"/>
    <w:rsid w:val="000D62EE"/>
    <w:rsid w:val="000D7F4A"/>
    <w:rsid w:val="000E6CA0"/>
    <w:rsid w:val="000F3944"/>
    <w:rsid w:val="000F6B35"/>
    <w:rsid w:val="0010069B"/>
    <w:rsid w:val="00101B4A"/>
    <w:rsid w:val="0011558C"/>
    <w:rsid w:val="001213A9"/>
    <w:rsid w:val="001214E3"/>
    <w:rsid w:val="001227FC"/>
    <w:rsid w:val="00124416"/>
    <w:rsid w:val="00134DB0"/>
    <w:rsid w:val="00137011"/>
    <w:rsid w:val="001423CD"/>
    <w:rsid w:val="00143713"/>
    <w:rsid w:val="00154E22"/>
    <w:rsid w:val="00160659"/>
    <w:rsid w:val="00174A2A"/>
    <w:rsid w:val="00177A7A"/>
    <w:rsid w:val="00186433"/>
    <w:rsid w:val="0018737E"/>
    <w:rsid w:val="00194699"/>
    <w:rsid w:val="001B416A"/>
    <w:rsid w:val="001B664F"/>
    <w:rsid w:val="001B6B66"/>
    <w:rsid w:val="001C5D2D"/>
    <w:rsid w:val="001C7136"/>
    <w:rsid w:val="001D0EF7"/>
    <w:rsid w:val="001E0466"/>
    <w:rsid w:val="001E3AC3"/>
    <w:rsid w:val="001F18E9"/>
    <w:rsid w:val="00201795"/>
    <w:rsid w:val="0020568F"/>
    <w:rsid w:val="0021060E"/>
    <w:rsid w:val="002214C4"/>
    <w:rsid w:val="0022172A"/>
    <w:rsid w:val="00230A7D"/>
    <w:rsid w:val="00230E79"/>
    <w:rsid w:val="0023418A"/>
    <w:rsid w:val="00244A20"/>
    <w:rsid w:val="002469C2"/>
    <w:rsid w:val="0025016B"/>
    <w:rsid w:val="00253833"/>
    <w:rsid w:val="00261F13"/>
    <w:rsid w:val="00266CE2"/>
    <w:rsid w:val="00274403"/>
    <w:rsid w:val="0028082F"/>
    <w:rsid w:val="00283474"/>
    <w:rsid w:val="002837C6"/>
    <w:rsid w:val="00290445"/>
    <w:rsid w:val="00291B43"/>
    <w:rsid w:val="00292C61"/>
    <w:rsid w:val="00297A70"/>
    <w:rsid w:val="002A16FA"/>
    <w:rsid w:val="002A37E9"/>
    <w:rsid w:val="002A4101"/>
    <w:rsid w:val="002C1301"/>
    <w:rsid w:val="002C389D"/>
    <w:rsid w:val="002D0E73"/>
    <w:rsid w:val="002D125C"/>
    <w:rsid w:val="002D1477"/>
    <w:rsid w:val="002D37DD"/>
    <w:rsid w:val="002D591D"/>
    <w:rsid w:val="002E4007"/>
    <w:rsid w:val="002E6837"/>
    <w:rsid w:val="002F5753"/>
    <w:rsid w:val="00311ACD"/>
    <w:rsid w:val="003128AF"/>
    <w:rsid w:val="00317F24"/>
    <w:rsid w:val="00327531"/>
    <w:rsid w:val="003335B0"/>
    <w:rsid w:val="00337792"/>
    <w:rsid w:val="003427BD"/>
    <w:rsid w:val="0034721A"/>
    <w:rsid w:val="0034735A"/>
    <w:rsid w:val="00356A9C"/>
    <w:rsid w:val="0035762F"/>
    <w:rsid w:val="0036032E"/>
    <w:rsid w:val="00361F05"/>
    <w:rsid w:val="00362839"/>
    <w:rsid w:val="00364400"/>
    <w:rsid w:val="003660D2"/>
    <w:rsid w:val="00373490"/>
    <w:rsid w:val="00383398"/>
    <w:rsid w:val="003913B7"/>
    <w:rsid w:val="00391860"/>
    <w:rsid w:val="003A754D"/>
    <w:rsid w:val="003A7FAC"/>
    <w:rsid w:val="003B36DE"/>
    <w:rsid w:val="003B635A"/>
    <w:rsid w:val="003C67C2"/>
    <w:rsid w:val="003D0B29"/>
    <w:rsid w:val="003D69D4"/>
    <w:rsid w:val="003E71EB"/>
    <w:rsid w:val="003F0B4B"/>
    <w:rsid w:val="003F222B"/>
    <w:rsid w:val="003F46D1"/>
    <w:rsid w:val="003F656A"/>
    <w:rsid w:val="0040200D"/>
    <w:rsid w:val="00407292"/>
    <w:rsid w:val="00414C80"/>
    <w:rsid w:val="00415C3F"/>
    <w:rsid w:val="00426AFF"/>
    <w:rsid w:val="00430900"/>
    <w:rsid w:val="0043157F"/>
    <w:rsid w:val="00433651"/>
    <w:rsid w:val="00436B42"/>
    <w:rsid w:val="00440528"/>
    <w:rsid w:val="004472B4"/>
    <w:rsid w:val="00460ADF"/>
    <w:rsid w:val="004747C0"/>
    <w:rsid w:val="004835FC"/>
    <w:rsid w:val="004912E2"/>
    <w:rsid w:val="0049389D"/>
    <w:rsid w:val="004A0A7D"/>
    <w:rsid w:val="004A5964"/>
    <w:rsid w:val="004A64B3"/>
    <w:rsid w:val="004A7935"/>
    <w:rsid w:val="004B70CD"/>
    <w:rsid w:val="004B74F1"/>
    <w:rsid w:val="004C2BA3"/>
    <w:rsid w:val="004D1B9F"/>
    <w:rsid w:val="004D1C6F"/>
    <w:rsid w:val="004D3736"/>
    <w:rsid w:val="004E0E94"/>
    <w:rsid w:val="004E5874"/>
    <w:rsid w:val="004F108F"/>
    <w:rsid w:val="004F1425"/>
    <w:rsid w:val="004F5542"/>
    <w:rsid w:val="004F7D5A"/>
    <w:rsid w:val="005055E8"/>
    <w:rsid w:val="00507FEC"/>
    <w:rsid w:val="0051147C"/>
    <w:rsid w:val="00514BB8"/>
    <w:rsid w:val="00520328"/>
    <w:rsid w:val="005222A4"/>
    <w:rsid w:val="00534861"/>
    <w:rsid w:val="005414F6"/>
    <w:rsid w:val="00541587"/>
    <w:rsid w:val="005447E6"/>
    <w:rsid w:val="00544E4B"/>
    <w:rsid w:val="00546A9A"/>
    <w:rsid w:val="005517C2"/>
    <w:rsid w:val="0056084B"/>
    <w:rsid w:val="00560CA8"/>
    <w:rsid w:val="00560FDE"/>
    <w:rsid w:val="005612AF"/>
    <w:rsid w:val="0056504F"/>
    <w:rsid w:val="00565C39"/>
    <w:rsid w:val="005676F5"/>
    <w:rsid w:val="0058078F"/>
    <w:rsid w:val="005850F3"/>
    <w:rsid w:val="00587058"/>
    <w:rsid w:val="00596A8B"/>
    <w:rsid w:val="005A1BDF"/>
    <w:rsid w:val="005A2B2A"/>
    <w:rsid w:val="005A2F13"/>
    <w:rsid w:val="005B1D13"/>
    <w:rsid w:val="005B425E"/>
    <w:rsid w:val="005B4D5B"/>
    <w:rsid w:val="005B648A"/>
    <w:rsid w:val="005C0732"/>
    <w:rsid w:val="005C1CF0"/>
    <w:rsid w:val="005C2418"/>
    <w:rsid w:val="005C6D19"/>
    <w:rsid w:val="005D0F28"/>
    <w:rsid w:val="005D5AD0"/>
    <w:rsid w:val="005E0C18"/>
    <w:rsid w:val="005E36E3"/>
    <w:rsid w:val="005E4DD7"/>
    <w:rsid w:val="005F03E7"/>
    <w:rsid w:val="005F2E5F"/>
    <w:rsid w:val="005F7ACE"/>
    <w:rsid w:val="00612DDA"/>
    <w:rsid w:val="00613C86"/>
    <w:rsid w:val="00615EE7"/>
    <w:rsid w:val="00633F28"/>
    <w:rsid w:val="00646C86"/>
    <w:rsid w:val="00664F25"/>
    <w:rsid w:val="00671207"/>
    <w:rsid w:val="006771CA"/>
    <w:rsid w:val="006823CD"/>
    <w:rsid w:val="00684478"/>
    <w:rsid w:val="00691291"/>
    <w:rsid w:val="006A0F44"/>
    <w:rsid w:val="006A48A2"/>
    <w:rsid w:val="006A6E30"/>
    <w:rsid w:val="006B12E0"/>
    <w:rsid w:val="006B5983"/>
    <w:rsid w:val="006B5C7F"/>
    <w:rsid w:val="006C2B6E"/>
    <w:rsid w:val="006E2470"/>
    <w:rsid w:val="006F00DE"/>
    <w:rsid w:val="006F2287"/>
    <w:rsid w:val="006F65B7"/>
    <w:rsid w:val="00701C4B"/>
    <w:rsid w:val="00703E80"/>
    <w:rsid w:val="007105FA"/>
    <w:rsid w:val="007110CC"/>
    <w:rsid w:val="00712799"/>
    <w:rsid w:val="00722390"/>
    <w:rsid w:val="00735FE5"/>
    <w:rsid w:val="0073615E"/>
    <w:rsid w:val="0074311C"/>
    <w:rsid w:val="007438D8"/>
    <w:rsid w:val="0074531E"/>
    <w:rsid w:val="00751180"/>
    <w:rsid w:val="00764E96"/>
    <w:rsid w:val="007817D8"/>
    <w:rsid w:val="00782AF8"/>
    <w:rsid w:val="00782FA6"/>
    <w:rsid w:val="00786AE0"/>
    <w:rsid w:val="00786C95"/>
    <w:rsid w:val="007B2705"/>
    <w:rsid w:val="007C30C1"/>
    <w:rsid w:val="007C4286"/>
    <w:rsid w:val="007C6662"/>
    <w:rsid w:val="007D383A"/>
    <w:rsid w:val="007D61F0"/>
    <w:rsid w:val="007E61BA"/>
    <w:rsid w:val="007E697A"/>
    <w:rsid w:val="007E7C43"/>
    <w:rsid w:val="007F2235"/>
    <w:rsid w:val="007F359B"/>
    <w:rsid w:val="007F51D7"/>
    <w:rsid w:val="007F54A5"/>
    <w:rsid w:val="00800DC0"/>
    <w:rsid w:val="00803D22"/>
    <w:rsid w:val="00811779"/>
    <w:rsid w:val="00812F6A"/>
    <w:rsid w:val="008140AF"/>
    <w:rsid w:val="0082112E"/>
    <w:rsid w:val="00833421"/>
    <w:rsid w:val="00844C54"/>
    <w:rsid w:val="008564BE"/>
    <w:rsid w:val="00856DBB"/>
    <w:rsid w:val="008578E1"/>
    <w:rsid w:val="00862F7F"/>
    <w:rsid w:val="00881800"/>
    <w:rsid w:val="00881FE3"/>
    <w:rsid w:val="00884166"/>
    <w:rsid w:val="00894A4F"/>
    <w:rsid w:val="008964F9"/>
    <w:rsid w:val="008A02BA"/>
    <w:rsid w:val="008A29F4"/>
    <w:rsid w:val="008D23E7"/>
    <w:rsid w:val="008D2E6C"/>
    <w:rsid w:val="008E3845"/>
    <w:rsid w:val="008E4D80"/>
    <w:rsid w:val="008E74A8"/>
    <w:rsid w:val="00900176"/>
    <w:rsid w:val="009009D8"/>
    <w:rsid w:val="0090134E"/>
    <w:rsid w:val="00902AF6"/>
    <w:rsid w:val="00903CD3"/>
    <w:rsid w:val="00905ED3"/>
    <w:rsid w:val="00906106"/>
    <w:rsid w:val="00907F4E"/>
    <w:rsid w:val="00910952"/>
    <w:rsid w:val="00925A18"/>
    <w:rsid w:val="009309D7"/>
    <w:rsid w:val="00941413"/>
    <w:rsid w:val="00942F3F"/>
    <w:rsid w:val="00945284"/>
    <w:rsid w:val="00954BE7"/>
    <w:rsid w:val="00955CD9"/>
    <w:rsid w:val="00956779"/>
    <w:rsid w:val="00960067"/>
    <w:rsid w:val="00961A06"/>
    <w:rsid w:val="00962D41"/>
    <w:rsid w:val="00970F83"/>
    <w:rsid w:val="009812E9"/>
    <w:rsid w:val="00983B76"/>
    <w:rsid w:val="009861CB"/>
    <w:rsid w:val="00990EB2"/>
    <w:rsid w:val="009B3977"/>
    <w:rsid w:val="009B70C7"/>
    <w:rsid w:val="009B79F5"/>
    <w:rsid w:val="009C28B1"/>
    <w:rsid w:val="009C4335"/>
    <w:rsid w:val="009D2ADD"/>
    <w:rsid w:val="009D6CE0"/>
    <w:rsid w:val="009E4F48"/>
    <w:rsid w:val="009E79EC"/>
    <w:rsid w:val="009F3963"/>
    <w:rsid w:val="009F7914"/>
    <w:rsid w:val="00A11BC1"/>
    <w:rsid w:val="00A13816"/>
    <w:rsid w:val="00A1778B"/>
    <w:rsid w:val="00A53647"/>
    <w:rsid w:val="00A55A43"/>
    <w:rsid w:val="00A6657C"/>
    <w:rsid w:val="00A67D30"/>
    <w:rsid w:val="00A70CF1"/>
    <w:rsid w:val="00A718C5"/>
    <w:rsid w:val="00A72223"/>
    <w:rsid w:val="00A73FF3"/>
    <w:rsid w:val="00A756C7"/>
    <w:rsid w:val="00A758C3"/>
    <w:rsid w:val="00A80A88"/>
    <w:rsid w:val="00A81466"/>
    <w:rsid w:val="00A8204E"/>
    <w:rsid w:val="00A90410"/>
    <w:rsid w:val="00AA2C12"/>
    <w:rsid w:val="00AA702E"/>
    <w:rsid w:val="00AB08DB"/>
    <w:rsid w:val="00AB2F3F"/>
    <w:rsid w:val="00AB7C8F"/>
    <w:rsid w:val="00AC1715"/>
    <w:rsid w:val="00AC6F7B"/>
    <w:rsid w:val="00AD0165"/>
    <w:rsid w:val="00AD02E1"/>
    <w:rsid w:val="00AD7BAF"/>
    <w:rsid w:val="00AE7524"/>
    <w:rsid w:val="00AE7A99"/>
    <w:rsid w:val="00AF31C3"/>
    <w:rsid w:val="00AF3F4F"/>
    <w:rsid w:val="00AF5321"/>
    <w:rsid w:val="00B02592"/>
    <w:rsid w:val="00B0499D"/>
    <w:rsid w:val="00B17A67"/>
    <w:rsid w:val="00B2165F"/>
    <w:rsid w:val="00B23DFB"/>
    <w:rsid w:val="00B30171"/>
    <w:rsid w:val="00B31E47"/>
    <w:rsid w:val="00B32DBC"/>
    <w:rsid w:val="00B332C6"/>
    <w:rsid w:val="00B36D94"/>
    <w:rsid w:val="00B43179"/>
    <w:rsid w:val="00B53C10"/>
    <w:rsid w:val="00B53DCD"/>
    <w:rsid w:val="00B559D3"/>
    <w:rsid w:val="00B63E23"/>
    <w:rsid w:val="00B65237"/>
    <w:rsid w:val="00B65286"/>
    <w:rsid w:val="00B74DC6"/>
    <w:rsid w:val="00B824D6"/>
    <w:rsid w:val="00B8292F"/>
    <w:rsid w:val="00B83125"/>
    <w:rsid w:val="00B95750"/>
    <w:rsid w:val="00B95FBF"/>
    <w:rsid w:val="00B97E12"/>
    <w:rsid w:val="00BA4C00"/>
    <w:rsid w:val="00BA6844"/>
    <w:rsid w:val="00BB077D"/>
    <w:rsid w:val="00BB0B01"/>
    <w:rsid w:val="00BB14D2"/>
    <w:rsid w:val="00BC55F1"/>
    <w:rsid w:val="00BE0A51"/>
    <w:rsid w:val="00BE6938"/>
    <w:rsid w:val="00BF14A0"/>
    <w:rsid w:val="00BF5944"/>
    <w:rsid w:val="00C01694"/>
    <w:rsid w:val="00C13A88"/>
    <w:rsid w:val="00C251C3"/>
    <w:rsid w:val="00C30905"/>
    <w:rsid w:val="00C32EEE"/>
    <w:rsid w:val="00C42092"/>
    <w:rsid w:val="00C64F81"/>
    <w:rsid w:val="00C71786"/>
    <w:rsid w:val="00C87C75"/>
    <w:rsid w:val="00C91F0C"/>
    <w:rsid w:val="00C93721"/>
    <w:rsid w:val="00C93AEF"/>
    <w:rsid w:val="00C94E90"/>
    <w:rsid w:val="00CA1650"/>
    <w:rsid w:val="00CA457C"/>
    <w:rsid w:val="00CA5987"/>
    <w:rsid w:val="00CB0865"/>
    <w:rsid w:val="00CB2670"/>
    <w:rsid w:val="00CB330D"/>
    <w:rsid w:val="00CD06AD"/>
    <w:rsid w:val="00CD6AAD"/>
    <w:rsid w:val="00CD6B0D"/>
    <w:rsid w:val="00CE5643"/>
    <w:rsid w:val="00CE7F1B"/>
    <w:rsid w:val="00D01363"/>
    <w:rsid w:val="00D060EE"/>
    <w:rsid w:val="00D07854"/>
    <w:rsid w:val="00D117B4"/>
    <w:rsid w:val="00D22171"/>
    <w:rsid w:val="00D42CE1"/>
    <w:rsid w:val="00D459C2"/>
    <w:rsid w:val="00D55AA0"/>
    <w:rsid w:val="00D57DBC"/>
    <w:rsid w:val="00D64348"/>
    <w:rsid w:val="00D6450E"/>
    <w:rsid w:val="00D6622C"/>
    <w:rsid w:val="00D70853"/>
    <w:rsid w:val="00D8195C"/>
    <w:rsid w:val="00D84F4F"/>
    <w:rsid w:val="00D8532E"/>
    <w:rsid w:val="00DB017F"/>
    <w:rsid w:val="00DB62F5"/>
    <w:rsid w:val="00DB7B66"/>
    <w:rsid w:val="00DC13AA"/>
    <w:rsid w:val="00DC635D"/>
    <w:rsid w:val="00DD496C"/>
    <w:rsid w:val="00DE0163"/>
    <w:rsid w:val="00DE2839"/>
    <w:rsid w:val="00DF6864"/>
    <w:rsid w:val="00DF7A04"/>
    <w:rsid w:val="00E0412D"/>
    <w:rsid w:val="00E04430"/>
    <w:rsid w:val="00E04A92"/>
    <w:rsid w:val="00E1517C"/>
    <w:rsid w:val="00E153EC"/>
    <w:rsid w:val="00E24C4D"/>
    <w:rsid w:val="00E26D64"/>
    <w:rsid w:val="00E305BB"/>
    <w:rsid w:val="00E30B9B"/>
    <w:rsid w:val="00E34EC8"/>
    <w:rsid w:val="00E34F90"/>
    <w:rsid w:val="00E35116"/>
    <w:rsid w:val="00E5319F"/>
    <w:rsid w:val="00E639D2"/>
    <w:rsid w:val="00E65386"/>
    <w:rsid w:val="00E66AEC"/>
    <w:rsid w:val="00E729AA"/>
    <w:rsid w:val="00E75DAE"/>
    <w:rsid w:val="00E84896"/>
    <w:rsid w:val="00E90CCA"/>
    <w:rsid w:val="00E910F6"/>
    <w:rsid w:val="00E92480"/>
    <w:rsid w:val="00E92B54"/>
    <w:rsid w:val="00E96681"/>
    <w:rsid w:val="00EA7A30"/>
    <w:rsid w:val="00EB0E81"/>
    <w:rsid w:val="00EC0B3F"/>
    <w:rsid w:val="00EC5697"/>
    <w:rsid w:val="00ED0366"/>
    <w:rsid w:val="00ED0E8F"/>
    <w:rsid w:val="00ED1BC4"/>
    <w:rsid w:val="00ED1CBC"/>
    <w:rsid w:val="00EE1CA3"/>
    <w:rsid w:val="00F048B3"/>
    <w:rsid w:val="00F06FB7"/>
    <w:rsid w:val="00F25D26"/>
    <w:rsid w:val="00F30C6F"/>
    <w:rsid w:val="00F36FD6"/>
    <w:rsid w:val="00F41A14"/>
    <w:rsid w:val="00F42D86"/>
    <w:rsid w:val="00F43192"/>
    <w:rsid w:val="00F45703"/>
    <w:rsid w:val="00F46529"/>
    <w:rsid w:val="00F53C9B"/>
    <w:rsid w:val="00F607BA"/>
    <w:rsid w:val="00F60D23"/>
    <w:rsid w:val="00F61B7A"/>
    <w:rsid w:val="00F714DB"/>
    <w:rsid w:val="00F721DF"/>
    <w:rsid w:val="00F86541"/>
    <w:rsid w:val="00F92D66"/>
    <w:rsid w:val="00F93656"/>
    <w:rsid w:val="00F9546E"/>
    <w:rsid w:val="00FA0E87"/>
    <w:rsid w:val="00FA131D"/>
    <w:rsid w:val="00FB03A9"/>
    <w:rsid w:val="00FB3B73"/>
    <w:rsid w:val="00FD0855"/>
    <w:rsid w:val="00FD1843"/>
    <w:rsid w:val="00FD5E15"/>
    <w:rsid w:val="00FE122D"/>
    <w:rsid w:val="00FE142D"/>
    <w:rsid w:val="00FE6123"/>
    <w:rsid w:val="00FF15BE"/>
    <w:rsid w:val="00FF318D"/>
    <w:rsid w:val="00FF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87C82"/>
  <w14:defaultImageDpi w14:val="300"/>
  <w15:docId w15:val="{403CF479-B60B-C148-BF2C-18059BD6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6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222A4"/>
    <w:rPr>
      <w:color w:val="0000FF"/>
      <w:u w:val="single"/>
    </w:rPr>
  </w:style>
  <w:style w:type="paragraph" w:customStyle="1" w:styleId="LightGrid-Accent31">
    <w:name w:val="Light Grid - Accent 31"/>
    <w:basedOn w:val="Normal"/>
    <w:uiPriority w:val="34"/>
    <w:qFormat/>
    <w:rsid w:val="00CA1650"/>
    <w:pPr>
      <w:ind w:left="720"/>
      <w:contextualSpacing/>
    </w:pPr>
  </w:style>
  <w:style w:type="paragraph" w:styleId="BalloonText">
    <w:name w:val="Balloon Text"/>
    <w:basedOn w:val="Normal"/>
    <w:link w:val="BalloonTextChar"/>
    <w:uiPriority w:val="99"/>
    <w:semiHidden/>
    <w:unhideWhenUsed/>
    <w:rsid w:val="00B559D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559D3"/>
    <w:rPr>
      <w:rFonts w:ascii="Tahoma" w:hAnsi="Tahoma" w:cs="Tahoma"/>
      <w:sz w:val="16"/>
      <w:szCs w:val="16"/>
    </w:rPr>
  </w:style>
  <w:style w:type="paragraph" w:customStyle="1" w:styleId="Achievement">
    <w:name w:val="Achievement"/>
    <w:basedOn w:val="BodyText"/>
    <w:rsid w:val="004A0A7D"/>
    <w:pPr>
      <w:tabs>
        <w:tab w:val="num" w:pos="0"/>
      </w:tabs>
      <w:suppressAutoHyphens/>
      <w:spacing w:after="60" w:line="240" w:lineRule="atLeast"/>
      <w:ind w:left="720" w:hanging="360"/>
      <w:jc w:val="both"/>
    </w:pPr>
    <w:rPr>
      <w:rFonts w:ascii="Garamond" w:eastAsia="Times New Roman" w:hAnsi="Garamond"/>
      <w:szCs w:val="20"/>
      <w:lang w:eastAsia="ar-SA"/>
    </w:rPr>
  </w:style>
  <w:style w:type="paragraph" w:styleId="BodyText">
    <w:name w:val="Body Text"/>
    <w:basedOn w:val="Normal"/>
    <w:link w:val="BodyTextChar"/>
    <w:uiPriority w:val="99"/>
    <w:semiHidden/>
    <w:unhideWhenUsed/>
    <w:rsid w:val="004A0A7D"/>
    <w:pPr>
      <w:spacing w:after="120"/>
    </w:pPr>
  </w:style>
  <w:style w:type="character" w:customStyle="1" w:styleId="BodyTextChar">
    <w:name w:val="Body Text Char"/>
    <w:basedOn w:val="DefaultParagraphFont"/>
    <w:link w:val="BodyText"/>
    <w:uiPriority w:val="99"/>
    <w:semiHidden/>
    <w:rsid w:val="004A0A7D"/>
  </w:style>
  <w:style w:type="character" w:customStyle="1" w:styleId="apple-style-span">
    <w:name w:val="apple-style-span"/>
    <w:basedOn w:val="DefaultParagraphFont"/>
    <w:rsid w:val="00174A2A"/>
  </w:style>
  <w:style w:type="paragraph" w:customStyle="1" w:styleId="babullet">
    <w:name w:val="ba bullet"/>
    <w:basedOn w:val="Normal"/>
    <w:next w:val="Normal"/>
    <w:rsid w:val="004A64B3"/>
    <w:pPr>
      <w:numPr>
        <w:numId w:val="4"/>
      </w:numPr>
      <w:spacing w:before="60" w:after="60" w:line="240" w:lineRule="auto"/>
    </w:pPr>
    <w:rPr>
      <w:rFonts w:ascii="Garamond" w:eastAsia="Times New Roman" w:hAnsi="Garamond" w:cs="Arial"/>
      <w:bCs/>
      <w:szCs w:val="20"/>
    </w:rPr>
  </w:style>
  <w:style w:type="paragraph" w:customStyle="1" w:styleId="ResumeBullets">
    <w:name w:val="Resume Bullets"/>
    <w:basedOn w:val="Normal"/>
    <w:autoRedefine/>
    <w:rsid w:val="00A67D30"/>
    <w:pPr>
      <w:tabs>
        <w:tab w:val="left" w:pos="6363"/>
      </w:tabs>
      <w:spacing w:after="0" w:line="240" w:lineRule="auto"/>
      <w:jc w:val="both"/>
    </w:pPr>
    <w:rPr>
      <w:rFonts w:ascii="Times New Roman" w:eastAsia="Times New Roman" w:hAnsi="Times New Roman"/>
      <w:b/>
      <w:bCs/>
      <w:sz w:val="20"/>
      <w:szCs w:val="20"/>
      <w:u w:val="single"/>
    </w:rPr>
  </w:style>
  <w:style w:type="character" w:customStyle="1" w:styleId="apple-converted-space">
    <w:name w:val="apple-converted-space"/>
    <w:basedOn w:val="DefaultParagraphFont"/>
    <w:rsid w:val="00803D22"/>
  </w:style>
  <w:style w:type="paragraph" w:styleId="Header">
    <w:name w:val="header"/>
    <w:basedOn w:val="Normal"/>
    <w:link w:val="HeaderChar"/>
    <w:uiPriority w:val="99"/>
    <w:unhideWhenUsed/>
    <w:rsid w:val="00F25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D26"/>
  </w:style>
  <w:style w:type="paragraph" w:styleId="Footer">
    <w:name w:val="footer"/>
    <w:basedOn w:val="Normal"/>
    <w:link w:val="FooterChar"/>
    <w:uiPriority w:val="99"/>
    <w:unhideWhenUsed/>
    <w:rsid w:val="00F25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D26"/>
  </w:style>
  <w:style w:type="paragraph" w:styleId="NormalWeb">
    <w:name w:val="Normal (Web)"/>
    <w:basedOn w:val="Normal"/>
    <w:rsid w:val="00945284"/>
    <w:pPr>
      <w:spacing w:before="100" w:beforeAutospacing="1" w:after="100" w:afterAutospacing="1" w:line="240" w:lineRule="auto"/>
    </w:pPr>
    <w:rPr>
      <w:rFonts w:ascii="Times New Roman" w:eastAsia="Times New Roman" w:hAnsi="Times New Roman"/>
      <w:color w:val="000000"/>
      <w:sz w:val="24"/>
      <w:szCs w:val="24"/>
    </w:rPr>
  </w:style>
  <w:style w:type="character" w:customStyle="1" w:styleId="normalchar">
    <w:name w:val="normal__char"/>
    <w:basedOn w:val="DefaultParagraphFont"/>
    <w:rsid w:val="00945284"/>
  </w:style>
  <w:style w:type="paragraph" w:styleId="BodyTextIndent">
    <w:name w:val="Body Text Indent"/>
    <w:basedOn w:val="Normal"/>
    <w:link w:val="BodyTextIndentChar"/>
    <w:uiPriority w:val="99"/>
    <w:semiHidden/>
    <w:unhideWhenUsed/>
    <w:rsid w:val="00B32DBC"/>
    <w:pPr>
      <w:spacing w:after="120"/>
      <w:ind w:left="360"/>
    </w:pPr>
  </w:style>
  <w:style w:type="character" w:customStyle="1" w:styleId="BodyTextIndentChar">
    <w:name w:val="Body Text Indent Char"/>
    <w:basedOn w:val="DefaultParagraphFont"/>
    <w:link w:val="BodyTextIndent"/>
    <w:uiPriority w:val="99"/>
    <w:semiHidden/>
    <w:rsid w:val="00B32DBC"/>
  </w:style>
  <w:style w:type="paragraph" w:customStyle="1" w:styleId="Times">
    <w:name w:val="Times"/>
    <w:basedOn w:val="babullet"/>
    <w:rsid w:val="009D2ADD"/>
    <w:pPr>
      <w:numPr>
        <w:numId w:val="1"/>
      </w:numPr>
      <w:spacing w:before="0" w:after="0"/>
      <w:jc w:val="both"/>
    </w:pPr>
    <w:rPr>
      <w:rFonts w:ascii="Times New Roman" w:hAnsi="Times New Roman" w:cs="Times New Roman"/>
    </w:rPr>
  </w:style>
  <w:style w:type="character" w:styleId="HTMLTypewriter">
    <w:name w:val="HTML Typewriter"/>
    <w:rsid w:val="00C91F0C"/>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900176"/>
    <w:rPr>
      <w:color w:val="954F72" w:themeColor="followedHyperlink"/>
      <w:u w:val="single"/>
    </w:rPr>
  </w:style>
  <w:style w:type="paragraph" w:styleId="ListParagraph">
    <w:name w:val="List Paragraph"/>
    <w:basedOn w:val="Normal"/>
    <w:uiPriority w:val="34"/>
    <w:qFormat/>
    <w:rsid w:val="00E1517C"/>
    <w:pPr>
      <w:ind w:left="720"/>
      <w:contextualSpacing/>
    </w:pPr>
  </w:style>
  <w:style w:type="character" w:styleId="UnresolvedMention">
    <w:name w:val="Unresolved Mention"/>
    <w:basedOn w:val="DefaultParagraphFont"/>
    <w:uiPriority w:val="99"/>
    <w:semiHidden/>
    <w:unhideWhenUsed/>
    <w:rsid w:val="002A4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0032">
      <w:bodyDiv w:val="1"/>
      <w:marLeft w:val="0"/>
      <w:marRight w:val="0"/>
      <w:marTop w:val="0"/>
      <w:marBottom w:val="0"/>
      <w:divBdr>
        <w:top w:val="none" w:sz="0" w:space="0" w:color="auto"/>
        <w:left w:val="none" w:sz="0" w:space="0" w:color="auto"/>
        <w:bottom w:val="none" w:sz="0" w:space="0" w:color="auto"/>
        <w:right w:val="none" w:sz="0" w:space="0" w:color="auto"/>
      </w:divBdr>
    </w:div>
    <w:div w:id="360670552">
      <w:bodyDiv w:val="1"/>
      <w:marLeft w:val="0"/>
      <w:marRight w:val="0"/>
      <w:marTop w:val="0"/>
      <w:marBottom w:val="0"/>
      <w:divBdr>
        <w:top w:val="none" w:sz="0" w:space="0" w:color="auto"/>
        <w:left w:val="none" w:sz="0" w:space="0" w:color="auto"/>
        <w:bottom w:val="none" w:sz="0" w:space="0" w:color="auto"/>
        <w:right w:val="none" w:sz="0" w:space="0" w:color="auto"/>
      </w:divBdr>
    </w:div>
    <w:div w:id="674960420">
      <w:bodyDiv w:val="1"/>
      <w:marLeft w:val="0"/>
      <w:marRight w:val="0"/>
      <w:marTop w:val="0"/>
      <w:marBottom w:val="0"/>
      <w:divBdr>
        <w:top w:val="none" w:sz="0" w:space="0" w:color="auto"/>
        <w:left w:val="none" w:sz="0" w:space="0" w:color="auto"/>
        <w:bottom w:val="none" w:sz="0" w:space="0" w:color="auto"/>
        <w:right w:val="none" w:sz="0" w:space="0" w:color="auto"/>
      </w:divBdr>
    </w:div>
    <w:div w:id="19005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ksandee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5B279-85A4-4D61-8E72-12E20858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Meka</vt:lpstr>
    </vt:vector>
  </TitlesOfParts>
  <Company>Allscripts</Company>
  <LinksUpToDate>false</LinksUpToDate>
  <CharactersWithSpaces>19966</CharactersWithSpaces>
  <SharedDoc>false</SharedDoc>
  <HLinks>
    <vt:vector size="6" baseType="variant">
      <vt:variant>
        <vt:i4>65582</vt:i4>
      </vt:variant>
      <vt:variant>
        <vt:i4>0</vt:i4>
      </vt:variant>
      <vt:variant>
        <vt:i4>0</vt:i4>
      </vt:variant>
      <vt:variant>
        <vt:i4>5</vt:i4>
      </vt:variant>
      <vt:variant>
        <vt:lpwstr>mailto:meksandeep@gmail.com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Meka</dc:title>
  <dc:creator>Sandeep Meka</dc:creator>
  <cp:lastModifiedBy>Sandeep Meka</cp:lastModifiedBy>
  <cp:revision>2</cp:revision>
  <dcterms:created xsi:type="dcterms:W3CDTF">2019-11-20T16:25:00Z</dcterms:created>
  <dcterms:modified xsi:type="dcterms:W3CDTF">2019-11-20T16:25:00Z</dcterms:modified>
</cp:coreProperties>
</file>