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589B" w14:textId="2A0A4377" w:rsidR="00D66BD0" w:rsidRDefault="000C4BB8" w:rsidP="00D66BD0">
      <w:pPr>
        <w:pStyle w:val="ResumeSectionHead"/>
        <w:spacing w:before="0" w:after="240"/>
        <w:rPr>
          <w:b/>
          <w:bCs/>
          <w:color w:val="auto"/>
          <w:sz w:val="20"/>
          <w:szCs w:val="20"/>
          <w:u w:val="none"/>
        </w:rPr>
      </w:pPr>
      <w:r w:rsidRPr="00463D71">
        <w:rPr>
          <w:b/>
          <w:bCs/>
          <w:color w:val="auto"/>
          <w:sz w:val="20"/>
          <w:szCs w:val="20"/>
          <w:u w:val="none"/>
        </w:rPr>
        <w:t>PROFESSIONAL SUMMARY</w:t>
      </w:r>
    </w:p>
    <w:p w14:paraId="7DD8E3BF" w14:textId="123F3B2B" w:rsidR="00463D71" w:rsidRPr="000F5B4F" w:rsidRDefault="000F5B4F" w:rsidP="00463D71">
      <w:pPr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A0290B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Over 4 Years of experience as a Business Analyst with ability to understand and </w:t>
      </w:r>
      <w:r w:rsidRPr="007A6186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analyze</w:t>
      </w:r>
      <w:r w:rsidRPr="00A0290B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business requirements.</w:t>
      </w:r>
      <w:r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</w:t>
      </w:r>
      <w:r w:rsidRPr="00A0290B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Experience in various phases of </w:t>
      </w:r>
      <w:r w:rsidRPr="007A6186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SDLC </w:t>
      </w:r>
      <w:r w:rsidRPr="00A0290B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like Requirement Gathering, Solution Design, testing and implementation.</w:t>
      </w:r>
      <w:r w:rsidRPr="007A6186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</w:t>
      </w:r>
      <w:r w:rsidRPr="00A0290B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Experience in defect analysis, interaction with QA/Dev team to fix bugs, UAT testing. Proficient in using SQL &amp; working knowledge on JIRA tool for tracking.</w:t>
      </w:r>
      <w:r w:rsidRPr="007A6186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</w:t>
      </w:r>
      <w:r w:rsidRPr="00A0290B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Responsibilities </w:t>
      </w:r>
      <w:r w:rsidRPr="007A6186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to </w:t>
      </w:r>
      <w:r w:rsidRPr="00A0290B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handle functional activities preparation of BRD/FRD for techno functional requirement</w:t>
      </w:r>
      <w:r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. </w:t>
      </w:r>
      <w:r w:rsidRPr="007A6186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Having domain knowledge of BFSI.</w:t>
      </w:r>
      <w:r w:rsidR="00463D71">
        <w:t xml:space="preserve">       </w:t>
      </w:r>
    </w:p>
    <w:p w14:paraId="2BAAC7E6" w14:textId="77777777" w:rsidR="00706DE1" w:rsidRPr="009B1491" w:rsidRDefault="00706DE1" w:rsidP="00706DE1">
      <w:pPr>
        <w:pStyle w:val="BioBullet"/>
        <w:numPr>
          <w:ilvl w:val="0"/>
          <w:numId w:val="0"/>
        </w:numPr>
      </w:pPr>
    </w:p>
    <w:p w14:paraId="4CAD41E4" w14:textId="77777777" w:rsidR="000C4BB8" w:rsidRPr="000F5B4F" w:rsidRDefault="000C4BB8" w:rsidP="000C4BB8">
      <w:pPr>
        <w:pStyle w:val="ResumeSectionHead"/>
        <w:spacing w:before="0" w:after="240"/>
        <w:rPr>
          <w:b/>
          <w:bCs/>
          <w:color w:val="auto"/>
          <w:sz w:val="20"/>
          <w:szCs w:val="20"/>
          <w:u w:val="none"/>
        </w:rPr>
      </w:pPr>
      <w:r w:rsidRPr="000F5B4F">
        <w:rPr>
          <w:b/>
          <w:bCs/>
          <w:color w:val="auto"/>
          <w:sz w:val="20"/>
          <w:szCs w:val="20"/>
          <w:u w:val="none"/>
        </w:rPr>
        <w:t>TECHNICAL PROFICIENCIES</w:t>
      </w:r>
    </w:p>
    <w:p w14:paraId="1F4FBD20" w14:textId="757C19CE" w:rsidR="00706DE1" w:rsidRPr="009B1491" w:rsidRDefault="00706DE1" w:rsidP="000F4EDF">
      <w:pPr>
        <w:pStyle w:val="BioBullet"/>
        <w:ind w:left="360"/>
      </w:pPr>
      <w:r w:rsidRPr="009B1491">
        <w:t>Tools</w:t>
      </w:r>
      <w:r w:rsidR="000F4CBB">
        <w:tab/>
      </w:r>
      <w:r w:rsidR="000F4CBB">
        <w:tab/>
      </w:r>
      <w:r w:rsidRPr="009B1491">
        <w:t xml:space="preserve">: </w:t>
      </w:r>
      <w:r w:rsidR="000F4CBB">
        <w:t xml:space="preserve">  </w:t>
      </w:r>
      <w:r w:rsidRPr="009B1491">
        <w:t>VMWare, MySQL Workbench, ETL</w:t>
      </w:r>
      <w:r w:rsidR="00006466" w:rsidRPr="009B1491">
        <w:t xml:space="preserve">, </w:t>
      </w:r>
      <w:r w:rsidR="00483F92" w:rsidRPr="009B1491">
        <w:t>Quadient</w:t>
      </w:r>
      <w:r w:rsidR="00006466" w:rsidRPr="009B1491">
        <w:t>, Exari, FIGMA, Winward,</w:t>
      </w:r>
      <w:r w:rsidR="00830D77" w:rsidRPr="00830D77">
        <w:t xml:space="preserve"> </w:t>
      </w:r>
      <w:r w:rsidR="00830D77" w:rsidRPr="009B1491">
        <w:t>HUE</w:t>
      </w:r>
      <w:r w:rsidR="00830D77">
        <w:t>.</w:t>
      </w:r>
      <w:r w:rsidR="00DD3EA8" w:rsidRPr="009B1491">
        <w:t xml:space="preserve">    </w:t>
      </w:r>
    </w:p>
    <w:p w14:paraId="36A36BB4" w14:textId="42D41E58" w:rsidR="000F5B4F" w:rsidRDefault="00006466" w:rsidP="000F5B4F">
      <w:pPr>
        <w:pStyle w:val="BioBullet"/>
        <w:ind w:left="360"/>
      </w:pPr>
      <w:r w:rsidRPr="009B1491">
        <w:t>Technical Skill</w:t>
      </w:r>
      <w:r w:rsidR="000F4CBB">
        <w:tab/>
      </w:r>
      <w:r w:rsidRPr="009B1491">
        <w:t xml:space="preserve">: </w:t>
      </w:r>
      <w:r w:rsidR="000F4CBB">
        <w:t xml:space="preserve">  </w:t>
      </w:r>
      <w:r w:rsidR="00DD3EA8" w:rsidRPr="009B1491">
        <w:t>SQL, HTML, XML, COBOL</w:t>
      </w:r>
      <w:r w:rsidR="000F5B4F">
        <w:t>,</w:t>
      </w:r>
      <w:r w:rsidR="000F5B4F" w:rsidRPr="000F5B4F">
        <w:t xml:space="preserve"> </w:t>
      </w:r>
      <w:r w:rsidR="000F5B4F" w:rsidRPr="009B1491">
        <w:t>Agile, Jira Dashboard</w:t>
      </w:r>
    </w:p>
    <w:p w14:paraId="616B1AF7" w14:textId="480CEE53" w:rsidR="00706DE1" w:rsidRDefault="00706DE1" w:rsidP="000F5B4F">
      <w:pPr>
        <w:pStyle w:val="BioBullet"/>
        <w:ind w:left="360"/>
      </w:pPr>
      <w:r w:rsidRPr="009B1491">
        <w:t>Databases</w:t>
      </w:r>
      <w:r w:rsidR="000F4CBB">
        <w:tab/>
      </w:r>
      <w:r w:rsidR="000F4CBB">
        <w:tab/>
      </w:r>
      <w:r w:rsidRPr="009B1491">
        <w:t xml:space="preserve">: </w:t>
      </w:r>
      <w:r w:rsidR="000F4CBB">
        <w:t xml:space="preserve">  </w:t>
      </w:r>
      <w:r w:rsidRPr="009B1491">
        <w:t>MySQL, Oracle</w:t>
      </w:r>
    </w:p>
    <w:p w14:paraId="4B394366" w14:textId="77777777" w:rsidR="000F5B4F" w:rsidRPr="009B1491" w:rsidRDefault="000F5B4F" w:rsidP="003D786E">
      <w:pPr>
        <w:pStyle w:val="BioBullet"/>
        <w:numPr>
          <w:ilvl w:val="0"/>
          <w:numId w:val="0"/>
        </w:numPr>
      </w:pPr>
    </w:p>
    <w:p w14:paraId="1C2306AA" w14:textId="2F0AE314" w:rsidR="000C4BB8" w:rsidRDefault="000C4BB8" w:rsidP="000C4BB8">
      <w:pPr>
        <w:rPr>
          <w:rFonts w:ascii="Arial" w:hAnsi="Arial" w:cs="Arial"/>
          <w:b/>
          <w:bCs/>
          <w:color w:val="auto"/>
          <w:sz w:val="20"/>
          <w:szCs w:val="20"/>
        </w:rPr>
      </w:pPr>
      <w:r w:rsidRPr="00830D77">
        <w:rPr>
          <w:rFonts w:ascii="Arial" w:hAnsi="Arial" w:cs="Arial"/>
          <w:b/>
          <w:bCs/>
          <w:color w:val="auto"/>
          <w:sz w:val="20"/>
          <w:szCs w:val="20"/>
        </w:rPr>
        <w:t>EDUCATION</w:t>
      </w:r>
    </w:p>
    <w:p w14:paraId="20E6C514" w14:textId="77777777" w:rsidR="00FB3C36" w:rsidRPr="00FB3C36" w:rsidRDefault="00FB3C36" w:rsidP="000C4BB8">
      <w:pPr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6C35ACA" w14:textId="36FFB9D4" w:rsidR="000C4BB8" w:rsidRPr="009B1491" w:rsidRDefault="0063273C" w:rsidP="000F4EDF">
      <w:pPr>
        <w:pStyle w:val="BioBullet"/>
        <w:ind w:left="360"/>
      </w:pPr>
      <w:r w:rsidRPr="009B1491">
        <w:t>Master of Science (Biochemistry): TRS College, Rewa, 2019</w:t>
      </w:r>
    </w:p>
    <w:p w14:paraId="171D0358" w14:textId="4E8F2DD3" w:rsidR="002A7229" w:rsidRPr="009B1491" w:rsidRDefault="0063273C" w:rsidP="000F4EDF">
      <w:pPr>
        <w:pStyle w:val="BioBullet"/>
        <w:ind w:left="360"/>
      </w:pPr>
      <w:r w:rsidRPr="009B1491">
        <w:t>Bachelor of Science (Chemistry, Botany &amp; Zoology): YPS College, Sirmour, 2017</w:t>
      </w:r>
    </w:p>
    <w:p w14:paraId="65DDC6B3" w14:textId="3F8B5248" w:rsidR="0063273C" w:rsidRPr="009B1491" w:rsidRDefault="0063273C" w:rsidP="000F4EDF">
      <w:pPr>
        <w:pStyle w:val="BioBullet"/>
        <w:ind w:left="360"/>
      </w:pPr>
      <w:r w:rsidRPr="009B1491">
        <w:t>12th: Saraswati H.S. School, Rewa, 2014</w:t>
      </w:r>
    </w:p>
    <w:p w14:paraId="5EE06706" w14:textId="48486B7A" w:rsidR="0063273C" w:rsidRPr="009B1491" w:rsidRDefault="0063273C" w:rsidP="000F4EDF">
      <w:pPr>
        <w:pStyle w:val="BioBullet"/>
        <w:ind w:left="360"/>
      </w:pPr>
      <w:r w:rsidRPr="009B1491">
        <w:t>10th: Saraswati H.S. School, Rewa, 2012</w:t>
      </w:r>
    </w:p>
    <w:p w14:paraId="485B7498" w14:textId="77777777" w:rsidR="000A1586" w:rsidRPr="009B1491" w:rsidRDefault="000A1586" w:rsidP="000A1586">
      <w:pPr>
        <w:pStyle w:val="BioBullet"/>
        <w:numPr>
          <w:ilvl w:val="0"/>
          <w:numId w:val="0"/>
        </w:numPr>
      </w:pPr>
    </w:p>
    <w:p w14:paraId="4F15F546" w14:textId="77777777" w:rsidR="00E02C32" w:rsidRPr="00FB3C36" w:rsidRDefault="00E02C32" w:rsidP="00E02C32">
      <w:pPr>
        <w:pStyle w:val="ResumeSectionHead"/>
        <w:spacing w:before="0" w:after="240"/>
        <w:rPr>
          <w:b/>
          <w:bCs/>
          <w:color w:val="auto"/>
          <w:sz w:val="20"/>
          <w:szCs w:val="20"/>
          <w:u w:val="none"/>
        </w:rPr>
      </w:pPr>
      <w:r w:rsidRPr="00FB3C36">
        <w:rPr>
          <w:b/>
          <w:bCs/>
          <w:color w:val="auto"/>
          <w:sz w:val="20"/>
          <w:szCs w:val="20"/>
          <w:u w:val="none"/>
        </w:rPr>
        <w:t>RELEVANT EXPERIENCE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7460"/>
        <w:gridCol w:w="2038"/>
      </w:tblGrid>
      <w:tr w:rsidR="00C32D1E" w:rsidRPr="009B1491" w14:paraId="6DA891D5" w14:textId="77777777" w:rsidTr="0063273C">
        <w:tc>
          <w:tcPr>
            <w:tcW w:w="7460" w:type="dxa"/>
          </w:tcPr>
          <w:p w14:paraId="186F6203" w14:textId="7034AB6D" w:rsidR="00FB3C36" w:rsidRPr="009B1491" w:rsidRDefault="0063273C" w:rsidP="00FB3C36">
            <w:pPr>
              <w:pStyle w:val="BioPhoto"/>
              <w:ind w:left="-114"/>
              <w:rPr>
                <w:b w:val="0"/>
                <w:color w:val="auto"/>
              </w:rPr>
            </w:pPr>
            <w:r w:rsidRPr="009B1491">
              <w:rPr>
                <w:b w:val="0"/>
                <w:color w:val="auto"/>
              </w:rPr>
              <w:t>HTC Global Services</w:t>
            </w:r>
          </w:p>
        </w:tc>
        <w:tc>
          <w:tcPr>
            <w:tcW w:w="2038" w:type="dxa"/>
          </w:tcPr>
          <w:p w14:paraId="040FCFEE" w14:textId="55D7AAF0" w:rsidR="0067044C" w:rsidRPr="009B1491" w:rsidRDefault="0063273C" w:rsidP="000C4BB8">
            <w:pPr>
              <w:pStyle w:val="BioPhoto"/>
              <w:ind w:left="-101"/>
              <w:jc w:val="right"/>
              <w:rPr>
                <w:b w:val="0"/>
                <w:color w:val="auto"/>
              </w:rPr>
            </w:pPr>
            <w:r w:rsidRPr="009B1491">
              <w:rPr>
                <w:b w:val="0"/>
                <w:color w:val="auto"/>
              </w:rPr>
              <w:t>Nov</w:t>
            </w:r>
            <w:r w:rsidR="00830D77">
              <w:rPr>
                <w:b w:val="0"/>
                <w:color w:val="auto"/>
              </w:rPr>
              <w:t xml:space="preserve">, </w:t>
            </w:r>
            <w:r w:rsidRPr="009B1491">
              <w:rPr>
                <w:b w:val="0"/>
                <w:color w:val="auto"/>
              </w:rPr>
              <w:t>2022 - Present</w:t>
            </w:r>
          </w:p>
        </w:tc>
      </w:tr>
      <w:tr w:rsidR="0067044C" w:rsidRPr="009B1491" w14:paraId="091D128A" w14:textId="77777777" w:rsidTr="0063273C">
        <w:tc>
          <w:tcPr>
            <w:tcW w:w="7460" w:type="dxa"/>
          </w:tcPr>
          <w:p w14:paraId="76EF974E" w14:textId="2FB727FA" w:rsidR="0067044C" w:rsidRPr="00FB3C36" w:rsidRDefault="00FB3C36" w:rsidP="000C4BB8">
            <w:pPr>
              <w:pStyle w:val="BioPhoto"/>
              <w:ind w:left="-114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Role: </w:t>
            </w:r>
            <w:r w:rsidRPr="00FB3C36">
              <w:rPr>
                <w:b w:val="0"/>
                <w:color w:val="auto"/>
              </w:rPr>
              <w:t>Business Analyst</w:t>
            </w:r>
          </w:p>
        </w:tc>
        <w:tc>
          <w:tcPr>
            <w:tcW w:w="2038" w:type="dxa"/>
          </w:tcPr>
          <w:p w14:paraId="608C8026" w14:textId="77777777" w:rsidR="0067044C" w:rsidRPr="009B1491" w:rsidRDefault="0067044C" w:rsidP="0067044C">
            <w:pPr>
              <w:pStyle w:val="BioPhoto"/>
              <w:rPr>
                <w:b w:val="0"/>
                <w:color w:val="auto"/>
              </w:rPr>
            </w:pPr>
          </w:p>
        </w:tc>
      </w:tr>
    </w:tbl>
    <w:p w14:paraId="3B5CFEB7" w14:textId="77777777" w:rsidR="00E02C32" w:rsidRPr="009B1491" w:rsidRDefault="00E02C32" w:rsidP="00E02C32">
      <w:pPr>
        <w:rPr>
          <w:rFonts w:ascii="Arial" w:hAnsi="Arial" w:cs="Arial"/>
          <w:color w:val="auto"/>
          <w:sz w:val="20"/>
          <w:szCs w:val="20"/>
        </w:rPr>
      </w:pPr>
    </w:p>
    <w:p w14:paraId="79E712A2" w14:textId="08258F19" w:rsidR="001D7697" w:rsidRPr="009B1491" w:rsidRDefault="001D7697" w:rsidP="001D7697">
      <w:pPr>
        <w:rPr>
          <w:rFonts w:ascii="Arial" w:hAnsi="Arial" w:cs="Arial"/>
          <w:color w:val="auto"/>
          <w:sz w:val="20"/>
          <w:szCs w:val="20"/>
          <w:u w:val="single"/>
        </w:rPr>
      </w:pPr>
      <w:r w:rsidRPr="009B1491">
        <w:rPr>
          <w:rFonts w:ascii="Arial" w:hAnsi="Arial" w:cs="Arial"/>
          <w:color w:val="auto"/>
          <w:sz w:val="20"/>
          <w:szCs w:val="20"/>
          <w:u w:val="single"/>
        </w:rPr>
        <w:t>While engaged with HTC, was involved in the project Marsh McLennan) on P&amp;C Insurance Domain as a Business Analyst from Nov</w:t>
      </w:r>
      <w:r w:rsidR="00FB3C36">
        <w:rPr>
          <w:rFonts w:ascii="Arial" w:hAnsi="Arial" w:cs="Arial"/>
          <w:color w:val="auto"/>
          <w:sz w:val="20"/>
          <w:szCs w:val="20"/>
          <w:u w:val="single"/>
        </w:rPr>
        <w:t xml:space="preserve">, </w:t>
      </w:r>
      <w:r w:rsidRPr="009B1491">
        <w:rPr>
          <w:rFonts w:ascii="Arial" w:hAnsi="Arial" w:cs="Arial"/>
          <w:color w:val="auto"/>
          <w:sz w:val="20"/>
          <w:szCs w:val="20"/>
          <w:u w:val="single"/>
        </w:rPr>
        <w:t>2022 to Present:</w:t>
      </w:r>
    </w:p>
    <w:p w14:paraId="0B9A0F19" w14:textId="6F0BF1F7" w:rsidR="001D7697" w:rsidRPr="009B1491" w:rsidRDefault="00785A1E" w:rsidP="00006466">
      <w:pPr>
        <w:pStyle w:val="BioBullet"/>
        <w:ind w:left="360"/>
      </w:pPr>
      <w:r w:rsidRPr="00785A1E">
        <w:t>Coordinated with internal and external stakeholders including Project Managers, Business Partners,</w:t>
      </w:r>
      <w:r w:rsidR="00D20395">
        <w:t xml:space="preserve"> </w:t>
      </w:r>
      <w:r w:rsidR="000F5B4F" w:rsidRPr="00785A1E">
        <w:t>developers,</w:t>
      </w:r>
      <w:r w:rsidRPr="00785A1E">
        <w:t xml:space="preserve"> and data scientists.</w:t>
      </w:r>
    </w:p>
    <w:p w14:paraId="2D232A4D" w14:textId="305146D0" w:rsidR="001D7697" w:rsidRPr="009B1491" w:rsidRDefault="001D7697" w:rsidP="001D7697">
      <w:pPr>
        <w:pStyle w:val="BioBullet"/>
        <w:ind w:left="360"/>
      </w:pPr>
      <w:r w:rsidRPr="009B1491">
        <w:t>Works on Building insurance product and Template for different regions.</w:t>
      </w:r>
    </w:p>
    <w:p w14:paraId="391AA031" w14:textId="28AA3DE4" w:rsidR="001D7697" w:rsidRPr="009B1491" w:rsidRDefault="001D7697" w:rsidP="001D7697">
      <w:pPr>
        <w:pStyle w:val="BioBullet"/>
        <w:ind w:left="360"/>
      </w:pPr>
      <w:r w:rsidRPr="009B1491">
        <w:t>Currently we are doing the migration activity from Exari to Quadient.</w:t>
      </w:r>
    </w:p>
    <w:p w14:paraId="336D533D" w14:textId="154288DD" w:rsidR="00785A1E" w:rsidRDefault="00785A1E" w:rsidP="00006466">
      <w:pPr>
        <w:pStyle w:val="BioBullet"/>
        <w:ind w:left="360"/>
      </w:pPr>
      <w:r w:rsidRPr="009B1491">
        <w:t xml:space="preserve">Coordinated with internal and external stakeholders including Project Managers, Business Partners, AI trainers, </w:t>
      </w:r>
      <w:proofErr w:type="gramStart"/>
      <w:r w:rsidRPr="009B1491">
        <w:t>developers</w:t>
      </w:r>
      <w:proofErr w:type="gramEnd"/>
      <w:r w:rsidRPr="009B1491">
        <w:t xml:space="preserve"> and data scientists.</w:t>
      </w:r>
    </w:p>
    <w:p w14:paraId="3C7EF572" w14:textId="77777777" w:rsidR="00D20395" w:rsidRPr="00D20395" w:rsidRDefault="00D20395" w:rsidP="00D20395">
      <w:pPr>
        <w:pStyle w:val="BioBullet"/>
        <w:ind w:left="360"/>
      </w:pPr>
      <w:r w:rsidRPr="00D20395">
        <w:t>Led Design and Documentation of Epics / Features /BRD’s /FRD’s, UAT planning and execution. Also running daily / weekly project update discussions, requirement elicitation and prioritization sessions with Business and IT stakeholders. </w:t>
      </w:r>
    </w:p>
    <w:p w14:paraId="6D9AE430" w14:textId="77777777" w:rsidR="00D20395" w:rsidRPr="00D20395" w:rsidRDefault="00D20395" w:rsidP="00D20395">
      <w:pPr>
        <w:pStyle w:val="BioBullet"/>
        <w:ind w:left="360"/>
      </w:pPr>
      <w:r w:rsidRPr="00D20395">
        <w:t>Create plan and manage resources for the project, along with sprint planning and retrospective meetings.</w:t>
      </w:r>
    </w:p>
    <w:p w14:paraId="63BF49CC" w14:textId="0FED32CD" w:rsidR="00D20395" w:rsidRPr="009B1491" w:rsidRDefault="00D20395" w:rsidP="00D20395">
      <w:pPr>
        <w:pStyle w:val="BioBullet"/>
        <w:ind w:left="360"/>
      </w:pPr>
      <w:r w:rsidRPr="00D20395">
        <w:t>Developing feature requirements and validation criteria for every release.</w:t>
      </w:r>
    </w:p>
    <w:p w14:paraId="4D8057EF" w14:textId="13A8A044" w:rsidR="001D7697" w:rsidRPr="009B1491" w:rsidRDefault="001D7697" w:rsidP="001D7697">
      <w:pPr>
        <w:pStyle w:val="BioBullet"/>
        <w:ind w:left="360"/>
      </w:pPr>
      <w:r w:rsidRPr="009B1491">
        <w:t>Deeply involved in the Application migration activity to map the values as per Finance system.</w:t>
      </w:r>
    </w:p>
    <w:p w14:paraId="4FBA4763" w14:textId="3DE58BF2" w:rsidR="001D7697" w:rsidRPr="009B1491" w:rsidRDefault="001D7697" w:rsidP="001D7697">
      <w:pPr>
        <w:pStyle w:val="BioBullet"/>
        <w:ind w:left="360"/>
      </w:pPr>
      <w:r w:rsidRPr="009B1491">
        <w:t xml:space="preserve">Designed </w:t>
      </w:r>
      <w:r w:rsidR="00365526" w:rsidRPr="009B1491">
        <w:t>workflow</w:t>
      </w:r>
      <w:r w:rsidRPr="009B1491">
        <w:t xml:space="preserve"> data structure in Quadient designer.</w:t>
      </w:r>
    </w:p>
    <w:p w14:paraId="28AD44D6" w14:textId="71354B69" w:rsidR="001D7697" w:rsidRPr="009B1491" w:rsidRDefault="001D7697" w:rsidP="001D7697">
      <w:pPr>
        <w:pStyle w:val="BioBullet"/>
        <w:ind w:left="360"/>
      </w:pPr>
      <w:r w:rsidRPr="009B1491">
        <w:t xml:space="preserve">Closely works on testing in ET2 tool finding data quality errors and sending the same to data audit people to correct errors.        </w:t>
      </w:r>
    </w:p>
    <w:p w14:paraId="1A369C96" w14:textId="4BA31027" w:rsidR="001D7697" w:rsidRPr="009B1491" w:rsidRDefault="001D7697" w:rsidP="001D7697">
      <w:pPr>
        <w:pStyle w:val="BioBullet"/>
        <w:ind w:left="360"/>
      </w:pPr>
      <w:r w:rsidRPr="009B1491">
        <w:t>Writing SQL query and procedure and functions as per client requirement</w:t>
      </w:r>
      <w:r w:rsidR="00365526" w:rsidRPr="009B1491">
        <w:t>.</w:t>
      </w:r>
    </w:p>
    <w:p w14:paraId="3C21EDF9" w14:textId="3169A844" w:rsidR="001D7697" w:rsidRPr="009B1491" w:rsidRDefault="001D7697" w:rsidP="001D7697">
      <w:pPr>
        <w:pStyle w:val="BioBullet"/>
        <w:ind w:left="360"/>
      </w:pPr>
      <w:r w:rsidRPr="009B1491">
        <w:t>Works on Wireframing in FIGMA tool.</w:t>
      </w:r>
    </w:p>
    <w:p w14:paraId="6C4122E9" w14:textId="0B0BD698" w:rsidR="001D7697" w:rsidRDefault="001D7697" w:rsidP="001D7697">
      <w:pPr>
        <w:pStyle w:val="BioBullet"/>
        <w:ind w:left="360"/>
      </w:pPr>
      <w:r w:rsidRPr="009B1491">
        <w:t xml:space="preserve">Interaction with the Clients on </w:t>
      </w:r>
      <w:r w:rsidR="00365526" w:rsidRPr="009B1491">
        <w:t>Mockup</w:t>
      </w:r>
      <w:r w:rsidRPr="009B1491">
        <w:t xml:space="preserve"> and requirement gathering process.</w:t>
      </w:r>
    </w:p>
    <w:p w14:paraId="1A1CAF06" w14:textId="5ACC2674" w:rsidR="00D20395" w:rsidRDefault="00D20395" w:rsidP="00D20395">
      <w:pPr>
        <w:pStyle w:val="BioBullet"/>
        <w:ind w:left="360"/>
      </w:pPr>
      <w:r w:rsidRPr="00D20395">
        <w:t>Proven track record in analyzing user requirements, performing impact analysis, and generating system requirements documents.</w:t>
      </w:r>
    </w:p>
    <w:p w14:paraId="25E60414" w14:textId="77777777" w:rsidR="00892999" w:rsidRPr="009B1491" w:rsidRDefault="00892999" w:rsidP="00892999">
      <w:pPr>
        <w:pStyle w:val="BioBullet"/>
        <w:numPr>
          <w:ilvl w:val="0"/>
          <w:numId w:val="0"/>
        </w:numPr>
        <w:ind w:left="360"/>
      </w:pPr>
    </w:p>
    <w:p w14:paraId="2A54C1BE" w14:textId="77777777" w:rsidR="00E02C32" w:rsidRPr="009B1491" w:rsidRDefault="00E02C32" w:rsidP="00E02C32">
      <w:pPr>
        <w:rPr>
          <w:rFonts w:ascii="Arial" w:hAnsi="Arial" w:cs="Arial"/>
          <w:color w:val="auto"/>
          <w:sz w:val="20"/>
          <w:szCs w:val="2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7462"/>
        <w:gridCol w:w="2177"/>
      </w:tblGrid>
      <w:tr w:rsidR="00C32D1E" w:rsidRPr="009B1491" w14:paraId="35A7AAD1" w14:textId="77777777" w:rsidTr="0063273C">
        <w:tc>
          <w:tcPr>
            <w:tcW w:w="7462" w:type="dxa"/>
          </w:tcPr>
          <w:p w14:paraId="5D0868C9" w14:textId="4A9D05BF" w:rsidR="000C4BB8" w:rsidRPr="009B1491" w:rsidRDefault="0063273C" w:rsidP="004A44BB">
            <w:pPr>
              <w:pStyle w:val="BioPhoto"/>
              <w:ind w:left="-114"/>
              <w:rPr>
                <w:b w:val="0"/>
                <w:color w:val="auto"/>
              </w:rPr>
            </w:pPr>
            <w:r w:rsidRPr="009B1491">
              <w:rPr>
                <w:b w:val="0"/>
                <w:color w:val="auto"/>
              </w:rPr>
              <w:lastRenderedPageBreak/>
              <w:t>IDC Technologies Solutions, Pune</w:t>
            </w:r>
          </w:p>
        </w:tc>
        <w:tc>
          <w:tcPr>
            <w:tcW w:w="2177" w:type="dxa"/>
          </w:tcPr>
          <w:p w14:paraId="26A8D2B1" w14:textId="43A19BC4" w:rsidR="000C4BB8" w:rsidRPr="009B1491" w:rsidRDefault="0063273C" w:rsidP="004A44BB">
            <w:pPr>
              <w:pStyle w:val="BioPhoto"/>
              <w:ind w:left="-101"/>
              <w:jc w:val="right"/>
              <w:rPr>
                <w:b w:val="0"/>
                <w:color w:val="auto"/>
              </w:rPr>
            </w:pPr>
            <w:r w:rsidRPr="009B1491">
              <w:rPr>
                <w:b w:val="0"/>
                <w:color w:val="auto"/>
              </w:rPr>
              <w:t>Mar</w:t>
            </w:r>
            <w:r w:rsidR="00830D77">
              <w:rPr>
                <w:b w:val="0"/>
                <w:color w:val="auto"/>
              </w:rPr>
              <w:t xml:space="preserve">, </w:t>
            </w:r>
            <w:r w:rsidRPr="009B1491">
              <w:rPr>
                <w:b w:val="0"/>
                <w:color w:val="auto"/>
              </w:rPr>
              <w:t xml:space="preserve">2022 </w:t>
            </w:r>
            <w:r w:rsidR="00830D77">
              <w:rPr>
                <w:b w:val="0"/>
                <w:color w:val="auto"/>
              </w:rPr>
              <w:t>–</w:t>
            </w:r>
            <w:r w:rsidRPr="009B1491">
              <w:rPr>
                <w:b w:val="0"/>
                <w:color w:val="auto"/>
              </w:rPr>
              <w:t xml:space="preserve"> Sep</w:t>
            </w:r>
            <w:r w:rsidR="00830D77">
              <w:rPr>
                <w:b w:val="0"/>
                <w:color w:val="auto"/>
              </w:rPr>
              <w:t xml:space="preserve">, </w:t>
            </w:r>
            <w:r w:rsidRPr="009B1491">
              <w:rPr>
                <w:b w:val="0"/>
                <w:color w:val="auto"/>
              </w:rPr>
              <w:t>2022</w:t>
            </w:r>
          </w:p>
        </w:tc>
      </w:tr>
      <w:tr w:rsidR="000C4BB8" w:rsidRPr="009B1491" w14:paraId="68BA8047" w14:textId="77777777" w:rsidTr="0063273C">
        <w:tc>
          <w:tcPr>
            <w:tcW w:w="7462" w:type="dxa"/>
          </w:tcPr>
          <w:p w14:paraId="7C50D795" w14:textId="687391FC" w:rsidR="000C4BB8" w:rsidRPr="009B1491" w:rsidRDefault="008A5FFF" w:rsidP="004A44BB">
            <w:pPr>
              <w:pStyle w:val="BioPhoto"/>
              <w:ind w:left="-114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Role: </w:t>
            </w:r>
            <w:r w:rsidR="0063273C" w:rsidRPr="009B1491">
              <w:rPr>
                <w:b w:val="0"/>
                <w:color w:val="auto"/>
              </w:rPr>
              <w:t>Associate Software</w:t>
            </w:r>
          </w:p>
        </w:tc>
        <w:tc>
          <w:tcPr>
            <w:tcW w:w="2177" w:type="dxa"/>
          </w:tcPr>
          <w:p w14:paraId="446B7028" w14:textId="77777777" w:rsidR="000C4BB8" w:rsidRPr="009B1491" w:rsidRDefault="000C4BB8" w:rsidP="004A44BB">
            <w:pPr>
              <w:pStyle w:val="BioPhoto"/>
              <w:rPr>
                <w:b w:val="0"/>
                <w:color w:val="auto"/>
              </w:rPr>
            </w:pPr>
          </w:p>
        </w:tc>
      </w:tr>
    </w:tbl>
    <w:p w14:paraId="73417C3A" w14:textId="77777777" w:rsidR="000C164E" w:rsidRPr="009B1491" w:rsidRDefault="000C164E" w:rsidP="000C164E">
      <w:pPr>
        <w:pStyle w:val="CBRBody"/>
        <w:rPr>
          <w:rFonts w:cs="Arial"/>
          <w:color w:val="auto"/>
          <w:szCs w:val="20"/>
          <w:u w:val="none"/>
        </w:rPr>
      </w:pPr>
    </w:p>
    <w:p w14:paraId="4D7EB9F1" w14:textId="6ECD64DE" w:rsidR="0063273C" w:rsidRPr="009B1491" w:rsidRDefault="0063273C" w:rsidP="000F4EDF">
      <w:pPr>
        <w:pStyle w:val="BioBullet"/>
        <w:ind w:left="360"/>
      </w:pPr>
      <w:r w:rsidRPr="009B1491">
        <w:t>Partnered with Business team and processed expert to write requirement for customer</w:t>
      </w:r>
      <w:r w:rsidR="00365526" w:rsidRPr="009B1491">
        <w:t>.</w:t>
      </w:r>
    </w:p>
    <w:p w14:paraId="11B043B2" w14:textId="58A38FEF" w:rsidR="0063273C" w:rsidRPr="009B1491" w:rsidRDefault="0063273C" w:rsidP="000F4EDF">
      <w:pPr>
        <w:pStyle w:val="BioBullet"/>
        <w:ind w:left="360"/>
      </w:pPr>
      <w:r w:rsidRPr="009B1491">
        <w:t>Executed database queries and business processes against sensitive data to support customer needs using SQL/MySQL</w:t>
      </w:r>
      <w:r w:rsidR="00365526" w:rsidRPr="009B1491">
        <w:t>.</w:t>
      </w:r>
    </w:p>
    <w:p w14:paraId="3ACF6350" w14:textId="7E20E412" w:rsidR="00785A1E" w:rsidRPr="009B1491" w:rsidRDefault="00785A1E" w:rsidP="000F4EDF">
      <w:pPr>
        <w:pStyle w:val="BioBullet"/>
        <w:ind w:left="360"/>
      </w:pPr>
      <w:r w:rsidRPr="009B1491">
        <w:rPr>
          <w:color w:val="313131"/>
          <w:shd w:val="clear" w:color="auto" w:fill="FFFFFF"/>
        </w:rPr>
        <w:t xml:space="preserve">Responsible for task Analysis, </w:t>
      </w:r>
      <w:proofErr w:type="gramStart"/>
      <w:r w:rsidRPr="009B1491">
        <w:rPr>
          <w:color w:val="313131"/>
          <w:shd w:val="clear" w:color="auto" w:fill="FFFFFF"/>
        </w:rPr>
        <w:t>allocation</w:t>
      </w:r>
      <w:proofErr w:type="gramEnd"/>
      <w:r w:rsidRPr="009B1491">
        <w:rPr>
          <w:color w:val="313131"/>
          <w:shd w:val="clear" w:color="auto" w:fill="FFFFFF"/>
        </w:rPr>
        <w:t xml:space="preserve"> and delivery on time. Creation of relevant documents, reports, presentations over different modules of the application.</w:t>
      </w:r>
    </w:p>
    <w:p w14:paraId="3221C1C8" w14:textId="15D5A443" w:rsidR="0063273C" w:rsidRPr="009B1491" w:rsidRDefault="0063273C" w:rsidP="000F4EDF">
      <w:pPr>
        <w:pStyle w:val="BioBullet"/>
        <w:ind w:left="360"/>
      </w:pPr>
      <w:r w:rsidRPr="009B1491">
        <w:t xml:space="preserve">Loaded data using ETL process dealing with different data sources MS Excel, MS </w:t>
      </w:r>
      <w:r w:rsidR="00365526" w:rsidRPr="009B1491">
        <w:t>Access,</w:t>
      </w:r>
      <w:r w:rsidRPr="009B1491">
        <w:t xml:space="preserve"> and SQL Server</w:t>
      </w:r>
      <w:r w:rsidR="00365526" w:rsidRPr="009B1491">
        <w:t>.</w:t>
      </w:r>
    </w:p>
    <w:p w14:paraId="196DA89E" w14:textId="0BFE3FBB" w:rsidR="0063273C" w:rsidRPr="009B1491" w:rsidRDefault="0063273C" w:rsidP="000F4EDF">
      <w:pPr>
        <w:pStyle w:val="BioBullet"/>
        <w:ind w:left="360"/>
      </w:pPr>
      <w:r w:rsidRPr="009B1491">
        <w:t>Store</w:t>
      </w:r>
      <w:r w:rsidR="00A27A02" w:rsidRPr="009B1491">
        <w:t>d</w:t>
      </w:r>
      <w:r w:rsidRPr="009B1491">
        <w:t xml:space="preserve"> raw data in MySQL database</w:t>
      </w:r>
      <w:r w:rsidR="00A27A02" w:rsidRPr="009B1491">
        <w:t xml:space="preserve"> and worked </w:t>
      </w:r>
      <w:r w:rsidRPr="009B1491">
        <w:t>on configuration experience on SDLC platform</w:t>
      </w:r>
      <w:r w:rsidR="00365526" w:rsidRPr="009B1491">
        <w:t>.</w:t>
      </w:r>
    </w:p>
    <w:p w14:paraId="2241C57D" w14:textId="400B490D" w:rsidR="0063273C" w:rsidRPr="009B1491" w:rsidRDefault="0063273C" w:rsidP="000F4EDF">
      <w:pPr>
        <w:pStyle w:val="BioBullet"/>
        <w:ind w:left="360"/>
      </w:pPr>
      <w:r w:rsidRPr="009B1491">
        <w:t>Work</w:t>
      </w:r>
      <w:r w:rsidR="00A27A02" w:rsidRPr="009B1491">
        <w:t>ed</w:t>
      </w:r>
      <w:r w:rsidRPr="009B1491">
        <w:t xml:space="preserve"> very effectively to give proper analysis to Banking and Insurance domain</w:t>
      </w:r>
      <w:r w:rsidR="00A27A02" w:rsidRPr="009B1491">
        <w:t xml:space="preserve"> and involved </w:t>
      </w:r>
      <w:r w:rsidRPr="009B1491">
        <w:t>in designing and implementing relational databases</w:t>
      </w:r>
      <w:r w:rsidR="00365526" w:rsidRPr="009B1491">
        <w:t>.</w:t>
      </w:r>
    </w:p>
    <w:p w14:paraId="50420E0C" w14:textId="33DFB1C4" w:rsidR="0063273C" w:rsidRDefault="0063273C" w:rsidP="000F4EDF">
      <w:pPr>
        <w:pStyle w:val="BioBullet"/>
        <w:ind w:left="360"/>
      </w:pPr>
      <w:r w:rsidRPr="009B1491">
        <w:t>Collaborated with the project team in solution development and implementation</w:t>
      </w:r>
      <w:r w:rsidR="00A27A02" w:rsidRPr="009B1491">
        <w:t xml:space="preserve"> and</w:t>
      </w:r>
      <w:r w:rsidRPr="009B1491">
        <w:t xml:space="preserve"> presented the business solution to the client</w:t>
      </w:r>
      <w:r w:rsidR="00365526" w:rsidRPr="009B1491">
        <w:t>.</w:t>
      </w:r>
    </w:p>
    <w:p w14:paraId="5954A276" w14:textId="77777777" w:rsidR="00D20395" w:rsidRPr="00D20395" w:rsidRDefault="00D20395" w:rsidP="00D20395">
      <w:pPr>
        <w:pStyle w:val="BioBullet"/>
        <w:ind w:left="360"/>
      </w:pPr>
      <w:r w:rsidRPr="00D20395">
        <w:t>Well versed in execution of database queries and business processes against sensitive data to support customer needs using SQL/MySQL.</w:t>
      </w:r>
    </w:p>
    <w:p w14:paraId="1EE97B23" w14:textId="77777777" w:rsidR="00D20395" w:rsidRPr="00D20395" w:rsidRDefault="00D20395" w:rsidP="00D20395">
      <w:pPr>
        <w:pStyle w:val="BioBullet"/>
        <w:ind w:left="360"/>
      </w:pPr>
      <w:r w:rsidRPr="00D20395">
        <w:t>Hands on experience in loading data using ETL process dealing with different data sources MS Excel, MS Access, and SQL Server.</w:t>
      </w:r>
    </w:p>
    <w:p w14:paraId="33E7A93F" w14:textId="41D408F4" w:rsidR="00D20395" w:rsidRPr="00D20395" w:rsidRDefault="00D20395" w:rsidP="00D20395">
      <w:pPr>
        <w:pStyle w:val="BioBullet"/>
        <w:ind w:left="360"/>
      </w:pPr>
      <w:r w:rsidRPr="00D20395">
        <w:t>Expertise in engaging client to gather software requirements/business rules, and ensuring alignment with development teams.</w:t>
      </w:r>
    </w:p>
    <w:p w14:paraId="67B36325" w14:textId="484A3A2B" w:rsidR="00CC2D4F" w:rsidRPr="00D20395" w:rsidRDefault="0063273C" w:rsidP="00A27A02">
      <w:pPr>
        <w:pStyle w:val="BioBullet"/>
        <w:ind w:left="360"/>
      </w:pPr>
      <w:r w:rsidRPr="009B1491">
        <w:t>Completed in-depth analysis of business processes</w:t>
      </w:r>
      <w:r w:rsidR="00A27A02" w:rsidRPr="009B1491">
        <w:t xml:space="preserve"> and boosted </w:t>
      </w:r>
      <w:r w:rsidRPr="009B1491">
        <w:t>revenue</w:t>
      </w:r>
      <w:r w:rsidR="00365526" w:rsidRPr="009B1491">
        <w:t>.</w:t>
      </w:r>
    </w:p>
    <w:p w14:paraId="2B726270" w14:textId="77777777" w:rsidR="00D20395" w:rsidRPr="009B1491" w:rsidRDefault="00D20395" w:rsidP="00A27A02">
      <w:pPr>
        <w:rPr>
          <w:rFonts w:ascii="Arial" w:eastAsia="Times New Roman" w:hAnsi="Arial" w:cs="Arial"/>
          <w:color w:val="auto"/>
          <w:sz w:val="20"/>
          <w:szCs w:val="2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7462"/>
        <w:gridCol w:w="2177"/>
      </w:tblGrid>
      <w:tr w:rsidR="00C32D1E" w:rsidRPr="009B1491" w14:paraId="1F8336F1" w14:textId="77777777" w:rsidTr="00BD5DEB">
        <w:tc>
          <w:tcPr>
            <w:tcW w:w="7462" w:type="dxa"/>
          </w:tcPr>
          <w:p w14:paraId="23C92304" w14:textId="746F3042" w:rsidR="000C4BB8" w:rsidRPr="009B1491" w:rsidRDefault="007A7D38" w:rsidP="004A44BB">
            <w:pPr>
              <w:pStyle w:val="BioPhoto"/>
              <w:ind w:left="-114"/>
              <w:rPr>
                <w:b w:val="0"/>
                <w:color w:val="auto"/>
              </w:rPr>
            </w:pPr>
            <w:r w:rsidRPr="009B1491">
              <w:rPr>
                <w:b w:val="0"/>
                <w:color w:val="auto"/>
              </w:rPr>
              <w:t>FirstSource</w:t>
            </w:r>
            <w:r w:rsidR="00A27A02" w:rsidRPr="009B1491">
              <w:rPr>
                <w:b w:val="0"/>
                <w:color w:val="auto"/>
              </w:rPr>
              <w:t xml:space="preserve"> Pvt. Ltd., Indore</w:t>
            </w:r>
          </w:p>
        </w:tc>
        <w:tc>
          <w:tcPr>
            <w:tcW w:w="2177" w:type="dxa"/>
          </w:tcPr>
          <w:p w14:paraId="76511443" w14:textId="5D1A80AB" w:rsidR="000C4BB8" w:rsidRPr="009B1491" w:rsidRDefault="00A27A02" w:rsidP="004A44BB">
            <w:pPr>
              <w:pStyle w:val="BioPhoto"/>
              <w:ind w:left="-101"/>
              <w:jc w:val="right"/>
              <w:rPr>
                <w:b w:val="0"/>
                <w:color w:val="auto"/>
              </w:rPr>
            </w:pPr>
            <w:r w:rsidRPr="009B1491">
              <w:rPr>
                <w:b w:val="0"/>
                <w:color w:val="auto"/>
              </w:rPr>
              <w:t>Aug</w:t>
            </w:r>
            <w:r w:rsidR="00830D77">
              <w:rPr>
                <w:b w:val="0"/>
                <w:color w:val="auto"/>
              </w:rPr>
              <w:t xml:space="preserve">, </w:t>
            </w:r>
            <w:r w:rsidRPr="009B1491">
              <w:rPr>
                <w:b w:val="0"/>
                <w:color w:val="auto"/>
              </w:rPr>
              <w:t>2019 – Mar</w:t>
            </w:r>
            <w:r w:rsidR="00830D77">
              <w:rPr>
                <w:b w:val="0"/>
                <w:color w:val="auto"/>
              </w:rPr>
              <w:t xml:space="preserve">, </w:t>
            </w:r>
            <w:r w:rsidRPr="009B1491">
              <w:rPr>
                <w:b w:val="0"/>
                <w:color w:val="auto"/>
              </w:rPr>
              <w:t>2022</w:t>
            </w:r>
          </w:p>
        </w:tc>
      </w:tr>
      <w:tr w:rsidR="000C4BB8" w:rsidRPr="009B1491" w14:paraId="3AC4AC72" w14:textId="77777777" w:rsidTr="00BD5DEB">
        <w:tc>
          <w:tcPr>
            <w:tcW w:w="7462" w:type="dxa"/>
          </w:tcPr>
          <w:p w14:paraId="07DF84E9" w14:textId="685D3925" w:rsidR="000C4BB8" w:rsidRPr="009B1491" w:rsidRDefault="00B41B98" w:rsidP="004A44BB">
            <w:pPr>
              <w:pStyle w:val="BioPhoto"/>
              <w:ind w:left="-114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Role: </w:t>
            </w:r>
            <w:r w:rsidR="00A27A02" w:rsidRPr="009B1491">
              <w:rPr>
                <w:b w:val="0"/>
                <w:color w:val="auto"/>
              </w:rPr>
              <w:t>Senior CSA</w:t>
            </w:r>
          </w:p>
        </w:tc>
        <w:tc>
          <w:tcPr>
            <w:tcW w:w="2177" w:type="dxa"/>
          </w:tcPr>
          <w:p w14:paraId="24FA8B74" w14:textId="77777777" w:rsidR="000C4BB8" w:rsidRPr="009B1491" w:rsidRDefault="000C4BB8" w:rsidP="004A44BB">
            <w:pPr>
              <w:pStyle w:val="BioPhoto"/>
              <w:rPr>
                <w:b w:val="0"/>
                <w:color w:val="auto"/>
              </w:rPr>
            </w:pPr>
          </w:p>
        </w:tc>
      </w:tr>
    </w:tbl>
    <w:p w14:paraId="50319B27" w14:textId="77777777" w:rsidR="00CC2D4F" w:rsidRPr="009B1491" w:rsidRDefault="00CC2D4F" w:rsidP="00CC2D4F">
      <w:pPr>
        <w:pStyle w:val="CBRBody"/>
        <w:rPr>
          <w:rFonts w:cs="Arial"/>
          <w:color w:val="auto"/>
          <w:szCs w:val="20"/>
          <w:u w:val="none"/>
        </w:rPr>
      </w:pPr>
    </w:p>
    <w:p w14:paraId="73E0920A" w14:textId="175AA02D" w:rsidR="00A27A02" w:rsidRPr="009B1491" w:rsidRDefault="00D96C3E" w:rsidP="000F4EDF">
      <w:pPr>
        <w:pStyle w:val="BioBullet"/>
        <w:ind w:left="360"/>
      </w:pPr>
      <w:r w:rsidRPr="009B1491">
        <w:t>Worked</w:t>
      </w:r>
      <w:r w:rsidR="00A27A02" w:rsidRPr="009B1491">
        <w:t xml:space="preserve"> very effectively to give proper analysis to healthcare domain</w:t>
      </w:r>
      <w:r w:rsidR="00365526" w:rsidRPr="009B1491">
        <w:t>.</w:t>
      </w:r>
    </w:p>
    <w:p w14:paraId="094F6C3E" w14:textId="2C735A8C" w:rsidR="00A27A02" w:rsidRPr="009B1491" w:rsidRDefault="00A27A02" w:rsidP="000F4EDF">
      <w:pPr>
        <w:pStyle w:val="BioBullet"/>
        <w:ind w:left="360"/>
      </w:pPr>
      <w:r w:rsidRPr="009B1491">
        <w:t>Executed database queries and business processes against sensitive data to support customer needs using SQL/MySQL</w:t>
      </w:r>
      <w:r w:rsidR="00365526" w:rsidRPr="009B1491">
        <w:t>.</w:t>
      </w:r>
    </w:p>
    <w:p w14:paraId="46F83B7F" w14:textId="60658A98" w:rsidR="00A27A02" w:rsidRPr="009B1491" w:rsidRDefault="00A27A02" w:rsidP="000F4EDF">
      <w:pPr>
        <w:pStyle w:val="BioBullet"/>
        <w:ind w:left="360"/>
      </w:pPr>
      <w:r w:rsidRPr="009B1491">
        <w:t xml:space="preserve">Loaded data using ETL process dealing with different data sources MS Excel, MS </w:t>
      </w:r>
      <w:r w:rsidR="00365526" w:rsidRPr="009B1491">
        <w:t>Access,</w:t>
      </w:r>
      <w:r w:rsidRPr="009B1491">
        <w:t xml:space="preserve"> and SQL Server</w:t>
      </w:r>
      <w:r w:rsidR="00365526" w:rsidRPr="009B1491">
        <w:t>.</w:t>
      </w:r>
    </w:p>
    <w:p w14:paraId="3C0F6116" w14:textId="721C1F64" w:rsidR="00A27A02" w:rsidRPr="009B1491" w:rsidRDefault="00A27A02" w:rsidP="000F4EDF">
      <w:pPr>
        <w:pStyle w:val="BioBullet"/>
        <w:ind w:left="360"/>
      </w:pPr>
      <w:r w:rsidRPr="009B1491">
        <w:t xml:space="preserve">Engaged client to gather software requirements/business </w:t>
      </w:r>
      <w:r w:rsidR="00D96C3E" w:rsidRPr="009B1491">
        <w:t>rules and</w:t>
      </w:r>
      <w:r w:rsidRPr="009B1491">
        <w:t xml:space="preserve"> ensured alignment with development teams</w:t>
      </w:r>
      <w:r w:rsidR="00365526" w:rsidRPr="009B1491">
        <w:t>.</w:t>
      </w:r>
    </w:p>
    <w:p w14:paraId="350C5CB0" w14:textId="1E6DFFA4" w:rsidR="00A27A02" w:rsidRPr="009B1491" w:rsidRDefault="00A27A02" w:rsidP="000F4EDF">
      <w:pPr>
        <w:pStyle w:val="BioBullet"/>
        <w:ind w:left="360"/>
      </w:pPr>
      <w:r w:rsidRPr="009B1491">
        <w:t xml:space="preserve">Analyzed user requirements, performed impact </w:t>
      </w:r>
      <w:r w:rsidR="00365526" w:rsidRPr="009B1491">
        <w:t>analysis,</w:t>
      </w:r>
      <w:r w:rsidRPr="009B1491">
        <w:t xml:space="preserve"> and generated system requirements </w:t>
      </w:r>
      <w:r w:rsidR="00365526" w:rsidRPr="009B1491">
        <w:t>documents.</w:t>
      </w:r>
    </w:p>
    <w:p w14:paraId="364CA1A8" w14:textId="7CF50B05" w:rsidR="00A27A02" w:rsidRPr="009B1491" w:rsidRDefault="00A27A02" w:rsidP="000F4EDF">
      <w:pPr>
        <w:pStyle w:val="BioBullet"/>
        <w:ind w:left="360"/>
      </w:pPr>
      <w:r w:rsidRPr="009B1491">
        <w:t>Involved in designing and implementing relational databases</w:t>
      </w:r>
      <w:r w:rsidR="00365526" w:rsidRPr="009B1491">
        <w:t>.</w:t>
      </w:r>
    </w:p>
    <w:p w14:paraId="34E27C14" w14:textId="5FB4B3DA" w:rsidR="00A27A02" w:rsidRPr="009B1491" w:rsidRDefault="00A27A02" w:rsidP="000F4EDF">
      <w:pPr>
        <w:pStyle w:val="BioBullet"/>
        <w:ind w:left="360"/>
      </w:pPr>
      <w:r w:rsidRPr="009B1491">
        <w:t>Collaborated with the project team in solution development and implementation and presented the business solution to the client</w:t>
      </w:r>
      <w:r w:rsidR="00365526" w:rsidRPr="009B1491">
        <w:t>.</w:t>
      </w:r>
    </w:p>
    <w:p w14:paraId="6FBEE122" w14:textId="3264A7E9" w:rsidR="00A27A02" w:rsidRPr="009B1491" w:rsidRDefault="00A27A02" w:rsidP="000F4EDF">
      <w:pPr>
        <w:pStyle w:val="BioBullet"/>
        <w:ind w:left="360"/>
      </w:pPr>
      <w:r w:rsidRPr="009B1491">
        <w:t>Completed in-depth analysis of business processes and boosted revenue</w:t>
      </w:r>
      <w:r w:rsidR="00365526" w:rsidRPr="009B1491">
        <w:t>.</w:t>
      </w:r>
    </w:p>
    <w:p w14:paraId="166E4FF4" w14:textId="5A8A56D5" w:rsidR="00CC2D4F" w:rsidRPr="009B1491" w:rsidRDefault="00A27A02" w:rsidP="000F4EDF">
      <w:pPr>
        <w:pStyle w:val="BioBullet"/>
        <w:ind w:left="360"/>
      </w:pPr>
      <w:r w:rsidRPr="009B1491">
        <w:t>Wrote SQL queries for data analysis to meet the business requirements</w:t>
      </w:r>
      <w:r w:rsidR="00365526" w:rsidRPr="009B1491">
        <w:t>.</w:t>
      </w:r>
    </w:p>
    <w:p w14:paraId="1A660B5A" w14:textId="2D0AC904" w:rsidR="00FA1C0F" w:rsidRPr="009B1491" w:rsidRDefault="000F5B4F" w:rsidP="00FA1C0F">
      <w:pPr>
        <w:pStyle w:val="BioBullet"/>
        <w:ind w:left="360"/>
      </w:pPr>
      <w:r>
        <w:t xml:space="preserve">Tools &amp; </w:t>
      </w:r>
      <w:r w:rsidR="00A27A02" w:rsidRPr="009B1491">
        <w:t xml:space="preserve">Technologies: SQL, MySQL, MS </w:t>
      </w:r>
      <w:r>
        <w:t>Office,</w:t>
      </w:r>
      <w:r w:rsidR="00FA1C0F">
        <w:t xml:space="preserve"> </w:t>
      </w:r>
      <w:r>
        <w:t>Jira.</w:t>
      </w:r>
    </w:p>
    <w:p w14:paraId="70092E68" w14:textId="77777777" w:rsidR="00A27A02" w:rsidRPr="009B1491" w:rsidRDefault="00A27A02" w:rsidP="00A27A02">
      <w:pPr>
        <w:pStyle w:val="BioBullet"/>
        <w:numPr>
          <w:ilvl w:val="0"/>
          <w:numId w:val="0"/>
        </w:numPr>
        <w:rPr>
          <w:color w:val="auto"/>
        </w:rPr>
      </w:pPr>
    </w:p>
    <w:sectPr w:rsidR="00A27A02" w:rsidRPr="009B1491" w:rsidSect="005A298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62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6F631" w14:textId="77777777" w:rsidR="005C03BA" w:rsidRDefault="005C03BA" w:rsidP="0064189D">
      <w:r>
        <w:separator/>
      </w:r>
    </w:p>
  </w:endnote>
  <w:endnote w:type="continuationSeparator" w:id="0">
    <w:p w14:paraId="42B52994" w14:textId="77777777" w:rsidR="005C03BA" w:rsidRDefault="005C03BA" w:rsidP="0064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78F0" w14:textId="3E10C704" w:rsidR="00317A87" w:rsidRPr="00772E98" w:rsidRDefault="00317A87" w:rsidP="00772E98">
    <w:pPr>
      <w:pStyle w:val="Footer"/>
      <w:tabs>
        <w:tab w:val="clear" w:pos="9360"/>
      </w:tabs>
      <w:rPr>
        <w:color w:val="FFFFFF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DDFD" w14:textId="0F83C7BF" w:rsidR="00317A87" w:rsidRDefault="001E230F" w:rsidP="0034751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65A3288" wp14:editId="3CDD43EE">
              <wp:simplePos x="0" y="0"/>
              <wp:positionH relativeFrom="column">
                <wp:posOffset>5486400</wp:posOffset>
              </wp:positionH>
              <wp:positionV relativeFrom="paragraph">
                <wp:posOffset>-57785</wp:posOffset>
              </wp:positionV>
              <wp:extent cx="1028700" cy="457200"/>
              <wp:effectExtent l="0" t="0" r="0" b="0"/>
              <wp:wrapNone/>
              <wp:docPr id="1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C2F27" w14:textId="77777777" w:rsidR="00317A87" w:rsidRPr="00347513" w:rsidRDefault="00317A87" w:rsidP="004A4A5A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color w:val="341C65"/>
                              <w:sz w:val="18"/>
                              <w:szCs w:val="18"/>
                            </w:rPr>
                          </w:pPr>
                          <w:r w:rsidRPr="00347513">
                            <w:rPr>
                              <w:rFonts w:ascii="Arial" w:hAnsi="Arial" w:cs="Arial"/>
                              <w:color w:val="341C65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347513">
                            <w:rPr>
                              <w:rFonts w:ascii="Arial" w:hAnsi="Arial" w:cs="Arial"/>
                              <w:color w:val="341C65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47513">
                            <w:rPr>
                              <w:rFonts w:ascii="Arial" w:hAnsi="Arial" w:cs="Arial"/>
                              <w:color w:val="341C65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347513">
                            <w:rPr>
                              <w:rFonts w:ascii="Arial" w:hAnsi="Arial" w:cs="Arial"/>
                              <w:color w:val="341C65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341C65"/>
                              <w:sz w:val="18"/>
                              <w:szCs w:val="18"/>
                            </w:rPr>
                            <w:t>1</w:t>
                          </w:r>
                          <w:r w:rsidRPr="00347513">
                            <w:rPr>
                              <w:rFonts w:ascii="Arial" w:hAnsi="Arial" w:cs="Arial"/>
                              <w:color w:val="341C65"/>
                              <w:sz w:val="18"/>
                              <w:szCs w:val="18"/>
                            </w:rPr>
                            <w:fldChar w:fldCharType="end"/>
                          </w:r>
                          <w:r w:rsidRPr="00347513">
                            <w:rPr>
                              <w:rFonts w:ascii="Arial" w:hAnsi="Arial" w:cs="Arial"/>
                              <w:color w:val="341C65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347513">
                            <w:rPr>
                              <w:rFonts w:ascii="Arial" w:hAnsi="Arial" w:cs="Arial"/>
                              <w:color w:val="341C65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47513">
                            <w:rPr>
                              <w:rFonts w:ascii="Arial" w:hAnsi="Arial" w:cs="Arial"/>
                              <w:color w:val="341C65"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Pr="00347513">
                            <w:rPr>
                              <w:rFonts w:ascii="Arial" w:hAnsi="Arial" w:cs="Arial"/>
                              <w:color w:val="341C6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D0DA4">
                            <w:rPr>
                              <w:rFonts w:ascii="Arial" w:hAnsi="Arial" w:cs="Arial"/>
                              <w:noProof/>
                              <w:color w:val="341C65"/>
                              <w:sz w:val="18"/>
                              <w:szCs w:val="18"/>
                            </w:rPr>
                            <w:t>1</w:t>
                          </w:r>
                          <w:r w:rsidRPr="00347513">
                            <w:rPr>
                              <w:rFonts w:ascii="Arial" w:hAnsi="Arial" w:cs="Arial"/>
                              <w:color w:val="341C65"/>
                              <w:sz w:val="18"/>
                              <w:szCs w:val="18"/>
                            </w:rPr>
                            <w:fldChar w:fldCharType="end"/>
                          </w:r>
                          <w:r w:rsidRPr="00347513">
                            <w:rPr>
                              <w:rFonts w:ascii="Arial" w:hAnsi="Arial" w:cs="Arial"/>
                              <w:color w:val="341C65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5A328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6in;margin-top:-4.55pt;width:81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" filled="f" stroked="f">
              <v:textbox>
                <w:txbxContent>
                  <w:p w14:paraId="5BBC2F27" w14:textId="77777777" w:rsidR="00317A87" w:rsidRPr="00347513" w:rsidRDefault="00317A87" w:rsidP="004A4A5A">
                    <w:pPr>
                      <w:contextualSpacing/>
                      <w:jc w:val="center"/>
                      <w:rPr>
                        <w:rFonts w:ascii="Arial" w:hAnsi="Arial" w:cs="Arial"/>
                        <w:color w:val="341C65"/>
                        <w:sz w:val="18"/>
                        <w:szCs w:val="18"/>
                      </w:rPr>
                    </w:pPr>
                    <w:r w:rsidRPr="00347513">
                      <w:rPr>
                        <w:rFonts w:ascii="Arial" w:hAnsi="Arial" w:cs="Arial"/>
                        <w:color w:val="341C65"/>
                        <w:sz w:val="18"/>
                        <w:szCs w:val="18"/>
                      </w:rPr>
                      <w:t xml:space="preserve">Page </w:t>
                    </w:r>
                    <w:r w:rsidRPr="00347513">
                      <w:rPr>
                        <w:rFonts w:ascii="Arial" w:hAnsi="Arial" w:cs="Arial"/>
                        <w:color w:val="341C65"/>
                        <w:sz w:val="18"/>
                        <w:szCs w:val="18"/>
                      </w:rPr>
                      <w:fldChar w:fldCharType="begin"/>
                    </w:r>
                    <w:r w:rsidRPr="00347513">
                      <w:rPr>
                        <w:rFonts w:ascii="Arial" w:hAnsi="Arial" w:cs="Arial"/>
                        <w:color w:val="341C65"/>
                        <w:sz w:val="18"/>
                        <w:szCs w:val="18"/>
                      </w:rPr>
                      <w:instrText xml:space="preserve"> PAGE </w:instrText>
                    </w:r>
                    <w:r w:rsidRPr="00347513">
                      <w:rPr>
                        <w:rFonts w:ascii="Arial" w:hAnsi="Arial" w:cs="Arial"/>
                        <w:color w:val="341C65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341C65"/>
                        <w:sz w:val="18"/>
                        <w:szCs w:val="18"/>
                      </w:rPr>
                      <w:t>1</w:t>
                    </w:r>
                    <w:r w:rsidRPr="00347513">
                      <w:rPr>
                        <w:rFonts w:ascii="Arial" w:hAnsi="Arial" w:cs="Arial"/>
                        <w:color w:val="341C65"/>
                        <w:sz w:val="18"/>
                        <w:szCs w:val="18"/>
                      </w:rPr>
                      <w:fldChar w:fldCharType="end"/>
                    </w:r>
                    <w:r w:rsidRPr="00347513">
                      <w:rPr>
                        <w:rFonts w:ascii="Arial" w:hAnsi="Arial" w:cs="Arial"/>
                        <w:color w:val="341C65"/>
                        <w:sz w:val="18"/>
                        <w:szCs w:val="18"/>
                      </w:rPr>
                      <w:t xml:space="preserve"> of </w:t>
                    </w:r>
                    <w:r w:rsidRPr="00347513">
                      <w:rPr>
                        <w:rFonts w:ascii="Arial" w:hAnsi="Arial" w:cs="Arial"/>
                        <w:color w:val="341C65"/>
                        <w:sz w:val="18"/>
                        <w:szCs w:val="18"/>
                      </w:rPr>
                      <w:fldChar w:fldCharType="begin"/>
                    </w:r>
                    <w:r w:rsidRPr="00347513">
                      <w:rPr>
                        <w:rFonts w:ascii="Arial" w:hAnsi="Arial" w:cs="Arial"/>
                        <w:color w:val="341C65"/>
                        <w:sz w:val="18"/>
                        <w:szCs w:val="18"/>
                      </w:rPr>
                      <w:instrText xml:space="preserve"> NUMPAGES  </w:instrText>
                    </w:r>
                    <w:r w:rsidRPr="00347513">
                      <w:rPr>
                        <w:rFonts w:ascii="Arial" w:hAnsi="Arial" w:cs="Arial"/>
                        <w:color w:val="341C65"/>
                        <w:sz w:val="18"/>
                        <w:szCs w:val="18"/>
                      </w:rPr>
                      <w:fldChar w:fldCharType="separate"/>
                    </w:r>
                    <w:r w:rsidR="004D0DA4">
                      <w:rPr>
                        <w:rFonts w:ascii="Arial" w:hAnsi="Arial" w:cs="Arial"/>
                        <w:noProof/>
                        <w:color w:val="341C65"/>
                        <w:sz w:val="18"/>
                        <w:szCs w:val="18"/>
                      </w:rPr>
                      <w:t>1</w:t>
                    </w:r>
                    <w:r w:rsidRPr="00347513">
                      <w:rPr>
                        <w:rFonts w:ascii="Arial" w:hAnsi="Arial" w:cs="Arial"/>
                        <w:color w:val="341C65"/>
                        <w:sz w:val="18"/>
                        <w:szCs w:val="18"/>
                      </w:rPr>
                      <w:fldChar w:fldCharType="end"/>
                    </w:r>
                    <w:r w:rsidRPr="00347513">
                      <w:rPr>
                        <w:rFonts w:ascii="Arial" w:hAnsi="Arial" w:cs="Arial"/>
                        <w:color w:val="341C65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D5168C4" wp14:editId="3343283A">
              <wp:simplePos x="0" y="0"/>
              <wp:positionH relativeFrom="column">
                <wp:posOffset>2857500</wp:posOffset>
              </wp:positionH>
              <wp:positionV relativeFrom="paragraph">
                <wp:posOffset>-57785</wp:posOffset>
              </wp:positionV>
              <wp:extent cx="2057400" cy="426720"/>
              <wp:effectExtent l="0" t="0" r="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2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75861" w14:textId="77777777" w:rsidR="00317A87" w:rsidRPr="00347513" w:rsidRDefault="00317A87" w:rsidP="005E017B">
                          <w:pPr>
                            <w:contextualSpacing/>
                            <w:rPr>
                              <w:color w:val="341C65"/>
                            </w:rPr>
                          </w:pPr>
                          <w:r w:rsidRPr="00347513">
                            <w:rPr>
                              <w:rFonts w:ascii="Arial" w:hAnsi="Arial" w:cs="Arial"/>
                              <w:color w:val="341C65"/>
                              <w:sz w:val="16"/>
                              <w:szCs w:val="16"/>
                            </w:rPr>
                            <w:t>© 2012 Ciber, Inc.  All rights reserved.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5168C4" id="Text Box 3" o:spid="_x0000_s1028" type="#_x0000_t202" style="position:absolute;margin-left:225pt;margin-top:-4.55pt;width:162pt;height:3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" filled="f" stroked="f">
              <v:textbox>
                <w:txbxContent>
                  <w:p w14:paraId="3FB75861" w14:textId="77777777" w:rsidR="00317A87" w:rsidRPr="00347513" w:rsidRDefault="00317A87" w:rsidP="005E017B">
                    <w:pPr>
                      <w:contextualSpacing/>
                      <w:rPr>
                        <w:color w:val="341C65"/>
                      </w:rPr>
                    </w:pPr>
                    <w:r w:rsidRPr="00347513">
                      <w:rPr>
                        <w:rFonts w:ascii="Arial" w:hAnsi="Arial" w:cs="Arial"/>
                        <w:color w:val="341C65"/>
                        <w:sz w:val="16"/>
                        <w:szCs w:val="16"/>
                      </w:rPr>
                      <w:t>© 2012 Ciber, Inc.  All rights reserved.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72D0D7A" wp14:editId="582AB056">
              <wp:simplePos x="0" y="0"/>
              <wp:positionH relativeFrom="column">
                <wp:posOffset>-678180</wp:posOffset>
              </wp:positionH>
              <wp:positionV relativeFrom="paragraph">
                <wp:posOffset>-57785</wp:posOffset>
              </wp:positionV>
              <wp:extent cx="7299960" cy="457200"/>
              <wp:effectExtent l="0" t="0" r="0" b="0"/>
              <wp:wrapNone/>
              <wp:docPr id="1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99960" cy="457200"/>
                      </a:xfrm>
                      <a:prstGeom prst="rect">
                        <a:avLst/>
                      </a:prstGeom>
                      <a:solidFill>
                        <a:srgbClr val="C1D8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CB0B328" id="Rectangle 3" o:spid="_x0000_s1026" style="position:absolute;margin-left:-53.4pt;margin-top:-4.55pt;width:574.8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" fillcolor="#c1d82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C1B5" w14:textId="77777777" w:rsidR="005C03BA" w:rsidRDefault="005C03BA" w:rsidP="0064189D">
      <w:r>
        <w:separator/>
      </w:r>
    </w:p>
  </w:footnote>
  <w:footnote w:type="continuationSeparator" w:id="0">
    <w:p w14:paraId="26AF0DFC" w14:textId="77777777" w:rsidR="005C03BA" w:rsidRDefault="005C03BA" w:rsidP="00641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4432" w14:textId="5C16816F" w:rsidR="00317A87" w:rsidRDefault="00317A87" w:rsidP="005858DC">
    <w:pPr>
      <w:pStyle w:val="Header"/>
      <w:tabs>
        <w:tab w:val="left" w:pos="4968"/>
      </w:tabs>
      <w:jc w:val="right"/>
      <w:rPr>
        <w:noProof/>
      </w:rPr>
    </w:pPr>
    <w:r>
      <w:rPr>
        <w:color w:val="54038E"/>
        <w:sz w:val="36"/>
        <w:szCs w:val="36"/>
      </w:rPr>
      <w:t xml:space="preserve">                                                                                           </w:t>
    </w:r>
  </w:p>
  <w:p w14:paraId="0ACDCAA1" w14:textId="2EDAFADD" w:rsidR="002203D6" w:rsidRDefault="001E230F">
    <w:pPr>
      <w:rPr>
        <w:noProof/>
        <w:color w:val="341C6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516246A" wp14:editId="19BC939B">
              <wp:simplePos x="0" y="0"/>
              <wp:positionH relativeFrom="margin">
                <wp:posOffset>-95250</wp:posOffset>
              </wp:positionH>
              <wp:positionV relativeFrom="page">
                <wp:posOffset>714375</wp:posOffset>
              </wp:positionV>
              <wp:extent cx="2774950" cy="584200"/>
              <wp:effectExtent l="0" t="0" r="0" b="6350"/>
              <wp:wrapSquare wrapText="bothSides"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0" cy="58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BE7AB" w14:textId="77777777" w:rsidR="00732A95" w:rsidRPr="009B1491" w:rsidRDefault="00732A95" w:rsidP="00FB0B66">
                          <w:pPr>
                            <w:pStyle w:val="Header"/>
                            <w:tabs>
                              <w:tab w:val="center" w:pos="4878"/>
                              <w:tab w:val="left" w:pos="6701"/>
                            </w:tabs>
                            <w:rPr>
                              <w:rFonts w:ascii="Arial" w:hAnsi="Arial" w:cs="Arial"/>
                              <w:color w:val="auto"/>
                              <w:sz w:val="28"/>
                              <w:szCs w:val="28"/>
                            </w:rPr>
                          </w:pPr>
                          <w:r w:rsidRPr="009B1491">
                            <w:rPr>
                              <w:rFonts w:ascii="Arial" w:hAnsi="Arial" w:cs="Arial"/>
                              <w:color w:val="auto"/>
                              <w:sz w:val="28"/>
                              <w:szCs w:val="28"/>
                            </w:rPr>
                            <w:t>Anjali Pandey</w:t>
                          </w:r>
                        </w:p>
                        <w:p w14:paraId="5493E75E" w14:textId="1CA834CC" w:rsidR="005A2981" w:rsidRPr="00C32D1E" w:rsidRDefault="000073CF" w:rsidP="00FB0B66">
                          <w:pPr>
                            <w:pStyle w:val="Header"/>
                            <w:tabs>
                              <w:tab w:val="center" w:pos="4878"/>
                              <w:tab w:val="left" w:pos="6701"/>
                            </w:tabs>
                            <w:rPr>
                              <w:rFonts w:ascii="Arial" w:hAnsi="Arial" w:cs="Arial"/>
                              <w:color w:val="aut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24"/>
                              <w:szCs w:val="24"/>
                            </w:rPr>
                            <w:t>Business Analyst</w:t>
                          </w:r>
                        </w:p>
                        <w:p w14:paraId="0B67C2AE" w14:textId="403900AC" w:rsidR="002203D6" w:rsidRPr="00C32D1E" w:rsidRDefault="002203D6" w:rsidP="00FB0B66">
                          <w:pPr>
                            <w:pStyle w:val="Header"/>
                            <w:tabs>
                              <w:tab w:val="center" w:pos="4878"/>
                              <w:tab w:val="left" w:pos="6701"/>
                            </w:tabs>
                            <w:rPr>
                              <w:rFonts w:ascii="Arial" w:hAnsi="Arial" w:cs="Arial"/>
                              <w:color w:val="auto"/>
                              <w:sz w:val="24"/>
                              <w:szCs w:val="24"/>
                            </w:rPr>
                          </w:pPr>
                        </w:p>
                        <w:p w14:paraId="21CD275D" w14:textId="65DB9DB3" w:rsidR="00317A87" w:rsidRPr="00C32D1E" w:rsidRDefault="00317A87" w:rsidP="00FB0B66">
                          <w:pPr>
                            <w:pStyle w:val="Header"/>
                            <w:tabs>
                              <w:tab w:val="center" w:pos="4878"/>
                              <w:tab w:val="left" w:pos="6701"/>
                            </w:tabs>
                            <w:rPr>
                              <w:rFonts w:ascii="Arial" w:hAnsi="Arial" w:cs="Arial"/>
                              <w:noProof/>
                              <w:color w:val="auto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6246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-7.5pt;margin-top:56.25pt;width:218.5pt;height:4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" filled="f" stroked="f">
              <v:textbox>
                <w:txbxContent>
                  <w:p w14:paraId="35FBE7AB" w14:textId="77777777" w:rsidR="00732A95" w:rsidRPr="009B1491" w:rsidRDefault="00732A95" w:rsidP="00FB0B66">
                    <w:pPr>
                      <w:pStyle w:val="Header"/>
                      <w:tabs>
                        <w:tab w:val="center" w:pos="4878"/>
                        <w:tab w:val="left" w:pos="6701"/>
                      </w:tabs>
                      <w:rPr>
                        <w:rFonts w:ascii="Arial" w:hAnsi="Arial" w:cs="Arial"/>
                        <w:color w:val="auto"/>
                        <w:sz w:val="28"/>
                        <w:szCs w:val="28"/>
                      </w:rPr>
                    </w:pPr>
                    <w:r w:rsidRPr="009B1491">
                      <w:rPr>
                        <w:rFonts w:ascii="Arial" w:hAnsi="Arial" w:cs="Arial"/>
                        <w:color w:val="auto"/>
                        <w:sz w:val="28"/>
                        <w:szCs w:val="28"/>
                      </w:rPr>
                      <w:t>Anjali Pandey</w:t>
                    </w:r>
                  </w:p>
                  <w:p w14:paraId="5493E75E" w14:textId="1CA834CC" w:rsidR="005A2981" w:rsidRPr="00C32D1E" w:rsidRDefault="000073CF" w:rsidP="00FB0B66">
                    <w:pPr>
                      <w:pStyle w:val="Header"/>
                      <w:tabs>
                        <w:tab w:val="center" w:pos="4878"/>
                        <w:tab w:val="left" w:pos="6701"/>
                      </w:tabs>
                      <w:rPr>
                        <w:rFonts w:ascii="Arial" w:hAnsi="Arial" w:cs="Arial"/>
                        <w:color w:val="auto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24"/>
                        <w:szCs w:val="24"/>
                      </w:rPr>
                      <w:t>Business Analyst</w:t>
                    </w:r>
                  </w:p>
                  <w:p w14:paraId="0B67C2AE" w14:textId="403900AC" w:rsidR="002203D6" w:rsidRPr="00C32D1E" w:rsidRDefault="002203D6" w:rsidP="00FB0B66">
                    <w:pPr>
                      <w:pStyle w:val="Header"/>
                      <w:tabs>
                        <w:tab w:val="center" w:pos="4878"/>
                        <w:tab w:val="left" w:pos="6701"/>
                      </w:tabs>
                      <w:rPr>
                        <w:rFonts w:ascii="Arial" w:hAnsi="Arial" w:cs="Arial"/>
                        <w:color w:val="auto"/>
                        <w:sz w:val="24"/>
                        <w:szCs w:val="24"/>
                      </w:rPr>
                    </w:pPr>
                  </w:p>
                  <w:p w14:paraId="21CD275D" w14:textId="65DB9DB3" w:rsidR="00317A87" w:rsidRPr="00C32D1E" w:rsidRDefault="00317A87" w:rsidP="00FB0B66">
                    <w:pPr>
                      <w:pStyle w:val="Header"/>
                      <w:tabs>
                        <w:tab w:val="center" w:pos="4878"/>
                        <w:tab w:val="left" w:pos="6701"/>
                      </w:tabs>
                      <w:rPr>
                        <w:rFonts w:ascii="Arial" w:hAnsi="Arial" w:cs="Arial"/>
                        <w:noProof/>
                        <w:color w:val="auto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14:paraId="14C7ED7D" w14:textId="491FE04F" w:rsidR="005A2981" w:rsidRDefault="005A2981">
    <w:pPr>
      <w:rPr>
        <w:noProof/>
        <w:color w:val="341C65"/>
      </w:rPr>
    </w:pPr>
  </w:p>
  <w:p w14:paraId="66ED0466" w14:textId="36D6621F" w:rsidR="005A2981" w:rsidRDefault="00FA1C0F">
    <w:pPr>
      <w:rPr>
        <w:noProof/>
        <w:color w:val="341C65"/>
      </w:rPr>
    </w:pPr>
    <w:r>
      <w:rPr>
        <w:noProof/>
        <w:color w:val="341C65"/>
      </w:rPr>
      <w:t xml:space="preserve">                                  </w:t>
    </w:r>
  </w:p>
  <w:p w14:paraId="7804B961" w14:textId="5554E054" w:rsidR="00FA1C0F" w:rsidRPr="00FA1C0F" w:rsidRDefault="00FA1C0F">
    <w:pPr>
      <w:rPr>
        <w:noProof/>
        <w:color w:val="341C65"/>
        <w:sz w:val="18"/>
        <w:szCs w:val="18"/>
      </w:rPr>
    </w:pPr>
    <w:r w:rsidRPr="00FA1C0F">
      <w:rPr>
        <w:noProof/>
        <w:color w:val="341C65"/>
        <w:sz w:val="18"/>
        <w:szCs w:val="18"/>
      </w:rPr>
      <w:t xml:space="preserve">                                Email I’d –     </w:t>
    </w:r>
    <w:r w:rsidR="0041163C">
      <w:rPr>
        <w:noProof/>
        <w:color w:val="341C65"/>
        <w:sz w:val="18"/>
        <w:szCs w:val="18"/>
      </w:rPr>
      <w:t xml:space="preserve"> </w:t>
    </w:r>
    <w:hyperlink r:id="rId1" w:history="1">
      <w:r w:rsidR="00892999" w:rsidRPr="00CD1760">
        <w:rPr>
          <w:rStyle w:val="Hyperlink"/>
          <w:noProof/>
          <w:sz w:val="18"/>
          <w:szCs w:val="18"/>
        </w:rPr>
        <w:t>anjali9479@gmail.com</w:t>
      </w:r>
    </w:hyperlink>
  </w:p>
  <w:p w14:paraId="1A45E777" w14:textId="27510118" w:rsidR="00FA1C0F" w:rsidRPr="00FA1C0F" w:rsidRDefault="00FA1C0F">
    <w:pPr>
      <w:rPr>
        <w:noProof/>
        <w:color w:val="341C65"/>
        <w:sz w:val="18"/>
        <w:szCs w:val="18"/>
      </w:rPr>
    </w:pPr>
    <w:r w:rsidRPr="00FA1C0F">
      <w:rPr>
        <w:noProof/>
        <w:color w:val="341C65"/>
        <w:sz w:val="18"/>
        <w:szCs w:val="18"/>
      </w:rPr>
      <w:t xml:space="preserve">                                Contact No</w:t>
    </w:r>
    <w:r w:rsidR="0041163C">
      <w:rPr>
        <w:noProof/>
        <w:color w:val="341C65"/>
        <w:sz w:val="18"/>
        <w:szCs w:val="18"/>
      </w:rPr>
      <w:t>.</w:t>
    </w:r>
    <w:r w:rsidRPr="00FA1C0F">
      <w:rPr>
        <w:noProof/>
        <w:color w:val="341C65"/>
        <w:sz w:val="18"/>
        <w:szCs w:val="18"/>
      </w:rPr>
      <w:t xml:space="preserve">- </w:t>
    </w:r>
    <w:r w:rsidR="0041163C">
      <w:rPr>
        <w:noProof/>
        <w:color w:val="341C65"/>
        <w:sz w:val="18"/>
        <w:szCs w:val="18"/>
      </w:rPr>
      <w:t xml:space="preserve"> </w:t>
    </w:r>
    <w:r w:rsidRPr="00FA1C0F">
      <w:rPr>
        <w:noProof/>
        <w:color w:val="341C65"/>
        <w:sz w:val="18"/>
        <w:szCs w:val="18"/>
      </w:rPr>
      <w:t>7024310225</w:t>
    </w:r>
  </w:p>
  <w:p w14:paraId="15D0FE07" w14:textId="6E12FEEC" w:rsidR="002203D6" w:rsidRDefault="00FA1C0F" w:rsidP="00317A87">
    <w:pPr>
      <w:pStyle w:val="Header"/>
      <w:tabs>
        <w:tab w:val="left" w:pos="4968"/>
      </w:tabs>
      <w:ind w:left="-630"/>
      <w:jc w:val="both"/>
      <w:rPr>
        <w:noProof/>
        <w:color w:val="341C65"/>
      </w:rPr>
    </w:pPr>
    <w:r>
      <w:rPr>
        <w:noProof/>
        <w:color w:val="341C65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1197" w14:textId="77777777" w:rsidR="00317A87" w:rsidRDefault="00317A87">
    <w:pPr>
      <w:pStyle w:val="Header"/>
    </w:pPr>
  </w:p>
  <w:p w14:paraId="76B484A0" w14:textId="77777777" w:rsidR="00317A87" w:rsidRDefault="00317A87">
    <w:pPr>
      <w:pStyle w:val="Header"/>
    </w:pPr>
  </w:p>
  <w:p w14:paraId="0650E5DE" w14:textId="77777777" w:rsidR="00317A87" w:rsidRDefault="00317A87">
    <w:pPr>
      <w:pStyle w:val="Header"/>
    </w:pPr>
  </w:p>
  <w:p w14:paraId="688F23E1" w14:textId="77777777" w:rsidR="00317A87" w:rsidRDefault="00317A87">
    <w:pPr>
      <w:pStyle w:val="Header"/>
    </w:pPr>
  </w:p>
  <w:p w14:paraId="56604B59" w14:textId="77777777" w:rsidR="00317A87" w:rsidRDefault="00317A87">
    <w:pPr>
      <w:pStyle w:val="Header"/>
    </w:pPr>
  </w:p>
  <w:p w14:paraId="473782A7" w14:textId="77777777" w:rsidR="00317A87" w:rsidRDefault="00317A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2684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/>
        <w:sz w:val="20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5" w15:restartNumberingAfterBreak="0">
    <w:nsid w:val="03C018AF"/>
    <w:multiLevelType w:val="multilevel"/>
    <w:tmpl w:val="2A6C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9E53BF"/>
    <w:multiLevelType w:val="hybridMultilevel"/>
    <w:tmpl w:val="F7B2F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12496"/>
    <w:multiLevelType w:val="hybridMultilevel"/>
    <w:tmpl w:val="D8C24B8A"/>
    <w:lvl w:ilvl="0" w:tplc="18DABA18">
      <w:start w:val="1"/>
      <w:numFmt w:val="bullet"/>
      <w:pStyle w:val="CBRBull1-05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3A31CB"/>
    <w:multiLevelType w:val="hybridMultilevel"/>
    <w:tmpl w:val="E60888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3A5D89"/>
    <w:multiLevelType w:val="hybridMultilevel"/>
    <w:tmpl w:val="47806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01EAC"/>
    <w:multiLevelType w:val="hybridMultilevel"/>
    <w:tmpl w:val="D0A26582"/>
    <w:lvl w:ilvl="0" w:tplc="ADF8A302">
      <w:start w:val="1"/>
      <w:numFmt w:val="bullet"/>
      <w:pStyle w:val="Bio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702FA"/>
    <w:multiLevelType w:val="hybridMultilevel"/>
    <w:tmpl w:val="A004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92895"/>
    <w:multiLevelType w:val="hybridMultilevel"/>
    <w:tmpl w:val="20722118"/>
    <w:lvl w:ilvl="0" w:tplc="101201A6">
      <w:start w:val="1"/>
      <w:numFmt w:val="bullet"/>
      <w:pStyle w:val="CBRBull2-075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2173A"/>
    <w:multiLevelType w:val="multilevel"/>
    <w:tmpl w:val="EE3AEC9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3D065F8D"/>
    <w:multiLevelType w:val="hybridMultilevel"/>
    <w:tmpl w:val="0840D230"/>
    <w:lvl w:ilvl="0" w:tplc="25A212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B4EA9"/>
    <w:multiLevelType w:val="hybridMultilevel"/>
    <w:tmpl w:val="759412AE"/>
    <w:lvl w:ilvl="0" w:tplc="F3CEAA36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FA4C38"/>
    <w:multiLevelType w:val="multilevel"/>
    <w:tmpl w:val="68C2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E21411"/>
    <w:multiLevelType w:val="hybridMultilevel"/>
    <w:tmpl w:val="FDEABB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3B3AC5"/>
    <w:multiLevelType w:val="hybridMultilevel"/>
    <w:tmpl w:val="6E2C076E"/>
    <w:lvl w:ilvl="0" w:tplc="6B26301E">
      <w:start w:val="1"/>
      <w:numFmt w:val="bullet"/>
      <w:pStyle w:val="CBRBull1-025Clos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D6E0F"/>
    <w:multiLevelType w:val="hybridMultilevel"/>
    <w:tmpl w:val="49E09E5A"/>
    <w:lvl w:ilvl="0" w:tplc="7ACEADA8">
      <w:start w:val="1"/>
      <w:numFmt w:val="bullet"/>
      <w:pStyle w:val="CBRBull2-10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A090F72"/>
    <w:multiLevelType w:val="hybridMultilevel"/>
    <w:tmpl w:val="2A94DF3E"/>
    <w:lvl w:ilvl="0" w:tplc="037C0A94">
      <w:start w:val="1"/>
      <w:numFmt w:val="bullet"/>
      <w:pStyle w:val="CBRBull3-125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4370A"/>
    <w:multiLevelType w:val="hybridMultilevel"/>
    <w:tmpl w:val="A530D02E"/>
    <w:lvl w:ilvl="0" w:tplc="F26A7E1A">
      <w:start w:val="1"/>
      <w:numFmt w:val="bullet"/>
      <w:pStyle w:val="Resume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27A2D"/>
    <w:multiLevelType w:val="hybridMultilevel"/>
    <w:tmpl w:val="E00CAB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C80447"/>
    <w:multiLevelType w:val="hybridMultilevel"/>
    <w:tmpl w:val="74066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782"/>
    <w:multiLevelType w:val="hybridMultilevel"/>
    <w:tmpl w:val="10A83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84001"/>
    <w:multiLevelType w:val="multilevel"/>
    <w:tmpl w:val="2B5E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8372B6F"/>
    <w:multiLevelType w:val="hybridMultilevel"/>
    <w:tmpl w:val="0B2E5F12"/>
    <w:lvl w:ilvl="0" w:tplc="854A0126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1C0042"/>
    <w:multiLevelType w:val="multilevel"/>
    <w:tmpl w:val="4454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284DB4"/>
    <w:multiLevelType w:val="multilevel"/>
    <w:tmpl w:val="80E4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B6124D"/>
    <w:multiLevelType w:val="hybridMultilevel"/>
    <w:tmpl w:val="923A45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06051B"/>
    <w:multiLevelType w:val="hybridMultilevel"/>
    <w:tmpl w:val="97CCD37A"/>
    <w:lvl w:ilvl="0" w:tplc="A02E899E">
      <w:start w:val="1"/>
      <w:numFmt w:val="bullet"/>
      <w:pStyle w:val="CBRBull1-025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284358">
    <w:abstractNumId w:val="14"/>
  </w:num>
  <w:num w:numId="2" w16cid:durableId="677393232">
    <w:abstractNumId w:val="30"/>
  </w:num>
  <w:num w:numId="3" w16cid:durableId="405569441">
    <w:abstractNumId w:val="30"/>
  </w:num>
  <w:num w:numId="4" w16cid:durableId="1140535302">
    <w:abstractNumId w:val="12"/>
  </w:num>
  <w:num w:numId="5" w16cid:durableId="1698848735">
    <w:abstractNumId w:val="20"/>
  </w:num>
  <w:num w:numId="6" w16cid:durableId="1948155655">
    <w:abstractNumId w:val="13"/>
  </w:num>
  <w:num w:numId="7" w16cid:durableId="633219955">
    <w:abstractNumId w:val="13"/>
  </w:num>
  <w:num w:numId="8" w16cid:durableId="1400593429">
    <w:abstractNumId w:val="18"/>
  </w:num>
  <w:num w:numId="9" w16cid:durableId="936862410">
    <w:abstractNumId w:val="18"/>
  </w:num>
  <w:num w:numId="10" w16cid:durableId="1602567402">
    <w:abstractNumId w:val="18"/>
  </w:num>
  <w:num w:numId="11" w16cid:durableId="467667827">
    <w:abstractNumId w:val="7"/>
  </w:num>
  <w:num w:numId="12" w16cid:durableId="1994018796">
    <w:abstractNumId w:val="12"/>
  </w:num>
  <w:num w:numId="13" w16cid:durableId="306204939">
    <w:abstractNumId w:val="7"/>
  </w:num>
  <w:num w:numId="14" w16cid:durableId="339696463">
    <w:abstractNumId w:val="19"/>
  </w:num>
  <w:num w:numId="15" w16cid:durableId="1566136250">
    <w:abstractNumId w:val="19"/>
  </w:num>
  <w:num w:numId="16" w16cid:durableId="1953783054">
    <w:abstractNumId w:val="10"/>
  </w:num>
  <w:num w:numId="17" w16cid:durableId="2119833053">
    <w:abstractNumId w:val="1"/>
    <w:lvlOverride w:ilvl="0">
      <w:lvl w:ilvl="0">
        <w:numFmt w:val="bullet"/>
        <w:pStyle w:val="list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8" w16cid:durableId="1339700102">
    <w:abstractNumId w:val="17"/>
  </w:num>
  <w:num w:numId="19" w16cid:durableId="633869543">
    <w:abstractNumId w:val="24"/>
  </w:num>
  <w:num w:numId="20" w16cid:durableId="1640260549">
    <w:abstractNumId w:val="21"/>
  </w:num>
  <w:num w:numId="21" w16cid:durableId="301426580">
    <w:abstractNumId w:val="23"/>
  </w:num>
  <w:num w:numId="22" w16cid:durableId="977687485">
    <w:abstractNumId w:val="6"/>
  </w:num>
  <w:num w:numId="23" w16cid:durableId="6665108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4942478">
    <w:abstractNumId w:val="26"/>
  </w:num>
  <w:num w:numId="25" w16cid:durableId="1757747749">
    <w:abstractNumId w:val="2"/>
  </w:num>
  <w:num w:numId="26" w16cid:durableId="1237013450">
    <w:abstractNumId w:val="3"/>
  </w:num>
  <w:num w:numId="27" w16cid:durableId="1186596109">
    <w:abstractNumId w:val="4"/>
  </w:num>
  <w:num w:numId="28" w16cid:durableId="3283936">
    <w:abstractNumId w:val="11"/>
  </w:num>
  <w:num w:numId="29" w16cid:durableId="1802141498">
    <w:abstractNumId w:val="8"/>
  </w:num>
  <w:num w:numId="30" w16cid:durableId="655768644">
    <w:abstractNumId w:val="22"/>
  </w:num>
  <w:num w:numId="31" w16cid:durableId="1215703609">
    <w:abstractNumId w:val="1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2" w16cid:durableId="1785617569">
    <w:abstractNumId w:val="0"/>
  </w:num>
  <w:num w:numId="33" w16cid:durableId="864365713">
    <w:abstractNumId w:val="9"/>
  </w:num>
  <w:num w:numId="34" w16cid:durableId="241526092">
    <w:abstractNumId w:val="29"/>
  </w:num>
  <w:num w:numId="35" w16cid:durableId="599728345">
    <w:abstractNumId w:val="10"/>
  </w:num>
  <w:num w:numId="36" w16cid:durableId="1889027764">
    <w:abstractNumId w:val="10"/>
  </w:num>
  <w:num w:numId="37" w16cid:durableId="1800151278">
    <w:abstractNumId w:val="10"/>
  </w:num>
  <w:num w:numId="38" w16cid:durableId="27416884">
    <w:abstractNumId w:val="10"/>
  </w:num>
  <w:num w:numId="39" w16cid:durableId="122356938">
    <w:abstractNumId w:val="10"/>
  </w:num>
  <w:num w:numId="40" w16cid:durableId="623734501">
    <w:abstractNumId w:val="10"/>
  </w:num>
  <w:num w:numId="41" w16cid:durableId="1541670063">
    <w:abstractNumId w:val="10"/>
  </w:num>
  <w:num w:numId="42" w16cid:durableId="1100174888">
    <w:abstractNumId w:val="28"/>
  </w:num>
  <w:num w:numId="43" w16cid:durableId="132780">
    <w:abstractNumId w:val="5"/>
  </w:num>
  <w:num w:numId="44" w16cid:durableId="595407536">
    <w:abstractNumId w:val="25"/>
  </w:num>
  <w:num w:numId="45" w16cid:durableId="1785463983">
    <w:abstractNumId w:val="27"/>
  </w:num>
  <w:num w:numId="46" w16cid:durableId="544293894">
    <w:abstractNumId w:val="16"/>
  </w:num>
  <w:num w:numId="47" w16cid:durableId="102657754">
    <w:abstractNumId w:val="10"/>
  </w:num>
  <w:num w:numId="48" w16cid:durableId="904491985">
    <w:abstractNumId w:val="10"/>
  </w:num>
  <w:num w:numId="49" w16cid:durableId="13940873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E2"/>
    <w:rsid w:val="00002426"/>
    <w:rsid w:val="00002C2F"/>
    <w:rsid w:val="00003F7D"/>
    <w:rsid w:val="00006466"/>
    <w:rsid w:val="000073CF"/>
    <w:rsid w:val="0000772C"/>
    <w:rsid w:val="00013D5A"/>
    <w:rsid w:val="00024617"/>
    <w:rsid w:val="00025019"/>
    <w:rsid w:val="00034FE5"/>
    <w:rsid w:val="000411A9"/>
    <w:rsid w:val="00042C12"/>
    <w:rsid w:val="000435B9"/>
    <w:rsid w:val="00053907"/>
    <w:rsid w:val="0005415E"/>
    <w:rsid w:val="00060714"/>
    <w:rsid w:val="0006282F"/>
    <w:rsid w:val="00062916"/>
    <w:rsid w:val="00064014"/>
    <w:rsid w:val="00091499"/>
    <w:rsid w:val="000A1586"/>
    <w:rsid w:val="000A6F94"/>
    <w:rsid w:val="000C164E"/>
    <w:rsid w:val="000C29C7"/>
    <w:rsid w:val="000C4BB8"/>
    <w:rsid w:val="000D1853"/>
    <w:rsid w:val="000E62EB"/>
    <w:rsid w:val="000E6732"/>
    <w:rsid w:val="000E6B3B"/>
    <w:rsid w:val="000F4CBB"/>
    <w:rsid w:val="000F4EDF"/>
    <w:rsid w:val="000F581F"/>
    <w:rsid w:val="000F5B4F"/>
    <w:rsid w:val="0010034F"/>
    <w:rsid w:val="00100E8A"/>
    <w:rsid w:val="00105F68"/>
    <w:rsid w:val="001211E3"/>
    <w:rsid w:val="00124D62"/>
    <w:rsid w:val="00125B0F"/>
    <w:rsid w:val="00126B42"/>
    <w:rsid w:val="00141067"/>
    <w:rsid w:val="0015057A"/>
    <w:rsid w:val="00171DAB"/>
    <w:rsid w:val="0018574B"/>
    <w:rsid w:val="001926E2"/>
    <w:rsid w:val="001A14C7"/>
    <w:rsid w:val="001B07D7"/>
    <w:rsid w:val="001B1A7E"/>
    <w:rsid w:val="001B239C"/>
    <w:rsid w:val="001B34FA"/>
    <w:rsid w:val="001B7235"/>
    <w:rsid w:val="001B7BB9"/>
    <w:rsid w:val="001C47F6"/>
    <w:rsid w:val="001C639A"/>
    <w:rsid w:val="001D6D26"/>
    <w:rsid w:val="001D7697"/>
    <w:rsid w:val="001D7868"/>
    <w:rsid w:val="001E230F"/>
    <w:rsid w:val="001E6403"/>
    <w:rsid w:val="0020203C"/>
    <w:rsid w:val="002203D6"/>
    <w:rsid w:val="00226B0E"/>
    <w:rsid w:val="0023440E"/>
    <w:rsid w:val="002378D2"/>
    <w:rsid w:val="00245BAE"/>
    <w:rsid w:val="002462CA"/>
    <w:rsid w:val="00251AAE"/>
    <w:rsid w:val="00254721"/>
    <w:rsid w:val="00264514"/>
    <w:rsid w:val="00264BED"/>
    <w:rsid w:val="002733EA"/>
    <w:rsid w:val="00273896"/>
    <w:rsid w:val="00275CCA"/>
    <w:rsid w:val="002851F7"/>
    <w:rsid w:val="002919C8"/>
    <w:rsid w:val="002A1572"/>
    <w:rsid w:val="002A7229"/>
    <w:rsid w:val="002B7C37"/>
    <w:rsid w:val="002C30CD"/>
    <w:rsid w:val="002D3908"/>
    <w:rsid w:val="002E0681"/>
    <w:rsid w:val="002E0C55"/>
    <w:rsid w:val="00314D2D"/>
    <w:rsid w:val="003174B5"/>
    <w:rsid w:val="00317A87"/>
    <w:rsid w:val="00330C16"/>
    <w:rsid w:val="003328F2"/>
    <w:rsid w:val="00333864"/>
    <w:rsid w:val="0034362A"/>
    <w:rsid w:val="00347513"/>
    <w:rsid w:val="003606AD"/>
    <w:rsid w:val="00365526"/>
    <w:rsid w:val="00367897"/>
    <w:rsid w:val="0037135E"/>
    <w:rsid w:val="00385E72"/>
    <w:rsid w:val="003937DA"/>
    <w:rsid w:val="003938C6"/>
    <w:rsid w:val="003972A7"/>
    <w:rsid w:val="00397555"/>
    <w:rsid w:val="003A3337"/>
    <w:rsid w:val="003A5395"/>
    <w:rsid w:val="003A648A"/>
    <w:rsid w:val="003B0307"/>
    <w:rsid w:val="003C0A7D"/>
    <w:rsid w:val="003C4473"/>
    <w:rsid w:val="003C6D2A"/>
    <w:rsid w:val="003D361A"/>
    <w:rsid w:val="003D5B0B"/>
    <w:rsid w:val="003D611C"/>
    <w:rsid w:val="003E62E6"/>
    <w:rsid w:val="003E76F3"/>
    <w:rsid w:val="00405B86"/>
    <w:rsid w:val="0041163C"/>
    <w:rsid w:val="0041525C"/>
    <w:rsid w:val="00415A99"/>
    <w:rsid w:val="00421679"/>
    <w:rsid w:val="00422F76"/>
    <w:rsid w:val="00423D26"/>
    <w:rsid w:val="00423FDB"/>
    <w:rsid w:val="00434F61"/>
    <w:rsid w:val="00435BA3"/>
    <w:rsid w:val="00445DE8"/>
    <w:rsid w:val="00454B02"/>
    <w:rsid w:val="004630D4"/>
    <w:rsid w:val="00463D71"/>
    <w:rsid w:val="0047519F"/>
    <w:rsid w:val="004769EF"/>
    <w:rsid w:val="00483F92"/>
    <w:rsid w:val="004953B9"/>
    <w:rsid w:val="00495BB6"/>
    <w:rsid w:val="004A13DE"/>
    <w:rsid w:val="004A17EE"/>
    <w:rsid w:val="004A4A5A"/>
    <w:rsid w:val="004A7B1E"/>
    <w:rsid w:val="004B5E07"/>
    <w:rsid w:val="004D0C2A"/>
    <w:rsid w:val="004D0DA4"/>
    <w:rsid w:val="004D4052"/>
    <w:rsid w:val="004D5125"/>
    <w:rsid w:val="004E7F57"/>
    <w:rsid w:val="004F3499"/>
    <w:rsid w:val="004F7761"/>
    <w:rsid w:val="00501F29"/>
    <w:rsid w:val="00505BAB"/>
    <w:rsid w:val="005070FE"/>
    <w:rsid w:val="00512341"/>
    <w:rsid w:val="00514602"/>
    <w:rsid w:val="00515AFF"/>
    <w:rsid w:val="0052002C"/>
    <w:rsid w:val="0053048A"/>
    <w:rsid w:val="0053374F"/>
    <w:rsid w:val="00551DCC"/>
    <w:rsid w:val="0055367A"/>
    <w:rsid w:val="00562F8E"/>
    <w:rsid w:val="005711A5"/>
    <w:rsid w:val="005744AE"/>
    <w:rsid w:val="00584873"/>
    <w:rsid w:val="005855DB"/>
    <w:rsid w:val="005858DC"/>
    <w:rsid w:val="00594901"/>
    <w:rsid w:val="005A2981"/>
    <w:rsid w:val="005A79BF"/>
    <w:rsid w:val="005B1986"/>
    <w:rsid w:val="005B22F3"/>
    <w:rsid w:val="005C03BA"/>
    <w:rsid w:val="005C1EBE"/>
    <w:rsid w:val="005C741D"/>
    <w:rsid w:val="005E017B"/>
    <w:rsid w:val="005E4BDF"/>
    <w:rsid w:val="005E7042"/>
    <w:rsid w:val="005F0476"/>
    <w:rsid w:val="005F7845"/>
    <w:rsid w:val="00601D9D"/>
    <w:rsid w:val="00614870"/>
    <w:rsid w:val="00623686"/>
    <w:rsid w:val="0063273C"/>
    <w:rsid w:val="0064189D"/>
    <w:rsid w:val="006540B4"/>
    <w:rsid w:val="00660059"/>
    <w:rsid w:val="0067044C"/>
    <w:rsid w:val="006718E1"/>
    <w:rsid w:val="00692F2A"/>
    <w:rsid w:val="006B0FE2"/>
    <w:rsid w:val="006C01A7"/>
    <w:rsid w:val="006C1341"/>
    <w:rsid w:val="006E6AE8"/>
    <w:rsid w:val="006E750B"/>
    <w:rsid w:val="00703D2A"/>
    <w:rsid w:val="007065E1"/>
    <w:rsid w:val="00706DE1"/>
    <w:rsid w:val="007125C4"/>
    <w:rsid w:val="00717108"/>
    <w:rsid w:val="007215AC"/>
    <w:rsid w:val="00732A95"/>
    <w:rsid w:val="00741027"/>
    <w:rsid w:val="007413A7"/>
    <w:rsid w:val="00746AF0"/>
    <w:rsid w:val="0075517C"/>
    <w:rsid w:val="0077198F"/>
    <w:rsid w:val="00772E98"/>
    <w:rsid w:val="00777386"/>
    <w:rsid w:val="00785A1E"/>
    <w:rsid w:val="0078653C"/>
    <w:rsid w:val="007914CD"/>
    <w:rsid w:val="007A452D"/>
    <w:rsid w:val="007A7D38"/>
    <w:rsid w:val="007B037E"/>
    <w:rsid w:val="007C570D"/>
    <w:rsid w:val="007C730B"/>
    <w:rsid w:val="007E66B6"/>
    <w:rsid w:val="007F2DA7"/>
    <w:rsid w:val="007F795C"/>
    <w:rsid w:val="00805F82"/>
    <w:rsid w:val="00822882"/>
    <w:rsid w:val="00830D77"/>
    <w:rsid w:val="00833058"/>
    <w:rsid w:val="008410C7"/>
    <w:rsid w:val="008453AD"/>
    <w:rsid w:val="008501A2"/>
    <w:rsid w:val="00851D4E"/>
    <w:rsid w:val="008522E6"/>
    <w:rsid w:val="00852620"/>
    <w:rsid w:val="008540C1"/>
    <w:rsid w:val="00867157"/>
    <w:rsid w:val="00867307"/>
    <w:rsid w:val="008722E2"/>
    <w:rsid w:val="00884AB8"/>
    <w:rsid w:val="00891059"/>
    <w:rsid w:val="00892999"/>
    <w:rsid w:val="008A0064"/>
    <w:rsid w:val="008A5FFF"/>
    <w:rsid w:val="008A78BD"/>
    <w:rsid w:val="008E25FB"/>
    <w:rsid w:val="008E7AA7"/>
    <w:rsid w:val="008F1676"/>
    <w:rsid w:val="008F7C80"/>
    <w:rsid w:val="009151EF"/>
    <w:rsid w:val="0091753D"/>
    <w:rsid w:val="00921298"/>
    <w:rsid w:val="009347F6"/>
    <w:rsid w:val="00935FB3"/>
    <w:rsid w:val="0096513E"/>
    <w:rsid w:val="00973929"/>
    <w:rsid w:val="0097683B"/>
    <w:rsid w:val="00992188"/>
    <w:rsid w:val="00995903"/>
    <w:rsid w:val="009A3931"/>
    <w:rsid w:val="009A3C10"/>
    <w:rsid w:val="009B1491"/>
    <w:rsid w:val="009B2F27"/>
    <w:rsid w:val="009C1206"/>
    <w:rsid w:val="009D0943"/>
    <w:rsid w:val="009D4A63"/>
    <w:rsid w:val="009E5F88"/>
    <w:rsid w:val="009E6228"/>
    <w:rsid w:val="009F18B1"/>
    <w:rsid w:val="009F7A4C"/>
    <w:rsid w:val="00A02155"/>
    <w:rsid w:val="00A12F91"/>
    <w:rsid w:val="00A21634"/>
    <w:rsid w:val="00A24D17"/>
    <w:rsid w:val="00A2773A"/>
    <w:rsid w:val="00A27A02"/>
    <w:rsid w:val="00A52B5F"/>
    <w:rsid w:val="00A52E7D"/>
    <w:rsid w:val="00A70C47"/>
    <w:rsid w:val="00A72159"/>
    <w:rsid w:val="00A779ED"/>
    <w:rsid w:val="00A838CB"/>
    <w:rsid w:val="00A903CA"/>
    <w:rsid w:val="00A957DF"/>
    <w:rsid w:val="00AA6911"/>
    <w:rsid w:val="00AA6C46"/>
    <w:rsid w:val="00AA6D25"/>
    <w:rsid w:val="00AB1BC9"/>
    <w:rsid w:val="00AD2D2C"/>
    <w:rsid w:val="00AD705F"/>
    <w:rsid w:val="00AF33E1"/>
    <w:rsid w:val="00B003B3"/>
    <w:rsid w:val="00B02B26"/>
    <w:rsid w:val="00B0775D"/>
    <w:rsid w:val="00B12518"/>
    <w:rsid w:val="00B26049"/>
    <w:rsid w:val="00B3505D"/>
    <w:rsid w:val="00B41B98"/>
    <w:rsid w:val="00B4304F"/>
    <w:rsid w:val="00B4508F"/>
    <w:rsid w:val="00B52B53"/>
    <w:rsid w:val="00B55475"/>
    <w:rsid w:val="00B5658F"/>
    <w:rsid w:val="00B71253"/>
    <w:rsid w:val="00B75EC4"/>
    <w:rsid w:val="00B951CD"/>
    <w:rsid w:val="00B96DB1"/>
    <w:rsid w:val="00B97557"/>
    <w:rsid w:val="00BA2076"/>
    <w:rsid w:val="00BB3473"/>
    <w:rsid w:val="00BB6074"/>
    <w:rsid w:val="00BC4C95"/>
    <w:rsid w:val="00BD2AB3"/>
    <w:rsid w:val="00BD5DEB"/>
    <w:rsid w:val="00BE7963"/>
    <w:rsid w:val="00BE7D08"/>
    <w:rsid w:val="00C00114"/>
    <w:rsid w:val="00C00EC6"/>
    <w:rsid w:val="00C3051F"/>
    <w:rsid w:val="00C32D1E"/>
    <w:rsid w:val="00C367CB"/>
    <w:rsid w:val="00C4025B"/>
    <w:rsid w:val="00C45C32"/>
    <w:rsid w:val="00C50100"/>
    <w:rsid w:val="00C6226F"/>
    <w:rsid w:val="00C731A8"/>
    <w:rsid w:val="00C74B4A"/>
    <w:rsid w:val="00C854D2"/>
    <w:rsid w:val="00C85F5E"/>
    <w:rsid w:val="00CA5CAA"/>
    <w:rsid w:val="00CB24CA"/>
    <w:rsid w:val="00CC2D4F"/>
    <w:rsid w:val="00CC3C4F"/>
    <w:rsid w:val="00CD4B04"/>
    <w:rsid w:val="00CD4E14"/>
    <w:rsid w:val="00CE0503"/>
    <w:rsid w:val="00CE575B"/>
    <w:rsid w:val="00CE74B1"/>
    <w:rsid w:val="00D01DEA"/>
    <w:rsid w:val="00D07761"/>
    <w:rsid w:val="00D079E7"/>
    <w:rsid w:val="00D12172"/>
    <w:rsid w:val="00D13A53"/>
    <w:rsid w:val="00D20395"/>
    <w:rsid w:val="00D24DF1"/>
    <w:rsid w:val="00D43290"/>
    <w:rsid w:val="00D443F8"/>
    <w:rsid w:val="00D5707F"/>
    <w:rsid w:val="00D66BD0"/>
    <w:rsid w:val="00D721C6"/>
    <w:rsid w:val="00D96C3E"/>
    <w:rsid w:val="00DA0B45"/>
    <w:rsid w:val="00DA3E29"/>
    <w:rsid w:val="00DB3019"/>
    <w:rsid w:val="00DB72DD"/>
    <w:rsid w:val="00DB7366"/>
    <w:rsid w:val="00DD30AB"/>
    <w:rsid w:val="00DD3EA8"/>
    <w:rsid w:val="00DD5755"/>
    <w:rsid w:val="00DF259D"/>
    <w:rsid w:val="00DF26C0"/>
    <w:rsid w:val="00DF5285"/>
    <w:rsid w:val="00DF5EC2"/>
    <w:rsid w:val="00E02C32"/>
    <w:rsid w:val="00E1009E"/>
    <w:rsid w:val="00E21F2A"/>
    <w:rsid w:val="00E27189"/>
    <w:rsid w:val="00E31A8F"/>
    <w:rsid w:val="00E51D42"/>
    <w:rsid w:val="00E51F78"/>
    <w:rsid w:val="00E53A56"/>
    <w:rsid w:val="00E63730"/>
    <w:rsid w:val="00E64781"/>
    <w:rsid w:val="00E67F96"/>
    <w:rsid w:val="00E73DC4"/>
    <w:rsid w:val="00E75C2C"/>
    <w:rsid w:val="00E82B8F"/>
    <w:rsid w:val="00EA1F22"/>
    <w:rsid w:val="00EA440A"/>
    <w:rsid w:val="00EB508E"/>
    <w:rsid w:val="00EC2159"/>
    <w:rsid w:val="00EC4046"/>
    <w:rsid w:val="00ED3EAC"/>
    <w:rsid w:val="00ED469A"/>
    <w:rsid w:val="00EE73A6"/>
    <w:rsid w:val="00EF7CCF"/>
    <w:rsid w:val="00F02C56"/>
    <w:rsid w:val="00F04563"/>
    <w:rsid w:val="00F15099"/>
    <w:rsid w:val="00F20C95"/>
    <w:rsid w:val="00F30C2E"/>
    <w:rsid w:val="00F4406C"/>
    <w:rsid w:val="00F477DB"/>
    <w:rsid w:val="00F51459"/>
    <w:rsid w:val="00F56F5F"/>
    <w:rsid w:val="00F6031C"/>
    <w:rsid w:val="00F6050C"/>
    <w:rsid w:val="00F664B6"/>
    <w:rsid w:val="00F77ACF"/>
    <w:rsid w:val="00FA1C0F"/>
    <w:rsid w:val="00FB0B66"/>
    <w:rsid w:val="00FB3C36"/>
    <w:rsid w:val="00FB7F52"/>
    <w:rsid w:val="00FD6A20"/>
    <w:rsid w:val="00FD70B0"/>
    <w:rsid w:val="00FF0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7114F2"/>
  <w15:chartTrackingRefBased/>
  <w15:docId w15:val="{3F7BAE1F-93BF-432C-9A03-8BA0F568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73A"/>
    <w:rPr>
      <w:color w:val="1C1C1C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2E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02B26"/>
    <w:pPr>
      <w:keepNext/>
      <w:keepLines/>
      <w:numPr>
        <w:ilvl w:val="2"/>
        <w:numId w:val="7"/>
      </w:numPr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DF26C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B02B26"/>
    <w:pPr>
      <w:numPr>
        <w:ilvl w:val="4"/>
        <w:numId w:val="7"/>
      </w:numPr>
      <w:spacing w:before="20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RHead1">
    <w:name w:val="+CBR Head 1"/>
    <w:next w:val="CBRBody"/>
    <w:rsid w:val="00126B42"/>
    <w:pPr>
      <w:keepNext/>
      <w:pBdr>
        <w:top w:val="single" w:sz="8" w:space="1" w:color="5A5A5A"/>
        <w:left w:val="single" w:sz="8" w:space="4" w:color="5A5A5A"/>
      </w:pBdr>
      <w:tabs>
        <w:tab w:val="left" w:pos="4200"/>
      </w:tabs>
      <w:spacing w:after="120"/>
    </w:pPr>
    <w:rPr>
      <w:rFonts w:ascii="Cambria" w:eastAsia="Times New Roman" w:hAnsi="Cambria"/>
      <w:color w:val="4F157F"/>
      <w:sz w:val="32"/>
      <w:szCs w:val="32"/>
    </w:rPr>
  </w:style>
  <w:style w:type="paragraph" w:customStyle="1" w:styleId="CBRBody">
    <w:name w:val="+CBR Body"/>
    <w:qFormat/>
    <w:rsid w:val="0037135E"/>
    <w:rPr>
      <w:rFonts w:ascii="Arial" w:eastAsia="Times New Roman" w:hAnsi="Arial"/>
      <w:color w:val="1C1C1C"/>
      <w:szCs w:val="22"/>
      <w:u w:val="single"/>
    </w:rPr>
  </w:style>
  <w:style w:type="paragraph" w:customStyle="1" w:styleId="CBRTableBody">
    <w:name w:val="+CBR Table Body"/>
    <w:qFormat/>
    <w:rsid w:val="006E6AE8"/>
    <w:rPr>
      <w:rFonts w:eastAsia="Times New Roman"/>
      <w:color w:val="1C1C1C"/>
      <w:sz w:val="22"/>
      <w:szCs w:val="22"/>
    </w:rPr>
  </w:style>
  <w:style w:type="paragraph" w:customStyle="1" w:styleId="CBRTableHeadLeft">
    <w:name w:val="+CBR Table Head Left"/>
    <w:qFormat/>
    <w:rsid w:val="00F477DB"/>
    <w:pPr>
      <w:keepNext/>
    </w:pPr>
    <w:rPr>
      <w:rFonts w:ascii="Cambria" w:eastAsia="Times New Roman" w:hAnsi="Cambria"/>
      <w:b/>
      <w:color w:val="0F243E"/>
      <w:sz w:val="24"/>
      <w:szCs w:val="24"/>
    </w:rPr>
  </w:style>
  <w:style w:type="paragraph" w:customStyle="1" w:styleId="CBRNote-00">
    <w:name w:val="+CBR Note-0.0"/>
    <w:qFormat/>
    <w:rsid w:val="006E6AE8"/>
    <w:pPr>
      <w:spacing w:before="120"/>
    </w:pPr>
    <w:rPr>
      <w:rFonts w:eastAsia="Times New Roman"/>
      <w:i/>
      <w:color w:val="0F243E"/>
      <w:sz w:val="18"/>
      <w:szCs w:val="24"/>
    </w:rPr>
  </w:style>
  <w:style w:type="paragraph" w:customStyle="1" w:styleId="CBRNote-00Close">
    <w:name w:val="+CBR Note-0.0 Close"/>
    <w:basedOn w:val="CBRNote-00"/>
    <w:qFormat/>
    <w:rsid w:val="006E6AE8"/>
    <w:pPr>
      <w:spacing w:before="0"/>
    </w:pPr>
  </w:style>
  <w:style w:type="paragraph" w:customStyle="1" w:styleId="CBRTableLead">
    <w:name w:val="+CBR Table Lead"/>
    <w:next w:val="CBRBody"/>
    <w:qFormat/>
    <w:rsid w:val="006E6AE8"/>
    <w:rPr>
      <w:rFonts w:eastAsia="Times New Roman"/>
      <w:color w:val="1C1C1C"/>
      <w:sz w:val="12"/>
      <w:szCs w:val="12"/>
    </w:rPr>
  </w:style>
  <w:style w:type="paragraph" w:customStyle="1" w:styleId="CBRBodyClose">
    <w:name w:val="+CBR Body Close"/>
    <w:rsid w:val="006E6AE8"/>
    <w:rPr>
      <w:rFonts w:eastAsia="Times New Roman"/>
      <w:color w:val="1C1C1C"/>
      <w:sz w:val="22"/>
      <w:szCs w:val="22"/>
    </w:rPr>
  </w:style>
  <w:style w:type="paragraph" w:customStyle="1" w:styleId="CBRNote05">
    <w:name w:val="+CBR Note 0.5"/>
    <w:qFormat/>
    <w:rsid w:val="006E6AE8"/>
    <w:pPr>
      <w:ind w:left="720"/>
    </w:pPr>
    <w:rPr>
      <w:rFonts w:eastAsia="Times New Roman"/>
      <w:i/>
      <w:color w:val="0F243E"/>
      <w:sz w:val="18"/>
      <w:szCs w:val="24"/>
    </w:rPr>
  </w:style>
  <w:style w:type="paragraph" w:customStyle="1" w:styleId="CBRNote00">
    <w:name w:val="+CBR Note 0.0"/>
    <w:rsid w:val="00126B42"/>
    <w:pPr>
      <w:keepNext/>
      <w:spacing w:before="120"/>
    </w:pPr>
    <w:rPr>
      <w:rFonts w:eastAsia="Times New Roman"/>
      <w:i/>
      <w:color w:val="0F243E"/>
      <w:sz w:val="18"/>
      <w:szCs w:val="24"/>
    </w:rPr>
  </w:style>
  <w:style w:type="paragraph" w:customStyle="1" w:styleId="CBRNote10">
    <w:name w:val="+CBR Note 1.0"/>
    <w:qFormat/>
    <w:rsid w:val="0006282F"/>
    <w:pPr>
      <w:ind w:left="1980"/>
    </w:pPr>
    <w:rPr>
      <w:rFonts w:eastAsia="Times New Roman"/>
      <w:i/>
      <w:color w:val="0F243E"/>
      <w:sz w:val="18"/>
      <w:szCs w:val="24"/>
    </w:rPr>
  </w:style>
  <w:style w:type="paragraph" w:customStyle="1" w:styleId="CBRHead1Lead">
    <w:name w:val="+CBR Head 1 Lead"/>
    <w:rsid w:val="00851D4E"/>
    <w:pPr>
      <w:spacing w:before="240"/>
    </w:pPr>
    <w:rPr>
      <w:rFonts w:eastAsia="Times New Roman"/>
      <w:color w:val="1C1C1C"/>
      <w:sz w:val="12"/>
      <w:szCs w:val="12"/>
    </w:rPr>
  </w:style>
  <w:style w:type="paragraph" w:customStyle="1" w:styleId="CBRBody025">
    <w:name w:val="+CBR Body 0.25"/>
    <w:rsid w:val="00126B42"/>
    <w:pPr>
      <w:spacing w:before="200"/>
      <w:ind w:left="360"/>
    </w:pPr>
    <w:rPr>
      <w:rFonts w:eastAsia="Times New Roman"/>
      <w:color w:val="1C1C1C"/>
      <w:sz w:val="22"/>
      <w:szCs w:val="22"/>
    </w:rPr>
  </w:style>
  <w:style w:type="paragraph" w:customStyle="1" w:styleId="CBRLead-10Pts">
    <w:name w:val="+CBR Lead-10 Pts"/>
    <w:rsid w:val="002378D2"/>
    <w:pPr>
      <w:keepNext/>
      <w:spacing w:before="80"/>
    </w:pPr>
    <w:rPr>
      <w:rFonts w:eastAsia="Times New Roman"/>
      <w:color w:val="1C1C1C"/>
      <w:sz w:val="12"/>
      <w:szCs w:val="12"/>
    </w:rPr>
  </w:style>
  <w:style w:type="paragraph" w:customStyle="1" w:styleId="CBRLead-18Pts">
    <w:name w:val="+CBR Lead-18 Pts"/>
    <w:rsid w:val="002378D2"/>
    <w:pPr>
      <w:keepNext/>
      <w:spacing w:before="240"/>
    </w:pPr>
    <w:rPr>
      <w:rFonts w:eastAsia="Times New Roman"/>
      <w:color w:val="1C1C1C"/>
      <w:sz w:val="12"/>
      <w:szCs w:val="12"/>
    </w:rPr>
  </w:style>
  <w:style w:type="paragraph" w:customStyle="1" w:styleId="CBRHead2-025">
    <w:name w:val="+CBR Head 2 - 0.25"/>
    <w:next w:val="CBRBody025"/>
    <w:rsid w:val="00126B42"/>
    <w:pPr>
      <w:keepNext/>
      <w:pBdr>
        <w:left w:val="single" w:sz="12" w:space="4" w:color="4F157F"/>
        <w:bottom w:val="single" w:sz="12" w:space="1" w:color="4F157F"/>
      </w:pBdr>
      <w:ind w:left="360"/>
    </w:pPr>
    <w:rPr>
      <w:rFonts w:ascii="Cambria" w:eastAsia="Times New Roman" w:hAnsi="Cambria"/>
      <w:b/>
      <w:bCs/>
      <w:color w:val="5A5A5A"/>
      <w:sz w:val="28"/>
      <w:szCs w:val="22"/>
    </w:rPr>
  </w:style>
  <w:style w:type="paragraph" w:customStyle="1" w:styleId="CBRHead1-00">
    <w:name w:val="+CBR Head 1 - 0.0"/>
    <w:next w:val="CBRBody"/>
    <w:rsid w:val="002378D2"/>
    <w:pPr>
      <w:keepNext/>
      <w:pBdr>
        <w:top w:val="single" w:sz="12" w:space="1" w:color="5A5A5A"/>
        <w:left w:val="single" w:sz="12" w:space="4" w:color="5A5A5A"/>
      </w:pBdr>
      <w:tabs>
        <w:tab w:val="left" w:pos="4200"/>
      </w:tabs>
    </w:pPr>
    <w:rPr>
      <w:rFonts w:ascii="Cambria" w:eastAsia="Times New Roman" w:hAnsi="Cambria"/>
      <w:b/>
      <w:color w:val="4F157F"/>
      <w:sz w:val="32"/>
      <w:szCs w:val="32"/>
    </w:rPr>
  </w:style>
  <w:style w:type="paragraph" w:customStyle="1" w:styleId="CBRNote00Close">
    <w:name w:val="+CBR Note 0.0 Close"/>
    <w:rsid w:val="00EA440A"/>
    <w:rPr>
      <w:rFonts w:eastAsia="Times New Roman"/>
      <w:i/>
      <w:color w:val="0F243E"/>
      <w:sz w:val="18"/>
      <w:szCs w:val="24"/>
    </w:rPr>
  </w:style>
  <w:style w:type="paragraph" w:customStyle="1" w:styleId="CBRLead-06Pts">
    <w:name w:val="+CBR Lead-06 Pts"/>
    <w:next w:val="CBRBody"/>
    <w:rsid w:val="00A12F91"/>
    <w:rPr>
      <w:rFonts w:eastAsia="Times New Roman"/>
      <w:color w:val="1C1C1C"/>
      <w:sz w:val="12"/>
      <w:szCs w:val="12"/>
    </w:rPr>
  </w:style>
  <w:style w:type="paragraph" w:customStyle="1" w:styleId="CBRBull1-025">
    <w:name w:val="+CBR Bull 1 - 0.25"/>
    <w:rsid w:val="00A12F91"/>
    <w:pPr>
      <w:numPr>
        <w:numId w:val="3"/>
      </w:numPr>
      <w:spacing w:before="200"/>
    </w:pPr>
    <w:rPr>
      <w:rFonts w:eastAsia="Times New Roman"/>
      <w:color w:val="1C1C1C"/>
      <w:sz w:val="22"/>
      <w:szCs w:val="22"/>
    </w:rPr>
  </w:style>
  <w:style w:type="paragraph" w:customStyle="1" w:styleId="CBRBull2-075">
    <w:name w:val="+CBR Bull 2 - 0.75"/>
    <w:basedOn w:val="CBRBody"/>
    <w:qFormat/>
    <w:rsid w:val="004769EF"/>
    <w:pPr>
      <w:numPr>
        <w:numId w:val="12"/>
      </w:numPr>
      <w:spacing w:before="120"/>
    </w:pPr>
    <w:rPr>
      <w:u w:val="none"/>
    </w:rPr>
  </w:style>
  <w:style w:type="paragraph" w:customStyle="1" w:styleId="CBRBull3-125">
    <w:name w:val="+CBR Bull 3 - 1.25"/>
    <w:rsid w:val="00A12F91"/>
    <w:pPr>
      <w:numPr>
        <w:numId w:val="5"/>
      </w:numPr>
      <w:spacing w:before="120"/>
    </w:pPr>
    <w:rPr>
      <w:rFonts w:eastAsia="Times New Roman"/>
      <w:color w:val="1C1C1C"/>
      <w:sz w:val="22"/>
      <w:szCs w:val="22"/>
    </w:rPr>
  </w:style>
  <w:style w:type="character" w:customStyle="1" w:styleId="Heading5Char">
    <w:name w:val="Heading 5 Char"/>
    <w:link w:val="Heading5"/>
    <w:uiPriority w:val="9"/>
    <w:rsid w:val="00B02B26"/>
    <w:rPr>
      <w:rFonts w:ascii="Cambria" w:eastAsia="Times New Roman" w:hAnsi="Cambria" w:cs="Times New Roman"/>
      <w:color w:val="243F60"/>
    </w:rPr>
  </w:style>
  <w:style w:type="character" w:customStyle="1" w:styleId="Heading3Char">
    <w:name w:val="Heading 3 Char"/>
    <w:link w:val="Heading3"/>
    <w:uiPriority w:val="9"/>
    <w:rsid w:val="00B02B26"/>
    <w:rPr>
      <w:rFonts w:ascii="Cambria" w:eastAsia="Times New Roman" w:hAnsi="Cambria" w:cs="Times New Roman"/>
      <w:b/>
      <w:bCs/>
      <w:color w:val="4F81BD"/>
    </w:rPr>
  </w:style>
  <w:style w:type="paragraph" w:customStyle="1" w:styleId="CBRNote025">
    <w:name w:val="+CBR Note 0.25"/>
    <w:rsid w:val="007914CD"/>
    <w:pPr>
      <w:spacing w:before="120"/>
      <w:ind w:left="360"/>
    </w:pPr>
    <w:rPr>
      <w:rFonts w:eastAsia="Times New Roman"/>
      <w:i/>
      <w:color w:val="0F243E"/>
      <w:sz w:val="18"/>
      <w:szCs w:val="24"/>
    </w:rPr>
  </w:style>
  <w:style w:type="paragraph" w:customStyle="1" w:styleId="Style1">
    <w:name w:val="Style1"/>
    <w:qFormat/>
    <w:rsid w:val="00126B42"/>
    <w:pPr>
      <w:spacing w:before="200"/>
      <w:ind w:left="1080"/>
    </w:pPr>
    <w:rPr>
      <w:rFonts w:eastAsia="Times New Roman"/>
      <w:color w:val="1C1C1C"/>
      <w:sz w:val="22"/>
      <w:szCs w:val="22"/>
    </w:rPr>
  </w:style>
  <w:style w:type="paragraph" w:customStyle="1" w:styleId="CBRBull1">
    <w:name w:val="+CBR Bull 1"/>
    <w:rsid w:val="001A14C7"/>
    <w:rPr>
      <w:rFonts w:eastAsia="Times New Roman"/>
      <w:color w:val="1C1C1C"/>
      <w:sz w:val="22"/>
      <w:szCs w:val="22"/>
    </w:rPr>
  </w:style>
  <w:style w:type="paragraph" w:customStyle="1" w:styleId="CBRBull1-025Close">
    <w:name w:val="+CBR Bull 1 - 0.25 Close"/>
    <w:rsid w:val="001A14C7"/>
    <w:pPr>
      <w:numPr>
        <w:numId w:val="10"/>
      </w:numPr>
    </w:pPr>
    <w:rPr>
      <w:rFonts w:eastAsia="Times New Roman"/>
      <w:color w:val="1C1C1C"/>
      <w:sz w:val="22"/>
      <w:szCs w:val="22"/>
    </w:rPr>
  </w:style>
  <w:style w:type="paragraph" w:customStyle="1" w:styleId="CBRBull1-05">
    <w:name w:val="+CBR Bull 1 - 0.5"/>
    <w:basedOn w:val="CBRBody025"/>
    <w:rsid w:val="004F3499"/>
    <w:pPr>
      <w:numPr>
        <w:numId w:val="13"/>
      </w:numPr>
      <w:spacing w:before="120"/>
    </w:pPr>
  </w:style>
  <w:style w:type="paragraph" w:customStyle="1" w:styleId="CBRBodyCtr">
    <w:name w:val="+CBR Body Ctr"/>
    <w:rsid w:val="00126B42"/>
    <w:pPr>
      <w:spacing w:before="200"/>
      <w:jc w:val="center"/>
    </w:pPr>
    <w:rPr>
      <w:rFonts w:eastAsia="Times New Roman"/>
      <w:color w:val="1C1C1C"/>
      <w:sz w:val="22"/>
      <w:szCs w:val="22"/>
    </w:rPr>
  </w:style>
  <w:style w:type="paragraph" w:customStyle="1" w:styleId="StyleCBRHead2-02512ptLeftNoborder">
    <w:name w:val="Style +CBR Head 2 - 0.25 + 12 pt Left: (No border)"/>
    <w:rsid w:val="00126B42"/>
    <w:rPr>
      <w:rFonts w:ascii="Cambria" w:eastAsia="Times New Roman" w:hAnsi="Cambria"/>
      <w:b/>
      <w:bCs/>
      <w:color w:val="5A5A5A"/>
      <w:sz w:val="24"/>
    </w:rPr>
  </w:style>
  <w:style w:type="paragraph" w:customStyle="1" w:styleId="CBRHead3-05">
    <w:name w:val="+CBR Head 3 - 0.5"/>
    <w:next w:val="CBRBody05"/>
    <w:rsid w:val="00C85F5E"/>
    <w:pPr>
      <w:keepNext/>
      <w:pBdr>
        <w:bottom w:val="single" w:sz="8" w:space="1" w:color="4F157F"/>
      </w:pBdr>
      <w:spacing w:before="200"/>
      <w:ind w:left="720"/>
    </w:pPr>
    <w:rPr>
      <w:rFonts w:ascii="Cambria" w:eastAsia="Times New Roman" w:hAnsi="Cambria"/>
      <w:b/>
      <w:bCs/>
      <w:color w:val="5A5A5A"/>
      <w:sz w:val="24"/>
      <w:szCs w:val="24"/>
    </w:rPr>
  </w:style>
  <w:style w:type="paragraph" w:customStyle="1" w:styleId="CBRBody05">
    <w:name w:val="+CBR Body 0.5"/>
    <w:rsid w:val="00126B42"/>
    <w:pPr>
      <w:spacing w:before="200"/>
      <w:ind w:left="720"/>
    </w:pPr>
    <w:rPr>
      <w:rFonts w:eastAsia="Times New Roman"/>
      <w:color w:val="1C1C1C"/>
      <w:sz w:val="22"/>
      <w:szCs w:val="22"/>
    </w:rPr>
  </w:style>
  <w:style w:type="paragraph" w:customStyle="1" w:styleId="CBRHead4-075">
    <w:name w:val="+CBR Head 4 - 0.75"/>
    <w:next w:val="CBRBody075"/>
    <w:rsid w:val="00C85F5E"/>
    <w:pPr>
      <w:pBdr>
        <w:bottom w:val="single" w:sz="8" w:space="1" w:color="4F157F"/>
      </w:pBdr>
      <w:spacing w:before="200"/>
      <w:ind w:left="1080"/>
    </w:pPr>
    <w:rPr>
      <w:rFonts w:ascii="Cambria" w:eastAsia="Times New Roman" w:hAnsi="Cambria"/>
      <w:b/>
      <w:bCs/>
      <w:color w:val="5A5A5A"/>
    </w:rPr>
  </w:style>
  <w:style w:type="paragraph" w:customStyle="1" w:styleId="CBRBody075">
    <w:name w:val="+CBR Body 0.75"/>
    <w:rsid w:val="00126B42"/>
    <w:pPr>
      <w:spacing w:before="200"/>
      <w:ind w:left="1080"/>
    </w:pPr>
    <w:rPr>
      <w:rFonts w:eastAsia="Times New Roman"/>
      <w:color w:val="1C1C1C"/>
      <w:sz w:val="22"/>
      <w:szCs w:val="22"/>
    </w:rPr>
  </w:style>
  <w:style w:type="paragraph" w:customStyle="1" w:styleId="CBRBull2-10">
    <w:name w:val="+CBR Bull 2 - 1.0"/>
    <w:rsid w:val="004F3499"/>
    <w:pPr>
      <w:numPr>
        <w:numId w:val="15"/>
      </w:numPr>
      <w:spacing w:before="120"/>
    </w:pPr>
    <w:rPr>
      <w:rFonts w:eastAsia="Times New Roman"/>
      <w:color w:val="1C1C1C"/>
      <w:sz w:val="22"/>
      <w:szCs w:val="22"/>
    </w:rPr>
  </w:style>
  <w:style w:type="character" w:customStyle="1" w:styleId="Heading1Char">
    <w:name w:val="Heading 1 Char"/>
    <w:link w:val="Heading1"/>
    <w:uiPriority w:val="9"/>
    <w:rsid w:val="008722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8722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ioBullet">
    <w:name w:val="++Bio Bullet"/>
    <w:link w:val="BioBulletChar"/>
    <w:qFormat/>
    <w:rsid w:val="00171DAB"/>
    <w:pPr>
      <w:keepLines/>
      <w:numPr>
        <w:numId w:val="16"/>
      </w:numPr>
    </w:pPr>
    <w:rPr>
      <w:rFonts w:ascii="Arial" w:eastAsia="Times New Roman" w:hAnsi="Arial" w:cs="Arial"/>
      <w:color w:val="000000"/>
    </w:rPr>
  </w:style>
  <w:style w:type="paragraph" w:customStyle="1" w:styleId="BioContent">
    <w:name w:val="++Bio Content"/>
    <w:uiPriority w:val="99"/>
    <w:qFormat/>
    <w:rsid w:val="00FD6A20"/>
    <w:pPr>
      <w:keepLines/>
      <w:spacing w:before="60"/>
    </w:pPr>
    <w:rPr>
      <w:rFonts w:eastAsia="Times New Roman"/>
      <w:color w:val="000000"/>
    </w:rPr>
  </w:style>
  <w:style w:type="paragraph" w:customStyle="1" w:styleId="BioName">
    <w:name w:val="++Bio Name"/>
    <w:uiPriority w:val="99"/>
    <w:qFormat/>
    <w:rsid w:val="00FD6A20"/>
    <w:rPr>
      <w:rFonts w:ascii="Cambria" w:eastAsia="Times New Roman" w:hAnsi="Cambria"/>
      <w:b/>
      <w:bCs/>
      <w:color w:val="4F157F"/>
      <w:sz w:val="28"/>
      <w:szCs w:val="28"/>
    </w:rPr>
  </w:style>
  <w:style w:type="paragraph" w:customStyle="1" w:styleId="BioPhoto">
    <w:name w:val="++Bio Photo"/>
    <w:basedOn w:val="Normal"/>
    <w:qFormat/>
    <w:rsid w:val="00171DAB"/>
    <w:rPr>
      <w:rFonts w:ascii="Arial" w:hAnsi="Arial" w:cs="Arial"/>
      <w:b/>
      <w:sz w:val="20"/>
      <w:szCs w:val="20"/>
    </w:rPr>
  </w:style>
  <w:style w:type="paragraph" w:customStyle="1" w:styleId="Contract">
    <w:name w:val="Contract"/>
    <w:basedOn w:val="CBRBody"/>
    <w:qFormat/>
    <w:rsid w:val="00171DAB"/>
    <w:rPr>
      <w:rFonts w:cs="Arial"/>
    </w:rPr>
  </w:style>
  <w:style w:type="paragraph" w:customStyle="1" w:styleId="BioTitle">
    <w:name w:val="++Bio Title"/>
    <w:uiPriority w:val="99"/>
    <w:qFormat/>
    <w:rsid w:val="00FD6A20"/>
    <w:pPr>
      <w:keepLines/>
    </w:pPr>
    <w:rPr>
      <w:b/>
      <w:i/>
      <w:color w:val="5A5A5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8C6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938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8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89D"/>
  </w:style>
  <w:style w:type="paragraph" w:styleId="Footer">
    <w:name w:val="footer"/>
    <w:basedOn w:val="Normal"/>
    <w:link w:val="FooterChar"/>
    <w:uiPriority w:val="99"/>
    <w:unhideWhenUsed/>
    <w:rsid w:val="006418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89D"/>
  </w:style>
  <w:style w:type="paragraph" w:customStyle="1" w:styleId="ResumeSectionHead">
    <w:name w:val="+Resume Section Head"/>
    <w:next w:val="Normal"/>
    <w:link w:val="ResumeSectionHeadChar"/>
    <w:qFormat/>
    <w:rsid w:val="00AA6911"/>
    <w:pPr>
      <w:spacing w:before="240"/>
    </w:pPr>
    <w:rPr>
      <w:rFonts w:ascii="Arial" w:eastAsia="Times New Roman" w:hAnsi="Arial" w:cs="Arial"/>
      <w:color w:val="000000"/>
      <w:sz w:val="28"/>
      <w:szCs w:val="28"/>
      <w:u w:val="single"/>
    </w:rPr>
  </w:style>
  <w:style w:type="character" w:customStyle="1" w:styleId="ResumeSectionHeadChar">
    <w:name w:val="+Resume Section Head Char"/>
    <w:link w:val="ResumeSectionHead"/>
    <w:rsid w:val="00AA6911"/>
    <w:rPr>
      <w:rFonts w:ascii="Arial" w:eastAsia="Times New Roman" w:hAnsi="Arial" w:cs="Arial"/>
      <w:color w:val="000000"/>
      <w:sz w:val="28"/>
      <w:szCs w:val="28"/>
      <w:u w:val="single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AA6911"/>
    <w:pPr>
      <w:spacing w:after="120" w:line="276" w:lineRule="auto"/>
    </w:pPr>
    <w:rPr>
      <w:rFonts w:eastAsia="Times New Roman"/>
      <w:color w:val="auto"/>
      <w:sz w:val="20"/>
      <w:szCs w:val="20"/>
      <w:lang w:val="da-DK" w:eastAsia="da-DK"/>
    </w:rPr>
  </w:style>
  <w:style w:type="character" w:customStyle="1" w:styleId="BodyTextChar">
    <w:name w:val="Body Text Char"/>
    <w:link w:val="BodyText"/>
    <w:uiPriority w:val="99"/>
    <w:semiHidden/>
    <w:rsid w:val="00AA6911"/>
    <w:rPr>
      <w:rFonts w:eastAsia="Times New Roman" w:cs="Times New Roman"/>
      <w:color w:val="auto"/>
      <w:lang w:val="da-DK" w:eastAsia="da-DK"/>
    </w:rPr>
  </w:style>
  <w:style w:type="paragraph" w:styleId="CommentText">
    <w:name w:val="annotation text"/>
    <w:basedOn w:val="Normal"/>
    <w:link w:val="CommentTextChar"/>
    <w:semiHidden/>
    <w:rsid w:val="00AA6911"/>
    <w:rPr>
      <w:rFonts w:ascii="Times New Roman" w:eastAsia="Times New Roman" w:hAnsi="Times New Roman"/>
      <w:color w:val="auto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AA6911"/>
    <w:rPr>
      <w:rFonts w:ascii="Times New Roman" w:eastAsia="Times New Roman" w:hAnsi="Times New Roman"/>
      <w:color w:val="auto"/>
      <w:sz w:val="20"/>
      <w:szCs w:val="20"/>
    </w:rPr>
  </w:style>
  <w:style w:type="paragraph" w:customStyle="1" w:styleId="listbullet">
    <w:name w:val="listbullet"/>
    <w:basedOn w:val="Normal"/>
    <w:rsid w:val="00AA6911"/>
    <w:pPr>
      <w:numPr>
        <w:numId w:val="17"/>
      </w:numPr>
      <w:tabs>
        <w:tab w:val="num" w:pos="360"/>
      </w:tabs>
      <w:spacing w:line="240" w:lineRule="exact"/>
      <w:ind w:left="360"/>
    </w:pPr>
    <w:rPr>
      <w:rFonts w:ascii="Arial" w:eastAsia="Times New Roman" w:hAnsi="Arial"/>
      <w:color w:val="auto"/>
      <w:sz w:val="20"/>
      <w:szCs w:val="20"/>
    </w:rPr>
  </w:style>
  <w:style w:type="paragraph" w:customStyle="1" w:styleId="ResumeBody">
    <w:name w:val="+Resume Body"/>
    <w:link w:val="ResumeBodyChar"/>
    <w:qFormat/>
    <w:rsid w:val="00423D26"/>
    <w:pPr>
      <w:spacing w:before="200"/>
    </w:pPr>
    <w:rPr>
      <w:rFonts w:ascii="Arial" w:eastAsia="Times New Roman" w:hAnsi="Arial" w:cs="Arial"/>
      <w:color w:val="000000"/>
      <w:sz w:val="21"/>
      <w:szCs w:val="21"/>
      <w:u w:val="single"/>
    </w:rPr>
  </w:style>
  <w:style w:type="paragraph" w:customStyle="1" w:styleId="ResumeBullet1">
    <w:name w:val="+Resume Bullet 1"/>
    <w:link w:val="ResumeBullet1Char"/>
    <w:qFormat/>
    <w:rsid w:val="00423D26"/>
    <w:pPr>
      <w:numPr>
        <w:numId w:val="20"/>
      </w:numPr>
      <w:spacing w:before="200"/>
      <w:ind w:left="180" w:hanging="180"/>
    </w:pPr>
    <w:rPr>
      <w:rFonts w:ascii="Arial" w:eastAsia="Times New Roman" w:hAnsi="Arial" w:cs="Arial"/>
      <w:sz w:val="21"/>
      <w:szCs w:val="21"/>
    </w:rPr>
  </w:style>
  <w:style w:type="character" w:customStyle="1" w:styleId="ResumeBodyChar">
    <w:name w:val="+Resume Body Char"/>
    <w:link w:val="ResumeBody"/>
    <w:rsid w:val="00423D26"/>
    <w:rPr>
      <w:rFonts w:ascii="Arial" w:eastAsia="Times New Roman" w:hAnsi="Arial" w:cs="Arial"/>
      <w:color w:val="000000"/>
      <w:sz w:val="21"/>
      <w:szCs w:val="21"/>
      <w:u w:val="single"/>
      <w:lang w:val="en-US" w:eastAsia="en-US" w:bidi="ar-SA"/>
    </w:rPr>
  </w:style>
  <w:style w:type="character" w:customStyle="1" w:styleId="ResumeBullet1Char">
    <w:name w:val="+Resume Bullet 1 Char"/>
    <w:link w:val="ResumeBullet1"/>
    <w:rsid w:val="00423D26"/>
    <w:rPr>
      <w:rFonts w:ascii="Arial" w:eastAsia="Times New Roman" w:hAnsi="Arial" w:cs="Arial"/>
      <w:sz w:val="21"/>
      <w:szCs w:val="21"/>
      <w:lang w:val="en-US" w:eastAsia="en-US" w:bidi="ar-SA"/>
    </w:rPr>
  </w:style>
  <w:style w:type="paragraph" w:customStyle="1" w:styleId="ResumeCoName">
    <w:name w:val="+Resume Co Name"/>
    <w:link w:val="ResumeCoNameChar"/>
    <w:qFormat/>
    <w:rsid w:val="00423D26"/>
    <w:pPr>
      <w:keepNext/>
      <w:tabs>
        <w:tab w:val="right" w:pos="9360"/>
      </w:tabs>
      <w:spacing w:before="200"/>
    </w:pPr>
    <w:rPr>
      <w:rFonts w:ascii="Arial" w:eastAsia="Times New Roman" w:hAnsi="Arial" w:cs="Arial"/>
      <w:sz w:val="22"/>
      <w:szCs w:val="22"/>
    </w:rPr>
  </w:style>
  <w:style w:type="paragraph" w:customStyle="1" w:styleId="ResumeJobTitle">
    <w:name w:val="+Resume Job Title"/>
    <w:basedOn w:val="ResumeCoName"/>
    <w:next w:val="ResumeBody"/>
    <w:link w:val="ResumeJobTitleChar"/>
    <w:qFormat/>
    <w:rsid w:val="00423D26"/>
    <w:pPr>
      <w:spacing w:before="0"/>
    </w:pPr>
    <w:rPr>
      <w:rFonts w:cs="Times New Roman"/>
      <w:b/>
      <w:sz w:val="20"/>
      <w:szCs w:val="20"/>
      <w:lang w:val="x-none" w:eastAsia="x-none"/>
    </w:rPr>
  </w:style>
  <w:style w:type="character" w:customStyle="1" w:styleId="ResumeCoNameChar">
    <w:name w:val="+Resume Co Name Char"/>
    <w:link w:val="ResumeCoName"/>
    <w:rsid w:val="00423D26"/>
    <w:rPr>
      <w:rFonts w:ascii="Arial" w:eastAsia="Times New Roman" w:hAnsi="Arial" w:cs="Arial"/>
      <w:sz w:val="22"/>
      <w:szCs w:val="22"/>
      <w:lang w:val="en-US" w:eastAsia="en-US" w:bidi="ar-SA"/>
    </w:rPr>
  </w:style>
  <w:style w:type="character" w:customStyle="1" w:styleId="ResumeJobTitleChar">
    <w:name w:val="+Resume Job Title Char"/>
    <w:link w:val="ResumeJobTitle"/>
    <w:rsid w:val="00423D26"/>
    <w:rPr>
      <w:rFonts w:ascii="Arial" w:eastAsia="Times New Roman" w:hAnsi="Arial" w:cs="Arial"/>
      <w:b/>
      <w:color w:val="auto"/>
    </w:rPr>
  </w:style>
  <w:style w:type="paragraph" w:customStyle="1" w:styleId="ColorfulList-Accent11">
    <w:name w:val="Colorful List - Accent 11"/>
    <w:basedOn w:val="Normal"/>
    <w:uiPriority w:val="34"/>
    <w:qFormat/>
    <w:rsid w:val="00E31A8F"/>
    <w:pPr>
      <w:ind w:left="720"/>
    </w:pPr>
    <w:rPr>
      <w:rFonts w:cs="Calibri"/>
      <w:color w:val="auto"/>
    </w:rPr>
  </w:style>
  <w:style w:type="character" w:customStyle="1" w:styleId="Heading4Char">
    <w:name w:val="Heading 4 Char"/>
    <w:link w:val="Heading4"/>
    <w:uiPriority w:val="9"/>
    <w:rsid w:val="00DF26C0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Bullets">
    <w:name w:val="Bullets"/>
    <w:basedOn w:val="Normal"/>
    <w:link w:val="BulletsChar"/>
    <w:qFormat/>
    <w:rsid w:val="001B07D7"/>
    <w:pPr>
      <w:tabs>
        <w:tab w:val="left" w:pos="-1440"/>
        <w:tab w:val="left" w:pos="-720"/>
        <w:tab w:val="left" w:pos="360"/>
        <w:tab w:val="left" w:pos="3600"/>
        <w:tab w:val="left" w:pos="6480"/>
      </w:tabs>
      <w:suppressAutoHyphens/>
      <w:ind w:left="360" w:hanging="360"/>
    </w:pPr>
    <w:rPr>
      <w:rFonts w:ascii="Arial" w:eastAsia="Times New Roman" w:hAnsi="Arial"/>
      <w:color w:val="auto"/>
      <w:szCs w:val="20"/>
      <w:lang w:val="x-none" w:eastAsia="x-none"/>
    </w:rPr>
  </w:style>
  <w:style w:type="character" w:customStyle="1" w:styleId="BulletsChar">
    <w:name w:val="Bullets Char"/>
    <w:link w:val="Bullets"/>
    <w:rsid w:val="001B07D7"/>
    <w:rPr>
      <w:rFonts w:ascii="Arial" w:eastAsia="Times New Roman" w:hAnsi="Arial"/>
      <w:sz w:val="22"/>
    </w:rPr>
  </w:style>
  <w:style w:type="character" w:customStyle="1" w:styleId="BioBulletChar">
    <w:name w:val="++Bio Bullet Char"/>
    <w:link w:val="BioBullet"/>
    <w:rsid w:val="00171DAB"/>
    <w:rPr>
      <w:rFonts w:ascii="Arial" w:eastAsia="Times New Roman" w:hAnsi="Arial" w:cs="Arial"/>
      <w:color w:val="000000"/>
    </w:rPr>
  </w:style>
  <w:style w:type="character" w:customStyle="1" w:styleId="st">
    <w:name w:val="st"/>
    <w:rsid w:val="001D6D26"/>
  </w:style>
  <w:style w:type="character" w:styleId="Hyperlink">
    <w:name w:val="Hyperlink"/>
    <w:basedOn w:val="DefaultParagraphFont"/>
    <w:uiPriority w:val="99"/>
    <w:unhideWhenUsed/>
    <w:rsid w:val="00FA1C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7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8517">
                  <w:marLeft w:val="634"/>
                  <w:marRight w:val="0"/>
                  <w:marTop w:val="0"/>
                  <w:marBottom w:val="7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2331">
                  <w:marLeft w:val="634"/>
                  <w:marRight w:val="0"/>
                  <w:marTop w:val="0"/>
                  <w:marBottom w:val="7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2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8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jali947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1C50D8891AA419BD3632FA5B2216E" ma:contentTypeVersion="0" ma:contentTypeDescription="Create a new document." ma:contentTypeScope="" ma:versionID="95ecc1a43c3e6a8b72ede2499bc3d33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18EA0-5442-46EE-9BC3-59A00A36B4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CD7BE3-3E82-4A6A-B82F-E923634BE82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F185C6-4EDA-4A0F-8BAD-259CC030DE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F8E843-6630-4222-A0A3-3309969BE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99810A08-9A38-46E5-8775-7E935407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Ciber Resume Template</vt:lpstr>
    </vt:vector>
  </TitlesOfParts>
  <Company>CIBER, Inc.</Company>
  <LinksUpToDate>false</LinksUpToDate>
  <CharactersWithSpaces>4949</CharactersWithSpaces>
  <SharedDoc>false</SharedDoc>
  <HLinks>
    <vt:vector size="6" baseType="variant">
      <vt:variant>
        <vt:i4>3670096</vt:i4>
      </vt:variant>
      <vt:variant>
        <vt:i4>5478</vt:i4>
      </vt:variant>
      <vt:variant>
        <vt:i4>1025</vt:i4>
      </vt:variant>
      <vt:variant>
        <vt:i4>1</vt:i4>
      </vt:variant>
      <vt:variant>
        <vt:lpwstr>cid:image001.png@01D2E9BC.DD3FB8F0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Ciber Resume Template</dc:title>
  <dc:subject/>
  <dc:creator>jfryday</dc:creator>
  <cp:keywords/>
  <cp:lastModifiedBy>Dhanendra Dwivedi</cp:lastModifiedBy>
  <cp:revision>7</cp:revision>
  <cp:lastPrinted>2020-09-21T21:05:00Z</cp:lastPrinted>
  <dcterms:created xsi:type="dcterms:W3CDTF">2023-06-13T19:23:00Z</dcterms:created>
  <dcterms:modified xsi:type="dcterms:W3CDTF">2023-06-14T15:47:00Z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ies0">
    <vt:lpwstr>Resumes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jfryday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</Properties>
</file>