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1239" w:rsidRDefault="005845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CURRICULUM VITAE</w:t>
      </w:r>
    </w:p>
    <w:p w:rsidR="001D1239" w:rsidRDefault="001D1239">
      <w:pPr>
        <w:rPr>
          <w:b/>
          <w:bCs/>
          <w:sz w:val="32"/>
          <w:szCs w:val="32"/>
        </w:rPr>
      </w:pPr>
    </w:p>
    <w:p w:rsidR="001D1239" w:rsidRDefault="00584560">
      <w:pPr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SAI RAGHAV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t xml:space="preserve">                                       </w:t>
      </w:r>
    </w:p>
    <w:p w:rsidR="001D1239" w:rsidRDefault="00584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Male, 3</w:t>
      </w:r>
      <w:r w:rsidR="000043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years,</w:t>
      </w:r>
    </w:p>
    <w:p w:rsidR="001D1239" w:rsidRDefault="00584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no.: (+91)</w:t>
      </w:r>
      <w:r>
        <w:rPr>
          <w:rFonts w:ascii="Times New Roman" w:hAnsi="Times New Roman" w:cs="Times New Roman"/>
          <w:sz w:val="24"/>
          <w:szCs w:val="24"/>
        </w:rPr>
        <w:t>8374243321</w:t>
      </w:r>
    </w:p>
    <w:p w:rsidR="001D1239" w:rsidRDefault="0058456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sairaghavam@gmail.com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39" w:rsidRDefault="001D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1239" w:rsidRDefault="00584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CAREER OBJECTIVE: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1D1239">
        <w:trPr>
          <w:trHeight w:val="380"/>
        </w:trPr>
        <w:tc>
          <w:tcPr>
            <w:tcW w:w="9203" w:type="dxa"/>
          </w:tcPr>
          <w:p w:rsidR="001D1239" w:rsidRDefault="0058456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To utilize my skills and abilities in the industry that offers challenge and professional growth while being resourceful, innovative and flexible, willing to work in challenging and creative environment. Possess a flexible, learning &amp; detail-oriented attit</w:t>
            </w:r>
            <w:r>
              <w:rPr>
                <w:rFonts w:ascii="Times New Roman" w:hAnsi="Times New Roman" w:cs="Times New Roman"/>
                <w:szCs w:val="22"/>
              </w:rPr>
              <w:t xml:space="preserve">ude. </w:t>
            </w:r>
          </w:p>
        </w:tc>
      </w:tr>
    </w:tbl>
    <w:p w:rsidR="001D1239" w:rsidRDefault="001D12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1239" w:rsidRDefault="0058456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SKILL AND ABILITIES:</w:t>
      </w:r>
    </w:p>
    <w:p w:rsidR="001D1239" w:rsidRDefault="001D123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D1239" w:rsidRDefault="005845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Skills: </w:t>
      </w:r>
      <w:r>
        <w:rPr>
          <w:rFonts w:ascii="Times New Roman" w:hAnsi="Times New Roman" w:cs="Times New Roman"/>
          <w:sz w:val="24"/>
          <w:szCs w:val="24"/>
        </w:rPr>
        <w:t>Quality Assurance, Production Management, QMS, Resource Optimization, Audits, GMP, Hygiene, Statutory Compliance, Testing &amp; Inspection, Clint &amp; Vendor Management, Distribution Management.</w:t>
      </w:r>
    </w:p>
    <w:p w:rsidR="001D1239" w:rsidRDefault="005845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Computer </w:t>
      </w:r>
      <w:r>
        <w:rPr>
          <w:rFonts w:ascii="Times New Roman" w:hAnsi="Times New Roman" w:cs="Times New Roman"/>
          <w:b/>
          <w:sz w:val="24"/>
          <w:szCs w:val="24"/>
        </w:rPr>
        <w:t>Skills:</w:t>
      </w:r>
      <w:r>
        <w:rPr>
          <w:rFonts w:ascii="Times New Roman" w:hAnsi="Times New Roman" w:cs="Times New Roman"/>
          <w:sz w:val="24"/>
          <w:szCs w:val="24"/>
        </w:rPr>
        <w:t xml:space="preserve"> MS Office (Excel, Power point),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Interspec</w:t>
      </w:r>
      <w:proofErr w:type="spellEnd"/>
      <w:r>
        <w:rPr>
          <w:rFonts w:ascii="Times New Roman" w:hAnsi="Times New Roman" w:cs="Times New Roman"/>
          <w:sz w:val="24"/>
          <w:szCs w:val="24"/>
        </w:rPr>
        <w:t>-PLM module, SAP PLM.</w:t>
      </w:r>
    </w:p>
    <w:p w:rsidR="001D1239" w:rsidRDefault="005845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Soft Skills:</w:t>
      </w:r>
      <w:r>
        <w:rPr>
          <w:rFonts w:ascii="Times New Roman" w:hAnsi="Times New Roman" w:cs="Times New Roman"/>
          <w:sz w:val="24"/>
          <w:szCs w:val="24"/>
        </w:rPr>
        <w:t xml:space="preserve"> Good communication, Excellent presentation &amp; Inter-personal skills, Detail Oriented, Ability to lead, Decision making.</w:t>
      </w:r>
    </w:p>
    <w:p w:rsidR="001D1239" w:rsidRDefault="001D1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1239" w:rsidRDefault="005845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WORK EXPERIENCE:</w:t>
      </w:r>
    </w:p>
    <w:p w:rsidR="001D1239" w:rsidRDefault="005845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Paragon Consumer Care </w:t>
      </w:r>
      <w:r>
        <w:rPr>
          <w:rFonts w:ascii="Times New Roman" w:hAnsi="Times New Roman" w:cs="Times New Roman"/>
          <w:b/>
          <w:bCs/>
          <w:sz w:val="24"/>
          <w:szCs w:val="28"/>
        </w:rPr>
        <w:t>Pvt Ltd, Hyder</w:t>
      </w:r>
      <w:r w:rsidR="000043AC">
        <w:rPr>
          <w:rFonts w:ascii="Times New Roman" w:hAnsi="Times New Roman" w:cs="Times New Roman"/>
          <w:b/>
          <w:bCs/>
          <w:sz w:val="24"/>
          <w:szCs w:val="28"/>
        </w:rPr>
        <w:t>a</w:t>
      </w:r>
      <w:r>
        <w:rPr>
          <w:rFonts w:ascii="Times New Roman" w:hAnsi="Times New Roman" w:cs="Times New Roman"/>
          <w:b/>
          <w:bCs/>
          <w:sz w:val="24"/>
          <w:szCs w:val="28"/>
        </w:rPr>
        <w:t>bad.</w:t>
      </w:r>
    </w:p>
    <w:p w:rsidR="001D1239" w:rsidRDefault="00584560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Designation: Quality, Production, R&amp;D Executive</w:t>
      </w:r>
    </w:p>
    <w:p w:rsidR="001D1239" w:rsidRDefault="00584560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Duration: December 2019 to Present</w:t>
      </w:r>
    </w:p>
    <w:p w:rsidR="001D1239" w:rsidRDefault="00584560" w:rsidP="00584560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Production:</w:t>
      </w:r>
    </w:p>
    <w:p w:rsidR="001D1239" w:rsidRDefault="00584560" w:rsidP="0058456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Manage and motivate production staffs to deliver quality work</w:t>
      </w:r>
    </w:p>
    <w:p w:rsidR="001D1239" w:rsidRDefault="00584560" w:rsidP="0058456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Attend team meetings to discuss about production status and ongoing </w:t>
      </w:r>
      <w:r>
        <w:rPr>
          <w:rFonts w:ascii="Times New Roman" w:hAnsi="Times New Roman" w:cs="Times New Roman"/>
          <w:sz w:val="24"/>
          <w:szCs w:val="28"/>
        </w:rPr>
        <w:t>problems</w:t>
      </w:r>
    </w:p>
    <w:p w:rsidR="001D1239" w:rsidRDefault="00584560" w:rsidP="0058456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Work with teams to ensure cost-effective , high quality and timely delivery of products</w:t>
      </w:r>
    </w:p>
    <w:p w:rsidR="001D1239" w:rsidRDefault="00584560" w:rsidP="0058456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Recommend process improvements to enhance production quality</w:t>
      </w:r>
    </w:p>
    <w:p w:rsidR="001D1239" w:rsidRDefault="00584560" w:rsidP="0058456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Work with managers to analyse job orders and develop production tasks and schedule</w:t>
      </w:r>
    </w:p>
    <w:p w:rsidR="001D1239" w:rsidRDefault="00584560" w:rsidP="0058456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Plan and assign</w:t>
      </w:r>
      <w:r>
        <w:rPr>
          <w:rFonts w:ascii="Times New Roman" w:hAnsi="Times New Roman" w:cs="Times New Roman"/>
          <w:sz w:val="24"/>
          <w:szCs w:val="28"/>
        </w:rPr>
        <w:t xml:space="preserve"> daily job duties to workers</w:t>
      </w:r>
    </w:p>
    <w:p w:rsidR="001D1239" w:rsidRDefault="00584560" w:rsidP="0058456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Provide timely job training to workers to meet production goals</w:t>
      </w:r>
    </w:p>
    <w:p w:rsidR="001D1239" w:rsidRDefault="00584560" w:rsidP="0058456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Investigate problems, analyse root causes and define resolutions</w:t>
      </w:r>
    </w:p>
    <w:p w:rsidR="001D1239" w:rsidRDefault="00584560" w:rsidP="0058456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Ensure that final product meets quality standards and customer specifications</w:t>
      </w:r>
    </w:p>
    <w:p w:rsidR="001D1239" w:rsidRDefault="00584560" w:rsidP="00584560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Quality:</w:t>
      </w:r>
    </w:p>
    <w:p w:rsidR="001D1239" w:rsidRDefault="00584560" w:rsidP="0058456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Review all </w:t>
      </w:r>
      <w:r>
        <w:rPr>
          <w:rFonts w:ascii="Times New Roman" w:hAnsi="Times New Roman" w:cs="Times New Roman"/>
          <w:sz w:val="24"/>
          <w:szCs w:val="28"/>
        </w:rPr>
        <w:t>the specifications RM, PM, FG)/</w:t>
      </w:r>
      <w:proofErr w:type="spellStart"/>
      <w:r>
        <w:rPr>
          <w:rFonts w:ascii="Times New Roman" w:hAnsi="Times New Roman" w:cs="Times New Roman"/>
          <w:sz w:val="24"/>
          <w:szCs w:val="28"/>
        </w:rPr>
        <w:t>proceudres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to ensure that latest versions are being used at all time for the assigned line</w:t>
      </w:r>
    </w:p>
    <w:p w:rsidR="001D1239" w:rsidRDefault="00584560" w:rsidP="0058456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Review all production records for accuracy and completeness before approving for distribution</w:t>
      </w:r>
    </w:p>
    <w:p w:rsidR="001D1239" w:rsidRDefault="00584560" w:rsidP="0058456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Approve changes to procedures, recipe wh</w:t>
      </w:r>
      <w:r>
        <w:rPr>
          <w:rFonts w:ascii="Times New Roman" w:hAnsi="Times New Roman" w:cs="Times New Roman"/>
          <w:sz w:val="24"/>
          <w:szCs w:val="28"/>
        </w:rPr>
        <w:t>en required upon consulting the R&amp;D</w:t>
      </w:r>
    </w:p>
    <w:p w:rsidR="001D1239" w:rsidRDefault="00584560" w:rsidP="0058456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Keep vigilance on GMP and hygiene standards at all levels of processing</w:t>
      </w:r>
    </w:p>
    <w:p w:rsidR="001D1239" w:rsidRDefault="00584560" w:rsidP="0058456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Investigate on consumer complaints and provide proper corrective action and preventive actions</w:t>
      </w:r>
    </w:p>
    <w:p w:rsidR="001D1239" w:rsidRDefault="00584560" w:rsidP="0058456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Conduct periodic internal audits to verify compliance</w:t>
      </w:r>
      <w:r>
        <w:rPr>
          <w:rFonts w:ascii="Times New Roman" w:hAnsi="Times New Roman" w:cs="Times New Roman"/>
          <w:sz w:val="24"/>
          <w:szCs w:val="28"/>
        </w:rPr>
        <w:t xml:space="preserve"> to regulations</w:t>
      </w:r>
    </w:p>
    <w:p w:rsidR="001D1239" w:rsidRDefault="00584560" w:rsidP="0058456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Conduct regular trainings for workers on GMP, Personal Hygiene, Allergen,</w:t>
      </w:r>
      <w:r w:rsidR="000043A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sanitation to all the food handlers on line.</w:t>
      </w:r>
    </w:p>
    <w:p w:rsidR="001D1239" w:rsidRDefault="0058456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Additional responsibilities:</w:t>
      </w:r>
    </w:p>
    <w:p w:rsidR="001D1239" w:rsidRDefault="00584560" w:rsidP="00584560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Coordinate with R&amp;D on timely basis to modify specifications</w:t>
      </w:r>
    </w:p>
    <w:p w:rsidR="001D1239" w:rsidRDefault="00584560" w:rsidP="00584560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Assist R&amp;D to carry out R&amp;D </w:t>
      </w:r>
      <w:r>
        <w:rPr>
          <w:rFonts w:ascii="Times New Roman" w:hAnsi="Times New Roman" w:cs="Times New Roman"/>
          <w:sz w:val="24"/>
          <w:szCs w:val="28"/>
        </w:rPr>
        <w:t>projects such as sample preparations, sensory evaluation</w:t>
      </w:r>
    </w:p>
    <w:p w:rsidR="001D1239" w:rsidRDefault="00584560" w:rsidP="00584560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To conduct and monitor the preparation of sample and help R&amp;D in determining the process steps</w:t>
      </w:r>
    </w:p>
    <w:p w:rsidR="001D1239" w:rsidRDefault="00584560" w:rsidP="00584560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Assist R&amp;D in improving/revising existing product formulations if necessary to optimize productivity and</w:t>
      </w:r>
      <w:r>
        <w:rPr>
          <w:rFonts w:ascii="Times New Roman" w:hAnsi="Times New Roman" w:cs="Times New Roman"/>
          <w:sz w:val="24"/>
          <w:szCs w:val="28"/>
        </w:rPr>
        <w:t xml:space="preserve"> costs</w:t>
      </w:r>
    </w:p>
    <w:p w:rsidR="001D1239" w:rsidRDefault="001D12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D1239" w:rsidRDefault="001D12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D1239" w:rsidRDefault="001D12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D1239" w:rsidRDefault="005845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GENERAL MILLS India Pvt Ltd, Hyderabad.</w:t>
      </w:r>
    </w:p>
    <w:p w:rsidR="001D1239" w:rsidRDefault="00584560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Designation: Quality Executive – ESC</w:t>
      </w:r>
    </w:p>
    <w:p w:rsidR="001D1239" w:rsidRDefault="00584560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Duration: September 2018 to </w:t>
      </w:r>
      <w:r>
        <w:rPr>
          <w:rFonts w:ascii="Times New Roman" w:hAnsi="Times New Roman" w:cs="Times New Roman"/>
          <w:b/>
          <w:bCs/>
          <w:sz w:val="24"/>
          <w:szCs w:val="28"/>
        </w:rPr>
        <w:t>November 2019</w:t>
      </w:r>
    </w:p>
    <w:p w:rsidR="001D1239" w:rsidRDefault="00584560" w:rsidP="00584560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Product Quality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Co-ordinate with Co-Packer to conduct the inspection and testing of products and ensure consistent quality of p</w:t>
      </w:r>
      <w:r>
        <w:rPr>
          <w:rFonts w:ascii="Times New Roman" w:hAnsi="Times New Roman" w:cs="Times New Roman"/>
          <w:bCs/>
          <w:sz w:val="24"/>
          <w:szCs w:val="22"/>
        </w:rPr>
        <w:t>roducts.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Ensure that only QA approved products are released.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lastRenderedPageBreak/>
        <w:t>Record and communicate the results of inspection to the QRO Manager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Ensure compliance with General Mills International Quality Standards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 xml:space="preserve">Assist R&amp;D in design and development of new </w:t>
      </w:r>
      <w:r>
        <w:rPr>
          <w:rFonts w:ascii="Times New Roman" w:hAnsi="Times New Roman" w:cs="Times New Roman"/>
          <w:bCs/>
          <w:sz w:val="24"/>
          <w:szCs w:val="22"/>
        </w:rPr>
        <w:t>products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Design an Inspection Plan for ingredients/ intermediate products/ finished goods/ PM including specifications, test procedures, sampling procedures</w:t>
      </w:r>
      <w:r w:rsidR="004B51DB">
        <w:rPr>
          <w:rFonts w:ascii="Times New Roman" w:hAnsi="Times New Roman" w:cs="Times New Roman"/>
          <w:bCs/>
          <w:sz w:val="24"/>
          <w:szCs w:val="22"/>
        </w:rPr>
        <w:t xml:space="preserve"> in </w:t>
      </w:r>
      <w:proofErr w:type="spellStart"/>
      <w:r w:rsidR="004B51DB">
        <w:rPr>
          <w:rFonts w:ascii="Times New Roman" w:hAnsi="Times New Roman" w:cs="Times New Roman"/>
          <w:bCs/>
          <w:sz w:val="24"/>
          <w:szCs w:val="22"/>
        </w:rPr>
        <w:t>Interspec</w:t>
      </w:r>
      <w:proofErr w:type="spellEnd"/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Ensure FSMS for the ESC location are well documented, implemented.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Ensure to help ESC QRO Manager m</w:t>
      </w:r>
      <w:r>
        <w:rPr>
          <w:rFonts w:ascii="Times New Roman" w:hAnsi="Times New Roman" w:cs="Times New Roman"/>
          <w:bCs/>
          <w:sz w:val="24"/>
          <w:szCs w:val="22"/>
        </w:rPr>
        <w:t xml:space="preserve">eeting regulatory compliance for products. </w:t>
      </w:r>
    </w:p>
    <w:p w:rsidR="001D1239" w:rsidRDefault="00584560" w:rsidP="00584560">
      <w:pPr>
        <w:pStyle w:val="BodyText3"/>
        <w:numPr>
          <w:ilvl w:val="0"/>
          <w:numId w:val="17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Quality Systems</w:t>
      </w:r>
    </w:p>
    <w:p w:rsidR="001D1239" w:rsidRDefault="00584560" w:rsidP="00584560">
      <w:pPr>
        <w:pStyle w:val="BodyText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Ensure 3</w:t>
      </w:r>
      <w:r>
        <w:rPr>
          <w:rFonts w:ascii="Times New Roman" w:hAnsi="Times New Roman" w:cs="Times New Roman"/>
          <w:sz w:val="24"/>
          <w:szCs w:val="22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2"/>
        </w:rPr>
        <w:t xml:space="preserve"> party/ External audit compliance.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Implement the quality systems meeting the requirements of GMI food safety and regulatory policies and standards.</w:t>
      </w:r>
    </w:p>
    <w:p w:rsidR="001D1239" w:rsidRDefault="001D1239">
      <w:pPr>
        <w:pStyle w:val="BodyText3"/>
        <w:jc w:val="both"/>
        <w:rPr>
          <w:rFonts w:ascii="Times New Roman" w:hAnsi="Times New Roman" w:cs="Times New Roman"/>
          <w:sz w:val="24"/>
          <w:szCs w:val="22"/>
        </w:rPr>
      </w:pPr>
    </w:p>
    <w:p w:rsidR="001D1239" w:rsidRDefault="00584560" w:rsidP="00584560">
      <w:pPr>
        <w:pStyle w:val="BodyText3"/>
        <w:numPr>
          <w:ilvl w:val="0"/>
          <w:numId w:val="17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GMP and Hygiene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 xml:space="preserve">Keep </w:t>
      </w:r>
      <w:r>
        <w:rPr>
          <w:rFonts w:ascii="Times New Roman" w:hAnsi="Times New Roman" w:cs="Times New Roman"/>
          <w:bCs/>
          <w:sz w:val="24"/>
          <w:szCs w:val="22"/>
        </w:rPr>
        <w:t>vigilance on GMP and Hygiene standards at all levels of processing.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Upgrade the practices to reflect best industry standards.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Implement effective HACCP, EMP, sanitation and pest control programs.</w:t>
      </w:r>
    </w:p>
    <w:p w:rsidR="001D1239" w:rsidRDefault="001D1239">
      <w:pPr>
        <w:pStyle w:val="BodyText3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</w:p>
    <w:p w:rsidR="001D1239" w:rsidRDefault="00584560" w:rsidP="00584560">
      <w:pPr>
        <w:pStyle w:val="BodyText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Consumer Complaints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Analyse the consumer complaints.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Propos</w:t>
      </w:r>
      <w:r>
        <w:rPr>
          <w:rFonts w:ascii="Times New Roman" w:hAnsi="Times New Roman" w:cs="Times New Roman"/>
          <w:bCs/>
          <w:sz w:val="24"/>
          <w:szCs w:val="22"/>
        </w:rPr>
        <w:t>e corrective and preventive actions.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Give feedback</w:t>
      </w:r>
      <w:r>
        <w:rPr>
          <w:rFonts w:ascii="Times New Roman" w:hAnsi="Times New Roman" w:cs="Times New Roman"/>
          <w:bCs/>
          <w:sz w:val="24"/>
          <w:szCs w:val="22"/>
        </w:rPr>
        <w:t>.</w:t>
      </w:r>
    </w:p>
    <w:p w:rsidR="001D1239" w:rsidRDefault="001D1239">
      <w:pPr>
        <w:pStyle w:val="BodyText3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</w:p>
    <w:p w:rsidR="001D1239" w:rsidRDefault="00584560" w:rsidP="00584560">
      <w:pPr>
        <w:pStyle w:val="BodyText3"/>
        <w:numPr>
          <w:ilvl w:val="0"/>
          <w:numId w:val="17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Reports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Generate daily, weekly and monthly reports to submit to the QRO Manager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Prepare trend analysis.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Monitor performance of QA through gathering relevant data and producing statistical reports.</w:t>
      </w:r>
    </w:p>
    <w:p w:rsidR="001D1239" w:rsidRDefault="001D1239">
      <w:pPr>
        <w:pStyle w:val="BodyText3"/>
        <w:ind w:left="1080"/>
        <w:jc w:val="both"/>
        <w:rPr>
          <w:rFonts w:ascii="Times New Roman" w:hAnsi="Times New Roman" w:cs="Times New Roman"/>
          <w:bCs/>
          <w:sz w:val="24"/>
          <w:szCs w:val="22"/>
        </w:rPr>
      </w:pPr>
    </w:p>
    <w:p w:rsidR="001D1239" w:rsidRDefault="00584560" w:rsidP="00584560">
      <w:pPr>
        <w:pStyle w:val="BodyText3"/>
        <w:numPr>
          <w:ilvl w:val="0"/>
          <w:numId w:val="17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Audit</w:t>
      </w:r>
    </w:p>
    <w:p w:rsidR="001D1239" w:rsidRDefault="00584560" w:rsidP="00584560">
      <w:pPr>
        <w:pStyle w:val="BodyText3"/>
        <w:numPr>
          <w:ilvl w:val="1"/>
          <w:numId w:val="17"/>
        </w:numPr>
        <w:tabs>
          <w:tab w:val="clear" w:pos="1440"/>
        </w:tabs>
        <w:spacing w:after="0" w:line="240" w:lineRule="auto"/>
        <w:ind w:left="1080"/>
        <w:jc w:val="both"/>
        <w:rPr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>Conduct periodic audits of the plants and co-packers with respect to product quality and safety</w:t>
      </w:r>
      <w:r>
        <w:rPr>
          <w:bCs/>
          <w:sz w:val="24"/>
          <w:szCs w:val="22"/>
        </w:rPr>
        <w:t>.</w:t>
      </w:r>
    </w:p>
    <w:p w:rsidR="001D1239" w:rsidRDefault="001D1239">
      <w:pPr>
        <w:pStyle w:val="BodyText3"/>
        <w:jc w:val="both"/>
        <w:rPr>
          <w:rFonts w:ascii="Times New Roman" w:hAnsi="Times New Roman" w:cs="Times New Roman"/>
          <w:bCs/>
          <w:sz w:val="24"/>
          <w:szCs w:val="22"/>
        </w:rPr>
      </w:pPr>
    </w:p>
    <w:p w:rsidR="001D1239" w:rsidRDefault="00584560" w:rsidP="00584560">
      <w:pPr>
        <w:pStyle w:val="BodyText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Trainings </w:t>
      </w:r>
    </w:p>
    <w:p w:rsidR="001D1239" w:rsidRDefault="00584560" w:rsidP="00584560">
      <w:pPr>
        <w:pStyle w:val="BodyText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 xml:space="preserve">Conduct trainings on GMP / HACCP / EMP/ Sanitation/Allergen / Regulatory / Food Defence /Sensory /GMI requirements to Food handlers &amp; plant </w:t>
      </w:r>
      <w:r>
        <w:rPr>
          <w:rFonts w:ascii="Times New Roman" w:hAnsi="Times New Roman" w:cs="Times New Roman"/>
          <w:bCs/>
          <w:sz w:val="24"/>
          <w:szCs w:val="22"/>
        </w:rPr>
        <w:t>employees.</w:t>
      </w:r>
    </w:p>
    <w:p w:rsidR="001D1239" w:rsidRDefault="001D1239">
      <w:pPr>
        <w:pStyle w:val="BodyText3"/>
        <w:jc w:val="both"/>
        <w:rPr>
          <w:rFonts w:ascii="Times New Roman" w:hAnsi="Times New Roman" w:cs="Times New Roman"/>
          <w:sz w:val="24"/>
          <w:szCs w:val="22"/>
        </w:rPr>
      </w:pPr>
    </w:p>
    <w:p w:rsidR="001D1239" w:rsidRDefault="00584560">
      <w:pPr>
        <w:pStyle w:val="BodyText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ADDITIONAL RESPONSIBILITES</w:t>
      </w:r>
    </w:p>
    <w:p w:rsidR="001D1239" w:rsidRDefault="00584560" w:rsidP="00584560">
      <w:pPr>
        <w:pStyle w:val="BodyText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Co-ordinate with R&amp;D to modify specifications</w:t>
      </w:r>
      <w:r w:rsidR="009333FA">
        <w:rPr>
          <w:rFonts w:ascii="Times New Roman" w:hAnsi="Times New Roman" w:cs="Times New Roman"/>
          <w:sz w:val="24"/>
          <w:szCs w:val="22"/>
        </w:rPr>
        <w:t xml:space="preserve"> </w:t>
      </w:r>
      <w:r w:rsidR="004B51DB">
        <w:rPr>
          <w:rFonts w:ascii="Times New Roman" w:hAnsi="Times New Roman" w:cs="Times New Roman"/>
          <w:sz w:val="24"/>
          <w:szCs w:val="22"/>
        </w:rPr>
        <w:t xml:space="preserve">within </w:t>
      </w:r>
      <w:proofErr w:type="spellStart"/>
      <w:r w:rsidR="004B51DB">
        <w:rPr>
          <w:rFonts w:ascii="Times New Roman" w:hAnsi="Times New Roman" w:cs="Times New Roman"/>
          <w:sz w:val="24"/>
          <w:szCs w:val="22"/>
        </w:rPr>
        <w:t>Interspec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from time to time</w:t>
      </w:r>
    </w:p>
    <w:p w:rsidR="001D1239" w:rsidRDefault="00584560" w:rsidP="00584560">
      <w:pPr>
        <w:pStyle w:val="BodyText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Validate the process capability of inspection, measuring and test equipment</w:t>
      </w:r>
    </w:p>
    <w:p w:rsidR="001D1239" w:rsidRDefault="00584560" w:rsidP="00584560">
      <w:pPr>
        <w:pStyle w:val="BodyText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Ensure compliance with all QA systems</w:t>
      </w:r>
    </w:p>
    <w:p w:rsidR="001D1239" w:rsidRDefault="00584560" w:rsidP="00584560">
      <w:pPr>
        <w:pStyle w:val="BodyText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Review and approve process validation p</w:t>
      </w:r>
      <w:r>
        <w:rPr>
          <w:rFonts w:ascii="Times New Roman" w:hAnsi="Times New Roman" w:cs="Times New Roman"/>
          <w:sz w:val="24"/>
          <w:szCs w:val="22"/>
        </w:rPr>
        <w:t>rotocols and reports</w:t>
      </w:r>
    </w:p>
    <w:p w:rsidR="001D1239" w:rsidRDefault="00584560" w:rsidP="00584560">
      <w:pPr>
        <w:pStyle w:val="BodyText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Ensure general discipline in QA</w:t>
      </w:r>
    </w:p>
    <w:p w:rsidR="001D1239" w:rsidRDefault="00584560" w:rsidP="00584560">
      <w:pPr>
        <w:pStyle w:val="BodyText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Update self regularly about Industry practices, the GMI system and rules and regulations of Food Industries</w:t>
      </w:r>
    </w:p>
    <w:p w:rsidR="001D1239" w:rsidRDefault="001D12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D1239" w:rsidRDefault="0058456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MILLS India Pvt Ltd, Mumbai.</w:t>
      </w:r>
    </w:p>
    <w:p w:rsidR="001D1239" w:rsidRDefault="00584560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Designation: </w:t>
      </w:r>
      <w:r>
        <w:rPr>
          <w:rFonts w:ascii="Times New Roman" w:hAnsi="Times New Roman" w:cs="Times New Roman"/>
          <w:bCs/>
          <w:sz w:val="24"/>
          <w:szCs w:val="24"/>
        </w:rPr>
        <w:t>Quality Coordinator-II</w:t>
      </w:r>
    </w:p>
    <w:p w:rsidR="001D1239" w:rsidRDefault="00584560">
      <w:pPr>
        <w:spacing w:after="0"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Duration: </w:t>
      </w:r>
      <w:r>
        <w:rPr>
          <w:rFonts w:ascii="Times New Roman" w:hAnsi="Times New Roman" w:cs="Times New Roman"/>
          <w:bCs/>
          <w:sz w:val="24"/>
          <w:szCs w:val="24"/>
        </w:rPr>
        <w:t>April 2015 to August 2018</w:t>
      </w:r>
    </w:p>
    <w:p w:rsidR="001D1239" w:rsidRDefault="00584560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Global Product Lifecycle Management</w:t>
      </w:r>
      <w:r w:rsidR="007641E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C2770">
        <w:rPr>
          <w:rFonts w:ascii="Times New Roman" w:hAnsi="Times New Roman" w:cs="Times New Roman"/>
          <w:b/>
          <w:bCs/>
          <w:sz w:val="24"/>
          <w:szCs w:val="24"/>
        </w:rPr>
        <w:t>Seimen's</w:t>
      </w:r>
      <w:r w:rsidR="00764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41E6">
        <w:rPr>
          <w:rFonts w:ascii="Times New Roman" w:hAnsi="Times New Roman" w:cs="Times New Roman"/>
          <w:b/>
          <w:bCs/>
          <w:sz w:val="24"/>
          <w:szCs w:val="24"/>
        </w:rPr>
        <w:t>Interspec</w:t>
      </w:r>
      <w:proofErr w:type="spellEnd"/>
      <w:r w:rsidR="007641E6">
        <w:rPr>
          <w:rFonts w:ascii="Times New Roman" w:hAnsi="Times New Roman" w:cs="Times New Roman"/>
          <w:b/>
          <w:bCs/>
          <w:sz w:val="24"/>
          <w:szCs w:val="24"/>
        </w:rPr>
        <w:t xml:space="preserve"> 6.7)</w:t>
      </w:r>
    </w:p>
    <w:p w:rsidR="001D1239" w:rsidRDefault="00584560">
      <w:pPr>
        <w:pStyle w:val="Default"/>
      </w:pPr>
      <w:r>
        <w:rPr>
          <w:rStyle w:val="apple-converted-space"/>
          <w:color w:val="222222"/>
          <w:sz w:val="14"/>
          <w:szCs w:val="14"/>
          <w:shd w:val="clear" w:color="auto" w:fill="FFFFFF"/>
        </w:rPr>
        <w:t> </w:t>
      </w:r>
    </w:p>
    <w:p w:rsidR="001D1239" w:rsidRDefault="00584560" w:rsidP="00584560">
      <w:pPr>
        <w:pStyle w:val="ListParagraph"/>
        <w:numPr>
          <w:ilvl w:val="0"/>
          <w:numId w:val="14"/>
        </w:numPr>
        <w:spacing w:after="0" w:line="360" w:lineRule="auto"/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Accountable for Ingredient migration and set-up process. From receiving initial request from R&amp;D to setting-up specification in </w:t>
      </w:r>
      <w:proofErr w:type="spellStart"/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>Interspec</w:t>
      </w:r>
      <w:proofErr w:type="spellEnd"/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and getting approved from R&amp;D, QRO and Vendor.</w:t>
      </w:r>
    </w:p>
    <w:p w:rsidR="001D1239" w:rsidRDefault="00584560" w:rsidP="00584560">
      <w:pPr>
        <w:numPr>
          <w:ilvl w:val="0"/>
          <w:numId w:val="11"/>
        </w:numPr>
        <w:spacing w:after="0" w:line="360" w:lineRule="auto"/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Collaborate with R&amp;D to understand the different products, formulations and processes for developing formulas in the new system </w:t>
      </w:r>
      <w:r w:rsidR="004B51DB">
        <w:rPr>
          <w:rStyle w:val="apple-converted-space"/>
          <w:rFonts w:ascii="Times New Roman" w:hAnsi="Times New Roman" w:cs="Times New Roman"/>
          <w:bCs/>
          <w:sz w:val="24"/>
          <w:szCs w:val="24"/>
        </w:rPr>
        <w:t>which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would be used by R&amp;D and manufacturing plants</w:t>
      </w:r>
    </w:p>
    <w:p w:rsidR="001D1239" w:rsidRDefault="00584560" w:rsidP="0058456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Migration of Ingredient specifications, Formulas, Processes, Finish Product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specifications and Packaging specifications from current system to new PLM system</w:t>
      </w:r>
      <w:r w:rsidR="004B51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4B51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Interspec</w:t>
      </w:r>
      <w:proofErr w:type="spellEnd"/>
      <w:r w:rsidR="004B51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1D1239" w:rsidRDefault="00584560" w:rsidP="0058456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Responsible for Annual Vendor Document review and maintenance</w:t>
      </w:r>
      <w:r w:rsidR="004F4F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1D1239" w:rsidRDefault="00584560" w:rsidP="0058456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Identify data discrepancies and inconsistencies to help facilitate standardization.</w:t>
      </w:r>
    </w:p>
    <w:p w:rsidR="001D1239" w:rsidRDefault="00584560" w:rsidP="0058456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Identify process improveme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nts to gain efficiency and improve quality</w:t>
      </w:r>
      <w:r w:rsidR="00305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1D1239" w:rsidRDefault="00584560" w:rsidP="0058456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Perform Keyline review for labels in the system for EU region (Quality &amp; Regulatory role</w:t>
      </w:r>
      <w:r w:rsidR="00305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1D1239" w:rsidRDefault="00584560" w:rsidP="0058456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Providing input on or creating SOPs for Work Processes and Systems.</w:t>
      </w:r>
    </w:p>
    <w:p w:rsidR="001D1239" w:rsidRDefault="00584560" w:rsidP="0058456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Develop and maintain metrics and dashboards for the 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RC EU/AU team Support documentation for on-boarding and training plans</w:t>
      </w:r>
    </w:p>
    <w:p w:rsidR="001D1239" w:rsidRDefault="00584560" w:rsidP="0058456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Lead the Continuous Improvement efforts for the team driving Productivity &amp; Savings </w:t>
      </w:r>
    </w:p>
    <w:p w:rsidR="001D1239" w:rsidRDefault="00584560" w:rsidP="0058456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Actively Participate in Site wide activities and perform as directed</w:t>
      </w:r>
    </w:p>
    <w:p w:rsidR="001D1239" w:rsidRDefault="00584560" w:rsidP="0058456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Contribute in Project Manag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ement for Planning and execution in Product Life Cycle management Project phase for EU/AU region. Key contributions: Project Charter, Timeline preparation, gathering resources, Metric development and execution. </w:t>
      </w:r>
    </w:p>
    <w:p w:rsidR="001D1239" w:rsidRDefault="0058456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cs="Times New Roman"/>
          <w:color w:val="222222"/>
          <w:sz w:val="24"/>
          <w:szCs w:val="24"/>
          <w:shd w:val="clear" w:color="auto" w:fill="FFFFFF"/>
        </w:rPr>
        <w:t xml:space="preserve">          </w:t>
      </w:r>
    </w:p>
    <w:p w:rsidR="001D1239" w:rsidRDefault="005845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22222"/>
          <w:sz w:val="24"/>
          <w:szCs w:val="19"/>
          <w:shd w:val="clear" w:color="auto" w:fill="FFFFFF"/>
        </w:rPr>
        <w:t>Laxmi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19"/>
          <w:shd w:val="clear" w:color="auto" w:fill="FFFFFF"/>
        </w:rPr>
        <w:t xml:space="preserve"> Group of Companies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Verna, Goa.</w:t>
      </w:r>
    </w:p>
    <w:p w:rsidR="001D1239" w:rsidRDefault="00584560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Designation: </w:t>
      </w:r>
      <w:r>
        <w:rPr>
          <w:rFonts w:ascii="Times New Roman" w:hAnsi="Times New Roman" w:cs="Times New Roman"/>
          <w:sz w:val="24"/>
          <w:szCs w:val="24"/>
        </w:rPr>
        <w:t>Executive Q.A</w:t>
      </w:r>
    </w:p>
    <w:p w:rsidR="001D1239" w:rsidRDefault="00584560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Duration: </w:t>
      </w:r>
      <w:r>
        <w:rPr>
          <w:rFonts w:ascii="Times New Roman" w:hAnsi="Times New Roman" w:cs="Times New Roman"/>
          <w:sz w:val="24"/>
          <w:szCs w:val="24"/>
        </w:rPr>
        <w:t>March 2014 to March 2015.</w:t>
      </w:r>
    </w:p>
    <w:p w:rsidR="001D1239" w:rsidRDefault="00584560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:rsidR="001D1239" w:rsidRDefault="00584560" w:rsidP="00584560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Conducts sampling and Identify resources, requirements and schedule daily analysis.</w:t>
      </w:r>
    </w:p>
    <w:p w:rsidR="001D1239" w:rsidRDefault="00584560" w:rsidP="00584560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Analytical / instrumentation / Packing materials testing.</w:t>
      </w:r>
    </w:p>
    <w:p w:rsidR="001D1239" w:rsidRDefault="00584560" w:rsidP="00584560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Suppliers’ evaluation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audit &amp; regular visit.</w:t>
      </w:r>
    </w:p>
    <w:p w:rsidR="001D1239" w:rsidRDefault="00584560" w:rsidP="00584560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Ensure quality checking and control is carried out effectively on the inward and outward materials.</w:t>
      </w:r>
    </w:p>
    <w:p w:rsidR="001D1239" w:rsidRDefault="00584560" w:rsidP="00584560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Prepare periodical reporting of overall Packaging Materials Quality status.</w:t>
      </w:r>
    </w:p>
    <w:p w:rsidR="001D1239" w:rsidRDefault="00584560" w:rsidP="00584560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Resolving quality related problems and provide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technical competency in problem analysis for continuous improvement.</w:t>
      </w:r>
    </w:p>
    <w:p w:rsidR="001D1239" w:rsidRDefault="00584560" w:rsidP="00584560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 Customer's requirement and manage Customer complaints.</w:t>
      </w:r>
    </w:p>
    <w:p w:rsidR="001D1239" w:rsidRDefault="00584560" w:rsidP="00584560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Perform any other quality control and assurance activities as and when required.</w:t>
      </w:r>
    </w:p>
    <w:p w:rsidR="001D1239" w:rsidRDefault="001D1239">
      <w:pPr>
        <w:pStyle w:val="ListParagraph"/>
        <w:spacing w:after="0" w:line="360" w:lineRule="auto"/>
        <w:ind w:left="1080"/>
        <w:rPr>
          <w:b/>
          <w:bCs/>
          <w:sz w:val="24"/>
          <w:szCs w:val="24"/>
        </w:rPr>
      </w:pPr>
    </w:p>
    <w:p w:rsidR="001D1239" w:rsidRDefault="005845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Elite Naturals Private limited</w:t>
      </w:r>
    </w:p>
    <w:p w:rsidR="001D1239" w:rsidRDefault="0058456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Designation: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xecutive Q.A.</w:t>
      </w:r>
    </w:p>
    <w:p w:rsidR="001D1239" w:rsidRDefault="0058456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Duration:</w:t>
      </w:r>
      <w:r>
        <w:rPr>
          <w:rFonts w:ascii="Times New Roman" w:hAnsi="Times New Roman" w:cs="Times New Roman"/>
          <w:sz w:val="24"/>
          <w:szCs w:val="24"/>
        </w:rPr>
        <w:t xml:space="preserve"> December 2012 to December 2013.</w:t>
      </w:r>
    </w:p>
    <w:p w:rsidR="001D1239" w:rsidRDefault="00584560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:rsidR="001D1239" w:rsidRDefault="00584560" w:rsidP="00584560">
      <w:pPr>
        <w:pStyle w:val="BodyText2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daily QA reports.</w:t>
      </w:r>
    </w:p>
    <w:p w:rsidR="001D1239" w:rsidRDefault="00584560" w:rsidP="00584560">
      <w:pPr>
        <w:pStyle w:val="BodyText2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 Material &amp; Packaging Material Passing for production.</w:t>
      </w:r>
    </w:p>
    <w:p w:rsidR="001D1239" w:rsidRDefault="00584560" w:rsidP="00584560">
      <w:pPr>
        <w:pStyle w:val="BodyText2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FG passing for dispatching.</w:t>
      </w:r>
    </w:p>
    <w:p w:rsidR="001D1239" w:rsidRDefault="00584560" w:rsidP="00584560">
      <w:pPr>
        <w:pStyle w:val="BodyText2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Raw Material &amp; Packaging Material analysis </w:t>
      </w:r>
      <w:r>
        <w:rPr>
          <w:rFonts w:ascii="Times New Roman" w:hAnsi="Times New Roman" w:cs="Times New Roman"/>
        </w:rPr>
        <w:t>co-ordination.</w:t>
      </w:r>
    </w:p>
    <w:p w:rsidR="001D1239" w:rsidRDefault="00584560" w:rsidP="00584560">
      <w:pPr>
        <w:pStyle w:val="BodyText2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Online monitoring of production process.</w:t>
      </w:r>
    </w:p>
    <w:p w:rsidR="001D1239" w:rsidRDefault="00584560" w:rsidP="00584560">
      <w:pPr>
        <w:pStyle w:val="BodyText2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&amp; Maintaining of all documents related to QA and Production as per ISO 22000.</w:t>
      </w:r>
    </w:p>
    <w:p w:rsidR="001D1239" w:rsidRDefault="00584560" w:rsidP="00584560">
      <w:pPr>
        <w:pStyle w:val="BodyText2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Verifying the plant hygiene &amp; ensuring GMP.</w:t>
      </w:r>
    </w:p>
    <w:p w:rsidR="001D1239" w:rsidRDefault="00584560" w:rsidP="00584560">
      <w:pPr>
        <w:pStyle w:val="BodyText2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Awareness to workers regarding personal hygiene.</w:t>
      </w:r>
    </w:p>
    <w:p w:rsidR="001D1239" w:rsidRDefault="00584560" w:rsidP="00584560">
      <w:pPr>
        <w:pStyle w:val="BodyText2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the in</w:t>
      </w:r>
      <w:r>
        <w:rPr>
          <w:rFonts w:ascii="Times New Roman" w:hAnsi="Times New Roman" w:cs="Times New Roman"/>
        </w:rPr>
        <w:t>vestigation of customer complaints regarding quality.</w:t>
      </w:r>
    </w:p>
    <w:p w:rsidR="001D1239" w:rsidRDefault="00584560" w:rsidP="00584560">
      <w:pPr>
        <w:pStyle w:val="BodyText2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Corrective &amp; preventive action for all TQM audit gaps.</w:t>
      </w:r>
    </w:p>
    <w:p w:rsidR="001D1239" w:rsidRDefault="00584560" w:rsidP="00584560">
      <w:pPr>
        <w:pStyle w:val="BodyText2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closure of market complaints.</w:t>
      </w:r>
    </w:p>
    <w:p w:rsidR="001D1239" w:rsidRDefault="00584560" w:rsidP="00584560">
      <w:pPr>
        <w:pStyle w:val="BodyText2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the pest control activities.</w:t>
      </w:r>
    </w:p>
    <w:p w:rsidR="001D1239" w:rsidRDefault="001D123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39" w:rsidRDefault="005845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foods Pvt Ltd.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 subsidiary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PARLE </w:t>
      </w:r>
      <w:r>
        <w:rPr>
          <w:rFonts w:ascii="Times New Roman" w:hAnsi="Times New Roman" w:cs="Times New Roman"/>
          <w:sz w:val="24"/>
          <w:szCs w:val="24"/>
        </w:rPr>
        <w:t>biscuits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RTC ‘X’ Roa</w:t>
      </w:r>
      <w:r>
        <w:rPr>
          <w:rFonts w:ascii="Times New Roman" w:hAnsi="Times New Roman" w:cs="Times New Roman"/>
          <w:sz w:val="24"/>
          <w:szCs w:val="24"/>
        </w:rPr>
        <w:t>ds, Hyderabad.</w:t>
      </w:r>
    </w:p>
    <w:p w:rsidR="001D1239" w:rsidRDefault="0058456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Designation: </w:t>
      </w:r>
      <w:r>
        <w:rPr>
          <w:rFonts w:ascii="Times New Roman" w:hAnsi="Times New Roman" w:cs="Times New Roman"/>
          <w:sz w:val="24"/>
          <w:szCs w:val="24"/>
        </w:rPr>
        <w:t>Chemist – Q.C</w:t>
      </w:r>
    </w:p>
    <w:p w:rsidR="001D1239" w:rsidRDefault="0058456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Duration: </w:t>
      </w:r>
      <w:r>
        <w:rPr>
          <w:rFonts w:ascii="Times New Roman" w:hAnsi="Times New Roman" w:cs="Times New Roman"/>
          <w:sz w:val="24"/>
          <w:szCs w:val="24"/>
        </w:rPr>
        <w:t>May 2009 – July 2010.</w:t>
      </w:r>
    </w:p>
    <w:p w:rsidR="001D1239" w:rsidRDefault="0058456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:rsidR="001D1239" w:rsidRDefault="00584560" w:rsidP="00584560">
      <w:pPr>
        <w:pStyle w:val="ListParagraph"/>
        <w:numPr>
          <w:ilvl w:val="0"/>
          <w:numId w:val="10"/>
        </w:numPr>
        <w:tabs>
          <w:tab w:val="left" w:pos="1440"/>
        </w:tabs>
        <w:spacing w:after="0" w:line="36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Preparing Daily QC reports.</w:t>
      </w:r>
    </w:p>
    <w:p w:rsidR="001D1239" w:rsidRDefault="00584560" w:rsidP="00584560">
      <w:pPr>
        <w:pStyle w:val="ListParagraph"/>
        <w:numPr>
          <w:ilvl w:val="0"/>
          <w:numId w:val="10"/>
        </w:numPr>
        <w:tabs>
          <w:tab w:val="left" w:pos="1440"/>
        </w:tabs>
        <w:spacing w:after="0" w:line="36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Raw Material &amp; Packaging Material analysis and passing them for production.</w:t>
      </w:r>
    </w:p>
    <w:p w:rsidR="001D1239" w:rsidRDefault="00584560" w:rsidP="00584560">
      <w:pPr>
        <w:pStyle w:val="ListParagraph"/>
        <w:numPr>
          <w:ilvl w:val="0"/>
          <w:numId w:val="10"/>
        </w:numPr>
        <w:tabs>
          <w:tab w:val="left" w:pos="1440"/>
        </w:tabs>
        <w:spacing w:after="0" w:line="36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FG analysis and passing them for dispatch.</w:t>
      </w:r>
    </w:p>
    <w:p w:rsidR="001D1239" w:rsidRDefault="00584560" w:rsidP="00584560">
      <w:pPr>
        <w:pStyle w:val="ListParagraph"/>
        <w:numPr>
          <w:ilvl w:val="0"/>
          <w:numId w:val="10"/>
        </w:numPr>
        <w:tabs>
          <w:tab w:val="left" w:pos="1440"/>
        </w:tabs>
        <w:spacing w:after="0" w:line="36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Inspecting the condition of RM &amp; FG vehicles.</w:t>
      </w:r>
    </w:p>
    <w:p w:rsidR="001D1239" w:rsidRDefault="00584560" w:rsidP="00584560">
      <w:pPr>
        <w:pStyle w:val="ListParagraph"/>
        <w:numPr>
          <w:ilvl w:val="0"/>
          <w:numId w:val="10"/>
        </w:numPr>
        <w:tabs>
          <w:tab w:val="left" w:pos="1440"/>
        </w:tabs>
        <w:spacing w:after="0" w:line="36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monitoring of Production process.</w:t>
      </w:r>
    </w:p>
    <w:p w:rsidR="001D1239" w:rsidRDefault="00584560" w:rsidP="00584560">
      <w:pPr>
        <w:pStyle w:val="ListParagraph"/>
        <w:numPr>
          <w:ilvl w:val="0"/>
          <w:numId w:val="10"/>
        </w:numPr>
        <w:tabs>
          <w:tab w:val="left" w:pos="1440"/>
        </w:tabs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QA controllers engaged in quality inspection activities.</w:t>
      </w:r>
    </w:p>
    <w:p w:rsidR="001D1239" w:rsidRDefault="00584560" w:rsidP="00584560">
      <w:pPr>
        <w:pStyle w:val="BodyText2"/>
        <w:numPr>
          <w:ilvl w:val="0"/>
          <w:numId w:val="10"/>
        </w:numPr>
        <w:tabs>
          <w:tab w:val="left" w:pos="1440"/>
        </w:tabs>
        <w:spacing w:after="0"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Verifying the plant hygiene of both inside and outside.</w:t>
      </w:r>
    </w:p>
    <w:p w:rsidR="001D1239" w:rsidRDefault="00584560" w:rsidP="00584560">
      <w:pPr>
        <w:pStyle w:val="BodyText2"/>
        <w:numPr>
          <w:ilvl w:val="0"/>
          <w:numId w:val="10"/>
        </w:numPr>
        <w:tabs>
          <w:tab w:val="left" w:pos="1440"/>
        </w:tabs>
        <w:spacing w:after="0"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Giving suggestions to workers regarding person</w:t>
      </w:r>
      <w:r>
        <w:rPr>
          <w:rFonts w:ascii="Times New Roman" w:hAnsi="Times New Roman" w:cs="Times New Roman"/>
        </w:rPr>
        <w:t>al hygiene.</w:t>
      </w:r>
    </w:p>
    <w:p w:rsidR="001D1239" w:rsidRDefault="00584560" w:rsidP="00584560">
      <w:pPr>
        <w:pStyle w:val="ListParagraph"/>
        <w:numPr>
          <w:ilvl w:val="0"/>
          <w:numId w:val="10"/>
        </w:numPr>
        <w:tabs>
          <w:tab w:val="left" w:pos="1440"/>
        </w:tabs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the pest control activities.</w:t>
      </w:r>
    </w:p>
    <w:p w:rsidR="001D1239" w:rsidRDefault="001D1239">
      <w:pPr>
        <w:pStyle w:val="BodyText2"/>
        <w:spacing w:after="0" w:line="276" w:lineRule="auto"/>
        <w:ind w:left="720"/>
        <w:rPr>
          <w:rFonts w:ascii="Times New Roman" w:hAnsi="Times New Roman" w:cs="Times New Roman"/>
        </w:rPr>
      </w:pPr>
    </w:p>
    <w:p w:rsidR="001D1239" w:rsidRDefault="005845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EDUCATION:</w:t>
      </w:r>
    </w:p>
    <w:p w:rsidR="001D1239" w:rsidRDefault="001D12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39" w:rsidRDefault="0058456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Food Science and technology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68% </w:t>
      </w:r>
      <w:r>
        <w:rPr>
          <w:rFonts w:ascii="Times New Roman" w:hAnsi="Times New Roman" w:cs="Times New Roman"/>
          <w:sz w:val="24"/>
          <w:szCs w:val="24"/>
        </w:rPr>
        <w:t xml:space="preserve">from Mar Athanasius college For Advanced Studies. (MACFAST),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Thiruvalla</w:t>
      </w:r>
      <w:proofErr w:type="spellEnd"/>
      <w:r>
        <w:rPr>
          <w:rFonts w:ascii="Times New Roman" w:hAnsi="Times New Roman" w:cs="Times New Roman"/>
          <w:sz w:val="24"/>
          <w:szCs w:val="24"/>
        </w:rPr>
        <w:t>, Kerala (2010-2012).</w:t>
      </w:r>
    </w:p>
    <w:p w:rsidR="001D1239" w:rsidRDefault="0058456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Food technology and management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b/>
          <w:bCs/>
          <w:sz w:val="24"/>
          <w:szCs w:val="24"/>
        </w:rPr>
        <w:t>67.17%</w:t>
      </w:r>
      <w:r>
        <w:rPr>
          <w:rFonts w:ascii="Times New Roman" w:hAnsi="Times New Roman" w:cs="Times New Roman"/>
          <w:sz w:val="24"/>
          <w:szCs w:val="24"/>
        </w:rPr>
        <w:t xml:space="preserve"> from Loyola Academy, </w:t>
      </w:r>
      <w:proofErr w:type="spellStart"/>
      <w:r>
        <w:rPr>
          <w:rFonts w:ascii="Times New Roman" w:hAnsi="Times New Roman" w:cs="Times New Roman"/>
          <w:sz w:val="24"/>
          <w:szCs w:val="24"/>
        </w:rPr>
        <w:t>Alwal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Secunderabad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(2006-2009).</w:t>
      </w:r>
    </w:p>
    <w:p w:rsidR="001D1239" w:rsidRDefault="0058456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Intermediate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(Botany, Zoology, Physics, Chemistry)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b/>
          <w:bCs/>
          <w:sz w:val="24"/>
          <w:szCs w:val="24"/>
        </w:rPr>
        <w:t>74.5%</w:t>
      </w:r>
      <w:r>
        <w:rPr>
          <w:rFonts w:ascii="Times New Roman" w:hAnsi="Times New Roman" w:cs="Times New Roman"/>
          <w:sz w:val="24"/>
          <w:szCs w:val="24"/>
        </w:rPr>
        <w:t xml:space="preserve"> from Intermediate Board of Education during the Year 2003-2005.</w:t>
      </w:r>
    </w:p>
    <w:p w:rsidR="001D1239" w:rsidRDefault="0058456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SSC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b/>
          <w:bCs/>
          <w:sz w:val="24"/>
          <w:szCs w:val="24"/>
        </w:rPr>
        <w:t>73.5%</w:t>
      </w:r>
      <w:r>
        <w:rPr>
          <w:rFonts w:ascii="Times New Roman" w:hAnsi="Times New Roman" w:cs="Times New Roman"/>
          <w:sz w:val="24"/>
          <w:szCs w:val="24"/>
        </w:rPr>
        <w:t xml:space="preserve"> through Board of Senior Secondary Education, AP during the Y</w:t>
      </w:r>
      <w:r>
        <w:rPr>
          <w:rFonts w:ascii="Times New Roman" w:hAnsi="Times New Roman" w:cs="Times New Roman"/>
          <w:sz w:val="24"/>
          <w:szCs w:val="24"/>
        </w:rPr>
        <w:t>ear 2003.</w:t>
      </w:r>
    </w:p>
    <w:p w:rsidR="001D1239" w:rsidRDefault="001D123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39" w:rsidRDefault="005845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PROJECTS DONE:</w:t>
      </w:r>
    </w:p>
    <w:p w:rsidR="001D1239" w:rsidRDefault="0058456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Bhabha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Atomic Research Centre – Semester project (July – Sep 2012).</w:t>
      </w:r>
    </w:p>
    <w:p w:rsidR="001D1239" w:rsidRDefault="00584560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:rsidR="001D1239" w:rsidRDefault="0058456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on the topic </w:t>
      </w:r>
      <w:r>
        <w:rPr>
          <w:rFonts w:ascii="Times New Roman" w:hAnsi="Times New Roman" w:cs="Times New Roman"/>
          <w:b/>
          <w:bCs/>
          <w:sz w:val="24"/>
          <w:szCs w:val="24"/>
        </w:rPr>
        <w:t>“EFFECT OF IRRADIATION ON PHYTIC ACIDS IN FOODS”.</w:t>
      </w:r>
    </w:p>
    <w:p w:rsidR="001D1239" w:rsidRDefault="00584560">
      <w:pPr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Studied the effect of irradiation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phytates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dry condition and in </w:t>
      </w:r>
      <w:r>
        <w:rPr>
          <w:rFonts w:ascii="Times New Roman" w:hAnsi="Times New Roman" w:cs="Times New Roman"/>
          <w:sz w:val="24"/>
          <w:szCs w:val="24"/>
        </w:rPr>
        <w:t>aqueous state.</w:t>
      </w:r>
    </w:p>
    <w:p w:rsidR="001D1239" w:rsidRDefault="00584560">
      <w:pPr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evaluate the effect of different doses of Gamma Irradiation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phytate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content of seed legumes and pro-biotic formulations.</w:t>
      </w:r>
    </w:p>
    <w:p w:rsidR="001D1239" w:rsidRDefault="005845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standardize the assay procedure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phytate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content and its catabolite forms (estimation of Phosphorus and </w:t>
      </w:r>
      <w:r>
        <w:rPr>
          <w:rFonts w:ascii="Times New Roman" w:hAnsi="Times New Roman" w:cs="Times New Roman"/>
          <w:sz w:val="24"/>
          <w:szCs w:val="24"/>
        </w:rPr>
        <w:t>Inositol).</w:t>
      </w:r>
    </w:p>
    <w:p w:rsidR="001D1239" w:rsidRDefault="0058456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separate and quantitate the catabolite forms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phytates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using ion-exchange column.</w:t>
      </w:r>
    </w:p>
    <w:p w:rsidR="001D1239" w:rsidRDefault="001D123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1239" w:rsidRDefault="0058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Aradhana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Foods &amp; Juices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Pvt.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Ltd. – Semester Project (Nov’ 08 – Jan’09).</w:t>
      </w:r>
    </w:p>
    <w:p w:rsidR="001D1239" w:rsidRDefault="0058456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:rsidR="001D1239" w:rsidRDefault="00584560" w:rsidP="005845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on the topic </w:t>
      </w:r>
      <w:r>
        <w:rPr>
          <w:rFonts w:ascii="Times New Roman" w:hAnsi="Times New Roman" w:cs="Times New Roman"/>
          <w:b/>
          <w:bCs/>
          <w:sz w:val="24"/>
          <w:szCs w:val="24"/>
        </w:rPr>
        <w:t>“QUALITY CONTROL OF CARBONATED SOFT DRINKS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MICROBIOLOGY”.</w:t>
      </w:r>
    </w:p>
    <w:p w:rsidR="001D1239" w:rsidRDefault="00584560" w:rsidP="005845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Observed and performed the Quality Parameters of carbonated soft drinks.</w:t>
      </w:r>
    </w:p>
    <w:p w:rsidR="001D1239" w:rsidRDefault="00584560" w:rsidP="005845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Observed the preparation of Final Syrup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carbonated soft drinks.</w:t>
      </w:r>
    </w:p>
    <w:p w:rsidR="001D1239" w:rsidRDefault="00584560" w:rsidP="005845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Observed the procedure of bottle washing using caustic.</w:t>
      </w:r>
    </w:p>
    <w:p w:rsidR="001D1239" w:rsidRDefault="00584560" w:rsidP="005845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Observed and performed the Microbiological t</w:t>
      </w:r>
      <w:r>
        <w:rPr>
          <w:rFonts w:ascii="Times New Roman" w:hAnsi="Times New Roman" w:cs="Times New Roman"/>
          <w:sz w:val="24"/>
          <w:szCs w:val="24"/>
        </w:rPr>
        <w:t>ests for carbonated soft drinks.</w:t>
      </w:r>
    </w:p>
    <w:p w:rsidR="001D1239" w:rsidRDefault="005845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at MACFAST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1239" w:rsidRDefault="00584560" w:rsidP="005845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STUDIES ON THE PIGMENTS OF ALGAL RESOURCES OF KERALA COAST.</w:t>
      </w:r>
    </w:p>
    <w:p w:rsidR="001D1239" w:rsidRDefault="00584560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:rsidR="001D1239" w:rsidRDefault="00584560" w:rsidP="005845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Collected the Algal Resources from four different coasts of Kerala.</w:t>
      </w:r>
    </w:p>
    <w:p w:rsidR="001D1239" w:rsidRDefault="00584560" w:rsidP="005845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Extracted and estimated the pigments by Thin Layer </w:t>
      </w:r>
      <w:r>
        <w:rPr>
          <w:rFonts w:ascii="Times New Roman" w:hAnsi="Times New Roman" w:cs="Times New Roman"/>
          <w:sz w:val="24"/>
          <w:szCs w:val="24"/>
        </w:rPr>
        <w:t>Chromatography and U.V Spectrophotometer</w:t>
      </w:r>
    </w:p>
    <w:p w:rsidR="001D1239" w:rsidRDefault="00584560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ADDITIONAL QUALIFICATIONS / CERTIFICATIONS:</w:t>
      </w:r>
    </w:p>
    <w:p w:rsidR="001D1239" w:rsidRDefault="00584560" w:rsidP="005845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certification for a 4-day training INFLUENCING ACROSS THE ORGANIZATION by Dale Carnegie.</w:t>
      </w:r>
    </w:p>
    <w:p w:rsidR="001D1239" w:rsidRDefault="00584560" w:rsidP="005845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certification for a 2-day training IMPACTFUL COMMUNICATION by Da</w:t>
      </w:r>
      <w:r>
        <w:rPr>
          <w:rFonts w:ascii="Times New Roman" w:hAnsi="Times New Roman" w:cs="Times New Roman"/>
          <w:sz w:val="24"/>
          <w:szCs w:val="24"/>
        </w:rPr>
        <w:t>le Carnegie.</w:t>
      </w:r>
    </w:p>
    <w:p w:rsidR="001D1239" w:rsidRDefault="00584560" w:rsidP="005845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Undergoing Six Sigma Green belt certification course.</w:t>
      </w:r>
    </w:p>
    <w:p w:rsidR="001D1239" w:rsidRDefault="005845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TRAINING:</w:t>
      </w:r>
    </w:p>
    <w:p w:rsidR="001D1239" w:rsidRDefault="00584560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Course: </w:t>
      </w:r>
      <w:r>
        <w:rPr>
          <w:rFonts w:ascii="Times New Roman" w:hAnsi="Times New Roman" w:cs="Times New Roman"/>
          <w:b/>
          <w:bCs/>
          <w:sz w:val="24"/>
          <w:szCs w:val="28"/>
        </w:rPr>
        <w:t>Internal Auditor (ISO 22000)</w:t>
      </w:r>
    </w:p>
    <w:p w:rsidR="001D1239" w:rsidRDefault="00584560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Trainee: Intertek India</w:t>
      </w:r>
    </w:p>
    <w:p w:rsidR="001D1239" w:rsidRDefault="00584560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Dates: 19-11-2018 to 20-11-2018</w:t>
      </w:r>
    </w:p>
    <w:p w:rsidR="001D1239" w:rsidRDefault="001D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1239" w:rsidRDefault="005845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Others:</w:t>
      </w:r>
    </w:p>
    <w:p w:rsidR="001D1239" w:rsidRDefault="0058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One-month training Programme at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Creamline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Dairy Products Ltd.,</w:t>
      </w:r>
      <w:r>
        <w:rPr>
          <w:rFonts w:ascii="Times New Roman" w:hAnsi="Times New Roman" w:cs="Times New Roman"/>
          <w:sz w:val="24"/>
          <w:szCs w:val="24"/>
        </w:rPr>
        <w:t xml:space="preserve">” IDA </w:t>
      </w:r>
      <w:proofErr w:type="spellStart"/>
      <w:r>
        <w:rPr>
          <w:rFonts w:ascii="Times New Roman" w:hAnsi="Times New Roman" w:cs="Times New Roman"/>
          <w:sz w:val="24"/>
          <w:szCs w:val="24"/>
        </w:rPr>
        <w:t>Uppal</w:t>
      </w:r>
      <w:proofErr w:type="spellEnd"/>
      <w:r>
        <w:rPr>
          <w:rFonts w:ascii="Times New Roman" w:hAnsi="Times New Roman" w:cs="Times New Roman"/>
          <w:sz w:val="24"/>
          <w:szCs w:val="24"/>
        </w:rPr>
        <w:t>, Hyderabad.</w:t>
      </w:r>
    </w:p>
    <w:p w:rsidR="001D1239" w:rsidRDefault="001D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1239" w:rsidRDefault="005845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AWARDS AND ACHEIVEMENTS:</w:t>
      </w:r>
    </w:p>
    <w:p w:rsidR="001D1239" w:rsidRDefault="005845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1239" w:rsidRDefault="00584560" w:rsidP="0058456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Received Government research grants from KSCSTE for the works on </w:t>
      </w:r>
      <w:r>
        <w:rPr>
          <w:rFonts w:ascii="Times New Roman" w:hAnsi="Times New Roman" w:cs="Times New Roman"/>
          <w:sz w:val="24"/>
          <w:szCs w:val="24"/>
        </w:rPr>
        <w:t>Studies on the pigments of algal resources of Kerala coast.</w:t>
      </w:r>
    </w:p>
    <w:p w:rsidR="001D1239" w:rsidRDefault="00584560" w:rsidP="0058456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Processed/treated drinking water with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different herbals extracts </w:t>
      </w:r>
      <w:r>
        <w:rPr>
          <w:rFonts w:ascii="Times New Roman" w:hAnsi="Times New Roman" w:cs="Times New Roman"/>
          <w:sz w:val="24"/>
          <w:szCs w:val="24"/>
        </w:rPr>
        <w:t>to get pur</w:t>
      </w:r>
      <w:r>
        <w:rPr>
          <w:rFonts w:ascii="Times New Roman" w:hAnsi="Times New Roman" w:cs="Times New Roman"/>
          <w:sz w:val="24"/>
          <w:szCs w:val="24"/>
        </w:rPr>
        <w:t>e and refreshing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Herbal Water </w:t>
      </w:r>
      <w:r>
        <w:rPr>
          <w:rFonts w:ascii="Times New Roman" w:hAnsi="Times New Roman" w:cs="Times New Roman"/>
          <w:sz w:val="24"/>
          <w:szCs w:val="24"/>
        </w:rPr>
        <w:t>and was successful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1239" w:rsidRDefault="00584560" w:rsidP="0058456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Processed &amp; developed a new product from Raw Mangoes (Mango Ketch up).</w:t>
      </w:r>
    </w:p>
    <w:p w:rsidR="001D1239" w:rsidRDefault="00584560" w:rsidP="0058456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a poster 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HERBAL WATER and its USES </w:t>
      </w:r>
      <w:r>
        <w:rPr>
          <w:rFonts w:ascii="Times New Roman" w:hAnsi="Times New Roman" w:cs="Times New Roman"/>
          <w:sz w:val="24"/>
          <w:szCs w:val="24"/>
        </w:rPr>
        <w:t>in an International seminar conducted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Indian Institute of Crop Processing Technology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(IICPT),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Thanjavur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1239" w:rsidRDefault="001D12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1239" w:rsidRDefault="00584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Extra-Curricular:</w:t>
      </w:r>
    </w:p>
    <w:p w:rsidR="001D1239" w:rsidRDefault="00584560" w:rsidP="0058456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active player in corporate cricket team representing General Mills.</w:t>
      </w:r>
    </w:p>
    <w:p w:rsidR="001D1239" w:rsidRDefault="00584560" w:rsidP="0058456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an active member in </w:t>
      </w:r>
      <w:r>
        <w:rPr>
          <w:rFonts w:ascii="Times New Roman" w:hAnsi="Times New Roman" w:cs="Times New Roman"/>
          <w:b/>
          <w:bCs/>
          <w:sz w:val="24"/>
          <w:szCs w:val="24"/>
        </w:rPr>
        <w:t>RAYS OF LOVE</w:t>
      </w:r>
      <w:r>
        <w:rPr>
          <w:rFonts w:ascii="Times New Roman" w:hAnsi="Times New Roman" w:cs="Times New Roman"/>
          <w:sz w:val="24"/>
          <w:szCs w:val="24"/>
        </w:rPr>
        <w:t xml:space="preserve"> program organized by college for the welfare and development of poor and underprivileged children.</w:t>
      </w:r>
    </w:p>
    <w:p w:rsidR="001D1239" w:rsidRDefault="00584560" w:rsidP="0058456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Successfully participated in ECHOES’12 @ </w:t>
      </w:r>
      <w:proofErr w:type="spellStart"/>
      <w:r>
        <w:rPr>
          <w:rFonts w:ascii="Times New Roman" w:hAnsi="Times New Roman" w:cs="Times New Roman"/>
          <w:sz w:val="24"/>
          <w:szCs w:val="24"/>
        </w:rPr>
        <w:t>IIMk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1239" w:rsidRDefault="00584560" w:rsidP="0058456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orientation classes for 2011-2013 Food Science &amp; Tech. Batch of MACFAST.</w:t>
      </w:r>
    </w:p>
    <w:p w:rsidR="001D1239" w:rsidRDefault="00584560" w:rsidP="0058456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scouts &amp; guides </w:t>
      </w:r>
      <w:r>
        <w:rPr>
          <w:rFonts w:ascii="Times New Roman" w:hAnsi="Times New Roman" w:cs="Times New Roman"/>
          <w:sz w:val="24"/>
          <w:szCs w:val="24"/>
        </w:rPr>
        <w:t>during school days (i.e., from 2000 – 2003).</w:t>
      </w:r>
    </w:p>
    <w:p w:rsidR="001D1239" w:rsidRDefault="001D12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39" w:rsidRDefault="005845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OTHERS:</w:t>
      </w:r>
    </w:p>
    <w:p w:rsidR="001D1239" w:rsidRDefault="00584560" w:rsidP="0058456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loving, Enthusiastic and socialized nature, with good linguistic skill on English, Hindi, &amp; Telugu.</w:t>
      </w:r>
    </w:p>
    <w:p w:rsidR="001D1239" w:rsidRDefault="00584560" w:rsidP="0058456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 Travelling, Adventure, music interested person, with hobbies of Philately, playing sports and m</w:t>
      </w:r>
      <w:r>
        <w:rPr>
          <w:rFonts w:ascii="Times New Roman" w:hAnsi="Times New Roman" w:cs="Times New Roman"/>
          <w:sz w:val="24"/>
          <w:szCs w:val="24"/>
        </w:rPr>
        <w:t>aking friends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D1239" w:rsidRDefault="001D12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39" w:rsidRDefault="001D12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39" w:rsidRDefault="00584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   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1239" w:rsidRDefault="00584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    : Hyderabad.                                                                                      </w:t>
      </w:r>
    </w:p>
    <w:p w:rsidR="001D1239" w:rsidRDefault="005845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</w:t>
      </w:r>
      <w:r>
        <w:rPr>
          <w:rFonts w:ascii="Times New Roman" w:hAnsi="Times New Roman" w:cs="Times New Roman"/>
          <w:b/>
          <w:bCs/>
          <w:sz w:val="24"/>
          <w:szCs w:val="24"/>
        </w:rPr>
        <w:t>SAI RAGH</w:t>
      </w:r>
      <w:r>
        <w:rPr>
          <w:rFonts w:ascii="Times New Roman" w:hAnsi="Times New Roman" w:cs="Times New Roman"/>
          <w:b/>
          <w:bCs/>
          <w:sz w:val="24"/>
          <w:szCs w:val="24"/>
        </w:rPr>
        <w:t>AVA .M)</w:t>
      </w:r>
    </w:p>
    <w:p w:rsidR="001D1239" w:rsidRDefault="001D123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123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4560" w:rsidRDefault="00584560">
      <w:pPr>
        <w:spacing w:after="0" w:line="240" w:lineRule="auto"/>
      </w:pPr>
      <w:r>
        <w:separator/>
      </w:r>
    </w:p>
  </w:endnote>
  <w:endnote w:type="continuationSeparator" w:id="0">
    <w:p w:rsidR="00584560" w:rsidRDefault="0058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239" w:rsidRDefault="001D123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4560" w:rsidRDefault="00584560">
      <w:pPr>
        <w:spacing w:after="0" w:line="240" w:lineRule="auto"/>
      </w:pPr>
      <w:r>
        <w:separator/>
      </w:r>
    </w:p>
  </w:footnote>
  <w:footnote w:type="continuationSeparator" w:id="0">
    <w:p w:rsidR="00584560" w:rsidRDefault="0058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239" w:rsidRDefault="001D123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AC024F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72AA020"/>
    <w:lvl w:ilvl="0" w:tplc="832A6FA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hybridMultilevel"/>
    <w:tmpl w:val="77A8F2D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hybridMultilevel"/>
    <w:tmpl w:val="0C322DC8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7"/>
    <w:multiLevelType w:val="hybridMultilevel"/>
    <w:tmpl w:val="0332ED04"/>
    <w:lvl w:ilvl="0" w:tplc="54AE2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B"/>
    <w:multiLevelType w:val="hybridMultilevel"/>
    <w:tmpl w:val="2F08BC5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11"/>
    <w:multiLevelType w:val="hybridMultilevel"/>
    <w:tmpl w:val="D82CC2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2"/>
    <w:multiLevelType w:val="hybridMultilevel"/>
    <w:tmpl w:val="8A067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13"/>
    <w:multiLevelType w:val="hybridMultilevel"/>
    <w:tmpl w:val="45D4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15"/>
    <w:multiLevelType w:val="hybridMultilevel"/>
    <w:tmpl w:val="16229A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16"/>
    <w:multiLevelType w:val="hybridMultilevel"/>
    <w:tmpl w:val="A5A0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19"/>
    <w:multiLevelType w:val="hybridMultilevel"/>
    <w:tmpl w:val="DD28F1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1B"/>
    <w:multiLevelType w:val="hybridMultilevel"/>
    <w:tmpl w:val="F7C6125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1E"/>
    <w:multiLevelType w:val="hybridMultilevel"/>
    <w:tmpl w:val="3BA0C9B2"/>
    <w:lvl w:ilvl="0" w:tplc="7B8E8B1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1" w:tplc="7B8E8B1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20"/>
    <w:multiLevelType w:val="hybridMultilevel"/>
    <w:tmpl w:val="481491D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22"/>
    <w:multiLevelType w:val="hybridMultilevel"/>
    <w:tmpl w:val="274ABBDA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25"/>
    <w:multiLevelType w:val="hybridMultilevel"/>
    <w:tmpl w:val="80B2C58E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28"/>
    <w:multiLevelType w:val="hybridMultilevel"/>
    <w:tmpl w:val="E7D46298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2C"/>
    <w:multiLevelType w:val="hybridMultilevel"/>
    <w:tmpl w:val="2408B7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2D"/>
    <w:multiLevelType w:val="hybridMultilevel"/>
    <w:tmpl w:val="C4E4FC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2E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2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30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000003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32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9"/>
  </w:num>
  <w:num w:numId="5">
    <w:abstractNumId w:val="5"/>
  </w:num>
  <w:num w:numId="6">
    <w:abstractNumId w:val="15"/>
  </w:num>
  <w:num w:numId="7">
    <w:abstractNumId w:val="3"/>
  </w:num>
  <w:num w:numId="8">
    <w:abstractNumId w:val="12"/>
  </w:num>
  <w:num w:numId="9">
    <w:abstractNumId w:val="14"/>
  </w:num>
  <w:num w:numId="10">
    <w:abstractNumId w:val="18"/>
  </w:num>
  <w:num w:numId="11">
    <w:abstractNumId w:val="8"/>
  </w:num>
  <w:num w:numId="12">
    <w:abstractNumId w:val="9"/>
  </w:num>
  <w:num w:numId="13">
    <w:abstractNumId w:val="13"/>
  </w:num>
  <w:num w:numId="14">
    <w:abstractNumId w:val="11"/>
  </w:num>
  <w:num w:numId="15">
    <w:abstractNumId w:val="7"/>
  </w:num>
  <w:num w:numId="16">
    <w:abstractNumId w:val="10"/>
  </w:num>
  <w:num w:numId="17">
    <w:abstractNumId w:val="2"/>
  </w:num>
  <w:num w:numId="18">
    <w:abstractNumId w:val="16"/>
  </w:num>
  <w:num w:numId="19">
    <w:abstractNumId w:val="0"/>
  </w:num>
  <w:num w:numId="20">
    <w:abstractNumId w:val="6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39"/>
    <w:rsid w:val="000043AC"/>
    <w:rsid w:val="001D1239"/>
    <w:rsid w:val="00305497"/>
    <w:rsid w:val="003B1924"/>
    <w:rsid w:val="004B51DB"/>
    <w:rsid w:val="004F4F4A"/>
    <w:rsid w:val="00584560"/>
    <w:rsid w:val="007641E6"/>
    <w:rsid w:val="009333FA"/>
    <w:rsid w:val="009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7D751A2"/>
  <w15:docId w15:val="{48D10C0B-0401-FD4D-8F3B-0500C0CC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BodyText2Char">
    <w:name w:val="Body Text 2 Char"/>
    <w:uiPriority w:val="99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pPr>
      <w:spacing w:after="120" w:line="480" w:lineRule="auto"/>
    </w:pPr>
    <w:rPr>
      <w:sz w:val="24"/>
      <w:szCs w:val="24"/>
      <w:lang w:val="en-US"/>
    </w:rPr>
  </w:style>
  <w:style w:type="character" w:customStyle="1" w:styleId="BodyText2Char1">
    <w:name w:val="Body Text 2 Char1"/>
    <w:basedOn w:val="DefaultParagraphFont"/>
    <w:link w:val="BodyText2"/>
    <w:uiPriority w:val="99"/>
  </w:style>
  <w:style w:type="character" w:customStyle="1" w:styleId="apple-converted-space">
    <w:name w:val="apple-converted-space"/>
    <w:basedOn w:val="DefaultParagraphFont"/>
  </w:style>
  <w:style w:type="paragraph" w:styleId="NoSpacing">
    <w:name w:val="No Spacing"/>
    <w:link w:val="NoSpacingChar"/>
    <w:uiPriority w:val="1"/>
    <w:qFormat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Pr>
      <w:rFonts w:eastAsia="Times New Roman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sairaghavam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1837</Words>
  <Characters>10474</Characters>
  <Application>Microsoft Office Word</Application>
  <DocSecurity>0</DocSecurity>
  <Lines>87</Lines>
  <Paragraphs>24</Paragraphs>
  <ScaleCrop>false</ScaleCrop>
  <Company>HOME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Ragghava Maremanda</cp:lastModifiedBy>
  <cp:revision>10</cp:revision>
  <dcterms:created xsi:type="dcterms:W3CDTF">2020-03-22T09:30:00Z</dcterms:created>
  <dcterms:modified xsi:type="dcterms:W3CDTF">2020-03-31T08:28:00Z</dcterms:modified>
</cp:coreProperties>
</file>