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E1" w:rsidRPr="00E80EBB" w:rsidRDefault="00E80EBB" w:rsidP="003C26E7">
      <w:pPr>
        <w:pStyle w:val="Heading1"/>
        <w:ind w:left="2160" w:firstLine="720"/>
        <w:rPr>
          <w:rFonts w:ascii="Times New Roman" w:hAnsi="Times New Roman" w:cs="Times New Roman"/>
          <w:b/>
          <w:bCs/>
          <w:color w:val="auto"/>
          <w:sz w:val="28"/>
          <w:szCs w:val="28"/>
          <w:u w:val="single"/>
        </w:rPr>
      </w:pPr>
      <w:r>
        <w:rPr>
          <w:rFonts w:ascii="Times New Roman" w:hAnsi="Times New Roman" w:cs="Times New Roman"/>
          <w:b/>
          <w:bCs/>
          <w:color w:val="auto"/>
          <w:u w:val="single"/>
        </w:rPr>
        <w:t xml:space="preserve">CURRICULUM </w:t>
      </w:r>
      <w:r w:rsidR="008D03E1" w:rsidRPr="00E80EBB">
        <w:rPr>
          <w:rFonts w:ascii="Times New Roman" w:hAnsi="Times New Roman" w:cs="Times New Roman"/>
          <w:b/>
          <w:bCs/>
          <w:color w:val="auto"/>
          <w:u w:val="single"/>
        </w:rPr>
        <w:t>VITAE</w:t>
      </w:r>
    </w:p>
    <w:p w:rsidR="008D03E1" w:rsidRPr="008413A2" w:rsidRDefault="008D03E1">
      <w:pPr>
        <w:tabs>
          <w:tab w:val="left" w:pos="5130"/>
        </w:tabs>
        <w:spacing w:line="288" w:lineRule="atLeast"/>
        <w:jc w:val="center"/>
        <w:rPr>
          <w:b/>
          <w:color w:val="000000"/>
          <w:sz w:val="36"/>
          <w:szCs w:val="36"/>
        </w:rPr>
      </w:pPr>
      <w:r w:rsidRPr="008413A2">
        <w:rPr>
          <w:color w:val="003366"/>
          <w:sz w:val="28"/>
          <w:szCs w:val="28"/>
        </w:rPr>
        <w:t> </w:t>
      </w:r>
    </w:p>
    <w:p w:rsidR="00D839AA" w:rsidRDefault="004C0F5C" w:rsidP="002A737D">
      <w:pPr>
        <w:tabs>
          <w:tab w:val="left" w:pos="4678"/>
        </w:tabs>
        <w:spacing w:line="288" w:lineRule="atLeast"/>
        <w:rPr>
          <w:b/>
          <w:color w:val="000000"/>
          <w:sz w:val="28"/>
          <w:szCs w:val="28"/>
        </w:rPr>
      </w:pPr>
      <w:r w:rsidRPr="008413A2">
        <w:rPr>
          <w:b/>
          <w:color w:val="000000"/>
          <w:sz w:val="28"/>
          <w:szCs w:val="28"/>
        </w:rPr>
        <w:t>BIBHUTI ANAND</w:t>
      </w:r>
    </w:p>
    <w:p w:rsidR="007C3786" w:rsidRPr="008413A2" w:rsidRDefault="009132C8" w:rsidP="002A737D">
      <w:pPr>
        <w:tabs>
          <w:tab w:val="left" w:pos="4678"/>
        </w:tabs>
        <w:spacing w:line="288" w:lineRule="atLeast"/>
        <w:rPr>
          <w:color w:val="000000"/>
          <w:sz w:val="36"/>
          <w:szCs w:val="36"/>
        </w:rPr>
      </w:pPr>
      <w:r w:rsidRPr="00285986">
        <w:rPr>
          <w:bCs/>
          <w:color w:val="000000"/>
          <w:szCs w:val="28"/>
        </w:rPr>
        <w:t xml:space="preserve">Python Developer </w:t>
      </w:r>
      <w:r w:rsidR="00D839AA" w:rsidRPr="00285986">
        <w:rPr>
          <w:bCs/>
          <w:color w:val="000000"/>
          <w:szCs w:val="28"/>
        </w:rPr>
        <w:t xml:space="preserve">at </w:t>
      </w:r>
      <w:r w:rsidR="00A76B9C">
        <w:rPr>
          <w:bCs/>
          <w:color w:val="000000"/>
          <w:szCs w:val="28"/>
        </w:rPr>
        <w:t>Wipro</w:t>
      </w:r>
      <w:r w:rsidR="00D839AA" w:rsidRPr="00285986">
        <w:rPr>
          <w:bCs/>
          <w:color w:val="000000"/>
          <w:szCs w:val="28"/>
        </w:rPr>
        <w:t>, India</w:t>
      </w:r>
      <w:r w:rsidR="002A737D" w:rsidRPr="008413A2">
        <w:rPr>
          <w:color w:val="000000"/>
          <w:sz w:val="36"/>
          <w:szCs w:val="36"/>
        </w:rPr>
        <w:tab/>
      </w:r>
      <w:r w:rsidR="009D2864" w:rsidRPr="008413A2">
        <w:rPr>
          <w:color w:val="000000"/>
          <w:sz w:val="36"/>
          <w:szCs w:val="36"/>
        </w:rPr>
        <w:tab/>
      </w:r>
      <w:r w:rsidR="009D2864" w:rsidRPr="008413A2">
        <w:rPr>
          <w:color w:val="000000"/>
          <w:sz w:val="36"/>
          <w:szCs w:val="36"/>
        </w:rPr>
        <w:tab/>
      </w:r>
      <w:r w:rsidR="004C0F5C" w:rsidRPr="008413A2">
        <w:rPr>
          <w:bCs/>
          <w:color w:val="000000"/>
        </w:rPr>
        <w:t>E-mail:</w:t>
      </w:r>
      <w:r w:rsidR="00AB2570" w:rsidRPr="008413A2">
        <w:rPr>
          <w:bCs/>
          <w:color w:val="000000"/>
        </w:rPr>
        <w:t>-</w:t>
      </w:r>
      <w:r w:rsidR="004C0F5C" w:rsidRPr="008413A2">
        <w:rPr>
          <w:bCs/>
          <w:color w:val="000000"/>
        </w:rPr>
        <w:t xml:space="preserve"> bibhuti.123046</w:t>
      </w:r>
      <w:r w:rsidR="007C3786" w:rsidRPr="008413A2">
        <w:rPr>
          <w:bCs/>
          <w:color w:val="000000"/>
        </w:rPr>
        <w:t>@gmail.com</w:t>
      </w:r>
    </w:p>
    <w:p w:rsidR="002A737D" w:rsidRPr="008413A2" w:rsidRDefault="00D839AA" w:rsidP="002A737D">
      <w:pPr>
        <w:tabs>
          <w:tab w:val="left" w:pos="4678"/>
        </w:tabs>
        <w:spacing w:line="288" w:lineRule="atLeast"/>
        <w:rPr>
          <w:color w:val="000000"/>
        </w:rPr>
      </w:pPr>
      <w:r>
        <w:rPr>
          <w:color w:val="000000"/>
        </w:rPr>
        <w:t>Former employee</w:t>
      </w:r>
      <w:r w:rsidR="008413A2">
        <w:rPr>
          <w:color w:val="000000"/>
        </w:rPr>
        <w:t xml:space="preserve"> at TCS, Hyderabad</w:t>
      </w:r>
      <w:r w:rsidR="00F37E06" w:rsidRPr="008413A2">
        <w:rPr>
          <w:color w:val="000000"/>
        </w:rPr>
        <w:tab/>
      </w:r>
      <w:r w:rsidR="009D2864" w:rsidRPr="008413A2">
        <w:rPr>
          <w:color w:val="000000"/>
        </w:rPr>
        <w:tab/>
      </w:r>
      <w:r w:rsidR="009D2864" w:rsidRPr="008413A2">
        <w:rPr>
          <w:color w:val="000000"/>
        </w:rPr>
        <w:tab/>
      </w:r>
      <w:r w:rsidR="003C26E7">
        <w:rPr>
          <w:color w:val="000000"/>
        </w:rPr>
        <w:t xml:space="preserve">Mobile no: </w:t>
      </w:r>
      <w:r w:rsidR="002A737D" w:rsidRPr="008413A2">
        <w:rPr>
          <w:color w:val="000000"/>
        </w:rPr>
        <w:t xml:space="preserve"> + (91) </w:t>
      </w:r>
      <w:r w:rsidR="004C0F5C" w:rsidRPr="008413A2">
        <w:rPr>
          <w:color w:val="000000"/>
        </w:rPr>
        <w:t>9563701611</w:t>
      </w:r>
    </w:p>
    <w:p w:rsidR="002A737D" w:rsidRPr="008413A2" w:rsidRDefault="002A737D" w:rsidP="002A737D">
      <w:pPr>
        <w:tabs>
          <w:tab w:val="left" w:pos="4678"/>
        </w:tabs>
        <w:spacing w:line="288" w:lineRule="atLeast"/>
        <w:rPr>
          <w:color w:val="000000"/>
        </w:rPr>
      </w:pPr>
    </w:p>
    <w:p w:rsidR="00FB5A02" w:rsidRPr="008413A2" w:rsidRDefault="002A737D" w:rsidP="002A737D">
      <w:pPr>
        <w:shd w:val="clear" w:color="auto" w:fill="CCCCCC"/>
        <w:spacing w:line="288" w:lineRule="atLeast"/>
        <w:rPr>
          <w:b/>
          <w:bCs/>
          <w:i/>
          <w:iCs/>
          <w:sz w:val="28"/>
          <w:szCs w:val="28"/>
        </w:rPr>
      </w:pPr>
      <w:r w:rsidRPr="008413A2">
        <w:rPr>
          <w:b/>
          <w:bCs/>
          <w:i/>
          <w:iCs/>
          <w:sz w:val="28"/>
          <w:szCs w:val="28"/>
        </w:rPr>
        <w:t>Career Objective:</w:t>
      </w:r>
    </w:p>
    <w:p w:rsidR="00094216" w:rsidRDefault="00094216" w:rsidP="00094216"/>
    <w:p w:rsidR="00913CF2" w:rsidRDefault="000C2B8A" w:rsidP="00094216">
      <w:r w:rsidRPr="008413A2">
        <w:t>Exceptional</w:t>
      </w:r>
      <w:r w:rsidR="005F6A26" w:rsidRPr="008413A2">
        <w:t xml:space="preserve"> abilities</w:t>
      </w:r>
      <w:r w:rsidR="007577A1">
        <w:t xml:space="preserve"> and having </w:t>
      </w:r>
      <w:r w:rsidR="007577A1" w:rsidRPr="007577A1">
        <w:rPr>
          <w:b/>
        </w:rPr>
        <w:t>4 years of Experience</w:t>
      </w:r>
      <w:r w:rsidR="005F6A26" w:rsidRPr="008413A2">
        <w:t xml:space="preserve"> to develop solution for complex business requirements utilizing the technical educati</w:t>
      </w:r>
      <w:r w:rsidR="00846BBA">
        <w:t>on</w:t>
      </w:r>
      <w:r w:rsidR="005F6A26" w:rsidRPr="008413A2">
        <w:t>. Self–starter and result oriented. Excellent communication</w:t>
      </w:r>
      <w:r w:rsidR="007577A1">
        <w:t xml:space="preserve"> </w:t>
      </w:r>
      <w:r w:rsidR="00913CF2" w:rsidRPr="008413A2">
        <w:t xml:space="preserve">skills to deal with the technical and non-technical teams including </w:t>
      </w:r>
      <w:r w:rsidR="004C0F5C" w:rsidRPr="008413A2">
        <w:t>management. Proven</w:t>
      </w:r>
      <w:r w:rsidR="00913CF2" w:rsidRPr="008413A2">
        <w:t xml:space="preserve"> track record of strong interpersonal, analytical, problem solving and team building </w:t>
      </w:r>
      <w:r w:rsidR="004C0F5C" w:rsidRPr="008413A2">
        <w:t>activities. Aspiring</w:t>
      </w:r>
      <w:r w:rsidR="004452B9" w:rsidRPr="008413A2">
        <w:t xml:space="preserve"> to achieve esteemed position, consolidate my learning and grab the opportunities to be the best so that the industry is best served</w:t>
      </w:r>
      <w:r w:rsidR="00094216">
        <w:t>.</w:t>
      </w:r>
    </w:p>
    <w:p w:rsidR="00094216" w:rsidRDefault="00094216" w:rsidP="00094216"/>
    <w:p w:rsidR="002A737D" w:rsidRPr="008413A2" w:rsidRDefault="002A737D" w:rsidP="002A737D">
      <w:pPr>
        <w:shd w:val="clear" w:color="auto" w:fill="CCCCCC"/>
        <w:spacing w:line="288" w:lineRule="atLeast"/>
        <w:rPr>
          <w:color w:val="003366"/>
          <w:sz w:val="28"/>
          <w:szCs w:val="28"/>
        </w:rPr>
      </w:pPr>
      <w:r w:rsidRPr="008413A2">
        <w:rPr>
          <w:b/>
          <w:bCs/>
          <w:i/>
          <w:iCs/>
          <w:sz w:val="28"/>
          <w:szCs w:val="28"/>
        </w:rPr>
        <w:t>Career Summary:</w:t>
      </w:r>
    </w:p>
    <w:p w:rsidR="003C26E7" w:rsidRPr="003C26E7" w:rsidRDefault="003C26E7" w:rsidP="003C26E7">
      <w:pPr>
        <w:pStyle w:val="ListParagraph"/>
        <w:tabs>
          <w:tab w:val="left" w:pos="0"/>
          <w:tab w:val="left" w:pos="284"/>
        </w:tabs>
        <w:spacing w:line="276" w:lineRule="auto"/>
        <w:ind w:left="0"/>
        <w:rPr>
          <w:b/>
          <w:bCs/>
          <w:i/>
          <w:iCs/>
          <w:sz w:val="22"/>
          <w:szCs w:val="22"/>
        </w:rPr>
      </w:pPr>
    </w:p>
    <w:p w:rsidR="00846BBA" w:rsidRPr="00A76B9C" w:rsidRDefault="00846BBA" w:rsidP="00A76B9C">
      <w:pPr>
        <w:pStyle w:val="ListParagraph"/>
        <w:numPr>
          <w:ilvl w:val="0"/>
          <w:numId w:val="43"/>
        </w:numPr>
        <w:rPr>
          <w:b/>
          <w:i/>
          <w:sz w:val="22"/>
          <w:szCs w:val="22"/>
        </w:rPr>
      </w:pPr>
      <w:r>
        <w:t>Having extensive knowledge</w:t>
      </w:r>
      <w:r w:rsidR="00A76B9C">
        <w:rPr>
          <w:sz w:val="22"/>
          <w:szCs w:val="22"/>
        </w:rPr>
        <w:t xml:space="preserve"> in</w:t>
      </w:r>
      <w:r w:rsidR="000B123B" w:rsidRPr="00094216">
        <w:rPr>
          <w:sz w:val="22"/>
          <w:szCs w:val="22"/>
        </w:rPr>
        <w:t xml:space="preserve"> </w:t>
      </w:r>
      <w:r w:rsidRPr="00094216">
        <w:rPr>
          <w:sz w:val="22"/>
          <w:szCs w:val="22"/>
        </w:rPr>
        <w:t>Python</w:t>
      </w:r>
      <w:r w:rsidR="00446784" w:rsidRPr="00094216">
        <w:rPr>
          <w:sz w:val="22"/>
          <w:szCs w:val="22"/>
        </w:rPr>
        <w:t>.</w:t>
      </w:r>
    </w:p>
    <w:p w:rsidR="00446784" w:rsidRPr="00094216" w:rsidRDefault="00AA52CE" w:rsidP="00094216">
      <w:pPr>
        <w:pStyle w:val="ListParagraph"/>
        <w:numPr>
          <w:ilvl w:val="0"/>
          <w:numId w:val="43"/>
        </w:numPr>
        <w:rPr>
          <w:b/>
          <w:i/>
          <w:sz w:val="22"/>
          <w:szCs w:val="22"/>
        </w:rPr>
      </w:pPr>
      <w:r w:rsidRPr="00094216">
        <w:rPr>
          <w:sz w:val="22"/>
          <w:szCs w:val="22"/>
        </w:rPr>
        <w:t xml:space="preserve">Hands-On in Hadoop Framework </w:t>
      </w:r>
      <w:r w:rsidR="002218F3" w:rsidRPr="00094216">
        <w:rPr>
          <w:sz w:val="22"/>
          <w:szCs w:val="22"/>
        </w:rPr>
        <w:t>like</w:t>
      </w:r>
      <w:r w:rsidR="00A76B9C">
        <w:rPr>
          <w:sz w:val="22"/>
          <w:szCs w:val="22"/>
        </w:rPr>
        <w:t xml:space="preserve"> </w:t>
      </w:r>
      <w:r w:rsidR="00094216">
        <w:rPr>
          <w:b/>
          <w:sz w:val="22"/>
          <w:szCs w:val="22"/>
        </w:rPr>
        <w:t xml:space="preserve">Hive, </w:t>
      </w:r>
      <w:r w:rsidR="0063448B" w:rsidRPr="00094216">
        <w:rPr>
          <w:b/>
          <w:sz w:val="22"/>
          <w:szCs w:val="22"/>
        </w:rPr>
        <w:t xml:space="preserve">Sqoop, </w:t>
      </w:r>
      <w:r w:rsidR="00446784" w:rsidRPr="00094216">
        <w:rPr>
          <w:b/>
          <w:sz w:val="22"/>
          <w:szCs w:val="22"/>
        </w:rPr>
        <w:t xml:space="preserve">SQL, </w:t>
      </w:r>
      <w:r w:rsidR="00DA6D36" w:rsidRPr="00094216">
        <w:rPr>
          <w:b/>
          <w:sz w:val="22"/>
          <w:szCs w:val="22"/>
        </w:rPr>
        <w:t>Pyspark</w:t>
      </w:r>
      <w:r w:rsidR="00A76B9C">
        <w:rPr>
          <w:b/>
          <w:sz w:val="22"/>
          <w:szCs w:val="22"/>
        </w:rPr>
        <w:t xml:space="preserve"> and Kafka</w:t>
      </w:r>
      <w:r w:rsidR="00446784" w:rsidRPr="00094216">
        <w:rPr>
          <w:b/>
          <w:sz w:val="22"/>
          <w:szCs w:val="22"/>
        </w:rPr>
        <w:t>.</w:t>
      </w:r>
    </w:p>
    <w:p w:rsidR="003056CB" w:rsidRPr="00A76B9C" w:rsidRDefault="003056CB" w:rsidP="00094216">
      <w:pPr>
        <w:pStyle w:val="ListParagraph"/>
        <w:numPr>
          <w:ilvl w:val="0"/>
          <w:numId w:val="43"/>
        </w:numPr>
        <w:rPr>
          <w:b/>
          <w:i/>
          <w:sz w:val="22"/>
          <w:szCs w:val="22"/>
        </w:rPr>
      </w:pPr>
      <w:r w:rsidRPr="00094216">
        <w:rPr>
          <w:sz w:val="22"/>
          <w:szCs w:val="22"/>
        </w:rPr>
        <w:t>Hands on Exp</w:t>
      </w:r>
      <w:r w:rsidR="00DA6D36" w:rsidRPr="00094216">
        <w:rPr>
          <w:sz w:val="22"/>
          <w:szCs w:val="22"/>
        </w:rPr>
        <w:t>e</w:t>
      </w:r>
      <w:r w:rsidRPr="00094216">
        <w:rPr>
          <w:sz w:val="22"/>
          <w:szCs w:val="22"/>
        </w:rPr>
        <w:t>rience in</w:t>
      </w:r>
      <w:r w:rsidRPr="00094216">
        <w:rPr>
          <w:b/>
          <w:sz w:val="22"/>
          <w:szCs w:val="22"/>
        </w:rPr>
        <w:t xml:space="preserve"> Python scripting.</w:t>
      </w:r>
    </w:p>
    <w:p w:rsidR="00A76B9C" w:rsidRPr="00094216" w:rsidRDefault="00A76B9C" w:rsidP="00094216">
      <w:pPr>
        <w:pStyle w:val="ListParagraph"/>
        <w:numPr>
          <w:ilvl w:val="0"/>
          <w:numId w:val="43"/>
        </w:numPr>
        <w:rPr>
          <w:b/>
          <w:i/>
          <w:sz w:val="22"/>
          <w:szCs w:val="22"/>
        </w:rPr>
      </w:pPr>
      <w:r>
        <w:rPr>
          <w:b/>
          <w:sz w:val="22"/>
          <w:szCs w:val="22"/>
        </w:rPr>
        <w:t>Designed Filtering Application using Scala, Python, Kafka, Mongodb and Oracle</w:t>
      </w:r>
    </w:p>
    <w:p w:rsidR="007A5FD1" w:rsidRPr="00094216" w:rsidRDefault="007A5FD1" w:rsidP="00094216">
      <w:pPr>
        <w:pStyle w:val="ListParagraph"/>
        <w:numPr>
          <w:ilvl w:val="0"/>
          <w:numId w:val="43"/>
        </w:numPr>
        <w:rPr>
          <w:b/>
          <w:i/>
          <w:sz w:val="22"/>
          <w:szCs w:val="22"/>
        </w:rPr>
      </w:pPr>
      <w:r w:rsidRPr="00094216">
        <w:rPr>
          <w:sz w:val="22"/>
          <w:szCs w:val="22"/>
        </w:rPr>
        <w:t>Designed</w:t>
      </w:r>
      <w:r w:rsidRPr="00094216">
        <w:rPr>
          <w:b/>
          <w:sz w:val="22"/>
          <w:szCs w:val="22"/>
        </w:rPr>
        <w:t xml:space="preserve"> Data Ingestion Framework using Python and Spark.</w:t>
      </w:r>
    </w:p>
    <w:p w:rsidR="00446784" w:rsidRPr="00094216" w:rsidRDefault="00446784" w:rsidP="00094216">
      <w:pPr>
        <w:pStyle w:val="ListParagraph"/>
        <w:numPr>
          <w:ilvl w:val="0"/>
          <w:numId w:val="43"/>
        </w:numPr>
        <w:rPr>
          <w:b/>
          <w:i/>
          <w:sz w:val="22"/>
          <w:szCs w:val="22"/>
        </w:rPr>
      </w:pPr>
      <w:r w:rsidRPr="00094216">
        <w:rPr>
          <w:sz w:val="22"/>
          <w:szCs w:val="22"/>
        </w:rPr>
        <w:t>Commendable communication skill and experience in handling the client both from onsite and offshore.</w:t>
      </w:r>
    </w:p>
    <w:p w:rsidR="00446784" w:rsidRPr="00094216" w:rsidRDefault="00446784" w:rsidP="00094216">
      <w:pPr>
        <w:pStyle w:val="ListParagraph"/>
        <w:numPr>
          <w:ilvl w:val="0"/>
          <w:numId w:val="43"/>
        </w:numPr>
        <w:rPr>
          <w:b/>
          <w:i/>
          <w:sz w:val="22"/>
          <w:szCs w:val="22"/>
        </w:rPr>
      </w:pPr>
      <w:r w:rsidRPr="00094216">
        <w:rPr>
          <w:sz w:val="22"/>
          <w:szCs w:val="22"/>
        </w:rPr>
        <w:t>Eminent Debugging skills gained in process of stabilizing the applications.</w:t>
      </w:r>
    </w:p>
    <w:p w:rsidR="00446784" w:rsidRPr="00094216" w:rsidRDefault="00446784" w:rsidP="00094216">
      <w:pPr>
        <w:pStyle w:val="ListParagraph"/>
        <w:numPr>
          <w:ilvl w:val="0"/>
          <w:numId w:val="43"/>
        </w:numPr>
        <w:rPr>
          <w:sz w:val="22"/>
          <w:szCs w:val="22"/>
        </w:rPr>
      </w:pPr>
      <w:r w:rsidRPr="00094216">
        <w:rPr>
          <w:sz w:val="22"/>
          <w:szCs w:val="22"/>
        </w:rPr>
        <w:t>Excellent analytical &amp; problem-solving skills, communica</w:t>
      </w:r>
      <w:r w:rsidR="00094216">
        <w:rPr>
          <w:sz w:val="22"/>
          <w:szCs w:val="22"/>
        </w:rPr>
        <w:t xml:space="preserve">tion skills, work ethics and </w:t>
      </w:r>
      <w:r w:rsidRPr="00094216">
        <w:rPr>
          <w:sz w:val="22"/>
          <w:szCs w:val="22"/>
        </w:rPr>
        <w:t>ability to work as a team in diverse environments.</w:t>
      </w:r>
    </w:p>
    <w:p w:rsidR="008D03E1" w:rsidRPr="00094216" w:rsidRDefault="00446784" w:rsidP="00094216">
      <w:pPr>
        <w:pStyle w:val="ListParagraph"/>
        <w:numPr>
          <w:ilvl w:val="0"/>
          <w:numId w:val="43"/>
        </w:numPr>
        <w:rPr>
          <w:color w:val="000000"/>
        </w:rPr>
      </w:pPr>
      <w:r w:rsidRPr="00094216">
        <w:rPr>
          <w:sz w:val="22"/>
          <w:szCs w:val="22"/>
        </w:rPr>
        <w:t>Have a positive attitude and willingness to learn new concepts and accept challenges</w:t>
      </w:r>
      <w:r w:rsidRPr="008413A2">
        <w:t>.</w:t>
      </w:r>
    </w:p>
    <w:p w:rsidR="0063448B" w:rsidRPr="008413A2" w:rsidRDefault="0063448B" w:rsidP="0063448B">
      <w:pPr>
        <w:pStyle w:val="ListParagraph"/>
        <w:tabs>
          <w:tab w:val="left" w:pos="0"/>
          <w:tab w:val="left" w:pos="284"/>
          <w:tab w:val="left" w:pos="4678"/>
        </w:tabs>
        <w:spacing w:line="288" w:lineRule="atLeast"/>
        <w:ind w:left="284"/>
        <w:rPr>
          <w:color w:val="000000"/>
        </w:rPr>
      </w:pPr>
    </w:p>
    <w:p w:rsidR="002A737D" w:rsidRPr="008413A2" w:rsidRDefault="005D7829" w:rsidP="002A737D">
      <w:pPr>
        <w:pStyle w:val="ListParagraph"/>
        <w:shd w:val="clear" w:color="auto" w:fill="CCCCCC"/>
        <w:tabs>
          <w:tab w:val="left" w:pos="142"/>
        </w:tabs>
        <w:spacing w:line="288" w:lineRule="atLeast"/>
        <w:ind w:left="0"/>
        <w:rPr>
          <w:color w:val="000000"/>
          <w:sz w:val="28"/>
          <w:szCs w:val="28"/>
        </w:rPr>
      </w:pPr>
      <w:r w:rsidRPr="008413A2">
        <w:rPr>
          <w:b/>
          <w:bCs/>
          <w:i/>
          <w:iCs/>
          <w:sz w:val="28"/>
          <w:szCs w:val="28"/>
        </w:rPr>
        <w:t>Professional</w:t>
      </w:r>
      <w:r w:rsidR="002A737D" w:rsidRPr="008413A2">
        <w:rPr>
          <w:b/>
          <w:bCs/>
          <w:i/>
          <w:iCs/>
          <w:sz w:val="28"/>
          <w:szCs w:val="28"/>
        </w:rPr>
        <w:t xml:space="preserve"> Experience:</w:t>
      </w:r>
    </w:p>
    <w:p w:rsidR="00C939B1" w:rsidRDefault="00C939B1" w:rsidP="00C939B1">
      <w:pPr>
        <w:tabs>
          <w:tab w:val="left" w:pos="284"/>
        </w:tabs>
        <w:rPr>
          <w:sz w:val="22"/>
          <w:szCs w:val="22"/>
        </w:rPr>
      </w:pPr>
    </w:p>
    <w:p w:rsidR="005F2E4C" w:rsidRPr="005F2E4C" w:rsidRDefault="007A5FD1" w:rsidP="002F30BA">
      <w:pPr>
        <w:pStyle w:val="ListParagraph"/>
        <w:numPr>
          <w:ilvl w:val="0"/>
          <w:numId w:val="44"/>
        </w:numPr>
      </w:pPr>
      <w:r>
        <w:t xml:space="preserve">Currently working with </w:t>
      </w:r>
      <w:r w:rsidR="00A76B9C">
        <w:t>Wipro</w:t>
      </w:r>
      <w:r w:rsidRPr="007A5FD1">
        <w:t xml:space="preserve"> as Python Developer</w:t>
      </w:r>
      <w:r w:rsidR="005301AD" w:rsidRPr="005F2E4C">
        <w:t>.</w:t>
      </w:r>
    </w:p>
    <w:p w:rsidR="00913CF2" w:rsidRPr="005F2E4C" w:rsidRDefault="00842472" w:rsidP="002F30BA">
      <w:pPr>
        <w:pStyle w:val="ListParagraph"/>
        <w:numPr>
          <w:ilvl w:val="0"/>
          <w:numId w:val="44"/>
        </w:numPr>
      </w:pPr>
      <w:r w:rsidRPr="005F2E4C">
        <w:t>Worked</w:t>
      </w:r>
      <w:r w:rsidR="00913CF2" w:rsidRPr="005F2E4C">
        <w:t xml:space="preserve"> as </w:t>
      </w:r>
      <w:r w:rsidR="00AA52CE" w:rsidRPr="006365D8">
        <w:t>Hadoop Developer</w:t>
      </w:r>
      <w:r w:rsidR="007A5FD1">
        <w:t xml:space="preserve"> and </w:t>
      </w:r>
      <w:r w:rsidR="00913CF2" w:rsidRPr="005F2E4C">
        <w:t xml:space="preserve">with </w:t>
      </w:r>
      <w:r w:rsidR="0063448B" w:rsidRPr="005F2E4C">
        <w:t>Tata Consultancy Services,</w:t>
      </w:r>
      <w:r w:rsidR="00471E69" w:rsidRPr="005F2E4C">
        <w:t xml:space="preserve"> Hyderabad</w:t>
      </w:r>
      <w:r w:rsidR="00974CBA">
        <w:t>-India.</w:t>
      </w:r>
      <w:bookmarkStart w:id="0" w:name="_GoBack"/>
      <w:bookmarkEnd w:id="0"/>
    </w:p>
    <w:p w:rsidR="002A737D" w:rsidRPr="008413A2" w:rsidRDefault="002A737D" w:rsidP="002A737D">
      <w:pPr>
        <w:pStyle w:val="ListParagraph"/>
        <w:spacing w:line="288" w:lineRule="atLeast"/>
        <w:ind w:left="780"/>
        <w:rPr>
          <w:b/>
          <w:bCs/>
          <w:i/>
          <w:iCs/>
          <w:sz w:val="26"/>
          <w:szCs w:val="26"/>
        </w:rPr>
      </w:pPr>
    </w:p>
    <w:p w:rsidR="008D03E1" w:rsidRPr="008413A2" w:rsidRDefault="002A737D">
      <w:pPr>
        <w:shd w:val="clear" w:color="auto" w:fill="CCCCCC"/>
        <w:spacing w:line="288" w:lineRule="atLeast"/>
        <w:rPr>
          <w:sz w:val="28"/>
          <w:szCs w:val="28"/>
        </w:rPr>
      </w:pPr>
      <w:r w:rsidRPr="008413A2">
        <w:rPr>
          <w:b/>
          <w:bCs/>
          <w:i/>
          <w:iCs/>
          <w:sz w:val="28"/>
          <w:szCs w:val="28"/>
        </w:rPr>
        <w:t>Skills Set</w:t>
      </w:r>
      <w:r w:rsidR="008D03E1" w:rsidRPr="008413A2">
        <w:rPr>
          <w:b/>
          <w:bCs/>
          <w:i/>
          <w:iCs/>
          <w:sz w:val="28"/>
          <w:szCs w:val="28"/>
        </w:rPr>
        <w:t>:</w:t>
      </w:r>
    </w:p>
    <w:p w:rsidR="008413A2" w:rsidRDefault="008413A2" w:rsidP="002A737D">
      <w:pPr>
        <w:rPr>
          <w:b/>
          <w:sz w:val="22"/>
          <w:szCs w:val="22"/>
        </w:rPr>
      </w:pPr>
    </w:p>
    <w:p w:rsidR="008D03E1" w:rsidRPr="0093237E" w:rsidRDefault="002A737D" w:rsidP="002A737D">
      <w:pPr>
        <w:rPr>
          <w:b/>
          <w:sz w:val="22"/>
          <w:szCs w:val="22"/>
        </w:rPr>
      </w:pPr>
      <w:r w:rsidRPr="000B123B">
        <w:rPr>
          <w:b/>
          <w:sz w:val="22"/>
          <w:szCs w:val="22"/>
          <w:u w:val="single"/>
        </w:rPr>
        <w:t>Languages</w:t>
      </w:r>
      <w:r w:rsidR="00ED026B" w:rsidRPr="000B123B">
        <w:rPr>
          <w:b/>
          <w:sz w:val="22"/>
          <w:szCs w:val="22"/>
          <w:u w:val="single"/>
        </w:rPr>
        <w:t>:</w:t>
      </w:r>
      <w:r w:rsidR="000B123B">
        <w:rPr>
          <w:sz w:val="22"/>
          <w:szCs w:val="22"/>
        </w:rPr>
        <w:tab/>
      </w:r>
      <w:r w:rsidR="000B123B">
        <w:rPr>
          <w:sz w:val="22"/>
          <w:szCs w:val="22"/>
        </w:rPr>
        <w:tab/>
      </w:r>
      <w:r w:rsidR="007A5FD1" w:rsidRPr="0093237E">
        <w:rPr>
          <w:iCs/>
          <w:sz w:val="22"/>
          <w:szCs w:val="22"/>
        </w:rPr>
        <w:t xml:space="preserve">SQL,  HQL, </w:t>
      </w:r>
      <w:r w:rsidR="0063448B" w:rsidRPr="0093237E">
        <w:rPr>
          <w:iCs/>
          <w:sz w:val="22"/>
          <w:szCs w:val="22"/>
        </w:rPr>
        <w:t>Python</w:t>
      </w:r>
      <w:r w:rsidR="00A76B9C">
        <w:rPr>
          <w:iCs/>
          <w:sz w:val="22"/>
          <w:szCs w:val="22"/>
        </w:rPr>
        <w:t>, Scala</w:t>
      </w:r>
    </w:p>
    <w:p w:rsidR="002A737D" w:rsidRPr="008413A2" w:rsidRDefault="008D03E1" w:rsidP="002A737D">
      <w:pPr>
        <w:tabs>
          <w:tab w:val="left" w:pos="900"/>
          <w:tab w:val="left" w:pos="1080"/>
        </w:tabs>
        <w:rPr>
          <w:sz w:val="22"/>
          <w:szCs w:val="22"/>
        </w:rPr>
      </w:pPr>
      <w:r w:rsidRPr="000B123B">
        <w:rPr>
          <w:b/>
          <w:sz w:val="22"/>
          <w:szCs w:val="22"/>
          <w:u w:val="single"/>
        </w:rPr>
        <w:t>Database</w:t>
      </w:r>
      <w:r w:rsidRPr="000B123B">
        <w:rPr>
          <w:b/>
          <w:sz w:val="22"/>
          <w:szCs w:val="22"/>
          <w:u w:val="single"/>
        </w:rPr>
        <w:tab/>
        <w:t>:</w:t>
      </w:r>
      <w:r w:rsidR="000B123B">
        <w:rPr>
          <w:sz w:val="22"/>
          <w:szCs w:val="22"/>
        </w:rPr>
        <w:tab/>
      </w:r>
      <w:r w:rsidR="000B123B">
        <w:rPr>
          <w:sz w:val="22"/>
          <w:szCs w:val="22"/>
        </w:rPr>
        <w:tab/>
      </w:r>
      <w:r w:rsidR="000B123B">
        <w:rPr>
          <w:sz w:val="22"/>
          <w:szCs w:val="22"/>
        </w:rPr>
        <w:tab/>
      </w:r>
      <w:r w:rsidR="00871C6D" w:rsidRPr="0093237E">
        <w:rPr>
          <w:iCs/>
          <w:sz w:val="22"/>
          <w:szCs w:val="22"/>
        </w:rPr>
        <w:t>ORACLE</w:t>
      </w:r>
      <w:r w:rsidR="00A76B9C">
        <w:rPr>
          <w:iCs/>
          <w:sz w:val="22"/>
          <w:szCs w:val="22"/>
        </w:rPr>
        <w:t>, MySql, MongoDb</w:t>
      </w:r>
      <w:r w:rsidRPr="008413A2">
        <w:rPr>
          <w:sz w:val="22"/>
          <w:szCs w:val="22"/>
        </w:rPr>
        <w:tab/>
      </w:r>
    </w:p>
    <w:p w:rsidR="002A737D" w:rsidRPr="008413A2" w:rsidRDefault="008D03E1" w:rsidP="002A737D">
      <w:pPr>
        <w:rPr>
          <w:color w:val="000000"/>
          <w:sz w:val="22"/>
          <w:szCs w:val="22"/>
        </w:rPr>
      </w:pPr>
      <w:r w:rsidRPr="000B123B">
        <w:rPr>
          <w:b/>
          <w:sz w:val="22"/>
          <w:szCs w:val="22"/>
          <w:u w:val="single"/>
        </w:rPr>
        <w:t>Key Concepts:</w:t>
      </w:r>
      <w:r w:rsidR="000B123B">
        <w:rPr>
          <w:sz w:val="22"/>
          <w:szCs w:val="22"/>
        </w:rPr>
        <w:tab/>
      </w:r>
      <w:r w:rsidR="000B123B">
        <w:rPr>
          <w:sz w:val="22"/>
          <w:szCs w:val="22"/>
        </w:rPr>
        <w:tab/>
      </w:r>
      <w:r w:rsidR="00871C6D" w:rsidRPr="0093237E">
        <w:rPr>
          <w:iCs/>
          <w:sz w:val="22"/>
          <w:szCs w:val="22"/>
        </w:rPr>
        <w:t xml:space="preserve">Big Data, </w:t>
      </w:r>
      <w:r w:rsidR="003056CB" w:rsidRPr="0093237E">
        <w:rPr>
          <w:iCs/>
          <w:sz w:val="22"/>
          <w:szCs w:val="22"/>
        </w:rPr>
        <w:t>python</w:t>
      </w:r>
      <w:r w:rsidR="00A76B9C">
        <w:rPr>
          <w:iCs/>
          <w:sz w:val="22"/>
          <w:szCs w:val="22"/>
        </w:rPr>
        <w:t>, Kafka</w:t>
      </w:r>
    </w:p>
    <w:p w:rsidR="002A737D" w:rsidRDefault="00871C6D" w:rsidP="002A737D">
      <w:pPr>
        <w:rPr>
          <w:i/>
          <w:iCs/>
          <w:sz w:val="22"/>
          <w:szCs w:val="22"/>
          <w:u w:val="single"/>
        </w:rPr>
      </w:pPr>
      <w:r w:rsidRPr="000B123B">
        <w:rPr>
          <w:b/>
          <w:color w:val="000000"/>
          <w:sz w:val="22"/>
          <w:szCs w:val="22"/>
          <w:u w:val="single"/>
        </w:rPr>
        <w:t>Hadoop</w:t>
      </w:r>
      <w:r w:rsidR="001E5CAA" w:rsidRPr="000B123B">
        <w:rPr>
          <w:b/>
          <w:color w:val="000000"/>
          <w:sz w:val="22"/>
          <w:szCs w:val="22"/>
          <w:u w:val="single"/>
        </w:rPr>
        <w:t>Technologies</w:t>
      </w:r>
      <w:r w:rsidR="00886B60" w:rsidRPr="008413A2">
        <w:rPr>
          <w:color w:val="000000"/>
          <w:sz w:val="22"/>
          <w:szCs w:val="22"/>
        </w:rPr>
        <w:t>:</w:t>
      </w:r>
      <w:r w:rsidR="00F83C0C" w:rsidRPr="0093237E">
        <w:rPr>
          <w:iCs/>
          <w:sz w:val="22"/>
          <w:szCs w:val="22"/>
        </w:rPr>
        <w:t xml:space="preserve">Hive, </w:t>
      </w:r>
      <w:r w:rsidR="003056CB" w:rsidRPr="0093237E">
        <w:rPr>
          <w:iCs/>
          <w:sz w:val="22"/>
          <w:szCs w:val="22"/>
        </w:rPr>
        <w:t xml:space="preserve">HDFS, </w:t>
      </w:r>
      <w:r w:rsidRPr="0093237E">
        <w:rPr>
          <w:iCs/>
          <w:sz w:val="22"/>
          <w:szCs w:val="22"/>
        </w:rPr>
        <w:t xml:space="preserve"> Sqoop, </w:t>
      </w:r>
      <w:r w:rsidR="007A5FD1" w:rsidRPr="0093237E">
        <w:rPr>
          <w:iCs/>
          <w:sz w:val="22"/>
          <w:szCs w:val="22"/>
        </w:rPr>
        <w:t>Map Reduce, Spark Sql</w:t>
      </w:r>
    </w:p>
    <w:p w:rsidR="003056CB" w:rsidRPr="008413A2" w:rsidRDefault="003056CB" w:rsidP="002A737D">
      <w:pPr>
        <w:rPr>
          <w:sz w:val="22"/>
          <w:szCs w:val="22"/>
        </w:rPr>
      </w:pPr>
      <w:r w:rsidRPr="003056CB">
        <w:rPr>
          <w:b/>
          <w:bCs/>
          <w:sz w:val="22"/>
          <w:szCs w:val="22"/>
          <w:u w:val="single"/>
        </w:rPr>
        <w:t>Python Modules:</w:t>
      </w:r>
      <w:r w:rsidRPr="003056CB">
        <w:rPr>
          <w:sz w:val="22"/>
          <w:szCs w:val="22"/>
        </w:rPr>
        <w:tab/>
      </w:r>
      <w:r w:rsidRPr="0093237E">
        <w:rPr>
          <w:iCs/>
          <w:sz w:val="22"/>
          <w:szCs w:val="22"/>
        </w:rPr>
        <w:t>Core Python, OOPS in Python, File Ha</w:t>
      </w:r>
      <w:r w:rsidR="007A5FD1" w:rsidRPr="0093237E">
        <w:rPr>
          <w:iCs/>
          <w:sz w:val="22"/>
          <w:szCs w:val="22"/>
        </w:rPr>
        <w:t>ndling, JSON, Pandas, Scripting</w:t>
      </w:r>
    </w:p>
    <w:p w:rsidR="00FB5A02" w:rsidRPr="0093237E" w:rsidRDefault="00B507A7" w:rsidP="009D2864">
      <w:pPr>
        <w:rPr>
          <w:iCs/>
          <w:sz w:val="22"/>
          <w:szCs w:val="22"/>
        </w:rPr>
      </w:pPr>
      <w:r w:rsidRPr="000B123B">
        <w:rPr>
          <w:b/>
          <w:sz w:val="22"/>
          <w:szCs w:val="22"/>
          <w:u w:val="single"/>
        </w:rPr>
        <w:t>Tools</w:t>
      </w:r>
      <w:r w:rsidR="00CE37A1" w:rsidRPr="008413A2">
        <w:rPr>
          <w:sz w:val="22"/>
          <w:szCs w:val="22"/>
        </w:rPr>
        <w:t>:</w:t>
      </w:r>
      <w:r w:rsidR="000B123B">
        <w:rPr>
          <w:sz w:val="22"/>
          <w:szCs w:val="22"/>
        </w:rPr>
        <w:tab/>
      </w:r>
      <w:r w:rsidR="000B123B">
        <w:rPr>
          <w:sz w:val="22"/>
          <w:szCs w:val="22"/>
        </w:rPr>
        <w:tab/>
      </w:r>
      <w:r w:rsidR="000B123B">
        <w:rPr>
          <w:sz w:val="22"/>
          <w:szCs w:val="22"/>
        </w:rPr>
        <w:tab/>
      </w:r>
      <w:r w:rsidRPr="0093237E">
        <w:rPr>
          <w:iCs/>
          <w:sz w:val="22"/>
          <w:szCs w:val="22"/>
        </w:rPr>
        <w:t xml:space="preserve">Putty, </w:t>
      </w:r>
      <w:r w:rsidR="00A76B9C">
        <w:rPr>
          <w:iCs/>
          <w:sz w:val="22"/>
          <w:szCs w:val="22"/>
        </w:rPr>
        <w:t>VMware,</w:t>
      </w:r>
      <w:r w:rsidR="00AA52CE" w:rsidRPr="0093237E">
        <w:rPr>
          <w:iCs/>
          <w:sz w:val="22"/>
          <w:szCs w:val="22"/>
        </w:rPr>
        <w:t xml:space="preserve"> Cloudera</w:t>
      </w:r>
      <w:r w:rsidR="00A76B9C">
        <w:rPr>
          <w:iCs/>
          <w:sz w:val="22"/>
          <w:szCs w:val="22"/>
        </w:rPr>
        <w:t>, Jira, Jenkins</w:t>
      </w:r>
    </w:p>
    <w:p w:rsidR="00886B60" w:rsidRPr="008413A2" w:rsidRDefault="00886B60">
      <w:pPr>
        <w:spacing w:line="276" w:lineRule="auto"/>
        <w:rPr>
          <w:sz w:val="28"/>
          <w:szCs w:val="28"/>
        </w:rPr>
      </w:pPr>
    </w:p>
    <w:p w:rsidR="008D03E1" w:rsidRPr="008413A2" w:rsidRDefault="005D7829">
      <w:pPr>
        <w:shd w:val="clear" w:color="auto" w:fill="CCCCCC"/>
        <w:spacing w:line="288" w:lineRule="atLeast"/>
        <w:rPr>
          <w:color w:val="000000"/>
          <w:sz w:val="28"/>
          <w:szCs w:val="28"/>
        </w:rPr>
      </w:pPr>
      <w:r w:rsidRPr="008413A2">
        <w:rPr>
          <w:b/>
          <w:bCs/>
          <w:i/>
          <w:iCs/>
          <w:sz w:val="28"/>
          <w:szCs w:val="28"/>
        </w:rPr>
        <w:t>Projects:</w:t>
      </w:r>
    </w:p>
    <w:p w:rsidR="00A76EA5" w:rsidRPr="008413A2" w:rsidRDefault="00A76EA5" w:rsidP="00A76EA5">
      <w:pPr>
        <w:widowControl w:val="0"/>
        <w:autoSpaceDE w:val="0"/>
        <w:autoSpaceDN w:val="0"/>
        <w:adjustRightInd w:val="0"/>
        <w:spacing w:line="244" w:lineRule="exact"/>
        <w:rPr>
          <w:b/>
          <w:bCs/>
          <w:sz w:val="22"/>
          <w:szCs w:val="22"/>
          <w:lang w:val="en-IN"/>
        </w:rPr>
      </w:pPr>
    </w:p>
    <w:p w:rsidR="007A5FD1" w:rsidRDefault="007A5FD1" w:rsidP="00AA52CE">
      <w:pPr>
        <w:widowControl w:val="0"/>
        <w:autoSpaceDE w:val="0"/>
        <w:autoSpaceDN w:val="0"/>
        <w:adjustRightInd w:val="0"/>
        <w:spacing w:line="244" w:lineRule="exact"/>
        <w:ind w:left="1440" w:hanging="1440"/>
        <w:rPr>
          <w:b/>
          <w:bCs/>
          <w:sz w:val="28"/>
          <w:szCs w:val="28"/>
          <w:u w:val="single"/>
          <w:lang w:val="en-IN"/>
        </w:rPr>
      </w:pPr>
    </w:p>
    <w:p w:rsidR="00A76B9C" w:rsidRDefault="00A76B9C" w:rsidP="007A5FD1">
      <w:pPr>
        <w:widowControl w:val="0"/>
        <w:autoSpaceDE w:val="0"/>
        <w:autoSpaceDN w:val="0"/>
        <w:adjustRightInd w:val="0"/>
        <w:spacing w:line="244" w:lineRule="exact"/>
        <w:ind w:left="1440" w:hanging="1440"/>
        <w:rPr>
          <w:b/>
          <w:bCs/>
          <w:sz w:val="28"/>
          <w:szCs w:val="28"/>
          <w:u w:val="single"/>
          <w:lang w:val="en-IN"/>
        </w:rPr>
      </w:pPr>
      <w:r w:rsidRPr="008413A2">
        <w:rPr>
          <w:b/>
          <w:bCs/>
          <w:sz w:val="28"/>
          <w:szCs w:val="28"/>
          <w:u w:val="single"/>
          <w:lang w:val="en-IN"/>
        </w:rPr>
        <w:t>Project1:</w:t>
      </w:r>
      <w:r w:rsidRPr="008413A2">
        <w:rPr>
          <w:b/>
          <w:bCs/>
          <w:sz w:val="28"/>
          <w:szCs w:val="28"/>
          <w:u w:val="single"/>
          <w:lang w:val="en-IN"/>
        </w:rPr>
        <w:tab/>
      </w:r>
      <w:r>
        <w:rPr>
          <w:b/>
          <w:bCs/>
          <w:sz w:val="28"/>
          <w:szCs w:val="28"/>
          <w:u w:val="single"/>
          <w:lang w:val="en-IN"/>
        </w:rPr>
        <w:t>Designed Batch Filtering and NRT Data Filtering Framework using Python and Scala</w:t>
      </w:r>
    </w:p>
    <w:p w:rsidR="00A76B9C" w:rsidRDefault="00A76B9C" w:rsidP="007A5FD1">
      <w:pPr>
        <w:widowControl w:val="0"/>
        <w:autoSpaceDE w:val="0"/>
        <w:autoSpaceDN w:val="0"/>
        <w:adjustRightInd w:val="0"/>
        <w:spacing w:line="244" w:lineRule="exact"/>
        <w:ind w:left="1440" w:hanging="1440"/>
        <w:rPr>
          <w:b/>
          <w:bCs/>
          <w:sz w:val="28"/>
          <w:szCs w:val="28"/>
          <w:u w:val="single"/>
          <w:lang w:val="en-IN"/>
        </w:rPr>
      </w:pPr>
    </w:p>
    <w:p w:rsidR="00A76B9C" w:rsidRDefault="00A76B9C" w:rsidP="007A5FD1">
      <w:pPr>
        <w:widowControl w:val="0"/>
        <w:autoSpaceDE w:val="0"/>
        <w:autoSpaceDN w:val="0"/>
        <w:adjustRightInd w:val="0"/>
        <w:spacing w:line="244" w:lineRule="exact"/>
        <w:ind w:left="1440" w:hanging="1440"/>
      </w:pPr>
      <w:r w:rsidRPr="00A76B9C">
        <w:rPr>
          <w:b/>
          <w:bCs/>
          <w:sz w:val="22"/>
          <w:szCs w:val="22"/>
          <w:u w:val="single"/>
          <w:lang w:val="en-IN"/>
        </w:rPr>
        <w:t>Technologies:</w:t>
      </w:r>
      <w:r>
        <w:rPr>
          <w:b/>
          <w:bCs/>
          <w:sz w:val="28"/>
          <w:szCs w:val="28"/>
          <w:u w:val="single"/>
          <w:lang w:val="en-IN"/>
        </w:rPr>
        <w:t xml:space="preserve"> </w:t>
      </w:r>
      <w:r w:rsidRPr="00A76B9C">
        <w:t>Python, Scala, Kafka, Pandas, MongoDb, Oracle</w:t>
      </w:r>
    </w:p>
    <w:p w:rsidR="00A76B9C" w:rsidRPr="00C747E1" w:rsidRDefault="00A76B9C" w:rsidP="007A5FD1">
      <w:pPr>
        <w:widowControl w:val="0"/>
        <w:autoSpaceDE w:val="0"/>
        <w:autoSpaceDN w:val="0"/>
        <w:adjustRightInd w:val="0"/>
        <w:spacing w:line="244" w:lineRule="exact"/>
        <w:ind w:left="1440" w:hanging="1440"/>
      </w:pPr>
      <w:r>
        <w:rPr>
          <w:b/>
          <w:bCs/>
          <w:sz w:val="22"/>
          <w:szCs w:val="22"/>
          <w:u w:val="single"/>
          <w:lang w:val="en-IN"/>
        </w:rPr>
        <w:t>Domain:</w:t>
      </w:r>
      <w:r>
        <w:rPr>
          <w:b/>
          <w:bCs/>
          <w:sz w:val="28"/>
          <w:szCs w:val="28"/>
          <w:u w:val="single"/>
          <w:lang w:val="en-IN"/>
        </w:rPr>
        <w:t xml:space="preserve"> </w:t>
      </w:r>
      <w:r w:rsidRPr="00C747E1">
        <w:t>Banking (HSBC)</w:t>
      </w:r>
    </w:p>
    <w:p w:rsidR="00A76B9C" w:rsidRDefault="00A76B9C" w:rsidP="007A5FD1">
      <w:pPr>
        <w:widowControl w:val="0"/>
        <w:autoSpaceDE w:val="0"/>
        <w:autoSpaceDN w:val="0"/>
        <w:adjustRightInd w:val="0"/>
        <w:spacing w:line="244" w:lineRule="exact"/>
        <w:ind w:left="1440" w:hanging="1440"/>
        <w:rPr>
          <w:b/>
          <w:bCs/>
          <w:sz w:val="28"/>
          <w:szCs w:val="28"/>
          <w:u w:val="single"/>
          <w:lang w:val="en-IN"/>
        </w:rPr>
      </w:pPr>
      <w:r>
        <w:rPr>
          <w:b/>
          <w:bCs/>
          <w:sz w:val="22"/>
          <w:szCs w:val="22"/>
          <w:u w:val="single"/>
          <w:lang w:val="en-IN"/>
        </w:rPr>
        <w:t>Team Size:</w:t>
      </w:r>
      <w:r>
        <w:rPr>
          <w:b/>
          <w:bCs/>
          <w:sz w:val="28"/>
          <w:szCs w:val="28"/>
          <w:u w:val="single"/>
          <w:lang w:val="en-IN"/>
        </w:rPr>
        <w:t xml:space="preserve"> </w:t>
      </w:r>
      <w:r w:rsidRPr="00C747E1">
        <w:t>3</w:t>
      </w:r>
    </w:p>
    <w:p w:rsidR="00A76B9C" w:rsidRDefault="00A76B9C" w:rsidP="007A5FD1">
      <w:pPr>
        <w:widowControl w:val="0"/>
        <w:autoSpaceDE w:val="0"/>
        <w:autoSpaceDN w:val="0"/>
        <w:adjustRightInd w:val="0"/>
        <w:spacing w:line="244" w:lineRule="exact"/>
        <w:ind w:left="1440" w:hanging="1440"/>
        <w:rPr>
          <w:b/>
          <w:bCs/>
          <w:sz w:val="28"/>
          <w:szCs w:val="28"/>
          <w:u w:val="single"/>
          <w:lang w:val="en-IN"/>
        </w:rPr>
      </w:pPr>
    </w:p>
    <w:p w:rsidR="00A76B9C" w:rsidRPr="00C747E1" w:rsidRDefault="00A76B9C" w:rsidP="00C747E1">
      <w:pPr>
        <w:widowControl w:val="0"/>
        <w:autoSpaceDE w:val="0"/>
        <w:autoSpaceDN w:val="0"/>
        <w:adjustRightInd w:val="0"/>
        <w:spacing w:line="239" w:lineRule="auto"/>
        <w:rPr>
          <w:b/>
          <w:sz w:val="22"/>
          <w:szCs w:val="22"/>
          <w:u w:val="single"/>
          <w:lang w:val="en-IN"/>
        </w:rPr>
      </w:pPr>
      <w:r w:rsidRPr="00C747E1">
        <w:rPr>
          <w:b/>
          <w:sz w:val="22"/>
          <w:szCs w:val="22"/>
          <w:u w:val="single"/>
          <w:lang w:val="en-IN"/>
        </w:rPr>
        <w:t xml:space="preserve">Roles and Responsibilities: </w:t>
      </w:r>
    </w:p>
    <w:p w:rsidR="00A76B9C" w:rsidRDefault="00A76B9C" w:rsidP="007A5FD1">
      <w:pPr>
        <w:widowControl w:val="0"/>
        <w:autoSpaceDE w:val="0"/>
        <w:autoSpaceDN w:val="0"/>
        <w:adjustRightInd w:val="0"/>
        <w:spacing w:line="244" w:lineRule="exact"/>
        <w:ind w:left="1440" w:hanging="1440"/>
        <w:rPr>
          <w:b/>
          <w:bCs/>
          <w:sz w:val="28"/>
          <w:szCs w:val="28"/>
          <w:u w:val="single"/>
          <w:lang w:val="en-IN"/>
        </w:rPr>
      </w:pPr>
    </w:p>
    <w:p w:rsidR="00A76B9C" w:rsidRPr="00C747E1" w:rsidRDefault="00A76B9C" w:rsidP="00C747E1">
      <w:pPr>
        <w:pStyle w:val="ListParagraph"/>
        <w:numPr>
          <w:ilvl w:val="0"/>
          <w:numId w:val="45"/>
        </w:numPr>
        <w:rPr>
          <w:lang w:val="en-IN"/>
        </w:rPr>
      </w:pPr>
      <w:r w:rsidRPr="00C747E1">
        <w:rPr>
          <w:lang w:val="en-IN"/>
        </w:rPr>
        <w:t xml:space="preserve">Developed the Near Real time Filtering framework which will be filtering data </w:t>
      </w:r>
      <w:r w:rsidR="000E0027" w:rsidRPr="00C747E1">
        <w:rPr>
          <w:lang w:val="en-IN"/>
        </w:rPr>
        <w:t xml:space="preserve">received from kafka </w:t>
      </w:r>
      <w:r w:rsidRPr="00C747E1">
        <w:rPr>
          <w:lang w:val="en-IN"/>
        </w:rPr>
        <w:t>based on Country code and entity.</w:t>
      </w:r>
    </w:p>
    <w:p w:rsidR="000E0027" w:rsidRPr="00C747E1" w:rsidRDefault="000E0027" w:rsidP="00C747E1">
      <w:pPr>
        <w:pStyle w:val="ListParagraph"/>
        <w:numPr>
          <w:ilvl w:val="0"/>
          <w:numId w:val="45"/>
        </w:numPr>
        <w:rPr>
          <w:lang w:val="en-IN"/>
        </w:rPr>
      </w:pPr>
      <w:r w:rsidRPr="00C747E1">
        <w:rPr>
          <w:lang w:val="en-IN"/>
        </w:rPr>
        <w:t>Developed a batch filtering framework which will be accepting data as a Fixed width File</w:t>
      </w:r>
    </w:p>
    <w:p w:rsidR="000E0027" w:rsidRPr="00C747E1" w:rsidRDefault="000E0027" w:rsidP="00C747E1">
      <w:pPr>
        <w:pStyle w:val="ListParagraph"/>
        <w:numPr>
          <w:ilvl w:val="0"/>
          <w:numId w:val="45"/>
        </w:numPr>
        <w:rPr>
          <w:lang w:val="en-IN"/>
        </w:rPr>
      </w:pPr>
      <w:r w:rsidRPr="00C747E1">
        <w:rPr>
          <w:lang w:val="en-IN"/>
        </w:rPr>
        <w:t>This application leverages the Power of Kafka, Oracle, Scala, Python and MongoDb.</w:t>
      </w:r>
      <w:r w:rsidR="00C747E1" w:rsidRPr="00C747E1">
        <w:rPr>
          <w:lang w:val="en-IN"/>
        </w:rPr>
        <w:t xml:space="preserve"> </w:t>
      </w:r>
    </w:p>
    <w:p w:rsidR="000E0027" w:rsidRDefault="000E0027" w:rsidP="007A5FD1">
      <w:pPr>
        <w:widowControl w:val="0"/>
        <w:autoSpaceDE w:val="0"/>
        <w:autoSpaceDN w:val="0"/>
        <w:adjustRightInd w:val="0"/>
        <w:spacing w:line="244" w:lineRule="exact"/>
        <w:ind w:left="1440" w:hanging="1440"/>
        <w:rPr>
          <w:b/>
          <w:bCs/>
          <w:sz w:val="28"/>
          <w:szCs w:val="28"/>
          <w:u w:val="single"/>
          <w:lang w:val="en-IN"/>
        </w:rPr>
      </w:pPr>
    </w:p>
    <w:p w:rsidR="00A76B9C" w:rsidRDefault="00A76B9C" w:rsidP="007A5FD1">
      <w:pPr>
        <w:widowControl w:val="0"/>
        <w:autoSpaceDE w:val="0"/>
        <w:autoSpaceDN w:val="0"/>
        <w:adjustRightInd w:val="0"/>
        <w:spacing w:line="244" w:lineRule="exact"/>
        <w:ind w:left="1440" w:hanging="1440"/>
        <w:rPr>
          <w:b/>
          <w:bCs/>
          <w:sz w:val="28"/>
          <w:szCs w:val="28"/>
          <w:u w:val="single"/>
          <w:lang w:val="en-IN"/>
        </w:rPr>
      </w:pPr>
    </w:p>
    <w:p w:rsidR="007A5FD1" w:rsidRDefault="00C747E1" w:rsidP="007A5FD1">
      <w:pPr>
        <w:widowControl w:val="0"/>
        <w:autoSpaceDE w:val="0"/>
        <w:autoSpaceDN w:val="0"/>
        <w:adjustRightInd w:val="0"/>
        <w:spacing w:line="244" w:lineRule="exact"/>
        <w:ind w:left="1440" w:hanging="1440"/>
        <w:rPr>
          <w:b/>
          <w:bCs/>
          <w:sz w:val="28"/>
          <w:szCs w:val="28"/>
          <w:u w:val="single"/>
          <w:lang w:val="en-IN"/>
        </w:rPr>
      </w:pPr>
      <w:r>
        <w:rPr>
          <w:b/>
          <w:bCs/>
          <w:sz w:val="28"/>
          <w:szCs w:val="28"/>
          <w:u w:val="single"/>
          <w:lang w:val="en-IN"/>
        </w:rPr>
        <w:t>Project 2</w:t>
      </w:r>
      <w:r w:rsidR="007A5FD1" w:rsidRPr="008413A2">
        <w:rPr>
          <w:b/>
          <w:bCs/>
          <w:sz w:val="28"/>
          <w:szCs w:val="28"/>
          <w:u w:val="single"/>
          <w:lang w:val="en-IN"/>
        </w:rPr>
        <w:t>:</w:t>
      </w:r>
      <w:r w:rsidR="007A5FD1" w:rsidRPr="008413A2">
        <w:rPr>
          <w:b/>
          <w:bCs/>
          <w:sz w:val="28"/>
          <w:szCs w:val="28"/>
          <w:u w:val="single"/>
          <w:lang w:val="en-IN"/>
        </w:rPr>
        <w:tab/>
      </w:r>
      <w:r w:rsidR="007A5FD1">
        <w:rPr>
          <w:b/>
          <w:bCs/>
          <w:sz w:val="28"/>
          <w:szCs w:val="28"/>
          <w:u w:val="single"/>
          <w:lang w:val="en-IN"/>
        </w:rPr>
        <w:t>Designed Data Ingestion Framework using Python and Spark</w:t>
      </w:r>
    </w:p>
    <w:p w:rsidR="007A5FD1" w:rsidRDefault="007A5FD1" w:rsidP="007A5FD1">
      <w:pPr>
        <w:widowControl w:val="0"/>
        <w:autoSpaceDE w:val="0"/>
        <w:autoSpaceDN w:val="0"/>
        <w:adjustRightInd w:val="0"/>
        <w:spacing w:line="244" w:lineRule="exact"/>
        <w:ind w:left="1440" w:hanging="1440"/>
        <w:rPr>
          <w:b/>
          <w:bCs/>
          <w:sz w:val="28"/>
          <w:szCs w:val="28"/>
          <w:u w:val="single"/>
          <w:lang w:val="en-IN"/>
        </w:rPr>
      </w:pPr>
    </w:p>
    <w:p w:rsidR="007A5FD1" w:rsidRPr="007A5FD1" w:rsidRDefault="007A5FD1" w:rsidP="007A5FD1">
      <w:pPr>
        <w:widowControl w:val="0"/>
        <w:autoSpaceDE w:val="0"/>
        <w:autoSpaceDN w:val="0"/>
        <w:adjustRightInd w:val="0"/>
        <w:spacing w:line="244" w:lineRule="exact"/>
        <w:ind w:left="1440" w:hanging="1440"/>
        <w:rPr>
          <w:bCs/>
          <w:sz w:val="22"/>
          <w:szCs w:val="22"/>
          <w:u w:val="single"/>
          <w:lang w:val="en-IN"/>
        </w:rPr>
      </w:pPr>
      <w:r w:rsidRPr="007A5FD1">
        <w:rPr>
          <w:b/>
          <w:bCs/>
          <w:sz w:val="22"/>
          <w:szCs w:val="22"/>
          <w:u w:val="single"/>
          <w:lang w:val="en-IN"/>
        </w:rPr>
        <w:t>Technologies:</w:t>
      </w:r>
      <w:r w:rsidRPr="001C2ADD">
        <w:t>Python, Spark, Spark Sql.</w:t>
      </w:r>
    </w:p>
    <w:p w:rsidR="007A5FD1" w:rsidRPr="001C2ADD" w:rsidRDefault="007A5FD1" w:rsidP="007A5FD1">
      <w:pPr>
        <w:widowControl w:val="0"/>
        <w:autoSpaceDE w:val="0"/>
        <w:autoSpaceDN w:val="0"/>
        <w:adjustRightInd w:val="0"/>
        <w:spacing w:line="244" w:lineRule="exact"/>
        <w:ind w:left="1440" w:hanging="1440"/>
      </w:pPr>
      <w:r w:rsidRPr="007A5FD1">
        <w:rPr>
          <w:b/>
          <w:bCs/>
          <w:sz w:val="22"/>
          <w:szCs w:val="22"/>
          <w:u w:val="single"/>
          <w:lang w:val="en-IN"/>
        </w:rPr>
        <w:t>Domain:</w:t>
      </w:r>
      <w:r w:rsidRPr="001C2ADD">
        <w:t>Healthcare Insurance.</w:t>
      </w:r>
    </w:p>
    <w:p w:rsidR="007A5FD1" w:rsidRDefault="007A5FD1" w:rsidP="007A5FD1">
      <w:pPr>
        <w:widowControl w:val="0"/>
        <w:autoSpaceDE w:val="0"/>
        <w:autoSpaceDN w:val="0"/>
        <w:adjustRightInd w:val="0"/>
        <w:spacing w:line="244" w:lineRule="exact"/>
        <w:ind w:left="1440" w:hanging="1440"/>
      </w:pPr>
      <w:r>
        <w:rPr>
          <w:b/>
          <w:bCs/>
          <w:sz w:val="22"/>
          <w:szCs w:val="22"/>
          <w:u w:val="single"/>
          <w:lang w:val="en-IN"/>
        </w:rPr>
        <w:t>Team Size</w:t>
      </w:r>
      <w:r w:rsidRPr="001C2ADD">
        <w:t>:  1</w:t>
      </w:r>
    </w:p>
    <w:p w:rsidR="001C2ADD" w:rsidRDefault="001C2ADD" w:rsidP="007A5FD1">
      <w:pPr>
        <w:widowControl w:val="0"/>
        <w:autoSpaceDE w:val="0"/>
        <w:autoSpaceDN w:val="0"/>
        <w:adjustRightInd w:val="0"/>
        <w:spacing w:line="244" w:lineRule="exact"/>
        <w:ind w:left="1440" w:hanging="1440"/>
      </w:pPr>
    </w:p>
    <w:p w:rsidR="001C2ADD" w:rsidRDefault="001C2ADD" w:rsidP="007A5FD1">
      <w:pPr>
        <w:widowControl w:val="0"/>
        <w:autoSpaceDE w:val="0"/>
        <w:autoSpaceDN w:val="0"/>
        <w:adjustRightInd w:val="0"/>
        <w:spacing w:line="244" w:lineRule="exact"/>
        <w:ind w:left="1440" w:hanging="1440"/>
      </w:pPr>
    </w:p>
    <w:p w:rsidR="001C2ADD" w:rsidRPr="001C2ADD" w:rsidRDefault="001C2ADD" w:rsidP="007A5FD1">
      <w:pPr>
        <w:widowControl w:val="0"/>
        <w:autoSpaceDE w:val="0"/>
        <w:autoSpaceDN w:val="0"/>
        <w:adjustRightInd w:val="0"/>
        <w:spacing w:line="244" w:lineRule="exact"/>
        <w:ind w:left="1440" w:hanging="1440"/>
      </w:pPr>
    </w:p>
    <w:p w:rsidR="007A5FD1" w:rsidRDefault="007A5FD1" w:rsidP="007A5FD1">
      <w:pPr>
        <w:widowControl w:val="0"/>
        <w:autoSpaceDE w:val="0"/>
        <w:autoSpaceDN w:val="0"/>
        <w:adjustRightInd w:val="0"/>
        <w:spacing w:line="239" w:lineRule="auto"/>
        <w:rPr>
          <w:b/>
          <w:sz w:val="22"/>
          <w:szCs w:val="22"/>
          <w:u w:val="single"/>
          <w:lang w:val="en-IN"/>
        </w:rPr>
      </w:pPr>
      <w:r w:rsidRPr="008413A2">
        <w:rPr>
          <w:b/>
          <w:sz w:val="22"/>
          <w:szCs w:val="22"/>
          <w:u w:val="single"/>
          <w:lang w:val="en-IN"/>
        </w:rPr>
        <w:t>Roles and Responsibilities:</w:t>
      </w:r>
    </w:p>
    <w:p w:rsidR="007A5FD1" w:rsidRPr="008413A2" w:rsidRDefault="007A5FD1" w:rsidP="007A5FD1">
      <w:pPr>
        <w:widowControl w:val="0"/>
        <w:autoSpaceDE w:val="0"/>
        <w:autoSpaceDN w:val="0"/>
        <w:adjustRightInd w:val="0"/>
        <w:spacing w:line="239" w:lineRule="auto"/>
        <w:rPr>
          <w:bCs/>
          <w:sz w:val="22"/>
          <w:szCs w:val="22"/>
          <w:lang w:val="en-IN"/>
        </w:rPr>
      </w:pPr>
    </w:p>
    <w:p w:rsidR="007A5FD1" w:rsidRPr="003611EB" w:rsidRDefault="007A5FD1" w:rsidP="003611EB">
      <w:pPr>
        <w:pStyle w:val="ListParagraph"/>
        <w:numPr>
          <w:ilvl w:val="0"/>
          <w:numId w:val="45"/>
        </w:numPr>
        <w:rPr>
          <w:lang w:val="en-IN"/>
        </w:rPr>
      </w:pPr>
      <w:r w:rsidRPr="003611EB">
        <w:rPr>
          <w:lang w:val="en-IN"/>
        </w:rPr>
        <w:t>Developed a framework</w:t>
      </w:r>
      <w:r w:rsidR="000E0027">
        <w:rPr>
          <w:lang w:val="en-IN"/>
        </w:rPr>
        <w:t xml:space="preserve"> </w:t>
      </w:r>
      <w:r w:rsidRPr="003611EB">
        <w:rPr>
          <w:lang w:val="en-IN"/>
        </w:rPr>
        <w:t>using Python and Spark to help testing team.</w:t>
      </w:r>
    </w:p>
    <w:p w:rsidR="006365D8" w:rsidRPr="003611EB" w:rsidRDefault="006365D8" w:rsidP="003611EB">
      <w:pPr>
        <w:pStyle w:val="ListParagraph"/>
        <w:numPr>
          <w:ilvl w:val="0"/>
          <w:numId w:val="45"/>
        </w:numPr>
        <w:rPr>
          <w:lang w:val="en-IN"/>
        </w:rPr>
      </w:pPr>
      <w:r w:rsidRPr="003611EB">
        <w:rPr>
          <w:lang w:val="en-IN"/>
        </w:rPr>
        <w:t>This framework accepts a json file as a configuration file where any person can state what all operations they want to perform.</w:t>
      </w:r>
    </w:p>
    <w:p w:rsidR="006365D8" w:rsidRPr="003611EB" w:rsidRDefault="006365D8" w:rsidP="003611EB">
      <w:pPr>
        <w:pStyle w:val="ListParagraph"/>
        <w:numPr>
          <w:ilvl w:val="0"/>
          <w:numId w:val="45"/>
        </w:numPr>
        <w:rPr>
          <w:lang w:val="en-IN"/>
        </w:rPr>
      </w:pPr>
      <w:r w:rsidRPr="003611EB">
        <w:rPr>
          <w:lang w:val="en-IN"/>
        </w:rPr>
        <w:t>Based on the configuration file A python script is written which will automatically perform all the operations from config</w:t>
      </w:r>
      <w:r w:rsidR="00F9631A" w:rsidRPr="003611EB">
        <w:rPr>
          <w:lang w:val="en-IN"/>
        </w:rPr>
        <w:t>uration</w:t>
      </w:r>
      <w:r w:rsidRPr="003611EB">
        <w:rPr>
          <w:lang w:val="en-IN"/>
        </w:rPr>
        <w:t xml:space="preserve"> file.</w:t>
      </w:r>
    </w:p>
    <w:p w:rsidR="006365D8" w:rsidRPr="003611EB" w:rsidRDefault="006365D8" w:rsidP="003611EB">
      <w:pPr>
        <w:pStyle w:val="ListParagraph"/>
        <w:numPr>
          <w:ilvl w:val="0"/>
          <w:numId w:val="45"/>
        </w:numPr>
        <w:rPr>
          <w:lang w:val="en-IN"/>
        </w:rPr>
      </w:pPr>
      <w:r w:rsidRPr="003611EB">
        <w:rPr>
          <w:lang w:val="en-IN"/>
        </w:rPr>
        <w:t>This framework leverages the power of Pyspark, So it produced the result almost 10 times faster then the traditional hive operations.</w:t>
      </w:r>
    </w:p>
    <w:p w:rsidR="007A5FD1" w:rsidRDefault="007A5FD1" w:rsidP="00AA52CE">
      <w:pPr>
        <w:widowControl w:val="0"/>
        <w:autoSpaceDE w:val="0"/>
        <w:autoSpaceDN w:val="0"/>
        <w:adjustRightInd w:val="0"/>
        <w:spacing w:line="244" w:lineRule="exact"/>
        <w:ind w:left="1440" w:hanging="1440"/>
        <w:rPr>
          <w:b/>
          <w:bCs/>
          <w:sz w:val="28"/>
          <w:szCs w:val="28"/>
          <w:u w:val="single"/>
          <w:lang w:val="en-IN"/>
        </w:rPr>
      </w:pPr>
    </w:p>
    <w:p w:rsidR="006365D8" w:rsidRPr="003A6F69" w:rsidRDefault="006365D8" w:rsidP="006365D8">
      <w:pPr>
        <w:widowControl w:val="0"/>
        <w:autoSpaceDE w:val="0"/>
        <w:autoSpaceDN w:val="0"/>
        <w:adjustRightInd w:val="0"/>
        <w:spacing w:line="244" w:lineRule="exact"/>
        <w:rPr>
          <w:sz w:val="22"/>
          <w:szCs w:val="22"/>
          <w:lang w:val="en-IN"/>
        </w:rPr>
      </w:pPr>
    </w:p>
    <w:p w:rsidR="006365D8" w:rsidRDefault="00C747E1" w:rsidP="007112BC">
      <w:pPr>
        <w:widowControl w:val="0"/>
        <w:autoSpaceDE w:val="0"/>
        <w:autoSpaceDN w:val="0"/>
        <w:adjustRightInd w:val="0"/>
        <w:spacing w:line="244" w:lineRule="exact"/>
        <w:ind w:left="1440" w:hanging="1440"/>
        <w:rPr>
          <w:b/>
          <w:bCs/>
          <w:sz w:val="28"/>
          <w:szCs w:val="28"/>
          <w:u w:val="single"/>
          <w:lang w:val="en-IN"/>
        </w:rPr>
      </w:pPr>
      <w:r>
        <w:rPr>
          <w:b/>
          <w:bCs/>
          <w:sz w:val="28"/>
          <w:szCs w:val="28"/>
          <w:u w:val="single"/>
          <w:lang w:val="en-IN"/>
        </w:rPr>
        <w:t>Project 3</w:t>
      </w:r>
      <w:r w:rsidR="006365D8" w:rsidRPr="008413A2">
        <w:rPr>
          <w:b/>
          <w:bCs/>
          <w:sz w:val="28"/>
          <w:szCs w:val="28"/>
          <w:u w:val="single"/>
          <w:lang w:val="en-IN"/>
        </w:rPr>
        <w:t>:</w:t>
      </w:r>
      <w:r w:rsidR="006365D8" w:rsidRPr="008413A2">
        <w:rPr>
          <w:b/>
          <w:bCs/>
          <w:sz w:val="28"/>
          <w:szCs w:val="28"/>
          <w:u w:val="single"/>
          <w:lang w:val="en-IN"/>
        </w:rPr>
        <w:tab/>
      </w:r>
      <w:r w:rsidR="006365D8">
        <w:rPr>
          <w:b/>
          <w:bCs/>
          <w:sz w:val="28"/>
          <w:szCs w:val="28"/>
          <w:u w:val="single"/>
          <w:lang w:val="en-IN"/>
        </w:rPr>
        <w:t>Insights on various Datasets using Python and Pandas (POC)</w:t>
      </w:r>
    </w:p>
    <w:p w:rsidR="006365D8" w:rsidRPr="008413A2" w:rsidRDefault="006365D8" w:rsidP="006365D8">
      <w:pPr>
        <w:widowControl w:val="0"/>
        <w:autoSpaceDE w:val="0"/>
        <w:autoSpaceDN w:val="0"/>
        <w:adjustRightInd w:val="0"/>
        <w:spacing w:line="244" w:lineRule="exact"/>
        <w:rPr>
          <w:b/>
          <w:bCs/>
          <w:sz w:val="22"/>
          <w:szCs w:val="22"/>
          <w:lang w:val="en-IN"/>
        </w:rPr>
      </w:pPr>
    </w:p>
    <w:p w:rsidR="006365D8" w:rsidRPr="008413A2" w:rsidRDefault="006365D8" w:rsidP="006365D8">
      <w:pPr>
        <w:widowControl w:val="0"/>
        <w:autoSpaceDE w:val="0"/>
        <w:autoSpaceDN w:val="0"/>
        <w:adjustRightInd w:val="0"/>
        <w:spacing w:line="239" w:lineRule="auto"/>
        <w:rPr>
          <w:bCs/>
          <w:sz w:val="22"/>
          <w:szCs w:val="22"/>
          <w:lang w:val="en-IN"/>
        </w:rPr>
      </w:pPr>
      <w:r w:rsidRPr="008413A2">
        <w:rPr>
          <w:bCs/>
          <w:sz w:val="22"/>
          <w:szCs w:val="22"/>
          <w:lang w:val="en-IN"/>
        </w:rPr>
        <w:t>Technologies</w:t>
      </w:r>
      <w:r w:rsidRPr="008413A2">
        <w:rPr>
          <w:bCs/>
          <w:sz w:val="22"/>
          <w:szCs w:val="22"/>
          <w:lang w:val="en-IN"/>
        </w:rPr>
        <w:tab/>
        <w:t xml:space="preserve">:   </w:t>
      </w:r>
      <w:r>
        <w:rPr>
          <w:bCs/>
          <w:sz w:val="22"/>
          <w:szCs w:val="22"/>
          <w:lang w:val="en-IN"/>
        </w:rPr>
        <w:t>Python, Pandas, Numpy, Matplotlib</w:t>
      </w:r>
    </w:p>
    <w:p w:rsidR="006365D8" w:rsidRDefault="006365D8" w:rsidP="006365D8">
      <w:pPr>
        <w:widowControl w:val="0"/>
        <w:autoSpaceDE w:val="0"/>
        <w:autoSpaceDN w:val="0"/>
        <w:adjustRightInd w:val="0"/>
        <w:spacing w:line="239" w:lineRule="auto"/>
        <w:rPr>
          <w:bCs/>
          <w:sz w:val="22"/>
          <w:szCs w:val="22"/>
          <w:lang w:val="en-IN"/>
        </w:rPr>
      </w:pPr>
      <w:r w:rsidRPr="008413A2">
        <w:rPr>
          <w:bCs/>
          <w:sz w:val="22"/>
          <w:szCs w:val="22"/>
          <w:lang w:val="en-IN"/>
        </w:rPr>
        <w:t xml:space="preserve">Domain        </w:t>
      </w:r>
      <w:r w:rsidRPr="008413A2">
        <w:rPr>
          <w:bCs/>
          <w:sz w:val="22"/>
          <w:szCs w:val="22"/>
          <w:lang w:val="en-IN"/>
        </w:rPr>
        <w:tab/>
        <w:t>:   Retail, e-commerce, Logistics</w:t>
      </w:r>
    </w:p>
    <w:p w:rsidR="006365D8" w:rsidRPr="008413A2" w:rsidRDefault="006365D8" w:rsidP="006365D8">
      <w:pPr>
        <w:widowControl w:val="0"/>
        <w:autoSpaceDE w:val="0"/>
        <w:autoSpaceDN w:val="0"/>
        <w:adjustRightInd w:val="0"/>
        <w:spacing w:line="239" w:lineRule="auto"/>
        <w:rPr>
          <w:bCs/>
          <w:sz w:val="22"/>
          <w:szCs w:val="22"/>
          <w:lang w:val="en-IN"/>
        </w:rPr>
      </w:pPr>
    </w:p>
    <w:p w:rsidR="006365D8" w:rsidRDefault="006365D8" w:rsidP="006365D8">
      <w:pPr>
        <w:widowControl w:val="0"/>
        <w:autoSpaceDE w:val="0"/>
        <w:autoSpaceDN w:val="0"/>
        <w:adjustRightInd w:val="0"/>
        <w:spacing w:line="239" w:lineRule="auto"/>
        <w:rPr>
          <w:b/>
          <w:sz w:val="22"/>
          <w:szCs w:val="22"/>
          <w:u w:val="single"/>
          <w:lang w:val="en-IN"/>
        </w:rPr>
      </w:pPr>
      <w:r w:rsidRPr="008413A2">
        <w:rPr>
          <w:b/>
          <w:sz w:val="22"/>
          <w:szCs w:val="22"/>
          <w:u w:val="single"/>
          <w:lang w:val="en-IN"/>
        </w:rPr>
        <w:t>Roles and Responsibilities:</w:t>
      </w:r>
    </w:p>
    <w:p w:rsidR="006365D8" w:rsidRPr="008413A2" w:rsidRDefault="006365D8" w:rsidP="006365D8">
      <w:pPr>
        <w:widowControl w:val="0"/>
        <w:autoSpaceDE w:val="0"/>
        <w:autoSpaceDN w:val="0"/>
        <w:adjustRightInd w:val="0"/>
        <w:spacing w:line="239" w:lineRule="auto"/>
        <w:rPr>
          <w:bCs/>
          <w:sz w:val="22"/>
          <w:szCs w:val="22"/>
          <w:lang w:val="en-IN"/>
        </w:rPr>
      </w:pPr>
    </w:p>
    <w:p w:rsidR="006365D8" w:rsidRPr="008413A2" w:rsidRDefault="006365D8" w:rsidP="006365D8">
      <w:pPr>
        <w:widowControl w:val="0"/>
        <w:numPr>
          <w:ilvl w:val="0"/>
          <w:numId w:val="27"/>
        </w:numPr>
        <w:suppressAutoHyphens w:val="0"/>
        <w:overflowPunct w:val="0"/>
        <w:autoSpaceDE w:val="0"/>
        <w:autoSpaceDN w:val="0"/>
        <w:adjustRightInd w:val="0"/>
        <w:spacing w:line="237" w:lineRule="auto"/>
        <w:rPr>
          <w:bCs/>
          <w:sz w:val="22"/>
          <w:szCs w:val="22"/>
          <w:lang w:val="en-IN"/>
        </w:rPr>
      </w:pPr>
      <w:r w:rsidRPr="008413A2">
        <w:rPr>
          <w:bCs/>
          <w:sz w:val="22"/>
          <w:szCs w:val="22"/>
          <w:lang w:val="en-IN"/>
        </w:rPr>
        <w:t xml:space="preserve">Development of </w:t>
      </w:r>
      <w:r>
        <w:rPr>
          <w:bCs/>
          <w:sz w:val="22"/>
          <w:szCs w:val="22"/>
          <w:lang w:val="en-IN"/>
        </w:rPr>
        <w:t>Python program using Pandas, Numpy to get insights on various datasets</w:t>
      </w:r>
      <w:r w:rsidRPr="008413A2">
        <w:rPr>
          <w:bCs/>
          <w:sz w:val="22"/>
          <w:szCs w:val="22"/>
          <w:lang w:val="en-IN"/>
        </w:rPr>
        <w:t>.</w:t>
      </w:r>
    </w:p>
    <w:p w:rsidR="006365D8" w:rsidRPr="008413A2" w:rsidRDefault="006365D8" w:rsidP="006365D8">
      <w:pPr>
        <w:widowControl w:val="0"/>
        <w:autoSpaceDE w:val="0"/>
        <w:autoSpaceDN w:val="0"/>
        <w:adjustRightInd w:val="0"/>
        <w:spacing w:line="19" w:lineRule="exact"/>
        <w:rPr>
          <w:bCs/>
          <w:sz w:val="22"/>
          <w:szCs w:val="22"/>
          <w:lang w:val="en-IN"/>
        </w:rPr>
      </w:pPr>
    </w:p>
    <w:p w:rsidR="006365D8" w:rsidRPr="008413A2" w:rsidRDefault="006365D8" w:rsidP="006365D8">
      <w:pPr>
        <w:widowControl w:val="0"/>
        <w:numPr>
          <w:ilvl w:val="0"/>
          <w:numId w:val="27"/>
        </w:numPr>
        <w:suppressAutoHyphens w:val="0"/>
        <w:overflowPunct w:val="0"/>
        <w:autoSpaceDE w:val="0"/>
        <w:autoSpaceDN w:val="0"/>
        <w:adjustRightInd w:val="0"/>
        <w:spacing w:line="237" w:lineRule="auto"/>
        <w:rPr>
          <w:bCs/>
          <w:sz w:val="22"/>
          <w:szCs w:val="22"/>
          <w:lang w:val="en-IN"/>
        </w:rPr>
      </w:pPr>
      <w:r>
        <w:rPr>
          <w:bCs/>
          <w:sz w:val="22"/>
          <w:szCs w:val="22"/>
          <w:lang w:val="en-IN"/>
        </w:rPr>
        <w:t>Performing joins and multiple operations to cleanse the dataset, wrangle and then analyse the dataset</w:t>
      </w:r>
    </w:p>
    <w:p w:rsidR="006365D8" w:rsidRPr="008413A2" w:rsidRDefault="006365D8" w:rsidP="006365D8">
      <w:pPr>
        <w:pStyle w:val="ListParagraph"/>
        <w:widowControl w:val="0"/>
        <w:numPr>
          <w:ilvl w:val="0"/>
          <w:numId w:val="27"/>
        </w:numPr>
        <w:suppressAutoHyphens w:val="0"/>
        <w:overflowPunct w:val="0"/>
        <w:autoSpaceDE w:val="0"/>
        <w:autoSpaceDN w:val="0"/>
        <w:adjustRightInd w:val="0"/>
        <w:spacing w:line="238" w:lineRule="auto"/>
        <w:rPr>
          <w:bCs/>
          <w:sz w:val="22"/>
          <w:szCs w:val="22"/>
          <w:u w:val="single"/>
          <w:lang w:val="en-IN"/>
        </w:rPr>
      </w:pPr>
      <w:r>
        <w:rPr>
          <w:bCs/>
          <w:sz w:val="22"/>
          <w:szCs w:val="22"/>
          <w:lang w:val="en-IN"/>
        </w:rPr>
        <w:t>Reporting the insights using Matplotlib and seaborn in various graphical form</w:t>
      </w:r>
      <w:r w:rsidRPr="008413A2">
        <w:rPr>
          <w:bCs/>
          <w:sz w:val="22"/>
          <w:szCs w:val="22"/>
          <w:lang w:val="en-IN"/>
        </w:rPr>
        <w:t>.</w:t>
      </w:r>
    </w:p>
    <w:p w:rsidR="006365D8" w:rsidRDefault="006365D8" w:rsidP="006365D8">
      <w:pPr>
        <w:widowControl w:val="0"/>
        <w:overflowPunct w:val="0"/>
        <w:autoSpaceDE w:val="0"/>
        <w:autoSpaceDN w:val="0"/>
        <w:adjustRightInd w:val="0"/>
        <w:spacing w:line="238" w:lineRule="auto"/>
        <w:rPr>
          <w:b/>
          <w:sz w:val="22"/>
          <w:szCs w:val="22"/>
          <w:u w:val="single"/>
          <w:lang w:val="en-IN"/>
        </w:rPr>
      </w:pPr>
    </w:p>
    <w:p w:rsidR="006365D8" w:rsidRDefault="006365D8" w:rsidP="006365D8">
      <w:pPr>
        <w:widowControl w:val="0"/>
        <w:overflowPunct w:val="0"/>
        <w:autoSpaceDE w:val="0"/>
        <w:autoSpaceDN w:val="0"/>
        <w:adjustRightInd w:val="0"/>
        <w:spacing w:line="238" w:lineRule="auto"/>
        <w:rPr>
          <w:b/>
          <w:sz w:val="22"/>
          <w:szCs w:val="22"/>
          <w:u w:val="single"/>
          <w:lang w:val="en-IN"/>
        </w:rPr>
      </w:pPr>
      <w:r w:rsidRPr="008413A2">
        <w:rPr>
          <w:b/>
          <w:sz w:val="22"/>
          <w:szCs w:val="22"/>
          <w:u w:val="single"/>
          <w:lang w:val="en-IN"/>
        </w:rPr>
        <w:t>Description:</w:t>
      </w:r>
    </w:p>
    <w:p w:rsidR="006365D8" w:rsidRPr="008413A2" w:rsidRDefault="006365D8" w:rsidP="006365D8">
      <w:pPr>
        <w:widowControl w:val="0"/>
        <w:overflowPunct w:val="0"/>
        <w:autoSpaceDE w:val="0"/>
        <w:autoSpaceDN w:val="0"/>
        <w:adjustRightInd w:val="0"/>
        <w:spacing w:line="238" w:lineRule="auto"/>
        <w:rPr>
          <w:b/>
          <w:sz w:val="22"/>
          <w:szCs w:val="22"/>
          <w:u w:val="single"/>
          <w:lang w:val="en-IN"/>
        </w:rPr>
      </w:pPr>
    </w:p>
    <w:p w:rsidR="006365D8" w:rsidRPr="008413A2" w:rsidRDefault="006365D8" w:rsidP="006365D8">
      <w:pPr>
        <w:widowControl w:val="0"/>
        <w:autoSpaceDE w:val="0"/>
        <w:autoSpaceDN w:val="0"/>
        <w:adjustRightInd w:val="0"/>
        <w:spacing w:line="4" w:lineRule="exact"/>
        <w:rPr>
          <w:bCs/>
          <w:sz w:val="22"/>
          <w:szCs w:val="22"/>
          <w:lang w:val="en-IN"/>
        </w:rPr>
      </w:pPr>
    </w:p>
    <w:p w:rsidR="006365D8" w:rsidRPr="008413A2" w:rsidRDefault="006365D8" w:rsidP="003611EB">
      <w:pPr>
        <w:widowControl w:val="0"/>
        <w:autoSpaceDE w:val="0"/>
        <w:autoSpaceDN w:val="0"/>
        <w:adjustRightInd w:val="0"/>
        <w:spacing w:line="282" w:lineRule="exact"/>
        <w:rPr>
          <w:bCs/>
          <w:sz w:val="22"/>
          <w:szCs w:val="22"/>
          <w:lang w:val="en-IN"/>
        </w:rPr>
      </w:pPr>
      <w:r w:rsidRPr="008413A2">
        <w:rPr>
          <w:bCs/>
          <w:sz w:val="22"/>
          <w:szCs w:val="22"/>
          <w:lang w:val="en-IN"/>
        </w:rPr>
        <w:t xml:space="preserve">Working on datasets collected from different websites. This data helps Stake holders of several tracks like Decision making team, Distributors, Sales representatives etc which runs on daily/Monthly basis. It checks several criteria like: permission, location, group, age, etc while transferring the data to client. </w:t>
      </w:r>
      <w:r>
        <w:rPr>
          <w:bCs/>
          <w:sz w:val="22"/>
          <w:szCs w:val="22"/>
          <w:lang w:val="en-IN"/>
        </w:rPr>
        <w:t>Produced the insights in various graphical form and Reports.</w:t>
      </w:r>
    </w:p>
    <w:p w:rsidR="006365D8" w:rsidRDefault="006365D8" w:rsidP="00AA52CE">
      <w:pPr>
        <w:widowControl w:val="0"/>
        <w:autoSpaceDE w:val="0"/>
        <w:autoSpaceDN w:val="0"/>
        <w:adjustRightInd w:val="0"/>
        <w:spacing w:line="244" w:lineRule="exact"/>
        <w:ind w:left="1440" w:hanging="1440"/>
        <w:rPr>
          <w:b/>
          <w:bCs/>
          <w:sz w:val="28"/>
          <w:szCs w:val="28"/>
          <w:u w:val="single"/>
          <w:lang w:val="en-IN"/>
        </w:rPr>
      </w:pPr>
    </w:p>
    <w:p w:rsidR="007A5FD1" w:rsidRDefault="007A5FD1" w:rsidP="00AA52CE">
      <w:pPr>
        <w:widowControl w:val="0"/>
        <w:autoSpaceDE w:val="0"/>
        <w:autoSpaceDN w:val="0"/>
        <w:adjustRightInd w:val="0"/>
        <w:spacing w:line="244" w:lineRule="exact"/>
        <w:ind w:left="1440" w:hanging="1440"/>
        <w:rPr>
          <w:b/>
          <w:bCs/>
          <w:sz w:val="28"/>
          <w:szCs w:val="28"/>
          <w:u w:val="single"/>
          <w:lang w:val="en-IN"/>
        </w:rPr>
      </w:pPr>
    </w:p>
    <w:p w:rsidR="00AA52CE" w:rsidRPr="008413A2" w:rsidRDefault="00AA52CE" w:rsidP="00AA52CE">
      <w:pPr>
        <w:widowControl w:val="0"/>
        <w:autoSpaceDE w:val="0"/>
        <w:autoSpaceDN w:val="0"/>
        <w:adjustRightInd w:val="0"/>
        <w:spacing w:line="244" w:lineRule="exact"/>
        <w:ind w:left="1440" w:hanging="1440"/>
        <w:rPr>
          <w:b/>
          <w:bCs/>
          <w:sz w:val="28"/>
          <w:szCs w:val="28"/>
          <w:u w:val="single"/>
          <w:lang w:val="en-IN"/>
        </w:rPr>
      </w:pPr>
      <w:r w:rsidRPr="008413A2">
        <w:rPr>
          <w:b/>
          <w:bCs/>
          <w:sz w:val="28"/>
          <w:szCs w:val="28"/>
          <w:u w:val="single"/>
          <w:lang w:val="en-IN"/>
        </w:rPr>
        <w:t>Project</w:t>
      </w:r>
      <w:r w:rsidR="00C747E1">
        <w:rPr>
          <w:b/>
          <w:bCs/>
          <w:sz w:val="28"/>
          <w:szCs w:val="28"/>
          <w:u w:val="single"/>
          <w:lang w:val="en-IN"/>
        </w:rPr>
        <w:t xml:space="preserve"> 4</w:t>
      </w:r>
      <w:r w:rsidRPr="008413A2">
        <w:rPr>
          <w:b/>
          <w:bCs/>
          <w:sz w:val="28"/>
          <w:szCs w:val="28"/>
          <w:u w:val="single"/>
          <w:lang w:val="en-IN"/>
        </w:rPr>
        <w:t>:</w:t>
      </w:r>
      <w:r w:rsidRPr="008413A2">
        <w:rPr>
          <w:b/>
          <w:bCs/>
          <w:sz w:val="28"/>
          <w:szCs w:val="28"/>
          <w:u w:val="single"/>
          <w:lang w:val="en-IN"/>
        </w:rPr>
        <w:tab/>
      </w:r>
      <w:r>
        <w:rPr>
          <w:b/>
          <w:bCs/>
          <w:sz w:val="28"/>
          <w:szCs w:val="28"/>
          <w:u w:val="single"/>
          <w:lang w:val="en-IN"/>
        </w:rPr>
        <w:t>Performing Analytics and Transforming Big Data For Data Scientist and BI Operations</w:t>
      </w:r>
      <w:r w:rsidR="003A6F69">
        <w:rPr>
          <w:b/>
          <w:bCs/>
          <w:sz w:val="28"/>
          <w:szCs w:val="28"/>
          <w:u w:val="single"/>
          <w:lang w:val="en-IN"/>
        </w:rPr>
        <w:t xml:space="preserve"> For a Giant Telecom Company</w:t>
      </w:r>
    </w:p>
    <w:p w:rsidR="00AA52CE" w:rsidRPr="008413A2" w:rsidRDefault="00AA52CE" w:rsidP="00AA52CE">
      <w:pPr>
        <w:widowControl w:val="0"/>
        <w:autoSpaceDE w:val="0"/>
        <w:autoSpaceDN w:val="0"/>
        <w:adjustRightInd w:val="0"/>
        <w:spacing w:line="244" w:lineRule="exact"/>
        <w:rPr>
          <w:b/>
          <w:bCs/>
          <w:sz w:val="22"/>
          <w:szCs w:val="22"/>
          <w:lang w:val="en-IN"/>
        </w:rPr>
      </w:pPr>
    </w:p>
    <w:p w:rsidR="00AA52CE" w:rsidRPr="000B123B" w:rsidRDefault="000B123B" w:rsidP="00AA52CE">
      <w:pPr>
        <w:widowControl w:val="0"/>
        <w:autoSpaceDE w:val="0"/>
        <w:autoSpaceDN w:val="0"/>
        <w:adjustRightInd w:val="0"/>
        <w:spacing w:line="239" w:lineRule="auto"/>
        <w:rPr>
          <w:bCs/>
          <w:sz w:val="22"/>
          <w:szCs w:val="22"/>
          <w:lang w:val="en-IN"/>
        </w:rPr>
      </w:pPr>
      <w:r w:rsidRPr="000B123B">
        <w:rPr>
          <w:b/>
          <w:sz w:val="22"/>
          <w:szCs w:val="22"/>
          <w:u w:val="single"/>
          <w:lang w:val="en-IN"/>
        </w:rPr>
        <w:t>Technologies</w:t>
      </w:r>
      <w:r w:rsidR="00AA52CE" w:rsidRPr="000B123B">
        <w:rPr>
          <w:bCs/>
          <w:sz w:val="22"/>
          <w:szCs w:val="22"/>
          <w:lang w:val="en-IN"/>
        </w:rPr>
        <w:t xml:space="preserve">:  </w:t>
      </w:r>
      <w:r>
        <w:rPr>
          <w:bCs/>
          <w:sz w:val="22"/>
          <w:szCs w:val="22"/>
          <w:lang w:val="en-IN"/>
        </w:rPr>
        <w:tab/>
      </w:r>
      <w:r>
        <w:rPr>
          <w:bCs/>
          <w:sz w:val="22"/>
          <w:szCs w:val="22"/>
          <w:lang w:val="en-IN"/>
        </w:rPr>
        <w:tab/>
      </w:r>
      <w:r w:rsidR="00AA52CE" w:rsidRPr="000B123B">
        <w:rPr>
          <w:bCs/>
          <w:sz w:val="22"/>
          <w:szCs w:val="22"/>
          <w:u w:val="single"/>
          <w:lang w:val="en-IN"/>
        </w:rPr>
        <w:t xml:space="preserve">Hadoop, Hive, </w:t>
      </w:r>
      <w:r w:rsidR="003056CB">
        <w:rPr>
          <w:bCs/>
          <w:sz w:val="22"/>
          <w:szCs w:val="22"/>
          <w:u w:val="single"/>
          <w:lang w:val="en-IN"/>
        </w:rPr>
        <w:t>Pig, Sqoop, SQL, MySQL</w:t>
      </w:r>
      <w:r w:rsidR="00AA52CE" w:rsidRPr="000B123B">
        <w:rPr>
          <w:bCs/>
          <w:sz w:val="22"/>
          <w:szCs w:val="22"/>
          <w:u w:val="single"/>
          <w:lang w:val="en-IN"/>
        </w:rPr>
        <w:t>, Impala, Cloudera</w:t>
      </w:r>
    </w:p>
    <w:p w:rsidR="00AA52CE" w:rsidRPr="000B123B" w:rsidRDefault="000B123B" w:rsidP="00AA52CE">
      <w:pPr>
        <w:widowControl w:val="0"/>
        <w:autoSpaceDE w:val="0"/>
        <w:autoSpaceDN w:val="0"/>
        <w:adjustRightInd w:val="0"/>
        <w:spacing w:line="239" w:lineRule="auto"/>
        <w:rPr>
          <w:bCs/>
          <w:sz w:val="22"/>
          <w:szCs w:val="22"/>
          <w:lang w:val="en-IN"/>
        </w:rPr>
      </w:pPr>
      <w:r w:rsidRPr="000B123B">
        <w:rPr>
          <w:b/>
          <w:sz w:val="22"/>
          <w:szCs w:val="22"/>
          <w:lang w:val="en-IN"/>
        </w:rPr>
        <w:t>Domain</w:t>
      </w:r>
      <w:r w:rsidR="00AA52CE" w:rsidRPr="000B123B">
        <w:rPr>
          <w:bCs/>
          <w:sz w:val="22"/>
          <w:szCs w:val="22"/>
          <w:lang w:val="en-IN"/>
        </w:rPr>
        <w:t>:</w:t>
      </w:r>
      <w:r w:rsidRPr="000B123B">
        <w:rPr>
          <w:bCs/>
          <w:sz w:val="22"/>
          <w:szCs w:val="22"/>
          <w:lang w:val="en-IN"/>
        </w:rPr>
        <w:tab/>
      </w:r>
      <w:r>
        <w:rPr>
          <w:bCs/>
          <w:sz w:val="22"/>
          <w:szCs w:val="22"/>
          <w:lang w:val="en-IN"/>
        </w:rPr>
        <w:tab/>
      </w:r>
      <w:r w:rsidR="00AA52CE" w:rsidRPr="000B123B">
        <w:rPr>
          <w:bCs/>
          <w:sz w:val="22"/>
          <w:szCs w:val="22"/>
          <w:u w:val="single"/>
          <w:lang w:val="en-IN"/>
        </w:rPr>
        <w:t>Telecommunication</w:t>
      </w:r>
    </w:p>
    <w:p w:rsidR="00AA52CE" w:rsidRPr="008413A2" w:rsidRDefault="00AA52CE" w:rsidP="00AA52CE">
      <w:pPr>
        <w:widowControl w:val="0"/>
        <w:autoSpaceDE w:val="0"/>
        <w:autoSpaceDN w:val="0"/>
        <w:adjustRightInd w:val="0"/>
        <w:spacing w:line="239" w:lineRule="auto"/>
        <w:rPr>
          <w:bCs/>
          <w:sz w:val="22"/>
          <w:szCs w:val="22"/>
          <w:lang w:val="en-IN"/>
        </w:rPr>
      </w:pPr>
    </w:p>
    <w:p w:rsidR="00AA52CE" w:rsidRDefault="00AA52CE" w:rsidP="00AA52CE">
      <w:pPr>
        <w:widowControl w:val="0"/>
        <w:autoSpaceDE w:val="0"/>
        <w:autoSpaceDN w:val="0"/>
        <w:adjustRightInd w:val="0"/>
        <w:spacing w:line="239" w:lineRule="auto"/>
        <w:rPr>
          <w:b/>
          <w:sz w:val="22"/>
          <w:szCs w:val="22"/>
          <w:u w:val="single"/>
          <w:lang w:val="en-IN"/>
        </w:rPr>
      </w:pPr>
      <w:r w:rsidRPr="008413A2">
        <w:rPr>
          <w:b/>
          <w:sz w:val="22"/>
          <w:szCs w:val="22"/>
          <w:u w:val="single"/>
          <w:lang w:val="en-IN"/>
        </w:rPr>
        <w:t>Roles and Responsibilities:</w:t>
      </w:r>
    </w:p>
    <w:p w:rsidR="00AA52CE" w:rsidRPr="008413A2" w:rsidRDefault="00AA52CE" w:rsidP="00AA52CE">
      <w:pPr>
        <w:widowControl w:val="0"/>
        <w:autoSpaceDE w:val="0"/>
        <w:autoSpaceDN w:val="0"/>
        <w:adjustRightInd w:val="0"/>
        <w:spacing w:line="239" w:lineRule="auto"/>
        <w:rPr>
          <w:bCs/>
          <w:sz w:val="22"/>
          <w:szCs w:val="22"/>
          <w:lang w:val="en-IN"/>
        </w:rPr>
      </w:pPr>
    </w:p>
    <w:p w:rsidR="00AA52CE" w:rsidRPr="00C02267" w:rsidRDefault="00AA52CE" w:rsidP="00C02267">
      <w:pPr>
        <w:pStyle w:val="ListParagraph"/>
        <w:numPr>
          <w:ilvl w:val="0"/>
          <w:numId w:val="46"/>
        </w:numPr>
        <w:rPr>
          <w:lang w:val="en-IN"/>
        </w:rPr>
      </w:pPr>
      <w:r w:rsidRPr="00C02267">
        <w:rPr>
          <w:lang w:val="en-IN"/>
        </w:rPr>
        <w:t>Development of Hadoop programs in Hive</w:t>
      </w:r>
      <w:r w:rsidR="009733D8" w:rsidRPr="00C02267">
        <w:rPr>
          <w:lang w:val="en-IN"/>
        </w:rPr>
        <w:t xml:space="preserve"> and Pig and Python</w:t>
      </w:r>
      <w:r w:rsidR="003A6F69" w:rsidRPr="00C02267">
        <w:rPr>
          <w:lang w:val="en-IN"/>
        </w:rPr>
        <w:t>.</w:t>
      </w:r>
    </w:p>
    <w:p w:rsidR="003A6F69" w:rsidRPr="00C02267" w:rsidRDefault="00AA52CE" w:rsidP="00C02267">
      <w:pPr>
        <w:pStyle w:val="ListParagraph"/>
        <w:numPr>
          <w:ilvl w:val="0"/>
          <w:numId w:val="46"/>
        </w:numPr>
        <w:rPr>
          <w:lang w:val="en-IN"/>
        </w:rPr>
      </w:pPr>
      <w:r w:rsidRPr="00C02267">
        <w:rPr>
          <w:lang w:val="en-IN"/>
        </w:rPr>
        <w:t>Writing optimized quer</w:t>
      </w:r>
      <w:r w:rsidR="009733D8" w:rsidRPr="00C02267">
        <w:rPr>
          <w:lang w:val="en-IN"/>
        </w:rPr>
        <w:t>ies for analytics using Hive,</w:t>
      </w:r>
      <w:r w:rsidRPr="00C02267">
        <w:rPr>
          <w:lang w:val="en-IN"/>
        </w:rPr>
        <w:t xml:space="preserve"> Pig</w:t>
      </w:r>
      <w:r w:rsidR="009733D8" w:rsidRPr="00C02267">
        <w:rPr>
          <w:lang w:val="en-IN"/>
        </w:rPr>
        <w:t xml:space="preserve"> and Python</w:t>
      </w:r>
      <w:r w:rsidRPr="00C02267">
        <w:rPr>
          <w:lang w:val="en-IN"/>
        </w:rPr>
        <w:t>.</w:t>
      </w:r>
    </w:p>
    <w:p w:rsidR="003A6F69" w:rsidRPr="00C02267" w:rsidRDefault="003A6F69" w:rsidP="00C02267">
      <w:pPr>
        <w:pStyle w:val="ListParagraph"/>
        <w:numPr>
          <w:ilvl w:val="0"/>
          <w:numId w:val="46"/>
        </w:numPr>
        <w:rPr>
          <w:lang w:val="en-IN"/>
        </w:rPr>
      </w:pPr>
      <w:r w:rsidRPr="00C02267">
        <w:rPr>
          <w:lang w:val="en-IN"/>
        </w:rPr>
        <w:t>Writing Shell, Hive, Pig, Python and other Scripts to automate the process.</w:t>
      </w:r>
    </w:p>
    <w:p w:rsidR="003A6F69" w:rsidRPr="00C02267" w:rsidRDefault="003A6F69" w:rsidP="00C02267">
      <w:pPr>
        <w:pStyle w:val="ListParagraph"/>
        <w:numPr>
          <w:ilvl w:val="0"/>
          <w:numId w:val="46"/>
        </w:numPr>
        <w:rPr>
          <w:lang w:val="en-IN"/>
        </w:rPr>
      </w:pPr>
      <w:r w:rsidRPr="00C02267">
        <w:rPr>
          <w:lang w:val="en-IN"/>
        </w:rPr>
        <w:t>Writing the Oozie job for maintain the workflow and scheduling the job.</w:t>
      </w:r>
    </w:p>
    <w:p w:rsidR="00AA52CE" w:rsidRPr="00C02267" w:rsidRDefault="00AA52CE" w:rsidP="00C02267">
      <w:pPr>
        <w:pStyle w:val="ListParagraph"/>
        <w:numPr>
          <w:ilvl w:val="0"/>
          <w:numId w:val="46"/>
        </w:numPr>
        <w:rPr>
          <w:u w:val="single"/>
          <w:lang w:val="en-IN"/>
        </w:rPr>
      </w:pPr>
      <w:r w:rsidRPr="00C02267">
        <w:rPr>
          <w:lang w:val="en-IN"/>
        </w:rPr>
        <w:t>Managing the huge data of Client in optimized way.</w:t>
      </w:r>
    </w:p>
    <w:p w:rsidR="003A6F69" w:rsidRPr="00C02267" w:rsidRDefault="003A6F69" w:rsidP="00C02267">
      <w:pPr>
        <w:pStyle w:val="ListParagraph"/>
        <w:numPr>
          <w:ilvl w:val="0"/>
          <w:numId w:val="46"/>
        </w:numPr>
        <w:rPr>
          <w:u w:val="single"/>
          <w:lang w:val="en-IN"/>
        </w:rPr>
      </w:pPr>
      <w:r w:rsidRPr="00C02267">
        <w:rPr>
          <w:lang w:val="en-IN"/>
        </w:rPr>
        <w:lastRenderedPageBreak/>
        <w:t>Migrating data from client warehouse to HDFS and Vice-Versa.</w:t>
      </w:r>
    </w:p>
    <w:p w:rsidR="003A6F69" w:rsidRPr="00C02267" w:rsidRDefault="003A6F69" w:rsidP="00C02267">
      <w:pPr>
        <w:pStyle w:val="ListParagraph"/>
        <w:numPr>
          <w:ilvl w:val="0"/>
          <w:numId w:val="46"/>
        </w:numPr>
        <w:rPr>
          <w:u w:val="single"/>
          <w:lang w:val="en-IN"/>
        </w:rPr>
      </w:pPr>
      <w:r w:rsidRPr="00C02267">
        <w:rPr>
          <w:lang w:val="en-IN"/>
        </w:rPr>
        <w:t>Supporting the Data Scientists with Ad-Hoc requests of data.</w:t>
      </w:r>
    </w:p>
    <w:p w:rsidR="003A6F69" w:rsidRDefault="003A6F69" w:rsidP="00AA52CE">
      <w:pPr>
        <w:widowControl w:val="0"/>
        <w:overflowPunct w:val="0"/>
        <w:autoSpaceDE w:val="0"/>
        <w:autoSpaceDN w:val="0"/>
        <w:adjustRightInd w:val="0"/>
        <w:spacing w:line="238" w:lineRule="auto"/>
        <w:rPr>
          <w:b/>
          <w:sz w:val="22"/>
          <w:szCs w:val="22"/>
          <w:u w:val="single"/>
          <w:lang w:val="en-IN"/>
        </w:rPr>
      </w:pPr>
    </w:p>
    <w:p w:rsidR="003A6F69" w:rsidRDefault="003A6F69" w:rsidP="00AA52CE">
      <w:pPr>
        <w:widowControl w:val="0"/>
        <w:overflowPunct w:val="0"/>
        <w:autoSpaceDE w:val="0"/>
        <w:autoSpaceDN w:val="0"/>
        <w:adjustRightInd w:val="0"/>
        <w:spacing w:line="238" w:lineRule="auto"/>
        <w:rPr>
          <w:b/>
          <w:sz w:val="22"/>
          <w:szCs w:val="22"/>
          <w:u w:val="single"/>
          <w:lang w:val="en-IN"/>
        </w:rPr>
      </w:pPr>
    </w:p>
    <w:p w:rsidR="00AA52CE" w:rsidRDefault="00AA52CE" w:rsidP="00AA52CE">
      <w:pPr>
        <w:widowControl w:val="0"/>
        <w:overflowPunct w:val="0"/>
        <w:autoSpaceDE w:val="0"/>
        <w:autoSpaceDN w:val="0"/>
        <w:adjustRightInd w:val="0"/>
        <w:spacing w:line="238" w:lineRule="auto"/>
        <w:rPr>
          <w:b/>
          <w:sz w:val="22"/>
          <w:szCs w:val="22"/>
          <w:u w:val="single"/>
          <w:lang w:val="en-IN"/>
        </w:rPr>
      </w:pPr>
      <w:r w:rsidRPr="008413A2">
        <w:rPr>
          <w:b/>
          <w:sz w:val="22"/>
          <w:szCs w:val="22"/>
          <w:u w:val="single"/>
          <w:lang w:val="en-IN"/>
        </w:rPr>
        <w:t>Description:</w:t>
      </w:r>
    </w:p>
    <w:p w:rsidR="00AA52CE" w:rsidRPr="008413A2" w:rsidRDefault="00AA52CE" w:rsidP="00AA52CE">
      <w:pPr>
        <w:widowControl w:val="0"/>
        <w:overflowPunct w:val="0"/>
        <w:autoSpaceDE w:val="0"/>
        <w:autoSpaceDN w:val="0"/>
        <w:adjustRightInd w:val="0"/>
        <w:spacing w:line="238" w:lineRule="auto"/>
        <w:rPr>
          <w:b/>
          <w:sz w:val="22"/>
          <w:szCs w:val="22"/>
          <w:u w:val="single"/>
          <w:lang w:val="en-IN"/>
        </w:rPr>
      </w:pPr>
    </w:p>
    <w:p w:rsidR="00AA52CE" w:rsidRPr="008413A2" w:rsidRDefault="00AA52CE" w:rsidP="00AA52CE">
      <w:pPr>
        <w:widowControl w:val="0"/>
        <w:autoSpaceDE w:val="0"/>
        <w:autoSpaceDN w:val="0"/>
        <w:adjustRightInd w:val="0"/>
        <w:spacing w:line="4" w:lineRule="exact"/>
        <w:rPr>
          <w:bCs/>
          <w:sz w:val="22"/>
          <w:szCs w:val="22"/>
          <w:lang w:val="en-IN"/>
        </w:rPr>
      </w:pPr>
    </w:p>
    <w:p w:rsidR="00AA52CE" w:rsidRDefault="003A6F69" w:rsidP="005F565D">
      <w:pPr>
        <w:widowControl w:val="0"/>
        <w:autoSpaceDE w:val="0"/>
        <w:autoSpaceDN w:val="0"/>
        <w:adjustRightInd w:val="0"/>
        <w:spacing w:line="244" w:lineRule="exact"/>
        <w:rPr>
          <w:sz w:val="22"/>
          <w:szCs w:val="22"/>
          <w:lang w:val="en-IN"/>
        </w:rPr>
      </w:pPr>
      <w:r w:rsidRPr="003A6F69">
        <w:rPr>
          <w:sz w:val="22"/>
          <w:szCs w:val="22"/>
          <w:lang w:val="en-IN"/>
        </w:rPr>
        <w:t xml:space="preserve">I have been working in this project from last one year. This project is related to telecom </w:t>
      </w:r>
      <w:r>
        <w:rPr>
          <w:sz w:val="22"/>
          <w:szCs w:val="22"/>
          <w:lang w:val="en-IN"/>
        </w:rPr>
        <w:t xml:space="preserve">domain. My role in this project is as a Hadoop Developer. This project is about handling billions of record generated by user per day using their mobile phone, ingesting data to and from different RDBMS and data warehouse sources, Filtering them cleaning them and then loading them </w:t>
      </w:r>
      <w:r w:rsidR="003C26E7">
        <w:rPr>
          <w:sz w:val="22"/>
          <w:szCs w:val="22"/>
          <w:lang w:val="en-IN"/>
        </w:rPr>
        <w:t xml:space="preserve">to hdfs and other repositories. </w:t>
      </w:r>
      <w:r w:rsidR="005553A0">
        <w:rPr>
          <w:sz w:val="22"/>
          <w:szCs w:val="22"/>
          <w:lang w:val="en-IN"/>
        </w:rPr>
        <w:t xml:space="preserve">I also created many scripts for transforming raw data to desired output. </w:t>
      </w:r>
      <w:r w:rsidR="003C26E7">
        <w:rPr>
          <w:sz w:val="22"/>
          <w:szCs w:val="22"/>
          <w:lang w:val="en-IN"/>
        </w:rPr>
        <w:t>Also I worked in supporting role to support the project in it’s daily job run and providing data to data scientists on their Ad-Hoc Request.</w:t>
      </w:r>
    </w:p>
    <w:p w:rsidR="003A6F69" w:rsidRPr="003A6F69" w:rsidRDefault="003A6F69" w:rsidP="005F565D">
      <w:pPr>
        <w:widowControl w:val="0"/>
        <w:autoSpaceDE w:val="0"/>
        <w:autoSpaceDN w:val="0"/>
        <w:adjustRightInd w:val="0"/>
        <w:spacing w:line="244" w:lineRule="exact"/>
        <w:rPr>
          <w:sz w:val="22"/>
          <w:szCs w:val="22"/>
          <w:lang w:val="en-IN"/>
        </w:rPr>
      </w:pPr>
    </w:p>
    <w:p w:rsidR="005F565D" w:rsidRDefault="005F565D" w:rsidP="005F565D">
      <w:pPr>
        <w:widowControl w:val="0"/>
        <w:autoSpaceDE w:val="0"/>
        <w:autoSpaceDN w:val="0"/>
        <w:adjustRightInd w:val="0"/>
        <w:spacing w:line="244" w:lineRule="exact"/>
        <w:rPr>
          <w:color w:val="00000A"/>
          <w:sz w:val="20"/>
          <w:szCs w:val="20"/>
          <w:u w:val="single"/>
        </w:rPr>
      </w:pPr>
    </w:p>
    <w:p w:rsidR="00B872CE" w:rsidRPr="008413A2" w:rsidRDefault="00B872CE" w:rsidP="00241F70">
      <w:pPr>
        <w:widowControl w:val="0"/>
        <w:suppressAutoHyphens w:val="0"/>
        <w:overflowPunct w:val="0"/>
        <w:autoSpaceDE w:val="0"/>
        <w:autoSpaceDN w:val="0"/>
        <w:adjustRightInd w:val="0"/>
        <w:spacing w:line="239" w:lineRule="auto"/>
        <w:rPr>
          <w:bCs/>
          <w:sz w:val="22"/>
          <w:szCs w:val="22"/>
          <w:lang w:val="en-IN"/>
        </w:rPr>
      </w:pPr>
    </w:p>
    <w:p w:rsidR="008D03E1" w:rsidRPr="008413A2" w:rsidRDefault="008D03E1">
      <w:pPr>
        <w:shd w:val="clear" w:color="auto" w:fill="CCCCCC"/>
        <w:tabs>
          <w:tab w:val="left" w:pos="1440"/>
        </w:tabs>
        <w:spacing w:line="288" w:lineRule="atLeast"/>
        <w:rPr>
          <w:color w:val="000000"/>
          <w:sz w:val="28"/>
          <w:szCs w:val="28"/>
        </w:rPr>
      </w:pPr>
      <w:r w:rsidRPr="008413A2">
        <w:rPr>
          <w:b/>
          <w:bCs/>
          <w:i/>
          <w:iCs/>
          <w:color w:val="003366"/>
          <w:szCs w:val="26"/>
        </w:rPr>
        <w:t> </w:t>
      </w:r>
      <w:r w:rsidR="008413A2" w:rsidRPr="008413A2">
        <w:rPr>
          <w:b/>
          <w:bCs/>
          <w:i/>
          <w:iCs/>
          <w:sz w:val="28"/>
          <w:szCs w:val="28"/>
        </w:rPr>
        <w:t>Summer Training</w:t>
      </w:r>
      <w:r w:rsidRPr="008413A2">
        <w:rPr>
          <w:b/>
          <w:bCs/>
          <w:i/>
          <w:iCs/>
          <w:sz w:val="28"/>
          <w:szCs w:val="28"/>
        </w:rPr>
        <w:t>:</w:t>
      </w:r>
    </w:p>
    <w:p w:rsidR="008413A2" w:rsidRPr="008413A2" w:rsidRDefault="008413A2" w:rsidP="009D2864">
      <w:pPr>
        <w:rPr>
          <w:b/>
          <w:sz w:val="26"/>
          <w:szCs w:val="26"/>
        </w:rPr>
      </w:pPr>
    </w:p>
    <w:p w:rsidR="009D2864" w:rsidRPr="000B123B" w:rsidRDefault="009D2864" w:rsidP="009D2864">
      <w:pPr>
        <w:rPr>
          <w:b/>
          <w:sz w:val="26"/>
          <w:szCs w:val="26"/>
          <w:u w:val="single"/>
        </w:rPr>
      </w:pPr>
      <w:r w:rsidRPr="000B123B">
        <w:rPr>
          <w:b/>
          <w:sz w:val="26"/>
          <w:szCs w:val="26"/>
          <w:u w:val="single"/>
        </w:rPr>
        <w:t>Globsyn Skills, Durgapur</w:t>
      </w:r>
      <w:r w:rsidR="00441B62" w:rsidRPr="000B123B">
        <w:rPr>
          <w:b/>
          <w:sz w:val="26"/>
          <w:szCs w:val="26"/>
          <w:u w:val="single"/>
        </w:rPr>
        <w:t>, W.B</w:t>
      </w:r>
    </w:p>
    <w:p w:rsidR="00441B62" w:rsidRPr="008413A2" w:rsidRDefault="00441B62" w:rsidP="009D2864">
      <w:pPr>
        <w:rPr>
          <w:b/>
          <w:sz w:val="26"/>
          <w:szCs w:val="26"/>
          <w:u w:val="single"/>
        </w:rPr>
      </w:pPr>
    </w:p>
    <w:p w:rsidR="009D2864" w:rsidRPr="00FA6723" w:rsidRDefault="009D2864" w:rsidP="009D2864">
      <w:pPr>
        <w:rPr>
          <w:b/>
          <w:szCs w:val="26"/>
        </w:rPr>
      </w:pPr>
      <w:r w:rsidRPr="00FA6723">
        <w:rPr>
          <w:b/>
          <w:szCs w:val="26"/>
          <w:u w:val="single"/>
        </w:rPr>
        <w:t>Title:</w:t>
      </w:r>
      <w:r w:rsidRPr="00FA6723">
        <w:rPr>
          <w:b/>
          <w:szCs w:val="26"/>
        </w:rPr>
        <w:t>“</w:t>
      </w:r>
      <w:r w:rsidRPr="00FA6723">
        <w:rPr>
          <w:szCs w:val="26"/>
        </w:rPr>
        <w:t>PREPAID TAXI BOOKING USING ORACLE 11g PL SQLWITH FORMS.</w:t>
      </w:r>
      <w:r w:rsidRPr="00FA6723">
        <w:rPr>
          <w:b/>
          <w:szCs w:val="26"/>
        </w:rPr>
        <w:t>”</w:t>
      </w:r>
    </w:p>
    <w:p w:rsidR="009D2864" w:rsidRPr="00FA6723" w:rsidRDefault="009D2864" w:rsidP="009D2864">
      <w:pPr>
        <w:rPr>
          <w:b/>
          <w:szCs w:val="26"/>
          <w:u w:val="single"/>
        </w:rPr>
      </w:pPr>
      <w:r w:rsidRPr="00FA6723">
        <w:rPr>
          <w:b/>
          <w:szCs w:val="26"/>
          <w:u w:val="single"/>
        </w:rPr>
        <w:t>Review:</w:t>
      </w:r>
      <w:r w:rsidRPr="00FA6723">
        <w:rPr>
          <w:szCs w:val="26"/>
        </w:rPr>
        <w:t xml:space="preserve">This project based on learning the </w:t>
      </w:r>
      <w:r w:rsidR="008413A2" w:rsidRPr="00FA6723">
        <w:rPr>
          <w:szCs w:val="26"/>
        </w:rPr>
        <w:t>articulate</w:t>
      </w:r>
      <w:r w:rsidR="00FA6723">
        <w:rPr>
          <w:szCs w:val="26"/>
        </w:rPr>
        <w:t xml:space="preserve"> software and using the </w:t>
      </w:r>
      <w:r w:rsidRPr="00FA6723">
        <w:rPr>
          <w:szCs w:val="26"/>
        </w:rPr>
        <w:t>same for the development of the standalone application of Taxi Booking.</w:t>
      </w:r>
    </w:p>
    <w:p w:rsidR="009B75C6" w:rsidRDefault="009B75C6">
      <w:pPr>
        <w:rPr>
          <w:sz w:val="26"/>
          <w:szCs w:val="28"/>
        </w:rPr>
      </w:pPr>
    </w:p>
    <w:p w:rsidR="008D03E1" w:rsidRPr="008413A2" w:rsidRDefault="002A737D">
      <w:pPr>
        <w:shd w:val="clear" w:color="auto" w:fill="CCCCCC"/>
        <w:spacing w:line="288" w:lineRule="atLeast"/>
        <w:rPr>
          <w:color w:val="000000"/>
          <w:sz w:val="28"/>
          <w:szCs w:val="28"/>
        </w:rPr>
      </w:pPr>
      <w:r w:rsidRPr="008413A2">
        <w:rPr>
          <w:b/>
          <w:bCs/>
          <w:i/>
          <w:iCs/>
          <w:sz w:val="28"/>
          <w:szCs w:val="28"/>
        </w:rPr>
        <w:t>A</w:t>
      </w:r>
      <w:r w:rsidR="008D03E1" w:rsidRPr="008413A2">
        <w:rPr>
          <w:b/>
          <w:bCs/>
          <w:i/>
          <w:iCs/>
          <w:sz w:val="28"/>
          <w:szCs w:val="28"/>
        </w:rPr>
        <w:t>chievements:</w:t>
      </w:r>
    </w:p>
    <w:p w:rsidR="00FB5A02" w:rsidRPr="008413A2" w:rsidRDefault="00FB5A02" w:rsidP="00FB5A02">
      <w:pPr>
        <w:pStyle w:val="ListParagraph"/>
        <w:suppressAutoHyphens w:val="0"/>
        <w:rPr>
          <w:sz w:val="26"/>
          <w:szCs w:val="26"/>
        </w:rPr>
      </w:pPr>
    </w:p>
    <w:p w:rsidR="009D2864" w:rsidRPr="00395C97" w:rsidRDefault="00FB5A02" w:rsidP="00313A67">
      <w:pPr>
        <w:pStyle w:val="ListParagraph"/>
        <w:numPr>
          <w:ilvl w:val="0"/>
          <w:numId w:val="47"/>
        </w:numPr>
      </w:pPr>
      <w:r w:rsidRPr="00395C97">
        <w:t>Got star certification for performing excellent in my project at TCS</w:t>
      </w:r>
    </w:p>
    <w:p w:rsidR="00FB5A02" w:rsidRPr="00395C97" w:rsidRDefault="00FB5A02" w:rsidP="00313A67">
      <w:pPr>
        <w:pStyle w:val="ListParagraph"/>
        <w:numPr>
          <w:ilvl w:val="0"/>
          <w:numId w:val="47"/>
        </w:numPr>
      </w:pPr>
      <w:r w:rsidRPr="00395C97">
        <w:t>Chief coordinator of TECH FEST – HORIZON 2K16</w:t>
      </w:r>
    </w:p>
    <w:p w:rsidR="00FB5A02" w:rsidRPr="00395C97" w:rsidRDefault="00FB5A02" w:rsidP="00313A67">
      <w:pPr>
        <w:pStyle w:val="ListParagraph"/>
        <w:numPr>
          <w:ilvl w:val="0"/>
          <w:numId w:val="47"/>
        </w:numPr>
      </w:pPr>
      <w:r w:rsidRPr="00395C97">
        <w:t>Played east zone hockey championship.</w:t>
      </w:r>
    </w:p>
    <w:p w:rsidR="009D2864" w:rsidRPr="00395C97" w:rsidRDefault="009D2864" w:rsidP="00313A67">
      <w:pPr>
        <w:pStyle w:val="ListParagraph"/>
        <w:numPr>
          <w:ilvl w:val="0"/>
          <w:numId w:val="47"/>
        </w:numPr>
      </w:pPr>
      <w:r w:rsidRPr="00395C97">
        <w:t>Got 5</w:t>
      </w:r>
      <w:r w:rsidRPr="00313A67">
        <w:rPr>
          <w:vertAlign w:val="superscript"/>
        </w:rPr>
        <w:t>th</w:t>
      </w:r>
      <w:r w:rsidRPr="00395C97">
        <w:t xml:space="preserve"> position in district level chess championship.</w:t>
      </w:r>
    </w:p>
    <w:p w:rsidR="00FB5A02" w:rsidRPr="00313A67" w:rsidRDefault="009D2864" w:rsidP="00313A67">
      <w:pPr>
        <w:pStyle w:val="ListParagraph"/>
        <w:numPr>
          <w:ilvl w:val="0"/>
          <w:numId w:val="47"/>
        </w:numPr>
        <w:rPr>
          <w:bCs/>
          <w:sz w:val="20"/>
          <w:szCs w:val="22"/>
        </w:rPr>
      </w:pPr>
      <w:r w:rsidRPr="00395C97">
        <w:t>NCC “A” Certificate.</w:t>
      </w:r>
    </w:p>
    <w:p w:rsidR="000B123B" w:rsidRPr="008413A2" w:rsidRDefault="000B123B" w:rsidP="000B123B">
      <w:pPr>
        <w:pStyle w:val="ListParagraph"/>
        <w:tabs>
          <w:tab w:val="left" w:pos="284"/>
        </w:tabs>
        <w:suppressAutoHyphens w:val="0"/>
        <w:spacing w:after="160" w:line="259" w:lineRule="auto"/>
        <w:ind w:right="-540"/>
        <w:rPr>
          <w:bCs/>
          <w:sz w:val="22"/>
          <w:szCs w:val="22"/>
        </w:rPr>
      </w:pPr>
    </w:p>
    <w:p w:rsidR="00BD4AB8" w:rsidRPr="008413A2" w:rsidRDefault="00BE3B8E" w:rsidP="00BD4AB8">
      <w:pPr>
        <w:shd w:val="clear" w:color="auto" w:fill="CCCCCC"/>
        <w:spacing w:line="288" w:lineRule="atLeast"/>
        <w:rPr>
          <w:sz w:val="28"/>
          <w:szCs w:val="28"/>
        </w:rPr>
      </w:pPr>
      <w:r w:rsidRPr="008413A2">
        <w:rPr>
          <w:b/>
          <w:bCs/>
          <w:i/>
          <w:iCs/>
          <w:sz w:val="28"/>
          <w:szCs w:val="28"/>
        </w:rPr>
        <w:t>Academic Qualification:</w:t>
      </w:r>
    </w:p>
    <w:p w:rsidR="00FA63E1" w:rsidRDefault="00FA63E1" w:rsidP="00FA63E1">
      <w:pPr>
        <w:tabs>
          <w:tab w:val="left" w:pos="284"/>
        </w:tabs>
        <w:rPr>
          <w:b/>
          <w:sz w:val="22"/>
          <w:szCs w:val="22"/>
        </w:rPr>
      </w:pPr>
    </w:p>
    <w:p w:rsidR="000B123B" w:rsidRDefault="000B123B" w:rsidP="00FA63E1">
      <w:pPr>
        <w:tabs>
          <w:tab w:val="left" w:pos="284"/>
        </w:tabs>
        <w:rPr>
          <w:b/>
          <w:sz w:val="22"/>
          <w:szCs w:val="22"/>
        </w:rPr>
      </w:pPr>
    </w:p>
    <w:tbl>
      <w:tblPr>
        <w:tblpPr w:leftFromText="180" w:rightFromText="180" w:vertAnchor="text" w:horzAnchor="margin" w:tblpX="108" w:tblpY="-115"/>
        <w:tblW w:w="9639" w:type="dxa"/>
        <w:tblLayout w:type="fixed"/>
        <w:tblLook w:val="0000"/>
      </w:tblPr>
      <w:tblGrid>
        <w:gridCol w:w="1526"/>
        <w:gridCol w:w="3118"/>
        <w:gridCol w:w="2127"/>
        <w:gridCol w:w="1842"/>
        <w:gridCol w:w="1026"/>
      </w:tblGrid>
      <w:tr w:rsidR="000B123B" w:rsidRPr="008413A2" w:rsidTr="000B123B">
        <w:trPr>
          <w:trHeight w:val="510"/>
        </w:trPr>
        <w:tc>
          <w:tcPr>
            <w:tcW w:w="1526"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ind w:left="0"/>
              <w:rPr>
                <w:b/>
              </w:rPr>
            </w:pPr>
            <w:r w:rsidRPr="008413A2">
              <w:rPr>
                <w:b/>
              </w:rPr>
              <w:t>Degree</w:t>
            </w:r>
          </w:p>
        </w:tc>
        <w:tc>
          <w:tcPr>
            <w:tcW w:w="3118"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rPr>
                <w:b/>
              </w:rPr>
            </w:pPr>
            <w:r w:rsidRPr="008413A2">
              <w:rPr>
                <w:b/>
              </w:rPr>
              <w:t>Academic Institute</w:t>
            </w:r>
          </w:p>
        </w:tc>
        <w:tc>
          <w:tcPr>
            <w:tcW w:w="2127"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rPr>
                <w:b/>
              </w:rPr>
            </w:pPr>
            <w:r w:rsidRPr="008413A2">
              <w:rPr>
                <w:b/>
              </w:rPr>
              <w:t>Board/University</w:t>
            </w:r>
          </w:p>
        </w:tc>
        <w:tc>
          <w:tcPr>
            <w:tcW w:w="1842"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rPr>
                <w:b/>
              </w:rPr>
            </w:pPr>
            <w:r w:rsidRPr="008413A2">
              <w:rPr>
                <w:b/>
              </w:rPr>
              <w:t>Year of Passing</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B" w:rsidRPr="008413A2" w:rsidRDefault="000B123B" w:rsidP="000B123B">
            <w:pPr>
              <w:pStyle w:val="BodyTextIndent"/>
              <w:ind w:left="0"/>
              <w:rPr>
                <w:b/>
              </w:rPr>
            </w:pPr>
            <w:r w:rsidRPr="008413A2">
              <w:rPr>
                <w:b/>
              </w:rPr>
              <w:t>%</w:t>
            </w:r>
          </w:p>
        </w:tc>
      </w:tr>
      <w:tr w:rsidR="000B123B" w:rsidRPr="008413A2" w:rsidTr="000B123B">
        <w:trPr>
          <w:trHeight w:val="861"/>
        </w:trPr>
        <w:tc>
          <w:tcPr>
            <w:tcW w:w="1526" w:type="dxa"/>
            <w:tcBorders>
              <w:top w:val="single" w:sz="4" w:space="0" w:color="000000"/>
              <w:left w:val="single" w:sz="4" w:space="0" w:color="000000"/>
              <w:bottom w:val="single" w:sz="4" w:space="0" w:color="000000"/>
            </w:tcBorders>
            <w:shd w:val="clear" w:color="auto" w:fill="auto"/>
          </w:tcPr>
          <w:p w:rsidR="000B123B" w:rsidRPr="008413A2" w:rsidRDefault="000B123B" w:rsidP="000B123B">
            <w:pPr>
              <w:pStyle w:val="BodyTextIndent"/>
              <w:snapToGrid w:val="0"/>
              <w:ind w:left="0"/>
            </w:pPr>
            <w:r w:rsidRPr="008413A2">
              <w:t>B.Tech(CSE</w:t>
            </w:r>
            <w:r>
              <w:t>)</w:t>
            </w:r>
          </w:p>
        </w:tc>
        <w:tc>
          <w:tcPr>
            <w:tcW w:w="3118"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pPr>
            <w:r w:rsidRPr="008413A2">
              <w:rPr>
                <w:szCs w:val="26"/>
              </w:rPr>
              <w:t>DR. B. C. ROY ENGINEERING COLLEGE</w:t>
            </w:r>
          </w:p>
        </w:tc>
        <w:tc>
          <w:tcPr>
            <w:tcW w:w="2127"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pPr>
            <w:r w:rsidRPr="008413A2">
              <w:t>MAKAUT/ WBUT</w:t>
            </w:r>
          </w:p>
        </w:tc>
        <w:tc>
          <w:tcPr>
            <w:tcW w:w="1842" w:type="dxa"/>
            <w:tcBorders>
              <w:top w:val="single" w:sz="4" w:space="0" w:color="000000"/>
              <w:left w:val="single" w:sz="4" w:space="0" w:color="000000"/>
              <w:bottom w:val="single" w:sz="4" w:space="0" w:color="000000"/>
            </w:tcBorders>
            <w:shd w:val="clear" w:color="auto" w:fill="auto"/>
          </w:tcPr>
          <w:p w:rsidR="000B123B" w:rsidRPr="008413A2" w:rsidRDefault="000B123B" w:rsidP="000B123B">
            <w:pPr>
              <w:pStyle w:val="BodyTextIndent"/>
              <w:snapToGrid w:val="0"/>
            </w:pPr>
          </w:p>
          <w:p w:rsidR="000B123B" w:rsidRPr="008413A2" w:rsidRDefault="000B123B" w:rsidP="000B123B">
            <w:pPr>
              <w:pStyle w:val="BodyTextIndent"/>
            </w:pPr>
            <w:r w:rsidRPr="008413A2">
              <w:t xml:space="preserve">  2016</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B" w:rsidRPr="008413A2" w:rsidRDefault="000B123B" w:rsidP="000B123B">
            <w:pPr>
              <w:pStyle w:val="BodyTextIndent"/>
              <w:snapToGrid w:val="0"/>
              <w:ind w:left="0"/>
            </w:pPr>
            <w:r w:rsidRPr="008413A2">
              <w:t>7.86</w:t>
            </w:r>
          </w:p>
        </w:tc>
      </w:tr>
      <w:tr w:rsidR="000B123B" w:rsidRPr="008413A2" w:rsidTr="000B123B">
        <w:trPr>
          <w:trHeight w:val="690"/>
        </w:trPr>
        <w:tc>
          <w:tcPr>
            <w:tcW w:w="1526" w:type="dxa"/>
            <w:tcBorders>
              <w:top w:val="single" w:sz="4" w:space="0" w:color="000000"/>
              <w:left w:val="single" w:sz="4" w:space="0" w:color="000000"/>
              <w:bottom w:val="single" w:sz="4" w:space="0" w:color="000000"/>
            </w:tcBorders>
            <w:shd w:val="clear" w:color="auto" w:fill="auto"/>
          </w:tcPr>
          <w:p w:rsidR="000B123B" w:rsidRPr="008413A2" w:rsidRDefault="000B123B" w:rsidP="000B123B">
            <w:pPr>
              <w:pStyle w:val="BodyTextIndent"/>
              <w:ind w:left="0"/>
            </w:pPr>
            <w:r w:rsidRPr="008413A2">
              <w:t>12</w:t>
            </w:r>
            <w:r w:rsidRPr="008413A2">
              <w:rPr>
                <w:vertAlign w:val="superscript"/>
              </w:rPr>
              <w:t>t</w:t>
            </w:r>
            <w:bookmarkStart w:id="1" w:name="_Hlk491030125"/>
            <w:r w:rsidRPr="008413A2">
              <w:rPr>
                <w:vertAlign w:val="superscript"/>
              </w:rPr>
              <w:t>h</w:t>
            </w:r>
          </w:p>
        </w:tc>
        <w:bookmarkEnd w:id="1"/>
        <w:tc>
          <w:tcPr>
            <w:tcW w:w="3118"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pPr>
            <w:r w:rsidRPr="008413A2">
              <w:rPr>
                <w:szCs w:val="26"/>
              </w:rPr>
              <w:t>St. JOSEPH PUBLIC SCHOOL</w:t>
            </w:r>
          </w:p>
        </w:tc>
        <w:tc>
          <w:tcPr>
            <w:tcW w:w="2127"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pPr>
            <w:r w:rsidRPr="008413A2">
              <w:t>CBSE Board</w:t>
            </w:r>
          </w:p>
        </w:tc>
        <w:tc>
          <w:tcPr>
            <w:tcW w:w="1842" w:type="dxa"/>
            <w:tcBorders>
              <w:top w:val="single" w:sz="4" w:space="0" w:color="000000"/>
              <w:left w:val="single" w:sz="4" w:space="0" w:color="000000"/>
              <w:bottom w:val="single" w:sz="4" w:space="0" w:color="000000"/>
            </w:tcBorders>
            <w:shd w:val="clear" w:color="auto" w:fill="auto"/>
          </w:tcPr>
          <w:p w:rsidR="000B123B" w:rsidRPr="008413A2" w:rsidRDefault="000B123B" w:rsidP="000B123B">
            <w:pPr>
              <w:pStyle w:val="BodyTextIndent"/>
              <w:snapToGrid w:val="0"/>
            </w:pPr>
          </w:p>
          <w:p w:rsidR="000B123B" w:rsidRPr="008413A2" w:rsidRDefault="000B123B" w:rsidP="000B123B">
            <w:pPr>
              <w:pStyle w:val="BodyTextIndent"/>
            </w:pPr>
            <w:r w:rsidRPr="008413A2">
              <w:t xml:space="preserve">  2011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B" w:rsidRPr="008413A2" w:rsidRDefault="000B123B" w:rsidP="000B123B">
            <w:pPr>
              <w:pStyle w:val="BodyTextIndent"/>
              <w:snapToGrid w:val="0"/>
              <w:ind w:left="0"/>
            </w:pPr>
            <w:r w:rsidRPr="008413A2">
              <w:t>76.4</w:t>
            </w:r>
          </w:p>
        </w:tc>
      </w:tr>
      <w:tr w:rsidR="000B123B" w:rsidRPr="008413A2" w:rsidTr="000B123B">
        <w:trPr>
          <w:trHeight w:val="364"/>
        </w:trPr>
        <w:tc>
          <w:tcPr>
            <w:tcW w:w="1526"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pPr>
            <w:r w:rsidRPr="008413A2">
              <w:t>10</w:t>
            </w:r>
            <w:r w:rsidRPr="008413A2">
              <w:rPr>
                <w:vertAlign w:val="superscript"/>
              </w:rPr>
              <w:t>th</w:t>
            </w:r>
          </w:p>
        </w:tc>
        <w:tc>
          <w:tcPr>
            <w:tcW w:w="3118"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pPr>
            <w:r w:rsidRPr="008413A2">
              <w:rPr>
                <w:sz w:val="26"/>
                <w:szCs w:val="26"/>
              </w:rPr>
              <w:t>SAINIK SCHOOL PURULIA</w:t>
            </w:r>
          </w:p>
        </w:tc>
        <w:tc>
          <w:tcPr>
            <w:tcW w:w="2127"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ind w:left="0"/>
            </w:pPr>
            <w:r w:rsidRPr="008413A2">
              <w:t>CBSE Board</w:t>
            </w:r>
          </w:p>
        </w:tc>
        <w:tc>
          <w:tcPr>
            <w:tcW w:w="1842" w:type="dxa"/>
            <w:tcBorders>
              <w:top w:val="single" w:sz="4" w:space="0" w:color="000000"/>
              <w:left w:val="single" w:sz="4" w:space="0" w:color="000000"/>
              <w:bottom w:val="single" w:sz="4" w:space="0" w:color="000000"/>
            </w:tcBorders>
            <w:shd w:val="clear" w:color="auto" w:fill="auto"/>
            <w:vAlign w:val="center"/>
          </w:tcPr>
          <w:p w:rsidR="000B123B" w:rsidRPr="008413A2" w:rsidRDefault="000B123B" w:rsidP="000B123B">
            <w:pPr>
              <w:pStyle w:val="BodyTextIndent"/>
              <w:snapToGrid w:val="0"/>
            </w:pPr>
            <w:r w:rsidRPr="008413A2">
              <w:t xml:space="preserve">  2009</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B" w:rsidRPr="008413A2" w:rsidRDefault="000B123B" w:rsidP="000B123B">
            <w:pPr>
              <w:pStyle w:val="BodyTextIndent"/>
              <w:snapToGrid w:val="0"/>
              <w:ind w:left="0"/>
            </w:pPr>
            <w:r w:rsidRPr="008413A2">
              <w:t>89.2</w:t>
            </w:r>
          </w:p>
        </w:tc>
      </w:tr>
    </w:tbl>
    <w:p w:rsidR="00BD4AB8" w:rsidRPr="008413A2" w:rsidRDefault="00BD4AB8" w:rsidP="00BD4AB8">
      <w:pPr>
        <w:shd w:val="clear" w:color="auto" w:fill="CCCCCC"/>
        <w:spacing w:line="288" w:lineRule="atLeast"/>
        <w:rPr>
          <w:b/>
          <w:bCs/>
          <w:i/>
          <w:iCs/>
          <w:sz w:val="28"/>
          <w:szCs w:val="28"/>
        </w:rPr>
      </w:pPr>
      <w:r w:rsidRPr="008413A2">
        <w:rPr>
          <w:b/>
          <w:bCs/>
          <w:i/>
          <w:iCs/>
          <w:sz w:val="28"/>
          <w:szCs w:val="28"/>
        </w:rPr>
        <w:t>Personal Details</w:t>
      </w:r>
    </w:p>
    <w:p w:rsidR="008413A2" w:rsidRDefault="008413A2" w:rsidP="00BD4AB8">
      <w:pPr>
        <w:rPr>
          <w:b/>
          <w:sz w:val="22"/>
          <w:szCs w:val="22"/>
        </w:rPr>
      </w:pPr>
    </w:p>
    <w:p w:rsidR="002A737D" w:rsidRPr="008413A2" w:rsidRDefault="00BD4AB8" w:rsidP="00BD4AB8">
      <w:pPr>
        <w:rPr>
          <w:sz w:val="22"/>
          <w:szCs w:val="22"/>
        </w:rPr>
      </w:pPr>
      <w:r w:rsidRPr="008413A2">
        <w:rPr>
          <w:b/>
          <w:sz w:val="22"/>
          <w:szCs w:val="22"/>
        </w:rPr>
        <w:t xml:space="preserve">Date of Birth: </w:t>
      </w:r>
      <w:r w:rsidR="00A750A2" w:rsidRPr="008413A2">
        <w:rPr>
          <w:b/>
          <w:sz w:val="22"/>
          <w:szCs w:val="22"/>
        </w:rPr>
        <w:t>-</w:t>
      </w:r>
      <w:r w:rsidR="00FB5A02" w:rsidRPr="008413A2">
        <w:rPr>
          <w:b/>
          <w:sz w:val="22"/>
          <w:szCs w:val="22"/>
        </w:rPr>
        <w:tab/>
      </w:r>
      <w:r w:rsidR="00FB5A02" w:rsidRPr="008413A2">
        <w:rPr>
          <w:sz w:val="22"/>
          <w:szCs w:val="22"/>
        </w:rPr>
        <w:t>06/09/1993</w:t>
      </w:r>
    </w:p>
    <w:p w:rsidR="00BD4AB8" w:rsidRPr="008413A2" w:rsidRDefault="00FB5A02" w:rsidP="00BD4AB8">
      <w:pPr>
        <w:spacing w:line="288" w:lineRule="atLeast"/>
        <w:rPr>
          <w:b/>
          <w:bCs/>
          <w:color w:val="000000"/>
          <w:sz w:val="22"/>
          <w:szCs w:val="22"/>
        </w:rPr>
      </w:pPr>
      <w:r w:rsidRPr="008413A2">
        <w:rPr>
          <w:b/>
          <w:bCs/>
          <w:color w:val="000000"/>
          <w:sz w:val="22"/>
          <w:szCs w:val="22"/>
        </w:rPr>
        <w:t>Gender</w:t>
      </w:r>
      <w:r w:rsidR="00BD4AB8" w:rsidRPr="008413A2">
        <w:rPr>
          <w:b/>
          <w:bCs/>
          <w:color w:val="000000"/>
          <w:sz w:val="22"/>
          <w:szCs w:val="22"/>
        </w:rPr>
        <w:t xml:space="preserve">: - </w:t>
      </w:r>
      <w:r w:rsidRPr="008413A2">
        <w:rPr>
          <w:b/>
          <w:bCs/>
          <w:color w:val="000000"/>
          <w:sz w:val="22"/>
          <w:szCs w:val="22"/>
        </w:rPr>
        <w:tab/>
      </w:r>
      <w:r w:rsidRPr="008413A2">
        <w:rPr>
          <w:b/>
          <w:bCs/>
          <w:color w:val="000000"/>
          <w:sz w:val="22"/>
          <w:szCs w:val="22"/>
        </w:rPr>
        <w:tab/>
      </w:r>
      <w:r w:rsidR="001E5CAA" w:rsidRPr="008413A2">
        <w:rPr>
          <w:color w:val="000000"/>
          <w:sz w:val="22"/>
          <w:szCs w:val="22"/>
        </w:rPr>
        <w:t>Male</w:t>
      </w:r>
    </w:p>
    <w:p w:rsidR="00BD4AB8" w:rsidRPr="008413A2" w:rsidRDefault="00FB5A02" w:rsidP="00BD4AB8">
      <w:pPr>
        <w:spacing w:line="288" w:lineRule="atLeast"/>
        <w:rPr>
          <w:b/>
          <w:bCs/>
          <w:color w:val="000000"/>
          <w:sz w:val="22"/>
          <w:szCs w:val="22"/>
        </w:rPr>
      </w:pPr>
      <w:r w:rsidRPr="008413A2">
        <w:rPr>
          <w:b/>
          <w:bCs/>
          <w:color w:val="000000"/>
          <w:sz w:val="22"/>
          <w:szCs w:val="22"/>
        </w:rPr>
        <w:t xml:space="preserve"> Language Known</w:t>
      </w:r>
      <w:r w:rsidR="00BD4AB8" w:rsidRPr="008413A2">
        <w:rPr>
          <w:b/>
          <w:bCs/>
          <w:color w:val="000000"/>
          <w:sz w:val="22"/>
          <w:szCs w:val="22"/>
        </w:rPr>
        <w:t>: -</w:t>
      </w:r>
      <w:r w:rsidRPr="008413A2">
        <w:rPr>
          <w:b/>
          <w:bCs/>
          <w:color w:val="000000"/>
          <w:sz w:val="22"/>
          <w:szCs w:val="22"/>
        </w:rPr>
        <w:tab/>
      </w:r>
      <w:r w:rsidR="00BD4AB8" w:rsidRPr="008413A2">
        <w:rPr>
          <w:color w:val="000000"/>
          <w:sz w:val="22"/>
          <w:szCs w:val="22"/>
        </w:rPr>
        <w:t>English, Hindi</w:t>
      </w:r>
      <w:r w:rsidRPr="008413A2">
        <w:rPr>
          <w:color w:val="000000"/>
          <w:sz w:val="22"/>
          <w:szCs w:val="22"/>
        </w:rPr>
        <w:t>, Bengali</w:t>
      </w:r>
    </w:p>
    <w:p w:rsidR="00BD4AB8" w:rsidRPr="008413A2" w:rsidRDefault="00FB5A02" w:rsidP="00BD4AB8">
      <w:pPr>
        <w:spacing w:line="288" w:lineRule="atLeast"/>
        <w:rPr>
          <w:color w:val="000000"/>
          <w:sz w:val="22"/>
          <w:szCs w:val="22"/>
        </w:rPr>
      </w:pPr>
      <w:r w:rsidRPr="008413A2">
        <w:rPr>
          <w:b/>
          <w:bCs/>
          <w:color w:val="000000"/>
          <w:sz w:val="22"/>
          <w:szCs w:val="22"/>
        </w:rPr>
        <w:t xml:space="preserve"> Nationality</w:t>
      </w:r>
      <w:r w:rsidR="00BD4AB8" w:rsidRPr="008413A2">
        <w:rPr>
          <w:b/>
          <w:bCs/>
          <w:color w:val="000000"/>
          <w:sz w:val="22"/>
          <w:szCs w:val="22"/>
        </w:rPr>
        <w:t>: -</w:t>
      </w:r>
      <w:r w:rsidRPr="008413A2">
        <w:rPr>
          <w:b/>
          <w:bCs/>
          <w:color w:val="000000"/>
          <w:sz w:val="22"/>
          <w:szCs w:val="22"/>
        </w:rPr>
        <w:tab/>
      </w:r>
      <w:r w:rsidRPr="008413A2">
        <w:rPr>
          <w:b/>
          <w:bCs/>
          <w:color w:val="000000"/>
          <w:sz w:val="22"/>
          <w:szCs w:val="22"/>
        </w:rPr>
        <w:tab/>
      </w:r>
      <w:r w:rsidR="00BD4AB8" w:rsidRPr="008413A2">
        <w:rPr>
          <w:color w:val="000000"/>
          <w:sz w:val="22"/>
          <w:szCs w:val="22"/>
        </w:rPr>
        <w:t>Indian</w:t>
      </w:r>
    </w:p>
    <w:p w:rsidR="003F719E" w:rsidRPr="008413A2" w:rsidRDefault="00FB5A02" w:rsidP="00BD4AB8">
      <w:pPr>
        <w:spacing w:line="288" w:lineRule="atLeast"/>
        <w:rPr>
          <w:b/>
          <w:color w:val="000000"/>
          <w:sz w:val="22"/>
          <w:szCs w:val="22"/>
        </w:rPr>
      </w:pPr>
      <w:r w:rsidRPr="008413A2">
        <w:rPr>
          <w:b/>
          <w:color w:val="000000"/>
          <w:sz w:val="22"/>
          <w:szCs w:val="22"/>
        </w:rPr>
        <w:t>Current Location</w:t>
      </w:r>
      <w:r w:rsidR="00BF413A" w:rsidRPr="008413A2">
        <w:rPr>
          <w:b/>
          <w:color w:val="000000"/>
          <w:sz w:val="22"/>
          <w:szCs w:val="22"/>
        </w:rPr>
        <w:t>: -</w:t>
      </w:r>
      <w:r w:rsidRPr="008413A2">
        <w:rPr>
          <w:b/>
          <w:color w:val="000000"/>
          <w:sz w:val="22"/>
          <w:szCs w:val="22"/>
        </w:rPr>
        <w:tab/>
      </w:r>
      <w:r w:rsidR="003F719E" w:rsidRPr="008413A2">
        <w:rPr>
          <w:color w:val="000000"/>
          <w:sz w:val="22"/>
          <w:szCs w:val="22"/>
        </w:rPr>
        <w:t>Hyderabad</w:t>
      </w:r>
    </w:p>
    <w:p w:rsidR="00B8050B" w:rsidRPr="008413A2" w:rsidRDefault="00B8050B" w:rsidP="00BD4AB8">
      <w:pPr>
        <w:spacing w:line="288" w:lineRule="atLeast"/>
        <w:rPr>
          <w:b/>
        </w:rPr>
      </w:pPr>
      <w:r w:rsidRPr="008413A2">
        <w:tab/>
      </w:r>
      <w:r w:rsidRPr="008413A2">
        <w:tab/>
      </w:r>
      <w:r w:rsidRPr="008413A2">
        <w:tab/>
      </w:r>
      <w:r w:rsidRPr="008413A2">
        <w:tab/>
      </w:r>
      <w:r w:rsidRPr="008413A2">
        <w:tab/>
      </w:r>
      <w:r w:rsidRPr="008413A2">
        <w:tab/>
      </w:r>
      <w:r w:rsidRPr="008413A2">
        <w:tab/>
      </w:r>
      <w:r w:rsidRPr="008413A2">
        <w:tab/>
      </w:r>
      <w:r w:rsidRPr="008413A2">
        <w:tab/>
      </w:r>
      <w:r w:rsidRPr="008413A2">
        <w:tab/>
      </w:r>
      <w:r w:rsidR="00FB5A02" w:rsidRPr="008413A2">
        <w:rPr>
          <w:b/>
        </w:rPr>
        <w:t>Bibhuti Anand</w:t>
      </w:r>
    </w:p>
    <w:sectPr w:rsidR="00B8050B" w:rsidRPr="008413A2" w:rsidSect="002A737D">
      <w:pgSz w:w="11906" w:h="16838"/>
      <w:pgMar w:top="794" w:right="1134" w:bottom="794" w:left="1134" w:header="720" w:footer="720" w:gutter="0"/>
      <w:pgBorders>
        <w:top w:val="double" w:sz="2" w:space="31" w:color="000000"/>
        <w:left w:val="double" w:sz="2" w:space="30" w:color="000000"/>
        <w:bottom w:val="double" w:sz="2" w:space="31" w:color="000000"/>
        <w:right w:val="double" w:sz="2" w:space="30"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4C8" w:rsidRDefault="002C04C8" w:rsidP="002A737D">
      <w:r>
        <w:separator/>
      </w:r>
    </w:p>
  </w:endnote>
  <w:endnote w:type="continuationSeparator" w:id="1">
    <w:p w:rsidR="002C04C8" w:rsidRDefault="002C04C8" w:rsidP="002A73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Unicode MS"/>
    <w:charset w:val="80"/>
    <w:family w:val="swiss"/>
    <w:pitch w:val="variable"/>
    <w:sig w:usb0="00000000" w:usb1="00000000" w:usb2="00000000" w:usb3="00000000" w:csb0="00000000" w:csb1="00000000"/>
  </w:font>
  <w:font w:name="WenQuanYi Zen Hei">
    <w:charset w:val="80"/>
    <w:family w:val="auto"/>
    <w:pitch w:val="variable"/>
    <w:sig w:usb0="00000000" w:usb1="00000000" w:usb2="00000000" w:usb3="00000000" w:csb0="00000000" w:csb1="00000000"/>
  </w:font>
  <w:font w:name="Lohit Devanagari">
    <w:altName w:val="MS Gothic"/>
    <w:charset w:val="8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4C8" w:rsidRDefault="002C04C8" w:rsidP="002A737D">
      <w:r>
        <w:separator/>
      </w:r>
    </w:p>
  </w:footnote>
  <w:footnote w:type="continuationSeparator" w:id="1">
    <w:p w:rsidR="002C04C8" w:rsidRDefault="002C04C8" w:rsidP="002A7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2"/>
    <w:multiLevelType w:val="singleLevel"/>
    <w:tmpl w:val="00000002"/>
    <w:name w:val="WW8Num2"/>
    <w:lvl w:ilvl="0">
      <w:start w:val="1"/>
      <w:numFmt w:val="bullet"/>
      <w:lvlText w:val=""/>
      <w:lvlJc w:val="left"/>
      <w:pPr>
        <w:tabs>
          <w:tab w:val="num" w:pos="0"/>
        </w:tabs>
        <w:ind w:left="765" w:hanging="360"/>
      </w:pPr>
      <w:rPr>
        <w:rFonts w:ascii="Symbol" w:hAnsi="Symbol" w:cs="Wingdings"/>
      </w:rPr>
    </w:lvl>
  </w:abstractNum>
  <w:abstractNum w:abstractNumId="2">
    <w:nsid w:val="00000003"/>
    <w:multiLevelType w:val="singleLevel"/>
    <w:tmpl w:val="00000003"/>
    <w:name w:val="WW8Num3"/>
    <w:lvl w:ilvl="0">
      <w:start w:val="1"/>
      <w:numFmt w:val="bullet"/>
      <w:lvlText w:val=""/>
      <w:lvlJc w:val="left"/>
      <w:pPr>
        <w:tabs>
          <w:tab w:val="num" w:pos="0"/>
        </w:tabs>
        <w:ind w:left="1485"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0"/>
        </w:tabs>
        <w:ind w:left="1485" w:hanging="360"/>
      </w:pPr>
      <w:rPr>
        <w:rFonts w:ascii="Symbol" w:hAnsi="Symbol" w:cs="Symbol"/>
      </w:rPr>
    </w:lvl>
  </w:abstractNum>
  <w:abstractNum w:abstractNumId="5">
    <w:nsid w:val="00000006"/>
    <w:multiLevelType w:val="singleLevel"/>
    <w:tmpl w:val="00000006"/>
    <w:lvl w:ilvl="0">
      <w:start w:val="1"/>
      <w:numFmt w:val="bullet"/>
      <w:lvlText w:val=""/>
      <w:lvlJc w:val="left"/>
      <w:pPr>
        <w:tabs>
          <w:tab w:val="num" w:pos="0"/>
        </w:tabs>
        <w:ind w:left="765" w:hanging="360"/>
      </w:pPr>
      <w:rPr>
        <w:rFonts w:ascii="Symbol" w:hAnsi="Symbol" w:cs="Wingdings"/>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0005F90"/>
    <w:multiLevelType w:val="hybridMultilevel"/>
    <w:tmpl w:val="AE384822"/>
    <w:lvl w:ilvl="0" w:tplc="40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A370DA6"/>
    <w:multiLevelType w:val="hybridMultilevel"/>
    <w:tmpl w:val="7CB83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BDA6E5B"/>
    <w:multiLevelType w:val="hybridMultilevel"/>
    <w:tmpl w:val="B2D4E33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nsid w:val="0BFC7C54"/>
    <w:multiLevelType w:val="hybridMultilevel"/>
    <w:tmpl w:val="FDC61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0571C0E"/>
    <w:multiLevelType w:val="hybridMultilevel"/>
    <w:tmpl w:val="84506E9C"/>
    <w:lvl w:ilvl="0" w:tplc="DAE28998">
      <w:start w:val="1"/>
      <w:numFmt w:val="decimal"/>
      <w:lvlText w:val="%1."/>
      <w:lvlJc w:val="left"/>
      <w:pPr>
        <w:ind w:left="54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22834B9"/>
    <w:multiLevelType w:val="hybridMultilevel"/>
    <w:tmpl w:val="CAFE0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4CF071A"/>
    <w:multiLevelType w:val="hybridMultilevel"/>
    <w:tmpl w:val="29DC41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761219B"/>
    <w:multiLevelType w:val="hybridMultilevel"/>
    <w:tmpl w:val="D2AC9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8EA7EC0"/>
    <w:multiLevelType w:val="hybridMultilevel"/>
    <w:tmpl w:val="8B8613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9AC0564"/>
    <w:multiLevelType w:val="hybridMultilevel"/>
    <w:tmpl w:val="04323184"/>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8">
    <w:nsid w:val="1AF14878"/>
    <w:multiLevelType w:val="hybridMultilevel"/>
    <w:tmpl w:val="C9264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0B546B1"/>
    <w:multiLevelType w:val="hybridMultilevel"/>
    <w:tmpl w:val="4DFC427A"/>
    <w:lvl w:ilvl="0" w:tplc="40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3A1546"/>
    <w:multiLevelType w:val="hybridMultilevel"/>
    <w:tmpl w:val="B162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E01589"/>
    <w:multiLevelType w:val="hybridMultilevel"/>
    <w:tmpl w:val="CCFC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510DE2"/>
    <w:multiLevelType w:val="hybridMultilevel"/>
    <w:tmpl w:val="8CCCD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2C66700"/>
    <w:multiLevelType w:val="hybridMultilevel"/>
    <w:tmpl w:val="85B02B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3EE3CDC"/>
    <w:multiLevelType w:val="hybridMultilevel"/>
    <w:tmpl w:val="FEC68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47333BE"/>
    <w:multiLevelType w:val="hybridMultilevel"/>
    <w:tmpl w:val="73702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86D48D0"/>
    <w:multiLevelType w:val="hybridMultilevel"/>
    <w:tmpl w:val="2DBC1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AE62C22"/>
    <w:multiLevelType w:val="hybridMultilevel"/>
    <w:tmpl w:val="8E54D73E"/>
    <w:lvl w:ilvl="0" w:tplc="4009000B">
      <w:start w:val="1"/>
      <w:numFmt w:val="bullet"/>
      <w:lvlText w:val=""/>
      <w:lvlJc w:val="left"/>
      <w:pPr>
        <w:ind w:left="2100" w:hanging="360"/>
      </w:pPr>
      <w:rPr>
        <w:rFonts w:ascii="Wingdings" w:hAnsi="Wingdings" w:hint="default"/>
      </w:rPr>
    </w:lvl>
    <w:lvl w:ilvl="1" w:tplc="40090003" w:tentative="1">
      <w:start w:val="1"/>
      <w:numFmt w:val="bullet"/>
      <w:lvlText w:val="o"/>
      <w:lvlJc w:val="left"/>
      <w:pPr>
        <w:ind w:left="2820" w:hanging="360"/>
      </w:pPr>
      <w:rPr>
        <w:rFonts w:ascii="Courier New" w:hAnsi="Courier New" w:cs="Courier New" w:hint="default"/>
      </w:rPr>
    </w:lvl>
    <w:lvl w:ilvl="2" w:tplc="40090005" w:tentative="1">
      <w:start w:val="1"/>
      <w:numFmt w:val="bullet"/>
      <w:lvlText w:val=""/>
      <w:lvlJc w:val="left"/>
      <w:pPr>
        <w:ind w:left="3540" w:hanging="360"/>
      </w:pPr>
      <w:rPr>
        <w:rFonts w:ascii="Wingdings" w:hAnsi="Wingdings" w:hint="default"/>
      </w:rPr>
    </w:lvl>
    <w:lvl w:ilvl="3" w:tplc="40090001" w:tentative="1">
      <w:start w:val="1"/>
      <w:numFmt w:val="bullet"/>
      <w:lvlText w:val=""/>
      <w:lvlJc w:val="left"/>
      <w:pPr>
        <w:ind w:left="4260" w:hanging="360"/>
      </w:pPr>
      <w:rPr>
        <w:rFonts w:ascii="Symbol" w:hAnsi="Symbol" w:hint="default"/>
      </w:rPr>
    </w:lvl>
    <w:lvl w:ilvl="4" w:tplc="40090003" w:tentative="1">
      <w:start w:val="1"/>
      <w:numFmt w:val="bullet"/>
      <w:lvlText w:val="o"/>
      <w:lvlJc w:val="left"/>
      <w:pPr>
        <w:ind w:left="4980" w:hanging="360"/>
      </w:pPr>
      <w:rPr>
        <w:rFonts w:ascii="Courier New" w:hAnsi="Courier New" w:cs="Courier New" w:hint="default"/>
      </w:rPr>
    </w:lvl>
    <w:lvl w:ilvl="5" w:tplc="40090005" w:tentative="1">
      <w:start w:val="1"/>
      <w:numFmt w:val="bullet"/>
      <w:lvlText w:val=""/>
      <w:lvlJc w:val="left"/>
      <w:pPr>
        <w:ind w:left="5700" w:hanging="360"/>
      </w:pPr>
      <w:rPr>
        <w:rFonts w:ascii="Wingdings" w:hAnsi="Wingdings" w:hint="default"/>
      </w:rPr>
    </w:lvl>
    <w:lvl w:ilvl="6" w:tplc="40090001" w:tentative="1">
      <w:start w:val="1"/>
      <w:numFmt w:val="bullet"/>
      <w:lvlText w:val=""/>
      <w:lvlJc w:val="left"/>
      <w:pPr>
        <w:ind w:left="6420" w:hanging="360"/>
      </w:pPr>
      <w:rPr>
        <w:rFonts w:ascii="Symbol" w:hAnsi="Symbol" w:hint="default"/>
      </w:rPr>
    </w:lvl>
    <w:lvl w:ilvl="7" w:tplc="40090003" w:tentative="1">
      <w:start w:val="1"/>
      <w:numFmt w:val="bullet"/>
      <w:lvlText w:val="o"/>
      <w:lvlJc w:val="left"/>
      <w:pPr>
        <w:ind w:left="7140" w:hanging="360"/>
      </w:pPr>
      <w:rPr>
        <w:rFonts w:ascii="Courier New" w:hAnsi="Courier New" w:cs="Courier New" w:hint="default"/>
      </w:rPr>
    </w:lvl>
    <w:lvl w:ilvl="8" w:tplc="40090005" w:tentative="1">
      <w:start w:val="1"/>
      <w:numFmt w:val="bullet"/>
      <w:lvlText w:val=""/>
      <w:lvlJc w:val="left"/>
      <w:pPr>
        <w:ind w:left="7860" w:hanging="360"/>
      </w:pPr>
      <w:rPr>
        <w:rFonts w:ascii="Wingdings" w:hAnsi="Wingdings" w:hint="default"/>
      </w:rPr>
    </w:lvl>
  </w:abstractNum>
  <w:abstractNum w:abstractNumId="28">
    <w:nsid w:val="4B163DC6"/>
    <w:multiLevelType w:val="hybridMultilevel"/>
    <w:tmpl w:val="308842B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D6675D8"/>
    <w:multiLevelType w:val="hybridMultilevel"/>
    <w:tmpl w:val="21C042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02F5011"/>
    <w:multiLevelType w:val="hybridMultilevel"/>
    <w:tmpl w:val="A79EC76A"/>
    <w:lvl w:ilvl="0" w:tplc="00000002">
      <w:start w:val="1"/>
      <w:numFmt w:val="bullet"/>
      <w:lvlText w:val=""/>
      <w:lvlJc w:val="left"/>
      <w:pPr>
        <w:tabs>
          <w:tab w:val="num" w:pos="1440"/>
        </w:tabs>
        <w:ind w:left="2205" w:hanging="360"/>
      </w:pPr>
      <w:rPr>
        <w:rFonts w:ascii="Symbol" w:hAnsi="Symbol" w:cs="Wingdings"/>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nsid w:val="543B2A96"/>
    <w:multiLevelType w:val="hybridMultilevel"/>
    <w:tmpl w:val="0478C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5CF3DA0"/>
    <w:multiLevelType w:val="hybridMultilevel"/>
    <w:tmpl w:val="A3EE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0C5A30"/>
    <w:multiLevelType w:val="hybridMultilevel"/>
    <w:tmpl w:val="E3DE49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63271FA"/>
    <w:multiLevelType w:val="hybridMultilevel"/>
    <w:tmpl w:val="A91E5F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6B934B9"/>
    <w:multiLevelType w:val="hybridMultilevel"/>
    <w:tmpl w:val="687CF3E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6">
    <w:nsid w:val="56FE1255"/>
    <w:multiLevelType w:val="hybridMultilevel"/>
    <w:tmpl w:val="D37CD2FE"/>
    <w:lvl w:ilvl="0" w:tplc="40090001">
      <w:start w:val="1"/>
      <w:numFmt w:val="bullet"/>
      <w:lvlText w:val=""/>
      <w:lvlJc w:val="left"/>
      <w:pPr>
        <w:ind w:left="1082" w:hanging="360"/>
      </w:pPr>
      <w:rPr>
        <w:rFonts w:ascii="Symbol" w:hAnsi="Symbol" w:hint="default"/>
      </w:rPr>
    </w:lvl>
    <w:lvl w:ilvl="1" w:tplc="40090003" w:tentative="1">
      <w:start w:val="1"/>
      <w:numFmt w:val="bullet"/>
      <w:lvlText w:val="o"/>
      <w:lvlJc w:val="left"/>
      <w:pPr>
        <w:ind w:left="1802" w:hanging="360"/>
      </w:pPr>
      <w:rPr>
        <w:rFonts w:ascii="Courier New" w:hAnsi="Courier New" w:cs="Courier New" w:hint="default"/>
      </w:rPr>
    </w:lvl>
    <w:lvl w:ilvl="2" w:tplc="40090005" w:tentative="1">
      <w:start w:val="1"/>
      <w:numFmt w:val="bullet"/>
      <w:lvlText w:val=""/>
      <w:lvlJc w:val="left"/>
      <w:pPr>
        <w:ind w:left="2522" w:hanging="360"/>
      </w:pPr>
      <w:rPr>
        <w:rFonts w:ascii="Wingdings" w:hAnsi="Wingdings" w:hint="default"/>
      </w:rPr>
    </w:lvl>
    <w:lvl w:ilvl="3" w:tplc="40090001" w:tentative="1">
      <w:start w:val="1"/>
      <w:numFmt w:val="bullet"/>
      <w:lvlText w:val=""/>
      <w:lvlJc w:val="left"/>
      <w:pPr>
        <w:ind w:left="3242" w:hanging="360"/>
      </w:pPr>
      <w:rPr>
        <w:rFonts w:ascii="Symbol" w:hAnsi="Symbol" w:hint="default"/>
      </w:rPr>
    </w:lvl>
    <w:lvl w:ilvl="4" w:tplc="40090003" w:tentative="1">
      <w:start w:val="1"/>
      <w:numFmt w:val="bullet"/>
      <w:lvlText w:val="o"/>
      <w:lvlJc w:val="left"/>
      <w:pPr>
        <w:ind w:left="3962" w:hanging="360"/>
      </w:pPr>
      <w:rPr>
        <w:rFonts w:ascii="Courier New" w:hAnsi="Courier New" w:cs="Courier New" w:hint="default"/>
      </w:rPr>
    </w:lvl>
    <w:lvl w:ilvl="5" w:tplc="40090005" w:tentative="1">
      <w:start w:val="1"/>
      <w:numFmt w:val="bullet"/>
      <w:lvlText w:val=""/>
      <w:lvlJc w:val="left"/>
      <w:pPr>
        <w:ind w:left="4682" w:hanging="360"/>
      </w:pPr>
      <w:rPr>
        <w:rFonts w:ascii="Wingdings" w:hAnsi="Wingdings" w:hint="default"/>
      </w:rPr>
    </w:lvl>
    <w:lvl w:ilvl="6" w:tplc="40090001" w:tentative="1">
      <w:start w:val="1"/>
      <w:numFmt w:val="bullet"/>
      <w:lvlText w:val=""/>
      <w:lvlJc w:val="left"/>
      <w:pPr>
        <w:ind w:left="5402" w:hanging="360"/>
      </w:pPr>
      <w:rPr>
        <w:rFonts w:ascii="Symbol" w:hAnsi="Symbol" w:hint="default"/>
      </w:rPr>
    </w:lvl>
    <w:lvl w:ilvl="7" w:tplc="40090003" w:tentative="1">
      <w:start w:val="1"/>
      <w:numFmt w:val="bullet"/>
      <w:lvlText w:val="o"/>
      <w:lvlJc w:val="left"/>
      <w:pPr>
        <w:ind w:left="6122" w:hanging="360"/>
      </w:pPr>
      <w:rPr>
        <w:rFonts w:ascii="Courier New" w:hAnsi="Courier New" w:cs="Courier New" w:hint="default"/>
      </w:rPr>
    </w:lvl>
    <w:lvl w:ilvl="8" w:tplc="40090005" w:tentative="1">
      <w:start w:val="1"/>
      <w:numFmt w:val="bullet"/>
      <w:lvlText w:val=""/>
      <w:lvlJc w:val="left"/>
      <w:pPr>
        <w:ind w:left="6842" w:hanging="360"/>
      </w:pPr>
      <w:rPr>
        <w:rFonts w:ascii="Wingdings" w:hAnsi="Wingdings" w:hint="default"/>
      </w:rPr>
    </w:lvl>
  </w:abstractNum>
  <w:abstractNum w:abstractNumId="37">
    <w:nsid w:val="5F4077B6"/>
    <w:multiLevelType w:val="hybridMultilevel"/>
    <w:tmpl w:val="AD88E0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61BE014F"/>
    <w:multiLevelType w:val="hybridMultilevel"/>
    <w:tmpl w:val="DFBA8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8CA697A"/>
    <w:multiLevelType w:val="hybridMultilevel"/>
    <w:tmpl w:val="7A6635E2"/>
    <w:lvl w:ilvl="0" w:tplc="00000002">
      <w:start w:val="1"/>
      <w:numFmt w:val="bullet"/>
      <w:lvlText w:val=""/>
      <w:lvlJc w:val="left"/>
      <w:pPr>
        <w:tabs>
          <w:tab w:val="num" w:pos="45"/>
        </w:tabs>
        <w:ind w:left="810" w:hanging="360"/>
      </w:pPr>
      <w:rPr>
        <w:rFonts w:ascii="Symbol" w:hAnsi="Symbol" w:cs="Wingdings"/>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40">
    <w:nsid w:val="6D4240BF"/>
    <w:multiLevelType w:val="hybridMultilevel"/>
    <w:tmpl w:val="2A4AD324"/>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41">
    <w:nsid w:val="72B96161"/>
    <w:multiLevelType w:val="hybridMultilevel"/>
    <w:tmpl w:val="489286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53137E8"/>
    <w:multiLevelType w:val="multilevel"/>
    <w:tmpl w:val="FBC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9E2395"/>
    <w:multiLevelType w:val="hybridMultilevel"/>
    <w:tmpl w:val="A99899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CA46A32"/>
    <w:multiLevelType w:val="hybridMultilevel"/>
    <w:tmpl w:val="82206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22"/>
  </w:num>
  <w:num w:numId="11">
    <w:abstractNumId w:val="37"/>
  </w:num>
  <w:num w:numId="12">
    <w:abstractNumId w:val="12"/>
  </w:num>
  <w:num w:numId="13">
    <w:abstractNumId w:val="35"/>
  </w:num>
  <w:num w:numId="14">
    <w:abstractNumId w:val="28"/>
  </w:num>
  <w:num w:numId="15">
    <w:abstractNumId w:val="10"/>
  </w:num>
  <w:num w:numId="16">
    <w:abstractNumId w:val="17"/>
  </w:num>
  <w:num w:numId="17">
    <w:abstractNumId w:val="40"/>
  </w:num>
  <w:num w:numId="18">
    <w:abstractNumId w:val="31"/>
  </w:num>
  <w:num w:numId="19">
    <w:abstractNumId w:val="29"/>
  </w:num>
  <w:num w:numId="20">
    <w:abstractNumId w:val="39"/>
  </w:num>
  <w:num w:numId="21">
    <w:abstractNumId w:val="30"/>
  </w:num>
  <w:num w:numId="22">
    <w:abstractNumId w:val="27"/>
  </w:num>
  <w:num w:numId="23">
    <w:abstractNumId w:val="42"/>
  </w:num>
  <w:num w:numId="24">
    <w:abstractNumId w:val="20"/>
  </w:num>
  <w:num w:numId="25">
    <w:abstractNumId w:val="16"/>
  </w:num>
  <w:num w:numId="26">
    <w:abstractNumId w:val="8"/>
  </w:num>
  <w:num w:numId="27">
    <w:abstractNumId w:val="19"/>
  </w:num>
  <w:num w:numId="28">
    <w:abstractNumId w:val="36"/>
  </w:num>
  <w:num w:numId="29">
    <w:abstractNumId w:val="11"/>
  </w:num>
  <w:num w:numId="30">
    <w:abstractNumId w:val="21"/>
  </w:num>
  <w:num w:numId="31">
    <w:abstractNumId w:val="32"/>
  </w:num>
  <w:num w:numId="32">
    <w:abstractNumId w:val="23"/>
  </w:num>
  <w:num w:numId="33">
    <w:abstractNumId w:val="38"/>
  </w:num>
  <w:num w:numId="34">
    <w:abstractNumId w:val="24"/>
  </w:num>
  <w:num w:numId="35">
    <w:abstractNumId w:val="44"/>
  </w:num>
  <w:num w:numId="36">
    <w:abstractNumId w:val="13"/>
  </w:num>
  <w:num w:numId="37">
    <w:abstractNumId w:val="40"/>
  </w:num>
  <w:num w:numId="38">
    <w:abstractNumId w:val="19"/>
  </w:num>
  <w:num w:numId="39">
    <w:abstractNumId w:val="34"/>
  </w:num>
  <w:num w:numId="40">
    <w:abstractNumId w:val="25"/>
  </w:num>
  <w:num w:numId="41">
    <w:abstractNumId w:val="41"/>
  </w:num>
  <w:num w:numId="42">
    <w:abstractNumId w:val="14"/>
  </w:num>
  <w:num w:numId="43">
    <w:abstractNumId w:val="9"/>
  </w:num>
  <w:num w:numId="44">
    <w:abstractNumId w:val="18"/>
  </w:num>
  <w:num w:numId="45">
    <w:abstractNumId w:val="15"/>
  </w:num>
  <w:num w:numId="46">
    <w:abstractNumId w:val="26"/>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714D45"/>
    <w:rsid w:val="00003FC0"/>
    <w:rsid w:val="00017AE6"/>
    <w:rsid w:val="00021BD0"/>
    <w:rsid w:val="00030843"/>
    <w:rsid w:val="0005172C"/>
    <w:rsid w:val="00055B62"/>
    <w:rsid w:val="00070A62"/>
    <w:rsid w:val="00086CE6"/>
    <w:rsid w:val="00094216"/>
    <w:rsid w:val="000A154C"/>
    <w:rsid w:val="000A7A6C"/>
    <w:rsid w:val="000B123B"/>
    <w:rsid w:val="000C2B8A"/>
    <w:rsid w:val="000E0027"/>
    <w:rsid w:val="00103682"/>
    <w:rsid w:val="001063F3"/>
    <w:rsid w:val="00127AF8"/>
    <w:rsid w:val="00127E5B"/>
    <w:rsid w:val="00156E9B"/>
    <w:rsid w:val="00175DE3"/>
    <w:rsid w:val="00193257"/>
    <w:rsid w:val="001970D5"/>
    <w:rsid w:val="001B1E69"/>
    <w:rsid w:val="001B5AC1"/>
    <w:rsid w:val="001C153A"/>
    <w:rsid w:val="001C2ADD"/>
    <w:rsid w:val="001E5CAA"/>
    <w:rsid w:val="002006F3"/>
    <w:rsid w:val="00207420"/>
    <w:rsid w:val="00207F69"/>
    <w:rsid w:val="002156CC"/>
    <w:rsid w:val="002218F3"/>
    <w:rsid w:val="00241F70"/>
    <w:rsid w:val="0025249A"/>
    <w:rsid w:val="00257746"/>
    <w:rsid w:val="00265512"/>
    <w:rsid w:val="00271F0A"/>
    <w:rsid w:val="00285986"/>
    <w:rsid w:val="00291F82"/>
    <w:rsid w:val="002974A2"/>
    <w:rsid w:val="00297751"/>
    <w:rsid w:val="002A543F"/>
    <w:rsid w:val="002A737D"/>
    <w:rsid w:val="002C04C8"/>
    <w:rsid w:val="002C481B"/>
    <w:rsid w:val="002D7395"/>
    <w:rsid w:val="002E2C45"/>
    <w:rsid w:val="002F258E"/>
    <w:rsid w:val="002F30BA"/>
    <w:rsid w:val="00300C30"/>
    <w:rsid w:val="00304109"/>
    <w:rsid w:val="003056CB"/>
    <w:rsid w:val="00307487"/>
    <w:rsid w:val="00313A67"/>
    <w:rsid w:val="003336E5"/>
    <w:rsid w:val="003611EB"/>
    <w:rsid w:val="0036667B"/>
    <w:rsid w:val="003870AD"/>
    <w:rsid w:val="00395C97"/>
    <w:rsid w:val="003A6F69"/>
    <w:rsid w:val="003B14EF"/>
    <w:rsid w:val="003B440F"/>
    <w:rsid w:val="003C26E7"/>
    <w:rsid w:val="003F1949"/>
    <w:rsid w:val="003F4F80"/>
    <w:rsid w:val="003F719E"/>
    <w:rsid w:val="00410B56"/>
    <w:rsid w:val="0041308C"/>
    <w:rsid w:val="00436B13"/>
    <w:rsid w:val="00441B62"/>
    <w:rsid w:val="004452B9"/>
    <w:rsid w:val="00446784"/>
    <w:rsid w:val="004602DF"/>
    <w:rsid w:val="004640F2"/>
    <w:rsid w:val="00471E69"/>
    <w:rsid w:val="00483D2B"/>
    <w:rsid w:val="00490225"/>
    <w:rsid w:val="00493153"/>
    <w:rsid w:val="0049682E"/>
    <w:rsid w:val="004A2CBD"/>
    <w:rsid w:val="004A452D"/>
    <w:rsid w:val="004A4B14"/>
    <w:rsid w:val="004C0F5C"/>
    <w:rsid w:val="004D2B04"/>
    <w:rsid w:val="004F40E8"/>
    <w:rsid w:val="00526E72"/>
    <w:rsid w:val="005301AD"/>
    <w:rsid w:val="005333FB"/>
    <w:rsid w:val="00535ABC"/>
    <w:rsid w:val="0054668A"/>
    <w:rsid w:val="00553567"/>
    <w:rsid w:val="005553A0"/>
    <w:rsid w:val="00566F2E"/>
    <w:rsid w:val="00596F65"/>
    <w:rsid w:val="005A5B47"/>
    <w:rsid w:val="005A7FBE"/>
    <w:rsid w:val="005D0D19"/>
    <w:rsid w:val="005D7829"/>
    <w:rsid w:val="005D7AD4"/>
    <w:rsid w:val="005E10C9"/>
    <w:rsid w:val="005F00B6"/>
    <w:rsid w:val="005F2E4C"/>
    <w:rsid w:val="005F565D"/>
    <w:rsid w:val="005F6A26"/>
    <w:rsid w:val="005F6B88"/>
    <w:rsid w:val="005F73C5"/>
    <w:rsid w:val="00602563"/>
    <w:rsid w:val="00611D37"/>
    <w:rsid w:val="00615FF2"/>
    <w:rsid w:val="00621070"/>
    <w:rsid w:val="00632748"/>
    <w:rsid w:val="0063448B"/>
    <w:rsid w:val="006365D8"/>
    <w:rsid w:val="0064358D"/>
    <w:rsid w:val="00647EB0"/>
    <w:rsid w:val="00667719"/>
    <w:rsid w:val="00670A28"/>
    <w:rsid w:val="00680734"/>
    <w:rsid w:val="00680D25"/>
    <w:rsid w:val="006943A1"/>
    <w:rsid w:val="00697AEE"/>
    <w:rsid w:val="006A5BED"/>
    <w:rsid w:val="006B2DB0"/>
    <w:rsid w:val="006C2E7C"/>
    <w:rsid w:val="006D7780"/>
    <w:rsid w:val="006E7AA3"/>
    <w:rsid w:val="007112BC"/>
    <w:rsid w:val="00714D45"/>
    <w:rsid w:val="00726DB3"/>
    <w:rsid w:val="00730260"/>
    <w:rsid w:val="007577A1"/>
    <w:rsid w:val="00764F91"/>
    <w:rsid w:val="007A5FD1"/>
    <w:rsid w:val="007C0283"/>
    <w:rsid w:val="007C3786"/>
    <w:rsid w:val="007D0056"/>
    <w:rsid w:val="007D1354"/>
    <w:rsid w:val="007D1E3F"/>
    <w:rsid w:val="007F691C"/>
    <w:rsid w:val="00805EA9"/>
    <w:rsid w:val="00833767"/>
    <w:rsid w:val="0083766C"/>
    <w:rsid w:val="008413A2"/>
    <w:rsid w:val="00842472"/>
    <w:rsid w:val="008452A3"/>
    <w:rsid w:val="00846BBA"/>
    <w:rsid w:val="00871C6D"/>
    <w:rsid w:val="00886B60"/>
    <w:rsid w:val="008A0A13"/>
    <w:rsid w:val="008A79EA"/>
    <w:rsid w:val="008D03E1"/>
    <w:rsid w:val="008E1784"/>
    <w:rsid w:val="008E5E38"/>
    <w:rsid w:val="00901397"/>
    <w:rsid w:val="009132C8"/>
    <w:rsid w:val="00913CF2"/>
    <w:rsid w:val="00922547"/>
    <w:rsid w:val="00925CAD"/>
    <w:rsid w:val="0093237E"/>
    <w:rsid w:val="009406F2"/>
    <w:rsid w:val="00944B62"/>
    <w:rsid w:val="009502CF"/>
    <w:rsid w:val="009647C7"/>
    <w:rsid w:val="00966A70"/>
    <w:rsid w:val="009733D8"/>
    <w:rsid w:val="00974CBA"/>
    <w:rsid w:val="00993971"/>
    <w:rsid w:val="00995D8C"/>
    <w:rsid w:val="009A06B4"/>
    <w:rsid w:val="009B75C6"/>
    <w:rsid w:val="009D2864"/>
    <w:rsid w:val="009D786E"/>
    <w:rsid w:val="009E2509"/>
    <w:rsid w:val="009E6BEE"/>
    <w:rsid w:val="00A411D0"/>
    <w:rsid w:val="00A750A2"/>
    <w:rsid w:val="00A76B9C"/>
    <w:rsid w:val="00A76EA5"/>
    <w:rsid w:val="00AA52CE"/>
    <w:rsid w:val="00AB2570"/>
    <w:rsid w:val="00AB4638"/>
    <w:rsid w:val="00AC0478"/>
    <w:rsid w:val="00AE0C19"/>
    <w:rsid w:val="00B00EE0"/>
    <w:rsid w:val="00B34837"/>
    <w:rsid w:val="00B35617"/>
    <w:rsid w:val="00B427A2"/>
    <w:rsid w:val="00B44AEC"/>
    <w:rsid w:val="00B507A7"/>
    <w:rsid w:val="00B8050B"/>
    <w:rsid w:val="00B82CBC"/>
    <w:rsid w:val="00B872CE"/>
    <w:rsid w:val="00B92054"/>
    <w:rsid w:val="00B92156"/>
    <w:rsid w:val="00BA0F7F"/>
    <w:rsid w:val="00BA40FD"/>
    <w:rsid w:val="00BD4AB8"/>
    <w:rsid w:val="00BD53FB"/>
    <w:rsid w:val="00BE3B8E"/>
    <w:rsid w:val="00BF413A"/>
    <w:rsid w:val="00C02267"/>
    <w:rsid w:val="00C2022C"/>
    <w:rsid w:val="00C23196"/>
    <w:rsid w:val="00C462D3"/>
    <w:rsid w:val="00C609B8"/>
    <w:rsid w:val="00C747E1"/>
    <w:rsid w:val="00C84169"/>
    <w:rsid w:val="00C92BAB"/>
    <w:rsid w:val="00C939B1"/>
    <w:rsid w:val="00CA06CE"/>
    <w:rsid w:val="00CA4183"/>
    <w:rsid w:val="00CB2B94"/>
    <w:rsid w:val="00CE248B"/>
    <w:rsid w:val="00CE37A1"/>
    <w:rsid w:val="00CE5FF5"/>
    <w:rsid w:val="00CF5ECB"/>
    <w:rsid w:val="00D06BBE"/>
    <w:rsid w:val="00D170BC"/>
    <w:rsid w:val="00D43243"/>
    <w:rsid w:val="00D5354D"/>
    <w:rsid w:val="00D839AA"/>
    <w:rsid w:val="00DA28B4"/>
    <w:rsid w:val="00DA600F"/>
    <w:rsid w:val="00DA6D36"/>
    <w:rsid w:val="00DB4C6C"/>
    <w:rsid w:val="00DC4500"/>
    <w:rsid w:val="00DC73DA"/>
    <w:rsid w:val="00E0113A"/>
    <w:rsid w:val="00E068E8"/>
    <w:rsid w:val="00E06DAA"/>
    <w:rsid w:val="00E5675D"/>
    <w:rsid w:val="00E673F1"/>
    <w:rsid w:val="00E80EBB"/>
    <w:rsid w:val="00E91EEC"/>
    <w:rsid w:val="00EA4497"/>
    <w:rsid w:val="00EB16EE"/>
    <w:rsid w:val="00EB40B9"/>
    <w:rsid w:val="00EB59DB"/>
    <w:rsid w:val="00EB748F"/>
    <w:rsid w:val="00ED026B"/>
    <w:rsid w:val="00EF0AE1"/>
    <w:rsid w:val="00F02B52"/>
    <w:rsid w:val="00F05543"/>
    <w:rsid w:val="00F272D5"/>
    <w:rsid w:val="00F37E06"/>
    <w:rsid w:val="00F63769"/>
    <w:rsid w:val="00F7672F"/>
    <w:rsid w:val="00F83671"/>
    <w:rsid w:val="00F83C0C"/>
    <w:rsid w:val="00F9631A"/>
    <w:rsid w:val="00FA5A52"/>
    <w:rsid w:val="00FA63E1"/>
    <w:rsid w:val="00FA6723"/>
    <w:rsid w:val="00FB0BE7"/>
    <w:rsid w:val="00FB5A02"/>
    <w:rsid w:val="00FC098F"/>
    <w:rsid w:val="00FE2065"/>
    <w:rsid w:val="00FE432F"/>
    <w:rsid w:val="00FF76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17"/>
    <w:pPr>
      <w:suppressAutoHyphens/>
      <w:jc w:val="both"/>
    </w:pPr>
    <w:rPr>
      <w:sz w:val="24"/>
      <w:szCs w:val="24"/>
      <w:lang w:val="en-US" w:eastAsia="zh-CN"/>
    </w:rPr>
  </w:style>
  <w:style w:type="paragraph" w:styleId="Heading1">
    <w:name w:val="heading 1"/>
    <w:basedOn w:val="Normal"/>
    <w:next w:val="Normal"/>
    <w:link w:val="Heading1Char"/>
    <w:uiPriority w:val="9"/>
    <w:qFormat/>
    <w:rsid w:val="00F637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0A62"/>
    <w:rPr>
      <w:rFonts w:ascii="Wingdings" w:hAnsi="Wingdings" w:cs="Wingdings"/>
    </w:rPr>
  </w:style>
  <w:style w:type="character" w:customStyle="1" w:styleId="WW8Num2z0">
    <w:name w:val="WW8Num2z0"/>
    <w:rsid w:val="00070A62"/>
    <w:rPr>
      <w:rFonts w:ascii="Wingdings" w:hAnsi="Wingdings" w:cs="Wingdings"/>
    </w:rPr>
  </w:style>
  <w:style w:type="character" w:customStyle="1" w:styleId="WW8Num3z0">
    <w:name w:val="WW8Num3z0"/>
    <w:rsid w:val="00070A62"/>
    <w:rPr>
      <w:rFonts w:ascii="Wingdings" w:hAnsi="Wingdings" w:cs="Wingdings"/>
    </w:rPr>
  </w:style>
  <w:style w:type="character" w:customStyle="1" w:styleId="WW8Num4z0">
    <w:name w:val="WW8Num4z0"/>
    <w:rsid w:val="00070A62"/>
    <w:rPr>
      <w:rFonts w:ascii="Wingdings" w:hAnsi="Wingdings" w:cs="Wingdings"/>
    </w:rPr>
  </w:style>
  <w:style w:type="character" w:customStyle="1" w:styleId="WW8Num5z0">
    <w:name w:val="WW8Num5z0"/>
    <w:rsid w:val="00070A62"/>
    <w:rPr>
      <w:rFonts w:ascii="Symbol" w:hAnsi="Symbol" w:cs="Symbol"/>
    </w:rPr>
  </w:style>
  <w:style w:type="character" w:customStyle="1" w:styleId="WW8Num6z0">
    <w:name w:val="WW8Num6z0"/>
    <w:rsid w:val="00070A62"/>
    <w:rPr>
      <w:rFonts w:ascii="Wingdings" w:hAnsi="Wingdings" w:cs="Wingdings"/>
    </w:rPr>
  </w:style>
  <w:style w:type="character" w:customStyle="1" w:styleId="WW8Num7z0">
    <w:name w:val="WW8Num7z0"/>
    <w:rsid w:val="00070A62"/>
    <w:rPr>
      <w:rFonts w:ascii="Wingdings" w:hAnsi="Wingdings" w:cs="OpenSymbol"/>
    </w:rPr>
  </w:style>
  <w:style w:type="character" w:customStyle="1" w:styleId="WW8Num1z1">
    <w:name w:val="WW8Num1z1"/>
    <w:rsid w:val="00070A62"/>
    <w:rPr>
      <w:rFonts w:ascii="Courier New" w:hAnsi="Courier New" w:cs="Courier New"/>
    </w:rPr>
  </w:style>
  <w:style w:type="character" w:customStyle="1" w:styleId="WW8Num1z3">
    <w:name w:val="WW8Num1z3"/>
    <w:rsid w:val="00070A62"/>
    <w:rPr>
      <w:rFonts w:ascii="Symbol" w:hAnsi="Symbol" w:cs="Symbol"/>
    </w:rPr>
  </w:style>
  <w:style w:type="character" w:customStyle="1" w:styleId="WW8Num2z1">
    <w:name w:val="WW8Num2z1"/>
    <w:rsid w:val="00070A62"/>
    <w:rPr>
      <w:rFonts w:ascii="Courier New" w:hAnsi="Courier New" w:cs="Courier New"/>
    </w:rPr>
  </w:style>
  <w:style w:type="character" w:customStyle="1" w:styleId="WW8Num2z3">
    <w:name w:val="WW8Num2z3"/>
    <w:rsid w:val="00070A62"/>
    <w:rPr>
      <w:rFonts w:ascii="Symbol" w:hAnsi="Symbol" w:cs="Symbol"/>
    </w:rPr>
  </w:style>
  <w:style w:type="character" w:customStyle="1" w:styleId="WW8Num3z1">
    <w:name w:val="WW8Num3z1"/>
    <w:rsid w:val="00070A62"/>
    <w:rPr>
      <w:rFonts w:ascii="Courier New" w:hAnsi="Courier New" w:cs="Courier New"/>
    </w:rPr>
  </w:style>
  <w:style w:type="character" w:customStyle="1" w:styleId="WW8Num3z3">
    <w:name w:val="WW8Num3z3"/>
    <w:rsid w:val="00070A62"/>
    <w:rPr>
      <w:rFonts w:ascii="Symbol" w:hAnsi="Symbol" w:cs="Symbol"/>
    </w:rPr>
  </w:style>
  <w:style w:type="character" w:customStyle="1" w:styleId="WW8Num4z1">
    <w:name w:val="WW8Num4z1"/>
    <w:rsid w:val="00070A62"/>
    <w:rPr>
      <w:rFonts w:ascii="Courier New" w:hAnsi="Courier New" w:cs="Courier New"/>
    </w:rPr>
  </w:style>
  <w:style w:type="character" w:customStyle="1" w:styleId="WW8Num4z3">
    <w:name w:val="WW8Num4z3"/>
    <w:rsid w:val="00070A62"/>
    <w:rPr>
      <w:rFonts w:ascii="Symbol" w:hAnsi="Symbol" w:cs="Symbol"/>
    </w:rPr>
  </w:style>
  <w:style w:type="character" w:customStyle="1" w:styleId="WW8Num5z1">
    <w:name w:val="WW8Num5z1"/>
    <w:rsid w:val="00070A62"/>
    <w:rPr>
      <w:rFonts w:ascii="Courier New" w:hAnsi="Courier New" w:cs="Courier New"/>
    </w:rPr>
  </w:style>
  <w:style w:type="character" w:customStyle="1" w:styleId="WW8Num5z2">
    <w:name w:val="WW8Num5z2"/>
    <w:rsid w:val="00070A62"/>
    <w:rPr>
      <w:rFonts w:ascii="Wingdings" w:hAnsi="Wingdings" w:cs="Wingdings"/>
    </w:rPr>
  </w:style>
  <w:style w:type="character" w:customStyle="1" w:styleId="WW8Num6z1">
    <w:name w:val="WW8Num6z1"/>
    <w:rsid w:val="00070A62"/>
    <w:rPr>
      <w:rFonts w:ascii="Courier New" w:hAnsi="Courier New" w:cs="Courier New"/>
    </w:rPr>
  </w:style>
  <w:style w:type="character" w:customStyle="1" w:styleId="WW8Num6z3">
    <w:name w:val="WW8Num6z3"/>
    <w:rsid w:val="00070A62"/>
    <w:rPr>
      <w:rFonts w:ascii="Symbol" w:hAnsi="Symbol" w:cs="Symbol"/>
    </w:rPr>
  </w:style>
  <w:style w:type="character" w:customStyle="1" w:styleId="WW8Num8z0">
    <w:name w:val="WW8Num8z0"/>
    <w:rsid w:val="00070A62"/>
    <w:rPr>
      <w:rFonts w:ascii="Wingdings" w:hAnsi="Wingdings" w:cs="Wingdings"/>
    </w:rPr>
  </w:style>
  <w:style w:type="character" w:customStyle="1" w:styleId="WW8Num8z1">
    <w:name w:val="WW8Num8z1"/>
    <w:rsid w:val="00070A62"/>
    <w:rPr>
      <w:rFonts w:ascii="Courier New" w:hAnsi="Courier New" w:cs="Courier New"/>
    </w:rPr>
  </w:style>
  <w:style w:type="character" w:customStyle="1" w:styleId="WW8Num8z3">
    <w:name w:val="WW8Num8z3"/>
    <w:rsid w:val="00070A62"/>
    <w:rPr>
      <w:rFonts w:ascii="Symbol" w:hAnsi="Symbol" w:cs="Symbol"/>
    </w:rPr>
  </w:style>
  <w:style w:type="character" w:customStyle="1" w:styleId="WW8Num9z0">
    <w:name w:val="WW8Num9z0"/>
    <w:rsid w:val="00070A62"/>
    <w:rPr>
      <w:rFonts w:ascii="Wingdings" w:hAnsi="Wingdings" w:cs="Wingdings"/>
    </w:rPr>
  </w:style>
  <w:style w:type="character" w:customStyle="1" w:styleId="WW8Num9z1">
    <w:name w:val="WW8Num9z1"/>
    <w:rsid w:val="00070A62"/>
    <w:rPr>
      <w:rFonts w:ascii="Courier New" w:hAnsi="Courier New" w:cs="Courier New"/>
    </w:rPr>
  </w:style>
  <w:style w:type="character" w:customStyle="1" w:styleId="WW8Num9z3">
    <w:name w:val="WW8Num9z3"/>
    <w:rsid w:val="00070A62"/>
    <w:rPr>
      <w:rFonts w:ascii="Symbol" w:hAnsi="Symbol" w:cs="Symbol"/>
    </w:rPr>
  </w:style>
  <w:style w:type="character" w:customStyle="1" w:styleId="WW8Num10z0">
    <w:name w:val="WW8Num10z0"/>
    <w:rsid w:val="00070A62"/>
    <w:rPr>
      <w:rFonts w:ascii="Symbol" w:hAnsi="Symbol" w:cs="Symbol"/>
    </w:rPr>
  </w:style>
  <w:style w:type="character" w:customStyle="1" w:styleId="WW8Num10z1">
    <w:name w:val="WW8Num10z1"/>
    <w:rsid w:val="00070A62"/>
    <w:rPr>
      <w:rFonts w:ascii="Courier New" w:hAnsi="Courier New" w:cs="Courier New"/>
    </w:rPr>
  </w:style>
  <w:style w:type="character" w:customStyle="1" w:styleId="WW8Num10z2">
    <w:name w:val="WW8Num10z2"/>
    <w:rsid w:val="00070A62"/>
    <w:rPr>
      <w:rFonts w:ascii="Wingdings" w:hAnsi="Wingdings" w:cs="Wingdings"/>
    </w:rPr>
  </w:style>
  <w:style w:type="character" w:customStyle="1" w:styleId="WW8Num11z0">
    <w:name w:val="WW8Num11z0"/>
    <w:rsid w:val="00070A62"/>
    <w:rPr>
      <w:rFonts w:ascii="Wingdings" w:hAnsi="Wingdings" w:cs="Wingdings"/>
    </w:rPr>
  </w:style>
  <w:style w:type="character" w:customStyle="1" w:styleId="WW8Num11z1">
    <w:name w:val="WW8Num11z1"/>
    <w:rsid w:val="00070A62"/>
    <w:rPr>
      <w:rFonts w:ascii="Courier New" w:hAnsi="Courier New" w:cs="Courier New"/>
    </w:rPr>
  </w:style>
  <w:style w:type="character" w:customStyle="1" w:styleId="WW8Num11z3">
    <w:name w:val="WW8Num11z3"/>
    <w:rsid w:val="00070A62"/>
    <w:rPr>
      <w:rFonts w:ascii="Symbol" w:hAnsi="Symbol" w:cs="Symbol"/>
    </w:rPr>
  </w:style>
  <w:style w:type="character" w:customStyle="1" w:styleId="WW8Num12z0">
    <w:name w:val="WW8Num12z0"/>
    <w:rsid w:val="00070A62"/>
    <w:rPr>
      <w:rFonts w:ascii="Symbol" w:hAnsi="Symbol" w:cs="Symbol"/>
    </w:rPr>
  </w:style>
  <w:style w:type="character" w:customStyle="1" w:styleId="WW8Num12z1">
    <w:name w:val="WW8Num12z1"/>
    <w:rsid w:val="00070A62"/>
    <w:rPr>
      <w:rFonts w:ascii="Wingdings" w:hAnsi="Wingdings" w:cs="Wingdings"/>
    </w:rPr>
  </w:style>
  <w:style w:type="character" w:customStyle="1" w:styleId="WW8Num13z0">
    <w:name w:val="WW8Num13z0"/>
    <w:rsid w:val="00070A62"/>
    <w:rPr>
      <w:rFonts w:ascii="Wingdings" w:hAnsi="Wingdings" w:cs="Wingdings"/>
    </w:rPr>
  </w:style>
  <w:style w:type="character" w:customStyle="1" w:styleId="WW8Num13z1">
    <w:name w:val="WW8Num13z1"/>
    <w:rsid w:val="00070A62"/>
    <w:rPr>
      <w:rFonts w:ascii="Courier New" w:hAnsi="Courier New" w:cs="Courier New"/>
    </w:rPr>
  </w:style>
  <w:style w:type="character" w:customStyle="1" w:styleId="WW8Num13z3">
    <w:name w:val="WW8Num13z3"/>
    <w:rsid w:val="00070A62"/>
    <w:rPr>
      <w:rFonts w:ascii="Symbol" w:hAnsi="Symbol" w:cs="Symbol"/>
    </w:rPr>
  </w:style>
  <w:style w:type="character" w:customStyle="1" w:styleId="WW8Num14z0">
    <w:name w:val="WW8Num14z0"/>
    <w:rsid w:val="00070A62"/>
    <w:rPr>
      <w:rFonts w:ascii="Symbol" w:hAnsi="Symbol" w:cs="Symbol"/>
    </w:rPr>
  </w:style>
  <w:style w:type="character" w:customStyle="1" w:styleId="WW8Num14z1">
    <w:name w:val="WW8Num14z1"/>
    <w:rsid w:val="00070A62"/>
    <w:rPr>
      <w:rFonts w:ascii="Courier New" w:hAnsi="Courier New" w:cs="Courier New"/>
    </w:rPr>
  </w:style>
  <w:style w:type="character" w:customStyle="1" w:styleId="WW8Num14z2">
    <w:name w:val="WW8Num14z2"/>
    <w:rsid w:val="00070A62"/>
    <w:rPr>
      <w:rFonts w:ascii="Wingdings" w:hAnsi="Wingdings" w:cs="Wingdings"/>
    </w:rPr>
  </w:style>
  <w:style w:type="character" w:customStyle="1" w:styleId="WW8Num15z0">
    <w:name w:val="WW8Num15z0"/>
    <w:rsid w:val="00070A62"/>
    <w:rPr>
      <w:rFonts w:ascii="Symbol" w:hAnsi="Symbol" w:cs="Symbol"/>
    </w:rPr>
  </w:style>
  <w:style w:type="character" w:customStyle="1" w:styleId="WW8Num15z1">
    <w:name w:val="WW8Num15z1"/>
    <w:rsid w:val="00070A62"/>
    <w:rPr>
      <w:rFonts w:ascii="Courier New" w:hAnsi="Courier New" w:cs="Courier New"/>
    </w:rPr>
  </w:style>
  <w:style w:type="character" w:customStyle="1" w:styleId="WW8Num15z2">
    <w:name w:val="WW8Num15z2"/>
    <w:rsid w:val="00070A62"/>
    <w:rPr>
      <w:rFonts w:ascii="Wingdings" w:hAnsi="Wingdings" w:cs="Wingdings"/>
    </w:rPr>
  </w:style>
  <w:style w:type="character" w:customStyle="1" w:styleId="WW8Num16z0">
    <w:name w:val="WW8Num16z0"/>
    <w:rsid w:val="00070A62"/>
    <w:rPr>
      <w:rFonts w:ascii="Wingdings" w:hAnsi="Wingdings" w:cs="Wingdings"/>
    </w:rPr>
  </w:style>
  <w:style w:type="character" w:customStyle="1" w:styleId="WW8Num16z1">
    <w:name w:val="WW8Num16z1"/>
    <w:rsid w:val="00070A62"/>
    <w:rPr>
      <w:rFonts w:ascii="Courier New" w:hAnsi="Courier New" w:cs="Courier New"/>
    </w:rPr>
  </w:style>
  <w:style w:type="character" w:customStyle="1" w:styleId="WW8Num16z3">
    <w:name w:val="WW8Num16z3"/>
    <w:rsid w:val="00070A62"/>
    <w:rPr>
      <w:rFonts w:ascii="Symbol" w:hAnsi="Symbol" w:cs="Symbol"/>
    </w:rPr>
  </w:style>
  <w:style w:type="character" w:customStyle="1" w:styleId="WW8Num17z0">
    <w:name w:val="WW8Num17z0"/>
    <w:rsid w:val="00070A62"/>
    <w:rPr>
      <w:rFonts w:ascii="Wingdings" w:hAnsi="Wingdings" w:cs="Wingdings"/>
    </w:rPr>
  </w:style>
  <w:style w:type="character" w:customStyle="1" w:styleId="WW8Num17z1">
    <w:name w:val="WW8Num17z1"/>
    <w:rsid w:val="00070A62"/>
    <w:rPr>
      <w:rFonts w:ascii="Courier New" w:hAnsi="Courier New" w:cs="Courier New"/>
    </w:rPr>
  </w:style>
  <w:style w:type="character" w:customStyle="1" w:styleId="WW8Num17z3">
    <w:name w:val="WW8Num17z3"/>
    <w:rsid w:val="00070A62"/>
    <w:rPr>
      <w:rFonts w:ascii="Symbol" w:hAnsi="Symbol" w:cs="Symbol"/>
    </w:rPr>
  </w:style>
  <w:style w:type="character" w:customStyle="1" w:styleId="WW8Num18z0">
    <w:name w:val="WW8Num18z0"/>
    <w:rsid w:val="00070A62"/>
    <w:rPr>
      <w:rFonts w:ascii="Symbol" w:hAnsi="Symbol" w:cs="Symbol"/>
    </w:rPr>
  </w:style>
  <w:style w:type="character" w:customStyle="1" w:styleId="WW8Num18z1">
    <w:name w:val="WW8Num18z1"/>
    <w:rsid w:val="00070A62"/>
    <w:rPr>
      <w:rFonts w:ascii="Courier New" w:hAnsi="Courier New" w:cs="Courier New"/>
    </w:rPr>
  </w:style>
  <w:style w:type="character" w:customStyle="1" w:styleId="WW8Num18z2">
    <w:name w:val="WW8Num18z2"/>
    <w:rsid w:val="00070A62"/>
    <w:rPr>
      <w:rFonts w:ascii="Wingdings" w:hAnsi="Wingdings" w:cs="Wingdings"/>
    </w:rPr>
  </w:style>
  <w:style w:type="character" w:customStyle="1" w:styleId="WW8Num19z0">
    <w:name w:val="WW8Num19z0"/>
    <w:rsid w:val="00070A62"/>
    <w:rPr>
      <w:rFonts w:ascii="Wingdings" w:hAnsi="Wingdings" w:cs="Wingdings"/>
    </w:rPr>
  </w:style>
  <w:style w:type="character" w:customStyle="1" w:styleId="WW8Num19z1">
    <w:name w:val="WW8Num19z1"/>
    <w:rsid w:val="00070A62"/>
    <w:rPr>
      <w:rFonts w:ascii="Courier New" w:hAnsi="Courier New" w:cs="Courier New"/>
    </w:rPr>
  </w:style>
  <w:style w:type="character" w:customStyle="1" w:styleId="WW8Num19z3">
    <w:name w:val="WW8Num19z3"/>
    <w:rsid w:val="00070A62"/>
    <w:rPr>
      <w:rFonts w:ascii="Symbol" w:hAnsi="Symbol" w:cs="Symbol"/>
    </w:rPr>
  </w:style>
  <w:style w:type="character" w:customStyle="1" w:styleId="WW8Num20z0">
    <w:name w:val="WW8Num20z0"/>
    <w:rsid w:val="00070A62"/>
    <w:rPr>
      <w:rFonts w:ascii="Wingdings" w:hAnsi="Wingdings" w:cs="Wingdings"/>
    </w:rPr>
  </w:style>
  <w:style w:type="character" w:customStyle="1" w:styleId="WW8Num20z1">
    <w:name w:val="WW8Num20z1"/>
    <w:rsid w:val="00070A62"/>
    <w:rPr>
      <w:rFonts w:ascii="Courier New" w:hAnsi="Courier New" w:cs="Courier New"/>
    </w:rPr>
  </w:style>
  <w:style w:type="character" w:customStyle="1" w:styleId="WW8Num20z3">
    <w:name w:val="WW8Num20z3"/>
    <w:rsid w:val="00070A62"/>
    <w:rPr>
      <w:rFonts w:ascii="Symbol" w:hAnsi="Symbol" w:cs="Symbol"/>
    </w:rPr>
  </w:style>
  <w:style w:type="character" w:customStyle="1" w:styleId="WW8Num21z0">
    <w:name w:val="WW8Num21z0"/>
    <w:rsid w:val="00070A62"/>
    <w:rPr>
      <w:rFonts w:ascii="Symbol" w:hAnsi="Symbol" w:cs="Symbol"/>
    </w:rPr>
  </w:style>
  <w:style w:type="character" w:customStyle="1" w:styleId="WW8Num21z1">
    <w:name w:val="WW8Num21z1"/>
    <w:rsid w:val="00070A62"/>
    <w:rPr>
      <w:rFonts w:ascii="Courier New" w:hAnsi="Courier New" w:cs="Courier New"/>
    </w:rPr>
  </w:style>
  <w:style w:type="character" w:customStyle="1" w:styleId="WW8Num21z2">
    <w:name w:val="WW8Num21z2"/>
    <w:rsid w:val="00070A62"/>
    <w:rPr>
      <w:rFonts w:ascii="Wingdings" w:hAnsi="Wingdings" w:cs="Wingdings"/>
    </w:rPr>
  </w:style>
  <w:style w:type="character" w:customStyle="1" w:styleId="WW8Num22z0">
    <w:name w:val="WW8Num22z0"/>
    <w:rsid w:val="00070A62"/>
    <w:rPr>
      <w:rFonts w:ascii="Symbol" w:hAnsi="Symbol" w:cs="Symbol"/>
    </w:rPr>
  </w:style>
  <w:style w:type="character" w:customStyle="1" w:styleId="WW8Num22z1">
    <w:name w:val="WW8Num22z1"/>
    <w:rsid w:val="00070A62"/>
    <w:rPr>
      <w:rFonts w:ascii="Courier New" w:hAnsi="Courier New" w:cs="Courier New"/>
    </w:rPr>
  </w:style>
  <w:style w:type="character" w:customStyle="1" w:styleId="WW8Num22z2">
    <w:name w:val="WW8Num22z2"/>
    <w:rsid w:val="00070A62"/>
    <w:rPr>
      <w:rFonts w:ascii="Wingdings" w:hAnsi="Wingdings" w:cs="Wingdings"/>
    </w:rPr>
  </w:style>
  <w:style w:type="character" w:customStyle="1" w:styleId="WW8Num23z0">
    <w:name w:val="WW8Num23z0"/>
    <w:rsid w:val="00070A62"/>
    <w:rPr>
      <w:rFonts w:ascii="Symbol" w:hAnsi="Symbol" w:cs="Symbol"/>
    </w:rPr>
  </w:style>
  <w:style w:type="character" w:customStyle="1" w:styleId="WW8Num23z1">
    <w:name w:val="WW8Num23z1"/>
    <w:rsid w:val="00070A62"/>
    <w:rPr>
      <w:rFonts w:ascii="Courier New" w:hAnsi="Courier New" w:cs="Courier New"/>
    </w:rPr>
  </w:style>
  <w:style w:type="character" w:customStyle="1" w:styleId="WW8Num23z2">
    <w:name w:val="WW8Num23z2"/>
    <w:rsid w:val="00070A62"/>
    <w:rPr>
      <w:rFonts w:ascii="Wingdings" w:hAnsi="Wingdings" w:cs="Wingdings"/>
    </w:rPr>
  </w:style>
  <w:style w:type="character" w:customStyle="1" w:styleId="WW8Num24z0">
    <w:name w:val="WW8Num24z0"/>
    <w:rsid w:val="00070A62"/>
    <w:rPr>
      <w:rFonts w:ascii="Wingdings" w:hAnsi="Wingdings" w:cs="Wingdings"/>
    </w:rPr>
  </w:style>
  <w:style w:type="character" w:customStyle="1" w:styleId="WW8Num24z1">
    <w:name w:val="WW8Num24z1"/>
    <w:rsid w:val="00070A62"/>
    <w:rPr>
      <w:rFonts w:ascii="Courier New" w:hAnsi="Courier New" w:cs="Courier New"/>
    </w:rPr>
  </w:style>
  <w:style w:type="character" w:customStyle="1" w:styleId="WW8Num24z3">
    <w:name w:val="WW8Num24z3"/>
    <w:rsid w:val="00070A62"/>
    <w:rPr>
      <w:rFonts w:ascii="Symbol" w:hAnsi="Symbol" w:cs="Symbol"/>
    </w:rPr>
  </w:style>
  <w:style w:type="character" w:customStyle="1" w:styleId="WW8Num25z0">
    <w:name w:val="WW8Num25z0"/>
    <w:rsid w:val="00070A62"/>
    <w:rPr>
      <w:rFonts w:ascii="Wingdings" w:hAnsi="Wingdings" w:cs="Wingdings"/>
    </w:rPr>
  </w:style>
  <w:style w:type="character" w:customStyle="1" w:styleId="WW8Num25z1">
    <w:name w:val="WW8Num25z1"/>
    <w:rsid w:val="00070A62"/>
    <w:rPr>
      <w:rFonts w:ascii="Courier New" w:hAnsi="Courier New" w:cs="Courier New"/>
    </w:rPr>
  </w:style>
  <w:style w:type="character" w:customStyle="1" w:styleId="WW8Num25z3">
    <w:name w:val="WW8Num25z3"/>
    <w:rsid w:val="00070A62"/>
    <w:rPr>
      <w:rFonts w:ascii="Symbol" w:hAnsi="Symbol" w:cs="Symbol"/>
    </w:rPr>
  </w:style>
  <w:style w:type="character" w:customStyle="1" w:styleId="WW8Num26z0">
    <w:name w:val="WW8Num26z0"/>
    <w:rsid w:val="00070A62"/>
    <w:rPr>
      <w:rFonts w:ascii="Wingdings" w:hAnsi="Wingdings" w:cs="Wingdings"/>
    </w:rPr>
  </w:style>
  <w:style w:type="character" w:customStyle="1" w:styleId="WW8Num26z1">
    <w:name w:val="WW8Num26z1"/>
    <w:rsid w:val="00070A62"/>
    <w:rPr>
      <w:rFonts w:ascii="Courier New" w:hAnsi="Courier New" w:cs="Courier New"/>
    </w:rPr>
  </w:style>
  <w:style w:type="character" w:customStyle="1" w:styleId="WW8Num26z3">
    <w:name w:val="WW8Num26z3"/>
    <w:rsid w:val="00070A62"/>
    <w:rPr>
      <w:rFonts w:ascii="Symbol" w:hAnsi="Symbol" w:cs="Symbol"/>
    </w:rPr>
  </w:style>
  <w:style w:type="character" w:customStyle="1" w:styleId="WW-DefaultParagraphFont">
    <w:name w:val="WW-Default Paragraph Font"/>
    <w:rsid w:val="00070A62"/>
  </w:style>
  <w:style w:type="character" w:customStyle="1" w:styleId="HeaderChar">
    <w:name w:val="Header Char"/>
    <w:rsid w:val="00070A62"/>
    <w:rPr>
      <w:sz w:val="24"/>
      <w:szCs w:val="24"/>
    </w:rPr>
  </w:style>
  <w:style w:type="character" w:customStyle="1" w:styleId="FooterChar">
    <w:name w:val="Footer Char"/>
    <w:rsid w:val="00070A62"/>
    <w:rPr>
      <w:sz w:val="24"/>
      <w:szCs w:val="24"/>
    </w:rPr>
  </w:style>
  <w:style w:type="character" w:customStyle="1" w:styleId="Bullets">
    <w:name w:val="Bullets"/>
    <w:rsid w:val="00070A62"/>
    <w:rPr>
      <w:rFonts w:ascii="OpenSymbol" w:eastAsia="OpenSymbol" w:hAnsi="OpenSymbol" w:cs="OpenSymbol"/>
    </w:rPr>
  </w:style>
  <w:style w:type="paragraph" w:customStyle="1" w:styleId="Heading">
    <w:name w:val="Heading"/>
    <w:basedOn w:val="Normal"/>
    <w:next w:val="BodyText"/>
    <w:rsid w:val="00070A62"/>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070A62"/>
    <w:pPr>
      <w:spacing w:after="120"/>
    </w:pPr>
  </w:style>
  <w:style w:type="paragraph" w:styleId="List">
    <w:name w:val="List"/>
    <w:basedOn w:val="BodyText"/>
    <w:rsid w:val="00070A62"/>
    <w:rPr>
      <w:rFonts w:cs="Lohit Devanagari"/>
    </w:rPr>
  </w:style>
  <w:style w:type="paragraph" w:styleId="Caption">
    <w:name w:val="caption"/>
    <w:basedOn w:val="Normal"/>
    <w:qFormat/>
    <w:rsid w:val="00070A62"/>
    <w:pPr>
      <w:suppressLineNumbers/>
      <w:spacing w:before="120" w:after="120"/>
    </w:pPr>
    <w:rPr>
      <w:rFonts w:cs="Lohit Devanagari"/>
      <w:i/>
      <w:iCs/>
    </w:rPr>
  </w:style>
  <w:style w:type="paragraph" w:customStyle="1" w:styleId="Index">
    <w:name w:val="Index"/>
    <w:basedOn w:val="Normal"/>
    <w:rsid w:val="00070A62"/>
    <w:pPr>
      <w:suppressLineNumbers/>
    </w:pPr>
    <w:rPr>
      <w:rFonts w:cs="Lohit Devanagari"/>
    </w:rPr>
  </w:style>
  <w:style w:type="paragraph" w:styleId="Header">
    <w:name w:val="header"/>
    <w:basedOn w:val="Normal"/>
    <w:rsid w:val="00070A62"/>
    <w:pPr>
      <w:tabs>
        <w:tab w:val="center" w:pos="4680"/>
        <w:tab w:val="right" w:pos="9360"/>
      </w:tabs>
    </w:pPr>
  </w:style>
  <w:style w:type="paragraph" w:styleId="Footer">
    <w:name w:val="footer"/>
    <w:basedOn w:val="Normal"/>
    <w:rsid w:val="00070A62"/>
    <w:pPr>
      <w:tabs>
        <w:tab w:val="center" w:pos="4680"/>
        <w:tab w:val="right" w:pos="9360"/>
      </w:tabs>
    </w:pPr>
  </w:style>
  <w:style w:type="paragraph" w:customStyle="1" w:styleId="TableContents">
    <w:name w:val="Table Contents"/>
    <w:basedOn w:val="Normal"/>
    <w:rsid w:val="00070A62"/>
    <w:pPr>
      <w:suppressLineNumbers/>
    </w:pPr>
  </w:style>
  <w:style w:type="paragraph" w:customStyle="1" w:styleId="TableHeading">
    <w:name w:val="Table Heading"/>
    <w:basedOn w:val="TableContents"/>
    <w:rsid w:val="00070A62"/>
    <w:pPr>
      <w:jc w:val="center"/>
    </w:pPr>
    <w:rPr>
      <w:b/>
      <w:bCs/>
    </w:rPr>
  </w:style>
  <w:style w:type="paragraph" w:styleId="ListParagraph">
    <w:name w:val="List Paragraph"/>
    <w:basedOn w:val="Normal"/>
    <w:uiPriority w:val="34"/>
    <w:qFormat/>
    <w:rsid w:val="002A737D"/>
    <w:pPr>
      <w:ind w:left="720"/>
      <w:contextualSpacing/>
    </w:pPr>
  </w:style>
  <w:style w:type="character" w:customStyle="1" w:styleId="apple-converted-space">
    <w:name w:val="apple-converted-space"/>
    <w:basedOn w:val="DefaultParagraphFont"/>
    <w:rsid w:val="002A737D"/>
  </w:style>
  <w:style w:type="paragraph" w:customStyle="1" w:styleId="projbodtxt">
    <w:name w:val="projbodtxt"/>
    <w:basedOn w:val="Normal"/>
    <w:rsid w:val="00680D25"/>
    <w:pPr>
      <w:suppressAutoHyphens w:val="0"/>
      <w:spacing w:after="120" w:line="280" w:lineRule="exact"/>
    </w:pPr>
    <w:rPr>
      <w:rFonts w:ascii="Arial" w:hAnsi="Arial"/>
      <w:sz w:val="20"/>
      <w:szCs w:val="20"/>
      <w:lang w:eastAsia="en-US"/>
    </w:rPr>
  </w:style>
  <w:style w:type="paragraph" w:customStyle="1" w:styleId="Objective">
    <w:name w:val="Objective"/>
    <w:basedOn w:val="Normal"/>
    <w:next w:val="BodyText"/>
    <w:rsid w:val="004452B9"/>
    <w:pPr>
      <w:spacing w:before="60" w:after="220" w:line="220" w:lineRule="atLeast"/>
    </w:pPr>
    <w:rPr>
      <w:rFonts w:ascii="Garamond" w:hAnsi="Garamond"/>
      <w:sz w:val="22"/>
      <w:szCs w:val="22"/>
      <w:lang w:eastAsia="ar-SA"/>
    </w:rPr>
  </w:style>
  <w:style w:type="paragraph" w:styleId="BodyTextIndent">
    <w:name w:val="Body Text Indent"/>
    <w:basedOn w:val="Normal"/>
    <w:link w:val="BodyTextIndentChar"/>
    <w:uiPriority w:val="99"/>
    <w:unhideWhenUsed/>
    <w:rsid w:val="00FA63E1"/>
    <w:pPr>
      <w:spacing w:after="120"/>
      <w:ind w:left="283"/>
    </w:pPr>
  </w:style>
  <w:style w:type="character" w:customStyle="1" w:styleId="BodyTextIndentChar">
    <w:name w:val="Body Text Indent Char"/>
    <w:basedOn w:val="DefaultParagraphFont"/>
    <w:link w:val="BodyTextIndent"/>
    <w:uiPriority w:val="99"/>
    <w:rsid w:val="00FA63E1"/>
    <w:rPr>
      <w:sz w:val="24"/>
      <w:szCs w:val="24"/>
      <w:lang w:val="en-US" w:eastAsia="zh-CN"/>
    </w:rPr>
  </w:style>
  <w:style w:type="paragraph" w:styleId="NormalWeb">
    <w:name w:val="Normal (Web)"/>
    <w:basedOn w:val="Normal"/>
    <w:uiPriority w:val="99"/>
    <w:semiHidden/>
    <w:unhideWhenUsed/>
    <w:rsid w:val="00127AF8"/>
    <w:pPr>
      <w:suppressAutoHyphens w:val="0"/>
      <w:spacing w:before="100" w:beforeAutospacing="1" w:after="100" w:afterAutospacing="1"/>
    </w:pPr>
    <w:rPr>
      <w:lang w:val="en-IN" w:eastAsia="en-IN"/>
    </w:rPr>
  </w:style>
  <w:style w:type="character" w:customStyle="1" w:styleId="Heading1Char">
    <w:name w:val="Heading 1 Char"/>
    <w:basedOn w:val="DefaultParagraphFont"/>
    <w:link w:val="Heading1"/>
    <w:uiPriority w:val="9"/>
    <w:rsid w:val="00F63769"/>
    <w:rPr>
      <w:rFonts w:asciiTheme="majorHAnsi" w:eastAsiaTheme="majorEastAsia" w:hAnsiTheme="majorHAnsi" w:cstheme="majorBidi"/>
      <w:color w:val="365F91" w:themeColor="accent1" w:themeShade="BF"/>
      <w:sz w:val="32"/>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83747">
      <w:bodyDiv w:val="1"/>
      <w:marLeft w:val="0"/>
      <w:marRight w:val="0"/>
      <w:marTop w:val="0"/>
      <w:marBottom w:val="0"/>
      <w:divBdr>
        <w:top w:val="none" w:sz="0" w:space="0" w:color="auto"/>
        <w:left w:val="none" w:sz="0" w:space="0" w:color="auto"/>
        <w:bottom w:val="none" w:sz="0" w:space="0" w:color="auto"/>
        <w:right w:val="none" w:sz="0" w:space="0" w:color="auto"/>
      </w:divBdr>
    </w:div>
    <w:div w:id="326787780">
      <w:bodyDiv w:val="1"/>
      <w:marLeft w:val="0"/>
      <w:marRight w:val="0"/>
      <w:marTop w:val="0"/>
      <w:marBottom w:val="0"/>
      <w:divBdr>
        <w:top w:val="none" w:sz="0" w:space="0" w:color="auto"/>
        <w:left w:val="none" w:sz="0" w:space="0" w:color="auto"/>
        <w:bottom w:val="none" w:sz="0" w:space="0" w:color="auto"/>
        <w:right w:val="none" w:sz="0" w:space="0" w:color="auto"/>
      </w:divBdr>
    </w:div>
    <w:div w:id="383221100">
      <w:bodyDiv w:val="1"/>
      <w:marLeft w:val="0"/>
      <w:marRight w:val="0"/>
      <w:marTop w:val="0"/>
      <w:marBottom w:val="0"/>
      <w:divBdr>
        <w:top w:val="none" w:sz="0" w:space="0" w:color="auto"/>
        <w:left w:val="none" w:sz="0" w:space="0" w:color="auto"/>
        <w:bottom w:val="none" w:sz="0" w:space="0" w:color="auto"/>
        <w:right w:val="none" w:sz="0" w:space="0" w:color="auto"/>
      </w:divBdr>
    </w:div>
    <w:div w:id="721517356">
      <w:bodyDiv w:val="1"/>
      <w:marLeft w:val="0"/>
      <w:marRight w:val="0"/>
      <w:marTop w:val="0"/>
      <w:marBottom w:val="0"/>
      <w:divBdr>
        <w:top w:val="none" w:sz="0" w:space="0" w:color="auto"/>
        <w:left w:val="none" w:sz="0" w:space="0" w:color="auto"/>
        <w:bottom w:val="none" w:sz="0" w:space="0" w:color="auto"/>
        <w:right w:val="none" w:sz="0" w:space="0" w:color="auto"/>
      </w:divBdr>
    </w:div>
    <w:div w:id="20296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B0A5-FE80-4C96-82D8-EF198375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RESUME</vt:lpstr>
    </vt:vector>
  </TitlesOfParts>
  <Company>Hewlett-Packard</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Aparna Chatterjee04</dc:creator>
  <cp:lastModifiedBy>Anand</cp:lastModifiedBy>
  <cp:revision>52</cp:revision>
  <cp:lastPrinted>2011-11-08T09:26:00Z</cp:lastPrinted>
  <dcterms:created xsi:type="dcterms:W3CDTF">2017-10-03T16:51:00Z</dcterms:created>
  <dcterms:modified xsi:type="dcterms:W3CDTF">2020-08-06T03:40:00Z</dcterms:modified>
</cp:coreProperties>
</file>