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680CE" w14:textId="77777777" w:rsidR="00C81F76" w:rsidRPr="002656AA" w:rsidRDefault="00C81F76" w:rsidP="00945821">
      <w:pPr>
        <w:widowControl w:val="0"/>
        <w:autoSpaceDE w:val="0"/>
        <w:autoSpaceDN w:val="0"/>
        <w:adjustRightInd w:val="0"/>
        <w:rPr>
          <w:b/>
          <w:bCs/>
          <w:sz w:val="20"/>
          <w:szCs w:val="20"/>
          <w:lang w:val="de-DE"/>
        </w:rPr>
      </w:pPr>
    </w:p>
    <w:p w14:paraId="5E92099E" w14:textId="273EE501" w:rsidR="003C4F59" w:rsidRPr="002656AA" w:rsidRDefault="006D227A" w:rsidP="003C4F59">
      <w:pPr>
        <w:widowControl w:val="0"/>
        <w:adjustRightInd w:val="0"/>
        <w:jc w:val="both"/>
        <w:rPr>
          <w:sz w:val="20"/>
          <w:szCs w:val="20"/>
        </w:rPr>
      </w:pPr>
      <w:r w:rsidRPr="002656AA">
        <w:rPr>
          <w:b/>
          <w:bCs/>
          <w:sz w:val="20"/>
          <w:szCs w:val="20"/>
        </w:rPr>
        <w:t>Prasanthi Rachapalle</w:t>
      </w:r>
      <w:r w:rsidR="003C4F59" w:rsidRPr="002656AA">
        <w:rPr>
          <w:b/>
          <w:bCs/>
          <w:sz w:val="20"/>
          <w:szCs w:val="20"/>
        </w:rPr>
        <w:t>.</w:t>
      </w:r>
      <w:r w:rsidR="003C4F59" w:rsidRPr="002656AA">
        <w:rPr>
          <w:sz w:val="20"/>
          <w:szCs w:val="20"/>
        </w:rPr>
        <w:tab/>
      </w:r>
      <w:r w:rsidR="003C4F59" w:rsidRPr="002656AA">
        <w:rPr>
          <w:sz w:val="20"/>
          <w:szCs w:val="20"/>
        </w:rPr>
        <w:tab/>
      </w:r>
      <w:r w:rsidR="003C4F59" w:rsidRPr="002656AA">
        <w:rPr>
          <w:sz w:val="20"/>
          <w:szCs w:val="20"/>
        </w:rPr>
        <w:tab/>
      </w:r>
      <w:r w:rsidR="003C4F59" w:rsidRPr="002656AA">
        <w:rPr>
          <w:sz w:val="20"/>
          <w:szCs w:val="20"/>
        </w:rPr>
        <w:tab/>
      </w:r>
      <w:r w:rsidR="003C4F59" w:rsidRPr="002656AA">
        <w:rPr>
          <w:sz w:val="20"/>
          <w:szCs w:val="20"/>
        </w:rPr>
        <w:tab/>
      </w:r>
      <w:r w:rsidR="003C4F59" w:rsidRPr="002656AA">
        <w:rPr>
          <w:sz w:val="20"/>
          <w:szCs w:val="20"/>
        </w:rPr>
        <w:tab/>
      </w:r>
      <w:r w:rsidR="003C4F59" w:rsidRPr="002656AA">
        <w:rPr>
          <w:sz w:val="20"/>
          <w:szCs w:val="20"/>
        </w:rPr>
        <w:tab/>
      </w:r>
    </w:p>
    <w:p w14:paraId="2387E6D7" w14:textId="3A52B8CA" w:rsidR="003C4F59" w:rsidRPr="002656AA" w:rsidRDefault="003C4F59" w:rsidP="003C4F59">
      <w:pPr>
        <w:widowControl w:val="0"/>
        <w:adjustRightInd w:val="0"/>
        <w:ind w:left="5904"/>
        <w:jc w:val="both"/>
        <w:rPr>
          <w:sz w:val="20"/>
          <w:szCs w:val="20"/>
          <w:lang w:val="pt-BR"/>
        </w:rPr>
      </w:pPr>
      <w:r w:rsidRPr="002656AA">
        <w:rPr>
          <w:sz w:val="20"/>
          <w:szCs w:val="20"/>
          <w:lang w:val="pt-BR"/>
        </w:rPr>
        <w:t>Contact No.:- +91-</w:t>
      </w:r>
      <w:r w:rsidR="006D227A" w:rsidRPr="002656AA">
        <w:rPr>
          <w:sz w:val="20"/>
          <w:szCs w:val="20"/>
          <w:lang w:val="pt-BR"/>
        </w:rPr>
        <w:t>9948-707</w:t>
      </w:r>
      <w:r w:rsidRPr="002656AA">
        <w:rPr>
          <w:sz w:val="20"/>
          <w:szCs w:val="20"/>
          <w:lang w:val="pt-BR"/>
        </w:rPr>
        <w:t>-</w:t>
      </w:r>
      <w:r w:rsidR="006D227A" w:rsidRPr="002656AA">
        <w:rPr>
          <w:sz w:val="20"/>
          <w:szCs w:val="20"/>
          <w:lang w:val="pt-BR"/>
        </w:rPr>
        <w:t>279</w:t>
      </w:r>
    </w:p>
    <w:p w14:paraId="74119163" w14:textId="06C882D9" w:rsidR="003C4F59" w:rsidRPr="002656AA" w:rsidRDefault="003C4F59" w:rsidP="003C4F59">
      <w:pPr>
        <w:widowControl w:val="0"/>
        <w:adjustRightInd w:val="0"/>
        <w:spacing w:after="120"/>
        <w:ind w:left="5904"/>
        <w:jc w:val="both"/>
        <w:rPr>
          <w:sz w:val="20"/>
          <w:szCs w:val="20"/>
          <w:lang w:val="pt-BR"/>
        </w:rPr>
      </w:pPr>
      <w:r w:rsidRPr="002656AA">
        <w:rPr>
          <w:sz w:val="20"/>
          <w:szCs w:val="20"/>
          <w:lang w:val="pt-BR"/>
        </w:rPr>
        <w:t xml:space="preserve">E-mail:- </w:t>
      </w:r>
      <w:r w:rsidR="00182730">
        <w:rPr>
          <w:rStyle w:val="Hyperlink"/>
          <w:sz w:val="20"/>
          <w:szCs w:val="20"/>
          <w:lang w:val="pt-BR"/>
        </w:rPr>
        <w:fldChar w:fldCharType="begin"/>
      </w:r>
      <w:r w:rsidR="00182730">
        <w:rPr>
          <w:rStyle w:val="Hyperlink"/>
          <w:sz w:val="20"/>
          <w:szCs w:val="20"/>
          <w:lang w:val="pt-BR"/>
        </w:rPr>
        <w:instrText xml:space="preserve"> HYPERLINK "mailto:prasanthi.rachapalli@gmail.com" </w:instrText>
      </w:r>
      <w:r w:rsidR="00182730">
        <w:rPr>
          <w:rStyle w:val="Hyperlink"/>
          <w:sz w:val="20"/>
          <w:szCs w:val="20"/>
          <w:lang w:val="pt-BR"/>
        </w:rPr>
        <w:fldChar w:fldCharType="separate"/>
      </w:r>
      <w:r w:rsidR="006D227A" w:rsidRPr="002656AA">
        <w:rPr>
          <w:rStyle w:val="Hyperlink"/>
          <w:sz w:val="20"/>
          <w:szCs w:val="20"/>
          <w:lang w:val="pt-BR"/>
        </w:rPr>
        <w:t>prasanthi.rachapalli@gmail.com</w:t>
      </w:r>
      <w:r w:rsidR="00182730">
        <w:rPr>
          <w:rStyle w:val="Hyperlink"/>
          <w:sz w:val="20"/>
          <w:szCs w:val="20"/>
          <w:lang w:val="pt-BR"/>
        </w:rPr>
        <w:fldChar w:fldCharType="end"/>
      </w:r>
    </w:p>
    <w:p w14:paraId="0A45B771" w14:textId="77777777" w:rsidR="003C4F59" w:rsidRPr="002656AA" w:rsidRDefault="003C4F59" w:rsidP="003C4F59">
      <w:pPr>
        <w:widowControl w:val="0"/>
        <w:pBdr>
          <w:top w:val="double" w:sz="12" w:space="1" w:color="auto"/>
        </w:pBdr>
        <w:adjustRightInd w:val="0"/>
        <w:spacing w:after="100"/>
        <w:jc w:val="both"/>
        <w:rPr>
          <w:sz w:val="20"/>
          <w:szCs w:val="20"/>
          <w:lang w:val="pt-BR"/>
        </w:rPr>
      </w:pPr>
    </w:p>
    <w:p w14:paraId="685D2FC1" w14:textId="77777777" w:rsidR="004F23AD" w:rsidRPr="002656AA" w:rsidRDefault="00E07B78" w:rsidP="00E07B78">
      <w:pPr>
        <w:keepNext/>
        <w:widowControl w:val="0"/>
        <w:shd w:val="pct10" w:color="000000" w:fill="FFFFFF"/>
        <w:overflowPunct w:val="0"/>
        <w:adjustRightInd w:val="0"/>
        <w:jc w:val="both"/>
        <w:rPr>
          <w:b/>
          <w:color w:val="000000"/>
          <w:sz w:val="20"/>
          <w:szCs w:val="20"/>
        </w:rPr>
      </w:pPr>
      <w:r w:rsidRPr="002656AA">
        <w:rPr>
          <w:b/>
          <w:color w:val="000000"/>
          <w:sz w:val="20"/>
          <w:szCs w:val="20"/>
        </w:rPr>
        <w:t>Profession</w:t>
      </w:r>
      <w:r w:rsidR="00166959" w:rsidRPr="002656AA">
        <w:rPr>
          <w:b/>
          <w:color w:val="000000"/>
          <w:sz w:val="20"/>
          <w:szCs w:val="20"/>
        </w:rPr>
        <w:t>al Summa</w:t>
      </w:r>
      <w:r w:rsidRPr="002656AA">
        <w:rPr>
          <w:b/>
          <w:color w:val="000000"/>
          <w:sz w:val="20"/>
          <w:szCs w:val="20"/>
        </w:rPr>
        <w:t xml:space="preserve">ry </w:t>
      </w:r>
    </w:p>
    <w:p w14:paraId="59FDDDAC" w14:textId="77777777" w:rsidR="004F23AD" w:rsidRPr="002656AA" w:rsidRDefault="004F23AD" w:rsidP="004F23AD">
      <w:pPr>
        <w:jc w:val="both"/>
        <w:rPr>
          <w:sz w:val="20"/>
          <w:szCs w:val="20"/>
          <w:lang w:val="en-GB"/>
        </w:rPr>
      </w:pPr>
    </w:p>
    <w:p w14:paraId="10D18C9C" w14:textId="064417EF" w:rsidR="0022703E" w:rsidRPr="00836AC6" w:rsidRDefault="0022703E" w:rsidP="0022703E">
      <w:pPr>
        <w:numPr>
          <w:ilvl w:val="0"/>
          <w:numId w:val="5"/>
        </w:numPr>
        <w:rPr>
          <w:sz w:val="20"/>
          <w:szCs w:val="20"/>
        </w:rPr>
      </w:pPr>
      <w:r w:rsidRPr="00836AC6">
        <w:rPr>
          <w:b/>
          <w:sz w:val="20"/>
          <w:szCs w:val="20"/>
        </w:rPr>
        <w:t>9+</w:t>
      </w:r>
      <w:r w:rsidRPr="00836AC6">
        <w:rPr>
          <w:sz w:val="20"/>
          <w:szCs w:val="20"/>
        </w:rPr>
        <w:t xml:space="preserve"> years of overall working experience </w:t>
      </w:r>
      <w:r w:rsidR="00836AC6" w:rsidRPr="00836AC6">
        <w:rPr>
          <w:sz w:val="20"/>
          <w:szCs w:val="20"/>
        </w:rPr>
        <w:t xml:space="preserve">in </w:t>
      </w:r>
      <w:r w:rsidR="00836AC6" w:rsidRPr="00836AC6">
        <w:rPr>
          <w:b/>
          <w:sz w:val="20"/>
          <w:szCs w:val="20"/>
        </w:rPr>
        <w:t>SQL &amp; PL/SQL</w:t>
      </w:r>
      <w:r w:rsidR="00836AC6" w:rsidRPr="00836AC6">
        <w:rPr>
          <w:sz w:val="20"/>
          <w:szCs w:val="20"/>
        </w:rPr>
        <w:t xml:space="preserve"> Programming </w:t>
      </w:r>
      <w:r w:rsidRPr="00836AC6">
        <w:rPr>
          <w:sz w:val="20"/>
          <w:szCs w:val="20"/>
        </w:rPr>
        <w:t xml:space="preserve">with a minimum of </w:t>
      </w:r>
      <w:r w:rsidRPr="00836AC6">
        <w:rPr>
          <w:b/>
          <w:sz w:val="20"/>
          <w:szCs w:val="20"/>
        </w:rPr>
        <w:t>2</w:t>
      </w:r>
      <w:r w:rsidRPr="00836AC6">
        <w:rPr>
          <w:sz w:val="20"/>
          <w:szCs w:val="20"/>
        </w:rPr>
        <w:t xml:space="preserve"> </w:t>
      </w:r>
      <w:r w:rsidR="00836AC6" w:rsidRPr="00836AC6">
        <w:rPr>
          <w:sz w:val="20"/>
          <w:szCs w:val="20"/>
        </w:rPr>
        <w:t>years’ experience</w:t>
      </w:r>
      <w:r w:rsidRPr="00836AC6">
        <w:rPr>
          <w:sz w:val="20"/>
          <w:szCs w:val="20"/>
        </w:rPr>
        <w:t xml:space="preserve"> in </w:t>
      </w:r>
      <w:r w:rsidRPr="00836AC6">
        <w:rPr>
          <w:b/>
          <w:sz w:val="20"/>
          <w:szCs w:val="20"/>
        </w:rPr>
        <w:t>JDA SCPO</w:t>
      </w:r>
      <w:r w:rsidRPr="00836AC6">
        <w:rPr>
          <w:sz w:val="20"/>
          <w:szCs w:val="20"/>
        </w:rPr>
        <w:t>.</w:t>
      </w:r>
    </w:p>
    <w:p w14:paraId="2490A4CB" w14:textId="2E9BE832" w:rsidR="00836AC6" w:rsidRPr="00836AC6" w:rsidRDefault="00836AC6" w:rsidP="00836AC6">
      <w:pPr>
        <w:numPr>
          <w:ilvl w:val="0"/>
          <w:numId w:val="5"/>
        </w:numPr>
        <w:rPr>
          <w:sz w:val="20"/>
          <w:szCs w:val="20"/>
        </w:rPr>
      </w:pPr>
      <w:r w:rsidRPr="00836AC6">
        <w:rPr>
          <w:b/>
          <w:sz w:val="20"/>
          <w:szCs w:val="20"/>
        </w:rPr>
        <w:t>Implementation</w:t>
      </w:r>
      <w:r>
        <w:rPr>
          <w:sz w:val="20"/>
          <w:szCs w:val="20"/>
        </w:rPr>
        <w:t xml:space="preserve"> experience in JDA </w:t>
      </w:r>
      <w:r w:rsidRPr="00836AC6">
        <w:rPr>
          <w:b/>
          <w:sz w:val="20"/>
          <w:szCs w:val="20"/>
        </w:rPr>
        <w:t>Demand Planning</w:t>
      </w:r>
      <w:r>
        <w:rPr>
          <w:sz w:val="20"/>
          <w:szCs w:val="20"/>
        </w:rPr>
        <w:t xml:space="preserve"> and understanding of Supply P</w:t>
      </w:r>
      <w:r w:rsidRPr="00836AC6">
        <w:rPr>
          <w:sz w:val="20"/>
          <w:szCs w:val="20"/>
        </w:rPr>
        <w:t xml:space="preserve">lanning. </w:t>
      </w:r>
    </w:p>
    <w:p w14:paraId="5C0EC1C2" w14:textId="6C68EF99" w:rsidR="00836AC6" w:rsidRPr="00836AC6" w:rsidRDefault="00836AC6" w:rsidP="00836AC6">
      <w:pPr>
        <w:numPr>
          <w:ilvl w:val="0"/>
          <w:numId w:val="5"/>
        </w:numPr>
        <w:rPr>
          <w:sz w:val="20"/>
          <w:szCs w:val="20"/>
        </w:rPr>
      </w:pPr>
      <w:r w:rsidRPr="00836AC6">
        <w:rPr>
          <w:sz w:val="20"/>
          <w:szCs w:val="20"/>
        </w:rPr>
        <w:t>Coordinating with the customer &amp; offshore team to resolve queries or clarifications.</w:t>
      </w:r>
    </w:p>
    <w:p w14:paraId="3D2C0A4A" w14:textId="77777777" w:rsidR="00836AC6" w:rsidRPr="00836AC6" w:rsidRDefault="00836AC6" w:rsidP="00836AC6">
      <w:pPr>
        <w:numPr>
          <w:ilvl w:val="0"/>
          <w:numId w:val="5"/>
        </w:numPr>
        <w:rPr>
          <w:sz w:val="20"/>
          <w:szCs w:val="20"/>
        </w:rPr>
      </w:pPr>
      <w:r w:rsidRPr="00836AC6">
        <w:rPr>
          <w:sz w:val="20"/>
          <w:szCs w:val="20"/>
        </w:rPr>
        <w:t>Supported new enhancements and bug fixes in current JDA application.</w:t>
      </w:r>
    </w:p>
    <w:p w14:paraId="5D93986A" w14:textId="449287EE" w:rsidR="00836AC6" w:rsidRPr="00836AC6" w:rsidRDefault="00836AC6" w:rsidP="00836AC6">
      <w:pPr>
        <w:numPr>
          <w:ilvl w:val="0"/>
          <w:numId w:val="5"/>
        </w:numPr>
        <w:rPr>
          <w:sz w:val="20"/>
          <w:szCs w:val="20"/>
        </w:rPr>
      </w:pPr>
      <w:r w:rsidRPr="00836AC6">
        <w:rPr>
          <w:sz w:val="20"/>
          <w:szCs w:val="20"/>
        </w:rPr>
        <w:t xml:space="preserve">Ability to create and review </w:t>
      </w:r>
      <w:r w:rsidRPr="00836AC6">
        <w:rPr>
          <w:b/>
          <w:sz w:val="20"/>
          <w:szCs w:val="20"/>
        </w:rPr>
        <w:t>functional</w:t>
      </w:r>
      <w:r w:rsidRPr="00836AC6">
        <w:rPr>
          <w:sz w:val="20"/>
          <w:szCs w:val="20"/>
        </w:rPr>
        <w:t xml:space="preserve"> </w:t>
      </w:r>
      <w:r>
        <w:rPr>
          <w:sz w:val="20"/>
          <w:szCs w:val="20"/>
        </w:rPr>
        <w:t xml:space="preserve">and </w:t>
      </w:r>
      <w:r w:rsidRPr="00836AC6">
        <w:rPr>
          <w:b/>
          <w:sz w:val="20"/>
          <w:szCs w:val="20"/>
        </w:rPr>
        <w:t>technical</w:t>
      </w:r>
      <w:r>
        <w:rPr>
          <w:sz w:val="20"/>
          <w:szCs w:val="20"/>
        </w:rPr>
        <w:t xml:space="preserve"> </w:t>
      </w:r>
      <w:r w:rsidRPr="00836AC6">
        <w:rPr>
          <w:b/>
          <w:sz w:val="20"/>
          <w:szCs w:val="20"/>
        </w:rPr>
        <w:t>specification</w:t>
      </w:r>
      <w:r w:rsidRPr="00836AC6">
        <w:rPr>
          <w:sz w:val="20"/>
          <w:szCs w:val="20"/>
        </w:rPr>
        <w:t xml:space="preserve"> </w:t>
      </w:r>
      <w:r w:rsidRPr="00836AC6">
        <w:rPr>
          <w:b/>
          <w:sz w:val="20"/>
          <w:szCs w:val="20"/>
        </w:rPr>
        <w:t>documents</w:t>
      </w:r>
      <w:r w:rsidRPr="00836AC6">
        <w:rPr>
          <w:sz w:val="20"/>
          <w:szCs w:val="20"/>
        </w:rPr>
        <w:t>.</w:t>
      </w:r>
    </w:p>
    <w:p w14:paraId="7D56EBCF" w14:textId="024B0B0E" w:rsidR="00836AC6" w:rsidRPr="00836AC6" w:rsidRDefault="00836AC6" w:rsidP="00836AC6">
      <w:pPr>
        <w:numPr>
          <w:ilvl w:val="0"/>
          <w:numId w:val="5"/>
        </w:numPr>
        <w:rPr>
          <w:sz w:val="20"/>
          <w:szCs w:val="20"/>
        </w:rPr>
      </w:pPr>
      <w:r w:rsidRPr="00836AC6">
        <w:rPr>
          <w:sz w:val="20"/>
          <w:szCs w:val="20"/>
        </w:rPr>
        <w:t>Supports Business Integration team in writing of Functional Designs (</w:t>
      </w:r>
      <w:r w:rsidRPr="00836AC6">
        <w:rPr>
          <w:b/>
          <w:sz w:val="20"/>
          <w:szCs w:val="20"/>
        </w:rPr>
        <w:t>FDs</w:t>
      </w:r>
      <w:r w:rsidRPr="00836AC6">
        <w:rPr>
          <w:sz w:val="20"/>
          <w:szCs w:val="20"/>
        </w:rPr>
        <w:t>), Field Mapping Documents (</w:t>
      </w:r>
      <w:r w:rsidRPr="00836AC6">
        <w:rPr>
          <w:b/>
          <w:sz w:val="20"/>
          <w:szCs w:val="20"/>
        </w:rPr>
        <w:t>FMDs</w:t>
      </w:r>
      <w:r w:rsidRPr="00836AC6">
        <w:rPr>
          <w:sz w:val="20"/>
          <w:szCs w:val="20"/>
        </w:rPr>
        <w:t>).,</w:t>
      </w:r>
    </w:p>
    <w:p w14:paraId="20223334" w14:textId="1548225F" w:rsidR="003C4F59" w:rsidRPr="00836AC6" w:rsidRDefault="003C4F59" w:rsidP="009552D1">
      <w:pPr>
        <w:numPr>
          <w:ilvl w:val="0"/>
          <w:numId w:val="5"/>
        </w:numPr>
        <w:autoSpaceDE w:val="0"/>
        <w:autoSpaceDN w:val="0"/>
        <w:jc w:val="both"/>
        <w:rPr>
          <w:sz w:val="20"/>
          <w:szCs w:val="20"/>
        </w:rPr>
      </w:pPr>
      <w:r w:rsidRPr="00836AC6">
        <w:rPr>
          <w:sz w:val="20"/>
          <w:szCs w:val="20"/>
        </w:rPr>
        <w:t>Comprehensive exposure in requirement gathering, quality assurance, knowledge building, stakeholder management.</w:t>
      </w:r>
    </w:p>
    <w:p w14:paraId="2050119A" w14:textId="52C01B62" w:rsidR="003C4F59" w:rsidRPr="00836AC6" w:rsidRDefault="003C4F59" w:rsidP="009552D1">
      <w:pPr>
        <w:numPr>
          <w:ilvl w:val="0"/>
          <w:numId w:val="5"/>
        </w:numPr>
        <w:autoSpaceDE w:val="0"/>
        <w:autoSpaceDN w:val="0"/>
        <w:jc w:val="both"/>
        <w:rPr>
          <w:sz w:val="20"/>
          <w:szCs w:val="20"/>
        </w:rPr>
      </w:pPr>
      <w:r w:rsidRPr="00836AC6">
        <w:rPr>
          <w:sz w:val="20"/>
          <w:szCs w:val="20"/>
        </w:rPr>
        <w:t>Problem Solving Attitude with keen und</w:t>
      </w:r>
      <w:r w:rsidR="005B556C" w:rsidRPr="00836AC6">
        <w:rPr>
          <w:sz w:val="20"/>
          <w:szCs w:val="20"/>
        </w:rPr>
        <w:t>erstanding of the issue.</w:t>
      </w:r>
    </w:p>
    <w:p w14:paraId="53B37626" w14:textId="77777777" w:rsidR="00FA3DC7" w:rsidRPr="00836AC6" w:rsidRDefault="00FA3DC7" w:rsidP="009552D1">
      <w:pPr>
        <w:numPr>
          <w:ilvl w:val="0"/>
          <w:numId w:val="5"/>
        </w:numPr>
        <w:jc w:val="both"/>
        <w:rPr>
          <w:sz w:val="20"/>
          <w:szCs w:val="20"/>
        </w:rPr>
      </w:pPr>
      <w:r w:rsidRPr="00836AC6">
        <w:rPr>
          <w:sz w:val="20"/>
          <w:szCs w:val="20"/>
        </w:rPr>
        <w:t xml:space="preserve">Experienced in </w:t>
      </w:r>
      <w:r w:rsidRPr="00836AC6">
        <w:rPr>
          <w:color w:val="000000"/>
          <w:sz w:val="20"/>
          <w:szCs w:val="20"/>
        </w:rPr>
        <w:t>writing</w:t>
      </w:r>
      <w:r w:rsidRPr="00836AC6">
        <w:rPr>
          <w:sz w:val="20"/>
          <w:szCs w:val="20"/>
        </w:rPr>
        <w:t xml:space="preserve"> </w:t>
      </w:r>
      <w:r w:rsidRPr="00836AC6">
        <w:rPr>
          <w:b/>
          <w:sz w:val="20"/>
          <w:szCs w:val="20"/>
        </w:rPr>
        <w:t>PL/SQL Packages, Stored Procedures, Functions, Triggers, Indexes, and Views.</w:t>
      </w:r>
    </w:p>
    <w:p w14:paraId="3F97A48F" w14:textId="59DE0F4B" w:rsidR="003B4E9B" w:rsidRPr="00836AC6" w:rsidRDefault="00166959" w:rsidP="003B4E9B">
      <w:pPr>
        <w:numPr>
          <w:ilvl w:val="0"/>
          <w:numId w:val="5"/>
        </w:numPr>
        <w:jc w:val="both"/>
        <w:rPr>
          <w:b/>
          <w:sz w:val="20"/>
          <w:szCs w:val="20"/>
        </w:rPr>
      </w:pPr>
      <w:r w:rsidRPr="00836AC6">
        <w:rPr>
          <w:sz w:val="20"/>
          <w:szCs w:val="20"/>
        </w:rPr>
        <w:t>Well verse with</w:t>
      </w:r>
      <w:r w:rsidR="00FA3DC7" w:rsidRPr="00836AC6">
        <w:rPr>
          <w:sz w:val="20"/>
          <w:szCs w:val="20"/>
        </w:rPr>
        <w:t xml:space="preserve"> </w:t>
      </w:r>
      <w:r w:rsidR="00FA3DC7" w:rsidRPr="00836AC6">
        <w:rPr>
          <w:b/>
          <w:bCs/>
          <w:sz w:val="20"/>
          <w:szCs w:val="20"/>
        </w:rPr>
        <w:t>Cursors, Ref cursors, Types</w:t>
      </w:r>
      <w:r w:rsidR="00FA3DC7" w:rsidRPr="00836AC6">
        <w:rPr>
          <w:b/>
          <w:sz w:val="20"/>
          <w:szCs w:val="20"/>
        </w:rPr>
        <w:t xml:space="preserve"> and </w:t>
      </w:r>
      <w:r w:rsidR="00FA3DC7" w:rsidRPr="00836AC6">
        <w:rPr>
          <w:b/>
          <w:bCs/>
          <w:sz w:val="20"/>
          <w:szCs w:val="20"/>
        </w:rPr>
        <w:t>Collections</w:t>
      </w:r>
      <w:r w:rsidR="003B4E9B" w:rsidRPr="00836AC6">
        <w:rPr>
          <w:b/>
          <w:bCs/>
          <w:sz w:val="20"/>
          <w:szCs w:val="20"/>
        </w:rPr>
        <w:t>, SQL Loader, External Tables concept for files loading</w:t>
      </w:r>
      <w:r w:rsidR="00FA3DC7" w:rsidRPr="00836AC6">
        <w:rPr>
          <w:b/>
          <w:sz w:val="20"/>
          <w:szCs w:val="20"/>
        </w:rPr>
        <w:t>.</w:t>
      </w:r>
    </w:p>
    <w:p w14:paraId="751EA75B" w14:textId="4F404CC0" w:rsidR="00F65C0E" w:rsidRPr="00836AC6" w:rsidRDefault="00F65C0E" w:rsidP="009552D1">
      <w:pPr>
        <w:numPr>
          <w:ilvl w:val="0"/>
          <w:numId w:val="5"/>
        </w:numPr>
        <w:jc w:val="both"/>
        <w:rPr>
          <w:sz w:val="20"/>
          <w:szCs w:val="20"/>
        </w:rPr>
      </w:pPr>
      <w:r w:rsidRPr="00836AC6">
        <w:rPr>
          <w:b/>
          <w:sz w:val="20"/>
          <w:szCs w:val="20"/>
        </w:rPr>
        <w:t>SQL Developer</w:t>
      </w:r>
      <w:r w:rsidRPr="00836AC6">
        <w:rPr>
          <w:sz w:val="20"/>
          <w:szCs w:val="20"/>
        </w:rPr>
        <w:t xml:space="preserve"> </w:t>
      </w:r>
      <w:r w:rsidRPr="00836AC6">
        <w:rPr>
          <w:bCs/>
          <w:sz w:val="20"/>
          <w:szCs w:val="20"/>
        </w:rPr>
        <w:t>and</w:t>
      </w:r>
      <w:r w:rsidRPr="00836AC6">
        <w:rPr>
          <w:sz w:val="20"/>
          <w:szCs w:val="20"/>
        </w:rPr>
        <w:t xml:space="preserve"> </w:t>
      </w:r>
      <w:r w:rsidRPr="00836AC6">
        <w:rPr>
          <w:b/>
          <w:sz w:val="20"/>
          <w:szCs w:val="20"/>
        </w:rPr>
        <w:t>Toad</w:t>
      </w:r>
      <w:r w:rsidRPr="00836AC6">
        <w:rPr>
          <w:sz w:val="20"/>
          <w:szCs w:val="20"/>
        </w:rPr>
        <w:t xml:space="preserve"> tools used.</w:t>
      </w:r>
    </w:p>
    <w:p w14:paraId="15B72482" w14:textId="0A28A468" w:rsidR="00187DDB" w:rsidRPr="00836AC6" w:rsidRDefault="00FA3DC7" w:rsidP="00216A03">
      <w:pPr>
        <w:numPr>
          <w:ilvl w:val="0"/>
          <w:numId w:val="5"/>
        </w:numPr>
        <w:rPr>
          <w:sz w:val="20"/>
          <w:szCs w:val="20"/>
        </w:rPr>
      </w:pPr>
      <w:r w:rsidRPr="00836AC6">
        <w:rPr>
          <w:sz w:val="20"/>
          <w:szCs w:val="20"/>
        </w:rPr>
        <w:t>Knowledge in Job Scheduling</w:t>
      </w:r>
      <w:r w:rsidR="00836AC6">
        <w:rPr>
          <w:sz w:val="20"/>
          <w:szCs w:val="20"/>
        </w:rPr>
        <w:t xml:space="preserve"> using </w:t>
      </w:r>
      <w:r w:rsidR="00836AC6" w:rsidRPr="00836AC6">
        <w:rPr>
          <w:b/>
          <w:sz w:val="20"/>
          <w:szCs w:val="20"/>
        </w:rPr>
        <w:t>$Universe</w:t>
      </w:r>
      <w:r w:rsidR="00635D28" w:rsidRPr="00836AC6">
        <w:rPr>
          <w:b/>
          <w:sz w:val="20"/>
          <w:szCs w:val="20"/>
        </w:rPr>
        <w:t>.</w:t>
      </w:r>
    </w:p>
    <w:p w14:paraId="5DF0C569" w14:textId="063ED9B9" w:rsidR="00216A03" w:rsidRPr="00836AC6" w:rsidRDefault="00216A03" w:rsidP="00216A03">
      <w:pPr>
        <w:numPr>
          <w:ilvl w:val="0"/>
          <w:numId w:val="5"/>
        </w:numPr>
        <w:rPr>
          <w:sz w:val="20"/>
          <w:szCs w:val="20"/>
        </w:rPr>
      </w:pPr>
      <w:r w:rsidRPr="00836AC6">
        <w:rPr>
          <w:sz w:val="20"/>
          <w:szCs w:val="20"/>
        </w:rPr>
        <w:t xml:space="preserve">Worked on </w:t>
      </w:r>
      <w:r w:rsidRPr="00836AC6">
        <w:rPr>
          <w:b/>
          <w:sz w:val="20"/>
          <w:szCs w:val="20"/>
        </w:rPr>
        <w:t>JIRA</w:t>
      </w:r>
      <w:r w:rsidRPr="00836AC6">
        <w:rPr>
          <w:sz w:val="20"/>
          <w:szCs w:val="20"/>
        </w:rPr>
        <w:t xml:space="preserve"> (A tool for Agile Methodology).</w:t>
      </w:r>
    </w:p>
    <w:p w14:paraId="34334E0C" w14:textId="3323E143" w:rsidR="00A10E23" w:rsidRPr="00836AC6" w:rsidRDefault="00A10E23" w:rsidP="00216A03">
      <w:pPr>
        <w:numPr>
          <w:ilvl w:val="0"/>
          <w:numId w:val="5"/>
        </w:numPr>
        <w:rPr>
          <w:sz w:val="20"/>
          <w:szCs w:val="20"/>
        </w:rPr>
      </w:pPr>
      <w:r w:rsidRPr="00836AC6">
        <w:rPr>
          <w:sz w:val="20"/>
          <w:szCs w:val="20"/>
        </w:rPr>
        <w:t>Reporting to client directly while working in WMG.</w:t>
      </w:r>
    </w:p>
    <w:p w14:paraId="615CA175" w14:textId="1D240341" w:rsidR="00216A03" w:rsidRPr="00836AC6" w:rsidRDefault="00216A03" w:rsidP="00216A03">
      <w:pPr>
        <w:numPr>
          <w:ilvl w:val="0"/>
          <w:numId w:val="5"/>
        </w:numPr>
        <w:rPr>
          <w:sz w:val="20"/>
          <w:szCs w:val="20"/>
        </w:rPr>
      </w:pPr>
      <w:r w:rsidRPr="00836AC6">
        <w:rPr>
          <w:sz w:val="20"/>
          <w:szCs w:val="20"/>
        </w:rPr>
        <w:t xml:space="preserve">Equal experience in </w:t>
      </w:r>
      <w:r w:rsidRPr="00836AC6">
        <w:rPr>
          <w:b/>
          <w:sz w:val="20"/>
          <w:szCs w:val="20"/>
        </w:rPr>
        <w:t>performance tuning</w:t>
      </w:r>
      <w:r w:rsidRPr="00836AC6">
        <w:rPr>
          <w:sz w:val="20"/>
          <w:szCs w:val="20"/>
        </w:rPr>
        <w:t xml:space="preserve"> and automation of backend processes</w:t>
      </w:r>
      <w:r w:rsidR="004C1354" w:rsidRPr="00836AC6">
        <w:rPr>
          <w:sz w:val="20"/>
          <w:szCs w:val="20"/>
        </w:rPr>
        <w:t>.</w:t>
      </w:r>
    </w:p>
    <w:p w14:paraId="099D9BB9" w14:textId="59B27942" w:rsidR="004C1354" w:rsidRPr="00836AC6" w:rsidRDefault="004C1354" w:rsidP="00216A03">
      <w:pPr>
        <w:numPr>
          <w:ilvl w:val="0"/>
          <w:numId w:val="5"/>
        </w:numPr>
        <w:rPr>
          <w:sz w:val="20"/>
          <w:szCs w:val="20"/>
        </w:rPr>
      </w:pPr>
      <w:r w:rsidRPr="00836AC6">
        <w:rPr>
          <w:sz w:val="20"/>
          <w:szCs w:val="20"/>
        </w:rPr>
        <w:t xml:space="preserve">Worked on </w:t>
      </w:r>
      <w:r w:rsidR="00EB7BA9" w:rsidRPr="00836AC6">
        <w:rPr>
          <w:sz w:val="20"/>
          <w:szCs w:val="20"/>
        </w:rPr>
        <w:t>database design</w:t>
      </w:r>
      <w:r w:rsidRPr="00836AC6">
        <w:rPr>
          <w:sz w:val="20"/>
          <w:szCs w:val="20"/>
        </w:rPr>
        <w:t xml:space="preserve"> where database migration happened from SQL Server to Oracle database.</w:t>
      </w:r>
    </w:p>
    <w:p w14:paraId="08583FD7" w14:textId="36FDA669" w:rsidR="00216A03" w:rsidRPr="00836AC6" w:rsidRDefault="006D38DF" w:rsidP="00216A03">
      <w:pPr>
        <w:numPr>
          <w:ilvl w:val="0"/>
          <w:numId w:val="10"/>
        </w:numPr>
        <w:autoSpaceDE w:val="0"/>
        <w:autoSpaceDN w:val="0"/>
        <w:jc w:val="both"/>
        <w:rPr>
          <w:sz w:val="20"/>
          <w:szCs w:val="20"/>
        </w:rPr>
      </w:pPr>
      <w:r w:rsidRPr="00836AC6">
        <w:rPr>
          <w:sz w:val="20"/>
          <w:szCs w:val="20"/>
        </w:rPr>
        <w:t>Experience in working with client at onsite during project implementation.</w:t>
      </w:r>
    </w:p>
    <w:p w14:paraId="3BE5CEC8" w14:textId="088E2531" w:rsidR="003B4E9B" w:rsidRPr="00836AC6" w:rsidRDefault="003B4E9B" w:rsidP="00216A03">
      <w:pPr>
        <w:numPr>
          <w:ilvl w:val="0"/>
          <w:numId w:val="10"/>
        </w:numPr>
        <w:autoSpaceDE w:val="0"/>
        <w:autoSpaceDN w:val="0"/>
        <w:jc w:val="both"/>
        <w:rPr>
          <w:sz w:val="20"/>
          <w:szCs w:val="20"/>
        </w:rPr>
      </w:pPr>
      <w:r w:rsidRPr="00836AC6">
        <w:rPr>
          <w:sz w:val="20"/>
          <w:szCs w:val="20"/>
        </w:rPr>
        <w:t>Experience in solving post deployment issues (Hyper Care).</w:t>
      </w:r>
    </w:p>
    <w:p w14:paraId="39F0559C" w14:textId="0C38E530" w:rsidR="0071291E" w:rsidRPr="00836AC6" w:rsidRDefault="00216A03" w:rsidP="0065168F">
      <w:pPr>
        <w:numPr>
          <w:ilvl w:val="0"/>
          <w:numId w:val="10"/>
        </w:numPr>
        <w:autoSpaceDE w:val="0"/>
        <w:autoSpaceDN w:val="0"/>
        <w:jc w:val="both"/>
        <w:rPr>
          <w:sz w:val="20"/>
          <w:szCs w:val="20"/>
        </w:rPr>
      </w:pPr>
      <w:r w:rsidRPr="00836AC6">
        <w:rPr>
          <w:sz w:val="20"/>
          <w:szCs w:val="20"/>
        </w:rPr>
        <w:t>Worked across Retail, Entertainment, Utility, and Telecom domains.</w:t>
      </w:r>
    </w:p>
    <w:p w14:paraId="5D0E4DE9" w14:textId="5AEB1A2E" w:rsidR="00FA3DC7" w:rsidRPr="00836AC6" w:rsidRDefault="00FA3DC7" w:rsidP="00216A03">
      <w:pPr>
        <w:numPr>
          <w:ilvl w:val="0"/>
          <w:numId w:val="10"/>
        </w:numPr>
        <w:autoSpaceDE w:val="0"/>
        <w:autoSpaceDN w:val="0"/>
        <w:jc w:val="both"/>
        <w:rPr>
          <w:sz w:val="20"/>
          <w:szCs w:val="20"/>
        </w:rPr>
      </w:pPr>
      <w:r w:rsidRPr="00836AC6">
        <w:rPr>
          <w:sz w:val="20"/>
          <w:szCs w:val="20"/>
        </w:rPr>
        <w:t>Excellent communication, interpersonal, analytical skills and ability to perform as part of a team or individually.</w:t>
      </w:r>
    </w:p>
    <w:p w14:paraId="7C57C6B3" w14:textId="79906017" w:rsidR="00376835" w:rsidRPr="002656AA" w:rsidRDefault="00376835" w:rsidP="00216A03">
      <w:pPr>
        <w:ind w:left="720"/>
        <w:rPr>
          <w:sz w:val="20"/>
          <w:szCs w:val="20"/>
        </w:rPr>
      </w:pPr>
    </w:p>
    <w:p w14:paraId="0B3FFE52" w14:textId="77777777" w:rsidR="005B0B76" w:rsidRPr="002656AA" w:rsidRDefault="005B0B76" w:rsidP="005B0B76">
      <w:pPr>
        <w:pBdr>
          <w:bottom w:val="single" w:sz="4" w:space="0" w:color="808080"/>
        </w:pBdr>
        <w:rPr>
          <w:b/>
          <w:sz w:val="20"/>
          <w:szCs w:val="20"/>
        </w:rPr>
      </w:pPr>
    </w:p>
    <w:p w14:paraId="7ABE9A85" w14:textId="77777777" w:rsidR="003C4F59" w:rsidRPr="002656AA" w:rsidRDefault="003C4F59" w:rsidP="0006645C">
      <w:pPr>
        <w:keepNext/>
        <w:widowControl w:val="0"/>
        <w:shd w:val="pct10" w:color="000000" w:fill="FFFFFF"/>
        <w:overflowPunct w:val="0"/>
        <w:adjustRightInd w:val="0"/>
        <w:jc w:val="both"/>
        <w:rPr>
          <w:b/>
          <w:color w:val="000000"/>
          <w:sz w:val="20"/>
          <w:szCs w:val="20"/>
        </w:rPr>
      </w:pPr>
      <w:r w:rsidRPr="002656AA">
        <w:rPr>
          <w:b/>
          <w:color w:val="000000"/>
          <w:sz w:val="20"/>
          <w:szCs w:val="20"/>
        </w:rPr>
        <w:t>Work Experience</w:t>
      </w:r>
    </w:p>
    <w:p w14:paraId="7D3AE383" w14:textId="77777777" w:rsidR="003C4F59" w:rsidRPr="002656AA" w:rsidRDefault="003C4F59" w:rsidP="003C4F59">
      <w:pPr>
        <w:jc w:val="both"/>
        <w:rPr>
          <w:sz w:val="20"/>
          <w:szCs w:val="20"/>
        </w:rPr>
      </w:pPr>
    </w:p>
    <w:p w14:paraId="57371AE4" w14:textId="2E8EC231" w:rsidR="003C4F59" w:rsidRPr="002656AA" w:rsidRDefault="00642DD4" w:rsidP="003C4F59">
      <w:pPr>
        <w:jc w:val="both"/>
        <w:rPr>
          <w:sz w:val="20"/>
          <w:szCs w:val="20"/>
        </w:rPr>
      </w:pPr>
      <w:r w:rsidRPr="002656AA">
        <w:rPr>
          <w:sz w:val="20"/>
          <w:szCs w:val="20"/>
        </w:rPr>
        <w:t>Infosys</w:t>
      </w:r>
      <w:r w:rsidRPr="002656AA">
        <w:rPr>
          <w:sz w:val="20"/>
          <w:szCs w:val="20"/>
        </w:rPr>
        <w:tab/>
      </w:r>
      <w:r w:rsidRPr="002656AA">
        <w:rPr>
          <w:sz w:val="20"/>
          <w:szCs w:val="20"/>
        </w:rPr>
        <w:tab/>
      </w:r>
      <w:r w:rsidRPr="002656AA">
        <w:rPr>
          <w:sz w:val="20"/>
          <w:szCs w:val="20"/>
        </w:rPr>
        <w:tab/>
      </w:r>
      <w:r w:rsidRPr="002656AA">
        <w:rPr>
          <w:sz w:val="20"/>
          <w:szCs w:val="20"/>
        </w:rPr>
        <w:tab/>
      </w:r>
      <w:r w:rsidRPr="002656AA">
        <w:rPr>
          <w:sz w:val="20"/>
          <w:szCs w:val="20"/>
        </w:rPr>
        <w:tab/>
      </w:r>
      <w:r w:rsidRPr="002656AA">
        <w:rPr>
          <w:sz w:val="20"/>
          <w:szCs w:val="20"/>
        </w:rPr>
        <w:tab/>
      </w:r>
      <w:r w:rsidR="00216A03" w:rsidRPr="002656AA">
        <w:rPr>
          <w:sz w:val="20"/>
          <w:szCs w:val="20"/>
        </w:rPr>
        <w:t>Technology Analogist</w:t>
      </w:r>
      <w:r w:rsidRPr="002656AA">
        <w:rPr>
          <w:sz w:val="20"/>
          <w:szCs w:val="20"/>
        </w:rPr>
        <w:tab/>
      </w:r>
      <w:r w:rsidRPr="002656AA">
        <w:rPr>
          <w:sz w:val="20"/>
          <w:szCs w:val="20"/>
        </w:rPr>
        <w:tab/>
        <w:t>[</w:t>
      </w:r>
      <w:r w:rsidR="004C2043" w:rsidRPr="002656AA">
        <w:rPr>
          <w:sz w:val="20"/>
          <w:szCs w:val="20"/>
        </w:rPr>
        <w:t>Jan 2012</w:t>
      </w:r>
      <w:r w:rsidR="003C4F59" w:rsidRPr="002656AA">
        <w:rPr>
          <w:sz w:val="20"/>
          <w:szCs w:val="20"/>
        </w:rPr>
        <w:t xml:space="preserve"> – Till Date]</w:t>
      </w:r>
    </w:p>
    <w:p w14:paraId="780F71DE" w14:textId="3981A94D" w:rsidR="003C4F59" w:rsidRPr="002656AA" w:rsidRDefault="004C2043" w:rsidP="003C4F59">
      <w:pPr>
        <w:jc w:val="both"/>
        <w:rPr>
          <w:sz w:val="20"/>
          <w:szCs w:val="20"/>
        </w:rPr>
      </w:pPr>
      <w:proofErr w:type="spellStart"/>
      <w:r w:rsidRPr="002656AA">
        <w:rPr>
          <w:sz w:val="20"/>
          <w:szCs w:val="20"/>
        </w:rPr>
        <w:t>Analogics</w:t>
      </w:r>
      <w:proofErr w:type="spellEnd"/>
      <w:r w:rsidRPr="002656AA">
        <w:rPr>
          <w:sz w:val="20"/>
          <w:szCs w:val="20"/>
        </w:rPr>
        <w:t xml:space="preserve"> Tec India</w:t>
      </w:r>
      <w:r w:rsidR="00642DD4" w:rsidRPr="002656AA">
        <w:rPr>
          <w:sz w:val="20"/>
          <w:szCs w:val="20"/>
        </w:rPr>
        <w:t xml:space="preserve"> Ltd.</w:t>
      </w:r>
      <w:r w:rsidRPr="002656AA">
        <w:rPr>
          <w:sz w:val="20"/>
          <w:szCs w:val="20"/>
        </w:rPr>
        <w:tab/>
      </w:r>
      <w:r w:rsidR="00642DD4" w:rsidRPr="002656AA">
        <w:rPr>
          <w:sz w:val="20"/>
          <w:szCs w:val="20"/>
        </w:rPr>
        <w:tab/>
      </w:r>
      <w:r w:rsidR="00642DD4" w:rsidRPr="002656AA">
        <w:rPr>
          <w:sz w:val="20"/>
          <w:szCs w:val="20"/>
        </w:rPr>
        <w:tab/>
      </w:r>
      <w:r w:rsidR="00642DD4" w:rsidRPr="002656AA">
        <w:rPr>
          <w:sz w:val="20"/>
          <w:szCs w:val="20"/>
        </w:rPr>
        <w:tab/>
      </w:r>
      <w:r w:rsidR="0006645C" w:rsidRPr="002656AA">
        <w:rPr>
          <w:sz w:val="20"/>
          <w:szCs w:val="20"/>
        </w:rPr>
        <w:t>Software Engineer</w:t>
      </w:r>
      <w:r w:rsidR="00642DD4" w:rsidRPr="002656AA">
        <w:rPr>
          <w:sz w:val="20"/>
          <w:szCs w:val="20"/>
        </w:rPr>
        <w:tab/>
      </w:r>
      <w:r w:rsidR="00642DD4" w:rsidRPr="002656AA">
        <w:rPr>
          <w:sz w:val="20"/>
          <w:szCs w:val="20"/>
        </w:rPr>
        <w:tab/>
        <w:t>[</w:t>
      </w:r>
      <w:r w:rsidRPr="002656AA">
        <w:rPr>
          <w:sz w:val="20"/>
          <w:szCs w:val="20"/>
        </w:rPr>
        <w:t>July 2011</w:t>
      </w:r>
      <w:r w:rsidR="003C4F59" w:rsidRPr="002656AA">
        <w:rPr>
          <w:sz w:val="20"/>
          <w:szCs w:val="20"/>
        </w:rPr>
        <w:t xml:space="preserve"> – </w:t>
      </w:r>
      <w:r w:rsidRPr="002656AA">
        <w:rPr>
          <w:sz w:val="20"/>
          <w:szCs w:val="20"/>
        </w:rPr>
        <w:t>Jan 2012</w:t>
      </w:r>
      <w:r w:rsidR="003C4F59" w:rsidRPr="002656AA">
        <w:rPr>
          <w:sz w:val="20"/>
          <w:szCs w:val="20"/>
        </w:rPr>
        <w:t>]</w:t>
      </w:r>
    </w:p>
    <w:p w14:paraId="03905813" w14:textId="22BEAFC0" w:rsidR="004C2043" w:rsidRPr="002656AA" w:rsidRDefault="004C2043" w:rsidP="004C2043">
      <w:pPr>
        <w:jc w:val="both"/>
        <w:rPr>
          <w:sz w:val="20"/>
          <w:szCs w:val="20"/>
        </w:rPr>
      </w:pPr>
      <w:proofErr w:type="spellStart"/>
      <w:r w:rsidRPr="002656AA">
        <w:rPr>
          <w:sz w:val="20"/>
          <w:szCs w:val="20"/>
        </w:rPr>
        <w:t>Mphasis</w:t>
      </w:r>
      <w:proofErr w:type="spellEnd"/>
      <w:r w:rsidRPr="002656AA">
        <w:rPr>
          <w:sz w:val="20"/>
          <w:szCs w:val="20"/>
        </w:rPr>
        <w:t xml:space="preserve"> an HP Company</w:t>
      </w:r>
      <w:r w:rsidRPr="002656AA">
        <w:rPr>
          <w:sz w:val="20"/>
          <w:szCs w:val="20"/>
        </w:rPr>
        <w:tab/>
      </w:r>
      <w:r w:rsidRPr="002656AA">
        <w:rPr>
          <w:sz w:val="20"/>
          <w:szCs w:val="20"/>
        </w:rPr>
        <w:tab/>
      </w:r>
      <w:r w:rsidRPr="002656AA">
        <w:rPr>
          <w:sz w:val="20"/>
          <w:szCs w:val="20"/>
        </w:rPr>
        <w:tab/>
      </w:r>
      <w:r w:rsidR="003C4F59" w:rsidRPr="002656AA">
        <w:rPr>
          <w:sz w:val="20"/>
          <w:szCs w:val="20"/>
        </w:rPr>
        <w:tab/>
      </w:r>
      <w:r w:rsidRPr="002656AA">
        <w:rPr>
          <w:sz w:val="20"/>
          <w:szCs w:val="20"/>
        </w:rPr>
        <w:t xml:space="preserve">Assoc. </w:t>
      </w:r>
      <w:r w:rsidR="0006645C" w:rsidRPr="002656AA">
        <w:rPr>
          <w:sz w:val="20"/>
          <w:szCs w:val="20"/>
        </w:rPr>
        <w:t>Software Engineer</w:t>
      </w:r>
      <w:r w:rsidR="00642DD4" w:rsidRPr="002656AA">
        <w:rPr>
          <w:sz w:val="20"/>
          <w:szCs w:val="20"/>
        </w:rPr>
        <w:tab/>
      </w:r>
      <w:r w:rsidR="00642DD4" w:rsidRPr="002656AA">
        <w:rPr>
          <w:sz w:val="20"/>
          <w:szCs w:val="20"/>
        </w:rPr>
        <w:tab/>
        <w:t>[</w:t>
      </w:r>
      <w:r w:rsidR="0071291E">
        <w:rPr>
          <w:sz w:val="20"/>
          <w:szCs w:val="20"/>
        </w:rPr>
        <w:t>Dec 200</w:t>
      </w:r>
      <w:r w:rsidRPr="002656AA">
        <w:rPr>
          <w:sz w:val="20"/>
          <w:szCs w:val="20"/>
        </w:rPr>
        <w:t>9</w:t>
      </w:r>
      <w:r w:rsidR="00642DD4" w:rsidRPr="002656AA">
        <w:rPr>
          <w:sz w:val="20"/>
          <w:szCs w:val="20"/>
        </w:rPr>
        <w:t xml:space="preserve"> –</w:t>
      </w:r>
      <w:r w:rsidRPr="002656AA">
        <w:rPr>
          <w:sz w:val="20"/>
          <w:szCs w:val="20"/>
        </w:rPr>
        <w:t xml:space="preserve"> Jul 2011</w:t>
      </w:r>
      <w:r w:rsidR="003C4F59" w:rsidRPr="002656AA">
        <w:rPr>
          <w:sz w:val="20"/>
          <w:szCs w:val="20"/>
        </w:rPr>
        <w:t>]</w:t>
      </w:r>
    </w:p>
    <w:p w14:paraId="1F9DD00B" w14:textId="27A608EA" w:rsidR="0006645C" w:rsidRPr="002656AA" w:rsidRDefault="003C4F59" w:rsidP="004C2043">
      <w:pPr>
        <w:jc w:val="both"/>
        <w:rPr>
          <w:b/>
          <w:sz w:val="20"/>
          <w:szCs w:val="20"/>
        </w:rPr>
      </w:pPr>
      <w:r w:rsidRPr="002656AA">
        <w:rPr>
          <w:sz w:val="20"/>
          <w:szCs w:val="20"/>
        </w:rPr>
        <w:t xml:space="preserve">   </w:t>
      </w:r>
    </w:p>
    <w:p w14:paraId="11F9A73C" w14:textId="77777777" w:rsidR="006A011C" w:rsidRPr="002656AA" w:rsidRDefault="006A011C" w:rsidP="00E07B78">
      <w:pPr>
        <w:keepNext/>
        <w:widowControl w:val="0"/>
        <w:shd w:val="pct10" w:color="000000" w:fill="FFFFFF"/>
        <w:overflowPunct w:val="0"/>
        <w:adjustRightInd w:val="0"/>
        <w:jc w:val="both"/>
        <w:rPr>
          <w:b/>
          <w:sz w:val="20"/>
          <w:szCs w:val="20"/>
        </w:rPr>
      </w:pPr>
      <w:r w:rsidRPr="002656AA">
        <w:rPr>
          <w:b/>
          <w:color w:val="000000"/>
          <w:sz w:val="20"/>
          <w:szCs w:val="20"/>
        </w:rPr>
        <w:t>ACAD</w:t>
      </w:r>
      <w:r w:rsidR="00166959" w:rsidRPr="002656AA">
        <w:rPr>
          <w:b/>
          <w:color w:val="000000"/>
          <w:sz w:val="20"/>
          <w:szCs w:val="20"/>
        </w:rPr>
        <w:t>E</w:t>
      </w:r>
      <w:r w:rsidRPr="002656AA">
        <w:rPr>
          <w:b/>
          <w:color w:val="000000"/>
          <w:sz w:val="20"/>
          <w:szCs w:val="20"/>
        </w:rPr>
        <w:t>MICS</w:t>
      </w:r>
      <w:r w:rsidRPr="002656AA">
        <w:rPr>
          <w:b/>
          <w:sz w:val="20"/>
          <w:szCs w:val="20"/>
        </w:rPr>
        <w:t xml:space="preserve">                      </w:t>
      </w:r>
    </w:p>
    <w:p w14:paraId="31916843" w14:textId="77777777" w:rsidR="006A011C" w:rsidRPr="002656AA" w:rsidRDefault="006A011C" w:rsidP="006A011C">
      <w:pPr>
        <w:tabs>
          <w:tab w:val="left" w:pos="720"/>
        </w:tabs>
        <w:ind w:left="720"/>
        <w:jc w:val="both"/>
        <w:rPr>
          <w:sz w:val="20"/>
          <w:szCs w:val="20"/>
        </w:rPr>
      </w:pPr>
    </w:p>
    <w:p w14:paraId="3451DC58" w14:textId="0BEFE693" w:rsidR="000216D8" w:rsidRDefault="00C66C38" w:rsidP="004C2043">
      <w:pPr>
        <w:numPr>
          <w:ilvl w:val="0"/>
          <w:numId w:val="5"/>
        </w:numPr>
        <w:rPr>
          <w:sz w:val="20"/>
          <w:szCs w:val="20"/>
        </w:rPr>
      </w:pPr>
      <w:r>
        <w:rPr>
          <w:sz w:val="20"/>
          <w:szCs w:val="20"/>
        </w:rPr>
        <w:t>Master of</w:t>
      </w:r>
      <w:r w:rsidR="0031224E" w:rsidRPr="002656AA">
        <w:rPr>
          <w:sz w:val="20"/>
          <w:szCs w:val="20"/>
        </w:rPr>
        <w:t xml:space="preserve"> Computer Application</w:t>
      </w:r>
      <w:r>
        <w:rPr>
          <w:sz w:val="20"/>
          <w:szCs w:val="20"/>
        </w:rPr>
        <w:t>s</w:t>
      </w:r>
      <w:r w:rsidR="006A011C" w:rsidRPr="002656AA">
        <w:rPr>
          <w:sz w:val="20"/>
          <w:szCs w:val="20"/>
        </w:rPr>
        <w:t xml:space="preserve"> from </w:t>
      </w:r>
      <w:r w:rsidR="007B26C8">
        <w:rPr>
          <w:sz w:val="20"/>
          <w:szCs w:val="20"/>
        </w:rPr>
        <w:t>Bangalore University.</w:t>
      </w:r>
    </w:p>
    <w:p w14:paraId="721ABF0F" w14:textId="072095FE" w:rsidR="00787964" w:rsidRDefault="00787964" w:rsidP="00787964">
      <w:pPr>
        <w:ind w:left="720"/>
        <w:rPr>
          <w:sz w:val="20"/>
          <w:szCs w:val="20"/>
        </w:rPr>
      </w:pPr>
    </w:p>
    <w:tbl>
      <w:tblPr>
        <w:tblW w:w="5000" w:type="pct"/>
        <w:tblLook w:val="01E0" w:firstRow="1" w:lastRow="1" w:firstColumn="1" w:lastColumn="1" w:noHBand="0" w:noVBand="0"/>
      </w:tblPr>
      <w:tblGrid>
        <w:gridCol w:w="9749"/>
      </w:tblGrid>
      <w:tr w:rsidR="00787964" w14:paraId="4F185F25" w14:textId="77777777" w:rsidTr="004E3A10">
        <w:trPr>
          <w:trHeight w:val="70"/>
        </w:trPr>
        <w:tc>
          <w:tcPr>
            <w:tcW w:w="5000" w:type="pct"/>
          </w:tcPr>
          <w:p w14:paraId="0BB58E14" w14:textId="45456C1B" w:rsidR="00787964" w:rsidRPr="00787964" w:rsidRDefault="00787964" w:rsidP="00787964">
            <w:pPr>
              <w:keepNext/>
              <w:widowControl w:val="0"/>
              <w:shd w:val="pct10" w:color="000000" w:fill="FFFFFF"/>
              <w:overflowPunct w:val="0"/>
              <w:adjustRightInd w:val="0"/>
              <w:jc w:val="both"/>
              <w:rPr>
                <w:b/>
                <w:color w:val="000000"/>
                <w:sz w:val="20"/>
                <w:szCs w:val="20"/>
              </w:rPr>
            </w:pPr>
            <w:r>
              <w:rPr>
                <w:b/>
                <w:color w:val="000000"/>
                <w:sz w:val="20"/>
                <w:szCs w:val="20"/>
              </w:rPr>
              <w:t xml:space="preserve">SKILLS </w:t>
            </w:r>
          </w:p>
        </w:tc>
      </w:tr>
      <w:tr w:rsidR="00787964" w:rsidRPr="00787964" w14:paraId="2D0F46F9" w14:textId="77777777" w:rsidTr="004E3A10">
        <w:trPr>
          <w:trHeight w:val="70"/>
        </w:trPr>
        <w:tc>
          <w:tcPr>
            <w:tcW w:w="5000" w:type="pct"/>
          </w:tcPr>
          <w:p w14:paraId="0D24A64F" w14:textId="77777777" w:rsidR="00787964" w:rsidRDefault="00787964" w:rsidP="00787964">
            <w:pPr>
              <w:ind w:left="720"/>
              <w:rPr>
                <w:sz w:val="20"/>
                <w:szCs w:val="20"/>
              </w:rPr>
            </w:pPr>
          </w:p>
          <w:p w14:paraId="25999D5D" w14:textId="3D1089FC" w:rsidR="00787964" w:rsidRDefault="00787964" w:rsidP="00787964">
            <w:pPr>
              <w:numPr>
                <w:ilvl w:val="0"/>
                <w:numId w:val="5"/>
              </w:numPr>
              <w:rPr>
                <w:sz w:val="20"/>
                <w:szCs w:val="20"/>
              </w:rPr>
            </w:pPr>
            <w:r>
              <w:rPr>
                <w:sz w:val="20"/>
                <w:szCs w:val="20"/>
              </w:rPr>
              <w:t>Oracle SQL, PL/SQL, T-SQL</w:t>
            </w:r>
          </w:p>
          <w:p w14:paraId="6927DB2C" w14:textId="467F66D3" w:rsidR="004E3A10" w:rsidRPr="004E3A10" w:rsidRDefault="004E3A10" w:rsidP="004E3A10">
            <w:pPr>
              <w:numPr>
                <w:ilvl w:val="0"/>
                <w:numId w:val="5"/>
              </w:numPr>
              <w:rPr>
                <w:sz w:val="20"/>
                <w:szCs w:val="20"/>
              </w:rPr>
            </w:pPr>
            <w:r w:rsidRPr="00787964">
              <w:rPr>
                <w:sz w:val="20"/>
                <w:szCs w:val="20"/>
              </w:rPr>
              <w:t>J</w:t>
            </w:r>
            <w:r>
              <w:rPr>
                <w:sz w:val="20"/>
                <w:szCs w:val="20"/>
              </w:rPr>
              <w:t xml:space="preserve">DA </w:t>
            </w:r>
            <w:r w:rsidR="00DA156B">
              <w:rPr>
                <w:sz w:val="20"/>
                <w:szCs w:val="20"/>
              </w:rPr>
              <w:t>Demand</w:t>
            </w:r>
          </w:p>
          <w:p w14:paraId="2B29A420" w14:textId="67B246B1" w:rsidR="00787964" w:rsidRDefault="00787964" w:rsidP="00787964">
            <w:pPr>
              <w:numPr>
                <w:ilvl w:val="0"/>
                <w:numId w:val="5"/>
              </w:numPr>
              <w:rPr>
                <w:sz w:val="20"/>
                <w:szCs w:val="20"/>
              </w:rPr>
            </w:pPr>
            <w:r w:rsidRPr="00787964">
              <w:rPr>
                <w:sz w:val="20"/>
                <w:szCs w:val="20"/>
              </w:rPr>
              <w:t xml:space="preserve">Toad, </w:t>
            </w:r>
            <w:r>
              <w:rPr>
                <w:sz w:val="20"/>
                <w:szCs w:val="20"/>
              </w:rPr>
              <w:t xml:space="preserve">SQL Developer, </w:t>
            </w:r>
            <w:r w:rsidR="004E3A10">
              <w:rPr>
                <w:sz w:val="20"/>
                <w:szCs w:val="20"/>
              </w:rPr>
              <w:t>JIRA, Service Now</w:t>
            </w:r>
            <w:r w:rsidR="009D1EAF">
              <w:rPr>
                <w:sz w:val="20"/>
                <w:szCs w:val="20"/>
              </w:rPr>
              <w:t>, $U</w:t>
            </w:r>
          </w:p>
          <w:p w14:paraId="19D8CBCD" w14:textId="6F7BBE18" w:rsidR="00787964" w:rsidRPr="00787964" w:rsidRDefault="00787964" w:rsidP="00787964">
            <w:pPr>
              <w:numPr>
                <w:ilvl w:val="0"/>
                <w:numId w:val="5"/>
              </w:numPr>
              <w:rPr>
                <w:sz w:val="20"/>
                <w:szCs w:val="20"/>
              </w:rPr>
            </w:pPr>
            <w:r>
              <w:rPr>
                <w:sz w:val="20"/>
                <w:szCs w:val="20"/>
              </w:rPr>
              <w:t>Power Builder</w:t>
            </w:r>
          </w:p>
        </w:tc>
      </w:tr>
    </w:tbl>
    <w:p w14:paraId="437ED969" w14:textId="77777777" w:rsidR="000216D8" w:rsidRPr="002656AA" w:rsidRDefault="000216D8" w:rsidP="008005C2">
      <w:pPr>
        <w:rPr>
          <w:sz w:val="20"/>
          <w:szCs w:val="20"/>
        </w:rPr>
      </w:pPr>
    </w:p>
    <w:p w14:paraId="3550DD41" w14:textId="77777777" w:rsidR="0006645C" w:rsidRPr="002656AA" w:rsidRDefault="0006645C" w:rsidP="0006645C">
      <w:pPr>
        <w:pBdr>
          <w:bottom w:val="single" w:sz="4" w:space="0" w:color="808080"/>
        </w:pBdr>
        <w:rPr>
          <w:b/>
          <w:sz w:val="20"/>
          <w:szCs w:val="20"/>
        </w:rPr>
      </w:pPr>
    </w:p>
    <w:p w14:paraId="084B6D4D" w14:textId="77777777" w:rsidR="0006645C" w:rsidRPr="002656AA" w:rsidRDefault="0006645C" w:rsidP="0006645C">
      <w:pPr>
        <w:keepNext/>
        <w:widowControl w:val="0"/>
        <w:shd w:val="pct10" w:color="000000" w:fill="FFFFFF"/>
        <w:overflowPunct w:val="0"/>
        <w:adjustRightInd w:val="0"/>
        <w:jc w:val="both"/>
        <w:rPr>
          <w:b/>
          <w:color w:val="000000"/>
          <w:sz w:val="20"/>
          <w:szCs w:val="20"/>
        </w:rPr>
      </w:pPr>
      <w:r w:rsidRPr="002656AA">
        <w:rPr>
          <w:b/>
          <w:color w:val="000000"/>
          <w:sz w:val="20"/>
          <w:szCs w:val="20"/>
        </w:rPr>
        <w:t>Projects Executed</w:t>
      </w:r>
    </w:p>
    <w:p w14:paraId="1B1E2AE2" w14:textId="17027987" w:rsidR="0006645C" w:rsidRPr="002656AA" w:rsidRDefault="000A249C" w:rsidP="00E54C2A">
      <w:pPr>
        <w:rPr>
          <w:b/>
          <w:bCs/>
          <w:sz w:val="20"/>
          <w:szCs w:val="20"/>
          <w:u w:val="single"/>
        </w:rPr>
      </w:pPr>
      <w:r w:rsidRPr="002656AA">
        <w:rPr>
          <w:b/>
          <w:sz w:val="20"/>
          <w:szCs w:val="20"/>
          <w:lang w:val="en-GB"/>
        </w:rPr>
        <w:t xml:space="preserve"> </w:t>
      </w:r>
    </w:p>
    <w:p w14:paraId="5B5DDF02" w14:textId="6AEFB7FA" w:rsidR="00E54C2A" w:rsidRPr="002656AA" w:rsidRDefault="00E54C2A" w:rsidP="00E54C2A">
      <w:pPr>
        <w:spacing w:line="360" w:lineRule="auto"/>
        <w:rPr>
          <w:b/>
          <w:bCs/>
          <w:color w:val="17365D"/>
          <w:sz w:val="20"/>
          <w:szCs w:val="20"/>
        </w:rPr>
      </w:pPr>
      <w:r w:rsidRPr="002656AA">
        <w:rPr>
          <w:b/>
          <w:bCs/>
          <w:color w:val="4F6228"/>
          <w:sz w:val="20"/>
          <w:szCs w:val="20"/>
        </w:rPr>
        <w:t xml:space="preserve">Client: </w:t>
      </w:r>
      <w:r>
        <w:rPr>
          <w:b/>
          <w:bCs/>
          <w:color w:val="4F6228"/>
          <w:sz w:val="20"/>
          <w:szCs w:val="20"/>
        </w:rPr>
        <w:t>PepsiCo</w:t>
      </w:r>
      <w:r w:rsidRPr="002656AA">
        <w:rPr>
          <w:b/>
          <w:bCs/>
          <w:color w:val="17365D"/>
          <w:sz w:val="20"/>
          <w:szCs w:val="20"/>
        </w:rPr>
        <w:t xml:space="preserve">                 </w:t>
      </w:r>
      <w:r w:rsidRPr="002656AA">
        <w:rPr>
          <w:sz w:val="20"/>
          <w:szCs w:val="20"/>
        </w:rPr>
        <w:tab/>
      </w:r>
      <w:r w:rsidRPr="002656AA">
        <w:rPr>
          <w:sz w:val="20"/>
          <w:szCs w:val="20"/>
        </w:rPr>
        <w:tab/>
      </w:r>
      <w:r w:rsidRPr="002656AA">
        <w:rPr>
          <w:sz w:val="20"/>
          <w:szCs w:val="20"/>
        </w:rPr>
        <w:tab/>
      </w:r>
      <w:r w:rsidRPr="002656AA">
        <w:rPr>
          <w:sz w:val="20"/>
          <w:szCs w:val="20"/>
        </w:rPr>
        <w:tab/>
      </w:r>
      <w:r w:rsidRPr="002656AA">
        <w:rPr>
          <w:sz w:val="20"/>
          <w:szCs w:val="20"/>
        </w:rPr>
        <w:tab/>
      </w:r>
      <w:r w:rsidRPr="002656AA">
        <w:rPr>
          <w:b/>
          <w:bCs/>
          <w:color w:val="17365D"/>
          <w:sz w:val="20"/>
          <w:szCs w:val="20"/>
        </w:rPr>
        <w:t xml:space="preserve">             </w:t>
      </w:r>
    </w:p>
    <w:p w14:paraId="3B41363B" w14:textId="52465F29" w:rsidR="00E54C2A" w:rsidRPr="002656AA" w:rsidRDefault="00E54C2A" w:rsidP="00E54C2A">
      <w:pPr>
        <w:spacing w:line="360" w:lineRule="auto"/>
        <w:rPr>
          <w:b/>
          <w:bCs/>
          <w:color w:val="4F6228"/>
          <w:sz w:val="20"/>
          <w:szCs w:val="20"/>
        </w:rPr>
      </w:pPr>
      <w:r w:rsidRPr="002656AA">
        <w:rPr>
          <w:b/>
          <w:bCs/>
          <w:color w:val="4F6228"/>
          <w:sz w:val="20"/>
          <w:szCs w:val="20"/>
        </w:rPr>
        <w:t xml:space="preserve">Project: </w:t>
      </w:r>
      <w:r w:rsidRPr="00E54C2A">
        <w:rPr>
          <w:b/>
          <w:bCs/>
          <w:color w:val="4F6228"/>
          <w:sz w:val="20"/>
          <w:szCs w:val="20"/>
        </w:rPr>
        <w:t>AMENA ISCP – Demand Planning</w:t>
      </w:r>
    </w:p>
    <w:p w14:paraId="4FCA3B7E" w14:textId="4DACB57C" w:rsidR="00E54C2A" w:rsidRPr="002656AA" w:rsidRDefault="00E54C2A" w:rsidP="00E54C2A">
      <w:pPr>
        <w:spacing w:line="360" w:lineRule="auto"/>
        <w:rPr>
          <w:b/>
          <w:bCs/>
          <w:color w:val="4F6228"/>
          <w:sz w:val="20"/>
          <w:szCs w:val="20"/>
        </w:rPr>
      </w:pPr>
      <w:r>
        <w:rPr>
          <w:b/>
          <w:bCs/>
          <w:color w:val="4F6228"/>
          <w:sz w:val="20"/>
          <w:szCs w:val="20"/>
        </w:rPr>
        <w:t xml:space="preserve">Role: </w:t>
      </w:r>
      <w:r w:rsidRPr="002656AA">
        <w:rPr>
          <w:b/>
          <w:bCs/>
          <w:color w:val="4F6228"/>
          <w:sz w:val="20"/>
          <w:szCs w:val="20"/>
        </w:rPr>
        <w:t>Technology Analyst</w:t>
      </w:r>
    </w:p>
    <w:p w14:paraId="27971589" w14:textId="6A21C191" w:rsidR="00E77683" w:rsidRPr="002656AA" w:rsidRDefault="00E54C2A" w:rsidP="00E54C2A">
      <w:pPr>
        <w:spacing w:line="360" w:lineRule="auto"/>
        <w:rPr>
          <w:b/>
          <w:bCs/>
          <w:color w:val="4F6228"/>
          <w:sz w:val="20"/>
          <w:szCs w:val="20"/>
        </w:rPr>
      </w:pPr>
      <w:r w:rsidRPr="002656AA">
        <w:rPr>
          <w:b/>
          <w:bCs/>
          <w:color w:val="4F6228"/>
          <w:sz w:val="20"/>
          <w:szCs w:val="20"/>
        </w:rPr>
        <w:t>Company: Infosys Limited</w:t>
      </w:r>
    </w:p>
    <w:p w14:paraId="1AD2740A" w14:textId="77777777" w:rsidR="00E4716D" w:rsidRPr="002656AA" w:rsidRDefault="00E4716D" w:rsidP="00CE4CD0">
      <w:pPr>
        <w:rPr>
          <w:sz w:val="20"/>
          <w:szCs w:val="20"/>
        </w:rPr>
      </w:pPr>
    </w:p>
    <w:p w14:paraId="2D009094" w14:textId="77777777" w:rsidR="0006645C" w:rsidRPr="002656AA" w:rsidRDefault="0006645C" w:rsidP="0006645C">
      <w:pPr>
        <w:rPr>
          <w:sz w:val="20"/>
          <w:szCs w:val="20"/>
        </w:rPr>
      </w:pPr>
      <w:r w:rsidRPr="002656AA">
        <w:rPr>
          <w:sz w:val="20"/>
          <w:szCs w:val="20"/>
        </w:rPr>
        <w:t>PepsiCo is among the largest food and beverage business in the world. PepsiCo has interests in the manufacturing, marketing, and distribution of grain-based snack foods, beverages, and other products.</w:t>
      </w:r>
    </w:p>
    <w:p w14:paraId="09B74912" w14:textId="77777777" w:rsidR="0006645C" w:rsidRPr="002656AA" w:rsidRDefault="0006645C" w:rsidP="0006645C">
      <w:pPr>
        <w:ind w:left="720"/>
        <w:rPr>
          <w:sz w:val="20"/>
          <w:szCs w:val="20"/>
        </w:rPr>
      </w:pPr>
      <w:r w:rsidRPr="002656AA">
        <w:rPr>
          <w:sz w:val="20"/>
          <w:szCs w:val="20"/>
        </w:rPr>
        <w:lastRenderedPageBreak/>
        <w:t xml:space="preserve"> </w:t>
      </w:r>
    </w:p>
    <w:p w14:paraId="64206549" w14:textId="09492FA8" w:rsidR="007D7A12" w:rsidRPr="002656AA" w:rsidRDefault="0006645C" w:rsidP="0006645C">
      <w:pPr>
        <w:rPr>
          <w:sz w:val="20"/>
          <w:szCs w:val="20"/>
        </w:rPr>
      </w:pPr>
      <w:r w:rsidRPr="002656AA">
        <w:rPr>
          <w:sz w:val="20"/>
          <w:szCs w:val="20"/>
        </w:rPr>
        <w:t xml:space="preserve">As part of ISCP program – this project is about implementing JDA Demand &amp; Supply Solutions across AMENA sector so as to integrate their supply chain planning. Infosys is leading the design, implementation, testing &amp; </w:t>
      </w:r>
      <w:proofErr w:type="spellStart"/>
      <w:r w:rsidRPr="002656AA">
        <w:rPr>
          <w:sz w:val="20"/>
          <w:szCs w:val="20"/>
        </w:rPr>
        <w:t>hypercare</w:t>
      </w:r>
      <w:proofErr w:type="spellEnd"/>
      <w:r w:rsidRPr="002656AA">
        <w:rPr>
          <w:sz w:val="20"/>
          <w:szCs w:val="20"/>
        </w:rPr>
        <w:t xml:space="preserve"> of the solution.</w:t>
      </w:r>
    </w:p>
    <w:p w14:paraId="49DA7D62" w14:textId="77777777" w:rsidR="007D7A12" w:rsidRPr="002656AA" w:rsidRDefault="007D7A12" w:rsidP="007D7A12">
      <w:pPr>
        <w:rPr>
          <w:sz w:val="20"/>
          <w:szCs w:val="20"/>
        </w:rPr>
      </w:pPr>
    </w:p>
    <w:p w14:paraId="5E08FD9A" w14:textId="6CDDF637" w:rsidR="007D7A12" w:rsidRPr="002656AA" w:rsidRDefault="007D7A12" w:rsidP="007D7A12">
      <w:pPr>
        <w:jc w:val="both"/>
        <w:outlineLvl w:val="0"/>
        <w:rPr>
          <w:b/>
          <w:sz w:val="20"/>
          <w:szCs w:val="20"/>
        </w:rPr>
      </w:pPr>
      <w:r w:rsidRPr="002656AA">
        <w:rPr>
          <w:b/>
          <w:sz w:val="20"/>
          <w:szCs w:val="20"/>
        </w:rPr>
        <w:t xml:space="preserve">Responsibilities: </w:t>
      </w:r>
    </w:p>
    <w:p w14:paraId="1A3B8269" w14:textId="77777777" w:rsidR="00C67235" w:rsidRPr="002656AA" w:rsidRDefault="00C67235" w:rsidP="007D7A12">
      <w:pPr>
        <w:jc w:val="both"/>
        <w:outlineLvl w:val="0"/>
        <w:rPr>
          <w:b/>
          <w:sz w:val="20"/>
          <w:szCs w:val="20"/>
        </w:rPr>
      </w:pPr>
    </w:p>
    <w:p w14:paraId="21E93A4B" w14:textId="3F10DADD" w:rsidR="006D38DF" w:rsidRDefault="006D38DF" w:rsidP="009552D1">
      <w:pPr>
        <w:pStyle w:val="ListParagraph"/>
        <w:numPr>
          <w:ilvl w:val="0"/>
          <w:numId w:val="8"/>
        </w:numPr>
        <w:rPr>
          <w:rFonts w:ascii="Times New Roman" w:hAnsi="Times New Roman"/>
          <w:sz w:val="20"/>
          <w:szCs w:val="20"/>
        </w:rPr>
      </w:pPr>
      <w:r>
        <w:rPr>
          <w:rFonts w:ascii="Times New Roman" w:hAnsi="Times New Roman"/>
          <w:sz w:val="20"/>
          <w:szCs w:val="20"/>
        </w:rPr>
        <w:t>Acted as Technical coordinator for implementation.</w:t>
      </w:r>
    </w:p>
    <w:p w14:paraId="5A96876D" w14:textId="6BDBF831"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Troubleshoot techn</w:t>
      </w:r>
      <w:r>
        <w:rPr>
          <w:rFonts w:ascii="Times New Roman" w:hAnsi="Times New Roman"/>
          <w:sz w:val="20"/>
          <w:szCs w:val="20"/>
        </w:rPr>
        <w:t>ical issues while implementing the</w:t>
      </w:r>
      <w:r w:rsidRPr="006416EF">
        <w:rPr>
          <w:rFonts w:ascii="Times New Roman" w:hAnsi="Times New Roman"/>
          <w:sz w:val="20"/>
          <w:szCs w:val="20"/>
        </w:rPr>
        <w:t xml:space="preserve"> project.</w:t>
      </w:r>
    </w:p>
    <w:p w14:paraId="5BD659AE" w14:textId="311ABFA5"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 xml:space="preserve"> Performance tuning of the SRE</w:t>
      </w:r>
      <w:r w:rsidR="00E77683">
        <w:rPr>
          <w:rFonts w:ascii="Times New Roman" w:hAnsi="Times New Roman"/>
          <w:sz w:val="20"/>
          <w:szCs w:val="20"/>
        </w:rPr>
        <w:t xml:space="preserve">, </w:t>
      </w:r>
      <w:r>
        <w:rPr>
          <w:rFonts w:ascii="Times New Roman" w:hAnsi="Times New Roman"/>
          <w:sz w:val="20"/>
          <w:szCs w:val="20"/>
        </w:rPr>
        <w:t>Oracle</w:t>
      </w:r>
      <w:r w:rsidRPr="006416EF">
        <w:rPr>
          <w:rFonts w:ascii="Times New Roman" w:hAnsi="Times New Roman"/>
          <w:sz w:val="20"/>
          <w:szCs w:val="20"/>
        </w:rPr>
        <w:t xml:space="preserve"> processes.</w:t>
      </w:r>
    </w:p>
    <w:p w14:paraId="493B566E" w14:textId="59046C12"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 xml:space="preserve"> Participate in design discussion of the project</w:t>
      </w:r>
    </w:p>
    <w:p w14:paraId="046F9B39" w14:textId="12D8AAF5"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 xml:space="preserve"> Create functional and technical design for new enhancements in JDA Dem</w:t>
      </w:r>
      <w:r>
        <w:rPr>
          <w:rFonts w:ascii="Times New Roman" w:hAnsi="Times New Roman"/>
          <w:sz w:val="20"/>
          <w:szCs w:val="20"/>
        </w:rPr>
        <w:t xml:space="preserve">and </w:t>
      </w:r>
    </w:p>
    <w:p w14:paraId="48A28457" w14:textId="1BFB1743"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 xml:space="preserve"> Development of </w:t>
      </w:r>
      <w:proofErr w:type="spellStart"/>
      <w:r w:rsidRPr="006416EF">
        <w:rPr>
          <w:rFonts w:ascii="Times New Roman" w:hAnsi="Times New Roman"/>
          <w:sz w:val="20"/>
          <w:szCs w:val="20"/>
        </w:rPr>
        <w:t>sql</w:t>
      </w:r>
      <w:proofErr w:type="spellEnd"/>
      <w:r>
        <w:rPr>
          <w:rFonts w:ascii="Times New Roman" w:hAnsi="Times New Roman"/>
          <w:sz w:val="20"/>
          <w:szCs w:val="20"/>
        </w:rPr>
        <w:t>/</w:t>
      </w:r>
      <w:proofErr w:type="spellStart"/>
      <w:r>
        <w:rPr>
          <w:rFonts w:ascii="Times New Roman" w:hAnsi="Times New Roman"/>
          <w:sz w:val="20"/>
          <w:szCs w:val="20"/>
        </w:rPr>
        <w:t>plsql</w:t>
      </w:r>
      <w:proofErr w:type="spellEnd"/>
      <w:r>
        <w:rPr>
          <w:rFonts w:ascii="Times New Roman" w:hAnsi="Times New Roman"/>
          <w:sz w:val="20"/>
          <w:szCs w:val="20"/>
        </w:rPr>
        <w:t xml:space="preserve"> scripts/objects</w:t>
      </w:r>
      <w:r w:rsidRPr="006416EF">
        <w:rPr>
          <w:rFonts w:ascii="Times New Roman" w:hAnsi="Times New Roman"/>
          <w:sz w:val="20"/>
          <w:szCs w:val="20"/>
        </w:rPr>
        <w:t xml:space="preserve"> based on technical specification</w:t>
      </w:r>
    </w:p>
    <w:p w14:paraId="1DBBE502" w14:textId="7185FEA0"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 xml:space="preserve"> Supporting SIT/UAT</w:t>
      </w:r>
      <w:r>
        <w:rPr>
          <w:rFonts w:ascii="Times New Roman" w:hAnsi="Times New Roman"/>
          <w:sz w:val="20"/>
          <w:szCs w:val="20"/>
        </w:rPr>
        <w:t>/RT</w:t>
      </w:r>
      <w:r w:rsidRPr="006416EF">
        <w:rPr>
          <w:rFonts w:ascii="Times New Roman" w:hAnsi="Times New Roman"/>
          <w:sz w:val="20"/>
          <w:szCs w:val="20"/>
        </w:rPr>
        <w:t xml:space="preserve"> of new enhancement and movement to PROD.</w:t>
      </w:r>
    </w:p>
    <w:p w14:paraId="4C4D4AAD" w14:textId="66AFEFCB"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 xml:space="preserve"> Perform admin activities like – </w:t>
      </w:r>
    </w:p>
    <w:p w14:paraId="7F77F9BB" w14:textId="77777777" w:rsidR="00E77683" w:rsidRPr="00E77683" w:rsidRDefault="00E77683" w:rsidP="00E77683">
      <w:pPr>
        <w:pStyle w:val="ListParagraph"/>
        <w:rPr>
          <w:rFonts w:ascii="Times New Roman" w:hAnsi="Times New Roman"/>
          <w:sz w:val="20"/>
          <w:szCs w:val="20"/>
        </w:rPr>
      </w:pPr>
      <w:r w:rsidRPr="00E77683">
        <w:rPr>
          <w:rFonts w:ascii="Times New Roman" w:hAnsi="Times New Roman"/>
          <w:sz w:val="20"/>
          <w:szCs w:val="20"/>
        </w:rPr>
        <w:t xml:space="preserve">•     Performing Migrating SCPO components from one environment to other using </w:t>
      </w:r>
      <w:proofErr w:type="spellStart"/>
      <w:r w:rsidRPr="00E77683">
        <w:rPr>
          <w:rFonts w:ascii="Times New Roman" w:hAnsi="Times New Roman"/>
          <w:sz w:val="20"/>
          <w:szCs w:val="20"/>
        </w:rPr>
        <w:t>mcmexport</w:t>
      </w:r>
      <w:proofErr w:type="spellEnd"/>
      <w:r w:rsidRPr="00E77683">
        <w:rPr>
          <w:rFonts w:ascii="Times New Roman" w:hAnsi="Times New Roman"/>
          <w:sz w:val="20"/>
          <w:szCs w:val="20"/>
        </w:rPr>
        <w:t>/</w:t>
      </w:r>
      <w:proofErr w:type="spellStart"/>
      <w:r w:rsidRPr="00E77683">
        <w:rPr>
          <w:rFonts w:ascii="Times New Roman" w:hAnsi="Times New Roman"/>
          <w:sz w:val="20"/>
          <w:szCs w:val="20"/>
        </w:rPr>
        <w:t>mcmimport</w:t>
      </w:r>
      <w:proofErr w:type="spellEnd"/>
      <w:r w:rsidRPr="00E77683">
        <w:rPr>
          <w:rFonts w:ascii="Times New Roman" w:hAnsi="Times New Roman"/>
          <w:sz w:val="20"/>
          <w:szCs w:val="20"/>
        </w:rPr>
        <w:t>.</w:t>
      </w:r>
    </w:p>
    <w:p w14:paraId="38B472D2" w14:textId="77777777" w:rsidR="00E77683" w:rsidRPr="00E77683" w:rsidRDefault="00E77683" w:rsidP="00E77683">
      <w:pPr>
        <w:pStyle w:val="ListParagraph"/>
        <w:rPr>
          <w:rFonts w:ascii="Times New Roman" w:hAnsi="Times New Roman"/>
          <w:sz w:val="20"/>
          <w:szCs w:val="20"/>
        </w:rPr>
      </w:pPr>
      <w:r w:rsidRPr="00E77683">
        <w:rPr>
          <w:rFonts w:ascii="Times New Roman" w:hAnsi="Times New Roman"/>
          <w:sz w:val="20"/>
          <w:szCs w:val="20"/>
        </w:rPr>
        <w:t xml:space="preserve">•     Automated the Starting up and shutting down SCPO application </w:t>
      </w:r>
    </w:p>
    <w:p w14:paraId="7DA5ADBD" w14:textId="77777777" w:rsidR="00E77683" w:rsidRPr="00E77683" w:rsidRDefault="00E77683" w:rsidP="00E77683">
      <w:pPr>
        <w:pStyle w:val="ListParagraph"/>
        <w:rPr>
          <w:rFonts w:ascii="Times New Roman" w:hAnsi="Times New Roman"/>
          <w:sz w:val="20"/>
          <w:szCs w:val="20"/>
        </w:rPr>
      </w:pPr>
      <w:r w:rsidRPr="00E77683">
        <w:rPr>
          <w:rFonts w:ascii="Times New Roman" w:hAnsi="Times New Roman"/>
          <w:sz w:val="20"/>
          <w:szCs w:val="20"/>
        </w:rPr>
        <w:t>•     Performing IGPMGR schema regeneration process and enrolling UDTs.</w:t>
      </w:r>
    </w:p>
    <w:p w14:paraId="1616F7C1" w14:textId="69049537" w:rsidR="006416EF" w:rsidRPr="006416EF" w:rsidRDefault="006416EF" w:rsidP="006416EF">
      <w:pPr>
        <w:pStyle w:val="ListParagraph"/>
        <w:numPr>
          <w:ilvl w:val="0"/>
          <w:numId w:val="8"/>
        </w:numPr>
        <w:rPr>
          <w:rFonts w:ascii="Times New Roman" w:hAnsi="Times New Roman"/>
          <w:sz w:val="20"/>
          <w:szCs w:val="20"/>
        </w:rPr>
      </w:pPr>
      <w:r w:rsidRPr="006416EF">
        <w:rPr>
          <w:rFonts w:ascii="Times New Roman" w:hAnsi="Times New Roman"/>
          <w:sz w:val="20"/>
          <w:szCs w:val="20"/>
        </w:rPr>
        <w:t>Creation of UDC, UDT, FE pages, SRE,</w:t>
      </w:r>
      <w:r>
        <w:rPr>
          <w:rFonts w:ascii="Times New Roman" w:hAnsi="Times New Roman"/>
          <w:sz w:val="20"/>
          <w:szCs w:val="20"/>
        </w:rPr>
        <w:t xml:space="preserve"> </w:t>
      </w:r>
      <w:r w:rsidRPr="006416EF">
        <w:rPr>
          <w:rFonts w:ascii="Times New Roman" w:hAnsi="Times New Roman"/>
          <w:sz w:val="20"/>
          <w:szCs w:val="20"/>
        </w:rPr>
        <w:t>node pools, option sets.</w:t>
      </w:r>
    </w:p>
    <w:p w14:paraId="4A3A6F48" w14:textId="77777777" w:rsidR="007F7872" w:rsidRPr="007F7872" w:rsidRDefault="007F7872" w:rsidP="007F7872">
      <w:pPr>
        <w:pStyle w:val="ListParagraph"/>
        <w:numPr>
          <w:ilvl w:val="0"/>
          <w:numId w:val="8"/>
        </w:numPr>
        <w:rPr>
          <w:rFonts w:ascii="Times New Roman" w:hAnsi="Times New Roman"/>
          <w:sz w:val="20"/>
          <w:szCs w:val="20"/>
        </w:rPr>
      </w:pPr>
      <w:r w:rsidRPr="007F7872">
        <w:rPr>
          <w:rFonts w:ascii="Times New Roman" w:hAnsi="Times New Roman"/>
          <w:sz w:val="20"/>
          <w:szCs w:val="20"/>
        </w:rPr>
        <w:t>Creation of Functional and Technical Design do</w:t>
      </w:r>
      <w:bookmarkStart w:id="0" w:name="_GoBack"/>
      <w:bookmarkEnd w:id="0"/>
      <w:r w:rsidRPr="007F7872">
        <w:rPr>
          <w:rFonts w:ascii="Times New Roman" w:hAnsi="Times New Roman"/>
          <w:sz w:val="20"/>
          <w:szCs w:val="20"/>
        </w:rPr>
        <w:t xml:space="preserve">cument. </w:t>
      </w:r>
    </w:p>
    <w:p w14:paraId="385A6D23" w14:textId="7BC2619D" w:rsidR="003B4E9B" w:rsidRPr="002656AA" w:rsidRDefault="003B4E9B" w:rsidP="009849E9">
      <w:pPr>
        <w:pStyle w:val="ListParagraph"/>
        <w:numPr>
          <w:ilvl w:val="0"/>
          <w:numId w:val="8"/>
        </w:numPr>
        <w:rPr>
          <w:rFonts w:ascii="Times New Roman" w:hAnsi="Times New Roman"/>
          <w:sz w:val="20"/>
          <w:szCs w:val="20"/>
        </w:rPr>
      </w:pPr>
      <w:r>
        <w:rPr>
          <w:rFonts w:ascii="Times New Roman" w:hAnsi="Times New Roman"/>
          <w:sz w:val="20"/>
          <w:szCs w:val="20"/>
        </w:rPr>
        <w:t>Currently working as Hyper Care lead to address the post implementation issues and new Change Requests.</w:t>
      </w:r>
    </w:p>
    <w:p w14:paraId="17AEB59A" w14:textId="0AB816F2" w:rsidR="00CE4CD0" w:rsidRPr="002656AA" w:rsidRDefault="007D7A12" w:rsidP="007D7A12">
      <w:pPr>
        <w:rPr>
          <w:b/>
          <w:sz w:val="20"/>
          <w:szCs w:val="20"/>
        </w:rPr>
      </w:pPr>
      <w:r w:rsidRPr="002656AA">
        <w:rPr>
          <w:sz w:val="20"/>
          <w:szCs w:val="20"/>
        </w:rPr>
        <w:t xml:space="preserve">     </w:t>
      </w:r>
    </w:p>
    <w:p w14:paraId="1D909916" w14:textId="77777777" w:rsidR="007D7A12" w:rsidRPr="002656AA" w:rsidRDefault="007D7A12" w:rsidP="007D7A12">
      <w:pPr>
        <w:rPr>
          <w:b/>
          <w:sz w:val="20"/>
          <w:szCs w:val="20"/>
        </w:rPr>
      </w:pPr>
      <w:r w:rsidRPr="002656AA">
        <w:rPr>
          <w:b/>
          <w:noProof/>
          <w:sz w:val="20"/>
          <w:szCs w:val="20"/>
          <w:lang w:val="en-US"/>
        </w:rPr>
        <mc:AlternateContent>
          <mc:Choice Requires="wps">
            <w:drawing>
              <wp:anchor distT="0" distB="0" distL="114300" distR="114300" simplePos="0" relativeHeight="251660288" behindDoc="0" locked="0" layoutInCell="1" allowOverlap="1" wp14:anchorId="4F4D955E" wp14:editId="6E680FB6">
                <wp:simplePos x="0" y="0"/>
                <wp:positionH relativeFrom="column">
                  <wp:posOffset>11430</wp:posOffset>
                </wp:positionH>
                <wp:positionV relativeFrom="paragraph">
                  <wp:posOffset>51435</wp:posOffset>
                </wp:positionV>
                <wp:extent cx="6143625" cy="635"/>
                <wp:effectExtent l="0" t="0" r="0" b="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3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8315E8" id="_x0000_t32" coordsize="21600,21600" o:spt="32" o:oned="t" path="m,l21600,21600e" filled="f">
                <v:path arrowok="t" fillok="f" o:connecttype="none"/>
                <o:lock v:ext="edit" shapetype="t"/>
              </v:shapetype>
              <v:shape id=" 7" o:spid="_x0000_s1026" type="#_x0000_t32" style="position:absolute;margin-left:.9pt;margin-top:4.05pt;width:483.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">
                <o:lock v:ext="edit" shapetype="f"/>
              </v:shape>
            </w:pict>
          </mc:Fallback>
        </mc:AlternateContent>
      </w:r>
    </w:p>
    <w:p w14:paraId="782483FD" w14:textId="66CF77CB" w:rsidR="002656AA" w:rsidRPr="002656AA" w:rsidRDefault="002656AA" w:rsidP="002656AA">
      <w:pPr>
        <w:spacing w:line="360" w:lineRule="auto"/>
        <w:rPr>
          <w:b/>
          <w:bCs/>
          <w:color w:val="17365D"/>
          <w:sz w:val="20"/>
          <w:szCs w:val="20"/>
        </w:rPr>
      </w:pPr>
      <w:r w:rsidRPr="002656AA">
        <w:rPr>
          <w:b/>
          <w:bCs/>
          <w:color w:val="4F6228"/>
          <w:sz w:val="20"/>
          <w:szCs w:val="20"/>
        </w:rPr>
        <w:t>Client: Warner Music Corporation</w:t>
      </w:r>
      <w:r w:rsidRPr="002656AA">
        <w:rPr>
          <w:b/>
          <w:bCs/>
          <w:color w:val="17365D"/>
          <w:sz w:val="20"/>
          <w:szCs w:val="20"/>
        </w:rPr>
        <w:t xml:space="preserve">                 </w:t>
      </w:r>
      <w:r w:rsidRPr="002656AA">
        <w:rPr>
          <w:sz w:val="20"/>
          <w:szCs w:val="20"/>
        </w:rPr>
        <w:tab/>
      </w:r>
      <w:r w:rsidRPr="002656AA">
        <w:rPr>
          <w:sz w:val="20"/>
          <w:szCs w:val="20"/>
        </w:rPr>
        <w:tab/>
      </w:r>
      <w:r w:rsidRPr="002656AA">
        <w:rPr>
          <w:sz w:val="20"/>
          <w:szCs w:val="20"/>
        </w:rPr>
        <w:tab/>
      </w:r>
      <w:r w:rsidRPr="002656AA">
        <w:rPr>
          <w:sz w:val="20"/>
          <w:szCs w:val="20"/>
        </w:rPr>
        <w:tab/>
      </w:r>
      <w:r w:rsidRPr="002656AA">
        <w:rPr>
          <w:sz w:val="20"/>
          <w:szCs w:val="20"/>
        </w:rPr>
        <w:tab/>
      </w:r>
      <w:r w:rsidRPr="002656AA">
        <w:rPr>
          <w:b/>
          <w:bCs/>
          <w:color w:val="17365D"/>
          <w:sz w:val="20"/>
          <w:szCs w:val="20"/>
        </w:rPr>
        <w:t xml:space="preserve">             </w:t>
      </w:r>
    </w:p>
    <w:p w14:paraId="2BE886A9" w14:textId="77777777" w:rsidR="002656AA" w:rsidRPr="002656AA" w:rsidRDefault="002656AA" w:rsidP="002656AA">
      <w:pPr>
        <w:spacing w:line="360" w:lineRule="auto"/>
        <w:rPr>
          <w:b/>
          <w:bCs/>
          <w:color w:val="4F6228"/>
          <w:sz w:val="20"/>
          <w:szCs w:val="20"/>
        </w:rPr>
      </w:pPr>
      <w:r w:rsidRPr="002656AA">
        <w:rPr>
          <w:b/>
          <w:bCs/>
          <w:color w:val="4F6228"/>
          <w:sz w:val="20"/>
          <w:szCs w:val="20"/>
        </w:rPr>
        <w:t>Project: Power Builder to .NET Migration</w:t>
      </w:r>
    </w:p>
    <w:p w14:paraId="1282BDB7" w14:textId="77777777" w:rsidR="002656AA" w:rsidRPr="002656AA" w:rsidRDefault="002656AA" w:rsidP="002656AA">
      <w:pPr>
        <w:spacing w:line="360" w:lineRule="auto"/>
        <w:rPr>
          <w:b/>
          <w:bCs/>
          <w:color w:val="4F6228"/>
          <w:sz w:val="20"/>
          <w:szCs w:val="20"/>
        </w:rPr>
      </w:pPr>
      <w:r w:rsidRPr="002656AA">
        <w:rPr>
          <w:b/>
          <w:bCs/>
          <w:color w:val="4F6228"/>
          <w:sz w:val="20"/>
          <w:szCs w:val="20"/>
        </w:rPr>
        <w:t>Role: Sr. Developer/Technology Analyst</w:t>
      </w:r>
    </w:p>
    <w:p w14:paraId="3CB4D16C" w14:textId="77777777" w:rsidR="002656AA" w:rsidRPr="002656AA" w:rsidRDefault="002656AA" w:rsidP="002656AA">
      <w:pPr>
        <w:spacing w:line="360" w:lineRule="auto"/>
        <w:rPr>
          <w:b/>
          <w:bCs/>
          <w:color w:val="4F6228"/>
          <w:sz w:val="20"/>
          <w:szCs w:val="20"/>
        </w:rPr>
      </w:pPr>
      <w:r w:rsidRPr="002656AA">
        <w:rPr>
          <w:b/>
          <w:bCs/>
          <w:color w:val="4F6228"/>
          <w:sz w:val="20"/>
          <w:szCs w:val="20"/>
        </w:rPr>
        <w:t>Company: Infosys Limited</w:t>
      </w:r>
    </w:p>
    <w:p w14:paraId="7FD3020F" w14:textId="77777777" w:rsidR="002656AA" w:rsidRPr="002656AA" w:rsidRDefault="002656AA" w:rsidP="002656AA">
      <w:pPr>
        <w:spacing w:line="360" w:lineRule="auto"/>
        <w:rPr>
          <w:rFonts w:eastAsia="Calibri"/>
          <w:sz w:val="20"/>
          <w:szCs w:val="20"/>
        </w:rPr>
      </w:pPr>
      <w:r w:rsidRPr="002656AA">
        <w:rPr>
          <w:rFonts w:eastAsia="Calibri"/>
          <w:sz w:val="20"/>
          <w:szCs w:val="20"/>
        </w:rPr>
        <w:t>Migrating existing power builder application in .NET and Silverlight code. It includes performance of existing database and restricting data also. It also includes re-designing the Database structure along the synching old data to new system for smooth migration.</w:t>
      </w:r>
    </w:p>
    <w:p w14:paraId="5D02F3E1" w14:textId="77777777" w:rsidR="002656AA" w:rsidRPr="002656AA" w:rsidRDefault="002656AA" w:rsidP="002656AA">
      <w:pPr>
        <w:spacing w:line="360" w:lineRule="auto"/>
        <w:rPr>
          <w:rFonts w:eastAsia="Calibri"/>
          <w:b/>
          <w:sz w:val="20"/>
          <w:szCs w:val="20"/>
        </w:rPr>
      </w:pPr>
      <w:r w:rsidRPr="002656AA">
        <w:rPr>
          <w:rFonts w:eastAsia="Calibri"/>
          <w:b/>
          <w:sz w:val="20"/>
          <w:szCs w:val="20"/>
        </w:rPr>
        <w:t>Project Responsibilities:</w:t>
      </w:r>
    </w:p>
    <w:p w14:paraId="5552F772" w14:textId="5CBDCD17" w:rsidR="002656AA" w:rsidRPr="002656AA" w:rsidRDefault="000755C5" w:rsidP="002656AA">
      <w:pPr>
        <w:numPr>
          <w:ilvl w:val="0"/>
          <w:numId w:val="11"/>
        </w:numPr>
        <w:spacing w:line="360" w:lineRule="auto"/>
        <w:rPr>
          <w:rFonts w:eastAsia="Calibri"/>
          <w:sz w:val="20"/>
          <w:szCs w:val="20"/>
        </w:rPr>
      </w:pPr>
      <w:r w:rsidRPr="002656AA">
        <w:rPr>
          <w:rFonts w:eastAsia="Calibri"/>
          <w:sz w:val="20"/>
          <w:szCs w:val="20"/>
        </w:rPr>
        <w:t>Analysed</w:t>
      </w:r>
      <w:r w:rsidR="002656AA" w:rsidRPr="002656AA">
        <w:rPr>
          <w:rFonts w:eastAsia="Calibri"/>
          <w:sz w:val="20"/>
          <w:szCs w:val="20"/>
        </w:rPr>
        <w:t xml:space="preserve"> and documented Business Process Requirements given by the client.</w:t>
      </w:r>
    </w:p>
    <w:p w14:paraId="6AEBC227"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Developed complex queries, stored procedures, functions, views etc. based on the business needs.</w:t>
      </w:r>
    </w:p>
    <w:p w14:paraId="71844807"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 xml:space="preserve">Developed underlying data model for the dashboard. </w:t>
      </w:r>
    </w:p>
    <w:p w14:paraId="7ACC2A1A"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Created, scheduled, and managed jobs using Scheduler (DBMS_SCHEDULER).</w:t>
      </w:r>
    </w:p>
    <w:p w14:paraId="05782780"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Implemented Auto-mailed functionality in DBMS_SCHEDULER to full extent to know the status of the scheduled jobs.</w:t>
      </w:r>
    </w:p>
    <w:p w14:paraId="6D901D4F"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Used Java Packages in Oracle to read/write files.</w:t>
      </w:r>
    </w:p>
    <w:p w14:paraId="4CC1484C"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 xml:space="preserve">Worked on performance improvement on existing databases. </w:t>
      </w:r>
    </w:p>
    <w:p w14:paraId="3D2B18B0" w14:textId="77777777" w:rsidR="002656AA" w:rsidRPr="002656AA" w:rsidRDefault="002656AA" w:rsidP="002656AA">
      <w:pPr>
        <w:numPr>
          <w:ilvl w:val="0"/>
          <w:numId w:val="11"/>
        </w:numPr>
        <w:spacing w:line="360" w:lineRule="auto"/>
        <w:rPr>
          <w:b/>
          <w:bCs/>
          <w:color w:val="4F6228"/>
          <w:sz w:val="20"/>
          <w:szCs w:val="20"/>
        </w:rPr>
      </w:pPr>
      <w:r w:rsidRPr="002656AA">
        <w:rPr>
          <w:rFonts w:eastAsia="Calibri"/>
          <w:sz w:val="20"/>
          <w:szCs w:val="20"/>
        </w:rPr>
        <w:t>Worked on Production supports for over 20 countries during IST hours.</w:t>
      </w:r>
    </w:p>
    <w:p w14:paraId="395EE33E"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Worked on Timely jobs to handle incoming data around 40 million per day.</w:t>
      </w:r>
    </w:p>
    <w:p w14:paraId="08408A0F" w14:textId="086921CF" w:rsidR="002656AA" w:rsidRDefault="002656AA" w:rsidP="002656AA">
      <w:pPr>
        <w:numPr>
          <w:ilvl w:val="0"/>
          <w:numId w:val="11"/>
        </w:numPr>
        <w:spacing w:line="360" w:lineRule="auto"/>
        <w:rPr>
          <w:rFonts w:eastAsia="Calibri"/>
          <w:sz w:val="20"/>
          <w:szCs w:val="20"/>
        </w:rPr>
      </w:pPr>
      <w:r w:rsidRPr="002656AA">
        <w:rPr>
          <w:rFonts w:eastAsia="Calibri"/>
          <w:sz w:val="20"/>
          <w:szCs w:val="20"/>
        </w:rPr>
        <w:t>Worked on Power Builder to .Net Screen conversions.</w:t>
      </w:r>
    </w:p>
    <w:p w14:paraId="4442B97F" w14:textId="4917FC6A" w:rsidR="0071291E" w:rsidRPr="002656AA" w:rsidRDefault="0071291E" w:rsidP="002656AA">
      <w:pPr>
        <w:numPr>
          <w:ilvl w:val="0"/>
          <w:numId w:val="11"/>
        </w:numPr>
        <w:spacing w:line="360" w:lineRule="auto"/>
        <w:rPr>
          <w:rFonts w:eastAsia="Calibri"/>
          <w:sz w:val="20"/>
          <w:szCs w:val="20"/>
        </w:rPr>
      </w:pPr>
      <w:r>
        <w:rPr>
          <w:rFonts w:eastAsia="Calibri"/>
          <w:sz w:val="20"/>
          <w:szCs w:val="20"/>
        </w:rPr>
        <w:t>Responsible to handle a team of 3.</w:t>
      </w:r>
    </w:p>
    <w:p w14:paraId="2EFD0E55" w14:textId="77777777" w:rsidR="002656AA" w:rsidRPr="002656AA" w:rsidRDefault="002656AA" w:rsidP="002656AA">
      <w:pPr>
        <w:spacing w:line="360" w:lineRule="auto"/>
        <w:rPr>
          <w:b/>
          <w:bCs/>
          <w:color w:val="4F6228"/>
          <w:sz w:val="20"/>
          <w:szCs w:val="20"/>
        </w:rPr>
      </w:pPr>
    </w:p>
    <w:p w14:paraId="3D1BA527" w14:textId="77777777" w:rsidR="002656AA" w:rsidRPr="002656AA" w:rsidRDefault="002656AA" w:rsidP="002656AA">
      <w:pPr>
        <w:spacing w:line="360" w:lineRule="auto"/>
        <w:rPr>
          <w:b/>
          <w:bCs/>
          <w:color w:val="17365D"/>
          <w:sz w:val="20"/>
          <w:szCs w:val="20"/>
        </w:rPr>
      </w:pPr>
      <w:r w:rsidRPr="002656AA">
        <w:rPr>
          <w:b/>
          <w:bCs/>
          <w:color w:val="4F6228"/>
          <w:sz w:val="20"/>
          <w:szCs w:val="20"/>
        </w:rPr>
        <w:t>Client: Warner Music Corporation</w:t>
      </w:r>
      <w:r w:rsidRPr="002656AA">
        <w:rPr>
          <w:b/>
          <w:bCs/>
          <w:color w:val="17365D"/>
          <w:sz w:val="20"/>
          <w:szCs w:val="20"/>
        </w:rPr>
        <w:t xml:space="preserve">                 </w:t>
      </w:r>
      <w:r w:rsidRPr="002656AA">
        <w:rPr>
          <w:sz w:val="20"/>
          <w:szCs w:val="20"/>
        </w:rPr>
        <w:tab/>
      </w:r>
      <w:r w:rsidRPr="002656AA">
        <w:rPr>
          <w:sz w:val="20"/>
          <w:szCs w:val="20"/>
        </w:rPr>
        <w:tab/>
      </w:r>
      <w:r w:rsidRPr="002656AA">
        <w:rPr>
          <w:sz w:val="20"/>
          <w:szCs w:val="20"/>
        </w:rPr>
        <w:tab/>
      </w:r>
      <w:r w:rsidRPr="002656AA">
        <w:rPr>
          <w:b/>
          <w:bCs/>
          <w:color w:val="17365D"/>
          <w:sz w:val="20"/>
          <w:szCs w:val="20"/>
        </w:rPr>
        <w:t xml:space="preserve">                    </w:t>
      </w:r>
    </w:p>
    <w:p w14:paraId="689B8D93" w14:textId="77777777" w:rsidR="002656AA" w:rsidRPr="002656AA" w:rsidRDefault="002656AA" w:rsidP="002656AA">
      <w:pPr>
        <w:spacing w:line="360" w:lineRule="auto"/>
        <w:rPr>
          <w:b/>
          <w:bCs/>
          <w:color w:val="4F6228"/>
          <w:sz w:val="20"/>
          <w:szCs w:val="20"/>
        </w:rPr>
      </w:pPr>
      <w:r w:rsidRPr="002656AA">
        <w:rPr>
          <w:b/>
          <w:bCs/>
          <w:color w:val="4F6228"/>
          <w:sz w:val="20"/>
          <w:szCs w:val="20"/>
        </w:rPr>
        <w:t>Project: Warner Music Data Handling</w:t>
      </w:r>
    </w:p>
    <w:p w14:paraId="32933A63" w14:textId="77777777" w:rsidR="002656AA" w:rsidRPr="002656AA" w:rsidRDefault="002656AA" w:rsidP="002656AA">
      <w:pPr>
        <w:spacing w:line="360" w:lineRule="auto"/>
        <w:rPr>
          <w:b/>
          <w:bCs/>
          <w:color w:val="4F6228"/>
          <w:sz w:val="20"/>
          <w:szCs w:val="20"/>
        </w:rPr>
      </w:pPr>
      <w:r w:rsidRPr="002656AA">
        <w:rPr>
          <w:b/>
          <w:bCs/>
          <w:color w:val="4F6228"/>
          <w:sz w:val="20"/>
          <w:szCs w:val="20"/>
        </w:rPr>
        <w:t>Role: Developer/Sr. Developer</w:t>
      </w:r>
    </w:p>
    <w:p w14:paraId="5533B6B7" w14:textId="77777777" w:rsidR="002656AA" w:rsidRPr="002656AA" w:rsidRDefault="002656AA" w:rsidP="002656AA">
      <w:pPr>
        <w:spacing w:line="360" w:lineRule="auto"/>
        <w:rPr>
          <w:b/>
          <w:bCs/>
          <w:color w:val="4F6228"/>
          <w:sz w:val="20"/>
          <w:szCs w:val="20"/>
        </w:rPr>
      </w:pPr>
      <w:r w:rsidRPr="002656AA">
        <w:rPr>
          <w:b/>
          <w:bCs/>
          <w:color w:val="4F6228"/>
          <w:sz w:val="20"/>
          <w:szCs w:val="20"/>
        </w:rPr>
        <w:t>Company: Infosys Limited</w:t>
      </w:r>
    </w:p>
    <w:p w14:paraId="3BF560A6" w14:textId="77777777" w:rsidR="002656AA" w:rsidRPr="002656AA" w:rsidRDefault="002656AA" w:rsidP="002656AA">
      <w:pPr>
        <w:spacing w:line="360" w:lineRule="auto"/>
        <w:rPr>
          <w:rFonts w:eastAsia="Calibri"/>
          <w:sz w:val="20"/>
          <w:szCs w:val="20"/>
        </w:rPr>
      </w:pPr>
      <w:r w:rsidRPr="002656AA">
        <w:rPr>
          <w:rFonts w:eastAsia="Calibri"/>
          <w:sz w:val="20"/>
          <w:szCs w:val="20"/>
        </w:rPr>
        <w:lastRenderedPageBreak/>
        <w:t xml:space="preserve">Warner Music Group Corp (NYSE: WMG) is world leader in providing recorded music and music publishing services. Warner Music Group (WMG) became the only stand-alone music company to be publicly traded in the United States in May 2005. With its broad roster of new stars and legendary artists, Warner Music Group is home to a collection of the best-known record labels in the music industry including Asylum, Atlantic, Bad Boy, Cordless, East West, Elektra, Lava, Maverick, Nonesuch, Reprise, Rhino, Roadrunner, </w:t>
      </w:r>
      <w:proofErr w:type="spellStart"/>
      <w:r w:rsidRPr="002656AA">
        <w:rPr>
          <w:rFonts w:eastAsia="Calibri"/>
          <w:sz w:val="20"/>
          <w:szCs w:val="20"/>
        </w:rPr>
        <w:t>Rykodisc</w:t>
      </w:r>
      <w:proofErr w:type="spellEnd"/>
      <w:r w:rsidRPr="002656AA">
        <w:rPr>
          <w:rFonts w:eastAsia="Calibri"/>
          <w:sz w:val="20"/>
          <w:szCs w:val="20"/>
        </w:rPr>
        <w:t>, Sire, Warner Bros. and Word. Warner Music International, a leading company in national and international repertoire operates through numerous international affiliates and licensees in more than 50 countries. Warner Music Group also includes Warner/Chappell Music, one of the world's leading music publishers. Warner Music Group Corp had about USD 4 billion in revenues in FY06</w:t>
      </w:r>
    </w:p>
    <w:p w14:paraId="4F8995CC" w14:textId="77777777" w:rsidR="002656AA" w:rsidRPr="002656AA" w:rsidRDefault="002656AA" w:rsidP="002656AA">
      <w:pPr>
        <w:spacing w:line="360" w:lineRule="auto"/>
        <w:rPr>
          <w:rFonts w:eastAsia="Calibri"/>
          <w:b/>
          <w:sz w:val="20"/>
          <w:szCs w:val="20"/>
        </w:rPr>
      </w:pPr>
      <w:r w:rsidRPr="002656AA">
        <w:rPr>
          <w:rFonts w:eastAsia="Calibri"/>
          <w:b/>
          <w:sz w:val="20"/>
          <w:szCs w:val="20"/>
        </w:rPr>
        <w:t>Project Responsibilities:</w:t>
      </w:r>
    </w:p>
    <w:p w14:paraId="6C44969D" w14:textId="47F260E6" w:rsidR="002656AA" w:rsidRPr="002656AA" w:rsidRDefault="00C55C28" w:rsidP="002656AA">
      <w:pPr>
        <w:numPr>
          <w:ilvl w:val="0"/>
          <w:numId w:val="11"/>
        </w:numPr>
        <w:spacing w:line="360" w:lineRule="auto"/>
        <w:rPr>
          <w:rFonts w:eastAsia="Calibri"/>
          <w:sz w:val="20"/>
          <w:szCs w:val="20"/>
        </w:rPr>
      </w:pPr>
      <w:r w:rsidRPr="002656AA">
        <w:rPr>
          <w:rFonts w:eastAsia="Calibri"/>
          <w:sz w:val="20"/>
          <w:szCs w:val="20"/>
        </w:rPr>
        <w:t>Analysed</w:t>
      </w:r>
      <w:r w:rsidR="002656AA" w:rsidRPr="002656AA">
        <w:rPr>
          <w:rFonts w:eastAsia="Calibri"/>
          <w:sz w:val="20"/>
          <w:szCs w:val="20"/>
        </w:rPr>
        <w:t xml:space="preserve"> and documented Business Process Requirements given by the client.</w:t>
      </w:r>
    </w:p>
    <w:p w14:paraId="1E52E745"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Developed complex queries, stored procedures, functions, views etc. based on the business needs.</w:t>
      </w:r>
    </w:p>
    <w:p w14:paraId="6D7EFAA3"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Created, scheduled, and managed jobs using DBMS_JOBS.</w:t>
      </w:r>
    </w:p>
    <w:p w14:paraId="3B621E60"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Developed code to load sales files to database using External Tables concept.</w:t>
      </w:r>
    </w:p>
    <w:p w14:paraId="105821A5" w14:textId="13EDF0D3" w:rsidR="004C1354" w:rsidRPr="004C1354" w:rsidRDefault="002656AA" w:rsidP="004C1354">
      <w:pPr>
        <w:numPr>
          <w:ilvl w:val="0"/>
          <w:numId w:val="11"/>
        </w:numPr>
        <w:spacing w:line="360" w:lineRule="auto"/>
        <w:rPr>
          <w:rFonts w:eastAsia="Calibri"/>
          <w:sz w:val="20"/>
          <w:szCs w:val="20"/>
        </w:rPr>
      </w:pPr>
      <w:r w:rsidRPr="002656AA">
        <w:rPr>
          <w:rFonts w:eastAsia="Calibri"/>
          <w:sz w:val="20"/>
          <w:szCs w:val="20"/>
        </w:rPr>
        <w:t>Worked on automating of processes in the database and archiving of data.</w:t>
      </w:r>
    </w:p>
    <w:p w14:paraId="6F58ACD8"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Developed screens using Power Builder.</w:t>
      </w:r>
    </w:p>
    <w:p w14:paraId="37EBBB0D" w14:textId="77777777" w:rsidR="002656AA" w:rsidRPr="002656AA" w:rsidRDefault="002656AA" w:rsidP="002656AA">
      <w:pPr>
        <w:numPr>
          <w:ilvl w:val="0"/>
          <w:numId w:val="11"/>
        </w:numPr>
        <w:spacing w:line="360" w:lineRule="auto"/>
        <w:rPr>
          <w:rFonts w:eastAsia="Calibri"/>
          <w:sz w:val="20"/>
          <w:szCs w:val="20"/>
        </w:rPr>
      </w:pPr>
      <w:r w:rsidRPr="002656AA">
        <w:rPr>
          <w:rFonts w:eastAsia="Calibri"/>
          <w:sz w:val="20"/>
          <w:szCs w:val="20"/>
        </w:rPr>
        <w:t>Supported the users for any power builder issue.</w:t>
      </w:r>
    </w:p>
    <w:p w14:paraId="6973C0CE" w14:textId="77777777" w:rsidR="002656AA" w:rsidRPr="002656AA" w:rsidRDefault="002656AA" w:rsidP="002656AA">
      <w:pPr>
        <w:spacing w:line="360" w:lineRule="auto"/>
        <w:rPr>
          <w:b/>
          <w:bCs/>
          <w:color w:val="4F6228"/>
          <w:sz w:val="20"/>
          <w:szCs w:val="20"/>
        </w:rPr>
      </w:pPr>
    </w:p>
    <w:p w14:paraId="18B88BEF" w14:textId="77777777" w:rsidR="002656AA" w:rsidRPr="002656AA" w:rsidRDefault="002656AA" w:rsidP="002656AA">
      <w:pPr>
        <w:spacing w:line="360" w:lineRule="auto"/>
        <w:rPr>
          <w:b/>
          <w:bCs/>
          <w:color w:val="17365D"/>
          <w:sz w:val="20"/>
          <w:szCs w:val="20"/>
        </w:rPr>
      </w:pPr>
      <w:r w:rsidRPr="002656AA">
        <w:rPr>
          <w:b/>
          <w:bCs/>
          <w:color w:val="4F6228"/>
          <w:sz w:val="20"/>
          <w:szCs w:val="20"/>
        </w:rPr>
        <w:t>Client: Maxis Communications</w:t>
      </w:r>
      <w:r w:rsidRPr="002656AA">
        <w:rPr>
          <w:b/>
          <w:bCs/>
          <w:color w:val="17365D"/>
          <w:sz w:val="20"/>
          <w:szCs w:val="20"/>
        </w:rPr>
        <w:t xml:space="preserve">                 </w:t>
      </w:r>
      <w:r w:rsidRPr="002656AA">
        <w:rPr>
          <w:sz w:val="20"/>
          <w:szCs w:val="20"/>
        </w:rPr>
        <w:tab/>
      </w:r>
      <w:r w:rsidRPr="002656AA">
        <w:rPr>
          <w:sz w:val="20"/>
          <w:szCs w:val="20"/>
        </w:rPr>
        <w:tab/>
      </w:r>
      <w:r w:rsidRPr="002656AA">
        <w:rPr>
          <w:sz w:val="20"/>
          <w:szCs w:val="20"/>
        </w:rPr>
        <w:tab/>
      </w:r>
      <w:r w:rsidRPr="002656AA">
        <w:rPr>
          <w:b/>
          <w:bCs/>
          <w:color w:val="17365D"/>
          <w:sz w:val="20"/>
          <w:szCs w:val="20"/>
        </w:rPr>
        <w:t xml:space="preserve">                    </w:t>
      </w:r>
    </w:p>
    <w:p w14:paraId="7ADD1548" w14:textId="77777777" w:rsidR="002656AA" w:rsidRPr="002656AA" w:rsidRDefault="002656AA" w:rsidP="002656AA">
      <w:pPr>
        <w:spacing w:line="360" w:lineRule="auto"/>
        <w:rPr>
          <w:b/>
          <w:bCs/>
          <w:color w:val="4F6228"/>
          <w:sz w:val="20"/>
          <w:szCs w:val="20"/>
        </w:rPr>
      </w:pPr>
      <w:r w:rsidRPr="002656AA">
        <w:rPr>
          <w:b/>
          <w:bCs/>
          <w:color w:val="4F6228"/>
          <w:sz w:val="20"/>
          <w:szCs w:val="20"/>
        </w:rPr>
        <w:t>Project: Maxis</w:t>
      </w:r>
    </w:p>
    <w:p w14:paraId="0E86539C" w14:textId="77777777" w:rsidR="002656AA" w:rsidRPr="002656AA" w:rsidRDefault="002656AA" w:rsidP="002656AA">
      <w:pPr>
        <w:spacing w:line="360" w:lineRule="auto"/>
        <w:rPr>
          <w:b/>
          <w:bCs/>
          <w:color w:val="4F6228"/>
          <w:sz w:val="20"/>
          <w:szCs w:val="20"/>
        </w:rPr>
      </w:pPr>
      <w:r w:rsidRPr="002656AA">
        <w:rPr>
          <w:b/>
          <w:bCs/>
          <w:color w:val="4F6228"/>
          <w:sz w:val="20"/>
          <w:szCs w:val="20"/>
        </w:rPr>
        <w:t>Role: Developer</w:t>
      </w:r>
    </w:p>
    <w:p w14:paraId="5242433D" w14:textId="77777777" w:rsidR="002656AA" w:rsidRPr="002656AA" w:rsidRDefault="002656AA" w:rsidP="002656AA">
      <w:pPr>
        <w:spacing w:line="360" w:lineRule="auto"/>
        <w:rPr>
          <w:b/>
          <w:bCs/>
          <w:color w:val="4F6228"/>
          <w:sz w:val="20"/>
          <w:szCs w:val="20"/>
        </w:rPr>
      </w:pPr>
      <w:r w:rsidRPr="002656AA">
        <w:rPr>
          <w:b/>
          <w:bCs/>
          <w:color w:val="4F6228"/>
          <w:sz w:val="20"/>
          <w:szCs w:val="20"/>
        </w:rPr>
        <w:t>Company: Infosys Limited</w:t>
      </w:r>
    </w:p>
    <w:p w14:paraId="531A6482" w14:textId="77777777" w:rsidR="002656AA" w:rsidRPr="002656AA" w:rsidRDefault="002656AA" w:rsidP="002656AA">
      <w:pPr>
        <w:spacing w:line="360" w:lineRule="auto"/>
        <w:rPr>
          <w:rFonts w:eastAsia="Calibri"/>
          <w:sz w:val="20"/>
          <w:szCs w:val="20"/>
        </w:rPr>
      </w:pPr>
      <w:r w:rsidRPr="002656AA">
        <w:rPr>
          <w:rFonts w:eastAsia="Calibri"/>
          <w:sz w:val="20"/>
          <w:szCs w:val="20"/>
        </w:rPr>
        <w:t>Maxis Communications is a Malaysian mobile network operator headquartered at Kuala Lumpur, Malaysia. It was started in the year 1993. Majority of the products offered by Maxis are in Wireless technologies and few in satellite communications. This project is transitioned from IBM in 2012.</w:t>
      </w:r>
    </w:p>
    <w:p w14:paraId="368EB7E7" w14:textId="77777777" w:rsidR="002656AA" w:rsidRPr="002656AA" w:rsidRDefault="002656AA" w:rsidP="002656AA">
      <w:pPr>
        <w:spacing w:line="360" w:lineRule="auto"/>
        <w:rPr>
          <w:rFonts w:eastAsia="Calibri"/>
          <w:b/>
          <w:sz w:val="20"/>
          <w:szCs w:val="20"/>
        </w:rPr>
      </w:pPr>
      <w:r w:rsidRPr="002656AA">
        <w:rPr>
          <w:rFonts w:eastAsia="Calibri"/>
          <w:b/>
          <w:sz w:val="20"/>
          <w:szCs w:val="20"/>
        </w:rPr>
        <w:t>Project Responsibilities:</w:t>
      </w:r>
    </w:p>
    <w:p w14:paraId="1C31E93E"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Involved in transition activities like attending trainings from IBM, handing over work form client and IBM.</w:t>
      </w:r>
    </w:p>
    <w:p w14:paraId="41CDBE93"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Prepared understanding documents and Application documents and got it approved by the client.</w:t>
      </w:r>
    </w:p>
    <w:p w14:paraId="0D14D915" w14:textId="264735A7" w:rsid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After transition worked on enhancements</w:t>
      </w:r>
      <w:r w:rsidR="00107CF1">
        <w:rPr>
          <w:rFonts w:eastAsia="Calibri"/>
          <w:sz w:val="20"/>
          <w:szCs w:val="20"/>
        </w:rPr>
        <w:t xml:space="preserve"> using PLSQL and UNIX</w:t>
      </w:r>
      <w:r w:rsidRPr="002656AA">
        <w:rPr>
          <w:rFonts w:eastAsia="Calibri"/>
          <w:sz w:val="20"/>
          <w:szCs w:val="20"/>
        </w:rPr>
        <w:t>.</w:t>
      </w:r>
    </w:p>
    <w:p w14:paraId="69AF5284" w14:textId="63C98B24" w:rsidR="00107CF1" w:rsidRPr="002656AA" w:rsidRDefault="00107CF1" w:rsidP="002656AA">
      <w:pPr>
        <w:numPr>
          <w:ilvl w:val="0"/>
          <w:numId w:val="11"/>
        </w:numPr>
        <w:tabs>
          <w:tab w:val="num" w:pos="720"/>
        </w:tabs>
        <w:spacing w:line="360" w:lineRule="auto"/>
        <w:rPr>
          <w:rFonts w:eastAsia="Calibri"/>
          <w:sz w:val="20"/>
          <w:szCs w:val="20"/>
        </w:rPr>
      </w:pPr>
      <w:r>
        <w:rPr>
          <w:rFonts w:eastAsia="Calibri"/>
          <w:sz w:val="20"/>
          <w:szCs w:val="20"/>
        </w:rPr>
        <w:t>Developed shell script programs to read files.</w:t>
      </w:r>
    </w:p>
    <w:p w14:paraId="73D8BFA3"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Trained new team members who were hired for the project.</w:t>
      </w:r>
    </w:p>
    <w:p w14:paraId="5D3CB537" w14:textId="77777777" w:rsidR="002656AA" w:rsidRPr="002656AA" w:rsidRDefault="002656AA" w:rsidP="002656AA">
      <w:pPr>
        <w:spacing w:line="360" w:lineRule="auto"/>
        <w:rPr>
          <w:b/>
          <w:bCs/>
          <w:color w:val="4F6228"/>
          <w:sz w:val="20"/>
          <w:szCs w:val="20"/>
        </w:rPr>
      </w:pPr>
    </w:p>
    <w:p w14:paraId="7D00F97C" w14:textId="66A80956" w:rsidR="002656AA" w:rsidRPr="002656AA" w:rsidRDefault="00787964" w:rsidP="002656AA">
      <w:pPr>
        <w:spacing w:line="360" w:lineRule="auto"/>
        <w:rPr>
          <w:b/>
          <w:bCs/>
          <w:color w:val="4F6228"/>
          <w:sz w:val="20"/>
          <w:szCs w:val="20"/>
        </w:rPr>
      </w:pPr>
      <w:r>
        <w:rPr>
          <w:b/>
          <w:bCs/>
          <w:color w:val="4F6228"/>
          <w:sz w:val="20"/>
          <w:szCs w:val="20"/>
        </w:rPr>
        <w:t>Client: APCPDCL</w:t>
      </w:r>
      <w:r w:rsidR="002656AA" w:rsidRPr="002656AA">
        <w:rPr>
          <w:b/>
          <w:bCs/>
          <w:color w:val="4F6228"/>
          <w:sz w:val="20"/>
          <w:szCs w:val="20"/>
        </w:rPr>
        <w:tab/>
      </w:r>
      <w:r w:rsidR="002656AA" w:rsidRPr="002656AA">
        <w:rPr>
          <w:b/>
          <w:bCs/>
          <w:color w:val="4F6228"/>
          <w:sz w:val="20"/>
          <w:szCs w:val="20"/>
        </w:rPr>
        <w:tab/>
      </w:r>
      <w:r w:rsidR="002656AA" w:rsidRPr="002656AA">
        <w:rPr>
          <w:b/>
          <w:bCs/>
          <w:color w:val="4F6228"/>
          <w:sz w:val="20"/>
          <w:szCs w:val="20"/>
        </w:rPr>
        <w:tab/>
        <w:t xml:space="preserve">                    </w:t>
      </w:r>
    </w:p>
    <w:p w14:paraId="29700994" w14:textId="77777777" w:rsidR="002656AA" w:rsidRPr="002656AA" w:rsidRDefault="002656AA" w:rsidP="002656AA">
      <w:pPr>
        <w:spacing w:line="360" w:lineRule="auto"/>
        <w:rPr>
          <w:b/>
          <w:bCs/>
          <w:color w:val="4F6228"/>
          <w:sz w:val="20"/>
          <w:szCs w:val="20"/>
        </w:rPr>
      </w:pPr>
      <w:r w:rsidRPr="002656AA">
        <w:rPr>
          <w:b/>
          <w:bCs/>
          <w:color w:val="4F6228"/>
          <w:sz w:val="20"/>
          <w:szCs w:val="20"/>
        </w:rPr>
        <w:t>Project: Master Data Management System (MDMS)</w:t>
      </w:r>
    </w:p>
    <w:p w14:paraId="4A2C2C3C" w14:textId="77777777" w:rsidR="002656AA" w:rsidRPr="002656AA" w:rsidRDefault="002656AA" w:rsidP="002656AA">
      <w:pPr>
        <w:spacing w:line="360" w:lineRule="auto"/>
        <w:rPr>
          <w:b/>
          <w:bCs/>
          <w:color w:val="4F6228"/>
          <w:sz w:val="20"/>
          <w:szCs w:val="20"/>
        </w:rPr>
      </w:pPr>
      <w:r w:rsidRPr="002656AA">
        <w:rPr>
          <w:b/>
          <w:bCs/>
          <w:color w:val="4F6228"/>
          <w:sz w:val="20"/>
          <w:szCs w:val="20"/>
        </w:rPr>
        <w:t>Role: Developer</w:t>
      </w:r>
    </w:p>
    <w:p w14:paraId="1BA9DFDA" w14:textId="77777777" w:rsidR="002656AA" w:rsidRPr="002656AA" w:rsidRDefault="002656AA" w:rsidP="002656AA">
      <w:pPr>
        <w:spacing w:line="360" w:lineRule="auto"/>
        <w:rPr>
          <w:b/>
          <w:bCs/>
          <w:color w:val="4F6228"/>
          <w:sz w:val="20"/>
          <w:szCs w:val="20"/>
        </w:rPr>
      </w:pPr>
      <w:r w:rsidRPr="002656AA">
        <w:rPr>
          <w:b/>
          <w:bCs/>
          <w:color w:val="4F6228"/>
          <w:sz w:val="20"/>
          <w:szCs w:val="20"/>
        </w:rPr>
        <w:t xml:space="preserve">Company: </w:t>
      </w:r>
      <w:proofErr w:type="spellStart"/>
      <w:r w:rsidRPr="002656AA">
        <w:rPr>
          <w:b/>
          <w:bCs/>
          <w:color w:val="4F6228"/>
          <w:sz w:val="20"/>
          <w:szCs w:val="20"/>
        </w:rPr>
        <w:t>Analogics</w:t>
      </w:r>
      <w:proofErr w:type="spellEnd"/>
      <w:r w:rsidRPr="002656AA">
        <w:rPr>
          <w:b/>
          <w:bCs/>
          <w:color w:val="4F6228"/>
          <w:sz w:val="20"/>
          <w:szCs w:val="20"/>
        </w:rPr>
        <w:t xml:space="preserve"> Tech India Ltd</w:t>
      </w:r>
    </w:p>
    <w:p w14:paraId="5EFD70CE"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w:bCs/>
          <w:noProof/>
          <w:color w:val="000000"/>
          <w:sz w:val="20"/>
          <w:szCs w:val="20"/>
        </w:rPr>
        <w:t xml:space="preserve">MDMS is Master Data Management System developing by Analogics, related to managing of data coming from electricity meters deployed at various places in India. Input for this process comes from CAMR’s deployed along with meters.. The data from CAMR’ comes in XML files format through GPRS.This process is called MDA( Meter Data Acquisition). The data in XML files will be processed and using XMLUploader tool which is designed by Analogics, data will be loaded into the database. This raw data will be processed according to the user requirements and will be loaded in processed tables. Processed data is the input for monthly billing,daily billing and energy audit processes. </w:t>
      </w:r>
    </w:p>
    <w:p w14:paraId="3BDD7B08"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w:bCs/>
          <w:noProof/>
          <w:color w:val="000000"/>
          <w:sz w:val="20"/>
          <w:szCs w:val="20"/>
        </w:rPr>
        <w:t>Alarms will be generated based on low and high consumption of energy, load etc., to alert the utility people on the usage of power.</w:t>
      </w:r>
    </w:p>
    <w:p w14:paraId="3AC5C6D6" w14:textId="77777777" w:rsidR="002656AA" w:rsidRPr="002656AA" w:rsidRDefault="002656AA" w:rsidP="002656AA">
      <w:pPr>
        <w:pStyle w:val="BodyTextFirstIndent2"/>
        <w:tabs>
          <w:tab w:val="num" w:pos="720"/>
        </w:tabs>
        <w:ind w:left="0" w:firstLine="0"/>
        <w:rPr>
          <w:rFonts w:eastAsia="Arial Unicode MS"/>
          <w:sz w:val="20"/>
          <w:szCs w:val="20"/>
        </w:rPr>
      </w:pPr>
      <w:r w:rsidRPr="002656AA">
        <w:rPr>
          <w:rFonts w:eastAsia="Arial"/>
          <w:bCs/>
          <w:noProof/>
          <w:color w:val="000000"/>
          <w:sz w:val="20"/>
          <w:szCs w:val="20"/>
        </w:rPr>
        <w:t xml:space="preserve">Intially the project was started with Microsoft SQL Server as database. Later management has  decided to migrate from MSSQL Server to Oracle. So, worked on both SQL server and Oracle databases.   </w:t>
      </w:r>
    </w:p>
    <w:p w14:paraId="5069CCEB" w14:textId="77777777" w:rsidR="002656AA" w:rsidRPr="002656AA" w:rsidRDefault="002656AA" w:rsidP="002656AA">
      <w:pPr>
        <w:jc w:val="both"/>
        <w:rPr>
          <w:rFonts w:eastAsia="Arial Unicode MS"/>
          <w:b/>
          <w:sz w:val="20"/>
          <w:szCs w:val="20"/>
          <w:u w:val="single"/>
        </w:rPr>
      </w:pPr>
    </w:p>
    <w:p w14:paraId="11427C58" w14:textId="577B0E4B" w:rsidR="002656AA" w:rsidRPr="002656AA" w:rsidRDefault="002656AA" w:rsidP="00787964">
      <w:pPr>
        <w:tabs>
          <w:tab w:val="num" w:pos="720"/>
        </w:tabs>
        <w:spacing w:line="360" w:lineRule="auto"/>
        <w:rPr>
          <w:rFonts w:eastAsia="Arial Unicode MS"/>
          <w:b/>
          <w:sz w:val="20"/>
          <w:szCs w:val="20"/>
          <w:u w:val="single"/>
        </w:rPr>
      </w:pPr>
      <w:r w:rsidRPr="002656AA">
        <w:rPr>
          <w:rFonts w:eastAsia="Calibri"/>
          <w:b/>
          <w:sz w:val="20"/>
          <w:szCs w:val="20"/>
        </w:rPr>
        <w:t>Project Responsibilities:</w:t>
      </w:r>
    </w:p>
    <w:p w14:paraId="3A0B9421" w14:textId="22846D35" w:rsidR="00990735" w:rsidRDefault="00990735" w:rsidP="004C1354">
      <w:pPr>
        <w:numPr>
          <w:ilvl w:val="0"/>
          <w:numId w:val="11"/>
        </w:numPr>
        <w:tabs>
          <w:tab w:val="num" w:pos="720"/>
        </w:tabs>
        <w:spacing w:line="360" w:lineRule="auto"/>
        <w:rPr>
          <w:rFonts w:eastAsia="Calibri"/>
          <w:sz w:val="20"/>
          <w:szCs w:val="20"/>
        </w:rPr>
      </w:pPr>
      <w:r>
        <w:rPr>
          <w:rFonts w:eastAsia="Calibri"/>
          <w:sz w:val="20"/>
          <w:szCs w:val="20"/>
        </w:rPr>
        <w:lastRenderedPageBreak/>
        <w:t>Participated in database design in oracle while migrating from SQL server.</w:t>
      </w:r>
    </w:p>
    <w:p w14:paraId="7044878B" w14:textId="061E43FF" w:rsidR="004C1354" w:rsidRPr="00990735" w:rsidRDefault="00990735" w:rsidP="00791929">
      <w:pPr>
        <w:numPr>
          <w:ilvl w:val="0"/>
          <w:numId w:val="11"/>
        </w:numPr>
        <w:tabs>
          <w:tab w:val="num" w:pos="720"/>
        </w:tabs>
        <w:spacing w:line="360" w:lineRule="auto"/>
        <w:rPr>
          <w:rFonts w:eastAsia="Calibri"/>
          <w:sz w:val="20"/>
          <w:szCs w:val="20"/>
        </w:rPr>
      </w:pPr>
      <w:r w:rsidRPr="00990735">
        <w:rPr>
          <w:rFonts w:eastAsia="Calibri"/>
          <w:sz w:val="20"/>
          <w:szCs w:val="20"/>
        </w:rPr>
        <w:t xml:space="preserve">Provided database designs and </w:t>
      </w:r>
      <w:r w:rsidR="002656AA" w:rsidRPr="00990735">
        <w:rPr>
          <w:rFonts w:eastAsia="Calibri"/>
          <w:sz w:val="20"/>
          <w:szCs w:val="20"/>
        </w:rPr>
        <w:t>complete database support includin</w:t>
      </w:r>
      <w:r w:rsidR="004C1354" w:rsidRPr="00990735">
        <w:rPr>
          <w:rFonts w:eastAsia="Calibri"/>
          <w:sz w:val="20"/>
          <w:szCs w:val="20"/>
        </w:rPr>
        <w:t xml:space="preserve">g import and export of database </w:t>
      </w:r>
    </w:p>
    <w:p w14:paraId="723BB6FB" w14:textId="53312893" w:rsidR="002656AA" w:rsidRPr="002656AA" w:rsidRDefault="0071291E" w:rsidP="002656AA">
      <w:pPr>
        <w:numPr>
          <w:ilvl w:val="0"/>
          <w:numId w:val="11"/>
        </w:numPr>
        <w:tabs>
          <w:tab w:val="num" w:pos="0"/>
          <w:tab w:val="num" w:pos="720"/>
        </w:tabs>
        <w:spacing w:line="360" w:lineRule="auto"/>
        <w:rPr>
          <w:rFonts w:eastAsia="Calibri"/>
          <w:sz w:val="20"/>
          <w:szCs w:val="20"/>
        </w:rPr>
      </w:pPr>
      <w:r w:rsidRPr="002656AA">
        <w:rPr>
          <w:rFonts w:eastAsia="Calibri"/>
          <w:sz w:val="20"/>
          <w:szCs w:val="20"/>
        </w:rPr>
        <w:t>Analysing</w:t>
      </w:r>
      <w:r w:rsidR="002656AA" w:rsidRPr="002656AA">
        <w:rPr>
          <w:rFonts w:eastAsia="Calibri"/>
          <w:sz w:val="20"/>
          <w:szCs w:val="20"/>
        </w:rPr>
        <w:t xml:space="preserve"> requirements and designing solution</w:t>
      </w:r>
    </w:p>
    <w:p w14:paraId="77E7A4C1"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Has given stored procedures for complicated reports.</w:t>
      </w:r>
    </w:p>
    <w:p w14:paraId="0CA87DC6" w14:textId="77777777" w:rsidR="002656AA" w:rsidRPr="002656AA" w:rsidRDefault="002656AA" w:rsidP="002656AA">
      <w:pPr>
        <w:numPr>
          <w:ilvl w:val="0"/>
          <w:numId w:val="11"/>
        </w:numPr>
        <w:tabs>
          <w:tab w:val="num" w:pos="0"/>
          <w:tab w:val="num" w:pos="720"/>
        </w:tabs>
        <w:spacing w:line="360" w:lineRule="auto"/>
        <w:rPr>
          <w:rFonts w:eastAsia="Calibri"/>
          <w:sz w:val="20"/>
          <w:szCs w:val="20"/>
        </w:rPr>
      </w:pPr>
      <w:r w:rsidRPr="002656AA">
        <w:rPr>
          <w:rFonts w:eastAsia="Calibri"/>
          <w:sz w:val="20"/>
          <w:szCs w:val="20"/>
        </w:rPr>
        <w:t>Converted T-SQL procedures to Oracle Procedures</w:t>
      </w:r>
    </w:p>
    <w:p w14:paraId="36EDB992" w14:textId="77777777" w:rsidR="002656AA" w:rsidRPr="002656AA" w:rsidRDefault="002656AA" w:rsidP="002656AA">
      <w:pPr>
        <w:numPr>
          <w:ilvl w:val="0"/>
          <w:numId w:val="11"/>
        </w:numPr>
        <w:tabs>
          <w:tab w:val="num" w:pos="0"/>
          <w:tab w:val="num" w:pos="720"/>
        </w:tabs>
        <w:spacing w:line="360" w:lineRule="auto"/>
        <w:rPr>
          <w:rFonts w:eastAsia="Calibri"/>
          <w:sz w:val="20"/>
          <w:szCs w:val="20"/>
        </w:rPr>
      </w:pPr>
      <w:r w:rsidRPr="002656AA">
        <w:rPr>
          <w:rFonts w:eastAsia="Calibri"/>
          <w:sz w:val="20"/>
          <w:szCs w:val="20"/>
        </w:rPr>
        <w:t>Has given queries to front end developers based on their requirement</w:t>
      </w:r>
    </w:p>
    <w:p w14:paraId="58F4E90F" w14:textId="77777777" w:rsidR="002656AA" w:rsidRPr="002656AA" w:rsidRDefault="002656AA" w:rsidP="002656AA">
      <w:pPr>
        <w:numPr>
          <w:ilvl w:val="0"/>
          <w:numId w:val="11"/>
        </w:numPr>
        <w:tabs>
          <w:tab w:val="num" w:pos="0"/>
          <w:tab w:val="num" w:pos="720"/>
        </w:tabs>
        <w:spacing w:line="360" w:lineRule="auto"/>
        <w:rPr>
          <w:rFonts w:eastAsia="Calibri"/>
          <w:sz w:val="20"/>
          <w:szCs w:val="20"/>
        </w:rPr>
      </w:pPr>
      <w:r w:rsidRPr="002656AA">
        <w:rPr>
          <w:rFonts w:eastAsia="Calibri"/>
          <w:sz w:val="20"/>
          <w:szCs w:val="20"/>
        </w:rPr>
        <w:t>Leading team of 3 members</w:t>
      </w:r>
    </w:p>
    <w:p w14:paraId="469DC82E" w14:textId="77777777" w:rsidR="002656AA" w:rsidRPr="002656AA" w:rsidRDefault="002656AA" w:rsidP="002656AA">
      <w:pPr>
        <w:spacing w:line="360" w:lineRule="auto"/>
        <w:rPr>
          <w:b/>
          <w:bCs/>
          <w:color w:val="4F6228"/>
          <w:sz w:val="20"/>
          <w:szCs w:val="20"/>
        </w:rPr>
      </w:pPr>
      <w:r w:rsidRPr="002656AA">
        <w:rPr>
          <w:b/>
          <w:bCs/>
          <w:color w:val="4F6228"/>
          <w:sz w:val="20"/>
          <w:szCs w:val="20"/>
        </w:rPr>
        <w:t>Client: Hewlett Packard</w:t>
      </w:r>
      <w:r w:rsidRPr="002656AA">
        <w:rPr>
          <w:b/>
          <w:bCs/>
          <w:color w:val="4F6228"/>
          <w:sz w:val="20"/>
          <w:szCs w:val="20"/>
        </w:rPr>
        <w:tab/>
      </w:r>
      <w:r w:rsidRPr="002656AA">
        <w:rPr>
          <w:b/>
          <w:bCs/>
          <w:color w:val="4F6228"/>
          <w:sz w:val="20"/>
          <w:szCs w:val="20"/>
        </w:rPr>
        <w:tab/>
      </w:r>
      <w:r w:rsidRPr="002656AA">
        <w:rPr>
          <w:b/>
          <w:bCs/>
          <w:color w:val="4F6228"/>
          <w:sz w:val="20"/>
          <w:szCs w:val="20"/>
        </w:rPr>
        <w:tab/>
        <w:t xml:space="preserve">                    </w:t>
      </w:r>
    </w:p>
    <w:p w14:paraId="2E155D7C" w14:textId="77777777" w:rsidR="002656AA" w:rsidRPr="002656AA" w:rsidRDefault="002656AA" w:rsidP="002656AA">
      <w:pPr>
        <w:spacing w:line="360" w:lineRule="auto"/>
        <w:rPr>
          <w:b/>
          <w:bCs/>
          <w:color w:val="4F6228"/>
          <w:sz w:val="20"/>
          <w:szCs w:val="20"/>
        </w:rPr>
      </w:pPr>
      <w:r w:rsidRPr="002656AA">
        <w:rPr>
          <w:b/>
          <w:bCs/>
          <w:color w:val="4F6228"/>
          <w:sz w:val="20"/>
          <w:szCs w:val="20"/>
        </w:rPr>
        <w:t>Project: GNOC MCSP OTA</w:t>
      </w:r>
    </w:p>
    <w:p w14:paraId="04B0308C" w14:textId="77777777" w:rsidR="002656AA" w:rsidRPr="002656AA" w:rsidRDefault="002656AA" w:rsidP="002656AA">
      <w:pPr>
        <w:spacing w:line="360" w:lineRule="auto"/>
        <w:rPr>
          <w:b/>
          <w:bCs/>
          <w:color w:val="4F6228"/>
          <w:sz w:val="20"/>
          <w:szCs w:val="20"/>
        </w:rPr>
      </w:pPr>
      <w:r w:rsidRPr="002656AA">
        <w:rPr>
          <w:b/>
          <w:bCs/>
          <w:color w:val="4F6228"/>
          <w:sz w:val="20"/>
          <w:szCs w:val="20"/>
        </w:rPr>
        <w:t>Role: Developer</w:t>
      </w:r>
    </w:p>
    <w:p w14:paraId="76431DCF" w14:textId="77777777" w:rsidR="002656AA" w:rsidRPr="002656AA" w:rsidRDefault="002656AA" w:rsidP="002656AA">
      <w:pPr>
        <w:spacing w:line="360" w:lineRule="auto"/>
        <w:rPr>
          <w:rFonts w:eastAsia="Arial Unicode MS"/>
          <w:b/>
          <w:sz w:val="20"/>
          <w:szCs w:val="20"/>
        </w:rPr>
      </w:pPr>
      <w:r w:rsidRPr="002656AA">
        <w:rPr>
          <w:b/>
          <w:bCs/>
          <w:color w:val="4F6228"/>
          <w:sz w:val="20"/>
          <w:szCs w:val="20"/>
        </w:rPr>
        <w:t xml:space="preserve">Company: </w:t>
      </w:r>
      <w:proofErr w:type="spellStart"/>
      <w:r w:rsidRPr="002656AA">
        <w:rPr>
          <w:b/>
          <w:bCs/>
          <w:color w:val="4F6228"/>
          <w:sz w:val="20"/>
          <w:szCs w:val="20"/>
        </w:rPr>
        <w:t>Mphasis</w:t>
      </w:r>
      <w:proofErr w:type="spellEnd"/>
      <w:r w:rsidRPr="002656AA">
        <w:rPr>
          <w:b/>
          <w:bCs/>
          <w:color w:val="4F6228"/>
          <w:sz w:val="20"/>
          <w:szCs w:val="20"/>
        </w:rPr>
        <w:t xml:space="preserve"> an HP Company</w:t>
      </w:r>
    </w:p>
    <w:p w14:paraId="07DB7BD3"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w:bCs/>
          <w:noProof/>
          <w:color w:val="000000"/>
          <w:sz w:val="20"/>
          <w:szCs w:val="20"/>
        </w:rPr>
        <w:t xml:space="preserve">GNOC MCSP OTA is global networking system managed by Hewlett Packard(HP) in USA, which provides excellent service to the custromers. </w:t>
      </w:r>
    </w:p>
    <w:p w14:paraId="0A29F73E"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w:bCs/>
          <w:noProof/>
          <w:color w:val="000000"/>
          <w:sz w:val="20"/>
          <w:szCs w:val="20"/>
        </w:rPr>
        <w:t xml:space="preserve"> Details of  all the devices installed over the country will be maintained in the Oracle database. When a new circuit is installed or new devices are installed those details has to be uploaded into the database.</w:t>
      </w:r>
    </w:p>
    <w:p w14:paraId="06FEB1BC"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w:bCs/>
          <w:noProof/>
          <w:color w:val="000000"/>
          <w:sz w:val="20"/>
          <w:szCs w:val="20"/>
        </w:rPr>
        <w:t xml:space="preserve">Initially when the project started, the process of loading devices details into database is  manual process. After that we have automated the process by writing automation tool which requires very little human attention. Has given stored procedures for automation process. </w:t>
      </w:r>
    </w:p>
    <w:p w14:paraId="73F53337"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w:bCs/>
          <w:noProof/>
          <w:color w:val="000000"/>
          <w:sz w:val="20"/>
          <w:szCs w:val="20"/>
        </w:rPr>
        <w:t>Interacted with onsite team who provides the details of deveices to be loaded into database, to understand the requirements. Has done unit testing on the tool using sample data. After implenting the automation tool also has involved in enhancement process of the tool.</w:t>
      </w:r>
    </w:p>
    <w:p w14:paraId="34C474EF" w14:textId="26E03C39" w:rsidR="002656AA" w:rsidRPr="002656AA" w:rsidRDefault="002656AA" w:rsidP="00787964">
      <w:pPr>
        <w:pStyle w:val="BodyTextFirstIndent2"/>
        <w:tabs>
          <w:tab w:val="num" w:pos="720"/>
        </w:tabs>
        <w:ind w:left="0" w:firstLine="0"/>
        <w:rPr>
          <w:rFonts w:eastAsia="Calibri"/>
          <w:b/>
          <w:sz w:val="20"/>
          <w:szCs w:val="20"/>
        </w:rPr>
      </w:pPr>
      <w:r w:rsidRPr="002656AA">
        <w:rPr>
          <w:rFonts w:eastAsia="Arial"/>
          <w:bCs/>
          <w:noProof/>
          <w:color w:val="000000"/>
          <w:sz w:val="20"/>
          <w:szCs w:val="20"/>
        </w:rPr>
        <w:t>The automation tool plays a crucial role in the business process and any minor problem in the loading of devices leads to mismapping of network ,circuits of devices which affects complete business.</w:t>
      </w:r>
    </w:p>
    <w:p w14:paraId="6FC6BCE7" w14:textId="77777777" w:rsidR="002656AA" w:rsidRPr="002656AA" w:rsidRDefault="002656AA" w:rsidP="002656AA">
      <w:pPr>
        <w:spacing w:line="360" w:lineRule="auto"/>
        <w:rPr>
          <w:rFonts w:eastAsia="Calibri"/>
          <w:b/>
          <w:sz w:val="20"/>
          <w:szCs w:val="20"/>
        </w:rPr>
      </w:pPr>
    </w:p>
    <w:p w14:paraId="3649E015" w14:textId="77777777" w:rsidR="002656AA" w:rsidRPr="002656AA" w:rsidRDefault="002656AA" w:rsidP="002656AA">
      <w:pPr>
        <w:spacing w:line="360" w:lineRule="auto"/>
        <w:rPr>
          <w:rFonts w:eastAsia="Calibri"/>
          <w:b/>
          <w:sz w:val="20"/>
          <w:szCs w:val="20"/>
        </w:rPr>
      </w:pPr>
      <w:r w:rsidRPr="002656AA">
        <w:rPr>
          <w:rFonts w:eastAsia="Calibri"/>
          <w:b/>
          <w:sz w:val="20"/>
          <w:szCs w:val="20"/>
        </w:rPr>
        <w:t>Project Responsibilities:</w:t>
      </w:r>
    </w:p>
    <w:p w14:paraId="4B264A56"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Implemented PL/SQL queries, triggers and Stored Procedures as per the design and development related requirements of the project.</w:t>
      </w:r>
    </w:p>
    <w:p w14:paraId="16FEB4BD"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Has given Daily, Weekly, Monthly reports based on the requirement criteria</w:t>
      </w:r>
    </w:p>
    <w:p w14:paraId="446874ED"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Modified, developed the PL/SQL code to develop new enhancements.</w:t>
      </w:r>
    </w:p>
    <w:p w14:paraId="765A7FC3"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Has given SQL queries to Offshore Team based on their requirement.</w:t>
      </w:r>
    </w:p>
    <w:p w14:paraId="08E4499D"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Responsible for the fixation of the errors in data before loading the device details into database by using SQL queries with reference to the standard document.</w:t>
      </w:r>
    </w:p>
    <w:p w14:paraId="38E8C38F" w14:textId="77777777" w:rsidR="002656AA" w:rsidRPr="002656AA" w:rsidRDefault="002656AA" w:rsidP="002656AA">
      <w:pPr>
        <w:jc w:val="both"/>
        <w:rPr>
          <w:rFonts w:eastAsia="Arial Unicode MS"/>
          <w:sz w:val="20"/>
          <w:szCs w:val="20"/>
        </w:rPr>
      </w:pPr>
    </w:p>
    <w:p w14:paraId="54A30F47" w14:textId="77777777" w:rsidR="002656AA" w:rsidRPr="002656AA" w:rsidRDefault="002656AA" w:rsidP="002656AA">
      <w:pPr>
        <w:spacing w:line="360" w:lineRule="auto"/>
        <w:rPr>
          <w:b/>
          <w:bCs/>
          <w:color w:val="4F6228"/>
          <w:sz w:val="20"/>
          <w:szCs w:val="20"/>
        </w:rPr>
      </w:pPr>
      <w:r w:rsidRPr="002656AA">
        <w:rPr>
          <w:b/>
          <w:bCs/>
          <w:color w:val="4F6228"/>
          <w:sz w:val="20"/>
          <w:szCs w:val="20"/>
        </w:rPr>
        <w:t>Client: OPTUS Communications</w:t>
      </w:r>
      <w:r w:rsidRPr="002656AA">
        <w:rPr>
          <w:b/>
          <w:bCs/>
          <w:color w:val="4F6228"/>
          <w:sz w:val="20"/>
          <w:szCs w:val="20"/>
        </w:rPr>
        <w:tab/>
      </w:r>
      <w:r w:rsidRPr="002656AA">
        <w:rPr>
          <w:b/>
          <w:bCs/>
          <w:color w:val="4F6228"/>
          <w:sz w:val="20"/>
          <w:szCs w:val="20"/>
        </w:rPr>
        <w:tab/>
      </w:r>
      <w:r w:rsidRPr="002656AA">
        <w:rPr>
          <w:b/>
          <w:bCs/>
          <w:color w:val="4F6228"/>
          <w:sz w:val="20"/>
          <w:szCs w:val="20"/>
        </w:rPr>
        <w:tab/>
        <w:t xml:space="preserve">                    </w:t>
      </w:r>
    </w:p>
    <w:p w14:paraId="0E8DF7D4" w14:textId="77777777" w:rsidR="002656AA" w:rsidRPr="002656AA" w:rsidRDefault="002656AA" w:rsidP="002656AA">
      <w:pPr>
        <w:spacing w:line="360" w:lineRule="auto"/>
        <w:rPr>
          <w:b/>
          <w:bCs/>
          <w:color w:val="4F6228"/>
          <w:sz w:val="20"/>
          <w:szCs w:val="20"/>
        </w:rPr>
      </w:pPr>
      <w:r w:rsidRPr="002656AA">
        <w:rPr>
          <w:b/>
          <w:bCs/>
          <w:color w:val="4F6228"/>
          <w:sz w:val="20"/>
          <w:szCs w:val="20"/>
        </w:rPr>
        <w:t>Project: OPTUS</w:t>
      </w:r>
    </w:p>
    <w:p w14:paraId="77693C1B" w14:textId="77777777" w:rsidR="002656AA" w:rsidRPr="002656AA" w:rsidRDefault="002656AA" w:rsidP="002656AA">
      <w:pPr>
        <w:spacing w:line="360" w:lineRule="auto"/>
        <w:rPr>
          <w:b/>
          <w:bCs/>
          <w:color w:val="4F6228"/>
          <w:sz w:val="20"/>
          <w:szCs w:val="20"/>
        </w:rPr>
      </w:pPr>
      <w:r w:rsidRPr="002656AA">
        <w:rPr>
          <w:b/>
          <w:bCs/>
          <w:color w:val="4F6228"/>
          <w:sz w:val="20"/>
          <w:szCs w:val="20"/>
        </w:rPr>
        <w:t>Role: Developer</w:t>
      </w:r>
    </w:p>
    <w:p w14:paraId="1B33CB93" w14:textId="77777777" w:rsidR="002656AA" w:rsidRPr="002656AA" w:rsidRDefault="002656AA" w:rsidP="002656AA">
      <w:pPr>
        <w:spacing w:line="360" w:lineRule="auto"/>
        <w:rPr>
          <w:b/>
          <w:bCs/>
          <w:color w:val="4F6228"/>
          <w:sz w:val="20"/>
          <w:szCs w:val="20"/>
        </w:rPr>
      </w:pPr>
      <w:r w:rsidRPr="002656AA">
        <w:rPr>
          <w:b/>
          <w:bCs/>
          <w:color w:val="4F6228"/>
          <w:sz w:val="20"/>
          <w:szCs w:val="20"/>
        </w:rPr>
        <w:t xml:space="preserve">Company: </w:t>
      </w:r>
      <w:proofErr w:type="spellStart"/>
      <w:r w:rsidRPr="002656AA">
        <w:rPr>
          <w:b/>
          <w:bCs/>
          <w:color w:val="4F6228"/>
          <w:sz w:val="20"/>
          <w:szCs w:val="20"/>
        </w:rPr>
        <w:t>Mphasis</w:t>
      </w:r>
      <w:proofErr w:type="spellEnd"/>
      <w:r w:rsidRPr="002656AA">
        <w:rPr>
          <w:b/>
          <w:bCs/>
          <w:color w:val="4F6228"/>
          <w:sz w:val="20"/>
          <w:szCs w:val="20"/>
        </w:rPr>
        <w:t xml:space="preserve"> an HP Company</w:t>
      </w:r>
    </w:p>
    <w:p w14:paraId="2D15924E" w14:textId="77777777" w:rsidR="002656AA" w:rsidRPr="002656AA" w:rsidRDefault="002656AA" w:rsidP="002656AA">
      <w:pPr>
        <w:jc w:val="both"/>
        <w:rPr>
          <w:rFonts w:eastAsia="Arial Unicode MS"/>
          <w:sz w:val="20"/>
          <w:szCs w:val="20"/>
        </w:rPr>
      </w:pPr>
    </w:p>
    <w:p w14:paraId="2F9A9440" w14:textId="77777777" w:rsidR="002656AA" w:rsidRPr="002656AA" w:rsidRDefault="002656AA" w:rsidP="002656AA">
      <w:pPr>
        <w:pStyle w:val="BodyTextFirstIndent2"/>
        <w:tabs>
          <w:tab w:val="num" w:pos="720"/>
        </w:tabs>
        <w:ind w:left="0" w:firstLine="0"/>
        <w:rPr>
          <w:rFonts w:eastAsia="Arial"/>
          <w:bCs/>
          <w:noProof/>
          <w:color w:val="000000"/>
          <w:sz w:val="20"/>
          <w:szCs w:val="20"/>
        </w:rPr>
      </w:pPr>
      <w:r w:rsidRPr="002656AA">
        <w:rPr>
          <w:rFonts w:eastAsia="Arial Unicode MS"/>
          <w:b/>
          <w:sz w:val="20"/>
          <w:szCs w:val="20"/>
        </w:rPr>
        <w:t xml:space="preserve"> </w:t>
      </w:r>
      <w:r w:rsidRPr="002656AA">
        <w:rPr>
          <w:rFonts w:eastAsia="Arial"/>
          <w:bCs/>
          <w:noProof/>
          <w:color w:val="000000"/>
          <w:sz w:val="20"/>
          <w:szCs w:val="20"/>
        </w:rPr>
        <w:t>Optus is an Australian leader in integrated telecommunications, delivering cutting-edge communications, information technology and entertainment services.In 2001 SingTel became the parent company of Optus, paving the way to become a strong and strategic telecommunications player within the Asia-Pacific region.</w:t>
      </w:r>
    </w:p>
    <w:p w14:paraId="583633E4" w14:textId="77777777" w:rsidR="002656AA" w:rsidRPr="002656AA" w:rsidRDefault="002656AA" w:rsidP="002656AA">
      <w:pPr>
        <w:jc w:val="both"/>
        <w:rPr>
          <w:rFonts w:eastAsia="Calibri"/>
          <w:sz w:val="20"/>
          <w:szCs w:val="20"/>
        </w:rPr>
      </w:pPr>
      <w:r w:rsidRPr="002656AA">
        <w:rPr>
          <w:noProof/>
          <w:sz w:val="20"/>
          <w:szCs w:val="20"/>
        </w:rPr>
        <w:t>CMBS is a set of systems built to support Optus TV (OTV), HSD services and local telephony business.ITC package is used by Optus to provide core functionality of Order management for local telephony, HSD and Premium TV.ITC also provides billing and credit control management for HSD and Premium TV only and act as initiation point for telephony, HSD, Premium TV provisioning, telephony billing and directory processing, WFM, reporting, HSD and Premium TV e-pay processing</w:t>
      </w:r>
      <w:r w:rsidRPr="002656AA">
        <w:rPr>
          <w:sz w:val="20"/>
          <w:szCs w:val="20"/>
        </w:rPr>
        <w:t>.</w:t>
      </w:r>
    </w:p>
    <w:p w14:paraId="32718719" w14:textId="77777777" w:rsidR="002656AA" w:rsidRPr="002656AA" w:rsidRDefault="002656AA" w:rsidP="002656AA">
      <w:pPr>
        <w:jc w:val="both"/>
        <w:rPr>
          <w:rFonts w:eastAsia="Arial Unicode MS"/>
          <w:b/>
          <w:sz w:val="20"/>
          <w:szCs w:val="20"/>
          <w:u w:val="single"/>
        </w:rPr>
      </w:pPr>
    </w:p>
    <w:p w14:paraId="485898AE" w14:textId="77777777" w:rsidR="002656AA" w:rsidRPr="002656AA" w:rsidRDefault="002656AA" w:rsidP="002656AA">
      <w:pPr>
        <w:spacing w:line="360" w:lineRule="auto"/>
        <w:rPr>
          <w:rFonts w:eastAsia="Arial Unicode MS"/>
          <w:sz w:val="20"/>
          <w:szCs w:val="20"/>
        </w:rPr>
      </w:pPr>
      <w:r w:rsidRPr="002656AA">
        <w:rPr>
          <w:rFonts w:eastAsia="Calibri"/>
          <w:b/>
          <w:sz w:val="20"/>
          <w:szCs w:val="20"/>
        </w:rPr>
        <w:t>Project Responsibilities</w:t>
      </w:r>
    </w:p>
    <w:p w14:paraId="09E639CF"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Enhancement of the existing code.</w:t>
      </w:r>
    </w:p>
    <w:p w14:paraId="60447192"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Incidents handling</w:t>
      </w:r>
    </w:p>
    <w:p w14:paraId="3CC5D0CC"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t>Service requests.</w:t>
      </w:r>
    </w:p>
    <w:p w14:paraId="0BE7E506" w14:textId="77777777" w:rsidR="002656AA" w:rsidRPr="002656AA" w:rsidRDefault="002656AA" w:rsidP="002656AA">
      <w:pPr>
        <w:numPr>
          <w:ilvl w:val="0"/>
          <w:numId w:val="11"/>
        </w:numPr>
        <w:tabs>
          <w:tab w:val="num" w:pos="720"/>
        </w:tabs>
        <w:spacing w:line="360" w:lineRule="auto"/>
        <w:rPr>
          <w:rFonts w:eastAsia="Calibri"/>
          <w:sz w:val="20"/>
          <w:szCs w:val="20"/>
        </w:rPr>
      </w:pPr>
      <w:r w:rsidRPr="002656AA">
        <w:rPr>
          <w:rFonts w:eastAsia="Calibri"/>
          <w:sz w:val="20"/>
          <w:szCs w:val="20"/>
        </w:rPr>
        <w:lastRenderedPageBreak/>
        <w:t>Interacted with clients to resolve the incidents.</w:t>
      </w:r>
    </w:p>
    <w:p w14:paraId="5A49D286" w14:textId="77777777" w:rsidR="002656AA" w:rsidRPr="002656AA" w:rsidRDefault="002656AA" w:rsidP="002656AA">
      <w:pPr>
        <w:pStyle w:val="BodyText"/>
        <w:numPr>
          <w:ilvl w:val="0"/>
          <w:numId w:val="12"/>
        </w:numPr>
        <w:suppressAutoHyphens w:val="0"/>
        <w:rPr>
          <w:bCs/>
          <w:sz w:val="20"/>
          <w:szCs w:val="20"/>
        </w:rPr>
      </w:pPr>
      <w:r w:rsidRPr="002656AA">
        <w:rPr>
          <w:rFonts w:eastAsia="Calibri"/>
          <w:sz w:val="20"/>
          <w:szCs w:val="20"/>
        </w:rPr>
        <w:t>Has given reports for billing purpose based on user requirement</w:t>
      </w:r>
      <w:r w:rsidRPr="002656AA">
        <w:rPr>
          <w:bCs/>
          <w:sz w:val="20"/>
          <w:szCs w:val="20"/>
        </w:rPr>
        <w:t>.</w:t>
      </w:r>
    </w:p>
    <w:p w14:paraId="5D1E331F" w14:textId="77777777" w:rsidR="002656AA" w:rsidRPr="002656AA" w:rsidRDefault="002656AA" w:rsidP="002656AA">
      <w:pPr>
        <w:spacing w:before="20" w:after="20" w:line="360" w:lineRule="auto"/>
        <w:rPr>
          <w:b/>
          <w:color w:val="4F6228"/>
          <w:sz w:val="20"/>
          <w:szCs w:val="20"/>
        </w:rPr>
      </w:pPr>
    </w:p>
    <w:p w14:paraId="6A9C214C" w14:textId="77777777" w:rsidR="002656AA" w:rsidRPr="002656AA" w:rsidRDefault="002656AA" w:rsidP="002656AA">
      <w:pPr>
        <w:spacing w:before="20" w:after="20" w:line="360" w:lineRule="auto"/>
        <w:rPr>
          <w:b/>
          <w:color w:val="4F6228"/>
          <w:sz w:val="20"/>
          <w:szCs w:val="20"/>
        </w:rPr>
      </w:pPr>
    </w:p>
    <w:p w14:paraId="02B6562D" w14:textId="77777777" w:rsidR="002656AA" w:rsidRPr="002656AA" w:rsidRDefault="002656AA" w:rsidP="002656AA">
      <w:pPr>
        <w:spacing w:before="20" w:after="20" w:line="360" w:lineRule="auto"/>
        <w:rPr>
          <w:b/>
          <w:color w:val="4F6228"/>
          <w:sz w:val="20"/>
          <w:szCs w:val="20"/>
        </w:rPr>
      </w:pPr>
      <w:r w:rsidRPr="002656AA">
        <w:rPr>
          <w:b/>
          <w:color w:val="4F6228"/>
          <w:sz w:val="20"/>
          <w:szCs w:val="20"/>
        </w:rPr>
        <w:t>DECLARATION</w:t>
      </w:r>
    </w:p>
    <w:p w14:paraId="2814AF9A" w14:textId="77777777" w:rsidR="002656AA" w:rsidRPr="002656AA" w:rsidRDefault="002656AA" w:rsidP="002656AA">
      <w:pPr>
        <w:pStyle w:val="PlainText"/>
        <w:spacing w:line="360" w:lineRule="auto"/>
        <w:ind w:left="720"/>
        <w:rPr>
          <w:rFonts w:ascii="Times New Roman" w:hAnsi="Times New Roman"/>
          <w:sz w:val="20"/>
          <w:szCs w:val="20"/>
        </w:rPr>
      </w:pPr>
      <w:r w:rsidRPr="002656AA">
        <w:rPr>
          <w:rFonts w:ascii="Times New Roman" w:hAnsi="Times New Roman"/>
          <w:sz w:val="20"/>
          <w:szCs w:val="20"/>
        </w:rPr>
        <w:t>I hereby declare that the above written are true to the best of my knowledge and belief.</w:t>
      </w:r>
    </w:p>
    <w:p w14:paraId="3CA163B7" w14:textId="77777777" w:rsidR="002656AA" w:rsidRPr="002656AA" w:rsidRDefault="002656AA" w:rsidP="002656AA">
      <w:pPr>
        <w:spacing w:before="20" w:after="20" w:line="360" w:lineRule="auto"/>
        <w:rPr>
          <w:b/>
          <w:color w:val="4F6228"/>
          <w:sz w:val="20"/>
          <w:szCs w:val="20"/>
        </w:rPr>
      </w:pPr>
      <w:r w:rsidRPr="002656AA">
        <w:rPr>
          <w:b/>
          <w:color w:val="4F6228"/>
          <w:sz w:val="20"/>
          <w:szCs w:val="20"/>
        </w:rPr>
        <w:t>Date: ………….</w:t>
      </w:r>
    </w:p>
    <w:p w14:paraId="167B39E0" w14:textId="77777777" w:rsidR="002656AA" w:rsidRPr="002656AA" w:rsidRDefault="002656AA" w:rsidP="002656AA">
      <w:pPr>
        <w:rPr>
          <w:sz w:val="20"/>
          <w:szCs w:val="20"/>
        </w:rPr>
      </w:pPr>
      <w:r w:rsidRPr="002656AA">
        <w:rPr>
          <w:b/>
          <w:color w:val="4F6228"/>
          <w:sz w:val="20"/>
          <w:szCs w:val="20"/>
        </w:rPr>
        <w:t>Place: …………                                                                                                                                     (Prasanthi Rachapalle)</w:t>
      </w:r>
    </w:p>
    <w:p w14:paraId="0C7B0AC6" w14:textId="386D3FEB" w:rsidR="00CE4CD0" w:rsidRPr="002656AA" w:rsidRDefault="00CE4CD0" w:rsidP="0055591C">
      <w:pPr>
        <w:rPr>
          <w:b/>
          <w:sz w:val="20"/>
          <w:szCs w:val="20"/>
        </w:rPr>
      </w:pPr>
    </w:p>
    <w:sectPr w:rsidR="00CE4CD0" w:rsidRPr="002656AA" w:rsidSect="00902FFC">
      <w:headerReference w:type="default" r:id="rId8"/>
      <w:pgSz w:w="11909" w:h="16834" w:code="9"/>
      <w:pgMar w:top="720" w:right="1008" w:bottom="994" w:left="1152" w:header="144"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38308" w14:textId="77777777" w:rsidR="00182730" w:rsidRDefault="00182730">
      <w:r>
        <w:separator/>
      </w:r>
    </w:p>
  </w:endnote>
  <w:endnote w:type="continuationSeparator" w:id="0">
    <w:p w14:paraId="5565966A" w14:textId="77777777" w:rsidR="00182730" w:rsidRDefault="0018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C6401" w14:textId="77777777" w:rsidR="00182730" w:rsidRDefault="00182730">
      <w:r>
        <w:separator/>
      </w:r>
    </w:p>
  </w:footnote>
  <w:footnote w:type="continuationSeparator" w:id="0">
    <w:p w14:paraId="046B893B" w14:textId="77777777" w:rsidR="00182730" w:rsidRDefault="0018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ED78" w14:textId="77777777" w:rsidR="00943E85" w:rsidRDefault="00943E85">
    <w:pPr>
      <w:jc w:val="center"/>
      <w:rPr>
        <w:rFonts w:ascii="Arial" w:hAnsi="Arial"/>
        <w:sz w:val="4"/>
      </w:rPr>
    </w:pPr>
    <w:r>
      <w:tab/>
    </w:r>
  </w:p>
  <w:p w14:paraId="7778D39B" w14:textId="77777777" w:rsidR="00943E85" w:rsidRDefault="00943E85">
    <w:pPr>
      <w:jc w:val="center"/>
      <w:rPr>
        <w:rFonts w:ascii="Arial" w:hAnsi="Arial"/>
        <w:sz w:val="4"/>
      </w:rPr>
    </w:pPr>
  </w:p>
  <w:p w14:paraId="715AD84B" w14:textId="77777777" w:rsidR="00943E85" w:rsidRDefault="00943E85">
    <w:pPr>
      <w:jc w:val="center"/>
      <w:rPr>
        <w:rFonts w:ascii="Arial" w:hAnsi="Arial"/>
        <w:sz w:val="4"/>
      </w:rPr>
    </w:pPr>
  </w:p>
  <w:p w14:paraId="4528A02B" w14:textId="77777777" w:rsidR="00943E85" w:rsidRDefault="00943E85" w:rsidP="00F446B4">
    <w:pPr>
      <w:pStyle w:val="Header"/>
      <w:tabs>
        <w:tab w:val="clear" w:pos="8640"/>
        <w:tab w:val="right" w:pos="9720"/>
      </w:tabs>
      <w:rPr>
        <w:rFonts w:ascii="Arial" w:hAnsi="Arial"/>
      </w:rPr>
    </w:pPr>
    <w:r>
      <w:rPr>
        <w:rFonts w:ascii="Arial" w:hAnsi="Arial"/>
      </w:rPr>
      <w:tab/>
    </w:r>
    <w:r>
      <w:rPr>
        <w:rFonts w:ascii="Arial" w:hAnsi="Arial"/>
      </w:rPr>
      <w:tab/>
    </w:r>
    <w:r w:rsidR="00F446B4">
      <w:rPr>
        <w:rFonts w:ascii="Arial" w:hAnsi="Arial"/>
      </w:rPr>
      <w:t xml:space="preserve">      </w:t>
    </w:r>
  </w:p>
  <w:p w14:paraId="42957341" w14:textId="77777777" w:rsidR="00943E85" w:rsidRPr="00F446B4" w:rsidRDefault="00943E85" w:rsidP="00F446B4">
    <w:pPr>
      <w:pStyle w:val="Header"/>
      <w:tabs>
        <w:tab w:val="clear" w:pos="4320"/>
        <w:tab w:val="clear" w:pos="8640"/>
      </w:tabs>
      <w:ind w:left="720" w:right="-540" w:firstLine="720"/>
      <w:rPr>
        <w:rFonts w:ascii="Arial" w:hAnsi="Arial"/>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05pt;height:9.15pt" o:bullet="t">
        <v:imagedata r:id="rId1" o:title="clip_image001"/>
      </v:shape>
    </w:pict>
  </w:numPicBullet>
  <w:abstractNum w:abstractNumId="0" w15:restartNumberingAfterBreak="0">
    <w:nsid w:val="FFFFFF89"/>
    <w:multiLevelType w:val="singleLevel"/>
    <w:tmpl w:val="920A0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singleLevel"/>
    <w:tmpl w:val="00000006"/>
    <w:name w:val="WW8Num26"/>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8"/>
    <w:multiLevelType w:val="singleLevel"/>
    <w:tmpl w:val="00000008"/>
    <w:name w:val="WW8Num31"/>
    <w:lvl w:ilvl="0">
      <w:start w:val="1"/>
      <w:numFmt w:val="bullet"/>
      <w:lvlText w:val=""/>
      <w:lvlJc w:val="left"/>
      <w:pPr>
        <w:tabs>
          <w:tab w:val="num" w:pos="720"/>
        </w:tabs>
        <w:ind w:left="720" w:hanging="360"/>
      </w:pPr>
      <w:rPr>
        <w:rFonts w:ascii="Symbol" w:hAnsi="Symbol"/>
      </w:rPr>
    </w:lvl>
  </w:abstractNum>
  <w:abstractNum w:abstractNumId="4" w15:restartNumberingAfterBreak="0">
    <w:nsid w:val="02FB14DF"/>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5" w15:restartNumberingAfterBreak="0">
    <w:nsid w:val="181212E8"/>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1F2C1C51"/>
    <w:multiLevelType w:val="multilevel"/>
    <w:tmpl w:val="00000000"/>
    <w:lvl w:ilvl="0">
      <w:start w:val="1"/>
      <w:numFmt w:val="bullet"/>
      <w:lvlText w:val=""/>
      <w:lvlJc w:val="left"/>
      <w:pPr>
        <w:ind w:left="720" w:hanging="360"/>
      </w:pPr>
      <w:rPr>
        <w:rFonts w:ascii="Symbol" w:hAnsi="Symbol"/>
        <w:sz w:val="20"/>
      </w:rPr>
    </w:lvl>
    <w:lvl w:ilvl="1">
      <w:start w:val="1"/>
      <w:numFmt w:val="bullet"/>
      <w:lvlText w:val=""/>
      <w:lvlJc w:val="left"/>
      <w:pPr>
        <w:ind w:left="1440" w:hanging="360"/>
      </w:pPr>
      <w:rPr>
        <w:rFonts w:ascii="Symbol" w:hAnsi="Symbol"/>
        <w:sz w:val="20"/>
      </w:rPr>
    </w:lvl>
    <w:lvl w:ilvl="2">
      <w:start w:val="1"/>
      <w:numFmt w:val="bullet"/>
      <w:lvlText w:val=""/>
      <w:lvlJc w:val="left"/>
      <w:pPr>
        <w:ind w:left="2160" w:hanging="360"/>
      </w:pPr>
      <w:rPr>
        <w:rFonts w:ascii="Symbol" w:hAnsi="Symbol"/>
        <w:sz w:val="20"/>
      </w:rPr>
    </w:lvl>
    <w:lvl w:ilvl="3">
      <w:start w:val="1"/>
      <w:numFmt w:val="bullet"/>
      <w:lvlText w:val=""/>
      <w:lvlJc w:val="left"/>
      <w:pPr>
        <w:ind w:left="2880" w:hanging="360"/>
      </w:pPr>
      <w:rPr>
        <w:rFonts w:ascii="Symbol" w:hAnsi="Symbol"/>
        <w:sz w:val="20"/>
      </w:rPr>
    </w:lvl>
    <w:lvl w:ilvl="4">
      <w:start w:val="1"/>
      <w:numFmt w:val="bullet"/>
      <w:lvlText w:val=""/>
      <w:lvlJc w:val="left"/>
      <w:pPr>
        <w:ind w:left="3600" w:hanging="360"/>
      </w:pPr>
      <w:rPr>
        <w:rFonts w:ascii="Symbol" w:hAnsi="Symbol"/>
        <w:sz w:val="20"/>
      </w:rPr>
    </w:lvl>
    <w:lvl w:ilvl="5">
      <w:start w:val="1"/>
      <w:numFmt w:val="bullet"/>
      <w:lvlText w:val=""/>
      <w:lvlJc w:val="left"/>
      <w:pPr>
        <w:ind w:left="4320" w:hanging="360"/>
      </w:pPr>
      <w:rPr>
        <w:rFonts w:ascii="Symbol" w:hAnsi="Symbol"/>
        <w:sz w:val="20"/>
      </w:rPr>
    </w:lvl>
    <w:lvl w:ilvl="6">
      <w:start w:val="1"/>
      <w:numFmt w:val="bullet"/>
      <w:lvlText w:val=""/>
      <w:lvlJc w:val="left"/>
      <w:pPr>
        <w:ind w:left="5040" w:hanging="360"/>
      </w:pPr>
      <w:rPr>
        <w:rFonts w:ascii="Symbol" w:hAnsi="Symbol"/>
        <w:sz w:val="20"/>
      </w:rPr>
    </w:lvl>
    <w:lvl w:ilvl="7">
      <w:start w:val="1"/>
      <w:numFmt w:val="bullet"/>
      <w:lvlText w:val=""/>
      <w:lvlJc w:val="left"/>
      <w:pPr>
        <w:ind w:left="5760" w:hanging="360"/>
      </w:pPr>
      <w:rPr>
        <w:rFonts w:ascii="Symbol" w:hAnsi="Symbol"/>
        <w:sz w:val="20"/>
      </w:rPr>
    </w:lvl>
    <w:lvl w:ilvl="8">
      <w:start w:val="1"/>
      <w:numFmt w:val="bullet"/>
      <w:lvlText w:val=""/>
      <w:lvlJc w:val="left"/>
      <w:pPr>
        <w:ind w:left="6480" w:hanging="360"/>
      </w:pPr>
      <w:rPr>
        <w:rFonts w:ascii="Symbol" w:hAnsi="Symbol"/>
        <w:sz w:val="20"/>
      </w:rPr>
    </w:lvl>
  </w:abstractNum>
  <w:abstractNum w:abstractNumId="7" w15:restartNumberingAfterBreak="0">
    <w:nsid w:val="2371627A"/>
    <w:multiLevelType w:val="hybridMultilevel"/>
    <w:tmpl w:val="B210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E116F6"/>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40AA7331"/>
    <w:multiLevelType w:val="hybridMultilevel"/>
    <w:tmpl w:val="8B0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04527D"/>
    <w:multiLevelType w:val="hybridMultilevel"/>
    <w:tmpl w:val="8326B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8F5BA0"/>
    <w:multiLevelType w:val="singleLevel"/>
    <w:tmpl w:val="63F2A774"/>
    <w:lvl w:ilvl="0">
      <w:start w:val="1"/>
      <w:numFmt w:val="bullet"/>
      <w:pStyle w:val="REDBULLETS"/>
      <w:lvlText w:val=""/>
      <w:lvlJc w:val="left"/>
      <w:pPr>
        <w:tabs>
          <w:tab w:val="num" w:pos="1800"/>
        </w:tabs>
        <w:ind w:left="288" w:firstLine="1152"/>
      </w:pPr>
      <w:rPr>
        <w:rFonts w:ascii="Symbol" w:hAnsi="Symbol" w:hint="default"/>
      </w:rPr>
    </w:lvl>
  </w:abstractNum>
  <w:abstractNum w:abstractNumId="12" w15:restartNumberingAfterBreak="0">
    <w:nsid w:val="5740708C"/>
    <w:multiLevelType w:val="hybridMultilevel"/>
    <w:tmpl w:val="F7D2D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B31654"/>
    <w:multiLevelType w:val="hybridMultilevel"/>
    <w:tmpl w:val="6DA612BA"/>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04C86"/>
    <w:multiLevelType w:val="hybridMultilevel"/>
    <w:tmpl w:val="FF50385E"/>
    <w:lvl w:ilvl="0" w:tplc="F51016E6">
      <w:numFmt w:val="bullet"/>
      <w:lvlText w:val=""/>
      <w:lvlPicBulletId w:val="0"/>
      <w:lvlJc w:val="left"/>
      <w:pPr>
        <w:ind w:left="720" w:hanging="360"/>
      </w:pPr>
      <w:rPr>
        <w:rFonts w:ascii="Symbol" w:hAnsi="Symbol" w:cs="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8A7DBB"/>
    <w:multiLevelType w:val="hybridMultilevel"/>
    <w:tmpl w:val="B76E894E"/>
    <w:lvl w:ilvl="0" w:tplc="3DCE8460">
      <w:start w:val="1"/>
      <w:numFmt w:val="bullet"/>
      <w:pStyle w:val="Abullet1"/>
      <w:lvlText w:val=""/>
      <w:lvlJc w:val="left"/>
      <w:pPr>
        <w:tabs>
          <w:tab w:val="num" w:pos="360"/>
        </w:tabs>
        <w:ind w:left="360" w:hanging="288"/>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31F28"/>
    <w:multiLevelType w:val="hybridMultilevel"/>
    <w:tmpl w:val="C6727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6B58FE"/>
    <w:multiLevelType w:val="hybridMultilevel"/>
    <w:tmpl w:val="C44E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F4EBC"/>
    <w:multiLevelType w:val="hybridMultilevel"/>
    <w:tmpl w:val="407423FA"/>
    <w:lvl w:ilvl="0" w:tplc="8F460D4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13"/>
  </w:num>
  <w:num w:numId="4">
    <w:abstractNumId w:val="0"/>
  </w:num>
  <w:num w:numId="5">
    <w:abstractNumId w:val="5"/>
  </w:num>
  <w:num w:numId="6">
    <w:abstractNumId w:val="17"/>
  </w:num>
  <w:num w:numId="7">
    <w:abstractNumId w:val="18"/>
  </w:num>
  <w:num w:numId="8">
    <w:abstractNumId w:val="8"/>
  </w:num>
  <w:num w:numId="9">
    <w:abstractNumId w:val="6"/>
  </w:num>
  <w:num w:numId="10">
    <w:abstractNumId w:val="12"/>
  </w:num>
  <w:num w:numId="11">
    <w:abstractNumId w:val="4"/>
  </w:num>
  <w:num w:numId="12">
    <w:abstractNumId w:val="14"/>
  </w:num>
  <w:num w:numId="13">
    <w:abstractNumId w:val="9"/>
  </w:num>
  <w:num w:numId="14">
    <w:abstractNumId w:val="16"/>
  </w:num>
  <w:num w:numId="15">
    <w:abstractNumId w:val="7"/>
  </w:num>
  <w:num w:numId="16">
    <w:abstractNumId w:val="9"/>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DF"/>
    <w:rsid w:val="0000004B"/>
    <w:rsid w:val="00001923"/>
    <w:rsid w:val="00004851"/>
    <w:rsid w:val="00006C88"/>
    <w:rsid w:val="00007E5E"/>
    <w:rsid w:val="0001005A"/>
    <w:rsid w:val="0001109E"/>
    <w:rsid w:val="0001260A"/>
    <w:rsid w:val="0001491D"/>
    <w:rsid w:val="00020C81"/>
    <w:rsid w:val="000216D8"/>
    <w:rsid w:val="00022745"/>
    <w:rsid w:val="00023139"/>
    <w:rsid w:val="00023337"/>
    <w:rsid w:val="000242D7"/>
    <w:rsid w:val="000279B0"/>
    <w:rsid w:val="00027BE1"/>
    <w:rsid w:val="00030FB8"/>
    <w:rsid w:val="00033788"/>
    <w:rsid w:val="00035600"/>
    <w:rsid w:val="000479D6"/>
    <w:rsid w:val="00050C39"/>
    <w:rsid w:val="00052FD4"/>
    <w:rsid w:val="00053FBE"/>
    <w:rsid w:val="0005560B"/>
    <w:rsid w:val="00056C4E"/>
    <w:rsid w:val="0006645C"/>
    <w:rsid w:val="00070286"/>
    <w:rsid w:val="00072773"/>
    <w:rsid w:val="00072D75"/>
    <w:rsid w:val="000755C5"/>
    <w:rsid w:val="00077FB3"/>
    <w:rsid w:val="00082D4D"/>
    <w:rsid w:val="00085559"/>
    <w:rsid w:val="00090F20"/>
    <w:rsid w:val="00091127"/>
    <w:rsid w:val="000920A1"/>
    <w:rsid w:val="00092C32"/>
    <w:rsid w:val="00096D47"/>
    <w:rsid w:val="000A1CB7"/>
    <w:rsid w:val="000A249C"/>
    <w:rsid w:val="000A4944"/>
    <w:rsid w:val="000A7A1E"/>
    <w:rsid w:val="000B025A"/>
    <w:rsid w:val="000B1C8C"/>
    <w:rsid w:val="000B20AB"/>
    <w:rsid w:val="000B2790"/>
    <w:rsid w:val="000B4BF2"/>
    <w:rsid w:val="000B5177"/>
    <w:rsid w:val="000C2A83"/>
    <w:rsid w:val="000C2B2B"/>
    <w:rsid w:val="000D0465"/>
    <w:rsid w:val="000D0A9A"/>
    <w:rsid w:val="000D33AC"/>
    <w:rsid w:val="000D4707"/>
    <w:rsid w:val="000D5573"/>
    <w:rsid w:val="000E0EF4"/>
    <w:rsid w:val="000E173A"/>
    <w:rsid w:val="000E3176"/>
    <w:rsid w:val="000E4FC1"/>
    <w:rsid w:val="000E529E"/>
    <w:rsid w:val="000E609A"/>
    <w:rsid w:val="000E641E"/>
    <w:rsid w:val="000E7219"/>
    <w:rsid w:val="000E7892"/>
    <w:rsid w:val="000E7F11"/>
    <w:rsid w:val="000F0E7A"/>
    <w:rsid w:val="000F2481"/>
    <w:rsid w:val="000F2521"/>
    <w:rsid w:val="000F2830"/>
    <w:rsid w:val="000F3D38"/>
    <w:rsid w:val="000F50EC"/>
    <w:rsid w:val="000F5757"/>
    <w:rsid w:val="001015FD"/>
    <w:rsid w:val="00101786"/>
    <w:rsid w:val="0010185F"/>
    <w:rsid w:val="00102585"/>
    <w:rsid w:val="001058AB"/>
    <w:rsid w:val="001059F1"/>
    <w:rsid w:val="00107CF1"/>
    <w:rsid w:val="00107E2F"/>
    <w:rsid w:val="001127E4"/>
    <w:rsid w:val="0011776E"/>
    <w:rsid w:val="001230CF"/>
    <w:rsid w:val="001245C3"/>
    <w:rsid w:val="00125A8B"/>
    <w:rsid w:val="00125CDB"/>
    <w:rsid w:val="0012639C"/>
    <w:rsid w:val="00133496"/>
    <w:rsid w:val="00134FFA"/>
    <w:rsid w:val="001444FA"/>
    <w:rsid w:val="00146512"/>
    <w:rsid w:val="00150E19"/>
    <w:rsid w:val="00150ECE"/>
    <w:rsid w:val="001511D6"/>
    <w:rsid w:val="0015168E"/>
    <w:rsid w:val="00151E34"/>
    <w:rsid w:val="001525B0"/>
    <w:rsid w:val="00154D02"/>
    <w:rsid w:val="001558DC"/>
    <w:rsid w:val="00156208"/>
    <w:rsid w:val="00156F91"/>
    <w:rsid w:val="00161640"/>
    <w:rsid w:val="001617EE"/>
    <w:rsid w:val="001618AB"/>
    <w:rsid w:val="0016362B"/>
    <w:rsid w:val="001664EB"/>
    <w:rsid w:val="00166959"/>
    <w:rsid w:val="001672AF"/>
    <w:rsid w:val="00170C21"/>
    <w:rsid w:val="00171A69"/>
    <w:rsid w:val="001724E7"/>
    <w:rsid w:val="00172DB4"/>
    <w:rsid w:val="00173633"/>
    <w:rsid w:val="0017589F"/>
    <w:rsid w:val="00175BA4"/>
    <w:rsid w:val="00175C0B"/>
    <w:rsid w:val="00177104"/>
    <w:rsid w:val="00177BCA"/>
    <w:rsid w:val="00182730"/>
    <w:rsid w:val="001838BA"/>
    <w:rsid w:val="0018452F"/>
    <w:rsid w:val="001874DF"/>
    <w:rsid w:val="00187722"/>
    <w:rsid w:val="00187DDB"/>
    <w:rsid w:val="00190F6A"/>
    <w:rsid w:val="00194ED0"/>
    <w:rsid w:val="0019531A"/>
    <w:rsid w:val="001970BE"/>
    <w:rsid w:val="001A1CC0"/>
    <w:rsid w:val="001A4011"/>
    <w:rsid w:val="001A550B"/>
    <w:rsid w:val="001A6B43"/>
    <w:rsid w:val="001B41EB"/>
    <w:rsid w:val="001B5CCF"/>
    <w:rsid w:val="001C0B12"/>
    <w:rsid w:val="001C16ED"/>
    <w:rsid w:val="001C249B"/>
    <w:rsid w:val="001C4F1D"/>
    <w:rsid w:val="001C55C2"/>
    <w:rsid w:val="001C64E0"/>
    <w:rsid w:val="001C7253"/>
    <w:rsid w:val="001D1EC2"/>
    <w:rsid w:val="001D2122"/>
    <w:rsid w:val="001D328F"/>
    <w:rsid w:val="001E64EA"/>
    <w:rsid w:val="001F0445"/>
    <w:rsid w:val="001F0DAD"/>
    <w:rsid w:val="001F2BEC"/>
    <w:rsid w:val="001F40CC"/>
    <w:rsid w:val="001F40CE"/>
    <w:rsid w:val="001F55C9"/>
    <w:rsid w:val="001F5C92"/>
    <w:rsid w:val="001F68B9"/>
    <w:rsid w:val="00200083"/>
    <w:rsid w:val="00203785"/>
    <w:rsid w:val="00203786"/>
    <w:rsid w:val="00203ABB"/>
    <w:rsid w:val="00203BE7"/>
    <w:rsid w:val="00204C66"/>
    <w:rsid w:val="0020779C"/>
    <w:rsid w:val="00207DB3"/>
    <w:rsid w:val="00214466"/>
    <w:rsid w:val="002166AC"/>
    <w:rsid w:val="00216A03"/>
    <w:rsid w:val="00220135"/>
    <w:rsid w:val="00221A62"/>
    <w:rsid w:val="0022236A"/>
    <w:rsid w:val="00222755"/>
    <w:rsid w:val="00223934"/>
    <w:rsid w:val="002239A4"/>
    <w:rsid w:val="0022703E"/>
    <w:rsid w:val="002271A1"/>
    <w:rsid w:val="00231F64"/>
    <w:rsid w:val="002336DB"/>
    <w:rsid w:val="00236A50"/>
    <w:rsid w:val="00236D90"/>
    <w:rsid w:val="00243071"/>
    <w:rsid w:val="00250012"/>
    <w:rsid w:val="002506E3"/>
    <w:rsid w:val="002532BA"/>
    <w:rsid w:val="00253430"/>
    <w:rsid w:val="00253DD0"/>
    <w:rsid w:val="0025567E"/>
    <w:rsid w:val="00260BA7"/>
    <w:rsid w:val="00263886"/>
    <w:rsid w:val="002651BA"/>
    <w:rsid w:val="002656AA"/>
    <w:rsid w:val="00270CF6"/>
    <w:rsid w:val="002737D6"/>
    <w:rsid w:val="00274D99"/>
    <w:rsid w:val="002755BA"/>
    <w:rsid w:val="0028119C"/>
    <w:rsid w:val="002812D7"/>
    <w:rsid w:val="00281480"/>
    <w:rsid w:val="002838E0"/>
    <w:rsid w:val="0028640A"/>
    <w:rsid w:val="0028733D"/>
    <w:rsid w:val="0029136D"/>
    <w:rsid w:val="00293F44"/>
    <w:rsid w:val="00294ED0"/>
    <w:rsid w:val="00296CC0"/>
    <w:rsid w:val="002A2428"/>
    <w:rsid w:val="002A355C"/>
    <w:rsid w:val="002A3691"/>
    <w:rsid w:val="002A4370"/>
    <w:rsid w:val="002B3BE1"/>
    <w:rsid w:val="002B5CF7"/>
    <w:rsid w:val="002B7154"/>
    <w:rsid w:val="002C3B66"/>
    <w:rsid w:val="002C57D0"/>
    <w:rsid w:val="002C68F4"/>
    <w:rsid w:val="002C6C86"/>
    <w:rsid w:val="002D2E70"/>
    <w:rsid w:val="002D6FE1"/>
    <w:rsid w:val="002E17D5"/>
    <w:rsid w:val="002E1FDF"/>
    <w:rsid w:val="002F3D00"/>
    <w:rsid w:val="002F3DDE"/>
    <w:rsid w:val="002F479F"/>
    <w:rsid w:val="002F5BD4"/>
    <w:rsid w:val="0030051C"/>
    <w:rsid w:val="0031042D"/>
    <w:rsid w:val="0031224E"/>
    <w:rsid w:val="00314721"/>
    <w:rsid w:val="003217E8"/>
    <w:rsid w:val="003224A3"/>
    <w:rsid w:val="003230FB"/>
    <w:rsid w:val="00323DA5"/>
    <w:rsid w:val="00325FB6"/>
    <w:rsid w:val="00327752"/>
    <w:rsid w:val="00332F95"/>
    <w:rsid w:val="00333BC5"/>
    <w:rsid w:val="00334B2A"/>
    <w:rsid w:val="00337629"/>
    <w:rsid w:val="00342645"/>
    <w:rsid w:val="00343612"/>
    <w:rsid w:val="0034478D"/>
    <w:rsid w:val="00344EF3"/>
    <w:rsid w:val="00350007"/>
    <w:rsid w:val="0035000D"/>
    <w:rsid w:val="00351D8A"/>
    <w:rsid w:val="00352D2D"/>
    <w:rsid w:val="00353078"/>
    <w:rsid w:val="00355223"/>
    <w:rsid w:val="00355379"/>
    <w:rsid w:val="00357546"/>
    <w:rsid w:val="00360244"/>
    <w:rsid w:val="00360302"/>
    <w:rsid w:val="00361F70"/>
    <w:rsid w:val="00362214"/>
    <w:rsid w:val="00362923"/>
    <w:rsid w:val="00363AB8"/>
    <w:rsid w:val="00364EE4"/>
    <w:rsid w:val="00365AE1"/>
    <w:rsid w:val="00371B8B"/>
    <w:rsid w:val="00374E76"/>
    <w:rsid w:val="00376835"/>
    <w:rsid w:val="003810A6"/>
    <w:rsid w:val="00383F5C"/>
    <w:rsid w:val="00385115"/>
    <w:rsid w:val="00385745"/>
    <w:rsid w:val="0039089D"/>
    <w:rsid w:val="003917A4"/>
    <w:rsid w:val="00394623"/>
    <w:rsid w:val="003978BA"/>
    <w:rsid w:val="003A15ED"/>
    <w:rsid w:val="003A260E"/>
    <w:rsid w:val="003A2DA2"/>
    <w:rsid w:val="003B204E"/>
    <w:rsid w:val="003B2597"/>
    <w:rsid w:val="003B3687"/>
    <w:rsid w:val="003B4E9B"/>
    <w:rsid w:val="003C06D7"/>
    <w:rsid w:val="003C18EF"/>
    <w:rsid w:val="003C260F"/>
    <w:rsid w:val="003C297F"/>
    <w:rsid w:val="003C4EC4"/>
    <w:rsid w:val="003C4F59"/>
    <w:rsid w:val="003C5BFA"/>
    <w:rsid w:val="003C74A1"/>
    <w:rsid w:val="003C7C2B"/>
    <w:rsid w:val="003D0115"/>
    <w:rsid w:val="003D099D"/>
    <w:rsid w:val="003D0C0D"/>
    <w:rsid w:val="003D17DC"/>
    <w:rsid w:val="003D2C25"/>
    <w:rsid w:val="003D6C9C"/>
    <w:rsid w:val="003D79D6"/>
    <w:rsid w:val="003D7A07"/>
    <w:rsid w:val="003E036A"/>
    <w:rsid w:val="003E0CF1"/>
    <w:rsid w:val="003E14F8"/>
    <w:rsid w:val="003E4C9B"/>
    <w:rsid w:val="003F1B2B"/>
    <w:rsid w:val="003F1C7B"/>
    <w:rsid w:val="003F577A"/>
    <w:rsid w:val="003F5A03"/>
    <w:rsid w:val="003F5C0A"/>
    <w:rsid w:val="00402FFB"/>
    <w:rsid w:val="00404059"/>
    <w:rsid w:val="00406455"/>
    <w:rsid w:val="00406E8D"/>
    <w:rsid w:val="00407163"/>
    <w:rsid w:val="00407BF4"/>
    <w:rsid w:val="00407D91"/>
    <w:rsid w:val="004102B6"/>
    <w:rsid w:val="00410848"/>
    <w:rsid w:val="00410CC8"/>
    <w:rsid w:val="00412AD4"/>
    <w:rsid w:val="0041396A"/>
    <w:rsid w:val="004142B0"/>
    <w:rsid w:val="0042076A"/>
    <w:rsid w:val="00421724"/>
    <w:rsid w:val="0042209A"/>
    <w:rsid w:val="00422AA5"/>
    <w:rsid w:val="0042546F"/>
    <w:rsid w:val="0042736F"/>
    <w:rsid w:val="0042756C"/>
    <w:rsid w:val="00432A1B"/>
    <w:rsid w:val="00437B81"/>
    <w:rsid w:val="00442399"/>
    <w:rsid w:val="00443C6C"/>
    <w:rsid w:val="00445A63"/>
    <w:rsid w:val="004508CE"/>
    <w:rsid w:val="004556B2"/>
    <w:rsid w:val="00455719"/>
    <w:rsid w:val="00455F96"/>
    <w:rsid w:val="00456EB5"/>
    <w:rsid w:val="00460C3A"/>
    <w:rsid w:val="00461390"/>
    <w:rsid w:val="004626B9"/>
    <w:rsid w:val="004633BA"/>
    <w:rsid w:val="0046467D"/>
    <w:rsid w:val="004657CF"/>
    <w:rsid w:val="00466085"/>
    <w:rsid w:val="00471D64"/>
    <w:rsid w:val="004730B7"/>
    <w:rsid w:val="004733B3"/>
    <w:rsid w:val="00473E8F"/>
    <w:rsid w:val="00476D25"/>
    <w:rsid w:val="00481AB7"/>
    <w:rsid w:val="00482481"/>
    <w:rsid w:val="00484147"/>
    <w:rsid w:val="00484E01"/>
    <w:rsid w:val="00486F5C"/>
    <w:rsid w:val="004874A8"/>
    <w:rsid w:val="00487A74"/>
    <w:rsid w:val="004954F8"/>
    <w:rsid w:val="00495A60"/>
    <w:rsid w:val="00495E9C"/>
    <w:rsid w:val="004A1AAD"/>
    <w:rsid w:val="004A69BE"/>
    <w:rsid w:val="004A6BB8"/>
    <w:rsid w:val="004B2991"/>
    <w:rsid w:val="004B539A"/>
    <w:rsid w:val="004B5E7C"/>
    <w:rsid w:val="004B67E0"/>
    <w:rsid w:val="004C1354"/>
    <w:rsid w:val="004C2043"/>
    <w:rsid w:val="004C4E48"/>
    <w:rsid w:val="004D40FC"/>
    <w:rsid w:val="004E20E8"/>
    <w:rsid w:val="004E3A10"/>
    <w:rsid w:val="004E564A"/>
    <w:rsid w:val="004E6D67"/>
    <w:rsid w:val="004F01FD"/>
    <w:rsid w:val="004F1189"/>
    <w:rsid w:val="004F1526"/>
    <w:rsid w:val="004F23AD"/>
    <w:rsid w:val="004F2B99"/>
    <w:rsid w:val="004F50E1"/>
    <w:rsid w:val="0050195E"/>
    <w:rsid w:val="00502900"/>
    <w:rsid w:val="00503622"/>
    <w:rsid w:val="0050379F"/>
    <w:rsid w:val="00504A39"/>
    <w:rsid w:val="00511571"/>
    <w:rsid w:val="00514DB0"/>
    <w:rsid w:val="00517DAD"/>
    <w:rsid w:val="00517EF8"/>
    <w:rsid w:val="00520E65"/>
    <w:rsid w:val="00522A8A"/>
    <w:rsid w:val="00522B31"/>
    <w:rsid w:val="00524BAA"/>
    <w:rsid w:val="00527E82"/>
    <w:rsid w:val="0053472D"/>
    <w:rsid w:val="005353B3"/>
    <w:rsid w:val="00540257"/>
    <w:rsid w:val="0054039E"/>
    <w:rsid w:val="00544A55"/>
    <w:rsid w:val="005461DB"/>
    <w:rsid w:val="00546BE5"/>
    <w:rsid w:val="00547643"/>
    <w:rsid w:val="00547927"/>
    <w:rsid w:val="00547EEF"/>
    <w:rsid w:val="00550DC2"/>
    <w:rsid w:val="00551C3D"/>
    <w:rsid w:val="0055591C"/>
    <w:rsid w:val="00556941"/>
    <w:rsid w:val="00560ADA"/>
    <w:rsid w:val="00562535"/>
    <w:rsid w:val="00562F0D"/>
    <w:rsid w:val="00563522"/>
    <w:rsid w:val="005645F2"/>
    <w:rsid w:val="00564E05"/>
    <w:rsid w:val="00566CC6"/>
    <w:rsid w:val="005723EC"/>
    <w:rsid w:val="0057293B"/>
    <w:rsid w:val="0057772C"/>
    <w:rsid w:val="00586853"/>
    <w:rsid w:val="005868FC"/>
    <w:rsid w:val="00587910"/>
    <w:rsid w:val="00591C25"/>
    <w:rsid w:val="00592C9F"/>
    <w:rsid w:val="00593E94"/>
    <w:rsid w:val="0059624B"/>
    <w:rsid w:val="005A1EAD"/>
    <w:rsid w:val="005A2B43"/>
    <w:rsid w:val="005A49BF"/>
    <w:rsid w:val="005A5BB9"/>
    <w:rsid w:val="005A67F0"/>
    <w:rsid w:val="005B01F2"/>
    <w:rsid w:val="005B0B76"/>
    <w:rsid w:val="005B1348"/>
    <w:rsid w:val="005B2605"/>
    <w:rsid w:val="005B2783"/>
    <w:rsid w:val="005B4C29"/>
    <w:rsid w:val="005B556C"/>
    <w:rsid w:val="005B5B42"/>
    <w:rsid w:val="005B5DD5"/>
    <w:rsid w:val="005C0A5B"/>
    <w:rsid w:val="005C1DE5"/>
    <w:rsid w:val="005C2178"/>
    <w:rsid w:val="005C6B4B"/>
    <w:rsid w:val="005C71AD"/>
    <w:rsid w:val="005D3480"/>
    <w:rsid w:val="005D40DE"/>
    <w:rsid w:val="005D5D0B"/>
    <w:rsid w:val="005E2D83"/>
    <w:rsid w:val="005E4872"/>
    <w:rsid w:val="005E5E0E"/>
    <w:rsid w:val="005E5F8E"/>
    <w:rsid w:val="005E60F6"/>
    <w:rsid w:val="005E6E76"/>
    <w:rsid w:val="005E7A30"/>
    <w:rsid w:val="005E7C7E"/>
    <w:rsid w:val="005F116F"/>
    <w:rsid w:val="005F2A91"/>
    <w:rsid w:val="005F4752"/>
    <w:rsid w:val="005F58F9"/>
    <w:rsid w:val="005F5EFD"/>
    <w:rsid w:val="006013F3"/>
    <w:rsid w:val="00602372"/>
    <w:rsid w:val="00605BD1"/>
    <w:rsid w:val="00610AFD"/>
    <w:rsid w:val="00611B9D"/>
    <w:rsid w:val="00616A9E"/>
    <w:rsid w:val="00621E5C"/>
    <w:rsid w:val="006221B2"/>
    <w:rsid w:val="00622CC3"/>
    <w:rsid w:val="00623856"/>
    <w:rsid w:val="00623CD1"/>
    <w:rsid w:val="0062753A"/>
    <w:rsid w:val="006336D4"/>
    <w:rsid w:val="006356D3"/>
    <w:rsid w:val="00635D28"/>
    <w:rsid w:val="00636E30"/>
    <w:rsid w:val="00637661"/>
    <w:rsid w:val="00640318"/>
    <w:rsid w:val="006409A2"/>
    <w:rsid w:val="006416EF"/>
    <w:rsid w:val="00641C31"/>
    <w:rsid w:val="00642DD4"/>
    <w:rsid w:val="006473A3"/>
    <w:rsid w:val="0065168F"/>
    <w:rsid w:val="00661765"/>
    <w:rsid w:val="00662134"/>
    <w:rsid w:val="00662ADF"/>
    <w:rsid w:val="00663474"/>
    <w:rsid w:val="00663EC0"/>
    <w:rsid w:val="00671384"/>
    <w:rsid w:val="00673AEB"/>
    <w:rsid w:val="0067560B"/>
    <w:rsid w:val="00675CC3"/>
    <w:rsid w:val="00676029"/>
    <w:rsid w:val="00677FB1"/>
    <w:rsid w:val="00683B9F"/>
    <w:rsid w:val="006843C7"/>
    <w:rsid w:val="00684590"/>
    <w:rsid w:val="006857D4"/>
    <w:rsid w:val="0068701C"/>
    <w:rsid w:val="00692E27"/>
    <w:rsid w:val="00693C9C"/>
    <w:rsid w:val="00694C00"/>
    <w:rsid w:val="006970AA"/>
    <w:rsid w:val="006A011C"/>
    <w:rsid w:val="006A231E"/>
    <w:rsid w:val="006A32CC"/>
    <w:rsid w:val="006A5393"/>
    <w:rsid w:val="006A7738"/>
    <w:rsid w:val="006B30A1"/>
    <w:rsid w:val="006B44A9"/>
    <w:rsid w:val="006B5ACC"/>
    <w:rsid w:val="006B7714"/>
    <w:rsid w:val="006C53A4"/>
    <w:rsid w:val="006C6F90"/>
    <w:rsid w:val="006D12DF"/>
    <w:rsid w:val="006D227A"/>
    <w:rsid w:val="006D38DF"/>
    <w:rsid w:val="006D42EA"/>
    <w:rsid w:val="006D6D4D"/>
    <w:rsid w:val="006E0B99"/>
    <w:rsid w:val="006E6459"/>
    <w:rsid w:val="006F5F40"/>
    <w:rsid w:val="006F731C"/>
    <w:rsid w:val="00700763"/>
    <w:rsid w:val="0070407F"/>
    <w:rsid w:val="00705AB2"/>
    <w:rsid w:val="0070644C"/>
    <w:rsid w:val="00706EC2"/>
    <w:rsid w:val="007108D3"/>
    <w:rsid w:val="0071291E"/>
    <w:rsid w:val="00712978"/>
    <w:rsid w:val="0072036F"/>
    <w:rsid w:val="00720B08"/>
    <w:rsid w:val="00722A19"/>
    <w:rsid w:val="00723BC1"/>
    <w:rsid w:val="00723FF4"/>
    <w:rsid w:val="00730EB7"/>
    <w:rsid w:val="007341FA"/>
    <w:rsid w:val="0073647E"/>
    <w:rsid w:val="00737AA0"/>
    <w:rsid w:val="00740148"/>
    <w:rsid w:val="00740529"/>
    <w:rsid w:val="00741705"/>
    <w:rsid w:val="00742512"/>
    <w:rsid w:val="00743FB8"/>
    <w:rsid w:val="00745C58"/>
    <w:rsid w:val="00752565"/>
    <w:rsid w:val="00752B95"/>
    <w:rsid w:val="00752DCE"/>
    <w:rsid w:val="007551C7"/>
    <w:rsid w:val="00755CD7"/>
    <w:rsid w:val="00756A2A"/>
    <w:rsid w:val="0075769E"/>
    <w:rsid w:val="0076059E"/>
    <w:rsid w:val="00763EA8"/>
    <w:rsid w:val="0076423C"/>
    <w:rsid w:val="00766062"/>
    <w:rsid w:val="00766F46"/>
    <w:rsid w:val="00770C92"/>
    <w:rsid w:val="00770FC8"/>
    <w:rsid w:val="00771577"/>
    <w:rsid w:val="00773EDB"/>
    <w:rsid w:val="00780370"/>
    <w:rsid w:val="00783777"/>
    <w:rsid w:val="0078515A"/>
    <w:rsid w:val="00785E5B"/>
    <w:rsid w:val="0078721F"/>
    <w:rsid w:val="00787964"/>
    <w:rsid w:val="007904AA"/>
    <w:rsid w:val="007912AD"/>
    <w:rsid w:val="00792886"/>
    <w:rsid w:val="00795138"/>
    <w:rsid w:val="007975F6"/>
    <w:rsid w:val="007A074B"/>
    <w:rsid w:val="007A286B"/>
    <w:rsid w:val="007A37FF"/>
    <w:rsid w:val="007A3B7B"/>
    <w:rsid w:val="007B069C"/>
    <w:rsid w:val="007B1754"/>
    <w:rsid w:val="007B26C8"/>
    <w:rsid w:val="007B29D3"/>
    <w:rsid w:val="007B2A15"/>
    <w:rsid w:val="007B2FB1"/>
    <w:rsid w:val="007B58F4"/>
    <w:rsid w:val="007C08A5"/>
    <w:rsid w:val="007C3E91"/>
    <w:rsid w:val="007C4C71"/>
    <w:rsid w:val="007C54AC"/>
    <w:rsid w:val="007D301C"/>
    <w:rsid w:val="007D4DD2"/>
    <w:rsid w:val="007D59D9"/>
    <w:rsid w:val="007D5ABB"/>
    <w:rsid w:val="007D5F08"/>
    <w:rsid w:val="007D61B6"/>
    <w:rsid w:val="007D715A"/>
    <w:rsid w:val="007D7A12"/>
    <w:rsid w:val="007E346B"/>
    <w:rsid w:val="007E3670"/>
    <w:rsid w:val="007E5144"/>
    <w:rsid w:val="007E55C1"/>
    <w:rsid w:val="007E612D"/>
    <w:rsid w:val="007F628E"/>
    <w:rsid w:val="007F6692"/>
    <w:rsid w:val="007F7872"/>
    <w:rsid w:val="00800059"/>
    <w:rsid w:val="008005C2"/>
    <w:rsid w:val="00802927"/>
    <w:rsid w:val="00806082"/>
    <w:rsid w:val="008154A4"/>
    <w:rsid w:val="00816831"/>
    <w:rsid w:val="0081790C"/>
    <w:rsid w:val="008229D6"/>
    <w:rsid w:val="00825B9A"/>
    <w:rsid w:val="00827AA1"/>
    <w:rsid w:val="0083226C"/>
    <w:rsid w:val="00836AC6"/>
    <w:rsid w:val="00836AD2"/>
    <w:rsid w:val="0084493D"/>
    <w:rsid w:val="00845CD0"/>
    <w:rsid w:val="00846AAE"/>
    <w:rsid w:val="008513B7"/>
    <w:rsid w:val="0085355D"/>
    <w:rsid w:val="00854AEA"/>
    <w:rsid w:val="00861128"/>
    <w:rsid w:val="00861395"/>
    <w:rsid w:val="00862733"/>
    <w:rsid w:val="00862EAC"/>
    <w:rsid w:val="00864DB8"/>
    <w:rsid w:val="0086715E"/>
    <w:rsid w:val="00880435"/>
    <w:rsid w:val="00881FBB"/>
    <w:rsid w:val="00882A54"/>
    <w:rsid w:val="0088417E"/>
    <w:rsid w:val="008847D9"/>
    <w:rsid w:val="0088487A"/>
    <w:rsid w:val="00886288"/>
    <w:rsid w:val="008867B4"/>
    <w:rsid w:val="00890A28"/>
    <w:rsid w:val="008926F9"/>
    <w:rsid w:val="008946C3"/>
    <w:rsid w:val="00894E41"/>
    <w:rsid w:val="008A2419"/>
    <w:rsid w:val="008A3453"/>
    <w:rsid w:val="008A3BDC"/>
    <w:rsid w:val="008A4C74"/>
    <w:rsid w:val="008A747E"/>
    <w:rsid w:val="008B2DAD"/>
    <w:rsid w:val="008C4B39"/>
    <w:rsid w:val="008C4DD7"/>
    <w:rsid w:val="008D4F4B"/>
    <w:rsid w:val="008D5395"/>
    <w:rsid w:val="008D5858"/>
    <w:rsid w:val="008D5FF3"/>
    <w:rsid w:val="008D668B"/>
    <w:rsid w:val="008E38A3"/>
    <w:rsid w:val="008E4B76"/>
    <w:rsid w:val="008E4C3C"/>
    <w:rsid w:val="008E624D"/>
    <w:rsid w:val="008E723C"/>
    <w:rsid w:val="008F06A7"/>
    <w:rsid w:val="008F13C9"/>
    <w:rsid w:val="008F2C42"/>
    <w:rsid w:val="008F3444"/>
    <w:rsid w:val="008F42B0"/>
    <w:rsid w:val="008F5F52"/>
    <w:rsid w:val="009002F2"/>
    <w:rsid w:val="00901749"/>
    <w:rsid w:val="009024C2"/>
    <w:rsid w:val="00902BC2"/>
    <w:rsid w:val="00902FFC"/>
    <w:rsid w:val="00903E36"/>
    <w:rsid w:val="009067C3"/>
    <w:rsid w:val="009073C0"/>
    <w:rsid w:val="009110E1"/>
    <w:rsid w:val="00914280"/>
    <w:rsid w:val="009150D0"/>
    <w:rsid w:val="009152D7"/>
    <w:rsid w:val="00917043"/>
    <w:rsid w:val="00917810"/>
    <w:rsid w:val="00920397"/>
    <w:rsid w:val="0092395B"/>
    <w:rsid w:val="00924476"/>
    <w:rsid w:val="009264DE"/>
    <w:rsid w:val="009269A9"/>
    <w:rsid w:val="00926A4A"/>
    <w:rsid w:val="00926E37"/>
    <w:rsid w:val="009312E0"/>
    <w:rsid w:val="009316B1"/>
    <w:rsid w:val="0093251A"/>
    <w:rsid w:val="00934255"/>
    <w:rsid w:val="00943A61"/>
    <w:rsid w:val="00943E85"/>
    <w:rsid w:val="00944BD9"/>
    <w:rsid w:val="00945821"/>
    <w:rsid w:val="00945DB3"/>
    <w:rsid w:val="009505FF"/>
    <w:rsid w:val="00950BEC"/>
    <w:rsid w:val="00951046"/>
    <w:rsid w:val="009552D1"/>
    <w:rsid w:val="00955DE1"/>
    <w:rsid w:val="00956F5A"/>
    <w:rsid w:val="00960CC9"/>
    <w:rsid w:val="00961AB7"/>
    <w:rsid w:val="00964345"/>
    <w:rsid w:val="00964EAC"/>
    <w:rsid w:val="00971572"/>
    <w:rsid w:val="00971E48"/>
    <w:rsid w:val="009726BC"/>
    <w:rsid w:val="00972D48"/>
    <w:rsid w:val="0097363C"/>
    <w:rsid w:val="00975995"/>
    <w:rsid w:val="00975B92"/>
    <w:rsid w:val="00977A85"/>
    <w:rsid w:val="0098281F"/>
    <w:rsid w:val="00983B7A"/>
    <w:rsid w:val="009849E9"/>
    <w:rsid w:val="00984DA0"/>
    <w:rsid w:val="00985061"/>
    <w:rsid w:val="00986009"/>
    <w:rsid w:val="00986459"/>
    <w:rsid w:val="00986A6B"/>
    <w:rsid w:val="00986CEC"/>
    <w:rsid w:val="00990735"/>
    <w:rsid w:val="0099126D"/>
    <w:rsid w:val="00993989"/>
    <w:rsid w:val="00996620"/>
    <w:rsid w:val="009A03F1"/>
    <w:rsid w:val="009A0D0E"/>
    <w:rsid w:val="009A5C2D"/>
    <w:rsid w:val="009A696A"/>
    <w:rsid w:val="009A7EBB"/>
    <w:rsid w:val="009B04CF"/>
    <w:rsid w:val="009B1F83"/>
    <w:rsid w:val="009B6A5C"/>
    <w:rsid w:val="009B73E8"/>
    <w:rsid w:val="009C18DF"/>
    <w:rsid w:val="009C24CB"/>
    <w:rsid w:val="009C3D71"/>
    <w:rsid w:val="009C566E"/>
    <w:rsid w:val="009C6271"/>
    <w:rsid w:val="009C6DF5"/>
    <w:rsid w:val="009C7631"/>
    <w:rsid w:val="009D040F"/>
    <w:rsid w:val="009D1EAF"/>
    <w:rsid w:val="009D3036"/>
    <w:rsid w:val="009D5A71"/>
    <w:rsid w:val="009D604F"/>
    <w:rsid w:val="009E36B1"/>
    <w:rsid w:val="009F1934"/>
    <w:rsid w:val="009F5BCA"/>
    <w:rsid w:val="00A0501F"/>
    <w:rsid w:val="00A0504B"/>
    <w:rsid w:val="00A05D09"/>
    <w:rsid w:val="00A06C44"/>
    <w:rsid w:val="00A10E23"/>
    <w:rsid w:val="00A113A2"/>
    <w:rsid w:val="00A115D4"/>
    <w:rsid w:val="00A13867"/>
    <w:rsid w:val="00A15BA2"/>
    <w:rsid w:val="00A15CF0"/>
    <w:rsid w:val="00A20683"/>
    <w:rsid w:val="00A211F0"/>
    <w:rsid w:val="00A21CE1"/>
    <w:rsid w:val="00A22CF0"/>
    <w:rsid w:val="00A23F51"/>
    <w:rsid w:val="00A2596B"/>
    <w:rsid w:val="00A25AD5"/>
    <w:rsid w:val="00A33C10"/>
    <w:rsid w:val="00A33C14"/>
    <w:rsid w:val="00A349E0"/>
    <w:rsid w:val="00A4091E"/>
    <w:rsid w:val="00A40D0A"/>
    <w:rsid w:val="00A50E7D"/>
    <w:rsid w:val="00A51047"/>
    <w:rsid w:val="00A51AB4"/>
    <w:rsid w:val="00A53967"/>
    <w:rsid w:val="00A53B9A"/>
    <w:rsid w:val="00A54361"/>
    <w:rsid w:val="00A54720"/>
    <w:rsid w:val="00A578C0"/>
    <w:rsid w:val="00A57F4D"/>
    <w:rsid w:val="00A615F0"/>
    <w:rsid w:val="00A61BE4"/>
    <w:rsid w:val="00A62A4A"/>
    <w:rsid w:val="00A65F8E"/>
    <w:rsid w:val="00A72401"/>
    <w:rsid w:val="00A745EB"/>
    <w:rsid w:val="00A77154"/>
    <w:rsid w:val="00A8459B"/>
    <w:rsid w:val="00A87E49"/>
    <w:rsid w:val="00A906DA"/>
    <w:rsid w:val="00A943A5"/>
    <w:rsid w:val="00A952F6"/>
    <w:rsid w:val="00A964B2"/>
    <w:rsid w:val="00A96A8A"/>
    <w:rsid w:val="00A972E7"/>
    <w:rsid w:val="00A97E58"/>
    <w:rsid w:val="00AA0EA4"/>
    <w:rsid w:val="00AA429B"/>
    <w:rsid w:val="00AA5428"/>
    <w:rsid w:val="00AA5921"/>
    <w:rsid w:val="00AA7414"/>
    <w:rsid w:val="00AA7486"/>
    <w:rsid w:val="00AA76BF"/>
    <w:rsid w:val="00AB3CC2"/>
    <w:rsid w:val="00AB61A6"/>
    <w:rsid w:val="00AC28E4"/>
    <w:rsid w:val="00AC3F17"/>
    <w:rsid w:val="00AD3289"/>
    <w:rsid w:val="00AD7047"/>
    <w:rsid w:val="00AD746A"/>
    <w:rsid w:val="00AD7822"/>
    <w:rsid w:val="00AE0079"/>
    <w:rsid w:val="00AE2F16"/>
    <w:rsid w:val="00AE3602"/>
    <w:rsid w:val="00AE58DF"/>
    <w:rsid w:val="00AF153E"/>
    <w:rsid w:val="00AF1A52"/>
    <w:rsid w:val="00AF4B21"/>
    <w:rsid w:val="00AF5C40"/>
    <w:rsid w:val="00AF687E"/>
    <w:rsid w:val="00AF6A20"/>
    <w:rsid w:val="00AF7E1A"/>
    <w:rsid w:val="00B01217"/>
    <w:rsid w:val="00B02136"/>
    <w:rsid w:val="00B04E0A"/>
    <w:rsid w:val="00B10843"/>
    <w:rsid w:val="00B13F1D"/>
    <w:rsid w:val="00B20DA6"/>
    <w:rsid w:val="00B22F99"/>
    <w:rsid w:val="00B2359B"/>
    <w:rsid w:val="00B277CD"/>
    <w:rsid w:val="00B27FFD"/>
    <w:rsid w:val="00B3113D"/>
    <w:rsid w:val="00B32D92"/>
    <w:rsid w:val="00B3363E"/>
    <w:rsid w:val="00B35C1D"/>
    <w:rsid w:val="00B42BCA"/>
    <w:rsid w:val="00B43CEF"/>
    <w:rsid w:val="00B465F0"/>
    <w:rsid w:val="00B467B4"/>
    <w:rsid w:val="00B504F6"/>
    <w:rsid w:val="00B520D4"/>
    <w:rsid w:val="00B61395"/>
    <w:rsid w:val="00B62870"/>
    <w:rsid w:val="00B63528"/>
    <w:rsid w:val="00B64744"/>
    <w:rsid w:val="00B65177"/>
    <w:rsid w:val="00B70E37"/>
    <w:rsid w:val="00B7211E"/>
    <w:rsid w:val="00B754B8"/>
    <w:rsid w:val="00B75EC1"/>
    <w:rsid w:val="00B76EF4"/>
    <w:rsid w:val="00B81306"/>
    <w:rsid w:val="00B83ED1"/>
    <w:rsid w:val="00B8526B"/>
    <w:rsid w:val="00B85DEF"/>
    <w:rsid w:val="00B915A2"/>
    <w:rsid w:val="00B97068"/>
    <w:rsid w:val="00BA4A56"/>
    <w:rsid w:val="00BA4A84"/>
    <w:rsid w:val="00BA6369"/>
    <w:rsid w:val="00BA7D7B"/>
    <w:rsid w:val="00BA7DC0"/>
    <w:rsid w:val="00BB63AF"/>
    <w:rsid w:val="00BB6C06"/>
    <w:rsid w:val="00BC1825"/>
    <w:rsid w:val="00BC1F07"/>
    <w:rsid w:val="00BC2837"/>
    <w:rsid w:val="00BC3F34"/>
    <w:rsid w:val="00BC4439"/>
    <w:rsid w:val="00BC620B"/>
    <w:rsid w:val="00BC6216"/>
    <w:rsid w:val="00BD2396"/>
    <w:rsid w:val="00BD23F7"/>
    <w:rsid w:val="00BD48DD"/>
    <w:rsid w:val="00BD4E94"/>
    <w:rsid w:val="00BD5DEF"/>
    <w:rsid w:val="00BD6506"/>
    <w:rsid w:val="00BE1DCE"/>
    <w:rsid w:val="00BE1F7A"/>
    <w:rsid w:val="00BE44F5"/>
    <w:rsid w:val="00BE72FC"/>
    <w:rsid w:val="00BF1C9F"/>
    <w:rsid w:val="00BF4E87"/>
    <w:rsid w:val="00BF548F"/>
    <w:rsid w:val="00BF6108"/>
    <w:rsid w:val="00BF7993"/>
    <w:rsid w:val="00C00B66"/>
    <w:rsid w:val="00C013CC"/>
    <w:rsid w:val="00C01900"/>
    <w:rsid w:val="00C024EC"/>
    <w:rsid w:val="00C0502B"/>
    <w:rsid w:val="00C058BD"/>
    <w:rsid w:val="00C05922"/>
    <w:rsid w:val="00C0594B"/>
    <w:rsid w:val="00C10831"/>
    <w:rsid w:val="00C1118D"/>
    <w:rsid w:val="00C1568E"/>
    <w:rsid w:val="00C15CA6"/>
    <w:rsid w:val="00C16331"/>
    <w:rsid w:val="00C22DBD"/>
    <w:rsid w:val="00C24B4F"/>
    <w:rsid w:val="00C264A6"/>
    <w:rsid w:val="00C3385E"/>
    <w:rsid w:val="00C3430B"/>
    <w:rsid w:val="00C40316"/>
    <w:rsid w:val="00C459A4"/>
    <w:rsid w:val="00C51CFE"/>
    <w:rsid w:val="00C53196"/>
    <w:rsid w:val="00C547DF"/>
    <w:rsid w:val="00C55C28"/>
    <w:rsid w:val="00C56E6A"/>
    <w:rsid w:val="00C605C2"/>
    <w:rsid w:val="00C609F5"/>
    <w:rsid w:val="00C63300"/>
    <w:rsid w:val="00C643FD"/>
    <w:rsid w:val="00C663DF"/>
    <w:rsid w:val="00C66C38"/>
    <w:rsid w:val="00C67235"/>
    <w:rsid w:val="00C75711"/>
    <w:rsid w:val="00C77149"/>
    <w:rsid w:val="00C77E3A"/>
    <w:rsid w:val="00C81F76"/>
    <w:rsid w:val="00C82C02"/>
    <w:rsid w:val="00C83636"/>
    <w:rsid w:val="00C83D26"/>
    <w:rsid w:val="00C83E1B"/>
    <w:rsid w:val="00C90B99"/>
    <w:rsid w:val="00C91B73"/>
    <w:rsid w:val="00C97FE8"/>
    <w:rsid w:val="00CA0CB9"/>
    <w:rsid w:val="00CA0E02"/>
    <w:rsid w:val="00CA3030"/>
    <w:rsid w:val="00CA663C"/>
    <w:rsid w:val="00CA7432"/>
    <w:rsid w:val="00CB024B"/>
    <w:rsid w:val="00CB323B"/>
    <w:rsid w:val="00CB4218"/>
    <w:rsid w:val="00CB4B08"/>
    <w:rsid w:val="00CB6365"/>
    <w:rsid w:val="00CC10BD"/>
    <w:rsid w:val="00CC15D0"/>
    <w:rsid w:val="00CC2DD9"/>
    <w:rsid w:val="00CC32E5"/>
    <w:rsid w:val="00CC5FF3"/>
    <w:rsid w:val="00CC7248"/>
    <w:rsid w:val="00CD1D77"/>
    <w:rsid w:val="00CD4F37"/>
    <w:rsid w:val="00CD7DEB"/>
    <w:rsid w:val="00CE0330"/>
    <w:rsid w:val="00CE06E1"/>
    <w:rsid w:val="00CE4CD0"/>
    <w:rsid w:val="00CF12DC"/>
    <w:rsid w:val="00CF3A5A"/>
    <w:rsid w:val="00CF609A"/>
    <w:rsid w:val="00D003B3"/>
    <w:rsid w:val="00D013C8"/>
    <w:rsid w:val="00D01BC0"/>
    <w:rsid w:val="00D10739"/>
    <w:rsid w:val="00D11478"/>
    <w:rsid w:val="00D1256C"/>
    <w:rsid w:val="00D14101"/>
    <w:rsid w:val="00D2043F"/>
    <w:rsid w:val="00D21D19"/>
    <w:rsid w:val="00D226B6"/>
    <w:rsid w:val="00D22A56"/>
    <w:rsid w:val="00D23394"/>
    <w:rsid w:val="00D23E06"/>
    <w:rsid w:val="00D2489C"/>
    <w:rsid w:val="00D337E4"/>
    <w:rsid w:val="00D33C41"/>
    <w:rsid w:val="00D34914"/>
    <w:rsid w:val="00D34C0B"/>
    <w:rsid w:val="00D37FCD"/>
    <w:rsid w:val="00D413F4"/>
    <w:rsid w:val="00D529C2"/>
    <w:rsid w:val="00D52D9E"/>
    <w:rsid w:val="00D53939"/>
    <w:rsid w:val="00D54ED0"/>
    <w:rsid w:val="00D553DA"/>
    <w:rsid w:val="00D56C48"/>
    <w:rsid w:val="00D56D45"/>
    <w:rsid w:val="00D61813"/>
    <w:rsid w:val="00D67E47"/>
    <w:rsid w:val="00D764CC"/>
    <w:rsid w:val="00D81C53"/>
    <w:rsid w:val="00D82C38"/>
    <w:rsid w:val="00D84609"/>
    <w:rsid w:val="00D87D52"/>
    <w:rsid w:val="00D9463C"/>
    <w:rsid w:val="00D9594D"/>
    <w:rsid w:val="00DA156B"/>
    <w:rsid w:val="00DA2695"/>
    <w:rsid w:val="00DA46FB"/>
    <w:rsid w:val="00DA72C5"/>
    <w:rsid w:val="00DA7690"/>
    <w:rsid w:val="00DA7D70"/>
    <w:rsid w:val="00DB1E55"/>
    <w:rsid w:val="00DB28ED"/>
    <w:rsid w:val="00DB6F7E"/>
    <w:rsid w:val="00DB7FE1"/>
    <w:rsid w:val="00DC5C79"/>
    <w:rsid w:val="00DC65DD"/>
    <w:rsid w:val="00DC6871"/>
    <w:rsid w:val="00DC7095"/>
    <w:rsid w:val="00DC7D98"/>
    <w:rsid w:val="00DD1472"/>
    <w:rsid w:val="00DD1869"/>
    <w:rsid w:val="00DD2757"/>
    <w:rsid w:val="00DD27C6"/>
    <w:rsid w:val="00DD4FB7"/>
    <w:rsid w:val="00DE3215"/>
    <w:rsid w:val="00DE7034"/>
    <w:rsid w:val="00DE73AE"/>
    <w:rsid w:val="00DE7716"/>
    <w:rsid w:val="00DF06EC"/>
    <w:rsid w:val="00DF37CE"/>
    <w:rsid w:val="00DF5F6C"/>
    <w:rsid w:val="00DF7096"/>
    <w:rsid w:val="00DF7311"/>
    <w:rsid w:val="00DF7488"/>
    <w:rsid w:val="00DF7B63"/>
    <w:rsid w:val="00E00273"/>
    <w:rsid w:val="00E01119"/>
    <w:rsid w:val="00E01924"/>
    <w:rsid w:val="00E021D6"/>
    <w:rsid w:val="00E02897"/>
    <w:rsid w:val="00E03936"/>
    <w:rsid w:val="00E03E66"/>
    <w:rsid w:val="00E07B78"/>
    <w:rsid w:val="00E07BA8"/>
    <w:rsid w:val="00E120C3"/>
    <w:rsid w:val="00E128D8"/>
    <w:rsid w:val="00E1293F"/>
    <w:rsid w:val="00E145DF"/>
    <w:rsid w:val="00E14930"/>
    <w:rsid w:val="00E20F9C"/>
    <w:rsid w:val="00E21399"/>
    <w:rsid w:val="00E22DAC"/>
    <w:rsid w:val="00E26368"/>
    <w:rsid w:val="00E26A2B"/>
    <w:rsid w:val="00E27ABE"/>
    <w:rsid w:val="00E31D7F"/>
    <w:rsid w:val="00E32434"/>
    <w:rsid w:val="00E3361F"/>
    <w:rsid w:val="00E336F2"/>
    <w:rsid w:val="00E34D18"/>
    <w:rsid w:val="00E36882"/>
    <w:rsid w:val="00E36895"/>
    <w:rsid w:val="00E36C07"/>
    <w:rsid w:val="00E37332"/>
    <w:rsid w:val="00E37549"/>
    <w:rsid w:val="00E37E75"/>
    <w:rsid w:val="00E41BBA"/>
    <w:rsid w:val="00E4716D"/>
    <w:rsid w:val="00E47CBD"/>
    <w:rsid w:val="00E5352D"/>
    <w:rsid w:val="00E54C2A"/>
    <w:rsid w:val="00E63D82"/>
    <w:rsid w:val="00E646DD"/>
    <w:rsid w:val="00E66B92"/>
    <w:rsid w:val="00E67EF5"/>
    <w:rsid w:val="00E7362D"/>
    <w:rsid w:val="00E74956"/>
    <w:rsid w:val="00E7766A"/>
    <w:rsid w:val="00E77683"/>
    <w:rsid w:val="00E807B6"/>
    <w:rsid w:val="00E81CAD"/>
    <w:rsid w:val="00E83C10"/>
    <w:rsid w:val="00E85CF9"/>
    <w:rsid w:val="00E87038"/>
    <w:rsid w:val="00E948B3"/>
    <w:rsid w:val="00E95601"/>
    <w:rsid w:val="00E97795"/>
    <w:rsid w:val="00EA0B85"/>
    <w:rsid w:val="00EA24DA"/>
    <w:rsid w:val="00EA632A"/>
    <w:rsid w:val="00EA6F70"/>
    <w:rsid w:val="00EB19ED"/>
    <w:rsid w:val="00EB2252"/>
    <w:rsid w:val="00EB37CB"/>
    <w:rsid w:val="00EB3A0C"/>
    <w:rsid w:val="00EB3F40"/>
    <w:rsid w:val="00EB3FC4"/>
    <w:rsid w:val="00EB4961"/>
    <w:rsid w:val="00EB6494"/>
    <w:rsid w:val="00EB67DD"/>
    <w:rsid w:val="00EB7BA9"/>
    <w:rsid w:val="00EC03D8"/>
    <w:rsid w:val="00EC0DC3"/>
    <w:rsid w:val="00EC10CA"/>
    <w:rsid w:val="00EC217A"/>
    <w:rsid w:val="00EC236D"/>
    <w:rsid w:val="00EC602A"/>
    <w:rsid w:val="00EC6857"/>
    <w:rsid w:val="00EC7176"/>
    <w:rsid w:val="00ED00DB"/>
    <w:rsid w:val="00ED1E1E"/>
    <w:rsid w:val="00ED5E38"/>
    <w:rsid w:val="00ED7735"/>
    <w:rsid w:val="00EE5AE1"/>
    <w:rsid w:val="00EF271A"/>
    <w:rsid w:val="00EF3523"/>
    <w:rsid w:val="00EF4A44"/>
    <w:rsid w:val="00EF6588"/>
    <w:rsid w:val="00EF7532"/>
    <w:rsid w:val="00F00AB7"/>
    <w:rsid w:val="00F00EF0"/>
    <w:rsid w:val="00F01FE5"/>
    <w:rsid w:val="00F0751A"/>
    <w:rsid w:val="00F1721B"/>
    <w:rsid w:val="00F20A10"/>
    <w:rsid w:val="00F212DA"/>
    <w:rsid w:val="00F2243E"/>
    <w:rsid w:val="00F231F8"/>
    <w:rsid w:val="00F24A47"/>
    <w:rsid w:val="00F269BD"/>
    <w:rsid w:val="00F27013"/>
    <w:rsid w:val="00F27D89"/>
    <w:rsid w:val="00F36A97"/>
    <w:rsid w:val="00F43674"/>
    <w:rsid w:val="00F440D1"/>
    <w:rsid w:val="00F446B4"/>
    <w:rsid w:val="00F4529D"/>
    <w:rsid w:val="00F52240"/>
    <w:rsid w:val="00F53C81"/>
    <w:rsid w:val="00F5720A"/>
    <w:rsid w:val="00F60385"/>
    <w:rsid w:val="00F60C23"/>
    <w:rsid w:val="00F64563"/>
    <w:rsid w:val="00F6460A"/>
    <w:rsid w:val="00F64D90"/>
    <w:rsid w:val="00F65C0E"/>
    <w:rsid w:val="00F70BFD"/>
    <w:rsid w:val="00F71AF0"/>
    <w:rsid w:val="00F73E73"/>
    <w:rsid w:val="00F746C6"/>
    <w:rsid w:val="00F75B3C"/>
    <w:rsid w:val="00F80F3D"/>
    <w:rsid w:val="00F84A9E"/>
    <w:rsid w:val="00F873BC"/>
    <w:rsid w:val="00F87749"/>
    <w:rsid w:val="00F904FF"/>
    <w:rsid w:val="00F93DFB"/>
    <w:rsid w:val="00F95478"/>
    <w:rsid w:val="00F96729"/>
    <w:rsid w:val="00FA03D6"/>
    <w:rsid w:val="00FA0BE5"/>
    <w:rsid w:val="00FA272C"/>
    <w:rsid w:val="00FA3DC7"/>
    <w:rsid w:val="00FA47D3"/>
    <w:rsid w:val="00FA5848"/>
    <w:rsid w:val="00FA7C66"/>
    <w:rsid w:val="00FB193A"/>
    <w:rsid w:val="00FB1BDD"/>
    <w:rsid w:val="00FB4261"/>
    <w:rsid w:val="00FB4984"/>
    <w:rsid w:val="00FB7793"/>
    <w:rsid w:val="00FB7C3F"/>
    <w:rsid w:val="00FC5FEB"/>
    <w:rsid w:val="00FD1C73"/>
    <w:rsid w:val="00FE0707"/>
    <w:rsid w:val="00FE116F"/>
    <w:rsid w:val="00FE25B0"/>
    <w:rsid w:val="00FE77FE"/>
    <w:rsid w:val="00FF39D0"/>
    <w:rsid w:val="00FF3A1D"/>
    <w:rsid w:val="00FF52FF"/>
    <w:rsid w:val="00FF77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7E249"/>
  <w15:chartTrackingRefBased/>
  <w15:docId w15:val="{79142F52-200F-3F4C-A327-06F764CA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uiPriority="99"/>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uiPriority="99"/>
    <w:lsdException w:name="Strong" w:locked="1" w:qFormat="1"/>
    <w:lsdException w:name="Emphasis" w:locked="1" w:uiPriority="20" w:qFormat="1"/>
    <w:lsdException w:name="Normal (Web)" w:uiPriority="99"/>
    <w:lsdException w:name="HTML Typewriter"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6D"/>
    <w:rPr>
      <w:sz w:val="24"/>
      <w:szCs w:val="24"/>
    </w:rPr>
  </w:style>
  <w:style w:type="paragraph" w:styleId="Heading1">
    <w:name w:val="heading 1"/>
    <w:basedOn w:val="Normal"/>
    <w:next w:val="Normal"/>
    <w:qFormat/>
    <w:rsid w:val="00E336F2"/>
    <w:pPr>
      <w:keepNext/>
      <w:jc w:val="both"/>
      <w:outlineLvl w:val="0"/>
    </w:pPr>
    <w:rPr>
      <w:rFonts w:ascii="Arial" w:hAnsi="Arial"/>
      <w:b/>
      <w:sz w:val="20"/>
      <w:szCs w:val="20"/>
      <w:lang w:val="en-US"/>
    </w:rPr>
  </w:style>
  <w:style w:type="paragraph" w:styleId="Heading3">
    <w:name w:val="heading 3"/>
    <w:basedOn w:val="Normal"/>
    <w:next w:val="Normal"/>
    <w:qFormat/>
    <w:rsid w:val="00E336F2"/>
    <w:pPr>
      <w:keepNext/>
      <w:outlineLvl w:val="2"/>
    </w:pPr>
    <w:rPr>
      <w:rFonts w:ascii="Arial" w:hAnsi="Arial"/>
      <w:b/>
      <w:sz w:val="20"/>
      <w:szCs w:val="20"/>
      <w:lang w:val="en-US"/>
    </w:rPr>
  </w:style>
  <w:style w:type="paragraph" w:styleId="Heading6">
    <w:name w:val="heading 6"/>
    <w:basedOn w:val="Normal"/>
    <w:next w:val="Normal"/>
    <w:qFormat/>
    <w:rsid w:val="00E336F2"/>
    <w:pPr>
      <w:keepNext/>
      <w:outlineLvl w:val="5"/>
    </w:pPr>
    <w:rPr>
      <w:rFonts w:ascii="Arial" w:hAnsi="Arial"/>
      <w:b/>
      <w:color w:val="FF0000"/>
      <w:sz w:val="22"/>
      <w:szCs w:val="20"/>
      <w:u w:val="single"/>
      <w:lang w:val="en-US"/>
    </w:rPr>
  </w:style>
  <w:style w:type="paragraph" w:styleId="Heading7">
    <w:name w:val="heading 7"/>
    <w:basedOn w:val="Normal"/>
    <w:next w:val="Normal"/>
    <w:link w:val="Heading7Char"/>
    <w:semiHidden/>
    <w:unhideWhenUsed/>
    <w:qFormat/>
    <w:locked/>
    <w:rsid w:val="00376835"/>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6F2"/>
    <w:pPr>
      <w:tabs>
        <w:tab w:val="center" w:pos="4320"/>
        <w:tab w:val="right" w:pos="8640"/>
      </w:tabs>
    </w:pPr>
    <w:rPr>
      <w:sz w:val="20"/>
      <w:szCs w:val="20"/>
      <w:lang w:val="en-US"/>
    </w:rPr>
  </w:style>
  <w:style w:type="paragraph" w:styleId="Footer">
    <w:name w:val="footer"/>
    <w:basedOn w:val="Normal"/>
    <w:rsid w:val="00E336F2"/>
    <w:pPr>
      <w:tabs>
        <w:tab w:val="center" w:pos="4320"/>
        <w:tab w:val="right" w:pos="8640"/>
      </w:tabs>
    </w:pPr>
    <w:rPr>
      <w:sz w:val="20"/>
      <w:szCs w:val="20"/>
      <w:lang w:val="en-US"/>
    </w:rPr>
  </w:style>
  <w:style w:type="character" w:styleId="PageNumber">
    <w:name w:val="page number"/>
    <w:rsid w:val="00E336F2"/>
    <w:rPr>
      <w:rFonts w:cs="Times New Roman"/>
    </w:rPr>
  </w:style>
  <w:style w:type="paragraph" w:customStyle="1" w:styleId="REDBULLETS">
    <w:name w:val="REDBULLETS"/>
    <w:basedOn w:val="Normal"/>
    <w:rsid w:val="00E336F2"/>
    <w:pPr>
      <w:numPr>
        <w:numId w:val="1"/>
      </w:numPr>
      <w:spacing w:before="60" w:after="60"/>
      <w:ind w:left="1800" w:hanging="360"/>
    </w:pPr>
    <w:rPr>
      <w:rFonts w:ascii="Arial" w:hAnsi="Arial"/>
      <w:b/>
      <w:color w:val="000000"/>
      <w:sz w:val="18"/>
      <w:szCs w:val="20"/>
      <w:lang w:val="en-US"/>
    </w:rPr>
  </w:style>
  <w:style w:type="paragraph" w:customStyle="1" w:styleId="Abullet1">
    <w:name w:val="Abullet1"/>
    <w:rsid w:val="006D12DF"/>
    <w:pPr>
      <w:numPr>
        <w:numId w:val="2"/>
      </w:numPr>
      <w:spacing w:before="80" w:after="80"/>
    </w:pPr>
    <w:rPr>
      <w:rFonts w:ascii="Lucida Sans Unicode" w:hAnsi="Lucida Sans Unicode"/>
      <w:sz w:val="18"/>
      <w:szCs w:val="24"/>
      <w:lang w:val="en-US"/>
    </w:rPr>
  </w:style>
  <w:style w:type="paragraph" w:customStyle="1" w:styleId="bullet1">
    <w:name w:val="bullet1"/>
    <w:basedOn w:val="Normal"/>
    <w:autoRedefine/>
    <w:rsid w:val="003E036A"/>
    <w:pPr>
      <w:numPr>
        <w:numId w:val="3"/>
      </w:numPr>
      <w:spacing w:before="20" w:after="40" w:line="240" w:lineRule="exact"/>
    </w:pPr>
    <w:rPr>
      <w:rFonts w:ascii="Lucida Sans Unicode" w:hAnsi="Lucida Sans Unicode" w:cs="Lucida Sans Unicode"/>
      <w:bCs/>
      <w:color w:val="000000"/>
      <w:spacing w:val="-3"/>
      <w:sz w:val="18"/>
      <w:szCs w:val="18"/>
      <w:lang w:val="en-GB" w:eastAsia="ja-JP"/>
    </w:rPr>
  </w:style>
  <w:style w:type="character" w:styleId="Hyperlink">
    <w:name w:val="Hyperlink"/>
    <w:uiPriority w:val="99"/>
    <w:rsid w:val="00D226B6"/>
    <w:rPr>
      <w:color w:val="0000FF"/>
      <w:u w:val="single"/>
    </w:rPr>
  </w:style>
  <w:style w:type="paragraph" w:styleId="BodyTextIndent2">
    <w:name w:val="Body Text Indent 2"/>
    <w:basedOn w:val="Normal"/>
    <w:link w:val="BodyTextIndent2Char"/>
    <w:semiHidden/>
    <w:rsid w:val="009C566E"/>
    <w:pPr>
      <w:ind w:left="720"/>
    </w:pPr>
    <w:rPr>
      <w:rFonts w:ascii="Arial" w:hAnsi="Arial"/>
      <w:lang w:val="x-none" w:eastAsia="x-none"/>
    </w:rPr>
  </w:style>
  <w:style w:type="character" w:customStyle="1" w:styleId="BodyTextIndent2Char">
    <w:name w:val="Body Text Indent 2 Char"/>
    <w:link w:val="BodyTextIndent2"/>
    <w:semiHidden/>
    <w:locked/>
    <w:rsid w:val="009C566E"/>
    <w:rPr>
      <w:rFonts w:ascii="Arial" w:hAnsi="Arial"/>
      <w:sz w:val="24"/>
    </w:rPr>
  </w:style>
  <w:style w:type="paragraph" w:styleId="ListBullet">
    <w:name w:val="List Bullet"/>
    <w:basedOn w:val="Normal"/>
    <w:rsid w:val="00E14930"/>
    <w:pPr>
      <w:numPr>
        <w:numId w:val="4"/>
      </w:numPr>
      <w:contextualSpacing/>
    </w:pPr>
    <w:rPr>
      <w:sz w:val="20"/>
      <w:szCs w:val="20"/>
      <w:lang w:val="en-US"/>
    </w:rPr>
  </w:style>
  <w:style w:type="paragraph" w:styleId="DocumentMap">
    <w:name w:val="Document Map"/>
    <w:basedOn w:val="Normal"/>
    <w:semiHidden/>
    <w:rsid w:val="000E7892"/>
    <w:pPr>
      <w:shd w:val="clear" w:color="auto" w:fill="000080"/>
    </w:pPr>
    <w:rPr>
      <w:rFonts w:ascii="Tahoma" w:hAnsi="Tahoma" w:cs="Tahoma"/>
    </w:rPr>
  </w:style>
  <w:style w:type="paragraph" w:styleId="NoSpacing">
    <w:name w:val="No Spacing"/>
    <w:qFormat/>
    <w:rsid w:val="00D1256C"/>
    <w:rPr>
      <w:rFonts w:ascii="Calibri" w:hAnsi="Calibri"/>
      <w:sz w:val="22"/>
      <w:szCs w:val="22"/>
      <w:lang w:val="en-US"/>
    </w:rPr>
  </w:style>
  <w:style w:type="character" w:styleId="HTMLTypewriter">
    <w:name w:val="HTML Typewriter"/>
    <w:semiHidden/>
    <w:rsid w:val="00D1256C"/>
    <w:rPr>
      <w:rFonts w:ascii="Courier New" w:hAnsi="Courier New"/>
      <w:sz w:val="20"/>
    </w:rPr>
  </w:style>
  <w:style w:type="character" w:customStyle="1" w:styleId="blackres">
    <w:name w:val="blackres"/>
    <w:rsid w:val="00D1256C"/>
  </w:style>
  <w:style w:type="character" w:customStyle="1" w:styleId="apple-style-span">
    <w:name w:val="apple-style-span"/>
    <w:rsid w:val="00D1256C"/>
  </w:style>
  <w:style w:type="character" w:customStyle="1" w:styleId="apple-converted-space">
    <w:name w:val="apple-converted-space"/>
    <w:rsid w:val="006221B2"/>
  </w:style>
  <w:style w:type="paragraph" w:styleId="ListParagraph">
    <w:name w:val="List Paragraph"/>
    <w:basedOn w:val="Normal"/>
    <w:uiPriority w:val="34"/>
    <w:qFormat/>
    <w:rsid w:val="00EC6857"/>
    <w:pPr>
      <w:spacing w:after="200" w:line="276" w:lineRule="auto"/>
      <w:ind w:left="720"/>
      <w:contextualSpacing/>
    </w:pPr>
    <w:rPr>
      <w:rFonts w:ascii="Calibri" w:hAnsi="Calibri"/>
      <w:sz w:val="22"/>
      <w:szCs w:val="22"/>
      <w:lang w:val="en-US"/>
    </w:rPr>
  </w:style>
  <w:style w:type="paragraph" w:customStyle="1" w:styleId="Default">
    <w:name w:val="Default"/>
    <w:rsid w:val="00E74956"/>
    <w:pPr>
      <w:autoSpaceDE w:val="0"/>
      <w:autoSpaceDN w:val="0"/>
      <w:adjustRightInd w:val="0"/>
    </w:pPr>
    <w:rPr>
      <w:color w:val="000000"/>
      <w:sz w:val="24"/>
      <w:szCs w:val="24"/>
      <w:lang w:val="en-US"/>
    </w:rPr>
  </w:style>
  <w:style w:type="paragraph" w:styleId="NormalIndent">
    <w:name w:val="Normal Indent"/>
    <w:basedOn w:val="Normal"/>
    <w:uiPriority w:val="99"/>
    <w:rsid w:val="00F00AB7"/>
    <w:pPr>
      <w:tabs>
        <w:tab w:val="left" w:pos="2127"/>
      </w:tabs>
      <w:spacing w:before="40" w:after="40"/>
      <w:ind w:left="720"/>
    </w:pPr>
    <w:rPr>
      <w:rFonts w:ascii="Helvetica" w:hAnsi="Helvetica" w:cs="Angsana New"/>
      <w:noProof/>
      <w:sz w:val="20"/>
      <w:szCs w:val="20"/>
      <w:lang w:val="en-US"/>
    </w:rPr>
  </w:style>
  <w:style w:type="paragraph" w:styleId="NormalWeb">
    <w:name w:val="Normal (Web)"/>
    <w:basedOn w:val="Normal"/>
    <w:uiPriority w:val="99"/>
    <w:unhideWhenUsed/>
    <w:rsid w:val="006A32CC"/>
    <w:pPr>
      <w:spacing w:before="100" w:beforeAutospacing="1" w:after="100" w:afterAutospacing="1"/>
    </w:pPr>
    <w:rPr>
      <w:lang w:val="en-US"/>
    </w:rPr>
  </w:style>
  <w:style w:type="table" w:styleId="TableGrid">
    <w:name w:val="Table Grid"/>
    <w:basedOn w:val="TableNormal"/>
    <w:locked/>
    <w:rsid w:val="00902FFC"/>
    <w:tblPr/>
  </w:style>
  <w:style w:type="table" w:styleId="TableGrid8">
    <w:name w:val="Table Grid 8"/>
    <w:basedOn w:val="TableNormal"/>
    <w:rsid w:val="00902FFC"/>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tyle1">
    <w:name w:val="Style1"/>
    <w:basedOn w:val="TableNormal"/>
    <w:rsid w:val="00902FFC"/>
    <w:tblPr/>
  </w:style>
  <w:style w:type="paragraph" w:styleId="BodyText">
    <w:name w:val="Body Text"/>
    <w:basedOn w:val="Normal"/>
    <w:link w:val="BodyTextChar"/>
    <w:rsid w:val="00FA3DC7"/>
    <w:pPr>
      <w:suppressAutoHyphens/>
      <w:spacing w:after="120"/>
    </w:pPr>
    <w:rPr>
      <w:lang w:val="x-none" w:eastAsia="ar-SA"/>
    </w:rPr>
  </w:style>
  <w:style w:type="character" w:customStyle="1" w:styleId="BodyTextChar">
    <w:name w:val="Body Text Char"/>
    <w:link w:val="BodyText"/>
    <w:rsid w:val="00FA3DC7"/>
    <w:rPr>
      <w:sz w:val="24"/>
      <w:szCs w:val="24"/>
      <w:lang w:eastAsia="ar-SA"/>
    </w:rPr>
  </w:style>
  <w:style w:type="character" w:customStyle="1" w:styleId="Heading7Char">
    <w:name w:val="Heading 7 Char"/>
    <w:link w:val="Heading7"/>
    <w:semiHidden/>
    <w:rsid w:val="00376835"/>
    <w:rPr>
      <w:rFonts w:ascii="Calibri" w:eastAsia="Times New Roman" w:hAnsi="Calibri" w:cs="Times New Roman"/>
      <w:sz w:val="24"/>
      <w:szCs w:val="24"/>
    </w:rPr>
  </w:style>
  <w:style w:type="character" w:styleId="Emphasis">
    <w:name w:val="Emphasis"/>
    <w:uiPriority w:val="20"/>
    <w:qFormat/>
    <w:locked/>
    <w:rsid w:val="00ED5E38"/>
    <w:rPr>
      <w:b/>
      <w:bCs/>
      <w:i w:val="0"/>
      <w:iCs w:val="0"/>
    </w:rPr>
  </w:style>
  <w:style w:type="character" w:customStyle="1" w:styleId="st1">
    <w:name w:val="st1"/>
    <w:basedOn w:val="DefaultParagraphFont"/>
    <w:rsid w:val="00ED5E38"/>
  </w:style>
  <w:style w:type="paragraph" w:styleId="BodyTextIndent">
    <w:name w:val="Body Text Indent"/>
    <w:basedOn w:val="Normal"/>
    <w:link w:val="BodyTextIndentChar"/>
    <w:rsid w:val="008F06A7"/>
    <w:pPr>
      <w:spacing w:after="120"/>
      <w:ind w:left="360"/>
    </w:pPr>
  </w:style>
  <w:style w:type="character" w:customStyle="1" w:styleId="BodyTextIndentChar">
    <w:name w:val="Body Text Indent Char"/>
    <w:basedOn w:val="DefaultParagraphFont"/>
    <w:link w:val="BodyTextIndent"/>
    <w:rsid w:val="008F06A7"/>
    <w:rPr>
      <w:sz w:val="24"/>
      <w:szCs w:val="24"/>
    </w:rPr>
  </w:style>
  <w:style w:type="paragraph" w:styleId="BodyTextFirstIndent2">
    <w:name w:val="Body Text First Indent 2"/>
    <w:basedOn w:val="BodyTextIndent"/>
    <w:link w:val="BodyTextFirstIndent2Char"/>
    <w:rsid w:val="002656AA"/>
    <w:pPr>
      <w:spacing w:after="0"/>
      <w:ind w:firstLine="360"/>
    </w:pPr>
  </w:style>
  <w:style w:type="character" w:customStyle="1" w:styleId="BodyTextFirstIndent2Char">
    <w:name w:val="Body Text First Indent 2 Char"/>
    <w:basedOn w:val="BodyTextIndentChar"/>
    <w:link w:val="BodyTextFirstIndent2"/>
    <w:rsid w:val="002656AA"/>
    <w:rPr>
      <w:sz w:val="24"/>
      <w:szCs w:val="24"/>
    </w:rPr>
  </w:style>
  <w:style w:type="paragraph" w:styleId="PlainText">
    <w:name w:val="Plain Text"/>
    <w:basedOn w:val="Normal"/>
    <w:next w:val="Header"/>
    <w:link w:val="PlainTextChar"/>
    <w:unhideWhenUsed/>
    <w:rsid w:val="002656AA"/>
    <w:rPr>
      <w:rFonts w:ascii="Consolas" w:eastAsia="Calibri" w:hAnsi="Consolas"/>
      <w:sz w:val="21"/>
      <w:szCs w:val="21"/>
      <w:lang w:val="en-US"/>
    </w:rPr>
  </w:style>
  <w:style w:type="character" w:customStyle="1" w:styleId="PlainTextChar">
    <w:name w:val="Plain Text Char"/>
    <w:basedOn w:val="DefaultParagraphFont"/>
    <w:link w:val="PlainText"/>
    <w:rsid w:val="002656AA"/>
    <w:rPr>
      <w:rFonts w:ascii="Consolas" w:eastAsia="Calibri"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4686724">
      <w:bodyDiv w:val="1"/>
      <w:marLeft w:val="0"/>
      <w:marRight w:val="0"/>
      <w:marTop w:val="0"/>
      <w:marBottom w:val="0"/>
      <w:divBdr>
        <w:top w:val="none" w:sz="0" w:space="0" w:color="auto"/>
        <w:left w:val="none" w:sz="0" w:space="0" w:color="auto"/>
        <w:bottom w:val="none" w:sz="0" w:space="0" w:color="auto"/>
        <w:right w:val="none" w:sz="0" w:space="0" w:color="auto"/>
      </w:divBdr>
    </w:div>
    <w:div w:id="80568148">
      <w:bodyDiv w:val="1"/>
      <w:marLeft w:val="0"/>
      <w:marRight w:val="0"/>
      <w:marTop w:val="0"/>
      <w:marBottom w:val="0"/>
      <w:divBdr>
        <w:top w:val="none" w:sz="0" w:space="0" w:color="auto"/>
        <w:left w:val="none" w:sz="0" w:space="0" w:color="auto"/>
        <w:bottom w:val="none" w:sz="0" w:space="0" w:color="auto"/>
        <w:right w:val="none" w:sz="0" w:space="0" w:color="auto"/>
      </w:divBdr>
    </w:div>
    <w:div w:id="100760287">
      <w:bodyDiv w:val="1"/>
      <w:marLeft w:val="0"/>
      <w:marRight w:val="0"/>
      <w:marTop w:val="0"/>
      <w:marBottom w:val="0"/>
      <w:divBdr>
        <w:top w:val="none" w:sz="0" w:space="0" w:color="auto"/>
        <w:left w:val="none" w:sz="0" w:space="0" w:color="auto"/>
        <w:bottom w:val="none" w:sz="0" w:space="0" w:color="auto"/>
        <w:right w:val="none" w:sz="0" w:space="0" w:color="auto"/>
      </w:divBdr>
    </w:div>
    <w:div w:id="106655319">
      <w:bodyDiv w:val="1"/>
      <w:marLeft w:val="0"/>
      <w:marRight w:val="0"/>
      <w:marTop w:val="0"/>
      <w:marBottom w:val="0"/>
      <w:divBdr>
        <w:top w:val="none" w:sz="0" w:space="0" w:color="auto"/>
        <w:left w:val="none" w:sz="0" w:space="0" w:color="auto"/>
        <w:bottom w:val="none" w:sz="0" w:space="0" w:color="auto"/>
        <w:right w:val="none" w:sz="0" w:space="0" w:color="auto"/>
      </w:divBdr>
    </w:div>
    <w:div w:id="520238770">
      <w:bodyDiv w:val="1"/>
      <w:marLeft w:val="0"/>
      <w:marRight w:val="0"/>
      <w:marTop w:val="0"/>
      <w:marBottom w:val="0"/>
      <w:divBdr>
        <w:top w:val="none" w:sz="0" w:space="0" w:color="auto"/>
        <w:left w:val="none" w:sz="0" w:space="0" w:color="auto"/>
        <w:bottom w:val="none" w:sz="0" w:space="0" w:color="auto"/>
        <w:right w:val="none" w:sz="0" w:space="0" w:color="auto"/>
      </w:divBdr>
      <w:divsChild>
        <w:div w:id="1665814968">
          <w:marLeft w:val="0"/>
          <w:marRight w:val="0"/>
          <w:marTop w:val="0"/>
          <w:marBottom w:val="0"/>
          <w:divBdr>
            <w:top w:val="none" w:sz="0" w:space="0" w:color="auto"/>
            <w:left w:val="none" w:sz="0" w:space="0" w:color="auto"/>
            <w:bottom w:val="none" w:sz="0" w:space="0" w:color="auto"/>
            <w:right w:val="none" w:sz="0" w:space="0" w:color="auto"/>
          </w:divBdr>
        </w:div>
      </w:divsChild>
    </w:div>
    <w:div w:id="703869611">
      <w:bodyDiv w:val="1"/>
      <w:marLeft w:val="0"/>
      <w:marRight w:val="0"/>
      <w:marTop w:val="0"/>
      <w:marBottom w:val="0"/>
      <w:divBdr>
        <w:top w:val="none" w:sz="0" w:space="0" w:color="auto"/>
        <w:left w:val="none" w:sz="0" w:space="0" w:color="auto"/>
        <w:bottom w:val="none" w:sz="0" w:space="0" w:color="auto"/>
        <w:right w:val="none" w:sz="0" w:space="0" w:color="auto"/>
      </w:divBdr>
    </w:div>
    <w:div w:id="803234712">
      <w:bodyDiv w:val="1"/>
      <w:marLeft w:val="0"/>
      <w:marRight w:val="0"/>
      <w:marTop w:val="0"/>
      <w:marBottom w:val="0"/>
      <w:divBdr>
        <w:top w:val="none" w:sz="0" w:space="0" w:color="auto"/>
        <w:left w:val="none" w:sz="0" w:space="0" w:color="auto"/>
        <w:bottom w:val="none" w:sz="0" w:space="0" w:color="auto"/>
        <w:right w:val="none" w:sz="0" w:space="0" w:color="auto"/>
      </w:divBdr>
    </w:div>
    <w:div w:id="868227803">
      <w:bodyDiv w:val="1"/>
      <w:marLeft w:val="0"/>
      <w:marRight w:val="0"/>
      <w:marTop w:val="0"/>
      <w:marBottom w:val="0"/>
      <w:divBdr>
        <w:top w:val="none" w:sz="0" w:space="0" w:color="auto"/>
        <w:left w:val="none" w:sz="0" w:space="0" w:color="auto"/>
        <w:bottom w:val="none" w:sz="0" w:space="0" w:color="auto"/>
        <w:right w:val="none" w:sz="0" w:space="0" w:color="auto"/>
      </w:divBdr>
    </w:div>
    <w:div w:id="917832093">
      <w:bodyDiv w:val="1"/>
      <w:marLeft w:val="0"/>
      <w:marRight w:val="0"/>
      <w:marTop w:val="0"/>
      <w:marBottom w:val="0"/>
      <w:divBdr>
        <w:top w:val="none" w:sz="0" w:space="0" w:color="auto"/>
        <w:left w:val="none" w:sz="0" w:space="0" w:color="auto"/>
        <w:bottom w:val="none" w:sz="0" w:space="0" w:color="auto"/>
        <w:right w:val="none" w:sz="0" w:space="0" w:color="auto"/>
      </w:divBdr>
    </w:div>
    <w:div w:id="1032997938">
      <w:bodyDiv w:val="1"/>
      <w:marLeft w:val="0"/>
      <w:marRight w:val="0"/>
      <w:marTop w:val="0"/>
      <w:marBottom w:val="0"/>
      <w:divBdr>
        <w:top w:val="none" w:sz="0" w:space="0" w:color="auto"/>
        <w:left w:val="none" w:sz="0" w:space="0" w:color="auto"/>
        <w:bottom w:val="none" w:sz="0" w:space="0" w:color="auto"/>
        <w:right w:val="none" w:sz="0" w:space="0" w:color="auto"/>
      </w:divBdr>
    </w:div>
    <w:div w:id="1241988781">
      <w:bodyDiv w:val="1"/>
      <w:marLeft w:val="0"/>
      <w:marRight w:val="0"/>
      <w:marTop w:val="0"/>
      <w:marBottom w:val="0"/>
      <w:divBdr>
        <w:top w:val="none" w:sz="0" w:space="0" w:color="auto"/>
        <w:left w:val="none" w:sz="0" w:space="0" w:color="auto"/>
        <w:bottom w:val="none" w:sz="0" w:space="0" w:color="auto"/>
        <w:right w:val="none" w:sz="0" w:space="0" w:color="auto"/>
      </w:divBdr>
      <w:divsChild>
        <w:div w:id="528296815">
          <w:marLeft w:val="0"/>
          <w:marRight w:val="0"/>
          <w:marTop w:val="0"/>
          <w:marBottom w:val="0"/>
          <w:divBdr>
            <w:top w:val="none" w:sz="0" w:space="0" w:color="auto"/>
            <w:left w:val="none" w:sz="0" w:space="0" w:color="auto"/>
            <w:bottom w:val="none" w:sz="0" w:space="0" w:color="auto"/>
            <w:right w:val="none" w:sz="0" w:space="0" w:color="auto"/>
          </w:divBdr>
        </w:div>
      </w:divsChild>
    </w:div>
    <w:div w:id="1300921657">
      <w:bodyDiv w:val="1"/>
      <w:marLeft w:val="0"/>
      <w:marRight w:val="0"/>
      <w:marTop w:val="0"/>
      <w:marBottom w:val="0"/>
      <w:divBdr>
        <w:top w:val="none" w:sz="0" w:space="0" w:color="auto"/>
        <w:left w:val="none" w:sz="0" w:space="0" w:color="auto"/>
        <w:bottom w:val="none" w:sz="0" w:space="0" w:color="auto"/>
        <w:right w:val="none" w:sz="0" w:space="0" w:color="auto"/>
      </w:divBdr>
    </w:div>
    <w:div w:id="1627851626">
      <w:bodyDiv w:val="1"/>
      <w:marLeft w:val="0"/>
      <w:marRight w:val="0"/>
      <w:marTop w:val="0"/>
      <w:marBottom w:val="0"/>
      <w:divBdr>
        <w:top w:val="none" w:sz="0" w:space="0" w:color="auto"/>
        <w:left w:val="none" w:sz="0" w:space="0" w:color="auto"/>
        <w:bottom w:val="none" w:sz="0" w:space="0" w:color="auto"/>
        <w:right w:val="none" w:sz="0" w:space="0" w:color="auto"/>
      </w:divBdr>
    </w:div>
    <w:div w:id="1635215739">
      <w:bodyDiv w:val="1"/>
      <w:marLeft w:val="0"/>
      <w:marRight w:val="0"/>
      <w:marTop w:val="0"/>
      <w:marBottom w:val="0"/>
      <w:divBdr>
        <w:top w:val="none" w:sz="0" w:space="0" w:color="auto"/>
        <w:left w:val="none" w:sz="0" w:space="0" w:color="auto"/>
        <w:bottom w:val="none" w:sz="0" w:space="0" w:color="auto"/>
        <w:right w:val="none" w:sz="0" w:space="0" w:color="auto"/>
      </w:divBdr>
    </w:div>
    <w:div w:id="1651403078">
      <w:bodyDiv w:val="1"/>
      <w:marLeft w:val="0"/>
      <w:marRight w:val="0"/>
      <w:marTop w:val="0"/>
      <w:marBottom w:val="0"/>
      <w:divBdr>
        <w:top w:val="none" w:sz="0" w:space="0" w:color="auto"/>
        <w:left w:val="none" w:sz="0" w:space="0" w:color="auto"/>
        <w:bottom w:val="none" w:sz="0" w:space="0" w:color="auto"/>
        <w:right w:val="none" w:sz="0" w:space="0" w:color="auto"/>
      </w:divBdr>
    </w:div>
    <w:div w:id="2007124137">
      <w:bodyDiv w:val="1"/>
      <w:marLeft w:val="0"/>
      <w:marRight w:val="0"/>
      <w:marTop w:val="0"/>
      <w:marBottom w:val="0"/>
      <w:divBdr>
        <w:top w:val="none" w:sz="0" w:space="0" w:color="auto"/>
        <w:left w:val="none" w:sz="0" w:space="0" w:color="auto"/>
        <w:bottom w:val="none" w:sz="0" w:space="0" w:color="auto"/>
        <w:right w:val="none" w:sz="0" w:space="0" w:color="auto"/>
      </w:divBdr>
    </w:div>
    <w:div w:id="2118014044">
      <w:bodyDiv w:val="1"/>
      <w:marLeft w:val="0"/>
      <w:marRight w:val="0"/>
      <w:marTop w:val="0"/>
      <w:marBottom w:val="0"/>
      <w:divBdr>
        <w:top w:val="none" w:sz="0" w:space="0" w:color="auto"/>
        <w:left w:val="none" w:sz="0" w:space="0" w:color="auto"/>
        <w:bottom w:val="none" w:sz="0" w:space="0" w:color="auto"/>
        <w:right w:val="none" w:sz="0" w:space="0" w:color="auto"/>
      </w:divBdr>
    </w:div>
    <w:div w:id="21361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34CEE-A54F-4612-84E5-AE05FE6F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Hina Verma</vt:lpstr>
    </vt:vector>
  </TitlesOfParts>
  <Company>Syntel Inc.</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Hina Verma</dc:title>
  <dc:subject/>
  <dc:creator>Hina Verma</dc:creator>
  <cp:keywords/>
  <cp:lastModifiedBy>Prasanthi Rachapalle02</cp:lastModifiedBy>
  <cp:revision>7</cp:revision>
  <cp:lastPrinted>2013-02-25T09:50:00Z</cp:lastPrinted>
  <dcterms:created xsi:type="dcterms:W3CDTF">2019-04-14T09:59:00Z</dcterms:created>
  <dcterms:modified xsi:type="dcterms:W3CDTF">2019-04-15T11:45:00Z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4b3411-284d-4d31-bd4f-bc13ef7f1fd6_Enabled">
    <vt:lpwstr>True</vt:lpwstr>
  </property>
  <property fmtid="{D5CDD505-2E9C-101B-9397-08002B2CF9AE}" pid="4" name="MSIP_Label_be4b3411-284d-4d31-bd4f-bc13ef7f1fd6_SiteId">
    <vt:lpwstr>63ce7d59-2f3e-42cd-a8cc-be764cff5eb6</vt:lpwstr>
  </property>
  <property fmtid="{D5CDD505-2E9C-101B-9397-08002B2CF9AE}" pid="5" name="MSIP_Label_be4b3411-284d-4d31-bd4f-bc13ef7f1fd6_Owner">
    <vt:lpwstr>Prasanthi_R02@ad.infosys.com</vt:lpwstr>
  </property>
  <property fmtid="{D5CDD505-2E9C-101B-9397-08002B2CF9AE}" pid="6" name="MSIP_Label_be4b3411-284d-4d31-bd4f-bc13ef7f1fd6_SetDate">
    <vt:lpwstr>2019-02-07T06:11:10.1563711Z</vt:lpwstr>
  </property>
  <property fmtid="{D5CDD505-2E9C-101B-9397-08002B2CF9AE}" pid="7" name="MSIP_Label_be4b3411-284d-4d31-bd4f-bc13ef7f1fd6_Name">
    <vt:lpwstr>Internal</vt:lpwstr>
  </property>
  <property fmtid="{D5CDD505-2E9C-101B-9397-08002B2CF9AE}" pid="8" name="MSIP_Label_be4b3411-284d-4d31-bd4f-bc13ef7f1fd6_Application">
    <vt:lpwstr>Microsoft Azure Information Protection</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Prasanthi_R02@ad.infosys.com</vt:lpwstr>
  </property>
  <property fmtid="{D5CDD505-2E9C-101B-9397-08002B2CF9AE}" pid="13" name="MSIP_Label_a0819fa7-4367-4500-ba88-dd630d977609_SetDate">
    <vt:lpwstr>2019-02-07T06:11:10.1563711Z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Parent">
    <vt:lpwstr>be4b3411-284d-4d31-bd4f-bc13ef7f1fd6</vt:lpwstr>
  </property>
  <property fmtid="{D5CDD505-2E9C-101B-9397-08002B2CF9AE}" pid="17" name="MSIP_Label_a0819fa7-4367-4500-ba88-dd630d977609_Extended_MSFT_Method">
    <vt:lpwstr>Automatic</vt:lpwstr>
  </property>
  <property fmtid="{D5CDD505-2E9C-101B-9397-08002B2CF9AE}" pid="18" name="Sensitivity">
    <vt:lpwstr>Internal Companywide usage</vt:lpwstr>
  </property>
</Properties>
</file>