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480" w:rsidRPr="00AE0084" w:rsidRDefault="10BAC013" w:rsidP="10BAC013">
      <w:pPr>
        <w:jc w:val="center"/>
        <w:rPr>
          <w:smallCaps/>
          <w:color w:val="auto"/>
          <w:sz w:val="20"/>
          <w:szCs w:val="20"/>
        </w:rPr>
      </w:pPr>
      <w:bookmarkStart w:id="0" w:name="_GoBack"/>
      <w:bookmarkEnd w:id="0"/>
      <w:r w:rsidRPr="00AE0084">
        <w:rPr>
          <w:b/>
          <w:bCs/>
          <w:smallCaps/>
          <w:color w:val="auto"/>
          <w:sz w:val="20"/>
          <w:szCs w:val="20"/>
        </w:rPr>
        <w:t>Vaughn Miller</w:t>
      </w:r>
    </w:p>
    <w:p w:rsidR="00641480" w:rsidRPr="00AE0084" w:rsidRDefault="00A210EB" w:rsidP="10BAC013">
      <w:pPr>
        <w:jc w:val="center"/>
        <w:rPr>
          <w:color w:val="auto"/>
          <w:sz w:val="20"/>
          <w:szCs w:val="20"/>
        </w:rPr>
      </w:pPr>
      <w:r w:rsidRPr="00AE0084">
        <w:rPr>
          <w:color w:val="auto"/>
          <w:sz w:val="20"/>
          <w:szCs w:val="20"/>
        </w:rPr>
        <w:t>San Francisco, California 94102</w:t>
      </w:r>
      <w:r w:rsidR="00641480" w:rsidRPr="00AE0084">
        <w:rPr>
          <w:sz w:val="20"/>
          <w:szCs w:val="20"/>
        </w:rPr>
        <w:br/>
      </w:r>
      <w:r w:rsidR="20BB14B6" w:rsidRPr="00AE0084">
        <w:rPr>
          <w:b/>
          <w:bCs/>
          <w:color w:val="auto"/>
          <w:sz w:val="20"/>
          <w:szCs w:val="20"/>
        </w:rPr>
        <w:t>Telephone:</w:t>
      </w:r>
      <w:r w:rsidR="00FC2586" w:rsidRPr="00AE0084">
        <w:rPr>
          <w:color w:val="auto"/>
          <w:sz w:val="20"/>
          <w:szCs w:val="20"/>
        </w:rPr>
        <w:t xml:space="preserve"> 415.637.0521</w:t>
      </w:r>
      <w:r w:rsidR="20BB14B6" w:rsidRPr="00AE0084">
        <w:rPr>
          <w:color w:val="auto"/>
          <w:sz w:val="20"/>
          <w:szCs w:val="20"/>
        </w:rPr>
        <w:t xml:space="preserve"> | </w:t>
      </w:r>
      <w:r w:rsidR="20BB14B6" w:rsidRPr="00AE0084">
        <w:rPr>
          <w:b/>
          <w:bCs/>
          <w:color w:val="auto"/>
          <w:sz w:val="20"/>
          <w:szCs w:val="20"/>
        </w:rPr>
        <w:t>Email:</w:t>
      </w:r>
      <w:r w:rsidR="20BB14B6" w:rsidRPr="00AE0084">
        <w:rPr>
          <w:color w:val="auto"/>
          <w:sz w:val="20"/>
          <w:szCs w:val="20"/>
        </w:rPr>
        <w:t xml:space="preserve"> </w:t>
      </w:r>
      <w:hyperlink r:id="rId8">
        <w:r w:rsidR="20BB14B6" w:rsidRPr="00AE0084">
          <w:rPr>
            <w:rStyle w:val="Hyperlink"/>
            <w:color w:val="auto"/>
            <w:sz w:val="20"/>
            <w:szCs w:val="20"/>
          </w:rPr>
          <w:t>svaughn.miller@outlook.com</w:t>
        </w:r>
      </w:hyperlink>
      <w:r w:rsidR="20BB14B6" w:rsidRPr="00AE0084">
        <w:rPr>
          <w:color w:val="auto"/>
          <w:sz w:val="20"/>
          <w:szCs w:val="20"/>
        </w:rPr>
        <w:t xml:space="preserve">  </w:t>
      </w:r>
    </w:p>
    <w:p w:rsidR="00641480" w:rsidRPr="00AE0084" w:rsidRDefault="10BAC013" w:rsidP="10BAC013">
      <w:pPr>
        <w:jc w:val="center"/>
        <w:rPr>
          <w:color w:val="auto"/>
          <w:sz w:val="20"/>
          <w:szCs w:val="20"/>
        </w:rPr>
      </w:pPr>
      <w:r w:rsidRPr="00AE0084">
        <w:rPr>
          <w:b/>
          <w:bCs/>
          <w:color w:val="auto"/>
          <w:sz w:val="20"/>
          <w:szCs w:val="20"/>
        </w:rPr>
        <w:t>LinkedIn URL:</w:t>
      </w:r>
      <w:r w:rsidRPr="00AE0084">
        <w:rPr>
          <w:i/>
          <w:iCs/>
          <w:color w:val="auto"/>
          <w:sz w:val="20"/>
          <w:szCs w:val="20"/>
        </w:rPr>
        <w:t xml:space="preserve"> </w:t>
      </w:r>
      <w:hyperlink r:id="rId9">
        <w:r w:rsidRPr="00AE0084">
          <w:rPr>
            <w:rStyle w:val="Hyperlink"/>
            <w:color w:val="auto"/>
            <w:sz w:val="20"/>
            <w:szCs w:val="20"/>
          </w:rPr>
          <w:t>http</w:t>
        </w:r>
      </w:hyperlink>
      <w:r w:rsidR="0046146C" w:rsidRPr="00AE0084">
        <w:rPr>
          <w:rStyle w:val="Hyperlink"/>
          <w:color w:val="auto"/>
          <w:sz w:val="20"/>
          <w:szCs w:val="20"/>
        </w:rPr>
        <w:t>s</w:t>
      </w:r>
      <w:r w:rsidRPr="00AE0084">
        <w:rPr>
          <w:color w:val="auto"/>
          <w:sz w:val="20"/>
          <w:szCs w:val="20"/>
          <w:u w:val="single"/>
        </w:rPr>
        <w:t>://www.linkedin.com/in/vaughnmiller1988</w:t>
      </w:r>
      <w:r w:rsidRPr="00AE0084">
        <w:rPr>
          <w:color w:val="auto"/>
          <w:sz w:val="20"/>
          <w:szCs w:val="20"/>
        </w:rPr>
        <w:t xml:space="preserve"> </w:t>
      </w:r>
      <w:hyperlink w:history="1"/>
      <w:hyperlink w:history="1"/>
      <w:hyperlink w:history="1"/>
      <w:hyperlink w:history="1"/>
      <w:hyperlink w:history="1"/>
      <w:hyperlink w:history="1"/>
      <w:hyperlink w:history="1"/>
      <w:hyperlink w:history="1"/>
      <w:hyperlink w:history="1"/>
      <w:hyperlink w:history="1"/>
      <w:hyperlink w:history="1"/>
    </w:p>
    <w:p w:rsidR="00641480" w:rsidRPr="00AE0084" w:rsidRDefault="007A48E0" w:rsidP="00D30E27">
      <w:pPr>
        <w:jc w:val="center"/>
        <w:rPr>
          <w:b/>
          <w:bCs/>
          <w:color w:val="auto"/>
          <w:sz w:val="20"/>
          <w:szCs w:val="20"/>
          <w:u w:val="single"/>
        </w:rPr>
      </w:pPr>
      <w:r w:rsidRPr="007A48E0">
        <w:rPr>
          <w:sz w:val="20"/>
          <w:szCs w:val="20"/>
        </w:rPr>
        <w:pict>
          <v:rect id="_x0000_i1025" style="width:7in;height:3pt" o:hrpct="0" o:hralign="center" o:hrstd="t" o:hrnoshade="t" o:hr="t" fillcolor="black [3213]" stroked="f"/>
        </w:pict>
      </w:r>
    </w:p>
    <w:p w:rsidR="00A33ADD" w:rsidRPr="00AE0084" w:rsidRDefault="00A33ADD" w:rsidP="00D30E27">
      <w:pPr>
        <w:jc w:val="both"/>
        <w:rPr>
          <w:b/>
          <w:bCs/>
          <w:smallCaps/>
          <w:color w:val="auto"/>
          <w:sz w:val="20"/>
          <w:szCs w:val="20"/>
          <w:u w:val="single"/>
        </w:rPr>
      </w:pPr>
    </w:p>
    <w:p w:rsidR="00C0097C" w:rsidRPr="00AE0084" w:rsidRDefault="003E5E15" w:rsidP="10BAC013">
      <w:pPr>
        <w:rPr>
          <w:b/>
          <w:bCs/>
          <w:color w:val="auto"/>
          <w:sz w:val="20"/>
          <w:szCs w:val="20"/>
          <w:u w:val="single"/>
        </w:rPr>
      </w:pPr>
      <w:r w:rsidRPr="00AE0084">
        <w:rPr>
          <w:b/>
          <w:bCs/>
          <w:smallCaps/>
          <w:sz w:val="20"/>
          <w:szCs w:val="20"/>
          <w:u w:val="single"/>
        </w:rPr>
        <w:t>Executive Summary</w:t>
      </w:r>
      <w:r w:rsidR="00B76AEE" w:rsidRPr="00AE0084">
        <w:rPr>
          <w:b/>
          <w:bCs/>
          <w:smallCaps/>
          <w:sz w:val="20"/>
          <w:szCs w:val="20"/>
          <w:u w:val="single"/>
        </w:rPr>
        <w:t>:</w:t>
      </w:r>
      <w:r w:rsidR="00D91DF8" w:rsidRPr="00AE0084">
        <w:rPr>
          <w:rFonts w:eastAsiaTheme="minorEastAsia"/>
          <w:smallCaps/>
          <w:sz w:val="20"/>
          <w:szCs w:val="20"/>
          <w:lang w:eastAsia="zh-CN"/>
        </w:rPr>
        <w:t xml:space="preserve"> </w:t>
      </w:r>
      <w:r w:rsidR="004F4EAE" w:rsidRPr="00AE0084">
        <w:rPr>
          <w:sz w:val="20"/>
          <w:szCs w:val="20"/>
        </w:rPr>
        <w:t xml:space="preserve">Seasoned Program/Project Manager and Professional Services Consultant, offering </w:t>
      </w:r>
      <w:r w:rsidR="0064206C">
        <w:rPr>
          <w:sz w:val="20"/>
          <w:szCs w:val="20"/>
        </w:rPr>
        <w:t>professional services</w:t>
      </w:r>
      <w:r w:rsidR="00841151">
        <w:rPr>
          <w:sz w:val="20"/>
          <w:szCs w:val="20"/>
        </w:rPr>
        <w:t xml:space="preserve"> for </w:t>
      </w:r>
      <w:r w:rsidR="004F4EAE" w:rsidRPr="00AE0084">
        <w:rPr>
          <w:sz w:val="20"/>
          <w:szCs w:val="20"/>
        </w:rPr>
        <w:t>Cloud Solutions &amp; Implemen</w:t>
      </w:r>
      <w:r w:rsidR="00A915C1" w:rsidRPr="00AE0084">
        <w:rPr>
          <w:sz w:val="20"/>
          <w:szCs w:val="20"/>
        </w:rPr>
        <w:t xml:space="preserve">tations, BI, </w:t>
      </w:r>
      <w:r w:rsidR="004F4EAE" w:rsidRPr="00AE0084">
        <w:rPr>
          <w:sz w:val="20"/>
          <w:szCs w:val="20"/>
        </w:rPr>
        <w:t>Forecasting &amp; Predictive Analytics, Reporting, KPIs, Dashboard</w:t>
      </w:r>
      <w:r w:rsidR="002C16FF">
        <w:rPr>
          <w:sz w:val="20"/>
          <w:szCs w:val="20"/>
        </w:rPr>
        <w:t xml:space="preserve"> Design</w:t>
      </w:r>
      <w:r w:rsidR="00384AB5">
        <w:rPr>
          <w:sz w:val="20"/>
          <w:szCs w:val="20"/>
        </w:rPr>
        <w:t xml:space="preserve"> Process</w:t>
      </w:r>
      <w:r w:rsidR="004F4EAE" w:rsidRPr="00AE0084">
        <w:rPr>
          <w:sz w:val="20"/>
          <w:szCs w:val="20"/>
        </w:rPr>
        <w:t xml:space="preserve"> and Web Integration. Experience leading multi-faceted, seamless, end-to-end implementations and integrations into organizations; re-engineering of IT infrastructure; streamlining/automating workflows/approvals significantly improving organization's </w:t>
      </w:r>
      <w:r w:rsidR="00304086">
        <w:rPr>
          <w:sz w:val="20"/>
          <w:szCs w:val="20"/>
        </w:rPr>
        <w:t>CX, pro</w:t>
      </w:r>
      <w:r w:rsidR="00FB38EB">
        <w:rPr>
          <w:sz w:val="20"/>
          <w:szCs w:val="20"/>
        </w:rPr>
        <w:t>cesses</w:t>
      </w:r>
      <w:r w:rsidR="00304086">
        <w:rPr>
          <w:sz w:val="20"/>
          <w:szCs w:val="20"/>
        </w:rPr>
        <w:t xml:space="preserve"> and efficiencies</w:t>
      </w:r>
      <w:r w:rsidR="004F4EAE" w:rsidRPr="00AE0084">
        <w:rPr>
          <w:sz w:val="20"/>
          <w:szCs w:val="20"/>
        </w:rPr>
        <w:t>.</w:t>
      </w:r>
    </w:p>
    <w:p w:rsidR="006E3FF1" w:rsidRPr="00D36882" w:rsidRDefault="006E3FF1" w:rsidP="006E3FF1">
      <w:pPr>
        <w:rPr>
          <w:b/>
          <w:bCs/>
          <w:smallCaps/>
          <w:color w:val="auto"/>
          <w:sz w:val="8"/>
          <w:szCs w:val="8"/>
          <w:u w:val="single"/>
        </w:rPr>
      </w:pPr>
    </w:p>
    <w:p w:rsidR="009B44AA" w:rsidRPr="00AE0084" w:rsidRDefault="009B44AA" w:rsidP="008A75B1">
      <w:pPr>
        <w:jc w:val="center"/>
        <w:rPr>
          <w:rStyle w:val="lt-line-clampline"/>
          <w:b/>
          <w:bCs/>
          <w:smallCaps/>
          <w:color w:val="auto"/>
          <w:sz w:val="20"/>
          <w:szCs w:val="20"/>
          <w:u w:val="single"/>
        </w:rPr>
      </w:pPr>
      <w:r w:rsidRPr="00AE0084">
        <w:rPr>
          <w:b/>
          <w:bCs/>
          <w:smallCaps/>
          <w:color w:val="auto"/>
          <w:sz w:val="20"/>
          <w:szCs w:val="20"/>
          <w:u w:val="single"/>
        </w:rPr>
        <w:t>Experience</w:t>
      </w:r>
    </w:p>
    <w:p w:rsidR="00A96559" w:rsidRPr="00D36882" w:rsidRDefault="00A96559" w:rsidP="009B44AA">
      <w:pPr>
        <w:rPr>
          <w:b/>
          <w:bCs/>
          <w:color w:val="auto"/>
          <w:sz w:val="8"/>
          <w:szCs w:val="8"/>
        </w:rPr>
      </w:pPr>
    </w:p>
    <w:p w:rsidR="009B61BC" w:rsidRPr="009B61BC" w:rsidRDefault="008000C4" w:rsidP="009B61BC">
      <w:pPr>
        <w:pStyle w:val="ListParagraph"/>
        <w:numPr>
          <w:ilvl w:val="0"/>
          <w:numId w:val="21"/>
        </w:numPr>
        <w:spacing w:line="240" w:lineRule="auto"/>
        <w:rPr>
          <w:rFonts w:ascii="Times New Roman" w:hAnsi="Times New Roman" w:cs="Times New Roman"/>
          <w:bCs/>
          <w:sz w:val="20"/>
          <w:szCs w:val="20"/>
        </w:rPr>
      </w:pPr>
      <w:r w:rsidRPr="00AE0084">
        <w:rPr>
          <w:rFonts w:ascii="Times New Roman" w:hAnsi="Times New Roman" w:cs="Times New Roman"/>
          <w:b/>
          <w:bCs/>
          <w:sz w:val="20"/>
          <w:szCs w:val="20"/>
        </w:rPr>
        <w:t>Principal Owner</w:t>
      </w:r>
      <w:r w:rsidR="003B75E3" w:rsidRPr="00AE0084">
        <w:rPr>
          <w:rFonts w:ascii="Times New Roman" w:hAnsi="Times New Roman" w:cs="Times New Roman"/>
          <w:b/>
          <w:bCs/>
          <w:sz w:val="20"/>
          <w:szCs w:val="20"/>
        </w:rPr>
        <w:t xml:space="preserve"> | </w:t>
      </w:r>
      <w:r w:rsidR="005C5C9F" w:rsidRPr="00AE0084">
        <w:rPr>
          <w:rFonts w:ascii="Times New Roman" w:hAnsi="Times New Roman" w:cs="Times New Roman"/>
          <w:b/>
          <w:bCs/>
          <w:sz w:val="20"/>
          <w:szCs w:val="20"/>
        </w:rPr>
        <w:t xml:space="preserve">Technical </w:t>
      </w:r>
      <w:r w:rsidR="00615BAE" w:rsidRPr="00AE0084">
        <w:rPr>
          <w:rFonts w:ascii="Times New Roman" w:hAnsi="Times New Roman" w:cs="Times New Roman"/>
          <w:b/>
          <w:bCs/>
          <w:sz w:val="20"/>
          <w:szCs w:val="20"/>
        </w:rPr>
        <w:t>Program-</w:t>
      </w:r>
      <w:r w:rsidR="00252519" w:rsidRPr="00AE0084">
        <w:rPr>
          <w:rFonts w:ascii="Times New Roman" w:hAnsi="Times New Roman" w:cs="Times New Roman"/>
          <w:b/>
          <w:bCs/>
          <w:sz w:val="20"/>
          <w:szCs w:val="20"/>
        </w:rPr>
        <w:t xml:space="preserve">Project Manager | </w:t>
      </w:r>
      <w:r w:rsidR="002F7724">
        <w:rPr>
          <w:rFonts w:ascii="Times New Roman" w:hAnsi="Times New Roman" w:cs="Times New Roman"/>
          <w:b/>
          <w:bCs/>
          <w:sz w:val="20"/>
          <w:szCs w:val="20"/>
        </w:rPr>
        <w:t xml:space="preserve">BI Expert | </w:t>
      </w:r>
      <w:r w:rsidR="00641480" w:rsidRPr="00AE0084">
        <w:rPr>
          <w:rFonts w:ascii="Times New Roman" w:hAnsi="Times New Roman" w:cs="Times New Roman"/>
          <w:b/>
          <w:bCs/>
          <w:sz w:val="20"/>
          <w:szCs w:val="20"/>
        </w:rPr>
        <w:t>Pr</w:t>
      </w:r>
      <w:r w:rsidR="006B79FD" w:rsidRPr="00AE0084">
        <w:rPr>
          <w:rFonts w:ascii="Times New Roman" w:hAnsi="Times New Roman" w:cs="Times New Roman"/>
          <w:b/>
          <w:bCs/>
          <w:sz w:val="20"/>
          <w:szCs w:val="20"/>
        </w:rPr>
        <w:t>ofessional Services</w:t>
      </w:r>
      <w:r w:rsidR="009B44AA" w:rsidRPr="00AE0084">
        <w:rPr>
          <w:rFonts w:ascii="Times New Roman" w:hAnsi="Times New Roman" w:cs="Times New Roman"/>
          <w:b/>
          <w:bCs/>
          <w:sz w:val="20"/>
          <w:szCs w:val="20"/>
        </w:rPr>
        <w:t xml:space="preserve"> </w:t>
      </w:r>
      <w:r w:rsidR="10BAC013" w:rsidRPr="00AE0084">
        <w:rPr>
          <w:rFonts w:ascii="Times New Roman" w:hAnsi="Times New Roman" w:cs="Times New Roman"/>
          <w:b/>
          <w:bCs/>
          <w:sz w:val="20"/>
          <w:szCs w:val="20"/>
        </w:rPr>
        <w:t>Consultant</w:t>
      </w:r>
      <w:r w:rsidR="002F7724">
        <w:rPr>
          <w:rFonts w:ascii="Times New Roman" w:hAnsi="Times New Roman" w:cs="Times New Roman"/>
          <w:b/>
          <w:bCs/>
          <w:sz w:val="20"/>
          <w:szCs w:val="20"/>
        </w:rPr>
        <w:t xml:space="preserve">           </w:t>
      </w:r>
      <w:r w:rsidR="008A75B1" w:rsidRPr="00AE0084">
        <w:rPr>
          <w:rFonts w:ascii="Times New Roman" w:hAnsi="Times New Roman" w:cs="Times New Roman"/>
          <w:b/>
          <w:bCs/>
          <w:sz w:val="20"/>
          <w:szCs w:val="20"/>
        </w:rPr>
        <w:t>7/1997 – Present</w:t>
      </w:r>
      <w:r w:rsidR="008A75B1" w:rsidRPr="00AE0084">
        <w:rPr>
          <w:rFonts w:ascii="Times New Roman" w:hAnsi="Times New Roman" w:cs="Times New Roman"/>
          <w:b/>
          <w:bCs/>
          <w:sz w:val="20"/>
          <w:szCs w:val="20"/>
        </w:rPr>
        <w:br/>
      </w:r>
      <w:r w:rsidR="10BAC013" w:rsidRPr="00AE0084">
        <w:rPr>
          <w:rFonts w:ascii="Times New Roman" w:hAnsi="Times New Roman" w:cs="Times New Roman"/>
          <w:b/>
          <w:bCs/>
          <w:sz w:val="20"/>
          <w:szCs w:val="20"/>
        </w:rPr>
        <w:t xml:space="preserve">SelMil Project Management Consulting, San Francisco, CA </w:t>
      </w:r>
      <w:r w:rsidR="008A75B1" w:rsidRPr="00AE0084">
        <w:rPr>
          <w:rFonts w:ascii="Times New Roman" w:hAnsi="Times New Roman" w:cs="Times New Roman"/>
          <w:b/>
          <w:bCs/>
          <w:sz w:val="20"/>
          <w:szCs w:val="20"/>
        </w:rPr>
        <w:br/>
      </w:r>
      <w:r w:rsidR="009B61BC" w:rsidRPr="009B61BC">
        <w:rPr>
          <w:rFonts w:ascii="Times New Roman" w:hAnsi="Times New Roman" w:cs="Times New Roman"/>
          <w:bCs/>
          <w:sz w:val="20"/>
          <w:szCs w:val="20"/>
        </w:rPr>
        <w:t xml:space="preserve">I am a seasoned Technical Program/Project Manager </w:t>
      </w:r>
      <w:r w:rsidR="009B61BC">
        <w:rPr>
          <w:rFonts w:ascii="Times New Roman" w:hAnsi="Times New Roman" w:cs="Times New Roman"/>
          <w:bCs/>
          <w:sz w:val="20"/>
          <w:szCs w:val="20"/>
        </w:rPr>
        <w:t>speciali</w:t>
      </w:r>
      <w:r w:rsidR="0011725C">
        <w:rPr>
          <w:rFonts w:ascii="Times New Roman" w:hAnsi="Times New Roman" w:cs="Times New Roman"/>
          <w:bCs/>
          <w:sz w:val="20"/>
          <w:szCs w:val="20"/>
        </w:rPr>
        <w:t>zing in</w:t>
      </w:r>
      <w:r w:rsidR="009B61BC">
        <w:rPr>
          <w:rFonts w:ascii="Times New Roman" w:hAnsi="Times New Roman" w:cs="Times New Roman"/>
          <w:bCs/>
          <w:sz w:val="20"/>
          <w:szCs w:val="20"/>
        </w:rPr>
        <w:t xml:space="preserve"> strategic planning and consulting services</w:t>
      </w:r>
      <w:r w:rsidR="0011725C">
        <w:rPr>
          <w:rFonts w:ascii="Times New Roman" w:hAnsi="Times New Roman" w:cs="Times New Roman"/>
          <w:bCs/>
          <w:sz w:val="20"/>
          <w:szCs w:val="20"/>
        </w:rPr>
        <w:t xml:space="preserve">, </w:t>
      </w:r>
      <w:r w:rsidR="009B61BC" w:rsidRPr="009B61BC">
        <w:rPr>
          <w:rFonts w:ascii="Times New Roman" w:hAnsi="Times New Roman" w:cs="Times New Roman"/>
          <w:bCs/>
          <w:sz w:val="20"/>
          <w:szCs w:val="20"/>
        </w:rPr>
        <w:t>Cloud &amp; SaaS Solutions Designs, helping organizations align their business processes/model and technologies for continuous and seamless scaling ability. I accomplish this goal through digital transformation, business processes review and optimization, cloud solution design, infused with better KPIs &amp; enhanced Business Intelligence - reporting, forecasting, predictive analytics and blended AI/ML (combination of bots, automati</w:t>
      </w:r>
      <w:r w:rsidR="00CC0C54">
        <w:rPr>
          <w:rFonts w:ascii="Times New Roman" w:hAnsi="Times New Roman" w:cs="Times New Roman"/>
          <w:bCs/>
          <w:sz w:val="20"/>
          <w:szCs w:val="20"/>
        </w:rPr>
        <w:t>on, AI/ML, coupled with human interaction).</w:t>
      </w:r>
    </w:p>
    <w:p w:rsidR="009B61BC" w:rsidRPr="00CC0C54" w:rsidRDefault="009B61BC" w:rsidP="00E43D15">
      <w:pPr>
        <w:pStyle w:val="ListParagraph"/>
        <w:numPr>
          <w:ilvl w:val="0"/>
          <w:numId w:val="21"/>
        </w:numPr>
        <w:spacing w:line="240" w:lineRule="auto"/>
        <w:ind w:left="1440"/>
        <w:contextualSpacing/>
        <w:rPr>
          <w:rFonts w:ascii="Times New Roman" w:hAnsi="Times New Roman" w:cs="Times New Roman"/>
          <w:bCs/>
          <w:sz w:val="20"/>
          <w:szCs w:val="20"/>
        </w:rPr>
      </w:pPr>
      <w:r w:rsidRPr="00CC0C54">
        <w:rPr>
          <w:rFonts w:ascii="Times New Roman" w:hAnsi="Times New Roman" w:cs="Times New Roman"/>
          <w:b/>
          <w:bCs/>
          <w:sz w:val="20"/>
          <w:szCs w:val="20"/>
        </w:rPr>
        <w:t>Technical Program/Project Expertise:</w:t>
      </w:r>
      <w:r w:rsidRPr="00CC0C54">
        <w:rPr>
          <w:rFonts w:ascii="Times New Roman" w:hAnsi="Times New Roman" w:cs="Times New Roman"/>
          <w:bCs/>
          <w:sz w:val="20"/>
          <w:szCs w:val="20"/>
        </w:rPr>
        <w:t xml:space="preserve"> Planning &amp; execution, triple constraint management (schedule, budget &amp; resources), scope and requirements management, corporate governance management, change request management, stakeholders’ relationship management, risk mitigation &amp; management, vendor relationship management and status reporting management.</w:t>
      </w:r>
    </w:p>
    <w:p w:rsidR="009B61BC" w:rsidRPr="00CC0C54" w:rsidRDefault="009B61BC" w:rsidP="00E43D15">
      <w:pPr>
        <w:pStyle w:val="ListParagraph"/>
        <w:numPr>
          <w:ilvl w:val="0"/>
          <w:numId w:val="21"/>
        </w:numPr>
        <w:spacing w:line="240" w:lineRule="auto"/>
        <w:ind w:left="1440"/>
        <w:contextualSpacing/>
        <w:rPr>
          <w:rFonts w:ascii="Times New Roman" w:hAnsi="Times New Roman" w:cs="Times New Roman"/>
          <w:bCs/>
          <w:sz w:val="20"/>
          <w:szCs w:val="20"/>
        </w:rPr>
      </w:pPr>
      <w:r w:rsidRPr="00CC0C54">
        <w:rPr>
          <w:rFonts w:ascii="Times New Roman" w:hAnsi="Times New Roman" w:cs="Times New Roman"/>
          <w:b/>
          <w:bCs/>
          <w:sz w:val="20"/>
          <w:szCs w:val="20"/>
        </w:rPr>
        <w:t>Stakeholders’ Relationship &amp; Cross-Functional Team Leadership:</w:t>
      </w:r>
      <w:r w:rsidRPr="00CC0C54">
        <w:rPr>
          <w:rFonts w:ascii="Times New Roman" w:hAnsi="Times New Roman" w:cs="Times New Roman"/>
          <w:bCs/>
          <w:sz w:val="20"/>
          <w:szCs w:val="20"/>
        </w:rPr>
        <w:t xml:space="preserve"> Lead and coordinate development efforts between internal business and development teams, ensuring business needs are translated into technology requirements. I drive execution (planning, coordination, project management) of technology projects from ideation through launch.</w:t>
      </w:r>
    </w:p>
    <w:p w:rsidR="009B61BC" w:rsidRPr="00CC0C54" w:rsidRDefault="009B61BC" w:rsidP="00E43D15">
      <w:pPr>
        <w:pStyle w:val="ListParagraph"/>
        <w:numPr>
          <w:ilvl w:val="0"/>
          <w:numId w:val="21"/>
        </w:numPr>
        <w:spacing w:line="240" w:lineRule="auto"/>
        <w:ind w:left="1440"/>
        <w:contextualSpacing/>
        <w:rPr>
          <w:rFonts w:ascii="Times New Roman" w:hAnsi="Times New Roman" w:cs="Times New Roman"/>
          <w:bCs/>
          <w:sz w:val="20"/>
          <w:szCs w:val="20"/>
        </w:rPr>
      </w:pPr>
      <w:r w:rsidRPr="00CC0C54">
        <w:rPr>
          <w:rFonts w:ascii="Times New Roman" w:hAnsi="Times New Roman" w:cs="Times New Roman"/>
          <w:b/>
          <w:bCs/>
          <w:sz w:val="20"/>
          <w:szCs w:val="20"/>
        </w:rPr>
        <w:t xml:space="preserve">Critical Analysis: </w:t>
      </w:r>
      <w:r w:rsidRPr="00CC0C54">
        <w:rPr>
          <w:rFonts w:ascii="Times New Roman" w:hAnsi="Times New Roman" w:cs="Times New Roman"/>
          <w:bCs/>
          <w:sz w:val="20"/>
          <w:szCs w:val="20"/>
        </w:rPr>
        <w:t>Think globally, strategically &amp; analytically - anticipating barriers, weighing the costs and benefits of various solutions, balancing business needs with technical constraints. I provide crucial oversight and insight across programs/projects.</w:t>
      </w:r>
    </w:p>
    <w:p w:rsidR="009B61BC" w:rsidRPr="00CC0C54" w:rsidRDefault="009B61BC" w:rsidP="00E43D15">
      <w:pPr>
        <w:pStyle w:val="ListParagraph"/>
        <w:numPr>
          <w:ilvl w:val="0"/>
          <w:numId w:val="21"/>
        </w:numPr>
        <w:spacing w:line="240" w:lineRule="auto"/>
        <w:ind w:left="1440"/>
        <w:contextualSpacing/>
        <w:rPr>
          <w:rFonts w:ascii="Times New Roman" w:hAnsi="Times New Roman" w:cs="Times New Roman"/>
          <w:bCs/>
          <w:sz w:val="20"/>
          <w:szCs w:val="20"/>
        </w:rPr>
      </w:pPr>
      <w:r w:rsidRPr="00CC0C54">
        <w:rPr>
          <w:rFonts w:ascii="Times New Roman" w:hAnsi="Times New Roman" w:cs="Times New Roman"/>
          <w:b/>
          <w:bCs/>
          <w:sz w:val="20"/>
          <w:szCs w:val="20"/>
        </w:rPr>
        <w:t>Collaborator| Influencer| Results Driver:</w:t>
      </w:r>
      <w:r w:rsidRPr="00CC0C54">
        <w:rPr>
          <w:rFonts w:ascii="Times New Roman" w:hAnsi="Times New Roman" w:cs="Times New Roman"/>
          <w:bCs/>
          <w:sz w:val="20"/>
          <w:szCs w:val="20"/>
        </w:rPr>
        <w:t xml:space="preserve"> Partner with cross-functional leadership to build highly collaborative teams and facilitate compromises across teams and stakeholders.</w:t>
      </w:r>
    </w:p>
    <w:p w:rsidR="009B61BC" w:rsidRDefault="009B61BC" w:rsidP="00E43D15">
      <w:pPr>
        <w:pStyle w:val="ListParagraph"/>
        <w:numPr>
          <w:ilvl w:val="0"/>
          <w:numId w:val="21"/>
        </w:numPr>
        <w:spacing w:line="240" w:lineRule="auto"/>
        <w:ind w:left="1440"/>
        <w:contextualSpacing/>
        <w:rPr>
          <w:rFonts w:ascii="Times New Roman" w:hAnsi="Times New Roman" w:cs="Times New Roman"/>
          <w:bCs/>
          <w:sz w:val="20"/>
          <w:szCs w:val="20"/>
        </w:rPr>
      </w:pPr>
      <w:r w:rsidRPr="00CC0C54">
        <w:rPr>
          <w:rFonts w:ascii="Times New Roman" w:hAnsi="Times New Roman" w:cs="Times New Roman"/>
          <w:b/>
          <w:bCs/>
          <w:sz w:val="20"/>
          <w:szCs w:val="20"/>
        </w:rPr>
        <w:t>Think Big and Small:</w:t>
      </w:r>
      <w:r w:rsidRPr="00CC0C54">
        <w:rPr>
          <w:rFonts w:ascii="Times New Roman" w:hAnsi="Times New Roman" w:cs="Times New Roman"/>
          <w:bCs/>
          <w:sz w:val="20"/>
          <w:szCs w:val="20"/>
        </w:rPr>
        <w:t xml:space="preserve"> Look for scalable solutions to innovate the organization, understand larger, interconnected programs/projects and cross-product dependencies, manage programs/projects at a high level to help individuals and teams deconstruct problems into smaller solvable solutions.</w:t>
      </w:r>
    </w:p>
    <w:p w:rsidR="001D3A6F" w:rsidRPr="00CC0C54" w:rsidRDefault="001D3A6F" w:rsidP="00E43D15">
      <w:pPr>
        <w:pStyle w:val="ListParagraph"/>
        <w:numPr>
          <w:ilvl w:val="0"/>
          <w:numId w:val="21"/>
        </w:numPr>
        <w:spacing w:line="240" w:lineRule="auto"/>
        <w:ind w:left="1440"/>
        <w:contextualSpacing/>
        <w:rPr>
          <w:rFonts w:ascii="Times New Roman" w:hAnsi="Times New Roman" w:cs="Times New Roman"/>
          <w:bCs/>
          <w:sz w:val="20"/>
          <w:szCs w:val="20"/>
        </w:rPr>
      </w:pPr>
      <w:r w:rsidRPr="001D3A6F">
        <w:rPr>
          <w:rFonts w:ascii="Times New Roman" w:eastAsia="Trebuchet MS" w:hAnsi="Times New Roman" w:cs="Times New Roman"/>
          <w:b/>
          <w:sz w:val="20"/>
          <w:szCs w:val="20"/>
        </w:rPr>
        <w:t>Possess Strong Analytical Skills</w:t>
      </w:r>
      <w:r>
        <w:rPr>
          <w:rFonts w:ascii="Times New Roman" w:eastAsia="Trebuchet MS" w:hAnsi="Times New Roman" w:cs="Times New Roman"/>
          <w:sz w:val="20"/>
          <w:szCs w:val="20"/>
        </w:rPr>
        <w:t xml:space="preserve"> – Dashboards, Reporting, KPIs, OKRs, AI &amp; Machine Learning</w:t>
      </w:r>
      <w:r w:rsidRPr="00CC0C54">
        <w:rPr>
          <w:rFonts w:ascii="Times New Roman" w:eastAsia="Trebuchet MS" w:hAnsi="Times New Roman" w:cs="Times New Roman"/>
          <w:sz w:val="20"/>
          <w:szCs w:val="20"/>
        </w:rPr>
        <w:t>.</w:t>
      </w:r>
    </w:p>
    <w:p w:rsidR="009B61BC" w:rsidRPr="00CC0C54" w:rsidRDefault="009B61BC" w:rsidP="00DD0B01">
      <w:pPr>
        <w:pStyle w:val="ListParagraph"/>
        <w:numPr>
          <w:ilvl w:val="0"/>
          <w:numId w:val="21"/>
        </w:numPr>
        <w:spacing w:line="240" w:lineRule="auto"/>
        <w:ind w:left="1440"/>
        <w:contextualSpacing/>
        <w:rPr>
          <w:rFonts w:ascii="Times New Roman" w:hAnsi="Times New Roman" w:cs="Times New Roman"/>
          <w:bCs/>
          <w:sz w:val="20"/>
          <w:szCs w:val="20"/>
        </w:rPr>
      </w:pPr>
      <w:r w:rsidRPr="00CC0C54">
        <w:rPr>
          <w:rFonts w:ascii="Times New Roman" w:hAnsi="Times New Roman" w:cs="Times New Roman"/>
          <w:b/>
          <w:bCs/>
          <w:sz w:val="20"/>
          <w:szCs w:val="20"/>
        </w:rPr>
        <w:t>Data and Impact Driven:</w:t>
      </w:r>
      <w:r w:rsidRPr="00CC0C54">
        <w:rPr>
          <w:rFonts w:ascii="Times New Roman" w:hAnsi="Times New Roman" w:cs="Times New Roman"/>
          <w:bCs/>
          <w:sz w:val="20"/>
          <w:szCs w:val="20"/>
        </w:rPr>
        <w:t xml:space="preserve"> Identify metrics that quantify success &amp; use metrics to understand team and program/project impact.</w:t>
      </w:r>
    </w:p>
    <w:p w:rsidR="009B61BC" w:rsidRPr="001D3A6F" w:rsidRDefault="00744F46" w:rsidP="00E43D15">
      <w:pPr>
        <w:pStyle w:val="ListParagraph"/>
        <w:numPr>
          <w:ilvl w:val="0"/>
          <w:numId w:val="21"/>
        </w:numPr>
        <w:spacing w:line="240" w:lineRule="auto"/>
        <w:ind w:left="1440"/>
        <w:contextualSpacing/>
        <w:rPr>
          <w:rFonts w:ascii="Times New Roman" w:hAnsi="Times New Roman" w:cs="Times New Roman"/>
          <w:bCs/>
          <w:sz w:val="20"/>
          <w:szCs w:val="20"/>
        </w:rPr>
      </w:pPr>
      <w:r w:rsidRPr="001D3A6F">
        <w:rPr>
          <w:rFonts w:ascii="Times New Roman" w:eastAsia="Trebuchet MS" w:hAnsi="Times New Roman" w:cs="Times New Roman"/>
          <w:b/>
          <w:sz w:val="20"/>
          <w:szCs w:val="20"/>
        </w:rPr>
        <w:t xml:space="preserve">Knowledgeable </w:t>
      </w:r>
      <w:r w:rsidR="001D3A6F" w:rsidRPr="001D3A6F">
        <w:rPr>
          <w:rFonts w:ascii="Times New Roman" w:eastAsia="Trebuchet MS" w:hAnsi="Times New Roman" w:cs="Times New Roman"/>
          <w:b/>
          <w:sz w:val="20"/>
          <w:szCs w:val="20"/>
        </w:rPr>
        <w:t xml:space="preserve">In Enterprise Technology Implementations </w:t>
      </w:r>
      <w:r w:rsidRPr="00CC0C54">
        <w:rPr>
          <w:rFonts w:ascii="Times New Roman" w:eastAsia="Trebuchet MS" w:hAnsi="Times New Roman" w:cs="Times New Roman"/>
          <w:sz w:val="20"/>
          <w:szCs w:val="20"/>
        </w:rPr>
        <w:t>– metrics gathering, de</w:t>
      </w:r>
      <w:r w:rsidR="003F2B11" w:rsidRPr="00CC0C54">
        <w:rPr>
          <w:rFonts w:ascii="Times New Roman" w:eastAsia="Trebuchet MS" w:hAnsi="Times New Roman" w:cs="Times New Roman"/>
          <w:sz w:val="20"/>
          <w:szCs w:val="20"/>
        </w:rPr>
        <w:t>s</w:t>
      </w:r>
      <w:r w:rsidRPr="00CC0C54">
        <w:rPr>
          <w:rFonts w:ascii="Times New Roman" w:eastAsia="Trebuchet MS" w:hAnsi="Times New Roman" w:cs="Times New Roman"/>
          <w:sz w:val="20"/>
          <w:szCs w:val="20"/>
        </w:rPr>
        <w:t xml:space="preserve">ign &amp; implementation, </w:t>
      </w:r>
      <w:r w:rsidR="00701C0E" w:rsidRPr="00CC0C54">
        <w:rPr>
          <w:rFonts w:ascii="Times New Roman" w:eastAsia="Trebuchet MS" w:hAnsi="Times New Roman" w:cs="Times New Roman"/>
          <w:sz w:val="20"/>
          <w:szCs w:val="20"/>
        </w:rPr>
        <w:t>rollout</w:t>
      </w:r>
      <w:r w:rsidRPr="00CC0C54">
        <w:rPr>
          <w:rFonts w:ascii="Times New Roman" w:eastAsia="Trebuchet MS" w:hAnsi="Times New Roman" w:cs="Times New Roman"/>
          <w:sz w:val="20"/>
          <w:szCs w:val="20"/>
        </w:rPr>
        <w:t>, UAT, business processes, core values alignment and workflows/approvals design.</w:t>
      </w:r>
    </w:p>
    <w:p w:rsidR="001D3A6F" w:rsidRPr="00CC0C54" w:rsidRDefault="001D3A6F" w:rsidP="00E43D15">
      <w:pPr>
        <w:pStyle w:val="ListParagraph"/>
        <w:numPr>
          <w:ilvl w:val="0"/>
          <w:numId w:val="21"/>
        </w:numPr>
        <w:spacing w:line="240" w:lineRule="auto"/>
        <w:ind w:left="1440"/>
        <w:contextualSpacing/>
        <w:rPr>
          <w:rFonts w:ascii="Times New Roman" w:hAnsi="Times New Roman" w:cs="Times New Roman"/>
          <w:bCs/>
          <w:sz w:val="20"/>
          <w:szCs w:val="20"/>
        </w:rPr>
      </w:pPr>
      <w:r w:rsidRPr="001D3A6F">
        <w:rPr>
          <w:rFonts w:ascii="Times New Roman" w:eastAsia="Trebuchet MS" w:hAnsi="Times New Roman" w:cs="Times New Roman"/>
          <w:b/>
          <w:sz w:val="20"/>
          <w:szCs w:val="20"/>
        </w:rPr>
        <w:t>Adept in Change Management</w:t>
      </w:r>
      <w:r w:rsidRPr="00CC0C54">
        <w:rPr>
          <w:rFonts w:ascii="Times New Roman" w:eastAsia="Trebuchet MS" w:hAnsi="Times New Roman" w:cs="Times New Roman"/>
          <w:sz w:val="20"/>
          <w:szCs w:val="20"/>
        </w:rPr>
        <w:t xml:space="preserve"> – Individual &amp; Organizational.</w:t>
      </w:r>
    </w:p>
    <w:p w:rsidR="009B61BC" w:rsidRPr="001D3A6F" w:rsidRDefault="00744F46" w:rsidP="001D3A6F">
      <w:pPr>
        <w:pStyle w:val="ListParagraph"/>
        <w:numPr>
          <w:ilvl w:val="0"/>
          <w:numId w:val="21"/>
        </w:numPr>
        <w:spacing w:line="240" w:lineRule="auto"/>
        <w:ind w:left="1440"/>
        <w:contextualSpacing/>
        <w:rPr>
          <w:rFonts w:ascii="Times New Roman" w:hAnsi="Times New Roman" w:cs="Times New Roman"/>
          <w:bCs/>
          <w:sz w:val="20"/>
          <w:szCs w:val="20"/>
        </w:rPr>
      </w:pPr>
      <w:r w:rsidRPr="00CC0C54">
        <w:rPr>
          <w:rFonts w:ascii="Times New Roman" w:eastAsia="Trebuchet MS" w:hAnsi="Times New Roman" w:cs="Times New Roman"/>
          <w:sz w:val="20"/>
          <w:szCs w:val="20"/>
        </w:rPr>
        <w:t>Lead multi-faceted, seamless implementations into organizations and/or re-engineering of IT infrastructure, streamlining and automating workflows with significant improvement to organization's productivity and cash flow.</w:t>
      </w:r>
    </w:p>
    <w:p w:rsidR="009B61BC" w:rsidRPr="00CC0C54" w:rsidRDefault="00744F46" w:rsidP="00E43D15">
      <w:pPr>
        <w:pStyle w:val="ListParagraph"/>
        <w:numPr>
          <w:ilvl w:val="0"/>
          <w:numId w:val="21"/>
        </w:numPr>
        <w:spacing w:line="240" w:lineRule="auto"/>
        <w:ind w:left="1440"/>
        <w:contextualSpacing/>
        <w:rPr>
          <w:rFonts w:ascii="Times New Roman" w:hAnsi="Times New Roman" w:cs="Times New Roman"/>
          <w:bCs/>
          <w:sz w:val="20"/>
          <w:szCs w:val="20"/>
        </w:rPr>
      </w:pPr>
      <w:r w:rsidRPr="00CC0C54">
        <w:rPr>
          <w:rFonts w:ascii="Times New Roman" w:eastAsia="Trebuchet MS" w:hAnsi="Times New Roman" w:cs="Times New Roman"/>
          <w:sz w:val="20"/>
          <w:szCs w:val="20"/>
        </w:rPr>
        <w:t>Lead cross-productive improvement initiatives. </w:t>
      </w:r>
    </w:p>
    <w:p w:rsidR="002F7724" w:rsidRPr="001D3A6F" w:rsidRDefault="00744F46" w:rsidP="001D3A6F">
      <w:pPr>
        <w:pStyle w:val="ListParagraph"/>
        <w:numPr>
          <w:ilvl w:val="0"/>
          <w:numId w:val="21"/>
        </w:numPr>
        <w:spacing w:line="240" w:lineRule="auto"/>
        <w:ind w:left="1440"/>
        <w:contextualSpacing/>
        <w:rPr>
          <w:rFonts w:ascii="Times New Roman" w:hAnsi="Times New Roman" w:cs="Times New Roman"/>
          <w:bCs/>
          <w:sz w:val="20"/>
          <w:szCs w:val="20"/>
        </w:rPr>
      </w:pPr>
      <w:r w:rsidRPr="00CC0C54">
        <w:rPr>
          <w:rFonts w:ascii="Times New Roman" w:eastAsia="Trebuchet MS" w:hAnsi="Times New Roman" w:cs="Times New Roman"/>
          <w:sz w:val="20"/>
          <w:szCs w:val="20"/>
        </w:rPr>
        <w:t>Lead cross-functional teams to deliver and achieve measurable returns in organizations</w:t>
      </w:r>
      <w:r w:rsidR="00535147" w:rsidRPr="00CC0C54">
        <w:rPr>
          <w:rFonts w:ascii="Times New Roman" w:eastAsia="Trebuchet MS" w:hAnsi="Times New Roman" w:cs="Times New Roman"/>
          <w:sz w:val="20"/>
          <w:szCs w:val="20"/>
        </w:rPr>
        <w:t xml:space="preserve"> (KPIs)</w:t>
      </w:r>
      <w:r w:rsidRPr="00CC0C54">
        <w:rPr>
          <w:rFonts w:ascii="Times New Roman" w:eastAsia="Trebuchet MS" w:hAnsi="Times New Roman" w:cs="Times New Roman"/>
          <w:sz w:val="20"/>
          <w:szCs w:val="20"/>
        </w:rPr>
        <w:t>. </w:t>
      </w:r>
    </w:p>
    <w:p w:rsidR="009B61BC" w:rsidRPr="009B61BC" w:rsidRDefault="009B61BC" w:rsidP="00E43D15">
      <w:pPr>
        <w:pStyle w:val="ListParagraph"/>
        <w:numPr>
          <w:ilvl w:val="0"/>
          <w:numId w:val="21"/>
        </w:numPr>
        <w:spacing w:line="240" w:lineRule="auto"/>
        <w:ind w:left="1440"/>
        <w:contextualSpacing/>
        <w:rPr>
          <w:rFonts w:ascii="Times New Roman" w:hAnsi="Times New Roman" w:cs="Times New Roman"/>
          <w:bCs/>
          <w:sz w:val="20"/>
          <w:szCs w:val="20"/>
        </w:rPr>
      </w:pPr>
      <w:r w:rsidRPr="00CC0C54">
        <w:rPr>
          <w:rFonts w:ascii="Times New Roman" w:eastAsia="Trebuchet MS" w:hAnsi="Times New Roman" w:cs="Times New Roman"/>
          <w:sz w:val="20"/>
          <w:szCs w:val="20"/>
        </w:rPr>
        <w:t>Effective communicator and presentations to C-Level sponsors, Steering Committees and cross-functional stakeholders.</w:t>
      </w:r>
    </w:p>
    <w:p w:rsidR="00BD308B" w:rsidRPr="00D36882" w:rsidRDefault="00BD308B" w:rsidP="00D30E27">
      <w:pPr>
        <w:jc w:val="both"/>
        <w:rPr>
          <w:b/>
          <w:bCs/>
          <w:color w:val="auto"/>
          <w:sz w:val="8"/>
          <w:szCs w:val="8"/>
          <w:u w:val="single"/>
        </w:rPr>
      </w:pPr>
    </w:p>
    <w:p w:rsidR="00641480" w:rsidRPr="00AE0084" w:rsidRDefault="000716D0" w:rsidP="008A75B1">
      <w:pPr>
        <w:jc w:val="center"/>
        <w:rPr>
          <w:color w:val="auto"/>
          <w:sz w:val="20"/>
          <w:szCs w:val="20"/>
        </w:rPr>
      </w:pPr>
      <w:r w:rsidRPr="00AE0084">
        <w:rPr>
          <w:b/>
          <w:bCs/>
          <w:smallCaps/>
          <w:color w:val="auto"/>
          <w:sz w:val="20"/>
          <w:szCs w:val="20"/>
          <w:highlight w:val="yellow"/>
          <w:u w:val="single"/>
        </w:rPr>
        <w:t>Sampling</w:t>
      </w:r>
      <w:r w:rsidR="00660BE0">
        <w:rPr>
          <w:b/>
          <w:bCs/>
          <w:smallCaps/>
          <w:color w:val="auto"/>
          <w:sz w:val="20"/>
          <w:szCs w:val="20"/>
          <w:highlight w:val="yellow"/>
          <w:u w:val="single"/>
        </w:rPr>
        <w:t xml:space="preserve"> of Large Managed Initiatives</w:t>
      </w:r>
      <w:r w:rsidR="008A75B1" w:rsidRPr="00AE0084">
        <w:rPr>
          <w:b/>
          <w:bCs/>
          <w:smallCaps/>
          <w:color w:val="auto"/>
          <w:sz w:val="20"/>
          <w:szCs w:val="20"/>
          <w:highlight w:val="yellow"/>
          <w:u w:val="single"/>
        </w:rPr>
        <w:t>:</w:t>
      </w:r>
      <w:r w:rsidRPr="00AE0084">
        <w:rPr>
          <w:b/>
          <w:bCs/>
          <w:color w:val="auto"/>
          <w:sz w:val="20"/>
          <w:szCs w:val="20"/>
        </w:rPr>
        <w:t xml:space="preserve">    </w:t>
      </w:r>
      <w:r w:rsidR="00641480" w:rsidRPr="00AE0084">
        <w:rPr>
          <w:b/>
          <w:bCs/>
          <w:i/>
          <w:iCs/>
          <w:color w:val="auto"/>
          <w:sz w:val="20"/>
          <w:szCs w:val="20"/>
        </w:rPr>
        <w:tab/>
      </w:r>
      <w:r w:rsidR="00641480" w:rsidRPr="00AE0084">
        <w:rPr>
          <w:b/>
          <w:bCs/>
          <w:i/>
          <w:iCs/>
          <w:color w:val="auto"/>
          <w:sz w:val="20"/>
          <w:szCs w:val="20"/>
        </w:rPr>
        <w:tab/>
      </w:r>
      <w:r w:rsidR="00641480" w:rsidRPr="00AE0084">
        <w:rPr>
          <w:b/>
          <w:bCs/>
          <w:i/>
          <w:iCs/>
          <w:color w:val="auto"/>
          <w:sz w:val="20"/>
          <w:szCs w:val="20"/>
        </w:rPr>
        <w:tab/>
      </w:r>
      <w:r w:rsidR="00641480" w:rsidRPr="00AE0084">
        <w:rPr>
          <w:b/>
          <w:bCs/>
          <w:i/>
          <w:iCs/>
          <w:color w:val="auto"/>
          <w:sz w:val="20"/>
          <w:szCs w:val="20"/>
        </w:rPr>
        <w:tab/>
      </w:r>
      <w:r w:rsidR="00641480" w:rsidRPr="00AE0084">
        <w:rPr>
          <w:b/>
          <w:bCs/>
          <w:i/>
          <w:iCs/>
          <w:color w:val="auto"/>
          <w:sz w:val="20"/>
          <w:szCs w:val="20"/>
        </w:rPr>
        <w:tab/>
      </w:r>
      <w:r w:rsidR="00641480" w:rsidRPr="00AE0084">
        <w:rPr>
          <w:b/>
          <w:bCs/>
          <w:i/>
          <w:iCs/>
          <w:color w:val="auto"/>
          <w:sz w:val="20"/>
          <w:szCs w:val="20"/>
        </w:rPr>
        <w:tab/>
      </w:r>
      <w:r w:rsidR="00641480" w:rsidRPr="00AE0084">
        <w:rPr>
          <w:b/>
          <w:bCs/>
          <w:color w:val="auto"/>
          <w:sz w:val="20"/>
          <w:szCs w:val="20"/>
        </w:rPr>
        <w:t xml:space="preserve">       </w:t>
      </w:r>
      <w:r w:rsidR="00D01A8A" w:rsidRPr="00AE0084">
        <w:rPr>
          <w:b/>
          <w:bCs/>
          <w:color w:val="auto"/>
          <w:sz w:val="20"/>
          <w:szCs w:val="20"/>
        </w:rPr>
        <w:t xml:space="preserve">      </w:t>
      </w:r>
      <w:r w:rsidRPr="00AE0084">
        <w:rPr>
          <w:b/>
          <w:bCs/>
          <w:color w:val="auto"/>
          <w:sz w:val="20"/>
          <w:szCs w:val="20"/>
        </w:rPr>
        <w:tab/>
      </w:r>
      <w:r w:rsidRPr="00AE0084">
        <w:rPr>
          <w:b/>
          <w:bCs/>
          <w:color w:val="auto"/>
          <w:sz w:val="20"/>
          <w:szCs w:val="20"/>
        </w:rPr>
        <w:tab/>
        <w:t xml:space="preserve">   </w:t>
      </w:r>
      <w:r w:rsidR="00660BE0">
        <w:rPr>
          <w:b/>
          <w:bCs/>
          <w:color w:val="auto"/>
          <w:sz w:val="20"/>
          <w:szCs w:val="20"/>
        </w:rPr>
        <w:t xml:space="preserve"> </w:t>
      </w:r>
      <w:r w:rsidR="00641480" w:rsidRPr="00AE0084">
        <w:rPr>
          <w:b/>
          <w:bCs/>
          <w:smallCaps/>
          <w:color w:val="auto"/>
          <w:sz w:val="20"/>
          <w:szCs w:val="20"/>
          <w:highlight w:val="yellow"/>
          <w:u w:val="single"/>
        </w:rPr>
        <w:t>Project Duration</w:t>
      </w:r>
      <w:r w:rsidR="00641480" w:rsidRPr="00AE0084">
        <w:rPr>
          <w:b/>
          <w:bCs/>
          <w:color w:val="auto"/>
          <w:sz w:val="20"/>
          <w:szCs w:val="20"/>
          <w:highlight w:val="yellow"/>
          <w:u w:val="single"/>
        </w:rPr>
        <w:t>:</w:t>
      </w:r>
    </w:p>
    <w:p w:rsidR="00641480" w:rsidRPr="00AE0084" w:rsidRDefault="00641480" w:rsidP="00D30E27">
      <w:pPr>
        <w:jc w:val="both"/>
        <w:rPr>
          <w:b/>
          <w:bCs/>
          <w:color w:val="auto"/>
          <w:sz w:val="20"/>
          <w:szCs w:val="20"/>
          <w:u w:val="single"/>
        </w:rPr>
      </w:pPr>
    </w:p>
    <w:p w:rsidR="008A75B1" w:rsidRPr="00AE0084" w:rsidRDefault="008A75B1" w:rsidP="00E43D15">
      <w:pPr>
        <w:numPr>
          <w:ilvl w:val="0"/>
          <w:numId w:val="1"/>
        </w:numPr>
        <w:tabs>
          <w:tab w:val="clear" w:pos="1080"/>
        </w:tabs>
        <w:ind w:left="720" w:hanging="360"/>
        <w:rPr>
          <w:b/>
          <w:bCs/>
          <w:color w:val="auto"/>
          <w:sz w:val="20"/>
          <w:szCs w:val="20"/>
        </w:rPr>
      </w:pPr>
      <w:r w:rsidRPr="00AE0084">
        <w:rPr>
          <w:b/>
          <w:bCs/>
          <w:sz w:val="20"/>
          <w:szCs w:val="20"/>
        </w:rPr>
        <w:t>Consultant – Salesforce Pr</w:t>
      </w:r>
      <w:r w:rsidR="002F7724">
        <w:rPr>
          <w:b/>
          <w:bCs/>
          <w:sz w:val="20"/>
          <w:szCs w:val="20"/>
        </w:rPr>
        <w:t>ogram</w:t>
      </w:r>
      <w:r w:rsidRPr="00AE0084">
        <w:rPr>
          <w:b/>
          <w:bCs/>
          <w:sz w:val="20"/>
          <w:szCs w:val="20"/>
        </w:rPr>
        <w:t xml:space="preserve"> Manager</w:t>
      </w:r>
      <w:r w:rsidRPr="00AE0084">
        <w:rPr>
          <w:b/>
          <w:bCs/>
          <w:sz w:val="20"/>
          <w:szCs w:val="20"/>
        </w:rPr>
        <w:tab/>
      </w:r>
      <w:r w:rsidRPr="00AE0084">
        <w:rPr>
          <w:b/>
          <w:bCs/>
          <w:sz w:val="20"/>
          <w:szCs w:val="20"/>
        </w:rPr>
        <w:tab/>
      </w:r>
      <w:r w:rsidRPr="00AE0084">
        <w:rPr>
          <w:b/>
          <w:bCs/>
          <w:sz w:val="20"/>
          <w:szCs w:val="20"/>
        </w:rPr>
        <w:tab/>
      </w:r>
      <w:r w:rsidRPr="00AE0084">
        <w:rPr>
          <w:b/>
          <w:bCs/>
          <w:sz w:val="20"/>
          <w:szCs w:val="20"/>
        </w:rPr>
        <w:tab/>
      </w:r>
      <w:r w:rsidRPr="00AE0084">
        <w:rPr>
          <w:b/>
          <w:bCs/>
          <w:sz w:val="20"/>
          <w:szCs w:val="20"/>
        </w:rPr>
        <w:tab/>
        <w:t xml:space="preserve">            </w:t>
      </w:r>
      <w:r w:rsidRPr="00AE0084">
        <w:rPr>
          <w:b/>
          <w:bCs/>
          <w:sz w:val="20"/>
          <w:szCs w:val="20"/>
        </w:rPr>
        <w:tab/>
      </w:r>
      <w:r w:rsidRPr="00AE0084">
        <w:rPr>
          <w:b/>
          <w:bCs/>
          <w:sz w:val="20"/>
          <w:szCs w:val="20"/>
        </w:rPr>
        <w:tab/>
        <w:t xml:space="preserve">            </w:t>
      </w:r>
      <w:r w:rsidR="003A54C6">
        <w:rPr>
          <w:b/>
          <w:bCs/>
          <w:sz w:val="20"/>
          <w:szCs w:val="20"/>
        </w:rPr>
        <w:t xml:space="preserve">          18 months</w:t>
      </w:r>
    </w:p>
    <w:p w:rsidR="008A75B1" w:rsidRPr="00AE0084" w:rsidRDefault="008A75B1" w:rsidP="00E43D15">
      <w:pPr>
        <w:ind w:left="720"/>
        <w:contextualSpacing/>
        <w:rPr>
          <w:rStyle w:val="lt-line-clampline"/>
          <w:b/>
          <w:sz w:val="20"/>
          <w:szCs w:val="20"/>
          <w:bdr w:val="none" w:sz="0" w:space="0" w:color="auto" w:frame="1"/>
          <w:shd w:val="clear" w:color="auto" w:fill="FFFFFF"/>
        </w:rPr>
      </w:pPr>
      <w:r w:rsidRPr="00AE0084">
        <w:rPr>
          <w:rStyle w:val="lt-line-clampline"/>
          <w:b/>
          <w:sz w:val="20"/>
          <w:szCs w:val="20"/>
          <w:bdr w:val="none" w:sz="0" w:space="0" w:color="auto" w:frame="1"/>
          <w:shd w:val="clear" w:color="auto" w:fill="FFFFFF"/>
        </w:rPr>
        <w:t>State of California (Dept. of Social Services)</w:t>
      </w:r>
    </w:p>
    <w:p w:rsidR="008A75B1" w:rsidRPr="00AE0084" w:rsidRDefault="008E6271" w:rsidP="00E43D15">
      <w:pPr>
        <w:ind w:left="720"/>
        <w:contextualSpacing/>
        <w:rPr>
          <w:rFonts w:eastAsia="Trebuchet MS"/>
          <w:sz w:val="20"/>
          <w:szCs w:val="20"/>
        </w:rPr>
      </w:pPr>
      <w:r w:rsidRPr="00AE0084">
        <w:rPr>
          <w:rStyle w:val="lt-line-clampline"/>
          <w:sz w:val="20"/>
          <w:szCs w:val="20"/>
          <w:bdr w:val="none" w:sz="0" w:space="0" w:color="auto" w:frame="1"/>
          <w:shd w:val="clear" w:color="auto" w:fill="FFFFFF"/>
        </w:rPr>
        <w:t>Retained to lead the digital transformation of DSS</w:t>
      </w:r>
      <w:r w:rsidR="00AF7983" w:rsidRPr="00AE0084">
        <w:rPr>
          <w:rStyle w:val="lt-line-clampline"/>
          <w:sz w:val="20"/>
          <w:szCs w:val="20"/>
          <w:bdr w:val="none" w:sz="0" w:space="0" w:color="auto" w:frame="1"/>
          <w:shd w:val="clear" w:color="auto" w:fill="FFFFFF"/>
        </w:rPr>
        <w:t xml:space="preserve"> by providing project management; business analysis; requirements gathering; use case design; GAP analysis; design, configure and implement Service &amp; Community Clouds; configure and implement Einstein AI; provide end-user training; knowledge transfer and change management (organizational &amp; individual), ensuring user adoption.</w:t>
      </w:r>
    </w:p>
    <w:p w:rsidR="00D2693D" w:rsidRPr="00AE0084" w:rsidRDefault="00D2693D" w:rsidP="00E43D15">
      <w:pPr>
        <w:pStyle w:val="ListParagraph"/>
        <w:numPr>
          <w:ilvl w:val="0"/>
          <w:numId w:val="19"/>
        </w:numPr>
        <w:spacing w:before="100" w:beforeAutospacing="1" w:after="100" w:afterAutospacing="1" w:line="240" w:lineRule="auto"/>
        <w:ind w:left="1440"/>
        <w:contextualSpacing/>
        <w:rPr>
          <w:rFonts w:ascii="Times New Roman" w:eastAsia="Times New Roman" w:hAnsi="Times New Roman" w:cs="Times New Roman"/>
          <w:b/>
          <w:sz w:val="20"/>
          <w:szCs w:val="20"/>
        </w:rPr>
      </w:pPr>
      <w:r w:rsidRPr="00AE0084">
        <w:rPr>
          <w:rFonts w:ascii="Times New Roman" w:eastAsia="Times New Roman" w:hAnsi="Times New Roman" w:cs="Times New Roman"/>
          <w:b/>
          <w:sz w:val="20"/>
          <w:szCs w:val="20"/>
        </w:rPr>
        <w:t>High Level Sampling Of Deliverables/Milestones:</w:t>
      </w:r>
    </w:p>
    <w:p w:rsidR="00D2693D" w:rsidRPr="00AE0084" w:rsidRDefault="00D2693D" w:rsidP="00700ECA">
      <w:pPr>
        <w:pStyle w:val="ListParagraph"/>
        <w:numPr>
          <w:ilvl w:val="0"/>
          <w:numId w:val="24"/>
        </w:numPr>
        <w:spacing w:before="100" w:beforeAutospacing="1" w:after="100" w:afterAutospacing="1" w:line="240" w:lineRule="auto"/>
        <w:contextualSpacing/>
        <w:rPr>
          <w:rFonts w:ascii="Times New Roman" w:eastAsia="Times New Roman" w:hAnsi="Times New Roman" w:cs="Times New Roman"/>
          <w:sz w:val="20"/>
          <w:szCs w:val="20"/>
        </w:rPr>
      </w:pPr>
      <w:r w:rsidRPr="00AE0084">
        <w:rPr>
          <w:rFonts w:ascii="Times New Roman" w:eastAsia="Times New Roman" w:hAnsi="Times New Roman" w:cs="Times New Roman"/>
          <w:sz w:val="20"/>
          <w:szCs w:val="20"/>
        </w:rPr>
        <w:t>Centralized Repository providing a 360-d</w:t>
      </w:r>
      <w:r w:rsidR="00F311C0">
        <w:rPr>
          <w:rFonts w:ascii="Times New Roman" w:eastAsia="Times New Roman" w:hAnsi="Times New Roman" w:cs="Times New Roman"/>
          <w:sz w:val="20"/>
          <w:szCs w:val="20"/>
        </w:rPr>
        <w:t>eg</w:t>
      </w:r>
      <w:r w:rsidRPr="00AE0084">
        <w:rPr>
          <w:rFonts w:ascii="Times New Roman" w:eastAsia="Times New Roman" w:hAnsi="Times New Roman" w:cs="Times New Roman"/>
          <w:sz w:val="20"/>
          <w:szCs w:val="20"/>
        </w:rPr>
        <w:t>ree holistic view of clients.</w:t>
      </w:r>
    </w:p>
    <w:p w:rsidR="00D2693D" w:rsidRPr="00AE0084" w:rsidRDefault="00D2693D" w:rsidP="00700ECA">
      <w:pPr>
        <w:pStyle w:val="ListParagraph"/>
        <w:numPr>
          <w:ilvl w:val="0"/>
          <w:numId w:val="24"/>
        </w:numPr>
        <w:spacing w:before="100" w:beforeAutospacing="1" w:after="100" w:afterAutospacing="1" w:line="240" w:lineRule="auto"/>
        <w:contextualSpacing/>
        <w:rPr>
          <w:rFonts w:ascii="Times New Roman" w:eastAsia="Times New Roman" w:hAnsi="Times New Roman" w:cs="Times New Roman"/>
          <w:sz w:val="20"/>
          <w:szCs w:val="20"/>
        </w:rPr>
      </w:pPr>
      <w:r w:rsidRPr="00AE0084">
        <w:rPr>
          <w:rFonts w:ascii="Times New Roman" w:eastAsia="Times New Roman" w:hAnsi="Times New Roman" w:cs="Times New Roman"/>
          <w:sz w:val="20"/>
          <w:szCs w:val="20"/>
        </w:rPr>
        <w:t>Define, Improve &amp; Automate Client’s Onboarding Application Process.</w:t>
      </w:r>
    </w:p>
    <w:p w:rsidR="00D2693D" w:rsidRPr="00AE0084" w:rsidRDefault="00D2693D" w:rsidP="00700ECA">
      <w:pPr>
        <w:pStyle w:val="ListParagraph"/>
        <w:numPr>
          <w:ilvl w:val="0"/>
          <w:numId w:val="24"/>
        </w:numPr>
        <w:spacing w:before="100" w:beforeAutospacing="1" w:after="100" w:afterAutospacing="1" w:line="240" w:lineRule="auto"/>
        <w:contextualSpacing/>
        <w:rPr>
          <w:rFonts w:ascii="Times New Roman" w:eastAsia="Times New Roman" w:hAnsi="Times New Roman" w:cs="Times New Roman"/>
          <w:sz w:val="20"/>
          <w:szCs w:val="20"/>
        </w:rPr>
      </w:pPr>
      <w:r w:rsidRPr="00AE0084">
        <w:rPr>
          <w:rFonts w:ascii="Times New Roman" w:eastAsia="Times New Roman" w:hAnsi="Times New Roman" w:cs="Times New Roman"/>
          <w:sz w:val="20"/>
          <w:szCs w:val="20"/>
        </w:rPr>
        <w:t>Forms Development/Templatization.</w:t>
      </w:r>
    </w:p>
    <w:p w:rsidR="00D2693D" w:rsidRPr="00AE0084" w:rsidRDefault="00D2693D" w:rsidP="00700ECA">
      <w:pPr>
        <w:pStyle w:val="ListParagraph"/>
        <w:numPr>
          <w:ilvl w:val="0"/>
          <w:numId w:val="24"/>
        </w:numPr>
        <w:spacing w:before="100" w:beforeAutospacing="1" w:after="100" w:afterAutospacing="1" w:line="240" w:lineRule="auto"/>
        <w:contextualSpacing/>
        <w:rPr>
          <w:rFonts w:ascii="Times New Roman" w:eastAsia="Times New Roman" w:hAnsi="Times New Roman" w:cs="Times New Roman"/>
          <w:sz w:val="20"/>
          <w:szCs w:val="20"/>
        </w:rPr>
      </w:pPr>
      <w:r w:rsidRPr="00AE0084">
        <w:rPr>
          <w:rFonts w:ascii="Times New Roman" w:eastAsia="Times New Roman" w:hAnsi="Times New Roman" w:cs="Times New Roman"/>
          <w:sz w:val="20"/>
          <w:szCs w:val="20"/>
        </w:rPr>
        <w:t>Program Budget Management Collaboration.</w:t>
      </w:r>
    </w:p>
    <w:p w:rsidR="00D2693D" w:rsidRPr="00AE0084" w:rsidRDefault="00D2693D" w:rsidP="00700ECA">
      <w:pPr>
        <w:pStyle w:val="ListParagraph"/>
        <w:numPr>
          <w:ilvl w:val="0"/>
          <w:numId w:val="24"/>
        </w:numPr>
        <w:spacing w:before="100" w:beforeAutospacing="1" w:after="100" w:afterAutospacing="1" w:line="240" w:lineRule="auto"/>
        <w:contextualSpacing/>
        <w:rPr>
          <w:rFonts w:ascii="Times New Roman" w:eastAsia="Times New Roman" w:hAnsi="Times New Roman" w:cs="Times New Roman"/>
          <w:sz w:val="20"/>
          <w:szCs w:val="20"/>
        </w:rPr>
      </w:pPr>
      <w:r w:rsidRPr="00AE0084">
        <w:rPr>
          <w:rFonts w:ascii="Times New Roman" w:eastAsia="Times New Roman" w:hAnsi="Times New Roman" w:cs="Times New Roman"/>
          <w:sz w:val="20"/>
          <w:szCs w:val="20"/>
        </w:rPr>
        <w:t>Compliance (Federal).</w:t>
      </w:r>
    </w:p>
    <w:p w:rsidR="00D2693D" w:rsidRPr="00AE0084" w:rsidRDefault="00D2693D" w:rsidP="00700ECA">
      <w:pPr>
        <w:pStyle w:val="ListParagraph"/>
        <w:numPr>
          <w:ilvl w:val="0"/>
          <w:numId w:val="24"/>
        </w:numPr>
        <w:spacing w:before="100" w:beforeAutospacing="1" w:after="100" w:afterAutospacing="1" w:line="240" w:lineRule="auto"/>
        <w:contextualSpacing/>
        <w:rPr>
          <w:rFonts w:ascii="Times New Roman" w:eastAsia="Times New Roman" w:hAnsi="Times New Roman" w:cs="Times New Roman"/>
          <w:sz w:val="20"/>
          <w:szCs w:val="20"/>
        </w:rPr>
      </w:pPr>
      <w:r w:rsidRPr="00AE0084">
        <w:rPr>
          <w:rFonts w:ascii="Times New Roman" w:eastAsia="Times New Roman" w:hAnsi="Times New Roman" w:cs="Times New Roman"/>
          <w:sz w:val="20"/>
          <w:szCs w:val="20"/>
        </w:rPr>
        <w:t>Contract Management</w:t>
      </w:r>
      <w:r w:rsidR="00F311C0">
        <w:rPr>
          <w:rFonts w:ascii="Times New Roman" w:eastAsia="Times New Roman" w:hAnsi="Times New Roman" w:cs="Times New Roman"/>
          <w:sz w:val="20"/>
          <w:szCs w:val="20"/>
        </w:rPr>
        <w:t xml:space="preserve"> Automation</w:t>
      </w:r>
      <w:r w:rsidRPr="00AE0084">
        <w:rPr>
          <w:rFonts w:ascii="Times New Roman" w:eastAsia="Times New Roman" w:hAnsi="Times New Roman" w:cs="Times New Roman"/>
          <w:sz w:val="20"/>
          <w:szCs w:val="20"/>
        </w:rPr>
        <w:t>.</w:t>
      </w:r>
    </w:p>
    <w:p w:rsidR="00D2693D" w:rsidRPr="00AE0084" w:rsidRDefault="00D2693D" w:rsidP="00700ECA">
      <w:pPr>
        <w:pStyle w:val="ListParagraph"/>
        <w:numPr>
          <w:ilvl w:val="0"/>
          <w:numId w:val="24"/>
        </w:numPr>
        <w:spacing w:before="100" w:beforeAutospacing="1" w:after="100" w:afterAutospacing="1" w:line="240" w:lineRule="auto"/>
        <w:contextualSpacing/>
        <w:rPr>
          <w:rFonts w:ascii="Times New Roman" w:eastAsia="Times New Roman" w:hAnsi="Times New Roman" w:cs="Times New Roman"/>
          <w:sz w:val="20"/>
          <w:szCs w:val="20"/>
        </w:rPr>
      </w:pPr>
      <w:r w:rsidRPr="00AE0084">
        <w:rPr>
          <w:rFonts w:ascii="Times New Roman" w:eastAsia="Times New Roman" w:hAnsi="Times New Roman" w:cs="Times New Roman"/>
          <w:sz w:val="20"/>
          <w:szCs w:val="20"/>
        </w:rPr>
        <w:t>KPIs &amp; Dashboards.</w:t>
      </w:r>
    </w:p>
    <w:p w:rsidR="008A75B1" w:rsidRPr="00AE0084" w:rsidRDefault="00D2693D" w:rsidP="00700ECA">
      <w:pPr>
        <w:pStyle w:val="ulli"/>
        <w:numPr>
          <w:ilvl w:val="0"/>
          <w:numId w:val="24"/>
        </w:numPr>
        <w:spacing w:line="240" w:lineRule="auto"/>
        <w:contextualSpacing/>
        <w:rPr>
          <w:rFonts w:eastAsia="Trebuchet MS"/>
          <w:sz w:val="20"/>
          <w:szCs w:val="20"/>
        </w:rPr>
      </w:pPr>
      <w:r w:rsidRPr="00AE0084">
        <w:rPr>
          <w:sz w:val="20"/>
          <w:szCs w:val="20"/>
        </w:rPr>
        <w:t>Analytics and Predictions (Einstein AI).</w:t>
      </w:r>
    </w:p>
    <w:p w:rsidR="00113E44" w:rsidRPr="003A54C6" w:rsidRDefault="00D2693D" w:rsidP="003A54C6">
      <w:pPr>
        <w:pStyle w:val="ulli"/>
        <w:numPr>
          <w:ilvl w:val="0"/>
          <w:numId w:val="19"/>
        </w:numPr>
        <w:spacing w:line="240" w:lineRule="auto"/>
        <w:ind w:left="1440" w:hanging="180"/>
        <w:contextualSpacing/>
        <w:rPr>
          <w:rFonts w:eastAsia="Trebuchet MS"/>
          <w:sz w:val="20"/>
          <w:szCs w:val="20"/>
        </w:rPr>
      </w:pPr>
      <w:r w:rsidRPr="00AE0084">
        <w:rPr>
          <w:rFonts w:eastAsia="Trebuchet MS"/>
          <w:b/>
          <w:sz w:val="20"/>
          <w:szCs w:val="20"/>
        </w:rPr>
        <w:lastRenderedPageBreak/>
        <w:t>Provided</w:t>
      </w:r>
      <w:r w:rsidR="008A75B1" w:rsidRPr="00AE0084">
        <w:rPr>
          <w:rFonts w:eastAsia="Trebuchet MS"/>
          <w:b/>
          <w:sz w:val="20"/>
          <w:szCs w:val="20"/>
        </w:rPr>
        <w:t xml:space="preserve"> </w:t>
      </w:r>
      <w:r w:rsidRPr="00AE0084">
        <w:rPr>
          <w:rFonts w:eastAsia="Trebuchet MS"/>
          <w:b/>
          <w:sz w:val="20"/>
          <w:szCs w:val="20"/>
        </w:rPr>
        <w:t>Program/P</w:t>
      </w:r>
      <w:r w:rsidR="008A75B1" w:rsidRPr="00AE0084">
        <w:rPr>
          <w:rFonts w:eastAsia="Trebuchet MS"/>
          <w:b/>
          <w:sz w:val="20"/>
          <w:szCs w:val="20"/>
        </w:rPr>
        <w:t xml:space="preserve">roject </w:t>
      </w:r>
      <w:r w:rsidRPr="00AE0084">
        <w:rPr>
          <w:rFonts w:eastAsia="Trebuchet MS"/>
          <w:b/>
          <w:sz w:val="20"/>
          <w:szCs w:val="20"/>
        </w:rPr>
        <w:t>M</w:t>
      </w:r>
      <w:r w:rsidR="003A54C6">
        <w:rPr>
          <w:rFonts w:eastAsia="Trebuchet MS"/>
          <w:b/>
          <w:sz w:val="20"/>
          <w:szCs w:val="20"/>
        </w:rPr>
        <w:t>anagement</w:t>
      </w:r>
      <w:r w:rsidR="008A75B1" w:rsidRPr="00AE0084">
        <w:rPr>
          <w:rFonts w:eastAsia="Trebuchet MS"/>
          <w:b/>
          <w:sz w:val="20"/>
          <w:szCs w:val="20"/>
        </w:rPr>
        <w:t>:</w:t>
      </w:r>
      <w:r w:rsidR="00CC0C54">
        <w:rPr>
          <w:rFonts w:eastAsia="Trebuchet MS"/>
          <w:sz w:val="20"/>
          <w:szCs w:val="20"/>
        </w:rPr>
        <w:t xml:space="preserve"> Critical Analysis Management; </w:t>
      </w:r>
      <w:r w:rsidR="008A75B1" w:rsidRPr="00AE0084">
        <w:rPr>
          <w:rFonts w:eastAsia="Trebuchet MS"/>
          <w:sz w:val="20"/>
          <w:szCs w:val="20"/>
        </w:rPr>
        <w:t>Scope &amp; Requirements Management; Planning, Execution &amp; Change Management; Project Documentation Creation - SOW, Project Charter, Communication Plan, Change Management Plan, etc</w:t>
      </w:r>
      <w:r w:rsidR="003A54C6">
        <w:rPr>
          <w:rFonts w:eastAsia="Trebuchet MS"/>
          <w:sz w:val="20"/>
          <w:szCs w:val="20"/>
        </w:rPr>
        <w:t xml:space="preserve">.; </w:t>
      </w:r>
      <w:r w:rsidR="008A75B1" w:rsidRPr="00AE0084">
        <w:rPr>
          <w:rFonts w:eastAsia="Trebuchet MS"/>
          <w:sz w:val="20"/>
          <w:szCs w:val="20"/>
        </w:rPr>
        <w:t>Risk &amp; Issue Mitigation Management; Governance Management; Stakeholders Relations &amp; Cross-Functional Team Management; Monitori</w:t>
      </w:r>
      <w:r w:rsidR="003A54C6">
        <w:rPr>
          <w:rFonts w:eastAsia="Trebuchet MS"/>
          <w:sz w:val="20"/>
          <w:szCs w:val="20"/>
        </w:rPr>
        <w:t>ng &amp; Status Reporting</w:t>
      </w:r>
      <w:r w:rsidR="008A75B1" w:rsidRPr="00AE0084">
        <w:rPr>
          <w:rFonts w:eastAsia="Trebuchet MS"/>
          <w:sz w:val="20"/>
          <w:szCs w:val="20"/>
        </w:rPr>
        <w:t>; Resource Management and Vendor Relationship Management.</w:t>
      </w:r>
    </w:p>
    <w:p w:rsidR="003A54C6" w:rsidRPr="003A54C6" w:rsidRDefault="003A54C6" w:rsidP="003A54C6">
      <w:pPr>
        <w:pStyle w:val="ulli"/>
        <w:spacing w:line="240" w:lineRule="auto"/>
        <w:ind w:left="1440"/>
        <w:contextualSpacing/>
        <w:rPr>
          <w:rFonts w:eastAsia="Trebuchet MS"/>
          <w:sz w:val="8"/>
          <w:szCs w:val="8"/>
        </w:rPr>
      </w:pPr>
    </w:p>
    <w:p w:rsidR="001317F1" w:rsidRPr="00113E44" w:rsidRDefault="001317F1" w:rsidP="00700ECA">
      <w:pPr>
        <w:pStyle w:val="ulli"/>
        <w:numPr>
          <w:ilvl w:val="0"/>
          <w:numId w:val="1"/>
        </w:numPr>
        <w:tabs>
          <w:tab w:val="clear" w:pos="1080"/>
        </w:tabs>
        <w:spacing w:line="240" w:lineRule="auto"/>
        <w:ind w:left="720" w:hanging="360"/>
        <w:contextualSpacing/>
        <w:rPr>
          <w:b/>
          <w:bCs/>
          <w:sz w:val="20"/>
          <w:szCs w:val="20"/>
        </w:rPr>
      </w:pPr>
      <w:r w:rsidRPr="00113E44">
        <w:rPr>
          <w:b/>
          <w:bCs/>
          <w:sz w:val="20"/>
          <w:szCs w:val="20"/>
          <w:shd w:val="clear" w:color="auto" w:fill="FFFFFF"/>
        </w:rPr>
        <w:t xml:space="preserve">Marketing </w:t>
      </w:r>
      <w:r w:rsidR="009D443F" w:rsidRPr="00113E44">
        <w:rPr>
          <w:b/>
          <w:bCs/>
          <w:sz w:val="20"/>
          <w:szCs w:val="20"/>
          <w:shd w:val="clear" w:color="auto" w:fill="FFFFFF"/>
        </w:rPr>
        <w:t>Automation/</w:t>
      </w:r>
      <w:r w:rsidR="009D49D2" w:rsidRPr="00113E44">
        <w:rPr>
          <w:b/>
          <w:bCs/>
          <w:sz w:val="20"/>
          <w:szCs w:val="20"/>
          <w:shd w:val="clear" w:color="auto" w:fill="FFFFFF"/>
        </w:rPr>
        <w:t>Op</w:t>
      </w:r>
      <w:r w:rsidR="00AF4058" w:rsidRPr="00113E44">
        <w:rPr>
          <w:b/>
          <w:bCs/>
          <w:sz w:val="20"/>
          <w:szCs w:val="20"/>
          <w:shd w:val="clear" w:color="auto" w:fill="FFFFFF"/>
        </w:rPr>
        <w:t>erations</w:t>
      </w:r>
      <w:r w:rsidR="00CC0C54">
        <w:rPr>
          <w:b/>
          <w:bCs/>
          <w:sz w:val="20"/>
          <w:szCs w:val="20"/>
          <w:shd w:val="clear" w:color="auto" w:fill="FFFFFF"/>
        </w:rPr>
        <w:t xml:space="preserve"> - </w:t>
      </w:r>
      <w:r w:rsidR="00AF4058" w:rsidRPr="00113E44">
        <w:rPr>
          <w:b/>
          <w:bCs/>
          <w:sz w:val="20"/>
          <w:szCs w:val="20"/>
          <w:shd w:val="clear" w:color="auto" w:fill="FFFFFF"/>
        </w:rPr>
        <w:t>Technical</w:t>
      </w:r>
      <w:r w:rsidR="009D49D2" w:rsidRPr="00113E44">
        <w:rPr>
          <w:b/>
          <w:bCs/>
          <w:sz w:val="20"/>
          <w:szCs w:val="20"/>
          <w:shd w:val="clear" w:color="auto" w:fill="FFFFFF"/>
        </w:rPr>
        <w:t xml:space="preserve"> </w:t>
      </w:r>
      <w:r w:rsidR="00794EF4" w:rsidRPr="00113E44">
        <w:rPr>
          <w:b/>
          <w:bCs/>
          <w:sz w:val="20"/>
          <w:szCs w:val="20"/>
          <w:shd w:val="clear" w:color="auto" w:fill="FFFFFF"/>
        </w:rPr>
        <w:t>Project Manager</w:t>
      </w:r>
      <w:r w:rsidR="00E64D95" w:rsidRPr="00113E44">
        <w:rPr>
          <w:b/>
          <w:bCs/>
          <w:sz w:val="20"/>
          <w:szCs w:val="20"/>
          <w:shd w:val="clear" w:color="auto" w:fill="FFFFFF"/>
        </w:rPr>
        <w:t xml:space="preserve">           </w:t>
      </w:r>
      <w:r w:rsidR="00E64D95" w:rsidRPr="00113E44">
        <w:rPr>
          <w:b/>
          <w:sz w:val="20"/>
          <w:szCs w:val="20"/>
          <w:shd w:val="clear" w:color="auto" w:fill="FFFFFF"/>
        </w:rPr>
        <w:tab/>
      </w:r>
      <w:r w:rsidR="00E64D95" w:rsidRPr="00113E44">
        <w:rPr>
          <w:b/>
          <w:sz w:val="20"/>
          <w:szCs w:val="20"/>
          <w:shd w:val="clear" w:color="auto" w:fill="FFFFFF"/>
        </w:rPr>
        <w:tab/>
      </w:r>
      <w:r w:rsidR="00E64D95" w:rsidRPr="00113E44">
        <w:rPr>
          <w:b/>
          <w:sz w:val="20"/>
          <w:szCs w:val="20"/>
          <w:shd w:val="clear" w:color="auto" w:fill="FFFFFF"/>
        </w:rPr>
        <w:tab/>
      </w:r>
      <w:r w:rsidR="00E64D95" w:rsidRPr="00113E44">
        <w:rPr>
          <w:b/>
          <w:sz w:val="20"/>
          <w:szCs w:val="20"/>
          <w:shd w:val="clear" w:color="auto" w:fill="FFFFFF"/>
        </w:rPr>
        <w:tab/>
      </w:r>
      <w:r w:rsidR="00AF4058" w:rsidRPr="00113E44">
        <w:rPr>
          <w:b/>
          <w:bCs/>
          <w:sz w:val="20"/>
          <w:szCs w:val="20"/>
          <w:shd w:val="clear" w:color="auto" w:fill="FFFFFF"/>
        </w:rPr>
        <w:t xml:space="preserve">          </w:t>
      </w:r>
      <w:r w:rsidR="00700ECA">
        <w:rPr>
          <w:b/>
          <w:bCs/>
          <w:sz w:val="20"/>
          <w:szCs w:val="20"/>
          <w:shd w:val="clear" w:color="auto" w:fill="FFFFFF"/>
        </w:rPr>
        <w:t xml:space="preserve">              </w:t>
      </w:r>
      <w:r w:rsidR="00847068" w:rsidRPr="00113E44">
        <w:rPr>
          <w:b/>
          <w:bCs/>
          <w:sz w:val="20"/>
          <w:szCs w:val="20"/>
          <w:shd w:val="clear" w:color="auto" w:fill="FFFFFF"/>
        </w:rPr>
        <w:t>9</w:t>
      </w:r>
      <w:r w:rsidRPr="00113E44">
        <w:rPr>
          <w:b/>
          <w:bCs/>
          <w:sz w:val="20"/>
          <w:szCs w:val="20"/>
          <w:shd w:val="clear" w:color="auto" w:fill="FFFFFF"/>
        </w:rPr>
        <w:t xml:space="preserve"> months</w:t>
      </w:r>
      <w:r w:rsidRPr="00113E44">
        <w:rPr>
          <w:b/>
          <w:sz w:val="20"/>
          <w:szCs w:val="20"/>
          <w:shd w:val="clear" w:color="auto" w:fill="FFFFFF"/>
        </w:rPr>
        <w:br/>
      </w:r>
      <w:r w:rsidRPr="00113E44">
        <w:rPr>
          <w:b/>
          <w:bCs/>
          <w:sz w:val="20"/>
          <w:szCs w:val="20"/>
          <w:shd w:val="clear" w:color="auto" w:fill="FFFFFF"/>
        </w:rPr>
        <w:t>Nimblefish</w:t>
      </w:r>
      <w:r w:rsidR="00CC6237" w:rsidRPr="00113E44">
        <w:rPr>
          <w:b/>
          <w:bCs/>
          <w:sz w:val="20"/>
          <w:szCs w:val="20"/>
          <w:shd w:val="clear" w:color="auto" w:fill="FFFFFF"/>
        </w:rPr>
        <w:t xml:space="preserve"> </w:t>
      </w:r>
      <w:r w:rsidRPr="00113E44">
        <w:rPr>
          <w:b/>
          <w:bCs/>
          <w:sz w:val="20"/>
          <w:szCs w:val="20"/>
          <w:shd w:val="clear" w:color="auto" w:fill="FFFFFF"/>
        </w:rPr>
        <w:t>| RR Donnelley Company, San Francisco, CA</w:t>
      </w:r>
    </w:p>
    <w:p w:rsidR="001317F1" w:rsidRPr="00AE0084" w:rsidRDefault="0026004A" w:rsidP="00700ECA">
      <w:pPr>
        <w:pStyle w:val="Default"/>
        <w:ind w:left="720"/>
        <w:rPr>
          <w:sz w:val="20"/>
          <w:szCs w:val="20"/>
        </w:rPr>
      </w:pPr>
      <w:r w:rsidRPr="00AE0084">
        <w:rPr>
          <w:sz w:val="20"/>
          <w:szCs w:val="20"/>
        </w:rPr>
        <w:t>Collaborated</w:t>
      </w:r>
      <w:r w:rsidR="10BAC013" w:rsidRPr="00AE0084">
        <w:rPr>
          <w:sz w:val="20"/>
          <w:szCs w:val="20"/>
        </w:rPr>
        <w:t xml:space="preserve"> w</w:t>
      </w:r>
      <w:r w:rsidR="003E5E15" w:rsidRPr="00AE0084">
        <w:rPr>
          <w:sz w:val="20"/>
          <w:szCs w:val="20"/>
        </w:rPr>
        <w:t>/</w:t>
      </w:r>
      <w:r w:rsidR="10BAC013" w:rsidRPr="00AE0084">
        <w:rPr>
          <w:sz w:val="20"/>
          <w:szCs w:val="20"/>
        </w:rPr>
        <w:t xml:space="preserve"> engineering and development teams to coordin</w:t>
      </w:r>
      <w:r w:rsidRPr="00AE0084">
        <w:rPr>
          <w:sz w:val="20"/>
          <w:szCs w:val="20"/>
        </w:rPr>
        <w:t xml:space="preserve">ate and track activities </w:t>
      </w:r>
      <w:r w:rsidR="00CC0C54">
        <w:rPr>
          <w:sz w:val="20"/>
          <w:szCs w:val="20"/>
        </w:rPr>
        <w:t xml:space="preserve">in </w:t>
      </w:r>
      <w:r w:rsidR="10BAC013" w:rsidRPr="00AE0084">
        <w:rPr>
          <w:sz w:val="20"/>
          <w:szCs w:val="20"/>
        </w:rPr>
        <w:t xml:space="preserve">developing </w:t>
      </w:r>
      <w:r w:rsidRPr="00AE0084">
        <w:rPr>
          <w:sz w:val="20"/>
          <w:szCs w:val="20"/>
        </w:rPr>
        <w:t xml:space="preserve">the </w:t>
      </w:r>
      <w:r w:rsidR="10BAC013" w:rsidRPr="00AE0084">
        <w:rPr>
          <w:sz w:val="20"/>
          <w:szCs w:val="20"/>
        </w:rPr>
        <w:t>Nimblefish Marketing Engine appl</w:t>
      </w:r>
      <w:r w:rsidR="00CC0C54">
        <w:rPr>
          <w:sz w:val="20"/>
          <w:szCs w:val="20"/>
        </w:rPr>
        <w:t xml:space="preserve">ication. </w:t>
      </w:r>
      <w:r w:rsidR="00E63704" w:rsidRPr="00AE0084">
        <w:rPr>
          <w:sz w:val="20"/>
          <w:szCs w:val="20"/>
        </w:rPr>
        <w:t>S</w:t>
      </w:r>
      <w:r w:rsidR="10BAC013" w:rsidRPr="00AE0084">
        <w:rPr>
          <w:sz w:val="20"/>
          <w:szCs w:val="20"/>
        </w:rPr>
        <w:t>upported the</w:t>
      </w:r>
      <w:r w:rsidRPr="00AE0084">
        <w:rPr>
          <w:sz w:val="20"/>
          <w:szCs w:val="20"/>
        </w:rPr>
        <w:t xml:space="preserve"> Engineering Manager in</w:t>
      </w:r>
      <w:r w:rsidR="10BAC013" w:rsidRPr="00AE0084">
        <w:rPr>
          <w:sz w:val="20"/>
          <w:szCs w:val="20"/>
        </w:rPr>
        <w:t xml:space="preserve"> developing </w:t>
      </w:r>
      <w:r w:rsidRPr="00AE0084">
        <w:rPr>
          <w:sz w:val="20"/>
          <w:szCs w:val="20"/>
        </w:rPr>
        <w:t xml:space="preserve">the </w:t>
      </w:r>
      <w:r w:rsidR="10BAC013" w:rsidRPr="00AE0084">
        <w:rPr>
          <w:sz w:val="20"/>
          <w:szCs w:val="20"/>
        </w:rPr>
        <w:t xml:space="preserve">Nimblefish Marketing application and migration to AWS platform. </w:t>
      </w:r>
    </w:p>
    <w:p w:rsidR="00D43F9A" w:rsidRPr="00AE0084" w:rsidRDefault="00CC0C54" w:rsidP="00700ECA">
      <w:pPr>
        <w:pStyle w:val="Default"/>
        <w:numPr>
          <w:ilvl w:val="0"/>
          <w:numId w:val="15"/>
        </w:numPr>
        <w:ind w:left="1440"/>
        <w:rPr>
          <w:sz w:val="20"/>
          <w:szCs w:val="20"/>
        </w:rPr>
      </w:pPr>
      <w:r>
        <w:rPr>
          <w:sz w:val="20"/>
          <w:szCs w:val="20"/>
        </w:rPr>
        <w:t>Created</w:t>
      </w:r>
      <w:r w:rsidR="10BAC013" w:rsidRPr="00AE0084">
        <w:rPr>
          <w:sz w:val="20"/>
          <w:szCs w:val="20"/>
        </w:rPr>
        <w:t xml:space="preserve"> project plans for implementations and operational projects. </w:t>
      </w:r>
    </w:p>
    <w:p w:rsidR="00D43F9A" w:rsidRPr="00AE0084" w:rsidRDefault="10BAC013" w:rsidP="00700ECA">
      <w:pPr>
        <w:pStyle w:val="Default"/>
        <w:numPr>
          <w:ilvl w:val="0"/>
          <w:numId w:val="15"/>
        </w:numPr>
        <w:ind w:left="1440"/>
        <w:rPr>
          <w:sz w:val="20"/>
          <w:szCs w:val="20"/>
        </w:rPr>
      </w:pPr>
      <w:r w:rsidRPr="00AE0084">
        <w:rPr>
          <w:color w:val="auto"/>
          <w:sz w:val="20"/>
          <w:szCs w:val="20"/>
        </w:rPr>
        <w:t xml:space="preserve">Created standard project documents (project charter, project plan, budget, communication plan, etc.); understood and reinforced project objectives and </w:t>
      </w:r>
      <w:r w:rsidR="00CC0C54">
        <w:rPr>
          <w:color w:val="auto"/>
          <w:sz w:val="20"/>
          <w:szCs w:val="20"/>
        </w:rPr>
        <w:t xml:space="preserve">created metrics </w:t>
      </w:r>
      <w:r w:rsidRPr="00AE0084">
        <w:rPr>
          <w:color w:val="auto"/>
          <w:sz w:val="20"/>
          <w:szCs w:val="20"/>
        </w:rPr>
        <w:t>to measure success against the objectives</w:t>
      </w:r>
      <w:r w:rsidR="00CC0C54">
        <w:rPr>
          <w:color w:val="auto"/>
          <w:sz w:val="20"/>
          <w:szCs w:val="20"/>
        </w:rPr>
        <w:t>/outcomes (OKRs)</w:t>
      </w:r>
      <w:r w:rsidRPr="00AE0084">
        <w:rPr>
          <w:color w:val="auto"/>
          <w:sz w:val="20"/>
          <w:szCs w:val="20"/>
        </w:rPr>
        <w:t xml:space="preserve">. </w:t>
      </w:r>
    </w:p>
    <w:p w:rsidR="007A4F33" w:rsidRPr="00AE0084" w:rsidRDefault="10BAC013" w:rsidP="00700ECA">
      <w:pPr>
        <w:pStyle w:val="Default"/>
        <w:numPr>
          <w:ilvl w:val="0"/>
          <w:numId w:val="15"/>
        </w:numPr>
        <w:ind w:left="1440"/>
        <w:rPr>
          <w:sz w:val="20"/>
          <w:szCs w:val="20"/>
        </w:rPr>
      </w:pPr>
      <w:r w:rsidRPr="00AE0084">
        <w:rPr>
          <w:color w:val="auto"/>
          <w:sz w:val="20"/>
          <w:szCs w:val="20"/>
        </w:rPr>
        <w:t>Managed activities set forth in the project plan; monitored progress toward each milest</w:t>
      </w:r>
      <w:r w:rsidR="0026004A" w:rsidRPr="00AE0084">
        <w:rPr>
          <w:color w:val="auto"/>
          <w:sz w:val="20"/>
          <w:szCs w:val="20"/>
        </w:rPr>
        <w:t xml:space="preserve">one and deliverable; </w:t>
      </w:r>
      <w:r w:rsidRPr="00AE0084">
        <w:rPr>
          <w:color w:val="auto"/>
          <w:sz w:val="20"/>
          <w:szCs w:val="20"/>
        </w:rPr>
        <w:t>managed risk; developed contingency plan</w:t>
      </w:r>
      <w:r w:rsidR="0026004A" w:rsidRPr="00AE0084">
        <w:rPr>
          <w:color w:val="auto"/>
          <w:sz w:val="20"/>
          <w:szCs w:val="20"/>
        </w:rPr>
        <w:t>s</w:t>
      </w:r>
      <w:r w:rsidRPr="00AE0084">
        <w:rPr>
          <w:color w:val="auto"/>
          <w:sz w:val="20"/>
          <w:szCs w:val="20"/>
        </w:rPr>
        <w:t>; communicated project status and critical risk factors to management and stakeholders; and escalated issues, as necessary, to adjust project scope, resources and schedule.</w:t>
      </w:r>
    </w:p>
    <w:p w:rsidR="007A4F33" w:rsidRPr="00AE0084" w:rsidRDefault="10BAC013" w:rsidP="00700ECA">
      <w:pPr>
        <w:numPr>
          <w:ilvl w:val="0"/>
          <w:numId w:val="15"/>
        </w:numPr>
        <w:ind w:left="1440"/>
        <w:rPr>
          <w:color w:val="auto"/>
          <w:sz w:val="20"/>
          <w:szCs w:val="20"/>
        </w:rPr>
      </w:pPr>
      <w:r w:rsidRPr="00AE0084">
        <w:rPr>
          <w:color w:val="auto"/>
          <w:sz w:val="20"/>
          <w:szCs w:val="20"/>
        </w:rPr>
        <w:t xml:space="preserve">Identified future resource constraints and provided solution to </w:t>
      </w:r>
      <w:r w:rsidR="000C0FC6" w:rsidRPr="00AE0084">
        <w:rPr>
          <w:color w:val="auto"/>
          <w:sz w:val="20"/>
          <w:szCs w:val="20"/>
        </w:rPr>
        <w:t xml:space="preserve">the </w:t>
      </w:r>
      <w:r w:rsidRPr="00AE0084">
        <w:rPr>
          <w:color w:val="auto"/>
          <w:sz w:val="20"/>
          <w:szCs w:val="20"/>
        </w:rPr>
        <w:t>same.</w:t>
      </w:r>
    </w:p>
    <w:p w:rsidR="007A4F33" w:rsidRPr="00AE0084" w:rsidRDefault="10BAC013" w:rsidP="00700ECA">
      <w:pPr>
        <w:numPr>
          <w:ilvl w:val="0"/>
          <w:numId w:val="15"/>
        </w:numPr>
        <w:ind w:left="1440"/>
        <w:rPr>
          <w:color w:val="auto"/>
          <w:sz w:val="20"/>
          <w:szCs w:val="20"/>
        </w:rPr>
      </w:pPr>
      <w:r w:rsidRPr="00AE0084">
        <w:rPr>
          <w:color w:val="auto"/>
          <w:sz w:val="20"/>
          <w:szCs w:val="20"/>
        </w:rPr>
        <w:t xml:space="preserve">Coordinated release activities with IT &amp; Engineering Teams. </w:t>
      </w:r>
    </w:p>
    <w:p w:rsidR="001317F1" w:rsidRPr="00AE0084" w:rsidRDefault="10BAC013" w:rsidP="00700ECA">
      <w:pPr>
        <w:numPr>
          <w:ilvl w:val="0"/>
          <w:numId w:val="15"/>
        </w:numPr>
        <w:ind w:left="1440"/>
        <w:rPr>
          <w:color w:val="auto"/>
          <w:sz w:val="20"/>
          <w:szCs w:val="20"/>
        </w:rPr>
      </w:pPr>
      <w:r w:rsidRPr="00AE0084">
        <w:rPr>
          <w:color w:val="auto"/>
          <w:sz w:val="20"/>
          <w:szCs w:val="20"/>
        </w:rPr>
        <w:t>Helped to refine project management processes and policies.</w:t>
      </w:r>
    </w:p>
    <w:p w:rsidR="00D43F9A" w:rsidRPr="00AE0084" w:rsidRDefault="10BAC013" w:rsidP="00700ECA">
      <w:pPr>
        <w:numPr>
          <w:ilvl w:val="0"/>
          <w:numId w:val="15"/>
        </w:numPr>
        <w:ind w:left="1440"/>
        <w:rPr>
          <w:b/>
          <w:bCs/>
          <w:color w:val="auto"/>
          <w:sz w:val="20"/>
          <w:szCs w:val="20"/>
        </w:rPr>
      </w:pPr>
      <w:r w:rsidRPr="00AE0084">
        <w:rPr>
          <w:sz w:val="20"/>
          <w:szCs w:val="20"/>
        </w:rPr>
        <w:t>Collaborated with Engineering and QA teams to ensure sustainable delivery of services.</w:t>
      </w:r>
    </w:p>
    <w:p w:rsidR="00D43F9A" w:rsidRPr="00AE0084" w:rsidRDefault="00D43F9A" w:rsidP="00D30E27">
      <w:pPr>
        <w:rPr>
          <w:b/>
          <w:bCs/>
          <w:color w:val="auto"/>
          <w:sz w:val="8"/>
          <w:szCs w:val="8"/>
        </w:rPr>
      </w:pPr>
    </w:p>
    <w:p w:rsidR="00030E1F" w:rsidRPr="00AE0084" w:rsidRDefault="003B75E3" w:rsidP="00700ECA">
      <w:pPr>
        <w:numPr>
          <w:ilvl w:val="0"/>
          <w:numId w:val="1"/>
        </w:numPr>
        <w:tabs>
          <w:tab w:val="clear" w:pos="1080"/>
        </w:tabs>
        <w:ind w:left="720" w:hanging="360"/>
        <w:rPr>
          <w:b/>
          <w:bCs/>
          <w:color w:val="auto"/>
          <w:sz w:val="20"/>
          <w:szCs w:val="20"/>
        </w:rPr>
      </w:pPr>
      <w:r w:rsidRPr="00AE0084">
        <w:rPr>
          <w:b/>
          <w:bCs/>
          <w:color w:val="auto"/>
          <w:sz w:val="20"/>
          <w:szCs w:val="20"/>
          <w:shd w:val="clear" w:color="auto" w:fill="FFFFFF"/>
        </w:rPr>
        <w:t xml:space="preserve">IT Operations </w:t>
      </w:r>
      <w:r w:rsidR="00E141D3" w:rsidRPr="00AE0084">
        <w:rPr>
          <w:b/>
          <w:bCs/>
          <w:color w:val="auto"/>
          <w:sz w:val="20"/>
          <w:szCs w:val="20"/>
          <w:shd w:val="clear" w:color="auto" w:fill="FFFFFF"/>
        </w:rPr>
        <w:t>Program/</w:t>
      </w:r>
      <w:r w:rsidR="00030E1F" w:rsidRPr="00AE0084">
        <w:rPr>
          <w:b/>
          <w:bCs/>
          <w:color w:val="auto"/>
          <w:sz w:val="20"/>
          <w:szCs w:val="20"/>
          <w:shd w:val="clear" w:color="auto" w:fill="FFFFFF"/>
        </w:rPr>
        <w:t xml:space="preserve">Project Manager </w:t>
      </w:r>
      <w:r w:rsidRPr="00AE0084">
        <w:rPr>
          <w:b/>
          <w:bCs/>
          <w:color w:val="auto"/>
          <w:sz w:val="20"/>
          <w:szCs w:val="20"/>
          <w:shd w:val="clear" w:color="auto" w:fill="FFFFFF"/>
        </w:rPr>
        <w:t xml:space="preserve">           </w:t>
      </w:r>
      <w:r w:rsidR="00E141D3" w:rsidRPr="00AE0084">
        <w:rPr>
          <w:b/>
          <w:color w:val="auto"/>
          <w:sz w:val="20"/>
          <w:szCs w:val="20"/>
          <w:shd w:val="clear" w:color="auto" w:fill="FFFFFF"/>
        </w:rPr>
        <w:tab/>
      </w:r>
      <w:r w:rsidR="00E141D3" w:rsidRPr="00AE0084">
        <w:rPr>
          <w:b/>
          <w:color w:val="auto"/>
          <w:sz w:val="20"/>
          <w:szCs w:val="20"/>
          <w:shd w:val="clear" w:color="auto" w:fill="FFFFFF"/>
        </w:rPr>
        <w:tab/>
      </w:r>
      <w:r w:rsidR="00E141D3" w:rsidRPr="00AE0084">
        <w:rPr>
          <w:b/>
          <w:color w:val="auto"/>
          <w:sz w:val="20"/>
          <w:szCs w:val="20"/>
          <w:shd w:val="clear" w:color="auto" w:fill="FFFFFF"/>
        </w:rPr>
        <w:tab/>
      </w:r>
      <w:r w:rsidR="00E141D3" w:rsidRPr="00AE0084">
        <w:rPr>
          <w:b/>
          <w:color w:val="auto"/>
          <w:sz w:val="20"/>
          <w:szCs w:val="20"/>
          <w:shd w:val="clear" w:color="auto" w:fill="FFFFFF"/>
        </w:rPr>
        <w:tab/>
      </w:r>
      <w:r w:rsidR="00E141D3" w:rsidRPr="00AE0084">
        <w:rPr>
          <w:b/>
          <w:color w:val="auto"/>
          <w:sz w:val="20"/>
          <w:szCs w:val="20"/>
          <w:shd w:val="clear" w:color="auto" w:fill="FFFFFF"/>
        </w:rPr>
        <w:tab/>
      </w:r>
      <w:r w:rsidR="00E141D3" w:rsidRPr="00AE0084">
        <w:rPr>
          <w:b/>
          <w:color w:val="auto"/>
          <w:sz w:val="20"/>
          <w:szCs w:val="20"/>
          <w:shd w:val="clear" w:color="auto" w:fill="FFFFFF"/>
        </w:rPr>
        <w:tab/>
      </w:r>
      <w:r w:rsidR="00E141D3" w:rsidRPr="00AE0084">
        <w:rPr>
          <w:b/>
          <w:color w:val="auto"/>
          <w:sz w:val="20"/>
          <w:szCs w:val="20"/>
          <w:shd w:val="clear" w:color="auto" w:fill="FFFFFF"/>
        </w:rPr>
        <w:tab/>
        <w:t xml:space="preserve">          </w:t>
      </w:r>
      <w:r w:rsidR="00700ECA">
        <w:rPr>
          <w:b/>
          <w:color w:val="auto"/>
          <w:sz w:val="20"/>
          <w:szCs w:val="20"/>
          <w:shd w:val="clear" w:color="auto" w:fill="FFFFFF"/>
        </w:rPr>
        <w:tab/>
        <w:t xml:space="preserve">          </w:t>
      </w:r>
      <w:r w:rsidR="006B29F5" w:rsidRPr="00AE0084">
        <w:rPr>
          <w:b/>
          <w:bCs/>
          <w:color w:val="auto"/>
          <w:sz w:val="20"/>
          <w:szCs w:val="20"/>
          <w:shd w:val="clear" w:color="auto" w:fill="FFFFFF"/>
        </w:rPr>
        <w:t>9</w:t>
      </w:r>
      <w:r w:rsidR="00030E1F" w:rsidRPr="00AE0084">
        <w:rPr>
          <w:b/>
          <w:bCs/>
          <w:color w:val="auto"/>
          <w:sz w:val="20"/>
          <w:szCs w:val="20"/>
          <w:shd w:val="clear" w:color="auto" w:fill="FFFFFF"/>
        </w:rPr>
        <w:t xml:space="preserve"> months</w:t>
      </w:r>
      <w:r w:rsidR="00030E1F" w:rsidRPr="00AE0084">
        <w:rPr>
          <w:b/>
          <w:color w:val="auto"/>
          <w:sz w:val="20"/>
          <w:szCs w:val="20"/>
          <w:shd w:val="clear" w:color="auto" w:fill="FFFFFF"/>
        </w:rPr>
        <w:br/>
      </w:r>
      <w:r w:rsidR="00232A55" w:rsidRPr="00AE0084">
        <w:rPr>
          <w:b/>
          <w:bCs/>
          <w:color w:val="auto"/>
          <w:sz w:val="20"/>
          <w:szCs w:val="20"/>
          <w:shd w:val="clear" w:color="auto" w:fill="FFFFFF"/>
        </w:rPr>
        <w:t>CNE Media LLC</w:t>
      </w:r>
      <w:r w:rsidR="00030E1F" w:rsidRPr="00AE0084">
        <w:rPr>
          <w:b/>
          <w:bCs/>
          <w:color w:val="auto"/>
          <w:sz w:val="20"/>
          <w:szCs w:val="20"/>
          <w:shd w:val="clear" w:color="auto" w:fill="FFFFFF"/>
        </w:rPr>
        <w:t>, San Francisco, CA</w:t>
      </w:r>
    </w:p>
    <w:p w:rsidR="00030E1F" w:rsidRPr="00AE0084" w:rsidRDefault="00E43B84" w:rsidP="10BAC013">
      <w:pPr>
        <w:ind w:left="1080"/>
        <w:rPr>
          <w:color w:val="auto"/>
          <w:sz w:val="20"/>
          <w:szCs w:val="20"/>
        </w:rPr>
      </w:pPr>
      <w:r>
        <w:rPr>
          <w:sz w:val="20"/>
          <w:szCs w:val="20"/>
        </w:rPr>
        <w:t>Contract</w:t>
      </w:r>
      <w:r w:rsidR="000252A0">
        <w:rPr>
          <w:sz w:val="20"/>
          <w:szCs w:val="20"/>
        </w:rPr>
        <w:t xml:space="preserve"> </w:t>
      </w:r>
      <w:r w:rsidR="003E5E15" w:rsidRPr="00AE0084">
        <w:rPr>
          <w:sz w:val="20"/>
          <w:szCs w:val="20"/>
        </w:rPr>
        <w:t xml:space="preserve">as </w:t>
      </w:r>
      <w:r>
        <w:rPr>
          <w:sz w:val="20"/>
          <w:szCs w:val="20"/>
        </w:rPr>
        <w:t xml:space="preserve">a </w:t>
      </w:r>
      <w:r w:rsidR="003E5E15" w:rsidRPr="00AE0084">
        <w:rPr>
          <w:sz w:val="20"/>
          <w:szCs w:val="20"/>
        </w:rPr>
        <w:t>Program/</w:t>
      </w:r>
      <w:r w:rsidR="10BAC013" w:rsidRPr="00AE0084">
        <w:rPr>
          <w:sz w:val="20"/>
          <w:szCs w:val="20"/>
        </w:rPr>
        <w:t>Proje</w:t>
      </w:r>
      <w:r w:rsidR="00D93551">
        <w:rPr>
          <w:sz w:val="20"/>
          <w:szCs w:val="20"/>
        </w:rPr>
        <w:t xml:space="preserve">ct Manager to shape, prioritize </w:t>
      </w:r>
      <w:r w:rsidR="10BAC013" w:rsidRPr="00AE0084">
        <w:rPr>
          <w:sz w:val="20"/>
          <w:szCs w:val="20"/>
        </w:rPr>
        <w:t>and sc</w:t>
      </w:r>
      <w:r w:rsidR="000252A0">
        <w:rPr>
          <w:sz w:val="20"/>
          <w:szCs w:val="20"/>
        </w:rPr>
        <w:t>ale</w:t>
      </w:r>
      <w:r w:rsidR="10BAC013" w:rsidRPr="00AE0084">
        <w:rPr>
          <w:sz w:val="20"/>
          <w:szCs w:val="20"/>
        </w:rPr>
        <w:t xml:space="preserve"> the </w:t>
      </w:r>
      <w:r w:rsidR="0026004A" w:rsidRPr="00AE0084">
        <w:rPr>
          <w:sz w:val="20"/>
          <w:szCs w:val="20"/>
        </w:rPr>
        <w:t xml:space="preserve">IT </w:t>
      </w:r>
      <w:r w:rsidR="10BAC013" w:rsidRPr="00AE0084">
        <w:rPr>
          <w:sz w:val="20"/>
          <w:szCs w:val="20"/>
        </w:rPr>
        <w:t>Operations Group</w:t>
      </w:r>
      <w:r w:rsidR="001D515E">
        <w:rPr>
          <w:sz w:val="20"/>
          <w:szCs w:val="20"/>
        </w:rPr>
        <w:t>, DevOps</w:t>
      </w:r>
      <w:r w:rsidR="10BAC013" w:rsidRPr="00AE0084">
        <w:rPr>
          <w:sz w:val="20"/>
          <w:szCs w:val="20"/>
        </w:rPr>
        <w:t xml:space="preserve"> and </w:t>
      </w:r>
      <w:r w:rsidR="000252A0">
        <w:rPr>
          <w:sz w:val="20"/>
          <w:szCs w:val="20"/>
        </w:rPr>
        <w:t xml:space="preserve">scope </w:t>
      </w:r>
      <w:r w:rsidR="10BAC013" w:rsidRPr="00AE0084">
        <w:rPr>
          <w:sz w:val="20"/>
          <w:szCs w:val="20"/>
        </w:rPr>
        <w:t xml:space="preserve">their </w:t>
      </w:r>
      <w:r w:rsidR="001D515E">
        <w:rPr>
          <w:sz w:val="20"/>
          <w:szCs w:val="20"/>
        </w:rPr>
        <w:t xml:space="preserve">respective </w:t>
      </w:r>
      <w:r w:rsidR="10BAC013" w:rsidRPr="00AE0084">
        <w:rPr>
          <w:sz w:val="20"/>
          <w:szCs w:val="20"/>
        </w:rPr>
        <w:t>projects. Facilitate</w:t>
      </w:r>
      <w:r w:rsidR="003E5E15" w:rsidRPr="00AE0084">
        <w:rPr>
          <w:sz w:val="20"/>
          <w:szCs w:val="20"/>
        </w:rPr>
        <w:t>d</w:t>
      </w:r>
      <w:r w:rsidR="10BAC013" w:rsidRPr="00AE0084">
        <w:rPr>
          <w:sz w:val="20"/>
          <w:szCs w:val="20"/>
        </w:rPr>
        <w:t xml:space="preserve"> and collaborate</w:t>
      </w:r>
      <w:r w:rsidR="003E5E15" w:rsidRPr="00AE0084">
        <w:rPr>
          <w:sz w:val="20"/>
          <w:szCs w:val="20"/>
        </w:rPr>
        <w:t>d on</w:t>
      </w:r>
      <w:r w:rsidR="10BAC013" w:rsidRPr="00AE0084">
        <w:rPr>
          <w:sz w:val="20"/>
          <w:szCs w:val="20"/>
        </w:rPr>
        <w:t xml:space="preserve"> the design and architecture for long-ter</w:t>
      </w:r>
      <w:r w:rsidR="003E5E15" w:rsidRPr="00AE0084">
        <w:rPr>
          <w:sz w:val="20"/>
          <w:szCs w:val="20"/>
        </w:rPr>
        <w:t>m and immediate solutions</w:t>
      </w:r>
      <w:r w:rsidR="000252A0">
        <w:rPr>
          <w:sz w:val="20"/>
          <w:szCs w:val="20"/>
        </w:rPr>
        <w:t xml:space="preserve"> to stagnant</w:t>
      </w:r>
      <w:r w:rsidR="001D515E">
        <w:rPr>
          <w:sz w:val="20"/>
          <w:szCs w:val="20"/>
        </w:rPr>
        <w:t xml:space="preserve"> projects</w:t>
      </w:r>
      <w:r w:rsidR="003E5E15" w:rsidRPr="00AE0084">
        <w:rPr>
          <w:sz w:val="20"/>
          <w:szCs w:val="20"/>
        </w:rPr>
        <w:t>. D</w:t>
      </w:r>
      <w:r w:rsidR="0026004A" w:rsidRPr="00AE0084">
        <w:rPr>
          <w:sz w:val="20"/>
          <w:szCs w:val="20"/>
        </w:rPr>
        <w:t xml:space="preserve">rove the </w:t>
      </w:r>
      <w:r w:rsidR="10BAC013" w:rsidRPr="00AE0084">
        <w:rPr>
          <w:sz w:val="20"/>
          <w:szCs w:val="20"/>
        </w:rPr>
        <w:t>design and architecture through impleme</w:t>
      </w:r>
      <w:r>
        <w:rPr>
          <w:sz w:val="20"/>
          <w:szCs w:val="20"/>
        </w:rPr>
        <w:t xml:space="preserve">ntation and rollout in an Agile </w:t>
      </w:r>
      <w:r w:rsidR="10BAC013" w:rsidRPr="00AE0084">
        <w:rPr>
          <w:sz w:val="20"/>
          <w:szCs w:val="20"/>
        </w:rPr>
        <w:t>(Kanban) fashion.</w:t>
      </w:r>
    </w:p>
    <w:p w:rsidR="00030E1F" w:rsidRPr="00AE0084" w:rsidRDefault="10BAC013" w:rsidP="00700ECA">
      <w:pPr>
        <w:numPr>
          <w:ilvl w:val="0"/>
          <w:numId w:val="15"/>
        </w:numPr>
        <w:ind w:left="1440"/>
        <w:rPr>
          <w:b/>
          <w:bCs/>
          <w:color w:val="auto"/>
          <w:sz w:val="20"/>
          <w:szCs w:val="20"/>
        </w:rPr>
      </w:pPr>
      <w:r w:rsidRPr="00AE0084">
        <w:rPr>
          <w:sz w:val="20"/>
          <w:szCs w:val="20"/>
        </w:rPr>
        <w:t>Establish</w:t>
      </w:r>
      <w:r w:rsidR="0026004A" w:rsidRPr="00AE0084">
        <w:rPr>
          <w:sz w:val="20"/>
          <w:szCs w:val="20"/>
        </w:rPr>
        <w:t>ed</w:t>
      </w:r>
      <w:r w:rsidRPr="00AE0084">
        <w:rPr>
          <w:sz w:val="20"/>
          <w:szCs w:val="20"/>
        </w:rPr>
        <w:t xml:space="preserve"> structure for </w:t>
      </w:r>
      <w:r w:rsidR="00D93551">
        <w:rPr>
          <w:sz w:val="20"/>
          <w:szCs w:val="20"/>
        </w:rPr>
        <w:t xml:space="preserve">DevOps &amp; </w:t>
      </w:r>
      <w:r w:rsidRPr="00AE0084">
        <w:rPr>
          <w:sz w:val="20"/>
          <w:szCs w:val="20"/>
        </w:rPr>
        <w:t>Ops Engineering development cycles by creating infrastructure and processes to help support initiatives.</w:t>
      </w:r>
    </w:p>
    <w:p w:rsidR="000E081D" w:rsidRPr="00AE0084" w:rsidRDefault="10BAC013" w:rsidP="00700ECA">
      <w:pPr>
        <w:numPr>
          <w:ilvl w:val="0"/>
          <w:numId w:val="15"/>
        </w:numPr>
        <w:ind w:left="1440"/>
        <w:rPr>
          <w:b/>
          <w:bCs/>
          <w:color w:val="auto"/>
          <w:sz w:val="20"/>
          <w:szCs w:val="20"/>
        </w:rPr>
      </w:pPr>
      <w:r w:rsidRPr="00AE0084">
        <w:rPr>
          <w:sz w:val="20"/>
          <w:szCs w:val="20"/>
        </w:rPr>
        <w:t>Manage</w:t>
      </w:r>
      <w:r w:rsidR="0026004A" w:rsidRPr="00AE0084">
        <w:rPr>
          <w:sz w:val="20"/>
          <w:szCs w:val="20"/>
        </w:rPr>
        <w:t>d</w:t>
      </w:r>
      <w:r w:rsidRPr="00AE0084">
        <w:rPr>
          <w:sz w:val="20"/>
          <w:szCs w:val="20"/>
        </w:rPr>
        <w:t xml:space="preserve"> the </w:t>
      </w:r>
      <w:r w:rsidR="00D93551">
        <w:rPr>
          <w:sz w:val="20"/>
          <w:szCs w:val="20"/>
        </w:rPr>
        <w:t xml:space="preserve">DevOps &amp; </w:t>
      </w:r>
      <w:r w:rsidRPr="00AE0084">
        <w:rPr>
          <w:sz w:val="20"/>
          <w:szCs w:val="20"/>
        </w:rPr>
        <w:t>Operations projects for both internal team and outsourced resources.</w:t>
      </w:r>
    </w:p>
    <w:p w:rsidR="00030E1F" w:rsidRPr="00AE0084" w:rsidRDefault="10BAC013" w:rsidP="00700ECA">
      <w:pPr>
        <w:numPr>
          <w:ilvl w:val="0"/>
          <w:numId w:val="15"/>
        </w:numPr>
        <w:ind w:left="1440"/>
        <w:rPr>
          <w:b/>
          <w:bCs/>
          <w:color w:val="auto"/>
          <w:sz w:val="20"/>
          <w:szCs w:val="20"/>
        </w:rPr>
      </w:pPr>
      <w:r w:rsidRPr="00AE0084">
        <w:rPr>
          <w:sz w:val="20"/>
          <w:szCs w:val="20"/>
        </w:rPr>
        <w:t>Assess</w:t>
      </w:r>
      <w:r w:rsidR="0026004A" w:rsidRPr="00AE0084">
        <w:rPr>
          <w:sz w:val="20"/>
          <w:szCs w:val="20"/>
        </w:rPr>
        <w:t>ed</w:t>
      </w:r>
      <w:r w:rsidRPr="00AE0084">
        <w:rPr>
          <w:sz w:val="20"/>
          <w:szCs w:val="20"/>
        </w:rPr>
        <w:t xml:space="preserve"> internal processes to identify opportunities to increase productivity and efficiency.</w:t>
      </w:r>
    </w:p>
    <w:p w:rsidR="007D00B3" w:rsidRPr="00AE0084" w:rsidRDefault="10BAC013" w:rsidP="00700ECA">
      <w:pPr>
        <w:numPr>
          <w:ilvl w:val="0"/>
          <w:numId w:val="15"/>
        </w:numPr>
        <w:ind w:left="1440"/>
        <w:rPr>
          <w:b/>
          <w:bCs/>
          <w:color w:val="auto"/>
          <w:sz w:val="20"/>
          <w:szCs w:val="20"/>
        </w:rPr>
      </w:pPr>
      <w:r w:rsidRPr="00AE0084">
        <w:rPr>
          <w:sz w:val="20"/>
          <w:szCs w:val="20"/>
        </w:rPr>
        <w:t>Collaborate</w:t>
      </w:r>
      <w:r w:rsidR="0026004A" w:rsidRPr="00AE0084">
        <w:rPr>
          <w:sz w:val="20"/>
          <w:szCs w:val="20"/>
        </w:rPr>
        <w:t>d</w:t>
      </w:r>
      <w:r w:rsidRPr="00AE0084">
        <w:rPr>
          <w:sz w:val="20"/>
          <w:szCs w:val="20"/>
        </w:rPr>
        <w:t xml:space="preserve"> with project teams, create</w:t>
      </w:r>
      <w:r w:rsidR="0026004A" w:rsidRPr="00AE0084">
        <w:rPr>
          <w:sz w:val="20"/>
          <w:szCs w:val="20"/>
        </w:rPr>
        <w:t>d</w:t>
      </w:r>
      <w:r w:rsidRPr="00AE0084">
        <w:rPr>
          <w:sz w:val="20"/>
          <w:szCs w:val="20"/>
        </w:rPr>
        <w:t xml:space="preserve"> and maintain</w:t>
      </w:r>
      <w:r w:rsidR="0026004A" w:rsidRPr="00AE0084">
        <w:rPr>
          <w:sz w:val="20"/>
          <w:szCs w:val="20"/>
        </w:rPr>
        <w:t>ed</w:t>
      </w:r>
      <w:r w:rsidRPr="00AE0084">
        <w:rPr>
          <w:sz w:val="20"/>
          <w:szCs w:val="20"/>
        </w:rPr>
        <w:t xml:space="preserve"> project plans and schedules, including milestones/deliverables across all impacted areas of the project.</w:t>
      </w:r>
    </w:p>
    <w:p w:rsidR="007D00B3" w:rsidRPr="00AE0084" w:rsidRDefault="10BAC013" w:rsidP="00700ECA">
      <w:pPr>
        <w:numPr>
          <w:ilvl w:val="0"/>
          <w:numId w:val="15"/>
        </w:numPr>
        <w:ind w:left="1440"/>
        <w:rPr>
          <w:b/>
          <w:bCs/>
          <w:color w:val="auto"/>
          <w:sz w:val="20"/>
          <w:szCs w:val="20"/>
        </w:rPr>
      </w:pPr>
      <w:r w:rsidRPr="00AE0084">
        <w:rPr>
          <w:sz w:val="20"/>
          <w:szCs w:val="20"/>
        </w:rPr>
        <w:t>Collaborated with Engineering and QA teams to ensure sustainable delivery of services</w:t>
      </w:r>
      <w:r w:rsidR="00700ECA">
        <w:rPr>
          <w:sz w:val="20"/>
          <w:szCs w:val="20"/>
        </w:rPr>
        <w:t>.</w:t>
      </w:r>
    </w:p>
    <w:p w:rsidR="007D00B3" w:rsidRPr="00AE0084" w:rsidRDefault="007D00B3" w:rsidP="00F31EC6">
      <w:pPr>
        <w:tabs>
          <w:tab w:val="left" w:pos="1236"/>
        </w:tabs>
        <w:rPr>
          <w:b/>
          <w:bCs/>
          <w:color w:val="auto"/>
          <w:sz w:val="8"/>
          <w:szCs w:val="8"/>
        </w:rPr>
      </w:pPr>
    </w:p>
    <w:p w:rsidR="001A5EFD" w:rsidRPr="00AE0084" w:rsidRDefault="006E43F7" w:rsidP="00700ECA">
      <w:pPr>
        <w:numPr>
          <w:ilvl w:val="0"/>
          <w:numId w:val="1"/>
        </w:numPr>
        <w:tabs>
          <w:tab w:val="clear" w:pos="1080"/>
        </w:tabs>
        <w:ind w:left="720" w:hanging="360"/>
        <w:rPr>
          <w:color w:val="auto"/>
          <w:sz w:val="20"/>
          <w:szCs w:val="20"/>
        </w:rPr>
      </w:pPr>
      <w:r>
        <w:rPr>
          <w:b/>
          <w:bCs/>
          <w:color w:val="auto"/>
          <w:sz w:val="20"/>
          <w:szCs w:val="20"/>
        </w:rPr>
        <w:t xml:space="preserve">Program </w:t>
      </w:r>
      <w:r w:rsidR="004212F8" w:rsidRPr="00AE0084">
        <w:rPr>
          <w:b/>
          <w:bCs/>
          <w:color w:val="auto"/>
          <w:sz w:val="20"/>
          <w:szCs w:val="20"/>
        </w:rPr>
        <w:t>Lead</w:t>
      </w:r>
      <w:r w:rsidR="00794EF4" w:rsidRPr="00AE0084">
        <w:rPr>
          <w:b/>
          <w:bCs/>
          <w:color w:val="auto"/>
          <w:sz w:val="20"/>
          <w:szCs w:val="20"/>
        </w:rPr>
        <w:t xml:space="preserve"> | </w:t>
      </w:r>
      <w:r w:rsidR="00300FAD" w:rsidRPr="00AE0084">
        <w:rPr>
          <w:b/>
          <w:bCs/>
          <w:color w:val="auto"/>
          <w:sz w:val="20"/>
          <w:szCs w:val="20"/>
        </w:rPr>
        <w:t>Professional Services Consultant</w:t>
      </w:r>
      <w:r w:rsidR="00300FAD" w:rsidRPr="00AE0084">
        <w:rPr>
          <w:bCs/>
          <w:color w:val="auto"/>
          <w:sz w:val="20"/>
          <w:szCs w:val="20"/>
        </w:rPr>
        <w:tab/>
      </w:r>
      <w:r w:rsidR="00300FAD" w:rsidRPr="00AE0084">
        <w:rPr>
          <w:bCs/>
          <w:color w:val="auto"/>
          <w:sz w:val="20"/>
          <w:szCs w:val="20"/>
        </w:rPr>
        <w:tab/>
      </w:r>
      <w:r w:rsidR="00300FAD" w:rsidRPr="00AE0084">
        <w:rPr>
          <w:bCs/>
          <w:color w:val="auto"/>
          <w:sz w:val="20"/>
          <w:szCs w:val="20"/>
        </w:rPr>
        <w:tab/>
      </w:r>
      <w:r w:rsidR="00300FAD" w:rsidRPr="00AE0084">
        <w:rPr>
          <w:bCs/>
          <w:color w:val="auto"/>
          <w:sz w:val="20"/>
          <w:szCs w:val="20"/>
        </w:rPr>
        <w:tab/>
      </w:r>
      <w:r w:rsidR="006B29F5" w:rsidRPr="00AE0084">
        <w:rPr>
          <w:color w:val="auto"/>
          <w:sz w:val="20"/>
          <w:szCs w:val="20"/>
        </w:rPr>
        <w:t xml:space="preserve">        </w:t>
      </w:r>
      <w:r w:rsidR="00794EF4" w:rsidRPr="00AE0084">
        <w:rPr>
          <w:bCs/>
          <w:color w:val="auto"/>
          <w:sz w:val="20"/>
          <w:szCs w:val="20"/>
        </w:rPr>
        <w:tab/>
      </w:r>
      <w:r w:rsidR="00794EF4" w:rsidRPr="00AE0084">
        <w:rPr>
          <w:bCs/>
          <w:color w:val="auto"/>
          <w:sz w:val="20"/>
          <w:szCs w:val="20"/>
        </w:rPr>
        <w:tab/>
      </w:r>
      <w:r w:rsidR="00794EF4" w:rsidRPr="00AE0084">
        <w:rPr>
          <w:color w:val="auto"/>
          <w:sz w:val="20"/>
          <w:szCs w:val="20"/>
        </w:rPr>
        <w:t xml:space="preserve">        </w:t>
      </w:r>
      <w:r w:rsidR="00700ECA">
        <w:rPr>
          <w:color w:val="auto"/>
          <w:sz w:val="20"/>
          <w:szCs w:val="20"/>
        </w:rPr>
        <w:tab/>
      </w:r>
      <w:r w:rsidR="00700ECA">
        <w:rPr>
          <w:color w:val="auto"/>
          <w:sz w:val="20"/>
          <w:szCs w:val="20"/>
        </w:rPr>
        <w:tab/>
        <w:t xml:space="preserve">        </w:t>
      </w:r>
      <w:r w:rsidR="00794EF4" w:rsidRPr="00AE0084">
        <w:rPr>
          <w:b/>
          <w:bCs/>
          <w:color w:val="auto"/>
          <w:sz w:val="20"/>
          <w:szCs w:val="20"/>
        </w:rPr>
        <w:t>14</w:t>
      </w:r>
      <w:r w:rsidR="00300FAD" w:rsidRPr="00AE0084">
        <w:rPr>
          <w:b/>
          <w:bCs/>
          <w:color w:val="auto"/>
          <w:sz w:val="20"/>
          <w:szCs w:val="20"/>
        </w:rPr>
        <w:t xml:space="preserve"> months</w:t>
      </w:r>
      <w:r w:rsidR="00300FAD" w:rsidRPr="00AE0084">
        <w:rPr>
          <w:color w:val="auto"/>
          <w:sz w:val="20"/>
          <w:szCs w:val="20"/>
        </w:rPr>
        <w:t xml:space="preserve"> </w:t>
      </w:r>
      <w:r w:rsidR="00300FAD" w:rsidRPr="00AE0084">
        <w:rPr>
          <w:b/>
          <w:bCs/>
          <w:color w:val="auto"/>
          <w:sz w:val="20"/>
          <w:szCs w:val="20"/>
        </w:rPr>
        <w:br/>
        <w:t>Findly</w:t>
      </w:r>
      <w:r w:rsidR="00425C65" w:rsidRPr="00AE0084">
        <w:rPr>
          <w:b/>
          <w:bCs/>
          <w:color w:val="auto"/>
          <w:sz w:val="20"/>
          <w:szCs w:val="20"/>
        </w:rPr>
        <w:t xml:space="preserve"> Talent, LLC</w:t>
      </w:r>
      <w:r w:rsidR="00C20EC5" w:rsidRPr="00AE0084">
        <w:rPr>
          <w:b/>
          <w:bCs/>
          <w:color w:val="auto"/>
          <w:sz w:val="20"/>
          <w:szCs w:val="20"/>
        </w:rPr>
        <w:t xml:space="preserve"> | A Symphony Technology Group Company</w:t>
      </w:r>
      <w:r w:rsidR="00C20EC5" w:rsidRPr="00AE0084">
        <w:rPr>
          <w:color w:val="auto"/>
          <w:sz w:val="20"/>
          <w:szCs w:val="20"/>
          <w:shd w:val="clear" w:color="auto" w:fill="FFFFFF"/>
        </w:rPr>
        <w:t xml:space="preserve"> </w:t>
      </w:r>
      <w:r w:rsidR="00300FAD" w:rsidRPr="00AE0084">
        <w:rPr>
          <w:b/>
          <w:bCs/>
          <w:color w:val="auto"/>
          <w:sz w:val="20"/>
          <w:szCs w:val="20"/>
        </w:rPr>
        <w:t>(M&amp;A of Bernard Hodes Group)</w:t>
      </w:r>
      <w:r w:rsidR="003E7DB9" w:rsidRPr="00AE0084">
        <w:rPr>
          <w:b/>
          <w:bCs/>
          <w:color w:val="auto"/>
          <w:sz w:val="20"/>
          <w:szCs w:val="20"/>
        </w:rPr>
        <w:t>, San Francisco, CA, New York, Texas, Massachusetts &amp; New Zealand</w:t>
      </w:r>
      <w:r w:rsidR="003E7DB9" w:rsidRPr="00AE0084">
        <w:rPr>
          <w:bCs/>
          <w:color w:val="auto"/>
          <w:sz w:val="20"/>
          <w:szCs w:val="20"/>
        </w:rPr>
        <w:br/>
      </w:r>
      <w:r w:rsidR="0006024A" w:rsidRPr="00AE0084">
        <w:rPr>
          <w:b/>
          <w:bCs/>
          <w:color w:val="auto"/>
          <w:sz w:val="20"/>
          <w:szCs w:val="20"/>
        </w:rPr>
        <w:t>Salesforce Re-E</w:t>
      </w:r>
      <w:r w:rsidR="00AC5D7B" w:rsidRPr="00AE0084">
        <w:rPr>
          <w:b/>
          <w:bCs/>
          <w:color w:val="auto"/>
          <w:sz w:val="20"/>
          <w:szCs w:val="20"/>
        </w:rPr>
        <w:t>ngineering</w:t>
      </w:r>
      <w:r w:rsidR="00371C03" w:rsidRPr="00AE0084">
        <w:rPr>
          <w:b/>
          <w:bCs/>
          <w:color w:val="auto"/>
          <w:sz w:val="20"/>
          <w:szCs w:val="20"/>
        </w:rPr>
        <w:t xml:space="preserve"> | </w:t>
      </w:r>
      <w:r w:rsidR="00AC5D7B" w:rsidRPr="00AE0084">
        <w:rPr>
          <w:b/>
          <w:bCs/>
          <w:color w:val="auto"/>
          <w:sz w:val="20"/>
          <w:szCs w:val="20"/>
        </w:rPr>
        <w:t>Salesforce Native Partners Integration</w:t>
      </w:r>
      <w:r w:rsidR="00002911" w:rsidRPr="00AE0084">
        <w:rPr>
          <w:b/>
          <w:bCs/>
          <w:color w:val="auto"/>
          <w:sz w:val="20"/>
          <w:szCs w:val="20"/>
        </w:rPr>
        <w:t>s</w:t>
      </w:r>
      <w:r w:rsidR="00AC5D7B" w:rsidRPr="00AE0084">
        <w:rPr>
          <w:b/>
          <w:bCs/>
          <w:color w:val="auto"/>
          <w:sz w:val="20"/>
          <w:szCs w:val="20"/>
        </w:rPr>
        <w:t xml:space="preserve"> | NetSuite (ERP &amp; RevRec Configuration)</w:t>
      </w:r>
      <w:r w:rsidR="00EB610C" w:rsidRPr="00AE0084">
        <w:rPr>
          <w:b/>
          <w:bCs/>
          <w:color w:val="auto"/>
          <w:sz w:val="20"/>
          <w:szCs w:val="20"/>
        </w:rPr>
        <w:t>:</w:t>
      </w:r>
      <w:r w:rsidR="00EB610C" w:rsidRPr="00AE0084">
        <w:rPr>
          <w:color w:val="auto"/>
          <w:sz w:val="20"/>
          <w:szCs w:val="20"/>
        </w:rPr>
        <w:t xml:space="preserve"> </w:t>
      </w:r>
      <w:r>
        <w:rPr>
          <w:sz w:val="20"/>
          <w:szCs w:val="20"/>
        </w:rPr>
        <w:t xml:space="preserve">This initiative </w:t>
      </w:r>
      <w:r w:rsidR="00E141D3" w:rsidRPr="00AE0084">
        <w:rPr>
          <w:sz w:val="20"/>
          <w:szCs w:val="20"/>
        </w:rPr>
        <w:t>replace</w:t>
      </w:r>
      <w:r w:rsidR="0026004A" w:rsidRPr="00AE0084">
        <w:rPr>
          <w:sz w:val="20"/>
          <w:szCs w:val="20"/>
        </w:rPr>
        <w:t>d</w:t>
      </w:r>
      <w:r w:rsidR="003E7DB9" w:rsidRPr="00AE0084">
        <w:rPr>
          <w:sz w:val="20"/>
          <w:szCs w:val="20"/>
        </w:rPr>
        <w:t xml:space="preserve"> the </w:t>
      </w:r>
      <w:r w:rsidR="00A61095">
        <w:rPr>
          <w:sz w:val="20"/>
          <w:szCs w:val="20"/>
        </w:rPr>
        <w:t xml:space="preserve">client’s </w:t>
      </w:r>
      <w:r w:rsidR="00E141D3" w:rsidRPr="00AE0084">
        <w:rPr>
          <w:sz w:val="20"/>
          <w:szCs w:val="20"/>
        </w:rPr>
        <w:t xml:space="preserve">proprietary </w:t>
      </w:r>
      <w:r w:rsidR="003E7DB9" w:rsidRPr="00AE0084">
        <w:rPr>
          <w:sz w:val="20"/>
          <w:szCs w:val="20"/>
        </w:rPr>
        <w:t>A</w:t>
      </w:r>
      <w:r w:rsidR="00E141D3" w:rsidRPr="00AE0084">
        <w:rPr>
          <w:sz w:val="20"/>
          <w:szCs w:val="20"/>
        </w:rPr>
        <w:t>ccount Management System</w:t>
      </w:r>
      <w:r w:rsidR="00280F37" w:rsidRPr="00AE0084">
        <w:rPr>
          <w:sz w:val="20"/>
          <w:szCs w:val="20"/>
        </w:rPr>
        <w:t xml:space="preserve"> with a SaaS solution</w:t>
      </w:r>
      <w:r w:rsidR="00A61095">
        <w:rPr>
          <w:sz w:val="20"/>
          <w:szCs w:val="20"/>
        </w:rPr>
        <w:t xml:space="preserve"> - </w:t>
      </w:r>
      <w:r w:rsidR="00E141D3" w:rsidRPr="00AE0084">
        <w:rPr>
          <w:sz w:val="20"/>
          <w:szCs w:val="20"/>
        </w:rPr>
        <w:t>address</w:t>
      </w:r>
      <w:r w:rsidR="00A61095">
        <w:rPr>
          <w:sz w:val="20"/>
          <w:szCs w:val="20"/>
        </w:rPr>
        <w:t>ed</w:t>
      </w:r>
      <w:r w:rsidR="00E141D3" w:rsidRPr="00AE0084">
        <w:rPr>
          <w:sz w:val="20"/>
          <w:szCs w:val="20"/>
        </w:rPr>
        <w:t xml:space="preserve"> </w:t>
      </w:r>
      <w:r w:rsidR="00B36CF2" w:rsidRPr="00AE0084">
        <w:rPr>
          <w:sz w:val="20"/>
          <w:szCs w:val="20"/>
        </w:rPr>
        <w:t xml:space="preserve">manual </w:t>
      </w:r>
      <w:r w:rsidR="003E7DB9" w:rsidRPr="00AE0084">
        <w:rPr>
          <w:sz w:val="20"/>
          <w:szCs w:val="20"/>
        </w:rPr>
        <w:t>billing</w:t>
      </w:r>
      <w:r w:rsidR="00E141D3" w:rsidRPr="00AE0084">
        <w:rPr>
          <w:sz w:val="20"/>
          <w:szCs w:val="20"/>
        </w:rPr>
        <w:t>/invoicing</w:t>
      </w:r>
      <w:r w:rsidR="00280F37" w:rsidRPr="00AE0084">
        <w:rPr>
          <w:sz w:val="20"/>
          <w:szCs w:val="20"/>
        </w:rPr>
        <w:t>, improv</w:t>
      </w:r>
      <w:r w:rsidR="00A61095">
        <w:rPr>
          <w:sz w:val="20"/>
          <w:szCs w:val="20"/>
        </w:rPr>
        <w:t>ed</w:t>
      </w:r>
      <w:r w:rsidR="00280F37" w:rsidRPr="00AE0084">
        <w:rPr>
          <w:sz w:val="20"/>
          <w:szCs w:val="20"/>
        </w:rPr>
        <w:t xml:space="preserve"> </w:t>
      </w:r>
      <w:r w:rsidR="00E141D3" w:rsidRPr="00AE0084">
        <w:rPr>
          <w:sz w:val="20"/>
          <w:szCs w:val="20"/>
        </w:rPr>
        <w:t>r</w:t>
      </w:r>
      <w:r w:rsidR="003E7DB9" w:rsidRPr="00AE0084">
        <w:rPr>
          <w:sz w:val="20"/>
          <w:szCs w:val="20"/>
        </w:rPr>
        <w:t>evenue recognition</w:t>
      </w:r>
      <w:r w:rsidR="00B36CF2" w:rsidRPr="00AE0084">
        <w:rPr>
          <w:sz w:val="20"/>
          <w:szCs w:val="20"/>
        </w:rPr>
        <w:t xml:space="preserve"> practices</w:t>
      </w:r>
      <w:r w:rsidR="003E7DB9" w:rsidRPr="00AE0084">
        <w:rPr>
          <w:sz w:val="20"/>
          <w:szCs w:val="20"/>
        </w:rPr>
        <w:t>, provide</w:t>
      </w:r>
      <w:r w:rsidR="00E141D3" w:rsidRPr="00AE0084">
        <w:rPr>
          <w:sz w:val="20"/>
          <w:szCs w:val="20"/>
        </w:rPr>
        <w:t>d</w:t>
      </w:r>
      <w:r w:rsidR="003E7DB9" w:rsidRPr="00AE0084">
        <w:rPr>
          <w:sz w:val="20"/>
          <w:szCs w:val="20"/>
        </w:rPr>
        <w:t xml:space="preserve"> better business intelligence </w:t>
      </w:r>
      <w:r w:rsidR="00A61095">
        <w:rPr>
          <w:sz w:val="20"/>
          <w:szCs w:val="20"/>
        </w:rPr>
        <w:t>insight</w:t>
      </w:r>
      <w:r w:rsidR="003E7DB9" w:rsidRPr="00AE0084">
        <w:rPr>
          <w:sz w:val="20"/>
          <w:szCs w:val="20"/>
        </w:rPr>
        <w:t>, automate</w:t>
      </w:r>
      <w:r w:rsidR="00AA5474" w:rsidRPr="00AE0084">
        <w:rPr>
          <w:sz w:val="20"/>
          <w:szCs w:val="20"/>
        </w:rPr>
        <w:t>d</w:t>
      </w:r>
      <w:r w:rsidR="00E141D3" w:rsidRPr="00AE0084">
        <w:rPr>
          <w:sz w:val="20"/>
          <w:szCs w:val="20"/>
        </w:rPr>
        <w:t xml:space="preserve"> </w:t>
      </w:r>
      <w:r w:rsidR="003E7DB9" w:rsidRPr="00AE0084">
        <w:rPr>
          <w:sz w:val="20"/>
          <w:szCs w:val="20"/>
        </w:rPr>
        <w:t>sales and contracting processe</w:t>
      </w:r>
      <w:r w:rsidR="00280F37" w:rsidRPr="00AE0084">
        <w:rPr>
          <w:sz w:val="20"/>
          <w:szCs w:val="20"/>
        </w:rPr>
        <w:t>s</w:t>
      </w:r>
      <w:r w:rsidR="00A61095">
        <w:rPr>
          <w:sz w:val="20"/>
          <w:szCs w:val="20"/>
        </w:rPr>
        <w:t xml:space="preserve"> (O-2-C/CPQ)</w:t>
      </w:r>
      <w:r w:rsidR="00280F37" w:rsidRPr="00AE0084">
        <w:rPr>
          <w:sz w:val="20"/>
          <w:szCs w:val="20"/>
        </w:rPr>
        <w:t xml:space="preserve">, </w:t>
      </w:r>
      <w:r w:rsidR="00A61095">
        <w:rPr>
          <w:sz w:val="20"/>
          <w:szCs w:val="20"/>
        </w:rPr>
        <w:t>integrated</w:t>
      </w:r>
      <w:r w:rsidR="00E141D3" w:rsidRPr="00AE0084">
        <w:rPr>
          <w:sz w:val="20"/>
          <w:szCs w:val="20"/>
        </w:rPr>
        <w:t xml:space="preserve"> </w:t>
      </w:r>
      <w:r w:rsidR="001A5EFD" w:rsidRPr="00AE0084">
        <w:rPr>
          <w:sz w:val="20"/>
          <w:szCs w:val="20"/>
        </w:rPr>
        <w:t>a professional service automation</w:t>
      </w:r>
      <w:r>
        <w:rPr>
          <w:sz w:val="20"/>
          <w:szCs w:val="20"/>
        </w:rPr>
        <w:t xml:space="preserve"> (PSA)</w:t>
      </w:r>
      <w:r w:rsidR="00A61095">
        <w:rPr>
          <w:sz w:val="20"/>
          <w:szCs w:val="20"/>
        </w:rPr>
        <w:t xml:space="preserve"> tool</w:t>
      </w:r>
      <w:r w:rsidR="001A5EFD" w:rsidRPr="00AE0084">
        <w:rPr>
          <w:sz w:val="20"/>
          <w:szCs w:val="20"/>
        </w:rPr>
        <w:t xml:space="preserve">, </w:t>
      </w:r>
      <w:r w:rsidR="00A61095">
        <w:rPr>
          <w:sz w:val="20"/>
          <w:szCs w:val="20"/>
        </w:rPr>
        <w:t xml:space="preserve">improved </w:t>
      </w:r>
      <w:r w:rsidR="003E7DB9" w:rsidRPr="00AE0084">
        <w:rPr>
          <w:sz w:val="20"/>
          <w:szCs w:val="20"/>
        </w:rPr>
        <w:t>communications and collaboratio</w:t>
      </w:r>
      <w:r>
        <w:rPr>
          <w:sz w:val="20"/>
          <w:szCs w:val="20"/>
        </w:rPr>
        <w:t xml:space="preserve">ns </w:t>
      </w:r>
      <w:r w:rsidR="00A61095">
        <w:rPr>
          <w:sz w:val="20"/>
          <w:szCs w:val="20"/>
        </w:rPr>
        <w:t xml:space="preserve">tools, integrated a </w:t>
      </w:r>
      <w:r w:rsidR="003E7DB9" w:rsidRPr="00AE0084">
        <w:rPr>
          <w:sz w:val="20"/>
          <w:szCs w:val="20"/>
        </w:rPr>
        <w:t>centralize</w:t>
      </w:r>
      <w:r w:rsidR="00E141D3" w:rsidRPr="00AE0084">
        <w:rPr>
          <w:sz w:val="20"/>
          <w:szCs w:val="20"/>
        </w:rPr>
        <w:t>d</w:t>
      </w:r>
      <w:r w:rsidR="0026004A" w:rsidRPr="00AE0084">
        <w:rPr>
          <w:sz w:val="20"/>
          <w:szCs w:val="20"/>
        </w:rPr>
        <w:t xml:space="preserve"> </w:t>
      </w:r>
      <w:r w:rsidR="003E7DB9" w:rsidRPr="00AE0084">
        <w:rPr>
          <w:sz w:val="20"/>
          <w:szCs w:val="20"/>
        </w:rPr>
        <w:t xml:space="preserve">client data </w:t>
      </w:r>
      <w:r w:rsidR="00A61095">
        <w:rPr>
          <w:sz w:val="20"/>
          <w:szCs w:val="20"/>
        </w:rPr>
        <w:t>repository (Box.com)</w:t>
      </w:r>
      <w:r w:rsidR="003E7DB9" w:rsidRPr="00AE0084">
        <w:rPr>
          <w:sz w:val="20"/>
          <w:szCs w:val="20"/>
        </w:rPr>
        <w:t>, eliminate</w:t>
      </w:r>
      <w:r w:rsidR="00E141D3" w:rsidRPr="00AE0084">
        <w:rPr>
          <w:sz w:val="20"/>
          <w:szCs w:val="20"/>
        </w:rPr>
        <w:t>d</w:t>
      </w:r>
      <w:r w:rsidR="003E7DB9" w:rsidRPr="00AE0084">
        <w:rPr>
          <w:sz w:val="20"/>
          <w:szCs w:val="20"/>
        </w:rPr>
        <w:t xml:space="preserve"> disparate systems</w:t>
      </w:r>
      <w:r w:rsidR="00D2693D" w:rsidRPr="00AE0084">
        <w:rPr>
          <w:sz w:val="20"/>
          <w:szCs w:val="20"/>
        </w:rPr>
        <w:t xml:space="preserve">, </w:t>
      </w:r>
      <w:r w:rsidR="003E7DB9" w:rsidRPr="00AE0084">
        <w:rPr>
          <w:sz w:val="20"/>
          <w:szCs w:val="20"/>
        </w:rPr>
        <w:t>improve</w:t>
      </w:r>
      <w:r w:rsidR="00E141D3" w:rsidRPr="00AE0084">
        <w:rPr>
          <w:sz w:val="20"/>
          <w:szCs w:val="20"/>
        </w:rPr>
        <w:t>d</w:t>
      </w:r>
      <w:r w:rsidR="003E7DB9" w:rsidRPr="00AE0084">
        <w:rPr>
          <w:sz w:val="20"/>
          <w:szCs w:val="20"/>
        </w:rPr>
        <w:t xml:space="preserve"> and standardize</w:t>
      </w:r>
      <w:r w:rsidR="00E141D3" w:rsidRPr="00AE0084">
        <w:rPr>
          <w:sz w:val="20"/>
          <w:szCs w:val="20"/>
        </w:rPr>
        <w:t xml:space="preserve">d </w:t>
      </w:r>
      <w:r w:rsidR="003E7DB9" w:rsidRPr="00AE0084">
        <w:rPr>
          <w:sz w:val="20"/>
          <w:szCs w:val="20"/>
        </w:rPr>
        <w:t>busin</w:t>
      </w:r>
      <w:r w:rsidR="00280F37" w:rsidRPr="00AE0084">
        <w:rPr>
          <w:sz w:val="20"/>
          <w:szCs w:val="20"/>
        </w:rPr>
        <w:t xml:space="preserve">ess processes and </w:t>
      </w:r>
      <w:r w:rsidR="00A61095">
        <w:rPr>
          <w:sz w:val="20"/>
          <w:szCs w:val="20"/>
        </w:rPr>
        <w:t xml:space="preserve">stabilized </w:t>
      </w:r>
      <w:r w:rsidR="00E141D3" w:rsidRPr="00AE0084">
        <w:rPr>
          <w:sz w:val="20"/>
          <w:szCs w:val="20"/>
        </w:rPr>
        <w:t xml:space="preserve">the </w:t>
      </w:r>
      <w:r w:rsidR="003E7DB9" w:rsidRPr="00AE0084">
        <w:rPr>
          <w:sz w:val="20"/>
          <w:szCs w:val="20"/>
        </w:rPr>
        <w:t>IT infrastructure</w:t>
      </w:r>
      <w:r w:rsidR="001A5EFD" w:rsidRPr="00AE0084">
        <w:rPr>
          <w:sz w:val="20"/>
          <w:szCs w:val="20"/>
        </w:rPr>
        <w:t>.</w:t>
      </w:r>
    </w:p>
    <w:p w:rsidR="001A5EFD" w:rsidRPr="00AE0084" w:rsidRDefault="10BAC013" w:rsidP="00700ECA">
      <w:pPr>
        <w:numPr>
          <w:ilvl w:val="0"/>
          <w:numId w:val="1"/>
        </w:numPr>
        <w:tabs>
          <w:tab w:val="clear" w:pos="1080"/>
        </w:tabs>
        <w:ind w:left="1440" w:hanging="360"/>
        <w:rPr>
          <w:color w:val="auto"/>
          <w:sz w:val="20"/>
          <w:szCs w:val="20"/>
        </w:rPr>
      </w:pPr>
      <w:r w:rsidRPr="00AE0084">
        <w:rPr>
          <w:color w:val="auto"/>
          <w:sz w:val="20"/>
          <w:szCs w:val="20"/>
        </w:rPr>
        <w:t>Proposed companywide implementation to replace legacy system currently used by Sales Group only.</w:t>
      </w:r>
    </w:p>
    <w:p w:rsidR="00221D20" w:rsidRPr="00F57F7D" w:rsidRDefault="0026004A" w:rsidP="00700ECA">
      <w:pPr>
        <w:numPr>
          <w:ilvl w:val="0"/>
          <w:numId w:val="1"/>
        </w:numPr>
        <w:tabs>
          <w:tab w:val="clear" w:pos="1080"/>
        </w:tabs>
        <w:ind w:left="1440" w:hanging="360"/>
        <w:rPr>
          <w:color w:val="auto"/>
          <w:sz w:val="20"/>
          <w:szCs w:val="20"/>
        </w:rPr>
      </w:pPr>
      <w:r w:rsidRPr="00AE0084">
        <w:rPr>
          <w:sz w:val="20"/>
          <w:szCs w:val="20"/>
        </w:rPr>
        <w:t xml:space="preserve">Managed </w:t>
      </w:r>
      <w:r w:rsidR="006E43F7">
        <w:rPr>
          <w:sz w:val="20"/>
          <w:szCs w:val="20"/>
        </w:rPr>
        <w:t xml:space="preserve">Stakeholders: </w:t>
      </w:r>
      <w:r w:rsidR="10BAC013" w:rsidRPr="00AE0084">
        <w:rPr>
          <w:sz w:val="20"/>
          <w:szCs w:val="20"/>
        </w:rPr>
        <w:t>All C-Level types and senior executive management (15).</w:t>
      </w:r>
    </w:p>
    <w:p w:rsidR="00221D20" w:rsidRPr="00AE0084" w:rsidRDefault="10BAC013" w:rsidP="00700ECA">
      <w:pPr>
        <w:numPr>
          <w:ilvl w:val="0"/>
          <w:numId w:val="1"/>
        </w:numPr>
        <w:tabs>
          <w:tab w:val="clear" w:pos="1080"/>
        </w:tabs>
        <w:ind w:left="1440" w:hanging="360"/>
        <w:rPr>
          <w:color w:val="auto"/>
          <w:sz w:val="20"/>
          <w:szCs w:val="20"/>
        </w:rPr>
      </w:pPr>
      <w:r w:rsidRPr="00AE0084">
        <w:rPr>
          <w:sz w:val="20"/>
          <w:szCs w:val="20"/>
        </w:rPr>
        <w:t>Lead organizational process review in support of replacing legacy system - automating manual processes, creating workflows and approvals, creating BI tools for analytics, reporting and dashboards.</w:t>
      </w:r>
    </w:p>
    <w:p w:rsidR="00A67D75" w:rsidRPr="00A61095" w:rsidRDefault="10BAC013" w:rsidP="00A61095">
      <w:pPr>
        <w:numPr>
          <w:ilvl w:val="0"/>
          <w:numId w:val="1"/>
        </w:numPr>
        <w:tabs>
          <w:tab w:val="clear" w:pos="1080"/>
        </w:tabs>
        <w:ind w:left="1440" w:hanging="360"/>
        <w:rPr>
          <w:color w:val="auto"/>
          <w:sz w:val="20"/>
          <w:szCs w:val="20"/>
        </w:rPr>
      </w:pPr>
      <w:r w:rsidRPr="00AE0084">
        <w:rPr>
          <w:sz w:val="20"/>
          <w:szCs w:val="20"/>
        </w:rPr>
        <w:t xml:space="preserve">Lead individual and organization change management in support of replacing legacy system - how to successfully </w:t>
      </w:r>
      <w:r w:rsidR="00DD2810" w:rsidRPr="00AE0084">
        <w:rPr>
          <w:sz w:val="20"/>
          <w:szCs w:val="20"/>
        </w:rPr>
        <w:t xml:space="preserve">ensure </w:t>
      </w:r>
      <w:r w:rsidR="0026004A" w:rsidRPr="00AE0084">
        <w:rPr>
          <w:sz w:val="20"/>
          <w:szCs w:val="20"/>
        </w:rPr>
        <w:t>end-user adoption</w:t>
      </w:r>
      <w:r w:rsidRPr="00AE0084">
        <w:rPr>
          <w:sz w:val="20"/>
          <w:szCs w:val="20"/>
        </w:rPr>
        <w:t>.</w:t>
      </w:r>
    </w:p>
    <w:p w:rsidR="003425BE" w:rsidRPr="00AE0084" w:rsidRDefault="006E43F7" w:rsidP="00700ECA">
      <w:pPr>
        <w:numPr>
          <w:ilvl w:val="0"/>
          <w:numId w:val="1"/>
        </w:numPr>
        <w:tabs>
          <w:tab w:val="clear" w:pos="1080"/>
        </w:tabs>
        <w:ind w:left="1440" w:hanging="360"/>
        <w:rPr>
          <w:color w:val="auto"/>
          <w:sz w:val="20"/>
          <w:szCs w:val="20"/>
        </w:rPr>
      </w:pPr>
      <w:r>
        <w:rPr>
          <w:sz w:val="20"/>
          <w:szCs w:val="20"/>
        </w:rPr>
        <w:t>Program I</w:t>
      </w:r>
      <w:r w:rsidR="00DD2810" w:rsidRPr="00AE0084">
        <w:rPr>
          <w:sz w:val="20"/>
          <w:szCs w:val="20"/>
        </w:rPr>
        <w:t>nitiatives</w:t>
      </w:r>
      <w:r w:rsidR="10BAC013" w:rsidRPr="00AE0084">
        <w:rPr>
          <w:sz w:val="20"/>
          <w:szCs w:val="20"/>
        </w:rPr>
        <w:t>:</w:t>
      </w:r>
    </w:p>
    <w:p w:rsidR="003425BE" w:rsidRPr="00AE0084" w:rsidRDefault="10BAC013" w:rsidP="10BAC013">
      <w:pPr>
        <w:numPr>
          <w:ilvl w:val="3"/>
          <w:numId w:val="1"/>
        </w:numPr>
        <w:rPr>
          <w:color w:val="auto"/>
          <w:sz w:val="20"/>
          <w:szCs w:val="20"/>
        </w:rPr>
      </w:pPr>
      <w:r w:rsidRPr="00AE0084">
        <w:rPr>
          <w:sz w:val="20"/>
          <w:szCs w:val="20"/>
        </w:rPr>
        <w:t>St</w:t>
      </w:r>
      <w:r w:rsidR="00DD2810" w:rsidRPr="00AE0084">
        <w:rPr>
          <w:sz w:val="20"/>
          <w:szCs w:val="20"/>
        </w:rPr>
        <w:t>andardize</w:t>
      </w:r>
      <w:r w:rsidR="004B66FB">
        <w:rPr>
          <w:sz w:val="20"/>
          <w:szCs w:val="20"/>
        </w:rPr>
        <w:t>d</w:t>
      </w:r>
      <w:r w:rsidR="00DD2810" w:rsidRPr="00AE0084">
        <w:rPr>
          <w:sz w:val="20"/>
          <w:szCs w:val="20"/>
        </w:rPr>
        <w:t xml:space="preserve"> and Automate</w:t>
      </w:r>
      <w:r w:rsidR="004B66FB">
        <w:rPr>
          <w:sz w:val="20"/>
          <w:szCs w:val="20"/>
        </w:rPr>
        <w:t>d</w:t>
      </w:r>
      <w:r w:rsidR="00DD2810" w:rsidRPr="00AE0084">
        <w:rPr>
          <w:sz w:val="20"/>
          <w:szCs w:val="20"/>
        </w:rPr>
        <w:t xml:space="preserve"> </w:t>
      </w:r>
      <w:r w:rsidRPr="00AE0084">
        <w:rPr>
          <w:sz w:val="20"/>
          <w:szCs w:val="20"/>
        </w:rPr>
        <w:t>IT Infrastructure and Business Processes.</w:t>
      </w:r>
    </w:p>
    <w:p w:rsidR="003425BE" w:rsidRPr="00AE0084" w:rsidRDefault="00DD2810" w:rsidP="10BAC013">
      <w:pPr>
        <w:numPr>
          <w:ilvl w:val="3"/>
          <w:numId w:val="1"/>
        </w:numPr>
        <w:rPr>
          <w:color w:val="auto"/>
          <w:sz w:val="20"/>
          <w:szCs w:val="20"/>
        </w:rPr>
      </w:pPr>
      <w:r w:rsidRPr="00AE0084">
        <w:rPr>
          <w:sz w:val="20"/>
          <w:szCs w:val="20"/>
        </w:rPr>
        <w:t>Centralize</w:t>
      </w:r>
      <w:r w:rsidR="004B66FB">
        <w:rPr>
          <w:sz w:val="20"/>
          <w:szCs w:val="20"/>
        </w:rPr>
        <w:t>d</w:t>
      </w:r>
      <w:r w:rsidRPr="00AE0084">
        <w:rPr>
          <w:sz w:val="20"/>
          <w:szCs w:val="20"/>
        </w:rPr>
        <w:t xml:space="preserve"> clients’ data into one unified system – Salesforce &amp; NetSuite.</w:t>
      </w:r>
    </w:p>
    <w:p w:rsidR="003E0210" w:rsidRPr="00AE0084" w:rsidRDefault="003E0210" w:rsidP="10BAC013">
      <w:pPr>
        <w:numPr>
          <w:ilvl w:val="3"/>
          <w:numId w:val="1"/>
        </w:numPr>
        <w:rPr>
          <w:color w:val="auto"/>
          <w:sz w:val="20"/>
          <w:szCs w:val="20"/>
        </w:rPr>
      </w:pPr>
      <w:r w:rsidRPr="00AE0084">
        <w:rPr>
          <w:sz w:val="20"/>
          <w:szCs w:val="20"/>
        </w:rPr>
        <w:t>Improve</w:t>
      </w:r>
      <w:r w:rsidR="004B66FB">
        <w:rPr>
          <w:sz w:val="20"/>
          <w:szCs w:val="20"/>
        </w:rPr>
        <w:t>d</w:t>
      </w:r>
      <w:r w:rsidRPr="00AE0084">
        <w:rPr>
          <w:sz w:val="20"/>
          <w:szCs w:val="20"/>
        </w:rPr>
        <w:t xml:space="preserve"> Analytics/Forecasting, Reporting &amp; Dashboarding</w:t>
      </w:r>
      <w:r w:rsidRPr="00AE0084">
        <w:rPr>
          <w:color w:val="auto"/>
          <w:sz w:val="20"/>
          <w:szCs w:val="20"/>
          <w:shd w:val="clear" w:color="auto" w:fill="FFFFFF"/>
        </w:rPr>
        <w:t>.</w:t>
      </w:r>
    </w:p>
    <w:p w:rsidR="00876C9F" w:rsidRPr="00AE0084" w:rsidRDefault="10BAC013" w:rsidP="10BAC013">
      <w:pPr>
        <w:numPr>
          <w:ilvl w:val="3"/>
          <w:numId w:val="1"/>
        </w:numPr>
        <w:rPr>
          <w:color w:val="auto"/>
          <w:sz w:val="20"/>
          <w:szCs w:val="20"/>
        </w:rPr>
      </w:pPr>
      <w:r w:rsidRPr="00AE0084">
        <w:rPr>
          <w:sz w:val="20"/>
          <w:szCs w:val="20"/>
        </w:rPr>
        <w:t>Eliminate</w:t>
      </w:r>
      <w:r w:rsidR="004B66FB">
        <w:rPr>
          <w:sz w:val="20"/>
          <w:szCs w:val="20"/>
        </w:rPr>
        <w:t>d</w:t>
      </w:r>
      <w:r w:rsidRPr="00AE0084">
        <w:rPr>
          <w:sz w:val="20"/>
          <w:szCs w:val="20"/>
        </w:rPr>
        <w:t xml:space="preserve"> Disparate &amp; Redundant Systems.</w:t>
      </w:r>
    </w:p>
    <w:p w:rsidR="00876C9F" w:rsidRPr="00AE0084" w:rsidRDefault="10BAC013" w:rsidP="10BAC013">
      <w:pPr>
        <w:numPr>
          <w:ilvl w:val="3"/>
          <w:numId w:val="1"/>
        </w:numPr>
        <w:rPr>
          <w:color w:val="auto"/>
          <w:sz w:val="20"/>
          <w:szCs w:val="20"/>
        </w:rPr>
      </w:pPr>
      <w:r w:rsidRPr="00AE0084">
        <w:rPr>
          <w:sz w:val="20"/>
          <w:szCs w:val="20"/>
        </w:rPr>
        <w:t>Improved Communications &amp; Collaboration Tool into solution</w:t>
      </w:r>
      <w:r w:rsidR="00DD2810" w:rsidRPr="00AE0084">
        <w:rPr>
          <w:sz w:val="20"/>
          <w:szCs w:val="20"/>
        </w:rPr>
        <w:t xml:space="preserve"> one system - </w:t>
      </w:r>
      <w:r w:rsidRPr="00AE0084">
        <w:rPr>
          <w:sz w:val="20"/>
          <w:szCs w:val="20"/>
        </w:rPr>
        <w:t>Chatte</w:t>
      </w:r>
      <w:r w:rsidR="00DD2810" w:rsidRPr="00AE0084">
        <w:rPr>
          <w:sz w:val="20"/>
          <w:szCs w:val="20"/>
        </w:rPr>
        <w:t>r (Salesforce)</w:t>
      </w:r>
      <w:r w:rsidRPr="00AE0084">
        <w:rPr>
          <w:sz w:val="20"/>
          <w:szCs w:val="20"/>
        </w:rPr>
        <w:t>.</w:t>
      </w:r>
    </w:p>
    <w:p w:rsidR="00876C9F" w:rsidRPr="00AE0084" w:rsidRDefault="10BAC013" w:rsidP="10BAC013">
      <w:pPr>
        <w:numPr>
          <w:ilvl w:val="3"/>
          <w:numId w:val="1"/>
        </w:numPr>
        <w:rPr>
          <w:color w:val="auto"/>
          <w:sz w:val="20"/>
          <w:szCs w:val="20"/>
        </w:rPr>
      </w:pPr>
      <w:r w:rsidRPr="00AE0084">
        <w:rPr>
          <w:sz w:val="20"/>
          <w:szCs w:val="20"/>
        </w:rPr>
        <w:t>Create</w:t>
      </w:r>
      <w:r w:rsidR="004B66FB">
        <w:rPr>
          <w:sz w:val="20"/>
          <w:szCs w:val="20"/>
        </w:rPr>
        <w:t>d</w:t>
      </w:r>
      <w:r w:rsidRPr="00AE0084">
        <w:rPr>
          <w:sz w:val="20"/>
          <w:szCs w:val="20"/>
        </w:rPr>
        <w:t xml:space="preserve"> Web Interface for Customers and Vendors (portals).</w:t>
      </w:r>
    </w:p>
    <w:p w:rsidR="00876C9F" w:rsidRPr="00AE0084" w:rsidRDefault="10BAC013" w:rsidP="10BAC013">
      <w:pPr>
        <w:numPr>
          <w:ilvl w:val="3"/>
          <w:numId w:val="1"/>
        </w:numPr>
        <w:rPr>
          <w:color w:val="auto"/>
          <w:sz w:val="20"/>
          <w:szCs w:val="20"/>
        </w:rPr>
      </w:pPr>
      <w:r w:rsidRPr="00AE0084">
        <w:rPr>
          <w:sz w:val="20"/>
          <w:szCs w:val="20"/>
        </w:rPr>
        <w:t>Improve</w:t>
      </w:r>
      <w:r w:rsidR="004B66FB">
        <w:rPr>
          <w:sz w:val="20"/>
          <w:szCs w:val="20"/>
        </w:rPr>
        <w:t>d</w:t>
      </w:r>
      <w:r w:rsidRPr="00AE0084">
        <w:rPr>
          <w:sz w:val="20"/>
          <w:szCs w:val="20"/>
        </w:rPr>
        <w:t xml:space="preserve"> Connectivity.</w:t>
      </w:r>
    </w:p>
    <w:p w:rsidR="00A67D75" w:rsidRPr="00AE0084" w:rsidRDefault="10BAC013" w:rsidP="10BAC013">
      <w:pPr>
        <w:numPr>
          <w:ilvl w:val="3"/>
          <w:numId w:val="1"/>
        </w:numPr>
        <w:rPr>
          <w:color w:val="auto"/>
          <w:sz w:val="20"/>
          <w:szCs w:val="20"/>
        </w:rPr>
      </w:pPr>
      <w:r w:rsidRPr="00AE0084">
        <w:rPr>
          <w:sz w:val="20"/>
          <w:szCs w:val="20"/>
        </w:rPr>
        <w:t>Enhance</w:t>
      </w:r>
      <w:r w:rsidR="004B66FB">
        <w:rPr>
          <w:sz w:val="20"/>
          <w:szCs w:val="20"/>
        </w:rPr>
        <w:t>d</w:t>
      </w:r>
      <w:r w:rsidRPr="00AE0084">
        <w:rPr>
          <w:sz w:val="20"/>
          <w:szCs w:val="20"/>
        </w:rPr>
        <w:t xml:space="preserve"> Security Features, especially around the integration points.</w:t>
      </w:r>
    </w:p>
    <w:p w:rsidR="00A334E7" w:rsidRPr="00A61095" w:rsidRDefault="004B66FB" w:rsidP="00A61095">
      <w:pPr>
        <w:numPr>
          <w:ilvl w:val="3"/>
          <w:numId w:val="1"/>
        </w:numPr>
        <w:rPr>
          <w:color w:val="auto"/>
          <w:sz w:val="20"/>
          <w:szCs w:val="20"/>
        </w:rPr>
      </w:pPr>
      <w:r>
        <w:rPr>
          <w:sz w:val="20"/>
          <w:szCs w:val="20"/>
        </w:rPr>
        <w:t xml:space="preserve">Remediated &amp; </w:t>
      </w:r>
      <w:r w:rsidR="10BAC013" w:rsidRPr="00AE0084">
        <w:rPr>
          <w:sz w:val="20"/>
          <w:szCs w:val="20"/>
        </w:rPr>
        <w:t>Improve</w:t>
      </w:r>
      <w:r>
        <w:rPr>
          <w:sz w:val="20"/>
          <w:szCs w:val="20"/>
        </w:rPr>
        <w:t>d</w:t>
      </w:r>
      <w:r w:rsidR="10BAC013" w:rsidRPr="00AE0084">
        <w:rPr>
          <w:sz w:val="20"/>
          <w:szCs w:val="20"/>
        </w:rPr>
        <w:t xml:space="preserve"> Storage and Ba</w:t>
      </w:r>
      <w:r w:rsidR="00BE2234">
        <w:rPr>
          <w:sz w:val="20"/>
          <w:szCs w:val="20"/>
        </w:rPr>
        <w:t>ck-Up. (Cloud</w:t>
      </w:r>
      <w:r w:rsidR="10BAC013" w:rsidRPr="00AE0084">
        <w:rPr>
          <w:sz w:val="20"/>
          <w:szCs w:val="20"/>
        </w:rPr>
        <w:t xml:space="preserve"> Solution)</w:t>
      </w:r>
    </w:p>
    <w:p w:rsidR="00A334E7" w:rsidRPr="00DD0B01" w:rsidRDefault="00A334E7" w:rsidP="00A334E7">
      <w:pPr>
        <w:ind w:left="1080"/>
        <w:rPr>
          <w:b/>
          <w:bCs/>
          <w:color w:val="auto"/>
          <w:sz w:val="8"/>
          <w:szCs w:val="8"/>
        </w:rPr>
      </w:pPr>
    </w:p>
    <w:p w:rsidR="00AB2899" w:rsidRPr="00AE0084" w:rsidRDefault="00AB2899" w:rsidP="00DD0B01">
      <w:pPr>
        <w:numPr>
          <w:ilvl w:val="0"/>
          <w:numId w:val="1"/>
        </w:numPr>
        <w:tabs>
          <w:tab w:val="clear" w:pos="1080"/>
        </w:tabs>
        <w:ind w:left="720" w:hanging="360"/>
        <w:rPr>
          <w:b/>
          <w:bCs/>
          <w:color w:val="auto"/>
          <w:sz w:val="20"/>
          <w:szCs w:val="20"/>
        </w:rPr>
      </w:pPr>
      <w:r w:rsidRPr="00AE0084">
        <w:rPr>
          <w:b/>
          <w:bCs/>
          <w:color w:val="auto"/>
          <w:sz w:val="20"/>
          <w:szCs w:val="20"/>
          <w:shd w:val="clear" w:color="auto" w:fill="FFFFFF"/>
        </w:rPr>
        <w:lastRenderedPageBreak/>
        <w:t>Contracts &amp; Technology Admin</w:t>
      </w:r>
      <w:r w:rsidR="00507DEA" w:rsidRPr="00AE0084">
        <w:rPr>
          <w:b/>
          <w:bCs/>
          <w:color w:val="auto"/>
          <w:sz w:val="20"/>
          <w:szCs w:val="20"/>
          <w:shd w:val="clear" w:color="auto" w:fill="FFFFFF"/>
        </w:rPr>
        <w:t xml:space="preserve">istrator </w:t>
      </w:r>
      <w:r w:rsidRPr="00AE0084">
        <w:rPr>
          <w:b/>
          <w:bCs/>
          <w:color w:val="auto"/>
          <w:sz w:val="20"/>
          <w:szCs w:val="20"/>
          <w:shd w:val="clear" w:color="auto" w:fill="FFFFFF"/>
        </w:rPr>
        <w:t xml:space="preserve">            </w:t>
      </w:r>
      <w:r w:rsidR="00507DEA" w:rsidRPr="00AE0084">
        <w:rPr>
          <w:b/>
          <w:bCs/>
          <w:color w:val="auto"/>
          <w:sz w:val="20"/>
          <w:szCs w:val="20"/>
          <w:shd w:val="clear" w:color="auto" w:fill="FFFFFF"/>
        </w:rPr>
        <w:t xml:space="preserve"> </w:t>
      </w:r>
      <w:r w:rsidR="00794EF4" w:rsidRPr="00AE0084">
        <w:rPr>
          <w:b/>
          <w:color w:val="auto"/>
          <w:sz w:val="20"/>
          <w:szCs w:val="20"/>
          <w:shd w:val="clear" w:color="auto" w:fill="FFFFFF"/>
        </w:rPr>
        <w:tab/>
      </w:r>
      <w:r w:rsidR="00794EF4" w:rsidRPr="00AE0084">
        <w:rPr>
          <w:b/>
          <w:color w:val="auto"/>
          <w:sz w:val="20"/>
          <w:szCs w:val="20"/>
          <w:shd w:val="clear" w:color="auto" w:fill="FFFFFF"/>
        </w:rPr>
        <w:tab/>
      </w:r>
      <w:r w:rsidR="00794EF4" w:rsidRPr="00AE0084">
        <w:rPr>
          <w:b/>
          <w:color w:val="auto"/>
          <w:sz w:val="20"/>
          <w:szCs w:val="20"/>
          <w:shd w:val="clear" w:color="auto" w:fill="FFFFFF"/>
        </w:rPr>
        <w:tab/>
      </w:r>
      <w:r w:rsidR="00794EF4" w:rsidRPr="00AE0084">
        <w:rPr>
          <w:b/>
          <w:color w:val="auto"/>
          <w:sz w:val="20"/>
          <w:szCs w:val="20"/>
          <w:shd w:val="clear" w:color="auto" w:fill="FFFFFF"/>
        </w:rPr>
        <w:tab/>
      </w:r>
      <w:r w:rsidR="00794EF4" w:rsidRPr="00AE0084">
        <w:rPr>
          <w:b/>
          <w:color w:val="auto"/>
          <w:sz w:val="20"/>
          <w:szCs w:val="20"/>
          <w:shd w:val="clear" w:color="auto" w:fill="FFFFFF"/>
        </w:rPr>
        <w:tab/>
      </w:r>
      <w:r w:rsidR="00794EF4" w:rsidRPr="00AE0084">
        <w:rPr>
          <w:b/>
          <w:color w:val="auto"/>
          <w:sz w:val="20"/>
          <w:szCs w:val="20"/>
          <w:shd w:val="clear" w:color="auto" w:fill="FFFFFF"/>
        </w:rPr>
        <w:tab/>
      </w:r>
      <w:r w:rsidR="00794EF4" w:rsidRPr="00AE0084">
        <w:rPr>
          <w:b/>
          <w:color w:val="auto"/>
          <w:sz w:val="20"/>
          <w:szCs w:val="20"/>
          <w:shd w:val="clear" w:color="auto" w:fill="FFFFFF"/>
        </w:rPr>
        <w:tab/>
      </w:r>
      <w:r w:rsidR="00794EF4" w:rsidRPr="00AE0084">
        <w:rPr>
          <w:b/>
          <w:bCs/>
          <w:color w:val="auto"/>
          <w:sz w:val="20"/>
          <w:szCs w:val="20"/>
          <w:shd w:val="clear" w:color="auto" w:fill="FFFFFF"/>
        </w:rPr>
        <w:t xml:space="preserve">        </w:t>
      </w:r>
      <w:r w:rsidR="00DD0B01">
        <w:rPr>
          <w:b/>
          <w:bCs/>
          <w:color w:val="auto"/>
          <w:sz w:val="20"/>
          <w:szCs w:val="20"/>
          <w:shd w:val="clear" w:color="auto" w:fill="FFFFFF"/>
        </w:rPr>
        <w:tab/>
        <w:t xml:space="preserve">        </w:t>
      </w:r>
      <w:r w:rsidR="00794EF4" w:rsidRPr="00AE0084">
        <w:rPr>
          <w:b/>
          <w:bCs/>
          <w:color w:val="auto"/>
          <w:sz w:val="20"/>
          <w:szCs w:val="20"/>
          <w:shd w:val="clear" w:color="auto" w:fill="FFFFFF"/>
        </w:rPr>
        <w:t>10</w:t>
      </w:r>
      <w:r w:rsidRPr="00AE0084">
        <w:rPr>
          <w:b/>
          <w:bCs/>
          <w:color w:val="auto"/>
          <w:sz w:val="20"/>
          <w:szCs w:val="20"/>
          <w:shd w:val="clear" w:color="auto" w:fill="FFFFFF"/>
        </w:rPr>
        <w:t xml:space="preserve"> months</w:t>
      </w:r>
      <w:r w:rsidRPr="00AE0084">
        <w:rPr>
          <w:b/>
          <w:color w:val="auto"/>
          <w:sz w:val="20"/>
          <w:szCs w:val="20"/>
          <w:shd w:val="clear" w:color="auto" w:fill="FFFFFF"/>
        </w:rPr>
        <w:br/>
      </w:r>
      <w:r w:rsidRPr="00AE0084">
        <w:rPr>
          <w:b/>
          <w:bCs/>
          <w:color w:val="auto"/>
          <w:sz w:val="20"/>
          <w:szCs w:val="20"/>
          <w:shd w:val="clear" w:color="auto" w:fill="FFFFFF"/>
        </w:rPr>
        <w:t>The Arc San Francisco</w:t>
      </w:r>
      <w:r w:rsidR="008414E6" w:rsidRPr="00AE0084">
        <w:rPr>
          <w:b/>
          <w:bCs/>
          <w:color w:val="auto"/>
          <w:sz w:val="20"/>
          <w:szCs w:val="20"/>
          <w:shd w:val="clear" w:color="auto" w:fill="FFFFFF"/>
        </w:rPr>
        <w:t xml:space="preserve"> (Non-profit)</w:t>
      </w:r>
      <w:r w:rsidRPr="00AE0084">
        <w:rPr>
          <w:b/>
          <w:bCs/>
          <w:color w:val="auto"/>
          <w:sz w:val="20"/>
          <w:szCs w:val="20"/>
          <w:shd w:val="clear" w:color="auto" w:fill="FFFFFF"/>
        </w:rPr>
        <w:t>, San Francisco, CA</w:t>
      </w:r>
    </w:p>
    <w:p w:rsidR="00AB2899" w:rsidRPr="00AE0084" w:rsidRDefault="00AB2899" w:rsidP="00DD0B01">
      <w:pPr>
        <w:ind w:left="720"/>
        <w:rPr>
          <w:color w:val="auto"/>
          <w:sz w:val="20"/>
          <w:szCs w:val="20"/>
        </w:rPr>
      </w:pPr>
      <w:r w:rsidRPr="00AE0084">
        <w:rPr>
          <w:color w:val="auto"/>
          <w:sz w:val="20"/>
          <w:szCs w:val="20"/>
          <w:shd w:val="clear" w:color="auto" w:fill="FFFFFF"/>
        </w:rPr>
        <w:t xml:space="preserve">This position supported the organization in all pre and post-award contract administration activities, ensuring contact processes and deliverables are compliant with The Arc and client-funders' expectations and standard policies and procedures. This position was primarily responsible for the organization’s </w:t>
      </w:r>
      <w:r w:rsidR="00794EF4" w:rsidRPr="00AE0084">
        <w:rPr>
          <w:color w:val="auto"/>
          <w:sz w:val="20"/>
          <w:szCs w:val="20"/>
          <w:shd w:val="clear" w:color="auto" w:fill="FFFFFF"/>
        </w:rPr>
        <w:t xml:space="preserve">contracts and services </w:t>
      </w:r>
      <w:r w:rsidR="000C0FC6" w:rsidRPr="00AE0084">
        <w:rPr>
          <w:color w:val="auto"/>
          <w:sz w:val="20"/>
          <w:szCs w:val="20"/>
          <w:shd w:val="clear" w:color="auto" w:fill="FFFFFF"/>
        </w:rPr>
        <w:t>billing. The</w:t>
      </w:r>
      <w:r w:rsidRPr="00AE0084">
        <w:rPr>
          <w:color w:val="auto"/>
          <w:sz w:val="20"/>
          <w:szCs w:val="20"/>
          <w:shd w:val="clear" w:color="auto" w:fill="FFFFFF"/>
        </w:rPr>
        <w:t xml:space="preserve"> Contract Administrator served as a contract resource for the organization and a primary point of contact with its funders for contractual issues. The Contract Administrator ensured proposal preparations and contract executions were thorough and timely. </w:t>
      </w:r>
      <w:r w:rsidR="00794EF4" w:rsidRPr="00AE0084">
        <w:rPr>
          <w:color w:val="auto"/>
          <w:sz w:val="20"/>
          <w:szCs w:val="20"/>
          <w:shd w:val="clear" w:color="auto" w:fill="FFFFFF"/>
        </w:rPr>
        <w:t xml:space="preserve">The Contract Administrator </w:t>
      </w:r>
      <w:r w:rsidRPr="00AE0084">
        <w:rPr>
          <w:color w:val="auto"/>
          <w:sz w:val="20"/>
          <w:szCs w:val="20"/>
          <w:shd w:val="clear" w:color="auto" w:fill="FFFFFF"/>
        </w:rPr>
        <w:t>develop</w:t>
      </w:r>
      <w:r w:rsidR="00794EF4" w:rsidRPr="00AE0084">
        <w:rPr>
          <w:color w:val="auto"/>
          <w:sz w:val="20"/>
          <w:szCs w:val="20"/>
          <w:shd w:val="clear" w:color="auto" w:fill="FFFFFF"/>
        </w:rPr>
        <w:t>ed</w:t>
      </w:r>
      <w:r w:rsidRPr="00AE0084">
        <w:rPr>
          <w:color w:val="auto"/>
          <w:sz w:val="20"/>
          <w:szCs w:val="20"/>
          <w:shd w:val="clear" w:color="auto" w:fill="FFFFFF"/>
        </w:rPr>
        <w:t>, negotiate</w:t>
      </w:r>
      <w:r w:rsidR="00794EF4" w:rsidRPr="00AE0084">
        <w:rPr>
          <w:color w:val="auto"/>
          <w:sz w:val="20"/>
          <w:szCs w:val="20"/>
          <w:shd w:val="clear" w:color="auto" w:fill="FFFFFF"/>
        </w:rPr>
        <w:t>d</w:t>
      </w:r>
      <w:r w:rsidRPr="00AE0084">
        <w:rPr>
          <w:color w:val="auto"/>
          <w:sz w:val="20"/>
          <w:szCs w:val="20"/>
          <w:shd w:val="clear" w:color="auto" w:fill="FFFFFF"/>
        </w:rPr>
        <w:t xml:space="preserve"> and execute</w:t>
      </w:r>
      <w:r w:rsidR="00794EF4" w:rsidRPr="00AE0084">
        <w:rPr>
          <w:color w:val="auto"/>
          <w:sz w:val="20"/>
          <w:szCs w:val="20"/>
          <w:shd w:val="clear" w:color="auto" w:fill="FFFFFF"/>
        </w:rPr>
        <w:t>d</w:t>
      </w:r>
      <w:r w:rsidRPr="00AE0084">
        <w:rPr>
          <w:color w:val="auto"/>
          <w:sz w:val="20"/>
          <w:szCs w:val="20"/>
          <w:shd w:val="clear" w:color="auto" w:fill="FFFFFF"/>
        </w:rPr>
        <w:t xml:space="preserve"> complex agreements with team partners, funders, clients and subcont</w:t>
      </w:r>
      <w:r w:rsidR="00794EF4" w:rsidRPr="00AE0084">
        <w:rPr>
          <w:color w:val="auto"/>
          <w:sz w:val="20"/>
          <w:szCs w:val="20"/>
          <w:shd w:val="clear" w:color="auto" w:fill="FFFFFF"/>
        </w:rPr>
        <w:t>ractors to facilitate short/</w:t>
      </w:r>
      <w:r w:rsidRPr="00AE0084">
        <w:rPr>
          <w:color w:val="auto"/>
          <w:sz w:val="20"/>
          <w:szCs w:val="20"/>
          <w:shd w:val="clear" w:color="auto" w:fill="FFFFFF"/>
        </w:rPr>
        <w:t>long term business goals. Additionally, this position served as the primary point person for all technology and computer related matters, such as network and server activities and IT Help Desk support at the organization’s multiple sites.</w:t>
      </w:r>
    </w:p>
    <w:p w:rsidR="005052D1" w:rsidRPr="00AE0084" w:rsidRDefault="10BAC013" w:rsidP="00DD0B01">
      <w:pPr>
        <w:numPr>
          <w:ilvl w:val="0"/>
          <w:numId w:val="15"/>
        </w:numPr>
        <w:ind w:left="1440"/>
        <w:rPr>
          <w:b/>
          <w:bCs/>
          <w:color w:val="auto"/>
          <w:sz w:val="20"/>
          <w:szCs w:val="20"/>
        </w:rPr>
      </w:pPr>
      <w:r w:rsidRPr="00AE0084">
        <w:rPr>
          <w:color w:val="auto"/>
          <w:sz w:val="20"/>
          <w:szCs w:val="20"/>
        </w:rPr>
        <w:t>Direct report to CFO.</w:t>
      </w:r>
    </w:p>
    <w:p w:rsidR="00AB2899" w:rsidRPr="00AE0084" w:rsidRDefault="00060040" w:rsidP="00DD0B01">
      <w:pPr>
        <w:numPr>
          <w:ilvl w:val="0"/>
          <w:numId w:val="15"/>
        </w:numPr>
        <w:ind w:left="1440"/>
        <w:rPr>
          <w:b/>
          <w:bCs/>
          <w:color w:val="auto"/>
          <w:sz w:val="20"/>
          <w:szCs w:val="20"/>
        </w:rPr>
      </w:pPr>
      <w:r>
        <w:rPr>
          <w:color w:val="auto"/>
          <w:sz w:val="20"/>
          <w:szCs w:val="20"/>
        </w:rPr>
        <w:t>Responsible for</w:t>
      </w:r>
      <w:r w:rsidR="10BAC013" w:rsidRPr="00AE0084">
        <w:rPr>
          <w:color w:val="auto"/>
          <w:sz w:val="20"/>
          <w:szCs w:val="20"/>
        </w:rPr>
        <w:t xml:space="preserve"> $</w:t>
      </w:r>
      <w:r>
        <w:rPr>
          <w:color w:val="auto"/>
          <w:sz w:val="20"/>
          <w:szCs w:val="20"/>
        </w:rPr>
        <w:t>1.2M</w:t>
      </w:r>
      <w:r w:rsidR="10BAC013" w:rsidRPr="00AE0084">
        <w:rPr>
          <w:color w:val="auto"/>
          <w:sz w:val="20"/>
          <w:szCs w:val="20"/>
        </w:rPr>
        <w:t xml:space="preserve"> monthly </w:t>
      </w:r>
      <w:r>
        <w:rPr>
          <w:color w:val="auto"/>
          <w:sz w:val="20"/>
          <w:szCs w:val="20"/>
        </w:rPr>
        <w:t xml:space="preserve">billing/invoicing </w:t>
      </w:r>
      <w:r w:rsidR="10BAC013" w:rsidRPr="00AE0084">
        <w:rPr>
          <w:color w:val="auto"/>
          <w:sz w:val="20"/>
          <w:szCs w:val="20"/>
        </w:rPr>
        <w:t>to various state agencies and local business o</w:t>
      </w:r>
      <w:r>
        <w:rPr>
          <w:color w:val="auto"/>
          <w:sz w:val="20"/>
          <w:szCs w:val="20"/>
        </w:rPr>
        <w:t>rganizations</w:t>
      </w:r>
      <w:r w:rsidR="10BAC013" w:rsidRPr="00AE0084">
        <w:rPr>
          <w:color w:val="auto"/>
          <w:sz w:val="20"/>
          <w:szCs w:val="20"/>
        </w:rPr>
        <w:t>.</w:t>
      </w:r>
    </w:p>
    <w:p w:rsidR="00AB2899" w:rsidRPr="00AE0084" w:rsidRDefault="00060040" w:rsidP="00DD0B01">
      <w:pPr>
        <w:numPr>
          <w:ilvl w:val="0"/>
          <w:numId w:val="15"/>
        </w:numPr>
        <w:ind w:left="1440"/>
        <w:rPr>
          <w:b/>
          <w:bCs/>
          <w:color w:val="auto"/>
          <w:sz w:val="20"/>
          <w:szCs w:val="20"/>
        </w:rPr>
      </w:pPr>
      <w:r>
        <w:rPr>
          <w:color w:val="auto"/>
          <w:sz w:val="20"/>
          <w:szCs w:val="20"/>
        </w:rPr>
        <w:t>I</w:t>
      </w:r>
      <w:r w:rsidR="10BAC013" w:rsidRPr="00AE0084">
        <w:rPr>
          <w:color w:val="auto"/>
          <w:sz w:val="20"/>
          <w:szCs w:val="20"/>
        </w:rPr>
        <w:t>mplementing best practices to stabilize network.</w:t>
      </w:r>
    </w:p>
    <w:p w:rsidR="00AB2899" w:rsidRPr="00AE0084" w:rsidRDefault="10BAC013" w:rsidP="00DD0B01">
      <w:pPr>
        <w:numPr>
          <w:ilvl w:val="0"/>
          <w:numId w:val="15"/>
        </w:numPr>
        <w:ind w:left="1440"/>
        <w:rPr>
          <w:b/>
          <w:bCs/>
          <w:color w:val="auto"/>
          <w:sz w:val="20"/>
          <w:szCs w:val="20"/>
        </w:rPr>
      </w:pPr>
      <w:r w:rsidRPr="00AE0084">
        <w:rPr>
          <w:color w:val="auto"/>
          <w:sz w:val="20"/>
          <w:szCs w:val="20"/>
        </w:rPr>
        <w:t>Sup</w:t>
      </w:r>
      <w:r w:rsidR="00060040">
        <w:rPr>
          <w:color w:val="auto"/>
          <w:sz w:val="20"/>
          <w:szCs w:val="20"/>
        </w:rPr>
        <w:t>ervised and managed the IT MSP</w:t>
      </w:r>
      <w:r w:rsidRPr="00AE0084">
        <w:rPr>
          <w:color w:val="auto"/>
          <w:sz w:val="20"/>
          <w:szCs w:val="20"/>
        </w:rPr>
        <w:t>.</w:t>
      </w:r>
    </w:p>
    <w:p w:rsidR="008414E6" w:rsidRPr="00AE0084" w:rsidRDefault="00060040" w:rsidP="00DD0B01">
      <w:pPr>
        <w:numPr>
          <w:ilvl w:val="0"/>
          <w:numId w:val="15"/>
        </w:numPr>
        <w:ind w:left="1440"/>
        <w:rPr>
          <w:b/>
          <w:bCs/>
          <w:color w:val="auto"/>
          <w:sz w:val="20"/>
          <w:szCs w:val="20"/>
        </w:rPr>
      </w:pPr>
      <w:r>
        <w:rPr>
          <w:color w:val="auto"/>
          <w:sz w:val="20"/>
          <w:szCs w:val="20"/>
        </w:rPr>
        <w:t xml:space="preserve">Served as Project Manager for </w:t>
      </w:r>
      <w:r w:rsidR="10BAC013" w:rsidRPr="00AE0084">
        <w:rPr>
          <w:color w:val="auto"/>
          <w:sz w:val="20"/>
          <w:szCs w:val="20"/>
        </w:rPr>
        <w:t xml:space="preserve">Salesforces </w:t>
      </w:r>
      <w:r>
        <w:rPr>
          <w:color w:val="auto"/>
          <w:sz w:val="20"/>
          <w:szCs w:val="20"/>
        </w:rPr>
        <w:t>Field Management Lightning</w:t>
      </w:r>
      <w:r w:rsidR="10BAC013" w:rsidRPr="00AE0084">
        <w:rPr>
          <w:color w:val="auto"/>
          <w:sz w:val="20"/>
          <w:szCs w:val="20"/>
        </w:rPr>
        <w:t>.</w:t>
      </w:r>
    </w:p>
    <w:p w:rsidR="007D00B3" w:rsidRPr="00060040" w:rsidRDefault="10BAC013" w:rsidP="00060040">
      <w:pPr>
        <w:numPr>
          <w:ilvl w:val="0"/>
          <w:numId w:val="15"/>
        </w:numPr>
        <w:ind w:left="1440"/>
        <w:rPr>
          <w:b/>
          <w:bCs/>
          <w:color w:val="auto"/>
          <w:sz w:val="20"/>
          <w:szCs w:val="20"/>
        </w:rPr>
      </w:pPr>
      <w:r w:rsidRPr="00AE0084">
        <w:rPr>
          <w:color w:val="auto"/>
          <w:sz w:val="20"/>
          <w:szCs w:val="20"/>
        </w:rPr>
        <w:t>Served as a member of the organization Leadership Team.</w:t>
      </w:r>
    </w:p>
    <w:p w:rsidR="007D00B3" w:rsidRPr="00AE0084" w:rsidRDefault="007D00B3" w:rsidP="00AA5474">
      <w:pPr>
        <w:rPr>
          <w:b/>
          <w:bCs/>
          <w:color w:val="auto"/>
          <w:sz w:val="8"/>
          <w:szCs w:val="8"/>
        </w:rPr>
      </w:pPr>
    </w:p>
    <w:p w:rsidR="004D5ACC" w:rsidRPr="00AE0084" w:rsidRDefault="00A614B1" w:rsidP="00DD0B01">
      <w:pPr>
        <w:numPr>
          <w:ilvl w:val="0"/>
          <w:numId w:val="1"/>
        </w:numPr>
        <w:tabs>
          <w:tab w:val="clear" w:pos="1080"/>
        </w:tabs>
        <w:ind w:left="720" w:hanging="360"/>
        <w:jc w:val="both"/>
        <w:rPr>
          <w:b/>
          <w:bCs/>
          <w:color w:val="auto"/>
          <w:sz w:val="20"/>
          <w:szCs w:val="20"/>
        </w:rPr>
      </w:pPr>
      <w:r w:rsidRPr="00AE0084">
        <w:rPr>
          <w:b/>
          <w:bCs/>
          <w:color w:val="auto"/>
          <w:sz w:val="20"/>
          <w:szCs w:val="20"/>
        </w:rPr>
        <w:t xml:space="preserve">Technical </w:t>
      </w:r>
      <w:r w:rsidR="00060040">
        <w:rPr>
          <w:b/>
          <w:bCs/>
          <w:color w:val="auto"/>
          <w:sz w:val="20"/>
          <w:szCs w:val="20"/>
        </w:rPr>
        <w:t>Program-</w:t>
      </w:r>
      <w:r w:rsidR="004D5ACC" w:rsidRPr="00AE0084">
        <w:rPr>
          <w:b/>
          <w:bCs/>
          <w:color w:val="auto"/>
          <w:sz w:val="20"/>
          <w:szCs w:val="20"/>
        </w:rPr>
        <w:t>Proj</w:t>
      </w:r>
      <w:r w:rsidR="00260C5D" w:rsidRPr="00AE0084">
        <w:rPr>
          <w:b/>
          <w:bCs/>
          <w:color w:val="auto"/>
          <w:sz w:val="20"/>
          <w:szCs w:val="20"/>
        </w:rPr>
        <w:t>ect Manager</w:t>
      </w:r>
      <w:r w:rsidRPr="00AE0084">
        <w:rPr>
          <w:b/>
          <w:bCs/>
          <w:color w:val="auto"/>
          <w:sz w:val="20"/>
          <w:szCs w:val="20"/>
        </w:rPr>
        <w:tab/>
        <w:t xml:space="preserve">  </w:t>
      </w:r>
      <w:r w:rsidR="00260C5D" w:rsidRPr="00AE0084">
        <w:rPr>
          <w:b/>
          <w:bCs/>
          <w:color w:val="auto"/>
          <w:sz w:val="20"/>
          <w:szCs w:val="20"/>
        </w:rPr>
        <w:tab/>
      </w:r>
      <w:r w:rsidR="00260C5D" w:rsidRPr="00AE0084">
        <w:rPr>
          <w:b/>
          <w:bCs/>
          <w:color w:val="auto"/>
          <w:sz w:val="20"/>
          <w:szCs w:val="20"/>
        </w:rPr>
        <w:tab/>
        <w:t xml:space="preserve">  </w:t>
      </w:r>
      <w:r w:rsidR="008714FA" w:rsidRPr="00AE0084">
        <w:rPr>
          <w:b/>
          <w:bCs/>
          <w:color w:val="auto"/>
          <w:sz w:val="20"/>
          <w:szCs w:val="20"/>
        </w:rPr>
        <w:t xml:space="preserve">      </w:t>
      </w:r>
      <w:r w:rsidR="00060040">
        <w:rPr>
          <w:b/>
          <w:bCs/>
          <w:color w:val="auto"/>
          <w:sz w:val="20"/>
          <w:szCs w:val="20"/>
        </w:rPr>
        <w:tab/>
      </w:r>
      <w:r w:rsidR="00060040">
        <w:rPr>
          <w:b/>
          <w:bCs/>
          <w:color w:val="auto"/>
          <w:sz w:val="20"/>
          <w:szCs w:val="20"/>
        </w:rPr>
        <w:tab/>
      </w:r>
      <w:r w:rsidR="00060040">
        <w:rPr>
          <w:b/>
          <w:bCs/>
          <w:color w:val="auto"/>
          <w:sz w:val="20"/>
          <w:szCs w:val="20"/>
        </w:rPr>
        <w:tab/>
      </w:r>
      <w:r w:rsidR="00060040">
        <w:rPr>
          <w:b/>
          <w:bCs/>
          <w:color w:val="auto"/>
          <w:sz w:val="20"/>
          <w:szCs w:val="20"/>
        </w:rPr>
        <w:tab/>
      </w:r>
      <w:r w:rsidR="00060040">
        <w:rPr>
          <w:b/>
          <w:bCs/>
          <w:color w:val="auto"/>
          <w:sz w:val="20"/>
          <w:szCs w:val="20"/>
        </w:rPr>
        <w:tab/>
      </w:r>
      <w:r w:rsidR="00060040">
        <w:rPr>
          <w:b/>
          <w:bCs/>
          <w:color w:val="auto"/>
          <w:sz w:val="20"/>
          <w:szCs w:val="20"/>
        </w:rPr>
        <w:tab/>
        <w:t xml:space="preserve">        </w:t>
      </w:r>
      <w:r w:rsidR="00E865ED" w:rsidRPr="00AE0084">
        <w:rPr>
          <w:b/>
          <w:bCs/>
          <w:color w:val="auto"/>
          <w:sz w:val="20"/>
          <w:szCs w:val="20"/>
        </w:rPr>
        <w:t>14 months</w:t>
      </w:r>
    </w:p>
    <w:p w:rsidR="004D5ACC" w:rsidRPr="00BC0512" w:rsidRDefault="10BAC013" w:rsidP="00DD0B01">
      <w:pPr>
        <w:ind w:left="720"/>
        <w:jc w:val="both"/>
        <w:rPr>
          <w:b/>
          <w:bCs/>
          <w:color w:val="auto"/>
          <w:sz w:val="20"/>
          <w:szCs w:val="20"/>
          <w:lang w:val="es-MX"/>
        </w:rPr>
      </w:pPr>
      <w:r w:rsidRPr="00BC0512">
        <w:rPr>
          <w:b/>
          <w:bCs/>
          <w:color w:val="auto"/>
          <w:sz w:val="20"/>
          <w:szCs w:val="20"/>
          <w:lang w:val="es-MX"/>
        </w:rPr>
        <w:t>ThreatMetrix (TMX), Inc., San Jose, CA, Canada, Australia &amp; Europe</w:t>
      </w:r>
    </w:p>
    <w:p w:rsidR="00ED7037" w:rsidRPr="00AE0084" w:rsidRDefault="10BAC013" w:rsidP="00060040">
      <w:pPr>
        <w:ind w:left="720"/>
        <w:rPr>
          <w:color w:val="auto"/>
          <w:sz w:val="20"/>
          <w:szCs w:val="20"/>
        </w:rPr>
      </w:pPr>
      <w:r w:rsidRPr="00AE0084">
        <w:rPr>
          <w:b/>
          <w:bCs/>
          <w:color w:val="auto"/>
          <w:sz w:val="20"/>
          <w:szCs w:val="20"/>
        </w:rPr>
        <w:t>Salesforce Re-Engineering</w:t>
      </w:r>
      <w:r w:rsidR="00E22CC1">
        <w:rPr>
          <w:b/>
          <w:bCs/>
          <w:color w:val="auto"/>
          <w:sz w:val="20"/>
          <w:szCs w:val="20"/>
        </w:rPr>
        <w:t xml:space="preserve"> | Zuora Integration | NetSuite </w:t>
      </w:r>
      <w:r w:rsidRPr="00AE0084">
        <w:rPr>
          <w:b/>
          <w:bCs/>
          <w:color w:val="auto"/>
          <w:sz w:val="20"/>
          <w:szCs w:val="20"/>
        </w:rPr>
        <w:t>ERP:</w:t>
      </w:r>
      <w:r w:rsidRPr="00AE0084">
        <w:rPr>
          <w:color w:val="auto"/>
          <w:sz w:val="20"/>
          <w:szCs w:val="20"/>
        </w:rPr>
        <w:t xml:space="preserve"> Assisted TMX w/ a multi-phase Salesforce Integration, to address </w:t>
      </w:r>
      <w:r w:rsidRPr="00AE0084">
        <w:rPr>
          <w:color w:val="auto"/>
          <w:sz w:val="20"/>
          <w:szCs w:val="20"/>
          <w:u w:val="single"/>
        </w:rPr>
        <w:t xml:space="preserve">subscription </w:t>
      </w:r>
      <w:r w:rsidRPr="00AE0084">
        <w:rPr>
          <w:color w:val="auto"/>
          <w:sz w:val="20"/>
          <w:szCs w:val="20"/>
        </w:rPr>
        <w:t>(</w:t>
      </w:r>
      <w:r w:rsidRPr="00AE0084">
        <w:rPr>
          <w:color w:val="auto"/>
          <w:sz w:val="20"/>
          <w:szCs w:val="20"/>
          <w:u w:val="single"/>
        </w:rPr>
        <w:t xml:space="preserve">recurring) billing | </w:t>
      </w:r>
      <w:r w:rsidR="00E22CC1">
        <w:rPr>
          <w:color w:val="auto"/>
          <w:sz w:val="20"/>
          <w:szCs w:val="20"/>
          <w:u w:val="single"/>
        </w:rPr>
        <w:t>CLM (Order-2-Cash)</w:t>
      </w:r>
      <w:r w:rsidRPr="00AE0084">
        <w:rPr>
          <w:color w:val="auto"/>
          <w:sz w:val="20"/>
          <w:szCs w:val="20"/>
          <w:u w:val="single"/>
        </w:rPr>
        <w:t xml:space="preserve"> processes</w:t>
      </w:r>
      <w:r w:rsidRPr="00AE0084">
        <w:rPr>
          <w:color w:val="auto"/>
          <w:sz w:val="20"/>
          <w:szCs w:val="20"/>
        </w:rPr>
        <w:t xml:space="preserve">. Phase I: construct a business case for integrating a Recurring Revenue/RevRec solution with their Salesforce instance. Phase II: manage the RFP/RFQ process. Phase III: write uses cases and product specs. Phase IV: devise Project Plan, prepare SOW, design baseline budget and manage offshore development team. Phase V: </w:t>
      </w:r>
      <w:r w:rsidR="00060040">
        <w:rPr>
          <w:color w:val="auto"/>
          <w:sz w:val="20"/>
          <w:szCs w:val="20"/>
        </w:rPr>
        <w:t>C</w:t>
      </w:r>
      <w:r w:rsidRPr="00AE0084">
        <w:rPr>
          <w:color w:val="auto"/>
          <w:sz w:val="20"/>
          <w:szCs w:val="20"/>
        </w:rPr>
        <w:t>onfigure</w:t>
      </w:r>
      <w:r w:rsidR="00060040">
        <w:rPr>
          <w:color w:val="auto"/>
          <w:sz w:val="20"/>
          <w:szCs w:val="20"/>
        </w:rPr>
        <w:t>d</w:t>
      </w:r>
      <w:r w:rsidRPr="00AE0084">
        <w:rPr>
          <w:color w:val="auto"/>
          <w:sz w:val="20"/>
          <w:szCs w:val="20"/>
        </w:rPr>
        <w:t xml:space="preserve"> the software per use cases, manage vendor relations, design BI module (reports, install business forecasting analytics tool, create dashboards, etc.) and designed Vendor/Customer Portal. Phase VI: </w:t>
      </w:r>
      <w:r w:rsidR="00060040">
        <w:rPr>
          <w:color w:val="auto"/>
          <w:sz w:val="20"/>
          <w:szCs w:val="20"/>
        </w:rPr>
        <w:t>T</w:t>
      </w:r>
      <w:r w:rsidRPr="00AE0084">
        <w:rPr>
          <w:color w:val="auto"/>
          <w:sz w:val="20"/>
          <w:szCs w:val="20"/>
        </w:rPr>
        <w:t>rained end-users and System Administrator, maintenance/upkeep and provide ad hoc services.</w:t>
      </w:r>
    </w:p>
    <w:p w:rsidR="00966DEB" w:rsidRPr="00AE0084" w:rsidRDefault="10BAC013" w:rsidP="00DD0B01">
      <w:pPr>
        <w:numPr>
          <w:ilvl w:val="0"/>
          <w:numId w:val="11"/>
        </w:numPr>
        <w:tabs>
          <w:tab w:val="clear" w:pos="2160"/>
        </w:tabs>
        <w:ind w:left="1440"/>
        <w:jc w:val="both"/>
        <w:rPr>
          <w:color w:val="auto"/>
          <w:sz w:val="20"/>
          <w:szCs w:val="20"/>
        </w:rPr>
      </w:pPr>
      <w:r w:rsidRPr="00AE0084">
        <w:rPr>
          <w:color w:val="auto"/>
          <w:sz w:val="20"/>
          <w:szCs w:val="20"/>
        </w:rPr>
        <w:t xml:space="preserve">eCommerce rollout for US </w:t>
      </w:r>
      <w:r w:rsidR="00E22CC1">
        <w:rPr>
          <w:color w:val="auto"/>
          <w:sz w:val="20"/>
          <w:szCs w:val="20"/>
        </w:rPr>
        <w:t>HQ</w:t>
      </w:r>
      <w:r w:rsidRPr="00AE0084">
        <w:rPr>
          <w:color w:val="auto"/>
          <w:sz w:val="20"/>
          <w:szCs w:val="20"/>
        </w:rPr>
        <w:t xml:space="preserve"> and International </w:t>
      </w:r>
      <w:r w:rsidR="00E22CC1">
        <w:rPr>
          <w:color w:val="auto"/>
          <w:sz w:val="20"/>
          <w:szCs w:val="20"/>
        </w:rPr>
        <w:t>O</w:t>
      </w:r>
      <w:r w:rsidRPr="00AE0084">
        <w:rPr>
          <w:color w:val="auto"/>
          <w:sz w:val="20"/>
          <w:szCs w:val="20"/>
        </w:rPr>
        <w:t>ffices.</w:t>
      </w:r>
    </w:p>
    <w:p w:rsidR="00966DEB" w:rsidRPr="00AE0084" w:rsidRDefault="10BAC013" w:rsidP="00DD0B01">
      <w:pPr>
        <w:numPr>
          <w:ilvl w:val="0"/>
          <w:numId w:val="11"/>
        </w:numPr>
        <w:tabs>
          <w:tab w:val="clear" w:pos="2160"/>
        </w:tabs>
        <w:ind w:left="1440"/>
        <w:jc w:val="both"/>
        <w:rPr>
          <w:color w:val="auto"/>
          <w:sz w:val="20"/>
          <w:szCs w:val="20"/>
        </w:rPr>
      </w:pPr>
      <w:r w:rsidRPr="00AE0084">
        <w:rPr>
          <w:color w:val="auto"/>
          <w:sz w:val="20"/>
          <w:szCs w:val="20"/>
        </w:rPr>
        <w:t xml:space="preserve">Cross-functional/cross-company implementation – Sales, Accounting/Finance, Engineering &amp; Customer Support Services. </w:t>
      </w:r>
    </w:p>
    <w:p w:rsidR="007E1104" w:rsidRPr="00AE0084" w:rsidRDefault="10BAC013" w:rsidP="00DD0B01">
      <w:pPr>
        <w:numPr>
          <w:ilvl w:val="0"/>
          <w:numId w:val="11"/>
        </w:numPr>
        <w:tabs>
          <w:tab w:val="clear" w:pos="2160"/>
        </w:tabs>
        <w:ind w:left="1440"/>
        <w:jc w:val="both"/>
        <w:rPr>
          <w:color w:val="auto"/>
          <w:sz w:val="20"/>
          <w:szCs w:val="20"/>
        </w:rPr>
      </w:pPr>
      <w:r w:rsidRPr="00AE0084">
        <w:rPr>
          <w:color w:val="auto"/>
          <w:sz w:val="20"/>
          <w:szCs w:val="20"/>
        </w:rPr>
        <w:t>Agile/Lean Methodology Implementation, leading an internal team (8 members), an external team (3) and the offshore development team.</w:t>
      </w:r>
    </w:p>
    <w:p w:rsidR="00F258CD" w:rsidRPr="00AE0084" w:rsidRDefault="10BAC013" w:rsidP="00DD0B01">
      <w:pPr>
        <w:numPr>
          <w:ilvl w:val="0"/>
          <w:numId w:val="11"/>
        </w:numPr>
        <w:tabs>
          <w:tab w:val="clear" w:pos="2160"/>
        </w:tabs>
        <w:ind w:left="1440"/>
        <w:jc w:val="both"/>
        <w:rPr>
          <w:color w:val="auto"/>
          <w:sz w:val="20"/>
          <w:szCs w:val="20"/>
        </w:rPr>
      </w:pPr>
      <w:r w:rsidRPr="00AE0084">
        <w:rPr>
          <w:color w:val="auto"/>
          <w:sz w:val="20"/>
          <w:szCs w:val="20"/>
        </w:rPr>
        <w:t>Performed Stakeholder Analysis for Business &amp; Use Case Design.</w:t>
      </w:r>
    </w:p>
    <w:p w:rsidR="00CD3B8E" w:rsidRPr="00AE0084" w:rsidRDefault="10BAC013" w:rsidP="00DD0B01">
      <w:pPr>
        <w:numPr>
          <w:ilvl w:val="0"/>
          <w:numId w:val="11"/>
        </w:numPr>
        <w:tabs>
          <w:tab w:val="clear" w:pos="2160"/>
        </w:tabs>
        <w:ind w:left="1440"/>
        <w:jc w:val="both"/>
        <w:rPr>
          <w:color w:val="auto"/>
          <w:sz w:val="20"/>
          <w:szCs w:val="20"/>
        </w:rPr>
      </w:pPr>
      <w:r w:rsidRPr="00AE0084">
        <w:rPr>
          <w:color w:val="auto"/>
          <w:sz w:val="20"/>
          <w:szCs w:val="20"/>
        </w:rPr>
        <w:t>Stakeholders – CFO, VP for Accounting/Finance, VP for Sales, VP for Worldwide Engineering, VP for Applications and Director of Customer Support Services.</w:t>
      </w:r>
    </w:p>
    <w:p w:rsidR="00C56C40" w:rsidRPr="00AE0084" w:rsidRDefault="10BAC013" w:rsidP="00DD0B01">
      <w:pPr>
        <w:numPr>
          <w:ilvl w:val="0"/>
          <w:numId w:val="11"/>
        </w:numPr>
        <w:tabs>
          <w:tab w:val="clear" w:pos="2160"/>
        </w:tabs>
        <w:ind w:left="1440"/>
        <w:jc w:val="both"/>
        <w:rPr>
          <w:color w:val="auto"/>
          <w:sz w:val="20"/>
          <w:szCs w:val="20"/>
        </w:rPr>
      </w:pPr>
      <w:r w:rsidRPr="00AE0084">
        <w:rPr>
          <w:color w:val="auto"/>
          <w:sz w:val="20"/>
          <w:szCs w:val="20"/>
        </w:rPr>
        <w:t>Lead process review and re-engineering of same to support new e-Commerce platform.</w:t>
      </w:r>
    </w:p>
    <w:p w:rsidR="007E1104" w:rsidRPr="00AE0084" w:rsidRDefault="10BAC013" w:rsidP="00DD0B01">
      <w:pPr>
        <w:numPr>
          <w:ilvl w:val="0"/>
          <w:numId w:val="11"/>
        </w:numPr>
        <w:tabs>
          <w:tab w:val="clear" w:pos="2160"/>
        </w:tabs>
        <w:ind w:left="1440"/>
        <w:jc w:val="both"/>
        <w:rPr>
          <w:color w:val="auto"/>
          <w:sz w:val="20"/>
          <w:szCs w:val="20"/>
        </w:rPr>
      </w:pPr>
      <w:r w:rsidRPr="00AE0084">
        <w:rPr>
          <w:color w:val="auto"/>
          <w:sz w:val="20"/>
          <w:szCs w:val="20"/>
        </w:rPr>
        <w:t>Gathered metrics for system design, integration and software configuration.</w:t>
      </w:r>
    </w:p>
    <w:p w:rsidR="007E1104" w:rsidRPr="00AE0084" w:rsidRDefault="10BAC013" w:rsidP="00DD0B01">
      <w:pPr>
        <w:numPr>
          <w:ilvl w:val="0"/>
          <w:numId w:val="11"/>
        </w:numPr>
        <w:tabs>
          <w:tab w:val="clear" w:pos="2160"/>
        </w:tabs>
        <w:ind w:left="1440"/>
        <w:jc w:val="both"/>
        <w:rPr>
          <w:color w:val="auto"/>
          <w:sz w:val="20"/>
          <w:szCs w:val="20"/>
        </w:rPr>
      </w:pPr>
      <w:r w:rsidRPr="00AE0084">
        <w:rPr>
          <w:color w:val="auto"/>
          <w:sz w:val="20"/>
          <w:szCs w:val="20"/>
        </w:rPr>
        <w:t>Designed/Managed the schedule and budget.</w:t>
      </w:r>
    </w:p>
    <w:p w:rsidR="007E1104" w:rsidRPr="00AE0084" w:rsidRDefault="10BAC013" w:rsidP="00DD0B01">
      <w:pPr>
        <w:numPr>
          <w:ilvl w:val="0"/>
          <w:numId w:val="11"/>
        </w:numPr>
        <w:tabs>
          <w:tab w:val="clear" w:pos="2160"/>
        </w:tabs>
        <w:ind w:left="1440"/>
        <w:jc w:val="both"/>
        <w:rPr>
          <w:color w:val="auto"/>
          <w:sz w:val="20"/>
          <w:szCs w:val="20"/>
        </w:rPr>
      </w:pPr>
      <w:r w:rsidRPr="00AE0084">
        <w:rPr>
          <w:color w:val="auto"/>
          <w:sz w:val="20"/>
          <w:szCs w:val="20"/>
        </w:rPr>
        <w:t>Retained/Managed resources – offshore development team and software vendors.</w:t>
      </w:r>
    </w:p>
    <w:p w:rsidR="00641480" w:rsidRPr="00060040" w:rsidRDefault="10BAC013" w:rsidP="00060040">
      <w:pPr>
        <w:numPr>
          <w:ilvl w:val="0"/>
          <w:numId w:val="11"/>
        </w:numPr>
        <w:tabs>
          <w:tab w:val="clear" w:pos="2160"/>
        </w:tabs>
        <w:ind w:left="1440"/>
        <w:jc w:val="both"/>
        <w:rPr>
          <w:color w:val="auto"/>
          <w:sz w:val="20"/>
          <w:szCs w:val="20"/>
        </w:rPr>
      </w:pPr>
      <w:r w:rsidRPr="00AE0084">
        <w:rPr>
          <w:color w:val="auto"/>
          <w:sz w:val="20"/>
          <w:szCs w:val="20"/>
        </w:rPr>
        <w:t>Institut</w:t>
      </w:r>
      <w:r w:rsidR="00060040">
        <w:rPr>
          <w:color w:val="auto"/>
          <w:sz w:val="20"/>
          <w:szCs w:val="20"/>
        </w:rPr>
        <w:t>ed best practices</w:t>
      </w:r>
      <w:r w:rsidRPr="00AE0084">
        <w:rPr>
          <w:color w:val="auto"/>
          <w:sz w:val="20"/>
          <w:szCs w:val="20"/>
        </w:rPr>
        <w:t>.</w:t>
      </w:r>
    </w:p>
    <w:p w:rsidR="00641480" w:rsidRPr="00AE0084" w:rsidRDefault="00641480" w:rsidP="00D30E27">
      <w:pPr>
        <w:jc w:val="both"/>
        <w:rPr>
          <w:color w:val="auto"/>
          <w:sz w:val="8"/>
          <w:szCs w:val="8"/>
        </w:rPr>
      </w:pPr>
    </w:p>
    <w:p w:rsidR="00641480" w:rsidRPr="00AE0084" w:rsidRDefault="00891D09" w:rsidP="009E1AC3">
      <w:pPr>
        <w:numPr>
          <w:ilvl w:val="0"/>
          <w:numId w:val="1"/>
        </w:numPr>
        <w:tabs>
          <w:tab w:val="clear" w:pos="1080"/>
        </w:tabs>
        <w:ind w:left="720" w:hanging="360"/>
        <w:jc w:val="both"/>
        <w:rPr>
          <w:b/>
          <w:bCs/>
          <w:color w:val="auto"/>
          <w:sz w:val="20"/>
          <w:szCs w:val="20"/>
        </w:rPr>
      </w:pPr>
      <w:r w:rsidRPr="00AE0084">
        <w:rPr>
          <w:b/>
          <w:bCs/>
          <w:color w:val="auto"/>
          <w:sz w:val="20"/>
          <w:szCs w:val="20"/>
        </w:rPr>
        <w:t>Salesforce</w:t>
      </w:r>
      <w:r w:rsidR="007F0237" w:rsidRPr="00AE0084">
        <w:rPr>
          <w:b/>
          <w:bCs/>
          <w:color w:val="auto"/>
          <w:sz w:val="20"/>
          <w:szCs w:val="20"/>
        </w:rPr>
        <w:t xml:space="preserve"> Consultant</w:t>
      </w:r>
      <w:r w:rsidR="00641480" w:rsidRPr="00AE0084">
        <w:rPr>
          <w:b/>
          <w:bCs/>
          <w:color w:val="auto"/>
          <w:sz w:val="20"/>
          <w:szCs w:val="20"/>
        </w:rPr>
        <w:tab/>
        <w:t xml:space="preserve">             </w:t>
      </w:r>
      <w:r w:rsidR="006E3FF1" w:rsidRPr="00AE0084">
        <w:rPr>
          <w:b/>
          <w:bCs/>
          <w:color w:val="auto"/>
          <w:sz w:val="20"/>
          <w:szCs w:val="20"/>
        </w:rPr>
        <w:tab/>
      </w:r>
      <w:r w:rsidR="006E3FF1" w:rsidRPr="00AE0084">
        <w:rPr>
          <w:b/>
          <w:bCs/>
          <w:color w:val="auto"/>
          <w:sz w:val="20"/>
          <w:szCs w:val="20"/>
        </w:rPr>
        <w:tab/>
      </w:r>
      <w:r w:rsidR="006E3FF1" w:rsidRPr="00AE0084">
        <w:rPr>
          <w:b/>
          <w:bCs/>
          <w:color w:val="auto"/>
          <w:sz w:val="20"/>
          <w:szCs w:val="20"/>
        </w:rPr>
        <w:tab/>
      </w:r>
      <w:r w:rsidR="006E3FF1" w:rsidRPr="00AE0084">
        <w:rPr>
          <w:b/>
          <w:bCs/>
          <w:color w:val="auto"/>
          <w:sz w:val="20"/>
          <w:szCs w:val="20"/>
        </w:rPr>
        <w:tab/>
        <w:t xml:space="preserve">          </w:t>
      </w:r>
      <w:r w:rsidR="006E3FF1" w:rsidRPr="00AE0084">
        <w:rPr>
          <w:b/>
          <w:bCs/>
          <w:color w:val="auto"/>
          <w:sz w:val="20"/>
          <w:szCs w:val="20"/>
        </w:rPr>
        <w:tab/>
      </w:r>
      <w:r w:rsidR="006E3FF1" w:rsidRPr="00AE0084">
        <w:rPr>
          <w:b/>
          <w:bCs/>
          <w:color w:val="auto"/>
          <w:sz w:val="20"/>
          <w:szCs w:val="20"/>
        </w:rPr>
        <w:tab/>
        <w:t xml:space="preserve">          </w:t>
      </w:r>
      <w:r w:rsidR="00794EF4" w:rsidRPr="00AE0084">
        <w:rPr>
          <w:b/>
          <w:bCs/>
          <w:color w:val="auto"/>
          <w:sz w:val="20"/>
          <w:szCs w:val="20"/>
        </w:rPr>
        <w:tab/>
      </w:r>
      <w:r w:rsidR="00794EF4" w:rsidRPr="00AE0084">
        <w:rPr>
          <w:b/>
          <w:bCs/>
          <w:color w:val="auto"/>
          <w:sz w:val="20"/>
          <w:szCs w:val="20"/>
        </w:rPr>
        <w:tab/>
      </w:r>
      <w:r w:rsidR="00794EF4" w:rsidRPr="00AE0084">
        <w:rPr>
          <w:b/>
          <w:bCs/>
          <w:color w:val="auto"/>
          <w:sz w:val="20"/>
          <w:szCs w:val="20"/>
        </w:rPr>
        <w:tab/>
        <w:t xml:space="preserve">          </w:t>
      </w:r>
      <w:r w:rsidR="009E1AC3">
        <w:rPr>
          <w:b/>
          <w:bCs/>
          <w:color w:val="auto"/>
          <w:sz w:val="20"/>
          <w:szCs w:val="20"/>
        </w:rPr>
        <w:tab/>
        <w:t xml:space="preserve">          </w:t>
      </w:r>
      <w:r w:rsidR="00641480" w:rsidRPr="00AE0084">
        <w:rPr>
          <w:b/>
          <w:bCs/>
          <w:color w:val="auto"/>
          <w:sz w:val="20"/>
          <w:szCs w:val="20"/>
        </w:rPr>
        <w:t>9 months</w:t>
      </w:r>
    </w:p>
    <w:p w:rsidR="00641480" w:rsidRPr="00AE0084" w:rsidRDefault="10BAC013" w:rsidP="009E1AC3">
      <w:pPr>
        <w:ind w:left="720"/>
        <w:jc w:val="both"/>
        <w:rPr>
          <w:b/>
          <w:bCs/>
          <w:color w:val="auto"/>
          <w:sz w:val="20"/>
          <w:szCs w:val="20"/>
        </w:rPr>
      </w:pPr>
      <w:r w:rsidRPr="00AE0084">
        <w:rPr>
          <w:b/>
          <w:bCs/>
          <w:color w:val="auto"/>
          <w:sz w:val="20"/>
          <w:szCs w:val="20"/>
        </w:rPr>
        <w:t>Spectrum Settlement Recovery, LLC, San Francisco, CA</w:t>
      </w:r>
    </w:p>
    <w:p w:rsidR="00641480" w:rsidRPr="00AE0084" w:rsidRDefault="10BAC013" w:rsidP="009E1AC3">
      <w:pPr>
        <w:ind w:left="720"/>
        <w:jc w:val="both"/>
        <w:rPr>
          <w:b/>
          <w:bCs/>
          <w:color w:val="auto"/>
          <w:sz w:val="20"/>
          <w:szCs w:val="20"/>
          <w:u w:val="single"/>
        </w:rPr>
      </w:pPr>
      <w:r w:rsidRPr="00AE0084">
        <w:rPr>
          <w:b/>
          <w:bCs/>
          <w:color w:val="auto"/>
          <w:sz w:val="20"/>
          <w:szCs w:val="20"/>
          <w:u w:val="single"/>
        </w:rPr>
        <w:t>Salesforce Re-Engineering:</w:t>
      </w:r>
      <w:r w:rsidRPr="00AE0084">
        <w:rPr>
          <w:color w:val="auto"/>
          <w:sz w:val="20"/>
          <w:szCs w:val="20"/>
        </w:rPr>
        <w:t xml:space="preserve"> Worked with department heads to build out workflow rules and approval processes based on  business processes/rules, built/designed custom objects to associate contacts’ claims information with proper opportunity, created custom links, wrote Perl scripts to extract data and update other company databases, set-up APIs to  automate weekly reporting, designed custom reports for revenue forecasting, configured the customer portal, re-trained end-users on best practices, set-up dashboards, scrubbed/normalized data and instituted protocols to maintain data integrity. Secondly, I prepared clients’ financial documents, pertaining to the Visa/MC Class Action, for statistical analysis to determine present value.</w:t>
      </w:r>
    </w:p>
    <w:p w:rsidR="00641480" w:rsidRPr="00AE0084" w:rsidRDefault="10BAC013" w:rsidP="00B033A0">
      <w:pPr>
        <w:numPr>
          <w:ilvl w:val="0"/>
          <w:numId w:val="4"/>
        </w:numPr>
        <w:tabs>
          <w:tab w:val="clear" w:pos="1800"/>
        </w:tabs>
        <w:ind w:left="1440" w:hanging="360"/>
        <w:jc w:val="both"/>
        <w:rPr>
          <w:color w:val="auto"/>
          <w:sz w:val="20"/>
          <w:szCs w:val="20"/>
        </w:rPr>
      </w:pPr>
      <w:r w:rsidRPr="00AE0084">
        <w:rPr>
          <w:color w:val="auto"/>
          <w:sz w:val="20"/>
          <w:szCs w:val="20"/>
        </w:rPr>
        <w:t>Company liaison between Salesforce Product Manager and VAR for the remediation of Salesforce.</w:t>
      </w:r>
    </w:p>
    <w:p w:rsidR="00641480" w:rsidRPr="00AE0084" w:rsidRDefault="10BAC013" w:rsidP="00B033A0">
      <w:pPr>
        <w:numPr>
          <w:ilvl w:val="0"/>
          <w:numId w:val="4"/>
        </w:numPr>
        <w:tabs>
          <w:tab w:val="clear" w:pos="1800"/>
        </w:tabs>
        <w:ind w:left="1440" w:hanging="360"/>
        <w:jc w:val="both"/>
        <w:rPr>
          <w:color w:val="auto"/>
          <w:sz w:val="20"/>
          <w:szCs w:val="20"/>
        </w:rPr>
      </w:pPr>
      <w:r w:rsidRPr="00AE0084">
        <w:rPr>
          <w:color w:val="auto"/>
          <w:sz w:val="20"/>
          <w:szCs w:val="20"/>
        </w:rPr>
        <w:t xml:space="preserve">Lead process review with Department Heads (stakeholders) for re-engineering Salesforce. Defined the technical specifications, including use cases, based on the process reviews. </w:t>
      </w:r>
    </w:p>
    <w:p w:rsidR="00641480" w:rsidRPr="00AE0084" w:rsidRDefault="10BAC013" w:rsidP="00B033A0">
      <w:pPr>
        <w:numPr>
          <w:ilvl w:val="0"/>
          <w:numId w:val="4"/>
        </w:numPr>
        <w:tabs>
          <w:tab w:val="clear" w:pos="1800"/>
        </w:tabs>
        <w:ind w:left="1440" w:hanging="360"/>
        <w:jc w:val="both"/>
        <w:rPr>
          <w:color w:val="auto"/>
          <w:sz w:val="20"/>
          <w:szCs w:val="20"/>
        </w:rPr>
      </w:pPr>
      <w:r w:rsidRPr="00AE0084">
        <w:rPr>
          <w:color w:val="auto"/>
          <w:sz w:val="20"/>
          <w:szCs w:val="20"/>
        </w:rPr>
        <w:t xml:space="preserve">Agile/Scrum implementation, leading a team of twelve, including an </w:t>
      </w:r>
      <w:r w:rsidR="004A29A5" w:rsidRPr="00AE0084">
        <w:rPr>
          <w:color w:val="auto"/>
          <w:sz w:val="20"/>
          <w:szCs w:val="20"/>
        </w:rPr>
        <w:t>offshore</w:t>
      </w:r>
      <w:r w:rsidRPr="00AE0084">
        <w:rPr>
          <w:color w:val="auto"/>
          <w:sz w:val="20"/>
          <w:szCs w:val="20"/>
        </w:rPr>
        <w:t xml:space="preserve"> team in India.</w:t>
      </w:r>
    </w:p>
    <w:p w:rsidR="00641480" w:rsidRPr="00AE0084" w:rsidRDefault="10BAC013" w:rsidP="00B033A0">
      <w:pPr>
        <w:numPr>
          <w:ilvl w:val="0"/>
          <w:numId w:val="4"/>
        </w:numPr>
        <w:tabs>
          <w:tab w:val="clear" w:pos="1800"/>
        </w:tabs>
        <w:ind w:left="1440" w:hanging="360"/>
        <w:jc w:val="both"/>
        <w:rPr>
          <w:color w:val="auto"/>
          <w:sz w:val="20"/>
          <w:szCs w:val="20"/>
        </w:rPr>
      </w:pPr>
      <w:r w:rsidRPr="00AE0084">
        <w:rPr>
          <w:color w:val="auto"/>
          <w:sz w:val="20"/>
          <w:szCs w:val="20"/>
        </w:rPr>
        <w:t>Project Plan, Scope, Risk &amp; Scheduling done in accordance with PMBOK and SDLC.</w:t>
      </w:r>
    </w:p>
    <w:p w:rsidR="00641480" w:rsidRPr="00AE0084" w:rsidRDefault="10BAC013" w:rsidP="00B033A0">
      <w:pPr>
        <w:numPr>
          <w:ilvl w:val="0"/>
          <w:numId w:val="4"/>
        </w:numPr>
        <w:tabs>
          <w:tab w:val="clear" w:pos="1800"/>
        </w:tabs>
        <w:ind w:left="1440" w:hanging="360"/>
        <w:jc w:val="both"/>
        <w:rPr>
          <w:color w:val="auto"/>
          <w:sz w:val="20"/>
          <w:szCs w:val="20"/>
        </w:rPr>
      </w:pPr>
      <w:r w:rsidRPr="00AE0084">
        <w:rPr>
          <w:color w:val="auto"/>
          <w:sz w:val="20"/>
          <w:szCs w:val="20"/>
        </w:rPr>
        <w:t>Designed and wrote scripts to automate weekly reporting, e.g., revenue forecasting, open claims status, transfer client data from Self-Service Portal to the appropriate Opportunity, etc.</w:t>
      </w:r>
    </w:p>
    <w:p w:rsidR="00641480" w:rsidRPr="00AE0084" w:rsidRDefault="10BAC013" w:rsidP="00B033A0">
      <w:pPr>
        <w:numPr>
          <w:ilvl w:val="0"/>
          <w:numId w:val="4"/>
        </w:numPr>
        <w:tabs>
          <w:tab w:val="clear" w:pos="1800"/>
        </w:tabs>
        <w:ind w:left="1440" w:hanging="360"/>
        <w:jc w:val="both"/>
        <w:rPr>
          <w:color w:val="auto"/>
          <w:sz w:val="20"/>
          <w:szCs w:val="20"/>
        </w:rPr>
      </w:pPr>
      <w:r w:rsidRPr="00AE0084">
        <w:rPr>
          <w:color w:val="auto"/>
          <w:sz w:val="20"/>
          <w:szCs w:val="20"/>
        </w:rPr>
        <w:t>Set and managed risk controls.</w:t>
      </w:r>
    </w:p>
    <w:p w:rsidR="00A96559" w:rsidRPr="002225BB" w:rsidRDefault="10BAC013" w:rsidP="002225BB">
      <w:pPr>
        <w:numPr>
          <w:ilvl w:val="0"/>
          <w:numId w:val="4"/>
        </w:numPr>
        <w:tabs>
          <w:tab w:val="clear" w:pos="1800"/>
        </w:tabs>
        <w:ind w:left="1440" w:hanging="360"/>
        <w:jc w:val="both"/>
        <w:rPr>
          <w:color w:val="auto"/>
          <w:sz w:val="20"/>
          <w:szCs w:val="20"/>
        </w:rPr>
      </w:pPr>
      <w:r w:rsidRPr="00AE0084">
        <w:rPr>
          <w:color w:val="auto"/>
          <w:sz w:val="20"/>
          <w:szCs w:val="20"/>
        </w:rPr>
        <w:t>R</w:t>
      </w:r>
      <w:r w:rsidR="007425D7">
        <w:rPr>
          <w:color w:val="auto"/>
          <w:sz w:val="20"/>
          <w:szCs w:val="20"/>
        </w:rPr>
        <w:t>esponsible for Change Requests</w:t>
      </w:r>
      <w:r w:rsidRPr="00AE0084">
        <w:rPr>
          <w:color w:val="auto"/>
          <w:sz w:val="20"/>
          <w:szCs w:val="20"/>
        </w:rPr>
        <w:t>.</w:t>
      </w:r>
    </w:p>
    <w:p w:rsidR="00A96559" w:rsidRDefault="00A96559" w:rsidP="007D00B3">
      <w:pPr>
        <w:rPr>
          <w:color w:val="auto"/>
          <w:sz w:val="8"/>
          <w:szCs w:val="8"/>
        </w:rPr>
      </w:pPr>
    </w:p>
    <w:p w:rsidR="002225BB" w:rsidRDefault="002225BB" w:rsidP="007D00B3">
      <w:pPr>
        <w:rPr>
          <w:color w:val="auto"/>
          <w:sz w:val="8"/>
          <w:szCs w:val="8"/>
        </w:rPr>
      </w:pPr>
    </w:p>
    <w:p w:rsidR="002225BB" w:rsidRDefault="002225BB" w:rsidP="007D00B3">
      <w:pPr>
        <w:rPr>
          <w:color w:val="auto"/>
          <w:sz w:val="8"/>
          <w:szCs w:val="8"/>
        </w:rPr>
      </w:pPr>
    </w:p>
    <w:p w:rsidR="002225BB" w:rsidRDefault="002225BB" w:rsidP="007D00B3">
      <w:pPr>
        <w:rPr>
          <w:color w:val="auto"/>
          <w:sz w:val="8"/>
          <w:szCs w:val="8"/>
        </w:rPr>
      </w:pPr>
    </w:p>
    <w:p w:rsidR="002225BB" w:rsidRDefault="002225BB" w:rsidP="007D00B3">
      <w:pPr>
        <w:rPr>
          <w:color w:val="auto"/>
          <w:sz w:val="8"/>
          <w:szCs w:val="8"/>
        </w:rPr>
      </w:pPr>
    </w:p>
    <w:p w:rsidR="002225BB" w:rsidRDefault="002225BB" w:rsidP="007D00B3">
      <w:pPr>
        <w:rPr>
          <w:color w:val="auto"/>
          <w:sz w:val="8"/>
          <w:szCs w:val="8"/>
        </w:rPr>
      </w:pPr>
    </w:p>
    <w:p w:rsidR="002225BB" w:rsidRDefault="002225BB" w:rsidP="007D00B3">
      <w:pPr>
        <w:rPr>
          <w:color w:val="auto"/>
          <w:sz w:val="8"/>
          <w:szCs w:val="8"/>
        </w:rPr>
      </w:pPr>
    </w:p>
    <w:p w:rsidR="002225BB" w:rsidRPr="00AE0084" w:rsidRDefault="002225BB" w:rsidP="007D00B3">
      <w:pPr>
        <w:rPr>
          <w:color w:val="auto"/>
          <w:sz w:val="8"/>
          <w:szCs w:val="8"/>
        </w:rPr>
      </w:pPr>
    </w:p>
    <w:p w:rsidR="00641480" w:rsidRPr="00AE0084" w:rsidRDefault="006E3FF1" w:rsidP="00B033A0">
      <w:pPr>
        <w:numPr>
          <w:ilvl w:val="0"/>
          <w:numId w:val="1"/>
        </w:numPr>
        <w:tabs>
          <w:tab w:val="clear" w:pos="1080"/>
        </w:tabs>
        <w:ind w:left="720" w:hanging="360"/>
        <w:jc w:val="both"/>
        <w:rPr>
          <w:b/>
          <w:bCs/>
          <w:color w:val="auto"/>
          <w:sz w:val="20"/>
          <w:szCs w:val="20"/>
        </w:rPr>
      </w:pPr>
      <w:r w:rsidRPr="00AE0084">
        <w:rPr>
          <w:b/>
          <w:bCs/>
          <w:color w:val="auto"/>
          <w:sz w:val="20"/>
          <w:szCs w:val="20"/>
        </w:rPr>
        <w:lastRenderedPageBreak/>
        <w:t xml:space="preserve">IT Project Manager | </w:t>
      </w:r>
      <w:r w:rsidR="00641480" w:rsidRPr="00AE0084">
        <w:rPr>
          <w:b/>
          <w:bCs/>
          <w:color w:val="auto"/>
          <w:sz w:val="20"/>
          <w:szCs w:val="20"/>
        </w:rPr>
        <w:t>Project Control Officer</w:t>
      </w:r>
      <w:r w:rsidR="007F0237" w:rsidRPr="00AE0084">
        <w:rPr>
          <w:b/>
          <w:bCs/>
          <w:color w:val="auto"/>
          <w:sz w:val="20"/>
          <w:szCs w:val="20"/>
        </w:rPr>
        <w:t xml:space="preserve"> </w:t>
      </w:r>
      <w:r w:rsidR="00641480" w:rsidRPr="00AE0084">
        <w:rPr>
          <w:b/>
          <w:bCs/>
          <w:color w:val="auto"/>
          <w:sz w:val="20"/>
          <w:szCs w:val="20"/>
        </w:rPr>
        <w:t xml:space="preserve"> </w:t>
      </w:r>
      <w:r w:rsidR="00641480" w:rsidRPr="00AE0084">
        <w:rPr>
          <w:b/>
          <w:bCs/>
          <w:color w:val="auto"/>
          <w:sz w:val="20"/>
          <w:szCs w:val="20"/>
        </w:rPr>
        <w:tab/>
      </w:r>
      <w:r w:rsidR="00641480" w:rsidRPr="00AE0084">
        <w:rPr>
          <w:b/>
          <w:bCs/>
          <w:color w:val="auto"/>
          <w:sz w:val="20"/>
          <w:szCs w:val="20"/>
        </w:rPr>
        <w:tab/>
      </w:r>
      <w:r w:rsidR="00641480" w:rsidRPr="00AE0084">
        <w:rPr>
          <w:b/>
          <w:bCs/>
          <w:color w:val="auto"/>
          <w:sz w:val="20"/>
          <w:szCs w:val="20"/>
        </w:rPr>
        <w:tab/>
      </w:r>
      <w:r w:rsidR="007F0237" w:rsidRPr="00AE0084">
        <w:rPr>
          <w:b/>
          <w:bCs/>
          <w:color w:val="auto"/>
          <w:sz w:val="20"/>
          <w:szCs w:val="20"/>
        </w:rPr>
        <w:tab/>
        <w:t xml:space="preserve">           </w:t>
      </w:r>
      <w:r w:rsidR="00D30E27" w:rsidRPr="00AE0084">
        <w:rPr>
          <w:b/>
          <w:bCs/>
          <w:color w:val="auto"/>
          <w:sz w:val="20"/>
          <w:szCs w:val="20"/>
        </w:rPr>
        <w:tab/>
        <w:t xml:space="preserve">  </w:t>
      </w:r>
      <w:r w:rsidR="008714FA" w:rsidRPr="00AE0084">
        <w:rPr>
          <w:b/>
          <w:bCs/>
          <w:color w:val="auto"/>
          <w:sz w:val="20"/>
          <w:szCs w:val="20"/>
        </w:rPr>
        <w:t xml:space="preserve">      </w:t>
      </w:r>
      <w:r w:rsidR="00794EF4" w:rsidRPr="00AE0084">
        <w:rPr>
          <w:b/>
          <w:bCs/>
          <w:color w:val="auto"/>
          <w:sz w:val="20"/>
          <w:szCs w:val="20"/>
        </w:rPr>
        <w:tab/>
      </w:r>
      <w:r w:rsidR="00794EF4" w:rsidRPr="00AE0084">
        <w:rPr>
          <w:b/>
          <w:bCs/>
          <w:color w:val="auto"/>
          <w:sz w:val="20"/>
          <w:szCs w:val="20"/>
        </w:rPr>
        <w:tab/>
        <w:t xml:space="preserve">        </w:t>
      </w:r>
      <w:r w:rsidR="009D49D2" w:rsidRPr="00AE0084">
        <w:rPr>
          <w:b/>
          <w:bCs/>
          <w:color w:val="auto"/>
          <w:sz w:val="20"/>
          <w:szCs w:val="20"/>
        </w:rPr>
        <w:tab/>
        <w:t xml:space="preserve">        </w:t>
      </w:r>
      <w:r w:rsidR="00641480" w:rsidRPr="00AE0084">
        <w:rPr>
          <w:b/>
          <w:bCs/>
          <w:color w:val="auto"/>
          <w:sz w:val="20"/>
          <w:szCs w:val="20"/>
        </w:rPr>
        <w:t>18 months</w:t>
      </w:r>
    </w:p>
    <w:p w:rsidR="00641480" w:rsidRPr="00AE0084" w:rsidRDefault="00641480" w:rsidP="00B033A0">
      <w:pPr>
        <w:ind w:left="720"/>
        <w:jc w:val="both"/>
        <w:rPr>
          <w:b/>
          <w:bCs/>
          <w:color w:val="auto"/>
          <w:sz w:val="20"/>
          <w:szCs w:val="20"/>
        </w:rPr>
      </w:pPr>
      <w:r w:rsidRPr="00AE0084">
        <w:rPr>
          <w:b/>
          <w:bCs/>
          <w:color w:val="auto"/>
          <w:sz w:val="20"/>
          <w:szCs w:val="20"/>
        </w:rPr>
        <w:t>Lawrence Livermore National Laboratories, Livermore, CA</w:t>
      </w:r>
      <w:r w:rsidRPr="00AE0084">
        <w:rPr>
          <w:b/>
          <w:bCs/>
          <w:color w:val="auto"/>
          <w:sz w:val="20"/>
          <w:szCs w:val="20"/>
        </w:rPr>
        <w:tab/>
      </w:r>
      <w:r w:rsidRPr="00AE0084">
        <w:rPr>
          <w:color w:val="auto"/>
          <w:sz w:val="20"/>
          <w:szCs w:val="20"/>
        </w:rPr>
        <w:t xml:space="preserve">            </w:t>
      </w:r>
      <w:r w:rsidRPr="00AE0084">
        <w:rPr>
          <w:color w:val="auto"/>
          <w:sz w:val="20"/>
          <w:szCs w:val="20"/>
        </w:rPr>
        <w:tab/>
        <w:t xml:space="preserve">              </w:t>
      </w:r>
    </w:p>
    <w:p w:rsidR="00A334E7" w:rsidRPr="00A334E7" w:rsidRDefault="00A334E7" w:rsidP="00B033A0">
      <w:pPr>
        <w:ind w:left="720"/>
        <w:jc w:val="both"/>
        <w:rPr>
          <w:sz w:val="20"/>
          <w:szCs w:val="20"/>
        </w:rPr>
      </w:pPr>
      <w:r w:rsidRPr="00A334E7">
        <w:rPr>
          <w:sz w:val="20"/>
          <w:szCs w:val="20"/>
        </w:rPr>
        <w:t>As Project Control Officer, I served in an oversight role for two (2) Project Managers for the rapid application design (RAD) and follow-on development/implementation of ARES Estimating/Project Management Software Tool for construction cost estimating/budgeting, baseline scheduling (critical path) and resourcing.</w:t>
      </w:r>
    </w:p>
    <w:p w:rsidR="00A334E7" w:rsidRPr="00A334E7" w:rsidRDefault="00A334E7" w:rsidP="00B033A0">
      <w:pPr>
        <w:numPr>
          <w:ilvl w:val="0"/>
          <w:numId w:val="6"/>
        </w:numPr>
        <w:tabs>
          <w:tab w:val="clear" w:pos="1440"/>
        </w:tabs>
        <w:ind w:hanging="360"/>
        <w:rPr>
          <w:sz w:val="20"/>
          <w:szCs w:val="20"/>
        </w:rPr>
      </w:pPr>
      <w:r w:rsidRPr="00A334E7">
        <w:rPr>
          <w:b/>
          <w:sz w:val="20"/>
          <w:szCs w:val="20"/>
        </w:rPr>
        <w:t>Managed the project roadmap</w:t>
      </w:r>
      <w:r w:rsidRPr="00A334E7">
        <w:rPr>
          <w:sz w:val="20"/>
          <w:szCs w:val="20"/>
        </w:rPr>
        <w:t xml:space="preserve"> to meet the project strategic deliverables and milestones.</w:t>
      </w:r>
    </w:p>
    <w:p w:rsidR="00A334E7" w:rsidRPr="00A334E7" w:rsidRDefault="00A334E7" w:rsidP="00B033A0">
      <w:pPr>
        <w:numPr>
          <w:ilvl w:val="0"/>
          <w:numId w:val="6"/>
        </w:numPr>
        <w:tabs>
          <w:tab w:val="clear" w:pos="1440"/>
        </w:tabs>
        <w:ind w:hanging="360"/>
        <w:rPr>
          <w:sz w:val="20"/>
          <w:szCs w:val="20"/>
        </w:rPr>
      </w:pPr>
      <w:r w:rsidRPr="00A334E7">
        <w:rPr>
          <w:b/>
          <w:sz w:val="20"/>
          <w:szCs w:val="20"/>
        </w:rPr>
        <w:t xml:space="preserve">Expectation &amp; Alignment </w:t>
      </w:r>
      <w:r w:rsidRPr="00A334E7">
        <w:rPr>
          <w:sz w:val="20"/>
          <w:szCs w:val="20"/>
        </w:rPr>
        <w:t>-</w:t>
      </w:r>
      <w:r w:rsidRPr="00A334E7">
        <w:rPr>
          <w:b/>
          <w:sz w:val="20"/>
          <w:szCs w:val="20"/>
        </w:rPr>
        <w:t xml:space="preserve"> </w:t>
      </w:r>
      <w:r w:rsidRPr="00A334E7">
        <w:rPr>
          <w:sz w:val="20"/>
          <w:szCs w:val="20"/>
        </w:rPr>
        <w:t xml:space="preserve">Ensured accountability by keeping Project Managers updated and informed of project status and changes to scope. </w:t>
      </w:r>
    </w:p>
    <w:p w:rsidR="00A334E7" w:rsidRPr="00A334E7" w:rsidRDefault="00A334E7" w:rsidP="00B033A0">
      <w:pPr>
        <w:numPr>
          <w:ilvl w:val="0"/>
          <w:numId w:val="6"/>
        </w:numPr>
        <w:tabs>
          <w:tab w:val="clear" w:pos="1440"/>
        </w:tabs>
        <w:ind w:hanging="360"/>
        <w:rPr>
          <w:sz w:val="20"/>
          <w:szCs w:val="20"/>
        </w:rPr>
      </w:pPr>
      <w:r w:rsidRPr="00A334E7">
        <w:rPr>
          <w:b/>
          <w:sz w:val="20"/>
          <w:szCs w:val="20"/>
        </w:rPr>
        <w:t>Status Reporting</w:t>
      </w:r>
      <w:r w:rsidRPr="00A334E7">
        <w:rPr>
          <w:sz w:val="20"/>
          <w:szCs w:val="20"/>
        </w:rPr>
        <w:t xml:space="preserve"> – primary </w:t>
      </w:r>
      <w:r w:rsidR="00AD4DC4">
        <w:rPr>
          <w:sz w:val="20"/>
          <w:szCs w:val="20"/>
        </w:rPr>
        <w:t>source</w:t>
      </w:r>
      <w:r w:rsidRPr="00A334E7">
        <w:rPr>
          <w:sz w:val="20"/>
          <w:szCs w:val="20"/>
        </w:rPr>
        <w:t xml:space="preserve"> for updating stakeholders on project status – costs, schedule, resources, risks, deliverables, milestones and release/testing.</w:t>
      </w:r>
    </w:p>
    <w:p w:rsidR="00A334E7" w:rsidRPr="00A334E7" w:rsidRDefault="00A334E7" w:rsidP="00B033A0">
      <w:pPr>
        <w:numPr>
          <w:ilvl w:val="0"/>
          <w:numId w:val="6"/>
        </w:numPr>
        <w:tabs>
          <w:tab w:val="clear" w:pos="1440"/>
        </w:tabs>
        <w:ind w:hanging="360"/>
        <w:rPr>
          <w:sz w:val="20"/>
          <w:szCs w:val="20"/>
        </w:rPr>
      </w:pPr>
      <w:r w:rsidRPr="00A334E7">
        <w:rPr>
          <w:b/>
          <w:sz w:val="20"/>
          <w:szCs w:val="20"/>
        </w:rPr>
        <w:t xml:space="preserve">Project Execution – </w:t>
      </w:r>
      <w:r w:rsidRPr="00A334E7">
        <w:rPr>
          <w:sz w:val="20"/>
          <w:szCs w:val="20"/>
        </w:rPr>
        <w:t>Instructed Project Managers on Project Initiation, Project Planning, Project Delivery, Project Controlling &amp; Project Closure.</w:t>
      </w:r>
    </w:p>
    <w:p w:rsidR="00A334E7" w:rsidRPr="00A334E7" w:rsidRDefault="00A334E7" w:rsidP="00B033A0">
      <w:pPr>
        <w:numPr>
          <w:ilvl w:val="0"/>
          <w:numId w:val="6"/>
        </w:numPr>
        <w:tabs>
          <w:tab w:val="clear" w:pos="1440"/>
        </w:tabs>
        <w:ind w:hanging="360"/>
        <w:rPr>
          <w:sz w:val="20"/>
          <w:szCs w:val="20"/>
        </w:rPr>
      </w:pPr>
      <w:r w:rsidRPr="00A334E7">
        <w:rPr>
          <w:b/>
          <w:sz w:val="20"/>
          <w:szCs w:val="20"/>
        </w:rPr>
        <w:t xml:space="preserve">Resource Planning – </w:t>
      </w:r>
      <w:r w:rsidRPr="00A334E7">
        <w:rPr>
          <w:sz w:val="20"/>
          <w:szCs w:val="20"/>
        </w:rPr>
        <w:t>Assisted PM’s in devising resource/allocation plan and assignment to planned tasks.</w:t>
      </w:r>
    </w:p>
    <w:p w:rsidR="00A334E7" w:rsidRPr="00A334E7" w:rsidRDefault="00A334E7" w:rsidP="00B033A0">
      <w:pPr>
        <w:numPr>
          <w:ilvl w:val="0"/>
          <w:numId w:val="6"/>
        </w:numPr>
        <w:tabs>
          <w:tab w:val="clear" w:pos="1440"/>
        </w:tabs>
        <w:ind w:hanging="360"/>
        <w:rPr>
          <w:sz w:val="20"/>
          <w:szCs w:val="20"/>
        </w:rPr>
      </w:pPr>
      <w:r w:rsidRPr="00A334E7">
        <w:rPr>
          <w:b/>
          <w:sz w:val="20"/>
          <w:szCs w:val="20"/>
        </w:rPr>
        <w:t xml:space="preserve">Business Process Review - </w:t>
      </w:r>
      <w:r w:rsidRPr="00A334E7">
        <w:rPr>
          <w:sz w:val="20"/>
          <w:szCs w:val="20"/>
        </w:rPr>
        <w:t xml:space="preserve">Moderated business rule/processes review, ensuring alignment with project initiative. </w:t>
      </w:r>
    </w:p>
    <w:p w:rsidR="00A334E7" w:rsidRPr="00A334E7" w:rsidRDefault="00A334E7" w:rsidP="00B033A0">
      <w:pPr>
        <w:numPr>
          <w:ilvl w:val="0"/>
          <w:numId w:val="6"/>
        </w:numPr>
        <w:tabs>
          <w:tab w:val="clear" w:pos="1440"/>
        </w:tabs>
        <w:ind w:hanging="360"/>
        <w:rPr>
          <w:sz w:val="20"/>
          <w:szCs w:val="20"/>
        </w:rPr>
      </w:pPr>
      <w:r w:rsidRPr="00A334E7">
        <w:rPr>
          <w:b/>
          <w:sz w:val="20"/>
          <w:szCs w:val="20"/>
        </w:rPr>
        <w:t>Interdependencies –</w:t>
      </w:r>
      <w:r w:rsidRPr="00A334E7">
        <w:rPr>
          <w:sz w:val="20"/>
          <w:szCs w:val="20"/>
        </w:rPr>
        <w:t xml:space="preserve"> Reviewed and prioritized tasks, deliverables &amp; milestones. </w:t>
      </w:r>
    </w:p>
    <w:p w:rsidR="00A334E7" w:rsidRPr="00A334E7" w:rsidRDefault="00A334E7" w:rsidP="00B033A0">
      <w:pPr>
        <w:numPr>
          <w:ilvl w:val="0"/>
          <w:numId w:val="6"/>
        </w:numPr>
        <w:tabs>
          <w:tab w:val="clear" w:pos="1440"/>
        </w:tabs>
        <w:ind w:hanging="360"/>
        <w:rPr>
          <w:sz w:val="20"/>
          <w:szCs w:val="20"/>
        </w:rPr>
      </w:pPr>
      <w:r w:rsidRPr="00A334E7">
        <w:rPr>
          <w:b/>
          <w:sz w:val="20"/>
          <w:szCs w:val="20"/>
        </w:rPr>
        <w:t xml:space="preserve">Earned Value Managed (EVM) - </w:t>
      </w:r>
      <w:r w:rsidRPr="00A334E7">
        <w:rPr>
          <w:sz w:val="20"/>
          <w:szCs w:val="20"/>
        </w:rPr>
        <w:t xml:space="preserve">Kept schedules and budget updated to monitor the overall health of the initiative - CPI, SPI &amp; CR. </w:t>
      </w:r>
    </w:p>
    <w:p w:rsidR="00A334E7" w:rsidRPr="00A334E7" w:rsidRDefault="00A334E7" w:rsidP="00B033A0">
      <w:pPr>
        <w:numPr>
          <w:ilvl w:val="0"/>
          <w:numId w:val="6"/>
        </w:numPr>
        <w:tabs>
          <w:tab w:val="clear" w:pos="1440"/>
        </w:tabs>
        <w:ind w:hanging="360"/>
        <w:rPr>
          <w:sz w:val="20"/>
          <w:szCs w:val="20"/>
        </w:rPr>
      </w:pPr>
      <w:r w:rsidRPr="00A334E7">
        <w:rPr>
          <w:b/>
          <w:sz w:val="20"/>
          <w:szCs w:val="20"/>
        </w:rPr>
        <w:t xml:space="preserve">Vendor Management - </w:t>
      </w:r>
      <w:r w:rsidRPr="00A334E7">
        <w:rPr>
          <w:sz w:val="20"/>
          <w:szCs w:val="20"/>
        </w:rPr>
        <w:t>Collaborated with the VAR, defining software customization specifications.</w:t>
      </w:r>
    </w:p>
    <w:p w:rsidR="00A334E7" w:rsidRPr="00A334E7" w:rsidRDefault="00A334E7" w:rsidP="00B033A0">
      <w:pPr>
        <w:numPr>
          <w:ilvl w:val="0"/>
          <w:numId w:val="6"/>
        </w:numPr>
        <w:tabs>
          <w:tab w:val="clear" w:pos="1440"/>
        </w:tabs>
        <w:ind w:hanging="360"/>
        <w:rPr>
          <w:sz w:val="20"/>
          <w:szCs w:val="20"/>
        </w:rPr>
      </w:pPr>
      <w:r w:rsidRPr="00A334E7">
        <w:rPr>
          <w:b/>
          <w:sz w:val="20"/>
          <w:szCs w:val="20"/>
        </w:rPr>
        <w:t xml:space="preserve">Rapid Application Design – </w:t>
      </w:r>
      <w:r w:rsidRPr="00A334E7">
        <w:rPr>
          <w:sz w:val="20"/>
          <w:szCs w:val="20"/>
        </w:rPr>
        <w:t>Managed the rapid design of the ARES software for presentation the Lab &amp; Department of Energy representative for approval to develop &amp; deploy.</w:t>
      </w:r>
    </w:p>
    <w:p w:rsidR="00A334E7" w:rsidRDefault="00A334E7" w:rsidP="00B033A0">
      <w:pPr>
        <w:numPr>
          <w:ilvl w:val="0"/>
          <w:numId w:val="6"/>
        </w:numPr>
        <w:tabs>
          <w:tab w:val="clear" w:pos="1440"/>
        </w:tabs>
        <w:ind w:hanging="360"/>
        <w:rPr>
          <w:sz w:val="20"/>
          <w:szCs w:val="20"/>
        </w:rPr>
      </w:pPr>
      <w:r w:rsidRPr="00A334E7">
        <w:rPr>
          <w:b/>
          <w:sz w:val="20"/>
          <w:szCs w:val="20"/>
        </w:rPr>
        <w:t xml:space="preserve">Change Requests – </w:t>
      </w:r>
      <w:r w:rsidRPr="00A334E7">
        <w:rPr>
          <w:sz w:val="20"/>
          <w:szCs w:val="20"/>
        </w:rPr>
        <w:t>Managed Change Request Board.</w:t>
      </w:r>
    </w:p>
    <w:p w:rsidR="00A334E7" w:rsidRPr="00A334E7" w:rsidRDefault="00A334E7" w:rsidP="00B033A0">
      <w:pPr>
        <w:numPr>
          <w:ilvl w:val="0"/>
          <w:numId w:val="6"/>
        </w:numPr>
        <w:tabs>
          <w:tab w:val="clear" w:pos="1440"/>
        </w:tabs>
        <w:ind w:hanging="360"/>
        <w:rPr>
          <w:sz w:val="20"/>
          <w:szCs w:val="20"/>
        </w:rPr>
      </w:pPr>
      <w:r w:rsidRPr="00A334E7">
        <w:rPr>
          <w:b/>
          <w:sz w:val="20"/>
          <w:szCs w:val="20"/>
        </w:rPr>
        <w:t>Project Budget Managed/Coordinated:</w:t>
      </w:r>
      <w:r w:rsidRPr="00A334E7">
        <w:rPr>
          <w:sz w:val="20"/>
          <w:szCs w:val="20"/>
        </w:rPr>
        <w:t xml:space="preserve"> ~ $1.2 Billion.</w:t>
      </w:r>
    </w:p>
    <w:p w:rsidR="00A334E7" w:rsidRPr="00A334E7" w:rsidRDefault="00A334E7" w:rsidP="00A334E7">
      <w:pPr>
        <w:tabs>
          <w:tab w:val="num" w:pos="1800"/>
        </w:tabs>
        <w:ind w:left="1800"/>
        <w:rPr>
          <w:sz w:val="8"/>
          <w:szCs w:val="8"/>
        </w:rPr>
      </w:pPr>
    </w:p>
    <w:p w:rsidR="006E3FF1" w:rsidRPr="00A334E7" w:rsidRDefault="10BAC013" w:rsidP="00A334E7">
      <w:pPr>
        <w:jc w:val="center"/>
        <w:rPr>
          <w:sz w:val="20"/>
          <w:szCs w:val="20"/>
        </w:rPr>
      </w:pPr>
      <w:r w:rsidRPr="00A334E7">
        <w:rPr>
          <w:b/>
          <w:bCs/>
          <w:smallCaps/>
          <w:color w:val="auto"/>
          <w:sz w:val="20"/>
          <w:szCs w:val="20"/>
          <w:u w:val="single"/>
        </w:rPr>
        <w:t>Education &amp; Credentials</w:t>
      </w:r>
    </w:p>
    <w:p w:rsidR="006E3FF1" w:rsidRPr="00AE0084" w:rsidRDefault="006E3FF1" w:rsidP="006E3FF1">
      <w:pPr>
        <w:jc w:val="center"/>
        <w:rPr>
          <w:b/>
          <w:bCs/>
          <w:smallCaps/>
          <w:color w:val="auto"/>
          <w:sz w:val="8"/>
          <w:szCs w:val="8"/>
          <w:u w:val="single"/>
        </w:rPr>
      </w:pPr>
    </w:p>
    <w:p w:rsidR="006E3FF1" w:rsidRPr="00AE0084" w:rsidRDefault="10BAC013" w:rsidP="10BAC013">
      <w:pPr>
        <w:jc w:val="center"/>
        <w:rPr>
          <w:color w:val="auto"/>
          <w:sz w:val="20"/>
          <w:szCs w:val="20"/>
        </w:rPr>
      </w:pPr>
      <w:r w:rsidRPr="00AE0084">
        <w:rPr>
          <w:color w:val="auto"/>
          <w:sz w:val="20"/>
          <w:szCs w:val="20"/>
        </w:rPr>
        <w:t>Texas A&amp;M University, College Station, TX, BS, Social Psychology</w:t>
      </w:r>
      <w:r w:rsidR="00316E47" w:rsidRPr="00AE0084">
        <w:rPr>
          <w:color w:val="auto"/>
          <w:sz w:val="20"/>
          <w:szCs w:val="20"/>
        </w:rPr>
        <w:t xml:space="preserve"> </w:t>
      </w:r>
      <w:r w:rsidR="00316E47" w:rsidRPr="00AE0084">
        <w:rPr>
          <w:b/>
          <w:color w:val="auto"/>
          <w:sz w:val="20"/>
          <w:szCs w:val="20"/>
        </w:rPr>
        <w:t>(Major)</w:t>
      </w:r>
      <w:r w:rsidR="00316E47" w:rsidRPr="00AE0084">
        <w:rPr>
          <w:color w:val="auto"/>
          <w:sz w:val="20"/>
          <w:szCs w:val="20"/>
        </w:rPr>
        <w:t xml:space="preserve">/Applied Mathematics </w:t>
      </w:r>
      <w:r w:rsidR="00316E47" w:rsidRPr="00AE0084">
        <w:rPr>
          <w:b/>
          <w:color w:val="auto"/>
          <w:sz w:val="20"/>
          <w:szCs w:val="20"/>
        </w:rPr>
        <w:t>(Minor)</w:t>
      </w:r>
    </w:p>
    <w:p w:rsidR="006E3FF1" w:rsidRPr="00AE0084" w:rsidRDefault="10BAC013" w:rsidP="00AE0084">
      <w:pPr>
        <w:jc w:val="center"/>
        <w:rPr>
          <w:color w:val="auto"/>
          <w:sz w:val="20"/>
          <w:szCs w:val="20"/>
        </w:rPr>
      </w:pPr>
      <w:r w:rsidRPr="00AE0084">
        <w:rPr>
          <w:color w:val="auto"/>
          <w:sz w:val="20"/>
          <w:szCs w:val="20"/>
        </w:rPr>
        <w:t>SFDC Admin 201 Certification, September 2014- Present</w:t>
      </w:r>
    </w:p>
    <w:p w:rsidR="006E3FF1" w:rsidRPr="00AE0084" w:rsidRDefault="006E3FF1" w:rsidP="006E3FF1">
      <w:pPr>
        <w:jc w:val="center"/>
        <w:rPr>
          <w:b/>
          <w:bCs/>
          <w:smallCaps/>
          <w:color w:val="auto"/>
          <w:sz w:val="8"/>
          <w:szCs w:val="8"/>
          <w:u w:val="single"/>
        </w:rPr>
      </w:pPr>
    </w:p>
    <w:p w:rsidR="006E3FF1" w:rsidRPr="00AE0084" w:rsidRDefault="10BAC013" w:rsidP="10BAC013">
      <w:pPr>
        <w:jc w:val="center"/>
        <w:rPr>
          <w:b/>
          <w:bCs/>
          <w:smallCaps/>
          <w:color w:val="auto"/>
          <w:sz w:val="20"/>
          <w:szCs w:val="20"/>
          <w:u w:val="single"/>
        </w:rPr>
      </w:pPr>
      <w:r w:rsidRPr="00AE0084">
        <w:rPr>
          <w:b/>
          <w:bCs/>
          <w:smallCaps/>
          <w:color w:val="auto"/>
          <w:sz w:val="20"/>
          <w:szCs w:val="20"/>
          <w:u w:val="single"/>
        </w:rPr>
        <w:t>Military Service</w:t>
      </w:r>
    </w:p>
    <w:p w:rsidR="006E3FF1" w:rsidRPr="00AE0084" w:rsidRDefault="006E3FF1" w:rsidP="006E3FF1">
      <w:pPr>
        <w:jc w:val="center"/>
        <w:rPr>
          <w:b/>
          <w:bCs/>
          <w:smallCaps/>
          <w:color w:val="auto"/>
          <w:sz w:val="8"/>
          <w:szCs w:val="8"/>
          <w:u w:val="single"/>
        </w:rPr>
      </w:pPr>
    </w:p>
    <w:p w:rsidR="006E3FF1" w:rsidRPr="00AE0084" w:rsidRDefault="10BAC013" w:rsidP="10BAC013">
      <w:pPr>
        <w:jc w:val="center"/>
        <w:rPr>
          <w:color w:val="auto"/>
          <w:sz w:val="20"/>
          <w:szCs w:val="20"/>
        </w:rPr>
      </w:pPr>
      <w:r w:rsidRPr="00AE0084">
        <w:rPr>
          <w:color w:val="auto"/>
          <w:sz w:val="20"/>
          <w:szCs w:val="20"/>
        </w:rPr>
        <w:t>US Nav</w:t>
      </w:r>
      <w:r w:rsidR="00350D2B">
        <w:rPr>
          <w:color w:val="auto"/>
          <w:sz w:val="20"/>
          <w:szCs w:val="20"/>
        </w:rPr>
        <w:t>y (Active Duty)</w:t>
      </w:r>
    </w:p>
    <w:p w:rsidR="006E3FF1" w:rsidRPr="00AE0084" w:rsidRDefault="006E3FF1" w:rsidP="00AE0084">
      <w:pPr>
        <w:rPr>
          <w:color w:val="auto"/>
          <w:sz w:val="8"/>
          <w:szCs w:val="8"/>
        </w:rPr>
      </w:pPr>
    </w:p>
    <w:p w:rsidR="00B350E1" w:rsidRPr="00AE0084" w:rsidRDefault="10BAC013" w:rsidP="10BAC013">
      <w:pPr>
        <w:jc w:val="center"/>
        <w:rPr>
          <w:b/>
          <w:bCs/>
          <w:smallCaps/>
          <w:color w:val="auto"/>
          <w:sz w:val="20"/>
          <w:szCs w:val="20"/>
          <w:u w:val="single"/>
        </w:rPr>
      </w:pPr>
      <w:r w:rsidRPr="00AE0084">
        <w:rPr>
          <w:b/>
          <w:bCs/>
          <w:smallCaps/>
          <w:sz w:val="20"/>
          <w:szCs w:val="20"/>
          <w:u w:val="single"/>
        </w:rPr>
        <w:t>Technical Skills</w:t>
      </w:r>
    </w:p>
    <w:p w:rsidR="00B350E1" w:rsidRPr="00AE0084" w:rsidRDefault="00B350E1" w:rsidP="00D30E27">
      <w:pPr>
        <w:jc w:val="center"/>
        <w:rPr>
          <w:b/>
          <w:bCs/>
          <w:color w:val="auto"/>
          <w:sz w:val="8"/>
          <w:szCs w:val="8"/>
          <w:u w:val="single"/>
        </w:rPr>
      </w:pPr>
    </w:p>
    <w:p w:rsidR="003A4AF4" w:rsidRPr="00AE0084" w:rsidRDefault="00D01E0B" w:rsidP="10BAC013">
      <w:pPr>
        <w:ind w:left="720"/>
        <w:rPr>
          <w:color w:val="auto"/>
          <w:sz w:val="20"/>
          <w:szCs w:val="20"/>
          <w:lang w:eastAsia="zh-CN"/>
        </w:rPr>
      </w:pPr>
      <w:r w:rsidRPr="00AE0084">
        <w:rPr>
          <w:b/>
          <w:sz w:val="20"/>
          <w:szCs w:val="20"/>
        </w:rPr>
        <w:t>Channels (Verticals):</w:t>
      </w:r>
      <w:r w:rsidRPr="00AE0084">
        <w:rPr>
          <w:sz w:val="20"/>
          <w:szCs w:val="20"/>
        </w:rPr>
        <w:t xml:space="preserve"> e-Commerce, Financial Services, Government, HCM, Insurance, Legal, Media, Retail &amp; Telecoms.</w:t>
      </w:r>
      <w:r w:rsidRPr="00AE0084">
        <w:rPr>
          <w:b/>
          <w:sz w:val="20"/>
          <w:szCs w:val="20"/>
        </w:rPr>
        <w:br/>
        <w:t xml:space="preserve">Domains: </w:t>
      </w:r>
      <w:r w:rsidRPr="00AE0084">
        <w:rPr>
          <w:sz w:val="20"/>
          <w:szCs w:val="20"/>
        </w:rPr>
        <w:t>Contract Lifecycle Management,</w:t>
      </w:r>
      <w:r w:rsidRPr="00AE0084">
        <w:rPr>
          <w:b/>
          <w:sz w:val="20"/>
          <w:szCs w:val="20"/>
        </w:rPr>
        <w:t xml:space="preserve"> </w:t>
      </w:r>
      <w:r w:rsidRPr="00AE0084">
        <w:rPr>
          <w:sz w:val="20"/>
          <w:szCs w:val="20"/>
        </w:rPr>
        <w:t xml:space="preserve">CPQ, DevOps, Ecommerce, Financial Services, HCM, Marketing Automation, Microsoft Technologies, </w:t>
      </w:r>
      <w:r w:rsidR="009D4A96">
        <w:rPr>
          <w:sz w:val="20"/>
          <w:szCs w:val="20"/>
        </w:rPr>
        <w:t xml:space="preserve">Order-T0-Cash, </w:t>
      </w:r>
      <w:r w:rsidRPr="00AE0084">
        <w:rPr>
          <w:sz w:val="20"/>
          <w:szCs w:val="20"/>
        </w:rPr>
        <w:t xml:space="preserve">PLM, Quote-To-Cash, Revenue Recognition, SDLC, Sales Force Automation (SFA) &amp; Subscription </w:t>
      </w:r>
      <w:r w:rsidRPr="00AE0084">
        <w:rPr>
          <w:sz w:val="20"/>
          <w:szCs w:val="20"/>
          <w:lang w:eastAsia="zh-CN"/>
        </w:rPr>
        <w:t xml:space="preserve">(Renewal) </w:t>
      </w:r>
      <w:r w:rsidRPr="00AE0084">
        <w:rPr>
          <w:sz w:val="20"/>
          <w:szCs w:val="20"/>
        </w:rPr>
        <w:t>Billing.</w:t>
      </w:r>
      <w:r w:rsidRPr="00AE0084">
        <w:rPr>
          <w:b/>
          <w:sz w:val="20"/>
          <w:szCs w:val="20"/>
        </w:rPr>
        <w:br/>
        <w:t>SaaS Implementations</w:t>
      </w:r>
      <w:r w:rsidRPr="00AE0084">
        <w:rPr>
          <w:sz w:val="20"/>
          <w:szCs w:val="20"/>
        </w:rPr>
        <w:t xml:space="preserve">: Apttus </w:t>
      </w:r>
      <w:r w:rsidR="009D4A96">
        <w:rPr>
          <w:sz w:val="20"/>
          <w:szCs w:val="20"/>
        </w:rPr>
        <w:t>(</w:t>
      </w:r>
      <w:r w:rsidRPr="00AE0084">
        <w:rPr>
          <w:sz w:val="20"/>
          <w:szCs w:val="20"/>
        </w:rPr>
        <w:t>CPQ</w:t>
      </w:r>
      <w:r w:rsidR="009D4A96">
        <w:rPr>
          <w:sz w:val="20"/>
          <w:szCs w:val="20"/>
        </w:rPr>
        <w:t xml:space="preserve"> &amp; Order-2-Cash)</w:t>
      </w:r>
      <w:r w:rsidRPr="00AE0084">
        <w:rPr>
          <w:sz w:val="20"/>
          <w:szCs w:val="20"/>
        </w:rPr>
        <w:t xml:space="preserve">, Eloqua, FinancialForce </w:t>
      </w:r>
      <w:r w:rsidR="009D4A96">
        <w:rPr>
          <w:sz w:val="20"/>
          <w:szCs w:val="20"/>
        </w:rPr>
        <w:t xml:space="preserve">(ERP &amp; </w:t>
      </w:r>
      <w:r w:rsidRPr="00AE0084">
        <w:rPr>
          <w:sz w:val="20"/>
          <w:szCs w:val="20"/>
        </w:rPr>
        <w:t>PSA</w:t>
      </w:r>
      <w:r w:rsidR="009D4A96">
        <w:rPr>
          <w:sz w:val="20"/>
          <w:szCs w:val="20"/>
        </w:rPr>
        <w:t>)</w:t>
      </w:r>
      <w:r w:rsidRPr="00AE0084">
        <w:rPr>
          <w:sz w:val="20"/>
          <w:szCs w:val="20"/>
        </w:rPr>
        <w:t xml:space="preserve">, Marketo, </w:t>
      </w:r>
      <w:r w:rsidR="009D4A96">
        <w:rPr>
          <w:sz w:val="20"/>
          <w:szCs w:val="20"/>
        </w:rPr>
        <w:t xml:space="preserve">MS Dynamics (CRM &amp; ERP), </w:t>
      </w:r>
      <w:r w:rsidRPr="00AE0084">
        <w:rPr>
          <w:sz w:val="20"/>
          <w:szCs w:val="20"/>
        </w:rPr>
        <w:t>NetSuite, Oracle Financials, Salesforce (Sales, Service, Community &amp; CPQ Clouds) &amp; Zuora Subscription Billing.</w:t>
      </w:r>
      <w:r w:rsidRPr="00AE0084">
        <w:rPr>
          <w:b/>
          <w:sz w:val="20"/>
          <w:szCs w:val="20"/>
        </w:rPr>
        <w:br/>
        <w:t>BI</w:t>
      </w:r>
      <w:r w:rsidRPr="00AE0084">
        <w:rPr>
          <w:b/>
          <w:sz w:val="20"/>
          <w:szCs w:val="20"/>
          <w:lang w:eastAsia="zh-CN"/>
        </w:rPr>
        <w:t xml:space="preserve"> | </w:t>
      </w:r>
      <w:r w:rsidRPr="00AE0084">
        <w:rPr>
          <w:b/>
          <w:sz w:val="20"/>
          <w:szCs w:val="20"/>
        </w:rPr>
        <w:t xml:space="preserve">Reporting </w:t>
      </w:r>
      <w:r w:rsidRPr="00AE0084">
        <w:rPr>
          <w:b/>
          <w:sz w:val="20"/>
          <w:szCs w:val="20"/>
          <w:lang w:eastAsia="zh-CN"/>
        </w:rPr>
        <w:t xml:space="preserve">| </w:t>
      </w:r>
      <w:r w:rsidRPr="00AE0084">
        <w:rPr>
          <w:b/>
          <w:sz w:val="20"/>
          <w:szCs w:val="20"/>
        </w:rPr>
        <w:t>Predictive Analytic</w:t>
      </w:r>
      <w:r w:rsidRPr="00AE0084">
        <w:rPr>
          <w:b/>
          <w:sz w:val="20"/>
          <w:szCs w:val="20"/>
          <w:lang w:eastAsia="zh-CN"/>
        </w:rPr>
        <w:t>s</w:t>
      </w:r>
      <w:r w:rsidRPr="00AE0084">
        <w:rPr>
          <w:b/>
          <w:sz w:val="20"/>
          <w:szCs w:val="20"/>
        </w:rPr>
        <w:t>:</w:t>
      </w:r>
      <w:r w:rsidRPr="00AE0084">
        <w:rPr>
          <w:sz w:val="20"/>
          <w:szCs w:val="20"/>
        </w:rPr>
        <w:t xml:space="preserve"> Google Analytics, S</w:t>
      </w:r>
      <w:r w:rsidRPr="00AE0084">
        <w:rPr>
          <w:sz w:val="20"/>
          <w:szCs w:val="20"/>
          <w:lang w:eastAsia="zh-CN"/>
        </w:rPr>
        <w:t>FDC</w:t>
      </w:r>
      <w:r w:rsidR="00CE2C57" w:rsidRPr="00AE0084">
        <w:rPr>
          <w:sz w:val="20"/>
          <w:szCs w:val="20"/>
          <w:lang w:eastAsia="zh-CN"/>
        </w:rPr>
        <w:t xml:space="preserve"> (Wave)</w:t>
      </w:r>
      <w:r w:rsidRPr="00AE0084">
        <w:rPr>
          <w:sz w:val="20"/>
          <w:szCs w:val="20"/>
        </w:rPr>
        <w:t xml:space="preserve"> Analytics, Tableau &amp; SQL Reporting.</w:t>
      </w:r>
      <w:r w:rsidRPr="00AE0084">
        <w:rPr>
          <w:b/>
          <w:sz w:val="20"/>
          <w:szCs w:val="20"/>
        </w:rPr>
        <w:br/>
        <w:t xml:space="preserve">Collaboration/Storage Tools: </w:t>
      </w:r>
      <w:r w:rsidRPr="00AE0084">
        <w:rPr>
          <w:sz w:val="20"/>
          <w:szCs w:val="20"/>
        </w:rPr>
        <w:t>Google Hangouts, Salesforce Chatter, SharePoint &amp; Slack.</w:t>
      </w:r>
      <w:r w:rsidRPr="00AE0084">
        <w:rPr>
          <w:b/>
          <w:sz w:val="20"/>
          <w:szCs w:val="20"/>
        </w:rPr>
        <w:br/>
      </w:r>
      <w:r w:rsidR="00CE2C57" w:rsidRPr="00AE0084">
        <w:rPr>
          <w:b/>
          <w:sz w:val="20"/>
          <w:szCs w:val="20"/>
        </w:rPr>
        <w:t>P</w:t>
      </w:r>
      <w:r w:rsidRPr="00AE0084">
        <w:rPr>
          <w:b/>
          <w:sz w:val="20"/>
          <w:szCs w:val="20"/>
        </w:rPr>
        <w:t>PM Methodologies:</w:t>
      </w:r>
      <w:r w:rsidRPr="00AE0084">
        <w:rPr>
          <w:sz w:val="20"/>
          <w:szCs w:val="20"/>
        </w:rPr>
        <w:t xml:space="preserve"> Agile, </w:t>
      </w:r>
      <w:r w:rsidR="00736621">
        <w:rPr>
          <w:sz w:val="20"/>
          <w:szCs w:val="20"/>
        </w:rPr>
        <w:t xml:space="preserve">CI/CD, </w:t>
      </w:r>
      <w:r w:rsidRPr="00AE0084">
        <w:rPr>
          <w:sz w:val="20"/>
          <w:szCs w:val="20"/>
        </w:rPr>
        <w:t xml:space="preserve">CMMI, ITIL, Kanban, Lean, RUP, RAD, </w:t>
      </w:r>
      <w:r w:rsidR="00F96FD6">
        <w:rPr>
          <w:sz w:val="20"/>
          <w:szCs w:val="20"/>
        </w:rPr>
        <w:t xml:space="preserve">SAFe, </w:t>
      </w:r>
      <w:r w:rsidRPr="00AE0084">
        <w:rPr>
          <w:sz w:val="20"/>
          <w:szCs w:val="20"/>
        </w:rPr>
        <w:t xml:space="preserve">SRUM &amp; SDLC. </w:t>
      </w:r>
      <w:r w:rsidRPr="00AE0084">
        <w:rPr>
          <w:b/>
          <w:sz w:val="20"/>
          <w:szCs w:val="20"/>
        </w:rPr>
        <w:br/>
        <w:t>P</w:t>
      </w:r>
      <w:r w:rsidR="00CE2C57" w:rsidRPr="00AE0084">
        <w:rPr>
          <w:b/>
          <w:sz w:val="20"/>
          <w:szCs w:val="20"/>
        </w:rPr>
        <w:t>P</w:t>
      </w:r>
      <w:r w:rsidRPr="00AE0084">
        <w:rPr>
          <w:b/>
          <w:sz w:val="20"/>
          <w:szCs w:val="20"/>
        </w:rPr>
        <w:t>M Skills:</w:t>
      </w:r>
      <w:r w:rsidRPr="00AE0084">
        <w:rPr>
          <w:sz w:val="20"/>
          <w:szCs w:val="20"/>
        </w:rPr>
        <w:t xml:space="preserve"> </w:t>
      </w:r>
      <w:r w:rsidRPr="00AE0084">
        <w:rPr>
          <w:sz w:val="20"/>
          <w:szCs w:val="20"/>
          <w:lang w:eastAsia="zh-CN"/>
        </w:rPr>
        <w:t xml:space="preserve">Change Management, Communications, </w:t>
      </w:r>
      <w:r w:rsidRPr="00AE0084">
        <w:rPr>
          <w:rFonts w:eastAsia="Times New Roman"/>
          <w:sz w:val="20"/>
          <w:szCs w:val="20"/>
        </w:rPr>
        <w:t xml:space="preserve">Critical Analysis, </w:t>
      </w:r>
      <w:r w:rsidRPr="00AE0084">
        <w:rPr>
          <w:sz w:val="20"/>
          <w:szCs w:val="20"/>
          <w:lang w:eastAsia="zh-CN"/>
        </w:rPr>
        <w:t xml:space="preserve">Cross-Functional Team &amp; Stakeholder Management, Governance, </w:t>
      </w:r>
      <w:r w:rsidRPr="00AE0084">
        <w:rPr>
          <w:rStyle w:val="normaltextrun"/>
          <w:sz w:val="20"/>
          <w:szCs w:val="20"/>
          <w:shd w:val="clear" w:color="auto" w:fill="FFFFFF"/>
          <w:lang w:eastAsia="zh-CN"/>
        </w:rPr>
        <w:t xml:space="preserve">Project Planning (Strategy &amp; Execution), Resources Planning, </w:t>
      </w:r>
      <w:r w:rsidRPr="00AE0084">
        <w:rPr>
          <w:rStyle w:val="normaltextrun"/>
          <w:sz w:val="20"/>
          <w:szCs w:val="20"/>
          <w:shd w:val="clear" w:color="auto" w:fill="FFFFFF"/>
        </w:rPr>
        <w:t>Risk &amp; Issue Mitigatio</w:t>
      </w:r>
      <w:r w:rsidRPr="00AE0084">
        <w:rPr>
          <w:rStyle w:val="normaltextrun"/>
          <w:sz w:val="20"/>
          <w:szCs w:val="20"/>
          <w:shd w:val="clear" w:color="auto" w:fill="FFFFFF"/>
          <w:lang w:eastAsia="zh-CN"/>
        </w:rPr>
        <w:t>n &amp;</w:t>
      </w:r>
      <w:r w:rsidRPr="00AE0084">
        <w:rPr>
          <w:sz w:val="20"/>
          <w:szCs w:val="20"/>
          <w:lang w:eastAsia="zh-CN"/>
        </w:rPr>
        <w:t xml:space="preserve"> </w:t>
      </w:r>
      <w:r w:rsidRPr="00AE0084">
        <w:rPr>
          <w:sz w:val="20"/>
          <w:szCs w:val="20"/>
        </w:rPr>
        <w:t>Status Reports/Updates.</w:t>
      </w:r>
      <w:r w:rsidRPr="00AE0084">
        <w:rPr>
          <w:b/>
          <w:sz w:val="20"/>
          <w:szCs w:val="20"/>
        </w:rPr>
        <w:br/>
        <w:t>P</w:t>
      </w:r>
      <w:r w:rsidR="00CE2C57" w:rsidRPr="00AE0084">
        <w:rPr>
          <w:b/>
          <w:sz w:val="20"/>
          <w:szCs w:val="20"/>
        </w:rPr>
        <w:t>P</w:t>
      </w:r>
      <w:r w:rsidRPr="00AE0084">
        <w:rPr>
          <w:b/>
          <w:sz w:val="20"/>
          <w:szCs w:val="20"/>
        </w:rPr>
        <w:t>M Tools:</w:t>
      </w:r>
      <w:r w:rsidRPr="00AE0084">
        <w:rPr>
          <w:sz w:val="20"/>
          <w:szCs w:val="20"/>
        </w:rPr>
        <w:t xml:space="preserve"> MS Project/Project Server, SharePoint, JIRA &amp; Confluence, Basecamp, Excel &amp; Rally.</w:t>
      </w:r>
      <w:r w:rsidRPr="00AE0084">
        <w:rPr>
          <w:b/>
          <w:sz w:val="20"/>
          <w:szCs w:val="20"/>
        </w:rPr>
        <w:br/>
        <w:t>Web Technologies:</w:t>
      </w:r>
      <w:r w:rsidRPr="00AE0084">
        <w:rPr>
          <w:sz w:val="20"/>
          <w:szCs w:val="20"/>
        </w:rPr>
        <w:t xml:space="preserve"> JavaScript, JSON, HTML, HTTP, CSS, APIs, Rest, SOAP, etc.</w:t>
      </w:r>
      <w:r w:rsidRPr="00AE0084">
        <w:rPr>
          <w:b/>
          <w:sz w:val="20"/>
          <w:szCs w:val="20"/>
        </w:rPr>
        <w:br/>
        <w:t>Platforms:</w:t>
      </w:r>
      <w:r w:rsidRPr="00AE0084">
        <w:rPr>
          <w:sz w:val="20"/>
          <w:szCs w:val="20"/>
        </w:rPr>
        <w:t xml:space="preserve"> </w:t>
      </w:r>
      <w:r w:rsidR="00CD0F51" w:rsidRPr="00AE0084">
        <w:rPr>
          <w:sz w:val="20"/>
          <w:szCs w:val="20"/>
        </w:rPr>
        <w:t xml:space="preserve">Salesforce, AWS, </w:t>
      </w:r>
      <w:r w:rsidRPr="00AE0084">
        <w:rPr>
          <w:sz w:val="20"/>
          <w:szCs w:val="20"/>
        </w:rPr>
        <w:t>MS Azure</w:t>
      </w:r>
      <w:r w:rsidR="00CD0F51" w:rsidRPr="00AE0084">
        <w:rPr>
          <w:sz w:val="20"/>
          <w:szCs w:val="20"/>
        </w:rPr>
        <w:t xml:space="preserve"> &amp;</w:t>
      </w:r>
      <w:r w:rsidRPr="00AE0084">
        <w:rPr>
          <w:sz w:val="20"/>
          <w:szCs w:val="20"/>
        </w:rPr>
        <w:t xml:space="preserve"> Google</w:t>
      </w:r>
      <w:r w:rsidR="00CD0F51" w:rsidRPr="00AE0084">
        <w:rPr>
          <w:sz w:val="20"/>
          <w:szCs w:val="20"/>
        </w:rPr>
        <w:t xml:space="preserve"> Cloud</w:t>
      </w:r>
      <w:r w:rsidRPr="00AE0084">
        <w:rPr>
          <w:sz w:val="20"/>
          <w:szCs w:val="20"/>
        </w:rPr>
        <w:t>.</w:t>
      </w:r>
    </w:p>
    <w:sectPr w:rsidR="003A4AF4" w:rsidRPr="00AE0084" w:rsidSect="00A334E7">
      <w:footerReference w:type="default" r:id="rId10"/>
      <w:pgSz w:w="12240" w:h="15840"/>
      <w:pgMar w:top="288" w:right="432" w:bottom="288" w:left="432"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918" w:rsidRDefault="00C41918">
      <w:r>
        <w:separator/>
      </w:r>
    </w:p>
  </w:endnote>
  <w:endnote w:type="continuationSeparator" w:id="0">
    <w:p w:rsidR="00C41918" w:rsidRDefault="00C419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E5" w:rsidRDefault="003A6CE5"/>
  <w:p w:rsidR="003A6CE5" w:rsidRDefault="003A6CE5">
    <w:pPr>
      <w:jc w:val="center"/>
      <w:rPr>
        <w:b/>
        <w:bCs/>
        <w:sz w:val="16"/>
        <w:szCs w:val="16"/>
        <w:u w:val="single"/>
      </w:rPr>
    </w:pPr>
    <w:r>
      <w:rPr>
        <w:b/>
        <w:bCs/>
        <w:sz w:val="16"/>
        <w:szCs w:val="16"/>
        <w:u w:val="single"/>
      </w:rPr>
      <w:tab/>
    </w:r>
  </w:p>
  <w:p w:rsidR="003A6CE5" w:rsidRPr="007E1104" w:rsidRDefault="003A6CE5" w:rsidP="007E1104">
    <w:pPr>
      <w:jc w:val="center"/>
      <w:rPr>
        <w:b/>
        <w:bCs/>
        <w:i/>
        <w:iCs/>
        <w:sz w:val="6"/>
        <w:szCs w:val="6"/>
      </w:rPr>
    </w:pPr>
  </w:p>
  <w:p w:rsidR="003A6CE5" w:rsidRDefault="10BAC013" w:rsidP="10BAC013">
    <w:pPr>
      <w:jc w:val="center"/>
      <w:rPr>
        <w:b/>
        <w:bCs/>
        <w:i/>
        <w:iCs/>
        <w:sz w:val="16"/>
        <w:szCs w:val="16"/>
      </w:rPr>
    </w:pPr>
    <w:r w:rsidRPr="10BAC013">
      <w:rPr>
        <w:b/>
        <w:bCs/>
        <w:i/>
        <w:iCs/>
        <w:sz w:val="16"/>
        <w:szCs w:val="16"/>
      </w:rPr>
      <w:t>Curriculum Vitae for Vaughn Miller</w:t>
    </w:r>
  </w:p>
  <w:p w:rsidR="003A6CE5" w:rsidRDefault="10BAC013" w:rsidP="10BAC013">
    <w:pPr>
      <w:jc w:val="center"/>
      <w:rPr>
        <w:b/>
        <w:bCs/>
        <w:i/>
        <w:iCs/>
        <w:sz w:val="16"/>
        <w:szCs w:val="16"/>
      </w:rPr>
    </w:pPr>
    <w:r w:rsidRPr="10BAC013">
      <w:rPr>
        <w:b/>
        <w:bCs/>
        <w:i/>
        <w:iCs/>
        <w:sz w:val="16"/>
        <w:szCs w:val="16"/>
      </w:rPr>
      <w:t xml:space="preserve">Page </w:t>
    </w:r>
    <w:r w:rsidR="007A48E0" w:rsidRPr="10BAC013">
      <w:rPr>
        <w:b/>
        <w:bCs/>
        <w:i/>
        <w:iCs/>
        <w:noProof/>
        <w:sz w:val="16"/>
        <w:szCs w:val="16"/>
      </w:rPr>
      <w:fldChar w:fldCharType="begin"/>
    </w:r>
    <w:r w:rsidR="003A6CE5" w:rsidRPr="10BAC013">
      <w:rPr>
        <w:b/>
        <w:bCs/>
        <w:i/>
        <w:iCs/>
        <w:noProof/>
        <w:sz w:val="16"/>
        <w:szCs w:val="16"/>
      </w:rPr>
      <w:instrText xml:space="preserve"> PAGE </w:instrText>
    </w:r>
    <w:r w:rsidR="007A48E0" w:rsidRPr="10BAC013">
      <w:rPr>
        <w:b/>
        <w:bCs/>
        <w:i/>
        <w:iCs/>
        <w:noProof/>
        <w:sz w:val="16"/>
        <w:szCs w:val="16"/>
      </w:rPr>
      <w:fldChar w:fldCharType="separate"/>
    </w:r>
    <w:r w:rsidR="00FB38EB">
      <w:rPr>
        <w:b/>
        <w:bCs/>
        <w:i/>
        <w:iCs/>
        <w:noProof/>
        <w:sz w:val="16"/>
        <w:szCs w:val="16"/>
      </w:rPr>
      <w:t>2</w:t>
    </w:r>
    <w:r w:rsidR="007A48E0" w:rsidRPr="10BAC013">
      <w:rPr>
        <w:b/>
        <w:bCs/>
        <w:i/>
        <w:iCs/>
        <w:noProof/>
        <w:sz w:val="16"/>
        <w:szCs w:val="16"/>
      </w:rPr>
      <w:fldChar w:fldCharType="end"/>
    </w:r>
    <w:r w:rsidRPr="10BAC013">
      <w:rPr>
        <w:b/>
        <w:bCs/>
        <w:i/>
        <w:iCs/>
        <w:sz w:val="16"/>
        <w:szCs w:val="16"/>
      </w:rPr>
      <w:t xml:space="preserve"> of </w:t>
    </w:r>
    <w:r w:rsidR="007A48E0" w:rsidRPr="10BAC013">
      <w:rPr>
        <w:b/>
        <w:bCs/>
        <w:i/>
        <w:iCs/>
        <w:noProof/>
        <w:sz w:val="16"/>
        <w:szCs w:val="16"/>
      </w:rPr>
      <w:fldChar w:fldCharType="begin"/>
    </w:r>
    <w:r w:rsidR="003A6CE5" w:rsidRPr="10BAC013">
      <w:rPr>
        <w:b/>
        <w:bCs/>
        <w:i/>
        <w:iCs/>
        <w:noProof/>
        <w:sz w:val="16"/>
        <w:szCs w:val="16"/>
      </w:rPr>
      <w:instrText xml:space="preserve"> NUMPAGES </w:instrText>
    </w:r>
    <w:r w:rsidR="007A48E0" w:rsidRPr="10BAC013">
      <w:rPr>
        <w:b/>
        <w:bCs/>
        <w:i/>
        <w:iCs/>
        <w:noProof/>
        <w:sz w:val="16"/>
        <w:szCs w:val="16"/>
      </w:rPr>
      <w:fldChar w:fldCharType="separate"/>
    </w:r>
    <w:r w:rsidR="00FB38EB">
      <w:rPr>
        <w:b/>
        <w:bCs/>
        <w:i/>
        <w:iCs/>
        <w:noProof/>
        <w:sz w:val="16"/>
        <w:szCs w:val="16"/>
      </w:rPr>
      <w:t>4</w:t>
    </w:r>
    <w:r w:rsidR="007A48E0" w:rsidRPr="10BAC013">
      <w:rPr>
        <w:b/>
        <w:bCs/>
        <w:i/>
        <w:iCs/>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918" w:rsidRDefault="00C41918">
      <w:r>
        <w:separator/>
      </w:r>
    </w:p>
  </w:footnote>
  <w:footnote w:type="continuationSeparator" w:id="0">
    <w:p w:rsidR="00C41918" w:rsidRDefault="00C41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640601C"/>
    <w:lvl w:ilvl="0" w:tplc="04090001">
      <w:start w:val="1"/>
      <w:numFmt w:val="bullet"/>
      <w:lvlText w:val=""/>
      <w:lvlJc w:val="left"/>
      <w:pPr>
        <w:tabs>
          <w:tab w:val="num" w:pos="1080"/>
        </w:tabs>
        <w:ind w:left="1080" w:hanging="720"/>
      </w:pPr>
      <w:rPr>
        <w:rFonts w:ascii="Symbol" w:hAnsi="Symbol" w:hint="default"/>
        <w:b w:val="0"/>
        <w:bCs w:val="0"/>
        <w:i w:val="0"/>
        <w:iCs w:val="0"/>
        <w:strike w:val="0"/>
        <w:color w:val="000000"/>
        <w:sz w:val="20"/>
        <w:szCs w:val="20"/>
        <w:u w:val="none"/>
      </w:rPr>
    </w:lvl>
    <w:lvl w:ilvl="1" w:tplc="04090001">
      <w:start w:val="1"/>
      <w:numFmt w:val="bullet"/>
      <w:lvlText w:val=""/>
      <w:lvlJc w:val="left"/>
      <w:pPr>
        <w:tabs>
          <w:tab w:val="num" w:pos="1800"/>
        </w:tabs>
        <w:ind w:left="1800" w:hanging="720"/>
      </w:pPr>
      <w:rPr>
        <w:rFonts w:ascii="Symbol" w:hAnsi="Symbol" w:hint="default"/>
        <w:b w:val="0"/>
        <w:bCs w:val="0"/>
        <w:i w:val="0"/>
        <w:iCs w:val="0"/>
        <w:strike w:val="0"/>
        <w:color w:val="000000"/>
        <w:sz w:val="20"/>
        <w:szCs w:val="20"/>
        <w:u w:val="none"/>
      </w:rPr>
    </w:lvl>
    <w:lvl w:ilvl="2" w:tplc="FFFFFFFF">
      <w:start w:val="1"/>
      <w:numFmt w:val="lowerRoman"/>
      <w:lvlText w:val="%3."/>
      <w:lvlJc w:val="right"/>
      <w:pPr>
        <w:tabs>
          <w:tab w:val="num" w:pos="2520"/>
        </w:tabs>
        <w:ind w:left="2520" w:hanging="54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240"/>
        </w:tabs>
        <w:ind w:left="3240" w:hanging="72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3960"/>
        </w:tabs>
        <w:ind w:left="3960" w:hanging="72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680"/>
        </w:tabs>
        <w:ind w:left="4680" w:hanging="54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400"/>
        </w:tabs>
        <w:ind w:left="5400" w:hanging="72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6120"/>
        </w:tabs>
        <w:ind w:left="6120" w:hanging="72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84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00000002"/>
    <w:lvl w:ilvl="0" w:tplc="5E00B67E">
      <w:start w:val="1"/>
      <w:numFmt w:val="bullet"/>
      <w:lvlText w:val="●"/>
      <w:lvlJc w:val="left"/>
      <w:pPr>
        <w:tabs>
          <w:tab w:val="num" w:pos="2160"/>
        </w:tabs>
        <w:ind w:left="2160" w:hanging="1800"/>
      </w:pPr>
      <w:rPr>
        <w:rFonts w:ascii="Verdana" w:eastAsia="Verdana" w:hAnsi="Verdana" w:cs="Verdana"/>
        <w:b w:val="0"/>
        <w:bCs w:val="0"/>
        <w:i w:val="0"/>
        <w:iCs w:val="0"/>
        <w:strike w:val="0"/>
        <w:color w:val="000000"/>
        <w:sz w:val="20"/>
        <w:szCs w:val="20"/>
        <w:u w:val="none"/>
      </w:rPr>
    </w:lvl>
    <w:lvl w:ilvl="1" w:tplc="B6A0B3EC">
      <w:start w:val="1"/>
      <w:numFmt w:val="bullet"/>
      <w:lvlText w:val="○"/>
      <w:lvlJc w:val="left"/>
      <w:pPr>
        <w:tabs>
          <w:tab w:val="num" w:pos="2880"/>
        </w:tabs>
        <w:ind w:left="2880" w:hanging="1800"/>
      </w:pPr>
      <w:rPr>
        <w:rFonts w:ascii="Courier New" w:eastAsia="Courier New" w:hAnsi="Courier New" w:cs="Courier New"/>
        <w:b w:val="0"/>
        <w:bCs w:val="0"/>
        <w:i w:val="0"/>
        <w:iCs w:val="0"/>
        <w:strike w:val="0"/>
        <w:color w:val="000000"/>
        <w:sz w:val="20"/>
        <w:szCs w:val="20"/>
        <w:u w:val="none"/>
      </w:rPr>
    </w:lvl>
    <w:lvl w:ilvl="2" w:tplc="07F251E8">
      <w:start w:val="1"/>
      <w:numFmt w:val="bullet"/>
      <w:lvlText w:val="■"/>
      <w:lvlJc w:val="right"/>
      <w:pPr>
        <w:tabs>
          <w:tab w:val="num" w:pos="3600"/>
        </w:tabs>
        <w:ind w:left="3600" w:hanging="1620"/>
      </w:pPr>
      <w:rPr>
        <w:rFonts w:ascii="Verdana" w:eastAsia="Verdana" w:hAnsi="Verdana" w:cs="Verdana"/>
        <w:b w:val="0"/>
        <w:bCs w:val="0"/>
        <w:i w:val="0"/>
        <w:iCs w:val="0"/>
        <w:strike w:val="0"/>
        <w:color w:val="000000"/>
        <w:sz w:val="20"/>
        <w:szCs w:val="20"/>
        <w:u w:val="none"/>
      </w:rPr>
    </w:lvl>
    <w:lvl w:ilvl="3" w:tplc="AB16D83E">
      <w:start w:val="1"/>
      <w:numFmt w:val="bullet"/>
      <w:lvlText w:val="●"/>
      <w:lvlJc w:val="left"/>
      <w:pPr>
        <w:tabs>
          <w:tab w:val="num" w:pos="4320"/>
        </w:tabs>
        <w:ind w:left="4320" w:hanging="1800"/>
      </w:pPr>
      <w:rPr>
        <w:rFonts w:ascii="Verdana" w:eastAsia="Verdana" w:hAnsi="Verdana" w:cs="Verdana"/>
        <w:b w:val="0"/>
        <w:bCs w:val="0"/>
        <w:i w:val="0"/>
        <w:iCs w:val="0"/>
        <w:strike w:val="0"/>
        <w:color w:val="000000"/>
        <w:sz w:val="20"/>
        <w:szCs w:val="20"/>
        <w:u w:val="none"/>
      </w:rPr>
    </w:lvl>
    <w:lvl w:ilvl="4" w:tplc="3D6CD28C">
      <w:start w:val="1"/>
      <w:numFmt w:val="bullet"/>
      <w:lvlText w:val="○"/>
      <w:lvlJc w:val="left"/>
      <w:pPr>
        <w:tabs>
          <w:tab w:val="num" w:pos="5040"/>
        </w:tabs>
        <w:ind w:left="5040" w:hanging="1800"/>
      </w:pPr>
      <w:rPr>
        <w:rFonts w:ascii="Courier New" w:eastAsia="Courier New" w:hAnsi="Courier New" w:cs="Courier New"/>
        <w:b w:val="0"/>
        <w:bCs w:val="0"/>
        <w:i w:val="0"/>
        <w:iCs w:val="0"/>
        <w:strike w:val="0"/>
        <w:color w:val="000000"/>
        <w:sz w:val="20"/>
        <w:szCs w:val="20"/>
        <w:u w:val="none"/>
      </w:rPr>
    </w:lvl>
    <w:lvl w:ilvl="5" w:tplc="FE70A3EA">
      <w:start w:val="1"/>
      <w:numFmt w:val="bullet"/>
      <w:lvlText w:val="■"/>
      <w:lvlJc w:val="right"/>
      <w:pPr>
        <w:tabs>
          <w:tab w:val="num" w:pos="5760"/>
        </w:tabs>
        <w:ind w:left="5760" w:hanging="1620"/>
      </w:pPr>
      <w:rPr>
        <w:rFonts w:ascii="Verdana" w:eastAsia="Verdana" w:hAnsi="Verdana" w:cs="Verdana"/>
        <w:b w:val="0"/>
        <w:bCs w:val="0"/>
        <w:i w:val="0"/>
        <w:iCs w:val="0"/>
        <w:strike w:val="0"/>
        <w:color w:val="000000"/>
        <w:sz w:val="20"/>
        <w:szCs w:val="20"/>
        <w:u w:val="none"/>
      </w:rPr>
    </w:lvl>
    <w:lvl w:ilvl="6" w:tplc="F6C2011C">
      <w:start w:val="1"/>
      <w:numFmt w:val="bullet"/>
      <w:lvlText w:val="●"/>
      <w:lvlJc w:val="left"/>
      <w:pPr>
        <w:tabs>
          <w:tab w:val="num" w:pos="6480"/>
        </w:tabs>
        <w:ind w:left="6480" w:hanging="1800"/>
      </w:pPr>
      <w:rPr>
        <w:rFonts w:ascii="Verdana" w:eastAsia="Verdana" w:hAnsi="Verdana" w:cs="Verdana"/>
        <w:b w:val="0"/>
        <w:bCs w:val="0"/>
        <w:i w:val="0"/>
        <w:iCs w:val="0"/>
        <w:strike w:val="0"/>
        <w:color w:val="000000"/>
        <w:sz w:val="20"/>
        <w:szCs w:val="20"/>
        <w:u w:val="none"/>
      </w:rPr>
    </w:lvl>
    <w:lvl w:ilvl="7" w:tplc="EDFA11CC">
      <w:start w:val="1"/>
      <w:numFmt w:val="bullet"/>
      <w:lvlText w:val="○"/>
      <w:lvlJc w:val="left"/>
      <w:pPr>
        <w:tabs>
          <w:tab w:val="num" w:pos="7200"/>
        </w:tabs>
        <w:ind w:left="7200" w:hanging="1800"/>
      </w:pPr>
      <w:rPr>
        <w:rFonts w:ascii="Courier New" w:eastAsia="Courier New" w:hAnsi="Courier New" w:cs="Courier New"/>
        <w:b w:val="0"/>
        <w:bCs w:val="0"/>
        <w:i w:val="0"/>
        <w:iCs w:val="0"/>
        <w:strike w:val="0"/>
        <w:color w:val="000000"/>
        <w:sz w:val="20"/>
        <w:szCs w:val="20"/>
        <w:u w:val="none"/>
      </w:rPr>
    </w:lvl>
    <w:lvl w:ilvl="8" w:tplc="194CDD16">
      <w:start w:val="1"/>
      <w:numFmt w:val="bullet"/>
      <w:lvlText w:val="■"/>
      <w:lvlJc w:val="right"/>
      <w:pPr>
        <w:tabs>
          <w:tab w:val="num" w:pos="7920"/>
        </w:tabs>
        <w:ind w:left="7920" w:hanging="1620"/>
      </w:pPr>
      <w:rPr>
        <w:rFonts w:ascii="Verdana" w:eastAsia="Verdana" w:hAnsi="Verdana" w:cs="Verdana"/>
        <w:b w:val="0"/>
        <w:bCs w:val="0"/>
        <w:i w:val="0"/>
        <w:iCs w:val="0"/>
        <w:strike w:val="0"/>
        <w:color w:val="000000"/>
        <w:sz w:val="20"/>
        <w:szCs w:val="20"/>
        <w:u w:val="none"/>
      </w:rPr>
    </w:lvl>
  </w:abstractNum>
  <w:abstractNum w:abstractNumId="2">
    <w:nsid w:val="00000003"/>
    <w:multiLevelType w:val="hybridMultilevel"/>
    <w:tmpl w:val="00000003"/>
    <w:lvl w:ilvl="0" w:tplc="8C90D914">
      <w:start w:val="1"/>
      <w:numFmt w:val="bullet"/>
      <w:lvlText w:val="●"/>
      <w:lvlJc w:val="left"/>
      <w:pPr>
        <w:tabs>
          <w:tab w:val="num" w:pos="1800"/>
        </w:tabs>
        <w:ind w:left="1800" w:hanging="1440"/>
      </w:pPr>
      <w:rPr>
        <w:rFonts w:ascii="Verdana" w:eastAsia="Verdana" w:hAnsi="Verdana" w:cs="Verdana"/>
        <w:b w:val="0"/>
        <w:bCs w:val="0"/>
        <w:i w:val="0"/>
        <w:iCs w:val="0"/>
        <w:strike w:val="0"/>
        <w:color w:val="000000"/>
        <w:sz w:val="20"/>
        <w:szCs w:val="20"/>
        <w:u w:val="none"/>
      </w:rPr>
    </w:lvl>
    <w:lvl w:ilvl="1" w:tplc="7CA69296">
      <w:start w:val="1"/>
      <w:numFmt w:val="bullet"/>
      <w:lvlText w:val="○"/>
      <w:lvlJc w:val="left"/>
      <w:pPr>
        <w:tabs>
          <w:tab w:val="num" w:pos="2520"/>
        </w:tabs>
        <w:ind w:left="2520" w:hanging="1440"/>
      </w:pPr>
      <w:rPr>
        <w:rFonts w:ascii="Courier New" w:eastAsia="Courier New" w:hAnsi="Courier New" w:cs="Courier New"/>
        <w:b w:val="0"/>
        <w:bCs w:val="0"/>
        <w:i w:val="0"/>
        <w:iCs w:val="0"/>
        <w:strike w:val="0"/>
        <w:color w:val="000000"/>
        <w:sz w:val="20"/>
        <w:szCs w:val="20"/>
        <w:u w:val="none"/>
      </w:rPr>
    </w:lvl>
    <w:lvl w:ilvl="2" w:tplc="2292A762">
      <w:start w:val="1"/>
      <w:numFmt w:val="bullet"/>
      <w:lvlText w:val="■"/>
      <w:lvlJc w:val="right"/>
      <w:pPr>
        <w:tabs>
          <w:tab w:val="num" w:pos="3240"/>
        </w:tabs>
        <w:ind w:left="3240" w:hanging="1260"/>
      </w:pPr>
      <w:rPr>
        <w:rFonts w:ascii="Verdana" w:eastAsia="Verdana" w:hAnsi="Verdana" w:cs="Verdana"/>
        <w:b w:val="0"/>
        <w:bCs w:val="0"/>
        <w:i w:val="0"/>
        <w:iCs w:val="0"/>
        <w:strike w:val="0"/>
        <w:color w:val="000000"/>
        <w:sz w:val="20"/>
        <w:szCs w:val="20"/>
        <w:u w:val="none"/>
      </w:rPr>
    </w:lvl>
    <w:lvl w:ilvl="3" w:tplc="C9EC0B28">
      <w:start w:val="1"/>
      <w:numFmt w:val="bullet"/>
      <w:lvlText w:val="●"/>
      <w:lvlJc w:val="left"/>
      <w:pPr>
        <w:tabs>
          <w:tab w:val="num" w:pos="3960"/>
        </w:tabs>
        <w:ind w:left="3960" w:hanging="1440"/>
      </w:pPr>
      <w:rPr>
        <w:rFonts w:ascii="Verdana" w:eastAsia="Verdana" w:hAnsi="Verdana" w:cs="Verdana"/>
        <w:b w:val="0"/>
        <w:bCs w:val="0"/>
        <w:i w:val="0"/>
        <w:iCs w:val="0"/>
        <w:strike w:val="0"/>
        <w:color w:val="000000"/>
        <w:sz w:val="20"/>
        <w:szCs w:val="20"/>
        <w:u w:val="none"/>
      </w:rPr>
    </w:lvl>
    <w:lvl w:ilvl="4" w:tplc="4500A5AA">
      <w:start w:val="1"/>
      <w:numFmt w:val="bullet"/>
      <w:lvlText w:val="○"/>
      <w:lvlJc w:val="left"/>
      <w:pPr>
        <w:tabs>
          <w:tab w:val="num" w:pos="4680"/>
        </w:tabs>
        <w:ind w:left="4680" w:hanging="1440"/>
      </w:pPr>
      <w:rPr>
        <w:rFonts w:ascii="Courier New" w:eastAsia="Courier New" w:hAnsi="Courier New" w:cs="Courier New"/>
        <w:b w:val="0"/>
        <w:bCs w:val="0"/>
        <w:i w:val="0"/>
        <w:iCs w:val="0"/>
        <w:strike w:val="0"/>
        <w:color w:val="000000"/>
        <w:sz w:val="20"/>
        <w:szCs w:val="20"/>
        <w:u w:val="none"/>
      </w:rPr>
    </w:lvl>
    <w:lvl w:ilvl="5" w:tplc="D852517C">
      <w:start w:val="1"/>
      <w:numFmt w:val="bullet"/>
      <w:lvlText w:val="■"/>
      <w:lvlJc w:val="right"/>
      <w:pPr>
        <w:tabs>
          <w:tab w:val="num" w:pos="5400"/>
        </w:tabs>
        <w:ind w:left="5400" w:hanging="1260"/>
      </w:pPr>
      <w:rPr>
        <w:rFonts w:ascii="Verdana" w:eastAsia="Verdana" w:hAnsi="Verdana" w:cs="Verdana"/>
        <w:b w:val="0"/>
        <w:bCs w:val="0"/>
        <w:i w:val="0"/>
        <w:iCs w:val="0"/>
        <w:strike w:val="0"/>
        <w:color w:val="000000"/>
        <w:sz w:val="20"/>
        <w:szCs w:val="20"/>
        <w:u w:val="none"/>
      </w:rPr>
    </w:lvl>
    <w:lvl w:ilvl="6" w:tplc="689A5018">
      <w:start w:val="1"/>
      <w:numFmt w:val="bullet"/>
      <w:lvlText w:val="●"/>
      <w:lvlJc w:val="left"/>
      <w:pPr>
        <w:tabs>
          <w:tab w:val="num" w:pos="6120"/>
        </w:tabs>
        <w:ind w:left="6120" w:hanging="1440"/>
      </w:pPr>
      <w:rPr>
        <w:rFonts w:ascii="Verdana" w:eastAsia="Verdana" w:hAnsi="Verdana" w:cs="Verdana"/>
        <w:b w:val="0"/>
        <w:bCs w:val="0"/>
        <w:i w:val="0"/>
        <w:iCs w:val="0"/>
        <w:strike w:val="0"/>
        <w:color w:val="000000"/>
        <w:sz w:val="20"/>
        <w:szCs w:val="20"/>
        <w:u w:val="none"/>
      </w:rPr>
    </w:lvl>
    <w:lvl w:ilvl="7" w:tplc="32C0722E">
      <w:start w:val="1"/>
      <w:numFmt w:val="bullet"/>
      <w:lvlText w:val="○"/>
      <w:lvlJc w:val="left"/>
      <w:pPr>
        <w:tabs>
          <w:tab w:val="num" w:pos="6840"/>
        </w:tabs>
        <w:ind w:left="6840" w:hanging="1440"/>
      </w:pPr>
      <w:rPr>
        <w:rFonts w:ascii="Courier New" w:eastAsia="Courier New" w:hAnsi="Courier New" w:cs="Courier New"/>
        <w:b w:val="0"/>
        <w:bCs w:val="0"/>
        <w:i w:val="0"/>
        <w:iCs w:val="0"/>
        <w:strike w:val="0"/>
        <w:color w:val="000000"/>
        <w:sz w:val="20"/>
        <w:szCs w:val="20"/>
        <w:u w:val="none"/>
      </w:rPr>
    </w:lvl>
    <w:lvl w:ilvl="8" w:tplc="C0807E6C">
      <w:start w:val="1"/>
      <w:numFmt w:val="bullet"/>
      <w:lvlText w:val="■"/>
      <w:lvlJc w:val="right"/>
      <w:pPr>
        <w:tabs>
          <w:tab w:val="num" w:pos="7560"/>
        </w:tabs>
        <w:ind w:left="7560" w:hanging="1260"/>
      </w:pPr>
      <w:rPr>
        <w:rFonts w:ascii="Verdana" w:eastAsia="Verdana" w:hAnsi="Verdana" w:cs="Verdana"/>
        <w:b w:val="0"/>
        <w:bCs w:val="0"/>
        <w:i w:val="0"/>
        <w:iCs w:val="0"/>
        <w:strike w:val="0"/>
        <w:color w:val="000000"/>
        <w:sz w:val="20"/>
        <w:szCs w:val="20"/>
        <w:u w:val="none"/>
      </w:rPr>
    </w:lvl>
  </w:abstractNum>
  <w:abstractNum w:abstractNumId="3">
    <w:nsid w:val="00000004"/>
    <w:multiLevelType w:val="hybridMultilevel"/>
    <w:tmpl w:val="EA72B68E"/>
    <w:lvl w:ilvl="0" w:tplc="04090001">
      <w:start w:val="1"/>
      <w:numFmt w:val="bullet"/>
      <w:lvlText w:val=""/>
      <w:lvlJc w:val="left"/>
      <w:pPr>
        <w:tabs>
          <w:tab w:val="num" w:pos="1800"/>
        </w:tabs>
        <w:ind w:left="1800" w:hanging="1440"/>
      </w:pPr>
      <w:rPr>
        <w:rFonts w:ascii="Symbol" w:hAnsi="Symbol" w:hint="default"/>
        <w:b w:val="0"/>
        <w:bCs w:val="0"/>
        <w:i w:val="0"/>
        <w:iCs w:val="0"/>
        <w:strike w:val="0"/>
        <w:color w:val="000000"/>
        <w:sz w:val="20"/>
        <w:szCs w:val="20"/>
        <w:u w:val="none"/>
      </w:rPr>
    </w:lvl>
    <w:lvl w:ilvl="1" w:tplc="F24AC146">
      <w:start w:val="1"/>
      <w:numFmt w:val="bullet"/>
      <w:lvlText w:val="○"/>
      <w:lvlJc w:val="left"/>
      <w:pPr>
        <w:tabs>
          <w:tab w:val="num" w:pos="2520"/>
        </w:tabs>
        <w:ind w:left="2520" w:hanging="1440"/>
      </w:pPr>
      <w:rPr>
        <w:rFonts w:ascii="Courier New" w:eastAsia="Courier New" w:hAnsi="Courier New" w:cs="Courier New"/>
        <w:b w:val="0"/>
        <w:bCs w:val="0"/>
        <w:i w:val="0"/>
        <w:iCs w:val="0"/>
        <w:strike w:val="0"/>
        <w:color w:val="000000"/>
        <w:sz w:val="20"/>
        <w:szCs w:val="20"/>
        <w:u w:val="none"/>
      </w:rPr>
    </w:lvl>
    <w:lvl w:ilvl="2" w:tplc="43022250">
      <w:start w:val="1"/>
      <w:numFmt w:val="bullet"/>
      <w:lvlText w:val="■"/>
      <w:lvlJc w:val="right"/>
      <w:pPr>
        <w:tabs>
          <w:tab w:val="num" w:pos="3240"/>
        </w:tabs>
        <w:ind w:left="3240" w:hanging="1260"/>
      </w:pPr>
      <w:rPr>
        <w:rFonts w:ascii="Verdana" w:eastAsia="Verdana" w:hAnsi="Verdana" w:cs="Verdana"/>
        <w:b w:val="0"/>
        <w:bCs w:val="0"/>
        <w:i w:val="0"/>
        <w:iCs w:val="0"/>
        <w:strike w:val="0"/>
        <w:color w:val="000000"/>
        <w:sz w:val="20"/>
        <w:szCs w:val="20"/>
        <w:u w:val="none"/>
      </w:rPr>
    </w:lvl>
    <w:lvl w:ilvl="3" w:tplc="9E42E53C">
      <w:start w:val="1"/>
      <w:numFmt w:val="bullet"/>
      <w:lvlText w:val="●"/>
      <w:lvlJc w:val="left"/>
      <w:pPr>
        <w:tabs>
          <w:tab w:val="num" w:pos="3960"/>
        </w:tabs>
        <w:ind w:left="3960" w:hanging="1440"/>
      </w:pPr>
      <w:rPr>
        <w:rFonts w:ascii="Verdana" w:eastAsia="Verdana" w:hAnsi="Verdana" w:cs="Verdana"/>
        <w:b w:val="0"/>
        <w:bCs w:val="0"/>
        <w:i w:val="0"/>
        <w:iCs w:val="0"/>
        <w:strike w:val="0"/>
        <w:color w:val="000000"/>
        <w:sz w:val="20"/>
        <w:szCs w:val="20"/>
        <w:u w:val="none"/>
      </w:rPr>
    </w:lvl>
    <w:lvl w:ilvl="4" w:tplc="F38AB884">
      <w:start w:val="1"/>
      <w:numFmt w:val="bullet"/>
      <w:lvlText w:val="○"/>
      <w:lvlJc w:val="left"/>
      <w:pPr>
        <w:tabs>
          <w:tab w:val="num" w:pos="4680"/>
        </w:tabs>
        <w:ind w:left="4680" w:hanging="1440"/>
      </w:pPr>
      <w:rPr>
        <w:rFonts w:ascii="Courier New" w:eastAsia="Courier New" w:hAnsi="Courier New" w:cs="Courier New"/>
        <w:b w:val="0"/>
        <w:bCs w:val="0"/>
        <w:i w:val="0"/>
        <w:iCs w:val="0"/>
        <w:strike w:val="0"/>
        <w:color w:val="000000"/>
        <w:sz w:val="20"/>
        <w:szCs w:val="20"/>
        <w:u w:val="none"/>
      </w:rPr>
    </w:lvl>
    <w:lvl w:ilvl="5" w:tplc="1FE4BB28">
      <w:start w:val="1"/>
      <w:numFmt w:val="bullet"/>
      <w:lvlText w:val="■"/>
      <w:lvlJc w:val="right"/>
      <w:pPr>
        <w:tabs>
          <w:tab w:val="num" w:pos="5400"/>
        </w:tabs>
        <w:ind w:left="5400" w:hanging="1260"/>
      </w:pPr>
      <w:rPr>
        <w:rFonts w:ascii="Verdana" w:eastAsia="Verdana" w:hAnsi="Verdana" w:cs="Verdana"/>
        <w:b w:val="0"/>
        <w:bCs w:val="0"/>
        <w:i w:val="0"/>
        <w:iCs w:val="0"/>
        <w:strike w:val="0"/>
        <w:color w:val="000000"/>
        <w:sz w:val="20"/>
        <w:szCs w:val="20"/>
        <w:u w:val="none"/>
      </w:rPr>
    </w:lvl>
    <w:lvl w:ilvl="6" w:tplc="93860526">
      <w:start w:val="1"/>
      <w:numFmt w:val="bullet"/>
      <w:lvlText w:val="●"/>
      <w:lvlJc w:val="left"/>
      <w:pPr>
        <w:tabs>
          <w:tab w:val="num" w:pos="6120"/>
        </w:tabs>
        <w:ind w:left="6120" w:hanging="1440"/>
      </w:pPr>
      <w:rPr>
        <w:rFonts w:ascii="Verdana" w:eastAsia="Verdana" w:hAnsi="Verdana" w:cs="Verdana"/>
        <w:b w:val="0"/>
        <w:bCs w:val="0"/>
        <w:i w:val="0"/>
        <w:iCs w:val="0"/>
        <w:strike w:val="0"/>
        <w:color w:val="000000"/>
        <w:sz w:val="20"/>
        <w:szCs w:val="20"/>
        <w:u w:val="none"/>
      </w:rPr>
    </w:lvl>
    <w:lvl w:ilvl="7" w:tplc="E1C03D08">
      <w:start w:val="1"/>
      <w:numFmt w:val="bullet"/>
      <w:lvlText w:val="○"/>
      <w:lvlJc w:val="left"/>
      <w:pPr>
        <w:tabs>
          <w:tab w:val="num" w:pos="6840"/>
        </w:tabs>
        <w:ind w:left="6840" w:hanging="1440"/>
      </w:pPr>
      <w:rPr>
        <w:rFonts w:ascii="Courier New" w:eastAsia="Courier New" w:hAnsi="Courier New" w:cs="Courier New"/>
        <w:b w:val="0"/>
        <w:bCs w:val="0"/>
        <w:i w:val="0"/>
        <w:iCs w:val="0"/>
        <w:strike w:val="0"/>
        <w:color w:val="000000"/>
        <w:sz w:val="20"/>
        <w:szCs w:val="20"/>
        <w:u w:val="none"/>
      </w:rPr>
    </w:lvl>
    <w:lvl w:ilvl="8" w:tplc="AF9C66F0">
      <w:start w:val="1"/>
      <w:numFmt w:val="bullet"/>
      <w:lvlText w:val="■"/>
      <w:lvlJc w:val="right"/>
      <w:pPr>
        <w:tabs>
          <w:tab w:val="num" w:pos="7560"/>
        </w:tabs>
        <w:ind w:left="7560" w:hanging="1260"/>
      </w:pPr>
      <w:rPr>
        <w:rFonts w:ascii="Verdana" w:eastAsia="Verdana" w:hAnsi="Verdana" w:cs="Verdana"/>
        <w:b w:val="0"/>
        <w:bCs w:val="0"/>
        <w:i w:val="0"/>
        <w:iCs w:val="0"/>
        <w:strike w:val="0"/>
        <w:color w:val="000000"/>
        <w:sz w:val="20"/>
        <w:szCs w:val="20"/>
        <w:u w:val="none"/>
      </w:rPr>
    </w:lvl>
  </w:abstractNum>
  <w:abstractNum w:abstractNumId="4">
    <w:nsid w:val="00000005"/>
    <w:multiLevelType w:val="hybridMultilevel"/>
    <w:tmpl w:val="00000005"/>
    <w:lvl w:ilvl="0" w:tplc="3D263454">
      <w:start w:val="1"/>
      <w:numFmt w:val="bullet"/>
      <w:lvlText w:val="●"/>
      <w:lvlJc w:val="left"/>
      <w:pPr>
        <w:tabs>
          <w:tab w:val="num" w:pos="1440"/>
        </w:tabs>
        <w:ind w:left="1440" w:hanging="1080"/>
      </w:pPr>
      <w:rPr>
        <w:rFonts w:ascii="Verdana" w:eastAsia="Verdana" w:hAnsi="Verdana" w:cs="Verdana"/>
        <w:b w:val="0"/>
        <w:bCs w:val="0"/>
        <w:i w:val="0"/>
        <w:iCs w:val="0"/>
        <w:strike w:val="0"/>
        <w:color w:val="000000"/>
        <w:sz w:val="20"/>
        <w:szCs w:val="20"/>
        <w:u w:val="none"/>
      </w:rPr>
    </w:lvl>
    <w:lvl w:ilvl="1" w:tplc="0916F3F6">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B52E5330">
      <w:start w:val="1"/>
      <w:numFmt w:val="bullet"/>
      <w:lvlText w:val="■"/>
      <w:lvlJc w:val="right"/>
      <w:pPr>
        <w:tabs>
          <w:tab w:val="num" w:pos="2880"/>
        </w:tabs>
        <w:ind w:left="2880" w:hanging="900"/>
      </w:pPr>
      <w:rPr>
        <w:rFonts w:ascii="Verdana" w:eastAsia="Verdana" w:hAnsi="Verdana" w:cs="Verdana"/>
        <w:b w:val="0"/>
        <w:bCs w:val="0"/>
        <w:i w:val="0"/>
        <w:iCs w:val="0"/>
        <w:strike w:val="0"/>
        <w:color w:val="000000"/>
        <w:sz w:val="20"/>
        <w:szCs w:val="20"/>
        <w:u w:val="none"/>
      </w:rPr>
    </w:lvl>
    <w:lvl w:ilvl="3" w:tplc="D348E912">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11F0887C">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7B90AD14">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74041F38">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09FA406C">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BC3E1CEA">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5">
    <w:nsid w:val="00000006"/>
    <w:multiLevelType w:val="hybridMultilevel"/>
    <w:tmpl w:val="734217D4"/>
    <w:lvl w:ilvl="0" w:tplc="04090001">
      <w:start w:val="1"/>
      <w:numFmt w:val="bullet"/>
      <w:lvlText w:val=""/>
      <w:lvlJc w:val="left"/>
      <w:pPr>
        <w:tabs>
          <w:tab w:val="num" w:pos="1440"/>
        </w:tabs>
        <w:ind w:left="1440" w:hanging="1080"/>
      </w:pPr>
      <w:rPr>
        <w:rFonts w:ascii="Symbol" w:hAnsi="Symbol" w:hint="default"/>
        <w:b w:val="0"/>
        <w:bCs w:val="0"/>
        <w:i w:val="0"/>
        <w:iCs w:val="0"/>
        <w:strike w:val="0"/>
        <w:color w:val="000000"/>
        <w:sz w:val="20"/>
        <w:szCs w:val="20"/>
        <w:u w:val="none"/>
      </w:rPr>
    </w:lvl>
    <w:lvl w:ilvl="1" w:tplc="49FA9042">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DA1289E0">
      <w:start w:val="1"/>
      <w:numFmt w:val="bullet"/>
      <w:lvlText w:val="■"/>
      <w:lvlJc w:val="right"/>
      <w:pPr>
        <w:tabs>
          <w:tab w:val="num" w:pos="2880"/>
        </w:tabs>
        <w:ind w:left="2880" w:hanging="900"/>
      </w:pPr>
      <w:rPr>
        <w:rFonts w:ascii="Verdana" w:eastAsia="Verdana" w:hAnsi="Verdana" w:cs="Verdana"/>
        <w:b w:val="0"/>
        <w:bCs w:val="0"/>
        <w:i w:val="0"/>
        <w:iCs w:val="0"/>
        <w:strike w:val="0"/>
        <w:color w:val="000000"/>
        <w:sz w:val="20"/>
        <w:szCs w:val="20"/>
        <w:u w:val="none"/>
      </w:rPr>
    </w:lvl>
    <w:lvl w:ilvl="3" w:tplc="F37A17E0">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3490E258">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E124E71E">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F8AA3F66">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A39AEF3E">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D7A8E5FC">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6">
    <w:nsid w:val="00000007"/>
    <w:multiLevelType w:val="hybridMultilevel"/>
    <w:tmpl w:val="00000007"/>
    <w:lvl w:ilvl="0" w:tplc="EB0A975C">
      <w:start w:val="1"/>
      <w:numFmt w:val="bullet"/>
      <w:lvlText w:val="●"/>
      <w:lvlJc w:val="left"/>
      <w:pPr>
        <w:tabs>
          <w:tab w:val="num" w:pos="1440"/>
        </w:tabs>
        <w:ind w:left="1440" w:hanging="1080"/>
      </w:pPr>
      <w:rPr>
        <w:rFonts w:ascii="Verdana" w:eastAsia="Verdana" w:hAnsi="Verdana" w:cs="Verdana"/>
        <w:b w:val="0"/>
        <w:bCs w:val="0"/>
        <w:i w:val="0"/>
        <w:iCs w:val="0"/>
        <w:strike w:val="0"/>
        <w:color w:val="000000"/>
        <w:sz w:val="20"/>
        <w:szCs w:val="20"/>
        <w:u w:val="none"/>
      </w:rPr>
    </w:lvl>
    <w:lvl w:ilvl="1" w:tplc="3690C0B4">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5CE08458">
      <w:start w:val="1"/>
      <w:numFmt w:val="bullet"/>
      <w:lvlText w:val="■"/>
      <w:lvlJc w:val="right"/>
      <w:pPr>
        <w:tabs>
          <w:tab w:val="num" w:pos="2880"/>
        </w:tabs>
        <w:ind w:left="2880" w:hanging="900"/>
      </w:pPr>
      <w:rPr>
        <w:rFonts w:ascii="Verdana" w:eastAsia="Verdana" w:hAnsi="Verdana" w:cs="Verdana"/>
        <w:b w:val="0"/>
        <w:bCs w:val="0"/>
        <w:i w:val="0"/>
        <w:iCs w:val="0"/>
        <w:strike w:val="0"/>
        <w:color w:val="000000"/>
        <w:sz w:val="20"/>
        <w:szCs w:val="20"/>
        <w:u w:val="none"/>
      </w:rPr>
    </w:lvl>
    <w:lvl w:ilvl="3" w:tplc="8AA67AF4">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6F322EC4">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8D488F46">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11BCAB9C">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1EE81E0A">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D5CA5948">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7">
    <w:nsid w:val="00000008"/>
    <w:multiLevelType w:val="hybridMultilevel"/>
    <w:tmpl w:val="00000008"/>
    <w:lvl w:ilvl="0" w:tplc="C688FAFC">
      <w:start w:val="1"/>
      <w:numFmt w:val="bullet"/>
      <w:lvlText w:val="●"/>
      <w:lvlJc w:val="left"/>
      <w:pPr>
        <w:tabs>
          <w:tab w:val="num" w:pos="1440"/>
        </w:tabs>
        <w:ind w:left="1440" w:hanging="1080"/>
      </w:pPr>
      <w:rPr>
        <w:rFonts w:ascii="Verdana" w:eastAsia="Verdana" w:hAnsi="Verdana" w:cs="Verdana"/>
        <w:b w:val="0"/>
        <w:bCs w:val="0"/>
        <w:i w:val="0"/>
        <w:iCs w:val="0"/>
        <w:strike w:val="0"/>
        <w:color w:val="000000"/>
        <w:sz w:val="20"/>
        <w:szCs w:val="20"/>
        <w:u w:val="none"/>
      </w:rPr>
    </w:lvl>
    <w:lvl w:ilvl="1" w:tplc="55A03EAC">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BEFECA1E">
      <w:start w:val="1"/>
      <w:numFmt w:val="bullet"/>
      <w:lvlText w:val="■"/>
      <w:lvlJc w:val="right"/>
      <w:pPr>
        <w:tabs>
          <w:tab w:val="num" w:pos="2880"/>
        </w:tabs>
        <w:ind w:left="2880" w:hanging="900"/>
      </w:pPr>
      <w:rPr>
        <w:rFonts w:ascii="Verdana" w:eastAsia="Verdana" w:hAnsi="Verdana" w:cs="Verdana"/>
        <w:b w:val="0"/>
        <w:bCs w:val="0"/>
        <w:i w:val="0"/>
        <w:iCs w:val="0"/>
        <w:strike w:val="0"/>
        <w:color w:val="000000"/>
        <w:sz w:val="20"/>
        <w:szCs w:val="20"/>
        <w:u w:val="none"/>
      </w:rPr>
    </w:lvl>
    <w:lvl w:ilvl="3" w:tplc="8B18B5E4">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639E32D6">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C4D8486C">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E498302E">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D4A08DCA">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0C461F14">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8">
    <w:nsid w:val="00000009"/>
    <w:multiLevelType w:val="hybridMultilevel"/>
    <w:tmpl w:val="00000009"/>
    <w:lvl w:ilvl="0" w:tplc="57C4946E">
      <w:start w:val="1"/>
      <w:numFmt w:val="bullet"/>
      <w:lvlText w:val="●"/>
      <w:lvlJc w:val="left"/>
      <w:pPr>
        <w:tabs>
          <w:tab w:val="num" w:pos="1440"/>
        </w:tabs>
        <w:ind w:left="1440" w:hanging="1080"/>
      </w:pPr>
      <w:rPr>
        <w:rFonts w:ascii="Verdana" w:eastAsia="Verdana" w:hAnsi="Verdana" w:cs="Verdana"/>
        <w:b w:val="0"/>
        <w:bCs w:val="0"/>
        <w:i w:val="0"/>
        <w:iCs w:val="0"/>
        <w:strike w:val="0"/>
        <w:color w:val="000000"/>
        <w:sz w:val="20"/>
        <w:szCs w:val="20"/>
        <w:u w:val="none"/>
      </w:rPr>
    </w:lvl>
    <w:lvl w:ilvl="1" w:tplc="D8DAD89A">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24E00EF4">
      <w:start w:val="1"/>
      <w:numFmt w:val="bullet"/>
      <w:lvlText w:val="■"/>
      <w:lvlJc w:val="right"/>
      <w:pPr>
        <w:tabs>
          <w:tab w:val="num" w:pos="2880"/>
        </w:tabs>
        <w:ind w:left="2880" w:hanging="900"/>
      </w:pPr>
      <w:rPr>
        <w:rFonts w:ascii="Verdana" w:eastAsia="Verdana" w:hAnsi="Verdana" w:cs="Verdana"/>
        <w:b w:val="0"/>
        <w:bCs w:val="0"/>
        <w:i w:val="0"/>
        <w:iCs w:val="0"/>
        <w:strike w:val="0"/>
        <w:color w:val="000000"/>
        <w:sz w:val="20"/>
        <w:szCs w:val="20"/>
        <w:u w:val="none"/>
      </w:rPr>
    </w:lvl>
    <w:lvl w:ilvl="3" w:tplc="E5826EE8">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17686DE2">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F3B4C788">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4E86F206">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86B2EEA4">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B7D6173E">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9">
    <w:nsid w:val="0000000A"/>
    <w:multiLevelType w:val="hybridMultilevel"/>
    <w:tmpl w:val="0000000A"/>
    <w:lvl w:ilvl="0" w:tplc="D32032E0">
      <w:start w:val="1"/>
      <w:numFmt w:val="bullet"/>
      <w:lvlText w:val="●"/>
      <w:lvlJc w:val="left"/>
      <w:pPr>
        <w:tabs>
          <w:tab w:val="num" w:pos="1440"/>
        </w:tabs>
        <w:ind w:left="1440" w:hanging="1080"/>
      </w:pPr>
      <w:rPr>
        <w:rFonts w:ascii="Verdana" w:eastAsia="Verdana" w:hAnsi="Verdana" w:cs="Verdana"/>
        <w:b w:val="0"/>
        <w:bCs w:val="0"/>
        <w:i w:val="0"/>
        <w:iCs w:val="0"/>
        <w:strike w:val="0"/>
        <w:color w:val="000000"/>
        <w:sz w:val="20"/>
        <w:szCs w:val="20"/>
        <w:u w:val="none"/>
      </w:rPr>
    </w:lvl>
    <w:lvl w:ilvl="1" w:tplc="2534C276">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D116DBF0">
      <w:start w:val="1"/>
      <w:numFmt w:val="bullet"/>
      <w:lvlText w:val="■"/>
      <w:lvlJc w:val="right"/>
      <w:pPr>
        <w:tabs>
          <w:tab w:val="num" w:pos="2880"/>
        </w:tabs>
        <w:ind w:left="2880" w:hanging="900"/>
      </w:pPr>
      <w:rPr>
        <w:rFonts w:ascii="Verdana" w:eastAsia="Verdana" w:hAnsi="Verdana" w:cs="Verdana"/>
        <w:b w:val="0"/>
        <w:bCs w:val="0"/>
        <w:i w:val="0"/>
        <w:iCs w:val="0"/>
        <w:strike w:val="0"/>
        <w:color w:val="000000"/>
        <w:sz w:val="20"/>
        <w:szCs w:val="20"/>
        <w:u w:val="none"/>
      </w:rPr>
    </w:lvl>
    <w:lvl w:ilvl="3" w:tplc="466E5E78">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B0B0C808">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7F86B262">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DD8E0B7A">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88B4CEC4">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CDAA6AB4">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10">
    <w:nsid w:val="01251AA4"/>
    <w:multiLevelType w:val="hybridMultilevel"/>
    <w:tmpl w:val="98626C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08B23AFC"/>
    <w:multiLevelType w:val="hybridMultilevel"/>
    <w:tmpl w:val="39A4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280A29"/>
    <w:multiLevelType w:val="hybridMultilevel"/>
    <w:tmpl w:val="F010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C23680"/>
    <w:multiLevelType w:val="hybridMultilevel"/>
    <w:tmpl w:val="262CAC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1E8039B1"/>
    <w:multiLevelType w:val="hybridMultilevel"/>
    <w:tmpl w:val="150A70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F5A457D"/>
    <w:multiLevelType w:val="hybridMultilevel"/>
    <w:tmpl w:val="2BF26D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2383D33"/>
    <w:multiLevelType w:val="hybridMultilevel"/>
    <w:tmpl w:val="061A831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7110E05"/>
    <w:multiLevelType w:val="hybridMultilevel"/>
    <w:tmpl w:val="0CB26080"/>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47333FAE"/>
    <w:multiLevelType w:val="hybridMultilevel"/>
    <w:tmpl w:val="7C0A24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68E4C80"/>
    <w:multiLevelType w:val="hybridMultilevel"/>
    <w:tmpl w:val="303A9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3B847A3"/>
    <w:multiLevelType w:val="hybridMultilevel"/>
    <w:tmpl w:val="0A76D2B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A64408B"/>
    <w:multiLevelType w:val="hybridMultilevel"/>
    <w:tmpl w:val="2BFE25FA"/>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76E04E3B"/>
    <w:multiLevelType w:val="hybridMultilevel"/>
    <w:tmpl w:val="CB8C43E2"/>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3">
    <w:nsid w:val="7EF372E2"/>
    <w:multiLevelType w:val="multilevel"/>
    <w:tmpl w:val="0CB26080"/>
    <w:lvl w:ilvl="0">
      <w:start w:val="1"/>
      <w:numFmt w:val="bullet"/>
      <w:lvlText w:val="o"/>
      <w:lvlJc w:val="left"/>
      <w:pPr>
        <w:tabs>
          <w:tab w:val="num" w:pos="2160"/>
        </w:tabs>
        <w:ind w:left="2160" w:hanging="360"/>
      </w:pPr>
      <w:rPr>
        <w:rFonts w:ascii="Courier New" w:hAnsi="Courier New" w:cs="Courier New"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7"/>
  </w:num>
  <w:num w:numId="13">
    <w:abstractNumId w:val="23"/>
  </w:num>
  <w:num w:numId="14">
    <w:abstractNumId w:val="14"/>
  </w:num>
  <w:num w:numId="15">
    <w:abstractNumId w:val="19"/>
  </w:num>
  <w:num w:numId="16">
    <w:abstractNumId w:val="13"/>
  </w:num>
  <w:num w:numId="17">
    <w:abstractNumId w:val="15"/>
  </w:num>
  <w:num w:numId="18">
    <w:abstractNumId w:val="21"/>
  </w:num>
  <w:num w:numId="19">
    <w:abstractNumId w:val="18"/>
  </w:num>
  <w:num w:numId="20">
    <w:abstractNumId w:val="22"/>
  </w:num>
  <w:num w:numId="21">
    <w:abstractNumId w:val="12"/>
  </w:num>
  <w:num w:numId="22">
    <w:abstractNumId w:val="11"/>
  </w:num>
  <w:num w:numId="23">
    <w:abstractNumId w:val="2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6" w:nlCheck="1" w:checkStyle="1"/>
  <w:activeWritingStyle w:appName="MSWord" w:lang="es-MX"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n-US" w:vendorID="64" w:dllVersion="131078" w:nlCheck="1" w:checkStyle="1"/>
  <w:stylePaneFormatFilter w:val="3F01"/>
  <w:defaultTabStop w:val="720"/>
  <w:noPunctuationKerning/>
  <w:characterSpacingControl w:val="doNotCompress"/>
  <w:footnotePr>
    <w:footnote w:id="-1"/>
    <w:footnote w:id="0"/>
  </w:footnotePr>
  <w:endnotePr>
    <w:endnote w:id="-1"/>
    <w:endnote w:id="0"/>
  </w:endnotePr>
  <w:compat>
    <w:useFELayout/>
  </w:compat>
  <w:rsids>
    <w:rsidRoot w:val="00A77B3E"/>
    <w:rsid w:val="00002182"/>
    <w:rsid w:val="00002911"/>
    <w:rsid w:val="00002A5D"/>
    <w:rsid w:val="0000318A"/>
    <w:rsid w:val="00004888"/>
    <w:rsid w:val="00010759"/>
    <w:rsid w:val="00023234"/>
    <w:rsid w:val="000252A0"/>
    <w:rsid w:val="00030E1F"/>
    <w:rsid w:val="00041858"/>
    <w:rsid w:val="00053B36"/>
    <w:rsid w:val="00057A2A"/>
    <w:rsid w:val="00060040"/>
    <w:rsid w:val="0006024A"/>
    <w:rsid w:val="000627E3"/>
    <w:rsid w:val="00063F70"/>
    <w:rsid w:val="000665DC"/>
    <w:rsid w:val="0007026B"/>
    <w:rsid w:val="000716D0"/>
    <w:rsid w:val="00071773"/>
    <w:rsid w:val="00074910"/>
    <w:rsid w:val="0007695E"/>
    <w:rsid w:val="000828AF"/>
    <w:rsid w:val="00096E32"/>
    <w:rsid w:val="00097481"/>
    <w:rsid w:val="00097E8C"/>
    <w:rsid w:val="000A6C39"/>
    <w:rsid w:val="000A7B6C"/>
    <w:rsid w:val="000B23C7"/>
    <w:rsid w:val="000C0FC6"/>
    <w:rsid w:val="000C16B5"/>
    <w:rsid w:val="000C71FF"/>
    <w:rsid w:val="000C74FE"/>
    <w:rsid w:val="000E081D"/>
    <w:rsid w:val="000E7A3E"/>
    <w:rsid w:val="000F0FD0"/>
    <w:rsid w:val="000F70BA"/>
    <w:rsid w:val="00107511"/>
    <w:rsid w:val="00113E44"/>
    <w:rsid w:val="0011725C"/>
    <w:rsid w:val="00130984"/>
    <w:rsid w:val="001317F1"/>
    <w:rsid w:val="00132570"/>
    <w:rsid w:val="00133879"/>
    <w:rsid w:val="001368FA"/>
    <w:rsid w:val="001419FB"/>
    <w:rsid w:val="00145DD7"/>
    <w:rsid w:val="00164F25"/>
    <w:rsid w:val="0018470A"/>
    <w:rsid w:val="00187215"/>
    <w:rsid w:val="00192020"/>
    <w:rsid w:val="00192558"/>
    <w:rsid w:val="00196FF7"/>
    <w:rsid w:val="001A1CBA"/>
    <w:rsid w:val="001A5EFD"/>
    <w:rsid w:val="001A6C1C"/>
    <w:rsid w:val="001A70F0"/>
    <w:rsid w:val="001B05A2"/>
    <w:rsid w:val="001B1FFC"/>
    <w:rsid w:val="001B6BC6"/>
    <w:rsid w:val="001B6FE1"/>
    <w:rsid w:val="001C4F39"/>
    <w:rsid w:val="001D2AB5"/>
    <w:rsid w:val="001D3A6F"/>
    <w:rsid w:val="001D515E"/>
    <w:rsid w:val="001E63A0"/>
    <w:rsid w:val="001F20C7"/>
    <w:rsid w:val="001F3723"/>
    <w:rsid w:val="001F65F5"/>
    <w:rsid w:val="001F6893"/>
    <w:rsid w:val="0020186F"/>
    <w:rsid w:val="002114FD"/>
    <w:rsid w:val="00217C4C"/>
    <w:rsid w:val="0022023A"/>
    <w:rsid w:val="00221D20"/>
    <w:rsid w:val="002225BB"/>
    <w:rsid w:val="002303FC"/>
    <w:rsid w:val="00231F9D"/>
    <w:rsid w:val="00232A55"/>
    <w:rsid w:val="0023439A"/>
    <w:rsid w:val="00237E93"/>
    <w:rsid w:val="002509E9"/>
    <w:rsid w:val="00252519"/>
    <w:rsid w:val="0025439C"/>
    <w:rsid w:val="0025628F"/>
    <w:rsid w:val="0026004A"/>
    <w:rsid w:val="00260C5D"/>
    <w:rsid w:val="00275E87"/>
    <w:rsid w:val="00280F37"/>
    <w:rsid w:val="00284115"/>
    <w:rsid w:val="00286421"/>
    <w:rsid w:val="002A60C8"/>
    <w:rsid w:val="002C0326"/>
    <w:rsid w:val="002C16FF"/>
    <w:rsid w:val="002C1ADA"/>
    <w:rsid w:val="002D24FE"/>
    <w:rsid w:val="002D6984"/>
    <w:rsid w:val="002E1C2C"/>
    <w:rsid w:val="002E3273"/>
    <w:rsid w:val="002E442C"/>
    <w:rsid w:val="002E7D70"/>
    <w:rsid w:val="002F0DD5"/>
    <w:rsid w:val="002F20A3"/>
    <w:rsid w:val="002F727A"/>
    <w:rsid w:val="002F7724"/>
    <w:rsid w:val="00300400"/>
    <w:rsid w:val="00300FAD"/>
    <w:rsid w:val="00304086"/>
    <w:rsid w:val="00306315"/>
    <w:rsid w:val="003127C3"/>
    <w:rsid w:val="00316E47"/>
    <w:rsid w:val="00320A41"/>
    <w:rsid w:val="00322674"/>
    <w:rsid w:val="00322BFC"/>
    <w:rsid w:val="003371D6"/>
    <w:rsid w:val="003425BE"/>
    <w:rsid w:val="003509CD"/>
    <w:rsid w:val="00350D2B"/>
    <w:rsid w:val="00356919"/>
    <w:rsid w:val="00357B36"/>
    <w:rsid w:val="003631A7"/>
    <w:rsid w:val="00367FE6"/>
    <w:rsid w:val="00371C03"/>
    <w:rsid w:val="00372EAA"/>
    <w:rsid w:val="0037314A"/>
    <w:rsid w:val="00373AEF"/>
    <w:rsid w:val="00375288"/>
    <w:rsid w:val="00384AB5"/>
    <w:rsid w:val="00385F88"/>
    <w:rsid w:val="003A0E42"/>
    <w:rsid w:val="003A4AF4"/>
    <w:rsid w:val="003A54C6"/>
    <w:rsid w:val="003A6CE5"/>
    <w:rsid w:val="003A74D1"/>
    <w:rsid w:val="003B16D0"/>
    <w:rsid w:val="003B304A"/>
    <w:rsid w:val="003B75E3"/>
    <w:rsid w:val="003D0353"/>
    <w:rsid w:val="003E0210"/>
    <w:rsid w:val="003E5E15"/>
    <w:rsid w:val="003E7DB9"/>
    <w:rsid w:val="003F2665"/>
    <w:rsid w:val="003F2B11"/>
    <w:rsid w:val="003F3063"/>
    <w:rsid w:val="00401532"/>
    <w:rsid w:val="00415CBF"/>
    <w:rsid w:val="004212F8"/>
    <w:rsid w:val="00422D92"/>
    <w:rsid w:val="00425C65"/>
    <w:rsid w:val="00434146"/>
    <w:rsid w:val="00440241"/>
    <w:rsid w:val="004455E2"/>
    <w:rsid w:val="00451013"/>
    <w:rsid w:val="00451A46"/>
    <w:rsid w:val="00456C10"/>
    <w:rsid w:val="0046101E"/>
    <w:rsid w:val="0046146C"/>
    <w:rsid w:val="00462B46"/>
    <w:rsid w:val="00467969"/>
    <w:rsid w:val="004748BC"/>
    <w:rsid w:val="00487456"/>
    <w:rsid w:val="00494FE9"/>
    <w:rsid w:val="00497808"/>
    <w:rsid w:val="004A29A5"/>
    <w:rsid w:val="004A353A"/>
    <w:rsid w:val="004B66FB"/>
    <w:rsid w:val="004C09D7"/>
    <w:rsid w:val="004C3556"/>
    <w:rsid w:val="004D273D"/>
    <w:rsid w:val="004D27B2"/>
    <w:rsid w:val="004D58A4"/>
    <w:rsid w:val="004D5ACC"/>
    <w:rsid w:val="004E0079"/>
    <w:rsid w:val="004E4D7C"/>
    <w:rsid w:val="004E7F6D"/>
    <w:rsid w:val="004F4A13"/>
    <w:rsid w:val="004F4EAE"/>
    <w:rsid w:val="00504B82"/>
    <w:rsid w:val="005052D1"/>
    <w:rsid w:val="00505565"/>
    <w:rsid w:val="0050644E"/>
    <w:rsid w:val="00507DEA"/>
    <w:rsid w:val="00515DC8"/>
    <w:rsid w:val="00517971"/>
    <w:rsid w:val="005240F9"/>
    <w:rsid w:val="00533D54"/>
    <w:rsid w:val="00535147"/>
    <w:rsid w:val="005370E2"/>
    <w:rsid w:val="00545081"/>
    <w:rsid w:val="00546C3E"/>
    <w:rsid w:val="00555927"/>
    <w:rsid w:val="00562AA2"/>
    <w:rsid w:val="00562E18"/>
    <w:rsid w:val="00563C7A"/>
    <w:rsid w:val="005702FD"/>
    <w:rsid w:val="005744FE"/>
    <w:rsid w:val="005767C6"/>
    <w:rsid w:val="005866B3"/>
    <w:rsid w:val="0059492D"/>
    <w:rsid w:val="005A63B7"/>
    <w:rsid w:val="005B0ADC"/>
    <w:rsid w:val="005B4D0F"/>
    <w:rsid w:val="005B67D1"/>
    <w:rsid w:val="005B7083"/>
    <w:rsid w:val="005C5C9F"/>
    <w:rsid w:val="005C76A6"/>
    <w:rsid w:val="005D4A13"/>
    <w:rsid w:val="005D6D93"/>
    <w:rsid w:val="005D72ED"/>
    <w:rsid w:val="005D7B6E"/>
    <w:rsid w:val="005E11FD"/>
    <w:rsid w:val="005E15EC"/>
    <w:rsid w:val="005E547A"/>
    <w:rsid w:val="005F0A04"/>
    <w:rsid w:val="005F53CE"/>
    <w:rsid w:val="005F676A"/>
    <w:rsid w:val="0060382F"/>
    <w:rsid w:val="00615BAE"/>
    <w:rsid w:val="00641480"/>
    <w:rsid w:val="0064206C"/>
    <w:rsid w:val="00645060"/>
    <w:rsid w:val="0065004C"/>
    <w:rsid w:val="00652F59"/>
    <w:rsid w:val="00660BE0"/>
    <w:rsid w:val="006701DA"/>
    <w:rsid w:val="00671AEB"/>
    <w:rsid w:val="006730ED"/>
    <w:rsid w:val="00674C0A"/>
    <w:rsid w:val="00676017"/>
    <w:rsid w:val="006829A1"/>
    <w:rsid w:val="00682F5F"/>
    <w:rsid w:val="00683AB4"/>
    <w:rsid w:val="0068483D"/>
    <w:rsid w:val="006853AB"/>
    <w:rsid w:val="006921F3"/>
    <w:rsid w:val="00697158"/>
    <w:rsid w:val="006A0490"/>
    <w:rsid w:val="006A326A"/>
    <w:rsid w:val="006B29F5"/>
    <w:rsid w:val="006B4839"/>
    <w:rsid w:val="006B71D3"/>
    <w:rsid w:val="006B79FD"/>
    <w:rsid w:val="006D5A5E"/>
    <w:rsid w:val="006E3FF1"/>
    <w:rsid w:val="006E43F7"/>
    <w:rsid w:val="006E65AE"/>
    <w:rsid w:val="006F511D"/>
    <w:rsid w:val="006F7650"/>
    <w:rsid w:val="006F78A5"/>
    <w:rsid w:val="007006C7"/>
    <w:rsid w:val="00700ECA"/>
    <w:rsid w:val="00701C0E"/>
    <w:rsid w:val="00702B92"/>
    <w:rsid w:val="00704F12"/>
    <w:rsid w:val="00710389"/>
    <w:rsid w:val="007141F6"/>
    <w:rsid w:val="0071569C"/>
    <w:rsid w:val="007173C7"/>
    <w:rsid w:val="00726B8D"/>
    <w:rsid w:val="00726D55"/>
    <w:rsid w:val="00734A72"/>
    <w:rsid w:val="00736621"/>
    <w:rsid w:val="00736891"/>
    <w:rsid w:val="007425D7"/>
    <w:rsid w:val="00744F46"/>
    <w:rsid w:val="00754C13"/>
    <w:rsid w:val="007610CC"/>
    <w:rsid w:val="0076406E"/>
    <w:rsid w:val="0076679E"/>
    <w:rsid w:val="00770593"/>
    <w:rsid w:val="007727A8"/>
    <w:rsid w:val="00775057"/>
    <w:rsid w:val="007809E9"/>
    <w:rsid w:val="00783288"/>
    <w:rsid w:val="00785942"/>
    <w:rsid w:val="00786F42"/>
    <w:rsid w:val="0079215E"/>
    <w:rsid w:val="00794EF4"/>
    <w:rsid w:val="007A48E0"/>
    <w:rsid w:val="007A4F33"/>
    <w:rsid w:val="007B06A6"/>
    <w:rsid w:val="007B4FD0"/>
    <w:rsid w:val="007B5DBC"/>
    <w:rsid w:val="007B6B5B"/>
    <w:rsid w:val="007C3389"/>
    <w:rsid w:val="007C391C"/>
    <w:rsid w:val="007C3A81"/>
    <w:rsid w:val="007C6913"/>
    <w:rsid w:val="007C7F66"/>
    <w:rsid w:val="007D00B3"/>
    <w:rsid w:val="007D284A"/>
    <w:rsid w:val="007E1104"/>
    <w:rsid w:val="007F0237"/>
    <w:rsid w:val="007F116F"/>
    <w:rsid w:val="008000C4"/>
    <w:rsid w:val="008021F0"/>
    <w:rsid w:val="008024BB"/>
    <w:rsid w:val="00813D86"/>
    <w:rsid w:val="00814391"/>
    <w:rsid w:val="00817E28"/>
    <w:rsid w:val="00824FF5"/>
    <w:rsid w:val="008257C7"/>
    <w:rsid w:val="00825DEF"/>
    <w:rsid w:val="00831A68"/>
    <w:rsid w:val="00833263"/>
    <w:rsid w:val="008336E2"/>
    <w:rsid w:val="00833A67"/>
    <w:rsid w:val="00834C05"/>
    <w:rsid w:val="00836A3F"/>
    <w:rsid w:val="00841151"/>
    <w:rsid w:val="008414E6"/>
    <w:rsid w:val="00843E0B"/>
    <w:rsid w:val="00847068"/>
    <w:rsid w:val="008532AE"/>
    <w:rsid w:val="00864951"/>
    <w:rsid w:val="008714FA"/>
    <w:rsid w:val="00872697"/>
    <w:rsid w:val="00874363"/>
    <w:rsid w:val="00876C9F"/>
    <w:rsid w:val="00891D09"/>
    <w:rsid w:val="008930AB"/>
    <w:rsid w:val="008A75B1"/>
    <w:rsid w:val="008B3155"/>
    <w:rsid w:val="008C1070"/>
    <w:rsid w:val="008C14EF"/>
    <w:rsid w:val="008C2AE9"/>
    <w:rsid w:val="008C48F8"/>
    <w:rsid w:val="008C5417"/>
    <w:rsid w:val="008C57D6"/>
    <w:rsid w:val="008D29F5"/>
    <w:rsid w:val="008D4D50"/>
    <w:rsid w:val="008E3738"/>
    <w:rsid w:val="008E39CB"/>
    <w:rsid w:val="008E6271"/>
    <w:rsid w:val="008F2E3A"/>
    <w:rsid w:val="008F48C6"/>
    <w:rsid w:val="0090604D"/>
    <w:rsid w:val="00912D90"/>
    <w:rsid w:val="00944710"/>
    <w:rsid w:val="00945DA4"/>
    <w:rsid w:val="0095287E"/>
    <w:rsid w:val="00952ADD"/>
    <w:rsid w:val="009557EE"/>
    <w:rsid w:val="00957A3B"/>
    <w:rsid w:val="0096260D"/>
    <w:rsid w:val="009631B1"/>
    <w:rsid w:val="00963C2F"/>
    <w:rsid w:val="00966DEB"/>
    <w:rsid w:val="00966EE0"/>
    <w:rsid w:val="00967168"/>
    <w:rsid w:val="00967F15"/>
    <w:rsid w:val="00970E4C"/>
    <w:rsid w:val="00974A7F"/>
    <w:rsid w:val="00977012"/>
    <w:rsid w:val="009804C6"/>
    <w:rsid w:val="00980F8B"/>
    <w:rsid w:val="009A689D"/>
    <w:rsid w:val="009A6EC8"/>
    <w:rsid w:val="009B44AA"/>
    <w:rsid w:val="009B5B21"/>
    <w:rsid w:val="009B61BC"/>
    <w:rsid w:val="009C0F8B"/>
    <w:rsid w:val="009C3555"/>
    <w:rsid w:val="009C3B87"/>
    <w:rsid w:val="009C58F1"/>
    <w:rsid w:val="009C7505"/>
    <w:rsid w:val="009D443F"/>
    <w:rsid w:val="009D49D2"/>
    <w:rsid w:val="009D4A96"/>
    <w:rsid w:val="009D6D0A"/>
    <w:rsid w:val="009E1AC3"/>
    <w:rsid w:val="009E50FD"/>
    <w:rsid w:val="00A10004"/>
    <w:rsid w:val="00A109E6"/>
    <w:rsid w:val="00A1579E"/>
    <w:rsid w:val="00A20E29"/>
    <w:rsid w:val="00A210EB"/>
    <w:rsid w:val="00A222CC"/>
    <w:rsid w:val="00A23559"/>
    <w:rsid w:val="00A235CC"/>
    <w:rsid w:val="00A24A13"/>
    <w:rsid w:val="00A24C44"/>
    <w:rsid w:val="00A26ECF"/>
    <w:rsid w:val="00A32503"/>
    <w:rsid w:val="00A334E7"/>
    <w:rsid w:val="00A33ADD"/>
    <w:rsid w:val="00A34FDB"/>
    <w:rsid w:val="00A36231"/>
    <w:rsid w:val="00A376BF"/>
    <w:rsid w:val="00A41710"/>
    <w:rsid w:val="00A51A78"/>
    <w:rsid w:val="00A51DD3"/>
    <w:rsid w:val="00A54FBF"/>
    <w:rsid w:val="00A56958"/>
    <w:rsid w:val="00A61095"/>
    <w:rsid w:val="00A614B1"/>
    <w:rsid w:val="00A63905"/>
    <w:rsid w:val="00A65EF4"/>
    <w:rsid w:val="00A663C2"/>
    <w:rsid w:val="00A67D75"/>
    <w:rsid w:val="00A77B3E"/>
    <w:rsid w:val="00A86FB3"/>
    <w:rsid w:val="00A915C1"/>
    <w:rsid w:val="00A96559"/>
    <w:rsid w:val="00AA232B"/>
    <w:rsid w:val="00AA4169"/>
    <w:rsid w:val="00AA5474"/>
    <w:rsid w:val="00AB2899"/>
    <w:rsid w:val="00AB5708"/>
    <w:rsid w:val="00AB71E5"/>
    <w:rsid w:val="00AC07D4"/>
    <w:rsid w:val="00AC0B60"/>
    <w:rsid w:val="00AC3BA2"/>
    <w:rsid w:val="00AC5360"/>
    <w:rsid w:val="00AC5669"/>
    <w:rsid w:val="00AC5D7B"/>
    <w:rsid w:val="00AC73FB"/>
    <w:rsid w:val="00AD1D42"/>
    <w:rsid w:val="00AD4664"/>
    <w:rsid w:val="00AD4DC4"/>
    <w:rsid w:val="00AE0084"/>
    <w:rsid w:val="00AE42CA"/>
    <w:rsid w:val="00AF31CE"/>
    <w:rsid w:val="00AF3A4B"/>
    <w:rsid w:val="00AF4058"/>
    <w:rsid w:val="00AF5F7C"/>
    <w:rsid w:val="00AF62F9"/>
    <w:rsid w:val="00AF7983"/>
    <w:rsid w:val="00B00B2A"/>
    <w:rsid w:val="00B013DE"/>
    <w:rsid w:val="00B033A0"/>
    <w:rsid w:val="00B03C94"/>
    <w:rsid w:val="00B03F84"/>
    <w:rsid w:val="00B117AC"/>
    <w:rsid w:val="00B2570C"/>
    <w:rsid w:val="00B27A40"/>
    <w:rsid w:val="00B30332"/>
    <w:rsid w:val="00B31CDE"/>
    <w:rsid w:val="00B350E1"/>
    <w:rsid w:val="00B36CF2"/>
    <w:rsid w:val="00B36E7E"/>
    <w:rsid w:val="00B50DC8"/>
    <w:rsid w:val="00B55961"/>
    <w:rsid w:val="00B55C17"/>
    <w:rsid w:val="00B633EC"/>
    <w:rsid w:val="00B6548F"/>
    <w:rsid w:val="00B662E5"/>
    <w:rsid w:val="00B66FE2"/>
    <w:rsid w:val="00B7068E"/>
    <w:rsid w:val="00B72502"/>
    <w:rsid w:val="00B7593A"/>
    <w:rsid w:val="00B76AEE"/>
    <w:rsid w:val="00B76BA1"/>
    <w:rsid w:val="00B80838"/>
    <w:rsid w:val="00B837BC"/>
    <w:rsid w:val="00B83FF3"/>
    <w:rsid w:val="00B8588F"/>
    <w:rsid w:val="00B90921"/>
    <w:rsid w:val="00B927F3"/>
    <w:rsid w:val="00B92B08"/>
    <w:rsid w:val="00B973A7"/>
    <w:rsid w:val="00BA0D4E"/>
    <w:rsid w:val="00BA37E0"/>
    <w:rsid w:val="00BB42B0"/>
    <w:rsid w:val="00BB64A3"/>
    <w:rsid w:val="00BB6B82"/>
    <w:rsid w:val="00BC0512"/>
    <w:rsid w:val="00BC1B8C"/>
    <w:rsid w:val="00BD308B"/>
    <w:rsid w:val="00BD33AE"/>
    <w:rsid w:val="00BD56E4"/>
    <w:rsid w:val="00BD5981"/>
    <w:rsid w:val="00BD6EC7"/>
    <w:rsid w:val="00BE2234"/>
    <w:rsid w:val="00BF0472"/>
    <w:rsid w:val="00BF07C0"/>
    <w:rsid w:val="00BF3A02"/>
    <w:rsid w:val="00BF48F0"/>
    <w:rsid w:val="00BF5AF4"/>
    <w:rsid w:val="00BF72E9"/>
    <w:rsid w:val="00C0097C"/>
    <w:rsid w:val="00C16C57"/>
    <w:rsid w:val="00C20EC5"/>
    <w:rsid w:val="00C21B22"/>
    <w:rsid w:val="00C25840"/>
    <w:rsid w:val="00C37234"/>
    <w:rsid w:val="00C41765"/>
    <w:rsid w:val="00C41918"/>
    <w:rsid w:val="00C456AC"/>
    <w:rsid w:val="00C5078D"/>
    <w:rsid w:val="00C56C40"/>
    <w:rsid w:val="00C64E2F"/>
    <w:rsid w:val="00C75355"/>
    <w:rsid w:val="00C812C0"/>
    <w:rsid w:val="00C841DF"/>
    <w:rsid w:val="00C92881"/>
    <w:rsid w:val="00CC0126"/>
    <w:rsid w:val="00CC0C54"/>
    <w:rsid w:val="00CC1DD5"/>
    <w:rsid w:val="00CC3513"/>
    <w:rsid w:val="00CC6237"/>
    <w:rsid w:val="00CD0F51"/>
    <w:rsid w:val="00CD3B8E"/>
    <w:rsid w:val="00CD42A0"/>
    <w:rsid w:val="00CE2C57"/>
    <w:rsid w:val="00CF07E5"/>
    <w:rsid w:val="00CF1516"/>
    <w:rsid w:val="00CF54D4"/>
    <w:rsid w:val="00CF6706"/>
    <w:rsid w:val="00D01A8A"/>
    <w:rsid w:val="00D01E0B"/>
    <w:rsid w:val="00D055FE"/>
    <w:rsid w:val="00D16849"/>
    <w:rsid w:val="00D17B0C"/>
    <w:rsid w:val="00D22179"/>
    <w:rsid w:val="00D2693D"/>
    <w:rsid w:val="00D30108"/>
    <w:rsid w:val="00D30E27"/>
    <w:rsid w:val="00D36882"/>
    <w:rsid w:val="00D36DA3"/>
    <w:rsid w:val="00D43F9A"/>
    <w:rsid w:val="00D66933"/>
    <w:rsid w:val="00D74625"/>
    <w:rsid w:val="00D74A3E"/>
    <w:rsid w:val="00D81317"/>
    <w:rsid w:val="00D87884"/>
    <w:rsid w:val="00D901E8"/>
    <w:rsid w:val="00D90990"/>
    <w:rsid w:val="00D91DF8"/>
    <w:rsid w:val="00D93551"/>
    <w:rsid w:val="00D950C9"/>
    <w:rsid w:val="00D976DA"/>
    <w:rsid w:val="00DB1678"/>
    <w:rsid w:val="00DB5631"/>
    <w:rsid w:val="00DC5300"/>
    <w:rsid w:val="00DC5347"/>
    <w:rsid w:val="00DD0B01"/>
    <w:rsid w:val="00DD2810"/>
    <w:rsid w:val="00DE0E04"/>
    <w:rsid w:val="00DE6629"/>
    <w:rsid w:val="00DE6CF4"/>
    <w:rsid w:val="00DF08A0"/>
    <w:rsid w:val="00DF2F8D"/>
    <w:rsid w:val="00DF7775"/>
    <w:rsid w:val="00E02919"/>
    <w:rsid w:val="00E10AC1"/>
    <w:rsid w:val="00E141D3"/>
    <w:rsid w:val="00E14A6A"/>
    <w:rsid w:val="00E16011"/>
    <w:rsid w:val="00E22CC1"/>
    <w:rsid w:val="00E22EA3"/>
    <w:rsid w:val="00E30F78"/>
    <w:rsid w:val="00E32165"/>
    <w:rsid w:val="00E34943"/>
    <w:rsid w:val="00E35BBE"/>
    <w:rsid w:val="00E40E78"/>
    <w:rsid w:val="00E43B84"/>
    <w:rsid w:val="00E43D15"/>
    <w:rsid w:val="00E63704"/>
    <w:rsid w:val="00E64D95"/>
    <w:rsid w:val="00E6571A"/>
    <w:rsid w:val="00E704AD"/>
    <w:rsid w:val="00E74611"/>
    <w:rsid w:val="00E76D63"/>
    <w:rsid w:val="00E76FB8"/>
    <w:rsid w:val="00E77415"/>
    <w:rsid w:val="00E865ED"/>
    <w:rsid w:val="00E94D37"/>
    <w:rsid w:val="00E9619A"/>
    <w:rsid w:val="00EA0778"/>
    <w:rsid w:val="00EB361F"/>
    <w:rsid w:val="00EB610C"/>
    <w:rsid w:val="00EB63EC"/>
    <w:rsid w:val="00EB671D"/>
    <w:rsid w:val="00EC0F23"/>
    <w:rsid w:val="00EC429E"/>
    <w:rsid w:val="00EC7ABA"/>
    <w:rsid w:val="00EC7B24"/>
    <w:rsid w:val="00ED1622"/>
    <w:rsid w:val="00ED18A5"/>
    <w:rsid w:val="00ED2CE8"/>
    <w:rsid w:val="00ED7037"/>
    <w:rsid w:val="00EE097B"/>
    <w:rsid w:val="00EF2EFC"/>
    <w:rsid w:val="00EF5E08"/>
    <w:rsid w:val="00F010D0"/>
    <w:rsid w:val="00F02F1C"/>
    <w:rsid w:val="00F258CD"/>
    <w:rsid w:val="00F311C0"/>
    <w:rsid w:val="00F31EC6"/>
    <w:rsid w:val="00F36AB1"/>
    <w:rsid w:val="00F3790B"/>
    <w:rsid w:val="00F41821"/>
    <w:rsid w:val="00F47A54"/>
    <w:rsid w:val="00F544D3"/>
    <w:rsid w:val="00F5657F"/>
    <w:rsid w:val="00F57F7D"/>
    <w:rsid w:val="00F652A2"/>
    <w:rsid w:val="00F713AC"/>
    <w:rsid w:val="00F82439"/>
    <w:rsid w:val="00F83400"/>
    <w:rsid w:val="00F86B6C"/>
    <w:rsid w:val="00F96FD6"/>
    <w:rsid w:val="00FA0371"/>
    <w:rsid w:val="00FA184C"/>
    <w:rsid w:val="00FA2F73"/>
    <w:rsid w:val="00FB38EB"/>
    <w:rsid w:val="00FC0642"/>
    <w:rsid w:val="00FC12E1"/>
    <w:rsid w:val="00FC2586"/>
    <w:rsid w:val="00FD2DDD"/>
    <w:rsid w:val="00FD56BC"/>
    <w:rsid w:val="00FE651F"/>
    <w:rsid w:val="00FF1883"/>
    <w:rsid w:val="00FF5499"/>
    <w:rsid w:val="10BAC013"/>
    <w:rsid w:val="20BB14B6"/>
    <w:rsid w:val="630079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51"/>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04"/>
    <w:pPr>
      <w:tabs>
        <w:tab w:val="center" w:pos="4320"/>
        <w:tab w:val="right" w:pos="8640"/>
      </w:tabs>
    </w:pPr>
  </w:style>
  <w:style w:type="paragraph" w:styleId="Footer">
    <w:name w:val="footer"/>
    <w:basedOn w:val="Normal"/>
    <w:rsid w:val="007E1104"/>
    <w:pPr>
      <w:tabs>
        <w:tab w:val="center" w:pos="4320"/>
        <w:tab w:val="right" w:pos="8640"/>
      </w:tabs>
    </w:pPr>
  </w:style>
  <w:style w:type="character" w:styleId="PageNumber">
    <w:name w:val="page number"/>
    <w:basedOn w:val="DefaultParagraphFont"/>
    <w:rsid w:val="007E1104"/>
  </w:style>
  <w:style w:type="character" w:styleId="Hyperlink">
    <w:name w:val="Hyperlink"/>
    <w:rsid w:val="00C21B22"/>
    <w:rPr>
      <w:color w:val="0000FF"/>
      <w:u w:val="single"/>
    </w:rPr>
  </w:style>
  <w:style w:type="paragraph" w:styleId="BalloonText">
    <w:name w:val="Balloon Text"/>
    <w:basedOn w:val="Normal"/>
    <w:link w:val="BalloonTextChar"/>
    <w:rsid w:val="00D74A3E"/>
    <w:rPr>
      <w:rFonts w:ascii="Tahoma" w:hAnsi="Tahoma"/>
      <w:sz w:val="16"/>
      <w:szCs w:val="16"/>
    </w:rPr>
  </w:style>
  <w:style w:type="character" w:customStyle="1" w:styleId="BalloonTextChar">
    <w:name w:val="Balloon Text Char"/>
    <w:link w:val="BalloonText"/>
    <w:rsid w:val="00D74A3E"/>
    <w:rPr>
      <w:rFonts w:ascii="Tahoma" w:hAnsi="Tahoma" w:cs="Tahoma"/>
      <w:color w:val="000000"/>
      <w:sz w:val="16"/>
      <w:szCs w:val="16"/>
      <w:lang w:eastAsia="en-US"/>
    </w:rPr>
  </w:style>
  <w:style w:type="paragraph" w:styleId="ListParagraph">
    <w:name w:val="List Paragraph"/>
    <w:basedOn w:val="Normal"/>
    <w:uiPriority w:val="34"/>
    <w:qFormat/>
    <w:rsid w:val="00876C9F"/>
    <w:pPr>
      <w:spacing w:after="200" w:line="276" w:lineRule="auto"/>
      <w:ind w:left="720"/>
    </w:pPr>
    <w:rPr>
      <w:rFonts w:ascii="Calibri" w:hAnsi="Calibri" w:cs="Calibri"/>
      <w:color w:val="auto"/>
      <w:sz w:val="22"/>
      <w:szCs w:val="22"/>
    </w:rPr>
  </w:style>
  <w:style w:type="paragraph" w:customStyle="1" w:styleId="Default">
    <w:name w:val="Default"/>
    <w:rsid w:val="001317F1"/>
    <w:pPr>
      <w:autoSpaceDE w:val="0"/>
      <w:autoSpaceDN w:val="0"/>
      <w:adjustRightInd w:val="0"/>
    </w:pPr>
    <w:rPr>
      <w:color w:val="000000"/>
      <w:sz w:val="24"/>
      <w:szCs w:val="24"/>
    </w:rPr>
  </w:style>
  <w:style w:type="character" w:customStyle="1" w:styleId="normaltextrun">
    <w:name w:val="normaltextrun"/>
    <w:basedOn w:val="DefaultParagraphFont"/>
    <w:rsid w:val="00A376BF"/>
  </w:style>
  <w:style w:type="character" w:customStyle="1" w:styleId="apple-converted-space">
    <w:name w:val="apple-converted-space"/>
    <w:basedOn w:val="DefaultParagraphFont"/>
    <w:rsid w:val="00E22EA3"/>
  </w:style>
  <w:style w:type="character" w:customStyle="1" w:styleId="lt-line-clampline">
    <w:name w:val="lt-line-clamp__line"/>
    <w:basedOn w:val="DefaultParagraphFont"/>
    <w:rsid w:val="00A96559"/>
  </w:style>
  <w:style w:type="paragraph" w:customStyle="1" w:styleId="ulli">
    <w:name w:val="ul_li"/>
    <w:basedOn w:val="Normal"/>
    <w:rsid w:val="00744F46"/>
    <w:pPr>
      <w:pBdr>
        <w:left w:val="none" w:sz="0" w:space="3" w:color="auto"/>
      </w:pBdr>
      <w:spacing w:line="240" w:lineRule="atLeast"/>
    </w:pPr>
    <w:rPr>
      <w:rFonts w:eastAsia="Times New Roman"/>
      <w:color w:val="auto"/>
      <w:lang w:eastAsia="zh-CN"/>
    </w:rPr>
  </w:style>
  <w:style w:type="paragraph" w:customStyle="1" w:styleId="spanpaddedline">
    <w:name w:val="span_paddedline"/>
    <w:basedOn w:val="Normal"/>
    <w:rsid w:val="00744F46"/>
    <w:pPr>
      <w:spacing w:line="240" w:lineRule="atLeast"/>
    </w:pPr>
    <w:rPr>
      <w:rFonts w:eastAsia="Times New Roman"/>
      <w:color w:val="auto"/>
      <w:lang w:eastAsia="zh-CN"/>
    </w:rPr>
  </w:style>
</w:styles>
</file>

<file path=word/webSettings.xml><?xml version="1.0" encoding="utf-8"?>
<w:webSettings xmlns:r="http://schemas.openxmlformats.org/officeDocument/2006/relationships" xmlns:w="http://schemas.openxmlformats.org/wordprocessingml/2006/main">
  <w:divs>
    <w:div w:id="1365597759">
      <w:bodyDiv w:val="1"/>
      <w:marLeft w:val="0"/>
      <w:marRight w:val="0"/>
      <w:marTop w:val="0"/>
      <w:marBottom w:val="0"/>
      <w:divBdr>
        <w:top w:val="none" w:sz="0" w:space="0" w:color="auto"/>
        <w:left w:val="none" w:sz="0" w:space="0" w:color="auto"/>
        <w:bottom w:val="none" w:sz="0" w:space="0" w:color="auto"/>
        <w:right w:val="none" w:sz="0" w:space="0" w:color="auto"/>
      </w:divBdr>
    </w:div>
    <w:div w:id="2041588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ughn.miller@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F:\Job%20Search\ht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C7A57-F372-4AEB-BCEA-9F84B70D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CURRICULUM VITAE FOR VAUGHN MILLER</vt:lpstr>
    </vt:vector>
  </TitlesOfParts>
  <Company>TTL</Company>
  <LinksUpToDate>false</LinksUpToDate>
  <CharactersWithSpaces>18059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VAUGHN MILLER</dc:title>
  <dc:creator>GEUST</dc:creator>
  <cp:lastModifiedBy>ERC5 Client</cp:lastModifiedBy>
  <cp:revision>28</cp:revision>
  <cp:lastPrinted>2020-04-21T21:35:00Z</cp:lastPrinted>
  <dcterms:created xsi:type="dcterms:W3CDTF">2020-02-13T20:33:00Z</dcterms:created>
  <dcterms:modified xsi:type="dcterms:W3CDTF">2020-05-22T17:07:00Z</dcterms:modified>
</cp:coreProperties>
</file>