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4E05" w:rsidRPr="00020355" w:rsidRDefault="004845D3">
      <w:pPr>
        <w:spacing w:before="1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181991" distL="132588" distR="134239" simplePos="0" relativeHeight="251654656" behindDoc="0" locked="0" layoutInCell="1" allowOverlap="1">
            <wp:simplePos x="0" y="0"/>
            <wp:positionH relativeFrom="column">
              <wp:posOffset>4642993</wp:posOffset>
            </wp:positionH>
            <wp:positionV relativeFrom="paragraph">
              <wp:posOffset>53340</wp:posOffset>
            </wp:positionV>
            <wp:extent cx="918718" cy="586359"/>
            <wp:effectExtent l="19050" t="0" r="0" b="194945"/>
            <wp:wrapSquare wrapText="bothSides"/>
            <wp:docPr id="12" name="Picture 2" descr="C:\Users\mounika\Desktop\aws-solutions-architect-associat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mounika\Desktop\aws-solutions-architect-associate.png"/>
                    <pic:cNvPicPr>
                      <a:picLocks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86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-78740</wp:posOffset>
            </wp:positionV>
            <wp:extent cx="845185" cy="949960"/>
            <wp:effectExtent l="0" t="0" r="0" b="0"/>
            <wp:wrapNone/>
            <wp:docPr id="11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49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55">
        <w:rPr>
          <w:rFonts w:ascii="Calibri" w:hAnsi="Calibri" w:cs="Calibri"/>
          <w:b/>
          <w:sz w:val="24"/>
          <w:szCs w:val="24"/>
          <w:lang w:eastAsia="en-GB"/>
        </w:rPr>
        <w:t>Sumer Singh</w:t>
      </w:r>
    </w:p>
    <w:p w:rsidR="00E64E05" w:rsidRDefault="00E64E05">
      <w:pPr>
        <w:spacing w:before="10"/>
        <w:jc w:val="both"/>
        <w:rPr>
          <w:rFonts w:ascii="Calibri" w:hAnsi="Calibri" w:cs="Calibri"/>
          <w:b/>
          <w:sz w:val="24"/>
          <w:szCs w:val="24"/>
        </w:rPr>
      </w:pPr>
    </w:p>
    <w:p w:rsidR="00E64E05" w:rsidRDefault="00E64E05">
      <w:pPr>
        <w:pStyle w:val="EmpName"/>
        <w:spacing w:before="10"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Conta</w:t>
      </w:r>
      <w:r w:rsidR="00404C00">
        <w:rPr>
          <w:rFonts w:ascii="Calibri" w:hAnsi="Calibri" w:cs="Calibri"/>
          <w:sz w:val="20"/>
        </w:rPr>
        <w:t>ct No.: 7015159537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E64E05" w:rsidRDefault="00E64E05">
      <w:pPr>
        <w:pStyle w:val="EmpName"/>
        <w:spacing w:before="10" w:after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</w:rPr>
        <w:t>E-Mail ID</w:t>
      </w:r>
      <w:r w:rsidR="00020355">
        <w:rPr>
          <w:rFonts w:ascii="Calibri" w:hAnsi="Calibri" w:cs="Calibri"/>
          <w:sz w:val="20"/>
        </w:rPr>
        <w:t xml:space="preserve">: </w:t>
      </w:r>
      <w:hyperlink r:id="rId9" w:history="1">
        <w:r w:rsidR="00B75D9A" w:rsidRPr="00B06335">
          <w:rPr>
            <w:rStyle w:val="Hyperlink"/>
            <w:rFonts w:ascii="Calibri" w:hAnsi="Calibri" w:cs="Calibri"/>
            <w:sz w:val="20"/>
          </w:rPr>
          <w:t>sumersingh@live.com</w:t>
        </w:r>
      </w:hyperlink>
      <w:r w:rsidR="00B75D9A">
        <w:rPr>
          <w:rFonts w:ascii="Calibri" w:hAnsi="Calibri" w:cs="Calibri"/>
          <w:sz w:val="20"/>
        </w:rPr>
        <w:t xml:space="preserve"> </w:t>
      </w:r>
    </w:p>
    <w:p w:rsidR="00E64E05" w:rsidRDefault="00E64E05">
      <w:pPr>
        <w:pStyle w:val="EmpName"/>
        <w:pBdr>
          <w:bottom w:val="single" w:sz="4" w:space="1" w:color="000000"/>
        </w:pBdr>
        <w:spacing w:before="10" w:after="0"/>
        <w:jc w:val="both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RHCE Certification Id </w:t>
      </w:r>
      <w:r w:rsidR="00020355">
        <w:rPr>
          <w:rFonts w:ascii="Calibri" w:hAnsi="Calibri" w:cs="Calibri"/>
          <w:sz w:val="20"/>
          <w:u w:val="single"/>
          <w:lang w:val="en-US"/>
        </w:rPr>
        <w:t>140-150-731</w:t>
      </w:r>
      <w:r>
        <w:rPr>
          <w:rFonts w:ascii="Calibri" w:hAnsi="Calibri" w:cs="Calibri"/>
          <w:sz w:val="20"/>
          <w:lang w:val="en-US"/>
        </w:rPr>
        <w:t xml:space="preserve"> </w:t>
      </w:r>
    </w:p>
    <w:p w:rsidR="00404C00" w:rsidRDefault="00B75D9A" w:rsidP="00404C00">
      <w:pPr>
        <w:pStyle w:val="EmpName"/>
        <w:pBdr>
          <w:bottom w:val="single" w:sz="4" w:space="1" w:color="000000"/>
        </w:pBdr>
        <w:spacing w:before="1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US"/>
        </w:rPr>
        <w:t xml:space="preserve">AWS Validation </w:t>
      </w:r>
      <w:r w:rsidR="00404C00">
        <w:rPr>
          <w:rFonts w:ascii="Calibri" w:hAnsi="Calibri" w:cs="Calibri"/>
          <w:sz w:val="20"/>
          <w:lang w:val="en-US"/>
        </w:rPr>
        <w:t>No:</w:t>
      </w:r>
      <w:r>
        <w:rPr>
          <w:rFonts w:ascii="Calibri" w:hAnsi="Calibri" w:cs="Calibri"/>
          <w:sz w:val="20"/>
          <w:lang w:val="en-US"/>
        </w:rPr>
        <w:t xml:space="preserve">  </w:t>
      </w:r>
      <w:r w:rsidRPr="00B75D9A">
        <w:rPr>
          <w:rFonts w:ascii="Calibri" w:hAnsi="Calibri" w:cs="Calibri"/>
          <w:sz w:val="20"/>
        </w:rPr>
        <w:t>XYEJMEY1LNQ41DW9</w:t>
      </w:r>
    </w:p>
    <w:p w:rsidR="00404C00" w:rsidRDefault="00404C00" w:rsidP="00404C00">
      <w:pPr>
        <w:pStyle w:val="EmpName"/>
        <w:pBdr>
          <w:bottom w:val="single" w:sz="4" w:space="1" w:color="000000"/>
        </w:pBdr>
        <w:spacing w:before="10"/>
        <w:jc w:val="both"/>
        <w:rPr>
          <w:rFonts w:ascii="Calibri" w:hAnsi="Calibri" w:cs="Calibri"/>
          <w:sz w:val="20"/>
        </w:rPr>
      </w:pPr>
    </w:p>
    <w:p w:rsidR="00E64E05" w:rsidRDefault="00E64E05" w:rsidP="00404C00">
      <w:pPr>
        <w:pStyle w:val="EmpName"/>
        <w:pBdr>
          <w:bottom w:val="single" w:sz="4" w:space="1" w:color="000000"/>
        </w:pBdr>
        <w:spacing w:before="1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US"/>
        </w:rPr>
        <w:t>An innovative &amp; dedicated</w:t>
      </w:r>
      <w:r>
        <w:rPr>
          <w:rFonts w:ascii="Calibri" w:hAnsi="Calibri" w:cs="Calibri"/>
          <w:sz w:val="20"/>
        </w:rPr>
        <w:t xml:space="preserve"> professional aiming for challenging assignments in </w:t>
      </w:r>
      <w:r w:rsidR="00404C00">
        <w:rPr>
          <w:rFonts w:ascii="Calibri" w:hAnsi="Calibri" w:cs="Calibri"/>
          <w:sz w:val="20"/>
        </w:rPr>
        <w:t>AWS &amp; Kubernetes, over</w:t>
      </w:r>
      <w:r w:rsidR="00B250E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Linux and Unix Platform in </w:t>
      </w:r>
      <w:r w:rsidR="00404C00" w:rsidRPr="00404C00">
        <w:rPr>
          <w:rFonts w:ascii="Calibri" w:hAnsi="Calibri" w:cs="Calibri"/>
          <w:color w:val="0000FF"/>
          <w:sz w:val="20"/>
        </w:rPr>
        <w:t>Architecting</w:t>
      </w:r>
      <w:r w:rsidR="008C750F">
        <w:rPr>
          <w:rFonts w:ascii="Calibri" w:hAnsi="Calibri" w:cs="Calibri"/>
          <w:color w:val="0000FF"/>
          <w:sz w:val="20"/>
        </w:rPr>
        <w:t>,</w:t>
      </w:r>
      <w:r w:rsidR="00404C00" w:rsidRPr="00404C00">
        <w:rPr>
          <w:rFonts w:ascii="Calibri" w:hAnsi="Calibri" w:cs="Calibri"/>
          <w:color w:val="0000FF"/>
          <w:sz w:val="20"/>
        </w:rPr>
        <w:t xml:space="preserve"> </w:t>
      </w:r>
      <w:r>
        <w:rPr>
          <w:rFonts w:ascii="Calibri" w:hAnsi="Calibri" w:cs="Calibri"/>
          <w:color w:val="0000FF"/>
          <w:sz w:val="20"/>
        </w:rPr>
        <w:t>Implementation &amp; Support</w:t>
      </w:r>
      <w:r w:rsidR="00B250E5">
        <w:rPr>
          <w:rFonts w:ascii="Calibri" w:hAnsi="Calibri" w:cs="Calibri"/>
          <w:sz w:val="20"/>
        </w:rPr>
        <w:t xml:space="preserve"> with reputed</w:t>
      </w:r>
      <w:r>
        <w:rPr>
          <w:rFonts w:ascii="Calibri" w:hAnsi="Calibri" w:cs="Calibri"/>
          <w:sz w:val="20"/>
        </w:rPr>
        <w:t xml:space="preserve"> organization</w:t>
      </w:r>
      <w:r w:rsidR="00B250E5">
        <w:rPr>
          <w:rFonts w:ascii="Calibri" w:hAnsi="Calibri" w:cs="Calibri"/>
          <w:sz w:val="20"/>
        </w:rPr>
        <w:t>s.</w:t>
      </w:r>
    </w:p>
    <w:p w:rsidR="00E64E05" w:rsidRDefault="00E64E05">
      <w:pPr>
        <w:pStyle w:val="EmpName"/>
        <w:spacing w:before="10" w:after="0"/>
        <w:jc w:val="both"/>
        <w:rPr>
          <w:rFonts w:ascii="Calibri" w:hAnsi="Calibri" w:cs="Calibri"/>
          <w:b w:val="0"/>
          <w:sz w:val="20"/>
        </w:rPr>
      </w:pPr>
    </w:p>
    <w:p w:rsidR="00D27502" w:rsidRDefault="00D27502">
      <w:pPr>
        <w:pStyle w:val="EmpName"/>
        <w:spacing w:before="10" w:after="0"/>
        <w:jc w:val="both"/>
        <w:rPr>
          <w:rFonts w:ascii="Calibri" w:hAnsi="Calibri" w:cs="Calibri"/>
          <w:b w:val="0"/>
          <w:sz w:val="20"/>
        </w:rPr>
      </w:pPr>
    </w:p>
    <w:p w:rsidR="00E64E05" w:rsidRPr="00394E60" w:rsidRDefault="00E64E05">
      <w:pPr>
        <w:shd w:val="clear" w:color="auto" w:fill="E0E0E0"/>
        <w:spacing w:before="10"/>
        <w:jc w:val="both"/>
        <w:rPr>
          <w:sz w:val="21"/>
          <w:szCs w:val="21"/>
        </w:rPr>
      </w:pPr>
      <w:r w:rsidRPr="00394E60">
        <w:rPr>
          <w:rFonts w:ascii="Calibri" w:hAnsi="Calibri" w:cs="Calibri"/>
          <w:b/>
          <w:sz w:val="21"/>
          <w:szCs w:val="21"/>
        </w:rPr>
        <w:t>SUMMARY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02C16" id=" 2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JBhdDXOAgAAFg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Presently associated with </w:t>
      </w:r>
      <w:r w:rsidR="004C64A4" w:rsidRPr="004C64A4">
        <w:rPr>
          <w:rFonts w:ascii="Calibri" w:eastAsia="Trebuchet MS" w:hAnsi="Calibri" w:cs="Calibri"/>
          <w:b/>
        </w:rPr>
        <w:t>ServiceMax</w:t>
      </w:r>
      <w:r w:rsidR="004C64A4">
        <w:rPr>
          <w:rFonts w:ascii="Calibri" w:eastAsia="Trebuchet MS" w:hAnsi="Calibri" w:cs="Calibri"/>
        </w:rPr>
        <w:t xml:space="preserve"> </w:t>
      </w:r>
      <w:r w:rsidR="004C64A4" w:rsidRPr="004C64A4">
        <w:rPr>
          <w:rFonts w:ascii="Calibri" w:eastAsia="Trebuchet MS" w:hAnsi="Calibri" w:cs="Calibri"/>
          <w:b/>
        </w:rPr>
        <w:t>(former</w:t>
      </w:r>
      <w:r w:rsidR="004C64A4">
        <w:rPr>
          <w:rFonts w:ascii="Calibri" w:eastAsia="Trebuchet MS" w:hAnsi="Calibri" w:cs="Calibri"/>
        </w:rPr>
        <w:t xml:space="preserve"> </w:t>
      </w:r>
      <w:r w:rsidR="008F0CB1">
        <w:rPr>
          <w:rFonts w:ascii="Calibri" w:eastAsia="Trebuchet MS" w:hAnsi="Calibri" w:cs="Calibri"/>
          <w:b/>
        </w:rPr>
        <w:t>GE Digital</w:t>
      </w:r>
      <w:r w:rsidR="004C64A4">
        <w:rPr>
          <w:rFonts w:ascii="Calibri" w:eastAsia="Trebuchet MS" w:hAnsi="Calibri" w:cs="Calibri"/>
          <w:b/>
        </w:rPr>
        <w:t xml:space="preserve"> </w:t>
      </w:r>
      <w:r w:rsidR="00565F88">
        <w:rPr>
          <w:rFonts w:ascii="Calibri" w:eastAsia="Trebuchet MS" w:hAnsi="Calibri" w:cs="Calibri"/>
          <w:b/>
        </w:rPr>
        <w:t>entity)</w:t>
      </w:r>
      <w:r w:rsidR="008F0CB1">
        <w:rPr>
          <w:rFonts w:ascii="Calibri" w:eastAsia="Trebuchet MS" w:hAnsi="Calibri" w:cs="Calibri"/>
          <w:b/>
        </w:rPr>
        <w:t>, Bangalore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Past worked with </w:t>
      </w:r>
      <w:r w:rsidR="008F0CB1" w:rsidRPr="008F0CB1">
        <w:rPr>
          <w:rFonts w:ascii="Calibri" w:eastAsia="Trebuchet MS" w:hAnsi="Calibri" w:cs="Calibri"/>
          <w:b/>
        </w:rPr>
        <w:t>Ericsson</w:t>
      </w:r>
      <w:r w:rsidR="00F72AF7">
        <w:rPr>
          <w:rFonts w:ascii="Calibri" w:eastAsia="Trebuchet MS" w:hAnsi="Calibri" w:cs="Calibri"/>
          <w:b/>
        </w:rPr>
        <w:t xml:space="preserve"> Global</w:t>
      </w:r>
      <w:r w:rsidR="008F0CB1" w:rsidRPr="008F0CB1">
        <w:rPr>
          <w:rFonts w:ascii="Calibri" w:eastAsia="Trebuchet MS" w:hAnsi="Calibri" w:cs="Calibri"/>
          <w:b/>
        </w:rPr>
        <w:t>,</w:t>
      </w:r>
      <w:r w:rsidR="008F0CB1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  <w:b/>
        </w:rPr>
        <w:t>Mahindra Comviva</w:t>
      </w:r>
      <w:r w:rsidR="008F0CB1">
        <w:rPr>
          <w:rFonts w:ascii="Calibri" w:eastAsia="Trebuchet MS" w:hAnsi="Calibri" w:cs="Calibri"/>
          <w:b/>
        </w:rPr>
        <w:t>, TeleDNA &amp; Spice</w:t>
      </w:r>
      <w:r>
        <w:rPr>
          <w:rFonts w:ascii="Calibri" w:eastAsia="Trebuchet MS" w:hAnsi="Calibri" w:cs="Calibri"/>
          <w:b/>
        </w:rPr>
        <w:t xml:space="preserve"> </w:t>
      </w:r>
      <w:r w:rsidR="008F0CB1">
        <w:rPr>
          <w:rFonts w:ascii="Calibri" w:eastAsia="Trebuchet MS" w:hAnsi="Calibri" w:cs="Calibri"/>
          <w:b/>
        </w:rPr>
        <w:t>Digital</w:t>
      </w:r>
      <w:r>
        <w:rPr>
          <w:rFonts w:ascii="Calibri" w:eastAsia="Trebuchet MS" w:hAnsi="Calibri" w:cs="Calibri"/>
          <w:b/>
        </w:rPr>
        <w:t>, Gurgaon as Senior Engineer - System Integration and Deployment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Working experience on </w:t>
      </w:r>
      <w:r w:rsidR="004E559C" w:rsidRPr="004E559C">
        <w:rPr>
          <w:rFonts w:ascii="Calibri" w:eastAsia="Trebuchet MS" w:hAnsi="Calibri" w:cs="Calibri"/>
          <w:b/>
        </w:rPr>
        <w:t xml:space="preserve">AWS Cloud, </w:t>
      </w:r>
      <w:r w:rsidR="00F72AF7">
        <w:rPr>
          <w:rFonts w:ascii="Calibri" w:eastAsia="Trebuchet MS" w:hAnsi="Calibri" w:cs="Calibri"/>
          <w:b/>
        </w:rPr>
        <w:t>Kubernetes, Docker</w:t>
      </w:r>
      <w:r w:rsidR="00F72AF7" w:rsidRPr="004E559C">
        <w:rPr>
          <w:rFonts w:ascii="Calibri" w:eastAsia="Trebuchet MS" w:hAnsi="Calibri" w:cs="Calibri"/>
          <w:b/>
        </w:rPr>
        <w:t>,</w:t>
      </w:r>
      <w:r w:rsidR="00C930C8">
        <w:rPr>
          <w:rFonts w:ascii="Calibri" w:eastAsia="Trebuchet MS" w:hAnsi="Calibri" w:cs="Calibri"/>
          <w:b/>
        </w:rPr>
        <w:t xml:space="preserve"> </w:t>
      </w:r>
      <w:r>
        <w:rPr>
          <w:rFonts w:ascii="Calibri" w:eastAsia="Trebuchet MS" w:hAnsi="Calibri" w:cs="Calibri"/>
          <w:b/>
        </w:rPr>
        <w:t>Linux</w:t>
      </w:r>
      <w:r w:rsidR="00E17225">
        <w:rPr>
          <w:rFonts w:ascii="Calibri" w:eastAsia="Trebuchet MS" w:hAnsi="Calibri" w:cs="Calibri"/>
          <w:b/>
        </w:rPr>
        <w:t>, Solaris</w:t>
      </w:r>
      <w:r w:rsidR="00A92DFC">
        <w:rPr>
          <w:rFonts w:ascii="Calibri" w:eastAsia="Trebuchet MS" w:hAnsi="Calibri" w:cs="Calibri"/>
          <w:b/>
        </w:rPr>
        <w:t xml:space="preserve"> </w:t>
      </w:r>
      <w:r w:rsidR="00F72AF7">
        <w:rPr>
          <w:rFonts w:ascii="Calibri" w:eastAsia="Trebuchet MS" w:hAnsi="Calibri" w:cs="Calibri"/>
          <w:b/>
        </w:rPr>
        <w:t>(HA platform)</w:t>
      </w:r>
      <w:r w:rsidR="00FD0262">
        <w:rPr>
          <w:rFonts w:ascii="Calibri" w:eastAsia="Trebuchet MS" w:hAnsi="Calibri" w:cs="Calibri"/>
          <w:b/>
        </w:rPr>
        <w:t xml:space="preserve">, </w:t>
      </w:r>
      <w:r w:rsidR="008F0CB1">
        <w:rPr>
          <w:rFonts w:ascii="Calibri" w:eastAsia="Trebuchet MS" w:hAnsi="Calibri" w:cs="Calibri"/>
          <w:b/>
        </w:rPr>
        <w:t>Terraform</w:t>
      </w:r>
      <w:r w:rsidR="00FD0262">
        <w:rPr>
          <w:rFonts w:ascii="Calibri" w:eastAsia="Trebuchet MS" w:hAnsi="Calibri" w:cs="Calibri"/>
          <w:b/>
        </w:rPr>
        <w:t xml:space="preserve"> &amp; Jenkins (Basic)</w:t>
      </w:r>
      <w:r w:rsidR="00626400">
        <w:rPr>
          <w:rFonts w:ascii="Calibri" w:eastAsia="Trebuchet MS" w:hAnsi="Calibri" w:cs="Calibri"/>
          <w:b/>
        </w:rPr>
        <w:t>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spacing w:val="-2"/>
        </w:rPr>
      </w:pPr>
      <w:r>
        <w:rPr>
          <w:rFonts w:ascii="Calibri" w:eastAsia="Trebuchet MS" w:hAnsi="Calibri" w:cs="Calibri"/>
        </w:rPr>
        <w:t xml:space="preserve">Expertise in planning, engineering, managing and executing projects including installation, </w:t>
      </w:r>
      <w:r w:rsidR="005F3A1E">
        <w:rPr>
          <w:rFonts w:ascii="Calibri" w:eastAsia="Trebuchet MS" w:hAnsi="Calibri" w:cs="Calibri"/>
        </w:rPr>
        <w:t xml:space="preserve">platform support, </w:t>
      </w:r>
      <w:r>
        <w:rPr>
          <w:rFonts w:ascii="Calibri" w:eastAsia="Trebuchet MS" w:hAnsi="Calibri" w:cs="Calibri"/>
        </w:rPr>
        <w:t>operations and maintenance of Servers</w:t>
      </w:r>
      <w:r w:rsidR="005F3A1E">
        <w:rPr>
          <w:rFonts w:ascii="Calibri" w:eastAsia="Trebuchet MS" w:hAnsi="Calibri" w:cs="Calibri"/>
        </w:rPr>
        <w:t>.</w:t>
      </w:r>
    </w:p>
    <w:p w:rsidR="00E64E05" w:rsidRPr="009068F8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spacing w:val="-2"/>
        </w:rPr>
        <w:t>Deft at handling &amp; executing projects for start-ups, developing technical resources and managing techno-commercial activities</w:t>
      </w:r>
    </w:p>
    <w:p w:rsidR="009068F8" w:rsidRDefault="009068F8" w:rsidP="009068F8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 w:rsidRPr="009068F8">
        <w:rPr>
          <w:rFonts w:ascii="Calibri" w:eastAsia="Trebuchet MS" w:hAnsi="Calibri" w:cs="Calibri"/>
        </w:rPr>
        <w:t>Received</w:t>
      </w:r>
      <w:r w:rsidRPr="009068F8">
        <w:rPr>
          <w:rFonts w:ascii="Calibri" w:eastAsia="Trebuchet MS" w:hAnsi="Calibri" w:cs="Calibri"/>
          <w:b/>
        </w:rPr>
        <w:t xml:space="preserve"> “ACE” </w:t>
      </w:r>
      <w:r w:rsidRPr="009068F8">
        <w:rPr>
          <w:rFonts w:ascii="Calibri" w:eastAsia="Trebuchet MS" w:hAnsi="Calibri" w:cs="Calibri"/>
        </w:rPr>
        <w:t>award in</w:t>
      </w:r>
      <w:r w:rsidRPr="009068F8">
        <w:rPr>
          <w:rFonts w:ascii="Calibri" w:eastAsia="Trebuchet MS" w:hAnsi="Calibri" w:cs="Calibri"/>
          <w:b/>
        </w:rPr>
        <w:t xml:space="preserve"> Mahindra Comviva Ltd.</w:t>
      </w:r>
    </w:p>
    <w:p w:rsidR="009068F8" w:rsidRDefault="009068F8" w:rsidP="009068F8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 w:rsidRPr="009068F8">
        <w:rPr>
          <w:rFonts w:ascii="Calibri" w:eastAsia="Trebuchet MS" w:hAnsi="Calibri" w:cs="Calibri"/>
        </w:rPr>
        <w:t>Received</w:t>
      </w:r>
      <w:r w:rsidRPr="009068F8">
        <w:rPr>
          <w:rFonts w:ascii="Calibri" w:eastAsia="Trebuchet MS" w:hAnsi="Calibri" w:cs="Calibri"/>
          <w:b/>
        </w:rPr>
        <w:t xml:space="preserve"> </w:t>
      </w:r>
      <w:r w:rsidR="00CA4D1E">
        <w:rPr>
          <w:rFonts w:ascii="Calibri" w:eastAsia="Trebuchet MS" w:hAnsi="Calibri" w:cs="Calibri"/>
          <w:b/>
        </w:rPr>
        <w:t>ROCK STAR</w:t>
      </w:r>
      <w:r w:rsidR="00862286">
        <w:rPr>
          <w:rFonts w:ascii="Calibri" w:eastAsia="Trebuchet MS" w:hAnsi="Calibri" w:cs="Calibri"/>
          <w:b/>
        </w:rPr>
        <w:t xml:space="preserve"> </w:t>
      </w:r>
      <w:r w:rsidR="00085E7E">
        <w:rPr>
          <w:rFonts w:ascii="Calibri" w:eastAsia="Trebuchet MS" w:hAnsi="Calibri" w:cs="Calibri"/>
          <w:b/>
        </w:rPr>
        <w:t>awards</w:t>
      </w:r>
      <w:r w:rsidRPr="009068F8">
        <w:rPr>
          <w:rFonts w:ascii="Calibri" w:eastAsia="Trebuchet MS" w:hAnsi="Calibri" w:cs="Calibri"/>
          <w:b/>
        </w:rPr>
        <w:t xml:space="preserve"> </w:t>
      </w:r>
      <w:r w:rsidRPr="009068F8">
        <w:rPr>
          <w:rFonts w:ascii="Calibri" w:eastAsia="Trebuchet MS" w:hAnsi="Calibri" w:cs="Calibri"/>
        </w:rPr>
        <w:t>as a part of rec</w:t>
      </w:r>
      <w:r w:rsidR="00BB2447">
        <w:rPr>
          <w:rFonts w:ascii="Calibri" w:eastAsia="Trebuchet MS" w:hAnsi="Calibri" w:cs="Calibri"/>
        </w:rPr>
        <w:t xml:space="preserve">ognition from </w:t>
      </w:r>
      <w:r w:rsidR="000113CC">
        <w:rPr>
          <w:rFonts w:ascii="Calibri" w:eastAsia="Trebuchet MS" w:hAnsi="Calibri" w:cs="Calibri"/>
        </w:rPr>
        <w:t xml:space="preserve">client </w:t>
      </w:r>
      <w:r w:rsidR="000113CC" w:rsidRPr="009068F8">
        <w:rPr>
          <w:rFonts w:ascii="Calibri" w:eastAsia="Trebuchet MS" w:hAnsi="Calibri" w:cs="Calibri"/>
        </w:rPr>
        <w:t>in</w:t>
      </w:r>
      <w:r w:rsidRPr="009068F8">
        <w:rPr>
          <w:rFonts w:ascii="Calibri" w:eastAsia="Trebuchet MS" w:hAnsi="Calibri" w:cs="Calibri"/>
          <w:b/>
        </w:rPr>
        <w:t xml:space="preserve"> Ericsson India Global Services Pvt. Ltd.</w:t>
      </w:r>
    </w:p>
    <w:p w:rsidR="00626400" w:rsidRPr="00626400" w:rsidRDefault="00626400" w:rsidP="00626400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</w:rPr>
        <w:t>“</w:t>
      </w:r>
      <w:r w:rsidRPr="00626400">
        <w:rPr>
          <w:rFonts w:ascii="Calibri" w:eastAsia="Trebuchet MS" w:hAnsi="Calibri" w:cs="Calibri"/>
          <w:b/>
        </w:rPr>
        <w:t>Employee of the Month</w:t>
      </w:r>
      <w:r>
        <w:rPr>
          <w:rFonts w:ascii="Calibri" w:eastAsia="Trebuchet MS" w:hAnsi="Calibri" w:cs="Calibri"/>
        </w:rPr>
        <w:t>”</w:t>
      </w:r>
      <w:r w:rsidRPr="009068F8">
        <w:rPr>
          <w:rFonts w:ascii="Calibri" w:eastAsia="Trebuchet MS" w:hAnsi="Calibri" w:cs="Calibri"/>
          <w:b/>
        </w:rPr>
        <w:t xml:space="preserve"> </w:t>
      </w:r>
      <w:r w:rsidRPr="009068F8">
        <w:rPr>
          <w:rFonts w:ascii="Calibri" w:eastAsia="Trebuchet MS" w:hAnsi="Calibri" w:cs="Calibri"/>
        </w:rPr>
        <w:t>award</w:t>
      </w:r>
      <w:r>
        <w:rPr>
          <w:rFonts w:ascii="Calibri" w:eastAsia="Trebuchet MS" w:hAnsi="Calibri" w:cs="Calibri"/>
        </w:rPr>
        <w:t>s</w:t>
      </w:r>
      <w:r w:rsidRPr="009068F8">
        <w:rPr>
          <w:rFonts w:ascii="Calibri" w:eastAsia="Trebuchet MS" w:hAnsi="Calibri" w:cs="Calibri"/>
          <w:b/>
        </w:rPr>
        <w:t xml:space="preserve"> </w:t>
      </w:r>
      <w:r w:rsidRPr="009068F8">
        <w:rPr>
          <w:rFonts w:ascii="Calibri" w:eastAsia="Trebuchet MS" w:hAnsi="Calibri" w:cs="Calibri"/>
        </w:rPr>
        <w:t>as a part of rec</w:t>
      </w:r>
      <w:r>
        <w:rPr>
          <w:rFonts w:ascii="Calibri" w:eastAsia="Trebuchet MS" w:hAnsi="Calibri" w:cs="Calibri"/>
        </w:rPr>
        <w:t xml:space="preserve">ognition from client </w:t>
      </w:r>
      <w:r w:rsidRPr="009068F8">
        <w:rPr>
          <w:rFonts w:ascii="Calibri" w:eastAsia="Trebuchet MS" w:hAnsi="Calibri" w:cs="Calibri"/>
        </w:rPr>
        <w:t>in</w:t>
      </w:r>
      <w:r>
        <w:rPr>
          <w:rFonts w:ascii="Calibri" w:eastAsia="Trebuchet MS" w:hAnsi="Calibri" w:cs="Calibri"/>
          <w:b/>
        </w:rPr>
        <w:t xml:space="preserve"> EGIL</w:t>
      </w:r>
      <w:r w:rsidRPr="009068F8">
        <w:rPr>
          <w:rFonts w:ascii="Calibri" w:eastAsia="Trebuchet MS" w:hAnsi="Calibri" w:cs="Calibri"/>
          <w:b/>
        </w:rPr>
        <w:t>.</w:t>
      </w:r>
    </w:p>
    <w:p w:rsidR="00E64E05" w:rsidRPr="00D27502" w:rsidRDefault="00E64E05">
      <w:pPr>
        <w:numPr>
          <w:ilvl w:val="0"/>
          <w:numId w:val="8"/>
        </w:numPr>
        <w:spacing w:before="10"/>
        <w:jc w:val="both"/>
        <w:rPr>
          <w:rFonts w:ascii="Calibri" w:hAnsi="Calibri" w:cs="Calibri"/>
          <w:b/>
        </w:rPr>
      </w:pPr>
      <w:r>
        <w:rPr>
          <w:rFonts w:ascii="Calibri" w:eastAsia="Trebuchet MS" w:hAnsi="Calibri" w:cs="Calibri"/>
          <w:b/>
        </w:rPr>
        <w:t>Excellent communication &amp; interpersonal skills</w:t>
      </w:r>
      <w:r>
        <w:rPr>
          <w:rFonts w:ascii="Calibri" w:eastAsia="Trebuchet MS" w:hAnsi="Calibri" w:cs="Calibri"/>
        </w:rPr>
        <w:t xml:space="preserve"> with proven abilities in resolving complex networking, hardware and software related issues</w:t>
      </w:r>
    </w:p>
    <w:p w:rsidR="00E64E05" w:rsidRDefault="00E64E05">
      <w:pPr>
        <w:spacing w:before="10"/>
        <w:jc w:val="both"/>
        <w:rPr>
          <w:rFonts w:ascii="Calibri" w:hAnsi="Calibri" w:cs="Calibri"/>
          <w:b/>
        </w:rPr>
      </w:pPr>
    </w:p>
    <w:p w:rsidR="00E64E05" w:rsidRPr="00394E60" w:rsidRDefault="00E64E05">
      <w:pPr>
        <w:shd w:val="clear" w:color="auto" w:fill="E0E0E0"/>
        <w:spacing w:before="10"/>
        <w:jc w:val="both"/>
        <w:rPr>
          <w:sz w:val="21"/>
          <w:szCs w:val="21"/>
        </w:rPr>
      </w:pPr>
      <w:r w:rsidRPr="00394E60">
        <w:rPr>
          <w:rFonts w:ascii="Calibri" w:hAnsi="Calibri" w:cs="Calibri"/>
          <w:b/>
          <w:sz w:val="21"/>
          <w:szCs w:val="21"/>
        </w:rPr>
        <w:t>CORE COMPETENCIES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eastAsia="Trebuchet MS" w:hAnsi="Calibri" w:cs="Calibri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6E3D7" id=" 3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FCqDkr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ind w:left="360"/>
        <w:jc w:val="both"/>
        <w:rPr>
          <w:rFonts w:ascii="Calibri" w:eastAsia="Trebuchet MS" w:hAnsi="Calibri" w:cs="Calibri"/>
        </w:rPr>
      </w:pPr>
    </w:p>
    <w:p w:rsidR="00765A88" w:rsidRDefault="00E64E05" w:rsidP="007917C7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A compete</w:t>
      </w:r>
      <w:r w:rsidR="00020355">
        <w:rPr>
          <w:rFonts w:ascii="Calibri" w:eastAsia="Trebuchet MS" w:hAnsi="Calibri" w:cs="Calibri"/>
        </w:rPr>
        <w:t xml:space="preserve">nt </w:t>
      </w:r>
      <w:r w:rsidR="005D6CE0">
        <w:rPr>
          <w:rFonts w:ascii="Calibri" w:eastAsia="Trebuchet MS" w:hAnsi="Calibri" w:cs="Calibri"/>
        </w:rPr>
        <w:t>professional with more than 9</w:t>
      </w:r>
      <w:r w:rsidR="008F0CB1">
        <w:rPr>
          <w:rFonts w:ascii="Calibri" w:eastAsia="Trebuchet MS" w:hAnsi="Calibri" w:cs="Calibri"/>
        </w:rPr>
        <w:t xml:space="preserve"> </w:t>
      </w:r>
      <w:r w:rsidR="00375DE0">
        <w:rPr>
          <w:rFonts w:ascii="Calibri" w:eastAsia="Trebuchet MS" w:hAnsi="Calibri" w:cs="Calibri"/>
        </w:rPr>
        <w:t>plus</w:t>
      </w:r>
      <w:r w:rsidR="00020355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>years of experience i</w:t>
      </w:r>
      <w:r w:rsidR="007917C7">
        <w:rPr>
          <w:rFonts w:ascii="Calibri" w:eastAsia="Trebuchet MS" w:hAnsi="Calibri" w:cs="Calibri"/>
        </w:rPr>
        <w:t>n Deployment</w:t>
      </w:r>
      <w:r>
        <w:rPr>
          <w:rFonts w:ascii="Calibri" w:eastAsia="Trebuchet MS" w:hAnsi="Calibri" w:cs="Calibri"/>
        </w:rPr>
        <w:t>, Solution</w:t>
      </w:r>
      <w:r w:rsidR="007917C7">
        <w:rPr>
          <w:rFonts w:ascii="Calibri" w:eastAsia="Trebuchet MS" w:hAnsi="Calibri" w:cs="Calibri"/>
        </w:rPr>
        <w:t xml:space="preserve"> Architecture, Implementation, application and production </w:t>
      </w:r>
      <w:r>
        <w:rPr>
          <w:rFonts w:ascii="Calibri" w:eastAsia="Trebuchet MS" w:hAnsi="Calibri" w:cs="Calibri"/>
        </w:rPr>
        <w:t>Support</w:t>
      </w:r>
      <w:r w:rsidR="005D6CE0">
        <w:rPr>
          <w:rFonts w:ascii="Calibri" w:eastAsia="Trebuchet MS" w:hAnsi="Calibri" w:cs="Calibri"/>
        </w:rPr>
        <w:t xml:space="preserve"> at </w:t>
      </w:r>
      <w:r w:rsidR="005D6CE0" w:rsidRPr="005D6CE0">
        <w:rPr>
          <w:rFonts w:ascii="Calibri" w:eastAsia="Trebuchet MS" w:hAnsi="Calibri" w:cs="Calibri"/>
          <w:b/>
        </w:rPr>
        <w:t>Linux and Solaris server and on Amazon web services</w:t>
      </w:r>
      <w:r w:rsidR="007917C7">
        <w:rPr>
          <w:rFonts w:ascii="Calibri" w:eastAsia="Trebuchet MS" w:hAnsi="Calibri" w:cs="Calibri"/>
        </w:rPr>
        <w:t>.</w:t>
      </w:r>
    </w:p>
    <w:p w:rsidR="005D6CE0" w:rsidRPr="007917C7" w:rsidRDefault="005D6CE0" w:rsidP="007917C7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Good Experience on </w:t>
      </w:r>
      <w:r w:rsidRPr="005D6CE0">
        <w:rPr>
          <w:rFonts w:ascii="Calibri" w:eastAsia="Trebuchet MS" w:hAnsi="Calibri" w:cs="Calibri"/>
          <w:b/>
        </w:rPr>
        <w:t>ELK – Elasticsearch, Filebeat &amp; Kibana</w:t>
      </w:r>
      <w:r>
        <w:rPr>
          <w:rFonts w:ascii="Calibri" w:eastAsia="Trebuchet MS" w:hAnsi="Calibri" w:cs="Calibri"/>
        </w:rPr>
        <w:t>.</w:t>
      </w:r>
    </w:p>
    <w:p w:rsidR="000F4EFB" w:rsidRDefault="007917C7" w:rsidP="000F4EFB">
      <w:pPr>
        <w:numPr>
          <w:ilvl w:val="0"/>
          <w:numId w:val="8"/>
        </w:numPr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Setup</w:t>
      </w:r>
      <w:r w:rsidR="005D6CE0">
        <w:rPr>
          <w:rFonts w:ascii="Calibri" w:eastAsia="Trebuchet MS" w:hAnsi="Calibri" w:cs="Calibri"/>
        </w:rPr>
        <w:t xml:space="preserve"> Production</w:t>
      </w:r>
      <w:r w:rsidR="000F4EFB" w:rsidRPr="000F4EFB">
        <w:rPr>
          <w:rFonts w:ascii="Calibri" w:eastAsia="Trebuchet MS" w:hAnsi="Calibri" w:cs="Calibri"/>
        </w:rPr>
        <w:t xml:space="preserve"> Servers on Amazon (</w:t>
      </w:r>
      <w:r w:rsidR="005D6CE0" w:rsidRPr="005D6CE0">
        <w:rPr>
          <w:rFonts w:ascii="Calibri" w:eastAsia="Trebuchet MS" w:hAnsi="Calibri" w:cs="Calibri"/>
          <w:b/>
        </w:rPr>
        <w:t xml:space="preserve">VPC, </w:t>
      </w:r>
      <w:r w:rsidR="000F4EFB" w:rsidRPr="005D6CE0">
        <w:rPr>
          <w:rFonts w:ascii="Calibri" w:eastAsia="Trebuchet MS" w:hAnsi="Calibri" w:cs="Calibri"/>
          <w:b/>
        </w:rPr>
        <w:t>EC2, EBS, ELB, SSL, Security Groups</w:t>
      </w:r>
      <w:r w:rsidR="00FD0262">
        <w:rPr>
          <w:rFonts w:ascii="Calibri" w:eastAsia="Trebuchet MS" w:hAnsi="Calibri" w:cs="Calibri"/>
          <w:b/>
        </w:rPr>
        <w:t xml:space="preserve"> &amp; NACL</w:t>
      </w:r>
      <w:r w:rsidR="000F4EFB" w:rsidRPr="005D6CE0">
        <w:rPr>
          <w:rFonts w:ascii="Calibri" w:eastAsia="Trebuchet MS" w:hAnsi="Calibri" w:cs="Calibri"/>
          <w:b/>
        </w:rPr>
        <w:t>, RDS</w:t>
      </w:r>
      <w:r w:rsidR="005D6CE0" w:rsidRPr="005D6CE0">
        <w:rPr>
          <w:rFonts w:ascii="Calibri" w:eastAsia="Trebuchet MS" w:hAnsi="Calibri" w:cs="Calibri"/>
          <w:b/>
        </w:rPr>
        <w:t>, Cloud Front, S3, Route53, Cloud watch, Elastic cache,</w:t>
      </w:r>
      <w:r w:rsidR="00B025EB">
        <w:rPr>
          <w:rFonts w:ascii="Calibri" w:eastAsia="Trebuchet MS" w:hAnsi="Calibri" w:cs="Calibri"/>
          <w:b/>
        </w:rPr>
        <w:t xml:space="preserve"> cloud trail, VPC flow logs, Guard Duty, </w:t>
      </w:r>
      <w:r w:rsidR="00B025EB" w:rsidRPr="005D6CE0">
        <w:rPr>
          <w:rFonts w:ascii="Calibri" w:eastAsia="Trebuchet MS" w:hAnsi="Calibri" w:cs="Calibri"/>
          <w:b/>
        </w:rPr>
        <w:t>Amazon</w:t>
      </w:r>
      <w:r w:rsidR="005D6CE0" w:rsidRPr="005D6CE0">
        <w:rPr>
          <w:rFonts w:ascii="Calibri" w:eastAsia="Trebuchet MS" w:hAnsi="Calibri" w:cs="Calibri"/>
          <w:b/>
        </w:rPr>
        <w:t xml:space="preserve"> MQ, SNS, SES</w:t>
      </w:r>
      <w:r w:rsidR="000F4EFB" w:rsidRPr="005D6CE0">
        <w:rPr>
          <w:rFonts w:ascii="Calibri" w:eastAsia="Trebuchet MS" w:hAnsi="Calibri" w:cs="Calibri"/>
          <w:b/>
        </w:rPr>
        <w:t xml:space="preserve"> and IAM</w:t>
      </w:r>
      <w:r w:rsidR="000F4EFB" w:rsidRPr="000F4EFB">
        <w:rPr>
          <w:rFonts w:ascii="Calibri" w:eastAsia="Trebuchet MS" w:hAnsi="Calibri" w:cs="Calibri"/>
        </w:rPr>
        <w:t>).</w:t>
      </w:r>
    </w:p>
    <w:p w:rsidR="00245A0D" w:rsidRPr="000F4EFB" w:rsidRDefault="00245A0D" w:rsidP="00245A0D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245A0D">
        <w:rPr>
          <w:rFonts w:ascii="Calibri" w:eastAsia="Trebuchet MS" w:hAnsi="Calibri" w:cs="Calibri"/>
        </w:rPr>
        <w:t>Customizing Com</w:t>
      </w:r>
      <w:r w:rsidR="00FD0262">
        <w:rPr>
          <w:rFonts w:ascii="Calibri" w:eastAsia="Trebuchet MS" w:hAnsi="Calibri" w:cs="Calibri"/>
        </w:rPr>
        <w:t>munity AMIs, Register New AMIs</w:t>
      </w:r>
      <w:r w:rsidRPr="00245A0D">
        <w:rPr>
          <w:rFonts w:ascii="Calibri" w:eastAsia="Trebuchet MS" w:hAnsi="Calibri" w:cs="Calibri"/>
        </w:rPr>
        <w:t xml:space="preserve"> </w:t>
      </w:r>
      <w:r w:rsidR="00FD0262">
        <w:rPr>
          <w:rFonts w:ascii="Calibri" w:eastAsia="Trebuchet MS" w:hAnsi="Calibri" w:cs="Calibri"/>
        </w:rPr>
        <w:t xml:space="preserve">&amp; </w:t>
      </w:r>
      <w:r w:rsidRPr="00245A0D">
        <w:rPr>
          <w:rFonts w:ascii="Calibri" w:eastAsia="Trebuchet MS" w:hAnsi="Calibri" w:cs="Calibri"/>
        </w:rPr>
        <w:t>De-register AMIs</w:t>
      </w:r>
      <w:r w:rsidR="00FD0262">
        <w:rPr>
          <w:rFonts w:ascii="Calibri" w:eastAsia="Trebuchet MS" w:hAnsi="Calibri" w:cs="Calibri"/>
        </w:rPr>
        <w:t xml:space="preserve"> and Docker images</w:t>
      </w:r>
      <w:r>
        <w:rPr>
          <w:rFonts w:ascii="Calibri" w:eastAsia="Trebuchet MS" w:hAnsi="Calibri" w:cs="Calibri"/>
        </w:rPr>
        <w:t>.</w:t>
      </w:r>
    </w:p>
    <w:p w:rsidR="00245A0D" w:rsidRDefault="00245A0D" w:rsidP="00245A0D">
      <w:pPr>
        <w:numPr>
          <w:ilvl w:val="0"/>
          <w:numId w:val="8"/>
        </w:numPr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B</w:t>
      </w:r>
      <w:r w:rsidRPr="00245A0D">
        <w:rPr>
          <w:rFonts w:ascii="Calibri" w:eastAsia="Trebuchet MS" w:hAnsi="Calibri" w:cs="Calibri"/>
        </w:rPr>
        <w:t xml:space="preserve">uilding complex solutions with </w:t>
      </w:r>
      <w:r>
        <w:rPr>
          <w:rFonts w:ascii="Calibri" w:eastAsia="Trebuchet MS" w:hAnsi="Calibri" w:cs="Calibri"/>
        </w:rPr>
        <w:t xml:space="preserve">VPC to Create VPC, Create Subnets, Route Table, </w:t>
      </w:r>
      <w:r w:rsidRPr="00245A0D">
        <w:rPr>
          <w:rFonts w:ascii="Calibri" w:eastAsia="Trebuchet MS" w:hAnsi="Calibri" w:cs="Calibri"/>
        </w:rPr>
        <w:t>I</w:t>
      </w:r>
      <w:r>
        <w:rPr>
          <w:rFonts w:ascii="Calibri" w:eastAsia="Trebuchet MS" w:hAnsi="Calibri" w:cs="Calibri"/>
        </w:rPr>
        <w:t>nternet Gateways,</w:t>
      </w:r>
      <w:r w:rsidRPr="00245A0D">
        <w:rPr>
          <w:rFonts w:ascii="Calibri" w:eastAsia="Trebuchet MS" w:hAnsi="Calibri" w:cs="Calibri"/>
        </w:rPr>
        <w:t xml:space="preserve"> Elastic IPs, Security Groups and Network ACLs</w:t>
      </w:r>
      <w:r>
        <w:rPr>
          <w:rFonts w:ascii="Calibri" w:eastAsia="Trebuchet MS" w:hAnsi="Calibri" w:cs="Calibri"/>
        </w:rPr>
        <w:t>.</w:t>
      </w:r>
    </w:p>
    <w:p w:rsidR="0007421F" w:rsidRPr="0007421F" w:rsidRDefault="0007421F" w:rsidP="0007421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eastAsia="Batang" w:hAnsi="Calibri"/>
          <w:color w:val="000000"/>
          <w:sz w:val="20"/>
          <w:szCs w:val="20"/>
        </w:rPr>
      </w:pPr>
      <w:r w:rsidRPr="0007421F">
        <w:rPr>
          <w:rFonts w:ascii="Calibri" w:eastAsia="Batang" w:hAnsi="Calibri"/>
          <w:color w:val="000000"/>
          <w:sz w:val="20"/>
          <w:szCs w:val="20"/>
        </w:rPr>
        <w:t xml:space="preserve">Document system configurations, </w:t>
      </w:r>
      <w:r w:rsidRPr="0007421F">
        <w:rPr>
          <w:rFonts w:ascii="Calibri" w:eastAsia="Batang" w:hAnsi="Calibri"/>
          <w:b/>
          <w:color w:val="000000"/>
          <w:sz w:val="20"/>
          <w:szCs w:val="20"/>
        </w:rPr>
        <w:t>Instance, OS, and AMI</w:t>
      </w:r>
      <w:r w:rsidRPr="0007421F">
        <w:rPr>
          <w:rFonts w:ascii="Calibri" w:eastAsia="Batang" w:hAnsi="Calibri"/>
          <w:color w:val="000000"/>
          <w:sz w:val="20"/>
          <w:szCs w:val="20"/>
        </w:rPr>
        <w:t xml:space="preserve"> build practices, backup procedures, troubleshooting guides, and keep infrastructure and architecture drawings current with changes.</w:t>
      </w:r>
    </w:p>
    <w:p w:rsidR="0007421F" w:rsidRPr="0007421F" w:rsidRDefault="0007421F" w:rsidP="0007421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/>
          <w:bCs/>
          <w:color w:val="000000"/>
          <w:sz w:val="20"/>
          <w:szCs w:val="20"/>
        </w:rPr>
      </w:pPr>
      <w:r w:rsidRPr="0007421F">
        <w:rPr>
          <w:rFonts w:ascii="Calibri" w:hAnsi="Calibri"/>
          <w:color w:val="000000"/>
          <w:sz w:val="20"/>
          <w:szCs w:val="20"/>
        </w:rPr>
        <w:t>Run the Application and Database containers as many containers as we need.</w:t>
      </w:r>
    </w:p>
    <w:p w:rsidR="0007421F" w:rsidRPr="0007421F" w:rsidRDefault="0007421F" w:rsidP="00B53D6E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07421F">
        <w:rPr>
          <w:rFonts w:ascii="Calibri" w:hAnsi="Calibri"/>
          <w:color w:val="000000"/>
          <w:shd w:val="clear" w:color="auto" w:fill="FFFFFF"/>
        </w:rPr>
        <w:t>Having good knowledge in service management using Ticketing tools (</w:t>
      </w:r>
      <w:r w:rsidRPr="0007421F">
        <w:rPr>
          <w:rFonts w:ascii="Calibri" w:hAnsi="Calibri"/>
          <w:b/>
          <w:color w:val="000000"/>
          <w:shd w:val="clear" w:color="auto" w:fill="FFFFFF"/>
        </w:rPr>
        <w:t>Jira &amp; Remedy</w:t>
      </w:r>
      <w:r w:rsidRPr="0007421F">
        <w:rPr>
          <w:rFonts w:ascii="Calibri" w:hAnsi="Calibri"/>
          <w:color w:val="000000"/>
          <w:shd w:val="clear" w:color="auto" w:fill="FFFFFF"/>
        </w:rPr>
        <w:t>)</w:t>
      </w:r>
    </w:p>
    <w:p w:rsidR="0007421F" w:rsidRPr="0007421F" w:rsidRDefault="0007421F" w:rsidP="0007421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07421F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Maintaining and Monitoring the Application/Servers using </w:t>
      </w:r>
      <w:r w:rsidRPr="0007421F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NewRelic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</w:t>
      </w:r>
      <w:r w:rsidRPr="0007421F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Datadog</w:t>
      </w:r>
      <w:r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 &amp; Pagerduty</w:t>
      </w:r>
      <w:r w:rsidRPr="0007421F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.</w:t>
      </w:r>
    </w:p>
    <w:p w:rsidR="0007421F" w:rsidRPr="003B2B9B" w:rsidRDefault="0007421F" w:rsidP="0007421F">
      <w:pPr>
        <w:pStyle w:val="NormalWeb"/>
        <w:numPr>
          <w:ilvl w:val="0"/>
          <w:numId w:val="10"/>
        </w:numPr>
        <w:spacing w:before="0" w:beforeAutospacing="0" w:after="0" w:afterAutospacing="0"/>
        <w:ind w:hanging="270"/>
        <w:rPr>
          <w:bCs/>
          <w:color w:val="000000"/>
          <w:sz w:val="22"/>
          <w:szCs w:val="22"/>
        </w:rPr>
      </w:pPr>
      <w:r w:rsidRPr="0007421F">
        <w:rPr>
          <w:rFonts w:ascii="Calibri" w:hAnsi="Calibri"/>
          <w:color w:val="000000"/>
          <w:sz w:val="20"/>
          <w:szCs w:val="20"/>
        </w:rPr>
        <w:t xml:space="preserve">Having good hands on experience with </w:t>
      </w:r>
      <w:r w:rsidRPr="0007421F">
        <w:rPr>
          <w:rFonts w:ascii="Calibri" w:hAnsi="Calibri"/>
          <w:b/>
          <w:color w:val="000000"/>
          <w:sz w:val="20"/>
          <w:szCs w:val="20"/>
        </w:rPr>
        <w:t>databases such as MySQL</w:t>
      </w:r>
      <w:r w:rsidRPr="0007421F">
        <w:rPr>
          <w:rFonts w:ascii="Calibri" w:eastAsia="Trebuchet MS" w:hAnsi="Calibri" w:cs="Calibri"/>
          <w:sz w:val="20"/>
          <w:szCs w:val="20"/>
        </w:rPr>
        <w:t xml:space="preserve"> </w:t>
      </w:r>
      <w:r>
        <w:rPr>
          <w:rFonts w:ascii="Calibri" w:eastAsia="Trebuchet MS" w:hAnsi="Calibri" w:cs="Calibri"/>
        </w:rPr>
        <w:t>(</w:t>
      </w:r>
      <w:r w:rsidRPr="0007421F">
        <w:rPr>
          <w:rFonts w:ascii="Calibri" w:hAnsi="Calibri"/>
          <w:color w:val="000000"/>
          <w:sz w:val="20"/>
          <w:szCs w:val="20"/>
        </w:rPr>
        <w:t>independent and AWS RDS)</w:t>
      </w:r>
      <w:r w:rsidRPr="0007421F">
        <w:rPr>
          <w:rFonts w:ascii="Calibri" w:eastAsia="Trebuchet MS" w:hAnsi="Calibri" w:cs="Calibri"/>
          <w:sz w:val="20"/>
          <w:szCs w:val="20"/>
        </w:rPr>
        <w:t xml:space="preserve"> </w:t>
      </w:r>
      <w:r w:rsidRPr="0007421F">
        <w:rPr>
          <w:rFonts w:ascii="Calibri" w:hAnsi="Calibri"/>
          <w:color w:val="000000"/>
          <w:sz w:val="20"/>
          <w:szCs w:val="20"/>
        </w:rPr>
        <w:t>installations, upgradations, backups, replication, user management.</w:t>
      </w:r>
    </w:p>
    <w:p w:rsidR="00B025EB" w:rsidRPr="003B2B9B" w:rsidRDefault="00B025EB" w:rsidP="00B025EB">
      <w:pPr>
        <w:pStyle w:val="NormalWeb"/>
        <w:numPr>
          <w:ilvl w:val="0"/>
          <w:numId w:val="10"/>
        </w:numPr>
        <w:spacing w:before="0" w:beforeAutospacing="0" w:after="0" w:afterAutospacing="0"/>
        <w:ind w:hanging="270"/>
        <w:rPr>
          <w:sz w:val="22"/>
          <w:szCs w:val="22"/>
        </w:rPr>
      </w:pPr>
      <w:r w:rsidRPr="00B025EB">
        <w:rPr>
          <w:rFonts w:ascii="Calibri" w:hAnsi="Calibri"/>
          <w:sz w:val="20"/>
          <w:szCs w:val="20"/>
        </w:rPr>
        <w:t xml:space="preserve">Utilized Cloud Watch to monitor resources such as </w:t>
      </w:r>
      <w:r>
        <w:rPr>
          <w:rFonts w:ascii="Calibri" w:hAnsi="Calibri"/>
          <w:b/>
          <w:sz w:val="20"/>
          <w:szCs w:val="20"/>
        </w:rPr>
        <w:t>EC2</w:t>
      </w:r>
      <w:r w:rsidRPr="00B025EB">
        <w:rPr>
          <w:rFonts w:ascii="Calibri" w:hAnsi="Calibri"/>
          <w:b/>
          <w:sz w:val="20"/>
          <w:szCs w:val="20"/>
        </w:rPr>
        <w:t xml:space="preserve"> CPU </w:t>
      </w:r>
      <w:r>
        <w:rPr>
          <w:rFonts w:ascii="Calibri" w:hAnsi="Calibri"/>
          <w:b/>
          <w:sz w:val="20"/>
          <w:szCs w:val="20"/>
        </w:rPr>
        <w:t xml:space="preserve">&amp; </w:t>
      </w:r>
      <w:r w:rsidRPr="00B025EB">
        <w:rPr>
          <w:rFonts w:ascii="Calibri" w:hAnsi="Calibri"/>
          <w:b/>
          <w:sz w:val="20"/>
          <w:szCs w:val="20"/>
        </w:rPr>
        <w:t xml:space="preserve">memory, </w:t>
      </w:r>
      <w:r w:rsidR="002718E5">
        <w:rPr>
          <w:rFonts w:ascii="Calibri" w:hAnsi="Calibri"/>
          <w:b/>
          <w:sz w:val="20"/>
          <w:szCs w:val="20"/>
        </w:rPr>
        <w:t>RDS DB</w:t>
      </w:r>
      <w:r w:rsidRPr="00B025EB">
        <w:rPr>
          <w:rFonts w:ascii="Calibri" w:hAnsi="Calibri"/>
          <w:b/>
          <w:sz w:val="20"/>
          <w:szCs w:val="20"/>
        </w:rPr>
        <w:t>, EBS volumes</w:t>
      </w:r>
      <w:r w:rsidR="002718E5">
        <w:rPr>
          <w:rFonts w:ascii="Calibri" w:hAnsi="Calibri"/>
          <w:b/>
          <w:sz w:val="20"/>
          <w:szCs w:val="20"/>
        </w:rPr>
        <w:t>, Billing, route53</w:t>
      </w:r>
      <w:r w:rsidRPr="00B025EB">
        <w:rPr>
          <w:rFonts w:ascii="Calibri" w:hAnsi="Calibri"/>
          <w:b/>
          <w:sz w:val="20"/>
          <w:szCs w:val="20"/>
        </w:rPr>
        <w:t>;</w:t>
      </w:r>
      <w:r w:rsidRPr="00B025EB">
        <w:rPr>
          <w:rFonts w:ascii="Calibri" w:hAnsi="Calibri"/>
          <w:sz w:val="20"/>
          <w:szCs w:val="20"/>
        </w:rPr>
        <w:t xml:space="preserve"> to set alarms for notification or automated actions; and to monitor logs for a better understanding and operation of the system</w:t>
      </w:r>
      <w:r w:rsidRPr="003B2B9B">
        <w:rPr>
          <w:sz w:val="22"/>
          <w:szCs w:val="22"/>
        </w:rPr>
        <w:t>.</w:t>
      </w:r>
    </w:p>
    <w:p w:rsidR="00922A9C" w:rsidRPr="00DB7A97" w:rsidRDefault="00922A9C" w:rsidP="00922A9C">
      <w:pPr>
        <w:pStyle w:val="ColourfulListAccent1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contextualSpacing/>
        <w:rPr>
          <w:rFonts w:eastAsia="Calibri" w:cs="Times New Roman"/>
          <w:b/>
          <w:sz w:val="20"/>
          <w:szCs w:val="20"/>
        </w:rPr>
      </w:pPr>
      <w:r w:rsidRPr="00125B13">
        <w:rPr>
          <w:rFonts w:eastAsia="Calibri" w:cs="Times New Roman"/>
          <w:sz w:val="20"/>
          <w:szCs w:val="20"/>
        </w:rPr>
        <w:t xml:space="preserve">Created bootstrap scripts to install additional software and to modify configuration of applications. Experience in </w:t>
      </w:r>
      <w:r w:rsidRPr="00125B13">
        <w:rPr>
          <w:rFonts w:eastAsia="Calibri" w:cs="Times New Roman"/>
          <w:b/>
          <w:bCs/>
          <w:sz w:val="20"/>
          <w:szCs w:val="20"/>
        </w:rPr>
        <w:t>Linux LVM creation, extend Linux partitions</w:t>
      </w:r>
      <w:r w:rsidRPr="00125B13">
        <w:rPr>
          <w:rFonts w:eastAsia="Calibri" w:cs="Times New Roman"/>
          <w:sz w:val="20"/>
          <w:szCs w:val="20"/>
        </w:rPr>
        <w:t>. </w:t>
      </w:r>
    </w:p>
    <w:p w:rsidR="00DB7A97" w:rsidRPr="00DB7A97" w:rsidRDefault="00DB7A97" w:rsidP="00DB7A97">
      <w:pPr>
        <w:pStyle w:val="NormalWeb"/>
        <w:numPr>
          <w:ilvl w:val="0"/>
          <w:numId w:val="10"/>
        </w:numPr>
        <w:spacing w:before="0" w:beforeAutospacing="0" w:after="0" w:afterAutospacing="0"/>
        <w:ind w:hanging="27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Understanding</w:t>
      </w:r>
      <w:r w:rsidRPr="00DB7A97">
        <w:rPr>
          <w:rFonts w:ascii="Calibri" w:hAnsi="Calibri"/>
          <w:sz w:val="20"/>
          <w:szCs w:val="20"/>
        </w:rPr>
        <w:t xml:space="preserve"> the client </w:t>
      </w:r>
      <w:r w:rsidRPr="00DB7A97">
        <w:rPr>
          <w:rFonts w:ascii="Calibri" w:hAnsi="Calibri"/>
          <w:b/>
          <w:sz w:val="20"/>
          <w:szCs w:val="20"/>
        </w:rPr>
        <w:t xml:space="preserve">requirement and </w:t>
      </w:r>
      <w:r w:rsidRPr="00DB7A97">
        <w:rPr>
          <w:rFonts w:ascii="Calibri" w:hAnsi="Calibri"/>
          <w:sz w:val="20"/>
          <w:szCs w:val="20"/>
        </w:rPr>
        <w:t>then suggest them best possible solution to provide</w:t>
      </w:r>
      <w:r w:rsidRPr="00DB7A97">
        <w:rPr>
          <w:rFonts w:ascii="Calibri" w:hAnsi="Calibri"/>
          <w:b/>
          <w:sz w:val="20"/>
          <w:szCs w:val="20"/>
        </w:rPr>
        <w:t xml:space="preserve"> elasticity and scalability and the high availability </w:t>
      </w:r>
      <w:r w:rsidRPr="00DB7A97">
        <w:rPr>
          <w:rFonts w:ascii="Calibri" w:hAnsi="Calibri"/>
          <w:sz w:val="20"/>
          <w:szCs w:val="20"/>
        </w:rPr>
        <w:t>with minimizing overall infrastructure cost</w:t>
      </w:r>
    </w:p>
    <w:p w:rsidR="003467A1" w:rsidRDefault="00ED2794" w:rsidP="003467A1">
      <w:pPr>
        <w:numPr>
          <w:ilvl w:val="0"/>
          <w:numId w:val="10"/>
        </w:numPr>
        <w:suppressAutoHyphens w:val="0"/>
        <w:spacing w:after="200" w:line="276" w:lineRule="auto"/>
        <w:rPr>
          <w:rFonts w:ascii="Calibri" w:eastAsia="Trebuchet MS" w:hAnsi="Calibri" w:cs="Calibri"/>
        </w:rPr>
      </w:pPr>
      <w:r w:rsidRPr="008C1E7F">
        <w:rPr>
          <w:rFonts w:ascii="Calibri" w:hAnsi="Calibri"/>
          <w:lang w:eastAsia="en-US"/>
        </w:rPr>
        <w:t>License procurement</w:t>
      </w:r>
      <w:r w:rsidR="007531DA">
        <w:rPr>
          <w:rFonts w:ascii="Calibri" w:hAnsi="Calibri"/>
          <w:lang w:eastAsia="en-US"/>
        </w:rPr>
        <w:t>/POC</w:t>
      </w:r>
      <w:r w:rsidRPr="008C1E7F">
        <w:rPr>
          <w:rFonts w:ascii="Calibri" w:hAnsi="Calibri"/>
          <w:lang w:eastAsia="en-US"/>
        </w:rPr>
        <w:t xml:space="preserve"> of new tools like Tinfoil, whitesource, SonarQube, Checkmarx </w:t>
      </w:r>
      <w:r w:rsidR="008C1E7F" w:rsidRPr="008C1E7F">
        <w:rPr>
          <w:rFonts w:ascii="Calibri" w:hAnsi="Calibri"/>
          <w:lang w:eastAsia="en-US"/>
        </w:rPr>
        <w:t>and maintaining yearly renewals.</w:t>
      </w:r>
      <w:r w:rsidR="008C1E7F" w:rsidRPr="008C1E7F">
        <w:rPr>
          <w:rFonts w:ascii="Calibri" w:hAnsi="Calibri"/>
          <w:color w:val="222222"/>
          <w:lang w:eastAsia="en-US"/>
        </w:rPr>
        <w:t xml:space="preserve"> </w:t>
      </w:r>
      <w:r w:rsidR="008C1E7F" w:rsidRPr="00125B13">
        <w:rPr>
          <w:rFonts w:ascii="Calibri" w:hAnsi="Calibri"/>
          <w:color w:val="222222"/>
          <w:lang w:eastAsia="en-US"/>
        </w:rPr>
        <w:t>Create and manage the</w:t>
      </w:r>
      <w:r w:rsidR="008C1E7F" w:rsidRPr="00125B13">
        <w:rPr>
          <w:rFonts w:ascii="Calibri" w:hAnsi="Calibri"/>
          <w:b/>
          <w:color w:val="222222"/>
          <w:lang w:eastAsia="en-US"/>
        </w:rPr>
        <w:t xml:space="preserve"> IA</w:t>
      </w:r>
      <w:r w:rsidR="008C1E7F">
        <w:rPr>
          <w:rFonts w:ascii="Calibri" w:hAnsi="Calibri"/>
          <w:b/>
          <w:color w:val="222222"/>
          <w:lang w:eastAsia="en-US"/>
        </w:rPr>
        <w:t>M users, Groups, Roles, Polices and providing/revoking tools access for employee joining/leaving.</w:t>
      </w:r>
    </w:p>
    <w:p w:rsidR="00AA2FED" w:rsidRPr="00AA2FED" w:rsidRDefault="00AA2FED" w:rsidP="003467A1">
      <w:pPr>
        <w:numPr>
          <w:ilvl w:val="0"/>
          <w:numId w:val="10"/>
        </w:numPr>
        <w:suppressAutoHyphens w:val="0"/>
        <w:spacing w:after="200" w:line="276" w:lineRule="auto"/>
        <w:rPr>
          <w:rFonts w:ascii="Calibri" w:eastAsia="Trebuchet MS" w:hAnsi="Calibri" w:cs="Calibri"/>
        </w:rPr>
      </w:pPr>
      <w:r w:rsidRPr="00AA2FED">
        <w:rPr>
          <w:rFonts w:ascii="Calibri" w:hAnsi="Calibri"/>
          <w:shd w:val="clear" w:color="auto" w:fill="FFFFFF"/>
          <w:lang w:val="en-GB" w:eastAsia="en-GB"/>
        </w:rPr>
        <w:t>Working with Cyber Sec</w:t>
      </w:r>
      <w:r w:rsidR="003467A1">
        <w:rPr>
          <w:rFonts w:ascii="Calibri" w:hAnsi="Calibri"/>
          <w:shd w:val="clear" w:color="auto" w:fill="FFFFFF"/>
          <w:lang w:val="en-GB" w:eastAsia="en-GB"/>
        </w:rPr>
        <w:t>urity team and Mitigating</w:t>
      </w:r>
      <w:r w:rsidRPr="00AA2FED">
        <w:rPr>
          <w:rFonts w:ascii="Calibri" w:hAnsi="Calibri"/>
          <w:shd w:val="clear" w:color="auto" w:fill="FFFFFF"/>
          <w:lang w:val="en-GB" w:eastAsia="en-GB"/>
        </w:rPr>
        <w:t xml:space="preserve"> Scan vulnerabilities</w:t>
      </w:r>
      <w:r w:rsidR="003467A1" w:rsidRPr="003467A1">
        <w:rPr>
          <w:rFonts w:ascii="Calibri" w:hAnsi="Calibri"/>
          <w:shd w:val="clear" w:color="auto" w:fill="FFFFFF"/>
          <w:lang w:val="en-GB" w:eastAsia="en-GB"/>
        </w:rPr>
        <w:t xml:space="preserve"> to Comply with Security standards and Best practices</w:t>
      </w:r>
    </w:p>
    <w:p w:rsidR="00E64E05" w:rsidRPr="00394E60" w:rsidRDefault="00E64E05">
      <w:pPr>
        <w:shd w:val="clear" w:color="auto" w:fill="E0E0E0"/>
        <w:spacing w:before="10"/>
        <w:jc w:val="both"/>
        <w:rPr>
          <w:sz w:val="21"/>
          <w:szCs w:val="21"/>
        </w:rPr>
      </w:pPr>
      <w:r w:rsidRPr="00394E60">
        <w:rPr>
          <w:rFonts w:ascii="Calibri" w:hAnsi="Calibri" w:cs="Calibri"/>
          <w:b/>
          <w:sz w:val="21"/>
          <w:szCs w:val="21"/>
        </w:rPr>
        <w:lastRenderedPageBreak/>
        <w:t xml:space="preserve">ORGANIZATIONAL EXPERIENCE 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1C4FC" id=" 4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KON1yD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65332F" w:rsidRPr="00394E60" w:rsidRDefault="003C4E2A" w:rsidP="0065332F">
      <w:pPr>
        <w:spacing w:before="10"/>
        <w:jc w:val="both"/>
        <w:rPr>
          <w:rFonts w:ascii="Calibri" w:eastAsia="Trebuchet MS" w:hAnsi="Calibri" w:cs="Calibri"/>
          <w:b/>
          <w:sz w:val="21"/>
          <w:szCs w:val="21"/>
        </w:rPr>
      </w:pPr>
      <w:r w:rsidRPr="00394E60">
        <w:rPr>
          <w:rFonts w:ascii="Calibri" w:eastAsia="Trebuchet MS" w:hAnsi="Calibri" w:cs="Calibri"/>
          <w:b/>
          <w:sz w:val="21"/>
          <w:szCs w:val="21"/>
        </w:rPr>
        <w:t xml:space="preserve">ServiceMax (former </w:t>
      </w:r>
      <w:r w:rsidR="0065332F" w:rsidRPr="00394E60">
        <w:rPr>
          <w:rFonts w:ascii="Calibri" w:eastAsia="Trebuchet MS" w:hAnsi="Calibri" w:cs="Calibri"/>
          <w:b/>
          <w:sz w:val="21"/>
          <w:szCs w:val="21"/>
        </w:rPr>
        <w:t>GE Digital</w:t>
      </w:r>
      <w:r w:rsidRPr="00394E60">
        <w:rPr>
          <w:rFonts w:ascii="Calibri" w:eastAsia="Trebuchet MS" w:hAnsi="Calibri" w:cs="Calibri"/>
          <w:b/>
          <w:sz w:val="21"/>
          <w:szCs w:val="21"/>
        </w:rPr>
        <w:t>)</w:t>
      </w:r>
      <w:r w:rsidR="0065332F" w:rsidRPr="00394E60">
        <w:rPr>
          <w:rFonts w:ascii="Calibri" w:eastAsia="Trebuchet MS" w:hAnsi="Calibri" w:cs="Calibri"/>
          <w:b/>
          <w:sz w:val="21"/>
          <w:szCs w:val="21"/>
        </w:rPr>
        <w:t>, Bangalore</w:t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</w:r>
      <w:r w:rsidRPr="00394E60">
        <w:rPr>
          <w:rFonts w:ascii="Calibri" w:eastAsia="Trebuchet MS" w:hAnsi="Calibri" w:cs="Calibri"/>
          <w:b/>
          <w:sz w:val="21"/>
          <w:szCs w:val="21"/>
        </w:rPr>
        <w:tab/>
        <w:t>Dec 2017 – Till Date</w:t>
      </w:r>
    </w:p>
    <w:p w:rsidR="0065332F" w:rsidRPr="00394E60" w:rsidRDefault="003C4E2A" w:rsidP="0065332F">
      <w:pPr>
        <w:spacing w:before="10"/>
        <w:jc w:val="both"/>
        <w:rPr>
          <w:rFonts w:ascii="Calibri" w:eastAsia="Trebuchet MS" w:hAnsi="Calibri" w:cs="Calibri"/>
          <w:b/>
          <w:sz w:val="21"/>
          <w:szCs w:val="21"/>
        </w:rPr>
      </w:pPr>
      <w:r w:rsidRPr="00394E60">
        <w:rPr>
          <w:rFonts w:ascii="Calibri" w:eastAsia="Trebuchet MS" w:hAnsi="Calibri" w:cs="Calibri"/>
          <w:b/>
          <w:sz w:val="21"/>
          <w:szCs w:val="21"/>
        </w:rPr>
        <w:t>Role: Sr TechOps/AWS Engineer</w:t>
      </w:r>
    </w:p>
    <w:p w:rsidR="0065332F" w:rsidRPr="00394E60" w:rsidRDefault="003C4E2A" w:rsidP="0065332F">
      <w:pPr>
        <w:spacing w:before="10"/>
        <w:jc w:val="both"/>
        <w:rPr>
          <w:rFonts w:ascii="Calibri" w:eastAsia="Trebuchet MS" w:hAnsi="Calibri" w:cs="Calibri"/>
          <w:b/>
          <w:sz w:val="21"/>
          <w:szCs w:val="21"/>
        </w:rPr>
      </w:pPr>
      <w:r w:rsidRPr="00394E60">
        <w:rPr>
          <w:rFonts w:ascii="Calibri" w:eastAsia="Trebuchet MS" w:hAnsi="Calibri" w:cs="Calibri"/>
          <w:b/>
          <w:sz w:val="21"/>
          <w:szCs w:val="21"/>
        </w:rPr>
        <w:t>Responsibilities</w:t>
      </w:r>
      <w:r w:rsidR="0065332F" w:rsidRPr="00394E60">
        <w:rPr>
          <w:rFonts w:ascii="Calibri" w:eastAsia="Trebuchet MS" w:hAnsi="Calibri" w:cs="Calibri"/>
          <w:b/>
          <w:sz w:val="21"/>
          <w:szCs w:val="21"/>
        </w:rPr>
        <w:t>:</w:t>
      </w:r>
    </w:p>
    <w:p w:rsidR="005170A4" w:rsidRPr="005170A4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Working as a TechOps Engineer (Dev Ops, Cloud Solution architecture, Container </w:t>
      </w:r>
      <w:r w:rsidR="005170A4" w:rsidRPr="005170A4">
        <w:rPr>
          <w:rFonts w:ascii="Calibri" w:hAnsi="Calibri"/>
          <w:bdr w:val="none" w:sz="0" w:space="0" w:color="auto" w:frame="1"/>
          <w:lang w:val="en-GB" w:eastAsia="en-GB"/>
        </w:rPr>
        <w:t>Orchestration</w:t>
      </w: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 and Automation) responsible to ensure the High availability of production application services, non-prod servers</w:t>
      </w:r>
    </w:p>
    <w:p w:rsidR="005170A4" w:rsidRPr="005170A4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>Planning and implementing, provisioning resources using terraform for applications in Amazon Web Services</w:t>
      </w:r>
    </w:p>
    <w:p w:rsidR="005170A4" w:rsidRPr="005170A4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>Working with Cyber Security team and Mitigating Qualys Scan vulnerabilities</w:t>
      </w:r>
    </w:p>
    <w:p w:rsidR="005170A4" w:rsidRPr="00394E60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Restructuring Network </w:t>
      </w:r>
      <w:r w:rsidR="005170A4" w:rsidRPr="005170A4">
        <w:rPr>
          <w:rFonts w:ascii="Calibri" w:hAnsi="Calibri"/>
          <w:bdr w:val="none" w:sz="0" w:space="0" w:color="auto" w:frame="1"/>
          <w:lang w:val="en-GB" w:eastAsia="en-GB"/>
        </w:rPr>
        <w:t>Architecture</w:t>
      </w: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 to Comply with Security standards and Best practices</w:t>
      </w:r>
    </w:p>
    <w:p w:rsidR="00394E60" w:rsidRDefault="00394E60" w:rsidP="00394E60">
      <w:pPr>
        <w:suppressAutoHyphens w:val="0"/>
        <w:ind w:firstLine="720"/>
        <w:rPr>
          <w:rFonts w:ascii="Calibri" w:hAnsi="Calibri"/>
          <w:shd w:val="clear" w:color="auto" w:fill="FFFFFF"/>
          <w:lang w:val="en-GB" w:eastAsia="en-GB"/>
        </w:rPr>
      </w:pPr>
      <w:r>
        <w:rPr>
          <w:rFonts w:ascii="Calibri" w:hAnsi="Calibri"/>
          <w:bdr w:val="none" w:sz="0" w:space="0" w:color="auto" w:frame="1"/>
          <w:lang w:val="en-GB" w:eastAsia="en-GB"/>
        </w:rPr>
        <w:t xml:space="preserve">- </w:t>
      </w:r>
      <w:r w:rsidR="00AC436E">
        <w:rPr>
          <w:rFonts w:ascii="Calibri" w:hAnsi="Calibri"/>
          <w:bdr w:val="none" w:sz="0" w:space="0" w:color="auto" w:frame="1"/>
          <w:lang w:val="en-GB" w:eastAsia="en-GB"/>
        </w:rPr>
        <w:t xml:space="preserve"> </w:t>
      </w:r>
      <w:r w:rsidRPr="00394E60">
        <w:rPr>
          <w:rFonts w:ascii="Calibri" w:hAnsi="Calibri"/>
          <w:shd w:val="clear" w:color="auto" w:fill="FFFFFF"/>
          <w:lang w:val="en-GB" w:eastAsia="en-GB"/>
        </w:rPr>
        <w:t>Restructured the VPC networks, peered to connect internally with bastion and eco system</w:t>
      </w:r>
    </w:p>
    <w:p w:rsidR="00A264C9" w:rsidRPr="00A264C9" w:rsidRDefault="00394E60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shd w:val="clear" w:color="auto" w:fill="FFFFFF"/>
          <w:lang w:val="en-GB" w:eastAsia="en-GB"/>
        </w:rPr>
        <w:t xml:space="preserve">- </w:t>
      </w:r>
      <w:r w:rsidR="00AC436E">
        <w:rPr>
          <w:rFonts w:ascii="Calibri" w:hAnsi="Calibri"/>
          <w:shd w:val="clear" w:color="auto" w:fill="FFFFFF"/>
          <w:lang w:val="en-GB" w:eastAsia="en-GB"/>
        </w:rPr>
        <w:t xml:space="preserve"> </w:t>
      </w:r>
      <w:r w:rsidR="00A264C9" w:rsidRPr="00A264C9">
        <w:rPr>
          <w:rFonts w:ascii="Calibri" w:hAnsi="Calibri"/>
          <w:shd w:val="clear" w:color="auto" w:fill="FFFFFF"/>
          <w:lang w:val="en-GB" w:eastAsia="en-GB"/>
        </w:rPr>
        <w:t>Working to scale the systems infrastructure from small to enterprise level</w:t>
      </w:r>
    </w:p>
    <w:p w:rsidR="00A264C9" w:rsidRPr="00A264C9" w:rsidRDefault="00A264C9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>Setting up the config management, backup/restore, DR lifecycle</w:t>
      </w:r>
    </w:p>
    <w:p w:rsidR="00A264C9" w:rsidRPr="00A264C9" w:rsidRDefault="00A264C9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>NewRelic, Datadog Instrumentation, Synthetic, APM configurations and notification</w:t>
      </w:r>
    </w:p>
    <w:p w:rsidR="00A264C9" w:rsidRPr="00A264C9" w:rsidRDefault="00A264C9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>PagerDuty Integrations, escalation policies and notifications</w:t>
      </w:r>
    </w:p>
    <w:p w:rsidR="00A264C9" w:rsidRPr="00A264C9" w:rsidRDefault="00A264C9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>Working with CyberSecurity team in Scanning, auditing and mitigating the potential vulnerabilities.</w:t>
      </w:r>
    </w:p>
    <w:p w:rsidR="00A264C9" w:rsidRPr="00A264C9" w:rsidRDefault="00A264C9" w:rsidP="00A264C9">
      <w:pPr>
        <w:suppressAutoHyphens w:val="0"/>
        <w:ind w:firstLine="72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>Setup of Qualys Internal and External scans and mitigated all kind vulnerabilities</w:t>
      </w:r>
    </w:p>
    <w:p w:rsidR="00A264C9" w:rsidRDefault="00A264C9" w:rsidP="00A264C9">
      <w:pPr>
        <w:suppressAutoHyphens w:val="0"/>
        <w:ind w:left="720"/>
        <w:rPr>
          <w:rFonts w:ascii="Calibri" w:hAnsi="Calibri"/>
          <w:shd w:val="clear" w:color="auto" w:fill="FFFFFF"/>
          <w:lang w:val="en-GB" w:eastAsia="en-GB"/>
        </w:rPr>
      </w:pPr>
      <w:r w:rsidRPr="00A264C9">
        <w:rPr>
          <w:rFonts w:ascii="Calibri" w:hAnsi="Calibri"/>
          <w:lang w:val="en-GB" w:eastAsia="en-GB"/>
        </w:rPr>
        <w:t xml:space="preserve">- </w:t>
      </w:r>
      <w:r w:rsidR="00AC436E">
        <w:rPr>
          <w:rFonts w:ascii="Calibri" w:hAnsi="Calibri"/>
          <w:lang w:val="en-GB" w:eastAsia="en-GB"/>
        </w:rPr>
        <w:t xml:space="preserve"> </w:t>
      </w:r>
      <w:r w:rsidRPr="00A264C9">
        <w:rPr>
          <w:rFonts w:ascii="Calibri" w:hAnsi="Calibri"/>
          <w:shd w:val="clear" w:color="auto" w:fill="FFFFFF"/>
          <w:lang w:val="en-GB" w:eastAsia="en-GB"/>
        </w:rPr>
        <w:t xml:space="preserve">Successfully Setup and established the life cycle policies for Kibana, Elasticsearch central log server + Filebeat </w:t>
      </w:r>
      <w:r w:rsidR="00AC436E">
        <w:rPr>
          <w:rFonts w:ascii="Calibri" w:hAnsi="Calibri"/>
          <w:shd w:val="clear" w:color="auto" w:fill="FFFFFF"/>
          <w:lang w:val="en-GB" w:eastAsia="en-GB"/>
        </w:rPr>
        <w:t xml:space="preserve">   </w:t>
      </w:r>
      <w:r w:rsidRPr="00A264C9">
        <w:rPr>
          <w:rFonts w:ascii="Calibri" w:hAnsi="Calibri"/>
          <w:shd w:val="clear" w:color="auto" w:fill="FFFFFF"/>
          <w:lang w:val="en-GB" w:eastAsia="en-GB"/>
        </w:rPr>
        <w:t>harvesting</w:t>
      </w:r>
    </w:p>
    <w:p w:rsidR="00394E60" w:rsidRDefault="00A264C9" w:rsidP="00A264C9">
      <w:pPr>
        <w:numPr>
          <w:ilvl w:val="0"/>
          <w:numId w:val="13"/>
        </w:numPr>
        <w:suppressAutoHyphens w:val="0"/>
        <w:rPr>
          <w:rFonts w:ascii="Calibri" w:hAnsi="Calibri"/>
          <w:lang w:val="en-GB" w:eastAsia="en-GB"/>
        </w:rPr>
      </w:pPr>
      <w:r w:rsidRPr="00A264C9">
        <w:rPr>
          <w:rFonts w:ascii="Calibri" w:hAnsi="Calibri"/>
          <w:shd w:val="clear" w:color="auto" w:fill="FFFFFF"/>
          <w:lang w:val="en-GB" w:eastAsia="en-GB"/>
        </w:rPr>
        <w:t xml:space="preserve">Containerized applications </w:t>
      </w:r>
      <w:r>
        <w:rPr>
          <w:rFonts w:ascii="Calibri" w:hAnsi="Calibri"/>
          <w:shd w:val="clear" w:color="auto" w:fill="FFFFFF"/>
          <w:lang w:val="en-GB" w:eastAsia="en-GB"/>
        </w:rPr>
        <w:t>for Kubernetes and</w:t>
      </w:r>
      <w:r w:rsidRPr="00A264C9">
        <w:rPr>
          <w:rFonts w:ascii="Calibri" w:hAnsi="Calibri"/>
          <w:shd w:val="clear" w:color="auto" w:fill="FFFFFF"/>
          <w:lang w:val="en-GB" w:eastAsia="en-GB"/>
        </w:rPr>
        <w:t xml:space="preserve"> ECS</w:t>
      </w:r>
    </w:p>
    <w:p w:rsidR="00D74FC0" w:rsidRPr="00D74FC0" w:rsidRDefault="00D74FC0" w:rsidP="00D74FC0">
      <w:pPr>
        <w:numPr>
          <w:ilvl w:val="0"/>
          <w:numId w:val="13"/>
        </w:numPr>
        <w:suppressAutoHyphens w:val="0"/>
        <w:rPr>
          <w:rFonts w:ascii="Calibri" w:hAnsi="Calibri"/>
          <w:lang w:val="en-GB" w:eastAsia="en-GB"/>
        </w:rPr>
      </w:pPr>
      <w:r w:rsidRPr="00D74FC0">
        <w:rPr>
          <w:rFonts w:ascii="Calibri" w:hAnsi="Calibri"/>
          <w:shd w:val="clear" w:color="auto" w:fill="FFFFFF"/>
          <w:lang w:val="en-GB" w:eastAsia="en-GB"/>
        </w:rPr>
        <w:t>Access control and auditing of user access, group, policies management, credential rotation - SSH and AWS CLI</w:t>
      </w:r>
    </w:p>
    <w:p w:rsidR="005170A4" w:rsidRPr="00AC436E" w:rsidRDefault="00B82917" w:rsidP="00AC436E">
      <w:pPr>
        <w:numPr>
          <w:ilvl w:val="0"/>
          <w:numId w:val="13"/>
        </w:numPr>
        <w:suppressAutoHyphens w:val="0"/>
        <w:rPr>
          <w:rFonts w:ascii="Calibri" w:hAnsi="Calibri"/>
          <w:lang w:val="en-GB" w:eastAsia="en-GB"/>
        </w:rPr>
      </w:pPr>
      <w:r w:rsidRPr="00AC436E">
        <w:rPr>
          <w:rFonts w:ascii="Calibri" w:hAnsi="Calibri"/>
          <w:bdr w:val="none" w:sz="0" w:space="0" w:color="auto" w:frame="1"/>
          <w:lang w:val="en-GB" w:eastAsia="en-GB"/>
        </w:rPr>
        <w:t xml:space="preserve">Implement basic security on cloud resources, </w:t>
      </w:r>
      <w:r w:rsidR="005170A4" w:rsidRPr="00AC436E">
        <w:rPr>
          <w:rFonts w:ascii="Calibri" w:hAnsi="Calibri"/>
          <w:bdr w:val="none" w:sz="0" w:space="0" w:color="auto" w:frame="1"/>
          <w:lang w:val="en-GB" w:eastAsia="en-GB"/>
        </w:rPr>
        <w:t>Docker</w:t>
      </w:r>
      <w:r w:rsidRPr="00AC436E">
        <w:rPr>
          <w:rFonts w:ascii="Calibri" w:hAnsi="Calibri"/>
          <w:bdr w:val="none" w:sz="0" w:space="0" w:color="auto" w:frame="1"/>
          <w:lang w:val="en-GB" w:eastAsia="en-GB"/>
        </w:rPr>
        <w:t xml:space="preserve"> containers to ensure there is no vulnerability</w:t>
      </w:r>
    </w:p>
    <w:p w:rsidR="005170A4" w:rsidRPr="005170A4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>Dockerizing web applications, and common light weight tools.</w:t>
      </w:r>
    </w:p>
    <w:p w:rsidR="005170A4" w:rsidRPr="005170A4" w:rsidRDefault="00B82917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Experience with </w:t>
      </w:r>
      <w:r w:rsidR="005170A4" w:rsidRPr="005170A4">
        <w:rPr>
          <w:rFonts w:ascii="Calibri" w:hAnsi="Calibri"/>
          <w:bdr w:val="none" w:sz="0" w:space="0" w:color="auto" w:frame="1"/>
          <w:lang w:val="en-GB" w:eastAsia="en-GB"/>
        </w:rPr>
        <w:t>Kubernetes</w:t>
      </w: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 in application container orchestration</w:t>
      </w:r>
    </w:p>
    <w:p w:rsidR="00B82917" w:rsidRPr="00B82917" w:rsidRDefault="005170A4" w:rsidP="00B82917">
      <w:pPr>
        <w:numPr>
          <w:ilvl w:val="0"/>
          <w:numId w:val="9"/>
        </w:numPr>
        <w:suppressAutoHyphens w:val="0"/>
        <w:rPr>
          <w:rFonts w:ascii="Calibri" w:hAnsi="Calibri"/>
          <w:lang w:val="en-GB" w:eastAsia="en-GB"/>
        </w:rPr>
      </w:pPr>
      <w:r w:rsidRPr="005170A4">
        <w:rPr>
          <w:rFonts w:ascii="Calibri" w:hAnsi="Calibri"/>
          <w:bdr w:val="none" w:sz="0" w:space="0" w:color="auto" w:frame="1"/>
          <w:lang w:val="en-GB" w:eastAsia="en-GB"/>
        </w:rPr>
        <w:t>A</w:t>
      </w:r>
      <w:r w:rsidR="00B82917" w:rsidRPr="005170A4">
        <w:rPr>
          <w:rFonts w:ascii="Calibri" w:hAnsi="Calibri"/>
          <w:bdr w:val="none" w:sz="0" w:space="0" w:color="auto" w:frame="1"/>
          <w:lang w:val="en-GB" w:eastAsia="en-GB"/>
        </w:rPr>
        <w:t>utomation of Infrastructure provisioning, installation and configuration using terraform and bash scripts.</w:t>
      </w:r>
      <w:r w:rsidRPr="005170A4">
        <w:rPr>
          <w:rFonts w:ascii="Calibri" w:hAnsi="Calibri"/>
          <w:bdr w:val="none" w:sz="0" w:space="0" w:color="auto" w:frame="1"/>
          <w:lang w:val="en-GB" w:eastAsia="en-GB"/>
        </w:rPr>
        <w:t xml:space="preserve"> </w:t>
      </w:r>
      <w:r w:rsidR="00B82917" w:rsidRPr="005170A4">
        <w:rPr>
          <w:rFonts w:ascii="Calibri" w:hAnsi="Calibri"/>
          <w:bdr w:val="none" w:sz="0" w:space="0" w:color="auto" w:frame="1"/>
          <w:lang w:val="en-GB" w:eastAsia="en-GB"/>
        </w:rPr>
        <w:t>Automating repetitive tasks using python and bash scripts.</w:t>
      </w:r>
      <w:r w:rsidR="00B82917" w:rsidRPr="005170A4">
        <w:rPr>
          <w:rFonts w:ascii="Calibri" w:hAnsi="Calibri"/>
          <w:shd w:val="clear" w:color="auto" w:fill="FFFFFF"/>
          <w:lang w:val="en-GB" w:eastAsia="en-GB"/>
        </w:rPr>
        <w:t> 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Ensure production stability and maintain smooth running of applications in Dev, Stage, Prod environments in AWS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Cloud SiteOps technical support to various teams (Server Platform Engineering, Mobile, Automotive Clients, Analytics, QA, Data warehouse and Visualisation) </w:t>
      </w:r>
    </w:p>
    <w:p w:rsid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Configuring custom NewRelic service monitoring and verify NewRelic alerts.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 xml:space="preserve">Automate, manage cloud infrastructure provisioning and setup using Cloud Formation and Basic </w:t>
      </w:r>
      <w:r w:rsidR="00BC3B8F" w:rsidRPr="00B0679E">
        <w:rPr>
          <w:rFonts w:ascii="Calibri" w:eastAsia="Trebuchet MS" w:hAnsi="Calibri" w:cs="Calibri"/>
          <w:lang w:val="en-GB"/>
        </w:rPr>
        <w:t>Terraform</w:t>
      </w:r>
      <w:r w:rsidRPr="00B0679E">
        <w:rPr>
          <w:rFonts w:ascii="Calibri" w:eastAsia="Trebuchet MS" w:hAnsi="Calibri" w:cs="Calibri"/>
          <w:lang w:val="en-GB"/>
        </w:rPr>
        <w:t xml:space="preserve"> script experience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Reduce single point of failures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DNS mapping, maintenance, key rotation and https configurations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Build on-demand systems for various use-cases on request, scale them.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Move Applications services to Amazon Linux from other OS'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Migrate on premise servers to AWS cloud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Ops Support to all the product lines</w:t>
      </w:r>
    </w:p>
    <w:p w:rsidR="00B0679E" w:rsidRPr="00B0679E" w:rsidRDefault="00B0679E" w:rsidP="00B0679E">
      <w:pPr>
        <w:numPr>
          <w:ilvl w:val="0"/>
          <w:numId w:val="9"/>
        </w:numPr>
        <w:spacing w:before="10"/>
        <w:jc w:val="both"/>
        <w:rPr>
          <w:rFonts w:ascii="Calibri" w:eastAsia="Trebuchet MS" w:hAnsi="Calibri" w:cs="Calibri"/>
          <w:lang w:val="en-GB"/>
        </w:rPr>
      </w:pPr>
      <w:r w:rsidRPr="00B0679E">
        <w:rPr>
          <w:rFonts w:ascii="Calibri" w:eastAsia="Trebuchet MS" w:hAnsi="Calibri" w:cs="Calibri"/>
          <w:lang w:val="en-GB"/>
        </w:rPr>
        <w:t>Act to AWS trusted advisors Alerts and configure Audit logs, ELB access logs</w:t>
      </w:r>
    </w:p>
    <w:p w:rsidR="0065332F" w:rsidRDefault="0065332F">
      <w:pPr>
        <w:spacing w:before="10"/>
        <w:jc w:val="both"/>
        <w:rPr>
          <w:rFonts w:ascii="Calibri" w:eastAsia="Trebuchet MS" w:hAnsi="Calibri" w:cs="Calibri"/>
          <w:b/>
        </w:rPr>
      </w:pPr>
    </w:p>
    <w:p w:rsidR="00202D25" w:rsidRDefault="00202D25">
      <w:pPr>
        <w:spacing w:before="10"/>
        <w:jc w:val="both"/>
        <w:rPr>
          <w:rFonts w:ascii="Calibri" w:eastAsia="Trebuchet MS" w:hAnsi="Calibri" w:cs="Calibri"/>
          <w:b/>
        </w:rPr>
      </w:pPr>
    </w:p>
    <w:p w:rsidR="00E64E05" w:rsidRPr="00394E60" w:rsidRDefault="00A702E5">
      <w:pPr>
        <w:spacing w:before="10"/>
        <w:jc w:val="both"/>
        <w:rPr>
          <w:rFonts w:ascii="Calibri" w:eastAsia="Trebuchet MS" w:hAnsi="Calibri" w:cs="Calibri"/>
          <w:b/>
          <w:sz w:val="21"/>
          <w:szCs w:val="21"/>
        </w:rPr>
      </w:pPr>
      <w:r w:rsidRPr="00394E60">
        <w:rPr>
          <w:rFonts w:ascii="Calibri" w:eastAsia="Trebuchet MS" w:hAnsi="Calibri" w:cs="Calibri"/>
          <w:b/>
          <w:sz w:val="21"/>
          <w:szCs w:val="21"/>
        </w:rPr>
        <w:t>Ericsson Global</w:t>
      </w:r>
      <w:r w:rsidR="00E64E05" w:rsidRPr="00394E60">
        <w:rPr>
          <w:rFonts w:ascii="Calibri" w:eastAsia="Trebuchet MS" w:hAnsi="Calibri" w:cs="Calibri"/>
          <w:b/>
          <w:sz w:val="21"/>
          <w:szCs w:val="21"/>
        </w:rPr>
        <w:t>, Gurgaon</w:t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ab/>
      </w:r>
      <w:r w:rsidR="006663F2">
        <w:rPr>
          <w:rFonts w:ascii="Calibri" w:eastAsia="Trebuchet MS" w:hAnsi="Calibri" w:cs="Calibri"/>
          <w:b/>
          <w:sz w:val="21"/>
          <w:szCs w:val="21"/>
        </w:rPr>
        <w:tab/>
      </w:r>
      <w:r w:rsidR="00855C13">
        <w:rPr>
          <w:rFonts w:ascii="Calibri" w:eastAsia="Trebuchet MS" w:hAnsi="Calibri" w:cs="Calibri"/>
          <w:b/>
          <w:sz w:val="21"/>
          <w:szCs w:val="21"/>
        </w:rPr>
        <w:t>March 2015 – Nov 2017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b/>
        </w:rPr>
        <w:t xml:space="preserve">Role: </w:t>
      </w:r>
      <w:r w:rsidRPr="00855C13">
        <w:rPr>
          <w:rFonts w:ascii="Calibri" w:eastAsia="Trebuchet MS" w:hAnsi="Calibri" w:cs="Calibri"/>
          <w:b/>
        </w:rPr>
        <w:t>Engineer – RSSA SRF/IN (SUM team)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Responsibilities: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Installation, configuration</w:t>
      </w:r>
      <w:r w:rsidR="00301CB0">
        <w:rPr>
          <w:rFonts w:ascii="Calibri" w:eastAsia="Trebuchet MS" w:hAnsi="Calibri" w:cs="Calibri"/>
        </w:rPr>
        <w:t>, Monitoring “</w:t>
      </w:r>
      <w:r w:rsidR="00DA0E9C">
        <w:rPr>
          <w:rFonts w:ascii="Calibri" w:eastAsia="Trebuchet MS" w:hAnsi="Calibri" w:cs="Calibri"/>
        </w:rPr>
        <w:t xml:space="preserve">Prepaid </w:t>
      </w:r>
      <w:r w:rsidR="00301CB0">
        <w:rPr>
          <w:rFonts w:ascii="Calibri" w:eastAsia="Trebuchet MS" w:hAnsi="Calibri" w:cs="Calibri"/>
        </w:rPr>
        <w:t>Charging System (IN)</w:t>
      </w:r>
      <w:r w:rsidR="00DA0E9C">
        <w:rPr>
          <w:rFonts w:ascii="Calibri" w:eastAsia="Trebuchet MS" w:hAnsi="Calibri" w:cs="Calibri"/>
        </w:rPr>
        <w:t>” for</w:t>
      </w:r>
      <w:r w:rsidR="000F4EFB">
        <w:rPr>
          <w:rFonts w:ascii="Calibri" w:eastAsia="Trebuchet MS" w:hAnsi="Calibri" w:cs="Calibri"/>
        </w:rPr>
        <w:t xml:space="preserve"> Linux/Solaris</w:t>
      </w:r>
      <w:r>
        <w:rPr>
          <w:rFonts w:ascii="Calibri" w:eastAsia="Trebuchet MS" w:hAnsi="Calibri" w:cs="Calibri"/>
        </w:rPr>
        <w:t xml:space="preserve"> based Ope</w:t>
      </w:r>
      <w:r w:rsidR="00E77A16">
        <w:rPr>
          <w:rFonts w:ascii="Calibri" w:eastAsia="Trebuchet MS" w:hAnsi="Calibri" w:cs="Calibri"/>
        </w:rPr>
        <w:t>rating Systems for MTN</w:t>
      </w:r>
      <w:r w:rsidR="00DA0E9C">
        <w:rPr>
          <w:rFonts w:ascii="Calibri" w:eastAsia="Trebuchet MS" w:hAnsi="Calibri" w:cs="Calibri"/>
        </w:rPr>
        <w:t>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Configuration of Network </w:t>
      </w:r>
      <w:r w:rsidR="00301CB0">
        <w:rPr>
          <w:rFonts w:ascii="Calibri" w:eastAsia="Trebuchet MS" w:hAnsi="Calibri" w:cs="Calibri"/>
        </w:rPr>
        <w:t>equipment’s</w:t>
      </w:r>
      <w:r>
        <w:rPr>
          <w:rFonts w:ascii="Calibri" w:eastAsia="Trebuchet MS" w:hAnsi="Calibri" w:cs="Calibri"/>
        </w:rPr>
        <w:t xml:space="preserve"> for newly build Servers</w:t>
      </w:r>
    </w:p>
    <w:p w:rsidR="002D612B" w:rsidRDefault="002D612B" w:rsidP="002D612B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2D612B">
        <w:rPr>
          <w:rFonts w:ascii="Calibri" w:eastAsia="Trebuchet MS" w:hAnsi="Calibri" w:cs="Calibri"/>
        </w:rPr>
        <w:t>Installation &amp; Configuration of “RedHat High Availability Cluster”.</w:t>
      </w:r>
    </w:p>
    <w:p w:rsidR="002D612B" w:rsidRDefault="002D612B" w:rsidP="002D612B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2D612B">
        <w:rPr>
          <w:rFonts w:ascii="Calibri" w:eastAsia="Trebuchet MS" w:hAnsi="Calibri" w:cs="Calibri"/>
        </w:rPr>
        <w:t>Installation and Configuration of NFS for servers and clients.</w:t>
      </w:r>
    </w:p>
    <w:p w:rsidR="000F4EFB" w:rsidRPr="000F4EFB" w:rsidRDefault="000F4EFB" w:rsidP="000F4EFB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F4EFB">
        <w:rPr>
          <w:rFonts w:ascii="Calibri" w:eastAsia="Trebuchet MS" w:hAnsi="Calibri" w:cs="Calibri"/>
        </w:rPr>
        <w:t>Setup/Managing Linux Servers on Amazon (EC2, EBS</w:t>
      </w:r>
      <w:r>
        <w:rPr>
          <w:rFonts w:ascii="Calibri" w:eastAsia="Trebuchet MS" w:hAnsi="Calibri" w:cs="Calibri"/>
        </w:rPr>
        <w:t>, ELB, SSL, Security Groups</w:t>
      </w:r>
      <w:r w:rsidRPr="000F4EFB">
        <w:rPr>
          <w:rFonts w:ascii="Calibri" w:eastAsia="Trebuchet MS" w:hAnsi="Calibri" w:cs="Calibri"/>
        </w:rPr>
        <w:t xml:space="preserve"> and IAM).</w:t>
      </w:r>
    </w:p>
    <w:p w:rsidR="000F4EFB" w:rsidRPr="000F4EFB" w:rsidRDefault="000F4EFB" w:rsidP="000F4EFB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F4EFB">
        <w:rPr>
          <w:rFonts w:ascii="Calibri" w:eastAsia="Trebuchet MS" w:hAnsi="Calibri" w:cs="Calibri"/>
        </w:rPr>
        <w:t xml:space="preserve">Setup/Managing VPC, Subnets; make connection between different zones; blocking suspicious ip/subnet via ACL. </w:t>
      </w:r>
    </w:p>
    <w:p w:rsidR="000203EA" w:rsidRPr="000203EA" w:rsidRDefault="000203EA" w:rsidP="000203EA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203EA">
        <w:rPr>
          <w:rFonts w:ascii="Calibri" w:eastAsia="Trebuchet MS" w:hAnsi="Calibri" w:cs="Calibri"/>
        </w:rPr>
        <w:t>Setup/Managing Databases on Amazon RDS. Monitoring servers thorough Amazon CloudWatch, SNS.</w:t>
      </w:r>
    </w:p>
    <w:p w:rsidR="000203EA" w:rsidRDefault="000203EA" w:rsidP="000203EA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203EA">
        <w:rPr>
          <w:rFonts w:ascii="Calibri" w:eastAsia="Trebuchet MS" w:hAnsi="Calibri" w:cs="Calibri"/>
        </w:rPr>
        <w:t>Creating/Managing AMI/Snapshots/Volumes, Upgrade/downgrade AWS resources (CPU, Memory, EBS)</w:t>
      </w:r>
      <w:r w:rsidR="005B71F9">
        <w:rPr>
          <w:rFonts w:ascii="Calibri" w:eastAsia="Trebuchet MS" w:hAnsi="Calibri" w:cs="Calibri"/>
        </w:rPr>
        <w:t>.</w:t>
      </w:r>
    </w:p>
    <w:p w:rsidR="005B71F9" w:rsidRPr="000203EA" w:rsidRDefault="005B71F9" w:rsidP="005B71F9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Configured </w:t>
      </w:r>
      <w:r w:rsidRPr="005B71F9">
        <w:rPr>
          <w:rFonts w:ascii="Calibri" w:eastAsia="Trebuchet MS" w:hAnsi="Calibri" w:cs="Calibri"/>
        </w:rPr>
        <w:t>Ansible to manage AWS environments and automate the build process</w:t>
      </w:r>
    </w:p>
    <w:p w:rsidR="000203EA" w:rsidRPr="000203EA" w:rsidRDefault="000203EA" w:rsidP="000203EA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203EA">
        <w:rPr>
          <w:rFonts w:ascii="Calibri" w:eastAsia="Trebuchet MS" w:hAnsi="Calibri" w:cs="Calibri"/>
        </w:rPr>
        <w:t>Creating AWS Instances and Resources Bills.</w:t>
      </w:r>
    </w:p>
    <w:p w:rsidR="000203EA" w:rsidRDefault="000203EA" w:rsidP="000203EA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0203EA">
        <w:rPr>
          <w:rFonts w:ascii="Calibri" w:eastAsia="Trebuchet MS" w:hAnsi="Calibri" w:cs="Calibri"/>
        </w:rPr>
        <w:t>Managing servers load using autoscaling</w:t>
      </w:r>
    </w:p>
    <w:p w:rsidR="00944F23" w:rsidRDefault="00944F23" w:rsidP="00944F23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944F23">
        <w:rPr>
          <w:rFonts w:ascii="Calibri" w:eastAsia="Trebuchet MS" w:hAnsi="Calibri" w:cs="Calibri"/>
        </w:rPr>
        <w:t>Developing scripts for build, deployment, maintenance and related tasks using Jenkins, Docker</w:t>
      </w:r>
      <w:r>
        <w:rPr>
          <w:rFonts w:ascii="Calibri" w:eastAsia="Trebuchet MS" w:hAnsi="Calibri" w:cs="Calibri"/>
        </w:rPr>
        <w:t xml:space="preserve"> and GitHUB.</w:t>
      </w:r>
    </w:p>
    <w:p w:rsidR="00944F23" w:rsidRPr="00944F23" w:rsidRDefault="00944F23" w:rsidP="00944F23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944F23">
        <w:rPr>
          <w:rFonts w:ascii="Calibri" w:eastAsia="Trebuchet MS" w:hAnsi="Calibri" w:cs="Calibri"/>
        </w:rPr>
        <w:t xml:space="preserve">Docker container configuration, activation, handling live webhosting &amp; troubleshooting.  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lastRenderedPageBreak/>
        <w:t>Configuring and monitoring Disk mirroring, striping using LVM</w:t>
      </w:r>
      <w:r w:rsidR="00A411F7">
        <w:rPr>
          <w:rFonts w:ascii="Calibri" w:eastAsia="Trebuchet MS" w:hAnsi="Calibri" w:cs="Calibri"/>
        </w:rPr>
        <w:t xml:space="preserve"> and iSCSI.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NFS configuration and Administration</w:t>
      </w:r>
    </w:p>
    <w:p w:rsidR="00E64E05" w:rsidRDefault="00A411F7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Firmware and BIOS upgradation.</w:t>
      </w:r>
    </w:p>
    <w:p w:rsidR="00245A0D" w:rsidRPr="00144A29" w:rsidRDefault="00144A29" w:rsidP="00144A29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144A29">
        <w:rPr>
          <w:rFonts w:ascii="Calibri" w:eastAsia="Trebuchet MS" w:hAnsi="Calibri" w:cs="Calibri"/>
        </w:rPr>
        <w:t>Actively participate in weekly calls with the client discussing on weekly status</w:t>
      </w:r>
      <w:r>
        <w:rPr>
          <w:rFonts w:ascii="Calibri" w:eastAsia="Trebuchet MS" w:hAnsi="Calibri" w:cs="Calibri"/>
        </w:rPr>
        <w:t>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Swap space </w:t>
      </w:r>
      <w:r w:rsidR="00067F5D">
        <w:rPr>
          <w:rFonts w:ascii="Calibri" w:eastAsia="Trebuchet MS" w:hAnsi="Calibri" w:cs="Calibri"/>
        </w:rPr>
        <w:t>management (</w:t>
      </w:r>
      <w:r>
        <w:rPr>
          <w:rFonts w:ascii="Calibri" w:eastAsia="Trebuchet MS" w:hAnsi="Calibri" w:cs="Calibri"/>
        </w:rPr>
        <w:t>making New Swap or increasing Swap size according to the requirement)</w:t>
      </w:r>
    </w:p>
    <w:p w:rsidR="00144A29" w:rsidRPr="00144A29" w:rsidRDefault="00144A29" w:rsidP="00144A29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144A29">
        <w:rPr>
          <w:rFonts w:ascii="Calibri" w:eastAsia="Trebuchet MS" w:hAnsi="Calibri" w:cs="Calibri"/>
        </w:rPr>
        <w:t>Handling tickets/Escalations based on the priorit</w:t>
      </w:r>
      <w:r>
        <w:rPr>
          <w:rFonts w:ascii="Calibri" w:eastAsia="Trebuchet MS" w:hAnsi="Calibri" w:cs="Calibri"/>
        </w:rPr>
        <w:t>y/severity/SLA using OneTM</w:t>
      </w:r>
      <w:r w:rsidRPr="00144A29">
        <w:rPr>
          <w:rFonts w:ascii="Calibri" w:eastAsia="Trebuchet MS" w:hAnsi="Calibri" w:cs="Calibri"/>
        </w:rPr>
        <w:t xml:space="preserve"> ticketing tool.</w:t>
      </w:r>
    </w:p>
    <w:p w:rsidR="00144A29" w:rsidRPr="00144A29" w:rsidRDefault="00144A29" w:rsidP="00144A29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144A29">
        <w:rPr>
          <w:rFonts w:ascii="Calibri" w:eastAsia="Trebuchet MS" w:hAnsi="Calibri" w:cs="Calibri"/>
        </w:rPr>
        <w:t>Interact with R&amp;D team and the program management team to gather requirements.</w:t>
      </w:r>
    </w:p>
    <w:p w:rsidR="002D612B" w:rsidRPr="002D612B" w:rsidRDefault="002D612B" w:rsidP="002D612B">
      <w:pPr>
        <w:numPr>
          <w:ilvl w:val="0"/>
          <w:numId w:val="8"/>
        </w:numPr>
        <w:spacing w:before="10"/>
        <w:jc w:val="both"/>
        <w:rPr>
          <w:rFonts w:ascii="Calibri" w:hAnsi="Calibri" w:cs="Calibri"/>
          <w:color w:val="000000"/>
        </w:rPr>
      </w:pPr>
      <w:r w:rsidRPr="002D612B">
        <w:rPr>
          <w:rFonts w:ascii="Calibri" w:hAnsi="Calibri" w:cs="Calibri"/>
          <w:color w:val="000000"/>
        </w:rPr>
        <w:t>Provide regular status reports/updates to immediate supervisors and project stake</w:t>
      </w:r>
      <w:r>
        <w:rPr>
          <w:rFonts w:ascii="Calibri" w:hAnsi="Calibri" w:cs="Calibri"/>
          <w:color w:val="000000"/>
        </w:rPr>
        <w:t xml:space="preserve"> </w:t>
      </w:r>
      <w:r w:rsidRPr="002D612B">
        <w:rPr>
          <w:rFonts w:ascii="Calibri" w:hAnsi="Calibri" w:cs="Calibri"/>
          <w:color w:val="000000"/>
        </w:rPr>
        <w:t>holders.</w: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b/>
        </w:rPr>
        <w:t>Mahindra Comviva Technologies, Gurgaon</w:t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6663F2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>August 2013 – Feb 2015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b/>
        </w:rPr>
        <w:t>Role: Server Engineer – Integration and Deployment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Responsibilities</w:t>
      </w:r>
      <w:r w:rsidR="00E64E05">
        <w:rPr>
          <w:rFonts w:ascii="Calibri" w:eastAsia="Trebuchet MS" w:hAnsi="Calibri" w:cs="Calibri"/>
          <w:b/>
        </w:rPr>
        <w:t>:</w:t>
      </w:r>
    </w:p>
    <w:p w:rsidR="00E64E05" w:rsidRDefault="00BC2A86" w:rsidP="00BC2A86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BC2A86">
        <w:rPr>
          <w:rFonts w:ascii="Calibri" w:eastAsia="Trebuchet MS" w:hAnsi="Calibri" w:cs="Calibri"/>
        </w:rPr>
        <w:t>Installation, Configuration and</w:t>
      </w:r>
      <w:r>
        <w:rPr>
          <w:rFonts w:ascii="Calibri" w:eastAsia="Trebuchet MS" w:hAnsi="Calibri" w:cs="Calibri"/>
        </w:rPr>
        <w:t xml:space="preserve"> Administration of RedHat/Ubuntu</w:t>
      </w:r>
      <w:r w:rsidRPr="00BC2A86">
        <w:rPr>
          <w:rFonts w:ascii="Calibri" w:eastAsia="Trebuchet MS" w:hAnsi="Calibri" w:cs="Calibri"/>
        </w:rPr>
        <w:t xml:space="preserve"> 5 &amp; 6 Linux.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Good understandi</w:t>
      </w:r>
      <w:r w:rsidR="00067F5D">
        <w:rPr>
          <w:rFonts w:ascii="Calibri" w:eastAsia="Trebuchet MS" w:hAnsi="Calibri" w:cs="Calibri"/>
        </w:rPr>
        <w:t>ng of Web Servers like Apache, tomcat</w:t>
      </w:r>
    </w:p>
    <w:p w:rsidR="00C23A25" w:rsidRPr="00C23A25" w:rsidRDefault="00067F5D" w:rsidP="00C23A2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C23A25">
        <w:rPr>
          <w:rFonts w:ascii="Calibri" w:eastAsia="Trebuchet MS" w:hAnsi="Calibri" w:cs="Calibri"/>
        </w:rPr>
        <w:t>Augmenting new servers, implementing, configuring and UAT new products and</w:t>
      </w:r>
      <w:r w:rsidR="00C23A25" w:rsidRPr="00C23A25">
        <w:rPr>
          <w:rFonts w:ascii="Calibri" w:eastAsia="Trebuchet MS" w:hAnsi="Calibri" w:cs="Calibri"/>
        </w:rPr>
        <w:t xml:space="preserve"> services.  </w:t>
      </w:r>
    </w:p>
    <w:p w:rsidR="00751B25" w:rsidRPr="00751B25" w:rsidRDefault="00751B25" w:rsidP="00751B2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b/>
        </w:rPr>
        <w:t>Perform 2nd</w:t>
      </w:r>
      <w:r w:rsidRPr="00751B25">
        <w:rPr>
          <w:rFonts w:ascii="Calibri" w:eastAsia="Trebuchet MS" w:hAnsi="Calibri" w:cs="Calibri"/>
          <w:b/>
        </w:rPr>
        <w:t xml:space="preserve"> level Fault Diagnosis and rectification on all systems</w:t>
      </w:r>
    </w:p>
    <w:p w:rsidR="00BC2A86" w:rsidRDefault="00BC2A86" w:rsidP="00BC2A86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BC2A86">
        <w:rPr>
          <w:rFonts w:ascii="Calibri" w:eastAsia="Trebuchet MS" w:hAnsi="Calibri" w:cs="Calibri"/>
        </w:rPr>
        <w:t xml:space="preserve">Installation, Configuration and Maintenance of LVM. 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Database Administration </w:t>
      </w:r>
      <w:r w:rsidR="00067F5D">
        <w:rPr>
          <w:rFonts w:ascii="Calibri" w:eastAsia="Trebuchet MS" w:hAnsi="Calibri" w:cs="Calibri"/>
        </w:rPr>
        <w:t>on various</w:t>
      </w:r>
      <w:r>
        <w:rPr>
          <w:rFonts w:ascii="Calibri" w:eastAsia="Trebuchet MS" w:hAnsi="Calibri" w:cs="Calibri"/>
        </w:rPr>
        <w:t xml:space="preserve"> platforms like Linux and Unix Servers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Configuring and monitoring Disk mirroring, striping using LVM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NFS configuration and Administration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Swap space </w:t>
      </w:r>
      <w:r w:rsidR="00067F5D">
        <w:rPr>
          <w:rFonts w:ascii="Calibri" w:eastAsia="Trebuchet MS" w:hAnsi="Calibri" w:cs="Calibri"/>
        </w:rPr>
        <w:t>management (</w:t>
      </w:r>
      <w:r>
        <w:rPr>
          <w:rFonts w:ascii="Calibri" w:eastAsia="Trebuchet MS" w:hAnsi="Calibri" w:cs="Calibri"/>
        </w:rPr>
        <w:t>making New Swap or increasing Swap size according to the requirement)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Installation of new patches and packages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Configuring and managing network interface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Basic creation and troubleshoot</w:t>
      </w:r>
      <w:r w:rsidR="00EB1745">
        <w:rPr>
          <w:rFonts w:ascii="Calibri" w:eastAsia="Trebuchet MS" w:hAnsi="Calibri" w:cs="Calibri"/>
        </w:rPr>
        <w:t>ing on scripting like Shell/Python.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Managing (adding/removing) disks and partitions (LVM)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Expert in providing the RCA to the Client.</w:t>
      </w:r>
    </w:p>
    <w:p w:rsidR="00E64E05" w:rsidRPr="00067F5D" w:rsidRDefault="00E64E05" w:rsidP="00067F5D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</w:rPr>
        <w:t>Carrying out various Network and signaling level testing &amp; analysis related to SS7 SIGTRAN</w:t>
      </w:r>
    </w:p>
    <w:p w:rsidR="00202D25" w:rsidRDefault="00202D25">
      <w:pPr>
        <w:spacing w:before="10"/>
        <w:jc w:val="both"/>
        <w:rPr>
          <w:rFonts w:ascii="Calibri" w:eastAsia="Trebuchet MS" w:hAnsi="Calibri" w:cs="Calibri"/>
          <w:b/>
        </w:rPr>
      </w:pPr>
    </w:p>
    <w:p w:rsidR="00E64E05" w:rsidRDefault="004948F8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TeleDNA Communications Pvt Ltd.</w:t>
      </w:r>
      <w:r w:rsidR="00E64E05">
        <w:rPr>
          <w:rFonts w:ascii="Calibri" w:eastAsia="Trebuchet MS" w:hAnsi="Calibri" w:cs="Calibri"/>
          <w:b/>
        </w:rPr>
        <w:t xml:space="preserve"> </w:t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6663F2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>April 2011 – August 2013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Role: Engineer </w:t>
      </w:r>
    </w:p>
    <w:p w:rsidR="00E64E05" w:rsidRDefault="00855C13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Responsibilities:</w:t>
      </w:r>
    </w:p>
    <w:p w:rsidR="00E64E05" w:rsidRPr="00991F9B" w:rsidRDefault="00E64E05" w:rsidP="00991F9B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Involved in end </w:t>
      </w:r>
      <w:r w:rsidR="00991F9B">
        <w:rPr>
          <w:rFonts w:ascii="Calibri" w:eastAsia="Trebuchet MS" w:hAnsi="Calibri" w:cs="Calibri"/>
        </w:rPr>
        <w:t>to end installation of Uninor</w:t>
      </w:r>
      <w:r>
        <w:rPr>
          <w:rFonts w:ascii="Calibri" w:eastAsia="Trebuchet MS" w:hAnsi="Calibri" w:cs="Calibri"/>
        </w:rPr>
        <w:t xml:space="preserve"> </w:t>
      </w:r>
      <w:r w:rsidR="005E332F">
        <w:rPr>
          <w:rFonts w:ascii="Calibri" w:eastAsia="Trebuchet MS" w:hAnsi="Calibri" w:cs="Calibri"/>
        </w:rPr>
        <w:t>SMS</w:t>
      </w:r>
      <w:r>
        <w:rPr>
          <w:rFonts w:ascii="Calibri" w:eastAsia="Trebuchet MS" w:hAnsi="Calibri" w:cs="Calibri"/>
        </w:rPr>
        <w:t xml:space="preserve"> services.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Effective</w:t>
      </w:r>
      <w:r w:rsidR="00991F9B">
        <w:rPr>
          <w:rFonts w:ascii="Calibri" w:eastAsia="Trebuchet MS" w:hAnsi="Calibri" w:cs="Calibri"/>
        </w:rPr>
        <w:t>ly installed new servers for A2P SMS</w:t>
      </w:r>
      <w:r w:rsidR="005E332F">
        <w:rPr>
          <w:rFonts w:ascii="Calibri" w:eastAsia="Trebuchet MS" w:hAnsi="Calibri" w:cs="Calibri"/>
        </w:rPr>
        <w:t>C.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User and group management on Unix based Operating systems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Permissions and Special permissions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Effectively maintained database &amp; software up gradations</w:t>
      </w:r>
    </w:p>
    <w:p w:rsidR="00C51313" w:rsidRPr="00C51313" w:rsidRDefault="00C51313" w:rsidP="00C51313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t>Making changes in the configurations of applications when required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Facilitated O&amp;M of VAS data systems, associated platforms and the services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Effectively scheduled, created and monitored backup of databases for RBT &amp; VP (voice portal) and Voice SMS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Developed system health report, application status report on daily basis and maintaining asset detail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Coordinated with Switch / Network team for resolving VAS related issues</w:t>
      </w:r>
    </w:p>
    <w:p w:rsidR="00E64E05" w:rsidRDefault="00E64E05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Communicated with clients for resolving issues and implemented the new services</w:t>
      </w:r>
      <w:r w:rsidR="005E332F">
        <w:rPr>
          <w:rFonts w:ascii="Calibri" w:eastAsia="Trebuchet MS" w:hAnsi="Calibri" w:cs="Calibri"/>
        </w:rPr>
        <w:t>.</w:t>
      </w:r>
    </w:p>
    <w:p w:rsidR="00C51313" w:rsidRPr="00C51313" w:rsidRDefault="00C51313" w:rsidP="00C51313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t>SLA Management of all Techops Team in Unit, including track of SLA adherence by 14 L1+L2 Engineers.</w:t>
      </w:r>
    </w:p>
    <w:p w:rsidR="00C51313" w:rsidRDefault="00C51313" w:rsidP="00202D25">
      <w:pPr>
        <w:spacing w:before="10"/>
        <w:jc w:val="both"/>
        <w:rPr>
          <w:rFonts w:ascii="Calibri" w:eastAsia="Trebuchet MS" w:hAnsi="Calibri" w:cs="Calibri"/>
        </w:rPr>
      </w:pPr>
    </w:p>
    <w:p w:rsidR="005E332F" w:rsidRDefault="005E332F" w:rsidP="005E332F">
      <w:pPr>
        <w:spacing w:before="10"/>
        <w:jc w:val="both"/>
        <w:rPr>
          <w:rFonts w:ascii="Calibri" w:eastAsia="Trebuchet MS" w:hAnsi="Calibri" w:cs="Calibri"/>
        </w:rPr>
      </w:pPr>
    </w:p>
    <w:p w:rsidR="005E332F" w:rsidRDefault="00336075" w:rsidP="005E332F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Spice Digital ltd</w:t>
      </w:r>
      <w:r w:rsidR="005E332F">
        <w:rPr>
          <w:rFonts w:ascii="Calibri" w:eastAsia="Trebuchet MS" w:hAnsi="Calibri" w:cs="Calibri"/>
          <w:b/>
        </w:rPr>
        <w:t xml:space="preserve">. </w:t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ab/>
      </w:r>
      <w:r w:rsidR="00202D25">
        <w:rPr>
          <w:rFonts w:ascii="Calibri" w:eastAsia="Trebuchet MS" w:hAnsi="Calibri" w:cs="Calibri"/>
          <w:b/>
        </w:rPr>
        <w:tab/>
      </w:r>
      <w:r w:rsidR="006663F2">
        <w:rPr>
          <w:rFonts w:ascii="Calibri" w:eastAsia="Trebuchet MS" w:hAnsi="Calibri" w:cs="Calibri"/>
          <w:b/>
        </w:rPr>
        <w:tab/>
      </w:r>
      <w:r w:rsidR="006663F2">
        <w:rPr>
          <w:rFonts w:ascii="Calibri" w:eastAsia="Trebuchet MS" w:hAnsi="Calibri" w:cs="Calibri"/>
          <w:b/>
        </w:rPr>
        <w:tab/>
      </w:r>
      <w:r w:rsidR="00855C13">
        <w:rPr>
          <w:rFonts w:ascii="Calibri" w:eastAsia="Trebuchet MS" w:hAnsi="Calibri" w:cs="Calibri"/>
          <w:b/>
        </w:rPr>
        <w:t>October 2009 – March 2011</w:t>
      </w:r>
    </w:p>
    <w:p w:rsidR="005E332F" w:rsidRDefault="00855C13" w:rsidP="005E332F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Role: Engineer (Customer support)</w:t>
      </w:r>
    </w:p>
    <w:p w:rsidR="005E332F" w:rsidRDefault="00855C13" w:rsidP="005E332F">
      <w:p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Responsibilities:</w:t>
      </w:r>
    </w:p>
    <w:p w:rsidR="005E332F" w:rsidRPr="00991F9B" w:rsidRDefault="005E332F" w:rsidP="005E332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 xml:space="preserve">Involved in end to end installation of Uninor </w:t>
      </w:r>
      <w:r w:rsidR="00CA3258">
        <w:rPr>
          <w:rFonts w:ascii="Calibri" w:eastAsia="Trebuchet MS" w:hAnsi="Calibri" w:cs="Calibri"/>
        </w:rPr>
        <w:t>USSD</w:t>
      </w:r>
      <w:r>
        <w:rPr>
          <w:rFonts w:ascii="Calibri" w:eastAsia="Trebuchet MS" w:hAnsi="Calibri" w:cs="Calibri"/>
        </w:rPr>
        <w:t xml:space="preserve"> services.</w:t>
      </w:r>
    </w:p>
    <w:p w:rsidR="00CA3258" w:rsidRDefault="00CA3258" w:rsidP="00CA3258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A3258">
        <w:rPr>
          <w:rFonts w:ascii="Calibri" w:eastAsia="Trebuchet MS" w:hAnsi="Calibri" w:cs="Calibri"/>
        </w:rPr>
        <w:t>Managing Server with Remote access.</w:t>
      </w:r>
    </w:p>
    <w:p w:rsidR="005E332F" w:rsidRPr="00BC3B8F" w:rsidRDefault="00C51313" w:rsidP="00BC3B8F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t>Integration &amp; Call Testing of USSD</w:t>
      </w:r>
      <w:r>
        <w:rPr>
          <w:rFonts w:ascii="Calibri" w:eastAsia="Trebuchet MS" w:hAnsi="Calibri" w:cs="Calibri"/>
        </w:rPr>
        <w:t>.</w:t>
      </w:r>
    </w:p>
    <w:p w:rsidR="005E332F" w:rsidRDefault="005E332F" w:rsidP="005E332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User and group management on Unix based Operating systems</w:t>
      </w:r>
    </w:p>
    <w:p w:rsidR="005E332F" w:rsidRDefault="005E332F" w:rsidP="005E332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Permissions and Special permissions</w:t>
      </w:r>
    </w:p>
    <w:p w:rsidR="005E332F" w:rsidRDefault="005E332F" w:rsidP="005E332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Effectively maintained database &amp; software up gradations</w:t>
      </w:r>
    </w:p>
    <w:p w:rsidR="005E332F" w:rsidRDefault="005E332F" w:rsidP="005E332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Facilitated O&amp;M of VAS data systems, associated platforms and the services</w:t>
      </w:r>
    </w:p>
    <w:p w:rsidR="00C51313" w:rsidRPr="00C51313" w:rsidRDefault="00C51313" w:rsidP="00C51313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t>Effective use of Project tracking system for individual performa</w:t>
      </w:r>
      <w:r>
        <w:rPr>
          <w:rFonts w:ascii="Calibri" w:eastAsia="Trebuchet MS" w:hAnsi="Calibri" w:cs="Calibri"/>
        </w:rPr>
        <w:t xml:space="preserve">nce and </w:t>
      </w:r>
      <w:r w:rsidRPr="00C51313">
        <w:rPr>
          <w:rFonts w:ascii="Calibri" w:eastAsia="Trebuchet MS" w:hAnsi="Calibri" w:cs="Calibri"/>
        </w:rPr>
        <w:t>Improvement of productivity</w:t>
      </w:r>
    </w:p>
    <w:p w:rsidR="005E332F" w:rsidRPr="00BC3B8F" w:rsidRDefault="005E332F" w:rsidP="00BC3B8F">
      <w:pPr>
        <w:numPr>
          <w:ilvl w:val="0"/>
          <w:numId w:val="8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</w:rPr>
        <w:t>Supervised system health by checking disk space, CPU utilizations and application memory usage</w:t>
      </w:r>
    </w:p>
    <w:p w:rsidR="00C51313" w:rsidRDefault="00C51313" w:rsidP="00C51313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lastRenderedPageBreak/>
        <w:t xml:space="preserve">Communicating with Different N/w </w:t>
      </w:r>
      <w:r w:rsidR="00BC3B8F" w:rsidRPr="00C51313">
        <w:rPr>
          <w:rFonts w:ascii="Calibri" w:eastAsia="Trebuchet MS" w:hAnsi="Calibri" w:cs="Calibri"/>
        </w:rPr>
        <w:t>nodes Troubleshooting</w:t>
      </w:r>
      <w:r w:rsidRPr="00C51313">
        <w:rPr>
          <w:rFonts w:ascii="Calibri" w:eastAsia="Trebuchet MS" w:hAnsi="Calibri" w:cs="Calibri"/>
        </w:rPr>
        <w:t xml:space="preserve"> and Resolving various issues</w:t>
      </w:r>
    </w:p>
    <w:p w:rsidR="00C51313" w:rsidRPr="00C51313" w:rsidRDefault="00C51313" w:rsidP="00C51313">
      <w:pPr>
        <w:numPr>
          <w:ilvl w:val="0"/>
          <w:numId w:val="8"/>
        </w:numPr>
        <w:rPr>
          <w:rFonts w:ascii="Calibri" w:eastAsia="Trebuchet MS" w:hAnsi="Calibri" w:cs="Calibri"/>
        </w:rPr>
      </w:pPr>
      <w:r w:rsidRPr="00C51313">
        <w:rPr>
          <w:rFonts w:ascii="Calibri" w:eastAsia="Trebuchet MS" w:hAnsi="Calibri" w:cs="Calibri"/>
        </w:rPr>
        <w:t>Publishing Various Reports as per Business needs</w:t>
      </w:r>
    </w:p>
    <w:p w:rsidR="00E64E05" w:rsidRDefault="00E64E05">
      <w:pPr>
        <w:shd w:val="clear" w:color="auto" w:fill="E0E0E0"/>
        <w:spacing w:before="10"/>
        <w:jc w:val="both"/>
      </w:pPr>
      <w:r>
        <w:rPr>
          <w:rFonts w:ascii="Calibri" w:hAnsi="Calibri" w:cs="Calibri"/>
          <w:b/>
          <w:color w:val="000000"/>
        </w:rPr>
        <w:t>ACADEMIC DETAILS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259C3" id=" 5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LrdcIH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A702E5">
      <w:pPr>
        <w:spacing w:before="1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2011</w:t>
      </w:r>
      <w:r w:rsidR="00E64E05">
        <w:rPr>
          <w:rFonts w:ascii="Calibri" w:hAnsi="Calibri" w:cs="Calibri"/>
          <w:b/>
          <w:color w:val="000000"/>
        </w:rPr>
        <w:tab/>
        <w:t>M.C.A.</w:t>
      </w:r>
      <w:r w:rsidR="00E64E05">
        <w:rPr>
          <w:rFonts w:ascii="Calibri" w:hAnsi="Calibri" w:cs="Calibri"/>
          <w:color w:val="000000"/>
        </w:rPr>
        <w:t xml:space="preserve"> from Punjab Technical University, Punjab</w:t>
      </w:r>
    </w:p>
    <w:p w:rsidR="00E64E05" w:rsidRDefault="00A702E5">
      <w:p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2008</w:t>
      </w:r>
      <w:r w:rsidR="00E64E05">
        <w:rPr>
          <w:rFonts w:ascii="Calibri" w:hAnsi="Calibri" w:cs="Calibri"/>
          <w:b/>
          <w:color w:val="000000"/>
        </w:rPr>
        <w:tab/>
        <w:t>B.C.A.</w:t>
      </w:r>
      <w:r w:rsidR="00E64E05">
        <w:rPr>
          <w:rFonts w:ascii="Calibri" w:hAnsi="Calibri" w:cs="Calibri"/>
          <w:color w:val="000000"/>
        </w:rPr>
        <w:t xml:space="preserve"> from </w:t>
      </w:r>
      <w:r>
        <w:rPr>
          <w:rFonts w:ascii="Calibri" w:hAnsi="Calibri" w:cs="Calibri"/>
          <w:color w:val="000000"/>
        </w:rPr>
        <w:t>AIIMT</w:t>
      </w:r>
      <w:r w:rsidR="00E64E0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Rohini</w:t>
      </w:r>
      <w:r w:rsidR="00991F9B">
        <w:rPr>
          <w:rFonts w:ascii="Calibri" w:hAnsi="Calibri" w:cs="Calibri"/>
          <w:color w:val="000000"/>
        </w:rPr>
        <w:t>, New Delhi</w:t>
      </w:r>
      <w:r w:rsidR="00E64E0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SMU University</w: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shd w:val="clear" w:color="auto" w:fill="E0E0E0"/>
        <w:spacing w:before="10"/>
        <w:jc w:val="both"/>
      </w:pPr>
      <w:r>
        <w:rPr>
          <w:rFonts w:ascii="Calibri" w:hAnsi="Calibri" w:cs="Calibri"/>
          <w:b/>
          <w:color w:val="000000"/>
        </w:rPr>
        <w:t>TECHNICAL SKILLS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bCs/>
          <w:color w:val="000000"/>
          <w:shd w:val="clear" w:color="auto" w:fill="FFFF00"/>
          <w:lang w:val="en-GB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D49E4" id=" 6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LhWC/3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bCs/>
          <w:color w:val="000000"/>
          <w:shd w:val="clear" w:color="auto" w:fill="FFFF00"/>
          <w:lang w:val="en-GB"/>
        </w:rPr>
      </w:pPr>
    </w:p>
    <w:p w:rsidR="00A10E79" w:rsidRPr="00A10E79" w:rsidRDefault="00E64E05" w:rsidP="00A10E79">
      <w:pPr>
        <w:numPr>
          <w:ilvl w:val="0"/>
          <w:numId w:val="4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Conversant with:</w:t>
      </w:r>
    </w:p>
    <w:p w:rsidR="00E64E05" w:rsidRDefault="009F5FF6">
      <w:pPr>
        <w:numPr>
          <w:ilvl w:val="0"/>
          <w:numId w:val="6"/>
        </w:numPr>
        <w:spacing w:before="10"/>
        <w:jc w:val="both"/>
        <w:rPr>
          <w:rFonts w:ascii="Calibri" w:eastAsia="Trebuchet MS" w:hAnsi="Calibri" w:cs="Calibri"/>
        </w:rPr>
      </w:pPr>
      <w:r>
        <w:rPr>
          <w:rFonts w:ascii="Calibri" w:hAnsi="Calibri" w:cs="Calibri"/>
          <w:color w:val="000000"/>
        </w:rPr>
        <w:t>Dell power edge</w:t>
      </w:r>
      <w:r w:rsidR="00E64E05">
        <w:rPr>
          <w:rFonts w:ascii="Calibri" w:hAnsi="Calibri" w:cs="Calibri"/>
          <w:color w:val="000000"/>
        </w:rPr>
        <w:t xml:space="preserve">, HP </w:t>
      </w:r>
      <w:r w:rsidR="00C23A25">
        <w:rPr>
          <w:rFonts w:ascii="Calibri" w:hAnsi="Calibri" w:cs="Calibri"/>
          <w:color w:val="000000"/>
        </w:rPr>
        <w:t>ProLiant</w:t>
      </w:r>
    </w:p>
    <w:p w:rsidR="00E64E05" w:rsidRPr="00A10E79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eastAsia="Trebuchet MS" w:hAnsi="Calibri" w:cs="Calibri"/>
        </w:rPr>
        <w:t>Linux,</w:t>
      </w:r>
      <w:r w:rsidR="00607A5A">
        <w:rPr>
          <w:rFonts w:ascii="Calibri" w:eastAsia="Trebuchet MS" w:hAnsi="Calibri" w:cs="Calibri"/>
        </w:rPr>
        <w:t xml:space="preserve"> Ubuntu,</w:t>
      </w:r>
      <w:r w:rsidR="00A10E79">
        <w:rPr>
          <w:rFonts w:ascii="Calibri" w:eastAsia="Trebuchet MS" w:hAnsi="Calibri" w:cs="Calibri"/>
        </w:rPr>
        <w:t xml:space="preserve"> CentOS,</w:t>
      </w:r>
      <w:r>
        <w:rPr>
          <w:rFonts w:ascii="Calibri" w:eastAsia="Trebuchet MS" w:hAnsi="Calibri" w:cs="Calibri"/>
        </w:rPr>
        <w:t xml:space="preserve"> </w:t>
      </w:r>
      <w:r w:rsidR="008D1F33">
        <w:rPr>
          <w:rFonts w:ascii="Calibri" w:eastAsia="Trebuchet MS" w:hAnsi="Calibri" w:cs="Calibri"/>
        </w:rPr>
        <w:t xml:space="preserve">SUN Sparc and I86 servers, </w:t>
      </w:r>
      <w:r w:rsidR="00607A5A">
        <w:rPr>
          <w:rFonts w:ascii="Calibri" w:eastAsia="Trebuchet MS" w:hAnsi="Calibri" w:cs="Calibri"/>
        </w:rPr>
        <w:t>Windows</w:t>
      </w:r>
    </w:p>
    <w:p w:rsidR="00A10E79" w:rsidRDefault="00A10E79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eastAsia="Trebuchet MS" w:hAnsi="Calibri" w:cs="Calibri"/>
        </w:rPr>
        <w:t>AWS, Kubernetes, Docker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Routed Protocol (TCP/</w:t>
      </w:r>
      <w:r w:rsidR="009F5FF6">
        <w:rPr>
          <w:rFonts w:ascii="Calibri" w:hAnsi="Calibri" w:cs="Calibri"/>
          <w:color w:val="000000"/>
        </w:rPr>
        <w:t>UDP</w:t>
      </w:r>
      <w:r>
        <w:rPr>
          <w:rFonts w:ascii="Calibri" w:hAnsi="Calibri" w:cs="Calibri"/>
          <w:color w:val="000000"/>
        </w:rPr>
        <w:t xml:space="preserve"> IP)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IP Addressing/ VLSM/ NAT/ CIDR</w:t>
      </w:r>
    </w:p>
    <w:p w:rsidR="0067141D" w:rsidRDefault="0067141D" w:rsidP="0067141D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 w:rsidRPr="0067141D">
        <w:rPr>
          <w:rFonts w:ascii="Calibri" w:hAnsi="Calibri" w:cs="Calibri"/>
          <w:color w:val="000000"/>
        </w:rPr>
        <w:t xml:space="preserve">One </w:t>
      </w:r>
      <w:r w:rsidR="00A10E79" w:rsidRPr="0067141D">
        <w:rPr>
          <w:rFonts w:ascii="Calibri" w:hAnsi="Calibri" w:cs="Calibri"/>
          <w:color w:val="000000"/>
        </w:rPr>
        <w:t>TM (</w:t>
      </w:r>
      <w:r w:rsidRPr="0067141D">
        <w:rPr>
          <w:rFonts w:ascii="Calibri" w:hAnsi="Calibri" w:cs="Calibri"/>
          <w:color w:val="000000"/>
        </w:rPr>
        <w:t>BMC Rem</w:t>
      </w:r>
      <w:r>
        <w:rPr>
          <w:rFonts w:ascii="Calibri" w:hAnsi="Calibri" w:cs="Calibri"/>
          <w:color w:val="000000"/>
        </w:rPr>
        <w:t xml:space="preserve">edy), </w:t>
      </w:r>
      <w:r w:rsidR="00C23A25">
        <w:rPr>
          <w:rFonts w:ascii="Calibri" w:hAnsi="Calibri" w:cs="Calibri"/>
          <w:color w:val="000000"/>
        </w:rPr>
        <w:t>HPSM</w:t>
      </w:r>
      <w:r w:rsidR="00A10E79">
        <w:rPr>
          <w:rFonts w:ascii="Calibri" w:hAnsi="Calibri" w:cs="Calibri"/>
          <w:color w:val="000000"/>
        </w:rPr>
        <w:t>, JIRA</w:t>
      </w:r>
    </w:p>
    <w:p w:rsidR="00E64E05" w:rsidRDefault="00A10E79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Bash and python scripting</w:t>
      </w:r>
    </w:p>
    <w:p w:rsidR="00A10E79" w:rsidRDefault="00A10E79" w:rsidP="00A10E79">
      <w:pPr>
        <w:spacing w:before="10"/>
        <w:ind w:left="36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numPr>
          <w:ilvl w:val="0"/>
          <w:numId w:val="4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Exposure in: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Installation of Linux with normal scenario, NFS &amp; FTP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Troubleshooting </w:t>
      </w:r>
      <w:r w:rsidR="009F5FF6">
        <w:rPr>
          <w:rFonts w:ascii="Calibri" w:hAnsi="Calibri" w:cs="Calibri"/>
          <w:color w:val="000000"/>
        </w:rPr>
        <w:t>OS</w:t>
      </w:r>
      <w:r>
        <w:rPr>
          <w:rFonts w:ascii="Calibri" w:hAnsi="Calibri" w:cs="Calibri"/>
          <w:color w:val="000000"/>
        </w:rPr>
        <w:t xml:space="preserve"> related issues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Implemented traffic filters using standard and extended access-lists</w:t>
      </w:r>
    </w:p>
    <w:p w:rsidR="00E64E05" w:rsidRDefault="00E64E05">
      <w:pPr>
        <w:numPr>
          <w:ilvl w:val="0"/>
          <w:numId w:val="6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Monitoring &amp; analyzing network performance using utility HP Open view</w:t>
      </w:r>
      <w:r w:rsidR="00A10E79">
        <w:rPr>
          <w:rFonts w:ascii="Calibri" w:hAnsi="Calibri" w:cs="Calibri"/>
          <w:color w:val="000000"/>
        </w:rPr>
        <w:t>, NewRelic, Cloud watch and Datadog</w: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shd w:val="clear" w:color="auto" w:fill="E0E0E0"/>
        <w:spacing w:before="10"/>
        <w:jc w:val="both"/>
      </w:pPr>
      <w:r>
        <w:rPr>
          <w:rFonts w:ascii="Calibri" w:hAnsi="Calibri" w:cs="Calibri"/>
          <w:b/>
          <w:color w:val="000000"/>
        </w:rPr>
        <w:t>CERTIFICATIONS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6379D" id=" 7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E9nJW/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numPr>
          <w:ilvl w:val="0"/>
          <w:numId w:val="3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Completed certifications on:</w:t>
      </w:r>
    </w:p>
    <w:p w:rsidR="00E64E05" w:rsidRDefault="00A10E79" w:rsidP="00A10E79">
      <w:pPr>
        <w:numPr>
          <w:ilvl w:val="0"/>
          <w:numId w:val="2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AWS Certifies Solution Architecture – Associate level </w:t>
      </w:r>
    </w:p>
    <w:p w:rsidR="00A10E79" w:rsidRDefault="00A702E5">
      <w:pPr>
        <w:numPr>
          <w:ilvl w:val="0"/>
          <w:numId w:val="2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RHCE </w:t>
      </w:r>
      <w:r w:rsidR="001C28D7">
        <w:rPr>
          <w:rFonts w:ascii="Calibri" w:hAnsi="Calibri" w:cs="Calibri"/>
          <w:color w:val="000000"/>
        </w:rPr>
        <w:t>7</w:t>
      </w:r>
      <w:r w:rsidR="00E64E05">
        <w:rPr>
          <w:rFonts w:ascii="Calibri" w:hAnsi="Calibri" w:cs="Calibri"/>
          <w:color w:val="000000"/>
        </w:rPr>
        <w:t xml:space="preserve"> certif</w:t>
      </w:r>
      <w:r w:rsidR="00A10E79">
        <w:rPr>
          <w:rFonts w:ascii="Calibri" w:hAnsi="Calibri" w:cs="Calibri"/>
          <w:color w:val="000000"/>
        </w:rPr>
        <w:t>ied</w:t>
      </w:r>
    </w:p>
    <w:p w:rsidR="00A10E79" w:rsidRDefault="00A10E79">
      <w:pPr>
        <w:numPr>
          <w:ilvl w:val="0"/>
          <w:numId w:val="2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RHCSA 7 Certified </w:t>
      </w:r>
    </w:p>
    <w:p w:rsidR="004A2D5E" w:rsidRDefault="004A2D5E">
      <w:pPr>
        <w:numPr>
          <w:ilvl w:val="0"/>
          <w:numId w:val="2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OpenStack certified engineer from RedHat.</w:t>
      </w:r>
    </w:p>
    <w:p w:rsidR="0098022F" w:rsidRDefault="0098022F">
      <w:pPr>
        <w:numPr>
          <w:ilvl w:val="0"/>
          <w:numId w:val="2"/>
        </w:num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Completed CS5.3 and CS6.0 training in Ericsson.</w: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E64E05">
      <w:pPr>
        <w:shd w:val="clear" w:color="auto" w:fill="E0E0E0"/>
        <w:spacing w:before="10"/>
        <w:jc w:val="both"/>
      </w:pPr>
      <w:r>
        <w:rPr>
          <w:rFonts w:ascii="Calibri" w:hAnsi="Calibri" w:cs="Calibri"/>
          <w:b/>
          <w:color w:val="000000"/>
        </w:rPr>
        <w:t>PERSONAL DETAILS</w:t>
      </w:r>
    </w:p>
    <w:p w:rsidR="00E64E05" w:rsidRDefault="004845D3">
      <w:pPr>
        <w:shd w:val="clear" w:color="auto" w:fill="E0E0E0"/>
        <w:spacing w:before="1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EE910" id=" 8" o:spid="_x0000_s1026" style="width:523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" fillcolor="#9d9da1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:rsidR="00E64E05" w:rsidRDefault="00E64E05">
      <w:pPr>
        <w:spacing w:before="10"/>
        <w:jc w:val="both"/>
        <w:rPr>
          <w:rFonts w:ascii="Calibri" w:hAnsi="Calibri" w:cs="Calibri"/>
          <w:color w:val="000000"/>
        </w:rPr>
      </w:pPr>
    </w:p>
    <w:p w:rsidR="00E64E05" w:rsidRDefault="001C28D7">
      <w:p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</w:t>
      </w:r>
      <w:r w:rsidR="00E64E05">
        <w:rPr>
          <w:rFonts w:ascii="Calibri" w:hAnsi="Calibri" w:cs="Calibri"/>
          <w:color w:val="000000"/>
          <w:vertAlign w:val="superscript"/>
        </w:rPr>
        <w:t>th</w:t>
      </w:r>
      <w:r w:rsidR="00E64E0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June</w:t>
      </w:r>
      <w:r w:rsidR="00E64E05">
        <w:rPr>
          <w:rFonts w:ascii="Calibri" w:hAnsi="Calibri" w:cs="Calibri"/>
          <w:color w:val="000000"/>
        </w:rPr>
        <w:t xml:space="preserve"> 1987</w:t>
      </w:r>
    </w:p>
    <w:p w:rsidR="00E64E05" w:rsidRDefault="001C28D7">
      <w:p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Address: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#12/120</w:t>
      </w:r>
      <w:r w:rsidR="00E64E0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MahabirPark</w:t>
      </w:r>
      <w:r w:rsidR="00E64E0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BahadurGarh</w:t>
      </w:r>
      <w:r w:rsidR="00E64E05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124507</w:t>
      </w:r>
      <w:r w:rsidR="00E64E05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H.R</w:t>
      </w:r>
      <w:r w:rsidR="00E64E05">
        <w:rPr>
          <w:rFonts w:ascii="Calibri" w:hAnsi="Calibri" w:cs="Calibri"/>
          <w:color w:val="000000"/>
        </w:rPr>
        <w:t>.</w:t>
      </w:r>
    </w:p>
    <w:p w:rsidR="0027605D" w:rsidRDefault="00CC5A43">
      <w:pPr>
        <w:spacing w:before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Passport</w:t>
      </w:r>
      <w:r w:rsidR="0027605D">
        <w:rPr>
          <w:rFonts w:ascii="Calibri" w:hAnsi="Calibri" w:cs="Calibri"/>
          <w:color w:val="000000"/>
        </w:rPr>
        <w:t xml:space="preserve"> No:</w:t>
      </w:r>
      <w:r w:rsidR="0027605D">
        <w:rPr>
          <w:rFonts w:ascii="Calibri" w:hAnsi="Calibri" w:cs="Calibri"/>
          <w:color w:val="000000"/>
        </w:rPr>
        <w:tab/>
      </w:r>
      <w:r w:rsidR="0027605D">
        <w:rPr>
          <w:rFonts w:ascii="Calibri" w:hAnsi="Calibri" w:cs="Calibri"/>
          <w:color w:val="000000"/>
        </w:rPr>
        <w:tab/>
      </w:r>
      <w:r w:rsidR="0027605D" w:rsidRPr="0027605D">
        <w:rPr>
          <w:rFonts w:ascii="Calibri" w:hAnsi="Calibri" w:cs="Calibri"/>
          <w:color w:val="000000"/>
        </w:rPr>
        <w:t>K6591831</w:t>
      </w:r>
    </w:p>
    <w:p w:rsidR="00E64E05" w:rsidRDefault="00E64E05">
      <w:pPr>
        <w:spacing w:before="10"/>
        <w:jc w:val="both"/>
      </w:pPr>
      <w:r>
        <w:rPr>
          <w:rFonts w:ascii="Calibri" w:hAnsi="Calibri" w:cs="Calibri"/>
          <w:color w:val="000000"/>
        </w:rPr>
        <w:t xml:space="preserve">Languages Known: </w:t>
      </w:r>
      <w:r>
        <w:rPr>
          <w:rFonts w:ascii="Calibri" w:hAnsi="Calibri" w:cs="Calibri"/>
          <w:color w:val="000000"/>
        </w:rPr>
        <w:tab/>
        <w:t>English, Hindi and Punjabi</w:t>
      </w:r>
    </w:p>
    <w:sectPr w:rsidR="00E64E05" w:rsidSect="00346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0" w:right="780" w:bottom="780" w:left="780" w:header="720" w:footer="567" w:gutter="0"/>
      <w:pgBorders>
        <w:top w:val="double" w:sz="4" w:space="12" w:color="000000" w:shadow="1"/>
        <w:left w:val="double" w:sz="4" w:space="12" w:color="000000" w:shadow="1"/>
        <w:bottom w:val="double" w:sz="4" w:space="12" w:color="000000" w:shadow="1"/>
        <w:right w:val="double" w:sz="4" w:space="12" w:color="000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E2" w:rsidRDefault="00C373E2" w:rsidP="003467A1">
      <w:r>
        <w:separator/>
      </w:r>
    </w:p>
  </w:endnote>
  <w:endnote w:type="continuationSeparator" w:id="0">
    <w:p w:rsidR="00C373E2" w:rsidRDefault="00C373E2" w:rsidP="003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E2" w:rsidRDefault="00C373E2" w:rsidP="003467A1">
      <w:r>
        <w:separator/>
      </w:r>
    </w:p>
  </w:footnote>
  <w:footnote w:type="continuationSeparator" w:id="0">
    <w:p w:rsidR="00C373E2" w:rsidRDefault="00C373E2" w:rsidP="0034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D3" w:rsidRDefault="0048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47E851C8"/>
    <w:multiLevelType w:val="hybridMultilevel"/>
    <w:tmpl w:val="352A0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CB74A1"/>
    <w:multiLevelType w:val="hybridMultilevel"/>
    <w:tmpl w:val="419E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845"/>
    <w:multiLevelType w:val="hybridMultilevel"/>
    <w:tmpl w:val="6990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C7F"/>
    <w:multiLevelType w:val="hybridMultilevel"/>
    <w:tmpl w:val="7670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86AAC"/>
    <w:multiLevelType w:val="hybridMultilevel"/>
    <w:tmpl w:val="453C7B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proofState w:grammar="clean"/>
  <w:defaultTabStop w:val="720"/>
  <w:defaultTableStyle w:val="Normal"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55"/>
    <w:rsid w:val="000113CC"/>
    <w:rsid w:val="00020355"/>
    <w:rsid w:val="000203EA"/>
    <w:rsid w:val="00067F5D"/>
    <w:rsid w:val="0007421F"/>
    <w:rsid w:val="00085E7E"/>
    <w:rsid w:val="00096E91"/>
    <w:rsid w:val="000A3F5B"/>
    <w:rsid w:val="000F4EFB"/>
    <w:rsid w:val="00125B13"/>
    <w:rsid w:val="00144A29"/>
    <w:rsid w:val="001452A5"/>
    <w:rsid w:val="001510E6"/>
    <w:rsid w:val="00173258"/>
    <w:rsid w:val="001C28D7"/>
    <w:rsid w:val="001C3723"/>
    <w:rsid w:val="00202D25"/>
    <w:rsid w:val="00234DF3"/>
    <w:rsid w:val="00245A0D"/>
    <w:rsid w:val="002705F2"/>
    <w:rsid w:val="002718E5"/>
    <w:rsid w:val="0027605D"/>
    <w:rsid w:val="002D612B"/>
    <w:rsid w:val="00301CB0"/>
    <w:rsid w:val="00334205"/>
    <w:rsid w:val="00336075"/>
    <w:rsid w:val="00342281"/>
    <w:rsid w:val="003467A1"/>
    <w:rsid w:val="00352A99"/>
    <w:rsid w:val="00375DE0"/>
    <w:rsid w:val="00394E60"/>
    <w:rsid w:val="003B0931"/>
    <w:rsid w:val="003B49C0"/>
    <w:rsid w:val="003C1927"/>
    <w:rsid w:val="003C4E2A"/>
    <w:rsid w:val="003F0BF6"/>
    <w:rsid w:val="00404C00"/>
    <w:rsid w:val="0048083F"/>
    <w:rsid w:val="004845D3"/>
    <w:rsid w:val="004948F8"/>
    <w:rsid w:val="004A2D5E"/>
    <w:rsid w:val="004C64A4"/>
    <w:rsid w:val="004E559C"/>
    <w:rsid w:val="004F1CEA"/>
    <w:rsid w:val="004F5398"/>
    <w:rsid w:val="005170A4"/>
    <w:rsid w:val="005311A0"/>
    <w:rsid w:val="005456C9"/>
    <w:rsid w:val="0055588E"/>
    <w:rsid w:val="00565F88"/>
    <w:rsid w:val="005B01CA"/>
    <w:rsid w:val="005B71F9"/>
    <w:rsid w:val="005D6CE0"/>
    <w:rsid w:val="005E332F"/>
    <w:rsid w:val="005F3A1E"/>
    <w:rsid w:val="005F7701"/>
    <w:rsid w:val="00607A5A"/>
    <w:rsid w:val="00626400"/>
    <w:rsid w:val="00633433"/>
    <w:rsid w:val="0065332F"/>
    <w:rsid w:val="006550CE"/>
    <w:rsid w:val="006663F2"/>
    <w:rsid w:val="0067141D"/>
    <w:rsid w:val="00672544"/>
    <w:rsid w:val="006766B7"/>
    <w:rsid w:val="006A4CCD"/>
    <w:rsid w:val="006A7F68"/>
    <w:rsid w:val="006B5587"/>
    <w:rsid w:val="006E24BD"/>
    <w:rsid w:val="006E4EB0"/>
    <w:rsid w:val="006E6602"/>
    <w:rsid w:val="00751B25"/>
    <w:rsid w:val="007531DA"/>
    <w:rsid w:val="00765A88"/>
    <w:rsid w:val="007917C7"/>
    <w:rsid w:val="007E654F"/>
    <w:rsid w:val="007F203E"/>
    <w:rsid w:val="00835A98"/>
    <w:rsid w:val="00852871"/>
    <w:rsid w:val="00855C13"/>
    <w:rsid w:val="00862286"/>
    <w:rsid w:val="008C1E7F"/>
    <w:rsid w:val="008C750F"/>
    <w:rsid w:val="008D1F33"/>
    <w:rsid w:val="008F0CB1"/>
    <w:rsid w:val="009068F8"/>
    <w:rsid w:val="00922A9C"/>
    <w:rsid w:val="00933CA4"/>
    <w:rsid w:val="00944F23"/>
    <w:rsid w:val="0098022F"/>
    <w:rsid w:val="00991F9B"/>
    <w:rsid w:val="009F5FF6"/>
    <w:rsid w:val="00A10E79"/>
    <w:rsid w:val="00A264C9"/>
    <w:rsid w:val="00A411F7"/>
    <w:rsid w:val="00A56427"/>
    <w:rsid w:val="00A702E5"/>
    <w:rsid w:val="00A92DFC"/>
    <w:rsid w:val="00AA2FED"/>
    <w:rsid w:val="00AC436E"/>
    <w:rsid w:val="00AE3F9A"/>
    <w:rsid w:val="00AF2B23"/>
    <w:rsid w:val="00B025EB"/>
    <w:rsid w:val="00B0679E"/>
    <w:rsid w:val="00B250E5"/>
    <w:rsid w:val="00B40AB2"/>
    <w:rsid w:val="00B53D6E"/>
    <w:rsid w:val="00B72388"/>
    <w:rsid w:val="00B75D9A"/>
    <w:rsid w:val="00B82917"/>
    <w:rsid w:val="00B83222"/>
    <w:rsid w:val="00BB2447"/>
    <w:rsid w:val="00BC2A86"/>
    <w:rsid w:val="00BC3B8F"/>
    <w:rsid w:val="00BD5DC6"/>
    <w:rsid w:val="00C0209B"/>
    <w:rsid w:val="00C23A25"/>
    <w:rsid w:val="00C355D0"/>
    <w:rsid w:val="00C373E2"/>
    <w:rsid w:val="00C51313"/>
    <w:rsid w:val="00C80903"/>
    <w:rsid w:val="00C930C8"/>
    <w:rsid w:val="00CA3258"/>
    <w:rsid w:val="00CA4D1E"/>
    <w:rsid w:val="00CC5A43"/>
    <w:rsid w:val="00D27502"/>
    <w:rsid w:val="00D71793"/>
    <w:rsid w:val="00D74FC0"/>
    <w:rsid w:val="00D85FD5"/>
    <w:rsid w:val="00DA0E9C"/>
    <w:rsid w:val="00DA6656"/>
    <w:rsid w:val="00DB7A97"/>
    <w:rsid w:val="00DD2AC9"/>
    <w:rsid w:val="00DE4029"/>
    <w:rsid w:val="00E11FB6"/>
    <w:rsid w:val="00E17225"/>
    <w:rsid w:val="00E45C35"/>
    <w:rsid w:val="00E64E05"/>
    <w:rsid w:val="00E7333B"/>
    <w:rsid w:val="00E77A16"/>
    <w:rsid w:val="00EB1745"/>
    <w:rsid w:val="00ED2794"/>
    <w:rsid w:val="00F074DE"/>
    <w:rsid w:val="00F20C04"/>
    <w:rsid w:val="00F72AF7"/>
    <w:rsid w:val="00F72CA0"/>
    <w:rsid w:val="00F939B5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EDC9F5B-610A-594B-8CE5-48CB62E1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b/>
      <w:i w:val="0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Cambria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mpName">
    <w:name w:val="Emp Name"/>
    <w:basedOn w:val="Normal"/>
    <w:pPr>
      <w:spacing w:after="120"/>
      <w:jc w:val="center"/>
    </w:pPr>
    <w:rPr>
      <w:rFonts w:ascii="Courier New" w:eastAsia="Batang" w:hAnsi="Courier New" w:cs="Courier New"/>
      <w:b/>
      <w:bCs/>
      <w:sz w:val="44"/>
      <w:lang w:val="en-GB"/>
    </w:rPr>
  </w:style>
  <w:style w:type="paragraph" w:styleId="ColourfulListAccent1">
    <w:name w:val="Colorful List Accent 1"/>
    <w:basedOn w:val="Normal"/>
    <w:link w:val="ColourfulListAccent1Char"/>
    <w:uiPriority w:val="34"/>
    <w:qFormat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07421F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ColourfulListAccent1Char">
    <w:name w:val="Colourful List – Accent 1 Char"/>
    <w:link w:val="ColourfulListAccent1"/>
    <w:uiPriority w:val="34"/>
    <w:rsid w:val="00922A9C"/>
    <w:rPr>
      <w:rFonts w:ascii="Calibri" w:eastAsia="SimSun" w:hAnsi="Calibri" w:cs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67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7A1"/>
    <w:rPr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467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7A1"/>
    <w:rPr>
      <w:lang w:val="en-US" w:eastAsia="zh-CN"/>
    </w:rPr>
  </w:style>
  <w:style w:type="character" w:customStyle="1" w:styleId="lt-line-clampraw-line">
    <w:name w:val="lt-line-clamp__raw-line"/>
    <w:rsid w:val="00B82917"/>
  </w:style>
  <w:style w:type="character" w:customStyle="1" w:styleId="apple-converted-space">
    <w:name w:val="apple-converted-space"/>
    <w:rsid w:val="00B8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umersingh@live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12011</CharactersWithSpaces>
  <SharedDoc>false</SharedDoc>
  <HLinks>
    <vt:vector size="6" baseType="variant"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mailto:sumersingh@live.com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sonika.kharb</dc:creator>
  <cp:keywords/>
  <cp:lastModifiedBy>SUMER SINGH</cp:lastModifiedBy>
  <cp:revision>2</cp:revision>
  <cp:lastPrinted>1601-01-01T00:00:00Z</cp:lastPrinted>
  <dcterms:created xsi:type="dcterms:W3CDTF">2019-05-22T19:16:00Z</dcterms:created>
  <dcterms:modified xsi:type="dcterms:W3CDTF">2019-05-22T19:16:00Z</dcterms:modified>
</cp:coreProperties>
</file>