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bookmarkStart w:id="0" w:name="_GoBack"/>
    <w:bookmarkEnd w:id="0"/>
    <w:p w14:paraId="42C8FC54" w14:textId="07603D99" w:rsidR="001F3052" w:rsidRDefault="00154121">
      <w:pPr>
        <w:spacing w:line="240" w:lineRule="auto"/>
        <w:rPr>
          <w:rFonts w:ascii="Times New Roman" w:hAnsi="Times New Roman"/>
        </w:rPr>
      </w:pPr>
      <w:r>
        <w:rPr>
          <w:rFonts w:ascii="Times New Roman" w:hAnsi="Times New Roman"/>
          <w:noProof/>
          <w:lang w:val="en-IN" w:eastAsia="en-IN"/>
        </w:rPr>
        <mc:AlternateContent>
          <mc:Choice Requires="wps">
            <w:drawing>
              <wp:anchor distT="0" distB="0" distL="114300" distR="114300" simplePos="0" relativeHeight="251657216" behindDoc="0" locked="0" layoutInCell="1" allowOverlap="1" wp14:anchorId="47F41D0A" wp14:editId="6464BAD4">
                <wp:simplePos x="0" y="0"/>
                <wp:positionH relativeFrom="column">
                  <wp:posOffset>1838325</wp:posOffset>
                </wp:positionH>
                <wp:positionV relativeFrom="paragraph">
                  <wp:posOffset>-321945</wp:posOffset>
                </wp:positionV>
                <wp:extent cx="4524375" cy="939165"/>
                <wp:effectExtent l="9525" t="11430" r="9525" b="1143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939165"/>
                        </a:xfrm>
                        <a:prstGeom prst="rect">
                          <a:avLst/>
                        </a:prstGeom>
                        <a:solidFill>
                          <a:srgbClr val="FFFFFF"/>
                        </a:solidFill>
                        <a:ln w="9525">
                          <a:solidFill>
                            <a:srgbClr val="FFFFFF"/>
                          </a:solidFill>
                          <a:miter lim="800000"/>
                          <a:headEnd/>
                          <a:tailEnd/>
                        </a:ln>
                      </wps:spPr>
                      <wps:txbx>
                        <w:txbxContent>
                          <w:p w14:paraId="072C9390" w14:textId="1D8945B3" w:rsidR="001F3052" w:rsidRDefault="00114454">
                            <w:r>
                              <w:rPr>
                                <w:rFonts w:ascii="Times New Roman" w:hAnsi="Times New Roman"/>
                                <w:noProof/>
                                <w:lang w:val="en-IN" w:eastAsia="en-IN"/>
                              </w:rPr>
                              <w:drawing>
                                <wp:inline distT="0" distB="0" distL="0" distR="0" wp14:anchorId="418E04ED" wp14:editId="61A7AF11">
                                  <wp:extent cx="704850" cy="685800"/>
                                  <wp:effectExtent l="0" t="0" r="0" b="0"/>
                                  <wp:docPr id="3" name="Picture 3" descr="cert_dev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rt_dev_rgb"/>
                                          <pic:cNvPicPr>
                                            <a:picLocks noChangeAspect="1" noChangeArrowheads="1"/>
                                          </pic:cNvPicPr>
                                        </pic:nvPicPr>
                                        <pic:blipFill rotWithShape="1">
                                          <a:blip r:embed="rId7"/>
                                          <a:srcRect l="19685" t="22449" r="22047" b="4082"/>
                                          <a:stretch/>
                                        </pic:blipFill>
                                        <pic:spPr bwMode="auto">
                                          <a:xfrm>
                                            <a:off x="0" y="0"/>
                                            <a:ext cx="704850" cy="685800"/>
                                          </a:xfrm>
                                          <a:prstGeom prst="rect">
                                            <a:avLst/>
                                          </a:prstGeom>
                                          <a:noFill/>
                                          <a:ln>
                                            <a:noFill/>
                                          </a:ln>
                                          <a:extLst>
                                            <a:ext uri="{53640926-AAD7-44D8-BBD7-CCE9431645EC}">
                                              <a14:shadowObscured xmlns:a14="http://schemas.microsoft.com/office/drawing/2010/main"/>
                                            </a:ext>
                                          </a:extLst>
                                        </pic:spPr>
                                      </pic:pic>
                                    </a:graphicData>
                                  </a:graphic>
                                </wp:inline>
                              </w:drawing>
                            </w:r>
                            <w:r w:rsidR="009745B0">
                              <w:rPr>
                                <w:noProof/>
                                <w:lang w:val="en-IN" w:eastAsia="en-IN"/>
                              </w:rPr>
                              <w:drawing>
                                <wp:inline distT="0" distB="0" distL="0" distR="0" wp14:anchorId="36439448" wp14:editId="599C6718">
                                  <wp:extent cx="1143000" cy="6542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1214692" cy="695280"/>
                                          </a:xfrm>
                                          <a:prstGeom prst="rect">
                                            <a:avLst/>
                                          </a:prstGeom>
                                        </pic:spPr>
                                      </pic:pic>
                                    </a:graphicData>
                                  </a:graphic>
                                </wp:inline>
                              </w:drawing>
                            </w:r>
                            <w:r>
                              <w:rPr>
                                <w:noProof/>
                                <w:lang w:val="en-IN" w:eastAsia="en-IN"/>
                              </w:rPr>
                              <w:drawing>
                                <wp:inline distT="0" distB="0" distL="0" distR="0" wp14:anchorId="2D1A3000" wp14:editId="1323CE7C">
                                  <wp:extent cx="1149907"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1199341" cy="685479"/>
                                          </a:xfrm>
                                          <a:prstGeom prst="rect">
                                            <a:avLst/>
                                          </a:prstGeom>
                                        </pic:spPr>
                                      </pic:pic>
                                    </a:graphicData>
                                  </a:graphic>
                                </wp:inline>
                              </w:drawing>
                            </w:r>
                            <w:r>
                              <w:rPr>
                                <w:noProof/>
                                <w:lang w:val="en-IN" w:eastAsia="en-IN"/>
                              </w:rPr>
                              <w:drawing>
                                <wp:inline distT="0" distB="0" distL="0" distR="0" wp14:anchorId="120C18A5" wp14:editId="7BF5D07F">
                                  <wp:extent cx="1149248"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a:extLst>
                                              <a:ext uri="{28A0092B-C50C-407E-A947-70E740481C1C}">
                                                <a14:useLocalDpi xmlns:a14="http://schemas.microsoft.com/office/drawing/2010/main" val="0"/>
                                              </a:ext>
                                            </a:extLst>
                                          </a:blip>
                                          <a:stretch>
                                            <a:fillRect/>
                                          </a:stretch>
                                        </pic:blipFill>
                                        <pic:spPr>
                                          <a:xfrm>
                                            <a:off x="0" y="0"/>
                                            <a:ext cx="1211860" cy="693031"/>
                                          </a:xfrm>
                                          <a:prstGeom prst="rect">
                                            <a:avLst/>
                                          </a:prstGeom>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F41D0A" id="_x0000_t202" coordsize="21600,21600" o:spt="202" path="m,l,21600r21600,l21600,xe">
                <v:stroke joinstyle="miter"/>
                <v:path gradientshapeok="t" o:connecttype="rect"/>
              </v:shapetype>
              <v:shape id="Text Box 3" o:spid="_x0000_s1026" type="#_x0000_t202" style="position:absolute;margin-left:144.75pt;margin-top:-25.35pt;width:356.25pt;height:73.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" strokecolor="white">
                <v:textbox style="mso-fit-shape-to-text:t">
                  <w:txbxContent>
                    <w:p w14:paraId="072C9390" w14:textId="1D8945B3" w:rsidR="001F3052" w:rsidRDefault="00114454">
                      <w:r>
                        <w:rPr>
                          <w:rFonts w:ascii="Times New Roman" w:hAnsi="Times New Roman"/>
                          <w:noProof/>
                          <w:lang w:val="en-IN" w:eastAsia="en-IN"/>
                        </w:rPr>
                        <w:drawing>
                          <wp:inline distT="0" distB="0" distL="0" distR="0" wp14:anchorId="418E04ED" wp14:editId="61A7AF11">
                            <wp:extent cx="704850" cy="685800"/>
                            <wp:effectExtent l="0" t="0" r="0" b="0"/>
                            <wp:docPr id="3" name="Picture 3" descr="cert_dev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rt_dev_rgb"/>
                                    <pic:cNvPicPr>
                                      <a:picLocks noChangeAspect="1" noChangeArrowheads="1"/>
                                    </pic:cNvPicPr>
                                  </pic:nvPicPr>
                                  <pic:blipFill rotWithShape="1">
                                    <a:blip r:embed="rId11"/>
                                    <a:srcRect l="19685" t="22449" r="22047" b="4082"/>
                                    <a:stretch/>
                                  </pic:blipFill>
                                  <pic:spPr bwMode="auto">
                                    <a:xfrm>
                                      <a:off x="0" y="0"/>
                                      <a:ext cx="704850" cy="685800"/>
                                    </a:xfrm>
                                    <a:prstGeom prst="rect">
                                      <a:avLst/>
                                    </a:prstGeom>
                                    <a:noFill/>
                                    <a:ln>
                                      <a:noFill/>
                                    </a:ln>
                                    <a:extLst>
                                      <a:ext uri="{53640926-AAD7-44D8-BBD7-CCE9431645EC}">
                                        <a14:shadowObscured xmlns:a14="http://schemas.microsoft.com/office/drawing/2010/main"/>
                                      </a:ext>
                                    </a:extLst>
                                  </pic:spPr>
                                </pic:pic>
                              </a:graphicData>
                            </a:graphic>
                          </wp:inline>
                        </w:drawing>
                      </w:r>
                      <w:r w:rsidR="009745B0">
                        <w:rPr>
                          <w:noProof/>
                          <w:lang w:val="en-IN" w:eastAsia="en-IN"/>
                        </w:rPr>
                        <w:drawing>
                          <wp:inline distT="0" distB="0" distL="0" distR="0" wp14:anchorId="36439448" wp14:editId="599C6718">
                            <wp:extent cx="1143000" cy="6542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1214692" cy="695280"/>
                                    </a:xfrm>
                                    <a:prstGeom prst="rect">
                                      <a:avLst/>
                                    </a:prstGeom>
                                  </pic:spPr>
                                </pic:pic>
                              </a:graphicData>
                            </a:graphic>
                          </wp:inline>
                        </w:drawing>
                      </w:r>
                      <w:r>
                        <w:rPr>
                          <w:noProof/>
                          <w:lang w:val="en-IN" w:eastAsia="en-IN"/>
                        </w:rPr>
                        <w:drawing>
                          <wp:inline distT="0" distB="0" distL="0" distR="0" wp14:anchorId="2D1A3000" wp14:editId="1323CE7C">
                            <wp:extent cx="1149907"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1199341" cy="685479"/>
                                    </a:xfrm>
                                    <a:prstGeom prst="rect">
                                      <a:avLst/>
                                    </a:prstGeom>
                                  </pic:spPr>
                                </pic:pic>
                              </a:graphicData>
                            </a:graphic>
                          </wp:inline>
                        </w:drawing>
                      </w:r>
                      <w:r>
                        <w:rPr>
                          <w:noProof/>
                          <w:lang w:val="en-IN" w:eastAsia="en-IN"/>
                        </w:rPr>
                        <w:drawing>
                          <wp:inline distT="0" distB="0" distL="0" distR="0" wp14:anchorId="120C18A5" wp14:editId="7BF5D07F">
                            <wp:extent cx="1149248"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4">
                                      <a:extLst>
                                        <a:ext uri="{28A0092B-C50C-407E-A947-70E740481C1C}">
                                          <a14:useLocalDpi xmlns:a14="http://schemas.microsoft.com/office/drawing/2010/main" val="0"/>
                                        </a:ext>
                                      </a:extLst>
                                    </a:blip>
                                    <a:stretch>
                                      <a:fillRect/>
                                    </a:stretch>
                                  </pic:blipFill>
                                  <pic:spPr>
                                    <a:xfrm>
                                      <a:off x="0" y="0"/>
                                      <a:ext cx="1211860" cy="693031"/>
                                    </a:xfrm>
                                    <a:prstGeom prst="rect">
                                      <a:avLst/>
                                    </a:prstGeom>
                                  </pic:spPr>
                                </pic:pic>
                              </a:graphicData>
                            </a:graphic>
                          </wp:inline>
                        </w:drawing>
                      </w:r>
                    </w:p>
                  </w:txbxContent>
                </v:textbox>
              </v:shape>
            </w:pict>
          </mc:Fallback>
        </mc:AlternateContent>
      </w:r>
    </w:p>
    <w:p w14:paraId="3384F829" w14:textId="77777777" w:rsidR="001F3052" w:rsidRDefault="009B62AF">
      <w:pPr>
        <w:pStyle w:val="Heading3"/>
        <w:spacing w:before="0" w:line="24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Shekar Reddy Kandadi                                                                 </w:t>
      </w:r>
    </w:p>
    <w:p w14:paraId="38B93BC1" w14:textId="77777777" w:rsidR="00154121" w:rsidRDefault="00154121">
      <w:pPr>
        <w:spacing w:after="0" w:line="240" w:lineRule="auto"/>
        <w:rPr>
          <w:rFonts w:ascii="Times New Roman" w:hAnsi="Times New Roman"/>
        </w:rPr>
      </w:pPr>
    </w:p>
    <w:p w14:paraId="473CB606" w14:textId="7C8E62A5" w:rsidR="001F3052" w:rsidRDefault="00154121">
      <w:pPr>
        <w:spacing w:after="0" w:line="240" w:lineRule="auto"/>
        <w:rPr>
          <w:rFonts w:ascii="Times New Roman" w:hAnsi="Times New Roman"/>
          <w:b/>
        </w:rPr>
      </w:pPr>
      <w:r>
        <w:rPr>
          <w:rFonts w:ascii="Times New Roman" w:hAnsi="Times New Roman"/>
          <w:noProof/>
          <w:lang w:val="en-IN" w:eastAsia="en-IN"/>
        </w:rPr>
        <mc:AlternateContent>
          <mc:Choice Requires="wps">
            <w:drawing>
              <wp:inline distT="0" distB="0" distL="0" distR="0" wp14:anchorId="6A883A2C" wp14:editId="40FE72FE">
                <wp:extent cx="5943600" cy="25400"/>
                <wp:effectExtent l="0" t="0" r="0" b="0"/>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5400"/>
                        </a:xfrm>
                        <a:prstGeom prst="rect">
                          <a:avLst/>
                        </a:prstGeom>
                        <a:solidFill>
                          <a:srgbClr val="000000"/>
                        </a:solidFill>
                        <a:ln>
                          <a:noFill/>
                        </a:ln>
                        <a:extLs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a:graphicData>
                </a:graphic>
              </wp:inline>
            </w:drawing>
          </mc:Choice>
          <mc:Fallback>
            <w:pict>
              <v:rect w14:anchorId="587DC566" id="Rectangle 4" o:spid="_x0000_s1026" style="width:468pt;height:2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" fillcolor="black" stroked="f" strokecolor="gray">
                <v:stroke joinstyle="round"/>
                <w10:anchorlock/>
              </v:rect>
            </w:pict>
          </mc:Fallback>
        </mc:AlternateContent>
      </w:r>
    </w:p>
    <w:p w14:paraId="7F1FD553" w14:textId="77777777" w:rsidR="001F3052" w:rsidRDefault="001F3052">
      <w:pPr>
        <w:spacing w:after="0" w:line="240" w:lineRule="auto"/>
        <w:rPr>
          <w:rFonts w:ascii="Times New Roman" w:hAnsi="Times New Roman"/>
          <w:b/>
        </w:rPr>
      </w:pPr>
    </w:p>
    <w:p w14:paraId="0347C67E" w14:textId="77777777" w:rsidR="001F3052" w:rsidRDefault="009B62AF">
      <w:pPr>
        <w:tabs>
          <w:tab w:val="left" w:pos="2595"/>
        </w:tabs>
        <w:spacing w:after="0" w:line="240" w:lineRule="auto"/>
        <w:rPr>
          <w:rFonts w:ascii="Times New Roman" w:hAnsi="Times New Roman"/>
        </w:rPr>
      </w:pPr>
      <w:r>
        <w:rPr>
          <w:rFonts w:ascii="Times New Roman" w:hAnsi="Times New Roman"/>
          <w:b/>
          <w:u w:val="single"/>
        </w:rPr>
        <w:t>Professional Summary:</w:t>
      </w:r>
    </w:p>
    <w:p w14:paraId="739694A1" w14:textId="346619F7" w:rsidR="001F3052" w:rsidRDefault="009B62AF">
      <w:pPr>
        <w:pStyle w:val="ColorfulList-Accent11"/>
        <w:numPr>
          <w:ilvl w:val="0"/>
          <w:numId w:val="2"/>
        </w:numPr>
        <w:tabs>
          <w:tab w:val="clear" w:pos="0"/>
          <w:tab w:val="left" w:pos="-360"/>
        </w:tabs>
        <w:spacing w:after="0" w:line="240" w:lineRule="auto"/>
        <w:ind w:left="360"/>
        <w:jc w:val="both"/>
        <w:rPr>
          <w:rFonts w:ascii="Times New Roman" w:hAnsi="Times New Roman"/>
        </w:rPr>
      </w:pPr>
      <w:r>
        <w:rPr>
          <w:rFonts w:ascii="Times New Roman" w:hAnsi="Times New Roman"/>
        </w:rPr>
        <w:t xml:space="preserve">Salesforce Developer having </w:t>
      </w:r>
      <w:r w:rsidR="008603EC">
        <w:rPr>
          <w:rFonts w:ascii="Times New Roman" w:hAnsi="Times New Roman"/>
        </w:rPr>
        <w:t>9</w:t>
      </w:r>
      <w:r>
        <w:rPr>
          <w:rFonts w:ascii="Times New Roman" w:hAnsi="Times New Roman"/>
        </w:rPr>
        <w:t xml:space="preserve">+ years of IT experience, which includes </w:t>
      </w:r>
      <w:r w:rsidR="008603EC">
        <w:rPr>
          <w:rFonts w:ascii="Times New Roman" w:hAnsi="Times New Roman"/>
        </w:rPr>
        <w:t>8</w:t>
      </w:r>
      <w:r w:rsidR="004341E9">
        <w:rPr>
          <w:rFonts w:ascii="Times New Roman" w:hAnsi="Times New Roman"/>
        </w:rPr>
        <w:t>+</w:t>
      </w:r>
      <w:r>
        <w:rPr>
          <w:rFonts w:ascii="Times New Roman" w:hAnsi="Times New Roman"/>
        </w:rPr>
        <w:t xml:space="preserve"> years of experience in </w:t>
      </w:r>
      <w:r>
        <w:rPr>
          <w:rFonts w:ascii="Times New Roman" w:hAnsi="Times New Roman"/>
          <w:b/>
        </w:rPr>
        <w:t>Salesforce.com CRM</w:t>
      </w:r>
      <w:r>
        <w:rPr>
          <w:rFonts w:ascii="Times New Roman" w:hAnsi="Times New Roman"/>
        </w:rPr>
        <w:t xml:space="preserve"> and almost 1+ years of experience as Java Developer.</w:t>
      </w:r>
    </w:p>
    <w:p w14:paraId="72D0E1EB" w14:textId="77777777" w:rsidR="001F3052" w:rsidRDefault="009B62AF">
      <w:pPr>
        <w:pStyle w:val="ColorfulList-Accent11"/>
        <w:numPr>
          <w:ilvl w:val="0"/>
          <w:numId w:val="2"/>
        </w:numPr>
        <w:spacing w:after="0" w:line="240" w:lineRule="auto"/>
        <w:ind w:left="360"/>
        <w:jc w:val="both"/>
        <w:rPr>
          <w:rFonts w:ascii="Times New Roman" w:hAnsi="Times New Roman"/>
        </w:rPr>
      </w:pPr>
      <w:r>
        <w:rPr>
          <w:rFonts w:ascii="Times New Roman" w:hAnsi="Times New Roman"/>
        </w:rPr>
        <w:t xml:space="preserve">Experience in creating </w:t>
      </w:r>
      <w:r>
        <w:rPr>
          <w:rFonts w:ascii="Times New Roman" w:hAnsi="Times New Roman"/>
          <w:b/>
        </w:rPr>
        <w:t>custom objects</w:t>
      </w:r>
      <w:r>
        <w:rPr>
          <w:rFonts w:ascii="Times New Roman" w:hAnsi="Times New Roman"/>
        </w:rPr>
        <w:t xml:space="preserve"> and integrating existing desktop and web apps with legacy mainframe systems.</w:t>
      </w:r>
    </w:p>
    <w:p w14:paraId="5277E7D6" w14:textId="77777777" w:rsidR="001F3052" w:rsidRDefault="009B62AF">
      <w:pPr>
        <w:pStyle w:val="ColorfulList-Accent11"/>
        <w:numPr>
          <w:ilvl w:val="0"/>
          <w:numId w:val="2"/>
        </w:numPr>
        <w:spacing w:after="0" w:line="240" w:lineRule="auto"/>
        <w:ind w:left="360"/>
        <w:jc w:val="both"/>
        <w:rPr>
          <w:rFonts w:ascii="Times New Roman" w:hAnsi="Times New Roman"/>
        </w:rPr>
      </w:pPr>
      <w:r>
        <w:rPr>
          <w:rFonts w:ascii="Times New Roman" w:hAnsi="Times New Roman"/>
        </w:rPr>
        <w:t xml:space="preserve">Experience working with </w:t>
      </w:r>
      <w:r>
        <w:rPr>
          <w:rFonts w:ascii="Times New Roman" w:hAnsi="Times New Roman"/>
          <w:b/>
        </w:rPr>
        <w:t>lightning components</w:t>
      </w:r>
      <w:r>
        <w:rPr>
          <w:rFonts w:ascii="Times New Roman" w:hAnsi="Times New Roman"/>
        </w:rPr>
        <w:t xml:space="preserve">, </w:t>
      </w:r>
      <w:r>
        <w:rPr>
          <w:rFonts w:ascii="Times New Roman" w:hAnsi="Times New Roman"/>
          <w:b/>
        </w:rPr>
        <w:t>Aura Framework</w:t>
      </w:r>
      <w:r>
        <w:rPr>
          <w:rFonts w:ascii="Times New Roman" w:hAnsi="Times New Roman"/>
        </w:rPr>
        <w:t>.</w:t>
      </w:r>
    </w:p>
    <w:p w14:paraId="5D05D322" w14:textId="77777777" w:rsidR="001F3052" w:rsidRDefault="009B62AF">
      <w:pPr>
        <w:pStyle w:val="ColorfulList-Accent11"/>
        <w:numPr>
          <w:ilvl w:val="0"/>
          <w:numId w:val="2"/>
        </w:numPr>
        <w:spacing w:after="0" w:line="240" w:lineRule="auto"/>
        <w:ind w:left="360"/>
        <w:jc w:val="both"/>
        <w:rPr>
          <w:rFonts w:ascii="Times New Roman" w:hAnsi="Times New Roman"/>
        </w:rPr>
      </w:pPr>
      <w:r>
        <w:rPr>
          <w:rFonts w:ascii="Times New Roman" w:hAnsi="Times New Roman"/>
        </w:rPr>
        <w:t xml:space="preserve">Experience in Salesforce.com </w:t>
      </w:r>
      <w:r>
        <w:rPr>
          <w:rFonts w:ascii="Times New Roman" w:hAnsi="Times New Roman"/>
          <w:b/>
        </w:rPr>
        <w:t>Apex Classes</w:t>
      </w:r>
      <w:r>
        <w:rPr>
          <w:rFonts w:ascii="Times New Roman" w:hAnsi="Times New Roman"/>
        </w:rPr>
        <w:t xml:space="preserve">, </w:t>
      </w:r>
      <w:r>
        <w:rPr>
          <w:rFonts w:ascii="Times New Roman" w:hAnsi="Times New Roman"/>
          <w:b/>
        </w:rPr>
        <w:t>Triggers</w:t>
      </w:r>
      <w:r>
        <w:rPr>
          <w:rFonts w:ascii="Times New Roman" w:hAnsi="Times New Roman"/>
        </w:rPr>
        <w:t xml:space="preserve">, </w:t>
      </w:r>
      <w:r>
        <w:rPr>
          <w:rFonts w:ascii="Times New Roman" w:hAnsi="Times New Roman"/>
          <w:b/>
        </w:rPr>
        <w:t>Visual force</w:t>
      </w:r>
      <w:r>
        <w:rPr>
          <w:rFonts w:ascii="Times New Roman" w:hAnsi="Times New Roman"/>
        </w:rPr>
        <w:t xml:space="preserve">, </w:t>
      </w:r>
      <w:r>
        <w:rPr>
          <w:rFonts w:ascii="Times New Roman" w:hAnsi="Times New Roman"/>
          <w:b/>
        </w:rPr>
        <w:t>Force.com API</w:t>
      </w:r>
      <w:r>
        <w:rPr>
          <w:rFonts w:ascii="Times New Roman" w:hAnsi="Times New Roman"/>
        </w:rPr>
        <w:t>.</w:t>
      </w:r>
    </w:p>
    <w:p w14:paraId="4381A9C0" w14:textId="77777777" w:rsidR="001F3052" w:rsidRDefault="009B62AF">
      <w:pPr>
        <w:pStyle w:val="ColorfulList-Accent11"/>
        <w:numPr>
          <w:ilvl w:val="0"/>
          <w:numId w:val="2"/>
        </w:numPr>
        <w:spacing w:after="0" w:line="240" w:lineRule="auto"/>
        <w:ind w:left="360"/>
        <w:jc w:val="both"/>
        <w:rPr>
          <w:rFonts w:ascii="Times New Roman" w:hAnsi="Times New Roman"/>
        </w:rPr>
      </w:pPr>
      <w:r>
        <w:rPr>
          <w:rFonts w:ascii="Times New Roman" w:hAnsi="Times New Roman"/>
        </w:rPr>
        <w:t xml:space="preserve">Experience in Creating </w:t>
      </w:r>
      <w:r>
        <w:rPr>
          <w:rFonts w:ascii="Times New Roman" w:hAnsi="Times New Roman"/>
          <w:b/>
        </w:rPr>
        <w:t>page layouts</w:t>
      </w:r>
      <w:r>
        <w:rPr>
          <w:rFonts w:ascii="Times New Roman" w:hAnsi="Times New Roman"/>
        </w:rPr>
        <w:t>, search layouts to organize fields, custom links, related lists and other components on a record detail.</w:t>
      </w:r>
    </w:p>
    <w:p w14:paraId="605A01E4" w14:textId="77777777" w:rsidR="001F3052" w:rsidRDefault="009B62AF">
      <w:pPr>
        <w:pStyle w:val="ColorfulList-Accent11"/>
        <w:numPr>
          <w:ilvl w:val="0"/>
          <w:numId w:val="2"/>
        </w:numPr>
        <w:spacing w:after="0" w:line="240" w:lineRule="auto"/>
        <w:ind w:left="360"/>
        <w:jc w:val="both"/>
        <w:rPr>
          <w:rFonts w:ascii="Times New Roman" w:hAnsi="Times New Roman"/>
        </w:rPr>
      </w:pPr>
      <w:r>
        <w:rPr>
          <w:rFonts w:ascii="Times New Roman" w:hAnsi="Times New Roman"/>
        </w:rPr>
        <w:t>Implement dependent</w:t>
      </w:r>
      <w:r>
        <w:rPr>
          <w:rFonts w:ascii="Times New Roman" w:hAnsi="Times New Roman"/>
          <w:b/>
        </w:rPr>
        <w:t xml:space="preserve"> </w:t>
      </w:r>
      <w:r>
        <w:rPr>
          <w:rFonts w:ascii="Times New Roman" w:hAnsi="Times New Roman"/>
        </w:rPr>
        <w:t xml:space="preserve">picklists, lookups, junction objects, </w:t>
      </w:r>
      <w:r>
        <w:rPr>
          <w:rFonts w:ascii="Times New Roman" w:hAnsi="Times New Roman"/>
          <w:b/>
        </w:rPr>
        <w:t>master</w:t>
      </w:r>
      <w:r>
        <w:rPr>
          <w:rFonts w:ascii="Times New Roman" w:hAnsi="Times New Roman"/>
        </w:rPr>
        <w:t xml:space="preserve"> </w:t>
      </w:r>
      <w:r>
        <w:rPr>
          <w:rFonts w:ascii="Times New Roman" w:hAnsi="Times New Roman"/>
          <w:b/>
        </w:rPr>
        <w:t>detail relationships</w:t>
      </w:r>
      <w:r>
        <w:rPr>
          <w:rFonts w:ascii="Times New Roman" w:hAnsi="Times New Roman"/>
        </w:rPr>
        <w:t>, validation and formula fields to the custom objects.</w:t>
      </w:r>
    </w:p>
    <w:p w14:paraId="78076B2E" w14:textId="77777777" w:rsidR="001F3052" w:rsidRDefault="009B62AF">
      <w:pPr>
        <w:pStyle w:val="ColorfulList-Accent11"/>
        <w:numPr>
          <w:ilvl w:val="0"/>
          <w:numId w:val="2"/>
        </w:numPr>
        <w:spacing w:after="0" w:line="240" w:lineRule="auto"/>
        <w:ind w:left="360"/>
        <w:jc w:val="both"/>
        <w:rPr>
          <w:rFonts w:ascii="Times New Roman" w:hAnsi="Times New Roman"/>
        </w:rPr>
      </w:pPr>
      <w:r>
        <w:rPr>
          <w:rFonts w:ascii="Times New Roman" w:hAnsi="Times New Roman"/>
        </w:rPr>
        <w:t xml:space="preserve">Knowledge of salesforce.com implementation cycle in </w:t>
      </w:r>
      <w:r>
        <w:rPr>
          <w:rFonts w:ascii="Times New Roman" w:hAnsi="Times New Roman"/>
          <w:b/>
        </w:rPr>
        <w:t>Sales</w:t>
      </w:r>
      <w:r>
        <w:rPr>
          <w:rFonts w:ascii="Times New Roman" w:hAnsi="Times New Roman"/>
        </w:rPr>
        <w:t xml:space="preserve">, </w:t>
      </w:r>
      <w:r>
        <w:rPr>
          <w:rFonts w:ascii="Times New Roman" w:hAnsi="Times New Roman"/>
          <w:b/>
        </w:rPr>
        <w:t>Marketing</w:t>
      </w:r>
      <w:r>
        <w:rPr>
          <w:rFonts w:ascii="Times New Roman" w:hAnsi="Times New Roman"/>
        </w:rPr>
        <w:t xml:space="preserve">, </w:t>
      </w:r>
      <w:r>
        <w:rPr>
          <w:rFonts w:ascii="Times New Roman" w:hAnsi="Times New Roman"/>
          <w:b/>
        </w:rPr>
        <w:t>Service</w:t>
      </w:r>
      <w:r>
        <w:rPr>
          <w:rFonts w:ascii="Times New Roman" w:hAnsi="Times New Roman"/>
        </w:rPr>
        <w:t xml:space="preserve"> and </w:t>
      </w:r>
      <w:r>
        <w:rPr>
          <w:rFonts w:ascii="Times New Roman" w:hAnsi="Times New Roman"/>
          <w:b/>
        </w:rPr>
        <w:t>Support</w:t>
      </w:r>
      <w:r>
        <w:rPr>
          <w:rFonts w:ascii="Times New Roman" w:hAnsi="Times New Roman"/>
        </w:rPr>
        <w:t xml:space="preserve"> modules.</w:t>
      </w:r>
    </w:p>
    <w:p w14:paraId="4FA7BE5E" w14:textId="77777777" w:rsidR="001F3052" w:rsidRDefault="009B62AF">
      <w:pPr>
        <w:pStyle w:val="ColorfulList-Accent11"/>
        <w:numPr>
          <w:ilvl w:val="0"/>
          <w:numId w:val="2"/>
        </w:numPr>
        <w:spacing w:after="0" w:line="240" w:lineRule="auto"/>
        <w:ind w:left="360"/>
        <w:jc w:val="both"/>
        <w:rPr>
          <w:rFonts w:ascii="Times New Roman" w:hAnsi="Times New Roman"/>
        </w:rPr>
      </w:pPr>
      <w:r>
        <w:rPr>
          <w:rFonts w:ascii="Times New Roman" w:hAnsi="Times New Roman"/>
        </w:rPr>
        <w:t xml:space="preserve">Experience in working both </w:t>
      </w:r>
      <w:r>
        <w:rPr>
          <w:rFonts w:ascii="Times New Roman" w:hAnsi="Times New Roman"/>
          <w:b/>
        </w:rPr>
        <w:t>Sales cloud</w:t>
      </w:r>
      <w:r>
        <w:rPr>
          <w:rFonts w:ascii="Times New Roman" w:hAnsi="Times New Roman"/>
        </w:rPr>
        <w:t xml:space="preserve"> and </w:t>
      </w:r>
      <w:r>
        <w:rPr>
          <w:rFonts w:ascii="Times New Roman" w:hAnsi="Times New Roman"/>
          <w:b/>
        </w:rPr>
        <w:t>Service cloud</w:t>
      </w:r>
      <w:r>
        <w:rPr>
          <w:rFonts w:ascii="Times New Roman" w:hAnsi="Times New Roman"/>
        </w:rPr>
        <w:t>.</w:t>
      </w:r>
    </w:p>
    <w:p w14:paraId="713F0352" w14:textId="77777777" w:rsidR="001F3052" w:rsidRDefault="009B62AF">
      <w:pPr>
        <w:pStyle w:val="ColorfulList-Accent11"/>
        <w:numPr>
          <w:ilvl w:val="0"/>
          <w:numId w:val="2"/>
        </w:numPr>
        <w:spacing w:after="0" w:line="240" w:lineRule="auto"/>
        <w:ind w:left="360"/>
        <w:jc w:val="both"/>
        <w:rPr>
          <w:rFonts w:ascii="Times New Roman" w:hAnsi="Times New Roman"/>
        </w:rPr>
      </w:pPr>
      <w:r>
        <w:rPr>
          <w:rFonts w:ascii="Times New Roman" w:hAnsi="Times New Roman"/>
        </w:rPr>
        <w:t xml:space="preserve">Have good working knowledge in querying salesforce.com database using </w:t>
      </w:r>
      <w:r>
        <w:rPr>
          <w:rFonts w:ascii="Times New Roman" w:hAnsi="Times New Roman"/>
          <w:b/>
        </w:rPr>
        <w:t>SOQL</w:t>
      </w:r>
      <w:r>
        <w:rPr>
          <w:rFonts w:ascii="Times New Roman" w:hAnsi="Times New Roman"/>
        </w:rPr>
        <w:t xml:space="preserve"> and </w:t>
      </w:r>
      <w:r>
        <w:rPr>
          <w:rFonts w:ascii="Times New Roman" w:hAnsi="Times New Roman"/>
          <w:b/>
        </w:rPr>
        <w:t>SOSL</w:t>
      </w:r>
      <w:r>
        <w:rPr>
          <w:rFonts w:ascii="Times New Roman" w:hAnsi="Times New Roman"/>
        </w:rPr>
        <w:t xml:space="preserve"> queries using Force.com Explorer.</w:t>
      </w:r>
    </w:p>
    <w:p w14:paraId="196F6591" w14:textId="77777777" w:rsidR="001F3052" w:rsidRDefault="009B62AF">
      <w:pPr>
        <w:pStyle w:val="ColorfulList-Accent11"/>
        <w:numPr>
          <w:ilvl w:val="0"/>
          <w:numId w:val="2"/>
        </w:numPr>
        <w:spacing w:after="0" w:line="240" w:lineRule="auto"/>
        <w:ind w:left="360"/>
        <w:jc w:val="both"/>
        <w:rPr>
          <w:rFonts w:ascii="Times New Roman" w:hAnsi="Times New Roman"/>
        </w:rPr>
      </w:pPr>
      <w:r>
        <w:rPr>
          <w:rFonts w:ascii="Times New Roman" w:hAnsi="Times New Roman"/>
        </w:rPr>
        <w:t xml:space="preserve">Experience with </w:t>
      </w:r>
      <w:r>
        <w:rPr>
          <w:rFonts w:ascii="Times New Roman" w:hAnsi="Times New Roman"/>
          <w:b/>
        </w:rPr>
        <w:t>data migration</w:t>
      </w:r>
      <w:r>
        <w:rPr>
          <w:rFonts w:ascii="Times New Roman" w:hAnsi="Times New Roman"/>
        </w:rPr>
        <w:t xml:space="preserve"> and updates through the tool App Exchange </w:t>
      </w:r>
      <w:r>
        <w:rPr>
          <w:rFonts w:ascii="Times New Roman" w:hAnsi="Times New Roman"/>
          <w:b/>
        </w:rPr>
        <w:t>Data Loader</w:t>
      </w:r>
      <w:r>
        <w:rPr>
          <w:rFonts w:ascii="Times New Roman" w:hAnsi="Times New Roman"/>
        </w:rPr>
        <w:t xml:space="preserve"> in Salesforce.com.</w:t>
      </w:r>
    </w:p>
    <w:p w14:paraId="61981A0E" w14:textId="77777777" w:rsidR="001F3052" w:rsidRDefault="009B62AF">
      <w:pPr>
        <w:pStyle w:val="ColorfulList-Accent11"/>
        <w:numPr>
          <w:ilvl w:val="0"/>
          <w:numId w:val="2"/>
        </w:numPr>
        <w:spacing w:after="0" w:line="240" w:lineRule="auto"/>
        <w:ind w:left="360"/>
        <w:jc w:val="both"/>
        <w:rPr>
          <w:rFonts w:ascii="Times New Roman" w:hAnsi="Times New Roman"/>
        </w:rPr>
      </w:pPr>
      <w:r>
        <w:rPr>
          <w:rFonts w:ascii="Times New Roman" w:hAnsi="Times New Roman"/>
        </w:rPr>
        <w:t xml:space="preserve">Well versed in Cloud Technology and on-premise infrastructure integration for Salesforce.com using </w:t>
      </w:r>
      <w:r>
        <w:rPr>
          <w:rFonts w:ascii="Times New Roman" w:hAnsi="Times New Roman"/>
          <w:b/>
        </w:rPr>
        <w:t>Force.com platform</w:t>
      </w:r>
      <w:r>
        <w:rPr>
          <w:rFonts w:ascii="Times New Roman" w:hAnsi="Times New Roman"/>
        </w:rPr>
        <w:t xml:space="preserve">, </w:t>
      </w:r>
      <w:r>
        <w:rPr>
          <w:rFonts w:ascii="Times New Roman" w:hAnsi="Times New Roman"/>
          <w:b/>
        </w:rPr>
        <w:t>XML</w:t>
      </w:r>
      <w:r>
        <w:rPr>
          <w:rFonts w:ascii="Times New Roman" w:hAnsi="Times New Roman"/>
        </w:rPr>
        <w:t xml:space="preserve">, </w:t>
      </w:r>
      <w:r>
        <w:rPr>
          <w:rFonts w:ascii="Times New Roman" w:hAnsi="Times New Roman"/>
          <w:b/>
        </w:rPr>
        <w:t>SOAP Web Services</w:t>
      </w:r>
      <w:r>
        <w:rPr>
          <w:rFonts w:ascii="Times New Roman" w:hAnsi="Times New Roman"/>
        </w:rPr>
        <w:t xml:space="preserve"> and third party packages.</w:t>
      </w:r>
    </w:p>
    <w:p w14:paraId="232C75A3" w14:textId="77777777" w:rsidR="001F3052" w:rsidRDefault="009B62AF">
      <w:pPr>
        <w:pStyle w:val="ColorfulList-Accent11"/>
        <w:numPr>
          <w:ilvl w:val="0"/>
          <w:numId w:val="2"/>
        </w:numPr>
        <w:spacing w:after="0" w:line="240" w:lineRule="auto"/>
        <w:ind w:left="360"/>
        <w:jc w:val="both"/>
        <w:rPr>
          <w:rFonts w:ascii="Times New Roman" w:hAnsi="Times New Roman"/>
        </w:rPr>
      </w:pPr>
      <w:r>
        <w:rPr>
          <w:rFonts w:ascii="Times New Roman" w:hAnsi="Times New Roman"/>
        </w:rPr>
        <w:t xml:space="preserve">Competent in analyzing and creating narrative </w:t>
      </w:r>
      <w:r>
        <w:rPr>
          <w:rFonts w:ascii="Times New Roman" w:hAnsi="Times New Roman"/>
          <w:b/>
        </w:rPr>
        <w:t>Use Cases</w:t>
      </w:r>
      <w:r>
        <w:rPr>
          <w:rFonts w:ascii="Times New Roman" w:hAnsi="Times New Roman"/>
        </w:rPr>
        <w:t xml:space="preserve">, </w:t>
      </w:r>
      <w:r>
        <w:rPr>
          <w:rFonts w:ascii="Times New Roman" w:hAnsi="Times New Roman"/>
          <w:b/>
        </w:rPr>
        <w:t>Use Case Diagrams</w:t>
      </w:r>
      <w:r>
        <w:rPr>
          <w:rFonts w:ascii="Times New Roman" w:hAnsi="Times New Roman"/>
        </w:rPr>
        <w:t>, Activity diagrams, class diagrams, Data/Flow/Navigational flow Diagram using UML Tools like MS Visio.</w:t>
      </w:r>
    </w:p>
    <w:p w14:paraId="7BA9ACED" w14:textId="77777777" w:rsidR="001F3052" w:rsidRDefault="009B62AF">
      <w:pPr>
        <w:pStyle w:val="ColorfulList-Accent11"/>
        <w:numPr>
          <w:ilvl w:val="0"/>
          <w:numId w:val="2"/>
        </w:numPr>
        <w:spacing w:after="0" w:line="240" w:lineRule="auto"/>
        <w:ind w:left="360"/>
        <w:jc w:val="both"/>
        <w:rPr>
          <w:rFonts w:ascii="Times New Roman" w:hAnsi="Times New Roman"/>
        </w:rPr>
      </w:pPr>
      <w:r>
        <w:rPr>
          <w:rFonts w:ascii="Times New Roman" w:hAnsi="Times New Roman"/>
        </w:rPr>
        <w:t xml:space="preserve">Expertise in Business Analysis methodologies and iterative </w:t>
      </w:r>
      <w:r>
        <w:rPr>
          <w:rFonts w:ascii="Times New Roman" w:hAnsi="Times New Roman"/>
          <w:b/>
        </w:rPr>
        <w:t>Software Development Life Cycle(SDLC)</w:t>
      </w:r>
      <w:r>
        <w:rPr>
          <w:rFonts w:ascii="Times New Roman" w:hAnsi="Times New Roman"/>
        </w:rPr>
        <w:t xml:space="preserve"> in relation with all the phases of Rational Unified Process(RUP)</w:t>
      </w:r>
    </w:p>
    <w:p w14:paraId="375C0193" w14:textId="77777777" w:rsidR="001F3052" w:rsidRDefault="009B62AF">
      <w:pPr>
        <w:pStyle w:val="ColorfulList-Accent11"/>
        <w:numPr>
          <w:ilvl w:val="0"/>
          <w:numId w:val="2"/>
        </w:numPr>
        <w:spacing w:after="0" w:line="240" w:lineRule="auto"/>
        <w:ind w:left="360"/>
        <w:jc w:val="both"/>
        <w:rPr>
          <w:rFonts w:ascii="Times New Roman" w:hAnsi="Times New Roman"/>
        </w:rPr>
      </w:pPr>
      <w:r>
        <w:rPr>
          <w:rFonts w:ascii="Times New Roman" w:hAnsi="Times New Roman"/>
        </w:rPr>
        <w:t xml:space="preserve">Experience in data migration from </w:t>
      </w:r>
      <w:r>
        <w:rPr>
          <w:rFonts w:ascii="Times New Roman" w:hAnsi="Times New Roman"/>
          <w:b/>
        </w:rPr>
        <w:t>ACT, Excel</w:t>
      </w:r>
      <w:r>
        <w:rPr>
          <w:rFonts w:ascii="Times New Roman" w:hAnsi="Times New Roman"/>
        </w:rPr>
        <w:t xml:space="preserve">, </w:t>
      </w:r>
      <w:r>
        <w:rPr>
          <w:rFonts w:ascii="Times New Roman" w:hAnsi="Times New Roman"/>
          <w:b/>
        </w:rPr>
        <w:t>MS outlook</w:t>
      </w:r>
      <w:r>
        <w:rPr>
          <w:rFonts w:ascii="Times New Roman" w:hAnsi="Times New Roman"/>
        </w:rPr>
        <w:t xml:space="preserve"> using </w:t>
      </w:r>
      <w:r>
        <w:rPr>
          <w:rFonts w:ascii="Times New Roman" w:hAnsi="Times New Roman"/>
          <w:b/>
        </w:rPr>
        <w:t>Data Loader</w:t>
      </w:r>
      <w:r>
        <w:rPr>
          <w:rFonts w:ascii="Times New Roman" w:hAnsi="Times New Roman"/>
        </w:rPr>
        <w:t>, Import Wizard, Informatica on Demand.</w:t>
      </w:r>
    </w:p>
    <w:p w14:paraId="5FB53972" w14:textId="77777777" w:rsidR="001F3052" w:rsidRDefault="009B62AF">
      <w:pPr>
        <w:pStyle w:val="ColorfulList-Accent11"/>
        <w:numPr>
          <w:ilvl w:val="0"/>
          <w:numId w:val="2"/>
        </w:numPr>
        <w:spacing w:after="0" w:line="240" w:lineRule="auto"/>
        <w:ind w:left="360"/>
        <w:jc w:val="both"/>
        <w:rPr>
          <w:rFonts w:ascii="Times New Roman" w:hAnsi="Times New Roman"/>
          <w:b/>
        </w:rPr>
      </w:pPr>
      <w:r>
        <w:rPr>
          <w:rFonts w:ascii="Times New Roman" w:hAnsi="Times New Roman"/>
        </w:rPr>
        <w:t>Excellent communication and inter- personal skills, accustomed to work in both large and small team environments. A team player with strong ethic, a positive attitude and ability to make the best use of individual resources.</w:t>
      </w:r>
    </w:p>
    <w:p w14:paraId="4669AA79" w14:textId="77777777" w:rsidR="001F3052" w:rsidRDefault="001F3052">
      <w:pPr>
        <w:pStyle w:val="ColorfulList-Accent11"/>
        <w:spacing w:after="0" w:line="240" w:lineRule="auto"/>
        <w:ind w:left="0"/>
        <w:jc w:val="both"/>
        <w:rPr>
          <w:rFonts w:ascii="Times New Roman" w:hAnsi="Times New Roman"/>
          <w:b/>
        </w:rPr>
      </w:pPr>
    </w:p>
    <w:p w14:paraId="5EBDB88D" w14:textId="77777777" w:rsidR="001F3052" w:rsidRDefault="009B62AF">
      <w:pPr>
        <w:tabs>
          <w:tab w:val="left" w:pos="2595"/>
        </w:tabs>
        <w:spacing w:after="0" w:line="240" w:lineRule="auto"/>
        <w:jc w:val="both"/>
        <w:rPr>
          <w:rFonts w:ascii="Times New Roman" w:hAnsi="Times New Roman"/>
        </w:rPr>
      </w:pPr>
      <w:r>
        <w:rPr>
          <w:rFonts w:ascii="Times New Roman" w:hAnsi="Times New Roman"/>
          <w:b/>
          <w:u w:val="single"/>
        </w:rPr>
        <w:t>Technical Skills:</w:t>
      </w:r>
    </w:p>
    <w:p w14:paraId="2F5DD5D6" w14:textId="77777777" w:rsidR="001F3052" w:rsidRDefault="009B62AF">
      <w:pPr>
        <w:pStyle w:val="PlainText"/>
        <w:tabs>
          <w:tab w:val="left" w:pos="2070"/>
        </w:tabs>
        <w:ind w:left="2160" w:hanging="2160"/>
        <w:jc w:val="both"/>
        <w:rPr>
          <w:rFonts w:ascii="Times New Roman" w:hAnsi="Times New Roman" w:cs="Times New Roman"/>
          <w:b w:val="0"/>
          <w:sz w:val="22"/>
          <w:szCs w:val="22"/>
        </w:rPr>
      </w:pPr>
      <w:r>
        <w:rPr>
          <w:rFonts w:ascii="Times New Roman" w:hAnsi="Times New Roman" w:cs="Times New Roman"/>
          <w:sz w:val="22"/>
          <w:szCs w:val="22"/>
        </w:rPr>
        <w:t>Salesforce.com:</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b w:val="0"/>
          <w:sz w:val="22"/>
          <w:szCs w:val="22"/>
        </w:rPr>
        <w:t>Apex Language, Apex Trigger, Apex Scheduler, Batch Apex, Apex Class &amp; Apex, Visual force (Page, Component &amp; Controllers).</w:t>
      </w:r>
    </w:p>
    <w:p w14:paraId="3DE139B3" w14:textId="77777777" w:rsidR="001F3052" w:rsidRDefault="009B62AF">
      <w:pPr>
        <w:pStyle w:val="PlainText"/>
        <w:ind w:left="2160" w:hanging="2160"/>
        <w:jc w:val="both"/>
        <w:rPr>
          <w:rFonts w:ascii="Times New Roman" w:hAnsi="Times New Roman" w:cs="Times New Roman"/>
          <w:b w:val="0"/>
          <w:sz w:val="22"/>
          <w:szCs w:val="22"/>
        </w:rPr>
      </w:pPr>
      <w:r>
        <w:rPr>
          <w:rFonts w:ascii="Times New Roman" w:hAnsi="Times New Roman" w:cs="Times New Roman"/>
          <w:sz w:val="22"/>
          <w:szCs w:val="22"/>
        </w:rPr>
        <w:t>Custom Integration:</w:t>
      </w:r>
      <w:r>
        <w:rPr>
          <w:rFonts w:ascii="Times New Roman" w:hAnsi="Times New Roman" w:cs="Times New Roman"/>
          <w:sz w:val="22"/>
          <w:szCs w:val="22"/>
        </w:rPr>
        <w:tab/>
      </w:r>
      <w:r>
        <w:rPr>
          <w:rFonts w:ascii="Times New Roman" w:hAnsi="Times New Roman" w:cs="Times New Roman"/>
          <w:b w:val="0"/>
          <w:sz w:val="22"/>
          <w:szCs w:val="22"/>
        </w:rPr>
        <w:t>Outbound Messages, Workflow &amp; Approvals, Field updates, Reports, Custom Objects, Custom Settings, Custom Labels and Tabs, Account Management, Contact Management, Email Services, Security Controls, AppExchange Package &amp; Custom Application and Sandbox Data Loading.</w:t>
      </w:r>
    </w:p>
    <w:p w14:paraId="046F6265" w14:textId="77777777" w:rsidR="001F3052" w:rsidRDefault="009B62AF">
      <w:pPr>
        <w:pStyle w:val="PlainText"/>
        <w:jc w:val="both"/>
        <w:rPr>
          <w:rFonts w:ascii="Times New Roman" w:hAnsi="Times New Roman" w:cs="Times New Roman"/>
          <w:sz w:val="22"/>
          <w:szCs w:val="22"/>
        </w:rPr>
      </w:pPr>
      <w:r>
        <w:rPr>
          <w:rFonts w:ascii="Times New Roman" w:hAnsi="Times New Roman" w:cs="Times New Roman"/>
          <w:sz w:val="22"/>
          <w:szCs w:val="22"/>
        </w:rPr>
        <w:t xml:space="preserve">Platforms: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b w:val="0"/>
          <w:sz w:val="22"/>
          <w:szCs w:val="22"/>
        </w:rPr>
        <w:t>Windows 2000, XP,7, Windows Server 2003 / 2008.</w:t>
      </w:r>
    </w:p>
    <w:p w14:paraId="401E726A" w14:textId="2C96F9C2" w:rsidR="001F3052" w:rsidRDefault="009B62AF">
      <w:pPr>
        <w:pStyle w:val="PlainText"/>
        <w:jc w:val="both"/>
        <w:rPr>
          <w:rFonts w:ascii="Times New Roman" w:hAnsi="Times New Roman" w:cs="Times New Roman"/>
          <w:b w:val="0"/>
          <w:sz w:val="22"/>
          <w:szCs w:val="22"/>
        </w:rPr>
      </w:pPr>
      <w:r>
        <w:rPr>
          <w:rFonts w:ascii="Times New Roman" w:hAnsi="Times New Roman" w:cs="Times New Roman"/>
          <w:sz w:val="22"/>
          <w:szCs w:val="22"/>
        </w:rPr>
        <w:t>Technologies: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b w:val="0"/>
          <w:sz w:val="22"/>
          <w:szCs w:val="22"/>
        </w:rPr>
        <w:t>C, C++, Java, HTML, XML, XHTML, DHTML,</w:t>
      </w:r>
      <w:r w:rsidR="0072026D">
        <w:rPr>
          <w:rFonts w:ascii="Times New Roman" w:hAnsi="Times New Roman" w:cs="Times New Roman"/>
          <w:b w:val="0"/>
          <w:sz w:val="22"/>
          <w:szCs w:val="22"/>
        </w:rPr>
        <w:t xml:space="preserve"> </w:t>
      </w:r>
      <w:r>
        <w:rPr>
          <w:rFonts w:ascii="Times New Roman" w:hAnsi="Times New Roman" w:cs="Times New Roman"/>
          <w:b w:val="0"/>
          <w:sz w:val="22"/>
          <w:szCs w:val="22"/>
        </w:rPr>
        <w:t>Selenium, Jenkins.</w:t>
      </w:r>
    </w:p>
    <w:p w14:paraId="6B182F69" w14:textId="77777777" w:rsidR="001F3052" w:rsidRDefault="009B62AF">
      <w:pPr>
        <w:pStyle w:val="PlainText"/>
        <w:ind w:left="2160" w:hanging="2160"/>
        <w:jc w:val="both"/>
        <w:rPr>
          <w:rFonts w:ascii="Times New Roman" w:hAnsi="Times New Roman" w:cs="Times New Roman"/>
          <w:b w:val="0"/>
          <w:sz w:val="22"/>
          <w:szCs w:val="22"/>
        </w:rPr>
      </w:pPr>
      <w:r>
        <w:rPr>
          <w:rFonts w:ascii="Times New Roman" w:hAnsi="Times New Roman" w:cs="Times New Roman"/>
          <w:sz w:val="22"/>
          <w:szCs w:val="22"/>
        </w:rPr>
        <w:t>Web Design Tools:</w:t>
      </w:r>
      <w:r>
        <w:rPr>
          <w:rFonts w:ascii="Times New Roman" w:hAnsi="Times New Roman" w:cs="Times New Roman"/>
          <w:sz w:val="22"/>
          <w:szCs w:val="22"/>
        </w:rPr>
        <w:tab/>
      </w:r>
      <w:r>
        <w:rPr>
          <w:rFonts w:ascii="Times New Roman" w:hAnsi="Times New Roman" w:cs="Times New Roman"/>
          <w:b w:val="0"/>
          <w:sz w:val="22"/>
          <w:szCs w:val="22"/>
        </w:rPr>
        <w:t>Visual</w:t>
      </w:r>
      <w:r>
        <w:rPr>
          <w:rFonts w:ascii="Times New Roman" w:hAnsi="Times New Roman" w:cs="Times New Roman"/>
          <w:sz w:val="22"/>
          <w:szCs w:val="22"/>
        </w:rPr>
        <w:t xml:space="preserve"> </w:t>
      </w:r>
      <w:r>
        <w:rPr>
          <w:rFonts w:ascii="Times New Roman" w:hAnsi="Times New Roman" w:cs="Times New Roman"/>
          <w:b w:val="0"/>
          <w:sz w:val="22"/>
          <w:szCs w:val="22"/>
        </w:rPr>
        <w:t>Studio 2008/2005/2003, SQL Query Analyzer, SQL Profiler, Adobe Photoshop, Dreamweaver, MS Office, Visio 5.0, Adobe Acrobat Pro, Adobe Flex Builder.</w:t>
      </w:r>
    </w:p>
    <w:p w14:paraId="19DFC65C" w14:textId="77777777" w:rsidR="001F3052" w:rsidRDefault="009B62AF">
      <w:pPr>
        <w:pStyle w:val="PlainText"/>
        <w:jc w:val="both"/>
        <w:rPr>
          <w:rFonts w:ascii="Times New Roman" w:hAnsi="Times New Roman" w:cs="Times New Roman"/>
          <w:b w:val="0"/>
          <w:sz w:val="22"/>
          <w:szCs w:val="22"/>
        </w:rPr>
      </w:pPr>
      <w:r>
        <w:rPr>
          <w:rFonts w:ascii="Times New Roman" w:hAnsi="Times New Roman" w:cs="Times New Roman"/>
          <w:sz w:val="22"/>
          <w:szCs w:val="22"/>
        </w:rPr>
        <w:t>Databases: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b w:val="0"/>
          <w:sz w:val="22"/>
          <w:szCs w:val="22"/>
        </w:rPr>
        <w:t>MS SQL Server 2000/2005,</w:t>
      </w:r>
    </w:p>
    <w:p w14:paraId="38C96A99" w14:textId="77777777" w:rsidR="001F3052" w:rsidRDefault="009B62AF">
      <w:pPr>
        <w:tabs>
          <w:tab w:val="left" w:pos="2595"/>
        </w:tabs>
        <w:spacing w:after="0" w:line="240" w:lineRule="auto"/>
        <w:jc w:val="both"/>
        <w:rPr>
          <w:rFonts w:ascii="Times New Roman" w:hAnsi="Times New Roman"/>
        </w:rPr>
      </w:pPr>
      <w:r>
        <w:rPr>
          <w:rFonts w:ascii="Times New Roman" w:hAnsi="Times New Roman"/>
          <w:b/>
        </w:rPr>
        <w:t>Operating Systems:</w:t>
      </w:r>
      <w:r>
        <w:rPr>
          <w:rFonts w:ascii="Times New Roman" w:hAnsi="Times New Roman"/>
        </w:rPr>
        <w:t xml:space="preserve">  Windows 2000 / XP Pro / Vista/7, Windows Server 2000 / 2003 / 2008, Linux.</w:t>
      </w:r>
    </w:p>
    <w:p w14:paraId="51662C9B" w14:textId="77777777" w:rsidR="00154121" w:rsidRDefault="00154121">
      <w:pPr>
        <w:tabs>
          <w:tab w:val="left" w:pos="2595"/>
        </w:tabs>
        <w:spacing w:after="0" w:line="240" w:lineRule="auto"/>
        <w:jc w:val="both"/>
        <w:rPr>
          <w:rFonts w:ascii="Times New Roman" w:hAnsi="Times New Roman"/>
          <w:b/>
        </w:rPr>
      </w:pPr>
    </w:p>
    <w:p w14:paraId="220B4BBF" w14:textId="57CA147E" w:rsidR="001F3052" w:rsidRDefault="009B62AF">
      <w:pPr>
        <w:tabs>
          <w:tab w:val="left" w:pos="2595"/>
        </w:tabs>
        <w:spacing w:after="0" w:line="240" w:lineRule="auto"/>
        <w:jc w:val="both"/>
        <w:rPr>
          <w:rFonts w:ascii="Times New Roman" w:hAnsi="Times New Roman"/>
        </w:rPr>
      </w:pPr>
      <w:r>
        <w:rPr>
          <w:rFonts w:ascii="Times New Roman" w:hAnsi="Times New Roman"/>
          <w:b/>
          <w:u w:val="single"/>
        </w:rPr>
        <w:lastRenderedPageBreak/>
        <w:t xml:space="preserve"> Certifications:</w:t>
      </w:r>
      <w:r>
        <w:rPr>
          <w:rFonts w:ascii="Times New Roman" w:hAnsi="Times New Roman"/>
          <w:b/>
        </w:rPr>
        <w:t xml:space="preserve"> </w:t>
      </w:r>
      <w:r>
        <w:rPr>
          <w:rFonts w:ascii="Times New Roman" w:hAnsi="Times New Roman"/>
        </w:rPr>
        <w:t xml:space="preserve"> </w:t>
      </w:r>
    </w:p>
    <w:p w14:paraId="2665A1E6" w14:textId="77777777" w:rsidR="001F3052" w:rsidRDefault="001F3052">
      <w:pPr>
        <w:tabs>
          <w:tab w:val="left" w:pos="2595"/>
        </w:tabs>
        <w:spacing w:after="0" w:line="240" w:lineRule="auto"/>
        <w:ind w:firstLineChars="350" w:firstLine="770"/>
        <w:jc w:val="both"/>
        <w:rPr>
          <w:rFonts w:ascii="Times New Roman" w:hAnsi="Times New Roman"/>
        </w:rPr>
      </w:pPr>
    </w:p>
    <w:p w14:paraId="5904854B" w14:textId="77777777" w:rsidR="009745B0" w:rsidRDefault="009745B0" w:rsidP="009745B0">
      <w:pPr>
        <w:tabs>
          <w:tab w:val="left" w:pos="2595"/>
        </w:tabs>
        <w:spacing w:after="0" w:line="240" w:lineRule="auto"/>
        <w:jc w:val="both"/>
        <w:rPr>
          <w:rFonts w:ascii="Times New Roman" w:hAnsi="Times New Roman"/>
        </w:rPr>
      </w:pPr>
      <w:r>
        <w:rPr>
          <w:rFonts w:ascii="Times New Roman" w:hAnsi="Times New Roman"/>
        </w:rPr>
        <w:t xml:space="preserve">Certified Salesforce Developer (401) – 2123883 – Oct 28 2014 </w:t>
      </w:r>
    </w:p>
    <w:p w14:paraId="1D7A73ED" w14:textId="77777777" w:rsidR="009745B0" w:rsidRDefault="009745B0" w:rsidP="009745B0">
      <w:pPr>
        <w:tabs>
          <w:tab w:val="left" w:pos="2595"/>
        </w:tabs>
        <w:spacing w:after="0" w:line="240" w:lineRule="auto"/>
        <w:jc w:val="both"/>
        <w:rPr>
          <w:rFonts w:ascii="Times New Roman" w:hAnsi="Times New Roman"/>
        </w:rPr>
      </w:pPr>
      <w:r>
        <w:rPr>
          <w:rFonts w:ascii="Times New Roman" w:hAnsi="Times New Roman"/>
        </w:rPr>
        <w:t xml:space="preserve">Certified Salesforce Platform Developer 1- 21891037 – Feb 20 2021 </w:t>
      </w:r>
    </w:p>
    <w:p w14:paraId="7DBE113A" w14:textId="77777777" w:rsidR="009745B0" w:rsidRDefault="009745B0" w:rsidP="009745B0">
      <w:pPr>
        <w:tabs>
          <w:tab w:val="left" w:pos="2595"/>
        </w:tabs>
        <w:spacing w:after="0" w:line="240" w:lineRule="auto"/>
        <w:jc w:val="both"/>
        <w:rPr>
          <w:rFonts w:ascii="Times New Roman" w:hAnsi="Times New Roman"/>
        </w:rPr>
      </w:pPr>
      <w:r>
        <w:rPr>
          <w:rFonts w:ascii="Times New Roman" w:hAnsi="Times New Roman"/>
        </w:rPr>
        <w:t>Certified Salesforce Administrator (201) – 2078564 – Oct 17 2014</w:t>
      </w:r>
    </w:p>
    <w:p w14:paraId="7FA7DEDE" w14:textId="77777777" w:rsidR="009745B0" w:rsidRDefault="009745B0" w:rsidP="009745B0">
      <w:pPr>
        <w:tabs>
          <w:tab w:val="left" w:pos="2595"/>
        </w:tabs>
        <w:spacing w:after="0" w:line="240" w:lineRule="auto"/>
        <w:jc w:val="both"/>
        <w:rPr>
          <w:rFonts w:ascii="Times New Roman" w:hAnsi="Times New Roman"/>
        </w:rPr>
      </w:pPr>
      <w:r>
        <w:rPr>
          <w:rFonts w:ascii="Times New Roman" w:hAnsi="Times New Roman"/>
        </w:rPr>
        <w:t>Certified Salesforce Advanced Administrator – 21892783 – Feb 21 2021</w:t>
      </w:r>
    </w:p>
    <w:p w14:paraId="47343895" w14:textId="77777777" w:rsidR="001F3052" w:rsidRDefault="001F3052">
      <w:pPr>
        <w:tabs>
          <w:tab w:val="left" w:pos="2595"/>
        </w:tabs>
        <w:spacing w:after="0" w:line="240" w:lineRule="auto"/>
        <w:jc w:val="both"/>
        <w:rPr>
          <w:rFonts w:ascii="Times New Roman" w:hAnsi="Times New Roman"/>
          <w:b/>
        </w:rPr>
      </w:pPr>
    </w:p>
    <w:p w14:paraId="396B77E2" w14:textId="77777777" w:rsidR="001F3052" w:rsidRDefault="009B62AF">
      <w:pPr>
        <w:tabs>
          <w:tab w:val="left" w:pos="2595"/>
        </w:tabs>
        <w:spacing w:after="0" w:line="240" w:lineRule="auto"/>
        <w:jc w:val="both"/>
        <w:rPr>
          <w:rFonts w:ascii="Times New Roman" w:hAnsi="Times New Roman"/>
          <w:b/>
          <w:u w:val="single"/>
        </w:rPr>
      </w:pPr>
      <w:r>
        <w:rPr>
          <w:rFonts w:ascii="Times New Roman" w:hAnsi="Times New Roman"/>
          <w:b/>
          <w:u w:val="single"/>
        </w:rPr>
        <w:t>Professional Experience:</w:t>
      </w:r>
    </w:p>
    <w:p w14:paraId="6AE2E514" w14:textId="77777777" w:rsidR="001F3052" w:rsidRDefault="001F3052">
      <w:pPr>
        <w:tabs>
          <w:tab w:val="left" w:pos="2595"/>
        </w:tabs>
        <w:spacing w:after="0" w:line="240" w:lineRule="auto"/>
        <w:jc w:val="both"/>
        <w:rPr>
          <w:rFonts w:ascii="Times New Roman" w:hAnsi="Times New Roman"/>
          <w:b/>
          <w:u w:val="single"/>
        </w:rPr>
      </w:pPr>
    </w:p>
    <w:p w14:paraId="1D7B1126" w14:textId="2E449BD2" w:rsidR="001F3052" w:rsidRDefault="009B62AF">
      <w:pPr>
        <w:tabs>
          <w:tab w:val="left" w:pos="2595"/>
        </w:tabs>
        <w:spacing w:after="0" w:line="240" w:lineRule="auto"/>
        <w:jc w:val="both"/>
        <w:rPr>
          <w:rFonts w:ascii="Times New Roman" w:hAnsi="Times New Roman"/>
          <w:b/>
        </w:rPr>
      </w:pPr>
      <w:r>
        <w:rPr>
          <w:rFonts w:ascii="Times New Roman" w:hAnsi="Times New Roman"/>
          <w:b/>
        </w:rPr>
        <w:t xml:space="preserve">Entergy, Inc. Woodland TX                                                                                      </w:t>
      </w:r>
      <w:r w:rsidR="003C148C">
        <w:rPr>
          <w:rFonts w:ascii="Times New Roman" w:hAnsi="Times New Roman"/>
          <w:b/>
        </w:rPr>
        <w:t>Feb 2020</w:t>
      </w:r>
      <w:r>
        <w:rPr>
          <w:rFonts w:ascii="Times New Roman" w:hAnsi="Times New Roman"/>
          <w:b/>
        </w:rPr>
        <w:t xml:space="preserve"> – Till Date</w:t>
      </w:r>
    </w:p>
    <w:p w14:paraId="154DB367" w14:textId="2EC62690" w:rsidR="001F3052" w:rsidRDefault="0072026D">
      <w:pPr>
        <w:tabs>
          <w:tab w:val="left" w:pos="2595"/>
        </w:tabs>
        <w:spacing w:after="0" w:line="240" w:lineRule="auto"/>
        <w:jc w:val="both"/>
        <w:rPr>
          <w:rFonts w:ascii="Times New Roman" w:hAnsi="Times New Roman"/>
          <w:b/>
        </w:rPr>
      </w:pPr>
      <w:r>
        <w:rPr>
          <w:rFonts w:ascii="Times New Roman" w:hAnsi="Times New Roman"/>
          <w:b/>
        </w:rPr>
        <w:t>Sr.</w:t>
      </w:r>
      <w:r w:rsidR="009B62AF">
        <w:rPr>
          <w:rFonts w:ascii="Times New Roman" w:hAnsi="Times New Roman"/>
          <w:b/>
        </w:rPr>
        <w:t>Salesforce Developer</w:t>
      </w:r>
    </w:p>
    <w:p w14:paraId="60E82CAA" w14:textId="77777777" w:rsidR="001F3052" w:rsidRDefault="009B62AF">
      <w:pPr>
        <w:spacing w:after="0" w:line="240" w:lineRule="auto"/>
        <w:jc w:val="both"/>
        <w:rPr>
          <w:rFonts w:ascii="Times New Roman" w:hAnsi="Times New Roman"/>
        </w:rPr>
      </w:pPr>
      <w:r>
        <w:rPr>
          <w:rFonts w:ascii="Times New Roman" w:hAnsi="Times New Roman"/>
        </w:rPr>
        <w:t>Entergy is a utility company which provides electricity to Residential, Business and Community customers. Implemented Service cloud functionality with enhancements. Worked as a Salesforce developer and prod support.</w:t>
      </w:r>
    </w:p>
    <w:p w14:paraId="46066314" w14:textId="77777777" w:rsidR="001F3052" w:rsidRDefault="001F3052">
      <w:pPr>
        <w:spacing w:after="0" w:line="240" w:lineRule="auto"/>
        <w:jc w:val="both"/>
        <w:rPr>
          <w:rFonts w:ascii="Times New Roman" w:hAnsi="Times New Roman"/>
        </w:rPr>
      </w:pPr>
    </w:p>
    <w:p w14:paraId="7E13D0A0" w14:textId="77777777" w:rsidR="001F3052" w:rsidRDefault="009B62AF">
      <w:pPr>
        <w:widowControl w:val="0"/>
        <w:autoSpaceDE w:val="0"/>
        <w:spacing w:after="0" w:line="240" w:lineRule="auto"/>
        <w:ind w:left="180" w:hanging="180"/>
        <w:jc w:val="both"/>
        <w:rPr>
          <w:rFonts w:ascii="Times New Roman" w:hAnsi="Times New Roman"/>
          <w:b/>
          <w:bCs/>
          <w:u w:val="single"/>
        </w:rPr>
      </w:pPr>
      <w:r>
        <w:rPr>
          <w:rFonts w:ascii="Times New Roman" w:hAnsi="Times New Roman"/>
          <w:b/>
          <w:bCs/>
          <w:u w:val="single"/>
        </w:rPr>
        <w:t>Responsibilities:</w:t>
      </w:r>
    </w:p>
    <w:p w14:paraId="59378C93" w14:textId="77777777" w:rsidR="001F3052" w:rsidRDefault="001F3052">
      <w:pPr>
        <w:widowControl w:val="0"/>
        <w:autoSpaceDE w:val="0"/>
        <w:spacing w:after="0" w:line="240" w:lineRule="auto"/>
        <w:ind w:left="180" w:hanging="180"/>
        <w:jc w:val="both"/>
        <w:rPr>
          <w:rFonts w:ascii="Times New Roman" w:hAnsi="Times New Roman"/>
          <w:b/>
          <w:bCs/>
          <w:u w:val="single"/>
        </w:rPr>
      </w:pPr>
    </w:p>
    <w:p w14:paraId="4318C662" w14:textId="63D90011"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 xml:space="preserve">Working a salesforce developer for </w:t>
      </w:r>
      <w:r>
        <w:rPr>
          <w:rFonts w:ascii="Times New Roman" w:hAnsi="Times New Roman"/>
          <w:b/>
          <w:bCs/>
          <w:color w:val="000000"/>
          <w:shd w:val="clear" w:color="auto" w:fill="FFFFFF"/>
        </w:rPr>
        <w:t>Service Cloud</w:t>
      </w:r>
      <w:r>
        <w:rPr>
          <w:rFonts w:ascii="Times New Roman" w:hAnsi="Times New Roman"/>
          <w:color w:val="000000"/>
          <w:shd w:val="clear" w:color="auto" w:fill="FFFFFF"/>
        </w:rPr>
        <w:t xml:space="preserve">, </w:t>
      </w:r>
      <w:r w:rsidR="00562EDA">
        <w:rPr>
          <w:rFonts w:ascii="Times New Roman" w:hAnsi="Times New Roman"/>
          <w:b/>
          <w:bCs/>
          <w:color w:val="000000"/>
          <w:shd w:val="clear" w:color="auto" w:fill="FFFFFF"/>
        </w:rPr>
        <w:t>Sales Cloud</w:t>
      </w:r>
      <w:r>
        <w:rPr>
          <w:rFonts w:ascii="Times New Roman" w:hAnsi="Times New Roman"/>
          <w:color w:val="000000"/>
          <w:shd w:val="clear" w:color="auto" w:fill="FFFFFF"/>
        </w:rPr>
        <w:t xml:space="preserve"> and </w:t>
      </w:r>
      <w:r>
        <w:rPr>
          <w:rFonts w:ascii="Times New Roman" w:hAnsi="Times New Roman"/>
          <w:b/>
          <w:bCs/>
          <w:color w:val="000000"/>
          <w:shd w:val="clear" w:color="auto" w:fill="FFFFFF"/>
        </w:rPr>
        <w:t>Community Cloud</w:t>
      </w:r>
      <w:r>
        <w:rPr>
          <w:rFonts w:ascii="Times New Roman" w:hAnsi="Times New Roman"/>
          <w:color w:val="000000"/>
          <w:shd w:val="clear" w:color="auto" w:fill="FFFFFF"/>
        </w:rPr>
        <w:t>.</w:t>
      </w:r>
    </w:p>
    <w:p w14:paraId="287F756B"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Providing support around 1000 CSR. Experience working with SNOW tickets and JIRA Incidents.</w:t>
      </w:r>
    </w:p>
    <w:p w14:paraId="3CC85F37"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Interacting with business to understand the existing functionality and provided the solution for enhancements.</w:t>
      </w:r>
    </w:p>
    <w:p w14:paraId="6DF9968C"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Experience working on Minor projects to provide the solution. I have prepared the SDD and Successfully implemented the changes.</w:t>
      </w:r>
    </w:p>
    <w:p w14:paraId="1B116356"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 xml:space="preserve">Worked on </w:t>
      </w:r>
      <w:r>
        <w:rPr>
          <w:rFonts w:ascii="Times New Roman" w:hAnsi="Times New Roman"/>
          <w:b/>
          <w:color w:val="000000"/>
          <w:shd w:val="clear" w:color="auto" w:fill="FFFFFF"/>
        </w:rPr>
        <w:t>Apex</w:t>
      </w:r>
      <w:r>
        <w:rPr>
          <w:rFonts w:ascii="Times New Roman" w:hAnsi="Times New Roman"/>
          <w:color w:val="000000"/>
          <w:shd w:val="clear" w:color="auto" w:fill="FFFFFF"/>
        </w:rPr>
        <w:t xml:space="preserve"> Classes. </w:t>
      </w:r>
      <w:r>
        <w:rPr>
          <w:rFonts w:ascii="Times New Roman" w:hAnsi="Times New Roman"/>
          <w:b/>
          <w:color w:val="000000"/>
          <w:shd w:val="clear" w:color="auto" w:fill="FFFFFF"/>
        </w:rPr>
        <w:t>Controller</w:t>
      </w:r>
      <w:r>
        <w:rPr>
          <w:rFonts w:ascii="Times New Roman" w:hAnsi="Times New Roman"/>
          <w:color w:val="000000"/>
          <w:shd w:val="clear" w:color="auto" w:fill="FFFFFF"/>
        </w:rPr>
        <w:t xml:space="preserve"> classes, Apex </w:t>
      </w:r>
      <w:r>
        <w:rPr>
          <w:rFonts w:ascii="Times New Roman" w:hAnsi="Times New Roman"/>
          <w:b/>
          <w:color w:val="000000"/>
          <w:shd w:val="clear" w:color="auto" w:fill="FFFFFF"/>
        </w:rPr>
        <w:t>Triggers</w:t>
      </w:r>
      <w:r>
        <w:rPr>
          <w:rFonts w:ascii="Times New Roman" w:hAnsi="Times New Roman"/>
          <w:color w:val="000000"/>
          <w:shd w:val="clear" w:color="auto" w:fill="FFFFFF"/>
        </w:rPr>
        <w:t xml:space="preserve"> and </w:t>
      </w:r>
      <w:r>
        <w:rPr>
          <w:rFonts w:ascii="Times New Roman" w:hAnsi="Times New Roman"/>
          <w:b/>
          <w:color w:val="000000"/>
          <w:shd w:val="clear" w:color="auto" w:fill="FFFFFF"/>
        </w:rPr>
        <w:t>Lightning</w:t>
      </w:r>
      <w:r>
        <w:rPr>
          <w:rFonts w:ascii="Times New Roman" w:hAnsi="Times New Roman"/>
          <w:color w:val="000000"/>
          <w:shd w:val="clear" w:color="auto" w:fill="FFFFFF"/>
        </w:rPr>
        <w:t xml:space="preserve"> components as required by the business.</w:t>
      </w:r>
    </w:p>
    <w:p w14:paraId="051C9211"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 xml:space="preserve">Worked on </w:t>
      </w:r>
      <w:r>
        <w:rPr>
          <w:rFonts w:ascii="Times New Roman" w:hAnsi="Times New Roman"/>
          <w:b/>
          <w:color w:val="000000"/>
          <w:shd w:val="clear" w:color="auto" w:fill="FFFFFF"/>
        </w:rPr>
        <w:t>Lightning</w:t>
      </w:r>
      <w:r>
        <w:rPr>
          <w:rFonts w:ascii="Times New Roman" w:hAnsi="Times New Roman"/>
          <w:color w:val="000000"/>
          <w:shd w:val="clear" w:color="auto" w:fill="FFFFFF"/>
        </w:rPr>
        <w:t xml:space="preserve"> Tabs, Custom </w:t>
      </w:r>
      <w:r>
        <w:rPr>
          <w:rFonts w:ascii="Times New Roman" w:hAnsi="Times New Roman"/>
          <w:b/>
          <w:color w:val="000000"/>
          <w:shd w:val="clear" w:color="auto" w:fill="FFFFFF"/>
        </w:rPr>
        <w:t>Lightning</w:t>
      </w:r>
      <w:r>
        <w:rPr>
          <w:rFonts w:ascii="Times New Roman" w:hAnsi="Times New Roman"/>
          <w:color w:val="000000"/>
          <w:shd w:val="clear" w:color="auto" w:fill="FFFFFF"/>
        </w:rPr>
        <w:t xml:space="preserve"> Pages.</w:t>
      </w:r>
    </w:p>
    <w:p w14:paraId="341C5604"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 xml:space="preserve">Experience working on </w:t>
      </w:r>
      <w:r>
        <w:rPr>
          <w:rFonts w:ascii="Times New Roman" w:hAnsi="Times New Roman"/>
          <w:b/>
          <w:color w:val="000000"/>
          <w:shd w:val="clear" w:color="auto" w:fill="FFFFFF"/>
        </w:rPr>
        <w:t>Aura</w:t>
      </w:r>
      <w:r>
        <w:rPr>
          <w:rFonts w:ascii="Times New Roman" w:hAnsi="Times New Roman"/>
          <w:color w:val="000000"/>
          <w:shd w:val="clear" w:color="auto" w:fill="FFFFFF"/>
        </w:rPr>
        <w:t xml:space="preserve"> </w:t>
      </w:r>
      <w:r>
        <w:rPr>
          <w:rFonts w:ascii="Times New Roman" w:hAnsi="Times New Roman"/>
          <w:b/>
          <w:color w:val="000000"/>
          <w:shd w:val="clear" w:color="auto" w:fill="FFFFFF"/>
        </w:rPr>
        <w:t>Framework</w:t>
      </w:r>
      <w:r>
        <w:rPr>
          <w:rFonts w:ascii="Times New Roman" w:hAnsi="Times New Roman"/>
          <w:color w:val="000000"/>
          <w:shd w:val="clear" w:color="auto" w:fill="FFFFFF"/>
        </w:rPr>
        <w:t xml:space="preserve"> and worked to enhance functionality of web apps on mobile devices.</w:t>
      </w:r>
    </w:p>
    <w:p w14:paraId="3E1CA800"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 xml:space="preserve">As a production support deployed the code and config components from Dev to UAT and UAT to Prod. </w:t>
      </w:r>
    </w:p>
    <w:p w14:paraId="6C65EBF4" w14:textId="33CB674B"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Experience working with integration to resolve the callout and data issues. Experience working with third party systems Tibco and SAP to resolve the callout issues.</w:t>
      </w:r>
    </w:p>
    <w:p w14:paraId="1D19D552"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Experience working with Business and Call center agents to resolve the issues in a timely manner.</w:t>
      </w:r>
    </w:p>
    <w:p w14:paraId="03197100" w14:textId="71DE26C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 xml:space="preserve">Experience working with </w:t>
      </w:r>
      <w:r>
        <w:rPr>
          <w:rFonts w:ascii="Times New Roman" w:hAnsi="Times New Roman"/>
          <w:b/>
          <w:bCs/>
          <w:color w:val="000000"/>
          <w:shd w:val="clear" w:color="auto" w:fill="FFFFFF"/>
        </w:rPr>
        <w:t>SOQL</w:t>
      </w:r>
      <w:r>
        <w:rPr>
          <w:rFonts w:ascii="Times New Roman" w:hAnsi="Times New Roman"/>
          <w:color w:val="000000"/>
          <w:shd w:val="clear" w:color="auto" w:fill="FFFFFF"/>
        </w:rPr>
        <w:t xml:space="preserve"> and </w:t>
      </w:r>
      <w:r>
        <w:rPr>
          <w:rFonts w:ascii="Times New Roman" w:hAnsi="Times New Roman"/>
          <w:b/>
          <w:bCs/>
          <w:color w:val="000000"/>
          <w:shd w:val="clear" w:color="auto" w:fill="FFFFFF"/>
        </w:rPr>
        <w:t>SOSL</w:t>
      </w:r>
      <w:r>
        <w:rPr>
          <w:rFonts w:ascii="Times New Roman" w:hAnsi="Times New Roman"/>
          <w:color w:val="000000"/>
          <w:shd w:val="clear" w:color="auto" w:fill="FFFFFF"/>
        </w:rPr>
        <w:t xml:space="preserve"> queries.</w:t>
      </w:r>
    </w:p>
    <w:p w14:paraId="728281FF" w14:textId="44238035" w:rsidR="00051A18" w:rsidRDefault="00051A18">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 xml:space="preserve">Worked on </w:t>
      </w:r>
      <w:r w:rsidRPr="00051A18">
        <w:rPr>
          <w:rFonts w:ascii="Times New Roman" w:hAnsi="Times New Roman"/>
          <w:b/>
          <w:bCs/>
          <w:color w:val="000000"/>
          <w:shd w:val="clear" w:color="auto" w:fill="FFFFFF"/>
        </w:rPr>
        <w:t>Omnichannel</w:t>
      </w:r>
      <w:r>
        <w:rPr>
          <w:rFonts w:ascii="Times New Roman" w:hAnsi="Times New Roman"/>
          <w:color w:val="000000"/>
          <w:shd w:val="clear" w:color="auto" w:fill="FFFFFF"/>
        </w:rPr>
        <w:t xml:space="preserve"> to route the cases.</w:t>
      </w:r>
    </w:p>
    <w:p w14:paraId="0210C80C" w14:textId="321C58A5"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Created new training sandbox using Salesforce integration patterns for API, UI Changes related to API , reactive components and data mapping between SAP system and Salesforce.</w:t>
      </w:r>
    </w:p>
    <w:p w14:paraId="58D72CEE"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Used SFDX to implement the training class and Update the training sandbox with new enhancements using SFDX.</w:t>
      </w:r>
    </w:p>
    <w:p w14:paraId="51E39C9E"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Worked on unit test cases and improved Code coverage. Experience working with creation of </w:t>
      </w:r>
      <w:r>
        <w:rPr>
          <w:rFonts w:ascii="Times New Roman" w:hAnsi="Times New Roman"/>
          <w:b/>
        </w:rPr>
        <w:t>test</w:t>
      </w:r>
      <w:r>
        <w:rPr>
          <w:rFonts w:ascii="Times New Roman" w:hAnsi="Times New Roman"/>
        </w:rPr>
        <w:t xml:space="preserve"> </w:t>
      </w:r>
      <w:r>
        <w:rPr>
          <w:rFonts w:ascii="Times New Roman" w:hAnsi="Times New Roman"/>
          <w:b/>
        </w:rPr>
        <w:t>cases</w:t>
      </w:r>
      <w:r>
        <w:rPr>
          <w:rFonts w:ascii="Times New Roman" w:hAnsi="Times New Roman"/>
        </w:rPr>
        <w:t>.</w:t>
      </w:r>
    </w:p>
    <w:p w14:paraId="23FC3CC1"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Creating the change request and implementing the deployment changes as required.</w:t>
      </w:r>
    </w:p>
    <w:p w14:paraId="1EB38C69"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Used </w:t>
      </w:r>
      <w:r>
        <w:rPr>
          <w:rFonts w:ascii="Times New Roman" w:hAnsi="Times New Roman"/>
          <w:b/>
        </w:rPr>
        <w:t>Data Loader</w:t>
      </w:r>
      <w:r>
        <w:rPr>
          <w:rFonts w:ascii="Times New Roman" w:hAnsi="Times New Roman"/>
        </w:rPr>
        <w:t xml:space="preserve"> for insert, update, and bulk import or export of data from Salesforce.com subjects. </w:t>
      </w:r>
    </w:p>
    <w:p w14:paraId="691E58E1"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Used Data Loader to read, extract and load data from </w:t>
      </w:r>
      <w:r>
        <w:rPr>
          <w:rFonts w:ascii="Times New Roman" w:hAnsi="Times New Roman"/>
          <w:b/>
        </w:rPr>
        <w:t>comma separated values</w:t>
      </w:r>
      <w:r>
        <w:rPr>
          <w:rFonts w:ascii="Times New Roman" w:hAnsi="Times New Roman"/>
        </w:rPr>
        <w:t xml:space="preserve"> (CSV) files.</w:t>
      </w:r>
    </w:p>
    <w:p w14:paraId="4C44AD8B" w14:textId="77777777" w:rsidR="001F3052" w:rsidRDefault="009B62AF">
      <w:pPr>
        <w:pStyle w:val="ColorfulList-Accent11"/>
        <w:numPr>
          <w:ilvl w:val="0"/>
          <w:numId w:val="3"/>
        </w:numPr>
        <w:tabs>
          <w:tab w:val="left" w:pos="360"/>
        </w:tabs>
        <w:spacing w:after="0" w:line="240" w:lineRule="auto"/>
        <w:jc w:val="both"/>
        <w:rPr>
          <w:rFonts w:ascii="Times New Roman" w:hAnsi="Times New Roman"/>
        </w:rPr>
      </w:pPr>
      <w:r>
        <w:rPr>
          <w:rFonts w:ascii="Times New Roman" w:hAnsi="Times New Roman"/>
        </w:rPr>
        <w:t xml:space="preserve">Worked on </w:t>
      </w:r>
      <w:r>
        <w:rPr>
          <w:rFonts w:ascii="Times New Roman" w:hAnsi="Times New Roman"/>
          <w:b/>
        </w:rPr>
        <w:t>Static Resources</w:t>
      </w:r>
      <w:r>
        <w:rPr>
          <w:rFonts w:ascii="Times New Roman" w:hAnsi="Times New Roman"/>
        </w:rPr>
        <w:t xml:space="preserve">, </w:t>
      </w:r>
      <w:r>
        <w:rPr>
          <w:rFonts w:ascii="Times New Roman" w:hAnsi="Times New Roman"/>
          <w:b/>
        </w:rPr>
        <w:t>Page Layouts</w:t>
      </w:r>
      <w:r>
        <w:rPr>
          <w:rFonts w:ascii="Times New Roman" w:hAnsi="Times New Roman"/>
        </w:rPr>
        <w:t>,</w:t>
      </w:r>
      <w:r>
        <w:rPr>
          <w:rFonts w:ascii="Times New Roman" w:hAnsi="Times New Roman"/>
          <w:b/>
        </w:rPr>
        <w:t xml:space="preserve"> Remote Site Settings,</w:t>
      </w:r>
      <w:r>
        <w:rPr>
          <w:rFonts w:ascii="Times New Roman" w:hAnsi="Times New Roman"/>
        </w:rPr>
        <w:t xml:space="preserve"> </w:t>
      </w:r>
      <w:r>
        <w:rPr>
          <w:rFonts w:ascii="Times New Roman" w:hAnsi="Times New Roman"/>
          <w:b/>
        </w:rPr>
        <w:t xml:space="preserve">Case Management </w:t>
      </w:r>
      <w:r>
        <w:rPr>
          <w:rFonts w:ascii="Times New Roman" w:hAnsi="Times New Roman"/>
        </w:rPr>
        <w:t>and</w:t>
      </w:r>
      <w:r>
        <w:rPr>
          <w:rFonts w:ascii="Times New Roman" w:hAnsi="Times New Roman"/>
          <w:b/>
        </w:rPr>
        <w:t xml:space="preserve"> Email Services.</w:t>
      </w:r>
      <w:r>
        <w:rPr>
          <w:rFonts w:ascii="Times New Roman" w:hAnsi="Times New Roman"/>
        </w:rPr>
        <w:t xml:space="preserve"> </w:t>
      </w:r>
    </w:p>
    <w:p w14:paraId="01C2865D" w14:textId="77777777" w:rsidR="001F3052" w:rsidRDefault="009B62AF">
      <w:pPr>
        <w:pStyle w:val="ColorfulList-Accent11"/>
        <w:numPr>
          <w:ilvl w:val="0"/>
          <w:numId w:val="3"/>
        </w:numPr>
        <w:tabs>
          <w:tab w:val="left" w:pos="360"/>
        </w:tabs>
        <w:spacing w:after="0" w:line="240" w:lineRule="auto"/>
        <w:jc w:val="both"/>
        <w:rPr>
          <w:rFonts w:ascii="Times New Roman" w:hAnsi="Times New Roman"/>
        </w:rPr>
      </w:pPr>
      <w:r>
        <w:rPr>
          <w:rFonts w:ascii="Times New Roman" w:hAnsi="Times New Roman"/>
        </w:rPr>
        <w:t xml:space="preserve">Experience working with </w:t>
      </w:r>
      <w:r>
        <w:rPr>
          <w:rFonts w:ascii="Times New Roman" w:hAnsi="Times New Roman"/>
          <w:b/>
          <w:bCs/>
        </w:rPr>
        <w:t>Reports</w:t>
      </w:r>
      <w:r>
        <w:rPr>
          <w:rFonts w:ascii="Times New Roman" w:hAnsi="Times New Roman"/>
        </w:rPr>
        <w:t xml:space="preserve"> and </w:t>
      </w:r>
      <w:r>
        <w:rPr>
          <w:rFonts w:ascii="Times New Roman" w:hAnsi="Times New Roman"/>
          <w:b/>
          <w:bCs/>
        </w:rPr>
        <w:t>Dashboards</w:t>
      </w:r>
      <w:r>
        <w:rPr>
          <w:rFonts w:ascii="Times New Roman" w:hAnsi="Times New Roman"/>
        </w:rPr>
        <w:t>.</w:t>
      </w:r>
    </w:p>
    <w:p w14:paraId="1EA96199" w14:textId="77777777" w:rsidR="001F3052" w:rsidRDefault="009B62AF">
      <w:pPr>
        <w:pStyle w:val="ColorfulList-Accent11"/>
        <w:numPr>
          <w:ilvl w:val="0"/>
          <w:numId w:val="3"/>
        </w:numPr>
        <w:tabs>
          <w:tab w:val="left" w:pos="360"/>
        </w:tabs>
        <w:spacing w:after="0" w:line="240" w:lineRule="auto"/>
        <w:jc w:val="both"/>
        <w:rPr>
          <w:rFonts w:ascii="Times New Roman" w:hAnsi="Times New Roman"/>
        </w:rPr>
      </w:pPr>
      <w:r>
        <w:rPr>
          <w:rFonts w:ascii="Times New Roman" w:hAnsi="Times New Roman"/>
        </w:rPr>
        <w:t xml:space="preserve">Created a 6-training environment and documents for the onboarded CSRs. </w:t>
      </w:r>
    </w:p>
    <w:p w14:paraId="6311ECD2" w14:textId="77777777" w:rsidR="001F3052" w:rsidRDefault="001F3052">
      <w:pPr>
        <w:tabs>
          <w:tab w:val="left" w:pos="360"/>
        </w:tabs>
        <w:spacing w:after="0" w:line="240" w:lineRule="auto"/>
        <w:ind w:left="360"/>
        <w:jc w:val="both"/>
        <w:rPr>
          <w:rFonts w:ascii="Times New Roman" w:hAnsi="Times New Roman"/>
          <w:color w:val="000000"/>
          <w:shd w:val="clear" w:color="auto" w:fill="FFFFFF"/>
        </w:rPr>
      </w:pPr>
    </w:p>
    <w:p w14:paraId="41B714A6" w14:textId="77777777" w:rsidR="001F3052" w:rsidRDefault="009B62AF">
      <w:pPr>
        <w:tabs>
          <w:tab w:val="left" w:pos="360"/>
        </w:tabs>
        <w:spacing w:after="0" w:line="240" w:lineRule="auto"/>
        <w:jc w:val="both"/>
        <w:rPr>
          <w:rFonts w:ascii="Times New Roman" w:hAnsi="Times New Roman"/>
          <w:color w:val="000000"/>
          <w:shd w:val="clear" w:color="auto" w:fill="FFFFFF"/>
        </w:rPr>
      </w:pPr>
      <w:r>
        <w:rPr>
          <w:rFonts w:ascii="Times New Roman" w:hAnsi="Times New Roman"/>
          <w:b/>
          <w:bCs/>
        </w:rPr>
        <w:lastRenderedPageBreak/>
        <w:t>Environment</w:t>
      </w:r>
      <w:r>
        <w:rPr>
          <w:rFonts w:ascii="Times New Roman" w:hAnsi="Times New Roman"/>
        </w:rPr>
        <w:t>:</w:t>
      </w:r>
      <w:r>
        <w:rPr>
          <w:rFonts w:ascii="Times New Roman" w:hAnsi="Times New Roman"/>
          <w:bCs/>
        </w:rPr>
        <w:t xml:space="preserve"> Saleforce.com platform, Aura Framework, lightning components, Apex Language, Visualforce (Pages, Component &amp; Controllers),</w:t>
      </w:r>
      <w:r>
        <w:rPr>
          <w:rFonts w:ascii="Times New Roman" w:hAnsi="Times New Roman"/>
        </w:rPr>
        <w:t xml:space="preserve"> JavaScript, Apex Data Loader, </w:t>
      </w:r>
      <w:r>
        <w:rPr>
          <w:rFonts w:ascii="Times New Roman" w:hAnsi="Times New Roman"/>
          <w:bCs/>
        </w:rPr>
        <w:t>Sandbox, Eclipse IDE Plug-in, Windows 7).</w:t>
      </w:r>
    </w:p>
    <w:p w14:paraId="279FEE69" w14:textId="77777777" w:rsidR="001F3052" w:rsidRDefault="001F3052">
      <w:pPr>
        <w:spacing w:after="0" w:line="240" w:lineRule="auto"/>
        <w:jc w:val="both"/>
        <w:rPr>
          <w:rFonts w:ascii="Times New Roman" w:hAnsi="Times New Roman"/>
        </w:rPr>
      </w:pPr>
    </w:p>
    <w:p w14:paraId="3D89FE46" w14:textId="77777777" w:rsidR="001F3052" w:rsidRDefault="001F3052">
      <w:pPr>
        <w:tabs>
          <w:tab w:val="left" w:pos="2595"/>
        </w:tabs>
        <w:spacing w:after="0" w:line="240" w:lineRule="auto"/>
        <w:jc w:val="both"/>
        <w:rPr>
          <w:rFonts w:ascii="Times New Roman" w:hAnsi="Times New Roman"/>
          <w:b/>
        </w:rPr>
      </w:pPr>
    </w:p>
    <w:p w14:paraId="71EC8BE2" w14:textId="77777777" w:rsidR="001F3052" w:rsidRDefault="001F3052">
      <w:pPr>
        <w:tabs>
          <w:tab w:val="left" w:pos="2595"/>
        </w:tabs>
        <w:spacing w:after="0" w:line="240" w:lineRule="auto"/>
        <w:jc w:val="both"/>
        <w:rPr>
          <w:rFonts w:ascii="Times New Roman" w:hAnsi="Times New Roman"/>
          <w:b/>
        </w:rPr>
      </w:pPr>
    </w:p>
    <w:p w14:paraId="1ABF4FBF" w14:textId="3CEA923E" w:rsidR="001F3052" w:rsidRDefault="009B62AF">
      <w:pPr>
        <w:tabs>
          <w:tab w:val="left" w:pos="2595"/>
        </w:tabs>
        <w:spacing w:after="0" w:line="240" w:lineRule="auto"/>
        <w:jc w:val="both"/>
        <w:rPr>
          <w:rFonts w:ascii="Times New Roman" w:hAnsi="Times New Roman"/>
          <w:b/>
        </w:rPr>
      </w:pPr>
      <w:r>
        <w:rPr>
          <w:rFonts w:ascii="Times New Roman" w:hAnsi="Times New Roman"/>
          <w:b/>
        </w:rPr>
        <w:t xml:space="preserve">BBVA Compass, Birmingham AL                                                                             Jan 2019– </w:t>
      </w:r>
      <w:r w:rsidR="003C148C">
        <w:rPr>
          <w:rFonts w:ascii="Times New Roman" w:hAnsi="Times New Roman"/>
          <w:b/>
        </w:rPr>
        <w:t>Jan</w:t>
      </w:r>
      <w:r>
        <w:rPr>
          <w:rFonts w:ascii="Times New Roman" w:hAnsi="Times New Roman"/>
          <w:b/>
        </w:rPr>
        <w:t xml:space="preserve"> 20</w:t>
      </w:r>
      <w:r w:rsidR="003C148C">
        <w:rPr>
          <w:rFonts w:ascii="Times New Roman" w:hAnsi="Times New Roman"/>
          <w:b/>
        </w:rPr>
        <w:t>20</w:t>
      </w:r>
    </w:p>
    <w:p w14:paraId="38630291" w14:textId="5F8A9BCF" w:rsidR="001F3052" w:rsidRDefault="0072026D">
      <w:pPr>
        <w:tabs>
          <w:tab w:val="left" w:pos="2595"/>
        </w:tabs>
        <w:spacing w:after="0" w:line="240" w:lineRule="auto"/>
        <w:jc w:val="both"/>
        <w:rPr>
          <w:rFonts w:ascii="Times New Roman" w:hAnsi="Times New Roman"/>
          <w:b/>
        </w:rPr>
      </w:pPr>
      <w:r>
        <w:rPr>
          <w:rFonts w:ascii="Times New Roman" w:hAnsi="Times New Roman"/>
          <w:b/>
        </w:rPr>
        <w:t>Sr.</w:t>
      </w:r>
      <w:r w:rsidR="009B62AF">
        <w:rPr>
          <w:rFonts w:ascii="Times New Roman" w:hAnsi="Times New Roman"/>
          <w:b/>
        </w:rPr>
        <w:t>Salesforce Developer</w:t>
      </w:r>
    </w:p>
    <w:p w14:paraId="496646A6" w14:textId="77777777" w:rsidR="001F3052" w:rsidRDefault="001F3052">
      <w:pPr>
        <w:tabs>
          <w:tab w:val="left" w:pos="2595"/>
        </w:tabs>
        <w:spacing w:after="0" w:line="240" w:lineRule="auto"/>
        <w:jc w:val="both"/>
        <w:rPr>
          <w:rFonts w:ascii="Times New Roman" w:hAnsi="Times New Roman"/>
          <w:b/>
        </w:rPr>
      </w:pPr>
    </w:p>
    <w:p w14:paraId="73B11D34" w14:textId="77777777" w:rsidR="001F3052" w:rsidRDefault="009B62AF">
      <w:pPr>
        <w:spacing w:after="0" w:line="240" w:lineRule="auto"/>
        <w:jc w:val="both"/>
        <w:rPr>
          <w:rFonts w:ascii="Times New Roman" w:hAnsi="Times New Roman"/>
        </w:rPr>
      </w:pPr>
      <w:r>
        <w:rPr>
          <w:rFonts w:ascii="Times New Roman" w:hAnsi="Times New Roman"/>
        </w:rPr>
        <w:t>BBVA Compass’ consumer, commercial and wealth management divisions have adopted salesforce’s in-the-cloud CRM tools. In the process of improving the user interface they have made enhancements to Sales, Service and Marketing Cloud.</w:t>
      </w:r>
    </w:p>
    <w:p w14:paraId="6CBA37FE" w14:textId="77777777" w:rsidR="001F3052" w:rsidRDefault="001F3052">
      <w:pPr>
        <w:spacing w:after="0" w:line="240" w:lineRule="auto"/>
        <w:jc w:val="both"/>
        <w:rPr>
          <w:rFonts w:ascii="Times New Roman" w:hAnsi="Times New Roman"/>
        </w:rPr>
      </w:pPr>
    </w:p>
    <w:p w14:paraId="3F02FEE3" w14:textId="77777777" w:rsidR="001F3052" w:rsidRDefault="009B62AF">
      <w:pPr>
        <w:widowControl w:val="0"/>
        <w:autoSpaceDE w:val="0"/>
        <w:spacing w:after="0" w:line="240" w:lineRule="auto"/>
        <w:ind w:left="180" w:hanging="180"/>
        <w:jc w:val="both"/>
        <w:rPr>
          <w:rFonts w:ascii="Times New Roman" w:hAnsi="Times New Roman"/>
          <w:b/>
          <w:bCs/>
          <w:u w:val="single"/>
        </w:rPr>
      </w:pPr>
      <w:r>
        <w:rPr>
          <w:rFonts w:ascii="Times New Roman" w:hAnsi="Times New Roman"/>
          <w:b/>
          <w:bCs/>
          <w:u w:val="single"/>
        </w:rPr>
        <w:t>Responsibilities:</w:t>
      </w:r>
    </w:p>
    <w:p w14:paraId="70F92ECB" w14:textId="77777777" w:rsidR="001F3052" w:rsidRDefault="001F3052">
      <w:pPr>
        <w:widowControl w:val="0"/>
        <w:autoSpaceDE w:val="0"/>
        <w:spacing w:after="0" w:line="240" w:lineRule="auto"/>
        <w:ind w:left="180" w:hanging="180"/>
        <w:jc w:val="both"/>
        <w:rPr>
          <w:rFonts w:ascii="Times New Roman" w:hAnsi="Times New Roman"/>
          <w:b/>
          <w:bCs/>
          <w:u w:val="single"/>
        </w:rPr>
      </w:pPr>
    </w:p>
    <w:p w14:paraId="228503E7"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Interacting with business users and providing the solutions as per the requirement. Crated FRD and Solution Design document.</w:t>
      </w:r>
    </w:p>
    <w:p w14:paraId="63F38CF5"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 xml:space="preserve">Worked on </w:t>
      </w:r>
      <w:r>
        <w:rPr>
          <w:rFonts w:ascii="Times New Roman" w:hAnsi="Times New Roman"/>
          <w:b/>
          <w:color w:val="000000"/>
          <w:shd w:val="clear" w:color="auto" w:fill="FFFFFF"/>
        </w:rPr>
        <w:t>Apex</w:t>
      </w:r>
      <w:r>
        <w:rPr>
          <w:rFonts w:ascii="Times New Roman" w:hAnsi="Times New Roman"/>
          <w:color w:val="000000"/>
          <w:shd w:val="clear" w:color="auto" w:fill="FFFFFF"/>
        </w:rPr>
        <w:t xml:space="preserve"> Classes. </w:t>
      </w:r>
      <w:r>
        <w:rPr>
          <w:rFonts w:ascii="Times New Roman" w:hAnsi="Times New Roman"/>
          <w:b/>
          <w:color w:val="000000"/>
          <w:shd w:val="clear" w:color="auto" w:fill="FFFFFF"/>
        </w:rPr>
        <w:t>Controller</w:t>
      </w:r>
      <w:r>
        <w:rPr>
          <w:rFonts w:ascii="Times New Roman" w:hAnsi="Times New Roman"/>
          <w:color w:val="000000"/>
          <w:shd w:val="clear" w:color="auto" w:fill="FFFFFF"/>
        </w:rPr>
        <w:t xml:space="preserve"> classes, Apex </w:t>
      </w:r>
      <w:r>
        <w:rPr>
          <w:rFonts w:ascii="Times New Roman" w:hAnsi="Times New Roman"/>
          <w:b/>
          <w:color w:val="000000"/>
          <w:shd w:val="clear" w:color="auto" w:fill="FFFFFF"/>
        </w:rPr>
        <w:t>Triggers</w:t>
      </w:r>
      <w:r>
        <w:rPr>
          <w:rFonts w:ascii="Times New Roman" w:hAnsi="Times New Roman"/>
          <w:color w:val="000000"/>
          <w:shd w:val="clear" w:color="auto" w:fill="FFFFFF"/>
        </w:rPr>
        <w:t xml:space="preserve"> and </w:t>
      </w:r>
      <w:r>
        <w:rPr>
          <w:rFonts w:ascii="Times New Roman" w:hAnsi="Times New Roman"/>
          <w:b/>
          <w:color w:val="000000"/>
          <w:shd w:val="clear" w:color="auto" w:fill="FFFFFF"/>
        </w:rPr>
        <w:t>Lightning</w:t>
      </w:r>
      <w:r>
        <w:rPr>
          <w:rFonts w:ascii="Times New Roman" w:hAnsi="Times New Roman"/>
          <w:color w:val="000000"/>
          <w:shd w:val="clear" w:color="auto" w:fill="FFFFFF"/>
        </w:rPr>
        <w:t xml:space="preserve"> components as required by the business.</w:t>
      </w:r>
    </w:p>
    <w:p w14:paraId="11737D41"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 xml:space="preserve">Worked on </w:t>
      </w:r>
      <w:r>
        <w:rPr>
          <w:rFonts w:ascii="Times New Roman" w:hAnsi="Times New Roman"/>
          <w:b/>
          <w:color w:val="000000"/>
          <w:shd w:val="clear" w:color="auto" w:fill="FFFFFF"/>
        </w:rPr>
        <w:t>Lightning</w:t>
      </w:r>
      <w:r>
        <w:rPr>
          <w:rFonts w:ascii="Times New Roman" w:hAnsi="Times New Roman"/>
          <w:color w:val="000000"/>
          <w:shd w:val="clear" w:color="auto" w:fill="FFFFFF"/>
        </w:rPr>
        <w:t xml:space="preserve"> Tabs, Custom </w:t>
      </w:r>
      <w:r>
        <w:rPr>
          <w:rFonts w:ascii="Times New Roman" w:hAnsi="Times New Roman"/>
          <w:b/>
          <w:color w:val="000000"/>
          <w:shd w:val="clear" w:color="auto" w:fill="FFFFFF"/>
        </w:rPr>
        <w:t>Lightning</w:t>
      </w:r>
      <w:r>
        <w:rPr>
          <w:rFonts w:ascii="Times New Roman" w:hAnsi="Times New Roman"/>
          <w:color w:val="000000"/>
          <w:shd w:val="clear" w:color="auto" w:fill="FFFFFF"/>
        </w:rPr>
        <w:t xml:space="preserve"> Pages.</w:t>
      </w:r>
    </w:p>
    <w:p w14:paraId="1698EFD2"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 xml:space="preserve">Experience working on </w:t>
      </w:r>
      <w:r>
        <w:rPr>
          <w:rFonts w:ascii="Times New Roman" w:hAnsi="Times New Roman"/>
          <w:b/>
          <w:color w:val="000000"/>
          <w:shd w:val="clear" w:color="auto" w:fill="FFFFFF"/>
        </w:rPr>
        <w:t>Aura</w:t>
      </w:r>
      <w:r>
        <w:rPr>
          <w:rFonts w:ascii="Times New Roman" w:hAnsi="Times New Roman"/>
          <w:color w:val="000000"/>
          <w:shd w:val="clear" w:color="auto" w:fill="FFFFFF"/>
        </w:rPr>
        <w:t xml:space="preserve"> </w:t>
      </w:r>
      <w:r>
        <w:rPr>
          <w:rFonts w:ascii="Times New Roman" w:hAnsi="Times New Roman"/>
          <w:b/>
          <w:color w:val="000000"/>
          <w:shd w:val="clear" w:color="auto" w:fill="FFFFFF"/>
        </w:rPr>
        <w:t>Framework</w:t>
      </w:r>
      <w:r>
        <w:rPr>
          <w:rFonts w:ascii="Times New Roman" w:hAnsi="Times New Roman"/>
          <w:color w:val="000000"/>
          <w:shd w:val="clear" w:color="auto" w:fill="FFFFFF"/>
        </w:rPr>
        <w:t xml:space="preserve"> and worked to enhance functionality of web apps on mobile devices.</w:t>
      </w:r>
    </w:p>
    <w:p w14:paraId="04351087"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Upgraded some Apps from Salesforce Classic to </w:t>
      </w:r>
      <w:r>
        <w:rPr>
          <w:rFonts w:ascii="Times New Roman" w:hAnsi="Times New Roman"/>
          <w:b/>
          <w:bCs/>
        </w:rPr>
        <w:t>Lightning Experience</w:t>
      </w:r>
      <w:r>
        <w:rPr>
          <w:rFonts w:ascii="Times New Roman" w:hAnsi="Times New Roman"/>
        </w:rPr>
        <w:t> to develop rich user interface and better interaction of pages.</w:t>
      </w:r>
    </w:p>
    <w:p w14:paraId="02C7B83B"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Worked on </w:t>
      </w:r>
      <w:r>
        <w:rPr>
          <w:rFonts w:ascii="Times New Roman" w:hAnsi="Times New Roman"/>
          <w:b/>
        </w:rPr>
        <w:t>Lightning Process Builder, profile</w:t>
      </w:r>
      <w:r>
        <w:rPr>
          <w:rFonts w:ascii="Times New Roman" w:hAnsi="Times New Roman"/>
        </w:rPr>
        <w:t xml:space="preserve">, </w:t>
      </w:r>
      <w:r>
        <w:rPr>
          <w:rFonts w:ascii="Times New Roman" w:hAnsi="Times New Roman"/>
          <w:b/>
        </w:rPr>
        <w:t>roles</w:t>
      </w:r>
      <w:r>
        <w:rPr>
          <w:rFonts w:ascii="Times New Roman" w:hAnsi="Times New Roman"/>
        </w:rPr>
        <w:t xml:space="preserve">, </w:t>
      </w:r>
      <w:r>
        <w:rPr>
          <w:rFonts w:ascii="Times New Roman" w:hAnsi="Times New Roman"/>
          <w:b/>
        </w:rPr>
        <w:t>field level security</w:t>
      </w:r>
      <w:r>
        <w:rPr>
          <w:rFonts w:ascii="Times New Roman" w:hAnsi="Times New Roman"/>
        </w:rPr>
        <w:t xml:space="preserve">, </w:t>
      </w:r>
      <w:r>
        <w:rPr>
          <w:rFonts w:ascii="Times New Roman" w:hAnsi="Times New Roman"/>
          <w:b/>
        </w:rPr>
        <w:t>field accessibility</w:t>
      </w:r>
      <w:r>
        <w:rPr>
          <w:rFonts w:ascii="Times New Roman" w:hAnsi="Times New Roman"/>
        </w:rPr>
        <w:t xml:space="preserve">, </w:t>
      </w:r>
      <w:r>
        <w:rPr>
          <w:rFonts w:ascii="Times New Roman" w:hAnsi="Times New Roman"/>
          <w:b/>
        </w:rPr>
        <w:t>permission sets, S-Controls</w:t>
      </w:r>
      <w:r>
        <w:rPr>
          <w:rFonts w:ascii="Times New Roman" w:hAnsi="Times New Roman"/>
        </w:rPr>
        <w:t xml:space="preserve"> and </w:t>
      </w:r>
      <w:r>
        <w:rPr>
          <w:rFonts w:ascii="Times New Roman" w:hAnsi="Times New Roman"/>
          <w:b/>
        </w:rPr>
        <w:t>sharing settings</w:t>
      </w:r>
      <w:r>
        <w:rPr>
          <w:rFonts w:ascii="Times New Roman" w:hAnsi="Times New Roman"/>
        </w:rPr>
        <w:t>.</w:t>
      </w:r>
    </w:p>
    <w:p w14:paraId="42F350DA"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Implemented business logic as per the Business requirement document.</w:t>
      </w:r>
    </w:p>
    <w:p w14:paraId="0B71957D"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 xml:space="preserve">Experience working on creation and customization of Salesforce custom and standard objects </w:t>
      </w:r>
      <w:r>
        <w:rPr>
          <w:rFonts w:ascii="Times New Roman" w:hAnsi="Times New Roman"/>
          <w:b/>
          <w:color w:val="000000"/>
          <w:shd w:val="clear" w:color="auto" w:fill="FFFFFF"/>
        </w:rPr>
        <w:t>Leads,</w:t>
      </w:r>
      <w:r>
        <w:rPr>
          <w:rFonts w:ascii="Times New Roman" w:hAnsi="Times New Roman"/>
          <w:color w:val="000000"/>
          <w:shd w:val="clear" w:color="auto" w:fill="FFFFFF"/>
        </w:rPr>
        <w:t xml:space="preserve"> </w:t>
      </w:r>
      <w:r>
        <w:rPr>
          <w:rFonts w:ascii="Times New Roman" w:hAnsi="Times New Roman"/>
          <w:b/>
          <w:color w:val="000000"/>
          <w:shd w:val="clear" w:color="auto" w:fill="FFFFFF"/>
        </w:rPr>
        <w:t>Accounts</w:t>
      </w:r>
      <w:r>
        <w:rPr>
          <w:rFonts w:ascii="Times New Roman" w:hAnsi="Times New Roman"/>
          <w:color w:val="000000"/>
          <w:shd w:val="clear" w:color="auto" w:fill="FFFFFF"/>
        </w:rPr>
        <w:t xml:space="preserve">, </w:t>
      </w:r>
      <w:r>
        <w:rPr>
          <w:rFonts w:ascii="Times New Roman" w:hAnsi="Times New Roman"/>
          <w:b/>
          <w:color w:val="000000"/>
          <w:shd w:val="clear" w:color="auto" w:fill="FFFFFF"/>
        </w:rPr>
        <w:t>Contacts</w:t>
      </w:r>
      <w:r>
        <w:rPr>
          <w:rFonts w:ascii="Times New Roman" w:hAnsi="Times New Roman"/>
          <w:color w:val="000000"/>
          <w:shd w:val="clear" w:color="auto" w:fill="FFFFFF"/>
        </w:rPr>
        <w:t xml:space="preserve">, </w:t>
      </w:r>
      <w:r>
        <w:rPr>
          <w:rFonts w:ascii="Times New Roman" w:hAnsi="Times New Roman"/>
          <w:b/>
          <w:color w:val="000000"/>
          <w:shd w:val="clear" w:color="auto" w:fill="FFFFFF"/>
        </w:rPr>
        <w:t>Opportunities</w:t>
      </w:r>
      <w:r>
        <w:rPr>
          <w:rFonts w:ascii="Times New Roman" w:hAnsi="Times New Roman"/>
          <w:color w:val="000000"/>
          <w:shd w:val="clear" w:color="auto" w:fill="FFFFFF"/>
        </w:rPr>
        <w:t xml:space="preserve">, </w:t>
      </w:r>
      <w:r>
        <w:rPr>
          <w:rFonts w:ascii="Times New Roman" w:hAnsi="Times New Roman"/>
          <w:b/>
          <w:color w:val="000000"/>
          <w:shd w:val="clear" w:color="auto" w:fill="FFFFFF"/>
        </w:rPr>
        <w:t>Products</w:t>
      </w:r>
      <w:r>
        <w:rPr>
          <w:rFonts w:ascii="Times New Roman" w:hAnsi="Times New Roman"/>
          <w:color w:val="000000"/>
          <w:shd w:val="clear" w:color="auto" w:fill="FFFFFF"/>
        </w:rPr>
        <w:t xml:space="preserve"> and </w:t>
      </w:r>
      <w:r>
        <w:rPr>
          <w:rFonts w:ascii="Times New Roman" w:hAnsi="Times New Roman"/>
          <w:b/>
          <w:color w:val="000000"/>
          <w:shd w:val="clear" w:color="auto" w:fill="FFFFFF"/>
        </w:rPr>
        <w:t>Cases</w:t>
      </w:r>
      <w:r>
        <w:rPr>
          <w:rFonts w:ascii="Times New Roman" w:hAnsi="Times New Roman"/>
          <w:color w:val="000000"/>
          <w:shd w:val="clear" w:color="auto" w:fill="FFFFFF"/>
        </w:rPr>
        <w:t>.</w:t>
      </w:r>
    </w:p>
    <w:p w14:paraId="1F80A22C"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 xml:space="preserve">Worked on </w:t>
      </w:r>
      <w:r>
        <w:rPr>
          <w:rFonts w:ascii="Times New Roman" w:hAnsi="Times New Roman"/>
          <w:b/>
          <w:color w:val="000000"/>
          <w:shd w:val="clear" w:color="auto" w:fill="FFFFFF"/>
        </w:rPr>
        <w:t>Page</w:t>
      </w:r>
      <w:r>
        <w:rPr>
          <w:rFonts w:ascii="Times New Roman" w:hAnsi="Times New Roman"/>
          <w:color w:val="000000"/>
          <w:shd w:val="clear" w:color="auto" w:fill="FFFFFF"/>
        </w:rPr>
        <w:t xml:space="preserve"> </w:t>
      </w:r>
      <w:r>
        <w:rPr>
          <w:rFonts w:ascii="Times New Roman" w:hAnsi="Times New Roman"/>
          <w:b/>
          <w:color w:val="000000"/>
          <w:shd w:val="clear" w:color="auto" w:fill="FFFFFF"/>
        </w:rPr>
        <w:t>layout</w:t>
      </w:r>
      <w:r>
        <w:rPr>
          <w:rFonts w:ascii="Times New Roman" w:hAnsi="Times New Roman"/>
          <w:color w:val="000000"/>
          <w:shd w:val="clear" w:color="auto" w:fill="FFFFFF"/>
        </w:rPr>
        <w:t xml:space="preserve"> modification and maintained field level security. Worked on </w:t>
      </w:r>
      <w:r>
        <w:rPr>
          <w:rFonts w:ascii="Times New Roman" w:hAnsi="Times New Roman"/>
          <w:b/>
          <w:color w:val="000000"/>
          <w:shd w:val="clear" w:color="auto" w:fill="FFFFFF"/>
        </w:rPr>
        <w:t>Validation</w:t>
      </w:r>
      <w:r>
        <w:rPr>
          <w:rFonts w:ascii="Times New Roman" w:hAnsi="Times New Roman"/>
          <w:color w:val="000000"/>
          <w:shd w:val="clear" w:color="auto" w:fill="FFFFFF"/>
        </w:rPr>
        <w:t xml:space="preserve"> </w:t>
      </w:r>
      <w:r>
        <w:rPr>
          <w:rFonts w:ascii="Times New Roman" w:hAnsi="Times New Roman"/>
          <w:b/>
          <w:color w:val="000000"/>
          <w:shd w:val="clear" w:color="auto" w:fill="FFFFFF"/>
        </w:rPr>
        <w:t>rules</w:t>
      </w:r>
      <w:r>
        <w:rPr>
          <w:rFonts w:ascii="Times New Roman" w:hAnsi="Times New Roman"/>
          <w:color w:val="000000"/>
          <w:shd w:val="clear" w:color="auto" w:fill="FFFFFF"/>
        </w:rPr>
        <w:t xml:space="preserve"> and </w:t>
      </w:r>
      <w:r>
        <w:rPr>
          <w:rFonts w:ascii="Times New Roman" w:hAnsi="Times New Roman"/>
          <w:b/>
          <w:color w:val="000000"/>
          <w:shd w:val="clear" w:color="auto" w:fill="FFFFFF"/>
        </w:rPr>
        <w:t>workflow</w:t>
      </w:r>
      <w:r>
        <w:rPr>
          <w:rFonts w:ascii="Times New Roman" w:hAnsi="Times New Roman"/>
          <w:color w:val="000000"/>
          <w:shd w:val="clear" w:color="auto" w:fill="FFFFFF"/>
        </w:rPr>
        <w:t xml:space="preserve"> </w:t>
      </w:r>
      <w:r>
        <w:rPr>
          <w:rFonts w:ascii="Times New Roman" w:hAnsi="Times New Roman"/>
          <w:b/>
          <w:color w:val="000000"/>
          <w:shd w:val="clear" w:color="auto" w:fill="FFFFFF"/>
        </w:rPr>
        <w:t>process</w:t>
      </w:r>
      <w:r>
        <w:rPr>
          <w:rFonts w:ascii="Times New Roman" w:hAnsi="Times New Roman"/>
          <w:color w:val="000000"/>
          <w:shd w:val="clear" w:color="auto" w:fill="FFFFFF"/>
        </w:rPr>
        <w:t>.</w:t>
      </w:r>
    </w:p>
    <w:p w14:paraId="24DA2995"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Worked on creation of </w:t>
      </w:r>
      <w:r>
        <w:rPr>
          <w:rFonts w:ascii="Times New Roman" w:hAnsi="Times New Roman"/>
          <w:b/>
        </w:rPr>
        <w:t>Custom fields</w:t>
      </w:r>
      <w:r>
        <w:rPr>
          <w:rFonts w:ascii="Times New Roman" w:hAnsi="Times New Roman"/>
        </w:rPr>
        <w:t xml:space="preserve">, </w:t>
      </w:r>
      <w:r>
        <w:rPr>
          <w:rFonts w:ascii="Times New Roman" w:hAnsi="Times New Roman"/>
          <w:b/>
        </w:rPr>
        <w:t>page layouts</w:t>
      </w:r>
      <w:r>
        <w:rPr>
          <w:rFonts w:ascii="Times New Roman" w:hAnsi="Times New Roman"/>
        </w:rPr>
        <w:t xml:space="preserve">, </w:t>
      </w:r>
      <w:r>
        <w:rPr>
          <w:rFonts w:ascii="Times New Roman" w:hAnsi="Times New Roman"/>
          <w:b/>
        </w:rPr>
        <w:t>role hierarchy</w:t>
      </w:r>
      <w:r>
        <w:rPr>
          <w:rFonts w:ascii="Times New Roman" w:hAnsi="Times New Roman"/>
        </w:rPr>
        <w:t xml:space="preserve">, </w:t>
      </w:r>
      <w:r>
        <w:rPr>
          <w:rFonts w:ascii="Times New Roman" w:hAnsi="Times New Roman"/>
          <w:b/>
        </w:rPr>
        <w:t>record types</w:t>
      </w:r>
      <w:r>
        <w:rPr>
          <w:rFonts w:ascii="Times New Roman" w:hAnsi="Times New Roman"/>
        </w:rPr>
        <w:t xml:space="preserve"> based on the business requirements.</w:t>
      </w:r>
    </w:p>
    <w:p w14:paraId="607A0A6D"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Used </w:t>
      </w:r>
      <w:r>
        <w:rPr>
          <w:rFonts w:ascii="Times New Roman" w:hAnsi="Times New Roman"/>
          <w:b/>
        </w:rPr>
        <w:t>SOQL</w:t>
      </w:r>
      <w:r>
        <w:rPr>
          <w:rFonts w:ascii="Times New Roman" w:hAnsi="Times New Roman"/>
        </w:rPr>
        <w:t xml:space="preserve"> and </w:t>
      </w:r>
      <w:r>
        <w:rPr>
          <w:rFonts w:ascii="Times New Roman" w:hAnsi="Times New Roman"/>
          <w:b/>
        </w:rPr>
        <w:t>SOSL</w:t>
      </w:r>
      <w:r>
        <w:rPr>
          <w:rFonts w:ascii="Times New Roman" w:hAnsi="Times New Roman"/>
        </w:rPr>
        <w:t xml:space="preserve"> queries.</w:t>
      </w:r>
    </w:p>
    <w:p w14:paraId="44EED482"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Experience working with both </w:t>
      </w:r>
      <w:r>
        <w:rPr>
          <w:rFonts w:ascii="Times New Roman" w:hAnsi="Times New Roman"/>
          <w:b/>
        </w:rPr>
        <w:t>SOAP</w:t>
      </w:r>
      <w:r>
        <w:rPr>
          <w:rFonts w:ascii="Times New Roman" w:hAnsi="Times New Roman"/>
        </w:rPr>
        <w:t xml:space="preserve"> and </w:t>
      </w:r>
      <w:r>
        <w:rPr>
          <w:rFonts w:ascii="Times New Roman" w:hAnsi="Times New Roman"/>
          <w:b/>
        </w:rPr>
        <w:t>REST</w:t>
      </w:r>
      <w:r>
        <w:rPr>
          <w:rFonts w:ascii="Times New Roman" w:hAnsi="Times New Roman"/>
        </w:rPr>
        <w:t xml:space="preserve"> API calls.</w:t>
      </w:r>
    </w:p>
    <w:p w14:paraId="195B620F"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Experience working with SFDX to push the code from one org to another.</w:t>
      </w:r>
    </w:p>
    <w:p w14:paraId="61CDA354"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Experience working with CI/CD tools.</w:t>
      </w:r>
    </w:p>
    <w:p w14:paraId="28FFAB1A"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Experience working with </w:t>
      </w:r>
      <w:r>
        <w:rPr>
          <w:rFonts w:ascii="Times New Roman" w:hAnsi="Times New Roman"/>
          <w:b/>
        </w:rPr>
        <w:t>Sales</w:t>
      </w:r>
      <w:r>
        <w:rPr>
          <w:rFonts w:ascii="Times New Roman" w:hAnsi="Times New Roman"/>
        </w:rPr>
        <w:t xml:space="preserve">, </w:t>
      </w:r>
      <w:r>
        <w:rPr>
          <w:rFonts w:ascii="Times New Roman" w:hAnsi="Times New Roman"/>
          <w:b/>
        </w:rPr>
        <w:t>Service</w:t>
      </w:r>
      <w:r>
        <w:rPr>
          <w:rFonts w:ascii="Times New Roman" w:hAnsi="Times New Roman"/>
        </w:rPr>
        <w:t xml:space="preserve"> and </w:t>
      </w:r>
      <w:r>
        <w:rPr>
          <w:rFonts w:ascii="Times New Roman" w:hAnsi="Times New Roman"/>
          <w:b/>
        </w:rPr>
        <w:t>Marketing</w:t>
      </w:r>
      <w:r>
        <w:rPr>
          <w:rFonts w:ascii="Times New Roman" w:hAnsi="Times New Roman"/>
        </w:rPr>
        <w:t xml:space="preserve"> cloud implementation.</w:t>
      </w:r>
    </w:p>
    <w:p w14:paraId="7353D943"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Worked on unit test cases and improved Code coverage. Experience working with creation of </w:t>
      </w:r>
      <w:r>
        <w:rPr>
          <w:rFonts w:ascii="Times New Roman" w:hAnsi="Times New Roman"/>
          <w:b/>
        </w:rPr>
        <w:t>test</w:t>
      </w:r>
      <w:r>
        <w:rPr>
          <w:rFonts w:ascii="Times New Roman" w:hAnsi="Times New Roman"/>
        </w:rPr>
        <w:t xml:space="preserve"> </w:t>
      </w:r>
      <w:r>
        <w:rPr>
          <w:rFonts w:ascii="Times New Roman" w:hAnsi="Times New Roman"/>
          <w:b/>
        </w:rPr>
        <w:t>cases</w:t>
      </w:r>
      <w:r>
        <w:rPr>
          <w:rFonts w:ascii="Times New Roman" w:hAnsi="Times New Roman"/>
        </w:rPr>
        <w:t>.</w:t>
      </w:r>
    </w:p>
    <w:p w14:paraId="72C2D0DA"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Customized financial </w:t>
      </w:r>
      <w:r>
        <w:rPr>
          <w:rFonts w:ascii="Times New Roman" w:hAnsi="Times New Roman"/>
          <w:b/>
        </w:rPr>
        <w:t>reports</w:t>
      </w:r>
      <w:r>
        <w:rPr>
          <w:rFonts w:ascii="Times New Roman" w:hAnsi="Times New Roman"/>
        </w:rPr>
        <w:t xml:space="preserve">, </w:t>
      </w:r>
      <w:r>
        <w:rPr>
          <w:rFonts w:ascii="Times New Roman" w:hAnsi="Times New Roman"/>
          <w:b/>
        </w:rPr>
        <w:t>Forecasts</w:t>
      </w:r>
      <w:r>
        <w:rPr>
          <w:rFonts w:ascii="Times New Roman" w:hAnsi="Times New Roman"/>
        </w:rPr>
        <w:t xml:space="preserve"> and </w:t>
      </w:r>
      <w:r>
        <w:rPr>
          <w:rFonts w:ascii="Times New Roman" w:hAnsi="Times New Roman"/>
          <w:b/>
        </w:rPr>
        <w:t>Dashboards</w:t>
      </w:r>
      <w:r>
        <w:rPr>
          <w:rFonts w:ascii="Times New Roman" w:hAnsi="Times New Roman"/>
        </w:rPr>
        <w:t xml:space="preserve"> to the executive office.</w:t>
      </w:r>
    </w:p>
    <w:p w14:paraId="36D34297"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Experience working version controlling tools. </w:t>
      </w:r>
      <w:r>
        <w:rPr>
          <w:rFonts w:ascii="Times New Roman" w:hAnsi="Times New Roman"/>
          <w:b/>
        </w:rPr>
        <w:t>Jenkins</w:t>
      </w:r>
      <w:r>
        <w:rPr>
          <w:rFonts w:ascii="Times New Roman" w:hAnsi="Times New Roman"/>
        </w:rPr>
        <w:t xml:space="preserve">, </w:t>
      </w:r>
      <w:r>
        <w:rPr>
          <w:rFonts w:ascii="Times New Roman" w:hAnsi="Times New Roman"/>
          <w:b/>
        </w:rPr>
        <w:t>Eclipse</w:t>
      </w:r>
      <w:r>
        <w:rPr>
          <w:rFonts w:ascii="Times New Roman" w:hAnsi="Times New Roman"/>
        </w:rPr>
        <w:t>.</w:t>
      </w:r>
    </w:p>
    <w:p w14:paraId="61AE7D62"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Experience n deployment of code and configuration components using </w:t>
      </w:r>
      <w:r>
        <w:rPr>
          <w:rFonts w:ascii="Times New Roman" w:hAnsi="Times New Roman"/>
          <w:b/>
        </w:rPr>
        <w:t>ANT</w:t>
      </w:r>
      <w:r>
        <w:rPr>
          <w:rFonts w:ascii="Times New Roman" w:hAnsi="Times New Roman"/>
        </w:rPr>
        <w:t xml:space="preserve">, </w:t>
      </w:r>
      <w:r>
        <w:rPr>
          <w:rFonts w:ascii="Times New Roman" w:hAnsi="Times New Roman"/>
          <w:b/>
        </w:rPr>
        <w:t>Change</w:t>
      </w:r>
      <w:r>
        <w:rPr>
          <w:rFonts w:ascii="Times New Roman" w:hAnsi="Times New Roman"/>
        </w:rPr>
        <w:t xml:space="preserve"> </w:t>
      </w:r>
      <w:r>
        <w:rPr>
          <w:rFonts w:ascii="Times New Roman" w:hAnsi="Times New Roman"/>
          <w:b/>
        </w:rPr>
        <w:t>Set</w:t>
      </w:r>
      <w:r>
        <w:rPr>
          <w:rFonts w:ascii="Times New Roman" w:hAnsi="Times New Roman"/>
        </w:rPr>
        <w:t xml:space="preserve"> and </w:t>
      </w:r>
      <w:r>
        <w:rPr>
          <w:rFonts w:ascii="Times New Roman" w:hAnsi="Times New Roman"/>
          <w:b/>
        </w:rPr>
        <w:t>Eclipse</w:t>
      </w:r>
      <w:r>
        <w:rPr>
          <w:rFonts w:ascii="Times New Roman" w:hAnsi="Times New Roman"/>
        </w:rPr>
        <w:t xml:space="preserve"> and following the salesforce best practices. </w:t>
      </w:r>
    </w:p>
    <w:p w14:paraId="7E0D1355" w14:textId="57C4B519" w:rsidR="001F3052" w:rsidRDefault="00562EDA">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Supporting the application.</w:t>
      </w:r>
      <w:r w:rsidR="009B62AF">
        <w:rPr>
          <w:rFonts w:ascii="Times New Roman" w:hAnsi="Times New Roman"/>
        </w:rPr>
        <w:t xml:space="preserve"> Logged the issues with solutions for future reference.</w:t>
      </w:r>
    </w:p>
    <w:p w14:paraId="56AB91F3"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Experience working with </w:t>
      </w:r>
      <w:r>
        <w:rPr>
          <w:rFonts w:ascii="Times New Roman" w:hAnsi="Times New Roman"/>
          <w:b/>
        </w:rPr>
        <w:t>Agile</w:t>
      </w:r>
      <w:r>
        <w:rPr>
          <w:rFonts w:ascii="Times New Roman" w:hAnsi="Times New Roman"/>
        </w:rPr>
        <w:t xml:space="preserve"> methodology, </w:t>
      </w:r>
      <w:r>
        <w:rPr>
          <w:rFonts w:ascii="Times New Roman" w:hAnsi="Times New Roman"/>
          <w:b/>
        </w:rPr>
        <w:t>Sprint</w:t>
      </w:r>
      <w:r>
        <w:rPr>
          <w:rFonts w:ascii="Times New Roman" w:hAnsi="Times New Roman"/>
        </w:rPr>
        <w:t xml:space="preserve"> planning, </w:t>
      </w:r>
      <w:r>
        <w:rPr>
          <w:rFonts w:ascii="Times New Roman" w:hAnsi="Times New Roman"/>
          <w:b/>
        </w:rPr>
        <w:t>Rallies</w:t>
      </w:r>
      <w:r>
        <w:rPr>
          <w:rFonts w:ascii="Times New Roman" w:hAnsi="Times New Roman"/>
        </w:rPr>
        <w:t xml:space="preserve"> and </w:t>
      </w:r>
      <w:r>
        <w:rPr>
          <w:rFonts w:ascii="Times New Roman" w:hAnsi="Times New Roman"/>
          <w:b/>
        </w:rPr>
        <w:t>Remedy</w:t>
      </w:r>
      <w:r>
        <w:rPr>
          <w:rFonts w:ascii="Times New Roman" w:hAnsi="Times New Roman"/>
        </w:rPr>
        <w:t xml:space="preserve"> ticketing tools. </w:t>
      </w:r>
    </w:p>
    <w:p w14:paraId="0F0AEAAD" w14:textId="77777777" w:rsidR="001F3052" w:rsidRDefault="009B62AF">
      <w:pPr>
        <w:shd w:val="clear" w:color="auto" w:fill="FFFFFF"/>
        <w:spacing w:after="0" w:line="240" w:lineRule="auto"/>
        <w:jc w:val="both"/>
        <w:rPr>
          <w:rFonts w:ascii="Times New Roman" w:hAnsi="Times New Roman"/>
          <w:bCs/>
        </w:rPr>
      </w:pPr>
      <w:r>
        <w:rPr>
          <w:rFonts w:ascii="Times New Roman" w:hAnsi="Times New Roman"/>
          <w:b/>
          <w:bCs/>
        </w:rPr>
        <w:t>Environment</w:t>
      </w:r>
      <w:r>
        <w:rPr>
          <w:rFonts w:ascii="Times New Roman" w:hAnsi="Times New Roman"/>
        </w:rPr>
        <w:t>:</w:t>
      </w:r>
      <w:r>
        <w:rPr>
          <w:rFonts w:ascii="Times New Roman" w:hAnsi="Times New Roman"/>
          <w:bCs/>
        </w:rPr>
        <w:t xml:space="preserve"> Saleforce.com platform, Aura Framework, lightning components, Apex Language, Visualforce (Pages, Component &amp; Controllers),</w:t>
      </w:r>
      <w:r>
        <w:rPr>
          <w:rFonts w:ascii="Times New Roman" w:hAnsi="Times New Roman"/>
        </w:rPr>
        <w:t xml:space="preserve"> JavaScript, Apex Data Loader, </w:t>
      </w:r>
      <w:r>
        <w:rPr>
          <w:rFonts w:ascii="Times New Roman" w:hAnsi="Times New Roman"/>
          <w:bCs/>
        </w:rPr>
        <w:t>Sandbox, Eclipse IDE Plug-in, Windows 7.</w:t>
      </w:r>
    </w:p>
    <w:p w14:paraId="30D9A8B2" w14:textId="77777777" w:rsidR="001F3052" w:rsidRDefault="001F3052">
      <w:pPr>
        <w:tabs>
          <w:tab w:val="left" w:pos="2595"/>
        </w:tabs>
        <w:spacing w:after="0" w:line="240" w:lineRule="auto"/>
        <w:jc w:val="both"/>
        <w:rPr>
          <w:rFonts w:ascii="Times New Roman" w:hAnsi="Times New Roman"/>
          <w:b/>
          <w:u w:val="single"/>
        </w:rPr>
      </w:pPr>
    </w:p>
    <w:p w14:paraId="292970D5" w14:textId="77777777" w:rsidR="001F3052" w:rsidRDefault="001F3052">
      <w:pPr>
        <w:tabs>
          <w:tab w:val="left" w:pos="2595"/>
        </w:tabs>
        <w:spacing w:after="0" w:line="240" w:lineRule="auto"/>
        <w:jc w:val="both"/>
        <w:rPr>
          <w:rFonts w:ascii="Times New Roman" w:hAnsi="Times New Roman"/>
          <w:b/>
          <w:u w:val="single"/>
        </w:rPr>
      </w:pPr>
    </w:p>
    <w:p w14:paraId="35DA6FC0" w14:textId="77777777" w:rsidR="001F3052" w:rsidRDefault="009B62AF">
      <w:pPr>
        <w:tabs>
          <w:tab w:val="left" w:pos="2595"/>
        </w:tabs>
        <w:spacing w:after="0" w:line="240" w:lineRule="auto"/>
        <w:jc w:val="both"/>
        <w:rPr>
          <w:rFonts w:ascii="Times New Roman" w:hAnsi="Times New Roman"/>
          <w:b/>
        </w:rPr>
      </w:pPr>
      <w:r>
        <w:rPr>
          <w:rFonts w:ascii="Times New Roman" w:hAnsi="Times New Roman"/>
          <w:b/>
        </w:rPr>
        <w:t xml:space="preserve">Omnicare, Cincinnati OH                                                                          </w:t>
      </w:r>
      <w:r>
        <w:rPr>
          <w:rFonts w:ascii="Times New Roman" w:hAnsi="Times New Roman"/>
          <w:b/>
        </w:rPr>
        <w:tab/>
        <w:t>May 2017– Dec 2018</w:t>
      </w:r>
    </w:p>
    <w:p w14:paraId="17FDE076" w14:textId="77777777" w:rsidR="001F3052" w:rsidRDefault="009B62AF">
      <w:pPr>
        <w:tabs>
          <w:tab w:val="left" w:pos="2595"/>
        </w:tabs>
        <w:spacing w:after="0" w:line="240" w:lineRule="auto"/>
        <w:jc w:val="both"/>
        <w:rPr>
          <w:rFonts w:ascii="Times New Roman" w:hAnsi="Times New Roman"/>
          <w:b/>
        </w:rPr>
      </w:pPr>
      <w:r>
        <w:rPr>
          <w:rFonts w:ascii="Times New Roman" w:hAnsi="Times New Roman"/>
          <w:b/>
        </w:rPr>
        <w:t>Salesforce Developer</w:t>
      </w:r>
    </w:p>
    <w:p w14:paraId="0198BBD4" w14:textId="77777777" w:rsidR="001F3052" w:rsidRDefault="009B62AF">
      <w:pPr>
        <w:spacing w:after="0" w:line="240" w:lineRule="auto"/>
        <w:jc w:val="both"/>
        <w:rPr>
          <w:rFonts w:ascii="Times New Roman" w:hAnsi="Times New Roman"/>
        </w:rPr>
      </w:pPr>
      <w:r>
        <w:rPr>
          <w:rFonts w:ascii="Times New Roman" w:hAnsi="Times New Roman"/>
        </w:rPr>
        <w:t>Omnicare a wholly owned subsidiary of CVS Health Corporation, provides comprehensive pharmaceutical services to patients and providers across the United States. Implemented Pharmaceutical service process to provide cost effective and best in class pharmacy services for Post-acute and Senior Living residents.</w:t>
      </w:r>
    </w:p>
    <w:p w14:paraId="5B6A66E4" w14:textId="77777777" w:rsidR="001F3052" w:rsidRDefault="001F3052">
      <w:pPr>
        <w:tabs>
          <w:tab w:val="left" w:pos="2595"/>
        </w:tabs>
        <w:spacing w:after="0" w:line="240" w:lineRule="auto"/>
        <w:jc w:val="both"/>
        <w:rPr>
          <w:rFonts w:ascii="Times New Roman" w:hAnsi="Times New Roman"/>
        </w:rPr>
      </w:pPr>
    </w:p>
    <w:p w14:paraId="1BFA1F7C" w14:textId="77777777" w:rsidR="001F3052" w:rsidRDefault="009B62AF">
      <w:pPr>
        <w:widowControl w:val="0"/>
        <w:autoSpaceDE w:val="0"/>
        <w:spacing w:after="0" w:line="240" w:lineRule="auto"/>
        <w:ind w:left="180" w:hanging="180"/>
        <w:jc w:val="both"/>
        <w:rPr>
          <w:rFonts w:ascii="Times New Roman" w:hAnsi="Times New Roman"/>
          <w:b/>
          <w:bCs/>
          <w:u w:val="single"/>
        </w:rPr>
      </w:pPr>
      <w:r>
        <w:rPr>
          <w:rFonts w:ascii="Times New Roman" w:hAnsi="Times New Roman"/>
          <w:b/>
          <w:bCs/>
          <w:u w:val="single"/>
        </w:rPr>
        <w:t>Responsibilities:</w:t>
      </w:r>
    </w:p>
    <w:p w14:paraId="65969124"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Understand business requirements and translate them into design specification document.</w:t>
      </w:r>
    </w:p>
    <w:p w14:paraId="5C4AFBA7" w14:textId="77777777" w:rsidR="001F3052" w:rsidRDefault="009B62AF">
      <w:pPr>
        <w:numPr>
          <w:ilvl w:val="0"/>
          <w:numId w:val="4"/>
        </w:numPr>
        <w:spacing w:after="0" w:line="240" w:lineRule="auto"/>
        <w:jc w:val="both"/>
        <w:rPr>
          <w:rFonts w:ascii="Times New Roman" w:hAnsi="Times New Roman"/>
          <w:color w:val="000000"/>
          <w:shd w:val="clear" w:color="auto" w:fill="FFFFFF"/>
        </w:rPr>
      </w:pPr>
      <w:r>
        <w:rPr>
          <w:rFonts w:ascii="Times New Roman" w:hAnsi="Times New Roman"/>
        </w:rPr>
        <w:t>Experience in building a patient information service and medication approvals through several approval process.</w:t>
      </w:r>
    </w:p>
    <w:p w14:paraId="43A50CE2"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 xml:space="preserve">Creation or customization of custom or standard objects which include </w:t>
      </w:r>
      <w:r>
        <w:rPr>
          <w:rFonts w:ascii="Times New Roman" w:hAnsi="Times New Roman"/>
          <w:b/>
          <w:color w:val="000000"/>
          <w:shd w:val="clear" w:color="auto" w:fill="FFFFFF"/>
        </w:rPr>
        <w:t>Leads,</w:t>
      </w:r>
      <w:r>
        <w:rPr>
          <w:rFonts w:ascii="Times New Roman" w:hAnsi="Times New Roman"/>
          <w:color w:val="000000"/>
          <w:shd w:val="clear" w:color="auto" w:fill="FFFFFF"/>
        </w:rPr>
        <w:t xml:space="preserve"> </w:t>
      </w:r>
      <w:r>
        <w:rPr>
          <w:rFonts w:ascii="Times New Roman" w:hAnsi="Times New Roman"/>
          <w:b/>
          <w:color w:val="000000"/>
          <w:shd w:val="clear" w:color="auto" w:fill="FFFFFF"/>
        </w:rPr>
        <w:t>Accounts</w:t>
      </w:r>
      <w:r>
        <w:rPr>
          <w:rFonts w:ascii="Times New Roman" w:hAnsi="Times New Roman"/>
          <w:color w:val="000000"/>
          <w:shd w:val="clear" w:color="auto" w:fill="FFFFFF"/>
        </w:rPr>
        <w:t xml:space="preserve">, </w:t>
      </w:r>
      <w:r>
        <w:rPr>
          <w:rFonts w:ascii="Times New Roman" w:hAnsi="Times New Roman"/>
          <w:b/>
          <w:color w:val="000000"/>
          <w:shd w:val="clear" w:color="auto" w:fill="FFFFFF"/>
        </w:rPr>
        <w:t>Contacts</w:t>
      </w:r>
      <w:r>
        <w:rPr>
          <w:rFonts w:ascii="Times New Roman" w:hAnsi="Times New Roman"/>
          <w:color w:val="000000"/>
          <w:shd w:val="clear" w:color="auto" w:fill="FFFFFF"/>
        </w:rPr>
        <w:t xml:space="preserve">, </w:t>
      </w:r>
      <w:r>
        <w:rPr>
          <w:rFonts w:ascii="Times New Roman" w:hAnsi="Times New Roman"/>
          <w:b/>
          <w:color w:val="000000"/>
          <w:shd w:val="clear" w:color="auto" w:fill="FFFFFF"/>
        </w:rPr>
        <w:t>Opportunities</w:t>
      </w:r>
      <w:r>
        <w:rPr>
          <w:rFonts w:ascii="Times New Roman" w:hAnsi="Times New Roman"/>
          <w:color w:val="000000"/>
          <w:shd w:val="clear" w:color="auto" w:fill="FFFFFF"/>
        </w:rPr>
        <w:t xml:space="preserve">, </w:t>
      </w:r>
      <w:r>
        <w:rPr>
          <w:rFonts w:ascii="Times New Roman" w:hAnsi="Times New Roman"/>
          <w:b/>
          <w:color w:val="000000"/>
          <w:shd w:val="clear" w:color="auto" w:fill="FFFFFF"/>
        </w:rPr>
        <w:t>Products</w:t>
      </w:r>
      <w:r>
        <w:rPr>
          <w:rFonts w:ascii="Times New Roman" w:hAnsi="Times New Roman"/>
          <w:color w:val="000000"/>
          <w:shd w:val="clear" w:color="auto" w:fill="FFFFFF"/>
        </w:rPr>
        <w:t xml:space="preserve"> and </w:t>
      </w:r>
      <w:r>
        <w:rPr>
          <w:rFonts w:ascii="Times New Roman" w:hAnsi="Times New Roman"/>
          <w:b/>
          <w:color w:val="000000"/>
          <w:shd w:val="clear" w:color="auto" w:fill="FFFFFF"/>
        </w:rPr>
        <w:t>Cases</w:t>
      </w:r>
      <w:r>
        <w:rPr>
          <w:rFonts w:ascii="Times New Roman" w:hAnsi="Times New Roman"/>
          <w:color w:val="000000"/>
          <w:shd w:val="clear" w:color="auto" w:fill="FFFFFF"/>
        </w:rPr>
        <w:t>.</w:t>
      </w:r>
    </w:p>
    <w:p w14:paraId="2DEC246D"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Communicated with executives to gather clear business requirements and designed theoretical workflows based on requirements.</w:t>
      </w:r>
    </w:p>
    <w:p w14:paraId="573E39C5"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Created Custom objects, </w:t>
      </w:r>
      <w:r>
        <w:rPr>
          <w:rFonts w:ascii="Times New Roman" w:hAnsi="Times New Roman"/>
          <w:b/>
        </w:rPr>
        <w:t>Custom fields</w:t>
      </w:r>
      <w:r>
        <w:rPr>
          <w:rFonts w:ascii="Times New Roman" w:hAnsi="Times New Roman"/>
        </w:rPr>
        <w:t xml:space="preserve">, </w:t>
      </w:r>
      <w:r>
        <w:rPr>
          <w:rFonts w:ascii="Times New Roman" w:hAnsi="Times New Roman"/>
          <w:b/>
        </w:rPr>
        <w:t>page layouts</w:t>
      </w:r>
      <w:r>
        <w:rPr>
          <w:rFonts w:ascii="Times New Roman" w:hAnsi="Times New Roman"/>
        </w:rPr>
        <w:t xml:space="preserve">, </w:t>
      </w:r>
      <w:r>
        <w:rPr>
          <w:rFonts w:ascii="Times New Roman" w:hAnsi="Times New Roman"/>
          <w:b/>
        </w:rPr>
        <w:t>role hierarchy</w:t>
      </w:r>
      <w:r>
        <w:rPr>
          <w:rFonts w:ascii="Times New Roman" w:hAnsi="Times New Roman"/>
        </w:rPr>
        <w:t xml:space="preserve">, </w:t>
      </w:r>
      <w:r>
        <w:rPr>
          <w:rFonts w:ascii="Times New Roman" w:hAnsi="Times New Roman"/>
          <w:b/>
        </w:rPr>
        <w:t>record types</w:t>
      </w:r>
      <w:r>
        <w:rPr>
          <w:rFonts w:ascii="Times New Roman" w:hAnsi="Times New Roman"/>
        </w:rPr>
        <w:t xml:space="preserve"> based on the business requirements.</w:t>
      </w:r>
    </w:p>
    <w:p w14:paraId="093B220C"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Worked on </w:t>
      </w:r>
      <w:r>
        <w:rPr>
          <w:rFonts w:ascii="Times New Roman" w:hAnsi="Times New Roman"/>
          <w:b/>
        </w:rPr>
        <w:t>Lightning Process Builder, profile</w:t>
      </w:r>
      <w:r>
        <w:rPr>
          <w:rFonts w:ascii="Times New Roman" w:hAnsi="Times New Roman"/>
        </w:rPr>
        <w:t xml:space="preserve">, </w:t>
      </w:r>
      <w:r>
        <w:rPr>
          <w:rFonts w:ascii="Times New Roman" w:hAnsi="Times New Roman"/>
          <w:b/>
        </w:rPr>
        <w:t>roles</w:t>
      </w:r>
      <w:r>
        <w:rPr>
          <w:rFonts w:ascii="Times New Roman" w:hAnsi="Times New Roman"/>
        </w:rPr>
        <w:t xml:space="preserve">, </w:t>
      </w:r>
      <w:r>
        <w:rPr>
          <w:rFonts w:ascii="Times New Roman" w:hAnsi="Times New Roman"/>
          <w:b/>
        </w:rPr>
        <w:t>field level security</w:t>
      </w:r>
      <w:r>
        <w:rPr>
          <w:rFonts w:ascii="Times New Roman" w:hAnsi="Times New Roman"/>
        </w:rPr>
        <w:t xml:space="preserve">, </w:t>
      </w:r>
      <w:r>
        <w:rPr>
          <w:rFonts w:ascii="Times New Roman" w:hAnsi="Times New Roman"/>
          <w:b/>
        </w:rPr>
        <w:t>field accessibility</w:t>
      </w:r>
      <w:r>
        <w:rPr>
          <w:rFonts w:ascii="Times New Roman" w:hAnsi="Times New Roman"/>
        </w:rPr>
        <w:t xml:space="preserve">, </w:t>
      </w:r>
      <w:r>
        <w:rPr>
          <w:rFonts w:ascii="Times New Roman" w:hAnsi="Times New Roman"/>
          <w:b/>
        </w:rPr>
        <w:t>permission sets, S-Controls</w:t>
      </w:r>
      <w:r>
        <w:rPr>
          <w:rFonts w:ascii="Times New Roman" w:hAnsi="Times New Roman"/>
        </w:rPr>
        <w:t xml:space="preserve"> and </w:t>
      </w:r>
      <w:r>
        <w:rPr>
          <w:rFonts w:ascii="Times New Roman" w:hAnsi="Times New Roman"/>
          <w:b/>
        </w:rPr>
        <w:t>sharing settings</w:t>
      </w:r>
      <w:r>
        <w:rPr>
          <w:rFonts w:ascii="Times New Roman" w:hAnsi="Times New Roman"/>
        </w:rPr>
        <w:t>.</w:t>
      </w:r>
    </w:p>
    <w:p w14:paraId="3C95D3EB" w14:textId="25F1BBC8" w:rsidR="001F3052" w:rsidRPr="00051A18"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Created and modified </w:t>
      </w:r>
      <w:r>
        <w:rPr>
          <w:rFonts w:ascii="Times New Roman" w:hAnsi="Times New Roman"/>
          <w:b/>
        </w:rPr>
        <w:t>sharing rules</w:t>
      </w:r>
      <w:r>
        <w:rPr>
          <w:rFonts w:ascii="Times New Roman" w:hAnsi="Times New Roman"/>
        </w:rPr>
        <w:t>.</w:t>
      </w:r>
    </w:p>
    <w:p w14:paraId="45BDA745" w14:textId="19B93976" w:rsidR="00051A18" w:rsidRDefault="00051A18">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Experience working on </w:t>
      </w:r>
      <w:r w:rsidRPr="00051A18">
        <w:rPr>
          <w:rFonts w:ascii="Times New Roman" w:hAnsi="Times New Roman"/>
          <w:b/>
          <w:bCs/>
        </w:rPr>
        <w:t>Omnichannel</w:t>
      </w:r>
      <w:r>
        <w:rPr>
          <w:rFonts w:ascii="Times New Roman" w:hAnsi="Times New Roman"/>
        </w:rPr>
        <w:t>.</w:t>
      </w:r>
    </w:p>
    <w:p w14:paraId="5AEFA2A1"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Modified </w:t>
      </w:r>
      <w:r>
        <w:rPr>
          <w:rFonts w:ascii="Times New Roman" w:hAnsi="Times New Roman"/>
          <w:b/>
        </w:rPr>
        <w:t>page layouts</w:t>
      </w:r>
      <w:r>
        <w:rPr>
          <w:rFonts w:ascii="Times New Roman" w:hAnsi="Times New Roman"/>
        </w:rPr>
        <w:t xml:space="preserve"> and maintained </w:t>
      </w:r>
      <w:r>
        <w:rPr>
          <w:rFonts w:ascii="Times New Roman" w:hAnsi="Times New Roman"/>
          <w:b/>
        </w:rPr>
        <w:t>field level</w:t>
      </w:r>
      <w:r>
        <w:rPr>
          <w:rFonts w:ascii="Times New Roman" w:hAnsi="Times New Roman"/>
        </w:rPr>
        <w:t xml:space="preserve"> security as required.</w:t>
      </w:r>
    </w:p>
    <w:p w14:paraId="363EE689"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Replaced logics of </w:t>
      </w:r>
      <w:r>
        <w:rPr>
          <w:rFonts w:ascii="Times New Roman" w:hAnsi="Times New Roman"/>
          <w:b/>
        </w:rPr>
        <w:t>validation rules</w:t>
      </w:r>
      <w:r>
        <w:rPr>
          <w:rFonts w:ascii="Times New Roman" w:hAnsi="Times New Roman"/>
        </w:rPr>
        <w:t xml:space="preserve"> and a workflow process for various custom and standard objects.</w:t>
      </w:r>
    </w:p>
    <w:p w14:paraId="261EECC3" w14:textId="77777777" w:rsidR="001F3052" w:rsidRDefault="009B62AF">
      <w:pPr>
        <w:numPr>
          <w:ilvl w:val="0"/>
          <w:numId w:val="3"/>
        </w:numPr>
        <w:tabs>
          <w:tab w:val="left" w:pos="360"/>
        </w:tabs>
        <w:spacing w:after="0" w:line="240" w:lineRule="auto"/>
        <w:jc w:val="both"/>
        <w:rPr>
          <w:rStyle w:val="apple-converted-space"/>
          <w:rFonts w:ascii="Times New Roman" w:hAnsi="Times New Roman"/>
          <w:color w:val="000000"/>
          <w:shd w:val="clear" w:color="auto" w:fill="FFFFFF"/>
        </w:rPr>
      </w:pPr>
      <w:r>
        <w:rPr>
          <w:rFonts w:ascii="Times New Roman" w:hAnsi="Times New Roman"/>
        </w:rPr>
        <w:t xml:space="preserve">Created </w:t>
      </w:r>
      <w:r>
        <w:rPr>
          <w:rFonts w:ascii="Times New Roman" w:hAnsi="Times New Roman"/>
          <w:b/>
        </w:rPr>
        <w:t>campaigns</w:t>
      </w:r>
      <w:r>
        <w:rPr>
          <w:rFonts w:ascii="Times New Roman" w:hAnsi="Times New Roman"/>
        </w:rPr>
        <w:t xml:space="preserve">, </w:t>
      </w:r>
      <w:r>
        <w:rPr>
          <w:rFonts w:ascii="Times New Roman" w:hAnsi="Times New Roman"/>
          <w:b/>
        </w:rPr>
        <w:t>mass e-mailers</w:t>
      </w:r>
      <w:r>
        <w:rPr>
          <w:rFonts w:ascii="Times New Roman" w:hAnsi="Times New Roman"/>
        </w:rPr>
        <w:t>, survey data collection and contact management.</w:t>
      </w:r>
      <w:r>
        <w:rPr>
          <w:rStyle w:val="apple-converted-space"/>
          <w:rFonts w:ascii="Times New Roman" w:hAnsi="Times New Roman"/>
        </w:rPr>
        <w:t> </w:t>
      </w:r>
    </w:p>
    <w:p w14:paraId="0B6DCA43"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Created </w:t>
      </w:r>
      <w:r>
        <w:rPr>
          <w:rFonts w:ascii="Times New Roman" w:hAnsi="Times New Roman"/>
          <w:b/>
        </w:rPr>
        <w:t>APEX Classes</w:t>
      </w:r>
      <w:r>
        <w:rPr>
          <w:rFonts w:ascii="Times New Roman" w:hAnsi="Times New Roman"/>
        </w:rPr>
        <w:t xml:space="preserve">, </w:t>
      </w:r>
      <w:r>
        <w:rPr>
          <w:rFonts w:ascii="Times New Roman" w:hAnsi="Times New Roman"/>
          <w:b/>
        </w:rPr>
        <w:t>Controller Classes, APEX Triggers and Lightning Components</w:t>
      </w:r>
      <w:r>
        <w:rPr>
          <w:rFonts w:ascii="Times New Roman" w:hAnsi="Times New Roman"/>
        </w:rPr>
        <w:t xml:space="preserve"> for various functional needs. </w:t>
      </w:r>
    </w:p>
    <w:p w14:paraId="0DF52284"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Upgraded some Apps from Salesforce Classic to </w:t>
      </w:r>
      <w:r>
        <w:rPr>
          <w:rFonts w:ascii="Times New Roman" w:hAnsi="Times New Roman"/>
          <w:b/>
          <w:bCs/>
        </w:rPr>
        <w:t>Lightning Experience</w:t>
      </w:r>
      <w:r>
        <w:rPr>
          <w:rFonts w:ascii="Times New Roman" w:hAnsi="Times New Roman"/>
        </w:rPr>
        <w:t> to develop rich user interface and better interaction of pages.</w:t>
      </w:r>
    </w:p>
    <w:p w14:paraId="1039E1F2"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Implementation of business logic as per the requirements.</w:t>
      </w:r>
    </w:p>
    <w:p w14:paraId="179DB90A"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Customized financial </w:t>
      </w:r>
      <w:r>
        <w:rPr>
          <w:rFonts w:ascii="Times New Roman" w:hAnsi="Times New Roman"/>
          <w:b/>
        </w:rPr>
        <w:t>reports</w:t>
      </w:r>
      <w:r>
        <w:rPr>
          <w:rFonts w:ascii="Times New Roman" w:hAnsi="Times New Roman"/>
        </w:rPr>
        <w:t xml:space="preserve">, </w:t>
      </w:r>
      <w:r>
        <w:rPr>
          <w:rFonts w:ascii="Times New Roman" w:hAnsi="Times New Roman"/>
          <w:b/>
        </w:rPr>
        <w:t>Forecasts</w:t>
      </w:r>
      <w:r>
        <w:rPr>
          <w:rFonts w:ascii="Times New Roman" w:hAnsi="Times New Roman"/>
        </w:rPr>
        <w:t xml:space="preserve"> and </w:t>
      </w:r>
      <w:r>
        <w:rPr>
          <w:rFonts w:ascii="Times New Roman" w:hAnsi="Times New Roman"/>
          <w:b/>
        </w:rPr>
        <w:t>Dashboards</w:t>
      </w:r>
      <w:r>
        <w:rPr>
          <w:rFonts w:ascii="Times New Roman" w:hAnsi="Times New Roman"/>
        </w:rPr>
        <w:t xml:space="preserve"> to the executive office.</w:t>
      </w:r>
    </w:p>
    <w:p w14:paraId="18D069FC"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Administrator for different salesforce.com CRM application for </w:t>
      </w:r>
      <w:r>
        <w:rPr>
          <w:rFonts w:ascii="Times New Roman" w:hAnsi="Times New Roman"/>
          <w:b/>
        </w:rPr>
        <w:t>sales cloud</w:t>
      </w:r>
      <w:r>
        <w:rPr>
          <w:rFonts w:ascii="Times New Roman" w:hAnsi="Times New Roman"/>
        </w:rPr>
        <w:t xml:space="preserve"> and </w:t>
      </w:r>
      <w:r>
        <w:rPr>
          <w:rFonts w:ascii="Times New Roman" w:hAnsi="Times New Roman"/>
          <w:b/>
        </w:rPr>
        <w:t>service cloud</w:t>
      </w:r>
      <w:r>
        <w:rPr>
          <w:rFonts w:ascii="Times New Roman" w:hAnsi="Times New Roman"/>
        </w:rPr>
        <w:t>.</w:t>
      </w:r>
    </w:p>
    <w:p w14:paraId="0E7EA89D"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Developed and deployed workflows for </w:t>
      </w:r>
      <w:r>
        <w:rPr>
          <w:rFonts w:ascii="Times New Roman" w:hAnsi="Times New Roman"/>
          <w:b/>
        </w:rPr>
        <w:t>opportunities</w:t>
      </w:r>
      <w:r>
        <w:rPr>
          <w:rFonts w:ascii="Times New Roman" w:hAnsi="Times New Roman"/>
        </w:rPr>
        <w:t xml:space="preserve"> and </w:t>
      </w:r>
      <w:r>
        <w:rPr>
          <w:rFonts w:ascii="Times New Roman" w:hAnsi="Times New Roman"/>
          <w:b/>
        </w:rPr>
        <w:t>products management</w:t>
      </w:r>
      <w:r>
        <w:rPr>
          <w:rFonts w:ascii="Times New Roman" w:hAnsi="Times New Roman"/>
        </w:rPr>
        <w:t>.</w:t>
      </w:r>
    </w:p>
    <w:p w14:paraId="2C174E20"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Developed </w:t>
      </w:r>
      <w:r>
        <w:rPr>
          <w:rFonts w:ascii="Times New Roman" w:hAnsi="Times New Roman"/>
          <w:b/>
        </w:rPr>
        <w:t>Unit test class</w:t>
      </w:r>
      <w:r>
        <w:rPr>
          <w:rFonts w:ascii="Times New Roman" w:hAnsi="Times New Roman"/>
        </w:rPr>
        <w:t xml:space="preserve"> </w:t>
      </w:r>
      <w:r>
        <w:rPr>
          <w:rFonts w:ascii="Times New Roman" w:hAnsi="Times New Roman"/>
          <w:b/>
        </w:rPr>
        <w:t>for Apex class</w:t>
      </w:r>
      <w:r>
        <w:rPr>
          <w:rFonts w:ascii="Times New Roman" w:hAnsi="Times New Roman"/>
        </w:rPr>
        <w:t xml:space="preserve"> and worked for improving code coverage.</w:t>
      </w:r>
    </w:p>
    <w:p w14:paraId="151CF938"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Used </w:t>
      </w:r>
      <w:r>
        <w:rPr>
          <w:rFonts w:ascii="Times New Roman" w:hAnsi="Times New Roman"/>
          <w:b/>
        </w:rPr>
        <w:t>SOQL</w:t>
      </w:r>
      <w:r>
        <w:rPr>
          <w:rFonts w:ascii="Times New Roman" w:hAnsi="Times New Roman"/>
        </w:rPr>
        <w:t xml:space="preserve"> &amp; </w:t>
      </w:r>
      <w:r>
        <w:rPr>
          <w:rFonts w:ascii="Times New Roman" w:hAnsi="Times New Roman"/>
          <w:b/>
        </w:rPr>
        <w:t>SOSL</w:t>
      </w:r>
      <w:r>
        <w:rPr>
          <w:rFonts w:ascii="Times New Roman" w:hAnsi="Times New Roman"/>
        </w:rPr>
        <w:t xml:space="preserve"> with consideration to Governor Limits for data manipulation needs of the application using platform database objects.</w:t>
      </w:r>
    </w:p>
    <w:p w14:paraId="139199C9"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Created custom Dashboards for manager’s homepage and gave access to </w:t>
      </w:r>
      <w:r>
        <w:rPr>
          <w:rFonts w:ascii="Times New Roman" w:hAnsi="Times New Roman"/>
          <w:b/>
        </w:rPr>
        <w:t>dashboard</w:t>
      </w:r>
      <w:r>
        <w:rPr>
          <w:rFonts w:ascii="Times New Roman" w:hAnsi="Times New Roman"/>
        </w:rPr>
        <w:t xml:space="preserve"> for authorized people for individual divisions.</w:t>
      </w:r>
    </w:p>
    <w:p w14:paraId="53C56F96"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Involved in building of the </w:t>
      </w:r>
      <w:r>
        <w:rPr>
          <w:rFonts w:ascii="Times New Roman" w:hAnsi="Times New Roman"/>
          <w:b/>
        </w:rPr>
        <w:t>Customer Portal</w:t>
      </w:r>
      <w:r>
        <w:rPr>
          <w:rFonts w:ascii="Times New Roman" w:hAnsi="Times New Roman"/>
        </w:rPr>
        <w:t xml:space="preserve"> in the organization.</w:t>
      </w:r>
    </w:p>
    <w:p w14:paraId="5856B6D7"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Experience working on both </w:t>
      </w:r>
      <w:r>
        <w:rPr>
          <w:rFonts w:ascii="Times New Roman" w:hAnsi="Times New Roman"/>
          <w:b/>
        </w:rPr>
        <w:t>SOAP and REST</w:t>
      </w:r>
      <w:r>
        <w:rPr>
          <w:rFonts w:ascii="Times New Roman" w:hAnsi="Times New Roman"/>
        </w:rPr>
        <w:t xml:space="preserve"> api calls.</w:t>
      </w:r>
    </w:p>
    <w:p w14:paraId="11B13EC9"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Used </w:t>
      </w:r>
      <w:r>
        <w:rPr>
          <w:rFonts w:ascii="Times New Roman" w:hAnsi="Times New Roman"/>
          <w:b/>
        </w:rPr>
        <w:t>Data Loader</w:t>
      </w:r>
      <w:r>
        <w:rPr>
          <w:rFonts w:ascii="Times New Roman" w:hAnsi="Times New Roman"/>
        </w:rPr>
        <w:t xml:space="preserve"> for insert, update, and bulk import or export of data from Salesforce.com subjects. </w:t>
      </w:r>
    </w:p>
    <w:p w14:paraId="57C24EFA"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Used Data Loader to read, extract and load data from </w:t>
      </w:r>
      <w:r>
        <w:rPr>
          <w:rFonts w:ascii="Times New Roman" w:hAnsi="Times New Roman"/>
          <w:b/>
        </w:rPr>
        <w:t>comma separated values</w:t>
      </w:r>
      <w:r>
        <w:rPr>
          <w:rFonts w:ascii="Times New Roman" w:hAnsi="Times New Roman"/>
        </w:rPr>
        <w:t xml:space="preserve"> (CSV) files.</w:t>
      </w:r>
    </w:p>
    <w:p w14:paraId="545CC23B"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b/>
        </w:rPr>
        <w:t>Integrated</w:t>
      </w:r>
      <w:r>
        <w:rPr>
          <w:rFonts w:ascii="Times New Roman" w:hAnsi="Times New Roman"/>
        </w:rPr>
        <w:t xml:space="preserve"> </w:t>
      </w:r>
      <w:r>
        <w:rPr>
          <w:rFonts w:ascii="Times New Roman" w:hAnsi="Times New Roman"/>
          <w:b/>
        </w:rPr>
        <w:t>Salesforce</w:t>
      </w:r>
      <w:r>
        <w:rPr>
          <w:rFonts w:ascii="Times New Roman" w:hAnsi="Times New Roman"/>
        </w:rPr>
        <w:t xml:space="preserve"> with Informatica on Demand for the proper mappings, extraction and transformation of data.</w:t>
      </w:r>
    </w:p>
    <w:p w14:paraId="0594437A"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Implemented requirements on Salesforce.com platform and Force.com IDE Plug-in using </w:t>
      </w:r>
      <w:r>
        <w:rPr>
          <w:rFonts w:ascii="Times New Roman" w:hAnsi="Times New Roman"/>
          <w:b/>
        </w:rPr>
        <w:t>Eclipse.</w:t>
      </w:r>
    </w:p>
    <w:p w14:paraId="23ED6455"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Supported end users with solutions and issues they face with any functionality.</w:t>
      </w:r>
    </w:p>
    <w:p w14:paraId="652ECF84" w14:textId="77777777" w:rsidR="001F3052" w:rsidRDefault="009B62AF">
      <w:pPr>
        <w:shd w:val="clear" w:color="auto" w:fill="FFFFFF"/>
        <w:spacing w:after="0" w:line="240" w:lineRule="auto"/>
        <w:jc w:val="both"/>
        <w:rPr>
          <w:rFonts w:ascii="Times New Roman" w:hAnsi="Times New Roman"/>
          <w:bCs/>
        </w:rPr>
      </w:pPr>
      <w:r>
        <w:rPr>
          <w:rFonts w:ascii="Times New Roman" w:hAnsi="Times New Roman"/>
          <w:b/>
          <w:bCs/>
        </w:rPr>
        <w:t>Environment</w:t>
      </w:r>
      <w:r>
        <w:rPr>
          <w:rFonts w:ascii="Times New Roman" w:hAnsi="Times New Roman"/>
        </w:rPr>
        <w:t>:</w:t>
      </w:r>
      <w:r>
        <w:rPr>
          <w:rFonts w:ascii="Times New Roman" w:hAnsi="Times New Roman"/>
          <w:bCs/>
        </w:rPr>
        <w:t xml:space="preserve"> Saleforce.com platform, Apex Language, Visualforce (Pages, Component &amp; Controllers),</w:t>
      </w:r>
      <w:r>
        <w:rPr>
          <w:rFonts w:ascii="Times New Roman" w:hAnsi="Times New Roman"/>
        </w:rPr>
        <w:t xml:space="preserve"> JavaScript, Apex Data Loader, </w:t>
      </w:r>
      <w:r>
        <w:rPr>
          <w:rFonts w:ascii="Times New Roman" w:hAnsi="Times New Roman"/>
          <w:bCs/>
        </w:rPr>
        <w:t>Sandbox, Eclipse IDE Plug-in, Windows 7.</w:t>
      </w:r>
    </w:p>
    <w:p w14:paraId="4FDBF576" w14:textId="77777777" w:rsidR="001F3052" w:rsidRDefault="001F3052">
      <w:pPr>
        <w:spacing w:after="0" w:line="240" w:lineRule="auto"/>
        <w:jc w:val="both"/>
        <w:rPr>
          <w:rFonts w:ascii="Times New Roman" w:hAnsi="Times New Roman"/>
        </w:rPr>
      </w:pPr>
    </w:p>
    <w:p w14:paraId="44648908" w14:textId="77777777" w:rsidR="001F3052" w:rsidRDefault="009B62AF">
      <w:pPr>
        <w:tabs>
          <w:tab w:val="left" w:pos="2595"/>
        </w:tabs>
        <w:spacing w:after="0" w:line="240" w:lineRule="auto"/>
        <w:jc w:val="both"/>
        <w:rPr>
          <w:rFonts w:ascii="Times New Roman" w:hAnsi="Times New Roman"/>
          <w:b/>
        </w:rPr>
      </w:pPr>
      <w:r>
        <w:rPr>
          <w:rFonts w:ascii="Times New Roman" w:hAnsi="Times New Roman"/>
          <w:b/>
        </w:rPr>
        <w:lastRenderedPageBreak/>
        <w:t xml:space="preserve">Dun &amp; Bradstreet Austin TX                                                                          </w:t>
      </w:r>
      <w:r>
        <w:rPr>
          <w:rFonts w:ascii="Times New Roman" w:hAnsi="Times New Roman"/>
          <w:b/>
        </w:rPr>
        <w:tab/>
        <w:t>Sep 2016 – Apr 2017</w:t>
      </w:r>
    </w:p>
    <w:p w14:paraId="5FE9D797" w14:textId="77777777" w:rsidR="001F3052" w:rsidRDefault="009B62AF">
      <w:pPr>
        <w:tabs>
          <w:tab w:val="left" w:pos="2595"/>
        </w:tabs>
        <w:spacing w:after="0" w:line="240" w:lineRule="auto"/>
        <w:jc w:val="both"/>
        <w:rPr>
          <w:rFonts w:ascii="Times New Roman" w:hAnsi="Times New Roman"/>
          <w:b/>
        </w:rPr>
      </w:pPr>
      <w:r>
        <w:rPr>
          <w:rFonts w:ascii="Times New Roman" w:hAnsi="Times New Roman"/>
          <w:b/>
        </w:rPr>
        <w:t>Salesforce Developer</w:t>
      </w:r>
    </w:p>
    <w:p w14:paraId="290093F9" w14:textId="77777777" w:rsidR="001F3052" w:rsidRDefault="009B62AF">
      <w:pPr>
        <w:tabs>
          <w:tab w:val="left" w:pos="2595"/>
        </w:tabs>
        <w:spacing w:after="0" w:line="240" w:lineRule="auto"/>
        <w:jc w:val="both"/>
        <w:rPr>
          <w:rFonts w:ascii="Times New Roman" w:hAnsi="Times New Roman"/>
        </w:rPr>
      </w:pPr>
      <w:r>
        <w:rPr>
          <w:rFonts w:ascii="Times New Roman" w:hAnsi="Times New Roman"/>
        </w:rPr>
        <w:t>Dun &amp; Bradstreet helps reduce credit risks and finds new customer. It uses Duns Number to establish a business credit file, which is often referenced by lenders and potential business partners to help predict the reliability and financial stability of the company. It implements salesforce to improve its Sales and marketing process.</w:t>
      </w:r>
    </w:p>
    <w:p w14:paraId="16398250" w14:textId="77777777" w:rsidR="001F3052" w:rsidRDefault="001F3052">
      <w:pPr>
        <w:tabs>
          <w:tab w:val="left" w:pos="2595"/>
        </w:tabs>
        <w:spacing w:after="0" w:line="240" w:lineRule="auto"/>
        <w:jc w:val="both"/>
        <w:rPr>
          <w:rFonts w:ascii="Times New Roman" w:hAnsi="Times New Roman"/>
        </w:rPr>
      </w:pPr>
    </w:p>
    <w:p w14:paraId="3748FC26" w14:textId="77777777" w:rsidR="001F3052" w:rsidRDefault="009B62AF">
      <w:pPr>
        <w:widowControl w:val="0"/>
        <w:autoSpaceDE w:val="0"/>
        <w:spacing w:after="0" w:line="240" w:lineRule="auto"/>
        <w:ind w:left="180" w:hanging="180"/>
        <w:jc w:val="both"/>
        <w:rPr>
          <w:rFonts w:ascii="Times New Roman" w:hAnsi="Times New Roman"/>
          <w:b/>
          <w:bCs/>
          <w:u w:val="single"/>
        </w:rPr>
      </w:pPr>
      <w:r>
        <w:rPr>
          <w:rFonts w:ascii="Times New Roman" w:hAnsi="Times New Roman"/>
          <w:b/>
          <w:bCs/>
          <w:u w:val="single"/>
        </w:rPr>
        <w:t>Responsibilities:</w:t>
      </w:r>
    </w:p>
    <w:p w14:paraId="05FE036B"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Worked with business users and team to resolve production issues.</w:t>
      </w:r>
    </w:p>
    <w:p w14:paraId="7CD5C987"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Experience working with </w:t>
      </w:r>
      <w:r>
        <w:rPr>
          <w:rFonts w:ascii="Times New Roman" w:hAnsi="Times New Roman"/>
          <w:b/>
        </w:rPr>
        <w:t>SOAP</w:t>
      </w:r>
      <w:r>
        <w:rPr>
          <w:rFonts w:ascii="Times New Roman" w:hAnsi="Times New Roman"/>
        </w:rPr>
        <w:t xml:space="preserve"> and </w:t>
      </w:r>
      <w:r>
        <w:rPr>
          <w:rFonts w:ascii="Times New Roman" w:hAnsi="Times New Roman"/>
          <w:b/>
        </w:rPr>
        <w:t>REST</w:t>
      </w:r>
      <w:r>
        <w:rPr>
          <w:rFonts w:ascii="Times New Roman" w:hAnsi="Times New Roman"/>
        </w:rPr>
        <w:t xml:space="preserve"> Api Calls.</w:t>
      </w:r>
    </w:p>
    <w:p w14:paraId="30A13FF2"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Experience working with Apex </w:t>
      </w:r>
      <w:r>
        <w:rPr>
          <w:rFonts w:ascii="Times New Roman" w:hAnsi="Times New Roman"/>
          <w:b/>
        </w:rPr>
        <w:t>Classes</w:t>
      </w:r>
      <w:r>
        <w:rPr>
          <w:rFonts w:ascii="Times New Roman" w:hAnsi="Times New Roman"/>
        </w:rPr>
        <w:t xml:space="preserve">, </w:t>
      </w:r>
      <w:r>
        <w:rPr>
          <w:rFonts w:ascii="Times New Roman" w:hAnsi="Times New Roman"/>
          <w:b/>
        </w:rPr>
        <w:t>Pages</w:t>
      </w:r>
      <w:r>
        <w:rPr>
          <w:rFonts w:ascii="Times New Roman" w:hAnsi="Times New Roman"/>
        </w:rPr>
        <w:t xml:space="preserve">, </w:t>
      </w:r>
      <w:r>
        <w:rPr>
          <w:rFonts w:ascii="Times New Roman" w:hAnsi="Times New Roman"/>
          <w:b/>
        </w:rPr>
        <w:t>Components</w:t>
      </w:r>
      <w:r>
        <w:rPr>
          <w:rFonts w:ascii="Times New Roman" w:hAnsi="Times New Roman"/>
        </w:rPr>
        <w:t xml:space="preserve"> and </w:t>
      </w:r>
      <w:r>
        <w:rPr>
          <w:rFonts w:ascii="Times New Roman" w:hAnsi="Times New Roman"/>
          <w:b/>
        </w:rPr>
        <w:t>Triggers</w:t>
      </w:r>
      <w:r>
        <w:rPr>
          <w:rFonts w:ascii="Times New Roman" w:hAnsi="Times New Roman"/>
        </w:rPr>
        <w:t>.</w:t>
      </w:r>
    </w:p>
    <w:p w14:paraId="351F0327"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Deployed the code into production using </w:t>
      </w:r>
      <w:r>
        <w:rPr>
          <w:rFonts w:ascii="Times New Roman" w:hAnsi="Times New Roman"/>
          <w:b/>
        </w:rPr>
        <w:t>Change</w:t>
      </w:r>
      <w:r>
        <w:rPr>
          <w:rFonts w:ascii="Times New Roman" w:hAnsi="Times New Roman"/>
        </w:rPr>
        <w:t xml:space="preserve"> </w:t>
      </w:r>
      <w:r>
        <w:rPr>
          <w:rFonts w:ascii="Times New Roman" w:hAnsi="Times New Roman"/>
          <w:b/>
        </w:rPr>
        <w:t>Sets</w:t>
      </w:r>
      <w:r>
        <w:rPr>
          <w:rFonts w:ascii="Times New Roman" w:hAnsi="Times New Roman"/>
        </w:rPr>
        <w:t>.</w:t>
      </w:r>
    </w:p>
    <w:p w14:paraId="01C8B9A7"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Prioritizing the resolving the issues in a timely manner.</w:t>
      </w:r>
    </w:p>
    <w:p w14:paraId="0C86DDEA"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Experience using </w:t>
      </w:r>
      <w:r>
        <w:rPr>
          <w:rFonts w:ascii="Times New Roman" w:hAnsi="Times New Roman"/>
          <w:b/>
        </w:rPr>
        <w:t>Agile</w:t>
      </w:r>
      <w:r>
        <w:rPr>
          <w:rFonts w:ascii="Times New Roman" w:hAnsi="Times New Roman"/>
        </w:rPr>
        <w:t xml:space="preserve"> </w:t>
      </w:r>
      <w:r>
        <w:rPr>
          <w:rFonts w:ascii="Times New Roman" w:hAnsi="Times New Roman"/>
          <w:b/>
        </w:rPr>
        <w:t>Accelerator</w:t>
      </w:r>
      <w:r>
        <w:rPr>
          <w:rFonts w:ascii="Times New Roman" w:hAnsi="Times New Roman"/>
        </w:rPr>
        <w:t xml:space="preserve"> and </w:t>
      </w:r>
      <w:r>
        <w:rPr>
          <w:rFonts w:ascii="Times New Roman" w:hAnsi="Times New Roman"/>
          <w:b/>
        </w:rPr>
        <w:t>Kanban</w:t>
      </w:r>
      <w:r>
        <w:rPr>
          <w:rFonts w:ascii="Times New Roman" w:hAnsi="Times New Roman"/>
        </w:rPr>
        <w:t xml:space="preserve"> Dashboard.</w:t>
      </w:r>
    </w:p>
    <w:p w14:paraId="2CFC0DDD"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Participated in Sprint meetings to prioritize the issues and work accordingly.</w:t>
      </w:r>
    </w:p>
    <w:p w14:paraId="5CAC9610"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Experience working with, </w:t>
      </w:r>
      <w:r>
        <w:rPr>
          <w:rFonts w:ascii="Times New Roman" w:hAnsi="Times New Roman"/>
          <w:b/>
        </w:rPr>
        <w:t>JavaScript</w:t>
      </w:r>
      <w:r>
        <w:rPr>
          <w:rFonts w:ascii="Times New Roman" w:hAnsi="Times New Roman"/>
        </w:rPr>
        <w:t xml:space="preserve">, </w:t>
      </w:r>
      <w:r>
        <w:rPr>
          <w:rFonts w:ascii="Times New Roman" w:hAnsi="Times New Roman"/>
          <w:b/>
        </w:rPr>
        <w:t>CSS</w:t>
      </w:r>
      <w:r>
        <w:rPr>
          <w:rFonts w:ascii="Times New Roman" w:hAnsi="Times New Roman"/>
        </w:rPr>
        <w:t xml:space="preserve"> to design the visual force pages.</w:t>
      </w:r>
    </w:p>
    <w:p w14:paraId="6405DD02"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Used Apex Data loader to mass import or export the data. </w:t>
      </w:r>
    </w:p>
    <w:p w14:paraId="4FFC7B2E"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Experience working on </w:t>
      </w:r>
      <w:r>
        <w:rPr>
          <w:rFonts w:ascii="Times New Roman" w:hAnsi="Times New Roman"/>
          <w:b/>
        </w:rPr>
        <w:t>Process</w:t>
      </w:r>
      <w:r>
        <w:rPr>
          <w:rFonts w:ascii="Times New Roman" w:hAnsi="Times New Roman"/>
        </w:rPr>
        <w:t xml:space="preserve"> </w:t>
      </w:r>
      <w:r>
        <w:rPr>
          <w:rFonts w:ascii="Times New Roman" w:hAnsi="Times New Roman"/>
          <w:b/>
        </w:rPr>
        <w:t>Builder</w:t>
      </w:r>
      <w:r>
        <w:rPr>
          <w:rFonts w:ascii="Times New Roman" w:hAnsi="Times New Roman"/>
        </w:rPr>
        <w:t xml:space="preserve">, </w:t>
      </w:r>
      <w:r>
        <w:rPr>
          <w:rFonts w:ascii="Times New Roman" w:hAnsi="Times New Roman"/>
          <w:b/>
        </w:rPr>
        <w:t>Work</w:t>
      </w:r>
      <w:r>
        <w:rPr>
          <w:rFonts w:ascii="Times New Roman" w:hAnsi="Times New Roman"/>
        </w:rPr>
        <w:t xml:space="preserve"> </w:t>
      </w:r>
      <w:r>
        <w:rPr>
          <w:rFonts w:ascii="Times New Roman" w:hAnsi="Times New Roman"/>
          <w:b/>
        </w:rPr>
        <w:t>flows</w:t>
      </w:r>
      <w:r>
        <w:rPr>
          <w:rFonts w:ascii="Times New Roman" w:hAnsi="Times New Roman"/>
        </w:rPr>
        <w:t xml:space="preserve"> rules and </w:t>
      </w:r>
      <w:r>
        <w:rPr>
          <w:rFonts w:ascii="Times New Roman" w:hAnsi="Times New Roman"/>
          <w:b/>
        </w:rPr>
        <w:t>validation</w:t>
      </w:r>
      <w:r>
        <w:rPr>
          <w:rFonts w:ascii="Times New Roman" w:hAnsi="Times New Roman"/>
        </w:rPr>
        <w:t xml:space="preserve"> </w:t>
      </w:r>
      <w:r>
        <w:rPr>
          <w:rFonts w:ascii="Times New Roman" w:hAnsi="Times New Roman"/>
          <w:b/>
        </w:rPr>
        <w:t>rules</w:t>
      </w:r>
      <w:r>
        <w:rPr>
          <w:rFonts w:ascii="Times New Roman" w:hAnsi="Times New Roman"/>
        </w:rPr>
        <w:t>.</w:t>
      </w:r>
    </w:p>
    <w:p w14:paraId="240E6B4E"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Experience working with </w:t>
      </w:r>
      <w:r>
        <w:rPr>
          <w:rFonts w:ascii="Times New Roman" w:hAnsi="Times New Roman"/>
          <w:b/>
        </w:rPr>
        <w:t>Sales</w:t>
      </w:r>
      <w:r>
        <w:rPr>
          <w:rFonts w:ascii="Times New Roman" w:hAnsi="Times New Roman"/>
        </w:rPr>
        <w:t xml:space="preserve"> and </w:t>
      </w:r>
      <w:r>
        <w:rPr>
          <w:rFonts w:ascii="Times New Roman" w:hAnsi="Times New Roman"/>
          <w:b/>
        </w:rPr>
        <w:t>Service</w:t>
      </w:r>
      <w:r>
        <w:rPr>
          <w:rFonts w:ascii="Times New Roman" w:hAnsi="Times New Roman"/>
        </w:rPr>
        <w:t xml:space="preserve"> process.</w:t>
      </w:r>
    </w:p>
    <w:p w14:paraId="58374FC6"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Created fields, </w:t>
      </w:r>
      <w:r>
        <w:rPr>
          <w:rFonts w:ascii="Times New Roman" w:hAnsi="Times New Roman"/>
          <w:b/>
        </w:rPr>
        <w:t>Objects</w:t>
      </w:r>
      <w:r>
        <w:rPr>
          <w:rFonts w:ascii="Times New Roman" w:hAnsi="Times New Roman"/>
        </w:rPr>
        <w:t xml:space="preserve">, </w:t>
      </w:r>
      <w:r>
        <w:rPr>
          <w:rFonts w:ascii="Times New Roman" w:hAnsi="Times New Roman"/>
          <w:b/>
        </w:rPr>
        <w:t>Record</w:t>
      </w:r>
      <w:r>
        <w:rPr>
          <w:rFonts w:ascii="Times New Roman" w:hAnsi="Times New Roman"/>
        </w:rPr>
        <w:t xml:space="preserve"> </w:t>
      </w:r>
      <w:r>
        <w:rPr>
          <w:rFonts w:ascii="Times New Roman" w:hAnsi="Times New Roman"/>
          <w:b/>
        </w:rPr>
        <w:t>types</w:t>
      </w:r>
      <w:r>
        <w:rPr>
          <w:rFonts w:ascii="Times New Roman" w:hAnsi="Times New Roman"/>
        </w:rPr>
        <w:t xml:space="preserve">, </w:t>
      </w:r>
      <w:r>
        <w:rPr>
          <w:rFonts w:ascii="Times New Roman" w:hAnsi="Times New Roman"/>
          <w:b/>
        </w:rPr>
        <w:t>Page</w:t>
      </w:r>
      <w:r>
        <w:rPr>
          <w:rFonts w:ascii="Times New Roman" w:hAnsi="Times New Roman"/>
        </w:rPr>
        <w:t xml:space="preserve"> </w:t>
      </w:r>
      <w:r>
        <w:rPr>
          <w:rFonts w:ascii="Times New Roman" w:hAnsi="Times New Roman"/>
          <w:b/>
        </w:rPr>
        <w:t>layouts</w:t>
      </w:r>
      <w:r>
        <w:rPr>
          <w:rFonts w:ascii="Times New Roman" w:hAnsi="Times New Roman"/>
        </w:rPr>
        <w:t xml:space="preserve">, </w:t>
      </w:r>
      <w:r>
        <w:rPr>
          <w:rFonts w:ascii="Times New Roman" w:hAnsi="Times New Roman"/>
          <w:b/>
        </w:rPr>
        <w:t>formula</w:t>
      </w:r>
      <w:r>
        <w:rPr>
          <w:rFonts w:ascii="Times New Roman" w:hAnsi="Times New Roman"/>
        </w:rPr>
        <w:t xml:space="preserve"> </w:t>
      </w:r>
      <w:r>
        <w:rPr>
          <w:rFonts w:ascii="Times New Roman" w:hAnsi="Times New Roman"/>
          <w:b/>
        </w:rPr>
        <w:t>fields</w:t>
      </w:r>
      <w:r>
        <w:rPr>
          <w:rFonts w:ascii="Times New Roman" w:hAnsi="Times New Roman"/>
        </w:rPr>
        <w:t xml:space="preserve">, </w:t>
      </w:r>
      <w:r>
        <w:rPr>
          <w:rFonts w:ascii="Times New Roman" w:hAnsi="Times New Roman"/>
          <w:b/>
        </w:rPr>
        <w:t>Summary</w:t>
      </w:r>
      <w:r>
        <w:rPr>
          <w:rFonts w:ascii="Times New Roman" w:hAnsi="Times New Roman"/>
        </w:rPr>
        <w:t xml:space="preserve"> </w:t>
      </w:r>
      <w:r>
        <w:rPr>
          <w:rFonts w:ascii="Times New Roman" w:hAnsi="Times New Roman"/>
          <w:b/>
        </w:rPr>
        <w:t>fields</w:t>
      </w:r>
      <w:r>
        <w:rPr>
          <w:rFonts w:ascii="Times New Roman" w:hAnsi="Times New Roman"/>
        </w:rPr>
        <w:t xml:space="preserve">, </w:t>
      </w:r>
      <w:r>
        <w:rPr>
          <w:rFonts w:ascii="Times New Roman" w:hAnsi="Times New Roman"/>
          <w:b/>
        </w:rPr>
        <w:t>roll</w:t>
      </w:r>
      <w:r>
        <w:rPr>
          <w:rFonts w:ascii="Times New Roman" w:hAnsi="Times New Roman"/>
        </w:rPr>
        <w:t xml:space="preserve"> </w:t>
      </w:r>
      <w:r>
        <w:rPr>
          <w:rFonts w:ascii="Times New Roman" w:hAnsi="Times New Roman"/>
          <w:b/>
        </w:rPr>
        <w:t>up</w:t>
      </w:r>
      <w:r>
        <w:rPr>
          <w:rFonts w:ascii="Times New Roman" w:hAnsi="Times New Roman"/>
        </w:rPr>
        <w:t xml:space="preserve"> </w:t>
      </w:r>
      <w:r>
        <w:rPr>
          <w:rFonts w:ascii="Times New Roman" w:hAnsi="Times New Roman"/>
          <w:b/>
        </w:rPr>
        <w:t>fields</w:t>
      </w:r>
      <w:r>
        <w:rPr>
          <w:rFonts w:ascii="Times New Roman" w:hAnsi="Times New Roman"/>
        </w:rPr>
        <w:t xml:space="preserve">. </w:t>
      </w:r>
    </w:p>
    <w:p w14:paraId="5CFC40DC"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Participated in the code review sessions.</w:t>
      </w:r>
    </w:p>
    <w:p w14:paraId="54512145"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Well versed with the </w:t>
      </w:r>
      <w:r>
        <w:rPr>
          <w:rFonts w:ascii="Times New Roman" w:hAnsi="Times New Roman"/>
          <w:b/>
        </w:rPr>
        <w:t>data</w:t>
      </w:r>
      <w:r>
        <w:rPr>
          <w:rFonts w:ascii="Times New Roman" w:hAnsi="Times New Roman"/>
        </w:rPr>
        <w:t xml:space="preserve"> </w:t>
      </w:r>
      <w:r>
        <w:rPr>
          <w:rFonts w:ascii="Times New Roman" w:hAnsi="Times New Roman"/>
          <w:b/>
        </w:rPr>
        <w:t>migration</w:t>
      </w:r>
      <w:r>
        <w:rPr>
          <w:rFonts w:ascii="Times New Roman" w:hAnsi="Times New Roman"/>
        </w:rPr>
        <w:t xml:space="preserve"> tasks and helped team to achieve targets in a timely manner.</w:t>
      </w:r>
    </w:p>
    <w:p w14:paraId="47763CBE"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Experience working with </w:t>
      </w:r>
      <w:r>
        <w:rPr>
          <w:rFonts w:ascii="Times New Roman" w:hAnsi="Times New Roman"/>
          <w:b/>
        </w:rPr>
        <w:t>Email</w:t>
      </w:r>
      <w:r>
        <w:rPr>
          <w:rFonts w:ascii="Times New Roman" w:hAnsi="Times New Roman"/>
        </w:rPr>
        <w:t xml:space="preserve"> </w:t>
      </w:r>
      <w:r>
        <w:rPr>
          <w:rFonts w:ascii="Times New Roman" w:hAnsi="Times New Roman"/>
          <w:b/>
        </w:rPr>
        <w:t>templates</w:t>
      </w:r>
      <w:r>
        <w:rPr>
          <w:rFonts w:ascii="Times New Roman" w:hAnsi="Times New Roman"/>
        </w:rPr>
        <w:t xml:space="preserve">, </w:t>
      </w:r>
      <w:r>
        <w:rPr>
          <w:rFonts w:ascii="Times New Roman" w:hAnsi="Times New Roman"/>
          <w:b/>
        </w:rPr>
        <w:t>Inbound</w:t>
      </w:r>
      <w:r>
        <w:rPr>
          <w:rFonts w:ascii="Times New Roman" w:hAnsi="Times New Roman"/>
        </w:rPr>
        <w:t xml:space="preserve">- </w:t>
      </w:r>
      <w:r>
        <w:rPr>
          <w:rFonts w:ascii="Times New Roman" w:hAnsi="Times New Roman"/>
          <w:b/>
        </w:rPr>
        <w:t>Outbound</w:t>
      </w:r>
      <w:r>
        <w:rPr>
          <w:rFonts w:ascii="Times New Roman" w:hAnsi="Times New Roman"/>
        </w:rPr>
        <w:t xml:space="preserve"> </w:t>
      </w:r>
      <w:r>
        <w:rPr>
          <w:rFonts w:ascii="Times New Roman" w:hAnsi="Times New Roman"/>
          <w:b/>
        </w:rPr>
        <w:t>Messaging</w:t>
      </w:r>
      <w:r>
        <w:rPr>
          <w:rFonts w:ascii="Times New Roman" w:hAnsi="Times New Roman"/>
        </w:rPr>
        <w:t>.</w:t>
      </w:r>
    </w:p>
    <w:p w14:paraId="1E051559"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Have done the thorough testing before pushing the code into production. Any Enhancements and issues are logged and prioritized.</w:t>
      </w:r>
    </w:p>
    <w:p w14:paraId="4410C662"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Experience working with </w:t>
      </w:r>
      <w:r>
        <w:rPr>
          <w:rFonts w:ascii="Times New Roman" w:hAnsi="Times New Roman"/>
          <w:b/>
        </w:rPr>
        <w:t>batch</w:t>
      </w:r>
      <w:r>
        <w:rPr>
          <w:rFonts w:ascii="Times New Roman" w:hAnsi="Times New Roman"/>
        </w:rPr>
        <w:t xml:space="preserve"> </w:t>
      </w:r>
      <w:r>
        <w:rPr>
          <w:rFonts w:ascii="Times New Roman" w:hAnsi="Times New Roman"/>
          <w:b/>
        </w:rPr>
        <w:t>classes</w:t>
      </w:r>
      <w:r>
        <w:rPr>
          <w:rFonts w:ascii="Times New Roman" w:hAnsi="Times New Roman"/>
        </w:rPr>
        <w:t xml:space="preserve"> and raising Salesforce Tickets in case of issues.</w:t>
      </w:r>
    </w:p>
    <w:p w14:paraId="52976947"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Creating </w:t>
      </w:r>
      <w:r>
        <w:rPr>
          <w:rFonts w:ascii="Times New Roman" w:hAnsi="Times New Roman"/>
          <w:b/>
        </w:rPr>
        <w:t>Custom</w:t>
      </w:r>
      <w:r>
        <w:rPr>
          <w:rFonts w:ascii="Times New Roman" w:hAnsi="Times New Roman"/>
        </w:rPr>
        <w:t xml:space="preserve"> </w:t>
      </w:r>
      <w:r>
        <w:rPr>
          <w:rFonts w:ascii="Times New Roman" w:hAnsi="Times New Roman"/>
          <w:b/>
        </w:rPr>
        <w:t>reports</w:t>
      </w:r>
      <w:r>
        <w:rPr>
          <w:rFonts w:ascii="Times New Roman" w:hAnsi="Times New Roman"/>
        </w:rPr>
        <w:t xml:space="preserve"> and </w:t>
      </w:r>
      <w:r>
        <w:rPr>
          <w:rFonts w:ascii="Times New Roman" w:hAnsi="Times New Roman"/>
          <w:b/>
        </w:rPr>
        <w:t>dashboards</w:t>
      </w:r>
      <w:r>
        <w:rPr>
          <w:rFonts w:ascii="Times New Roman" w:hAnsi="Times New Roman"/>
        </w:rPr>
        <w:t>.</w:t>
      </w:r>
    </w:p>
    <w:p w14:paraId="15AEB42B"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Interacting with business users to </w:t>
      </w:r>
      <w:r>
        <w:rPr>
          <w:rFonts w:ascii="Times New Roman" w:hAnsi="Times New Roman"/>
          <w:b/>
        </w:rPr>
        <w:t>Automate</w:t>
      </w:r>
      <w:r>
        <w:rPr>
          <w:rFonts w:ascii="Times New Roman" w:hAnsi="Times New Roman"/>
        </w:rPr>
        <w:t xml:space="preserve"> the process and come with better solutions.</w:t>
      </w:r>
    </w:p>
    <w:p w14:paraId="6A429442"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Prepared </w:t>
      </w:r>
      <w:r>
        <w:rPr>
          <w:rFonts w:ascii="Times New Roman" w:hAnsi="Times New Roman"/>
          <w:b/>
        </w:rPr>
        <w:t>technical</w:t>
      </w:r>
      <w:r>
        <w:rPr>
          <w:rFonts w:ascii="Times New Roman" w:hAnsi="Times New Roman"/>
        </w:rPr>
        <w:t xml:space="preserve"> </w:t>
      </w:r>
      <w:r>
        <w:rPr>
          <w:rFonts w:ascii="Times New Roman" w:hAnsi="Times New Roman"/>
          <w:b/>
        </w:rPr>
        <w:t>document</w:t>
      </w:r>
      <w:r>
        <w:rPr>
          <w:rFonts w:ascii="Times New Roman" w:hAnsi="Times New Roman"/>
        </w:rPr>
        <w:t xml:space="preserve"> and also documented the frequently occurred problems and how to resolve it for future purposes.</w:t>
      </w:r>
    </w:p>
    <w:p w14:paraId="173EA27D" w14:textId="77777777" w:rsidR="001F3052" w:rsidRDefault="009B62AF">
      <w:pPr>
        <w:spacing w:after="0" w:line="240" w:lineRule="auto"/>
        <w:jc w:val="both"/>
        <w:rPr>
          <w:rFonts w:ascii="Times New Roman" w:hAnsi="Times New Roman"/>
          <w:b/>
          <w:color w:val="222222"/>
        </w:rPr>
      </w:pPr>
      <w:r>
        <w:rPr>
          <w:rFonts w:ascii="Times New Roman" w:hAnsi="Times New Roman"/>
          <w:b/>
          <w:color w:val="000000"/>
          <w:u w:val="single"/>
        </w:rPr>
        <w:t>Environment:</w:t>
      </w:r>
      <w:r>
        <w:rPr>
          <w:rFonts w:ascii="Times New Roman" w:hAnsi="Times New Roman"/>
        </w:rPr>
        <w:t xml:space="preserve"> Saleforce.com platform, Apex Language, Data Loader, HTML, Java Script, S-Controls, Workflow &amp; Approvals, Reports, Custom Objects, Custom Tabs, Email Services, Security Controls, Sandbox data loading, Eclipse IDE Plug-in, Windows 7.</w:t>
      </w:r>
    </w:p>
    <w:p w14:paraId="58EC4836" w14:textId="77777777" w:rsidR="001F3052" w:rsidRDefault="001F3052">
      <w:pPr>
        <w:tabs>
          <w:tab w:val="left" w:pos="2595"/>
        </w:tabs>
        <w:spacing w:after="0" w:line="240" w:lineRule="auto"/>
        <w:jc w:val="both"/>
        <w:rPr>
          <w:rFonts w:ascii="Times New Roman" w:hAnsi="Times New Roman"/>
          <w:b/>
          <w:u w:val="single"/>
        </w:rPr>
      </w:pPr>
    </w:p>
    <w:p w14:paraId="7B9B1F4C" w14:textId="77777777" w:rsidR="001F3052" w:rsidRDefault="009B62AF">
      <w:pPr>
        <w:tabs>
          <w:tab w:val="left" w:pos="2595"/>
        </w:tabs>
        <w:spacing w:after="0" w:line="240" w:lineRule="auto"/>
        <w:jc w:val="both"/>
        <w:rPr>
          <w:rFonts w:ascii="Times New Roman" w:hAnsi="Times New Roman"/>
          <w:b/>
        </w:rPr>
      </w:pPr>
      <w:r>
        <w:rPr>
          <w:rFonts w:ascii="Times New Roman" w:hAnsi="Times New Roman"/>
          <w:b/>
        </w:rPr>
        <w:t xml:space="preserve">Walgreens Lincolnshire IL                                                                           </w:t>
      </w:r>
      <w:r>
        <w:rPr>
          <w:rFonts w:ascii="Times New Roman" w:hAnsi="Times New Roman"/>
          <w:b/>
        </w:rPr>
        <w:tab/>
        <w:t>Sep 2015 – Aug 2016</w:t>
      </w:r>
    </w:p>
    <w:p w14:paraId="090CA518" w14:textId="77777777" w:rsidR="001F3052" w:rsidRDefault="009B62AF">
      <w:pPr>
        <w:tabs>
          <w:tab w:val="left" w:pos="2595"/>
        </w:tabs>
        <w:spacing w:after="0" w:line="240" w:lineRule="auto"/>
        <w:jc w:val="both"/>
        <w:rPr>
          <w:rFonts w:ascii="Times New Roman" w:hAnsi="Times New Roman"/>
          <w:b/>
        </w:rPr>
      </w:pPr>
      <w:r>
        <w:rPr>
          <w:rFonts w:ascii="Times New Roman" w:hAnsi="Times New Roman"/>
          <w:b/>
        </w:rPr>
        <w:t>Salesforce Developer</w:t>
      </w:r>
    </w:p>
    <w:p w14:paraId="45262E35" w14:textId="77777777" w:rsidR="001F3052" w:rsidRDefault="009B62AF">
      <w:pPr>
        <w:tabs>
          <w:tab w:val="left" w:pos="2595"/>
        </w:tabs>
        <w:spacing w:after="0" w:line="240" w:lineRule="auto"/>
        <w:jc w:val="both"/>
        <w:rPr>
          <w:rFonts w:ascii="Times New Roman" w:hAnsi="Times New Roman"/>
        </w:rPr>
      </w:pPr>
      <w:r>
        <w:rPr>
          <w:rFonts w:ascii="Times New Roman" w:hAnsi="Times New Roman"/>
        </w:rPr>
        <w:t>Walgreens is one of the largest drugstore Chains in U.S. Walgreen Co. offers mail service, home care and specialty pharmacy services through its Walgreens Health Services division. Walgreens implemented Salesforce CRM for Sales, Services and Marketing.</w:t>
      </w:r>
    </w:p>
    <w:p w14:paraId="64C792B3" w14:textId="77777777" w:rsidR="001F3052" w:rsidRDefault="001F3052">
      <w:pPr>
        <w:tabs>
          <w:tab w:val="left" w:pos="2595"/>
        </w:tabs>
        <w:spacing w:after="0" w:line="240" w:lineRule="auto"/>
        <w:jc w:val="both"/>
        <w:rPr>
          <w:rFonts w:ascii="Times New Roman" w:hAnsi="Times New Roman"/>
        </w:rPr>
      </w:pPr>
    </w:p>
    <w:p w14:paraId="5753C8FF" w14:textId="77777777" w:rsidR="001F3052" w:rsidRDefault="009B62AF">
      <w:pPr>
        <w:widowControl w:val="0"/>
        <w:autoSpaceDE w:val="0"/>
        <w:spacing w:after="0" w:line="240" w:lineRule="auto"/>
        <w:ind w:left="180" w:hanging="180"/>
        <w:jc w:val="both"/>
        <w:rPr>
          <w:rFonts w:ascii="Times New Roman" w:hAnsi="Times New Roman"/>
          <w:b/>
          <w:bCs/>
          <w:u w:val="single"/>
        </w:rPr>
      </w:pPr>
      <w:r>
        <w:rPr>
          <w:rFonts w:ascii="Times New Roman" w:hAnsi="Times New Roman"/>
          <w:b/>
          <w:bCs/>
          <w:u w:val="single"/>
        </w:rPr>
        <w:t>Responsibilities:</w:t>
      </w:r>
    </w:p>
    <w:p w14:paraId="4452D506"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Coordinated with the business to understand the business and structure and resolve the issues.</w:t>
      </w:r>
    </w:p>
    <w:p w14:paraId="38C320B8"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Used eclipse Force.com toolkit for creating </w:t>
      </w:r>
      <w:r>
        <w:rPr>
          <w:rFonts w:ascii="Times New Roman" w:hAnsi="Times New Roman"/>
          <w:b/>
        </w:rPr>
        <w:t>Apex classes</w:t>
      </w:r>
      <w:r>
        <w:rPr>
          <w:rFonts w:ascii="Times New Roman" w:hAnsi="Times New Roman"/>
        </w:rPr>
        <w:t xml:space="preserve"> and </w:t>
      </w:r>
      <w:r>
        <w:rPr>
          <w:rFonts w:ascii="Times New Roman" w:hAnsi="Times New Roman"/>
          <w:b/>
        </w:rPr>
        <w:t>Apex Triggers</w:t>
      </w:r>
      <w:r>
        <w:rPr>
          <w:rFonts w:ascii="Times New Roman" w:hAnsi="Times New Roman"/>
        </w:rPr>
        <w:t>.</w:t>
      </w:r>
    </w:p>
    <w:p w14:paraId="30CB0F02"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Experience working on </w:t>
      </w:r>
      <w:r>
        <w:rPr>
          <w:rFonts w:ascii="Times New Roman" w:hAnsi="Times New Roman"/>
          <w:b/>
        </w:rPr>
        <w:t>Communities and Customer Portals.</w:t>
      </w:r>
    </w:p>
    <w:p w14:paraId="790B833C"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Participated in </w:t>
      </w:r>
      <w:r>
        <w:rPr>
          <w:rFonts w:ascii="Times New Roman" w:hAnsi="Times New Roman"/>
          <w:b/>
        </w:rPr>
        <w:t>peer review</w:t>
      </w:r>
      <w:r>
        <w:rPr>
          <w:rFonts w:ascii="Times New Roman" w:hAnsi="Times New Roman"/>
        </w:rPr>
        <w:t xml:space="preserve"> sessions and suggested better ways.</w:t>
      </w:r>
    </w:p>
    <w:p w14:paraId="49B687E3"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Worked on </w:t>
      </w:r>
      <w:r>
        <w:rPr>
          <w:rFonts w:ascii="Times New Roman" w:hAnsi="Times New Roman"/>
          <w:b/>
        </w:rPr>
        <w:t>SOAP</w:t>
      </w:r>
      <w:r>
        <w:rPr>
          <w:rFonts w:ascii="Times New Roman" w:hAnsi="Times New Roman"/>
        </w:rPr>
        <w:t xml:space="preserve"> and </w:t>
      </w:r>
      <w:r>
        <w:rPr>
          <w:rFonts w:ascii="Times New Roman" w:hAnsi="Times New Roman"/>
          <w:b/>
        </w:rPr>
        <w:t xml:space="preserve">REST </w:t>
      </w:r>
      <w:r>
        <w:rPr>
          <w:rFonts w:ascii="Times New Roman" w:hAnsi="Times New Roman"/>
        </w:rPr>
        <w:t>api calls.</w:t>
      </w:r>
    </w:p>
    <w:p w14:paraId="7A87E94D"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Worked on </w:t>
      </w:r>
      <w:r>
        <w:rPr>
          <w:rFonts w:ascii="Times New Roman" w:hAnsi="Times New Roman"/>
          <w:b/>
        </w:rPr>
        <w:t>Sales cloud</w:t>
      </w:r>
      <w:r>
        <w:rPr>
          <w:rFonts w:ascii="Times New Roman" w:hAnsi="Times New Roman"/>
        </w:rPr>
        <w:t xml:space="preserve"> as well as </w:t>
      </w:r>
      <w:r>
        <w:rPr>
          <w:rFonts w:ascii="Times New Roman" w:hAnsi="Times New Roman"/>
          <w:b/>
        </w:rPr>
        <w:t>Service Cloud.</w:t>
      </w:r>
    </w:p>
    <w:p w14:paraId="4B0E2702"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As part of maintenance project prepared knowledge shared document for future reference.</w:t>
      </w:r>
    </w:p>
    <w:p w14:paraId="78FB5143"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Worked on </w:t>
      </w:r>
      <w:r>
        <w:rPr>
          <w:rFonts w:ascii="Times New Roman" w:hAnsi="Times New Roman"/>
          <w:b/>
        </w:rPr>
        <w:t>Burgudy</w:t>
      </w:r>
      <w:r>
        <w:rPr>
          <w:rFonts w:ascii="Times New Roman" w:hAnsi="Times New Roman"/>
        </w:rPr>
        <w:t xml:space="preserve"> project. Modifying the </w:t>
      </w:r>
      <w:r>
        <w:rPr>
          <w:rFonts w:ascii="Times New Roman" w:hAnsi="Times New Roman"/>
          <w:b/>
        </w:rPr>
        <w:t>site</w:t>
      </w:r>
      <w:r>
        <w:rPr>
          <w:rFonts w:ascii="Times New Roman" w:hAnsi="Times New Roman"/>
        </w:rPr>
        <w:t xml:space="preserve"> based upon its parent site.</w:t>
      </w:r>
    </w:p>
    <w:p w14:paraId="5C6979DD"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lastRenderedPageBreak/>
        <w:t>This implementation includes javascript, pages, classes and configuration.</w:t>
      </w:r>
    </w:p>
    <w:p w14:paraId="5574FD4F"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As part of enhancement worked on </w:t>
      </w:r>
      <w:r>
        <w:rPr>
          <w:rFonts w:ascii="Times New Roman" w:hAnsi="Times New Roman"/>
          <w:b/>
        </w:rPr>
        <w:t>classes</w:t>
      </w:r>
      <w:r>
        <w:rPr>
          <w:rFonts w:ascii="Times New Roman" w:hAnsi="Times New Roman"/>
        </w:rPr>
        <w:t xml:space="preserve">, </w:t>
      </w:r>
      <w:r>
        <w:rPr>
          <w:rFonts w:ascii="Times New Roman" w:hAnsi="Times New Roman"/>
          <w:b/>
        </w:rPr>
        <w:t>triggers</w:t>
      </w:r>
      <w:r>
        <w:rPr>
          <w:rFonts w:ascii="Times New Roman" w:hAnsi="Times New Roman"/>
        </w:rPr>
        <w:t xml:space="preserve">, </w:t>
      </w:r>
      <w:r>
        <w:rPr>
          <w:rFonts w:ascii="Times New Roman" w:hAnsi="Times New Roman"/>
          <w:b/>
        </w:rPr>
        <w:t>visual force pages</w:t>
      </w:r>
      <w:r>
        <w:rPr>
          <w:rFonts w:ascii="Times New Roman" w:hAnsi="Times New Roman"/>
        </w:rPr>
        <w:t xml:space="preserve">, </w:t>
      </w:r>
      <w:r>
        <w:rPr>
          <w:rFonts w:ascii="Times New Roman" w:hAnsi="Times New Roman"/>
          <w:b/>
        </w:rPr>
        <w:t>knowledge articles</w:t>
      </w:r>
      <w:r>
        <w:rPr>
          <w:rFonts w:ascii="Times New Roman" w:hAnsi="Times New Roman"/>
        </w:rPr>
        <w:t xml:space="preserve">, </w:t>
      </w:r>
      <w:r>
        <w:rPr>
          <w:rFonts w:ascii="Times New Roman" w:hAnsi="Times New Roman"/>
          <w:b/>
        </w:rPr>
        <w:t>Java Script</w:t>
      </w:r>
      <w:r>
        <w:rPr>
          <w:rFonts w:ascii="Times New Roman" w:hAnsi="Times New Roman"/>
        </w:rPr>
        <w:t>.</w:t>
      </w:r>
    </w:p>
    <w:p w14:paraId="04269A5E"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b/>
        </w:rPr>
        <w:t>Analyzing</w:t>
      </w:r>
      <w:r>
        <w:rPr>
          <w:rFonts w:ascii="Times New Roman" w:hAnsi="Times New Roman"/>
        </w:rPr>
        <w:t xml:space="preserve"> the code and making respective modification.</w:t>
      </w:r>
    </w:p>
    <w:p w14:paraId="57FCB362"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b/>
          <w:bCs/>
        </w:rPr>
        <w:t>Documented</w:t>
      </w:r>
      <w:r>
        <w:rPr>
          <w:rFonts w:ascii="Times New Roman" w:hAnsi="Times New Roman"/>
          <w:bCs/>
        </w:rPr>
        <w:t xml:space="preserve"> every ticket resolution process for future reference.</w:t>
      </w:r>
    </w:p>
    <w:p w14:paraId="147A8907"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bCs/>
        </w:rPr>
        <w:t>Interacted with the users to provide necessary access required for training purposes.</w:t>
      </w:r>
    </w:p>
    <w:p w14:paraId="3BE77D87"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bCs/>
        </w:rPr>
        <w:t xml:space="preserve">Worked on the </w:t>
      </w:r>
      <w:r>
        <w:rPr>
          <w:rFonts w:ascii="Times New Roman" w:hAnsi="Times New Roman"/>
          <w:b/>
          <w:bCs/>
        </w:rPr>
        <w:t>knowledge article management</w:t>
      </w:r>
      <w:r>
        <w:rPr>
          <w:rFonts w:ascii="Times New Roman" w:hAnsi="Times New Roman"/>
          <w:bCs/>
        </w:rPr>
        <w:t>.</w:t>
      </w:r>
    </w:p>
    <w:p w14:paraId="3AC76F6C"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bCs/>
        </w:rPr>
        <w:t>Loaded the knowledge articles from production to UAT to make sure we have backup and updated knowledge articles for training purposes.</w:t>
      </w:r>
    </w:p>
    <w:p w14:paraId="100A51BD"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Create </w:t>
      </w:r>
      <w:r>
        <w:rPr>
          <w:rFonts w:ascii="Times New Roman" w:hAnsi="Times New Roman"/>
          <w:b/>
          <w:bCs/>
        </w:rPr>
        <w:t>complex workflows</w:t>
      </w:r>
      <w:r>
        <w:rPr>
          <w:rFonts w:ascii="Times New Roman" w:hAnsi="Times New Roman"/>
        </w:rPr>
        <w:t xml:space="preserve"> and</w:t>
      </w:r>
      <w:r>
        <w:rPr>
          <w:rFonts w:ascii="Times New Roman" w:hAnsi="Times New Roman"/>
          <w:b/>
          <w:bCs/>
        </w:rPr>
        <w:t xml:space="preserve"> Approval processes</w:t>
      </w:r>
      <w:r>
        <w:rPr>
          <w:rFonts w:ascii="Times New Roman" w:hAnsi="Times New Roman"/>
        </w:rPr>
        <w:t>.</w:t>
      </w:r>
    </w:p>
    <w:p w14:paraId="76EE686B"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Implemented Data segregation through </w:t>
      </w:r>
      <w:r>
        <w:rPr>
          <w:rFonts w:ascii="Times New Roman" w:hAnsi="Times New Roman"/>
          <w:b/>
          <w:bCs/>
        </w:rPr>
        <w:t>Record Types</w:t>
      </w:r>
      <w:r>
        <w:rPr>
          <w:rFonts w:ascii="Times New Roman" w:hAnsi="Times New Roman"/>
        </w:rPr>
        <w:t xml:space="preserve"> and </w:t>
      </w:r>
      <w:r>
        <w:rPr>
          <w:rFonts w:ascii="Times New Roman" w:hAnsi="Times New Roman"/>
          <w:b/>
          <w:bCs/>
        </w:rPr>
        <w:t>Field level security</w:t>
      </w:r>
      <w:r>
        <w:rPr>
          <w:rFonts w:ascii="Times New Roman" w:hAnsi="Times New Roman"/>
        </w:rPr>
        <w:t>.</w:t>
      </w:r>
    </w:p>
    <w:p w14:paraId="3328C9E2"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Developed and maintained </w:t>
      </w:r>
      <w:r>
        <w:rPr>
          <w:rFonts w:ascii="Times New Roman" w:hAnsi="Times New Roman"/>
          <w:b/>
          <w:bCs/>
        </w:rPr>
        <w:t>validation rules</w:t>
      </w:r>
      <w:r>
        <w:rPr>
          <w:rFonts w:ascii="Times New Roman" w:hAnsi="Times New Roman"/>
        </w:rPr>
        <w:t xml:space="preserve"> and custom </w:t>
      </w:r>
      <w:r>
        <w:rPr>
          <w:rFonts w:ascii="Times New Roman" w:hAnsi="Times New Roman"/>
          <w:b/>
          <w:bCs/>
        </w:rPr>
        <w:t>workflow</w:t>
      </w:r>
      <w:r>
        <w:rPr>
          <w:rFonts w:ascii="Times New Roman" w:hAnsi="Times New Roman"/>
        </w:rPr>
        <w:t>.</w:t>
      </w:r>
    </w:p>
    <w:p w14:paraId="3ED5A411"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Create and Customize </w:t>
      </w:r>
      <w:r>
        <w:rPr>
          <w:rFonts w:ascii="Times New Roman" w:hAnsi="Times New Roman"/>
          <w:b/>
          <w:bCs/>
        </w:rPr>
        <w:t>Custom Objects, Formula Fields, Cross Object Formulas, Roll up summary fields, validation rules, SControls dependent picklists,</w:t>
      </w:r>
      <w:r>
        <w:rPr>
          <w:rFonts w:ascii="Times New Roman" w:hAnsi="Times New Roman"/>
        </w:rPr>
        <w:t xml:space="preserve"> and </w:t>
      </w:r>
      <w:r>
        <w:rPr>
          <w:rFonts w:ascii="Times New Roman" w:hAnsi="Times New Roman"/>
          <w:b/>
          <w:bCs/>
        </w:rPr>
        <w:t>complex page layouts.</w:t>
      </w:r>
    </w:p>
    <w:p w14:paraId="2503E629"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Worked on email to case. Refreshed the sandbox</w:t>
      </w:r>
    </w:p>
    <w:p w14:paraId="21A17F66" w14:textId="77777777" w:rsidR="001F3052" w:rsidRDefault="009B62AF">
      <w:pPr>
        <w:numPr>
          <w:ilvl w:val="0"/>
          <w:numId w:val="4"/>
        </w:numPr>
        <w:spacing w:after="0" w:line="240" w:lineRule="auto"/>
        <w:jc w:val="both"/>
        <w:rPr>
          <w:rFonts w:ascii="Times New Roman" w:hAnsi="Times New Roman"/>
          <w:bCs/>
        </w:rPr>
      </w:pPr>
      <w:r>
        <w:rPr>
          <w:rFonts w:ascii="Times New Roman" w:hAnsi="Times New Roman"/>
        </w:rPr>
        <w:t xml:space="preserve">Developed and maintained custom </w:t>
      </w:r>
      <w:r>
        <w:rPr>
          <w:rFonts w:ascii="Times New Roman" w:hAnsi="Times New Roman"/>
          <w:b/>
          <w:bCs/>
        </w:rPr>
        <w:t>Reports and Dashboards</w:t>
      </w:r>
      <w:r>
        <w:rPr>
          <w:rFonts w:ascii="Times New Roman" w:hAnsi="Times New Roman"/>
        </w:rPr>
        <w:t>.</w:t>
      </w:r>
    </w:p>
    <w:p w14:paraId="4BA130FD" w14:textId="77777777" w:rsidR="001F3052" w:rsidRDefault="009B62AF">
      <w:pPr>
        <w:numPr>
          <w:ilvl w:val="0"/>
          <w:numId w:val="4"/>
        </w:numPr>
        <w:spacing w:after="0" w:line="240" w:lineRule="auto"/>
        <w:jc w:val="both"/>
        <w:rPr>
          <w:rFonts w:ascii="Times New Roman" w:hAnsi="Times New Roman"/>
          <w:bCs/>
        </w:rPr>
      </w:pPr>
      <w:r>
        <w:rPr>
          <w:rFonts w:ascii="Times New Roman" w:hAnsi="Times New Roman"/>
        </w:rPr>
        <w:t>Tested thoroughly and deployed to production.</w:t>
      </w:r>
    </w:p>
    <w:p w14:paraId="01E137F3"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Deployed code to production using change sets.</w:t>
      </w:r>
    </w:p>
    <w:p w14:paraId="382C172E"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Used ANT tool to migrate from Dev to QA.</w:t>
      </w:r>
    </w:p>
    <w:p w14:paraId="0E821882"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Coordinated with the offshore team to improve the overall process of resolving issues.</w:t>
      </w:r>
    </w:p>
    <w:p w14:paraId="2FF2E0B6" w14:textId="77777777" w:rsidR="001F3052" w:rsidRDefault="009B62AF">
      <w:pPr>
        <w:spacing w:after="0" w:line="240" w:lineRule="auto"/>
        <w:jc w:val="both"/>
        <w:rPr>
          <w:rFonts w:ascii="Times New Roman" w:hAnsi="Times New Roman"/>
          <w:b/>
          <w:color w:val="222222"/>
        </w:rPr>
      </w:pPr>
      <w:r>
        <w:rPr>
          <w:rFonts w:ascii="Times New Roman" w:hAnsi="Times New Roman"/>
          <w:b/>
          <w:color w:val="000000"/>
          <w:u w:val="single"/>
        </w:rPr>
        <w:t>Environment:</w:t>
      </w:r>
      <w:r>
        <w:rPr>
          <w:rFonts w:ascii="Times New Roman" w:hAnsi="Times New Roman"/>
        </w:rPr>
        <w:t xml:space="preserve"> Saleforce.com platform, Apex Language, Data Loader, HTML, Java Script, S-Controls, Workflow &amp; Approvals, Reports, Custom Objects, Custom Tabs, Email Services, Security Controls, Sandbox data loading, Eclipse IDE Plug-in, Windows 7.</w:t>
      </w:r>
    </w:p>
    <w:p w14:paraId="13A36369" w14:textId="77777777" w:rsidR="001F3052" w:rsidRDefault="001F3052">
      <w:pPr>
        <w:tabs>
          <w:tab w:val="left" w:pos="2595"/>
        </w:tabs>
        <w:spacing w:after="0" w:line="240" w:lineRule="auto"/>
        <w:jc w:val="both"/>
        <w:rPr>
          <w:rFonts w:ascii="Times New Roman" w:hAnsi="Times New Roman"/>
          <w:b/>
          <w:u w:val="single"/>
        </w:rPr>
      </w:pPr>
    </w:p>
    <w:p w14:paraId="7E297CF2" w14:textId="77777777" w:rsidR="001F3052" w:rsidRDefault="009B62AF">
      <w:pPr>
        <w:tabs>
          <w:tab w:val="left" w:pos="2595"/>
        </w:tabs>
        <w:spacing w:after="0" w:line="240" w:lineRule="auto"/>
        <w:jc w:val="both"/>
        <w:rPr>
          <w:rFonts w:ascii="Times New Roman" w:hAnsi="Times New Roman"/>
          <w:b/>
        </w:rPr>
      </w:pPr>
      <w:r>
        <w:rPr>
          <w:rFonts w:ascii="Times New Roman" w:hAnsi="Times New Roman"/>
          <w:b/>
        </w:rPr>
        <w:t>Lexmark International.inc Lexington Kentucky                                         Feb 2015 – Aug 2015</w:t>
      </w:r>
    </w:p>
    <w:p w14:paraId="18AB4CE6" w14:textId="77777777" w:rsidR="001F3052" w:rsidRDefault="009B62AF">
      <w:pPr>
        <w:tabs>
          <w:tab w:val="left" w:pos="2595"/>
        </w:tabs>
        <w:spacing w:after="0" w:line="240" w:lineRule="auto"/>
        <w:jc w:val="both"/>
        <w:rPr>
          <w:rFonts w:ascii="Times New Roman" w:hAnsi="Times New Roman"/>
          <w:b/>
        </w:rPr>
      </w:pPr>
      <w:r>
        <w:rPr>
          <w:rFonts w:ascii="Times New Roman" w:hAnsi="Times New Roman"/>
          <w:b/>
        </w:rPr>
        <w:t>Salesforce Developer</w:t>
      </w:r>
    </w:p>
    <w:p w14:paraId="7EB1C621" w14:textId="77777777" w:rsidR="001F3052" w:rsidRDefault="009B62AF">
      <w:pPr>
        <w:tabs>
          <w:tab w:val="left" w:pos="2595"/>
        </w:tabs>
        <w:spacing w:after="0" w:line="240" w:lineRule="auto"/>
        <w:jc w:val="both"/>
        <w:rPr>
          <w:rFonts w:ascii="Times New Roman" w:hAnsi="Times New Roman"/>
        </w:rPr>
      </w:pPr>
      <w:r>
        <w:rPr>
          <w:rFonts w:ascii="Times New Roman" w:hAnsi="Times New Roman"/>
        </w:rPr>
        <w:t>Lexmark is a recognized leader in imaging and output solutions that help people and organizations improve process and reduce their costs. Lexmark implemented Salesforce CRM for Sales and Marketing team to improve the sales process.</w:t>
      </w:r>
    </w:p>
    <w:p w14:paraId="050AD122" w14:textId="77777777" w:rsidR="001F3052" w:rsidRDefault="001F3052">
      <w:pPr>
        <w:tabs>
          <w:tab w:val="left" w:pos="2595"/>
        </w:tabs>
        <w:spacing w:after="0" w:line="240" w:lineRule="auto"/>
        <w:jc w:val="both"/>
        <w:rPr>
          <w:rFonts w:ascii="Times New Roman" w:hAnsi="Times New Roman"/>
        </w:rPr>
      </w:pPr>
    </w:p>
    <w:p w14:paraId="0B05C39F" w14:textId="77777777" w:rsidR="001F3052" w:rsidRDefault="009B62AF">
      <w:pPr>
        <w:widowControl w:val="0"/>
        <w:autoSpaceDE w:val="0"/>
        <w:spacing w:after="0" w:line="240" w:lineRule="auto"/>
        <w:ind w:left="180" w:hanging="180"/>
        <w:jc w:val="both"/>
        <w:rPr>
          <w:rFonts w:ascii="Times New Roman" w:hAnsi="Times New Roman"/>
          <w:b/>
          <w:bCs/>
          <w:u w:val="single"/>
        </w:rPr>
      </w:pPr>
      <w:r>
        <w:rPr>
          <w:rFonts w:ascii="Times New Roman" w:hAnsi="Times New Roman"/>
          <w:b/>
          <w:bCs/>
          <w:u w:val="single"/>
        </w:rPr>
        <w:t>Responsibilities:</w:t>
      </w:r>
    </w:p>
    <w:p w14:paraId="772E5C10"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Interacted with business Users to understand the requirement and implemented with best solution possible.</w:t>
      </w:r>
    </w:p>
    <w:p w14:paraId="488EBF95"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Experience in working </w:t>
      </w:r>
      <w:r>
        <w:rPr>
          <w:rFonts w:ascii="Times New Roman" w:hAnsi="Times New Roman"/>
          <w:b/>
        </w:rPr>
        <w:t>Customer Portals</w:t>
      </w:r>
      <w:r>
        <w:rPr>
          <w:rFonts w:ascii="Times New Roman" w:hAnsi="Times New Roman"/>
        </w:rPr>
        <w:t>.</w:t>
      </w:r>
    </w:p>
    <w:p w14:paraId="27589504"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Created custom coded Reports and Dashboards to better understand the sales funnel.</w:t>
      </w:r>
    </w:p>
    <w:p w14:paraId="0C5984C9"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Experience implementing both </w:t>
      </w:r>
      <w:r>
        <w:rPr>
          <w:rFonts w:ascii="Times New Roman" w:hAnsi="Times New Roman"/>
          <w:b/>
        </w:rPr>
        <w:t>SOAP and REST</w:t>
      </w:r>
      <w:r>
        <w:rPr>
          <w:rFonts w:ascii="Times New Roman" w:hAnsi="Times New Roman"/>
        </w:rPr>
        <w:t xml:space="preserve"> Api calls.</w:t>
      </w:r>
    </w:p>
    <w:p w14:paraId="6147CDB0"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Conducted </w:t>
      </w:r>
      <w:r>
        <w:rPr>
          <w:rFonts w:ascii="Times New Roman" w:hAnsi="Times New Roman"/>
          <w:b/>
        </w:rPr>
        <w:t>Code review</w:t>
      </w:r>
      <w:r>
        <w:rPr>
          <w:rFonts w:ascii="Times New Roman" w:hAnsi="Times New Roman"/>
        </w:rPr>
        <w:t xml:space="preserve"> sessions to implement code in a better way.</w:t>
      </w:r>
    </w:p>
    <w:p w14:paraId="1AAABB65"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Used </w:t>
      </w:r>
      <w:r>
        <w:rPr>
          <w:rFonts w:ascii="Times New Roman" w:hAnsi="Times New Roman"/>
          <w:b/>
        </w:rPr>
        <w:t>eclipse Force.com</w:t>
      </w:r>
      <w:r>
        <w:rPr>
          <w:rFonts w:ascii="Times New Roman" w:hAnsi="Times New Roman"/>
        </w:rPr>
        <w:t xml:space="preserve"> toolkit for creating </w:t>
      </w:r>
      <w:r>
        <w:rPr>
          <w:rFonts w:ascii="Times New Roman" w:hAnsi="Times New Roman"/>
          <w:b/>
          <w:bCs/>
        </w:rPr>
        <w:t>Apex Classes</w:t>
      </w:r>
      <w:r>
        <w:rPr>
          <w:rFonts w:ascii="Times New Roman" w:hAnsi="Times New Roman"/>
        </w:rPr>
        <w:t xml:space="preserve"> and </w:t>
      </w:r>
      <w:r>
        <w:rPr>
          <w:rFonts w:ascii="Times New Roman" w:hAnsi="Times New Roman"/>
          <w:b/>
          <w:bCs/>
        </w:rPr>
        <w:t>Apex Triggers</w:t>
      </w:r>
      <w:r>
        <w:rPr>
          <w:rFonts w:ascii="Times New Roman" w:hAnsi="Times New Roman"/>
        </w:rPr>
        <w:t xml:space="preserve"> to develop custom logic and objects.</w:t>
      </w:r>
    </w:p>
    <w:p w14:paraId="22E3DF18"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Used Github to commit for personal sandbox to Dev Experience with </w:t>
      </w:r>
      <w:r>
        <w:rPr>
          <w:rFonts w:ascii="Times New Roman" w:hAnsi="Times New Roman"/>
          <w:b/>
        </w:rPr>
        <w:t>Agile Methodology</w:t>
      </w:r>
      <w:r>
        <w:rPr>
          <w:rFonts w:ascii="Times New Roman" w:hAnsi="Times New Roman"/>
        </w:rPr>
        <w:t xml:space="preserve"> and Scrum meetings.</w:t>
      </w:r>
    </w:p>
    <w:p w14:paraId="1AF2678C"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Worked on </w:t>
      </w:r>
      <w:r>
        <w:rPr>
          <w:rFonts w:ascii="Times New Roman" w:hAnsi="Times New Roman"/>
          <w:b/>
        </w:rPr>
        <w:t>Visual force pages</w:t>
      </w:r>
      <w:r>
        <w:rPr>
          <w:rFonts w:ascii="Times New Roman" w:hAnsi="Times New Roman"/>
        </w:rPr>
        <w:t xml:space="preserve"> to create charts.</w:t>
      </w:r>
    </w:p>
    <w:p w14:paraId="607B38CE"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Create and Customize </w:t>
      </w:r>
      <w:r>
        <w:rPr>
          <w:rFonts w:ascii="Times New Roman" w:hAnsi="Times New Roman"/>
          <w:b/>
          <w:bCs/>
        </w:rPr>
        <w:t>Custom Objects, Formula Fields, Cross Object Formulas, Roll up summary fields, validation rules, dependent picklists, S-controls</w:t>
      </w:r>
      <w:r>
        <w:rPr>
          <w:rFonts w:ascii="Times New Roman" w:hAnsi="Times New Roman"/>
        </w:rPr>
        <w:t xml:space="preserve"> and </w:t>
      </w:r>
      <w:r>
        <w:rPr>
          <w:rFonts w:ascii="Times New Roman" w:hAnsi="Times New Roman"/>
          <w:b/>
          <w:bCs/>
        </w:rPr>
        <w:t>complex page layouts.</w:t>
      </w:r>
    </w:p>
    <w:p w14:paraId="723F1398"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Create </w:t>
      </w:r>
      <w:r>
        <w:rPr>
          <w:rFonts w:ascii="Times New Roman" w:hAnsi="Times New Roman"/>
          <w:b/>
          <w:bCs/>
        </w:rPr>
        <w:t>complex workflows</w:t>
      </w:r>
      <w:r>
        <w:rPr>
          <w:rFonts w:ascii="Times New Roman" w:hAnsi="Times New Roman"/>
        </w:rPr>
        <w:t xml:space="preserve"> and</w:t>
      </w:r>
      <w:r>
        <w:rPr>
          <w:rFonts w:ascii="Times New Roman" w:hAnsi="Times New Roman"/>
          <w:b/>
          <w:bCs/>
        </w:rPr>
        <w:t xml:space="preserve"> Approval processes</w:t>
      </w:r>
      <w:r>
        <w:rPr>
          <w:rFonts w:ascii="Times New Roman" w:hAnsi="Times New Roman"/>
        </w:rPr>
        <w:t>.</w:t>
      </w:r>
    </w:p>
    <w:p w14:paraId="78DFA979"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Implemented Data segregation through </w:t>
      </w:r>
      <w:r>
        <w:rPr>
          <w:rFonts w:ascii="Times New Roman" w:hAnsi="Times New Roman"/>
          <w:b/>
          <w:bCs/>
        </w:rPr>
        <w:t>Record Types</w:t>
      </w:r>
      <w:r>
        <w:rPr>
          <w:rFonts w:ascii="Times New Roman" w:hAnsi="Times New Roman"/>
        </w:rPr>
        <w:t xml:space="preserve"> and </w:t>
      </w:r>
      <w:r>
        <w:rPr>
          <w:rFonts w:ascii="Times New Roman" w:hAnsi="Times New Roman"/>
          <w:b/>
          <w:bCs/>
        </w:rPr>
        <w:t>Field level security</w:t>
      </w:r>
      <w:r>
        <w:rPr>
          <w:rFonts w:ascii="Times New Roman" w:hAnsi="Times New Roman"/>
        </w:rPr>
        <w:t>.</w:t>
      </w:r>
    </w:p>
    <w:p w14:paraId="37757F84"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Developed and maintained </w:t>
      </w:r>
      <w:r>
        <w:rPr>
          <w:rFonts w:ascii="Times New Roman" w:hAnsi="Times New Roman"/>
          <w:b/>
          <w:bCs/>
        </w:rPr>
        <w:t>validation rules</w:t>
      </w:r>
      <w:r>
        <w:rPr>
          <w:rFonts w:ascii="Times New Roman" w:hAnsi="Times New Roman"/>
        </w:rPr>
        <w:t xml:space="preserve"> and custom </w:t>
      </w:r>
      <w:r>
        <w:rPr>
          <w:rFonts w:ascii="Times New Roman" w:hAnsi="Times New Roman"/>
          <w:b/>
          <w:bCs/>
        </w:rPr>
        <w:t>workflow</w:t>
      </w:r>
      <w:r>
        <w:rPr>
          <w:rFonts w:ascii="Times New Roman" w:hAnsi="Times New Roman"/>
        </w:rPr>
        <w:t>.</w:t>
      </w:r>
    </w:p>
    <w:p w14:paraId="31A9CED5"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Created Workflows, Email alerts and Field updates as required.</w:t>
      </w:r>
    </w:p>
    <w:p w14:paraId="5A70A016"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Participated in Code review and suggested better ways of doing it.</w:t>
      </w:r>
    </w:p>
    <w:p w14:paraId="2DBA5C9C"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lastRenderedPageBreak/>
        <w:t xml:space="preserve">Audited, uncovered and resolved data integrity issues with </w:t>
      </w:r>
      <w:r>
        <w:rPr>
          <w:rFonts w:ascii="Times New Roman" w:hAnsi="Times New Roman"/>
          <w:b/>
          <w:bCs/>
        </w:rPr>
        <w:t>legacy systems</w:t>
      </w:r>
      <w:r>
        <w:rPr>
          <w:rFonts w:ascii="Times New Roman" w:hAnsi="Times New Roman"/>
        </w:rPr>
        <w:t>.</w:t>
      </w:r>
    </w:p>
    <w:p w14:paraId="617FA6BC"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Complete bulk import of data from legacy System to Salesforce. </w:t>
      </w:r>
      <w:r>
        <w:rPr>
          <w:rFonts w:ascii="Times New Roman" w:hAnsi="Times New Roman"/>
          <w:b/>
        </w:rPr>
        <w:t>Analyzing</w:t>
      </w:r>
      <w:r>
        <w:rPr>
          <w:rFonts w:ascii="Times New Roman" w:hAnsi="Times New Roman"/>
        </w:rPr>
        <w:t xml:space="preserve"> the data and making necessary changes.</w:t>
      </w:r>
    </w:p>
    <w:p w14:paraId="792C60DF"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Made thorough testing of requirements before deploying to production.</w:t>
      </w:r>
    </w:p>
    <w:p w14:paraId="368D3E67" w14:textId="77777777" w:rsidR="001F3052" w:rsidRDefault="009B62AF">
      <w:pPr>
        <w:numPr>
          <w:ilvl w:val="0"/>
          <w:numId w:val="4"/>
        </w:numPr>
        <w:spacing w:after="0" w:line="240" w:lineRule="auto"/>
        <w:jc w:val="both"/>
        <w:rPr>
          <w:rFonts w:ascii="Times New Roman" w:hAnsi="Times New Roman"/>
          <w:bCs/>
        </w:rPr>
      </w:pPr>
      <w:r>
        <w:rPr>
          <w:rFonts w:ascii="Times New Roman" w:hAnsi="Times New Roman"/>
        </w:rPr>
        <w:t xml:space="preserve">Developed and maintained custom </w:t>
      </w:r>
      <w:r>
        <w:rPr>
          <w:rFonts w:ascii="Times New Roman" w:hAnsi="Times New Roman"/>
          <w:b/>
          <w:bCs/>
        </w:rPr>
        <w:t>reports.</w:t>
      </w:r>
    </w:p>
    <w:p w14:paraId="639FC4C4"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bCs/>
        </w:rPr>
        <w:t xml:space="preserve">Created </w:t>
      </w:r>
      <w:r>
        <w:rPr>
          <w:rFonts w:ascii="Times New Roman" w:hAnsi="Times New Roman"/>
          <w:b/>
          <w:bCs/>
        </w:rPr>
        <w:t>Dashboards</w:t>
      </w:r>
      <w:r>
        <w:rPr>
          <w:rFonts w:ascii="Times New Roman" w:hAnsi="Times New Roman"/>
          <w:bCs/>
        </w:rPr>
        <w:t xml:space="preserve"> for service representatives.</w:t>
      </w:r>
    </w:p>
    <w:p w14:paraId="034C7AC2"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Worked on Batch class and scheduling the batch class.</w:t>
      </w:r>
    </w:p>
    <w:p w14:paraId="280E1901" w14:textId="77777777" w:rsidR="001F3052" w:rsidRDefault="009B62AF">
      <w:pPr>
        <w:numPr>
          <w:ilvl w:val="0"/>
          <w:numId w:val="4"/>
        </w:numPr>
        <w:spacing w:after="0" w:line="240" w:lineRule="auto"/>
        <w:jc w:val="both"/>
        <w:rPr>
          <w:rFonts w:ascii="Times New Roman" w:hAnsi="Times New Roman"/>
          <w:b/>
        </w:rPr>
      </w:pPr>
      <w:r>
        <w:rPr>
          <w:rFonts w:ascii="Times New Roman" w:hAnsi="Times New Roman"/>
        </w:rPr>
        <w:t xml:space="preserve">Worked on </w:t>
      </w:r>
      <w:r>
        <w:rPr>
          <w:rFonts w:ascii="Times New Roman" w:hAnsi="Times New Roman"/>
          <w:b/>
        </w:rPr>
        <w:t>XML, HTTP/HTTPS, SQL, JAVA SCRIPT, JQUERY.</w:t>
      </w:r>
    </w:p>
    <w:p w14:paraId="3FE1FB81"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Used </w:t>
      </w:r>
      <w:r>
        <w:rPr>
          <w:rFonts w:ascii="Times New Roman" w:hAnsi="Times New Roman"/>
          <w:b/>
        </w:rPr>
        <w:t>Github, Jenkins, Mavensmate</w:t>
      </w:r>
      <w:r>
        <w:rPr>
          <w:rFonts w:ascii="Times New Roman" w:hAnsi="Times New Roman"/>
        </w:rPr>
        <w:t xml:space="preserve"> for code migration from Personal Sandbox to Dev.</w:t>
      </w:r>
    </w:p>
    <w:p w14:paraId="5B7A60EC"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Used ANT tool to migrate from Dev to QA.</w:t>
      </w:r>
    </w:p>
    <w:p w14:paraId="00E52E81"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Analyzing the current requirement process, identifying problems and making recommendations to improve the process.</w:t>
      </w:r>
    </w:p>
    <w:p w14:paraId="7335CC7F" w14:textId="77777777" w:rsidR="001F3052" w:rsidRDefault="009B62AF">
      <w:pPr>
        <w:spacing w:after="0" w:line="240" w:lineRule="auto"/>
        <w:jc w:val="both"/>
        <w:rPr>
          <w:rFonts w:ascii="Times New Roman" w:hAnsi="Times New Roman"/>
          <w:b/>
          <w:color w:val="222222"/>
        </w:rPr>
      </w:pPr>
      <w:r>
        <w:rPr>
          <w:rFonts w:ascii="Times New Roman" w:hAnsi="Times New Roman"/>
          <w:b/>
          <w:color w:val="000000"/>
          <w:u w:val="single"/>
        </w:rPr>
        <w:t>Environment:</w:t>
      </w:r>
      <w:r>
        <w:rPr>
          <w:rFonts w:ascii="Times New Roman" w:hAnsi="Times New Roman"/>
        </w:rPr>
        <w:t xml:space="preserve"> Saleforce.com platform, Apex Language, Data Loader, HTML, Java Script, S-Controls, Workflow &amp; Approvals, Reports, Custom Objects, Custom Tabs, Email Services, Security Controls, Sandbox data loading, Eclipse IDE Plug-in, Windows 7.</w:t>
      </w:r>
    </w:p>
    <w:p w14:paraId="71F328D5" w14:textId="77777777" w:rsidR="001F3052" w:rsidRDefault="001F3052">
      <w:pPr>
        <w:tabs>
          <w:tab w:val="left" w:pos="2595"/>
        </w:tabs>
        <w:spacing w:after="0" w:line="240" w:lineRule="auto"/>
        <w:jc w:val="both"/>
        <w:rPr>
          <w:rFonts w:ascii="Times New Roman" w:hAnsi="Times New Roman"/>
        </w:rPr>
      </w:pPr>
    </w:p>
    <w:p w14:paraId="18727322" w14:textId="77777777" w:rsidR="001F3052" w:rsidRDefault="009B62AF">
      <w:pPr>
        <w:shd w:val="clear" w:color="auto" w:fill="FFFFFF"/>
        <w:spacing w:after="0" w:line="240" w:lineRule="auto"/>
        <w:rPr>
          <w:rFonts w:ascii="Times New Roman" w:hAnsi="Times New Roman"/>
          <w:b/>
          <w:color w:val="222222"/>
        </w:rPr>
      </w:pPr>
      <w:r>
        <w:rPr>
          <w:rFonts w:ascii="Times New Roman" w:hAnsi="Times New Roman"/>
          <w:b/>
          <w:color w:val="222222"/>
        </w:rPr>
        <w:t xml:space="preserve">Copart.inc, Dallas, Texas                                                                                      Nov 2013 – Dec 2014  </w:t>
      </w:r>
    </w:p>
    <w:p w14:paraId="79B7ADA6" w14:textId="77777777" w:rsidR="001F3052" w:rsidRDefault="009B62AF">
      <w:pPr>
        <w:shd w:val="clear" w:color="auto" w:fill="FFFFFF"/>
        <w:spacing w:after="0" w:line="240" w:lineRule="auto"/>
        <w:rPr>
          <w:rFonts w:ascii="Times New Roman" w:hAnsi="Times New Roman"/>
          <w:b/>
          <w:color w:val="222222"/>
        </w:rPr>
      </w:pPr>
      <w:r>
        <w:rPr>
          <w:rFonts w:ascii="Times New Roman" w:hAnsi="Times New Roman"/>
          <w:b/>
          <w:color w:val="222222"/>
        </w:rPr>
        <w:t>Salesforce Developer</w:t>
      </w:r>
    </w:p>
    <w:p w14:paraId="168DB264" w14:textId="77777777" w:rsidR="001F3052" w:rsidRDefault="009B62AF">
      <w:pPr>
        <w:shd w:val="clear" w:color="auto" w:fill="FFFFFF"/>
        <w:spacing w:after="0" w:line="240" w:lineRule="auto"/>
        <w:rPr>
          <w:rFonts w:ascii="Times New Roman" w:hAnsi="Times New Roman"/>
          <w:color w:val="222222"/>
        </w:rPr>
      </w:pPr>
      <w:r>
        <w:rPr>
          <w:rFonts w:ascii="Times New Roman" w:hAnsi="Times New Roman"/>
          <w:color w:val="222222"/>
        </w:rPr>
        <w:t>Copart is a provider of online vehicle auction and remarketing services. Copart provides vehicle sellers with a range of services to process and sell salvage and clean title vehicles over the internet using its patented virtual auction Technology. Copart</w:t>
      </w:r>
      <w:r>
        <w:rPr>
          <w:rFonts w:ascii="Times New Roman" w:hAnsi="Times New Roman"/>
          <w:color w:val="000000"/>
        </w:rPr>
        <w:t xml:space="preserve"> implemented salesforce application for its sales and marketing team, Relationship Managers, Implementation Mangers and other teams to improve the sales process.</w:t>
      </w:r>
    </w:p>
    <w:p w14:paraId="55016E2F" w14:textId="77777777" w:rsidR="001F3052" w:rsidRDefault="001F3052">
      <w:pPr>
        <w:shd w:val="clear" w:color="auto" w:fill="FFFFFF"/>
        <w:spacing w:after="0" w:line="240" w:lineRule="auto"/>
        <w:rPr>
          <w:rFonts w:ascii="Times New Roman" w:hAnsi="Times New Roman"/>
          <w:b/>
          <w:color w:val="222222"/>
          <w:u w:val="single"/>
        </w:rPr>
      </w:pPr>
    </w:p>
    <w:p w14:paraId="32ECE255" w14:textId="77777777" w:rsidR="001F3052" w:rsidRDefault="009B62AF">
      <w:pPr>
        <w:widowControl w:val="0"/>
        <w:autoSpaceDE w:val="0"/>
        <w:spacing w:after="0" w:line="240" w:lineRule="auto"/>
        <w:ind w:left="180" w:hanging="180"/>
        <w:jc w:val="both"/>
        <w:rPr>
          <w:rFonts w:ascii="Times New Roman" w:hAnsi="Times New Roman"/>
          <w:b/>
          <w:bCs/>
          <w:u w:val="single"/>
        </w:rPr>
      </w:pPr>
      <w:r>
        <w:rPr>
          <w:rFonts w:ascii="Times New Roman" w:hAnsi="Times New Roman"/>
          <w:b/>
          <w:bCs/>
          <w:u w:val="single"/>
        </w:rPr>
        <w:t>Responsibilities:</w:t>
      </w:r>
    </w:p>
    <w:p w14:paraId="44B3A7E0"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Create and Customize </w:t>
      </w:r>
      <w:r>
        <w:rPr>
          <w:rFonts w:ascii="Times New Roman" w:hAnsi="Times New Roman"/>
          <w:b/>
          <w:bCs/>
        </w:rPr>
        <w:t>Custom Objects, Formula Fields, Cross Object Formulas, Roll up summary fields, validation rules, dependent picklists,</w:t>
      </w:r>
      <w:r>
        <w:rPr>
          <w:rFonts w:ascii="Times New Roman" w:hAnsi="Times New Roman"/>
        </w:rPr>
        <w:t xml:space="preserve"> and </w:t>
      </w:r>
      <w:r>
        <w:rPr>
          <w:rFonts w:ascii="Times New Roman" w:hAnsi="Times New Roman"/>
          <w:b/>
          <w:bCs/>
        </w:rPr>
        <w:t>complex page layouts.</w:t>
      </w:r>
    </w:p>
    <w:p w14:paraId="3B3C23C7"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Create </w:t>
      </w:r>
      <w:r>
        <w:rPr>
          <w:rFonts w:ascii="Times New Roman" w:hAnsi="Times New Roman"/>
          <w:b/>
          <w:bCs/>
        </w:rPr>
        <w:t>complex workflows</w:t>
      </w:r>
      <w:r>
        <w:rPr>
          <w:rFonts w:ascii="Times New Roman" w:hAnsi="Times New Roman"/>
        </w:rPr>
        <w:t xml:space="preserve"> and</w:t>
      </w:r>
      <w:r>
        <w:rPr>
          <w:rFonts w:ascii="Times New Roman" w:hAnsi="Times New Roman"/>
          <w:b/>
          <w:bCs/>
        </w:rPr>
        <w:t xml:space="preserve"> Approval processes</w:t>
      </w:r>
      <w:r>
        <w:rPr>
          <w:rFonts w:ascii="Times New Roman" w:hAnsi="Times New Roman"/>
        </w:rPr>
        <w:t>.</w:t>
      </w:r>
    </w:p>
    <w:p w14:paraId="0D35563F"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Implemented Data segregation through </w:t>
      </w:r>
      <w:r>
        <w:rPr>
          <w:rFonts w:ascii="Times New Roman" w:hAnsi="Times New Roman"/>
          <w:b/>
          <w:bCs/>
        </w:rPr>
        <w:t>Record Types</w:t>
      </w:r>
      <w:r>
        <w:rPr>
          <w:rFonts w:ascii="Times New Roman" w:hAnsi="Times New Roman"/>
        </w:rPr>
        <w:t xml:space="preserve"> and </w:t>
      </w:r>
      <w:r>
        <w:rPr>
          <w:rFonts w:ascii="Times New Roman" w:hAnsi="Times New Roman"/>
          <w:b/>
          <w:bCs/>
        </w:rPr>
        <w:t>Field level security</w:t>
      </w:r>
      <w:r>
        <w:rPr>
          <w:rFonts w:ascii="Times New Roman" w:hAnsi="Times New Roman"/>
        </w:rPr>
        <w:t>.</w:t>
      </w:r>
    </w:p>
    <w:p w14:paraId="523A7744"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Developed and maintained </w:t>
      </w:r>
      <w:r>
        <w:rPr>
          <w:rFonts w:ascii="Times New Roman" w:hAnsi="Times New Roman"/>
          <w:b/>
          <w:bCs/>
        </w:rPr>
        <w:t>validation rules, SControls</w:t>
      </w:r>
      <w:r>
        <w:rPr>
          <w:rFonts w:ascii="Times New Roman" w:hAnsi="Times New Roman"/>
        </w:rPr>
        <w:t xml:space="preserve"> and custom </w:t>
      </w:r>
      <w:r>
        <w:rPr>
          <w:rFonts w:ascii="Times New Roman" w:hAnsi="Times New Roman"/>
          <w:b/>
          <w:bCs/>
        </w:rPr>
        <w:t>workflow</w:t>
      </w:r>
      <w:r>
        <w:rPr>
          <w:rFonts w:ascii="Times New Roman" w:hAnsi="Times New Roman"/>
        </w:rPr>
        <w:t>.</w:t>
      </w:r>
    </w:p>
    <w:p w14:paraId="27FE5760"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Created Workflows, Email alerts and Field updates as required.</w:t>
      </w:r>
    </w:p>
    <w:p w14:paraId="636AD863"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Worked on </w:t>
      </w:r>
      <w:r>
        <w:rPr>
          <w:rFonts w:ascii="Times New Roman" w:hAnsi="Times New Roman"/>
          <w:b/>
        </w:rPr>
        <w:t>Salesforce1</w:t>
      </w:r>
      <w:r>
        <w:rPr>
          <w:rFonts w:ascii="Times New Roman" w:hAnsi="Times New Roman"/>
        </w:rPr>
        <w:t xml:space="preserve"> mobile app, </w:t>
      </w:r>
      <w:r>
        <w:rPr>
          <w:rFonts w:ascii="Times New Roman" w:hAnsi="Times New Roman"/>
          <w:b/>
        </w:rPr>
        <w:t>Communities and Customer Portals.</w:t>
      </w:r>
    </w:p>
    <w:p w14:paraId="14FC37FE"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Prepared User document to help understand the app. Had one on one interaction with users to solve </w:t>
      </w:r>
      <w:r>
        <w:rPr>
          <w:rFonts w:ascii="Times New Roman" w:hAnsi="Times New Roman"/>
          <w:b/>
        </w:rPr>
        <w:t>salesforce1app</w:t>
      </w:r>
      <w:r>
        <w:rPr>
          <w:rFonts w:ascii="Times New Roman" w:hAnsi="Times New Roman"/>
        </w:rPr>
        <w:t xml:space="preserve"> issues.</w:t>
      </w:r>
    </w:p>
    <w:p w14:paraId="2AFCBF93"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Worked on web to lead forms.</w:t>
      </w:r>
    </w:p>
    <w:p w14:paraId="3D4E3C00"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Participated in </w:t>
      </w:r>
      <w:r>
        <w:rPr>
          <w:rFonts w:ascii="Times New Roman" w:hAnsi="Times New Roman"/>
          <w:b/>
        </w:rPr>
        <w:t>Code review</w:t>
      </w:r>
      <w:r>
        <w:rPr>
          <w:rFonts w:ascii="Times New Roman" w:hAnsi="Times New Roman"/>
        </w:rPr>
        <w:t xml:space="preserve"> sessions.</w:t>
      </w:r>
    </w:p>
    <w:p w14:paraId="7D609E6B"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Created </w:t>
      </w:r>
      <w:r>
        <w:rPr>
          <w:rFonts w:ascii="Times New Roman" w:hAnsi="Times New Roman"/>
          <w:b/>
        </w:rPr>
        <w:t>page layouts</w:t>
      </w:r>
      <w:r>
        <w:rPr>
          <w:rFonts w:ascii="Times New Roman" w:hAnsi="Times New Roman"/>
        </w:rPr>
        <w:t>, search layouts to organize fields, custom links, related lists and other components on a record detail and edit pages.</w:t>
      </w:r>
    </w:p>
    <w:p w14:paraId="7EAA6794"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Worked on </w:t>
      </w:r>
      <w:r>
        <w:rPr>
          <w:rFonts w:ascii="Times New Roman" w:hAnsi="Times New Roman"/>
          <w:b/>
        </w:rPr>
        <w:t xml:space="preserve">SOAP </w:t>
      </w:r>
      <w:r>
        <w:rPr>
          <w:rFonts w:ascii="Times New Roman" w:hAnsi="Times New Roman"/>
        </w:rPr>
        <w:t xml:space="preserve">and </w:t>
      </w:r>
      <w:r>
        <w:rPr>
          <w:rFonts w:ascii="Times New Roman" w:hAnsi="Times New Roman"/>
          <w:b/>
        </w:rPr>
        <w:t>REST</w:t>
      </w:r>
      <w:r>
        <w:rPr>
          <w:rFonts w:ascii="Times New Roman" w:hAnsi="Times New Roman"/>
        </w:rPr>
        <w:t xml:space="preserve"> API web service calls.</w:t>
      </w:r>
    </w:p>
    <w:p w14:paraId="6A548A94"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Used </w:t>
      </w:r>
      <w:r>
        <w:rPr>
          <w:rFonts w:ascii="Times New Roman" w:hAnsi="Times New Roman"/>
          <w:b/>
        </w:rPr>
        <w:t>eclipse Force.com</w:t>
      </w:r>
      <w:r>
        <w:rPr>
          <w:rFonts w:ascii="Times New Roman" w:hAnsi="Times New Roman"/>
        </w:rPr>
        <w:t xml:space="preserve"> toolkit for creating </w:t>
      </w:r>
      <w:r>
        <w:rPr>
          <w:rFonts w:ascii="Times New Roman" w:hAnsi="Times New Roman"/>
          <w:b/>
          <w:bCs/>
        </w:rPr>
        <w:t>Apex Classes</w:t>
      </w:r>
      <w:r>
        <w:rPr>
          <w:rFonts w:ascii="Times New Roman" w:hAnsi="Times New Roman"/>
        </w:rPr>
        <w:t xml:space="preserve"> and </w:t>
      </w:r>
      <w:r>
        <w:rPr>
          <w:rFonts w:ascii="Times New Roman" w:hAnsi="Times New Roman"/>
          <w:b/>
          <w:bCs/>
        </w:rPr>
        <w:t>Apex Triggers</w:t>
      </w:r>
      <w:r>
        <w:rPr>
          <w:rFonts w:ascii="Times New Roman" w:hAnsi="Times New Roman"/>
        </w:rPr>
        <w:t xml:space="preserve"> to develop custom logic and objects.</w:t>
      </w:r>
    </w:p>
    <w:p w14:paraId="48554CAC"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Created </w:t>
      </w:r>
      <w:r>
        <w:rPr>
          <w:rFonts w:ascii="Times New Roman" w:hAnsi="Times New Roman"/>
          <w:b/>
          <w:bCs/>
        </w:rPr>
        <w:t>S-Controls</w:t>
      </w:r>
      <w:r>
        <w:rPr>
          <w:rFonts w:ascii="Times New Roman" w:hAnsi="Times New Roman"/>
        </w:rPr>
        <w:t xml:space="preserve"> to meet new business requirements.</w:t>
      </w:r>
    </w:p>
    <w:p w14:paraId="0B6B3476"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Created number of users and assigned respective role and profile.</w:t>
      </w:r>
    </w:p>
    <w:p w14:paraId="2AC83B68"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Had a chance to know </w:t>
      </w:r>
      <w:r>
        <w:rPr>
          <w:rFonts w:ascii="Times New Roman" w:hAnsi="Times New Roman"/>
          <w:b/>
        </w:rPr>
        <w:t>five9(</w:t>
      </w:r>
      <w:r>
        <w:rPr>
          <w:rFonts w:ascii="Times New Roman" w:hAnsi="Times New Roman"/>
        </w:rPr>
        <w:t>CTI Tool) a virtual call center for making inbound calls.</w:t>
      </w:r>
    </w:p>
    <w:p w14:paraId="5E9BC285"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Audited, uncovered and resolved data integrity issues with </w:t>
      </w:r>
      <w:r>
        <w:rPr>
          <w:rFonts w:ascii="Times New Roman" w:hAnsi="Times New Roman"/>
          <w:b/>
          <w:bCs/>
        </w:rPr>
        <w:t>legacy systems</w:t>
      </w:r>
      <w:r>
        <w:rPr>
          <w:rFonts w:ascii="Times New Roman" w:hAnsi="Times New Roman"/>
        </w:rPr>
        <w:t>.</w:t>
      </w:r>
    </w:p>
    <w:p w14:paraId="18825BEF"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Complete bulk import of data from legacy System to Salesforce. </w:t>
      </w:r>
      <w:r>
        <w:rPr>
          <w:rFonts w:ascii="Times New Roman" w:hAnsi="Times New Roman"/>
          <w:b/>
        </w:rPr>
        <w:t>Analyzing</w:t>
      </w:r>
      <w:r>
        <w:rPr>
          <w:rFonts w:ascii="Times New Roman" w:hAnsi="Times New Roman"/>
        </w:rPr>
        <w:t xml:space="preserve"> the data and making necessary changes.</w:t>
      </w:r>
    </w:p>
    <w:p w14:paraId="5C0D9DB7"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Worked on </w:t>
      </w:r>
      <w:r>
        <w:rPr>
          <w:rFonts w:ascii="Times New Roman" w:hAnsi="Times New Roman"/>
          <w:b/>
        </w:rPr>
        <w:t>Sales Cloud</w:t>
      </w:r>
      <w:r>
        <w:rPr>
          <w:rFonts w:ascii="Times New Roman" w:hAnsi="Times New Roman"/>
        </w:rPr>
        <w:t xml:space="preserve"> and </w:t>
      </w:r>
      <w:r>
        <w:rPr>
          <w:rFonts w:ascii="Times New Roman" w:hAnsi="Times New Roman"/>
          <w:b/>
        </w:rPr>
        <w:t>Service Cloud</w:t>
      </w:r>
      <w:r>
        <w:rPr>
          <w:rFonts w:ascii="Times New Roman" w:hAnsi="Times New Roman"/>
        </w:rPr>
        <w:t>.</w:t>
      </w:r>
    </w:p>
    <w:p w14:paraId="116850AC"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Validated and deployed code to production through </w:t>
      </w:r>
      <w:r>
        <w:rPr>
          <w:rFonts w:ascii="Times New Roman" w:hAnsi="Times New Roman"/>
          <w:b/>
        </w:rPr>
        <w:t>Change Set</w:t>
      </w:r>
      <w:r>
        <w:rPr>
          <w:rFonts w:ascii="Times New Roman" w:hAnsi="Times New Roman"/>
        </w:rPr>
        <w:t xml:space="preserve">. </w:t>
      </w:r>
    </w:p>
    <w:p w14:paraId="69EB8C21"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lastRenderedPageBreak/>
        <w:t>Made thorough testing of requirements before deploying to production.</w:t>
      </w:r>
    </w:p>
    <w:p w14:paraId="0C6BD04B" w14:textId="77777777" w:rsidR="001F3052" w:rsidRDefault="009B62AF">
      <w:pPr>
        <w:numPr>
          <w:ilvl w:val="0"/>
          <w:numId w:val="4"/>
        </w:numPr>
        <w:spacing w:after="0" w:line="240" w:lineRule="auto"/>
        <w:jc w:val="both"/>
        <w:rPr>
          <w:rFonts w:ascii="Times New Roman" w:hAnsi="Times New Roman"/>
          <w:bCs/>
        </w:rPr>
      </w:pPr>
      <w:r>
        <w:rPr>
          <w:rFonts w:ascii="Times New Roman" w:hAnsi="Times New Roman"/>
        </w:rPr>
        <w:t xml:space="preserve">Developed and maintained custom </w:t>
      </w:r>
      <w:r>
        <w:rPr>
          <w:rFonts w:ascii="Times New Roman" w:hAnsi="Times New Roman"/>
          <w:b/>
          <w:bCs/>
        </w:rPr>
        <w:t>reports.</w:t>
      </w:r>
    </w:p>
    <w:p w14:paraId="1F227BDB"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bCs/>
        </w:rPr>
        <w:t xml:space="preserve">Created </w:t>
      </w:r>
      <w:r>
        <w:rPr>
          <w:rFonts w:ascii="Times New Roman" w:hAnsi="Times New Roman"/>
          <w:b/>
          <w:bCs/>
        </w:rPr>
        <w:t>Dashboards</w:t>
      </w:r>
      <w:r>
        <w:rPr>
          <w:rFonts w:ascii="Times New Roman" w:hAnsi="Times New Roman"/>
          <w:bCs/>
        </w:rPr>
        <w:t xml:space="preserve"> for service representatives.</w:t>
      </w:r>
    </w:p>
    <w:p w14:paraId="08F6334A"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Batch reassignment of accounts and </w:t>
      </w:r>
      <w:r>
        <w:rPr>
          <w:rFonts w:ascii="Times New Roman" w:hAnsi="Times New Roman"/>
          <w:b/>
        </w:rPr>
        <w:t>opportunities</w:t>
      </w:r>
      <w:r>
        <w:rPr>
          <w:rFonts w:ascii="Times New Roman" w:hAnsi="Times New Roman"/>
        </w:rPr>
        <w:t xml:space="preserve"> based on organizational changes.</w:t>
      </w:r>
    </w:p>
    <w:p w14:paraId="681A503C"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Prepared training materials for business use.</w:t>
      </w:r>
    </w:p>
    <w:p w14:paraId="5484EA08"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Analyzing the current requirement process, identifying problems and making recommendations to improve the process.</w:t>
      </w:r>
    </w:p>
    <w:p w14:paraId="0A1325C0"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color w:val="222222"/>
        </w:rPr>
        <w:t>Migrated Current Outlook Connector to Salesforce Outlook which provides for the synchronization of information from Outlook to Salesforce.</w:t>
      </w:r>
    </w:p>
    <w:p w14:paraId="1B9BFF5C" w14:textId="77777777" w:rsidR="001F3052" w:rsidRDefault="009B62AF">
      <w:pPr>
        <w:spacing w:after="0" w:line="240" w:lineRule="auto"/>
        <w:jc w:val="both"/>
        <w:rPr>
          <w:rFonts w:ascii="Times New Roman" w:hAnsi="Times New Roman"/>
          <w:b/>
          <w:color w:val="222222"/>
        </w:rPr>
      </w:pPr>
      <w:r>
        <w:rPr>
          <w:rFonts w:ascii="Times New Roman" w:hAnsi="Times New Roman"/>
          <w:b/>
          <w:color w:val="000000"/>
          <w:u w:val="single"/>
        </w:rPr>
        <w:t>Environment:</w:t>
      </w:r>
      <w:r>
        <w:rPr>
          <w:rFonts w:ascii="Times New Roman" w:hAnsi="Times New Roman"/>
        </w:rPr>
        <w:t xml:space="preserve"> Saleforce.com platform, Apex Language, Data Loader, HTML, Java Script, S-Controls, Workflow &amp; Approvals, Reports, Custom Objects, Custom Tabs, Email Services, Security Controls, Sandbox data loading, Eclipse IDE Plug-in, Windows 7.</w:t>
      </w:r>
    </w:p>
    <w:p w14:paraId="4AA02046" w14:textId="77777777" w:rsidR="001F3052" w:rsidRDefault="001F3052">
      <w:pPr>
        <w:shd w:val="clear" w:color="auto" w:fill="FFFFFF"/>
        <w:spacing w:after="0" w:line="240" w:lineRule="auto"/>
        <w:rPr>
          <w:rFonts w:ascii="Times New Roman" w:hAnsi="Times New Roman"/>
          <w:b/>
          <w:color w:val="222222"/>
        </w:rPr>
      </w:pPr>
    </w:p>
    <w:p w14:paraId="7C02EB94" w14:textId="77777777" w:rsidR="001F3052" w:rsidRDefault="009B62AF">
      <w:pPr>
        <w:shd w:val="clear" w:color="auto" w:fill="FFFFFF"/>
        <w:spacing w:after="0" w:line="240" w:lineRule="auto"/>
        <w:rPr>
          <w:rFonts w:ascii="Times New Roman" w:hAnsi="Times New Roman"/>
          <w:b/>
          <w:color w:val="222222"/>
        </w:rPr>
      </w:pPr>
      <w:r>
        <w:rPr>
          <w:rFonts w:ascii="Times New Roman" w:hAnsi="Times New Roman"/>
          <w:b/>
          <w:color w:val="222222"/>
        </w:rPr>
        <w:t xml:space="preserve">Brocade Communications, San Jose, CA                                                                </w:t>
      </w:r>
      <w:r>
        <w:rPr>
          <w:rFonts w:ascii="Times New Roman" w:hAnsi="Times New Roman"/>
          <w:b/>
          <w:bCs/>
        </w:rPr>
        <w:t>Apr 2013– Oct 2013</w:t>
      </w:r>
      <w:r>
        <w:rPr>
          <w:rFonts w:ascii="Times New Roman" w:hAnsi="Times New Roman"/>
          <w:b/>
          <w:color w:val="222222"/>
        </w:rPr>
        <w:t xml:space="preserve">    </w:t>
      </w:r>
    </w:p>
    <w:p w14:paraId="171477EA" w14:textId="77777777" w:rsidR="001F3052" w:rsidRDefault="009B62AF">
      <w:pPr>
        <w:shd w:val="clear" w:color="auto" w:fill="FFFFFF"/>
        <w:spacing w:after="0" w:line="240" w:lineRule="auto"/>
        <w:rPr>
          <w:rFonts w:ascii="Times New Roman" w:hAnsi="Times New Roman"/>
          <w:b/>
          <w:color w:val="222222"/>
        </w:rPr>
      </w:pPr>
      <w:r>
        <w:rPr>
          <w:rFonts w:ascii="Times New Roman" w:hAnsi="Times New Roman"/>
          <w:b/>
          <w:color w:val="222222"/>
        </w:rPr>
        <w:t>Salesforce Developer</w:t>
      </w:r>
    </w:p>
    <w:p w14:paraId="07491C43" w14:textId="77777777" w:rsidR="001F3052" w:rsidRDefault="009B62AF">
      <w:pPr>
        <w:tabs>
          <w:tab w:val="left" w:pos="2595"/>
        </w:tabs>
        <w:spacing w:after="0" w:line="240" w:lineRule="auto"/>
        <w:rPr>
          <w:rFonts w:ascii="Times New Roman" w:hAnsi="Times New Roman"/>
          <w:b/>
          <w:color w:val="222222"/>
          <w:u w:val="single"/>
        </w:rPr>
      </w:pPr>
      <w:r>
        <w:rPr>
          <w:rFonts w:ascii="Times New Roman" w:hAnsi="Times New Roman"/>
          <w:color w:val="333333"/>
          <w:shd w:val="clear" w:color="auto" w:fill="FFFFFF"/>
        </w:rPr>
        <w:t>Brocade leads the industry in providing comprehensive network solutions that help the world’s leading organizations transition smoothly to a virtualized world. Brocade uses Salesforce CRM for complete sales and service cloud.</w:t>
      </w:r>
    </w:p>
    <w:p w14:paraId="1ACDD80F" w14:textId="77777777" w:rsidR="001F3052" w:rsidRDefault="001F3052">
      <w:pPr>
        <w:shd w:val="clear" w:color="auto" w:fill="FFFFFF"/>
        <w:spacing w:after="0" w:line="240" w:lineRule="auto"/>
        <w:rPr>
          <w:rFonts w:ascii="Times New Roman" w:hAnsi="Times New Roman"/>
          <w:b/>
          <w:color w:val="222222"/>
          <w:u w:val="single"/>
        </w:rPr>
      </w:pPr>
    </w:p>
    <w:p w14:paraId="65E6873F" w14:textId="77777777" w:rsidR="001F3052" w:rsidRDefault="009B62AF">
      <w:pPr>
        <w:shd w:val="clear" w:color="auto" w:fill="FFFFFF"/>
        <w:spacing w:after="0" w:line="240" w:lineRule="auto"/>
        <w:rPr>
          <w:rFonts w:ascii="Times New Roman" w:hAnsi="Times New Roman"/>
          <w:b/>
          <w:color w:val="222222"/>
          <w:u w:val="single"/>
        </w:rPr>
      </w:pPr>
      <w:r>
        <w:rPr>
          <w:rFonts w:ascii="Times New Roman" w:hAnsi="Times New Roman"/>
          <w:b/>
          <w:color w:val="222222"/>
          <w:u w:val="single"/>
        </w:rPr>
        <w:t>Responsibilities:</w:t>
      </w:r>
    </w:p>
    <w:p w14:paraId="57DF66E2" w14:textId="77777777" w:rsidR="001F3052" w:rsidRDefault="009B62AF">
      <w:pPr>
        <w:pStyle w:val="ColorfulList-Accent11"/>
        <w:tabs>
          <w:tab w:val="left" w:pos="720"/>
        </w:tabs>
        <w:spacing w:after="0" w:line="240" w:lineRule="auto"/>
        <w:ind w:left="0"/>
        <w:jc w:val="both"/>
        <w:rPr>
          <w:rFonts w:ascii="Times New Roman" w:hAnsi="Times New Roman"/>
        </w:rPr>
      </w:pPr>
      <w:r>
        <w:rPr>
          <w:rFonts w:ascii="Times New Roman" w:hAnsi="Times New Roman"/>
        </w:rPr>
        <w:t xml:space="preserve">Designed and deployed </w:t>
      </w:r>
      <w:r>
        <w:rPr>
          <w:rFonts w:ascii="Times New Roman" w:hAnsi="Times New Roman"/>
          <w:b/>
        </w:rPr>
        <w:t>Apex Classes</w:t>
      </w:r>
      <w:r>
        <w:rPr>
          <w:rFonts w:ascii="Times New Roman" w:hAnsi="Times New Roman"/>
        </w:rPr>
        <w:t xml:space="preserve">, </w:t>
      </w:r>
      <w:r>
        <w:rPr>
          <w:rFonts w:ascii="Times New Roman" w:hAnsi="Times New Roman"/>
          <w:b/>
        </w:rPr>
        <w:t>Controller Classes, Extensions</w:t>
      </w:r>
      <w:r>
        <w:rPr>
          <w:rFonts w:ascii="Times New Roman" w:hAnsi="Times New Roman"/>
        </w:rPr>
        <w:t xml:space="preserve"> and </w:t>
      </w:r>
      <w:r>
        <w:rPr>
          <w:rFonts w:ascii="Times New Roman" w:hAnsi="Times New Roman"/>
          <w:b/>
        </w:rPr>
        <w:t>Apex Triggers</w:t>
      </w:r>
      <w:r>
        <w:rPr>
          <w:rFonts w:ascii="Times New Roman" w:hAnsi="Times New Roman"/>
        </w:rPr>
        <w:t xml:space="preserve"> for various functional needs in the application using Eclipse IDE.</w:t>
      </w:r>
    </w:p>
    <w:p w14:paraId="307AD4A1" w14:textId="77777777" w:rsidR="001F3052" w:rsidRDefault="009B62AF">
      <w:pPr>
        <w:pStyle w:val="ColorfulList-Accent11"/>
        <w:numPr>
          <w:ilvl w:val="0"/>
          <w:numId w:val="5"/>
        </w:numPr>
        <w:tabs>
          <w:tab w:val="left" w:pos="360"/>
        </w:tabs>
        <w:spacing w:after="0" w:line="240" w:lineRule="auto"/>
        <w:jc w:val="both"/>
        <w:rPr>
          <w:rFonts w:ascii="Times New Roman" w:hAnsi="Times New Roman"/>
        </w:rPr>
      </w:pPr>
      <w:r>
        <w:rPr>
          <w:rFonts w:ascii="Times New Roman" w:hAnsi="Times New Roman"/>
        </w:rPr>
        <w:t xml:space="preserve">Developed </w:t>
      </w:r>
      <w:r>
        <w:rPr>
          <w:rFonts w:ascii="Times New Roman" w:hAnsi="Times New Roman"/>
          <w:b/>
        </w:rPr>
        <w:t>Visual Force Pages</w:t>
      </w:r>
      <w:r>
        <w:rPr>
          <w:rFonts w:ascii="Times New Roman" w:hAnsi="Times New Roman"/>
        </w:rPr>
        <w:t xml:space="preserve">, </w:t>
      </w:r>
      <w:r>
        <w:rPr>
          <w:rFonts w:ascii="Times New Roman" w:hAnsi="Times New Roman"/>
          <w:b/>
        </w:rPr>
        <w:t>Visual Force Custom controller components.</w:t>
      </w:r>
    </w:p>
    <w:p w14:paraId="733BE6DF" w14:textId="77777777" w:rsidR="001F3052" w:rsidRDefault="009B62AF">
      <w:pPr>
        <w:pStyle w:val="ColorfulList-Accent11"/>
        <w:numPr>
          <w:ilvl w:val="0"/>
          <w:numId w:val="5"/>
        </w:numPr>
        <w:tabs>
          <w:tab w:val="left" w:pos="360"/>
        </w:tabs>
        <w:spacing w:after="0" w:line="240" w:lineRule="auto"/>
        <w:jc w:val="both"/>
        <w:rPr>
          <w:rFonts w:ascii="Times New Roman" w:hAnsi="Times New Roman"/>
        </w:rPr>
      </w:pPr>
      <w:r>
        <w:rPr>
          <w:rFonts w:ascii="Times New Roman" w:hAnsi="Times New Roman"/>
        </w:rPr>
        <w:t xml:space="preserve">Creating </w:t>
      </w:r>
      <w:r>
        <w:rPr>
          <w:rFonts w:ascii="Times New Roman" w:hAnsi="Times New Roman"/>
          <w:b/>
        </w:rPr>
        <w:t>Custom Objects</w:t>
      </w:r>
      <w:r>
        <w:rPr>
          <w:rFonts w:ascii="Times New Roman" w:hAnsi="Times New Roman"/>
        </w:rPr>
        <w:t xml:space="preserve"> and defining master-detail relationship between objects.</w:t>
      </w:r>
    </w:p>
    <w:p w14:paraId="5C14F6AA" w14:textId="77777777" w:rsidR="001F3052" w:rsidRDefault="009B62AF">
      <w:pPr>
        <w:pStyle w:val="ColorfulList-Accent11"/>
        <w:numPr>
          <w:ilvl w:val="0"/>
          <w:numId w:val="5"/>
        </w:numPr>
        <w:tabs>
          <w:tab w:val="left" w:pos="360"/>
        </w:tabs>
        <w:spacing w:after="0" w:line="240" w:lineRule="auto"/>
        <w:jc w:val="both"/>
        <w:rPr>
          <w:rFonts w:ascii="Times New Roman" w:hAnsi="Times New Roman"/>
        </w:rPr>
      </w:pPr>
      <w:r>
        <w:rPr>
          <w:rFonts w:ascii="Times New Roman" w:hAnsi="Times New Roman"/>
        </w:rPr>
        <w:t xml:space="preserve">Used </w:t>
      </w:r>
      <w:r>
        <w:rPr>
          <w:rFonts w:ascii="Times New Roman" w:hAnsi="Times New Roman"/>
          <w:b/>
        </w:rPr>
        <w:t>Data Loader</w:t>
      </w:r>
      <w:r>
        <w:rPr>
          <w:rFonts w:ascii="Times New Roman" w:hAnsi="Times New Roman"/>
        </w:rPr>
        <w:t xml:space="preserve"> to bulk insert, import or update into the object.</w:t>
      </w:r>
    </w:p>
    <w:p w14:paraId="2B47C920" w14:textId="77777777" w:rsidR="001F3052" w:rsidRDefault="009B62AF">
      <w:pPr>
        <w:pStyle w:val="ColorfulList-Accent11"/>
        <w:numPr>
          <w:ilvl w:val="0"/>
          <w:numId w:val="5"/>
        </w:numPr>
        <w:tabs>
          <w:tab w:val="left" w:pos="360"/>
        </w:tabs>
        <w:spacing w:after="0" w:line="240" w:lineRule="auto"/>
        <w:jc w:val="both"/>
        <w:rPr>
          <w:rFonts w:ascii="Times New Roman" w:hAnsi="Times New Roman"/>
        </w:rPr>
      </w:pPr>
      <w:r>
        <w:rPr>
          <w:rFonts w:ascii="Times New Roman" w:hAnsi="Times New Roman"/>
        </w:rPr>
        <w:t xml:space="preserve">Developed and deployed </w:t>
      </w:r>
      <w:r>
        <w:rPr>
          <w:rFonts w:ascii="Times New Roman" w:hAnsi="Times New Roman"/>
          <w:b/>
        </w:rPr>
        <w:t>timely based workflows</w:t>
      </w:r>
      <w:r>
        <w:rPr>
          <w:rFonts w:ascii="Times New Roman" w:hAnsi="Times New Roman"/>
        </w:rPr>
        <w:t xml:space="preserve"> based on the requirement. Created </w:t>
      </w:r>
      <w:r>
        <w:rPr>
          <w:rFonts w:ascii="Times New Roman" w:hAnsi="Times New Roman"/>
          <w:b/>
        </w:rPr>
        <w:t>field Update</w:t>
      </w:r>
      <w:r>
        <w:rPr>
          <w:rFonts w:ascii="Times New Roman" w:hAnsi="Times New Roman"/>
        </w:rPr>
        <w:t xml:space="preserve">, </w:t>
      </w:r>
      <w:r>
        <w:rPr>
          <w:rFonts w:ascii="Times New Roman" w:hAnsi="Times New Roman"/>
          <w:b/>
        </w:rPr>
        <w:t>Email Alerts</w:t>
      </w:r>
    </w:p>
    <w:p w14:paraId="7BFBA3A4" w14:textId="77777777" w:rsidR="001F3052" w:rsidRDefault="009B62AF">
      <w:pPr>
        <w:pStyle w:val="ColorfulList-Accent11"/>
        <w:numPr>
          <w:ilvl w:val="0"/>
          <w:numId w:val="5"/>
        </w:numPr>
        <w:tabs>
          <w:tab w:val="left" w:pos="360"/>
        </w:tabs>
        <w:spacing w:after="0" w:line="240" w:lineRule="auto"/>
        <w:jc w:val="both"/>
        <w:rPr>
          <w:rFonts w:ascii="Times New Roman" w:hAnsi="Times New Roman"/>
        </w:rPr>
      </w:pPr>
      <w:r>
        <w:rPr>
          <w:rFonts w:ascii="Times New Roman" w:hAnsi="Times New Roman"/>
        </w:rPr>
        <w:t xml:space="preserve">Implemented </w:t>
      </w:r>
      <w:r>
        <w:rPr>
          <w:rFonts w:ascii="Times New Roman" w:hAnsi="Times New Roman"/>
          <w:b/>
        </w:rPr>
        <w:t>validation rules</w:t>
      </w:r>
      <w:r>
        <w:rPr>
          <w:rFonts w:ascii="Times New Roman" w:hAnsi="Times New Roman"/>
        </w:rPr>
        <w:t xml:space="preserve">, </w:t>
      </w:r>
      <w:r>
        <w:rPr>
          <w:rFonts w:ascii="Times New Roman" w:hAnsi="Times New Roman"/>
          <w:b/>
        </w:rPr>
        <w:t>assignment rules, S-Controls</w:t>
      </w:r>
      <w:r>
        <w:rPr>
          <w:rFonts w:ascii="Times New Roman" w:hAnsi="Times New Roman"/>
        </w:rPr>
        <w:t xml:space="preserve"> and </w:t>
      </w:r>
      <w:r>
        <w:rPr>
          <w:rFonts w:ascii="Times New Roman" w:hAnsi="Times New Roman"/>
          <w:b/>
        </w:rPr>
        <w:t>formula fields</w:t>
      </w:r>
      <w:r>
        <w:rPr>
          <w:rFonts w:ascii="Times New Roman" w:hAnsi="Times New Roman"/>
        </w:rPr>
        <w:t xml:space="preserve"> in custom objects</w:t>
      </w:r>
    </w:p>
    <w:p w14:paraId="7FC1D4AB" w14:textId="77777777" w:rsidR="001F3052" w:rsidRDefault="009B62AF">
      <w:pPr>
        <w:pStyle w:val="ColorfulList-Accent11"/>
        <w:numPr>
          <w:ilvl w:val="0"/>
          <w:numId w:val="5"/>
        </w:numPr>
        <w:tabs>
          <w:tab w:val="left" w:pos="360"/>
        </w:tabs>
        <w:spacing w:after="0" w:line="240" w:lineRule="auto"/>
        <w:jc w:val="both"/>
        <w:rPr>
          <w:rFonts w:ascii="Times New Roman" w:hAnsi="Times New Roman"/>
        </w:rPr>
      </w:pPr>
      <w:r>
        <w:rPr>
          <w:rFonts w:ascii="Times New Roman" w:hAnsi="Times New Roman"/>
        </w:rPr>
        <w:t xml:space="preserve">Created </w:t>
      </w:r>
      <w:r>
        <w:rPr>
          <w:rFonts w:ascii="Times New Roman" w:hAnsi="Times New Roman"/>
          <w:b/>
        </w:rPr>
        <w:t>Custom Objects</w:t>
      </w:r>
      <w:r>
        <w:rPr>
          <w:rFonts w:ascii="Times New Roman" w:hAnsi="Times New Roman"/>
        </w:rPr>
        <w:t xml:space="preserve">, </w:t>
      </w:r>
      <w:r>
        <w:rPr>
          <w:rFonts w:ascii="Times New Roman" w:hAnsi="Times New Roman"/>
          <w:b/>
        </w:rPr>
        <w:t>Custom Fields</w:t>
      </w:r>
      <w:r>
        <w:rPr>
          <w:rFonts w:ascii="Times New Roman" w:hAnsi="Times New Roman"/>
        </w:rPr>
        <w:t xml:space="preserve">, </w:t>
      </w:r>
      <w:r>
        <w:rPr>
          <w:rFonts w:ascii="Times New Roman" w:hAnsi="Times New Roman"/>
          <w:b/>
        </w:rPr>
        <w:t xml:space="preserve">Tabs </w:t>
      </w:r>
      <w:r>
        <w:rPr>
          <w:rFonts w:ascii="Times New Roman" w:hAnsi="Times New Roman"/>
        </w:rPr>
        <w:t>and maintained field level security as per the business requirement.</w:t>
      </w:r>
    </w:p>
    <w:p w14:paraId="4A089B55" w14:textId="77777777" w:rsidR="001F3052" w:rsidRDefault="009B62AF">
      <w:pPr>
        <w:pStyle w:val="ColorfulList-Accent11"/>
        <w:numPr>
          <w:ilvl w:val="0"/>
          <w:numId w:val="5"/>
        </w:numPr>
        <w:tabs>
          <w:tab w:val="left" w:pos="360"/>
        </w:tabs>
        <w:spacing w:after="0" w:line="240" w:lineRule="auto"/>
        <w:jc w:val="both"/>
        <w:rPr>
          <w:rFonts w:ascii="Times New Roman" w:hAnsi="Times New Roman"/>
        </w:rPr>
      </w:pPr>
      <w:r>
        <w:rPr>
          <w:rFonts w:ascii="Times New Roman" w:hAnsi="Times New Roman"/>
        </w:rPr>
        <w:t xml:space="preserve">Worked on </w:t>
      </w:r>
      <w:r>
        <w:rPr>
          <w:rFonts w:ascii="Times New Roman" w:hAnsi="Times New Roman"/>
          <w:b/>
        </w:rPr>
        <w:t>Static Resources</w:t>
      </w:r>
      <w:r>
        <w:rPr>
          <w:rFonts w:ascii="Times New Roman" w:hAnsi="Times New Roman"/>
        </w:rPr>
        <w:t xml:space="preserve">, </w:t>
      </w:r>
      <w:r>
        <w:rPr>
          <w:rFonts w:ascii="Times New Roman" w:hAnsi="Times New Roman"/>
          <w:b/>
        </w:rPr>
        <w:t>Page Layouts</w:t>
      </w:r>
      <w:r>
        <w:rPr>
          <w:rFonts w:ascii="Times New Roman" w:hAnsi="Times New Roman"/>
        </w:rPr>
        <w:t>,</w:t>
      </w:r>
      <w:r>
        <w:rPr>
          <w:rFonts w:ascii="Times New Roman" w:hAnsi="Times New Roman"/>
          <w:b/>
        </w:rPr>
        <w:t xml:space="preserve"> Remote Site Settings,</w:t>
      </w:r>
      <w:r>
        <w:rPr>
          <w:rFonts w:ascii="Times New Roman" w:hAnsi="Times New Roman"/>
        </w:rPr>
        <w:t xml:space="preserve"> </w:t>
      </w:r>
      <w:r>
        <w:rPr>
          <w:rFonts w:ascii="Times New Roman" w:hAnsi="Times New Roman"/>
          <w:b/>
        </w:rPr>
        <w:t xml:space="preserve">Case Management </w:t>
      </w:r>
      <w:r>
        <w:rPr>
          <w:rFonts w:ascii="Times New Roman" w:hAnsi="Times New Roman"/>
        </w:rPr>
        <w:t>and</w:t>
      </w:r>
      <w:r>
        <w:rPr>
          <w:rFonts w:ascii="Times New Roman" w:hAnsi="Times New Roman"/>
          <w:b/>
        </w:rPr>
        <w:t xml:space="preserve"> Email Services.</w:t>
      </w:r>
      <w:r>
        <w:rPr>
          <w:rFonts w:ascii="Times New Roman" w:hAnsi="Times New Roman"/>
        </w:rPr>
        <w:t xml:space="preserve"> </w:t>
      </w:r>
    </w:p>
    <w:p w14:paraId="473BE56B" w14:textId="77777777" w:rsidR="001F3052" w:rsidRDefault="009B62AF">
      <w:pPr>
        <w:pStyle w:val="ColorfulList-Accent11"/>
        <w:numPr>
          <w:ilvl w:val="0"/>
          <w:numId w:val="5"/>
        </w:numPr>
        <w:tabs>
          <w:tab w:val="left" w:pos="360"/>
        </w:tabs>
        <w:spacing w:after="0" w:line="240" w:lineRule="auto"/>
        <w:jc w:val="both"/>
        <w:rPr>
          <w:rFonts w:ascii="Times New Roman" w:hAnsi="Times New Roman"/>
        </w:rPr>
      </w:pPr>
      <w:r>
        <w:rPr>
          <w:rFonts w:ascii="Times New Roman" w:hAnsi="Times New Roman"/>
        </w:rPr>
        <w:t xml:space="preserve">Worked on </w:t>
      </w:r>
      <w:r>
        <w:rPr>
          <w:rFonts w:ascii="Times New Roman" w:hAnsi="Times New Roman"/>
          <w:b/>
        </w:rPr>
        <w:t>SOAP API</w:t>
      </w:r>
      <w:r>
        <w:rPr>
          <w:rFonts w:ascii="Times New Roman" w:hAnsi="Times New Roman"/>
        </w:rPr>
        <w:t xml:space="preserve"> and </w:t>
      </w:r>
      <w:r>
        <w:rPr>
          <w:rFonts w:ascii="Times New Roman" w:hAnsi="Times New Roman"/>
          <w:b/>
        </w:rPr>
        <w:t>REST API</w:t>
      </w:r>
      <w:r>
        <w:rPr>
          <w:rFonts w:ascii="Times New Roman" w:hAnsi="Times New Roman"/>
        </w:rPr>
        <w:t xml:space="preserve"> to make </w:t>
      </w:r>
      <w:r>
        <w:rPr>
          <w:rFonts w:ascii="Times New Roman" w:hAnsi="Times New Roman"/>
          <w:b/>
        </w:rPr>
        <w:t>Web Service Calls.</w:t>
      </w:r>
    </w:p>
    <w:p w14:paraId="5FDD1608" w14:textId="77777777" w:rsidR="001F3052" w:rsidRDefault="009B62AF">
      <w:pPr>
        <w:pStyle w:val="ColorfulList-Accent11"/>
        <w:numPr>
          <w:ilvl w:val="0"/>
          <w:numId w:val="5"/>
        </w:numPr>
        <w:tabs>
          <w:tab w:val="left" w:pos="360"/>
        </w:tabs>
        <w:spacing w:after="0" w:line="240" w:lineRule="auto"/>
        <w:jc w:val="both"/>
        <w:rPr>
          <w:rFonts w:ascii="Times New Roman" w:hAnsi="Times New Roman"/>
        </w:rPr>
      </w:pPr>
      <w:r>
        <w:rPr>
          <w:rFonts w:ascii="Times New Roman" w:hAnsi="Times New Roman"/>
        </w:rPr>
        <w:t>Worked on</w:t>
      </w:r>
      <w:r>
        <w:rPr>
          <w:rFonts w:ascii="Times New Roman" w:hAnsi="Times New Roman"/>
          <w:b/>
        </w:rPr>
        <w:t xml:space="preserve"> Service Cloud.</w:t>
      </w:r>
    </w:p>
    <w:p w14:paraId="3FA31AC8" w14:textId="77777777" w:rsidR="001F3052" w:rsidRDefault="009B62AF">
      <w:pPr>
        <w:pStyle w:val="ColorfulList-Accent11"/>
        <w:numPr>
          <w:ilvl w:val="0"/>
          <w:numId w:val="5"/>
        </w:numPr>
        <w:tabs>
          <w:tab w:val="left" w:pos="360"/>
        </w:tabs>
        <w:spacing w:after="0" w:line="240" w:lineRule="auto"/>
        <w:jc w:val="both"/>
        <w:rPr>
          <w:rFonts w:ascii="Times New Roman" w:hAnsi="Times New Roman"/>
        </w:rPr>
      </w:pPr>
      <w:r>
        <w:rPr>
          <w:rFonts w:ascii="Times New Roman" w:hAnsi="Times New Roman"/>
        </w:rPr>
        <w:t xml:space="preserve">Worked on </w:t>
      </w:r>
      <w:r>
        <w:rPr>
          <w:rFonts w:ascii="Times New Roman" w:hAnsi="Times New Roman"/>
          <w:b/>
        </w:rPr>
        <w:t>Outbound messaging</w:t>
      </w:r>
      <w:r>
        <w:rPr>
          <w:rFonts w:ascii="Times New Roman" w:hAnsi="Times New Roman"/>
        </w:rPr>
        <w:t xml:space="preserve"> and error directory creation log.</w:t>
      </w:r>
    </w:p>
    <w:p w14:paraId="6F473761" w14:textId="77777777" w:rsidR="001F3052" w:rsidRDefault="009B62AF">
      <w:pPr>
        <w:pStyle w:val="ColorfulList-Accent11"/>
        <w:numPr>
          <w:ilvl w:val="0"/>
          <w:numId w:val="5"/>
        </w:numPr>
        <w:tabs>
          <w:tab w:val="left" w:pos="360"/>
        </w:tabs>
        <w:spacing w:after="0" w:line="240" w:lineRule="auto"/>
        <w:jc w:val="both"/>
        <w:rPr>
          <w:rFonts w:ascii="Times New Roman" w:hAnsi="Times New Roman"/>
        </w:rPr>
      </w:pPr>
      <w:r>
        <w:rPr>
          <w:rFonts w:ascii="Times New Roman" w:hAnsi="Times New Roman"/>
        </w:rPr>
        <w:t xml:space="preserve">Worked on </w:t>
      </w:r>
      <w:r>
        <w:rPr>
          <w:rFonts w:ascii="Times New Roman" w:hAnsi="Times New Roman"/>
          <w:b/>
        </w:rPr>
        <w:t>Google</w:t>
      </w:r>
      <w:r>
        <w:rPr>
          <w:rFonts w:ascii="Times New Roman" w:hAnsi="Times New Roman"/>
        </w:rPr>
        <w:t xml:space="preserve"> </w:t>
      </w:r>
      <w:r>
        <w:rPr>
          <w:rFonts w:ascii="Times New Roman" w:hAnsi="Times New Roman"/>
          <w:b/>
        </w:rPr>
        <w:t>Geolocation Web Service Calls.</w:t>
      </w:r>
    </w:p>
    <w:p w14:paraId="1A248471" w14:textId="77777777" w:rsidR="001F3052" w:rsidRDefault="009B62AF">
      <w:pPr>
        <w:pStyle w:val="ColorfulList-Accent11"/>
        <w:numPr>
          <w:ilvl w:val="0"/>
          <w:numId w:val="5"/>
        </w:numPr>
        <w:tabs>
          <w:tab w:val="left" w:pos="360"/>
        </w:tabs>
        <w:spacing w:after="0" w:line="240" w:lineRule="auto"/>
        <w:jc w:val="both"/>
        <w:rPr>
          <w:rFonts w:ascii="Times New Roman" w:hAnsi="Times New Roman"/>
        </w:rPr>
      </w:pPr>
      <w:r>
        <w:rPr>
          <w:rFonts w:ascii="Times New Roman" w:hAnsi="Times New Roman"/>
        </w:rPr>
        <w:t xml:space="preserve">Used </w:t>
      </w:r>
      <w:r>
        <w:rPr>
          <w:rFonts w:ascii="Times New Roman" w:hAnsi="Times New Roman"/>
          <w:b/>
        </w:rPr>
        <w:t>Google maps API</w:t>
      </w:r>
      <w:r>
        <w:rPr>
          <w:rFonts w:ascii="Times New Roman" w:hAnsi="Times New Roman"/>
        </w:rPr>
        <w:t xml:space="preserve"> to display the distance between two points and display Google route map to destination.</w:t>
      </w:r>
    </w:p>
    <w:p w14:paraId="05F9B4CD" w14:textId="77777777" w:rsidR="001F3052" w:rsidRDefault="009B62AF">
      <w:pPr>
        <w:pStyle w:val="ColorfulList-Accent11"/>
        <w:numPr>
          <w:ilvl w:val="0"/>
          <w:numId w:val="5"/>
        </w:numPr>
        <w:tabs>
          <w:tab w:val="left" w:pos="360"/>
        </w:tabs>
        <w:spacing w:after="0" w:line="240" w:lineRule="auto"/>
        <w:jc w:val="both"/>
        <w:rPr>
          <w:rFonts w:ascii="Times New Roman" w:hAnsi="Times New Roman"/>
        </w:rPr>
      </w:pPr>
      <w:r>
        <w:rPr>
          <w:rFonts w:ascii="Times New Roman" w:hAnsi="Times New Roman"/>
        </w:rPr>
        <w:t xml:space="preserve">Used Force.com </w:t>
      </w:r>
      <w:r>
        <w:rPr>
          <w:rFonts w:ascii="Times New Roman" w:hAnsi="Times New Roman"/>
          <w:b/>
        </w:rPr>
        <w:t>Web Service API</w:t>
      </w:r>
      <w:r>
        <w:rPr>
          <w:rFonts w:ascii="Times New Roman" w:hAnsi="Times New Roman"/>
        </w:rPr>
        <w:t xml:space="preserve"> to make </w:t>
      </w:r>
      <w:r>
        <w:rPr>
          <w:rFonts w:ascii="Times New Roman" w:hAnsi="Times New Roman"/>
          <w:b/>
        </w:rPr>
        <w:t>Web Service</w:t>
      </w:r>
      <w:r>
        <w:rPr>
          <w:rFonts w:ascii="Times New Roman" w:hAnsi="Times New Roman"/>
        </w:rPr>
        <w:t xml:space="preserve"> </w:t>
      </w:r>
      <w:r>
        <w:rPr>
          <w:rFonts w:ascii="Times New Roman" w:hAnsi="Times New Roman"/>
          <w:b/>
        </w:rPr>
        <w:t>Calls</w:t>
      </w:r>
      <w:r>
        <w:rPr>
          <w:rFonts w:ascii="Times New Roman" w:hAnsi="Times New Roman"/>
        </w:rPr>
        <w:t xml:space="preserve"> and implemented with regards to governor limit.</w:t>
      </w:r>
    </w:p>
    <w:p w14:paraId="5799D677" w14:textId="77777777" w:rsidR="001F3052" w:rsidRDefault="009B62AF">
      <w:pPr>
        <w:pStyle w:val="ColorfulList-Accent11"/>
        <w:numPr>
          <w:ilvl w:val="0"/>
          <w:numId w:val="5"/>
        </w:numPr>
        <w:tabs>
          <w:tab w:val="left" w:pos="360"/>
        </w:tabs>
        <w:spacing w:after="0" w:line="240" w:lineRule="auto"/>
        <w:jc w:val="both"/>
        <w:rPr>
          <w:rFonts w:ascii="Times New Roman" w:hAnsi="Times New Roman"/>
        </w:rPr>
      </w:pPr>
      <w:r>
        <w:rPr>
          <w:rFonts w:ascii="Times New Roman" w:hAnsi="Times New Roman"/>
        </w:rPr>
        <w:t xml:space="preserve">Used </w:t>
      </w:r>
      <w:r>
        <w:rPr>
          <w:rFonts w:ascii="Times New Roman" w:hAnsi="Times New Roman"/>
          <w:b/>
        </w:rPr>
        <w:t>SOQL</w:t>
      </w:r>
      <w:r>
        <w:rPr>
          <w:rFonts w:ascii="Times New Roman" w:hAnsi="Times New Roman"/>
        </w:rPr>
        <w:t xml:space="preserve"> and </w:t>
      </w:r>
      <w:r>
        <w:rPr>
          <w:rFonts w:ascii="Times New Roman" w:hAnsi="Times New Roman"/>
          <w:b/>
        </w:rPr>
        <w:t>SOSL</w:t>
      </w:r>
      <w:r>
        <w:rPr>
          <w:rFonts w:ascii="Times New Roman" w:hAnsi="Times New Roman"/>
        </w:rPr>
        <w:t xml:space="preserve"> conceding the governor limits to achieve the required result.</w:t>
      </w:r>
    </w:p>
    <w:p w14:paraId="43C583B3" w14:textId="77777777" w:rsidR="001F3052" w:rsidRDefault="009B62AF">
      <w:pPr>
        <w:pStyle w:val="ColorfulList-Accent11"/>
        <w:numPr>
          <w:ilvl w:val="0"/>
          <w:numId w:val="5"/>
        </w:numPr>
        <w:tabs>
          <w:tab w:val="left" w:pos="360"/>
        </w:tabs>
        <w:spacing w:after="0" w:line="240" w:lineRule="auto"/>
        <w:jc w:val="both"/>
        <w:rPr>
          <w:rFonts w:ascii="Times New Roman" w:hAnsi="Times New Roman"/>
        </w:rPr>
      </w:pPr>
      <w:r>
        <w:rPr>
          <w:rFonts w:ascii="Times New Roman" w:hAnsi="Times New Roman"/>
        </w:rPr>
        <w:t xml:space="preserve">Used sandbox for testing and migrated code to </w:t>
      </w:r>
      <w:r>
        <w:rPr>
          <w:rFonts w:ascii="Times New Roman" w:hAnsi="Times New Roman"/>
          <w:b/>
        </w:rPr>
        <w:t>production.</w:t>
      </w:r>
    </w:p>
    <w:p w14:paraId="0B5A3628" w14:textId="77777777" w:rsidR="001F3052" w:rsidRDefault="009B62AF">
      <w:pPr>
        <w:pStyle w:val="ColorfulList-Accent11"/>
        <w:numPr>
          <w:ilvl w:val="0"/>
          <w:numId w:val="5"/>
        </w:numPr>
        <w:tabs>
          <w:tab w:val="left" w:pos="360"/>
        </w:tabs>
        <w:spacing w:after="0" w:line="240" w:lineRule="auto"/>
        <w:jc w:val="both"/>
        <w:rPr>
          <w:rFonts w:ascii="Times New Roman" w:hAnsi="Times New Roman"/>
        </w:rPr>
      </w:pPr>
      <w:r>
        <w:rPr>
          <w:rFonts w:ascii="Times New Roman" w:hAnsi="Times New Roman"/>
        </w:rPr>
        <w:t xml:space="preserve">Used </w:t>
      </w:r>
      <w:r>
        <w:rPr>
          <w:rFonts w:ascii="Times New Roman" w:hAnsi="Times New Roman"/>
          <w:b/>
        </w:rPr>
        <w:t>Change Sets</w:t>
      </w:r>
      <w:r>
        <w:rPr>
          <w:rFonts w:ascii="Times New Roman" w:hAnsi="Times New Roman"/>
        </w:rPr>
        <w:t xml:space="preserve"> to validate and deploy config components to testing instance and production.</w:t>
      </w:r>
    </w:p>
    <w:p w14:paraId="1EDC64FD" w14:textId="77777777" w:rsidR="001F3052" w:rsidRDefault="009B62AF">
      <w:pPr>
        <w:pStyle w:val="ColorfulList-Accent11"/>
        <w:numPr>
          <w:ilvl w:val="0"/>
          <w:numId w:val="5"/>
        </w:numPr>
        <w:tabs>
          <w:tab w:val="left" w:pos="360"/>
        </w:tabs>
        <w:spacing w:after="0" w:line="240" w:lineRule="auto"/>
        <w:jc w:val="both"/>
        <w:rPr>
          <w:rFonts w:ascii="Times New Roman" w:hAnsi="Times New Roman"/>
        </w:rPr>
      </w:pPr>
      <w:r>
        <w:rPr>
          <w:rFonts w:ascii="Times New Roman" w:hAnsi="Times New Roman"/>
        </w:rPr>
        <w:t xml:space="preserve">Used </w:t>
      </w:r>
      <w:r>
        <w:rPr>
          <w:rFonts w:ascii="Times New Roman" w:hAnsi="Times New Roman"/>
          <w:b/>
        </w:rPr>
        <w:t>JSON</w:t>
      </w:r>
      <w:r>
        <w:rPr>
          <w:rFonts w:ascii="Times New Roman" w:hAnsi="Times New Roman"/>
        </w:rPr>
        <w:t xml:space="preserve"> in developing apex code.</w:t>
      </w:r>
    </w:p>
    <w:p w14:paraId="081B0A31" w14:textId="77777777" w:rsidR="001F3052" w:rsidRDefault="009B62AF">
      <w:pPr>
        <w:pStyle w:val="ColorfulList-Accent11"/>
        <w:numPr>
          <w:ilvl w:val="0"/>
          <w:numId w:val="5"/>
        </w:numPr>
        <w:tabs>
          <w:tab w:val="left" w:pos="360"/>
        </w:tabs>
        <w:spacing w:after="0" w:line="240" w:lineRule="auto"/>
        <w:jc w:val="both"/>
        <w:rPr>
          <w:rFonts w:ascii="Times New Roman" w:hAnsi="Times New Roman"/>
        </w:rPr>
      </w:pPr>
      <w:r>
        <w:rPr>
          <w:rFonts w:ascii="Times New Roman" w:hAnsi="Times New Roman"/>
        </w:rPr>
        <w:t xml:space="preserve">Used </w:t>
      </w:r>
      <w:r>
        <w:rPr>
          <w:rFonts w:ascii="Times New Roman" w:hAnsi="Times New Roman"/>
          <w:b/>
        </w:rPr>
        <w:t>Kintana Tool</w:t>
      </w:r>
      <w:r>
        <w:rPr>
          <w:rFonts w:ascii="Times New Roman" w:hAnsi="Times New Roman"/>
        </w:rPr>
        <w:t xml:space="preserve"> to deploy </w:t>
      </w:r>
      <w:r>
        <w:rPr>
          <w:rFonts w:ascii="Times New Roman" w:hAnsi="Times New Roman"/>
          <w:b/>
        </w:rPr>
        <w:t>Classes</w:t>
      </w:r>
      <w:r>
        <w:rPr>
          <w:rFonts w:ascii="Times New Roman" w:hAnsi="Times New Roman"/>
        </w:rPr>
        <w:t xml:space="preserve">, </w:t>
      </w:r>
      <w:r>
        <w:rPr>
          <w:rFonts w:ascii="Times New Roman" w:hAnsi="Times New Roman"/>
          <w:b/>
        </w:rPr>
        <w:t>Controllers</w:t>
      </w:r>
      <w:r>
        <w:rPr>
          <w:rFonts w:ascii="Times New Roman" w:hAnsi="Times New Roman"/>
        </w:rPr>
        <w:t xml:space="preserve">, </w:t>
      </w:r>
      <w:r>
        <w:rPr>
          <w:rFonts w:ascii="Times New Roman" w:hAnsi="Times New Roman"/>
          <w:b/>
        </w:rPr>
        <w:t>Components</w:t>
      </w:r>
      <w:r>
        <w:rPr>
          <w:rFonts w:ascii="Times New Roman" w:hAnsi="Times New Roman"/>
        </w:rPr>
        <w:t xml:space="preserve"> and </w:t>
      </w:r>
      <w:r>
        <w:rPr>
          <w:rFonts w:ascii="Times New Roman" w:hAnsi="Times New Roman"/>
          <w:b/>
        </w:rPr>
        <w:t>Visual Force pages</w:t>
      </w:r>
      <w:r>
        <w:rPr>
          <w:rFonts w:ascii="Times New Roman" w:hAnsi="Times New Roman"/>
        </w:rPr>
        <w:t xml:space="preserve"> into production.</w:t>
      </w:r>
    </w:p>
    <w:p w14:paraId="1062A9D5" w14:textId="77777777" w:rsidR="001F3052" w:rsidRDefault="009B62AF">
      <w:pPr>
        <w:pStyle w:val="ColorfulList-Accent11"/>
        <w:numPr>
          <w:ilvl w:val="0"/>
          <w:numId w:val="5"/>
        </w:numPr>
        <w:tabs>
          <w:tab w:val="left" w:pos="360"/>
        </w:tabs>
        <w:spacing w:after="0" w:line="240" w:lineRule="auto"/>
        <w:jc w:val="both"/>
        <w:rPr>
          <w:rFonts w:ascii="Times New Roman" w:hAnsi="Times New Roman"/>
        </w:rPr>
      </w:pPr>
      <w:r>
        <w:rPr>
          <w:rFonts w:ascii="Times New Roman" w:hAnsi="Times New Roman"/>
        </w:rPr>
        <w:t>Identifying the problems in requirement and making recommendations to improve the process.</w:t>
      </w:r>
    </w:p>
    <w:p w14:paraId="341A146A" w14:textId="77777777" w:rsidR="001F3052" w:rsidRDefault="009B62AF">
      <w:pPr>
        <w:pStyle w:val="ColorfulList-Accent11"/>
        <w:numPr>
          <w:ilvl w:val="0"/>
          <w:numId w:val="5"/>
        </w:numPr>
        <w:tabs>
          <w:tab w:val="left" w:pos="360"/>
        </w:tabs>
        <w:spacing w:after="0" w:line="240" w:lineRule="auto"/>
        <w:jc w:val="both"/>
        <w:rPr>
          <w:rFonts w:ascii="Times New Roman" w:hAnsi="Times New Roman"/>
        </w:rPr>
      </w:pPr>
      <w:r>
        <w:rPr>
          <w:rFonts w:ascii="Times New Roman" w:hAnsi="Times New Roman"/>
        </w:rPr>
        <w:t>Prepared the Technical Document for business use.</w:t>
      </w:r>
    </w:p>
    <w:p w14:paraId="678DFDA6" w14:textId="77777777" w:rsidR="001F3052" w:rsidRDefault="009B62AF">
      <w:pPr>
        <w:shd w:val="clear" w:color="auto" w:fill="FFFFFF"/>
        <w:spacing w:after="0" w:line="240" w:lineRule="auto"/>
        <w:jc w:val="both"/>
        <w:rPr>
          <w:rFonts w:ascii="Times New Roman" w:hAnsi="Times New Roman"/>
          <w:b/>
          <w:color w:val="222222"/>
        </w:rPr>
      </w:pPr>
      <w:r>
        <w:rPr>
          <w:rFonts w:ascii="Times New Roman" w:hAnsi="Times New Roman"/>
          <w:b/>
          <w:color w:val="222222"/>
          <w:u w:val="single"/>
        </w:rPr>
        <w:lastRenderedPageBreak/>
        <w:t>Environment:</w:t>
      </w:r>
      <w:r>
        <w:rPr>
          <w:rFonts w:ascii="Times New Roman" w:hAnsi="Times New Roman"/>
          <w:color w:val="222222"/>
        </w:rPr>
        <w:t xml:space="preserve"> Apex Language, Java Script, Visual Force, Eclipse IDE, SVN, Data Loader, HTML, JSON, S-Controls, Email Services, Kintana Tool.</w:t>
      </w:r>
    </w:p>
    <w:p w14:paraId="4D48ACA9" w14:textId="77777777" w:rsidR="001F3052" w:rsidRDefault="001F3052">
      <w:pPr>
        <w:shd w:val="clear" w:color="auto" w:fill="FFFFFF"/>
        <w:spacing w:after="0" w:line="240" w:lineRule="auto"/>
        <w:jc w:val="both"/>
        <w:rPr>
          <w:rFonts w:ascii="Times New Roman" w:hAnsi="Times New Roman"/>
          <w:color w:val="222222"/>
        </w:rPr>
      </w:pPr>
    </w:p>
    <w:p w14:paraId="7814A3B0" w14:textId="77777777" w:rsidR="001F3052" w:rsidRDefault="009B62AF">
      <w:pPr>
        <w:tabs>
          <w:tab w:val="left" w:pos="2595"/>
        </w:tabs>
        <w:spacing w:after="0" w:line="240" w:lineRule="auto"/>
        <w:rPr>
          <w:rFonts w:ascii="Times New Roman" w:hAnsi="Times New Roman"/>
          <w:b/>
        </w:rPr>
      </w:pPr>
      <w:r>
        <w:rPr>
          <w:rFonts w:ascii="Times New Roman" w:hAnsi="Times New Roman"/>
          <w:b/>
        </w:rPr>
        <w:t xml:space="preserve">Cubix Solutions Pvt Ltd. Trivandrum, India                                                         Jan 2010 – Dec 2010                                                              </w:t>
      </w:r>
    </w:p>
    <w:p w14:paraId="4AD87E0A" w14:textId="77777777" w:rsidR="001F3052" w:rsidRDefault="009B62AF">
      <w:pPr>
        <w:tabs>
          <w:tab w:val="left" w:pos="2595"/>
        </w:tabs>
        <w:spacing w:after="0" w:line="240" w:lineRule="auto"/>
        <w:jc w:val="both"/>
        <w:rPr>
          <w:rFonts w:ascii="Times New Roman" w:hAnsi="Times New Roman"/>
          <w:b/>
        </w:rPr>
      </w:pPr>
      <w:r>
        <w:rPr>
          <w:rFonts w:ascii="Times New Roman" w:hAnsi="Times New Roman"/>
          <w:b/>
        </w:rPr>
        <w:t>Java Developer</w:t>
      </w:r>
    </w:p>
    <w:p w14:paraId="6E681D12" w14:textId="77777777" w:rsidR="001F3052" w:rsidRDefault="009B62AF">
      <w:pPr>
        <w:tabs>
          <w:tab w:val="left" w:pos="2595"/>
        </w:tabs>
        <w:spacing w:after="0" w:line="240" w:lineRule="auto"/>
        <w:jc w:val="both"/>
        <w:rPr>
          <w:rFonts w:ascii="Times New Roman" w:hAnsi="Times New Roman"/>
          <w:b/>
          <w:u w:val="single"/>
        </w:rPr>
      </w:pPr>
      <w:r>
        <w:rPr>
          <w:rFonts w:ascii="Times New Roman" w:hAnsi="Times New Roman"/>
          <w:b/>
          <w:u w:val="single"/>
        </w:rPr>
        <w:t>Responsibilities:</w:t>
      </w:r>
    </w:p>
    <w:p w14:paraId="2B303AC5" w14:textId="77777777" w:rsidR="001F3052" w:rsidRDefault="009B62AF">
      <w:pPr>
        <w:pStyle w:val="ColorfulList-Accent11"/>
        <w:numPr>
          <w:ilvl w:val="0"/>
          <w:numId w:val="6"/>
        </w:numPr>
        <w:tabs>
          <w:tab w:val="clear" w:pos="0"/>
          <w:tab w:val="left" w:pos="-360"/>
        </w:tabs>
        <w:spacing w:after="0" w:line="240" w:lineRule="auto"/>
        <w:ind w:left="360"/>
        <w:jc w:val="both"/>
        <w:rPr>
          <w:rFonts w:ascii="Times New Roman" w:hAnsi="Times New Roman"/>
        </w:rPr>
      </w:pPr>
      <w:r>
        <w:rPr>
          <w:rFonts w:ascii="Times New Roman" w:hAnsi="Times New Roman"/>
        </w:rPr>
        <w:t>Involved in all the phases of SDLC including Requirements collection, Design and Analysis of the customer specifications, Development and Customization of the application.</w:t>
      </w:r>
    </w:p>
    <w:p w14:paraId="744B5B86" w14:textId="77777777" w:rsidR="001F3052" w:rsidRDefault="009B62AF">
      <w:pPr>
        <w:pStyle w:val="ColorfulList-Accent11"/>
        <w:numPr>
          <w:ilvl w:val="0"/>
          <w:numId w:val="6"/>
        </w:numPr>
        <w:spacing w:after="0" w:line="240" w:lineRule="auto"/>
        <w:ind w:left="360"/>
        <w:jc w:val="both"/>
        <w:rPr>
          <w:rFonts w:ascii="Times New Roman" w:hAnsi="Times New Roman"/>
        </w:rPr>
      </w:pPr>
      <w:r>
        <w:rPr>
          <w:rFonts w:ascii="Times New Roman" w:hAnsi="Times New Roman"/>
        </w:rPr>
        <w:t>The application is based on MVC-II Architecture using Apache Struts framework. Worked with 3-Tier Architecture which includes the presentation layer, Business logic layer and the database.</w:t>
      </w:r>
    </w:p>
    <w:p w14:paraId="0A031A38" w14:textId="77777777" w:rsidR="001F3052" w:rsidRDefault="009B62AF">
      <w:pPr>
        <w:pStyle w:val="ColorfulList-Accent11"/>
        <w:numPr>
          <w:ilvl w:val="0"/>
          <w:numId w:val="6"/>
        </w:numPr>
        <w:spacing w:after="0" w:line="240" w:lineRule="auto"/>
        <w:ind w:left="360"/>
        <w:jc w:val="both"/>
        <w:rPr>
          <w:rFonts w:ascii="Times New Roman" w:hAnsi="Times New Roman"/>
        </w:rPr>
      </w:pPr>
      <w:r>
        <w:rPr>
          <w:rFonts w:ascii="Times New Roman" w:hAnsi="Times New Roman"/>
        </w:rPr>
        <w:t>Involved in understanding the business processes and defining the requirements.</w:t>
      </w:r>
    </w:p>
    <w:p w14:paraId="3411979B" w14:textId="77777777" w:rsidR="001F3052" w:rsidRDefault="009B62AF">
      <w:pPr>
        <w:pStyle w:val="ColorfulList-Accent11"/>
        <w:numPr>
          <w:ilvl w:val="0"/>
          <w:numId w:val="6"/>
        </w:numPr>
        <w:spacing w:after="0" w:line="240" w:lineRule="auto"/>
        <w:ind w:left="360"/>
        <w:jc w:val="both"/>
        <w:rPr>
          <w:rFonts w:ascii="Times New Roman" w:hAnsi="Times New Roman"/>
        </w:rPr>
      </w:pPr>
      <w:r>
        <w:rPr>
          <w:rFonts w:ascii="Times New Roman" w:hAnsi="Times New Roman"/>
        </w:rPr>
        <w:t>Eclipse used as Java IDE tool for creating Action Classes and XML files.</w:t>
      </w:r>
    </w:p>
    <w:p w14:paraId="21F1F72B" w14:textId="77777777" w:rsidR="001F3052" w:rsidRDefault="009B62AF">
      <w:pPr>
        <w:pStyle w:val="ColorfulList-Accent11"/>
        <w:numPr>
          <w:ilvl w:val="0"/>
          <w:numId w:val="6"/>
        </w:numPr>
        <w:spacing w:after="0" w:line="240" w:lineRule="auto"/>
        <w:ind w:left="360"/>
        <w:jc w:val="both"/>
        <w:rPr>
          <w:rFonts w:ascii="Times New Roman" w:hAnsi="Times New Roman"/>
        </w:rPr>
      </w:pPr>
      <w:r>
        <w:rPr>
          <w:rFonts w:ascii="Times New Roman" w:hAnsi="Times New Roman"/>
        </w:rPr>
        <w:t>Develop the User Interface Screens for presentation Web logic using JSP, HTML and CSS.</w:t>
      </w:r>
    </w:p>
    <w:p w14:paraId="5AA3E8A3" w14:textId="77777777" w:rsidR="001F3052" w:rsidRDefault="009B62AF">
      <w:pPr>
        <w:pStyle w:val="ColorfulList-Accent11"/>
        <w:numPr>
          <w:ilvl w:val="0"/>
          <w:numId w:val="6"/>
        </w:numPr>
        <w:spacing w:after="0" w:line="240" w:lineRule="auto"/>
        <w:ind w:left="360"/>
        <w:jc w:val="both"/>
        <w:rPr>
          <w:rFonts w:ascii="Times New Roman" w:hAnsi="Times New Roman"/>
          <w:b/>
        </w:rPr>
      </w:pPr>
      <w:r>
        <w:rPr>
          <w:rFonts w:ascii="Times New Roman" w:hAnsi="Times New Roman"/>
        </w:rPr>
        <w:t>Created several complex stored procedures and triggers using SQL Server to retrieve data.</w:t>
      </w:r>
    </w:p>
    <w:p w14:paraId="5D20A202" w14:textId="77777777" w:rsidR="001F3052" w:rsidRDefault="009B62AF">
      <w:pPr>
        <w:tabs>
          <w:tab w:val="left" w:pos="2595"/>
        </w:tabs>
        <w:spacing w:after="0" w:line="240" w:lineRule="auto"/>
        <w:jc w:val="both"/>
        <w:rPr>
          <w:rFonts w:ascii="Times New Roman" w:hAnsi="Times New Roman"/>
        </w:rPr>
      </w:pPr>
      <w:r>
        <w:rPr>
          <w:rFonts w:ascii="Times New Roman" w:hAnsi="Times New Roman"/>
          <w:b/>
          <w:u w:val="single"/>
        </w:rPr>
        <w:t>Environment:</w:t>
      </w:r>
      <w:r>
        <w:rPr>
          <w:rFonts w:ascii="Times New Roman" w:hAnsi="Times New Roman"/>
          <w:b/>
        </w:rPr>
        <w:t xml:space="preserve"> </w:t>
      </w:r>
      <w:r>
        <w:rPr>
          <w:rFonts w:ascii="Times New Roman" w:hAnsi="Times New Roman"/>
        </w:rPr>
        <w:t>Java, MVC, EJB, JDBC, Servlets, JSP, Jbuilder IDE, HTML, XML, Java Script, BEA WebLogic , Oracle, Internet Explorer ,MS SQL Server 2005, T-SQL and Windows 2003.</w:t>
      </w:r>
    </w:p>
    <w:sectPr w:rsidR="001F3052">
      <w:pgSz w:w="12240" w:h="15840"/>
      <w:pgMar w:top="1440" w:right="1440" w:bottom="1440" w:left="1440" w:header="720" w:footer="720" w:gutter="0"/>
      <w:pgBorders>
        <w:top w:val="single" w:sz="8" w:space="31" w:color="000000"/>
        <w:left w:val="single" w:sz="8" w:space="31" w:color="000000"/>
        <w:bottom w:val="single" w:sz="8" w:space="31" w:color="000000"/>
        <w:right w:val="single" w:sz="8" w:space="31" w:color="000000"/>
      </w:pgBorders>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left" w:pos="0"/>
        </w:tabs>
        <w:ind w:left="432" w:hanging="432"/>
      </w:pPr>
      <w:rPr>
        <w:rFonts w:ascii="Verdana" w:eastAsia="Verdana" w:hAnsi="Verdana" w:cs="Verdana"/>
        <w:b w:val="0"/>
        <w:bCs w:val="0"/>
        <w:i w:val="0"/>
        <w:iCs w:val="0"/>
        <w:strike w:val="0"/>
        <w:dstrike w:val="0"/>
        <w:color w:val="000000"/>
        <w:sz w:val="20"/>
        <w:szCs w:val="20"/>
        <w:u w:val="none"/>
      </w:rPr>
    </w:lvl>
    <w:lvl w:ilvl="1">
      <w:start w:val="1"/>
      <w:numFmt w:val="none"/>
      <w:suff w:val="nothing"/>
      <w:lvlText w:val=""/>
      <w:lvlJc w:val="left"/>
      <w:pPr>
        <w:tabs>
          <w:tab w:val="left" w:pos="0"/>
        </w:tabs>
        <w:ind w:left="576" w:hanging="576"/>
      </w:pPr>
      <w:rPr>
        <w:rFonts w:ascii="Courier New" w:eastAsia="Courier New" w:hAnsi="Courier New" w:cs="Courier New"/>
        <w:b w:val="0"/>
        <w:bCs w:val="0"/>
        <w:i w:val="0"/>
        <w:iCs w:val="0"/>
        <w:strike w:val="0"/>
        <w:dstrike w:val="0"/>
        <w:color w:val="000000"/>
        <w:sz w:val="20"/>
        <w:szCs w:val="20"/>
        <w:u w:val="none"/>
      </w:rPr>
    </w:lvl>
    <w:lvl w:ilvl="2">
      <w:start w:val="1"/>
      <w:numFmt w:val="none"/>
      <w:pStyle w:val="Heading3"/>
      <w:suff w:val="nothing"/>
      <w:lvlText w:val=""/>
      <w:lvlJc w:val="left"/>
      <w:pPr>
        <w:tabs>
          <w:tab w:val="left" w:pos="0"/>
        </w:tabs>
        <w:ind w:left="720" w:hanging="720"/>
      </w:pPr>
    </w:lvl>
    <w:lvl w:ilvl="3">
      <w:start w:val="1"/>
      <w:numFmt w:val="none"/>
      <w:suff w:val="nothing"/>
      <w:lvlText w:val=""/>
      <w:lvlJc w:val="left"/>
      <w:pPr>
        <w:tabs>
          <w:tab w:val="left" w:pos="0"/>
        </w:tabs>
        <w:ind w:left="864" w:hanging="864"/>
      </w:pPr>
    </w:lvl>
    <w:lvl w:ilvl="4">
      <w:start w:val="1"/>
      <w:numFmt w:val="none"/>
      <w:suff w:val="nothing"/>
      <w:lvlText w:val=""/>
      <w:lvlJc w:val="left"/>
      <w:pPr>
        <w:tabs>
          <w:tab w:val="left" w:pos="0"/>
        </w:tabs>
        <w:ind w:left="1008" w:hanging="1008"/>
      </w:pPr>
    </w:lvl>
    <w:lvl w:ilvl="5">
      <w:start w:val="1"/>
      <w:numFmt w:val="none"/>
      <w:suff w:val="nothing"/>
      <w:lvlText w:val=""/>
      <w:lvlJc w:val="left"/>
      <w:pPr>
        <w:tabs>
          <w:tab w:val="left" w:pos="0"/>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0"/>
        </w:tabs>
        <w:ind w:left="1440" w:hanging="1440"/>
      </w:pPr>
    </w:lvl>
    <w:lvl w:ilvl="8">
      <w:start w:val="1"/>
      <w:numFmt w:val="none"/>
      <w:suff w:val="nothing"/>
      <w:lvlText w:val=""/>
      <w:lvlJc w:val="left"/>
      <w:pPr>
        <w:tabs>
          <w:tab w:val="left" w:pos="0"/>
        </w:tabs>
        <w:ind w:left="1584" w:hanging="1584"/>
      </w:pPr>
    </w:lvl>
  </w:abstractNum>
  <w:abstractNum w:abstractNumId="1">
    <w:nsid w:val="00000003"/>
    <w:multiLevelType w:val="singleLevel"/>
    <w:tmpl w:val="00000003"/>
    <w:lvl w:ilvl="0">
      <w:start w:val="1"/>
      <w:numFmt w:val="bullet"/>
      <w:lvlText w:val=""/>
      <w:lvlJc w:val="left"/>
      <w:pPr>
        <w:tabs>
          <w:tab w:val="left" w:pos="0"/>
        </w:tabs>
        <w:ind w:left="720" w:hanging="360"/>
      </w:pPr>
      <w:rPr>
        <w:rFonts w:ascii="Symbol" w:hAnsi="Symbol" w:cs="Symbol" w:hint="default"/>
        <w:sz w:val="20"/>
        <w:szCs w:val="20"/>
      </w:rPr>
    </w:lvl>
  </w:abstractNum>
  <w:abstractNum w:abstractNumId="2">
    <w:nsid w:val="00000007"/>
    <w:multiLevelType w:val="singleLevel"/>
    <w:tmpl w:val="00000007"/>
    <w:lvl w:ilvl="0">
      <w:start w:val="1"/>
      <w:numFmt w:val="bullet"/>
      <w:lvlText w:val=""/>
      <w:lvlJc w:val="left"/>
      <w:pPr>
        <w:tabs>
          <w:tab w:val="left" w:pos="0"/>
        </w:tabs>
        <w:ind w:left="720" w:hanging="360"/>
      </w:pPr>
      <w:rPr>
        <w:rFonts w:ascii="Symbol" w:hAnsi="Symbol" w:cs="Symbol" w:hint="default"/>
        <w:color w:val="222222"/>
        <w:sz w:val="20"/>
        <w:szCs w:val="20"/>
        <w:lang w:val="en-AU"/>
      </w:rPr>
    </w:lvl>
  </w:abstractNum>
  <w:abstractNum w:abstractNumId="3">
    <w:nsid w:val="030637D5"/>
    <w:multiLevelType w:val="multilevel"/>
    <w:tmpl w:val="030637D5"/>
    <w:lvl w:ilvl="0">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2D682CB6"/>
    <w:multiLevelType w:val="multilevel"/>
    <w:tmpl w:val="2D682CB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67BF464E"/>
    <w:multiLevelType w:val="multilevel"/>
    <w:tmpl w:val="67BF46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drawingGridHorizontalSpacing w:val="0"/>
  <w:drawingGridVerticalSpacing w:val="0"/>
  <w:doNotUseMarginsForDrawingGridOrigin/>
  <w:drawingGridHorizontalOrigin w:val="0"/>
  <w:drawingGridVerticalOrigin w:val="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722"/>
    <w:rsid w:val="00021012"/>
    <w:rsid w:val="00025021"/>
    <w:rsid w:val="0002579A"/>
    <w:rsid w:val="00026421"/>
    <w:rsid w:val="00046898"/>
    <w:rsid w:val="00051A18"/>
    <w:rsid w:val="000556FF"/>
    <w:rsid w:val="000568AB"/>
    <w:rsid w:val="00077A3D"/>
    <w:rsid w:val="000857D8"/>
    <w:rsid w:val="000B51E8"/>
    <w:rsid w:val="000B5F3A"/>
    <w:rsid w:val="000D5526"/>
    <w:rsid w:val="000F0347"/>
    <w:rsid w:val="000F5153"/>
    <w:rsid w:val="001002E5"/>
    <w:rsid w:val="001013FE"/>
    <w:rsid w:val="00114454"/>
    <w:rsid w:val="00116EA0"/>
    <w:rsid w:val="00154121"/>
    <w:rsid w:val="00163FE6"/>
    <w:rsid w:val="001669EB"/>
    <w:rsid w:val="00177FB5"/>
    <w:rsid w:val="00194885"/>
    <w:rsid w:val="001A3071"/>
    <w:rsid w:val="001B045E"/>
    <w:rsid w:val="001C0622"/>
    <w:rsid w:val="001C45D2"/>
    <w:rsid w:val="001F3052"/>
    <w:rsid w:val="00230943"/>
    <w:rsid w:val="00242B87"/>
    <w:rsid w:val="00283B40"/>
    <w:rsid w:val="0028536D"/>
    <w:rsid w:val="002879B2"/>
    <w:rsid w:val="002948AB"/>
    <w:rsid w:val="002A22FB"/>
    <w:rsid w:val="002B75ED"/>
    <w:rsid w:val="002C6406"/>
    <w:rsid w:val="002D21A0"/>
    <w:rsid w:val="0030691C"/>
    <w:rsid w:val="00324287"/>
    <w:rsid w:val="00362C38"/>
    <w:rsid w:val="003717A8"/>
    <w:rsid w:val="00393A27"/>
    <w:rsid w:val="003A10C0"/>
    <w:rsid w:val="003A3FCA"/>
    <w:rsid w:val="003C148C"/>
    <w:rsid w:val="003F6E3A"/>
    <w:rsid w:val="004341E9"/>
    <w:rsid w:val="00434D16"/>
    <w:rsid w:val="00450C81"/>
    <w:rsid w:val="00454F15"/>
    <w:rsid w:val="00460163"/>
    <w:rsid w:val="004D0B55"/>
    <w:rsid w:val="004E7C9D"/>
    <w:rsid w:val="00500338"/>
    <w:rsid w:val="00505DD4"/>
    <w:rsid w:val="005158FC"/>
    <w:rsid w:val="00516FC5"/>
    <w:rsid w:val="0052412F"/>
    <w:rsid w:val="005248BD"/>
    <w:rsid w:val="00556C6D"/>
    <w:rsid w:val="00562EDA"/>
    <w:rsid w:val="0056570D"/>
    <w:rsid w:val="005A78BD"/>
    <w:rsid w:val="005B1B94"/>
    <w:rsid w:val="005B4466"/>
    <w:rsid w:val="005C2209"/>
    <w:rsid w:val="005D26E4"/>
    <w:rsid w:val="005E2827"/>
    <w:rsid w:val="00602581"/>
    <w:rsid w:val="0060473B"/>
    <w:rsid w:val="00636165"/>
    <w:rsid w:val="00641F8F"/>
    <w:rsid w:val="00654719"/>
    <w:rsid w:val="006658D5"/>
    <w:rsid w:val="00671611"/>
    <w:rsid w:val="00690721"/>
    <w:rsid w:val="006B7862"/>
    <w:rsid w:val="006E1F86"/>
    <w:rsid w:val="0071585B"/>
    <w:rsid w:val="0072026D"/>
    <w:rsid w:val="00721A3B"/>
    <w:rsid w:val="0073627A"/>
    <w:rsid w:val="00740F1E"/>
    <w:rsid w:val="00747C5E"/>
    <w:rsid w:val="00757605"/>
    <w:rsid w:val="00766CFB"/>
    <w:rsid w:val="007922D3"/>
    <w:rsid w:val="0079260C"/>
    <w:rsid w:val="007A129D"/>
    <w:rsid w:val="007D5395"/>
    <w:rsid w:val="007D654C"/>
    <w:rsid w:val="00803F46"/>
    <w:rsid w:val="00807913"/>
    <w:rsid w:val="00815FB8"/>
    <w:rsid w:val="00832667"/>
    <w:rsid w:val="0083640F"/>
    <w:rsid w:val="008603EC"/>
    <w:rsid w:val="008A53F9"/>
    <w:rsid w:val="008A76E4"/>
    <w:rsid w:val="008E575D"/>
    <w:rsid w:val="009176F1"/>
    <w:rsid w:val="0093251F"/>
    <w:rsid w:val="00953545"/>
    <w:rsid w:val="00955532"/>
    <w:rsid w:val="00970D48"/>
    <w:rsid w:val="009745B0"/>
    <w:rsid w:val="00983CDF"/>
    <w:rsid w:val="009864E2"/>
    <w:rsid w:val="009A2C44"/>
    <w:rsid w:val="009B62AF"/>
    <w:rsid w:val="009F3E15"/>
    <w:rsid w:val="00A22781"/>
    <w:rsid w:val="00A40722"/>
    <w:rsid w:val="00A5662C"/>
    <w:rsid w:val="00A76A14"/>
    <w:rsid w:val="00A76EDD"/>
    <w:rsid w:val="00A76F07"/>
    <w:rsid w:val="00A84E0F"/>
    <w:rsid w:val="00A96E8A"/>
    <w:rsid w:val="00AB7B25"/>
    <w:rsid w:val="00AD1606"/>
    <w:rsid w:val="00AE3CCB"/>
    <w:rsid w:val="00B1565A"/>
    <w:rsid w:val="00B26180"/>
    <w:rsid w:val="00B262F6"/>
    <w:rsid w:val="00B96E7A"/>
    <w:rsid w:val="00BA4774"/>
    <w:rsid w:val="00BB1441"/>
    <w:rsid w:val="00BC38F7"/>
    <w:rsid w:val="00BE0E58"/>
    <w:rsid w:val="00C020BD"/>
    <w:rsid w:val="00C02A3C"/>
    <w:rsid w:val="00C034F9"/>
    <w:rsid w:val="00C17200"/>
    <w:rsid w:val="00C3124A"/>
    <w:rsid w:val="00C45A3B"/>
    <w:rsid w:val="00C46DE4"/>
    <w:rsid w:val="00C51489"/>
    <w:rsid w:val="00C64ABE"/>
    <w:rsid w:val="00C95245"/>
    <w:rsid w:val="00CA6EC2"/>
    <w:rsid w:val="00CE4547"/>
    <w:rsid w:val="00D04920"/>
    <w:rsid w:val="00D06FC4"/>
    <w:rsid w:val="00D21BDB"/>
    <w:rsid w:val="00D35255"/>
    <w:rsid w:val="00D401F8"/>
    <w:rsid w:val="00D42C44"/>
    <w:rsid w:val="00D42F40"/>
    <w:rsid w:val="00D462CF"/>
    <w:rsid w:val="00D65E34"/>
    <w:rsid w:val="00D953A9"/>
    <w:rsid w:val="00DA50CC"/>
    <w:rsid w:val="00DA74E8"/>
    <w:rsid w:val="00DB014F"/>
    <w:rsid w:val="00DB0658"/>
    <w:rsid w:val="00DB095F"/>
    <w:rsid w:val="00DD46D4"/>
    <w:rsid w:val="00E11945"/>
    <w:rsid w:val="00E2298A"/>
    <w:rsid w:val="00E339E4"/>
    <w:rsid w:val="00E33DAA"/>
    <w:rsid w:val="00E47957"/>
    <w:rsid w:val="00EF279B"/>
    <w:rsid w:val="00F11AA9"/>
    <w:rsid w:val="00F122E4"/>
    <w:rsid w:val="00F1469B"/>
    <w:rsid w:val="00F25991"/>
    <w:rsid w:val="00F35AA5"/>
    <w:rsid w:val="00F47C3A"/>
    <w:rsid w:val="00F52D0F"/>
    <w:rsid w:val="00F70AD2"/>
    <w:rsid w:val="00F8683B"/>
    <w:rsid w:val="00F97A31"/>
    <w:rsid w:val="00FB7371"/>
    <w:rsid w:val="00FF741D"/>
    <w:rsid w:val="04F96255"/>
    <w:rsid w:val="0C9350B2"/>
    <w:rsid w:val="0D33235A"/>
    <w:rsid w:val="16583F39"/>
    <w:rsid w:val="1FF93FC6"/>
    <w:rsid w:val="2C110808"/>
    <w:rsid w:val="511067C3"/>
    <w:rsid w:val="54370B4B"/>
    <w:rsid w:val="54925ABB"/>
    <w:rsid w:val="664255FB"/>
    <w:rsid w:val="6C932DAF"/>
    <w:rsid w:val="6F774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oNotEmbedSmartTags/>
  <w:decimalSymbol w:val="."/>
  <w:listSeparator w:val=","/>
  <w14:docId w14:val="799AAB85"/>
  <w15:docId w15:val="{59B3C2FA-2AC5-4A2B-A382-7E0F2E23E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0"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eastAsia="Times New Roman" w:hAnsi="Calibri"/>
      <w:sz w:val="22"/>
      <w:szCs w:val="22"/>
      <w:lang w:eastAsia="ar-SA"/>
    </w:rPr>
  </w:style>
  <w:style w:type="paragraph" w:styleId="Heading3">
    <w:name w:val="heading 3"/>
    <w:basedOn w:val="Normal"/>
    <w:next w:val="Normal"/>
    <w:qFormat/>
    <w:pPr>
      <w:keepNext/>
      <w:keepLines/>
      <w:numPr>
        <w:ilvl w:val="2"/>
        <w:numId w:val="1"/>
      </w:numPr>
      <w:spacing w:before="200" w:after="0"/>
      <w:outlineLvl w:val="2"/>
    </w:pPr>
    <w:rPr>
      <w:rFonts w:ascii="Cambria" w:hAnsi="Cambria" w:cs="Cambria"/>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pPr>
      <w:spacing w:after="120"/>
    </w:pPr>
  </w:style>
  <w:style w:type="paragraph" w:styleId="Caption">
    <w:name w:val="caption"/>
    <w:basedOn w:val="Normal"/>
    <w:next w:val="Normal"/>
    <w:qFormat/>
    <w:pPr>
      <w:suppressLineNumbers/>
      <w:spacing w:before="120" w:after="120"/>
    </w:pPr>
    <w:rPr>
      <w:i/>
      <w:iCs/>
      <w:sz w:val="24"/>
      <w:szCs w:val="24"/>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List">
    <w:name w:val="List"/>
    <w:basedOn w:val="BodyText"/>
    <w:qFormat/>
  </w:style>
  <w:style w:type="paragraph" w:styleId="PlainText">
    <w:name w:val="Plain Text"/>
    <w:basedOn w:val="Normal"/>
    <w:pPr>
      <w:spacing w:after="0" w:line="240" w:lineRule="auto"/>
    </w:pPr>
    <w:rPr>
      <w:rFonts w:ascii="Verdana" w:hAnsi="Verdana" w:cs="Verdana"/>
      <w:b/>
      <w:bCs/>
      <w:sz w:val="20"/>
      <w:szCs w:val="20"/>
    </w:rPr>
  </w:style>
  <w:style w:type="character" w:styleId="Hyperlink">
    <w:name w:val="Hyperlink"/>
    <w:rPr>
      <w:color w:val="0000FF"/>
      <w:u w:val="single"/>
    </w:rPr>
  </w:style>
  <w:style w:type="character" w:styleId="Strong">
    <w:name w:val="Strong"/>
    <w:qFormat/>
    <w:rPr>
      <w:b/>
      <w:bCs/>
    </w:rPr>
  </w:style>
  <w:style w:type="character" w:customStyle="1" w:styleId="WW8Num1z0">
    <w:name w:val="WW8Num1z0"/>
    <w:qFormat/>
    <w:rPr>
      <w:rFonts w:ascii="Verdana" w:eastAsia="Verdana" w:hAnsi="Verdana" w:cs="Verdana"/>
      <w:color w:val="000000"/>
      <w:sz w:val="20"/>
      <w:szCs w:val="20"/>
      <w:u w:val="none"/>
    </w:rPr>
  </w:style>
  <w:style w:type="character" w:customStyle="1" w:styleId="WW8Num1z1">
    <w:name w:val="WW8Num1z1"/>
    <w:qFormat/>
    <w:rPr>
      <w:rFonts w:ascii="Courier New" w:eastAsia="Courier New" w:hAnsi="Courier New" w:cs="Courier New"/>
      <w:color w:val="000000"/>
      <w:sz w:val="20"/>
      <w:szCs w:val="20"/>
      <w:u w:val="none"/>
    </w:rPr>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Verdana" w:eastAsia="Verdana" w:hAnsi="Verdana" w:cs="Verdana"/>
      <w:color w:val="000000"/>
      <w:sz w:val="20"/>
      <w:szCs w:val="20"/>
      <w:u w:val="none"/>
    </w:rPr>
  </w:style>
  <w:style w:type="character" w:customStyle="1" w:styleId="WW8Num3z0">
    <w:name w:val="WW8Num3z0"/>
    <w:qFormat/>
    <w:rPr>
      <w:rFonts w:ascii="Symbol" w:hAnsi="Symbol" w:cs="Symbol" w:hint="default"/>
      <w:sz w:val="20"/>
      <w:szCs w:val="20"/>
    </w:rPr>
  </w:style>
  <w:style w:type="character" w:customStyle="1" w:styleId="WW8Num4z0">
    <w:name w:val="WW8Num4z0"/>
    <w:qFormat/>
    <w:rPr>
      <w:rFonts w:ascii="Symbol" w:hAnsi="Symbol" w:cs="Symbol" w:hint="default"/>
      <w:sz w:val="20"/>
      <w:szCs w:val="20"/>
    </w:rPr>
  </w:style>
  <w:style w:type="character" w:customStyle="1" w:styleId="WW8Num5z0">
    <w:name w:val="WW8Num5z0"/>
    <w:qFormat/>
    <w:rPr>
      <w:rFonts w:ascii="Symbol" w:hAnsi="Symbol" w:cs="Symbol" w:hint="default"/>
    </w:rPr>
  </w:style>
  <w:style w:type="character" w:customStyle="1" w:styleId="WW8Num6z0">
    <w:name w:val="WW8Num6z0"/>
    <w:qFormat/>
    <w:rPr>
      <w:rFonts w:ascii="Symbol" w:hAnsi="Symbol" w:cs="Symbol" w:hint="default"/>
      <w:sz w:val="20"/>
      <w:szCs w:val="20"/>
    </w:rPr>
  </w:style>
  <w:style w:type="character" w:customStyle="1" w:styleId="WW8Num7z0">
    <w:name w:val="WW8Num7z0"/>
    <w:qFormat/>
    <w:rPr>
      <w:rFonts w:ascii="Symbol" w:hAnsi="Symbol" w:cs="Symbol" w:hint="default"/>
      <w:color w:val="222222"/>
      <w:sz w:val="20"/>
      <w:szCs w:val="20"/>
      <w:lang w:val="en-AU"/>
    </w:rPr>
  </w:style>
  <w:style w:type="character" w:customStyle="1" w:styleId="WW8Num8z0">
    <w:name w:val="WW8Num8z0"/>
    <w:qFormat/>
    <w:rPr>
      <w:rFonts w:ascii="Symbol" w:hAnsi="Symbol" w:cs="Symbol" w:hint="default"/>
      <w:sz w:val="20"/>
      <w:szCs w:val="20"/>
    </w:rPr>
  </w:style>
  <w:style w:type="character" w:customStyle="1" w:styleId="WW8Num9z0">
    <w:name w:val="WW8Num9z0"/>
    <w:qFormat/>
    <w:rPr>
      <w:rFonts w:ascii="Symbol" w:hAnsi="Symbol" w:cs="Symbol" w:hint="default"/>
    </w:rPr>
  </w:style>
  <w:style w:type="character" w:customStyle="1" w:styleId="WW8Num10z0">
    <w:name w:val="WW8Num10z0"/>
    <w:qFormat/>
    <w:rPr>
      <w:rFonts w:ascii="Symbol" w:hAnsi="Symbol" w:cs="Symbol" w:hint="default"/>
    </w:rPr>
  </w:style>
  <w:style w:type="character" w:customStyle="1" w:styleId="WW8Num2z1">
    <w:name w:val="WW8Num2z1"/>
    <w:qFormat/>
    <w:rPr>
      <w:rFonts w:ascii="Symbol" w:hAnsi="Symbol" w:cs="Times New Roman"/>
    </w:rPr>
  </w:style>
  <w:style w:type="character" w:customStyle="1" w:styleId="WW8Num3z1">
    <w:name w:val="WW8Num3z1"/>
    <w:qFormat/>
    <w:rPr>
      <w:rFonts w:ascii="Courier New" w:hAnsi="Courier New" w:cs="Courier New" w:hint="default"/>
    </w:rPr>
  </w:style>
  <w:style w:type="character" w:customStyle="1" w:styleId="WW8Num3z2">
    <w:name w:val="WW8Num3z2"/>
    <w:qFormat/>
    <w:rPr>
      <w:rFonts w:ascii="Wingdings" w:hAnsi="Wingdings" w:cs="Wingdings" w:hint="default"/>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1">
    <w:name w:val="WW8Num5z1"/>
    <w:qFormat/>
    <w:rPr>
      <w:rFonts w:ascii="Courier New" w:hAnsi="Courier New" w:cs="Courier New" w:hint="default"/>
    </w:rPr>
  </w:style>
  <w:style w:type="character" w:customStyle="1" w:styleId="WW8Num5z2">
    <w:name w:val="WW8Num5z2"/>
    <w:qFormat/>
    <w:rPr>
      <w:rFonts w:ascii="Wingdings" w:hAnsi="Wingdings" w:cs="Wingdings" w:hint="default"/>
    </w:rPr>
  </w:style>
  <w:style w:type="character" w:customStyle="1" w:styleId="WW8Num6z1">
    <w:name w:val="WW8Num6z1"/>
    <w:qFormat/>
    <w:rPr>
      <w:rFonts w:ascii="Courier New" w:hAnsi="Courier New" w:cs="Courier New" w:hint="default"/>
    </w:rPr>
  </w:style>
  <w:style w:type="character" w:customStyle="1" w:styleId="WW8Num6z2">
    <w:name w:val="WW8Num6z2"/>
    <w:qFormat/>
    <w:rPr>
      <w:rFonts w:ascii="Wingdings" w:hAnsi="Wingdings" w:cs="Wingdings" w:hint="default"/>
    </w:rPr>
  </w:style>
  <w:style w:type="character" w:customStyle="1" w:styleId="WW8Num7z1">
    <w:name w:val="WW8Num7z1"/>
    <w:qFormat/>
    <w:rPr>
      <w:rFonts w:ascii="Courier New" w:hAnsi="Courier New" w:cs="Courier New" w:hint="default"/>
    </w:rPr>
  </w:style>
  <w:style w:type="character" w:customStyle="1" w:styleId="WW8Num7z2">
    <w:name w:val="WW8Num7z2"/>
    <w:qFormat/>
    <w:rPr>
      <w:rFonts w:ascii="Wingdings" w:hAnsi="Wingdings" w:cs="Wingdings" w:hint="default"/>
    </w:rPr>
  </w:style>
  <w:style w:type="character" w:customStyle="1" w:styleId="WW8Num8z1">
    <w:name w:val="WW8Num8z1"/>
    <w:qFormat/>
    <w:rPr>
      <w:rFonts w:ascii="Courier New" w:hAnsi="Courier New" w:cs="Courier New" w:hint="default"/>
    </w:rPr>
  </w:style>
  <w:style w:type="character" w:customStyle="1" w:styleId="WW8Num8z2">
    <w:name w:val="WW8Num8z2"/>
    <w:qFormat/>
    <w:rPr>
      <w:rFonts w:ascii="Wingdings" w:hAnsi="Wingdings" w:cs="Wingdings" w:hint="default"/>
    </w:rPr>
  </w:style>
  <w:style w:type="character" w:customStyle="1" w:styleId="WW8Num9z1">
    <w:name w:val="WW8Num9z1"/>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1">
    <w:name w:val="WW8Num10z1"/>
    <w:qFormat/>
    <w:rPr>
      <w:rFonts w:ascii="Courier New" w:hAnsi="Courier New" w:cs="Courier New" w:hint="default"/>
    </w:rPr>
  </w:style>
  <w:style w:type="character" w:customStyle="1" w:styleId="WW8Num10z2">
    <w:name w:val="WW8Num10z2"/>
    <w:qFormat/>
    <w:rPr>
      <w:rFonts w:ascii="Wingdings" w:hAnsi="Wingdings" w:cs="Wingdings" w:hint="default"/>
    </w:rPr>
  </w:style>
  <w:style w:type="character" w:customStyle="1" w:styleId="WW8Num11z0">
    <w:name w:val="WW8Num11z0"/>
    <w:qFormat/>
    <w:rPr>
      <w:rFonts w:ascii="Symbol" w:hAnsi="Symbol" w:cs="Symbol" w:hint="default"/>
      <w:sz w:val="20"/>
      <w:szCs w:val="20"/>
    </w:rPr>
  </w:style>
  <w:style w:type="character" w:customStyle="1" w:styleId="WW8Num11z1">
    <w:name w:val="WW8Num11z1"/>
    <w:qFormat/>
    <w:rPr>
      <w:rFonts w:ascii="Courier New" w:hAnsi="Courier New" w:cs="Courier New" w:hint="default"/>
    </w:rPr>
  </w:style>
  <w:style w:type="character" w:customStyle="1" w:styleId="WW8Num11z2">
    <w:name w:val="WW8Num11z2"/>
    <w:qFormat/>
    <w:rPr>
      <w:rFonts w:ascii="Wingdings" w:hAnsi="Wingdings" w:cs="Wingdings" w:hint="default"/>
    </w:rPr>
  </w:style>
  <w:style w:type="character" w:customStyle="1" w:styleId="WW8Num11z3">
    <w:name w:val="WW8Num11z3"/>
    <w:qFormat/>
    <w:rPr>
      <w:rFonts w:ascii="Symbol" w:hAnsi="Symbol" w:cs="Symbol" w:hint="default"/>
    </w:rPr>
  </w:style>
  <w:style w:type="character" w:customStyle="1" w:styleId="Heading3Char">
    <w:name w:val="Heading 3 Char"/>
    <w:qFormat/>
    <w:rPr>
      <w:rFonts w:ascii="Cambria" w:eastAsia="Times New Roman" w:hAnsi="Cambria" w:cs="Times New Roman"/>
      <w:b/>
      <w:bCs/>
      <w:color w:val="4F81BD"/>
    </w:rPr>
  </w:style>
  <w:style w:type="character" w:customStyle="1" w:styleId="PlainTextChar">
    <w:name w:val="Plain Text Char"/>
    <w:qFormat/>
    <w:rPr>
      <w:rFonts w:ascii="Verdana" w:eastAsia="Times New Roman" w:hAnsi="Verdana" w:cs="Times New Roman"/>
      <w:b/>
      <w:bCs/>
      <w:sz w:val="20"/>
      <w:szCs w:val="20"/>
    </w:rPr>
  </w:style>
  <w:style w:type="character" w:customStyle="1" w:styleId="txtempstyle">
    <w:name w:val="txtempstyle"/>
    <w:qFormat/>
    <w:rPr>
      <w:rFonts w:cs="Times New Roman"/>
    </w:rPr>
  </w:style>
  <w:style w:type="character" w:customStyle="1" w:styleId="apple-converted-space">
    <w:name w:val="apple-converted-space"/>
    <w:basedOn w:val="DefaultParagraphFont"/>
    <w:qFormat/>
  </w:style>
  <w:style w:type="paragraph" w:customStyle="1" w:styleId="Heading">
    <w:name w:val="Heading"/>
    <w:basedOn w:val="Normal"/>
    <w:next w:val="BodyText"/>
    <w:qFormat/>
    <w:pPr>
      <w:keepNext/>
      <w:spacing w:before="240" w:after="120"/>
    </w:pPr>
    <w:rPr>
      <w:rFonts w:ascii="Arial" w:eastAsia="Arial Unicode MS" w:hAnsi="Arial" w:cs="Arial Unicode MS"/>
      <w:sz w:val="28"/>
      <w:szCs w:val="28"/>
    </w:rPr>
  </w:style>
  <w:style w:type="paragraph" w:customStyle="1" w:styleId="Index">
    <w:name w:val="Index"/>
    <w:basedOn w:val="Normal"/>
    <w:qFormat/>
    <w:pPr>
      <w:suppressLineNumbers/>
    </w:pPr>
  </w:style>
  <w:style w:type="paragraph" w:customStyle="1" w:styleId="ColorfulList-Accent11">
    <w:name w:val="Colorful List - Accent 11"/>
    <w:basedOn w:val="Normal"/>
    <w:qFormat/>
    <w:pPr>
      <w:ind w:left="720"/>
    </w:pPr>
  </w:style>
  <w:style w:type="paragraph" w:customStyle="1" w:styleId="MediumGrid21">
    <w:name w:val="Medium Grid 21"/>
    <w:qFormat/>
    <w:pPr>
      <w:suppressAutoHyphens/>
    </w:pPr>
    <w:rPr>
      <w:rFonts w:ascii="Calibri" w:eastAsia="Times New Roman" w:hAnsi="Calibri" w:cs="Calibri"/>
      <w:sz w:val="22"/>
      <w:szCs w:val="22"/>
      <w:lang w:eastAsia="ar-SA"/>
    </w:rPr>
  </w:style>
  <w:style w:type="character" w:customStyle="1" w:styleId="HeaderChar">
    <w:name w:val="Header Char"/>
    <w:link w:val="Header"/>
    <w:uiPriority w:val="99"/>
    <w:qFormat/>
    <w:rPr>
      <w:rFonts w:ascii="Calibri" w:hAnsi="Calibri"/>
      <w:sz w:val="22"/>
      <w:szCs w:val="22"/>
      <w:lang w:eastAsia="ar-SA"/>
    </w:rPr>
  </w:style>
  <w:style w:type="character" w:customStyle="1" w:styleId="FooterChar">
    <w:name w:val="Footer Char"/>
    <w:link w:val="Footer"/>
    <w:uiPriority w:val="99"/>
    <w:qFormat/>
    <w:rPr>
      <w:rFonts w:ascii="Calibri" w:hAnsi="Calibri"/>
      <w:sz w:val="22"/>
      <w:szCs w:val="22"/>
      <w:lang w:eastAsia="ar-SA"/>
    </w:rPr>
  </w:style>
  <w:style w:type="character" w:customStyle="1" w:styleId="BalloonTextChar">
    <w:name w:val="Balloon Text Char"/>
    <w:basedOn w:val="DefaultParagraphFont"/>
    <w:link w:val="BalloonText"/>
    <w:uiPriority w:val="99"/>
    <w:semiHidden/>
    <w:qFormat/>
    <w:rPr>
      <w:rFonts w:ascii="Tahoma" w:hAnsi="Tahoma" w:cs="Tahoma"/>
      <w:sz w:val="16"/>
      <w:szCs w:val="16"/>
      <w:lang w:eastAsia="ar-SA"/>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0.png"/><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image" Target="media/image20.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4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D4926B-697B-4214-A819-3892C2E02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3708</Words>
  <Characters>21137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chandu</dc:creator>
  <cp:lastModifiedBy>admin</cp:lastModifiedBy>
  <cp:revision>4</cp:revision>
  <cp:lastPrinted>2015-05-26T19:18:00Z</cp:lastPrinted>
  <dcterms:created xsi:type="dcterms:W3CDTF">2021-02-23T16:32:00Z</dcterms:created>
  <dcterms:modified xsi:type="dcterms:W3CDTF">2021-02-23T16:33:00Z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1033-11.2.0.9327</vt:lpwstr>
  </property>
</Properties>
</file>