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B2DE" w14:textId="77777777" w:rsidR="00D81098" w:rsidRDefault="00000000">
      <w:pPr>
        <w:spacing w:before="2"/>
        <w:ind w:left="4580"/>
        <w:rPr>
          <w:rFonts w:ascii="Cambria" w:eastAsia="Cambria" w:hAnsi="Cambria" w:cs="Cambria"/>
          <w:sz w:val="60"/>
          <w:szCs w:val="60"/>
        </w:rPr>
      </w:pPr>
      <w:r>
        <w:rPr>
          <w:rFonts w:ascii="Cambria" w:eastAsia="Cambria" w:hAnsi="Cambria" w:cs="Cambria"/>
          <w:b/>
          <w:color w:val="FFB600"/>
          <w:sz w:val="60"/>
          <w:szCs w:val="60"/>
        </w:rPr>
        <w:t>AMIT R. KIRNAYKE</w:t>
      </w:r>
    </w:p>
    <w:p w14:paraId="494EBBE6" w14:textId="77777777" w:rsidR="00D81098" w:rsidRDefault="00D81098">
      <w:pPr>
        <w:spacing w:before="2" w:line="120" w:lineRule="exact"/>
        <w:rPr>
          <w:sz w:val="12"/>
          <w:szCs w:val="12"/>
        </w:rPr>
      </w:pPr>
    </w:p>
    <w:p w14:paraId="6C8B4ACE" w14:textId="77777777" w:rsidR="00D81098" w:rsidRDefault="00000000">
      <w:pPr>
        <w:spacing w:line="320" w:lineRule="exact"/>
        <w:ind w:left="458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color w:val="2F2F2F"/>
          <w:position w:val="-1"/>
          <w:sz w:val="28"/>
          <w:szCs w:val="28"/>
        </w:rPr>
        <w:t>UI/UX /Graphic Designer</w:t>
      </w:r>
    </w:p>
    <w:p w14:paraId="36C1C263" w14:textId="77777777" w:rsidR="00D81098" w:rsidRDefault="00D81098">
      <w:pPr>
        <w:spacing w:before="12" w:line="220" w:lineRule="exact"/>
        <w:rPr>
          <w:sz w:val="22"/>
          <w:szCs w:val="22"/>
        </w:rPr>
      </w:pPr>
    </w:p>
    <w:p w14:paraId="424B2C0D" w14:textId="77777777" w:rsidR="00D81098" w:rsidRDefault="00000000">
      <w:pPr>
        <w:spacing w:before="26" w:line="292" w:lineRule="auto"/>
        <w:ind w:left="4606" w:right="64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>UI/UX/ Graphic/illustrator designer with 4 years of experience in Digital Marketing &amp; IT/ Ecommerce Industry. Adaptive nature with distinct individual character, Efficient producer &amp; Compatible with</w:t>
      </w:r>
    </w:p>
    <w:p w14:paraId="58E5D1A0" w14:textId="77777777" w:rsidR="00D81098" w:rsidRDefault="00000000">
      <w:pPr>
        <w:spacing w:line="240" w:lineRule="exact"/>
        <w:ind w:left="4570" w:right="4231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>creative work environment.</w:t>
      </w:r>
    </w:p>
    <w:p w14:paraId="03A7DE57" w14:textId="77777777" w:rsidR="00D81098" w:rsidRDefault="00D81098">
      <w:pPr>
        <w:spacing w:before="11" w:line="260" w:lineRule="exact"/>
        <w:rPr>
          <w:sz w:val="26"/>
          <w:szCs w:val="26"/>
        </w:rPr>
        <w:sectPr w:rsidR="00D810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600" w:right="180" w:bottom="280" w:left="320" w:header="720" w:footer="720" w:gutter="0"/>
          <w:cols w:space="720"/>
        </w:sectPr>
      </w:pPr>
    </w:p>
    <w:p w14:paraId="5A0962B5" w14:textId="77777777" w:rsidR="00D81098" w:rsidRDefault="00D81098">
      <w:pPr>
        <w:spacing w:line="200" w:lineRule="exact"/>
      </w:pPr>
    </w:p>
    <w:p w14:paraId="351C8EF3" w14:textId="77777777" w:rsidR="00D81098" w:rsidRDefault="00D81098">
      <w:pPr>
        <w:spacing w:line="200" w:lineRule="exact"/>
      </w:pPr>
    </w:p>
    <w:p w14:paraId="23A4C7E9" w14:textId="77777777" w:rsidR="00D81098" w:rsidRDefault="00D81098">
      <w:pPr>
        <w:spacing w:before="16" w:line="240" w:lineRule="exact"/>
        <w:rPr>
          <w:sz w:val="24"/>
          <w:szCs w:val="24"/>
        </w:rPr>
      </w:pPr>
    </w:p>
    <w:p w14:paraId="03960200" w14:textId="77777777" w:rsidR="00D81098" w:rsidRDefault="00000000">
      <w:pPr>
        <w:ind w:left="885"/>
        <w:rPr>
          <w:rFonts w:ascii="Cambria" w:eastAsia="Cambria" w:hAnsi="Cambria" w:cs="Cambria"/>
          <w:sz w:val="21"/>
          <w:szCs w:val="21"/>
        </w:rPr>
      </w:pPr>
      <w:r>
        <w:pict w14:anchorId="15D7DF52">
          <v:group id="_x0000_s1649" style="position:absolute;left:0;text-align:left;margin-left:31.45pt;margin-top:.05pt;width:12.85pt;height:12.85pt;z-index:-251659776;mso-position-horizontal-relative:page" coordorigin="629,1" coordsize="257,257">
            <v:shape id="_x0000_s1650" style="position:absolute;left:629;top:1;width:257;height:257" coordorigin="629,1" coordsize="257,257" path="m700,115r7,-9l713,97r7,-9l726,82r1,-7l725,66r-1,-4l719,42,718,22,717,9,709,1r-71,l629,10r1,26l631,49r2,13l637,79r5,19l649,116r9,19l669,152r12,16l694,183r14,14l724,210r17,12l762,234r19,8l800,248r19,5l839,256r11,1l856,258r12,l874,256r5,-2l882,249r2,-3l886,240r,-53l883,174r-9,-5l855,169r-8,-1l840,167r-7,-1l825,163r-7,-1l812,160r-6,2l800,166r-9,7l781,180r-9,7l769,187r-7,-4l754,179r-7,-5l737,165,722,151,710,135,700,118r,-3xe" fillcolor="#ffb600" stroked="f">
              <v:path arrowok="t"/>
            </v:shape>
            <w10:wrap anchorx="page"/>
          </v:group>
        </w:pict>
      </w:r>
      <w:hyperlink r:id="rId13">
        <w:r>
          <w:rPr>
            <w:rFonts w:ascii="Cambria" w:eastAsia="Cambria" w:hAnsi="Cambria" w:cs="Cambria"/>
            <w:color w:val="2F2F2F"/>
            <w:sz w:val="21"/>
            <w:szCs w:val="21"/>
          </w:rPr>
          <w:t>kirnaykeamit@gmail.com</w:t>
        </w:r>
      </w:hyperlink>
    </w:p>
    <w:p w14:paraId="2CD77100" w14:textId="77777777" w:rsidR="00D81098" w:rsidRDefault="00D81098">
      <w:pPr>
        <w:spacing w:before="6" w:line="280" w:lineRule="exact"/>
        <w:rPr>
          <w:sz w:val="28"/>
          <w:szCs w:val="28"/>
        </w:rPr>
      </w:pPr>
    </w:p>
    <w:p w14:paraId="6016CCEA" w14:textId="77777777" w:rsidR="00D81098" w:rsidRDefault="00000000">
      <w:pPr>
        <w:ind w:left="885"/>
        <w:rPr>
          <w:rFonts w:ascii="Cambria" w:eastAsia="Cambria" w:hAnsi="Cambria" w:cs="Cambria"/>
          <w:sz w:val="21"/>
          <w:szCs w:val="21"/>
        </w:rPr>
      </w:pPr>
      <w:r>
        <w:pict w14:anchorId="159EFD6C">
          <v:group id="_x0000_s1632" style="position:absolute;left:0;text-align:left;margin-left:245.1pt;margin-top:5.25pt;width:8.4pt;height:8.4pt;z-index:-251664896;mso-position-horizontal-relative:page" coordorigin="4902,105" coordsize="168,168">
            <v:shape id="_x0000_s1648" style="position:absolute;left:4912;top:115;width:148;height:148" coordorigin="4912,115" coordsize="148,148" path="m5042,127r-7,l5035,115r-11,l5024,126r-76,l4948,115r-12,l4936,127r-16,l4914,132r-2,9l4912,142r,105l4912,250r3,6l4919,260r4,2l4928,263r2,-12l4925,251r-2,-2l4923,169r125,l5048,148r,10l4923,158r,-14l4926,138r10,l4936,150r11,l4947,138r77,l5024,150r11,l5035,138r6,l5046,138r-4,-11xe" fillcolor="#b9b9b9" stroked="f">
              <v:path arrowok="t"/>
            </v:shape>
            <v:shape id="_x0000_s1647" style="position:absolute;left:4912;top:115;width:148;height:148" coordorigin="4912,115" coordsize="148,148" path="m4928,263r122,l5057,257r2,-8l5059,244r1,-110l5052,127r-10,l5046,138r2,6l5048,249r-2,2l4930,251r-2,12xe" fillcolor="#b9b9b9" stroked="f">
              <v:path arrowok="t"/>
            </v:shape>
            <v:shape id="_x0000_s1646" style="position:absolute;left:4934;top:187;width:11;height:0" coordorigin="4934,187" coordsize="11,0" path="m4934,187r11,e" filled="f" strokecolor="#b9b9b9" strokeweight=".23567mm">
              <v:path arrowok="t"/>
            </v:shape>
            <v:shape id="_x0000_s1645" style="position:absolute;left:4957;top:187;width:11;height:0" coordorigin="4957,187" coordsize="11,0" path="m4957,187r11,e" filled="f" strokecolor="#b9b9b9" strokeweight=".23672mm">
              <v:path arrowok="t"/>
            </v:shape>
            <v:shape id="_x0000_s1644" style="position:absolute;left:4980;top:187;width:11;height:0" coordorigin="4980,187" coordsize="11,0" path="m4980,187r11,e" filled="f" strokecolor="#b9b9b9" strokeweight=".23531mm">
              <v:path arrowok="t"/>
            </v:shape>
            <v:shape id="_x0000_s1643" style="position:absolute;left:5003;top:187;width:11;height:0" coordorigin="5003,187" coordsize="11,0" path="m5003,187r11,e" filled="f" strokecolor="#b9b9b9" strokeweight=".236mm">
              <v:path arrowok="t"/>
            </v:shape>
            <v:shape id="_x0000_s1642" style="position:absolute;left:5026;top:187;width:11;height:0" coordorigin="5026,187" coordsize="11,0" path="m5026,187r11,e" filled="f" strokecolor="#b9b9b9" strokeweight=".67pt">
              <v:path arrowok="t"/>
            </v:shape>
            <v:shape id="_x0000_s1641" style="position:absolute;left:4934;top:210;width:11;height:0" coordorigin="4934,210" coordsize="11,0" path="m4934,210r11,e" filled="f" strokecolor="#b9b9b9" strokeweight=".236mm">
              <v:path arrowok="t"/>
            </v:shape>
            <v:shape id="_x0000_s1640" style="position:absolute;left:4957;top:210;width:11;height:0" coordorigin="4957,210" coordsize="11,0" path="m4957,210r11,e" filled="f" strokecolor="#b9b9b9" strokeweight=".23567mm">
              <v:path arrowok="t"/>
            </v:shape>
            <v:shape id="_x0000_s1639" style="position:absolute;left:4980;top:210;width:11;height:0" coordorigin="4980,210" coordsize="11,0" path="m4980,210r11,e" filled="f" strokecolor="#b9b9b9" strokeweight=".23567mm">
              <v:path arrowok="t"/>
            </v:shape>
            <v:shape id="_x0000_s1638" style="position:absolute;left:5003;top:210;width:11;height:0" coordorigin="5003,210" coordsize="11,0" path="m5003,210r11,e" filled="f" strokecolor="#b9b9b9" strokeweight=".23567mm">
              <v:path arrowok="t"/>
            </v:shape>
            <v:shape id="_x0000_s1637" style="position:absolute;left:5026;top:210;width:11;height:0" coordorigin="5026,210" coordsize="11,0" path="m5026,210r12,e" filled="f" strokecolor="#b9b9b9" strokeweight=".23567mm">
              <v:path arrowok="t"/>
            </v:shape>
            <v:shape id="_x0000_s1636" style="position:absolute;left:4934;top:233;width:11;height:0" coordorigin="4934,233" coordsize="11,0" path="m4934,233r11,e" filled="f" strokecolor="#b9b9b9" strokeweight=".23567mm">
              <v:path arrowok="t"/>
            </v:shape>
            <v:shape id="_x0000_s1635" style="position:absolute;left:4957;top:233;width:11;height:0" coordorigin="4957,233" coordsize="11,0" path="m4957,233r11,e" filled="f" strokecolor="#b9b9b9" strokeweight=".23567mm">
              <v:path arrowok="t"/>
            </v:shape>
            <v:shape id="_x0000_s1634" style="position:absolute;left:4980;top:233;width:11;height:0" coordorigin="4980,233" coordsize="11,0" path="m4980,233r11,e" filled="f" strokecolor="#b9b9b9" strokeweight=".23567mm">
              <v:path arrowok="t"/>
            </v:shape>
            <v:shape id="_x0000_s1633" style="position:absolute;left:5003;top:233;width:11;height:0" coordorigin="5003,233" coordsize="11,0" path="m5003,233r11,e" filled="f" strokecolor="#b9b9b9" strokeweight=".23567mm">
              <v:path arrowok="t"/>
            </v:shape>
            <w10:wrap anchorx="page"/>
          </v:group>
        </w:pict>
      </w:r>
      <w:r>
        <w:pict w14:anchorId="0F6CC74B">
          <v:group id="_x0000_s1627" style="position:absolute;left:0;text-align:left;margin-left:30.6pt;margin-top:-1.2pt;width:14.55pt;height:11.5pt;z-index:-251661824;mso-position-horizontal-relative:page" coordorigin="612,-24" coordsize="291,230">
            <v:shape id="_x0000_s1631" style="position:absolute;left:631;top:113;width:254;height:83" coordorigin="631,113" coordsize="254,83" path="m885,190l808,113r-5,4l797,121r-4,4l785,129r-4,3l775,134r-6,3l763,138r-10,l747,137r-6,-3l735,132r-5,-3l723,125r-4,-4l713,117r-6,-4l631,190r4,4l640,196r235,l881,194r4,-4xe" fillcolor="#ffb600" stroked="f">
              <v:path arrowok="t"/>
            </v:shape>
            <v:shape id="_x0000_s1630" style="position:absolute;left:625;top:52;width:68;height:117" coordorigin="625,52" coordsize="68,117" path="m693,101l679,91,663,80,644,67r-3,-2l635,61r-5,-4l625,52r,117l693,101xe" fillcolor="#ffb600" stroked="f">
              <v:path arrowok="t"/>
            </v:shape>
            <v:shape id="_x0000_s1629" style="position:absolute;left:823;top:52;width:68;height:117" coordorigin="823,52" coordsize="68,117" path="m890,169r,-117l886,57r-5,4l875,65,857,77,840,89,825,99r-2,2l890,169xe" fillcolor="#ffb600" stroked="f">
              <v:path arrowok="t"/>
            </v:shape>
            <v:shape id="_x0000_s1628" style="position:absolute;left:622;top:-14;width:271;height:136" coordorigin="622,-14" coordsize="271,136" path="m869,-14r-230,l633,-11r-4,5l624,-1r-2,7l622,20r9,14l636,42r6,6l648,52r4,2l662,61r17,12l689,80r8,5l704,90r6,4l715,98r4,3l724,104r5,4l734,111r4,3l745,118r5,2l755,122r5,l766,120r5,-2l777,114r5,-3l787,108r5,-4l796,101r4,-2l805,95r7,-5l825,81,841,71,860,57r8,-5l875,47r6,-7l886,33r5,-7l893,18r,-14l891,-2r-5,-5l881,-11r-5,-3l869,-14xe" fillcolor="#ffb600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2F2F2F"/>
          <w:sz w:val="21"/>
          <w:szCs w:val="21"/>
        </w:rPr>
        <w:t>+91-7083204892</w:t>
      </w:r>
    </w:p>
    <w:p w14:paraId="65C00486" w14:textId="77777777" w:rsidR="00D81098" w:rsidRDefault="00D81098">
      <w:pPr>
        <w:spacing w:before="7" w:line="200" w:lineRule="exact"/>
      </w:pPr>
    </w:p>
    <w:p w14:paraId="127A6884" w14:textId="77777777" w:rsidR="00D81098" w:rsidRDefault="00000000">
      <w:pPr>
        <w:spacing w:line="292" w:lineRule="auto"/>
        <w:ind w:left="886" w:right="258"/>
        <w:rPr>
          <w:rFonts w:ascii="Cambria" w:eastAsia="Cambria" w:hAnsi="Cambria" w:cs="Cambria"/>
          <w:sz w:val="21"/>
          <w:szCs w:val="21"/>
        </w:rPr>
      </w:pPr>
      <w:r>
        <w:pict w14:anchorId="5B263E6B">
          <v:group id="_x0000_s1623" style="position:absolute;left:0;text-align:left;margin-left:30.55pt;margin-top:-.8pt;width:14.35pt;height:14.7pt;z-index:-251660800;mso-position-horizontal-relative:page" coordorigin="611,-16" coordsize="287,294">
            <v:shape id="_x0000_s1626" style="position:absolute;left:671;top:-6;width:76;height:80" coordorigin="671,-6" coordsize="76,80" path="m673,-6r-2,2l671,73r4,1l743,-2r3,-4l673,-6xe" fillcolor="#ffb600" stroked="f">
              <v:path arrowok="t"/>
            </v:shape>
            <v:shape id="_x0000_s1625" style="position:absolute;left:621;top:-1;width:267;height:269" coordorigin="621,-1" coordsize="267,269" path="m887,268r,-40l861,228,787,171r,93l729,264r-107,4l887,268xe" fillcolor="#ffb600" stroked="f">
              <v:path arrowok="t"/>
            </v:shape>
            <v:shape id="_x0000_s1624" style="position:absolute;left:621;top:-1;width:267;height:269" coordorigin="621,-1" coordsize="267,269" path="m861,228r,-86l895,142,758,-1,621,142r34,l655,228r-33,l622,268r107,-4l729,171r58,l861,228xe" fillcolor="#ffb600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2F2F2F"/>
          <w:sz w:val="21"/>
          <w:szCs w:val="21"/>
        </w:rPr>
        <w:t xml:space="preserve">At. Gajanan </w:t>
      </w: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nagar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ward no.1, </w:t>
      </w: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pipri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2F2F2F"/>
          <w:sz w:val="21"/>
          <w:szCs w:val="21"/>
        </w:rPr>
        <w:t>meghe,wardha</w:t>
      </w:r>
      <w:proofErr w:type="spellEnd"/>
      <w:proofErr w:type="gramEnd"/>
      <w:r>
        <w:rPr>
          <w:rFonts w:ascii="Cambria" w:eastAsia="Cambria" w:hAnsi="Cambria" w:cs="Cambria"/>
          <w:color w:val="2F2F2F"/>
          <w:sz w:val="21"/>
          <w:szCs w:val="21"/>
        </w:rPr>
        <w:t>, Maharashtra -442001</w:t>
      </w:r>
    </w:p>
    <w:p w14:paraId="7D084FA4" w14:textId="77777777" w:rsidR="00D81098" w:rsidRDefault="00D81098">
      <w:pPr>
        <w:spacing w:line="200" w:lineRule="exact"/>
      </w:pPr>
    </w:p>
    <w:p w14:paraId="42E42F8E" w14:textId="77777777" w:rsidR="00D81098" w:rsidRDefault="00D81098">
      <w:pPr>
        <w:spacing w:before="4" w:line="200" w:lineRule="exact"/>
      </w:pPr>
    </w:p>
    <w:p w14:paraId="4701207E" w14:textId="77777777" w:rsidR="00D81098" w:rsidRDefault="00000000">
      <w:pPr>
        <w:ind w:left="138" w:right="1083"/>
        <w:jc w:val="both"/>
        <w:rPr>
          <w:rFonts w:ascii="Cambria" w:eastAsia="Cambria" w:hAnsi="Cambria" w:cs="Cambria"/>
          <w:sz w:val="30"/>
          <w:szCs w:val="30"/>
        </w:rPr>
      </w:pPr>
      <w:r>
        <w:pict w14:anchorId="65357539">
          <v:group id="_x0000_s1606" style="position:absolute;left:0;text-align:left;margin-left:245.1pt;margin-top:8.85pt;width:8.4pt;height:8.4pt;z-index:-251666944;mso-position-horizontal-relative:page" coordorigin="4902,177" coordsize="168,168">
            <v:shape id="_x0000_s1622" style="position:absolute;left:4912;top:187;width:148;height:148" coordorigin="4912,187" coordsize="148,148" path="m5042,198r-7,l5035,187r-11,l5024,198r-76,l4948,187r-12,l4936,198r-16,l4914,204r-2,9l4912,214r,105l4912,322r3,6l4919,332r4,2l4928,335r2,-12l4925,323r-2,-2l4923,241r125,l5048,220r,10l4923,230r,-14l4926,210r10,l4936,221r11,l4947,210r77,l5024,221r11,l5035,210r6,l5046,210r-4,-12xe" fillcolor="#b9b9b9" stroked="f">
              <v:path arrowok="t"/>
            </v:shape>
            <v:shape id="_x0000_s1621" style="position:absolute;left:4912;top:187;width:148;height:148" coordorigin="4912,187" coordsize="148,148" path="m4928,335r122,l5057,329r2,-8l5059,316r1,-110l5052,198r-10,l5046,210r2,5l5048,321r-2,2l4930,323r-2,12xe" fillcolor="#b9b9b9" stroked="f">
              <v:path arrowok="t"/>
            </v:shape>
            <v:shape id="_x0000_s1620" style="position:absolute;left:4934;top:259;width:11;height:0" coordorigin="4934,259" coordsize="11,0" path="m4934,259r11,e" filled="f" strokecolor="#b9b9b9" strokeweight=".23567mm">
              <v:path arrowok="t"/>
            </v:shape>
            <v:shape id="_x0000_s1619" style="position:absolute;left:4957;top:259;width:11;height:0" coordorigin="4957,259" coordsize="11,0" path="m4957,259r11,e" filled="f" strokecolor="#b9b9b9" strokeweight=".23672mm">
              <v:path arrowok="t"/>
            </v:shape>
            <v:shape id="_x0000_s1618" style="position:absolute;left:4980;top:259;width:11;height:0" coordorigin="4980,259" coordsize="11,0" path="m4980,259r11,e" filled="f" strokecolor="#b9b9b9" strokeweight=".23531mm">
              <v:path arrowok="t"/>
            </v:shape>
            <v:shape id="_x0000_s1617" style="position:absolute;left:5003;top:259;width:11;height:0" coordorigin="5003,259" coordsize="11,0" path="m5003,259r11,e" filled="f" strokecolor="#b9b9b9" strokeweight=".236mm">
              <v:path arrowok="t"/>
            </v:shape>
            <v:shape id="_x0000_s1616" style="position:absolute;left:5026;top:259;width:11;height:0" coordorigin="5026,259" coordsize="11,0" path="m5026,259r11,e" filled="f" strokecolor="#b9b9b9" strokeweight=".67pt">
              <v:path arrowok="t"/>
            </v:shape>
            <v:shape id="_x0000_s1615" style="position:absolute;left:4934;top:282;width:11;height:0" coordorigin="4934,282" coordsize="11,0" path="m4934,282r11,e" filled="f" strokecolor="#b9b9b9" strokeweight=".236mm">
              <v:path arrowok="t"/>
            </v:shape>
            <v:shape id="_x0000_s1614" style="position:absolute;left:4957;top:282;width:11;height:0" coordorigin="4957,282" coordsize="11,0" path="m4957,282r11,e" filled="f" strokecolor="#b9b9b9" strokeweight=".23567mm">
              <v:path arrowok="t"/>
            </v:shape>
            <v:shape id="_x0000_s1613" style="position:absolute;left:4980;top:282;width:11;height:0" coordorigin="4980,282" coordsize="11,0" path="m4980,282r11,e" filled="f" strokecolor="#b9b9b9" strokeweight=".23567mm">
              <v:path arrowok="t"/>
            </v:shape>
            <v:shape id="_x0000_s1612" style="position:absolute;left:5003;top:282;width:11;height:0" coordorigin="5003,282" coordsize="11,0" path="m5003,282r11,e" filled="f" strokecolor="#b9b9b9" strokeweight=".23567mm">
              <v:path arrowok="t"/>
            </v:shape>
            <v:shape id="_x0000_s1611" style="position:absolute;left:5026;top:282;width:11;height:0" coordorigin="5026,282" coordsize="11,0" path="m5026,282r12,e" filled="f" strokecolor="#b9b9b9" strokeweight=".23567mm">
              <v:path arrowok="t"/>
            </v:shape>
            <v:shape id="_x0000_s1610" style="position:absolute;left:4934;top:305;width:11;height:0" coordorigin="4934,305" coordsize="11,0" path="m4934,305r11,e" filled="f" strokecolor="#b9b9b9" strokeweight=".23567mm">
              <v:path arrowok="t"/>
            </v:shape>
            <v:shape id="_x0000_s1609" style="position:absolute;left:4957;top:305;width:11;height:0" coordorigin="4957,305" coordsize="11,0" path="m4957,305r11,e" filled="f" strokecolor="#b9b9b9" strokeweight=".23567mm">
              <v:path arrowok="t"/>
            </v:shape>
            <v:shape id="_x0000_s1608" style="position:absolute;left:4980;top:305;width:11;height:0" coordorigin="4980,305" coordsize="11,0" path="m4980,305r11,e" filled="f" strokecolor="#b9b9b9" strokeweight=".23567mm">
              <v:path arrowok="t"/>
            </v:shape>
            <v:shape id="_x0000_s1607" style="position:absolute;left:5003;top:305;width:11;height:0" coordorigin="5003,305" coordsize="11,0" path="m5003,305r11,e" filled="f" strokecolor="#b9b9b9" strokeweight=".23567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b/>
          <w:color w:val="FFB600"/>
          <w:sz w:val="30"/>
          <w:szCs w:val="30"/>
        </w:rPr>
        <w:t>SOFTWARE SKILLS</w:t>
      </w:r>
    </w:p>
    <w:p w14:paraId="11486DAC" w14:textId="77777777" w:rsidR="00D81098" w:rsidRDefault="00D81098">
      <w:pPr>
        <w:spacing w:line="200" w:lineRule="exact"/>
      </w:pPr>
    </w:p>
    <w:p w14:paraId="22A4288B" w14:textId="77777777" w:rsidR="00D81098" w:rsidRDefault="00D81098">
      <w:pPr>
        <w:spacing w:before="2" w:line="200" w:lineRule="exact"/>
      </w:pPr>
    </w:p>
    <w:p w14:paraId="0EB413CC" w14:textId="77777777" w:rsidR="00D81098" w:rsidRDefault="00000000">
      <w:pPr>
        <w:spacing w:line="340" w:lineRule="auto"/>
        <w:ind w:left="117" w:right="-96" w:firstLine="21"/>
        <w:jc w:val="both"/>
        <w:rPr>
          <w:rFonts w:ascii="Trebuchet MS" w:eastAsia="Trebuchet MS" w:hAnsi="Trebuchet MS" w:cs="Trebuchet MS"/>
          <w:sz w:val="28"/>
          <w:szCs w:val="28"/>
        </w:rPr>
      </w:pPr>
      <w:r>
        <w:pict w14:anchorId="4EDEEA31">
          <v:group id="_x0000_s1589" style="position:absolute;left:0;text-align:left;margin-left:245.1pt;margin-top:163.6pt;width:8.4pt;height:8.4pt;z-index:-251662848;mso-position-horizontal-relative:page" coordorigin="4902,3272" coordsize="168,168">
            <v:shape id="_x0000_s1605" style="position:absolute;left:4912;top:3282;width:148;height:148" coordorigin="4912,3282" coordsize="148,148" path="m5042,3294r-7,l5035,3282r-11,l5024,3294r-77,l4947,3282r-11,l4936,3294r-16,l4914,3299r-2,10l4912,3309r,106l4912,3418r3,5l4919,3427r4,3l4928,3430r2,-12l4925,3418r-2,-2l4923,3337r125,l5048,3315r,10l4923,3325r,-14l4926,3305r10,l4936,3317r11,l4947,3305r77,l5024,3317r11,l5035,3305r6,l5046,3306r-4,-12xe" fillcolor="#9b9a9a" stroked="f">
              <v:path arrowok="t"/>
            </v:shape>
            <v:shape id="_x0000_s1604" style="position:absolute;left:4912;top:3282;width:148;height:148" coordorigin="4912,3282" coordsize="148,148" path="m4928,3430r122,l5057,3425r2,-9l5059,3412r,-111l5052,3294r-10,l5046,3306r2,5l5048,3416r-2,2l4930,3418r-2,12xe" fillcolor="#9b9a9a" stroked="f">
              <v:path arrowok="t"/>
            </v:shape>
            <v:shape id="_x0000_s1603" style="position:absolute;left:4934;top:3354;width:11;height:0" coordorigin="4934,3354" coordsize="11,0" path="m4934,3354r11,e" filled="f" strokecolor="#9b9a9a" strokeweight=".23567mm">
              <v:path arrowok="t"/>
            </v:shape>
            <v:shape id="_x0000_s1602" style="position:absolute;left:4957;top:3354;width:11;height:0" coordorigin="4957,3354" coordsize="11,0" path="m4957,3354r11,e" filled="f" strokecolor="#9b9a9a" strokeweight=".23672mm">
              <v:path arrowok="t"/>
            </v:shape>
            <v:shape id="_x0000_s1601" style="position:absolute;left:4980;top:3354;width:11;height:0" coordorigin="4980,3354" coordsize="11,0" path="m4980,3354r11,e" filled="f" strokecolor="#9b9a9a" strokeweight=".23531mm">
              <v:path arrowok="t"/>
            </v:shape>
            <v:shape id="_x0000_s1600" style="position:absolute;left:5003;top:3354;width:11;height:0" coordorigin="5003,3354" coordsize="11,0" path="m5003,3354r11,e" filled="f" strokecolor="#9b9a9a" strokeweight=".236mm">
              <v:path arrowok="t"/>
            </v:shape>
            <v:shape id="_x0000_s1599" style="position:absolute;left:5026;top:3354;width:11;height:0" coordorigin="5026,3354" coordsize="11,0" path="m5026,3354r11,e" filled="f" strokecolor="#9b9a9a" strokeweight=".67pt">
              <v:path arrowok="t"/>
            </v:shape>
            <v:shape id="_x0000_s1598" style="position:absolute;left:4934;top:3378;width:11;height:0" coordorigin="4934,3378" coordsize="11,0" path="m4934,3378r11,e" filled="f" strokecolor="#9b9a9a" strokeweight=".236mm">
              <v:path arrowok="t"/>
            </v:shape>
            <v:shape id="_x0000_s1597" style="position:absolute;left:4957;top:3377;width:11;height:0" coordorigin="4957,3377" coordsize="11,0" path="m4957,3377r11,e" filled="f" strokecolor="#9b9a9a" strokeweight=".23567mm">
              <v:path arrowok="t"/>
            </v:shape>
            <v:shape id="_x0000_s1596" style="position:absolute;left:4980;top:3377;width:11;height:0" coordorigin="4980,3377" coordsize="11,0" path="m4980,3377r11,e" filled="f" strokecolor="#9b9a9a" strokeweight=".23567mm">
              <v:path arrowok="t"/>
            </v:shape>
            <v:shape id="_x0000_s1595" style="position:absolute;left:5003;top:3377;width:11;height:0" coordorigin="5003,3377" coordsize="11,0" path="m5003,3377r11,e" filled="f" strokecolor="#9b9a9a" strokeweight=".23567mm">
              <v:path arrowok="t"/>
            </v:shape>
            <v:shape id="_x0000_s1594" style="position:absolute;left:5026;top:3377;width:11;height:0" coordorigin="5026,3377" coordsize="11,0" path="m5026,3377r11,e" filled="f" strokecolor="#9b9a9a" strokeweight=".23567mm">
              <v:path arrowok="t"/>
            </v:shape>
            <v:shape id="_x0000_s1593" style="position:absolute;left:4934;top:3401;width:11;height:0" coordorigin="4934,3401" coordsize="11,0" path="m4934,3401r11,e" filled="f" strokecolor="#9b9a9a" strokeweight=".23567mm">
              <v:path arrowok="t"/>
            </v:shape>
            <v:shape id="_x0000_s1592" style="position:absolute;left:4957;top:3401;width:11;height:0" coordorigin="4957,3401" coordsize="11,0" path="m4957,3401r11,e" filled="f" strokecolor="#9b9a9a" strokeweight=".23567mm">
              <v:path arrowok="t"/>
            </v:shape>
            <v:shape id="_x0000_s1591" style="position:absolute;left:4980;top:3401;width:11;height:0" coordorigin="4980,3401" coordsize="11,0" path="m4980,3401r11,e" filled="f" strokecolor="#9b9a9a" strokeweight=".23567mm">
              <v:path arrowok="t"/>
            </v:shape>
            <v:shape id="_x0000_s1590" style="position:absolute;left:5003;top:3401;width:11;height:0" coordorigin="5003,3401" coordsize="11,0" path="m5003,3401r11,e" filled="f" strokecolor="#9b9a9a" strokeweight=".23567mm">
              <v:path arrowok="t"/>
            </v:shape>
            <w10:wrap anchorx="page"/>
          </v:group>
        </w:pict>
      </w:r>
      <w:r>
        <w:pict w14:anchorId="58CB3583">
          <v:group id="_x0000_s1586" style="position:absolute;left:0;text-align:left;margin-left:61.6pt;margin-top:102.1pt;width:110.25pt;height:4.1pt;z-index:-251654656;mso-position-horizontal-relative:page" coordorigin="1232,2042" coordsize="2205,82">
            <v:shape id="_x0000_s1588" style="position:absolute;left:1273;top:2083;width:2123;height:0" coordorigin="1273,2083" coordsize="2123,0" path="m1273,2083r2123,e" filled="f" strokecolor="#b9b9b9" strokeweight="4.1pt">
              <v:path arrowok="t"/>
            </v:shape>
            <v:shape id="_x0000_s1587" style="position:absolute;left:1273;top:2083;width:1700;height:0" coordorigin="1273,2083" coordsize="1700,0" path="m1273,2083r1699,e" filled="f" strokecolor="#2f2f2f" strokeweight="4.1pt">
              <v:path arrowok="t"/>
            </v:shape>
            <w10:wrap anchorx="page"/>
          </v:group>
        </w:pict>
      </w:r>
      <w:r>
        <w:pict w14:anchorId="06D0C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85" type="#_x0000_t75" style="position:absolute;left:0;text-align:left;margin-left:21.8pt;margin-top:221pt;width:32.15pt;height:32.15pt;z-index:-251652608;mso-position-horizontal-relative:page">
            <v:imagedata r:id="rId14" o:title=""/>
            <w10:wrap anchorx="page"/>
          </v:shape>
        </w:pict>
      </w:r>
      <w:r>
        <w:pict w14:anchorId="12BC83E9">
          <v:group id="_x0000_s1582" style="position:absolute;left:0;text-align:left;margin-left:61.6pt;margin-top:58.05pt;width:110.25pt;height:4.1pt;z-index:-251651584;mso-position-horizontal-relative:page" coordorigin="1232,1161" coordsize="2205,82">
            <v:shape id="_x0000_s1584" style="position:absolute;left:1273;top:1202;width:2123;height:0" coordorigin="1273,1202" coordsize="2123,0" path="m1273,1202r2123,e" filled="f" strokecolor="#b9b9b9" strokeweight="4.1pt">
              <v:path arrowok="t"/>
            </v:shape>
            <v:shape id="_x0000_s1583" style="position:absolute;left:1273;top:1202;width:1913;height:0" coordorigin="1273,1202" coordsize="1913,0" path="m1273,1202r1913,e" filled="f" strokecolor="#2f2f2f" strokeweight="4.1pt">
              <v:path arrowok="t"/>
            </v:shape>
            <w10:wrap anchorx="page"/>
          </v:group>
        </w:pict>
      </w:r>
      <w:r>
        <w:pict w14:anchorId="651D32DF">
          <v:group id="_x0000_s1579" style="position:absolute;left:0;text-align:left;margin-left:61.6pt;margin-top:12.9pt;width:110.25pt;height:4.1pt;z-index:-251650560;mso-position-horizontal-relative:page" coordorigin="1232,258" coordsize="2205,82">
            <v:shape id="_x0000_s1581" style="position:absolute;left:1273;top:299;width:2123;height:0" coordorigin="1273,299" coordsize="2123,0" path="m1273,299r2123,e" filled="f" strokecolor="#b9b9b9" strokeweight="4.1pt">
              <v:path arrowok="t"/>
            </v:shape>
            <v:shape id="_x0000_s1580" style="position:absolute;left:1273;top:299;width:1913;height:0" coordorigin="1273,299" coordsize="1913,0" path="m1273,299r1913,e" filled="f" strokecolor="#2f2f2f" strokeweight="4.1pt">
              <v:path arrowok="t"/>
            </v:shape>
            <w10:wrap anchorx="page"/>
          </v:group>
        </w:pict>
      </w:r>
      <w:r>
        <w:pict w14:anchorId="2C357BD1">
          <v:group id="_x0000_s1576" style="position:absolute;left:0;text-align:left;margin-left:61.6pt;margin-top:146.5pt;width:110.25pt;height:4.1pt;z-index:-251649536;mso-position-horizontal-relative:page" coordorigin="1232,2930" coordsize="2205,82">
            <v:shape id="_x0000_s1578" style="position:absolute;left:1273;top:2971;width:2123;height:0" coordorigin="1273,2971" coordsize="2123,0" path="m1273,2971r2123,e" filled="f" strokecolor="#b9b9b9" strokeweight="4.1pt">
              <v:path arrowok="t"/>
            </v:shape>
            <v:shape id="_x0000_s1577" style="position:absolute;left:1273;top:2971;width:1488;height:0" coordorigin="1273,2971" coordsize="1488,0" path="m1273,2971r1488,e" filled="f" strokecolor="#2f2f2f" strokeweight="4.1pt">
              <v:path arrowok="t"/>
            </v:shape>
            <w10:wrap anchorx="page"/>
          </v:group>
        </w:pict>
      </w:r>
      <w:r>
        <w:pict w14:anchorId="1ADBBC7F">
          <v:shape id="_x0000_i1025" type="#_x0000_t75" style="width:30pt;height:30pt">
            <v:imagedata r:id="rId15" o:title=""/>
          </v:shape>
        </w:pict>
      </w:r>
      <w:r>
        <w:t xml:space="preserve">                                                   </w:t>
      </w:r>
      <w:r>
        <w:rPr>
          <w:rFonts w:ascii="Trebuchet MS" w:eastAsia="Trebuchet MS" w:hAnsi="Trebuchet MS" w:cs="Trebuchet MS"/>
          <w:color w:val="2F2F2F"/>
          <w:sz w:val="28"/>
          <w:szCs w:val="28"/>
        </w:rPr>
        <w:t xml:space="preserve">9/10 </w:t>
      </w:r>
      <w:r>
        <w:pict w14:anchorId="7ADB171F">
          <v:shape id="_x0000_i1026" type="#_x0000_t75" style="width:32pt;height:32pt">
            <v:imagedata r:id="rId16" o:title=""/>
          </v:shape>
        </w:pict>
      </w:r>
      <w:r>
        <w:rPr>
          <w:color w:val="2F2F2F"/>
          <w:sz w:val="28"/>
          <w:szCs w:val="28"/>
        </w:rPr>
        <w:t xml:space="preserve">                                    </w:t>
      </w:r>
      <w:r>
        <w:rPr>
          <w:rFonts w:ascii="Trebuchet MS" w:eastAsia="Trebuchet MS" w:hAnsi="Trebuchet MS" w:cs="Trebuchet MS"/>
          <w:color w:val="2F2F2F"/>
          <w:sz w:val="28"/>
          <w:szCs w:val="28"/>
        </w:rPr>
        <w:t xml:space="preserve">9/10 </w:t>
      </w:r>
      <w:r>
        <w:pict w14:anchorId="4212E8F0">
          <v:shape id="_x0000_i1027" type="#_x0000_t75" style="width:32pt;height:32pt">
            <v:imagedata r:id="rId17" o:title=""/>
          </v:shape>
        </w:pict>
      </w:r>
      <w:r>
        <w:rPr>
          <w:color w:val="2F2F2F"/>
          <w:sz w:val="28"/>
          <w:szCs w:val="28"/>
        </w:rPr>
        <w:t xml:space="preserve">                                    </w:t>
      </w:r>
      <w:r>
        <w:rPr>
          <w:rFonts w:ascii="Trebuchet MS" w:eastAsia="Trebuchet MS" w:hAnsi="Trebuchet MS" w:cs="Trebuchet MS"/>
          <w:color w:val="2F2F2F"/>
          <w:sz w:val="28"/>
          <w:szCs w:val="28"/>
        </w:rPr>
        <w:t xml:space="preserve">8/10 </w:t>
      </w:r>
      <w:r>
        <w:pict w14:anchorId="6A7F0F95">
          <v:shape id="_x0000_i1028" type="#_x0000_t75" style="width:30pt;height:30pt">
            <v:imagedata r:id="rId18" o:title=""/>
          </v:shape>
        </w:pict>
      </w:r>
      <w:r>
        <w:rPr>
          <w:color w:val="2F2F2F"/>
          <w:sz w:val="28"/>
          <w:szCs w:val="28"/>
        </w:rPr>
        <w:t xml:space="preserve">                                    </w:t>
      </w:r>
      <w:r>
        <w:rPr>
          <w:rFonts w:ascii="Trebuchet MS" w:eastAsia="Trebuchet MS" w:hAnsi="Trebuchet MS" w:cs="Trebuchet MS"/>
          <w:color w:val="2F2F2F"/>
          <w:sz w:val="28"/>
          <w:szCs w:val="28"/>
        </w:rPr>
        <w:t>7/10</w:t>
      </w:r>
    </w:p>
    <w:p w14:paraId="2D682E89" w14:textId="77777777" w:rsidR="00D81098" w:rsidRDefault="00D81098">
      <w:pPr>
        <w:spacing w:before="7" w:line="140" w:lineRule="exact"/>
        <w:rPr>
          <w:sz w:val="15"/>
          <w:szCs w:val="15"/>
        </w:rPr>
      </w:pPr>
    </w:p>
    <w:p w14:paraId="10CE04CE" w14:textId="77777777" w:rsidR="00D81098" w:rsidRDefault="00000000">
      <w:pPr>
        <w:ind w:right="6"/>
        <w:jc w:val="right"/>
        <w:rPr>
          <w:rFonts w:ascii="Trebuchet MS" w:eastAsia="Trebuchet MS" w:hAnsi="Trebuchet MS" w:cs="Trebuchet MS"/>
          <w:sz w:val="28"/>
          <w:szCs w:val="28"/>
        </w:rPr>
      </w:pPr>
      <w:r>
        <w:pict w14:anchorId="2785C383">
          <v:group id="_x0000_s1569" style="position:absolute;left:0;text-align:left;margin-left:61.3pt;margin-top:7.3pt;width:110.25pt;height:4.1pt;z-index:-251648512;mso-position-horizontal-relative:page" coordorigin="1226,146" coordsize="2205,82">
            <v:shape id="_x0000_s1571" style="position:absolute;left:1267;top:187;width:2123;height:0" coordorigin="1267,187" coordsize="2123,0" path="m1267,187r2124,e" filled="f" strokecolor="#b9b9b9" strokeweight="4.1pt">
              <v:path arrowok="t"/>
            </v:shape>
            <v:shape id="_x0000_s1570" style="position:absolute;left:1267;top:187;width:1488;height:0" coordorigin="1267,187" coordsize="1488,0" path="m1267,187r1488,e" filled="f" strokecolor="#2f2f2f" strokeweight="4.1pt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color w:val="2F2F2F"/>
          <w:sz w:val="28"/>
          <w:szCs w:val="28"/>
        </w:rPr>
        <w:t>7/10</w:t>
      </w:r>
    </w:p>
    <w:p w14:paraId="4A9B0DCE" w14:textId="77777777" w:rsidR="00D81098" w:rsidRDefault="00D81098">
      <w:pPr>
        <w:spacing w:before="3" w:line="160" w:lineRule="exact"/>
        <w:rPr>
          <w:sz w:val="16"/>
          <w:szCs w:val="16"/>
        </w:rPr>
      </w:pPr>
    </w:p>
    <w:p w14:paraId="396D6FCD" w14:textId="77777777" w:rsidR="00D81098" w:rsidRDefault="00D81098">
      <w:pPr>
        <w:spacing w:line="200" w:lineRule="exact"/>
      </w:pPr>
    </w:p>
    <w:p w14:paraId="3666EEC1" w14:textId="77777777" w:rsidR="00D81098" w:rsidRDefault="00D81098">
      <w:pPr>
        <w:spacing w:line="200" w:lineRule="exact"/>
      </w:pPr>
    </w:p>
    <w:p w14:paraId="25E22F71" w14:textId="77777777" w:rsidR="00D81098" w:rsidRDefault="00000000">
      <w:pPr>
        <w:spacing w:line="320" w:lineRule="exact"/>
        <w:ind w:right="6"/>
        <w:jc w:val="right"/>
        <w:rPr>
          <w:rFonts w:ascii="Trebuchet MS" w:eastAsia="Trebuchet MS" w:hAnsi="Trebuchet MS" w:cs="Trebuchet MS"/>
          <w:sz w:val="28"/>
          <w:szCs w:val="28"/>
        </w:rPr>
      </w:pPr>
      <w:r>
        <w:pict w14:anchorId="51AA4025">
          <v:group id="_x0000_s1566" style="position:absolute;left:0;text-align:left;margin-left:61.3pt;margin-top:7.3pt;width:110.25pt;height:4.1pt;z-index:-251653632;mso-position-horizontal-relative:page" coordorigin="1226,146" coordsize="2205,82">
            <v:shape id="_x0000_s1568" style="position:absolute;left:1267;top:187;width:2123;height:0" coordorigin="1267,187" coordsize="2123,0" path="m1267,187r2124,e" filled="f" strokecolor="#b9b9b9" strokeweight="4.1pt">
              <v:path arrowok="t"/>
            </v:shape>
            <v:shape id="_x0000_s1567" style="position:absolute;left:1267;top:187;width:1293;height:0" coordorigin="1267,187" coordsize="1293,0" path="m1267,187r1293,e" filled="f" strokecolor="#2f2f2f" strokeweight="4.1pt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color w:val="2F2F2F"/>
          <w:position w:val="-1"/>
          <w:sz w:val="28"/>
          <w:szCs w:val="28"/>
        </w:rPr>
        <w:t>6/10</w:t>
      </w:r>
    </w:p>
    <w:p w14:paraId="7142C6E8" w14:textId="77777777" w:rsidR="00D81098" w:rsidRDefault="00000000">
      <w:pPr>
        <w:spacing w:before="12"/>
        <w:ind w:right="4103"/>
        <w:jc w:val="both"/>
        <w:rPr>
          <w:rFonts w:ascii="Cambria" w:eastAsia="Cambria" w:hAnsi="Cambria" w:cs="Cambria"/>
          <w:sz w:val="30"/>
          <w:szCs w:val="30"/>
        </w:rPr>
      </w:pPr>
      <w:r>
        <w:br w:type="column"/>
      </w:r>
      <w:r>
        <w:rPr>
          <w:rFonts w:ascii="Cambria" w:eastAsia="Cambria" w:hAnsi="Cambria" w:cs="Cambria"/>
          <w:b/>
          <w:color w:val="FFB600"/>
          <w:sz w:val="30"/>
          <w:szCs w:val="30"/>
        </w:rPr>
        <w:t>WORK EXPERIENCE</w:t>
      </w:r>
    </w:p>
    <w:p w14:paraId="29D5AFB7" w14:textId="77777777" w:rsidR="00D81098" w:rsidRDefault="00D81098">
      <w:pPr>
        <w:spacing w:before="13" w:line="200" w:lineRule="exact"/>
      </w:pPr>
    </w:p>
    <w:p w14:paraId="05C2B5A8" w14:textId="77777777" w:rsidR="00D81098" w:rsidRDefault="00000000">
      <w:pPr>
        <w:ind w:right="419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F2F2F"/>
          <w:sz w:val="24"/>
          <w:szCs w:val="24"/>
        </w:rPr>
        <w:t>UI/UX/Graphic Designer</w:t>
      </w:r>
    </w:p>
    <w:p w14:paraId="19BFAE06" w14:textId="77777777" w:rsidR="00D81098" w:rsidRDefault="00000000">
      <w:pPr>
        <w:spacing w:before="46"/>
        <w:ind w:right="4214"/>
        <w:jc w:val="both"/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Jumpking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International LLP</w:t>
      </w:r>
    </w:p>
    <w:p w14:paraId="6983D44C" w14:textId="77777777" w:rsidR="00D81098" w:rsidRDefault="00D81098">
      <w:pPr>
        <w:spacing w:before="2" w:line="120" w:lineRule="exact"/>
        <w:rPr>
          <w:sz w:val="12"/>
          <w:szCs w:val="12"/>
        </w:rPr>
      </w:pPr>
    </w:p>
    <w:p w14:paraId="017469B0" w14:textId="77777777" w:rsidR="00D81098" w:rsidRDefault="00000000">
      <w:pPr>
        <w:ind w:left="254"/>
        <w:rPr>
          <w:rFonts w:ascii="Cambria" w:eastAsia="Cambria" w:hAnsi="Cambria" w:cs="Cambria"/>
          <w:sz w:val="18"/>
          <w:szCs w:val="18"/>
        </w:rPr>
      </w:pPr>
      <w:r>
        <w:pict w14:anchorId="0B6BB731">
          <v:group id="_x0000_s1563" style="position:absolute;left:0;text-align:left;margin-left:474.45pt;margin-top:1.7pt;width:3.9pt;height:7.7pt;z-index:-251665920;mso-position-horizontal-relative:page" coordorigin="9489,34" coordsize="78,154">
            <v:shape id="_x0000_s1565" style="position:absolute;left:9489;top:34;width:78;height:154" coordorigin="9489,34" coordsize="78,154" path="m9547,123r-2,65l9551,184r16,-68l9547,123xe" fillcolor="#b9b9b9" stroked="f">
              <v:path arrowok="t"/>
            </v:shape>
            <v:shape id="_x0000_s1564" style="position:absolute;left:9489;top:34;width:78;height:154" coordorigin="9489,34" coordsize="78,154" path="m9491,111r3,9l9500,127r7,9l9519,152r12,16l9543,184r2,4l9547,123r-6,l9523,112r-8,-20l9516,86r11,-18l9547,60r5,1l9571,72r7,20l9578,98r-11,18l9551,184r7,-9l9570,159r12,-16l9594,127r3,-5l9604,104r1,-20l9603,73r-4,-10l9592,55r-9,-10l9573,38r-13,-3l9557,34r-6,l9543,34r-2,l9535,34r-6,2l9524,38r-12,5l9503,52r-7,11l9489,82r,19l9491,111xe" fillcolor="#b9b9b9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9B9A9A"/>
          <w:sz w:val="18"/>
          <w:szCs w:val="18"/>
        </w:rPr>
        <w:t>Sep 2021 - Present                                                                             Bangalore, Karnataka</w:t>
      </w:r>
    </w:p>
    <w:p w14:paraId="6A074500" w14:textId="77777777" w:rsidR="00D81098" w:rsidRDefault="00D81098">
      <w:pPr>
        <w:spacing w:before="7" w:line="120" w:lineRule="exact"/>
        <w:rPr>
          <w:sz w:val="13"/>
          <w:szCs w:val="13"/>
        </w:rPr>
      </w:pPr>
    </w:p>
    <w:p w14:paraId="33EEF675" w14:textId="77777777" w:rsidR="00D81098" w:rsidRDefault="00000000">
      <w:pPr>
        <w:spacing w:line="292" w:lineRule="auto"/>
        <w:ind w:right="766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 xml:space="preserve">Working on UI/UX design for existing website, social media post, branding &amp; Marketing for their multiple </w:t>
      </w: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bussinesses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>.</w:t>
      </w:r>
    </w:p>
    <w:p w14:paraId="7171A331" w14:textId="77777777" w:rsidR="00D81098" w:rsidRDefault="00D81098">
      <w:pPr>
        <w:spacing w:before="9" w:line="180" w:lineRule="exact"/>
        <w:rPr>
          <w:sz w:val="18"/>
          <w:szCs w:val="18"/>
        </w:rPr>
      </w:pPr>
    </w:p>
    <w:p w14:paraId="2F8E93F3" w14:textId="77777777" w:rsidR="00D81098" w:rsidRDefault="00000000">
      <w:pPr>
        <w:ind w:right="3799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F2F2F"/>
          <w:sz w:val="24"/>
          <w:szCs w:val="24"/>
        </w:rPr>
        <w:t>Freelance Graphic Designer</w:t>
      </w:r>
    </w:p>
    <w:p w14:paraId="0BCEA294" w14:textId="77777777" w:rsidR="00D81098" w:rsidRDefault="00000000">
      <w:pPr>
        <w:spacing w:before="46"/>
        <w:ind w:right="530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>R&amp;R Associates</w:t>
      </w:r>
    </w:p>
    <w:p w14:paraId="113FBE51" w14:textId="77777777" w:rsidR="00D81098" w:rsidRDefault="00D81098">
      <w:pPr>
        <w:spacing w:before="2" w:line="120" w:lineRule="exact"/>
        <w:rPr>
          <w:sz w:val="12"/>
          <w:szCs w:val="12"/>
        </w:rPr>
      </w:pPr>
    </w:p>
    <w:p w14:paraId="5574E5E4" w14:textId="77777777" w:rsidR="00D81098" w:rsidRDefault="00000000">
      <w:pPr>
        <w:ind w:left="254"/>
        <w:rPr>
          <w:rFonts w:ascii="Cambria" w:eastAsia="Cambria" w:hAnsi="Cambria" w:cs="Cambria"/>
          <w:sz w:val="18"/>
          <w:szCs w:val="18"/>
        </w:rPr>
      </w:pPr>
      <w:r>
        <w:pict w14:anchorId="3E5F8DEB">
          <v:group id="_x0000_s1560" style="position:absolute;left:0;text-align:left;margin-left:474.45pt;margin-top:1.7pt;width:3.9pt;height:7.7pt;z-index:-251667968;mso-position-horizontal-relative:page" coordorigin="9489,34" coordsize="78,154">
            <v:shape id="_x0000_s1562" style="position:absolute;left:9489;top:34;width:78;height:154" coordorigin="9489,34" coordsize="78,154" path="m9547,124r-2,64l9551,184r16,-68l9547,124xe" fillcolor="#b9b9b9" stroked="f">
              <v:path arrowok="t"/>
            </v:shape>
            <v:shape id="_x0000_s1561" style="position:absolute;left:9489;top:34;width:78;height:154" coordorigin="9489,34" coordsize="78,154" path="m9491,111r3,9l9500,127r7,9l9519,152r12,16l9543,184r2,4l9547,124r-6,-1l9523,112r-8,-20l9516,86r11,-18l9547,61r5,l9571,72r7,20l9578,98r-11,18l9551,184r7,-9l9570,159r12,-16l9594,127r3,-5l9604,104r1,-20l9603,73r-4,-10l9592,55r-9,-10l9573,38r-13,-3l9557,34r-6,l9543,34r-2,l9535,34r-6,2l9524,38r-12,6l9503,52r-7,11l9489,82r,19l9491,111xe" fillcolor="#b9b9b9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9B9A9A"/>
          <w:sz w:val="18"/>
          <w:szCs w:val="18"/>
        </w:rPr>
        <w:t>Sep 2020 - Sep 2021                                                                         Wardha, Maharashtra</w:t>
      </w:r>
    </w:p>
    <w:p w14:paraId="00A44C13" w14:textId="77777777" w:rsidR="00D81098" w:rsidRDefault="00D81098">
      <w:pPr>
        <w:spacing w:before="7" w:line="120" w:lineRule="exact"/>
        <w:rPr>
          <w:sz w:val="13"/>
          <w:szCs w:val="13"/>
        </w:rPr>
      </w:pPr>
    </w:p>
    <w:p w14:paraId="3A072C20" w14:textId="77777777" w:rsidR="00D81098" w:rsidRDefault="00000000">
      <w:pPr>
        <w:ind w:right="851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>Worked on 3D Building Rendered models post processing work.</w:t>
      </w:r>
    </w:p>
    <w:p w14:paraId="40349C72" w14:textId="77777777" w:rsidR="00D81098" w:rsidRDefault="00D81098">
      <w:pPr>
        <w:spacing w:before="1" w:line="100" w:lineRule="exact"/>
        <w:rPr>
          <w:sz w:val="11"/>
          <w:szCs w:val="11"/>
        </w:rPr>
      </w:pPr>
    </w:p>
    <w:p w14:paraId="3D629808" w14:textId="77777777" w:rsidR="00D81098" w:rsidRDefault="00D81098">
      <w:pPr>
        <w:spacing w:line="200" w:lineRule="exact"/>
      </w:pPr>
    </w:p>
    <w:p w14:paraId="0A6F43DA" w14:textId="77777777" w:rsidR="00D81098" w:rsidRDefault="00000000">
      <w:pPr>
        <w:ind w:right="4574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F2F2F"/>
          <w:sz w:val="24"/>
          <w:szCs w:val="24"/>
        </w:rPr>
        <w:t>Jr. Graphic Designer</w:t>
      </w:r>
    </w:p>
    <w:p w14:paraId="698AA69C" w14:textId="77777777" w:rsidR="00D81098" w:rsidRDefault="00000000">
      <w:pPr>
        <w:spacing w:before="66"/>
        <w:ind w:right="5483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>Arista System</w:t>
      </w:r>
    </w:p>
    <w:p w14:paraId="07269328" w14:textId="77777777" w:rsidR="00D81098" w:rsidRDefault="00D81098">
      <w:pPr>
        <w:spacing w:before="2" w:line="120" w:lineRule="exact"/>
        <w:rPr>
          <w:sz w:val="12"/>
          <w:szCs w:val="12"/>
        </w:rPr>
      </w:pPr>
    </w:p>
    <w:p w14:paraId="6DE808E5" w14:textId="77777777" w:rsidR="00D81098" w:rsidRDefault="00000000">
      <w:pPr>
        <w:ind w:left="254"/>
        <w:rPr>
          <w:rFonts w:ascii="Cambria" w:eastAsia="Cambria" w:hAnsi="Cambria" w:cs="Cambria"/>
          <w:sz w:val="18"/>
          <w:szCs w:val="18"/>
        </w:rPr>
      </w:pPr>
      <w:r>
        <w:pict w14:anchorId="72D45645">
          <v:group id="_x0000_s1557" style="position:absolute;left:0;text-align:left;margin-left:474.45pt;margin-top:1.7pt;width:3.9pt;height:7.7pt;z-index:-251670016;mso-position-horizontal-relative:page" coordorigin="9489,34" coordsize="78,154">
            <v:shape id="_x0000_s1559" style="position:absolute;left:9489;top:34;width:78;height:154" coordorigin="9489,34" coordsize="78,154" path="m9547,123r-2,65l9551,184r16,-68l9547,123xe" fillcolor="#9b9a9a" stroked="f">
              <v:path arrowok="t"/>
            </v:shape>
            <v:shape id="_x0000_s1558" style="position:absolute;left:9489;top:34;width:78;height:154" coordorigin="9489,34" coordsize="78,154" path="m9491,111r3,9l9500,127r7,9l9519,152r12,16l9543,184r2,4l9547,123r-6,l9523,112r-8,-20l9516,86r11,-18l9547,60r5,1l9571,72r7,20l9578,98r-11,18l9551,184r7,-9l9570,159r12,-16l9594,127r3,-5l9604,104r1,-20l9603,73r-4,-10l9592,55r-9,-10l9573,38r-13,-3l9557,34r-6,l9543,34r-2,l9535,34r-6,2l9524,38r-12,5l9503,52r-7,11l9489,82r,19l9491,111xe" fillcolor="#9b9a9a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9B9A9A"/>
          <w:sz w:val="18"/>
          <w:szCs w:val="18"/>
        </w:rPr>
        <w:t>Sep 2019 - Sep 2020                                                                         Nagpur, Maharashtra</w:t>
      </w:r>
    </w:p>
    <w:p w14:paraId="79AA2F33" w14:textId="77777777" w:rsidR="00D81098" w:rsidRDefault="00D81098">
      <w:pPr>
        <w:spacing w:before="7" w:line="120" w:lineRule="exact"/>
        <w:rPr>
          <w:sz w:val="13"/>
          <w:szCs w:val="13"/>
        </w:rPr>
      </w:pPr>
    </w:p>
    <w:p w14:paraId="10E1BB08" w14:textId="77777777" w:rsidR="00D81098" w:rsidRDefault="00000000">
      <w:pPr>
        <w:spacing w:line="292" w:lineRule="auto"/>
        <w:ind w:right="151"/>
        <w:jc w:val="both"/>
        <w:rPr>
          <w:rFonts w:ascii="Cambria" w:eastAsia="Cambria" w:hAnsi="Cambria" w:cs="Cambria"/>
        </w:rPr>
      </w:pPr>
      <w:r>
        <w:pict w14:anchorId="56FE9677">
          <v:group id="_x0000_s1540" style="position:absolute;left:0;text-align:left;margin-left:245.1pt;margin-top:-16.25pt;width:8.4pt;height:8.4pt;z-index:-251668992;mso-position-horizontal-relative:page" coordorigin="4902,-325" coordsize="168,168">
            <v:shape id="_x0000_s1556" style="position:absolute;left:4912;top:-315;width:148;height:148" coordorigin="4912,-315" coordsize="148,148" path="m5042,-303r-7,l5035,-315r-11,l5024,-304r-76,l4948,-315r-12,l4936,-303r-16,l4914,-298r-2,9l4912,-288r,105l4912,-180r3,6l4919,-170r4,2l4928,-167r2,-12l4925,-179r-2,-2l4923,-261r125,l5048,-282r,10l4923,-272r,-14l4926,-292r10,l4936,-280r11,l4947,-292r77,l5024,-280r11,l5035,-292r6,l5046,-292r-4,-11xe" fillcolor="#9b9a9a" stroked="f">
              <v:path arrowok="t"/>
            </v:shape>
            <v:shape id="_x0000_s1555" style="position:absolute;left:4912;top:-315;width:148;height:148" coordorigin="4912,-315" coordsize="148,148" path="m4928,-167r122,l5057,-173r2,-8l5059,-186r1,-110l5052,-303r-10,l5046,-292r2,6l5048,-181r-2,2l4930,-179r-2,12xe" fillcolor="#9b9a9a" stroked="f">
              <v:path arrowok="t"/>
            </v:shape>
            <v:shape id="_x0000_s1554" style="position:absolute;left:4934;top:-243;width:11;height:0" coordorigin="4934,-243" coordsize="11,0" path="m4934,-243r11,e" filled="f" strokecolor="#9b9a9a" strokeweight=".23567mm">
              <v:path arrowok="t"/>
            </v:shape>
            <v:shape id="_x0000_s1553" style="position:absolute;left:4957;top:-243;width:11;height:0" coordorigin="4957,-243" coordsize="11,0" path="m4957,-243r11,e" filled="f" strokecolor="#9b9a9a" strokeweight=".23672mm">
              <v:path arrowok="t"/>
            </v:shape>
            <v:shape id="_x0000_s1552" style="position:absolute;left:4980;top:-243;width:11;height:0" coordorigin="4980,-243" coordsize="11,0" path="m4980,-243r11,e" filled="f" strokecolor="#9b9a9a" strokeweight=".23531mm">
              <v:path arrowok="t"/>
            </v:shape>
            <v:shape id="_x0000_s1551" style="position:absolute;left:5003;top:-243;width:11;height:0" coordorigin="5003,-243" coordsize="11,0" path="m5003,-243r11,e" filled="f" strokecolor="#9b9a9a" strokeweight=".236mm">
              <v:path arrowok="t"/>
            </v:shape>
            <v:shape id="_x0000_s1550" style="position:absolute;left:5026;top:-243;width:11;height:0" coordorigin="5026,-243" coordsize="11,0" path="m5026,-243r11,e" filled="f" strokecolor="#9b9a9a" strokeweight=".67pt">
              <v:path arrowok="t"/>
            </v:shape>
            <v:shape id="_x0000_s1549" style="position:absolute;left:4934;top:-220;width:11;height:0" coordorigin="4934,-220" coordsize="11,0" path="m4934,-220r11,e" filled="f" strokecolor="#9b9a9a" strokeweight=".236mm">
              <v:path arrowok="t"/>
            </v:shape>
            <v:shape id="_x0000_s1548" style="position:absolute;left:4957;top:-220;width:11;height:0" coordorigin="4957,-220" coordsize="11,0" path="m4957,-220r11,e" filled="f" strokecolor="#9b9a9a" strokeweight=".23567mm">
              <v:path arrowok="t"/>
            </v:shape>
            <v:shape id="_x0000_s1547" style="position:absolute;left:4980;top:-220;width:11;height:0" coordorigin="4980,-220" coordsize="11,0" path="m4980,-220r11,e" filled="f" strokecolor="#9b9a9a" strokeweight=".23567mm">
              <v:path arrowok="t"/>
            </v:shape>
            <v:shape id="_x0000_s1546" style="position:absolute;left:5003;top:-220;width:11;height:0" coordorigin="5003,-220" coordsize="11,0" path="m5003,-220r11,e" filled="f" strokecolor="#9b9a9a" strokeweight=".23567mm">
              <v:path arrowok="t"/>
            </v:shape>
            <v:shape id="_x0000_s1545" style="position:absolute;left:5026;top:-220;width:11;height:0" coordorigin="5026,-220" coordsize="11,0" path="m5026,-220r12,e" filled="f" strokecolor="#9b9a9a" strokeweight=".23567mm">
              <v:path arrowok="t"/>
            </v:shape>
            <v:shape id="_x0000_s1544" style="position:absolute;left:4934;top:-197;width:11;height:0" coordorigin="4934,-197" coordsize="11,0" path="m4934,-197r11,e" filled="f" strokecolor="#9b9a9a" strokeweight=".23567mm">
              <v:path arrowok="t"/>
            </v:shape>
            <v:shape id="_x0000_s1543" style="position:absolute;left:4957;top:-197;width:11;height:0" coordorigin="4957,-197" coordsize="11,0" path="m4957,-197r11,e" filled="f" strokecolor="#9b9a9a" strokeweight=".23567mm">
              <v:path arrowok="t"/>
            </v:shape>
            <v:shape id="_x0000_s1542" style="position:absolute;left:4980;top:-197;width:11;height:0" coordorigin="4980,-197" coordsize="11,0" path="m4980,-197r11,e" filled="f" strokecolor="#9b9a9a" strokeweight=".23567mm">
              <v:path arrowok="t"/>
            </v:shape>
            <v:shape id="_x0000_s1541" style="position:absolute;left:5003;top:-197;width:11;height:0" coordorigin="5003,-197" coordsize="11,0" path="m5003,-197r11,e" filled="f" strokecolor="#9b9a9a" strokeweight=".23567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2F2F2F"/>
          <w:sz w:val="21"/>
          <w:szCs w:val="21"/>
        </w:rPr>
        <w:t>Worked on Kith project where I have to make product Images ready for website &amp; social media also worked on In-house projects like designing Web templates, Emailers etc</w:t>
      </w:r>
      <w:r>
        <w:rPr>
          <w:rFonts w:ascii="Cambria" w:eastAsia="Cambria" w:hAnsi="Cambria" w:cs="Cambria"/>
          <w:color w:val="2F2F2F"/>
        </w:rPr>
        <w:t>.</w:t>
      </w:r>
    </w:p>
    <w:p w14:paraId="3ED0CCFE" w14:textId="77777777" w:rsidR="00D81098" w:rsidRDefault="00D81098">
      <w:pPr>
        <w:spacing w:before="15" w:line="240" w:lineRule="exact"/>
        <w:rPr>
          <w:sz w:val="24"/>
          <w:szCs w:val="24"/>
        </w:rPr>
      </w:pPr>
    </w:p>
    <w:p w14:paraId="6B54F0C1" w14:textId="77777777" w:rsidR="00D81098" w:rsidRDefault="00000000">
      <w:pPr>
        <w:ind w:right="5738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F2F2F"/>
          <w:sz w:val="24"/>
          <w:szCs w:val="24"/>
        </w:rPr>
        <w:t>Illustrator</w:t>
      </w:r>
    </w:p>
    <w:p w14:paraId="34A51D11" w14:textId="77777777" w:rsidR="00D81098" w:rsidRDefault="00000000">
      <w:pPr>
        <w:spacing w:before="66"/>
        <w:ind w:right="4830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 xml:space="preserve">Hi-Tech </w:t>
      </w: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isolution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LLP</w:t>
      </w:r>
    </w:p>
    <w:p w14:paraId="3D58DFE1" w14:textId="77777777" w:rsidR="00D81098" w:rsidRDefault="00D81098">
      <w:pPr>
        <w:spacing w:before="2" w:line="140" w:lineRule="exact"/>
        <w:rPr>
          <w:sz w:val="14"/>
          <w:szCs w:val="14"/>
        </w:rPr>
      </w:pPr>
    </w:p>
    <w:p w14:paraId="15919840" w14:textId="77777777" w:rsidR="00D81098" w:rsidRDefault="00000000">
      <w:pPr>
        <w:ind w:left="254"/>
        <w:rPr>
          <w:rFonts w:ascii="Cambria" w:eastAsia="Cambria" w:hAnsi="Cambria" w:cs="Cambria"/>
          <w:sz w:val="18"/>
          <w:szCs w:val="18"/>
        </w:rPr>
      </w:pPr>
      <w:r>
        <w:pict w14:anchorId="7FDF47BE">
          <v:group id="_x0000_s1537" style="position:absolute;left:0;text-align:left;margin-left:477.15pt;margin-top:1.15pt;width:3.9pt;height:7.7pt;z-index:-251663872;mso-position-horizontal-relative:page" coordorigin="9543,23" coordsize="78,154">
            <v:shape id="_x0000_s1539" style="position:absolute;left:9543;top:23;width:78;height:154" coordorigin="9543,23" coordsize="78,154" path="m9600,113r-1,65l9604,174r16,-68l9600,113xe" fillcolor="#9b9a9a" stroked="f">
              <v:path arrowok="t"/>
            </v:shape>
            <v:shape id="_x0000_s1538" style="position:absolute;left:9543;top:23;width:78;height:154" coordorigin="9543,23" coordsize="78,154" path="m9544,101r4,8l9554,117r6,9l9572,142r12,16l9596,174r3,4l9600,113r-5,l9576,102r-7,-20l9569,76r11,-18l9600,50r6,1l9624,62r8,20l9631,87r-11,19l9604,174r7,-9l9623,149r12,-16l9647,117r3,-5l9658,94r,-20l9657,63r-5,-10l9645,44r-8,-10l9626,28r-13,-3l9610,24r-6,-1l9596,23r-1,1l9589,24r-6,2l9577,28r-12,5l9556,41r-6,11l9543,71r,20l9544,101xe" fillcolor="#9b9a9a" strok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9B9A9A"/>
          <w:sz w:val="18"/>
          <w:szCs w:val="18"/>
        </w:rPr>
        <w:t>Feb 2018 - Mar 2019                                                                           Ahmedabad, Gujarat</w:t>
      </w:r>
    </w:p>
    <w:p w14:paraId="0D8A9D1B" w14:textId="77777777" w:rsidR="00D81098" w:rsidRDefault="00D81098">
      <w:pPr>
        <w:spacing w:before="7" w:line="100" w:lineRule="exact"/>
        <w:rPr>
          <w:sz w:val="11"/>
          <w:szCs w:val="11"/>
        </w:rPr>
      </w:pPr>
    </w:p>
    <w:p w14:paraId="19B9BDB9" w14:textId="77777777" w:rsidR="00D81098" w:rsidRDefault="00000000">
      <w:pPr>
        <w:spacing w:line="292" w:lineRule="auto"/>
        <w:ind w:right="76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color w:val="2F2F2F"/>
          <w:sz w:val="21"/>
          <w:szCs w:val="21"/>
        </w:rPr>
        <w:t xml:space="preserve">Worked on conceptual </w:t>
      </w:r>
      <w:proofErr w:type="gramStart"/>
      <w:r>
        <w:rPr>
          <w:rFonts w:ascii="Cambria" w:eastAsia="Cambria" w:hAnsi="Cambria" w:cs="Cambria"/>
          <w:color w:val="2F2F2F"/>
          <w:sz w:val="21"/>
          <w:szCs w:val="21"/>
        </w:rPr>
        <w:t>content based</w:t>
      </w:r>
      <w:proofErr w:type="gramEnd"/>
      <w:r>
        <w:rPr>
          <w:rFonts w:ascii="Cambria" w:eastAsia="Cambria" w:hAnsi="Cambria" w:cs="Cambria"/>
          <w:color w:val="2F2F2F"/>
          <w:sz w:val="21"/>
          <w:szCs w:val="21"/>
        </w:rPr>
        <w:t xml:space="preserve"> designs for promoting values of company by using designing </w:t>
      </w: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softwares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such as Illustrator &amp; Photoshop.</w:t>
      </w:r>
    </w:p>
    <w:p w14:paraId="05B01C6E" w14:textId="77777777" w:rsidR="00D81098" w:rsidRDefault="00D81098">
      <w:pPr>
        <w:spacing w:before="12" w:line="260" w:lineRule="exact"/>
        <w:rPr>
          <w:sz w:val="26"/>
          <w:szCs w:val="26"/>
        </w:rPr>
      </w:pPr>
    </w:p>
    <w:p w14:paraId="503F609B" w14:textId="77777777" w:rsidR="00D81098" w:rsidRDefault="00000000">
      <w:pPr>
        <w:ind w:right="4757"/>
        <w:jc w:val="both"/>
        <w:rPr>
          <w:rFonts w:ascii="Cambria" w:eastAsia="Cambria" w:hAnsi="Cambria" w:cs="Cambria"/>
          <w:sz w:val="30"/>
          <w:szCs w:val="30"/>
        </w:rPr>
        <w:sectPr w:rsidR="00D81098">
          <w:type w:val="continuous"/>
          <w:pgSz w:w="11920" w:h="16840"/>
          <w:pgMar w:top="600" w:right="180" w:bottom="280" w:left="320" w:header="720" w:footer="720" w:gutter="0"/>
          <w:cols w:num="2" w:space="720" w:equalWidth="0">
            <w:col w:w="3879" w:space="707"/>
            <w:col w:w="6834"/>
          </w:cols>
        </w:sectPr>
      </w:pPr>
      <w:r>
        <w:rPr>
          <w:rFonts w:ascii="Cambria" w:eastAsia="Cambria" w:hAnsi="Cambria" w:cs="Cambria"/>
          <w:b/>
          <w:color w:val="FFB600"/>
          <w:sz w:val="30"/>
          <w:szCs w:val="30"/>
        </w:rPr>
        <w:t>CERTIFICATES</w:t>
      </w:r>
    </w:p>
    <w:p w14:paraId="2A6A0070" w14:textId="77777777" w:rsidR="00D81098" w:rsidRDefault="00D81098">
      <w:pPr>
        <w:spacing w:line="200" w:lineRule="exact"/>
      </w:pPr>
    </w:p>
    <w:p w14:paraId="3F9F9244" w14:textId="77777777" w:rsidR="00D81098" w:rsidRDefault="00D81098">
      <w:pPr>
        <w:spacing w:before="8" w:line="240" w:lineRule="exact"/>
        <w:rPr>
          <w:sz w:val="24"/>
          <w:szCs w:val="24"/>
        </w:rPr>
      </w:pPr>
    </w:p>
    <w:p w14:paraId="67BB22C7" w14:textId="77777777" w:rsidR="00D81098" w:rsidRDefault="00000000">
      <w:pPr>
        <w:ind w:left="138"/>
      </w:pPr>
      <w:r>
        <w:pict w14:anchorId="33D02F2C">
          <v:group id="_x0000_s1534" style="position:absolute;left:0;text-align:left;margin-left:22.4pt;margin-top:-89.35pt;width:31pt;height:31pt;z-index:-251647488;mso-position-horizontal-relative:page" coordorigin="448,-1787" coordsize="620,620">
            <v:shape id="_x0000_s1536" style="position:absolute;left:458;top:-1777;width:600;height:600" coordorigin="458,-1777" coordsize="600,600" path="m959,-1177r23,-2l1002,-1187r19,-12l1036,-1214r12,-18l1055,-1253r3,-23l1058,-1678r-3,-23l1048,-1721r-12,-19l1021,-1755r-19,-12l981,-1774r-22,-3l557,-1777r-23,3l513,-1767r-18,12l480,-1740r-12,19l460,-1700r-2,22l458,-1276r3,23l468,-1232r12,18l495,-1199r18,12l534,-1179r23,2l959,-1177xe" fillcolor="#051322" stroked="f">
              <v:path arrowok="t"/>
            </v:shape>
            <v:shape id="_x0000_s1535" type="#_x0000_t75" style="position:absolute;left:530;top:-1705;width:456;height:456">
              <v:imagedata r:id="rId19" o:title=""/>
            </v:shape>
            <w10:wrap anchorx="page"/>
          </v:group>
        </w:pict>
      </w:r>
      <w:r>
        <w:pict w14:anchorId="54AE7B3B">
          <v:group id="_x0000_s1531" style="position:absolute;left:0;text-align:left;margin-left:61.3pt;margin-top:13.25pt;width:110.25pt;height:4.1pt;z-index:-251646464;mso-position-horizontal-relative:page" coordorigin="1226,265" coordsize="2205,82">
            <v:shape id="_x0000_s1533" style="position:absolute;left:1267;top:306;width:2123;height:0" coordorigin="1267,306" coordsize="2123,0" path="m1267,306r2124,e" filled="f" strokecolor="#b9b9b9" strokeweight="4.1pt">
              <v:path arrowok="t"/>
            </v:shape>
            <v:shape id="_x0000_s1532" style="position:absolute;left:1267;top:306;width:1293;height:0" coordorigin="1267,306" coordsize="1293,0" path="m1267,306r1293,e" filled="f" strokecolor="#2f2f2f" strokeweight="4.1pt">
              <v:path arrowok="t"/>
            </v:shape>
            <w10:wrap anchorx="page"/>
          </v:group>
        </w:pict>
      </w:r>
      <w:r>
        <w:pict w14:anchorId="44BA74E1">
          <v:shape id="_x0000_i1029" type="#_x0000_t75" style="width:30pt;height:30pt">
            <v:imagedata r:id="rId20" o:title=""/>
          </v:shape>
        </w:pict>
      </w:r>
    </w:p>
    <w:p w14:paraId="11321199" w14:textId="77777777" w:rsidR="00D81098" w:rsidRDefault="00D81098">
      <w:pPr>
        <w:spacing w:before="8" w:line="280" w:lineRule="exact"/>
        <w:rPr>
          <w:sz w:val="28"/>
          <w:szCs w:val="28"/>
        </w:rPr>
      </w:pPr>
    </w:p>
    <w:p w14:paraId="48D9E43D" w14:textId="77777777" w:rsidR="00D81098" w:rsidRDefault="00000000">
      <w:pPr>
        <w:ind w:left="138"/>
      </w:pPr>
      <w:r>
        <w:pict w14:anchorId="4022AB8A">
          <v:group id="_x0000_s1527" style="position:absolute;left:0;text-align:left;margin-left:61.6pt;margin-top:13.25pt;width:110.25pt;height:4.1pt;z-index:-251655680;mso-position-horizontal-relative:page" coordorigin="1232,265" coordsize="2205,82">
            <v:shape id="_x0000_s1529" style="position:absolute;left:1273;top:306;width:2123;height:0" coordorigin="1273,306" coordsize="2123,0" path="m1273,306r2123,e" filled="f" strokecolor="#b9b9b9" strokeweight="4.1pt">
              <v:path arrowok="t"/>
            </v:shape>
            <v:shape id="_x0000_s1528" style="position:absolute;left:1273;top:306;width:976;height:0" coordorigin="1273,306" coordsize="976,0" path="m1273,306r976,e" filled="f" strokecolor="#2f2f2f" strokeweight="4.1pt">
              <v:path arrowok="t"/>
            </v:shape>
            <w10:wrap anchorx="page"/>
          </v:group>
        </w:pict>
      </w:r>
      <w:r>
        <w:pict w14:anchorId="0D1B91C5">
          <v:group id="_x0000_s1523" style="position:absolute;left:0;text-align:left;margin-left:22.4pt;margin-top:43.9pt;width:31pt;height:31pt;z-index:-251644416;mso-position-horizontal-relative:page" coordorigin="448,878" coordsize="620,620">
            <v:shape id="_x0000_s1526" style="position:absolute;left:458;top:888;width:600;height:600" coordorigin="458,888" coordsize="600,600" path="m458,1128r,149l458,1303r1,23l460,1346r5,34l474,1407r18,27l506,1449r16,13l540,1472r26,9l599,1486r20,2l642,1488r26,l846,1488r27,l896,1488r20,-2l949,1482r27,-10l1004,1454r14,-14l1031,1424r11,-17l1051,1381r5,-34l1057,1327r1,-23l1058,1278r,-178l1058,1074r-1,-23l1056,1030r-5,-33l1042,970r-19,-27l1009,928,993,915,976,905,950,895r-33,-5l897,889r-23,l848,888r-178,l643,889r-23,l600,890r-34,5l540,905r-28,18l497,937r-12,16l474,970r-9,26l460,1029r-1,21l458,1072r,27l458,1128xe" fillcolor="#169de2" stroked="f">
              <v:path arrowok="t"/>
            </v:shape>
            <v:shape id="_x0000_s1525" style="position:absolute;left:804;top:1037;width:119;height:119" coordorigin="804,1037" coordsize="119,119" path="m862,1152r1,3l873,1137r12,-16l901,1108r18,-10l923,1096r-19,-9l888,1074r-13,-15l865,1041r-2,-4l854,1055r-12,16l826,1085r-18,10l804,1096r19,9l839,1118r13,16l862,1152xe" stroked="f">
              <v:path arrowok="t"/>
            </v:shape>
            <v:shape id="_x0000_s1524" style="position:absolute;left:609;top:1038;width:300;height:300" coordorigin="609,1038" coordsize="300,300" path="m759,1338r,-300l609,1038r,300l909,1338r,-150l759,1338xe" stroked="f">
              <v:path arrowok="t"/>
            </v:shape>
            <w10:wrap anchorx="page"/>
          </v:group>
        </w:pict>
      </w:r>
      <w:r>
        <w:pict w14:anchorId="75B3F4BA">
          <v:shape id="_x0000_i1030" type="#_x0000_t75" style="width:30pt;height:30pt">
            <v:imagedata r:id="rId21" o:title=""/>
          </v:shape>
        </w:pict>
      </w:r>
    </w:p>
    <w:p w14:paraId="6A15C0D7" w14:textId="77777777" w:rsidR="00D81098" w:rsidRDefault="00D81098">
      <w:pPr>
        <w:spacing w:line="200" w:lineRule="exact"/>
      </w:pPr>
    </w:p>
    <w:p w14:paraId="5F93D949" w14:textId="77777777" w:rsidR="00D81098" w:rsidRDefault="00D81098">
      <w:pPr>
        <w:spacing w:line="200" w:lineRule="exact"/>
      </w:pPr>
    </w:p>
    <w:p w14:paraId="4603B5E9" w14:textId="77777777" w:rsidR="00D81098" w:rsidRDefault="00D81098">
      <w:pPr>
        <w:spacing w:line="200" w:lineRule="exact"/>
      </w:pPr>
    </w:p>
    <w:p w14:paraId="1766972B" w14:textId="77777777" w:rsidR="00D81098" w:rsidRDefault="00D81098">
      <w:pPr>
        <w:spacing w:line="200" w:lineRule="exact"/>
      </w:pPr>
    </w:p>
    <w:p w14:paraId="55C21932" w14:textId="77777777" w:rsidR="00D81098" w:rsidRDefault="00D81098">
      <w:pPr>
        <w:spacing w:line="200" w:lineRule="exact"/>
      </w:pPr>
    </w:p>
    <w:p w14:paraId="124D856F" w14:textId="77777777" w:rsidR="00D81098" w:rsidRDefault="00D81098">
      <w:pPr>
        <w:spacing w:line="200" w:lineRule="exact"/>
      </w:pPr>
    </w:p>
    <w:p w14:paraId="4304A6E0" w14:textId="77777777" w:rsidR="00D81098" w:rsidRDefault="00D81098">
      <w:pPr>
        <w:spacing w:line="200" w:lineRule="exact"/>
      </w:pPr>
    </w:p>
    <w:p w14:paraId="2482B804" w14:textId="77777777" w:rsidR="00D81098" w:rsidRDefault="00D81098">
      <w:pPr>
        <w:spacing w:before="5" w:line="240" w:lineRule="exact"/>
        <w:rPr>
          <w:sz w:val="24"/>
          <w:szCs w:val="24"/>
        </w:rPr>
      </w:pPr>
    </w:p>
    <w:p w14:paraId="45DA46B9" w14:textId="77777777" w:rsidR="00D81098" w:rsidRDefault="00000000">
      <w:pPr>
        <w:spacing w:line="320" w:lineRule="exact"/>
        <w:ind w:left="595" w:right="-68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color w:val="F8F8F8"/>
          <w:position w:val="-4"/>
          <w:sz w:val="32"/>
          <w:szCs w:val="32"/>
        </w:rPr>
        <w:t>PORT</w:t>
      </w:r>
      <w:r>
        <w:rPr>
          <w:rFonts w:ascii="Cambria" w:eastAsia="Cambria" w:hAnsi="Cambria" w:cs="Cambria"/>
          <w:b/>
          <w:color w:val="F8F8F8"/>
          <w:position w:val="-4"/>
          <w:sz w:val="32"/>
          <w:szCs w:val="32"/>
        </w:rPr>
        <w:t>FOLIO</w:t>
      </w:r>
    </w:p>
    <w:p w14:paraId="61D7F5CE" w14:textId="77777777" w:rsidR="00D81098" w:rsidRDefault="00000000">
      <w:pPr>
        <w:spacing w:before="7" w:line="160" w:lineRule="exact"/>
        <w:rPr>
          <w:sz w:val="16"/>
          <w:szCs w:val="16"/>
        </w:rPr>
      </w:pPr>
      <w:r>
        <w:br w:type="column"/>
      </w:r>
    </w:p>
    <w:p w14:paraId="34FDCE6E" w14:textId="77777777" w:rsidR="00D81098" w:rsidRDefault="00D81098">
      <w:pPr>
        <w:spacing w:line="200" w:lineRule="exact"/>
      </w:pPr>
    </w:p>
    <w:p w14:paraId="07E52FB3" w14:textId="77777777" w:rsidR="00D81098" w:rsidRDefault="00D81098">
      <w:pPr>
        <w:spacing w:line="200" w:lineRule="exact"/>
      </w:pPr>
    </w:p>
    <w:p w14:paraId="7E63A26B" w14:textId="77777777" w:rsidR="00D81098" w:rsidRDefault="00000000">
      <w:pPr>
        <w:ind w:left="9" w:right="-5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color w:val="2F2F2F"/>
          <w:sz w:val="28"/>
          <w:szCs w:val="28"/>
        </w:rPr>
        <w:t>6/10</w:t>
      </w:r>
    </w:p>
    <w:p w14:paraId="4F5ACC25" w14:textId="77777777" w:rsidR="00D81098" w:rsidRDefault="00D81098">
      <w:pPr>
        <w:spacing w:before="3" w:line="160" w:lineRule="exact"/>
        <w:rPr>
          <w:sz w:val="16"/>
          <w:szCs w:val="16"/>
        </w:rPr>
      </w:pPr>
    </w:p>
    <w:p w14:paraId="69568938" w14:textId="77777777" w:rsidR="00D81098" w:rsidRDefault="00D81098">
      <w:pPr>
        <w:spacing w:line="200" w:lineRule="exact"/>
      </w:pPr>
    </w:p>
    <w:p w14:paraId="37DB2B1F" w14:textId="77777777" w:rsidR="00D81098" w:rsidRDefault="00D81098">
      <w:pPr>
        <w:spacing w:line="200" w:lineRule="exact"/>
      </w:pPr>
    </w:p>
    <w:p w14:paraId="6E120ED0" w14:textId="77777777" w:rsidR="00D81098" w:rsidRDefault="00000000">
      <w:pPr>
        <w:ind w:left="15" w:right="-62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color w:val="2F2F2F"/>
          <w:sz w:val="28"/>
          <w:szCs w:val="28"/>
        </w:rPr>
        <w:t>4/10</w:t>
      </w:r>
    </w:p>
    <w:p w14:paraId="45CF3780" w14:textId="77777777" w:rsidR="00D81098" w:rsidRDefault="00D81098">
      <w:pPr>
        <w:spacing w:before="3" w:line="160" w:lineRule="exact"/>
        <w:rPr>
          <w:sz w:val="16"/>
          <w:szCs w:val="16"/>
        </w:rPr>
      </w:pPr>
    </w:p>
    <w:p w14:paraId="3990FFBE" w14:textId="77777777" w:rsidR="00D81098" w:rsidRDefault="00D81098">
      <w:pPr>
        <w:spacing w:line="200" w:lineRule="exact"/>
      </w:pPr>
    </w:p>
    <w:p w14:paraId="0AAFF87D" w14:textId="77777777" w:rsidR="00D81098" w:rsidRDefault="00D81098">
      <w:pPr>
        <w:spacing w:line="200" w:lineRule="exact"/>
      </w:pPr>
    </w:p>
    <w:p w14:paraId="1BDC8C6F" w14:textId="77777777" w:rsidR="00D81098" w:rsidRDefault="00000000">
      <w:pPr>
        <w:ind w:right="-47"/>
        <w:rPr>
          <w:rFonts w:ascii="Trebuchet MS" w:eastAsia="Trebuchet MS" w:hAnsi="Trebuchet MS" w:cs="Trebuchet MS"/>
          <w:sz w:val="28"/>
          <w:szCs w:val="28"/>
        </w:rPr>
      </w:pPr>
      <w:r>
        <w:lastRenderedPageBreak/>
        <w:pict w14:anchorId="13C06C53">
          <v:group id="_x0000_s1519" style="position:absolute;margin-left:60.8pt;margin-top:7.3pt;width:110.25pt;height:4.1pt;z-index:-251645440;mso-position-horizontal-relative:page" coordorigin="1216,146" coordsize="2205,82">
            <v:shape id="_x0000_s1521" style="position:absolute;left:1257;top:187;width:2123;height:0" coordorigin="1257,187" coordsize="2123,0" path="m1257,187r2124,e" filled="f" strokecolor="#b9b9b9" strokeweight="4.1pt">
              <v:path arrowok="t"/>
            </v:shape>
            <v:shape id="_x0000_s1520" style="position:absolute;left:1257;top:187;width:850;height:0" coordorigin="1257,187" coordsize="850,0" path="m1257,187r851,e" filled="f" strokecolor="#2f2f2f" strokeweight="4.1pt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color w:val="2F2F2F"/>
          <w:sz w:val="28"/>
          <w:szCs w:val="28"/>
        </w:rPr>
        <w:t>4/10</w:t>
      </w:r>
    </w:p>
    <w:p w14:paraId="77043A90" w14:textId="77777777" w:rsidR="00D81098" w:rsidRDefault="00000000">
      <w:pPr>
        <w:spacing w:before="8" w:line="100" w:lineRule="exact"/>
        <w:rPr>
          <w:sz w:val="10"/>
          <w:szCs w:val="10"/>
        </w:rPr>
      </w:pPr>
      <w:r>
        <w:br w:type="column"/>
      </w:r>
    </w:p>
    <w:p w14:paraId="7847A803" w14:textId="77777777" w:rsidR="00D81098" w:rsidRDefault="00000000">
      <w:pPr>
        <w:rPr>
          <w:rFonts w:ascii="Trebuchet MS" w:eastAsia="Trebuchet MS" w:hAnsi="Trebuchet MS" w:cs="Trebuchet MS"/>
          <w:sz w:val="26"/>
          <w:szCs w:val="26"/>
        </w:rPr>
      </w:pPr>
      <w:proofErr w:type="spellStart"/>
      <w:r>
        <w:rPr>
          <w:rFonts w:ascii="Trebuchet MS" w:eastAsia="Trebuchet MS" w:hAnsi="Trebuchet MS" w:cs="Trebuchet MS"/>
          <w:color w:val="2F2F2F"/>
          <w:sz w:val="26"/>
          <w:szCs w:val="26"/>
        </w:rPr>
        <w:t>Masters</w:t>
      </w:r>
      <w:proofErr w:type="spellEnd"/>
      <w:r>
        <w:rPr>
          <w:rFonts w:ascii="Trebuchet MS" w:eastAsia="Trebuchet MS" w:hAnsi="Trebuchet MS" w:cs="Trebuchet MS"/>
          <w:color w:val="2F2F2F"/>
          <w:sz w:val="26"/>
          <w:szCs w:val="26"/>
        </w:rPr>
        <w:t xml:space="preserve"> Program in UI/UX</w:t>
      </w:r>
    </w:p>
    <w:p w14:paraId="7005651C" w14:textId="77777777" w:rsidR="00D81098" w:rsidRDefault="00000000">
      <w:pPr>
        <w:spacing w:before="79"/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Subhe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e learning, Chandigarh</w:t>
      </w:r>
    </w:p>
    <w:p w14:paraId="1A04E447" w14:textId="77777777" w:rsidR="00D81098" w:rsidRDefault="00D81098">
      <w:pPr>
        <w:spacing w:before="11" w:line="200" w:lineRule="exact"/>
      </w:pPr>
    </w:p>
    <w:p w14:paraId="48B62A12" w14:textId="77777777" w:rsidR="00D81098" w:rsidRDefault="00000000">
      <w:pPr>
        <w:ind w:right="-59"/>
        <w:rPr>
          <w:rFonts w:ascii="Trebuchet MS" w:eastAsia="Trebuchet MS" w:hAnsi="Trebuchet MS" w:cs="Trebuchet MS"/>
          <w:sz w:val="26"/>
          <w:szCs w:val="26"/>
        </w:rPr>
      </w:pPr>
      <w:r>
        <w:pict w14:anchorId="58085D3B">
          <v:group id="_x0000_s1502" style="position:absolute;margin-left:524pt;margin-top:.25pt;width:8.4pt;height:8.4pt;z-index:-251672064;mso-position-horizontal-relative:page" coordorigin="10480,5" coordsize="168,168">
            <v:shape id="_x0000_s1518" style="position:absolute;left:10490;top:15;width:148;height:148" coordorigin="10490,15" coordsize="148,148" path="m10620,27r-6,l10614,15r-12,l10602,26r-76,l10526,15r-12,l10514,27r-15,l10492,32r-2,9l10490,42r,106l10491,151r3,5l10497,160r4,3l10507,163r1,-12l10504,151r-2,-2l10502,69r124,l10626,48r,10l10502,58r,-14l10504,38r10,l10514,50r12,l10526,38r76,l10602,50r12,l10614,38r5,l10624,38r-4,-11xe" fillcolor="#9b9a9a" stroked="f">
              <v:path arrowok="t"/>
            </v:shape>
            <v:shape id="_x0000_s1517" style="position:absolute;left:10490;top:15;width:148;height:148" coordorigin="10490,15" coordsize="148,148" path="m10507,163r122,l10635,157r2,-8l10638,144r,-110l10630,27r-10,l10624,38r2,6l10626,149r-2,2l10508,151r-1,12xe" fillcolor="#9b9a9a" stroked="f">
              <v:path arrowok="t"/>
            </v:shape>
            <v:shape id="_x0000_s1516" style="position:absolute;left:10512;top:87;width:11;height:0" coordorigin="10512,87" coordsize="11,0" path="m10512,87r11,e" filled="f" strokecolor="#9b9a9a" strokeweight=".23567mm">
              <v:path arrowok="t"/>
            </v:shape>
            <v:shape id="_x0000_s1515" style="position:absolute;left:10535;top:87;width:11;height:0" coordorigin="10535,87" coordsize="11,0" path="m10535,87r11,e" filled="f" strokecolor="#9b9a9a" strokeweight=".23672mm">
              <v:path arrowok="t"/>
            </v:shape>
            <v:shape id="_x0000_s1514" style="position:absolute;left:10558;top:87;width:11;height:0" coordorigin="10558,87" coordsize="11,0" path="m10558,87r12,e" filled="f" strokecolor="#9b9a9a" strokeweight=".23531mm">
              <v:path arrowok="t"/>
            </v:shape>
            <v:shape id="_x0000_s1513" style="position:absolute;left:10581;top:87;width:11;height:0" coordorigin="10581,87" coordsize="11,0" path="m10581,87r12,e" filled="f" strokecolor="#9b9a9a" strokeweight=".236mm">
              <v:path arrowok="t"/>
            </v:shape>
            <v:shape id="_x0000_s1512" style="position:absolute;left:10604;top:87;width:11;height:0" coordorigin="10604,87" coordsize="11,0" path="m10604,87r12,e" filled="f" strokecolor="#9b9a9a" strokeweight=".67pt">
              <v:path arrowok="t"/>
            </v:shape>
            <v:shape id="_x0000_s1511" style="position:absolute;left:10512;top:110;width:11;height:0" coordorigin="10512,110" coordsize="11,0" path="m10512,110r11,e" filled="f" strokecolor="#9b9a9a" strokeweight=".236mm">
              <v:path arrowok="t"/>
            </v:shape>
            <v:shape id="_x0000_s1510" style="position:absolute;left:10535;top:110;width:11;height:0" coordorigin="10535,110" coordsize="11,0" path="m10535,110r12,e" filled="f" strokecolor="#9b9a9a" strokeweight=".23567mm">
              <v:path arrowok="t"/>
            </v:shape>
            <v:shape id="_x0000_s1509" style="position:absolute;left:10558;top:110;width:11;height:0" coordorigin="10558,110" coordsize="11,0" path="m10558,110r12,e" filled="f" strokecolor="#9b9a9a" strokeweight=".23567mm">
              <v:path arrowok="t"/>
            </v:shape>
            <v:shape id="_x0000_s1508" style="position:absolute;left:10581;top:110;width:11;height:0" coordorigin="10581,110" coordsize="11,0" path="m10581,110r12,e" filled="f" strokecolor="#9b9a9a" strokeweight=".23567mm">
              <v:path arrowok="t"/>
            </v:shape>
            <v:shape id="_x0000_s1507" style="position:absolute;left:10604;top:110;width:11;height:0" coordorigin="10604,110" coordsize="11,0" path="m10604,110r12,e" filled="f" strokecolor="#9b9a9a" strokeweight=".23567mm">
              <v:path arrowok="t"/>
            </v:shape>
            <v:shape id="_x0000_s1506" style="position:absolute;left:10512;top:133;width:11;height:0" coordorigin="10512,133" coordsize="11,0" path="m10512,133r11,e" filled="f" strokecolor="#9b9a9a" strokeweight=".23567mm">
              <v:path arrowok="t"/>
            </v:shape>
            <v:shape id="_x0000_s1505" style="position:absolute;left:10535;top:133;width:11;height:0" coordorigin="10535,133" coordsize="11,0" path="m10535,133r11,e" filled="f" strokecolor="#9b9a9a" strokeweight=".23567mm">
              <v:path arrowok="t"/>
            </v:shape>
            <v:shape id="_x0000_s1504" style="position:absolute;left:10558;top:133;width:11;height:0" coordorigin="10558,133" coordsize="11,0" path="m10558,133r12,e" filled="f" strokecolor="#9b9a9a" strokeweight=".23567mm">
              <v:path arrowok="t"/>
            </v:shape>
            <v:shape id="_x0000_s1503" style="position:absolute;left:10581;top:133;width:11;height:0" coordorigin="10581,133" coordsize="11,0" path="m10581,133r12,e" filled="f" strokecolor="#9b9a9a" strokeweight=".23567mm">
              <v:path arrowok="t"/>
            </v:shape>
            <w10:wrap anchorx="page"/>
          </v:group>
        </w:pict>
      </w:r>
      <w:r>
        <w:rPr>
          <w:rFonts w:ascii="Trebuchet MS" w:eastAsia="Trebuchet MS" w:hAnsi="Trebuchet MS" w:cs="Trebuchet MS"/>
          <w:color w:val="2F2F2F"/>
          <w:sz w:val="26"/>
          <w:szCs w:val="26"/>
        </w:rPr>
        <w:t>Graphic Designing Certificate</w:t>
      </w:r>
    </w:p>
    <w:p w14:paraId="0F78C9D0" w14:textId="77777777" w:rsidR="00D81098" w:rsidRDefault="00000000">
      <w:pPr>
        <w:spacing w:before="79"/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Pixxel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 xml:space="preserve"> Arts, Hyderabad-500016</w:t>
      </w:r>
    </w:p>
    <w:p w14:paraId="27E2D8CD" w14:textId="77777777" w:rsidR="00D81098" w:rsidRDefault="00D81098">
      <w:pPr>
        <w:spacing w:before="19" w:line="260" w:lineRule="exact"/>
        <w:rPr>
          <w:sz w:val="26"/>
          <w:szCs w:val="26"/>
        </w:rPr>
      </w:pPr>
    </w:p>
    <w:p w14:paraId="44A3F8B4" w14:textId="77777777" w:rsidR="00D81098" w:rsidRDefault="00000000">
      <w:pPr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color w:val="FFB600"/>
          <w:sz w:val="30"/>
          <w:szCs w:val="30"/>
        </w:rPr>
        <w:t>EDUCATION</w:t>
      </w:r>
    </w:p>
    <w:p w14:paraId="6188EF20" w14:textId="77777777" w:rsidR="00D81098" w:rsidRDefault="00D81098">
      <w:pPr>
        <w:spacing w:before="9" w:line="100" w:lineRule="exact"/>
        <w:rPr>
          <w:sz w:val="10"/>
          <w:szCs w:val="10"/>
        </w:rPr>
      </w:pPr>
    </w:p>
    <w:p w14:paraId="5D4A8161" w14:textId="77777777" w:rsidR="00D81098" w:rsidRDefault="00000000">
      <w:pPr>
        <w:spacing w:line="289" w:lineRule="auto"/>
        <w:ind w:right="221"/>
        <w:rPr>
          <w:rFonts w:ascii="Cambria" w:eastAsia="Cambria" w:hAnsi="Cambria" w:cs="Cambria"/>
          <w:sz w:val="21"/>
          <w:szCs w:val="21"/>
        </w:rPr>
      </w:pPr>
      <w:r>
        <w:pict w14:anchorId="53ED794C">
          <v:group id="_x0000_s1485" style="position:absolute;margin-left:524pt;margin-top:717pt;width:8.4pt;height:8.4pt;z-index:-251671040;mso-position-horizontal-relative:page;mso-position-vertical-relative:page" coordorigin="10480,14340" coordsize="168,168">
            <v:shape id="_x0000_s1501" style="position:absolute;left:10490;top:14350;width:148;height:148" coordorigin="10490,14350" coordsize="148,148" path="m10620,14362r-6,l10614,14350r-12,l10602,14362r-76,l10526,14350r-12,l10514,14362r-15,l10492,14367r-2,9l10490,14377r,106l10491,14486r3,5l10497,14495r4,3l10507,14498r1,-12l10504,14486r-2,-2l10502,14405r124,l10626,14383r,10l10502,14393r,-14l10504,14373r10,l10514,14385r12,l10526,14373r76,l10602,14385r12,l10614,14373r5,l10624,14374r-4,-12xe" fillcolor="#9b9a9a" stroked="f">
              <v:path arrowok="t"/>
            </v:shape>
            <v:shape id="_x0000_s1500" style="position:absolute;left:10490;top:14350;width:148;height:148" coordorigin="10490,14350" coordsize="148,148" path="m10507,14498r122,l10635,14493r2,-9l10638,14480r,-111l10630,14362r-10,l10624,14374r2,5l10626,14484r-2,2l10508,14486r-1,12xe" fillcolor="#9b9a9a" stroked="f">
              <v:path arrowok="t"/>
            </v:shape>
            <v:shape id="_x0000_s1499" style="position:absolute;left:10512;top:14422;width:11;height:0" coordorigin="10512,14422" coordsize="11,0" path="m10512,14422r11,e" filled="f" strokecolor="#9b9a9a" strokeweight=".23567mm">
              <v:path arrowok="t"/>
            </v:shape>
            <v:shape id="_x0000_s1498" style="position:absolute;left:10535;top:14422;width:11;height:0" coordorigin="10535,14422" coordsize="11,0" path="m10535,14422r11,e" filled="f" strokecolor="#9b9a9a" strokeweight=".23672mm">
              <v:path arrowok="t"/>
            </v:shape>
            <v:shape id="_x0000_s1497" style="position:absolute;left:10558;top:14422;width:11;height:0" coordorigin="10558,14422" coordsize="11,0" path="m10558,14422r12,e" filled="f" strokecolor="#9b9a9a" strokeweight=".23531mm">
              <v:path arrowok="t"/>
            </v:shape>
            <v:shape id="_x0000_s1496" style="position:absolute;left:10581;top:14422;width:11;height:0" coordorigin="10581,14422" coordsize="11,0" path="m10581,14422r12,e" filled="f" strokecolor="#9b9a9a" strokeweight=".236mm">
              <v:path arrowok="t"/>
            </v:shape>
            <v:shape id="_x0000_s1495" style="position:absolute;left:10604;top:14422;width:11;height:0" coordorigin="10604,14422" coordsize="11,0" path="m10604,14422r12,e" filled="f" strokecolor="#9b9a9a" strokeweight=".67pt">
              <v:path arrowok="t"/>
            </v:shape>
            <v:shape id="_x0000_s1494" style="position:absolute;left:10512;top:14445;width:11;height:0" coordorigin="10512,14445" coordsize="11,0" path="m10512,14445r11,e" filled="f" strokecolor="#9b9a9a" strokeweight=".236mm">
              <v:path arrowok="t"/>
            </v:shape>
            <v:shape id="_x0000_s1493" style="position:absolute;left:10535;top:14445;width:11;height:0" coordorigin="10535,14445" coordsize="11,0" path="m10535,14445r12,e" filled="f" strokecolor="#9b9a9a" strokeweight=".23567mm">
              <v:path arrowok="t"/>
            </v:shape>
            <v:shape id="_x0000_s1492" style="position:absolute;left:10558;top:14445;width:11;height:0" coordorigin="10558,14445" coordsize="11,0" path="m10558,14445r12,e" filled="f" strokecolor="#9b9a9a" strokeweight=".23567mm">
              <v:path arrowok="t"/>
            </v:shape>
            <v:shape id="_x0000_s1491" style="position:absolute;left:10581;top:14445;width:11;height:0" coordorigin="10581,14445" coordsize="11,0" path="m10581,14445r12,e" filled="f" strokecolor="#9b9a9a" strokeweight=".23567mm">
              <v:path arrowok="t"/>
            </v:shape>
            <v:shape id="_x0000_s1490" style="position:absolute;left:10604;top:14445;width:11;height:0" coordorigin="10604,14445" coordsize="11,0" path="m10604,14445r12,e" filled="f" strokecolor="#9b9a9a" strokeweight=".23567mm">
              <v:path arrowok="t"/>
            </v:shape>
            <v:shape id="_x0000_s1489" style="position:absolute;left:10512;top:14469;width:11;height:0" coordorigin="10512,14469" coordsize="11,0" path="m10512,14469r11,e" filled="f" strokecolor="#9b9a9a" strokeweight=".23567mm">
              <v:path arrowok="t"/>
            </v:shape>
            <v:shape id="_x0000_s1488" style="position:absolute;left:10535;top:14469;width:11;height:0" coordorigin="10535,14469" coordsize="11,0" path="m10535,14469r11,e" filled="f" strokecolor="#9b9a9a" strokeweight=".23567mm">
              <v:path arrowok="t"/>
            </v:shape>
            <v:shape id="_x0000_s1487" style="position:absolute;left:10558;top:14469;width:11;height:0" coordorigin="10558,14469" coordsize="11,0" path="m10558,14469r12,e" filled="f" strokecolor="#9b9a9a" strokeweight=".23567mm">
              <v:path arrowok="t"/>
            </v:shape>
            <v:shape id="_x0000_s1486" style="position:absolute;left:10581;top:14469;width:11;height:0" coordorigin="10581,14469" coordsize="11,0" path="m10581,14469r12,e" filled="f" strokecolor="#9b9a9a" strokeweight=".23567mm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color w:val="2F2F2F"/>
          <w:sz w:val="26"/>
          <w:szCs w:val="26"/>
        </w:rPr>
        <w:t xml:space="preserve">B.E. Electrical Engineering </w:t>
      </w:r>
      <w:r>
        <w:rPr>
          <w:rFonts w:ascii="Cambria" w:eastAsia="Cambria" w:hAnsi="Cambria" w:cs="Cambria"/>
          <w:color w:val="2F2F2F"/>
          <w:sz w:val="21"/>
          <w:szCs w:val="21"/>
        </w:rPr>
        <w:t xml:space="preserve">D.M.I.E.T.R. </w:t>
      </w:r>
      <w:proofErr w:type="spellStart"/>
      <w:r>
        <w:rPr>
          <w:rFonts w:ascii="Cambria" w:eastAsia="Cambria" w:hAnsi="Cambria" w:cs="Cambria"/>
          <w:color w:val="2F2F2F"/>
          <w:sz w:val="21"/>
          <w:szCs w:val="21"/>
        </w:rPr>
        <w:t>Sawangi</w:t>
      </w:r>
      <w:proofErr w:type="spellEnd"/>
      <w:r>
        <w:rPr>
          <w:rFonts w:ascii="Cambria" w:eastAsia="Cambria" w:hAnsi="Cambria" w:cs="Cambria"/>
          <w:color w:val="2F2F2F"/>
          <w:sz w:val="21"/>
          <w:szCs w:val="21"/>
        </w:rPr>
        <w:t>(M), Wardha R.T.M.N.U</w:t>
      </w:r>
    </w:p>
    <w:p w14:paraId="0E524F84" w14:textId="77777777" w:rsidR="00D81098" w:rsidRDefault="00D81098">
      <w:pPr>
        <w:spacing w:before="4" w:line="160" w:lineRule="exact"/>
        <w:rPr>
          <w:sz w:val="16"/>
          <w:szCs w:val="16"/>
        </w:rPr>
      </w:pPr>
    </w:p>
    <w:p w14:paraId="06C1364D" w14:textId="77777777" w:rsidR="00D81098" w:rsidRDefault="00000000">
      <w:pPr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color w:val="FFB600"/>
          <w:sz w:val="30"/>
          <w:szCs w:val="30"/>
        </w:rPr>
        <w:t>LANGUAGES</w:t>
      </w:r>
    </w:p>
    <w:p w14:paraId="3D4CD60E" w14:textId="77777777" w:rsidR="00D81098" w:rsidRDefault="00000000">
      <w:pPr>
        <w:spacing w:before="95"/>
        <w:rPr>
          <w:rFonts w:ascii="Cambria" w:eastAsia="Cambria" w:hAnsi="Cambria" w:cs="Cambria"/>
          <w:sz w:val="18"/>
          <w:szCs w:val="18"/>
        </w:rPr>
      </w:pPr>
      <w:r>
        <w:br w:type="column"/>
      </w:r>
      <w:r>
        <w:rPr>
          <w:rFonts w:ascii="Cambria" w:eastAsia="Cambria" w:hAnsi="Cambria" w:cs="Cambria"/>
          <w:color w:val="9B9A9A"/>
          <w:sz w:val="18"/>
          <w:szCs w:val="18"/>
        </w:rPr>
        <w:t>2021- 22</w:t>
      </w:r>
    </w:p>
    <w:p w14:paraId="47BCA5C3" w14:textId="77777777" w:rsidR="00D81098" w:rsidRDefault="00D81098">
      <w:pPr>
        <w:spacing w:line="200" w:lineRule="exact"/>
      </w:pPr>
    </w:p>
    <w:p w14:paraId="2B2FF90A" w14:textId="77777777" w:rsidR="00D81098" w:rsidRDefault="00D81098">
      <w:pPr>
        <w:spacing w:line="200" w:lineRule="exact"/>
      </w:pPr>
    </w:p>
    <w:p w14:paraId="6A71CE3F" w14:textId="77777777" w:rsidR="00D81098" w:rsidRDefault="00D81098">
      <w:pPr>
        <w:spacing w:before="8" w:line="220" w:lineRule="exact"/>
        <w:rPr>
          <w:sz w:val="22"/>
          <w:szCs w:val="22"/>
        </w:rPr>
      </w:pPr>
    </w:p>
    <w:p w14:paraId="2B022A05" w14:textId="77777777" w:rsidR="00D81098" w:rsidRDefault="00000000">
      <w:pPr>
        <w:ind w:left="44"/>
        <w:rPr>
          <w:rFonts w:ascii="Cambria" w:eastAsia="Cambria" w:hAnsi="Cambria" w:cs="Cambria"/>
          <w:sz w:val="18"/>
          <w:szCs w:val="18"/>
        </w:rPr>
      </w:pPr>
      <w:r>
        <w:pict w14:anchorId="585342C8">
          <v:group id="_x0000_s1468" style="position:absolute;left:0;text-align:left;margin-left:521.8pt;margin-top:-41.05pt;width:8.4pt;height:8.4pt;z-index:-251673088;mso-position-horizontal-relative:page" coordorigin="10436,-821" coordsize="168,168">
            <v:shape id="_x0000_s1484" style="position:absolute;left:10446;top:-811;width:148;height:148" coordorigin="10446,-811" coordsize="148,148" path="m10575,-800r-6,l10569,-811r-11,l10558,-800r-77,l10481,-811r-11,l10470,-800r-16,l10448,-794r-2,9l10446,-784r,105l10446,-676r3,6l10452,-666r5,2l10462,-663r2,-12l10459,-675r-2,-2l10457,-757r125,l10582,-778r,10l10457,-768r,-14l10460,-788r10,l10470,-777r11,l10481,-788r77,l10558,-776r11,l10569,-788r5,l10580,-788r-5,-12xe" fillcolor="#9b9a9a" stroked="f">
              <v:path arrowok="t"/>
            </v:shape>
            <v:shape id="_x0000_s1483" style="position:absolute;left:10446;top:-811;width:148;height:148" coordorigin="10446,-811" coordsize="148,148" path="m10462,-663r122,l10591,-669r2,-8l10593,-682r,-110l10586,-799r-11,-1l10580,-788r2,5l10582,-677r-2,2l10464,-675r-2,12xe" fillcolor="#9b9a9a" stroked="f">
              <v:path arrowok="t"/>
            </v:shape>
            <v:shape id="_x0000_s1482" style="position:absolute;left:10468;top:-739;width:11;height:0" coordorigin="10468,-739" coordsize="11,0" path="m10468,-739r11,e" filled="f" strokecolor="#9b9a9a" strokeweight=".23567mm">
              <v:path arrowok="t"/>
            </v:shape>
            <v:shape id="_x0000_s1481" style="position:absolute;left:10491;top:-739;width:11;height:0" coordorigin="10491,-739" coordsize="11,0" path="m10491,-739r11,e" filled="f" strokecolor="#9b9a9a" strokeweight=".23672mm">
              <v:path arrowok="t"/>
            </v:shape>
            <v:shape id="_x0000_s1480" style="position:absolute;left:10514;top:-739;width:11;height:0" coordorigin="10514,-739" coordsize="11,0" path="m10514,-739r11,e" filled="f" strokecolor="#9b9a9a" strokeweight=".23531mm">
              <v:path arrowok="t"/>
            </v:shape>
            <v:shape id="_x0000_s1479" style="position:absolute;left:10537;top:-739;width:11;height:0" coordorigin="10537,-739" coordsize="11,0" path="m10537,-739r11,e" filled="f" strokecolor="#9b9a9a" strokeweight=".236mm">
              <v:path arrowok="t"/>
            </v:shape>
            <v:shape id="_x0000_s1478" style="position:absolute;left:10560;top:-739;width:11;height:0" coordorigin="10560,-739" coordsize="11,0" path="m10560,-739r11,e" filled="f" strokecolor="#9b9a9a" strokeweight=".67pt">
              <v:path arrowok="t"/>
            </v:shape>
            <v:shape id="_x0000_s1477" style="position:absolute;left:10468;top:-716;width:11;height:0" coordorigin="10468,-716" coordsize="11,0" path="m10468,-716r11,e" filled="f" strokecolor="#9b9a9a" strokeweight=".236mm">
              <v:path arrowok="t"/>
            </v:shape>
            <v:shape id="_x0000_s1476" style="position:absolute;left:10491;top:-716;width:11;height:0" coordorigin="10491,-716" coordsize="11,0" path="m10491,-716r11,e" filled="f" strokecolor="#9b9a9a" strokeweight=".23567mm">
              <v:path arrowok="t"/>
            </v:shape>
            <v:shape id="_x0000_s1475" style="position:absolute;left:10514;top:-716;width:11;height:0" coordorigin="10514,-716" coordsize="11,0" path="m10514,-716r11,e" filled="f" strokecolor="#9b9a9a" strokeweight=".23567mm">
              <v:path arrowok="t"/>
            </v:shape>
            <v:shape id="_x0000_s1474" style="position:absolute;left:10537;top:-716;width:11;height:0" coordorigin="10537,-716" coordsize="11,0" path="m10537,-716r11,e" filled="f" strokecolor="#9b9a9a" strokeweight=".23567mm">
              <v:path arrowok="t"/>
            </v:shape>
            <v:shape id="_x0000_s1473" style="position:absolute;left:10560;top:-716;width:11;height:0" coordorigin="10560,-716" coordsize="11,0" path="m10560,-716r11,e" filled="f" strokecolor="#9b9a9a" strokeweight=".23567mm">
              <v:path arrowok="t"/>
            </v:shape>
            <v:shape id="_x0000_s1472" style="position:absolute;left:10468;top:-693;width:11;height:0" coordorigin="10468,-693" coordsize="11,0" path="m10468,-693r11,e" filled="f" strokecolor="#9b9a9a" strokeweight=".23567mm">
              <v:path arrowok="t"/>
            </v:shape>
            <v:shape id="_x0000_s1471" style="position:absolute;left:10491;top:-693;width:11;height:0" coordorigin="10491,-693" coordsize="11,0" path="m10491,-693r11,e" filled="f" strokecolor="#9b9a9a" strokeweight=".23567mm">
              <v:path arrowok="t"/>
            </v:shape>
            <v:shape id="_x0000_s1470" style="position:absolute;left:10514;top:-693;width:11;height:0" coordorigin="10514,-693" coordsize="11,0" path="m10514,-693r11,e" filled="f" strokecolor="#9b9a9a" strokeweight=".23567mm">
              <v:path arrowok="t"/>
            </v:shape>
            <v:shape id="_x0000_s1469" style="position:absolute;left:10537;top:-693;width:11;height:0" coordorigin="10537,-693" coordsize="11,0" path="m10537,-693r11,e" filled="f" strokecolor="#9b9a9a" strokeweight=".23567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color w:val="9B9A9A"/>
          <w:sz w:val="18"/>
          <w:szCs w:val="18"/>
        </w:rPr>
        <w:t>2017-18</w:t>
      </w:r>
    </w:p>
    <w:p w14:paraId="0D12C136" w14:textId="77777777" w:rsidR="00D81098" w:rsidRDefault="00D81098">
      <w:pPr>
        <w:spacing w:before="5" w:line="140" w:lineRule="exact"/>
        <w:rPr>
          <w:sz w:val="15"/>
          <w:szCs w:val="15"/>
        </w:rPr>
      </w:pPr>
    </w:p>
    <w:p w14:paraId="238ADB5B" w14:textId="77777777" w:rsidR="00D81098" w:rsidRDefault="00D81098">
      <w:pPr>
        <w:spacing w:line="200" w:lineRule="exact"/>
      </w:pPr>
    </w:p>
    <w:p w14:paraId="210E0861" w14:textId="77777777" w:rsidR="00D81098" w:rsidRDefault="00D81098">
      <w:pPr>
        <w:spacing w:line="200" w:lineRule="exact"/>
      </w:pPr>
    </w:p>
    <w:p w14:paraId="32642E4E" w14:textId="77777777" w:rsidR="00D81098" w:rsidRDefault="00D81098">
      <w:pPr>
        <w:spacing w:line="200" w:lineRule="exact"/>
      </w:pPr>
    </w:p>
    <w:p w14:paraId="48514199" w14:textId="77777777" w:rsidR="00D81098" w:rsidRDefault="00D81098">
      <w:pPr>
        <w:spacing w:line="200" w:lineRule="exact"/>
      </w:pPr>
    </w:p>
    <w:p w14:paraId="704E6D8F" w14:textId="77777777" w:rsidR="00D81098" w:rsidRDefault="00D81098">
      <w:pPr>
        <w:spacing w:line="200" w:lineRule="exact"/>
      </w:pPr>
    </w:p>
    <w:p w14:paraId="0BCE0522" w14:textId="77777777" w:rsidR="00D81098" w:rsidRDefault="00000000">
      <w:pPr>
        <w:ind w:left="44"/>
        <w:rPr>
          <w:rFonts w:ascii="Cambria" w:eastAsia="Cambria" w:hAnsi="Cambria" w:cs="Cambria"/>
          <w:sz w:val="18"/>
          <w:szCs w:val="18"/>
        </w:rPr>
        <w:sectPr w:rsidR="00D81098">
          <w:type w:val="continuous"/>
          <w:pgSz w:w="11920" w:h="16840"/>
          <w:pgMar w:top="600" w:right="180" w:bottom="280" w:left="320" w:header="720" w:footer="720" w:gutter="0"/>
          <w:cols w:num="4" w:space="720" w:equalWidth="0">
            <w:col w:w="2309" w:space="961"/>
            <w:col w:w="609" w:space="707"/>
            <w:col w:w="3341" w:space="2437"/>
            <w:col w:w="1056"/>
          </w:cols>
        </w:sectPr>
      </w:pPr>
      <w:r>
        <w:rPr>
          <w:rFonts w:ascii="Cambria" w:eastAsia="Cambria" w:hAnsi="Cambria" w:cs="Cambria"/>
          <w:color w:val="9B9A9A"/>
          <w:sz w:val="18"/>
          <w:szCs w:val="18"/>
        </w:rPr>
        <w:t>2013-18</w:t>
      </w:r>
    </w:p>
    <w:p w14:paraId="79A79854" w14:textId="77777777" w:rsidR="00D81098" w:rsidRDefault="00000000">
      <w:pPr>
        <w:spacing w:line="260" w:lineRule="exact"/>
        <w:jc w:val="right"/>
        <w:rPr>
          <w:rFonts w:ascii="Cambria" w:eastAsia="Cambria" w:hAnsi="Cambria" w:cs="Cambria"/>
          <w:sz w:val="21"/>
          <w:szCs w:val="21"/>
        </w:rPr>
      </w:pPr>
      <w:r>
        <w:lastRenderedPageBreak/>
        <w:pict w14:anchorId="0D35DB42">
          <v:group id="_x0000_s1462" style="position:absolute;left:0;text-align:left;margin-left:32.65pt;margin-top:20.65pt;width:159.3pt;height:159.3pt;z-index:-251656704;mso-position-horizontal-relative:page;mso-position-vertical-relative:page" coordorigin="653,413" coordsize="3186,3186">
            <v:shape id="_x0000_s1467" style="position:absolute;left:703;top:463;width:3126;height:3126" coordorigin="703,463" coordsize="3126,3126" path="m3829,2026r-5,128l3809,2280r-25,122l3749,2520r-43,114l3655,2744r-60,105l3527,2949r-74,94l3371,3131r-88,82l3189,3287r-100,68l2984,3414r-109,52l2760,3509r-118,34l2520,3568r-126,16l2266,3589r-128,-5l2013,3568r-122,-25l1772,3509r-114,-43l1548,3414r-105,-59l1343,3287r-94,-74l1161,3131r-82,-88l1005,2949,937,2849,878,2744,826,2634,783,2520,749,2402,724,2280,708,2154r-5,-128l708,1898r16,-125l749,1650r34,-118l826,1418r52,-110l937,1203r68,-100l1079,1009r82,-88l1249,839r94,-74l1443,697r105,-59l1658,586r114,-43l1891,509r122,-25l2138,468r128,-5l2394,468r126,16l2642,509r118,34l2875,586r109,52l3089,697r100,68l3283,839r88,82l3453,1009r74,94l3595,1203r60,105l3706,1418r43,114l3784,1650r25,123l3824,1898r5,128xe" filled="f" strokecolor="#b9b9b9" strokeweight="1pt">
              <v:path arrowok="t"/>
            </v:shape>
            <v:shape id="_x0000_s1466" style="position:absolute;left:703;top:463;width:1563;height:1563" coordorigin="703,463" coordsize="1563,1563" path="m703,2026r5,-128l724,1773r25,-123l783,1532r43,-114l878,1308r59,-105l1005,1103r74,-94l1161,921r88,-82l1343,765r100,-68l1548,638r110,-52l1772,543r119,-34l2013,484r125,-16l2266,463e" filled="f" strokecolor="#ffb600" strokeweight="5pt">
              <v:path arrowok="t"/>
            </v:shape>
            <v:shape id="_x0000_s1465" style="position:absolute;left:3334;top:2952;width:212;height:212" coordorigin="3334,2952" coordsize="212,212" path="m3334,3058r,12l3339,3092r9,20l3361,3129r16,15l3396,3155r21,7l3440,3164r11,l3473,3159r20,-9l3510,3137r15,-16l3536,3102r7,-21l3545,3058r,-11l3540,3025r-9,-20l3518,2987r-16,-14l3483,2962r-21,-7l3440,2952r-12,1l3406,2958r-20,9l3369,2980r-15,16l3343,3015r-7,21l3334,3058xe" fillcolor="#ffb600" stroked="f">
              <v:path arrowok="t"/>
            </v:shape>
            <v:shape id="_x0000_s1464" style="position:absolute;left:912;top:672;width:2708;height:2708" coordorigin="912,672" coordsize="2708,2708" path="m912,2026r5,111l930,2246r22,105l981,2454r38,99l1063,2648r52,91l1174,2826r64,81l1309,2983r76,71l1467,3119r86,58l1644,3229r95,44l1838,3311r103,29l2047,3362r108,13l2266,3380r111,-5l2486,3362r105,-22l2694,3311r99,-38l2888,3229r91,-52l3066,3119r81,-65l3223,2983r71,-76l3359,2826r58,-87l3469,2648r45,-95l3551,2454r30,-103l3602,2246r13,-109l3620,2026r-5,-111l3602,1806r-21,-105l3551,1598r-37,-99l3469,1404r-52,-91l3359,1227r-65,-82l3223,1069r-76,-71l3066,933r-87,-58l2888,823r-95,-44l2694,741,2591,712,2486,690,2377,677r-111,-5l2155,677r-108,13l1941,712r-103,29l1739,779r-95,44l1553,875r-86,58l1385,998r-76,71l1238,1145r-64,82l1115,1313r-52,91l1019,1499r-38,99l952,1701r-22,105l917,1915r-5,111xe" fillcolor="#ffb600" stroked="f">
              <v:path arrowok="t"/>
            </v:shape>
            <v:shape id="_x0000_s1463" type="#_x0000_t75" style="position:absolute;left:831;top:669;width:3035;height:3147">
              <v:imagedata r:id="rId22" o:title=""/>
            </v:shape>
            <w10:wrap anchorx="page" anchory="page"/>
          </v:group>
        </w:pict>
      </w:r>
      <w:r>
        <w:pict w14:anchorId="66293C54">
          <v:group id="_x0000_s1460" style="position:absolute;left:0;text-align:left;margin-left:574.35pt;margin-top:22.8pt;width:20.95pt;height:64.6pt;z-index:-251657728;mso-position-horizontal-relative:page;mso-position-vertical-relative:page" coordorigin="11487,456" coordsize="419,1292">
            <v:shape id="_x0000_s1461" style="position:absolute;left:11487;top:456;width:419;height:1292" coordorigin="11487,456" coordsize="419,1292" path="m11906,1748r,-1292l11487,456r,1292l11906,1748xe" fillcolor="#ffae00" stroked="f">
              <v:path arrowok="t"/>
            </v:shape>
            <w10:wrap anchorx="page" anchory="page"/>
          </v:group>
        </w:pict>
      </w:r>
      <w:r>
        <w:pict w14:anchorId="56FC5C0C">
          <v:group id="_x0000_s1026" style="position:absolute;left:0;text-align:left;margin-left:0;margin-top:761.9pt;width:227pt;height:57.7pt;z-index:-251658752;mso-position-horizontal-relative:page;mso-position-vertical-relative:page" coordorigin=",15238" coordsize="4540,1154">
            <v:shape id="_x0000_s1459" style="position:absolute;left:2;top:15248;width:4528;height:1134" coordorigin="2,15248" coordsize="4528,1134" path="m4530,16382r,-1134l2,15248r,1134l4530,16382xe" fillcolor="#ffae00" stroked="f">
              <v:path arrowok="t"/>
            </v:shape>
            <v:shape id="_x0000_s1458" style="position:absolute;left:3521;top:15442;width:27;height:0" coordorigin="3521,15442" coordsize="27,0" path="m3521,15442r27,e" filled="f" strokecolor="#f8f8f8" strokeweight=".50483mm">
              <v:path arrowok="t"/>
            </v:shape>
            <v:shape id="_x0000_s1457" style="position:absolute;left:3548;top:15442;width:27;height:0" coordorigin="3548,15442" coordsize="27,0" path="m3548,15442r27,e" filled="f" strokecolor="#f8f8f8" strokeweight=".50483mm">
              <v:path arrowok="t"/>
            </v:shape>
            <v:shape id="_x0000_s1456" style="position:absolute;left:3575;top:15442;width:27;height:0" coordorigin="3575,15442" coordsize="27,0" path="m3575,15442r26,e" filled="f" strokecolor="#f8f8f8" strokeweight=".50483mm">
              <v:path arrowok="t"/>
            </v:shape>
            <v:shape id="_x0000_s1455" style="position:absolute;left:3601;top:15442;width:27;height:0" coordorigin="3601,15442" coordsize="27,0" path="m3601,15442r27,e" filled="f" strokecolor="#f8f8f8" strokeweight=".50483mm">
              <v:path arrowok="t"/>
            </v:shape>
            <v:shape id="_x0000_s1454" style="position:absolute;left:3628;top:15442;width:27;height:0" coordorigin="3628,15442" coordsize="27,0" path="m3628,15442r27,e" filled="f" strokecolor="#f8f8f8" strokeweight=".50483mm">
              <v:path arrowok="t"/>
            </v:shape>
            <v:shape id="_x0000_s1453" style="position:absolute;left:3655;top:15442;width:27;height:0" coordorigin="3655,15442" coordsize="27,0" path="m3655,15442r26,e" filled="f" strokecolor="#f8f8f8" strokeweight=".50483mm">
              <v:path arrowok="t"/>
            </v:shape>
            <v:shape id="_x0000_s1452" style="position:absolute;left:3681;top:15442;width:27;height:0" coordorigin="3681,15442" coordsize="27,0" path="m3681,15442r27,e" filled="f" strokecolor="#f8f8f8" strokeweight=".50483mm">
              <v:path arrowok="t"/>
            </v:shape>
            <v:shape id="_x0000_s1451" style="position:absolute;left:3761;top:15442;width:27;height:0" coordorigin="3761,15442" coordsize="27,0" path="m3761,15442r27,e" filled="f" strokecolor="#f8f8f8" strokeweight=".50483mm">
              <v:path arrowok="t"/>
            </v:shape>
            <v:shape id="_x0000_s1450" style="position:absolute;left:3841;top:15442;width:27;height:0" coordorigin="3841,15442" coordsize="27,0" path="m3841,15442r26,e" filled="f" strokecolor="#f8f8f8" strokeweight=".50483mm">
              <v:path arrowok="t"/>
            </v:shape>
            <v:shape id="_x0000_s1449" style="position:absolute;left:3867;top:15442;width:27;height:0" coordorigin="3867,15442" coordsize="27,0" path="m3867,15442r27,e" filled="f" strokecolor="#f8f8f8" strokeweight=".50483mm">
              <v:path arrowok="t"/>
            </v:shape>
            <v:shape id="_x0000_s1448" style="position:absolute;left:3894;top:15442;width:27;height:0" coordorigin="3894,15442" coordsize="27,0" path="m3894,15442r27,e" filled="f" strokecolor="#f8f8f8" strokeweight=".50483mm">
              <v:path arrowok="t"/>
            </v:shape>
            <v:shape id="_x0000_s1447" style="position:absolute;left:3947;top:15442;width:27;height:0" coordorigin="3947,15442" coordsize="27,0" path="m3947,15442r27,e" filled="f" strokecolor="#f8f8f8" strokeweight=".50483mm">
              <v:path arrowok="t"/>
            </v:shape>
            <v:shape id="_x0000_s1446" style="position:absolute;left:4027;top:15442;width:27;height:0" coordorigin="4027,15442" coordsize="27,0" path="m4027,15442r27,e" filled="f" strokecolor="#f8f8f8" strokeweight=".50483mm">
              <v:path arrowok="t"/>
            </v:shape>
            <v:shape id="_x0000_s1445" style="position:absolute;left:4107;top:15442;width:27;height:0" coordorigin="4107,15442" coordsize="27,0" path="m4107,15442r27,e" filled="f" strokecolor="#f8f8f8" strokeweight=".50483mm">
              <v:path arrowok="t"/>
            </v:shape>
            <v:shape id="_x0000_s1444" style="position:absolute;left:4134;top:15442;width:27;height:0" coordorigin="4134,15442" coordsize="27,0" path="m4134,15442r26,e" filled="f" strokecolor="#f8f8f8" strokeweight=".50483mm">
              <v:path arrowok="t"/>
            </v:shape>
            <v:shape id="_x0000_s1443" style="position:absolute;left:4160;top:15442;width:27;height:0" coordorigin="4160,15442" coordsize="27,0" path="m4160,15442r27,e" filled="f" strokecolor="#f8f8f8" strokeweight=".50483mm">
              <v:path arrowok="t"/>
            </v:shape>
            <v:shape id="_x0000_s1442" style="position:absolute;left:4187;top:15442;width:27;height:0" coordorigin="4187,15442" coordsize="27,0" path="m4187,15442r26,e" filled="f" strokecolor="#f8f8f8" strokeweight=".50483mm">
              <v:path arrowok="t"/>
            </v:shape>
            <v:shape id="_x0000_s1441" style="position:absolute;left:4213;top:15442;width:27;height:0" coordorigin="4213,15442" coordsize="27,0" path="m4213,15442r27,e" filled="f" strokecolor="#f8f8f8" strokeweight=".50483mm">
              <v:path arrowok="t"/>
            </v:shape>
            <v:shape id="_x0000_s1440" style="position:absolute;left:4240;top:15442;width:27;height:0" coordorigin="4240,15442" coordsize="27,0" path="m4240,15442r27,e" filled="f" strokecolor="#f8f8f8" strokeweight=".50483mm">
              <v:path arrowok="t"/>
            </v:shape>
            <v:shape id="_x0000_s1439" style="position:absolute;left:4267;top:15442;width:27;height:0" coordorigin="4267,15442" coordsize="27,0" path="m4267,15442r26,e" filled="f" strokecolor="#f8f8f8" strokeweight=".50483mm">
              <v:path arrowok="t"/>
            </v:shape>
            <v:shape id="_x0000_s1438" style="position:absolute;left:3521;top:15469;width:27;height:0" coordorigin="3521,15469" coordsize="27,0" path="m3521,15469r27,e" filled="f" strokecolor="#f8f8f8" strokeweight=".50483mm">
              <v:path arrowok="t"/>
            </v:shape>
            <v:shape id="_x0000_s1437" style="position:absolute;left:3681;top:15469;width:27;height:0" coordorigin="3681,15469" coordsize="27,0" path="m3681,15469r27,e" filled="f" strokecolor="#f8f8f8" strokeweight=".50483mm">
              <v:path arrowok="t"/>
            </v:shape>
            <v:shape id="_x0000_s1436" style="position:absolute;left:3788;top:15469;width:27;height:0" coordorigin="3788,15469" coordsize="27,0" path="m3788,15469r26,e" filled="f" strokecolor="#f8f8f8" strokeweight=".50483mm">
              <v:path arrowok="t"/>
            </v:shape>
            <v:shape id="_x0000_s1435" style="position:absolute;left:3814;top:15469;width:27;height:0" coordorigin="3814,15469" coordsize="27,0" path="m3814,15469r27,e" filled="f" strokecolor="#f8f8f8" strokeweight=".50483mm">
              <v:path arrowok="t"/>
            </v:shape>
            <v:shape id="_x0000_s1434" style="position:absolute;left:3841;top:15469;width:27;height:0" coordorigin="3841,15469" coordsize="27,0" path="m3841,15469r26,e" filled="f" strokecolor="#f8f8f8" strokeweight=".50483mm">
              <v:path arrowok="t"/>
            </v:shape>
            <v:shape id="_x0000_s1433" style="position:absolute;left:3894;top:15469;width:27;height:0" coordorigin="3894,15469" coordsize="27,0" path="m3894,15469r27,e" filled="f" strokecolor="#f8f8f8" strokeweight=".50483mm">
              <v:path arrowok="t"/>
            </v:shape>
            <v:shape id="_x0000_s1432" style="position:absolute;left:3921;top:15469;width:27;height:0" coordorigin="3921,15469" coordsize="27,0" path="m3921,15469r26,e" filled="f" strokecolor="#f8f8f8" strokeweight=".50483mm">
              <v:path arrowok="t"/>
            </v:shape>
            <v:shape id="_x0000_s1431" style="position:absolute;left:3947;top:15469;width:27;height:0" coordorigin="3947,15469" coordsize="27,0" path="m3947,15469r27,e" filled="f" strokecolor="#f8f8f8" strokeweight=".50483mm">
              <v:path arrowok="t"/>
            </v:shape>
            <v:shape id="_x0000_s1430" style="position:absolute;left:3974;top:15469;width:27;height:0" coordorigin="3974,15469" coordsize="27,0" path="m3974,15469r26,e" filled="f" strokecolor="#f8f8f8" strokeweight=".50483mm">
              <v:path arrowok="t"/>
            </v:shape>
            <v:shape id="_x0000_s1429" style="position:absolute;left:4000;top:15469;width:27;height:0" coordorigin="4000,15469" coordsize="27,0" path="m4000,15469r27,e" filled="f" strokecolor="#f8f8f8" strokeweight=".50483mm">
              <v:path arrowok="t"/>
            </v:shape>
            <v:shape id="_x0000_s1428" style="position:absolute;left:4027;top:15469;width:27;height:0" coordorigin="4027,15469" coordsize="27,0" path="m4027,15469r27,e" filled="f" strokecolor="#f8f8f8" strokeweight=".50483mm">
              <v:path arrowok="t"/>
            </v:shape>
            <v:shape id="_x0000_s1427" style="position:absolute;left:4054;top:15469;width:27;height:0" coordorigin="4054,15469" coordsize="27,0" path="m4054,15469r26,e" filled="f" strokecolor="#f8f8f8" strokeweight=".50483mm">
              <v:path arrowok="t"/>
            </v:shape>
            <v:shape id="_x0000_s1426" style="position:absolute;left:4107;top:15469;width:27;height:0" coordorigin="4107,15469" coordsize="27,0" path="m4107,15469r27,e" filled="f" strokecolor="#f8f8f8" strokeweight=".50483mm">
              <v:path arrowok="t"/>
            </v:shape>
            <v:shape id="_x0000_s1425" style="position:absolute;left:4267;top:15469;width:27;height:0" coordorigin="4267,15469" coordsize="27,0" path="m4267,15469r26,e" filled="f" strokecolor="#f8f8f8" strokeweight=".50483mm">
              <v:path arrowok="t"/>
            </v:shape>
            <v:shape id="_x0000_s1424" style="position:absolute;left:3521;top:15495;width:27;height:0" coordorigin="3521,15495" coordsize="27,0" path="m3521,15495r27,e" filled="f" strokecolor="#f8f8f8" strokeweight=".50483mm">
              <v:path arrowok="t"/>
            </v:shape>
            <v:shape id="_x0000_s1423" style="position:absolute;left:3575;top:15495;width:27;height:0" coordorigin="3575,15495" coordsize="27,0" path="m3575,15495r26,e" filled="f" strokecolor="#f8f8f8" strokeweight=".50483mm">
              <v:path arrowok="t"/>
            </v:shape>
            <v:shape id="_x0000_s1422" style="position:absolute;left:3601;top:15495;width:27;height:0" coordorigin="3601,15495" coordsize="27,0" path="m3601,15495r27,e" filled="f" strokecolor="#f8f8f8" strokeweight=".50483mm">
              <v:path arrowok="t"/>
            </v:shape>
            <v:shape id="_x0000_s1421" style="position:absolute;left:3628;top:15495;width:27;height:0" coordorigin="3628,15495" coordsize="27,0" path="m3628,15495r27,e" filled="f" strokecolor="#f8f8f8" strokeweight=".50483mm">
              <v:path arrowok="t"/>
            </v:shape>
            <v:shape id="_x0000_s1420" style="position:absolute;left:3681;top:15495;width:27;height:0" coordorigin="3681,15495" coordsize="27,0" path="m3681,15495r27,e" filled="f" strokecolor="#f8f8f8" strokeweight=".50483mm">
              <v:path arrowok="t"/>
            </v:shape>
            <v:shape id="_x0000_s1419" style="position:absolute;left:3734;top:15495;width:27;height:0" coordorigin="3734,15495" coordsize="27,0" path="m3734,15495r27,e" filled="f" strokecolor="#f8f8f8" strokeweight=".50483mm">
              <v:path arrowok="t"/>
            </v:shape>
            <v:shape id="_x0000_s1418" style="position:absolute;left:3761;top:15495;width:27;height:0" coordorigin="3761,15495" coordsize="27,0" path="m3761,15495r27,e" filled="f" strokecolor="#f8f8f8" strokeweight=".50483mm">
              <v:path arrowok="t"/>
            </v:shape>
            <v:shape id="_x0000_s1417" style="position:absolute;left:3788;top:15495;width:27;height:0" coordorigin="3788,15495" coordsize="27,0" path="m3788,15495r26,e" filled="f" strokecolor="#f8f8f8" strokeweight=".50483mm">
              <v:path arrowok="t"/>
            </v:shape>
            <v:shape id="_x0000_s1416" style="position:absolute;left:3841;top:15495;width:27;height:0" coordorigin="3841,15495" coordsize="27,0" path="m3841,15495r26,e" filled="f" strokecolor="#f8f8f8" strokeweight=".50483mm">
              <v:path arrowok="t"/>
            </v:shape>
            <v:shape id="_x0000_s1415" style="position:absolute;left:3867;top:15495;width:27;height:0" coordorigin="3867,15495" coordsize="27,0" path="m3867,15495r27,e" filled="f" strokecolor="#f8f8f8" strokeweight=".50483mm">
              <v:path arrowok="t"/>
            </v:shape>
            <v:shape id="_x0000_s1414" style="position:absolute;left:3894;top:15495;width:27;height:0" coordorigin="3894,15495" coordsize="27,0" path="m3894,15495r27,e" filled="f" strokecolor="#f8f8f8" strokeweight=".50483mm">
              <v:path arrowok="t"/>
            </v:shape>
            <v:shape id="_x0000_s1413" style="position:absolute;left:4000;top:15495;width:27;height:0" coordorigin="4000,15495" coordsize="27,0" path="m4000,15495r27,e" filled="f" strokecolor="#f8f8f8" strokeweight=".50483mm">
              <v:path arrowok="t"/>
            </v:shape>
            <v:shape id="_x0000_s1412" style="position:absolute;left:4107;top:15495;width:27;height:0" coordorigin="4107,15495" coordsize="27,0" path="m4107,15495r27,e" filled="f" strokecolor="#f8f8f8" strokeweight=".50483mm">
              <v:path arrowok="t"/>
            </v:shape>
            <v:shape id="_x0000_s1411" style="position:absolute;left:4160;top:15495;width:27;height:0" coordorigin="4160,15495" coordsize="27,0" path="m4160,15495r27,e" filled="f" strokecolor="#f8f8f8" strokeweight=".50483mm">
              <v:path arrowok="t"/>
            </v:shape>
            <v:shape id="_x0000_s1410" style="position:absolute;left:4187;top:15495;width:27;height:0" coordorigin="4187,15495" coordsize="27,0" path="m4187,15495r26,e" filled="f" strokecolor="#f8f8f8" strokeweight=".50483mm">
              <v:path arrowok="t"/>
            </v:shape>
            <v:shape id="_x0000_s1409" style="position:absolute;left:4213;top:15495;width:27;height:0" coordorigin="4213,15495" coordsize="27,0" path="m4213,15495r27,e" filled="f" strokecolor="#f8f8f8" strokeweight=".50483mm">
              <v:path arrowok="t"/>
            </v:shape>
            <v:shape id="_x0000_s1408" style="position:absolute;left:4267;top:15495;width:27;height:0" coordorigin="4267,15495" coordsize="27,0" path="m4267,15495r26,e" filled="f" strokecolor="#f8f8f8" strokeweight=".50483mm">
              <v:path arrowok="t"/>
            </v:shape>
            <v:shape id="_x0000_s1407" style="position:absolute;left:3521;top:15522;width:27;height:0" coordorigin="3521,15522" coordsize="27,0" path="m3521,15522r27,e" filled="f" strokecolor="#f8f8f8" strokeweight=".50483mm">
              <v:path arrowok="t"/>
            </v:shape>
            <v:shape id="_x0000_s1406" style="position:absolute;left:3575;top:15522;width:27;height:0" coordorigin="3575,15522" coordsize="27,0" path="m3575,15522r26,e" filled="f" strokecolor="#f8f8f8" strokeweight=".50483mm">
              <v:path arrowok="t"/>
            </v:shape>
            <v:shape id="_x0000_s1405" style="position:absolute;left:3601;top:15522;width:27;height:0" coordorigin="3601,15522" coordsize="27,0" path="m3601,15522r27,e" filled="f" strokecolor="#f8f8f8" strokeweight=".50483mm">
              <v:path arrowok="t"/>
            </v:shape>
            <v:shape id="_x0000_s1404" style="position:absolute;left:3628;top:15522;width:27;height:0" coordorigin="3628,15522" coordsize="27,0" path="m3628,15522r27,e" filled="f" strokecolor="#f8f8f8" strokeweight=".50483mm">
              <v:path arrowok="t"/>
            </v:shape>
            <v:shape id="_x0000_s1403" style="position:absolute;left:3681;top:15522;width:27;height:0" coordorigin="3681,15522" coordsize="27,0" path="m3681,15522r27,e" filled="f" strokecolor="#f8f8f8" strokeweight=".50483mm">
              <v:path arrowok="t"/>
            </v:shape>
            <v:shape id="_x0000_s1402" style="position:absolute;left:3761;top:15522;width:27;height:0" coordorigin="3761,15522" coordsize="27,0" path="m3761,15522r27,e" filled="f" strokecolor="#f8f8f8" strokeweight=".50483mm">
              <v:path arrowok="t"/>
            </v:shape>
            <v:shape id="_x0000_s1401" style="position:absolute;left:3788;top:15522;width:27;height:0" coordorigin="3788,15522" coordsize="27,0" path="m3788,15522r26,e" filled="f" strokecolor="#f8f8f8" strokeweight=".50483mm">
              <v:path arrowok="t"/>
            </v:shape>
            <v:shape id="_x0000_s1400" style="position:absolute;left:3814;top:15522;width:27;height:0" coordorigin="3814,15522" coordsize="27,0" path="m3814,15522r27,e" filled="f" strokecolor="#f8f8f8" strokeweight=".50483mm">
              <v:path arrowok="t"/>
            </v:shape>
            <v:shape id="_x0000_s1399" style="position:absolute;left:3867;top:15522;width:27;height:0" coordorigin="3867,15522" coordsize="27,0" path="m3867,15522r27,e" filled="f" strokecolor="#f8f8f8" strokeweight=".50483mm">
              <v:path arrowok="t"/>
            </v:shape>
            <v:shape id="_x0000_s1398" style="position:absolute;left:3894;top:15522;width:27;height:0" coordorigin="3894,15522" coordsize="27,0" path="m3894,15522r27,e" filled="f" strokecolor="#f8f8f8" strokeweight=".50483mm">
              <v:path arrowok="t"/>
            </v:shape>
            <v:shape id="_x0000_s1397" style="position:absolute;left:3921;top:15522;width:27;height:0" coordorigin="3921,15522" coordsize="27,0" path="m3921,15522r26,e" filled="f" strokecolor="#f8f8f8" strokeweight=".50483mm">
              <v:path arrowok="t"/>
            </v:shape>
            <v:shape id="_x0000_s1396" style="position:absolute;left:4027;top:15522;width:27;height:0" coordorigin="4027,15522" coordsize="27,0" path="m4027,15522r27,e" filled="f" strokecolor="#f8f8f8" strokeweight=".50483mm">
              <v:path arrowok="t"/>
            </v:shape>
            <v:shape id="_x0000_s1395" style="position:absolute;left:4107;top:15522;width:27;height:0" coordorigin="4107,15522" coordsize="27,0" path="m4107,15522r27,e" filled="f" strokecolor="#f8f8f8" strokeweight=".50483mm">
              <v:path arrowok="t"/>
            </v:shape>
            <v:shape id="_x0000_s1394" style="position:absolute;left:4160;top:15522;width:27;height:0" coordorigin="4160,15522" coordsize="27,0" path="m4160,15522r27,e" filled="f" strokecolor="#f8f8f8" strokeweight=".50483mm">
              <v:path arrowok="t"/>
            </v:shape>
            <v:shape id="_x0000_s1393" style="position:absolute;left:4187;top:15522;width:27;height:0" coordorigin="4187,15522" coordsize="27,0" path="m4187,15522r26,e" filled="f" strokecolor="#f8f8f8" strokeweight=".50483mm">
              <v:path arrowok="t"/>
            </v:shape>
            <v:shape id="_x0000_s1392" style="position:absolute;left:4213;top:15522;width:27;height:0" coordorigin="4213,15522" coordsize="27,0" path="m4213,15522r27,e" filled="f" strokecolor="#f8f8f8" strokeweight=".50483mm">
              <v:path arrowok="t"/>
            </v:shape>
            <v:shape id="_x0000_s1391" style="position:absolute;left:4267;top:15522;width:27;height:0" coordorigin="4267,15522" coordsize="27,0" path="m4267,15522r26,e" filled="f" strokecolor="#f8f8f8" strokeweight=".50483mm">
              <v:path arrowok="t"/>
            </v:shape>
            <v:shape id="_x0000_s1390" style="position:absolute;left:3521;top:15549;width:27;height:0" coordorigin="3521,15549" coordsize="27,0" path="m3521,15549r27,e" filled="f" strokecolor="#f8f8f8" strokeweight=".50483mm">
              <v:path arrowok="t"/>
            </v:shape>
            <v:shape id="_x0000_s1389" style="position:absolute;left:3575;top:15549;width:27;height:0" coordorigin="3575,15549" coordsize="27,0" path="m3575,15549r26,e" filled="f" strokecolor="#f8f8f8" strokeweight=".50483mm">
              <v:path arrowok="t"/>
            </v:shape>
            <v:shape id="_x0000_s1388" style="position:absolute;left:3601;top:15549;width:27;height:0" coordorigin="3601,15549" coordsize="27,0" path="m3601,15549r27,e" filled="f" strokecolor="#f8f8f8" strokeweight=".50483mm">
              <v:path arrowok="t"/>
            </v:shape>
            <v:shape id="_x0000_s1387" style="position:absolute;left:3628;top:15549;width:27;height:0" coordorigin="3628,15549" coordsize="27,0" path="m3628,15549r27,e" filled="f" strokecolor="#f8f8f8" strokeweight=".50483mm">
              <v:path arrowok="t"/>
            </v:shape>
            <v:shape id="_x0000_s1386" style="position:absolute;left:3681;top:15549;width:27;height:0" coordorigin="3681,15549" coordsize="27,0" path="m3681,15549r27,e" filled="f" strokecolor="#f8f8f8" strokeweight=".50483mm">
              <v:path arrowok="t"/>
            </v:shape>
            <v:shape id="_x0000_s1385" style="position:absolute;left:3788;top:15549;width:27;height:0" coordorigin="3788,15549" coordsize="27,0" path="m3788,15549r26,e" filled="f" strokecolor="#f8f8f8" strokeweight=".50483mm">
              <v:path arrowok="t"/>
            </v:shape>
            <v:shape id="_x0000_s1384" style="position:absolute;left:3894;top:15549;width:27;height:0" coordorigin="3894,15549" coordsize="27,0" path="m3894,15549r27,e" filled="f" strokecolor="#f8f8f8" strokeweight=".50483mm">
              <v:path arrowok="t"/>
            </v:shape>
            <v:shape id="_x0000_s1383" style="position:absolute;left:3921;top:15549;width:27;height:0" coordorigin="3921,15549" coordsize="27,0" path="m3921,15549r26,e" filled="f" strokecolor="#f8f8f8" strokeweight=".50483mm">
              <v:path arrowok="t"/>
            </v:shape>
            <v:shape id="_x0000_s1382" style="position:absolute;left:3974;top:15549;width:27;height:0" coordorigin="3974,15549" coordsize="27,0" path="m3974,15549r26,e" filled="f" strokecolor="#f8f8f8" strokeweight=".50483mm">
              <v:path arrowok="t"/>
            </v:shape>
            <v:shape id="_x0000_s1381" style="position:absolute;left:4000;top:15549;width:27;height:0" coordorigin="4000,15549" coordsize="27,0" path="m4000,15549r27,e" filled="f" strokecolor="#f8f8f8" strokeweight=".50483mm">
              <v:path arrowok="t"/>
            </v:shape>
            <v:shape id="_x0000_s1380" style="position:absolute;left:4027;top:15549;width:27;height:0" coordorigin="4027,15549" coordsize="27,0" path="m4027,15549r27,e" filled="f" strokecolor="#f8f8f8" strokeweight=".50483mm">
              <v:path arrowok="t"/>
            </v:shape>
            <v:shape id="_x0000_s1379" style="position:absolute;left:4107;top:15549;width:27;height:0" coordorigin="4107,15549" coordsize="27,0" path="m4107,15549r27,e" filled="f" strokecolor="#f8f8f8" strokeweight=".50483mm">
              <v:path arrowok="t"/>
            </v:shape>
            <v:shape id="_x0000_s1378" style="position:absolute;left:4160;top:15549;width:27;height:0" coordorigin="4160,15549" coordsize="27,0" path="m4160,15549r27,e" filled="f" strokecolor="#f8f8f8" strokeweight=".50483mm">
              <v:path arrowok="t"/>
            </v:shape>
            <v:shape id="_x0000_s1377" style="position:absolute;left:4187;top:15549;width:27;height:0" coordorigin="4187,15549" coordsize="27,0" path="m4187,15549r26,e" filled="f" strokecolor="#f8f8f8" strokeweight=".50483mm">
              <v:path arrowok="t"/>
            </v:shape>
            <v:shape id="_x0000_s1376" style="position:absolute;left:4213;top:15549;width:27;height:0" coordorigin="4213,15549" coordsize="27,0" path="m4213,15549r27,e" filled="f" strokecolor="#f8f8f8" strokeweight=".50483mm">
              <v:path arrowok="t"/>
            </v:shape>
            <v:shape id="_x0000_s1375" style="position:absolute;left:4267;top:15549;width:27;height:0" coordorigin="4267,15549" coordsize="27,0" path="m4267,15549r26,e" filled="f" strokecolor="#f8f8f8" strokeweight=".50483mm">
              <v:path arrowok="t"/>
            </v:shape>
            <v:shape id="_x0000_s1374" style="position:absolute;left:3521;top:15575;width:27;height:0" coordorigin="3521,15575" coordsize="27,0" path="m3521,15575r27,e" filled="f" strokecolor="#f8f8f8" strokeweight=".50483mm">
              <v:path arrowok="t"/>
            </v:shape>
            <v:shape id="_x0000_s1373" style="position:absolute;left:3681;top:15575;width:27;height:0" coordorigin="3681,15575" coordsize="27,0" path="m3681,15575r27,e" filled="f" strokecolor="#f8f8f8" strokeweight=".50483mm">
              <v:path arrowok="t"/>
            </v:shape>
            <v:shape id="_x0000_s1372" style="position:absolute;left:3761;top:15575;width:27;height:0" coordorigin="3761,15575" coordsize="27,0" path="m3761,15575r27,e" filled="f" strokecolor="#f8f8f8" strokeweight=".50483mm">
              <v:path arrowok="t"/>
            </v:shape>
            <v:shape id="_x0000_s1371" style="position:absolute;left:3867;top:15575;width:27;height:0" coordorigin="3867,15575" coordsize="27,0" path="m3867,15575r27,e" filled="f" strokecolor="#f8f8f8" strokeweight=".50483mm">
              <v:path arrowok="t"/>
            </v:shape>
            <v:shape id="_x0000_s1370" style="position:absolute;left:3921;top:15575;width:27;height:0" coordorigin="3921,15575" coordsize="27,0" path="m3921,15575r26,e" filled="f" strokecolor="#f8f8f8" strokeweight=".50483mm">
              <v:path arrowok="t"/>
            </v:shape>
            <v:shape id="_x0000_s1369" style="position:absolute;left:3947;top:15575;width:27;height:0" coordorigin="3947,15575" coordsize="27,0" path="m3947,15575r27,e" filled="f" strokecolor="#f8f8f8" strokeweight=".50483mm">
              <v:path arrowok="t"/>
            </v:shape>
            <v:shape id="_x0000_s1368" style="position:absolute;left:4000;top:15575;width:27;height:0" coordorigin="4000,15575" coordsize="27,0" path="m4000,15575r27,e" filled="f" strokecolor="#f8f8f8" strokeweight=".50483mm">
              <v:path arrowok="t"/>
            </v:shape>
            <v:shape id="_x0000_s1367" style="position:absolute;left:4027;top:15575;width:27;height:0" coordorigin="4027,15575" coordsize="27,0" path="m4027,15575r27,e" filled="f" strokecolor="#f8f8f8" strokeweight=".50483mm">
              <v:path arrowok="t"/>
            </v:shape>
            <v:shape id="_x0000_s1366" style="position:absolute;left:4107;top:15575;width:27;height:0" coordorigin="4107,15575" coordsize="27,0" path="m4107,15575r27,e" filled="f" strokecolor="#f8f8f8" strokeweight=".50483mm">
              <v:path arrowok="t"/>
            </v:shape>
            <v:shape id="_x0000_s1365" style="position:absolute;left:4267;top:15575;width:27;height:0" coordorigin="4267,15575" coordsize="27,0" path="m4267,15575r26,e" filled="f" strokecolor="#f8f8f8" strokeweight=".50483mm">
              <v:path arrowok="t"/>
            </v:shape>
            <v:shape id="_x0000_s1364" style="position:absolute;left:3521;top:15602;width:27;height:0" coordorigin="3521,15602" coordsize="27,0" path="m3521,15602r27,e" filled="f" strokecolor="#f8f8f8" strokeweight=".50483mm">
              <v:path arrowok="t"/>
            </v:shape>
            <v:shape id="_x0000_s1363" style="position:absolute;left:3548;top:15602;width:27;height:0" coordorigin="3548,15602" coordsize="27,0" path="m3548,15602r27,e" filled="f" strokecolor="#f8f8f8" strokeweight=".50483mm">
              <v:path arrowok="t"/>
            </v:shape>
            <v:shape id="_x0000_s1362" style="position:absolute;left:3575;top:15602;width:27;height:0" coordorigin="3575,15602" coordsize="27,0" path="m3575,15602r26,e" filled="f" strokecolor="#f8f8f8" strokeweight=".50483mm">
              <v:path arrowok="t"/>
            </v:shape>
            <v:shape id="_x0000_s1361" style="position:absolute;left:3601;top:15602;width:27;height:0" coordorigin="3601,15602" coordsize="27,0" path="m3601,15602r27,e" filled="f" strokecolor="#f8f8f8" strokeweight=".50483mm">
              <v:path arrowok="t"/>
            </v:shape>
            <v:shape id="_x0000_s1360" style="position:absolute;left:3628;top:15602;width:27;height:0" coordorigin="3628,15602" coordsize="27,0" path="m3628,15602r27,e" filled="f" strokecolor="#f8f8f8" strokeweight=".50483mm">
              <v:path arrowok="t"/>
            </v:shape>
            <v:shape id="_x0000_s1359" style="position:absolute;left:3655;top:15602;width:27;height:0" coordorigin="3655,15602" coordsize="27,0" path="m3655,15602r26,e" filled="f" strokecolor="#f8f8f8" strokeweight=".50483mm">
              <v:path arrowok="t"/>
            </v:shape>
            <v:shape id="_x0000_s1358" style="position:absolute;left:3681;top:15602;width:27;height:0" coordorigin="3681,15602" coordsize="27,0" path="m3681,15602r27,e" filled="f" strokecolor="#f8f8f8" strokeweight=".50483mm">
              <v:path arrowok="t"/>
            </v:shape>
            <v:shape id="_x0000_s1357" style="position:absolute;left:3734;top:15602;width:27;height:0" coordorigin="3734,15602" coordsize="27,0" path="m3734,15602r27,e" filled="f" strokecolor="#f8f8f8" strokeweight=".50483mm">
              <v:path arrowok="t"/>
            </v:shape>
            <v:shape id="_x0000_s1356" style="position:absolute;left:3788;top:15602;width:27;height:0" coordorigin="3788,15602" coordsize="27,0" path="m3788,15602r26,e" filled="f" strokecolor="#f8f8f8" strokeweight=".50483mm">
              <v:path arrowok="t"/>
            </v:shape>
            <v:shape id="_x0000_s1355" style="position:absolute;left:3841;top:15602;width:27;height:0" coordorigin="3841,15602" coordsize="27,0" path="m3841,15602r26,e" filled="f" strokecolor="#f8f8f8" strokeweight=".50483mm">
              <v:path arrowok="t"/>
            </v:shape>
            <v:shape id="_x0000_s1354" style="position:absolute;left:3894;top:15602;width:27;height:0" coordorigin="3894,15602" coordsize="27,0" path="m3894,15602r27,e" filled="f" strokecolor="#f8f8f8" strokeweight=".50483mm">
              <v:path arrowok="t"/>
            </v:shape>
            <v:shape id="_x0000_s1353" style="position:absolute;left:3947;top:15602;width:27;height:0" coordorigin="3947,15602" coordsize="27,0" path="m3947,15602r27,e" filled="f" strokecolor="#f8f8f8" strokeweight=".50483mm">
              <v:path arrowok="t"/>
            </v:shape>
            <v:shape id="_x0000_s1352" style="position:absolute;left:4000;top:15602;width:27;height:0" coordorigin="4000,15602" coordsize="27,0" path="m4000,15602r27,e" filled="f" strokecolor="#f8f8f8" strokeweight=".50483mm">
              <v:path arrowok="t"/>
            </v:shape>
            <v:shape id="_x0000_s1351" style="position:absolute;left:4054;top:15602;width:27;height:0" coordorigin="4054,15602" coordsize="27,0" path="m4054,15602r26,e" filled="f" strokecolor="#f8f8f8" strokeweight=".50483mm">
              <v:path arrowok="t"/>
            </v:shape>
            <v:shape id="_x0000_s1350" style="position:absolute;left:4107;top:15602;width:27;height:0" coordorigin="4107,15602" coordsize="27,0" path="m4107,15602r27,e" filled="f" strokecolor="#f8f8f8" strokeweight=".50483mm">
              <v:path arrowok="t"/>
            </v:shape>
            <v:shape id="_x0000_s1349" style="position:absolute;left:4134;top:15602;width:27;height:0" coordorigin="4134,15602" coordsize="27,0" path="m4134,15602r26,e" filled="f" strokecolor="#f8f8f8" strokeweight=".50483mm">
              <v:path arrowok="t"/>
            </v:shape>
            <v:shape id="_x0000_s1348" style="position:absolute;left:4160;top:15602;width:27;height:0" coordorigin="4160,15602" coordsize="27,0" path="m4160,15602r27,e" filled="f" strokecolor="#f8f8f8" strokeweight=".50483mm">
              <v:path arrowok="t"/>
            </v:shape>
            <v:shape id="_x0000_s1347" style="position:absolute;left:4187;top:15602;width:27;height:0" coordorigin="4187,15602" coordsize="27,0" path="m4187,15602r26,e" filled="f" strokecolor="#f8f8f8" strokeweight=".50483mm">
              <v:path arrowok="t"/>
            </v:shape>
            <v:shape id="_x0000_s1346" style="position:absolute;left:4213;top:15602;width:27;height:0" coordorigin="4213,15602" coordsize="27,0" path="m4213,15602r27,e" filled="f" strokecolor="#f8f8f8" strokeweight=".50483mm">
              <v:path arrowok="t"/>
            </v:shape>
            <v:shape id="_x0000_s1345" style="position:absolute;left:4240;top:15602;width:27;height:0" coordorigin="4240,15602" coordsize="27,0" path="m4240,15602r27,e" filled="f" strokecolor="#f8f8f8" strokeweight=".50483mm">
              <v:path arrowok="t"/>
            </v:shape>
            <v:shape id="_x0000_s1344" style="position:absolute;left:4267;top:15602;width:27;height:0" coordorigin="4267,15602" coordsize="27,0" path="m4267,15602r26,e" filled="f" strokecolor="#f8f8f8" strokeweight=".50483mm">
              <v:path arrowok="t"/>
            </v:shape>
            <v:shape id="_x0000_s1343" style="position:absolute;left:3734;top:15628;width:27;height:0" coordorigin="3734,15628" coordsize="27,0" path="m3734,15628r27,e" filled="f" strokecolor="#f8f8f8" strokeweight=".50483mm">
              <v:path arrowok="t"/>
            </v:shape>
            <v:shape id="_x0000_s1342" style="position:absolute;left:3761;top:15628;width:27;height:0" coordorigin="3761,15628" coordsize="27,0" path="m3761,15628r27,e" filled="f" strokecolor="#f8f8f8" strokeweight=".50483mm">
              <v:path arrowok="t"/>
            </v:shape>
            <v:shape id="_x0000_s1341" style="position:absolute;left:3788;top:15628;width:27;height:0" coordorigin="3788,15628" coordsize="27,0" path="m3788,15628r26,e" filled="f" strokecolor="#f8f8f8" strokeweight=".50483mm">
              <v:path arrowok="t"/>
            </v:shape>
            <v:shape id="_x0000_s1340" style="position:absolute;left:3841;top:15628;width:27;height:0" coordorigin="3841,15628" coordsize="27,0" path="m3841,15628r26,e" filled="f" strokecolor="#f8f8f8" strokeweight=".50483mm">
              <v:path arrowok="t"/>
            </v:shape>
            <v:shape id="_x0000_s1339" style="position:absolute;left:3867;top:15628;width:27;height:0" coordorigin="3867,15628" coordsize="27,0" path="m3867,15628r27,e" filled="f" strokecolor="#f8f8f8" strokeweight=".50483mm">
              <v:path arrowok="t"/>
            </v:shape>
            <v:shape id="_x0000_s1338" style="position:absolute;left:3894;top:15628;width:27;height:0" coordorigin="3894,15628" coordsize="27,0" path="m3894,15628r27,e" filled="f" strokecolor="#f8f8f8" strokeweight=".50483mm">
              <v:path arrowok="t"/>
            </v:shape>
            <v:shape id="_x0000_s1337" style="position:absolute;left:3974;top:15628;width:27;height:0" coordorigin="3974,15628" coordsize="27,0" path="m3974,15628r26,e" filled="f" strokecolor="#f8f8f8" strokeweight=".50483mm">
              <v:path arrowok="t"/>
            </v:shape>
            <v:shape id="_x0000_s1336" style="position:absolute;left:4000;top:15628;width:27;height:0" coordorigin="4000,15628" coordsize="27,0" path="m4000,15628r27,e" filled="f" strokecolor="#f8f8f8" strokeweight=".50483mm">
              <v:path arrowok="t"/>
            </v:shape>
            <v:shape id="_x0000_s1335" style="position:absolute;left:4054;top:15628;width:27;height:0" coordorigin="4054,15628" coordsize="27,0" path="m4054,15628r26,e" filled="f" strokecolor="#f8f8f8" strokeweight=".50483mm">
              <v:path arrowok="t"/>
            </v:shape>
            <v:shape id="_x0000_s1334" style="position:absolute;left:3521;top:15655;width:27;height:0" coordorigin="3521,15655" coordsize="27,0" path="m3521,15655r27,e" filled="f" strokecolor="#f8f8f8" strokeweight=".50483mm">
              <v:path arrowok="t"/>
            </v:shape>
            <v:shape id="_x0000_s1333" style="position:absolute;left:3548;top:15655;width:27;height:0" coordorigin="3548,15655" coordsize="27,0" path="m3548,15655r27,e" filled="f" strokecolor="#f8f8f8" strokeweight=".50483mm">
              <v:path arrowok="t"/>
            </v:shape>
            <v:shape id="_x0000_s1332" style="position:absolute;left:3575;top:15655;width:27;height:0" coordorigin="3575,15655" coordsize="27,0" path="m3575,15655r26,e" filled="f" strokecolor="#f8f8f8" strokeweight=".50483mm">
              <v:path arrowok="t"/>
            </v:shape>
            <v:shape id="_x0000_s1331" style="position:absolute;left:3628;top:15655;width:27;height:0" coordorigin="3628,15655" coordsize="27,0" path="m3628,15655r27,e" filled="f" strokecolor="#f8f8f8" strokeweight=".50483mm">
              <v:path arrowok="t"/>
            </v:shape>
            <v:shape id="_x0000_s1330" style="position:absolute;left:3655;top:15655;width:27;height:0" coordorigin="3655,15655" coordsize="27,0" path="m3655,15655r26,e" filled="f" strokecolor="#f8f8f8" strokeweight=".50483mm">
              <v:path arrowok="t"/>
            </v:shape>
            <v:shape id="_x0000_s1329" style="position:absolute;left:3681;top:15655;width:27;height:0" coordorigin="3681,15655" coordsize="27,0" path="m3681,15655r27,e" filled="f" strokecolor="#f8f8f8" strokeweight=".50483mm">
              <v:path arrowok="t"/>
            </v:shape>
            <v:shape id="_x0000_s1328" style="position:absolute;left:3708;top:15655;width:27;height:0" coordorigin="3708,15655" coordsize="27,0" path="m3708,15655r26,e" filled="f" strokecolor="#f8f8f8" strokeweight=".50483mm">
              <v:path arrowok="t"/>
            </v:shape>
            <v:shape id="_x0000_s1327" style="position:absolute;left:3734;top:15655;width:27;height:0" coordorigin="3734,15655" coordsize="27,0" path="m3734,15655r27,e" filled="f" strokecolor="#f8f8f8" strokeweight=".50483mm">
              <v:path arrowok="t"/>
            </v:shape>
            <v:shape id="_x0000_s1326" style="position:absolute;left:3788;top:15655;width:27;height:0" coordorigin="3788,15655" coordsize="27,0" path="m3788,15655r26,e" filled="f" strokecolor="#f8f8f8" strokeweight=".50483mm">
              <v:path arrowok="t"/>
            </v:shape>
            <v:shape id="_x0000_s1325" style="position:absolute;left:3814;top:15655;width:27;height:0" coordorigin="3814,15655" coordsize="27,0" path="m3814,15655r27,e" filled="f" strokecolor="#f8f8f8" strokeweight=".50483mm">
              <v:path arrowok="t"/>
            </v:shape>
            <v:shape id="_x0000_s1324" style="position:absolute;left:3894;top:15655;width:27;height:0" coordorigin="3894,15655" coordsize="27,0" path="m3894,15655r27,e" filled="f" strokecolor="#f8f8f8" strokeweight=".50483mm">
              <v:path arrowok="t"/>
            </v:shape>
            <v:shape id="_x0000_s1323" style="position:absolute;left:3921;top:15655;width:27;height:0" coordorigin="3921,15655" coordsize="27,0" path="m3921,15655r26,e" filled="f" strokecolor="#f8f8f8" strokeweight=".50483mm">
              <v:path arrowok="t"/>
            </v:shape>
            <v:shape id="_x0000_s1322" style="position:absolute;left:3947;top:15655;width:27;height:0" coordorigin="3947,15655" coordsize="27,0" path="m3947,15655r27,e" filled="f" strokecolor="#f8f8f8" strokeweight=".50483mm">
              <v:path arrowok="t"/>
            </v:shape>
            <v:shape id="_x0000_s1321" style="position:absolute;left:3974;top:15655;width:27;height:0" coordorigin="3974,15655" coordsize="27,0" path="m3974,15655r26,e" filled="f" strokecolor="#f8f8f8" strokeweight=".50483mm">
              <v:path arrowok="t"/>
            </v:shape>
            <v:shape id="_x0000_s1320" style="position:absolute;left:4027;top:15655;width:27;height:0" coordorigin="4027,15655" coordsize="27,0" path="m4027,15655r27,e" filled="f" strokecolor="#f8f8f8" strokeweight=".50483mm">
              <v:path arrowok="t"/>
            </v:shape>
            <v:shape id="_x0000_s1319" style="position:absolute;left:4054;top:15655;width:27;height:0" coordorigin="4054,15655" coordsize="27,0" path="m4054,15655r26,e" filled="f" strokecolor="#f8f8f8" strokeweight=".50483mm">
              <v:path arrowok="t"/>
            </v:shape>
            <v:shape id="_x0000_s1318" style="position:absolute;left:4080;top:15655;width:27;height:0" coordorigin="4080,15655" coordsize="27,0" path="m4080,15655r27,e" filled="f" strokecolor="#f8f8f8" strokeweight=".50483mm">
              <v:path arrowok="t"/>
            </v:shape>
            <v:shape id="_x0000_s1317" style="position:absolute;left:4107;top:15655;width:27;height:0" coordorigin="4107,15655" coordsize="27,0" path="m4107,15655r27,e" filled="f" strokecolor="#f8f8f8" strokeweight=".50483mm">
              <v:path arrowok="t"/>
            </v:shape>
            <v:shape id="_x0000_s1316" style="position:absolute;left:4213;top:15655;width:27;height:0" coordorigin="4213,15655" coordsize="27,0" path="m4213,15655r27,e" filled="f" strokecolor="#f8f8f8" strokeweight=".50483mm">
              <v:path arrowok="t"/>
            </v:shape>
            <v:shape id="_x0000_s1315" style="position:absolute;left:3521;top:15682;width:27;height:0" coordorigin="3521,15682" coordsize="27,0" path="m3521,15682r27,e" filled="f" strokecolor="#f8f8f8" strokeweight=".50483mm">
              <v:path arrowok="t"/>
            </v:shape>
            <v:shape id="_x0000_s1314" style="position:absolute;left:3575;top:15682;width:27;height:0" coordorigin="3575,15682" coordsize="27,0" path="m3575,15682r26,e" filled="f" strokecolor="#f8f8f8" strokeweight=".50483mm">
              <v:path arrowok="t"/>
            </v:shape>
            <v:shape id="_x0000_s1313" style="position:absolute;left:3655;top:15682;width:27;height:0" coordorigin="3655,15682" coordsize="27,0" path="m3655,15682r26,e" filled="f" strokecolor="#f8f8f8" strokeweight=".50483mm">
              <v:path arrowok="t"/>
            </v:shape>
            <v:shape id="_x0000_s1312" style="position:absolute;left:3788;top:15682;width:27;height:0" coordorigin="3788,15682" coordsize="27,0" path="m3788,15682r26,e" filled="f" strokecolor="#f8f8f8" strokeweight=".50483mm">
              <v:path arrowok="t"/>
            </v:shape>
            <v:shape id="_x0000_s1311" style="position:absolute;left:3814;top:15682;width:27;height:0" coordorigin="3814,15682" coordsize="27,0" path="m3814,15682r27,e" filled="f" strokecolor="#f8f8f8" strokeweight=".50483mm">
              <v:path arrowok="t"/>
            </v:shape>
            <v:shape id="_x0000_s1310" style="position:absolute;left:3894;top:15682;width:27;height:0" coordorigin="3894,15682" coordsize="27,0" path="m3894,15682r27,e" filled="f" strokecolor="#f8f8f8" strokeweight=".50483mm">
              <v:path arrowok="t"/>
            </v:shape>
            <v:shape id="_x0000_s1309" style="position:absolute;left:3947;top:15682;width:27;height:0" coordorigin="3947,15682" coordsize="27,0" path="m3947,15682r27,e" filled="f" strokecolor="#f8f8f8" strokeweight=".50483mm">
              <v:path arrowok="t"/>
            </v:shape>
            <v:shape id="_x0000_s1308" style="position:absolute;left:3974;top:15682;width:27;height:0" coordorigin="3974,15682" coordsize="27,0" path="m3974,15682r26,e" filled="f" strokecolor="#f8f8f8" strokeweight=".50483mm">
              <v:path arrowok="t"/>
            </v:shape>
            <v:shape id="_x0000_s1307" style="position:absolute;left:4054;top:15682;width:27;height:0" coordorigin="4054,15682" coordsize="27,0" path="m4054,15682r26,e" filled="f" strokecolor="#f8f8f8" strokeweight=".50483mm">
              <v:path arrowok="t"/>
            </v:shape>
            <v:shape id="_x0000_s1306" style="position:absolute;left:4080;top:15682;width:27;height:0" coordorigin="4080,15682" coordsize="27,0" path="m4080,15682r27,e" filled="f" strokecolor="#f8f8f8" strokeweight=".50483mm">
              <v:path arrowok="t"/>
            </v:shape>
            <v:shape id="_x0000_s1305" style="position:absolute;left:4107;top:15682;width:27;height:0" coordorigin="4107,15682" coordsize="27,0" path="m4107,15682r27,e" filled="f" strokecolor="#f8f8f8" strokeweight=".50483mm">
              <v:path arrowok="t"/>
            </v:shape>
            <v:shape id="_x0000_s1304" style="position:absolute;left:4187;top:15682;width:27;height:0" coordorigin="4187,15682" coordsize="27,0" path="m4187,15682r26,e" filled="f" strokecolor="#f8f8f8" strokeweight=".50483mm">
              <v:path arrowok="t"/>
            </v:shape>
            <v:shape id="_x0000_s1303" style="position:absolute;left:4267;top:15682;width:27;height:0" coordorigin="4267,15682" coordsize="27,0" path="m4267,15682r26,e" filled="f" strokecolor="#f8f8f8" strokeweight=".50483mm">
              <v:path arrowok="t"/>
            </v:shape>
            <v:shape id="_x0000_s1302" style="position:absolute;left:3548;top:15708;width:27;height:0" coordorigin="3548,15708" coordsize="27,0" path="m3548,15708r27,e" filled="f" strokecolor="#f8f8f8" strokeweight=".50483mm">
              <v:path arrowok="t"/>
            </v:shape>
            <v:shape id="_x0000_s1301" style="position:absolute;left:3575;top:15708;width:27;height:0" coordorigin="3575,15708" coordsize="27,0" path="m3575,15708r26,e" filled="f" strokecolor="#f8f8f8" strokeweight=".50483mm">
              <v:path arrowok="t"/>
            </v:shape>
            <v:shape id="_x0000_s1300" style="position:absolute;left:3601;top:15708;width:27;height:0" coordorigin="3601,15708" coordsize="27,0" path="m3601,15708r27,e" filled="f" strokecolor="#f8f8f8" strokeweight=".50483mm">
              <v:path arrowok="t"/>
            </v:shape>
            <v:shape id="_x0000_s1299" style="position:absolute;left:3681;top:15708;width:27;height:0" coordorigin="3681,15708" coordsize="27,0" path="m3681,15708r27,e" filled="f" strokecolor="#f8f8f8" strokeweight=".50483mm">
              <v:path arrowok="t"/>
            </v:shape>
            <v:shape id="_x0000_s1298" style="position:absolute;left:3708;top:15708;width:27;height:0" coordorigin="3708,15708" coordsize="27,0" path="m3708,15708r26,e" filled="f" strokecolor="#f8f8f8" strokeweight=".50483mm">
              <v:path arrowok="t"/>
            </v:shape>
            <v:shape id="_x0000_s1297" style="position:absolute;left:3734;top:15708;width:27;height:0" coordorigin="3734,15708" coordsize="27,0" path="m3734,15708r27,e" filled="f" strokecolor="#f8f8f8" strokeweight=".50483mm">
              <v:path arrowok="t"/>
            </v:shape>
            <v:shape id="_x0000_s1296" style="position:absolute;left:3761;top:15708;width:27;height:0" coordorigin="3761,15708" coordsize="27,0" path="m3761,15708r27,e" filled="f" strokecolor="#f8f8f8" strokeweight=".50483mm">
              <v:path arrowok="t"/>
            </v:shape>
            <v:shape id="_x0000_s1295" style="position:absolute;left:3867;top:15708;width:27;height:0" coordorigin="3867,15708" coordsize="27,0" path="m3867,15708r27,e" filled="f" strokecolor="#f8f8f8" strokeweight=".50483mm">
              <v:path arrowok="t"/>
            </v:shape>
            <v:shape id="_x0000_s1294" style="position:absolute;left:4000;top:15708;width:27;height:0" coordorigin="4000,15708" coordsize="27,0" path="m4000,15708r27,e" filled="f" strokecolor="#f8f8f8" strokeweight=".50483mm">
              <v:path arrowok="t"/>
            </v:shape>
            <v:shape id="_x0000_s1293" style="position:absolute;left:4054;top:15708;width:27;height:0" coordorigin="4054,15708" coordsize="27,0" path="m4054,15708r26,e" filled="f" strokecolor="#f8f8f8" strokeweight=".50483mm">
              <v:path arrowok="t"/>
            </v:shape>
            <v:shape id="_x0000_s1292" style="position:absolute;left:4107;top:15708;width:27;height:0" coordorigin="4107,15708" coordsize="27,0" path="m4107,15708r27,e" filled="f" strokecolor="#f8f8f8" strokeweight=".50483mm">
              <v:path arrowok="t"/>
            </v:shape>
            <v:shape id="_x0000_s1291" style="position:absolute;left:4213;top:15708;width:27;height:0" coordorigin="4213,15708" coordsize="27,0" path="m4213,15708r27,e" filled="f" strokecolor="#f8f8f8" strokeweight=".50483mm">
              <v:path arrowok="t"/>
            </v:shape>
            <v:shape id="_x0000_s1290" style="position:absolute;left:4240;top:15708;width:27;height:0" coordorigin="4240,15708" coordsize="27,0" path="m4240,15708r27,e" filled="f" strokecolor="#f8f8f8" strokeweight=".50483mm">
              <v:path arrowok="t"/>
            </v:shape>
            <v:shape id="_x0000_s1289" style="position:absolute;left:4267;top:15708;width:27;height:0" coordorigin="4267,15708" coordsize="27,0" path="m4267,15708r26,e" filled="f" strokecolor="#f8f8f8" strokeweight=".50483mm">
              <v:path arrowok="t"/>
            </v:shape>
            <v:shape id="_x0000_s1288" style="position:absolute;left:3734;top:15735;width:27;height:0" coordorigin="3734,15735" coordsize="27,0" path="m3734,15735r27,e" filled="f" strokecolor="#f8f8f8" strokeweight=".50483mm">
              <v:path arrowok="t"/>
            </v:shape>
            <v:shape id="_x0000_s1287" style="position:absolute;left:3814;top:15735;width:27;height:0" coordorigin="3814,15735" coordsize="27,0" path="m3814,15735r27,e" filled="f" strokecolor="#f8f8f8" strokeweight=".50483mm">
              <v:path arrowok="t"/>
            </v:shape>
            <v:shape id="_x0000_s1286" style="position:absolute;left:3921;top:15735;width:27;height:0" coordorigin="3921,15735" coordsize="27,0" path="m3921,15735r26,e" filled="f" strokecolor="#f8f8f8" strokeweight=".50483mm">
              <v:path arrowok="t"/>
            </v:shape>
            <v:shape id="_x0000_s1285" style="position:absolute;left:3974;top:15735;width:27;height:0" coordorigin="3974,15735" coordsize="27,0" path="m3974,15735r26,e" filled="f" strokecolor="#f8f8f8" strokeweight=".50483mm">
              <v:path arrowok="t"/>
            </v:shape>
            <v:shape id="_x0000_s1284" style="position:absolute;left:4000;top:15735;width:27;height:0" coordorigin="4000,15735" coordsize="27,0" path="m4000,15735r27,e" filled="f" strokecolor="#f8f8f8" strokeweight=".50483mm">
              <v:path arrowok="t"/>
            </v:shape>
            <v:shape id="_x0000_s1283" style="position:absolute;left:4054;top:15735;width:27;height:0" coordorigin="4054,15735" coordsize="27,0" path="m4054,15735r26,e" filled="f" strokecolor="#f8f8f8" strokeweight=".50483mm">
              <v:path arrowok="t"/>
            </v:shape>
            <v:shape id="_x0000_s1282" style="position:absolute;left:4080;top:15735;width:27;height:0" coordorigin="4080,15735" coordsize="27,0" path="m4080,15735r27,e" filled="f" strokecolor="#f8f8f8" strokeweight=".50483mm">
              <v:path arrowok="t"/>
            </v:shape>
            <v:shape id="_x0000_s1281" style="position:absolute;left:4107;top:15735;width:27;height:0" coordorigin="4107,15735" coordsize="27,0" path="m4107,15735r27,e" filled="f" strokecolor="#f8f8f8" strokeweight=".50483mm">
              <v:path arrowok="t"/>
            </v:shape>
            <v:shape id="_x0000_s1280" style="position:absolute;left:4160;top:15735;width:27;height:0" coordorigin="4160,15735" coordsize="27,0" path="m4160,15735r27,e" filled="f" strokecolor="#f8f8f8" strokeweight=".50483mm">
              <v:path arrowok="t"/>
            </v:shape>
            <v:shape id="_x0000_s1279" style="position:absolute;left:4240;top:15735;width:27;height:0" coordorigin="4240,15735" coordsize="27,0" path="m4240,15735r27,e" filled="f" strokecolor="#f8f8f8" strokeweight=".50483mm">
              <v:path arrowok="t"/>
            </v:shape>
            <v:shape id="_x0000_s1278" style="position:absolute;left:3548;top:15761;width:27;height:0" coordorigin="3548,15761" coordsize="27,0" path="m3548,15761r27,e" filled="f" strokecolor="#f8f8f8" strokeweight=".50483mm">
              <v:path arrowok="t"/>
            </v:shape>
            <v:shape id="_x0000_s1277" style="position:absolute;left:3681;top:15761;width:27;height:0" coordorigin="3681,15761" coordsize="27,0" path="m3681,15761r27,e" filled="f" strokecolor="#f8f8f8" strokeweight=".50483mm">
              <v:path arrowok="t"/>
            </v:shape>
            <v:shape id="_x0000_s1276" style="position:absolute;left:3841;top:15761;width:27;height:0" coordorigin="3841,15761" coordsize="27,0" path="m3841,15761r26,e" filled="f" strokecolor="#f8f8f8" strokeweight=".50483mm">
              <v:path arrowok="t"/>
            </v:shape>
            <v:shape id="_x0000_s1275" style="position:absolute;left:3921;top:15761;width:27;height:0" coordorigin="3921,15761" coordsize="27,0" path="m3921,15761r26,e" filled="f" strokecolor="#f8f8f8" strokeweight=".50483mm">
              <v:path arrowok="t"/>
            </v:shape>
            <v:shape id="_x0000_s1274" style="position:absolute;left:3974;top:15761;width:27;height:0" coordorigin="3974,15761" coordsize="27,0" path="m3974,15761r26,e" filled="f" strokecolor="#f8f8f8" strokeweight=".50483mm">
              <v:path arrowok="t"/>
            </v:shape>
            <v:shape id="_x0000_s1273" style="position:absolute;left:4027;top:15761;width:27;height:0" coordorigin="4027,15761" coordsize="27,0" path="m4027,15761r27,e" filled="f" strokecolor="#f8f8f8" strokeweight=".50483mm">
              <v:path arrowok="t"/>
            </v:shape>
            <v:shape id="_x0000_s1272" style="position:absolute;left:4054;top:15761;width:27;height:0" coordorigin="4054,15761" coordsize="27,0" path="m4054,15761r26,e" filled="f" strokecolor="#f8f8f8" strokeweight=".50483mm">
              <v:path arrowok="t"/>
            </v:shape>
            <v:shape id="_x0000_s1271" style="position:absolute;left:4080;top:15761;width:27;height:0" coordorigin="4080,15761" coordsize="27,0" path="m4080,15761r27,e" filled="f" strokecolor="#f8f8f8" strokeweight=".50483mm">
              <v:path arrowok="t"/>
            </v:shape>
            <v:shape id="_x0000_s1270" style="position:absolute;left:4107;top:15761;width:27;height:0" coordorigin="4107,15761" coordsize="27,0" path="m4107,15761r27,e" filled="f" strokecolor="#f8f8f8" strokeweight=".50483mm">
              <v:path arrowok="t"/>
            </v:shape>
            <v:shape id="_x0000_s1269" style="position:absolute;left:4187;top:15761;width:27;height:0" coordorigin="4187,15761" coordsize="27,0" path="m4187,15761r26,e" filled="f" strokecolor="#f8f8f8" strokeweight=".50483mm">
              <v:path arrowok="t"/>
            </v:shape>
            <v:shape id="_x0000_s1268" style="position:absolute;left:4240;top:15761;width:27;height:0" coordorigin="4240,15761" coordsize="27,0" path="m4240,15761r27,e" filled="f" strokecolor="#f8f8f8" strokeweight=".50483mm">
              <v:path arrowok="t"/>
            </v:shape>
            <v:shape id="_x0000_s1267" style="position:absolute;left:4267;top:15761;width:27;height:0" coordorigin="4267,15761" coordsize="27,0" path="m4267,15761r26,e" filled="f" strokecolor="#f8f8f8" strokeweight=".50483mm">
              <v:path arrowok="t"/>
            </v:shape>
            <v:shape id="_x0000_s1266" style="position:absolute;left:3521;top:15788;width:27;height:0" coordorigin="3521,15788" coordsize="27,0" path="m3521,15788r27,e" filled="f" strokecolor="#f8f8f8" strokeweight=".50483mm">
              <v:path arrowok="t"/>
            </v:shape>
            <v:shape id="_x0000_s1265" style="position:absolute;left:3628;top:15788;width:27;height:0" coordorigin="3628,15788" coordsize="27,0" path="m3628,15788r27,e" filled="f" strokecolor="#f8f8f8" strokeweight=".50483mm">
              <v:path arrowok="t"/>
            </v:shape>
            <v:shape id="_x0000_s1264" style="position:absolute;left:3734;top:15788;width:27;height:0" coordorigin="3734,15788" coordsize="27,0" path="m3734,15788r27,e" filled="f" strokecolor="#f8f8f8" strokeweight=".50483mm">
              <v:path arrowok="t"/>
            </v:shape>
            <v:shape id="_x0000_s1263" style="position:absolute;left:3761;top:15788;width:27;height:0" coordorigin="3761,15788" coordsize="27,0" path="m3761,15788r27,e" filled="f" strokecolor="#f8f8f8" strokeweight=".50483mm">
              <v:path arrowok="t"/>
            </v:shape>
            <v:shape id="_x0000_s1262" style="position:absolute;left:3814;top:15788;width:27;height:0" coordorigin="3814,15788" coordsize="27,0" path="m3814,15788r27,e" filled="f" strokecolor="#f8f8f8" strokeweight=".50483mm">
              <v:path arrowok="t"/>
            </v:shape>
            <v:shape id="_x0000_s1261" style="position:absolute;left:3841;top:15788;width:27;height:0" coordorigin="3841,15788" coordsize="27,0" path="m3841,15788r26,e" filled="f" strokecolor="#f8f8f8" strokeweight=".50483mm">
              <v:path arrowok="t"/>
            </v:shape>
            <v:shape id="_x0000_s1260" style="position:absolute;left:3867;top:15788;width:27;height:0" coordorigin="3867,15788" coordsize="27,0" path="m3867,15788r27,e" filled="f" strokecolor="#f8f8f8" strokeweight=".50483mm">
              <v:path arrowok="t"/>
            </v:shape>
            <v:shape id="_x0000_s1259" style="position:absolute;left:3947;top:15788;width:27;height:0" coordorigin="3947,15788" coordsize="27,0" path="m3947,15788r27,e" filled="f" strokecolor="#f8f8f8" strokeweight=".50483mm">
              <v:path arrowok="t"/>
            </v:shape>
            <v:shape id="_x0000_s1258" style="position:absolute;left:4080;top:15788;width:27;height:0" coordorigin="4080,15788" coordsize="27,0" path="m4080,15788r27,e" filled="f" strokecolor="#f8f8f8" strokeweight=".50483mm">
              <v:path arrowok="t"/>
            </v:shape>
            <v:shape id="_x0000_s1257" style="position:absolute;left:4107;top:15788;width:27;height:0" coordorigin="4107,15788" coordsize="27,0" path="m4107,15788r27,e" filled="f" strokecolor="#f8f8f8" strokeweight=".50483mm">
              <v:path arrowok="t"/>
            </v:shape>
            <v:shape id="_x0000_s1256" style="position:absolute;left:4134;top:15788;width:27;height:0" coordorigin="4134,15788" coordsize="27,0" path="m4134,15788r26,e" filled="f" strokecolor="#f8f8f8" strokeweight=".50483mm">
              <v:path arrowok="t"/>
            </v:shape>
            <v:shape id="_x0000_s1255" style="position:absolute;left:4187;top:15788;width:27;height:0" coordorigin="4187,15788" coordsize="27,0" path="m4187,15788r26,e" filled="f" strokecolor="#f8f8f8" strokeweight=".50483mm">
              <v:path arrowok="t"/>
            </v:shape>
            <v:shape id="_x0000_s1254" style="position:absolute;left:4267;top:15788;width:27;height:0" coordorigin="4267,15788" coordsize="27,0" path="m4267,15788r26,e" filled="f" strokecolor="#f8f8f8" strokeweight=".50483mm">
              <v:path arrowok="t"/>
            </v:shape>
            <v:shape id="_x0000_s1253" style="position:absolute;left:3521;top:15815;width:27;height:0" coordorigin="3521,15815" coordsize="27,0" path="m3521,15815r27,e" filled="f" strokecolor="#f8f8f8" strokeweight=".50483mm">
              <v:path arrowok="t"/>
            </v:shape>
            <v:shape id="_x0000_s1252" style="position:absolute;left:3548;top:15815;width:27;height:0" coordorigin="3548,15815" coordsize="27,0" path="m3548,15815r27,e" filled="f" strokecolor="#f8f8f8" strokeweight=".50483mm">
              <v:path arrowok="t"/>
            </v:shape>
            <v:shape id="_x0000_s1251" style="position:absolute;left:3628;top:15815;width:27;height:0" coordorigin="3628,15815" coordsize="27,0" path="m3628,15815r27,e" filled="f" strokecolor="#f8f8f8" strokeweight=".50483mm">
              <v:path arrowok="t"/>
            </v:shape>
            <v:shape id="_x0000_s1250" style="position:absolute;left:3681;top:15815;width:27;height:0" coordorigin="3681,15815" coordsize="27,0" path="m3681,15815r27,e" filled="f" strokecolor="#f8f8f8" strokeweight=".50483mm">
              <v:path arrowok="t"/>
            </v:shape>
            <v:shape id="_x0000_s1249" style="position:absolute;left:3814;top:15815;width:27;height:0" coordorigin="3814,15815" coordsize="27,0" path="m3814,15815r27,e" filled="f" strokecolor="#f8f8f8" strokeweight=".50483mm">
              <v:path arrowok="t"/>
            </v:shape>
            <v:shape id="_x0000_s1248" style="position:absolute;left:3841;top:15815;width:27;height:0" coordorigin="3841,15815" coordsize="27,0" path="m3841,15815r26,e" filled="f" strokecolor="#f8f8f8" strokeweight=".50483mm">
              <v:path arrowok="t"/>
            </v:shape>
            <v:shape id="_x0000_s1247" style="position:absolute;left:3894;top:15815;width:27;height:0" coordorigin="3894,15815" coordsize="27,0" path="m3894,15815r27,e" filled="f" strokecolor="#f8f8f8" strokeweight=".50483mm">
              <v:path arrowok="t"/>
            </v:shape>
            <v:shape id="_x0000_s1246" style="position:absolute;left:4080;top:15815;width:27;height:0" coordorigin="4080,15815" coordsize="27,0" path="m4080,15815r27,e" filled="f" strokecolor="#f8f8f8" strokeweight=".50483mm">
              <v:path arrowok="t"/>
            </v:shape>
            <v:shape id="_x0000_s1245" style="position:absolute;left:4107;top:15815;width:27;height:0" coordorigin="4107,15815" coordsize="27,0" path="m4107,15815r27,e" filled="f" strokecolor="#f8f8f8" strokeweight=".50483mm">
              <v:path arrowok="t"/>
            </v:shape>
            <v:shape id="_x0000_s1244" style="position:absolute;left:4134;top:15815;width:27;height:0" coordorigin="4134,15815" coordsize="27,0" path="m4134,15815r26,e" filled="f" strokecolor="#f8f8f8" strokeweight=".50483mm">
              <v:path arrowok="t"/>
            </v:shape>
            <v:shape id="_x0000_s1243" style="position:absolute;left:4187;top:15815;width:27;height:0" coordorigin="4187,15815" coordsize="27,0" path="m4187,15815r26,e" filled="f" strokecolor="#f8f8f8" strokeweight=".50483mm">
              <v:path arrowok="t"/>
            </v:shape>
            <v:shape id="_x0000_s1242" style="position:absolute;left:4240;top:15815;width:27;height:0" coordorigin="4240,15815" coordsize="27,0" path="m4240,15815r27,e" filled="f" strokecolor="#f8f8f8" strokeweight=".50483mm">
              <v:path arrowok="t"/>
            </v:shape>
            <v:shape id="_x0000_s1241" style="position:absolute;left:4267;top:15815;width:27;height:0" coordorigin="4267,15815" coordsize="27,0" path="m4267,15815r26,e" filled="f" strokecolor="#f8f8f8" strokeweight=".50483mm">
              <v:path arrowok="t"/>
            </v:shape>
            <v:shape id="_x0000_s1240" style="position:absolute;left:3575;top:15841;width:27;height:0" coordorigin="3575,15841" coordsize="27,0" path="m3575,15841r26,e" filled="f" strokecolor="#f8f8f8" strokeweight=".50483mm">
              <v:path arrowok="t"/>
            </v:shape>
            <v:shape id="_x0000_s1239" style="position:absolute;left:3601;top:15841;width:27;height:0" coordorigin="3601,15841" coordsize="27,0" path="m3601,15841r27,e" filled="f" strokecolor="#f8f8f8" strokeweight=".50483mm">
              <v:path arrowok="t"/>
            </v:shape>
            <v:shape id="_x0000_s1238" style="position:absolute;left:3628;top:15841;width:27;height:0" coordorigin="3628,15841" coordsize="27,0" path="m3628,15841r27,e" filled="f" strokecolor="#f8f8f8" strokeweight=".50483mm">
              <v:path arrowok="t"/>
            </v:shape>
            <v:shape id="_x0000_s1237" style="position:absolute;left:3655;top:15841;width:27;height:0" coordorigin="3655,15841" coordsize="27,0" path="m3655,15841r26,e" filled="f" strokecolor="#f8f8f8" strokeweight=".50483mm">
              <v:path arrowok="t"/>
            </v:shape>
            <v:shape id="_x0000_s1236" style="position:absolute;left:3734;top:15841;width:27;height:0" coordorigin="3734,15841" coordsize="27,0" path="m3734,15841r27,e" filled="f" strokecolor="#f8f8f8" strokeweight=".50483mm">
              <v:path arrowok="t"/>
            </v:shape>
            <v:shape id="_x0000_s1235" style="position:absolute;left:3761;top:15841;width:27;height:0" coordorigin="3761,15841" coordsize="27,0" path="m3761,15841r27,e" filled="f" strokecolor="#f8f8f8" strokeweight=".50483mm">
              <v:path arrowok="t"/>
            </v:shape>
            <v:shape id="_x0000_s1234" style="position:absolute;left:3841;top:15841;width:27;height:0" coordorigin="3841,15841" coordsize="27,0" path="m3841,15841r26,e" filled="f" strokecolor="#f8f8f8" strokeweight=".50483mm">
              <v:path arrowok="t"/>
            </v:shape>
            <v:shape id="_x0000_s1233" style="position:absolute;left:3867;top:15841;width:27;height:0" coordorigin="3867,15841" coordsize="27,0" path="m3867,15841r27,e" filled="f" strokecolor="#f8f8f8" strokeweight=".50483mm">
              <v:path arrowok="t"/>
            </v:shape>
            <v:shape id="_x0000_s1232" style="position:absolute;left:3894;top:15841;width:27;height:0" coordorigin="3894,15841" coordsize="27,0" path="m3894,15841r27,e" filled="f" strokecolor="#f8f8f8" strokeweight=".50483mm">
              <v:path arrowok="t"/>
            </v:shape>
            <v:shape id="_x0000_s1231" style="position:absolute;left:3921;top:15841;width:27;height:0" coordorigin="3921,15841" coordsize="27,0" path="m3921,15841r26,e" filled="f" strokecolor="#f8f8f8" strokeweight=".50483mm">
              <v:path arrowok="t"/>
            </v:shape>
            <v:shape id="_x0000_s1230" style="position:absolute;left:3974;top:15841;width:27;height:0" coordorigin="3974,15841" coordsize="27,0" path="m3974,15841r26,e" filled="f" strokecolor="#f8f8f8" strokeweight=".50483mm">
              <v:path arrowok="t"/>
            </v:shape>
            <v:shape id="_x0000_s1229" style="position:absolute;left:4000;top:15841;width:27;height:0" coordorigin="4000,15841" coordsize="27,0" path="m4000,15841r27,e" filled="f" strokecolor="#f8f8f8" strokeweight=".50483mm">
              <v:path arrowok="t"/>
            </v:shape>
            <v:shape id="_x0000_s1228" style="position:absolute;left:4027;top:15841;width:27;height:0" coordorigin="4027,15841" coordsize="27,0" path="m4027,15841r27,e" filled="f" strokecolor="#f8f8f8" strokeweight=".50483mm">
              <v:path arrowok="t"/>
            </v:shape>
            <v:shape id="_x0000_s1227" style="position:absolute;left:4054;top:15841;width:27;height:0" coordorigin="4054,15841" coordsize="27,0" path="m4054,15841r26,e" filled="f" strokecolor="#f8f8f8" strokeweight=".50483mm">
              <v:path arrowok="t"/>
            </v:shape>
            <v:shape id="_x0000_s1226" style="position:absolute;left:4187;top:15841;width:27;height:0" coordorigin="4187,15841" coordsize="27,0" path="m4187,15841r26,e" filled="f" strokecolor="#f8f8f8" strokeweight=".50483mm">
              <v:path arrowok="t"/>
            </v:shape>
            <v:shape id="_x0000_s1225" style="position:absolute;left:4240;top:15841;width:27;height:0" coordorigin="4240,15841" coordsize="27,0" path="m4240,15841r27,e" filled="f" strokecolor="#f8f8f8" strokeweight=".50483mm">
              <v:path arrowok="t"/>
            </v:shape>
            <v:shape id="_x0000_s1224" style="position:absolute;left:3575;top:15868;width:27;height:0" coordorigin="3575,15868" coordsize="27,0" path="m3575,15868r26,e" filled="f" strokecolor="#f8f8f8" strokeweight=".50483mm">
              <v:path arrowok="t"/>
            </v:shape>
            <v:shape id="_x0000_s1223" style="position:absolute;left:3601;top:15868;width:27;height:0" coordorigin="3601,15868" coordsize="27,0" path="m3601,15868r27,e" filled="f" strokecolor="#f8f8f8" strokeweight=".50483mm">
              <v:path arrowok="t"/>
            </v:shape>
            <v:shape id="_x0000_s1222" style="position:absolute;left:3681;top:15868;width:27;height:0" coordorigin="3681,15868" coordsize="27,0" path="m3681,15868r27,e" filled="f" strokecolor="#f8f8f8" strokeweight=".50483mm">
              <v:path arrowok="t"/>
            </v:shape>
            <v:shape id="_x0000_s1221" style="position:absolute;left:3708;top:15868;width:27;height:0" coordorigin="3708,15868" coordsize="27,0" path="m3708,15868r26,e" filled="f" strokecolor="#f8f8f8" strokeweight=".50483mm">
              <v:path arrowok="t"/>
            </v:shape>
            <v:shape id="_x0000_s1220" style="position:absolute;left:3761;top:15868;width:27;height:0" coordorigin="3761,15868" coordsize="27,0" path="m3761,15868r27,e" filled="f" strokecolor="#f8f8f8" strokeweight=".50483mm">
              <v:path arrowok="t"/>
            </v:shape>
            <v:shape id="_x0000_s1219" style="position:absolute;left:3814;top:15868;width:27;height:0" coordorigin="3814,15868" coordsize="27,0" path="m3814,15868r27,e" filled="f" strokecolor="#f8f8f8" strokeweight=".50483mm">
              <v:path arrowok="t"/>
            </v:shape>
            <v:shape id="_x0000_s1218" style="position:absolute;left:3894;top:15868;width:27;height:0" coordorigin="3894,15868" coordsize="27,0" path="m3894,15868r27,e" filled="f" strokecolor="#f8f8f8" strokeweight=".50483mm">
              <v:path arrowok="t"/>
            </v:shape>
            <v:shape id="_x0000_s1217" style="position:absolute;left:3947;top:15868;width:27;height:0" coordorigin="3947,15868" coordsize="27,0" path="m3947,15868r27,e" filled="f" strokecolor="#f8f8f8" strokeweight=".50483mm">
              <v:path arrowok="t"/>
            </v:shape>
            <v:shape id="_x0000_s1216" style="position:absolute;left:3974;top:15868;width:27;height:0" coordorigin="3974,15868" coordsize="27,0" path="m3974,15868r26,e" filled="f" strokecolor="#f8f8f8" strokeweight=".50483mm">
              <v:path arrowok="t"/>
            </v:shape>
            <v:shape id="_x0000_s1215" style="position:absolute;left:4054;top:15868;width:27;height:0" coordorigin="4054,15868" coordsize="27,0" path="m4054,15868r26,e" filled="f" strokecolor="#f8f8f8" strokeweight=".50483mm">
              <v:path arrowok="t"/>
            </v:shape>
            <v:shape id="_x0000_s1214" style="position:absolute;left:4080;top:15868;width:27;height:0" coordorigin="4080,15868" coordsize="27,0" path="m4080,15868r27,e" filled="f" strokecolor="#f8f8f8" strokeweight=".50483mm">
              <v:path arrowok="t"/>
            </v:shape>
            <v:shape id="_x0000_s1213" style="position:absolute;left:4107;top:15868;width:27;height:0" coordorigin="4107,15868" coordsize="27,0" path="m4107,15868r27,e" filled="f" strokecolor="#f8f8f8" strokeweight=".50483mm">
              <v:path arrowok="t"/>
            </v:shape>
            <v:shape id="_x0000_s1212" style="position:absolute;left:4134;top:15868;width:27;height:0" coordorigin="4134,15868" coordsize="27,0" path="m4134,15868r26,e" filled="f" strokecolor="#f8f8f8" strokeweight=".50483mm">
              <v:path arrowok="t"/>
            </v:shape>
            <v:shape id="_x0000_s1211" style="position:absolute;left:4187;top:15868;width:27;height:0" coordorigin="4187,15868" coordsize="27,0" path="m4187,15868r26,e" filled="f" strokecolor="#f8f8f8" strokeweight=".50483mm">
              <v:path arrowok="t"/>
            </v:shape>
            <v:shape id="_x0000_s1210" style="position:absolute;left:4240;top:15868;width:27;height:0" coordorigin="4240,15868" coordsize="27,0" path="m4240,15868r27,e" filled="f" strokecolor="#f8f8f8" strokeweight=".50483mm">
              <v:path arrowok="t"/>
            </v:shape>
            <v:shape id="_x0000_s1209" style="position:absolute;left:4267;top:15868;width:27;height:0" coordorigin="4267,15868" coordsize="27,0" path="m4267,15868r26,e" filled="f" strokecolor="#f8f8f8" strokeweight=".50483mm">
              <v:path arrowok="t"/>
            </v:shape>
            <v:shape id="_x0000_s1208" style="position:absolute;left:3575;top:15895;width:27;height:0" coordorigin="3575,15895" coordsize="27,0" path="m3575,15895r26,e" filled="f" strokecolor="#f8f8f8" strokeweight=".50483mm">
              <v:path arrowok="t"/>
            </v:shape>
            <v:shape id="_x0000_s1207" style="position:absolute;left:3601;top:15895;width:27;height:0" coordorigin="3601,15895" coordsize="27,0" path="m3601,15895r27,e" filled="f" strokecolor="#f8f8f8" strokeweight=".50483mm">
              <v:path arrowok="t"/>
            </v:shape>
            <v:shape id="_x0000_s1206" style="position:absolute;left:3734;top:15895;width:27;height:0" coordorigin="3734,15895" coordsize="27,0" path="m3734,15895r27,e" filled="f" strokecolor="#f8f8f8" strokeweight=".50483mm">
              <v:path arrowok="t"/>
            </v:shape>
            <v:shape id="_x0000_s1205" style="position:absolute;left:3788;top:15895;width:27;height:0" coordorigin="3788,15895" coordsize="27,0" path="m3788,15895r26,e" filled="f" strokecolor="#f8f8f8" strokeweight=".50483mm">
              <v:path arrowok="t"/>
            </v:shape>
            <v:shape id="_x0000_s1204" style="position:absolute;left:3814;top:15895;width:27;height:0" coordorigin="3814,15895" coordsize="27,0" path="m3814,15895r27,e" filled="f" strokecolor="#f8f8f8" strokeweight=".50483mm">
              <v:path arrowok="t"/>
            </v:shape>
            <v:shape id="_x0000_s1203" style="position:absolute;left:3894;top:15895;width:27;height:0" coordorigin="3894,15895" coordsize="27,0" path="m3894,15895r27,e" filled="f" strokecolor="#f8f8f8" strokeweight=".50483mm">
              <v:path arrowok="t"/>
            </v:shape>
            <v:shape id="_x0000_s1202" style="position:absolute;left:3947;top:15895;width:27;height:0" coordorigin="3947,15895" coordsize="27,0" path="m3947,15895r27,e" filled="f" strokecolor="#f8f8f8" strokeweight=".50483mm">
              <v:path arrowok="t"/>
            </v:shape>
            <v:shape id="_x0000_s1201" style="position:absolute;left:4054;top:15895;width:27;height:0" coordorigin="4054,15895" coordsize="27,0" path="m4054,15895r26,e" filled="f" strokecolor="#f8f8f8" strokeweight=".50483mm">
              <v:path arrowok="t"/>
            </v:shape>
            <v:shape id="_x0000_s1200" style="position:absolute;left:4080;top:15895;width:27;height:0" coordorigin="4080,15895" coordsize="27,0" path="m4080,15895r27,e" filled="f" strokecolor="#f8f8f8" strokeweight=".50483mm">
              <v:path arrowok="t"/>
            </v:shape>
            <v:shape id="_x0000_s1199" style="position:absolute;left:4107;top:15895;width:27;height:0" coordorigin="4107,15895" coordsize="27,0" path="m4107,15895r27,e" filled="f" strokecolor="#f8f8f8" strokeweight=".50483mm">
              <v:path arrowok="t"/>
            </v:shape>
            <v:shape id="_x0000_s1198" style="position:absolute;left:4187;top:15895;width:27;height:0" coordorigin="4187,15895" coordsize="27,0" path="m4187,15895r26,e" filled="f" strokecolor="#f8f8f8" strokeweight=".50483mm">
              <v:path arrowok="t"/>
            </v:shape>
            <v:shape id="_x0000_s1197" style="position:absolute;left:4213;top:15895;width:27;height:0" coordorigin="4213,15895" coordsize="27,0" path="m4213,15895r27,e" filled="f" strokecolor="#f8f8f8" strokeweight=".50483mm">
              <v:path arrowok="t"/>
            </v:shape>
            <v:shape id="_x0000_s1196" style="position:absolute;left:4267;top:15895;width:27;height:0" coordorigin="4267,15895" coordsize="27,0" path="m4267,15895r26,e" filled="f" strokecolor="#f8f8f8" strokeweight=".50483mm">
              <v:path arrowok="t"/>
            </v:shape>
            <v:shape id="_x0000_s1195" style="position:absolute;left:3521;top:15921;width:27;height:0" coordorigin="3521,15921" coordsize="27,0" path="m3521,15921r27,e" filled="f" strokecolor="#f8f8f8" strokeweight=".50483mm">
              <v:path arrowok="t"/>
            </v:shape>
            <v:shape id="_x0000_s1194" style="position:absolute;left:3575;top:15921;width:27;height:0" coordorigin="3575,15921" coordsize="27,0" path="m3575,15921r26,e" filled="f" strokecolor="#f8f8f8" strokeweight=".50483mm">
              <v:path arrowok="t"/>
            </v:shape>
            <v:shape id="_x0000_s1193" style="position:absolute;left:3601;top:15921;width:27;height:0" coordorigin="3601,15921" coordsize="27,0" path="m3601,15921r27,e" filled="f" strokecolor="#f8f8f8" strokeweight=".50483mm">
              <v:path arrowok="t"/>
            </v:shape>
            <v:shape id="_x0000_s1192" style="position:absolute;left:3628;top:15921;width:27;height:0" coordorigin="3628,15921" coordsize="27,0" path="m3628,15921r27,e" filled="f" strokecolor="#f8f8f8" strokeweight=".50483mm">
              <v:path arrowok="t"/>
            </v:shape>
            <v:shape id="_x0000_s1191" style="position:absolute;left:3681;top:15921;width:27;height:0" coordorigin="3681,15921" coordsize="27,0" path="m3681,15921r27,e" filled="f" strokecolor="#f8f8f8" strokeweight=".50483mm">
              <v:path arrowok="t"/>
            </v:shape>
            <v:shape id="_x0000_s1190" style="position:absolute;left:3708;top:15921;width:27;height:0" coordorigin="3708,15921" coordsize="27,0" path="m3708,15921r26,e" filled="f" strokecolor="#f8f8f8" strokeweight=".50483mm">
              <v:path arrowok="t"/>
            </v:shape>
            <v:shape id="_x0000_s1189" style="position:absolute;left:3734;top:15921;width:27;height:0" coordorigin="3734,15921" coordsize="27,0" path="m3734,15921r27,e" filled="f" strokecolor="#f8f8f8" strokeweight=".50483mm">
              <v:path arrowok="t"/>
            </v:shape>
            <v:shape id="_x0000_s1188" style="position:absolute;left:3867;top:15921;width:27;height:0" coordorigin="3867,15921" coordsize="27,0" path="m3867,15921r27,e" filled="f" strokecolor="#f8f8f8" strokeweight=".50483mm">
              <v:path arrowok="t"/>
            </v:shape>
            <v:shape id="_x0000_s1187" style="position:absolute;left:3947;top:15921;width:27;height:0" coordorigin="3947,15921" coordsize="27,0" path="m3947,15921r27,e" filled="f" strokecolor="#f8f8f8" strokeweight=".50483mm">
              <v:path arrowok="t"/>
            </v:shape>
            <v:shape id="_x0000_s1186" style="position:absolute;left:4000;top:15921;width:27;height:0" coordorigin="4000,15921" coordsize="27,0" path="m4000,15921r27,e" filled="f" strokecolor="#f8f8f8" strokeweight=".50483mm">
              <v:path arrowok="t"/>
            </v:shape>
            <v:shape id="_x0000_s1185" style="position:absolute;left:4134;top:15921;width:27;height:0" coordorigin="4134,15921" coordsize="27,0" path="m4134,15921r26,e" filled="f" strokecolor="#f8f8f8" strokeweight=".50483mm">
              <v:path arrowok="t"/>
            </v:shape>
            <v:shape id="_x0000_s1184" style="position:absolute;left:4240;top:15921;width:27;height:0" coordorigin="4240,15921" coordsize="27,0" path="m4240,15921r27,e" filled="f" strokecolor="#f8f8f8" strokeweight=".50483mm">
              <v:path arrowok="t"/>
            </v:shape>
            <v:shape id="_x0000_s1183" style="position:absolute;left:4267;top:15921;width:27;height:0" coordorigin="4267,15921" coordsize="27,0" path="m4267,15921r26,e" filled="f" strokecolor="#f8f8f8" strokeweight=".50483mm">
              <v:path arrowok="t"/>
            </v:shape>
            <v:shape id="_x0000_s1182" style="position:absolute;left:3548;top:15948;width:27;height:0" coordorigin="3548,15948" coordsize="27,0" path="m3548,15948r27,e" filled="f" strokecolor="#f8f8f8" strokeweight=".50483mm">
              <v:path arrowok="t"/>
            </v:shape>
            <v:shape id="_x0000_s1181" style="position:absolute;left:3628;top:15948;width:27;height:0" coordorigin="3628,15948" coordsize="27,0" path="m3628,15948r27,e" filled="f" strokecolor="#f8f8f8" strokeweight=".50483mm">
              <v:path arrowok="t"/>
            </v:shape>
            <v:shape id="_x0000_s1180" style="position:absolute;left:3655;top:15948;width:27;height:0" coordorigin="3655,15948" coordsize="27,0" path="m3655,15948r26,e" filled="f" strokecolor="#f8f8f8" strokeweight=".50483mm">
              <v:path arrowok="t"/>
            </v:shape>
            <v:shape id="_x0000_s1179" style="position:absolute;left:3788;top:15948;width:27;height:0" coordorigin="3788,15948" coordsize="27,0" path="m3788,15948r26,e" filled="f" strokecolor="#f8f8f8" strokeweight=".50483mm">
              <v:path arrowok="t"/>
            </v:shape>
            <v:shape id="_x0000_s1178" style="position:absolute;left:3814;top:15948;width:27;height:0" coordorigin="3814,15948" coordsize="27,0" path="m3814,15948r27,e" filled="f" strokecolor="#f8f8f8" strokeweight=".50483mm">
              <v:path arrowok="t"/>
            </v:shape>
            <v:shape id="_x0000_s1177" style="position:absolute;left:3947;top:15948;width:27;height:0" coordorigin="3947,15948" coordsize="27,0" path="m3947,15948r27,e" filled="f" strokecolor="#f8f8f8" strokeweight=".50483mm">
              <v:path arrowok="t"/>
            </v:shape>
            <v:shape id="_x0000_s1176" style="position:absolute;left:3974;top:15948;width:27;height:0" coordorigin="3974,15948" coordsize="27,0" path="m3974,15948r26,e" filled="f" strokecolor="#f8f8f8" strokeweight=".50483mm">
              <v:path arrowok="t"/>
            </v:shape>
            <v:shape id="_x0000_s1175" style="position:absolute;left:4000;top:15948;width:27;height:0" coordorigin="4000,15948" coordsize="27,0" path="m4000,15948r27,e" filled="f" strokecolor="#f8f8f8" strokeweight=".50483mm">
              <v:path arrowok="t"/>
            </v:shape>
            <v:shape id="_x0000_s1174" style="position:absolute;left:4080;top:15948;width:27;height:0" coordorigin="4080,15948" coordsize="27,0" path="m4080,15948r27,e" filled="f" strokecolor="#f8f8f8" strokeweight=".50483mm">
              <v:path arrowok="t"/>
            </v:shape>
            <v:shape id="_x0000_s1173" style="position:absolute;left:4187;top:15948;width:27;height:0" coordorigin="4187,15948" coordsize="27,0" path="m4187,15948r26,e" filled="f" strokecolor="#f8f8f8" strokeweight=".50483mm">
              <v:path arrowok="t"/>
            </v:shape>
            <v:shape id="_x0000_s1172" style="position:absolute;left:4240;top:15948;width:27;height:0" coordorigin="4240,15948" coordsize="27,0" path="m4240,15948r27,e" filled="f" strokecolor="#f8f8f8" strokeweight=".50483mm">
              <v:path arrowok="t"/>
            </v:shape>
            <v:shape id="_x0000_s1171" style="position:absolute;left:3521;top:15974;width:27;height:0" coordorigin="3521,15974" coordsize="27,0" path="m3521,15974r27,e" filled="f" strokecolor="#f8f8f8" strokeweight=".50483mm">
              <v:path arrowok="t"/>
            </v:shape>
            <v:shape id="_x0000_s1170" style="position:absolute;left:3575;top:15974;width:27;height:0" coordorigin="3575,15974" coordsize="27,0" path="m3575,15974r26,e" filled="f" strokecolor="#f8f8f8" strokeweight=".50483mm">
              <v:path arrowok="t"/>
            </v:shape>
            <v:shape id="_x0000_s1169" style="position:absolute;left:3628;top:15974;width:27;height:0" coordorigin="3628,15974" coordsize="27,0" path="m3628,15974r27,e" filled="f" strokecolor="#f8f8f8" strokeweight=".50483mm">
              <v:path arrowok="t"/>
            </v:shape>
            <v:shape id="_x0000_s1168" style="position:absolute;left:3681;top:15974;width:27;height:0" coordorigin="3681,15974" coordsize="27,0" path="m3681,15974r27,e" filled="f" strokecolor="#f8f8f8" strokeweight=".50483mm">
              <v:path arrowok="t"/>
            </v:shape>
            <v:shape id="_x0000_s1167" style="position:absolute;left:3708;top:15974;width:27;height:0" coordorigin="3708,15974" coordsize="27,0" path="m3708,15974r26,e" filled="f" strokecolor="#f8f8f8" strokeweight=".50483mm">
              <v:path arrowok="t"/>
            </v:shape>
            <v:shape id="_x0000_s1166" style="position:absolute;left:3788;top:15974;width:27;height:0" coordorigin="3788,15974" coordsize="27,0" path="m3788,15974r26,e" filled="f" strokecolor="#f8f8f8" strokeweight=".50483mm">
              <v:path arrowok="t"/>
            </v:shape>
            <v:shape id="_x0000_s1165" style="position:absolute;left:3841;top:15974;width:27;height:0" coordorigin="3841,15974" coordsize="27,0" path="m3841,15974r26,e" filled="f" strokecolor="#f8f8f8" strokeweight=".50483mm">
              <v:path arrowok="t"/>
            </v:shape>
            <v:shape id="_x0000_s1164" style="position:absolute;left:3921;top:15974;width:27;height:0" coordorigin="3921,15974" coordsize="27,0" path="m3921,15974r26,e" filled="f" strokecolor="#f8f8f8" strokeweight=".50483mm">
              <v:path arrowok="t"/>
            </v:shape>
            <v:shape id="_x0000_s1163" style="position:absolute;left:3947;top:15974;width:27;height:0" coordorigin="3947,15974" coordsize="27,0" path="m3947,15974r27,e" filled="f" strokecolor="#f8f8f8" strokeweight=".50483mm">
              <v:path arrowok="t"/>
            </v:shape>
            <v:shape id="_x0000_s1162" style="position:absolute;left:3974;top:15974;width:27;height:0" coordorigin="3974,15974" coordsize="27,0" path="m3974,15974r26,e" filled="f" strokecolor="#f8f8f8" strokeweight=".50483mm">
              <v:path arrowok="t"/>
            </v:shape>
            <v:shape id="_x0000_s1161" style="position:absolute;left:4054;top:15974;width:27;height:0" coordorigin="4054,15974" coordsize="27,0" path="m4054,15974r26,e" filled="f" strokecolor="#f8f8f8" strokeweight=".50483mm">
              <v:path arrowok="t"/>
            </v:shape>
            <v:shape id="_x0000_s1160" style="position:absolute;left:4080;top:15974;width:27;height:0" coordorigin="4080,15974" coordsize="27,0" path="m4080,15974r27,e" filled="f" strokecolor="#f8f8f8" strokeweight=".50483mm">
              <v:path arrowok="t"/>
            </v:shape>
            <v:shape id="_x0000_s1159" style="position:absolute;left:4107;top:15974;width:27;height:0" coordorigin="4107,15974" coordsize="27,0" path="m4107,15974r27,e" filled="f" strokecolor="#f8f8f8" strokeweight=".50483mm">
              <v:path arrowok="t"/>
            </v:shape>
            <v:shape id="_x0000_s1158" style="position:absolute;left:4134;top:15974;width:27;height:0" coordorigin="4134,15974" coordsize="27,0" path="m4134,15974r26,e" filled="f" strokecolor="#f8f8f8" strokeweight=".50483mm">
              <v:path arrowok="t"/>
            </v:shape>
            <v:shape id="_x0000_s1157" style="position:absolute;left:4160;top:15974;width:27;height:0" coordorigin="4160,15974" coordsize="27,0" path="m4160,15974r27,e" filled="f" strokecolor="#f8f8f8" strokeweight=".50483mm">
              <v:path arrowok="t"/>
            </v:shape>
            <v:shape id="_x0000_s1156" style="position:absolute;left:3734;top:16001;width:27;height:0" coordorigin="3734,16001" coordsize="27,0" path="m3734,16001r27,e" filled="f" strokecolor="#f8f8f8" strokeweight=".50483mm">
              <v:path arrowok="t"/>
            </v:shape>
            <v:shape id="_x0000_s1155" style="position:absolute;left:3788;top:16001;width:27;height:0" coordorigin="3788,16001" coordsize="27,0" path="m3788,16001r26,e" filled="f" strokecolor="#f8f8f8" strokeweight=".50483mm">
              <v:path arrowok="t"/>
            </v:shape>
            <v:shape id="_x0000_s1154" style="position:absolute;left:3814;top:16001;width:27;height:0" coordorigin="3814,16001" coordsize="27,0" path="m3814,16001r27,e" filled="f" strokecolor="#f8f8f8" strokeweight=".50483mm">
              <v:path arrowok="t"/>
            </v:shape>
            <v:shape id="_x0000_s1153" style="position:absolute;left:3841;top:16001;width:27;height:0" coordorigin="3841,16001" coordsize="27,0" path="m3841,16001r26,e" filled="f" strokecolor="#f8f8f8" strokeweight=".50483mm">
              <v:path arrowok="t"/>
            </v:shape>
            <v:shape id="_x0000_s1152" style="position:absolute;left:3867;top:16001;width:27;height:0" coordorigin="3867,16001" coordsize="27,0" path="m3867,16001r27,e" filled="f" strokecolor="#f8f8f8" strokeweight=".50483mm">
              <v:path arrowok="t"/>
            </v:shape>
            <v:shape id="_x0000_s1151" style="position:absolute;left:3947;top:16001;width:27;height:0" coordorigin="3947,16001" coordsize="27,0" path="m3947,16001r27,e" filled="f" strokecolor="#f8f8f8" strokeweight=".50483mm">
              <v:path arrowok="t"/>
            </v:shape>
            <v:shape id="_x0000_s1150" style="position:absolute;left:3974;top:16001;width:27;height:0" coordorigin="3974,16001" coordsize="27,0" path="m3974,16001r26,e" filled="f" strokecolor="#f8f8f8" strokeweight=".50483mm">
              <v:path arrowok="t"/>
            </v:shape>
            <v:shape id="_x0000_s1149" style="position:absolute;left:4000;top:16001;width:27;height:0" coordorigin="4000,16001" coordsize="27,0" path="m4000,16001r27,e" filled="f" strokecolor="#f8f8f8" strokeweight=".50483mm">
              <v:path arrowok="t"/>
            </v:shape>
            <v:shape id="_x0000_s1148" style="position:absolute;left:4027;top:16001;width:27;height:0" coordorigin="4027,16001" coordsize="27,0" path="m4027,16001r27,e" filled="f" strokecolor="#f8f8f8" strokeweight=".50483mm">
              <v:path arrowok="t"/>
            </v:shape>
            <v:shape id="_x0000_s1147" style="position:absolute;left:4054;top:16001;width:27;height:0" coordorigin="4054,16001" coordsize="27,0" path="m4054,16001r26,e" filled="f" strokecolor="#f8f8f8" strokeweight=".50483mm">
              <v:path arrowok="t"/>
            </v:shape>
            <v:shape id="_x0000_s1146" style="position:absolute;left:4160;top:16001;width:27;height:0" coordorigin="4160,16001" coordsize="27,0" path="m4160,16001r27,e" filled="f" strokecolor="#f8f8f8" strokeweight=".50483mm">
              <v:path arrowok="t"/>
            </v:shape>
            <v:shape id="_x0000_s1145" style="position:absolute;left:4213;top:16001;width:27;height:0" coordorigin="4213,16001" coordsize="27,0" path="m4213,16001r27,e" filled="f" strokecolor="#f8f8f8" strokeweight=".50483mm">
              <v:path arrowok="t"/>
            </v:shape>
            <v:shape id="_x0000_s1144" style="position:absolute;left:4240;top:16001;width:27;height:0" coordorigin="4240,16001" coordsize="27,0" path="m4240,16001r27,e" filled="f" strokecolor="#f8f8f8" strokeweight=".50483mm">
              <v:path arrowok="t"/>
            </v:shape>
            <v:shape id="_x0000_s1143" style="position:absolute;left:4267;top:16001;width:27;height:0" coordorigin="4267,16001" coordsize="27,0" path="m4267,16001r26,e" filled="f" strokecolor="#f8f8f8" strokeweight=".50483mm">
              <v:path arrowok="t"/>
            </v:shape>
            <v:shape id="_x0000_s1142" style="position:absolute;left:3521;top:16028;width:27;height:0" coordorigin="3521,16028" coordsize="27,0" path="m3521,16028r27,e" filled="f" strokecolor="#f8f8f8" strokeweight=".50483mm">
              <v:path arrowok="t"/>
            </v:shape>
            <v:shape id="_x0000_s1141" style="position:absolute;left:3548;top:16028;width:27;height:0" coordorigin="3548,16028" coordsize="27,0" path="m3548,16028r27,e" filled="f" strokecolor="#f8f8f8" strokeweight=".50483mm">
              <v:path arrowok="t"/>
            </v:shape>
            <v:shape id="_x0000_s1140" style="position:absolute;left:3575;top:16028;width:27;height:0" coordorigin="3575,16028" coordsize="27,0" path="m3575,16028r26,e" filled="f" strokecolor="#f8f8f8" strokeweight=".50483mm">
              <v:path arrowok="t"/>
            </v:shape>
            <v:shape id="_x0000_s1139" style="position:absolute;left:3601;top:16028;width:27;height:0" coordorigin="3601,16028" coordsize="27,0" path="m3601,16028r27,e" filled="f" strokecolor="#f8f8f8" strokeweight=".50483mm">
              <v:path arrowok="t"/>
            </v:shape>
            <v:shape id="_x0000_s1138" style="position:absolute;left:3628;top:16028;width:27;height:0" coordorigin="3628,16028" coordsize="27,0" path="m3628,16028r27,e" filled="f" strokecolor="#f8f8f8" strokeweight=".50483mm">
              <v:path arrowok="t"/>
            </v:shape>
            <v:shape id="_x0000_s1137" style="position:absolute;left:3655;top:16028;width:27;height:0" coordorigin="3655,16028" coordsize="27,0" path="m3655,16028r26,e" filled="f" strokecolor="#f8f8f8" strokeweight=".50483mm">
              <v:path arrowok="t"/>
            </v:shape>
            <v:shape id="_x0000_s1136" style="position:absolute;left:3681;top:16028;width:27;height:0" coordorigin="3681,16028" coordsize="27,0" path="m3681,16028r27,e" filled="f" strokecolor="#f8f8f8" strokeweight=".50483mm">
              <v:path arrowok="t"/>
            </v:shape>
            <v:shape id="_x0000_s1135" style="position:absolute;left:3734;top:16028;width:27;height:0" coordorigin="3734,16028" coordsize="27,0" path="m3734,16028r27,e" filled="f" strokecolor="#f8f8f8" strokeweight=".50483mm">
              <v:path arrowok="t"/>
            </v:shape>
            <v:shape id="_x0000_s1134" style="position:absolute;left:3788;top:16028;width:27;height:0" coordorigin="3788,16028" coordsize="27,0" path="m3788,16028r26,e" filled="f" strokecolor="#f8f8f8" strokeweight=".50483mm">
              <v:path arrowok="t"/>
            </v:shape>
            <v:shape id="_x0000_s1133" style="position:absolute;left:3814;top:16028;width:27;height:0" coordorigin="3814,16028" coordsize="27,0" path="m3814,16028r27,e" filled="f" strokecolor="#f8f8f8" strokeweight=".50483mm">
              <v:path arrowok="t"/>
            </v:shape>
            <v:shape id="_x0000_s1132" style="position:absolute;left:3841;top:16028;width:27;height:0" coordorigin="3841,16028" coordsize="27,0" path="m3841,16028r26,e" filled="f" strokecolor="#f8f8f8" strokeweight=".50483mm">
              <v:path arrowok="t"/>
            </v:shape>
            <v:shape id="_x0000_s1131" style="position:absolute;left:3894;top:16028;width:27;height:0" coordorigin="3894,16028" coordsize="27,0" path="m3894,16028r27,e" filled="f" strokecolor="#f8f8f8" strokeweight=".50483mm">
              <v:path arrowok="t"/>
            </v:shape>
            <v:shape id="_x0000_s1130" style="position:absolute;left:3947;top:16028;width:27;height:0" coordorigin="3947,16028" coordsize="27,0" path="m3947,16028r27,e" filled="f" strokecolor="#f8f8f8" strokeweight=".50483mm">
              <v:path arrowok="t"/>
            </v:shape>
            <v:shape id="_x0000_s1129" style="position:absolute;left:4027;top:16028;width:27;height:0" coordorigin="4027,16028" coordsize="27,0" path="m4027,16028r27,e" filled="f" strokecolor="#f8f8f8" strokeweight=".50483mm">
              <v:path arrowok="t"/>
            </v:shape>
            <v:shape id="_x0000_s1128" style="position:absolute;left:4054;top:16028;width:27;height:0" coordorigin="4054,16028" coordsize="27,0" path="m4054,16028r26,e" filled="f" strokecolor="#f8f8f8" strokeweight=".50483mm">
              <v:path arrowok="t"/>
            </v:shape>
            <v:shape id="_x0000_s1127" style="position:absolute;left:4107;top:16028;width:27;height:0" coordorigin="4107,16028" coordsize="27,0" path="m4107,16028r27,e" filled="f" strokecolor="#f8f8f8" strokeweight=".50483mm">
              <v:path arrowok="t"/>
            </v:shape>
            <v:shape id="_x0000_s1126" style="position:absolute;left:4160;top:16028;width:27;height:0" coordorigin="4160,16028" coordsize="27,0" path="m4160,16028r27,e" filled="f" strokecolor="#f8f8f8" strokeweight=".50483mm">
              <v:path arrowok="t"/>
            </v:shape>
            <v:shape id="_x0000_s1125" style="position:absolute;left:4187;top:16028;width:27;height:0" coordorigin="4187,16028" coordsize="27,0" path="m4187,16028r26,e" filled="f" strokecolor="#f8f8f8" strokeweight=".50483mm">
              <v:path arrowok="t"/>
            </v:shape>
            <v:shape id="_x0000_s1124" style="position:absolute;left:4240;top:16028;width:27;height:0" coordorigin="4240,16028" coordsize="27,0" path="m4240,16028r27,e" filled="f" strokecolor="#f8f8f8" strokeweight=".50483mm">
              <v:path arrowok="t"/>
            </v:shape>
            <v:shape id="_x0000_s1123" style="position:absolute;left:4267;top:16028;width:27;height:0" coordorigin="4267,16028" coordsize="27,0" path="m4267,16028r26,e" filled="f" strokecolor="#f8f8f8" strokeweight=".50483mm">
              <v:path arrowok="t"/>
            </v:shape>
            <v:shape id="_x0000_s1122" style="position:absolute;left:3521;top:16054;width:27;height:0" coordorigin="3521,16054" coordsize="27,0" path="m3521,16054r27,e" filled="f" strokecolor="#f8f8f8" strokeweight=".50483mm">
              <v:path arrowok="t"/>
            </v:shape>
            <v:shape id="_x0000_s1121" style="position:absolute;left:3681;top:16054;width:27;height:0" coordorigin="3681,16054" coordsize="27,0" path="m3681,16054r27,e" filled="f" strokecolor="#f8f8f8" strokeweight=".50483mm">
              <v:path arrowok="t"/>
            </v:shape>
            <v:shape id="_x0000_s1120" style="position:absolute;left:3734;top:16054;width:27;height:0" coordorigin="3734,16054" coordsize="27,0" path="m3734,16054r27,e" filled="f" strokecolor="#f8f8f8" strokeweight=".50483mm">
              <v:path arrowok="t"/>
            </v:shape>
            <v:shape id="_x0000_s1119" style="position:absolute;left:3788;top:16054;width:27;height:0" coordorigin="3788,16054" coordsize="27,0" path="m3788,16054r26,e" filled="f" strokecolor="#f8f8f8" strokeweight=".50483mm">
              <v:path arrowok="t"/>
            </v:shape>
            <v:shape id="_x0000_s1118" style="position:absolute;left:3841;top:16054;width:27;height:0" coordorigin="3841,16054" coordsize="27,0" path="m3841,16054r26,e" filled="f" strokecolor="#f8f8f8" strokeweight=".50483mm">
              <v:path arrowok="t"/>
            </v:shape>
            <v:shape id="_x0000_s1117" style="position:absolute;left:3867;top:16054;width:27;height:0" coordorigin="3867,16054" coordsize="27,0" path="m3867,16054r27,e" filled="f" strokecolor="#f8f8f8" strokeweight=".50483mm">
              <v:path arrowok="t"/>
            </v:shape>
            <v:shape id="_x0000_s1116" style="position:absolute;left:3894;top:16054;width:27;height:0" coordorigin="3894,16054" coordsize="27,0" path="m3894,16054r27,e" filled="f" strokecolor="#f8f8f8" strokeweight=".50483mm">
              <v:path arrowok="t"/>
            </v:shape>
            <v:shape id="_x0000_s1115" style="position:absolute;left:3974;top:16054;width:27;height:0" coordorigin="3974,16054" coordsize="27,0" path="m3974,16054r26,e" filled="f" strokecolor="#f8f8f8" strokeweight=".50483mm">
              <v:path arrowok="t"/>
            </v:shape>
            <v:shape id="_x0000_s1114" style="position:absolute;left:4054;top:16054;width:27;height:0" coordorigin="4054,16054" coordsize="27,0" path="m4054,16054r26,e" filled="f" strokecolor="#f8f8f8" strokeweight=".50483mm">
              <v:path arrowok="t"/>
            </v:shape>
            <v:shape id="_x0000_s1113" style="position:absolute;left:4160;top:16054;width:27;height:0" coordorigin="4160,16054" coordsize="27,0" path="m4160,16054r27,e" filled="f" strokecolor="#f8f8f8" strokeweight=".50483mm">
              <v:path arrowok="t"/>
            </v:shape>
            <v:shape id="_x0000_s1112" style="position:absolute;left:4187;top:16054;width:27;height:0" coordorigin="4187,16054" coordsize="27,0" path="m4187,16054r26,e" filled="f" strokecolor="#f8f8f8" strokeweight=".50483mm">
              <v:path arrowok="t"/>
            </v:shape>
            <v:shape id="_x0000_s1111" style="position:absolute;left:4240;top:16054;width:27;height:0" coordorigin="4240,16054" coordsize="27,0" path="m4240,16054r27,e" filled="f" strokecolor="#f8f8f8" strokeweight=".50483mm">
              <v:path arrowok="t"/>
            </v:shape>
            <v:shape id="_x0000_s1110" style="position:absolute;left:3521;top:16081;width:27;height:0" coordorigin="3521,16081" coordsize="27,0" path="m3521,16081r27,e" filled="f" strokecolor="#f8f8f8" strokeweight=".50483mm">
              <v:path arrowok="t"/>
            </v:shape>
            <v:shape id="_x0000_s1109" style="position:absolute;left:3575;top:16081;width:27;height:0" coordorigin="3575,16081" coordsize="27,0" path="m3575,16081r26,e" filled="f" strokecolor="#f8f8f8" strokeweight=".50483mm">
              <v:path arrowok="t"/>
            </v:shape>
            <v:shape id="_x0000_s1108" style="position:absolute;left:3601;top:16081;width:27;height:0" coordorigin="3601,16081" coordsize="27,0" path="m3601,16081r27,e" filled="f" strokecolor="#f8f8f8" strokeweight=".50483mm">
              <v:path arrowok="t"/>
            </v:shape>
            <v:shape id="_x0000_s1107" style="position:absolute;left:3628;top:16081;width:27;height:0" coordorigin="3628,16081" coordsize="27,0" path="m3628,16081r27,e" filled="f" strokecolor="#f8f8f8" strokeweight=".50483mm">
              <v:path arrowok="t"/>
            </v:shape>
            <v:shape id="_x0000_s1106" style="position:absolute;left:3681;top:16081;width:27;height:0" coordorigin="3681,16081" coordsize="27,0" path="m3681,16081r27,e" filled="f" strokecolor="#f8f8f8" strokeweight=".50483mm">
              <v:path arrowok="t"/>
            </v:shape>
            <v:shape id="_x0000_s1105" style="position:absolute;left:3734;top:16081;width:27;height:0" coordorigin="3734,16081" coordsize="27,0" path="m3734,16081r27,e" filled="f" strokecolor="#f8f8f8" strokeweight=".50483mm">
              <v:path arrowok="t"/>
            </v:shape>
            <v:shape id="_x0000_s1104" style="position:absolute;left:3814;top:16081;width:27;height:0" coordorigin="3814,16081" coordsize="27,0" path="m3814,16081r27,e" filled="f" strokecolor="#f8f8f8" strokeweight=".50483mm">
              <v:path arrowok="t"/>
            </v:shape>
            <v:shape id="_x0000_s1103" style="position:absolute;left:3894;top:16081;width:27;height:0" coordorigin="3894,16081" coordsize="27,0" path="m3894,16081r27,e" filled="f" strokecolor="#f8f8f8" strokeweight=".50483mm">
              <v:path arrowok="t"/>
            </v:shape>
            <v:shape id="_x0000_s1102" style="position:absolute;left:3974;top:16081;width:27;height:0" coordorigin="3974,16081" coordsize="27,0" path="m3974,16081r26,e" filled="f" strokecolor="#f8f8f8" strokeweight=".50483mm">
              <v:path arrowok="t"/>
            </v:shape>
            <v:shape id="_x0000_s1101" style="position:absolute;left:4054;top:16081;width:27;height:0" coordorigin="4054,16081" coordsize="27,0" path="m4054,16081r26,e" filled="f" strokecolor="#f8f8f8" strokeweight=".50483mm">
              <v:path arrowok="t"/>
            </v:shape>
            <v:shape id="_x0000_s1100" style="position:absolute;left:4080;top:16081;width:27;height:0" coordorigin="4080,16081" coordsize="27,0" path="m4080,16081r27,e" filled="f" strokecolor="#f8f8f8" strokeweight=".50483mm">
              <v:path arrowok="t"/>
            </v:shape>
            <v:shape id="_x0000_s1099" style="position:absolute;left:4107;top:16081;width:27;height:0" coordorigin="4107,16081" coordsize="27,0" path="m4107,16081r27,e" filled="f" strokecolor="#f8f8f8" strokeweight=".50483mm">
              <v:path arrowok="t"/>
            </v:shape>
            <v:shape id="_x0000_s1098" style="position:absolute;left:4134;top:16081;width:27;height:0" coordorigin="4134,16081" coordsize="27,0" path="m4134,16081r26,e" filled="f" strokecolor="#f8f8f8" strokeweight=".50483mm">
              <v:path arrowok="t"/>
            </v:shape>
            <v:shape id="_x0000_s1097" style="position:absolute;left:4160;top:16081;width:27;height:0" coordorigin="4160,16081" coordsize="27,0" path="m4160,16081r27,e" filled="f" strokecolor="#f8f8f8" strokeweight=".50483mm">
              <v:path arrowok="t"/>
            </v:shape>
            <v:shape id="_x0000_s1096" style="position:absolute;left:4240;top:16081;width:27;height:0" coordorigin="4240,16081" coordsize="27,0" path="m4240,16081r27,e" filled="f" strokecolor="#f8f8f8" strokeweight=".50483mm">
              <v:path arrowok="t"/>
            </v:shape>
            <v:shape id="_x0000_s1095" style="position:absolute;left:4267;top:16081;width:27;height:0" coordorigin="4267,16081" coordsize="27,0" path="m4267,16081r26,e" filled="f" strokecolor="#f8f8f8" strokeweight=".50483mm">
              <v:path arrowok="t"/>
            </v:shape>
            <v:shape id="_x0000_s1094" style="position:absolute;left:3521;top:16107;width:27;height:0" coordorigin="3521,16107" coordsize="27,0" path="m3521,16107r27,e" filled="f" strokecolor="#f8f8f8" strokeweight=".50483mm">
              <v:path arrowok="t"/>
            </v:shape>
            <v:shape id="_x0000_s1093" style="position:absolute;left:3575;top:16107;width:27;height:0" coordorigin="3575,16107" coordsize="27,0" path="m3575,16107r26,e" filled="f" strokecolor="#f8f8f8" strokeweight=".50483mm">
              <v:path arrowok="t"/>
            </v:shape>
            <v:shape id="_x0000_s1092" style="position:absolute;left:3601;top:16107;width:27;height:0" coordorigin="3601,16107" coordsize="27,0" path="m3601,16107r27,e" filled="f" strokecolor="#f8f8f8" strokeweight=".50483mm">
              <v:path arrowok="t"/>
            </v:shape>
            <v:shape id="_x0000_s1091" style="position:absolute;left:3628;top:16107;width:27;height:0" coordorigin="3628,16107" coordsize="27,0" path="m3628,16107r27,e" filled="f" strokecolor="#f8f8f8" strokeweight=".50483mm">
              <v:path arrowok="t"/>
            </v:shape>
            <v:shape id="_x0000_s1090" style="position:absolute;left:3681;top:16107;width:27;height:0" coordorigin="3681,16107" coordsize="27,0" path="m3681,16107r27,e" filled="f" strokecolor="#f8f8f8" strokeweight=".50483mm">
              <v:path arrowok="t"/>
            </v:shape>
            <v:shape id="_x0000_s1089" style="position:absolute;left:3761;top:16107;width:27;height:0" coordorigin="3761,16107" coordsize="27,0" path="m3761,16107r27,e" filled="f" strokecolor="#f8f8f8" strokeweight=".50483mm">
              <v:path arrowok="t"/>
            </v:shape>
            <v:shape id="_x0000_s1088" style="position:absolute;left:3788;top:16107;width:27;height:0" coordorigin="3788,16107" coordsize="27,0" path="m3788,16107r26,e" filled="f" strokecolor="#f8f8f8" strokeweight=".50483mm">
              <v:path arrowok="t"/>
            </v:shape>
            <v:shape id="_x0000_s1087" style="position:absolute;left:3814;top:16107;width:27;height:0" coordorigin="3814,16107" coordsize="27,0" path="m3814,16107r27,e" filled="f" strokecolor="#f8f8f8" strokeweight=".50483mm">
              <v:path arrowok="t"/>
            </v:shape>
            <v:shape id="_x0000_s1086" style="position:absolute;left:3894;top:16107;width:27;height:0" coordorigin="3894,16107" coordsize="27,0" path="m3894,16107r27,e" filled="f" strokecolor="#f8f8f8" strokeweight=".50483mm">
              <v:path arrowok="t"/>
            </v:shape>
            <v:shape id="_x0000_s1085" style="position:absolute;left:3947;top:16107;width:27;height:0" coordorigin="3947,16107" coordsize="27,0" path="m3947,16107r27,e" filled="f" strokecolor="#f8f8f8" strokeweight=".50483mm">
              <v:path arrowok="t"/>
            </v:shape>
            <v:shape id="_x0000_s1084" style="position:absolute;left:4027;top:16107;width:27;height:0" coordorigin="4027,16107" coordsize="27,0" path="m4027,16107r27,e" filled="f" strokecolor="#f8f8f8" strokeweight=".50483mm">
              <v:path arrowok="t"/>
            </v:shape>
            <v:shape id="_x0000_s1083" style="position:absolute;left:4054;top:16107;width:27;height:0" coordorigin="4054,16107" coordsize="27,0" path="m4054,16107r26,e" filled="f" strokecolor="#f8f8f8" strokeweight=".50483mm">
              <v:path arrowok="t"/>
            </v:shape>
            <v:shape id="_x0000_s1082" style="position:absolute;left:4160;top:16107;width:27;height:0" coordorigin="4160,16107" coordsize="27,0" path="m4160,16107r27,e" filled="f" strokecolor="#f8f8f8" strokeweight=".50483mm">
              <v:path arrowok="t"/>
            </v:shape>
            <v:shape id="_x0000_s1081" style="position:absolute;left:4213;top:16107;width:27;height:0" coordorigin="4213,16107" coordsize="27,0" path="m4213,16107r27,e" filled="f" strokecolor="#f8f8f8" strokeweight=".50483mm">
              <v:path arrowok="t"/>
            </v:shape>
            <v:shape id="_x0000_s1080" style="position:absolute;left:4240;top:16107;width:27;height:0" coordorigin="4240,16107" coordsize="27,0" path="m4240,16107r27,e" filled="f" strokecolor="#f8f8f8" strokeweight=".50483mm">
              <v:path arrowok="t"/>
            </v:shape>
            <v:shape id="_x0000_s1079" style="position:absolute;left:4267;top:16107;width:27;height:0" coordorigin="4267,16107" coordsize="27,0" path="m4267,16107r26,e" filled="f" strokecolor="#f8f8f8" strokeweight=".50483mm">
              <v:path arrowok="t"/>
            </v:shape>
            <v:shape id="_x0000_s1078" style="position:absolute;left:3521;top:16134;width:27;height:0" coordorigin="3521,16134" coordsize="27,0" path="m3521,16134r27,e" filled="f" strokecolor="#f8f8f8" strokeweight=".50483mm">
              <v:path arrowok="t"/>
            </v:shape>
            <v:shape id="_x0000_s1077" style="position:absolute;left:3575;top:16134;width:27;height:0" coordorigin="3575,16134" coordsize="27,0" path="m3575,16134r26,e" filled="f" strokecolor="#f8f8f8" strokeweight=".50483mm">
              <v:path arrowok="t"/>
            </v:shape>
            <v:shape id="_x0000_s1076" style="position:absolute;left:3601;top:16134;width:27;height:0" coordorigin="3601,16134" coordsize="27,0" path="m3601,16134r27,e" filled="f" strokecolor="#f8f8f8" strokeweight=".50483mm">
              <v:path arrowok="t"/>
            </v:shape>
            <v:shape id="_x0000_s1075" style="position:absolute;left:3628;top:16134;width:27;height:0" coordorigin="3628,16134" coordsize="27,0" path="m3628,16134r27,e" filled="f" strokecolor="#f8f8f8" strokeweight=".50483mm">
              <v:path arrowok="t"/>
            </v:shape>
            <v:shape id="_x0000_s1074" style="position:absolute;left:3681;top:16134;width:27;height:0" coordorigin="3681,16134" coordsize="27,0" path="m3681,16134r27,e" filled="f" strokecolor="#f8f8f8" strokeweight=".50483mm">
              <v:path arrowok="t"/>
            </v:shape>
            <v:shape id="_x0000_s1073" style="position:absolute;left:3734;top:16134;width:27;height:0" coordorigin="3734,16134" coordsize="27,0" path="m3734,16134r27,e" filled="f" strokecolor="#f8f8f8" strokeweight=".50483mm">
              <v:path arrowok="t"/>
            </v:shape>
            <v:shape id="_x0000_s1072" style="position:absolute;left:3761;top:16134;width:27;height:0" coordorigin="3761,16134" coordsize="27,0" path="m3761,16134r27,e" filled="f" strokecolor="#f8f8f8" strokeweight=".50483mm">
              <v:path arrowok="t"/>
            </v:shape>
            <v:shape id="_x0000_s1071" style="position:absolute;left:3867;top:16134;width:27;height:0" coordorigin="3867,16134" coordsize="27,0" path="m3867,16134r27,e" filled="f" strokecolor="#f8f8f8" strokeweight=".50483mm">
              <v:path arrowok="t"/>
            </v:shape>
            <v:shape id="_x0000_s1070" style="position:absolute;left:3974;top:16134;width:27;height:0" coordorigin="3974,16134" coordsize="27,0" path="m3974,16134r26,e" filled="f" strokecolor="#f8f8f8" strokeweight=".50483mm">
              <v:path arrowok="t"/>
            </v:shape>
            <v:shape id="_x0000_s1069" style="position:absolute;left:4000;top:16134;width:27;height:0" coordorigin="4000,16134" coordsize="27,0" path="m4000,16134r27,e" filled="f" strokecolor="#f8f8f8" strokeweight=".50483mm">
              <v:path arrowok="t"/>
            </v:shape>
            <v:shape id="_x0000_s1068" style="position:absolute;left:4027;top:16134;width:27;height:0" coordorigin="4027,16134" coordsize="27,0" path="m4027,16134r27,e" filled="f" strokecolor="#f8f8f8" strokeweight=".50483mm">
              <v:path arrowok="t"/>
            </v:shape>
            <v:shape id="_x0000_s1067" style="position:absolute;left:4134;top:16134;width:27;height:0" coordorigin="4134,16134" coordsize="27,0" path="m4134,16134r26,e" filled="f" strokecolor="#f8f8f8" strokeweight=".50483mm">
              <v:path arrowok="t"/>
            </v:shape>
            <v:shape id="_x0000_s1066" style="position:absolute;left:4160;top:16134;width:27;height:0" coordorigin="4160,16134" coordsize="27,0" path="m4160,16134r27,e" filled="f" strokecolor="#f8f8f8" strokeweight=".50483mm">
              <v:path arrowok="t"/>
            </v:shape>
            <v:shape id="_x0000_s1065" style="position:absolute;left:4187;top:16134;width:27;height:0" coordorigin="4187,16134" coordsize="27,0" path="m4187,16134r26,e" filled="f" strokecolor="#f8f8f8" strokeweight=".50483mm">
              <v:path arrowok="t"/>
            </v:shape>
            <v:shape id="_x0000_s1064" style="position:absolute;left:4267;top:16134;width:27;height:0" coordorigin="4267,16134" coordsize="27,0" path="m4267,16134r26,e" filled="f" strokecolor="#f8f8f8" strokeweight=".50483mm">
              <v:path arrowok="t"/>
            </v:shape>
            <v:shape id="_x0000_s1063" style="position:absolute;left:3521;top:16161;width:27;height:0" coordorigin="3521,16161" coordsize="27,0" path="m3521,16161r27,e" filled="f" strokecolor="#f8f8f8" strokeweight=".50483mm">
              <v:path arrowok="t"/>
            </v:shape>
            <v:shape id="_x0000_s1062" style="position:absolute;left:3681;top:16161;width:27;height:0" coordorigin="3681,16161" coordsize="27,0" path="m3681,16161r27,e" filled="f" strokecolor="#f8f8f8" strokeweight=".50483mm">
              <v:path arrowok="t"/>
            </v:shape>
            <v:shape id="_x0000_s1061" style="position:absolute;left:3734;top:16161;width:27;height:0" coordorigin="3734,16161" coordsize="27,0" path="m3734,16161r27,e" filled="f" strokecolor="#f8f8f8" strokeweight=".50483mm">
              <v:path arrowok="t"/>
            </v:shape>
            <v:shape id="_x0000_s1060" style="position:absolute;left:3761;top:16161;width:27;height:0" coordorigin="3761,16161" coordsize="27,0" path="m3761,16161r27,e" filled="f" strokecolor="#f8f8f8" strokeweight=".50483mm">
              <v:path arrowok="t"/>
            </v:shape>
            <v:shape id="_x0000_s1059" style="position:absolute;left:3788;top:16161;width:27;height:0" coordorigin="3788,16161" coordsize="27,0" path="m3788,16161r26,e" filled="f" strokecolor="#f8f8f8" strokeweight=".50483mm">
              <v:path arrowok="t"/>
            </v:shape>
            <v:shape id="_x0000_s1058" style="position:absolute;left:3814;top:16161;width:27;height:0" coordorigin="3814,16161" coordsize="27,0" path="m3814,16161r27,e" filled="f" strokecolor="#f8f8f8" strokeweight=".50483mm">
              <v:path arrowok="t"/>
            </v:shape>
            <v:shape id="_x0000_s1057" style="position:absolute;left:3921;top:16161;width:27;height:0" coordorigin="3921,16161" coordsize="27,0" path="m3921,16161r26,e" filled="f" strokecolor="#f8f8f8" strokeweight=".50483mm">
              <v:path arrowok="t"/>
            </v:shape>
            <v:shape id="_x0000_s1056" style="position:absolute;left:3974;top:16161;width:27;height:0" coordorigin="3974,16161" coordsize="27,0" path="m3974,16161r26,e" filled="f" strokecolor="#f8f8f8" strokeweight=".50483mm">
              <v:path arrowok="t"/>
            </v:shape>
            <v:shape id="_x0000_s1055" style="position:absolute;left:4000;top:16161;width:27;height:0" coordorigin="4000,16161" coordsize="27,0" path="m4000,16161r27,e" filled="f" strokecolor="#f8f8f8" strokeweight=".50483mm">
              <v:path arrowok="t"/>
            </v:shape>
            <v:shape id="_x0000_s1054" style="position:absolute;left:4027;top:16161;width:27;height:0" coordorigin="4027,16161" coordsize="27,0" path="m4027,16161r27,e" filled="f" strokecolor="#f8f8f8" strokeweight=".50483mm">
              <v:path arrowok="t"/>
            </v:shape>
            <v:shape id="_x0000_s1053" style="position:absolute;left:4054;top:16161;width:27;height:0" coordorigin="4054,16161" coordsize="27,0" path="m4054,16161r26,e" filled="f" strokecolor="#f8f8f8" strokeweight=".50483mm">
              <v:path arrowok="t"/>
            </v:shape>
            <v:shape id="_x0000_s1052" style="position:absolute;left:4080;top:16161;width:27;height:0" coordorigin="4080,16161" coordsize="27,0" path="m4080,16161r27,e" filled="f" strokecolor="#f8f8f8" strokeweight=".50483mm">
              <v:path arrowok="t"/>
            </v:shape>
            <v:shape id="_x0000_s1051" style="position:absolute;left:4160;top:16161;width:27;height:0" coordorigin="4160,16161" coordsize="27,0" path="m4160,16161r27,e" filled="f" strokecolor="#f8f8f8" strokeweight=".50483mm">
              <v:path arrowok="t"/>
            </v:shape>
            <v:shape id="_x0000_s1050" style="position:absolute;left:4240;top:16161;width:27;height:0" coordorigin="4240,16161" coordsize="27,0" path="m4240,16161r27,e" filled="f" strokecolor="#f8f8f8" strokeweight=".50483mm">
              <v:path arrowok="t"/>
            </v:shape>
            <v:shape id="_x0000_s1049" style="position:absolute;left:3521;top:16187;width:27;height:0" coordorigin="3521,16187" coordsize="27,0" path="m3521,16187r27,e" filled="f" strokecolor="#f8f8f8" strokeweight=".50483mm">
              <v:path arrowok="t"/>
            </v:shape>
            <v:shape id="_x0000_s1048" style="position:absolute;left:3548;top:16187;width:27;height:0" coordorigin="3548,16187" coordsize="27,0" path="m3548,16187r27,e" filled="f" strokecolor="#f8f8f8" strokeweight=".50483mm">
              <v:path arrowok="t"/>
            </v:shape>
            <v:shape id="_x0000_s1047" style="position:absolute;left:3575;top:16187;width:27;height:0" coordorigin="3575,16187" coordsize="27,0" path="m3575,16187r26,e" filled="f" strokecolor="#f8f8f8" strokeweight=".50483mm">
              <v:path arrowok="t"/>
            </v:shape>
            <v:shape id="_x0000_s1046" style="position:absolute;left:3601;top:16187;width:27;height:0" coordorigin="3601,16187" coordsize="27,0" path="m3601,16187r27,e" filled="f" strokecolor="#f8f8f8" strokeweight=".50483mm">
              <v:path arrowok="t"/>
            </v:shape>
            <v:shape id="_x0000_s1045" style="position:absolute;left:3628;top:16187;width:27;height:0" coordorigin="3628,16187" coordsize="27,0" path="m3628,16187r27,e" filled="f" strokecolor="#f8f8f8" strokeweight=".50483mm">
              <v:path arrowok="t"/>
            </v:shape>
            <v:shape id="_x0000_s1044" style="position:absolute;left:3655;top:16187;width:27;height:0" coordorigin="3655,16187" coordsize="27,0" path="m3655,16187r26,e" filled="f" strokecolor="#f8f8f8" strokeweight=".50483mm">
              <v:path arrowok="t"/>
            </v:shape>
            <v:shape id="_x0000_s1043" style="position:absolute;left:3681;top:16187;width:27;height:0" coordorigin="3681,16187" coordsize="27,0" path="m3681,16187r27,e" filled="f" strokecolor="#f8f8f8" strokeweight=".50483mm">
              <v:path arrowok="t"/>
            </v:shape>
            <v:shape id="_x0000_s1042" style="position:absolute;left:3734;top:16187;width:27;height:0" coordorigin="3734,16187" coordsize="27,0" path="m3734,16187r27,e" filled="f" strokecolor="#f8f8f8" strokeweight=".50483mm">
              <v:path arrowok="t"/>
            </v:shape>
            <v:shape id="_x0000_s1041" style="position:absolute;left:3761;top:16187;width:27;height:0" coordorigin="3761,16187" coordsize="27,0" path="m3761,16187r27,e" filled="f" strokecolor="#f8f8f8" strokeweight=".50483mm">
              <v:path arrowok="t"/>
            </v:shape>
            <v:shape id="_x0000_s1040" style="position:absolute;left:3788;top:16187;width:27;height:0" coordorigin="3788,16187" coordsize="27,0" path="m3788,16187r26,e" filled="f" strokecolor="#f8f8f8" strokeweight=".50483mm">
              <v:path arrowok="t"/>
            </v:shape>
            <v:shape id="_x0000_s1039" style="position:absolute;left:3841;top:16187;width:27;height:0" coordorigin="3841,16187" coordsize="27,0" path="m3841,16187r26,e" filled="f" strokecolor="#f8f8f8" strokeweight=".50483mm">
              <v:path arrowok="t"/>
            </v:shape>
            <v:shape id="_x0000_s1038" style="position:absolute;left:3921;top:16187;width:27;height:0" coordorigin="3921,16187" coordsize="27,0" path="m3921,16187r26,e" filled="f" strokecolor="#f8f8f8" strokeweight=".50483mm">
              <v:path arrowok="t"/>
            </v:shape>
            <v:shape id="_x0000_s1037" style="position:absolute;left:3947;top:16187;width:27;height:0" coordorigin="3947,16187" coordsize="27,0" path="m3947,16187r27,e" filled="f" strokecolor="#f8f8f8" strokeweight=".50483mm">
              <v:path arrowok="t"/>
            </v:shape>
            <v:shape id="_x0000_s1036" style="position:absolute;left:3974;top:16187;width:27;height:0" coordorigin="3974,16187" coordsize="27,0" path="m3974,16187r26,e" filled="f" strokecolor="#f8f8f8" strokeweight=".50483mm">
              <v:path arrowok="t"/>
            </v:shape>
            <v:shape id="_x0000_s1035" style="position:absolute;left:4027;top:16187;width:27;height:0" coordorigin="4027,16187" coordsize="27,0" path="m4027,16187r27,e" filled="f" strokecolor="#f8f8f8" strokeweight=".50483mm">
              <v:path arrowok="t"/>
            </v:shape>
            <v:shape id="_x0000_s1034" style="position:absolute;left:4054;top:16187;width:27;height:0" coordorigin="4054,16187" coordsize="27,0" path="m4054,16187r26,e" filled="f" strokecolor="#f8f8f8" strokeweight=".50483mm">
              <v:path arrowok="t"/>
            </v:shape>
            <v:shape id="_x0000_s1033" style="position:absolute;left:4080;top:16187;width:27;height:0" coordorigin="4080,16187" coordsize="27,0" path="m4080,16187r27,e" filled="f" strokecolor="#f8f8f8" strokeweight=".50483mm">
              <v:path arrowok="t"/>
            </v:shape>
            <v:shape id="_x0000_s1032" style="position:absolute;left:4107;top:16187;width:27;height:0" coordorigin="4107,16187" coordsize="27,0" path="m4107,16187r27,e" filled="f" strokecolor="#f8f8f8" strokeweight=".50483mm">
              <v:path arrowok="t"/>
            </v:shape>
            <v:shape id="_x0000_s1031" style="position:absolute;left:4134;top:16187;width:27;height:0" coordorigin="4134,16187" coordsize="27,0" path="m4134,16187r26,e" filled="f" strokecolor="#f8f8f8" strokeweight=".50483mm">
              <v:path arrowok="t"/>
            </v:shape>
            <v:shape id="_x0000_s1030" style="position:absolute;left:4160;top:16187;width:27;height:0" coordorigin="4160,16187" coordsize="27,0" path="m4160,16187r27,e" filled="f" strokecolor="#f8f8f8" strokeweight=".50483mm">
              <v:path arrowok="t"/>
            </v:shape>
            <v:shape id="_x0000_s1029" style="position:absolute;left:4187;top:16187;width:27;height:0" coordorigin="4187,16187" coordsize="27,0" path="m4187,16187r26,e" filled="f" strokecolor="#f8f8f8" strokeweight=".50483mm">
              <v:path arrowok="t"/>
            </v:shape>
            <v:shape id="_x0000_s1028" style="position:absolute;left:4240;top:16187;width:27;height:0" coordorigin="4240,16187" coordsize="27,0" path="m4240,16187r27,e" filled="f" strokecolor="#f8f8f8" strokeweight=".50483mm">
              <v:path arrowok="t"/>
            </v:shape>
            <v:shape id="_x0000_s1027" style="position:absolute;left:4267;top:16187;width:27;height:0" coordorigin="4267,16187" coordsize="27,0" path="m4267,16187r26,e" filled="f" strokecolor="#f8f8f8" strokeweight=".50483mm">
              <v:path arrowok="t"/>
            </v:shape>
            <w10:wrap anchorx="page" anchory="page"/>
          </v:group>
        </w:pict>
      </w:r>
      <w:r>
        <w:rPr>
          <w:rFonts w:ascii="Trebuchet MS" w:eastAsia="Trebuchet MS" w:hAnsi="Trebuchet MS" w:cs="Trebuchet MS"/>
          <w:color w:val="2F2F2F"/>
          <w:sz w:val="26"/>
          <w:szCs w:val="26"/>
        </w:rPr>
        <w:t xml:space="preserve">Marathi </w:t>
      </w:r>
      <w:r>
        <w:rPr>
          <w:rFonts w:ascii="Cambria" w:eastAsia="Cambria" w:hAnsi="Cambria" w:cs="Cambria"/>
          <w:color w:val="2F2F2F"/>
          <w:sz w:val="21"/>
          <w:szCs w:val="21"/>
        </w:rPr>
        <w:t>- Native</w:t>
      </w:r>
    </w:p>
    <w:p w14:paraId="2D8BCA73" w14:textId="77777777" w:rsidR="00D81098" w:rsidRDefault="00000000">
      <w:pPr>
        <w:spacing w:line="260" w:lineRule="exact"/>
        <w:ind w:right="-59"/>
        <w:rPr>
          <w:rFonts w:ascii="Cambria" w:eastAsia="Cambria" w:hAnsi="Cambria" w:cs="Cambria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color w:val="2F2F2F"/>
          <w:sz w:val="26"/>
          <w:szCs w:val="26"/>
        </w:rPr>
        <w:t xml:space="preserve">Hindi </w:t>
      </w:r>
      <w:r>
        <w:rPr>
          <w:rFonts w:ascii="Cambria" w:eastAsia="Cambria" w:hAnsi="Cambria" w:cs="Cambria"/>
          <w:color w:val="2F2F2F"/>
          <w:sz w:val="21"/>
          <w:szCs w:val="21"/>
        </w:rPr>
        <w:t>- Good</w:t>
      </w:r>
    </w:p>
    <w:p w14:paraId="66E26209" w14:textId="77777777" w:rsidR="00D81098" w:rsidRDefault="00000000">
      <w:pPr>
        <w:spacing w:line="260" w:lineRule="exact"/>
        <w:rPr>
          <w:rFonts w:ascii="Cambria" w:eastAsia="Cambria" w:hAnsi="Cambria" w:cs="Cambria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color w:val="2F2F2F"/>
          <w:sz w:val="26"/>
          <w:szCs w:val="26"/>
        </w:rPr>
        <w:t xml:space="preserve">English </w:t>
      </w:r>
      <w:r>
        <w:rPr>
          <w:rFonts w:ascii="Cambria" w:eastAsia="Cambria" w:hAnsi="Cambria" w:cs="Cambria"/>
          <w:color w:val="2F2F2F"/>
          <w:sz w:val="21"/>
          <w:szCs w:val="21"/>
        </w:rPr>
        <w:t>- Good</w:t>
      </w:r>
    </w:p>
    <w:sectPr w:rsidR="00D81098">
      <w:type w:val="continuous"/>
      <w:pgSz w:w="11920" w:h="16840"/>
      <w:pgMar w:top="600" w:right="180" w:bottom="280" w:left="320" w:header="720" w:footer="720" w:gutter="0"/>
      <w:cols w:num="3" w:space="720" w:equalWidth="0">
        <w:col w:w="6269" w:space="944"/>
        <w:col w:w="1305" w:space="1025"/>
        <w:col w:w="18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8194" w14:textId="77777777" w:rsidR="00AC66F0" w:rsidRDefault="00AC66F0" w:rsidP="007568CE">
      <w:r>
        <w:separator/>
      </w:r>
    </w:p>
  </w:endnote>
  <w:endnote w:type="continuationSeparator" w:id="0">
    <w:p w14:paraId="75658E13" w14:textId="77777777" w:rsidR="00AC66F0" w:rsidRDefault="00AC66F0" w:rsidP="0075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7DEE" w14:textId="77777777" w:rsidR="007568CE" w:rsidRDefault="00756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D18E" w14:textId="11BB8AC6" w:rsidR="007568CE" w:rsidRDefault="007568CE">
    <w:pPr>
      <w:pStyle w:val="Footer"/>
    </w:pPr>
    <w:r>
      <w:t xml:space="preserve">Recruiter </w:t>
    </w:r>
    <w:r>
      <w:t>-Maha</w:t>
    </w:r>
  </w:p>
  <w:p w14:paraId="122C63FB" w14:textId="77777777" w:rsidR="007568CE" w:rsidRDefault="007568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8989" w14:textId="77777777" w:rsidR="007568CE" w:rsidRDefault="00756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4B3B" w14:textId="77777777" w:rsidR="00AC66F0" w:rsidRDefault="00AC66F0" w:rsidP="007568CE">
      <w:r>
        <w:separator/>
      </w:r>
    </w:p>
  </w:footnote>
  <w:footnote w:type="continuationSeparator" w:id="0">
    <w:p w14:paraId="70631363" w14:textId="77777777" w:rsidR="00AC66F0" w:rsidRDefault="00AC66F0" w:rsidP="0075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0916" w14:textId="77777777" w:rsidR="007568CE" w:rsidRDefault="00756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6FD7" w14:textId="33B832FF" w:rsidR="007568CE" w:rsidRDefault="007568CE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5A13D93" wp14:editId="40165498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193F2A" w14:textId="77777777" w:rsidR="007568CE" w:rsidRDefault="00756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5BE4" w14:textId="77777777" w:rsidR="007568CE" w:rsidRDefault="00756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63E9"/>
    <w:multiLevelType w:val="multilevel"/>
    <w:tmpl w:val="670C94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645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98"/>
    <w:rsid w:val="007568CE"/>
    <w:rsid w:val="00AC66F0"/>
    <w:rsid w:val="00D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1"/>
    <o:shapelayout v:ext="edit">
      <o:idmap v:ext="edit" data="1"/>
    </o:shapelayout>
  </w:shapeDefaults>
  <w:decimalSymbol w:val="."/>
  <w:listSeparator w:val=","/>
  <w14:docId w14:val="5FAD1712"/>
  <w15:docId w15:val="{CEDA58E3-6FD3-44F6-8028-AE90F5FE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6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CE"/>
  </w:style>
  <w:style w:type="paragraph" w:styleId="Footer">
    <w:name w:val="footer"/>
    <w:basedOn w:val="Normal"/>
    <w:link w:val="FooterChar"/>
    <w:uiPriority w:val="99"/>
    <w:unhideWhenUsed/>
    <w:rsid w:val="00756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irnaykeamit@gmail.com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Mahalakshmi s</cp:lastModifiedBy>
  <cp:revision>2</cp:revision>
  <dcterms:created xsi:type="dcterms:W3CDTF">2022-07-20T07:59:00Z</dcterms:created>
  <dcterms:modified xsi:type="dcterms:W3CDTF">2022-07-20T07:59:00Z</dcterms:modified>
</cp:coreProperties>
</file>