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8E2F9" w14:textId="77777777" w:rsidR="0010029C" w:rsidRPr="0010029C" w:rsidRDefault="0010029C" w:rsidP="0010029C">
      <w:pPr>
        <w:rPr>
          <w:lang w:val="pt-BR"/>
        </w:rPr>
      </w:pPr>
    </w:p>
    <w:p w14:paraId="67F85CA5" w14:textId="77777777" w:rsidR="006B167D" w:rsidRDefault="00000000" w:rsidP="006B167D">
      <w:pPr>
        <w:pStyle w:val="Heading4"/>
        <w:tabs>
          <w:tab w:val="left" w:pos="0"/>
          <w:tab w:val="left" w:pos="5220"/>
        </w:tabs>
        <w:jc w:val="center"/>
        <w:rPr>
          <w:u w:val="single"/>
          <w:lang w:val="pt-BR"/>
        </w:rPr>
      </w:pPr>
      <w:r>
        <w:rPr>
          <w:u w:val="single"/>
          <w:lang w:val="pt-BR"/>
        </w:rPr>
        <w:t>CURRICULUM VITAE</w:t>
      </w:r>
    </w:p>
    <w:p w14:paraId="3E071F40" w14:textId="77777777" w:rsidR="006B167D" w:rsidRDefault="00000000" w:rsidP="006B167D">
      <w:pPr>
        <w:pStyle w:val="Heading4"/>
        <w:tabs>
          <w:tab w:val="left" w:pos="0"/>
          <w:tab w:val="left" w:pos="5220"/>
        </w:tabs>
        <w:rPr>
          <w:rFonts w:ascii="Tahoma" w:hAnsi="Tahoma"/>
          <w:sz w:val="16"/>
        </w:rPr>
      </w:pPr>
      <w:r>
        <w:rPr>
          <w:rFonts w:ascii="Tahoma" w:hAnsi="Tahoma"/>
          <w:sz w:val="16"/>
        </w:rPr>
        <w:t xml:space="preserve">       </w:t>
      </w:r>
    </w:p>
    <w:p w14:paraId="3246B703" w14:textId="77777777" w:rsidR="00591772" w:rsidRDefault="00000000" w:rsidP="006B167D">
      <w:pPr>
        <w:pStyle w:val="Heading4"/>
        <w:tabs>
          <w:tab w:val="left" w:pos="0"/>
          <w:tab w:val="left" w:pos="5220"/>
        </w:tabs>
        <w:rPr>
          <w:lang w:val="pt-BR"/>
        </w:rPr>
      </w:pPr>
      <w:r>
        <w:rPr>
          <w:lang w:val="pt-BR"/>
        </w:rPr>
        <w:t xml:space="preserve">  </w:t>
      </w:r>
    </w:p>
    <w:p w14:paraId="5DE7C2FB" w14:textId="77777777" w:rsidR="00591772" w:rsidRPr="00591772" w:rsidRDefault="00000000" w:rsidP="006B167D">
      <w:pPr>
        <w:pStyle w:val="Heading4"/>
        <w:tabs>
          <w:tab w:val="left" w:pos="0"/>
          <w:tab w:val="left" w:pos="5220"/>
        </w:tabs>
        <w:rPr>
          <w:rFonts w:ascii="Tahoma" w:hAnsi="Tahoma"/>
          <w:b w:val="0"/>
          <w:sz w:val="16"/>
        </w:rPr>
      </w:pPr>
      <w:r>
        <w:rPr>
          <w:lang w:val="pt-BR"/>
        </w:rPr>
        <w:t xml:space="preserve">Sudipta Nandi </w:t>
      </w:r>
      <w:r w:rsidR="006B167D">
        <w:rPr>
          <w:rFonts w:ascii="Tahoma" w:hAnsi="Tahoma"/>
          <w:sz w:val="16"/>
        </w:rPr>
        <w:t>Contact:</w:t>
      </w:r>
      <w:r w:rsidR="006B167D">
        <w:rPr>
          <w:rFonts w:ascii="Tahoma" w:hAnsi="Tahoma"/>
          <w:b w:val="0"/>
          <w:sz w:val="16"/>
        </w:rPr>
        <w:t xml:space="preserve"> </w:t>
      </w:r>
      <w:r w:rsidR="006B167D" w:rsidRPr="00375F15">
        <w:rPr>
          <w:rFonts w:ascii="Tahoma" w:hAnsi="Tahoma"/>
          <w:b w:val="0"/>
          <w:szCs w:val="22"/>
        </w:rPr>
        <w:t>+</w:t>
      </w:r>
      <w:r w:rsidR="00B27CB3">
        <w:rPr>
          <w:rFonts w:ascii="Tahoma" w:hAnsi="Tahoma"/>
          <w:b w:val="0"/>
          <w:szCs w:val="22"/>
        </w:rPr>
        <w:t xml:space="preserve">12034349746 </w:t>
      </w:r>
      <w:r w:rsidR="00A03709">
        <w:rPr>
          <w:rFonts w:ascii="Tahoma" w:hAnsi="Tahoma"/>
          <w:b w:val="0"/>
          <w:szCs w:val="22"/>
        </w:rPr>
        <w:t>(H1B Visa)</w:t>
      </w:r>
      <w:r w:rsidR="006B167D">
        <w:rPr>
          <w:rFonts w:ascii="Tahoma" w:hAnsi="Tahoma"/>
          <w:b w:val="0"/>
          <w:sz w:val="16"/>
        </w:rPr>
        <w:t xml:space="preserve">                            </w:t>
      </w:r>
      <w:r w:rsidR="006B167D" w:rsidRPr="00375F15">
        <w:rPr>
          <w:szCs w:val="24"/>
        </w:rPr>
        <w:t xml:space="preserve">  </w:t>
      </w:r>
    </w:p>
    <w:p w14:paraId="1F300FAC" w14:textId="77777777" w:rsidR="00CC3E56" w:rsidRDefault="00000000" w:rsidP="006B167D">
      <w:pPr>
        <w:pStyle w:val="Heading4"/>
        <w:tabs>
          <w:tab w:val="left" w:pos="0"/>
          <w:tab w:val="left" w:pos="5220"/>
        </w:tabs>
        <w:rPr>
          <w:szCs w:val="24"/>
        </w:rPr>
      </w:pPr>
      <w:r>
        <w:rPr>
          <w:szCs w:val="24"/>
        </w:rPr>
        <w:t>WhatsApp +919732256449</w:t>
      </w:r>
    </w:p>
    <w:p w14:paraId="11D5EFF6" w14:textId="77777777" w:rsidR="006B167D" w:rsidRDefault="00000000" w:rsidP="006B167D">
      <w:pPr>
        <w:pStyle w:val="Heading4"/>
        <w:tabs>
          <w:tab w:val="left" w:pos="0"/>
          <w:tab w:val="left" w:pos="5220"/>
        </w:tabs>
        <w:rPr>
          <w:sz w:val="16"/>
        </w:rPr>
      </w:pPr>
      <w:r>
        <w:rPr>
          <w:szCs w:val="24"/>
        </w:rPr>
        <w:t>1425 Bedford Street, Stamford, CT-06905, USA</w:t>
      </w:r>
      <w:r w:rsidRPr="00375F15">
        <w:rPr>
          <w:szCs w:val="24"/>
        </w:rPr>
        <w:t xml:space="preserve">     </w:t>
      </w:r>
      <w:r w:rsidR="00FD382D">
        <w:rPr>
          <w:szCs w:val="24"/>
        </w:rPr>
        <w:t xml:space="preserve">                </w:t>
      </w:r>
      <w:r w:rsidR="00547559">
        <w:rPr>
          <w:sz w:val="16"/>
        </w:rPr>
        <w:t xml:space="preserve">    </w:t>
      </w:r>
      <w:r>
        <w:rPr>
          <w:sz w:val="16"/>
        </w:rPr>
        <w:t>E-Mail</w:t>
      </w:r>
      <w:r w:rsidRPr="004C5FCD">
        <w:rPr>
          <w:color w:val="0000FF"/>
          <w:sz w:val="16"/>
        </w:rPr>
        <w:t>:</w:t>
      </w:r>
      <w:r w:rsidRPr="004C5FCD">
        <w:rPr>
          <w:color w:val="0000FF"/>
        </w:rPr>
        <w:t xml:space="preserve"> </w:t>
      </w:r>
      <w:r w:rsidR="00A30409">
        <w:rPr>
          <w:b w:val="0"/>
          <w:color w:val="0000FF"/>
          <w:u w:val="single"/>
        </w:rPr>
        <w:t>sudiptanandi07</w:t>
      </w:r>
      <w:r>
        <w:rPr>
          <w:b w:val="0"/>
          <w:color w:val="0000FF"/>
          <w:u w:val="single"/>
        </w:rPr>
        <w:t>@gmail.com</w:t>
      </w:r>
    </w:p>
    <w:p w14:paraId="576365DD" w14:textId="77777777" w:rsidR="00213833" w:rsidRPr="007439E6" w:rsidRDefault="00213833">
      <w:pPr>
        <w:rPr>
          <w:rFonts w:ascii="Arial" w:hAnsi="Arial"/>
        </w:rPr>
      </w:pPr>
    </w:p>
    <w:p w14:paraId="1B47C3A7" w14:textId="77777777" w:rsidR="00213833" w:rsidRPr="007439E6" w:rsidRDefault="00000000">
      <w:pPr>
        <w:pStyle w:val="CVName"/>
        <w:shd w:val="pct40" w:color="auto" w:fill="auto"/>
        <w:tabs>
          <w:tab w:val="left" w:pos="720"/>
        </w:tabs>
        <w:suppressAutoHyphens w:val="0"/>
        <w:ind w:right="4320"/>
        <w:jc w:val="left"/>
        <w:rPr>
          <w:rFonts w:ascii="Arial" w:hAnsi="Arial"/>
          <w:i/>
          <w:color w:val="FFFFFF"/>
          <w:sz w:val="20"/>
        </w:rPr>
      </w:pPr>
      <w:r w:rsidRPr="007439E6">
        <w:rPr>
          <w:rFonts w:ascii="Arial" w:hAnsi="Arial" w:cs="Arial"/>
          <w:bCs/>
          <w:i/>
          <w:iCs/>
          <w:color w:val="FFFFFF"/>
          <w:sz w:val="24"/>
          <w:szCs w:val="24"/>
        </w:rPr>
        <w:t>Experience Summary</w:t>
      </w:r>
    </w:p>
    <w:p w14:paraId="2B299484" w14:textId="77777777" w:rsidR="00213833" w:rsidRPr="007439E6" w:rsidRDefault="00213833">
      <w:pPr>
        <w:ind w:left="720"/>
        <w:rPr>
          <w:rFonts w:ascii="Arial" w:hAnsi="Arial" w:cs="Arial"/>
          <w:color w:val="0000FF"/>
          <w:sz w:val="20"/>
        </w:rPr>
      </w:pPr>
    </w:p>
    <w:tbl>
      <w:tblPr>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397"/>
      </w:tblGrid>
      <w:tr w:rsidR="00DA42D5" w14:paraId="015E1217" w14:textId="77777777" w:rsidTr="002027ED">
        <w:trPr>
          <w:trHeight w:val="2888"/>
        </w:trPr>
        <w:tc>
          <w:tcPr>
            <w:tcW w:w="4428" w:type="dxa"/>
            <w:vAlign w:val="center"/>
          </w:tcPr>
          <w:p w14:paraId="7533644A" w14:textId="77777777" w:rsidR="00CC256E" w:rsidRDefault="00000000" w:rsidP="00875A5A">
            <w:pPr>
              <w:pStyle w:val="JobHeading"/>
              <w:numPr>
                <w:ilvl w:val="0"/>
                <w:numId w:val="15"/>
              </w:numPr>
              <w:rPr>
                <w:rFonts w:ascii="Arial" w:hAnsi="Arial"/>
                <w:szCs w:val="24"/>
              </w:rPr>
            </w:pPr>
            <w:r w:rsidRPr="00CC256E">
              <w:rPr>
                <w:rFonts w:ascii="Arial" w:hAnsi="Arial"/>
                <w:szCs w:val="24"/>
              </w:rPr>
              <w:t>PSM 1 certified.</w:t>
            </w:r>
          </w:p>
          <w:p w14:paraId="4F9B7101" w14:textId="77777777" w:rsidR="00EF6B13" w:rsidRPr="00CC256E" w:rsidRDefault="00000000" w:rsidP="00875A5A">
            <w:pPr>
              <w:pStyle w:val="JobHeading"/>
              <w:numPr>
                <w:ilvl w:val="0"/>
                <w:numId w:val="15"/>
              </w:numPr>
              <w:rPr>
                <w:rFonts w:ascii="Arial" w:hAnsi="Arial"/>
                <w:szCs w:val="24"/>
              </w:rPr>
            </w:pPr>
            <w:r>
              <w:rPr>
                <w:rFonts w:ascii="Arial" w:hAnsi="Arial"/>
                <w:szCs w:val="24"/>
              </w:rPr>
              <w:t xml:space="preserve">Working as Salesforce Architect with </w:t>
            </w:r>
            <w:r w:rsidR="005965F8">
              <w:rPr>
                <w:rFonts w:ascii="Arial" w:hAnsi="Arial"/>
                <w:szCs w:val="24"/>
              </w:rPr>
              <w:t>g</w:t>
            </w:r>
            <w:r>
              <w:rPr>
                <w:rFonts w:ascii="Arial" w:hAnsi="Arial"/>
                <w:szCs w:val="24"/>
              </w:rPr>
              <w:t xml:space="preserve">ood </w:t>
            </w:r>
            <w:r w:rsidR="005965F8">
              <w:rPr>
                <w:rFonts w:ascii="Arial" w:hAnsi="Arial"/>
                <w:szCs w:val="24"/>
              </w:rPr>
              <w:t xml:space="preserve">knowledge </w:t>
            </w:r>
            <w:r>
              <w:rPr>
                <w:rFonts w:ascii="Arial" w:hAnsi="Arial"/>
                <w:szCs w:val="24"/>
              </w:rPr>
              <w:t>in Sales Cloud, Service Cloud, LWC, CMS, Community Cloud, B2B Commerce Cloud, CPG Goods Cloud, Integration</w:t>
            </w:r>
          </w:p>
          <w:p w14:paraId="194B129A" w14:textId="77777777" w:rsidR="00CC256E" w:rsidRPr="00CC256E" w:rsidRDefault="00000000" w:rsidP="00875A5A">
            <w:pPr>
              <w:pStyle w:val="JobHeading"/>
              <w:numPr>
                <w:ilvl w:val="0"/>
                <w:numId w:val="15"/>
              </w:numPr>
              <w:rPr>
                <w:rFonts w:ascii="Arial" w:hAnsi="Arial"/>
                <w:szCs w:val="24"/>
              </w:rPr>
            </w:pPr>
            <w:r w:rsidRPr="00CC256E">
              <w:rPr>
                <w:rFonts w:ascii="Arial" w:hAnsi="Arial"/>
                <w:szCs w:val="24"/>
              </w:rPr>
              <w:t>Excellent communication skills both written and</w:t>
            </w:r>
            <w:r w:rsidR="00DA3202">
              <w:rPr>
                <w:rFonts w:ascii="Arial" w:hAnsi="Arial"/>
                <w:szCs w:val="24"/>
              </w:rPr>
              <w:t xml:space="preserve"> </w:t>
            </w:r>
            <w:r w:rsidRPr="00CC256E">
              <w:rPr>
                <w:rFonts w:ascii="Arial" w:hAnsi="Arial"/>
                <w:szCs w:val="24"/>
              </w:rPr>
              <w:t xml:space="preserve">verbal that serve to establish and maintain collaboration with team members as </w:t>
            </w:r>
            <w:proofErr w:type="gramStart"/>
            <w:r w:rsidRPr="00CC256E">
              <w:rPr>
                <w:rFonts w:ascii="Arial" w:hAnsi="Arial"/>
                <w:szCs w:val="24"/>
              </w:rPr>
              <w:t>a</w:t>
            </w:r>
            <w:proofErr w:type="gramEnd"/>
            <w:r w:rsidRPr="00CC256E">
              <w:rPr>
                <w:rFonts w:ascii="Arial" w:hAnsi="Arial"/>
                <w:szCs w:val="24"/>
              </w:rPr>
              <w:t xml:space="preserve"> onsite coordinator, other teams' personnel and senior staff to deliver effective business presentations and to handle all relevant documentation.</w:t>
            </w:r>
          </w:p>
          <w:p w14:paraId="70154C40" w14:textId="77777777" w:rsidR="00CC256E" w:rsidRPr="00CC256E" w:rsidRDefault="00000000" w:rsidP="00875A5A">
            <w:pPr>
              <w:pStyle w:val="JobHeading"/>
              <w:numPr>
                <w:ilvl w:val="0"/>
                <w:numId w:val="15"/>
              </w:numPr>
              <w:rPr>
                <w:rFonts w:ascii="Arial" w:hAnsi="Arial"/>
                <w:szCs w:val="24"/>
              </w:rPr>
            </w:pPr>
            <w:r w:rsidRPr="00CC256E">
              <w:rPr>
                <w:rFonts w:ascii="Arial" w:hAnsi="Arial"/>
                <w:szCs w:val="24"/>
              </w:rPr>
              <w:t>10 years</w:t>
            </w:r>
            <w:r w:rsidR="005965F8">
              <w:rPr>
                <w:rFonts w:ascii="Arial" w:hAnsi="Arial"/>
                <w:szCs w:val="24"/>
              </w:rPr>
              <w:t xml:space="preserve"> 7 months</w:t>
            </w:r>
            <w:r w:rsidRPr="00CC256E">
              <w:rPr>
                <w:rFonts w:ascii="Arial" w:hAnsi="Arial"/>
                <w:szCs w:val="24"/>
              </w:rPr>
              <w:t xml:space="preserve"> of experience in the IT industry and around </w:t>
            </w:r>
            <w:r w:rsidR="005965F8">
              <w:rPr>
                <w:rFonts w:ascii="Arial" w:hAnsi="Arial"/>
                <w:szCs w:val="24"/>
              </w:rPr>
              <w:t>6</w:t>
            </w:r>
            <w:r w:rsidRPr="00CC256E">
              <w:rPr>
                <w:rFonts w:ascii="Arial" w:hAnsi="Arial"/>
                <w:szCs w:val="24"/>
              </w:rPr>
              <w:t>+ years of experience in Sales force Sales Cloud, Service Cloud, Community builder and Lighting Components. Having extensive knowledge in implementing, customizing and maintaining Sales force solutions.</w:t>
            </w:r>
          </w:p>
          <w:p w14:paraId="7C1B16D4" w14:textId="77777777" w:rsidR="00CC256E" w:rsidRPr="00CC256E" w:rsidRDefault="00000000" w:rsidP="00875A5A">
            <w:pPr>
              <w:pStyle w:val="JobHeading"/>
              <w:numPr>
                <w:ilvl w:val="0"/>
                <w:numId w:val="15"/>
              </w:numPr>
              <w:rPr>
                <w:rFonts w:ascii="Arial" w:hAnsi="Arial"/>
                <w:szCs w:val="24"/>
              </w:rPr>
            </w:pPr>
            <w:r w:rsidRPr="00CC256E">
              <w:rPr>
                <w:rFonts w:ascii="Arial" w:hAnsi="Arial"/>
                <w:szCs w:val="24"/>
              </w:rPr>
              <w:t>Created Enterprise Lightning Application combining with Lightning Design System, Lightning App Builder and Lightning Component features. Customization of Service Console Application using Lightning component.</w:t>
            </w:r>
          </w:p>
          <w:p w14:paraId="3647AC4A" w14:textId="77777777" w:rsidR="00CC256E" w:rsidRPr="00CC256E" w:rsidRDefault="00000000" w:rsidP="00875A5A">
            <w:pPr>
              <w:pStyle w:val="JobHeading"/>
              <w:numPr>
                <w:ilvl w:val="0"/>
                <w:numId w:val="15"/>
              </w:numPr>
              <w:rPr>
                <w:rFonts w:ascii="Arial" w:hAnsi="Arial"/>
                <w:szCs w:val="24"/>
              </w:rPr>
            </w:pPr>
            <w:r w:rsidRPr="00CC256E">
              <w:rPr>
                <w:rFonts w:ascii="Arial" w:hAnsi="Arial"/>
                <w:szCs w:val="24"/>
              </w:rPr>
              <w:t>Developed APEX Classes, Controller Classes and APEX Triggers for various functional needs and implemented the business logic as per the requirements.</w:t>
            </w:r>
          </w:p>
          <w:p w14:paraId="76A974A9" w14:textId="77777777" w:rsidR="00CC256E" w:rsidRPr="00CC256E" w:rsidRDefault="00000000" w:rsidP="00EF6B13">
            <w:pPr>
              <w:pStyle w:val="JobHeading"/>
              <w:numPr>
                <w:ilvl w:val="0"/>
                <w:numId w:val="15"/>
              </w:numPr>
              <w:rPr>
                <w:rFonts w:ascii="Arial" w:hAnsi="Arial"/>
                <w:szCs w:val="24"/>
              </w:rPr>
            </w:pPr>
            <w:r w:rsidRPr="00CC256E">
              <w:rPr>
                <w:rFonts w:ascii="Arial" w:hAnsi="Arial"/>
                <w:szCs w:val="24"/>
              </w:rPr>
              <w:t>Experience in Sales force Integration using Apex Programming (REST).</w:t>
            </w:r>
          </w:p>
          <w:p w14:paraId="5DED792B" w14:textId="77777777" w:rsidR="00D71CDF" w:rsidRPr="00045026" w:rsidRDefault="00000000" w:rsidP="00EF6B13">
            <w:pPr>
              <w:pStyle w:val="JobHeading"/>
              <w:numPr>
                <w:ilvl w:val="0"/>
                <w:numId w:val="15"/>
              </w:numPr>
              <w:rPr>
                <w:rFonts w:ascii="Arial" w:hAnsi="Arial"/>
                <w:szCs w:val="24"/>
              </w:rPr>
            </w:pPr>
            <w:r w:rsidRPr="00CC256E">
              <w:rPr>
                <w:rFonts w:ascii="Arial" w:hAnsi="Arial"/>
                <w:szCs w:val="24"/>
              </w:rPr>
              <w:t xml:space="preserve">Extensive experience in ASP.Net, C# .Net, WCF, Workflows, SharePoint Search, </w:t>
            </w:r>
            <w:proofErr w:type="gramStart"/>
            <w:r w:rsidRPr="00CC256E">
              <w:rPr>
                <w:rFonts w:ascii="Arial" w:hAnsi="Arial"/>
                <w:szCs w:val="24"/>
              </w:rPr>
              <w:t>SQL ,SSIS</w:t>
            </w:r>
            <w:proofErr w:type="gramEnd"/>
            <w:r w:rsidRPr="00CC256E">
              <w:rPr>
                <w:rFonts w:ascii="Arial" w:hAnsi="Arial"/>
                <w:szCs w:val="24"/>
              </w:rPr>
              <w:t>,SSAS</w:t>
            </w:r>
          </w:p>
        </w:tc>
        <w:tc>
          <w:tcPr>
            <w:tcW w:w="4397" w:type="dxa"/>
          </w:tcPr>
          <w:p w14:paraId="7A4E5789" w14:textId="77777777" w:rsidR="00045026" w:rsidRPr="00CC256E" w:rsidRDefault="00045026" w:rsidP="00CC256E">
            <w:pPr>
              <w:spacing w:after="40"/>
              <w:ind w:left="720"/>
              <w:rPr>
                <w:rFonts w:ascii="Arial" w:hAnsi="Arial"/>
                <w:sz w:val="20"/>
              </w:rPr>
            </w:pPr>
          </w:p>
          <w:tbl>
            <w:tblPr>
              <w:tblW w:w="0" w:type="auto"/>
              <w:tblLayout w:type="fixed"/>
              <w:tblLook w:val="0000" w:firstRow="0" w:lastRow="0" w:firstColumn="0" w:lastColumn="0" w:noHBand="0" w:noVBand="0"/>
            </w:tblPr>
            <w:tblGrid>
              <w:gridCol w:w="9558"/>
            </w:tblGrid>
            <w:tr w:rsidR="00DA42D5" w14:paraId="359DADFF" w14:textId="77777777" w:rsidTr="006C0DB7">
              <w:trPr>
                <w:cantSplit/>
              </w:trPr>
              <w:tc>
                <w:tcPr>
                  <w:tcW w:w="9558" w:type="dxa"/>
                  <w:shd w:val="clear" w:color="auto" w:fill="C6D9F1"/>
                </w:tcPr>
                <w:p w14:paraId="2A8118B5" w14:textId="77777777" w:rsidR="008057A1" w:rsidRPr="00286B53" w:rsidRDefault="00000000" w:rsidP="006C0DB7">
                  <w:pPr>
                    <w:pStyle w:val="Cog-H3a"/>
                    <w:rPr>
                      <w:rFonts w:ascii="Trebuchet MS" w:hAnsi="Trebuchet MS"/>
                      <w:color w:val="000000"/>
                      <w:sz w:val="20"/>
                      <w:lang w:val="en-US" w:eastAsia="en-US"/>
                    </w:rPr>
                  </w:pPr>
                  <w:r w:rsidRPr="00286B53">
                    <w:rPr>
                      <w:rFonts w:ascii="Trebuchet MS" w:hAnsi="Trebuchet MS"/>
                      <w:color w:val="000000"/>
                      <w:sz w:val="20"/>
                      <w:lang w:val="en-US" w:eastAsia="en-US"/>
                    </w:rPr>
                    <w:t>Certifications</w:t>
                  </w:r>
                </w:p>
              </w:tc>
            </w:tr>
          </w:tbl>
          <w:p w14:paraId="7D28EC18" w14:textId="77777777" w:rsidR="008057A1" w:rsidRDefault="00000000" w:rsidP="008057A1">
            <w:pPr>
              <w:pStyle w:val="Cog-body"/>
              <w:numPr>
                <w:ilvl w:val="0"/>
                <w:numId w:val="14"/>
              </w:numPr>
              <w:jc w:val="left"/>
              <w:rPr>
                <w:rFonts w:ascii="Trebuchet MS" w:hAnsi="Trebuchet MS" w:cs="Arial"/>
                <w:color w:val="000000"/>
                <w:lang w:val="fr-FR"/>
              </w:rPr>
            </w:pPr>
            <w:r w:rsidRPr="00713EF5">
              <w:rPr>
                <w:rFonts w:ascii="Trebuchet MS" w:hAnsi="Trebuchet MS" w:cs="Arial"/>
                <w:color w:val="000000"/>
                <w:lang w:val="fr-FR"/>
              </w:rPr>
              <w:t>Microsoft Certified Technolog</w:t>
            </w:r>
            <w:r>
              <w:rPr>
                <w:rFonts w:ascii="Trebuchet MS" w:hAnsi="Trebuchet MS" w:cs="Arial"/>
                <w:color w:val="000000"/>
                <w:lang w:val="fr-FR"/>
              </w:rPr>
              <w:t>y Specialist (MCTS) in Microsoft ASP.Net 4(MVC)</w:t>
            </w:r>
            <w:r w:rsidRPr="00713EF5">
              <w:rPr>
                <w:rFonts w:ascii="Trebuchet MS" w:hAnsi="Trebuchet MS" w:cs="Arial"/>
                <w:color w:val="000000"/>
                <w:lang w:val="fr-FR"/>
              </w:rPr>
              <w:t>,</w:t>
            </w:r>
            <w:r>
              <w:rPr>
                <w:rFonts w:ascii="Trebuchet MS" w:hAnsi="Trebuchet MS" w:cs="Arial"/>
                <w:color w:val="000000"/>
                <w:lang w:val="fr-FR"/>
              </w:rPr>
              <w:t xml:space="preserve"> Application Development (70-515</w:t>
            </w:r>
            <w:r w:rsidRPr="00713EF5">
              <w:rPr>
                <w:rFonts w:ascii="Trebuchet MS" w:hAnsi="Trebuchet MS" w:cs="Arial"/>
                <w:color w:val="000000"/>
                <w:lang w:val="fr-FR"/>
              </w:rPr>
              <w:t>).</w:t>
            </w:r>
          </w:p>
          <w:p w14:paraId="25F65A78" w14:textId="77777777" w:rsidR="008057A1" w:rsidRDefault="00000000" w:rsidP="008057A1">
            <w:pPr>
              <w:pStyle w:val="Cog-body"/>
              <w:numPr>
                <w:ilvl w:val="0"/>
                <w:numId w:val="14"/>
              </w:numPr>
              <w:jc w:val="left"/>
              <w:rPr>
                <w:rFonts w:ascii="Trebuchet MS" w:hAnsi="Trebuchet MS" w:cs="Arial"/>
                <w:color w:val="000000"/>
                <w:lang w:val="fr-FR"/>
              </w:rPr>
            </w:pPr>
            <w:r w:rsidRPr="00260F1C">
              <w:rPr>
                <w:rFonts w:ascii="Trebuchet MS" w:hAnsi="Trebuchet MS" w:cs="Arial"/>
                <w:color w:val="000000"/>
                <w:lang w:val="fr-FR"/>
              </w:rPr>
              <w:t>Cognizant Certified Professional (CCP) – Travel &amp; Hospitality (Restaurants).</w:t>
            </w:r>
          </w:p>
          <w:p w14:paraId="76F969E8" w14:textId="77777777" w:rsidR="00BB6992" w:rsidRDefault="00000000" w:rsidP="008057A1">
            <w:pPr>
              <w:pStyle w:val="Cog-body"/>
              <w:numPr>
                <w:ilvl w:val="0"/>
                <w:numId w:val="14"/>
              </w:numPr>
              <w:jc w:val="left"/>
              <w:rPr>
                <w:rFonts w:ascii="Trebuchet MS" w:hAnsi="Trebuchet MS" w:cs="Arial"/>
                <w:color w:val="000000"/>
                <w:lang w:val="fr-FR"/>
              </w:rPr>
            </w:pPr>
            <w:r>
              <w:rPr>
                <w:rFonts w:ascii="Trebuchet MS" w:hAnsi="Trebuchet MS" w:cs="Arial"/>
                <w:color w:val="000000"/>
                <w:lang w:val="fr-FR"/>
              </w:rPr>
              <w:t>PSM 1</w:t>
            </w:r>
          </w:p>
          <w:p w14:paraId="5960F1F3" w14:textId="77777777" w:rsidR="00BB6992" w:rsidRDefault="00000000" w:rsidP="008057A1">
            <w:pPr>
              <w:pStyle w:val="Cog-body"/>
              <w:numPr>
                <w:ilvl w:val="0"/>
                <w:numId w:val="14"/>
              </w:numPr>
              <w:jc w:val="left"/>
              <w:rPr>
                <w:rFonts w:ascii="Trebuchet MS" w:hAnsi="Trebuchet MS" w:cs="Arial"/>
                <w:color w:val="000000"/>
                <w:lang w:val="fr-FR"/>
              </w:rPr>
            </w:pPr>
            <w:r>
              <w:rPr>
                <w:rFonts w:ascii="Trebuchet MS" w:hAnsi="Trebuchet MS" w:cs="Arial"/>
                <w:color w:val="000000"/>
                <w:lang w:val="fr-FR"/>
              </w:rPr>
              <w:t>ADM 201</w:t>
            </w:r>
          </w:p>
          <w:p w14:paraId="772EDD1A" w14:textId="77777777" w:rsidR="00BB6992" w:rsidRPr="00576285" w:rsidRDefault="00000000" w:rsidP="00576285">
            <w:pPr>
              <w:pStyle w:val="Cog-body"/>
              <w:numPr>
                <w:ilvl w:val="0"/>
                <w:numId w:val="14"/>
              </w:numPr>
              <w:jc w:val="left"/>
              <w:rPr>
                <w:rFonts w:ascii="Trebuchet MS" w:hAnsi="Trebuchet MS" w:cs="Arial"/>
                <w:color w:val="000000"/>
                <w:lang w:val="fr-FR"/>
              </w:rPr>
            </w:pPr>
            <w:r>
              <w:rPr>
                <w:rFonts w:ascii="Trebuchet MS" w:hAnsi="Trebuchet MS" w:cs="Arial"/>
                <w:color w:val="000000"/>
                <w:lang w:val="fr-FR"/>
              </w:rPr>
              <w:t xml:space="preserve">LWC </w:t>
            </w:r>
          </w:p>
          <w:p w14:paraId="5BE528E0" w14:textId="77777777" w:rsidR="00E101C0" w:rsidRPr="007439E6" w:rsidRDefault="00E101C0" w:rsidP="008057A1">
            <w:pPr>
              <w:ind w:left="720"/>
              <w:rPr>
                <w:rFonts w:ascii="Arial" w:hAnsi="Arial"/>
                <w:sz w:val="20"/>
              </w:rPr>
            </w:pPr>
          </w:p>
        </w:tc>
      </w:tr>
    </w:tbl>
    <w:p w14:paraId="10E8A160" w14:textId="77777777" w:rsidR="00213833" w:rsidRPr="007439E6" w:rsidRDefault="00213833">
      <w:pPr>
        <w:ind w:left="720"/>
        <w:rPr>
          <w:rFonts w:ascii="Arial" w:hAnsi="Arial" w:cs="Arial"/>
          <w:color w:val="0000FF"/>
          <w:sz w:val="20"/>
        </w:rPr>
      </w:pPr>
    </w:p>
    <w:p w14:paraId="47838903" w14:textId="77777777" w:rsidR="00213833" w:rsidRPr="007439E6" w:rsidRDefault="00213833">
      <w:pPr>
        <w:ind w:left="720"/>
        <w:rPr>
          <w:rFonts w:ascii="Arial" w:hAnsi="Arial" w:cs="Arial"/>
          <w:color w:val="0000FF"/>
          <w:sz w:val="20"/>
        </w:rPr>
      </w:pPr>
    </w:p>
    <w:p w14:paraId="1C2C12B8" w14:textId="77777777" w:rsidR="00213833" w:rsidRDefault="00000000">
      <w:pPr>
        <w:pStyle w:val="CVName"/>
        <w:shd w:val="pct40" w:color="auto" w:fill="auto"/>
        <w:tabs>
          <w:tab w:val="left" w:pos="720"/>
        </w:tabs>
        <w:suppressAutoHyphens w:val="0"/>
        <w:ind w:right="4320"/>
        <w:jc w:val="left"/>
        <w:rPr>
          <w:rFonts w:ascii="Arial" w:hAnsi="Arial" w:cs="Arial"/>
          <w:bCs/>
          <w:i/>
          <w:iCs/>
          <w:color w:val="FFFFFF"/>
          <w:sz w:val="24"/>
          <w:szCs w:val="24"/>
        </w:rPr>
      </w:pPr>
      <w:r w:rsidRPr="007439E6">
        <w:rPr>
          <w:rFonts w:ascii="Arial" w:hAnsi="Arial" w:cs="Arial"/>
          <w:bCs/>
          <w:i/>
          <w:iCs/>
          <w:color w:val="FFFFFF"/>
          <w:sz w:val="24"/>
          <w:szCs w:val="24"/>
        </w:rPr>
        <w:t>Education</w:t>
      </w:r>
    </w:p>
    <w:p w14:paraId="61D6D7BC" w14:textId="77777777" w:rsidR="00857574" w:rsidRPr="00857574" w:rsidRDefault="00857574" w:rsidP="00857574"/>
    <w:p w14:paraId="0A1F3EA9" w14:textId="77777777" w:rsidR="00213833" w:rsidRPr="007439E6" w:rsidRDefault="00000000">
      <w:pPr>
        <w:pStyle w:val="JobHeading"/>
        <w:keepNext/>
        <w:ind w:left="720" w:hanging="720"/>
        <w:rPr>
          <w:rFonts w:ascii="Arial" w:hAnsi="Arial" w:cs="Arial"/>
        </w:rPr>
      </w:pPr>
      <w:r>
        <w:rPr>
          <w:rFonts w:ascii="Arial" w:hAnsi="Arial" w:cs="Arial"/>
        </w:rPr>
        <w:t>2011</w:t>
      </w:r>
      <w:r w:rsidRPr="007439E6">
        <w:rPr>
          <w:rFonts w:ascii="Arial" w:hAnsi="Arial" w:cs="Arial"/>
        </w:rPr>
        <w:tab/>
      </w:r>
      <w:r w:rsidR="00870A7B" w:rsidRPr="00713EF5">
        <w:rPr>
          <w:rFonts w:ascii="Trebuchet MS" w:hAnsi="Trebuchet MS"/>
          <w:color w:val="000000"/>
        </w:rPr>
        <w:t>B</w:t>
      </w:r>
      <w:r w:rsidR="00870A7B">
        <w:rPr>
          <w:rFonts w:ascii="Trebuchet MS" w:hAnsi="Trebuchet MS"/>
          <w:color w:val="000000"/>
        </w:rPr>
        <w:t>.Tech</w:t>
      </w:r>
      <w:r w:rsidR="00870A7B" w:rsidRPr="00713EF5">
        <w:rPr>
          <w:rFonts w:ascii="Trebuchet MS" w:hAnsi="Trebuchet MS"/>
          <w:color w:val="000000"/>
        </w:rPr>
        <w:t xml:space="preserve"> in </w:t>
      </w:r>
      <w:r w:rsidR="00870A7B">
        <w:rPr>
          <w:rFonts w:ascii="Trebuchet MS" w:hAnsi="Trebuchet MS"/>
          <w:color w:val="000000"/>
        </w:rPr>
        <w:t xml:space="preserve">Computer Science and Engineering from Mallabhum Institute of </w:t>
      </w:r>
      <w:r w:rsidR="000C5844">
        <w:rPr>
          <w:rFonts w:ascii="Trebuchet MS" w:hAnsi="Trebuchet MS"/>
          <w:color w:val="000000"/>
        </w:rPr>
        <w:t>Technology</w:t>
      </w:r>
      <w:r w:rsidR="000C5844">
        <w:rPr>
          <w:rFonts w:ascii="Arial" w:hAnsi="Arial" w:cs="Arial"/>
        </w:rPr>
        <w:t>, West</w:t>
      </w:r>
      <w:r w:rsidR="00870A7B">
        <w:rPr>
          <w:rFonts w:ascii="Arial" w:hAnsi="Arial" w:cs="Arial"/>
        </w:rPr>
        <w:t xml:space="preserve"> Bengal of 7.96</w:t>
      </w:r>
      <w:r w:rsidR="00482541">
        <w:rPr>
          <w:rFonts w:ascii="Arial" w:hAnsi="Arial" w:cs="Arial"/>
        </w:rPr>
        <w:t xml:space="preserve"> CGPA</w:t>
      </w:r>
      <w:r w:rsidR="009B4CCA">
        <w:rPr>
          <w:rFonts w:ascii="Arial" w:hAnsi="Arial" w:cs="Arial"/>
        </w:rPr>
        <w:t>.</w:t>
      </w:r>
    </w:p>
    <w:p w14:paraId="6BB39A6E" w14:textId="77777777" w:rsidR="00213833" w:rsidRPr="007439E6" w:rsidRDefault="00213833">
      <w:pPr>
        <w:pStyle w:val="SectionHeading"/>
        <w:rPr>
          <w:rFonts w:ascii="Arial" w:hAnsi="Arial" w:cs="Arial"/>
          <w:bCs/>
          <w:sz w:val="20"/>
        </w:rPr>
      </w:pPr>
    </w:p>
    <w:p w14:paraId="64386146" w14:textId="77777777" w:rsidR="00213833" w:rsidRPr="007439E6" w:rsidRDefault="00000000">
      <w:pPr>
        <w:pStyle w:val="CVName"/>
        <w:shd w:val="pct40" w:color="auto" w:fill="auto"/>
        <w:tabs>
          <w:tab w:val="left" w:pos="720"/>
        </w:tabs>
        <w:suppressAutoHyphens w:val="0"/>
        <w:ind w:right="4320"/>
        <w:jc w:val="left"/>
        <w:rPr>
          <w:rFonts w:ascii="Arial" w:hAnsi="Arial" w:cs="Arial"/>
          <w:b w:val="0"/>
          <w:bCs/>
          <w:i/>
          <w:color w:val="FFFFFF"/>
          <w:sz w:val="20"/>
        </w:rPr>
      </w:pPr>
      <w:r w:rsidRPr="007439E6">
        <w:rPr>
          <w:rFonts w:ascii="Arial" w:hAnsi="Arial" w:cs="Arial"/>
          <w:bCs/>
          <w:i/>
          <w:iCs/>
          <w:color w:val="FFFFFF"/>
          <w:sz w:val="24"/>
          <w:szCs w:val="24"/>
        </w:rPr>
        <w:t>Technical Skills</w:t>
      </w:r>
    </w:p>
    <w:p w14:paraId="61F8A93F" w14:textId="77777777" w:rsidR="00213833" w:rsidRDefault="00213833" w:rsidP="007D1636">
      <w:pPr>
        <w:rPr>
          <w:rFonts w:ascii="Arial" w:hAnsi="Arial" w:cs="Arial"/>
          <w:sz w:val="20"/>
        </w:rPr>
      </w:pPr>
    </w:p>
    <w:tbl>
      <w:tblPr>
        <w:tblW w:w="0" w:type="auto"/>
        <w:tblLayout w:type="fixed"/>
        <w:tblLook w:val="0000" w:firstRow="0" w:lastRow="0" w:firstColumn="0" w:lastColumn="0" w:noHBand="0" w:noVBand="0"/>
      </w:tblPr>
      <w:tblGrid>
        <w:gridCol w:w="2988"/>
        <w:gridCol w:w="6570"/>
      </w:tblGrid>
      <w:tr w:rsidR="00DA42D5" w14:paraId="0034C1BA" w14:textId="77777777" w:rsidTr="006C0DB7">
        <w:trPr>
          <w:cantSplit/>
        </w:trPr>
        <w:tc>
          <w:tcPr>
            <w:tcW w:w="2988" w:type="dxa"/>
          </w:tcPr>
          <w:p w14:paraId="1B81C888" w14:textId="77777777" w:rsidR="00FD588F" w:rsidRPr="006710B0" w:rsidRDefault="00000000" w:rsidP="006C0DB7">
            <w:pPr>
              <w:pStyle w:val="Cog-body"/>
              <w:ind w:left="0"/>
              <w:jc w:val="left"/>
              <w:rPr>
                <w:rFonts w:ascii="Trebuchet MS" w:hAnsi="Trebuchet MS"/>
                <w:b/>
                <w:color w:val="000000"/>
              </w:rPr>
            </w:pPr>
            <w:r w:rsidRPr="006710B0">
              <w:rPr>
                <w:rFonts w:ascii="Trebuchet MS" w:hAnsi="Trebuchet MS"/>
                <w:b/>
                <w:color w:val="000000"/>
              </w:rPr>
              <w:lastRenderedPageBreak/>
              <w:t>Hardware / Platforms</w:t>
            </w:r>
          </w:p>
        </w:tc>
        <w:tc>
          <w:tcPr>
            <w:tcW w:w="6570" w:type="dxa"/>
          </w:tcPr>
          <w:p w14:paraId="5CF6B96F" w14:textId="77777777" w:rsidR="00FD588F" w:rsidRPr="006710B0" w:rsidRDefault="00000000" w:rsidP="006C0DB7">
            <w:pPr>
              <w:pStyle w:val="Cog-body"/>
              <w:ind w:left="0"/>
              <w:jc w:val="left"/>
              <w:rPr>
                <w:rFonts w:ascii="Trebuchet MS" w:hAnsi="Trebuchet MS"/>
                <w:color w:val="000000"/>
              </w:rPr>
            </w:pPr>
            <w:r w:rsidRPr="00713EF5">
              <w:rPr>
                <w:rFonts w:ascii="Trebuchet MS" w:hAnsi="Trebuchet MS"/>
                <w:color w:val="000000"/>
              </w:rPr>
              <w:t>Windows 98/XP/7.</w:t>
            </w:r>
          </w:p>
        </w:tc>
      </w:tr>
      <w:tr w:rsidR="00DA42D5" w14:paraId="581CCC9B" w14:textId="77777777" w:rsidTr="006C0DB7">
        <w:trPr>
          <w:cantSplit/>
        </w:trPr>
        <w:tc>
          <w:tcPr>
            <w:tcW w:w="2988" w:type="dxa"/>
          </w:tcPr>
          <w:p w14:paraId="02F8AD5A" w14:textId="77777777" w:rsidR="00FD588F" w:rsidRPr="006710B0" w:rsidRDefault="00000000" w:rsidP="006C0DB7">
            <w:pPr>
              <w:pStyle w:val="Cog-body"/>
              <w:ind w:left="0"/>
              <w:jc w:val="left"/>
              <w:rPr>
                <w:rFonts w:ascii="Trebuchet MS" w:hAnsi="Trebuchet MS"/>
                <w:b/>
                <w:color w:val="000000"/>
              </w:rPr>
            </w:pPr>
            <w:r w:rsidRPr="006710B0">
              <w:rPr>
                <w:rFonts w:ascii="Trebuchet MS" w:hAnsi="Trebuchet MS"/>
                <w:b/>
                <w:color w:val="000000"/>
              </w:rPr>
              <w:t>Technology</w:t>
            </w:r>
          </w:p>
        </w:tc>
        <w:tc>
          <w:tcPr>
            <w:tcW w:w="6570" w:type="dxa"/>
          </w:tcPr>
          <w:p w14:paraId="191F12B1" w14:textId="77777777" w:rsidR="00FD588F" w:rsidRPr="00713EF5" w:rsidRDefault="00000000" w:rsidP="009D4F61">
            <w:pPr>
              <w:pStyle w:val="Cog-body"/>
              <w:ind w:left="0"/>
              <w:jc w:val="left"/>
              <w:rPr>
                <w:rFonts w:ascii="Trebuchet MS" w:hAnsi="Trebuchet MS"/>
                <w:color w:val="000000"/>
              </w:rPr>
            </w:pPr>
            <w:r>
              <w:rPr>
                <w:rFonts w:ascii="Trebuchet MS" w:hAnsi="Trebuchet MS"/>
                <w:color w:val="000000"/>
              </w:rPr>
              <w:t xml:space="preserve">Salesforce, </w:t>
            </w:r>
            <w:r w:rsidRPr="00713EF5">
              <w:rPr>
                <w:rFonts w:ascii="Trebuchet MS" w:hAnsi="Trebuchet MS"/>
                <w:color w:val="000000"/>
              </w:rPr>
              <w:t>ASP.NET 3.5</w:t>
            </w:r>
            <w:r>
              <w:rPr>
                <w:rFonts w:ascii="Trebuchet MS" w:hAnsi="Trebuchet MS"/>
                <w:color w:val="000000"/>
              </w:rPr>
              <w:t>/4.0</w:t>
            </w:r>
          </w:p>
        </w:tc>
      </w:tr>
      <w:tr w:rsidR="00DA42D5" w14:paraId="3CCF5542" w14:textId="77777777" w:rsidTr="006C0DB7">
        <w:trPr>
          <w:cantSplit/>
        </w:trPr>
        <w:tc>
          <w:tcPr>
            <w:tcW w:w="2988" w:type="dxa"/>
          </w:tcPr>
          <w:p w14:paraId="63E238BA" w14:textId="77777777" w:rsidR="00FD588F" w:rsidRPr="006710B0" w:rsidRDefault="00000000" w:rsidP="006C0DB7">
            <w:pPr>
              <w:pStyle w:val="Cog-body"/>
              <w:ind w:left="0"/>
              <w:jc w:val="left"/>
              <w:rPr>
                <w:rFonts w:ascii="Trebuchet MS" w:hAnsi="Trebuchet MS"/>
                <w:b/>
                <w:color w:val="000000"/>
              </w:rPr>
            </w:pPr>
            <w:r w:rsidRPr="006710B0">
              <w:rPr>
                <w:rFonts w:ascii="Trebuchet MS" w:hAnsi="Trebuchet MS"/>
                <w:b/>
                <w:color w:val="000000"/>
              </w:rPr>
              <w:t>Programming Languages</w:t>
            </w:r>
          </w:p>
        </w:tc>
        <w:tc>
          <w:tcPr>
            <w:tcW w:w="6570" w:type="dxa"/>
          </w:tcPr>
          <w:p w14:paraId="78A714A1" w14:textId="77777777" w:rsidR="00FD588F" w:rsidRPr="00713EF5" w:rsidRDefault="00000000" w:rsidP="006C0DB7">
            <w:pPr>
              <w:pStyle w:val="Cog-body"/>
              <w:ind w:left="0"/>
              <w:jc w:val="left"/>
              <w:rPr>
                <w:rFonts w:ascii="Trebuchet MS" w:hAnsi="Trebuchet MS"/>
                <w:color w:val="000000"/>
              </w:rPr>
            </w:pPr>
            <w:r w:rsidRPr="00713EF5">
              <w:rPr>
                <w:rFonts w:ascii="Trebuchet MS" w:hAnsi="Trebuchet MS"/>
                <w:color w:val="000000"/>
              </w:rPr>
              <w:t>Visual C#,</w:t>
            </w:r>
            <w:r>
              <w:rPr>
                <w:rFonts w:ascii="Trebuchet MS" w:hAnsi="Trebuchet MS"/>
                <w:color w:val="000000"/>
              </w:rPr>
              <w:t xml:space="preserve"> JQuery</w:t>
            </w:r>
            <w:r w:rsidRPr="00713EF5">
              <w:rPr>
                <w:rFonts w:ascii="Trebuchet MS" w:hAnsi="Trebuchet MS"/>
                <w:color w:val="000000"/>
              </w:rPr>
              <w:t>,</w:t>
            </w:r>
            <w:r>
              <w:rPr>
                <w:rFonts w:ascii="Trebuchet MS" w:hAnsi="Trebuchet MS"/>
                <w:color w:val="000000"/>
              </w:rPr>
              <w:t xml:space="preserve"> T-SQL</w:t>
            </w:r>
            <w:r w:rsidR="009D4F61">
              <w:rPr>
                <w:rFonts w:ascii="Trebuchet MS" w:hAnsi="Trebuchet MS"/>
                <w:color w:val="000000"/>
              </w:rPr>
              <w:t>, WCF</w:t>
            </w:r>
            <w:r w:rsidR="005965F8">
              <w:rPr>
                <w:rFonts w:ascii="Trebuchet MS" w:hAnsi="Trebuchet MS"/>
                <w:color w:val="000000"/>
              </w:rPr>
              <w:t>, Apex</w:t>
            </w:r>
          </w:p>
        </w:tc>
      </w:tr>
      <w:tr w:rsidR="00DA42D5" w14:paraId="1DA55B2E" w14:textId="77777777" w:rsidTr="006C0DB7">
        <w:trPr>
          <w:cantSplit/>
        </w:trPr>
        <w:tc>
          <w:tcPr>
            <w:tcW w:w="2988" w:type="dxa"/>
          </w:tcPr>
          <w:p w14:paraId="790686AF" w14:textId="77777777" w:rsidR="00FD588F" w:rsidRPr="006710B0" w:rsidRDefault="00000000" w:rsidP="006C0DB7">
            <w:pPr>
              <w:pStyle w:val="Cog-body"/>
              <w:ind w:left="0"/>
              <w:jc w:val="left"/>
              <w:rPr>
                <w:rFonts w:ascii="Trebuchet MS" w:hAnsi="Trebuchet MS"/>
                <w:b/>
                <w:color w:val="000000"/>
              </w:rPr>
            </w:pPr>
            <w:r w:rsidRPr="006710B0">
              <w:rPr>
                <w:rFonts w:ascii="Trebuchet MS" w:hAnsi="Trebuchet MS"/>
                <w:b/>
                <w:color w:val="000000"/>
              </w:rPr>
              <w:t>Databases</w:t>
            </w:r>
          </w:p>
        </w:tc>
        <w:tc>
          <w:tcPr>
            <w:tcW w:w="6570" w:type="dxa"/>
          </w:tcPr>
          <w:p w14:paraId="0A69F33F" w14:textId="77777777" w:rsidR="00FD588F" w:rsidRPr="00713EF5" w:rsidRDefault="00000000" w:rsidP="006C0DB7">
            <w:pPr>
              <w:pStyle w:val="Cog-body"/>
              <w:ind w:left="0"/>
              <w:jc w:val="left"/>
              <w:rPr>
                <w:rFonts w:ascii="Trebuchet MS" w:hAnsi="Trebuchet MS"/>
                <w:color w:val="000000"/>
              </w:rPr>
            </w:pPr>
            <w:r w:rsidRPr="00713EF5">
              <w:rPr>
                <w:rFonts w:ascii="Trebuchet MS" w:hAnsi="Trebuchet MS"/>
                <w:color w:val="000000"/>
              </w:rPr>
              <w:t>MS-SQL Server</w:t>
            </w:r>
            <w:r>
              <w:rPr>
                <w:rFonts w:ascii="Trebuchet MS" w:hAnsi="Trebuchet MS"/>
                <w:color w:val="000000"/>
              </w:rPr>
              <w:t xml:space="preserve"> 2008 </w:t>
            </w:r>
          </w:p>
        </w:tc>
      </w:tr>
      <w:tr w:rsidR="00DA42D5" w14:paraId="378C50B2" w14:textId="77777777" w:rsidTr="006C0DB7">
        <w:trPr>
          <w:cantSplit/>
        </w:trPr>
        <w:tc>
          <w:tcPr>
            <w:tcW w:w="2988" w:type="dxa"/>
          </w:tcPr>
          <w:p w14:paraId="6BA7BC64" w14:textId="77777777" w:rsidR="00FD588F" w:rsidRPr="006710B0" w:rsidRDefault="00000000" w:rsidP="006C0DB7">
            <w:pPr>
              <w:pStyle w:val="Cog-body"/>
              <w:ind w:left="0"/>
              <w:jc w:val="left"/>
              <w:rPr>
                <w:rFonts w:ascii="Trebuchet MS" w:hAnsi="Trebuchet MS"/>
                <w:b/>
                <w:color w:val="000000"/>
              </w:rPr>
            </w:pPr>
            <w:r w:rsidRPr="006710B0">
              <w:rPr>
                <w:rFonts w:ascii="Trebuchet MS" w:hAnsi="Trebuchet MS"/>
                <w:b/>
                <w:color w:val="000000"/>
              </w:rPr>
              <w:t>Scripting Languages</w:t>
            </w:r>
          </w:p>
        </w:tc>
        <w:tc>
          <w:tcPr>
            <w:tcW w:w="6570" w:type="dxa"/>
          </w:tcPr>
          <w:p w14:paraId="1CF32983" w14:textId="77777777" w:rsidR="00FD588F" w:rsidRPr="006710B0" w:rsidRDefault="00000000" w:rsidP="006C0DB7">
            <w:pPr>
              <w:pStyle w:val="Cog-body"/>
              <w:ind w:left="0"/>
              <w:jc w:val="left"/>
              <w:rPr>
                <w:rFonts w:ascii="Trebuchet MS" w:hAnsi="Trebuchet MS"/>
                <w:color w:val="000000"/>
              </w:rPr>
            </w:pPr>
            <w:r w:rsidRPr="006710B0">
              <w:rPr>
                <w:rFonts w:ascii="Trebuchet MS" w:hAnsi="Trebuchet MS"/>
                <w:color w:val="000000"/>
              </w:rPr>
              <w:t>JavaScript, HTML.</w:t>
            </w:r>
          </w:p>
        </w:tc>
      </w:tr>
      <w:tr w:rsidR="00DA42D5" w14:paraId="0551432C" w14:textId="77777777" w:rsidTr="006C0DB7">
        <w:trPr>
          <w:cantSplit/>
        </w:trPr>
        <w:tc>
          <w:tcPr>
            <w:tcW w:w="2988" w:type="dxa"/>
          </w:tcPr>
          <w:p w14:paraId="1D0088CB" w14:textId="77777777" w:rsidR="00FD588F" w:rsidRPr="00822413" w:rsidRDefault="00000000" w:rsidP="006C0DB7">
            <w:pPr>
              <w:pStyle w:val="Cog-body"/>
              <w:ind w:left="0"/>
              <w:jc w:val="left"/>
              <w:rPr>
                <w:rFonts w:ascii="Trebuchet MS" w:hAnsi="Trebuchet MS"/>
                <w:b/>
                <w:color w:val="000000"/>
              </w:rPr>
            </w:pPr>
            <w:r w:rsidRPr="00822413">
              <w:rPr>
                <w:rFonts w:ascii="Trebuchet MS" w:hAnsi="Trebuchet MS"/>
                <w:b/>
                <w:color w:val="000000"/>
              </w:rPr>
              <w:t>Design Tools</w:t>
            </w:r>
          </w:p>
        </w:tc>
        <w:tc>
          <w:tcPr>
            <w:tcW w:w="6570" w:type="dxa"/>
          </w:tcPr>
          <w:p w14:paraId="388C9C34" w14:textId="77777777" w:rsidR="00FD588F" w:rsidRPr="00822413" w:rsidRDefault="00000000" w:rsidP="006C0DB7">
            <w:pPr>
              <w:pStyle w:val="Cog-body"/>
              <w:ind w:left="0"/>
              <w:jc w:val="left"/>
              <w:rPr>
                <w:rFonts w:ascii="Trebuchet MS" w:hAnsi="Trebuchet MS"/>
                <w:color w:val="000000"/>
              </w:rPr>
            </w:pPr>
            <w:r w:rsidRPr="00822413">
              <w:rPr>
                <w:rFonts w:ascii="Trebuchet MS" w:hAnsi="Trebuchet MS"/>
                <w:color w:val="000000"/>
              </w:rPr>
              <w:t>MS-Visio</w:t>
            </w:r>
            <w:r>
              <w:rPr>
                <w:rFonts w:ascii="Trebuchet MS" w:hAnsi="Trebuchet MS"/>
                <w:color w:val="000000"/>
              </w:rPr>
              <w:t>.</w:t>
            </w:r>
          </w:p>
        </w:tc>
      </w:tr>
      <w:tr w:rsidR="00DA42D5" w14:paraId="7102328D" w14:textId="77777777" w:rsidTr="006C0DB7">
        <w:trPr>
          <w:cantSplit/>
        </w:trPr>
        <w:tc>
          <w:tcPr>
            <w:tcW w:w="2988" w:type="dxa"/>
          </w:tcPr>
          <w:p w14:paraId="198A9F04" w14:textId="77777777" w:rsidR="00FD588F" w:rsidRPr="00822413" w:rsidRDefault="00000000" w:rsidP="006C0DB7">
            <w:pPr>
              <w:pStyle w:val="Cog-body"/>
              <w:ind w:left="0"/>
              <w:jc w:val="left"/>
              <w:rPr>
                <w:rFonts w:ascii="Trebuchet MS" w:hAnsi="Trebuchet MS"/>
                <w:b/>
                <w:color w:val="000000"/>
              </w:rPr>
            </w:pPr>
            <w:r w:rsidRPr="00822413">
              <w:rPr>
                <w:rFonts w:ascii="Trebuchet MS" w:hAnsi="Trebuchet MS"/>
                <w:b/>
                <w:color w:val="000000"/>
              </w:rPr>
              <w:t>Server</w:t>
            </w:r>
          </w:p>
        </w:tc>
        <w:tc>
          <w:tcPr>
            <w:tcW w:w="6570" w:type="dxa"/>
          </w:tcPr>
          <w:p w14:paraId="7603207C" w14:textId="77777777" w:rsidR="007D1636" w:rsidRPr="007D1636" w:rsidRDefault="00000000" w:rsidP="007D1636">
            <w:pPr>
              <w:pStyle w:val="Cog-body"/>
              <w:ind w:left="0"/>
              <w:jc w:val="left"/>
              <w:rPr>
                <w:rFonts w:ascii="Trebuchet MS" w:hAnsi="Trebuchet MS" w:cs="Arial"/>
                <w:color w:val="000000"/>
                <w:lang w:val="fr-FR"/>
              </w:rPr>
            </w:pPr>
            <w:r>
              <w:rPr>
                <w:rFonts w:ascii="Trebuchet MS" w:hAnsi="Trebuchet MS"/>
                <w:color w:val="000000"/>
              </w:rPr>
              <w:t xml:space="preserve">Windows Server 2008 R2, </w:t>
            </w:r>
            <w:r w:rsidRPr="00713EF5">
              <w:rPr>
                <w:rFonts w:ascii="Trebuchet MS" w:hAnsi="Trebuchet MS" w:cs="Arial"/>
                <w:color w:val="000000"/>
                <w:lang w:val="fr-FR"/>
              </w:rPr>
              <w:t>SharePoint Server 2010</w:t>
            </w:r>
            <w:r>
              <w:rPr>
                <w:rFonts w:ascii="Trebuchet MS" w:hAnsi="Trebuchet MS" w:cs="Arial"/>
                <w:color w:val="000000"/>
                <w:lang w:val="fr-FR"/>
              </w:rPr>
              <w:t xml:space="preserve">, </w:t>
            </w:r>
            <w:r w:rsidRPr="00713EF5">
              <w:rPr>
                <w:rFonts w:ascii="Trebuchet MS" w:hAnsi="Trebuchet MS" w:cs="Arial"/>
                <w:color w:val="000000"/>
                <w:lang w:val="fr-FR"/>
              </w:rPr>
              <w:t>Amazon Elastic Compute Cloud Server</w:t>
            </w:r>
          </w:p>
        </w:tc>
      </w:tr>
      <w:tr w:rsidR="00DA42D5" w14:paraId="20204864" w14:textId="77777777" w:rsidTr="006C0DB7">
        <w:trPr>
          <w:cantSplit/>
        </w:trPr>
        <w:tc>
          <w:tcPr>
            <w:tcW w:w="2988" w:type="dxa"/>
          </w:tcPr>
          <w:p w14:paraId="7C5A2EA6" w14:textId="77777777" w:rsidR="00FD588F" w:rsidRPr="00822413" w:rsidRDefault="00000000" w:rsidP="006C0DB7">
            <w:pPr>
              <w:pStyle w:val="Cog-body"/>
              <w:ind w:left="0"/>
              <w:jc w:val="left"/>
              <w:rPr>
                <w:rFonts w:ascii="Trebuchet MS" w:hAnsi="Trebuchet MS"/>
                <w:b/>
                <w:color w:val="000000"/>
              </w:rPr>
            </w:pPr>
            <w:r>
              <w:rPr>
                <w:rFonts w:ascii="Trebuchet MS" w:hAnsi="Trebuchet MS"/>
                <w:b/>
                <w:color w:val="000000"/>
              </w:rPr>
              <w:t>Application Knowledge</w:t>
            </w:r>
          </w:p>
        </w:tc>
        <w:tc>
          <w:tcPr>
            <w:tcW w:w="6570" w:type="dxa"/>
          </w:tcPr>
          <w:p w14:paraId="2ABC9802" w14:textId="77777777" w:rsidR="00FD588F" w:rsidRDefault="00000000" w:rsidP="006C0DB7">
            <w:pPr>
              <w:pStyle w:val="Cog-body"/>
              <w:ind w:left="0"/>
              <w:jc w:val="left"/>
              <w:rPr>
                <w:rFonts w:ascii="Trebuchet MS" w:hAnsi="Trebuchet MS"/>
                <w:color w:val="000000"/>
              </w:rPr>
            </w:pPr>
            <w:r w:rsidRPr="00BC3CE9">
              <w:rPr>
                <w:rFonts w:ascii="Trebuchet MS" w:hAnsi="Trebuchet MS"/>
                <w:color w:val="000000"/>
              </w:rPr>
              <w:t xml:space="preserve">Microsoft Visual Studio 2008/2010, Eclipse, Microsoft SQL Server Studio, Microsoft Office (Word, Excel, PowerPoint, </w:t>
            </w:r>
            <w:r>
              <w:rPr>
                <w:rFonts w:ascii="Trebuchet MS" w:hAnsi="Trebuchet MS"/>
                <w:color w:val="000000"/>
              </w:rPr>
              <w:t>Visio and Access)</w:t>
            </w:r>
            <w:r w:rsidRPr="00BC3CE9">
              <w:rPr>
                <w:rFonts w:ascii="Trebuchet MS" w:hAnsi="Trebuchet MS"/>
                <w:color w:val="000000"/>
              </w:rPr>
              <w:t>.</w:t>
            </w:r>
          </w:p>
        </w:tc>
      </w:tr>
    </w:tbl>
    <w:p w14:paraId="1185D8A2" w14:textId="77777777" w:rsidR="00FD588F" w:rsidRPr="007439E6" w:rsidRDefault="00FD588F" w:rsidP="00FD588F">
      <w:pPr>
        <w:rPr>
          <w:rFonts w:ascii="Arial" w:hAnsi="Arial" w:cs="Arial"/>
          <w:sz w:val="20"/>
        </w:rPr>
      </w:pPr>
    </w:p>
    <w:p w14:paraId="56D46A16" w14:textId="77777777" w:rsidR="00213833" w:rsidRPr="007439E6" w:rsidRDefault="00213833">
      <w:pPr>
        <w:rPr>
          <w:rFonts w:ascii="Arial" w:hAnsi="Arial" w:cs="Arial"/>
          <w:sz w:val="20"/>
        </w:rPr>
      </w:pPr>
    </w:p>
    <w:p w14:paraId="2DF6A06A" w14:textId="77777777" w:rsidR="00213833" w:rsidRPr="007439E6" w:rsidRDefault="00213833">
      <w:pPr>
        <w:rPr>
          <w:rFonts w:ascii="Arial" w:hAnsi="Arial" w:cs="Arial"/>
          <w:sz w:val="20"/>
        </w:rPr>
      </w:pPr>
    </w:p>
    <w:p w14:paraId="6974D4DA" w14:textId="77777777" w:rsidR="00213833" w:rsidRPr="007439E6" w:rsidRDefault="00000000">
      <w:pPr>
        <w:pStyle w:val="CVName"/>
        <w:shd w:val="pct40" w:color="auto" w:fill="auto"/>
        <w:tabs>
          <w:tab w:val="left" w:pos="720"/>
        </w:tabs>
        <w:suppressAutoHyphens w:val="0"/>
        <w:ind w:right="4320"/>
        <w:jc w:val="left"/>
        <w:rPr>
          <w:rFonts w:ascii="Arial" w:hAnsi="Arial" w:cs="Arial"/>
          <w:bCs/>
          <w:i/>
          <w:iCs/>
          <w:color w:val="FFFFFF"/>
          <w:sz w:val="24"/>
          <w:szCs w:val="24"/>
        </w:rPr>
      </w:pPr>
      <w:r w:rsidRPr="007439E6">
        <w:rPr>
          <w:rFonts w:ascii="Arial" w:hAnsi="Arial" w:cs="Arial"/>
          <w:bCs/>
          <w:i/>
          <w:iCs/>
          <w:color w:val="FFFFFF"/>
          <w:sz w:val="24"/>
          <w:szCs w:val="24"/>
        </w:rPr>
        <w:t>Professional Experience</w:t>
      </w:r>
    </w:p>
    <w:p w14:paraId="4216A0F0" w14:textId="77777777" w:rsidR="00213833" w:rsidRPr="007439E6" w:rsidRDefault="00213833">
      <w:pPr>
        <w:pStyle w:val="CVExpProj"/>
        <w:spacing w:before="0" w:after="0"/>
        <w:rPr>
          <w:rFonts w:cs="Arial"/>
          <w:b/>
          <w:sz w:val="20"/>
        </w:rPr>
      </w:pPr>
    </w:p>
    <w:p w14:paraId="7928E6AF" w14:textId="77777777" w:rsidR="0010029C" w:rsidRDefault="00000000">
      <w:pPr>
        <w:rPr>
          <w:rFonts w:ascii="Arial" w:hAnsi="Arial" w:cs="Arial"/>
          <w:b/>
          <w:sz w:val="20"/>
        </w:rPr>
      </w:pPr>
      <w:r w:rsidRPr="00FD588F">
        <w:rPr>
          <w:rFonts w:ascii="Arial" w:hAnsi="Arial" w:cs="Arial"/>
          <w:sz w:val="20"/>
        </w:rPr>
        <w:t xml:space="preserve">Dec 2011 – </w:t>
      </w:r>
      <w:r w:rsidR="003469AE">
        <w:rPr>
          <w:rFonts w:ascii="Arial" w:hAnsi="Arial" w:cs="Arial"/>
          <w:sz w:val="20"/>
        </w:rPr>
        <w:t>May 2016</w:t>
      </w:r>
      <w:r>
        <w:rPr>
          <w:rFonts w:ascii="Arial" w:hAnsi="Arial" w:cs="Arial"/>
          <w:sz w:val="20"/>
        </w:rPr>
        <w:t xml:space="preserve">   </w:t>
      </w:r>
      <w:r w:rsidR="003469AE">
        <w:rPr>
          <w:rFonts w:ascii="Arial" w:hAnsi="Arial" w:cs="Arial"/>
          <w:sz w:val="20"/>
        </w:rPr>
        <w:t>Associates</w:t>
      </w:r>
      <w:r w:rsidR="00547559">
        <w:rPr>
          <w:rFonts w:ascii="Arial" w:hAnsi="Arial" w:cs="Arial"/>
          <w:sz w:val="20"/>
        </w:rPr>
        <w:t xml:space="preserve">     </w:t>
      </w:r>
      <w:r w:rsidR="00547559" w:rsidRPr="00547559">
        <w:rPr>
          <w:rFonts w:ascii="Arial" w:hAnsi="Arial" w:cs="Arial"/>
          <w:b/>
          <w:sz w:val="20"/>
        </w:rPr>
        <w:t>Cognizant Technology Solution, Kolkata</w:t>
      </w:r>
    </w:p>
    <w:p w14:paraId="3126BD10" w14:textId="77777777" w:rsidR="003469AE" w:rsidRDefault="003469AE">
      <w:pPr>
        <w:rPr>
          <w:rFonts w:ascii="Arial" w:hAnsi="Arial" w:cs="Arial"/>
          <w:b/>
          <w:sz w:val="20"/>
        </w:rPr>
      </w:pPr>
    </w:p>
    <w:p w14:paraId="362FE176" w14:textId="77777777" w:rsidR="003469AE" w:rsidRPr="009C0085" w:rsidRDefault="00000000">
      <w:pPr>
        <w:rPr>
          <w:rFonts w:ascii="Arial" w:hAnsi="Arial" w:cs="Arial"/>
          <w:b/>
          <w:sz w:val="20"/>
        </w:rPr>
      </w:pPr>
      <w:r>
        <w:rPr>
          <w:rFonts w:ascii="Arial" w:hAnsi="Arial" w:cs="Arial"/>
          <w:bCs/>
          <w:sz w:val="20"/>
        </w:rPr>
        <w:t xml:space="preserve">May 2016 – Till Now </w:t>
      </w:r>
      <w:proofErr w:type="gramStart"/>
      <w:r>
        <w:rPr>
          <w:rFonts w:ascii="Arial" w:hAnsi="Arial" w:cs="Arial"/>
          <w:bCs/>
          <w:sz w:val="20"/>
        </w:rPr>
        <w:t>Assistance  Consultant</w:t>
      </w:r>
      <w:proofErr w:type="gramEnd"/>
      <w:r>
        <w:rPr>
          <w:rFonts w:ascii="Arial" w:hAnsi="Arial" w:cs="Arial"/>
          <w:bCs/>
          <w:sz w:val="20"/>
        </w:rPr>
        <w:t xml:space="preserve"> </w:t>
      </w:r>
      <w:r w:rsidRPr="009C0085">
        <w:rPr>
          <w:rFonts w:ascii="Arial" w:hAnsi="Arial" w:cs="Arial"/>
          <w:b/>
          <w:sz w:val="20"/>
        </w:rPr>
        <w:t>Tata Consultancy  Services</w:t>
      </w:r>
    </w:p>
    <w:p w14:paraId="65E92CC1" w14:textId="77777777" w:rsidR="004E1901" w:rsidRPr="009C0085" w:rsidRDefault="004E1901" w:rsidP="004E1901">
      <w:pPr>
        <w:rPr>
          <w:rFonts w:ascii="Arial" w:hAnsi="Arial" w:cs="Arial"/>
          <w:b/>
          <w:sz w:val="20"/>
        </w:rPr>
      </w:pPr>
    </w:p>
    <w:p w14:paraId="3D66CD7E" w14:textId="77777777" w:rsidR="0010029C" w:rsidRDefault="0010029C">
      <w:pPr>
        <w:rPr>
          <w:rFonts w:ascii="Arial" w:hAnsi="Arial" w:cs="Arial"/>
          <w:sz w:val="20"/>
        </w:rPr>
      </w:pPr>
    </w:p>
    <w:p w14:paraId="2BE62B66" w14:textId="77777777" w:rsidR="0010029C" w:rsidRPr="007439E6" w:rsidRDefault="0010029C">
      <w:pPr>
        <w:rPr>
          <w:rFonts w:ascii="Arial" w:hAnsi="Arial" w:cs="Arial"/>
          <w:sz w:val="20"/>
        </w:rPr>
      </w:pPr>
    </w:p>
    <w:p w14:paraId="381BAC9D" w14:textId="77777777" w:rsidR="00213833" w:rsidRDefault="00000000" w:rsidP="006833BD">
      <w:pPr>
        <w:pStyle w:val="CVName"/>
        <w:shd w:val="pct40" w:color="auto" w:fill="auto"/>
        <w:tabs>
          <w:tab w:val="left" w:pos="720"/>
          <w:tab w:val="right" w:pos="4320"/>
        </w:tabs>
        <w:suppressAutoHyphens w:val="0"/>
        <w:ind w:right="4320"/>
        <w:jc w:val="left"/>
        <w:rPr>
          <w:rFonts w:ascii="Arial" w:hAnsi="Arial" w:cs="Arial"/>
          <w:bCs/>
          <w:i/>
          <w:iCs/>
          <w:color w:val="FFFFFF"/>
          <w:sz w:val="24"/>
          <w:szCs w:val="24"/>
        </w:rPr>
      </w:pPr>
      <w:r w:rsidRPr="007439E6">
        <w:rPr>
          <w:rFonts w:ascii="Arial" w:hAnsi="Arial" w:cs="Arial"/>
          <w:bCs/>
          <w:i/>
          <w:iCs/>
          <w:color w:val="FFFFFF"/>
          <w:sz w:val="24"/>
          <w:szCs w:val="24"/>
        </w:rPr>
        <w:t>Project Details</w:t>
      </w:r>
      <w:r w:rsidR="006833BD" w:rsidRPr="007439E6">
        <w:rPr>
          <w:rFonts w:ascii="Arial" w:hAnsi="Arial" w:cs="Arial"/>
          <w:bCs/>
          <w:i/>
          <w:iCs/>
          <w:color w:val="FFFFFF"/>
          <w:sz w:val="24"/>
          <w:szCs w:val="24"/>
        </w:rPr>
        <w:tab/>
      </w:r>
    </w:p>
    <w:p w14:paraId="18B9E498" w14:textId="77777777" w:rsidR="00EF2CCD" w:rsidRDefault="00EF2CCD" w:rsidP="00EF2CCD">
      <w:pPr>
        <w:spacing w:after="192"/>
        <w:rPr>
          <w:rFonts w:ascii="Arial" w:hAnsi="Arial"/>
          <w:b/>
          <w:sz w:val="22"/>
          <w:szCs w:val="22"/>
          <w:u w:val="single"/>
        </w:rPr>
      </w:pPr>
    </w:p>
    <w:p w14:paraId="2E8361BA" w14:textId="77777777" w:rsidR="009C0085" w:rsidRDefault="00000000" w:rsidP="00EF2CCD">
      <w:pPr>
        <w:spacing w:after="192"/>
        <w:rPr>
          <w:rFonts w:ascii="Arial" w:hAnsi="Arial"/>
          <w:b/>
          <w:sz w:val="22"/>
          <w:szCs w:val="22"/>
          <w:u w:val="single"/>
        </w:rPr>
      </w:pPr>
      <w:r>
        <w:rPr>
          <w:rFonts w:ascii="Arial" w:hAnsi="Arial"/>
          <w:b/>
          <w:sz w:val="22"/>
          <w:szCs w:val="22"/>
          <w:u w:val="single"/>
        </w:rPr>
        <w:t>Retail Execution Program:</w:t>
      </w:r>
    </w:p>
    <w:p w14:paraId="0148F37E" w14:textId="77777777" w:rsidR="004D2209" w:rsidRDefault="00000000" w:rsidP="00EF2CCD">
      <w:pPr>
        <w:spacing w:after="192"/>
        <w:rPr>
          <w:rFonts w:ascii="Arial" w:hAnsi="Arial"/>
          <w:bCs/>
          <w:sz w:val="22"/>
          <w:szCs w:val="22"/>
        </w:rPr>
      </w:pPr>
      <w:r w:rsidRPr="00037825">
        <w:rPr>
          <w:rFonts w:ascii="Arial" w:hAnsi="Arial"/>
          <w:bCs/>
          <w:sz w:val="22"/>
          <w:szCs w:val="22"/>
        </w:rPr>
        <w:t>Brief</w:t>
      </w:r>
      <w:r w:rsidR="00037825">
        <w:rPr>
          <w:rFonts w:ascii="Arial" w:hAnsi="Arial"/>
          <w:bCs/>
          <w:sz w:val="22"/>
          <w:szCs w:val="22"/>
        </w:rPr>
        <w:t xml:space="preserve">: </w:t>
      </w:r>
      <w:r w:rsidR="0057515E">
        <w:rPr>
          <w:rFonts w:ascii="Arial" w:hAnsi="Arial"/>
          <w:bCs/>
          <w:sz w:val="22"/>
          <w:szCs w:val="22"/>
        </w:rPr>
        <w:t>W</w:t>
      </w:r>
      <w:r w:rsidR="00037825">
        <w:rPr>
          <w:rFonts w:ascii="Arial" w:hAnsi="Arial"/>
          <w:bCs/>
          <w:sz w:val="22"/>
          <w:szCs w:val="22"/>
        </w:rPr>
        <w:t xml:space="preserve">orking as a Salesforce Architect </w:t>
      </w:r>
      <w:r w:rsidR="001E4293">
        <w:rPr>
          <w:rFonts w:ascii="Arial" w:hAnsi="Arial"/>
          <w:bCs/>
          <w:sz w:val="22"/>
          <w:szCs w:val="22"/>
        </w:rPr>
        <w:t xml:space="preserve">for this </w:t>
      </w:r>
      <w:proofErr w:type="gramStart"/>
      <w:r w:rsidR="001E4293">
        <w:rPr>
          <w:rFonts w:ascii="Arial" w:hAnsi="Arial"/>
          <w:bCs/>
          <w:sz w:val="22"/>
          <w:szCs w:val="22"/>
        </w:rPr>
        <w:t>program .</w:t>
      </w:r>
      <w:proofErr w:type="gramEnd"/>
      <w:r w:rsidR="00095B00">
        <w:rPr>
          <w:rFonts w:ascii="Arial" w:hAnsi="Arial"/>
          <w:bCs/>
          <w:sz w:val="22"/>
          <w:szCs w:val="22"/>
        </w:rPr>
        <w:t xml:space="preserve"> This </w:t>
      </w:r>
      <w:r w:rsidR="005410D1">
        <w:rPr>
          <w:rFonts w:ascii="Arial" w:hAnsi="Arial"/>
          <w:bCs/>
          <w:sz w:val="22"/>
          <w:szCs w:val="22"/>
        </w:rPr>
        <w:t xml:space="preserve">application </w:t>
      </w:r>
      <w:r w:rsidR="00095B00">
        <w:rPr>
          <w:rFonts w:ascii="Arial" w:hAnsi="Arial"/>
          <w:bCs/>
          <w:sz w:val="22"/>
          <w:szCs w:val="22"/>
        </w:rPr>
        <w:t xml:space="preserve">is having </w:t>
      </w:r>
      <w:r w:rsidR="00246DA0">
        <w:rPr>
          <w:rFonts w:ascii="Arial" w:hAnsi="Arial"/>
          <w:bCs/>
          <w:sz w:val="22"/>
          <w:szCs w:val="22"/>
        </w:rPr>
        <w:t xml:space="preserve">Salesforce Cloud </w:t>
      </w:r>
      <w:proofErr w:type="gramStart"/>
      <w:r w:rsidR="00246DA0">
        <w:rPr>
          <w:rFonts w:ascii="Arial" w:hAnsi="Arial"/>
          <w:bCs/>
          <w:sz w:val="22"/>
          <w:szCs w:val="22"/>
        </w:rPr>
        <w:t>features  like</w:t>
      </w:r>
      <w:proofErr w:type="gramEnd"/>
      <w:r w:rsidR="00246DA0">
        <w:rPr>
          <w:rFonts w:ascii="Arial" w:hAnsi="Arial"/>
          <w:bCs/>
          <w:sz w:val="22"/>
          <w:szCs w:val="22"/>
        </w:rPr>
        <w:t xml:space="preserve"> </w:t>
      </w:r>
      <w:r w:rsidR="001460D8">
        <w:rPr>
          <w:rFonts w:ascii="Arial" w:hAnsi="Arial"/>
          <w:bCs/>
          <w:sz w:val="22"/>
          <w:szCs w:val="22"/>
        </w:rPr>
        <w:t>Sales Cloud, Service Cloud, CMS, Console Application,</w:t>
      </w:r>
      <w:r w:rsidR="00095B00">
        <w:rPr>
          <w:rFonts w:ascii="Arial" w:hAnsi="Arial"/>
          <w:bCs/>
          <w:sz w:val="22"/>
          <w:szCs w:val="22"/>
        </w:rPr>
        <w:t xml:space="preserve"> Salesforce Integration with SAP and Mobile Application</w:t>
      </w:r>
      <w:r w:rsidR="00246DA0">
        <w:rPr>
          <w:rFonts w:ascii="Arial" w:hAnsi="Arial"/>
          <w:bCs/>
          <w:sz w:val="22"/>
          <w:szCs w:val="22"/>
        </w:rPr>
        <w:t xml:space="preserve">. </w:t>
      </w:r>
    </w:p>
    <w:p w14:paraId="66B1D0DC" w14:textId="77777777" w:rsidR="00246DA0" w:rsidRDefault="00000000" w:rsidP="00EF2CCD">
      <w:pPr>
        <w:spacing w:after="192"/>
        <w:rPr>
          <w:rFonts w:ascii="Arial" w:hAnsi="Arial"/>
          <w:bCs/>
          <w:sz w:val="22"/>
          <w:szCs w:val="22"/>
        </w:rPr>
      </w:pPr>
      <w:r w:rsidRPr="00731395">
        <w:rPr>
          <w:rFonts w:ascii="Arial" w:hAnsi="Arial"/>
          <w:b/>
          <w:sz w:val="22"/>
          <w:szCs w:val="22"/>
          <w:u w:val="single"/>
        </w:rPr>
        <w:t>Pioneer Application</w:t>
      </w:r>
      <w:r>
        <w:rPr>
          <w:rFonts w:ascii="Arial" w:hAnsi="Arial"/>
          <w:bCs/>
          <w:sz w:val="22"/>
          <w:szCs w:val="22"/>
        </w:rPr>
        <w:t>:</w:t>
      </w:r>
    </w:p>
    <w:p w14:paraId="4EA66894" w14:textId="77777777" w:rsidR="00731395" w:rsidRDefault="00000000" w:rsidP="00EF2CCD">
      <w:pPr>
        <w:spacing w:after="192"/>
        <w:rPr>
          <w:rFonts w:ascii="Arial" w:hAnsi="Arial"/>
          <w:bCs/>
          <w:sz w:val="22"/>
          <w:szCs w:val="22"/>
        </w:rPr>
      </w:pPr>
      <w:r>
        <w:rPr>
          <w:rFonts w:ascii="Arial" w:hAnsi="Arial"/>
          <w:bCs/>
          <w:sz w:val="22"/>
          <w:szCs w:val="22"/>
        </w:rPr>
        <w:t xml:space="preserve">Brief: This application is mainly built with </w:t>
      </w:r>
      <w:proofErr w:type="gramStart"/>
      <w:r w:rsidR="00536ED1">
        <w:rPr>
          <w:rFonts w:ascii="Arial" w:hAnsi="Arial"/>
          <w:bCs/>
          <w:sz w:val="22"/>
          <w:szCs w:val="22"/>
        </w:rPr>
        <w:t>Salesforce  Service</w:t>
      </w:r>
      <w:proofErr w:type="gramEnd"/>
      <w:r w:rsidR="00536ED1">
        <w:rPr>
          <w:rFonts w:ascii="Arial" w:hAnsi="Arial"/>
          <w:bCs/>
          <w:sz w:val="22"/>
          <w:szCs w:val="22"/>
        </w:rPr>
        <w:t xml:space="preserve"> cloud features with SLA implementation, Case configuration,  </w:t>
      </w:r>
      <w:r w:rsidR="002723A1">
        <w:rPr>
          <w:rFonts w:ascii="Arial" w:hAnsi="Arial"/>
          <w:bCs/>
          <w:sz w:val="22"/>
          <w:szCs w:val="22"/>
        </w:rPr>
        <w:t>Case Escalation,</w:t>
      </w:r>
      <w:r w:rsidR="00625B49">
        <w:rPr>
          <w:rFonts w:ascii="Arial" w:hAnsi="Arial"/>
          <w:bCs/>
          <w:sz w:val="22"/>
          <w:szCs w:val="22"/>
        </w:rPr>
        <w:t xml:space="preserve"> </w:t>
      </w:r>
      <w:r w:rsidR="00BA449C">
        <w:rPr>
          <w:rFonts w:ascii="Arial" w:hAnsi="Arial"/>
          <w:bCs/>
          <w:sz w:val="22"/>
          <w:szCs w:val="22"/>
        </w:rPr>
        <w:t xml:space="preserve">Visual Remote Execution, </w:t>
      </w:r>
      <w:r w:rsidR="000F24F1">
        <w:rPr>
          <w:rFonts w:ascii="Arial" w:hAnsi="Arial"/>
          <w:bCs/>
          <w:sz w:val="22"/>
          <w:szCs w:val="22"/>
        </w:rPr>
        <w:t xml:space="preserve">Console Application, Integration with SAP through </w:t>
      </w:r>
      <w:r w:rsidR="0057515E">
        <w:rPr>
          <w:rFonts w:ascii="Arial" w:hAnsi="Arial"/>
          <w:bCs/>
          <w:sz w:val="22"/>
          <w:szCs w:val="22"/>
        </w:rPr>
        <w:t>MuleSoft</w:t>
      </w:r>
      <w:r w:rsidR="000F24F1">
        <w:rPr>
          <w:rFonts w:ascii="Arial" w:hAnsi="Arial"/>
          <w:bCs/>
          <w:sz w:val="22"/>
          <w:szCs w:val="22"/>
        </w:rPr>
        <w:t xml:space="preserve"> and </w:t>
      </w:r>
      <w:r w:rsidR="00DD310B">
        <w:rPr>
          <w:rFonts w:ascii="Arial" w:hAnsi="Arial"/>
          <w:bCs/>
          <w:sz w:val="22"/>
          <w:szCs w:val="22"/>
        </w:rPr>
        <w:t>IPass</w:t>
      </w:r>
    </w:p>
    <w:p w14:paraId="6106E735" w14:textId="77777777" w:rsidR="000F24F1" w:rsidRDefault="00000000" w:rsidP="00EF2CCD">
      <w:pPr>
        <w:spacing w:after="192"/>
        <w:rPr>
          <w:rFonts w:ascii="Arial" w:hAnsi="Arial"/>
          <w:b/>
          <w:sz w:val="22"/>
          <w:szCs w:val="22"/>
          <w:u w:val="single"/>
        </w:rPr>
      </w:pPr>
      <w:r w:rsidRPr="00694DB3">
        <w:rPr>
          <w:rFonts w:ascii="Arial" w:hAnsi="Arial"/>
          <w:b/>
          <w:sz w:val="22"/>
          <w:szCs w:val="22"/>
          <w:u w:val="single"/>
        </w:rPr>
        <w:t>B2B Commerce Lighting Portal:</w:t>
      </w:r>
    </w:p>
    <w:p w14:paraId="60E0B63E" w14:textId="77777777" w:rsidR="00694DB3" w:rsidRPr="00694DB3" w:rsidRDefault="00000000" w:rsidP="00EF2CCD">
      <w:pPr>
        <w:spacing w:after="192"/>
        <w:rPr>
          <w:rFonts w:ascii="Arial" w:hAnsi="Arial"/>
          <w:bCs/>
          <w:sz w:val="22"/>
          <w:szCs w:val="22"/>
        </w:rPr>
      </w:pPr>
      <w:proofErr w:type="gramStart"/>
      <w:r>
        <w:rPr>
          <w:rFonts w:ascii="Arial" w:hAnsi="Arial"/>
          <w:bCs/>
          <w:sz w:val="22"/>
          <w:szCs w:val="22"/>
        </w:rPr>
        <w:t>Brief :</w:t>
      </w:r>
      <w:proofErr w:type="gramEnd"/>
      <w:r>
        <w:rPr>
          <w:rFonts w:ascii="Arial" w:hAnsi="Arial"/>
          <w:bCs/>
          <w:sz w:val="22"/>
          <w:szCs w:val="22"/>
        </w:rPr>
        <w:t xml:space="preserve"> This application is basically </w:t>
      </w:r>
      <w:r w:rsidR="00F54A2C">
        <w:rPr>
          <w:rFonts w:ascii="Arial" w:hAnsi="Arial"/>
          <w:bCs/>
          <w:sz w:val="22"/>
          <w:szCs w:val="22"/>
        </w:rPr>
        <w:t xml:space="preserve">e-commerce  portal with Salesforce B2B Commerce Lightning </w:t>
      </w:r>
      <w:r w:rsidR="00D16B82">
        <w:rPr>
          <w:rFonts w:ascii="Arial" w:hAnsi="Arial"/>
          <w:bCs/>
          <w:sz w:val="22"/>
          <w:szCs w:val="22"/>
        </w:rPr>
        <w:t xml:space="preserve"> Cloud features and Community Cloud Features. With help of this application </w:t>
      </w:r>
      <w:r w:rsidR="00461A97">
        <w:rPr>
          <w:rFonts w:ascii="Arial" w:hAnsi="Arial"/>
          <w:bCs/>
          <w:sz w:val="22"/>
          <w:szCs w:val="22"/>
        </w:rPr>
        <w:t xml:space="preserve">customer can order, manage order </w:t>
      </w:r>
      <w:proofErr w:type="gramStart"/>
      <w:r w:rsidR="00461A97">
        <w:rPr>
          <w:rFonts w:ascii="Arial" w:hAnsi="Arial"/>
          <w:bCs/>
          <w:sz w:val="22"/>
          <w:szCs w:val="22"/>
        </w:rPr>
        <w:t>history ,</w:t>
      </w:r>
      <w:proofErr w:type="gramEnd"/>
      <w:r w:rsidR="00461A97">
        <w:rPr>
          <w:rFonts w:ascii="Arial" w:hAnsi="Arial"/>
          <w:bCs/>
          <w:sz w:val="22"/>
          <w:szCs w:val="22"/>
        </w:rPr>
        <w:t xml:space="preserve"> payment and Manage their cart.</w:t>
      </w:r>
      <w:r w:rsidR="003961E3">
        <w:rPr>
          <w:rFonts w:ascii="Arial" w:hAnsi="Arial"/>
          <w:bCs/>
          <w:sz w:val="22"/>
          <w:szCs w:val="22"/>
        </w:rPr>
        <w:t xml:space="preserve"> This application is also </w:t>
      </w:r>
      <w:proofErr w:type="gramStart"/>
      <w:r w:rsidR="003961E3">
        <w:rPr>
          <w:rFonts w:ascii="Arial" w:hAnsi="Arial"/>
          <w:bCs/>
          <w:sz w:val="22"/>
          <w:szCs w:val="22"/>
        </w:rPr>
        <w:t>integrated  with</w:t>
      </w:r>
      <w:proofErr w:type="gramEnd"/>
      <w:r w:rsidR="003961E3">
        <w:rPr>
          <w:rFonts w:ascii="Arial" w:hAnsi="Arial"/>
          <w:bCs/>
          <w:sz w:val="22"/>
          <w:szCs w:val="22"/>
        </w:rPr>
        <w:t xml:space="preserve"> Salesforce  CMS feature.</w:t>
      </w:r>
    </w:p>
    <w:p w14:paraId="27BC4822" w14:textId="77777777" w:rsidR="003C6007" w:rsidRPr="0083788A" w:rsidRDefault="00000000" w:rsidP="0083788A">
      <w:pPr>
        <w:rPr>
          <w:rFonts w:ascii="Arial" w:hAnsi="Arial"/>
          <w:sz w:val="20"/>
          <w:szCs w:val="20"/>
        </w:rPr>
      </w:pPr>
      <w:r w:rsidRPr="003C6007">
        <w:rPr>
          <w:rFonts w:ascii="Arial" w:hAnsi="Arial"/>
          <w:b/>
          <w:sz w:val="22"/>
          <w:szCs w:val="22"/>
          <w:u w:val="single"/>
        </w:rPr>
        <w:t>Brinker Restaurant System</w:t>
      </w:r>
      <w:r>
        <w:rPr>
          <w:rFonts w:ascii="Arial" w:hAnsi="Arial"/>
          <w:b/>
          <w:sz w:val="22"/>
          <w:szCs w:val="22"/>
          <w:u w:val="single"/>
        </w:rPr>
        <w:t xml:space="preserve"> (Online Ordering Enhancement)</w:t>
      </w:r>
    </w:p>
    <w:p w14:paraId="7D28117F" w14:textId="77777777" w:rsidR="003C6007" w:rsidRDefault="003C6007" w:rsidP="003C6007">
      <w:pPr>
        <w:rPr>
          <w:rFonts w:ascii="Arial" w:hAnsi="Arial"/>
          <w:b/>
          <w:sz w:val="20"/>
          <w:szCs w:val="20"/>
        </w:rPr>
      </w:pPr>
    </w:p>
    <w:p w14:paraId="05342A7A" w14:textId="77777777" w:rsidR="006F537A" w:rsidRPr="00DD310B" w:rsidRDefault="00000000" w:rsidP="00DD310B">
      <w:pPr>
        <w:pStyle w:val="template"/>
        <w:rPr>
          <w:i w:val="0"/>
          <w:sz w:val="20"/>
        </w:rPr>
      </w:pPr>
      <w:r w:rsidRPr="00566038">
        <w:rPr>
          <w:b/>
          <w:sz w:val="20"/>
        </w:rPr>
        <w:t>Brief</w:t>
      </w:r>
      <w:r w:rsidRPr="009F2CC8">
        <w:rPr>
          <w:sz w:val="20"/>
        </w:rPr>
        <w:t>:</w:t>
      </w:r>
      <w:r w:rsidR="00C53C52" w:rsidRPr="00C53C52">
        <w:rPr>
          <w:iCs/>
          <w:sz w:val="20"/>
          <w:szCs w:val="16"/>
        </w:rPr>
        <w:t xml:space="preserve"> </w:t>
      </w:r>
      <w:r w:rsidR="00C53C52" w:rsidRPr="00C53C52">
        <w:rPr>
          <w:i w:val="0"/>
          <w:sz w:val="20"/>
        </w:rPr>
        <w:t>Brinker Restaurant System project for Brinker International includes the development of their Front of House and Back of House applications, Common Object Framework, Online ordering system and their brand websites. This Brinker Restaurant System project is used to take orders from customers, accept payments in various mode including credit card, cash, personal check etc. and print the chits. It also sends order to kitchen for food preparation. It has many important features like split check, merge check, voiding items. It has some features like uploading menu information from XML file.</w:t>
      </w:r>
    </w:p>
    <w:p w14:paraId="3D4E4F2E" w14:textId="77777777" w:rsidR="007F75B5" w:rsidRPr="007F75B5" w:rsidRDefault="00A8726E" w:rsidP="007F75B5">
      <w:pPr>
        <w:pStyle w:val="BodyText"/>
        <w:autoSpaceDE w:val="0"/>
        <w:autoSpaceDN w:val="0"/>
        <w:spacing w:after="0"/>
        <w:jc w:val="both"/>
        <w:rPr>
          <w:rFonts w:ascii="Trebuchet MS" w:hAnsi="Trebuchet MS"/>
          <w:sz w:val="20"/>
        </w:rPr>
      </w:pPr>
      <w:r>
        <w:pict w14:anchorId="00406E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1pt;height:1pt;z-index:251658240;mso-wrap-edited:f;mso-width-percent:0;mso-height-percent:0;mso-width-percent:0;mso-height-percent:0">
            <v:imagedata r:id="rId7"/>
          </v:shape>
        </w:pict>
      </w:r>
    </w:p>
    <w:sectPr w:rsidR="007F75B5" w:rsidRPr="007F75B5" w:rsidSect="0010029C">
      <w:headerReference w:type="default" r:id="rId8"/>
      <w:pgSz w:w="12240" w:h="15840"/>
      <w:pgMar w:top="630" w:right="1800" w:bottom="1080" w:left="1440" w:header="18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B702" w14:textId="77777777" w:rsidR="00A8726E" w:rsidRDefault="00A8726E">
      <w:r>
        <w:separator/>
      </w:r>
    </w:p>
  </w:endnote>
  <w:endnote w:type="continuationSeparator" w:id="0">
    <w:p w14:paraId="6F6B119F" w14:textId="77777777" w:rsidR="00A8726E" w:rsidRDefault="00A8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Roman PS">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notTrueType/>
    <w:pitch w:val="variable"/>
    <w:sig w:usb0="A00002FF" w:usb1="7800205A" w:usb2="14600000" w:usb3="00000000" w:csb0="000001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3ECF" w14:textId="77777777" w:rsidR="00A8726E" w:rsidRDefault="00A8726E">
      <w:r>
        <w:separator/>
      </w:r>
    </w:p>
  </w:footnote>
  <w:footnote w:type="continuationSeparator" w:id="0">
    <w:p w14:paraId="4A898B19" w14:textId="77777777" w:rsidR="00A8726E" w:rsidRDefault="00A8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600D" w14:textId="77777777" w:rsidR="00226754" w:rsidRDefault="00226754">
    <w:pPr>
      <w:pStyle w:val="CVHeader"/>
      <w:ind w:firstLine="2160"/>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6"/>
    <w:lvl w:ilvl="0">
      <w:start w:val="1"/>
      <w:numFmt w:val="bullet"/>
      <w:suff w:val="nothing"/>
      <w:lvlText w:val=""/>
      <w:lvlJc w:val="left"/>
      <w:pPr>
        <w:ind w:left="1800" w:hanging="360"/>
      </w:pPr>
      <w:rPr>
        <w:rFonts w:ascii="Symbol" w:hAnsi="Symbol"/>
      </w:rPr>
    </w:lvl>
    <w:lvl w:ilvl="1">
      <w:start w:val="1"/>
      <w:numFmt w:val="bullet"/>
      <w:suff w:val="nothing"/>
      <w:lvlText w:val="o"/>
      <w:lvlJc w:val="left"/>
      <w:pPr>
        <w:ind w:left="2160" w:hanging="360"/>
      </w:pPr>
      <w:rPr>
        <w:rFonts w:ascii="Courier New" w:hAnsi="Courier New"/>
      </w:rPr>
    </w:lvl>
    <w:lvl w:ilvl="2">
      <w:start w:val="1"/>
      <w:numFmt w:val="bullet"/>
      <w:suff w:val="nothing"/>
      <w:lvlText w:val=""/>
      <w:lvlJc w:val="left"/>
      <w:pPr>
        <w:ind w:left="2880" w:hanging="360"/>
      </w:pPr>
      <w:rPr>
        <w:rFonts w:ascii="Wingdings" w:hAnsi="Wingdings"/>
      </w:rPr>
    </w:lvl>
    <w:lvl w:ilvl="3">
      <w:start w:val="1"/>
      <w:numFmt w:val="bullet"/>
      <w:suff w:val="nothing"/>
      <w:lvlText w:val=""/>
      <w:lvlJc w:val="left"/>
      <w:pPr>
        <w:ind w:left="3600" w:hanging="360"/>
      </w:pPr>
      <w:rPr>
        <w:rFonts w:ascii="Symbol" w:hAnsi="Symbol"/>
      </w:rPr>
    </w:lvl>
    <w:lvl w:ilvl="4">
      <w:start w:val="1"/>
      <w:numFmt w:val="bullet"/>
      <w:suff w:val="nothing"/>
      <w:lvlText w:val="o"/>
      <w:lvlJc w:val="left"/>
      <w:pPr>
        <w:ind w:left="4320" w:hanging="360"/>
      </w:pPr>
      <w:rPr>
        <w:rFonts w:ascii="Courier New" w:hAnsi="Courier New"/>
      </w:rPr>
    </w:lvl>
    <w:lvl w:ilvl="5">
      <w:start w:val="1"/>
      <w:numFmt w:val="bullet"/>
      <w:suff w:val="nothing"/>
      <w:lvlText w:val=""/>
      <w:lvlJc w:val="left"/>
      <w:pPr>
        <w:ind w:left="5040" w:hanging="360"/>
      </w:pPr>
      <w:rPr>
        <w:rFonts w:ascii="Wingdings" w:hAnsi="Wingdings"/>
      </w:rPr>
    </w:lvl>
    <w:lvl w:ilvl="6">
      <w:start w:val="1"/>
      <w:numFmt w:val="bullet"/>
      <w:suff w:val="nothing"/>
      <w:lvlText w:val=""/>
      <w:lvlJc w:val="left"/>
      <w:pPr>
        <w:ind w:left="5760" w:hanging="360"/>
      </w:pPr>
      <w:rPr>
        <w:rFonts w:ascii="Symbol" w:hAnsi="Symbol"/>
      </w:rPr>
    </w:lvl>
    <w:lvl w:ilvl="7">
      <w:start w:val="1"/>
      <w:numFmt w:val="bullet"/>
      <w:suff w:val="nothing"/>
      <w:lvlText w:val="o"/>
      <w:lvlJc w:val="left"/>
      <w:pPr>
        <w:ind w:left="6480" w:hanging="360"/>
      </w:pPr>
      <w:rPr>
        <w:rFonts w:ascii="Courier New" w:hAnsi="Courier New"/>
      </w:rPr>
    </w:lvl>
    <w:lvl w:ilvl="8">
      <w:start w:val="1"/>
      <w:numFmt w:val="bullet"/>
      <w:suff w:val="nothing"/>
      <w:lvlText w:val=""/>
      <w:lvlJc w:val="left"/>
      <w:pPr>
        <w:ind w:left="7200" w:hanging="360"/>
      </w:pPr>
      <w:rPr>
        <w:rFonts w:ascii="Wingdings" w:hAnsi="Wingdings"/>
      </w:rPr>
    </w:lvl>
  </w:abstractNum>
  <w:abstractNum w:abstractNumId="1" w15:restartNumberingAfterBreak="0">
    <w:nsid w:val="00000002"/>
    <w:multiLevelType w:val="multilevel"/>
    <w:tmpl w:val="00000002"/>
    <w:name w:val="WW8Num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3"/>
    <w:multiLevelType w:val="multilevel"/>
    <w:tmpl w:val="00000003"/>
    <w:name w:val="WW8Num10"/>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3" w15:restartNumberingAfterBreak="0">
    <w:nsid w:val="00000004"/>
    <w:multiLevelType w:val="multilevel"/>
    <w:tmpl w:val="00000004"/>
    <w:name w:val="WW8Num16"/>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4" w15:restartNumberingAfterBreak="0">
    <w:nsid w:val="00000005"/>
    <w:multiLevelType w:val="multilevel"/>
    <w:tmpl w:val="00000005"/>
    <w:name w:val="WW8Num2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5" w15:restartNumberingAfterBreak="0">
    <w:nsid w:val="00000006"/>
    <w:multiLevelType w:val="multilevel"/>
    <w:tmpl w:val="00000006"/>
    <w:name w:val="WW8Num33"/>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6" w15:restartNumberingAfterBreak="0">
    <w:nsid w:val="00000007"/>
    <w:multiLevelType w:val="multilevel"/>
    <w:tmpl w:val="00000007"/>
    <w:name w:val="WW8Num34"/>
    <w:lvl w:ilvl="0">
      <w:start w:val="1"/>
      <w:numFmt w:val="bullet"/>
      <w:suff w:val="nothing"/>
      <w:lvlText w:val=""/>
      <w:lvlJc w:val="left"/>
      <w:pPr>
        <w:ind w:left="108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7" w15:restartNumberingAfterBreak="0">
    <w:nsid w:val="0000000A"/>
    <w:multiLevelType w:val="multilevel"/>
    <w:tmpl w:val="0000000A"/>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0AF37B1"/>
    <w:multiLevelType w:val="hybridMultilevel"/>
    <w:tmpl w:val="0A247EAC"/>
    <w:lvl w:ilvl="0" w:tplc="F3AA57F4">
      <w:start w:val="1"/>
      <w:numFmt w:val="decimal"/>
      <w:lvlText w:val="%1."/>
      <w:lvlJc w:val="left"/>
      <w:pPr>
        <w:ind w:left="720" w:hanging="360"/>
      </w:pPr>
      <w:rPr>
        <w:rFonts w:hint="default"/>
      </w:rPr>
    </w:lvl>
    <w:lvl w:ilvl="1" w:tplc="7C2E67E8" w:tentative="1">
      <w:start w:val="1"/>
      <w:numFmt w:val="lowerLetter"/>
      <w:lvlText w:val="%2."/>
      <w:lvlJc w:val="left"/>
      <w:pPr>
        <w:ind w:left="1440" w:hanging="360"/>
      </w:pPr>
    </w:lvl>
    <w:lvl w:ilvl="2" w:tplc="CF4628B8" w:tentative="1">
      <w:start w:val="1"/>
      <w:numFmt w:val="lowerRoman"/>
      <w:lvlText w:val="%3."/>
      <w:lvlJc w:val="right"/>
      <w:pPr>
        <w:ind w:left="2160" w:hanging="180"/>
      </w:pPr>
    </w:lvl>
    <w:lvl w:ilvl="3" w:tplc="8934199C" w:tentative="1">
      <w:start w:val="1"/>
      <w:numFmt w:val="decimal"/>
      <w:lvlText w:val="%4."/>
      <w:lvlJc w:val="left"/>
      <w:pPr>
        <w:ind w:left="2880" w:hanging="360"/>
      </w:pPr>
    </w:lvl>
    <w:lvl w:ilvl="4" w:tplc="C5D27E9A" w:tentative="1">
      <w:start w:val="1"/>
      <w:numFmt w:val="lowerLetter"/>
      <w:lvlText w:val="%5."/>
      <w:lvlJc w:val="left"/>
      <w:pPr>
        <w:ind w:left="3600" w:hanging="360"/>
      </w:pPr>
    </w:lvl>
    <w:lvl w:ilvl="5" w:tplc="5AA6045C" w:tentative="1">
      <w:start w:val="1"/>
      <w:numFmt w:val="lowerRoman"/>
      <w:lvlText w:val="%6."/>
      <w:lvlJc w:val="right"/>
      <w:pPr>
        <w:ind w:left="4320" w:hanging="180"/>
      </w:pPr>
    </w:lvl>
    <w:lvl w:ilvl="6" w:tplc="ABE600F2" w:tentative="1">
      <w:start w:val="1"/>
      <w:numFmt w:val="decimal"/>
      <w:lvlText w:val="%7."/>
      <w:lvlJc w:val="left"/>
      <w:pPr>
        <w:ind w:left="5040" w:hanging="360"/>
      </w:pPr>
    </w:lvl>
    <w:lvl w:ilvl="7" w:tplc="99086138" w:tentative="1">
      <w:start w:val="1"/>
      <w:numFmt w:val="lowerLetter"/>
      <w:lvlText w:val="%8."/>
      <w:lvlJc w:val="left"/>
      <w:pPr>
        <w:ind w:left="5760" w:hanging="360"/>
      </w:pPr>
    </w:lvl>
    <w:lvl w:ilvl="8" w:tplc="3B88190C" w:tentative="1">
      <w:start w:val="1"/>
      <w:numFmt w:val="lowerRoman"/>
      <w:lvlText w:val="%9."/>
      <w:lvlJc w:val="right"/>
      <w:pPr>
        <w:ind w:left="6480" w:hanging="180"/>
      </w:pPr>
    </w:lvl>
  </w:abstractNum>
  <w:abstractNum w:abstractNumId="9" w15:restartNumberingAfterBreak="0">
    <w:nsid w:val="13C774DA"/>
    <w:multiLevelType w:val="hybridMultilevel"/>
    <w:tmpl w:val="578E7352"/>
    <w:lvl w:ilvl="0" w:tplc="FA124B02">
      <w:start w:val="1"/>
      <w:numFmt w:val="bullet"/>
      <w:lvlText w:val="o"/>
      <w:lvlJc w:val="left"/>
      <w:pPr>
        <w:ind w:left="1440" w:hanging="360"/>
      </w:pPr>
      <w:rPr>
        <w:rFonts w:ascii="Courier New" w:hAnsi="Courier New" w:cs="Courier New" w:hint="default"/>
      </w:rPr>
    </w:lvl>
    <w:lvl w:ilvl="1" w:tplc="1E2A8D3E" w:tentative="1">
      <w:start w:val="1"/>
      <w:numFmt w:val="bullet"/>
      <w:lvlText w:val="o"/>
      <w:lvlJc w:val="left"/>
      <w:pPr>
        <w:ind w:left="2160" w:hanging="360"/>
      </w:pPr>
      <w:rPr>
        <w:rFonts w:ascii="Courier New" w:hAnsi="Courier New" w:cs="Courier New" w:hint="default"/>
      </w:rPr>
    </w:lvl>
    <w:lvl w:ilvl="2" w:tplc="F1026754" w:tentative="1">
      <w:start w:val="1"/>
      <w:numFmt w:val="bullet"/>
      <w:lvlText w:val=""/>
      <w:lvlJc w:val="left"/>
      <w:pPr>
        <w:ind w:left="2880" w:hanging="360"/>
      </w:pPr>
      <w:rPr>
        <w:rFonts w:ascii="Wingdings" w:hAnsi="Wingdings" w:hint="default"/>
      </w:rPr>
    </w:lvl>
    <w:lvl w:ilvl="3" w:tplc="9C6430C4" w:tentative="1">
      <w:start w:val="1"/>
      <w:numFmt w:val="bullet"/>
      <w:lvlText w:val=""/>
      <w:lvlJc w:val="left"/>
      <w:pPr>
        <w:ind w:left="3600" w:hanging="360"/>
      </w:pPr>
      <w:rPr>
        <w:rFonts w:ascii="Symbol" w:hAnsi="Symbol" w:hint="default"/>
      </w:rPr>
    </w:lvl>
    <w:lvl w:ilvl="4" w:tplc="5D4CAEF2" w:tentative="1">
      <w:start w:val="1"/>
      <w:numFmt w:val="bullet"/>
      <w:lvlText w:val="o"/>
      <w:lvlJc w:val="left"/>
      <w:pPr>
        <w:ind w:left="4320" w:hanging="360"/>
      </w:pPr>
      <w:rPr>
        <w:rFonts w:ascii="Courier New" w:hAnsi="Courier New" w:cs="Courier New" w:hint="default"/>
      </w:rPr>
    </w:lvl>
    <w:lvl w:ilvl="5" w:tplc="EA846C30" w:tentative="1">
      <w:start w:val="1"/>
      <w:numFmt w:val="bullet"/>
      <w:lvlText w:val=""/>
      <w:lvlJc w:val="left"/>
      <w:pPr>
        <w:ind w:left="5040" w:hanging="360"/>
      </w:pPr>
      <w:rPr>
        <w:rFonts w:ascii="Wingdings" w:hAnsi="Wingdings" w:hint="default"/>
      </w:rPr>
    </w:lvl>
    <w:lvl w:ilvl="6" w:tplc="C45226F2" w:tentative="1">
      <w:start w:val="1"/>
      <w:numFmt w:val="bullet"/>
      <w:lvlText w:val=""/>
      <w:lvlJc w:val="left"/>
      <w:pPr>
        <w:ind w:left="5760" w:hanging="360"/>
      </w:pPr>
      <w:rPr>
        <w:rFonts w:ascii="Symbol" w:hAnsi="Symbol" w:hint="default"/>
      </w:rPr>
    </w:lvl>
    <w:lvl w:ilvl="7" w:tplc="816A52B6" w:tentative="1">
      <w:start w:val="1"/>
      <w:numFmt w:val="bullet"/>
      <w:lvlText w:val="o"/>
      <w:lvlJc w:val="left"/>
      <w:pPr>
        <w:ind w:left="6480" w:hanging="360"/>
      </w:pPr>
      <w:rPr>
        <w:rFonts w:ascii="Courier New" w:hAnsi="Courier New" w:cs="Courier New" w:hint="default"/>
      </w:rPr>
    </w:lvl>
    <w:lvl w:ilvl="8" w:tplc="63702738" w:tentative="1">
      <w:start w:val="1"/>
      <w:numFmt w:val="bullet"/>
      <w:lvlText w:val=""/>
      <w:lvlJc w:val="left"/>
      <w:pPr>
        <w:ind w:left="7200" w:hanging="360"/>
      </w:pPr>
      <w:rPr>
        <w:rFonts w:ascii="Wingdings" w:hAnsi="Wingdings" w:hint="default"/>
      </w:rPr>
    </w:lvl>
  </w:abstractNum>
  <w:abstractNum w:abstractNumId="10" w15:restartNumberingAfterBreak="0">
    <w:nsid w:val="1534245E"/>
    <w:multiLevelType w:val="hybridMultilevel"/>
    <w:tmpl w:val="C764FC30"/>
    <w:lvl w:ilvl="0" w:tplc="2D0C996E">
      <w:start w:val="1"/>
      <w:numFmt w:val="decimal"/>
      <w:lvlText w:val="%1."/>
      <w:lvlJc w:val="left"/>
      <w:pPr>
        <w:ind w:left="720" w:hanging="360"/>
      </w:pPr>
      <w:rPr>
        <w:rFonts w:hint="default"/>
      </w:rPr>
    </w:lvl>
    <w:lvl w:ilvl="1" w:tplc="7FD8F062" w:tentative="1">
      <w:start w:val="1"/>
      <w:numFmt w:val="lowerLetter"/>
      <w:lvlText w:val="%2."/>
      <w:lvlJc w:val="left"/>
      <w:pPr>
        <w:ind w:left="1440" w:hanging="360"/>
      </w:pPr>
    </w:lvl>
    <w:lvl w:ilvl="2" w:tplc="83143CB6" w:tentative="1">
      <w:start w:val="1"/>
      <w:numFmt w:val="lowerRoman"/>
      <w:lvlText w:val="%3."/>
      <w:lvlJc w:val="right"/>
      <w:pPr>
        <w:ind w:left="2160" w:hanging="180"/>
      </w:pPr>
    </w:lvl>
    <w:lvl w:ilvl="3" w:tplc="70947EAC" w:tentative="1">
      <w:start w:val="1"/>
      <w:numFmt w:val="decimal"/>
      <w:lvlText w:val="%4."/>
      <w:lvlJc w:val="left"/>
      <w:pPr>
        <w:ind w:left="2880" w:hanging="360"/>
      </w:pPr>
    </w:lvl>
    <w:lvl w:ilvl="4" w:tplc="034A7CF0" w:tentative="1">
      <w:start w:val="1"/>
      <w:numFmt w:val="lowerLetter"/>
      <w:lvlText w:val="%5."/>
      <w:lvlJc w:val="left"/>
      <w:pPr>
        <w:ind w:left="3600" w:hanging="360"/>
      </w:pPr>
    </w:lvl>
    <w:lvl w:ilvl="5" w:tplc="97E6BAF0" w:tentative="1">
      <w:start w:val="1"/>
      <w:numFmt w:val="lowerRoman"/>
      <w:lvlText w:val="%6."/>
      <w:lvlJc w:val="right"/>
      <w:pPr>
        <w:ind w:left="4320" w:hanging="180"/>
      </w:pPr>
    </w:lvl>
    <w:lvl w:ilvl="6" w:tplc="26B8B608" w:tentative="1">
      <w:start w:val="1"/>
      <w:numFmt w:val="decimal"/>
      <w:lvlText w:val="%7."/>
      <w:lvlJc w:val="left"/>
      <w:pPr>
        <w:ind w:left="5040" w:hanging="360"/>
      </w:pPr>
    </w:lvl>
    <w:lvl w:ilvl="7" w:tplc="E3F24A24" w:tentative="1">
      <w:start w:val="1"/>
      <w:numFmt w:val="lowerLetter"/>
      <w:lvlText w:val="%8."/>
      <w:lvlJc w:val="left"/>
      <w:pPr>
        <w:ind w:left="5760" w:hanging="360"/>
      </w:pPr>
    </w:lvl>
    <w:lvl w:ilvl="8" w:tplc="B0649044" w:tentative="1">
      <w:start w:val="1"/>
      <w:numFmt w:val="lowerRoman"/>
      <w:lvlText w:val="%9."/>
      <w:lvlJc w:val="right"/>
      <w:pPr>
        <w:ind w:left="6480" w:hanging="180"/>
      </w:pPr>
    </w:lvl>
  </w:abstractNum>
  <w:abstractNum w:abstractNumId="11" w15:restartNumberingAfterBreak="0">
    <w:nsid w:val="187C7896"/>
    <w:multiLevelType w:val="hybridMultilevel"/>
    <w:tmpl w:val="A5B6A6F4"/>
    <w:lvl w:ilvl="0" w:tplc="F5348622">
      <w:start w:val="1"/>
      <w:numFmt w:val="bullet"/>
      <w:lvlText w:val=""/>
      <w:lvlJc w:val="left"/>
      <w:pPr>
        <w:tabs>
          <w:tab w:val="num" w:pos="720"/>
        </w:tabs>
        <w:ind w:left="720" w:hanging="360"/>
      </w:pPr>
      <w:rPr>
        <w:rFonts w:ascii="Symbol" w:hAnsi="Symbol" w:hint="default"/>
      </w:rPr>
    </w:lvl>
    <w:lvl w:ilvl="1" w:tplc="61CE8968">
      <w:start w:val="1"/>
      <w:numFmt w:val="lowerLetter"/>
      <w:lvlText w:val="%2."/>
      <w:lvlJc w:val="left"/>
      <w:pPr>
        <w:tabs>
          <w:tab w:val="num" w:pos="1440"/>
        </w:tabs>
        <w:ind w:left="1440" w:hanging="360"/>
      </w:pPr>
    </w:lvl>
    <w:lvl w:ilvl="2" w:tplc="DFBA5D84">
      <w:start w:val="1"/>
      <w:numFmt w:val="lowerRoman"/>
      <w:lvlText w:val="%3."/>
      <w:lvlJc w:val="right"/>
      <w:pPr>
        <w:tabs>
          <w:tab w:val="num" w:pos="2160"/>
        </w:tabs>
        <w:ind w:left="2160" w:hanging="180"/>
      </w:pPr>
    </w:lvl>
    <w:lvl w:ilvl="3" w:tplc="19181758">
      <w:start w:val="1"/>
      <w:numFmt w:val="bullet"/>
      <w:lvlText w:val=""/>
      <w:lvlJc w:val="left"/>
      <w:pPr>
        <w:tabs>
          <w:tab w:val="num" w:pos="720"/>
        </w:tabs>
        <w:ind w:left="720" w:hanging="360"/>
      </w:pPr>
      <w:rPr>
        <w:rFonts w:ascii="Symbol" w:hAnsi="Symbol" w:hint="default"/>
      </w:rPr>
    </w:lvl>
    <w:lvl w:ilvl="4" w:tplc="D650567E" w:tentative="1">
      <w:start w:val="1"/>
      <w:numFmt w:val="lowerLetter"/>
      <w:lvlText w:val="%5."/>
      <w:lvlJc w:val="left"/>
      <w:pPr>
        <w:tabs>
          <w:tab w:val="num" w:pos="3600"/>
        </w:tabs>
        <w:ind w:left="3600" w:hanging="360"/>
      </w:pPr>
    </w:lvl>
    <w:lvl w:ilvl="5" w:tplc="8410F2D6" w:tentative="1">
      <w:start w:val="1"/>
      <w:numFmt w:val="lowerRoman"/>
      <w:lvlText w:val="%6."/>
      <w:lvlJc w:val="right"/>
      <w:pPr>
        <w:tabs>
          <w:tab w:val="num" w:pos="4320"/>
        </w:tabs>
        <w:ind w:left="4320" w:hanging="180"/>
      </w:pPr>
    </w:lvl>
    <w:lvl w:ilvl="6" w:tplc="95D0F0D8" w:tentative="1">
      <w:start w:val="1"/>
      <w:numFmt w:val="decimal"/>
      <w:lvlText w:val="%7."/>
      <w:lvlJc w:val="left"/>
      <w:pPr>
        <w:tabs>
          <w:tab w:val="num" w:pos="5040"/>
        </w:tabs>
        <w:ind w:left="5040" w:hanging="360"/>
      </w:pPr>
    </w:lvl>
    <w:lvl w:ilvl="7" w:tplc="15023E04" w:tentative="1">
      <w:start w:val="1"/>
      <w:numFmt w:val="lowerLetter"/>
      <w:lvlText w:val="%8."/>
      <w:lvlJc w:val="left"/>
      <w:pPr>
        <w:tabs>
          <w:tab w:val="num" w:pos="5760"/>
        </w:tabs>
        <w:ind w:left="5760" w:hanging="360"/>
      </w:pPr>
    </w:lvl>
    <w:lvl w:ilvl="8" w:tplc="A62C7CFA" w:tentative="1">
      <w:start w:val="1"/>
      <w:numFmt w:val="lowerRoman"/>
      <w:lvlText w:val="%9."/>
      <w:lvlJc w:val="right"/>
      <w:pPr>
        <w:tabs>
          <w:tab w:val="num" w:pos="6480"/>
        </w:tabs>
        <w:ind w:left="6480" w:hanging="180"/>
      </w:pPr>
    </w:lvl>
  </w:abstractNum>
  <w:abstractNum w:abstractNumId="12" w15:restartNumberingAfterBreak="0">
    <w:nsid w:val="1FCD45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0BD2126"/>
    <w:multiLevelType w:val="hybridMultilevel"/>
    <w:tmpl w:val="EE64004A"/>
    <w:lvl w:ilvl="0" w:tplc="825C6EC0">
      <w:start w:val="1"/>
      <w:numFmt w:val="bullet"/>
      <w:lvlText w:val=""/>
      <w:lvlJc w:val="left"/>
      <w:pPr>
        <w:tabs>
          <w:tab w:val="num" w:pos="1440"/>
        </w:tabs>
        <w:ind w:left="1440" w:hanging="360"/>
      </w:pPr>
      <w:rPr>
        <w:rFonts w:ascii="Symbol" w:hAnsi="Symbol" w:hint="default"/>
      </w:rPr>
    </w:lvl>
    <w:lvl w:ilvl="1" w:tplc="3E42C1AC" w:tentative="1">
      <w:start w:val="1"/>
      <w:numFmt w:val="bullet"/>
      <w:lvlText w:val="o"/>
      <w:lvlJc w:val="left"/>
      <w:pPr>
        <w:tabs>
          <w:tab w:val="num" w:pos="2160"/>
        </w:tabs>
        <w:ind w:left="2160" w:hanging="360"/>
      </w:pPr>
      <w:rPr>
        <w:rFonts w:ascii="Courier New" w:hAnsi="Courier New" w:cs="Courier New" w:hint="default"/>
      </w:rPr>
    </w:lvl>
    <w:lvl w:ilvl="2" w:tplc="6624D808" w:tentative="1">
      <w:start w:val="1"/>
      <w:numFmt w:val="bullet"/>
      <w:lvlText w:val=""/>
      <w:lvlJc w:val="left"/>
      <w:pPr>
        <w:tabs>
          <w:tab w:val="num" w:pos="2880"/>
        </w:tabs>
        <w:ind w:left="2880" w:hanging="360"/>
      </w:pPr>
      <w:rPr>
        <w:rFonts w:ascii="Wingdings" w:hAnsi="Wingdings" w:hint="default"/>
      </w:rPr>
    </w:lvl>
    <w:lvl w:ilvl="3" w:tplc="6006593A" w:tentative="1">
      <w:start w:val="1"/>
      <w:numFmt w:val="bullet"/>
      <w:lvlText w:val=""/>
      <w:lvlJc w:val="left"/>
      <w:pPr>
        <w:tabs>
          <w:tab w:val="num" w:pos="3600"/>
        </w:tabs>
        <w:ind w:left="3600" w:hanging="360"/>
      </w:pPr>
      <w:rPr>
        <w:rFonts w:ascii="Symbol" w:hAnsi="Symbol" w:hint="default"/>
      </w:rPr>
    </w:lvl>
    <w:lvl w:ilvl="4" w:tplc="958CC01E" w:tentative="1">
      <w:start w:val="1"/>
      <w:numFmt w:val="bullet"/>
      <w:lvlText w:val="o"/>
      <w:lvlJc w:val="left"/>
      <w:pPr>
        <w:tabs>
          <w:tab w:val="num" w:pos="4320"/>
        </w:tabs>
        <w:ind w:left="4320" w:hanging="360"/>
      </w:pPr>
      <w:rPr>
        <w:rFonts w:ascii="Courier New" w:hAnsi="Courier New" w:cs="Courier New" w:hint="default"/>
      </w:rPr>
    </w:lvl>
    <w:lvl w:ilvl="5" w:tplc="DE5AC8B6" w:tentative="1">
      <w:start w:val="1"/>
      <w:numFmt w:val="bullet"/>
      <w:lvlText w:val=""/>
      <w:lvlJc w:val="left"/>
      <w:pPr>
        <w:tabs>
          <w:tab w:val="num" w:pos="5040"/>
        </w:tabs>
        <w:ind w:left="5040" w:hanging="360"/>
      </w:pPr>
      <w:rPr>
        <w:rFonts w:ascii="Wingdings" w:hAnsi="Wingdings" w:hint="default"/>
      </w:rPr>
    </w:lvl>
    <w:lvl w:ilvl="6" w:tplc="916A00FA" w:tentative="1">
      <w:start w:val="1"/>
      <w:numFmt w:val="bullet"/>
      <w:lvlText w:val=""/>
      <w:lvlJc w:val="left"/>
      <w:pPr>
        <w:tabs>
          <w:tab w:val="num" w:pos="5760"/>
        </w:tabs>
        <w:ind w:left="5760" w:hanging="360"/>
      </w:pPr>
      <w:rPr>
        <w:rFonts w:ascii="Symbol" w:hAnsi="Symbol" w:hint="default"/>
      </w:rPr>
    </w:lvl>
    <w:lvl w:ilvl="7" w:tplc="B00C586C" w:tentative="1">
      <w:start w:val="1"/>
      <w:numFmt w:val="bullet"/>
      <w:lvlText w:val="o"/>
      <w:lvlJc w:val="left"/>
      <w:pPr>
        <w:tabs>
          <w:tab w:val="num" w:pos="6480"/>
        </w:tabs>
        <w:ind w:left="6480" w:hanging="360"/>
      </w:pPr>
      <w:rPr>
        <w:rFonts w:ascii="Courier New" w:hAnsi="Courier New" w:cs="Courier New" w:hint="default"/>
      </w:rPr>
    </w:lvl>
    <w:lvl w:ilvl="8" w:tplc="90D0F772"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E84B8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DE73BB3"/>
    <w:multiLevelType w:val="hybridMultilevel"/>
    <w:tmpl w:val="1DA2488C"/>
    <w:lvl w:ilvl="0" w:tplc="A6BE5DF8">
      <w:start w:val="1"/>
      <w:numFmt w:val="bullet"/>
      <w:lvlText w:val=""/>
      <w:lvlJc w:val="left"/>
      <w:pPr>
        <w:ind w:left="720" w:hanging="360"/>
      </w:pPr>
      <w:rPr>
        <w:rFonts w:ascii="Symbol" w:hAnsi="Symbol" w:hint="default"/>
      </w:rPr>
    </w:lvl>
    <w:lvl w:ilvl="1" w:tplc="57E07F3A" w:tentative="1">
      <w:start w:val="1"/>
      <w:numFmt w:val="bullet"/>
      <w:lvlText w:val="o"/>
      <w:lvlJc w:val="left"/>
      <w:pPr>
        <w:ind w:left="1440" w:hanging="360"/>
      </w:pPr>
      <w:rPr>
        <w:rFonts w:ascii="Courier New" w:hAnsi="Courier New" w:cs="Courier New" w:hint="default"/>
      </w:rPr>
    </w:lvl>
    <w:lvl w:ilvl="2" w:tplc="5858B97A" w:tentative="1">
      <w:start w:val="1"/>
      <w:numFmt w:val="bullet"/>
      <w:lvlText w:val=""/>
      <w:lvlJc w:val="left"/>
      <w:pPr>
        <w:ind w:left="2160" w:hanging="360"/>
      </w:pPr>
      <w:rPr>
        <w:rFonts w:ascii="Wingdings" w:hAnsi="Wingdings" w:hint="default"/>
      </w:rPr>
    </w:lvl>
    <w:lvl w:ilvl="3" w:tplc="F658476A" w:tentative="1">
      <w:start w:val="1"/>
      <w:numFmt w:val="bullet"/>
      <w:lvlText w:val=""/>
      <w:lvlJc w:val="left"/>
      <w:pPr>
        <w:ind w:left="2880" w:hanging="360"/>
      </w:pPr>
      <w:rPr>
        <w:rFonts w:ascii="Symbol" w:hAnsi="Symbol" w:hint="default"/>
      </w:rPr>
    </w:lvl>
    <w:lvl w:ilvl="4" w:tplc="3C6432CE" w:tentative="1">
      <w:start w:val="1"/>
      <w:numFmt w:val="bullet"/>
      <w:lvlText w:val="o"/>
      <w:lvlJc w:val="left"/>
      <w:pPr>
        <w:ind w:left="3600" w:hanging="360"/>
      </w:pPr>
      <w:rPr>
        <w:rFonts w:ascii="Courier New" w:hAnsi="Courier New" w:cs="Courier New" w:hint="default"/>
      </w:rPr>
    </w:lvl>
    <w:lvl w:ilvl="5" w:tplc="501CB406" w:tentative="1">
      <w:start w:val="1"/>
      <w:numFmt w:val="bullet"/>
      <w:lvlText w:val=""/>
      <w:lvlJc w:val="left"/>
      <w:pPr>
        <w:ind w:left="4320" w:hanging="360"/>
      </w:pPr>
      <w:rPr>
        <w:rFonts w:ascii="Wingdings" w:hAnsi="Wingdings" w:hint="default"/>
      </w:rPr>
    </w:lvl>
    <w:lvl w:ilvl="6" w:tplc="E28CB3AE" w:tentative="1">
      <w:start w:val="1"/>
      <w:numFmt w:val="bullet"/>
      <w:lvlText w:val=""/>
      <w:lvlJc w:val="left"/>
      <w:pPr>
        <w:ind w:left="5040" w:hanging="360"/>
      </w:pPr>
      <w:rPr>
        <w:rFonts w:ascii="Symbol" w:hAnsi="Symbol" w:hint="default"/>
      </w:rPr>
    </w:lvl>
    <w:lvl w:ilvl="7" w:tplc="AB72D986" w:tentative="1">
      <w:start w:val="1"/>
      <w:numFmt w:val="bullet"/>
      <w:lvlText w:val="o"/>
      <w:lvlJc w:val="left"/>
      <w:pPr>
        <w:ind w:left="5760" w:hanging="360"/>
      </w:pPr>
      <w:rPr>
        <w:rFonts w:ascii="Courier New" w:hAnsi="Courier New" w:cs="Courier New" w:hint="default"/>
      </w:rPr>
    </w:lvl>
    <w:lvl w:ilvl="8" w:tplc="89AAD008" w:tentative="1">
      <w:start w:val="1"/>
      <w:numFmt w:val="bullet"/>
      <w:lvlText w:val=""/>
      <w:lvlJc w:val="left"/>
      <w:pPr>
        <w:ind w:left="6480" w:hanging="360"/>
      </w:pPr>
      <w:rPr>
        <w:rFonts w:ascii="Wingdings" w:hAnsi="Wingdings" w:hint="default"/>
      </w:rPr>
    </w:lvl>
  </w:abstractNum>
  <w:abstractNum w:abstractNumId="16" w15:restartNumberingAfterBreak="0">
    <w:nsid w:val="44F24386"/>
    <w:multiLevelType w:val="hybridMultilevel"/>
    <w:tmpl w:val="37226296"/>
    <w:lvl w:ilvl="0" w:tplc="89F05DD4">
      <w:start w:val="1"/>
      <w:numFmt w:val="bullet"/>
      <w:lvlText w:val=""/>
      <w:lvlJc w:val="left"/>
      <w:pPr>
        <w:tabs>
          <w:tab w:val="num" w:pos="720"/>
        </w:tabs>
        <w:ind w:left="720" w:hanging="360"/>
      </w:pPr>
      <w:rPr>
        <w:rFonts w:ascii="Symbol" w:hAnsi="Symbol" w:hint="default"/>
        <w:color w:val="auto"/>
      </w:rPr>
    </w:lvl>
    <w:lvl w:ilvl="1" w:tplc="11346B9C" w:tentative="1">
      <w:start w:val="1"/>
      <w:numFmt w:val="bullet"/>
      <w:lvlText w:val="o"/>
      <w:lvlJc w:val="left"/>
      <w:pPr>
        <w:tabs>
          <w:tab w:val="num" w:pos="1440"/>
        </w:tabs>
        <w:ind w:left="1440" w:hanging="360"/>
      </w:pPr>
      <w:rPr>
        <w:rFonts w:ascii="Courier New" w:hAnsi="Courier New" w:hint="default"/>
      </w:rPr>
    </w:lvl>
    <w:lvl w:ilvl="2" w:tplc="ABEC2394" w:tentative="1">
      <w:start w:val="1"/>
      <w:numFmt w:val="bullet"/>
      <w:lvlText w:val=""/>
      <w:lvlJc w:val="left"/>
      <w:pPr>
        <w:tabs>
          <w:tab w:val="num" w:pos="2160"/>
        </w:tabs>
        <w:ind w:left="2160" w:hanging="360"/>
      </w:pPr>
      <w:rPr>
        <w:rFonts w:ascii="Wingdings" w:hAnsi="Wingdings" w:hint="default"/>
      </w:rPr>
    </w:lvl>
    <w:lvl w:ilvl="3" w:tplc="5A643876" w:tentative="1">
      <w:start w:val="1"/>
      <w:numFmt w:val="bullet"/>
      <w:lvlText w:val=""/>
      <w:lvlJc w:val="left"/>
      <w:pPr>
        <w:tabs>
          <w:tab w:val="num" w:pos="2880"/>
        </w:tabs>
        <w:ind w:left="2880" w:hanging="360"/>
      </w:pPr>
      <w:rPr>
        <w:rFonts w:ascii="Symbol" w:hAnsi="Symbol" w:hint="default"/>
      </w:rPr>
    </w:lvl>
    <w:lvl w:ilvl="4" w:tplc="8BF26E6E" w:tentative="1">
      <w:start w:val="1"/>
      <w:numFmt w:val="bullet"/>
      <w:lvlText w:val="o"/>
      <w:lvlJc w:val="left"/>
      <w:pPr>
        <w:tabs>
          <w:tab w:val="num" w:pos="3600"/>
        </w:tabs>
        <w:ind w:left="3600" w:hanging="360"/>
      </w:pPr>
      <w:rPr>
        <w:rFonts w:ascii="Courier New" w:hAnsi="Courier New" w:hint="default"/>
      </w:rPr>
    </w:lvl>
    <w:lvl w:ilvl="5" w:tplc="F588EFB0" w:tentative="1">
      <w:start w:val="1"/>
      <w:numFmt w:val="bullet"/>
      <w:lvlText w:val=""/>
      <w:lvlJc w:val="left"/>
      <w:pPr>
        <w:tabs>
          <w:tab w:val="num" w:pos="4320"/>
        </w:tabs>
        <w:ind w:left="4320" w:hanging="360"/>
      </w:pPr>
      <w:rPr>
        <w:rFonts w:ascii="Wingdings" w:hAnsi="Wingdings" w:hint="default"/>
      </w:rPr>
    </w:lvl>
    <w:lvl w:ilvl="6" w:tplc="E07CA1A0" w:tentative="1">
      <w:start w:val="1"/>
      <w:numFmt w:val="bullet"/>
      <w:lvlText w:val=""/>
      <w:lvlJc w:val="left"/>
      <w:pPr>
        <w:tabs>
          <w:tab w:val="num" w:pos="5040"/>
        </w:tabs>
        <w:ind w:left="5040" w:hanging="360"/>
      </w:pPr>
      <w:rPr>
        <w:rFonts w:ascii="Symbol" w:hAnsi="Symbol" w:hint="default"/>
      </w:rPr>
    </w:lvl>
    <w:lvl w:ilvl="7" w:tplc="E3585DB2" w:tentative="1">
      <w:start w:val="1"/>
      <w:numFmt w:val="bullet"/>
      <w:lvlText w:val="o"/>
      <w:lvlJc w:val="left"/>
      <w:pPr>
        <w:tabs>
          <w:tab w:val="num" w:pos="5760"/>
        </w:tabs>
        <w:ind w:left="5760" w:hanging="360"/>
      </w:pPr>
      <w:rPr>
        <w:rFonts w:ascii="Courier New" w:hAnsi="Courier New" w:hint="default"/>
      </w:rPr>
    </w:lvl>
    <w:lvl w:ilvl="8" w:tplc="0BA405A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216D36"/>
    <w:multiLevelType w:val="hybridMultilevel"/>
    <w:tmpl w:val="23A254E8"/>
    <w:lvl w:ilvl="0" w:tplc="7C7C439E">
      <w:start w:val="1"/>
      <w:numFmt w:val="bullet"/>
      <w:lvlText w:val=""/>
      <w:lvlJc w:val="left"/>
      <w:pPr>
        <w:tabs>
          <w:tab w:val="num" w:pos="720"/>
        </w:tabs>
        <w:ind w:left="720" w:hanging="360"/>
      </w:pPr>
      <w:rPr>
        <w:rFonts w:ascii="Symbol" w:hAnsi="Symbol" w:hint="default"/>
      </w:rPr>
    </w:lvl>
    <w:lvl w:ilvl="1" w:tplc="68062702" w:tentative="1">
      <w:start w:val="1"/>
      <w:numFmt w:val="bullet"/>
      <w:lvlText w:val="o"/>
      <w:lvlJc w:val="left"/>
      <w:pPr>
        <w:tabs>
          <w:tab w:val="num" w:pos="1440"/>
        </w:tabs>
        <w:ind w:left="1440" w:hanging="360"/>
      </w:pPr>
      <w:rPr>
        <w:rFonts w:ascii="Courier New" w:hAnsi="Courier New" w:cs="Courier New" w:hint="default"/>
      </w:rPr>
    </w:lvl>
    <w:lvl w:ilvl="2" w:tplc="C99A9CAE" w:tentative="1">
      <w:start w:val="1"/>
      <w:numFmt w:val="bullet"/>
      <w:lvlText w:val=""/>
      <w:lvlJc w:val="left"/>
      <w:pPr>
        <w:tabs>
          <w:tab w:val="num" w:pos="2160"/>
        </w:tabs>
        <w:ind w:left="2160" w:hanging="360"/>
      </w:pPr>
      <w:rPr>
        <w:rFonts w:ascii="Wingdings" w:hAnsi="Wingdings" w:hint="default"/>
      </w:rPr>
    </w:lvl>
    <w:lvl w:ilvl="3" w:tplc="5B32F1B6" w:tentative="1">
      <w:start w:val="1"/>
      <w:numFmt w:val="bullet"/>
      <w:lvlText w:val=""/>
      <w:lvlJc w:val="left"/>
      <w:pPr>
        <w:tabs>
          <w:tab w:val="num" w:pos="2880"/>
        </w:tabs>
        <w:ind w:left="2880" w:hanging="360"/>
      </w:pPr>
      <w:rPr>
        <w:rFonts w:ascii="Symbol" w:hAnsi="Symbol" w:hint="default"/>
      </w:rPr>
    </w:lvl>
    <w:lvl w:ilvl="4" w:tplc="55040622" w:tentative="1">
      <w:start w:val="1"/>
      <w:numFmt w:val="bullet"/>
      <w:lvlText w:val="o"/>
      <w:lvlJc w:val="left"/>
      <w:pPr>
        <w:tabs>
          <w:tab w:val="num" w:pos="3600"/>
        </w:tabs>
        <w:ind w:left="3600" w:hanging="360"/>
      </w:pPr>
      <w:rPr>
        <w:rFonts w:ascii="Courier New" w:hAnsi="Courier New" w:cs="Courier New" w:hint="default"/>
      </w:rPr>
    </w:lvl>
    <w:lvl w:ilvl="5" w:tplc="C5CCC564" w:tentative="1">
      <w:start w:val="1"/>
      <w:numFmt w:val="bullet"/>
      <w:lvlText w:val=""/>
      <w:lvlJc w:val="left"/>
      <w:pPr>
        <w:tabs>
          <w:tab w:val="num" w:pos="4320"/>
        </w:tabs>
        <w:ind w:left="4320" w:hanging="360"/>
      </w:pPr>
      <w:rPr>
        <w:rFonts w:ascii="Wingdings" w:hAnsi="Wingdings" w:hint="default"/>
      </w:rPr>
    </w:lvl>
    <w:lvl w:ilvl="6" w:tplc="1C70584C" w:tentative="1">
      <w:start w:val="1"/>
      <w:numFmt w:val="bullet"/>
      <w:lvlText w:val=""/>
      <w:lvlJc w:val="left"/>
      <w:pPr>
        <w:tabs>
          <w:tab w:val="num" w:pos="5040"/>
        </w:tabs>
        <w:ind w:left="5040" w:hanging="360"/>
      </w:pPr>
      <w:rPr>
        <w:rFonts w:ascii="Symbol" w:hAnsi="Symbol" w:hint="default"/>
      </w:rPr>
    </w:lvl>
    <w:lvl w:ilvl="7" w:tplc="F7503D24" w:tentative="1">
      <w:start w:val="1"/>
      <w:numFmt w:val="bullet"/>
      <w:lvlText w:val="o"/>
      <w:lvlJc w:val="left"/>
      <w:pPr>
        <w:tabs>
          <w:tab w:val="num" w:pos="5760"/>
        </w:tabs>
        <w:ind w:left="5760" w:hanging="360"/>
      </w:pPr>
      <w:rPr>
        <w:rFonts w:ascii="Courier New" w:hAnsi="Courier New" w:cs="Courier New" w:hint="default"/>
      </w:rPr>
    </w:lvl>
    <w:lvl w:ilvl="8" w:tplc="1236E2E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0301C3"/>
    <w:multiLevelType w:val="multilevel"/>
    <w:tmpl w:val="68F0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4C2DAA"/>
    <w:multiLevelType w:val="hybridMultilevel"/>
    <w:tmpl w:val="FDEC0140"/>
    <w:lvl w:ilvl="0" w:tplc="0F5479CC">
      <w:start w:val="1"/>
      <w:numFmt w:val="bullet"/>
      <w:lvlText w:val=""/>
      <w:lvlJc w:val="left"/>
      <w:pPr>
        <w:ind w:left="720" w:hanging="360"/>
      </w:pPr>
      <w:rPr>
        <w:rFonts w:ascii="Symbol" w:hAnsi="Symbol" w:hint="default"/>
      </w:rPr>
    </w:lvl>
    <w:lvl w:ilvl="1" w:tplc="2214D114" w:tentative="1">
      <w:start w:val="1"/>
      <w:numFmt w:val="bullet"/>
      <w:lvlText w:val="o"/>
      <w:lvlJc w:val="left"/>
      <w:pPr>
        <w:ind w:left="1440" w:hanging="360"/>
      </w:pPr>
      <w:rPr>
        <w:rFonts w:ascii="Courier New" w:hAnsi="Courier New" w:cs="Courier New" w:hint="default"/>
      </w:rPr>
    </w:lvl>
    <w:lvl w:ilvl="2" w:tplc="90605F3C" w:tentative="1">
      <w:start w:val="1"/>
      <w:numFmt w:val="bullet"/>
      <w:lvlText w:val=""/>
      <w:lvlJc w:val="left"/>
      <w:pPr>
        <w:ind w:left="2160" w:hanging="360"/>
      </w:pPr>
      <w:rPr>
        <w:rFonts w:ascii="Wingdings" w:hAnsi="Wingdings" w:hint="default"/>
      </w:rPr>
    </w:lvl>
    <w:lvl w:ilvl="3" w:tplc="E3F60D80" w:tentative="1">
      <w:start w:val="1"/>
      <w:numFmt w:val="bullet"/>
      <w:lvlText w:val=""/>
      <w:lvlJc w:val="left"/>
      <w:pPr>
        <w:ind w:left="2880" w:hanging="360"/>
      </w:pPr>
      <w:rPr>
        <w:rFonts w:ascii="Symbol" w:hAnsi="Symbol" w:hint="default"/>
      </w:rPr>
    </w:lvl>
    <w:lvl w:ilvl="4" w:tplc="30B888B2" w:tentative="1">
      <w:start w:val="1"/>
      <w:numFmt w:val="bullet"/>
      <w:lvlText w:val="o"/>
      <w:lvlJc w:val="left"/>
      <w:pPr>
        <w:ind w:left="3600" w:hanging="360"/>
      </w:pPr>
      <w:rPr>
        <w:rFonts w:ascii="Courier New" w:hAnsi="Courier New" w:cs="Courier New" w:hint="default"/>
      </w:rPr>
    </w:lvl>
    <w:lvl w:ilvl="5" w:tplc="9BF22530" w:tentative="1">
      <w:start w:val="1"/>
      <w:numFmt w:val="bullet"/>
      <w:lvlText w:val=""/>
      <w:lvlJc w:val="left"/>
      <w:pPr>
        <w:ind w:left="4320" w:hanging="360"/>
      </w:pPr>
      <w:rPr>
        <w:rFonts w:ascii="Wingdings" w:hAnsi="Wingdings" w:hint="default"/>
      </w:rPr>
    </w:lvl>
    <w:lvl w:ilvl="6" w:tplc="E9920D9C" w:tentative="1">
      <w:start w:val="1"/>
      <w:numFmt w:val="bullet"/>
      <w:lvlText w:val=""/>
      <w:lvlJc w:val="left"/>
      <w:pPr>
        <w:ind w:left="5040" w:hanging="360"/>
      </w:pPr>
      <w:rPr>
        <w:rFonts w:ascii="Symbol" w:hAnsi="Symbol" w:hint="default"/>
      </w:rPr>
    </w:lvl>
    <w:lvl w:ilvl="7" w:tplc="6B6A52A8" w:tentative="1">
      <w:start w:val="1"/>
      <w:numFmt w:val="bullet"/>
      <w:lvlText w:val="o"/>
      <w:lvlJc w:val="left"/>
      <w:pPr>
        <w:ind w:left="5760" w:hanging="360"/>
      </w:pPr>
      <w:rPr>
        <w:rFonts w:ascii="Courier New" w:hAnsi="Courier New" w:cs="Courier New" w:hint="default"/>
      </w:rPr>
    </w:lvl>
    <w:lvl w:ilvl="8" w:tplc="7954FD04" w:tentative="1">
      <w:start w:val="1"/>
      <w:numFmt w:val="bullet"/>
      <w:lvlText w:val=""/>
      <w:lvlJc w:val="left"/>
      <w:pPr>
        <w:ind w:left="6480" w:hanging="360"/>
      </w:pPr>
      <w:rPr>
        <w:rFonts w:ascii="Wingdings" w:hAnsi="Wingdings" w:hint="default"/>
      </w:rPr>
    </w:lvl>
  </w:abstractNum>
  <w:abstractNum w:abstractNumId="20" w15:restartNumberingAfterBreak="0">
    <w:nsid w:val="670151D4"/>
    <w:multiLevelType w:val="hybridMultilevel"/>
    <w:tmpl w:val="0E4A82F2"/>
    <w:lvl w:ilvl="0" w:tplc="C3CAB4F8">
      <w:start w:val="1"/>
      <w:numFmt w:val="bullet"/>
      <w:lvlText w:val=""/>
      <w:lvlJc w:val="left"/>
      <w:pPr>
        <w:tabs>
          <w:tab w:val="num" w:pos="1080"/>
        </w:tabs>
        <w:ind w:left="1080" w:hanging="360"/>
      </w:pPr>
      <w:rPr>
        <w:rFonts w:ascii="Symbol" w:hAnsi="Symbol" w:hint="default"/>
      </w:rPr>
    </w:lvl>
    <w:lvl w:ilvl="1" w:tplc="305C9862" w:tentative="1">
      <w:start w:val="1"/>
      <w:numFmt w:val="bullet"/>
      <w:lvlText w:val="o"/>
      <w:lvlJc w:val="left"/>
      <w:pPr>
        <w:tabs>
          <w:tab w:val="num" w:pos="1800"/>
        </w:tabs>
        <w:ind w:left="1800" w:hanging="360"/>
      </w:pPr>
      <w:rPr>
        <w:rFonts w:ascii="Courier New" w:hAnsi="Courier New" w:cs="Courier New" w:hint="default"/>
      </w:rPr>
    </w:lvl>
    <w:lvl w:ilvl="2" w:tplc="76F6234A" w:tentative="1">
      <w:start w:val="1"/>
      <w:numFmt w:val="bullet"/>
      <w:lvlText w:val=""/>
      <w:lvlJc w:val="left"/>
      <w:pPr>
        <w:tabs>
          <w:tab w:val="num" w:pos="2520"/>
        </w:tabs>
        <w:ind w:left="2520" w:hanging="360"/>
      </w:pPr>
      <w:rPr>
        <w:rFonts w:ascii="Wingdings" w:hAnsi="Wingdings" w:hint="default"/>
      </w:rPr>
    </w:lvl>
    <w:lvl w:ilvl="3" w:tplc="3398B3DC" w:tentative="1">
      <w:start w:val="1"/>
      <w:numFmt w:val="bullet"/>
      <w:lvlText w:val=""/>
      <w:lvlJc w:val="left"/>
      <w:pPr>
        <w:tabs>
          <w:tab w:val="num" w:pos="3240"/>
        </w:tabs>
        <w:ind w:left="3240" w:hanging="360"/>
      </w:pPr>
      <w:rPr>
        <w:rFonts w:ascii="Symbol" w:hAnsi="Symbol" w:hint="default"/>
      </w:rPr>
    </w:lvl>
    <w:lvl w:ilvl="4" w:tplc="6AF2597A" w:tentative="1">
      <w:start w:val="1"/>
      <w:numFmt w:val="bullet"/>
      <w:lvlText w:val="o"/>
      <w:lvlJc w:val="left"/>
      <w:pPr>
        <w:tabs>
          <w:tab w:val="num" w:pos="3960"/>
        </w:tabs>
        <w:ind w:left="3960" w:hanging="360"/>
      </w:pPr>
      <w:rPr>
        <w:rFonts w:ascii="Courier New" w:hAnsi="Courier New" w:cs="Courier New" w:hint="default"/>
      </w:rPr>
    </w:lvl>
    <w:lvl w:ilvl="5" w:tplc="1200DCB8" w:tentative="1">
      <w:start w:val="1"/>
      <w:numFmt w:val="bullet"/>
      <w:lvlText w:val=""/>
      <w:lvlJc w:val="left"/>
      <w:pPr>
        <w:tabs>
          <w:tab w:val="num" w:pos="4680"/>
        </w:tabs>
        <w:ind w:left="4680" w:hanging="360"/>
      </w:pPr>
      <w:rPr>
        <w:rFonts w:ascii="Wingdings" w:hAnsi="Wingdings" w:hint="default"/>
      </w:rPr>
    </w:lvl>
    <w:lvl w:ilvl="6" w:tplc="315858F0" w:tentative="1">
      <w:start w:val="1"/>
      <w:numFmt w:val="bullet"/>
      <w:lvlText w:val=""/>
      <w:lvlJc w:val="left"/>
      <w:pPr>
        <w:tabs>
          <w:tab w:val="num" w:pos="5400"/>
        </w:tabs>
        <w:ind w:left="5400" w:hanging="360"/>
      </w:pPr>
      <w:rPr>
        <w:rFonts w:ascii="Symbol" w:hAnsi="Symbol" w:hint="default"/>
      </w:rPr>
    </w:lvl>
    <w:lvl w:ilvl="7" w:tplc="4126B1EC" w:tentative="1">
      <w:start w:val="1"/>
      <w:numFmt w:val="bullet"/>
      <w:lvlText w:val="o"/>
      <w:lvlJc w:val="left"/>
      <w:pPr>
        <w:tabs>
          <w:tab w:val="num" w:pos="6120"/>
        </w:tabs>
        <w:ind w:left="6120" w:hanging="360"/>
      </w:pPr>
      <w:rPr>
        <w:rFonts w:ascii="Courier New" w:hAnsi="Courier New" w:cs="Courier New" w:hint="default"/>
      </w:rPr>
    </w:lvl>
    <w:lvl w:ilvl="8" w:tplc="203267A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7210A69"/>
    <w:multiLevelType w:val="multilevel"/>
    <w:tmpl w:val="1E50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414424">
    <w:abstractNumId w:val="7"/>
  </w:num>
  <w:num w:numId="2" w16cid:durableId="89859707">
    <w:abstractNumId w:val="12"/>
  </w:num>
  <w:num w:numId="3" w16cid:durableId="496383409">
    <w:abstractNumId w:val="14"/>
  </w:num>
  <w:num w:numId="4" w16cid:durableId="77488178">
    <w:abstractNumId w:val="16"/>
  </w:num>
  <w:num w:numId="5" w16cid:durableId="1626500586">
    <w:abstractNumId w:val="18"/>
  </w:num>
  <w:num w:numId="6" w16cid:durableId="1755858908">
    <w:abstractNumId w:val="21"/>
  </w:num>
  <w:num w:numId="7" w16cid:durableId="1842701645">
    <w:abstractNumId w:val="11"/>
  </w:num>
  <w:num w:numId="8" w16cid:durableId="329911456">
    <w:abstractNumId w:val="13"/>
  </w:num>
  <w:num w:numId="9" w16cid:durableId="370495284">
    <w:abstractNumId w:val="19"/>
  </w:num>
  <w:num w:numId="10" w16cid:durableId="1227571485">
    <w:abstractNumId w:val="17"/>
  </w:num>
  <w:num w:numId="11" w16cid:durableId="176430510">
    <w:abstractNumId w:val="10"/>
  </w:num>
  <w:num w:numId="12" w16cid:durableId="1807552097">
    <w:abstractNumId w:val="20"/>
  </w:num>
  <w:num w:numId="13" w16cid:durableId="1302349320">
    <w:abstractNumId w:val="9"/>
  </w:num>
  <w:num w:numId="14" w16cid:durableId="1001009469">
    <w:abstractNumId w:val="8"/>
  </w:num>
  <w:num w:numId="15" w16cid:durableId="24938847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E9"/>
    <w:rsid w:val="000017A8"/>
    <w:rsid w:val="00001D95"/>
    <w:rsid w:val="000032D1"/>
    <w:rsid w:val="0000337F"/>
    <w:rsid w:val="0000357D"/>
    <w:rsid w:val="00005DFE"/>
    <w:rsid w:val="0001037F"/>
    <w:rsid w:val="0001081D"/>
    <w:rsid w:val="00010C70"/>
    <w:rsid w:val="00021172"/>
    <w:rsid w:val="00022845"/>
    <w:rsid w:val="000262A8"/>
    <w:rsid w:val="000300BD"/>
    <w:rsid w:val="000350C8"/>
    <w:rsid w:val="00035DE4"/>
    <w:rsid w:val="000363F5"/>
    <w:rsid w:val="00037825"/>
    <w:rsid w:val="00042B6B"/>
    <w:rsid w:val="00044704"/>
    <w:rsid w:val="00045026"/>
    <w:rsid w:val="0004757D"/>
    <w:rsid w:val="00050876"/>
    <w:rsid w:val="00051EB9"/>
    <w:rsid w:val="00053BC5"/>
    <w:rsid w:val="00055EEC"/>
    <w:rsid w:val="00056752"/>
    <w:rsid w:val="00062335"/>
    <w:rsid w:val="00062B83"/>
    <w:rsid w:val="00065459"/>
    <w:rsid w:val="00072286"/>
    <w:rsid w:val="00073405"/>
    <w:rsid w:val="00073BEA"/>
    <w:rsid w:val="00075FD7"/>
    <w:rsid w:val="00076918"/>
    <w:rsid w:val="00080FCE"/>
    <w:rsid w:val="00083C40"/>
    <w:rsid w:val="000848AC"/>
    <w:rsid w:val="000849D0"/>
    <w:rsid w:val="00093ACA"/>
    <w:rsid w:val="000952E7"/>
    <w:rsid w:val="00095B00"/>
    <w:rsid w:val="00095F25"/>
    <w:rsid w:val="00097FE6"/>
    <w:rsid w:val="000A4072"/>
    <w:rsid w:val="000A52C9"/>
    <w:rsid w:val="000A74A2"/>
    <w:rsid w:val="000B5D54"/>
    <w:rsid w:val="000B62D4"/>
    <w:rsid w:val="000C028C"/>
    <w:rsid w:val="000C1D5C"/>
    <w:rsid w:val="000C3251"/>
    <w:rsid w:val="000C5844"/>
    <w:rsid w:val="000C7173"/>
    <w:rsid w:val="000D17DC"/>
    <w:rsid w:val="000D29E9"/>
    <w:rsid w:val="000D42EF"/>
    <w:rsid w:val="000D56B8"/>
    <w:rsid w:val="000E0D1C"/>
    <w:rsid w:val="000E1564"/>
    <w:rsid w:val="000E25F8"/>
    <w:rsid w:val="000E2F64"/>
    <w:rsid w:val="000E334F"/>
    <w:rsid w:val="000E5D25"/>
    <w:rsid w:val="000E5EEF"/>
    <w:rsid w:val="000E75EB"/>
    <w:rsid w:val="000F0442"/>
    <w:rsid w:val="000F0502"/>
    <w:rsid w:val="000F0DC0"/>
    <w:rsid w:val="000F24F1"/>
    <w:rsid w:val="000F3852"/>
    <w:rsid w:val="000F44C1"/>
    <w:rsid w:val="000F4CEC"/>
    <w:rsid w:val="0010029C"/>
    <w:rsid w:val="001010E6"/>
    <w:rsid w:val="00101568"/>
    <w:rsid w:val="00101D13"/>
    <w:rsid w:val="001058F6"/>
    <w:rsid w:val="00107931"/>
    <w:rsid w:val="0011324E"/>
    <w:rsid w:val="001132E5"/>
    <w:rsid w:val="00114462"/>
    <w:rsid w:val="001152D1"/>
    <w:rsid w:val="00116CBE"/>
    <w:rsid w:val="00121A74"/>
    <w:rsid w:val="00124521"/>
    <w:rsid w:val="00130315"/>
    <w:rsid w:val="001357B1"/>
    <w:rsid w:val="0013752A"/>
    <w:rsid w:val="00140F01"/>
    <w:rsid w:val="00145ACD"/>
    <w:rsid w:val="001460D8"/>
    <w:rsid w:val="00146F3E"/>
    <w:rsid w:val="001471C0"/>
    <w:rsid w:val="00151A56"/>
    <w:rsid w:val="00154C01"/>
    <w:rsid w:val="00154F92"/>
    <w:rsid w:val="00161B61"/>
    <w:rsid w:val="001650CF"/>
    <w:rsid w:val="0016661E"/>
    <w:rsid w:val="00166A38"/>
    <w:rsid w:val="00171C2F"/>
    <w:rsid w:val="00172222"/>
    <w:rsid w:val="001726B8"/>
    <w:rsid w:val="00173202"/>
    <w:rsid w:val="00174C2D"/>
    <w:rsid w:val="00180F4D"/>
    <w:rsid w:val="001812E0"/>
    <w:rsid w:val="001814C8"/>
    <w:rsid w:val="00182C0E"/>
    <w:rsid w:val="00183A0F"/>
    <w:rsid w:val="00185850"/>
    <w:rsid w:val="00186FC4"/>
    <w:rsid w:val="00190D31"/>
    <w:rsid w:val="00191AD1"/>
    <w:rsid w:val="00194FDF"/>
    <w:rsid w:val="00197EB0"/>
    <w:rsid w:val="001A3B2E"/>
    <w:rsid w:val="001A494C"/>
    <w:rsid w:val="001A5100"/>
    <w:rsid w:val="001A623D"/>
    <w:rsid w:val="001A7003"/>
    <w:rsid w:val="001A7F71"/>
    <w:rsid w:val="001B10EE"/>
    <w:rsid w:val="001B484D"/>
    <w:rsid w:val="001B6248"/>
    <w:rsid w:val="001B7B29"/>
    <w:rsid w:val="001C169F"/>
    <w:rsid w:val="001C37A6"/>
    <w:rsid w:val="001C4E0B"/>
    <w:rsid w:val="001C4EC6"/>
    <w:rsid w:val="001C5791"/>
    <w:rsid w:val="001D4FC2"/>
    <w:rsid w:val="001D5F4E"/>
    <w:rsid w:val="001E1DF9"/>
    <w:rsid w:val="001E4293"/>
    <w:rsid w:val="001E52D1"/>
    <w:rsid w:val="001E6816"/>
    <w:rsid w:val="001E7C15"/>
    <w:rsid w:val="001E7E66"/>
    <w:rsid w:val="001F0F43"/>
    <w:rsid w:val="001F3FB5"/>
    <w:rsid w:val="002027ED"/>
    <w:rsid w:val="002054AF"/>
    <w:rsid w:val="00206AB7"/>
    <w:rsid w:val="00213833"/>
    <w:rsid w:val="00214013"/>
    <w:rsid w:val="00215A20"/>
    <w:rsid w:val="00222D24"/>
    <w:rsid w:val="00226754"/>
    <w:rsid w:val="00233263"/>
    <w:rsid w:val="00233729"/>
    <w:rsid w:val="00242CCF"/>
    <w:rsid w:val="00246DA0"/>
    <w:rsid w:val="00246E68"/>
    <w:rsid w:val="0025031D"/>
    <w:rsid w:val="00252564"/>
    <w:rsid w:val="002528B2"/>
    <w:rsid w:val="00255E49"/>
    <w:rsid w:val="00257605"/>
    <w:rsid w:val="00260F1C"/>
    <w:rsid w:val="00263853"/>
    <w:rsid w:val="002723A1"/>
    <w:rsid w:val="00273B65"/>
    <w:rsid w:val="002753C6"/>
    <w:rsid w:val="00281EA5"/>
    <w:rsid w:val="002832AC"/>
    <w:rsid w:val="002857B9"/>
    <w:rsid w:val="00286B53"/>
    <w:rsid w:val="00290B54"/>
    <w:rsid w:val="00291741"/>
    <w:rsid w:val="00291B30"/>
    <w:rsid w:val="002964BA"/>
    <w:rsid w:val="00296F62"/>
    <w:rsid w:val="002A0795"/>
    <w:rsid w:val="002A1919"/>
    <w:rsid w:val="002A2B91"/>
    <w:rsid w:val="002A4CEE"/>
    <w:rsid w:val="002D0B09"/>
    <w:rsid w:val="002D1EBA"/>
    <w:rsid w:val="002D5C67"/>
    <w:rsid w:val="002D7CC5"/>
    <w:rsid w:val="002D7D62"/>
    <w:rsid w:val="002E09DC"/>
    <w:rsid w:val="002E0D08"/>
    <w:rsid w:val="002E1A02"/>
    <w:rsid w:val="002E2CC9"/>
    <w:rsid w:val="002E6C72"/>
    <w:rsid w:val="002E7460"/>
    <w:rsid w:val="002F2383"/>
    <w:rsid w:val="002F570D"/>
    <w:rsid w:val="002F66CA"/>
    <w:rsid w:val="00300C50"/>
    <w:rsid w:val="00303367"/>
    <w:rsid w:val="003033A1"/>
    <w:rsid w:val="00306B2B"/>
    <w:rsid w:val="00310137"/>
    <w:rsid w:val="003127CB"/>
    <w:rsid w:val="00313055"/>
    <w:rsid w:val="003234F3"/>
    <w:rsid w:val="00323B93"/>
    <w:rsid w:val="003242A7"/>
    <w:rsid w:val="003312B0"/>
    <w:rsid w:val="003322AB"/>
    <w:rsid w:val="00336BCF"/>
    <w:rsid w:val="00340F22"/>
    <w:rsid w:val="00344303"/>
    <w:rsid w:val="003469AE"/>
    <w:rsid w:val="00356B05"/>
    <w:rsid w:val="00357A09"/>
    <w:rsid w:val="00362616"/>
    <w:rsid w:val="00366165"/>
    <w:rsid w:val="003709AF"/>
    <w:rsid w:val="00373148"/>
    <w:rsid w:val="00375F15"/>
    <w:rsid w:val="00376CD3"/>
    <w:rsid w:val="003938C6"/>
    <w:rsid w:val="003961E3"/>
    <w:rsid w:val="003977D1"/>
    <w:rsid w:val="003A0A30"/>
    <w:rsid w:val="003A2DF9"/>
    <w:rsid w:val="003A4FD5"/>
    <w:rsid w:val="003A6561"/>
    <w:rsid w:val="003B1180"/>
    <w:rsid w:val="003B45A3"/>
    <w:rsid w:val="003B69AE"/>
    <w:rsid w:val="003C28A7"/>
    <w:rsid w:val="003C6007"/>
    <w:rsid w:val="003D305D"/>
    <w:rsid w:val="003D4CC2"/>
    <w:rsid w:val="003D52E1"/>
    <w:rsid w:val="003E0DAF"/>
    <w:rsid w:val="003E45CA"/>
    <w:rsid w:val="003E4AC6"/>
    <w:rsid w:val="003E7F5E"/>
    <w:rsid w:val="003F032F"/>
    <w:rsid w:val="003F2620"/>
    <w:rsid w:val="003F60EA"/>
    <w:rsid w:val="00401605"/>
    <w:rsid w:val="00401633"/>
    <w:rsid w:val="00403C4B"/>
    <w:rsid w:val="00407CA7"/>
    <w:rsid w:val="0041109A"/>
    <w:rsid w:val="004112EF"/>
    <w:rsid w:val="00413E0D"/>
    <w:rsid w:val="00417274"/>
    <w:rsid w:val="00422A87"/>
    <w:rsid w:val="00422CD6"/>
    <w:rsid w:val="00426865"/>
    <w:rsid w:val="0043046D"/>
    <w:rsid w:val="00434BCE"/>
    <w:rsid w:val="00437B43"/>
    <w:rsid w:val="00443B10"/>
    <w:rsid w:val="00446EBA"/>
    <w:rsid w:val="00461A97"/>
    <w:rsid w:val="0046358E"/>
    <w:rsid w:val="00464A53"/>
    <w:rsid w:val="004654A9"/>
    <w:rsid w:val="0046765C"/>
    <w:rsid w:val="00471460"/>
    <w:rsid w:val="00473691"/>
    <w:rsid w:val="00474CDE"/>
    <w:rsid w:val="0047574B"/>
    <w:rsid w:val="00481BFB"/>
    <w:rsid w:val="00482541"/>
    <w:rsid w:val="00485190"/>
    <w:rsid w:val="004860A9"/>
    <w:rsid w:val="00486A9B"/>
    <w:rsid w:val="00487BC8"/>
    <w:rsid w:val="00493A9E"/>
    <w:rsid w:val="00496090"/>
    <w:rsid w:val="004966DF"/>
    <w:rsid w:val="0049704D"/>
    <w:rsid w:val="004A00B5"/>
    <w:rsid w:val="004A2653"/>
    <w:rsid w:val="004A5268"/>
    <w:rsid w:val="004B7684"/>
    <w:rsid w:val="004C175F"/>
    <w:rsid w:val="004C4795"/>
    <w:rsid w:val="004C47B0"/>
    <w:rsid w:val="004C50DA"/>
    <w:rsid w:val="004C5FCD"/>
    <w:rsid w:val="004D10A8"/>
    <w:rsid w:val="004D14A3"/>
    <w:rsid w:val="004D2209"/>
    <w:rsid w:val="004D3C0A"/>
    <w:rsid w:val="004D4D16"/>
    <w:rsid w:val="004D6984"/>
    <w:rsid w:val="004E1901"/>
    <w:rsid w:val="004E1B13"/>
    <w:rsid w:val="004E1F67"/>
    <w:rsid w:val="004E433E"/>
    <w:rsid w:val="004F1583"/>
    <w:rsid w:val="004F3AAC"/>
    <w:rsid w:val="00500947"/>
    <w:rsid w:val="00502C1C"/>
    <w:rsid w:val="00503FC3"/>
    <w:rsid w:val="00507F23"/>
    <w:rsid w:val="0051044E"/>
    <w:rsid w:val="0051298B"/>
    <w:rsid w:val="005143B2"/>
    <w:rsid w:val="00517931"/>
    <w:rsid w:val="00520137"/>
    <w:rsid w:val="00520C43"/>
    <w:rsid w:val="00520E07"/>
    <w:rsid w:val="00521A6C"/>
    <w:rsid w:val="00521E5C"/>
    <w:rsid w:val="00526554"/>
    <w:rsid w:val="00531121"/>
    <w:rsid w:val="00536ED1"/>
    <w:rsid w:val="005410D1"/>
    <w:rsid w:val="00541733"/>
    <w:rsid w:val="00543894"/>
    <w:rsid w:val="00545814"/>
    <w:rsid w:val="00547559"/>
    <w:rsid w:val="005559FC"/>
    <w:rsid w:val="005619A2"/>
    <w:rsid w:val="005629F8"/>
    <w:rsid w:val="00566038"/>
    <w:rsid w:val="00566468"/>
    <w:rsid w:val="0057515E"/>
    <w:rsid w:val="00575DD0"/>
    <w:rsid w:val="00576285"/>
    <w:rsid w:val="0057662D"/>
    <w:rsid w:val="00577670"/>
    <w:rsid w:val="005809FF"/>
    <w:rsid w:val="00582476"/>
    <w:rsid w:val="00591772"/>
    <w:rsid w:val="00594EBB"/>
    <w:rsid w:val="005965F8"/>
    <w:rsid w:val="00596C34"/>
    <w:rsid w:val="005A04EB"/>
    <w:rsid w:val="005A6817"/>
    <w:rsid w:val="005C2B22"/>
    <w:rsid w:val="005C557A"/>
    <w:rsid w:val="005C67E9"/>
    <w:rsid w:val="005C74F9"/>
    <w:rsid w:val="005D0B10"/>
    <w:rsid w:val="005D32D5"/>
    <w:rsid w:val="005D63E6"/>
    <w:rsid w:val="005E1E89"/>
    <w:rsid w:val="005E4FF8"/>
    <w:rsid w:val="005E6F80"/>
    <w:rsid w:val="005F077A"/>
    <w:rsid w:val="005F0903"/>
    <w:rsid w:val="005F28A0"/>
    <w:rsid w:val="00600B16"/>
    <w:rsid w:val="006020D3"/>
    <w:rsid w:val="00603427"/>
    <w:rsid w:val="00612440"/>
    <w:rsid w:val="00617408"/>
    <w:rsid w:val="00622EBC"/>
    <w:rsid w:val="00625B49"/>
    <w:rsid w:val="006275D0"/>
    <w:rsid w:val="0063128B"/>
    <w:rsid w:val="00631B97"/>
    <w:rsid w:val="00633171"/>
    <w:rsid w:val="00636ED9"/>
    <w:rsid w:val="00641573"/>
    <w:rsid w:val="00642F22"/>
    <w:rsid w:val="006505F2"/>
    <w:rsid w:val="006549CA"/>
    <w:rsid w:val="00656AF8"/>
    <w:rsid w:val="00657640"/>
    <w:rsid w:val="0066285D"/>
    <w:rsid w:val="0066481A"/>
    <w:rsid w:val="006710B0"/>
    <w:rsid w:val="006763EC"/>
    <w:rsid w:val="00676C17"/>
    <w:rsid w:val="00677883"/>
    <w:rsid w:val="00682B01"/>
    <w:rsid w:val="006833BD"/>
    <w:rsid w:val="00684255"/>
    <w:rsid w:val="006902A4"/>
    <w:rsid w:val="00694DB3"/>
    <w:rsid w:val="006B167D"/>
    <w:rsid w:val="006B3176"/>
    <w:rsid w:val="006C0DB7"/>
    <w:rsid w:val="006C4108"/>
    <w:rsid w:val="006C5A54"/>
    <w:rsid w:val="006C7DDC"/>
    <w:rsid w:val="006D23D9"/>
    <w:rsid w:val="006D4D02"/>
    <w:rsid w:val="006D5F9E"/>
    <w:rsid w:val="006E0013"/>
    <w:rsid w:val="006E0445"/>
    <w:rsid w:val="006E0872"/>
    <w:rsid w:val="006E1A94"/>
    <w:rsid w:val="006E44DD"/>
    <w:rsid w:val="006E579A"/>
    <w:rsid w:val="006E6C19"/>
    <w:rsid w:val="006E6ED2"/>
    <w:rsid w:val="006F1598"/>
    <w:rsid w:val="006F24F1"/>
    <w:rsid w:val="006F3409"/>
    <w:rsid w:val="006F3E89"/>
    <w:rsid w:val="006F4CF5"/>
    <w:rsid w:val="006F537A"/>
    <w:rsid w:val="00701E24"/>
    <w:rsid w:val="00703C1F"/>
    <w:rsid w:val="00703C40"/>
    <w:rsid w:val="007044A8"/>
    <w:rsid w:val="00706F9C"/>
    <w:rsid w:val="00713024"/>
    <w:rsid w:val="00713EF5"/>
    <w:rsid w:val="007146F6"/>
    <w:rsid w:val="00720040"/>
    <w:rsid w:val="00720874"/>
    <w:rsid w:val="007242BF"/>
    <w:rsid w:val="00727415"/>
    <w:rsid w:val="00727AD9"/>
    <w:rsid w:val="0073105D"/>
    <w:rsid w:val="00731395"/>
    <w:rsid w:val="00736689"/>
    <w:rsid w:val="007402F3"/>
    <w:rsid w:val="00740C2E"/>
    <w:rsid w:val="00740D43"/>
    <w:rsid w:val="007413DB"/>
    <w:rsid w:val="00741C53"/>
    <w:rsid w:val="00742647"/>
    <w:rsid w:val="007439E6"/>
    <w:rsid w:val="00751A86"/>
    <w:rsid w:val="00760D76"/>
    <w:rsid w:val="0076248D"/>
    <w:rsid w:val="00764280"/>
    <w:rsid w:val="007715DF"/>
    <w:rsid w:val="00772E6C"/>
    <w:rsid w:val="00776CFA"/>
    <w:rsid w:val="007814FA"/>
    <w:rsid w:val="00782485"/>
    <w:rsid w:val="00785AE1"/>
    <w:rsid w:val="00792B5E"/>
    <w:rsid w:val="0079336D"/>
    <w:rsid w:val="007A0622"/>
    <w:rsid w:val="007A1F80"/>
    <w:rsid w:val="007A276C"/>
    <w:rsid w:val="007A5C55"/>
    <w:rsid w:val="007B1D52"/>
    <w:rsid w:val="007B5660"/>
    <w:rsid w:val="007C0AF2"/>
    <w:rsid w:val="007C1DF9"/>
    <w:rsid w:val="007C7309"/>
    <w:rsid w:val="007D031C"/>
    <w:rsid w:val="007D1636"/>
    <w:rsid w:val="007D6691"/>
    <w:rsid w:val="007D7627"/>
    <w:rsid w:val="007E3489"/>
    <w:rsid w:val="007F0702"/>
    <w:rsid w:val="007F1F73"/>
    <w:rsid w:val="007F6E2C"/>
    <w:rsid w:val="007F75B5"/>
    <w:rsid w:val="00800056"/>
    <w:rsid w:val="008008AD"/>
    <w:rsid w:val="0080399A"/>
    <w:rsid w:val="008057A1"/>
    <w:rsid w:val="00805B04"/>
    <w:rsid w:val="0081237E"/>
    <w:rsid w:val="008130F3"/>
    <w:rsid w:val="008148CA"/>
    <w:rsid w:val="00814959"/>
    <w:rsid w:val="0081708F"/>
    <w:rsid w:val="00817948"/>
    <w:rsid w:val="00822413"/>
    <w:rsid w:val="00825B49"/>
    <w:rsid w:val="00830060"/>
    <w:rsid w:val="0083608A"/>
    <w:rsid w:val="00836822"/>
    <w:rsid w:val="0083788A"/>
    <w:rsid w:val="00842A12"/>
    <w:rsid w:val="008433FA"/>
    <w:rsid w:val="00843868"/>
    <w:rsid w:val="00845747"/>
    <w:rsid w:val="008468BC"/>
    <w:rsid w:val="00853A49"/>
    <w:rsid w:val="00857574"/>
    <w:rsid w:val="00863218"/>
    <w:rsid w:val="00864A75"/>
    <w:rsid w:val="008652D9"/>
    <w:rsid w:val="00870A7B"/>
    <w:rsid w:val="0087210D"/>
    <w:rsid w:val="00874056"/>
    <w:rsid w:val="00875A5A"/>
    <w:rsid w:val="00881646"/>
    <w:rsid w:val="00881E85"/>
    <w:rsid w:val="00882918"/>
    <w:rsid w:val="00887593"/>
    <w:rsid w:val="008900BD"/>
    <w:rsid w:val="00893EF0"/>
    <w:rsid w:val="00897469"/>
    <w:rsid w:val="008A4CF2"/>
    <w:rsid w:val="008A4D14"/>
    <w:rsid w:val="008A7E94"/>
    <w:rsid w:val="008B2FEA"/>
    <w:rsid w:val="008B4410"/>
    <w:rsid w:val="008C0ACA"/>
    <w:rsid w:val="008C10F3"/>
    <w:rsid w:val="008C1EE5"/>
    <w:rsid w:val="008C207C"/>
    <w:rsid w:val="008C25CA"/>
    <w:rsid w:val="008C5520"/>
    <w:rsid w:val="008C7D87"/>
    <w:rsid w:val="008E022B"/>
    <w:rsid w:val="008E1C6A"/>
    <w:rsid w:val="008E411C"/>
    <w:rsid w:val="008E4A02"/>
    <w:rsid w:val="008E7551"/>
    <w:rsid w:val="008F54FA"/>
    <w:rsid w:val="00903719"/>
    <w:rsid w:val="009119E3"/>
    <w:rsid w:val="009145C8"/>
    <w:rsid w:val="00915756"/>
    <w:rsid w:val="00917BED"/>
    <w:rsid w:val="009222F3"/>
    <w:rsid w:val="00926060"/>
    <w:rsid w:val="00927AE0"/>
    <w:rsid w:val="009313BF"/>
    <w:rsid w:val="009365CE"/>
    <w:rsid w:val="00937647"/>
    <w:rsid w:val="00943FCE"/>
    <w:rsid w:val="00944502"/>
    <w:rsid w:val="00945191"/>
    <w:rsid w:val="00953901"/>
    <w:rsid w:val="0095574A"/>
    <w:rsid w:val="00960392"/>
    <w:rsid w:val="009702FC"/>
    <w:rsid w:val="00970EE5"/>
    <w:rsid w:val="00972A42"/>
    <w:rsid w:val="0097384B"/>
    <w:rsid w:val="00974DBB"/>
    <w:rsid w:val="00976FE5"/>
    <w:rsid w:val="00977A89"/>
    <w:rsid w:val="009817F7"/>
    <w:rsid w:val="00981FBC"/>
    <w:rsid w:val="00983C3A"/>
    <w:rsid w:val="00984FA3"/>
    <w:rsid w:val="00985DA5"/>
    <w:rsid w:val="0099399A"/>
    <w:rsid w:val="00995433"/>
    <w:rsid w:val="00995B59"/>
    <w:rsid w:val="00995BC0"/>
    <w:rsid w:val="009A3003"/>
    <w:rsid w:val="009A4DDA"/>
    <w:rsid w:val="009A57ED"/>
    <w:rsid w:val="009A7DE4"/>
    <w:rsid w:val="009B2B0B"/>
    <w:rsid w:val="009B4AA1"/>
    <w:rsid w:val="009B4CCA"/>
    <w:rsid w:val="009B79CC"/>
    <w:rsid w:val="009C0085"/>
    <w:rsid w:val="009C1FDA"/>
    <w:rsid w:val="009C4010"/>
    <w:rsid w:val="009C46E4"/>
    <w:rsid w:val="009C5868"/>
    <w:rsid w:val="009C6EED"/>
    <w:rsid w:val="009C700F"/>
    <w:rsid w:val="009C733F"/>
    <w:rsid w:val="009C7B1F"/>
    <w:rsid w:val="009D0956"/>
    <w:rsid w:val="009D0E30"/>
    <w:rsid w:val="009D401D"/>
    <w:rsid w:val="009D4F61"/>
    <w:rsid w:val="009D5599"/>
    <w:rsid w:val="009E14BB"/>
    <w:rsid w:val="009E19A1"/>
    <w:rsid w:val="009E4694"/>
    <w:rsid w:val="009E48D7"/>
    <w:rsid w:val="009E51BB"/>
    <w:rsid w:val="009F032C"/>
    <w:rsid w:val="009F047C"/>
    <w:rsid w:val="009F2CC8"/>
    <w:rsid w:val="009F43E2"/>
    <w:rsid w:val="009F6C29"/>
    <w:rsid w:val="009F7E00"/>
    <w:rsid w:val="00A03709"/>
    <w:rsid w:val="00A133B0"/>
    <w:rsid w:val="00A152A8"/>
    <w:rsid w:val="00A16E19"/>
    <w:rsid w:val="00A234F7"/>
    <w:rsid w:val="00A25D66"/>
    <w:rsid w:val="00A30409"/>
    <w:rsid w:val="00A351C8"/>
    <w:rsid w:val="00A41E1A"/>
    <w:rsid w:val="00A45992"/>
    <w:rsid w:val="00A57501"/>
    <w:rsid w:val="00A62E52"/>
    <w:rsid w:val="00A70C44"/>
    <w:rsid w:val="00A809A6"/>
    <w:rsid w:val="00A8726E"/>
    <w:rsid w:val="00A91A05"/>
    <w:rsid w:val="00A9284A"/>
    <w:rsid w:val="00A958F5"/>
    <w:rsid w:val="00A96495"/>
    <w:rsid w:val="00AA1CFB"/>
    <w:rsid w:val="00AA2251"/>
    <w:rsid w:val="00AA78C1"/>
    <w:rsid w:val="00AB5530"/>
    <w:rsid w:val="00AB6E45"/>
    <w:rsid w:val="00AC06BF"/>
    <w:rsid w:val="00AC06FE"/>
    <w:rsid w:val="00AC4B37"/>
    <w:rsid w:val="00AD3906"/>
    <w:rsid w:val="00AD43B3"/>
    <w:rsid w:val="00AD5EB1"/>
    <w:rsid w:val="00AD6A53"/>
    <w:rsid w:val="00AD6A9A"/>
    <w:rsid w:val="00AE2E56"/>
    <w:rsid w:val="00AE4087"/>
    <w:rsid w:val="00AE593F"/>
    <w:rsid w:val="00AE712D"/>
    <w:rsid w:val="00AF0E2F"/>
    <w:rsid w:val="00AF3436"/>
    <w:rsid w:val="00AF5734"/>
    <w:rsid w:val="00AF6B3D"/>
    <w:rsid w:val="00B001A6"/>
    <w:rsid w:val="00B015DA"/>
    <w:rsid w:val="00B04323"/>
    <w:rsid w:val="00B051B4"/>
    <w:rsid w:val="00B0523F"/>
    <w:rsid w:val="00B07698"/>
    <w:rsid w:val="00B11848"/>
    <w:rsid w:val="00B1294D"/>
    <w:rsid w:val="00B16F4A"/>
    <w:rsid w:val="00B17F44"/>
    <w:rsid w:val="00B243BE"/>
    <w:rsid w:val="00B25EBB"/>
    <w:rsid w:val="00B26DA5"/>
    <w:rsid w:val="00B27CB3"/>
    <w:rsid w:val="00B30093"/>
    <w:rsid w:val="00B33A51"/>
    <w:rsid w:val="00B37601"/>
    <w:rsid w:val="00B4132B"/>
    <w:rsid w:val="00B536DF"/>
    <w:rsid w:val="00B5402B"/>
    <w:rsid w:val="00B544E5"/>
    <w:rsid w:val="00B54ADC"/>
    <w:rsid w:val="00B564A9"/>
    <w:rsid w:val="00B575DF"/>
    <w:rsid w:val="00B619E2"/>
    <w:rsid w:val="00B61FF1"/>
    <w:rsid w:val="00B702C1"/>
    <w:rsid w:val="00B70854"/>
    <w:rsid w:val="00B77A36"/>
    <w:rsid w:val="00B80B30"/>
    <w:rsid w:val="00B81C29"/>
    <w:rsid w:val="00B81D39"/>
    <w:rsid w:val="00B8511C"/>
    <w:rsid w:val="00B9130C"/>
    <w:rsid w:val="00B93EA1"/>
    <w:rsid w:val="00BA444A"/>
    <w:rsid w:val="00BA449C"/>
    <w:rsid w:val="00BA6CEE"/>
    <w:rsid w:val="00BB1F8D"/>
    <w:rsid w:val="00BB3440"/>
    <w:rsid w:val="00BB5CBA"/>
    <w:rsid w:val="00BB682E"/>
    <w:rsid w:val="00BB6992"/>
    <w:rsid w:val="00BC134E"/>
    <w:rsid w:val="00BC1D60"/>
    <w:rsid w:val="00BC3503"/>
    <w:rsid w:val="00BC35EB"/>
    <w:rsid w:val="00BC3AD0"/>
    <w:rsid w:val="00BC3CE9"/>
    <w:rsid w:val="00BD7CAA"/>
    <w:rsid w:val="00BE6A20"/>
    <w:rsid w:val="00BF22CF"/>
    <w:rsid w:val="00C04068"/>
    <w:rsid w:val="00C106AF"/>
    <w:rsid w:val="00C14F9E"/>
    <w:rsid w:val="00C203BC"/>
    <w:rsid w:val="00C2057E"/>
    <w:rsid w:val="00C2163E"/>
    <w:rsid w:val="00C23138"/>
    <w:rsid w:val="00C247F9"/>
    <w:rsid w:val="00C3027C"/>
    <w:rsid w:val="00C31387"/>
    <w:rsid w:val="00C332D2"/>
    <w:rsid w:val="00C34DF5"/>
    <w:rsid w:val="00C36B6D"/>
    <w:rsid w:val="00C379EE"/>
    <w:rsid w:val="00C4104B"/>
    <w:rsid w:val="00C4202B"/>
    <w:rsid w:val="00C438AC"/>
    <w:rsid w:val="00C4397E"/>
    <w:rsid w:val="00C44E0E"/>
    <w:rsid w:val="00C46844"/>
    <w:rsid w:val="00C500A6"/>
    <w:rsid w:val="00C50210"/>
    <w:rsid w:val="00C53C52"/>
    <w:rsid w:val="00C5672F"/>
    <w:rsid w:val="00C63EDF"/>
    <w:rsid w:val="00C7094B"/>
    <w:rsid w:val="00C70E76"/>
    <w:rsid w:val="00C73A09"/>
    <w:rsid w:val="00C73B9E"/>
    <w:rsid w:val="00C80A16"/>
    <w:rsid w:val="00C811F5"/>
    <w:rsid w:val="00C91284"/>
    <w:rsid w:val="00C93B43"/>
    <w:rsid w:val="00C958B1"/>
    <w:rsid w:val="00C97601"/>
    <w:rsid w:val="00CA661F"/>
    <w:rsid w:val="00CA7722"/>
    <w:rsid w:val="00CB03C7"/>
    <w:rsid w:val="00CB4B35"/>
    <w:rsid w:val="00CC0012"/>
    <w:rsid w:val="00CC256E"/>
    <w:rsid w:val="00CC269D"/>
    <w:rsid w:val="00CC2E1C"/>
    <w:rsid w:val="00CC3E56"/>
    <w:rsid w:val="00CC4BAE"/>
    <w:rsid w:val="00CC6204"/>
    <w:rsid w:val="00CC7A9D"/>
    <w:rsid w:val="00CD67A0"/>
    <w:rsid w:val="00CD7BBC"/>
    <w:rsid w:val="00CE3E5C"/>
    <w:rsid w:val="00CE492E"/>
    <w:rsid w:val="00CE4BC4"/>
    <w:rsid w:val="00CE4F8C"/>
    <w:rsid w:val="00CE76DE"/>
    <w:rsid w:val="00CF1B5D"/>
    <w:rsid w:val="00CF1E30"/>
    <w:rsid w:val="00CF3B5B"/>
    <w:rsid w:val="00D041CB"/>
    <w:rsid w:val="00D056BB"/>
    <w:rsid w:val="00D06A0C"/>
    <w:rsid w:val="00D16B82"/>
    <w:rsid w:val="00D21C46"/>
    <w:rsid w:val="00D23DD6"/>
    <w:rsid w:val="00D24B05"/>
    <w:rsid w:val="00D27A20"/>
    <w:rsid w:val="00D307C8"/>
    <w:rsid w:val="00D311A7"/>
    <w:rsid w:val="00D32E2E"/>
    <w:rsid w:val="00D40E29"/>
    <w:rsid w:val="00D41801"/>
    <w:rsid w:val="00D437F8"/>
    <w:rsid w:val="00D44D48"/>
    <w:rsid w:val="00D47768"/>
    <w:rsid w:val="00D47B42"/>
    <w:rsid w:val="00D519C8"/>
    <w:rsid w:val="00D54225"/>
    <w:rsid w:val="00D6486E"/>
    <w:rsid w:val="00D66BD0"/>
    <w:rsid w:val="00D71CDF"/>
    <w:rsid w:val="00D738EA"/>
    <w:rsid w:val="00D7469C"/>
    <w:rsid w:val="00D748DF"/>
    <w:rsid w:val="00D8423F"/>
    <w:rsid w:val="00D922BC"/>
    <w:rsid w:val="00D933A5"/>
    <w:rsid w:val="00D962E6"/>
    <w:rsid w:val="00D96AB0"/>
    <w:rsid w:val="00D9747E"/>
    <w:rsid w:val="00DA3202"/>
    <w:rsid w:val="00DA42D5"/>
    <w:rsid w:val="00DA5EE4"/>
    <w:rsid w:val="00DB165B"/>
    <w:rsid w:val="00DB1754"/>
    <w:rsid w:val="00DB3241"/>
    <w:rsid w:val="00DC3349"/>
    <w:rsid w:val="00DC4414"/>
    <w:rsid w:val="00DC7C05"/>
    <w:rsid w:val="00DD1BA9"/>
    <w:rsid w:val="00DD310B"/>
    <w:rsid w:val="00DE3DFF"/>
    <w:rsid w:val="00DE5038"/>
    <w:rsid w:val="00DF1517"/>
    <w:rsid w:val="00DF7538"/>
    <w:rsid w:val="00E00ED2"/>
    <w:rsid w:val="00E016E4"/>
    <w:rsid w:val="00E070E6"/>
    <w:rsid w:val="00E101C0"/>
    <w:rsid w:val="00E103E9"/>
    <w:rsid w:val="00E11924"/>
    <w:rsid w:val="00E12F66"/>
    <w:rsid w:val="00E1391E"/>
    <w:rsid w:val="00E143F9"/>
    <w:rsid w:val="00E152E0"/>
    <w:rsid w:val="00E15BC3"/>
    <w:rsid w:val="00E203AF"/>
    <w:rsid w:val="00E31EE0"/>
    <w:rsid w:val="00E34C93"/>
    <w:rsid w:val="00E352AA"/>
    <w:rsid w:val="00E422A0"/>
    <w:rsid w:val="00E452CA"/>
    <w:rsid w:val="00E47311"/>
    <w:rsid w:val="00E61E21"/>
    <w:rsid w:val="00E643ED"/>
    <w:rsid w:val="00E66AD0"/>
    <w:rsid w:val="00E67302"/>
    <w:rsid w:val="00E81DC6"/>
    <w:rsid w:val="00E82252"/>
    <w:rsid w:val="00E866CE"/>
    <w:rsid w:val="00E86B1F"/>
    <w:rsid w:val="00E8791B"/>
    <w:rsid w:val="00E9236C"/>
    <w:rsid w:val="00E9392D"/>
    <w:rsid w:val="00E97CF9"/>
    <w:rsid w:val="00EA3DB9"/>
    <w:rsid w:val="00EA6A89"/>
    <w:rsid w:val="00EB0CF3"/>
    <w:rsid w:val="00EB310F"/>
    <w:rsid w:val="00EB604E"/>
    <w:rsid w:val="00EB6DD2"/>
    <w:rsid w:val="00EC349A"/>
    <w:rsid w:val="00EC7ED1"/>
    <w:rsid w:val="00ED11F2"/>
    <w:rsid w:val="00ED1D26"/>
    <w:rsid w:val="00ED2C65"/>
    <w:rsid w:val="00ED3550"/>
    <w:rsid w:val="00ED3A82"/>
    <w:rsid w:val="00ED40E4"/>
    <w:rsid w:val="00EE09CF"/>
    <w:rsid w:val="00EE3E83"/>
    <w:rsid w:val="00EE6333"/>
    <w:rsid w:val="00EF2CCD"/>
    <w:rsid w:val="00EF332F"/>
    <w:rsid w:val="00EF3437"/>
    <w:rsid w:val="00EF564F"/>
    <w:rsid w:val="00EF593F"/>
    <w:rsid w:val="00EF6B13"/>
    <w:rsid w:val="00F00AB8"/>
    <w:rsid w:val="00F021BD"/>
    <w:rsid w:val="00F05D54"/>
    <w:rsid w:val="00F0600B"/>
    <w:rsid w:val="00F07E26"/>
    <w:rsid w:val="00F11FE6"/>
    <w:rsid w:val="00F138BA"/>
    <w:rsid w:val="00F17F8A"/>
    <w:rsid w:val="00F230B7"/>
    <w:rsid w:val="00F24ABA"/>
    <w:rsid w:val="00F2556D"/>
    <w:rsid w:val="00F26748"/>
    <w:rsid w:val="00F26FB8"/>
    <w:rsid w:val="00F33624"/>
    <w:rsid w:val="00F33851"/>
    <w:rsid w:val="00F340A5"/>
    <w:rsid w:val="00F34227"/>
    <w:rsid w:val="00F3624F"/>
    <w:rsid w:val="00F46167"/>
    <w:rsid w:val="00F5034E"/>
    <w:rsid w:val="00F50780"/>
    <w:rsid w:val="00F51F2B"/>
    <w:rsid w:val="00F53DE6"/>
    <w:rsid w:val="00F54A2C"/>
    <w:rsid w:val="00F55EF2"/>
    <w:rsid w:val="00F61745"/>
    <w:rsid w:val="00F670D9"/>
    <w:rsid w:val="00F77668"/>
    <w:rsid w:val="00F813F9"/>
    <w:rsid w:val="00F85CA3"/>
    <w:rsid w:val="00F862FB"/>
    <w:rsid w:val="00F86A76"/>
    <w:rsid w:val="00F90D4C"/>
    <w:rsid w:val="00F93769"/>
    <w:rsid w:val="00F94213"/>
    <w:rsid w:val="00F9462D"/>
    <w:rsid w:val="00F949DF"/>
    <w:rsid w:val="00F95AFA"/>
    <w:rsid w:val="00F95DFB"/>
    <w:rsid w:val="00FA0B81"/>
    <w:rsid w:val="00FA52B3"/>
    <w:rsid w:val="00FB067D"/>
    <w:rsid w:val="00FB49B1"/>
    <w:rsid w:val="00FC44A4"/>
    <w:rsid w:val="00FC76D0"/>
    <w:rsid w:val="00FD0D0B"/>
    <w:rsid w:val="00FD3227"/>
    <w:rsid w:val="00FD382D"/>
    <w:rsid w:val="00FD553F"/>
    <w:rsid w:val="00FD588F"/>
    <w:rsid w:val="00FE1F03"/>
    <w:rsid w:val="00FE3E3B"/>
    <w:rsid w:val="00FE7623"/>
    <w:rsid w:val="00FF0594"/>
    <w:rsid w:val="00FF3884"/>
    <w:rsid w:val="00FF41FC"/>
    <w:rsid w:val="00FF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E862B71"/>
  <w15:chartTrackingRefBased/>
  <w15:docId w15:val="{20C1EDA5-D597-D748-8049-2CD10A0D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007"/>
    <w:rPr>
      <w:sz w:val="24"/>
      <w:szCs w:val="24"/>
      <w:lang w:val="en-US" w:eastAsia="en-US"/>
    </w:rPr>
  </w:style>
  <w:style w:type="paragraph" w:styleId="Heading1">
    <w:name w:val="heading 1"/>
    <w:basedOn w:val="Normal"/>
    <w:next w:val="Normal"/>
    <w:link w:val="Heading1Char"/>
    <w:qFormat/>
    <w:pPr>
      <w:keepNext/>
      <w:numPr>
        <w:numId w:val="1"/>
      </w:numPr>
      <w:suppressAutoHyphens/>
      <w:ind w:right="634"/>
      <w:jc w:val="both"/>
      <w:outlineLvl w:val="0"/>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8057A1"/>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qFormat/>
    <w:rsid w:val="006E0013"/>
    <w:pPr>
      <w:keepNext/>
      <w:tabs>
        <w:tab w:val="left" w:pos="720"/>
        <w:tab w:val="left" w:pos="2160"/>
      </w:tabs>
      <w:suppressAutoHyphens/>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g-text">
    <w:name w:val="reg-text"/>
    <w:basedOn w:val="DefaultParagraphFont"/>
  </w:style>
  <w:style w:type="paragraph" w:styleId="BodyText3">
    <w:name w:val="Body Text 3"/>
    <w:basedOn w:val="Normal"/>
    <w:pPr>
      <w:suppressAutoHyphens/>
      <w:jc w:val="both"/>
    </w:pPr>
    <w:rPr>
      <w:rFonts w:ascii="Arial" w:hAnsi="Arial" w:cs="Arial"/>
      <w:sz w:val="20"/>
      <w:szCs w:val="20"/>
    </w:rPr>
  </w:style>
  <w:style w:type="paragraph" w:styleId="Footer">
    <w:name w:val="footer"/>
    <w:basedOn w:val="Normal"/>
    <w:pPr>
      <w:tabs>
        <w:tab w:val="center" w:pos="4252"/>
        <w:tab w:val="right" w:pos="8504"/>
      </w:tabs>
      <w:suppressAutoHyphens/>
    </w:pPr>
    <w:rPr>
      <w:rFonts w:ascii="Arial" w:hAnsi="Arial"/>
      <w:szCs w:val="20"/>
    </w:rPr>
  </w:style>
  <w:style w:type="paragraph" w:customStyle="1" w:styleId="CVHeader">
    <w:name w:val="CV_Header"/>
    <w:basedOn w:val="Header"/>
    <w:pPr>
      <w:pBdr>
        <w:bottom w:val="single" w:sz="8" w:space="0" w:color="000000"/>
      </w:pBdr>
      <w:jc w:val="right"/>
    </w:pPr>
  </w:style>
  <w:style w:type="paragraph" w:styleId="Header">
    <w:name w:val="header"/>
    <w:basedOn w:val="Normal"/>
    <w:pPr>
      <w:tabs>
        <w:tab w:val="center" w:pos="4252"/>
        <w:tab w:val="right" w:pos="8504"/>
      </w:tabs>
      <w:suppressAutoHyphens/>
    </w:pPr>
    <w:rPr>
      <w:rFonts w:ascii="Arial" w:hAnsi="Arial"/>
      <w:szCs w:val="20"/>
    </w:rPr>
  </w:style>
  <w:style w:type="character" w:styleId="PageNumber">
    <w:name w:val="page number"/>
    <w:basedOn w:val="WW-DefaultParagraphFont"/>
  </w:style>
  <w:style w:type="character" w:customStyle="1" w:styleId="WW-DefaultParagraphFont">
    <w:name w:val="WW-Default Paragraph Font"/>
  </w:style>
  <w:style w:type="paragraph" w:customStyle="1" w:styleId="CVFooter">
    <w:name w:val="CV_Footer"/>
    <w:basedOn w:val="Footer"/>
    <w:pPr>
      <w:pBdr>
        <w:top w:val="single" w:sz="8" w:space="0" w:color="000000"/>
      </w:pBd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paragraph" w:customStyle="1" w:styleId="CVSubhead">
    <w:name w:val="CV_Subhead"/>
    <w:basedOn w:val="Normal"/>
    <w:next w:val="Normal"/>
    <w:pPr>
      <w:keepNext/>
      <w:suppressAutoHyphens/>
      <w:spacing w:before="60" w:after="120"/>
    </w:pPr>
    <w:rPr>
      <w:rFonts w:ascii="Roman PS" w:hAnsi="Roman PS"/>
      <w:b/>
      <w:szCs w:val="20"/>
    </w:rPr>
  </w:style>
  <w:style w:type="paragraph" w:customStyle="1" w:styleId="CVName">
    <w:name w:val="CV_Name"/>
    <w:basedOn w:val="Normal"/>
    <w:next w:val="Normal"/>
    <w:pPr>
      <w:suppressAutoHyphens/>
      <w:jc w:val="center"/>
    </w:pPr>
    <w:rPr>
      <w:rFonts w:ascii="Roman PS" w:hAnsi="Roman PS"/>
      <w:b/>
      <w:sz w:val="28"/>
      <w:szCs w:val="20"/>
    </w:rPr>
  </w:style>
  <w:style w:type="paragraph" w:customStyle="1" w:styleId="JobHeading">
    <w:name w:val="Job Heading"/>
    <w:basedOn w:val="Normal"/>
    <w:pPr>
      <w:spacing w:before="20" w:after="20"/>
      <w:ind w:left="1440" w:right="-360" w:hanging="1440"/>
    </w:pPr>
    <w:rPr>
      <w:rFonts w:ascii="Helvetica" w:hAnsi="Helvetica"/>
      <w:sz w:val="20"/>
      <w:szCs w:val="20"/>
    </w:rPr>
  </w:style>
  <w:style w:type="paragraph" w:customStyle="1" w:styleId="SectionHeading">
    <w:name w:val="Section Heading"/>
    <w:basedOn w:val="JobHeading"/>
    <w:pPr>
      <w:keepNext/>
      <w:spacing w:before="100" w:after="60"/>
    </w:pPr>
    <w:rPr>
      <w:caps/>
      <w:sz w:val="24"/>
      <w:u w:val="single"/>
    </w:rPr>
  </w:style>
  <w:style w:type="paragraph" w:customStyle="1" w:styleId="CVExpProj">
    <w:name w:val="CV_Exp&amp;Proj"/>
    <w:basedOn w:val="Normal"/>
    <w:pPr>
      <w:tabs>
        <w:tab w:val="left" w:pos="2160"/>
      </w:tabs>
      <w:suppressAutoHyphens/>
      <w:spacing w:before="60" w:after="60"/>
    </w:pPr>
    <w:rPr>
      <w:rFonts w:ascii="Arial" w:hAnsi="Arial"/>
      <w:szCs w:val="20"/>
    </w:rPr>
  </w:style>
  <w:style w:type="paragraph" w:customStyle="1" w:styleId="WW-BodyText3">
    <w:name w:val="WW-Body Text 3"/>
    <w:basedOn w:val="Normal"/>
    <w:pPr>
      <w:suppressAutoHyphens/>
      <w:jc w:val="both"/>
    </w:pPr>
    <w:rPr>
      <w:rFonts w:ascii="Arial" w:hAnsi="Arial"/>
      <w:szCs w:val="20"/>
    </w:rPr>
  </w:style>
  <w:style w:type="paragraph" w:styleId="Title">
    <w:name w:val="Title"/>
    <w:basedOn w:val="Normal"/>
    <w:qFormat/>
    <w:pPr>
      <w:jc w:val="center"/>
    </w:pPr>
    <w:rPr>
      <w:rFonts w:ascii="Garamond" w:hAnsi="Garamond"/>
      <w:b/>
      <w:sz w:val="28"/>
      <w:szCs w:val="20"/>
    </w:rPr>
  </w:style>
  <w:style w:type="paragraph" w:customStyle="1" w:styleId="DefaultText">
    <w:name w:val="Default Text"/>
    <w:basedOn w:val="Normal"/>
    <w:pPr>
      <w:tabs>
        <w:tab w:val="left" w:pos="0"/>
      </w:tabs>
      <w:overflowPunct w:val="0"/>
      <w:autoSpaceDE w:val="0"/>
      <w:autoSpaceDN w:val="0"/>
      <w:adjustRightInd w:val="0"/>
      <w:textAlignment w:val="baseline"/>
    </w:pPr>
    <w:rPr>
      <w:color w:val="000000"/>
      <w:sz w:val="20"/>
      <w:szCs w:val="20"/>
    </w:rPr>
  </w:style>
  <w:style w:type="paragraph" w:styleId="DocumentMap">
    <w:name w:val="Document Map"/>
    <w:basedOn w:val="Normal"/>
    <w:semiHidden/>
    <w:rsid w:val="000D29E9"/>
    <w:pPr>
      <w:shd w:val="clear" w:color="auto" w:fill="000080"/>
    </w:pPr>
    <w:rPr>
      <w:rFonts w:ascii="Tahoma" w:hAnsi="Tahoma" w:cs="Tahoma"/>
    </w:rPr>
  </w:style>
  <w:style w:type="paragraph" w:customStyle="1" w:styleId="Default">
    <w:name w:val="Default"/>
    <w:rsid w:val="00E34C93"/>
    <w:pPr>
      <w:autoSpaceDE w:val="0"/>
      <w:autoSpaceDN w:val="0"/>
      <w:adjustRightInd w:val="0"/>
    </w:pPr>
    <w:rPr>
      <w:rFonts w:ascii="Times" w:hAnsi="Times" w:cs="Times"/>
      <w:color w:val="000000"/>
      <w:sz w:val="24"/>
      <w:szCs w:val="24"/>
      <w:lang w:val="en-US" w:eastAsia="en-US"/>
    </w:rPr>
  </w:style>
  <w:style w:type="paragraph" w:customStyle="1" w:styleId="default0">
    <w:name w:val="default"/>
    <w:basedOn w:val="Normal"/>
    <w:rsid w:val="007439E6"/>
    <w:pPr>
      <w:autoSpaceDE w:val="0"/>
      <w:autoSpaceDN w:val="0"/>
    </w:pPr>
    <w:rPr>
      <w:rFonts w:ascii="Times" w:hAnsi="Times"/>
      <w:color w:val="000000"/>
      <w:lang w:bidi="hi-IN"/>
    </w:rPr>
  </w:style>
  <w:style w:type="character" w:styleId="Hyperlink">
    <w:name w:val="Hyperlink"/>
    <w:rsid w:val="00FF41FC"/>
    <w:rPr>
      <w:color w:val="0000FF"/>
      <w:u w:val="single"/>
    </w:rPr>
  </w:style>
  <w:style w:type="paragraph" w:styleId="PlainText">
    <w:name w:val="Plain Text"/>
    <w:basedOn w:val="Normal"/>
    <w:link w:val="PlainTextChar"/>
    <w:rsid w:val="00107931"/>
    <w:rPr>
      <w:rFonts w:ascii="Courier New" w:hAnsi="Courier New"/>
      <w:sz w:val="20"/>
      <w:szCs w:val="20"/>
      <w:lang w:val="x-none" w:eastAsia="x-none"/>
    </w:rPr>
  </w:style>
  <w:style w:type="paragraph" w:customStyle="1" w:styleId="template">
    <w:name w:val="template"/>
    <w:basedOn w:val="Normal"/>
    <w:rsid w:val="008E7551"/>
    <w:pPr>
      <w:spacing w:line="240" w:lineRule="exact"/>
    </w:pPr>
    <w:rPr>
      <w:rFonts w:ascii="Arial" w:hAnsi="Arial"/>
      <w:i/>
      <w:sz w:val="22"/>
      <w:szCs w:val="20"/>
    </w:rPr>
  </w:style>
  <w:style w:type="paragraph" w:styleId="BodyText">
    <w:name w:val="Body Text"/>
    <w:basedOn w:val="Normal"/>
    <w:rsid w:val="007402F3"/>
    <w:pPr>
      <w:spacing w:after="120"/>
    </w:pPr>
    <w:rPr>
      <w:rFonts w:ascii="Arial" w:hAnsi="Arial" w:cs="Arial"/>
      <w:color w:val="000000"/>
    </w:rPr>
  </w:style>
  <w:style w:type="paragraph" w:customStyle="1" w:styleId="experience-jobtitle">
    <w:name w:val="experience - job title"/>
    <w:basedOn w:val="Normal"/>
    <w:rsid w:val="00191AD1"/>
    <w:pPr>
      <w:keepNext/>
      <w:widowControl w:val="0"/>
      <w:suppressAutoHyphens/>
      <w:overflowPunct w:val="0"/>
      <w:autoSpaceDE w:val="0"/>
      <w:autoSpaceDN w:val="0"/>
      <w:adjustRightInd w:val="0"/>
      <w:spacing w:after="200"/>
      <w:jc w:val="both"/>
      <w:textAlignment w:val="baseline"/>
    </w:pPr>
    <w:rPr>
      <w:rFonts w:ascii="Palatino" w:eastAsia="Palatino"/>
      <w:b/>
      <w:sz w:val="20"/>
      <w:szCs w:val="20"/>
    </w:rPr>
  </w:style>
  <w:style w:type="paragraph" w:styleId="ListParagraph">
    <w:name w:val="List Paragraph"/>
    <w:basedOn w:val="Normal"/>
    <w:uiPriority w:val="34"/>
    <w:qFormat/>
    <w:rsid w:val="004C175F"/>
    <w:pPr>
      <w:ind w:left="720"/>
    </w:pPr>
  </w:style>
  <w:style w:type="character" w:customStyle="1" w:styleId="Heading1Char">
    <w:name w:val="Heading 1 Char"/>
    <w:link w:val="Heading1"/>
    <w:rsid w:val="003C6007"/>
    <w:rPr>
      <w:rFonts w:ascii="Arial" w:hAnsi="Arial"/>
      <w:b/>
    </w:rPr>
  </w:style>
  <w:style w:type="character" w:customStyle="1" w:styleId="PlainTextChar">
    <w:name w:val="Plain Text Char"/>
    <w:link w:val="PlainText"/>
    <w:rsid w:val="003C6007"/>
    <w:rPr>
      <w:rFonts w:ascii="Courier New" w:hAnsi="Courier New" w:cs="Courier New"/>
    </w:rPr>
  </w:style>
  <w:style w:type="paragraph" w:customStyle="1" w:styleId="Cog-body">
    <w:name w:val="Cog-body"/>
    <w:aliases w:val="Cog-boby,Cog-boby + Line spacing:  single,cb"/>
    <w:basedOn w:val="Normal"/>
    <w:rsid w:val="00FD588F"/>
    <w:pPr>
      <w:keepNext/>
      <w:spacing w:before="60" w:after="60" w:line="260" w:lineRule="atLeast"/>
      <w:ind w:left="720"/>
      <w:jc w:val="both"/>
    </w:pPr>
    <w:rPr>
      <w:rFonts w:ascii="Arial" w:hAnsi="Arial"/>
      <w:sz w:val="20"/>
      <w:szCs w:val="20"/>
    </w:rPr>
  </w:style>
  <w:style w:type="paragraph" w:customStyle="1" w:styleId="Cog-H3a">
    <w:name w:val="Cog-H3a"/>
    <w:basedOn w:val="Heading3"/>
    <w:rsid w:val="008057A1"/>
    <w:pPr>
      <w:spacing w:before="120" w:after="120" w:line="240" w:lineRule="atLeast"/>
    </w:pPr>
    <w:rPr>
      <w:rFonts w:ascii="Arial" w:hAnsi="Arial"/>
      <w:bCs w:val="0"/>
      <w:color w:val="000080"/>
      <w:sz w:val="22"/>
      <w:szCs w:val="20"/>
    </w:rPr>
  </w:style>
  <w:style w:type="character" w:customStyle="1" w:styleId="Heading3Char">
    <w:name w:val="Heading 3 Char"/>
    <w:link w:val="Heading3"/>
    <w:uiPriority w:val="9"/>
    <w:semiHidden/>
    <w:rsid w:val="008057A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https://rdxfootmark.naukri.com/v2/track/openCv?trackingInfo=179511ff43236db7580d60472d2581d3134f530e18705c4458440321091b5b58170d19041641505d1b4d58515c424154181c084b281e010303071941515e0f59580f1b425c4c01090340281e0103140a14405d5e014d584b50535a4f162e024b4340010143071944095400551b135b105516155c5c00031c120842501442095b5d5518120a10031753444f4a081e01030306154850580d5149120a034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Vandana Chadha</vt:lpstr>
    </vt:vector>
  </TitlesOfParts>
  <Company>impetus</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Vandana Chadha</dc:title>
  <dc:creator>vchadha</dc:creator>
  <cp:lastModifiedBy>Microsoft Office User</cp:lastModifiedBy>
  <cp:revision>2</cp:revision>
  <cp:lastPrinted>2009-11-20T02:34:00Z</cp:lastPrinted>
  <dcterms:created xsi:type="dcterms:W3CDTF">2022-10-10T13:24:00Z</dcterms:created>
  <dcterms:modified xsi:type="dcterms:W3CDTF">2022-10-10T13:24:00Z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-1332302249</vt:i4>
  </property>
  <property fmtid="{D5CDD505-2E9C-101B-9397-08002B2CF9AE}" pid="3" name="_AuthorEmail">
    <vt:lpwstr>hvardhan@impetus.co.in</vt:lpwstr>
  </property>
  <property fmtid="{D5CDD505-2E9C-101B-9397-08002B2CF9AE}" pid="4" name="_AuthorEmailDisplayName">
    <vt:lpwstr>Harsh Vardhan</vt:lpwstr>
  </property>
  <property fmtid="{D5CDD505-2E9C-101B-9397-08002B2CF9AE}" pid="5" name="_EmailSubject">
    <vt:lpwstr>Sample Resume of Impetus format</vt:lpwstr>
  </property>
  <property fmtid="{D5CDD505-2E9C-101B-9397-08002B2CF9AE}" pid="6" name="_ReviewingToolsShownOnce">
    <vt:lpwstr/>
  </property>
</Properties>
</file>