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1C919" w14:textId="77777777" w:rsidR="00945F3E" w:rsidRPr="00F32448" w:rsidRDefault="00945F3E" w:rsidP="00F32448">
      <w:pPr>
        <w:pStyle w:val="WW-Default"/>
        <w:spacing w:line="320" w:lineRule="atLeast"/>
        <w:ind w:left="3600" w:right="426" w:firstLine="720"/>
        <w:rPr>
          <w:rFonts w:ascii="Times New Roman" w:hAnsi="Times New Roman" w:cs="Times New Roman"/>
          <w:sz w:val="28"/>
          <w:szCs w:val="28"/>
        </w:rPr>
      </w:pPr>
      <w:r w:rsidRPr="00F32448">
        <w:rPr>
          <w:rFonts w:ascii="Times New Roman" w:hAnsi="Times New Roman" w:cs="Times New Roman"/>
          <w:b/>
          <w:sz w:val="28"/>
          <w:szCs w:val="28"/>
        </w:rPr>
        <w:t>T. Akshay Raj</w:t>
      </w:r>
    </w:p>
    <w:p w14:paraId="086CD1C6" w14:textId="59F2751E" w:rsidR="00945F3E" w:rsidRDefault="00945F3E">
      <w:pPr>
        <w:pStyle w:val="WW-Default"/>
        <w:spacing w:line="320" w:lineRule="atLeast"/>
        <w:ind w:right="61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Phone no: +91 </w:t>
      </w:r>
      <w:r w:rsidR="00B606E6">
        <w:rPr>
          <w:rFonts w:ascii="Times New Roman" w:hAnsi="Times New Roman" w:cs="Times New Roman"/>
          <w:sz w:val="22"/>
          <w:szCs w:val="22"/>
        </w:rPr>
        <w:t>8977378996</w:t>
      </w:r>
    </w:p>
    <w:p w14:paraId="51B85EFD" w14:textId="205C7FC3" w:rsidR="00945F3E" w:rsidRDefault="00945F3E">
      <w:pPr>
        <w:pStyle w:val="WW-Default"/>
        <w:spacing w:line="320" w:lineRule="atLeast"/>
        <w:ind w:right="96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Mail: </w:t>
      </w:r>
      <w:r w:rsidR="00B606E6">
        <w:rPr>
          <w:rFonts w:ascii="Times New Roman" w:hAnsi="Times New Roman" w:cs="Times New Roman"/>
          <w:sz w:val="22"/>
          <w:szCs w:val="22"/>
        </w:rPr>
        <w:t>mycloud89@gmail</w:t>
      </w:r>
      <w:r w:rsidR="00934554">
        <w:rPr>
          <w:rFonts w:ascii="Times New Roman" w:hAnsi="Times New Roman" w:cs="Times New Roman"/>
          <w:sz w:val="22"/>
          <w:szCs w:val="22"/>
        </w:rPr>
        <w:t>.com</w:t>
      </w:r>
    </w:p>
    <w:p w14:paraId="2920E362" w14:textId="77777777" w:rsidR="00945F3E" w:rsidRDefault="00945F3E">
      <w:pPr>
        <w:pStyle w:val="WW-Default"/>
        <w:spacing w:line="320" w:lineRule="atLeas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  <w:r>
        <w:rPr>
          <w:rFonts w:ascii="Times New Roman" w:hAnsi="Times New Roman" w:cs="Times New Roman"/>
          <w:b/>
          <w:sz w:val="22"/>
          <w:szCs w:val="22"/>
        </w:rPr>
        <w:t>____________</w:t>
      </w:r>
    </w:p>
    <w:p w14:paraId="6DBFE769" w14:textId="77777777" w:rsidR="00945F3E" w:rsidRDefault="00945F3E">
      <w:pPr>
        <w:pStyle w:val="WW-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OBJECTIVE:</w:t>
      </w:r>
    </w:p>
    <w:p w14:paraId="761DABEA" w14:textId="77777777" w:rsidR="00945F3E" w:rsidRDefault="00945F3E">
      <w:pPr>
        <w:pStyle w:val="WW-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Seeking full-fledged development opportunities in a premier project which gives me ample opportunities to work and apply my skills, to grow and to contribute in the most effective manner by being a key and an effective team player.</w:t>
      </w:r>
    </w:p>
    <w:p w14:paraId="6B592B1D" w14:textId="77777777" w:rsidR="00945F3E" w:rsidRDefault="00945F3E">
      <w:pPr>
        <w:pStyle w:val="WW-Default"/>
        <w:rPr>
          <w:rFonts w:ascii="Times New Roman" w:hAnsi="Times New Roman" w:cs="Times New Roman"/>
          <w:sz w:val="22"/>
          <w:szCs w:val="22"/>
        </w:rPr>
      </w:pPr>
    </w:p>
    <w:p w14:paraId="56D7E228" w14:textId="77777777" w:rsidR="00945F3E" w:rsidRDefault="00945F3E">
      <w:pPr>
        <w:pStyle w:val="WW-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PROFESSIONAL SUMMARY:</w:t>
      </w:r>
    </w:p>
    <w:p w14:paraId="330C04A7" w14:textId="77777777" w:rsidR="00945F3E" w:rsidRDefault="00945F3E">
      <w:pPr>
        <w:pStyle w:val="WW-Default"/>
        <w:rPr>
          <w:rFonts w:ascii="Times New Roman" w:hAnsi="Times New Roman" w:cs="Times New Roman"/>
          <w:sz w:val="22"/>
          <w:szCs w:val="22"/>
        </w:rPr>
      </w:pPr>
    </w:p>
    <w:p w14:paraId="6F1B58A0" w14:textId="15156E44" w:rsidR="00945F3E" w:rsidRDefault="00945F3E">
      <w:pPr>
        <w:widowControl/>
        <w:numPr>
          <w:ilvl w:val="0"/>
          <w:numId w:val="2"/>
        </w:numPr>
        <w:spacing w:line="276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IT professional with </w:t>
      </w:r>
      <w:r w:rsidR="006D187B">
        <w:rPr>
          <w:rFonts w:cs="Times New Roman"/>
          <w:color w:val="000000"/>
          <w:sz w:val="22"/>
          <w:szCs w:val="22"/>
        </w:rPr>
        <w:t>4</w:t>
      </w:r>
      <w:r w:rsidR="00F60929">
        <w:rPr>
          <w:rFonts w:cs="Times New Roman"/>
          <w:color w:val="000000"/>
          <w:sz w:val="22"/>
          <w:szCs w:val="22"/>
        </w:rPr>
        <w:t>.</w:t>
      </w:r>
      <w:r w:rsidR="00615E17">
        <w:rPr>
          <w:rFonts w:cs="Times New Roman"/>
          <w:color w:val="000000"/>
          <w:sz w:val="22"/>
          <w:szCs w:val="22"/>
        </w:rPr>
        <w:t>5</w:t>
      </w:r>
      <w:r w:rsidR="0056091F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years of experience in full life cycle (SDLC) involving analysis, design, development, deployment, testing, documentation, implementation &amp; maintenance of application serving customers associated </w:t>
      </w:r>
      <w:r w:rsidR="009B160C">
        <w:rPr>
          <w:rFonts w:cs="Times New Roman"/>
          <w:color w:val="000000"/>
          <w:sz w:val="22"/>
          <w:szCs w:val="22"/>
        </w:rPr>
        <w:t>from</w:t>
      </w:r>
      <w:r>
        <w:rPr>
          <w:rFonts w:cs="Times New Roman"/>
          <w:color w:val="000000"/>
          <w:sz w:val="22"/>
          <w:szCs w:val="22"/>
        </w:rPr>
        <w:t xml:space="preserve"> Telecom</w:t>
      </w:r>
      <w:r w:rsidR="009B2288">
        <w:rPr>
          <w:rFonts w:cs="Times New Roman"/>
          <w:color w:val="000000"/>
          <w:sz w:val="22"/>
          <w:szCs w:val="22"/>
        </w:rPr>
        <w:t xml:space="preserve"> and banking</w:t>
      </w:r>
      <w:r>
        <w:rPr>
          <w:rFonts w:cs="Times New Roman"/>
          <w:color w:val="000000"/>
          <w:sz w:val="22"/>
          <w:szCs w:val="22"/>
        </w:rPr>
        <w:t xml:space="preserve"> sectors.</w:t>
      </w:r>
    </w:p>
    <w:p w14:paraId="75C13308" w14:textId="09E11F48" w:rsidR="00EC7025" w:rsidRDefault="00EC7025">
      <w:pPr>
        <w:widowControl/>
        <w:numPr>
          <w:ilvl w:val="0"/>
          <w:numId w:val="2"/>
        </w:numPr>
        <w:spacing w:line="276" w:lineRule="auto"/>
        <w:jc w:val="both"/>
        <w:rPr>
          <w:rFonts w:cs="Times New Roman"/>
          <w:color w:val="000000"/>
          <w:sz w:val="22"/>
          <w:szCs w:val="22"/>
        </w:rPr>
      </w:pPr>
      <w:r w:rsidRPr="00EC7025">
        <w:rPr>
          <w:rFonts w:cs="Times New Roman"/>
          <w:color w:val="000000"/>
          <w:sz w:val="22"/>
          <w:szCs w:val="22"/>
        </w:rPr>
        <w:t xml:space="preserve">Profound knowledge of Java/J2EE, </w:t>
      </w:r>
      <w:r>
        <w:rPr>
          <w:rFonts w:cs="Times New Roman"/>
          <w:color w:val="000000"/>
          <w:sz w:val="22"/>
          <w:szCs w:val="22"/>
        </w:rPr>
        <w:t xml:space="preserve">Spring boot, RESTful </w:t>
      </w:r>
      <w:r w:rsidRPr="00EC7025">
        <w:rPr>
          <w:rFonts w:cs="Times New Roman"/>
          <w:color w:val="000000"/>
          <w:sz w:val="22"/>
          <w:szCs w:val="22"/>
        </w:rPr>
        <w:t xml:space="preserve">web services </w:t>
      </w:r>
      <w:r>
        <w:rPr>
          <w:rFonts w:cs="Times New Roman"/>
          <w:color w:val="000000"/>
          <w:sz w:val="22"/>
          <w:szCs w:val="22"/>
        </w:rPr>
        <w:t>and Microservices.</w:t>
      </w:r>
    </w:p>
    <w:p w14:paraId="1C79D04B" w14:textId="08389D7F" w:rsidR="006D4575" w:rsidRDefault="006D4575">
      <w:pPr>
        <w:widowControl/>
        <w:numPr>
          <w:ilvl w:val="0"/>
          <w:numId w:val="2"/>
        </w:numPr>
        <w:spacing w:line="276" w:lineRule="auto"/>
        <w:jc w:val="both"/>
        <w:rPr>
          <w:rFonts w:cs="Times New Roman"/>
          <w:color w:val="000000"/>
          <w:sz w:val="22"/>
          <w:szCs w:val="22"/>
        </w:rPr>
      </w:pPr>
      <w:r w:rsidRPr="00EC7025">
        <w:rPr>
          <w:rFonts w:cs="Times New Roman"/>
          <w:color w:val="000000"/>
          <w:sz w:val="22"/>
          <w:szCs w:val="22"/>
        </w:rPr>
        <w:t>Skilled in Test Driven Development and Agile Development</w:t>
      </w:r>
    </w:p>
    <w:p w14:paraId="70446040" w14:textId="507775D3" w:rsidR="00EC7025" w:rsidRPr="006D4575" w:rsidRDefault="00945F3E" w:rsidP="006D4575">
      <w:pPr>
        <w:widowControl/>
        <w:numPr>
          <w:ilvl w:val="0"/>
          <w:numId w:val="2"/>
        </w:numPr>
        <w:spacing w:line="276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Established good rapport with customer, all levels of management &amp; team. Good interpersonal &amp; team Skills.</w:t>
      </w:r>
    </w:p>
    <w:p w14:paraId="50498D29" w14:textId="77777777" w:rsidR="00945F3E" w:rsidRDefault="00945F3E">
      <w:pPr>
        <w:widowControl/>
        <w:numPr>
          <w:ilvl w:val="0"/>
          <w:numId w:val="2"/>
        </w:numPr>
        <w:spacing w:line="276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Able to juggle priorities and multiple projects, providing innovative new ideas, debugging, fixing bugs and resolving problems</w:t>
      </w:r>
    </w:p>
    <w:p w14:paraId="30B94A04" w14:textId="77777777" w:rsidR="00945F3E" w:rsidRDefault="00945F3E">
      <w:pPr>
        <w:widowControl/>
        <w:numPr>
          <w:ilvl w:val="0"/>
          <w:numId w:val="2"/>
        </w:numPr>
        <w:spacing w:line="276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Always flexible to learn any new technology and achieve proficiency.</w:t>
      </w:r>
    </w:p>
    <w:p w14:paraId="4F59596A" w14:textId="77777777" w:rsidR="00945F3E" w:rsidRDefault="00945F3E">
      <w:pPr>
        <w:widowControl/>
        <w:numPr>
          <w:ilvl w:val="0"/>
          <w:numId w:val="2"/>
        </w:numPr>
        <w:spacing w:line="276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Energetic and Self-motivated. Proven ability to work in independent environment. </w:t>
      </w:r>
    </w:p>
    <w:p w14:paraId="31C808CE" w14:textId="77777777" w:rsidR="00945F3E" w:rsidRDefault="00945F3E">
      <w:pPr>
        <w:widowControl/>
        <w:numPr>
          <w:ilvl w:val="0"/>
          <w:numId w:val="2"/>
        </w:numPr>
        <w:spacing w:line="276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A good knowledge in </w:t>
      </w:r>
      <w:r w:rsidR="00423D69">
        <w:rPr>
          <w:rFonts w:cs="Times New Roman"/>
          <w:color w:val="000000"/>
          <w:sz w:val="22"/>
          <w:szCs w:val="22"/>
        </w:rPr>
        <w:t>UNIX</w:t>
      </w:r>
      <w:r>
        <w:rPr>
          <w:rFonts w:cs="Times New Roman"/>
          <w:color w:val="000000"/>
          <w:sz w:val="22"/>
          <w:szCs w:val="22"/>
        </w:rPr>
        <w:t>/ Linux commands and shell scripting. Proficient in server handling and performing deployments.</w:t>
      </w:r>
    </w:p>
    <w:p w14:paraId="33C4B938" w14:textId="77777777" w:rsidR="00945F3E" w:rsidRDefault="00945F3E" w:rsidP="003E03B1">
      <w:pPr>
        <w:widowControl/>
        <w:numPr>
          <w:ilvl w:val="0"/>
          <w:numId w:val="2"/>
        </w:numPr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Very good team player and have professional acumen towards achieving project timeline.</w:t>
      </w:r>
    </w:p>
    <w:p w14:paraId="1D02633A" w14:textId="77777777" w:rsidR="00945F3E" w:rsidRDefault="00945F3E">
      <w:pPr>
        <w:widowControl/>
        <w:spacing w:line="360" w:lineRule="auto"/>
        <w:jc w:val="both"/>
        <w:rPr>
          <w:rFonts w:cs="Times New Roman"/>
          <w:color w:val="000000"/>
          <w:sz w:val="22"/>
          <w:szCs w:val="22"/>
        </w:rPr>
      </w:pPr>
    </w:p>
    <w:p w14:paraId="7FA55F4A" w14:textId="77777777" w:rsidR="00945F3E" w:rsidRDefault="00945F3E">
      <w:pPr>
        <w:widowControl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WORK EXPERIENCE:</w:t>
      </w:r>
    </w:p>
    <w:p w14:paraId="06459512" w14:textId="77777777" w:rsidR="00945F3E" w:rsidRDefault="00945F3E">
      <w:pPr>
        <w:widowControl/>
        <w:jc w:val="both"/>
        <w:rPr>
          <w:rFonts w:cs="Times New Roman"/>
          <w:b/>
          <w:color w:val="000000"/>
          <w:sz w:val="22"/>
          <w:szCs w:val="22"/>
        </w:rPr>
      </w:pPr>
    </w:p>
    <w:p w14:paraId="36747854" w14:textId="30F43AF0" w:rsidR="00945F3E" w:rsidRDefault="00945F3E" w:rsidP="00A51499">
      <w:pPr>
        <w:widowControl/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 w:rsidRPr="00423D69">
        <w:rPr>
          <w:rFonts w:cs="Times New Roman"/>
          <w:b/>
          <w:color w:val="000000"/>
          <w:sz w:val="22"/>
          <w:szCs w:val="22"/>
        </w:rPr>
        <w:t xml:space="preserve">Nov’16 – </w:t>
      </w:r>
      <w:r w:rsidR="003B644B">
        <w:rPr>
          <w:rFonts w:cs="Times New Roman"/>
          <w:b/>
          <w:color w:val="000000"/>
          <w:sz w:val="22"/>
          <w:szCs w:val="22"/>
        </w:rPr>
        <w:t>Jan’20</w:t>
      </w:r>
      <w:r w:rsidRPr="00423D69">
        <w:rPr>
          <w:rFonts w:cs="Times New Roman"/>
          <w:b/>
          <w:color w:val="000000"/>
          <w:sz w:val="22"/>
          <w:szCs w:val="22"/>
        </w:rPr>
        <w:t>:</w:t>
      </w:r>
      <w:r>
        <w:rPr>
          <w:rFonts w:cs="Times New Roman"/>
          <w:color w:val="000000"/>
          <w:sz w:val="22"/>
          <w:szCs w:val="22"/>
        </w:rPr>
        <w:t xml:space="preserve">  Tata Consultancy Services as a System Engineer</w:t>
      </w:r>
    </w:p>
    <w:p w14:paraId="2485E4C0" w14:textId="5EB0E084" w:rsidR="003B644B" w:rsidRDefault="003B644B" w:rsidP="00A51499">
      <w:pPr>
        <w:widowControl/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 w:rsidRPr="003B644B">
        <w:rPr>
          <w:rFonts w:cs="Times New Roman"/>
          <w:b/>
          <w:bCs/>
          <w:color w:val="000000"/>
          <w:sz w:val="22"/>
          <w:szCs w:val="22"/>
        </w:rPr>
        <w:t>Jan’20 –</w:t>
      </w:r>
      <w:r>
        <w:rPr>
          <w:rFonts w:cs="Times New Roman"/>
          <w:b/>
          <w:color w:val="000000"/>
          <w:sz w:val="22"/>
          <w:szCs w:val="22"/>
        </w:rPr>
        <w:t xml:space="preserve"> Present: </w:t>
      </w:r>
      <w:r w:rsidRPr="003B644B">
        <w:rPr>
          <w:rFonts w:cs="Times New Roman"/>
          <w:bCs/>
          <w:color w:val="000000"/>
          <w:sz w:val="22"/>
          <w:szCs w:val="22"/>
        </w:rPr>
        <w:t>Mphasis Limited as Software</w:t>
      </w:r>
      <w:r>
        <w:rPr>
          <w:rFonts w:cs="Times New Roman"/>
          <w:bCs/>
          <w:color w:val="000000"/>
          <w:sz w:val="22"/>
          <w:szCs w:val="22"/>
        </w:rPr>
        <w:t xml:space="preserve"> </w:t>
      </w:r>
      <w:r w:rsidRPr="003B644B">
        <w:rPr>
          <w:rFonts w:cs="Times New Roman"/>
          <w:bCs/>
          <w:color w:val="000000"/>
          <w:sz w:val="22"/>
          <w:szCs w:val="22"/>
        </w:rPr>
        <w:t>Engineer - Systems</w:t>
      </w:r>
    </w:p>
    <w:p w14:paraId="2D390F79" w14:textId="77777777" w:rsidR="00945F3E" w:rsidRDefault="00945F3E">
      <w:pPr>
        <w:widowControl/>
        <w:jc w:val="both"/>
        <w:rPr>
          <w:rFonts w:cs="Times New Roman"/>
          <w:color w:val="000000"/>
          <w:sz w:val="22"/>
          <w:szCs w:val="22"/>
        </w:rPr>
      </w:pPr>
    </w:p>
    <w:p w14:paraId="01137073" w14:textId="77777777" w:rsidR="00945F3E" w:rsidRDefault="00945F3E">
      <w:pPr>
        <w:pStyle w:val="WW-Defaul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23D69">
        <w:rPr>
          <w:rFonts w:ascii="Times New Roman" w:hAnsi="Times New Roman" w:cs="Times New Roman"/>
          <w:b/>
          <w:sz w:val="22"/>
          <w:szCs w:val="22"/>
        </w:rPr>
        <w:t>Current Role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5D2F00">
        <w:rPr>
          <w:rFonts w:ascii="Times New Roman" w:hAnsi="Times New Roman" w:cs="Times New Roman"/>
          <w:sz w:val="22"/>
          <w:szCs w:val="22"/>
        </w:rPr>
        <w:t xml:space="preserve">Java </w:t>
      </w:r>
      <w:r>
        <w:rPr>
          <w:rFonts w:ascii="Times New Roman" w:hAnsi="Times New Roman" w:cs="Times New Roman"/>
          <w:sz w:val="22"/>
          <w:szCs w:val="22"/>
        </w:rPr>
        <w:t>Developer</w:t>
      </w:r>
    </w:p>
    <w:p w14:paraId="61CD96EF" w14:textId="77777777" w:rsidR="00945F3E" w:rsidRDefault="00945F3E">
      <w:pPr>
        <w:pStyle w:val="WW-Defaul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272440A5" w14:textId="77777777" w:rsidR="00945F3E" w:rsidRDefault="00945F3E">
      <w:pPr>
        <w:pStyle w:val="WW-Defaul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23D69">
        <w:rPr>
          <w:rFonts w:ascii="Times New Roman" w:hAnsi="Times New Roman" w:cs="Times New Roman"/>
          <w:b/>
          <w:sz w:val="22"/>
          <w:szCs w:val="22"/>
        </w:rPr>
        <w:t>ROLE RESPONSIBILITIES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50560127" w14:textId="77777777" w:rsidR="0008111F" w:rsidRPr="0008111F" w:rsidRDefault="0008111F" w:rsidP="0008111F">
      <w:pPr>
        <w:pStyle w:val="WW-Defaul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8111F">
        <w:rPr>
          <w:rFonts w:ascii="Times New Roman" w:hAnsi="Times New Roman" w:cs="Times New Roman"/>
          <w:sz w:val="22"/>
          <w:szCs w:val="22"/>
        </w:rPr>
        <w:t>Create and maintain project tasks and schedules.</w:t>
      </w:r>
    </w:p>
    <w:p w14:paraId="0E7714B4" w14:textId="09F989B2" w:rsidR="0008111F" w:rsidRPr="0008111F" w:rsidRDefault="0008111F" w:rsidP="0008111F">
      <w:pPr>
        <w:pStyle w:val="WW-Defaul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8111F">
        <w:rPr>
          <w:rFonts w:ascii="Times New Roman" w:hAnsi="Times New Roman" w:cs="Times New Roman"/>
          <w:sz w:val="22"/>
          <w:szCs w:val="22"/>
        </w:rPr>
        <w:t>Design and code application components in an Agile environment utilizing a test-driven development approach.</w:t>
      </w:r>
    </w:p>
    <w:p w14:paraId="09620793" w14:textId="77777777" w:rsidR="0008111F" w:rsidRPr="0008111F" w:rsidRDefault="0008111F" w:rsidP="0008111F">
      <w:pPr>
        <w:pStyle w:val="WW-Defaul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8111F">
        <w:rPr>
          <w:rFonts w:ascii="Times New Roman" w:hAnsi="Times New Roman" w:cs="Times New Roman"/>
          <w:sz w:val="22"/>
          <w:szCs w:val="22"/>
        </w:rPr>
        <w:t>Provide programming estimates, identify potential problems and recommend alternative solutions.</w:t>
      </w:r>
    </w:p>
    <w:p w14:paraId="10C93F23" w14:textId="77777777" w:rsidR="0008111F" w:rsidRPr="0008111F" w:rsidRDefault="0008111F" w:rsidP="0008111F">
      <w:pPr>
        <w:pStyle w:val="WW-Defaul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8111F">
        <w:rPr>
          <w:rFonts w:ascii="Times New Roman" w:hAnsi="Times New Roman" w:cs="Times New Roman"/>
          <w:sz w:val="22"/>
          <w:szCs w:val="22"/>
        </w:rPr>
        <w:t>Collaborate and Work in close cooperation with project managers and other functional team members to form a team effort in development.</w:t>
      </w:r>
    </w:p>
    <w:p w14:paraId="1387E60D" w14:textId="77777777" w:rsidR="0008111F" w:rsidRPr="0008111F" w:rsidRDefault="0008111F" w:rsidP="0008111F">
      <w:pPr>
        <w:pStyle w:val="WW-Defaul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8111F">
        <w:rPr>
          <w:rFonts w:ascii="Times New Roman" w:hAnsi="Times New Roman" w:cs="Times New Roman"/>
          <w:sz w:val="22"/>
          <w:szCs w:val="22"/>
        </w:rPr>
        <w:t>Coordinate configuration of back-end components in support of application development.</w:t>
      </w:r>
    </w:p>
    <w:p w14:paraId="59131C70" w14:textId="5B9A8BD4" w:rsidR="0008111F" w:rsidRDefault="0008111F" w:rsidP="0008111F">
      <w:pPr>
        <w:pStyle w:val="WW-Defaul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8111F">
        <w:rPr>
          <w:rFonts w:ascii="Times New Roman" w:hAnsi="Times New Roman" w:cs="Times New Roman"/>
          <w:sz w:val="22"/>
          <w:szCs w:val="22"/>
        </w:rPr>
        <w:t xml:space="preserve">Utilized pair programming approach to ensure high quality </w:t>
      </w:r>
      <w:r w:rsidR="00EA3BE3">
        <w:rPr>
          <w:rFonts w:ascii="Times New Roman" w:hAnsi="Times New Roman" w:cs="Times New Roman"/>
          <w:sz w:val="22"/>
          <w:szCs w:val="22"/>
        </w:rPr>
        <w:t>code.</w:t>
      </w:r>
    </w:p>
    <w:p w14:paraId="7C0B1C98" w14:textId="77777777" w:rsidR="00C81460" w:rsidRPr="0008111F" w:rsidRDefault="00C81460" w:rsidP="00BD6220">
      <w:pPr>
        <w:pStyle w:val="WW-Default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D266DAC" w14:textId="490828D4" w:rsidR="00945F3E" w:rsidRDefault="0008111F" w:rsidP="0008111F">
      <w:pPr>
        <w:pStyle w:val="WW-Defaul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8111F">
        <w:rPr>
          <w:rFonts w:ascii="Times New Roman" w:hAnsi="Times New Roman" w:cs="Times New Roman"/>
          <w:b/>
          <w:sz w:val="22"/>
          <w:szCs w:val="22"/>
        </w:rPr>
        <w:lastRenderedPageBreak/>
        <w:t xml:space="preserve"> </w:t>
      </w:r>
      <w:r w:rsidR="00945F3E">
        <w:rPr>
          <w:rFonts w:ascii="Times New Roman" w:hAnsi="Times New Roman" w:cs="Times New Roman"/>
          <w:b/>
          <w:sz w:val="22"/>
          <w:szCs w:val="22"/>
        </w:rPr>
        <w:t>TECHNICAL SKILLS:</w:t>
      </w:r>
    </w:p>
    <w:p w14:paraId="264A3820" w14:textId="77777777" w:rsidR="00945F3E" w:rsidRDefault="00945F3E">
      <w:pPr>
        <w:pStyle w:val="WW-Defaul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454" w:type="dxa"/>
        <w:tblInd w:w="3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4"/>
        <w:gridCol w:w="7680"/>
      </w:tblGrid>
      <w:tr w:rsidR="00945F3E" w14:paraId="010D2EFB" w14:textId="77777777" w:rsidTr="00C81460">
        <w:tc>
          <w:tcPr>
            <w:tcW w:w="2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57F8E6" w14:textId="77777777" w:rsidR="00945F3E" w:rsidRPr="000961AB" w:rsidRDefault="00945F3E">
            <w:pPr>
              <w:pStyle w:val="WW-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1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Technologies</w:t>
            </w:r>
          </w:p>
        </w:tc>
        <w:tc>
          <w:tcPr>
            <w:tcW w:w="7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F437CB" w14:textId="5CA37A42" w:rsidR="00945F3E" w:rsidRPr="000961AB" w:rsidRDefault="00945F3E">
            <w:pPr>
              <w:pStyle w:val="WW-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1AB">
              <w:rPr>
                <w:rFonts w:ascii="Times New Roman" w:hAnsi="Times New Roman" w:cs="Times New Roman"/>
                <w:sz w:val="22"/>
                <w:szCs w:val="22"/>
              </w:rPr>
              <w:t>Core java, J2EE, Advanced Java, Python and Angular basics</w:t>
            </w:r>
          </w:p>
        </w:tc>
      </w:tr>
      <w:tr w:rsidR="00945F3E" w14:paraId="72791A6A" w14:textId="77777777" w:rsidTr="00C81460">
        <w:tc>
          <w:tcPr>
            <w:tcW w:w="2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D00A8E" w14:textId="77777777" w:rsidR="00945F3E" w:rsidRPr="000961AB" w:rsidRDefault="00945F3E">
            <w:pPr>
              <w:pStyle w:val="WW-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1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Frameworks</w:t>
            </w:r>
          </w:p>
        </w:tc>
        <w:tc>
          <w:tcPr>
            <w:tcW w:w="7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31CC57" w14:textId="77777777" w:rsidR="00945F3E" w:rsidRPr="000961AB" w:rsidRDefault="00945F3E">
            <w:pPr>
              <w:pStyle w:val="WW-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1AB">
              <w:rPr>
                <w:rFonts w:ascii="Times New Roman" w:hAnsi="Times New Roman" w:cs="Times New Roman"/>
                <w:sz w:val="22"/>
                <w:szCs w:val="22"/>
              </w:rPr>
              <w:t>Spring boot, Mybatis, Hibernate, Bootstrap</w:t>
            </w:r>
          </w:p>
        </w:tc>
      </w:tr>
      <w:tr w:rsidR="00945F3E" w14:paraId="2067D191" w14:textId="77777777" w:rsidTr="00C81460">
        <w:tc>
          <w:tcPr>
            <w:tcW w:w="2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F75B88" w14:textId="77777777" w:rsidR="00945F3E" w:rsidRPr="000961AB" w:rsidRDefault="00945F3E">
            <w:pPr>
              <w:pStyle w:val="WW-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1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Web service</w:t>
            </w:r>
          </w:p>
        </w:tc>
        <w:tc>
          <w:tcPr>
            <w:tcW w:w="7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7F302B" w14:textId="7C6AA1D2" w:rsidR="00945F3E" w:rsidRPr="000961AB" w:rsidRDefault="00945F3E">
            <w:pPr>
              <w:pStyle w:val="WW-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1AB">
              <w:rPr>
                <w:rFonts w:ascii="Times New Roman" w:hAnsi="Times New Roman" w:cs="Times New Roman"/>
                <w:sz w:val="22"/>
                <w:szCs w:val="22"/>
              </w:rPr>
              <w:t>REST</w:t>
            </w:r>
          </w:p>
        </w:tc>
      </w:tr>
      <w:tr w:rsidR="00945F3E" w14:paraId="36675481" w14:textId="77777777" w:rsidTr="00C81460">
        <w:tc>
          <w:tcPr>
            <w:tcW w:w="2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DF698A" w14:textId="77777777" w:rsidR="00945F3E" w:rsidRPr="000961AB" w:rsidRDefault="00945F3E">
            <w:pPr>
              <w:pStyle w:val="WW-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1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Operating Systems</w:t>
            </w:r>
          </w:p>
        </w:tc>
        <w:tc>
          <w:tcPr>
            <w:tcW w:w="7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E0A003" w14:textId="77777777" w:rsidR="00945F3E" w:rsidRPr="000961AB" w:rsidRDefault="00945F3E">
            <w:pPr>
              <w:pStyle w:val="WW-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1AB">
              <w:rPr>
                <w:rFonts w:ascii="Times New Roman" w:hAnsi="Times New Roman" w:cs="Times New Roman"/>
                <w:sz w:val="22"/>
                <w:szCs w:val="22"/>
              </w:rPr>
              <w:t>Windows 2008 Server/ XP/7/10. Red hat Linux, GNU Linux</w:t>
            </w:r>
          </w:p>
        </w:tc>
      </w:tr>
      <w:tr w:rsidR="00945F3E" w14:paraId="70482A25" w14:textId="77777777" w:rsidTr="00C81460">
        <w:trPr>
          <w:trHeight w:val="299"/>
        </w:trPr>
        <w:tc>
          <w:tcPr>
            <w:tcW w:w="2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21A24B" w14:textId="77777777" w:rsidR="00945F3E" w:rsidRPr="000961AB" w:rsidRDefault="00945F3E">
            <w:pPr>
              <w:pStyle w:val="WW-Default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1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Version Control</w:t>
            </w:r>
          </w:p>
        </w:tc>
        <w:tc>
          <w:tcPr>
            <w:tcW w:w="7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5BF162" w14:textId="36E32D6F" w:rsidR="00945F3E" w:rsidRPr="000961AB" w:rsidRDefault="00945F3E" w:rsidP="005E6FA7">
            <w:pPr>
              <w:pStyle w:val="WW-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1AB">
              <w:rPr>
                <w:rFonts w:ascii="Times New Roman" w:hAnsi="Times New Roman" w:cs="Times New Roman"/>
                <w:sz w:val="22"/>
                <w:szCs w:val="22"/>
              </w:rPr>
              <w:t>Git, SVN</w:t>
            </w:r>
          </w:p>
        </w:tc>
      </w:tr>
      <w:tr w:rsidR="003A7AB3" w14:paraId="07AA3902" w14:textId="77777777" w:rsidTr="00C81460">
        <w:trPr>
          <w:trHeight w:val="299"/>
        </w:trPr>
        <w:tc>
          <w:tcPr>
            <w:tcW w:w="2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85BCB6" w14:textId="77777777" w:rsidR="003A7AB3" w:rsidRPr="000961AB" w:rsidRDefault="003A7AB3" w:rsidP="003A7AB3">
            <w:pPr>
              <w:pStyle w:val="WW-Default"/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Database</w:t>
            </w:r>
          </w:p>
        </w:tc>
        <w:tc>
          <w:tcPr>
            <w:tcW w:w="7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A561EA" w14:textId="77777777" w:rsidR="003A7AB3" w:rsidRPr="000961AB" w:rsidRDefault="003A7AB3" w:rsidP="005E6FA7">
            <w:pPr>
              <w:pStyle w:val="WW-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Oracle,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Mysql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DB2,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Postgres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MonogDB</w:t>
            </w:r>
            <w:proofErr w:type="spellEnd"/>
          </w:p>
        </w:tc>
      </w:tr>
      <w:tr w:rsidR="00945F3E" w14:paraId="62C04945" w14:textId="77777777" w:rsidTr="00C81460">
        <w:tc>
          <w:tcPr>
            <w:tcW w:w="2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9C3E4" w14:textId="77777777" w:rsidR="00945F3E" w:rsidRPr="000961AB" w:rsidRDefault="00945F3E">
            <w:pPr>
              <w:pStyle w:val="WW-Default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961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Devops</w:t>
            </w:r>
            <w:proofErr w:type="spellEnd"/>
          </w:p>
        </w:tc>
        <w:tc>
          <w:tcPr>
            <w:tcW w:w="7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BCC438" w14:textId="08C47E78" w:rsidR="00945F3E" w:rsidRPr="00BB2F46" w:rsidRDefault="005751A4" w:rsidP="00B41B52">
            <w:pPr>
              <w:pStyle w:val="WW-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51A4">
              <w:rPr>
                <w:rFonts w:ascii="Times New Roman" w:hAnsi="Times New Roman" w:cs="Times New Roman"/>
                <w:sz w:val="22"/>
                <w:szCs w:val="22"/>
              </w:rPr>
              <w:t xml:space="preserve">JIRA, </w:t>
            </w:r>
            <w:proofErr w:type="spellStart"/>
            <w:r w:rsidRPr="005751A4">
              <w:rPr>
                <w:rFonts w:ascii="Times New Roman" w:hAnsi="Times New Roman" w:cs="Times New Roman"/>
                <w:sz w:val="22"/>
                <w:szCs w:val="22"/>
              </w:rPr>
              <w:t>GitHub</w:t>
            </w:r>
            <w:proofErr w:type="spellEnd"/>
            <w:r w:rsidRPr="005751A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751A4">
              <w:rPr>
                <w:rFonts w:ascii="Times New Roman" w:hAnsi="Times New Roman" w:cs="Times New Roman"/>
                <w:sz w:val="22"/>
                <w:szCs w:val="22"/>
              </w:rPr>
              <w:t>GitLab</w:t>
            </w:r>
            <w:proofErr w:type="spellEnd"/>
            <w:r w:rsidRPr="005751A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751A4">
              <w:rPr>
                <w:rFonts w:ascii="Times New Roman" w:hAnsi="Times New Roman" w:cs="Times New Roman"/>
                <w:sz w:val="22"/>
                <w:szCs w:val="22"/>
              </w:rPr>
              <w:t>BitBucket</w:t>
            </w:r>
            <w:proofErr w:type="spellEnd"/>
            <w:r w:rsidRPr="005751A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41B52">
              <w:rPr>
                <w:rFonts w:ascii="Times New Roman" w:hAnsi="Times New Roman" w:cs="Times New Roman"/>
                <w:sz w:val="22"/>
                <w:szCs w:val="22"/>
              </w:rPr>
              <w:t>Maven, Jenkins, Sonar, Grafana</w:t>
            </w:r>
            <w:bookmarkStart w:id="0" w:name="_GoBack"/>
            <w:bookmarkEnd w:id="0"/>
            <w:r w:rsidRPr="005751A4">
              <w:rPr>
                <w:rFonts w:ascii="Times New Roman" w:hAnsi="Times New Roman" w:cs="Times New Roman"/>
                <w:sz w:val="22"/>
                <w:szCs w:val="22"/>
              </w:rPr>
              <w:t>, Pivotal Cloud Foundry, OpenShift, Open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5751A4">
              <w:rPr>
                <w:rFonts w:ascii="Times New Roman" w:hAnsi="Times New Roman" w:cs="Times New Roman"/>
                <w:sz w:val="22"/>
                <w:szCs w:val="22"/>
              </w:rPr>
              <w:t xml:space="preserve">tack, Confluence, Dockers, Open ALM, Amazon Elastic Container </w:t>
            </w:r>
            <w:r w:rsidR="00C81460" w:rsidRPr="005751A4">
              <w:rPr>
                <w:rFonts w:ascii="Times New Roman" w:hAnsi="Times New Roman" w:cs="Times New Roman"/>
                <w:sz w:val="22"/>
                <w:szCs w:val="22"/>
              </w:rPr>
              <w:t>Service (</w:t>
            </w:r>
            <w:r w:rsidRPr="005751A4">
              <w:rPr>
                <w:rFonts w:ascii="Times New Roman" w:hAnsi="Times New Roman" w:cs="Times New Roman"/>
                <w:sz w:val="22"/>
                <w:szCs w:val="22"/>
              </w:rPr>
              <w:t>ECS)</w:t>
            </w:r>
          </w:p>
        </w:tc>
      </w:tr>
      <w:tr w:rsidR="00945F3E" w14:paraId="651E1FCE" w14:textId="77777777" w:rsidTr="00C81460">
        <w:tc>
          <w:tcPr>
            <w:tcW w:w="2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C7CD5D" w14:textId="77777777" w:rsidR="00945F3E" w:rsidRPr="000961AB" w:rsidRDefault="00945F3E">
            <w:pPr>
              <w:pStyle w:val="WW-Default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1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Monitoring Tools</w:t>
            </w:r>
          </w:p>
        </w:tc>
        <w:tc>
          <w:tcPr>
            <w:tcW w:w="7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1E0E79" w14:textId="306C24B9" w:rsidR="00945F3E" w:rsidRPr="000961AB" w:rsidRDefault="00945F3E" w:rsidP="00DF517F">
            <w:pPr>
              <w:pStyle w:val="WW-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1AB">
              <w:rPr>
                <w:rFonts w:ascii="Times New Roman" w:hAnsi="Times New Roman" w:cs="Times New Roman"/>
                <w:sz w:val="22"/>
                <w:szCs w:val="22"/>
              </w:rPr>
              <w:t>HP BSM, HP Site scope</w:t>
            </w:r>
            <w:r w:rsidR="00FF5FC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DF517F">
              <w:rPr>
                <w:rFonts w:ascii="Times New Roman" w:hAnsi="Times New Roman" w:cs="Times New Roman"/>
                <w:sz w:val="22"/>
                <w:szCs w:val="22"/>
              </w:rPr>
              <w:t>Prometheus</w:t>
            </w:r>
            <w:r w:rsidR="003A7AB3">
              <w:rPr>
                <w:rFonts w:ascii="Times New Roman" w:hAnsi="Times New Roman" w:cs="Times New Roman"/>
                <w:sz w:val="22"/>
                <w:szCs w:val="22"/>
              </w:rPr>
              <w:t>, Splunk, AppDynamics</w:t>
            </w:r>
            <w:r w:rsidR="00204F1C">
              <w:rPr>
                <w:rFonts w:ascii="Times New Roman" w:hAnsi="Times New Roman" w:cs="Times New Roman"/>
                <w:sz w:val="22"/>
                <w:szCs w:val="22"/>
              </w:rPr>
              <w:t>, Amazon CloudWatch</w:t>
            </w:r>
          </w:p>
        </w:tc>
      </w:tr>
      <w:tr w:rsidR="00945F3E" w14:paraId="718D8A80" w14:textId="77777777" w:rsidTr="00C81460">
        <w:tc>
          <w:tcPr>
            <w:tcW w:w="2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B71899" w14:textId="77777777" w:rsidR="00945F3E" w:rsidRPr="000961AB" w:rsidRDefault="00945F3E">
            <w:pPr>
              <w:pStyle w:val="TableContents"/>
              <w:spacing w:line="276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0961AB"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  <w:t>Other Tools</w:t>
            </w:r>
          </w:p>
        </w:tc>
        <w:tc>
          <w:tcPr>
            <w:tcW w:w="7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377B9A" w14:textId="735D813B" w:rsidR="00945F3E" w:rsidRPr="000961AB" w:rsidRDefault="00945F3E" w:rsidP="002D77CF">
            <w:pPr>
              <w:pStyle w:val="TableContents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0961AB">
              <w:rPr>
                <w:rFonts w:eastAsia="Arial" w:cs="Times New Roman"/>
                <w:color w:val="000000"/>
                <w:sz w:val="22"/>
                <w:szCs w:val="22"/>
              </w:rPr>
              <w:t xml:space="preserve">Eclipse, WinSCP, Putty, Postman, </w:t>
            </w:r>
            <w:r w:rsidR="00A708FB">
              <w:rPr>
                <w:rFonts w:eastAsia="Arial" w:cs="Times New Roman"/>
                <w:color w:val="000000"/>
                <w:sz w:val="22"/>
                <w:szCs w:val="22"/>
              </w:rPr>
              <w:t xml:space="preserve">Toad, </w:t>
            </w:r>
            <w:r w:rsidRPr="000961AB">
              <w:rPr>
                <w:rFonts w:eastAsia="Arial" w:cs="Times New Roman"/>
                <w:color w:val="000000"/>
                <w:sz w:val="22"/>
                <w:szCs w:val="22"/>
              </w:rPr>
              <w:t>SQL developer, PgAdmin, FileZilla, Camunda</w:t>
            </w:r>
            <w:r w:rsidR="00F32DEB" w:rsidRPr="000961AB">
              <w:rPr>
                <w:rFonts w:eastAsia="Arial" w:cs="Times New Roman"/>
                <w:color w:val="000000"/>
                <w:sz w:val="22"/>
                <w:szCs w:val="22"/>
              </w:rPr>
              <w:t>, RoboMongo</w:t>
            </w:r>
            <w:r w:rsidR="000122F4" w:rsidRPr="000961AB">
              <w:rPr>
                <w:rFonts w:eastAsia="Arial" w:cs="Times New Roman"/>
                <w:color w:val="000000"/>
                <w:sz w:val="22"/>
                <w:szCs w:val="22"/>
              </w:rPr>
              <w:t>, BMC Remedy, BMC RLM, ServiceNow</w:t>
            </w:r>
            <w:r w:rsidR="002D77CF">
              <w:rPr>
                <w:rFonts w:eastAsia="Arial" w:cs="Times New Roman"/>
                <w:color w:val="000000"/>
                <w:sz w:val="22"/>
                <w:szCs w:val="22"/>
              </w:rPr>
              <w:t>, SOAP UI</w:t>
            </w:r>
            <w:r w:rsidR="00914421">
              <w:rPr>
                <w:rFonts w:eastAsia="Arial" w:cs="Times New Roman"/>
                <w:color w:val="000000"/>
                <w:sz w:val="22"/>
                <w:szCs w:val="22"/>
              </w:rPr>
              <w:t>, Tortoise SVN</w:t>
            </w:r>
            <w:r w:rsidR="00171DCA">
              <w:rPr>
                <w:rFonts w:eastAsia="Arial" w:cs="Times New Roman"/>
                <w:color w:val="000000"/>
                <w:sz w:val="22"/>
                <w:szCs w:val="22"/>
              </w:rPr>
              <w:t xml:space="preserve">, </w:t>
            </w:r>
            <w:r w:rsidR="003B7EDA">
              <w:rPr>
                <w:rFonts w:eastAsia="Arial" w:cs="Times New Roman"/>
                <w:color w:val="000000"/>
                <w:sz w:val="22"/>
                <w:szCs w:val="22"/>
              </w:rPr>
              <w:t>Open project</w:t>
            </w:r>
            <w:r w:rsidR="005A0174">
              <w:rPr>
                <w:rFonts w:eastAsia="Arial" w:cs="Times New Roman"/>
                <w:color w:val="000000"/>
                <w:sz w:val="22"/>
                <w:szCs w:val="22"/>
              </w:rPr>
              <w:t>, Quip</w:t>
            </w:r>
            <w:r w:rsidR="00E76C7E">
              <w:rPr>
                <w:rFonts w:eastAsia="Arial" w:cs="Times New Roman"/>
                <w:color w:val="000000"/>
                <w:sz w:val="22"/>
                <w:szCs w:val="22"/>
              </w:rPr>
              <w:t>, Amazon Workspace</w:t>
            </w:r>
          </w:p>
        </w:tc>
      </w:tr>
    </w:tbl>
    <w:p w14:paraId="5E073C3F" w14:textId="77777777" w:rsidR="00945F3E" w:rsidRDefault="00945F3E">
      <w:pPr>
        <w:pStyle w:val="WW-Defaul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69F1E84" w14:textId="77777777" w:rsidR="00945F3E" w:rsidRDefault="00945F3E">
      <w:pPr>
        <w:pStyle w:val="WW-Default"/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MANAGEMENT EXPERIENCE:</w:t>
      </w:r>
    </w:p>
    <w:p w14:paraId="3162A1CB" w14:textId="77777777" w:rsidR="00945F3E" w:rsidRDefault="00945F3E" w:rsidP="00D437A4">
      <w:pPr>
        <w:numPr>
          <w:ilvl w:val="0"/>
          <w:numId w:val="6"/>
        </w:numPr>
        <w:spacing w:line="276" w:lineRule="auto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Understanding the pain areas and conducted internal cross KT sessions for better understanding of Business.</w:t>
      </w:r>
    </w:p>
    <w:p w14:paraId="2FE5BB8B" w14:textId="77777777" w:rsidR="00945F3E" w:rsidRDefault="00945F3E" w:rsidP="00D437A4">
      <w:pPr>
        <w:numPr>
          <w:ilvl w:val="0"/>
          <w:numId w:val="6"/>
        </w:numPr>
        <w:spacing w:line="276" w:lineRule="auto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Involved in various mentoring activities about Product Business flow for team members.</w:t>
      </w:r>
    </w:p>
    <w:p w14:paraId="1B589253" w14:textId="77777777" w:rsidR="00945F3E" w:rsidRDefault="00945F3E" w:rsidP="00D437A4">
      <w:pPr>
        <w:numPr>
          <w:ilvl w:val="0"/>
          <w:numId w:val="6"/>
        </w:numPr>
        <w:spacing w:line="276" w:lineRule="auto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Participated in conference calls with client and effectively communicated regarding the issues, project updates etc.</w:t>
      </w:r>
    </w:p>
    <w:p w14:paraId="2FF230ED" w14:textId="77777777" w:rsidR="00945F3E" w:rsidRDefault="00945F3E" w:rsidP="00D437A4">
      <w:pPr>
        <w:numPr>
          <w:ilvl w:val="0"/>
          <w:numId w:val="6"/>
        </w:numPr>
        <w:spacing w:line="276" w:lineRule="auto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Participate in calls with Risk Managers to ensure process related controls.</w:t>
      </w:r>
    </w:p>
    <w:p w14:paraId="794BC577" w14:textId="77777777" w:rsidR="00945F3E" w:rsidRDefault="00945F3E" w:rsidP="00D437A4">
      <w:pPr>
        <w:numPr>
          <w:ilvl w:val="0"/>
          <w:numId w:val="6"/>
        </w:numPr>
        <w:spacing w:line="276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Ensured that the teams adhere to all the quality standards and procedures through sessions.</w:t>
      </w:r>
    </w:p>
    <w:p w14:paraId="6AE37079" w14:textId="77777777" w:rsidR="00945F3E" w:rsidRDefault="00945F3E">
      <w:pPr>
        <w:spacing w:line="276" w:lineRule="auto"/>
        <w:jc w:val="both"/>
        <w:rPr>
          <w:rFonts w:cs="Times New Roman"/>
          <w:color w:val="000000"/>
          <w:sz w:val="22"/>
          <w:szCs w:val="22"/>
        </w:rPr>
      </w:pPr>
    </w:p>
    <w:p w14:paraId="325EB0BE" w14:textId="77777777" w:rsidR="00945F3E" w:rsidRDefault="00945F3E">
      <w:pPr>
        <w:pStyle w:val="WW-Default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ACADEMIC PROFILE:</w:t>
      </w:r>
    </w:p>
    <w:p w14:paraId="75AF3A51" w14:textId="77777777" w:rsidR="00945F3E" w:rsidRDefault="00945F3E">
      <w:pPr>
        <w:pStyle w:val="WW-Default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E5D38B3" w14:textId="77777777" w:rsidR="00945F3E" w:rsidRDefault="00945F3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>M. Tech (Computer Science) from School of Information Technology - JNTUH, Hyderabad with aggregate of 71.1%.</w:t>
      </w:r>
    </w:p>
    <w:p w14:paraId="39550DDC" w14:textId="77777777" w:rsidR="00945F3E" w:rsidRDefault="00945F3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>B. Tech (Computer Science and Engineering) from Guru Nanak Institute of Technology, Hyderabad in 2014 with 71.16%.</w:t>
      </w:r>
    </w:p>
    <w:p w14:paraId="0F017ACE" w14:textId="77777777" w:rsidR="00945F3E" w:rsidRDefault="00945F3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Intermediate (MPC) from Sri </w:t>
      </w:r>
      <w:proofErr w:type="spellStart"/>
      <w:r>
        <w:rPr>
          <w:rFonts w:ascii="Times New Roman" w:hAnsi="Times New Roman"/>
          <w:color w:val="000000"/>
          <w:lang w:val="en-US"/>
        </w:rPr>
        <w:t>Chaitanya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Junior </w:t>
      </w:r>
      <w:proofErr w:type="spellStart"/>
      <w:r>
        <w:rPr>
          <w:rFonts w:ascii="Times New Roman" w:hAnsi="Times New Roman"/>
          <w:color w:val="000000"/>
          <w:lang w:val="en-US"/>
        </w:rPr>
        <w:t>kalasala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Hyderabad in 2010 with 86.7%. </w:t>
      </w:r>
    </w:p>
    <w:p w14:paraId="46D0E80F" w14:textId="77777777" w:rsidR="00945F3E" w:rsidRDefault="00945F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SSC from </w:t>
      </w:r>
      <w:proofErr w:type="spellStart"/>
      <w:r>
        <w:rPr>
          <w:rFonts w:ascii="Times New Roman" w:hAnsi="Times New Roman"/>
          <w:color w:val="000000"/>
          <w:lang w:val="en-US"/>
        </w:rPr>
        <w:t>Shantiniketan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High School, Hyderabad in 2008 with 77.16%.  </w:t>
      </w:r>
    </w:p>
    <w:p w14:paraId="57635C44" w14:textId="77777777" w:rsidR="00945F3E" w:rsidRDefault="00945F3E">
      <w:pPr>
        <w:pStyle w:val="ListParagraph"/>
        <w:spacing w:after="0"/>
        <w:ind w:left="1440"/>
        <w:jc w:val="both"/>
        <w:rPr>
          <w:rFonts w:ascii="Times New Roman" w:hAnsi="Times New Roman"/>
          <w:color w:val="000000"/>
          <w:lang w:val="en-US"/>
        </w:rPr>
      </w:pPr>
    </w:p>
    <w:p w14:paraId="19D78E39" w14:textId="77777777" w:rsidR="00945F3E" w:rsidRDefault="00945F3E">
      <w:pPr>
        <w:pStyle w:val="ListParagraph"/>
        <w:ind w:left="0"/>
        <w:jc w:val="both"/>
        <w:rPr>
          <w:rFonts w:ascii="Times New Roman" w:eastAsia="CenturySchL-Roma" w:hAnsi="Times New Roman"/>
          <w:color w:val="000000"/>
          <w:lang w:val="en-US"/>
        </w:rPr>
      </w:pPr>
      <w:r>
        <w:rPr>
          <w:rFonts w:ascii="Times New Roman" w:eastAsia="CenturySchL-Roma" w:hAnsi="Times New Roman"/>
          <w:b/>
          <w:bCs/>
          <w:color w:val="000000"/>
          <w:lang w:val="en-US"/>
        </w:rPr>
        <w:t>PUBLICATION:</w:t>
      </w:r>
    </w:p>
    <w:p w14:paraId="7D77DB4C" w14:textId="77777777" w:rsidR="00945F3E" w:rsidRDefault="00945F3E">
      <w:pPr>
        <w:pStyle w:val="ListParagraph"/>
        <w:ind w:left="0"/>
        <w:jc w:val="both"/>
        <w:rPr>
          <w:rFonts w:ascii="Times New Roman" w:eastAsia="CenturySchL-Roma" w:hAnsi="Times New Roman"/>
          <w:b/>
          <w:color w:val="000000"/>
          <w:lang w:val="en-US"/>
        </w:rPr>
      </w:pPr>
      <w:r>
        <w:rPr>
          <w:rFonts w:ascii="Times New Roman" w:eastAsia="CenturySchL-Roma" w:hAnsi="Times New Roman"/>
          <w:color w:val="000000"/>
          <w:lang w:val="en-US"/>
        </w:rPr>
        <w:t>Peer Reviewed jour</w:t>
      </w:r>
      <w:r w:rsidR="00D437A4">
        <w:rPr>
          <w:rFonts w:ascii="Times New Roman" w:eastAsia="CenturySchL-Roma" w:hAnsi="Times New Roman"/>
          <w:color w:val="000000"/>
          <w:lang w:val="en-US"/>
        </w:rPr>
        <w:t>nal paper published in Aug 2016</w:t>
      </w:r>
      <w:r>
        <w:rPr>
          <w:rFonts w:ascii="Times New Roman" w:eastAsia="CenturySchL-Roma" w:hAnsi="Times New Roman"/>
          <w:color w:val="000000"/>
          <w:lang w:val="en-US"/>
        </w:rPr>
        <w:t>:</w:t>
      </w:r>
    </w:p>
    <w:p w14:paraId="7A24F475" w14:textId="77777777" w:rsidR="00945F3E" w:rsidRPr="000C0BCD" w:rsidRDefault="00945F3E">
      <w:pPr>
        <w:pStyle w:val="ListParagraph"/>
        <w:ind w:left="0"/>
        <w:jc w:val="both"/>
        <w:rPr>
          <w:rFonts w:ascii="Times New Roman" w:hAnsi="Times New Roman"/>
          <w:b/>
          <w:i/>
          <w:iCs/>
          <w:color w:val="000000"/>
        </w:rPr>
      </w:pPr>
      <w:r w:rsidRPr="000C0BCD">
        <w:rPr>
          <w:rFonts w:ascii="Times New Roman" w:eastAsia="CenturySchL-Roma" w:hAnsi="Times New Roman"/>
          <w:b/>
          <w:i/>
          <w:iCs/>
          <w:color w:val="000000"/>
          <w:lang w:val="en-US"/>
        </w:rPr>
        <w:t>A Survey on Distributed De-duplication System for Improved Reliability and Security - IRJET-V3I8104</w:t>
      </w:r>
    </w:p>
    <w:p w14:paraId="76C32476" w14:textId="77777777" w:rsidR="00945F3E" w:rsidRDefault="00945F3E">
      <w:pPr>
        <w:pStyle w:val="WW-Default"/>
        <w:spacing w:line="32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PERSONAL DETAILS</w:t>
      </w:r>
    </w:p>
    <w:p w14:paraId="375ABBBA" w14:textId="77777777" w:rsidR="00945F3E" w:rsidRDefault="00945F3E">
      <w:pPr>
        <w:pStyle w:val="WW-Default"/>
        <w:rPr>
          <w:rFonts w:ascii="Times New Roman" w:hAnsi="Times New Roman" w:cs="Times New Roman"/>
          <w:sz w:val="22"/>
          <w:szCs w:val="22"/>
        </w:rPr>
      </w:pPr>
    </w:p>
    <w:p w14:paraId="2EE0A7F6" w14:textId="77777777" w:rsidR="00945F3E" w:rsidRDefault="00945F3E">
      <w:pPr>
        <w:pStyle w:val="WW-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Name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7A3D32">
        <w:rPr>
          <w:rFonts w:ascii="Times New Roman" w:hAnsi="Times New Roman" w:cs="Times New Roman"/>
          <w:sz w:val="22"/>
          <w:szCs w:val="22"/>
        </w:rPr>
        <w:t xml:space="preserve">: T. </w:t>
      </w:r>
      <w:r>
        <w:rPr>
          <w:rFonts w:ascii="Times New Roman" w:hAnsi="Times New Roman" w:cs="Times New Roman"/>
          <w:sz w:val="22"/>
          <w:szCs w:val="22"/>
        </w:rPr>
        <w:t xml:space="preserve">Akshay Raj </w:t>
      </w:r>
    </w:p>
    <w:p w14:paraId="7B985697" w14:textId="77777777" w:rsidR="00945F3E" w:rsidRDefault="00945F3E">
      <w:pPr>
        <w:pStyle w:val="WW-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Sex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: Male</w:t>
      </w:r>
    </w:p>
    <w:p w14:paraId="1E3ED0F9" w14:textId="77777777" w:rsidR="00945F3E" w:rsidRDefault="00945F3E">
      <w:pPr>
        <w:pStyle w:val="WW-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Nationality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: Indian</w:t>
      </w:r>
    </w:p>
    <w:p w14:paraId="6AE3AC82" w14:textId="77777777" w:rsidR="00945F3E" w:rsidRDefault="00945F3E">
      <w:pPr>
        <w:pStyle w:val="WW-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Marital Status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: Single</w:t>
      </w:r>
    </w:p>
    <w:p w14:paraId="3B5DDF14" w14:textId="77777777" w:rsidR="00945F3E" w:rsidRDefault="00945F3E">
      <w:pPr>
        <w:pStyle w:val="WW-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Current Location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: Hyderabad, India</w:t>
      </w:r>
    </w:p>
    <w:p w14:paraId="1B43D2D1" w14:textId="77777777" w:rsidR="00945F3E" w:rsidRDefault="00945F3E">
      <w:pPr>
        <w:pStyle w:val="WW-Default"/>
        <w:spacing w:line="276" w:lineRule="auto"/>
      </w:pPr>
      <w:r>
        <w:rPr>
          <w:rFonts w:ascii="Times New Roman" w:hAnsi="Times New Roman" w:cs="Times New Roman"/>
          <w:sz w:val="22"/>
          <w:szCs w:val="22"/>
        </w:rPr>
        <w:t>Languages Proficiency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: English, Telugu and Hindi</w:t>
      </w:r>
    </w:p>
    <w:sectPr w:rsidR="00945F3E" w:rsidSect="00D437A4">
      <w:pgSz w:w="12240" w:h="15840"/>
      <w:pgMar w:top="1144" w:right="962" w:bottom="1144" w:left="945" w:header="720" w:footer="720" w:gutter="0"/>
      <w:pgBorders>
        <w:top w:val="single" w:sz="6" w:space="31" w:color="000000"/>
        <w:left w:val="single" w:sz="6" w:space="31" w:color="000000"/>
        <w:bottom w:val="single" w:sz="6" w:space="31" w:color="000000"/>
        <w:right w:val="single" w:sz="6" w:space="31" w:color="000000"/>
      </w:pgBorders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SchL-Roma"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A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A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A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C4A35C8"/>
    <w:multiLevelType w:val="hybridMultilevel"/>
    <w:tmpl w:val="DA6A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318F3"/>
    <w:multiLevelType w:val="hybridMultilevel"/>
    <w:tmpl w:val="9B8AA0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A336F"/>
    <w:multiLevelType w:val="hybridMultilevel"/>
    <w:tmpl w:val="1318E5E0"/>
    <w:lvl w:ilvl="0" w:tplc="A02C6384">
      <w:numFmt w:val="bullet"/>
      <w:lvlText w:val="•"/>
      <w:lvlJc w:val="left"/>
      <w:pPr>
        <w:ind w:left="58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A4"/>
    <w:rsid w:val="000122F4"/>
    <w:rsid w:val="00070FBD"/>
    <w:rsid w:val="0008111F"/>
    <w:rsid w:val="0009614D"/>
    <w:rsid w:val="000961AB"/>
    <w:rsid w:val="0009700F"/>
    <w:rsid w:val="000C0BCD"/>
    <w:rsid w:val="001255E4"/>
    <w:rsid w:val="00135C39"/>
    <w:rsid w:val="001545C3"/>
    <w:rsid w:val="00162A96"/>
    <w:rsid w:val="00171DCA"/>
    <w:rsid w:val="00204F1C"/>
    <w:rsid w:val="00247C09"/>
    <w:rsid w:val="00252F51"/>
    <w:rsid w:val="002A2985"/>
    <w:rsid w:val="002A6EEB"/>
    <w:rsid w:val="002D77CF"/>
    <w:rsid w:val="002E0C2A"/>
    <w:rsid w:val="002F0405"/>
    <w:rsid w:val="00381D8C"/>
    <w:rsid w:val="003975E5"/>
    <w:rsid w:val="003A3A52"/>
    <w:rsid w:val="003A7AB3"/>
    <w:rsid w:val="003B644B"/>
    <w:rsid w:val="003B7EDA"/>
    <w:rsid w:val="003E03B1"/>
    <w:rsid w:val="003F56DC"/>
    <w:rsid w:val="00423D69"/>
    <w:rsid w:val="0056091F"/>
    <w:rsid w:val="005751A4"/>
    <w:rsid w:val="005A0174"/>
    <w:rsid w:val="005A7CA4"/>
    <w:rsid w:val="005D2F00"/>
    <w:rsid w:val="005E6FA7"/>
    <w:rsid w:val="00615E17"/>
    <w:rsid w:val="006311AA"/>
    <w:rsid w:val="0063409E"/>
    <w:rsid w:val="0066124D"/>
    <w:rsid w:val="00687E34"/>
    <w:rsid w:val="006D187B"/>
    <w:rsid w:val="006D4575"/>
    <w:rsid w:val="007767A0"/>
    <w:rsid w:val="007A3D32"/>
    <w:rsid w:val="007A4A0F"/>
    <w:rsid w:val="00806397"/>
    <w:rsid w:val="008D3CA9"/>
    <w:rsid w:val="00914421"/>
    <w:rsid w:val="00934554"/>
    <w:rsid w:val="00945A13"/>
    <w:rsid w:val="00945F3E"/>
    <w:rsid w:val="00946B0E"/>
    <w:rsid w:val="00974F7B"/>
    <w:rsid w:val="00987B55"/>
    <w:rsid w:val="009B160C"/>
    <w:rsid w:val="009B2288"/>
    <w:rsid w:val="009B2673"/>
    <w:rsid w:val="00A3725E"/>
    <w:rsid w:val="00A51499"/>
    <w:rsid w:val="00A708FB"/>
    <w:rsid w:val="00A87F7F"/>
    <w:rsid w:val="00B23FB4"/>
    <w:rsid w:val="00B41B52"/>
    <w:rsid w:val="00B50935"/>
    <w:rsid w:val="00B606E6"/>
    <w:rsid w:val="00B62BC8"/>
    <w:rsid w:val="00B632DC"/>
    <w:rsid w:val="00B65F41"/>
    <w:rsid w:val="00B96393"/>
    <w:rsid w:val="00BB2F46"/>
    <w:rsid w:val="00BD6220"/>
    <w:rsid w:val="00C446F3"/>
    <w:rsid w:val="00C81460"/>
    <w:rsid w:val="00C9504E"/>
    <w:rsid w:val="00CC118D"/>
    <w:rsid w:val="00D05C42"/>
    <w:rsid w:val="00D437A4"/>
    <w:rsid w:val="00D6670F"/>
    <w:rsid w:val="00DC35EE"/>
    <w:rsid w:val="00DF517F"/>
    <w:rsid w:val="00E719CC"/>
    <w:rsid w:val="00E75980"/>
    <w:rsid w:val="00E76C7E"/>
    <w:rsid w:val="00EA3BE3"/>
    <w:rsid w:val="00EC7025"/>
    <w:rsid w:val="00EF5C42"/>
    <w:rsid w:val="00F16E3A"/>
    <w:rsid w:val="00F32448"/>
    <w:rsid w:val="00F32DEB"/>
    <w:rsid w:val="00F35C7E"/>
    <w:rsid w:val="00F519D2"/>
    <w:rsid w:val="00F60929"/>
    <w:rsid w:val="00F666CB"/>
    <w:rsid w:val="00FF48FF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A60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line="100" w:lineRule="atLeast"/>
    </w:pPr>
    <w:rPr>
      <w:rFonts w:eastAsia="SimSun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  <w:sz w:val="20"/>
      <w:szCs w:val="2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  <w:color w:val="00000A"/>
      <w:sz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OpenSymbol"/>
      <w:color w:val="00000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ListLabel1">
    <w:name w:val="ListLabel 1"/>
    <w:rPr>
      <w:rFonts w:eastAsia="OpenSymbol" w:cs="OpenSymbol"/>
    </w:rPr>
  </w:style>
  <w:style w:type="character" w:customStyle="1" w:styleId="ListLabel2">
    <w:name w:val="ListLabel 2"/>
    <w:rPr>
      <w:rFonts w:eastAsia="SimSun" w:cs="Verdana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color w:val="00000A"/>
      <w:sz w:val="24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WW-Default">
    <w:name w:val="WW-Default"/>
    <w:pPr>
      <w:widowControl w:val="0"/>
      <w:suppressAutoHyphens/>
      <w:spacing w:line="100" w:lineRule="atLeast"/>
    </w:pPr>
    <w:rPr>
      <w:rFonts w:ascii="Arial" w:eastAsia="Arial" w:hAnsi="Arial" w:cs="Arial"/>
      <w:color w:val="000000"/>
      <w:kern w:val="1"/>
      <w:sz w:val="24"/>
      <w:szCs w:val="24"/>
      <w:lang w:val="en-US" w:eastAsia="hi-IN" w:bidi="hi-IN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NoSpacing">
    <w:name w:val="No Spacing"/>
    <w:qFormat/>
    <w:pPr>
      <w:suppressAutoHyphens/>
      <w:spacing w:line="100" w:lineRule="atLeast"/>
    </w:pPr>
    <w:rPr>
      <w:rFonts w:ascii="Calibri" w:eastAsia="Calibri" w:hAnsi="Calibri"/>
      <w:sz w:val="22"/>
      <w:szCs w:val="22"/>
      <w:lang w:val="en-US" w:eastAsia="ar-SA"/>
    </w:rPr>
  </w:style>
  <w:style w:type="paragraph" w:styleId="NormalWeb">
    <w:name w:val="Normal (Web)"/>
    <w:basedOn w:val="Normal"/>
    <w:pPr>
      <w:suppressAutoHyphens w:val="0"/>
      <w:spacing w:before="100" w:after="100" w:line="360" w:lineRule="atLeast"/>
      <w:jc w:val="both"/>
    </w:pPr>
    <w:rPr>
      <w:rFonts w:ascii="Arial Unicode MS" w:eastAsia="Arial Unicode MS" w:hAnsi="Arial Unicode MS" w:cs="Arial Unicode MS"/>
      <w:lang w:eastAsia="ar-SA" w:bidi="ar-SA"/>
    </w:rPr>
  </w:style>
  <w:style w:type="paragraph" w:styleId="ListParagraph">
    <w:name w:val="List Paragraph"/>
    <w:basedOn w:val="Normal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n-IN" w:eastAsia="ar-SA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line="100" w:lineRule="atLeast"/>
    </w:pPr>
    <w:rPr>
      <w:rFonts w:eastAsia="SimSun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  <w:sz w:val="20"/>
      <w:szCs w:val="2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  <w:color w:val="00000A"/>
      <w:sz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OpenSymbol"/>
      <w:color w:val="00000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ListLabel1">
    <w:name w:val="ListLabel 1"/>
    <w:rPr>
      <w:rFonts w:eastAsia="OpenSymbol" w:cs="OpenSymbol"/>
    </w:rPr>
  </w:style>
  <w:style w:type="character" w:customStyle="1" w:styleId="ListLabel2">
    <w:name w:val="ListLabel 2"/>
    <w:rPr>
      <w:rFonts w:eastAsia="SimSun" w:cs="Verdana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color w:val="00000A"/>
      <w:sz w:val="24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WW-Default">
    <w:name w:val="WW-Default"/>
    <w:pPr>
      <w:widowControl w:val="0"/>
      <w:suppressAutoHyphens/>
      <w:spacing w:line="100" w:lineRule="atLeast"/>
    </w:pPr>
    <w:rPr>
      <w:rFonts w:ascii="Arial" w:eastAsia="Arial" w:hAnsi="Arial" w:cs="Arial"/>
      <w:color w:val="000000"/>
      <w:kern w:val="1"/>
      <w:sz w:val="24"/>
      <w:szCs w:val="24"/>
      <w:lang w:val="en-US" w:eastAsia="hi-IN" w:bidi="hi-IN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NoSpacing">
    <w:name w:val="No Spacing"/>
    <w:qFormat/>
    <w:pPr>
      <w:suppressAutoHyphens/>
      <w:spacing w:line="100" w:lineRule="atLeast"/>
    </w:pPr>
    <w:rPr>
      <w:rFonts w:ascii="Calibri" w:eastAsia="Calibri" w:hAnsi="Calibri"/>
      <w:sz w:val="22"/>
      <w:szCs w:val="22"/>
      <w:lang w:val="en-US" w:eastAsia="ar-SA"/>
    </w:rPr>
  </w:style>
  <w:style w:type="paragraph" w:styleId="NormalWeb">
    <w:name w:val="Normal (Web)"/>
    <w:basedOn w:val="Normal"/>
    <w:pPr>
      <w:suppressAutoHyphens w:val="0"/>
      <w:spacing w:before="100" w:after="100" w:line="360" w:lineRule="atLeast"/>
      <w:jc w:val="both"/>
    </w:pPr>
    <w:rPr>
      <w:rFonts w:ascii="Arial Unicode MS" w:eastAsia="Arial Unicode MS" w:hAnsi="Arial Unicode MS" w:cs="Arial Unicode MS"/>
      <w:lang w:eastAsia="ar-SA" w:bidi="ar-SA"/>
    </w:rPr>
  </w:style>
  <w:style w:type="paragraph" w:styleId="ListParagraph">
    <w:name w:val="List Paragraph"/>
    <w:basedOn w:val="Normal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n-IN" w:eastAsia="ar-SA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F5923-B391-43FA-95E2-43014AD3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11</cp:revision>
  <cp:lastPrinted>1900-12-31T18:30:00Z</cp:lastPrinted>
  <dcterms:created xsi:type="dcterms:W3CDTF">2021-01-05T08:56:00Z</dcterms:created>
  <dcterms:modified xsi:type="dcterms:W3CDTF">2021-05-05T05:14:00Z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