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31A6E" w:rsidRPr="00EF42B5" w:rsidP="002C40C8">
      <w:pPr>
        <w:jc w:val="center"/>
        <w:rPr>
          <w:rFonts w:eastAsia="Arial Unicode MS"/>
          <w:b/>
          <w:sz w:val="22"/>
          <w:szCs w:val="22"/>
        </w:rPr>
      </w:pPr>
      <w:r>
        <w:rPr>
          <w:rFonts w:eastAsia="Arial Unicode MS"/>
          <w:b/>
          <w:noProof/>
          <w:sz w:val="22"/>
          <w:szCs w:val="22"/>
        </w:rPr>
        <w:t xml:space="preserve">Jayakrishna </w:t>
      </w:r>
      <w:r w:rsidR="00EE329F">
        <w:rPr>
          <w:rFonts w:eastAsia="Arial Unicode MS"/>
          <w:b/>
          <w:noProof/>
          <w:sz w:val="22"/>
          <w:szCs w:val="22"/>
        </w:rPr>
        <w:t>Gokul</w:t>
      </w:r>
    </w:p>
    <w:p w:rsidR="008D5A98" w:rsidRPr="009E5793" w:rsidP="002C40C8">
      <w:pPr>
        <w:rPr>
          <w:rFonts w:eastAsia="Arial Unicode MS"/>
          <w:b/>
          <w:sz w:val="22"/>
          <w:szCs w:val="22"/>
        </w:rPr>
      </w:pPr>
    </w:p>
    <w:p w:rsidR="00B33599" w:rsidP="002C40C8">
      <w:pPr>
        <w:rPr>
          <w:b/>
          <w:color w:val="000000"/>
          <w:sz w:val="22"/>
          <w:szCs w:val="22"/>
        </w:rPr>
      </w:pPr>
      <w:r w:rsidRPr="009E5793">
        <w:rPr>
          <w:color w:val="000000"/>
          <w:sz w:val="22"/>
          <w:szCs w:val="22"/>
        </w:rPr>
        <w:t xml:space="preserve">Cell No: </w:t>
      </w:r>
      <w:r w:rsidR="00FB15EA">
        <w:rPr>
          <w:color w:val="000000"/>
          <w:sz w:val="22"/>
          <w:szCs w:val="22"/>
        </w:rPr>
        <w:t>+1-</w:t>
      </w:r>
      <w:r w:rsidR="00DD3E5B">
        <w:rPr>
          <w:b/>
          <w:color w:val="000000"/>
          <w:sz w:val="22"/>
          <w:szCs w:val="22"/>
        </w:rPr>
        <w:t>816-824-9322</w:t>
      </w:r>
      <w:r w:rsidR="008416E9">
        <w:rPr>
          <w:b/>
          <w:color w:val="000000"/>
          <w:sz w:val="22"/>
          <w:szCs w:val="22"/>
        </w:rPr>
        <w:tab/>
      </w:r>
      <w:r w:rsidR="008416E9">
        <w:rPr>
          <w:b/>
          <w:color w:val="000000"/>
          <w:sz w:val="22"/>
          <w:szCs w:val="22"/>
        </w:rPr>
        <w:tab/>
      </w:r>
      <w:r>
        <w:rPr>
          <w:color w:val="000000"/>
        </w:rPr>
        <w:t xml:space="preserve">                       </w:t>
      </w:r>
      <w:r w:rsidR="00721273">
        <w:rPr>
          <w:color w:val="000000"/>
        </w:rPr>
        <w:t xml:space="preserve">           </w:t>
      </w:r>
      <w:r w:rsidRPr="009E5793">
        <w:rPr>
          <w:color w:val="000000"/>
          <w:sz w:val="22"/>
          <w:szCs w:val="22"/>
        </w:rPr>
        <w:t>E - mail:</w:t>
      </w:r>
      <w:r w:rsidR="00771AB5">
        <w:rPr>
          <w:color w:val="000000"/>
          <w:sz w:val="22"/>
          <w:szCs w:val="22"/>
        </w:rPr>
        <w:t xml:space="preserve"> </w:t>
      </w:r>
      <w:hyperlink r:id="rId4" w:history="1">
        <w:r w:rsidRPr="00265B6D" w:rsidR="00721273">
          <w:rPr>
            <w:rStyle w:val="Hyperlink"/>
            <w:b/>
            <w:sz w:val="22"/>
            <w:szCs w:val="22"/>
          </w:rPr>
          <w:t>jayakrishna.gokul@gmail.com</w:t>
        </w:r>
      </w:hyperlink>
    </w:p>
    <w:p w:rsidR="00C42E50" w:rsidRPr="00C42E50" w:rsidP="002C40C8">
      <w:pPr>
        <w:rPr>
          <w:color w:val="000000"/>
          <w:sz w:val="22"/>
          <w:szCs w:val="22"/>
        </w:rPr>
      </w:pPr>
      <w:r>
        <w:rPr>
          <w:color w:val="000000"/>
          <w:sz w:val="22"/>
          <w:szCs w:val="22"/>
        </w:rPr>
        <w:t xml:space="preserve">                                                                                                      </w:t>
      </w:r>
      <w:r>
        <w:rPr>
          <w:color w:val="000000"/>
          <w:sz w:val="22"/>
          <w:szCs w:val="22"/>
        </w:rPr>
        <w:t>Skype: Jayakrishna.gokul0428</w:t>
      </w:r>
    </w:p>
    <w:p w:rsidR="00A23F9E" w:rsidRPr="00B33599" w:rsidP="002C40C8">
      <w:pPr>
        <w:rPr>
          <w:color w:val="000000"/>
          <w:sz w:val="22"/>
          <w:szCs w:val="22"/>
        </w:rPr>
      </w:pPr>
    </w:p>
    <w:p w:rsidR="00005D96" w:rsidRPr="00EF42B5" w:rsidP="00A23F9E">
      <w:pPr>
        <w:pStyle w:val="Preformatted"/>
        <w:shd w:val="clear" w:color="auto" w:fill="A6A6A6"/>
        <w:tabs>
          <w:tab w:val="clear" w:pos="894"/>
          <w:tab w:val="clear" w:pos="1853"/>
          <w:tab w:val="clear" w:pos="2812"/>
          <w:tab w:val="clear" w:pos="3771"/>
        </w:tabs>
        <w:jc w:val="both"/>
        <w:rPr>
          <w:rFonts w:ascii="Times New Roman" w:eastAsia="Arial Unicode MS" w:hAnsi="Times New Roman"/>
          <w:b/>
          <w:sz w:val="22"/>
          <w:szCs w:val="22"/>
          <w:u w:val="single"/>
        </w:rPr>
      </w:pPr>
      <w:r w:rsidRPr="003F1E40">
        <w:rPr>
          <w:rFonts w:ascii="Times New Roman" w:eastAsia="Arial Unicode MS" w:hAnsi="Times New Roman"/>
          <w:b/>
          <w:sz w:val="22"/>
          <w:szCs w:val="22"/>
        </w:rPr>
        <w:t>PROFESSIONAL SUMMARY</w:t>
      </w:r>
      <w:r w:rsidRPr="005A7717">
        <w:rPr>
          <w:rFonts w:ascii="Times New Roman" w:eastAsia="Arial Unicode MS" w:hAnsi="Times New Roman"/>
          <w:b/>
          <w:sz w:val="22"/>
          <w:szCs w:val="22"/>
        </w:rPr>
        <w:t>:</w:t>
      </w:r>
    </w:p>
    <w:p w:rsidR="00B4261D" w:rsidRPr="00B4261D" w:rsidP="00441E87">
      <w:pPr>
        <w:pStyle w:val="Normalverdana0"/>
        <w:numPr>
          <w:ilvl w:val="0"/>
          <w:numId w:val="5"/>
        </w:numPr>
        <w:tabs>
          <w:tab w:val="clear" w:pos="720"/>
        </w:tabs>
        <w:spacing w:line="276" w:lineRule="auto"/>
        <w:jc w:val="both"/>
        <w:rPr>
          <w:rFonts w:ascii="Times New Roman" w:hAnsi="Times New Roman"/>
        </w:rPr>
      </w:pPr>
      <w:r>
        <w:rPr>
          <w:rFonts w:ascii="Times New Roman" w:hAnsi="Times New Roman"/>
          <w:b/>
        </w:rPr>
        <w:t>7</w:t>
      </w:r>
      <w:r w:rsidR="00275408">
        <w:rPr>
          <w:rFonts w:ascii="Times New Roman" w:hAnsi="Times New Roman"/>
          <w:b/>
        </w:rPr>
        <w:t>+</w:t>
      </w:r>
      <w:r w:rsidRPr="00B4261D" w:rsidR="00A23F9E">
        <w:rPr>
          <w:rFonts w:ascii="Times New Roman" w:hAnsi="Times New Roman"/>
          <w:b/>
        </w:rPr>
        <w:t xml:space="preserve"> </w:t>
      </w:r>
      <w:r w:rsidR="0061361A">
        <w:rPr>
          <w:rFonts w:ascii="Times New Roman" w:hAnsi="Times New Roman"/>
          <w:b/>
        </w:rPr>
        <w:t>years</w:t>
      </w:r>
      <w:bookmarkStart w:id="0" w:name="_GoBack"/>
      <w:bookmarkEnd w:id="0"/>
      <w:r w:rsidRPr="00B4261D" w:rsidR="0091767C">
        <w:rPr>
          <w:rFonts w:ascii="Times New Roman" w:hAnsi="Times New Roman"/>
        </w:rPr>
        <w:t xml:space="preserve"> of diverse experience </w:t>
      </w:r>
      <w:r w:rsidRPr="00B4261D" w:rsidR="00321693">
        <w:rPr>
          <w:rFonts w:ascii="Times New Roman" w:hAnsi="Times New Roman"/>
        </w:rPr>
        <w:t>utilizing java</w:t>
      </w:r>
      <w:r w:rsidRPr="00B4261D" w:rsidR="0091767C">
        <w:rPr>
          <w:rFonts w:ascii="Times New Roman" w:hAnsi="Times New Roman"/>
        </w:rPr>
        <w:t xml:space="preserve"> tools in Business, Web, and Client-Server environments using latest </w:t>
      </w:r>
      <w:r w:rsidRPr="00B4261D" w:rsidR="0091767C">
        <w:rPr>
          <w:rFonts w:ascii="Times New Roman" w:hAnsi="Times New Roman"/>
          <w:b/>
        </w:rPr>
        <w:t>Java/J2EE</w:t>
      </w:r>
      <w:r w:rsidRPr="00B4261D" w:rsidR="0091767C">
        <w:rPr>
          <w:rFonts w:ascii="Times New Roman" w:hAnsi="Times New Roman"/>
        </w:rPr>
        <w:t xml:space="preserve"> technologies</w:t>
      </w:r>
      <w:r w:rsidRPr="00B4261D" w:rsidR="00A655FF">
        <w:rPr>
          <w:rFonts w:ascii="Times New Roman" w:hAnsi="Times New Roman"/>
        </w:rPr>
        <w:t xml:space="preserve"> for </w:t>
      </w:r>
      <w:r w:rsidRPr="00B4261D" w:rsidR="00A655FF">
        <w:rPr>
          <w:rFonts w:ascii="Times New Roman" w:hAnsi="Times New Roman"/>
          <w:b/>
        </w:rPr>
        <w:t>fin</w:t>
      </w:r>
      <w:r w:rsidRPr="00B4261D" w:rsidR="00CE6374">
        <w:rPr>
          <w:rFonts w:ascii="Times New Roman" w:hAnsi="Times New Roman"/>
          <w:b/>
        </w:rPr>
        <w:t xml:space="preserve">ancial, Healthcare </w:t>
      </w:r>
      <w:r w:rsidRPr="00B4261D" w:rsidR="00A655FF">
        <w:rPr>
          <w:rFonts w:ascii="Times New Roman" w:hAnsi="Times New Roman"/>
          <w:b/>
        </w:rPr>
        <w:t>organizations</w:t>
      </w:r>
      <w:r>
        <w:rPr>
          <w:rFonts w:ascii="Times New Roman" w:hAnsi="Times New Roman"/>
          <w:b/>
        </w:rPr>
        <w:t>.</w:t>
      </w:r>
    </w:p>
    <w:p w:rsidR="00321693" w:rsidP="00321693">
      <w:pPr>
        <w:pStyle w:val="Normalverdana0"/>
        <w:numPr>
          <w:ilvl w:val="0"/>
          <w:numId w:val="5"/>
        </w:numPr>
        <w:tabs>
          <w:tab w:val="clear" w:pos="720"/>
        </w:tabs>
        <w:spacing w:line="276" w:lineRule="auto"/>
        <w:jc w:val="both"/>
        <w:rPr>
          <w:rFonts w:ascii="Times New Roman" w:hAnsi="Times New Roman"/>
        </w:rPr>
      </w:pPr>
      <w:r w:rsidRPr="00B4261D">
        <w:rPr>
          <w:rFonts w:ascii="Times New Roman" w:hAnsi="Times New Roman"/>
        </w:rPr>
        <w:t xml:space="preserve">Expertise in </w:t>
      </w:r>
      <w:r w:rsidRPr="00B4261D" w:rsidR="0091767C">
        <w:rPr>
          <w:rFonts w:ascii="Times New Roman" w:hAnsi="Times New Roman"/>
        </w:rPr>
        <w:t xml:space="preserve">developing Multi-tier enterprise level web applications using various J2EE technologies including </w:t>
      </w:r>
      <w:r w:rsidRPr="00B4261D" w:rsidR="0091767C">
        <w:rPr>
          <w:rFonts w:ascii="Times New Roman" w:hAnsi="Times New Roman"/>
          <w:b/>
        </w:rPr>
        <w:t>JSP(1.1/2.0/2.1), Servlets(2.</w:t>
      </w:r>
      <w:r w:rsidR="00275408">
        <w:rPr>
          <w:rFonts w:ascii="Times New Roman" w:hAnsi="Times New Roman"/>
          <w:b/>
        </w:rPr>
        <w:t>x/3.x</w:t>
      </w:r>
      <w:r w:rsidRPr="00B4261D" w:rsidR="0091767C">
        <w:rPr>
          <w:rFonts w:ascii="Times New Roman" w:hAnsi="Times New Roman"/>
          <w:b/>
        </w:rPr>
        <w:t>), EJB(2.0/3.0), JDBC, JNDI, RMI, Web Services, XML</w:t>
      </w:r>
      <w:r w:rsidRPr="00B4261D" w:rsidR="0091767C">
        <w:rPr>
          <w:rFonts w:ascii="Times New Roman" w:hAnsi="Times New Roman"/>
        </w:rPr>
        <w:t xml:space="preserve"> technologies.</w:t>
      </w:r>
    </w:p>
    <w:p w:rsidR="00321693" w:rsidRPr="00321693" w:rsidP="00321693">
      <w:pPr>
        <w:pStyle w:val="Normalverdana0"/>
        <w:numPr>
          <w:ilvl w:val="0"/>
          <w:numId w:val="5"/>
        </w:numPr>
        <w:tabs>
          <w:tab w:val="clear" w:pos="720"/>
        </w:tabs>
        <w:spacing w:line="276" w:lineRule="auto"/>
        <w:jc w:val="both"/>
        <w:rPr>
          <w:rFonts w:ascii="Times New Roman" w:hAnsi="Times New Roman"/>
          <w:b/>
          <w:sz w:val="24"/>
        </w:rPr>
      </w:pPr>
      <w:r w:rsidRPr="00321693">
        <w:rPr>
          <w:rFonts w:ascii="Times New Roman" w:hAnsi="Times New Roman"/>
        </w:rPr>
        <w:t>Experience in developing Web Applications with various Open Source frameworks: </w:t>
      </w:r>
      <w:r w:rsidRPr="00321693">
        <w:rPr>
          <w:rFonts w:ascii="Times New Roman" w:hAnsi="Times New Roman"/>
          <w:b/>
          <w:sz w:val="24"/>
        </w:rPr>
        <w:t xml:space="preserve">Struts, Spring Framework, Spring MVC, </w:t>
      </w:r>
      <w:r w:rsidR="004350D9">
        <w:rPr>
          <w:rFonts w:ascii="Times New Roman" w:hAnsi="Times New Roman"/>
          <w:b/>
          <w:sz w:val="24"/>
        </w:rPr>
        <w:t xml:space="preserve">Springboot, </w:t>
      </w:r>
      <w:r w:rsidRPr="00321693">
        <w:rPr>
          <w:rFonts w:ascii="Times New Roman" w:hAnsi="Times New Roman"/>
          <w:b/>
          <w:sz w:val="24"/>
        </w:rPr>
        <w:t xml:space="preserve">Hibernate ORM, </w:t>
      </w:r>
      <w:r w:rsidRPr="00321693">
        <w:rPr>
          <w:rFonts w:ascii="Times New Roman" w:hAnsi="Times New Roman"/>
          <w:b/>
          <w:sz w:val="24"/>
        </w:rPr>
        <w:t>JPA</w:t>
      </w:r>
      <w:r w:rsidRPr="00321693">
        <w:rPr>
          <w:rFonts w:ascii="Times New Roman" w:hAnsi="Times New Roman"/>
          <w:b/>
          <w:sz w:val="24"/>
        </w:rPr>
        <w:t>.</w:t>
      </w:r>
    </w:p>
    <w:p w:rsidR="0091767C" w:rsidRPr="009E5793" w:rsidP="00441E87">
      <w:pPr>
        <w:pStyle w:val="Normalverdana0"/>
        <w:numPr>
          <w:ilvl w:val="0"/>
          <w:numId w:val="5"/>
        </w:numPr>
        <w:tabs>
          <w:tab w:val="clear" w:pos="720"/>
        </w:tabs>
        <w:spacing w:line="276" w:lineRule="auto"/>
        <w:jc w:val="both"/>
        <w:rPr>
          <w:rFonts w:ascii="Times New Roman" w:hAnsi="Times New Roman"/>
        </w:rPr>
      </w:pPr>
      <w:r w:rsidRPr="009E5793">
        <w:rPr>
          <w:rFonts w:ascii="Times New Roman" w:hAnsi="Times New Roman"/>
        </w:rPr>
        <w:t xml:space="preserve">Strong experience in </w:t>
      </w:r>
      <w:r w:rsidRPr="009E5793">
        <w:rPr>
          <w:rFonts w:ascii="Times New Roman" w:hAnsi="Times New Roman"/>
          <w:b/>
        </w:rPr>
        <w:t>Service Oriented Architecture (SOA)</w:t>
      </w:r>
      <w:r w:rsidR="00275408">
        <w:rPr>
          <w:rFonts w:ascii="Times New Roman" w:hAnsi="Times New Roman"/>
          <w:b/>
        </w:rPr>
        <w:t>, Microservices</w:t>
      </w:r>
      <w:r w:rsidRPr="009E5793">
        <w:rPr>
          <w:rFonts w:ascii="Times New Roman" w:hAnsi="Times New Roman"/>
        </w:rPr>
        <w:t xml:space="preserve"> and publishing web services that include several components like</w:t>
      </w:r>
      <w:r w:rsidR="00275408">
        <w:rPr>
          <w:rFonts w:ascii="Times New Roman" w:hAnsi="Times New Roman"/>
        </w:rPr>
        <w:t xml:space="preserve">, </w:t>
      </w:r>
      <w:r w:rsidR="00275408">
        <w:rPr>
          <w:rFonts w:ascii="Times New Roman" w:hAnsi="Times New Roman"/>
          <w:b/>
        </w:rPr>
        <w:t>R</w:t>
      </w:r>
      <w:r w:rsidR="003E108D">
        <w:rPr>
          <w:rFonts w:ascii="Times New Roman" w:hAnsi="Times New Roman"/>
          <w:b/>
        </w:rPr>
        <w:t>EST</w:t>
      </w:r>
      <w:r w:rsidR="00275408">
        <w:rPr>
          <w:rFonts w:ascii="Times New Roman" w:hAnsi="Times New Roman"/>
          <w:b/>
        </w:rPr>
        <w:t xml:space="preserve">ful, </w:t>
      </w:r>
      <w:r w:rsidRPr="009E5793">
        <w:rPr>
          <w:rFonts w:ascii="Times New Roman" w:hAnsi="Times New Roman"/>
          <w:b/>
        </w:rPr>
        <w:t>WSDL, SOAP, UDDI, Axis</w:t>
      </w:r>
      <w:r w:rsidRPr="009E5793">
        <w:rPr>
          <w:rFonts w:ascii="Times New Roman" w:hAnsi="Times New Roman"/>
        </w:rPr>
        <w:t xml:space="preserve"> and </w:t>
      </w:r>
      <w:r w:rsidR="00A01B93">
        <w:rPr>
          <w:rFonts w:ascii="Times New Roman" w:hAnsi="Times New Roman"/>
          <w:b/>
        </w:rPr>
        <w:t xml:space="preserve">JAX-RS, </w:t>
      </w:r>
      <w:r w:rsidRPr="009E5793">
        <w:rPr>
          <w:rFonts w:ascii="Times New Roman" w:hAnsi="Times New Roman"/>
          <w:b/>
        </w:rPr>
        <w:t>JAX-WS</w:t>
      </w:r>
      <w:r w:rsidRPr="009E5793">
        <w:rPr>
          <w:rFonts w:ascii="Times New Roman" w:hAnsi="Times New Roman"/>
        </w:rPr>
        <w:t>.</w:t>
      </w:r>
    </w:p>
    <w:p w:rsidR="0091767C" w:rsidRPr="009E5793" w:rsidP="00441E87">
      <w:pPr>
        <w:pStyle w:val="Normalverdana0"/>
        <w:numPr>
          <w:ilvl w:val="0"/>
          <w:numId w:val="5"/>
        </w:numPr>
        <w:tabs>
          <w:tab w:val="clear" w:pos="720"/>
        </w:tabs>
        <w:spacing w:line="276" w:lineRule="auto"/>
        <w:jc w:val="both"/>
        <w:rPr>
          <w:rFonts w:ascii="Times New Roman" w:hAnsi="Times New Roman"/>
          <w:b/>
        </w:rPr>
      </w:pPr>
      <w:r w:rsidRPr="009E5793">
        <w:rPr>
          <w:rFonts w:ascii="Times New Roman" w:hAnsi="Times New Roman"/>
        </w:rPr>
        <w:t xml:space="preserve">Expertise in working with the presentation layer using </w:t>
      </w:r>
      <w:r w:rsidRPr="009E5793">
        <w:rPr>
          <w:rFonts w:ascii="Times New Roman" w:hAnsi="Times New Roman"/>
          <w:b/>
        </w:rPr>
        <w:t>HTML, DHTML, JSP, JSTL, Custom</w:t>
      </w:r>
      <w:r w:rsidR="00A1342C">
        <w:rPr>
          <w:rFonts w:ascii="Times New Roman" w:hAnsi="Times New Roman"/>
          <w:b/>
        </w:rPr>
        <w:t xml:space="preserve"> tag libraries, JavaScript 3.0</w:t>
      </w:r>
      <w:r w:rsidRPr="009E5793">
        <w:rPr>
          <w:rFonts w:ascii="Times New Roman" w:hAnsi="Times New Roman"/>
          <w:b/>
        </w:rPr>
        <w:t xml:space="preserve"> and AJAX</w:t>
      </w:r>
      <w:r w:rsidR="003E108D">
        <w:rPr>
          <w:rFonts w:ascii="Times New Roman" w:hAnsi="Times New Roman"/>
          <w:b/>
        </w:rPr>
        <w:t xml:space="preserve">, Bootstrap, </w:t>
      </w:r>
      <w:r w:rsidR="0013770B">
        <w:rPr>
          <w:rFonts w:ascii="Times New Roman" w:hAnsi="Times New Roman"/>
          <w:b/>
        </w:rPr>
        <w:t>jQuery</w:t>
      </w:r>
      <w:r w:rsidRPr="009E5793">
        <w:rPr>
          <w:rFonts w:ascii="Times New Roman" w:hAnsi="Times New Roman"/>
          <w:b/>
        </w:rPr>
        <w:t>.</w:t>
      </w:r>
    </w:p>
    <w:p w:rsidR="0091767C" w:rsidRPr="009E5793" w:rsidP="00441E87">
      <w:pPr>
        <w:pStyle w:val="Normalverdana0"/>
        <w:numPr>
          <w:ilvl w:val="0"/>
          <w:numId w:val="5"/>
        </w:numPr>
        <w:tabs>
          <w:tab w:val="clear" w:pos="720"/>
        </w:tabs>
        <w:spacing w:line="276" w:lineRule="auto"/>
        <w:jc w:val="both"/>
        <w:rPr>
          <w:rFonts w:ascii="Times New Roman" w:hAnsi="Times New Roman"/>
        </w:rPr>
      </w:pPr>
      <w:r w:rsidRPr="009E5793">
        <w:rPr>
          <w:rFonts w:ascii="Times New Roman" w:hAnsi="Times New Roman"/>
        </w:rPr>
        <w:t xml:space="preserve">Experience in working with </w:t>
      </w:r>
      <w:r w:rsidR="002A501B">
        <w:rPr>
          <w:rFonts w:ascii="Times New Roman" w:hAnsi="Times New Roman"/>
          <w:b/>
        </w:rPr>
        <w:t>Oracle</w:t>
      </w:r>
      <w:r w:rsidRPr="009E5793">
        <w:rPr>
          <w:rFonts w:ascii="Times New Roman" w:hAnsi="Times New Roman"/>
          <w:b/>
        </w:rPr>
        <w:t>, DB2</w:t>
      </w:r>
      <w:r w:rsidRPr="009E5793" w:rsidR="00F07DDC">
        <w:rPr>
          <w:rFonts w:ascii="Times New Roman" w:hAnsi="Times New Roman"/>
          <w:b/>
        </w:rPr>
        <w:t>, MySQL</w:t>
      </w:r>
      <w:r w:rsidR="002A501B">
        <w:rPr>
          <w:rFonts w:ascii="Times New Roman" w:hAnsi="Times New Roman"/>
          <w:b/>
        </w:rPr>
        <w:t xml:space="preserve"> </w:t>
      </w:r>
      <w:r w:rsidRPr="00094F6D">
        <w:rPr>
          <w:rFonts w:ascii="Times New Roman" w:hAnsi="Times New Roman"/>
        </w:rPr>
        <w:t>and</w:t>
      </w:r>
      <w:r w:rsidRPr="009E5793">
        <w:rPr>
          <w:rFonts w:ascii="Times New Roman" w:hAnsi="Times New Roman"/>
          <w:b/>
        </w:rPr>
        <w:t xml:space="preserve"> </w:t>
      </w:r>
      <w:r w:rsidR="00282A34">
        <w:rPr>
          <w:rFonts w:ascii="Times New Roman" w:hAnsi="Times New Roman"/>
          <w:b/>
        </w:rPr>
        <w:t xml:space="preserve">MS </w:t>
      </w:r>
      <w:r w:rsidRPr="009E5793">
        <w:rPr>
          <w:rFonts w:ascii="Times New Roman" w:hAnsi="Times New Roman"/>
          <w:b/>
        </w:rPr>
        <w:t>SQL Server.</w:t>
      </w:r>
    </w:p>
    <w:p w:rsidR="0091767C" w:rsidRPr="009E5793" w:rsidP="00441E87">
      <w:pPr>
        <w:pStyle w:val="Normalverdana0"/>
        <w:numPr>
          <w:ilvl w:val="0"/>
          <w:numId w:val="5"/>
        </w:numPr>
        <w:tabs>
          <w:tab w:val="clear" w:pos="720"/>
        </w:tabs>
        <w:spacing w:line="276" w:lineRule="auto"/>
        <w:jc w:val="both"/>
        <w:rPr>
          <w:rFonts w:ascii="Times New Roman" w:hAnsi="Times New Roman"/>
          <w:b/>
        </w:rPr>
      </w:pPr>
      <w:r w:rsidRPr="009E5793">
        <w:rPr>
          <w:rFonts w:ascii="Times New Roman" w:hAnsi="Times New Roman"/>
        </w:rPr>
        <w:t xml:space="preserve">Experience in using version control tools </w:t>
      </w:r>
      <w:r w:rsidR="003E108D">
        <w:rPr>
          <w:rFonts w:ascii="Times New Roman" w:hAnsi="Times New Roman"/>
          <w:b/>
        </w:rPr>
        <w:t xml:space="preserve">GIT, </w:t>
      </w:r>
      <w:r w:rsidRPr="009E5793">
        <w:rPr>
          <w:rFonts w:ascii="Times New Roman" w:hAnsi="Times New Roman"/>
          <w:b/>
        </w:rPr>
        <w:t>CVS, Subversion</w:t>
      </w:r>
      <w:r w:rsidRPr="009E5793">
        <w:rPr>
          <w:rFonts w:ascii="Times New Roman" w:hAnsi="Times New Roman"/>
        </w:rPr>
        <w:t xml:space="preserve">, </w:t>
      </w:r>
      <w:r w:rsidRPr="009E5793">
        <w:rPr>
          <w:rFonts w:ascii="Times New Roman" w:hAnsi="Times New Roman"/>
          <w:b/>
        </w:rPr>
        <w:t>Microsoft Visual SourceSafe, and ClearCase.</w:t>
      </w:r>
    </w:p>
    <w:p w:rsidR="005570F3" w:rsidRPr="009E5793" w:rsidP="00441E87">
      <w:pPr>
        <w:numPr>
          <w:ilvl w:val="0"/>
          <w:numId w:val="5"/>
        </w:numPr>
        <w:spacing w:after="60" w:line="276" w:lineRule="auto"/>
        <w:jc w:val="both"/>
        <w:rPr>
          <w:sz w:val="22"/>
          <w:szCs w:val="22"/>
        </w:rPr>
      </w:pPr>
      <w:r w:rsidRPr="009E5793">
        <w:rPr>
          <w:sz w:val="22"/>
          <w:szCs w:val="22"/>
        </w:rPr>
        <w:t>Worked on many Operating system environments including Windows 95</w:t>
      </w:r>
      <w:r w:rsidR="00915DA2">
        <w:rPr>
          <w:sz w:val="22"/>
          <w:szCs w:val="22"/>
        </w:rPr>
        <w:t xml:space="preserve">/ 98/ NT/ XP/ 2000 Server, UNIX, </w:t>
      </w:r>
      <w:r w:rsidRPr="009E5793">
        <w:rPr>
          <w:sz w:val="22"/>
          <w:szCs w:val="22"/>
        </w:rPr>
        <w:t>some flavors of LINUX.</w:t>
      </w:r>
    </w:p>
    <w:p w:rsidR="00C12AE0" w:rsidP="00D3002D">
      <w:pPr>
        <w:pStyle w:val="Normalverdana0"/>
        <w:numPr>
          <w:ilvl w:val="0"/>
          <w:numId w:val="5"/>
        </w:numPr>
        <w:tabs>
          <w:tab w:val="left" w:pos="-360"/>
          <w:tab w:val="clear" w:pos="720"/>
        </w:tabs>
        <w:spacing w:line="276" w:lineRule="auto"/>
        <w:jc w:val="both"/>
        <w:rPr>
          <w:rFonts w:ascii="Times New Roman" w:hAnsi="Times New Roman"/>
        </w:rPr>
      </w:pPr>
      <w:r w:rsidRPr="009E5793">
        <w:rPr>
          <w:rFonts w:ascii="Times New Roman" w:hAnsi="Times New Roman"/>
        </w:rPr>
        <w:t>Strong interpersonal and communication skills and self-</w:t>
      </w:r>
      <w:smartTag w:uri="urn:schemas-microsoft-com:office:smarttags" w:element="PersonName">
        <w:r w:rsidRPr="009E5793">
          <w:rPr>
            <w:rFonts w:ascii="Times New Roman" w:hAnsi="Times New Roman"/>
          </w:rPr>
          <w:t>mo</w:t>
        </w:r>
      </w:smartTag>
      <w:r w:rsidRPr="009E5793">
        <w:rPr>
          <w:rFonts w:ascii="Times New Roman" w:hAnsi="Times New Roman"/>
        </w:rPr>
        <w:t>tivated individual showing ability to learn and use new technologies and frameworks in considerably less time.</w:t>
      </w:r>
    </w:p>
    <w:p w:rsidR="00D3002D" w:rsidRPr="00D3002D" w:rsidP="00D3002D">
      <w:pPr>
        <w:pStyle w:val="Normalverdana0"/>
        <w:tabs>
          <w:tab w:val="left" w:pos="-360"/>
          <w:tab w:val="clear" w:pos="720"/>
        </w:tabs>
        <w:spacing w:line="276" w:lineRule="auto"/>
        <w:ind w:left="360" w:firstLine="0"/>
        <w:jc w:val="both"/>
        <w:rPr>
          <w:rFonts w:ascii="Times New Roman" w:hAnsi="Times New Roman"/>
        </w:rPr>
      </w:pPr>
    </w:p>
    <w:p w:rsidR="009C7BFA" w:rsidRPr="009E5793" w:rsidP="00FB6676">
      <w:pPr>
        <w:pBdr>
          <w:bottom w:val="single" w:sz="4" w:space="1" w:color="auto"/>
        </w:pBdr>
        <w:shd w:val="clear" w:color="auto" w:fill="A6A6A6"/>
        <w:ind w:right="-270"/>
        <w:jc w:val="both"/>
        <w:rPr>
          <w:rFonts w:eastAsia="Arial Unicode MS"/>
          <w:sz w:val="22"/>
          <w:szCs w:val="22"/>
        </w:rPr>
      </w:pPr>
      <w:r w:rsidRPr="009E5793">
        <w:rPr>
          <w:rFonts w:eastAsia="Arial Unicode MS"/>
          <w:b/>
          <w:bCs/>
          <w:sz w:val="22"/>
          <w:szCs w:val="22"/>
        </w:rPr>
        <w:t>EDUCATION AND CERTIFICATIONS:</w:t>
      </w:r>
    </w:p>
    <w:p w:rsidR="00C12AE0" w:rsidRPr="00C12AE0" w:rsidP="00CF51CB">
      <w:pPr>
        <w:pStyle w:val="Heading2"/>
        <w:numPr>
          <w:ilvl w:val="0"/>
          <w:numId w:val="2"/>
        </w:numPr>
        <w:spacing w:before="0"/>
        <w:rPr>
          <w:rFonts w:ascii="Times New Roman" w:hAnsi="Times New Roman"/>
          <w:bCs w:val="0"/>
          <w:i w:val="0"/>
          <w:sz w:val="22"/>
          <w:szCs w:val="22"/>
        </w:rPr>
      </w:pPr>
      <w:r w:rsidRPr="00C12AE0">
        <w:rPr>
          <w:rFonts w:ascii="Times New Roman" w:hAnsi="Times New Roman"/>
          <w:bCs w:val="0"/>
          <w:i w:val="0"/>
          <w:sz w:val="22"/>
          <w:szCs w:val="22"/>
        </w:rPr>
        <w:t>Northwest Missouri State University, Maryville, MO                    </w:t>
      </w:r>
    </w:p>
    <w:p w:rsidR="00C12AE0" w:rsidRPr="00C12AE0" w:rsidP="00CF51CB">
      <w:pPr>
        <w:pStyle w:val="Heading2"/>
        <w:spacing w:before="0"/>
        <w:ind w:left="360"/>
        <w:rPr>
          <w:rFonts w:ascii="Times New Roman" w:hAnsi="Times New Roman"/>
          <w:bCs w:val="0"/>
          <w:i w:val="0"/>
          <w:sz w:val="22"/>
          <w:szCs w:val="22"/>
        </w:rPr>
      </w:pPr>
      <w:r w:rsidRPr="00C12AE0">
        <w:rPr>
          <w:rFonts w:ascii="Times New Roman" w:hAnsi="Times New Roman"/>
          <w:bCs w:val="0"/>
          <w:i w:val="0"/>
          <w:sz w:val="22"/>
          <w:szCs w:val="22"/>
        </w:rPr>
        <w:t> </w:t>
      </w:r>
      <w:r w:rsidRPr="00C12AE0">
        <w:rPr>
          <w:rFonts w:ascii="Times New Roman" w:hAnsi="Times New Roman"/>
          <w:b w:val="0"/>
          <w:bCs w:val="0"/>
          <w:i w:val="0"/>
          <w:sz w:val="22"/>
          <w:szCs w:val="22"/>
        </w:rPr>
        <w:t>Master of Science in Applied Computer Science (ACS)</w:t>
      </w:r>
      <w:r w:rsidRPr="00C12AE0">
        <w:rPr>
          <w:rFonts w:ascii="Times New Roman" w:hAnsi="Times New Roman"/>
          <w:b w:val="0"/>
          <w:bCs w:val="0"/>
          <w:i w:val="0"/>
          <w:sz w:val="22"/>
          <w:szCs w:val="22"/>
        </w:rPr>
        <w:tab/>
      </w:r>
      <w:r w:rsidR="00CF51CB">
        <w:rPr>
          <w:rFonts w:ascii="Times New Roman" w:hAnsi="Times New Roman"/>
          <w:b w:val="0"/>
          <w:bCs w:val="0"/>
          <w:i w:val="0"/>
          <w:sz w:val="22"/>
          <w:szCs w:val="22"/>
        </w:rPr>
        <w:t xml:space="preserve">             3.55/4.0   </w:t>
      </w:r>
      <w:r w:rsidRPr="00C12AE0">
        <w:rPr>
          <w:rFonts w:ascii="Times New Roman" w:hAnsi="Times New Roman"/>
          <w:b w:val="0"/>
          <w:bCs w:val="0"/>
          <w:i w:val="0"/>
          <w:sz w:val="22"/>
          <w:szCs w:val="22"/>
        </w:rPr>
        <w:t>Aug 2010 - May 2012</w:t>
      </w:r>
    </w:p>
    <w:p w:rsidR="00C12AE0" w:rsidRPr="00C12AE0" w:rsidP="00CF51CB">
      <w:pPr>
        <w:pStyle w:val="Heading2"/>
        <w:numPr>
          <w:ilvl w:val="0"/>
          <w:numId w:val="2"/>
        </w:numPr>
        <w:spacing w:before="0"/>
        <w:rPr>
          <w:rFonts w:ascii="Times New Roman" w:hAnsi="Times New Roman"/>
          <w:bCs w:val="0"/>
          <w:i w:val="0"/>
          <w:sz w:val="22"/>
          <w:szCs w:val="22"/>
        </w:rPr>
      </w:pPr>
      <w:r w:rsidRPr="00C12AE0">
        <w:rPr>
          <w:rFonts w:ascii="Times New Roman" w:hAnsi="Times New Roman"/>
          <w:bCs w:val="0"/>
          <w:i w:val="0"/>
          <w:sz w:val="22"/>
          <w:szCs w:val="22"/>
        </w:rPr>
        <w:t>Jawaharlal Nehru Technological University, India             </w:t>
      </w:r>
    </w:p>
    <w:p w:rsidR="00C12AE0" w:rsidRPr="00C12AE0" w:rsidP="00CF51CB">
      <w:pPr>
        <w:pStyle w:val="Heading2"/>
        <w:spacing w:before="0"/>
        <w:ind w:left="360"/>
        <w:rPr>
          <w:rFonts w:ascii="Times New Roman" w:hAnsi="Times New Roman"/>
          <w:i w:val="0"/>
          <w:sz w:val="22"/>
          <w:szCs w:val="22"/>
        </w:rPr>
      </w:pPr>
      <w:r w:rsidRPr="00C12AE0">
        <w:rPr>
          <w:rFonts w:ascii="Times New Roman" w:hAnsi="Times New Roman"/>
          <w:b w:val="0"/>
          <w:bCs w:val="0"/>
          <w:i w:val="0"/>
          <w:sz w:val="22"/>
          <w:szCs w:val="22"/>
        </w:rPr>
        <w:t xml:space="preserve">Bachelor of Technology in Computer Science (CS) </w:t>
      </w:r>
      <w:r w:rsidRPr="00C12AE0">
        <w:rPr>
          <w:rFonts w:ascii="Times New Roman" w:hAnsi="Times New Roman"/>
          <w:b w:val="0"/>
          <w:bCs w:val="0"/>
          <w:i w:val="0"/>
          <w:sz w:val="22"/>
          <w:szCs w:val="22"/>
        </w:rPr>
        <w:tab/>
      </w:r>
      <w:r w:rsidRPr="00C12AE0">
        <w:rPr>
          <w:rFonts w:ascii="Times New Roman" w:hAnsi="Times New Roman"/>
          <w:b w:val="0"/>
          <w:bCs w:val="0"/>
          <w:i w:val="0"/>
          <w:sz w:val="22"/>
          <w:szCs w:val="22"/>
        </w:rPr>
        <w:tab/>
      </w:r>
      <w:r w:rsidR="00CF51CB">
        <w:rPr>
          <w:rFonts w:ascii="Times New Roman" w:hAnsi="Times New Roman"/>
          <w:b w:val="0"/>
          <w:bCs w:val="0"/>
          <w:i w:val="0"/>
          <w:sz w:val="22"/>
          <w:szCs w:val="22"/>
        </w:rPr>
        <w:t xml:space="preserve">            </w:t>
      </w:r>
      <w:r w:rsidRPr="00C12AE0">
        <w:rPr>
          <w:rFonts w:ascii="Times New Roman" w:hAnsi="Times New Roman"/>
          <w:b w:val="0"/>
          <w:bCs w:val="0"/>
          <w:i w:val="0"/>
          <w:sz w:val="22"/>
          <w:szCs w:val="22"/>
        </w:rPr>
        <w:t>3.67/4.0</w:t>
      </w:r>
      <w:r w:rsidRPr="00C12AE0">
        <w:rPr>
          <w:rFonts w:ascii="Times New Roman" w:hAnsi="Times New Roman"/>
          <w:b w:val="0"/>
          <w:bCs w:val="0"/>
          <w:i w:val="0"/>
          <w:sz w:val="22"/>
          <w:szCs w:val="22"/>
        </w:rPr>
        <w:tab/>
      </w:r>
      <w:r w:rsidR="00CF51CB">
        <w:rPr>
          <w:rFonts w:ascii="Times New Roman" w:hAnsi="Times New Roman"/>
          <w:b w:val="0"/>
          <w:bCs w:val="0"/>
          <w:i w:val="0"/>
          <w:sz w:val="22"/>
          <w:szCs w:val="22"/>
        </w:rPr>
        <w:t xml:space="preserve">   </w:t>
      </w:r>
      <w:r w:rsidRPr="00C12AE0">
        <w:rPr>
          <w:rFonts w:ascii="Times New Roman" w:hAnsi="Times New Roman"/>
          <w:b w:val="0"/>
          <w:bCs w:val="0"/>
          <w:i w:val="0"/>
          <w:sz w:val="22"/>
          <w:szCs w:val="22"/>
        </w:rPr>
        <w:t>May 2006 - May 2010</w:t>
      </w:r>
    </w:p>
    <w:p w:rsidR="00773509" w:rsidRPr="00C12AE0" w:rsidP="00C12AE0">
      <w:pPr>
        <w:ind w:left="360"/>
        <w:jc w:val="both"/>
        <w:rPr>
          <w:rFonts w:eastAsia="Arial Unicode MS"/>
          <w:sz w:val="22"/>
          <w:szCs w:val="22"/>
        </w:rPr>
      </w:pPr>
    </w:p>
    <w:p w:rsidR="00631A6E" w:rsidRPr="009E5793" w:rsidP="003D14A2">
      <w:pPr>
        <w:pBdr>
          <w:bottom w:val="single" w:sz="4" w:space="1" w:color="auto"/>
        </w:pBdr>
        <w:shd w:val="clear" w:color="auto" w:fill="A6A6A6"/>
        <w:ind w:right="-630"/>
        <w:jc w:val="both"/>
        <w:rPr>
          <w:rFonts w:eastAsia="Arial Unicode MS"/>
          <w:b/>
          <w:sz w:val="22"/>
          <w:szCs w:val="22"/>
        </w:rPr>
      </w:pPr>
      <w:r w:rsidRPr="009E5793">
        <w:rPr>
          <w:rFonts w:eastAsia="Arial Unicode MS"/>
          <w:b/>
          <w:sz w:val="22"/>
          <w:szCs w:val="22"/>
        </w:rPr>
        <w:t>TECHNICAL SKILLS:</w:t>
      </w:r>
    </w:p>
    <w:tbl>
      <w:tblPr>
        <w:tblpPr w:leftFromText="180" w:rightFromText="180" w:vertAnchor="text" w:horzAnchor="margin" w:tblpXSpec="center" w:tblpY="155"/>
        <w:tblW w:w="9297" w:type="dxa"/>
        <w:tblLayout w:type="fixed"/>
        <w:tblLook w:val="0000"/>
      </w:tblPr>
      <w:tblGrid>
        <w:gridCol w:w="2510"/>
        <w:gridCol w:w="6787"/>
      </w:tblGrid>
      <w:tr w:rsidTr="00D53313">
        <w:tblPrEx>
          <w:tblW w:w="9297" w:type="dxa"/>
          <w:tblLayout w:type="fixed"/>
          <w:tblLook w:val="0000"/>
        </w:tblPrEx>
        <w:trPr>
          <w:cantSplit/>
          <w:trHeight w:val="143"/>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b/>
                <w:sz w:val="22"/>
                <w:szCs w:val="22"/>
              </w:rPr>
            </w:pPr>
            <w:r w:rsidRPr="009E5793">
              <w:rPr>
                <w:b/>
                <w:sz w:val="22"/>
                <w:szCs w:val="22"/>
              </w:rPr>
              <w:t>Languages</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sz w:val="22"/>
                <w:szCs w:val="22"/>
              </w:rPr>
            </w:pPr>
            <w:r w:rsidRPr="009E5793">
              <w:rPr>
                <w:sz w:val="22"/>
                <w:szCs w:val="22"/>
              </w:rPr>
              <w:t>C, C++, Java, PL/SQL, SQL, UML2.0, XML 1.0, XSL 2.0, XSLT.</w:t>
            </w:r>
          </w:p>
        </w:tc>
      </w:tr>
      <w:tr w:rsidTr="00D53313">
        <w:tblPrEx>
          <w:tblW w:w="9297" w:type="dxa"/>
          <w:tblLayout w:type="fixed"/>
          <w:tblLook w:val="0000"/>
        </w:tblPrEx>
        <w:trPr>
          <w:cantSplit/>
          <w:trHeight w:val="242"/>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b/>
                <w:sz w:val="22"/>
                <w:szCs w:val="22"/>
              </w:rPr>
            </w:pPr>
            <w:r w:rsidRPr="009E5793">
              <w:rPr>
                <w:rFonts w:eastAsia="Arial Unicode MS"/>
                <w:b/>
                <w:sz w:val="22"/>
                <w:szCs w:val="22"/>
              </w:rPr>
              <w:t>Java</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sz w:val="22"/>
                <w:szCs w:val="22"/>
              </w:rPr>
            </w:pPr>
            <w:r w:rsidRPr="009E5793">
              <w:rPr>
                <w:rFonts w:eastAsia="Arial Unicode MS"/>
                <w:sz w:val="22"/>
                <w:szCs w:val="22"/>
              </w:rPr>
              <w:t>Swing, Collections, Multithreading, Networking, Generics, Exception Handling, Files and Streams, JDBC.</w:t>
            </w:r>
          </w:p>
        </w:tc>
      </w:tr>
      <w:tr w:rsidTr="00D53313">
        <w:tblPrEx>
          <w:tblW w:w="9297" w:type="dxa"/>
          <w:tblLayout w:type="fixed"/>
          <w:tblLook w:val="0000"/>
        </w:tblPrEx>
        <w:trPr>
          <w:cantSplit/>
          <w:trHeight w:val="242"/>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b/>
                <w:sz w:val="22"/>
                <w:szCs w:val="22"/>
              </w:rPr>
            </w:pPr>
            <w:r w:rsidRPr="009E5793">
              <w:rPr>
                <w:b/>
                <w:sz w:val="22"/>
                <w:szCs w:val="22"/>
              </w:rPr>
              <w:t>J2EE Technologies</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sz w:val="22"/>
                <w:szCs w:val="22"/>
              </w:rPr>
            </w:pPr>
            <w:r w:rsidRPr="009E5793">
              <w:rPr>
                <w:rFonts w:eastAsia="Arial Unicode MS"/>
                <w:sz w:val="22"/>
                <w:szCs w:val="22"/>
              </w:rPr>
              <w:t>Servlets, JSP, JSTL, RMI, E</w:t>
            </w:r>
            <w:r w:rsidR="00C12AE0">
              <w:rPr>
                <w:rFonts w:eastAsia="Arial Unicode MS"/>
                <w:sz w:val="22"/>
                <w:szCs w:val="22"/>
              </w:rPr>
              <w:t>JB</w:t>
            </w:r>
            <w:r w:rsidR="00A23F9E">
              <w:rPr>
                <w:rFonts w:eastAsia="Arial Unicode MS"/>
                <w:sz w:val="22"/>
                <w:szCs w:val="22"/>
              </w:rPr>
              <w:t>, JMS, JNDI, JSF</w:t>
            </w:r>
          </w:p>
        </w:tc>
      </w:tr>
      <w:tr w:rsidTr="00C12AE0">
        <w:tblPrEx>
          <w:tblW w:w="9297" w:type="dxa"/>
          <w:tblLayout w:type="fixed"/>
          <w:tblLook w:val="0000"/>
        </w:tblPrEx>
        <w:trPr>
          <w:cantSplit/>
          <w:trHeight w:val="439"/>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b/>
                <w:sz w:val="22"/>
                <w:szCs w:val="22"/>
              </w:rPr>
            </w:pPr>
            <w:r w:rsidRPr="009E5793">
              <w:rPr>
                <w:b/>
                <w:sz w:val="22"/>
                <w:szCs w:val="22"/>
              </w:rPr>
              <w:t>Application Server/Web Server</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sz w:val="22"/>
                <w:szCs w:val="22"/>
              </w:rPr>
            </w:pPr>
            <w:r w:rsidRPr="009E5793">
              <w:rPr>
                <w:sz w:val="22"/>
                <w:szCs w:val="22"/>
              </w:rPr>
              <w:t xml:space="preserve">IBM WebSphere Application </w:t>
            </w:r>
            <w:r w:rsidR="00C12AE0">
              <w:rPr>
                <w:sz w:val="22"/>
                <w:szCs w:val="22"/>
              </w:rPr>
              <w:t>Server 6.x, Weblogic</w:t>
            </w:r>
            <w:r w:rsidRPr="009E5793">
              <w:rPr>
                <w:sz w:val="22"/>
                <w:szCs w:val="22"/>
              </w:rPr>
              <w:t>, A</w:t>
            </w:r>
            <w:smartTag w:uri="urn:schemas-microsoft-com:office:smarttags" w:element="PersonName">
              <w:r w:rsidRPr="009E5793">
                <w:rPr>
                  <w:sz w:val="22"/>
                  <w:szCs w:val="22"/>
                </w:rPr>
                <w:t>pa</w:t>
              </w:r>
            </w:smartTag>
            <w:r w:rsidRPr="009E5793" w:rsidR="00E039D1">
              <w:rPr>
                <w:sz w:val="22"/>
                <w:szCs w:val="22"/>
              </w:rPr>
              <w:t>che Tomcat 5.x/6.x/7.x</w:t>
            </w:r>
            <w:r w:rsidR="0013770B">
              <w:rPr>
                <w:sz w:val="22"/>
                <w:szCs w:val="22"/>
              </w:rPr>
              <w:t>/8.x</w:t>
            </w:r>
            <w:r w:rsidRPr="009E5793">
              <w:rPr>
                <w:sz w:val="22"/>
                <w:szCs w:val="22"/>
              </w:rPr>
              <w:t>.</w:t>
            </w:r>
          </w:p>
        </w:tc>
      </w:tr>
      <w:tr w:rsidTr="00D53313">
        <w:tblPrEx>
          <w:tblW w:w="9297" w:type="dxa"/>
          <w:tblLayout w:type="fixed"/>
          <w:tblLook w:val="0000"/>
        </w:tblPrEx>
        <w:trPr>
          <w:cantSplit/>
          <w:trHeight w:val="125"/>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rFonts w:eastAsia="MS Mincho"/>
                <w:b/>
                <w:sz w:val="22"/>
                <w:szCs w:val="22"/>
              </w:rPr>
            </w:pPr>
            <w:r w:rsidRPr="009E5793">
              <w:rPr>
                <w:rFonts w:eastAsia="MS Mincho"/>
                <w:b/>
                <w:bCs/>
                <w:sz w:val="22"/>
                <w:szCs w:val="22"/>
              </w:rPr>
              <w:t>Web Services</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sz w:val="22"/>
                <w:szCs w:val="22"/>
              </w:rPr>
            </w:pPr>
            <w:r w:rsidRPr="009E5793">
              <w:rPr>
                <w:rFonts w:eastAsia="MS Mincho"/>
                <w:sz w:val="22"/>
                <w:szCs w:val="22"/>
              </w:rPr>
              <w:t>SOAP, WSDL, Axis, JAX-WS</w:t>
            </w:r>
            <w:r w:rsidR="00081207">
              <w:rPr>
                <w:rFonts w:eastAsia="MS Mincho"/>
                <w:sz w:val="22"/>
                <w:szCs w:val="22"/>
              </w:rPr>
              <w:t>, REST</w:t>
            </w:r>
          </w:p>
        </w:tc>
      </w:tr>
      <w:tr w:rsidTr="00D53313">
        <w:tblPrEx>
          <w:tblW w:w="9297" w:type="dxa"/>
          <w:tblLayout w:type="fixed"/>
          <w:tblLook w:val="0000"/>
        </w:tblPrEx>
        <w:trPr>
          <w:cantSplit/>
          <w:trHeight w:val="188"/>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b/>
                <w:sz w:val="22"/>
                <w:szCs w:val="22"/>
              </w:rPr>
            </w:pPr>
            <w:r w:rsidRPr="009E5793">
              <w:rPr>
                <w:b/>
                <w:sz w:val="22"/>
                <w:szCs w:val="22"/>
              </w:rPr>
              <w:t>IDEs</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0F35D9">
            <w:pPr>
              <w:jc w:val="both"/>
              <w:rPr>
                <w:sz w:val="22"/>
                <w:szCs w:val="22"/>
              </w:rPr>
            </w:pPr>
            <w:r>
              <w:rPr>
                <w:sz w:val="22"/>
                <w:szCs w:val="22"/>
              </w:rPr>
              <w:t>Eclipse</w:t>
            </w:r>
            <w:r w:rsidRPr="009E5793" w:rsidR="000F35D9">
              <w:rPr>
                <w:sz w:val="22"/>
                <w:szCs w:val="22"/>
              </w:rPr>
              <w:t xml:space="preserve">, </w:t>
            </w:r>
            <w:r>
              <w:rPr>
                <w:sz w:val="22"/>
                <w:szCs w:val="22"/>
              </w:rPr>
              <w:t>WSAD</w:t>
            </w:r>
            <w:r w:rsidRPr="009E5793">
              <w:rPr>
                <w:sz w:val="22"/>
                <w:szCs w:val="22"/>
              </w:rPr>
              <w:t xml:space="preserve">, </w:t>
            </w:r>
            <w:r w:rsidRPr="009E5793">
              <w:rPr>
                <w:rFonts w:eastAsia="Arial Unicode MS"/>
                <w:sz w:val="22"/>
                <w:szCs w:val="22"/>
              </w:rPr>
              <w:t>JDeveloper</w:t>
            </w:r>
            <w:r w:rsidRPr="009E5793">
              <w:rPr>
                <w:sz w:val="22"/>
                <w:szCs w:val="22"/>
              </w:rPr>
              <w:t>,</w:t>
            </w:r>
            <w:r w:rsidR="002D0F3C">
              <w:rPr>
                <w:rFonts w:eastAsia="Arial Unicode MS"/>
                <w:sz w:val="22"/>
                <w:szCs w:val="22"/>
              </w:rPr>
              <w:t xml:space="preserve"> IBM RAD 7.x</w:t>
            </w:r>
            <w:r w:rsidR="00EC773E">
              <w:rPr>
                <w:rFonts w:eastAsia="Arial Unicode MS"/>
                <w:sz w:val="22"/>
                <w:szCs w:val="22"/>
              </w:rPr>
              <w:t>, 8.x</w:t>
            </w:r>
            <w:r w:rsidRPr="009E5793" w:rsidR="000F35D9">
              <w:rPr>
                <w:rFonts w:eastAsia="Arial Unicode MS"/>
                <w:sz w:val="22"/>
                <w:szCs w:val="22"/>
              </w:rPr>
              <w:t>, Netbeans</w:t>
            </w:r>
            <w:r w:rsidR="00992276">
              <w:rPr>
                <w:rFonts w:eastAsia="Arial Unicode MS"/>
                <w:sz w:val="22"/>
                <w:szCs w:val="22"/>
              </w:rPr>
              <w:t>, STS 2.x</w:t>
            </w:r>
            <w:r w:rsidR="00EC773E">
              <w:rPr>
                <w:rFonts w:eastAsia="Arial Unicode MS"/>
                <w:sz w:val="22"/>
                <w:szCs w:val="22"/>
              </w:rPr>
              <w:t>, 3.x.</w:t>
            </w:r>
          </w:p>
        </w:tc>
      </w:tr>
      <w:tr w:rsidTr="00A23F9E">
        <w:tblPrEx>
          <w:tblW w:w="9297" w:type="dxa"/>
          <w:tblLayout w:type="fixed"/>
          <w:tblLook w:val="0000"/>
        </w:tblPrEx>
        <w:trPr>
          <w:cantSplit/>
          <w:trHeight w:val="260"/>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b/>
                <w:sz w:val="22"/>
                <w:szCs w:val="22"/>
              </w:rPr>
            </w:pPr>
            <w:r w:rsidRPr="009E5793">
              <w:rPr>
                <w:b/>
                <w:sz w:val="22"/>
                <w:szCs w:val="22"/>
              </w:rPr>
              <w:t>Framework</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sz w:val="22"/>
                <w:szCs w:val="22"/>
              </w:rPr>
            </w:pPr>
            <w:r>
              <w:rPr>
                <w:sz w:val="22"/>
                <w:szCs w:val="22"/>
              </w:rPr>
              <w:t>Spring 2.x,</w:t>
            </w:r>
            <w:r w:rsidRPr="009E5793" w:rsidR="00F36732">
              <w:rPr>
                <w:sz w:val="22"/>
                <w:szCs w:val="22"/>
              </w:rPr>
              <w:t>3.x</w:t>
            </w:r>
            <w:r w:rsidRPr="009E5793">
              <w:rPr>
                <w:rFonts w:eastAsia="Arial Unicode MS"/>
                <w:sz w:val="22"/>
                <w:szCs w:val="22"/>
              </w:rPr>
              <w:t>,</w:t>
            </w:r>
            <w:r w:rsidR="00282A34">
              <w:rPr>
                <w:rFonts w:eastAsia="Arial Unicode MS"/>
                <w:sz w:val="22"/>
                <w:szCs w:val="22"/>
              </w:rPr>
              <w:t>4.x,</w:t>
            </w:r>
            <w:r w:rsidRPr="009E5793">
              <w:rPr>
                <w:rFonts w:eastAsia="Arial Unicode MS"/>
                <w:sz w:val="22"/>
                <w:szCs w:val="22"/>
              </w:rPr>
              <w:t xml:space="preserve"> </w:t>
            </w:r>
            <w:r w:rsidRPr="009E5793" w:rsidR="00B746A2">
              <w:rPr>
                <w:rFonts w:eastAsia="Arial Unicode MS"/>
                <w:sz w:val="22"/>
                <w:szCs w:val="22"/>
              </w:rPr>
              <w:t>Hibernate</w:t>
            </w:r>
            <w:r w:rsidRPr="009E5793" w:rsidR="004165C2">
              <w:rPr>
                <w:rFonts w:eastAsia="Arial Unicode MS"/>
                <w:sz w:val="22"/>
                <w:szCs w:val="22"/>
              </w:rPr>
              <w:t xml:space="preserve"> 2.x/3.x</w:t>
            </w:r>
            <w:r w:rsidRPr="009E5793" w:rsidR="00B746A2">
              <w:rPr>
                <w:sz w:val="22"/>
                <w:szCs w:val="22"/>
              </w:rPr>
              <w:t>, Struts</w:t>
            </w:r>
            <w:r w:rsidRPr="009E5793" w:rsidR="00F36732">
              <w:rPr>
                <w:sz w:val="22"/>
                <w:szCs w:val="22"/>
              </w:rPr>
              <w:t xml:space="preserve"> 1</w:t>
            </w:r>
            <w:r w:rsidRPr="009E5793">
              <w:rPr>
                <w:sz w:val="22"/>
                <w:szCs w:val="22"/>
              </w:rPr>
              <w:t>.</w:t>
            </w:r>
            <w:r w:rsidRPr="009E5793" w:rsidR="00F36732">
              <w:rPr>
                <w:sz w:val="22"/>
                <w:szCs w:val="22"/>
              </w:rPr>
              <w:t>x/2/x.</w:t>
            </w:r>
          </w:p>
        </w:tc>
      </w:tr>
      <w:tr w:rsidTr="00D53313">
        <w:tblPrEx>
          <w:tblW w:w="9297" w:type="dxa"/>
          <w:tblLayout w:type="fixed"/>
          <w:tblLook w:val="0000"/>
        </w:tblPrEx>
        <w:trPr>
          <w:cantSplit/>
          <w:trHeight w:val="107"/>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rPr>
                <w:sz w:val="22"/>
                <w:szCs w:val="22"/>
              </w:rPr>
            </w:pPr>
            <w:r w:rsidRPr="009E5793">
              <w:rPr>
                <w:rFonts w:eastAsia="Arial Unicode MS"/>
                <w:b/>
                <w:sz w:val="22"/>
                <w:szCs w:val="22"/>
              </w:rPr>
              <w:t>Version Control</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rPr>
                <w:sz w:val="22"/>
                <w:szCs w:val="22"/>
              </w:rPr>
            </w:pPr>
            <w:r w:rsidRPr="009E5793">
              <w:rPr>
                <w:rFonts w:eastAsia="Arial Unicode MS"/>
                <w:sz w:val="22"/>
                <w:szCs w:val="22"/>
              </w:rPr>
              <w:t xml:space="preserve">CVS, SVN, </w:t>
            </w:r>
            <w:r w:rsidR="0013770B">
              <w:rPr>
                <w:rFonts w:eastAsia="Arial Unicode MS"/>
                <w:sz w:val="22"/>
                <w:szCs w:val="22"/>
              </w:rPr>
              <w:t xml:space="preserve">GIT, </w:t>
            </w:r>
            <w:r w:rsidRPr="009E5793">
              <w:rPr>
                <w:rFonts w:eastAsia="Arial Unicode MS"/>
                <w:sz w:val="22"/>
                <w:szCs w:val="22"/>
              </w:rPr>
              <w:t>ClearCase,</w:t>
            </w:r>
            <w:r w:rsidRPr="009E5793">
              <w:rPr>
                <w:rFonts w:eastAsia="Arial Unicode MS"/>
                <w:b/>
                <w:bCs/>
                <w:sz w:val="22"/>
                <w:szCs w:val="22"/>
              </w:rPr>
              <w:t xml:space="preserve"> </w:t>
            </w:r>
            <w:r w:rsidRPr="009E5793">
              <w:rPr>
                <w:rFonts w:eastAsia="Arial Unicode MS"/>
                <w:bCs/>
                <w:sz w:val="22"/>
                <w:szCs w:val="22"/>
              </w:rPr>
              <w:t>Starteam</w:t>
            </w:r>
            <w:r w:rsidRPr="009E5793">
              <w:rPr>
                <w:rFonts w:eastAsia="Arial Unicode MS"/>
                <w:sz w:val="22"/>
                <w:szCs w:val="22"/>
              </w:rPr>
              <w:t>.</w:t>
            </w:r>
          </w:p>
        </w:tc>
      </w:tr>
      <w:tr w:rsidTr="00D53313">
        <w:tblPrEx>
          <w:tblW w:w="9297" w:type="dxa"/>
          <w:tblLayout w:type="fixed"/>
          <w:tblLook w:val="0000"/>
        </w:tblPrEx>
        <w:trPr>
          <w:cantSplit/>
          <w:trHeight w:val="107"/>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b/>
                <w:sz w:val="22"/>
                <w:szCs w:val="22"/>
              </w:rPr>
            </w:pPr>
            <w:r w:rsidRPr="009E5793">
              <w:rPr>
                <w:b/>
                <w:sz w:val="22"/>
                <w:szCs w:val="22"/>
              </w:rPr>
              <w:t>Database</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A23F9E">
            <w:pPr>
              <w:jc w:val="both"/>
              <w:rPr>
                <w:sz w:val="22"/>
                <w:szCs w:val="22"/>
              </w:rPr>
            </w:pPr>
            <w:r w:rsidRPr="009E5793">
              <w:rPr>
                <w:sz w:val="22"/>
                <w:szCs w:val="22"/>
              </w:rPr>
              <w:t>Oracle 8i/9i</w:t>
            </w:r>
            <w:r w:rsidRPr="009E5793">
              <w:rPr>
                <w:rFonts w:eastAsia="Arial Unicode MS"/>
                <w:sz w:val="22"/>
                <w:szCs w:val="22"/>
              </w:rPr>
              <w:t>/10g</w:t>
            </w:r>
            <w:r w:rsidR="0013770B">
              <w:rPr>
                <w:rFonts w:eastAsia="Arial Unicode MS"/>
                <w:sz w:val="22"/>
                <w:szCs w:val="22"/>
              </w:rPr>
              <w:t>/11g</w:t>
            </w:r>
            <w:r w:rsidRPr="009E5793">
              <w:rPr>
                <w:sz w:val="22"/>
                <w:szCs w:val="22"/>
              </w:rPr>
              <w:t xml:space="preserve">, </w:t>
            </w:r>
            <w:r w:rsidR="00F073CC">
              <w:rPr>
                <w:sz w:val="22"/>
                <w:szCs w:val="22"/>
              </w:rPr>
              <w:t xml:space="preserve">PostgreSQL, </w:t>
            </w:r>
            <w:r w:rsidR="00A23F9E">
              <w:rPr>
                <w:sz w:val="22"/>
                <w:szCs w:val="22"/>
              </w:rPr>
              <w:t>SQL Server 20xx</w:t>
            </w:r>
            <w:r w:rsidRPr="009E5793" w:rsidR="00F36732">
              <w:rPr>
                <w:sz w:val="22"/>
                <w:szCs w:val="22"/>
              </w:rPr>
              <w:t xml:space="preserve">, </w:t>
            </w:r>
            <w:r w:rsidRPr="009E5793" w:rsidR="00AF53C3">
              <w:rPr>
                <w:rFonts w:eastAsia="Arial Unicode MS"/>
                <w:sz w:val="22"/>
                <w:szCs w:val="22"/>
              </w:rPr>
              <w:t>DB2</w:t>
            </w:r>
            <w:r w:rsidRPr="009E5793" w:rsidR="00F36732">
              <w:rPr>
                <w:rFonts w:eastAsia="Arial Unicode MS"/>
                <w:sz w:val="22"/>
                <w:szCs w:val="22"/>
              </w:rPr>
              <w:t>,</w:t>
            </w:r>
            <w:r w:rsidRPr="009E5793">
              <w:rPr>
                <w:rFonts w:eastAsia="Arial Unicode MS"/>
                <w:sz w:val="22"/>
                <w:szCs w:val="22"/>
              </w:rPr>
              <w:t xml:space="preserve"> MySQL.</w:t>
            </w:r>
          </w:p>
        </w:tc>
      </w:tr>
      <w:tr w:rsidTr="00A23F9E">
        <w:tblPrEx>
          <w:tblW w:w="9297" w:type="dxa"/>
          <w:tblLayout w:type="fixed"/>
          <w:tblLook w:val="0000"/>
        </w:tblPrEx>
        <w:trPr>
          <w:cantSplit/>
          <w:trHeight w:val="215"/>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b/>
                <w:sz w:val="22"/>
                <w:szCs w:val="22"/>
              </w:rPr>
            </w:pPr>
            <w:r w:rsidRPr="009E5793">
              <w:rPr>
                <w:b/>
                <w:sz w:val="22"/>
                <w:szCs w:val="22"/>
              </w:rPr>
              <w:t>Design Patterns</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A23F9E">
            <w:pPr>
              <w:pStyle w:val="Normalverdana0"/>
              <w:tabs>
                <w:tab w:val="left" w:pos="-360"/>
                <w:tab w:val="clear" w:pos="720"/>
              </w:tabs>
              <w:ind w:left="0" w:firstLine="0"/>
              <w:jc w:val="both"/>
              <w:rPr>
                <w:rFonts w:ascii="Times New Roman" w:hAnsi="Times New Roman"/>
              </w:rPr>
            </w:pPr>
            <w:r>
              <w:rPr>
                <w:rFonts w:ascii="Times New Roman" w:hAnsi="Times New Roman"/>
              </w:rPr>
              <w:t xml:space="preserve">MVC, </w:t>
            </w:r>
            <w:r w:rsidRPr="009E5793">
              <w:rPr>
                <w:rFonts w:ascii="Times New Roman" w:hAnsi="Times New Roman"/>
              </w:rPr>
              <w:t>DAO, DTO, Service Locator, Session Facade, Singleton</w:t>
            </w:r>
            <w:r w:rsidR="0013770B">
              <w:rPr>
                <w:rFonts w:ascii="Times New Roman" w:hAnsi="Times New Roman"/>
              </w:rPr>
              <w:t>, Factory Pattern</w:t>
            </w:r>
            <w:r w:rsidRPr="009E5793">
              <w:rPr>
                <w:rFonts w:ascii="Times New Roman" w:hAnsi="Times New Roman"/>
              </w:rPr>
              <w:t>.</w:t>
            </w:r>
          </w:p>
        </w:tc>
      </w:tr>
      <w:tr w:rsidTr="00D53313">
        <w:tblPrEx>
          <w:tblW w:w="9297" w:type="dxa"/>
          <w:tblLayout w:type="fixed"/>
          <w:tblLook w:val="0000"/>
        </w:tblPrEx>
        <w:trPr>
          <w:cantSplit/>
          <w:trHeight w:val="152"/>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b/>
                <w:sz w:val="22"/>
                <w:szCs w:val="22"/>
              </w:rPr>
            </w:pPr>
            <w:r w:rsidRPr="009E5793">
              <w:rPr>
                <w:b/>
                <w:sz w:val="22"/>
                <w:szCs w:val="22"/>
              </w:rPr>
              <w:t>Operating Systems</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sz w:val="22"/>
                <w:szCs w:val="22"/>
              </w:rPr>
            </w:pPr>
            <w:r w:rsidRPr="009E5793">
              <w:rPr>
                <w:sz w:val="22"/>
                <w:szCs w:val="22"/>
              </w:rPr>
              <w:t xml:space="preserve">Windows </w:t>
            </w:r>
            <w:r w:rsidRPr="009E5793" w:rsidR="00B23696">
              <w:rPr>
                <w:sz w:val="22"/>
                <w:szCs w:val="22"/>
              </w:rPr>
              <w:t>95/</w:t>
            </w:r>
            <w:r w:rsidRPr="009E5793">
              <w:rPr>
                <w:sz w:val="22"/>
                <w:szCs w:val="22"/>
              </w:rPr>
              <w:t>98/</w:t>
            </w:r>
            <w:r w:rsidRPr="009E5793" w:rsidR="00B23696">
              <w:rPr>
                <w:sz w:val="22"/>
                <w:szCs w:val="22"/>
              </w:rPr>
              <w:t>NT/</w:t>
            </w:r>
            <w:r w:rsidRPr="009E5793">
              <w:rPr>
                <w:sz w:val="22"/>
                <w:szCs w:val="22"/>
              </w:rPr>
              <w:t>2000/XP</w:t>
            </w:r>
            <w:r w:rsidRPr="009E5793" w:rsidR="00B84348">
              <w:rPr>
                <w:sz w:val="22"/>
                <w:szCs w:val="22"/>
              </w:rPr>
              <w:t>/7/Vista</w:t>
            </w:r>
            <w:r w:rsidRPr="009E5793">
              <w:rPr>
                <w:sz w:val="22"/>
                <w:szCs w:val="22"/>
              </w:rPr>
              <w:t>,</w:t>
            </w:r>
            <w:r w:rsidRPr="009E5793" w:rsidR="00661D2E">
              <w:rPr>
                <w:sz w:val="22"/>
                <w:szCs w:val="22"/>
              </w:rPr>
              <w:t xml:space="preserve"> Linux, </w:t>
            </w:r>
            <w:r w:rsidRPr="009E5793">
              <w:rPr>
                <w:sz w:val="22"/>
                <w:szCs w:val="22"/>
              </w:rPr>
              <w:t xml:space="preserve">UNIX. </w:t>
            </w:r>
          </w:p>
        </w:tc>
      </w:tr>
      <w:tr w:rsidTr="00D53313">
        <w:tblPrEx>
          <w:tblW w:w="9297" w:type="dxa"/>
          <w:tblLayout w:type="fixed"/>
          <w:tblLook w:val="0000"/>
        </w:tblPrEx>
        <w:trPr>
          <w:cantSplit/>
          <w:trHeight w:val="98"/>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F3876" w:rsidRPr="009E5793" w:rsidP="00D2449B">
            <w:pPr>
              <w:jc w:val="both"/>
              <w:rPr>
                <w:rFonts w:eastAsia="Arial Unicode MS"/>
                <w:b/>
                <w:sz w:val="22"/>
                <w:szCs w:val="22"/>
              </w:rPr>
            </w:pPr>
            <w:r w:rsidRPr="009E5793">
              <w:rPr>
                <w:rFonts w:eastAsia="Arial Unicode MS"/>
                <w:b/>
                <w:sz w:val="22"/>
                <w:szCs w:val="22"/>
              </w:rPr>
              <w:t>Web Technologies</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sz w:val="22"/>
                <w:szCs w:val="22"/>
              </w:rPr>
            </w:pPr>
            <w:r>
              <w:rPr>
                <w:rFonts w:eastAsia="Arial Unicode MS"/>
                <w:sz w:val="22"/>
                <w:szCs w:val="22"/>
              </w:rPr>
              <w:t xml:space="preserve">JAXP, JAXB, SAX, </w:t>
            </w:r>
            <w:r w:rsidRPr="009E5793">
              <w:rPr>
                <w:rFonts w:eastAsia="Arial Unicode MS"/>
                <w:sz w:val="22"/>
                <w:szCs w:val="22"/>
              </w:rPr>
              <w:t>HTML, CSS, XHTML</w:t>
            </w:r>
            <w:r w:rsidRPr="009E5793" w:rsidR="00B746A2">
              <w:rPr>
                <w:rFonts w:eastAsia="Arial Unicode MS"/>
                <w:sz w:val="22"/>
                <w:szCs w:val="22"/>
              </w:rPr>
              <w:t>, DHTML</w:t>
            </w:r>
            <w:r w:rsidR="00282A34">
              <w:rPr>
                <w:rFonts w:eastAsia="Arial Unicode MS"/>
                <w:sz w:val="22"/>
                <w:szCs w:val="22"/>
              </w:rPr>
              <w:t xml:space="preserve">, </w:t>
            </w:r>
            <w:r w:rsidR="004C0C1C">
              <w:rPr>
                <w:rFonts w:eastAsia="Arial Unicode MS"/>
                <w:sz w:val="22"/>
                <w:szCs w:val="22"/>
              </w:rPr>
              <w:t>JSON</w:t>
            </w:r>
          </w:p>
        </w:tc>
      </w:tr>
      <w:tr w:rsidTr="00D53313">
        <w:tblPrEx>
          <w:tblW w:w="9297" w:type="dxa"/>
          <w:tblLayout w:type="fixed"/>
          <w:tblLook w:val="0000"/>
        </w:tblPrEx>
        <w:trPr>
          <w:cantSplit/>
          <w:trHeight w:val="98"/>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b/>
                <w:sz w:val="22"/>
                <w:szCs w:val="22"/>
              </w:rPr>
            </w:pPr>
            <w:r w:rsidRPr="009E5793">
              <w:rPr>
                <w:b/>
                <w:sz w:val="22"/>
                <w:szCs w:val="22"/>
              </w:rPr>
              <w:t>Scripting Languages</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64195C">
            <w:pPr>
              <w:jc w:val="both"/>
              <w:rPr>
                <w:sz w:val="22"/>
                <w:szCs w:val="22"/>
              </w:rPr>
            </w:pPr>
            <w:r>
              <w:rPr>
                <w:sz w:val="22"/>
                <w:szCs w:val="22"/>
              </w:rPr>
              <w:t xml:space="preserve">JavaScript, </w:t>
            </w:r>
            <w:r w:rsidR="00992276">
              <w:rPr>
                <w:sz w:val="22"/>
                <w:szCs w:val="22"/>
              </w:rPr>
              <w:t xml:space="preserve">AJAX, AngularJS, </w:t>
            </w:r>
            <w:r w:rsidR="0013770B">
              <w:rPr>
                <w:sz w:val="22"/>
                <w:szCs w:val="22"/>
              </w:rPr>
              <w:t>jQ</w:t>
            </w:r>
            <w:r w:rsidR="00992276">
              <w:rPr>
                <w:sz w:val="22"/>
                <w:szCs w:val="22"/>
              </w:rPr>
              <w:t>uery</w:t>
            </w:r>
          </w:p>
        </w:tc>
      </w:tr>
      <w:tr w:rsidTr="00D53313">
        <w:tblPrEx>
          <w:tblW w:w="9297" w:type="dxa"/>
          <w:tblLayout w:type="fixed"/>
          <w:tblLook w:val="0000"/>
        </w:tblPrEx>
        <w:trPr>
          <w:cantSplit/>
          <w:trHeight w:val="152"/>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D2449B">
            <w:pPr>
              <w:jc w:val="both"/>
              <w:rPr>
                <w:b/>
                <w:sz w:val="22"/>
                <w:szCs w:val="22"/>
              </w:rPr>
            </w:pPr>
            <w:r w:rsidRPr="009E5793">
              <w:rPr>
                <w:b/>
                <w:sz w:val="22"/>
                <w:szCs w:val="22"/>
              </w:rPr>
              <w:t>Other Tools</w:t>
            </w:r>
          </w:p>
        </w:tc>
        <w:tc>
          <w:tcPr>
            <w:tcW w:w="67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F3876" w:rsidRPr="009E5793" w:rsidP="00EC773E">
            <w:pPr>
              <w:jc w:val="both"/>
              <w:rPr>
                <w:sz w:val="22"/>
                <w:szCs w:val="22"/>
              </w:rPr>
            </w:pPr>
            <w:r w:rsidRPr="009E5793">
              <w:rPr>
                <w:sz w:val="22"/>
                <w:szCs w:val="22"/>
              </w:rPr>
              <w:t>ANT, JAXB, JAXP, JUnit, LDAP</w:t>
            </w:r>
            <w:r w:rsidR="00276AFA">
              <w:rPr>
                <w:sz w:val="22"/>
                <w:szCs w:val="22"/>
              </w:rPr>
              <w:t>,</w:t>
            </w:r>
            <w:r w:rsidRPr="009E5793">
              <w:rPr>
                <w:sz w:val="22"/>
                <w:szCs w:val="22"/>
              </w:rPr>
              <w:t xml:space="preserve"> Log4j,</w:t>
            </w:r>
            <w:r w:rsidRPr="009E5793">
              <w:rPr>
                <w:rFonts w:eastAsia="Arial Unicode MS"/>
                <w:sz w:val="22"/>
                <w:szCs w:val="22"/>
              </w:rPr>
              <w:t xml:space="preserve"> SLF4j, Toad</w:t>
            </w:r>
            <w:r w:rsidRPr="009E5793">
              <w:rPr>
                <w:sz w:val="22"/>
                <w:szCs w:val="22"/>
              </w:rPr>
              <w:t>, Rational Rose, Device Anywhere, Maven, Subversion, Visual SourceSafe</w:t>
            </w:r>
            <w:r w:rsidR="00EC773E">
              <w:rPr>
                <w:sz w:val="22"/>
                <w:szCs w:val="22"/>
              </w:rPr>
              <w:t>, MS Office</w:t>
            </w:r>
          </w:p>
        </w:tc>
      </w:tr>
    </w:tbl>
    <w:p w:rsidR="00D3002D" w:rsidRPr="009E5793" w:rsidP="009C7BFA">
      <w:pPr>
        <w:pBdr>
          <w:bottom w:val="single" w:sz="6" w:space="1" w:color="auto"/>
        </w:pBdr>
        <w:shd w:val="clear" w:color="auto" w:fill="FFFFFF"/>
        <w:tabs>
          <w:tab w:val="left" w:pos="5236"/>
        </w:tabs>
        <w:jc w:val="both"/>
        <w:rPr>
          <w:rStyle w:val="apple-style-span"/>
          <w:rFonts w:eastAsia="Arial Unicode MS"/>
          <w:b/>
          <w:sz w:val="22"/>
          <w:szCs w:val="22"/>
        </w:rPr>
      </w:pPr>
    </w:p>
    <w:p w:rsidR="002D1C6F" w:rsidRPr="002D1C6F" w:rsidP="002D1C6F">
      <w:pPr>
        <w:pBdr>
          <w:bottom w:val="single" w:sz="6" w:space="1" w:color="auto"/>
        </w:pBdr>
        <w:shd w:val="clear" w:color="auto" w:fill="A6A6A6"/>
        <w:jc w:val="both"/>
        <w:rPr>
          <w:rFonts w:eastAsia="Arial Unicode MS"/>
          <w:b/>
          <w:sz w:val="22"/>
          <w:szCs w:val="22"/>
        </w:rPr>
      </w:pPr>
      <w:r w:rsidRPr="009E5793">
        <w:rPr>
          <w:rFonts w:eastAsia="Arial Unicode MS"/>
          <w:b/>
          <w:sz w:val="22"/>
          <w:szCs w:val="22"/>
        </w:rPr>
        <w:t>PROFESSIONAL EXPERIENCE:</w:t>
      </w:r>
    </w:p>
    <w:p w:rsidR="002D1C6F" w:rsidRPr="009E5793" w:rsidP="002D1C6F">
      <w:pPr>
        <w:shd w:val="clear" w:color="auto" w:fill="D9D9D9"/>
        <w:jc w:val="both"/>
        <w:rPr>
          <w:rFonts w:eastAsia="Arial Unicode MS"/>
          <w:b/>
          <w:bCs/>
          <w:sz w:val="22"/>
          <w:szCs w:val="22"/>
        </w:rPr>
      </w:pPr>
      <w:r>
        <w:rPr>
          <w:rFonts w:eastAsia="Arial Unicode MS"/>
          <w:b/>
          <w:bCs/>
          <w:sz w:val="22"/>
          <w:szCs w:val="22"/>
        </w:rPr>
        <w:t>Vanguard, Malvern, PA</w:t>
      </w:r>
    </w:p>
    <w:p w:rsidR="002D1C6F" w:rsidRPr="009E5793" w:rsidP="002D1C6F">
      <w:pPr>
        <w:shd w:val="clear" w:color="auto" w:fill="D9D9D9"/>
        <w:jc w:val="both"/>
        <w:rPr>
          <w:rFonts w:eastAsia="Arial Unicode MS"/>
          <w:b/>
          <w:bCs/>
          <w:sz w:val="22"/>
          <w:szCs w:val="22"/>
        </w:rPr>
      </w:pPr>
      <w:r w:rsidRPr="009E5793">
        <w:rPr>
          <w:rFonts w:eastAsia="Arial Unicode MS"/>
          <w:b/>
          <w:bCs/>
          <w:sz w:val="22"/>
          <w:szCs w:val="22"/>
        </w:rPr>
        <w:t>Role:</w:t>
      </w:r>
      <w:r w:rsidRPr="009E5793">
        <w:rPr>
          <w:rFonts w:eastAsia="Arial Unicode MS"/>
          <w:b/>
          <w:color w:val="000000"/>
          <w:sz w:val="22"/>
          <w:szCs w:val="22"/>
        </w:rPr>
        <w:t xml:space="preserve"> </w:t>
      </w:r>
      <w:r w:rsidRPr="009E5793">
        <w:rPr>
          <w:b/>
          <w:sz w:val="22"/>
          <w:szCs w:val="22"/>
        </w:rPr>
        <w:t xml:space="preserve">Java/J2EE </w:t>
      </w:r>
      <w:r w:rsidR="00604039">
        <w:rPr>
          <w:b/>
          <w:sz w:val="22"/>
          <w:szCs w:val="22"/>
        </w:rPr>
        <w:t xml:space="preserve">Developer    </w:t>
      </w:r>
      <w:r w:rsidRPr="009E5793">
        <w:rPr>
          <w:rFonts w:eastAsia="Arial Unicode MS"/>
          <w:b/>
          <w:bCs/>
          <w:sz w:val="22"/>
          <w:szCs w:val="22"/>
        </w:rPr>
        <w:t xml:space="preserve"> </w:t>
      </w:r>
      <w:r w:rsidRPr="009E5793">
        <w:rPr>
          <w:rFonts w:eastAsia="Arial Unicode MS"/>
          <w:b/>
          <w:bCs/>
          <w:sz w:val="22"/>
          <w:szCs w:val="22"/>
        </w:rPr>
        <w:tab/>
        <w:t xml:space="preserve">                                                                        </w:t>
      </w:r>
      <w:r w:rsidR="00604039">
        <w:rPr>
          <w:rFonts w:eastAsia="Arial Unicode MS"/>
          <w:b/>
          <w:bCs/>
          <w:sz w:val="22"/>
          <w:szCs w:val="22"/>
        </w:rPr>
        <w:t xml:space="preserve">      </w:t>
      </w:r>
      <w:r w:rsidR="00604039">
        <w:rPr>
          <w:rFonts w:eastAsia="Arial Unicode MS"/>
          <w:b/>
          <w:bCs/>
          <w:sz w:val="22"/>
          <w:szCs w:val="22"/>
        </w:rPr>
        <w:tab/>
        <w:t>APR 2018 – Till Date</w:t>
      </w:r>
    </w:p>
    <w:p w:rsidR="002D1C6F" w:rsidRPr="009E5793" w:rsidP="002D1C6F">
      <w:pPr>
        <w:shd w:val="clear" w:color="auto" w:fill="D9D9D9"/>
        <w:jc w:val="both"/>
        <w:rPr>
          <w:rFonts w:eastAsia="Arial Unicode MS"/>
          <w:b/>
          <w:bCs/>
          <w:sz w:val="22"/>
          <w:szCs w:val="22"/>
        </w:rPr>
      </w:pPr>
      <w:r w:rsidRPr="009E5793">
        <w:rPr>
          <w:rFonts w:eastAsia="Arial Unicode MS"/>
          <w:b/>
          <w:bCs/>
          <w:sz w:val="22"/>
          <w:szCs w:val="22"/>
        </w:rPr>
        <w:t>Project:</w:t>
      </w:r>
      <w:r>
        <w:rPr>
          <w:rFonts w:eastAsia="Arial Unicode MS"/>
          <w:b/>
          <w:bCs/>
          <w:sz w:val="22"/>
          <w:szCs w:val="22"/>
        </w:rPr>
        <w:t xml:space="preserve"> </w:t>
      </w:r>
      <w:r w:rsidR="00655ED3">
        <w:rPr>
          <w:rFonts w:eastAsia="Arial Unicode MS"/>
          <w:b/>
          <w:bCs/>
          <w:sz w:val="22"/>
          <w:szCs w:val="22"/>
        </w:rPr>
        <w:t xml:space="preserve">Global Investment Data Systems </w:t>
      </w:r>
      <w:r w:rsidR="00604039">
        <w:rPr>
          <w:rFonts w:eastAsia="Arial Unicode MS"/>
          <w:b/>
          <w:bCs/>
          <w:sz w:val="22"/>
          <w:szCs w:val="22"/>
        </w:rPr>
        <w:t>(</w:t>
      </w:r>
      <w:r w:rsidR="00655ED3">
        <w:rPr>
          <w:rFonts w:eastAsia="Arial Unicode MS"/>
          <w:b/>
          <w:bCs/>
          <w:sz w:val="22"/>
          <w:szCs w:val="22"/>
        </w:rPr>
        <w:t>GIS</w:t>
      </w:r>
      <w:r w:rsidR="00604039">
        <w:rPr>
          <w:rFonts w:eastAsia="Arial Unicode MS"/>
          <w:b/>
          <w:bCs/>
          <w:sz w:val="22"/>
          <w:szCs w:val="22"/>
        </w:rPr>
        <w:t>)</w:t>
      </w:r>
    </w:p>
    <w:p w:rsidR="00655ED3" w:rsidP="00EB53CC">
      <w:pPr>
        <w:rPr>
          <w:sz w:val="22"/>
          <w:szCs w:val="22"/>
        </w:rPr>
      </w:pPr>
      <w:r w:rsidRPr="00655ED3">
        <w:rPr>
          <w:sz w:val="22"/>
          <w:szCs w:val="22"/>
        </w:rPr>
        <w:t xml:space="preserve">Data Management System (DMS) </w:t>
      </w:r>
      <w:r>
        <w:rPr>
          <w:sz w:val="22"/>
          <w:szCs w:val="22"/>
        </w:rPr>
        <w:t xml:space="preserve">is part of GIS which </w:t>
      </w:r>
      <w:r w:rsidRPr="00655ED3">
        <w:rPr>
          <w:sz w:val="22"/>
          <w:szCs w:val="22"/>
        </w:rPr>
        <w:t xml:space="preserve">manages the data globally from different </w:t>
      </w:r>
      <w:r>
        <w:rPr>
          <w:sz w:val="22"/>
          <w:szCs w:val="22"/>
        </w:rPr>
        <w:t xml:space="preserve">financial </w:t>
      </w:r>
      <w:r w:rsidRPr="00655ED3">
        <w:rPr>
          <w:sz w:val="22"/>
          <w:szCs w:val="22"/>
        </w:rPr>
        <w:t xml:space="preserve">sources/providers. </w:t>
      </w:r>
    </w:p>
    <w:p w:rsidR="006372AE" w:rsidP="006372AE">
      <w:pPr>
        <w:pStyle w:val="NormalWeb"/>
        <w:numPr>
          <w:ilvl w:val="0"/>
          <w:numId w:val="31"/>
        </w:numPr>
        <w:spacing w:before="0" w:beforeAutospacing="0" w:after="0" w:afterAutospacing="0"/>
        <w:textAlignment w:val="baseline"/>
        <w:rPr>
          <w:sz w:val="22"/>
          <w:szCs w:val="22"/>
        </w:rPr>
      </w:pPr>
      <w:r w:rsidRPr="00D657BC">
        <w:rPr>
          <w:sz w:val="22"/>
          <w:szCs w:val="22"/>
        </w:rPr>
        <w:t xml:space="preserve">Involved </w:t>
      </w:r>
      <w:r>
        <w:rPr>
          <w:sz w:val="22"/>
          <w:szCs w:val="22"/>
        </w:rPr>
        <w:t xml:space="preserve">in full SDLC phases of project for design, implementation and testing. </w:t>
      </w:r>
    </w:p>
    <w:p w:rsidR="006372AE" w:rsidP="006372AE">
      <w:pPr>
        <w:pStyle w:val="NormalWeb"/>
        <w:numPr>
          <w:ilvl w:val="0"/>
          <w:numId w:val="31"/>
        </w:numPr>
        <w:spacing w:before="0" w:beforeAutospacing="0" w:after="0" w:afterAutospacing="0"/>
        <w:textAlignment w:val="baseline"/>
        <w:rPr>
          <w:sz w:val="22"/>
          <w:szCs w:val="22"/>
        </w:rPr>
      </w:pPr>
      <w:r>
        <w:rPr>
          <w:sz w:val="22"/>
          <w:szCs w:val="22"/>
        </w:rPr>
        <w:t xml:space="preserve">Worked on </w:t>
      </w:r>
      <w:r w:rsidRPr="006E0DC0">
        <w:rPr>
          <w:b/>
          <w:sz w:val="22"/>
          <w:szCs w:val="22"/>
        </w:rPr>
        <w:t>Springboot</w:t>
      </w:r>
      <w:r>
        <w:rPr>
          <w:sz w:val="22"/>
          <w:szCs w:val="22"/>
        </w:rPr>
        <w:t xml:space="preserve"> </w:t>
      </w:r>
      <w:r w:rsidRPr="006E0DC0">
        <w:rPr>
          <w:b/>
          <w:sz w:val="22"/>
          <w:szCs w:val="22"/>
        </w:rPr>
        <w:t>Microservices</w:t>
      </w:r>
      <w:r>
        <w:rPr>
          <w:sz w:val="22"/>
          <w:szCs w:val="22"/>
        </w:rPr>
        <w:t xml:space="preserve"> to deliver </w:t>
      </w:r>
      <w:r w:rsidRPr="006E0DC0">
        <w:rPr>
          <w:b/>
          <w:sz w:val="22"/>
          <w:szCs w:val="22"/>
        </w:rPr>
        <w:t>REST</w:t>
      </w:r>
      <w:r>
        <w:rPr>
          <w:sz w:val="22"/>
          <w:szCs w:val="22"/>
        </w:rPr>
        <w:t xml:space="preserve"> APIs</w:t>
      </w:r>
    </w:p>
    <w:p w:rsidR="006372AE" w:rsidP="006372AE">
      <w:pPr>
        <w:pStyle w:val="NormalWeb"/>
        <w:numPr>
          <w:ilvl w:val="0"/>
          <w:numId w:val="31"/>
        </w:numPr>
        <w:spacing w:before="0" w:beforeAutospacing="0" w:after="0" w:afterAutospacing="0"/>
        <w:textAlignment w:val="baseline"/>
        <w:rPr>
          <w:sz w:val="22"/>
          <w:szCs w:val="22"/>
        </w:rPr>
      </w:pPr>
      <w:r>
        <w:rPr>
          <w:sz w:val="22"/>
          <w:szCs w:val="22"/>
        </w:rPr>
        <w:t xml:space="preserve">Used </w:t>
      </w:r>
      <w:r w:rsidRPr="006E0DC0">
        <w:rPr>
          <w:b/>
          <w:sz w:val="22"/>
          <w:szCs w:val="22"/>
        </w:rPr>
        <w:t>Swagger</w:t>
      </w:r>
      <w:r>
        <w:rPr>
          <w:sz w:val="22"/>
          <w:szCs w:val="22"/>
        </w:rPr>
        <w:t xml:space="preserve"> and </w:t>
      </w:r>
      <w:r w:rsidRPr="006E0DC0">
        <w:rPr>
          <w:b/>
          <w:sz w:val="22"/>
          <w:szCs w:val="22"/>
        </w:rPr>
        <w:t>WSO2</w:t>
      </w:r>
      <w:r>
        <w:rPr>
          <w:sz w:val="22"/>
          <w:szCs w:val="22"/>
        </w:rPr>
        <w:t xml:space="preserve"> to document and generate REST service stubs</w:t>
      </w:r>
    </w:p>
    <w:p w:rsidR="006372AE" w:rsidP="006372AE">
      <w:pPr>
        <w:pStyle w:val="NormalWeb"/>
        <w:numPr>
          <w:ilvl w:val="0"/>
          <w:numId w:val="31"/>
        </w:numPr>
        <w:spacing w:before="0" w:beforeAutospacing="0" w:after="0" w:afterAutospacing="0"/>
        <w:textAlignment w:val="baseline"/>
        <w:rPr>
          <w:sz w:val="22"/>
          <w:szCs w:val="22"/>
        </w:rPr>
      </w:pPr>
      <w:r>
        <w:rPr>
          <w:sz w:val="22"/>
          <w:szCs w:val="22"/>
        </w:rPr>
        <w:t xml:space="preserve">Used </w:t>
      </w:r>
      <w:r w:rsidRPr="006E0DC0">
        <w:rPr>
          <w:b/>
          <w:sz w:val="22"/>
          <w:szCs w:val="22"/>
        </w:rPr>
        <w:t>Spring Data JPA</w:t>
      </w:r>
      <w:r>
        <w:rPr>
          <w:sz w:val="22"/>
          <w:szCs w:val="22"/>
        </w:rPr>
        <w:t xml:space="preserve"> for DAO implementations and performing repository operations</w:t>
      </w:r>
    </w:p>
    <w:p w:rsidR="006372AE" w:rsidRPr="00AD267F" w:rsidP="006372AE">
      <w:pPr>
        <w:pStyle w:val="NormalWeb"/>
        <w:numPr>
          <w:ilvl w:val="0"/>
          <w:numId w:val="31"/>
        </w:numPr>
        <w:spacing w:before="0" w:beforeAutospacing="0" w:after="0" w:afterAutospacing="0"/>
        <w:textAlignment w:val="baseline"/>
        <w:rPr>
          <w:sz w:val="22"/>
          <w:szCs w:val="22"/>
        </w:rPr>
      </w:pPr>
      <w:r>
        <w:rPr>
          <w:sz w:val="22"/>
          <w:szCs w:val="22"/>
        </w:rPr>
        <w:t xml:space="preserve">Used JPA to create and map entities to database tables. </w:t>
      </w:r>
    </w:p>
    <w:p w:rsidR="006372AE" w:rsidP="006372AE">
      <w:pPr>
        <w:pStyle w:val="NormalWeb"/>
        <w:numPr>
          <w:ilvl w:val="0"/>
          <w:numId w:val="31"/>
        </w:numPr>
        <w:spacing w:before="0" w:beforeAutospacing="0" w:after="0" w:afterAutospacing="0"/>
        <w:textAlignment w:val="baseline"/>
        <w:rPr>
          <w:sz w:val="22"/>
          <w:szCs w:val="22"/>
        </w:rPr>
      </w:pPr>
      <w:r>
        <w:rPr>
          <w:sz w:val="22"/>
          <w:szCs w:val="22"/>
        </w:rPr>
        <w:t xml:space="preserve">Customized JPA queries to perform multi database operations </w:t>
      </w:r>
    </w:p>
    <w:p w:rsidR="006372AE" w:rsidP="006372AE">
      <w:pPr>
        <w:pStyle w:val="NormalWeb"/>
        <w:numPr>
          <w:ilvl w:val="0"/>
          <w:numId w:val="31"/>
        </w:numPr>
        <w:spacing w:before="0" w:beforeAutospacing="0" w:after="0" w:afterAutospacing="0"/>
        <w:textAlignment w:val="baseline"/>
        <w:rPr>
          <w:sz w:val="22"/>
          <w:szCs w:val="22"/>
        </w:rPr>
      </w:pPr>
      <w:r>
        <w:rPr>
          <w:sz w:val="22"/>
          <w:szCs w:val="22"/>
        </w:rPr>
        <w:t>Used Oracle SQL developer to perform database operations in Dev and QA environment, oracle 11g as the version</w:t>
      </w:r>
    </w:p>
    <w:p w:rsidR="006372AE" w:rsidP="006372AE">
      <w:pPr>
        <w:pStyle w:val="NormalWeb"/>
        <w:numPr>
          <w:ilvl w:val="0"/>
          <w:numId w:val="31"/>
        </w:numPr>
        <w:spacing w:before="0" w:beforeAutospacing="0" w:after="0" w:afterAutospacing="0"/>
        <w:textAlignment w:val="baseline"/>
        <w:rPr>
          <w:sz w:val="22"/>
          <w:szCs w:val="22"/>
        </w:rPr>
      </w:pPr>
      <w:r>
        <w:rPr>
          <w:sz w:val="22"/>
          <w:szCs w:val="22"/>
        </w:rPr>
        <w:t xml:space="preserve">Implemented Spring features like </w:t>
      </w:r>
      <w:r w:rsidRPr="00AD267F">
        <w:rPr>
          <w:b/>
          <w:sz w:val="22"/>
          <w:szCs w:val="22"/>
        </w:rPr>
        <w:t>Spring MVC</w:t>
      </w:r>
      <w:r>
        <w:rPr>
          <w:sz w:val="22"/>
          <w:szCs w:val="22"/>
        </w:rPr>
        <w:t xml:space="preserve">, </w:t>
      </w:r>
      <w:r w:rsidRPr="00AD267F">
        <w:rPr>
          <w:b/>
          <w:sz w:val="22"/>
          <w:szCs w:val="22"/>
        </w:rPr>
        <w:t>DI</w:t>
      </w:r>
      <w:r>
        <w:rPr>
          <w:sz w:val="22"/>
          <w:szCs w:val="22"/>
        </w:rPr>
        <w:t xml:space="preserve">, </w:t>
      </w:r>
      <w:r w:rsidRPr="00AD267F">
        <w:rPr>
          <w:b/>
          <w:sz w:val="22"/>
          <w:szCs w:val="22"/>
        </w:rPr>
        <w:t>AOP</w:t>
      </w:r>
      <w:r>
        <w:rPr>
          <w:sz w:val="22"/>
          <w:szCs w:val="22"/>
        </w:rPr>
        <w:t xml:space="preserve">, Spring </w:t>
      </w:r>
      <w:r w:rsidRPr="00AD267F">
        <w:rPr>
          <w:b/>
          <w:sz w:val="22"/>
          <w:szCs w:val="22"/>
        </w:rPr>
        <w:t>ORM</w:t>
      </w:r>
    </w:p>
    <w:p w:rsidR="006372AE" w:rsidP="006372AE">
      <w:pPr>
        <w:pStyle w:val="NormalWeb"/>
        <w:numPr>
          <w:ilvl w:val="0"/>
          <w:numId w:val="31"/>
        </w:numPr>
        <w:spacing w:before="0" w:beforeAutospacing="0" w:after="0" w:afterAutospacing="0"/>
        <w:textAlignment w:val="baseline"/>
        <w:rPr>
          <w:sz w:val="22"/>
          <w:szCs w:val="22"/>
        </w:rPr>
      </w:pPr>
      <w:r>
        <w:rPr>
          <w:sz w:val="22"/>
          <w:szCs w:val="22"/>
        </w:rPr>
        <w:t xml:space="preserve">Worked on enhancements of Angular UI for communicating and updating Service </w:t>
      </w:r>
      <w:r w:rsidRPr="00AD267F">
        <w:rPr>
          <w:b/>
          <w:sz w:val="22"/>
          <w:szCs w:val="22"/>
        </w:rPr>
        <w:t>JSON</w:t>
      </w:r>
      <w:r>
        <w:rPr>
          <w:sz w:val="22"/>
          <w:szCs w:val="22"/>
        </w:rPr>
        <w:t xml:space="preserve">s from </w:t>
      </w:r>
      <w:r w:rsidRPr="00AD267F">
        <w:rPr>
          <w:b/>
          <w:sz w:val="22"/>
          <w:szCs w:val="22"/>
        </w:rPr>
        <w:t>REST APIs</w:t>
      </w:r>
      <w:r>
        <w:rPr>
          <w:sz w:val="22"/>
          <w:szCs w:val="22"/>
        </w:rPr>
        <w:t xml:space="preserve"> to </w:t>
      </w:r>
      <w:r w:rsidRPr="00AD267F">
        <w:rPr>
          <w:b/>
          <w:sz w:val="22"/>
          <w:szCs w:val="22"/>
        </w:rPr>
        <w:t>Angular UI</w:t>
      </w:r>
    </w:p>
    <w:p w:rsidR="006372AE" w:rsidP="006372AE">
      <w:pPr>
        <w:pStyle w:val="NormalWeb"/>
        <w:numPr>
          <w:ilvl w:val="0"/>
          <w:numId w:val="31"/>
        </w:numPr>
        <w:spacing w:before="0" w:beforeAutospacing="0" w:after="0" w:afterAutospacing="0"/>
        <w:textAlignment w:val="baseline"/>
        <w:rPr>
          <w:sz w:val="22"/>
          <w:szCs w:val="22"/>
        </w:rPr>
      </w:pPr>
      <w:r>
        <w:rPr>
          <w:sz w:val="22"/>
          <w:szCs w:val="22"/>
        </w:rPr>
        <w:t xml:space="preserve">Used </w:t>
      </w:r>
      <w:r w:rsidRPr="00AD267F">
        <w:rPr>
          <w:b/>
          <w:sz w:val="22"/>
          <w:szCs w:val="22"/>
        </w:rPr>
        <w:t>jQuery</w:t>
      </w:r>
      <w:r>
        <w:rPr>
          <w:sz w:val="22"/>
          <w:szCs w:val="22"/>
        </w:rPr>
        <w:t xml:space="preserve"> and </w:t>
      </w:r>
      <w:r w:rsidRPr="00AD267F">
        <w:rPr>
          <w:b/>
          <w:sz w:val="22"/>
          <w:szCs w:val="22"/>
        </w:rPr>
        <w:t>AJAX</w:t>
      </w:r>
      <w:r>
        <w:rPr>
          <w:sz w:val="22"/>
          <w:szCs w:val="22"/>
        </w:rPr>
        <w:t xml:space="preserve"> for async calls.</w:t>
      </w:r>
    </w:p>
    <w:p w:rsidR="006372AE" w:rsidP="006372AE">
      <w:pPr>
        <w:pStyle w:val="NormalWeb"/>
        <w:numPr>
          <w:ilvl w:val="0"/>
          <w:numId w:val="31"/>
        </w:numPr>
        <w:spacing w:before="0" w:beforeAutospacing="0" w:after="0" w:afterAutospacing="0"/>
        <w:textAlignment w:val="baseline"/>
        <w:rPr>
          <w:sz w:val="22"/>
          <w:szCs w:val="22"/>
        </w:rPr>
      </w:pPr>
      <w:r w:rsidRPr="00AD267F">
        <w:rPr>
          <w:b/>
          <w:sz w:val="22"/>
          <w:szCs w:val="22"/>
        </w:rPr>
        <w:t>Consul</w:t>
      </w:r>
      <w:r>
        <w:rPr>
          <w:sz w:val="22"/>
          <w:szCs w:val="22"/>
        </w:rPr>
        <w:t xml:space="preserve"> was used for </w:t>
      </w:r>
      <w:r w:rsidRPr="00AD267F">
        <w:rPr>
          <w:b/>
          <w:sz w:val="22"/>
          <w:szCs w:val="22"/>
        </w:rPr>
        <w:t>microservices</w:t>
      </w:r>
      <w:r>
        <w:rPr>
          <w:sz w:val="22"/>
          <w:szCs w:val="22"/>
        </w:rPr>
        <w:t xml:space="preserve"> registration.</w:t>
      </w:r>
    </w:p>
    <w:p w:rsidR="006372AE" w:rsidP="006372AE">
      <w:pPr>
        <w:pStyle w:val="NormalWeb"/>
        <w:numPr>
          <w:ilvl w:val="0"/>
          <w:numId w:val="31"/>
        </w:numPr>
        <w:spacing w:before="0" w:beforeAutospacing="0" w:after="0" w:afterAutospacing="0"/>
        <w:textAlignment w:val="baseline"/>
        <w:rPr>
          <w:sz w:val="22"/>
          <w:szCs w:val="22"/>
        </w:rPr>
      </w:pPr>
      <w:r>
        <w:rPr>
          <w:sz w:val="22"/>
          <w:szCs w:val="22"/>
        </w:rPr>
        <w:t xml:space="preserve">Followed </w:t>
      </w:r>
      <w:r w:rsidRPr="00AD267F">
        <w:rPr>
          <w:b/>
          <w:sz w:val="22"/>
          <w:szCs w:val="22"/>
        </w:rPr>
        <w:t>AGILE</w:t>
      </w:r>
      <w:r>
        <w:rPr>
          <w:sz w:val="22"/>
          <w:szCs w:val="22"/>
        </w:rPr>
        <w:t xml:space="preserve"> methodology for meeting project goals.  </w:t>
      </w:r>
    </w:p>
    <w:p w:rsidR="006372AE" w:rsidP="006372AE">
      <w:pPr>
        <w:pStyle w:val="NormalWeb"/>
        <w:numPr>
          <w:ilvl w:val="0"/>
          <w:numId w:val="31"/>
        </w:numPr>
        <w:spacing w:before="0" w:beforeAutospacing="0" w:after="0" w:afterAutospacing="0"/>
        <w:textAlignment w:val="baseline"/>
        <w:rPr>
          <w:sz w:val="22"/>
          <w:szCs w:val="22"/>
        </w:rPr>
      </w:pPr>
      <w:r w:rsidRPr="00AD267F">
        <w:rPr>
          <w:b/>
          <w:sz w:val="22"/>
          <w:szCs w:val="22"/>
        </w:rPr>
        <w:t>Eclipse</w:t>
      </w:r>
      <w:r>
        <w:rPr>
          <w:sz w:val="22"/>
          <w:szCs w:val="22"/>
        </w:rPr>
        <w:t xml:space="preserve"> and </w:t>
      </w:r>
      <w:r w:rsidRPr="00AD267F">
        <w:rPr>
          <w:b/>
          <w:sz w:val="22"/>
          <w:szCs w:val="22"/>
        </w:rPr>
        <w:t>STS</w:t>
      </w:r>
      <w:r>
        <w:rPr>
          <w:sz w:val="22"/>
          <w:szCs w:val="22"/>
        </w:rPr>
        <w:t xml:space="preserve"> were used as programming editors. </w:t>
      </w:r>
    </w:p>
    <w:p w:rsidR="006372AE" w:rsidP="00EB53CC">
      <w:pPr>
        <w:rPr>
          <w:b/>
          <w:bCs/>
          <w:sz w:val="22"/>
          <w:szCs w:val="22"/>
        </w:rPr>
      </w:pPr>
    </w:p>
    <w:p w:rsidR="00655ED3" w:rsidP="00604039">
      <w:pPr>
        <w:pStyle w:val="NormalWeb"/>
        <w:spacing w:before="0" w:beforeAutospacing="0" w:after="0" w:afterAutospacing="0"/>
        <w:textAlignment w:val="baseline"/>
        <w:rPr>
          <w:b/>
          <w:bCs/>
          <w:sz w:val="22"/>
          <w:szCs w:val="22"/>
        </w:rPr>
      </w:pPr>
    </w:p>
    <w:p w:rsidR="002D1C6F" w:rsidRPr="00604039" w:rsidP="00604039">
      <w:pPr>
        <w:pStyle w:val="NormalWeb"/>
        <w:spacing w:before="0" w:beforeAutospacing="0" w:after="0" w:afterAutospacing="0"/>
        <w:textAlignment w:val="baseline"/>
        <w:rPr>
          <w:sz w:val="22"/>
          <w:szCs w:val="22"/>
        </w:rPr>
      </w:pPr>
      <w:r w:rsidRPr="00604039">
        <w:rPr>
          <w:b/>
          <w:bCs/>
          <w:sz w:val="22"/>
          <w:szCs w:val="22"/>
        </w:rPr>
        <w:t>Environment:</w:t>
      </w:r>
      <w:r w:rsidR="00655ED3">
        <w:rPr>
          <w:sz w:val="22"/>
          <w:szCs w:val="22"/>
        </w:rPr>
        <w:t xml:space="preserve"> </w:t>
      </w:r>
      <w:r w:rsidRPr="00604039">
        <w:rPr>
          <w:sz w:val="22"/>
          <w:szCs w:val="22"/>
        </w:rPr>
        <w:t>S</w:t>
      </w:r>
      <w:r w:rsidR="00655ED3">
        <w:rPr>
          <w:sz w:val="22"/>
          <w:szCs w:val="22"/>
        </w:rPr>
        <w:t xml:space="preserve">pring </w:t>
      </w:r>
      <w:r w:rsidRPr="00604039">
        <w:rPr>
          <w:sz w:val="22"/>
          <w:szCs w:val="22"/>
        </w:rPr>
        <w:t>T</w:t>
      </w:r>
      <w:r w:rsidR="00655ED3">
        <w:rPr>
          <w:sz w:val="22"/>
          <w:szCs w:val="22"/>
        </w:rPr>
        <w:t xml:space="preserve">ool </w:t>
      </w:r>
      <w:r w:rsidRPr="00604039">
        <w:rPr>
          <w:sz w:val="22"/>
          <w:szCs w:val="22"/>
        </w:rPr>
        <w:t>S</w:t>
      </w:r>
      <w:r w:rsidR="00655ED3">
        <w:rPr>
          <w:sz w:val="22"/>
          <w:szCs w:val="22"/>
        </w:rPr>
        <w:t>uite, Oracle 11g</w:t>
      </w:r>
      <w:r w:rsidRPr="00604039">
        <w:rPr>
          <w:sz w:val="22"/>
          <w:szCs w:val="22"/>
        </w:rPr>
        <w:t>, Spring 4.x, Unix, Windows XP/7, JSP, , Javascript,</w:t>
      </w:r>
      <w:r w:rsidR="00655ED3">
        <w:rPr>
          <w:sz w:val="22"/>
          <w:szCs w:val="22"/>
        </w:rPr>
        <w:t xml:space="preserve"> jQuery, </w:t>
      </w:r>
      <w:r w:rsidRPr="00604039">
        <w:rPr>
          <w:sz w:val="22"/>
          <w:szCs w:val="22"/>
        </w:rPr>
        <w:t xml:space="preserve">JSON , GIT, JUNIT, Mockito. </w:t>
      </w:r>
    </w:p>
    <w:p w:rsidR="00604039" w:rsidP="002D1C6F">
      <w:pPr>
        <w:pStyle w:val="NormalWeb"/>
        <w:spacing w:before="0" w:beforeAutospacing="0" w:after="0" w:afterAutospacing="0"/>
        <w:textAlignment w:val="baseline"/>
        <w:rPr>
          <w:sz w:val="22"/>
          <w:szCs w:val="22"/>
        </w:rPr>
      </w:pPr>
    </w:p>
    <w:p w:rsidR="00604039" w:rsidRPr="009E5793" w:rsidP="00604039">
      <w:pPr>
        <w:shd w:val="clear" w:color="auto" w:fill="D9D9D9"/>
        <w:jc w:val="both"/>
        <w:rPr>
          <w:rFonts w:eastAsia="Arial Unicode MS"/>
          <w:b/>
          <w:bCs/>
          <w:sz w:val="22"/>
          <w:szCs w:val="22"/>
        </w:rPr>
      </w:pPr>
      <w:r>
        <w:rPr>
          <w:rFonts w:eastAsia="Arial Unicode MS"/>
          <w:b/>
          <w:bCs/>
          <w:sz w:val="22"/>
          <w:szCs w:val="22"/>
        </w:rPr>
        <w:t>CVS Health, Florham Park, NJ</w:t>
      </w:r>
    </w:p>
    <w:p w:rsidR="00604039" w:rsidRPr="009E5793" w:rsidP="00604039">
      <w:pPr>
        <w:shd w:val="clear" w:color="auto" w:fill="D9D9D9"/>
        <w:jc w:val="both"/>
        <w:rPr>
          <w:rFonts w:eastAsia="Arial Unicode MS"/>
          <w:b/>
          <w:bCs/>
          <w:sz w:val="22"/>
          <w:szCs w:val="22"/>
        </w:rPr>
      </w:pPr>
      <w:r w:rsidRPr="009E5793">
        <w:rPr>
          <w:rFonts w:eastAsia="Arial Unicode MS"/>
          <w:b/>
          <w:bCs/>
          <w:sz w:val="22"/>
          <w:szCs w:val="22"/>
        </w:rPr>
        <w:t>Role:</w:t>
      </w:r>
      <w:r w:rsidRPr="009E5793">
        <w:rPr>
          <w:rFonts w:eastAsia="Arial Unicode MS"/>
          <w:b/>
          <w:color w:val="000000"/>
          <w:sz w:val="22"/>
          <w:szCs w:val="22"/>
        </w:rPr>
        <w:t xml:space="preserve"> </w:t>
      </w:r>
      <w:r w:rsidRPr="009E5793">
        <w:rPr>
          <w:b/>
          <w:sz w:val="22"/>
          <w:szCs w:val="22"/>
        </w:rPr>
        <w:t xml:space="preserve">Java/J2EE </w:t>
      </w:r>
      <w:r>
        <w:rPr>
          <w:b/>
          <w:sz w:val="22"/>
          <w:szCs w:val="22"/>
        </w:rPr>
        <w:t>Tech Lead</w:t>
      </w:r>
      <w:r w:rsidRPr="009E5793">
        <w:rPr>
          <w:rFonts w:eastAsia="Arial Unicode MS"/>
          <w:b/>
          <w:bCs/>
          <w:sz w:val="22"/>
          <w:szCs w:val="22"/>
        </w:rPr>
        <w:t xml:space="preserve"> </w:t>
      </w:r>
      <w:r w:rsidRPr="009E5793">
        <w:rPr>
          <w:rFonts w:eastAsia="Arial Unicode MS"/>
          <w:b/>
          <w:bCs/>
          <w:sz w:val="22"/>
          <w:szCs w:val="22"/>
        </w:rPr>
        <w:tab/>
        <w:t xml:space="preserve">                                                                        </w:t>
      </w:r>
      <w:r>
        <w:rPr>
          <w:rFonts w:eastAsia="Arial Unicode MS"/>
          <w:b/>
          <w:bCs/>
          <w:sz w:val="22"/>
          <w:szCs w:val="22"/>
        </w:rPr>
        <w:t xml:space="preserve">      </w:t>
      </w:r>
      <w:r>
        <w:rPr>
          <w:rFonts w:eastAsia="Arial Unicode MS"/>
          <w:b/>
          <w:bCs/>
          <w:sz w:val="22"/>
          <w:szCs w:val="22"/>
        </w:rPr>
        <w:tab/>
        <w:t xml:space="preserve"> JAN 2018 – APR 2018</w:t>
      </w:r>
    </w:p>
    <w:p w:rsidR="00604039" w:rsidRPr="009E5793" w:rsidP="00604039">
      <w:pPr>
        <w:shd w:val="clear" w:color="auto" w:fill="D9D9D9"/>
        <w:jc w:val="both"/>
        <w:rPr>
          <w:rFonts w:eastAsia="Arial Unicode MS"/>
          <w:b/>
          <w:bCs/>
          <w:sz w:val="22"/>
          <w:szCs w:val="22"/>
        </w:rPr>
      </w:pPr>
      <w:r w:rsidRPr="009E5793">
        <w:rPr>
          <w:rFonts w:eastAsia="Arial Unicode MS"/>
          <w:b/>
          <w:bCs/>
          <w:sz w:val="22"/>
          <w:szCs w:val="22"/>
        </w:rPr>
        <w:t>Project:</w:t>
      </w:r>
      <w:r>
        <w:rPr>
          <w:rFonts w:eastAsia="Arial Unicode MS"/>
          <w:b/>
          <w:bCs/>
          <w:sz w:val="22"/>
          <w:szCs w:val="22"/>
        </w:rPr>
        <w:t xml:space="preserve"> Workflow Optimization - Order Maintenance</w:t>
      </w:r>
    </w:p>
    <w:p w:rsidR="00604039" w:rsidP="00604039">
      <w:pPr>
        <w:rPr>
          <w:sz w:val="22"/>
          <w:szCs w:val="22"/>
        </w:rPr>
      </w:pPr>
      <w:r>
        <w:rPr>
          <w:sz w:val="22"/>
          <w:szCs w:val="22"/>
        </w:rPr>
        <w:t>Order maintenance is a part of Pharmacy Benefit Manager (PBM) designed</w:t>
      </w:r>
      <w:r w:rsidRPr="00BB2DCE">
        <w:rPr>
          <w:sz w:val="22"/>
          <w:szCs w:val="22"/>
        </w:rPr>
        <w:t xml:space="preserve"> to </w:t>
      </w:r>
      <w:r>
        <w:rPr>
          <w:sz w:val="22"/>
          <w:szCs w:val="22"/>
        </w:rPr>
        <w:t>order the medications and medical equipment. Order Maintenance</w:t>
      </w:r>
      <w:r w:rsidRPr="00BB2DCE">
        <w:rPr>
          <w:sz w:val="22"/>
          <w:szCs w:val="22"/>
        </w:rPr>
        <w:t xml:space="preserve"> consists of personal and professional prescriber information requ</w:t>
      </w:r>
      <w:r>
        <w:rPr>
          <w:sz w:val="22"/>
          <w:szCs w:val="22"/>
        </w:rPr>
        <w:t>ired to identify prescriber’s</w:t>
      </w:r>
      <w:r w:rsidRPr="00BB2DCE">
        <w:rPr>
          <w:sz w:val="22"/>
          <w:szCs w:val="22"/>
        </w:rPr>
        <w:t xml:space="preserve"> professional classifications</w:t>
      </w:r>
      <w:r>
        <w:rPr>
          <w:sz w:val="22"/>
          <w:szCs w:val="22"/>
        </w:rPr>
        <w:t>, medications and order history</w:t>
      </w:r>
      <w:r w:rsidRPr="00BB2DCE">
        <w:rPr>
          <w:sz w:val="22"/>
          <w:szCs w:val="22"/>
        </w:rPr>
        <w:t xml:space="preserve">. </w:t>
      </w:r>
    </w:p>
    <w:p w:rsidR="00604039" w:rsidP="00604039">
      <w:pPr>
        <w:rPr>
          <w:rStyle w:val="apple-style-span"/>
          <w:rFonts w:eastAsia="Arial Unicode MS"/>
          <w:b/>
          <w:color w:val="000000"/>
          <w:sz w:val="22"/>
          <w:szCs w:val="22"/>
        </w:rPr>
      </w:pPr>
    </w:p>
    <w:p w:rsidR="00604039" w:rsidP="00604039">
      <w:pPr>
        <w:rPr>
          <w:color w:val="000000"/>
          <w:sz w:val="22"/>
          <w:szCs w:val="22"/>
          <w:shd w:val="clear" w:color="auto" w:fill="FFFFFF"/>
        </w:rPr>
      </w:pPr>
      <w:r w:rsidRPr="009E5793">
        <w:rPr>
          <w:rStyle w:val="apple-style-span"/>
          <w:rFonts w:eastAsia="Arial Unicode MS"/>
          <w:b/>
          <w:color w:val="000000"/>
          <w:sz w:val="22"/>
          <w:szCs w:val="22"/>
        </w:rPr>
        <w:t>Responsib</w:t>
      </w:r>
      <w:r>
        <w:rPr>
          <w:rStyle w:val="apple-style-span"/>
          <w:rFonts w:eastAsia="Arial Unicode MS"/>
          <w:b/>
          <w:color w:val="000000"/>
          <w:sz w:val="22"/>
          <w:szCs w:val="22"/>
        </w:rPr>
        <w:t>ilities:</w:t>
      </w:r>
    </w:p>
    <w:p w:rsidR="00604039" w:rsidP="00604039">
      <w:pPr>
        <w:pStyle w:val="NormalWeb"/>
        <w:numPr>
          <w:ilvl w:val="0"/>
          <w:numId w:val="31"/>
        </w:numPr>
        <w:spacing w:before="0" w:beforeAutospacing="0" w:after="0" w:afterAutospacing="0"/>
        <w:textAlignment w:val="baseline"/>
        <w:rPr>
          <w:sz w:val="22"/>
          <w:szCs w:val="22"/>
        </w:rPr>
      </w:pPr>
      <w:r w:rsidRPr="00D657BC">
        <w:rPr>
          <w:sz w:val="22"/>
          <w:szCs w:val="22"/>
        </w:rPr>
        <w:t xml:space="preserve">Involved </w:t>
      </w:r>
      <w:r>
        <w:rPr>
          <w:sz w:val="22"/>
          <w:szCs w:val="22"/>
        </w:rPr>
        <w:t xml:space="preserve">in full SDLC phases of project for design, implementation and testing. </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 xml:space="preserve">Worked on </w:t>
      </w:r>
      <w:r w:rsidRPr="006E0DC0">
        <w:rPr>
          <w:b/>
          <w:sz w:val="22"/>
          <w:szCs w:val="22"/>
        </w:rPr>
        <w:t>Springboot</w:t>
      </w:r>
      <w:r>
        <w:rPr>
          <w:sz w:val="22"/>
          <w:szCs w:val="22"/>
        </w:rPr>
        <w:t xml:space="preserve"> </w:t>
      </w:r>
      <w:r w:rsidRPr="006E0DC0">
        <w:rPr>
          <w:b/>
          <w:sz w:val="22"/>
          <w:szCs w:val="22"/>
        </w:rPr>
        <w:t>Microservices</w:t>
      </w:r>
      <w:r>
        <w:rPr>
          <w:sz w:val="22"/>
          <w:szCs w:val="22"/>
        </w:rPr>
        <w:t xml:space="preserve"> to deliver </w:t>
      </w:r>
      <w:r w:rsidRPr="006E0DC0">
        <w:rPr>
          <w:b/>
          <w:sz w:val="22"/>
          <w:szCs w:val="22"/>
        </w:rPr>
        <w:t>REST</w:t>
      </w:r>
      <w:r>
        <w:rPr>
          <w:sz w:val="22"/>
          <w:szCs w:val="22"/>
        </w:rPr>
        <w:t xml:space="preserve"> APIs</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 xml:space="preserve">Used </w:t>
      </w:r>
      <w:r w:rsidRPr="006E0DC0">
        <w:rPr>
          <w:b/>
          <w:sz w:val="22"/>
          <w:szCs w:val="22"/>
        </w:rPr>
        <w:t>Swagger</w:t>
      </w:r>
      <w:r>
        <w:rPr>
          <w:sz w:val="22"/>
          <w:szCs w:val="22"/>
        </w:rPr>
        <w:t xml:space="preserve"> and </w:t>
      </w:r>
      <w:r w:rsidRPr="006E0DC0">
        <w:rPr>
          <w:b/>
          <w:sz w:val="22"/>
          <w:szCs w:val="22"/>
        </w:rPr>
        <w:t>WSO2</w:t>
      </w:r>
      <w:r>
        <w:rPr>
          <w:sz w:val="22"/>
          <w:szCs w:val="22"/>
        </w:rPr>
        <w:t xml:space="preserve"> to document and generate REST service stubs</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 xml:space="preserve">Used </w:t>
      </w:r>
      <w:r w:rsidRPr="006E0DC0">
        <w:rPr>
          <w:b/>
          <w:sz w:val="22"/>
          <w:szCs w:val="22"/>
        </w:rPr>
        <w:t>Spring Data JPA</w:t>
      </w:r>
      <w:r>
        <w:rPr>
          <w:sz w:val="22"/>
          <w:szCs w:val="22"/>
        </w:rPr>
        <w:t xml:space="preserve"> for DAO implementations and performing repository operations</w:t>
      </w:r>
    </w:p>
    <w:p w:rsidR="00604039" w:rsidRPr="00AD267F" w:rsidP="00604039">
      <w:pPr>
        <w:pStyle w:val="NormalWeb"/>
        <w:numPr>
          <w:ilvl w:val="0"/>
          <w:numId w:val="31"/>
        </w:numPr>
        <w:spacing w:before="0" w:beforeAutospacing="0" w:after="0" w:afterAutospacing="0"/>
        <w:textAlignment w:val="baseline"/>
        <w:rPr>
          <w:sz w:val="22"/>
          <w:szCs w:val="22"/>
        </w:rPr>
      </w:pPr>
      <w:r>
        <w:rPr>
          <w:sz w:val="22"/>
          <w:szCs w:val="22"/>
        </w:rPr>
        <w:t xml:space="preserve">Used JPA to create and map entities to database tables. </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 xml:space="preserve">Customized JPA queries to perform multi database operations </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Used Oracle SQL developer to perform database operations in Dev and QA environment, oracle 11g as the version</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 xml:space="preserve">Implemented Spring features like </w:t>
      </w:r>
      <w:r w:rsidRPr="00AD267F">
        <w:rPr>
          <w:b/>
          <w:sz w:val="22"/>
          <w:szCs w:val="22"/>
        </w:rPr>
        <w:t>Spring MVC</w:t>
      </w:r>
      <w:r>
        <w:rPr>
          <w:sz w:val="22"/>
          <w:szCs w:val="22"/>
        </w:rPr>
        <w:t xml:space="preserve">, </w:t>
      </w:r>
      <w:r w:rsidRPr="00AD267F">
        <w:rPr>
          <w:b/>
          <w:sz w:val="22"/>
          <w:szCs w:val="22"/>
        </w:rPr>
        <w:t>DI</w:t>
      </w:r>
      <w:r>
        <w:rPr>
          <w:sz w:val="22"/>
          <w:szCs w:val="22"/>
        </w:rPr>
        <w:t xml:space="preserve">, </w:t>
      </w:r>
      <w:r w:rsidRPr="00AD267F">
        <w:rPr>
          <w:b/>
          <w:sz w:val="22"/>
          <w:szCs w:val="22"/>
        </w:rPr>
        <w:t>AOP</w:t>
      </w:r>
      <w:r>
        <w:rPr>
          <w:sz w:val="22"/>
          <w:szCs w:val="22"/>
        </w:rPr>
        <w:t xml:space="preserve">, Spring </w:t>
      </w:r>
      <w:r w:rsidRPr="00AD267F">
        <w:rPr>
          <w:b/>
          <w:sz w:val="22"/>
          <w:szCs w:val="22"/>
        </w:rPr>
        <w:t>ORM</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 xml:space="preserve">Worked on enhancements of Angular UI for communicating and updating Service </w:t>
      </w:r>
      <w:r w:rsidRPr="00AD267F">
        <w:rPr>
          <w:b/>
          <w:sz w:val="22"/>
          <w:szCs w:val="22"/>
        </w:rPr>
        <w:t>JSON</w:t>
      </w:r>
      <w:r>
        <w:rPr>
          <w:sz w:val="22"/>
          <w:szCs w:val="22"/>
        </w:rPr>
        <w:t xml:space="preserve">s from </w:t>
      </w:r>
      <w:r w:rsidRPr="00AD267F">
        <w:rPr>
          <w:b/>
          <w:sz w:val="22"/>
          <w:szCs w:val="22"/>
        </w:rPr>
        <w:t>REST APIs</w:t>
      </w:r>
      <w:r>
        <w:rPr>
          <w:sz w:val="22"/>
          <w:szCs w:val="22"/>
        </w:rPr>
        <w:t xml:space="preserve"> to </w:t>
      </w:r>
      <w:r w:rsidRPr="00AD267F">
        <w:rPr>
          <w:b/>
          <w:sz w:val="22"/>
          <w:szCs w:val="22"/>
        </w:rPr>
        <w:t>Angular UI</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 xml:space="preserve">Used </w:t>
      </w:r>
      <w:r w:rsidRPr="00AD267F">
        <w:rPr>
          <w:b/>
          <w:sz w:val="22"/>
          <w:szCs w:val="22"/>
        </w:rPr>
        <w:t>jQuery</w:t>
      </w:r>
      <w:r>
        <w:rPr>
          <w:sz w:val="22"/>
          <w:szCs w:val="22"/>
        </w:rPr>
        <w:t xml:space="preserve"> and </w:t>
      </w:r>
      <w:r w:rsidRPr="00AD267F">
        <w:rPr>
          <w:b/>
          <w:sz w:val="22"/>
          <w:szCs w:val="22"/>
        </w:rPr>
        <w:t>AJAX</w:t>
      </w:r>
      <w:r>
        <w:rPr>
          <w:sz w:val="22"/>
          <w:szCs w:val="22"/>
        </w:rPr>
        <w:t xml:space="preserve"> for async calls.</w:t>
      </w:r>
    </w:p>
    <w:p w:rsidR="00604039" w:rsidP="00604039">
      <w:pPr>
        <w:pStyle w:val="NormalWeb"/>
        <w:numPr>
          <w:ilvl w:val="0"/>
          <w:numId w:val="31"/>
        </w:numPr>
        <w:spacing w:before="0" w:beforeAutospacing="0" w:after="0" w:afterAutospacing="0"/>
        <w:textAlignment w:val="baseline"/>
        <w:rPr>
          <w:sz w:val="22"/>
          <w:szCs w:val="22"/>
        </w:rPr>
      </w:pPr>
      <w:r w:rsidRPr="00AD267F">
        <w:rPr>
          <w:b/>
          <w:sz w:val="22"/>
          <w:szCs w:val="22"/>
        </w:rPr>
        <w:t>Consul</w:t>
      </w:r>
      <w:r>
        <w:rPr>
          <w:sz w:val="22"/>
          <w:szCs w:val="22"/>
        </w:rPr>
        <w:t xml:space="preserve"> was used for </w:t>
      </w:r>
      <w:r w:rsidRPr="00AD267F">
        <w:rPr>
          <w:b/>
          <w:sz w:val="22"/>
          <w:szCs w:val="22"/>
        </w:rPr>
        <w:t>microservices</w:t>
      </w:r>
      <w:r>
        <w:rPr>
          <w:sz w:val="22"/>
          <w:szCs w:val="22"/>
        </w:rPr>
        <w:t xml:space="preserve"> registration.</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 xml:space="preserve">Followed </w:t>
      </w:r>
      <w:r w:rsidRPr="00AD267F">
        <w:rPr>
          <w:b/>
          <w:sz w:val="22"/>
          <w:szCs w:val="22"/>
        </w:rPr>
        <w:t>AGILE</w:t>
      </w:r>
      <w:r>
        <w:rPr>
          <w:sz w:val="22"/>
          <w:szCs w:val="22"/>
        </w:rPr>
        <w:t xml:space="preserve"> methodology for meeting project goals.  </w:t>
      </w:r>
    </w:p>
    <w:p w:rsidR="00604039" w:rsidP="00604039">
      <w:pPr>
        <w:pStyle w:val="NormalWeb"/>
        <w:numPr>
          <w:ilvl w:val="0"/>
          <w:numId w:val="31"/>
        </w:numPr>
        <w:spacing w:before="0" w:beforeAutospacing="0" w:after="0" w:afterAutospacing="0"/>
        <w:textAlignment w:val="baseline"/>
        <w:rPr>
          <w:sz w:val="22"/>
          <w:szCs w:val="22"/>
        </w:rPr>
      </w:pPr>
      <w:r w:rsidRPr="00AD267F">
        <w:rPr>
          <w:b/>
          <w:sz w:val="22"/>
          <w:szCs w:val="22"/>
        </w:rPr>
        <w:t>Eclipse</w:t>
      </w:r>
      <w:r>
        <w:rPr>
          <w:sz w:val="22"/>
          <w:szCs w:val="22"/>
        </w:rPr>
        <w:t xml:space="preserve"> and </w:t>
      </w:r>
      <w:r w:rsidRPr="00AD267F">
        <w:rPr>
          <w:b/>
          <w:sz w:val="22"/>
          <w:szCs w:val="22"/>
        </w:rPr>
        <w:t>STS</w:t>
      </w:r>
      <w:r>
        <w:rPr>
          <w:sz w:val="22"/>
          <w:szCs w:val="22"/>
        </w:rPr>
        <w:t xml:space="preserve"> were used as programming editors. </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 xml:space="preserve">Used </w:t>
      </w:r>
      <w:r w:rsidRPr="00AD267F">
        <w:rPr>
          <w:b/>
          <w:sz w:val="22"/>
          <w:szCs w:val="22"/>
        </w:rPr>
        <w:t>GIT</w:t>
      </w:r>
      <w:r>
        <w:rPr>
          <w:sz w:val="22"/>
          <w:szCs w:val="22"/>
        </w:rPr>
        <w:t xml:space="preserve"> as source code controlling tool. </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 xml:space="preserve">Extensively used </w:t>
      </w:r>
      <w:r w:rsidRPr="00AD267F">
        <w:rPr>
          <w:b/>
          <w:sz w:val="22"/>
          <w:szCs w:val="22"/>
        </w:rPr>
        <w:t>Swagger</w:t>
      </w:r>
      <w:r>
        <w:rPr>
          <w:sz w:val="22"/>
          <w:szCs w:val="22"/>
        </w:rPr>
        <w:t xml:space="preserve"> and </w:t>
      </w:r>
      <w:r w:rsidRPr="00AD267F">
        <w:rPr>
          <w:b/>
          <w:sz w:val="22"/>
          <w:szCs w:val="22"/>
        </w:rPr>
        <w:t>WSO2</w:t>
      </w:r>
      <w:r>
        <w:rPr>
          <w:sz w:val="22"/>
          <w:szCs w:val="22"/>
        </w:rPr>
        <w:t xml:space="preserve"> for service API generation and creating REST stubs</w:t>
      </w:r>
    </w:p>
    <w:p w:rsidR="00604039" w:rsidP="00604039">
      <w:pPr>
        <w:pStyle w:val="NormalWeb"/>
        <w:numPr>
          <w:ilvl w:val="0"/>
          <w:numId w:val="31"/>
        </w:numPr>
        <w:spacing w:before="0" w:beforeAutospacing="0" w:after="0" w:afterAutospacing="0"/>
        <w:textAlignment w:val="baseline"/>
        <w:rPr>
          <w:sz w:val="22"/>
          <w:szCs w:val="22"/>
        </w:rPr>
      </w:pPr>
      <w:r w:rsidRPr="00AD267F">
        <w:rPr>
          <w:b/>
          <w:sz w:val="22"/>
          <w:szCs w:val="22"/>
        </w:rPr>
        <w:t>JUNIT</w:t>
      </w:r>
      <w:r>
        <w:rPr>
          <w:sz w:val="22"/>
          <w:szCs w:val="22"/>
        </w:rPr>
        <w:t xml:space="preserve"> and </w:t>
      </w:r>
      <w:r w:rsidRPr="00AD267F">
        <w:rPr>
          <w:b/>
          <w:sz w:val="22"/>
          <w:szCs w:val="22"/>
        </w:rPr>
        <w:t>MOCKITO</w:t>
      </w:r>
      <w:r>
        <w:rPr>
          <w:sz w:val="22"/>
          <w:szCs w:val="22"/>
        </w:rPr>
        <w:t xml:space="preserve"> were used to test Service APIs and mocking the test cases (</w:t>
      </w:r>
      <w:r w:rsidRPr="00AD267F">
        <w:rPr>
          <w:b/>
          <w:sz w:val="22"/>
          <w:szCs w:val="22"/>
        </w:rPr>
        <w:t>TDD</w:t>
      </w:r>
      <w:r>
        <w:rPr>
          <w:sz w:val="22"/>
          <w:szCs w:val="22"/>
        </w:rPr>
        <w:t xml:space="preserve">). </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 xml:space="preserve">Used integrated </w:t>
      </w:r>
      <w:r w:rsidRPr="00AD267F">
        <w:rPr>
          <w:b/>
          <w:sz w:val="22"/>
          <w:szCs w:val="22"/>
        </w:rPr>
        <w:t>tomcat</w:t>
      </w:r>
      <w:r>
        <w:rPr>
          <w:sz w:val="22"/>
          <w:szCs w:val="22"/>
        </w:rPr>
        <w:t xml:space="preserve"> server registered with spring boot to deploy application</w:t>
      </w:r>
    </w:p>
    <w:p w:rsidR="00604039" w:rsidP="00604039">
      <w:pPr>
        <w:pStyle w:val="NormalWeb"/>
        <w:numPr>
          <w:ilvl w:val="0"/>
          <w:numId w:val="31"/>
        </w:numPr>
        <w:spacing w:before="0" w:beforeAutospacing="0" w:after="0" w:afterAutospacing="0"/>
        <w:textAlignment w:val="baseline"/>
        <w:rPr>
          <w:sz w:val="22"/>
          <w:szCs w:val="22"/>
        </w:rPr>
      </w:pPr>
      <w:r>
        <w:rPr>
          <w:sz w:val="22"/>
          <w:szCs w:val="22"/>
        </w:rPr>
        <w:t>Applied DAO, MVC, DI and Factory design patterns.</w:t>
      </w:r>
    </w:p>
    <w:p w:rsidR="00604039" w:rsidRPr="00B845A1" w:rsidP="00604039">
      <w:pPr>
        <w:pStyle w:val="NormalWeb"/>
        <w:numPr>
          <w:ilvl w:val="0"/>
          <w:numId w:val="31"/>
        </w:numPr>
        <w:spacing w:before="0" w:beforeAutospacing="0" w:after="0" w:afterAutospacing="0"/>
        <w:textAlignment w:val="baseline"/>
        <w:rPr>
          <w:sz w:val="22"/>
          <w:szCs w:val="22"/>
        </w:rPr>
      </w:pPr>
      <w:r>
        <w:rPr>
          <w:sz w:val="22"/>
          <w:szCs w:val="22"/>
        </w:rPr>
        <w:t xml:space="preserve">Enhanced the security architecture of the application using </w:t>
      </w:r>
      <w:r w:rsidRPr="00D77023">
        <w:rPr>
          <w:b/>
          <w:sz w:val="22"/>
          <w:szCs w:val="22"/>
        </w:rPr>
        <w:t>OWASP ESAPI</w:t>
      </w:r>
      <w:r>
        <w:rPr>
          <w:sz w:val="22"/>
          <w:szCs w:val="22"/>
        </w:rPr>
        <w:t xml:space="preserve"> and prevented the website from </w:t>
      </w:r>
      <w:r w:rsidRPr="00D77023">
        <w:rPr>
          <w:b/>
          <w:sz w:val="22"/>
          <w:szCs w:val="22"/>
        </w:rPr>
        <w:t>XSS</w:t>
      </w:r>
      <w:r>
        <w:rPr>
          <w:sz w:val="22"/>
          <w:szCs w:val="22"/>
        </w:rPr>
        <w:t xml:space="preserve"> attacks. </w:t>
      </w:r>
    </w:p>
    <w:p w:rsidR="00604039" w:rsidRPr="001968A2" w:rsidP="00604039">
      <w:pPr>
        <w:pStyle w:val="NormalWeb"/>
        <w:spacing w:before="0" w:beforeAutospacing="0" w:after="0" w:afterAutospacing="0"/>
        <w:ind w:left="360"/>
        <w:textAlignment w:val="baseline"/>
        <w:rPr>
          <w:sz w:val="22"/>
          <w:szCs w:val="22"/>
        </w:rPr>
      </w:pPr>
    </w:p>
    <w:p w:rsidR="00604039" w:rsidP="00604039">
      <w:pPr>
        <w:pStyle w:val="NormalWeb"/>
        <w:spacing w:before="0" w:beforeAutospacing="0" w:after="0" w:afterAutospacing="0"/>
        <w:textAlignment w:val="baseline"/>
        <w:rPr>
          <w:sz w:val="22"/>
          <w:szCs w:val="22"/>
        </w:rPr>
      </w:pPr>
      <w:r w:rsidRPr="00FB66F5">
        <w:rPr>
          <w:b/>
          <w:bCs/>
          <w:sz w:val="22"/>
          <w:szCs w:val="22"/>
        </w:rPr>
        <w:t>Environment:</w:t>
      </w:r>
      <w:r>
        <w:rPr>
          <w:sz w:val="22"/>
          <w:szCs w:val="22"/>
        </w:rPr>
        <w:t xml:space="preserve"> Eclipse Oxygen, STS, Oracle 11g,</w:t>
      </w:r>
      <w:r w:rsidRPr="00FB66F5">
        <w:rPr>
          <w:sz w:val="22"/>
          <w:szCs w:val="22"/>
        </w:rPr>
        <w:t xml:space="preserve"> </w:t>
      </w:r>
      <w:r>
        <w:rPr>
          <w:sz w:val="22"/>
          <w:szCs w:val="22"/>
        </w:rPr>
        <w:t xml:space="preserve">Springboot 1.5, Microservices, </w:t>
      </w:r>
      <w:r w:rsidRPr="00FB66F5">
        <w:rPr>
          <w:sz w:val="22"/>
          <w:szCs w:val="22"/>
        </w:rPr>
        <w:t>Spring</w:t>
      </w:r>
      <w:r>
        <w:rPr>
          <w:sz w:val="22"/>
          <w:szCs w:val="22"/>
        </w:rPr>
        <w:t xml:space="preserve"> 4.x, </w:t>
      </w:r>
      <w:r w:rsidRPr="00FB66F5">
        <w:rPr>
          <w:sz w:val="22"/>
          <w:szCs w:val="22"/>
        </w:rPr>
        <w:t>Un</w:t>
      </w:r>
      <w:r>
        <w:rPr>
          <w:sz w:val="22"/>
          <w:szCs w:val="22"/>
        </w:rPr>
        <w:t>ix, Windows XP/7, Angular, JSP, Swagger, WSO2, Consul, Spring Data JPA, Hibernate, Tomcat, Java</w:t>
      </w:r>
      <w:r w:rsidRPr="00FB66F5">
        <w:rPr>
          <w:sz w:val="22"/>
          <w:szCs w:val="22"/>
        </w:rPr>
        <w:t>script,</w:t>
      </w:r>
      <w:r>
        <w:rPr>
          <w:sz w:val="22"/>
          <w:szCs w:val="22"/>
        </w:rPr>
        <w:t xml:space="preserve"> jQuery, JSTL ,JSON , GIT, JUNIT, Mockito. </w:t>
      </w:r>
    </w:p>
    <w:p w:rsidR="00604039" w:rsidP="002D1C6F">
      <w:pPr>
        <w:pStyle w:val="NormalWeb"/>
        <w:spacing w:before="0" w:beforeAutospacing="0" w:after="0" w:afterAutospacing="0"/>
        <w:textAlignment w:val="baseline"/>
        <w:rPr>
          <w:sz w:val="22"/>
          <w:szCs w:val="22"/>
        </w:rPr>
      </w:pPr>
    </w:p>
    <w:p w:rsidR="002D1C6F" w:rsidP="002D1C6F">
      <w:pPr>
        <w:pStyle w:val="NormalWeb"/>
        <w:spacing w:before="0" w:beforeAutospacing="0" w:after="0" w:afterAutospacing="0"/>
        <w:textAlignment w:val="baseline"/>
        <w:rPr>
          <w:sz w:val="22"/>
          <w:szCs w:val="22"/>
        </w:rPr>
      </w:pPr>
    </w:p>
    <w:p w:rsidR="002D1C6F" w:rsidRPr="009E5793" w:rsidP="002D1C6F">
      <w:pPr>
        <w:shd w:val="clear" w:color="auto" w:fill="D9D9D9"/>
        <w:jc w:val="both"/>
        <w:rPr>
          <w:rFonts w:eastAsia="Arial Unicode MS"/>
          <w:b/>
          <w:bCs/>
          <w:sz w:val="22"/>
          <w:szCs w:val="22"/>
        </w:rPr>
      </w:pPr>
      <w:r>
        <w:rPr>
          <w:rFonts w:eastAsia="Arial Unicode MS"/>
          <w:b/>
          <w:bCs/>
          <w:sz w:val="22"/>
          <w:szCs w:val="22"/>
        </w:rPr>
        <w:t>CVS Health (Randstad), Buffalo Grove, IL, USA</w:t>
      </w:r>
    </w:p>
    <w:p w:rsidR="002D1C6F" w:rsidRPr="009E5793" w:rsidP="002D1C6F">
      <w:pPr>
        <w:shd w:val="clear" w:color="auto" w:fill="D9D9D9"/>
        <w:jc w:val="both"/>
        <w:rPr>
          <w:rFonts w:eastAsia="Arial Unicode MS"/>
          <w:b/>
          <w:bCs/>
          <w:sz w:val="22"/>
          <w:szCs w:val="22"/>
        </w:rPr>
      </w:pPr>
      <w:r w:rsidRPr="009E5793">
        <w:rPr>
          <w:rFonts w:eastAsia="Arial Unicode MS"/>
          <w:b/>
          <w:bCs/>
          <w:sz w:val="22"/>
          <w:szCs w:val="22"/>
        </w:rPr>
        <w:t>Role:</w:t>
      </w:r>
      <w:r w:rsidRPr="009E5793">
        <w:rPr>
          <w:rFonts w:eastAsia="Arial Unicode MS"/>
          <w:b/>
          <w:color w:val="000000"/>
          <w:sz w:val="22"/>
          <w:szCs w:val="22"/>
        </w:rPr>
        <w:t xml:space="preserve"> </w:t>
      </w:r>
      <w:r w:rsidRPr="009E5793">
        <w:rPr>
          <w:b/>
          <w:sz w:val="22"/>
          <w:szCs w:val="22"/>
        </w:rPr>
        <w:t>Java/J2EE Developer</w:t>
      </w:r>
      <w:r w:rsidRPr="009E5793">
        <w:rPr>
          <w:rFonts w:eastAsia="Arial Unicode MS"/>
          <w:b/>
          <w:bCs/>
          <w:sz w:val="22"/>
          <w:szCs w:val="22"/>
        </w:rPr>
        <w:t xml:space="preserve"> </w:t>
      </w:r>
      <w:r w:rsidRPr="009E5793">
        <w:rPr>
          <w:rFonts w:eastAsia="Arial Unicode MS"/>
          <w:b/>
          <w:bCs/>
          <w:sz w:val="22"/>
          <w:szCs w:val="22"/>
        </w:rPr>
        <w:tab/>
        <w:t xml:space="preserve">                                                                        </w:t>
      </w:r>
      <w:r w:rsidR="00604039">
        <w:rPr>
          <w:rFonts w:eastAsia="Arial Unicode MS"/>
          <w:b/>
          <w:bCs/>
          <w:sz w:val="22"/>
          <w:szCs w:val="22"/>
        </w:rPr>
        <w:t xml:space="preserve">      JAN 2017 – DEC 2017</w:t>
      </w:r>
    </w:p>
    <w:p w:rsidR="002D1C6F" w:rsidRPr="009E5793" w:rsidP="002D1C6F">
      <w:pPr>
        <w:shd w:val="clear" w:color="auto" w:fill="D9D9D9"/>
        <w:jc w:val="both"/>
        <w:rPr>
          <w:rFonts w:eastAsia="Arial Unicode MS"/>
          <w:b/>
          <w:bCs/>
          <w:sz w:val="22"/>
          <w:szCs w:val="22"/>
        </w:rPr>
      </w:pPr>
      <w:r w:rsidRPr="009E5793">
        <w:rPr>
          <w:rFonts w:eastAsia="Arial Unicode MS"/>
          <w:b/>
          <w:bCs/>
          <w:sz w:val="22"/>
          <w:szCs w:val="22"/>
        </w:rPr>
        <w:t>Project:</w:t>
      </w:r>
      <w:r>
        <w:rPr>
          <w:rFonts w:eastAsia="Arial Unicode MS"/>
          <w:b/>
          <w:bCs/>
          <w:sz w:val="22"/>
          <w:szCs w:val="22"/>
        </w:rPr>
        <w:t xml:space="preserve"> QL Prescriber and MDS (Master Data Steward)</w:t>
      </w:r>
    </w:p>
    <w:p w:rsidR="002D1C6F" w:rsidP="002D1C6F">
      <w:pPr>
        <w:rPr>
          <w:color w:val="000000"/>
          <w:sz w:val="22"/>
          <w:szCs w:val="22"/>
          <w:shd w:val="clear" w:color="auto" w:fill="FFFFFF"/>
        </w:rPr>
      </w:pPr>
      <w:r w:rsidRPr="00BB2DCE">
        <w:rPr>
          <w:sz w:val="22"/>
          <w:szCs w:val="22"/>
        </w:rPr>
        <w:t xml:space="preserve">QL Prescriber is a person or organization that is allowed to prescribe medications and medical equipment that is not available over the counter. Master Data Steward (MDS) is web application with real time access to view and maintain prescriber information stored in The </w:t>
      </w:r>
      <w:r>
        <w:rPr>
          <w:sz w:val="22"/>
          <w:szCs w:val="22"/>
        </w:rPr>
        <w:t>Prescriber Data Management (PDM), u</w:t>
      </w:r>
      <w:r w:rsidRPr="00BB2DCE">
        <w:rPr>
          <w:sz w:val="22"/>
          <w:szCs w:val="22"/>
        </w:rPr>
        <w:t xml:space="preserve">sed </w:t>
      </w:r>
      <w:r w:rsidR="00EB53CC">
        <w:rPr>
          <w:sz w:val="22"/>
          <w:szCs w:val="22"/>
        </w:rPr>
        <w:t xml:space="preserve">by </w:t>
      </w:r>
      <w:r w:rsidRPr="00BB2DCE">
        <w:rPr>
          <w:sz w:val="22"/>
          <w:szCs w:val="22"/>
        </w:rPr>
        <w:t>Professional Practice team</w:t>
      </w:r>
    </w:p>
    <w:p w:rsidR="00604039" w:rsidP="00604039">
      <w:pPr>
        <w:rPr>
          <w:rStyle w:val="apple-style-span"/>
          <w:rFonts w:eastAsia="Arial Unicode MS"/>
          <w:b/>
          <w:color w:val="000000"/>
          <w:sz w:val="22"/>
          <w:szCs w:val="22"/>
        </w:rPr>
      </w:pPr>
      <w:r w:rsidRPr="009E5793">
        <w:rPr>
          <w:rStyle w:val="apple-style-span"/>
          <w:rFonts w:eastAsia="Arial Unicode MS"/>
          <w:b/>
          <w:color w:val="000000"/>
          <w:sz w:val="22"/>
          <w:szCs w:val="22"/>
        </w:rPr>
        <w:t>Responsib</w:t>
      </w:r>
      <w:r>
        <w:rPr>
          <w:rStyle w:val="apple-style-span"/>
          <w:rFonts w:eastAsia="Arial Unicode MS"/>
          <w:b/>
          <w:color w:val="000000"/>
          <w:sz w:val="22"/>
          <w:szCs w:val="22"/>
        </w:rPr>
        <w:t>ilities:</w:t>
      </w:r>
    </w:p>
    <w:p w:rsidR="002D1C6F" w:rsidP="00604039">
      <w:pPr>
        <w:numPr>
          <w:ilvl w:val="0"/>
          <w:numId w:val="39"/>
        </w:numPr>
        <w:rPr>
          <w:sz w:val="22"/>
          <w:szCs w:val="22"/>
        </w:rPr>
      </w:pPr>
      <w:r w:rsidRPr="00D657BC">
        <w:rPr>
          <w:sz w:val="22"/>
          <w:szCs w:val="22"/>
        </w:rPr>
        <w:t xml:space="preserve">Involved </w:t>
      </w:r>
      <w:r>
        <w:rPr>
          <w:sz w:val="22"/>
          <w:szCs w:val="22"/>
        </w:rPr>
        <w:t xml:space="preserve">in the SDLC phases of project for design, implementation and testing. </w:t>
      </w:r>
    </w:p>
    <w:p w:rsidR="002D1C6F" w:rsidRPr="00B845A1" w:rsidP="002D1C6F">
      <w:pPr>
        <w:pStyle w:val="NormalWeb"/>
        <w:numPr>
          <w:ilvl w:val="0"/>
          <w:numId w:val="31"/>
        </w:numPr>
        <w:spacing w:before="0" w:beforeAutospacing="0" w:after="0" w:afterAutospacing="0"/>
        <w:textAlignment w:val="baseline"/>
        <w:rPr>
          <w:sz w:val="22"/>
          <w:szCs w:val="22"/>
        </w:rPr>
      </w:pPr>
      <w:r>
        <w:rPr>
          <w:sz w:val="22"/>
          <w:szCs w:val="22"/>
        </w:rPr>
        <w:t xml:space="preserve">Worked on enhancements of UI  utilizing JSPs, JSTL, JQuery, JavaScript  built upon TCF Framework for QL Prescriber application </w:t>
      </w:r>
    </w:p>
    <w:p w:rsidR="002D1C6F" w:rsidRPr="00D11F89" w:rsidP="002D1C6F">
      <w:pPr>
        <w:pStyle w:val="NormalWeb"/>
        <w:numPr>
          <w:ilvl w:val="0"/>
          <w:numId w:val="31"/>
        </w:numPr>
        <w:spacing w:before="0" w:beforeAutospacing="0" w:after="0" w:afterAutospacing="0"/>
        <w:textAlignment w:val="baseline"/>
        <w:rPr>
          <w:sz w:val="22"/>
          <w:szCs w:val="22"/>
        </w:rPr>
      </w:pPr>
      <w:r>
        <w:rPr>
          <w:sz w:val="22"/>
          <w:szCs w:val="22"/>
        </w:rPr>
        <w:t xml:space="preserve">Used latest features of </w:t>
      </w:r>
      <w:r w:rsidRPr="002B0612">
        <w:rPr>
          <w:b/>
          <w:sz w:val="22"/>
          <w:szCs w:val="22"/>
        </w:rPr>
        <w:t>Spring framework</w:t>
      </w:r>
      <w:r>
        <w:rPr>
          <w:sz w:val="22"/>
          <w:szCs w:val="22"/>
        </w:rPr>
        <w:t xml:space="preserve"> and w</w:t>
      </w:r>
      <w:r w:rsidRPr="00D11F89">
        <w:rPr>
          <w:sz w:val="22"/>
          <w:szCs w:val="22"/>
        </w:rPr>
        <w:t xml:space="preserve">orked on modules of the spring framework like Spring </w:t>
      </w:r>
      <w:r w:rsidRPr="00D11F89">
        <w:rPr>
          <w:b/>
          <w:sz w:val="22"/>
          <w:szCs w:val="22"/>
        </w:rPr>
        <w:t>MVC</w:t>
      </w:r>
      <w:r w:rsidRPr="00D11F89">
        <w:rPr>
          <w:sz w:val="22"/>
          <w:szCs w:val="22"/>
        </w:rPr>
        <w:t xml:space="preserve">, </w:t>
      </w:r>
      <w:r w:rsidRPr="00D11F89">
        <w:rPr>
          <w:b/>
          <w:sz w:val="22"/>
          <w:szCs w:val="22"/>
        </w:rPr>
        <w:t>IoC</w:t>
      </w:r>
      <w:r w:rsidRPr="00D11F89">
        <w:rPr>
          <w:sz w:val="22"/>
          <w:szCs w:val="22"/>
        </w:rPr>
        <w:t xml:space="preserve">, </w:t>
      </w:r>
      <w:r w:rsidRPr="00D11F89">
        <w:rPr>
          <w:b/>
          <w:sz w:val="22"/>
          <w:szCs w:val="22"/>
        </w:rPr>
        <w:t>AOP</w:t>
      </w:r>
      <w:r w:rsidRPr="00D11F89">
        <w:rPr>
          <w:sz w:val="22"/>
          <w:szCs w:val="22"/>
        </w:rPr>
        <w:t xml:space="preserve">, </w:t>
      </w:r>
      <w:r w:rsidRPr="00D11F89">
        <w:rPr>
          <w:b/>
          <w:sz w:val="22"/>
          <w:szCs w:val="22"/>
        </w:rPr>
        <w:t>DAO</w:t>
      </w:r>
      <w:r w:rsidRPr="00D11F89">
        <w:rPr>
          <w:sz w:val="22"/>
          <w:szCs w:val="22"/>
        </w:rPr>
        <w:t xml:space="preserve">, </w:t>
      </w:r>
      <w:r w:rsidRPr="00D11F89">
        <w:rPr>
          <w:b/>
          <w:sz w:val="22"/>
          <w:szCs w:val="22"/>
        </w:rPr>
        <w:t>Spring</w:t>
      </w:r>
      <w:r w:rsidRPr="00D11F89">
        <w:rPr>
          <w:sz w:val="22"/>
          <w:szCs w:val="22"/>
        </w:rPr>
        <w:t xml:space="preserve"> </w:t>
      </w:r>
      <w:r w:rsidRPr="00D11F89">
        <w:rPr>
          <w:b/>
          <w:sz w:val="22"/>
          <w:szCs w:val="22"/>
        </w:rPr>
        <w:t>Rest</w:t>
      </w:r>
      <w:r w:rsidRPr="00D11F89">
        <w:rPr>
          <w:sz w:val="22"/>
          <w:szCs w:val="22"/>
        </w:rPr>
        <w:t xml:space="preserve">, </w:t>
      </w:r>
      <w:r w:rsidRPr="00D11F89">
        <w:rPr>
          <w:b/>
          <w:sz w:val="22"/>
          <w:szCs w:val="22"/>
        </w:rPr>
        <w:t>Spring</w:t>
      </w:r>
      <w:r w:rsidRPr="00D11F89">
        <w:rPr>
          <w:sz w:val="22"/>
          <w:szCs w:val="22"/>
        </w:rPr>
        <w:t xml:space="preserve"> </w:t>
      </w:r>
      <w:r w:rsidRPr="00D11F89">
        <w:rPr>
          <w:b/>
          <w:sz w:val="22"/>
          <w:szCs w:val="22"/>
        </w:rPr>
        <w:t>ORM</w:t>
      </w:r>
      <w:r w:rsidRPr="00D11F89">
        <w:rPr>
          <w:sz w:val="22"/>
          <w:szCs w:val="22"/>
        </w:rPr>
        <w:t xml:space="preserve">, </w:t>
      </w:r>
      <w:r w:rsidRPr="00D11F89">
        <w:rPr>
          <w:b/>
          <w:sz w:val="22"/>
          <w:szCs w:val="22"/>
        </w:rPr>
        <w:t>JDBC</w:t>
      </w:r>
      <w:r w:rsidRPr="00D11F89">
        <w:rPr>
          <w:sz w:val="22"/>
          <w:szCs w:val="22"/>
        </w:rPr>
        <w:t xml:space="preserve"> and </w:t>
      </w:r>
      <w:r w:rsidRPr="00D11F89">
        <w:rPr>
          <w:b/>
          <w:sz w:val="22"/>
          <w:szCs w:val="22"/>
        </w:rPr>
        <w:t>Spring</w:t>
      </w:r>
      <w:r w:rsidRPr="00D11F89">
        <w:rPr>
          <w:sz w:val="22"/>
          <w:szCs w:val="22"/>
        </w:rPr>
        <w:t xml:space="preserve"> </w:t>
      </w:r>
      <w:r w:rsidRPr="00D11F89">
        <w:rPr>
          <w:b/>
          <w:sz w:val="22"/>
          <w:szCs w:val="22"/>
        </w:rPr>
        <w:t>Security</w:t>
      </w:r>
    </w:p>
    <w:p w:rsidR="002D1C6F" w:rsidP="002D1C6F">
      <w:pPr>
        <w:pStyle w:val="NormalWeb"/>
        <w:numPr>
          <w:ilvl w:val="0"/>
          <w:numId w:val="31"/>
        </w:numPr>
        <w:spacing w:before="0" w:beforeAutospacing="0" w:after="0" w:afterAutospacing="0"/>
        <w:textAlignment w:val="baseline"/>
        <w:rPr>
          <w:sz w:val="22"/>
          <w:szCs w:val="22"/>
        </w:rPr>
      </w:pPr>
      <w:r>
        <w:rPr>
          <w:sz w:val="22"/>
          <w:szCs w:val="22"/>
        </w:rPr>
        <w:t xml:space="preserve">Implemented tools like </w:t>
      </w:r>
      <w:r w:rsidRPr="0019079A">
        <w:rPr>
          <w:b/>
          <w:sz w:val="22"/>
          <w:szCs w:val="22"/>
        </w:rPr>
        <w:t>jQuery</w:t>
      </w:r>
      <w:r>
        <w:rPr>
          <w:sz w:val="22"/>
          <w:szCs w:val="22"/>
        </w:rPr>
        <w:t xml:space="preserve"> and </w:t>
      </w:r>
      <w:r w:rsidRPr="0019079A">
        <w:rPr>
          <w:b/>
          <w:sz w:val="22"/>
          <w:szCs w:val="22"/>
        </w:rPr>
        <w:t>Bootstrap</w:t>
      </w:r>
      <w:r>
        <w:rPr>
          <w:sz w:val="22"/>
          <w:szCs w:val="22"/>
        </w:rPr>
        <w:t xml:space="preserve"> for improving the feel of UI.</w:t>
      </w:r>
    </w:p>
    <w:p w:rsidR="002D1C6F" w:rsidP="002D1C6F">
      <w:pPr>
        <w:pStyle w:val="NormalWeb"/>
        <w:numPr>
          <w:ilvl w:val="0"/>
          <w:numId w:val="31"/>
        </w:numPr>
        <w:spacing w:before="0" w:beforeAutospacing="0" w:after="0" w:afterAutospacing="0"/>
        <w:textAlignment w:val="baseline"/>
        <w:rPr>
          <w:sz w:val="22"/>
          <w:szCs w:val="22"/>
        </w:rPr>
      </w:pPr>
      <w:r>
        <w:rPr>
          <w:sz w:val="22"/>
          <w:szCs w:val="22"/>
        </w:rPr>
        <w:t xml:space="preserve">Client side validations are performed using </w:t>
      </w:r>
      <w:r w:rsidRPr="0019079A">
        <w:rPr>
          <w:b/>
          <w:sz w:val="22"/>
          <w:szCs w:val="22"/>
        </w:rPr>
        <w:t>Javascript</w:t>
      </w:r>
      <w:r>
        <w:rPr>
          <w:sz w:val="22"/>
          <w:szCs w:val="22"/>
        </w:rPr>
        <w:t xml:space="preserve">. </w:t>
      </w:r>
    </w:p>
    <w:p w:rsidR="002D1C6F" w:rsidP="002D1C6F">
      <w:pPr>
        <w:pStyle w:val="NormalWeb"/>
        <w:numPr>
          <w:ilvl w:val="0"/>
          <w:numId w:val="31"/>
        </w:numPr>
        <w:spacing w:before="0" w:beforeAutospacing="0" w:after="0" w:afterAutospacing="0"/>
        <w:textAlignment w:val="baseline"/>
        <w:rPr>
          <w:sz w:val="22"/>
          <w:szCs w:val="22"/>
        </w:rPr>
      </w:pPr>
      <w:r>
        <w:rPr>
          <w:sz w:val="22"/>
          <w:szCs w:val="22"/>
        </w:rPr>
        <w:t xml:space="preserve">Used </w:t>
      </w:r>
      <w:r w:rsidRPr="00D11F89">
        <w:rPr>
          <w:b/>
          <w:sz w:val="22"/>
          <w:szCs w:val="22"/>
        </w:rPr>
        <w:t>DB2</w:t>
      </w:r>
      <w:r>
        <w:rPr>
          <w:sz w:val="22"/>
          <w:szCs w:val="22"/>
        </w:rPr>
        <w:t xml:space="preserve"> as Database for debugging backend issues related to QL Prescriber application and </w:t>
      </w:r>
      <w:r w:rsidRPr="007E3AA9">
        <w:rPr>
          <w:b/>
          <w:sz w:val="22"/>
          <w:szCs w:val="22"/>
        </w:rPr>
        <w:t>Oracle 10g</w:t>
      </w:r>
      <w:r>
        <w:rPr>
          <w:sz w:val="22"/>
          <w:szCs w:val="22"/>
        </w:rPr>
        <w:t xml:space="preserve"> as database for debugging backend issues related to MDS app. </w:t>
      </w:r>
    </w:p>
    <w:p w:rsidR="002D1C6F" w:rsidP="002D1C6F">
      <w:pPr>
        <w:pStyle w:val="NormalWeb"/>
        <w:numPr>
          <w:ilvl w:val="0"/>
          <w:numId w:val="31"/>
        </w:numPr>
        <w:spacing w:before="0" w:beforeAutospacing="0" w:after="0" w:afterAutospacing="0"/>
        <w:textAlignment w:val="baseline"/>
        <w:rPr>
          <w:sz w:val="22"/>
          <w:szCs w:val="22"/>
        </w:rPr>
      </w:pPr>
      <w:r>
        <w:rPr>
          <w:sz w:val="22"/>
          <w:szCs w:val="22"/>
        </w:rPr>
        <w:t xml:space="preserve">WebSphere Application </w:t>
      </w:r>
      <w:r>
        <w:rPr>
          <w:sz w:val="22"/>
          <w:szCs w:val="22"/>
        </w:rPr>
        <w:t>server</w:t>
      </w:r>
      <w:r w:rsidRPr="007E3AA9">
        <w:rPr>
          <w:b/>
          <w:sz w:val="22"/>
          <w:szCs w:val="22"/>
        </w:rPr>
        <w:t>(</w:t>
      </w:r>
      <w:r w:rsidRPr="007E3AA9">
        <w:rPr>
          <w:b/>
          <w:sz w:val="22"/>
          <w:szCs w:val="22"/>
        </w:rPr>
        <w:t>WAS)</w:t>
      </w:r>
      <w:r>
        <w:rPr>
          <w:sz w:val="22"/>
          <w:szCs w:val="22"/>
        </w:rPr>
        <w:t xml:space="preserve"> was used for deployment purposes. </w:t>
      </w:r>
    </w:p>
    <w:p w:rsidR="002D1C6F" w:rsidP="002D1C6F">
      <w:pPr>
        <w:pStyle w:val="NormalWeb"/>
        <w:numPr>
          <w:ilvl w:val="0"/>
          <w:numId w:val="31"/>
        </w:numPr>
        <w:spacing w:before="0" w:beforeAutospacing="0" w:after="0" w:afterAutospacing="0"/>
        <w:textAlignment w:val="baseline"/>
        <w:rPr>
          <w:sz w:val="22"/>
          <w:szCs w:val="22"/>
        </w:rPr>
      </w:pPr>
      <w:r>
        <w:rPr>
          <w:sz w:val="22"/>
          <w:szCs w:val="22"/>
        </w:rPr>
        <w:t>Participated in weekly status meetings for project updates.</w:t>
      </w:r>
    </w:p>
    <w:p w:rsidR="002D1C6F" w:rsidP="002D1C6F">
      <w:pPr>
        <w:pStyle w:val="NormalWeb"/>
        <w:numPr>
          <w:ilvl w:val="0"/>
          <w:numId w:val="31"/>
        </w:numPr>
        <w:spacing w:before="0" w:beforeAutospacing="0" w:after="0" w:afterAutospacing="0"/>
        <w:textAlignment w:val="baseline"/>
        <w:rPr>
          <w:sz w:val="22"/>
          <w:szCs w:val="22"/>
        </w:rPr>
      </w:pPr>
      <w:r>
        <w:rPr>
          <w:sz w:val="22"/>
          <w:szCs w:val="22"/>
        </w:rPr>
        <w:t xml:space="preserve">Exposure to </w:t>
      </w:r>
      <w:r w:rsidRPr="0019079A">
        <w:rPr>
          <w:b/>
          <w:sz w:val="22"/>
          <w:szCs w:val="22"/>
        </w:rPr>
        <w:t>J2EE</w:t>
      </w:r>
      <w:r>
        <w:rPr>
          <w:sz w:val="22"/>
          <w:szCs w:val="22"/>
        </w:rPr>
        <w:t xml:space="preserve"> </w:t>
      </w:r>
      <w:r w:rsidRPr="0019079A">
        <w:rPr>
          <w:b/>
          <w:sz w:val="22"/>
          <w:szCs w:val="22"/>
        </w:rPr>
        <w:t>Design</w:t>
      </w:r>
      <w:r>
        <w:rPr>
          <w:sz w:val="22"/>
          <w:szCs w:val="22"/>
        </w:rPr>
        <w:t xml:space="preserve"> </w:t>
      </w:r>
      <w:r w:rsidRPr="0019079A">
        <w:rPr>
          <w:b/>
          <w:sz w:val="22"/>
          <w:szCs w:val="22"/>
        </w:rPr>
        <w:t>patterns</w:t>
      </w:r>
      <w:r>
        <w:rPr>
          <w:sz w:val="22"/>
          <w:szCs w:val="22"/>
        </w:rPr>
        <w:t xml:space="preserve"> like </w:t>
      </w:r>
      <w:r w:rsidRPr="0019079A">
        <w:rPr>
          <w:b/>
          <w:sz w:val="22"/>
          <w:szCs w:val="22"/>
        </w:rPr>
        <w:t>DAO</w:t>
      </w:r>
      <w:r>
        <w:rPr>
          <w:sz w:val="22"/>
          <w:szCs w:val="22"/>
        </w:rPr>
        <w:t xml:space="preserve">, </w:t>
      </w:r>
      <w:r w:rsidRPr="0019079A">
        <w:rPr>
          <w:b/>
          <w:sz w:val="22"/>
          <w:szCs w:val="22"/>
        </w:rPr>
        <w:t>MVC</w:t>
      </w:r>
      <w:r>
        <w:rPr>
          <w:sz w:val="22"/>
          <w:szCs w:val="22"/>
        </w:rPr>
        <w:t xml:space="preserve"> and </w:t>
      </w:r>
      <w:r w:rsidRPr="0019079A">
        <w:rPr>
          <w:b/>
          <w:sz w:val="22"/>
          <w:szCs w:val="22"/>
        </w:rPr>
        <w:t>Singleton</w:t>
      </w:r>
      <w:r>
        <w:rPr>
          <w:sz w:val="22"/>
          <w:szCs w:val="22"/>
        </w:rPr>
        <w:t xml:space="preserve">. </w:t>
      </w:r>
    </w:p>
    <w:p w:rsidR="002D1C6F" w:rsidP="002D1C6F">
      <w:pPr>
        <w:pStyle w:val="NormalWeb"/>
        <w:numPr>
          <w:ilvl w:val="0"/>
          <w:numId w:val="31"/>
        </w:numPr>
        <w:spacing w:before="0" w:beforeAutospacing="0" w:after="0" w:afterAutospacing="0"/>
        <w:textAlignment w:val="baseline"/>
        <w:rPr>
          <w:sz w:val="22"/>
          <w:szCs w:val="22"/>
        </w:rPr>
      </w:pPr>
      <w:r>
        <w:rPr>
          <w:sz w:val="22"/>
          <w:szCs w:val="22"/>
        </w:rPr>
        <w:t xml:space="preserve">Used </w:t>
      </w:r>
      <w:r>
        <w:rPr>
          <w:b/>
          <w:sz w:val="22"/>
          <w:szCs w:val="22"/>
        </w:rPr>
        <w:t xml:space="preserve">IBM Rational Application Developer </w:t>
      </w:r>
      <w:r>
        <w:rPr>
          <w:sz w:val="22"/>
          <w:szCs w:val="22"/>
        </w:rPr>
        <w:t xml:space="preserve">as programming editor. </w:t>
      </w:r>
    </w:p>
    <w:p w:rsidR="002D1C6F" w:rsidRPr="001968A2" w:rsidP="002D1C6F">
      <w:pPr>
        <w:pStyle w:val="NormalWeb"/>
        <w:spacing w:before="0" w:beforeAutospacing="0" w:after="0" w:afterAutospacing="0"/>
        <w:ind w:left="360"/>
        <w:textAlignment w:val="baseline"/>
        <w:rPr>
          <w:sz w:val="22"/>
          <w:szCs w:val="22"/>
        </w:rPr>
      </w:pPr>
    </w:p>
    <w:p w:rsidR="002D1C6F" w:rsidP="002D1C6F">
      <w:pPr>
        <w:pStyle w:val="NormalWeb"/>
        <w:spacing w:before="0" w:beforeAutospacing="0" w:after="0" w:afterAutospacing="0"/>
        <w:textAlignment w:val="baseline"/>
        <w:rPr>
          <w:sz w:val="22"/>
          <w:szCs w:val="22"/>
        </w:rPr>
      </w:pPr>
      <w:r w:rsidRPr="00FB66F5">
        <w:rPr>
          <w:b/>
          <w:bCs/>
          <w:sz w:val="22"/>
          <w:szCs w:val="22"/>
        </w:rPr>
        <w:t>Environment:</w:t>
      </w:r>
      <w:r>
        <w:rPr>
          <w:sz w:val="22"/>
          <w:szCs w:val="22"/>
        </w:rPr>
        <w:t xml:space="preserve"> IBM RAD 8.5, DB2, Oracle 10g</w:t>
      </w:r>
      <w:r w:rsidRPr="00FB66F5">
        <w:rPr>
          <w:sz w:val="22"/>
          <w:szCs w:val="22"/>
        </w:rPr>
        <w:t>, Spring</w:t>
      </w:r>
      <w:r>
        <w:rPr>
          <w:sz w:val="22"/>
          <w:szCs w:val="22"/>
        </w:rPr>
        <w:t xml:space="preserve"> 4.x, </w:t>
      </w:r>
      <w:r w:rsidRPr="00FB66F5">
        <w:rPr>
          <w:sz w:val="22"/>
          <w:szCs w:val="22"/>
        </w:rPr>
        <w:t>Un</w:t>
      </w:r>
      <w:r>
        <w:rPr>
          <w:sz w:val="22"/>
          <w:szCs w:val="22"/>
        </w:rPr>
        <w:t>ix, Windows XP/7, JSP, Java</w:t>
      </w:r>
      <w:r w:rsidRPr="00FB66F5">
        <w:rPr>
          <w:sz w:val="22"/>
          <w:szCs w:val="22"/>
        </w:rPr>
        <w:t>script,</w:t>
      </w:r>
      <w:r>
        <w:rPr>
          <w:sz w:val="22"/>
          <w:szCs w:val="22"/>
        </w:rPr>
        <w:t xml:space="preserve"> jQuery, JSTL, JSON, </w:t>
      </w:r>
      <w:r w:rsidRPr="00FB66F5">
        <w:rPr>
          <w:sz w:val="22"/>
          <w:szCs w:val="22"/>
        </w:rPr>
        <w:t>SVN,</w:t>
      </w:r>
      <w:r>
        <w:rPr>
          <w:sz w:val="22"/>
          <w:szCs w:val="22"/>
        </w:rPr>
        <w:t xml:space="preserve"> TCF Web framework,</w:t>
      </w:r>
      <w:r w:rsidRPr="00FB66F5">
        <w:rPr>
          <w:sz w:val="22"/>
          <w:szCs w:val="22"/>
        </w:rPr>
        <w:t xml:space="preserve"> </w:t>
      </w:r>
      <w:r>
        <w:rPr>
          <w:sz w:val="22"/>
          <w:szCs w:val="22"/>
        </w:rPr>
        <w:t xml:space="preserve">Spring JDBC, WAS 8.5. </w:t>
      </w:r>
    </w:p>
    <w:p w:rsidR="004F6489" w:rsidP="00B05AEA">
      <w:pPr>
        <w:pStyle w:val="NormalWeb"/>
        <w:spacing w:before="0" w:beforeAutospacing="0" w:after="0" w:afterAutospacing="0"/>
        <w:textAlignment w:val="baseline"/>
        <w:rPr>
          <w:sz w:val="22"/>
          <w:szCs w:val="22"/>
        </w:rPr>
      </w:pPr>
    </w:p>
    <w:p w:rsidR="004F6489" w:rsidRPr="009E5793" w:rsidP="004F6489">
      <w:pPr>
        <w:shd w:val="clear" w:color="auto" w:fill="D9D9D9"/>
        <w:jc w:val="both"/>
        <w:rPr>
          <w:rFonts w:eastAsia="Arial Unicode MS"/>
          <w:b/>
          <w:bCs/>
          <w:sz w:val="22"/>
          <w:szCs w:val="22"/>
        </w:rPr>
      </w:pPr>
      <w:r w:rsidRPr="00B05AEA">
        <w:rPr>
          <w:rFonts w:eastAsia="Arial Unicode MS"/>
          <w:b/>
          <w:bCs/>
          <w:sz w:val="22"/>
          <w:szCs w:val="22"/>
        </w:rPr>
        <w:t>CVS Health</w:t>
      </w:r>
      <w:r w:rsidR="00E86454">
        <w:rPr>
          <w:rFonts w:eastAsia="Arial Unicode MS"/>
          <w:b/>
          <w:bCs/>
          <w:sz w:val="22"/>
          <w:szCs w:val="22"/>
        </w:rPr>
        <w:t xml:space="preserve"> (Randstad)</w:t>
      </w:r>
      <w:r>
        <w:rPr>
          <w:rFonts w:eastAsia="Arial Unicode MS"/>
          <w:b/>
          <w:bCs/>
          <w:sz w:val="22"/>
          <w:szCs w:val="22"/>
        </w:rPr>
        <w:t>, Woonsocket, RI</w:t>
      </w:r>
      <w:r w:rsidR="00A13B62">
        <w:rPr>
          <w:rFonts w:eastAsia="Arial Unicode MS"/>
          <w:b/>
          <w:bCs/>
          <w:sz w:val="22"/>
          <w:szCs w:val="22"/>
        </w:rPr>
        <w:t>, USA</w:t>
      </w:r>
    </w:p>
    <w:p w:rsidR="004F6489" w:rsidRPr="009E5793" w:rsidP="004F6489">
      <w:pPr>
        <w:shd w:val="clear" w:color="auto" w:fill="D9D9D9"/>
        <w:jc w:val="both"/>
        <w:rPr>
          <w:rFonts w:eastAsia="Arial Unicode MS"/>
          <w:b/>
          <w:bCs/>
          <w:sz w:val="22"/>
          <w:szCs w:val="22"/>
        </w:rPr>
      </w:pPr>
      <w:r w:rsidRPr="009E5793">
        <w:rPr>
          <w:rFonts w:eastAsia="Arial Unicode MS"/>
          <w:b/>
          <w:bCs/>
          <w:sz w:val="22"/>
          <w:szCs w:val="22"/>
        </w:rPr>
        <w:t>Role:</w:t>
      </w:r>
      <w:r w:rsidRPr="009E5793">
        <w:rPr>
          <w:rFonts w:eastAsia="Arial Unicode MS"/>
          <w:b/>
          <w:color w:val="000000"/>
          <w:sz w:val="22"/>
          <w:szCs w:val="22"/>
        </w:rPr>
        <w:t xml:space="preserve"> </w:t>
      </w:r>
      <w:r w:rsidRPr="009E5793">
        <w:rPr>
          <w:b/>
          <w:sz w:val="22"/>
          <w:szCs w:val="22"/>
        </w:rPr>
        <w:t>Java/J2EE Developer</w:t>
      </w:r>
      <w:r w:rsidRPr="009E5793">
        <w:rPr>
          <w:rFonts w:eastAsia="Arial Unicode MS"/>
          <w:b/>
          <w:bCs/>
          <w:sz w:val="22"/>
          <w:szCs w:val="22"/>
        </w:rPr>
        <w:t xml:space="preserve"> </w:t>
      </w:r>
      <w:r w:rsidRPr="009E5793">
        <w:rPr>
          <w:rFonts w:eastAsia="Arial Unicode MS"/>
          <w:b/>
          <w:bCs/>
          <w:sz w:val="22"/>
          <w:szCs w:val="22"/>
        </w:rPr>
        <w:tab/>
        <w:t xml:space="preserve">                                                                        </w:t>
      </w:r>
      <w:r>
        <w:rPr>
          <w:rFonts w:eastAsia="Arial Unicode MS"/>
          <w:b/>
          <w:bCs/>
          <w:sz w:val="22"/>
          <w:szCs w:val="22"/>
        </w:rPr>
        <w:t xml:space="preserve">      SEP 2016</w:t>
      </w:r>
      <w:r w:rsidRPr="009E5793">
        <w:rPr>
          <w:rFonts w:eastAsia="Arial Unicode MS"/>
          <w:b/>
          <w:bCs/>
          <w:sz w:val="22"/>
          <w:szCs w:val="22"/>
        </w:rPr>
        <w:t xml:space="preserve"> </w:t>
      </w:r>
      <w:r>
        <w:rPr>
          <w:rFonts w:eastAsia="Arial Unicode MS"/>
          <w:b/>
          <w:bCs/>
          <w:sz w:val="22"/>
          <w:szCs w:val="22"/>
        </w:rPr>
        <w:t>– DEC 2016</w:t>
      </w:r>
    </w:p>
    <w:p w:rsidR="004F6489" w:rsidRPr="009E5793" w:rsidP="004F6489">
      <w:pPr>
        <w:shd w:val="clear" w:color="auto" w:fill="D9D9D9"/>
        <w:jc w:val="both"/>
        <w:rPr>
          <w:rFonts w:eastAsia="Arial Unicode MS"/>
          <w:b/>
          <w:bCs/>
          <w:sz w:val="22"/>
          <w:szCs w:val="22"/>
        </w:rPr>
      </w:pPr>
      <w:r w:rsidRPr="009E5793">
        <w:rPr>
          <w:rFonts w:eastAsia="Arial Unicode MS"/>
          <w:b/>
          <w:bCs/>
          <w:sz w:val="22"/>
          <w:szCs w:val="22"/>
        </w:rPr>
        <w:t>Project:</w:t>
      </w:r>
      <w:r>
        <w:rPr>
          <w:rFonts w:eastAsia="Arial Unicode MS"/>
          <w:b/>
          <w:bCs/>
          <w:sz w:val="22"/>
          <w:szCs w:val="22"/>
        </w:rPr>
        <w:t xml:space="preserve"> EDNC (Enterprise Donot Call Project)</w:t>
      </w:r>
    </w:p>
    <w:p w:rsidR="004F6489" w:rsidP="004F6489">
      <w:pPr>
        <w:rPr>
          <w:sz w:val="22"/>
          <w:szCs w:val="22"/>
        </w:rPr>
      </w:pPr>
      <w:r>
        <w:rPr>
          <w:sz w:val="22"/>
          <w:szCs w:val="22"/>
        </w:rPr>
        <w:t xml:space="preserve">This project is developed to be used by call center associates of CVS to assess client calls and restrict automated call settings for client prescriptions and notifications about medications and other medical requirements. Involved in full SDLC from design to deployment phase, which is a fast paced project with short dead line. </w:t>
      </w:r>
    </w:p>
    <w:p w:rsidR="00ED6330" w:rsidRPr="00ED6330" w:rsidP="004F6489">
      <w:pPr>
        <w:rPr>
          <w:sz w:val="22"/>
          <w:szCs w:val="22"/>
        </w:rPr>
      </w:pPr>
    </w:p>
    <w:p w:rsidR="004F6489" w:rsidRPr="00730543" w:rsidP="004F6489">
      <w:pPr>
        <w:jc w:val="both"/>
        <w:rPr>
          <w:rFonts w:eastAsia="Arial Unicode MS"/>
          <w:b/>
          <w:color w:val="000000"/>
          <w:sz w:val="22"/>
          <w:szCs w:val="22"/>
        </w:rPr>
      </w:pPr>
      <w:r w:rsidRPr="009E5793">
        <w:rPr>
          <w:rStyle w:val="apple-style-span"/>
          <w:rFonts w:eastAsia="Arial Unicode MS"/>
          <w:b/>
          <w:color w:val="000000"/>
          <w:sz w:val="22"/>
          <w:szCs w:val="22"/>
        </w:rPr>
        <w:t>Responsib</w:t>
      </w:r>
      <w:r>
        <w:rPr>
          <w:rStyle w:val="apple-style-span"/>
          <w:rFonts w:eastAsia="Arial Unicode MS"/>
          <w:b/>
          <w:color w:val="000000"/>
          <w:sz w:val="22"/>
          <w:szCs w:val="22"/>
        </w:rPr>
        <w:t>ilities:</w:t>
      </w:r>
    </w:p>
    <w:p w:rsidR="004F6489" w:rsidP="004F6489">
      <w:pPr>
        <w:pStyle w:val="NormalWeb"/>
        <w:numPr>
          <w:ilvl w:val="0"/>
          <w:numId w:val="31"/>
        </w:numPr>
        <w:spacing w:before="0" w:beforeAutospacing="0" w:after="0" w:afterAutospacing="0"/>
        <w:textAlignment w:val="baseline"/>
        <w:rPr>
          <w:sz w:val="22"/>
          <w:szCs w:val="22"/>
        </w:rPr>
      </w:pPr>
      <w:r w:rsidRPr="00D657BC">
        <w:rPr>
          <w:sz w:val="22"/>
          <w:szCs w:val="22"/>
        </w:rPr>
        <w:t xml:space="preserve">Involved </w:t>
      </w:r>
      <w:r>
        <w:rPr>
          <w:sz w:val="22"/>
          <w:szCs w:val="22"/>
        </w:rPr>
        <w:t xml:space="preserve">in the full SDLC development of the project. </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Worked on </w:t>
      </w:r>
      <w:r w:rsidRPr="002B0612">
        <w:rPr>
          <w:b/>
          <w:sz w:val="22"/>
          <w:szCs w:val="22"/>
        </w:rPr>
        <w:t>designing</w:t>
      </w:r>
      <w:r>
        <w:rPr>
          <w:sz w:val="22"/>
          <w:szCs w:val="22"/>
        </w:rPr>
        <w:t xml:space="preserve"> phase of the project </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 Implemented design documentation using </w:t>
      </w:r>
      <w:r w:rsidRPr="002B0612">
        <w:rPr>
          <w:b/>
          <w:sz w:val="22"/>
          <w:szCs w:val="22"/>
        </w:rPr>
        <w:t>UML</w:t>
      </w:r>
      <w:r>
        <w:rPr>
          <w:sz w:val="22"/>
          <w:szCs w:val="22"/>
        </w:rPr>
        <w:t xml:space="preserve"> rational rose</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Used and implemented latest features of </w:t>
      </w:r>
      <w:r w:rsidRPr="002B0612">
        <w:rPr>
          <w:b/>
          <w:sz w:val="22"/>
          <w:szCs w:val="22"/>
        </w:rPr>
        <w:t>Spring framework</w:t>
      </w:r>
      <w:r>
        <w:rPr>
          <w:sz w:val="22"/>
          <w:szCs w:val="22"/>
        </w:rPr>
        <w:t xml:space="preserve"> </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Implemented modules of the spring framework like Spring </w:t>
      </w:r>
      <w:r w:rsidRPr="0019079A">
        <w:rPr>
          <w:b/>
          <w:sz w:val="22"/>
          <w:szCs w:val="22"/>
        </w:rPr>
        <w:t>MVC</w:t>
      </w:r>
      <w:r>
        <w:rPr>
          <w:sz w:val="22"/>
          <w:szCs w:val="22"/>
        </w:rPr>
        <w:t xml:space="preserve">, </w:t>
      </w:r>
      <w:r w:rsidRPr="0019079A">
        <w:rPr>
          <w:b/>
          <w:sz w:val="22"/>
          <w:szCs w:val="22"/>
        </w:rPr>
        <w:t>IoC</w:t>
      </w:r>
      <w:r>
        <w:rPr>
          <w:sz w:val="22"/>
          <w:szCs w:val="22"/>
        </w:rPr>
        <w:t xml:space="preserve">, </w:t>
      </w:r>
      <w:r w:rsidRPr="0019079A">
        <w:rPr>
          <w:b/>
          <w:sz w:val="22"/>
          <w:szCs w:val="22"/>
        </w:rPr>
        <w:t>AOP</w:t>
      </w:r>
      <w:r>
        <w:rPr>
          <w:sz w:val="22"/>
          <w:szCs w:val="22"/>
        </w:rPr>
        <w:t xml:space="preserve">, </w:t>
      </w:r>
      <w:r w:rsidRPr="0019079A">
        <w:rPr>
          <w:b/>
          <w:sz w:val="22"/>
          <w:szCs w:val="22"/>
        </w:rPr>
        <w:t>DAO</w:t>
      </w:r>
      <w:r>
        <w:rPr>
          <w:sz w:val="22"/>
          <w:szCs w:val="22"/>
        </w:rPr>
        <w:t xml:space="preserve">, </w:t>
      </w:r>
      <w:r w:rsidRPr="0019079A">
        <w:rPr>
          <w:b/>
          <w:sz w:val="22"/>
          <w:szCs w:val="22"/>
        </w:rPr>
        <w:t>Spring</w:t>
      </w:r>
      <w:r>
        <w:rPr>
          <w:sz w:val="22"/>
          <w:szCs w:val="22"/>
        </w:rPr>
        <w:t xml:space="preserve"> </w:t>
      </w:r>
      <w:r w:rsidRPr="0019079A">
        <w:rPr>
          <w:b/>
          <w:sz w:val="22"/>
          <w:szCs w:val="22"/>
        </w:rPr>
        <w:t>Rest</w:t>
      </w:r>
      <w:r>
        <w:rPr>
          <w:sz w:val="22"/>
          <w:szCs w:val="22"/>
        </w:rPr>
        <w:t xml:space="preserve">, </w:t>
      </w:r>
      <w:r w:rsidRPr="0019079A">
        <w:rPr>
          <w:b/>
          <w:sz w:val="22"/>
          <w:szCs w:val="22"/>
        </w:rPr>
        <w:t>Spring</w:t>
      </w:r>
      <w:r>
        <w:rPr>
          <w:sz w:val="22"/>
          <w:szCs w:val="22"/>
        </w:rPr>
        <w:t xml:space="preserve"> </w:t>
      </w:r>
      <w:r w:rsidRPr="0019079A">
        <w:rPr>
          <w:b/>
          <w:sz w:val="22"/>
          <w:szCs w:val="22"/>
        </w:rPr>
        <w:t>ORM</w:t>
      </w:r>
      <w:r>
        <w:rPr>
          <w:sz w:val="22"/>
          <w:szCs w:val="22"/>
        </w:rPr>
        <w:t xml:space="preserve">, </w:t>
      </w:r>
      <w:r w:rsidRPr="0019079A">
        <w:rPr>
          <w:b/>
          <w:sz w:val="22"/>
          <w:szCs w:val="22"/>
        </w:rPr>
        <w:t>JDBC</w:t>
      </w:r>
      <w:r>
        <w:rPr>
          <w:sz w:val="22"/>
          <w:szCs w:val="22"/>
        </w:rPr>
        <w:t xml:space="preserve"> and </w:t>
      </w:r>
      <w:r w:rsidRPr="0019079A">
        <w:rPr>
          <w:b/>
          <w:sz w:val="22"/>
          <w:szCs w:val="22"/>
        </w:rPr>
        <w:t>Spring</w:t>
      </w:r>
      <w:r>
        <w:rPr>
          <w:sz w:val="22"/>
          <w:szCs w:val="22"/>
        </w:rPr>
        <w:t xml:space="preserve"> </w:t>
      </w:r>
      <w:r w:rsidRPr="0019079A">
        <w:rPr>
          <w:b/>
          <w:sz w:val="22"/>
          <w:szCs w:val="22"/>
        </w:rPr>
        <w:t>Security</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Implemented </w:t>
      </w:r>
      <w:r w:rsidRPr="0019079A">
        <w:rPr>
          <w:b/>
          <w:sz w:val="22"/>
          <w:szCs w:val="22"/>
        </w:rPr>
        <w:t>Spring</w:t>
      </w:r>
      <w:r>
        <w:rPr>
          <w:sz w:val="22"/>
          <w:szCs w:val="22"/>
        </w:rPr>
        <w:t xml:space="preserve"> </w:t>
      </w:r>
      <w:r w:rsidRPr="0019079A">
        <w:rPr>
          <w:b/>
          <w:sz w:val="22"/>
          <w:szCs w:val="22"/>
        </w:rPr>
        <w:t>rest</w:t>
      </w:r>
      <w:r>
        <w:rPr>
          <w:sz w:val="22"/>
          <w:szCs w:val="22"/>
        </w:rPr>
        <w:t xml:space="preserve"> and </w:t>
      </w:r>
      <w:r w:rsidRPr="0019079A">
        <w:rPr>
          <w:b/>
          <w:sz w:val="22"/>
          <w:szCs w:val="22"/>
        </w:rPr>
        <w:t>JSON</w:t>
      </w:r>
      <w:r>
        <w:rPr>
          <w:sz w:val="22"/>
          <w:szCs w:val="22"/>
        </w:rPr>
        <w:t xml:space="preserve"> for </w:t>
      </w:r>
      <w:r w:rsidRPr="0019079A">
        <w:rPr>
          <w:b/>
          <w:sz w:val="22"/>
          <w:szCs w:val="22"/>
        </w:rPr>
        <w:t>Ajax</w:t>
      </w:r>
      <w:r>
        <w:rPr>
          <w:sz w:val="22"/>
          <w:szCs w:val="22"/>
        </w:rPr>
        <w:t xml:space="preserve"> calls. </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Developed UI using </w:t>
      </w:r>
      <w:r w:rsidRPr="0019079A">
        <w:rPr>
          <w:b/>
          <w:sz w:val="22"/>
          <w:szCs w:val="22"/>
        </w:rPr>
        <w:t>JSP</w:t>
      </w:r>
      <w:r>
        <w:rPr>
          <w:sz w:val="22"/>
          <w:szCs w:val="22"/>
        </w:rPr>
        <w:t xml:space="preserve">, </w:t>
      </w:r>
      <w:r w:rsidRPr="0019079A">
        <w:rPr>
          <w:b/>
          <w:sz w:val="22"/>
          <w:szCs w:val="22"/>
        </w:rPr>
        <w:t>JSTL</w:t>
      </w:r>
      <w:r>
        <w:rPr>
          <w:sz w:val="22"/>
          <w:szCs w:val="22"/>
        </w:rPr>
        <w:t xml:space="preserve"> , </w:t>
      </w:r>
      <w:r w:rsidRPr="0019079A">
        <w:rPr>
          <w:b/>
          <w:sz w:val="22"/>
          <w:szCs w:val="22"/>
        </w:rPr>
        <w:t>HTML</w:t>
      </w:r>
      <w:r>
        <w:rPr>
          <w:sz w:val="22"/>
          <w:szCs w:val="22"/>
        </w:rPr>
        <w:t xml:space="preserve"> </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Implemented tools like </w:t>
      </w:r>
      <w:r w:rsidRPr="0019079A">
        <w:rPr>
          <w:b/>
          <w:sz w:val="22"/>
          <w:szCs w:val="22"/>
        </w:rPr>
        <w:t>jQuery</w:t>
      </w:r>
      <w:r>
        <w:rPr>
          <w:sz w:val="22"/>
          <w:szCs w:val="22"/>
        </w:rPr>
        <w:t xml:space="preserve"> and </w:t>
      </w:r>
      <w:r w:rsidRPr="0019079A">
        <w:rPr>
          <w:b/>
          <w:sz w:val="22"/>
          <w:szCs w:val="22"/>
        </w:rPr>
        <w:t>Bootstrap</w:t>
      </w:r>
      <w:r>
        <w:rPr>
          <w:sz w:val="22"/>
          <w:szCs w:val="22"/>
        </w:rPr>
        <w:t xml:space="preserve"> for improving the feel of UI.</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Client side validations are performed using </w:t>
      </w:r>
      <w:r w:rsidRPr="0019079A">
        <w:rPr>
          <w:b/>
          <w:sz w:val="22"/>
          <w:szCs w:val="22"/>
        </w:rPr>
        <w:t>Javascript</w:t>
      </w:r>
      <w:r>
        <w:rPr>
          <w:sz w:val="22"/>
          <w:szCs w:val="22"/>
        </w:rPr>
        <w:t xml:space="preserve">. </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Used </w:t>
      </w:r>
      <w:r w:rsidRPr="0019079A">
        <w:rPr>
          <w:b/>
          <w:sz w:val="22"/>
          <w:szCs w:val="22"/>
        </w:rPr>
        <w:t>MS</w:t>
      </w:r>
      <w:r>
        <w:rPr>
          <w:sz w:val="22"/>
          <w:szCs w:val="22"/>
        </w:rPr>
        <w:t xml:space="preserve"> </w:t>
      </w:r>
      <w:r w:rsidRPr="0019079A">
        <w:rPr>
          <w:b/>
          <w:sz w:val="22"/>
          <w:szCs w:val="22"/>
        </w:rPr>
        <w:t>SQL</w:t>
      </w:r>
      <w:r>
        <w:rPr>
          <w:sz w:val="22"/>
          <w:szCs w:val="22"/>
        </w:rPr>
        <w:t xml:space="preserve"> </w:t>
      </w:r>
      <w:r w:rsidRPr="0019079A">
        <w:rPr>
          <w:b/>
          <w:sz w:val="22"/>
          <w:szCs w:val="22"/>
        </w:rPr>
        <w:t>Server</w:t>
      </w:r>
      <w:r>
        <w:rPr>
          <w:sz w:val="22"/>
          <w:szCs w:val="22"/>
        </w:rPr>
        <w:t xml:space="preserve"> </w:t>
      </w:r>
      <w:r w:rsidRPr="0019079A">
        <w:rPr>
          <w:b/>
          <w:sz w:val="22"/>
          <w:szCs w:val="22"/>
        </w:rPr>
        <w:t>2014</w:t>
      </w:r>
      <w:r>
        <w:rPr>
          <w:sz w:val="22"/>
          <w:szCs w:val="22"/>
        </w:rPr>
        <w:t xml:space="preserve"> as Database for development region in conjunction with </w:t>
      </w:r>
      <w:r w:rsidRPr="0019079A">
        <w:rPr>
          <w:b/>
          <w:sz w:val="22"/>
          <w:szCs w:val="22"/>
        </w:rPr>
        <w:t>Spring</w:t>
      </w:r>
      <w:r>
        <w:rPr>
          <w:sz w:val="22"/>
          <w:szCs w:val="22"/>
        </w:rPr>
        <w:t xml:space="preserve"> </w:t>
      </w:r>
      <w:r w:rsidRPr="0019079A">
        <w:rPr>
          <w:b/>
          <w:sz w:val="22"/>
          <w:szCs w:val="22"/>
        </w:rPr>
        <w:t>JDBC</w:t>
      </w:r>
      <w:r>
        <w:rPr>
          <w:sz w:val="22"/>
          <w:szCs w:val="22"/>
        </w:rPr>
        <w:t xml:space="preserve"> </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Implemented </w:t>
      </w:r>
      <w:r w:rsidRPr="0019079A">
        <w:rPr>
          <w:b/>
          <w:sz w:val="22"/>
          <w:szCs w:val="22"/>
        </w:rPr>
        <w:t>Agile</w:t>
      </w:r>
      <w:r>
        <w:rPr>
          <w:sz w:val="22"/>
          <w:szCs w:val="22"/>
        </w:rPr>
        <w:t xml:space="preserve"> </w:t>
      </w:r>
      <w:r w:rsidRPr="0019079A">
        <w:rPr>
          <w:b/>
          <w:sz w:val="22"/>
          <w:szCs w:val="22"/>
        </w:rPr>
        <w:t>methodology</w:t>
      </w:r>
      <w:r>
        <w:rPr>
          <w:sz w:val="22"/>
          <w:szCs w:val="22"/>
        </w:rPr>
        <w:t xml:space="preserve"> for understanding and developing the requirements. </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Met the tight deadlines of the project effectively. </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Implemented </w:t>
      </w:r>
      <w:r w:rsidRPr="0019079A">
        <w:rPr>
          <w:b/>
          <w:sz w:val="22"/>
          <w:szCs w:val="22"/>
        </w:rPr>
        <w:t>LDAP</w:t>
      </w:r>
      <w:r>
        <w:rPr>
          <w:sz w:val="22"/>
          <w:szCs w:val="22"/>
        </w:rPr>
        <w:t xml:space="preserve"> authentication using </w:t>
      </w:r>
      <w:r w:rsidRPr="0019079A">
        <w:rPr>
          <w:b/>
          <w:sz w:val="22"/>
          <w:szCs w:val="22"/>
        </w:rPr>
        <w:t>Spring</w:t>
      </w:r>
      <w:r>
        <w:rPr>
          <w:sz w:val="22"/>
          <w:szCs w:val="22"/>
        </w:rPr>
        <w:t xml:space="preserve"> </w:t>
      </w:r>
      <w:r w:rsidRPr="0019079A">
        <w:rPr>
          <w:b/>
          <w:sz w:val="22"/>
          <w:szCs w:val="22"/>
        </w:rPr>
        <w:t>security</w:t>
      </w:r>
      <w:r>
        <w:rPr>
          <w:sz w:val="22"/>
          <w:szCs w:val="22"/>
        </w:rPr>
        <w:t>.</w:t>
      </w:r>
    </w:p>
    <w:p w:rsidR="004F6489" w:rsidP="004F6489">
      <w:pPr>
        <w:pStyle w:val="NormalWeb"/>
        <w:numPr>
          <w:ilvl w:val="0"/>
          <w:numId w:val="31"/>
        </w:numPr>
        <w:spacing w:before="0" w:beforeAutospacing="0" w:after="0" w:afterAutospacing="0"/>
        <w:textAlignment w:val="baseline"/>
        <w:rPr>
          <w:sz w:val="22"/>
          <w:szCs w:val="22"/>
        </w:rPr>
      </w:pPr>
      <w:r>
        <w:rPr>
          <w:sz w:val="22"/>
          <w:szCs w:val="22"/>
        </w:rPr>
        <w:t xml:space="preserve">Implemented </w:t>
      </w:r>
      <w:r w:rsidRPr="0019079A">
        <w:rPr>
          <w:b/>
          <w:sz w:val="22"/>
          <w:szCs w:val="22"/>
        </w:rPr>
        <w:t>J2EE</w:t>
      </w:r>
      <w:r>
        <w:rPr>
          <w:sz w:val="22"/>
          <w:szCs w:val="22"/>
        </w:rPr>
        <w:t xml:space="preserve"> </w:t>
      </w:r>
      <w:r w:rsidRPr="0019079A">
        <w:rPr>
          <w:b/>
          <w:sz w:val="22"/>
          <w:szCs w:val="22"/>
        </w:rPr>
        <w:t>Design</w:t>
      </w:r>
      <w:r>
        <w:rPr>
          <w:sz w:val="22"/>
          <w:szCs w:val="22"/>
        </w:rPr>
        <w:t xml:space="preserve"> </w:t>
      </w:r>
      <w:r w:rsidRPr="0019079A">
        <w:rPr>
          <w:b/>
          <w:sz w:val="22"/>
          <w:szCs w:val="22"/>
        </w:rPr>
        <w:t>patterns</w:t>
      </w:r>
      <w:r>
        <w:rPr>
          <w:sz w:val="22"/>
          <w:szCs w:val="22"/>
        </w:rPr>
        <w:t xml:space="preserve"> like </w:t>
      </w:r>
      <w:r w:rsidRPr="0019079A">
        <w:rPr>
          <w:b/>
          <w:sz w:val="22"/>
          <w:szCs w:val="22"/>
        </w:rPr>
        <w:t>DAO</w:t>
      </w:r>
      <w:r>
        <w:rPr>
          <w:sz w:val="22"/>
          <w:szCs w:val="22"/>
        </w:rPr>
        <w:t xml:space="preserve">, </w:t>
      </w:r>
      <w:r w:rsidRPr="0019079A">
        <w:rPr>
          <w:b/>
          <w:sz w:val="22"/>
          <w:szCs w:val="22"/>
        </w:rPr>
        <w:t>MVC</w:t>
      </w:r>
      <w:r>
        <w:rPr>
          <w:sz w:val="22"/>
          <w:szCs w:val="22"/>
        </w:rPr>
        <w:t xml:space="preserve"> and </w:t>
      </w:r>
      <w:r w:rsidRPr="0019079A">
        <w:rPr>
          <w:b/>
          <w:sz w:val="22"/>
          <w:szCs w:val="22"/>
        </w:rPr>
        <w:t>Singleton</w:t>
      </w:r>
      <w:r>
        <w:rPr>
          <w:sz w:val="22"/>
          <w:szCs w:val="22"/>
        </w:rPr>
        <w:t xml:space="preserve">. </w:t>
      </w:r>
    </w:p>
    <w:p w:rsidR="005204CA" w:rsidP="005204CA">
      <w:pPr>
        <w:pStyle w:val="NormalWeb"/>
        <w:spacing w:before="0" w:beforeAutospacing="0" w:after="0" w:afterAutospacing="0"/>
        <w:ind w:left="360"/>
        <w:textAlignment w:val="baseline"/>
        <w:rPr>
          <w:sz w:val="22"/>
          <w:szCs w:val="22"/>
        </w:rPr>
      </w:pPr>
    </w:p>
    <w:p w:rsidR="004F6489" w:rsidP="00B05AEA">
      <w:pPr>
        <w:pStyle w:val="NormalWeb"/>
        <w:spacing w:before="0" w:beforeAutospacing="0" w:after="0" w:afterAutospacing="0"/>
        <w:textAlignment w:val="baseline"/>
        <w:rPr>
          <w:sz w:val="22"/>
          <w:szCs w:val="22"/>
        </w:rPr>
      </w:pPr>
      <w:r w:rsidRPr="00FB66F5">
        <w:rPr>
          <w:b/>
          <w:bCs/>
          <w:sz w:val="22"/>
          <w:szCs w:val="22"/>
        </w:rPr>
        <w:t>Environment:</w:t>
      </w:r>
      <w:r>
        <w:rPr>
          <w:sz w:val="22"/>
          <w:szCs w:val="22"/>
        </w:rPr>
        <w:t xml:space="preserve"> JDK 1.8, MS SQL Server 2014</w:t>
      </w:r>
      <w:r w:rsidRPr="00FB66F5">
        <w:rPr>
          <w:sz w:val="22"/>
          <w:szCs w:val="22"/>
        </w:rPr>
        <w:t>, Spring</w:t>
      </w:r>
      <w:r>
        <w:rPr>
          <w:sz w:val="22"/>
          <w:szCs w:val="22"/>
        </w:rPr>
        <w:t xml:space="preserve"> 4.x</w:t>
      </w:r>
      <w:r w:rsidRPr="00FB66F5">
        <w:rPr>
          <w:sz w:val="22"/>
          <w:szCs w:val="22"/>
        </w:rPr>
        <w:t xml:space="preserve">, </w:t>
      </w:r>
      <w:r>
        <w:rPr>
          <w:sz w:val="22"/>
          <w:szCs w:val="22"/>
        </w:rPr>
        <w:t xml:space="preserve">Bootstrap UI, </w:t>
      </w:r>
      <w:r w:rsidRPr="00FB66F5">
        <w:rPr>
          <w:sz w:val="22"/>
          <w:szCs w:val="22"/>
        </w:rPr>
        <w:t>Un</w:t>
      </w:r>
      <w:r>
        <w:rPr>
          <w:sz w:val="22"/>
          <w:szCs w:val="22"/>
        </w:rPr>
        <w:t xml:space="preserve">ix, </w:t>
      </w:r>
      <w:r w:rsidR="00A3058D">
        <w:rPr>
          <w:sz w:val="22"/>
          <w:szCs w:val="22"/>
        </w:rPr>
        <w:t>Maven, Log4j,</w:t>
      </w:r>
      <w:r>
        <w:rPr>
          <w:sz w:val="22"/>
          <w:szCs w:val="22"/>
        </w:rPr>
        <w:t>Windows XP/7, JSP 1.2, Java</w:t>
      </w:r>
      <w:r w:rsidRPr="00FB66F5">
        <w:rPr>
          <w:sz w:val="22"/>
          <w:szCs w:val="22"/>
        </w:rPr>
        <w:t>script,</w:t>
      </w:r>
      <w:r>
        <w:rPr>
          <w:sz w:val="22"/>
          <w:szCs w:val="22"/>
        </w:rPr>
        <w:t xml:space="preserve"> jQuery, JSTL , AJAX, JSON , </w:t>
      </w:r>
      <w:r w:rsidRPr="00FB66F5">
        <w:rPr>
          <w:sz w:val="22"/>
          <w:szCs w:val="22"/>
        </w:rPr>
        <w:t>SVN</w:t>
      </w:r>
      <w:r>
        <w:rPr>
          <w:sz w:val="22"/>
          <w:szCs w:val="22"/>
        </w:rPr>
        <w:t>,</w:t>
      </w:r>
      <w:r w:rsidRPr="00FB66F5">
        <w:rPr>
          <w:sz w:val="22"/>
          <w:szCs w:val="22"/>
        </w:rPr>
        <w:t xml:space="preserve"> </w:t>
      </w:r>
      <w:r>
        <w:rPr>
          <w:sz w:val="22"/>
          <w:szCs w:val="22"/>
        </w:rPr>
        <w:t>Eclipse 4.x</w:t>
      </w:r>
      <w:r w:rsidRPr="00FB66F5">
        <w:rPr>
          <w:sz w:val="22"/>
          <w:szCs w:val="22"/>
        </w:rPr>
        <w:t xml:space="preserve">, </w:t>
      </w:r>
      <w:r>
        <w:rPr>
          <w:sz w:val="22"/>
          <w:szCs w:val="22"/>
        </w:rPr>
        <w:t xml:space="preserve">Spring JDBC, JBoss App Server, TC </w:t>
      </w:r>
      <w:r w:rsidRPr="00FB66F5">
        <w:rPr>
          <w:sz w:val="22"/>
          <w:szCs w:val="22"/>
        </w:rPr>
        <w:t>Server 7.</w:t>
      </w:r>
      <w:r>
        <w:rPr>
          <w:sz w:val="22"/>
          <w:szCs w:val="22"/>
        </w:rPr>
        <w:t>x,</w:t>
      </w:r>
    </w:p>
    <w:p w:rsidR="00B05AEA" w:rsidP="00D3002D">
      <w:pPr>
        <w:pStyle w:val="NormalWeb"/>
        <w:spacing w:before="0" w:beforeAutospacing="0" w:after="0" w:afterAutospacing="0"/>
        <w:rPr>
          <w:sz w:val="22"/>
          <w:szCs w:val="22"/>
        </w:rPr>
      </w:pPr>
    </w:p>
    <w:p w:rsidR="00B05AEA" w:rsidRPr="009E5793" w:rsidP="00B05AEA">
      <w:pPr>
        <w:shd w:val="clear" w:color="auto" w:fill="D9D9D9"/>
        <w:jc w:val="both"/>
        <w:rPr>
          <w:rFonts w:eastAsia="Arial Unicode MS"/>
          <w:b/>
          <w:bCs/>
          <w:sz w:val="22"/>
          <w:szCs w:val="22"/>
        </w:rPr>
      </w:pPr>
      <w:r>
        <w:rPr>
          <w:rFonts w:eastAsia="Arial Unicode MS"/>
          <w:b/>
          <w:bCs/>
          <w:sz w:val="22"/>
          <w:szCs w:val="22"/>
        </w:rPr>
        <w:t>Vanguard</w:t>
      </w:r>
      <w:r w:rsidR="00E86454">
        <w:rPr>
          <w:rFonts w:eastAsia="Arial Unicode MS"/>
          <w:b/>
          <w:bCs/>
          <w:sz w:val="22"/>
          <w:szCs w:val="22"/>
        </w:rPr>
        <w:t xml:space="preserve"> (TCS)</w:t>
      </w:r>
      <w:r w:rsidR="00A13B62">
        <w:rPr>
          <w:rFonts w:eastAsia="Arial Unicode MS"/>
          <w:b/>
          <w:bCs/>
          <w:sz w:val="22"/>
          <w:szCs w:val="22"/>
        </w:rPr>
        <w:t>, Charlotte, NC, USA</w:t>
      </w:r>
    </w:p>
    <w:p w:rsidR="00B05AEA" w:rsidRPr="009E5793" w:rsidP="00B05AEA">
      <w:pPr>
        <w:shd w:val="clear" w:color="auto" w:fill="D9D9D9"/>
        <w:jc w:val="both"/>
        <w:rPr>
          <w:rFonts w:eastAsia="Arial Unicode MS"/>
          <w:b/>
          <w:bCs/>
          <w:sz w:val="22"/>
          <w:szCs w:val="22"/>
        </w:rPr>
      </w:pPr>
      <w:r w:rsidRPr="009E5793">
        <w:rPr>
          <w:rFonts w:eastAsia="Arial Unicode MS"/>
          <w:b/>
          <w:bCs/>
          <w:sz w:val="22"/>
          <w:szCs w:val="22"/>
        </w:rPr>
        <w:t>Role:</w:t>
      </w:r>
      <w:r w:rsidRPr="009E5793">
        <w:rPr>
          <w:rFonts w:eastAsia="Arial Unicode MS"/>
          <w:b/>
          <w:color w:val="000000"/>
          <w:sz w:val="22"/>
          <w:szCs w:val="22"/>
        </w:rPr>
        <w:t xml:space="preserve"> </w:t>
      </w:r>
      <w:r w:rsidRPr="009E5793">
        <w:rPr>
          <w:b/>
          <w:sz w:val="22"/>
          <w:szCs w:val="22"/>
        </w:rPr>
        <w:t>Java/J2EE Developer</w:t>
      </w:r>
      <w:r w:rsidRPr="009E5793">
        <w:rPr>
          <w:rFonts w:eastAsia="Arial Unicode MS"/>
          <w:b/>
          <w:bCs/>
          <w:sz w:val="22"/>
          <w:szCs w:val="22"/>
        </w:rPr>
        <w:t xml:space="preserve"> </w:t>
      </w:r>
      <w:r w:rsidRPr="009E5793">
        <w:rPr>
          <w:rFonts w:eastAsia="Arial Unicode MS"/>
          <w:b/>
          <w:bCs/>
          <w:sz w:val="22"/>
          <w:szCs w:val="22"/>
        </w:rPr>
        <w:tab/>
        <w:t xml:space="preserve">                                                                        </w:t>
      </w:r>
      <w:r>
        <w:rPr>
          <w:rFonts w:eastAsia="Arial Unicode MS"/>
          <w:b/>
          <w:bCs/>
          <w:sz w:val="22"/>
          <w:szCs w:val="22"/>
        </w:rPr>
        <w:t xml:space="preserve">      </w:t>
      </w:r>
      <w:r w:rsidR="00EC773E">
        <w:rPr>
          <w:rFonts w:eastAsia="Arial Unicode MS"/>
          <w:b/>
          <w:bCs/>
          <w:sz w:val="22"/>
          <w:szCs w:val="22"/>
        </w:rPr>
        <w:t>OCT2012</w:t>
      </w:r>
      <w:r w:rsidRPr="009E5793">
        <w:rPr>
          <w:rFonts w:eastAsia="Arial Unicode MS"/>
          <w:b/>
          <w:bCs/>
          <w:sz w:val="22"/>
          <w:szCs w:val="22"/>
        </w:rPr>
        <w:t xml:space="preserve"> </w:t>
      </w:r>
      <w:r w:rsidR="004F6489">
        <w:rPr>
          <w:rFonts w:eastAsia="Arial Unicode MS"/>
          <w:b/>
          <w:bCs/>
          <w:sz w:val="22"/>
          <w:szCs w:val="22"/>
        </w:rPr>
        <w:t>- AUG</w:t>
      </w:r>
      <w:r>
        <w:rPr>
          <w:rFonts w:eastAsia="Arial Unicode MS"/>
          <w:b/>
          <w:bCs/>
          <w:sz w:val="22"/>
          <w:szCs w:val="22"/>
        </w:rPr>
        <w:t xml:space="preserve"> 2016</w:t>
      </w:r>
    </w:p>
    <w:p w:rsidR="00B05AEA" w:rsidRPr="0019079A" w:rsidP="0019079A">
      <w:pPr>
        <w:shd w:val="clear" w:color="auto" w:fill="D9D9D9"/>
        <w:jc w:val="both"/>
        <w:rPr>
          <w:rFonts w:eastAsia="Arial Unicode MS"/>
          <w:b/>
          <w:bCs/>
          <w:sz w:val="22"/>
          <w:szCs w:val="22"/>
        </w:rPr>
      </w:pPr>
      <w:r w:rsidRPr="009E5793">
        <w:rPr>
          <w:rFonts w:eastAsia="Arial Unicode MS"/>
          <w:b/>
          <w:bCs/>
          <w:sz w:val="22"/>
          <w:szCs w:val="22"/>
        </w:rPr>
        <w:t>Project:</w:t>
      </w:r>
      <w:r>
        <w:rPr>
          <w:rFonts w:eastAsia="Arial Unicode MS"/>
          <w:b/>
          <w:bCs/>
          <w:sz w:val="22"/>
          <w:szCs w:val="22"/>
        </w:rPr>
        <w:t xml:space="preserve"> Bridge &amp; Participant Experience (PEx)</w:t>
      </w:r>
    </w:p>
    <w:p w:rsidR="00B05AEA" w:rsidP="00B05AEA">
      <w:pPr>
        <w:rPr>
          <w:color w:val="000000"/>
          <w:sz w:val="22"/>
          <w:szCs w:val="22"/>
          <w:shd w:val="clear" w:color="auto" w:fill="FFFFFF"/>
        </w:rPr>
      </w:pPr>
      <w:r>
        <w:rPr>
          <w:sz w:val="22"/>
          <w:szCs w:val="22"/>
        </w:rPr>
        <w:t>Involved in development and support of various institutional applications with in Vanguard. The major client facing institutional applications in Vanguard are Bridge, Partic</w:t>
      </w:r>
      <w:r w:rsidR="005204CA">
        <w:rPr>
          <w:sz w:val="22"/>
          <w:szCs w:val="22"/>
        </w:rPr>
        <w:t>ipant Experience (PEx) and WMS.</w:t>
      </w:r>
    </w:p>
    <w:p w:rsidR="00B05AEA" w:rsidP="00B05AEA">
      <w:pPr>
        <w:rPr>
          <w:color w:val="000000"/>
          <w:sz w:val="22"/>
          <w:szCs w:val="22"/>
          <w:shd w:val="clear" w:color="auto" w:fill="FFFFFF"/>
        </w:rPr>
      </w:pPr>
    </w:p>
    <w:p w:rsidR="00B05AEA" w:rsidRPr="00730543" w:rsidP="00B05AEA">
      <w:pPr>
        <w:jc w:val="both"/>
        <w:rPr>
          <w:rFonts w:eastAsia="Arial Unicode MS"/>
          <w:b/>
          <w:color w:val="000000"/>
          <w:sz w:val="22"/>
          <w:szCs w:val="22"/>
        </w:rPr>
      </w:pPr>
      <w:r w:rsidRPr="009E5793">
        <w:rPr>
          <w:rStyle w:val="apple-style-span"/>
          <w:rFonts w:eastAsia="Arial Unicode MS"/>
          <w:b/>
          <w:color w:val="000000"/>
          <w:sz w:val="22"/>
          <w:szCs w:val="22"/>
        </w:rPr>
        <w:t>Responsib</w:t>
      </w:r>
      <w:r>
        <w:rPr>
          <w:rStyle w:val="apple-style-span"/>
          <w:rFonts w:eastAsia="Arial Unicode MS"/>
          <w:b/>
          <w:color w:val="000000"/>
          <w:sz w:val="22"/>
          <w:szCs w:val="22"/>
        </w:rPr>
        <w:t>ilities:</w:t>
      </w:r>
    </w:p>
    <w:p w:rsidR="00B05AEA" w:rsidP="00B05AEA">
      <w:pPr>
        <w:pStyle w:val="NormalWeb"/>
        <w:numPr>
          <w:ilvl w:val="0"/>
          <w:numId w:val="31"/>
        </w:numPr>
        <w:spacing w:before="0" w:beforeAutospacing="0" w:after="0" w:afterAutospacing="0"/>
        <w:textAlignment w:val="baseline"/>
        <w:rPr>
          <w:sz w:val="22"/>
          <w:szCs w:val="22"/>
        </w:rPr>
      </w:pPr>
      <w:r w:rsidRPr="00D657BC">
        <w:rPr>
          <w:sz w:val="22"/>
          <w:szCs w:val="22"/>
        </w:rPr>
        <w:t>Involved in enhancing t</w:t>
      </w:r>
      <w:r w:rsidR="00BF0B81">
        <w:rPr>
          <w:sz w:val="22"/>
          <w:szCs w:val="22"/>
        </w:rPr>
        <w:t xml:space="preserve">he security architecture </w:t>
      </w:r>
      <w:r w:rsidRPr="00D657BC">
        <w:rPr>
          <w:sz w:val="22"/>
          <w:szCs w:val="22"/>
        </w:rPr>
        <w:t xml:space="preserve">protecting the funds from </w:t>
      </w:r>
      <w:r w:rsidRPr="00D657BC">
        <w:rPr>
          <w:b/>
          <w:sz w:val="22"/>
          <w:szCs w:val="22"/>
        </w:rPr>
        <w:t>XSS</w:t>
      </w:r>
      <w:r w:rsidRPr="00D657BC">
        <w:rPr>
          <w:sz w:val="22"/>
          <w:szCs w:val="22"/>
        </w:rPr>
        <w:t xml:space="preserve"> attacks</w:t>
      </w:r>
    </w:p>
    <w:p w:rsidR="00B05AEA" w:rsidRPr="00051ABD" w:rsidP="00B05AEA">
      <w:pPr>
        <w:numPr>
          <w:ilvl w:val="0"/>
          <w:numId w:val="31"/>
        </w:numPr>
        <w:spacing w:line="300" w:lineRule="auto"/>
        <w:jc w:val="both"/>
        <w:rPr>
          <w:sz w:val="22"/>
          <w:szCs w:val="22"/>
        </w:rPr>
      </w:pPr>
      <w:r w:rsidRPr="00051ABD">
        <w:rPr>
          <w:rFonts w:eastAsia="Verdana"/>
          <w:sz w:val="22"/>
          <w:szCs w:val="22"/>
        </w:rPr>
        <w:t xml:space="preserve">Used the features of the </w:t>
      </w:r>
      <w:r w:rsidRPr="00051ABD">
        <w:rPr>
          <w:rFonts w:eastAsia="Verdana"/>
          <w:b/>
          <w:sz w:val="22"/>
          <w:szCs w:val="22"/>
        </w:rPr>
        <w:t>Spring Core layer</w:t>
      </w:r>
      <w:r w:rsidRPr="00051ABD">
        <w:rPr>
          <w:rFonts w:eastAsia="Verdana"/>
          <w:sz w:val="22"/>
          <w:szCs w:val="22"/>
        </w:rPr>
        <w:t xml:space="preserve"> and </w:t>
      </w:r>
      <w:r w:rsidRPr="00051ABD">
        <w:rPr>
          <w:rFonts w:eastAsia="Verdana"/>
          <w:b/>
          <w:sz w:val="22"/>
          <w:szCs w:val="22"/>
        </w:rPr>
        <w:t>Spring DAO</w:t>
      </w:r>
      <w:r w:rsidRPr="00051ABD">
        <w:rPr>
          <w:rFonts w:eastAsia="Verdana"/>
          <w:sz w:val="22"/>
          <w:szCs w:val="22"/>
        </w:rPr>
        <w:t xml:space="preserve"> support layer in order to develop application.</w:t>
      </w:r>
    </w:p>
    <w:p w:rsidR="00B05AEA" w:rsidRPr="00D657BC" w:rsidP="00B05AEA">
      <w:pPr>
        <w:pStyle w:val="NormalWeb"/>
        <w:numPr>
          <w:ilvl w:val="0"/>
          <w:numId w:val="31"/>
        </w:numPr>
        <w:spacing w:before="0" w:beforeAutospacing="0" w:after="0" w:afterAutospacing="0"/>
        <w:textAlignment w:val="baseline"/>
        <w:rPr>
          <w:sz w:val="22"/>
          <w:szCs w:val="22"/>
        </w:rPr>
      </w:pPr>
      <w:r>
        <w:rPr>
          <w:sz w:val="22"/>
          <w:szCs w:val="22"/>
        </w:rPr>
        <w:t xml:space="preserve">Worked on the enhancements of UI using </w:t>
      </w:r>
      <w:r w:rsidR="00BF0B81">
        <w:rPr>
          <w:sz w:val="22"/>
          <w:szCs w:val="22"/>
        </w:rPr>
        <w:t>JavaScript</w:t>
      </w:r>
      <w:r w:rsidR="002D0F3C">
        <w:rPr>
          <w:sz w:val="22"/>
          <w:szCs w:val="22"/>
        </w:rPr>
        <w:t xml:space="preserve">, </w:t>
      </w:r>
      <w:r>
        <w:rPr>
          <w:b/>
          <w:sz w:val="22"/>
          <w:szCs w:val="22"/>
        </w:rPr>
        <w:t>JSP, JSPF, JSF, HTML, XHTML, and CSS.</w:t>
      </w:r>
    </w:p>
    <w:p w:rsidR="00B05AEA" w:rsidP="00B05AEA">
      <w:pPr>
        <w:pStyle w:val="NormalWeb"/>
        <w:numPr>
          <w:ilvl w:val="0"/>
          <w:numId w:val="31"/>
        </w:numPr>
        <w:spacing w:before="0" w:beforeAutospacing="0" w:after="0" w:afterAutospacing="0"/>
        <w:textAlignment w:val="baseline"/>
        <w:rPr>
          <w:sz w:val="22"/>
          <w:szCs w:val="22"/>
        </w:rPr>
      </w:pPr>
      <w:r w:rsidRPr="00461576">
        <w:rPr>
          <w:sz w:val="22"/>
          <w:szCs w:val="22"/>
        </w:rPr>
        <w:t xml:space="preserve">Consumed </w:t>
      </w:r>
      <w:r w:rsidRPr="00FB66F5">
        <w:rPr>
          <w:b/>
          <w:sz w:val="22"/>
          <w:szCs w:val="22"/>
        </w:rPr>
        <w:t>REST</w:t>
      </w:r>
      <w:r w:rsidRPr="00461576">
        <w:rPr>
          <w:sz w:val="22"/>
          <w:szCs w:val="22"/>
        </w:rPr>
        <w:t xml:space="preserve"> services exposed by web methods to get employee information</w:t>
      </w:r>
    </w:p>
    <w:p w:rsidR="00B05AEA" w:rsidRPr="00461576" w:rsidP="00B05AEA">
      <w:pPr>
        <w:pStyle w:val="NormalWeb"/>
        <w:numPr>
          <w:ilvl w:val="0"/>
          <w:numId w:val="31"/>
        </w:numPr>
        <w:spacing w:before="0" w:beforeAutospacing="0" w:after="0" w:afterAutospacing="0"/>
        <w:textAlignment w:val="baseline"/>
        <w:rPr>
          <w:b/>
          <w:sz w:val="22"/>
          <w:szCs w:val="22"/>
        </w:rPr>
      </w:pPr>
      <w:r>
        <w:rPr>
          <w:rFonts w:eastAsia="Verdana"/>
          <w:sz w:val="22"/>
          <w:szCs w:val="22"/>
        </w:rPr>
        <w:t xml:space="preserve">Worked in a team environment to migrate an application(Orion application) from </w:t>
      </w:r>
      <w:r w:rsidRPr="00461576">
        <w:rPr>
          <w:rFonts w:eastAsia="Verdana"/>
          <w:b/>
          <w:sz w:val="22"/>
          <w:szCs w:val="22"/>
        </w:rPr>
        <w:t>WAS</w:t>
      </w:r>
      <w:r>
        <w:rPr>
          <w:rFonts w:eastAsia="Verdana"/>
          <w:sz w:val="22"/>
          <w:szCs w:val="22"/>
        </w:rPr>
        <w:t xml:space="preserve"> server to </w:t>
      </w:r>
      <w:r w:rsidRPr="00461576">
        <w:rPr>
          <w:rFonts w:eastAsia="Verdana"/>
          <w:b/>
          <w:sz w:val="22"/>
          <w:szCs w:val="22"/>
        </w:rPr>
        <w:t>Apache Tomcat   Server</w:t>
      </w:r>
    </w:p>
    <w:p w:rsidR="00B05AEA" w:rsidP="00B05AEA">
      <w:pPr>
        <w:pStyle w:val="BodyText"/>
        <w:numPr>
          <w:ilvl w:val="0"/>
          <w:numId w:val="31"/>
        </w:numPr>
        <w:tabs>
          <w:tab w:val="left" w:pos="360"/>
        </w:tabs>
        <w:suppressAutoHyphens/>
        <w:autoSpaceDE/>
        <w:autoSpaceDN/>
        <w:adjustRightInd/>
        <w:rPr>
          <w:rFonts w:ascii="Times New Roman" w:hAnsi="Times New Roman"/>
          <w:sz w:val="22"/>
          <w:szCs w:val="22"/>
        </w:rPr>
      </w:pPr>
      <w:r w:rsidRPr="009E5793">
        <w:rPr>
          <w:rFonts w:ascii="Times New Roman" w:hAnsi="Times New Roman"/>
          <w:b/>
          <w:sz w:val="22"/>
          <w:szCs w:val="22"/>
        </w:rPr>
        <w:t>JUnit</w:t>
      </w:r>
      <w:r w:rsidRPr="009E5793">
        <w:rPr>
          <w:rFonts w:ascii="Times New Roman" w:hAnsi="Times New Roman"/>
          <w:sz w:val="22"/>
          <w:szCs w:val="22"/>
        </w:rPr>
        <w:t xml:space="preserve">, </w:t>
      </w:r>
      <w:r w:rsidRPr="009E5793">
        <w:rPr>
          <w:rFonts w:ascii="Times New Roman" w:hAnsi="Times New Roman"/>
          <w:b/>
          <w:sz w:val="22"/>
          <w:szCs w:val="22"/>
        </w:rPr>
        <w:t>JMock</w:t>
      </w:r>
      <w:r w:rsidRPr="009E5793">
        <w:rPr>
          <w:rFonts w:ascii="Times New Roman" w:hAnsi="Times New Roman"/>
          <w:sz w:val="22"/>
          <w:szCs w:val="22"/>
        </w:rPr>
        <w:t xml:space="preserve"> Frameworks were used for performing unit and integration testing by writing test cases. </w:t>
      </w:r>
    </w:p>
    <w:p w:rsidR="00B05AEA" w:rsidP="00B05AEA">
      <w:pPr>
        <w:pStyle w:val="BodyText"/>
        <w:numPr>
          <w:ilvl w:val="0"/>
          <w:numId w:val="31"/>
        </w:numPr>
        <w:tabs>
          <w:tab w:val="left" w:pos="360"/>
        </w:tabs>
        <w:suppressAutoHyphens/>
        <w:autoSpaceDE/>
        <w:autoSpaceDN/>
        <w:adjustRightInd/>
        <w:rPr>
          <w:rFonts w:ascii="Times New Roman" w:hAnsi="Times New Roman"/>
          <w:sz w:val="22"/>
          <w:szCs w:val="22"/>
        </w:rPr>
      </w:pPr>
      <w:r>
        <w:rPr>
          <w:rFonts w:ascii="Times New Roman" w:hAnsi="Times New Roman"/>
          <w:sz w:val="22"/>
          <w:szCs w:val="22"/>
        </w:rPr>
        <w:t xml:space="preserve">Understanding </w:t>
      </w:r>
      <w:r w:rsidRPr="000275C6">
        <w:rPr>
          <w:rFonts w:ascii="Times New Roman" w:hAnsi="Times New Roman"/>
          <w:b/>
          <w:sz w:val="22"/>
          <w:szCs w:val="22"/>
        </w:rPr>
        <w:t>UNIX Shell scripts</w:t>
      </w:r>
      <w:r>
        <w:rPr>
          <w:rFonts w:ascii="Times New Roman" w:hAnsi="Times New Roman"/>
          <w:sz w:val="22"/>
          <w:szCs w:val="22"/>
        </w:rPr>
        <w:t xml:space="preserve"> and enhancing the usability for resolving production issues</w:t>
      </w:r>
    </w:p>
    <w:p w:rsidR="00B05AEA" w:rsidRPr="009E5793" w:rsidP="00B05AEA">
      <w:pPr>
        <w:pStyle w:val="BodyText"/>
        <w:numPr>
          <w:ilvl w:val="0"/>
          <w:numId w:val="31"/>
        </w:numPr>
        <w:tabs>
          <w:tab w:val="left" w:pos="360"/>
        </w:tabs>
        <w:suppressAutoHyphens/>
        <w:autoSpaceDE/>
        <w:autoSpaceDN/>
        <w:adjustRightInd/>
        <w:rPr>
          <w:rFonts w:ascii="Times New Roman" w:hAnsi="Times New Roman"/>
          <w:sz w:val="22"/>
          <w:szCs w:val="22"/>
        </w:rPr>
      </w:pPr>
      <w:r>
        <w:rPr>
          <w:rFonts w:ascii="Times New Roman" w:hAnsi="Times New Roman"/>
          <w:sz w:val="22"/>
          <w:szCs w:val="22"/>
        </w:rPr>
        <w:t xml:space="preserve">Efficiently using various </w:t>
      </w:r>
      <w:r w:rsidRPr="000275C6">
        <w:rPr>
          <w:rFonts w:ascii="Times New Roman" w:hAnsi="Times New Roman"/>
          <w:b/>
          <w:sz w:val="22"/>
          <w:szCs w:val="22"/>
        </w:rPr>
        <w:t>UNIX</w:t>
      </w:r>
      <w:r>
        <w:rPr>
          <w:rFonts w:ascii="Times New Roman" w:hAnsi="Times New Roman"/>
          <w:sz w:val="22"/>
          <w:szCs w:val="22"/>
        </w:rPr>
        <w:t xml:space="preserve"> commands to resolve production issues. </w:t>
      </w:r>
    </w:p>
    <w:p w:rsidR="00B05AEA" w:rsidRPr="00255B2F" w:rsidP="00B05AEA">
      <w:pPr>
        <w:pStyle w:val="NormalWeb"/>
        <w:numPr>
          <w:ilvl w:val="0"/>
          <w:numId w:val="31"/>
        </w:numPr>
        <w:textAlignment w:val="baseline"/>
        <w:rPr>
          <w:color w:val="000000"/>
          <w:sz w:val="22"/>
          <w:szCs w:val="22"/>
        </w:rPr>
      </w:pPr>
      <w:r w:rsidRPr="00255B2F">
        <w:rPr>
          <w:color w:val="000000"/>
          <w:sz w:val="22"/>
          <w:szCs w:val="22"/>
        </w:rPr>
        <w:t xml:space="preserve">Developed an </w:t>
      </w:r>
      <w:r w:rsidRPr="00255B2F">
        <w:rPr>
          <w:b/>
          <w:color w:val="000000"/>
          <w:sz w:val="22"/>
          <w:szCs w:val="22"/>
        </w:rPr>
        <w:t>AngularJS</w:t>
      </w:r>
      <w:r w:rsidRPr="00255B2F">
        <w:rPr>
          <w:color w:val="000000"/>
          <w:sz w:val="22"/>
          <w:szCs w:val="22"/>
        </w:rPr>
        <w:t xml:space="preserve"> workflow manager leveraging Angular-UI's state router for flexible configuration and management of multi-step user input flows.</w:t>
      </w:r>
    </w:p>
    <w:p w:rsidR="00B05AEA" w:rsidRPr="005D4471" w:rsidP="00B05AEA">
      <w:pPr>
        <w:pStyle w:val="NormalWeb"/>
        <w:numPr>
          <w:ilvl w:val="0"/>
          <w:numId w:val="31"/>
        </w:numPr>
        <w:spacing w:before="0" w:beforeAutospacing="0" w:after="0" w:afterAutospacing="0"/>
        <w:textAlignment w:val="baseline"/>
        <w:rPr>
          <w:color w:val="000000"/>
          <w:sz w:val="22"/>
          <w:szCs w:val="22"/>
        </w:rPr>
      </w:pPr>
      <w:r w:rsidRPr="00255B2F">
        <w:rPr>
          <w:color w:val="000000"/>
          <w:sz w:val="22"/>
          <w:szCs w:val="22"/>
        </w:rPr>
        <w:t xml:space="preserve">Wrote custom Directives and filters for client </w:t>
      </w:r>
      <w:r>
        <w:rPr>
          <w:color w:val="000000"/>
          <w:sz w:val="22"/>
          <w:szCs w:val="22"/>
        </w:rPr>
        <w:t xml:space="preserve">related work flows using </w:t>
      </w:r>
      <w:r w:rsidRPr="00255B2F">
        <w:rPr>
          <w:b/>
          <w:color w:val="000000"/>
          <w:sz w:val="22"/>
          <w:szCs w:val="22"/>
        </w:rPr>
        <w:t>AngularJS</w:t>
      </w:r>
    </w:p>
    <w:p w:rsidR="00B05AEA" w:rsidRPr="00461576" w:rsidP="00B05AEA">
      <w:pPr>
        <w:numPr>
          <w:ilvl w:val="0"/>
          <w:numId w:val="31"/>
        </w:numPr>
        <w:spacing w:line="300" w:lineRule="auto"/>
        <w:jc w:val="both"/>
        <w:rPr>
          <w:sz w:val="22"/>
          <w:szCs w:val="22"/>
        </w:rPr>
      </w:pPr>
      <w:r>
        <w:rPr>
          <w:rFonts w:eastAsia="Verdana"/>
          <w:sz w:val="22"/>
          <w:szCs w:val="22"/>
        </w:rPr>
        <w:t xml:space="preserve">Used </w:t>
      </w:r>
      <w:r w:rsidRPr="00461576">
        <w:rPr>
          <w:rFonts w:eastAsia="Verdana"/>
          <w:sz w:val="22"/>
          <w:szCs w:val="22"/>
        </w:rPr>
        <w:t>SQL</w:t>
      </w:r>
      <w:r w:rsidRPr="00461576">
        <w:rPr>
          <w:rFonts w:eastAsia="Verdana"/>
          <w:b/>
          <w:sz w:val="22"/>
          <w:szCs w:val="22"/>
        </w:rPr>
        <w:t xml:space="preserve"> queries</w:t>
      </w:r>
      <w:r w:rsidRPr="00461576">
        <w:rPr>
          <w:rFonts w:eastAsia="Verdana"/>
          <w:sz w:val="22"/>
          <w:szCs w:val="22"/>
        </w:rPr>
        <w:t xml:space="preserve"> to access database following its constraints.</w:t>
      </w:r>
    </w:p>
    <w:p w:rsidR="00B05AEA" w:rsidRPr="00BF0B81" w:rsidP="00BF0B81">
      <w:pPr>
        <w:pStyle w:val="NormalWeb"/>
        <w:numPr>
          <w:ilvl w:val="0"/>
          <w:numId w:val="31"/>
        </w:numPr>
        <w:spacing w:before="0" w:beforeAutospacing="0" w:after="0" w:afterAutospacing="0"/>
        <w:textAlignment w:val="baseline"/>
        <w:rPr>
          <w:sz w:val="22"/>
          <w:szCs w:val="22"/>
        </w:rPr>
      </w:pPr>
      <w:r>
        <w:rPr>
          <w:sz w:val="22"/>
          <w:szCs w:val="22"/>
        </w:rPr>
        <w:t xml:space="preserve">Debugging for Stored Procedures in the application and using SQL queries to access </w:t>
      </w:r>
      <w:r w:rsidRPr="000275C6">
        <w:rPr>
          <w:b/>
          <w:sz w:val="22"/>
          <w:szCs w:val="22"/>
        </w:rPr>
        <w:t>Oracle, DB2 and SQL Server</w:t>
      </w:r>
      <w:r>
        <w:rPr>
          <w:sz w:val="22"/>
          <w:szCs w:val="22"/>
        </w:rPr>
        <w:t xml:space="preserve"> </w:t>
      </w:r>
      <w:r>
        <w:rPr>
          <w:b/>
          <w:sz w:val="22"/>
          <w:szCs w:val="22"/>
        </w:rPr>
        <w:t>2008</w:t>
      </w:r>
      <w:r w:rsidRPr="00BF0B81">
        <w:rPr>
          <w:sz w:val="22"/>
          <w:szCs w:val="22"/>
        </w:rPr>
        <w:t xml:space="preserve">. </w:t>
      </w:r>
    </w:p>
    <w:p w:rsidR="00B05AEA" w:rsidRPr="00D657BC" w:rsidP="00B05AEA">
      <w:pPr>
        <w:pStyle w:val="NormalWeb"/>
        <w:numPr>
          <w:ilvl w:val="0"/>
          <w:numId w:val="31"/>
        </w:numPr>
        <w:spacing w:before="0" w:beforeAutospacing="0" w:after="0" w:afterAutospacing="0"/>
        <w:textAlignment w:val="baseline"/>
        <w:rPr>
          <w:sz w:val="22"/>
          <w:szCs w:val="22"/>
        </w:rPr>
      </w:pPr>
      <w:r w:rsidRPr="00D657BC">
        <w:rPr>
          <w:b/>
          <w:sz w:val="22"/>
          <w:szCs w:val="22"/>
        </w:rPr>
        <w:t>Agile Scrum Methodology</w:t>
      </w:r>
      <w:r>
        <w:rPr>
          <w:b/>
          <w:sz w:val="22"/>
          <w:szCs w:val="22"/>
        </w:rPr>
        <w:t xml:space="preserve"> and Kanban</w:t>
      </w:r>
      <w:r w:rsidRPr="00D657BC">
        <w:rPr>
          <w:sz w:val="22"/>
          <w:szCs w:val="22"/>
        </w:rPr>
        <w:t xml:space="preserve"> is used to release the product </w:t>
      </w:r>
    </w:p>
    <w:p w:rsidR="00B05AEA" w:rsidRPr="00D657BC" w:rsidP="00B05AEA">
      <w:pPr>
        <w:pStyle w:val="NormalWeb"/>
        <w:numPr>
          <w:ilvl w:val="0"/>
          <w:numId w:val="31"/>
        </w:numPr>
        <w:spacing w:before="0" w:beforeAutospacing="0" w:after="0" w:afterAutospacing="0"/>
        <w:textAlignment w:val="baseline"/>
        <w:rPr>
          <w:sz w:val="22"/>
          <w:szCs w:val="22"/>
        </w:rPr>
      </w:pPr>
      <w:r>
        <w:rPr>
          <w:sz w:val="22"/>
          <w:szCs w:val="22"/>
        </w:rPr>
        <w:t>Used</w:t>
      </w:r>
      <w:r w:rsidRPr="00D657BC">
        <w:rPr>
          <w:sz w:val="22"/>
          <w:szCs w:val="22"/>
        </w:rPr>
        <w:t xml:space="preserve"> J2EE Design Patterns like </w:t>
      </w:r>
      <w:r w:rsidRPr="00D657BC">
        <w:rPr>
          <w:b/>
          <w:sz w:val="22"/>
          <w:szCs w:val="22"/>
        </w:rPr>
        <w:t>MVC, DAO, Singleton</w:t>
      </w:r>
      <w:r w:rsidRPr="00D657BC">
        <w:rPr>
          <w:sz w:val="22"/>
          <w:szCs w:val="22"/>
        </w:rPr>
        <w:t xml:space="preserve"> and </w:t>
      </w:r>
      <w:r w:rsidRPr="00D657BC">
        <w:rPr>
          <w:b/>
          <w:sz w:val="22"/>
          <w:szCs w:val="22"/>
        </w:rPr>
        <w:t>DTO</w:t>
      </w:r>
      <w:r w:rsidRPr="00D657BC">
        <w:rPr>
          <w:sz w:val="22"/>
          <w:szCs w:val="22"/>
        </w:rPr>
        <w:t xml:space="preserve"> </w:t>
      </w:r>
      <w:r w:rsidRPr="00D657BC">
        <w:rPr>
          <w:b/>
          <w:sz w:val="22"/>
          <w:szCs w:val="22"/>
        </w:rPr>
        <w:t>Design patterns</w:t>
      </w:r>
    </w:p>
    <w:p w:rsidR="00BF0B81" w:rsidP="00D3002D">
      <w:pPr>
        <w:pStyle w:val="NormalWeb"/>
        <w:spacing w:before="0" w:beforeAutospacing="0" w:after="0" w:afterAutospacing="0"/>
        <w:rPr>
          <w:sz w:val="22"/>
          <w:szCs w:val="22"/>
        </w:rPr>
      </w:pPr>
    </w:p>
    <w:p w:rsidR="00C6483F" w:rsidRPr="00EC773E" w:rsidP="00EC773E">
      <w:pPr>
        <w:pStyle w:val="NormalWeb"/>
        <w:spacing w:before="0" w:beforeAutospacing="0" w:after="0" w:afterAutospacing="0"/>
        <w:rPr>
          <w:sz w:val="22"/>
          <w:szCs w:val="22"/>
        </w:rPr>
      </w:pPr>
      <w:r w:rsidRPr="00FB66F5">
        <w:rPr>
          <w:b/>
          <w:bCs/>
          <w:sz w:val="22"/>
          <w:szCs w:val="22"/>
        </w:rPr>
        <w:t>Environment:</w:t>
      </w:r>
      <w:r>
        <w:rPr>
          <w:sz w:val="22"/>
          <w:szCs w:val="22"/>
        </w:rPr>
        <w:t xml:space="preserve"> JDK 1.6, DB2</w:t>
      </w:r>
      <w:r w:rsidRPr="00FB66F5">
        <w:rPr>
          <w:sz w:val="22"/>
          <w:szCs w:val="22"/>
        </w:rPr>
        <w:t>, Spring, Un</w:t>
      </w:r>
      <w:r>
        <w:rPr>
          <w:sz w:val="22"/>
          <w:szCs w:val="22"/>
        </w:rPr>
        <w:t xml:space="preserve">ix, </w:t>
      </w:r>
      <w:r w:rsidR="00BF0B81">
        <w:rPr>
          <w:sz w:val="22"/>
          <w:szCs w:val="22"/>
        </w:rPr>
        <w:t xml:space="preserve">Maven, </w:t>
      </w:r>
      <w:r>
        <w:rPr>
          <w:sz w:val="22"/>
          <w:szCs w:val="22"/>
        </w:rPr>
        <w:t>Windows XP/7, JSF 1.2, Java</w:t>
      </w:r>
      <w:r w:rsidRPr="00FB66F5">
        <w:rPr>
          <w:sz w:val="22"/>
          <w:szCs w:val="22"/>
        </w:rPr>
        <w:t>script,</w:t>
      </w:r>
      <w:r>
        <w:rPr>
          <w:sz w:val="22"/>
          <w:szCs w:val="22"/>
        </w:rPr>
        <w:t xml:space="preserve"> jQuery</w:t>
      </w:r>
      <w:r w:rsidRPr="00FB66F5">
        <w:rPr>
          <w:sz w:val="22"/>
          <w:szCs w:val="22"/>
        </w:rPr>
        <w:t xml:space="preserve"> SVN WebSphere 7,IBM RAD 7,STS ,2.8.x,3.4.x, </w:t>
      </w:r>
      <w:r>
        <w:rPr>
          <w:sz w:val="22"/>
          <w:szCs w:val="22"/>
        </w:rPr>
        <w:t>AngualrJS 1.2.x</w:t>
      </w:r>
      <w:r w:rsidRPr="00FB66F5">
        <w:rPr>
          <w:sz w:val="22"/>
          <w:szCs w:val="22"/>
        </w:rPr>
        <w:t>Oracle,</w:t>
      </w:r>
      <w:r>
        <w:rPr>
          <w:sz w:val="22"/>
          <w:szCs w:val="22"/>
        </w:rPr>
        <w:t xml:space="preserve"> JSON,</w:t>
      </w:r>
      <w:r w:rsidRPr="00FB66F5">
        <w:rPr>
          <w:sz w:val="22"/>
          <w:szCs w:val="22"/>
        </w:rPr>
        <w:t xml:space="preserve"> Hibernate, Linux, </w:t>
      </w:r>
      <w:r>
        <w:rPr>
          <w:sz w:val="22"/>
          <w:szCs w:val="22"/>
        </w:rPr>
        <w:t xml:space="preserve">Unix, SVN, WebSphere 8,TC </w:t>
      </w:r>
      <w:r w:rsidRPr="00FB66F5">
        <w:rPr>
          <w:sz w:val="22"/>
          <w:szCs w:val="22"/>
        </w:rPr>
        <w:t>Server 7.x,9.x, HP Quality Center 9.0, Test Direct</w:t>
      </w:r>
      <w:r>
        <w:rPr>
          <w:sz w:val="22"/>
          <w:szCs w:val="22"/>
        </w:rPr>
        <w:t>or.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C124F4">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8F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pStyle w:val="Achievement"/>
      <w:lvlText w:val="*"/>
      <w:lvlJc w:val="left"/>
      <w:rPr>
        <w:rFonts w:cs="Times New Roman"/>
      </w:rPr>
    </w:lvl>
  </w:abstractNum>
  <w:abstractNum w:abstractNumId="1">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2">
    <w:nsid w:val="00000002"/>
    <w:multiLevelType w:val="singleLevel"/>
    <w:tmpl w:val="60B0C91E"/>
    <w:lvl w:ilvl="0">
      <w:start w:val="1"/>
      <w:numFmt w:val="bullet"/>
      <w:lvlText w:val=""/>
      <w:lvlJc w:val="left"/>
      <w:pPr>
        <w:ind w:left="360" w:hanging="360"/>
      </w:pPr>
      <w:rPr>
        <w:rFonts w:ascii="Wingdings" w:hAnsi="Wingdings" w:hint="default"/>
        <w:color w:val="403152"/>
        <w:sz w:val="24"/>
        <w:szCs w:val="24"/>
      </w:rPr>
    </w:lvl>
  </w:abstractNum>
  <w:abstractNum w:abstractNumId="3">
    <w:nsid w:val="00000006"/>
    <w:multiLevelType w:val="singleLevel"/>
    <w:tmpl w:val="00000006"/>
    <w:name w:val="WW8Num25"/>
    <w:lvl w:ilvl="0">
      <w:start w:val="1"/>
      <w:numFmt w:val="bullet"/>
      <w:lvlText w:val=""/>
      <w:lvlJc w:val="left"/>
      <w:pPr>
        <w:tabs>
          <w:tab w:val="num" w:pos="360"/>
        </w:tabs>
        <w:ind w:left="36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5">
    <w:nsid w:val="03A45908"/>
    <w:multiLevelType w:val="hybridMultilevel"/>
    <w:tmpl w:val="958812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41A0C16"/>
    <w:multiLevelType w:val="hybridMultilevel"/>
    <w:tmpl w:val="B14AE5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7D77B3A"/>
    <w:multiLevelType w:val="hybridMultilevel"/>
    <w:tmpl w:val="864692A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0CA2554F"/>
    <w:multiLevelType w:val="hybridMultilevel"/>
    <w:tmpl w:val="E7182AD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8D7A3E"/>
    <w:multiLevelType w:val="hybridMultilevel"/>
    <w:tmpl w:val="C29092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14DD2342"/>
    <w:multiLevelType w:val="hybridMultilevel"/>
    <w:tmpl w:val="A7528656"/>
    <w:lvl w:ilvl="0">
      <w:start w:val="1"/>
      <w:numFmt w:val="bullet"/>
      <w:lvlText w:val=""/>
      <w:lvlJc w:val="left"/>
      <w:pPr>
        <w:ind w:left="363" w:hanging="360"/>
      </w:pPr>
      <w:rPr>
        <w:rFonts w:ascii="Symbol" w:hAnsi="Symbol" w:hint="default"/>
      </w:rPr>
    </w:lvl>
    <w:lvl w:ilvl="1" w:tentative="1">
      <w:start w:val="1"/>
      <w:numFmt w:val="bullet"/>
      <w:lvlText w:val="o"/>
      <w:lvlJc w:val="left"/>
      <w:pPr>
        <w:ind w:left="1083" w:hanging="360"/>
      </w:pPr>
      <w:rPr>
        <w:rFonts w:ascii="Courier New" w:hAnsi="Courier New" w:cs="Courier New" w:hint="default"/>
      </w:rPr>
    </w:lvl>
    <w:lvl w:ilvl="2" w:tentative="1">
      <w:start w:val="1"/>
      <w:numFmt w:val="bullet"/>
      <w:lvlText w:val=""/>
      <w:lvlJc w:val="left"/>
      <w:pPr>
        <w:ind w:left="1803" w:hanging="360"/>
      </w:pPr>
      <w:rPr>
        <w:rFonts w:ascii="Wingdings" w:hAnsi="Wingdings" w:hint="default"/>
      </w:rPr>
    </w:lvl>
    <w:lvl w:ilvl="3" w:tentative="1">
      <w:start w:val="1"/>
      <w:numFmt w:val="bullet"/>
      <w:lvlText w:val=""/>
      <w:lvlJc w:val="left"/>
      <w:pPr>
        <w:ind w:left="2523" w:hanging="360"/>
      </w:pPr>
      <w:rPr>
        <w:rFonts w:ascii="Symbol" w:hAnsi="Symbol" w:hint="default"/>
      </w:rPr>
    </w:lvl>
    <w:lvl w:ilvl="4" w:tentative="1">
      <w:start w:val="1"/>
      <w:numFmt w:val="bullet"/>
      <w:lvlText w:val="o"/>
      <w:lvlJc w:val="left"/>
      <w:pPr>
        <w:ind w:left="3243" w:hanging="360"/>
      </w:pPr>
      <w:rPr>
        <w:rFonts w:ascii="Courier New" w:hAnsi="Courier New" w:cs="Courier New" w:hint="default"/>
      </w:rPr>
    </w:lvl>
    <w:lvl w:ilvl="5" w:tentative="1">
      <w:start w:val="1"/>
      <w:numFmt w:val="bullet"/>
      <w:lvlText w:val=""/>
      <w:lvlJc w:val="left"/>
      <w:pPr>
        <w:ind w:left="3963" w:hanging="360"/>
      </w:pPr>
      <w:rPr>
        <w:rFonts w:ascii="Wingdings" w:hAnsi="Wingdings" w:hint="default"/>
      </w:rPr>
    </w:lvl>
    <w:lvl w:ilvl="6" w:tentative="1">
      <w:start w:val="1"/>
      <w:numFmt w:val="bullet"/>
      <w:lvlText w:val=""/>
      <w:lvlJc w:val="left"/>
      <w:pPr>
        <w:ind w:left="4683" w:hanging="360"/>
      </w:pPr>
      <w:rPr>
        <w:rFonts w:ascii="Symbol" w:hAnsi="Symbol" w:hint="default"/>
      </w:rPr>
    </w:lvl>
    <w:lvl w:ilvl="7" w:tentative="1">
      <w:start w:val="1"/>
      <w:numFmt w:val="bullet"/>
      <w:lvlText w:val="o"/>
      <w:lvlJc w:val="left"/>
      <w:pPr>
        <w:ind w:left="5403" w:hanging="360"/>
      </w:pPr>
      <w:rPr>
        <w:rFonts w:ascii="Courier New" w:hAnsi="Courier New" w:cs="Courier New" w:hint="default"/>
      </w:rPr>
    </w:lvl>
    <w:lvl w:ilvl="8" w:tentative="1">
      <w:start w:val="1"/>
      <w:numFmt w:val="bullet"/>
      <w:lvlText w:val=""/>
      <w:lvlJc w:val="left"/>
      <w:pPr>
        <w:ind w:left="6123" w:hanging="360"/>
      </w:pPr>
      <w:rPr>
        <w:rFonts w:ascii="Wingdings" w:hAnsi="Wingdings" w:hint="default"/>
      </w:rPr>
    </w:lvl>
  </w:abstractNum>
  <w:abstractNum w:abstractNumId="11">
    <w:nsid w:val="187152E9"/>
    <w:multiLevelType w:val="hybridMultilevel"/>
    <w:tmpl w:val="EB966A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774D0A"/>
    <w:multiLevelType w:val="hybridMultilevel"/>
    <w:tmpl w:val="896EB5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5EA35DC"/>
    <w:multiLevelType w:val="hybridMultilevel"/>
    <w:tmpl w:val="FA88DF5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280F0641"/>
    <w:multiLevelType w:val="hybridMultilevel"/>
    <w:tmpl w:val="350A4800"/>
    <w:lvl w:ilvl="0">
      <w:start w:val="1"/>
      <w:numFmt w:val="bullet"/>
      <w:lvlText w:val=""/>
      <w:lvlJc w:val="left"/>
      <w:pPr>
        <w:tabs>
          <w:tab w:val="num" w:pos="360"/>
        </w:tabs>
        <w:ind w:left="360" w:hanging="360"/>
      </w:pPr>
      <w:rPr>
        <w:rFonts w:ascii="Symbol" w:hAnsi="Symbol" w:hint="default"/>
        <w:i w:val="0"/>
        <w:color w:val="403152"/>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83946AB"/>
    <w:multiLevelType w:val="hybridMultilevel"/>
    <w:tmpl w:val="B7F0EDB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2A8209A2"/>
    <w:multiLevelType w:val="hybridMultilevel"/>
    <w:tmpl w:val="7DE2D01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pStyle w:val="Heading5"/>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BF754FD"/>
    <w:multiLevelType w:val="hybridMultilevel"/>
    <w:tmpl w:val="454CE9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0403BE0"/>
    <w:multiLevelType w:val="hybridMultilevel"/>
    <w:tmpl w:val="7AB051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1E14376"/>
    <w:multiLevelType w:val="hybridMultilevel"/>
    <w:tmpl w:val="CE9A9AC2"/>
    <w:lvl w:ilvl="0">
      <w:start w:val="1"/>
      <w:numFmt w:val="bullet"/>
      <w:pStyle w:val="BulletVerdana"/>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A4B05CF"/>
    <w:multiLevelType w:val="hybridMultilevel"/>
    <w:tmpl w:val="0448B2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D174C0B"/>
    <w:multiLevelType w:val="hybridMultilevel"/>
    <w:tmpl w:val="F64C68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E0E623F"/>
    <w:multiLevelType w:val="hybridMultilevel"/>
    <w:tmpl w:val="C700036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40A83806"/>
    <w:multiLevelType w:val="hybridMultilevel"/>
    <w:tmpl w:val="ECB8DE10"/>
    <w:lvl w:ilvl="0">
      <w:start w:val="1"/>
      <w:numFmt w:val="bullet"/>
      <w:lvlText w:val=""/>
      <w:lvlJc w:val="left"/>
      <w:pPr>
        <w:tabs>
          <w:tab w:val="num" w:pos="360"/>
        </w:tabs>
        <w:ind w:left="360" w:hanging="360"/>
      </w:pPr>
      <w:rPr>
        <w:rFonts w:ascii="Symbol" w:hAnsi="Symbol" w:hint="default"/>
        <w:i w:val="0"/>
        <w:color w:val="403152"/>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3113592"/>
    <w:multiLevelType w:val="hybridMultilevel"/>
    <w:tmpl w:val="B3D6C4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91D24F8"/>
    <w:multiLevelType w:val="hybridMultilevel"/>
    <w:tmpl w:val="35767FD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4C755E5D"/>
    <w:multiLevelType w:val="hybridMultilevel"/>
    <w:tmpl w:val="C2666D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D53222F"/>
    <w:multiLevelType w:val="hybridMultilevel"/>
    <w:tmpl w:val="15E07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C5F7EDF"/>
    <w:multiLevelType w:val="hybridMultilevel"/>
    <w:tmpl w:val="0B46C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E164F5A"/>
    <w:multiLevelType w:val="hybridMultilevel"/>
    <w:tmpl w:val="948AD988"/>
    <w:lvl w:ilvl="0">
      <w:start w:val="1"/>
      <w:numFmt w:val="bullet"/>
      <w:pStyle w:val="NormalTimesNewRoman"/>
      <w:lvlText w:val=""/>
      <w:lvlJc w:val="left"/>
      <w:pPr>
        <w:tabs>
          <w:tab w:val="num" w:pos="360"/>
        </w:tabs>
        <w:ind w:left="360" w:hanging="360"/>
      </w:pPr>
      <w:rPr>
        <w:rFonts w:ascii="Wingdings" w:hAnsi="Wingdings" w:hint="default"/>
        <w:i w:val="0"/>
        <w:color w:val="403152"/>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78A610B"/>
    <w:multiLevelType w:val="singleLevel"/>
    <w:tmpl w:val="B9D80E64"/>
    <w:lvl w:ilvl="0">
      <w:start w:val="1"/>
      <w:numFmt w:val="bullet"/>
      <w:pStyle w:val="SummaryBullet"/>
      <w:lvlText w:val=""/>
      <w:lvlJc w:val="left"/>
      <w:pPr>
        <w:tabs>
          <w:tab w:val="num" w:pos="360"/>
        </w:tabs>
        <w:ind w:left="360" w:hanging="360"/>
      </w:pPr>
      <w:rPr>
        <w:rFonts w:ascii="Wingdings" w:hAnsi="Wingdings" w:hint="default"/>
      </w:rPr>
    </w:lvl>
  </w:abstractNum>
  <w:abstractNum w:abstractNumId="31">
    <w:nsid w:val="68444B6D"/>
    <w:multiLevelType w:val="hybridMultilevel"/>
    <w:tmpl w:val="A7863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9704DFE"/>
    <w:multiLevelType w:val="multilevel"/>
    <w:tmpl w:val="973E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F712E4"/>
    <w:multiLevelType w:val="multilevel"/>
    <w:tmpl w:val="C6566164"/>
    <w:lvl w:ilvl="0">
      <w:start w:val="1"/>
      <w:numFmt w:val="bullet"/>
      <w:lvlText w:val="●"/>
      <w:lvlJc w:val="left"/>
      <w:pPr>
        <w:ind w:left="936"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4">
    <w:nsid w:val="6DCE40D2"/>
    <w:multiLevelType w:val="multilevel"/>
    <w:tmpl w:val="1326E768"/>
    <w:lvl w:ilvl="0">
      <w:start w:val="1"/>
      <w:numFmt w:val="bullet"/>
      <w:lvlText w:val=""/>
      <w:lvlJc w:val="left"/>
      <w:pPr>
        <w:tabs>
          <w:tab w:val="num" w:pos="-698"/>
        </w:tabs>
        <w:ind w:left="-698" w:hanging="360"/>
      </w:pPr>
      <w:rPr>
        <w:rFonts w:ascii="Symbol" w:hAnsi="Symbol" w:hint="default"/>
      </w:rPr>
    </w:lvl>
    <w:lvl w:ilvl="1">
      <w:start w:val="1"/>
      <w:numFmt w:val="bullet"/>
      <w:lvlText w:val="o"/>
      <w:lvlJc w:val="left"/>
      <w:pPr>
        <w:tabs>
          <w:tab w:val="num" w:pos="22"/>
        </w:tabs>
        <w:ind w:left="22" w:hanging="360"/>
      </w:pPr>
      <w:rPr>
        <w:rFonts w:ascii="Courier New" w:hAnsi="Courier New" w:hint="default"/>
      </w:rPr>
    </w:lvl>
    <w:lvl w:ilvl="2">
      <w:start w:val="1"/>
      <w:numFmt w:val="bullet"/>
      <w:lvlText w:val=""/>
      <w:lvlJc w:val="left"/>
      <w:pPr>
        <w:tabs>
          <w:tab w:val="num" w:pos="742"/>
        </w:tabs>
        <w:ind w:left="742" w:hanging="360"/>
      </w:pPr>
      <w:rPr>
        <w:rFonts w:ascii="Wingdings" w:hAnsi="Wingdings" w:hint="default"/>
      </w:rPr>
    </w:lvl>
    <w:lvl w:ilvl="3">
      <w:start w:val="1"/>
      <w:numFmt w:val="bullet"/>
      <w:lvlText w:val=""/>
      <w:lvlJc w:val="left"/>
      <w:pPr>
        <w:tabs>
          <w:tab w:val="num" w:pos="1462"/>
        </w:tabs>
        <w:ind w:left="1462" w:hanging="360"/>
      </w:pPr>
      <w:rPr>
        <w:rFonts w:ascii="Symbol" w:hAnsi="Symbol" w:hint="default"/>
      </w:rPr>
    </w:lvl>
    <w:lvl w:ilvl="4">
      <w:start w:val="1"/>
      <w:numFmt w:val="bullet"/>
      <w:lvlText w:val="o"/>
      <w:lvlJc w:val="left"/>
      <w:pPr>
        <w:tabs>
          <w:tab w:val="num" w:pos="2182"/>
        </w:tabs>
        <w:ind w:left="2182" w:hanging="360"/>
      </w:pPr>
      <w:rPr>
        <w:rFonts w:ascii="Courier New" w:hAnsi="Courier New" w:hint="default"/>
      </w:rPr>
    </w:lvl>
    <w:lvl w:ilvl="5">
      <w:start w:val="1"/>
      <w:numFmt w:val="bullet"/>
      <w:lvlText w:val=""/>
      <w:lvlJc w:val="left"/>
      <w:pPr>
        <w:tabs>
          <w:tab w:val="num" w:pos="2902"/>
        </w:tabs>
        <w:ind w:left="2902" w:hanging="360"/>
      </w:pPr>
      <w:rPr>
        <w:rFonts w:ascii="Wingdings" w:hAnsi="Wingdings" w:hint="default"/>
      </w:rPr>
    </w:lvl>
    <w:lvl w:ilvl="6">
      <w:start w:val="1"/>
      <w:numFmt w:val="bullet"/>
      <w:lvlText w:val=""/>
      <w:lvlJc w:val="left"/>
      <w:pPr>
        <w:tabs>
          <w:tab w:val="num" w:pos="3622"/>
        </w:tabs>
        <w:ind w:left="3622" w:hanging="360"/>
      </w:pPr>
      <w:rPr>
        <w:rFonts w:ascii="Symbol" w:hAnsi="Symbol" w:hint="default"/>
      </w:rPr>
    </w:lvl>
    <w:lvl w:ilvl="7">
      <w:start w:val="1"/>
      <w:numFmt w:val="bullet"/>
      <w:lvlText w:val="o"/>
      <w:lvlJc w:val="left"/>
      <w:pPr>
        <w:tabs>
          <w:tab w:val="num" w:pos="4342"/>
        </w:tabs>
        <w:ind w:left="4342" w:hanging="360"/>
      </w:pPr>
      <w:rPr>
        <w:rFonts w:ascii="Courier New" w:hAnsi="Courier New" w:hint="default"/>
      </w:rPr>
    </w:lvl>
    <w:lvl w:ilvl="8">
      <w:start w:val="1"/>
      <w:numFmt w:val="bullet"/>
      <w:lvlText w:val=""/>
      <w:lvlJc w:val="left"/>
      <w:pPr>
        <w:tabs>
          <w:tab w:val="num" w:pos="5062"/>
        </w:tabs>
        <w:ind w:left="5062" w:hanging="360"/>
      </w:pPr>
      <w:rPr>
        <w:rFonts w:ascii="Wingdings" w:hAnsi="Wingdings" w:hint="default"/>
      </w:rPr>
    </w:lvl>
  </w:abstractNum>
  <w:abstractNum w:abstractNumId="35">
    <w:nsid w:val="731540EE"/>
    <w:multiLevelType w:val="multilevel"/>
    <w:tmpl w:val="7E4A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8145F7"/>
    <w:multiLevelType w:val="hybridMultilevel"/>
    <w:tmpl w:val="C92E67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88A1D5C"/>
    <w:multiLevelType w:val="hybridMultilevel"/>
    <w:tmpl w:val="2EA6DE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8984046"/>
    <w:multiLevelType w:val="hybridMultilevel"/>
    <w:tmpl w:val="B734FB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7"/>
  </w:num>
  <w:num w:numId="3">
    <w:abstractNumId w:val="34"/>
  </w:num>
  <w:num w:numId="4">
    <w:abstractNumId w:val="30"/>
  </w:num>
  <w:num w:numId="5">
    <w:abstractNumId w:val="17"/>
  </w:num>
  <w:num w:numId="6">
    <w:abstractNumId w:val="37"/>
  </w:num>
  <w:num w:numId="7">
    <w:abstractNumId w:val="26"/>
  </w:num>
  <w:num w:numId="8">
    <w:abstractNumId w:val="27"/>
  </w:num>
  <w:num w:numId="9">
    <w:abstractNumId w:val="9"/>
  </w:num>
  <w:num w:numId="10">
    <w:abstractNumId w:val="28"/>
  </w:num>
  <w:num w:numId="11">
    <w:abstractNumId w:val="8"/>
  </w:num>
  <w:num w:numId="12">
    <w:abstractNumId w:val="19"/>
  </w:num>
  <w:num w:numId="13">
    <w:abstractNumId w:val="10"/>
  </w:num>
  <w:num w:numId="14">
    <w:abstractNumId w:val="36"/>
  </w:num>
  <w:num w:numId="15">
    <w:abstractNumId w:val="21"/>
  </w:num>
  <w:num w:numId="16">
    <w:abstractNumId w:val="6"/>
  </w:num>
  <w:num w:numId="17">
    <w:abstractNumId w:val="1"/>
  </w:num>
  <w:num w:numId="18">
    <w:abstractNumId w:val="4"/>
  </w:num>
  <w:num w:numId="19">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0">
    <w:abstractNumId w:val="38"/>
  </w:num>
  <w:num w:numId="21">
    <w:abstractNumId w:val="25"/>
  </w:num>
  <w:num w:numId="22">
    <w:abstractNumId w:val="15"/>
  </w:num>
  <w:num w:numId="23">
    <w:abstractNumId w:val="29"/>
  </w:num>
  <w:num w:numId="24">
    <w:abstractNumId w:val="14"/>
  </w:num>
  <w:num w:numId="25">
    <w:abstractNumId w:val="13"/>
  </w:num>
  <w:num w:numId="26">
    <w:abstractNumId w:val="22"/>
  </w:num>
  <w:num w:numId="27">
    <w:abstractNumId w:val="23"/>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5"/>
  </w:num>
  <w:num w:numId="31">
    <w:abstractNumId w:val="18"/>
  </w:num>
  <w:num w:numId="32">
    <w:abstractNumId w:val="32"/>
  </w:num>
  <w:num w:numId="33">
    <w:abstractNumId w:val="35"/>
  </w:num>
  <w:num w:numId="34">
    <w:abstractNumId w:val="33"/>
  </w:num>
  <w:num w:numId="35">
    <w:abstractNumId w:val="20"/>
  </w:num>
  <w:num w:numId="36">
    <w:abstractNumId w:val="12"/>
  </w:num>
  <w:num w:numId="37">
    <w:abstractNumId w:val="31"/>
  </w:num>
  <w:num w:numId="38">
    <w:abstractNumId w:val="11"/>
  </w:num>
  <w:num w:numId="3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6E"/>
    <w:rsid w:val="00000A6A"/>
    <w:rsid w:val="00001C66"/>
    <w:rsid w:val="0000287C"/>
    <w:rsid w:val="000030FD"/>
    <w:rsid w:val="00005D96"/>
    <w:rsid w:val="0001454C"/>
    <w:rsid w:val="000147A1"/>
    <w:rsid w:val="0002129C"/>
    <w:rsid w:val="000275C6"/>
    <w:rsid w:val="000302DD"/>
    <w:rsid w:val="000304CE"/>
    <w:rsid w:val="0003285E"/>
    <w:rsid w:val="00032874"/>
    <w:rsid w:val="00034BA8"/>
    <w:rsid w:val="00035820"/>
    <w:rsid w:val="0005045C"/>
    <w:rsid w:val="00051ABD"/>
    <w:rsid w:val="000555BD"/>
    <w:rsid w:val="00056F94"/>
    <w:rsid w:val="00060815"/>
    <w:rsid w:val="00065275"/>
    <w:rsid w:val="0007239C"/>
    <w:rsid w:val="00072F02"/>
    <w:rsid w:val="00074BAD"/>
    <w:rsid w:val="00075271"/>
    <w:rsid w:val="00081207"/>
    <w:rsid w:val="0008481C"/>
    <w:rsid w:val="0009138F"/>
    <w:rsid w:val="00092D7E"/>
    <w:rsid w:val="00094F6D"/>
    <w:rsid w:val="000955B8"/>
    <w:rsid w:val="000A060E"/>
    <w:rsid w:val="000A1634"/>
    <w:rsid w:val="000A2CC4"/>
    <w:rsid w:val="000A5A8D"/>
    <w:rsid w:val="000B0B86"/>
    <w:rsid w:val="000B7B7A"/>
    <w:rsid w:val="000C2FEA"/>
    <w:rsid w:val="000C3118"/>
    <w:rsid w:val="000C7967"/>
    <w:rsid w:val="000D64FB"/>
    <w:rsid w:val="000D799D"/>
    <w:rsid w:val="000E2299"/>
    <w:rsid w:val="000E2C76"/>
    <w:rsid w:val="000F14B0"/>
    <w:rsid w:val="000F35D9"/>
    <w:rsid w:val="000F3876"/>
    <w:rsid w:val="0011695E"/>
    <w:rsid w:val="00132BFC"/>
    <w:rsid w:val="0013770B"/>
    <w:rsid w:val="001436AA"/>
    <w:rsid w:val="00160AC8"/>
    <w:rsid w:val="00167DA4"/>
    <w:rsid w:val="00177433"/>
    <w:rsid w:val="00177644"/>
    <w:rsid w:val="001848F6"/>
    <w:rsid w:val="00184AE2"/>
    <w:rsid w:val="001858B1"/>
    <w:rsid w:val="0019079A"/>
    <w:rsid w:val="001909C4"/>
    <w:rsid w:val="00192FDC"/>
    <w:rsid w:val="00194848"/>
    <w:rsid w:val="00195567"/>
    <w:rsid w:val="001968A2"/>
    <w:rsid w:val="001A3E7B"/>
    <w:rsid w:val="001B45C3"/>
    <w:rsid w:val="001B4BAF"/>
    <w:rsid w:val="001C695E"/>
    <w:rsid w:val="001D47D2"/>
    <w:rsid w:val="001D7505"/>
    <w:rsid w:val="001E3F14"/>
    <w:rsid w:val="001E5098"/>
    <w:rsid w:val="001F2757"/>
    <w:rsid w:val="001F30E0"/>
    <w:rsid w:val="001F351D"/>
    <w:rsid w:val="00204455"/>
    <w:rsid w:val="002135F6"/>
    <w:rsid w:val="00213CBE"/>
    <w:rsid w:val="00231C63"/>
    <w:rsid w:val="00232C0B"/>
    <w:rsid w:val="00235828"/>
    <w:rsid w:val="002360F0"/>
    <w:rsid w:val="002362C5"/>
    <w:rsid w:val="002367C5"/>
    <w:rsid w:val="0023742D"/>
    <w:rsid w:val="00237E61"/>
    <w:rsid w:val="002454A0"/>
    <w:rsid w:val="002511D9"/>
    <w:rsid w:val="0025256F"/>
    <w:rsid w:val="00255B2F"/>
    <w:rsid w:val="00256150"/>
    <w:rsid w:val="0026425F"/>
    <w:rsid w:val="00265B6D"/>
    <w:rsid w:val="00270369"/>
    <w:rsid w:val="00272117"/>
    <w:rsid w:val="00275408"/>
    <w:rsid w:val="00276AFA"/>
    <w:rsid w:val="0028139A"/>
    <w:rsid w:val="00282A34"/>
    <w:rsid w:val="002A1E1A"/>
    <w:rsid w:val="002A3FD0"/>
    <w:rsid w:val="002A4588"/>
    <w:rsid w:val="002A4768"/>
    <w:rsid w:val="002A501B"/>
    <w:rsid w:val="002A5436"/>
    <w:rsid w:val="002B0612"/>
    <w:rsid w:val="002B1288"/>
    <w:rsid w:val="002B3116"/>
    <w:rsid w:val="002C40C8"/>
    <w:rsid w:val="002C4B60"/>
    <w:rsid w:val="002D0F3C"/>
    <w:rsid w:val="002D1C6F"/>
    <w:rsid w:val="002D24C7"/>
    <w:rsid w:val="002E1C12"/>
    <w:rsid w:val="002E283B"/>
    <w:rsid w:val="002E64BA"/>
    <w:rsid w:val="002F0D58"/>
    <w:rsid w:val="002F17EF"/>
    <w:rsid w:val="002F206B"/>
    <w:rsid w:val="002F4D47"/>
    <w:rsid w:val="002F548D"/>
    <w:rsid w:val="002F579F"/>
    <w:rsid w:val="0030177D"/>
    <w:rsid w:val="0030221B"/>
    <w:rsid w:val="00303E7B"/>
    <w:rsid w:val="00303FAF"/>
    <w:rsid w:val="003075C8"/>
    <w:rsid w:val="00310A35"/>
    <w:rsid w:val="00311160"/>
    <w:rsid w:val="00311BC5"/>
    <w:rsid w:val="00315490"/>
    <w:rsid w:val="003200E7"/>
    <w:rsid w:val="00320E26"/>
    <w:rsid w:val="00321693"/>
    <w:rsid w:val="00323FC9"/>
    <w:rsid w:val="003273F9"/>
    <w:rsid w:val="00327E5F"/>
    <w:rsid w:val="00335C01"/>
    <w:rsid w:val="00336080"/>
    <w:rsid w:val="003362B1"/>
    <w:rsid w:val="00342044"/>
    <w:rsid w:val="003435F2"/>
    <w:rsid w:val="00350D18"/>
    <w:rsid w:val="003522C3"/>
    <w:rsid w:val="00352470"/>
    <w:rsid w:val="003547B8"/>
    <w:rsid w:val="00356878"/>
    <w:rsid w:val="00373375"/>
    <w:rsid w:val="003754D8"/>
    <w:rsid w:val="0038028E"/>
    <w:rsid w:val="00383056"/>
    <w:rsid w:val="00384F01"/>
    <w:rsid w:val="003872C5"/>
    <w:rsid w:val="00391C48"/>
    <w:rsid w:val="00392640"/>
    <w:rsid w:val="003951CD"/>
    <w:rsid w:val="003B3E6D"/>
    <w:rsid w:val="003B7C26"/>
    <w:rsid w:val="003C2D24"/>
    <w:rsid w:val="003C4D78"/>
    <w:rsid w:val="003D010E"/>
    <w:rsid w:val="003D14A2"/>
    <w:rsid w:val="003D55A6"/>
    <w:rsid w:val="003D734B"/>
    <w:rsid w:val="003E108D"/>
    <w:rsid w:val="003F1E40"/>
    <w:rsid w:val="003F230C"/>
    <w:rsid w:val="003F7468"/>
    <w:rsid w:val="003F78FE"/>
    <w:rsid w:val="004112F1"/>
    <w:rsid w:val="004165C2"/>
    <w:rsid w:val="004200DA"/>
    <w:rsid w:val="00421475"/>
    <w:rsid w:val="00423E83"/>
    <w:rsid w:val="004252B6"/>
    <w:rsid w:val="004350D9"/>
    <w:rsid w:val="00441E87"/>
    <w:rsid w:val="0044503A"/>
    <w:rsid w:val="004526B6"/>
    <w:rsid w:val="00455278"/>
    <w:rsid w:val="00461576"/>
    <w:rsid w:val="00461E95"/>
    <w:rsid w:val="00462144"/>
    <w:rsid w:val="00464565"/>
    <w:rsid w:val="00467E1A"/>
    <w:rsid w:val="00472407"/>
    <w:rsid w:val="004762C6"/>
    <w:rsid w:val="00476632"/>
    <w:rsid w:val="00477454"/>
    <w:rsid w:val="004829DE"/>
    <w:rsid w:val="00492FF1"/>
    <w:rsid w:val="004A6C93"/>
    <w:rsid w:val="004B0D41"/>
    <w:rsid w:val="004B4F28"/>
    <w:rsid w:val="004C0C1C"/>
    <w:rsid w:val="004C23F8"/>
    <w:rsid w:val="004C30A8"/>
    <w:rsid w:val="004C5E5D"/>
    <w:rsid w:val="004D01DF"/>
    <w:rsid w:val="004E1027"/>
    <w:rsid w:val="004E1D66"/>
    <w:rsid w:val="004E1DC1"/>
    <w:rsid w:val="004E491A"/>
    <w:rsid w:val="004E4B7F"/>
    <w:rsid w:val="004E5D97"/>
    <w:rsid w:val="004F049C"/>
    <w:rsid w:val="004F6489"/>
    <w:rsid w:val="004F7A02"/>
    <w:rsid w:val="004F7D53"/>
    <w:rsid w:val="005013F3"/>
    <w:rsid w:val="00502755"/>
    <w:rsid w:val="0051173E"/>
    <w:rsid w:val="005204CA"/>
    <w:rsid w:val="00520E7F"/>
    <w:rsid w:val="0054089E"/>
    <w:rsid w:val="0054734F"/>
    <w:rsid w:val="00550D01"/>
    <w:rsid w:val="00552465"/>
    <w:rsid w:val="005570F3"/>
    <w:rsid w:val="005610CF"/>
    <w:rsid w:val="00562E3F"/>
    <w:rsid w:val="00573431"/>
    <w:rsid w:val="00575381"/>
    <w:rsid w:val="0058110C"/>
    <w:rsid w:val="005A2036"/>
    <w:rsid w:val="005A5321"/>
    <w:rsid w:val="005A7717"/>
    <w:rsid w:val="005B07CB"/>
    <w:rsid w:val="005C0678"/>
    <w:rsid w:val="005C3EC1"/>
    <w:rsid w:val="005D08FE"/>
    <w:rsid w:val="005D0C92"/>
    <w:rsid w:val="005D3CB1"/>
    <w:rsid w:val="005D4471"/>
    <w:rsid w:val="005D6732"/>
    <w:rsid w:val="005E06EB"/>
    <w:rsid w:val="005E4F5B"/>
    <w:rsid w:val="005E5805"/>
    <w:rsid w:val="005F1F31"/>
    <w:rsid w:val="005F6AC2"/>
    <w:rsid w:val="00604039"/>
    <w:rsid w:val="006050CA"/>
    <w:rsid w:val="00607AB4"/>
    <w:rsid w:val="0061361A"/>
    <w:rsid w:val="00622E32"/>
    <w:rsid w:val="006268B7"/>
    <w:rsid w:val="00631A6E"/>
    <w:rsid w:val="006334FF"/>
    <w:rsid w:val="00633545"/>
    <w:rsid w:val="006336DF"/>
    <w:rsid w:val="00635AC2"/>
    <w:rsid w:val="006372AE"/>
    <w:rsid w:val="00641623"/>
    <w:rsid w:val="0064195C"/>
    <w:rsid w:val="00641B98"/>
    <w:rsid w:val="00650791"/>
    <w:rsid w:val="006522F3"/>
    <w:rsid w:val="00655ED3"/>
    <w:rsid w:val="00656C49"/>
    <w:rsid w:val="00657166"/>
    <w:rsid w:val="00657211"/>
    <w:rsid w:val="00657461"/>
    <w:rsid w:val="00657BF3"/>
    <w:rsid w:val="00660902"/>
    <w:rsid w:val="006612B2"/>
    <w:rsid w:val="00661D2E"/>
    <w:rsid w:val="0066478A"/>
    <w:rsid w:val="00670EFE"/>
    <w:rsid w:val="00674FBA"/>
    <w:rsid w:val="00676BBF"/>
    <w:rsid w:val="006824F0"/>
    <w:rsid w:val="00684550"/>
    <w:rsid w:val="00690777"/>
    <w:rsid w:val="006A117D"/>
    <w:rsid w:val="006A22C9"/>
    <w:rsid w:val="006A722E"/>
    <w:rsid w:val="006A7670"/>
    <w:rsid w:val="006B5929"/>
    <w:rsid w:val="006B695E"/>
    <w:rsid w:val="006C0CD6"/>
    <w:rsid w:val="006C3B2F"/>
    <w:rsid w:val="006C4C85"/>
    <w:rsid w:val="006C639A"/>
    <w:rsid w:val="006C65AC"/>
    <w:rsid w:val="006D1E73"/>
    <w:rsid w:val="006E0DC0"/>
    <w:rsid w:val="006E5749"/>
    <w:rsid w:val="006E6DA6"/>
    <w:rsid w:val="006F1BB3"/>
    <w:rsid w:val="007000A0"/>
    <w:rsid w:val="00701E03"/>
    <w:rsid w:val="00701E16"/>
    <w:rsid w:val="007115D8"/>
    <w:rsid w:val="00713F20"/>
    <w:rsid w:val="0071439B"/>
    <w:rsid w:val="00721273"/>
    <w:rsid w:val="007216E2"/>
    <w:rsid w:val="00730543"/>
    <w:rsid w:val="00733913"/>
    <w:rsid w:val="007449FD"/>
    <w:rsid w:val="00750A9A"/>
    <w:rsid w:val="00751CA5"/>
    <w:rsid w:val="00752561"/>
    <w:rsid w:val="00762B27"/>
    <w:rsid w:val="00762F01"/>
    <w:rsid w:val="00763709"/>
    <w:rsid w:val="00764011"/>
    <w:rsid w:val="0076518E"/>
    <w:rsid w:val="0076648D"/>
    <w:rsid w:val="00771AB5"/>
    <w:rsid w:val="007731CD"/>
    <w:rsid w:val="00773509"/>
    <w:rsid w:val="00777659"/>
    <w:rsid w:val="00781435"/>
    <w:rsid w:val="007850A1"/>
    <w:rsid w:val="00795D97"/>
    <w:rsid w:val="007A5C41"/>
    <w:rsid w:val="007B3541"/>
    <w:rsid w:val="007B6133"/>
    <w:rsid w:val="007C02F7"/>
    <w:rsid w:val="007C693F"/>
    <w:rsid w:val="007D1E65"/>
    <w:rsid w:val="007D77BB"/>
    <w:rsid w:val="007E3AA9"/>
    <w:rsid w:val="007E45E6"/>
    <w:rsid w:val="007E5BE3"/>
    <w:rsid w:val="007E6459"/>
    <w:rsid w:val="007F2120"/>
    <w:rsid w:val="00803707"/>
    <w:rsid w:val="00804477"/>
    <w:rsid w:val="00806908"/>
    <w:rsid w:val="00810C21"/>
    <w:rsid w:val="00810E7B"/>
    <w:rsid w:val="00820759"/>
    <w:rsid w:val="0082229A"/>
    <w:rsid w:val="008317F9"/>
    <w:rsid w:val="00833DF5"/>
    <w:rsid w:val="008365C2"/>
    <w:rsid w:val="008416E9"/>
    <w:rsid w:val="0084219E"/>
    <w:rsid w:val="008437B5"/>
    <w:rsid w:val="00843E2B"/>
    <w:rsid w:val="0084436B"/>
    <w:rsid w:val="008461D6"/>
    <w:rsid w:val="008521C5"/>
    <w:rsid w:val="00854441"/>
    <w:rsid w:val="008651DF"/>
    <w:rsid w:val="00865369"/>
    <w:rsid w:val="00866176"/>
    <w:rsid w:val="00870E6A"/>
    <w:rsid w:val="008721CD"/>
    <w:rsid w:val="008729F4"/>
    <w:rsid w:val="008773C9"/>
    <w:rsid w:val="00892959"/>
    <w:rsid w:val="008A007F"/>
    <w:rsid w:val="008A204E"/>
    <w:rsid w:val="008A35A5"/>
    <w:rsid w:val="008B1C1C"/>
    <w:rsid w:val="008B2912"/>
    <w:rsid w:val="008B4894"/>
    <w:rsid w:val="008B6296"/>
    <w:rsid w:val="008C1BB2"/>
    <w:rsid w:val="008D3333"/>
    <w:rsid w:val="008D4168"/>
    <w:rsid w:val="008D51C7"/>
    <w:rsid w:val="008D5A98"/>
    <w:rsid w:val="008D68F6"/>
    <w:rsid w:val="008E21EB"/>
    <w:rsid w:val="008E3D00"/>
    <w:rsid w:val="008F229B"/>
    <w:rsid w:val="008F628B"/>
    <w:rsid w:val="009003B1"/>
    <w:rsid w:val="00901B1A"/>
    <w:rsid w:val="00902163"/>
    <w:rsid w:val="00911956"/>
    <w:rsid w:val="00915141"/>
    <w:rsid w:val="00915DA2"/>
    <w:rsid w:val="0091767C"/>
    <w:rsid w:val="00917EFE"/>
    <w:rsid w:val="00921C5F"/>
    <w:rsid w:val="0094059F"/>
    <w:rsid w:val="00943194"/>
    <w:rsid w:val="00946A21"/>
    <w:rsid w:val="009518F6"/>
    <w:rsid w:val="00955350"/>
    <w:rsid w:val="00957189"/>
    <w:rsid w:val="00967496"/>
    <w:rsid w:val="00977BB6"/>
    <w:rsid w:val="0098022D"/>
    <w:rsid w:val="00992276"/>
    <w:rsid w:val="009A3AB9"/>
    <w:rsid w:val="009A5C97"/>
    <w:rsid w:val="009A6154"/>
    <w:rsid w:val="009A7C21"/>
    <w:rsid w:val="009B282F"/>
    <w:rsid w:val="009B7C49"/>
    <w:rsid w:val="009C6E8D"/>
    <w:rsid w:val="009C7BFA"/>
    <w:rsid w:val="009D20E3"/>
    <w:rsid w:val="009D2450"/>
    <w:rsid w:val="009D58FB"/>
    <w:rsid w:val="009D7E10"/>
    <w:rsid w:val="009E5793"/>
    <w:rsid w:val="009F1B54"/>
    <w:rsid w:val="00A01B93"/>
    <w:rsid w:val="00A03268"/>
    <w:rsid w:val="00A06C5B"/>
    <w:rsid w:val="00A11C1A"/>
    <w:rsid w:val="00A1342C"/>
    <w:rsid w:val="00A13B62"/>
    <w:rsid w:val="00A1460D"/>
    <w:rsid w:val="00A1522B"/>
    <w:rsid w:val="00A16502"/>
    <w:rsid w:val="00A23F9E"/>
    <w:rsid w:val="00A26DD5"/>
    <w:rsid w:val="00A3058D"/>
    <w:rsid w:val="00A3175F"/>
    <w:rsid w:val="00A34C9B"/>
    <w:rsid w:val="00A55E69"/>
    <w:rsid w:val="00A60587"/>
    <w:rsid w:val="00A655FF"/>
    <w:rsid w:val="00A6731B"/>
    <w:rsid w:val="00A71251"/>
    <w:rsid w:val="00A757CD"/>
    <w:rsid w:val="00A81910"/>
    <w:rsid w:val="00A81B76"/>
    <w:rsid w:val="00A8221C"/>
    <w:rsid w:val="00A82DC1"/>
    <w:rsid w:val="00A86E6F"/>
    <w:rsid w:val="00A9038D"/>
    <w:rsid w:val="00A92F4B"/>
    <w:rsid w:val="00AA2E95"/>
    <w:rsid w:val="00AA77C5"/>
    <w:rsid w:val="00AB265E"/>
    <w:rsid w:val="00AB2C90"/>
    <w:rsid w:val="00AB486D"/>
    <w:rsid w:val="00AB5A11"/>
    <w:rsid w:val="00AC21D4"/>
    <w:rsid w:val="00AC70F1"/>
    <w:rsid w:val="00AD267F"/>
    <w:rsid w:val="00AD4990"/>
    <w:rsid w:val="00AD71E7"/>
    <w:rsid w:val="00AE078C"/>
    <w:rsid w:val="00AE4199"/>
    <w:rsid w:val="00AF523E"/>
    <w:rsid w:val="00AF53C3"/>
    <w:rsid w:val="00AF608F"/>
    <w:rsid w:val="00B00C13"/>
    <w:rsid w:val="00B046CC"/>
    <w:rsid w:val="00B04777"/>
    <w:rsid w:val="00B05AEA"/>
    <w:rsid w:val="00B23696"/>
    <w:rsid w:val="00B33599"/>
    <w:rsid w:val="00B363EA"/>
    <w:rsid w:val="00B3724B"/>
    <w:rsid w:val="00B4261D"/>
    <w:rsid w:val="00B4600D"/>
    <w:rsid w:val="00B50288"/>
    <w:rsid w:val="00B56022"/>
    <w:rsid w:val="00B5647D"/>
    <w:rsid w:val="00B57200"/>
    <w:rsid w:val="00B62303"/>
    <w:rsid w:val="00B746A2"/>
    <w:rsid w:val="00B77C7C"/>
    <w:rsid w:val="00B80A20"/>
    <w:rsid w:val="00B818BA"/>
    <w:rsid w:val="00B839A2"/>
    <w:rsid w:val="00B83E0A"/>
    <w:rsid w:val="00B84348"/>
    <w:rsid w:val="00B845A1"/>
    <w:rsid w:val="00B871FF"/>
    <w:rsid w:val="00B947A7"/>
    <w:rsid w:val="00B96BD6"/>
    <w:rsid w:val="00BA5815"/>
    <w:rsid w:val="00BB2DCE"/>
    <w:rsid w:val="00BB33F4"/>
    <w:rsid w:val="00BB63B4"/>
    <w:rsid w:val="00BC7939"/>
    <w:rsid w:val="00BC7BFB"/>
    <w:rsid w:val="00BD29EE"/>
    <w:rsid w:val="00BE2CBC"/>
    <w:rsid w:val="00BF0B81"/>
    <w:rsid w:val="00BF6BED"/>
    <w:rsid w:val="00BF7C4C"/>
    <w:rsid w:val="00C01930"/>
    <w:rsid w:val="00C01AB2"/>
    <w:rsid w:val="00C0226B"/>
    <w:rsid w:val="00C04A31"/>
    <w:rsid w:val="00C11DA9"/>
    <w:rsid w:val="00C124F4"/>
    <w:rsid w:val="00C1258C"/>
    <w:rsid w:val="00C12AE0"/>
    <w:rsid w:val="00C15AE8"/>
    <w:rsid w:val="00C21738"/>
    <w:rsid w:val="00C253FA"/>
    <w:rsid w:val="00C33CBD"/>
    <w:rsid w:val="00C42766"/>
    <w:rsid w:val="00C42E50"/>
    <w:rsid w:val="00C461A9"/>
    <w:rsid w:val="00C54295"/>
    <w:rsid w:val="00C564EC"/>
    <w:rsid w:val="00C61A2E"/>
    <w:rsid w:val="00C64358"/>
    <w:rsid w:val="00C6483F"/>
    <w:rsid w:val="00C703DE"/>
    <w:rsid w:val="00C7421E"/>
    <w:rsid w:val="00C76BE9"/>
    <w:rsid w:val="00C8091E"/>
    <w:rsid w:val="00C83C9F"/>
    <w:rsid w:val="00C8532B"/>
    <w:rsid w:val="00C8616C"/>
    <w:rsid w:val="00C87902"/>
    <w:rsid w:val="00C941BB"/>
    <w:rsid w:val="00CA3717"/>
    <w:rsid w:val="00CB0D08"/>
    <w:rsid w:val="00CB72D9"/>
    <w:rsid w:val="00CC2070"/>
    <w:rsid w:val="00CC4BEC"/>
    <w:rsid w:val="00CD58D7"/>
    <w:rsid w:val="00CE0F64"/>
    <w:rsid w:val="00CE58CD"/>
    <w:rsid w:val="00CE6374"/>
    <w:rsid w:val="00CF51CB"/>
    <w:rsid w:val="00CF7ADF"/>
    <w:rsid w:val="00D01F40"/>
    <w:rsid w:val="00D05967"/>
    <w:rsid w:val="00D062C5"/>
    <w:rsid w:val="00D11F89"/>
    <w:rsid w:val="00D12A41"/>
    <w:rsid w:val="00D136F9"/>
    <w:rsid w:val="00D17FC6"/>
    <w:rsid w:val="00D2449B"/>
    <w:rsid w:val="00D3002D"/>
    <w:rsid w:val="00D34FEC"/>
    <w:rsid w:val="00D426D8"/>
    <w:rsid w:val="00D42DB7"/>
    <w:rsid w:val="00D479F6"/>
    <w:rsid w:val="00D51A47"/>
    <w:rsid w:val="00D53313"/>
    <w:rsid w:val="00D535C6"/>
    <w:rsid w:val="00D54EC7"/>
    <w:rsid w:val="00D55229"/>
    <w:rsid w:val="00D657BC"/>
    <w:rsid w:val="00D65E15"/>
    <w:rsid w:val="00D6755E"/>
    <w:rsid w:val="00D72C64"/>
    <w:rsid w:val="00D73C38"/>
    <w:rsid w:val="00D762E8"/>
    <w:rsid w:val="00D77023"/>
    <w:rsid w:val="00D81506"/>
    <w:rsid w:val="00D8332E"/>
    <w:rsid w:val="00D90291"/>
    <w:rsid w:val="00D93913"/>
    <w:rsid w:val="00D94349"/>
    <w:rsid w:val="00D949C6"/>
    <w:rsid w:val="00D95CFF"/>
    <w:rsid w:val="00DA4EF4"/>
    <w:rsid w:val="00DC0563"/>
    <w:rsid w:val="00DD016C"/>
    <w:rsid w:val="00DD3E5B"/>
    <w:rsid w:val="00DD705A"/>
    <w:rsid w:val="00DD7677"/>
    <w:rsid w:val="00DE20EE"/>
    <w:rsid w:val="00DE7CE5"/>
    <w:rsid w:val="00DF7C93"/>
    <w:rsid w:val="00E039D1"/>
    <w:rsid w:val="00E05897"/>
    <w:rsid w:val="00E136E9"/>
    <w:rsid w:val="00E13B89"/>
    <w:rsid w:val="00E15AAF"/>
    <w:rsid w:val="00E23571"/>
    <w:rsid w:val="00E23C12"/>
    <w:rsid w:val="00E25B4F"/>
    <w:rsid w:val="00E32337"/>
    <w:rsid w:val="00E40E4E"/>
    <w:rsid w:val="00E42A6F"/>
    <w:rsid w:val="00E46B35"/>
    <w:rsid w:val="00E46F60"/>
    <w:rsid w:val="00E47D8E"/>
    <w:rsid w:val="00E575A5"/>
    <w:rsid w:val="00E711EE"/>
    <w:rsid w:val="00E74FF8"/>
    <w:rsid w:val="00E82ACC"/>
    <w:rsid w:val="00E83142"/>
    <w:rsid w:val="00E85306"/>
    <w:rsid w:val="00E86454"/>
    <w:rsid w:val="00E87CBD"/>
    <w:rsid w:val="00E94353"/>
    <w:rsid w:val="00E95786"/>
    <w:rsid w:val="00E95E0F"/>
    <w:rsid w:val="00E9714A"/>
    <w:rsid w:val="00E97927"/>
    <w:rsid w:val="00EA0E34"/>
    <w:rsid w:val="00EA3BAA"/>
    <w:rsid w:val="00EA6FE2"/>
    <w:rsid w:val="00EB53CC"/>
    <w:rsid w:val="00EC04CD"/>
    <w:rsid w:val="00EC42C8"/>
    <w:rsid w:val="00EC511C"/>
    <w:rsid w:val="00EC5C15"/>
    <w:rsid w:val="00EC773E"/>
    <w:rsid w:val="00ED1F7B"/>
    <w:rsid w:val="00ED6330"/>
    <w:rsid w:val="00EE1EF0"/>
    <w:rsid w:val="00EE329F"/>
    <w:rsid w:val="00EE4B8F"/>
    <w:rsid w:val="00EE4E00"/>
    <w:rsid w:val="00EE67F9"/>
    <w:rsid w:val="00EF42B5"/>
    <w:rsid w:val="00F02C79"/>
    <w:rsid w:val="00F05C33"/>
    <w:rsid w:val="00F05CEF"/>
    <w:rsid w:val="00F05F7D"/>
    <w:rsid w:val="00F06152"/>
    <w:rsid w:val="00F073CC"/>
    <w:rsid w:val="00F07DDC"/>
    <w:rsid w:val="00F20C6C"/>
    <w:rsid w:val="00F220EB"/>
    <w:rsid w:val="00F27C5E"/>
    <w:rsid w:val="00F27E2F"/>
    <w:rsid w:val="00F31DE3"/>
    <w:rsid w:val="00F36732"/>
    <w:rsid w:val="00F40781"/>
    <w:rsid w:val="00F44F1B"/>
    <w:rsid w:val="00F72CF2"/>
    <w:rsid w:val="00F74FFD"/>
    <w:rsid w:val="00F755BC"/>
    <w:rsid w:val="00F760B2"/>
    <w:rsid w:val="00F76353"/>
    <w:rsid w:val="00F766EF"/>
    <w:rsid w:val="00F82B78"/>
    <w:rsid w:val="00F86DE4"/>
    <w:rsid w:val="00FA7FF7"/>
    <w:rsid w:val="00FB01B2"/>
    <w:rsid w:val="00FB15EA"/>
    <w:rsid w:val="00FB5C6F"/>
    <w:rsid w:val="00FB6676"/>
    <w:rsid w:val="00FB66F5"/>
    <w:rsid w:val="00FB7DD9"/>
    <w:rsid w:val="00FB7ED4"/>
    <w:rsid w:val="00FC03CE"/>
    <w:rsid w:val="00FC2772"/>
    <w:rsid w:val="00FC54AD"/>
    <w:rsid w:val="00FE306E"/>
    <w:rsid w:val="00FE6B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744F0550-297E-49DD-A94D-6F7A194F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A6E"/>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DE7CE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D34FE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82ACC"/>
    <w:pPr>
      <w:keepNext/>
      <w:numPr>
        <w:ilvl w:val="4"/>
        <w:numId w:val="1"/>
      </w:numPr>
      <w:suppressAutoHyphens/>
      <w:jc w:val="both"/>
      <w:outlineLvl w:val="4"/>
    </w:pPr>
    <w:rPr>
      <w:b/>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1A6E"/>
    <w:rPr>
      <w:color w:val="0000FF"/>
      <w:u w:val="single"/>
    </w:rPr>
  </w:style>
  <w:style w:type="paragraph" w:styleId="ListParagraph">
    <w:name w:val="List Paragraph"/>
    <w:basedOn w:val="Normal"/>
    <w:link w:val="ListParagraphChar"/>
    <w:uiPriority w:val="34"/>
    <w:qFormat/>
    <w:rsid w:val="00631A6E"/>
    <w:pPr>
      <w:spacing w:after="200" w:line="276" w:lineRule="auto"/>
      <w:ind w:left="720"/>
      <w:contextualSpacing/>
    </w:pPr>
    <w:rPr>
      <w:rFonts w:ascii="Calibri" w:hAnsi="Calibri"/>
      <w:sz w:val="22"/>
      <w:szCs w:val="22"/>
    </w:rPr>
  </w:style>
  <w:style w:type="character" w:styleId="Strong">
    <w:name w:val="Strong"/>
    <w:uiPriority w:val="22"/>
    <w:qFormat/>
    <w:rsid w:val="00631A6E"/>
    <w:rPr>
      <w:b/>
      <w:bCs/>
    </w:rPr>
  </w:style>
  <w:style w:type="paragraph" w:styleId="NoSpacing">
    <w:name w:val="No Spacing"/>
    <w:uiPriority w:val="1"/>
    <w:qFormat/>
    <w:rsid w:val="00631A6E"/>
    <w:rPr>
      <w:sz w:val="22"/>
      <w:szCs w:val="22"/>
    </w:rPr>
  </w:style>
  <w:style w:type="paragraph" w:styleId="NormalWeb">
    <w:name w:val="Normal (Web)"/>
    <w:basedOn w:val="Normal"/>
    <w:uiPriority w:val="99"/>
    <w:unhideWhenUsed/>
    <w:rsid w:val="00631A6E"/>
    <w:pPr>
      <w:spacing w:before="100" w:beforeAutospacing="1" w:after="100" w:afterAutospacing="1"/>
    </w:pPr>
  </w:style>
  <w:style w:type="paragraph" w:styleId="BodyText">
    <w:name w:val="Body Text"/>
    <w:basedOn w:val="Normal"/>
    <w:link w:val="BodyTextChar"/>
    <w:rsid w:val="00467E1A"/>
    <w:pPr>
      <w:widowControl w:val="0"/>
      <w:autoSpaceDE w:val="0"/>
      <w:autoSpaceDN w:val="0"/>
      <w:adjustRightInd w:val="0"/>
      <w:jc w:val="both"/>
    </w:pPr>
    <w:rPr>
      <w:rFonts w:ascii="Verdana" w:hAnsi="Verdana"/>
      <w:bCs/>
      <w:color w:val="000000"/>
      <w:sz w:val="16"/>
      <w:szCs w:val="20"/>
    </w:rPr>
  </w:style>
  <w:style w:type="character" w:customStyle="1" w:styleId="BodyTextChar">
    <w:name w:val="Body Text Char"/>
    <w:link w:val="BodyText"/>
    <w:rsid w:val="00467E1A"/>
    <w:rPr>
      <w:rFonts w:ascii="Verdana" w:eastAsia="Times New Roman" w:hAnsi="Verdana" w:cs="Times New Roman"/>
      <w:bCs/>
      <w:color w:val="000000"/>
      <w:sz w:val="16"/>
      <w:szCs w:val="20"/>
    </w:rPr>
  </w:style>
  <w:style w:type="character" w:styleId="HTMLTypewriter">
    <w:name w:val="HTML Typewriter"/>
    <w:rsid w:val="00467E1A"/>
    <w:rPr>
      <w:rFonts w:ascii="Courier New" w:eastAsia="Courier New" w:hAnsi="Courier New" w:cs="Courier New"/>
      <w:sz w:val="20"/>
      <w:szCs w:val="20"/>
    </w:rPr>
  </w:style>
  <w:style w:type="character" w:customStyle="1" w:styleId="apple-style-span">
    <w:name w:val="apple-style-span"/>
    <w:basedOn w:val="DefaultParagraphFont"/>
    <w:rsid w:val="00467E1A"/>
  </w:style>
  <w:style w:type="paragraph" w:customStyle="1" w:styleId="NormalVerdana">
    <w:name w:val="Normal + Verdana"/>
    <w:basedOn w:val="Normal"/>
    <w:rsid w:val="00FE6B36"/>
    <w:rPr>
      <w:rFonts w:ascii="Verdana" w:hAnsi="Verdana"/>
      <w:sz w:val="20"/>
      <w:szCs w:val="20"/>
    </w:rPr>
  </w:style>
  <w:style w:type="paragraph" w:customStyle="1" w:styleId="Preformatted">
    <w:name w:val="Preformatted"/>
    <w:basedOn w:val="Normal"/>
    <w:rsid w:val="002135F6"/>
    <w:pPr>
      <w:tabs>
        <w:tab w:val="left" w:pos="894"/>
        <w:tab w:val="left" w:pos="1853"/>
        <w:tab w:val="left" w:pos="2812"/>
        <w:tab w:val="left" w:pos="3771"/>
        <w:tab w:val="left" w:pos="4730"/>
      </w:tabs>
      <w:suppressAutoHyphens/>
      <w:autoSpaceDE w:val="0"/>
    </w:pPr>
    <w:rPr>
      <w:rFonts w:ascii="Courier New" w:hAnsi="Courier New"/>
      <w:sz w:val="20"/>
      <w:szCs w:val="20"/>
      <w:lang w:eastAsia="en-IN"/>
    </w:rPr>
  </w:style>
  <w:style w:type="paragraph" w:styleId="BodyTextIndent">
    <w:name w:val="Body Text Indent"/>
    <w:basedOn w:val="Normal"/>
    <w:link w:val="BodyTextIndentChar"/>
    <w:uiPriority w:val="99"/>
    <w:unhideWhenUsed/>
    <w:rsid w:val="00065275"/>
    <w:pPr>
      <w:spacing w:after="120"/>
      <w:ind w:left="360"/>
    </w:pPr>
  </w:style>
  <w:style w:type="character" w:customStyle="1" w:styleId="BodyTextIndentChar">
    <w:name w:val="Body Text Indent Char"/>
    <w:link w:val="BodyTextIndent"/>
    <w:uiPriority w:val="99"/>
    <w:rsid w:val="00065275"/>
    <w:rPr>
      <w:rFonts w:ascii="Times New Roman" w:eastAsia="Times New Roman" w:hAnsi="Times New Roman" w:cs="Times New Roman"/>
      <w:sz w:val="24"/>
      <w:szCs w:val="24"/>
    </w:rPr>
  </w:style>
  <w:style w:type="paragraph" w:customStyle="1" w:styleId="ares1arial">
    <w:name w:val="ares1arial"/>
    <w:basedOn w:val="Normal"/>
    <w:rsid w:val="00FB7DD9"/>
    <w:pPr>
      <w:widowControl w:val="0"/>
      <w:autoSpaceDE w:val="0"/>
      <w:autoSpaceDN w:val="0"/>
      <w:adjustRightInd w:val="0"/>
      <w:jc w:val="both"/>
    </w:pPr>
    <w:rPr>
      <w:rFonts w:ascii="Arial" w:hAnsi="Arial" w:cs="Arial"/>
      <w:b/>
      <w:bCs/>
      <w:sz w:val="20"/>
      <w:szCs w:val="20"/>
    </w:rPr>
  </w:style>
  <w:style w:type="table" w:styleId="TableGrid">
    <w:name w:val="Table Grid"/>
    <w:basedOn w:val="TableNormal"/>
    <w:uiPriority w:val="59"/>
    <w:rsid w:val="00354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05D96"/>
    <w:pPr>
      <w:tabs>
        <w:tab w:val="center" w:pos="4680"/>
        <w:tab w:val="right" w:pos="9360"/>
      </w:tabs>
    </w:pPr>
  </w:style>
  <w:style w:type="character" w:customStyle="1" w:styleId="HeaderChar">
    <w:name w:val="Header Char"/>
    <w:link w:val="Header"/>
    <w:uiPriority w:val="99"/>
    <w:semiHidden/>
    <w:rsid w:val="00005D96"/>
    <w:rPr>
      <w:rFonts w:ascii="Times New Roman" w:eastAsia="Times New Roman" w:hAnsi="Times New Roman" w:cs="Times New Roman"/>
      <w:sz w:val="24"/>
      <w:szCs w:val="24"/>
    </w:rPr>
  </w:style>
  <w:style w:type="paragraph" w:styleId="Footer">
    <w:name w:val="footer"/>
    <w:basedOn w:val="Normal"/>
    <w:link w:val="FooterChar"/>
    <w:unhideWhenUsed/>
    <w:rsid w:val="00005D96"/>
    <w:pPr>
      <w:tabs>
        <w:tab w:val="center" w:pos="4680"/>
        <w:tab w:val="right" w:pos="9360"/>
      </w:tabs>
    </w:pPr>
  </w:style>
  <w:style w:type="character" w:customStyle="1" w:styleId="FooterChar">
    <w:name w:val="Footer Char"/>
    <w:link w:val="Footer"/>
    <w:uiPriority w:val="99"/>
    <w:rsid w:val="00005D96"/>
    <w:rPr>
      <w:rFonts w:ascii="Times New Roman" w:eastAsia="Times New Roman" w:hAnsi="Times New Roman" w:cs="Times New Roman"/>
      <w:sz w:val="24"/>
      <w:szCs w:val="24"/>
    </w:rPr>
  </w:style>
  <w:style w:type="character" w:customStyle="1" w:styleId="Heading5Char">
    <w:name w:val="Heading 5 Char"/>
    <w:link w:val="Heading5"/>
    <w:rsid w:val="00E82ACC"/>
    <w:rPr>
      <w:rFonts w:ascii="Times New Roman" w:eastAsia="Times New Roman" w:hAnsi="Times New Roman"/>
      <w:b/>
      <w:sz w:val="24"/>
      <w:szCs w:val="24"/>
      <w:u w:val="single"/>
      <w:lang w:val="en-US" w:eastAsia="ar-SA"/>
    </w:rPr>
  </w:style>
  <w:style w:type="character" w:customStyle="1" w:styleId="apple-converted-space">
    <w:name w:val="apple-converted-space"/>
    <w:basedOn w:val="DefaultParagraphFont"/>
    <w:rsid w:val="003872C5"/>
  </w:style>
  <w:style w:type="paragraph" w:customStyle="1" w:styleId="SummaryBullet">
    <w:name w:val="SummaryBullet"/>
    <w:basedOn w:val="BodyText"/>
    <w:link w:val="SummaryBulletChar"/>
    <w:rsid w:val="00FB5C6F"/>
    <w:pPr>
      <w:widowControl/>
      <w:numPr>
        <w:numId w:val="4"/>
      </w:numPr>
      <w:tabs>
        <w:tab w:val="left" w:pos="420"/>
      </w:tabs>
      <w:adjustRightInd/>
      <w:spacing w:before="20" w:after="20"/>
      <w:ind w:left="0" w:firstLine="0"/>
      <w:jc w:val="left"/>
    </w:pPr>
    <w:rPr>
      <w:bCs w:val="0"/>
      <w:color w:val="auto"/>
      <w:sz w:val="18"/>
    </w:rPr>
  </w:style>
  <w:style w:type="character" w:customStyle="1" w:styleId="SummaryBulletChar">
    <w:name w:val="SummaryBullet Char"/>
    <w:link w:val="SummaryBullet"/>
    <w:rsid w:val="00FB5C6F"/>
    <w:rPr>
      <w:rFonts w:ascii="Verdana" w:eastAsia="Times New Roman" w:hAnsi="Verdana"/>
      <w:sz w:val="18"/>
      <w:lang w:val="en-US" w:eastAsia="en-US"/>
    </w:rPr>
  </w:style>
  <w:style w:type="paragraph" w:customStyle="1" w:styleId="Normalverdana0">
    <w:name w:val="Normal + verdana"/>
    <w:basedOn w:val="BlockText"/>
    <w:link w:val="NormalverdanaChar"/>
    <w:rsid w:val="0091767C"/>
    <w:pPr>
      <w:tabs>
        <w:tab w:val="left" w:pos="720"/>
      </w:tabs>
      <w:overflowPunct w:val="0"/>
      <w:autoSpaceDE w:val="0"/>
      <w:autoSpaceDN w:val="0"/>
      <w:adjustRightInd w:val="0"/>
      <w:spacing w:after="0"/>
      <w:ind w:left="720" w:right="0" w:hanging="360"/>
      <w:textAlignment w:val="baseline"/>
    </w:pPr>
    <w:rPr>
      <w:rFonts w:ascii="Verdana" w:hAnsi="Verdana"/>
      <w:sz w:val="22"/>
      <w:szCs w:val="22"/>
    </w:rPr>
  </w:style>
  <w:style w:type="character" w:customStyle="1" w:styleId="NormalverdanaChar">
    <w:name w:val="Normal + verdana Char"/>
    <w:link w:val="Normalverdana0"/>
    <w:rsid w:val="0091767C"/>
    <w:rPr>
      <w:rFonts w:ascii="Verdana" w:eastAsia="Times New Roman" w:hAnsi="Verdana"/>
      <w:sz w:val="22"/>
      <w:szCs w:val="22"/>
      <w:lang w:val="en-US" w:eastAsia="en-US"/>
    </w:rPr>
  </w:style>
  <w:style w:type="paragraph" w:styleId="BlockText">
    <w:name w:val="Block Text"/>
    <w:basedOn w:val="Normal"/>
    <w:uiPriority w:val="99"/>
    <w:semiHidden/>
    <w:unhideWhenUsed/>
    <w:rsid w:val="0091767C"/>
    <w:pPr>
      <w:spacing w:after="120"/>
      <w:ind w:left="1440" w:right="1440"/>
    </w:pPr>
  </w:style>
  <w:style w:type="character" w:customStyle="1" w:styleId="ListParagraphChar">
    <w:name w:val="List Paragraph Char"/>
    <w:link w:val="ListParagraph"/>
    <w:locked/>
    <w:rsid w:val="000F3876"/>
    <w:rPr>
      <w:rFonts w:eastAsia="Times New Roman"/>
      <w:sz w:val="22"/>
      <w:szCs w:val="22"/>
      <w:lang w:val="en-US" w:eastAsia="en-US"/>
    </w:rPr>
  </w:style>
  <w:style w:type="paragraph" w:customStyle="1" w:styleId="DefaultText">
    <w:name w:val="Default Text"/>
    <w:basedOn w:val="Normal"/>
    <w:rsid w:val="00272117"/>
    <w:pPr>
      <w:overflowPunct w:val="0"/>
      <w:autoSpaceDE w:val="0"/>
      <w:autoSpaceDN w:val="0"/>
      <w:adjustRightInd w:val="0"/>
      <w:ind w:left="216" w:hanging="216"/>
      <w:jc w:val="both"/>
      <w:textAlignment w:val="baseline"/>
    </w:pPr>
    <w:rPr>
      <w:rFonts w:eastAsia="Calibri"/>
      <w:noProof/>
      <w:szCs w:val="20"/>
    </w:rPr>
  </w:style>
  <w:style w:type="character" w:customStyle="1" w:styleId="Heading4Char">
    <w:name w:val="Heading 4 Char"/>
    <w:link w:val="Heading4"/>
    <w:uiPriority w:val="9"/>
    <w:semiHidden/>
    <w:rsid w:val="00D34FEC"/>
    <w:rPr>
      <w:rFonts w:ascii="Calibri" w:eastAsia="Times New Roman" w:hAnsi="Calibri" w:cs="Times New Roman"/>
      <w:b/>
      <w:bCs/>
      <w:sz w:val="28"/>
      <w:szCs w:val="28"/>
      <w:lang w:val="en-US" w:eastAsia="en-US"/>
    </w:rPr>
  </w:style>
  <w:style w:type="paragraph" w:customStyle="1" w:styleId="BulletVerdana">
    <w:name w:val="BulletVerdana"/>
    <w:basedOn w:val="Normal"/>
    <w:autoRedefine/>
    <w:rsid w:val="00092D7E"/>
    <w:pPr>
      <w:numPr>
        <w:numId w:val="12"/>
      </w:numPr>
      <w:tabs>
        <w:tab w:val="left" w:pos="360"/>
        <w:tab w:val="left" w:pos="720"/>
        <w:tab w:val="left" w:pos="990"/>
      </w:tabs>
      <w:jc w:val="both"/>
    </w:pPr>
    <w:rPr>
      <w:color w:val="000000"/>
      <w:sz w:val="22"/>
      <w:szCs w:val="22"/>
    </w:rPr>
  </w:style>
  <w:style w:type="paragraph" w:customStyle="1" w:styleId="Achievement">
    <w:name w:val="Achievement"/>
    <w:basedOn w:val="BodyText"/>
    <w:rsid w:val="006A22C9"/>
    <w:pPr>
      <w:widowControl/>
      <w:numPr>
        <w:numId w:val="19"/>
      </w:numPr>
      <w:tabs>
        <w:tab w:val="num" w:pos="360"/>
      </w:tabs>
      <w:autoSpaceDE/>
      <w:autoSpaceDN/>
      <w:adjustRightInd/>
      <w:spacing w:after="60" w:line="240" w:lineRule="atLeast"/>
      <w:ind w:left="0" w:firstLine="0"/>
    </w:pPr>
    <w:rPr>
      <w:rFonts w:ascii="Garamond" w:hAnsi="Garamond" w:cs="Garamond"/>
      <w:bCs w:val="0"/>
      <w:color w:val="auto"/>
      <w:sz w:val="22"/>
      <w:szCs w:val="22"/>
    </w:rPr>
  </w:style>
  <w:style w:type="paragraph" w:styleId="Title">
    <w:name w:val="Title"/>
    <w:basedOn w:val="Normal"/>
    <w:link w:val="TitleChar"/>
    <w:qFormat/>
    <w:rsid w:val="006A22C9"/>
    <w:pPr>
      <w:jc w:val="center"/>
    </w:pPr>
    <w:rPr>
      <w:sz w:val="40"/>
      <w:szCs w:val="40"/>
    </w:rPr>
  </w:style>
  <w:style w:type="character" w:customStyle="1" w:styleId="TitleChar">
    <w:name w:val="Title Char"/>
    <w:link w:val="Title"/>
    <w:rsid w:val="006A22C9"/>
    <w:rPr>
      <w:rFonts w:ascii="Times New Roman" w:eastAsia="Times New Roman" w:hAnsi="Times New Roman"/>
      <w:sz w:val="40"/>
      <w:szCs w:val="40"/>
    </w:rPr>
  </w:style>
  <w:style w:type="character" w:customStyle="1" w:styleId="Char">
    <w:name w:val="Char"/>
    <w:locked/>
    <w:rsid w:val="006A22C9"/>
    <w:rPr>
      <w:sz w:val="40"/>
      <w:szCs w:val="40"/>
      <w:lang w:val="en-US" w:eastAsia="en-US" w:bidi="ar-SA"/>
    </w:rPr>
  </w:style>
  <w:style w:type="character" w:customStyle="1" w:styleId="Heading2Char">
    <w:name w:val="Heading 2 Char"/>
    <w:link w:val="Heading2"/>
    <w:uiPriority w:val="9"/>
    <w:semiHidden/>
    <w:rsid w:val="00DE7CE5"/>
    <w:rPr>
      <w:rFonts w:ascii="Cambria" w:eastAsia="Times New Roman" w:hAnsi="Cambria" w:cs="Times New Roman"/>
      <w:b/>
      <w:bCs/>
      <w:i/>
      <w:iCs/>
      <w:sz w:val="28"/>
      <w:szCs w:val="28"/>
    </w:rPr>
  </w:style>
  <w:style w:type="paragraph" w:customStyle="1" w:styleId="Normal2">
    <w:name w:val="Normal 2"/>
    <w:basedOn w:val="Normal"/>
    <w:rsid w:val="00DE7CE5"/>
    <w:pPr>
      <w:jc w:val="both"/>
    </w:pPr>
    <w:rPr>
      <w:bCs/>
      <w:iCs/>
      <w:sz w:val="20"/>
      <w:szCs w:val="20"/>
    </w:rPr>
  </w:style>
  <w:style w:type="paragraph" w:customStyle="1" w:styleId="NormalTimesNewRoman">
    <w:name w:val="Normal + Times New Roman"/>
    <w:aliases w:val="11 pt"/>
    <w:basedOn w:val="Normal"/>
    <w:link w:val="NormalTimesNewRomanChar"/>
    <w:rsid w:val="00C6483F"/>
    <w:pPr>
      <w:numPr>
        <w:numId w:val="23"/>
      </w:numPr>
      <w:jc w:val="both"/>
    </w:pPr>
    <w:rPr>
      <w:sz w:val="22"/>
      <w:szCs w:val="22"/>
    </w:rPr>
  </w:style>
  <w:style w:type="character" w:customStyle="1" w:styleId="NormalTimesNewRomanChar">
    <w:name w:val="Normal + Times New Roman Char"/>
    <w:aliases w:val="11 pt Char"/>
    <w:link w:val="NormalTimesNewRoman"/>
    <w:rsid w:val="00C6483F"/>
    <w:rPr>
      <w:rFonts w:ascii="Times New Roman" w:eastAsia="Times New Roman" w:hAnsi="Times New Roman"/>
      <w:sz w:val="22"/>
      <w:szCs w:val="22"/>
    </w:rPr>
  </w:style>
  <w:style w:type="paragraph" w:styleId="BodyText3">
    <w:name w:val="Body Text 3"/>
    <w:basedOn w:val="Normal"/>
    <w:link w:val="BodyText3Char"/>
    <w:uiPriority w:val="99"/>
    <w:semiHidden/>
    <w:unhideWhenUsed/>
    <w:rsid w:val="002F206B"/>
    <w:pPr>
      <w:spacing w:after="120"/>
    </w:pPr>
    <w:rPr>
      <w:sz w:val="16"/>
      <w:szCs w:val="16"/>
    </w:rPr>
  </w:style>
  <w:style w:type="character" w:customStyle="1" w:styleId="BodyText3Char">
    <w:name w:val="Body Text 3 Char"/>
    <w:link w:val="BodyText3"/>
    <w:uiPriority w:val="99"/>
    <w:semiHidden/>
    <w:rsid w:val="002F206B"/>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01454C"/>
    <w:pPr>
      <w:spacing w:after="120" w:line="480" w:lineRule="auto"/>
    </w:pPr>
  </w:style>
  <w:style w:type="character" w:customStyle="1" w:styleId="BodyText2Char">
    <w:name w:val="Body Text 2 Char"/>
    <w:link w:val="BodyText2"/>
    <w:uiPriority w:val="99"/>
    <w:semiHidden/>
    <w:rsid w:val="0001454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ayakrishna.gokul@gmail.com" TargetMode="External" /><Relationship Id="rId5" Type="http://schemas.openxmlformats.org/officeDocument/2006/relationships/image" Target="https://rdxfootmark.naukri.com/v2/track/openCv?trackingInfo=075b3e0d565f85444c58b9cce5e90907134f530e18705c4458440321091b5b581200160319485855084356014b4450530401195c1333471b1b11154958540a5742011503504e1c180c571833471b1b06184459580a595601514841481f0f2b561358191b120313495d5d01501b1a5d42501042095c5a594e1208400419420a0f0d004f170812074744595d0151421758140415475f580d044a100d400616400a5f5b5218140c160b11405f580e5549470b15074547095e0c52181509160111425c080f4356014a4857034b4a590d58491200190315444a10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venkataphanindra;Jaya</dc:creator>
  <cp:lastModifiedBy>Jayakrishna</cp:lastModifiedBy>
  <cp:revision>3</cp:revision>
  <dcterms:created xsi:type="dcterms:W3CDTF">2020-11-23T19:06:00Z</dcterms:created>
  <dcterms:modified xsi:type="dcterms:W3CDTF">2020-11-23T19:06:00Z</dcterms:modified>
</cp:coreProperties>
</file>