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divdocument"/>
        <w:tblW w:w="0" w:type="auto"/>
        <w:tblCellSpacing w:w="0" w:type="dxa"/>
        <w:tblInd w:w="20" w:type="dxa"/>
        <w:tblBorders>
          <w:top w:val="single" w:sz="8" w:space="0" w:color="B0AAAB"/>
          <w:left w:val="single" w:sz="8" w:space="0" w:color="B0AAAB"/>
          <w:bottom w:val="single" w:sz="8" w:space="0" w:color="B0AAAB"/>
          <w:right w:val="single" w:sz="8" w:space="0" w:color="B0AAAB"/>
        </w:tblBorders>
        <w:tblLayout w:type="fixed"/>
        <w:tblCellMar>
          <w:left w:w="0" w:type="dxa"/>
          <w:right w:w="0" w:type="dxa"/>
        </w:tblCellMar>
        <w:tblLook w:val="05E0"/>
      </w:tblPr>
      <w:tblGrid>
        <w:gridCol w:w="400"/>
        <w:gridCol w:w="10240"/>
        <w:gridCol w:w="400"/>
      </w:tblGrid>
      <w:tr w:rsidR="009E19F9">
        <w:trPr>
          <w:trHeight w:val="14520"/>
          <w:tblCellSpacing w:w="0" w:type="dxa"/>
        </w:trPr>
        <w:tc>
          <w:tcPr>
            <w:tcW w:w="40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088" w:rsidRPr="00314D85" w:rsidRDefault="007F5088" w:rsidP="007F5088">
            <w:pPr>
              <w:pStyle w:val="divdocumentulli"/>
              <w:spacing w:after="60" w:line="220" w:lineRule="atLeast"/>
              <w:ind w:right="20"/>
              <w:rPr>
                <w:rStyle w:val="span"/>
                <w:b/>
                <w:color w:val="2A2A2A"/>
                <w:sz w:val="18"/>
                <w:szCs w:val="18"/>
              </w:rPr>
            </w:pPr>
          </w:p>
          <w:p w:rsidR="009E19F9" w:rsidRDefault="007F5088" w:rsidP="007F5088">
            <w:r>
              <w:rPr>
                <w:rStyle w:val="divdocumentleft-box"/>
                <w:color w:val="2A2A2A"/>
              </w:rPr>
              <w:t>Projects</w:t>
            </w:r>
            <w:r w:rsidR="00FF1B81" w:rsidRPr="00FF1B81">
              <w:pict>
                <v:rect id="_x0000_s1026" style="position:absolute;margin-left:0;margin-top:0;width:612pt;height:139.6pt;z-index:-251658752;mso-position-horizontal-relative:page;mso-position-vertical-relative:page" o:allowincell="f" fillcolor="#e6f6f9" stroked="f">
                  <v:path strokeok="f"/>
                  <w10:wrap anchorx="page" anchory="page"/>
                </v:rect>
              </w:pict>
            </w:r>
          </w:p>
        </w:tc>
        <w:tc>
          <w:tcPr>
            <w:tcW w:w="102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9F9" w:rsidRDefault="000E707F">
            <w:pPr>
              <w:pStyle w:val="divdocumentdivname"/>
              <w:spacing w:before="600"/>
              <w:ind w:left="20" w:right="20"/>
              <w:jc w:val="center"/>
              <w:rPr>
                <w:rStyle w:val="middlecell"/>
                <w:rFonts w:ascii="Bodoni MT" w:eastAsia="Bodoni MT" w:hAnsi="Bodoni MT" w:cs="Bodoni MT"/>
                <w:b/>
                <w:bCs/>
                <w:color w:val="4A4A4A"/>
                <w:spacing w:val="20"/>
              </w:rPr>
            </w:pPr>
            <w:r>
              <w:rPr>
                <w:rStyle w:val="span"/>
                <w:rFonts w:ascii="Bodoni MT" w:eastAsia="Bodoni MT" w:hAnsi="Bodoni MT" w:cs="Bodoni MT"/>
                <w:b/>
                <w:bCs/>
                <w:color w:val="4A4A4A"/>
                <w:spacing w:val="20"/>
              </w:rPr>
              <w:t>NIYOJITA ARUN RAJE</w:t>
            </w:r>
            <w:r>
              <w:rPr>
                <w:rStyle w:val="middlecell"/>
                <w:rFonts w:ascii="Bodoni MT" w:eastAsia="Bodoni MT" w:hAnsi="Bodoni MT" w:cs="Bodoni MT"/>
                <w:b/>
                <w:bCs/>
                <w:color w:val="4A4A4A"/>
                <w:spacing w:val="20"/>
              </w:rPr>
              <w:t xml:space="preserve"> </w:t>
            </w:r>
          </w:p>
          <w:p w:rsidR="009E19F9" w:rsidRDefault="000E707F">
            <w:pPr>
              <w:pStyle w:val="divdocumentname-line"/>
              <w:ind w:left="20" w:right="20"/>
              <w:rPr>
                <w:rStyle w:val="middlecell"/>
                <w:rFonts w:ascii="Bodoni MT" w:eastAsia="Bodoni MT" w:hAnsi="Bodoni MT" w:cs="Bodoni MT"/>
                <w:b/>
                <w:bCs/>
                <w:spacing w:val="20"/>
                <w:u w:val="single" w:color="B0AAAB"/>
              </w:rPr>
            </w:pPr>
            <w:r>
              <w:rPr>
                <w:rStyle w:val="middlecell"/>
                <w:rFonts w:ascii="Bodoni MT" w:eastAsia="Bodoni MT" w:hAnsi="Bodoni MT" w:cs="Bodoni MT"/>
                <w:b/>
                <w:bCs/>
                <w:spacing w:val="20"/>
                <w:u w:val="single" w:color="B0AAAB"/>
              </w:rPr>
              <w:t>           </w:t>
            </w:r>
          </w:p>
          <w:tbl>
            <w:tblPr>
              <w:tblStyle w:val="parentContainer"/>
              <w:tblW w:w="0" w:type="auto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6640"/>
              <w:gridCol w:w="600"/>
              <w:gridCol w:w="3000"/>
            </w:tblGrid>
            <w:tr w:rsidR="009E19F9">
              <w:trPr>
                <w:tblCellSpacing w:w="0" w:type="dxa"/>
              </w:trPr>
              <w:tc>
                <w:tcPr>
                  <w:tcW w:w="6640" w:type="dxa"/>
                  <w:noWrap/>
                  <w:tcMar>
                    <w:top w:w="600" w:type="dxa"/>
                    <w:left w:w="0" w:type="dxa"/>
                    <w:bottom w:w="600" w:type="dxa"/>
                    <w:right w:w="0" w:type="dxa"/>
                  </w:tcMar>
                  <w:hideMark/>
                </w:tcPr>
                <w:p w:rsidR="009E19F9" w:rsidRDefault="000E707F">
                  <w:pPr>
                    <w:pStyle w:val="divdocumentdivsectiontitle"/>
                    <w:spacing w:before="360" w:after="200"/>
                    <w:ind w:left="20" w:right="20"/>
                    <w:rPr>
                      <w:rStyle w:val="divdocumentleft-box"/>
                      <w:color w:val="2A2A2A"/>
                    </w:rPr>
                  </w:pPr>
                  <w:r>
                    <w:rPr>
                      <w:rStyle w:val="divdocumentleft-box"/>
                      <w:color w:val="2A2A2A"/>
                    </w:rPr>
                    <w:t>Career Objective</w:t>
                  </w:r>
                </w:p>
                <w:p w:rsidR="009E19F9" w:rsidRDefault="000E707F">
                  <w:pPr>
                    <w:pStyle w:val="p"/>
                    <w:spacing w:line="220" w:lineRule="atLeast"/>
                    <w:ind w:left="20" w:right="20"/>
                    <w:rPr>
                      <w:rStyle w:val="divdocumentlef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color w:val="2A2A2A"/>
                      <w:sz w:val="18"/>
                      <w:szCs w:val="18"/>
                    </w:rPr>
                    <w:t>Associate Software Engineer with</w:t>
                  </w: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 xml:space="preserve"> over 2</w:t>
                  </w:r>
                  <w:r w:rsidR="00937891"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>.9</w:t>
                  </w: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 xml:space="preserve"> years </w:t>
                  </w:r>
                  <w:r>
                    <w:rPr>
                      <w:rStyle w:val="divdocumentleft-box"/>
                      <w:color w:val="2A2A2A"/>
                      <w:sz w:val="18"/>
                      <w:szCs w:val="18"/>
                    </w:rPr>
                    <w:t xml:space="preserve">of successful experience in </w:t>
                  </w: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>Database, ETL &amp; Jasper report development.</w:t>
                  </w:r>
                  <w:r>
                    <w:rPr>
                      <w:rStyle w:val="divdocumentleft-box"/>
                      <w:color w:val="2A2A2A"/>
                      <w:sz w:val="18"/>
                      <w:szCs w:val="18"/>
                    </w:rPr>
                    <w:t xml:space="preserve"> Have gained good exposure to understand various aspects of </w:t>
                  </w: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>Data Science</w:t>
                  </w:r>
                  <w:r>
                    <w:rPr>
                      <w:rStyle w:val="divdocumentleft-box"/>
                      <w:color w:val="2A2A2A"/>
                      <w:sz w:val="18"/>
                      <w:szCs w:val="18"/>
                    </w:rPr>
                    <w:t xml:space="preserve"> through the Post Graduate Program which has developed a great sense of confidence at a very personal level. Hence. Seeking a challenging position in the area of </w:t>
                  </w: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>Data Science, Machine Learning, Data Analytics, Tableau &amp; related fields</w:t>
                  </w:r>
                  <w:r>
                    <w:rPr>
                      <w:rStyle w:val="divdocumentleft-box"/>
                      <w:color w:val="2A2A2A"/>
                      <w:sz w:val="18"/>
                      <w:szCs w:val="18"/>
                    </w:rPr>
                    <w:t xml:space="preserve"> where I can share my skills and expand my capabilities further in the pursuit of progressive career advancement.</w:t>
                  </w:r>
                </w:p>
                <w:p w:rsidR="009E19F9" w:rsidRDefault="000E707F">
                  <w:pPr>
                    <w:pStyle w:val="divdocumentdivsectiontitle"/>
                    <w:spacing w:before="360" w:after="200"/>
                    <w:ind w:left="20" w:right="20"/>
                    <w:rPr>
                      <w:rStyle w:val="divdocumentleft-box"/>
                      <w:color w:val="2A2A2A"/>
                    </w:rPr>
                  </w:pPr>
                  <w:r>
                    <w:rPr>
                      <w:rStyle w:val="divdocumentleft-box"/>
                      <w:color w:val="2A2A2A"/>
                    </w:rPr>
                    <w:t>Summary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20" w:lineRule="atLeast"/>
                    <w:ind w:left="280" w:right="20" w:hanging="183"/>
                    <w:rPr>
                      <w:rStyle w:val="divdocumentlef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color w:val="2A2A2A"/>
                      <w:sz w:val="18"/>
                      <w:szCs w:val="18"/>
                    </w:rPr>
                    <w:t>Optimized performances of many stored procedures, SQL queries to deliver big amounts of data in a few seconds.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20" w:lineRule="atLeast"/>
                    <w:ind w:left="280" w:right="20" w:hanging="183"/>
                    <w:rPr>
                      <w:rStyle w:val="divdocumentlef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color w:val="2A2A2A"/>
                      <w:sz w:val="18"/>
                      <w:szCs w:val="18"/>
                    </w:rPr>
                    <w:t>Involved in every step from the beginning stages of the projects with requirement gathering to implementation and maintenance.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1"/>
                    </w:numPr>
                    <w:spacing w:after="60" w:line="220" w:lineRule="atLeast"/>
                    <w:ind w:left="280" w:right="20" w:hanging="183"/>
                    <w:rPr>
                      <w:rStyle w:val="divdocumentlef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left-box"/>
                      <w:color w:val="2A2A2A"/>
                      <w:sz w:val="18"/>
                      <w:szCs w:val="18"/>
                    </w:rPr>
                    <w:t>Worked closely with the business analysts and business users to understand the business requirements.</w:t>
                  </w:r>
                </w:p>
                <w:p w:rsidR="009E19F9" w:rsidRDefault="000E707F">
                  <w:pPr>
                    <w:pStyle w:val="divdocumentdivsectiontitle"/>
                    <w:spacing w:before="360" w:after="200"/>
                    <w:ind w:left="20" w:right="20"/>
                    <w:rPr>
                      <w:rStyle w:val="divdocumentleft-box"/>
                      <w:color w:val="2A2A2A"/>
                    </w:rPr>
                  </w:pPr>
                  <w:r>
                    <w:rPr>
                      <w:rStyle w:val="divdocumentleft-box"/>
                      <w:color w:val="2A2A2A"/>
                    </w:rPr>
                    <w:t>Experience</w:t>
                  </w:r>
                </w:p>
                <w:p w:rsidR="009E19F9" w:rsidRDefault="000E707F">
                  <w:pPr>
                    <w:pStyle w:val="divdocumentsinglecolumn"/>
                    <w:spacing w:line="220" w:lineRule="atLeast"/>
                    <w:ind w:left="20" w:right="20"/>
                    <w:rPr>
                      <w:rStyle w:val="divdocumentlef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color w:val="2A2A2A"/>
                      <w:sz w:val="18"/>
                      <w:szCs w:val="18"/>
                    </w:rPr>
                    <w:t>Dure Technologies</w:t>
                  </w: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 xml:space="preserve"> - </w:t>
                  </w:r>
                  <w:r>
                    <w:rPr>
                      <w:rStyle w:val="documenttxtBold"/>
                      <w:color w:val="2A2A2A"/>
                      <w:sz w:val="18"/>
                      <w:szCs w:val="18"/>
                    </w:rPr>
                    <w:t>Associate Software Engineer</w:t>
                  </w:r>
                  <w:r>
                    <w:rPr>
                      <w:rStyle w:val="singlecolumnspanpaddedlinenth-child1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:rsidR="009E19F9" w:rsidRDefault="000E707F">
                  <w:pPr>
                    <w:pStyle w:val="paddedline"/>
                    <w:spacing w:line="220" w:lineRule="atLeast"/>
                    <w:ind w:left="20" w:right="20"/>
                    <w:rPr>
                      <w:rStyle w:val="divdocumentlef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txtItl"/>
                      <w:color w:val="2A2A2A"/>
                      <w:sz w:val="18"/>
                      <w:szCs w:val="18"/>
                    </w:rPr>
                    <w:t>Thane</w:t>
                  </w:r>
                  <w:r>
                    <w:rPr>
                      <w:rStyle w:val="divdocumentleft-box"/>
                      <w:color w:val="2A2A2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 xml:space="preserve">• </w:t>
                  </w:r>
                  <w:r>
                    <w:rPr>
                      <w:rStyle w:val="txtItl"/>
                      <w:color w:val="2A2A2A"/>
                      <w:sz w:val="18"/>
                      <w:szCs w:val="18"/>
                    </w:rPr>
                    <w:t>04/2019</w:t>
                  </w: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 xml:space="preserve"> </w:t>
                  </w:r>
                  <w:r w:rsidR="00937891">
                    <w:rPr>
                      <w:rStyle w:val="span"/>
                      <w:color w:val="2A2A2A"/>
                      <w:sz w:val="18"/>
                      <w:szCs w:val="18"/>
                    </w:rPr>
                    <w:t>–</w:t>
                  </w: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 xml:space="preserve"> </w:t>
                  </w:r>
                  <w:r w:rsidR="00937891">
                    <w:rPr>
                      <w:rStyle w:val="txtItl"/>
                      <w:color w:val="2A2A2A"/>
                      <w:sz w:val="18"/>
                      <w:szCs w:val="18"/>
                    </w:rPr>
                    <w:t>01-2022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2"/>
                    </w:numPr>
                    <w:spacing w:before="200" w:after="60" w:line="220" w:lineRule="atLeast"/>
                    <w:ind w:left="280" w:right="20" w:hanging="183"/>
                    <w:rPr>
                      <w:rStyle w:val="span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>Worked as Database developer &amp; ETL developer (Talend Open Studio).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20" w:lineRule="atLeast"/>
                    <w:ind w:left="280" w:right="20" w:hanging="183"/>
                    <w:rPr>
                      <w:rStyle w:val="span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>Created Jasper Reports using iReport.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20" w:lineRule="atLeast"/>
                    <w:ind w:left="280" w:right="20" w:hanging="183"/>
                    <w:rPr>
                      <w:rStyle w:val="span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>Created and optimized SQL queries stored procedures as per client's requirements(MYSQL,Postgresql).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20" w:lineRule="atLeast"/>
                    <w:ind w:left="280" w:right="20" w:hanging="183"/>
                    <w:rPr>
                      <w:rStyle w:val="span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>Created ETL jobs that were useful in handling daily activities and reducing manual work.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20" w:lineRule="atLeast"/>
                    <w:ind w:left="280" w:right="20" w:hanging="183"/>
                    <w:rPr>
                      <w:rStyle w:val="span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>Worked on MongoDB queries, created dashboard using MongoDB Atlas.</w:t>
                  </w:r>
                </w:p>
                <w:p w:rsidR="0032612A" w:rsidRDefault="0032612A">
                  <w:pPr>
                    <w:pStyle w:val="divdocumentulli"/>
                    <w:numPr>
                      <w:ilvl w:val="0"/>
                      <w:numId w:val="2"/>
                    </w:numPr>
                    <w:spacing w:after="60" w:line="220" w:lineRule="atLeast"/>
                    <w:ind w:left="280" w:right="20" w:hanging="183"/>
                    <w:rPr>
                      <w:rStyle w:val="span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 xml:space="preserve">Worked on machine learning </w:t>
                  </w:r>
                  <w:r w:rsidR="000E707F">
                    <w:rPr>
                      <w:rStyle w:val="span"/>
                      <w:color w:val="2A2A2A"/>
                      <w:sz w:val="18"/>
                      <w:szCs w:val="18"/>
                    </w:rPr>
                    <w:t>algorithms</w:t>
                  </w: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 xml:space="preserve"> using python libraries</w:t>
                  </w:r>
                </w:p>
                <w:p w:rsidR="00937891" w:rsidRDefault="00937891" w:rsidP="00937891">
                  <w:pPr>
                    <w:pStyle w:val="divdocumentulli"/>
                    <w:spacing w:after="60" w:line="220" w:lineRule="atLeast"/>
                    <w:ind w:right="20"/>
                    <w:rPr>
                      <w:rStyle w:val="span"/>
                      <w:color w:val="2A2A2A"/>
                      <w:sz w:val="18"/>
                      <w:szCs w:val="18"/>
                    </w:rPr>
                  </w:pPr>
                </w:p>
                <w:p w:rsidR="00937891" w:rsidRDefault="00937891" w:rsidP="00937891">
                  <w:pPr>
                    <w:pStyle w:val="divdocumentulli"/>
                    <w:spacing w:after="60" w:line="220" w:lineRule="atLeast"/>
                    <w:ind w:right="20"/>
                    <w:rPr>
                      <w:rStyle w:val="span"/>
                      <w:b/>
                      <w:color w:val="2A2A2A"/>
                      <w:sz w:val="18"/>
                      <w:szCs w:val="18"/>
                    </w:rPr>
                  </w:pPr>
                  <w:r w:rsidRPr="00314D85">
                    <w:rPr>
                      <w:rStyle w:val="span"/>
                      <w:b/>
                      <w:color w:val="2A2A2A"/>
                      <w:sz w:val="18"/>
                      <w:szCs w:val="18"/>
                    </w:rPr>
                    <w:t>TCS- Systems Engineer</w:t>
                  </w:r>
                </w:p>
                <w:p w:rsidR="009E19F9" w:rsidRDefault="007F5088" w:rsidP="007F5088">
                  <w:pPr>
                    <w:pStyle w:val="divdocumentulli"/>
                    <w:spacing w:after="60" w:line="220" w:lineRule="atLeast"/>
                    <w:ind w:right="20"/>
                    <w:rPr>
                      <w:rStyle w:val="divdocumentleft-box"/>
                      <w:i/>
                      <w:color w:val="2A2A2A"/>
                    </w:rPr>
                  </w:pPr>
                  <w:r w:rsidRPr="007F5088">
                    <w:rPr>
                      <w:rStyle w:val="span"/>
                      <w:i/>
                      <w:color w:val="2A2A2A"/>
                      <w:sz w:val="18"/>
                      <w:szCs w:val="18"/>
                    </w:rPr>
                    <w:t>Mumbai 02-2022- Current</w:t>
                  </w:r>
                </w:p>
                <w:p w:rsidR="00BF10AC" w:rsidRDefault="00494428" w:rsidP="00494428">
                  <w:pPr>
                    <w:pStyle w:val="divdocumentulli"/>
                    <w:numPr>
                      <w:ilvl w:val="0"/>
                      <w:numId w:val="2"/>
                    </w:numPr>
                    <w:spacing w:before="200" w:after="60" w:line="220" w:lineRule="atLeast"/>
                    <w:ind w:left="280" w:right="20" w:hanging="183"/>
                    <w:rPr>
                      <w:rStyle w:val="span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>Worked as  ETL developer (Talend Open Studio)</w:t>
                  </w:r>
                </w:p>
                <w:p w:rsidR="00494428" w:rsidRDefault="00BF10AC" w:rsidP="00494428">
                  <w:pPr>
                    <w:pStyle w:val="divdocumentulli"/>
                    <w:numPr>
                      <w:ilvl w:val="0"/>
                      <w:numId w:val="2"/>
                    </w:numPr>
                    <w:spacing w:before="200" w:after="60" w:line="220" w:lineRule="atLeast"/>
                    <w:ind w:left="280" w:right="20" w:hanging="183"/>
                    <w:rPr>
                      <w:rStyle w:val="span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 xml:space="preserve">Worked </w:t>
                  </w:r>
                  <w:r w:rsidR="00D80C2D">
                    <w:rPr>
                      <w:rStyle w:val="span"/>
                      <w:color w:val="2A2A2A"/>
                      <w:sz w:val="18"/>
                      <w:szCs w:val="18"/>
                    </w:rPr>
                    <w:t>on Python</w:t>
                  </w: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 xml:space="preserve"> </w:t>
                  </w:r>
                  <w:r w:rsidR="00D80C2D">
                    <w:rPr>
                      <w:rStyle w:val="span"/>
                      <w:color w:val="2A2A2A"/>
                      <w:sz w:val="18"/>
                      <w:szCs w:val="18"/>
                    </w:rPr>
                    <w:t>libraries.</w:t>
                  </w:r>
                </w:p>
                <w:p w:rsidR="00110CDA" w:rsidRPr="00905D8D" w:rsidRDefault="00110CDA" w:rsidP="007F5088">
                  <w:pPr>
                    <w:pStyle w:val="divdocumentulli"/>
                    <w:spacing w:after="60" w:line="220" w:lineRule="atLeast"/>
                    <w:ind w:right="20"/>
                    <w:rPr>
                      <w:rStyle w:val="divdocumentleft-box"/>
                      <w:b/>
                      <w:color w:val="2A2A2A"/>
                    </w:rPr>
                  </w:pPr>
                </w:p>
                <w:p w:rsidR="007F5088" w:rsidRDefault="00905D8D" w:rsidP="007F5088">
                  <w:pPr>
                    <w:pStyle w:val="divdocumentulli"/>
                    <w:spacing w:after="60" w:line="220" w:lineRule="atLeast"/>
                    <w:ind w:right="20"/>
                    <w:rPr>
                      <w:rStyle w:val="divdocumentleft-box"/>
                      <w:b/>
                      <w:color w:val="2A2A2A"/>
                    </w:rPr>
                  </w:pPr>
                  <w:r w:rsidRPr="00905D8D">
                    <w:rPr>
                      <w:rStyle w:val="divdocumentleft-box"/>
                      <w:b/>
                      <w:color w:val="2A2A2A"/>
                    </w:rPr>
                    <w:t xml:space="preserve">Data Science </w:t>
                  </w:r>
                </w:p>
                <w:p w:rsidR="00D80C2D" w:rsidRPr="00905D8D" w:rsidRDefault="00D80C2D" w:rsidP="007F5088">
                  <w:pPr>
                    <w:pStyle w:val="divdocumentulli"/>
                    <w:spacing w:after="60" w:line="220" w:lineRule="atLeast"/>
                    <w:ind w:right="20"/>
                    <w:rPr>
                      <w:rStyle w:val="divdocumentleft-box"/>
                      <w:b/>
                      <w:color w:val="2A2A2A"/>
                    </w:rPr>
                  </w:pP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3"/>
                    </w:numPr>
                    <w:spacing w:after="60" w:line="220" w:lineRule="atLeast"/>
                    <w:ind w:left="280" w:right="20" w:hanging="183"/>
                    <w:rPr>
                      <w:rStyle w:val="divdocumentlef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>California Housing Price:</w:t>
                  </w:r>
                  <w:r>
                    <w:rPr>
                      <w:rStyle w:val="divdocumentleft-box"/>
                      <w:color w:val="2A2A2A"/>
                      <w:sz w:val="18"/>
                      <w:szCs w:val="18"/>
                    </w:rPr>
                    <w:t xml:space="preserve"> A hands-on project for Linear Regression model that predicts the house prices according to different parameters. Carried out data cleansing, handled missing values, created a prediction model, data visualization. Link-https://github.com/niyojita/Data-Science.git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3"/>
                    </w:numPr>
                    <w:spacing w:after="60" w:line="220" w:lineRule="atLeast"/>
                    <w:ind w:left="280" w:right="20" w:hanging="183"/>
                    <w:rPr>
                      <w:rStyle w:val="divdocumentlef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lastRenderedPageBreak/>
                    <w:t>Mercedes-Benz Greener Manufacturing:</w:t>
                  </w:r>
                  <w:r>
                    <w:rPr>
                      <w:rStyle w:val="divdocumentleft-box"/>
                      <w:color w:val="2A2A2A"/>
                      <w:sz w:val="18"/>
                      <w:szCs w:val="18"/>
                    </w:rPr>
                    <w:t xml:space="preserve"> Performed data wrangling, applied label encoding, performed dimensionality reduction and predicted values using XGBoost. Link-https://github.com/niyojita/Mercedes-Benz-Greener-Manufacturing.gi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3"/>
                    </w:numPr>
                    <w:spacing w:after="60" w:line="220" w:lineRule="atLeast"/>
                    <w:ind w:left="280" w:right="20" w:hanging="183"/>
                    <w:rPr>
                      <w:rStyle w:val="divdocumentlef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 xml:space="preserve">Diabetes prediction: </w:t>
                  </w:r>
                  <w:r>
                    <w:rPr>
                      <w:rStyle w:val="divdocumentleft-box"/>
                      <w:color w:val="2A2A2A"/>
                      <w:sz w:val="18"/>
                      <w:szCs w:val="18"/>
                    </w:rPr>
                    <w:t>A hands-on project to build a model for predicting Diabetes using Logistic Regression. Link-https://github.com/niyojita/Diabetes.git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3"/>
                    </w:numPr>
                    <w:spacing w:after="60" w:line="220" w:lineRule="atLeast"/>
                    <w:ind w:left="280" w:right="20" w:hanging="183"/>
                    <w:rPr>
                      <w:rStyle w:val="divdocumentlef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>Sales Performance Analysis:</w:t>
                  </w:r>
                  <w:r>
                    <w:rPr>
                      <w:rStyle w:val="divdocumentleft-box"/>
                      <w:color w:val="2A2A2A"/>
                      <w:sz w:val="18"/>
                      <w:szCs w:val="18"/>
                    </w:rPr>
                    <w:t xml:space="preserve"> A Tableau dashboard project for analyzing sales performance. Link - https://public.tableau.com/views/SalesPerformanceAnalysisProject2_/SalesPerformancevsTarget?:language=enUS&amp;:display_count=n&amp;:origin=viz_share_link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3"/>
                    </w:numPr>
                    <w:spacing w:after="60" w:line="220" w:lineRule="atLeast"/>
                    <w:ind w:left="280" w:right="20" w:hanging="183"/>
                    <w:rPr>
                      <w:rStyle w:val="divdocumentlef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 xml:space="preserve">Healthcare: </w:t>
                  </w:r>
                  <w:r>
                    <w:rPr>
                      <w:rStyle w:val="divdocumentleft-box"/>
                      <w:color w:val="2A2A2A"/>
                      <w:sz w:val="18"/>
                      <w:szCs w:val="18"/>
                    </w:rPr>
                    <w:t>Capstone project on diabetics data on which EDA,ML algorithms and visualization is carried out, did Data visualization using Tableau. Project Link - https://github.com/niyojita/Healthcare.git Tableau dashboard linkhttps://public.tableau.com/views/Healthcare_16333310961650/HealthcareDashboard?:language=enUS&amp;publish=yes&amp;:display_count=n&amp;:origin=viz_share_link</w:t>
                  </w:r>
                </w:p>
                <w:p w:rsidR="009E19F9" w:rsidRDefault="000E707F">
                  <w:pPr>
                    <w:pStyle w:val="divdocumentdivsectiontitle"/>
                    <w:spacing w:before="360" w:after="200"/>
                    <w:ind w:left="20" w:right="20"/>
                    <w:rPr>
                      <w:rStyle w:val="divdocumentleft-box"/>
                      <w:color w:val="2A2A2A"/>
                    </w:rPr>
                  </w:pPr>
                  <w:r>
                    <w:rPr>
                      <w:rStyle w:val="divdocumentleft-box"/>
                      <w:color w:val="2A2A2A"/>
                    </w:rPr>
                    <w:t>Additional Information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4"/>
                    </w:numPr>
                    <w:spacing w:after="60" w:line="220" w:lineRule="atLeast"/>
                    <w:ind w:left="280" w:right="20" w:hanging="183"/>
                    <w:rPr>
                      <w:rStyle w:val="divdocumentlef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 xml:space="preserve">Interest : </w:t>
                  </w:r>
                  <w:r>
                    <w:rPr>
                      <w:rStyle w:val="divdocumentleft-box"/>
                      <w:color w:val="2A2A2A"/>
                      <w:sz w:val="18"/>
                      <w:szCs w:val="18"/>
                    </w:rPr>
                    <w:t>Reading novels, Playing guitar, Listening music, Travelling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4"/>
                    </w:numPr>
                    <w:spacing w:after="60" w:line="220" w:lineRule="atLeast"/>
                    <w:ind w:left="280" w:right="20" w:hanging="183"/>
                    <w:rPr>
                      <w:rStyle w:val="divdocumentlef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 xml:space="preserve">Languages : </w:t>
                  </w:r>
                  <w:r>
                    <w:rPr>
                      <w:rStyle w:val="divdocumentleft-box"/>
                      <w:color w:val="2A2A2A"/>
                      <w:sz w:val="18"/>
                      <w:szCs w:val="18"/>
                    </w:rPr>
                    <w:t>Marathi, English, Hindi</w:t>
                  </w:r>
                </w:p>
              </w:tc>
              <w:tc>
                <w:tcPr>
                  <w:tcW w:w="600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E19F9" w:rsidRDefault="009E19F9">
                  <w:pPr>
                    <w:pStyle w:val="middlepaddingcellParagraph"/>
                    <w:spacing w:line="220" w:lineRule="atLeast"/>
                    <w:ind w:left="20" w:right="20"/>
                    <w:rPr>
                      <w:rStyle w:val="middlepaddingcell"/>
                      <w:color w:val="2A2A2A"/>
                      <w:sz w:val="18"/>
                      <w:szCs w:val="18"/>
                    </w:rPr>
                  </w:pPr>
                </w:p>
              </w:tc>
              <w:tc>
                <w:tcPr>
                  <w:tcW w:w="3000" w:type="dxa"/>
                  <w:tcMar>
                    <w:top w:w="600" w:type="dxa"/>
                    <w:left w:w="0" w:type="dxa"/>
                    <w:bottom w:w="600" w:type="dxa"/>
                    <w:right w:w="0" w:type="dxa"/>
                  </w:tcMar>
                  <w:hideMark/>
                </w:tcPr>
                <w:p w:rsidR="009E19F9" w:rsidRDefault="000E707F">
                  <w:pPr>
                    <w:pStyle w:val="divdocumentdivsectiontitle"/>
                    <w:spacing w:before="360" w:after="200"/>
                    <w:ind w:left="20" w:right="20"/>
                    <w:rPr>
                      <w:rStyle w:val="divdocumentright-box"/>
                      <w:color w:val="2A2A2A"/>
                    </w:rPr>
                  </w:pPr>
                  <w:r>
                    <w:rPr>
                      <w:rStyle w:val="divdocumentright-box"/>
                      <w:color w:val="2A2A2A"/>
                    </w:rPr>
                    <w:t>Contact</w:t>
                  </w:r>
                </w:p>
                <w:p w:rsidR="009E19F9" w:rsidRDefault="000E707F">
                  <w:pPr>
                    <w:pStyle w:val="divaddress"/>
                    <w:ind w:left="20" w:right="20"/>
                    <w:rPr>
                      <w:rStyle w:val="divdocumentright-box"/>
                      <w:color w:val="2A2A2A"/>
                    </w:rPr>
                  </w:pPr>
                  <w:r>
                    <w:rPr>
                      <w:rStyle w:val="span"/>
                      <w:color w:val="2A2A2A"/>
                    </w:rPr>
                    <w:t>niyojitaaraje@gmail.com</w:t>
                  </w:r>
                  <w:r>
                    <w:rPr>
                      <w:rStyle w:val="singlecolumnspanpaddedlinenth-child1"/>
                      <w:color w:val="2A2A2A"/>
                    </w:rPr>
                    <w:t xml:space="preserve"> </w:t>
                  </w:r>
                </w:p>
                <w:p w:rsidR="009E19F9" w:rsidRDefault="000E707F">
                  <w:pPr>
                    <w:pStyle w:val="paddedline"/>
                    <w:spacing w:line="240" w:lineRule="atLeast"/>
                    <w:ind w:left="20" w:right="20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 xml:space="preserve">+91-9619305816 </w:t>
                  </w:r>
                </w:p>
                <w:p w:rsidR="009E19F9" w:rsidRDefault="000E707F">
                  <w:pPr>
                    <w:pStyle w:val="paddedline"/>
                    <w:spacing w:line="240" w:lineRule="atLeast"/>
                    <w:ind w:left="20" w:right="20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>Thane, Maharashtra, India 400601</w:t>
                  </w:r>
                </w:p>
                <w:p w:rsidR="009E19F9" w:rsidRDefault="000E707F">
                  <w:pPr>
                    <w:pStyle w:val="divdocumentdivsectiontitle"/>
                    <w:spacing w:before="360" w:after="200"/>
                    <w:ind w:left="20" w:right="20"/>
                    <w:rPr>
                      <w:rStyle w:val="divdocumentright-box"/>
                      <w:color w:val="2A2A2A"/>
                    </w:rPr>
                  </w:pPr>
                  <w:r>
                    <w:rPr>
                      <w:rStyle w:val="divdocumentright-box"/>
                      <w:color w:val="2A2A2A"/>
                    </w:rPr>
                    <w:t>Profiles</w:t>
                  </w:r>
                </w:p>
                <w:p w:rsidR="009E19F9" w:rsidRDefault="000E707F">
                  <w:pPr>
                    <w:pStyle w:val="divdocumentadditionallnkspan"/>
                    <w:numPr>
                      <w:ilvl w:val="0"/>
                      <w:numId w:val="5"/>
                    </w:numPr>
                    <w:spacing w:after="60" w:line="220" w:lineRule="atLeast"/>
                    <w:ind w:left="280" w:right="20" w:hanging="183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color w:val="2A2A2A"/>
                      <w:sz w:val="18"/>
                      <w:szCs w:val="18"/>
                    </w:rPr>
                    <w:t>www.linkedin.com/in/niyojita-raje-038a8372</w:t>
                  </w:r>
                </w:p>
                <w:p w:rsidR="009E19F9" w:rsidRDefault="000E707F">
                  <w:pPr>
                    <w:pStyle w:val="divdocumentadditionallnkspan"/>
                    <w:numPr>
                      <w:ilvl w:val="0"/>
                      <w:numId w:val="5"/>
                    </w:numPr>
                    <w:spacing w:after="60" w:line="220" w:lineRule="atLeast"/>
                    <w:ind w:left="280" w:right="20" w:hanging="183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color w:val="2A2A2A"/>
                      <w:sz w:val="18"/>
                      <w:szCs w:val="18"/>
                    </w:rPr>
                    <w:t>https://github.com/niyojita</w:t>
                  </w:r>
                </w:p>
                <w:p w:rsidR="009E19F9" w:rsidRDefault="000E707F">
                  <w:pPr>
                    <w:pStyle w:val="divdocumentadditionallnkspan"/>
                    <w:numPr>
                      <w:ilvl w:val="0"/>
                      <w:numId w:val="5"/>
                    </w:numPr>
                    <w:spacing w:after="60" w:line="220" w:lineRule="atLeast"/>
                    <w:ind w:left="280" w:right="20" w:hanging="183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color w:val="2A2A2A"/>
                      <w:sz w:val="18"/>
                      <w:szCs w:val="18"/>
                    </w:rPr>
                    <w:t>https://public.tableau.com/app/profile/niyojita</w:t>
                  </w:r>
                </w:p>
                <w:p w:rsidR="009E19F9" w:rsidRDefault="000E707F">
                  <w:pPr>
                    <w:pStyle w:val="divdocumentdivsectiontitle"/>
                    <w:spacing w:before="360" w:after="200"/>
                    <w:ind w:left="20" w:right="20"/>
                    <w:rPr>
                      <w:rStyle w:val="divdocumentright-box"/>
                      <w:color w:val="2A2A2A"/>
                    </w:rPr>
                  </w:pPr>
                  <w:r>
                    <w:rPr>
                      <w:rStyle w:val="divdocumentright-box"/>
                      <w:color w:val="2A2A2A"/>
                    </w:rPr>
                    <w:t>Certification</w:t>
                  </w:r>
                </w:p>
                <w:p w:rsidR="009E19F9" w:rsidRDefault="000E707F">
                  <w:pPr>
                    <w:pStyle w:val="p"/>
                    <w:spacing w:line="220" w:lineRule="atLeast"/>
                    <w:ind w:left="20" w:right="20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>1. PGP - Data Science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20" w:lineRule="atLeast"/>
                    <w:ind w:left="280" w:right="20" w:hanging="183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color w:val="2A2A2A"/>
                      <w:sz w:val="18"/>
                      <w:szCs w:val="18"/>
                    </w:rPr>
                    <w:t>R, Python for Data Science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20" w:lineRule="atLeast"/>
                    <w:ind w:left="280" w:right="20" w:hanging="183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color w:val="2A2A2A"/>
                      <w:sz w:val="18"/>
                      <w:szCs w:val="18"/>
                    </w:rPr>
                    <w:t>Data Science with Python, R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20" w:lineRule="atLeast"/>
                    <w:ind w:left="280" w:right="20" w:hanging="183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color w:val="2A2A2A"/>
                      <w:sz w:val="18"/>
                      <w:szCs w:val="18"/>
                    </w:rPr>
                    <w:t>Tableau Training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20" w:lineRule="atLeast"/>
                    <w:ind w:left="280" w:right="20" w:hanging="183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color w:val="2A2A2A"/>
                      <w:sz w:val="18"/>
                      <w:szCs w:val="18"/>
                    </w:rPr>
                    <w:t>Machine Learning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6"/>
                    </w:numPr>
                    <w:spacing w:after="60" w:line="220" w:lineRule="atLeast"/>
                    <w:ind w:left="280" w:right="20" w:hanging="183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ivdocumentright-box"/>
                      <w:color w:val="2A2A2A"/>
                      <w:sz w:val="18"/>
                      <w:szCs w:val="18"/>
                    </w:rPr>
                    <w:t>Data Science Capstone</w:t>
                  </w:r>
                </w:p>
                <w:p w:rsidR="009E19F9" w:rsidRDefault="000E707F">
                  <w:pPr>
                    <w:pStyle w:val="p"/>
                    <w:spacing w:line="220" w:lineRule="atLeast"/>
                    <w:ind w:left="20" w:right="20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>2. Statistics Essential for Data Science</w:t>
                  </w:r>
                </w:p>
                <w:p w:rsidR="009E19F9" w:rsidRDefault="000E707F">
                  <w:pPr>
                    <w:pStyle w:val="p"/>
                    <w:spacing w:line="220" w:lineRule="atLeast"/>
                    <w:ind w:left="20" w:right="20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>3. Python for Data Science and AI</w:t>
                  </w:r>
                </w:p>
                <w:p w:rsidR="009E19F9" w:rsidRDefault="000E707F">
                  <w:pPr>
                    <w:pStyle w:val="p"/>
                    <w:spacing w:line="220" w:lineRule="atLeast"/>
                    <w:ind w:left="20" w:right="20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>4. Java and SQL course</w:t>
                  </w:r>
                </w:p>
                <w:p w:rsidR="009E19F9" w:rsidRDefault="000E707F">
                  <w:pPr>
                    <w:pStyle w:val="divdocumentdivsectiontitle"/>
                    <w:spacing w:before="360" w:after="200"/>
                    <w:ind w:left="20" w:right="20"/>
                    <w:rPr>
                      <w:rStyle w:val="divdocumentright-box"/>
                      <w:color w:val="2A2A2A"/>
                    </w:rPr>
                  </w:pPr>
                  <w:r>
                    <w:rPr>
                      <w:rStyle w:val="divdocumentright-box"/>
                      <w:color w:val="2A2A2A"/>
                    </w:rPr>
                    <w:t>Education</w:t>
                  </w:r>
                </w:p>
                <w:p w:rsidR="009E19F9" w:rsidRDefault="000E707F">
                  <w:pPr>
                    <w:pStyle w:val="divdocumentparentContainerright-boxsinglecolumn"/>
                    <w:spacing w:line="220" w:lineRule="atLeast"/>
                    <w:ind w:left="20" w:right="20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color w:val="2A2A2A"/>
                      <w:sz w:val="18"/>
                      <w:szCs w:val="18"/>
                    </w:rPr>
                    <w:t>Post Graduate Program</w:t>
                  </w: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>: Data Science</w:t>
                  </w:r>
                  <w:r>
                    <w:rPr>
                      <w:rStyle w:val="singlecolumnspanpaddedlinenth-child1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:rsidR="009E19F9" w:rsidRDefault="000E707F">
                  <w:pPr>
                    <w:pStyle w:val="paddedline"/>
                    <w:spacing w:line="220" w:lineRule="atLeast"/>
                    <w:ind w:left="20" w:right="20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color w:val="2A2A2A"/>
                      <w:sz w:val="18"/>
                      <w:szCs w:val="18"/>
                    </w:rPr>
                    <w:t>Purdue University in Collaboration With IBM</w:t>
                  </w:r>
                </w:p>
                <w:p w:rsidR="009E19F9" w:rsidRDefault="000E707F">
                  <w:pPr>
                    <w:pStyle w:val="paddedline"/>
                    <w:spacing w:line="220" w:lineRule="atLeast"/>
                    <w:ind w:left="20" w:right="20"/>
                    <w:rPr>
                      <w:rStyle w:val="divdocumentright-box"/>
                      <w:i/>
                      <w:iCs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i/>
                      <w:iCs/>
                      <w:color w:val="2A2A2A"/>
                      <w:sz w:val="18"/>
                      <w:szCs w:val="18"/>
                    </w:rPr>
                    <w:t>Simplilearn Certified</w:t>
                  </w:r>
                  <w:r>
                    <w:rPr>
                      <w:rStyle w:val="divdocumentright-box"/>
                      <w:i/>
                      <w:iCs/>
                      <w:color w:val="2A2A2A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i/>
                      <w:iCs/>
                      <w:color w:val="2A2A2A"/>
                      <w:sz w:val="18"/>
                      <w:szCs w:val="18"/>
                    </w:rPr>
                    <w:t>• 2021</w:t>
                  </w:r>
                </w:p>
                <w:p w:rsidR="009E19F9" w:rsidRDefault="000E707F">
                  <w:pPr>
                    <w:pStyle w:val="divdocumentparentContainerright-boxsinglecolumn"/>
                    <w:spacing w:before="140" w:line="220" w:lineRule="atLeast"/>
                    <w:ind w:left="20" w:right="20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color w:val="2A2A2A"/>
                      <w:sz w:val="18"/>
                      <w:szCs w:val="18"/>
                    </w:rPr>
                    <w:t>B.E</w:t>
                  </w:r>
                  <w:r>
                    <w:rPr>
                      <w:rStyle w:val="span"/>
                      <w:color w:val="2A2A2A"/>
                      <w:sz w:val="18"/>
                      <w:szCs w:val="18"/>
                    </w:rPr>
                    <w:t>: Information Technology</w:t>
                  </w:r>
                  <w:r>
                    <w:rPr>
                      <w:rStyle w:val="singlecolumnspanpaddedlinenth-child1"/>
                      <w:color w:val="2A2A2A"/>
                      <w:sz w:val="18"/>
                      <w:szCs w:val="18"/>
                    </w:rPr>
                    <w:t xml:space="preserve"> </w:t>
                  </w:r>
                </w:p>
                <w:p w:rsidR="009E19F9" w:rsidRDefault="000E707F">
                  <w:pPr>
                    <w:pStyle w:val="paddedline"/>
                    <w:spacing w:line="220" w:lineRule="atLeast"/>
                    <w:ind w:left="20" w:right="20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documenttxtBold"/>
                      <w:color w:val="2A2A2A"/>
                      <w:sz w:val="18"/>
                      <w:szCs w:val="18"/>
                    </w:rPr>
                    <w:t>AC Patil College of Engineering, Kharghar</w:t>
                  </w:r>
                </w:p>
                <w:p w:rsidR="009E19F9" w:rsidRDefault="000E707F">
                  <w:pPr>
                    <w:pStyle w:val="paddedline"/>
                    <w:spacing w:line="220" w:lineRule="atLeast"/>
                    <w:ind w:left="20" w:right="20"/>
                    <w:rPr>
                      <w:rStyle w:val="divdocumentright-box"/>
                      <w:i/>
                      <w:iCs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pan"/>
                      <w:i/>
                      <w:iCs/>
                      <w:color w:val="2A2A2A"/>
                      <w:sz w:val="18"/>
                      <w:szCs w:val="18"/>
                    </w:rPr>
                    <w:t>2018</w:t>
                  </w:r>
                </w:p>
                <w:p w:rsidR="009E19F9" w:rsidRDefault="000E707F">
                  <w:pPr>
                    <w:pStyle w:val="divdocumentdivsectiontitle"/>
                    <w:spacing w:before="360" w:after="200"/>
                    <w:ind w:left="20" w:right="20"/>
                    <w:rPr>
                      <w:rStyle w:val="divdocumentright-box"/>
                      <w:color w:val="2A2A2A"/>
                    </w:rPr>
                  </w:pPr>
                  <w:r>
                    <w:rPr>
                      <w:rStyle w:val="divdocumentright-box"/>
                      <w:color w:val="2A2A2A"/>
                    </w:rPr>
                    <w:t>Technical Skills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20" w:lineRule="atLeast"/>
                    <w:ind w:left="280" w:right="20" w:hanging="183"/>
                    <w:rPr>
                      <w:rStyle w:val="singlecolumnspanpaddedlinenth-child1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 xml:space="preserve">Languages : </w:t>
                  </w:r>
                  <w:r>
                    <w:rPr>
                      <w:rStyle w:val="singlecolumnspanpaddedlinenth-child1"/>
                      <w:color w:val="2A2A2A"/>
                      <w:sz w:val="18"/>
                      <w:szCs w:val="18"/>
                    </w:rPr>
                    <w:t>Python, SQL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20" w:lineRule="atLeast"/>
                    <w:ind w:left="280" w:right="20" w:hanging="183"/>
                    <w:rPr>
                      <w:rStyle w:val="singlecolumnspanpaddedlinenth-child1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>Functional :</w:t>
                  </w:r>
                  <w:r>
                    <w:rPr>
                      <w:rStyle w:val="singlecolumnspanpaddedlinenth-child1"/>
                      <w:color w:val="2A2A2A"/>
                      <w:sz w:val="18"/>
                      <w:szCs w:val="18"/>
                    </w:rPr>
                    <w:t xml:space="preserve"> Machine Learning, EDA, Data Science, NLP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7"/>
                    </w:numPr>
                    <w:spacing w:after="60" w:line="220" w:lineRule="atLeast"/>
                    <w:ind w:left="280" w:right="20" w:hanging="183"/>
                    <w:rPr>
                      <w:rStyle w:val="singlecolumnspanpaddedlinenth-child1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 xml:space="preserve">Libraries : </w:t>
                  </w:r>
                  <w:r>
                    <w:rPr>
                      <w:rStyle w:val="singlecolumnspanpaddedlinenth-child1"/>
                      <w:color w:val="2A2A2A"/>
                      <w:sz w:val="18"/>
                      <w:szCs w:val="18"/>
                    </w:rPr>
                    <w:t>Numpy, Pandas, Matplot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8"/>
                    </w:numPr>
                    <w:spacing w:after="60" w:line="220" w:lineRule="atLeast"/>
                    <w:ind w:left="280" w:right="20" w:hanging="183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 xml:space="preserve">Data Visualization : </w:t>
                  </w:r>
                  <w:r>
                    <w:rPr>
                      <w:rStyle w:val="divdocumentright-box"/>
                      <w:color w:val="2A2A2A"/>
                      <w:sz w:val="18"/>
                      <w:szCs w:val="18"/>
                    </w:rPr>
                    <w:t>Tableau, Power BI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8"/>
                    </w:numPr>
                    <w:spacing w:after="60" w:line="220" w:lineRule="atLeast"/>
                    <w:ind w:left="280" w:right="20" w:hanging="183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lastRenderedPageBreak/>
                    <w:t xml:space="preserve">Others : </w:t>
                  </w:r>
                  <w:r>
                    <w:rPr>
                      <w:rStyle w:val="divdocumentright-box"/>
                      <w:color w:val="2A2A2A"/>
                      <w:sz w:val="18"/>
                      <w:szCs w:val="18"/>
                    </w:rPr>
                    <w:t>Talend Open Studio, NoSQL(MongoDB), Software Documentation, Organization and Time management, Multitasking abilities</w:t>
                  </w:r>
                </w:p>
                <w:p w:rsidR="009E19F9" w:rsidRDefault="000E707F">
                  <w:pPr>
                    <w:pStyle w:val="divdocumentulli"/>
                    <w:numPr>
                      <w:ilvl w:val="0"/>
                      <w:numId w:val="8"/>
                    </w:numPr>
                    <w:spacing w:after="60" w:line="220" w:lineRule="atLeast"/>
                    <w:ind w:left="280" w:right="20" w:hanging="183"/>
                    <w:rPr>
                      <w:rStyle w:val="divdocumentright-box"/>
                      <w:color w:val="2A2A2A"/>
                      <w:sz w:val="18"/>
                      <w:szCs w:val="18"/>
                    </w:rPr>
                  </w:pPr>
                  <w:r>
                    <w:rPr>
                      <w:rStyle w:val="strong"/>
                      <w:b/>
                      <w:bCs/>
                      <w:color w:val="2A2A2A"/>
                      <w:sz w:val="18"/>
                      <w:szCs w:val="18"/>
                    </w:rPr>
                    <w:t xml:space="preserve">Packages : </w:t>
                  </w:r>
                  <w:r>
                    <w:rPr>
                      <w:rStyle w:val="divdocumentright-box"/>
                      <w:color w:val="2A2A2A"/>
                      <w:sz w:val="18"/>
                      <w:szCs w:val="18"/>
                    </w:rPr>
                    <w:t>MS Office, Jupyter Notebook</w:t>
                  </w:r>
                </w:p>
              </w:tc>
            </w:tr>
          </w:tbl>
          <w:p w:rsidR="009E19F9" w:rsidRDefault="009E19F9">
            <w:pPr>
              <w:rPr>
                <w:rStyle w:val="middlecell"/>
                <w:rFonts w:ascii="Bodoni MT" w:eastAsia="Bodoni MT" w:hAnsi="Bodoni MT" w:cs="Bodoni MT"/>
                <w:b/>
                <w:bCs/>
                <w:spacing w:val="20"/>
                <w:u w:val="single" w:color="B0AAAB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19F9" w:rsidRDefault="009E19F9">
            <w:pPr>
              <w:pStyle w:val="rightpaddingcellParagraph"/>
              <w:spacing w:line="220" w:lineRule="atLeast"/>
              <w:ind w:left="20" w:right="20"/>
              <w:rPr>
                <w:rStyle w:val="rightpaddingcell"/>
                <w:color w:val="2A2A2A"/>
                <w:sz w:val="18"/>
                <w:szCs w:val="18"/>
              </w:rPr>
            </w:pPr>
          </w:p>
        </w:tc>
      </w:tr>
    </w:tbl>
    <w:p w:rsidR="009E19F9" w:rsidRDefault="000E707F">
      <w:pPr>
        <w:spacing w:line="20" w:lineRule="auto"/>
      </w:pPr>
      <w:r>
        <w:rPr>
          <w:color w:val="FFFFFF"/>
          <w:sz w:val="2"/>
        </w:rPr>
        <w:lastRenderedPageBreak/>
        <w:t>.</w:t>
      </w:r>
    </w:p>
    <w:sectPr w:rsidR="009E19F9" w:rsidSect="009E19F9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945ACE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72D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8A5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CE30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0002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ACCF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E47B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4A13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CEC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1E7E22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020D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5EDD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142B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82DA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9EC5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48F0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7A3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7E2C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4E00D8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E29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6853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A642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1888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A615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9CFE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CCC2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DAC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D8D2A7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D44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E2ED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C8BB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B241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DE90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30A5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8CA5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2C8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468AA8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ACD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EA0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F450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C80B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FAB0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7A4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0043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5EA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5E10E7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2498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0E9B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A0EE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8CB5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B6CC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2CC1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8A58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D2A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1E865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00CA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1E9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1608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C40A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5C3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E4DC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9470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389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0E2C1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B669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10D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98AA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2C5B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648D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C806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583C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98A1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9E19F9"/>
    <w:rsid w:val="000E707F"/>
    <w:rsid w:val="000F346D"/>
    <w:rsid w:val="00110CDA"/>
    <w:rsid w:val="00314D85"/>
    <w:rsid w:val="0032612A"/>
    <w:rsid w:val="003E3F7B"/>
    <w:rsid w:val="00494428"/>
    <w:rsid w:val="005111D1"/>
    <w:rsid w:val="007F5088"/>
    <w:rsid w:val="008B4E5A"/>
    <w:rsid w:val="00905D8D"/>
    <w:rsid w:val="00937891"/>
    <w:rsid w:val="009E19F9"/>
    <w:rsid w:val="00BF10AC"/>
    <w:rsid w:val="00D80C2D"/>
    <w:rsid w:val="00FF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leftpaddingcell">
    <w:name w:val="leftpaddingcell"/>
    <w:basedOn w:val="DefaultParagraphFont"/>
    <w:rsid w:val="009E19F9"/>
  </w:style>
  <w:style w:type="character" w:customStyle="1" w:styleId="middlecell">
    <w:name w:val="middlecell"/>
    <w:basedOn w:val="DefaultParagraphFont"/>
    <w:rsid w:val="009E19F9"/>
  </w:style>
  <w:style w:type="paragraph" w:customStyle="1" w:styleId="div">
    <w:name w:val="div"/>
    <w:basedOn w:val="Normal"/>
    <w:rsid w:val="009E19F9"/>
  </w:style>
  <w:style w:type="paragraph" w:customStyle="1" w:styleId="divdocumenttopsectionsection">
    <w:name w:val="div_document_topsection_section"/>
    <w:basedOn w:val="Normal"/>
    <w:rsid w:val="009E19F9"/>
    <w:pPr>
      <w:jc w:val="center"/>
    </w:pPr>
  </w:style>
  <w:style w:type="paragraph" w:customStyle="1" w:styleId="divdocumentdivparagraph">
    <w:name w:val="div_document_div_paragraph"/>
    <w:basedOn w:val="Normal"/>
    <w:rsid w:val="009E19F9"/>
  </w:style>
  <w:style w:type="paragraph" w:customStyle="1" w:styleId="divdocumentdivname">
    <w:name w:val="div_document_div_name"/>
    <w:basedOn w:val="Normal"/>
    <w:rsid w:val="009E19F9"/>
    <w:pPr>
      <w:spacing w:line="520" w:lineRule="atLeast"/>
    </w:pPr>
    <w:rPr>
      <w:sz w:val="56"/>
      <w:szCs w:val="56"/>
    </w:rPr>
  </w:style>
  <w:style w:type="character" w:customStyle="1" w:styleId="span">
    <w:name w:val="span"/>
    <w:basedOn w:val="DefaultParagraphFont"/>
    <w:rsid w:val="009E19F9"/>
    <w:rPr>
      <w:bdr w:val="none" w:sz="0" w:space="0" w:color="auto"/>
    </w:rPr>
  </w:style>
  <w:style w:type="paragraph" w:customStyle="1" w:styleId="divdocumentname-line">
    <w:name w:val="div_document_name-line"/>
    <w:basedOn w:val="Normal"/>
    <w:rsid w:val="009E19F9"/>
    <w:pPr>
      <w:spacing w:line="300" w:lineRule="atLeast"/>
      <w:jc w:val="center"/>
    </w:pPr>
    <w:rPr>
      <w:color w:val="B0AAAB"/>
      <w:sz w:val="20"/>
      <w:szCs w:val="20"/>
    </w:rPr>
  </w:style>
  <w:style w:type="character" w:customStyle="1" w:styleId="divdocumentleft-box">
    <w:name w:val="div_document_left-box"/>
    <w:basedOn w:val="DefaultParagraphFont"/>
    <w:rsid w:val="009E19F9"/>
  </w:style>
  <w:style w:type="paragraph" w:customStyle="1" w:styleId="divdocumentsection">
    <w:name w:val="div_document_section"/>
    <w:basedOn w:val="Normal"/>
    <w:rsid w:val="009E19F9"/>
  </w:style>
  <w:style w:type="paragraph" w:customStyle="1" w:styleId="divdocumentdivsectiontitle">
    <w:name w:val="div_document_div_sectiontitle"/>
    <w:basedOn w:val="Normal"/>
    <w:rsid w:val="009E19F9"/>
    <w:pPr>
      <w:spacing w:line="220" w:lineRule="atLeast"/>
    </w:pPr>
    <w:rPr>
      <w:b/>
      <w:bCs/>
      <w:caps/>
      <w:spacing w:val="10"/>
      <w:sz w:val="20"/>
      <w:szCs w:val="20"/>
    </w:rPr>
  </w:style>
  <w:style w:type="paragraph" w:customStyle="1" w:styleId="divdocumentparentContainerfirstparagraph">
    <w:name w:val="div_document_parentContainer_firstparagraph"/>
    <w:basedOn w:val="Normal"/>
    <w:rsid w:val="009E19F9"/>
  </w:style>
  <w:style w:type="paragraph" w:customStyle="1" w:styleId="divdocumentsinglecolumn">
    <w:name w:val="div_document_singlecolumn"/>
    <w:basedOn w:val="Normal"/>
    <w:rsid w:val="009E19F9"/>
  </w:style>
  <w:style w:type="paragraph" w:customStyle="1" w:styleId="p">
    <w:name w:val="p"/>
    <w:basedOn w:val="Normal"/>
    <w:rsid w:val="009E19F9"/>
  </w:style>
  <w:style w:type="character" w:customStyle="1" w:styleId="strong">
    <w:name w:val="strong"/>
    <w:basedOn w:val="DefaultParagraphFont"/>
    <w:rsid w:val="009E19F9"/>
    <w:rPr>
      <w:bdr w:val="none" w:sz="0" w:space="0" w:color="auto"/>
    </w:rPr>
  </w:style>
  <w:style w:type="paragraph" w:customStyle="1" w:styleId="divdocumentulli">
    <w:name w:val="div_document_ul_li"/>
    <w:basedOn w:val="Normal"/>
    <w:rsid w:val="009E19F9"/>
  </w:style>
  <w:style w:type="character" w:customStyle="1" w:styleId="singlecolumnspanpaddedlinenth-child1">
    <w:name w:val="singlecolumn_span_paddedline_nth-child(1)"/>
    <w:basedOn w:val="DefaultParagraphFont"/>
    <w:rsid w:val="009E19F9"/>
  </w:style>
  <w:style w:type="character" w:customStyle="1" w:styleId="documenttxtBold">
    <w:name w:val="document_txtBold"/>
    <w:basedOn w:val="DefaultParagraphFont"/>
    <w:rsid w:val="009E19F9"/>
    <w:rPr>
      <w:b/>
      <w:bCs/>
    </w:rPr>
  </w:style>
  <w:style w:type="paragraph" w:customStyle="1" w:styleId="paddedline">
    <w:name w:val="paddedline"/>
    <w:basedOn w:val="Normal"/>
    <w:rsid w:val="009E19F9"/>
  </w:style>
  <w:style w:type="character" w:customStyle="1" w:styleId="txtItl">
    <w:name w:val="txtItl"/>
    <w:basedOn w:val="DefaultParagraphFont"/>
    <w:rsid w:val="009E19F9"/>
    <w:rPr>
      <w:i/>
      <w:iCs/>
    </w:rPr>
  </w:style>
  <w:style w:type="character" w:customStyle="1" w:styleId="middlepaddingcell">
    <w:name w:val="middlepaddingcell"/>
    <w:basedOn w:val="DefaultParagraphFont"/>
    <w:rsid w:val="009E19F9"/>
  </w:style>
  <w:style w:type="paragraph" w:customStyle="1" w:styleId="middlepaddingcellParagraph">
    <w:name w:val="middlepaddingcell Paragraph"/>
    <w:basedOn w:val="Normal"/>
    <w:rsid w:val="009E19F9"/>
  </w:style>
  <w:style w:type="character" w:customStyle="1" w:styleId="divdocumentright-box">
    <w:name w:val="div_document_right-box"/>
    <w:basedOn w:val="DefaultParagraphFont"/>
    <w:rsid w:val="009E19F9"/>
  </w:style>
  <w:style w:type="paragraph" w:customStyle="1" w:styleId="divdocumentparentContainerright-boxsinglecolumn">
    <w:name w:val="div_document_parentContainer_right-box_singlecolumn"/>
    <w:basedOn w:val="Normal"/>
    <w:rsid w:val="009E19F9"/>
  </w:style>
  <w:style w:type="paragraph" w:customStyle="1" w:styleId="divaddress">
    <w:name w:val="div_address"/>
    <w:basedOn w:val="div"/>
    <w:rsid w:val="009E19F9"/>
    <w:pPr>
      <w:spacing w:line="240" w:lineRule="atLeast"/>
    </w:pPr>
    <w:rPr>
      <w:sz w:val="18"/>
      <w:szCs w:val="18"/>
    </w:rPr>
  </w:style>
  <w:style w:type="paragraph" w:customStyle="1" w:styleId="divdocumentadditionallnkspan">
    <w:name w:val="div_document_additional_lnk_span"/>
    <w:basedOn w:val="Normal"/>
    <w:rsid w:val="009E19F9"/>
  </w:style>
  <w:style w:type="table" w:customStyle="1" w:styleId="parentContainer">
    <w:name w:val="parentContainer"/>
    <w:basedOn w:val="TableNormal"/>
    <w:rsid w:val="009E19F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ghtpaddingcell">
    <w:name w:val="rightpaddingcell"/>
    <w:basedOn w:val="DefaultParagraphFont"/>
    <w:rsid w:val="009E19F9"/>
  </w:style>
  <w:style w:type="paragraph" w:customStyle="1" w:styleId="rightpaddingcellParagraph">
    <w:name w:val="rightpaddingcell Paragraph"/>
    <w:basedOn w:val="Normal"/>
    <w:rsid w:val="009E19F9"/>
  </w:style>
  <w:style w:type="table" w:customStyle="1" w:styleId="divdocument">
    <w:name w:val="div_document"/>
    <w:basedOn w:val="TableNormal"/>
    <w:rsid w:val="009E19F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NIYOJITA  ARUN RAJE</dc:title>
  <cp:lastModifiedBy>Niyo</cp:lastModifiedBy>
  <cp:revision>15</cp:revision>
  <dcterms:created xsi:type="dcterms:W3CDTF">2021-12-08T17:43:00Z</dcterms:created>
  <dcterms:modified xsi:type="dcterms:W3CDTF">2022-03-30T02:19:00Z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2bede073-f9d6-42f1-9498-331d79e06004</vt:lpwstr>
  </property>
  <property fmtid="{D5CDD505-2E9C-101B-9397-08002B2CF9AE}" pid="3" name="x1ye=0">
    <vt:lpwstr>TEMAAB+LCAAAAAAABAAUmsV2g1AURT+IQXAZ4i7BYYY7BJevL12rw6Yp7917zt4rgTBEEFieRyCWgGgahRGIgVCEgTmKoAmG0tAlUI7tomyKesBYlC/2589zlC6dWF/U13sUkKracj817zI9+7GrD8mYEoof+01YH7UxBuWLfYnfvrJcENLE7yOiNfkNU8jSANztqQJHu8CuQiJaFajejKCBmxX/it+elM8oo63qu1vu2bMzH/IyEFSTxTqhO5x</vt:lpwstr>
  </property>
  <property fmtid="{D5CDD505-2E9C-101B-9397-08002B2CF9AE}" pid="4" name="x1ye=1">
    <vt:lpwstr>46472MzoHpit3xEu7JA5Q1w48PNU2e+p3lx6ElurwyMAe9+BdSeBzufnyF2B2Ny5zRJkusOyWohT6MDnoMN0ySSlQxcifMv/BywyljnfmzxHyeCipVFRcQ2WKjAU5GAjWW9O5ZnTk9HR7WkbCQsIcVyU8WIOD1483WCae5yyTYniNPitE7WT/+xpczfcKIPniJEzOjFOJgxdeFPnH73Ax51CuzuGfU5Ktrm/nJvLiWdoIggvuteahClU/79sSBL</vt:lpwstr>
  </property>
  <property fmtid="{D5CDD505-2E9C-101B-9397-08002B2CF9AE}" pid="5" name="x1ye=10">
    <vt:lpwstr>HxniPPvBtxjK30UzZpIFkNa3zamppIsTS/I2cZA0UFmpWjLY/etrMen/mD4EpkaoWA3xSS2eE8BpOWE9vCpWOJflpPJikCGoitgybV4MOf9SW5+0aOhTjbu4XRynKe1oD9a9EDIzzDzBvj0A0JbvoOXZZsJEB3yk6ZCmoDOUKfELe/B4kWgI097SOwqc0TcXLfyyeo2TEAuLE+rb4GIHRj/I6jBULKD80b3KBxILH0+M+TPiykM1cksV+EDSaKM</vt:lpwstr>
  </property>
  <property fmtid="{D5CDD505-2E9C-101B-9397-08002B2CF9AE}" pid="6" name="x1ye=11">
    <vt:lpwstr>XcQWUkXXZbiJzKHcpQiJ80QDQN1YXwGZo0CvnonYM+CJSrkvl7uggPi2UVnjM4gH6k/cHkQFsWvn+AueBdtkg9+j1BmSjFhTBuX6T9IfWJf8bftBiqzmdpY3cHk0fUG1UOnGRyNsJfi02SVlSM8PatED9/BWDgGl3kaVButfC+Uu3hUsGMrtcHYGU1FQUBvrrnKRxO3hCGroo7Kjp0PZsCevQ2FomgrZWjiQHDfKXJEkeBdQbGha/FewPa+9bFa</vt:lpwstr>
  </property>
  <property fmtid="{D5CDD505-2E9C-101B-9397-08002B2CF9AE}" pid="7" name="x1ye=12">
    <vt:lpwstr>6uidFx3Hzn5BwOe9TDZmlXzCvpzLx/SV2c3ViAW2YmOfiLL2Jh3geHmHs+/almPdj+a8merIIbuQAo0Iz4DEdOq8VpQscnpbbbXV8rWbbE5V1y0ySXeWq7/NvVIT16qhqdbfZ8ZljYxklvMzESJs9M6Uz3ch99wjtEJLf0jF/+ocINCU49Z3WcRM+FSKbzWsou+nIpvuOg7gnYT2nG5i0rl0QYKUIkD5TKO8+dmpu7Qp0MNjjoVPPqkgDeImWtq</vt:lpwstr>
  </property>
  <property fmtid="{D5CDD505-2E9C-101B-9397-08002B2CF9AE}" pid="8" name="x1ye=13">
    <vt:lpwstr>xoyTmq9AvI+OeikqCDYWNRHh4cqQASn0GIRxnyPAlaf/ujkvJ8q0fBKiqdP1r9qDRIvr6Vmm30nQ0ICNiGwejEbMr8rqTKsoGCQa4s629hDs4zj9e/0IWM2o4BdzK5Fag2zf4FNddhdz6z1gdEgXWqrSCOqlByZHcA5OoFi/paqaP4obxTsJwQ6ZfDCiU9cUtw7K4MGl9beM2pJdtaf18YWY/u6fuZQcsQVPyaPOBBMr4Gf5C1+UzI3OviTb4AM</vt:lpwstr>
  </property>
  <property fmtid="{D5CDD505-2E9C-101B-9397-08002B2CF9AE}" pid="9" name="x1ye=14">
    <vt:lpwstr>TXUMzmbjke0Ar4EyAontX5PrTyN0bHinEfT7MY1vf5eJy0ts5LZ/le64hLlIisH6olxhS1kW/qVP1rRsYEGOJFVditFep1y+hX/2adX1aTaEsHRuKSS1F+8htS4PwgnDr5hWw60FJZeD15aFO7COKuOvP4ULqhMpyowTlFz7g7S3P0bRi1U2FjrUPQl63rvazlFfQUI5zLjp+sanhWr0UIu5dRo42hjnQnYBordhdMrv5yl2xfK7jepgJMDWisx</vt:lpwstr>
  </property>
  <property fmtid="{D5CDD505-2E9C-101B-9397-08002B2CF9AE}" pid="10" name="x1ye=15">
    <vt:lpwstr>qRFhD10Pat+gfnlB7rNnPBqIgxRqLzXKNhFocYdKppazgaR574xidTCQmQLVo8uML3rTkd7RH9lo0vst8YGbFHcNzW5tOB+Og621NjJioy/7FE1II5aLvbjvZInDHYwu/lKgW0UlVRoL/ppv9VU++r5MTzuh9+3HfojSXbNWS6i4x/00KVwD6eQR68RiMRxGzT78RDC0Eou7QlfJDjMvuQd7VUNeaAUGQ2tEVxWDuuscvcsanWI0Q9xcgFpm4ED</vt:lpwstr>
  </property>
  <property fmtid="{D5CDD505-2E9C-101B-9397-08002B2CF9AE}" pid="11" name="x1ye=16">
    <vt:lpwstr>FNfgh0LIh32nLT8NvTz4R84o+biCIky1pIV3dKW3UzDRQ6JN8EyNAxmmQqFDtnJGkkCtTxO/lsTopCv6l57oELg+2qYzrDtwKy/3zS1k61CkC9NQQKd9I/0SQsH+ye387ocJx0Yz/KT2DOyCD0vslnspDa5426zSb1r7i1oWfALdTKChDDlCrW3D/UlRMrLpzIG+hlg2gPKanjfNhM+MSqLSS+Yb3K70aQRhSlMnwtCEALvlAE6Y8GaRsPY2DME</vt:lpwstr>
  </property>
  <property fmtid="{D5CDD505-2E9C-101B-9397-08002B2CF9AE}" pid="12" name="x1ye=17">
    <vt:lpwstr>+boO9o1iBx+c1DZmiScYN6TGnPmtaJGg8t5BtK7m9+K35bb3N82W12pTKL+nL3Iu5IwOs0J42GcOWUCUCcFviCb4M8xK0v371lPzmiB5FgBt2qIjH7Kj7qNO6BI4zROTBMeN/JfHD9ZFg9hU9MgRuDM8X65az6xuJazsA3PB8sdrkEjte73r0t+4q62Dux/lOoFGj4vhIvZde4izNXiAV/bmRhQWXUI1OvIbKUokI8/M7Pqik8Mxhcs2BGRzTAn</vt:lpwstr>
  </property>
  <property fmtid="{D5CDD505-2E9C-101B-9397-08002B2CF9AE}" pid="13" name="x1ye=18">
    <vt:lpwstr>vFiTuMYwBWEUVb2HRBwSgZ8+3Mr9Oj9BA0GHDtL7zN4klBy+Zx0YWsSvEmnpVxlfhARuL3eQk6fmgaXPEX+uH3T/Cd4VLhIllrML/mTRO2eEgrmOGMfJhipWXrmgeu2rWI8PEVZxJD7niD21JuqGbdU3PhSCn76nu7vujTP+Dl7NWDINfK4HEhfqt0V4/8u0jT3fFXoNYhkqqZ0+1ZcyNjsDtfVOj8LVLmQKX8ZXad3VJUlClRMdV4jYlEbuFPH</vt:lpwstr>
  </property>
  <property fmtid="{D5CDD505-2E9C-101B-9397-08002B2CF9AE}" pid="14" name="x1ye=19">
    <vt:lpwstr>rbIquiHPwZ5tqUngZZvFO/iq2/XGsmqW9xlJ6P0idjVqHUxrovGFObMT7EKisp+QWusSTaAJ6s/1fPmQtt2E0onpJ45hB0vBpv1nyBT3wOqf4Lm0oE++bUiiyiv0s+aMkpnrRiXVlbYqPz49WZJr58G+nCGMOqR0gq8jfyggcomVnwFlW/KkZuKG0T0huNl3LNrzdlcKugQ2nM2Y2299KR3RtFX3sy9rer34Zzsdp/y0oDIPKJwiAXSGyjrnUC4</vt:lpwstr>
  </property>
  <property fmtid="{D5CDD505-2E9C-101B-9397-08002B2CF9AE}" pid="15" name="x1ye=2">
    <vt:lpwstr>ivBWiVRsHkE9/ET+MlMt2iNXRGPWQW+1IA6qFu2DlNIZdSKBh/GZKZSiSaXd8GQ9kIBrn8yIK4Zbwn2msSCS3pptjSf8Ag00Hu10RhjbHbCbQzbWVXYwvCWkdDAGf9lvRW615QB6Uf26XnMjoTjvPWA2dWDh/4QMsVu5B20H8KTeIrllUtQf0e4Y860utQOQYez+wca+tYtMabAC6AB0e6gJbQAsYfKwP4qu6kojVyp/g1PWD9WwGqIUk9mqy+P</vt:lpwstr>
  </property>
  <property fmtid="{D5CDD505-2E9C-101B-9397-08002B2CF9AE}" pid="16" name="x1ye=20">
    <vt:lpwstr>+3fr9ocqjmVZ9FfLq1cjRRkKvWK1TQ6jp+K9/TqeA6whTvBiltP3BKfgLfESrQNbF8f7YUYwPb5XRuwxSa2qkOhdZEuVxZXDH2MfrFHkT+HoX1mA1wd522safAmmcnqjmbfmYxN82LR8nlbK/Xz70JA+YkM4Vpb3yUCCIuFU5m51ALletD4+WRAHbSX1sXtA20jfSv2i5sIpH2y8npEtYuxJXrgMIdRMutrezI5VQnZRabvnWkszvwwizTTX/ni</vt:lpwstr>
  </property>
  <property fmtid="{D5CDD505-2E9C-101B-9397-08002B2CF9AE}" pid="17" name="x1ye=21">
    <vt:lpwstr>/ltsN7n0lhG2oi2K+c1zS+O4UOqAEqOWl5AQSEK+dPY1DAlK78JiywLa5vPHFAHqcFCpzSMDyoNzVxQ64KOWiaUYzQr+JwenWLiUOYwV83FJIEe/onqBWW6esc4hwaS7i6z3XW0nWurgFqmAXN4rqUIvKQf1MEBRxABcVit7h45c2Rkj/prmOTbRhdGwUnYzJYzhfSUz3qPg0BO1kYhot0/t1IB0ITIHpDjquxRuFf1oQfRN0+z4W5pTEvq/DuG</vt:lpwstr>
  </property>
  <property fmtid="{D5CDD505-2E9C-101B-9397-08002B2CF9AE}" pid="18" name="x1ye=22">
    <vt:lpwstr>g1JSS80hZu6R61rnmP1FDBjxEE50N4y1qeFcrWSz5popcfFVqLrE1WSVoy0lwo3sgpQ+XDzr3LCW8+nyHdfzG4eVSEnFRQW6FAPNrvMEhU2Q/mprSqDGDvMzEqehMzGzZmQSGRWeMXILM3ZVv8Htu0mwAhifcFElawGOwts2AW312pnhNM8OPqWERl7nmQsjs/W2M2+tZP0I0GWDsy6/yTH/Xz6+cMMnugQGIAaLHVuL7ul3bMzQnT9TK/lw8Sn</vt:lpwstr>
  </property>
  <property fmtid="{D5CDD505-2E9C-101B-9397-08002B2CF9AE}" pid="19" name="x1ye=23">
    <vt:lpwstr>84Nbg4+72hMxqrVYXBsO9ZrRViEE8Ix8oala5XWk+nRV5YIW0pgQVMFZ89++ElIx5xeGnbrzJL+oJAuVakFLu8O8tg5voBR0BVwefr4U7g5sDIj/Sn9hRwlrGS449V7GB6yuA8kWZ2jIb1hr/NxEI4Y4oM1vhFm8HNuL3JcURt1DyrS+XS/S0gZ+WEqj946LiQM/KgMATbnkpIvOU83rz6wLPAteFvKdh/JUf+ilD7S+fTzEWtrmtG3SrAcLCXS</vt:lpwstr>
  </property>
  <property fmtid="{D5CDD505-2E9C-101B-9397-08002B2CF9AE}" pid="20" name="x1ye=24">
    <vt:lpwstr>zVpyneO6HNKS/ymfxeqBNFHw7oK1TM8twc8F65sEPYxac3YhcavM0BBxqSZ/iJ17GGaL8/FCfhKXURBUfYaGVBjhNxmaXghARSlsx3wXhnBPunfM5RtDZOyl7C7Wt9T/nhuOmPQ+adTzhfbAfPLXsBcLu4ZqYYKSJZ5tRiZMW9eZ2IOMIoJGf64jcGfuo6uMJGr8M2gb3xUiyX9PxEc+CZV6sCfEtHCANo23dQ0Xe/RqBzBg+Opcn34svKl5Yae</vt:lpwstr>
  </property>
  <property fmtid="{D5CDD505-2E9C-101B-9397-08002B2CF9AE}" pid="21" name="x1ye=25">
    <vt:lpwstr>/Nggd9JGp2OXJmbUoQX02v93yXGpLsAg4MVPEr+6WxksRB6d400SO36tc09H5S9oMdk0Nd2CNGgMijruxwK6K5RathWafhkCGpnPTIGq3uY1C218Wj2JZiTGczJYyjMPsjRuBkx+GsqHdiOy4y7rUsGPTrpJvq0dmImxqYQmvOK3i3gQc3TfM4vjAdwsAV6Z0RjyAQatlswETgX4itUjh9aNaBANk8PwaKwQ9aIyx29f4rNsbKx9XOMwfgMieVO</vt:lpwstr>
  </property>
  <property fmtid="{D5CDD505-2E9C-101B-9397-08002B2CF9AE}" pid="22" name="x1ye=26">
    <vt:lpwstr>J5IxRKZj1yYm3yZxl+5zeZqJqfMILsOsnfYkw65alheh0vxq1loPL7+k1mYLBhIlUWwpT+2BDkeTb44087scgqzmk7e9IjrKLuw+HEGk7fxbXCup+hIAFGdPeiEa/68ufjCd5R5705tYVq8V27qXT96LLSwPdF+Wiw6t4o1wnFd+yAv7vYeOPVQO+qxU33JkIgJuVD9lM5HULZaInZ0kOZrzXZhRXNqiQtvivOOjjr0hcqXCl//hiZHbx0CnI7Z</vt:lpwstr>
  </property>
  <property fmtid="{D5CDD505-2E9C-101B-9397-08002B2CF9AE}" pid="23" name="x1ye=27">
    <vt:lpwstr>jyLzIjr6Q0sdii09gFgg85lIojOGD4NcUHcfS0BQqoYIZda44dg79R4C4Lk102sN5MVEya41+rOzzq3TVACikoyEGzhpQS5yFw23WLZh/qLbTf7ad1FIV0BwWv5nRqSuCoU5TLcDaUvkEU/vJaiiRy4rrcUgwjlM/+BdqF8+Flav7GxSXy+Qp6GQe0Bs8QTQ+6JP6Yp1ymsnELJtJcluhKjD+IyuNbzjUJkGeNDGtC1Vglj/DQ3IDUQugvYexey</vt:lpwstr>
  </property>
  <property fmtid="{D5CDD505-2E9C-101B-9397-08002B2CF9AE}" pid="24" name="x1ye=28">
    <vt:lpwstr>49B8kdylqiOkluZH0h9XuudCJRxk1XYfUdLLQnBKyFzyrIs26COPXX51+DDdrzKgo+TY/LPkJPnzjiKgEFoAbJAPnoigQYrYKH7+XnU98Z/x9wnCRFK/Q7Z2QjiPuya7br1kImmY507wm/HLfX6DT27LJCpJ+kdWfjPqw+liLFg/kXq+12V9fbPcTdEvouvZSIGMmYqPRLwgaj6JrwstLMOa+IMaWHBa4MMYDKJLLa3ien0mnG4sVsL9SFq9TYh</vt:lpwstr>
  </property>
  <property fmtid="{D5CDD505-2E9C-101B-9397-08002B2CF9AE}" pid="25" name="x1ye=29">
    <vt:lpwstr>s2v2ULywue3+5sPNybjuVn3Nav8nh6d7yqjpMKnfh09fptWZpyO7YYCPuf1IpSRw0KdSt/zamEUrSIA+T2uA1K29609ksRqmpnOOBuqBVh1EMrll3SXKuApojbEGfh9HhJZjQ30UVmfftWfJwAh3WeU/xa94kG4kXUmcoh+pwBAfg0ROJ+g82f4B6Bd8+aDc/g0EIHupcrqFKlkRJDqb+sY/WZyppyQtL6aezs8H+BBHnrUoGHRIKbcy3qFYcY/</vt:lpwstr>
  </property>
  <property fmtid="{D5CDD505-2E9C-101B-9397-08002B2CF9AE}" pid="26" name="x1ye=3">
    <vt:lpwstr>eX09uiWhmaZIHGc87hdC5b8I1B8wZZpT6JyzHyDeOCWINAFA8A8ohdE4NPKs7oJKKqg8kYAiGbpoPTjdI7RHkzxSn/WFRT6QLUCwl8EINihBum7gMXgIN6rfiaqr71DluaxvhgwgBi9kdKLUwczs0c8BepR7s4R9cUHSiq6OflrgWeagvmUbgdPZSq+SVt0HDznWoTCrE2ZqxEkkj9eaa9Duq2pXrDQ4jmK7Paum0lBE8ZDDgadaB16aMaW2OYY</vt:lpwstr>
  </property>
  <property fmtid="{D5CDD505-2E9C-101B-9397-08002B2CF9AE}" pid="27" name="x1ye=30">
    <vt:lpwstr>GeDbgpk7sZWL7Yi5/h0/otJOnK0+Zi3KLdA5PCADEEg2o9klm+1XtZuH5LTYZjAalWk2iau1/d45zcjtl3IPIkIdWALI/zypKhn2tEwITd4rCu3/fVEVMGjsKNSSeaE6tPu/NbriVz60TugQyaemXtz+AH76AIKTXoNCdlAFUqQySkN0IQYsaW+P2+kOSAbpfGiohD7vR3eCwbg4/XZmkj58W4EgW9CLeGJNXpNUENjASxfqCz4jVy3zPwxhOFd</vt:lpwstr>
  </property>
  <property fmtid="{D5CDD505-2E9C-101B-9397-08002B2CF9AE}" pid="28" name="x1ye=31">
    <vt:lpwstr>nAsW3u7IYaM4BpoR0Hb75uZflgXfp9Nnt41Cy+9/77wt1rhdnlabSf72c5AQwbqjLbWZE3sHjkAzPG4EUONda+s5hp0eRZvnM45atj3hxOUBFJtT6uQa7GQyYZkCP/wsEBcicGDY1RnGdgANOcMWJB21uPc3Agi0BR/1qh6ZYGygXW1J122IKg8Mnq6IZx5dz7Y+I0SpF3fj7hWLvD67u303UWDgbjxExZxfK5Y+DBZ1pTefikp3XR1UvTpibbE</vt:lpwstr>
  </property>
  <property fmtid="{D5CDD505-2E9C-101B-9397-08002B2CF9AE}" pid="29" name="x1ye=32">
    <vt:lpwstr>SttGPStf5DviwyeVT/7iQU9aEn5jewcFqTTfczSstewjqyb5A6H+y07Rg7OeqglpG7ppGiKSZauRp5A9f1hEchUye/D90UBh6JIdtLnPdR3rqEUqFBpmlO1RoKJvevdm6RLRZyYj8lE9wFcZQ3++JpFm8AIbR4AXIrpCZnFN0/NjlYzFjWvNBhfHcGtZf4jfqlC7goTtwJX1ObeP1PQayWJSlJsP1ul2wn+W0dMYoP3QPuEf1g8kZKdjPHEUUha</vt:lpwstr>
  </property>
  <property fmtid="{D5CDD505-2E9C-101B-9397-08002B2CF9AE}" pid="30" name="x1ye=33">
    <vt:lpwstr>hbbHehpOcdErShdec5Gl8POvAUzfif8/2TWRkrRoOvrg1737i6m9lwIX6DPWsJY49aMSDi2WewF5AKX/pejvq1dkS/GBoBfC8p2fO7IhPKUeDJ8xBCIFEofmcODgNMG9gBibWmmUt7XYxUg3oajAzaG7VQi5S5PLmOB57CJqm6XNSeP4RfEFeEOmtZIxFj5CrxnNT3rvXQml08EH/6vyj9cDGm4dDhlf48KX6+NUXtBkX11TrolbOdsFa1qaBzM</vt:lpwstr>
  </property>
  <property fmtid="{D5CDD505-2E9C-101B-9397-08002B2CF9AE}" pid="31" name="x1ye=34">
    <vt:lpwstr>yghAoy/GLLCDEqZWarHKQsF01Kd2FDHIsQ5EhmPI7INRuDs9qczXThUofD9ntlNNvUwaE38gbm5XHOYvg5HGDe9kUg90qpHQ/gsH/y4zAayF5o9wEZtURaG+M84MGXNPBlpf/Pux7Tm6JuAWmVtqoI8/g7T47oc7cEx/HT9uF+5/q17ft3GZnKEcVqmiE4DxdUqiITrTPSj7EOnfpve1T18rc15HbcZWWJEcTsk32sJEt4qLlNnhUV8mnhbeI6q</vt:lpwstr>
  </property>
  <property fmtid="{D5CDD505-2E9C-101B-9397-08002B2CF9AE}" pid="32" name="x1ye=35">
    <vt:lpwstr>VEmByKRvgiM3KWJ5N6S6plo/dn5hGbRB1nIjHmwEZJJC/xWN4bjr+X9vIb/znzDG8+GMGGZFBekKWwM1Yp1eyaC5M72MWRrgpR0nJQAvATnrFVfG8P0aOiInI23S7o7gYqzMyvzxdbWXLipfY0ZV93M9gkHfteJEv1m9pbyLvgmrG+27GgX46AP8BCLJqNUnFrW6FTUIpdoq6jFCSE1ck4LHxr3tyRK3agD5RcdPIlX0vARMe65xLNScTDhxldY</vt:lpwstr>
  </property>
  <property fmtid="{D5CDD505-2E9C-101B-9397-08002B2CF9AE}" pid="33" name="x1ye=36">
    <vt:lpwstr>KOH84dhnbzn9DaEhYODZ9A0az3+UpVScWKgSdsgl4dlRRNufmbmg+xXu3TQ/J3DM3pfCfFhM4aF3waHYx6F0oNdCWJiwyuo6JcgBNPg2HvWcw3XM2TbbqoEl10WcyjL1gOq94uIjRt0D2g0ZX7w3QVbwqIbGNy2AMX2Uqzz50e6wrGAH2JmUzkthjom4j5Wlr838NoWOYrTDIEo2jgVuHyGgnttODRewwvEqMPgsZwv62TaFhLG7z+C4S+IviS1</vt:lpwstr>
  </property>
  <property fmtid="{D5CDD505-2E9C-101B-9397-08002B2CF9AE}" pid="34" name="x1ye=37">
    <vt:lpwstr>xQfSyUF/MDnwjSy4tcjOxRtvKQfipEDOkrpwtEMC2uhJ6aHCrq8XKHXVPDG1ItoFGq2CyOjyiU8Z+U1HDDQkGHimbkQmoOWXjJNFrFqQIU/gRpAmgdQ39GL9Ef4HNpTZfv8SevXy/GyDQRb9OmFlkm/5/WWJ0zGyxahANb1u53jHYcXrFT29Gs3TTxlf7Oax6tGcoXeH6xqOdHjJzoLMiJbP8TqlUHrr42f2IpxLUHt4JNcNEqL7CSxApC1wPTr</vt:lpwstr>
  </property>
  <property fmtid="{D5CDD505-2E9C-101B-9397-08002B2CF9AE}" pid="35" name="x1ye=38">
    <vt:lpwstr>EppKoGZecHHWxNndbJ4n1tZ1cBRfitjHEJ49zC3AEkw+EwT00r3qCSLs5QY9wFH+EVgB41QIM04gKxW5eeCplk5s+RgI3/MjaRRnlyy+Ewr2piE/y3aqkg9dxRnJxJju5DgxnXyG7WtocIK8K3fV+PqQ+m/FWnj5RhS5PzXA6AyNLHSqqZcaOKgXWtDnHr6B2zIzfEAw3HvZjCLbXnalVOsWhgKn3sIZagPgIrhiTJfTkZxWJvILGdgrg7avo47</vt:lpwstr>
  </property>
  <property fmtid="{D5CDD505-2E9C-101B-9397-08002B2CF9AE}" pid="36" name="x1ye=39">
    <vt:lpwstr>qTDGHgng5UhXMRIX6kkZfzeuDvpBHUkwhWZdEKjPQxk22OF6gfsAjWLrHnqjqTtZcRQ7pPQgfRY3omOv7oLcenBDRz3vBL/tqy3bBPP+dOnUod1xCbeuQlS2+/vFZP2OePA6UDCjoPLgSISAmUaI1/M57Ohszwzaa7XsT/Z15mFTZU5z8BDcBpRGLt+F0AId28ufoN+JiNONT0E0RejW+qJ7tZOlrxOizyon9/NGMv7y7YSxKM1LN+G6RAo2Io8</vt:lpwstr>
  </property>
  <property fmtid="{D5CDD505-2E9C-101B-9397-08002B2CF9AE}" pid="37" name="x1ye=4">
    <vt:lpwstr>VHbNvUCOrGDTOBPPzpPfTZqe+ulbWOK5/gxEGI5cpxSd+meprfTknQbKJtg+PYhjym25MVpJKO3x2QagIsN+wu4EUP+hywPdIhBCAV3ycQabcCTnrtL5da1e+lXVOaTMY8jnBn1r00o4ByGjyhKjEKlvI41eo/W4eBEwx+gsrI2MLoHIgKwIySIFRyW1G9O361XK+UWJMku/rqcPhxnAh1Op/FGf0K/iZsZlUx+MPIG5zdUffwOtqaAhm7fC8uK</vt:lpwstr>
  </property>
  <property fmtid="{D5CDD505-2E9C-101B-9397-08002B2CF9AE}" pid="38" name="x1ye=40">
    <vt:lpwstr>Ync/Ye821tnhRtHlI9RwYT9q3V2/pEDxdzNOjr8KfJxhv97Gp9O4kybsb4TvjnzZ0bSREZ6yo2EIicnyVfHW2r5p31Ah5drFRDMCZb57Gj0ZxkXK3iIf241LTJyiCHLfRiLeDJx6j1nQs4qh8G50oYDcLSjE+PT0+mpjg9gdx07a08EkOW/PG/fD6sL1QaVH/P2an6Mz8BBXEMeVJvZ5ALNH6oiCT7YOrgML7eZiDjAlca1MDLGahhEBvriht3F</vt:lpwstr>
  </property>
  <property fmtid="{D5CDD505-2E9C-101B-9397-08002B2CF9AE}" pid="39" name="x1ye=41">
    <vt:lpwstr>GNIOldrGP2p/n2r7SB42wvHKlKU9BW40XUQcFhZmYcpAJ99NPwaYHz/jS/kkrLW7Noe6NhL4t4RyNBTFYdmWL8ZwGJo9x0VtZXyEOWI3/5ilmJpQl36r1xsEYoHaaT9I4Qmf0e/w+hOMGslkPuU7iZ7pOMwfPaaCxh+kg/kmVSTl/X5HQuzNeeIZ0zBKL3haYUbFj7MvQfA2Ov14pV+xvVrFHvQmYhpplwGrAyvMh0IEgnhg5KhtmxpqjtEPBjm</vt:lpwstr>
  </property>
  <property fmtid="{D5CDD505-2E9C-101B-9397-08002B2CF9AE}" pid="40" name="x1ye=42">
    <vt:lpwstr>opy+gKHpSROYfxy7UiubxGQ1e6KqqG7hdvcy1SzXQOSrsr6EI4v98XV9bOYMoyTFZ82em4Dk/Jy5JJW1GOuNg5jaI4/mO/da1jTz4GcTN8F4ohgYwm7V+JO8D2xdjupg6mXQlJ/Gblzk8kMVP82KIMbNXjbtVsDTM0vWvkb8xNO3WV8dfzwwHa1up/7t174zV+qQ/xIJpf4AtDrKAQXsr8Sgo4FrMZBAJgGQTbdUqUet1mPPVTIcFyCj1pdVRGS</vt:lpwstr>
  </property>
  <property fmtid="{D5CDD505-2E9C-101B-9397-08002B2CF9AE}" pid="41" name="x1ye=43">
    <vt:lpwstr>g7MFtWOf5+nQLCT+mgSgQbfr5AECth6ra69+Q26W1K2KFxOEhc2YTL33df/0O5yI4FrcYTYPhaXPUGaAx+b2gsyxWVUl+GgZSDHxTPWUgvgxlLXIPMCdWMFlY4hUwCuBhVRZc0a9zJd60hIgc8DAB1opONn/hXKb0GM9eGUwfIsWcObLGUuAvPZsyPeuqfusiQLMrHZPRyRY7EBTQWGz6eILLAivi3Y5In2i5uUsVuitY5hZ2q1Mwe8HL4+pc4x</vt:lpwstr>
  </property>
  <property fmtid="{D5CDD505-2E9C-101B-9397-08002B2CF9AE}" pid="42" name="x1ye=44">
    <vt:lpwstr>U07twTrL9auCAYfs9BKj8NS0YvuMCD7aczrr9pLeUdPq0fOyDlCupfcWbFGHOKRYe5Wrn5nutUBfFeSWrvdfxdfPj1KP4TYf+MSFVjvh/brEQQaz2NxSm/DecjsUoV7cWOuK4rvO5+oFPN8bLEyFbIU1jIHlbSG8EjjP2frL5lZZfK5X1dyGmpDjWA4BY7hDFY3gVTMGSYCSd5k694n4SCYhnDxhVpLUREJKY40ZdmWxF8phAjKcYsu1CTI8cly</vt:lpwstr>
  </property>
  <property fmtid="{D5CDD505-2E9C-101B-9397-08002B2CF9AE}" pid="43" name="x1ye=45">
    <vt:lpwstr>cno7J5VVif2uzHkaXi3/ag9MqbtmTJz0zFWnagmzoqkWIgzlSAO1Cmd+RUxp716bnFYUk48ARgeN3bYXOvK3VI7moJuh2Lk1TWtSaDw/Bbjp3eX0JrR5qW8qEZXZYuboI3XXPm6uRolZwR9cTZVZn7xnx48o9igsD8wiB1Levl1pM1RkHAjUgR3BF+h30hkMguRO2xwYznXv0qVngLDO2rhVey7kMkPoxywTd891pIK9B6aa3Bi3G8AkDMaiHEH</vt:lpwstr>
  </property>
  <property fmtid="{D5CDD505-2E9C-101B-9397-08002B2CF9AE}" pid="44" name="x1ye=46">
    <vt:lpwstr>WfTOZEFUfoF+AaNfcRTuYb+iBJCquWh67skd1HS6dOPcea2n05Mq+ZL7J46owMOH/w4p59QlzgeK3pMknsop9aTx/PZ7OWJ4p81ludsJN0hR31znyxk4A40CdVa/vQWBboxngp0NiTeNzkXbWSo+lyIYmxKU7ymic6aUCPaTq8xpFfgD+TUoDOjWgFuYlknXBQ5Hwr/mddGhD03EMbmZZT1PPjeO9TQJjNtkuq8Xn+K5WvAbJDWNcWG4+aOGMuC</vt:lpwstr>
  </property>
  <property fmtid="{D5CDD505-2E9C-101B-9397-08002B2CF9AE}" pid="45" name="x1ye=47">
    <vt:lpwstr>1eBdA4yLzgPd12gujFquh4YtLDposfW+srYD/oh5ucgvwDHC69afLwmp5xkn6G051QGCa36y5vze5f6R/++OfHhL0kq7dXMLnTnuG5tyQ/S5PdWOKORxNewAuQOOsnPb3HYVhECfuaYr37S9pBUDf720/IVwDc0RNGnu87Uw8Ga4DeKTSlHlrRORT719Lm7tRfUVwD8KE884LsRNYlcrp7eCCEJW+unnN/9IhTVYKlR6dwHXAHFblXlfLKBtIkv</vt:lpwstr>
  </property>
  <property fmtid="{D5CDD505-2E9C-101B-9397-08002B2CF9AE}" pid="46" name="x1ye=48">
    <vt:lpwstr>jRcMVdNa5VPOe318QFO4b2TrUJVL2/VrvNws6paayduklRK8xuBCj/6q3RgWv/7WXf5WtJruPm9TAZIA3v1NetlM7uphvMRbFlA+fxaajvz623Cz8pegy80OFhLdjmQnGDnKZiEI2qMb59FATEobAmI0WPTvD6rPPiXjbHJ2GS8usNX9udbHF7Ywz/0hnurN6i+YdYIyjO9V9sRkg/BYkkTkhRbp/CSGSz+OdejEuM9JpFT7bh9kHApb8zv3LfY</vt:lpwstr>
  </property>
  <property fmtid="{D5CDD505-2E9C-101B-9397-08002B2CF9AE}" pid="47" name="x1ye=49">
    <vt:lpwstr>CV1EZszO3s5Di2LuZHN1yIaB4Iizl6Xsm55Gc1SWW7CduU5OO7DOr+i9l+xSo4mHWIf7iiyeY60rrv07x9X6HZmqJ658wot7Y14xvTFcowlUvykAQG7B2Lreo6YTbz0EwolxQCcDonPoyv0zOv+P/g5nfEJHc2YMw5YPRQPAihdGARETbIg55q5S+R3vBOdrlhPZpzhHIQ+9K31ljNM7ZyeLfvexypZRHsKHmOPqCiRnayQ+KQgRjQVOkTssSP3</vt:lpwstr>
  </property>
  <property fmtid="{D5CDD505-2E9C-101B-9397-08002B2CF9AE}" pid="48" name="x1ye=5">
    <vt:lpwstr>EOxW3HYB/uRIqHiTYhLvGD2pFgA8LrKTsj+2U4WgrP5u7ImOdgh1o4k2tuJWuIwg/TtD4gQl7x4z63i1W7azBdO60ATfbgbl0dRZt7nv8eixSzvS1QorEFhHjIz8iscISJZgC2YVFIPCeC8rrqXQgVPTLT8Cx0iaJ0ztGpu8ud+7AaCsY8MCzD2vJ8466h0iHWD7MSrWujXjj7S/91hyVza2wNBFwmi40zq6clAjsUju1Qx/aGdDC16z4K867bg</vt:lpwstr>
  </property>
  <property fmtid="{D5CDD505-2E9C-101B-9397-08002B2CF9AE}" pid="49" name="x1ye=50">
    <vt:lpwstr>qemf1PiR7a3ZxtAgLbmCq+wjYYofcX4bNEq973zR0rpkinJYHf5gb+e3TqawitHyVjS5sq0kYKNO8REEE0gk0pofZWglM0YLf9hhPWKVyJDs0w+TsFmMRHgiMef80UlH+6k9rSOjIcNrx+RdNdpX3mgjZQHiud942NNIemGLEtKLbSX0xE51mwPw7t86wdr+mHANFzP8Cf5YplVKDbXRE4uRpSGCXysAqQBr8dwCVRZqQzxxB31goawign4rlX6</vt:lpwstr>
  </property>
  <property fmtid="{D5CDD505-2E9C-101B-9397-08002B2CF9AE}" pid="50" name="x1ye=51">
    <vt:lpwstr>kDxwzIG5P9M5ZmF3Et4/FUD9oEwgN0bvBRh816drgjVNvMqdXV6YjPZ8M0EYLe/MeEaSqnJ6g1RaZbcVBjYYsg3SyIyaHqRPpeTfMyWsBURZbD1CBw5BndGjkNZfrj02SBM77M3ao0DSADssXPPQ7ES0eAajVwryGHGDyaUqNoqBZ1XHaTOA//5hIy9oyOLz0/yv3R6V/L0ll5JNMBODe3vT6fB/JzkV8MaBgGl1Yojaq9JOkrUeDV6sSiUDgrK</vt:lpwstr>
  </property>
  <property fmtid="{D5CDD505-2E9C-101B-9397-08002B2CF9AE}" pid="51" name="x1ye=52">
    <vt:lpwstr>VIyAA5CsbRedQCcBPCP4eOIj05ZgvcABk5TVE8qyZI9q+0fBv+MAczzceCZqrzcYi6o0eCx7WL8RYlK5xboQOX4Nl2wO6hKNoCrRLevB93A/OStNDhbq0otesnglUmlA0mCerPLzXZEIR+l52nukW/dp1lx+oM3zf0zU4bbMI0cxwAb8gZsBxiFdJfzaVotdEOw2g047xvS5mbSWafY8ht+jHU01hdbSUjCvbY5ckaTOgYbICsUVxoaCNzrTce0</vt:lpwstr>
  </property>
  <property fmtid="{D5CDD505-2E9C-101B-9397-08002B2CF9AE}" pid="52" name="x1ye=53">
    <vt:lpwstr>EdV/M1HtL9IEcCihhGWk8+sxioceQG21nSNgdo9uDFJPritLBK6gGe8Y/Iqiqeippp2YGZ4xYfqeAggi+qZEkCOQU8kwZBIgH19V/H0FLiuzmex1fl+NXHmkXwU2ykeTGwfhiZBjGyINx1xQeq7MCdRco3UlNRjQcdtYL+dSmFqLTGzyalv5UR13ijmomPh3u2a+lLIQ9DXkSvxdW5z/iSWN51nwshPq7fTAq6sirJn+7eHGNKLnFFYk+jJJmhC</vt:lpwstr>
  </property>
  <property fmtid="{D5CDD505-2E9C-101B-9397-08002B2CF9AE}" pid="53" name="x1ye=54">
    <vt:lpwstr>uFdspkCkZoIIem+3EwdbAPxJ0BVAEYLTxf3UwV6XBtNttSDGfuHCf7QPmC1hSj38AwDUILhSwxaGPj2bX/3p81R/BTDKFz2ZZKcKWaz1WwrLLkCKd+XgrkvTFSKnYp2C0WrJ8eToggA63EdRtQxvnCvsz4arG3AaRp7Xv73vgAGlTmwWgOasjOawXsU36822v6wZbtnAERCh1k040SHOkFto4REyKU0kjsAkGgy+DDWsLz+10/G8mwOiU5PYwKi</vt:lpwstr>
  </property>
  <property fmtid="{D5CDD505-2E9C-101B-9397-08002B2CF9AE}" pid="54" name="x1ye=55">
    <vt:lpwstr>bOV2ZFsniyzG8QMmPlSnyrv765pdLr55cuE0Tp2NT3gCVO5m4fFFi19ocxmkBA9I6PUTrldCYPAb/6gTaYpH636KuQXZ1fvuN/CjRWZmjZVLB8ci5GAdIJkwfcfMZTbeXaiGTcUQ00aAeZdt1EDYWOyk2XiR7RK+nePnvpbvk5f9vu4/qSmJln3Ihq71qftIHN77ZnZ5D/XjwpXlpOPJc0rO+2m2ruXC1u362oixNCpj+qL02/+aMyXT0K5igpF</vt:lpwstr>
  </property>
  <property fmtid="{D5CDD505-2E9C-101B-9397-08002B2CF9AE}" pid="55" name="x1ye=56">
    <vt:lpwstr>q4FQ0ovW++yRquhU+oR+2TMXfKoof3rqpi30PgzJN4vSiFO+ZAy2A6rJrtLJARKcczEhkG50kmdHINj2mOqB34G+cWZCtvKDEzZ/Wo3/lQCbliVrj0PyeNq1VPeKING+f0vusfIFz7XwQOXmoZOXvEDNFX5ExJH2y4FenZTQ4Z3OguhA6MYealYxlr+h8nqHbVblxxYwwSo1QGADaSC06iGN7UGOz/ydnxZCCWP2ZwkUXQar3kQFITpD/eba3sJ</vt:lpwstr>
  </property>
  <property fmtid="{D5CDD505-2E9C-101B-9397-08002B2CF9AE}" pid="56" name="x1ye=57">
    <vt:lpwstr>zLmcnfrOgNYD2dYg3ESpjGAtxQSPi+fUbsgSrDkC5i9piSiCa/e2I+fxOZG7JQ0XJXyxyqynOSXN1YPV7aI69IUmC5h2ejDk/zScJEUPjZRvC+2xOZ2WvLUf9i61sAV2d2Vo4EzfF35kCx3wzv3LC430EpbSKGO7ysPkbkiV4794YPRuIV3VIvn5smRYSRW0ts+7D9I7bcjTa0WwmH0SOtab2D8Rh48vur2FyUE03Ky49S7is6GFq0mZJ1D7pYC</vt:lpwstr>
  </property>
  <property fmtid="{D5CDD505-2E9C-101B-9397-08002B2CF9AE}" pid="57" name="x1ye=58">
    <vt:lpwstr>D4h/7dJYujO3v0/KMh2gAjRHAKgNy8NZdQ/Zbde9WMoiXEOmsa/I76KZM6ojQLBBmwyDJbC6OrJhlALwPtkL9i/PyIlcBb2e2eyQezM5CMGRsCg8f84k2LV0p0biWfEQ3DHmidLASjfjPzlaDXfYrBJ0XM9nDqhuhE0NI4ioJxhILjIpYBTVxXUpw+uW8+CoSNHECbFsMYJ/QFGqtyHFmdIdEKA/osb+zIjLqF5ltcuol86URlFc6DQpFyHjJPZ</vt:lpwstr>
  </property>
  <property fmtid="{D5CDD505-2E9C-101B-9397-08002B2CF9AE}" pid="58" name="x1ye=59">
    <vt:lpwstr>zB/bA5vVsso393qP35SpGsREVRkpqDS79xH1yNcpRD4uDofYUk6+gi879V8lzU2TcHGTOzx6duSTPTtJOS8H3hwg/8QDkEawPF04FV2dwvml+twtDfLNqscDxf5dE5wk6P4Pu+FZMT4zp+Y9AlUK4sj1p6bARfihz6KvaSA80ysQbbFj7DrnhJ8QB6QyIiQDftR0rnEqhqGiTwoGnsvAah3g44tONVg3EQWPM4S1+j/k7dnqxpcLyH+686DDRbH</vt:lpwstr>
  </property>
  <property fmtid="{D5CDD505-2E9C-101B-9397-08002B2CF9AE}" pid="59" name="x1ye=6">
    <vt:lpwstr>9JwEfRFT0lfLCjY/C6bxHTzNKUDOG9+A3Yliu/jYHT3pLheSYvBtmMuQnBYfwNln1SMhPZo7tCtV1ZYz0eWpFEFsGHPSM44nvbQhZSBK9GlNKlVO3ytgceZWNSTkhIL9UJsIcF/WNvQumbViOipUALCSppo2hqGWeh8PnlRjhprRpJBoA7lo0rery655aN2wrs8uHK+bW1zLllaGSCRyj52bfYSRTQZ6665UD8J5aLKtvy1QzBBaH5EXfEZj+Yn</vt:lpwstr>
  </property>
  <property fmtid="{D5CDD505-2E9C-101B-9397-08002B2CF9AE}" pid="60" name="x1ye=60">
    <vt:lpwstr>b7jcl17gkbgT8kgqGA5Yw2WrGmBZhzYV0b11n3vMJEW2iNyNzNi9aTsDD+iac+vIwN1Zr3xdt84R1u8SqBLrvEB7CkFXz1zCONmEYxI0rYP1Bp7wb/KQ02Y+4b1iH8YiJIpmUFNjGCkKmudzwDL0dfJ2H8LmFcHplyxU/ibpTb1SDno4GXyX7D50/xelUq9+M8O46vCbz0HyOHSUTtzdDxcHHDXFzSA9sfU7DaiF0GQjGmTJ9TEfBdU5vvMm+u+</vt:lpwstr>
  </property>
  <property fmtid="{D5CDD505-2E9C-101B-9397-08002B2CF9AE}" pid="61" name="x1ye=61">
    <vt:lpwstr>BoPiXez29y3JJjvMUsmNV0PEhSVMemqI5oktfsVocCkODJALYc6vSuue4G8CHs4eh14avD9yXL+hdFu1nVGpRNv+gcimV3cpngS1gJIa/XopDDu7ppwSNwVcNvOkgUixvvlhIs1t1oAYxcgIuXFlu5ZJOi30pHKJDHlgW73XZfJas+uyc00jQdbeuDfyqgJwm+O5R9ssw58dTmcDmQIGjvceQJ/Sq0bzN29W8b7tCc+mIWHqkLG1aE9lRLPEn4s</vt:lpwstr>
  </property>
  <property fmtid="{D5CDD505-2E9C-101B-9397-08002B2CF9AE}" pid="62" name="x1ye=62">
    <vt:lpwstr>o8iDT0JhXtWEYO7LDFm2/OkNSNoaPyQ8NHdgV7flV5e0XCcz/cuNtg2dwGMw9EYPiEkaboKaTU5imhwp4kUDIDLbYaBfnxeaJOWWAkVAnsRm/eT9XNBroQbvEXsHMBdQkjxUPKvfhgE+nBYUEV0a+3HA2+16bZUiEn4ETzfr+Kk92pa4ab2zaC8I/P8er4fZQkkjDg4da0M5HOu+6wEHNRHpaPplnrI4OKg4S7JRsPMS0NxHAmg7aOnbXx+MUDw</vt:lpwstr>
  </property>
  <property fmtid="{D5CDD505-2E9C-101B-9397-08002B2CF9AE}" pid="63" name="x1ye=63">
    <vt:lpwstr>DvMjgYJTO4qjBJd+60yHOSHLX2YiHmDQXo3iDrAE/xK/qZy2CflRoEIsdZVhslydCmSgVY3sXfpupr9VK7+7daN7H87kzSFvMrXh8ewUadhJKWGTYBF8SiF32cwELhuvJN1BS7t5VB7I0BIjWiSIhclQqhZQdbmLlXpcxNjBjdHyF9MqsxPuObv6j5RTB6cy7c0mNWpJn1PXhOQ4Hfrhp/2n/WjZHXOBmO1nBqQ441Ew1qGbJYeGyxs2tpjQwi9</vt:lpwstr>
  </property>
  <property fmtid="{D5CDD505-2E9C-101B-9397-08002B2CF9AE}" pid="64" name="x1ye=64">
    <vt:lpwstr>hPyVR7mAKjmdShU4RzbTyQVgkopqyM2eOV20Yel9LQDIs9zJkbxhlWDZVxAMqFeGfd4qrn7/ObmZB5ICGgk1wHf15JFxeDQCIWVTnc/EAd3pZAgmBXEzI7+7P2f+qv3k5oD71Sp2PSbxOOj3uQjhoNDUcdbaZ3q1TAVycf1vQPc9UviLEzQYqo7alBESXwT9GT/oJ7OxyslOslmbdComw5Wsj+YJAOBw661FJtjTR6D1sEy8RjioE53REaa4wK9</vt:lpwstr>
  </property>
  <property fmtid="{D5CDD505-2E9C-101B-9397-08002B2CF9AE}" pid="65" name="x1ye=65">
    <vt:lpwstr>26NOEMx9rqklXHN6fSdILj4CT5fEAwA7Pv1ntUHdqETxTr8QPSJBSQ7l3CoAszKvq+FkSeZhbHnfISHKVE7d3EL1m8YkZ0R9GQ/qhS48Esbaw6m78LvaSDras7UspOgiImMo8G7LUWbAwwFcDqaht8SlZm47C+v827V3XEPuU8/mPFqWCqeqZMrNArso0EkZ8juNGmqknm+UthRtNVZgDQNTEFrOood+F0jUU5ozUF0yTJvBmeSY10aysg89/SH</vt:lpwstr>
  </property>
  <property fmtid="{D5CDD505-2E9C-101B-9397-08002B2CF9AE}" pid="66" name="x1ye=66">
    <vt:lpwstr>WHZDGWCoO9K6K55oa4MgZDxkg+icRvgM0abGstobP9Nl0ai7r80L/Hm6VLQ/bXHq0GXBfC2ZiJvEicg4kPH4PjIY3bmwbTmESJ7TgJIGYJ+hCyY4SWGtfOg/F0S4pt8vmdDcoLhv789K9Gh8DwRHKtcqd3qoavr8LXzjgzAHAHWXhkLHJB9ZAqC34iXatf/K/hctl2CAYA4Ad1oS/U4i6okt54Xq2QnWoRhHhF+frrI2bOzAmE4JBR93vtkzNqy</vt:lpwstr>
  </property>
  <property fmtid="{D5CDD505-2E9C-101B-9397-08002B2CF9AE}" pid="67" name="x1ye=67">
    <vt:lpwstr>kIzOS510BEip+XGocdmG1KdGRlAshDirXTrd6+rY6pQ4aIDacruw5R/pFuzKpOdtL35aG2SsoBRKJu2wDTzVoDQm+3KDbmcflq3MNGiBn6tJauDdnBnlHgdM0CdWYsx2MbOxyh+JwqJh6HCm23UxzuqK+FPfMVijrU1ndmlVjpsRavQHW7RADBp3W3mFyV5QlBQkkS6lPOiOfgkoFvI/6p6xeOjaKmIkeJ0tj5KOPpYTsOnql+GQwYDOaI2i2A2</vt:lpwstr>
  </property>
  <property fmtid="{D5CDD505-2E9C-101B-9397-08002B2CF9AE}" pid="68" name="x1ye=68">
    <vt:lpwstr>euqftV/Evo7jhuWKxW2jjrjkyKTDQqCjcvFeqfEqn5c7ebnnHRLyEB4ptE3n6ztM7D12ZNioK5SO8Ho3oZpL+4nL/AOTzstYMw9DAc8//9E2yZhMQwAA</vt:lpwstr>
  </property>
  <property fmtid="{D5CDD505-2E9C-101B-9397-08002B2CF9AE}" pid="69" name="x1ye=7">
    <vt:lpwstr>S+SEo7Hsqtwh6eOYNGG6hD+7k17DqXexC+k0e7UCHZBLhZVLtpcEwly1mJJ1WW8u4joVCOjy5/JCa7zwBzTJBoZe/qBivSwWa1C2E3s6BenP9GW5gIUPrqTlJEcnExffA+4u8kEXMK/6O/XYg5ZMR/moVUJf1ZmfGZidLNTPQ8Z8ghHYW+mgBWNVAxi1JOieToX26R7b8XdSQZdmJIHfpRbzYiJkDNxTJVfz+7B+OsAdA9S2Iizy5NgvbWCJxqZ</vt:lpwstr>
  </property>
  <property fmtid="{D5CDD505-2E9C-101B-9397-08002B2CF9AE}" pid="70" name="x1ye=8">
    <vt:lpwstr>rvhkSC+4MGw/iLYDnNl3FZA+C4czo7DJyyHLnm7Lv3jhjnzXywism+YS3M2tKLShtE4GRPqHkT0reX2XTgDjQ49n1ncr2nBj/Xq1EoEFax8zK6+JpAyZHPz2Zlvy2zk6v9lnwjvH6WrOnu8P1Dc5Kt7VXVSgTLS3AgfwsvGY011mWnlzA5OcjXsAcc25C30TaqTkqTyRSP+tXzNvfp6O4D886pPC6WyEEmoRl5X39wRhj6HtA6gAp5T0D3LplgX</vt:lpwstr>
  </property>
  <property fmtid="{D5CDD505-2E9C-101B-9397-08002B2CF9AE}" pid="71" name="x1ye=9">
    <vt:lpwstr>QG7+j34xCF3d4G6rU9YS/XX2S8LbL6O6vI7m7LmONmEkC5GZm1Az22mQ4IAN6yMNefie4liZnyYGiNCWNVaEsAqEm3KqxqLUYfvsUy9A1KikgnKx+Ah1V+3Sgp7TLh+/S8IQiuc2gR9aZ1pu8C5NIBSqpyU5ajENDpRVHx9abdg3tZGE4iBag2fEjWxmCXQZuTkF08AJGnPqJyxflN+WHOwWacDtPBgSfyNHuWtlr1i6fX2VuxgnNQjMKEb+w+q</vt:lpwstr>
  </property>
</Properties>
</file>