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43B" w:rsidRPr="001F6A02" w:rsidRDefault="00B27A4D" w:rsidP="00422B9B">
      <w:pPr>
        <w:pStyle w:val="Heading8"/>
        <w:tabs>
          <w:tab w:val="left" w:pos="2004"/>
        </w:tabs>
      </w:pPr>
      <w:r>
        <w:t xml:space="preserve"> </w:t>
      </w:r>
      <w:r w:rsidR="00CE31F7">
        <w:t xml:space="preserve">     </w:t>
      </w:r>
      <w:r w:rsidR="00FE1A35">
        <w:t>Venkaiah</w:t>
      </w:r>
      <w:r w:rsidR="000277D7">
        <w:t xml:space="preserve"> P</w:t>
      </w:r>
      <w:r w:rsidR="0043577F">
        <w:t>.</w:t>
      </w:r>
      <w:r w:rsidR="00A73D85">
        <w:tab/>
      </w:r>
      <w:r w:rsidR="00A73D85">
        <w:tab/>
      </w:r>
      <w:r w:rsidR="00A73D85">
        <w:tab/>
      </w:r>
      <w:r w:rsidR="00A73D85">
        <w:tab/>
      </w:r>
      <w:r w:rsidR="00A73D85">
        <w:tab/>
        <w:t xml:space="preserve">                               </w:t>
      </w:r>
      <w:r w:rsidR="0088011C">
        <w:t xml:space="preserve">       </w:t>
      </w:r>
      <w:r w:rsidR="00A73D85">
        <w:t xml:space="preserve">         </w:t>
      </w:r>
    </w:p>
    <w:p w:rsidR="00882970" w:rsidRPr="00D45FD2" w:rsidRDefault="009669C9" w:rsidP="00422B9B">
      <w:pPr>
        <w:ind w:left="288"/>
        <w:rPr>
          <w:rFonts w:ascii="Calibri" w:hAnsi="Calibri" w:cs="Calibri"/>
          <w:sz w:val="20"/>
          <w:szCs w:val="20"/>
        </w:rPr>
      </w:pPr>
      <w:r>
        <w:rPr>
          <w:rFonts w:ascii="Calibri" w:hAnsi="Calibri" w:cs="Calibri"/>
          <w:b/>
          <w:sz w:val="20"/>
          <w:szCs w:val="20"/>
        </w:rPr>
        <w:sym w:font="Wingdings" w:char="F029"/>
      </w:r>
      <w:r w:rsidR="00F4443B" w:rsidRPr="00D45FD2">
        <w:rPr>
          <w:rFonts w:ascii="Calibri" w:hAnsi="Calibri" w:cs="Calibri"/>
          <w:b/>
          <w:sz w:val="20"/>
          <w:szCs w:val="20"/>
        </w:rPr>
        <w:t>:</w:t>
      </w:r>
      <w:r w:rsidR="00337727">
        <w:rPr>
          <w:rFonts w:ascii="Calibri" w:hAnsi="Calibri" w:cs="Calibri"/>
          <w:sz w:val="20"/>
          <w:szCs w:val="20"/>
        </w:rPr>
        <w:t xml:space="preserve"> +91-</w:t>
      </w:r>
      <w:r w:rsidR="00FE1A35">
        <w:rPr>
          <w:rFonts w:ascii="Calibri" w:hAnsi="Calibri" w:cs="Calibri"/>
          <w:sz w:val="20"/>
          <w:szCs w:val="20"/>
        </w:rPr>
        <w:t>9553743450</w:t>
      </w:r>
    </w:p>
    <w:p w:rsidR="002B2E71" w:rsidRPr="00D45FD2" w:rsidRDefault="00812ED0" w:rsidP="00812ED0">
      <w:pPr>
        <w:rPr>
          <w:rFonts w:ascii="Calibri" w:hAnsi="Calibri" w:cs="Calibri"/>
          <w:color w:val="0000FF"/>
          <w:sz w:val="20"/>
          <w:szCs w:val="20"/>
          <w:u w:val="single"/>
        </w:rPr>
      </w:pPr>
      <w:r>
        <w:rPr>
          <w:rFonts w:ascii="Calibri" w:hAnsi="Calibri" w:cs="Calibri"/>
          <w:b/>
          <w:sz w:val="20"/>
          <w:szCs w:val="20"/>
        </w:rPr>
        <w:t xml:space="preserve">       </w:t>
      </w:r>
      <w:r w:rsidR="009669C9">
        <w:rPr>
          <w:rFonts w:ascii="Calibri" w:hAnsi="Calibri" w:cs="Calibri"/>
          <w:b/>
          <w:sz w:val="20"/>
          <w:szCs w:val="20"/>
        </w:rPr>
        <w:sym w:font="Wingdings" w:char="F02A"/>
      </w:r>
      <w:r w:rsidR="00F4443B" w:rsidRPr="00D45FD2">
        <w:rPr>
          <w:rFonts w:ascii="Calibri" w:hAnsi="Calibri" w:cs="Calibri"/>
          <w:b/>
          <w:sz w:val="20"/>
          <w:szCs w:val="20"/>
        </w:rPr>
        <w:t>:</w:t>
      </w:r>
      <w:r w:rsidR="00F4443B" w:rsidRPr="00D45FD2">
        <w:rPr>
          <w:rFonts w:ascii="Calibri" w:hAnsi="Calibri" w:cs="Calibri"/>
        </w:rPr>
        <w:t xml:space="preserve"> </w:t>
      </w:r>
      <w:r w:rsidR="00FE1A35">
        <w:rPr>
          <w:rFonts w:ascii="Arial" w:hAnsi="Arial" w:cs="Arial"/>
          <w:color w:val="666666"/>
          <w:sz w:val="20"/>
          <w:szCs w:val="20"/>
          <w:shd w:val="clear" w:color="auto" w:fill="FFFFFF"/>
        </w:rPr>
        <w:t>pokalavenkaiah242</w:t>
      </w:r>
      <w:r w:rsidR="00EC50E6" w:rsidRPr="00FE1A35">
        <w:rPr>
          <w:rFonts w:ascii="Arial" w:hAnsi="Arial" w:cs="Arial"/>
          <w:color w:val="666666"/>
          <w:sz w:val="20"/>
          <w:szCs w:val="20"/>
          <w:shd w:val="clear" w:color="auto" w:fill="FFFFFF"/>
        </w:rPr>
        <w:t>@gmail.co</w:t>
      </w:r>
      <w:r w:rsidR="00FE1A35">
        <w:rPr>
          <w:rFonts w:ascii="Arial" w:hAnsi="Arial" w:cs="Arial"/>
          <w:color w:val="666666"/>
          <w:sz w:val="20"/>
          <w:szCs w:val="20"/>
          <w:shd w:val="clear" w:color="auto" w:fill="FFFFFF"/>
        </w:rPr>
        <w:t>m</w:t>
      </w:r>
    </w:p>
    <w:p w:rsidR="00C54742" w:rsidRPr="00020FC8" w:rsidRDefault="00BC3A8F" w:rsidP="00812ED0">
      <w:pPr>
        <w:pStyle w:val="Heading1"/>
        <w:ind w:left="288" w:right="288"/>
        <w:jc w:val="both"/>
        <w:rPr>
          <w:rFonts w:ascii="Calibri" w:hAnsi="Calibri" w:cs="Calibri"/>
          <w:b w:val="0"/>
          <w:bCs/>
        </w:rPr>
      </w:pPr>
      <w:r>
        <w:rPr>
          <w:rFonts w:ascii="Calibri" w:eastAsia="SimSun" w:hAnsi="Calibri" w:cs="Calibri"/>
          <w:b w:val="0"/>
          <w:sz w:val="18"/>
          <w:szCs w:val="18"/>
        </w:rPr>
        <w:pict>
          <v:shape id="_x0000_i1025" type="#_x0000_t75" style="width:516.25pt;height:6.5pt" o:hrpct="0" o:hralign="center" o:hr="t">
            <v:imagedata r:id="rId8" o:title="BD15155_"/>
          </v:shape>
        </w:pict>
      </w:r>
    </w:p>
    <w:p w:rsidR="00C11542" w:rsidRPr="009E3924" w:rsidRDefault="000F7D94" w:rsidP="00812ED0">
      <w:pPr>
        <w:tabs>
          <w:tab w:val="left" w:pos="360"/>
        </w:tabs>
        <w:suppressAutoHyphens/>
        <w:spacing w:line="200" w:lineRule="atLeast"/>
        <w:ind w:left="288"/>
        <w:jc w:val="both"/>
        <w:rPr>
          <w:rFonts w:ascii="Calibri" w:hAnsi="Calibri" w:cs="Calibri"/>
          <w:b/>
          <w:i/>
          <w:sz w:val="22"/>
          <w:szCs w:val="22"/>
        </w:rPr>
      </w:pPr>
      <w:r w:rsidRPr="009E3924">
        <w:rPr>
          <w:i/>
          <w:color w:val="333399"/>
          <w:sz w:val="28"/>
          <w:szCs w:val="28"/>
        </w:rPr>
        <w:t>Professional Summary:</w:t>
      </w:r>
    </w:p>
    <w:p w:rsidR="007627BF" w:rsidRPr="00D477D6" w:rsidRDefault="007627BF" w:rsidP="00812ED0">
      <w:pPr>
        <w:tabs>
          <w:tab w:val="left" w:pos="360"/>
        </w:tabs>
        <w:suppressAutoHyphens/>
        <w:spacing w:line="200" w:lineRule="atLeast"/>
        <w:ind w:left="288"/>
        <w:jc w:val="both"/>
        <w:rPr>
          <w:rFonts w:ascii="Calibri" w:hAnsi="Calibri" w:cs="Calibri"/>
          <w:b/>
          <w:sz w:val="12"/>
          <w:szCs w:val="12"/>
          <w14:shadow w14:blurRad="50800" w14:dist="38100" w14:dir="2700000" w14:sx="100000" w14:sy="100000" w14:kx="0" w14:ky="0" w14:algn="tl">
            <w14:srgbClr w14:val="000000">
              <w14:alpha w14:val="60000"/>
            </w14:srgbClr>
          </w14:shadow>
        </w:rPr>
      </w:pPr>
    </w:p>
    <w:p w:rsidR="00DC1E79" w:rsidRDefault="00684BBA" w:rsidP="00422B9B">
      <w:pPr>
        <w:numPr>
          <w:ilvl w:val="0"/>
          <w:numId w:val="40"/>
        </w:numPr>
        <w:ind w:left="648"/>
        <w:jc w:val="both"/>
        <w:rPr>
          <w:rFonts w:ascii="Calibri" w:hAnsi="Calibri" w:cs="Calibri"/>
          <w:sz w:val="20"/>
          <w:szCs w:val="20"/>
        </w:rPr>
      </w:pPr>
      <w:r>
        <w:rPr>
          <w:rFonts w:ascii="Calibri" w:hAnsi="Calibri" w:cs="Calibri"/>
          <w:sz w:val="20"/>
          <w:szCs w:val="20"/>
        </w:rPr>
        <w:t xml:space="preserve">Having </w:t>
      </w:r>
      <w:r w:rsidR="00422B9B">
        <w:rPr>
          <w:rFonts w:ascii="Calibri" w:hAnsi="Calibri" w:cs="Calibri"/>
          <w:sz w:val="20"/>
          <w:szCs w:val="20"/>
        </w:rPr>
        <w:t xml:space="preserve">total of </w:t>
      </w:r>
      <w:r w:rsidR="00503EBE">
        <w:rPr>
          <w:rFonts w:ascii="Calibri" w:hAnsi="Calibri" w:cs="Calibri"/>
          <w:sz w:val="20"/>
          <w:szCs w:val="20"/>
        </w:rPr>
        <w:t>2</w:t>
      </w:r>
      <w:r w:rsidR="007F0358">
        <w:rPr>
          <w:rFonts w:ascii="Calibri" w:hAnsi="Calibri" w:cs="Calibri"/>
          <w:sz w:val="20"/>
          <w:szCs w:val="20"/>
        </w:rPr>
        <w:t>+</w:t>
      </w:r>
      <w:r>
        <w:rPr>
          <w:rFonts w:ascii="Calibri" w:hAnsi="Calibri" w:cs="Calibri"/>
          <w:sz w:val="20"/>
          <w:szCs w:val="20"/>
        </w:rPr>
        <w:t xml:space="preserve"> years of </w:t>
      </w:r>
      <w:r w:rsidR="0088474B">
        <w:rPr>
          <w:rFonts w:ascii="Calibri" w:hAnsi="Calibri" w:cs="Calibri"/>
          <w:sz w:val="20"/>
          <w:szCs w:val="20"/>
        </w:rPr>
        <w:t xml:space="preserve">IT </w:t>
      </w:r>
      <w:r>
        <w:rPr>
          <w:rFonts w:ascii="Calibri" w:hAnsi="Calibri" w:cs="Calibri"/>
          <w:sz w:val="20"/>
          <w:szCs w:val="20"/>
        </w:rPr>
        <w:t>experience</w:t>
      </w:r>
      <w:r w:rsidR="00503EBE">
        <w:rPr>
          <w:rFonts w:ascii="Calibri" w:hAnsi="Calibri" w:cs="Calibri"/>
          <w:sz w:val="20"/>
          <w:szCs w:val="20"/>
        </w:rPr>
        <w:t xml:space="preserve"> </w:t>
      </w:r>
      <w:r w:rsidR="00A939F9">
        <w:rPr>
          <w:rFonts w:ascii="Calibri" w:hAnsi="Calibri" w:cs="Calibri"/>
          <w:sz w:val="20"/>
          <w:szCs w:val="20"/>
        </w:rPr>
        <w:t xml:space="preserve">in </w:t>
      </w:r>
      <w:r w:rsidR="00594B6D">
        <w:rPr>
          <w:rFonts w:ascii="Calibri" w:hAnsi="Calibri" w:cs="Calibri"/>
          <w:sz w:val="20"/>
          <w:szCs w:val="20"/>
        </w:rPr>
        <w:t xml:space="preserve">Customization, Configuration </w:t>
      </w:r>
      <w:r w:rsidR="00503EBE">
        <w:rPr>
          <w:rFonts w:ascii="Calibri" w:hAnsi="Calibri" w:cs="Calibri"/>
          <w:sz w:val="20"/>
          <w:szCs w:val="20"/>
        </w:rPr>
        <w:t>in Salesforce.com CRM platform.</w:t>
      </w:r>
    </w:p>
    <w:p w:rsidR="007369C1" w:rsidRDefault="007369C1" w:rsidP="007369C1">
      <w:pPr>
        <w:numPr>
          <w:ilvl w:val="0"/>
          <w:numId w:val="40"/>
        </w:numPr>
        <w:ind w:left="648"/>
        <w:jc w:val="both"/>
        <w:rPr>
          <w:rFonts w:ascii="Calibri" w:hAnsi="Calibri" w:cs="Calibri"/>
          <w:sz w:val="20"/>
          <w:szCs w:val="20"/>
        </w:rPr>
      </w:pPr>
      <w:r>
        <w:rPr>
          <w:rFonts w:ascii="Calibri" w:hAnsi="Calibri" w:cs="Calibri"/>
          <w:sz w:val="20"/>
          <w:szCs w:val="20"/>
        </w:rPr>
        <w:t xml:space="preserve">Strong </w:t>
      </w:r>
      <w:r w:rsidRPr="00AB6A7E">
        <w:rPr>
          <w:rFonts w:ascii="Calibri" w:hAnsi="Calibri" w:cs="Calibri"/>
          <w:sz w:val="20"/>
          <w:szCs w:val="20"/>
        </w:rPr>
        <w:t>working experience with various salesforce.com standard objects like Accounts, Contacts, Opportun</w:t>
      </w:r>
      <w:r w:rsidR="009058ED">
        <w:rPr>
          <w:rFonts w:ascii="Calibri" w:hAnsi="Calibri" w:cs="Calibri"/>
          <w:sz w:val="20"/>
          <w:szCs w:val="20"/>
        </w:rPr>
        <w:t>ities,</w:t>
      </w:r>
      <w:r w:rsidRPr="00AB6A7E">
        <w:rPr>
          <w:rFonts w:ascii="Calibri" w:hAnsi="Calibri" w:cs="Calibri"/>
          <w:sz w:val="20"/>
          <w:szCs w:val="20"/>
        </w:rPr>
        <w:t xml:space="preserve"> Cases</w:t>
      </w:r>
      <w:r w:rsidR="00FE1A35">
        <w:rPr>
          <w:rFonts w:ascii="Calibri" w:hAnsi="Calibri" w:cs="Calibri"/>
          <w:sz w:val="20"/>
          <w:szCs w:val="20"/>
        </w:rPr>
        <w:t>, Leads, Campaigns,</w:t>
      </w:r>
      <w:r w:rsidRPr="00AB6A7E">
        <w:rPr>
          <w:rFonts w:ascii="Calibri" w:hAnsi="Calibri" w:cs="Calibri"/>
          <w:sz w:val="20"/>
          <w:szCs w:val="20"/>
        </w:rPr>
        <w:t xml:space="preserve"> Reports and Dashboards.</w:t>
      </w:r>
    </w:p>
    <w:p w:rsidR="007369C1" w:rsidRPr="007369C1" w:rsidRDefault="007369C1" w:rsidP="007369C1">
      <w:pPr>
        <w:numPr>
          <w:ilvl w:val="0"/>
          <w:numId w:val="40"/>
        </w:numPr>
        <w:ind w:left="648"/>
        <w:jc w:val="both"/>
        <w:rPr>
          <w:rFonts w:ascii="Calibri" w:hAnsi="Calibri" w:cs="Calibri"/>
          <w:sz w:val="20"/>
          <w:szCs w:val="20"/>
        </w:rPr>
      </w:pPr>
      <w:r>
        <w:rPr>
          <w:rFonts w:ascii="Calibri" w:hAnsi="Calibri" w:cs="Calibri"/>
          <w:sz w:val="20"/>
          <w:szCs w:val="20"/>
        </w:rPr>
        <w:t xml:space="preserve">Extensive </w:t>
      </w:r>
      <w:r w:rsidRPr="00AB6A7E">
        <w:rPr>
          <w:rFonts w:ascii="Calibri" w:hAnsi="Calibri" w:cs="Calibri"/>
          <w:sz w:val="20"/>
          <w:szCs w:val="20"/>
        </w:rPr>
        <w:t xml:space="preserve">work experience on designing of custom objects, custom fields, </w:t>
      </w:r>
      <w:r w:rsidR="00966C5D" w:rsidRPr="00AB6A7E">
        <w:rPr>
          <w:rFonts w:ascii="Calibri" w:hAnsi="Calibri" w:cs="Calibri"/>
          <w:sz w:val="20"/>
          <w:szCs w:val="20"/>
        </w:rPr>
        <w:t>and role</w:t>
      </w:r>
      <w:r w:rsidRPr="00AB6A7E">
        <w:rPr>
          <w:rFonts w:ascii="Calibri" w:hAnsi="Calibri" w:cs="Calibri"/>
          <w:sz w:val="20"/>
          <w:szCs w:val="20"/>
        </w:rPr>
        <w:t xml:space="preserve"> based page layouts, custom Tabs, custom reports</w:t>
      </w:r>
      <w:r w:rsidR="00CA09DE">
        <w:rPr>
          <w:rFonts w:ascii="Calibri" w:hAnsi="Calibri" w:cs="Calibri"/>
          <w:sz w:val="20"/>
          <w:szCs w:val="20"/>
        </w:rPr>
        <w:t xml:space="preserve"> and </w:t>
      </w:r>
      <w:r w:rsidRPr="00AB6A7E">
        <w:rPr>
          <w:rFonts w:ascii="Calibri" w:hAnsi="Calibri" w:cs="Calibri"/>
          <w:sz w:val="20"/>
          <w:szCs w:val="20"/>
        </w:rPr>
        <w:t>Dashboards.</w:t>
      </w:r>
    </w:p>
    <w:p w:rsidR="00A25174" w:rsidRDefault="00094C03" w:rsidP="00422B9B">
      <w:pPr>
        <w:numPr>
          <w:ilvl w:val="0"/>
          <w:numId w:val="40"/>
        </w:numPr>
        <w:ind w:left="648"/>
        <w:jc w:val="both"/>
        <w:rPr>
          <w:rFonts w:ascii="Calibri" w:hAnsi="Calibri" w:cs="Calibri"/>
          <w:sz w:val="20"/>
          <w:szCs w:val="20"/>
        </w:rPr>
      </w:pPr>
      <w:r w:rsidRPr="00094C03">
        <w:rPr>
          <w:rFonts w:ascii="Calibri" w:hAnsi="Calibri" w:cs="Calibri"/>
          <w:sz w:val="20"/>
          <w:szCs w:val="20"/>
        </w:rPr>
        <w:t>Proficiency in administrative tasks like creating profiles, roles, users, email services, Approvals, Workflows, Reports, Dashboards, Developed Formula fields, Work Flow rules, Validation rules.</w:t>
      </w:r>
    </w:p>
    <w:p w:rsidR="007F2C2A" w:rsidRDefault="00AB6A7E" w:rsidP="007674B9">
      <w:pPr>
        <w:numPr>
          <w:ilvl w:val="0"/>
          <w:numId w:val="40"/>
        </w:numPr>
        <w:ind w:left="648"/>
        <w:jc w:val="both"/>
        <w:rPr>
          <w:rFonts w:ascii="Calibri" w:hAnsi="Calibri" w:cs="Calibri"/>
          <w:sz w:val="20"/>
          <w:szCs w:val="20"/>
        </w:rPr>
      </w:pPr>
      <w:r w:rsidRPr="00AB6A7E">
        <w:rPr>
          <w:rFonts w:ascii="Calibri" w:hAnsi="Calibri" w:cs="Calibri"/>
          <w:sz w:val="20"/>
          <w:szCs w:val="20"/>
        </w:rPr>
        <w:t>Implemented security and sharing rules at object, field, and record level for different users at different levels of organization.</w:t>
      </w:r>
    </w:p>
    <w:p w:rsidR="00094C03" w:rsidRPr="00094C03" w:rsidRDefault="00094C03" w:rsidP="00094C03">
      <w:pPr>
        <w:numPr>
          <w:ilvl w:val="0"/>
          <w:numId w:val="40"/>
        </w:numPr>
        <w:ind w:left="648"/>
        <w:jc w:val="both"/>
        <w:rPr>
          <w:rFonts w:ascii="Calibri" w:hAnsi="Calibri" w:cs="Calibri"/>
          <w:sz w:val="20"/>
          <w:szCs w:val="20"/>
        </w:rPr>
      </w:pPr>
      <w:r w:rsidRPr="00094C03">
        <w:rPr>
          <w:rFonts w:ascii="Calibri" w:hAnsi="Calibri" w:cs="Calibri"/>
          <w:sz w:val="20"/>
          <w:szCs w:val="20"/>
        </w:rPr>
        <w:t>Experience in full life cycle development of projects involving system analysis, Development, testing and implementation of projects in Salesforce.com, Force.com.</w:t>
      </w:r>
    </w:p>
    <w:p w:rsidR="006F5739" w:rsidRDefault="00D65427" w:rsidP="00B92BE4">
      <w:pPr>
        <w:numPr>
          <w:ilvl w:val="0"/>
          <w:numId w:val="40"/>
        </w:numPr>
        <w:ind w:left="648"/>
        <w:jc w:val="both"/>
        <w:rPr>
          <w:rFonts w:ascii="Calibri" w:hAnsi="Calibri" w:cs="Calibri"/>
          <w:sz w:val="20"/>
          <w:szCs w:val="20"/>
        </w:rPr>
      </w:pPr>
      <w:r>
        <w:rPr>
          <w:rFonts w:ascii="Calibri" w:hAnsi="Calibri" w:cs="Calibri"/>
          <w:sz w:val="20"/>
          <w:szCs w:val="20"/>
        </w:rPr>
        <w:t>Experience in writi</w:t>
      </w:r>
      <w:r w:rsidR="0051024D">
        <w:rPr>
          <w:rFonts w:ascii="Calibri" w:hAnsi="Calibri" w:cs="Calibri"/>
          <w:sz w:val="20"/>
          <w:szCs w:val="20"/>
        </w:rPr>
        <w:t xml:space="preserve">ng Apex triggers, apex classes and </w:t>
      </w:r>
      <w:r w:rsidR="00B92BE4">
        <w:rPr>
          <w:rFonts w:ascii="Calibri" w:hAnsi="Calibri" w:cs="Calibri"/>
          <w:sz w:val="20"/>
          <w:szCs w:val="20"/>
        </w:rPr>
        <w:t>visual force</w:t>
      </w:r>
      <w:r>
        <w:rPr>
          <w:rFonts w:ascii="Calibri" w:hAnsi="Calibri" w:cs="Calibri"/>
          <w:sz w:val="20"/>
          <w:szCs w:val="20"/>
        </w:rPr>
        <w:t xml:space="preserve"> pages in a best practice way.</w:t>
      </w:r>
    </w:p>
    <w:p w:rsidR="007369C1" w:rsidRPr="007369C1" w:rsidRDefault="007369C1" w:rsidP="007369C1">
      <w:pPr>
        <w:numPr>
          <w:ilvl w:val="0"/>
          <w:numId w:val="40"/>
        </w:numPr>
        <w:ind w:left="648"/>
        <w:jc w:val="both"/>
        <w:rPr>
          <w:rFonts w:ascii="Calibri" w:hAnsi="Calibri" w:cs="Calibri"/>
          <w:sz w:val="20"/>
          <w:szCs w:val="20"/>
        </w:rPr>
      </w:pPr>
      <w:r w:rsidRPr="00AB6A7E">
        <w:rPr>
          <w:rFonts w:ascii="Calibri" w:hAnsi="Calibri" w:cs="Calibri"/>
          <w:sz w:val="20"/>
          <w:szCs w:val="20"/>
        </w:rPr>
        <w:t>Hands on experience in querying salesforce.com database using SOQL &amp; SOSL queries using Force.com Explorer.</w:t>
      </w:r>
    </w:p>
    <w:p w:rsidR="00D97F1E" w:rsidRDefault="0044421B" w:rsidP="00812ED0">
      <w:pPr>
        <w:numPr>
          <w:ilvl w:val="0"/>
          <w:numId w:val="40"/>
        </w:numPr>
        <w:ind w:left="648"/>
        <w:jc w:val="both"/>
        <w:rPr>
          <w:rFonts w:ascii="Calibri" w:hAnsi="Calibri" w:cs="Calibri"/>
          <w:sz w:val="20"/>
          <w:szCs w:val="20"/>
        </w:rPr>
      </w:pPr>
      <w:r>
        <w:rPr>
          <w:rFonts w:ascii="Calibri" w:hAnsi="Calibri" w:cs="Calibri"/>
          <w:sz w:val="20"/>
          <w:szCs w:val="20"/>
        </w:rPr>
        <w:t xml:space="preserve">Experience in integration </w:t>
      </w:r>
      <w:r w:rsidR="007F2C2A">
        <w:rPr>
          <w:rFonts w:ascii="Calibri" w:hAnsi="Calibri" w:cs="Calibri"/>
          <w:sz w:val="20"/>
          <w:szCs w:val="20"/>
        </w:rPr>
        <w:t xml:space="preserve">using </w:t>
      </w:r>
      <w:r w:rsidR="006C5798">
        <w:rPr>
          <w:rFonts w:ascii="Calibri" w:hAnsi="Calibri" w:cs="Calibri"/>
          <w:sz w:val="20"/>
          <w:szCs w:val="20"/>
        </w:rPr>
        <w:t xml:space="preserve">Apex </w:t>
      </w:r>
      <w:r w:rsidR="00D477D6">
        <w:rPr>
          <w:rFonts w:ascii="Calibri" w:hAnsi="Calibri" w:cs="Calibri"/>
          <w:sz w:val="20"/>
          <w:szCs w:val="20"/>
        </w:rPr>
        <w:t>REST and lighting web components.</w:t>
      </w:r>
    </w:p>
    <w:p w:rsidR="00D33FC4" w:rsidRDefault="00D33FC4" w:rsidP="00D33FC4">
      <w:pPr>
        <w:numPr>
          <w:ilvl w:val="0"/>
          <w:numId w:val="40"/>
        </w:numPr>
        <w:ind w:left="648"/>
        <w:jc w:val="both"/>
        <w:rPr>
          <w:rFonts w:ascii="Calibri" w:hAnsi="Calibri" w:cs="Calibri"/>
          <w:sz w:val="20"/>
          <w:szCs w:val="20"/>
        </w:rPr>
      </w:pPr>
      <w:r>
        <w:rPr>
          <w:rFonts w:ascii="Calibri" w:hAnsi="Calibri" w:cs="Calibri"/>
          <w:sz w:val="20"/>
          <w:szCs w:val="20"/>
        </w:rPr>
        <w:t>Exp</w:t>
      </w:r>
      <w:r w:rsidR="00571966">
        <w:rPr>
          <w:rFonts w:ascii="Calibri" w:hAnsi="Calibri" w:cs="Calibri"/>
          <w:sz w:val="20"/>
          <w:szCs w:val="20"/>
        </w:rPr>
        <w:t xml:space="preserve">erience in deployment using ANT and </w:t>
      </w:r>
      <w:r>
        <w:rPr>
          <w:rFonts w:ascii="Calibri" w:hAnsi="Calibri" w:cs="Calibri"/>
          <w:sz w:val="20"/>
          <w:szCs w:val="20"/>
        </w:rPr>
        <w:t>Change sets.</w:t>
      </w:r>
    </w:p>
    <w:p w:rsidR="00AB6A7E" w:rsidRDefault="00AB6A7E" w:rsidP="00D33FC4">
      <w:pPr>
        <w:numPr>
          <w:ilvl w:val="0"/>
          <w:numId w:val="40"/>
        </w:numPr>
        <w:ind w:left="648"/>
        <w:jc w:val="both"/>
        <w:rPr>
          <w:rFonts w:ascii="Calibri" w:hAnsi="Calibri" w:cs="Calibri"/>
          <w:sz w:val="20"/>
          <w:szCs w:val="20"/>
        </w:rPr>
      </w:pPr>
      <w:r>
        <w:rPr>
          <w:rFonts w:ascii="Calibri" w:hAnsi="Calibri" w:cs="Calibri"/>
          <w:sz w:val="20"/>
          <w:szCs w:val="20"/>
        </w:rPr>
        <w:t xml:space="preserve">Experience in </w:t>
      </w:r>
      <w:r w:rsidRPr="00AB6A7E">
        <w:rPr>
          <w:rFonts w:ascii="Calibri" w:hAnsi="Calibri" w:cs="Calibri"/>
          <w:sz w:val="20"/>
          <w:szCs w:val="20"/>
        </w:rPr>
        <w:t>data migration and updates through the tool App Exchange Data Loader in Salesforce.com (SFDC)</w:t>
      </w:r>
      <w:r>
        <w:rPr>
          <w:rFonts w:ascii="Calibri" w:hAnsi="Calibri" w:cs="Calibri"/>
          <w:sz w:val="20"/>
          <w:szCs w:val="20"/>
        </w:rPr>
        <w:t>.</w:t>
      </w:r>
    </w:p>
    <w:p w:rsidR="00B92BE4" w:rsidRPr="00FE1A35" w:rsidRDefault="00CC75DC" w:rsidP="00FE1A35">
      <w:pPr>
        <w:numPr>
          <w:ilvl w:val="0"/>
          <w:numId w:val="40"/>
        </w:numPr>
        <w:ind w:left="648"/>
        <w:jc w:val="both"/>
        <w:rPr>
          <w:rFonts w:ascii="Calibri" w:hAnsi="Calibri" w:cs="Calibri"/>
          <w:sz w:val="20"/>
          <w:szCs w:val="20"/>
        </w:rPr>
      </w:pPr>
      <w:r>
        <w:rPr>
          <w:rFonts w:ascii="Calibri" w:hAnsi="Calibri" w:cs="Calibri"/>
          <w:sz w:val="20"/>
          <w:szCs w:val="20"/>
        </w:rPr>
        <w:t xml:space="preserve">Experience in </w:t>
      </w:r>
      <w:r w:rsidR="0057165E">
        <w:rPr>
          <w:rFonts w:ascii="Calibri" w:hAnsi="Calibri" w:cs="Calibri"/>
          <w:sz w:val="20"/>
          <w:szCs w:val="20"/>
        </w:rPr>
        <w:t>managing</w:t>
      </w:r>
      <w:r w:rsidR="008250C2">
        <w:rPr>
          <w:rFonts w:ascii="Calibri" w:hAnsi="Calibri" w:cs="Calibri"/>
          <w:sz w:val="20"/>
          <w:szCs w:val="20"/>
        </w:rPr>
        <w:t xml:space="preserve"> the components in </w:t>
      </w:r>
      <w:r w:rsidR="005145FF">
        <w:rPr>
          <w:rFonts w:ascii="Calibri" w:hAnsi="Calibri" w:cs="Calibri"/>
          <w:sz w:val="20"/>
          <w:szCs w:val="20"/>
        </w:rPr>
        <w:t xml:space="preserve">a </w:t>
      </w:r>
      <w:r>
        <w:rPr>
          <w:rFonts w:ascii="Calibri" w:hAnsi="Calibri" w:cs="Calibri"/>
          <w:sz w:val="20"/>
          <w:szCs w:val="20"/>
        </w:rPr>
        <w:t>G</w:t>
      </w:r>
      <w:r w:rsidR="00F90FBC">
        <w:rPr>
          <w:rFonts w:ascii="Calibri" w:hAnsi="Calibri" w:cs="Calibri"/>
          <w:sz w:val="20"/>
          <w:szCs w:val="20"/>
        </w:rPr>
        <w:t>IT</w:t>
      </w:r>
      <w:r>
        <w:rPr>
          <w:rFonts w:ascii="Calibri" w:hAnsi="Calibri" w:cs="Calibri"/>
          <w:sz w:val="20"/>
          <w:szCs w:val="20"/>
        </w:rPr>
        <w:t>-</w:t>
      </w:r>
      <w:r w:rsidR="00F90FBC">
        <w:rPr>
          <w:rFonts w:ascii="Calibri" w:hAnsi="Calibri" w:cs="Calibri"/>
          <w:sz w:val="20"/>
          <w:szCs w:val="20"/>
        </w:rPr>
        <w:t>hub (</w:t>
      </w:r>
      <w:r w:rsidR="007369C1">
        <w:rPr>
          <w:rFonts w:ascii="Calibri" w:hAnsi="Calibri" w:cs="Calibri"/>
          <w:sz w:val="20"/>
          <w:szCs w:val="20"/>
        </w:rPr>
        <w:t>Stash)</w:t>
      </w:r>
      <w:r>
        <w:rPr>
          <w:rFonts w:ascii="Calibri" w:hAnsi="Calibri" w:cs="Calibri"/>
          <w:sz w:val="20"/>
          <w:szCs w:val="20"/>
        </w:rPr>
        <w:t xml:space="preserve"> version</w:t>
      </w:r>
      <w:r w:rsidR="00974B60">
        <w:rPr>
          <w:rFonts w:ascii="Calibri" w:hAnsi="Calibri" w:cs="Calibri"/>
          <w:sz w:val="20"/>
          <w:szCs w:val="20"/>
        </w:rPr>
        <w:t xml:space="preserve"> control </w:t>
      </w:r>
      <w:r w:rsidR="005F47C8">
        <w:rPr>
          <w:rFonts w:ascii="Calibri" w:hAnsi="Calibri" w:cs="Calibri"/>
          <w:sz w:val="20"/>
          <w:szCs w:val="20"/>
        </w:rPr>
        <w:t>repository</w:t>
      </w:r>
    </w:p>
    <w:p w:rsidR="00F87317" w:rsidRDefault="006C5798" w:rsidP="00812ED0">
      <w:pPr>
        <w:numPr>
          <w:ilvl w:val="0"/>
          <w:numId w:val="40"/>
        </w:numPr>
        <w:ind w:left="648"/>
        <w:jc w:val="both"/>
        <w:rPr>
          <w:rFonts w:ascii="Calibri" w:hAnsi="Calibri" w:cs="Calibri"/>
          <w:sz w:val="20"/>
          <w:szCs w:val="20"/>
        </w:rPr>
      </w:pPr>
      <w:r>
        <w:rPr>
          <w:rFonts w:ascii="Calibri" w:hAnsi="Calibri" w:cs="Calibri"/>
          <w:sz w:val="20"/>
          <w:szCs w:val="20"/>
        </w:rPr>
        <w:t>Ability to ada</w:t>
      </w:r>
      <w:r w:rsidR="00B92BE4" w:rsidRPr="00B92BE4">
        <w:rPr>
          <w:rFonts w:ascii="Calibri" w:hAnsi="Calibri" w:cs="Calibri"/>
          <w:sz w:val="20"/>
          <w:szCs w:val="20"/>
        </w:rPr>
        <w:t>pt and learn quickly, Self-Motivated and a Team Player</w:t>
      </w:r>
      <w:r w:rsidR="00B92BE4">
        <w:rPr>
          <w:rFonts w:ascii="Calibri" w:hAnsi="Calibri" w:cs="Calibri"/>
          <w:sz w:val="20"/>
          <w:szCs w:val="20"/>
        </w:rPr>
        <w:t>.</w:t>
      </w:r>
    </w:p>
    <w:p w:rsidR="002133E0" w:rsidRDefault="002133E0" w:rsidP="002133E0">
      <w:pPr>
        <w:ind w:left="648"/>
        <w:jc w:val="both"/>
        <w:rPr>
          <w:rFonts w:ascii="Calibri" w:hAnsi="Calibri" w:cs="Calibri"/>
          <w:sz w:val="20"/>
          <w:szCs w:val="20"/>
        </w:rPr>
      </w:pPr>
    </w:p>
    <w:p w:rsidR="007627BF" w:rsidRPr="00D45FD2" w:rsidRDefault="00BC3A8F" w:rsidP="00812ED0">
      <w:pPr>
        <w:ind w:left="288"/>
        <w:jc w:val="both"/>
        <w:rPr>
          <w:rFonts w:ascii="Calibri" w:hAnsi="Calibri" w:cs="Calibri"/>
          <w:sz w:val="8"/>
          <w:szCs w:val="8"/>
        </w:rPr>
      </w:pPr>
      <w:r>
        <w:rPr>
          <w:rFonts w:ascii="Calibri" w:eastAsia="SimSun" w:hAnsi="Calibri" w:cs="Calibri"/>
          <w:b/>
          <w:sz w:val="18"/>
          <w:szCs w:val="18"/>
        </w:rPr>
        <w:pict>
          <v:shape id="_x0000_i1026" type="#_x0000_t75" style="width:10in;height:7.5pt" o:hrpct="0" o:hralign="center" o:hr="t">
            <v:imagedata r:id="rId8" o:title="BD15155_"/>
          </v:shape>
        </w:pict>
      </w:r>
    </w:p>
    <w:p w:rsidR="00264019" w:rsidRPr="00D92343" w:rsidRDefault="00D92343" w:rsidP="00E74619">
      <w:pPr>
        <w:tabs>
          <w:tab w:val="left" w:pos="360"/>
        </w:tabs>
        <w:suppressAutoHyphens/>
        <w:spacing w:line="200" w:lineRule="atLeast"/>
        <w:ind w:left="288"/>
        <w:jc w:val="both"/>
        <w:rPr>
          <w:b/>
          <w:i/>
          <w:sz w:val="28"/>
          <w:szCs w:val="28"/>
        </w:rPr>
      </w:pPr>
      <w:r w:rsidRPr="00D92343">
        <w:rPr>
          <w:i/>
          <w:color w:val="333399"/>
          <w:sz w:val="28"/>
          <w:szCs w:val="28"/>
        </w:rPr>
        <w:t>Skill</w:t>
      </w:r>
      <w:r>
        <w:rPr>
          <w:i/>
          <w:color w:val="333399"/>
          <w:sz w:val="28"/>
          <w:szCs w:val="28"/>
        </w:rPr>
        <w:t>s:</w:t>
      </w:r>
    </w:p>
    <w:p w:rsidR="009978A6" w:rsidRPr="00D45FD2" w:rsidRDefault="009978A6" w:rsidP="00812ED0">
      <w:pPr>
        <w:ind w:left="288"/>
        <w:jc w:val="both"/>
        <w:rPr>
          <w:rFonts w:ascii="Calibri" w:hAnsi="Calibri" w:cs="Calibri"/>
          <w:b/>
          <w:sz w:val="20"/>
          <w:szCs w:val="20"/>
        </w:rPr>
      </w:pPr>
    </w:p>
    <w:tbl>
      <w:tblPr>
        <w:tblW w:w="10908" w:type="dxa"/>
        <w:tblLook w:val="04A0" w:firstRow="1" w:lastRow="0" w:firstColumn="1" w:lastColumn="0" w:noHBand="0" w:noVBand="1"/>
      </w:tblPr>
      <w:tblGrid>
        <w:gridCol w:w="2268"/>
        <w:gridCol w:w="8640"/>
      </w:tblGrid>
      <w:tr w:rsidR="008A1034" w:rsidRPr="00D45FD2" w:rsidTr="006D180D">
        <w:trPr>
          <w:trHeight w:val="288"/>
        </w:trPr>
        <w:tc>
          <w:tcPr>
            <w:tcW w:w="2268" w:type="dxa"/>
          </w:tcPr>
          <w:p w:rsidR="008A1034" w:rsidRPr="00D45FD2" w:rsidRDefault="00414AE7" w:rsidP="00812ED0">
            <w:pPr>
              <w:ind w:left="288"/>
              <w:jc w:val="both"/>
              <w:rPr>
                <w:rFonts w:ascii="Calibri" w:eastAsia="SimSun" w:hAnsi="Calibri" w:cs="Calibri"/>
                <w:sz w:val="20"/>
                <w:szCs w:val="20"/>
              </w:rPr>
            </w:pPr>
            <w:r>
              <w:rPr>
                <w:rFonts w:ascii="Calibri" w:eastAsia="SimSun" w:hAnsi="Calibri" w:cs="Calibri"/>
                <w:sz w:val="20"/>
                <w:szCs w:val="20"/>
              </w:rPr>
              <w:t>Sales force.com</w:t>
            </w:r>
          </w:p>
        </w:tc>
        <w:tc>
          <w:tcPr>
            <w:tcW w:w="8640" w:type="dxa"/>
          </w:tcPr>
          <w:p w:rsidR="008A1034" w:rsidRPr="00D45FD2" w:rsidRDefault="00414AE7" w:rsidP="00014C9A">
            <w:pPr>
              <w:ind w:left="288"/>
              <w:jc w:val="both"/>
              <w:rPr>
                <w:rFonts w:ascii="Calibri" w:eastAsia="SimSun" w:hAnsi="Calibri" w:cs="Calibri"/>
                <w:sz w:val="20"/>
                <w:szCs w:val="20"/>
              </w:rPr>
            </w:pPr>
            <w:r>
              <w:rPr>
                <w:rFonts w:ascii="Calibri" w:eastAsia="SimSun" w:hAnsi="Calibri" w:cs="Calibri"/>
                <w:sz w:val="20"/>
                <w:szCs w:val="20"/>
              </w:rPr>
              <w:t xml:space="preserve">Apex, </w:t>
            </w:r>
            <w:r w:rsidR="003D3B9C">
              <w:rPr>
                <w:rFonts w:ascii="Calibri" w:eastAsia="SimSun" w:hAnsi="Calibri" w:cs="Calibri"/>
                <w:sz w:val="20"/>
                <w:szCs w:val="20"/>
              </w:rPr>
              <w:t>Visual force</w:t>
            </w:r>
            <w:r>
              <w:rPr>
                <w:rFonts w:ascii="Calibri" w:eastAsia="SimSun" w:hAnsi="Calibri" w:cs="Calibri"/>
                <w:sz w:val="20"/>
                <w:szCs w:val="20"/>
              </w:rPr>
              <w:t xml:space="preserve">, </w:t>
            </w:r>
            <w:r w:rsidR="009D76DC">
              <w:rPr>
                <w:rFonts w:ascii="Calibri" w:eastAsia="SimSun" w:hAnsi="Calibri" w:cs="Calibri"/>
                <w:sz w:val="20"/>
                <w:szCs w:val="20"/>
              </w:rPr>
              <w:t>SOQL, Admin</w:t>
            </w:r>
            <w:r w:rsidR="00331F64">
              <w:rPr>
                <w:rFonts w:ascii="Calibri" w:eastAsia="SimSun" w:hAnsi="Calibri" w:cs="Calibri"/>
                <w:sz w:val="20"/>
                <w:szCs w:val="20"/>
              </w:rPr>
              <w:t>.</w:t>
            </w:r>
          </w:p>
        </w:tc>
      </w:tr>
      <w:tr w:rsidR="00362DC8" w:rsidRPr="00D45FD2" w:rsidTr="006D180D">
        <w:trPr>
          <w:trHeight w:val="288"/>
        </w:trPr>
        <w:tc>
          <w:tcPr>
            <w:tcW w:w="2268" w:type="dxa"/>
          </w:tcPr>
          <w:p w:rsidR="00362DC8" w:rsidRPr="00D45FD2" w:rsidRDefault="00D35600" w:rsidP="00812ED0">
            <w:pPr>
              <w:ind w:left="288"/>
              <w:jc w:val="both"/>
              <w:rPr>
                <w:rFonts w:ascii="Calibri" w:eastAsia="SimSun" w:hAnsi="Calibri" w:cs="Calibri"/>
                <w:sz w:val="20"/>
                <w:szCs w:val="20"/>
              </w:rPr>
            </w:pPr>
            <w:r w:rsidRPr="00D45FD2">
              <w:rPr>
                <w:rFonts w:ascii="Calibri" w:eastAsia="SimSun" w:hAnsi="Calibri" w:cs="Calibri"/>
                <w:sz w:val="20"/>
                <w:szCs w:val="20"/>
              </w:rPr>
              <w:t>Languages</w:t>
            </w:r>
          </w:p>
        </w:tc>
        <w:tc>
          <w:tcPr>
            <w:tcW w:w="8640" w:type="dxa"/>
          </w:tcPr>
          <w:p w:rsidR="00362DC8" w:rsidRPr="00D45FD2" w:rsidRDefault="009D76DC" w:rsidP="00812ED0">
            <w:pPr>
              <w:ind w:left="288"/>
              <w:jc w:val="both"/>
              <w:rPr>
                <w:rFonts w:ascii="Calibri" w:eastAsia="SimSun" w:hAnsi="Calibri" w:cs="Calibri"/>
                <w:sz w:val="20"/>
                <w:szCs w:val="20"/>
              </w:rPr>
            </w:pPr>
            <w:r>
              <w:rPr>
                <w:rFonts w:ascii="Calibri" w:eastAsia="SimSun" w:hAnsi="Calibri" w:cs="Calibri"/>
                <w:sz w:val="20"/>
                <w:szCs w:val="20"/>
              </w:rPr>
              <w:t xml:space="preserve">Apex, </w:t>
            </w:r>
            <w:r w:rsidR="00564EB8">
              <w:rPr>
                <w:rFonts w:ascii="Calibri" w:eastAsia="SimSun" w:hAnsi="Calibri" w:cs="Calibri"/>
                <w:sz w:val="20"/>
                <w:szCs w:val="20"/>
              </w:rPr>
              <w:t>HTML,</w:t>
            </w:r>
            <w:r w:rsidR="00671C8C">
              <w:rPr>
                <w:rFonts w:ascii="Calibri" w:eastAsia="SimSun" w:hAnsi="Calibri" w:cs="Calibri"/>
                <w:sz w:val="20"/>
                <w:szCs w:val="20"/>
              </w:rPr>
              <w:t xml:space="preserve"> </w:t>
            </w:r>
            <w:r w:rsidR="002F5BBD">
              <w:rPr>
                <w:rFonts w:ascii="Calibri" w:eastAsia="SimSun" w:hAnsi="Calibri" w:cs="Calibri"/>
                <w:sz w:val="20"/>
                <w:szCs w:val="20"/>
              </w:rPr>
              <w:t xml:space="preserve">CSS, </w:t>
            </w:r>
            <w:r w:rsidR="003D3B9C">
              <w:rPr>
                <w:rFonts w:ascii="Calibri" w:eastAsia="SimSun" w:hAnsi="Calibri" w:cs="Calibri"/>
                <w:sz w:val="20"/>
                <w:szCs w:val="20"/>
              </w:rPr>
              <w:t>Web services</w:t>
            </w:r>
            <w:r w:rsidR="00671C8C">
              <w:rPr>
                <w:rFonts w:ascii="Calibri" w:eastAsia="SimSun" w:hAnsi="Calibri" w:cs="Calibri"/>
                <w:sz w:val="20"/>
                <w:szCs w:val="20"/>
              </w:rPr>
              <w:t>\Integration</w:t>
            </w:r>
            <w:r w:rsidR="002133E0">
              <w:rPr>
                <w:rFonts w:ascii="Calibri" w:eastAsia="SimSun" w:hAnsi="Calibri" w:cs="Calibri"/>
                <w:sz w:val="20"/>
                <w:szCs w:val="20"/>
              </w:rPr>
              <w:t>.</w:t>
            </w:r>
          </w:p>
        </w:tc>
      </w:tr>
      <w:tr w:rsidR="002B2E71" w:rsidRPr="00D45FD2" w:rsidTr="006D180D">
        <w:trPr>
          <w:trHeight w:val="288"/>
        </w:trPr>
        <w:tc>
          <w:tcPr>
            <w:tcW w:w="2268" w:type="dxa"/>
          </w:tcPr>
          <w:p w:rsidR="002B2E71" w:rsidRPr="00D45FD2" w:rsidRDefault="00AB5F95" w:rsidP="00812ED0">
            <w:pPr>
              <w:ind w:left="288"/>
              <w:jc w:val="both"/>
              <w:rPr>
                <w:rFonts w:ascii="Calibri" w:eastAsia="SimSun" w:hAnsi="Calibri" w:cs="Calibri"/>
                <w:sz w:val="20"/>
                <w:szCs w:val="20"/>
              </w:rPr>
            </w:pPr>
            <w:r w:rsidRPr="00D45FD2">
              <w:rPr>
                <w:rFonts w:ascii="Calibri" w:eastAsia="SimSun" w:hAnsi="Calibri" w:cs="Calibri"/>
                <w:sz w:val="20"/>
                <w:szCs w:val="20"/>
              </w:rPr>
              <w:t>Tools &amp; Systems</w:t>
            </w:r>
          </w:p>
        </w:tc>
        <w:tc>
          <w:tcPr>
            <w:tcW w:w="8640" w:type="dxa"/>
          </w:tcPr>
          <w:p w:rsidR="002B2E71" w:rsidRPr="00D45FD2" w:rsidRDefault="0014772E" w:rsidP="00812ED0">
            <w:pPr>
              <w:ind w:left="288"/>
              <w:jc w:val="both"/>
              <w:rPr>
                <w:rFonts w:ascii="Calibri" w:eastAsia="SimSun" w:hAnsi="Calibri" w:cs="Calibri"/>
                <w:sz w:val="20"/>
                <w:szCs w:val="20"/>
              </w:rPr>
            </w:pPr>
            <w:r>
              <w:rPr>
                <w:rFonts w:ascii="Calibri" w:eastAsia="SimSun" w:hAnsi="Calibri" w:cs="Calibri"/>
                <w:sz w:val="20"/>
                <w:szCs w:val="20"/>
              </w:rPr>
              <w:t>Data loade</w:t>
            </w:r>
            <w:r w:rsidR="00621F63">
              <w:rPr>
                <w:rFonts w:ascii="Calibri" w:eastAsia="SimSun" w:hAnsi="Calibri" w:cs="Calibri"/>
                <w:sz w:val="20"/>
                <w:szCs w:val="20"/>
              </w:rPr>
              <w:t>r</w:t>
            </w:r>
            <w:r w:rsidR="00795CED">
              <w:rPr>
                <w:rFonts w:ascii="Calibri" w:eastAsia="SimSun" w:hAnsi="Calibri" w:cs="Calibri"/>
                <w:sz w:val="20"/>
                <w:szCs w:val="20"/>
              </w:rPr>
              <w:t>, ANT</w:t>
            </w:r>
            <w:r w:rsidR="00A117EF">
              <w:rPr>
                <w:rFonts w:ascii="Calibri" w:eastAsia="SimSun" w:hAnsi="Calibri" w:cs="Calibri"/>
                <w:sz w:val="20"/>
                <w:szCs w:val="20"/>
              </w:rPr>
              <w:t>, GIT Hub</w:t>
            </w:r>
            <w:r w:rsidR="00572D95">
              <w:rPr>
                <w:rFonts w:ascii="Calibri" w:eastAsia="SimSun" w:hAnsi="Calibri" w:cs="Calibri"/>
                <w:sz w:val="20"/>
                <w:szCs w:val="20"/>
              </w:rPr>
              <w:t xml:space="preserve">, </w:t>
            </w:r>
            <w:r w:rsidR="00331F64">
              <w:rPr>
                <w:rFonts w:ascii="Calibri" w:eastAsia="SimSun" w:hAnsi="Calibri" w:cs="Calibri"/>
                <w:sz w:val="20"/>
                <w:szCs w:val="20"/>
              </w:rPr>
              <w:t>Jenkins.</w:t>
            </w:r>
          </w:p>
        </w:tc>
      </w:tr>
      <w:tr w:rsidR="00AB5F95" w:rsidRPr="00D45FD2" w:rsidTr="006D180D">
        <w:trPr>
          <w:trHeight w:val="288"/>
        </w:trPr>
        <w:tc>
          <w:tcPr>
            <w:tcW w:w="2268" w:type="dxa"/>
          </w:tcPr>
          <w:p w:rsidR="00AB5F95" w:rsidRPr="00D45FD2" w:rsidRDefault="00A83EA7" w:rsidP="00812ED0">
            <w:pPr>
              <w:ind w:left="288"/>
              <w:jc w:val="both"/>
              <w:rPr>
                <w:rFonts w:ascii="Calibri" w:eastAsia="SimSun" w:hAnsi="Calibri" w:cs="Calibri"/>
                <w:sz w:val="20"/>
                <w:szCs w:val="20"/>
              </w:rPr>
            </w:pPr>
            <w:r w:rsidRPr="00D45FD2">
              <w:rPr>
                <w:rFonts w:ascii="Calibri" w:eastAsia="SimSun" w:hAnsi="Calibri" w:cs="Calibri"/>
                <w:sz w:val="20"/>
                <w:szCs w:val="20"/>
              </w:rPr>
              <w:t>Database</w:t>
            </w:r>
            <w:r w:rsidR="00D52C0D">
              <w:rPr>
                <w:rFonts w:ascii="Calibri" w:eastAsia="SimSun" w:hAnsi="Calibri" w:cs="Calibri"/>
                <w:sz w:val="20"/>
                <w:szCs w:val="20"/>
              </w:rPr>
              <w:t>s</w:t>
            </w:r>
          </w:p>
        </w:tc>
        <w:tc>
          <w:tcPr>
            <w:tcW w:w="8640" w:type="dxa"/>
          </w:tcPr>
          <w:p w:rsidR="00AB5F95" w:rsidRPr="00D45FD2" w:rsidRDefault="00271283" w:rsidP="00812ED0">
            <w:pPr>
              <w:ind w:left="288"/>
              <w:jc w:val="both"/>
              <w:rPr>
                <w:rFonts w:ascii="Calibri" w:eastAsia="SimSun" w:hAnsi="Calibri" w:cs="Calibri"/>
                <w:sz w:val="20"/>
                <w:szCs w:val="20"/>
              </w:rPr>
            </w:pPr>
            <w:r>
              <w:rPr>
                <w:rFonts w:ascii="Calibri" w:eastAsia="SimSun" w:hAnsi="Calibri" w:cs="Calibri"/>
                <w:sz w:val="20"/>
                <w:szCs w:val="20"/>
              </w:rPr>
              <w:t>SQL Server</w:t>
            </w:r>
            <w:r w:rsidR="0043577F">
              <w:rPr>
                <w:rFonts w:ascii="Calibri" w:eastAsia="SimSun" w:hAnsi="Calibri" w:cs="Calibri"/>
                <w:sz w:val="20"/>
                <w:szCs w:val="20"/>
              </w:rPr>
              <w:t>, oracle 10g</w:t>
            </w:r>
            <w:r w:rsidR="00331F64">
              <w:rPr>
                <w:rFonts w:ascii="Calibri" w:eastAsia="SimSun" w:hAnsi="Calibri" w:cs="Calibri"/>
                <w:sz w:val="20"/>
                <w:szCs w:val="20"/>
              </w:rPr>
              <w:t>.</w:t>
            </w:r>
          </w:p>
        </w:tc>
      </w:tr>
      <w:tr w:rsidR="00362DC8" w:rsidRPr="00D45FD2" w:rsidTr="006D180D">
        <w:trPr>
          <w:trHeight w:val="288"/>
        </w:trPr>
        <w:tc>
          <w:tcPr>
            <w:tcW w:w="2268" w:type="dxa"/>
          </w:tcPr>
          <w:p w:rsidR="00362DC8" w:rsidRPr="00D45FD2" w:rsidRDefault="00D35600" w:rsidP="00812ED0">
            <w:pPr>
              <w:ind w:left="288"/>
              <w:jc w:val="both"/>
              <w:rPr>
                <w:rFonts w:ascii="Calibri" w:eastAsia="SimSun" w:hAnsi="Calibri" w:cs="Calibri"/>
                <w:sz w:val="20"/>
                <w:szCs w:val="20"/>
              </w:rPr>
            </w:pPr>
            <w:r w:rsidRPr="00D45FD2">
              <w:rPr>
                <w:rFonts w:ascii="Calibri" w:eastAsia="SimSun" w:hAnsi="Calibri" w:cs="Calibri"/>
                <w:sz w:val="20"/>
                <w:szCs w:val="20"/>
              </w:rPr>
              <w:t>Operating Systems</w:t>
            </w:r>
          </w:p>
        </w:tc>
        <w:tc>
          <w:tcPr>
            <w:tcW w:w="8640" w:type="dxa"/>
          </w:tcPr>
          <w:p w:rsidR="00362DC8" w:rsidRPr="00D45FD2" w:rsidRDefault="005D50A2" w:rsidP="00812ED0">
            <w:pPr>
              <w:ind w:left="288"/>
              <w:jc w:val="both"/>
              <w:rPr>
                <w:rFonts w:ascii="Calibri" w:eastAsia="SimSun" w:hAnsi="Calibri" w:cs="Calibri"/>
                <w:sz w:val="20"/>
                <w:szCs w:val="20"/>
                <w:lang w:val="pt-BR"/>
              </w:rPr>
            </w:pPr>
            <w:r>
              <w:rPr>
                <w:rFonts w:ascii="Calibri" w:eastAsia="SimSun" w:hAnsi="Calibri" w:cs="Calibri"/>
                <w:sz w:val="20"/>
                <w:szCs w:val="20"/>
                <w:lang w:val="pt-BR"/>
              </w:rPr>
              <w:t xml:space="preserve">Windows </w:t>
            </w:r>
            <w:r w:rsidR="00AE3F9E" w:rsidRPr="00D45FD2">
              <w:rPr>
                <w:rFonts w:ascii="Calibri" w:eastAsia="SimSun" w:hAnsi="Calibri" w:cs="Calibri"/>
                <w:sz w:val="20"/>
                <w:szCs w:val="20"/>
                <w:lang w:val="pt-BR"/>
              </w:rPr>
              <w:t>XP</w:t>
            </w:r>
            <w:r w:rsidR="00F04421" w:rsidRPr="00D45FD2">
              <w:rPr>
                <w:rFonts w:ascii="Calibri" w:eastAsia="SimSun" w:hAnsi="Calibri" w:cs="Calibri"/>
                <w:sz w:val="20"/>
                <w:szCs w:val="20"/>
                <w:lang w:val="pt-BR"/>
              </w:rPr>
              <w:t>/7</w:t>
            </w:r>
            <w:r w:rsidR="00331F64">
              <w:rPr>
                <w:rFonts w:ascii="Calibri" w:eastAsia="SimSun" w:hAnsi="Calibri" w:cs="Calibri"/>
                <w:sz w:val="20"/>
                <w:szCs w:val="20"/>
                <w:lang w:val="pt-BR"/>
              </w:rPr>
              <w:t>.</w:t>
            </w:r>
          </w:p>
        </w:tc>
      </w:tr>
    </w:tbl>
    <w:p w:rsidR="001753F5" w:rsidRPr="00D45FD2" w:rsidRDefault="00BC3A8F" w:rsidP="00812ED0">
      <w:pPr>
        <w:ind w:left="288"/>
        <w:jc w:val="both"/>
        <w:rPr>
          <w:rFonts w:ascii="Calibri" w:eastAsia="SimSun" w:hAnsi="Calibri" w:cs="Calibri"/>
          <w:b/>
          <w:sz w:val="20"/>
          <w:szCs w:val="20"/>
        </w:rPr>
      </w:pPr>
      <w:r>
        <w:rPr>
          <w:rFonts w:ascii="Calibri" w:eastAsia="SimSun" w:hAnsi="Calibri" w:cs="Calibri"/>
          <w:b/>
          <w:sz w:val="18"/>
          <w:szCs w:val="18"/>
        </w:rPr>
        <w:pict>
          <v:shape id="_x0000_i1027" type="#_x0000_t75" style="width:10in;height:7.5pt" o:hrpct="0" o:hralign="center" o:hr="t">
            <v:imagedata r:id="rId8" o:title="BD15155_"/>
          </v:shape>
        </w:pict>
      </w:r>
    </w:p>
    <w:p w:rsidR="00C11725" w:rsidRPr="00D92343" w:rsidRDefault="00C11725" w:rsidP="00E74619">
      <w:pPr>
        <w:tabs>
          <w:tab w:val="left" w:pos="360"/>
        </w:tabs>
        <w:suppressAutoHyphens/>
        <w:spacing w:line="200" w:lineRule="atLeast"/>
        <w:ind w:left="288"/>
        <w:jc w:val="both"/>
        <w:rPr>
          <w:i/>
          <w:color w:val="333399"/>
          <w:sz w:val="28"/>
          <w:szCs w:val="28"/>
        </w:rPr>
      </w:pPr>
      <w:r w:rsidRPr="00D92343">
        <w:rPr>
          <w:i/>
          <w:color w:val="333399"/>
          <w:sz w:val="28"/>
          <w:szCs w:val="28"/>
        </w:rPr>
        <w:t>Education</w:t>
      </w:r>
      <w:r w:rsidR="00D92343">
        <w:rPr>
          <w:i/>
          <w:color w:val="333399"/>
          <w:sz w:val="28"/>
          <w:szCs w:val="28"/>
        </w:rPr>
        <w:t>:</w:t>
      </w:r>
    </w:p>
    <w:p w:rsidR="00882193" w:rsidRPr="00D45FD2" w:rsidRDefault="00882193" w:rsidP="00E74619">
      <w:pPr>
        <w:tabs>
          <w:tab w:val="left" w:pos="360"/>
        </w:tabs>
        <w:suppressAutoHyphens/>
        <w:spacing w:line="200" w:lineRule="atLeast"/>
        <w:ind w:left="288"/>
        <w:jc w:val="both"/>
        <w:rPr>
          <w:rFonts w:ascii="Calibri" w:hAnsi="Calibri" w:cs="Calibri"/>
          <w:b/>
          <w:sz w:val="20"/>
          <w:szCs w:val="20"/>
        </w:rPr>
      </w:pPr>
    </w:p>
    <w:p w:rsidR="00C11725" w:rsidRPr="0043577F" w:rsidRDefault="008D33D5" w:rsidP="00812ED0">
      <w:pPr>
        <w:ind w:left="288"/>
        <w:jc w:val="both"/>
        <w:rPr>
          <w:rFonts w:ascii="Calibri" w:eastAsia="SimSun" w:hAnsi="Calibri" w:cs="Calibri"/>
          <w:sz w:val="20"/>
          <w:szCs w:val="20"/>
        </w:rPr>
      </w:pPr>
      <w:r>
        <w:rPr>
          <w:rFonts w:ascii="Calibri" w:eastAsia="SimSun" w:hAnsi="Calibri" w:cs="Calibri"/>
          <w:sz w:val="20"/>
          <w:szCs w:val="20"/>
        </w:rPr>
        <w:t>B.Tech from st’Anns college of engineering &amp; technology</w:t>
      </w:r>
      <w:r w:rsidR="005C3327">
        <w:rPr>
          <w:rFonts w:ascii="Calibri" w:eastAsia="SimSun" w:hAnsi="Calibri" w:cs="Calibri"/>
          <w:sz w:val="20"/>
          <w:szCs w:val="20"/>
        </w:rPr>
        <w:t>,</w:t>
      </w:r>
      <w:r>
        <w:rPr>
          <w:rFonts w:ascii="Calibri" w:eastAsia="SimSun" w:hAnsi="Calibri" w:cs="Calibri"/>
          <w:sz w:val="20"/>
          <w:szCs w:val="20"/>
        </w:rPr>
        <w:t xml:space="preserve"> Chirala in 2018 with 78%.</w:t>
      </w:r>
    </w:p>
    <w:p w:rsidR="00C11725" w:rsidRPr="0043577F" w:rsidRDefault="008D33D5" w:rsidP="00812ED0">
      <w:pPr>
        <w:ind w:left="288"/>
        <w:jc w:val="both"/>
        <w:rPr>
          <w:rFonts w:ascii="Calibri" w:eastAsia="SimSun" w:hAnsi="Calibri" w:cs="Calibri"/>
          <w:sz w:val="20"/>
          <w:szCs w:val="20"/>
        </w:rPr>
      </w:pPr>
      <w:r>
        <w:rPr>
          <w:rFonts w:ascii="Calibri" w:eastAsia="SimSun" w:hAnsi="Calibri" w:cs="Calibri"/>
          <w:sz w:val="20"/>
          <w:szCs w:val="20"/>
        </w:rPr>
        <w:t>JNTUK University.</w:t>
      </w:r>
    </w:p>
    <w:p w:rsidR="00170A6D" w:rsidRPr="00D45FD2" w:rsidRDefault="00BC3A8F" w:rsidP="00812ED0">
      <w:pPr>
        <w:tabs>
          <w:tab w:val="left" w:pos="360"/>
        </w:tabs>
        <w:suppressAutoHyphens/>
        <w:spacing w:line="200" w:lineRule="atLeast"/>
        <w:ind w:left="288"/>
        <w:jc w:val="both"/>
        <w:rPr>
          <w:rFonts w:ascii="Calibri" w:hAnsi="Calibri" w:cs="Calibri"/>
          <w:b/>
          <w:sz w:val="22"/>
          <w:szCs w:val="22"/>
        </w:rPr>
      </w:pPr>
      <w:r>
        <w:rPr>
          <w:rFonts w:ascii="Calibri" w:eastAsia="SimSun" w:hAnsi="Calibri" w:cs="Calibri"/>
          <w:b/>
          <w:sz w:val="18"/>
          <w:szCs w:val="18"/>
        </w:rPr>
        <w:pict>
          <v:shape id="_x0000_i1028" type="#_x0000_t75" style="width:10in;height:7.5pt" o:hrpct="0" o:hralign="center" o:hr="t">
            <v:imagedata r:id="rId8" o:title="BD15155_"/>
          </v:shape>
        </w:pict>
      </w:r>
    </w:p>
    <w:p w:rsidR="001753F5" w:rsidRPr="00D92343" w:rsidRDefault="00E74619" w:rsidP="00812ED0">
      <w:pPr>
        <w:tabs>
          <w:tab w:val="left" w:pos="360"/>
        </w:tabs>
        <w:suppressAutoHyphens/>
        <w:spacing w:line="200" w:lineRule="atLeast"/>
        <w:ind w:left="288"/>
        <w:jc w:val="both"/>
        <w:rPr>
          <w:i/>
          <w:color w:val="333399"/>
          <w:sz w:val="28"/>
          <w:szCs w:val="28"/>
        </w:rPr>
      </w:pPr>
      <w:r w:rsidRPr="00D92343">
        <w:rPr>
          <w:i/>
          <w:color w:val="333399"/>
          <w:sz w:val="28"/>
          <w:szCs w:val="28"/>
        </w:rPr>
        <w:t>Professional Experience</w:t>
      </w:r>
      <w:r w:rsidR="00D92343">
        <w:rPr>
          <w:i/>
          <w:color w:val="333399"/>
          <w:sz w:val="28"/>
          <w:szCs w:val="28"/>
        </w:rPr>
        <w:t>:</w:t>
      </w:r>
    </w:p>
    <w:p w:rsidR="00882193" w:rsidRPr="00E74619" w:rsidRDefault="00882193" w:rsidP="00812ED0">
      <w:pPr>
        <w:tabs>
          <w:tab w:val="left" w:pos="360"/>
        </w:tabs>
        <w:suppressAutoHyphens/>
        <w:spacing w:line="200" w:lineRule="atLeast"/>
        <w:ind w:left="288"/>
        <w:jc w:val="both"/>
        <w:rPr>
          <w:color w:val="333399"/>
          <w:sz w:val="28"/>
          <w:szCs w:val="28"/>
        </w:rPr>
      </w:pPr>
    </w:p>
    <w:p w:rsidR="00FA02EA" w:rsidRPr="0088313D" w:rsidRDefault="004616E5" w:rsidP="0088313D">
      <w:pPr>
        <w:numPr>
          <w:ilvl w:val="0"/>
          <w:numId w:val="41"/>
        </w:numPr>
        <w:tabs>
          <w:tab w:val="left" w:pos="360"/>
        </w:tabs>
        <w:suppressAutoHyphens/>
        <w:spacing w:line="200" w:lineRule="atLeast"/>
        <w:ind w:left="648"/>
        <w:jc w:val="both"/>
        <w:rPr>
          <w:rFonts w:ascii="Calibri" w:eastAsia="SimSun" w:hAnsi="Calibri" w:cs="Calibri"/>
          <w:sz w:val="20"/>
          <w:szCs w:val="20"/>
        </w:rPr>
      </w:pPr>
      <w:r w:rsidRPr="0043577F">
        <w:rPr>
          <w:rFonts w:ascii="Calibri" w:eastAsia="SimSun" w:hAnsi="Calibri" w:cs="Calibri"/>
          <w:sz w:val="20"/>
          <w:szCs w:val="20"/>
        </w:rPr>
        <w:t xml:space="preserve">Working as </w:t>
      </w:r>
      <w:r w:rsidR="0074613E">
        <w:rPr>
          <w:rFonts w:ascii="Calibri" w:eastAsia="SimSun" w:hAnsi="Calibri" w:cs="Calibri"/>
          <w:sz w:val="20"/>
          <w:szCs w:val="20"/>
        </w:rPr>
        <w:t xml:space="preserve">a </w:t>
      </w:r>
      <w:r w:rsidR="0043577F" w:rsidRPr="0043577F">
        <w:rPr>
          <w:rFonts w:ascii="Calibri" w:eastAsia="SimSun" w:hAnsi="Calibri" w:cs="Calibri"/>
          <w:sz w:val="20"/>
          <w:szCs w:val="20"/>
        </w:rPr>
        <w:t xml:space="preserve">Software engineer </w:t>
      </w:r>
      <w:r w:rsidRPr="0043577F">
        <w:rPr>
          <w:rFonts w:ascii="Calibri" w:eastAsia="SimSun" w:hAnsi="Calibri" w:cs="Calibri"/>
          <w:sz w:val="20"/>
          <w:szCs w:val="20"/>
        </w:rPr>
        <w:t>in</w:t>
      </w:r>
      <w:r w:rsidR="0043577F">
        <w:rPr>
          <w:rFonts w:ascii="Calibri" w:eastAsia="SimSun" w:hAnsi="Calibri" w:cs="Calibri"/>
          <w:sz w:val="20"/>
          <w:szCs w:val="20"/>
        </w:rPr>
        <w:t xml:space="preserve"> HCL Technologies </w:t>
      </w:r>
      <w:r w:rsidR="0043577F" w:rsidRPr="0043577F">
        <w:rPr>
          <w:rFonts w:ascii="Calibri" w:eastAsia="SimSun" w:hAnsi="Calibri" w:cs="Calibri"/>
          <w:sz w:val="20"/>
          <w:szCs w:val="20"/>
        </w:rPr>
        <w:t xml:space="preserve">in Bangalore since </w:t>
      </w:r>
      <w:r w:rsidR="0088313D">
        <w:rPr>
          <w:rFonts w:ascii="Calibri" w:eastAsia="SimSun" w:hAnsi="Calibri" w:cs="Calibri"/>
          <w:sz w:val="20"/>
          <w:szCs w:val="20"/>
        </w:rPr>
        <w:t>May, 2018</w:t>
      </w:r>
      <w:r w:rsidR="005700A1">
        <w:rPr>
          <w:rFonts w:ascii="Calibri" w:eastAsia="SimSun" w:hAnsi="Calibri" w:cs="Calibri"/>
          <w:sz w:val="20"/>
          <w:szCs w:val="20"/>
        </w:rPr>
        <w:t xml:space="preserve"> </w:t>
      </w:r>
      <w:r w:rsidRPr="0043577F">
        <w:rPr>
          <w:rFonts w:ascii="Calibri" w:eastAsia="SimSun" w:hAnsi="Calibri" w:cs="Calibri"/>
          <w:sz w:val="20"/>
          <w:szCs w:val="20"/>
        </w:rPr>
        <w:t>to till date.</w:t>
      </w:r>
    </w:p>
    <w:p w:rsidR="0089622D" w:rsidRDefault="0089622D" w:rsidP="00D83113">
      <w:pPr>
        <w:tabs>
          <w:tab w:val="left" w:pos="360"/>
        </w:tabs>
        <w:suppressAutoHyphens/>
        <w:spacing w:line="200" w:lineRule="atLeast"/>
        <w:jc w:val="both"/>
        <w:rPr>
          <w:rFonts w:ascii="Calibri" w:eastAsia="SimSun" w:hAnsi="Calibri" w:cs="Calibri"/>
          <w:b/>
          <w:sz w:val="18"/>
          <w:szCs w:val="18"/>
        </w:rPr>
      </w:pPr>
    </w:p>
    <w:p w:rsidR="0089622D" w:rsidRDefault="00BC3A8F" w:rsidP="0089622D">
      <w:pPr>
        <w:tabs>
          <w:tab w:val="left" w:pos="360"/>
        </w:tabs>
        <w:suppressAutoHyphens/>
        <w:spacing w:line="200" w:lineRule="atLeast"/>
        <w:ind w:left="288"/>
        <w:jc w:val="both"/>
        <w:rPr>
          <w:rFonts w:ascii="Calibri" w:hAnsi="Calibri" w:cs="Calibri"/>
          <w:b/>
          <w:sz w:val="20"/>
          <w:szCs w:val="20"/>
        </w:rPr>
      </w:pPr>
      <w:r>
        <w:rPr>
          <w:rFonts w:ascii="Calibri" w:eastAsia="SimSun" w:hAnsi="Calibri" w:cs="Calibri"/>
          <w:b/>
          <w:sz w:val="18"/>
          <w:szCs w:val="18"/>
        </w:rPr>
        <w:pict>
          <v:shape id="_x0000_i1029" type="#_x0000_t75" style="width:10in;height:7.5pt" o:hrpct="0" o:hralign="center" o:hr="t">
            <v:imagedata r:id="rId8" o:title="BD15155_"/>
          </v:shape>
        </w:pict>
      </w:r>
    </w:p>
    <w:p w:rsidR="00882193" w:rsidRPr="00D92343" w:rsidRDefault="000C51F4" w:rsidP="00D92343">
      <w:pPr>
        <w:tabs>
          <w:tab w:val="left" w:pos="360"/>
        </w:tabs>
        <w:suppressAutoHyphens/>
        <w:spacing w:line="200" w:lineRule="atLeast"/>
        <w:ind w:left="288"/>
        <w:jc w:val="both"/>
        <w:rPr>
          <w:i/>
          <w:color w:val="333399"/>
          <w:sz w:val="28"/>
          <w:szCs w:val="28"/>
        </w:rPr>
      </w:pPr>
      <w:r w:rsidRPr="00D92343">
        <w:rPr>
          <w:i/>
          <w:color w:val="333399"/>
          <w:sz w:val="28"/>
          <w:szCs w:val="28"/>
        </w:rPr>
        <w:t>Key Projects</w:t>
      </w:r>
      <w:r w:rsidR="00D92343">
        <w:rPr>
          <w:i/>
          <w:color w:val="333399"/>
          <w:sz w:val="28"/>
          <w:szCs w:val="28"/>
        </w:rPr>
        <w:t>:</w:t>
      </w:r>
    </w:p>
    <w:p w:rsidR="00D92343" w:rsidRDefault="00D92343" w:rsidP="00D92343">
      <w:pPr>
        <w:tabs>
          <w:tab w:val="left" w:pos="360"/>
        </w:tabs>
        <w:suppressAutoHyphens/>
        <w:spacing w:line="200" w:lineRule="atLeast"/>
        <w:ind w:left="288"/>
        <w:jc w:val="both"/>
        <w:rPr>
          <w:color w:val="333399"/>
          <w:sz w:val="28"/>
          <w:szCs w:val="28"/>
        </w:rPr>
      </w:pPr>
    </w:p>
    <w:p w:rsidR="00D92343" w:rsidRDefault="00D92343" w:rsidP="002D3566">
      <w:pPr>
        <w:jc w:val="both"/>
        <w:rPr>
          <w:rFonts w:ascii="Calibri" w:hAnsi="Calibri" w:cs="Calibri"/>
          <w:b/>
          <w:sz w:val="20"/>
          <w:szCs w:val="20"/>
        </w:rPr>
      </w:pPr>
      <w:r>
        <w:rPr>
          <w:rFonts w:ascii="Calibri" w:hAnsi="Calibri" w:cs="Calibri"/>
          <w:b/>
          <w:sz w:val="20"/>
          <w:szCs w:val="20"/>
        </w:rPr>
        <w:t>Project 1:</w:t>
      </w:r>
    </w:p>
    <w:tbl>
      <w:tblPr>
        <w:tblW w:w="10908" w:type="dxa"/>
        <w:tblLook w:val="04A0" w:firstRow="1" w:lastRow="0" w:firstColumn="1" w:lastColumn="0" w:noHBand="0" w:noVBand="1"/>
      </w:tblPr>
      <w:tblGrid>
        <w:gridCol w:w="2358"/>
        <w:gridCol w:w="8550"/>
      </w:tblGrid>
      <w:tr w:rsidR="00D92343" w:rsidRPr="00D45FD2" w:rsidTr="00A41899">
        <w:trPr>
          <w:trHeight w:val="288"/>
        </w:trPr>
        <w:tc>
          <w:tcPr>
            <w:tcW w:w="2358" w:type="dxa"/>
          </w:tcPr>
          <w:p w:rsidR="00D92343" w:rsidRPr="00D45FD2" w:rsidRDefault="00D92343" w:rsidP="00A41899">
            <w:pPr>
              <w:ind w:left="288"/>
              <w:jc w:val="both"/>
              <w:rPr>
                <w:rFonts w:ascii="Calibri" w:eastAsia="SimSun" w:hAnsi="Calibri" w:cs="Calibri"/>
                <w:sz w:val="20"/>
                <w:szCs w:val="20"/>
              </w:rPr>
            </w:pPr>
            <w:r>
              <w:rPr>
                <w:rFonts w:ascii="Calibri" w:eastAsia="SimSun" w:hAnsi="Calibri" w:cs="Calibri"/>
                <w:sz w:val="20"/>
                <w:szCs w:val="20"/>
              </w:rPr>
              <w:t xml:space="preserve">Project </w:t>
            </w:r>
            <w:r w:rsidRPr="00D45FD2">
              <w:rPr>
                <w:rFonts w:ascii="Calibri" w:eastAsia="SimSun" w:hAnsi="Calibri" w:cs="Calibri"/>
                <w:sz w:val="20"/>
                <w:szCs w:val="20"/>
              </w:rPr>
              <w:t>Title</w:t>
            </w:r>
          </w:p>
        </w:tc>
        <w:tc>
          <w:tcPr>
            <w:tcW w:w="8550" w:type="dxa"/>
          </w:tcPr>
          <w:p w:rsidR="00D92343" w:rsidRPr="004D083D" w:rsidRDefault="00D92343" w:rsidP="00A41899">
            <w:pPr>
              <w:ind w:left="288"/>
              <w:jc w:val="both"/>
              <w:rPr>
                <w:rFonts w:ascii="Calibri" w:eastAsia="SimSun" w:hAnsi="Calibri" w:cs="Calibri"/>
                <w:b/>
                <w:color w:val="FF0000"/>
                <w:sz w:val="20"/>
                <w:szCs w:val="20"/>
              </w:rPr>
            </w:pPr>
            <w:r>
              <w:rPr>
                <w:rFonts w:ascii="Tahoma" w:hAnsi="Tahoma" w:cs="Tahoma"/>
                <w:color w:val="000000"/>
                <w:sz w:val="20"/>
                <w:szCs w:val="20"/>
              </w:rPr>
              <w:t>Web Investor</w:t>
            </w:r>
            <w:r w:rsidR="009F50EE">
              <w:rPr>
                <w:rFonts w:ascii="Tahoma" w:hAnsi="Tahoma" w:cs="Tahoma"/>
                <w:color w:val="000000"/>
                <w:sz w:val="20"/>
                <w:szCs w:val="20"/>
              </w:rPr>
              <w:t>(Investor Reporting)</w:t>
            </w:r>
          </w:p>
        </w:tc>
      </w:tr>
      <w:tr w:rsidR="00D92343" w:rsidRPr="00D45FD2" w:rsidTr="00A41899">
        <w:trPr>
          <w:trHeight w:val="288"/>
        </w:trPr>
        <w:tc>
          <w:tcPr>
            <w:tcW w:w="2358" w:type="dxa"/>
          </w:tcPr>
          <w:p w:rsidR="00D92343" w:rsidRPr="00D45FD2" w:rsidRDefault="00D92343" w:rsidP="00A41899">
            <w:pPr>
              <w:ind w:left="288"/>
              <w:jc w:val="both"/>
              <w:rPr>
                <w:rFonts w:ascii="Calibri" w:eastAsia="SimSun" w:hAnsi="Calibri" w:cs="Calibri"/>
                <w:sz w:val="20"/>
                <w:szCs w:val="20"/>
              </w:rPr>
            </w:pPr>
            <w:r w:rsidRPr="00D45FD2">
              <w:rPr>
                <w:rFonts w:ascii="Calibri" w:eastAsia="SimSun" w:hAnsi="Calibri" w:cs="Calibri"/>
                <w:sz w:val="20"/>
                <w:szCs w:val="20"/>
              </w:rPr>
              <w:t>Client</w:t>
            </w:r>
          </w:p>
        </w:tc>
        <w:tc>
          <w:tcPr>
            <w:tcW w:w="8550" w:type="dxa"/>
          </w:tcPr>
          <w:p w:rsidR="00D92343" w:rsidRPr="009669C9" w:rsidRDefault="00DB0572" w:rsidP="00A41899">
            <w:pPr>
              <w:ind w:left="288"/>
              <w:jc w:val="both"/>
              <w:rPr>
                <w:rFonts w:ascii="Calibri" w:eastAsia="SimSun" w:hAnsi="Calibri" w:cs="Calibri"/>
                <w:color w:val="000000"/>
                <w:sz w:val="20"/>
                <w:szCs w:val="20"/>
              </w:rPr>
            </w:pPr>
            <w:r w:rsidRPr="009F7329">
              <w:rPr>
                <w:rFonts w:ascii="Calibri" w:eastAsia="SimSun" w:hAnsi="Calibri" w:cs="Calibri"/>
                <w:color w:val="000000"/>
                <w:sz w:val="20"/>
                <w:szCs w:val="20"/>
              </w:rPr>
              <w:t>Deutsche Bank</w:t>
            </w:r>
          </w:p>
        </w:tc>
      </w:tr>
      <w:tr w:rsidR="00D92343" w:rsidRPr="00D45FD2" w:rsidTr="00A41899">
        <w:trPr>
          <w:trHeight w:val="288"/>
        </w:trPr>
        <w:tc>
          <w:tcPr>
            <w:tcW w:w="2358" w:type="dxa"/>
          </w:tcPr>
          <w:p w:rsidR="00D92343" w:rsidRPr="00D45FD2" w:rsidRDefault="00D92343" w:rsidP="00A41899">
            <w:pPr>
              <w:ind w:left="288"/>
              <w:jc w:val="both"/>
              <w:rPr>
                <w:rFonts w:ascii="Calibri" w:eastAsia="SimSun" w:hAnsi="Calibri" w:cs="Calibri"/>
                <w:sz w:val="20"/>
                <w:szCs w:val="20"/>
              </w:rPr>
            </w:pPr>
            <w:r>
              <w:rPr>
                <w:rFonts w:ascii="Calibri" w:eastAsia="SimSun" w:hAnsi="Calibri" w:cs="Calibri"/>
                <w:sz w:val="20"/>
                <w:szCs w:val="20"/>
              </w:rPr>
              <w:t>Durat</w:t>
            </w:r>
            <w:bookmarkStart w:id="0" w:name="_GoBack"/>
            <w:bookmarkEnd w:id="0"/>
            <w:r>
              <w:rPr>
                <w:rFonts w:ascii="Calibri" w:eastAsia="SimSun" w:hAnsi="Calibri" w:cs="Calibri"/>
                <w:sz w:val="20"/>
                <w:szCs w:val="20"/>
              </w:rPr>
              <w:t>ion</w:t>
            </w:r>
          </w:p>
        </w:tc>
        <w:tc>
          <w:tcPr>
            <w:tcW w:w="8550" w:type="dxa"/>
          </w:tcPr>
          <w:p w:rsidR="00D92343" w:rsidRPr="001F0C40" w:rsidRDefault="002D5741" w:rsidP="00A41899">
            <w:pPr>
              <w:ind w:left="288"/>
              <w:jc w:val="both"/>
              <w:rPr>
                <w:rFonts w:ascii="Calibri" w:eastAsia="SimSun" w:hAnsi="Calibri" w:cs="Calibri"/>
                <w:sz w:val="20"/>
                <w:szCs w:val="20"/>
              </w:rPr>
            </w:pPr>
            <w:r>
              <w:rPr>
                <w:rFonts w:ascii="Calibri" w:eastAsia="SimSun" w:hAnsi="Calibri" w:cs="Calibri"/>
                <w:sz w:val="20"/>
                <w:szCs w:val="20"/>
              </w:rPr>
              <w:t>Mar 2019</w:t>
            </w:r>
            <w:r w:rsidR="00C90366" w:rsidRPr="001F0C40">
              <w:rPr>
                <w:rFonts w:ascii="Calibri" w:eastAsia="SimSun" w:hAnsi="Calibri" w:cs="Calibri"/>
                <w:sz w:val="20"/>
                <w:szCs w:val="20"/>
              </w:rPr>
              <w:t xml:space="preserve"> to till</w:t>
            </w:r>
            <w:r w:rsidR="00796F4C">
              <w:rPr>
                <w:rFonts w:ascii="Calibri" w:eastAsia="SimSun" w:hAnsi="Calibri" w:cs="Calibri"/>
                <w:sz w:val="20"/>
                <w:szCs w:val="20"/>
              </w:rPr>
              <w:t xml:space="preserve"> date</w:t>
            </w:r>
          </w:p>
        </w:tc>
      </w:tr>
      <w:tr w:rsidR="00D92343" w:rsidRPr="00D45FD2" w:rsidTr="00A41899">
        <w:trPr>
          <w:trHeight w:val="288"/>
        </w:trPr>
        <w:tc>
          <w:tcPr>
            <w:tcW w:w="2358" w:type="dxa"/>
          </w:tcPr>
          <w:p w:rsidR="00D92343" w:rsidRPr="00D45FD2" w:rsidRDefault="00D92343" w:rsidP="00A41899">
            <w:pPr>
              <w:ind w:left="288"/>
              <w:jc w:val="both"/>
              <w:rPr>
                <w:rFonts w:ascii="Calibri" w:eastAsia="SimSun" w:hAnsi="Calibri" w:cs="Calibri"/>
                <w:sz w:val="20"/>
                <w:szCs w:val="20"/>
              </w:rPr>
            </w:pPr>
            <w:r>
              <w:rPr>
                <w:rFonts w:ascii="Calibri" w:eastAsia="SimSun" w:hAnsi="Calibri" w:cs="Calibri"/>
                <w:sz w:val="20"/>
                <w:szCs w:val="20"/>
              </w:rPr>
              <w:t>Languages</w:t>
            </w:r>
          </w:p>
        </w:tc>
        <w:tc>
          <w:tcPr>
            <w:tcW w:w="8550" w:type="dxa"/>
          </w:tcPr>
          <w:p w:rsidR="00D92343" w:rsidRPr="00D45FD2" w:rsidRDefault="00D92343" w:rsidP="00A41899">
            <w:pPr>
              <w:ind w:left="288"/>
              <w:jc w:val="both"/>
              <w:rPr>
                <w:rFonts w:ascii="Calibri" w:eastAsia="SimSun" w:hAnsi="Calibri" w:cs="Calibri"/>
                <w:sz w:val="20"/>
                <w:szCs w:val="20"/>
                <w:lang w:val="pt-BR"/>
              </w:rPr>
            </w:pPr>
            <w:r>
              <w:rPr>
                <w:rFonts w:ascii="Calibri" w:eastAsia="SimSun" w:hAnsi="Calibri" w:cs="Calibri"/>
                <w:sz w:val="20"/>
                <w:szCs w:val="20"/>
                <w:lang w:val="pt-BR"/>
              </w:rPr>
              <w:t>Apex,  CSS, Webservices\Integration</w:t>
            </w:r>
          </w:p>
        </w:tc>
      </w:tr>
      <w:tr w:rsidR="00D92343" w:rsidRPr="00D45FD2" w:rsidTr="00A41899">
        <w:trPr>
          <w:trHeight w:val="288"/>
        </w:trPr>
        <w:tc>
          <w:tcPr>
            <w:tcW w:w="2358" w:type="dxa"/>
          </w:tcPr>
          <w:p w:rsidR="00D92343" w:rsidRPr="00D45FD2" w:rsidRDefault="00D92343" w:rsidP="00A41899">
            <w:pPr>
              <w:ind w:left="288"/>
              <w:jc w:val="both"/>
              <w:rPr>
                <w:rFonts w:ascii="Calibri" w:eastAsia="SimSun" w:hAnsi="Calibri" w:cs="Calibri"/>
                <w:sz w:val="20"/>
                <w:szCs w:val="20"/>
              </w:rPr>
            </w:pPr>
            <w:r w:rsidRPr="00D45FD2">
              <w:rPr>
                <w:rFonts w:ascii="Calibri" w:eastAsia="SimSun" w:hAnsi="Calibri" w:cs="Calibri"/>
                <w:sz w:val="20"/>
                <w:szCs w:val="20"/>
              </w:rPr>
              <w:t>Tools</w:t>
            </w:r>
          </w:p>
        </w:tc>
        <w:tc>
          <w:tcPr>
            <w:tcW w:w="8550" w:type="dxa"/>
          </w:tcPr>
          <w:p w:rsidR="00D92343" w:rsidRPr="00D45FD2" w:rsidRDefault="00D92343" w:rsidP="00A41899">
            <w:pPr>
              <w:ind w:left="288"/>
              <w:jc w:val="both"/>
              <w:rPr>
                <w:rFonts w:ascii="Calibri" w:eastAsia="SimSun" w:hAnsi="Calibri" w:cs="Calibri"/>
                <w:sz w:val="20"/>
                <w:szCs w:val="20"/>
                <w:lang w:val="pt-BR"/>
              </w:rPr>
            </w:pPr>
            <w:r>
              <w:rPr>
                <w:rFonts w:ascii="Calibri" w:eastAsia="SimSun" w:hAnsi="Calibri" w:cs="Calibri"/>
                <w:sz w:val="20"/>
                <w:szCs w:val="20"/>
              </w:rPr>
              <w:t>Data loader, GIT Hub, ANT, Jenkins, Sonar</w:t>
            </w:r>
          </w:p>
        </w:tc>
      </w:tr>
      <w:tr w:rsidR="00D92343" w:rsidRPr="00D45FD2" w:rsidTr="00A41899">
        <w:trPr>
          <w:trHeight w:val="288"/>
        </w:trPr>
        <w:tc>
          <w:tcPr>
            <w:tcW w:w="2358" w:type="dxa"/>
          </w:tcPr>
          <w:p w:rsidR="00D92343" w:rsidRPr="00D45FD2" w:rsidRDefault="00D92343" w:rsidP="00A41899">
            <w:pPr>
              <w:ind w:left="288"/>
              <w:jc w:val="both"/>
              <w:rPr>
                <w:rFonts w:ascii="Calibri" w:eastAsia="SimSun" w:hAnsi="Calibri" w:cs="Calibri"/>
                <w:sz w:val="20"/>
                <w:szCs w:val="20"/>
              </w:rPr>
            </w:pPr>
            <w:r w:rsidRPr="00D45FD2">
              <w:rPr>
                <w:rFonts w:ascii="Calibri" w:eastAsia="SimSun" w:hAnsi="Calibri" w:cs="Calibri"/>
                <w:sz w:val="20"/>
                <w:szCs w:val="20"/>
              </w:rPr>
              <w:t>Role</w:t>
            </w:r>
          </w:p>
        </w:tc>
        <w:tc>
          <w:tcPr>
            <w:tcW w:w="8550" w:type="dxa"/>
          </w:tcPr>
          <w:p w:rsidR="00D92343" w:rsidRPr="00D45FD2" w:rsidRDefault="00D92343" w:rsidP="00A41899">
            <w:pPr>
              <w:ind w:left="288"/>
              <w:jc w:val="both"/>
              <w:rPr>
                <w:rFonts w:ascii="Calibri" w:eastAsia="SimSun" w:hAnsi="Calibri" w:cs="Calibri"/>
                <w:sz w:val="20"/>
                <w:szCs w:val="20"/>
              </w:rPr>
            </w:pPr>
            <w:r>
              <w:rPr>
                <w:rFonts w:ascii="Calibri" w:eastAsia="SimSun" w:hAnsi="Calibri" w:cs="Calibri"/>
                <w:sz w:val="20"/>
                <w:szCs w:val="20"/>
              </w:rPr>
              <w:t>Software Developer</w:t>
            </w:r>
          </w:p>
        </w:tc>
      </w:tr>
    </w:tbl>
    <w:p w:rsidR="00D92343" w:rsidRDefault="00D92343" w:rsidP="00D92343">
      <w:pPr>
        <w:spacing w:line="100" w:lineRule="atLeast"/>
        <w:rPr>
          <w:rFonts w:ascii="Tahoma" w:eastAsia="Verdana" w:hAnsi="Tahoma" w:cs="Tahoma"/>
          <w:bCs/>
          <w:sz w:val="20"/>
          <w:szCs w:val="20"/>
        </w:rPr>
      </w:pPr>
    </w:p>
    <w:p w:rsidR="00D92343" w:rsidRPr="00F760AC" w:rsidRDefault="00D92343" w:rsidP="00D92343">
      <w:pPr>
        <w:spacing w:line="100" w:lineRule="atLeast"/>
        <w:rPr>
          <w:rFonts w:ascii="Calibri" w:eastAsia="SimSun" w:hAnsi="Calibri" w:cs="Calibri"/>
          <w:sz w:val="20"/>
          <w:szCs w:val="20"/>
        </w:rPr>
      </w:pPr>
      <w:r>
        <w:rPr>
          <w:rFonts w:ascii="Calibri" w:eastAsia="SimSun" w:hAnsi="Calibri" w:cs="Calibri"/>
          <w:b/>
          <w:sz w:val="20"/>
          <w:szCs w:val="20"/>
        </w:rPr>
        <w:t xml:space="preserve"> </w:t>
      </w:r>
      <w:r w:rsidRPr="001F75D4">
        <w:rPr>
          <w:rFonts w:ascii="Calibri" w:eastAsia="SimSun" w:hAnsi="Calibri" w:cs="Calibri"/>
          <w:b/>
          <w:sz w:val="20"/>
          <w:szCs w:val="20"/>
        </w:rPr>
        <w:t>Description:</w:t>
      </w:r>
    </w:p>
    <w:p w:rsidR="00D92343" w:rsidRDefault="001D15FF" w:rsidP="001D15FF">
      <w:pPr>
        <w:pStyle w:val="BodyText"/>
        <w:rPr>
          <w:rFonts w:ascii="Calibri" w:eastAsia="SimSun" w:hAnsi="Calibri" w:cs="Calibri"/>
          <w:b w:val="0"/>
          <w:bCs w:val="0"/>
          <w:i w:val="0"/>
          <w:iCs w:val="0"/>
          <w:sz w:val="20"/>
          <w:szCs w:val="20"/>
        </w:rPr>
      </w:pPr>
      <w:r>
        <w:rPr>
          <w:rFonts w:ascii="Calibri" w:eastAsia="SimSun" w:hAnsi="Calibri" w:cs="Calibri"/>
          <w:b w:val="0"/>
          <w:bCs w:val="0"/>
          <w:i w:val="0"/>
          <w:iCs w:val="0"/>
          <w:sz w:val="20"/>
          <w:szCs w:val="20"/>
        </w:rPr>
        <w:t xml:space="preserve">Web investor is an Investor reporting internet site that enable issuers, </w:t>
      </w:r>
      <w:r w:rsidR="003A2FD9">
        <w:rPr>
          <w:rFonts w:ascii="Calibri" w:eastAsia="SimSun" w:hAnsi="Calibri" w:cs="Calibri"/>
          <w:b w:val="0"/>
          <w:bCs w:val="0"/>
          <w:i w:val="0"/>
          <w:iCs w:val="0"/>
          <w:sz w:val="20"/>
          <w:szCs w:val="20"/>
        </w:rPr>
        <w:t>investors</w:t>
      </w:r>
      <w:r>
        <w:rPr>
          <w:rFonts w:ascii="Calibri" w:eastAsia="SimSun" w:hAnsi="Calibri" w:cs="Calibri"/>
          <w:b w:val="0"/>
          <w:bCs w:val="0"/>
          <w:i w:val="0"/>
          <w:iCs w:val="0"/>
          <w:sz w:val="20"/>
          <w:szCs w:val="20"/>
        </w:rPr>
        <w:t xml:space="preserve">, bond insurers, rating agencies and other market participants to access information for publicly traded securities. The information for the </w:t>
      </w:r>
      <w:r w:rsidR="003A2FD9">
        <w:rPr>
          <w:rFonts w:ascii="Calibri" w:eastAsia="SimSun" w:hAnsi="Calibri" w:cs="Calibri"/>
          <w:b w:val="0"/>
          <w:bCs w:val="0"/>
          <w:i w:val="0"/>
          <w:iCs w:val="0"/>
          <w:sz w:val="20"/>
          <w:szCs w:val="20"/>
        </w:rPr>
        <w:t>publicly</w:t>
      </w:r>
      <w:r>
        <w:rPr>
          <w:rFonts w:ascii="Calibri" w:eastAsia="SimSun" w:hAnsi="Calibri" w:cs="Calibri"/>
          <w:b w:val="0"/>
          <w:bCs w:val="0"/>
          <w:i w:val="0"/>
          <w:iCs w:val="0"/>
          <w:sz w:val="20"/>
          <w:szCs w:val="20"/>
        </w:rPr>
        <w:t xml:space="preserve"> traded </w:t>
      </w:r>
      <w:r w:rsidR="003A2FD9">
        <w:rPr>
          <w:rFonts w:ascii="Calibri" w:eastAsia="SimSun" w:hAnsi="Calibri" w:cs="Calibri"/>
          <w:b w:val="0"/>
          <w:bCs w:val="0"/>
          <w:i w:val="0"/>
          <w:iCs w:val="0"/>
          <w:sz w:val="20"/>
          <w:szCs w:val="20"/>
        </w:rPr>
        <w:t>securities (</w:t>
      </w:r>
      <w:r>
        <w:rPr>
          <w:rFonts w:ascii="Calibri" w:eastAsia="SimSun" w:hAnsi="Calibri" w:cs="Calibri"/>
          <w:b w:val="0"/>
          <w:bCs w:val="0"/>
          <w:i w:val="0"/>
          <w:iCs w:val="0"/>
          <w:sz w:val="20"/>
          <w:szCs w:val="20"/>
        </w:rPr>
        <w:t xml:space="preserve">reports) will be in the form of statements, periodic bonds and </w:t>
      </w:r>
      <w:r w:rsidR="003A2FD9">
        <w:rPr>
          <w:rFonts w:ascii="Calibri" w:eastAsia="SimSun" w:hAnsi="Calibri" w:cs="Calibri"/>
          <w:b w:val="0"/>
          <w:bCs w:val="0"/>
          <w:i w:val="0"/>
          <w:iCs w:val="0"/>
          <w:sz w:val="20"/>
          <w:szCs w:val="20"/>
        </w:rPr>
        <w:t>loan details etc., which will be supplied by analyst and these reports will be uploaded into the file storage system through web service. The information related to these files (metadata information) will be sent to web investor database.</w:t>
      </w:r>
    </w:p>
    <w:p w:rsidR="003A2FD9" w:rsidRDefault="003A2FD9" w:rsidP="001D15FF">
      <w:pPr>
        <w:pStyle w:val="BodyText"/>
        <w:rPr>
          <w:rFonts w:ascii="Calibri" w:eastAsia="SimSun" w:hAnsi="Calibri" w:cs="Calibri"/>
          <w:b w:val="0"/>
          <w:bCs w:val="0"/>
          <w:i w:val="0"/>
          <w:iCs w:val="0"/>
          <w:sz w:val="20"/>
          <w:szCs w:val="20"/>
        </w:rPr>
      </w:pPr>
    </w:p>
    <w:p w:rsidR="003A2FD9" w:rsidRPr="00F760AC" w:rsidRDefault="003A2FD9" w:rsidP="001D15FF">
      <w:pPr>
        <w:pStyle w:val="BodyText"/>
        <w:rPr>
          <w:rFonts w:ascii="Calibri" w:eastAsia="SimSun" w:hAnsi="Calibri" w:cs="Calibri"/>
          <w:sz w:val="20"/>
          <w:szCs w:val="20"/>
        </w:rPr>
      </w:pPr>
      <w:r>
        <w:rPr>
          <w:rFonts w:ascii="Calibri" w:eastAsia="SimSun" w:hAnsi="Calibri" w:cs="Calibri"/>
          <w:b w:val="0"/>
          <w:bCs w:val="0"/>
          <w:i w:val="0"/>
          <w:iCs w:val="0"/>
          <w:sz w:val="20"/>
          <w:szCs w:val="20"/>
        </w:rPr>
        <w:tab/>
        <w:t>Users can view/access different services of the web investor application based on their access rights and privileges given to them.</w:t>
      </w:r>
      <w:r w:rsidR="003D3B17">
        <w:rPr>
          <w:rFonts w:ascii="Calibri" w:eastAsia="SimSun" w:hAnsi="Calibri" w:cs="Calibri"/>
          <w:b w:val="0"/>
          <w:bCs w:val="0"/>
          <w:i w:val="0"/>
          <w:iCs w:val="0"/>
          <w:sz w:val="20"/>
          <w:szCs w:val="20"/>
        </w:rPr>
        <w:t xml:space="preserve"> Anonymous user can visit the application with the most restricted access, means a different context will be redirected where a user can only have read access to public deals only.</w:t>
      </w:r>
    </w:p>
    <w:p w:rsidR="00D92343" w:rsidRDefault="00D92343" w:rsidP="00E75182">
      <w:pPr>
        <w:ind w:left="288"/>
        <w:jc w:val="both"/>
        <w:rPr>
          <w:rFonts w:ascii="Calibri" w:hAnsi="Calibri" w:cs="Calibri"/>
          <w:b/>
          <w:sz w:val="20"/>
          <w:szCs w:val="20"/>
        </w:rPr>
      </w:pPr>
    </w:p>
    <w:p w:rsidR="00D92343" w:rsidRDefault="00D92343" w:rsidP="00E75182">
      <w:pPr>
        <w:ind w:left="288"/>
        <w:jc w:val="both"/>
        <w:rPr>
          <w:rFonts w:ascii="Calibri" w:hAnsi="Calibri" w:cs="Calibri"/>
          <w:b/>
          <w:sz w:val="20"/>
          <w:szCs w:val="20"/>
        </w:rPr>
      </w:pPr>
    </w:p>
    <w:p w:rsidR="00E75182" w:rsidRPr="00D45FD2" w:rsidRDefault="00E75182" w:rsidP="0035251E">
      <w:pPr>
        <w:jc w:val="both"/>
        <w:rPr>
          <w:rFonts w:ascii="Calibri" w:hAnsi="Calibri" w:cs="Calibri"/>
          <w:b/>
          <w:sz w:val="20"/>
          <w:szCs w:val="20"/>
        </w:rPr>
      </w:pPr>
      <w:r w:rsidRPr="00D45FD2">
        <w:rPr>
          <w:rFonts w:ascii="Calibri" w:hAnsi="Calibri" w:cs="Calibri"/>
          <w:b/>
          <w:sz w:val="20"/>
          <w:szCs w:val="20"/>
        </w:rPr>
        <w:t>Project</w:t>
      </w:r>
      <w:r w:rsidR="003F02C6">
        <w:rPr>
          <w:rFonts w:ascii="Calibri" w:hAnsi="Calibri" w:cs="Calibri"/>
          <w:b/>
          <w:sz w:val="20"/>
          <w:szCs w:val="20"/>
        </w:rPr>
        <w:t xml:space="preserve"> </w:t>
      </w:r>
      <w:r w:rsidR="00D92343">
        <w:rPr>
          <w:rFonts w:ascii="Calibri" w:hAnsi="Calibri" w:cs="Calibri"/>
          <w:b/>
          <w:sz w:val="20"/>
          <w:szCs w:val="20"/>
        </w:rPr>
        <w:t>2</w:t>
      </w:r>
      <w:r w:rsidRPr="00D45FD2">
        <w:rPr>
          <w:rFonts w:ascii="Calibri" w:hAnsi="Calibri" w:cs="Calibri"/>
          <w:b/>
          <w:sz w:val="20"/>
          <w:szCs w:val="20"/>
        </w:rPr>
        <w:t>:</w:t>
      </w:r>
    </w:p>
    <w:tbl>
      <w:tblPr>
        <w:tblW w:w="10908" w:type="dxa"/>
        <w:tblLook w:val="04A0" w:firstRow="1" w:lastRow="0" w:firstColumn="1" w:lastColumn="0" w:noHBand="0" w:noVBand="1"/>
      </w:tblPr>
      <w:tblGrid>
        <w:gridCol w:w="2358"/>
        <w:gridCol w:w="8550"/>
      </w:tblGrid>
      <w:tr w:rsidR="00E75182" w:rsidRPr="00D45FD2" w:rsidTr="000A6F2C">
        <w:trPr>
          <w:trHeight w:val="288"/>
        </w:trPr>
        <w:tc>
          <w:tcPr>
            <w:tcW w:w="2358" w:type="dxa"/>
          </w:tcPr>
          <w:p w:rsidR="00E75182" w:rsidRPr="00D45FD2" w:rsidRDefault="00E75182" w:rsidP="000A6F2C">
            <w:pPr>
              <w:ind w:left="288"/>
              <w:jc w:val="both"/>
              <w:rPr>
                <w:rFonts w:ascii="Calibri" w:eastAsia="SimSun" w:hAnsi="Calibri" w:cs="Calibri"/>
                <w:sz w:val="20"/>
                <w:szCs w:val="20"/>
              </w:rPr>
            </w:pPr>
            <w:r>
              <w:rPr>
                <w:rFonts w:ascii="Calibri" w:eastAsia="SimSun" w:hAnsi="Calibri" w:cs="Calibri"/>
                <w:sz w:val="20"/>
                <w:szCs w:val="20"/>
              </w:rPr>
              <w:t xml:space="preserve">Project </w:t>
            </w:r>
            <w:r w:rsidRPr="00D45FD2">
              <w:rPr>
                <w:rFonts w:ascii="Calibri" w:eastAsia="SimSun" w:hAnsi="Calibri" w:cs="Calibri"/>
                <w:sz w:val="20"/>
                <w:szCs w:val="20"/>
              </w:rPr>
              <w:t>Title</w:t>
            </w:r>
          </w:p>
        </w:tc>
        <w:tc>
          <w:tcPr>
            <w:tcW w:w="8550" w:type="dxa"/>
          </w:tcPr>
          <w:p w:rsidR="00E75182" w:rsidRPr="004D083D" w:rsidRDefault="004D3BA5" w:rsidP="000A6F2C">
            <w:pPr>
              <w:ind w:left="288"/>
              <w:jc w:val="both"/>
              <w:rPr>
                <w:rFonts w:ascii="Calibri" w:eastAsia="SimSun" w:hAnsi="Calibri" w:cs="Calibri"/>
                <w:b/>
                <w:color w:val="FF0000"/>
                <w:sz w:val="20"/>
                <w:szCs w:val="20"/>
              </w:rPr>
            </w:pPr>
            <w:r>
              <w:rPr>
                <w:rFonts w:ascii="Calibri" w:eastAsia="SimSun" w:hAnsi="Calibri" w:cs="Calibri"/>
                <w:sz w:val="20"/>
                <w:szCs w:val="20"/>
              </w:rPr>
              <w:t xml:space="preserve">Adhoc Cash Movement </w:t>
            </w:r>
          </w:p>
        </w:tc>
      </w:tr>
      <w:tr w:rsidR="00E75182" w:rsidRPr="00D45FD2" w:rsidTr="000A6F2C">
        <w:trPr>
          <w:trHeight w:val="288"/>
        </w:trPr>
        <w:tc>
          <w:tcPr>
            <w:tcW w:w="2358" w:type="dxa"/>
          </w:tcPr>
          <w:p w:rsidR="00E75182" w:rsidRPr="00D45FD2" w:rsidRDefault="00E75182" w:rsidP="000A6F2C">
            <w:pPr>
              <w:ind w:left="288"/>
              <w:jc w:val="both"/>
              <w:rPr>
                <w:rFonts w:ascii="Calibri" w:eastAsia="SimSun" w:hAnsi="Calibri" w:cs="Calibri"/>
                <w:sz w:val="20"/>
                <w:szCs w:val="20"/>
              </w:rPr>
            </w:pPr>
            <w:r w:rsidRPr="00D45FD2">
              <w:rPr>
                <w:rFonts w:ascii="Calibri" w:eastAsia="SimSun" w:hAnsi="Calibri" w:cs="Calibri"/>
                <w:sz w:val="20"/>
                <w:szCs w:val="20"/>
              </w:rPr>
              <w:t>Client</w:t>
            </w:r>
          </w:p>
        </w:tc>
        <w:tc>
          <w:tcPr>
            <w:tcW w:w="8550" w:type="dxa"/>
          </w:tcPr>
          <w:p w:rsidR="00E75182" w:rsidRPr="009F7329" w:rsidRDefault="004D3BA5" w:rsidP="004D3BA5">
            <w:pPr>
              <w:ind w:left="288"/>
              <w:jc w:val="both"/>
              <w:rPr>
                <w:rFonts w:ascii="Calibri" w:eastAsia="SimSun" w:hAnsi="Calibri" w:cs="Calibri"/>
                <w:color w:val="000000"/>
                <w:sz w:val="20"/>
                <w:szCs w:val="20"/>
              </w:rPr>
            </w:pPr>
            <w:r w:rsidRPr="009F7329">
              <w:rPr>
                <w:rFonts w:ascii="Calibri" w:eastAsia="SimSun" w:hAnsi="Calibri" w:cs="Calibri"/>
                <w:color w:val="000000"/>
                <w:sz w:val="20"/>
                <w:szCs w:val="20"/>
              </w:rPr>
              <w:t>Deutsche Bank</w:t>
            </w:r>
          </w:p>
        </w:tc>
      </w:tr>
      <w:tr w:rsidR="00E75182" w:rsidRPr="00D45FD2" w:rsidTr="000A6F2C">
        <w:trPr>
          <w:trHeight w:val="288"/>
        </w:trPr>
        <w:tc>
          <w:tcPr>
            <w:tcW w:w="2358" w:type="dxa"/>
          </w:tcPr>
          <w:p w:rsidR="00E75182" w:rsidRPr="00D45FD2" w:rsidRDefault="00E75182" w:rsidP="000A6F2C">
            <w:pPr>
              <w:ind w:left="288"/>
              <w:jc w:val="both"/>
              <w:rPr>
                <w:rFonts w:ascii="Calibri" w:eastAsia="SimSun" w:hAnsi="Calibri" w:cs="Calibri"/>
                <w:sz w:val="20"/>
                <w:szCs w:val="20"/>
              </w:rPr>
            </w:pPr>
            <w:r>
              <w:rPr>
                <w:rFonts w:ascii="Calibri" w:eastAsia="SimSun" w:hAnsi="Calibri" w:cs="Calibri"/>
                <w:sz w:val="20"/>
                <w:szCs w:val="20"/>
              </w:rPr>
              <w:t>Duration</w:t>
            </w:r>
          </w:p>
        </w:tc>
        <w:tc>
          <w:tcPr>
            <w:tcW w:w="8550" w:type="dxa"/>
          </w:tcPr>
          <w:p w:rsidR="00E75182" w:rsidRPr="001F0C40" w:rsidRDefault="00796F4C" w:rsidP="000A6F2C">
            <w:pPr>
              <w:ind w:left="288"/>
              <w:jc w:val="both"/>
              <w:rPr>
                <w:rFonts w:ascii="Calibri" w:eastAsia="SimSun" w:hAnsi="Calibri" w:cs="Calibri"/>
                <w:sz w:val="20"/>
                <w:szCs w:val="20"/>
              </w:rPr>
            </w:pPr>
            <w:r>
              <w:rPr>
                <w:rFonts w:ascii="Calibri" w:eastAsia="SimSun" w:hAnsi="Calibri" w:cs="Calibri"/>
                <w:sz w:val="20"/>
                <w:szCs w:val="20"/>
              </w:rPr>
              <w:t>May 2018</w:t>
            </w:r>
            <w:r w:rsidR="00C90366" w:rsidRPr="001F0C40">
              <w:rPr>
                <w:rFonts w:ascii="Calibri" w:eastAsia="SimSun" w:hAnsi="Calibri" w:cs="Calibri"/>
                <w:sz w:val="20"/>
                <w:szCs w:val="20"/>
              </w:rPr>
              <w:t xml:space="preserve"> to </w:t>
            </w:r>
            <w:r>
              <w:rPr>
                <w:rFonts w:ascii="Calibri" w:eastAsia="SimSun" w:hAnsi="Calibri" w:cs="Calibri"/>
                <w:sz w:val="20"/>
                <w:szCs w:val="20"/>
              </w:rPr>
              <w:t>Feb</w:t>
            </w:r>
            <w:r w:rsidR="00C90366" w:rsidRPr="001F0C40">
              <w:rPr>
                <w:rFonts w:ascii="Calibri" w:eastAsia="SimSun" w:hAnsi="Calibri" w:cs="Calibri"/>
                <w:sz w:val="20"/>
                <w:szCs w:val="20"/>
              </w:rPr>
              <w:t xml:space="preserve"> 201</w:t>
            </w:r>
            <w:r>
              <w:rPr>
                <w:rFonts w:ascii="Calibri" w:eastAsia="SimSun" w:hAnsi="Calibri" w:cs="Calibri"/>
                <w:sz w:val="20"/>
                <w:szCs w:val="20"/>
              </w:rPr>
              <w:t>9</w:t>
            </w:r>
          </w:p>
        </w:tc>
      </w:tr>
      <w:tr w:rsidR="00E75182" w:rsidRPr="00D45FD2" w:rsidTr="000A6F2C">
        <w:trPr>
          <w:trHeight w:val="288"/>
        </w:trPr>
        <w:tc>
          <w:tcPr>
            <w:tcW w:w="2358" w:type="dxa"/>
          </w:tcPr>
          <w:p w:rsidR="00E75182" w:rsidRPr="00D45FD2" w:rsidRDefault="00E75182" w:rsidP="000A6F2C">
            <w:pPr>
              <w:ind w:left="288"/>
              <w:jc w:val="both"/>
              <w:rPr>
                <w:rFonts w:ascii="Calibri" w:eastAsia="SimSun" w:hAnsi="Calibri" w:cs="Calibri"/>
                <w:sz w:val="20"/>
                <w:szCs w:val="20"/>
              </w:rPr>
            </w:pPr>
            <w:r>
              <w:rPr>
                <w:rFonts w:ascii="Calibri" w:eastAsia="SimSun" w:hAnsi="Calibri" w:cs="Calibri"/>
                <w:sz w:val="20"/>
                <w:szCs w:val="20"/>
              </w:rPr>
              <w:t>Languages</w:t>
            </w:r>
          </w:p>
        </w:tc>
        <w:tc>
          <w:tcPr>
            <w:tcW w:w="8550" w:type="dxa"/>
          </w:tcPr>
          <w:p w:rsidR="00E75182" w:rsidRPr="00D45FD2" w:rsidRDefault="008E35E0" w:rsidP="000A6F2C">
            <w:pPr>
              <w:ind w:left="288"/>
              <w:jc w:val="both"/>
              <w:rPr>
                <w:rFonts w:ascii="Calibri" w:eastAsia="SimSun" w:hAnsi="Calibri" w:cs="Calibri"/>
                <w:sz w:val="20"/>
                <w:szCs w:val="20"/>
                <w:lang w:val="pt-BR"/>
              </w:rPr>
            </w:pPr>
            <w:r>
              <w:rPr>
                <w:rFonts w:ascii="Calibri" w:eastAsia="SimSun" w:hAnsi="Calibri" w:cs="Calibri"/>
                <w:sz w:val="20"/>
                <w:szCs w:val="20"/>
                <w:lang w:val="pt-BR"/>
              </w:rPr>
              <w:t>Ape</w:t>
            </w:r>
            <w:r w:rsidR="00963D91">
              <w:rPr>
                <w:rFonts w:ascii="Calibri" w:eastAsia="SimSun" w:hAnsi="Calibri" w:cs="Calibri"/>
                <w:sz w:val="20"/>
                <w:szCs w:val="20"/>
                <w:lang w:val="pt-BR"/>
              </w:rPr>
              <w:t>x, HTML</w:t>
            </w:r>
            <w:r w:rsidR="00B733DA">
              <w:rPr>
                <w:rFonts w:ascii="Calibri" w:eastAsia="SimSun" w:hAnsi="Calibri" w:cs="Calibri"/>
                <w:sz w:val="20"/>
                <w:szCs w:val="20"/>
                <w:lang w:val="pt-BR"/>
              </w:rPr>
              <w:t>, CSS, Webservices\Integration</w:t>
            </w:r>
          </w:p>
        </w:tc>
      </w:tr>
      <w:tr w:rsidR="00E75182" w:rsidRPr="00D45FD2" w:rsidTr="000A6F2C">
        <w:trPr>
          <w:trHeight w:val="288"/>
        </w:trPr>
        <w:tc>
          <w:tcPr>
            <w:tcW w:w="2358" w:type="dxa"/>
          </w:tcPr>
          <w:p w:rsidR="00E75182" w:rsidRPr="00D45FD2" w:rsidRDefault="00E75182" w:rsidP="000A6F2C">
            <w:pPr>
              <w:ind w:left="288"/>
              <w:jc w:val="both"/>
              <w:rPr>
                <w:rFonts w:ascii="Calibri" w:eastAsia="SimSun" w:hAnsi="Calibri" w:cs="Calibri"/>
                <w:sz w:val="20"/>
                <w:szCs w:val="20"/>
              </w:rPr>
            </w:pPr>
            <w:r w:rsidRPr="00D45FD2">
              <w:rPr>
                <w:rFonts w:ascii="Calibri" w:eastAsia="SimSun" w:hAnsi="Calibri" w:cs="Calibri"/>
                <w:sz w:val="20"/>
                <w:szCs w:val="20"/>
              </w:rPr>
              <w:t>Tools</w:t>
            </w:r>
          </w:p>
        </w:tc>
        <w:tc>
          <w:tcPr>
            <w:tcW w:w="8550" w:type="dxa"/>
          </w:tcPr>
          <w:p w:rsidR="00E75182" w:rsidRPr="00D45FD2" w:rsidRDefault="008E35E0" w:rsidP="000A6F2C">
            <w:pPr>
              <w:ind w:left="288"/>
              <w:jc w:val="both"/>
              <w:rPr>
                <w:rFonts w:ascii="Calibri" w:eastAsia="SimSun" w:hAnsi="Calibri" w:cs="Calibri"/>
                <w:sz w:val="20"/>
                <w:szCs w:val="20"/>
                <w:lang w:val="pt-BR"/>
              </w:rPr>
            </w:pPr>
            <w:r>
              <w:rPr>
                <w:rFonts w:ascii="Calibri" w:eastAsia="SimSun" w:hAnsi="Calibri" w:cs="Calibri"/>
                <w:sz w:val="20"/>
                <w:szCs w:val="20"/>
              </w:rPr>
              <w:t>Data L</w:t>
            </w:r>
            <w:r w:rsidR="00E75182">
              <w:rPr>
                <w:rFonts w:ascii="Calibri" w:eastAsia="SimSun" w:hAnsi="Calibri" w:cs="Calibri"/>
                <w:sz w:val="20"/>
                <w:szCs w:val="20"/>
              </w:rPr>
              <w:t xml:space="preserve">oader, GIT Hub, ANT, </w:t>
            </w:r>
            <w:r w:rsidR="00B733DA">
              <w:rPr>
                <w:rFonts w:ascii="Calibri" w:eastAsia="SimSun" w:hAnsi="Calibri" w:cs="Calibri"/>
                <w:sz w:val="20"/>
                <w:szCs w:val="20"/>
              </w:rPr>
              <w:t>Jenkins</w:t>
            </w:r>
            <w:r w:rsidR="00963D91">
              <w:rPr>
                <w:rFonts w:ascii="Calibri" w:eastAsia="SimSun" w:hAnsi="Calibri" w:cs="Calibri"/>
                <w:sz w:val="20"/>
                <w:szCs w:val="20"/>
              </w:rPr>
              <w:t>.\</w:t>
            </w:r>
          </w:p>
        </w:tc>
      </w:tr>
      <w:tr w:rsidR="00E75182" w:rsidRPr="00D45FD2" w:rsidTr="000A6F2C">
        <w:trPr>
          <w:trHeight w:val="288"/>
        </w:trPr>
        <w:tc>
          <w:tcPr>
            <w:tcW w:w="2358" w:type="dxa"/>
          </w:tcPr>
          <w:p w:rsidR="00E75182" w:rsidRPr="00D45FD2" w:rsidRDefault="00E75182" w:rsidP="000A6F2C">
            <w:pPr>
              <w:ind w:left="288"/>
              <w:jc w:val="both"/>
              <w:rPr>
                <w:rFonts w:ascii="Calibri" w:eastAsia="SimSun" w:hAnsi="Calibri" w:cs="Calibri"/>
                <w:sz w:val="20"/>
                <w:szCs w:val="20"/>
              </w:rPr>
            </w:pPr>
            <w:r w:rsidRPr="00D45FD2">
              <w:rPr>
                <w:rFonts w:ascii="Calibri" w:eastAsia="SimSun" w:hAnsi="Calibri" w:cs="Calibri"/>
                <w:sz w:val="20"/>
                <w:szCs w:val="20"/>
              </w:rPr>
              <w:t>Role</w:t>
            </w:r>
          </w:p>
        </w:tc>
        <w:tc>
          <w:tcPr>
            <w:tcW w:w="8550" w:type="dxa"/>
          </w:tcPr>
          <w:p w:rsidR="00E75182" w:rsidRDefault="00715889" w:rsidP="000A6F2C">
            <w:pPr>
              <w:ind w:left="288"/>
              <w:jc w:val="both"/>
              <w:rPr>
                <w:rFonts w:ascii="Calibri" w:eastAsia="SimSun" w:hAnsi="Calibri" w:cs="Calibri"/>
                <w:sz w:val="20"/>
                <w:szCs w:val="20"/>
              </w:rPr>
            </w:pPr>
            <w:r>
              <w:rPr>
                <w:rFonts w:ascii="Calibri" w:eastAsia="SimSun" w:hAnsi="Calibri" w:cs="Calibri"/>
                <w:sz w:val="20"/>
                <w:szCs w:val="20"/>
              </w:rPr>
              <w:t>Software</w:t>
            </w:r>
            <w:r w:rsidR="008671FB">
              <w:rPr>
                <w:rFonts w:ascii="Calibri" w:eastAsia="SimSun" w:hAnsi="Calibri" w:cs="Calibri"/>
                <w:sz w:val="20"/>
                <w:szCs w:val="20"/>
              </w:rPr>
              <w:t xml:space="preserve"> Developer</w:t>
            </w:r>
          </w:p>
          <w:p w:rsidR="00627E1F" w:rsidRPr="00D45FD2" w:rsidRDefault="00627E1F" w:rsidP="000A6F2C">
            <w:pPr>
              <w:ind w:left="288"/>
              <w:jc w:val="both"/>
              <w:rPr>
                <w:rFonts w:ascii="Calibri" w:eastAsia="SimSun" w:hAnsi="Calibri" w:cs="Calibri"/>
                <w:sz w:val="20"/>
                <w:szCs w:val="20"/>
              </w:rPr>
            </w:pPr>
          </w:p>
        </w:tc>
      </w:tr>
    </w:tbl>
    <w:p w:rsidR="006B22CA" w:rsidRDefault="006B22CA" w:rsidP="002F7CA2">
      <w:pPr>
        <w:jc w:val="both"/>
        <w:rPr>
          <w:rFonts w:ascii="Calibri" w:eastAsia="SimSun" w:hAnsi="Calibri" w:cs="Calibri"/>
          <w:sz w:val="20"/>
          <w:szCs w:val="20"/>
        </w:rPr>
      </w:pPr>
      <w:r w:rsidRPr="001F75D4">
        <w:rPr>
          <w:rFonts w:ascii="Calibri" w:eastAsia="SimSun" w:hAnsi="Calibri" w:cs="Calibri"/>
          <w:b/>
          <w:sz w:val="20"/>
          <w:szCs w:val="20"/>
        </w:rPr>
        <w:t>Description</w:t>
      </w:r>
      <w:r>
        <w:rPr>
          <w:rFonts w:ascii="Calibri" w:eastAsia="SimSun" w:hAnsi="Calibri" w:cs="Calibri"/>
          <w:b/>
          <w:sz w:val="20"/>
          <w:szCs w:val="20"/>
        </w:rPr>
        <w:t>:</w:t>
      </w:r>
    </w:p>
    <w:p w:rsidR="004D3BA5" w:rsidRPr="004D3BA5" w:rsidRDefault="004D3BA5" w:rsidP="004D3BA5">
      <w:pPr>
        <w:ind w:left="288"/>
        <w:jc w:val="both"/>
        <w:rPr>
          <w:rFonts w:ascii="Calibri" w:eastAsia="SimSun" w:hAnsi="Calibri" w:cs="Calibri"/>
          <w:sz w:val="20"/>
          <w:szCs w:val="20"/>
        </w:rPr>
      </w:pPr>
      <w:r w:rsidRPr="004D3BA5">
        <w:rPr>
          <w:rFonts w:ascii="Calibri" w:eastAsia="SimSun" w:hAnsi="Calibri" w:cs="Calibri"/>
          <w:sz w:val="20"/>
          <w:szCs w:val="20"/>
        </w:rPr>
        <w:t>The Project aims to deliv</w:t>
      </w:r>
      <w:r w:rsidR="0068316E">
        <w:rPr>
          <w:rFonts w:ascii="Calibri" w:eastAsia="SimSun" w:hAnsi="Calibri" w:cs="Calibri"/>
          <w:sz w:val="20"/>
          <w:szCs w:val="20"/>
        </w:rPr>
        <w:t xml:space="preserve">er a solution that will enable </w:t>
      </w:r>
      <w:r w:rsidRPr="004D3BA5">
        <w:rPr>
          <w:rFonts w:ascii="Calibri" w:eastAsia="SimSun" w:hAnsi="Calibri" w:cs="Calibri"/>
          <w:sz w:val="20"/>
          <w:szCs w:val="20"/>
        </w:rPr>
        <w:t>submission of a</w:t>
      </w:r>
      <w:r w:rsidR="00CB7E77">
        <w:rPr>
          <w:rFonts w:ascii="Calibri" w:eastAsia="SimSun" w:hAnsi="Calibri" w:cs="Calibri"/>
          <w:sz w:val="20"/>
          <w:szCs w:val="20"/>
        </w:rPr>
        <w:t>dhoc cash movement (a/c account</w:t>
      </w:r>
      <w:r w:rsidRPr="004D3BA5">
        <w:rPr>
          <w:rFonts w:ascii="Calibri" w:eastAsia="SimSun" w:hAnsi="Calibri" w:cs="Calibri"/>
          <w:sz w:val="20"/>
          <w:szCs w:val="20"/>
        </w:rPr>
        <w:t>,</w:t>
      </w:r>
      <w:r w:rsidR="00CB7E77">
        <w:rPr>
          <w:rFonts w:ascii="Calibri" w:eastAsia="SimSun" w:hAnsi="Calibri" w:cs="Calibri"/>
          <w:sz w:val="20"/>
          <w:szCs w:val="20"/>
        </w:rPr>
        <w:t xml:space="preserve"> </w:t>
      </w:r>
      <w:r w:rsidRPr="004D3BA5">
        <w:rPr>
          <w:rFonts w:ascii="Calibri" w:eastAsia="SimSun" w:hAnsi="Calibri" w:cs="Calibri"/>
          <w:sz w:val="20"/>
          <w:szCs w:val="20"/>
        </w:rPr>
        <w:t xml:space="preserve">transfers and </w:t>
      </w:r>
      <w:r w:rsidR="0068316E" w:rsidRPr="004D3BA5">
        <w:rPr>
          <w:rFonts w:ascii="Calibri" w:eastAsia="SimSun" w:hAnsi="Calibri" w:cs="Calibri"/>
          <w:sz w:val="20"/>
          <w:szCs w:val="20"/>
        </w:rPr>
        <w:t>receipts</w:t>
      </w:r>
      <w:r w:rsidRPr="004D3BA5">
        <w:rPr>
          <w:rFonts w:ascii="Calibri" w:eastAsia="SimSun" w:hAnsi="Calibri" w:cs="Calibri"/>
          <w:sz w:val="20"/>
          <w:szCs w:val="20"/>
        </w:rPr>
        <w:t>) instructions a</w:t>
      </w:r>
      <w:r>
        <w:rPr>
          <w:rFonts w:ascii="Calibri" w:eastAsia="SimSun" w:hAnsi="Calibri" w:cs="Calibri"/>
          <w:sz w:val="20"/>
          <w:szCs w:val="20"/>
        </w:rPr>
        <w:t xml:space="preserve">nd payments to DBI for processing </w:t>
      </w:r>
      <w:r w:rsidRPr="004D3BA5">
        <w:rPr>
          <w:rFonts w:ascii="Calibri" w:eastAsia="SimSun" w:hAnsi="Calibri" w:cs="Calibri"/>
          <w:sz w:val="20"/>
          <w:szCs w:val="20"/>
        </w:rPr>
        <w:t xml:space="preserve">by CSG GDS / ASFS. </w:t>
      </w:r>
    </w:p>
    <w:p w:rsidR="004D3BA5" w:rsidRPr="004D3BA5" w:rsidRDefault="004D3BA5" w:rsidP="004D3BA5">
      <w:pPr>
        <w:ind w:left="288"/>
        <w:jc w:val="both"/>
        <w:rPr>
          <w:rFonts w:ascii="Calibri" w:eastAsia="SimSun" w:hAnsi="Calibri" w:cs="Calibri"/>
          <w:sz w:val="20"/>
          <w:szCs w:val="20"/>
        </w:rPr>
      </w:pPr>
    </w:p>
    <w:p w:rsidR="004D3BA5" w:rsidRPr="004D3BA5" w:rsidRDefault="004D3BA5" w:rsidP="004D3BA5">
      <w:pPr>
        <w:ind w:left="288"/>
        <w:jc w:val="both"/>
        <w:rPr>
          <w:rFonts w:ascii="Calibri" w:eastAsia="SimSun" w:hAnsi="Calibri" w:cs="Calibri"/>
          <w:sz w:val="20"/>
          <w:szCs w:val="20"/>
        </w:rPr>
      </w:pPr>
      <w:r w:rsidRPr="004D3BA5">
        <w:rPr>
          <w:rFonts w:ascii="Calibri" w:eastAsia="SimSun" w:hAnsi="Calibri" w:cs="Calibri"/>
          <w:sz w:val="20"/>
          <w:szCs w:val="20"/>
        </w:rPr>
        <w:tab/>
        <w:t>The process to support Ad-hoc cash movements, either originating from non P and I related and Waterfal</w:t>
      </w:r>
      <w:r w:rsidR="0068316E">
        <w:rPr>
          <w:rFonts w:ascii="Calibri" w:eastAsia="SimSun" w:hAnsi="Calibri" w:cs="Calibri"/>
          <w:sz w:val="20"/>
          <w:szCs w:val="20"/>
        </w:rPr>
        <w:t>l Payments, or 'PURE' Ad-hoc Ca</w:t>
      </w:r>
      <w:r w:rsidRPr="004D3BA5">
        <w:rPr>
          <w:rFonts w:ascii="Calibri" w:eastAsia="SimSun" w:hAnsi="Calibri" w:cs="Calibri"/>
          <w:sz w:val="20"/>
          <w:szCs w:val="20"/>
        </w:rPr>
        <w:t xml:space="preserve">sh movements is manually intensive and contains a </w:t>
      </w:r>
      <w:r w:rsidR="0068316E" w:rsidRPr="004D3BA5">
        <w:rPr>
          <w:rFonts w:ascii="Calibri" w:eastAsia="SimSun" w:hAnsi="Calibri" w:cs="Calibri"/>
          <w:sz w:val="20"/>
          <w:szCs w:val="20"/>
        </w:rPr>
        <w:t>significant</w:t>
      </w:r>
      <w:r w:rsidRPr="004D3BA5">
        <w:rPr>
          <w:rFonts w:ascii="Calibri" w:eastAsia="SimSun" w:hAnsi="Calibri" w:cs="Calibri"/>
          <w:sz w:val="20"/>
          <w:szCs w:val="20"/>
        </w:rPr>
        <w:t xml:space="preserve"> number of non -value added steps and hand-offs (Av Cycle Time 213 </w:t>
      </w:r>
      <w:r w:rsidR="0068316E" w:rsidRPr="004D3BA5">
        <w:rPr>
          <w:rFonts w:ascii="Calibri" w:eastAsia="SimSun" w:hAnsi="Calibri" w:cs="Calibri"/>
          <w:sz w:val="20"/>
          <w:szCs w:val="20"/>
        </w:rPr>
        <w:t>minutes</w:t>
      </w:r>
      <w:r w:rsidRPr="004D3BA5">
        <w:rPr>
          <w:rFonts w:ascii="Calibri" w:eastAsia="SimSun" w:hAnsi="Calibri" w:cs="Calibri"/>
          <w:sz w:val="20"/>
          <w:szCs w:val="20"/>
        </w:rPr>
        <w:t xml:space="preserve">, </w:t>
      </w:r>
      <w:r>
        <w:rPr>
          <w:rFonts w:ascii="Calibri" w:eastAsia="SimSun" w:hAnsi="Calibri" w:cs="Calibri"/>
          <w:sz w:val="20"/>
          <w:szCs w:val="20"/>
        </w:rPr>
        <w:t>Av touch time- 18 mins per cash</w:t>
      </w:r>
      <w:r w:rsidRPr="004D3BA5">
        <w:rPr>
          <w:rFonts w:ascii="Calibri" w:eastAsia="SimSun" w:hAnsi="Calibri" w:cs="Calibri"/>
          <w:sz w:val="20"/>
          <w:szCs w:val="20"/>
        </w:rPr>
        <w:t xml:space="preserve"> movement, Annual Vol- 108000)./</w:t>
      </w:r>
    </w:p>
    <w:p w:rsidR="004D3BA5" w:rsidRPr="004D3BA5" w:rsidRDefault="004D3BA5" w:rsidP="004D3BA5">
      <w:pPr>
        <w:ind w:left="288"/>
        <w:jc w:val="both"/>
        <w:rPr>
          <w:rFonts w:ascii="Calibri" w:eastAsia="SimSun" w:hAnsi="Calibri" w:cs="Calibri"/>
          <w:sz w:val="20"/>
          <w:szCs w:val="20"/>
        </w:rPr>
      </w:pPr>
      <w:r w:rsidRPr="004D3BA5">
        <w:rPr>
          <w:rFonts w:ascii="Calibri" w:eastAsia="SimSun" w:hAnsi="Calibri" w:cs="Calibri"/>
          <w:sz w:val="20"/>
          <w:szCs w:val="20"/>
        </w:rPr>
        <w:tab/>
        <w:t xml:space="preserve">The current process is also dependent on GDS/ AS FS and cash ash operations complying with existing HRMP controls, which entails additional non value added steps. </w:t>
      </w:r>
    </w:p>
    <w:p w:rsidR="004D3BA5" w:rsidRDefault="004D3BA5" w:rsidP="004D3BA5">
      <w:pPr>
        <w:ind w:left="288"/>
        <w:jc w:val="both"/>
        <w:rPr>
          <w:rFonts w:ascii="Calibri" w:eastAsia="SimSun" w:hAnsi="Calibri" w:cs="Calibri"/>
          <w:sz w:val="20"/>
          <w:szCs w:val="20"/>
        </w:rPr>
      </w:pPr>
      <w:r w:rsidRPr="004D3BA5">
        <w:rPr>
          <w:rFonts w:ascii="Calibri" w:eastAsia="SimSun" w:hAnsi="Calibri" w:cs="Calibri"/>
          <w:sz w:val="20"/>
          <w:szCs w:val="20"/>
        </w:rPr>
        <w:tab/>
        <w:t>The proje</w:t>
      </w:r>
      <w:r w:rsidR="00CB7E77">
        <w:rPr>
          <w:rFonts w:ascii="Calibri" w:eastAsia="SimSun" w:hAnsi="Calibri" w:cs="Calibri"/>
          <w:sz w:val="20"/>
          <w:szCs w:val="20"/>
        </w:rPr>
        <w:t>ct</w:t>
      </w:r>
      <w:r w:rsidRPr="004D3BA5">
        <w:rPr>
          <w:rFonts w:ascii="Calibri" w:eastAsia="SimSun" w:hAnsi="Calibri" w:cs="Calibri"/>
          <w:sz w:val="20"/>
          <w:szCs w:val="20"/>
        </w:rPr>
        <w:t xml:space="preserve"> aims a delivery a solution that wi</w:t>
      </w:r>
      <w:r w:rsidR="0041271E">
        <w:rPr>
          <w:rFonts w:ascii="Calibri" w:eastAsia="SimSun" w:hAnsi="Calibri" w:cs="Calibri"/>
          <w:sz w:val="20"/>
          <w:szCs w:val="20"/>
        </w:rPr>
        <w:t>l</w:t>
      </w:r>
      <w:r w:rsidRPr="004D3BA5">
        <w:rPr>
          <w:rFonts w:ascii="Calibri" w:eastAsia="SimSun" w:hAnsi="Calibri" w:cs="Calibri"/>
          <w:sz w:val="20"/>
          <w:szCs w:val="20"/>
        </w:rPr>
        <w:t>l enab</w:t>
      </w:r>
      <w:r w:rsidR="0068316E">
        <w:rPr>
          <w:rFonts w:ascii="Calibri" w:eastAsia="SimSun" w:hAnsi="Calibri" w:cs="Calibri"/>
          <w:sz w:val="20"/>
          <w:szCs w:val="20"/>
        </w:rPr>
        <w:t>le submission of Ad-hoc cash mo</w:t>
      </w:r>
      <w:r w:rsidRPr="004D3BA5">
        <w:rPr>
          <w:rFonts w:ascii="Calibri" w:eastAsia="SimSun" w:hAnsi="Calibri" w:cs="Calibri"/>
          <w:sz w:val="20"/>
          <w:szCs w:val="20"/>
        </w:rPr>
        <w:t xml:space="preserve">vements (A/C Transfers and </w:t>
      </w:r>
      <w:r w:rsidR="0068316E" w:rsidRPr="004D3BA5">
        <w:rPr>
          <w:rFonts w:ascii="Calibri" w:eastAsia="SimSun" w:hAnsi="Calibri" w:cs="Calibri"/>
          <w:sz w:val="20"/>
          <w:szCs w:val="20"/>
        </w:rPr>
        <w:t>receipts</w:t>
      </w:r>
      <w:r w:rsidRPr="004D3BA5">
        <w:rPr>
          <w:rFonts w:ascii="Calibri" w:eastAsia="SimSun" w:hAnsi="Calibri" w:cs="Calibri"/>
          <w:sz w:val="20"/>
          <w:szCs w:val="20"/>
        </w:rPr>
        <w:t>) instructions and payments to DBI for processing by CSG GDS / ASFS.</w:t>
      </w:r>
    </w:p>
    <w:p w:rsidR="001F75D4" w:rsidRPr="006C1165" w:rsidRDefault="001F75D4" w:rsidP="008239F0">
      <w:pPr>
        <w:rPr>
          <w:rFonts w:ascii="Calibri" w:hAnsi="Calibri" w:cs="Calibri"/>
          <w:sz w:val="20"/>
          <w:szCs w:val="20"/>
        </w:rPr>
      </w:pPr>
    </w:p>
    <w:p w:rsidR="004A0D4F" w:rsidRDefault="004A0D4F" w:rsidP="00280FFD">
      <w:pPr>
        <w:spacing w:line="100" w:lineRule="atLeast"/>
        <w:rPr>
          <w:rFonts w:ascii="Calibri" w:hAnsi="Calibri" w:cs="Calibri"/>
          <w:b/>
          <w:sz w:val="20"/>
          <w:szCs w:val="20"/>
        </w:rPr>
      </w:pPr>
      <w:r w:rsidRPr="00280FFD">
        <w:rPr>
          <w:rFonts w:ascii="Calibri" w:hAnsi="Calibri" w:cs="Calibri"/>
          <w:b/>
          <w:sz w:val="20"/>
          <w:szCs w:val="20"/>
        </w:rPr>
        <w:t xml:space="preserve">Roles and Responsibilities: </w:t>
      </w:r>
    </w:p>
    <w:p w:rsidR="00280FFD" w:rsidRPr="00280FFD" w:rsidRDefault="00280FFD" w:rsidP="00280FFD">
      <w:pPr>
        <w:spacing w:line="100" w:lineRule="atLeast"/>
        <w:rPr>
          <w:rFonts w:ascii="Calibri" w:hAnsi="Calibri" w:cs="Calibri"/>
          <w:b/>
          <w:sz w:val="20"/>
          <w:szCs w:val="20"/>
        </w:rPr>
      </w:pPr>
    </w:p>
    <w:p w:rsidR="00280FFD" w:rsidRPr="002672EF" w:rsidRDefault="00280FFD" w:rsidP="00280FFD">
      <w:pPr>
        <w:numPr>
          <w:ilvl w:val="0"/>
          <w:numId w:val="18"/>
        </w:numPr>
        <w:spacing w:line="276" w:lineRule="auto"/>
        <w:jc w:val="both"/>
        <w:rPr>
          <w:rFonts w:ascii="Calibri" w:hAnsi="Calibri" w:cs="Calibri"/>
          <w:sz w:val="20"/>
          <w:szCs w:val="20"/>
        </w:rPr>
      </w:pPr>
      <w:r w:rsidRPr="002672EF">
        <w:rPr>
          <w:rFonts w:ascii="Calibri" w:hAnsi="Calibri" w:cs="Calibri"/>
          <w:color w:val="000000"/>
          <w:sz w:val="20"/>
          <w:szCs w:val="20"/>
          <w:shd w:val="clear" w:color="auto" w:fill="FFFFFF"/>
        </w:rPr>
        <w:t>Used JUnit and Test cases for testing the application modules.</w:t>
      </w:r>
    </w:p>
    <w:p w:rsidR="00280FFD" w:rsidRPr="002672EF" w:rsidRDefault="00280FFD" w:rsidP="00280FFD">
      <w:pPr>
        <w:numPr>
          <w:ilvl w:val="0"/>
          <w:numId w:val="18"/>
        </w:numPr>
        <w:spacing w:line="276" w:lineRule="auto"/>
        <w:jc w:val="both"/>
        <w:rPr>
          <w:rFonts w:ascii="Calibri" w:hAnsi="Calibri" w:cs="Calibri"/>
          <w:sz w:val="20"/>
          <w:szCs w:val="20"/>
        </w:rPr>
      </w:pPr>
      <w:r w:rsidRPr="002672EF">
        <w:rPr>
          <w:rFonts w:ascii="Calibri" w:hAnsi="Calibri" w:cs="Calibri"/>
          <w:sz w:val="20"/>
          <w:szCs w:val="20"/>
        </w:rPr>
        <w:t>Involved in developing configuration files for Hibernate and spring.</w:t>
      </w:r>
    </w:p>
    <w:p w:rsidR="00280FFD" w:rsidRPr="002672EF" w:rsidRDefault="00280FFD" w:rsidP="00280FFD">
      <w:pPr>
        <w:numPr>
          <w:ilvl w:val="0"/>
          <w:numId w:val="18"/>
        </w:numPr>
        <w:spacing w:line="276" w:lineRule="auto"/>
        <w:jc w:val="both"/>
        <w:rPr>
          <w:rFonts w:ascii="Calibri" w:hAnsi="Calibri" w:cs="Calibri"/>
          <w:sz w:val="20"/>
          <w:szCs w:val="20"/>
        </w:rPr>
      </w:pPr>
      <w:r w:rsidRPr="002672EF">
        <w:rPr>
          <w:rFonts w:ascii="Calibri" w:hAnsi="Calibri" w:cs="Calibri"/>
          <w:sz w:val="20"/>
          <w:szCs w:val="20"/>
        </w:rPr>
        <w:t>Involved in implementing DAO’s, Service Layers.</w:t>
      </w:r>
    </w:p>
    <w:p w:rsidR="00280FFD" w:rsidRPr="002672EF" w:rsidRDefault="00280FFD" w:rsidP="00280FFD">
      <w:pPr>
        <w:numPr>
          <w:ilvl w:val="0"/>
          <w:numId w:val="18"/>
        </w:numPr>
        <w:spacing w:line="276" w:lineRule="auto"/>
        <w:jc w:val="both"/>
        <w:rPr>
          <w:rFonts w:ascii="Calibri" w:hAnsi="Calibri" w:cs="Calibri"/>
          <w:sz w:val="20"/>
          <w:szCs w:val="20"/>
        </w:rPr>
      </w:pPr>
      <w:r w:rsidRPr="002672EF">
        <w:rPr>
          <w:rFonts w:ascii="Calibri" w:hAnsi="Calibri" w:cs="Calibri"/>
          <w:sz w:val="20"/>
          <w:szCs w:val="20"/>
        </w:rPr>
        <w:t>Involved in injecting the DAO Impl’s into Spring Application Context xml files.</w:t>
      </w:r>
    </w:p>
    <w:p w:rsidR="00280FFD" w:rsidRPr="002672EF" w:rsidRDefault="00280FFD" w:rsidP="00280FFD">
      <w:pPr>
        <w:pStyle w:val="NormalJustified"/>
        <w:numPr>
          <w:ilvl w:val="0"/>
          <w:numId w:val="18"/>
        </w:numPr>
        <w:rPr>
          <w:rFonts w:ascii="Calibri" w:hAnsi="Calibri" w:cs="Calibri"/>
          <w:color w:val="auto"/>
          <w:sz w:val="20"/>
          <w:szCs w:val="20"/>
        </w:rPr>
      </w:pPr>
      <w:r w:rsidRPr="002672EF">
        <w:rPr>
          <w:rFonts w:ascii="Calibri" w:hAnsi="Calibri" w:cs="Calibri"/>
          <w:sz w:val="20"/>
          <w:szCs w:val="20"/>
        </w:rPr>
        <w:t>Used log4j to keep track of application information and exceptions.</w:t>
      </w:r>
    </w:p>
    <w:p w:rsidR="00280FFD" w:rsidRPr="002672EF" w:rsidRDefault="00280FFD" w:rsidP="00280FFD">
      <w:pPr>
        <w:pStyle w:val="NormalJustified"/>
        <w:numPr>
          <w:ilvl w:val="0"/>
          <w:numId w:val="18"/>
        </w:numPr>
        <w:rPr>
          <w:rFonts w:ascii="Calibri" w:hAnsi="Calibri" w:cs="Calibri"/>
          <w:sz w:val="20"/>
          <w:szCs w:val="20"/>
        </w:rPr>
      </w:pPr>
      <w:r w:rsidRPr="002672EF">
        <w:rPr>
          <w:rFonts w:ascii="Calibri" w:hAnsi="Calibri" w:cs="Calibri"/>
          <w:sz w:val="20"/>
          <w:szCs w:val="20"/>
        </w:rPr>
        <w:t xml:space="preserve">Used </w:t>
      </w:r>
      <w:r w:rsidRPr="002672EF">
        <w:rPr>
          <w:rFonts w:ascii="Calibri" w:hAnsi="Calibri" w:cs="Calibri"/>
          <w:sz w:val="20"/>
          <w:szCs w:val="20"/>
          <w:shd w:val="clear" w:color="auto" w:fill="FFFFFF"/>
        </w:rPr>
        <w:t>Bit Bucket (</w:t>
      </w:r>
      <w:r w:rsidRPr="002672EF">
        <w:rPr>
          <w:rFonts w:ascii="Calibri" w:hAnsi="Calibri" w:cs="Calibri"/>
          <w:b/>
          <w:sz w:val="20"/>
          <w:szCs w:val="20"/>
          <w:shd w:val="clear" w:color="auto" w:fill="FFFFFF"/>
        </w:rPr>
        <w:t>STASH</w:t>
      </w:r>
      <w:r w:rsidRPr="002672EF">
        <w:rPr>
          <w:rFonts w:ascii="Calibri" w:hAnsi="Calibri" w:cs="Calibri"/>
          <w:sz w:val="20"/>
          <w:szCs w:val="20"/>
          <w:shd w:val="clear" w:color="auto" w:fill="FFFFFF"/>
        </w:rPr>
        <w:t>)</w:t>
      </w:r>
      <w:r w:rsidRPr="002672EF">
        <w:rPr>
          <w:rFonts w:ascii="Calibri" w:hAnsi="Calibri" w:cs="Calibri"/>
          <w:sz w:val="20"/>
          <w:szCs w:val="20"/>
        </w:rPr>
        <w:t xml:space="preserve"> as version control tool to perform checking-out and checking-in of codes from the repository.</w:t>
      </w:r>
    </w:p>
    <w:p w:rsidR="00280FFD" w:rsidRPr="002672EF" w:rsidRDefault="00280FFD" w:rsidP="00280FFD">
      <w:pPr>
        <w:numPr>
          <w:ilvl w:val="0"/>
          <w:numId w:val="18"/>
        </w:numPr>
        <w:autoSpaceDE w:val="0"/>
        <w:autoSpaceDN w:val="0"/>
        <w:adjustRightInd w:val="0"/>
        <w:rPr>
          <w:rFonts w:ascii="Calibri" w:hAnsi="Calibri" w:cs="Calibri"/>
          <w:sz w:val="20"/>
          <w:szCs w:val="20"/>
        </w:rPr>
      </w:pPr>
      <w:r w:rsidRPr="002672EF">
        <w:rPr>
          <w:rFonts w:ascii="Calibri" w:hAnsi="Calibri" w:cs="Calibri"/>
          <w:sz w:val="20"/>
          <w:szCs w:val="20"/>
        </w:rPr>
        <w:t xml:space="preserve">Developed Integration test cases to verify application functionality against business requirements, with unit testing and automated test tools like </w:t>
      </w:r>
      <w:r w:rsidRPr="002672EF">
        <w:rPr>
          <w:rFonts w:ascii="Calibri" w:hAnsi="Calibri" w:cs="Calibri"/>
          <w:b/>
          <w:sz w:val="20"/>
          <w:szCs w:val="20"/>
        </w:rPr>
        <w:t>Jenkins</w:t>
      </w:r>
      <w:r w:rsidRPr="002672EF">
        <w:rPr>
          <w:rFonts w:ascii="Calibri" w:hAnsi="Calibri" w:cs="Calibri"/>
          <w:sz w:val="20"/>
          <w:szCs w:val="20"/>
        </w:rPr>
        <w:t xml:space="preserve"> and </w:t>
      </w:r>
      <w:r w:rsidRPr="002672EF">
        <w:rPr>
          <w:rFonts w:ascii="Calibri" w:hAnsi="Calibri" w:cs="Calibri"/>
          <w:b/>
          <w:sz w:val="20"/>
          <w:szCs w:val="20"/>
        </w:rPr>
        <w:t>Sonar</w:t>
      </w:r>
      <w:r w:rsidRPr="002672EF">
        <w:rPr>
          <w:rFonts w:ascii="Calibri" w:hAnsi="Calibri" w:cs="Calibri"/>
          <w:sz w:val="20"/>
          <w:szCs w:val="20"/>
        </w:rPr>
        <w:t>.</w:t>
      </w:r>
    </w:p>
    <w:p w:rsidR="00280FFD" w:rsidRPr="002672EF" w:rsidRDefault="00280FFD" w:rsidP="00280FFD">
      <w:pPr>
        <w:numPr>
          <w:ilvl w:val="0"/>
          <w:numId w:val="18"/>
        </w:numPr>
        <w:spacing w:line="276" w:lineRule="auto"/>
        <w:jc w:val="both"/>
        <w:rPr>
          <w:rFonts w:ascii="Calibri" w:hAnsi="Calibri" w:cs="Calibri"/>
          <w:sz w:val="20"/>
          <w:szCs w:val="20"/>
        </w:rPr>
      </w:pPr>
      <w:r w:rsidRPr="002672EF">
        <w:rPr>
          <w:rFonts w:ascii="Calibri" w:hAnsi="Calibri" w:cs="Calibri"/>
          <w:color w:val="000000"/>
          <w:sz w:val="20"/>
          <w:szCs w:val="20"/>
          <w:shd w:val="clear" w:color="auto" w:fill="FFFFFF"/>
        </w:rPr>
        <w:t>Tested Soap web services (MTS) with SOAP-ui and Rest web services (BPM) with Advanced REST Client.</w:t>
      </w:r>
    </w:p>
    <w:p w:rsidR="00280FFD" w:rsidRPr="002672EF" w:rsidRDefault="00280FFD" w:rsidP="00280FFD">
      <w:pPr>
        <w:pStyle w:val="NormalJustified"/>
        <w:numPr>
          <w:ilvl w:val="0"/>
          <w:numId w:val="18"/>
        </w:numPr>
        <w:rPr>
          <w:rFonts w:ascii="Calibri" w:hAnsi="Calibri" w:cs="Calibri"/>
          <w:color w:val="auto"/>
          <w:sz w:val="20"/>
          <w:szCs w:val="20"/>
        </w:rPr>
      </w:pPr>
      <w:r w:rsidRPr="002672EF">
        <w:rPr>
          <w:rFonts w:ascii="Calibri" w:hAnsi="Calibri" w:cs="Calibri"/>
          <w:sz w:val="20"/>
          <w:szCs w:val="20"/>
          <w:shd w:val="clear" w:color="auto" w:fill="FFFFFF"/>
        </w:rPr>
        <w:t>Implemented code for Web services using Rest protocol to Access the BPM-Services (RESTFul- WebService.</w:t>
      </w:r>
    </w:p>
    <w:p w:rsidR="00280FFD" w:rsidRPr="002672EF" w:rsidRDefault="00280FFD" w:rsidP="00280FFD">
      <w:pPr>
        <w:pStyle w:val="NormalJustified"/>
        <w:numPr>
          <w:ilvl w:val="0"/>
          <w:numId w:val="18"/>
        </w:numPr>
        <w:rPr>
          <w:rFonts w:ascii="Calibri" w:hAnsi="Calibri" w:cs="Calibri"/>
          <w:color w:val="auto"/>
          <w:sz w:val="20"/>
          <w:szCs w:val="20"/>
        </w:rPr>
      </w:pPr>
      <w:r w:rsidRPr="002672EF">
        <w:rPr>
          <w:rFonts w:ascii="Calibri" w:hAnsi="Calibri" w:cs="Calibri"/>
          <w:sz w:val="20"/>
          <w:szCs w:val="20"/>
          <w:shd w:val="clear" w:color="auto" w:fill="FFFFFF"/>
        </w:rPr>
        <w:t xml:space="preserve">Used </w:t>
      </w:r>
      <w:r w:rsidRPr="002672EF">
        <w:rPr>
          <w:rFonts w:ascii="Calibri" w:hAnsi="Calibri" w:cs="Calibri"/>
          <w:b/>
          <w:sz w:val="20"/>
          <w:szCs w:val="20"/>
          <w:shd w:val="clear" w:color="auto" w:fill="FFFFFF"/>
        </w:rPr>
        <w:t>Quality Center</w:t>
      </w:r>
      <w:r w:rsidRPr="002672EF">
        <w:rPr>
          <w:rFonts w:ascii="Calibri" w:hAnsi="Calibri" w:cs="Calibri"/>
          <w:sz w:val="20"/>
          <w:szCs w:val="20"/>
          <w:shd w:val="clear" w:color="auto" w:fill="FFFFFF"/>
        </w:rPr>
        <w:t xml:space="preserve"> </w:t>
      </w:r>
      <w:r w:rsidRPr="002672EF">
        <w:rPr>
          <w:rFonts w:ascii="Calibri" w:hAnsi="Calibri" w:cs="Calibri"/>
          <w:b/>
          <w:sz w:val="20"/>
          <w:szCs w:val="20"/>
          <w:shd w:val="clear" w:color="auto" w:fill="FFFFFF"/>
        </w:rPr>
        <w:t>tool</w:t>
      </w:r>
      <w:r w:rsidRPr="002672EF">
        <w:rPr>
          <w:rFonts w:ascii="Calibri" w:hAnsi="Calibri" w:cs="Calibri"/>
          <w:sz w:val="20"/>
          <w:szCs w:val="20"/>
          <w:shd w:val="clear" w:color="auto" w:fill="FFFFFF"/>
        </w:rPr>
        <w:t xml:space="preserve"> for Incident tracking.</w:t>
      </w:r>
    </w:p>
    <w:p w:rsidR="00A91A6E" w:rsidRPr="006C1165" w:rsidRDefault="00A91A6E" w:rsidP="00A91A6E">
      <w:pPr>
        <w:tabs>
          <w:tab w:val="left" w:pos="720"/>
        </w:tabs>
        <w:suppressAutoHyphens/>
        <w:spacing w:line="100" w:lineRule="atLeast"/>
        <w:jc w:val="both"/>
        <w:rPr>
          <w:rFonts w:ascii="Calibri" w:hAnsi="Calibri" w:cs="Calibri"/>
          <w:sz w:val="20"/>
          <w:szCs w:val="20"/>
        </w:rPr>
      </w:pPr>
    </w:p>
    <w:p w:rsidR="00F05E59" w:rsidRPr="00486A07" w:rsidRDefault="00F05E59" w:rsidP="00486A07">
      <w:pPr>
        <w:ind w:left="288"/>
        <w:jc w:val="both"/>
        <w:rPr>
          <w:rFonts w:ascii="Calibri" w:hAnsi="Calibri" w:cs="Calibri"/>
          <w:sz w:val="20"/>
          <w:szCs w:val="20"/>
        </w:rPr>
      </w:pPr>
      <w:r>
        <w:rPr>
          <w:rFonts w:ascii="Calibri" w:hAnsi="Calibri" w:cs="Calibri"/>
          <w:sz w:val="20"/>
          <w:szCs w:val="20"/>
        </w:rPr>
        <w:tab/>
      </w:r>
    </w:p>
    <w:sectPr w:rsidR="00F05E59" w:rsidRPr="00486A07" w:rsidSect="00650A66">
      <w:type w:val="continuous"/>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A8F" w:rsidRDefault="00BC3A8F">
      <w:r>
        <w:separator/>
      </w:r>
    </w:p>
  </w:endnote>
  <w:endnote w:type="continuationSeparator" w:id="0">
    <w:p w:rsidR="00BC3A8F" w:rsidRDefault="00BC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1"/>
    <w:family w:val="roman"/>
    <w:notTrueType/>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Sans Serif">
    <w:panose1 w:val="00000000000000000000"/>
    <w:charset w:val="00"/>
    <w:family w:val="auto"/>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A8F" w:rsidRDefault="00BC3A8F">
      <w:r>
        <w:separator/>
      </w:r>
    </w:p>
  </w:footnote>
  <w:footnote w:type="continuationSeparator" w:id="0">
    <w:p w:rsidR="00BC3A8F" w:rsidRDefault="00BC3A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5061_"/>
      </v:shape>
    </w:pict>
  </w:numPicBullet>
  <w:numPicBullet w:numPicBulletId="1">
    <w:pict>
      <v:shape id="_x0000_i1029" type="#_x0000_t75" style="width:9pt;height:9pt" o:bullet="t">
        <v:imagedata r:id="rId2" o:title="BD14870_"/>
      </v:shape>
    </w:pict>
  </w:numPicBullet>
  <w:abstractNum w:abstractNumId="0">
    <w:nsid w:val="FFFFFF89"/>
    <w:multiLevelType w:val="singleLevel"/>
    <w:tmpl w:val="643E3A1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3"/>
    <w:lvl w:ilvl="0">
      <w:start w:val="1"/>
      <w:numFmt w:val="bullet"/>
      <w:lvlText w:val="·"/>
      <w:lvlJc w:val="left"/>
      <w:pPr>
        <w:tabs>
          <w:tab w:val="num" w:pos="540"/>
        </w:tabs>
        <w:ind w:left="540" w:hanging="360"/>
      </w:pPr>
      <w:rPr>
        <w:rFonts w:ascii="Symbol" w:hAnsi="Symbol"/>
      </w:rPr>
    </w:lvl>
  </w:abstractNum>
  <w:abstractNum w:abstractNumId="2">
    <w:nsid w:val="00000002"/>
    <w:multiLevelType w:val="singleLevel"/>
    <w:tmpl w:val="00000002"/>
    <w:name w:val="WW8Num1"/>
    <w:lvl w:ilvl="0">
      <w:start w:val="1"/>
      <w:numFmt w:val="bullet"/>
      <w:lvlText w:val="·"/>
      <w:lvlJc w:val="left"/>
      <w:pPr>
        <w:tabs>
          <w:tab w:val="num" w:pos="720"/>
        </w:tabs>
        <w:ind w:left="720" w:hanging="720"/>
      </w:pPr>
      <w:rPr>
        <w:rFonts w:ascii="Symbol" w:hAnsi="Symbol"/>
      </w:rPr>
    </w:lvl>
  </w:abstractNum>
  <w:abstractNum w:abstractNumId="3">
    <w:nsid w:val="00000003"/>
    <w:multiLevelType w:val="multilevel"/>
    <w:tmpl w:val="0000000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nsid w:val="00000004"/>
    <w:multiLevelType w:val="multilevel"/>
    <w:tmpl w:val="00000004"/>
    <w:name w:val="WW8Num4"/>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5">
    <w:nsid w:val="00000005"/>
    <w:multiLevelType w:val="multilevel"/>
    <w:tmpl w:val="00000005"/>
    <w:name w:val="WW8Num5"/>
    <w:lvl w:ilvl="0">
      <w:start w:val="1"/>
      <w:numFmt w:val="bullet"/>
      <w:lvlText w:val=""/>
      <w:lvlJc w:val="left"/>
      <w:pPr>
        <w:tabs>
          <w:tab w:val="num" w:pos="427"/>
        </w:tabs>
        <w:ind w:left="427" w:hanging="360"/>
      </w:pPr>
      <w:rPr>
        <w:rFonts w:ascii="Wingdings" w:hAnsi="Wingdings" w:cs="StarSymbol"/>
        <w:sz w:val="18"/>
        <w:szCs w:val="18"/>
      </w:rPr>
    </w:lvl>
    <w:lvl w:ilvl="1">
      <w:start w:val="1"/>
      <w:numFmt w:val="bullet"/>
      <w:lvlText w:val=""/>
      <w:lvlJc w:val="left"/>
      <w:pPr>
        <w:tabs>
          <w:tab w:val="num" w:pos="787"/>
        </w:tabs>
        <w:ind w:left="787" w:hanging="360"/>
      </w:pPr>
      <w:rPr>
        <w:rFonts w:ascii="Wingdings" w:hAnsi="Wingdings"/>
      </w:rPr>
    </w:lvl>
    <w:lvl w:ilvl="2">
      <w:start w:val="1"/>
      <w:numFmt w:val="bullet"/>
      <w:lvlText w:val=""/>
      <w:lvlJc w:val="left"/>
      <w:pPr>
        <w:tabs>
          <w:tab w:val="num" w:pos="1147"/>
        </w:tabs>
        <w:ind w:left="1147" w:hanging="360"/>
      </w:pPr>
      <w:rPr>
        <w:rFonts w:ascii="Wingdings" w:hAnsi="Wingdings"/>
      </w:rPr>
    </w:lvl>
    <w:lvl w:ilvl="3">
      <w:start w:val="1"/>
      <w:numFmt w:val="bullet"/>
      <w:lvlText w:val=""/>
      <w:lvlJc w:val="left"/>
      <w:pPr>
        <w:tabs>
          <w:tab w:val="num" w:pos="1507"/>
        </w:tabs>
        <w:ind w:left="1507" w:hanging="360"/>
      </w:pPr>
      <w:rPr>
        <w:rFonts w:ascii="Wingdings" w:hAnsi="Wingdings"/>
      </w:rPr>
    </w:lvl>
    <w:lvl w:ilvl="4">
      <w:start w:val="1"/>
      <w:numFmt w:val="bullet"/>
      <w:lvlText w:val=""/>
      <w:lvlJc w:val="left"/>
      <w:pPr>
        <w:tabs>
          <w:tab w:val="num" w:pos="1867"/>
        </w:tabs>
        <w:ind w:left="1867" w:hanging="360"/>
      </w:pPr>
      <w:rPr>
        <w:rFonts w:ascii="Wingdings" w:hAnsi="Wingdings"/>
      </w:rPr>
    </w:lvl>
    <w:lvl w:ilvl="5">
      <w:start w:val="1"/>
      <w:numFmt w:val="bullet"/>
      <w:lvlText w:val=""/>
      <w:lvlJc w:val="left"/>
      <w:pPr>
        <w:tabs>
          <w:tab w:val="num" w:pos="2227"/>
        </w:tabs>
        <w:ind w:left="2227" w:hanging="360"/>
      </w:pPr>
      <w:rPr>
        <w:rFonts w:ascii="Wingdings" w:hAnsi="Wingdings"/>
      </w:rPr>
    </w:lvl>
    <w:lvl w:ilvl="6">
      <w:start w:val="1"/>
      <w:numFmt w:val="bullet"/>
      <w:lvlText w:val=""/>
      <w:lvlJc w:val="left"/>
      <w:pPr>
        <w:tabs>
          <w:tab w:val="num" w:pos="2587"/>
        </w:tabs>
        <w:ind w:left="2587" w:hanging="360"/>
      </w:pPr>
      <w:rPr>
        <w:rFonts w:ascii="Wingdings" w:hAnsi="Wingdings"/>
      </w:rPr>
    </w:lvl>
    <w:lvl w:ilvl="7">
      <w:start w:val="1"/>
      <w:numFmt w:val="bullet"/>
      <w:lvlText w:val=""/>
      <w:lvlJc w:val="left"/>
      <w:pPr>
        <w:tabs>
          <w:tab w:val="num" w:pos="2947"/>
        </w:tabs>
        <w:ind w:left="2947" w:hanging="360"/>
      </w:pPr>
      <w:rPr>
        <w:rFonts w:ascii="Wingdings" w:hAnsi="Wingdings"/>
      </w:rPr>
    </w:lvl>
    <w:lvl w:ilvl="8">
      <w:start w:val="1"/>
      <w:numFmt w:val="bullet"/>
      <w:lvlText w:val=""/>
      <w:lvlJc w:val="left"/>
      <w:pPr>
        <w:tabs>
          <w:tab w:val="num" w:pos="3307"/>
        </w:tabs>
        <w:ind w:left="3307" w:hanging="360"/>
      </w:pPr>
      <w:rPr>
        <w:rFonts w:ascii="Wingdings" w:hAnsi="Wingdings"/>
      </w:rPr>
    </w:lvl>
  </w:abstractNum>
  <w:abstractNum w:abstractNumId="6">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nsid w:val="0240013B"/>
    <w:multiLevelType w:val="hybridMultilevel"/>
    <w:tmpl w:val="E0A0E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3476808"/>
    <w:multiLevelType w:val="hybridMultilevel"/>
    <w:tmpl w:val="87AC760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nsid w:val="04956E5D"/>
    <w:multiLevelType w:val="hybridMultilevel"/>
    <w:tmpl w:val="6024A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5473561"/>
    <w:multiLevelType w:val="hybridMultilevel"/>
    <w:tmpl w:val="F3082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6D3E6D"/>
    <w:multiLevelType w:val="hybridMultilevel"/>
    <w:tmpl w:val="2B8E6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nsid w:val="0EEE6B5F"/>
    <w:multiLevelType w:val="hybridMultilevel"/>
    <w:tmpl w:val="D186AF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0F1671F3"/>
    <w:multiLevelType w:val="hybridMultilevel"/>
    <w:tmpl w:val="A86A7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5511CE"/>
    <w:multiLevelType w:val="hybridMultilevel"/>
    <w:tmpl w:val="9F5C1958"/>
    <w:lvl w:ilvl="0" w:tplc="E1FC3DA4">
      <w:start w:val="1"/>
      <w:numFmt w:val="bullet"/>
      <w:lvlText w:val="·"/>
      <w:lvlJc w:val="left"/>
      <w:pPr>
        <w:tabs>
          <w:tab w:val="num" w:pos="2160"/>
        </w:tabs>
        <w:ind w:left="2160" w:hanging="360"/>
      </w:pPr>
      <w:rPr>
        <w:rFonts w:ascii="Symbol" w:hAnsi="Symbol" w:hint="default"/>
        <w:sz w:val="24"/>
        <w:szCs w:val="24"/>
      </w:rPr>
    </w:lvl>
    <w:lvl w:ilvl="1" w:tplc="6C0467D8">
      <w:start w:val="1"/>
      <w:numFmt w:val="bullet"/>
      <w:lvlText w:val="·"/>
      <w:lvlJc w:val="left"/>
      <w:pPr>
        <w:tabs>
          <w:tab w:val="num" w:pos="2160"/>
        </w:tabs>
        <w:ind w:left="2160" w:hanging="360"/>
      </w:pPr>
      <w:rPr>
        <w:rFonts w:ascii="Symbol" w:hAnsi="Symbol" w:hint="default"/>
        <w:sz w:val="20"/>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0BD21A2"/>
    <w:multiLevelType w:val="hybridMultilevel"/>
    <w:tmpl w:val="F9864B44"/>
    <w:lvl w:ilvl="0" w:tplc="550C2C2A">
      <w:start w:val="1"/>
      <w:numFmt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68C0367"/>
    <w:multiLevelType w:val="hybridMultilevel"/>
    <w:tmpl w:val="58DE9112"/>
    <w:lvl w:ilvl="0" w:tplc="40090005">
      <w:start w:val="1"/>
      <w:numFmt w:val="bullet"/>
      <w:lvlText w:val=""/>
      <w:lvlJc w:val="left"/>
      <w:pPr>
        <w:tabs>
          <w:tab w:val="num" w:pos="360"/>
        </w:tabs>
        <w:ind w:left="360" w:hanging="360"/>
      </w:pPr>
      <w:rPr>
        <w:rFonts w:ascii="Wingdings" w:hAnsi="Wingdings" w:hint="default"/>
      </w:rPr>
    </w:lvl>
    <w:lvl w:ilvl="1" w:tplc="40090003" w:tentative="1">
      <w:start w:val="1"/>
      <w:numFmt w:val="bullet"/>
      <w:lvlText w:val="o"/>
      <w:lvlJc w:val="left"/>
      <w:pPr>
        <w:tabs>
          <w:tab w:val="num" w:pos="1080"/>
        </w:tabs>
        <w:ind w:left="1080" w:hanging="360"/>
      </w:pPr>
      <w:rPr>
        <w:rFonts w:ascii="Courier New" w:hAnsi="Courier New" w:cs="Courier New" w:hint="default"/>
      </w:rPr>
    </w:lvl>
    <w:lvl w:ilvl="2" w:tplc="40090005" w:tentative="1">
      <w:start w:val="1"/>
      <w:numFmt w:val="bullet"/>
      <w:lvlText w:val=""/>
      <w:lvlJc w:val="left"/>
      <w:pPr>
        <w:tabs>
          <w:tab w:val="num" w:pos="1800"/>
        </w:tabs>
        <w:ind w:left="1800" w:hanging="360"/>
      </w:pPr>
      <w:rPr>
        <w:rFonts w:ascii="Wingdings" w:hAnsi="Wingdings" w:hint="default"/>
      </w:rPr>
    </w:lvl>
    <w:lvl w:ilvl="3" w:tplc="40090001" w:tentative="1">
      <w:start w:val="1"/>
      <w:numFmt w:val="bullet"/>
      <w:lvlText w:val=""/>
      <w:lvlJc w:val="left"/>
      <w:pPr>
        <w:tabs>
          <w:tab w:val="num" w:pos="2520"/>
        </w:tabs>
        <w:ind w:left="2520" w:hanging="360"/>
      </w:pPr>
      <w:rPr>
        <w:rFonts w:ascii="Symbol" w:hAnsi="Symbol" w:hint="default"/>
      </w:rPr>
    </w:lvl>
    <w:lvl w:ilvl="4" w:tplc="40090003" w:tentative="1">
      <w:start w:val="1"/>
      <w:numFmt w:val="bullet"/>
      <w:lvlText w:val="o"/>
      <w:lvlJc w:val="left"/>
      <w:pPr>
        <w:tabs>
          <w:tab w:val="num" w:pos="3240"/>
        </w:tabs>
        <w:ind w:left="3240" w:hanging="360"/>
      </w:pPr>
      <w:rPr>
        <w:rFonts w:ascii="Courier New" w:hAnsi="Courier New" w:cs="Courier New" w:hint="default"/>
      </w:rPr>
    </w:lvl>
    <w:lvl w:ilvl="5" w:tplc="40090005" w:tentative="1">
      <w:start w:val="1"/>
      <w:numFmt w:val="bullet"/>
      <w:lvlText w:val=""/>
      <w:lvlJc w:val="left"/>
      <w:pPr>
        <w:tabs>
          <w:tab w:val="num" w:pos="3960"/>
        </w:tabs>
        <w:ind w:left="3960" w:hanging="360"/>
      </w:pPr>
      <w:rPr>
        <w:rFonts w:ascii="Wingdings" w:hAnsi="Wingdings" w:hint="default"/>
      </w:rPr>
    </w:lvl>
    <w:lvl w:ilvl="6" w:tplc="40090001" w:tentative="1">
      <w:start w:val="1"/>
      <w:numFmt w:val="bullet"/>
      <w:lvlText w:val=""/>
      <w:lvlJc w:val="left"/>
      <w:pPr>
        <w:tabs>
          <w:tab w:val="num" w:pos="4680"/>
        </w:tabs>
        <w:ind w:left="4680" w:hanging="360"/>
      </w:pPr>
      <w:rPr>
        <w:rFonts w:ascii="Symbol" w:hAnsi="Symbol" w:hint="default"/>
      </w:rPr>
    </w:lvl>
    <w:lvl w:ilvl="7" w:tplc="40090003" w:tentative="1">
      <w:start w:val="1"/>
      <w:numFmt w:val="bullet"/>
      <w:lvlText w:val="o"/>
      <w:lvlJc w:val="left"/>
      <w:pPr>
        <w:tabs>
          <w:tab w:val="num" w:pos="5400"/>
        </w:tabs>
        <w:ind w:left="5400" w:hanging="360"/>
      </w:pPr>
      <w:rPr>
        <w:rFonts w:ascii="Courier New" w:hAnsi="Courier New" w:cs="Courier New" w:hint="default"/>
      </w:rPr>
    </w:lvl>
    <w:lvl w:ilvl="8" w:tplc="40090005" w:tentative="1">
      <w:start w:val="1"/>
      <w:numFmt w:val="bullet"/>
      <w:lvlText w:val=""/>
      <w:lvlJc w:val="left"/>
      <w:pPr>
        <w:tabs>
          <w:tab w:val="num" w:pos="6120"/>
        </w:tabs>
        <w:ind w:left="6120" w:hanging="360"/>
      </w:pPr>
      <w:rPr>
        <w:rFonts w:ascii="Wingdings" w:hAnsi="Wingdings" w:hint="default"/>
      </w:rPr>
    </w:lvl>
  </w:abstractNum>
  <w:abstractNum w:abstractNumId="17">
    <w:nsid w:val="27BB67EE"/>
    <w:multiLevelType w:val="hybridMultilevel"/>
    <w:tmpl w:val="BD12EAC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B4E0D7B"/>
    <w:multiLevelType w:val="hybridMultilevel"/>
    <w:tmpl w:val="CE842A90"/>
    <w:lvl w:ilvl="0" w:tplc="5A98E84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CBF6101"/>
    <w:multiLevelType w:val="multilevel"/>
    <w:tmpl w:val="0409001D"/>
    <w:styleLink w:val="Style1"/>
    <w:lvl w:ilvl="0">
      <w:start w:val="1"/>
      <w:numFmt w:val="bullet"/>
      <w:lvlText w:val=""/>
      <w:lvlJc w:val="left"/>
      <w:pPr>
        <w:tabs>
          <w:tab w:val="num" w:pos="360"/>
        </w:tabs>
        <w:ind w:left="360" w:hanging="360"/>
      </w:pPr>
      <w:rPr>
        <w:rFonts w:ascii="Wingdings" w:hAnsi="Wingdings" w:hint="default"/>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CFF64D2"/>
    <w:multiLevelType w:val="hybridMultilevel"/>
    <w:tmpl w:val="2ECEED34"/>
    <w:lvl w:ilvl="0" w:tplc="04090001">
      <w:start w:val="1"/>
      <w:numFmt w:val="bullet"/>
      <w:lvlText w:val=""/>
      <w:lvlJc w:val="left"/>
      <w:pPr>
        <w:ind w:left="720" w:hanging="360"/>
      </w:pPr>
      <w:rPr>
        <w:rFonts w:ascii="Symbol" w:hAnsi="Symbol" w:hint="default"/>
      </w:rPr>
    </w:lvl>
    <w:lvl w:ilvl="1" w:tplc="92CC208E">
      <w:numFmt w:val="bullet"/>
      <w:lvlText w:val="-"/>
      <w:lvlJc w:val="left"/>
      <w:pPr>
        <w:ind w:left="1440" w:hanging="360"/>
      </w:pPr>
      <w:rPr>
        <w:rFonts w:ascii="Palatino Linotype" w:eastAsia="Times New Roman" w:hAnsi="Palatino Linotype"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B76BA9"/>
    <w:multiLevelType w:val="hybridMultilevel"/>
    <w:tmpl w:val="159EB07A"/>
    <w:lvl w:ilvl="0" w:tplc="6C0467D8">
      <w:start w:val="1"/>
      <w:numFmt w:val="bullet"/>
      <w:lvlText w:val="·"/>
      <w:lvlJc w:val="left"/>
      <w:pPr>
        <w:tabs>
          <w:tab w:val="num" w:pos="2160"/>
        </w:tabs>
        <w:ind w:left="21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FC2640F"/>
    <w:multiLevelType w:val="hybridMultilevel"/>
    <w:tmpl w:val="CE20444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nsid w:val="36B57676"/>
    <w:multiLevelType w:val="hybridMultilevel"/>
    <w:tmpl w:val="DA3A655E"/>
    <w:lvl w:ilvl="0" w:tplc="499C7326">
      <w:start w:val="1"/>
      <w:numFmt w:val="bullet"/>
      <w:lvlText w:val=""/>
      <w:lvlJc w:val="left"/>
      <w:pPr>
        <w:tabs>
          <w:tab w:val="num" w:pos="36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A4D4AA9"/>
    <w:multiLevelType w:val="multilevel"/>
    <w:tmpl w:val="0409001D"/>
    <w:numStyleLink w:val="Style1"/>
  </w:abstractNum>
  <w:abstractNum w:abstractNumId="25">
    <w:nsid w:val="3AFD2F3B"/>
    <w:multiLevelType w:val="hybridMultilevel"/>
    <w:tmpl w:val="A106D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542BEA"/>
    <w:multiLevelType w:val="hybridMultilevel"/>
    <w:tmpl w:val="5E5A3CD4"/>
    <w:lvl w:ilvl="0" w:tplc="7FCAD5D8">
      <w:start w:val="1"/>
      <w:numFmt w:val="bullet"/>
      <w:pStyle w:val="NormalJustified"/>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280664E"/>
    <w:multiLevelType w:val="hybridMultilevel"/>
    <w:tmpl w:val="48B83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388082D"/>
    <w:multiLevelType w:val="hybridMultilevel"/>
    <w:tmpl w:val="BDA28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3915DB8"/>
    <w:multiLevelType w:val="hybridMultilevel"/>
    <w:tmpl w:val="392CCE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nsid w:val="46FB3D98"/>
    <w:multiLevelType w:val="hybridMultilevel"/>
    <w:tmpl w:val="87761F9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nsid w:val="47682163"/>
    <w:multiLevelType w:val="hybridMultilevel"/>
    <w:tmpl w:val="127C754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nsid w:val="48552494"/>
    <w:multiLevelType w:val="hybridMultilevel"/>
    <w:tmpl w:val="F190EC5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nsid w:val="4D282E31"/>
    <w:multiLevelType w:val="hybridMultilevel"/>
    <w:tmpl w:val="8FAAE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2C0445"/>
    <w:multiLevelType w:val="hybridMultilevel"/>
    <w:tmpl w:val="41E6608C"/>
    <w:lvl w:ilvl="0" w:tplc="52E6BBFA">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4F6B7963"/>
    <w:multiLevelType w:val="hybridMultilevel"/>
    <w:tmpl w:val="00B2082A"/>
    <w:lvl w:ilvl="0" w:tplc="FFFFFFFF">
      <w:start w:val="1"/>
      <w:numFmt w:val="decimal"/>
      <w:lvlText w:val="%1."/>
      <w:lvlJc w:val="left"/>
      <w:pPr>
        <w:tabs>
          <w:tab w:val="num" w:pos="1440"/>
        </w:tabs>
        <w:ind w:left="1440" w:hanging="360"/>
      </w:pPr>
      <w:rPr>
        <w:b/>
        <w:bCs/>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6">
    <w:nsid w:val="4FC92584"/>
    <w:multiLevelType w:val="multilevel"/>
    <w:tmpl w:val="0409001D"/>
    <w:styleLink w:val="Style2"/>
    <w:lvl w:ilvl="0">
      <w:start w:val="1"/>
      <w:numFmt w:val="bullet"/>
      <w:lvlText w:val=""/>
      <w:lvlJc w:val="left"/>
      <w:pPr>
        <w:tabs>
          <w:tab w:val="num" w:pos="360"/>
        </w:tabs>
        <w:ind w:left="360" w:hanging="360"/>
      </w:pPr>
      <w:rPr>
        <w:rFonts w:ascii="Wingdings" w:hAnsi="Wingdings" w:hint="default"/>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58267EA3"/>
    <w:multiLevelType w:val="hybridMultilevel"/>
    <w:tmpl w:val="FC9E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B31284"/>
    <w:multiLevelType w:val="hybridMultilevel"/>
    <w:tmpl w:val="13D63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08797F"/>
    <w:multiLevelType w:val="hybridMultilevel"/>
    <w:tmpl w:val="80A83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F51600D"/>
    <w:multiLevelType w:val="multilevel"/>
    <w:tmpl w:val="442A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FE8187A"/>
    <w:multiLevelType w:val="hybridMultilevel"/>
    <w:tmpl w:val="4EB4C31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2">
    <w:nsid w:val="61640036"/>
    <w:multiLevelType w:val="hybridMultilevel"/>
    <w:tmpl w:val="6AAEF94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3">
    <w:nsid w:val="65006D61"/>
    <w:multiLevelType w:val="hybridMultilevel"/>
    <w:tmpl w:val="C3A2AC5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4">
    <w:nsid w:val="66B16BFE"/>
    <w:multiLevelType w:val="hybridMultilevel"/>
    <w:tmpl w:val="9D4A9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46">
    <w:nsid w:val="675B520D"/>
    <w:multiLevelType w:val="hybridMultilevel"/>
    <w:tmpl w:val="2B0CBE1E"/>
    <w:lvl w:ilvl="0" w:tplc="81A06068">
      <w:start w:val="1"/>
      <w:numFmt w:val="bullet"/>
      <w:lvlText w:val=""/>
      <w:lvlJc w:val="left"/>
      <w:pPr>
        <w:tabs>
          <w:tab w:val="num" w:pos="360"/>
        </w:tabs>
        <w:ind w:left="360" w:hanging="360"/>
      </w:pPr>
      <w:rPr>
        <w:rFonts w:ascii="Symbol" w:hAnsi="Symbol" w:hint="default"/>
        <w:color w:val="666699"/>
      </w:rPr>
    </w:lvl>
    <w:lvl w:ilvl="1" w:tplc="40090003">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47">
    <w:nsid w:val="715A5C50"/>
    <w:multiLevelType w:val="hybridMultilevel"/>
    <w:tmpl w:val="5DB08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4DE279D"/>
    <w:multiLevelType w:val="hybridMultilevel"/>
    <w:tmpl w:val="BA9EB55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nsid w:val="7AD350C0"/>
    <w:multiLevelType w:val="hybridMultilevel"/>
    <w:tmpl w:val="34C0305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0">
    <w:nsid w:val="7C3E3C29"/>
    <w:multiLevelType w:val="hybridMultilevel"/>
    <w:tmpl w:val="7D685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F193671"/>
    <w:multiLevelType w:val="hybridMultilevel"/>
    <w:tmpl w:val="7B10B04E"/>
    <w:lvl w:ilvl="0" w:tplc="00000001">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0"/>
  </w:num>
  <w:num w:numId="3">
    <w:abstractNumId w:val="45"/>
  </w:num>
  <w:num w:numId="4">
    <w:abstractNumId w:val="34"/>
  </w:num>
  <w:num w:numId="5">
    <w:abstractNumId w:val="14"/>
  </w:num>
  <w:num w:numId="6">
    <w:abstractNumId w:val="21"/>
  </w:num>
  <w:num w:numId="7">
    <w:abstractNumId w:val="33"/>
  </w:num>
  <w:num w:numId="8">
    <w:abstractNumId w:val="13"/>
  </w:num>
  <w:num w:numId="9">
    <w:abstractNumId w:val="15"/>
  </w:num>
  <w:num w:numId="10">
    <w:abstractNumId w:val="46"/>
  </w:num>
  <w:num w:numId="11">
    <w:abstractNumId w:val="16"/>
  </w:num>
  <w:num w:numId="12">
    <w:abstractNumId w:val="22"/>
  </w:num>
  <w:num w:numId="13">
    <w:abstractNumId w:val="43"/>
  </w:num>
  <w:num w:numId="14">
    <w:abstractNumId w:val="35"/>
  </w:num>
  <w:num w:numId="15">
    <w:abstractNumId w:val="18"/>
  </w:num>
  <w:num w:numId="16">
    <w:abstractNumId w:val="1"/>
  </w:num>
  <w:num w:numId="17">
    <w:abstractNumId w:val="2"/>
  </w:num>
  <w:num w:numId="18">
    <w:abstractNumId w:val="3"/>
  </w:num>
  <w:num w:numId="19">
    <w:abstractNumId w:val="4"/>
  </w:num>
  <w:num w:numId="20">
    <w:abstractNumId w:val="51"/>
  </w:num>
  <w:num w:numId="21">
    <w:abstractNumId w:val="23"/>
  </w:num>
  <w:num w:numId="22">
    <w:abstractNumId w:val="28"/>
  </w:num>
  <w:num w:numId="23">
    <w:abstractNumId w:val="48"/>
  </w:num>
  <w:num w:numId="24">
    <w:abstractNumId w:val="19"/>
  </w:num>
  <w:num w:numId="25">
    <w:abstractNumId w:val="24"/>
  </w:num>
  <w:num w:numId="26">
    <w:abstractNumId w:val="9"/>
  </w:num>
  <w:num w:numId="27">
    <w:abstractNumId w:val="27"/>
  </w:num>
  <w:num w:numId="28">
    <w:abstractNumId w:val="7"/>
  </w:num>
  <w:num w:numId="29">
    <w:abstractNumId w:val="20"/>
  </w:num>
  <w:num w:numId="30">
    <w:abstractNumId w:val="17"/>
  </w:num>
  <w:num w:numId="31">
    <w:abstractNumId w:val="44"/>
  </w:num>
  <w:num w:numId="32">
    <w:abstractNumId w:val="39"/>
  </w:num>
  <w:num w:numId="33">
    <w:abstractNumId w:val="50"/>
  </w:num>
  <w:num w:numId="34">
    <w:abstractNumId w:val="38"/>
  </w:num>
  <w:num w:numId="35">
    <w:abstractNumId w:val="40"/>
  </w:num>
  <w:num w:numId="36">
    <w:abstractNumId w:val="12"/>
  </w:num>
  <w:num w:numId="37">
    <w:abstractNumId w:val="25"/>
  </w:num>
  <w:num w:numId="38">
    <w:abstractNumId w:val="37"/>
  </w:num>
  <w:num w:numId="39">
    <w:abstractNumId w:val="10"/>
  </w:num>
  <w:num w:numId="40">
    <w:abstractNumId w:val="30"/>
  </w:num>
  <w:num w:numId="41">
    <w:abstractNumId w:val="11"/>
  </w:num>
  <w:num w:numId="42">
    <w:abstractNumId w:val="42"/>
  </w:num>
  <w:num w:numId="43">
    <w:abstractNumId w:val="31"/>
  </w:num>
  <w:num w:numId="44">
    <w:abstractNumId w:val="32"/>
  </w:num>
  <w:num w:numId="45">
    <w:abstractNumId w:val="8"/>
  </w:num>
  <w:num w:numId="46">
    <w:abstractNumId w:val="29"/>
  </w:num>
  <w:num w:numId="47">
    <w:abstractNumId w:val="49"/>
  </w:num>
  <w:num w:numId="48">
    <w:abstractNumId w:val="41"/>
  </w:num>
  <w:num w:numId="49">
    <w:abstractNumId w:val="47"/>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01D"/>
    <w:rsid w:val="000001DC"/>
    <w:rsid w:val="00000391"/>
    <w:rsid w:val="000006E8"/>
    <w:rsid w:val="0000082C"/>
    <w:rsid w:val="00001315"/>
    <w:rsid w:val="00001648"/>
    <w:rsid w:val="00001E95"/>
    <w:rsid w:val="000029DA"/>
    <w:rsid w:val="00002AD0"/>
    <w:rsid w:val="0000315D"/>
    <w:rsid w:val="00004021"/>
    <w:rsid w:val="00004384"/>
    <w:rsid w:val="000047A3"/>
    <w:rsid w:val="000048F5"/>
    <w:rsid w:val="00006460"/>
    <w:rsid w:val="0000680C"/>
    <w:rsid w:val="00007546"/>
    <w:rsid w:val="00007642"/>
    <w:rsid w:val="00010033"/>
    <w:rsid w:val="00010317"/>
    <w:rsid w:val="00010780"/>
    <w:rsid w:val="000108C0"/>
    <w:rsid w:val="00010BFB"/>
    <w:rsid w:val="00010C30"/>
    <w:rsid w:val="00010DA9"/>
    <w:rsid w:val="00011026"/>
    <w:rsid w:val="000117DA"/>
    <w:rsid w:val="00011D4D"/>
    <w:rsid w:val="00012FDD"/>
    <w:rsid w:val="0001326D"/>
    <w:rsid w:val="00013696"/>
    <w:rsid w:val="00013B6B"/>
    <w:rsid w:val="00013E6A"/>
    <w:rsid w:val="00014768"/>
    <w:rsid w:val="00014C9A"/>
    <w:rsid w:val="00014F52"/>
    <w:rsid w:val="0001576C"/>
    <w:rsid w:val="00015AE7"/>
    <w:rsid w:val="00015B7A"/>
    <w:rsid w:val="000166B8"/>
    <w:rsid w:val="00016A78"/>
    <w:rsid w:val="0001795B"/>
    <w:rsid w:val="00020FC8"/>
    <w:rsid w:val="000212EF"/>
    <w:rsid w:val="00022348"/>
    <w:rsid w:val="00022A46"/>
    <w:rsid w:val="00022E30"/>
    <w:rsid w:val="00022EF2"/>
    <w:rsid w:val="00023970"/>
    <w:rsid w:val="00023AF3"/>
    <w:rsid w:val="00024D2B"/>
    <w:rsid w:val="00024DE7"/>
    <w:rsid w:val="00024EC1"/>
    <w:rsid w:val="0002504D"/>
    <w:rsid w:val="00025111"/>
    <w:rsid w:val="00025445"/>
    <w:rsid w:val="00025ECF"/>
    <w:rsid w:val="000260C3"/>
    <w:rsid w:val="00026359"/>
    <w:rsid w:val="00026362"/>
    <w:rsid w:val="000265A0"/>
    <w:rsid w:val="000270BC"/>
    <w:rsid w:val="000277A2"/>
    <w:rsid w:val="000277D7"/>
    <w:rsid w:val="00027844"/>
    <w:rsid w:val="00027EAF"/>
    <w:rsid w:val="000305FD"/>
    <w:rsid w:val="000307C6"/>
    <w:rsid w:val="00030E8A"/>
    <w:rsid w:val="00032C35"/>
    <w:rsid w:val="00032E98"/>
    <w:rsid w:val="000335E7"/>
    <w:rsid w:val="00033D05"/>
    <w:rsid w:val="00034046"/>
    <w:rsid w:val="000344D6"/>
    <w:rsid w:val="00034ADB"/>
    <w:rsid w:val="00035B53"/>
    <w:rsid w:val="00035BA0"/>
    <w:rsid w:val="00036B28"/>
    <w:rsid w:val="00037A70"/>
    <w:rsid w:val="00037F84"/>
    <w:rsid w:val="00040487"/>
    <w:rsid w:val="0004092F"/>
    <w:rsid w:val="00041455"/>
    <w:rsid w:val="000422BC"/>
    <w:rsid w:val="00042351"/>
    <w:rsid w:val="00042527"/>
    <w:rsid w:val="00042F4C"/>
    <w:rsid w:val="00043206"/>
    <w:rsid w:val="0004388F"/>
    <w:rsid w:val="00043E8C"/>
    <w:rsid w:val="000442C0"/>
    <w:rsid w:val="000452B2"/>
    <w:rsid w:val="00045616"/>
    <w:rsid w:val="0004617E"/>
    <w:rsid w:val="00046457"/>
    <w:rsid w:val="000467AA"/>
    <w:rsid w:val="00047878"/>
    <w:rsid w:val="00047AF6"/>
    <w:rsid w:val="0005028E"/>
    <w:rsid w:val="00050846"/>
    <w:rsid w:val="00050FE9"/>
    <w:rsid w:val="00051CE7"/>
    <w:rsid w:val="00051EE4"/>
    <w:rsid w:val="00052B6D"/>
    <w:rsid w:val="0005368F"/>
    <w:rsid w:val="00053A94"/>
    <w:rsid w:val="00054103"/>
    <w:rsid w:val="000541B8"/>
    <w:rsid w:val="00054503"/>
    <w:rsid w:val="00054689"/>
    <w:rsid w:val="00054E45"/>
    <w:rsid w:val="00055FCE"/>
    <w:rsid w:val="000568A5"/>
    <w:rsid w:val="00057268"/>
    <w:rsid w:val="000574BF"/>
    <w:rsid w:val="000574F3"/>
    <w:rsid w:val="00060D78"/>
    <w:rsid w:val="000611FB"/>
    <w:rsid w:val="0006152F"/>
    <w:rsid w:val="0006167B"/>
    <w:rsid w:val="0006199A"/>
    <w:rsid w:val="00062DD2"/>
    <w:rsid w:val="00063597"/>
    <w:rsid w:val="00063E23"/>
    <w:rsid w:val="000642B8"/>
    <w:rsid w:val="00064EC6"/>
    <w:rsid w:val="00064FC4"/>
    <w:rsid w:val="0006563B"/>
    <w:rsid w:val="00065BF6"/>
    <w:rsid w:val="00066368"/>
    <w:rsid w:val="000665E0"/>
    <w:rsid w:val="00067332"/>
    <w:rsid w:val="000704FF"/>
    <w:rsid w:val="000713AE"/>
    <w:rsid w:val="00071422"/>
    <w:rsid w:val="00071B7C"/>
    <w:rsid w:val="00071F18"/>
    <w:rsid w:val="00072E2E"/>
    <w:rsid w:val="0007359F"/>
    <w:rsid w:val="00073D6A"/>
    <w:rsid w:val="000744E7"/>
    <w:rsid w:val="00074C52"/>
    <w:rsid w:val="000750D1"/>
    <w:rsid w:val="000758D5"/>
    <w:rsid w:val="00075FB5"/>
    <w:rsid w:val="000779C9"/>
    <w:rsid w:val="00080E92"/>
    <w:rsid w:val="000820D6"/>
    <w:rsid w:val="00082837"/>
    <w:rsid w:val="000828FC"/>
    <w:rsid w:val="00082B43"/>
    <w:rsid w:val="000836DB"/>
    <w:rsid w:val="00083AA8"/>
    <w:rsid w:val="00083EB8"/>
    <w:rsid w:val="000840B9"/>
    <w:rsid w:val="00084CEB"/>
    <w:rsid w:val="00085840"/>
    <w:rsid w:val="00085CD1"/>
    <w:rsid w:val="000863E1"/>
    <w:rsid w:val="000870EA"/>
    <w:rsid w:val="00087DEB"/>
    <w:rsid w:val="000908B0"/>
    <w:rsid w:val="00090DD9"/>
    <w:rsid w:val="00092196"/>
    <w:rsid w:val="00092E70"/>
    <w:rsid w:val="00094A2D"/>
    <w:rsid w:val="00094C03"/>
    <w:rsid w:val="0009505D"/>
    <w:rsid w:val="000954AD"/>
    <w:rsid w:val="00095604"/>
    <w:rsid w:val="00095CB5"/>
    <w:rsid w:val="00095E0B"/>
    <w:rsid w:val="000960DA"/>
    <w:rsid w:val="0009678F"/>
    <w:rsid w:val="00097221"/>
    <w:rsid w:val="000A05D4"/>
    <w:rsid w:val="000A0604"/>
    <w:rsid w:val="000A1429"/>
    <w:rsid w:val="000A1715"/>
    <w:rsid w:val="000A1738"/>
    <w:rsid w:val="000A200D"/>
    <w:rsid w:val="000A21B2"/>
    <w:rsid w:val="000A2D96"/>
    <w:rsid w:val="000A32AF"/>
    <w:rsid w:val="000A36D3"/>
    <w:rsid w:val="000A37F7"/>
    <w:rsid w:val="000A451D"/>
    <w:rsid w:val="000A4E04"/>
    <w:rsid w:val="000A508D"/>
    <w:rsid w:val="000A58CE"/>
    <w:rsid w:val="000A5AB2"/>
    <w:rsid w:val="000A5B25"/>
    <w:rsid w:val="000A6547"/>
    <w:rsid w:val="000A674F"/>
    <w:rsid w:val="000A680F"/>
    <w:rsid w:val="000A6F2C"/>
    <w:rsid w:val="000A7453"/>
    <w:rsid w:val="000B0491"/>
    <w:rsid w:val="000B1086"/>
    <w:rsid w:val="000B1152"/>
    <w:rsid w:val="000B1163"/>
    <w:rsid w:val="000B1268"/>
    <w:rsid w:val="000B1364"/>
    <w:rsid w:val="000B1A33"/>
    <w:rsid w:val="000B2903"/>
    <w:rsid w:val="000B2D0A"/>
    <w:rsid w:val="000B363C"/>
    <w:rsid w:val="000B3643"/>
    <w:rsid w:val="000B39F6"/>
    <w:rsid w:val="000B3DB3"/>
    <w:rsid w:val="000B421B"/>
    <w:rsid w:val="000B4AD2"/>
    <w:rsid w:val="000B4FDF"/>
    <w:rsid w:val="000B501A"/>
    <w:rsid w:val="000B6546"/>
    <w:rsid w:val="000B7B0A"/>
    <w:rsid w:val="000B7C18"/>
    <w:rsid w:val="000B7CD9"/>
    <w:rsid w:val="000C03F7"/>
    <w:rsid w:val="000C0418"/>
    <w:rsid w:val="000C0BB5"/>
    <w:rsid w:val="000C1347"/>
    <w:rsid w:val="000C1B2B"/>
    <w:rsid w:val="000C2378"/>
    <w:rsid w:val="000C2725"/>
    <w:rsid w:val="000C27A9"/>
    <w:rsid w:val="000C2809"/>
    <w:rsid w:val="000C3419"/>
    <w:rsid w:val="000C421A"/>
    <w:rsid w:val="000C44EE"/>
    <w:rsid w:val="000C51F4"/>
    <w:rsid w:val="000C5316"/>
    <w:rsid w:val="000C6015"/>
    <w:rsid w:val="000C6331"/>
    <w:rsid w:val="000C6B35"/>
    <w:rsid w:val="000C6B6E"/>
    <w:rsid w:val="000C6EBA"/>
    <w:rsid w:val="000C7C95"/>
    <w:rsid w:val="000D0999"/>
    <w:rsid w:val="000D1E54"/>
    <w:rsid w:val="000D243A"/>
    <w:rsid w:val="000D25D0"/>
    <w:rsid w:val="000D38D2"/>
    <w:rsid w:val="000D3B14"/>
    <w:rsid w:val="000D3E02"/>
    <w:rsid w:val="000D4282"/>
    <w:rsid w:val="000D47C1"/>
    <w:rsid w:val="000D5799"/>
    <w:rsid w:val="000D6487"/>
    <w:rsid w:val="000D64A6"/>
    <w:rsid w:val="000D6D10"/>
    <w:rsid w:val="000D6E50"/>
    <w:rsid w:val="000D7130"/>
    <w:rsid w:val="000D7374"/>
    <w:rsid w:val="000D7E83"/>
    <w:rsid w:val="000E0B5A"/>
    <w:rsid w:val="000E240B"/>
    <w:rsid w:val="000E32CB"/>
    <w:rsid w:val="000E3335"/>
    <w:rsid w:val="000E4181"/>
    <w:rsid w:val="000E4BAF"/>
    <w:rsid w:val="000E4F12"/>
    <w:rsid w:val="000E501E"/>
    <w:rsid w:val="000E5BCE"/>
    <w:rsid w:val="000E6144"/>
    <w:rsid w:val="000E653D"/>
    <w:rsid w:val="000E7353"/>
    <w:rsid w:val="000E7CF4"/>
    <w:rsid w:val="000F0E8A"/>
    <w:rsid w:val="000F1032"/>
    <w:rsid w:val="000F12CF"/>
    <w:rsid w:val="000F1FAD"/>
    <w:rsid w:val="000F2172"/>
    <w:rsid w:val="000F23B9"/>
    <w:rsid w:val="000F35E7"/>
    <w:rsid w:val="000F4961"/>
    <w:rsid w:val="000F4A4A"/>
    <w:rsid w:val="000F56F7"/>
    <w:rsid w:val="000F5ACB"/>
    <w:rsid w:val="000F67EF"/>
    <w:rsid w:val="000F687A"/>
    <w:rsid w:val="000F6931"/>
    <w:rsid w:val="000F7291"/>
    <w:rsid w:val="000F74C1"/>
    <w:rsid w:val="000F7520"/>
    <w:rsid w:val="000F7728"/>
    <w:rsid w:val="000F7B23"/>
    <w:rsid w:val="000F7C6F"/>
    <w:rsid w:val="000F7D94"/>
    <w:rsid w:val="0010049E"/>
    <w:rsid w:val="00100DBB"/>
    <w:rsid w:val="001018C6"/>
    <w:rsid w:val="001027D3"/>
    <w:rsid w:val="00103CEA"/>
    <w:rsid w:val="00103DA7"/>
    <w:rsid w:val="0010416E"/>
    <w:rsid w:val="00104C76"/>
    <w:rsid w:val="00104FF9"/>
    <w:rsid w:val="001058FA"/>
    <w:rsid w:val="00105AA9"/>
    <w:rsid w:val="00105BF5"/>
    <w:rsid w:val="00105E65"/>
    <w:rsid w:val="001062A2"/>
    <w:rsid w:val="001062C2"/>
    <w:rsid w:val="00106DCA"/>
    <w:rsid w:val="001079CB"/>
    <w:rsid w:val="00107E08"/>
    <w:rsid w:val="00107F11"/>
    <w:rsid w:val="00110172"/>
    <w:rsid w:val="001104E0"/>
    <w:rsid w:val="001107CF"/>
    <w:rsid w:val="00110A6E"/>
    <w:rsid w:val="00110CD0"/>
    <w:rsid w:val="00111970"/>
    <w:rsid w:val="00111C3C"/>
    <w:rsid w:val="0011214B"/>
    <w:rsid w:val="00112A1D"/>
    <w:rsid w:val="001135E8"/>
    <w:rsid w:val="00113E76"/>
    <w:rsid w:val="00114B40"/>
    <w:rsid w:val="00114CC0"/>
    <w:rsid w:val="00115B26"/>
    <w:rsid w:val="00115E36"/>
    <w:rsid w:val="0011660E"/>
    <w:rsid w:val="00116A2F"/>
    <w:rsid w:val="00117B74"/>
    <w:rsid w:val="00122C7F"/>
    <w:rsid w:val="0012308E"/>
    <w:rsid w:val="00123581"/>
    <w:rsid w:val="00123902"/>
    <w:rsid w:val="00123A42"/>
    <w:rsid w:val="00123DC1"/>
    <w:rsid w:val="001240B6"/>
    <w:rsid w:val="00124279"/>
    <w:rsid w:val="001242D2"/>
    <w:rsid w:val="00124342"/>
    <w:rsid w:val="001250DA"/>
    <w:rsid w:val="00125170"/>
    <w:rsid w:val="001265E8"/>
    <w:rsid w:val="00126689"/>
    <w:rsid w:val="0012722A"/>
    <w:rsid w:val="00127CD0"/>
    <w:rsid w:val="0013016C"/>
    <w:rsid w:val="00130581"/>
    <w:rsid w:val="00130860"/>
    <w:rsid w:val="0013116C"/>
    <w:rsid w:val="00131588"/>
    <w:rsid w:val="00131D2F"/>
    <w:rsid w:val="00131DF7"/>
    <w:rsid w:val="001324F0"/>
    <w:rsid w:val="00132849"/>
    <w:rsid w:val="0013310C"/>
    <w:rsid w:val="001337BA"/>
    <w:rsid w:val="001344EA"/>
    <w:rsid w:val="0013460C"/>
    <w:rsid w:val="0013479E"/>
    <w:rsid w:val="0013481E"/>
    <w:rsid w:val="00134F7E"/>
    <w:rsid w:val="001351CA"/>
    <w:rsid w:val="00135A8B"/>
    <w:rsid w:val="00135CD4"/>
    <w:rsid w:val="001367E8"/>
    <w:rsid w:val="00136B1C"/>
    <w:rsid w:val="00137357"/>
    <w:rsid w:val="00137460"/>
    <w:rsid w:val="00137C9F"/>
    <w:rsid w:val="00137D51"/>
    <w:rsid w:val="001406CB"/>
    <w:rsid w:val="0014083F"/>
    <w:rsid w:val="00140FEF"/>
    <w:rsid w:val="00141098"/>
    <w:rsid w:val="00141130"/>
    <w:rsid w:val="0014181A"/>
    <w:rsid w:val="001419D3"/>
    <w:rsid w:val="001429B4"/>
    <w:rsid w:val="00142E16"/>
    <w:rsid w:val="00144384"/>
    <w:rsid w:val="00145184"/>
    <w:rsid w:val="001464A2"/>
    <w:rsid w:val="00146DE6"/>
    <w:rsid w:val="00146F60"/>
    <w:rsid w:val="0014772E"/>
    <w:rsid w:val="0014784A"/>
    <w:rsid w:val="00147909"/>
    <w:rsid w:val="00147F0B"/>
    <w:rsid w:val="00150288"/>
    <w:rsid w:val="001516B3"/>
    <w:rsid w:val="001520BB"/>
    <w:rsid w:val="00152432"/>
    <w:rsid w:val="0015264E"/>
    <w:rsid w:val="001527E0"/>
    <w:rsid w:val="00153356"/>
    <w:rsid w:val="00153EB2"/>
    <w:rsid w:val="0015463B"/>
    <w:rsid w:val="00154BB3"/>
    <w:rsid w:val="00155B17"/>
    <w:rsid w:val="00155B57"/>
    <w:rsid w:val="0015657D"/>
    <w:rsid w:val="001567FD"/>
    <w:rsid w:val="001577B1"/>
    <w:rsid w:val="0016026A"/>
    <w:rsid w:val="001604DE"/>
    <w:rsid w:val="00160732"/>
    <w:rsid w:val="0016074E"/>
    <w:rsid w:val="00160EEA"/>
    <w:rsid w:val="00162783"/>
    <w:rsid w:val="00162B84"/>
    <w:rsid w:val="00162C09"/>
    <w:rsid w:val="00163369"/>
    <w:rsid w:val="0016364C"/>
    <w:rsid w:val="00163B1D"/>
    <w:rsid w:val="00163EF9"/>
    <w:rsid w:val="00164379"/>
    <w:rsid w:val="0016511B"/>
    <w:rsid w:val="00165141"/>
    <w:rsid w:val="00165A80"/>
    <w:rsid w:val="0016698E"/>
    <w:rsid w:val="00166B2E"/>
    <w:rsid w:val="00166C46"/>
    <w:rsid w:val="00166FF2"/>
    <w:rsid w:val="00167808"/>
    <w:rsid w:val="00167BEB"/>
    <w:rsid w:val="00170007"/>
    <w:rsid w:val="0017079A"/>
    <w:rsid w:val="00170A31"/>
    <w:rsid w:val="00170A6D"/>
    <w:rsid w:val="00170E48"/>
    <w:rsid w:val="00170EAA"/>
    <w:rsid w:val="0017110C"/>
    <w:rsid w:val="001717BD"/>
    <w:rsid w:val="00171C26"/>
    <w:rsid w:val="00172EBF"/>
    <w:rsid w:val="00172EFA"/>
    <w:rsid w:val="001734C0"/>
    <w:rsid w:val="00174B71"/>
    <w:rsid w:val="0017514C"/>
    <w:rsid w:val="001751FD"/>
    <w:rsid w:val="001753F5"/>
    <w:rsid w:val="00175B10"/>
    <w:rsid w:val="00175DEA"/>
    <w:rsid w:val="00176083"/>
    <w:rsid w:val="001767C4"/>
    <w:rsid w:val="001778A6"/>
    <w:rsid w:val="00177C3A"/>
    <w:rsid w:val="00177D8A"/>
    <w:rsid w:val="001803DD"/>
    <w:rsid w:val="001805E6"/>
    <w:rsid w:val="00181109"/>
    <w:rsid w:val="00181D89"/>
    <w:rsid w:val="00182AD2"/>
    <w:rsid w:val="00182BAB"/>
    <w:rsid w:val="00182BBF"/>
    <w:rsid w:val="001835A6"/>
    <w:rsid w:val="00183F07"/>
    <w:rsid w:val="0018418A"/>
    <w:rsid w:val="001845F5"/>
    <w:rsid w:val="00184797"/>
    <w:rsid w:val="00184B5E"/>
    <w:rsid w:val="0018654E"/>
    <w:rsid w:val="00186C82"/>
    <w:rsid w:val="001876BE"/>
    <w:rsid w:val="00187E0C"/>
    <w:rsid w:val="00191B1E"/>
    <w:rsid w:val="00192EA7"/>
    <w:rsid w:val="00193083"/>
    <w:rsid w:val="001932F4"/>
    <w:rsid w:val="001941BB"/>
    <w:rsid w:val="00194F6B"/>
    <w:rsid w:val="00195530"/>
    <w:rsid w:val="0019582E"/>
    <w:rsid w:val="00195B8B"/>
    <w:rsid w:val="00196298"/>
    <w:rsid w:val="00196F34"/>
    <w:rsid w:val="00196F7E"/>
    <w:rsid w:val="00197353"/>
    <w:rsid w:val="0019763F"/>
    <w:rsid w:val="00197A9D"/>
    <w:rsid w:val="00197C2A"/>
    <w:rsid w:val="00197D5C"/>
    <w:rsid w:val="00197D86"/>
    <w:rsid w:val="001A06E1"/>
    <w:rsid w:val="001A06E5"/>
    <w:rsid w:val="001A0B75"/>
    <w:rsid w:val="001A0F3C"/>
    <w:rsid w:val="001A1D04"/>
    <w:rsid w:val="001A26CA"/>
    <w:rsid w:val="001A2C0E"/>
    <w:rsid w:val="001A45F8"/>
    <w:rsid w:val="001A4859"/>
    <w:rsid w:val="001A48E0"/>
    <w:rsid w:val="001A5ADE"/>
    <w:rsid w:val="001A6377"/>
    <w:rsid w:val="001A6F4A"/>
    <w:rsid w:val="001B0512"/>
    <w:rsid w:val="001B0905"/>
    <w:rsid w:val="001B1657"/>
    <w:rsid w:val="001B187C"/>
    <w:rsid w:val="001B1A10"/>
    <w:rsid w:val="001B1E3D"/>
    <w:rsid w:val="001B1ECD"/>
    <w:rsid w:val="001B2048"/>
    <w:rsid w:val="001B20C6"/>
    <w:rsid w:val="001B2143"/>
    <w:rsid w:val="001B272F"/>
    <w:rsid w:val="001B2DD9"/>
    <w:rsid w:val="001B34F6"/>
    <w:rsid w:val="001B3806"/>
    <w:rsid w:val="001B3A9A"/>
    <w:rsid w:val="001B3C3F"/>
    <w:rsid w:val="001B414C"/>
    <w:rsid w:val="001B4794"/>
    <w:rsid w:val="001B47AA"/>
    <w:rsid w:val="001B4AC3"/>
    <w:rsid w:val="001B4E67"/>
    <w:rsid w:val="001B51B1"/>
    <w:rsid w:val="001B5D83"/>
    <w:rsid w:val="001B6178"/>
    <w:rsid w:val="001B6345"/>
    <w:rsid w:val="001B6E21"/>
    <w:rsid w:val="001B73B0"/>
    <w:rsid w:val="001B749D"/>
    <w:rsid w:val="001B7EF2"/>
    <w:rsid w:val="001C0ED4"/>
    <w:rsid w:val="001C15FF"/>
    <w:rsid w:val="001C18CD"/>
    <w:rsid w:val="001C1D84"/>
    <w:rsid w:val="001C25B4"/>
    <w:rsid w:val="001C2A79"/>
    <w:rsid w:val="001C2A85"/>
    <w:rsid w:val="001C2C9B"/>
    <w:rsid w:val="001C2D71"/>
    <w:rsid w:val="001C2DDD"/>
    <w:rsid w:val="001C2F40"/>
    <w:rsid w:val="001C30CF"/>
    <w:rsid w:val="001C3895"/>
    <w:rsid w:val="001C3EB5"/>
    <w:rsid w:val="001C412B"/>
    <w:rsid w:val="001C5024"/>
    <w:rsid w:val="001C57AD"/>
    <w:rsid w:val="001C6FD7"/>
    <w:rsid w:val="001C7326"/>
    <w:rsid w:val="001D0C25"/>
    <w:rsid w:val="001D151D"/>
    <w:rsid w:val="001D15FF"/>
    <w:rsid w:val="001D16D2"/>
    <w:rsid w:val="001D1ECC"/>
    <w:rsid w:val="001D1FA8"/>
    <w:rsid w:val="001D229C"/>
    <w:rsid w:val="001D2DBB"/>
    <w:rsid w:val="001D32B0"/>
    <w:rsid w:val="001D3EBF"/>
    <w:rsid w:val="001D4622"/>
    <w:rsid w:val="001D463E"/>
    <w:rsid w:val="001D4913"/>
    <w:rsid w:val="001D4971"/>
    <w:rsid w:val="001D4982"/>
    <w:rsid w:val="001D4A3E"/>
    <w:rsid w:val="001D5BE3"/>
    <w:rsid w:val="001D5BED"/>
    <w:rsid w:val="001D63A1"/>
    <w:rsid w:val="001D63AA"/>
    <w:rsid w:val="001D6C20"/>
    <w:rsid w:val="001D6D2A"/>
    <w:rsid w:val="001D6EB6"/>
    <w:rsid w:val="001D7969"/>
    <w:rsid w:val="001D7CF7"/>
    <w:rsid w:val="001E0C61"/>
    <w:rsid w:val="001E0CF6"/>
    <w:rsid w:val="001E0EC2"/>
    <w:rsid w:val="001E11AF"/>
    <w:rsid w:val="001E1D7B"/>
    <w:rsid w:val="001E25E4"/>
    <w:rsid w:val="001E2A94"/>
    <w:rsid w:val="001E330A"/>
    <w:rsid w:val="001E353A"/>
    <w:rsid w:val="001E6847"/>
    <w:rsid w:val="001E71FA"/>
    <w:rsid w:val="001F00C8"/>
    <w:rsid w:val="001F0619"/>
    <w:rsid w:val="001F0BA3"/>
    <w:rsid w:val="001F0C40"/>
    <w:rsid w:val="001F14D8"/>
    <w:rsid w:val="001F17B3"/>
    <w:rsid w:val="001F1B4B"/>
    <w:rsid w:val="001F1C08"/>
    <w:rsid w:val="001F1F56"/>
    <w:rsid w:val="001F261D"/>
    <w:rsid w:val="001F28B5"/>
    <w:rsid w:val="001F3048"/>
    <w:rsid w:val="001F310A"/>
    <w:rsid w:val="001F35B8"/>
    <w:rsid w:val="001F35F5"/>
    <w:rsid w:val="001F3DED"/>
    <w:rsid w:val="001F403A"/>
    <w:rsid w:val="001F4940"/>
    <w:rsid w:val="001F49A0"/>
    <w:rsid w:val="001F4B68"/>
    <w:rsid w:val="001F4D3B"/>
    <w:rsid w:val="001F4F57"/>
    <w:rsid w:val="001F5D36"/>
    <w:rsid w:val="001F5F3B"/>
    <w:rsid w:val="001F68BA"/>
    <w:rsid w:val="001F6A02"/>
    <w:rsid w:val="001F7068"/>
    <w:rsid w:val="001F7326"/>
    <w:rsid w:val="001F759A"/>
    <w:rsid w:val="001F75CF"/>
    <w:rsid w:val="001F75D4"/>
    <w:rsid w:val="001F77EA"/>
    <w:rsid w:val="001F7843"/>
    <w:rsid w:val="001F7B1B"/>
    <w:rsid w:val="002007F5"/>
    <w:rsid w:val="00200BBE"/>
    <w:rsid w:val="00200FDD"/>
    <w:rsid w:val="0020173C"/>
    <w:rsid w:val="00201998"/>
    <w:rsid w:val="00202951"/>
    <w:rsid w:val="00202C20"/>
    <w:rsid w:val="0020324C"/>
    <w:rsid w:val="00203698"/>
    <w:rsid w:val="00203A80"/>
    <w:rsid w:val="002040A0"/>
    <w:rsid w:val="0020467D"/>
    <w:rsid w:val="00204B39"/>
    <w:rsid w:val="00204FCA"/>
    <w:rsid w:val="00206A14"/>
    <w:rsid w:val="0020746F"/>
    <w:rsid w:val="002074D4"/>
    <w:rsid w:val="002101EC"/>
    <w:rsid w:val="002104F1"/>
    <w:rsid w:val="002106C5"/>
    <w:rsid w:val="00210BFC"/>
    <w:rsid w:val="00211865"/>
    <w:rsid w:val="002118F3"/>
    <w:rsid w:val="00211C13"/>
    <w:rsid w:val="00211D28"/>
    <w:rsid w:val="00212862"/>
    <w:rsid w:val="002133E0"/>
    <w:rsid w:val="00213513"/>
    <w:rsid w:val="0021351E"/>
    <w:rsid w:val="002144BB"/>
    <w:rsid w:val="002151D7"/>
    <w:rsid w:val="00215751"/>
    <w:rsid w:val="0021627B"/>
    <w:rsid w:val="0021650F"/>
    <w:rsid w:val="00216EA6"/>
    <w:rsid w:val="00216FEE"/>
    <w:rsid w:val="002174F7"/>
    <w:rsid w:val="00217686"/>
    <w:rsid w:val="00217A20"/>
    <w:rsid w:val="00220D15"/>
    <w:rsid w:val="0022123C"/>
    <w:rsid w:val="002213E4"/>
    <w:rsid w:val="002214C2"/>
    <w:rsid w:val="00221899"/>
    <w:rsid w:val="00221AB6"/>
    <w:rsid w:val="00221C9A"/>
    <w:rsid w:val="00221D51"/>
    <w:rsid w:val="002223B7"/>
    <w:rsid w:val="00222B9C"/>
    <w:rsid w:val="00223241"/>
    <w:rsid w:val="00223D25"/>
    <w:rsid w:val="0022426F"/>
    <w:rsid w:val="0022433C"/>
    <w:rsid w:val="00224620"/>
    <w:rsid w:val="00224C46"/>
    <w:rsid w:val="00224EB9"/>
    <w:rsid w:val="002255A2"/>
    <w:rsid w:val="002277BF"/>
    <w:rsid w:val="0023048B"/>
    <w:rsid w:val="00231328"/>
    <w:rsid w:val="00231A7E"/>
    <w:rsid w:val="00231C69"/>
    <w:rsid w:val="00232F87"/>
    <w:rsid w:val="00233995"/>
    <w:rsid w:val="00234C4D"/>
    <w:rsid w:val="00235167"/>
    <w:rsid w:val="00235525"/>
    <w:rsid w:val="00235C97"/>
    <w:rsid w:val="00236FBF"/>
    <w:rsid w:val="00237640"/>
    <w:rsid w:val="00237AFC"/>
    <w:rsid w:val="00237E87"/>
    <w:rsid w:val="00237FD1"/>
    <w:rsid w:val="002400A8"/>
    <w:rsid w:val="00240408"/>
    <w:rsid w:val="00241480"/>
    <w:rsid w:val="0024157C"/>
    <w:rsid w:val="002416EB"/>
    <w:rsid w:val="002420E1"/>
    <w:rsid w:val="00242192"/>
    <w:rsid w:val="002422EC"/>
    <w:rsid w:val="00243120"/>
    <w:rsid w:val="00243159"/>
    <w:rsid w:val="0024347A"/>
    <w:rsid w:val="00243B7A"/>
    <w:rsid w:val="002440A0"/>
    <w:rsid w:val="00244D3C"/>
    <w:rsid w:val="002454B1"/>
    <w:rsid w:val="0024566D"/>
    <w:rsid w:val="00245E93"/>
    <w:rsid w:val="00246987"/>
    <w:rsid w:val="00247036"/>
    <w:rsid w:val="00252E81"/>
    <w:rsid w:val="00253520"/>
    <w:rsid w:val="002536EE"/>
    <w:rsid w:val="002537F0"/>
    <w:rsid w:val="0025394C"/>
    <w:rsid w:val="00253B03"/>
    <w:rsid w:val="00253DE8"/>
    <w:rsid w:val="00254501"/>
    <w:rsid w:val="00254FFC"/>
    <w:rsid w:val="00256375"/>
    <w:rsid w:val="00256933"/>
    <w:rsid w:val="00256B95"/>
    <w:rsid w:val="0025740D"/>
    <w:rsid w:val="00257BCD"/>
    <w:rsid w:val="00257BE0"/>
    <w:rsid w:val="00257D01"/>
    <w:rsid w:val="00257D51"/>
    <w:rsid w:val="002610FD"/>
    <w:rsid w:val="002614F0"/>
    <w:rsid w:val="00261616"/>
    <w:rsid w:val="00261CF0"/>
    <w:rsid w:val="00262364"/>
    <w:rsid w:val="002623E2"/>
    <w:rsid w:val="00263703"/>
    <w:rsid w:val="00263868"/>
    <w:rsid w:val="00263FAD"/>
    <w:rsid w:val="00264019"/>
    <w:rsid w:val="0026420D"/>
    <w:rsid w:val="002643F1"/>
    <w:rsid w:val="00265614"/>
    <w:rsid w:val="00265CF6"/>
    <w:rsid w:val="00265E27"/>
    <w:rsid w:val="002666E3"/>
    <w:rsid w:val="00266AA2"/>
    <w:rsid w:val="00267062"/>
    <w:rsid w:val="002672EF"/>
    <w:rsid w:val="00267B17"/>
    <w:rsid w:val="00271283"/>
    <w:rsid w:val="00271894"/>
    <w:rsid w:val="00271D77"/>
    <w:rsid w:val="00271DFB"/>
    <w:rsid w:val="00272C6E"/>
    <w:rsid w:val="00272D01"/>
    <w:rsid w:val="00273153"/>
    <w:rsid w:val="00273B56"/>
    <w:rsid w:val="00274460"/>
    <w:rsid w:val="00274A85"/>
    <w:rsid w:val="0027524C"/>
    <w:rsid w:val="00275FA3"/>
    <w:rsid w:val="00276A21"/>
    <w:rsid w:val="0027734A"/>
    <w:rsid w:val="002801EB"/>
    <w:rsid w:val="0028061D"/>
    <w:rsid w:val="00280946"/>
    <w:rsid w:val="00280A54"/>
    <w:rsid w:val="00280AC1"/>
    <w:rsid w:val="00280EE1"/>
    <w:rsid w:val="00280FFD"/>
    <w:rsid w:val="00282176"/>
    <w:rsid w:val="002830D0"/>
    <w:rsid w:val="0028387A"/>
    <w:rsid w:val="002846D9"/>
    <w:rsid w:val="00285E6B"/>
    <w:rsid w:val="00286778"/>
    <w:rsid w:val="00286FBF"/>
    <w:rsid w:val="002872FF"/>
    <w:rsid w:val="002874A6"/>
    <w:rsid w:val="002877EC"/>
    <w:rsid w:val="00287B38"/>
    <w:rsid w:val="002900C4"/>
    <w:rsid w:val="00290628"/>
    <w:rsid w:val="00290838"/>
    <w:rsid w:val="00290973"/>
    <w:rsid w:val="00290C09"/>
    <w:rsid w:val="002913D7"/>
    <w:rsid w:val="002926B7"/>
    <w:rsid w:val="00292A5C"/>
    <w:rsid w:val="00292C48"/>
    <w:rsid w:val="00292E7F"/>
    <w:rsid w:val="0029471D"/>
    <w:rsid w:val="00294B70"/>
    <w:rsid w:val="00296955"/>
    <w:rsid w:val="002970C6"/>
    <w:rsid w:val="00297253"/>
    <w:rsid w:val="002A0407"/>
    <w:rsid w:val="002A05D4"/>
    <w:rsid w:val="002A0968"/>
    <w:rsid w:val="002A1745"/>
    <w:rsid w:val="002A1B0C"/>
    <w:rsid w:val="002A1B4E"/>
    <w:rsid w:val="002A1E33"/>
    <w:rsid w:val="002A2107"/>
    <w:rsid w:val="002A2240"/>
    <w:rsid w:val="002A2419"/>
    <w:rsid w:val="002A267E"/>
    <w:rsid w:val="002A2966"/>
    <w:rsid w:val="002A32FE"/>
    <w:rsid w:val="002A3640"/>
    <w:rsid w:val="002A3C1E"/>
    <w:rsid w:val="002A3D92"/>
    <w:rsid w:val="002A3E6C"/>
    <w:rsid w:val="002A45D3"/>
    <w:rsid w:val="002A6082"/>
    <w:rsid w:val="002A75EB"/>
    <w:rsid w:val="002A7744"/>
    <w:rsid w:val="002B0631"/>
    <w:rsid w:val="002B0819"/>
    <w:rsid w:val="002B082F"/>
    <w:rsid w:val="002B0CF9"/>
    <w:rsid w:val="002B1E88"/>
    <w:rsid w:val="002B2529"/>
    <w:rsid w:val="002B2BE2"/>
    <w:rsid w:val="002B2E71"/>
    <w:rsid w:val="002B3A0C"/>
    <w:rsid w:val="002B41FF"/>
    <w:rsid w:val="002B4663"/>
    <w:rsid w:val="002B4C30"/>
    <w:rsid w:val="002B5F2D"/>
    <w:rsid w:val="002B65BA"/>
    <w:rsid w:val="002B6743"/>
    <w:rsid w:val="002B6C41"/>
    <w:rsid w:val="002B7285"/>
    <w:rsid w:val="002B7336"/>
    <w:rsid w:val="002B7CC7"/>
    <w:rsid w:val="002C129D"/>
    <w:rsid w:val="002C17C9"/>
    <w:rsid w:val="002C1D44"/>
    <w:rsid w:val="002C206A"/>
    <w:rsid w:val="002C2645"/>
    <w:rsid w:val="002C2784"/>
    <w:rsid w:val="002C28D1"/>
    <w:rsid w:val="002C28E0"/>
    <w:rsid w:val="002C2E2D"/>
    <w:rsid w:val="002C2F66"/>
    <w:rsid w:val="002C2F71"/>
    <w:rsid w:val="002C3240"/>
    <w:rsid w:val="002C391A"/>
    <w:rsid w:val="002C4370"/>
    <w:rsid w:val="002C4B4E"/>
    <w:rsid w:val="002C4B5C"/>
    <w:rsid w:val="002C5389"/>
    <w:rsid w:val="002C5771"/>
    <w:rsid w:val="002C63B1"/>
    <w:rsid w:val="002C6C9E"/>
    <w:rsid w:val="002C711C"/>
    <w:rsid w:val="002C75F1"/>
    <w:rsid w:val="002C7ADE"/>
    <w:rsid w:val="002D04B6"/>
    <w:rsid w:val="002D132B"/>
    <w:rsid w:val="002D1865"/>
    <w:rsid w:val="002D18C3"/>
    <w:rsid w:val="002D211A"/>
    <w:rsid w:val="002D26BD"/>
    <w:rsid w:val="002D3196"/>
    <w:rsid w:val="002D3445"/>
    <w:rsid w:val="002D3563"/>
    <w:rsid w:val="002D3566"/>
    <w:rsid w:val="002D3E16"/>
    <w:rsid w:val="002D4237"/>
    <w:rsid w:val="002D45B9"/>
    <w:rsid w:val="002D47D0"/>
    <w:rsid w:val="002D4AB0"/>
    <w:rsid w:val="002D4D6A"/>
    <w:rsid w:val="002D5741"/>
    <w:rsid w:val="002D5A52"/>
    <w:rsid w:val="002D6842"/>
    <w:rsid w:val="002E063C"/>
    <w:rsid w:val="002E0949"/>
    <w:rsid w:val="002E0E1A"/>
    <w:rsid w:val="002E138D"/>
    <w:rsid w:val="002E1960"/>
    <w:rsid w:val="002E2507"/>
    <w:rsid w:val="002E25C8"/>
    <w:rsid w:val="002E348B"/>
    <w:rsid w:val="002E3594"/>
    <w:rsid w:val="002E3D00"/>
    <w:rsid w:val="002E4651"/>
    <w:rsid w:val="002E50FD"/>
    <w:rsid w:val="002E551F"/>
    <w:rsid w:val="002E5742"/>
    <w:rsid w:val="002E60F2"/>
    <w:rsid w:val="002E61D7"/>
    <w:rsid w:val="002E6B4F"/>
    <w:rsid w:val="002E75B8"/>
    <w:rsid w:val="002E7D21"/>
    <w:rsid w:val="002F0428"/>
    <w:rsid w:val="002F0ED9"/>
    <w:rsid w:val="002F1611"/>
    <w:rsid w:val="002F19B4"/>
    <w:rsid w:val="002F1B4B"/>
    <w:rsid w:val="002F2178"/>
    <w:rsid w:val="002F28B4"/>
    <w:rsid w:val="002F2BB7"/>
    <w:rsid w:val="002F3BE3"/>
    <w:rsid w:val="002F3E30"/>
    <w:rsid w:val="002F3F16"/>
    <w:rsid w:val="002F403F"/>
    <w:rsid w:val="002F46B5"/>
    <w:rsid w:val="002F46D1"/>
    <w:rsid w:val="002F56D6"/>
    <w:rsid w:val="002F58B8"/>
    <w:rsid w:val="002F5B85"/>
    <w:rsid w:val="002F5BBD"/>
    <w:rsid w:val="002F6436"/>
    <w:rsid w:val="002F662A"/>
    <w:rsid w:val="002F747C"/>
    <w:rsid w:val="002F79AC"/>
    <w:rsid w:val="002F7CA2"/>
    <w:rsid w:val="00300DEE"/>
    <w:rsid w:val="00300EA0"/>
    <w:rsid w:val="00301B6A"/>
    <w:rsid w:val="00301C97"/>
    <w:rsid w:val="0030212D"/>
    <w:rsid w:val="003022B0"/>
    <w:rsid w:val="0030232C"/>
    <w:rsid w:val="00302519"/>
    <w:rsid w:val="00302C17"/>
    <w:rsid w:val="00302CBB"/>
    <w:rsid w:val="003032B6"/>
    <w:rsid w:val="003032DC"/>
    <w:rsid w:val="003033E2"/>
    <w:rsid w:val="003033E6"/>
    <w:rsid w:val="003038CB"/>
    <w:rsid w:val="00303BC2"/>
    <w:rsid w:val="00303D0A"/>
    <w:rsid w:val="003042B3"/>
    <w:rsid w:val="00305553"/>
    <w:rsid w:val="00305908"/>
    <w:rsid w:val="0030697E"/>
    <w:rsid w:val="003071EA"/>
    <w:rsid w:val="00310DC4"/>
    <w:rsid w:val="0031131C"/>
    <w:rsid w:val="00311605"/>
    <w:rsid w:val="0031170D"/>
    <w:rsid w:val="00311D19"/>
    <w:rsid w:val="00312116"/>
    <w:rsid w:val="003124A9"/>
    <w:rsid w:val="00312EC7"/>
    <w:rsid w:val="00313552"/>
    <w:rsid w:val="003138BA"/>
    <w:rsid w:val="003145B2"/>
    <w:rsid w:val="00315814"/>
    <w:rsid w:val="00315AC9"/>
    <w:rsid w:val="00315E48"/>
    <w:rsid w:val="00315F8B"/>
    <w:rsid w:val="003208D1"/>
    <w:rsid w:val="00320EEA"/>
    <w:rsid w:val="00320FE8"/>
    <w:rsid w:val="00321D5B"/>
    <w:rsid w:val="0032256D"/>
    <w:rsid w:val="00322E3D"/>
    <w:rsid w:val="00322F11"/>
    <w:rsid w:val="0032327A"/>
    <w:rsid w:val="00323C77"/>
    <w:rsid w:val="00325004"/>
    <w:rsid w:val="0032581A"/>
    <w:rsid w:val="00325AD3"/>
    <w:rsid w:val="00326810"/>
    <w:rsid w:val="00326BFA"/>
    <w:rsid w:val="00326C0E"/>
    <w:rsid w:val="00327404"/>
    <w:rsid w:val="003274A6"/>
    <w:rsid w:val="0033020D"/>
    <w:rsid w:val="00330300"/>
    <w:rsid w:val="0033038D"/>
    <w:rsid w:val="00331F47"/>
    <w:rsid w:val="00331F57"/>
    <w:rsid w:val="00331F64"/>
    <w:rsid w:val="0033261F"/>
    <w:rsid w:val="00334467"/>
    <w:rsid w:val="0033454E"/>
    <w:rsid w:val="003348DD"/>
    <w:rsid w:val="00334EEC"/>
    <w:rsid w:val="0033512A"/>
    <w:rsid w:val="003357CD"/>
    <w:rsid w:val="003361FF"/>
    <w:rsid w:val="00336508"/>
    <w:rsid w:val="0033685F"/>
    <w:rsid w:val="00336CD8"/>
    <w:rsid w:val="00337727"/>
    <w:rsid w:val="00337798"/>
    <w:rsid w:val="00337C36"/>
    <w:rsid w:val="00340816"/>
    <w:rsid w:val="00340C3A"/>
    <w:rsid w:val="00340F20"/>
    <w:rsid w:val="00341317"/>
    <w:rsid w:val="00341485"/>
    <w:rsid w:val="003417C7"/>
    <w:rsid w:val="0034195E"/>
    <w:rsid w:val="0034269D"/>
    <w:rsid w:val="00342953"/>
    <w:rsid w:val="00342C5A"/>
    <w:rsid w:val="00343D60"/>
    <w:rsid w:val="0034590F"/>
    <w:rsid w:val="00346146"/>
    <w:rsid w:val="00346655"/>
    <w:rsid w:val="003467D6"/>
    <w:rsid w:val="00346AFC"/>
    <w:rsid w:val="003474BB"/>
    <w:rsid w:val="00347720"/>
    <w:rsid w:val="00347835"/>
    <w:rsid w:val="003478FD"/>
    <w:rsid w:val="00347CBA"/>
    <w:rsid w:val="00347DA9"/>
    <w:rsid w:val="00350E69"/>
    <w:rsid w:val="003519BD"/>
    <w:rsid w:val="003519DC"/>
    <w:rsid w:val="00351BD5"/>
    <w:rsid w:val="00351E59"/>
    <w:rsid w:val="00351E62"/>
    <w:rsid w:val="00352222"/>
    <w:rsid w:val="00352339"/>
    <w:rsid w:val="0035251E"/>
    <w:rsid w:val="003528EE"/>
    <w:rsid w:val="00352C23"/>
    <w:rsid w:val="00352FFB"/>
    <w:rsid w:val="00353371"/>
    <w:rsid w:val="0035385D"/>
    <w:rsid w:val="00355091"/>
    <w:rsid w:val="00355FB9"/>
    <w:rsid w:val="003565E7"/>
    <w:rsid w:val="00356646"/>
    <w:rsid w:val="0036014A"/>
    <w:rsid w:val="0036026B"/>
    <w:rsid w:val="00360E8B"/>
    <w:rsid w:val="00360F54"/>
    <w:rsid w:val="00361815"/>
    <w:rsid w:val="003625D4"/>
    <w:rsid w:val="0036285E"/>
    <w:rsid w:val="00362DC8"/>
    <w:rsid w:val="0036348F"/>
    <w:rsid w:val="0036365D"/>
    <w:rsid w:val="0036440B"/>
    <w:rsid w:val="0036455D"/>
    <w:rsid w:val="00364B70"/>
    <w:rsid w:val="00364CE5"/>
    <w:rsid w:val="0036542B"/>
    <w:rsid w:val="0036594C"/>
    <w:rsid w:val="00365FC1"/>
    <w:rsid w:val="00366CDA"/>
    <w:rsid w:val="00366D91"/>
    <w:rsid w:val="00366E32"/>
    <w:rsid w:val="00367467"/>
    <w:rsid w:val="0036753A"/>
    <w:rsid w:val="00367687"/>
    <w:rsid w:val="003679E7"/>
    <w:rsid w:val="00367FBF"/>
    <w:rsid w:val="00370A0A"/>
    <w:rsid w:val="00370D09"/>
    <w:rsid w:val="003714F3"/>
    <w:rsid w:val="0037156E"/>
    <w:rsid w:val="0037198A"/>
    <w:rsid w:val="00371BB6"/>
    <w:rsid w:val="00371EF1"/>
    <w:rsid w:val="00372AE2"/>
    <w:rsid w:val="00373210"/>
    <w:rsid w:val="00373DC6"/>
    <w:rsid w:val="00373EBB"/>
    <w:rsid w:val="0037412A"/>
    <w:rsid w:val="00374403"/>
    <w:rsid w:val="00374561"/>
    <w:rsid w:val="003748F6"/>
    <w:rsid w:val="00374F2C"/>
    <w:rsid w:val="0037510D"/>
    <w:rsid w:val="0037515B"/>
    <w:rsid w:val="00375180"/>
    <w:rsid w:val="00375A7D"/>
    <w:rsid w:val="00375FE4"/>
    <w:rsid w:val="00376F41"/>
    <w:rsid w:val="0037749A"/>
    <w:rsid w:val="00380996"/>
    <w:rsid w:val="003816E7"/>
    <w:rsid w:val="00381704"/>
    <w:rsid w:val="00381D7D"/>
    <w:rsid w:val="00382203"/>
    <w:rsid w:val="0038231F"/>
    <w:rsid w:val="00382B94"/>
    <w:rsid w:val="00382D72"/>
    <w:rsid w:val="003839A0"/>
    <w:rsid w:val="00383D67"/>
    <w:rsid w:val="0038418D"/>
    <w:rsid w:val="00384F52"/>
    <w:rsid w:val="00385D5C"/>
    <w:rsid w:val="00386432"/>
    <w:rsid w:val="003868C1"/>
    <w:rsid w:val="003873DD"/>
    <w:rsid w:val="003904C7"/>
    <w:rsid w:val="0039096C"/>
    <w:rsid w:val="00390B24"/>
    <w:rsid w:val="00390D75"/>
    <w:rsid w:val="00390D7E"/>
    <w:rsid w:val="003911C9"/>
    <w:rsid w:val="003914F9"/>
    <w:rsid w:val="00391564"/>
    <w:rsid w:val="00391C12"/>
    <w:rsid w:val="0039286D"/>
    <w:rsid w:val="00393512"/>
    <w:rsid w:val="00393A67"/>
    <w:rsid w:val="00393DA1"/>
    <w:rsid w:val="00394909"/>
    <w:rsid w:val="00394F1A"/>
    <w:rsid w:val="00394F7D"/>
    <w:rsid w:val="00394FE4"/>
    <w:rsid w:val="003958AB"/>
    <w:rsid w:val="003963C7"/>
    <w:rsid w:val="00396A04"/>
    <w:rsid w:val="00397B90"/>
    <w:rsid w:val="00397D15"/>
    <w:rsid w:val="00397E2E"/>
    <w:rsid w:val="003A02C9"/>
    <w:rsid w:val="003A0F02"/>
    <w:rsid w:val="003A215A"/>
    <w:rsid w:val="003A240B"/>
    <w:rsid w:val="003A28D3"/>
    <w:rsid w:val="003A2BE2"/>
    <w:rsid w:val="003A2D0D"/>
    <w:rsid w:val="003A2EAF"/>
    <w:rsid w:val="003A2FD9"/>
    <w:rsid w:val="003A3AA8"/>
    <w:rsid w:val="003A3BDE"/>
    <w:rsid w:val="003A4607"/>
    <w:rsid w:val="003A5078"/>
    <w:rsid w:val="003A5675"/>
    <w:rsid w:val="003A7200"/>
    <w:rsid w:val="003A7706"/>
    <w:rsid w:val="003A79DC"/>
    <w:rsid w:val="003A7F47"/>
    <w:rsid w:val="003B0318"/>
    <w:rsid w:val="003B1178"/>
    <w:rsid w:val="003B2247"/>
    <w:rsid w:val="003B2641"/>
    <w:rsid w:val="003B4D81"/>
    <w:rsid w:val="003B538E"/>
    <w:rsid w:val="003B587F"/>
    <w:rsid w:val="003B6B12"/>
    <w:rsid w:val="003B6DE9"/>
    <w:rsid w:val="003B7A3D"/>
    <w:rsid w:val="003C1521"/>
    <w:rsid w:val="003C1690"/>
    <w:rsid w:val="003C208A"/>
    <w:rsid w:val="003C2521"/>
    <w:rsid w:val="003C258A"/>
    <w:rsid w:val="003C2802"/>
    <w:rsid w:val="003C2938"/>
    <w:rsid w:val="003C2ABF"/>
    <w:rsid w:val="003C4304"/>
    <w:rsid w:val="003C455E"/>
    <w:rsid w:val="003C53ED"/>
    <w:rsid w:val="003C57D1"/>
    <w:rsid w:val="003C5C79"/>
    <w:rsid w:val="003D0923"/>
    <w:rsid w:val="003D0B05"/>
    <w:rsid w:val="003D0DBA"/>
    <w:rsid w:val="003D2536"/>
    <w:rsid w:val="003D2854"/>
    <w:rsid w:val="003D2CEF"/>
    <w:rsid w:val="003D2D6B"/>
    <w:rsid w:val="003D3B17"/>
    <w:rsid w:val="003D3B9C"/>
    <w:rsid w:val="003D43A4"/>
    <w:rsid w:val="003D5961"/>
    <w:rsid w:val="003D5C55"/>
    <w:rsid w:val="003D660E"/>
    <w:rsid w:val="003D6B5B"/>
    <w:rsid w:val="003D793D"/>
    <w:rsid w:val="003D7978"/>
    <w:rsid w:val="003D7BB4"/>
    <w:rsid w:val="003E0226"/>
    <w:rsid w:val="003E0CD3"/>
    <w:rsid w:val="003E0EF7"/>
    <w:rsid w:val="003E1333"/>
    <w:rsid w:val="003E1639"/>
    <w:rsid w:val="003E166F"/>
    <w:rsid w:val="003E191B"/>
    <w:rsid w:val="003E1BA5"/>
    <w:rsid w:val="003E2D23"/>
    <w:rsid w:val="003E33BB"/>
    <w:rsid w:val="003E3493"/>
    <w:rsid w:val="003E3D86"/>
    <w:rsid w:val="003E51BF"/>
    <w:rsid w:val="003E543A"/>
    <w:rsid w:val="003E5566"/>
    <w:rsid w:val="003E5699"/>
    <w:rsid w:val="003E5922"/>
    <w:rsid w:val="003E5DD5"/>
    <w:rsid w:val="003E627D"/>
    <w:rsid w:val="003E66AE"/>
    <w:rsid w:val="003E66DD"/>
    <w:rsid w:val="003E6885"/>
    <w:rsid w:val="003E6B06"/>
    <w:rsid w:val="003E760D"/>
    <w:rsid w:val="003E7671"/>
    <w:rsid w:val="003E7C10"/>
    <w:rsid w:val="003F0050"/>
    <w:rsid w:val="003F02C6"/>
    <w:rsid w:val="003F042F"/>
    <w:rsid w:val="003F07E3"/>
    <w:rsid w:val="003F1348"/>
    <w:rsid w:val="003F1470"/>
    <w:rsid w:val="003F1930"/>
    <w:rsid w:val="003F2864"/>
    <w:rsid w:val="003F2B22"/>
    <w:rsid w:val="003F3B96"/>
    <w:rsid w:val="003F3BF8"/>
    <w:rsid w:val="003F3FF7"/>
    <w:rsid w:val="003F47DE"/>
    <w:rsid w:val="003F4C6F"/>
    <w:rsid w:val="003F4E35"/>
    <w:rsid w:val="003F54B1"/>
    <w:rsid w:val="003F56BB"/>
    <w:rsid w:val="003F600B"/>
    <w:rsid w:val="003F6152"/>
    <w:rsid w:val="003F61FA"/>
    <w:rsid w:val="003F6BC8"/>
    <w:rsid w:val="003F6E1A"/>
    <w:rsid w:val="003F78DD"/>
    <w:rsid w:val="003F7914"/>
    <w:rsid w:val="003F7A59"/>
    <w:rsid w:val="003F7B0B"/>
    <w:rsid w:val="003F7C5A"/>
    <w:rsid w:val="00400017"/>
    <w:rsid w:val="004009FC"/>
    <w:rsid w:val="00400DC6"/>
    <w:rsid w:val="00401D8A"/>
    <w:rsid w:val="00402225"/>
    <w:rsid w:val="00402428"/>
    <w:rsid w:val="004031E5"/>
    <w:rsid w:val="00404361"/>
    <w:rsid w:val="004046C5"/>
    <w:rsid w:val="004053AE"/>
    <w:rsid w:val="00405B79"/>
    <w:rsid w:val="00405DA1"/>
    <w:rsid w:val="004068DF"/>
    <w:rsid w:val="00406BAA"/>
    <w:rsid w:val="00406BAF"/>
    <w:rsid w:val="00406C60"/>
    <w:rsid w:val="00406F8C"/>
    <w:rsid w:val="00406FBB"/>
    <w:rsid w:val="00407487"/>
    <w:rsid w:val="0040754D"/>
    <w:rsid w:val="004079CE"/>
    <w:rsid w:val="00410970"/>
    <w:rsid w:val="004118AC"/>
    <w:rsid w:val="004121EE"/>
    <w:rsid w:val="004123B4"/>
    <w:rsid w:val="0041271E"/>
    <w:rsid w:val="00413085"/>
    <w:rsid w:val="0041322D"/>
    <w:rsid w:val="004134AC"/>
    <w:rsid w:val="00413726"/>
    <w:rsid w:val="004139F4"/>
    <w:rsid w:val="004147BB"/>
    <w:rsid w:val="00414AE7"/>
    <w:rsid w:val="00415231"/>
    <w:rsid w:val="004155A1"/>
    <w:rsid w:val="00415DB4"/>
    <w:rsid w:val="00416BF9"/>
    <w:rsid w:val="00417017"/>
    <w:rsid w:val="00417169"/>
    <w:rsid w:val="00420585"/>
    <w:rsid w:val="00420885"/>
    <w:rsid w:val="00420E36"/>
    <w:rsid w:val="004223B6"/>
    <w:rsid w:val="00422411"/>
    <w:rsid w:val="00422B9B"/>
    <w:rsid w:val="0042348C"/>
    <w:rsid w:val="004235EE"/>
    <w:rsid w:val="00423667"/>
    <w:rsid w:val="004247A8"/>
    <w:rsid w:val="00424BB1"/>
    <w:rsid w:val="00425371"/>
    <w:rsid w:val="00425424"/>
    <w:rsid w:val="00425AA6"/>
    <w:rsid w:val="004262A1"/>
    <w:rsid w:val="004263C7"/>
    <w:rsid w:val="0042691B"/>
    <w:rsid w:val="00426B80"/>
    <w:rsid w:val="004271C4"/>
    <w:rsid w:val="004272D0"/>
    <w:rsid w:val="00427835"/>
    <w:rsid w:val="00430311"/>
    <w:rsid w:val="0043034B"/>
    <w:rsid w:val="00430BB8"/>
    <w:rsid w:val="00431198"/>
    <w:rsid w:val="0043127A"/>
    <w:rsid w:val="004321EA"/>
    <w:rsid w:val="00432431"/>
    <w:rsid w:val="00432785"/>
    <w:rsid w:val="00432E8C"/>
    <w:rsid w:val="0043337C"/>
    <w:rsid w:val="004334B8"/>
    <w:rsid w:val="00434163"/>
    <w:rsid w:val="0043444D"/>
    <w:rsid w:val="00435025"/>
    <w:rsid w:val="004354A3"/>
    <w:rsid w:val="004355C2"/>
    <w:rsid w:val="004356AB"/>
    <w:rsid w:val="0043577F"/>
    <w:rsid w:val="00436AE2"/>
    <w:rsid w:val="00436D53"/>
    <w:rsid w:val="00436E8C"/>
    <w:rsid w:val="004370A3"/>
    <w:rsid w:val="00437150"/>
    <w:rsid w:val="00437C61"/>
    <w:rsid w:val="00437DE8"/>
    <w:rsid w:val="00441C67"/>
    <w:rsid w:val="0044235D"/>
    <w:rsid w:val="00442780"/>
    <w:rsid w:val="00442E42"/>
    <w:rsid w:val="00442F18"/>
    <w:rsid w:val="00442FDA"/>
    <w:rsid w:val="004432B0"/>
    <w:rsid w:val="0044421B"/>
    <w:rsid w:val="00444335"/>
    <w:rsid w:val="00444FB2"/>
    <w:rsid w:val="00445FB9"/>
    <w:rsid w:val="004460FE"/>
    <w:rsid w:val="00446C48"/>
    <w:rsid w:val="00446D98"/>
    <w:rsid w:val="004473EC"/>
    <w:rsid w:val="00447535"/>
    <w:rsid w:val="00447558"/>
    <w:rsid w:val="004476D7"/>
    <w:rsid w:val="00450A50"/>
    <w:rsid w:val="0045294F"/>
    <w:rsid w:val="00452A79"/>
    <w:rsid w:val="00452CE3"/>
    <w:rsid w:val="00453934"/>
    <w:rsid w:val="00453BC9"/>
    <w:rsid w:val="004544A4"/>
    <w:rsid w:val="004544D1"/>
    <w:rsid w:val="00456909"/>
    <w:rsid w:val="0045773B"/>
    <w:rsid w:val="00457D66"/>
    <w:rsid w:val="00460316"/>
    <w:rsid w:val="004604D3"/>
    <w:rsid w:val="004608E8"/>
    <w:rsid w:val="004616E5"/>
    <w:rsid w:val="00461781"/>
    <w:rsid w:val="0046182F"/>
    <w:rsid w:val="00461BF0"/>
    <w:rsid w:val="00461CF4"/>
    <w:rsid w:val="00462779"/>
    <w:rsid w:val="00462B2E"/>
    <w:rsid w:val="0046344F"/>
    <w:rsid w:val="004637E9"/>
    <w:rsid w:val="00463D1B"/>
    <w:rsid w:val="00464B17"/>
    <w:rsid w:val="00464BF5"/>
    <w:rsid w:val="00464CCE"/>
    <w:rsid w:val="00465036"/>
    <w:rsid w:val="004650A0"/>
    <w:rsid w:val="00465DDB"/>
    <w:rsid w:val="00465EDC"/>
    <w:rsid w:val="004663FD"/>
    <w:rsid w:val="0046659E"/>
    <w:rsid w:val="0046699E"/>
    <w:rsid w:val="00466AEA"/>
    <w:rsid w:val="00466B85"/>
    <w:rsid w:val="0047013D"/>
    <w:rsid w:val="004707C9"/>
    <w:rsid w:val="00470B2B"/>
    <w:rsid w:val="00470E18"/>
    <w:rsid w:val="004719B8"/>
    <w:rsid w:val="00471FAA"/>
    <w:rsid w:val="00472C62"/>
    <w:rsid w:val="00472DAF"/>
    <w:rsid w:val="004731A9"/>
    <w:rsid w:val="004735B6"/>
    <w:rsid w:val="00473F86"/>
    <w:rsid w:val="004742DF"/>
    <w:rsid w:val="004747C8"/>
    <w:rsid w:val="00474846"/>
    <w:rsid w:val="0047530C"/>
    <w:rsid w:val="0047650C"/>
    <w:rsid w:val="00476BE8"/>
    <w:rsid w:val="004771F1"/>
    <w:rsid w:val="00477581"/>
    <w:rsid w:val="00477C1B"/>
    <w:rsid w:val="0048084D"/>
    <w:rsid w:val="004821BC"/>
    <w:rsid w:val="0048447B"/>
    <w:rsid w:val="00485044"/>
    <w:rsid w:val="004852B7"/>
    <w:rsid w:val="00485734"/>
    <w:rsid w:val="00485E1D"/>
    <w:rsid w:val="004868DB"/>
    <w:rsid w:val="00486A06"/>
    <w:rsid w:val="00486A07"/>
    <w:rsid w:val="00486BC4"/>
    <w:rsid w:val="0048764F"/>
    <w:rsid w:val="00490D3B"/>
    <w:rsid w:val="0049187D"/>
    <w:rsid w:val="004927B8"/>
    <w:rsid w:val="00493341"/>
    <w:rsid w:val="00493477"/>
    <w:rsid w:val="00493808"/>
    <w:rsid w:val="00493B5D"/>
    <w:rsid w:val="00494587"/>
    <w:rsid w:val="00494721"/>
    <w:rsid w:val="00494FE5"/>
    <w:rsid w:val="004955A3"/>
    <w:rsid w:val="00495A62"/>
    <w:rsid w:val="00495B64"/>
    <w:rsid w:val="0049610F"/>
    <w:rsid w:val="00496153"/>
    <w:rsid w:val="004961BD"/>
    <w:rsid w:val="0049639C"/>
    <w:rsid w:val="00496E7D"/>
    <w:rsid w:val="004971C8"/>
    <w:rsid w:val="00497AAA"/>
    <w:rsid w:val="004A024F"/>
    <w:rsid w:val="004A06AD"/>
    <w:rsid w:val="004A072F"/>
    <w:rsid w:val="004A0A61"/>
    <w:rsid w:val="004A0D4F"/>
    <w:rsid w:val="004A0E41"/>
    <w:rsid w:val="004A1891"/>
    <w:rsid w:val="004A1B9C"/>
    <w:rsid w:val="004A1C3D"/>
    <w:rsid w:val="004A1EAA"/>
    <w:rsid w:val="004A23E8"/>
    <w:rsid w:val="004A29DA"/>
    <w:rsid w:val="004A2C16"/>
    <w:rsid w:val="004A2EBF"/>
    <w:rsid w:val="004A313A"/>
    <w:rsid w:val="004A3294"/>
    <w:rsid w:val="004A4BAE"/>
    <w:rsid w:val="004A55DD"/>
    <w:rsid w:val="004A5B50"/>
    <w:rsid w:val="004A5BD5"/>
    <w:rsid w:val="004A66AF"/>
    <w:rsid w:val="004A6A9B"/>
    <w:rsid w:val="004A6F7E"/>
    <w:rsid w:val="004A7810"/>
    <w:rsid w:val="004B00F0"/>
    <w:rsid w:val="004B0257"/>
    <w:rsid w:val="004B108F"/>
    <w:rsid w:val="004B17D3"/>
    <w:rsid w:val="004B192D"/>
    <w:rsid w:val="004B1F8D"/>
    <w:rsid w:val="004B24D2"/>
    <w:rsid w:val="004B2BD1"/>
    <w:rsid w:val="004B2D88"/>
    <w:rsid w:val="004B32CC"/>
    <w:rsid w:val="004B33B1"/>
    <w:rsid w:val="004B373D"/>
    <w:rsid w:val="004B3965"/>
    <w:rsid w:val="004B3BC4"/>
    <w:rsid w:val="004B4960"/>
    <w:rsid w:val="004B4CBD"/>
    <w:rsid w:val="004B5000"/>
    <w:rsid w:val="004B5773"/>
    <w:rsid w:val="004B5884"/>
    <w:rsid w:val="004B59F4"/>
    <w:rsid w:val="004B5C8F"/>
    <w:rsid w:val="004B69F4"/>
    <w:rsid w:val="004B78BD"/>
    <w:rsid w:val="004B7D42"/>
    <w:rsid w:val="004C0589"/>
    <w:rsid w:val="004C0771"/>
    <w:rsid w:val="004C09EC"/>
    <w:rsid w:val="004C12D6"/>
    <w:rsid w:val="004C1499"/>
    <w:rsid w:val="004C160A"/>
    <w:rsid w:val="004C1830"/>
    <w:rsid w:val="004C2236"/>
    <w:rsid w:val="004C235C"/>
    <w:rsid w:val="004C2405"/>
    <w:rsid w:val="004C2CB9"/>
    <w:rsid w:val="004C39D5"/>
    <w:rsid w:val="004C3E1F"/>
    <w:rsid w:val="004C3F3B"/>
    <w:rsid w:val="004C4094"/>
    <w:rsid w:val="004C44CB"/>
    <w:rsid w:val="004C4933"/>
    <w:rsid w:val="004C50C1"/>
    <w:rsid w:val="004C6451"/>
    <w:rsid w:val="004C654D"/>
    <w:rsid w:val="004C6EDE"/>
    <w:rsid w:val="004C6F32"/>
    <w:rsid w:val="004D0825"/>
    <w:rsid w:val="004D083D"/>
    <w:rsid w:val="004D10B0"/>
    <w:rsid w:val="004D11D4"/>
    <w:rsid w:val="004D13D7"/>
    <w:rsid w:val="004D1D26"/>
    <w:rsid w:val="004D1ED6"/>
    <w:rsid w:val="004D1F29"/>
    <w:rsid w:val="004D2357"/>
    <w:rsid w:val="004D3528"/>
    <w:rsid w:val="004D3BA5"/>
    <w:rsid w:val="004D4681"/>
    <w:rsid w:val="004D522E"/>
    <w:rsid w:val="004D56A9"/>
    <w:rsid w:val="004D59BB"/>
    <w:rsid w:val="004D5AFE"/>
    <w:rsid w:val="004D6674"/>
    <w:rsid w:val="004D6E28"/>
    <w:rsid w:val="004D71C9"/>
    <w:rsid w:val="004D721D"/>
    <w:rsid w:val="004D7E7D"/>
    <w:rsid w:val="004E05A4"/>
    <w:rsid w:val="004E07FE"/>
    <w:rsid w:val="004E0831"/>
    <w:rsid w:val="004E0B7B"/>
    <w:rsid w:val="004E0DF0"/>
    <w:rsid w:val="004E16C1"/>
    <w:rsid w:val="004E2060"/>
    <w:rsid w:val="004E26F6"/>
    <w:rsid w:val="004E2B59"/>
    <w:rsid w:val="004E37A7"/>
    <w:rsid w:val="004E485F"/>
    <w:rsid w:val="004E4B4B"/>
    <w:rsid w:val="004E4C70"/>
    <w:rsid w:val="004E4D9F"/>
    <w:rsid w:val="004E4F79"/>
    <w:rsid w:val="004E58DA"/>
    <w:rsid w:val="004E594C"/>
    <w:rsid w:val="004E59D0"/>
    <w:rsid w:val="004E5BCC"/>
    <w:rsid w:val="004E7213"/>
    <w:rsid w:val="004E7C36"/>
    <w:rsid w:val="004F0551"/>
    <w:rsid w:val="004F1150"/>
    <w:rsid w:val="004F132D"/>
    <w:rsid w:val="004F1340"/>
    <w:rsid w:val="004F1BDC"/>
    <w:rsid w:val="004F1F39"/>
    <w:rsid w:val="004F2AE8"/>
    <w:rsid w:val="004F2B53"/>
    <w:rsid w:val="004F2E5A"/>
    <w:rsid w:val="004F3227"/>
    <w:rsid w:val="004F3235"/>
    <w:rsid w:val="004F3599"/>
    <w:rsid w:val="004F3F69"/>
    <w:rsid w:val="004F3FD2"/>
    <w:rsid w:val="004F4639"/>
    <w:rsid w:val="004F47D2"/>
    <w:rsid w:val="004F4C4E"/>
    <w:rsid w:val="004F500B"/>
    <w:rsid w:val="004F5239"/>
    <w:rsid w:val="004F6F87"/>
    <w:rsid w:val="004F7492"/>
    <w:rsid w:val="004F7F07"/>
    <w:rsid w:val="00500264"/>
    <w:rsid w:val="005013C2"/>
    <w:rsid w:val="0050170E"/>
    <w:rsid w:val="00501947"/>
    <w:rsid w:val="00501D9B"/>
    <w:rsid w:val="00501E1A"/>
    <w:rsid w:val="00503409"/>
    <w:rsid w:val="005035C0"/>
    <w:rsid w:val="0050382A"/>
    <w:rsid w:val="00503EBE"/>
    <w:rsid w:val="005042EF"/>
    <w:rsid w:val="00504321"/>
    <w:rsid w:val="00504BFD"/>
    <w:rsid w:val="00505B36"/>
    <w:rsid w:val="00506B1A"/>
    <w:rsid w:val="0050767E"/>
    <w:rsid w:val="005076D2"/>
    <w:rsid w:val="005077AC"/>
    <w:rsid w:val="0051016A"/>
    <w:rsid w:val="0051024D"/>
    <w:rsid w:val="00510F87"/>
    <w:rsid w:val="0051103A"/>
    <w:rsid w:val="00511200"/>
    <w:rsid w:val="005112E7"/>
    <w:rsid w:val="005116A9"/>
    <w:rsid w:val="005116F3"/>
    <w:rsid w:val="005129A6"/>
    <w:rsid w:val="00513E34"/>
    <w:rsid w:val="0051417E"/>
    <w:rsid w:val="00514288"/>
    <w:rsid w:val="005145FF"/>
    <w:rsid w:val="00514CD6"/>
    <w:rsid w:val="00515164"/>
    <w:rsid w:val="0051550F"/>
    <w:rsid w:val="0051561A"/>
    <w:rsid w:val="00515C27"/>
    <w:rsid w:val="00515D51"/>
    <w:rsid w:val="00515E11"/>
    <w:rsid w:val="0051690C"/>
    <w:rsid w:val="00516FC8"/>
    <w:rsid w:val="00517305"/>
    <w:rsid w:val="00517497"/>
    <w:rsid w:val="00517BE8"/>
    <w:rsid w:val="00517FD7"/>
    <w:rsid w:val="00520044"/>
    <w:rsid w:val="005215B4"/>
    <w:rsid w:val="005215B9"/>
    <w:rsid w:val="00521D85"/>
    <w:rsid w:val="0052202D"/>
    <w:rsid w:val="00522FE5"/>
    <w:rsid w:val="005230EB"/>
    <w:rsid w:val="00523990"/>
    <w:rsid w:val="00523F0D"/>
    <w:rsid w:val="005255BB"/>
    <w:rsid w:val="00526451"/>
    <w:rsid w:val="005266FB"/>
    <w:rsid w:val="00526782"/>
    <w:rsid w:val="0052680E"/>
    <w:rsid w:val="00526E37"/>
    <w:rsid w:val="0052736A"/>
    <w:rsid w:val="00527803"/>
    <w:rsid w:val="005278C4"/>
    <w:rsid w:val="005302A1"/>
    <w:rsid w:val="005304FE"/>
    <w:rsid w:val="00530871"/>
    <w:rsid w:val="005309D5"/>
    <w:rsid w:val="00530B5D"/>
    <w:rsid w:val="005319D2"/>
    <w:rsid w:val="00531C5E"/>
    <w:rsid w:val="00532E3B"/>
    <w:rsid w:val="005341FA"/>
    <w:rsid w:val="0053425E"/>
    <w:rsid w:val="005345BF"/>
    <w:rsid w:val="0053528A"/>
    <w:rsid w:val="005359FC"/>
    <w:rsid w:val="00536534"/>
    <w:rsid w:val="00536985"/>
    <w:rsid w:val="00536CA2"/>
    <w:rsid w:val="00536EE1"/>
    <w:rsid w:val="00537132"/>
    <w:rsid w:val="005371BA"/>
    <w:rsid w:val="005377CF"/>
    <w:rsid w:val="00540346"/>
    <w:rsid w:val="00540753"/>
    <w:rsid w:val="00540C00"/>
    <w:rsid w:val="00541272"/>
    <w:rsid w:val="00541429"/>
    <w:rsid w:val="005414F5"/>
    <w:rsid w:val="005428E3"/>
    <w:rsid w:val="00542CED"/>
    <w:rsid w:val="00542FD2"/>
    <w:rsid w:val="00543D52"/>
    <w:rsid w:val="00543FDF"/>
    <w:rsid w:val="00545076"/>
    <w:rsid w:val="00545C4C"/>
    <w:rsid w:val="00546685"/>
    <w:rsid w:val="00546CD2"/>
    <w:rsid w:val="0054728F"/>
    <w:rsid w:val="00547A72"/>
    <w:rsid w:val="00547B4F"/>
    <w:rsid w:val="0055090B"/>
    <w:rsid w:val="00550A64"/>
    <w:rsid w:val="00550D29"/>
    <w:rsid w:val="00551E94"/>
    <w:rsid w:val="00551EC0"/>
    <w:rsid w:val="00552208"/>
    <w:rsid w:val="0055334B"/>
    <w:rsid w:val="005536E6"/>
    <w:rsid w:val="0055382C"/>
    <w:rsid w:val="00553F7C"/>
    <w:rsid w:val="0055401B"/>
    <w:rsid w:val="005540C4"/>
    <w:rsid w:val="0055527A"/>
    <w:rsid w:val="00556B2C"/>
    <w:rsid w:val="00556BE7"/>
    <w:rsid w:val="00556CF6"/>
    <w:rsid w:val="00556EB3"/>
    <w:rsid w:val="00557049"/>
    <w:rsid w:val="00557122"/>
    <w:rsid w:val="0055724D"/>
    <w:rsid w:val="00557898"/>
    <w:rsid w:val="00557C5E"/>
    <w:rsid w:val="00557C61"/>
    <w:rsid w:val="00560446"/>
    <w:rsid w:val="00560489"/>
    <w:rsid w:val="00561866"/>
    <w:rsid w:val="005618FC"/>
    <w:rsid w:val="00562FB8"/>
    <w:rsid w:val="00563652"/>
    <w:rsid w:val="00563E5F"/>
    <w:rsid w:val="00563EB0"/>
    <w:rsid w:val="0056489B"/>
    <w:rsid w:val="005648E7"/>
    <w:rsid w:val="00564EB8"/>
    <w:rsid w:val="00565020"/>
    <w:rsid w:val="00565F6F"/>
    <w:rsid w:val="00566308"/>
    <w:rsid w:val="0056674D"/>
    <w:rsid w:val="0056699F"/>
    <w:rsid w:val="00566A43"/>
    <w:rsid w:val="00566A6A"/>
    <w:rsid w:val="00566ED6"/>
    <w:rsid w:val="00567775"/>
    <w:rsid w:val="005678A7"/>
    <w:rsid w:val="00567C4A"/>
    <w:rsid w:val="00567DD6"/>
    <w:rsid w:val="005700A1"/>
    <w:rsid w:val="005702D6"/>
    <w:rsid w:val="005703F4"/>
    <w:rsid w:val="0057163B"/>
    <w:rsid w:val="0057165E"/>
    <w:rsid w:val="005717DA"/>
    <w:rsid w:val="00571966"/>
    <w:rsid w:val="00571B66"/>
    <w:rsid w:val="00571E6A"/>
    <w:rsid w:val="005728D2"/>
    <w:rsid w:val="00572D95"/>
    <w:rsid w:val="0057308D"/>
    <w:rsid w:val="00573532"/>
    <w:rsid w:val="00573973"/>
    <w:rsid w:val="00573D4D"/>
    <w:rsid w:val="005740E5"/>
    <w:rsid w:val="00574B39"/>
    <w:rsid w:val="00574E90"/>
    <w:rsid w:val="00575374"/>
    <w:rsid w:val="00575375"/>
    <w:rsid w:val="005753ED"/>
    <w:rsid w:val="00575A7E"/>
    <w:rsid w:val="00575E93"/>
    <w:rsid w:val="005761D8"/>
    <w:rsid w:val="00576243"/>
    <w:rsid w:val="005763FF"/>
    <w:rsid w:val="00576839"/>
    <w:rsid w:val="00576FAD"/>
    <w:rsid w:val="00577287"/>
    <w:rsid w:val="00577E03"/>
    <w:rsid w:val="00580465"/>
    <w:rsid w:val="00580587"/>
    <w:rsid w:val="00581614"/>
    <w:rsid w:val="005816E3"/>
    <w:rsid w:val="00581CDD"/>
    <w:rsid w:val="00581E79"/>
    <w:rsid w:val="00581F17"/>
    <w:rsid w:val="0058200C"/>
    <w:rsid w:val="005826F0"/>
    <w:rsid w:val="00582D66"/>
    <w:rsid w:val="005834D9"/>
    <w:rsid w:val="0058370E"/>
    <w:rsid w:val="00583AC0"/>
    <w:rsid w:val="00584078"/>
    <w:rsid w:val="0058417B"/>
    <w:rsid w:val="00584460"/>
    <w:rsid w:val="00584A13"/>
    <w:rsid w:val="00584E54"/>
    <w:rsid w:val="00584F1B"/>
    <w:rsid w:val="00585E82"/>
    <w:rsid w:val="0058644A"/>
    <w:rsid w:val="00586A74"/>
    <w:rsid w:val="00586BC1"/>
    <w:rsid w:val="00587393"/>
    <w:rsid w:val="00587958"/>
    <w:rsid w:val="00587D60"/>
    <w:rsid w:val="00590508"/>
    <w:rsid w:val="0059055E"/>
    <w:rsid w:val="00590658"/>
    <w:rsid w:val="00590726"/>
    <w:rsid w:val="005914ED"/>
    <w:rsid w:val="005917F2"/>
    <w:rsid w:val="005926CE"/>
    <w:rsid w:val="00592E40"/>
    <w:rsid w:val="0059341C"/>
    <w:rsid w:val="00593A71"/>
    <w:rsid w:val="0059422D"/>
    <w:rsid w:val="00594AAE"/>
    <w:rsid w:val="00594B6D"/>
    <w:rsid w:val="0059601E"/>
    <w:rsid w:val="00596560"/>
    <w:rsid w:val="005967BB"/>
    <w:rsid w:val="00596C7B"/>
    <w:rsid w:val="0059759E"/>
    <w:rsid w:val="005977B2"/>
    <w:rsid w:val="00597A5C"/>
    <w:rsid w:val="00597B3E"/>
    <w:rsid w:val="00597FF1"/>
    <w:rsid w:val="005A01FA"/>
    <w:rsid w:val="005A0421"/>
    <w:rsid w:val="005A0FA6"/>
    <w:rsid w:val="005A113E"/>
    <w:rsid w:val="005A176D"/>
    <w:rsid w:val="005A1AA4"/>
    <w:rsid w:val="005A1D17"/>
    <w:rsid w:val="005A2975"/>
    <w:rsid w:val="005A2996"/>
    <w:rsid w:val="005A2CA9"/>
    <w:rsid w:val="005A2FA0"/>
    <w:rsid w:val="005A3185"/>
    <w:rsid w:val="005A329F"/>
    <w:rsid w:val="005A337A"/>
    <w:rsid w:val="005A3737"/>
    <w:rsid w:val="005A3D77"/>
    <w:rsid w:val="005A412E"/>
    <w:rsid w:val="005A4640"/>
    <w:rsid w:val="005A56BA"/>
    <w:rsid w:val="005A56F7"/>
    <w:rsid w:val="005A5A7B"/>
    <w:rsid w:val="005A5E22"/>
    <w:rsid w:val="005A5F9E"/>
    <w:rsid w:val="005A628B"/>
    <w:rsid w:val="005A7121"/>
    <w:rsid w:val="005A72D1"/>
    <w:rsid w:val="005A7AAA"/>
    <w:rsid w:val="005B0782"/>
    <w:rsid w:val="005B1015"/>
    <w:rsid w:val="005B1CBA"/>
    <w:rsid w:val="005B1E60"/>
    <w:rsid w:val="005B27AC"/>
    <w:rsid w:val="005B2F6F"/>
    <w:rsid w:val="005B3253"/>
    <w:rsid w:val="005B3596"/>
    <w:rsid w:val="005B38EB"/>
    <w:rsid w:val="005B5160"/>
    <w:rsid w:val="005B5187"/>
    <w:rsid w:val="005B55F1"/>
    <w:rsid w:val="005B5910"/>
    <w:rsid w:val="005B59E2"/>
    <w:rsid w:val="005B5B59"/>
    <w:rsid w:val="005B60AE"/>
    <w:rsid w:val="005B6DCB"/>
    <w:rsid w:val="005B72E9"/>
    <w:rsid w:val="005B779A"/>
    <w:rsid w:val="005B7A68"/>
    <w:rsid w:val="005B7B78"/>
    <w:rsid w:val="005B7E48"/>
    <w:rsid w:val="005B7E75"/>
    <w:rsid w:val="005B7EDB"/>
    <w:rsid w:val="005B7F16"/>
    <w:rsid w:val="005B7F83"/>
    <w:rsid w:val="005C01CF"/>
    <w:rsid w:val="005C04BD"/>
    <w:rsid w:val="005C04CC"/>
    <w:rsid w:val="005C0832"/>
    <w:rsid w:val="005C0F10"/>
    <w:rsid w:val="005C1050"/>
    <w:rsid w:val="005C15A0"/>
    <w:rsid w:val="005C15F2"/>
    <w:rsid w:val="005C2A48"/>
    <w:rsid w:val="005C2C2E"/>
    <w:rsid w:val="005C3011"/>
    <w:rsid w:val="005C3327"/>
    <w:rsid w:val="005C4323"/>
    <w:rsid w:val="005C4986"/>
    <w:rsid w:val="005C4F28"/>
    <w:rsid w:val="005C4F9F"/>
    <w:rsid w:val="005C512F"/>
    <w:rsid w:val="005C520E"/>
    <w:rsid w:val="005C6329"/>
    <w:rsid w:val="005C6A61"/>
    <w:rsid w:val="005C71C3"/>
    <w:rsid w:val="005C754C"/>
    <w:rsid w:val="005C7844"/>
    <w:rsid w:val="005C78D8"/>
    <w:rsid w:val="005D09E9"/>
    <w:rsid w:val="005D0C04"/>
    <w:rsid w:val="005D1DD9"/>
    <w:rsid w:val="005D1EDB"/>
    <w:rsid w:val="005D3B8C"/>
    <w:rsid w:val="005D3EA2"/>
    <w:rsid w:val="005D50A2"/>
    <w:rsid w:val="005D514D"/>
    <w:rsid w:val="005D668A"/>
    <w:rsid w:val="005D7790"/>
    <w:rsid w:val="005D7E8A"/>
    <w:rsid w:val="005E03B2"/>
    <w:rsid w:val="005E0813"/>
    <w:rsid w:val="005E0977"/>
    <w:rsid w:val="005E166A"/>
    <w:rsid w:val="005E21F9"/>
    <w:rsid w:val="005E232B"/>
    <w:rsid w:val="005E2B00"/>
    <w:rsid w:val="005E3281"/>
    <w:rsid w:val="005E3BEA"/>
    <w:rsid w:val="005E3CA6"/>
    <w:rsid w:val="005E3F2F"/>
    <w:rsid w:val="005E4237"/>
    <w:rsid w:val="005E4C09"/>
    <w:rsid w:val="005E4D3F"/>
    <w:rsid w:val="005E4E44"/>
    <w:rsid w:val="005E4F7B"/>
    <w:rsid w:val="005E5B5E"/>
    <w:rsid w:val="005E5BE9"/>
    <w:rsid w:val="005E6179"/>
    <w:rsid w:val="005E6ADB"/>
    <w:rsid w:val="005E6C5F"/>
    <w:rsid w:val="005E760A"/>
    <w:rsid w:val="005E7B11"/>
    <w:rsid w:val="005F01EF"/>
    <w:rsid w:val="005F0375"/>
    <w:rsid w:val="005F0912"/>
    <w:rsid w:val="005F0AD9"/>
    <w:rsid w:val="005F0DB4"/>
    <w:rsid w:val="005F120B"/>
    <w:rsid w:val="005F1259"/>
    <w:rsid w:val="005F176D"/>
    <w:rsid w:val="005F20A6"/>
    <w:rsid w:val="005F2900"/>
    <w:rsid w:val="005F3F5E"/>
    <w:rsid w:val="005F4676"/>
    <w:rsid w:val="005F47C8"/>
    <w:rsid w:val="005F49C4"/>
    <w:rsid w:val="005F5EDD"/>
    <w:rsid w:val="005F6798"/>
    <w:rsid w:val="005F71B1"/>
    <w:rsid w:val="005F7219"/>
    <w:rsid w:val="005F7435"/>
    <w:rsid w:val="005F748B"/>
    <w:rsid w:val="005F76DE"/>
    <w:rsid w:val="00600B4C"/>
    <w:rsid w:val="00600BB9"/>
    <w:rsid w:val="00601A6A"/>
    <w:rsid w:val="006021C3"/>
    <w:rsid w:val="00602302"/>
    <w:rsid w:val="006024FA"/>
    <w:rsid w:val="00602595"/>
    <w:rsid w:val="006026A6"/>
    <w:rsid w:val="006031C7"/>
    <w:rsid w:val="00603688"/>
    <w:rsid w:val="006036B5"/>
    <w:rsid w:val="00603BDE"/>
    <w:rsid w:val="00603CB8"/>
    <w:rsid w:val="00604E85"/>
    <w:rsid w:val="00604F7D"/>
    <w:rsid w:val="00605207"/>
    <w:rsid w:val="00605943"/>
    <w:rsid w:val="00605B1B"/>
    <w:rsid w:val="00606105"/>
    <w:rsid w:val="0060658E"/>
    <w:rsid w:val="00606856"/>
    <w:rsid w:val="00606FE3"/>
    <w:rsid w:val="006076F3"/>
    <w:rsid w:val="0060786E"/>
    <w:rsid w:val="006078DF"/>
    <w:rsid w:val="00607EA4"/>
    <w:rsid w:val="0061052E"/>
    <w:rsid w:val="006115DE"/>
    <w:rsid w:val="0061161C"/>
    <w:rsid w:val="00611D32"/>
    <w:rsid w:val="006124A6"/>
    <w:rsid w:val="00612534"/>
    <w:rsid w:val="006128EA"/>
    <w:rsid w:val="00612D4C"/>
    <w:rsid w:val="00613446"/>
    <w:rsid w:val="00613453"/>
    <w:rsid w:val="0061350F"/>
    <w:rsid w:val="0061380B"/>
    <w:rsid w:val="006138DE"/>
    <w:rsid w:val="00613AB9"/>
    <w:rsid w:val="0061405D"/>
    <w:rsid w:val="0061478F"/>
    <w:rsid w:val="00614D78"/>
    <w:rsid w:val="0061580B"/>
    <w:rsid w:val="00616008"/>
    <w:rsid w:val="00616DD4"/>
    <w:rsid w:val="00616FE1"/>
    <w:rsid w:val="00617333"/>
    <w:rsid w:val="00617451"/>
    <w:rsid w:val="006177DE"/>
    <w:rsid w:val="00617B1A"/>
    <w:rsid w:val="00617B1C"/>
    <w:rsid w:val="00617C49"/>
    <w:rsid w:val="0062075D"/>
    <w:rsid w:val="0062095C"/>
    <w:rsid w:val="006212AE"/>
    <w:rsid w:val="00621F63"/>
    <w:rsid w:val="00622814"/>
    <w:rsid w:val="0062284A"/>
    <w:rsid w:val="00622BAB"/>
    <w:rsid w:val="006239F1"/>
    <w:rsid w:val="00623D03"/>
    <w:rsid w:val="00624820"/>
    <w:rsid w:val="00625701"/>
    <w:rsid w:val="006258D2"/>
    <w:rsid w:val="00625BBB"/>
    <w:rsid w:val="00626360"/>
    <w:rsid w:val="0062663D"/>
    <w:rsid w:val="006267B7"/>
    <w:rsid w:val="00626F56"/>
    <w:rsid w:val="00627009"/>
    <w:rsid w:val="006275E9"/>
    <w:rsid w:val="0062796E"/>
    <w:rsid w:val="00627E1F"/>
    <w:rsid w:val="0063062E"/>
    <w:rsid w:val="0063109E"/>
    <w:rsid w:val="006313B6"/>
    <w:rsid w:val="00632490"/>
    <w:rsid w:val="006324A9"/>
    <w:rsid w:val="006328FD"/>
    <w:rsid w:val="00633491"/>
    <w:rsid w:val="0063372A"/>
    <w:rsid w:val="00633A17"/>
    <w:rsid w:val="00633BF2"/>
    <w:rsid w:val="00633C3F"/>
    <w:rsid w:val="00633F8C"/>
    <w:rsid w:val="0063543C"/>
    <w:rsid w:val="00635803"/>
    <w:rsid w:val="006359CC"/>
    <w:rsid w:val="00636629"/>
    <w:rsid w:val="00636A31"/>
    <w:rsid w:val="00636DCC"/>
    <w:rsid w:val="00637212"/>
    <w:rsid w:val="006405A3"/>
    <w:rsid w:val="006407D7"/>
    <w:rsid w:val="00640972"/>
    <w:rsid w:val="00640ACF"/>
    <w:rsid w:val="0064109C"/>
    <w:rsid w:val="00641D8C"/>
    <w:rsid w:val="00642094"/>
    <w:rsid w:val="00642401"/>
    <w:rsid w:val="0064269A"/>
    <w:rsid w:val="006427F2"/>
    <w:rsid w:val="0064323A"/>
    <w:rsid w:val="006437CB"/>
    <w:rsid w:val="00643EB7"/>
    <w:rsid w:val="00644741"/>
    <w:rsid w:val="00644CE8"/>
    <w:rsid w:val="00644F31"/>
    <w:rsid w:val="006451F6"/>
    <w:rsid w:val="006459BA"/>
    <w:rsid w:val="00645EF4"/>
    <w:rsid w:val="006462A8"/>
    <w:rsid w:val="006464DB"/>
    <w:rsid w:val="00646C45"/>
    <w:rsid w:val="00646C7F"/>
    <w:rsid w:val="00647CD0"/>
    <w:rsid w:val="00647E9C"/>
    <w:rsid w:val="00650692"/>
    <w:rsid w:val="00650A66"/>
    <w:rsid w:val="006514D2"/>
    <w:rsid w:val="006516AE"/>
    <w:rsid w:val="00651EFA"/>
    <w:rsid w:val="00653184"/>
    <w:rsid w:val="006536C8"/>
    <w:rsid w:val="00653AB9"/>
    <w:rsid w:val="00654EF6"/>
    <w:rsid w:val="006553DB"/>
    <w:rsid w:val="00655613"/>
    <w:rsid w:val="00655B4F"/>
    <w:rsid w:val="006571C0"/>
    <w:rsid w:val="006575FE"/>
    <w:rsid w:val="006601DD"/>
    <w:rsid w:val="00660354"/>
    <w:rsid w:val="0066075C"/>
    <w:rsid w:val="00660A36"/>
    <w:rsid w:val="00660C8C"/>
    <w:rsid w:val="00662B1D"/>
    <w:rsid w:val="00662CB8"/>
    <w:rsid w:val="00663640"/>
    <w:rsid w:val="00664429"/>
    <w:rsid w:val="00664B83"/>
    <w:rsid w:val="00664CAB"/>
    <w:rsid w:val="00664CCD"/>
    <w:rsid w:val="00665008"/>
    <w:rsid w:val="006651C7"/>
    <w:rsid w:val="0066577B"/>
    <w:rsid w:val="0066580D"/>
    <w:rsid w:val="00666E57"/>
    <w:rsid w:val="006705B6"/>
    <w:rsid w:val="00670E86"/>
    <w:rsid w:val="00671868"/>
    <w:rsid w:val="00671C8C"/>
    <w:rsid w:val="00672577"/>
    <w:rsid w:val="00672C1F"/>
    <w:rsid w:val="0067337F"/>
    <w:rsid w:val="00673536"/>
    <w:rsid w:val="00673C5D"/>
    <w:rsid w:val="00674649"/>
    <w:rsid w:val="006749B6"/>
    <w:rsid w:val="00675685"/>
    <w:rsid w:val="0067576C"/>
    <w:rsid w:val="00675841"/>
    <w:rsid w:val="0067617F"/>
    <w:rsid w:val="006764E9"/>
    <w:rsid w:val="0067661F"/>
    <w:rsid w:val="006767EF"/>
    <w:rsid w:val="00677C5C"/>
    <w:rsid w:val="0068027C"/>
    <w:rsid w:val="006817A9"/>
    <w:rsid w:val="00681A32"/>
    <w:rsid w:val="00681EB5"/>
    <w:rsid w:val="0068225F"/>
    <w:rsid w:val="00682454"/>
    <w:rsid w:val="00682753"/>
    <w:rsid w:val="00682DC8"/>
    <w:rsid w:val="00682E60"/>
    <w:rsid w:val="0068316E"/>
    <w:rsid w:val="00684937"/>
    <w:rsid w:val="00684AE0"/>
    <w:rsid w:val="00684BBA"/>
    <w:rsid w:val="00684D75"/>
    <w:rsid w:val="00684EC9"/>
    <w:rsid w:val="00685409"/>
    <w:rsid w:val="00685C4A"/>
    <w:rsid w:val="006860CB"/>
    <w:rsid w:val="006860FD"/>
    <w:rsid w:val="00686BAB"/>
    <w:rsid w:val="00687643"/>
    <w:rsid w:val="006876A8"/>
    <w:rsid w:val="00687809"/>
    <w:rsid w:val="00687CAA"/>
    <w:rsid w:val="00690014"/>
    <w:rsid w:val="006907DA"/>
    <w:rsid w:val="0069090E"/>
    <w:rsid w:val="00691B65"/>
    <w:rsid w:val="006925D8"/>
    <w:rsid w:val="00692BFB"/>
    <w:rsid w:val="00693408"/>
    <w:rsid w:val="00694563"/>
    <w:rsid w:val="00694CC1"/>
    <w:rsid w:val="00694F7C"/>
    <w:rsid w:val="006954C1"/>
    <w:rsid w:val="00695586"/>
    <w:rsid w:val="00695EEE"/>
    <w:rsid w:val="0069614A"/>
    <w:rsid w:val="00697866"/>
    <w:rsid w:val="006978C6"/>
    <w:rsid w:val="00697A6E"/>
    <w:rsid w:val="006A04A6"/>
    <w:rsid w:val="006A1BE8"/>
    <w:rsid w:val="006A2BB2"/>
    <w:rsid w:val="006A2EEC"/>
    <w:rsid w:val="006A3025"/>
    <w:rsid w:val="006A3428"/>
    <w:rsid w:val="006A3C0B"/>
    <w:rsid w:val="006A3DAB"/>
    <w:rsid w:val="006A4221"/>
    <w:rsid w:val="006A4C9B"/>
    <w:rsid w:val="006A4D25"/>
    <w:rsid w:val="006A57CE"/>
    <w:rsid w:val="006A58C3"/>
    <w:rsid w:val="006A61DA"/>
    <w:rsid w:val="006A651C"/>
    <w:rsid w:val="006A680F"/>
    <w:rsid w:val="006A6EC5"/>
    <w:rsid w:val="006A7978"/>
    <w:rsid w:val="006A7E12"/>
    <w:rsid w:val="006A7E30"/>
    <w:rsid w:val="006B116F"/>
    <w:rsid w:val="006B1607"/>
    <w:rsid w:val="006B1D05"/>
    <w:rsid w:val="006B20E2"/>
    <w:rsid w:val="006B22CA"/>
    <w:rsid w:val="006B256B"/>
    <w:rsid w:val="006B2BA3"/>
    <w:rsid w:val="006B36DB"/>
    <w:rsid w:val="006B4A43"/>
    <w:rsid w:val="006B4ADD"/>
    <w:rsid w:val="006B4E14"/>
    <w:rsid w:val="006B4FD8"/>
    <w:rsid w:val="006B5A25"/>
    <w:rsid w:val="006B5A8F"/>
    <w:rsid w:val="006B5C31"/>
    <w:rsid w:val="006B60F7"/>
    <w:rsid w:val="006B633F"/>
    <w:rsid w:val="006B7543"/>
    <w:rsid w:val="006C091B"/>
    <w:rsid w:val="006C0CB0"/>
    <w:rsid w:val="006C1165"/>
    <w:rsid w:val="006C1899"/>
    <w:rsid w:val="006C252B"/>
    <w:rsid w:val="006C31D9"/>
    <w:rsid w:val="006C3AE9"/>
    <w:rsid w:val="006C42DD"/>
    <w:rsid w:val="006C4AAE"/>
    <w:rsid w:val="006C5798"/>
    <w:rsid w:val="006C64DB"/>
    <w:rsid w:val="006C666F"/>
    <w:rsid w:val="006C7CDD"/>
    <w:rsid w:val="006D0096"/>
    <w:rsid w:val="006D180D"/>
    <w:rsid w:val="006D187C"/>
    <w:rsid w:val="006D192B"/>
    <w:rsid w:val="006D1BC6"/>
    <w:rsid w:val="006D2293"/>
    <w:rsid w:val="006D2F85"/>
    <w:rsid w:val="006D317C"/>
    <w:rsid w:val="006D3899"/>
    <w:rsid w:val="006D3905"/>
    <w:rsid w:val="006D462D"/>
    <w:rsid w:val="006D4860"/>
    <w:rsid w:val="006D52C7"/>
    <w:rsid w:val="006D59D7"/>
    <w:rsid w:val="006D5A32"/>
    <w:rsid w:val="006D5FB3"/>
    <w:rsid w:val="006D6BBE"/>
    <w:rsid w:val="006D6BC0"/>
    <w:rsid w:val="006D6BE3"/>
    <w:rsid w:val="006D7530"/>
    <w:rsid w:val="006D757B"/>
    <w:rsid w:val="006D792B"/>
    <w:rsid w:val="006D79AF"/>
    <w:rsid w:val="006E1C46"/>
    <w:rsid w:val="006E20B1"/>
    <w:rsid w:val="006E2679"/>
    <w:rsid w:val="006E2817"/>
    <w:rsid w:val="006E282A"/>
    <w:rsid w:val="006E39DA"/>
    <w:rsid w:val="006E4513"/>
    <w:rsid w:val="006E5282"/>
    <w:rsid w:val="006E7773"/>
    <w:rsid w:val="006F04A2"/>
    <w:rsid w:val="006F0562"/>
    <w:rsid w:val="006F0F27"/>
    <w:rsid w:val="006F147B"/>
    <w:rsid w:val="006F1DFF"/>
    <w:rsid w:val="006F2CFC"/>
    <w:rsid w:val="006F3064"/>
    <w:rsid w:val="006F4592"/>
    <w:rsid w:val="006F49C5"/>
    <w:rsid w:val="006F4D4A"/>
    <w:rsid w:val="006F4FD9"/>
    <w:rsid w:val="006F51C9"/>
    <w:rsid w:val="006F5739"/>
    <w:rsid w:val="006F60EA"/>
    <w:rsid w:val="006F6199"/>
    <w:rsid w:val="006F6447"/>
    <w:rsid w:val="006F7CBE"/>
    <w:rsid w:val="00700E34"/>
    <w:rsid w:val="00700FFE"/>
    <w:rsid w:val="00701623"/>
    <w:rsid w:val="00701712"/>
    <w:rsid w:val="00702243"/>
    <w:rsid w:val="007024AE"/>
    <w:rsid w:val="0070286D"/>
    <w:rsid w:val="00702DA5"/>
    <w:rsid w:val="007031B2"/>
    <w:rsid w:val="00703381"/>
    <w:rsid w:val="007046CF"/>
    <w:rsid w:val="00704ACF"/>
    <w:rsid w:val="00704C1E"/>
    <w:rsid w:val="0070608C"/>
    <w:rsid w:val="00706DA7"/>
    <w:rsid w:val="0070702B"/>
    <w:rsid w:val="00707221"/>
    <w:rsid w:val="00707C47"/>
    <w:rsid w:val="00707CDD"/>
    <w:rsid w:val="00707D59"/>
    <w:rsid w:val="007103D7"/>
    <w:rsid w:val="007105BE"/>
    <w:rsid w:val="00710C7D"/>
    <w:rsid w:val="0071118F"/>
    <w:rsid w:val="00711507"/>
    <w:rsid w:val="007129D5"/>
    <w:rsid w:val="00712A00"/>
    <w:rsid w:val="00712B7C"/>
    <w:rsid w:val="00712E6D"/>
    <w:rsid w:val="00712ED5"/>
    <w:rsid w:val="007135F9"/>
    <w:rsid w:val="0071445D"/>
    <w:rsid w:val="00714DCF"/>
    <w:rsid w:val="00715889"/>
    <w:rsid w:val="00715B4B"/>
    <w:rsid w:val="00716CFC"/>
    <w:rsid w:val="007173D0"/>
    <w:rsid w:val="00720795"/>
    <w:rsid w:val="00721303"/>
    <w:rsid w:val="00721682"/>
    <w:rsid w:val="007216EA"/>
    <w:rsid w:val="00723AAD"/>
    <w:rsid w:val="00723E22"/>
    <w:rsid w:val="0072451F"/>
    <w:rsid w:val="007247B3"/>
    <w:rsid w:val="00724BC2"/>
    <w:rsid w:val="00724DA4"/>
    <w:rsid w:val="00725372"/>
    <w:rsid w:val="00725F8B"/>
    <w:rsid w:val="007268F9"/>
    <w:rsid w:val="00726F08"/>
    <w:rsid w:val="007271C4"/>
    <w:rsid w:val="00727ECB"/>
    <w:rsid w:val="0073020A"/>
    <w:rsid w:val="00731F71"/>
    <w:rsid w:val="0073368F"/>
    <w:rsid w:val="007342BA"/>
    <w:rsid w:val="00734D77"/>
    <w:rsid w:val="00734FEA"/>
    <w:rsid w:val="00735139"/>
    <w:rsid w:val="007357A0"/>
    <w:rsid w:val="00736167"/>
    <w:rsid w:val="0073695F"/>
    <w:rsid w:val="007369C1"/>
    <w:rsid w:val="007372E8"/>
    <w:rsid w:val="00737689"/>
    <w:rsid w:val="0073790D"/>
    <w:rsid w:val="00737929"/>
    <w:rsid w:val="00737C31"/>
    <w:rsid w:val="00737DF1"/>
    <w:rsid w:val="00740541"/>
    <w:rsid w:val="007405C8"/>
    <w:rsid w:val="0074091A"/>
    <w:rsid w:val="007416A3"/>
    <w:rsid w:val="00741E3F"/>
    <w:rsid w:val="00741F06"/>
    <w:rsid w:val="00742264"/>
    <w:rsid w:val="00743CB1"/>
    <w:rsid w:val="00743D11"/>
    <w:rsid w:val="00743E3F"/>
    <w:rsid w:val="007440C9"/>
    <w:rsid w:val="007441C8"/>
    <w:rsid w:val="007457A9"/>
    <w:rsid w:val="0074613E"/>
    <w:rsid w:val="0074639F"/>
    <w:rsid w:val="007464B1"/>
    <w:rsid w:val="00747191"/>
    <w:rsid w:val="0074780A"/>
    <w:rsid w:val="00747881"/>
    <w:rsid w:val="007479D8"/>
    <w:rsid w:val="00752031"/>
    <w:rsid w:val="00752C66"/>
    <w:rsid w:val="00752EF2"/>
    <w:rsid w:val="0075351A"/>
    <w:rsid w:val="00753EF6"/>
    <w:rsid w:val="00754416"/>
    <w:rsid w:val="00754485"/>
    <w:rsid w:val="007546AD"/>
    <w:rsid w:val="00754886"/>
    <w:rsid w:val="00754DDC"/>
    <w:rsid w:val="00755537"/>
    <w:rsid w:val="007556F3"/>
    <w:rsid w:val="00755EE1"/>
    <w:rsid w:val="0075658F"/>
    <w:rsid w:val="00756706"/>
    <w:rsid w:val="00756E6E"/>
    <w:rsid w:val="007571B9"/>
    <w:rsid w:val="00757473"/>
    <w:rsid w:val="007577CB"/>
    <w:rsid w:val="00757C43"/>
    <w:rsid w:val="00757CB0"/>
    <w:rsid w:val="00760AE1"/>
    <w:rsid w:val="00760B78"/>
    <w:rsid w:val="00760E29"/>
    <w:rsid w:val="00761075"/>
    <w:rsid w:val="00762014"/>
    <w:rsid w:val="00762312"/>
    <w:rsid w:val="007625B8"/>
    <w:rsid w:val="007627BF"/>
    <w:rsid w:val="0076282D"/>
    <w:rsid w:val="007629F9"/>
    <w:rsid w:val="007639E1"/>
    <w:rsid w:val="00763AA6"/>
    <w:rsid w:val="00763ACB"/>
    <w:rsid w:val="007645C6"/>
    <w:rsid w:val="007657E5"/>
    <w:rsid w:val="00765991"/>
    <w:rsid w:val="00765BD7"/>
    <w:rsid w:val="00766136"/>
    <w:rsid w:val="00766B2D"/>
    <w:rsid w:val="00766B60"/>
    <w:rsid w:val="00766C0C"/>
    <w:rsid w:val="00766E09"/>
    <w:rsid w:val="00767037"/>
    <w:rsid w:val="0076710E"/>
    <w:rsid w:val="0076719E"/>
    <w:rsid w:val="00767438"/>
    <w:rsid w:val="007674B9"/>
    <w:rsid w:val="00767681"/>
    <w:rsid w:val="00770786"/>
    <w:rsid w:val="00770C10"/>
    <w:rsid w:val="0077128C"/>
    <w:rsid w:val="00771894"/>
    <w:rsid w:val="00772630"/>
    <w:rsid w:val="00772761"/>
    <w:rsid w:val="00772AA6"/>
    <w:rsid w:val="007738AC"/>
    <w:rsid w:val="00773CC2"/>
    <w:rsid w:val="0077556D"/>
    <w:rsid w:val="007756F1"/>
    <w:rsid w:val="00775876"/>
    <w:rsid w:val="00775DCD"/>
    <w:rsid w:val="00775F0F"/>
    <w:rsid w:val="00776086"/>
    <w:rsid w:val="007768E5"/>
    <w:rsid w:val="007775C7"/>
    <w:rsid w:val="00777A86"/>
    <w:rsid w:val="00777B77"/>
    <w:rsid w:val="0078048D"/>
    <w:rsid w:val="0078132B"/>
    <w:rsid w:val="0078165B"/>
    <w:rsid w:val="00781E12"/>
    <w:rsid w:val="007825E0"/>
    <w:rsid w:val="00782A2E"/>
    <w:rsid w:val="00782A5E"/>
    <w:rsid w:val="00783C3D"/>
    <w:rsid w:val="00783E25"/>
    <w:rsid w:val="007841DE"/>
    <w:rsid w:val="0078547A"/>
    <w:rsid w:val="00786EC6"/>
    <w:rsid w:val="00787C13"/>
    <w:rsid w:val="007907FB"/>
    <w:rsid w:val="00791028"/>
    <w:rsid w:val="0079106D"/>
    <w:rsid w:val="007910BF"/>
    <w:rsid w:val="007910FB"/>
    <w:rsid w:val="0079191D"/>
    <w:rsid w:val="00791C88"/>
    <w:rsid w:val="0079254D"/>
    <w:rsid w:val="0079344F"/>
    <w:rsid w:val="0079466E"/>
    <w:rsid w:val="00794D7F"/>
    <w:rsid w:val="0079553D"/>
    <w:rsid w:val="00795B54"/>
    <w:rsid w:val="00795CED"/>
    <w:rsid w:val="00795F47"/>
    <w:rsid w:val="00796498"/>
    <w:rsid w:val="0079691D"/>
    <w:rsid w:val="00796F4C"/>
    <w:rsid w:val="007971A2"/>
    <w:rsid w:val="0079735C"/>
    <w:rsid w:val="007975F1"/>
    <w:rsid w:val="007A00FD"/>
    <w:rsid w:val="007A0216"/>
    <w:rsid w:val="007A032B"/>
    <w:rsid w:val="007A06A4"/>
    <w:rsid w:val="007A06DE"/>
    <w:rsid w:val="007A105D"/>
    <w:rsid w:val="007A1DDB"/>
    <w:rsid w:val="007A2147"/>
    <w:rsid w:val="007A2833"/>
    <w:rsid w:val="007A2E22"/>
    <w:rsid w:val="007A4043"/>
    <w:rsid w:val="007A4163"/>
    <w:rsid w:val="007A4DAA"/>
    <w:rsid w:val="007A5263"/>
    <w:rsid w:val="007A549C"/>
    <w:rsid w:val="007A577E"/>
    <w:rsid w:val="007A5828"/>
    <w:rsid w:val="007A5C46"/>
    <w:rsid w:val="007A7C93"/>
    <w:rsid w:val="007B071C"/>
    <w:rsid w:val="007B0A8A"/>
    <w:rsid w:val="007B1509"/>
    <w:rsid w:val="007B1907"/>
    <w:rsid w:val="007B19F4"/>
    <w:rsid w:val="007B1E9C"/>
    <w:rsid w:val="007B1EF8"/>
    <w:rsid w:val="007B1F38"/>
    <w:rsid w:val="007B218A"/>
    <w:rsid w:val="007B2605"/>
    <w:rsid w:val="007B2929"/>
    <w:rsid w:val="007B33CC"/>
    <w:rsid w:val="007B3FC5"/>
    <w:rsid w:val="007B417A"/>
    <w:rsid w:val="007B499C"/>
    <w:rsid w:val="007B4B67"/>
    <w:rsid w:val="007B4C96"/>
    <w:rsid w:val="007B4FDB"/>
    <w:rsid w:val="007B529B"/>
    <w:rsid w:val="007B52D0"/>
    <w:rsid w:val="007B5855"/>
    <w:rsid w:val="007B5AE6"/>
    <w:rsid w:val="007B5B5C"/>
    <w:rsid w:val="007B5F12"/>
    <w:rsid w:val="007B604B"/>
    <w:rsid w:val="007B6444"/>
    <w:rsid w:val="007B6D23"/>
    <w:rsid w:val="007B73AA"/>
    <w:rsid w:val="007B774A"/>
    <w:rsid w:val="007B79EC"/>
    <w:rsid w:val="007B7B0E"/>
    <w:rsid w:val="007C02D5"/>
    <w:rsid w:val="007C0381"/>
    <w:rsid w:val="007C06D3"/>
    <w:rsid w:val="007C08DB"/>
    <w:rsid w:val="007C1251"/>
    <w:rsid w:val="007C1401"/>
    <w:rsid w:val="007C1BDC"/>
    <w:rsid w:val="007C3107"/>
    <w:rsid w:val="007C33CE"/>
    <w:rsid w:val="007C3AE2"/>
    <w:rsid w:val="007C5204"/>
    <w:rsid w:val="007C52C3"/>
    <w:rsid w:val="007C5781"/>
    <w:rsid w:val="007C735F"/>
    <w:rsid w:val="007C736D"/>
    <w:rsid w:val="007C7AAB"/>
    <w:rsid w:val="007D0442"/>
    <w:rsid w:val="007D0458"/>
    <w:rsid w:val="007D1455"/>
    <w:rsid w:val="007D200B"/>
    <w:rsid w:val="007D205D"/>
    <w:rsid w:val="007D22BE"/>
    <w:rsid w:val="007D241B"/>
    <w:rsid w:val="007D2590"/>
    <w:rsid w:val="007D269A"/>
    <w:rsid w:val="007D2804"/>
    <w:rsid w:val="007D3164"/>
    <w:rsid w:val="007D31ED"/>
    <w:rsid w:val="007D3460"/>
    <w:rsid w:val="007D387A"/>
    <w:rsid w:val="007D3DAB"/>
    <w:rsid w:val="007D4271"/>
    <w:rsid w:val="007D45E5"/>
    <w:rsid w:val="007D47B4"/>
    <w:rsid w:val="007D4EE2"/>
    <w:rsid w:val="007D5002"/>
    <w:rsid w:val="007D5290"/>
    <w:rsid w:val="007D5A70"/>
    <w:rsid w:val="007D61EB"/>
    <w:rsid w:val="007D6260"/>
    <w:rsid w:val="007D63E6"/>
    <w:rsid w:val="007D6A91"/>
    <w:rsid w:val="007D72EC"/>
    <w:rsid w:val="007D7749"/>
    <w:rsid w:val="007D7BF6"/>
    <w:rsid w:val="007D7D2E"/>
    <w:rsid w:val="007E00CD"/>
    <w:rsid w:val="007E04F4"/>
    <w:rsid w:val="007E1B60"/>
    <w:rsid w:val="007E1FBA"/>
    <w:rsid w:val="007E2B5A"/>
    <w:rsid w:val="007E2EF7"/>
    <w:rsid w:val="007E3B84"/>
    <w:rsid w:val="007E4479"/>
    <w:rsid w:val="007E456A"/>
    <w:rsid w:val="007E4E64"/>
    <w:rsid w:val="007E532D"/>
    <w:rsid w:val="007E5F46"/>
    <w:rsid w:val="007E64E9"/>
    <w:rsid w:val="007E6690"/>
    <w:rsid w:val="007E67AC"/>
    <w:rsid w:val="007E6AA2"/>
    <w:rsid w:val="007E6C20"/>
    <w:rsid w:val="007F0358"/>
    <w:rsid w:val="007F0B84"/>
    <w:rsid w:val="007F0D7B"/>
    <w:rsid w:val="007F102D"/>
    <w:rsid w:val="007F128B"/>
    <w:rsid w:val="007F1FF4"/>
    <w:rsid w:val="007F262C"/>
    <w:rsid w:val="007F2804"/>
    <w:rsid w:val="007F2B3D"/>
    <w:rsid w:val="007F2C2A"/>
    <w:rsid w:val="007F430B"/>
    <w:rsid w:val="007F4556"/>
    <w:rsid w:val="007F46FB"/>
    <w:rsid w:val="007F4910"/>
    <w:rsid w:val="007F5391"/>
    <w:rsid w:val="007F53B2"/>
    <w:rsid w:val="007F5BA3"/>
    <w:rsid w:val="007F70B1"/>
    <w:rsid w:val="007F7114"/>
    <w:rsid w:val="007F7765"/>
    <w:rsid w:val="007F78B5"/>
    <w:rsid w:val="00800262"/>
    <w:rsid w:val="00800930"/>
    <w:rsid w:val="00800C55"/>
    <w:rsid w:val="00800D7D"/>
    <w:rsid w:val="00801086"/>
    <w:rsid w:val="00801511"/>
    <w:rsid w:val="00801648"/>
    <w:rsid w:val="008019F4"/>
    <w:rsid w:val="00802E99"/>
    <w:rsid w:val="0080321D"/>
    <w:rsid w:val="008035A6"/>
    <w:rsid w:val="00804271"/>
    <w:rsid w:val="00804943"/>
    <w:rsid w:val="00805427"/>
    <w:rsid w:val="00805670"/>
    <w:rsid w:val="008063DB"/>
    <w:rsid w:val="008079A6"/>
    <w:rsid w:val="00807D6E"/>
    <w:rsid w:val="00810C29"/>
    <w:rsid w:val="00811522"/>
    <w:rsid w:val="00811D54"/>
    <w:rsid w:val="00812238"/>
    <w:rsid w:val="00812ED0"/>
    <w:rsid w:val="00813BA9"/>
    <w:rsid w:val="008140BD"/>
    <w:rsid w:val="0081410D"/>
    <w:rsid w:val="00816285"/>
    <w:rsid w:val="0081670B"/>
    <w:rsid w:val="008168CA"/>
    <w:rsid w:val="00816D85"/>
    <w:rsid w:val="00817582"/>
    <w:rsid w:val="008208BB"/>
    <w:rsid w:val="00820BA3"/>
    <w:rsid w:val="008216D0"/>
    <w:rsid w:val="008230DF"/>
    <w:rsid w:val="008239F0"/>
    <w:rsid w:val="00823DAC"/>
    <w:rsid w:val="00824357"/>
    <w:rsid w:val="008250C2"/>
    <w:rsid w:val="008252CB"/>
    <w:rsid w:val="00825445"/>
    <w:rsid w:val="00825EF3"/>
    <w:rsid w:val="008268BC"/>
    <w:rsid w:val="00827E23"/>
    <w:rsid w:val="0083010F"/>
    <w:rsid w:val="00830334"/>
    <w:rsid w:val="00830468"/>
    <w:rsid w:val="00830DB5"/>
    <w:rsid w:val="008315D0"/>
    <w:rsid w:val="00831BAC"/>
    <w:rsid w:val="00832177"/>
    <w:rsid w:val="008321CB"/>
    <w:rsid w:val="008323DD"/>
    <w:rsid w:val="00832C31"/>
    <w:rsid w:val="00832CB2"/>
    <w:rsid w:val="008338B5"/>
    <w:rsid w:val="00833ED9"/>
    <w:rsid w:val="00834FD1"/>
    <w:rsid w:val="0083727B"/>
    <w:rsid w:val="00837AB5"/>
    <w:rsid w:val="00837E3D"/>
    <w:rsid w:val="00841E78"/>
    <w:rsid w:val="00842151"/>
    <w:rsid w:val="008423BE"/>
    <w:rsid w:val="00842CEF"/>
    <w:rsid w:val="00842D77"/>
    <w:rsid w:val="00843B10"/>
    <w:rsid w:val="00844419"/>
    <w:rsid w:val="00844665"/>
    <w:rsid w:val="008458AB"/>
    <w:rsid w:val="00845AEB"/>
    <w:rsid w:val="00845F0F"/>
    <w:rsid w:val="008463A8"/>
    <w:rsid w:val="008466C4"/>
    <w:rsid w:val="00846BCE"/>
    <w:rsid w:val="0084740F"/>
    <w:rsid w:val="00847F81"/>
    <w:rsid w:val="00850318"/>
    <w:rsid w:val="00850F48"/>
    <w:rsid w:val="008515EF"/>
    <w:rsid w:val="00852387"/>
    <w:rsid w:val="00853CFB"/>
    <w:rsid w:val="008541C8"/>
    <w:rsid w:val="008548A5"/>
    <w:rsid w:val="0085498B"/>
    <w:rsid w:val="00854D10"/>
    <w:rsid w:val="008553EC"/>
    <w:rsid w:val="00855880"/>
    <w:rsid w:val="008565AE"/>
    <w:rsid w:val="00856AEF"/>
    <w:rsid w:val="008578C6"/>
    <w:rsid w:val="008578D3"/>
    <w:rsid w:val="00857A91"/>
    <w:rsid w:val="00857DAF"/>
    <w:rsid w:val="0086000A"/>
    <w:rsid w:val="00860309"/>
    <w:rsid w:val="008609E8"/>
    <w:rsid w:val="00862ADF"/>
    <w:rsid w:val="00863771"/>
    <w:rsid w:val="008641A1"/>
    <w:rsid w:val="00864A17"/>
    <w:rsid w:val="00864BFB"/>
    <w:rsid w:val="00864F1F"/>
    <w:rsid w:val="008650D3"/>
    <w:rsid w:val="00866077"/>
    <w:rsid w:val="00866D66"/>
    <w:rsid w:val="0086703A"/>
    <w:rsid w:val="008671FB"/>
    <w:rsid w:val="00867233"/>
    <w:rsid w:val="00867F07"/>
    <w:rsid w:val="008704EB"/>
    <w:rsid w:val="008709C8"/>
    <w:rsid w:val="00871228"/>
    <w:rsid w:val="008713D3"/>
    <w:rsid w:val="00871543"/>
    <w:rsid w:val="00871954"/>
    <w:rsid w:val="008719EE"/>
    <w:rsid w:val="00871C54"/>
    <w:rsid w:val="00872470"/>
    <w:rsid w:val="00872713"/>
    <w:rsid w:val="008733CA"/>
    <w:rsid w:val="00874284"/>
    <w:rsid w:val="00874298"/>
    <w:rsid w:val="00874683"/>
    <w:rsid w:val="00874926"/>
    <w:rsid w:val="00875611"/>
    <w:rsid w:val="00875999"/>
    <w:rsid w:val="0087608E"/>
    <w:rsid w:val="00876455"/>
    <w:rsid w:val="00876929"/>
    <w:rsid w:val="00876FC1"/>
    <w:rsid w:val="00877577"/>
    <w:rsid w:val="00877641"/>
    <w:rsid w:val="00877845"/>
    <w:rsid w:val="00877D00"/>
    <w:rsid w:val="0088011C"/>
    <w:rsid w:val="008802AC"/>
    <w:rsid w:val="008808BD"/>
    <w:rsid w:val="00880B2E"/>
    <w:rsid w:val="00881A23"/>
    <w:rsid w:val="008820CE"/>
    <w:rsid w:val="00882193"/>
    <w:rsid w:val="00882970"/>
    <w:rsid w:val="0088313D"/>
    <w:rsid w:val="0088398C"/>
    <w:rsid w:val="00883C04"/>
    <w:rsid w:val="00883C3E"/>
    <w:rsid w:val="00883EAC"/>
    <w:rsid w:val="0088474B"/>
    <w:rsid w:val="008853C3"/>
    <w:rsid w:val="00885716"/>
    <w:rsid w:val="008862DF"/>
    <w:rsid w:val="00886634"/>
    <w:rsid w:val="00886D2D"/>
    <w:rsid w:val="0088719B"/>
    <w:rsid w:val="00887518"/>
    <w:rsid w:val="00887A88"/>
    <w:rsid w:val="008905D6"/>
    <w:rsid w:val="0089061E"/>
    <w:rsid w:val="008906FE"/>
    <w:rsid w:val="00890BF4"/>
    <w:rsid w:val="00890DB1"/>
    <w:rsid w:val="00890E76"/>
    <w:rsid w:val="008911E5"/>
    <w:rsid w:val="00892164"/>
    <w:rsid w:val="00892EAB"/>
    <w:rsid w:val="00892F17"/>
    <w:rsid w:val="008930D9"/>
    <w:rsid w:val="00893311"/>
    <w:rsid w:val="008937C1"/>
    <w:rsid w:val="00893E13"/>
    <w:rsid w:val="00893E1B"/>
    <w:rsid w:val="00893E5E"/>
    <w:rsid w:val="0089499D"/>
    <w:rsid w:val="008949BF"/>
    <w:rsid w:val="0089539E"/>
    <w:rsid w:val="0089622D"/>
    <w:rsid w:val="00896327"/>
    <w:rsid w:val="008969AE"/>
    <w:rsid w:val="0089750B"/>
    <w:rsid w:val="00897D56"/>
    <w:rsid w:val="008A03AD"/>
    <w:rsid w:val="008A0566"/>
    <w:rsid w:val="008A0AC1"/>
    <w:rsid w:val="008A0DDD"/>
    <w:rsid w:val="008A0FEF"/>
    <w:rsid w:val="008A1034"/>
    <w:rsid w:val="008A13FD"/>
    <w:rsid w:val="008A16C2"/>
    <w:rsid w:val="008A2BD3"/>
    <w:rsid w:val="008A30C1"/>
    <w:rsid w:val="008A3888"/>
    <w:rsid w:val="008A396C"/>
    <w:rsid w:val="008A4736"/>
    <w:rsid w:val="008A4B5E"/>
    <w:rsid w:val="008A4F1D"/>
    <w:rsid w:val="008A5230"/>
    <w:rsid w:val="008A5A70"/>
    <w:rsid w:val="008A5E6A"/>
    <w:rsid w:val="008A6081"/>
    <w:rsid w:val="008A6819"/>
    <w:rsid w:val="008A6944"/>
    <w:rsid w:val="008A69D3"/>
    <w:rsid w:val="008A75A0"/>
    <w:rsid w:val="008B0032"/>
    <w:rsid w:val="008B037F"/>
    <w:rsid w:val="008B0517"/>
    <w:rsid w:val="008B1326"/>
    <w:rsid w:val="008B1546"/>
    <w:rsid w:val="008B15AD"/>
    <w:rsid w:val="008B1653"/>
    <w:rsid w:val="008B17F5"/>
    <w:rsid w:val="008B192D"/>
    <w:rsid w:val="008B214D"/>
    <w:rsid w:val="008B23A6"/>
    <w:rsid w:val="008B3200"/>
    <w:rsid w:val="008B368E"/>
    <w:rsid w:val="008B37A3"/>
    <w:rsid w:val="008B3D3F"/>
    <w:rsid w:val="008B4809"/>
    <w:rsid w:val="008B498F"/>
    <w:rsid w:val="008B4C90"/>
    <w:rsid w:val="008B4DC4"/>
    <w:rsid w:val="008B5875"/>
    <w:rsid w:val="008B6A21"/>
    <w:rsid w:val="008B7107"/>
    <w:rsid w:val="008B723E"/>
    <w:rsid w:val="008C07AE"/>
    <w:rsid w:val="008C0E0C"/>
    <w:rsid w:val="008C1025"/>
    <w:rsid w:val="008C1871"/>
    <w:rsid w:val="008C1BDD"/>
    <w:rsid w:val="008C24A8"/>
    <w:rsid w:val="008C3B71"/>
    <w:rsid w:val="008C3C9D"/>
    <w:rsid w:val="008C3E45"/>
    <w:rsid w:val="008C4B68"/>
    <w:rsid w:val="008C4FA0"/>
    <w:rsid w:val="008C5406"/>
    <w:rsid w:val="008C5BBF"/>
    <w:rsid w:val="008C6557"/>
    <w:rsid w:val="008C6FFA"/>
    <w:rsid w:val="008C7360"/>
    <w:rsid w:val="008C73E0"/>
    <w:rsid w:val="008D16D7"/>
    <w:rsid w:val="008D2500"/>
    <w:rsid w:val="008D33D5"/>
    <w:rsid w:val="008D548F"/>
    <w:rsid w:val="008D5780"/>
    <w:rsid w:val="008D5B52"/>
    <w:rsid w:val="008D6046"/>
    <w:rsid w:val="008D6E92"/>
    <w:rsid w:val="008D71D3"/>
    <w:rsid w:val="008D7628"/>
    <w:rsid w:val="008D7B13"/>
    <w:rsid w:val="008E0253"/>
    <w:rsid w:val="008E06DA"/>
    <w:rsid w:val="008E08E8"/>
    <w:rsid w:val="008E0D16"/>
    <w:rsid w:val="008E1069"/>
    <w:rsid w:val="008E1191"/>
    <w:rsid w:val="008E1257"/>
    <w:rsid w:val="008E1B98"/>
    <w:rsid w:val="008E2196"/>
    <w:rsid w:val="008E2A4E"/>
    <w:rsid w:val="008E35E0"/>
    <w:rsid w:val="008E39FE"/>
    <w:rsid w:val="008E472D"/>
    <w:rsid w:val="008E4AA9"/>
    <w:rsid w:val="008E607F"/>
    <w:rsid w:val="008E65C4"/>
    <w:rsid w:val="008E6A73"/>
    <w:rsid w:val="008E6AFF"/>
    <w:rsid w:val="008E6B71"/>
    <w:rsid w:val="008E6EA7"/>
    <w:rsid w:val="008E758C"/>
    <w:rsid w:val="008E77C7"/>
    <w:rsid w:val="008E77D2"/>
    <w:rsid w:val="008F00C6"/>
    <w:rsid w:val="008F08C1"/>
    <w:rsid w:val="008F1085"/>
    <w:rsid w:val="008F19A1"/>
    <w:rsid w:val="008F2081"/>
    <w:rsid w:val="008F25AC"/>
    <w:rsid w:val="008F2E73"/>
    <w:rsid w:val="008F322D"/>
    <w:rsid w:val="008F355E"/>
    <w:rsid w:val="008F3814"/>
    <w:rsid w:val="008F3C0D"/>
    <w:rsid w:val="008F461E"/>
    <w:rsid w:val="008F4EA9"/>
    <w:rsid w:val="008F4FE0"/>
    <w:rsid w:val="008F51A6"/>
    <w:rsid w:val="008F59E6"/>
    <w:rsid w:val="008F622E"/>
    <w:rsid w:val="008F6664"/>
    <w:rsid w:val="008F6B8E"/>
    <w:rsid w:val="008F6DDF"/>
    <w:rsid w:val="008F755F"/>
    <w:rsid w:val="00901426"/>
    <w:rsid w:val="00901863"/>
    <w:rsid w:val="00901BB5"/>
    <w:rsid w:val="009021E1"/>
    <w:rsid w:val="009027A3"/>
    <w:rsid w:val="00902A21"/>
    <w:rsid w:val="00902BF8"/>
    <w:rsid w:val="00902DE5"/>
    <w:rsid w:val="00902E3C"/>
    <w:rsid w:val="00902E4F"/>
    <w:rsid w:val="009031D0"/>
    <w:rsid w:val="009039E7"/>
    <w:rsid w:val="00904E08"/>
    <w:rsid w:val="009058ED"/>
    <w:rsid w:val="009059E4"/>
    <w:rsid w:val="00906547"/>
    <w:rsid w:val="0090680B"/>
    <w:rsid w:val="00906D96"/>
    <w:rsid w:val="00910F4F"/>
    <w:rsid w:val="00911935"/>
    <w:rsid w:val="00912BF1"/>
    <w:rsid w:val="00913340"/>
    <w:rsid w:val="009135A1"/>
    <w:rsid w:val="00913A45"/>
    <w:rsid w:val="009149C0"/>
    <w:rsid w:val="00914CC3"/>
    <w:rsid w:val="00914EA1"/>
    <w:rsid w:val="00915477"/>
    <w:rsid w:val="00916A78"/>
    <w:rsid w:val="00916D2A"/>
    <w:rsid w:val="009170A2"/>
    <w:rsid w:val="00917162"/>
    <w:rsid w:val="009173D9"/>
    <w:rsid w:val="00920A86"/>
    <w:rsid w:val="00920BF3"/>
    <w:rsid w:val="00920DFB"/>
    <w:rsid w:val="00921CF1"/>
    <w:rsid w:val="00921FC9"/>
    <w:rsid w:val="00924470"/>
    <w:rsid w:val="00924EDC"/>
    <w:rsid w:val="00925475"/>
    <w:rsid w:val="00925C53"/>
    <w:rsid w:val="00925CDB"/>
    <w:rsid w:val="00925DAE"/>
    <w:rsid w:val="00926BBD"/>
    <w:rsid w:val="0092793D"/>
    <w:rsid w:val="00927AAB"/>
    <w:rsid w:val="00927B93"/>
    <w:rsid w:val="00930722"/>
    <w:rsid w:val="00930849"/>
    <w:rsid w:val="00930879"/>
    <w:rsid w:val="00931F24"/>
    <w:rsid w:val="0093220D"/>
    <w:rsid w:val="00932423"/>
    <w:rsid w:val="00932457"/>
    <w:rsid w:val="00932884"/>
    <w:rsid w:val="0093391D"/>
    <w:rsid w:val="00933E4D"/>
    <w:rsid w:val="00934A87"/>
    <w:rsid w:val="00935360"/>
    <w:rsid w:val="00935704"/>
    <w:rsid w:val="009359D0"/>
    <w:rsid w:val="00935AE5"/>
    <w:rsid w:val="009364E3"/>
    <w:rsid w:val="00936D32"/>
    <w:rsid w:val="00936F89"/>
    <w:rsid w:val="009371F2"/>
    <w:rsid w:val="00937AD9"/>
    <w:rsid w:val="00937B6B"/>
    <w:rsid w:val="00940576"/>
    <w:rsid w:val="00940771"/>
    <w:rsid w:val="009410AF"/>
    <w:rsid w:val="0094181F"/>
    <w:rsid w:val="00942172"/>
    <w:rsid w:val="0094225B"/>
    <w:rsid w:val="00942571"/>
    <w:rsid w:val="00942E55"/>
    <w:rsid w:val="00942EDD"/>
    <w:rsid w:val="00942FB6"/>
    <w:rsid w:val="0094331E"/>
    <w:rsid w:val="00943475"/>
    <w:rsid w:val="00944374"/>
    <w:rsid w:val="009448AD"/>
    <w:rsid w:val="00946064"/>
    <w:rsid w:val="009463A5"/>
    <w:rsid w:val="009463F6"/>
    <w:rsid w:val="00946915"/>
    <w:rsid w:val="0094696B"/>
    <w:rsid w:val="00947781"/>
    <w:rsid w:val="00950941"/>
    <w:rsid w:val="00950C2A"/>
    <w:rsid w:val="00950E74"/>
    <w:rsid w:val="009516BE"/>
    <w:rsid w:val="009516C6"/>
    <w:rsid w:val="00951D80"/>
    <w:rsid w:val="0095218E"/>
    <w:rsid w:val="00952914"/>
    <w:rsid w:val="00952DCA"/>
    <w:rsid w:val="0095319B"/>
    <w:rsid w:val="0095446A"/>
    <w:rsid w:val="00954AD5"/>
    <w:rsid w:val="00955430"/>
    <w:rsid w:val="00955FFB"/>
    <w:rsid w:val="009564B9"/>
    <w:rsid w:val="00956BDA"/>
    <w:rsid w:val="0095713F"/>
    <w:rsid w:val="00957B2A"/>
    <w:rsid w:val="00957F99"/>
    <w:rsid w:val="009600C6"/>
    <w:rsid w:val="009601B9"/>
    <w:rsid w:val="0096182A"/>
    <w:rsid w:val="009618C4"/>
    <w:rsid w:val="009618EA"/>
    <w:rsid w:val="009619BB"/>
    <w:rsid w:val="00961E85"/>
    <w:rsid w:val="0096231F"/>
    <w:rsid w:val="009629F6"/>
    <w:rsid w:val="00962BBC"/>
    <w:rsid w:val="00962DA8"/>
    <w:rsid w:val="00963061"/>
    <w:rsid w:val="0096362B"/>
    <w:rsid w:val="00963D91"/>
    <w:rsid w:val="00963ED3"/>
    <w:rsid w:val="00964123"/>
    <w:rsid w:val="009643F1"/>
    <w:rsid w:val="009652F8"/>
    <w:rsid w:val="00965917"/>
    <w:rsid w:val="00965D87"/>
    <w:rsid w:val="00966311"/>
    <w:rsid w:val="009669C9"/>
    <w:rsid w:val="00966BE4"/>
    <w:rsid w:val="00966C5D"/>
    <w:rsid w:val="00966DA8"/>
    <w:rsid w:val="009702D7"/>
    <w:rsid w:val="009707F6"/>
    <w:rsid w:val="00971A2B"/>
    <w:rsid w:val="009720F0"/>
    <w:rsid w:val="00972244"/>
    <w:rsid w:val="00972D93"/>
    <w:rsid w:val="00972DF0"/>
    <w:rsid w:val="009739E7"/>
    <w:rsid w:val="00974156"/>
    <w:rsid w:val="00974526"/>
    <w:rsid w:val="009749BB"/>
    <w:rsid w:val="00974B60"/>
    <w:rsid w:val="00974E08"/>
    <w:rsid w:val="00975295"/>
    <w:rsid w:val="0097650A"/>
    <w:rsid w:val="0097724D"/>
    <w:rsid w:val="009772B4"/>
    <w:rsid w:val="00977535"/>
    <w:rsid w:val="00981B64"/>
    <w:rsid w:val="00981BF7"/>
    <w:rsid w:val="00981DB7"/>
    <w:rsid w:val="0098225E"/>
    <w:rsid w:val="00982CF1"/>
    <w:rsid w:val="00982CF7"/>
    <w:rsid w:val="00982F89"/>
    <w:rsid w:val="00982F8E"/>
    <w:rsid w:val="0098391F"/>
    <w:rsid w:val="0098397D"/>
    <w:rsid w:val="00983CDB"/>
    <w:rsid w:val="00983FAB"/>
    <w:rsid w:val="00984BE6"/>
    <w:rsid w:val="00985736"/>
    <w:rsid w:val="009857BA"/>
    <w:rsid w:val="00985F27"/>
    <w:rsid w:val="00985FC1"/>
    <w:rsid w:val="0098677C"/>
    <w:rsid w:val="00986A69"/>
    <w:rsid w:val="00986C13"/>
    <w:rsid w:val="00986C1B"/>
    <w:rsid w:val="00987A77"/>
    <w:rsid w:val="00987AD3"/>
    <w:rsid w:val="00990438"/>
    <w:rsid w:val="00990596"/>
    <w:rsid w:val="00990A7D"/>
    <w:rsid w:val="00991309"/>
    <w:rsid w:val="00991DB5"/>
    <w:rsid w:val="00991ECE"/>
    <w:rsid w:val="00991FAC"/>
    <w:rsid w:val="0099234F"/>
    <w:rsid w:val="0099304B"/>
    <w:rsid w:val="00993D9C"/>
    <w:rsid w:val="009956F7"/>
    <w:rsid w:val="009958C6"/>
    <w:rsid w:val="00995B50"/>
    <w:rsid w:val="00995D3E"/>
    <w:rsid w:val="00995E49"/>
    <w:rsid w:val="009962DE"/>
    <w:rsid w:val="00996373"/>
    <w:rsid w:val="009969BA"/>
    <w:rsid w:val="009975EA"/>
    <w:rsid w:val="009978A6"/>
    <w:rsid w:val="00997EFF"/>
    <w:rsid w:val="009A020F"/>
    <w:rsid w:val="009A05FC"/>
    <w:rsid w:val="009A0F04"/>
    <w:rsid w:val="009A0F17"/>
    <w:rsid w:val="009A0FB1"/>
    <w:rsid w:val="009A1320"/>
    <w:rsid w:val="009A16A1"/>
    <w:rsid w:val="009A1AFA"/>
    <w:rsid w:val="009A27D1"/>
    <w:rsid w:val="009A2B07"/>
    <w:rsid w:val="009A2D88"/>
    <w:rsid w:val="009A2F60"/>
    <w:rsid w:val="009A332F"/>
    <w:rsid w:val="009A3F43"/>
    <w:rsid w:val="009A7F21"/>
    <w:rsid w:val="009B0D1F"/>
    <w:rsid w:val="009B0D40"/>
    <w:rsid w:val="009B1651"/>
    <w:rsid w:val="009B1811"/>
    <w:rsid w:val="009B199A"/>
    <w:rsid w:val="009B268A"/>
    <w:rsid w:val="009B27D6"/>
    <w:rsid w:val="009B27EE"/>
    <w:rsid w:val="009B28DE"/>
    <w:rsid w:val="009B296B"/>
    <w:rsid w:val="009B353D"/>
    <w:rsid w:val="009B3C6B"/>
    <w:rsid w:val="009B3DFE"/>
    <w:rsid w:val="009B4EAB"/>
    <w:rsid w:val="009B563C"/>
    <w:rsid w:val="009B581D"/>
    <w:rsid w:val="009B5884"/>
    <w:rsid w:val="009B59C3"/>
    <w:rsid w:val="009B5FAD"/>
    <w:rsid w:val="009B6B2B"/>
    <w:rsid w:val="009B6F66"/>
    <w:rsid w:val="009B7821"/>
    <w:rsid w:val="009C031E"/>
    <w:rsid w:val="009C03B2"/>
    <w:rsid w:val="009C0A3D"/>
    <w:rsid w:val="009C0D54"/>
    <w:rsid w:val="009C0D5C"/>
    <w:rsid w:val="009C135E"/>
    <w:rsid w:val="009C1707"/>
    <w:rsid w:val="009C1AFF"/>
    <w:rsid w:val="009C249B"/>
    <w:rsid w:val="009C24DA"/>
    <w:rsid w:val="009C2B93"/>
    <w:rsid w:val="009C3637"/>
    <w:rsid w:val="009C3B1F"/>
    <w:rsid w:val="009C3CC2"/>
    <w:rsid w:val="009C40B5"/>
    <w:rsid w:val="009C4190"/>
    <w:rsid w:val="009C4808"/>
    <w:rsid w:val="009C4B47"/>
    <w:rsid w:val="009C5606"/>
    <w:rsid w:val="009C58DA"/>
    <w:rsid w:val="009C5F10"/>
    <w:rsid w:val="009C6533"/>
    <w:rsid w:val="009C6A5B"/>
    <w:rsid w:val="009C71EF"/>
    <w:rsid w:val="009C76ED"/>
    <w:rsid w:val="009C7E64"/>
    <w:rsid w:val="009D02F7"/>
    <w:rsid w:val="009D0397"/>
    <w:rsid w:val="009D04D7"/>
    <w:rsid w:val="009D04FC"/>
    <w:rsid w:val="009D07FB"/>
    <w:rsid w:val="009D18FA"/>
    <w:rsid w:val="009D2BF1"/>
    <w:rsid w:val="009D302F"/>
    <w:rsid w:val="009D30F3"/>
    <w:rsid w:val="009D370E"/>
    <w:rsid w:val="009D3757"/>
    <w:rsid w:val="009D38F1"/>
    <w:rsid w:val="009D4C65"/>
    <w:rsid w:val="009D76DC"/>
    <w:rsid w:val="009D7885"/>
    <w:rsid w:val="009D7C92"/>
    <w:rsid w:val="009D7DE6"/>
    <w:rsid w:val="009E0E0F"/>
    <w:rsid w:val="009E1451"/>
    <w:rsid w:val="009E285D"/>
    <w:rsid w:val="009E2ACA"/>
    <w:rsid w:val="009E2B19"/>
    <w:rsid w:val="009E2D28"/>
    <w:rsid w:val="009E31E7"/>
    <w:rsid w:val="009E3229"/>
    <w:rsid w:val="009E3924"/>
    <w:rsid w:val="009E3992"/>
    <w:rsid w:val="009E39F0"/>
    <w:rsid w:val="009E4821"/>
    <w:rsid w:val="009E5AB6"/>
    <w:rsid w:val="009E5D2B"/>
    <w:rsid w:val="009E623E"/>
    <w:rsid w:val="009E6311"/>
    <w:rsid w:val="009E64ED"/>
    <w:rsid w:val="009E6C31"/>
    <w:rsid w:val="009E7458"/>
    <w:rsid w:val="009E7492"/>
    <w:rsid w:val="009E784F"/>
    <w:rsid w:val="009F0A3F"/>
    <w:rsid w:val="009F0C07"/>
    <w:rsid w:val="009F108B"/>
    <w:rsid w:val="009F1131"/>
    <w:rsid w:val="009F14F6"/>
    <w:rsid w:val="009F1B90"/>
    <w:rsid w:val="009F1BC4"/>
    <w:rsid w:val="009F2435"/>
    <w:rsid w:val="009F2450"/>
    <w:rsid w:val="009F26C7"/>
    <w:rsid w:val="009F37BD"/>
    <w:rsid w:val="009F3A29"/>
    <w:rsid w:val="009F50EE"/>
    <w:rsid w:val="009F56F6"/>
    <w:rsid w:val="009F6B66"/>
    <w:rsid w:val="009F6D49"/>
    <w:rsid w:val="009F7329"/>
    <w:rsid w:val="009F77CC"/>
    <w:rsid w:val="009F7D9E"/>
    <w:rsid w:val="00A00193"/>
    <w:rsid w:val="00A00531"/>
    <w:rsid w:val="00A01035"/>
    <w:rsid w:val="00A01200"/>
    <w:rsid w:val="00A013D4"/>
    <w:rsid w:val="00A0144F"/>
    <w:rsid w:val="00A01FE6"/>
    <w:rsid w:val="00A02A41"/>
    <w:rsid w:val="00A03194"/>
    <w:rsid w:val="00A03CA0"/>
    <w:rsid w:val="00A047C2"/>
    <w:rsid w:val="00A04A55"/>
    <w:rsid w:val="00A052DF"/>
    <w:rsid w:val="00A05758"/>
    <w:rsid w:val="00A05B3E"/>
    <w:rsid w:val="00A06520"/>
    <w:rsid w:val="00A07040"/>
    <w:rsid w:val="00A0731A"/>
    <w:rsid w:val="00A0760B"/>
    <w:rsid w:val="00A07BB5"/>
    <w:rsid w:val="00A07D09"/>
    <w:rsid w:val="00A1072C"/>
    <w:rsid w:val="00A10C18"/>
    <w:rsid w:val="00A10ED9"/>
    <w:rsid w:val="00A117EF"/>
    <w:rsid w:val="00A11880"/>
    <w:rsid w:val="00A11A05"/>
    <w:rsid w:val="00A126A8"/>
    <w:rsid w:val="00A127BB"/>
    <w:rsid w:val="00A13217"/>
    <w:rsid w:val="00A14328"/>
    <w:rsid w:val="00A1436B"/>
    <w:rsid w:val="00A14C20"/>
    <w:rsid w:val="00A150C6"/>
    <w:rsid w:val="00A15469"/>
    <w:rsid w:val="00A15E21"/>
    <w:rsid w:val="00A16312"/>
    <w:rsid w:val="00A166AC"/>
    <w:rsid w:val="00A170D3"/>
    <w:rsid w:val="00A171BB"/>
    <w:rsid w:val="00A1735C"/>
    <w:rsid w:val="00A17833"/>
    <w:rsid w:val="00A17D10"/>
    <w:rsid w:val="00A20C98"/>
    <w:rsid w:val="00A20CF1"/>
    <w:rsid w:val="00A20E7E"/>
    <w:rsid w:val="00A226B3"/>
    <w:rsid w:val="00A228DF"/>
    <w:rsid w:val="00A22D03"/>
    <w:rsid w:val="00A23AA4"/>
    <w:rsid w:val="00A2403D"/>
    <w:rsid w:val="00A24653"/>
    <w:rsid w:val="00A24BA2"/>
    <w:rsid w:val="00A24E7D"/>
    <w:rsid w:val="00A25174"/>
    <w:rsid w:val="00A25231"/>
    <w:rsid w:val="00A25B33"/>
    <w:rsid w:val="00A25B99"/>
    <w:rsid w:val="00A25F74"/>
    <w:rsid w:val="00A2654E"/>
    <w:rsid w:val="00A266D2"/>
    <w:rsid w:val="00A3083C"/>
    <w:rsid w:val="00A3092F"/>
    <w:rsid w:val="00A30998"/>
    <w:rsid w:val="00A3107C"/>
    <w:rsid w:val="00A314C5"/>
    <w:rsid w:val="00A323E6"/>
    <w:rsid w:val="00A329A9"/>
    <w:rsid w:val="00A32A35"/>
    <w:rsid w:val="00A32AC3"/>
    <w:rsid w:val="00A332B6"/>
    <w:rsid w:val="00A338BA"/>
    <w:rsid w:val="00A33CA4"/>
    <w:rsid w:val="00A3475F"/>
    <w:rsid w:val="00A35C3D"/>
    <w:rsid w:val="00A36405"/>
    <w:rsid w:val="00A378D2"/>
    <w:rsid w:val="00A37CB4"/>
    <w:rsid w:val="00A40359"/>
    <w:rsid w:val="00A409AB"/>
    <w:rsid w:val="00A40E14"/>
    <w:rsid w:val="00A40FB5"/>
    <w:rsid w:val="00A4159D"/>
    <w:rsid w:val="00A41899"/>
    <w:rsid w:val="00A41AF7"/>
    <w:rsid w:val="00A41E41"/>
    <w:rsid w:val="00A42CDB"/>
    <w:rsid w:val="00A432DB"/>
    <w:rsid w:val="00A43A09"/>
    <w:rsid w:val="00A43EA0"/>
    <w:rsid w:val="00A44110"/>
    <w:rsid w:val="00A443BD"/>
    <w:rsid w:val="00A44726"/>
    <w:rsid w:val="00A44EE1"/>
    <w:rsid w:val="00A459BF"/>
    <w:rsid w:val="00A465A6"/>
    <w:rsid w:val="00A46C23"/>
    <w:rsid w:val="00A474AE"/>
    <w:rsid w:val="00A47F64"/>
    <w:rsid w:val="00A50B42"/>
    <w:rsid w:val="00A50B89"/>
    <w:rsid w:val="00A51C94"/>
    <w:rsid w:val="00A51E61"/>
    <w:rsid w:val="00A51EE5"/>
    <w:rsid w:val="00A51FBB"/>
    <w:rsid w:val="00A52025"/>
    <w:rsid w:val="00A52E20"/>
    <w:rsid w:val="00A53A62"/>
    <w:rsid w:val="00A53EA1"/>
    <w:rsid w:val="00A53F2A"/>
    <w:rsid w:val="00A54572"/>
    <w:rsid w:val="00A54607"/>
    <w:rsid w:val="00A5462C"/>
    <w:rsid w:val="00A55A91"/>
    <w:rsid w:val="00A562BA"/>
    <w:rsid w:val="00A56826"/>
    <w:rsid w:val="00A57AF1"/>
    <w:rsid w:val="00A57F32"/>
    <w:rsid w:val="00A60A93"/>
    <w:rsid w:val="00A61177"/>
    <w:rsid w:val="00A614A0"/>
    <w:rsid w:val="00A62991"/>
    <w:rsid w:val="00A63140"/>
    <w:rsid w:val="00A632FC"/>
    <w:rsid w:val="00A6351F"/>
    <w:rsid w:val="00A63D97"/>
    <w:rsid w:val="00A6404E"/>
    <w:rsid w:val="00A65736"/>
    <w:rsid w:val="00A65934"/>
    <w:rsid w:val="00A65C18"/>
    <w:rsid w:val="00A66D7E"/>
    <w:rsid w:val="00A67059"/>
    <w:rsid w:val="00A670E8"/>
    <w:rsid w:val="00A67294"/>
    <w:rsid w:val="00A674AD"/>
    <w:rsid w:val="00A700C3"/>
    <w:rsid w:val="00A701C1"/>
    <w:rsid w:val="00A709DF"/>
    <w:rsid w:val="00A70AC4"/>
    <w:rsid w:val="00A70F6C"/>
    <w:rsid w:val="00A712B8"/>
    <w:rsid w:val="00A71706"/>
    <w:rsid w:val="00A71A0D"/>
    <w:rsid w:val="00A71F9C"/>
    <w:rsid w:val="00A71FE3"/>
    <w:rsid w:val="00A7279D"/>
    <w:rsid w:val="00A72A85"/>
    <w:rsid w:val="00A732F0"/>
    <w:rsid w:val="00A73864"/>
    <w:rsid w:val="00A73C6F"/>
    <w:rsid w:val="00A73D85"/>
    <w:rsid w:val="00A73DDD"/>
    <w:rsid w:val="00A74314"/>
    <w:rsid w:val="00A754F0"/>
    <w:rsid w:val="00A759F9"/>
    <w:rsid w:val="00A76485"/>
    <w:rsid w:val="00A7664E"/>
    <w:rsid w:val="00A769A6"/>
    <w:rsid w:val="00A77174"/>
    <w:rsid w:val="00A775C8"/>
    <w:rsid w:val="00A77681"/>
    <w:rsid w:val="00A777E5"/>
    <w:rsid w:val="00A779FA"/>
    <w:rsid w:val="00A77D2E"/>
    <w:rsid w:val="00A77E92"/>
    <w:rsid w:val="00A8070E"/>
    <w:rsid w:val="00A81C79"/>
    <w:rsid w:val="00A82F93"/>
    <w:rsid w:val="00A82FFE"/>
    <w:rsid w:val="00A83EA7"/>
    <w:rsid w:val="00A8407A"/>
    <w:rsid w:val="00A84407"/>
    <w:rsid w:val="00A84D13"/>
    <w:rsid w:val="00A8512C"/>
    <w:rsid w:val="00A85B44"/>
    <w:rsid w:val="00A866D9"/>
    <w:rsid w:val="00A86A02"/>
    <w:rsid w:val="00A86CAD"/>
    <w:rsid w:val="00A8704D"/>
    <w:rsid w:val="00A87135"/>
    <w:rsid w:val="00A876D6"/>
    <w:rsid w:val="00A87735"/>
    <w:rsid w:val="00A9054C"/>
    <w:rsid w:val="00A90BA4"/>
    <w:rsid w:val="00A9161A"/>
    <w:rsid w:val="00A91A6E"/>
    <w:rsid w:val="00A91C32"/>
    <w:rsid w:val="00A92920"/>
    <w:rsid w:val="00A9296F"/>
    <w:rsid w:val="00A93228"/>
    <w:rsid w:val="00A932BB"/>
    <w:rsid w:val="00A932FF"/>
    <w:rsid w:val="00A939F9"/>
    <w:rsid w:val="00A943B9"/>
    <w:rsid w:val="00A947B1"/>
    <w:rsid w:val="00A95948"/>
    <w:rsid w:val="00A95ACD"/>
    <w:rsid w:val="00A95F8F"/>
    <w:rsid w:val="00A96ABD"/>
    <w:rsid w:val="00A96ACE"/>
    <w:rsid w:val="00A96C65"/>
    <w:rsid w:val="00A96F61"/>
    <w:rsid w:val="00A972A6"/>
    <w:rsid w:val="00A972FA"/>
    <w:rsid w:val="00A974CF"/>
    <w:rsid w:val="00A9764A"/>
    <w:rsid w:val="00AA0A6D"/>
    <w:rsid w:val="00AA0D49"/>
    <w:rsid w:val="00AA0DF9"/>
    <w:rsid w:val="00AA124B"/>
    <w:rsid w:val="00AA1655"/>
    <w:rsid w:val="00AA1C79"/>
    <w:rsid w:val="00AA224B"/>
    <w:rsid w:val="00AA289E"/>
    <w:rsid w:val="00AA3E6C"/>
    <w:rsid w:val="00AA3F9D"/>
    <w:rsid w:val="00AA4B30"/>
    <w:rsid w:val="00AA4FFF"/>
    <w:rsid w:val="00AA525F"/>
    <w:rsid w:val="00AA54FE"/>
    <w:rsid w:val="00AA56AE"/>
    <w:rsid w:val="00AA5F8B"/>
    <w:rsid w:val="00AA64A5"/>
    <w:rsid w:val="00AA650E"/>
    <w:rsid w:val="00AA667D"/>
    <w:rsid w:val="00AA67C3"/>
    <w:rsid w:val="00AA6E94"/>
    <w:rsid w:val="00AA7938"/>
    <w:rsid w:val="00AB0004"/>
    <w:rsid w:val="00AB0D68"/>
    <w:rsid w:val="00AB17C5"/>
    <w:rsid w:val="00AB17CF"/>
    <w:rsid w:val="00AB19E5"/>
    <w:rsid w:val="00AB1E02"/>
    <w:rsid w:val="00AB1F36"/>
    <w:rsid w:val="00AB20C3"/>
    <w:rsid w:val="00AB22EB"/>
    <w:rsid w:val="00AB266E"/>
    <w:rsid w:val="00AB2EBA"/>
    <w:rsid w:val="00AB36B6"/>
    <w:rsid w:val="00AB5243"/>
    <w:rsid w:val="00AB5848"/>
    <w:rsid w:val="00AB59A2"/>
    <w:rsid w:val="00AB5F95"/>
    <w:rsid w:val="00AB62FD"/>
    <w:rsid w:val="00AB6A7E"/>
    <w:rsid w:val="00AB6BA3"/>
    <w:rsid w:val="00AB6CF4"/>
    <w:rsid w:val="00AB7530"/>
    <w:rsid w:val="00AB75E9"/>
    <w:rsid w:val="00AB7FC0"/>
    <w:rsid w:val="00AC042B"/>
    <w:rsid w:val="00AC0B0E"/>
    <w:rsid w:val="00AC0D92"/>
    <w:rsid w:val="00AC0F54"/>
    <w:rsid w:val="00AC1645"/>
    <w:rsid w:val="00AC279C"/>
    <w:rsid w:val="00AC27CB"/>
    <w:rsid w:val="00AC2CE1"/>
    <w:rsid w:val="00AC318C"/>
    <w:rsid w:val="00AC3B2E"/>
    <w:rsid w:val="00AC47D2"/>
    <w:rsid w:val="00AC6717"/>
    <w:rsid w:val="00AC696A"/>
    <w:rsid w:val="00AC6C1F"/>
    <w:rsid w:val="00AC70FC"/>
    <w:rsid w:val="00AC7144"/>
    <w:rsid w:val="00AC742F"/>
    <w:rsid w:val="00AC7571"/>
    <w:rsid w:val="00AC75BF"/>
    <w:rsid w:val="00AC78BD"/>
    <w:rsid w:val="00AD06D7"/>
    <w:rsid w:val="00AD0D82"/>
    <w:rsid w:val="00AD0F5D"/>
    <w:rsid w:val="00AD17B8"/>
    <w:rsid w:val="00AD1D49"/>
    <w:rsid w:val="00AD232C"/>
    <w:rsid w:val="00AD2A51"/>
    <w:rsid w:val="00AD2F98"/>
    <w:rsid w:val="00AD39E8"/>
    <w:rsid w:val="00AD419E"/>
    <w:rsid w:val="00AD46F7"/>
    <w:rsid w:val="00AD4F49"/>
    <w:rsid w:val="00AD51BB"/>
    <w:rsid w:val="00AD5366"/>
    <w:rsid w:val="00AD5B88"/>
    <w:rsid w:val="00AD6182"/>
    <w:rsid w:val="00AD624F"/>
    <w:rsid w:val="00AD6C4D"/>
    <w:rsid w:val="00AD6D8A"/>
    <w:rsid w:val="00AD7DA0"/>
    <w:rsid w:val="00AE1E18"/>
    <w:rsid w:val="00AE2BC7"/>
    <w:rsid w:val="00AE3381"/>
    <w:rsid w:val="00AE38A0"/>
    <w:rsid w:val="00AE3F9E"/>
    <w:rsid w:val="00AE3FD4"/>
    <w:rsid w:val="00AE4171"/>
    <w:rsid w:val="00AE422C"/>
    <w:rsid w:val="00AE4DD9"/>
    <w:rsid w:val="00AE4F2E"/>
    <w:rsid w:val="00AE59DE"/>
    <w:rsid w:val="00AE63BC"/>
    <w:rsid w:val="00AE6AD1"/>
    <w:rsid w:val="00AE7343"/>
    <w:rsid w:val="00AE736D"/>
    <w:rsid w:val="00AE7654"/>
    <w:rsid w:val="00AE7700"/>
    <w:rsid w:val="00AE7F4C"/>
    <w:rsid w:val="00AF0548"/>
    <w:rsid w:val="00AF0589"/>
    <w:rsid w:val="00AF05B8"/>
    <w:rsid w:val="00AF098A"/>
    <w:rsid w:val="00AF1192"/>
    <w:rsid w:val="00AF1BC9"/>
    <w:rsid w:val="00AF1E5E"/>
    <w:rsid w:val="00AF2028"/>
    <w:rsid w:val="00AF28B1"/>
    <w:rsid w:val="00AF2BC7"/>
    <w:rsid w:val="00AF2CA3"/>
    <w:rsid w:val="00AF3125"/>
    <w:rsid w:val="00AF3523"/>
    <w:rsid w:val="00AF45A8"/>
    <w:rsid w:val="00AF5CDD"/>
    <w:rsid w:val="00AF63BE"/>
    <w:rsid w:val="00AF6D2C"/>
    <w:rsid w:val="00AF72AB"/>
    <w:rsid w:val="00AF7ACA"/>
    <w:rsid w:val="00AF7BCD"/>
    <w:rsid w:val="00B001ED"/>
    <w:rsid w:val="00B002DD"/>
    <w:rsid w:val="00B004E6"/>
    <w:rsid w:val="00B007A3"/>
    <w:rsid w:val="00B00A90"/>
    <w:rsid w:val="00B00AD2"/>
    <w:rsid w:val="00B00FAB"/>
    <w:rsid w:val="00B01796"/>
    <w:rsid w:val="00B01A37"/>
    <w:rsid w:val="00B01AF4"/>
    <w:rsid w:val="00B01CC6"/>
    <w:rsid w:val="00B02227"/>
    <w:rsid w:val="00B025CA"/>
    <w:rsid w:val="00B02674"/>
    <w:rsid w:val="00B0434F"/>
    <w:rsid w:val="00B0491C"/>
    <w:rsid w:val="00B05F29"/>
    <w:rsid w:val="00B06053"/>
    <w:rsid w:val="00B0619D"/>
    <w:rsid w:val="00B06676"/>
    <w:rsid w:val="00B076FC"/>
    <w:rsid w:val="00B07729"/>
    <w:rsid w:val="00B0787D"/>
    <w:rsid w:val="00B107D7"/>
    <w:rsid w:val="00B10835"/>
    <w:rsid w:val="00B1115D"/>
    <w:rsid w:val="00B12080"/>
    <w:rsid w:val="00B12286"/>
    <w:rsid w:val="00B1313A"/>
    <w:rsid w:val="00B13505"/>
    <w:rsid w:val="00B135A1"/>
    <w:rsid w:val="00B13871"/>
    <w:rsid w:val="00B13B20"/>
    <w:rsid w:val="00B13E87"/>
    <w:rsid w:val="00B14119"/>
    <w:rsid w:val="00B146E2"/>
    <w:rsid w:val="00B14BDC"/>
    <w:rsid w:val="00B14D5E"/>
    <w:rsid w:val="00B1523E"/>
    <w:rsid w:val="00B153F5"/>
    <w:rsid w:val="00B15E72"/>
    <w:rsid w:val="00B15F32"/>
    <w:rsid w:val="00B16A3D"/>
    <w:rsid w:val="00B16C17"/>
    <w:rsid w:val="00B1769A"/>
    <w:rsid w:val="00B1773A"/>
    <w:rsid w:val="00B17996"/>
    <w:rsid w:val="00B17F7A"/>
    <w:rsid w:val="00B20303"/>
    <w:rsid w:val="00B20866"/>
    <w:rsid w:val="00B20C26"/>
    <w:rsid w:val="00B21331"/>
    <w:rsid w:val="00B21A86"/>
    <w:rsid w:val="00B21F75"/>
    <w:rsid w:val="00B229B0"/>
    <w:rsid w:val="00B22B54"/>
    <w:rsid w:val="00B22C30"/>
    <w:rsid w:val="00B233D0"/>
    <w:rsid w:val="00B233EB"/>
    <w:rsid w:val="00B237B6"/>
    <w:rsid w:val="00B23A59"/>
    <w:rsid w:val="00B23EBF"/>
    <w:rsid w:val="00B23F72"/>
    <w:rsid w:val="00B24282"/>
    <w:rsid w:val="00B24A46"/>
    <w:rsid w:val="00B24EDD"/>
    <w:rsid w:val="00B254CF"/>
    <w:rsid w:val="00B25F4E"/>
    <w:rsid w:val="00B26219"/>
    <w:rsid w:val="00B26F37"/>
    <w:rsid w:val="00B272EC"/>
    <w:rsid w:val="00B27A4D"/>
    <w:rsid w:val="00B27A7F"/>
    <w:rsid w:val="00B27BD6"/>
    <w:rsid w:val="00B27D22"/>
    <w:rsid w:val="00B27F8D"/>
    <w:rsid w:val="00B31037"/>
    <w:rsid w:val="00B31CDD"/>
    <w:rsid w:val="00B31EAA"/>
    <w:rsid w:val="00B31F38"/>
    <w:rsid w:val="00B31FC2"/>
    <w:rsid w:val="00B32E94"/>
    <w:rsid w:val="00B32F20"/>
    <w:rsid w:val="00B33234"/>
    <w:rsid w:val="00B332C4"/>
    <w:rsid w:val="00B33589"/>
    <w:rsid w:val="00B336B4"/>
    <w:rsid w:val="00B34472"/>
    <w:rsid w:val="00B348EA"/>
    <w:rsid w:val="00B34A64"/>
    <w:rsid w:val="00B34CF5"/>
    <w:rsid w:val="00B350D2"/>
    <w:rsid w:val="00B35114"/>
    <w:rsid w:val="00B35A27"/>
    <w:rsid w:val="00B35FDF"/>
    <w:rsid w:val="00B3633A"/>
    <w:rsid w:val="00B377D1"/>
    <w:rsid w:val="00B37A50"/>
    <w:rsid w:val="00B400D4"/>
    <w:rsid w:val="00B40300"/>
    <w:rsid w:val="00B41030"/>
    <w:rsid w:val="00B41413"/>
    <w:rsid w:val="00B41D26"/>
    <w:rsid w:val="00B4202D"/>
    <w:rsid w:val="00B4290C"/>
    <w:rsid w:val="00B42AB4"/>
    <w:rsid w:val="00B43ADA"/>
    <w:rsid w:val="00B44FF4"/>
    <w:rsid w:val="00B45029"/>
    <w:rsid w:val="00B4674F"/>
    <w:rsid w:val="00B46BE0"/>
    <w:rsid w:val="00B46D54"/>
    <w:rsid w:val="00B46E49"/>
    <w:rsid w:val="00B4762D"/>
    <w:rsid w:val="00B47A42"/>
    <w:rsid w:val="00B47B4C"/>
    <w:rsid w:val="00B50162"/>
    <w:rsid w:val="00B504F5"/>
    <w:rsid w:val="00B5056C"/>
    <w:rsid w:val="00B51053"/>
    <w:rsid w:val="00B52BE0"/>
    <w:rsid w:val="00B53051"/>
    <w:rsid w:val="00B53664"/>
    <w:rsid w:val="00B53BCE"/>
    <w:rsid w:val="00B53E04"/>
    <w:rsid w:val="00B54865"/>
    <w:rsid w:val="00B56A7E"/>
    <w:rsid w:val="00B56C10"/>
    <w:rsid w:val="00B56CF2"/>
    <w:rsid w:val="00B57245"/>
    <w:rsid w:val="00B57375"/>
    <w:rsid w:val="00B576FA"/>
    <w:rsid w:val="00B607A4"/>
    <w:rsid w:val="00B60852"/>
    <w:rsid w:val="00B60970"/>
    <w:rsid w:val="00B60BB0"/>
    <w:rsid w:val="00B61C16"/>
    <w:rsid w:val="00B61F35"/>
    <w:rsid w:val="00B61F64"/>
    <w:rsid w:val="00B62EF2"/>
    <w:rsid w:val="00B62FBB"/>
    <w:rsid w:val="00B66030"/>
    <w:rsid w:val="00B6647B"/>
    <w:rsid w:val="00B66684"/>
    <w:rsid w:val="00B66B83"/>
    <w:rsid w:val="00B66DCC"/>
    <w:rsid w:val="00B6739E"/>
    <w:rsid w:val="00B673AD"/>
    <w:rsid w:val="00B6768E"/>
    <w:rsid w:val="00B67D3F"/>
    <w:rsid w:val="00B7056F"/>
    <w:rsid w:val="00B7091C"/>
    <w:rsid w:val="00B7139E"/>
    <w:rsid w:val="00B7167D"/>
    <w:rsid w:val="00B725B9"/>
    <w:rsid w:val="00B7269A"/>
    <w:rsid w:val="00B72713"/>
    <w:rsid w:val="00B72D9A"/>
    <w:rsid w:val="00B733DA"/>
    <w:rsid w:val="00B73855"/>
    <w:rsid w:val="00B739BB"/>
    <w:rsid w:val="00B749A4"/>
    <w:rsid w:val="00B754B6"/>
    <w:rsid w:val="00B75A00"/>
    <w:rsid w:val="00B75F35"/>
    <w:rsid w:val="00B76E28"/>
    <w:rsid w:val="00B7700C"/>
    <w:rsid w:val="00B772E7"/>
    <w:rsid w:val="00B77A5A"/>
    <w:rsid w:val="00B77C58"/>
    <w:rsid w:val="00B77FA6"/>
    <w:rsid w:val="00B80D52"/>
    <w:rsid w:val="00B81436"/>
    <w:rsid w:val="00B8186A"/>
    <w:rsid w:val="00B81C72"/>
    <w:rsid w:val="00B82A45"/>
    <w:rsid w:val="00B82B7A"/>
    <w:rsid w:val="00B835A0"/>
    <w:rsid w:val="00B83BAC"/>
    <w:rsid w:val="00B8466E"/>
    <w:rsid w:val="00B852C0"/>
    <w:rsid w:val="00B8675C"/>
    <w:rsid w:val="00B91438"/>
    <w:rsid w:val="00B91688"/>
    <w:rsid w:val="00B91827"/>
    <w:rsid w:val="00B919DF"/>
    <w:rsid w:val="00B92701"/>
    <w:rsid w:val="00B92BE4"/>
    <w:rsid w:val="00B92F37"/>
    <w:rsid w:val="00B92F51"/>
    <w:rsid w:val="00B93522"/>
    <w:rsid w:val="00B93DE1"/>
    <w:rsid w:val="00B941D1"/>
    <w:rsid w:val="00B94423"/>
    <w:rsid w:val="00B94A0D"/>
    <w:rsid w:val="00B94B43"/>
    <w:rsid w:val="00B96DFF"/>
    <w:rsid w:val="00B977CF"/>
    <w:rsid w:val="00B97FFB"/>
    <w:rsid w:val="00BA025E"/>
    <w:rsid w:val="00BA02BF"/>
    <w:rsid w:val="00BA05EE"/>
    <w:rsid w:val="00BA0B50"/>
    <w:rsid w:val="00BA141A"/>
    <w:rsid w:val="00BA16B1"/>
    <w:rsid w:val="00BA1A4D"/>
    <w:rsid w:val="00BA1E84"/>
    <w:rsid w:val="00BA2459"/>
    <w:rsid w:val="00BA25D3"/>
    <w:rsid w:val="00BA3325"/>
    <w:rsid w:val="00BA3374"/>
    <w:rsid w:val="00BA44E8"/>
    <w:rsid w:val="00BA4835"/>
    <w:rsid w:val="00BA48E2"/>
    <w:rsid w:val="00BA5306"/>
    <w:rsid w:val="00BA5399"/>
    <w:rsid w:val="00BA59C9"/>
    <w:rsid w:val="00BA5A7D"/>
    <w:rsid w:val="00BA5E9B"/>
    <w:rsid w:val="00BA5FCC"/>
    <w:rsid w:val="00BA61B9"/>
    <w:rsid w:val="00BA643B"/>
    <w:rsid w:val="00BA65E0"/>
    <w:rsid w:val="00BA78E0"/>
    <w:rsid w:val="00BB0AA0"/>
    <w:rsid w:val="00BB16AA"/>
    <w:rsid w:val="00BB185A"/>
    <w:rsid w:val="00BB19B4"/>
    <w:rsid w:val="00BB1A53"/>
    <w:rsid w:val="00BB259E"/>
    <w:rsid w:val="00BB2739"/>
    <w:rsid w:val="00BB2982"/>
    <w:rsid w:val="00BB34E4"/>
    <w:rsid w:val="00BB46BF"/>
    <w:rsid w:val="00BB4A1A"/>
    <w:rsid w:val="00BB4B05"/>
    <w:rsid w:val="00BB4B67"/>
    <w:rsid w:val="00BB4DAB"/>
    <w:rsid w:val="00BB53DB"/>
    <w:rsid w:val="00BB64AB"/>
    <w:rsid w:val="00BB6B13"/>
    <w:rsid w:val="00BB705D"/>
    <w:rsid w:val="00BB74AA"/>
    <w:rsid w:val="00BB7ADE"/>
    <w:rsid w:val="00BC0195"/>
    <w:rsid w:val="00BC0228"/>
    <w:rsid w:val="00BC096A"/>
    <w:rsid w:val="00BC0E6D"/>
    <w:rsid w:val="00BC1E81"/>
    <w:rsid w:val="00BC2056"/>
    <w:rsid w:val="00BC21FA"/>
    <w:rsid w:val="00BC2BCF"/>
    <w:rsid w:val="00BC304D"/>
    <w:rsid w:val="00BC3091"/>
    <w:rsid w:val="00BC3213"/>
    <w:rsid w:val="00BC32CD"/>
    <w:rsid w:val="00BC3877"/>
    <w:rsid w:val="00BC3904"/>
    <w:rsid w:val="00BC3A8F"/>
    <w:rsid w:val="00BC3C29"/>
    <w:rsid w:val="00BC3E21"/>
    <w:rsid w:val="00BC420E"/>
    <w:rsid w:val="00BC4975"/>
    <w:rsid w:val="00BC53C4"/>
    <w:rsid w:val="00BC5D9B"/>
    <w:rsid w:val="00BC620F"/>
    <w:rsid w:val="00BD02A0"/>
    <w:rsid w:val="00BD052A"/>
    <w:rsid w:val="00BD082C"/>
    <w:rsid w:val="00BD08F6"/>
    <w:rsid w:val="00BD1110"/>
    <w:rsid w:val="00BD1435"/>
    <w:rsid w:val="00BD1657"/>
    <w:rsid w:val="00BD33A5"/>
    <w:rsid w:val="00BD380C"/>
    <w:rsid w:val="00BD3871"/>
    <w:rsid w:val="00BD3F06"/>
    <w:rsid w:val="00BD42EC"/>
    <w:rsid w:val="00BD4314"/>
    <w:rsid w:val="00BD48BB"/>
    <w:rsid w:val="00BD4DC1"/>
    <w:rsid w:val="00BD4E51"/>
    <w:rsid w:val="00BD54F1"/>
    <w:rsid w:val="00BD6ED8"/>
    <w:rsid w:val="00BD717E"/>
    <w:rsid w:val="00BD7E9E"/>
    <w:rsid w:val="00BE013F"/>
    <w:rsid w:val="00BE07DB"/>
    <w:rsid w:val="00BE0C0A"/>
    <w:rsid w:val="00BE0DE7"/>
    <w:rsid w:val="00BE1319"/>
    <w:rsid w:val="00BE1484"/>
    <w:rsid w:val="00BE190C"/>
    <w:rsid w:val="00BE1CE5"/>
    <w:rsid w:val="00BE1F54"/>
    <w:rsid w:val="00BE23D2"/>
    <w:rsid w:val="00BE3A8B"/>
    <w:rsid w:val="00BE3B18"/>
    <w:rsid w:val="00BE3D17"/>
    <w:rsid w:val="00BE3E45"/>
    <w:rsid w:val="00BE4846"/>
    <w:rsid w:val="00BE5153"/>
    <w:rsid w:val="00BE5229"/>
    <w:rsid w:val="00BE5395"/>
    <w:rsid w:val="00BE5AE9"/>
    <w:rsid w:val="00BE5BD8"/>
    <w:rsid w:val="00BE6954"/>
    <w:rsid w:val="00BE738F"/>
    <w:rsid w:val="00BE7E01"/>
    <w:rsid w:val="00BE7E81"/>
    <w:rsid w:val="00BF0507"/>
    <w:rsid w:val="00BF0670"/>
    <w:rsid w:val="00BF0747"/>
    <w:rsid w:val="00BF081F"/>
    <w:rsid w:val="00BF1BA9"/>
    <w:rsid w:val="00BF1DA5"/>
    <w:rsid w:val="00BF2D48"/>
    <w:rsid w:val="00BF3061"/>
    <w:rsid w:val="00BF3697"/>
    <w:rsid w:val="00BF4A31"/>
    <w:rsid w:val="00BF4F51"/>
    <w:rsid w:val="00BF5317"/>
    <w:rsid w:val="00BF5900"/>
    <w:rsid w:val="00BF591D"/>
    <w:rsid w:val="00BF6454"/>
    <w:rsid w:val="00BF6A1C"/>
    <w:rsid w:val="00BF763E"/>
    <w:rsid w:val="00BF7D41"/>
    <w:rsid w:val="00C00340"/>
    <w:rsid w:val="00C00562"/>
    <w:rsid w:val="00C00C0D"/>
    <w:rsid w:val="00C0131A"/>
    <w:rsid w:val="00C014FE"/>
    <w:rsid w:val="00C01A67"/>
    <w:rsid w:val="00C01A73"/>
    <w:rsid w:val="00C01AED"/>
    <w:rsid w:val="00C01BDE"/>
    <w:rsid w:val="00C02125"/>
    <w:rsid w:val="00C02608"/>
    <w:rsid w:val="00C02DC6"/>
    <w:rsid w:val="00C03C23"/>
    <w:rsid w:val="00C0444B"/>
    <w:rsid w:val="00C05072"/>
    <w:rsid w:val="00C052AB"/>
    <w:rsid w:val="00C059F3"/>
    <w:rsid w:val="00C05ADC"/>
    <w:rsid w:val="00C05F41"/>
    <w:rsid w:val="00C05FB3"/>
    <w:rsid w:val="00C05FF2"/>
    <w:rsid w:val="00C06181"/>
    <w:rsid w:val="00C066EC"/>
    <w:rsid w:val="00C067D5"/>
    <w:rsid w:val="00C0709B"/>
    <w:rsid w:val="00C0714F"/>
    <w:rsid w:val="00C10FF3"/>
    <w:rsid w:val="00C11294"/>
    <w:rsid w:val="00C11542"/>
    <w:rsid w:val="00C11725"/>
    <w:rsid w:val="00C11953"/>
    <w:rsid w:val="00C122B4"/>
    <w:rsid w:val="00C12D6C"/>
    <w:rsid w:val="00C12F7B"/>
    <w:rsid w:val="00C13275"/>
    <w:rsid w:val="00C13365"/>
    <w:rsid w:val="00C13ADE"/>
    <w:rsid w:val="00C13B50"/>
    <w:rsid w:val="00C13CD8"/>
    <w:rsid w:val="00C13DA6"/>
    <w:rsid w:val="00C141C1"/>
    <w:rsid w:val="00C14770"/>
    <w:rsid w:val="00C14F32"/>
    <w:rsid w:val="00C15487"/>
    <w:rsid w:val="00C1566C"/>
    <w:rsid w:val="00C15846"/>
    <w:rsid w:val="00C16329"/>
    <w:rsid w:val="00C169E1"/>
    <w:rsid w:val="00C17037"/>
    <w:rsid w:val="00C17065"/>
    <w:rsid w:val="00C176B8"/>
    <w:rsid w:val="00C1780B"/>
    <w:rsid w:val="00C17D77"/>
    <w:rsid w:val="00C17DA5"/>
    <w:rsid w:val="00C17FC9"/>
    <w:rsid w:val="00C20804"/>
    <w:rsid w:val="00C209BB"/>
    <w:rsid w:val="00C2105A"/>
    <w:rsid w:val="00C2257F"/>
    <w:rsid w:val="00C22582"/>
    <w:rsid w:val="00C22F79"/>
    <w:rsid w:val="00C237B0"/>
    <w:rsid w:val="00C23A08"/>
    <w:rsid w:val="00C24300"/>
    <w:rsid w:val="00C256BD"/>
    <w:rsid w:val="00C26F4C"/>
    <w:rsid w:val="00C2737B"/>
    <w:rsid w:val="00C27A64"/>
    <w:rsid w:val="00C27BE1"/>
    <w:rsid w:val="00C30302"/>
    <w:rsid w:val="00C306F5"/>
    <w:rsid w:val="00C31CD1"/>
    <w:rsid w:val="00C32352"/>
    <w:rsid w:val="00C328DE"/>
    <w:rsid w:val="00C32976"/>
    <w:rsid w:val="00C32E62"/>
    <w:rsid w:val="00C33007"/>
    <w:rsid w:val="00C33228"/>
    <w:rsid w:val="00C3338F"/>
    <w:rsid w:val="00C33576"/>
    <w:rsid w:val="00C33BFF"/>
    <w:rsid w:val="00C33C5A"/>
    <w:rsid w:val="00C34AC1"/>
    <w:rsid w:val="00C34EE4"/>
    <w:rsid w:val="00C35060"/>
    <w:rsid w:val="00C35423"/>
    <w:rsid w:val="00C364F4"/>
    <w:rsid w:val="00C36EDC"/>
    <w:rsid w:val="00C3711C"/>
    <w:rsid w:val="00C37C83"/>
    <w:rsid w:val="00C37CCC"/>
    <w:rsid w:val="00C37D1B"/>
    <w:rsid w:val="00C37E86"/>
    <w:rsid w:val="00C40FBA"/>
    <w:rsid w:val="00C4116E"/>
    <w:rsid w:val="00C4124A"/>
    <w:rsid w:val="00C41262"/>
    <w:rsid w:val="00C41479"/>
    <w:rsid w:val="00C4240A"/>
    <w:rsid w:val="00C4249C"/>
    <w:rsid w:val="00C4435B"/>
    <w:rsid w:val="00C44C42"/>
    <w:rsid w:val="00C44DBF"/>
    <w:rsid w:val="00C45A89"/>
    <w:rsid w:val="00C45AAC"/>
    <w:rsid w:val="00C462D5"/>
    <w:rsid w:val="00C46B2D"/>
    <w:rsid w:val="00C46CA6"/>
    <w:rsid w:val="00C4706A"/>
    <w:rsid w:val="00C47C80"/>
    <w:rsid w:val="00C47C95"/>
    <w:rsid w:val="00C47CCE"/>
    <w:rsid w:val="00C47E02"/>
    <w:rsid w:val="00C50427"/>
    <w:rsid w:val="00C505FF"/>
    <w:rsid w:val="00C5192E"/>
    <w:rsid w:val="00C51A29"/>
    <w:rsid w:val="00C51BBC"/>
    <w:rsid w:val="00C51F04"/>
    <w:rsid w:val="00C52ED9"/>
    <w:rsid w:val="00C52FCD"/>
    <w:rsid w:val="00C53263"/>
    <w:rsid w:val="00C53927"/>
    <w:rsid w:val="00C539B7"/>
    <w:rsid w:val="00C53DAD"/>
    <w:rsid w:val="00C54742"/>
    <w:rsid w:val="00C5496E"/>
    <w:rsid w:val="00C550B5"/>
    <w:rsid w:val="00C55133"/>
    <w:rsid w:val="00C551AD"/>
    <w:rsid w:val="00C55476"/>
    <w:rsid w:val="00C556E9"/>
    <w:rsid w:val="00C56DF4"/>
    <w:rsid w:val="00C571BC"/>
    <w:rsid w:val="00C5729A"/>
    <w:rsid w:val="00C57DA2"/>
    <w:rsid w:val="00C60C4F"/>
    <w:rsid w:val="00C61058"/>
    <w:rsid w:val="00C613F6"/>
    <w:rsid w:val="00C61702"/>
    <w:rsid w:val="00C620B5"/>
    <w:rsid w:val="00C6224F"/>
    <w:rsid w:val="00C624F2"/>
    <w:rsid w:val="00C627BE"/>
    <w:rsid w:val="00C62B71"/>
    <w:rsid w:val="00C62CEF"/>
    <w:rsid w:val="00C63FA2"/>
    <w:rsid w:val="00C64EC5"/>
    <w:rsid w:val="00C6539B"/>
    <w:rsid w:val="00C65E8A"/>
    <w:rsid w:val="00C65ED8"/>
    <w:rsid w:val="00C65FDA"/>
    <w:rsid w:val="00C66B03"/>
    <w:rsid w:val="00C66FB0"/>
    <w:rsid w:val="00C67521"/>
    <w:rsid w:val="00C67638"/>
    <w:rsid w:val="00C702FC"/>
    <w:rsid w:val="00C71879"/>
    <w:rsid w:val="00C719E3"/>
    <w:rsid w:val="00C71C5E"/>
    <w:rsid w:val="00C7225A"/>
    <w:rsid w:val="00C7274A"/>
    <w:rsid w:val="00C72E99"/>
    <w:rsid w:val="00C7317C"/>
    <w:rsid w:val="00C735EE"/>
    <w:rsid w:val="00C73974"/>
    <w:rsid w:val="00C74853"/>
    <w:rsid w:val="00C749F1"/>
    <w:rsid w:val="00C7525C"/>
    <w:rsid w:val="00C75640"/>
    <w:rsid w:val="00C76C20"/>
    <w:rsid w:val="00C77009"/>
    <w:rsid w:val="00C771D4"/>
    <w:rsid w:val="00C77933"/>
    <w:rsid w:val="00C80076"/>
    <w:rsid w:val="00C804F9"/>
    <w:rsid w:val="00C81845"/>
    <w:rsid w:val="00C81A0C"/>
    <w:rsid w:val="00C831BD"/>
    <w:rsid w:val="00C83219"/>
    <w:rsid w:val="00C83468"/>
    <w:rsid w:val="00C839CC"/>
    <w:rsid w:val="00C83DAA"/>
    <w:rsid w:val="00C844EA"/>
    <w:rsid w:val="00C84C15"/>
    <w:rsid w:val="00C851CA"/>
    <w:rsid w:val="00C85A4C"/>
    <w:rsid w:val="00C85C47"/>
    <w:rsid w:val="00C86915"/>
    <w:rsid w:val="00C869CC"/>
    <w:rsid w:val="00C86A53"/>
    <w:rsid w:val="00C86C3D"/>
    <w:rsid w:val="00C87177"/>
    <w:rsid w:val="00C872D6"/>
    <w:rsid w:val="00C87715"/>
    <w:rsid w:val="00C90366"/>
    <w:rsid w:val="00C90F86"/>
    <w:rsid w:val="00C91491"/>
    <w:rsid w:val="00C915AC"/>
    <w:rsid w:val="00C91C50"/>
    <w:rsid w:val="00C929BE"/>
    <w:rsid w:val="00C93997"/>
    <w:rsid w:val="00C93B17"/>
    <w:rsid w:val="00C93FF2"/>
    <w:rsid w:val="00C94F29"/>
    <w:rsid w:val="00C95979"/>
    <w:rsid w:val="00C96058"/>
    <w:rsid w:val="00C97216"/>
    <w:rsid w:val="00C97457"/>
    <w:rsid w:val="00C9781E"/>
    <w:rsid w:val="00C97AFE"/>
    <w:rsid w:val="00CA0885"/>
    <w:rsid w:val="00CA09DE"/>
    <w:rsid w:val="00CA0C37"/>
    <w:rsid w:val="00CA1CD3"/>
    <w:rsid w:val="00CA21FC"/>
    <w:rsid w:val="00CA27AB"/>
    <w:rsid w:val="00CA2EC5"/>
    <w:rsid w:val="00CA30E6"/>
    <w:rsid w:val="00CA346C"/>
    <w:rsid w:val="00CA3752"/>
    <w:rsid w:val="00CA3DB7"/>
    <w:rsid w:val="00CA5052"/>
    <w:rsid w:val="00CA5145"/>
    <w:rsid w:val="00CA57C4"/>
    <w:rsid w:val="00CA62EC"/>
    <w:rsid w:val="00CA6D13"/>
    <w:rsid w:val="00CA74C7"/>
    <w:rsid w:val="00CB0760"/>
    <w:rsid w:val="00CB10A7"/>
    <w:rsid w:val="00CB1391"/>
    <w:rsid w:val="00CB16E3"/>
    <w:rsid w:val="00CB16EB"/>
    <w:rsid w:val="00CB2532"/>
    <w:rsid w:val="00CB27E1"/>
    <w:rsid w:val="00CB29BC"/>
    <w:rsid w:val="00CB2BED"/>
    <w:rsid w:val="00CB2E4E"/>
    <w:rsid w:val="00CB31B8"/>
    <w:rsid w:val="00CB31BB"/>
    <w:rsid w:val="00CB39BA"/>
    <w:rsid w:val="00CB3ACC"/>
    <w:rsid w:val="00CB3EBC"/>
    <w:rsid w:val="00CB4D19"/>
    <w:rsid w:val="00CB4DF0"/>
    <w:rsid w:val="00CB54D7"/>
    <w:rsid w:val="00CB5807"/>
    <w:rsid w:val="00CB5A39"/>
    <w:rsid w:val="00CB5EBF"/>
    <w:rsid w:val="00CB607C"/>
    <w:rsid w:val="00CB6FAD"/>
    <w:rsid w:val="00CB72DC"/>
    <w:rsid w:val="00CB7528"/>
    <w:rsid w:val="00CB756A"/>
    <w:rsid w:val="00CB7D65"/>
    <w:rsid w:val="00CB7E77"/>
    <w:rsid w:val="00CC01EB"/>
    <w:rsid w:val="00CC0D24"/>
    <w:rsid w:val="00CC1619"/>
    <w:rsid w:val="00CC1B37"/>
    <w:rsid w:val="00CC2B16"/>
    <w:rsid w:val="00CC3209"/>
    <w:rsid w:val="00CC3389"/>
    <w:rsid w:val="00CC50E2"/>
    <w:rsid w:val="00CC6339"/>
    <w:rsid w:val="00CC65ED"/>
    <w:rsid w:val="00CC6943"/>
    <w:rsid w:val="00CC75DC"/>
    <w:rsid w:val="00CD01B3"/>
    <w:rsid w:val="00CD01D0"/>
    <w:rsid w:val="00CD0F1A"/>
    <w:rsid w:val="00CD1AEB"/>
    <w:rsid w:val="00CD33D2"/>
    <w:rsid w:val="00CD3AC2"/>
    <w:rsid w:val="00CD3CDD"/>
    <w:rsid w:val="00CD52C9"/>
    <w:rsid w:val="00CD53D2"/>
    <w:rsid w:val="00CD5920"/>
    <w:rsid w:val="00CD6302"/>
    <w:rsid w:val="00CD63D3"/>
    <w:rsid w:val="00CD66EE"/>
    <w:rsid w:val="00CD6E1A"/>
    <w:rsid w:val="00CD75DC"/>
    <w:rsid w:val="00CD77F7"/>
    <w:rsid w:val="00CD78CA"/>
    <w:rsid w:val="00CE0349"/>
    <w:rsid w:val="00CE0B30"/>
    <w:rsid w:val="00CE0CA4"/>
    <w:rsid w:val="00CE1445"/>
    <w:rsid w:val="00CE144E"/>
    <w:rsid w:val="00CE1D2E"/>
    <w:rsid w:val="00CE31F7"/>
    <w:rsid w:val="00CE3E50"/>
    <w:rsid w:val="00CE43E6"/>
    <w:rsid w:val="00CE49B6"/>
    <w:rsid w:val="00CE4A5E"/>
    <w:rsid w:val="00CE56B0"/>
    <w:rsid w:val="00CE5C9B"/>
    <w:rsid w:val="00CE6006"/>
    <w:rsid w:val="00CE67ED"/>
    <w:rsid w:val="00CE7634"/>
    <w:rsid w:val="00CE7978"/>
    <w:rsid w:val="00CE7FC0"/>
    <w:rsid w:val="00CF018F"/>
    <w:rsid w:val="00CF15C5"/>
    <w:rsid w:val="00CF1666"/>
    <w:rsid w:val="00CF25FB"/>
    <w:rsid w:val="00CF2B5F"/>
    <w:rsid w:val="00CF2BC3"/>
    <w:rsid w:val="00CF2D4C"/>
    <w:rsid w:val="00CF38CE"/>
    <w:rsid w:val="00CF4034"/>
    <w:rsid w:val="00CF5BF0"/>
    <w:rsid w:val="00CF6824"/>
    <w:rsid w:val="00CF6A5E"/>
    <w:rsid w:val="00CF6C6A"/>
    <w:rsid w:val="00CF7C14"/>
    <w:rsid w:val="00D003D2"/>
    <w:rsid w:val="00D0046D"/>
    <w:rsid w:val="00D005AB"/>
    <w:rsid w:val="00D00E6D"/>
    <w:rsid w:val="00D00FF6"/>
    <w:rsid w:val="00D011A8"/>
    <w:rsid w:val="00D0163F"/>
    <w:rsid w:val="00D019FE"/>
    <w:rsid w:val="00D0272B"/>
    <w:rsid w:val="00D02CAC"/>
    <w:rsid w:val="00D0311D"/>
    <w:rsid w:val="00D033BE"/>
    <w:rsid w:val="00D03A53"/>
    <w:rsid w:val="00D042D4"/>
    <w:rsid w:val="00D052F7"/>
    <w:rsid w:val="00D05326"/>
    <w:rsid w:val="00D05409"/>
    <w:rsid w:val="00D0550C"/>
    <w:rsid w:val="00D0577B"/>
    <w:rsid w:val="00D06617"/>
    <w:rsid w:val="00D06652"/>
    <w:rsid w:val="00D06937"/>
    <w:rsid w:val="00D06B21"/>
    <w:rsid w:val="00D06BA1"/>
    <w:rsid w:val="00D06CD6"/>
    <w:rsid w:val="00D06F6A"/>
    <w:rsid w:val="00D07016"/>
    <w:rsid w:val="00D103C9"/>
    <w:rsid w:val="00D10581"/>
    <w:rsid w:val="00D11473"/>
    <w:rsid w:val="00D1171F"/>
    <w:rsid w:val="00D12284"/>
    <w:rsid w:val="00D12450"/>
    <w:rsid w:val="00D12C4F"/>
    <w:rsid w:val="00D135A8"/>
    <w:rsid w:val="00D1394A"/>
    <w:rsid w:val="00D13C38"/>
    <w:rsid w:val="00D13E57"/>
    <w:rsid w:val="00D14159"/>
    <w:rsid w:val="00D15F4F"/>
    <w:rsid w:val="00D16439"/>
    <w:rsid w:val="00D16C8B"/>
    <w:rsid w:val="00D173A1"/>
    <w:rsid w:val="00D177CC"/>
    <w:rsid w:val="00D21197"/>
    <w:rsid w:val="00D21509"/>
    <w:rsid w:val="00D21599"/>
    <w:rsid w:val="00D22C31"/>
    <w:rsid w:val="00D234B7"/>
    <w:rsid w:val="00D23BF1"/>
    <w:rsid w:val="00D23F9D"/>
    <w:rsid w:val="00D24489"/>
    <w:rsid w:val="00D25285"/>
    <w:rsid w:val="00D25E5B"/>
    <w:rsid w:val="00D263B4"/>
    <w:rsid w:val="00D26C37"/>
    <w:rsid w:val="00D26D0A"/>
    <w:rsid w:val="00D26D8A"/>
    <w:rsid w:val="00D27AC9"/>
    <w:rsid w:val="00D27E15"/>
    <w:rsid w:val="00D30356"/>
    <w:rsid w:val="00D305C9"/>
    <w:rsid w:val="00D30680"/>
    <w:rsid w:val="00D30E09"/>
    <w:rsid w:val="00D30E87"/>
    <w:rsid w:val="00D31D93"/>
    <w:rsid w:val="00D32101"/>
    <w:rsid w:val="00D3213A"/>
    <w:rsid w:val="00D334BC"/>
    <w:rsid w:val="00D33587"/>
    <w:rsid w:val="00D33FC4"/>
    <w:rsid w:val="00D34B63"/>
    <w:rsid w:val="00D35600"/>
    <w:rsid w:val="00D3599D"/>
    <w:rsid w:val="00D35AC3"/>
    <w:rsid w:val="00D35BFE"/>
    <w:rsid w:val="00D363DB"/>
    <w:rsid w:val="00D36441"/>
    <w:rsid w:val="00D366BF"/>
    <w:rsid w:val="00D368E0"/>
    <w:rsid w:val="00D37EF3"/>
    <w:rsid w:val="00D402E7"/>
    <w:rsid w:val="00D40A3A"/>
    <w:rsid w:val="00D40ADE"/>
    <w:rsid w:val="00D42944"/>
    <w:rsid w:val="00D43365"/>
    <w:rsid w:val="00D4351B"/>
    <w:rsid w:val="00D444DE"/>
    <w:rsid w:val="00D4583C"/>
    <w:rsid w:val="00D45969"/>
    <w:rsid w:val="00D45D41"/>
    <w:rsid w:val="00D45DB1"/>
    <w:rsid w:val="00D45FD2"/>
    <w:rsid w:val="00D46A28"/>
    <w:rsid w:val="00D474DD"/>
    <w:rsid w:val="00D477D6"/>
    <w:rsid w:val="00D47CF7"/>
    <w:rsid w:val="00D47D9D"/>
    <w:rsid w:val="00D50AC9"/>
    <w:rsid w:val="00D516F9"/>
    <w:rsid w:val="00D5178D"/>
    <w:rsid w:val="00D51BF5"/>
    <w:rsid w:val="00D51F91"/>
    <w:rsid w:val="00D520FF"/>
    <w:rsid w:val="00D523F2"/>
    <w:rsid w:val="00D52AB6"/>
    <w:rsid w:val="00D52B5E"/>
    <w:rsid w:val="00D52C0D"/>
    <w:rsid w:val="00D52D81"/>
    <w:rsid w:val="00D5417E"/>
    <w:rsid w:val="00D542CA"/>
    <w:rsid w:val="00D5452A"/>
    <w:rsid w:val="00D560DC"/>
    <w:rsid w:val="00D567E3"/>
    <w:rsid w:val="00D568E9"/>
    <w:rsid w:val="00D56A4C"/>
    <w:rsid w:val="00D5726C"/>
    <w:rsid w:val="00D578EF"/>
    <w:rsid w:val="00D57F0F"/>
    <w:rsid w:val="00D602AA"/>
    <w:rsid w:val="00D60541"/>
    <w:rsid w:val="00D605D2"/>
    <w:rsid w:val="00D60636"/>
    <w:rsid w:val="00D616A8"/>
    <w:rsid w:val="00D61A1C"/>
    <w:rsid w:val="00D61B79"/>
    <w:rsid w:val="00D62549"/>
    <w:rsid w:val="00D62A87"/>
    <w:rsid w:val="00D62C0D"/>
    <w:rsid w:val="00D637CE"/>
    <w:rsid w:val="00D63EF8"/>
    <w:rsid w:val="00D6501A"/>
    <w:rsid w:val="00D65427"/>
    <w:rsid w:val="00D661C0"/>
    <w:rsid w:val="00D667E7"/>
    <w:rsid w:val="00D66E57"/>
    <w:rsid w:val="00D66F5A"/>
    <w:rsid w:val="00D67733"/>
    <w:rsid w:val="00D6779E"/>
    <w:rsid w:val="00D67FB2"/>
    <w:rsid w:val="00D702C2"/>
    <w:rsid w:val="00D70379"/>
    <w:rsid w:val="00D707E9"/>
    <w:rsid w:val="00D70C95"/>
    <w:rsid w:val="00D70DE5"/>
    <w:rsid w:val="00D70EB1"/>
    <w:rsid w:val="00D71249"/>
    <w:rsid w:val="00D715EE"/>
    <w:rsid w:val="00D717F6"/>
    <w:rsid w:val="00D71DB1"/>
    <w:rsid w:val="00D71EBC"/>
    <w:rsid w:val="00D73229"/>
    <w:rsid w:val="00D760E9"/>
    <w:rsid w:val="00D7620C"/>
    <w:rsid w:val="00D762B0"/>
    <w:rsid w:val="00D76A41"/>
    <w:rsid w:val="00D76D8F"/>
    <w:rsid w:val="00D77772"/>
    <w:rsid w:val="00D77A27"/>
    <w:rsid w:val="00D77DC9"/>
    <w:rsid w:val="00D77FD4"/>
    <w:rsid w:val="00D80213"/>
    <w:rsid w:val="00D807FE"/>
    <w:rsid w:val="00D8136C"/>
    <w:rsid w:val="00D817AA"/>
    <w:rsid w:val="00D823E0"/>
    <w:rsid w:val="00D826F9"/>
    <w:rsid w:val="00D82E89"/>
    <w:rsid w:val="00D83113"/>
    <w:rsid w:val="00D833A0"/>
    <w:rsid w:val="00D84156"/>
    <w:rsid w:val="00D846ED"/>
    <w:rsid w:val="00D8486C"/>
    <w:rsid w:val="00D84D37"/>
    <w:rsid w:val="00D85259"/>
    <w:rsid w:val="00D85C9D"/>
    <w:rsid w:val="00D860A0"/>
    <w:rsid w:val="00D869E7"/>
    <w:rsid w:val="00D87970"/>
    <w:rsid w:val="00D90BA1"/>
    <w:rsid w:val="00D91373"/>
    <w:rsid w:val="00D92006"/>
    <w:rsid w:val="00D92343"/>
    <w:rsid w:val="00D924EE"/>
    <w:rsid w:val="00D925B0"/>
    <w:rsid w:val="00D92B57"/>
    <w:rsid w:val="00D936DE"/>
    <w:rsid w:val="00D93F76"/>
    <w:rsid w:val="00D950F4"/>
    <w:rsid w:val="00D959B1"/>
    <w:rsid w:val="00D95F87"/>
    <w:rsid w:val="00D96193"/>
    <w:rsid w:val="00D96CE6"/>
    <w:rsid w:val="00D96EBE"/>
    <w:rsid w:val="00D9745B"/>
    <w:rsid w:val="00D97634"/>
    <w:rsid w:val="00D97BB4"/>
    <w:rsid w:val="00D97BCB"/>
    <w:rsid w:val="00D97F1E"/>
    <w:rsid w:val="00DA07A3"/>
    <w:rsid w:val="00DA085E"/>
    <w:rsid w:val="00DA0BB9"/>
    <w:rsid w:val="00DA14BD"/>
    <w:rsid w:val="00DA158A"/>
    <w:rsid w:val="00DA1D49"/>
    <w:rsid w:val="00DA28A9"/>
    <w:rsid w:val="00DA297E"/>
    <w:rsid w:val="00DA2DAF"/>
    <w:rsid w:val="00DA33A7"/>
    <w:rsid w:val="00DA50FF"/>
    <w:rsid w:val="00DA5F2D"/>
    <w:rsid w:val="00DA60D4"/>
    <w:rsid w:val="00DA62CC"/>
    <w:rsid w:val="00DA66AD"/>
    <w:rsid w:val="00DA6AFE"/>
    <w:rsid w:val="00DA6C59"/>
    <w:rsid w:val="00DA7459"/>
    <w:rsid w:val="00DA77A1"/>
    <w:rsid w:val="00DA7FA9"/>
    <w:rsid w:val="00DA7FFA"/>
    <w:rsid w:val="00DB0157"/>
    <w:rsid w:val="00DB0288"/>
    <w:rsid w:val="00DB0410"/>
    <w:rsid w:val="00DB0572"/>
    <w:rsid w:val="00DB0760"/>
    <w:rsid w:val="00DB1324"/>
    <w:rsid w:val="00DB1FB1"/>
    <w:rsid w:val="00DB2255"/>
    <w:rsid w:val="00DB2F5B"/>
    <w:rsid w:val="00DB4764"/>
    <w:rsid w:val="00DB4B63"/>
    <w:rsid w:val="00DB58C2"/>
    <w:rsid w:val="00DB5912"/>
    <w:rsid w:val="00DB6CA8"/>
    <w:rsid w:val="00DB6DF9"/>
    <w:rsid w:val="00DB709E"/>
    <w:rsid w:val="00DB7B6D"/>
    <w:rsid w:val="00DC001D"/>
    <w:rsid w:val="00DC02A8"/>
    <w:rsid w:val="00DC0D16"/>
    <w:rsid w:val="00DC0D3B"/>
    <w:rsid w:val="00DC1E79"/>
    <w:rsid w:val="00DC1F44"/>
    <w:rsid w:val="00DC2239"/>
    <w:rsid w:val="00DC2B21"/>
    <w:rsid w:val="00DC2DD7"/>
    <w:rsid w:val="00DC3080"/>
    <w:rsid w:val="00DC31E8"/>
    <w:rsid w:val="00DC32A6"/>
    <w:rsid w:val="00DC362F"/>
    <w:rsid w:val="00DC3AA4"/>
    <w:rsid w:val="00DC3AF6"/>
    <w:rsid w:val="00DC3DB6"/>
    <w:rsid w:val="00DC45C4"/>
    <w:rsid w:val="00DC4661"/>
    <w:rsid w:val="00DC4FAA"/>
    <w:rsid w:val="00DC51C2"/>
    <w:rsid w:val="00DC53D0"/>
    <w:rsid w:val="00DC54CE"/>
    <w:rsid w:val="00DC688E"/>
    <w:rsid w:val="00DC69A1"/>
    <w:rsid w:val="00DC6E3A"/>
    <w:rsid w:val="00DC6F36"/>
    <w:rsid w:val="00DC7100"/>
    <w:rsid w:val="00DC7103"/>
    <w:rsid w:val="00DD01F5"/>
    <w:rsid w:val="00DD08CA"/>
    <w:rsid w:val="00DD1197"/>
    <w:rsid w:val="00DD12C1"/>
    <w:rsid w:val="00DD1836"/>
    <w:rsid w:val="00DD18D8"/>
    <w:rsid w:val="00DD1A4B"/>
    <w:rsid w:val="00DD2112"/>
    <w:rsid w:val="00DD2185"/>
    <w:rsid w:val="00DD266B"/>
    <w:rsid w:val="00DD2A03"/>
    <w:rsid w:val="00DD2CEB"/>
    <w:rsid w:val="00DD318E"/>
    <w:rsid w:val="00DD3F6F"/>
    <w:rsid w:val="00DD46F0"/>
    <w:rsid w:val="00DD4A2F"/>
    <w:rsid w:val="00DD51FD"/>
    <w:rsid w:val="00DD6084"/>
    <w:rsid w:val="00DD6101"/>
    <w:rsid w:val="00DD67B7"/>
    <w:rsid w:val="00DD69A8"/>
    <w:rsid w:val="00DD6C90"/>
    <w:rsid w:val="00DD7248"/>
    <w:rsid w:val="00DD73F4"/>
    <w:rsid w:val="00DD792B"/>
    <w:rsid w:val="00DD7C98"/>
    <w:rsid w:val="00DE00C5"/>
    <w:rsid w:val="00DE0E11"/>
    <w:rsid w:val="00DE118B"/>
    <w:rsid w:val="00DE1274"/>
    <w:rsid w:val="00DE1960"/>
    <w:rsid w:val="00DE1DC0"/>
    <w:rsid w:val="00DE1F3A"/>
    <w:rsid w:val="00DE21F6"/>
    <w:rsid w:val="00DE3939"/>
    <w:rsid w:val="00DE422E"/>
    <w:rsid w:val="00DE4DFE"/>
    <w:rsid w:val="00DE4E04"/>
    <w:rsid w:val="00DE59BA"/>
    <w:rsid w:val="00DE62DA"/>
    <w:rsid w:val="00DE70DF"/>
    <w:rsid w:val="00DE7366"/>
    <w:rsid w:val="00DE75DB"/>
    <w:rsid w:val="00DE7791"/>
    <w:rsid w:val="00DE77B9"/>
    <w:rsid w:val="00DF01AE"/>
    <w:rsid w:val="00DF01F7"/>
    <w:rsid w:val="00DF1065"/>
    <w:rsid w:val="00DF1DA5"/>
    <w:rsid w:val="00DF23D6"/>
    <w:rsid w:val="00DF3172"/>
    <w:rsid w:val="00DF3377"/>
    <w:rsid w:val="00DF3712"/>
    <w:rsid w:val="00DF37E4"/>
    <w:rsid w:val="00DF38F4"/>
    <w:rsid w:val="00DF397A"/>
    <w:rsid w:val="00DF3A6C"/>
    <w:rsid w:val="00DF4187"/>
    <w:rsid w:val="00DF4326"/>
    <w:rsid w:val="00DF43A2"/>
    <w:rsid w:val="00DF4416"/>
    <w:rsid w:val="00DF45C0"/>
    <w:rsid w:val="00DF491A"/>
    <w:rsid w:val="00DF5EBD"/>
    <w:rsid w:val="00DF663A"/>
    <w:rsid w:val="00DF6680"/>
    <w:rsid w:val="00DF74C7"/>
    <w:rsid w:val="00DF7DA1"/>
    <w:rsid w:val="00E00361"/>
    <w:rsid w:val="00E00388"/>
    <w:rsid w:val="00E00AB7"/>
    <w:rsid w:val="00E01195"/>
    <w:rsid w:val="00E011E9"/>
    <w:rsid w:val="00E025C4"/>
    <w:rsid w:val="00E02676"/>
    <w:rsid w:val="00E0308E"/>
    <w:rsid w:val="00E0432C"/>
    <w:rsid w:val="00E044A7"/>
    <w:rsid w:val="00E04A7B"/>
    <w:rsid w:val="00E05369"/>
    <w:rsid w:val="00E05589"/>
    <w:rsid w:val="00E05824"/>
    <w:rsid w:val="00E05F1A"/>
    <w:rsid w:val="00E06852"/>
    <w:rsid w:val="00E06E93"/>
    <w:rsid w:val="00E07ABC"/>
    <w:rsid w:val="00E10EC3"/>
    <w:rsid w:val="00E1108C"/>
    <w:rsid w:val="00E11550"/>
    <w:rsid w:val="00E11B6D"/>
    <w:rsid w:val="00E1240B"/>
    <w:rsid w:val="00E1245A"/>
    <w:rsid w:val="00E1261E"/>
    <w:rsid w:val="00E1326D"/>
    <w:rsid w:val="00E13A92"/>
    <w:rsid w:val="00E14859"/>
    <w:rsid w:val="00E16271"/>
    <w:rsid w:val="00E1790F"/>
    <w:rsid w:val="00E202A4"/>
    <w:rsid w:val="00E20434"/>
    <w:rsid w:val="00E205CA"/>
    <w:rsid w:val="00E20757"/>
    <w:rsid w:val="00E211BE"/>
    <w:rsid w:val="00E22342"/>
    <w:rsid w:val="00E23C5D"/>
    <w:rsid w:val="00E23DC9"/>
    <w:rsid w:val="00E240FD"/>
    <w:rsid w:val="00E24A71"/>
    <w:rsid w:val="00E25162"/>
    <w:rsid w:val="00E26A77"/>
    <w:rsid w:val="00E26DA4"/>
    <w:rsid w:val="00E26FAC"/>
    <w:rsid w:val="00E271DA"/>
    <w:rsid w:val="00E274E8"/>
    <w:rsid w:val="00E2769A"/>
    <w:rsid w:val="00E30081"/>
    <w:rsid w:val="00E31697"/>
    <w:rsid w:val="00E31BCA"/>
    <w:rsid w:val="00E32174"/>
    <w:rsid w:val="00E33298"/>
    <w:rsid w:val="00E34277"/>
    <w:rsid w:val="00E34776"/>
    <w:rsid w:val="00E35907"/>
    <w:rsid w:val="00E40033"/>
    <w:rsid w:val="00E4077C"/>
    <w:rsid w:val="00E40F49"/>
    <w:rsid w:val="00E41023"/>
    <w:rsid w:val="00E4137D"/>
    <w:rsid w:val="00E41B37"/>
    <w:rsid w:val="00E41E59"/>
    <w:rsid w:val="00E41E96"/>
    <w:rsid w:val="00E420E3"/>
    <w:rsid w:val="00E421CD"/>
    <w:rsid w:val="00E421E1"/>
    <w:rsid w:val="00E42BEC"/>
    <w:rsid w:val="00E43E90"/>
    <w:rsid w:val="00E43EAE"/>
    <w:rsid w:val="00E44897"/>
    <w:rsid w:val="00E44A42"/>
    <w:rsid w:val="00E44B23"/>
    <w:rsid w:val="00E44D42"/>
    <w:rsid w:val="00E44F6B"/>
    <w:rsid w:val="00E45373"/>
    <w:rsid w:val="00E453A4"/>
    <w:rsid w:val="00E454E0"/>
    <w:rsid w:val="00E4552D"/>
    <w:rsid w:val="00E45556"/>
    <w:rsid w:val="00E45822"/>
    <w:rsid w:val="00E45FC9"/>
    <w:rsid w:val="00E4635A"/>
    <w:rsid w:val="00E4637B"/>
    <w:rsid w:val="00E463E0"/>
    <w:rsid w:val="00E46592"/>
    <w:rsid w:val="00E469A6"/>
    <w:rsid w:val="00E46AB5"/>
    <w:rsid w:val="00E46B29"/>
    <w:rsid w:val="00E4711A"/>
    <w:rsid w:val="00E4719F"/>
    <w:rsid w:val="00E47BA8"/>
    <w:rsid w:val="00E47CBC"/>
    <w:rsid w:val="00E50186"/>
    <w:rsid w:val="00E50380"/>
    <w:rsid w:val="00E507DC"/>
    <w:rsid w:val="00E50C20"/>
    <w:rsid w:val="00E50DFE"/>
    <w:rsid w:val="00E515C9"/>
    <w:rsid w:val="00E516C5"/>
    <w:rsid w:val="00E51B13"/>
    <w:rsid w:val="00E520EF"/>
    <w:rsid w:val="00E522F6"/>
    <w:rsid w:val="00E537DC"/>
    <w:rsid w:val="00E5422B"/>
    <w:rsid w:val="00E5445D"/>
    <w:rsid w:val="00E5483C"/>
    <w:rsid w:val="00E550D8"/>
    <w:rsid w:val="00E554DC"/>
    <w:rsid w:val="00E55532"/>
    <w:rsid w:val="00E558E2"/>
    <w:rsid w:val="00E55CEE"/>
    <w:rsid w:val="00E55D49"/>
    <w:rsid w:val="00E56305"/>
    <w:rsid w:val="00E565E7"/>
    <w:rsid w:val="00E571E6"/>
    <w:rsid w:val="00E5746D"/>
    <w:rsid w:val="00E57E9D"/>
    <w:rsid w:val="00E60AA1"/>
    <w:rsid w:val="00E6158F"/>
    <w:rsid w:val="00E62173"/>
    <w:rsid w:val="00E62219"/>
    <w:rsid w:val="00E626EE"/>
    <w:rsid w:val="00E6292A"/>
    <w:rsid w:val="00E62A5F"/>
    <w:rsid w:val="00E6363B"/>
    <w:rsid w:val="00E63BBD"/>
    <w:rsid w:val="00E64530"/>
    <w:rsid w:val="00E64FB1"/>
    <w:rsid w:val="00E656D9"/>
    <w:rsid w:val="00E658F0"/>
    <w:rsid w:val="00E65CD9"/>
    <w:rsid w:val="00E65D41"/>
    <w:rsid w:val="00E660D2"/>
    <w:rsid w:val="00E6666A"/>
    <w:rsid w:val="00E66E4F"/>
    <w:rsid w:val="00E670B0"/>
    <w:rsid w:val="00E67C49"/>
    <w:rsid w:val="00E67D4C"/>
    <w:rsid w:val="00E702C8"/>
    <w:rsid w:val="00E70B5D"/>
    <w:rsid w:val="00E71013"/>
    <w:rsid w:val="00E71E6E"/>
    <w:rsid w:val="00E721B1"/>
    <w:rsid w:val="00E72D0D"/>
    <w:rsid w:val="00E7326C"/>
    <w:rsid w:val="00E73610"/>
    <w:rsid w:val="00E73FFF"/>
    <w:rsid w:val="00E74252"/>
    <w:rsid w:val="00E74475"/>
    <w:rsid w:val="00E74563"/>
    <w:rsid w:val="00E74619"/>
    <w:rsid w:val="00E74F65"/>
    <w:rsid w:val="00E75182"/>
    <w:rsid w:val="00E754FE"/>
    <w:rsid w:val="00E75505"/>
    <w:rsid w:val="00E7597E"/>
    <w:rsid w:val="00E76465"/>
    <w:rsid w:val="00E76662"/>
    <w:rsid w:val="00E76731"/>
    <w:rsid w:val="00E76A40"/>
    <w:rsid w:val="00E76A57"/>
    <w:rsid w:val="00E76AC2"/>
    <w:rsid w:val="00E7715B"/>
    <w:rsid w:val="00E77E90"/>
    <w:rsid w:val="00E8001B"/>
    <w:rsid w:val="00E8035B"/>
    <w:rsid w:val="00E80BE0"/>
    <w:rsid w:val="00E80EC5"/>
    <w:rsid w:val="00E81171"/>
    <w:rsid w:val="00E812C4"/>
    <w:rsid w:val="00E81F7B"/>
    <w:rsid w:val="00E81FEA"/>
    <w:rsid w:val="00E82B03"/>
    <w:rsid w:val="00E82E25"/>
    <w:rsid w:val="00E832E5"/>
    <w:rsid w:val="00E83764"/>
    <w:rsid w:val="00E83D6D"/>
    <w:rsid w:val="00E83F87"/>
    <w:rsid w:val="00E840C1"/>
    <w:rsid w:val="00E84A0B"/>
    <w:rsid w:val="00E84CFB"/>
    <w:rsid w:val="00E84D44"/>
    <w:rsid w:val="00E84F0E"/>
    <w:rsid w:val="00E854B2"/>
    <w:rsid w:val="00E86C3B"/>
    <w:rsid w:val="00E878B7"/>
    <w:rsid w:val="00E91E63"/>
    <w:rsid w:val="00E92221"/>
    <w:rsid w:val="00E9296E"/>
    <w:rsid w:val="00E9336B"/>
    <w:rsid w:val="00E93ECC"/>
    <w:rsid w:val="00E940BC"/>
    <w:rsid w:val="00E945EA"/>
    <w:rsid w:val="00E948AA"/>
    <w:rsid w:val="00E9530F"/>
    <w:rsid w:val="00E95B0A"/>
    <w:rsid w:val="00E95CCB"/>
    <w:rsid w:val="00E95F77"/>
    <w:rsid w:val="00E96547"/>
    <w:rsid w:val="00E96A06"/>
    <w:rsid w:val="00E9714B"/>
    <w:rsid w:val="00EA041D"/>
    <w:rsid w:val="00EA0524"/>
    <w:rsid w:val="00EA0B47"/>
    <w:rsid w:val="00EA0D2F"/>
    <w:rsid w:val="00EA0EAF"/>
    <w:rsid w:val="00EA1463"/>
    <w:rsid w:val="00EA14F8"/>
    <w:rsid w:val="00EA17F7"/>
    <w:rsid w:val="00EA1C1B"/>
    <w:rsid w:val="00EA1EBD"/>
    <w:rsid w:val="00EA2D8C"/>
    <w:rsid w:val="00EA2E09"/>
    <w:rsid w:val="00EA345D"/>
    <w:rsid w:val="00EA3742"/>
    <w:rsid w:val="00EA3833"/>
    <w:rsid w:val="00EA435D"/>
    <w:rsid w:val="00EA45D1"/>
    <w:rsid w:val="00EA533B"/>
    <w:rsid w:val="00EA5EEC"/>
    <w:rsid w:val="00EA75B6"/>
    <w:rsid w:val="00EA7976"/>
    <w:rsid w:val="00EA7BE3"/>
    <w:rsid w:val="00EB0087"/>
    <w:rsid w:val="00EB020B"/>
    <w:rsid w:val="00EB0707"/>
    <w:rsid w:val="00EB136E"/>
    <w:rsid w:val="00EB1917"/>
    <w:rsid w:val="00EB1A4D"/>
    <w:rsid w:val="00EB25D6"/>
    <w:rsid w:val="00EB273D"/>
    <w:rsid w:val="00EB361B"/>
    <w:rsid w:val="00EB46C4"/>
    <w:rsid w:val="00EB5384"/>
    <w:rsid w:val="00EB588B"/>
    <w:rsid w:val="00EB632E"/>
    <w:rsid w:val="00EB6BB4"/>
    <w:rsid w:val="00EB7285"/>
    <w:rsid w:val="00EB7616"/>
    <w:rsid w:val="00EB7711"/>
    <w:rsid w:val="00EB779D"/>
    <w:rsid w:val="00EB7856"/>
    <w:rsid w:val="00EB7B6B"/>
    <w:rsid w:val="00EC022A"/>
    <w:rsid w:val="00EC04C5"/>
    <w:rsid w:val="00EC0947"/>
    <w:rsid w:val="00EC09CE"/>
    <w:rsid w:val="00EC0B65"/>
    <w:rsid w:val="00EC12F3"/>
    <w:rsid w:val="00EC2837"/>
    <w:rsid w:val="00EC2CD4"/>
    <w:rsid w:val="00EC2DB4"/>
    <w:rsid w:val="00EC2F5B"/>
    <w:rsid w:val="00EC38D8"/>
    <w:rsid w:val="00EC4062"/>
    <w:rsid w:val="00EC4153"/>
    <w:rsid w:val="00EC4510"/>
    <w:rsid w:val="00EC4A21"/>
    <w:rsid w:val="00EC50E6"/>
    <w:rsid w:val="00EC53E5"/>
    <w:rsid w:val="00EC5DF0"/>
    <w:rsid w:val="00EC6091"/>
    <w:rsid w:val="00EC63DD"/>
    <w:rsid w:val="00EC645D"/>
    <w:rsid w:val="00EC6584"/>
    <w:rsid w:val="00EC6686"/>
    <w:rsid w:val="00EC7643"/>
    <w:rsid w:val="00EC78C9"/>
    <w:rsid w:val="00EC7E7E"/>
    <w:rsid w:val="00ED022E"/>
    <w:rsid w:val="00ED12DF"/>
    <w:rsid w:val="00ED16E5"/>
    <w:rsid w:val="00ED1A90"/>
    <w:rsid w:val="00ED242F"/>
    <w:rsid w:val="00ED3007"/>
    <w:rsid w:val="00ED3993"/>
    <w:rsid w:val="00ED3F0E"/>
    <w:rsid w:val="00ED3F78"/>
    <w:rsid w:val="00ED4949"/>
    <w:rsid w:val="00ED545F"/>
    <w:rsid w:val="00ED574C"/>
    <w:rsid w:val="00ED5C8E"/>
    <w:rsid w:val="00ED5D81"/>
    <w:rsid w:val="00ED659F"/>
    <w:rsid w:val="00ED6CCC"/>
    <w:rsid w:val="00ED718D"/>
    <w:rsid w:val="00ED730D"/>
    <w:rsid w:val="00ED7327"/>
    <w:rsid w:val="00ED7420"/>
    <w:rsid w:val="00ED796C"/>
    <w:rsid w:val="00ED7B80"/>
    <w:rsid w:val="00ED7E27"/>
    <w:rsid w:val="00ED7EAE"/>
    <w:rsid w:val="00EE0459"/>
    <w:rsid w:val="00EE18E1"/>
    <w:rsid w:val="00EE2693"/>
    <w:rsid w:val="00EE26BD"/>
    <w:rsid w:val="00EE2990"/>
    <w:rsid w:val="00EE2C01"/>
    <w:rsid w:val="00EE39CE"/>
    <w:rsid w:val="00EE3D64"/>
    <w:rsid w:val="00EE3F02"/>
    <w:rsid w:val="00EE42B1"/>
    <w:rsid w:val="00EE507B"/>
    <w:rsid w:val="00EE556D"/>
    <w:rsid w:val="00EE5B29"/>
    <w:rsid w:val="00EE5CAE"/>
    <w:rsid w:val="00EE628C"/>
    <w:rsid w:val="00EE66A1"/>
    <w:rsid w:val="00EE7320"/>
    <w:rsid w:val="00EE7C34"/>
    <w:rsid w:val="00EF00B5"/>
    <w:rsid w:val="00EF035F"/>
    <w:rsid w:val="00EF05A4"/>
    <w:rsid w:val="00EF0663"/>
    <w:rsid w:val="00EF0769"/>
    <w:rsid w:val="00EF09CA"/>
    <w:rsid w:val="00EF0BBD"/>
    <w:rsid w:val="00EF0DFF"/>
    <w:rsid w:val="00EF10BD"/>
    <w:rsid w:val="00EF1F01"/>
    <w:rsid w:val="00EF247A"/>
    <w:rsid w:val="00EF25C8"/>
    <w:rsid w:val="00EF2DCB"/>
    <w:rsid w:val="00EF2F12"/>
    <w:rsid w:val="00EF3777"/>
    <w:rsid w:val="00EF39C7"/>
    <w:rsid w:val="00EF3C5F"/>
    <w:rsid w:val="00EF3C9C"/>
    <w:rsid w:val="00EF4027"/>
    <w:rsid w:val="00EF4745"/>
    <w:rsid w:val="00EF48EE"/>
    <w:rsid w:val="00EF5741"/>
    <w:rsid w:val="00EF6407"/>
    <w:rsid w:val="00EF6ABE"/>
    <w:rsid w:val="00EF6FB6"/>
    <w:rsid w:val="00EF7C01"/>
    <w:rsid w:val="00EF7D4D"/>
    <w:rsid w:val="00EF7ED6"/>
    <w:rsid w:val="00F00AAC"/>
    <w:rsid w:val="00F01C6B"/>
    <w:rsid w:val="00F01CDA"/>
    <w:rsid w:val="00F02121"/>
    <w:rsid w:val="00F02D35"/>
    <w:rsid w:val="00F02D5E"/>
    <w:rsid w:val="00F02DEB"/>
    <w:rsid w:val="00F02FC4"/>
    <w:rsid w:val="00F03285"/>
    <w:rsid w:val="00F03404"/>
    <w:rsid w:val="00F03B7B"/>
    <w:rsid w:val="00F042C3"/>
    <w:rsid w:val="00F04337"/>
    <w:rsid w:val="00F04421"/>
    <w:rsid w:val="00F051C9"/>
    <w:rsid w:val="00F05396"/>
    <w:rsid w:val="00F058AF"/>
    <w:rsid w:val="00F05A86"/>
    <w:rsid w:val="00F05E59"/>
    <w:rsid w:val="00F05F42"/>
    <w:rsid w:val="00F07158"/>
    <w:rsid w:val="00F071AB"/>
    <w:rsid w:val="00F10022"/>
    <w:rsid w:val="00F102C0"/>
    <w:rsid w:val="00F102D6"/>
    <w:rsid w:val="00F102EC"/>
    <w:rsid w:val="00F10672"/>
    <w:rsid w:val="00F120BB"/>
    <w:rsid w:val="00F122CB"/>
    <w:rsid w:val="00F12432"/>
    <w:rsid w:val="00F12641"/>
    <w:rsid w:val="00F132BE"/>
    <w:rsid w:val="00F13958"/>
    <w:rsid w:val="00F14818"/>
    <w:rsid w:val="00F14BB3"/>
    <w:rsid w:val="00F150CA"/>
    <w:rsid w:val="00F15AE2"/>
    <w:rsid w:val="00F17DE8"/>
    <w:rsid w:val="00F20B51"/>
    <w:rsid w:val="00F2132A"/>
    <w:rsid w:val="00F21C8C"/>
    <w:rsid w:val="00F221BA"/>
    <w:rsid w:val="00F22DA9"/>
    <w:rsid w:val="00F248A5"/>
    <w:rsid w:val="00F24E65"/>
    <w:rsid w:val="00F24F4C"/>
    <w:rsid w:val="00F24F87"/>
    <w:rsid w:val="00F251FF"/>
    <w:rsid w:val="00F25322"/>
    <w:rsid w:val="00F2557E"/>
    <w:rsid w:val="00F25C22"/>
    <w:rsid w:val="00F25F5D"/>
    <w:rsid w:val="00F26BD8"/>
    <w:rsid w:val="00F27689"/>
    <w:rsid w:val="00F27B32"/>
    <w:rsid w:val="00F3073B"/>
    <w:rsid w:val="00F31567"/>
    <w:rsid w:val="00F3203A"/>
    <w:rsid w:val="00F32226"/>
    <w:rsid w:val="00F3234B"/>
    <w:rsid w:val="00F33860"/>
    <w:rsid w:val="00F342D2"/>
    <w:rsid w:val="00F34A58"/>
    <w:rsid w:val="00F34E12"/>
    <w:rsid w:val="00F34F3B"/>
    <w:rsid w:val="00F351F6"/>
    <w:rsid w:val="00F3568C"/>
    <w:rsid w:val="00F357D7"/>
    <w:rsid w:val="00F35CD6"/>
    <w:rsid w:val="00F35DBC"/>
    <w:rsid w:val="00F3678E"/>
    <w:rsid w:val="00F3683A"/>
    <w:rsid w:val="00F37966"/>
    <w:rsid w:val="00F37DAD"/>
    <w:rsid w:val="00F37DDB"/>
    <w:rsid w:val="00F404B2"/>
    <w:rsid w:val="00F40B3E"/>
    <w:rsid w:val="00F41185"/>
    <w:rsid w:val="00F41DB2"/>
    <w:rsid w:val="00F421EE"/>
    <w:rsid w:val="00F42936"/>
    <w:rsid w:val="00F42C41"/>
    <w:rsid w:val="00F42DE6"/>
    <w:rsid w:val="00F4324F"/>
    <w:rsid w:val="00F437E0"/>
    <w:rsid w:val="00F439D1"/>
    <w:rsid w:val="00F43D32"/>
    <w:rsid w:val="00F43D34"/>
    <w:rsid w:val="00F43E1D"/>
    <w:rsid w:val="00F4443B"/>
    <w:rsid w:val="00F45200"/>
    <w:rsid w:val="00F456EF"/>
    <w:rsid w:val="00F46150"/>
    <w:rsid w:val="00F462AA"/>
    <w:rsid w:val="00F46315"/>
    <w:rsid w:val="00F4674A"/>
    <w:rsid w:val="00F4695B"/>
    <w:rsid w:val="00F46C98"/>
    <w:rsid w:val="00F46DD9"/>
    <w:rsid w:val="00F470E7"/>
    <w:rsid w:val="00F47533"/>
    <w:rsid w:val="00F479F6"/>
    <w:rsid w:val="00F50990"/>
    <w:rsid w:val="00F50A0B"/>
    <w:rsid w:val="00F51815"/>
    <w:rsid w:val="00F522FE"/>
    <w:rsid w:val="00F526B7"/>
    <w:rsid w:val="00F53212"/>
    <w:rsid w:val="00F53475"/>
    <w:rsid w:val="00F5356D"/>
    <w:rsid w:val="00F54919"/>
    <w:rsid w:val="00F55CAE"/>
    <w:rsid w:val="00F55D0E"/>
    <w:rsid w:val="00F56148"/>
    <w:rsid w:val="00F563AC"/>
    <w:rsid w:val="00F5660B"/>
    <w:rsid w:val="00F567DF"/>
    <w:rsid w:val="00F56CB0"/>
    <w:rsid w:val="00F57823"/>
    <w:rsid w:val="00F57B8D"/>
    <w:rsid w:val="00F57D4F"/>
    <w:rsid w:val="00F6076A"/>
    <w:rsid w:val="00F6082B"/>
    <w:rsid w:val="00F60F79"/>
    <w:rsid w:val="00F614FE"/>
    <w:rsid w:val="00F62154"/>
    <w:rsid w:val="00F6234D"/>
    <w:rsid w:val="00F62C26"/>
    <w:rsid w:val="00F6316F"/>
    <w:rsid w:val="00F63646"/>
    <w:rsid w:val="00F6373D"/>
    <w:rsid w:val="00F63BD8"/>
    <w:rsid w:val="00F6450A"/>
    <w:rsid w:val="00F64A52"/>
    <w:rsid w:val="00F64B4E"/>
    <w:rsid w:val="00F64C9F"/>
    <w:rsid w:val="00F65606"/>
    <w:rsid w:val="00F66035"/>
    <w:rsid w:val="00F66927"/>
    <w:rsid w:val="00F67174"/>
    <w:rsid w:val="00F67388"/>
    <w:rsid w:val="00F6763A"/>
    <w:rsid w:val="00F6794C"/>
    <w:rsid w:val="00F67D1E"/>
    <w:rsid w:val="00F67EC7"/>
    <w:rsid w:val="00F67F3E"/>
    <w:rsid w:val="00F70F08"/>
    <w:rsid w:val="00F711FC"/>
    <w:rsid w:val="00F71248"/>
    <w:rsid w:val="00F71AF4"/>
    <w:rsid w:val="00F71EFF"/>
    <w:rsid w:val="00F722DB"/>
    <w:rsid w:val="00F72E0C"/>
    <w:rsid w:val="00F73201"/>
    <w:rsid w:val="00F737FF"/>
    <w:rsid w:val="00F74047"/>
    <w:rsid w:val="00F745C2"/>
    <w:rsid w:val="00F75A6B"/>
    <w:rsid w:val="00F75D62"/>
    <w:rsid w:val="00F75F73"/>
    <w:rsid w:val="00F760AC"/>
    <w:rsid w:val="00F763AA"/>
    <w:rsid w:val="00F76D15"/>
    <w:rsid w:val="00F76F4D"/>
    <w:rsid w:val="00F7708A"/>
    <w:rsid w:val="00F77748"/>
    <w:rsid w:val="00F77CA5"/>
    <w:rsid w:val="00F77CB6"/>
    <w:rsid w:val="00F80209"/>
    <w:rsid w:val="00F807B7"/>
    <w:rsid w:val="00F810EE"/>
    <w:rsid w:val="00F814C7"/>
    <w:rsid w:val="00F81675"/>
    <w:rsid w:val="00F81B68"/>
    <w:rsid w:val="00F81E87"/>
    <w:rsid w:val="00F8233B"/>
    <w:rsid w:val="00F828D4"/>
    <w:rsid w:val="00F82993"/>
    <w:rsid w:val="00F82ADF"/>
    <w:rsid w:val="00F830F9"/>
    <w:rsid w:val="00F84876"/>
    <w:rsid w:val="00F84EB2"/>
    <w:rsid w:val="00F8521D"/>
    <w:rsid w:val="00F86022"/>
    <w:rsid w:val="00F86B33"/>
    <w:rsid w:val="00F87317"/>
    <w:rsid w:val="00F87FE4"/>
    <w:rsid w:val="00F90FBC"/>
    <w:rsid w:val="00F9144C"/>
    <w:rsid w:val="00F91509"/>
    <w:rsid w:val="00F91797"/>
    <w:rsid w:val="00F91D88"/>
    <w:rsid w:val="00F92216"/>
    <w:rsid w:val="00F92B2F"/>
    <w:rsid w:val="00F92CA6"/>
    <w:rsid w:val="00F934D3"/>
    <w:rsid w:val="00F93527"/>
    <w:rsid w:val="00F93E66"/>
    <w:rsid w:val="00F93ECF"/>
    <w:rsid w:val="00F940DB"/>
    <w:rsid w:val="00F9449A"/>
    <w:rsid w:val="00F9486D"/>
    <w:rsid w:val="00F964C5"/>
    <w:rsid w:val="00F96967"/>
    <w:rsid w:val="00F974EE"/>
    <w:rsid w:val="00F97EA6"/>
    <w:rsid w:val="00FA0022"/>
    <w:rsid w:val="00FA02EA"/>
    <w:rsid w:val="00FA0742"/>
    <w:rsid w:val="00FA0A49"/>
    <w:rsid w:val="00FA0E54"/>
    <w:rsid w:val="00FA19DA"/>
    <w:rsid w:val="00FA2B18"/>
    <w:rsid w:val="00FA3094"/>
    <w:rsid w:val="00FA31B6"/>
    <w:rsid w:val="00FA32A9"/>
    <w:rsid w:val="00FA3351"/>
    <w:rsid w:val="00FA450B"/>
    <w:rsid w:val="00FA4DEE"/>
    <w:rsid w:val="00FA4E41"/>
    <w:rsid w:val="00FA59E5"/>
    <w:rsid w:val="00FA6C19"/>
    <w:rsid w:val="00FA7060"/>
    <w:rsid w:val="00FA73DB"/>
    <w:rsid w:val="00FA76BD"/>
    <w:rsid w:val="00FA7BB5"/>
    <w:rsid w:val="00FB0149"/>
    <w:rsid w:val="00FB0941"/>
    <w:rsid w:val="00FB0DC1"/>
    <w:rsid w:val="00FB1053"/>
    <w:rsid w:val="00FB1D90"/>
    <w:rsid w:val="00FB1DCC"/>
    <w:rsid w:val="00FB1E6C"/>
    <w:rsid w:val="00FB204D"/>
    <w:rsid w:val="00FB239D"/>
    <w:rsid w:val="00FB2607"/>
    <w:rsid w:val="00FB2BEA"/>
    <w:rsid w:val="00FB30FE"/>
    <w:rsid w:val="00FB4451"/>
    <w:rsid w:val="00FB4D78"/>
    <w:rsid w:val="00FB4DCB"/>
    <w:rsid w:val="00FB51BB"/>
    <w:rsid w:val="00FB5DA7"/>
    <w:rsid w:val="00FB5FC9"/>
    <w:rsid w:val="00FB60A5"/>
    <w:rsid w:val="00FB6610"/>
    <w:rsid w:val="00FB6A06"/>
    <w:rsid w:val="00FC0260"/>
    <w:rsid w:val="00FC06CF"/>
    <w:rsid w:val="00FC06F2"/>
    <w:rsid w:val="00FC0E26"/>
    <w:rsid w:val="00FC1C60"/>
    <w:rsid w:val="00FC227A"/>
    <w:rsid w:val="00FC2536"/>
    <w:rsid w:val="00FC26B4"/>
    <w:rsid w:val="00FC2D75"/>
    <w:rsid w:val="00FC3352"/>
    <w:rsid w:val="00FC38CB"/>
    <w:rsid w:val="00FC3959"/>
    <w:rsid w:val="00FC3C36"/>
    <w:rsid w:val="00FC3FD2"/>
    <w:rsid w:val="00FC4247"/>
    <w:rsid w:val="00FC4BD5"/>
    <w:rsid w:val="00FC5997"/>
    <w:rsid w:val="00FC720C"/>
    <w:rsid w:val="00FC74D8"/>
    <w:rsid w:val="00FC76E4"/>
    <w:rsid w:val="00FC7764"/>
    <w:rsid w:val="00FC7D51"/>
    <w:rsid w:val="00FC7E31"/>
    <w:rsid w:val="00FD0EC3"/>
    <w:rsid w:val="00FD3506"/>
    <w:rsid w:val="00FD40E2"/>
    <w:rsid w:val="00FD4B74"/>
    <w:rsid w:val="00FD4D42"/>
    <w:rsid w:val="00FD4EA8"/>
    <w:rsid w:val="00FD52B9"/>
    <w:rsid w:val="00FD5744"/>
    <w:rsid w:val="00FD5806"/>
    <w:rsid w:val="00FD62C0"/>
    <w:rsid w:val="00FD6385"/>
    <w:rsid w:val="00FD7690"/>
    <w:rsid w:val="00FD79BB"/>
    <w:rsid w:val="00FD7B70"/>
    <w:rsid w:val="00FD7C39"/>
    <w:rsid w:val="00FE028F"/>
    <w:rsid w:val="00FE19FD"/>
    <w:rsid w:val="00FE1A35"/>
    <w:rsid w:val="00FE1ABD"/>
    <w:rsid w:val="00FE2F3C"/>
    <w:rsid w:val="00FE2F7B"/>
    <w:rsid w:val="00FE3324"/>
    <w:rsid w:val="00FE4E70"/>
    <w:rsid w:val="00FE501D"/>
    <w:rsid w:val="00FE5A23"/>
    <w:rsid w:val="00FE622A"/>
    <w:rsid w:val="00FE6C88"/>
    <w:rsid w:val="00FE6FC2"/>
    <w:rsid w:val="00FE77ED"/>
    <w:rsid w:val="00FF0308"/>
    <w:rsid w:val="00FF03A7"/>
    <w:rsid w:val="00FF06BB"/>
    <w:rsid w:val="00FF0710"/>
    <w:rsid w:val="00FF0CC4"/>
    <w:rsid w:val="00FF17E7"/>
    <w:rsid w:val="00FF1925"/>
    <w:rsid w:val="00FF19CD"/>
    <w:rsid w:val="00FF2600"/>
    <w:rsid w:val="00FF2675"/>
    <w:rsid w:val="00FF26F0"/>
    <w:rsid w:val="00FF2C67"/>
    <w:rsid w:val="00FF34E5"/>
    <w:rsid w:val="00FF3946"/>
    <w:rsid w:val="00FF3B56"/>
    <w:rsid w:val="00FF413A"/>
    <w:rsid w:val="00FF47BC"/>
    <w:rsid w:val="00FF6534"/>
    <w:rsid w:val="00FF66F2"/>
    <w:rsid w:val="00FF6CB3"/>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3BE128-4BDD-4A1A-9625-62216BDA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te-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FFB"/>
    <w:rPr>
      <w:sz w:val="24"/>
      <w:szCs w:val="24"/>
      <w:lang w:bidi="ar-SA"/>
    </w:rPr>
  </w:style>
  <w:style w:type="paragraph" w:styleId="Heading1">
    <w:name w:val="heading 1"/>
    <w:basedOn w:val="Normal"/>
    <w:next w:val="Normal"/>
    <w:qFormat/>
    <w:pPr>
      <w:keepNext/>
      <w:outlineLvl w:val="0"/>
    </w:pPr>
    <w:rPr>
      <w:b/>
      <w:sz w:val="20"/>
      <w:szCs w:val="20"/>
    </w:rPr>
  </w:style>
  <w:style w:type="paragraph" w:styleId="Heading2">
    <w:name w:val="heading 2"/>
    <w:basedOn w:val="Normal"/>
    <w:next w:val="Normal"/>
    <w:qFormat/>
    <w:pPr>
      <w:keepNext/>
      <w:outlineLvl w:val="1"/>
    </w:pPr>
    <w:rPr>
      <w:b/>
      <w:i/>
      <w:sz w:val="20"/>
      <w:szCs w:val="20"/>
    </w:rPr>
  </w:style>
  <w:style w:type="paragraph" w:styleId="Heading3">
    <w:name w:val="heading 3"/>
    <w:basedOn w:val="Normal"/>
    <w:next w:val="Normal"/>
    <w:qFormat/>
    <w:pPr>
      <w:keepNext/>
      <w:ind w:left="1440" w:firstLine="720"/>
      <w:outlineLvl w:val="2"/>
    </w:pPr>
    <w:rPr>
      <w:b/>
      <w:sz w:val="20"/>
      <w:szCs w:val="20"/>
    </w:rPr>
  </w:style>
  <w:style w:type="paragraph" w:styleId="Heading4">
    <w:name w:val="heading 4"/>
    <w:basedOn w:val="Normal"/>
    <w:next w:val="Normal"/>
    <w:qFormat/>
    <w:pPr>
      <w:keepNext/>
      <w:tabs>
        <w:tab w:val="left" w:pos="360"/>
      </w:tabs>
      <w:jc w:val="both"/>
      <w:outlineLvl w:val="3"/>
    </w:pPr>
    <w:rPr>
      <w:b/>
      <w:bCs/>
      <w:i/>
      <w:iCs/>
      <w:sz w:val="22"/>
      <w:u w:val="single"/>
    </w:rPr>
  </w:style>
  <w:style w:type="paragraph" w:styleId="Heading5">
    <w:name w:val="heading 5"/>
    <w:basedOn w:val="Normal"/>
    <w:next w:val="Normal"/>
    <w:qFormat/>
    <w:pPr>
      <w:keepNext/>
      <w:jc w:val="both"/>
      <w:outlineLvl w:val="4"/>
    </w:pPr>
    <w:rPr>
      <w:b/>
      <w:bCs/>
      <w:i/>
      <w:iCs/>
      <w:sz w:val="22"/>
    </w:rPr>
  </w:style>
  <w:style w:type="paragraph" w:styleId="Heading8">
    <w:name w:val="heading 8"/>
    <w:basedOn w:val="Normal"/>
    <w:next w:val="Normal"/>
    <w:link w:val="Heading8Char"/>
    <w:qFormat/>
    <w:rsid w:val="00791C88"/>
    <w:pPr>
      <w:spacing w:before="240" w:after="60"/>
      <w:outlineLvl w:val="7"/>
    </w:pPr>
    <w:rPr>
      <w:rFonts w:ascii="Calibri" w:hAnsi="Calibri" w:cs="Gautami"/>
      <w:i/>
      <w:iCs/>
      <w:lang w:bidi="te-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0"/>
      <w:szCs w:val="20"/>
    </w:rPr>
  </w:style>
  <w:style w:type="paragraph" w:styleId="NormalWeb">
    <w:name w:val="Normal (Web)"/>
    <w:basedOn w:val="Normal"/>
    <w:pPr>
      <w:spacing w:before="100" w:beforeAutospacing="1" w:after="100" w:afterAutospacing="1"/>
    </w:pPr>
  </w:style>
  <w:style w:type="paragraph" w:styleId="BodyText">
    <w:name w:val="Body Text"/>
    <w:basedOn w:val="Normal"/>
    <w:pPr>
      <w:jc w:val="both"/>
    </w:pPr>
    <w:rPr>
      <w:b/>
      <w:bCs/>
      <w:i/>
      <w:iCs/>
      <w:sz w:val="22"/>
    </w:rPr>
  </w:style>
  <w:style w:type="paragraph" w:styleId="BodyTextIndent">
    <w:name w:val="Body Text Indent"/>
    <w:basedOn w:val="Normal"/>
    <w:pPr>
      <w:ind w:left="720"/>
      <w:jc w:val="both"/>
    </w:pPr>
    <w:rPr>
      <w:b/>
      <w:bCs/>
      <w:i/>
      <w:iCs/>
      <w:sz w:val="22"/>
    </w:rPr>
  </w:style>
  <w:style w:type="character" w:styleId="Hyperlink">
    <w:name w:val="Hyperlink"/>
    <w:rPr>
      <w:color w:val="0000FF"/>
      <w:u w:val="single"/>
    </w:rPr>
  </w:style>
  <w:style w:type="table" w:styleId="TableGrid">
    <w:name w:val="Table Grid"/>
    <w:basedOn w:val="TableNormal"/>
    <w:rsid w:val="00FE5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0A5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Gautami"/>
      <w:lang w:bidi="te-IN"/>
    </w:rPr>
  </w:style>
  <w:style w:type="character" w:customStyle="1" w:styleId="htmltypewriter3">
    <w:name w:val="htmltypewriter3"/>
    <w:basedOn w:val="DefaultParagraphFont"/>
    <w:rsid w:val="000A5AB2"/>
  </w:style>
  <w:style w:type="paragraph" w:customStyle="1" w:styleId="CharCharCharChar">
    <w:name w:val="Char Char Char Char"/>
    <w:basedOn w:val="Normal"/>
    <w:rsid w:val="005116F3"/>
    <w:pPr>
      <w:spacing w:after="160" w:line="240" w:lineRule="exact"/>
    </w:pPr>
    <w:rPr>
      <w:rFonts w:ascii="Verdana" w:hAnsi="Verdana" w:cs="Arial"/>
      <w:sz w:val="22"/>
      <w:szCs w:val="20"/>
    </w:rPr>
  </w:style>
  <w:style w:type="numbering" w:customStyle="1" w:styleId="Style2">
    <w:name w:val="Style2"/>
    <w:rsid w:val="005E232B"/>
    <w:pPr>
      <w:numPr>
        <w:numId w:val="1"/>
      </w:numPr>
    </w:pPr>
  </w:style>
  <w:style w:type="paragraph" w:customStyle="1" w:styleId="CharCharCharChar1">
    <w:name w:val="Char Char Char Char1"/>
    <w:basedOn w:val="Normal"/>
    <w:rsid w:val="005F20A6"/>
    <w:pPr>
      <w:spacing w:after="160" w:line="240" w:lineRule="exact"/>
    </w:pPr>
    <w:rPr>
      <w:rFonts w:ascii="Verdana" w:hAnsi="Verdana" w:cs="Arial"/>
      <w:sz w:val="22"/>
      <w:szCs w:val="20"/>
    </w:rPr>
  </w:style>
  <w:style w:type="paragraph" w:customStyle="1" w:styleId="NormalVerdana">
    <w:name w:val="Normal + Verdana"/>
    <w:aliases w:val="9 pt,Left:  0.63 cm,First line:  1.32 cm"/>
    <w:basedOn w:val="Normal"/>
    <w:rsid w:val="004735B6"/>
    <w:rPr>
      <w:sz w:val="20"/>
      <w:szCs w:val="20"/>
    </w:rPr>
  </w:style>
  <w:style w:type="paragraph" w:styleId="ListBullet">
    <w:name w:val="List Bullet"/>
    <w:basedOn w:val="Normal"/>
    <w:link w:val="ListBulletChar"/>
    <w:rsid w:val="00800930"/>
    <w:pPr>
      <w:numPr>
        <w:numId w:val="2"/>
      </w:numPr>
    </w:pPr>
    <w:rPr>
      <w:rFonts w:cs="Gautami"/>
      <w:lang w:bidi="te-IN"/>
    </w:rPr>
  </w:style>
  <w:style w:type="character" w:customStyle="1" w:styleId="ListBulletChar">
    <w:name w:val="List Bullet Char"/>
    <w:link w:val="ListBullet"/>
    <w:rsid w:val="00800930"/>
    <w:rPr>
      <w:sz w:val="24"/>
      <w:szCs w:val="24"/>
    </w:rPr>
  </w:style>
  <w:style w:type="paragraph" w:customStyle="1" w:styleId="Achievement">
    <w:name w:val="Achievement"/>
    <w:basedOn w:val="BodyText"/>
    <w:rsid w:val="00B107D7"/>
    <w:pPr>
      <w:numPr>
        <w:numId w:val="3"/>
      </w:numPr>
      <w:tabs>
        <w:tab w:val="clear" w:pos="360"/>
      </w:tabs>
      <w:spacing w:after="60" w:line="220" w:lineRule="atLeast"/>
    </w:pPr>
    <w:rPr>
      <w:rFonts w:ascii="Arial" w:eastAsia="Batang" w:hAnsi="Arial"/>
      <w:b w:val="0"/>
      <w:bCs w:val="0"/>
      <w:i w:val="0"/>
      <w:iCs w:val="0"/>
      <w:spacing w:val="-5"/>
      <w:sz w:val="20"/>
      <w:szCs w:val="20"/>
    </w:rPr>
  </w:style>
  <w:style w:type="paragraph" w:customStyle="1" w:styleId="CompanyName">
    <w:name w:val="Company Name"/>
    <w:basedOn w:val="Normal"/>
    <w:next w:val="Normal"/>
    <w:autoRedefine/>
    <w:rsid w:val="00B107D7"/>
    <w:pPr>
      <w:tabs>
        <w:tab w:val="left" w:pos="2160"/>
        <w:tab w:val="right" w:pos="6480"/>
      </w:tabs>
      <w:spacing w:before="240" w:after="40" w:line="220" w:lineRule="atLeast"/>
    </w:pPr>
    <w:rPr>
      <w:rFonts w:eastAsia="Batang"/>
      <w:b/>
    </w:rPr>
  </w:style>
  <w:style w:type="paragraph" w:customStyle="1" w:styleId="CompanyNameOne">
    <w:name w:val="Company Name One"/>
    <w:basedOn w:val="CompanyName"/>
    <w:next w:val="Normal"/>
    <w:autoRedefine/>
    <w:rsid w:val="00DF1065"/>
    <w:rPr>
      <w:b w:val="0"/>
    </w:rPr>
  </w:style>
  <w:style w:type="paragraph" w:customStyle="1" w:styleId="JobTitle">
    <w:name w:val="Job Title"/>
    <w:next w:val="Achievement"/>
    <w:rsid w:val="00DF1065"/>
    <w:pPr>
      <w:spacing w:after="60" w:line="220" w:lineRule="atLeast"/>
    </w:pPr>
    <w:rPr>
      <w:rFonts w:ascii="Arial Black" w:eastAsia="Batang" w:hAnsi="Arial Black"/>
      <w:spacing w:val="-10"/>
      <w:lang w:bidi="ar-SA"/>
    </w:rPr>
  </w:style>
  <w:style w:type="paragraph" w:customStyle="1" w:styleId="CharChar">
    <w:name w:val="Char Char"/>
    <w:basedOn w:val="Normal"/>
    <w:rsid w:val="00EA1C1B"/>
    <w:pPr>
      <w:spacing w:after="160" w:line="240" w:lineRule="exact"/>
    </w:pPr>
    <w:rPr>
      <w:rFonts w:ascii="Verdana" w:hAnsi="Verdana" w:cs="Verdana"/>
      <w:sz w:val="22"/>
      <w:szCs w:val="22"/>
    </w:rPr>
  </w:style>
  <w:style w:type="paragraph" w:customStyle="1" w:styleId="CharCharCharCharCharChar1CharCharCharChar">
    <w:name w:val="Char Char Char Char Char Char1 Char Char Char Char"/>
    <w:basedOn w:val="Normal"/>
    <w:rsid w:val="00095E0B"/>
    <w:pPr>
      <w:spacing w:after="160" w:line="240" w:lineRule="exact"/>
    </w:pPr>
    <w:rPr>
      <w:rFonts w:ascii="Verdana" w:hAnsi="Verdana" w:cs="Arial"/>
      <w:sz w:val="22"/>
      <w:szCs w:val="20"/>
    </w:rPr>
  </w:style>
  <w:style w:type="paragraph" w:customStyle="1" w:styleId="Char3">
    <w:name w:val="Char3"/>
    <w:basedOn w:val="Normal"/>
    <w:rsid w:val="00D50AC9"/>
    <w:pPr>
      <w:spacing w:after="160" w:line="240" w:lineRule="exact"/>
    </w:pPr>
    <w:rPr>
      <w:rFonts w:ascii="Verdana" w:hAnsi="Verdana" w:cs="Arial"/>
      <w:sz w:val="22"/>
      <w:szCs w:val="20"/>
    </w:rPr>
  </w:style>
  <w:style w:type="character" w:styleId="HTMLTypewriter">
    <w:name w:val="HTML Typewriter"/>
    <w:rsid w:val="007577CB"/>
    <w:rPr>
      <w:rFonts w:ascii="Courier New" w:eastAsia="Courier New" w:hAnsi="Courier New" w:cs="Arial Narrow" w:hint="default"/>
      <w:sz w:val="20"/>
      <w:szCs w:val="20"/>
    </w:rPr>
  </w:style>
  <w:style w:type="paragraph" w:customStyle="1" w:styleId="NormalGaramond">
    <w:name w:val="Normal + Garamond"/>
    <w:basedOn w:val="Normal"/>
    <w:rsid w:val="00AF1BC9"/>
    <w:pPr>
      <w:spacing w:before="100" w:after="240" w:line="288" w:lineRule="atLeast"/>
      <w:jc w:val="both"/>
    </w:pPr>
    <w:rPr>
      <w:rFonts w:ascii="Garamond" w:hAnsi="Garamond" w:cs="Arial"/>
      <w:color w:val="000000"/>
      <w:szCs w:val="48"/>
    </w:rPr>
  </w:style>
  <w:style w:type="paragraph" w:customStyle="1" w:styleId="Char1CharCharChar">
    <w:name w:val="Char1 Char Char Char"/>
    <w:basedOn w:val="Normal"/>
    <w:rsid w:val="008B4DC4"/>
    <w:pPr>
      <w:spacing w:after="160" w:line="240" w:lineRule="exact"/>
    </w:pPr>
    <w:rPr>
      <w:rFonts w:ascii="Verdana" w:hAnsi="Verdana" w:cs="Arial"/>
      <w:sz w:val="22"/>
      <w:szCs w:val="20"/>
    </w:rPr>
  </w:style>
  <w:style w:type="paragraph" w:customStyle="1" w:styleId="Char">
    <w:name w:val="Char"/>
    <w:basedOn w:val="Normal"/>
    <w:rsid w:val="007A2E22"/>
    <w:pPr>
      <w:spacing w:after="160" w:line="240" w:lineRule="exact"/>
    </w:pPr>
    <w:rPr>
      <w:rFonts w:ascii="Verdana" w:hAnsi="Verdana" w:cs="Arial"/>
      <w:sz w:val="22"/>
      <w:szCs w:val="20"/>
    </w:rPr>
  </w:style>
  <w:style w:type="paragraph" w:styleId="NoSpacing">
    <w:name w:val="No Spacing"/>
    <w:uiPriority w:val="1"/>
    <w:qFormat/>
    <w:rsid w:val="00DA7459"/>
    <w:rPr>
      <w:sz w:val="24"/>
      <w:szCs w:val="24"/>
      <w:lang w:bidi="ar-SA"/>
    </w:rPr>
  </w:style>
  <w:style w:type="paragraph" w:styleId="ListParagraph">
    <w:name w:val="List Paragraph"/>
    <w:basedOn w:val="Normal"/>
    <w:uiPriority w:val="34"/>
    <w:qFormat/>
    <w:rsid w:val="005E03B2"/>
    <w:pPr>
      <w:ind w:left="720"/>
    </w:pPr>
  </w:style>
  <w:style w:type="character" w:customStyle="1" w:styleId="HTMLPreformattedChar">
    <w:name w:val="HTML Preformatted Char"/>
    <w:link w:val="HTMLPreformatted"/>
    <w:rsid w:val="00E06E93"/>
    <w:rPr>
      <w:rFonts w:ascii="Courier New" w:eastAsia="Courier New" w:hAnsi="Courier New" w:cs="Courier New"/>
      <w:sz w:val="24"/>
      <w:szCs w:val="24"/>
    </w:rPr>
  </w:style>
  <w:style w:type="paragraph" w:customStyle="1" w:styleId="Heading8Bold">
    <w:name w:val="Heading 8 + Bold"/>
    <w:basedOn w:val="Heading8"/>
    <w:rsid w:val="00791C88"/>
    <w:rPr>
      <w:rFonts w:ascii="Times New Roman" w:hAnsi="Times New Roman" w:cs="Times New Roman"/>
      <w:b/>
      <w:iCs w:val="0"/>
      <w:szCs w:val="20"/>
    </w:rPr>
  </w:style>
  <w:style w:type="character" w:customStyle="1" w:styleId="Heading8Char">
    <w:name w:val="Heading 8 Char"/>
    <w:link w:val="Heading8"/>
    <w:semiHidden/>
    <w:rsid w:val="00791C88"/>
    <w:rPr>
      <w:rFonts w:ascii="Calibri" w:eastAsia="Times New Roman" w:hAnsi="Calibri" w:cs="Times New Roman"/>
      <w:i/>
      <w:iCs/>
      <w:sz w:val="24"/>
      <w:szCs w:val="24"/>
    </w:rPr>
  </w:style>
  <w:style w:type="paragraph" w:customStyle="1" w:styleId="CharCharCharCharCharChar1Char">
    <w:name w:val="Char Char Char Char Char Char1 Char"/>
    <w:basedOn w:val="Normal"/>
    <w:rsid w:val="0061405D"/>
    <w:pPr>
      <w:spacing w:after="160" w:line="240" w:lineRule="exact"/>
    </w:pPr>
    <w:rPr>
      <w:rFonts w:ascii="Verdana" w:hAnsi="Verdana" w:cs="Arial"/>
      <w:sz w:val="22"/>
      <w:szCs w:val="20"/>
    </w:rPr>
  </w:style>
  <w:style w:type="paragraph" w:customStyle="1" w:styleId="in">
    <w:name w:val="in"/>
    <w:basedOn w:val="Normal"/>
    <w:link w:val="inChar"/>
    <w:rsid w:val="007C02D5"/>
    <w:pPr>
      <w:tabs>
        <w:tab w:val="left" w:pos="360"/>
        <w:tab w:val="left" w:pos="1260"/>
        <w:tab w:val="left" w:pos="1620"/>
        <w:tab w:val="left" w:pos="1980"/>
      </w:tabs>
      <w:ind w:left="1980" w:hanging="360"/>
    </w:pPr>
    <w:rPr>
      <w:rFonts w:cs="Gautami"/>
      <w:lang w:bidi="te-IN"/>
    </w:rPr>
  </w:style>
  <w:style w:type="paragraph" w:customStyle="1" w:styleId="NormalMSSansSerifChar">
    <w:name w:val="Normal + MS Sans Serif Char"/>
    <w:aliases w:val="11 pt Char,Black Char"/>
    <w:basedOn w:val="in"/>
    <w:link w:val="NormalMSSansSerifCharChar"/>
    <w:rsid w:val="007C02D5"/>
    <w:pPr>
      <w:tabs>
        <w:tab w:val="clear" w:pos="360"/>
        <w:tab w:val="clear" w:pos="1260"/>
        <w:tab w:val="left" w:pos="720"/>
      </w:tabs>
      <w:spacing w:before="20" w:after="20" w:line="240" w:lineRule="atLeast"/>
      <w:ind w:left="0" w:firstLine="0"/>
    </w:pPr>
    <w:rPr>
      <w:rFonts w:ascii="MS Sans Serif" w:hAnsi="MS Sans Serif"/>
      <w:color w:val="000000"/>
      <w:sz w:val="22"/>
      <w:szCs w:val="22"/>
      <w:lang w:val="en-GB"/>
    </w:rPr>
  </w:style>
  <w:style w:type="character" w:customStyle="1" w:styleId="inChar">
    <w:name w:val="in Char"/>
    <w:link w:val="in"/>
    <w:rsid w:val="007C02D5"/>
    <w:rPr>
      <w:sz w:val="24"/>
      <w:szCs w:val="24"/>
    </w:rPr>
  </w:style>
  <w:style w:type="character" w:customStyle="1" w:styleId="NormalMSSansSerifCharChar">
    <w:name w:val="Normal + MS Sans Serif Char Char"/>
    <w:aliases w:val="11 pt Char Char,Black Char Char"/>
    <w:link w:val="NormalMSSansSerifChar"/>
    <w:rsid w:val="007C02D5"/>
    <w:rPr>
      <w:rFonts w:ascii="MS Sans Serif" w:hAnsi="MS Sans Serif" w:cs="Microsoft Sans Serif"/>
      <w:color w:val="000000"/>
      <w:sz w:val="22"/>
      <w:szCs w:val="22"/>
      <w:lang w:val="en-GB"/>
    </w:rPr>
  </w:style>
  <w:style w:type="paragraph" w:customStyle="1" w:styleId="CharCharCharCharChar">
    <w:name w:val="Char Char Char Char Char"/>
    <w:basedOn w:val="Normal"/>
    <w:rsid w:val="00AB17C5"/>
    <w:pPr>
      <w:spacing w:after="160" w:line="240" w:lineRule="exact"/>
    </w:pPr>
    <w:rPr>
      <w:rFonts w:ascii="Verdana" w:hAnsi="Verdana" w:cs="Arial"/>
      <w:sz w:val="22"/>
      <w:szCs w:val="20"/>
    </w:rPr>
  </w:style>
  <w:style w:type="paragraph" w:customStyle="1" w:styleId="WW-PlainText">
    <w:name w:val="WW-Plain Text"/>
    <w:basedOn w:val="Normal"/>
    <w:rsid w:val="00D667E7"/>
    <w:pPr>
      <w:widowControl w:val="0"/>
      <w:suppressAutoHyphens/>
    </w:pPr>
    <w:rPr>
      <w:rFonts w:ascii="Courier New" w:eastAsia="Lucida Sans Unicode" w:hAnsi="Courier New"/>
      <w:szCs w:val="20"/>
    </w:rPr>
  </w:style>
  <w:style w:type="numbering" w:customStyle="1" w:styleId="Style1">
    <w:name w:val="Style1"/>
    <w:rsid w:val="00F86022"/>
    <w:pPr>
      <w:numPr>
        <w:numId w:val="24"/>
      </w:numPr>
    </w:pPr>
  </w:style>
  <w:style w:type="paragraph" w:customStyle="1" w:styleId="CharCharCharChar0">
    <w:name w:val="Char Char Char Char"/>
    <w:basedOn w:val="Normal"/>
    <w:rsid w:val="00B61C16"/>
    <w:pPr>
      <w:spacing w:after="160" w:line="240" w:lineRule="exact"/>
    </w:pPr>
    <w:rPr>
      <w:rFonts w:ascii="Verdana" w:hAnsi="Verdana" w:cs="Verdana"/>
      <w:sz w:val="22"/>
      <w:szCs w:val="22"/>
    </w:rPr>
  </w:style>
  <w:style w:type="character" w:styleId="CommentReference">
    <w:name w:val="annotation reference"/>
    <w:rsid w:val="00264019"/>
    <w:rPr>
      <w:sz w:val="16"/>
      <w:szCs w:val="16"/>
    </w:rPr>
  </w:style>
  <w:style w:type="paragraph" w:styleId="CommentText">
    <w:name w:val="annotation text"/>
    <w:basedOn w:val="Normal"/>
    <w:link w:val="CommentTextChar"/>
    <w:rsid w:val="00264019"/>
    <w:rPr>
      <w:sz w:val="20"/>
      <w:szCs w:val="20"/>
    </w:rPr>
  </w:style>
  <w:style w:type="character" w:customStyle="1" w:styleId="CommentTextChar">
    <w:name w:val="Comment Text Char"/>
    <w:basedOn w:val="DefaultParagraphFont"/>
    <w:link w:val="CommentText"/>
    <w:rsid w:val="00264019"/>
  </w:style>
  <w:style w:type="paragraph" w:customStyle="1" w:styleId="Char2">
    <w:name w:val="Char2"/>
    <w:basedOn w:val="Normal"/>
    <w:rsid w:val="006F7CBE"/>
    <w:pPr>
      <w:spacing w:after="160" w:line="240" w:lineRule="exact"/>
    </w:pPr>
    <w:rPr>
      <w:rFonts w:ascii="Verdana" w:hAnsi="Verdana" w:cs="Arial"/>
      <w:sz w:val="22"/>
      <w:szCs w:val="20"/>
    </w:rPr>
  </w:style>
  <w:style w:type="character" w:customStyle="1" w:styleId="apple-style-span">
    <w:name w:val="apple-style-span"/>
    <w:basedOn w:val="DefaultParagraphFont"/>
    <w:rsid w:val="00A83EA7"/>
  </w:style>
  <w:style w:type="paragraph" w:customStyle="1" w:styleId="ResumeBodyChar">
    <w:name w:val="Resume Body Char"/>
    <w:basedOn w:val="Normal"/>
    <w:link w:val="ResumeBodyCharChar"/>
    <w:rsid w:val="00D661C0"/>
    <w:pPr>
      <w:spacing w:before="60"/>
    </w:pPr>
    <w:rPr>
      <w:rFonts w:cs="Gautami"/>
      <w:sz w:val="20"/>
      <w:lang w:bidi="te-IN"/>
    </w:rPr>
  </w:style>
  <w:style w:type="character" w:customStyle="1" w:styleId="ResumeBodyCharChar">
    <w:name w:val="Resume Body Char Char"/>
    <w:link w:val="ResumeBodyChar"/>
    <w:rsid w:val="00D661C0"/>
    <w:rPr>
      <w:szCs w:val="24"/>
    </w:rPr>
  </w:style>
  <w:style w:type="character" w:styleId="FollowedHyperlink">
    <w:name w:val="FollowedHyperlink"/>
    <w:uiPriority w:val="99"/>
    <w:semiHidden/>
    <w:unhideWhenUsed/>
    <w:rsid w:val="00DB4764"/>
    <w:rPr>
      <w:color w:val="800080"/>
      <w:u w:val="single"/>
    </w:rPr>
  </w:style>
  <w:style w:type="paragraph" w:styleId="Footer">
    <w:name w:val="footer"/>
    <w:basedOn w:val="Normal"/>
    <w:link w:val="FooterChar"/>
    <w:uiPriority w:val="99"/>
    <w:unhideWhenUsed/>
    <w:rsid w:val="00453BC9"/>
    <w:pPr>
      <w:tabs>
        <w:tab w:val="center" w:pos="4680"/>
        <w:tab w:val="right" w:pos="9360"/>
      </w:tabs>
    </w:pPr>
    <w:rPr>
      <w:rFonts w:cs="Gautami"/>
      <w:lang w:bidi="te-IN"/>
    </w:rPr>
  </w:style>
  <w:style w:type="character" w:customStyle="1" w:styleId="FooterChar">
    <w:name w:val="Footer Char"/>
    <w:link w:val="Footer"/>
    <w:uiPriority w:val="99"/>
    <w:rsid w:val="00453BC9"/>
    <w:rPr>
      <w:sz w:val="24"/>
      <w:szCs w:val="24"/>
    </w:rPr>
  </w:style>
  <w:style w:type="character" w:customStyle="1" w:styleId="UnresolvedMention">
    <w:name w:val="Unresolved Mention"/>
    <w:uiPriority w:val="99"/>
    <w:semiHidden/>
    <w:unhideWhenUsed/>
    <w:rsid w:val="00CA21FC"/>
    <w:rPr>
      <w:color w:val="808080"/>
      <w:shd w:val="clear" w:color="auto" w:fill="E6E6E6"/>
    </w:rPr>
  </w:style>
  <w:style w:type="character" w:customStyle="1" w:styleId="html0020preformattedchar">
    <w:name w:val="html_0020preformatted__char"/>
    <w:rsid w:val="004A0D4F"/>
  </w:style>
  <w:style w:type="paragraph" w:customStyle="1" w:styleId="NormalJustified">
    <w:name w:val="Normal + Justified"/>
    <w:basedOn w:val="Normal"/>
    <w:rsid w:val="00280FFD"/>
    <w:pPr>
      <w:widowControl w:val="0"/>
      <w:numPr>
        <w:numId w:val="50"/>
      </w:numPr>
      <w:tabs>
        <w:tab w:val="left" w:pos="1080"/>
      </w:tabs>
      <w:autoSpaceDE w:val="0"/>
      <w:autoSpaceDN w:val="0"/>
      <w:adjustRightInd w:val="0"/>
      <w:spacing w:line="288" w:lineRule="atLeast"/>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984581">
      <w:bodyDiv w:val="1"/>
      <w:marLeft w:val="0"/>
      <w:marRight w:val="0"/>
      <w:marTop w:val="0"/>
      <w:marBottom w:val="0"/>
      <w:divBdr>
        <w:top w:val="none" w:sz="0" w:space="0" w:color="auto"/>
        <w:left w:val="none" w:sz="0" w:space="0" w:color="auto"/>
        <w:bottom w:val="none" w:sz="0" w:space="0" w:color="auto"/>
        <w:right w:val="none" w:sz="0" w:space="0" w:color="auto"/>
      </w:divBdr>
      <w:divsChild>
        <w:div w:id="734738894">
          <w:marLeft w:val="0"/>
          <w:marRight w:val="0"/>
          <w:marTop w:val="0"/>
          <w:marBottom w:val="0"/>
          <w:divBdr>
            <w:top w:val="none" w:sz="0" w:space="0" w:color="auto"/>
            <w:left w:val="none" w:sz="0" w:space="0" w:color="auto"/>
            <w:bottom w:val="none" w:sz="0" w:space="0" w:color="auto"/>
            <w:right w:val="none" w:sz="0" w:space="0" w:color="auto"/>
          </w:divBdr>
        </w:div>
      </w:divsChild>
    </w:div>
    <w:div w:id="1745685503">
      <w:bodyDiv w:val="1"/>
      <w:marLeft w:val="0"/>
      <w:marRight w:val="0"/>
      <w:marTop w:val="0"/>
      <w:marBottom w:val="0"/>
      <w:divBdr>
        <w:top w:val="none" w:sz="0" w:space="0" w:color="auto"/>
        <w:left w:val="none" w:sz="0" w:space="0" w:color="auto"/>
        <w:bottom w:val="none" w:sz="0" w:space="0" w:color="auto"/>
        <w:right w:val="none" w:sz="0" w:space="0" w:color="auto"/>
      </w:divBdr>
      <w:divsChild>
        <w:div w:id="190726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6672A-3E26-464C-A074-7C8E66CC4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EXL</Company>
  <LinksUpToDate>false</LinksUpToDate>
  <CharactersWithSpaces>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exl548</dc:creator>
  <cp:lastModifiedBy>srinivasa rao p</cp:lastModifiedBy>
  <cp:revision>2</cp:revision>
  <cp:lastPrinted>2003-06-20T08:12:00Z</cp:lastPrinted>
  <dcterms:created xsi:type="dcterms:W3CDTF">2020-12-24T07:59:00Z</dcterms:created>
  <dcterms:modified xsi:type="dcterms:W3CDTF">2020-12-24T07:59:00Z</dcterms:modified>
</cp:coreProperties>
</file>