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CDC25" w14:textId="77777777" w:rsidR="007F6BB9" w:rsidRPr="00EC1709" w:rsidRDefault="00DB079C" w:rsidP="00EC1709">
      <w:pPr>
        <w:widowControl/>
        <w:autoSpaceDE/>
        <w:autoSpaceDN/>
        <w:adjustRightInd/>
        <w:rPr>
          <w:rFonts w:ascii="Times New Roman" w:hAnsi="Times New Roman"/>
        </w:rPr>
      </w:pPr>
      <w:proofErr w:type="spellStart"/>
      <w:r w:rsidRPr="282C0D92">
        <w:rPr>
          <w:rFonts w:ascii="Century Gothic" w:hAnsi="Century Gothic"/>
          <w:b/>
          <w:bCs/>
          <w:sz w:val="28"/>
          <w:szCs w:val="28"/>
        </w:rPr>
        <w:t>Kanthi</w:t>
      </w:r>
      <w:proofErr w:type="spellEnd"/>
      <w:r w:rsidR="00740C7C" w:rsidRPr="282C0D92">
        <w:rPr>
          <w:rFonts w:ascii="Century Gothic" w:hAnsi="Century Gothic"/>
          <w:b/>
          <w:bCs/>
          <w:sz w:val="28"/>
          <w:szCs w:val="28"/>
        </w:rPr>
        <w:t xml:space="preserve"> </w:t>
      </w:r>
      <w:r w:rsidR="001B4E9C" w:rsidRPr="282C0D92">
        <w:rPr>
          <w:rFonts w:ascii="Century Gothic" w:hAnsi="Century Gothic"/>
          <w:b/>
          <w:bCs/>
          <w:sz w:val="28"/>
          <w:szCs w:val="28"/>
        </w:rPr>
        <w:t>A</w:t>
      </w:r>
      <w:r w:rsidR="00740C7C" w:rsidRPr="282C0D92">
        <w:rPr>
          <w:rFonts w:ascii="Century Gothic" w:hAnsi="Century Gothic"/>
          <w:b/>
          <w:bCs/>
          <w:sz w:val="28"/>
          <w:szCs w:val="28"/>
        </w:rPr>
        <w:t xml:space="preserve"> </w:t>
      </w:r>
      <w:r w:rsidR="00EC1709">
        <w:rPr>
          <w:noProof/>
          <w:lang w:val="en-IN" w:eastAsia="en-IN"/>
        </w:rPr>
        <w:drawing>
          <wp:inline distT="0" distB="0" distL="0" distR="0" wp14:anchorId="684EDF8B" wp14:editId="3D1D9005">
            <wp:extent cx="91440" cy="112395"/>
            <wp:effectExtent l="0" t="0" r="0" b="1905"/>
            <wp:docPr id="4" name="Picture 4" descr="Timeline of LinkedIn - Wikip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rot="10800000" flipH="1" flipV="1">
                      <a:off x="0" y="0"/>
                      <a:ext cx="91440" cy="112395"/>
                    </a:xfrm>
                    <a:prstGeom prst="rect">
                      <a:avLst/>
                    </a:prstGeom>
                  </pic:spPr>
                </pic:pic>
              </a:graphicData>
            </a:graphic>
          </wp:inline>
        </w:drawing>
      </w:r>
      <w:r w:rsidRPr="282C0D92">
        <w:rPr>
          <w:rFonts w:ascii="Times New Roman" w:hAnsi="Times New Roman"/>
        </w:rPr>
        <w:fldChar w:fldCharType="begin"/>
      </w:r>
      <w:r w:rsidRPr="282C0D92">
        <w:rPr>
          <w:rFonts w:ascii="Times New Roman" w:hAnsi="Times New Roman"/>
        </w:rPr>
        <w:instrText xml:space="preserve"> INCLUDEPICTURE "https://upload.wikimedia.org/wikipedia/commons/c/c9/Linkedin.svg" \* MERGEFORMATINET </w:instrText>
      </w:r>
      <w:r w:rsidRPr="282C0D92">
        <w:rPr>
          <w:rFonts w:ascii="Times New Roman" w:hAnsi="Times New Roman"/>
        </w:rPr>
        <w:fldChar w:fldCharType="end"/>
      </w:r>
    </w:p>
    <w:p w14:paraId="0ACC14F3" w14:textId="6623796D" w:rsidR="00D8134B" w:rsidRPr="00117EA6" w:rsidRDefault="00D8134B" w:rsidP="003C09AE">
      <w:pPr>
        <w:pBdr>
          <w:bottom w:val="single" w:sz="4" w:space="1" w:color="auto"/>
        </w:pBdr>
        <w:spacing w:line="360" w:lineRule="auto"/>
        <w:jc w:val="both"/>
        <w:rPr>
          <w:rFonts w:ascii="Century Gothic" w:hAnsi="Century Gothic"/>
          <w:sz w:val="20"/>
          <w:szCs w:val="20"/>
        </w:rPr>
      </w:pPr>
      <w:r>
        <w:rPr>
          <w:rFonts w:ascii="Century Gothic" w:hAnsi="Century Gothic"/>
          <w:sz w:val="20"/>
          <w:szCs w:val="20"/>
        </w:rPr>
        <w:t>Phone:</w:t>
      </w:r>
      <w:r w:rsidR="002B4D07">
        <w:rPr>
          <w:rFonts w:ascii="Century Gothic" w:hAnsi="Century Gothic"/>
          <w:sz w:val="20"/>
          <w:szCs w:val="20"/>
        </w:rPr>
        <w:t xml:space="preserve"> 510-347-8099</w:t>
      </w:r>
      <w:r>
        <w:rPr>
          <w:rFonts w:ascii="Century Gothic" w:hAnsi="Century Gothic"/>
          <w:sz w:val="20"/>
          <w:szCs w:val="20"/>
        </w:rPr>
        <w:t xml:space="preserve">| Mail Id: </w:t>
      </w:r>
      <w:r w:rsidR="002B4D07">
        <w:rPr>
          <w:rFonts w:ascii="Century Gothic" w:hAnsi="Century Gothic"/>
          <w:sz w:val="20"/>
          <w:szCs w:val="20"/>
        </w:rPr>
        <w:t>shivaniesquare9</w:t>
      </w:r>
      <w:bookmarkStart w:id="0" w:name="_GoBack"/>
      <w:bookmarkEnd w:id="0"/>
      <w:r w:rsidRPr="003E6854">
        <w:rPr>
          <w:rFonts w:ascii="Century Gothic" w:hAnsi="Century Gothic"/>
          <w:sz w:val="20"/>
          <w:szCs w:val="20"/>
        </w:rPr>
        <w:t>@gmail.com</w:t>
      </w:r>
      <w:r>
        <w:rPr>
          <w:rFonts w:ascii="Century Gothic" w:hAnsi="Century Gothic"/>
          <w:sz w:val="20"/>
          <w:szCs w:val="20"/>
        </w:rPr>
        <w:t>| Salesforce Developer and Administrator</w:t>
      </w:r>
    </w:p>
    <w:p w14:paraId="79DF0A3D" w14:textId="77777777" w:rsidR="00492530" w:rsidRDefault="007F6BB9" w:rsidP="003C09AE">
      <w:pPr>
        <w:spacing w:line="360" w:lineRule="auto"/>
        <w:jc w:val="both"/>
        <w:rPr>
          <w:rFonts w:ascii="Century Gothic" w:hAnsi="Century Gothic"/>
          <w:b/>
          <w:bCs/>
          <w:sz w:val="20"/>
          <w:szCs w:val="20"/>
        </w:rPr>
      </w:pPr>
      <w:r w:rsidRPr="00D8134B">
        <w:rPr>
          <w:rFonts w:ascii="Century Gothic" w:hAnsi="Century Gothic"/>
          <w:b/>
          <w:bCs/>
          <w:sz w:val="20"/>
          <w:szCs w:val="20"/>
        </w:rPr>
        <w:t>SUMMARY:</w:t>
      </w:r>
    </w:p>
    <w:p w14:paraId="672A6659" w14:textId="77777777" w:rsidR="00EC1709" w:rsidRPr="00EC1709" w:rsidRDefault="00EC1709" w:rsidP="003C09AE">
      <w:pPr>
        <w:spacing w:line="360" w:lineRule="auto"/>
        <w:jc w:val="both"/>
        <w:rPr>
          <w:rFonts w:ascii="Century Gothic" w:hAnsi="Century Gothic"/>
          <w:b/>
          <w:bCs/>
          <w:sz w:val="20"/>
          <w:szCs w:val="20"/>
        </w:rPr>
      </w:pPr>
    </w:p>
    <w:p w14:paraId="356EAC5A" w14:textId="77777777" w:rsidR="003C09AE" w:rsidRPr="00430C85" w:rsidRDefault="00EC1709" w:rsidP="00430C85">
      <w:pPr>
        <w:pStyle w:val="divdocumentulli"/>
        <w:numPr>
          <w:ilvl w:val="0"/>
          <w:numId w:val="26"/>
        </w:numPr>
        <w:spacing w:line="360" w:lineRule="auto"/>
        <w:jc w:val="both"/>
        <w:rPr>
          <w:rFonts w:cstheme="minorHAnsi"/>
          <w:sz w:val="20"/>
          <w:szCs w:val="20"/>
        </w:rPr>
      </w:pPr>
      <w:r w:rsidRPr="00EC1709">
        <w:rPr>
          <w:rFonts w:ascii="Century Gothic" w:hAnsi="Century Gothic" w:cstheme="minorHAnsi"/>
          <w:b/>
          <w:bCs/>
          <w:sz w:val="20"/>
          <w:szCs w:val="20"/>
        </w:rPr>
        <w:t>10</w:t>
      </w:r>
      <w:r w:rsidR="003C09AE" w:rsidRPr="00430C85">
        <w:rPr>
          <w:rFonts w:ascii="Century Gothic" w:hAnsi="Century Gothic" w:cstheme="minorHAnsi"/>
          <w:b/>
          <w:bCs/>
          <w:sz w:val="20"/>
          <w:szCs w:val="20"/>
        </w:rPr>
        <w:t>+years</w:t>
      </w:r>
      <w:r w:rsidR="003C09AE" w:rsidRPr="003C09AE">
        <w:rPr>
          <w:rFonts w:ascii="Century Gothic" w:hAnsi="Century Gothic" w:cstheme="minorHAnsi"/>
          <w:sz w:val="20"/>
          <w:szCs w:val="20"/>
        </w:rPr>
        <w:t xml:space="preserve"> of professional IT experience and over </w:t>
      </w:r>
      <w:r>
        <w:rPr>
          <w:rFonts w:ascii="Century Gothic" w:hAnsi="Century Gothic" w:cstheme="minorHAnsi"/>
          <w:b/>
          <w:bCs/>
          <w:sz w:val="20"/>
          <w:szCs w:val="20"/>
        </w:rPr>
        <w:t>7</w:t>
      </w:r>
      <w:r w:rsidR="003C09AE" w:rsidRPr="00430C85">
        <w:rPr>
          <w:rFonts w:ascii="Century Gothic" w:hAnsi="Century Gothic" w:cstheme="minorHAnsi"/>
          <w:b/>
          <w:bCs/>
          <w:sz w:val="20"/>
          <w:szCs w:val="20"/>
        </w:rPr>
        <w:t>+years</w:t>
      </w:r>
      <w:r w:rsidR="003C09AE" w:rsidRPr="003C09AE">
        <w:rPr>
          <w:rFonts w:ascii="Century Gothic" w:hAnsi="Century Gothic" w:cstheme="minorHAnsi"/>
          <w:sz w:val="20"/>
          <w:szCs w:val="20"/>
        </w:rPr>
        <w:t>of strong experience in </w:t>
      </w:r>
      <w:r w:rsidR="003C09AE" w:rsidRPr="00430C85">
        <w:rPr>
          <w:rFonts w:ascii="Century Gothic" w:hAnsi="Century Gothic" w:cstheme="minorHAnsi"/>
          <w:b/>
          <w:bCs/>
          <w:sz w:val="20"/>
          <w:szCs w:val="20"/>
        </w:rPr>
        <w:t>Salesforce.com (SFDC)</w:t>
      </w:r>
      <w:r w:rsidR="003C09AE" w:rsidRPr="003C09AE">
        <w:rPr>
          <w:rFonts w:ascii="Century Gothic" w:hAnsi="Century Gothic" w:cstheme="minorHAnsi"/>
          <w:sz w:val="20"/>
          <w:szCs w:val="20"/>
        </w:rPr>
        <w:t xml:space="preserve"> as </w:t>
      </w:r>
      <w:r w:rsidR="003C09AE" w:rsidRPr="00430C85">
        <w:rPr>
          <w:rFonts w:ascii="Century Gothic" w:hAnsi="Century Gothic" w:cstheme="minorHAnsi"/>
          <w:b/>
          <w:bCs/>
          <w:sz w:val="20"/>
          <w:szCs w:val="20"/>
        </w:rPr>
        <w:t>developer</w:t>
      </w:r>
      <w:r w:rsidR="003C09AE" w:rsidRPr="003C09AE">
        <w:rPr>
          <w:rFonts w:ascii="Century Gothic" w:hAnsi="Century Gothic" w:cstheme="minorHAnsi"/>
          <w:sz w:val="20"/>
          <w:szCs w:val="20"/>
        </w:rPr>
        <w:t>/</w:t>
      </w:r>
      <w:r w:rsidR="003C09AE" w:rsidRPr="00430C85">
        <w:rPr>
          <w:rFonts w:ascii="Century Gothic" w:hAnsi="Century Gothic" w:cstheme="minorHAnsi"/>
          <w:b/>
          <w:bCs/>
          <w:sz w:val="20"/>
          <w:szCs w:val="20"/>
        </w:rPr>
        <w:t>Administrator</w:t>
      </w:r>
      <w:r w:rsidR="003C09AE" w:rsidRPr="003C09AE">
        <w:rPr>
          <w:rFonts w:ascii="Century Gothic" w:hAnsi="Century Gothic" w:cstheme="minorHAnsi"/>
          <w:sz w:val="20"/>
          <w:szCs w:val="20"/>
        </w:rPr>
        <w:t> with </w:t>
      </w:r>
      <w:proofErr w:type="spellStart"/>
      <w:r w:rsidR="003C09AE" w:rsidRPr="00430C85">
        <w:rPr>
          <w:rFonts w:ascii="Century Gothic" w:hAnsi="Century Gothic" w:cstheme="minorHAnsi"/>
          <w:b/>
          <w:bCs/>
          <w:sz w:val="20"/>
          <w:szCs w:val="20"/>
        </w:rPr>
        <w:t>SalesforceUniversity</w:t>
      </w:r>
      <w:proofErr w:type="spellEnd"/>
      <w:r w:rsidR="003C09AE" w:rsidRPr="003C09AE">
        <w:rPr>
          <w:rFonts w:ascii="Century Gothic" w:hAnsi="Century Gothic" w:cstheme="minorHAnsi"/>
          <w:sz w:val="20"/>
          <w:szCs w:val="20"/>
        </w:rPr>
        <w:t> </w:t>
      </w:r>
      <w:r w:rsidR="001765BC">
        <w:rPr>
          <w:rFonts w:ascii="Century Gothic" w:hAnsi="Century Gothic" w:cstheme="minorHAnsi"/>
          <w:b/>
          <w:bCs/>
          <w:sz w:val="20"/>
          <w:szCs w:val="20"/>
        </w:rPr>
        <w:t>3</w:t>
      </w:r>
      <w:r w:rsidR="003C09AE" w:rsidRPr="00430C85">
        <w:rPr>
          <w:rFonts w:ascii="Century Gothic" w:hAnsi="Century Gothic" w:cstheme="minorHAnsi"/>
          <w:b/>
          <w:bCs/>
          <w:sz w:val="20"/>
          <w:szCs w:val="20"/>
        </w:rPr>
        <w:t>x Certified professional</w:t>
      </w:r>
      <w:r w:rsidR="00430C85">
        <w:rPr>
          <w:rFonts w:ascii="Century Gothic" w:hAnsi="Century Gothic" w:cstheme="minorHAnsi"/>
          <w:sz w:val="20"/>
          <w:szCs w:val="20"/>
        </w:rPr>
        <w:t xml:space="preserve">. </w:t>
      </w:r>
      <w:r w:rsidR="003C09AE" w:rsidRPr="00430C85">
        <w:rPr>
          <w:rFonts w:cstheme="minorHAnsi"/>
          <w:sz w:val="20"/>
          <w:szCs w:val="20"/>
        </w:rPr>
        <w:t> </w:t>
      </w:r>
    </w:p>
    <w:p w14:paraId="7096556D" w14:textId="77777777" w:rsidR="003C09AE" w:rsidRPr="00430C85" w:rsidRDefault="00CC0993" w:rsidP="00430C85">
      <w:pPr>
        <w:pStyle w:val="divdocumentulli"/>
        <w:numPr>
          <w:ilvl w:val="0"/>
          <w:numId w:val="26"/>
        </w:numPr>
        <w:spacing w:line="360" w:lineRule="auto"/>
        <w:jc w:val="both"/>
        <w:rPr>
          <w:rFonts w:ascii="Century Gothic" w:hAnsi="Century Gothic" w:cstheme="minorHAnsi"/>
          <w:sz w:val="20"/>
          <w:szCs w:val="20"/>
        </w:rPr>
      </w:pPr>
      <w:r w:rsidRPr="003C09AE">
        <w:rPr>
          <w:rFonts w:ascii="Century Gothic" w:hAnsi="Century Gothic" w:cstheme="minorHAnsi"/>
          <w:sz w:val="20"/>
          <w:szCs w:val="20"/>
        </w:rPr>
        <w:t xml:space="preserve">Working on various phases of </w:t>
      </w:r>
      <w:r w:rsidRPr="00430C85">
        <w:rPr>
          <w:rFonts w:ascii="Century Gothic" w:hAnsi="Century Gothic" w:cstheme="minorHAnsi"/>
          <w:b/>
          <w:bCs/>
          <w:sz w:val="20"/>
          <w:szCs w:val="20"/>
        </w:rPr>
        <w:t>Software development life cycle (SDLC)</w:t>
      </w:r>
      <w:r w:rsidRPr="003C09AE">
        <w:rPr>
          <w:rFonts w:ascii="Century Gothic" w:hAnsi="Century Gothic" w:cstheme="minorHAnsi"/>
          <w:sz w:val="20"/>
          <w:szCs w:val="20"/>
        </w:rPr>
        <w:t xml:space="preserve"> including involving in </w:t>
      </w:r>
      <w:proofErr w:type="spellStart"/>
      <w:r w:rsidRPr="00430C85">
        <w:rPr>
          <w:rFonts w:ascii="Century Gothic" w:hAnsi="Century Gothic" w:cstheme="minorHAnsi"/>
          <w:b/>
          <w:bCs/>
          <w:sz w:val="20"/>
          <w:szCs w:val="20"/>
        </w:rPr>
        <w:t>Requirementgathering</w:t>
      </w:r>
      <w:proofErr w:type="spellEnd"/>
      <w:r w:rsidRPr="003C09AE">
        <w:rPr>
          <w:rFonts w:ascii="Century Gothic" w:hAnsi="Century Gothic" w:cstheme="minorHAnsi"/>
          <w:sz w:val="20"/>
          <w:szCs w:val="20"/>
        </w:rPr>
        <w:t xml:space="preserve"> and </w:t>
      </w:r>
      <w:r w:rsidRPr="00430C85">
        <w:rPr>
          <w:rFonts w:ascii="Century Gothic" w:hAnsi="Century Gothic" w:cstheme="minorHAnsi"/>
          <w:b/>
          <w:bCs/>
          <w:sz w:val="20"/>
          <w:szCs w:val="20"/>
        </w:rPr>
        <w:t>Analysis</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Development</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Implementation</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Deployment</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Maintenance</w:t>
      </w:r>
      <w:r w:rsidRPr="003C09AE">
        <w:rPr>
          <w:rFonts w:ascii="Century Gothic" w:hAnsi="Century Gothic" w:cstheme="minorHAnsi"/>
          <w:sz w:val="20"/>
          <w:szCs w:val="20"/>
        </w:rPr>
        <w:t>.</w:t>
      </w:r>
    </w:p>
    <w:p w14:paraId="2C6165C6" w14:textId="77777777" w:rsidR="003C09AE" w:rsidRPr="00430C85" w:rsidRDefault="00CC0993" w:rsidP="00430C85">
      <w:pPr>
        <w:pStyle w:val="divdocumentulli"/>
        <w:numPr>
          <w:ilvl w:val="0"/>
          <w:numId w:val="26"/>
        </w:numPr>
        <w:spacing w:line="360" w:lineRule="auto"/>
        <w:jc w:val="both"/>
        <w:rPr>
          <w:rFonts w:ascii="Century Gothic" w:hAnsi="Century Gothic" w:cstheme="minorHAnsi"/>
          <w:sz w:val="20"/>
          <w:szCs w:val="20"/>
        </w:rPr>
      </w:pPr>
      <w:r w:rsidRPr="003C09AE">
        <w:rPr>
          <w:rFonts w:ascii="Century Gothic" w:hAnsi="Century Gothic" w:cstheme="minorHAnsi"/>
          <w:sz w:val="20"/>
          <w:szCs w:val="20"/>
        </w:rPr>
        <w:t xml:space="preserve">Worked on projects implementation using software development methodologies like </w:t>
      </w:r>
      <w:r w:rsidRPr="00430C85">
        <w:rPr>
          <w:rFonts w:ascii="Century Gothic" w:hAnsi="Century Gothic" w:cstheme="minorHAnsi"/>
          <w:b/>
          <w:bCs/>
          <w:sz w:val="20"/>
          <w:szCs w:val="20"/>
        </w:rPr>
        <w:t>Agile</w:t>
      </w:r>
      <w:r w:rsidRPr="003C09AE">
        <w:rPr>
          <w:rFonts w:ascii="Century Gothic" w:hAnsi="Century Gothic" w:cstheme="minorHAnsi"/>
          <w:sz w:val="20"/>
          <w:szCs w:val="20"/>
        </w:rPr>
        <w:t xml:space="preserve"> and </w:t>
      </w:r>
      <w:proofErr w:type="spellStart"/>
      <w:r w:rsidRPr="00430C85">
        <w:rPr>
          <w:rFonts w:ascii="Century Gothic" w:hAnsi="Century Gothic" w:cstheme="minorHAnsi"/>
          <w:b/>
          <w:bCs/>
          <w:sz w:val="20"/>
          <w:szCs w:val="20"/>
        </w:rPr>
        <w:t>ScrumMethodologies</w:t>
      </w:r>
      <w:proofErr w:type="spellEnd"/>
      <w:r w:rsidRPr="003C09AE">
        <w:rPr>
          <w:rFonts w:ascii="Century Gothic" w:hAnsi="Century Gothic" w:cstheme="minorHAnsi"/>
          <w:sz w:val="20"/>
          <w:szCs w:val="20"/>
        </w:rPr>
        <w:t>.</w:t>
      </w:r>
    </w:p>
    <w:p w14:paraId="6362A8E4" w14:textId="77777777" w:rsidR="00CC0993" w:rsidRPr="00430C85" w:rsidRDefault="00CC0993" w:rsidP="00430C85">
      <w:pPr>
        <w:pStyle w:val="divdocumentulli"/>
        <w:numPr>
          <w:ilvl w:val="0"/>
          <w:numId w:val="26"/>
        </w:numPr>
        <w:spacing w:line="360" w:lineRule="auto"/>
        <w:jc w:val="both"/>
        <w:rPr>
          <w:rFonts w:ascii="Century Gothic" w:hAnsi="Century Gothic" w:cstheme="minorHAnsi"/>
          <w:sz w:val="20"/>
          <w:szCs w:val="20"/>
        </w:rPr>
      </w:pPr>
      <w:r w:rsidRPr="003C09AE">
        <w:rPr>
          <w:rFonts w:ascii="Century Gothic" w:hAnsi="Century Gothic" w:cstheme="minorHAnsi"/>
          <w:sz w:val="20"/>
          <w:szCs w:val="20"/>
        </w:rPr>
        <w:t xml:space="preserve">Professional Experience in </w:t>
      </w:r>
      <w:r w:rsidRPr="00430C85">
        <w:rPr>
          <w:rFonts w:ascii="Century Gothic" w:hAnsi="Century Gothic" w:cstheme="minorHAnsi"/>
          <w:b/>
          <w:bCs/>
          <w:sz w:val="20"/>
          <w:szCs w:val="20"/>
        </w:rPr>
        <w:t>administration</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development</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configuration</w:t>
      </w:r>
      <w:r w:rsidRPr="003C09AE">
        <w:rPr>
          <w:rFonts w:ascii="Century Gothic" w:hAnsi="Century Gothic" w:cstheme="minorHAnsi"/>
          <w:sz w:val="20"/>
          <w:szCs w:val="20"/>
        </w:rPr>
        <w:t xml:space="preserve">, and </w:t>
      </w:r>
      <w:r w:rsidRPr="00430C85">
        <w:rPr>
          <w:rFonts w:ascii="Century Gothic" w:hAnsi="Century Gothic" w:cstheme="minorHAnsi"/>
          <w:b/>
          <w:bCs/>
          <w:sz w:val="20"/>
          <w:szCs w:val="20"/>
        </w:rPr>
        <w:t>Implementation</w:t>
      </w:r>
      <w:r w:rsidRPr="003C09AE">
        <w:rPr>
          <w:rFonts w:ascii="Century Gothic" w:hAnsi="Century Gothic" w:cstheme="minorHAnsi"/>
          <w:sz w:val="20"/>
          <w:szCs w:val="20"/>
        </w:rPr>
        <w:t xml:space="preserve"> of Salesforce.</w:t>
      </w:r>
    </w:p>
    <w:p w14:paraId="4A82AAAB"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Experience with Salesforce </w:t>
      </w:r>
      <w:r w:rsidRPr="00117EA6">
        <w:rPr>
          <w:rFonts w:ascii="Century Gothic" w:hAnsi="Century Gothic" w:cstheme="minorHAnsi"/>
          <w:b/>
          <w:bCs/>
          <w:sz w:val="20"/>
          <w:szCs w:val="20"/>
        </w:rPr>
        <w:t>Sales Cloud</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Service Cloud</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 xml:space="preserve">Community </w:t>
      </w:r>
      <w:r w:rsidR="003E6854" w:rsidRPr="00117EA6">
        <w:rPr>
          <w:rFonts w:ascii="Century Gothic" w:hAnsi="Century Gothic" w:cstheme="minorHAnsi"/>
          <w:b/>
          <w:bCs/>
          <w:sz w:val="20"/>
          <w:szCs w:val="20"/>
        </w:rPr>
        <w:t>Cloud,</w:t>
      </w:r>
      <w:r w:rsidRPr="00117EA6">
        <w:rPr>
          <w:rFonts w:ascii="Century Gothic" w:hAnsi="Century Gothic" w:cstheme="minorHAnsi"/>
          <w:sz w:val="20"/>
          <w:szCs w:val="20"/>
        </w:rPr>
        <w:t xml:space="preserve"> and </w:t>
      </w:r>
      <w:r w:rsidRPr="003E6854">
        <w:rPr>
          <w:rFonts w:ascii="Century Gothic" w:hAnsi="Century Gothic" w:cstheme="minorHAnsi"/>
          <w:b/>
          <w:bCs/>
          <w:sz w:val="20"/>
          <w:szCs w:val="20"/>
        </w:rPr>
        <w:t>Insurance</w:t>
      </w:r>
      <w:r w:rsidRPr="00117EA6">
        <w:rPr>
          <w:rFonts w:ascii="Century Gothic" w:hAnsi="Century Gothic" w:cstheme="minorHAnsi"/>
          <w:sz w:val="20"/>
          <w:szCs w:val="20"/>
        </w:rPr>
        <w:t xml:space="preserve"> for</w:t>
      </w:r>
      <w:r w:rsidRPr="00117EA6">
        <w:rPr>
          <w:rFonts w:ascii="Century Gothic" w:hAnsi="Century Gothic" w:cstheme="minorHAnsi"/>
          <w:b/>
          <w:bCs/>
          <w:sz w:val="20"/>
          <w:szCs w:val="20"/>
        </w:rPr>
        <w:t xml:space="preserve"> </w:t>
      </w:r>
      <w:proofErr w:type="spellStart"/>
      <w:r w:rsidRPr="00117EA6">
        <w:rPr>
          <w:rFonts w:ascii="Century Gothic" w:hAnsi="Century Gothic" w:cstheme="minorHAnsi"/>
          <w:b/>
          <w:bCs/>
          <w:sz w:val="20"/>
          <w:szCs w:val="20"/>
        </w:rPr>
        <w:t>FinancialService</w:t>
      </w:r>
      <w:proofErr w:type="spellEnd"/>
      <w:r w:rsidRPr="00117EA6">
        <w:rPr>
          <w:rFonts w:ascii="Century Gothic" w:hAnsi="Century Gothic" w:cstheme="minorHAnsi"/>
          <w:b/>
          <w:bCs/>
          <w:sz w:val="20"/>
          <w:szCs w:val="20"/>
        </w:rPr>
        <w:t xml:space="preserve"> Cloud</w:t>
      </w:r>
      <w:r w:rsidRPr="00117EA6">
        <w:rPr>
          <w:rFonts w:ascii="Century Gothic" w:hAnsi="Century Gothic" w:cstheme="minorHAnsi"/>
          <w:sz w:val="20"/>
          <w:szCs w:val="20"/>
        </w:rPr>
        <w:t>.</w:t>
      </w:r>
    </w:p>
    <w:p w14:paraId="13447DA2"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Excellent function</w:t>
      </w:r>
      <w:r w:rsidR="007E7AAD">
        <w:rPr>
          <w:rFonts w:ascii="Century Gothic" w:hAnsi="Century Gothic" w:cstheme="minorHAnsi"/>
          <w:sz w:val="20"/>
          <w:szCs w:val="20"/>
        </w:rPr>
        <w:t>al</w:t>
      </w:r>
      <w:r w:rsidRPr="00117EA6">
        <w:rPr>
          <w:rFonts w:ascii="Century Gothic" w:hAnsi="Century Gothic" w:cstheme="minorHAnsi"/>
          <w:sz w:val="20"/>
          <w:szCs w:val="20"/>
        </w:rPr>
        <w:t xml:space="preserve"> and technical Knowledge of CRM business processes like </w:t>
      </w:r>
      <w:r w:rsidRPr="00117EA6">
        <w:rPr>
          <w:rFonts w:ascii="Century Gothic" w:hAnsi="Century Gothic" w:cstheme="minorHAnsi"/>
          <w:b/>
          <w:bCs/>
          <w:sz w:val="20"/>
          <w:szCs w:val="20"/>
        </w:rPr>
        <w:t>Campaign Management</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Lead Management</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Account Management, Case Management, Quote and Forecasting</w:t>
      </w:r>
      <w:r w:rsidRPr="00117EA6">
        <w:rPr>
          <w:rFonts w:ascii="Century Gothic" w:hAnsi="Century Gothic" w:cstheme="minorHAnsi"/>
          <w:sz w:val="20"/>
          <w:szCs w:val="20"/>
        </w:rPr>
        <w:t>.</w:t>
      </w:r>
    </w:p>
    <w:p w14:paraId="5E18AFF9"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Extensive experience in creating </w:t>
      </w:r>
      <w:r w:rsidRPr="00117EA6">
        <w:rPr>
          <w:rFonts w:ascii="Century Gothic" w:hAnsi="Century Gothic" w:cstheme="minorHAnsi"/>
          <w:b/>
          <w:bCs/>
          <w:sz w:val="20"/>
          <w:szCs w:val="20"/>
        </w:rPr>
        <w:t>Custom objects, Custom fields, Page layouts, Validation Rules, Custom Tabs, Report folders</w:t>
      </w:r>
      <w:r w:rsidRPr="00117EA6">
        <w:rPr>
          <w:rFonts w:ascii="Century Gothic" w:hAnsi="Century Gothic" w:cstheme="minorHAnsi"/>
          <w:sz w:val="20"/>
          <w:szCs w:val="20"/>
        </w:rPr>
        <w:t xml:space="preserve">, Report extractions to various formats and Email Generation as per the project requirements. </w:t>
      </w:r>
    </w:p>
    <w:p w14:paraId="04508A56"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Strong experience in generating </w:t>
      </w:r>
      <w:r w:rsidRPr="00117EA6">
        <w:rPr>
          <w:rFonts w:ascii="Century Gothic" w:hAnsi="Century Gothic" w:cstheme="minorHAnsi"/>
          <w:b/>
          <w:bCs/>
          <w:sz w:val="20"/>
          <w:szCs w:val="20"/>
        </w:rPr>
        <w:t>Salesforce Reports and Dashboards.</w:t>
      </w:r>
    </w:p>
    <w:p w14:paraId="59B55446"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Experience in implementing </w:t>
      </w:r>
      <w:r w:rsidRPr="00117EA6">
        <w:rPr>
          <w:rFonts w:ascii="Century Gothic" w:hAnsi="Century Gothic" w:cstheme="minorHAnsi"/>
          <w:b/>
          <w:bCs/>
          <w:sz w:val="20"/>
          <w:szCs w:val="20"/>
        </w:rPr>
        <w:t xml:space="preserve">the Many-to-many, Look-up, Master-Detail relationships </w:t>
      </w:r>
      <w:r w:rsidRPr="00117EA6">
        <w:rPr>
          <w:rFonts w:ascii="Century Gothic" w:hAnsi="Century Gothic" w:cstheme="minorHAnsi"/>
          <w:sz w:val="20"/>
          <w:szCs w:val="20"/>
        </w:rPr>
        <w:t xml:space="preserve">and Automating the business Processes using </w:t>
      </w:r>
      <w:r w:rsidRPr="00117EA6">
        <w:rPr>
          <w:rFonts w:ascii="Century Gothic" w:hAnsi="Century Gothic" w:cstheme="minorHAnsi"/>
          <w:b/>
          <w:bCs/>
          <w:sz w:val="20"/>
          <w:szCs w:val="20"/>
        </w:rPr>
        <w:t>Approval Process, Workflows, Process Builder, Lightning Flow Builder, Escalation Rules and Auto-Response Rules.</w:t>
      </w:r>
    </w:p>
    <w:p w14:paraId="2FCFE4EF"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Strong </w:t>
      </w:r>
      <w:r w:rsidR="001E7D4B" w:rsidRPr="00117EA6">
        <w:rPr>
          <w:rFonts w:ascii="Century Gothic" w:hAnsi="Century Gothic" w:cstheme="minorHAnsi"/>
          <w:sz w:val="20"/>
          <w:szCs w:val="20"/>
        </w:rPr>
        <w:t>hands-on</w:t>
      </w:r>
      <w:r w:rsidRPr="00117EA6">
        <w:rPr>
          <w:rFonts w:ascii="Century Gothic" w:hAnsi="Century Gothic" w:cstheme="minorHAnsi"/>
          <w:sz w:val="20"/>
          <w:szCs w:val="20"/>
        </w:rPr>
        <w:t xml:space="preserve"> experience with Salesforce Security setup using </w:t>
      </w:r>
      <w:r w:rsidRPr="00117EA6">
        <w:rPr>
          <w:rFonts w:ascii="Century Gothic" w:hAnsi="Century Gothic" w:cstheme="minorHAnsi"/>
          <w:b/>
          <w:bCs/>
          <w:sz w:val="20"/>
          <w:szCs w:val="20"/>
        </w:rPr>
        <w:t>Profiles, Permission Sets, Role Hierarchy and Sharing Rules.</w:t>
      </w:r>
    </w:p>
    <w:p w14:paraId="7D31B41A"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Worked on Live Chat Agent Implementation using </w:t>
      </w:r>
      <w:r w:rsidRPr="00117EA6">
        <w:rPr>
          <w:rFonts w:ascii="Century Gothic" w:hAnsi="Century Gothic" w:cstheme="minorHAnsi"/>
          <w:b/>
          <w:bCs/>
          <w:sz w:val="20"/>
          <w:szCs w:val="20"/>
        </w:rPr>
        <w:t>Omni-Channel.</w:t>
      </w:r>
    </w:p>
    <w:p w14:paraId="3C690E0D"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Hands on experience in developing custom code using </w:t>
      </w:r>
      <w:r w:rsidRPr="00117EA6">
        <w:rPr>
          <w:rFonts w:ascii="Century Gothic" w:hAnsi="Century Gothic" w:cstheme="minorHAnsi"/>
          <w:b/>
          <w:bCs/>
          <w:sz w:val="20"/>
          <w:szCs w:val="20"/>
        </w:rPr>
        <w:t>Apex Classes, Controller, Triggers, Visualforce pages, Lightning components.</w:t>
      </w:r>
    </w:p>
    <w:p w14:paraId="6F650EFD"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Experience in working with Asynchronous Apex like </w:t>
      </w:r>
      <w:r w:rsidRPr="00117EA6">
        <w:rPr>
          <w:rFonts w:ascii="Century Gothic" w:hAnsi="Century Gothic" w:cstheme="minorHAnsi"/>
          <w:b/>
          <w:bCs/>
          <w:sz w:val="20"/>
          <w:szCs w:val="20"/>
        </w:rPr>
        <w:t xml:space="preserve">Future, Batch, </w:t>
      </w:r>
      <w:r w:rsidR="00DD3BFD" w:rsidRPr="00117EA6">
        <w:rPr>
          <w:rFonts w:ascii="Century Gothic" w:hAnsi="Century Gothic" w:cstheme="minorHAnsi"/>
          <w:b/>
          <w:bCs/>
          <w:sz w:val="20"/>
          <w:szCs w:val="20"/>
        </w:rPr>
        <w:t>Schedule,</w:t>
      </w:r>
      <w:r w:rsidRPr="00117EA6">
        <w:rPr>
          <w:rFonts w:ascii="Century Gothic" w:hAnsi="Century Gothic" w:cstheme="minorHAnsi"/>
          <w:b/>
          <w:bCs/>
          <w:sz w:val="20"/>
          <w:szCs w:val="20"/>
        </w:rPr>
        <w:t xml:space="preserve"> and </w:t>
      </w:r>
      <w:proofErr w:type="spellStart"/>
      <w:r w:rsidRPr="00117EA6">
        <w:rPr>
          <w:rFonts w:ascii="Century Gothic" w:hAnsi="Century Gothic" w:cstheme="minorHAnsi"/>
          <w:b/>
          <w:bCs/>
          <w:sz w:val="20"/>
          <w:szCs w:val="20"/>
        </w:rPr>
        <w:t>Queueable</w:t>
      </w:r>
      <w:proofErr w:type="spellEnd"/>
      <w:r w:rsidRPr="00117EA6">
        <w:rPr>
          <w:rFonts w:ascii="Century Gothic" w:hAnsi="Century Gothic" w:cstheme="minorHAnsi"/>
          <w:b/>
          <w:bCs/>
          <w:sz w:val="20"/>
          <w:szCs w:val="20"/>
        </w:rPr>
        <w:t xml:space="preserve"> Apex</w:t>
      </w:r>
      <w:r w:rsidRPr="00117EA6">
        <w:rPr>
          <w:rFonts w:ascii="Century Gothic" w:hAnsi="Century Gothic" w:cstheme="minorHAnsi"/>
          <w:sz w:val="20"/>
          <w:szCs w:val="20"/>
        </w:rPr>
        <w:t>.</w:t>
      </w:r>
    </w:p>
    <w:p w14:paraId="4083FBF8"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Followed best practices in maintaining quality code coverage with Salesforce </w:t>
      </w:r>
      <w:r w:rsidRPr="00117EA6">
        <w:rPr>
          <w:rFonts w:ascii="Century Gothic" w:hAnsi="Century Gothic" w:cstheme="minorHAnsi"/>
          <w:b/>
          <w:bCs/>
          <w:sz w:val="20"/>
          <w:szCs w:val="20"/>
        </w:rPr>
        <w:t>Governor Limits and patterns.</w:t>
      </w:r>
    </w:p>
    <w:p w14:paraId="0DF55EDE"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Worked over complex queries in </w:t>
      </w:r>
      <w:r w:rsidRPr="00117EA6">
        <w:rPr>
          <w:rFonts w:ascii="Century Gothic" w:hAnsi="Century Gothic" w:cstheme="minorHAnsi"/>
          <w:b/>
          <w:bCs/>
          <w:sz w:val="20"/>
          <w:szCs w:val="20"/>
        </w:rPr>
        <w:t>SOQL and SOSL</w:t>
      </w:r>
      <w:r w:rsidRPr="00117EA6">
        <w:rPr>
          <w:rFonts w:ascii="Century Gothic" w:hAnsi="Century Gothic" w:cstheme="minorHAnsi"/>
          <w:sz w:val="20"/>
          <w:szCs w:val="20"/>
        </w:rPr>
        <w:t xml:space="preserve"> across multiple objects within the SFDC Database and also customized queries to avoid governor limits.</w:t>
      </w:r>
    </w:p>
    <w:p w14:paraId="296AC274"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Good experience in developing salesforce </w:t>
      </w:r>
      <w:r w:rsidRPr="00117EA6">
        <w:rPr>
          <w:rFonts w:ascii="Century Gothic" w:hAnsi="Century Gothic" w:cstheme="minorHAnsi"/>
          <w:b/>
          <w:bCs/>
          <w:sz w:val="20"/>
          <w:szCs w:val="20"/>
        </w:rPr>
        <w:t>Lightning Apps, Lightning Record pages and App Page</w:t>
      </w:r>
      <w:r w:rsidRPr="00117EA6">
        <w:rPr>
          <w:rFonts w:ascii="Century Gothic" w:hAnsi="Century Gothic" w:cstheme="minorHAnsi"/>
          <w:sz w:val="20"/>
          <w:szCs w:val="20"/>
        </w:rPr>
        <w:t>.</w:t>
      </w:r>
    </w:p>
    <w:p w14:paraId="591EE314"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Hands on experience in building custom </w:t>
      </w:r>
      <w:r w:rsidRPr="00117EA6">
        <w:rPr>
          <w:rFonts w:ascii="Century Gothic" w:hAnsi="Century Gothic" w:cstheme="minorHAnsi"/>
          <w:b/>
          <w:bCs/>
          <w:sz w:val="20"/>
          <w:szCs w:val="20"/>
        </w:rPr>
        <w:t>lightning components</w:t>
      </w:r>
      <w:r w:rsidRPr="00117EA6">
        <w:rPr>
          <w:rFonts w:ascii="Century Gothic" w:hAnsi="Century Gothic" w:cstheme="minorHAnsi"/>
          <w:sz w:val="20"/>
          <w:szCs w:val="20"/>
        </w:rPr>
        <w:t xml:space="preserve"> on the Aura framework </w:t>
      </w:r>
      <w:r w:rsidRPr="00117EA6">
        <w:rPr>
          <w:rFonts w:ascii="Century Gothic" w:hAnsi="Century Gothic" w:cstheme="minorHAnsi"/>
          <w:b/>
          <w:bCs/>
          <w:sz w:val="20"/>
          <w:szCs w:val="20"/>
        </w:rPr>
        <w:t xml:space="preserve">and Lightning Web Components using Controllers, Helpers, Design Attributes, Renderer, Handlers and Events to focus on the logic and Interaction in Lightning Applications. </w:t>
      </w:r>
    </w:p>
    <w:p w14:paraId="7BF4AC3C" w14:textId="77777777" w:rsidR="00CC0993" w:rsidRPr="001E7D4B"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Experienced in </w:t>
      </w:r>
      <w:r w:rsidRPr="00117EA6">
        <w:rPr>
          <w:rFonts w:ascii="Century Gothic" w:hAnsi="Century Gothic" w:cstheme="minorHAnsi"/>
          <w:b/>
          <w:bCs/>
          <w:sz w:val="20"/>
          <w:szCs w:val="20"/>
        </w:rPr>
        <w:t xml:space="preserve">design, development, testing and maintaining Web Applications using HTML, CSS, </w:t>
      </w:r>
      <w:r w:rsidRPr="001E7D4B">
        <w:rPr>
          <w:rFonts w:ascii="Century Gothic" w:hAnsi="Century Gothic" w:cstheme="minorHAnsi"/>
          <w:b/>
          <w:bCs/>
          <w:sz w:val="20"/>
          <w:szCs w:val="20"/>
        </w:rPr>
        <w:t>JavaScript, XML, jQuery, JSON, WSDL, SOAP and Salesforce Lightning Design System.</w:t>
      </w:r>
    </w:p>
    <w:p w14:paraId="730F2336" w14:textId="77777777" w:rsidR="00CC0993" w:rsidRPr="001E7D4B" w:rsidRDefault="00CC0993" w:rsidP="00392F47">
      <w:pPr>
        <w:pStyle w:val="divdocumentulli"/>
        <w:numPr>
          <w:ilvl w:val="0"/>
          <w:numId w:val="26"/>
        </w:numPr>
        <w:spacing w:line="360" w:lineRule="auto"/>
        <w:jc w:val="both"/>
        <w:rPr>
          <w:rFonts w:ascii="Century Gothic" w:hAnsi="Century Gothic" w:cstheme="minorHAnsi"/>
          <w:sz w:val="20"/>
          <w:szCs w:val="20"/>
        </w:rPr>
      </w:pPr>
      <w:r w:rsidRPr="001E7D4B">
        <w:rPr>
          <w:rFonts w:ascii="Century Gothic" w:hAnsi="Century Gothic" w:cstheme="minorHAnsi"/>
          <w:sz w:val="20"/>
          <w:szCs w:val="20"/>
        </w:rPr>
        <w:lastRenderedPageBreak/>
        <w:t xml:space="preserve">Hands on experience in design and development of </w:t>
      </w:r>
      <w:r w:rsidRPr="001E7D4B">
        <w:rPr>
          <w:rFonts w:ascii="Century Gothic" w:hAnsi="Century Gothic" w:cstheme="minorHAnsi"/>
          <w:b/>
          <w:bCs/>
          <w:sz w:val="20"/>
          <w:szCs w:val="20"/>
        </w:rPr>
        <w:t>SOAP/REST API</w:t>
      </w:r>
      <w:r w:rsidRPr="001E7D4B">
        <w:rPr>
          <w:rFonts w:ascii="Century Gothic" w:hAnsi="Century Gothic" w:cstheme="minorHAnsi"/>
          <w:sz w:val="20"/>
          <w:szCs w:val="20"/>
        </w:rPr>
        <w:t xml:space="preserve"> Enterprise Integrations between Salesforce and other legacy applications. </w:t>
      </w:r>
    </w:p>
    <w:p w14:paraId="5E493A9B" w14:textId="77777777" w:rsidR="00CC0993" w:rsidRPr="001E7D4B"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E7D4B">
        <w:rPr>
          <w:rFonts w:ascii="Century Gothic" w:hAnsi="Century Gothic" w:cstheme="minorHAnsi"/>
          <w:sz w:val="20"/>
          <w:szCs w:val="20"/>
        </w:rPr>
        <w:t xml:space="preserve">Proficient in Data Migration from Traditional Applications to Salesforce Using </w:t>
      </w:r>
      <w:r w:rsidRPr="001E7D4B">
        <w:rPr>
          <w:rFonts w:ascii="Century Gothic" w:hAnsi="Century Gothic" w:cstheme="minorHAnsi"/>
          <w:b/>
          <w:bCs/>
          <w:sz w:val="20"/>
          <w:szCs w:val="20"/>
        </w:rPr>
        <w:t>Data Loader, Import Wizard, Workbench, etc.</w:t>
      </w:r>
    </w:p>
    <w:p w14:paraId="1F4C7DDF" w14:textId="77777777" w:rsidR="00CC0993" w:rsidRPr="001E7D4B"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E7D4B">
        <w:rPr>
          <w:rFonts w:ascii="Century Gothic" w:hAnsi="Century Gothic" w:cstheme="minorHAnsi"/>
          <w:sz w:val="20"/>
          <w:szCs w:val="20"/>
        </w:rPr>
        <w:t xml:space="preserve">Experience in managing </w:t>
      </w:r>
      <w:r w:rsidRPr="001E7D4B">
        <w:rPr>
          <w:rFonts w:ascii="Century Gothic" w:hAnsi="Century Gothic" w:cstheme="minorHAnsi"/>
          <w:b/>
          <w:bCs/>
          <w:sz w:val="20"/>
          <w:szCs w:val="20"/>
        </w:rPr>
        <w:t>Sandbox and Production</w:t>
      </w:r>
      <w:r w:rsidRPr="001E7D4B">
        <w:rPr>
          <w:rFonts w:ascii="Century Gothic" w:hAnsi="Century Gothic" w:cstheme="minorHAnsi"/>
          <w:sz w:val="20"/>
          <w:szCs w:val="20"/>
        </w:rPr>
        <w:t xml:space="preserve"> environments which include creating and refreshing sandbox from time to time and deployment in between sandbox and production by using </w:t>
      </w:r>
      <w:r w:rsidRPr="001E7D4B">
        <w:rPr>
          <w:rFonts w:ascii="Century Gothic" w:hAnsi="Century Gothic" w:cstheme="minorHAnsi"/>
          <w:b/>
          <w:bCs/>
          <w:sz w:val="20"/>
          <w:szCs w:val="20"/>
        </w:rPr>
        <w:t>ANT migration Tool and Change set.</w:t>
      </w:r>
    </w:p>
    <w:p w14:paraId="2CC6DD00"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Created and implemented </w:t>
      </w:r>
      <w:r w:rsidRPr="00117EA6">
        <w:rPr>
          <w:rFonts w:ascii="Century Gothic" w:hAnsi="Century Gothic" w:cstheme="minorHAnsi"/>
          <w:b/>
          <w:bCs/>
          <w:sz w:val="20"/>
          <w:szCs w:val="20"/>
        </w:rPr>
        <w:t>Asana, JIRA</w:t>
      </w:r>
      <w:r w:rsidRPr="00117EA6">
        <w:rPr>
          <w:rFonts w:ascii="Century Gothic" w:hAnsi="Century Gothic" w:cstheme="minorHAnsi"/>
          <w:sz w:val="20"/>
          <w:szCs w:val="20"/>
        </w:rPr>
        <w:t xml:space="preserve"> workflow optimizing Owners, Queues, Statuses, and Environment.</w:t>
      </w:r>
    </w:p>
    <w:p w14:paraId="06A83AB5"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Very good exposure towards </w:t>
      </w:r>
      <w:r w:rsidRPr="00117EA6">
        <w:rPr>
          <w:rFonts w:ascii="Century Gothic" w:hAnsi="Century Gothic" w:cstheme="minorHAnsi"/>
          <w:b/>
          <w:bCs/>
          <w:sz w:val="20"/>
          <w:szCs w:val="20"/>
        </w:rPr>
        <w:t>Jenkins</w:t>
      </w:r>
      <w:r w:rsidRPr="00117EA6">
        <w:rPr>
          <w:rFonts w:ascii="Century Gothic" w:hAnsi="Century Gothic" w:cstheme="minorHAnsi"/>
          <w:sz w:val="20"/>
          <w:szCs w:val="20"/>
        </w:rPr>
        <w:t xml:space="preserve"> and </w:t>
      </w:r>
      <w:r w:rsidRPr="00117EA6">
        <w:rPr>
          <w:rFonts w:ascii="Century Gothic" w:hAnsi="Century Gothic" w:cstheme="minorHAnsi"/>
          <w:b/>
          <w:bCs/>
          <w:sz w:val="20"/>
          <w:szCs w:val="20"/>
        </w:rPr>
        <w:t>code versioning</w:t>
      </w:r>
      <w:r w:rsidRPr="00117EA6">
        <w:rPr>
          <w:rFonts w:ascii="Century Gothic" w:hAnsi="Century Gothic" w:cstheme="minorHAnsi"/>
          <w:sz w:val="20"/>
          <w:szCs w:val="20"/>
        </w:rPr>
        <w:t xml:space="preserve"> tools to achieve </w:t>
      </w:r>
      <w:r w:rsidRPr="00117EA6">
        <w:rPr>
          <w:rFonts w:ascii="Century Gothic" w:hAnsi="Century Gothic" w:cstheme="minorHAnsi"/>
          <w:b/>
          <w:bCs/>
          <w:sz w:val="20"/>
          <w:szCs w:val="20"/>
        </w:rPr>
        <w:t>CI/CD</w:t>
      </w:r>
      <w:r w:rsidRPr="00117EA6">
        <w:rPr>
          <w:rFonts w:ascii="Century Gothic" w:hAnsi="Century Gothic" w:cstheme="minorHAnsi"/>
          <w:sz w:val="20"/>
          <w:szCs w:val="20"/>
        </w:rPr>
        <w:t xml:space="preserve"> within different Salesforce Orgs and experience in </w:t>
      </w:r>
      <w:proofErr w:type="spellStart"/>
      <w:r w:rsidRPr="00117EA6">
        <w:rPr>
          <w:rFonts w:ascii="Century Gothic" w:hAnsi="Century Gothic" w:cstheme="minorHAnsi"/>
          <w:b/>
          <w:bCs/>
          <w:sz w:val="20"/>
          <w:szCs w:val="20"/>
        </w:rPr>
        <w:t>Bitbucket</w:t>
      </w:r>
      <w:proofErr w:type="spellEnd"/>
      <w:r w:rsidRPr="00117EA6">
        <w:rPr>
          <w:rFonts w:ascii="Century Gothic" w:hAnsi="Century Gothic" w:cstheme="minorHAnsi"/>
          <w:b/>
          <w:bCs/>
          <w:sz w:val="20"/>
          <w:szCs w:val="20"/>
        </w:rPr>
        <w:t>, GitHub, and Jenkins</w:t>
      </w:r>
      <w:r w:rsidRPr="00117EA6">
        <w:rPr>
          <w:rFonts w:ascii="Century Gothic" w:hAnsi="Century Gothic" w:cstheme="minorHAnsi"/>
          <w:sz w:val="20"/>
          <w:szCs w:val="20"/>
        </w:rPr>
        <w:t xml:space="preserve"> for version control and traceability usage.</w:t>
      </w:r>
    </w:p>
    <w:p w14:paraId="165F6DFB"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Monitoring new salesforce release features and functionality to provide recommendations for process.</w:t>
      </w:r>
    </w:p>
    <w:p w14:paraId="73AB42E4" w14:textId="77777777" w:rsidR="00235D4C"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Effectively worked with production team during the launch of the project.</w:t>
      </w:r>
    </w:p>
    <w:p w14:paraId="0A37501D" w14:textId="77777777" w:rsidR="00CC0993" w:rsidRPr="00117EA6" w:rsidRDefault="00CC0993" w:rsidP="003C09AE">
      <w:pPr>
        <w:pStyle w:val="divdocumentulli"/>
        <w:spacing w:line="360" w:lineRule="auto"/>
        <w:jc w:val="both"/>
        <w:rPr>
          <w:rFonts w:ascii="Century Gothic" w:hAnsi="Century Gothic" w:cstheme="minorHAnsi"/>
          <w:sz w:val="20"/>
          <w:szCs w:val="20"/>
        </w:rPr>
      </w:pPr>
    </w:p>
    <w:p w14:paraId="50D61451" w14:textId="77777777" w:rsidR="00CC0993" w:rsidRPr="00117EA6" w:rsidRDefault="00CC0993" w:rsidP="003C09AE">
      <w:pPr>
        <w:pStyle w:val="divdocumentulli"/>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Technical Skills:</w:t>
      </w:r>
    </w:p>
    <w:p w14:paraId="5DAB6C7B" w14:textId="77777777" w:rsidR="00CC0993" w:rsidRPr="00117EA6" w:rsidRDefault="00CC0993" w:rsidP="003C09AE">
      <w:pPr>
        <w:pStyle w:val="divdocumentulli"/>
        <w:spacing w:line="360" w:lineRule="auto"/>
        <w:jc w:val="both"/>
        <w:rPr>
          <w:rFonts w:ascii="Century Gothic" w:eastAsia="Century Gothic" w:hAnsi="Century Gothic" w:cs="Century Gothic"/>
          <w:color w:val="787878"/>
          <w:sz w:val="20"/>
          <w:szCs w:val="20"/>
        </w:rPr>
      </w:pPr>
    </w:p>
    <w:tbl>
      <w:tblPr>
        <w:tblW w:w="0" w:type="auto"/>
        <w:tblInd w:w="126" w:type="dxa"/>
        <w:tblCellMar>
          <w:left w:w="10" w:type="dxa"/>
          <w:right w:w="10" w:type="dxa"/>
        </w:tblCellMar>
        <w:tblLook w:val="04A0" w:firstRow="1" w:lastRow="0" w:firstColumn="1" w:lastColumn="0" w:noHBand="0" w:noVBand="1"/>
      </w:tblPr>
      <w:tblGrid>
        <w:gridCol w:w="2354"/>
        <w:gridCol w:w="8310"/>
      </w:tblGrid>
      <w:tr w:rsidR="00235D4C" w:rsidRPr="00117EA6" w14:paraId="61B9C903"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6086C2E3" w14:textId="77777777" w:rsidR="00235D4C" w:rsidRPr="00D8134B" w:rsidRDefault="00235D4C" w:rsidP="003C09AE">
            <w:pPr>
              <w:spacing w:line="360" w:lineRule="auto"/>
              <w:jc w:val="both"/>
              <w:rPr>
                <w:rFonts w:ascii="Century Gothic" w:hAnsi="Century Gothic" w:cstheme="minorHAnsi"/>
                <w:b/>
                <w:bCs/>
                <w:sz w:val="20"/>
                <w:szCs w:val="20"/>
              </w:rPr>
            </w:pPr>
            <w:bookmarkStart w:id="1" w:name="_Hlk44929826"/>
            <w:bookmarkStart w:id="2" w:name="_Hlk44929855"/>
            <w:r w:rsidRPr="00D8134B">
              <w:rPr>
                <w:rFonts w:ascii="Century Gothic" w:hAnsi="Century Gothic" w:cstheme="minorHAnsi"/>
                <w:b/>
                <w:bCs/>
                <w:sz w:val="20"/>
                <w:szCs w:val="20"/>
              </w:rPr>
              <w:t>CRM</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25E23B9E" w14:textId="7777777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Salesforce.com</w:t>
            </w:r>
          </w:p>
        </w:tc>
      </w:tr>
      <w:bookmarkEnd w:id="1"/>
      <w:tr w:rsidR="00235D4C" w:rsidRPr="00117EA6" w14:paraId="7243E800"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0A674E76"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Salesforce Technologies</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337FB285" w14:textId="7777777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Salesforce SFA, Apex Language, Apex Classes/Controllers, Apex Triggers, SOQL, SOSL, Visualforce Pages/Components, Aura Framework, Lightning pages (Pages, Component &amp; Controllers</w:t>
            </w:r>
            <w:r w:rsidR="006009FB" w:rsidRPr="00117EA6">
              <w:rPr>
                <w:rFonts w:ascii="Century Gothic" w:hAnsi="Century Gothic" w:cstheme="minorHAnsi"/>
                <w:sz w:val="20"/>
                <w:szCs w:val="20"/>
              </w:rPr>
              <w:t>),</w:t>
            </w:r>
            <w:r w:rsidR="001765BC">
              <w:rPr>
                <w:rFonts w:ascii="Century Gothic" w:hAnsi="Century Gothic" w:cstheme="minorHAnsi"/>
                <w:sz w:val="20"/>
                <w:szCs w:val="20"/>
              </w:rPr>
              <w:t>Lightning Web Components (LWC),</w:t>
            </w:r>
            <w:r w:rsidR="006009FB" w:rsidRPr="00117EA6">
              <w:rPr>
                <w:rFonts w:ascii="Century Gothic" w:hAnsi="Century Gothic" w:cstheme="minorHAnsi"/>
                <w:sz w:val="20"/>
                <w:szCs w:val="20"/>
              </w:rPr>
              <w:t xml:space="preserve"> Workflow</w:t>
            </w:r>
            <w:r w:rsidRPr="00117EA6">
              <w:rPr>
                <w:rFonts w:ascii="Century Gothic" w:hAnsi="Century Gothic" w:cstheme="minorHAnsi"/>
                <w:sz w:val="20"/>
                <w:szCs w:val="20"/>
              </w:rPr>
              <w:t xml:space="preserve">&amp; Approvals, </w:t>
            </w:r>
            <w:proofErr w:type="spellStart"/>
            <w:r w:rsidRPr="00117EA6">
              <w:rPr>
                <w:rFonts w:ascii="Century Gothic" w:hAnsi="Century Gothic" w:cstheme="minorHAnsi"/>
                <w:sz w:val="20"/>
                <w:szCs w:val="20"/>
              </w:rPr>
              <w:t>Dashboards,Case</w:t>
            </w:r>
            <w:proofErr w:type="spellEnd"/>
            <w:r w:rsidRPr="00117EA6">
              <w:rPr>
                <w:rFonts w:ascii="Century Gothic" w:hAnsi="Century Gothic" w:cstheme="minorHAnsi"/>
                <w:sz w:val="20"/>
                <w:szCs w:val="20"/>
              </w:rPr>
              <w:t xml:space="preserve"> Management Automation, Custom Objects, Sandbox development and Testing</w:t>
            </w:r>
            <w:r w:rsidR="00E90868">
              <w:rPr>
                <w:rFonts w:ascii="Century Gothic" w:hAnsi="Century Gothic" w:cstheme="minorHAnsi"/>
                <w:sz w:val="20"/>
                <w:szCs w:val="20"/>
              </w:rPr>
              <w:t>.</w:t>
            </w:r>
          </w:p>
        </w:tc>
      </w:tr>
      <w:tr w:rsidR="00235D4C" w:rsidRPr="00117EA6" w14:paraId="77ED1A97"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04271658"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Salesforce Tools</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7AB1E773" w14:textId="7777777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 xml:space="preserve">Apex Data </w:t>
            </w:r>
            <w:r w:rsidR="00B901A2" w:rsidRPr="00117EA6">
              <w:rPr>
                <w:rFonts w:ascii="Century Gothic" w:hAnsi="Century Gothic" w:cstheme="minorHAnsi"/>
                <w:sz w:val="20"/>
                <w:szCs w:val="20"/>
              </w:rPr>
              <w:t>loader, GitHub</w:t>
            </w:r>
            <w:r w:rsidRPr="00117EA6">
              <w:rPr>
                <w:rFonts w:ascii="Century Gothic" w:hAnsi="Century Gothic" w:cstheme="minorHAnsi"/>
                <w:sz w:val="20"/>
                <w:szCs w:val="20"/>
              </w:rPr>
              <w:t>, Eclipse IDE Plug-in, Force.com, Eclipse, Apex Explorer, Offline Edition, App Exchange SSO, Command Line Data Loader, Lightning Controllers, Force.com Platform (Sandbox, and Production).</w:t>
            </w:r>
          </w:p>
        </w:tc>
      </w:tr>
      <w:tr w:rsidR="00235D4C" w:rsidRPr="00117EA6" w14:paraId="3B1C707C" w14:textId="77777777" w:rsidTr="00D8134B">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45CF9189"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 xml:space="preserve">Languages      </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238F91FD" w14:textId="7777777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Apex, Java, HTML</w:t>
            </w:r>
          </w:p>
        </w:tc>
      </w:tr>
      <w:tr w:rsidR="00235D4C" w:rsidRPr="00117EA6" w14:paraId="76BCB0BF" w14:textId="77777777" w:rsidTr="00D8134B">
        <w:tc>
          <w:tcPr>
            <w:tcW w:w="2354" w:type="dxa"/>
            <w:tcBorders>
              <w:top w:val="single" w:sz="4" w:space="0" w:color="000000"/>
              <w:left w:val="single" w:sz="4" w:space="0" w:color="000000"/>
              <w:right w:val="single" w:sz="4" w:space="0" w:color="000000"/>
            </w:tcBorders>
            <w:tcMar>
              <w:top w:w="0" w:type="dxa"/>
              <w:left w:w="80" w:type="dxa"/>
              <w:bottom w:w="0" w:type="dxa"/>
              <w:right w:w="80" w:type="dxa"/>
            </w:tcMar>
            <w:hideMark/>
          </w:tcPr>
          <w:p w14:paraId="5C06975C"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Web Technologies</w:t>
            </w:r>
          </w:p>
        </w:tc>
        <w:tc>
          <w:tcPr>
            <w:tcW w:w="8310" w:type="dxa"/>
            <w:tcBorders>
              <w:top w:val="single" w:sz="4" w:space="0" w:color="000000"/>
              <w:left w:val="single" w:sz="4" w:space="0" w:color="000000"/>
              <w:right w:val="single" w:sz="4" w:space="0" w:color="000000"/>
            </w:tcBorders>
            <w:tcMar>
              <w:top w:w="0" w:type="dxa"/>
              <w:left w:w="80" w:type="dxa"/>
              <w:bottom w:w="0" w:type="dxa"/>
              <w:right w:w="80" w:type="dxa"/>
            </w:tcMar>
            <w:hideMark/>
          </w:tcPr>
          <w:p w14:paraId="32A67EC0" w14:textId="7777777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HTML, CSS, Java Script</w:t>
            </w:r>
          </w:p>
        </w:tc>
      </w:tr>
      <w:tr w:rsidR="00235D4C" w:rsidRPr="00117EA6" w14:paraId="02EB378F" w14:textId="77777777" w:rsidTr="00D8134B">
        <w:tc>
          <w:tcPr>
            <w:tcW w:w="2354" w:type="dxa"/>
            <w:tcBorders>
              <w:left w:val="single" w:sz="4" w:space="0" w:color="000000"/>
              <w:bottom w:val="single" w:sz="4" w:space="0" w:color="000000"/>
              <w:right w:val="single" w:sz="4" w:space="0" w:color="000000"/>
            </w:tcBorders>
            <w:tcMar>
              <w:top w:w="0" w:type="dxa"/>
              <w:left w:w="80" w:type="dxa"/>
              <w:bottom w:w="0" w:type="dxa"/>
              <w:right w:w="80" w:type="dxa"/>
            </w:tcMar>
            <w:hideMark/>
          </w:tcPr>
          <w:p w14:paraId="6A05A809" w14:textId="77777777" w:rsidR="00235D4C" w:rsidRPr="00D8134B" w:rsidRDefault="00235D4C" w:rsidP="003C09AE">
            <w:pPr>
              <w:spacing w:line="360" w:lineRule="auto"/>
              <w:jc w:val="both"/>
              <w:rPr>
                <w:rFonts w:ascii="Century Gothic" w:hAnsi="Century Gothic" w:cstheme="minorHAnsi"/>
                <w:b/>
                <w:bCs/>
                <w:sz w:val="20"/>
                <w:szCs w:val="20"/>
              </w:rPr>
            </w:pPr>
          </w:p>
        </w:tc>
        <w:tc>
          <w:tcPr>
            <w:tcW w:w="8310" w:type="dxa"/>
            <w:tcBorders>
              <w:left w:val="single" w:sz="4" w:space="0" w:color="000000"/>
              <w:bottom w:val="single" w:sz="4" w:space="0" w:color="000000"/>
              <w:right w:val="single" w:sz="4" w:space="0" w:color="000000"/>
            </w:tcBorders>
            <w:tcMar>
              <w:top w:w="0" w:type="dxa"/>
              <w:left w:w="80" w:type="dxa"/>
              <w:bottom w:w="0" w:type="dxa"/>
              <w:right w:w="80" w:type="dxa"/>
            </w:tcMar>
            <w:hideMark/>
          </w:tcPr>
          <w:p w14:paraId="5A39BBE3" w14:textId="77777777" w:rsidR="00235D4C" w:rsidRPr="00117EA6" w:rsidRDefault="00235D4C" w:rsidP="00E90868">
            <w:pPr>
              <w:spacing w:line="360" w:lineRule="auto"/>
              <w:rPr>
                <w:rFonts w:ascii="Century Gothic" w:hAnsi="Century Gothic" w:cstheme="minorHAnsi"/>
                <w:sz w:val="20"/>
                <w:szCs w:val="20"/>
              </w:rPr>
            </w:pPr>
          </w:p>
        </w:tc>
      </w:tr>
      <w:tr w:rsidR="00235D4C" w:rsidRPr="00117EA6" w14:paraId="4A8CF4B5"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336B2033"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Databas</w:t>
            </w:r>
            <w:r w:rsidR="00B901A2" w:rsidRPr="00D8134B">
              <w:rPr>
                <w:rFonts w:ascii="Century Gothic" w:hAnsi="Century Gothic" w:cstheme="minorHAnsi"/>
                <w:b/>
                <w:bCs/>
                <w:sz w:val="20"/>
                <w:szCs w:val="20"/>
              </w:rPr>
              <w:t>e</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649904EB" w14:textId="77777777" w:rsidR="00235D4C" w:rsidRPr="00117EA6" w:rsidRDefault="00235D4C" w:rsidP="00E90868">
            <w:pPr>
              <w:suppressAutoHyphens/>
              <w:spacing w:line="360" w:lineRule="auto"/>
              <w:rPr>
                <w:rFonts w:ascii="Century Gothic" w:hAnsi="Century Gothic" w:cstheme="minorHAnsi"/>
                <w:sz w:val="20"/>
                <w:szCs w:val="20"/>
              </w:rPr>
            </w:pPr>
            <w:r w:rsidRPr="00117EA6">
              <w:rPr>
                <w:rFonts w:ascii="Century Gothic" w:hAnsi="Century Gothic" w:cstheme="minorHAnsi"/>
                <w:sz w:val="20"/>
                <w:szCs w:val="20"/>
              </w:rPr>
              <w:t>MySQL</w:t>
            </w:r>
          </w:p>
        </w:tc>
      </w:tr>
      <w:tr w:rsidR="00235D4C" w:rsidRPr="00117EA6" w14:paraId="6D22534B"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72FA7F0A"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SDLC</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6550059E" w14:textId="77777777" w:rsidR="00235D4C" w:rsidRPr="00117EA6" w:rsidRDefault="00235D4C" w:rsidP="00E90868">
            <w:pPr>
              <w:suppressAutoHyphens/>
              <w:spacing w:line="360" w:lineRule="auto"/>
              <w:rPr>
                <w:rFonts w:ascii="Century Gothic" w:hAnsi="Century Gothic" w:cstheme="minorHAnsi"/>
                <w:sz w:val="20"/>
                <w:szCs w:val="20"/>
              </w:rPr>
            </w:pPr>
            <w:r w:rsidRPr="00117EA6">
              <w:rPr>
                <w:rFonts w:ascii="Century Gothic" w:hAnsi="Century Gothic" w:cstheme="minorHAnsi"/>
                <w:sz w:val="20"/>
                <w:szCs w:val="20"/>
              </w:rPr>
              <w:t>Agile methodology / Scrum, Waterfall methodology</w:t>
            </w:r>
          </w:p>
        </w:tc>
      </w:tr>
      <w:tr w:rsidR="00235D4C" w:rsidRPr="00117EA6" w14:paraId="74D3266F"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79AA334B"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Operating Systems</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1E2B801B" w14:textId="7777777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Windows 10/8/Vista/7/XP, LINUX, Mac OS</w:t>
            </w:r>
          </w:p>
        </w:tc>
      </w:tr>
      <w:bookmarkEnd w:id="2"/>
    </w:tbl>
    <w:p w14:paraId="41C8F396" w14:textId="77777777" w:rsidR="0099309C" w:rsidRPr="00117EA6" w:rsidRDefault="0099309C" w:rsidP="003C09AE">
      <w:pPr>
        <w:spacing w:line="360" w:lineRule="auto"/>
        <w:jc w:val="both"/>
        <w:rPr>
          <w:rFonts w:ascii="Century Gothic" w:hAnsi="Century Gothic" w:cstheme="minorHAnsi"/>
          <w:sz w:val="20"/>
          <w:szCs w:val="20"/>
        </w:rPr>
      </w:pPr>
    </w:p>
    <w:p w14:paraId="5D9171FB" w14:textId="77777777" w:rsidR="006343E1" w:rsidRPr="00117EA6" w:rsidRDefault="006343E1" w:rsidP="003C09AE">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Education:</w:t>
      </w:r>
    </w:p>
    <w:p w14:paraId="55461786" w14:textId="77777777" w:rsidR="00AA7AA9" w:rsidRPr="00AA7AA9" w:rsidRDefault="00AA7AA9" w:rsidP="00AA7AA9">
      <w:pPr>
        <w:spacing w:line="360" w:lineRule="auto"/>
        <w:jc w:val="both"/>
        <w:rPr>
          <w:rFonts w:ascii="Century Gothic" w:hAnsi="Century Gothic" w:cstheme="minorHAnsi"/>
          <w:sz w:val="20"/>
          <w:szCs w:val="20"/>
        </w:rPr>
      </w:pPr>
      <w:r w:rsidRPr="00AA7AA9">
        <w:rPr>
          <w:rFonts w:ascii="Century Gothic" w:hAnsi="Century Gothic" w:cstheme="minorHAnsi"/>
          <w:b/>
          <w:bCs/>
          <w:sz w:val="20"/>
          <w:szCs w:val="20"/>
        </w:rPr>
        <w:t>Master’s in Systems Science</w:t>
      </w:r>
      <w:r w:rsidRPr="00AA7AA9">
        <w:rPr>
          <w:rFonts w:ascii="Century Gothic" w:hAnsi="Century Gothic" w:cstheme="minorHAnsi"/>
          <w:sz w:val="20"/>
          <w:szCs w:val="20"/>
        </w:rPr>
        <w:t xml:space="preserve"> - Louisiana State University, Baton Rouge, Louisiana</w:t>
      </w:r>
    </w:p>
    <w:p w14:paraId="72A3D3EC" w14:textId="77777777" w:rsidR="00804A2C" w:rsidRDefault="00804A2C" w:rsidP="003C09AE">
      <w:pPr>
        <w:spacing w:line="360" w:lineRule="auto"/>
        <w:jc w:val="both"/>
        <w:rPr>
          <w:rFonts w:ascii="Century Gothic" w:hAnsi="Century Gothic" w:cstheme="minorHAnsi"/>
          <w:b/>
          <w:bCs/>
          <w:sz w:val="20"/>
          <w:szCs w:val="20"/>
        </w:rPr>
      </w:pPr>
    </w:p>
    <w:p w14:paraId="54ED66B3" w14:textId="77777777" w:rsidR="006343E1" w:rsidRPr="00804A2C" w:rsidRDefault="006343E1" w:rsidP="00392F47">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Certifications:</w:t>
      </w:r>
    </w:p>
    <w:p w14:paraId="4D694875" w14:textId="77777777" w:rsidR="006343E1" w:rsidRPr="00392F47" w:rsidRDefault="006343E1" w:rsidP="00392F47">
      <w:pPr>
        <w:pStyle w:val="ListParagraph"/>
        <w:numPr>
          <w:ilvl w:val="0"/>
          <w:numId w:val="33"/>
        </w:numPr>
        <w:spacing w:line="360" w:lineRule="auto"/>
        <w:jc w:val="both"/>
        <w:rPr>
          <w:rFonts w:ascii="Century Gothic" w:hAnsi="Century Gothic" w:cstheme="minorHAnsi"/>
          <w:sz w:val="20"/>
          <w:szCs w:val="20"/>
        </w:rPr>
      </w:pPr>
      <w:r w:rsidRPr="00392F47">
        <w:rPr>
          <w:rFonts w:ascii="Century Gothic" w:hAnsi="Century Gothic" w:cstheme="minorHAnsi"/>
          <w:sz w:val="20"/>
          <w:szCs w:val="20"/>
        </w:rPr>
        <w:t>Salesforce Certified Administrator</w:t>
      </w:r>
    </w:p>
    <w:p w14:paraId="33310D36" w14:textId="77777777" w:rsidR="00697E18" w:rsidRPr="00392F47" w:rsidRDefault="006343E1" w:rsidP="00392F47">
      <w:pPr>
        <w:pStyle w:val="ListParagraph"/>
        <w:numPr>
          <w:ilvl w:val="0"/>
          <w:numId w:val="33"/>
        </w:numPr>
        <w:spacing w:line="360" w:lineRule="auto"/>
        <w:jc w:val="both"/>
        <w:rPr>
          <w:rFonts w:ascii="Century Gothic" w:hAnsi="Century Gothic" w:cstheme="minorHAnsi"/>
          <w:sz w:val="20"/>
          <w:szCs w:val="20"/>
        </w:rPr>
      </w:pPr>
      <w:r w:rsidRPr="00392F47">
        <w:rPr>
          <w:rFonts w:ascii="Century Gothic" w:hAnsi="Century Gothic" w:cstheme="minorHAnsi"/>
          <w:sz w:val="20"/>
          <w:szCs w:val="20"/>
        </w:rPr>
        <w:t>Salesforce Certified Platform Developer I</w:t>
      </w:r>
    </w:p>
    <w:p w14:paraId="3ADFCEE4" w14:textId="77777777" w:rsidR="00697E18" w:rsidRPr="00392F47" w:rsidRDefault="00697E18" w:rsidP="00392F47">
      <w:pPr>
        <w:pStyle w:val="ListParagraph"/>
        <w:numPr>
          <w:ilvl w:val="0"/>
          <w:numId w:val="33"/>
        </w:numPr>
        <w:spacing w:line="360" w:lineRule="auto"/>
        <w:jc w:val="both"/>
        <w:rPr>
          <w:rFonts w:ascii="Century Gothic" w:hAnsi="Century Gothic" w:cstheme="minorHAnsi"/>
          <w:sz w:val="20"/>
          <w:szCs w:val="20"/>
        </w:rPr>
      </w:pPr>
      <w:r w:rsidRPr="00392F47">
        <w:rPr>
          <w:rFonts w:ascii="Century Gothic" w:hAnsi="Century Gothic" w:cstheme="minorHAnsi"/>
          <w:sz w:val="20"/>
          <w:szCs w:val="20"/>
        </w:rPr>
        <w:t>Salesforce Certified Platform App Builder</w:t>
      </w:r>
    </w:p>
    <w:p w14:paraId="0D0B940D" w14:textId="77777777" w:rsidR="001765BC" w:rsidRDefault="001765BC" w:rsidP="00392F47">
      <w:pPr>
        <w:spacing w:line="360" w:lineRule="auto"/>
        <w:jc w:val="both"/>
        <w:rPr>
          <w:rFonts w:ascii="Century Gothic" w:hAnsi="Century Gothic" w:cstheme="minorHAnsi"/>
          <w:b/>
          <w:bCs/>
          <w:sz w:val="20"/>
          <w:szCs w:val="20"/>
        </w:rPr>
      </w:pPr>
    </w:p>
    <w:p w14:paraId="0E27B00A" w14:textId="77777777" w:rsidR="00C57E9E" w:rsidRDefault="00C57E9E" w:rsidP="00392F47">
      <w:pPr>
        <w:spacing w:line="360" w:lineRule="auto"/>
        <w:jc w:val="both"/>
        <w:rPr>
          <w:rFonts w:ascii="Century Gothic" w:hAnsi="Century Gothic" w:cstheme="minorHAnsi"/>
          <w:b/>
          <w:bCs/>
          <w:sz w:val="20"/>
          <w:szCs w:val="20"/>
        </w:rPr>
      </w:pPr>
    </w:p>
    <w:p w14:paraId="6748FCFE" w14:textId="77777777" w:rsidR="00AA7AA9" w:rsidRDefault="00AA7AA9" w:rsidP="00392F47">
      <w:pPr>
        <w:spacing w:line="360" w:lineRule="auto"/>
        <w:jc w:val="both"/>
        <w:rPr>
          <w:rFonts w:ascii="Century Gothic" w:hAnsi="Century Gothic" w:cstheme="minorHAnsi"/>
          <w:b/>
          <w:bCs/>
          <w:sz w:val="20"/>
          <w:szCs w:val="20"/>
        </w:rPr>
      </w:pPr>
      <w:r w:rsidRPr="00AA7AA9">
        <w:rPr>
          <w:rFonts w:ascii="Century Gothic" w:hAnsi="Century Gothic" w:cstheme="minorHAnsi"/>
          <w:b/>
          <w:bCs/>
          <w:sz w:val="20"/>
          <w:szCs w:val="20"/>
        </w:rPr>
        <w:t>Salesforce Trailblazer Link:</w:t>
      </w:r>
    </w:p>
    <w:p w14:paraId="4A237C00" w14:textId="77777777" w:rsidR="00AA7AA9" w:rsidRPr="00C57E9E" w:rsidRDefault="00C57E9E" w:rsidP="00392F47">
      <w:pPr>
        <w:spacing w:line="360" w:lineRule="auto"/>
        <w:jc w:val="both"/>
        <w:rPr>
          <w:rFonts w:ascii="Century Gothic" w:hAnsi="Century Gothic" w:cstheme="minorHAnsi"/>
          <w:sz w:val="20"/>
          <w:szCs w:val="20"/>
        </w:rPr>
      </w:pPr>
      <w:r w:rsidRPr="00C57E9E">
        <w:rPr>
          <w:rFonts w:ascii="Century Gothic" w:hAnsi="Century Gothic" w:cstheme="minorHAnsi"/>
          <w:sz w:val="20"/>
          <w:szCs w:val="20"/>
        </w:rPr>
        <w:t>https://trailblazer.me/id/kadapa4</w:t>
      </w:r>
    </w:p>
    <w:p w14:paraId="60061E4C" w14:textId="77777777" w:rsidR="008974FF" w:rsidRDefault="008974FF" w:rsidP="003C09AE">
      <w:pPr>
        <w:spacing w:line="360" w:lineRule="auto"/>
        <w:jc w:val="both"/>
        <w:rPr>
          <w:rFonts w:ascii="Century Gothic" w:hAnsi="Century Gothic" w:cstheme="minorHAnsi"/>
          <w:b/>
          <w:bCs/>
          <w:sz w:val="20"/>
          <w:szCs w:val="20"/>
        </w:rPr>
      </w:pPr>
    </w:p>
    <w:p w14:paraId="7EB90700" w14:textId="77777777" w:rsidR="00D8134B" w:rsidRPr="00D8134B" w:rsidRDefault="00D8134B"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 xml:space="preserve">Professional Experience: </w:t>
      </w:r>
    </w:p>
    <w:p w14:paraId="44EAFD9C" w14:textId="77777777" w:rsidR="00D8134B" w:rsidRPr="00D8134B" w:rsidRDefault="00D8134B" w:rsidP="003C09AE">
      <w:pPr>
        <w:spacing w:line="360" w:lineRule="auto"/>
        <w:jc w:val="both"/>
        <w:rPr>
          <w:rFonts w:ascii="Century Gothic" w:hAnsi="Century Gothic" w:cstheme="minorHAnsi"/>
          <w:sz w:val="20"/>
          <w:szCs w:val="20"/>
        </w:rPr>
      </w:pPr>
    </w:p>
    <w:p w14:paraId="47D84060" w14:textId="77777777" w:rsidR="00AA204F" w:rsidRPr="00117EA6" w:rsidRDefault="00FE0AF1" w:rsidP="003C09AE">
      <w:pPr>
        <w:spacing w:line="360" w:lineRule="auto"/>
        <w:jc w:val="both"/>
        <w:rPr>
          <w:rFonts w:ascii="Century Gothic" w:hAnsi="Century Gothic"/>
          <w:b/>
          <w:bCs/>
          <w:sz w:val="20"/>
          <w:szCs w:val="20"/>
        </w:rPr>
      </w:pPr>
      <w:r w:rsidRPr="00117EA6">
        <w:rPr>
          <w:rFonts w:ascii="Century Gothic" w:hAnsi="Century Gothic"/>
          <w:b/>
          <w:bCs/>
          <w:sz w:val="20"/>
          <w:szCs w:val="20"/>
        </w:rPr>
        <w:t>Fisher Investments, CA</w:t>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t>April</w:t>
      </w:r>
      <w:r w:rsidR="006B54B5" w:rsidRPr="006B54B5">
        <w:rPr>
          <w:rFonts w:ascii="Century Gothic" w:hAnsi="Century Gothic"/>
          <w:b/>
          <w:bCs/>
          <w:sz w:val="20"/>
          <w:szCs w:val="20"/>
        </w:rPr>
        <w:t xml:space="preserve"> 2019 – </w:t>
      </w:r>
      <w:r w:rsidR="006B54B5">
        <w:rPr>
          <w:rFonts w:ascii="Century Gothic" w:hAnsi="Century Gothic"/>
          <w:b/>
          <w:bCs/>
          <w:sz w:val="20"/>
          <w:szCs w:val="20"/>
        </w:rPr>
        <w:t>Till now</w:t>
      </w:r>
    </w:p>
    <w:p w14:paraId="5D85E10A" w14:textId="77777777" w:rsidR="0099309C" w:rsidRPr="00117EA6" w:rsidRDefault="0099309C" w:rsidP="003C09AE">
      <w:pPr>
        <w:spacing w:line="360" w:lineRule="auto"/>
        <w:jc w:val="both"/>
        <w:rPr>
          <w:rFonts w:ascii="Century Gothic" w:hAnsi="Century Gothic"/>
          <w:b/>
          <w:bCs/>
          <w:sz w:val="20"/>
          <w:szCs w:val="20"/>
        </w:rPr>
      </w:pPr>
      <w:proofErr w:type="spellStart"/>
      <w:r w:rsidRPr="00117EA6">
        <w:rPr>
          <w:rFonts w:ascii="Century Gothic" w:hAnsi="Century Gothic"/>
          <w:b/>
          <w:bCs/>
          <w:sz w:val="20"/>
          <w:szCs w:val="20"/>
        </w:rPr>
        <w:t>Salesforce</w:t>
      </w:r>
      <w:r w:rsidR="006B54B5">
        <w:rPr>
          <w:rFonts w:ascii="Century Gothic" w:hAnsi="Century Gothic"/>
          <w:b/>
          <w:bCs/>
          <w:sz w:val="20"/>
          <w:szCs w:val="20"/>
        </w:rPr>
        <w:t>Lightning</w:t>
      </w:r>
      <w:proofErr w:type="spellEnd"/>
      <w:r w:rsidR="006B54B5">
        <w:rPr>
          <w:rFonts w:ascii="Century Gothic" w:hAnsi="Century Gothic"/>
          <w:b/>
          <w:bCs/>
          <w:sz w:val="20"/>
          <w:szCs w:val="20"/>
        </w:rPr>
        <w:t xml:space="preserve"> Admin/</w:t>
      </w:r>
      <w:r w:rsidR="001E7D4B">
        <w:rPr>
          <w:rFonts w:ascii="Century Gothic" w:hAnsi="Century Gothic"/>
          <w:b/>
          <w:bCs/>
          <w:sz w:val="20"/>
          <w:szCs w:val="20"/>
        </w:rPr>
        <w:t>Developer</w:t>
      </w:r>
    </w:p>
    <w:p w14:paraId="0E007D12" w14:textId="77777777" w:rsidR="0099309C" w:rsidRPr="00117EA6" w:rsidRDefault="0099309C" w:rsidP="003C09AE">
      <w:pPr>
        <w:spacing w:after="160" w:line="360" w:lineRule="auto"/>
        <w:jc w:val="both"/>
        <w:rPr>
          <w:rFonts w:ascii="Century Gothic" w:eastAsia="Arial" w:hAnsi="Century Gothic"/>
          <w:b/>
          <w:bCs/>
          <w:sz w:val="20"/>
          <w:szCs w:val="20"/>
        </w:rPr>
      </w:pPr>
      <w:r w:rsidRPr="00117EA6">
        <w:rPr>
          <w:rFonts w:ascii="Century Gothic" w:eastAsia="Arial" w:hAnsi="Century Gothic"/>
          <w:b/>
          <w:bCs/>
          <w:sz w:val="20"/>
          <w:szCs w:val="20"/>
        </w:rPr>
        <w:t>Responsibilities:</w:t>
      </w:r>
    </w:p>
    <w:p w14:paraId="5B390F1D"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Involved and interacted with various </w:t>
      </w:r>
      <w:r w:rsidRPr="00117EA6">
        <w:rPr>
          <w:rFonts w:ascii="Century Gothic" w:hAnsi="Century Gothic" w:cstheme="minorHAnsi"/>
          <w:b/>
          <w:bCs/>
          <w:sz w:val="20"/>
          <w:szCs w:val="20"/>
        </w:rPr>
        <w:t>business sales</w:t>
      </w:r>
      <w:r w:rsidRPr="00117EA6">
        <w:rPr>
          <w:rFonts w:ascii="Century Gothic" w:hAnsi="Century Gothic" w:cstheme="minorHAnsi"/>
          <w:sz w:val="20"/>
          <w:szCs w:val="20"/>
        </w:rPr>
        <w:t xml:space="preserve"> and </w:t>
      </w:r>
      <w:r w:rsidRPr="00117EA6">
        <w:rPr>
          <w:rFonts w:ascii="Century Gothic" w:hAnsi="Century Gothic" w:cstheme="minorHAnsi"/>
          <w:b/>
          <w:bCs/>
          <w:sz w:val="20"/>
          <w:szCs w:val="20"/>
        </w:rPr>
        <w:t xml:space="preserve">marketing </w:t>
      </w:r>
      <w:r w:rsidRPr="00117EA6">
        <w:rPr>
          <w:rFonts w:ascii="Century Gothic" w:hAnsi="Century Gothic" w:cstheme="minorHAnsi"/>
          <w:sz w:val="20"/>
          <w:szCs w:val="20"/>
        </w:rPr>
        <w:t xml:space="preserve">for gathering the requirements for </w:t>
      </w:r>
      <w:r w:rsidRPr="00117EA6">
        <w:rPr>
          <w:rFonts w:ascii="Century Gothic" w:hAnsi="Century Gothic" w:cstheme="minorHAnsi"/>
          <w:b/>
          <w:bCs/>
          <w:sz w:val="20"/>
          <w:szCs w:val="20"/>
        </w:rPr>
        <w:t>CRM implementation</w:t>
      </w:r>
      <w:r w:rsidRPr="00117EA6">
        <w:rPr>
          <w:rFonts w:ascii="Century Gothic" w:hAnsi="Century Gothic" w:cstheme="minorHAnsi"/>
          <w:sz w:val="20"/>
          <w:szCs w:val="20"/>
        </w:rPr>
        <w:t xml:space="preserve"> and </w:t>
      </w:r>
      <w:r w:rsidRPr="00117EA6">
        <w:rPr>
          <w:rFonts w:ascii="Century Gothic" w:hAnsi="Century Gothic" w:cstheme="minorHAnsi"/>
          <w:b/>
          <w:bCs/>
          <w:sz w:val="20"/>
          <w:szCs w:val="20"/>
        </w:rPr>
        <w:t>project estimation timelines</w:t>
      </w:r>
      <w:r w:rsidRPr="00117EA6">
        <w:rPr>
          <w:rFonts w:ascii="Century Gothic" w:hAnsi="Century Gothic" w:cstheme="minorHAnsi"/>
          <w:sz w:val="20"/>
          <w:szCs w:val="20"/>
        </w:rPr>
        <w:t xml:space="preserve"> on regular basis.</w:t>
      </w:r>
    </w:p>
    <w:p w14:paraId="299A8C08"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Designed, Implemented, and deployed the </w:t>
      </w:r>
      <w:r w:rsidRPr="00117EA6">
        <w:rPr>
          <w:rFonts w:ascii="Century Gothic" w:hAnsi="Century Gothic" w:cstheme="minorHAnsi"/>
          <w:b/>
          <w:bCs/>
          <w:color w:val="000000"/>
          <w:sz w:val="20"/>
          <w:szCs w:val="20"/>
        </w:rPr>
        <w:t>Custom objects, Page layouts, Custom tabs, Components</w:t>
      </w:r>
      <w:r w:rsidRPr="00117EA6">
        <w:rPr>
          <w:rFonts w:ascii="Century Gothic" w:hAnsi="Century Gothic" w:cstheme="minorHAnsi"/>
          <w:sz w:val="20"/>
          <w:szCs w:val="20"/>
        </w:rPr>
        <w:t> to suit to the needs of the application.</w:t>
      </w:r>
    </w:p>
    <w:p w14:paraId="502B3C7B"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Created </w:t>
      </w:r>
      <w:r w:rsidRPr="00117EA6">
        <w:rPr>
          <w:rFonts w:ascii="Century Gothic" w:hAnsi="Century Gothic" w:cstheme="minorHAnsi"/>
          <w:b/>
          <w:bCs/>
          <w:sz w:val="20"/>
          <w:szCs w:val="20"/>
        </w:rPr>
        <w:t>Custom Objects</w:t>
      </w:r>
      <w:r w:rsidRPr="00117EA6">
        <w:rPr>
          <w:rFonts w:ascii="Century Gothic" w:hAnsi="Century Gothic" w:cstheme="minorHAnsi"/>
          <w:sz w:val="20"/>
          <w:szCs w:val="20"/>
        </w:rPr>
        <w:t xml:space="preserve"> and defined </w:t>
      </w:r>
      <w:r w:rsidRPr="00117EA6">
        <w:rPr>
          <w:rFonts w:ascii="Century Gothic" w:hAnsi="Century Gothic" w:cstheme="minorHAnsi"/>
          <w:b/>
          <w:bCs/>
          <w:sz w:val="20"/>
          <w:szCs w:val="20"/>
        </w:rPr>
        <w:t>lookup</w:t>
      </w:r>
      <w:r w:rsidRPr="00117EA6">
        <w:rPr>
          <w:rFonts w:ascii="Century Gothic" w:hAnsi="Century Gothic" w:cstheme="minorHAnsi"/>
          <w:sz w:val="20"/>
          <w:szCs w:val="20"/>
        </w:rPr>
        <w:t xml:space="preserve"> and </w:t>
      </w:r>
      <w:r w:rsidRPr="00117EA6">
        <w:rPr>
          <w:rFonts w:ascii="Century Gothic" w:hAnsi="Century Gothic" w:cstheme="minorHAnsi"/>
          <w:b/>
          <w:bCs/>
          <w:color w:val="000000"/>
          <w:sz w:val="20"/>
          <w:szCs w:val="20"/>
        </w:rPr>
        <w:t>master-detail relationships</w:t>
      </w:r>
      <w:r w:rsidRPr="00117EA6">
        <w:rPr>
          <w:rFonts w:ascii="Century Gothic" w:hAnsi="Century Gothic" w:cstheme="minorHAnsi"/>
          <w:sz w:val="20"/>
          <w:szCs w:val="20"/>
        </w:rPr>
        <w:t> on the objects and created</w:t>
      </w:r>
      <w:r w:rsidRPr="00117EA6">
        <w:rPr>
          <w:rFonts w:ascii="Century Gothic" w:hAnsi="Century Gothic" w:cstheme="minorHAnsi"/>
          <w:b/>
          <w:bCs/>
          <w:color w:val="000000"/>
          <w:sz w:val="20"/>
          <w:szCs w:val="20"/>
        </w:rPr>
        <w:t> junction objects</w:t>
      </w:r>
      <w:r w:rsidRPr="00117EA6">
        <w:rPr>
          <w:rFonts w:ascii="Century Gothic" w:hAnsi="Century Gothic" w:cstheme="minorHAnsi"/>
          <w:sz w:val="20"/>
          <w:szCs w:val="20"/>
        </w:rPr>
        <w:t> to establish connectivity among objects.</w:t>
      </w:r>
    </w:p>
    <w:p w14:paraId="7725FD3A"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Developed workflow rules for various</w:t>
      </w:r>
      <w:r w:rsidRPr="00117EA6">
        <w:rPr>
          <w:rFonts w:ascii="Century Gothic" w:hAnsi="Century Gothic" w:cstheme="minorHAnsi"/>
          <w:b/>
          <w:bCs/>
          <w:color w:val="000000"/>
          <w:sz w:val="20"/>
          <w:szCs w:val="20"/>
        </w:rPr>
        <w:t> tasks and Email alerts</w:t>
      </w:r>
      <w:r w:rsidRPr="00117EA6">
        <w:rPr>
          <w:rFonts w:ascii="Century Gothic" w:hAnsi="Century Gothic" w:cstheme="minorHAnsi"/>
          <w:sz w:val="20"/>
          <w:szCs w:val="20"/>
        </w:rPr>
        <w:t> as per the requirement.</w:t>
      </w:r>
    </w:p>
    <w:p w14:paraId="6EC745E9" w14:textId="77777777" w:rsidR="001E7D4B"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Developed </w:t>
      </w:r>
      <w:r w:rsidRPr="00117EA6">
        <w:rPr>
          <w:rFonts w:ascii="Century Gothic" w:hAnsi="Century Gothic" w:cstheme="minorHAnsi"/>
          <w:b/>
          <w:bCs/>
          <w:sz w:val="20"/>
          <w:szCs w:val="20"/>
        </w:rPr>
        <w:t>Approval process</w:t>
      </w:r>
      <w:r w:rsidRPr="00117EA6">
        <w:rPr>
          <w:rFonts w:ascii="Century Gothic" w:hAnsi="Century Gothic" w:cstheme="minorHAnsi"/>
          <w:sz w:val="20"/>
          <w:szCs w:val="20"/>
        </w:rPr>
        <w:t xml:space="preserve"> for the application by implementing custom formulas in different stages of approval.</w:t>
      </w:r>
    </w:p>
    <w:p w14:paraId="5A154F68" w14:textId="77777777" w:rsidR="001E7D4B" w:rsidRPr="00BD2356" w:rsidRDefault="001E7D4B" w:rsidP="003C09AE">
      <w:pPr>
        <w:widowControl/>
        <w:numPr>
          <w:ilvl w:val="0"/>
          <w:numId w:val="8"/>
        </w:numPr>
        <w:shd w:val="clear" w:color="auto" w:fill="FFFFFF"/>
        <w:autoSpaceDE/>
        <w:autoSpaceDN/>
        <w:adjustRightInd/>
        <w:spacing w:before="100" w:beforeAutospacing="1" w:after="100" w:afterAutospacing="1" w:line="360" w:lineRule="auto"/>
        <w:jc w:val="both"/>
        <w:rPr>
          <w:rStyle w:val="eop"/>
          <w:rFonts w:ascii="Century Gothic" w:hAnsi="Century Gothic" w:cstheme="minorHAnsi"/>
          <w:sz w:val="20"/>
          <w:szCs w:val="20"/>
        </w:rPr>
      </w:pPr>
      <w:r w:rsidRPr="00BD2356">
        <w:rPr>
          <w:rStyle w:val="normaltextrun"/>
          <w:rFonts w:ascii="Century Gothic" w:hAnsi="Century Gothic"/>
          <w:sz w:val="20"/>
          <w:szCs w:val="20"/>
        </w:rPr>
        <w:t>Designed and Developed complex integrations using </w:t>
      </w:r>
      <w:r w:rsidRPr="00BD2356">
        <w:rPr>
          <w:rStyle w:val="normaltextrun"/>
          <w:rFonts w:ascii="Century Gothic" w:hAnsi="Century Gothic"/>
          <w:b/>
          <w:bCs/>
          <w:sz w:val="20"/>
          <w:szCs w:val="20"/>
        </w:rPr>
        <w:t>BULK API, SOAP and REST API - Both Web Service Callouts and custom web Services.</w:t>
      </w:r>
      <w:r w:rsidRPr="00BD2356">
        <w:rPr>
          <w:rStyle w:val="eop"/>
          <w:rFonts w:ascii="Century Gothic" w:hAnsi="Century Gothic"/>
          <w:sz w:val="20"/>
          <w:szCs w:val="20"/>
        </w:rPr>
        <w:t> </w:t>
      </w:r>
    </w:p>
    <w:p w14:paraId="3C8A136A" w14:textId="77777777" w:rsidR="001E7D4B"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E7D4B">
        <w:rPr>
          <w:rFonts w:ascii="Century Gothic" w:hAnsi="Century Gothic" w:cstheme="minorHAnsi"/>
          <w:sz w:val="20"/>
          <w:szCs w:val="20"/>
        </w:rPr>
        <w:t>Customized tab</w:t>
      </w:r>
      <w:r w:rsidR="00BD2356">
        <w:rPr>
          <w:rFonts w:ascii="Century Gothic" w:hAnsi="Century Gothic" w:cstheme="minorHAnsi"/>
          <w:sz w:val="20"/>
          <w:szCs w:val="20"/>
        </w:rPr>
        <w:t>s and</w:t>
      </w:r>
      <w:r w:rsidRPr="001E7D4B">
        <w:rPr>
          <w:rFonts w:ascii="Century Gothic" w:hAnsi="Century Gothic" w:cstheme="minorHAnsi"/>
          <w:sz w:val="20"/>
          <w:szCs w:val="20"/>
        </w:rPr>
        <w:t xml:space="preserve"> worked with various standard objects like </w:t>
      </w:r>
      <w:r w:rsidRPr="001E7D4B">
        <w:rPr>
          <w:rFonts w:ascii="Century Gothic" w:hAnsi="Century Gothic" w:cstheme="minorHAnsi"/>
          <w:b/>
          <w:bCs/>
          <w:color w:val="000000"/>
          <w:sz w:val="20"/>
          <w:szCs w:val="20"/>
        </w:rPr>
        <w:t>Accounts, Contacts, Leads and Opportunities</w:t>
      </w:r>
      <w:r w:rsidRPr="001E7D4B">
        <w:rPr>
          <w:rFonts w:ascii="Century Gothic" w:hAnsi="Century Gothic" w:cstheme="minorHAnsi"/>
          <w:sz w:val="20"/>
          <w:szCs w:val="20"/>
        </w:rPr>
        <w:t>.</w:t>
      </w:r>
    </w:p>
    <w:p w14:paraId="0EA7C36D" w14:textId="77777777" w:rsidR="00576B59" w:rsidRPr="001E7D4B"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E7D4B">
        <w:rPr>
          <w:rFonts w:ascii="Century Gothic" w:hAnsi="Century Gothic" w:cstheme="minorHAnsi"/>
          <w:sz w:val="20"/>
          <w:szCs w:val="20"/>
        </w:rPr>
        <w:t>Used </w:t>
      </w:r>
      <w:r w:rsidRPr="001E7D4B">
        <w:rPr>
          <w:rFonts w:ascii="Century Gothic" w:hAnsi="Century Gothic" w:cstheme="minorHAnsi"/>
          <w:b/>
          <w:bCs/>
          <w:sz w:val="20"/>
          <w:szCs w:val="20"/>
        </w:rPr>
        <w:t>field level security</w:t>
      </w:r>
      <w:r w:rsidRPr="001E7D4B">
        <w:rPr>
          <w:rFonts w:ascii="Century Gothic" w:hAnsi="Century Gothic" w:cstheme="minorHAnsi"/>
          <w:sz w:val="20"/>
          <w:szCs w:val="20"/>
        </w:rPr>
        <w:t xml:space="preserve"> along with </w:t>
      </w:r>
      <w:r w:rsidRPr="001E7D4B">
        <w:rPr>
          <w:rFonts w:ascii="Century Gothic" w:hAnsi="Century Gothic" w:cstheme="minorHAnsi"/>
          <w:b/>
          <w:bCs/>
          <w:sz w:val="20"/>
          <w:szCs w:val="20"/>
        </w:rPr>
        <w:t>page layouts</w:t>
      </w:r>
      <w:r w:rsidRPr="001E7D4B">
        <w:rPr>
          <w:rFonts w:ascii="Century Gothic" w:hAnsi="Century Gothic" w:cstheme="minorHAnsi"/>
          <w:sz w:val="20"/>
          <w:szCs w:val="20"/>
        </w:rPr>
        <w:t xml:space="preserve"> in Lightning to manage access to certain fields.</w:t>
      </w:r>
    </w:p>
    <w:p w14:paraId="751B405B"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Implemented the </w:t>
      </w:r>
      <w:r w:rsidRPr="00117EA6">
        <w:rPr>
          <w:rFonts w:ascii="Century Gothic" w:hAnsi="Century Gothic" w:cstheme="minorHAnsi"/>
          <w:b/>
          <w:bCs/>
          <w:sz w:val="20"/>
          <w:szCs w:val="20"/>
        </w:rPr>
        <w:t>Web Services through WSDL</w:t>
      </w:r>
      <w:r w:rsidRPr="00117EA6">
        <w:rPr>
          <w:rFonts w:ascii="Century Gothic" w:hAnsi="Century Gothic" w:cstheme="minorHAnsi"/>
          <w:sz w:val="20"/>
          <w:szCs w:val="20"/>
        </w:rPr>
        <w:t> in the Salesforce.com for outbound messaging.</w:t>
      </w:r>
    </w:p>
    <w:p w14:paraId="5BA0B641"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Worked on Integrating Salesforce systems using</w:t>
      </w:r>
      <w:r w:rsidRPr="00117EA6">
        <w:rPr>
          <w:rFonts w:ascii="Century Gothic" w:hAnsi="Century Gothic" w:cstheme="minorHAnsi"/>
          <w:b/>
          <w:bCs/>
          <w:sz w:val="20"/>
          <w:szCs w:val="20"/>
        </w:rPr>
        <w:t> SOAP</w:t>
      </w:r>
      <w:r w:rsidRPr="00117EA6">
        <w:rPr>
          <w:rFonts w:ascii="Century Gothic" w:hAnsi="Century Gothic" w:cstheme="minorHAnsi"/>
          <w:sz w:val="20"/>
          <w:szCs w:val="20"/>
        </w:rPr>
        <w:t xml:space="preserve"> and </w:t>
      </w:r>
      <w:r w:rsidRPr="00117EA6">
        <w:rPr>
          <w:rFonts w:ascii="Century Gothic" w:hAnsi="Century Gothic" w:cstheme="minorHAnsi"/>
          <w:b/>
          <w:bCs/>
          <w:sz w:val="20"/>
          <w:szCs w:val="20"/>
        </w:rPr>
        <w:t>REST API's</w:t>
      </w:r>
      <w:r w:rsidRPr="00117EA6">
        <w:rPr>
          <w:rFonts w:ascii="Century Gothic" w:hAnsi="Century Gothic" w:cstheme="minorHAnsi"/>
          <w:sz w:val="20"/>
          <w:szCs w:val="20"/>
        </w:rPr>
        <w:t>. </w:t>
      </w:r>
    </w:p>
    <w:p w14:paraId="4FD05BEE"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Visualforce Pages for </w:t>
      </w:r>
      <w:r w:rsidRPr="00117EA6">
        <w:rPr>
          <w:rFonts w:ascii="Century Gothic" w:hAnsi="Century Gothic" w:cstheme="minorHAnsi"/>
          <w:b/>
          <w:bCs/>
          <w:sz w:val="20"/>
          <w:szCs w:val="20"/>
        </w:rPr>
        <w:t>Lightning Experience</w:t>
      </w:r>
      <w:r w:rsidRPr="00117EA6">
        <w:rPr>
          <w:rFonts w:ascii="Century Gothic" w:hAnsi="Century Gothic" w:cstheme="minorHAnsi"/>
          <w:sz w:val="20"/>
          <w:szCs w:val="20"/>
        </w:rPr>
        <w:t>, Alternates for Java Script Codes, Sharing Visualforce pages between </w:t>
      </w:r>
      <w:r w:rsidRPr="00117EA6">
        <w:rPr>
          <w:rFonts w:ascii="Century Gothic" w:hAnsi="Century Gothic" w:cstheme="minorHAnsi"/>
          <w:b/>
          <w:bCs/>
          <w:sz w:val="20"/>
          <w:szCs w:val="20"/>
        </w:rPr>
        <w:t>Classic and Lightning</w:t>
      </w:r>
      <w:r w:rsidRPr="00117EA6">
        <w:rPr>
          <w:rFonts w:ascii="Century Gothic" w:hAnsi="Century Gothic" w:cstheme="minorHAnsi"/>
          <w:sz w:val="20"/>
          <w:szCs w:val="20"/>
        </w:rPr>
        <w:t>.</w:t>
      </w:r>
    </w:p>
    <w:p w14:paraId="7ECA7307"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b/>
          <w:bCs/>
          <w:sz w:val="20"/>
          <w:szCs w:val="20"/>
        </w:rPr>
      </w:pPr>
      <w:r w:rsidRPr="00117EA6">
        <w:rPr>
          <w:rFonts w:ascii="Century Gothic" w:hAnsi="Century Gothic" w:cstheme="minorHAnsi"/>
          <w:sz w:val="20"/>
          <w:szCs w:val="20"/>
        </w:rPr>
        <w:t>Worked on </w:t>
      </w:r>
      <w:r w:rsidRPr="00117EA6">
        <w:rPr>
          <w:rFonts w:ascii="Century Gothic" w:hAnsi="Century Gothic" w:cstheme="minorHAnsi"/>
          <w:b/>
          <w:bCs/>
          <w:sz w:val="20"/>
          <w:szCs w:val="20"/>
        </w:rPr>
        <w:t>Lightning Process builder flows</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Connect API</w:t>
      </w:r>
      <w:r w:rsidRPr="00117EA6">
        <w:rPr>
          <w:rFonts w:ascii="Century Gothic" w:hAnsi="Century Gothic" w:cstheme="minorHAnsi"/>
          <w:sz w:val="20"/>
          <w:szCs w:val="20"/>
        </w:rPr>
        <w:t>, </w:t>
      </w:r>
      <w:r w:rsidRPr="00117EA6">
        <w:rPr>
          <w:rFonts w:ascii="Century Gothic" w:hAnsi="Century Gothic" w:cstheme="minorHAnsi"/>
          <w:b/>
          <w:bCs/>
          <w:sz w:val="20"/>
          <w:szCs w:val="20"/>
        </w:rPr>
        <w:t>Chatter,</w:t>
      </w:r>
      <w:r w:rsidRPr="00117EA6">
        <w:rPr>
          <w:rFonts w:ascii="Century Gothic" w:hAnsi="Century Gothic" w:cstheme="minorHAnsi"/>
          <w:sz w:val="20"/>
          <w:szCs w:val="20"/>
        </w:rPr>
        <w:t> and </w:t>
      </w:r>
      <w:r w:rsidRPr="00117EA6">
        <w:rPr>
          <w:rFonts w:ascii="Century Gothic" w:hAnsi="Century Gothic" w:cstheme="minorHAnsi"/>
          <w:b/>
          <w:bCs/>
          <w:sz w:val="20"/>
          <w:szCs w:val="20"/>
        </w:rPr>
        <w:t>quick Action</w:t>
      </w:r>
      <w:r w:rsidRPr="00117EA6">
        <w:rPr>
          <w:rFonts w:ascii="Century Gothic" w:hAnsi="Century Gothic" w:cstheme="minorHAnsi"/>
          <w:sz w:val="20"/>
          <w:szCs w:val="20"/>
        </w:rPr>
        <w:t>.</w:t>
      </w:r>
    </w:p>
    <w:p w14:paraId="0D6014E1"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b/>
          <w:bCs/>
          <w:sz w:val="20"/>
          <w:szCs w:val="20"/>
        </w:rPr>
      </w:pPr>
      <w:r w:rsidRPr="00117EA6">
        <w:rPr>
          <w:rFonts w:ascii="Century Gothic" w:hAnsi="Century Gothic" w:cstheme="minorHAnsi"/>
          <w:sz w:val="20"/>
          <w:szCs w:val="20"/>
        </w:rPr>
        <w:t>Built </w:t>
      </w:r>
      <w:r w:rsidRPr="00117EA6">
        <w:rPr>
          <w:rFonts w:ascii="Century Gothic" w:hAnsi="Century Gothic" w:cstheme="minorHAnsi"/>
          <w:b/>
          <w:bCs/>
          <w:sz w:val="20"/>
          <w:szCs w:val="20"/>
        </w:rPr>
        <w:t>Lightning Component Tab</w:t>
      </w:r>
      <w:r w:rsidRPr="00117EA6">
        <w:rPr>
          <w:rFonts w:ascii="Century Gothic" w:hAnsi="Century Gothic" w:cstheme="minorHAnsi"/>
          <w:sz w:val="20"/>
          <w:szCs w:val="20"/>
        </w:rPr>
        <w:t xml:space="preserve"> for Salesforce 1 </w:t>
      </w:r>
      <w:r w:rsidRPr="00117EA6">
        <w:rPr>
          <w:rFonts w:ascii="Century Gothic" w:hAnsi="Century Gothic" w:cstheme="minorHAnsi"/>
          <w:b/>
          <w:bCs/>
          <w:sz w:val="20"/>
          <w:szCs w:val="20"/>
        </w:rPr>
        <w:t>Navigation and Custom Applications in Lightning Experience.</w:t>
      </w:r>
    </w:p>
    <w:p w14:paraId="52D6DC1E"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Hands on experience in </w:t>
      </w:r>
      <w:r w:rsidRPr="00117EA6">
        <w:rPr>
          <w:rFonts w:ascii="Century Gothic" w:hAnsi="Century Gothic" w:cstheme="minorHAnsi"/>
          <w:b/>
          <w:bCs/>
          <w:sz w:val="20"/>
          <w:szCs w:val="20"/>
        </w:rPr>
        <w:t>Enterprise Lightning Apps</w:t>
      </w:r>
      <w:r w:rsidRPr="00117EA6">
        <w:rPr>
          <w:rFonts w:ascii="Century Gothic" w:hAnsi="Century Gothic" w:cstheme="minorHAnsi"/>
          <w:sz w:val="20"/>
          <w:szCs w:val="20"/>
        </w:rPr>
        <w:t> combining </w:t>
      </w:r>
      <w:r w:rsidRPr="00117EA6">
        <w:rPr>
          <w:rFonts w:ascii="Century Gothic" w:hAnsi="Century Gothic" w:cstheme="minorHAnsi"/>
          <w:b/>
          <w:bCs/>
          <w:sz w:val="20"/>
          <w:szCs w:val="20"/>
        </w:rPr>
        <w:t>Lightning Design System</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Lightning App Builder</w:t>
      </w:r>
      <w:r w:rsidRPr="00117EA6">
        <w:rPr>
          <w:rFonts w:ascii="Century Gothic" w:hAnsi="Century Gothic" w:cstheme="minorHAnsi"/>
          <w:sz w:val="20"/>
          <w:szCs w:val="20"/>
        </w:rPr>
        <w:t> and </w:t>
      </w:r>
      <w:r w:rsidRPr="00117EA6">
        <w:rPr>
          <w:rFonts w:ascii="Century Gothic" w:hAnsi="Century Gothic" w:cstheme="minorHAnsi"/>
          <w:b/>
          <w:bCs/>
          <w:sz w:val="20"/>
          <w:szCs w:val="20"/>
        </w:rPr>
        <w:t>Lightning Component features</w:t>
      </w:r>
      <w:r w:rsidRPr="00117EA6">
        <w:rPr>
          <w:rFonts w:ascii="Century Gothic" w:hAnsi="Century Gothic" w:cstheme="minorHAnsi"/>
          <w:sz w:val="20"/>
          <w:szCs w:val="20"/>
        </w:rPr>
        <w:t>.</w:t>
      </w:r>
    </w:p>
    <w:p w14:paraId="77C396A7"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Worked on Salesforce1 Platform to </w:t>
      </w:r>
      <w:r w:rsidRPr="00117EA6">
        <w:rPr>
          <w:rFonts w:ascii="Century Gothic" w:hAnsi="Century Gothic" w:cstheme="minorHAnsi"/>
          <w:b/>
          <w:bCs/>
          <w:sz w:val="20"/>
          <w:szCs w:val="20"/>
        </w:rPr>
        <w:t>build Mobile App</w:t>
      </w:r>
      <w:r w:rsidRPr="00117EA6">
        <w:rPr>
          <w:rFonts w:ascii="Century Gothic" w:hAnsi="Century Gothic" w:cstheme="minorHAnsi"/>
          <w:sz w:val="20"/>
          <w:szCs w:val="20"/>
        </w:rPr>
        <w:t xml:space="preserve"> by </w:t>
      </w:r>
      <w:r w:rsidRPr="00117EA6">
        <w:rPr>
          <w:rFonts w:ascii="Century Gothic" w:hAnsi="Century Gothic" w:cstheme="minorHAnsi"/>
          <w:b/>
          <w:bCs/>
          <w:sz w:val="20"/>
          <w:szCs w:val="20"/>
        </w:rPr>
        <w:t>enabling </w:t>
      </w:r>
      <w:proofErr w:type="spellStart"/>
      <w:r w:rsidRPr="00117EA6">
        <w:rPr>
          <w:rFonts w:ascii="Century Gothic" w:hAnsi="Century Gothic" w:cstheme="minorHAnsi"/>
          <w:b/>
          <w:bCs/>
          <w:sz w:val="20"/>
          <w:szCs w:val="20"/>
        </w:rPr>
        <w:t>LightningComponents</w:t>
      </w:r>
      <w:proofErr w:type="spellEnd"/>
      <w:r w:rsidRPr="00117EA6">
        <w:rPr>
          <w:rFonts w:ascii="Century Gothic" w:hAnsi="Century Gothic" w:cstheme="minorHAnsi"/>
          <w:sz w:val="20"/>
          <w:szCs w:val="20"/>
        </w:rPr>
        <w:t xml:space="preserve"> for use in Salesforce1 mobile platform to make </w:t>
      </w:r>
      <w:r w:rsidRPr="00117EA6">
        <w:rPr>
          <w:rFonts w:ascii="Century Gothic" w:hAnsi="Century Gothic" w:cstheme="minorHAnsi"/>
          <w:b/>
          <w:bCs/>
          <w:sz w:val="20"/>
          <w:szCs w:val="20"/>
        </w:rPr>
        <w:t>Lightning Application mobile.</w:t>
      </w:r>
    </w:p>
    <w:p w14:paraId="50074F42"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Retrieved some data and its functionality from Third-Party API’s and displayed within the </w:t>
      </w:r>
      <w:r w:rsidRPr="00117EA6">
        <w:rPr>
          <w:rFonts w:ascii="Century Gothic" w:hAnsi="Century Gothic" w:cstheme="minorHAnsi"/>
          <w:b/>
          <w:bCs/>
          <w:sz w:val="20"/>
          <w:szCs w:val="20"/>
        </w:rPr>
        <w:t>lightning component</w:t>
      </w:r>
      <w:r w:rsidRPr="00117EA6">
        <w:rPr>
          <w:rFonts w:ascii="Century Gothic" w:hAnsi="Century Gothic" w:cstheme="minorHAnsi"/>
          <w:sz w:val="20"/>
          <w:szCs w:val="20"/>
        </w:rPr>
        <w:t>.</w:t>
      </w:r>
    </w:p>
    <w:p w14:paraId="57F64B44"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Created multiple </w:t>
      </w:r>
      <w:r w:rsidRPr="00117EA6">
        <w:rPr>
          <w:rFonts w:ascii="Century Gothic" w:hAnsi="Century Gothic" w:cstheme="minorHAnsi"/>
          <w:b/>
          <w:bCs/>
          <w:sz w:val="20"/>
          <w:szCs w:val="20"/>
        </w:rPr>
        <w:t>Lightning Components</w:t>
      </w:r>
      <w:r w:rsidRPr="00117EA6">
        <w:rPr>
          <w:rFonts w:ascii="Century Gothic" w:hAnsi="Century Gothic" w:cstheme="minorHAnsi"/>
          <w:sz w:val="20"/>
          <w:szCs w:val="20"/>
        </w:rPr>
        <w:t>, added </w:t>
      </w:r>
      <w:r w:rsidRPr="00117EA6">
        <w:rPr>
          <w:rFonts w:ascii="Century Gothic" w:hAnsi="Century Gothic" w:cstheme="minorHAnsi"/>
          <w:b/>
          <w:bCs/>
          <w:sz w:val="20"/>
          <w:szCs w:val="20"/>
        </w:rPr>
        <w:t>CSS</w:t>
      </w:r>
      <w:r w:rsidRPr="00117EA6">
        <w:rPr>
          <w:rFonts w:ascii="Century Gothic" w:hAnsi="Century Gothic" w:cstheme="minorHAnsi"/>
          <w:sz w:val="20"/>
          <w:szCs w:val="20"/>
        </w:rPr>
        <w:t> and </w:t>
      </w:r>
      <w:r w:rsidRPr="00117EA6">
        <w:rPr>
          <w:rFonts w:ascii="Century Gothic" w:hAnsi="Century Gothic" w:cstheme="minorHAnsi"/>
          <w:b/>
          <w:bCs/>
          <w:sz w:val="20"/>
          <w:szCs w:val="20"/>
        </w:rPr>
        <w:t>Design Parameters</w:t>
      </w:r>
      <w:r w:rsidRPr="00117EA6">
        <w:rPr>
          <w:rFonts w:ascii="Century Gothic" w:hAnsi="Century Gothic" w:cstheme="minorHAnsi"/>
          <w:sz w:val="20"/>
          <w:szCs w:val="20"/>
        </w:rPr>
        <w:t xml:space="preserve"> that makes the </w:t>
      </w:r>
      <w:r w:rsidRPr="00117EA6">
        <w:rPr>
          <w:rFonts w:ascii="Century Gothic" w:hAnsi="Century Gothic" w:cstheme="minorHAnsi"/>
          <w:b/>
          <w:bCs/>
          <w:sz w:val="20"/>
          <w:szCs w:val="20"/>
        </w:rPr>
        <w:t>Lightning component</w:t>
      </w:r>
      <w:r w:rsidRPr="00117EA6">
        <w:rPr>
          <w:rFonts w:ascii="Century Gothic" w:hAnsi="Century Gothic" w:cstheme="minorHAnsi"/>
          <w:sz w:val="20"/>
          <w:szCs w:val="20"/>
        </w:rPr>
        <w:t xml:space="preserve"> look and feel better.</w:t>
      </w:r>
    </w:p>
    <w:p w14:paraId="25549473"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Enabled </w:t>
      </w:r>
      <w:r w:rsidRPr="00117EA6">
        <w:rPr>
          <w:rFonts w:ascii="Century Gothic" w:hAnsi="Century Gothic" w:cstheme="minorHAnsi"/>
          <w:b/>
          <w:bCs/>
          <w:sz w:val="20"/>
          <w:szCs w:val="20"/>
        </w:rPr>
        <w:t>Aura Framework</w:t>
      </w:r>
      <w:r w:rsidRPr="00117EA6">
        <w:rPr>
          <w:rFonts w:ascii="Century Gothic" w:hAnsi="Century Gothic" w:cstheme="minorHAnsi"/>
          <w:sz w:val="20"/>
          <w:szCs w:val="20"/>
        </w:rPr>
        <w:t>, by adding </w:t>
      </w:r>
      <w:r w:rsidRPr="00117EA6">
        <w:rPr>
          <w:rFonts w:ascii="Century Gothic" w:hAnsi="Century Gothic" w:cstheme="minorHAnsi"/>
          <w:b/>
          <w:bCs/>
          <w:sz w:val="20"/>
          <w:szCs w:val="20"/>
        </w:rPr>
        <w:t>Aura Attributes and </w:t>
      </w:r>
      <w:proofErr w:type="spellStart"/>
      <w:r w:rsidRPr="00117EA6">
        <w:rPr>
          <w:rFonts w:ascii="Century Gothic" w:hAnsi="Century Gothic" w:cstheme="minorHAnsi"/>
          <w:b/>
          <w:bCs/>
          <w:sz w:val="20"/>
          <w:szCs w:val="20"/>
        </w:rPr>
        <w:t>AuraHandlers</w:t>
      </w:r>
      <w:proofErr w:type="spellEnd"/>
      <w:r w:rsidRPr="00117EA6">
        <w:rPr>
          <w:rFonts w:ascii="Century Gothic" w:hAnsi="Century Gothic" w:cstheme="minorHAnsi"/>
          <w:b/>
          <w:bCs/>
          <w:sz w:val="20"/>
          <w:szCs w:val="20"/>
        </w:rPr>
        <w:t xml:space="preserve"> </w:t>
      </w:r>
      <w:r w:rsidRPr="00117EA6">
        <w:rPr>
          <w:rFonts w:ascii="Century Gothic" w:hAnsi="Century Gothic" w:cstheme="minorHAnsi"/>
          <w:sz w:val="20"/>
          <w:szCs w:val="20"/>
        </w:rPr>
        <w:t xml:space="preserve">for Events to focus on </w:t>
      </w:r>
      <w:r w:rsidRPr="00117EA6">
        <w:rPr>
          <w:rFonts w:ascii="Century Gothic" w:hAnsi="Century Gothic" w:cstheme="minorHAnsi"/>
          <w:b/>
          <w:bCs/>
          <w:sz w:val="20"/>
          <w:szCs w:val="20"/>
        </w:rPr>
        <w:t>Logic and Interactions in Lightning Applications</w:t>
      </w:r>
      <w:r w:rsidRPr="00117EA6">
        <w:rPr>
          <w:rFonts w:ascii="Century Gothic" w:hAnsi="Century Gothic" w:cstheme="minorHAnsi"/>
          <w:sz w:val="20"/>
          <w:szCs w:val="20"/>
        </w:rPr>
        <w:t>.</w:t>
      </w:r>
    </w:p>
    <w:p w14:paraId="780CBD2C"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lastRenderedPageBreak/>
        <w:t>Leveraged </w:t>
      </w:r>
      <w:r w:rsidRPr="00117EA6">
        <w:rPr>
          <w:rFonts w:ascii="Century Gothic" w:hAnsi="Century Gothic" w:cstheme="minorHAnsi"/>
          <w:b/>
          <w:bCs/>
          <w:sz w:val="20"/>
          <w:szCs w:val="20"/>
        </w:rPr>
        <w:t>APEX Controller</w:t>
      </w:r>
      <w:r w:rsidRPr="00117EA6">
        <w:rPr>
          <w:rFonts w:ascii="Century Gothic" w:hAnsi="Century Gothic" w:cstheme="minorHAnsi"/>
          <w:sz w:val="20"/>
          <w:szCs w:val="20"/>
        </w:rPr>
        <w:t> to make a call for external requests to retrieve data from various API’s and displayed them on to the component.</w:t>
      </w:r>
    </w:p>
    <w:p w14:paraId="1A25609F"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Minimized code in JavaScript Controllers by adding </w:t>
      </w:r>
      <w:proofErr w:type="spellStart"/>
      <w:r w:rsidRPr="00117EA6">
        <w:rPr>
          <w:rFonts w:ascii="Century Gothic" w:hAnsi="Century Gothic" w:cstheme="minorHAnsi"/>
          <w:b/>
          <w:bCs/>
          <w:sz w:val="20"/>
          <w:szCs w:val="20"/>
        </w:rPr>
        <w:t>reusablefunctions</w:t>
      </w:r>
      <w:proofErr w:type="spellEnd"/>
      <w:r w:rsidRPr="00117EA6">
        <w:rPr>
          <w:rFonts w:ascii="Century Gothic" w:hAnsi="Century Gothic" w:cstheme="minorHAnsi"/>
          <w:sz w:val="20"/>
          <w:szCs w:val="20"/>
        </w:rPr>
        <w:t xml:space="preserve"> in Helper Component.</w:t>
      </w:r>
    </w:p>
    <w:p w14:paraId="5FEAAC00"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Updated the </w:t>
      </w:r>
      <w:r w:rsidRPr="00117EA6">
        <w:rPr>
          <w:rFonts w:ascii="Century Gothic" w:hAnsi="Century Gothic" w:cstheme="minorHAnsi"/>
          <w:b/>
          <w:bCs/>
          <w:sz w:val="20"/>
          <w:szCs w:val="20"/>
        </w:rPr>
        <w:t>APEX Controller</w:t>
      </w:r>
      <w:r w:rsidRPr="00117EA6">
        <w:rPr>
          <w:rFonts w:ascii="Century Gothic" w:hAnsi="Century Gothic" w:cstheme="minorHAnsi"/>
          <w:sz w:val="20"/>
          <w:szCs w:val="20"/>
        </w:rPr>
        <w:t> and Helper functions regularly making the Component Context Aware as per business requirement.</w:t>
      </w:r>
    </w:p>
    <w:p w14:paraId="72CCBEBF"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rPr>
          <w:rFonts w:ascii="Century Gothic" w:hAnsi="Century Gothic" w:cstheme="minorHAnsi"/>
          <w:sz w:val="20"/>
          <w:szCs w:val="20"/>
        </w:rPr>
      </w:pPr>
      <w:r w:rsidRPr="00117EA6">
        <w:rPr>
          <w:rFonts w:ascii="Century Gothic" w:hAnsi="Century Gothic" w:cstheme="minorHAnsi"/>
          <w:sz w:val="20"/>
          <w:szCs w:val="20"/>
        </w:rPr>
        <w:t xml:space="preserve">Implemented modern </w:t>
      </w:r>
      <w:r w:rsidRPr="00117EA6">
        <w:rPr>
          <w:rFonts w:ascii="Century Gothic" w:hAnsi="Century Gothic" w:cstheme="minorHAnsi"/>
          <w:b/>
          <w:bCs/>
          <w:sz w:val="20"/>
          <w:szCs w:val="20"/>
        </w:rPr>
        <w:t>Enterprise LightningApps</w:t>
      </w:r>
      <w:r w:rsidRPr="00117EA6">
        <w:rPr>
          <w:rFonts w:ascii="Century Gothic" w:hAnsi="Century Gothic" w:cstheme="minorHAnsi"/>
          <w:sz w:val="20"/>
          <w:szCs w:val="20"/>
        </w:rPr>
        <w:t> combining </w:t>
      </w:r>
      <w:r w:rsidRPr="00117EA6">
        <w:rPr>
          <w:rFonts w:ascii="Century Gothic" w:hAnsi="Century Gothic" w:cstheme="minorHAnsi"/>
          <w:b/>
          <w:bCs/>
          <w:sz w:val="20"/>
          <w:szCs w:val="20"/>
        </w:rPr>
        <w:t>LightningDesign System</w:t>
      </w:r>
      <w:r w:rsidRPr="00117EA6">
        <w:rPr>
          <w:rFonts w:ascii="Century Gothic" w:hAnsi="Century Gothic" w:cstheme="minorHAnsi"/>
          <w:sz w:val="20"/>
          <w:szCs w:val="20"/>
        </w:rPr>
        <w:t>, </w:t>
      </w:r>
      <w:r w:rsidRPr="00117EA6">
        <w:rPr>
          <w:rFonts w:ascii="Century Gothic" w:hAnsi="Century Gothic" w:cstheme="minorHAnsi"/>
          <w:b/>
          <w:bCs/>
          <w:sz w:val="20"/>
          <w:szCs w:val="20"/>
        </w:rPr>
        <w:t>Lightning App Builder</w:t>
      </w:r>
      <w:r w:rsidRPr="00117EA6">
        <w:rPr>
          <w:rFonts w:ascii="Century Gothic" w:hAnsi="Century Gothic" w:cstheme="minorHAnsi"/>
          <w:sz w:val="20"/>
          <w:szCs w:val="20"/>
        </w:rPr>
        <w:t> and </w:t>
      </w:r>
      <w:r w:rsidRPr="00117EA6">
        <w:rPr>
          <w:rFonts w:ascii="Century Gothic" w:hAnsi="Century Gothic" w:cstheme="minorHAnsi"/>
          <w:b/>
          <w:bCs/>
          <w:sz w:val="20"/>
          <w:szCs w:val="20"/>
        </w:rPr>
        <w:t>Lightning Component features</w:t>
      </w:r>
      <w:r w:rsidRPr="00117EA6">
        <w:rPr>
          <w:rFonts w:ascii="Century Gothic" w:hAnsi="Century Gothic" w:cstheme="minorHAnsi"/>
          <w:sz w:val="20"/>
          <w:szCs w:val="20"/>
        </w:rPr>
        <w:t>.</w:t>
      </w:r>
    </w:p>
    <w:p w14:paraId="0203BBCF"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rPr>
          <w:rFonts w:ascii="Century Gothic" w:hAnsi="Century Gothic" w:cstheme="minorHAnsi"/>
          <w:sz w:val="20"/>
          <w:szCs w:val="20"/>
        </w:rPr>
      </w:pPr>
      <w:r w:rsidRPr="00117EA6">
        <w:rPr>
          <w:rFonts w:ascii="Century Gothic" w:hAnsi="Century Gothic" w:cstheme="minorHAnsi"/>
          <w:sz w:val="20"/>
          <w:szCs w:val="20"/>
        </w:rPr>
        <w:t>Tested apps by appending multiple components to a Lightning Application thereby deployed Applications from </w:t>
      </w:r>
      <w:r w:rsidRPr="00117EA6">
        <w:rPr>
          <w:rFonts w:ascii="Century Gothic" w:hAnsi="Century Gothic" w:cstheme="minorHAnsi"/>
          <w:b/>
          <w:bCs/>
          <w:sz w:val="20"/>
          <w:szCs w:val="20"/>
        </w:rPr>
        <w:t>Sandbox</w:t>
      </w:r>
      <w:r w:rsidRPr="00117EA6">
        <w:rPr>
          <w:rFonts w:ascii="Century Gothic" w:hAnsi="Century Gothic" w:cstheme="minorHAnsi"/>
          <w:sz w:val="20"/>
          <w:szCs w:val="20"/>
        </w:rPr>
        <w:t xml:space="preserve"> to </w:t>
      </w:r>
      <w:r w:rsidRPr="00117EA6">
        <w:rPr>
          <w:rFonts w:ascii="Century Gothic" w:hAnsi="Century Gothic" w:cstheme="minorHAnsi"/>
          <w:b/>
          <w:bCs/>
          <w:sz w:val="20"/>
          <w:szCs w:val="20"/>
        </w:rPr>
        <w:t>Production</w:t>
      </w:r>
      <w:r w:rsidRPr="00117EA6">
        <w:rPr>
          <w:rFonts w:ascii="Century Gothic" w:hAnsi="Century Gothic" w:cstheme="minorHAnsi"/>
          <w:sz w:val="20"/>
          <w:szCs w:val="20"/>
        </w:rPr>
        <w:t>.</w:t>
      </w:r>
    </w:p>
    <w:p w14:paraId="74B8995A"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Used refined global search in </w:t>
      </w:r>
      <w:r w:rsidRPr="00117EA6">
        <w:rPr>
          <w:rFonts w:ascii="Century Gothic" w:hAnsi="Century Gothic" w:cstheme="minorHAnsi"/>
          <w:b/>
          <w:bCs/>
          <w:sz w:val="20"/>
          <w:szCs w:val="20"/>
        </w:rPr>
        <w:t>Lightning</w:t>
      </w:r>
      <w:r w:rsidRPr="00117EA6">
        <w:rPr>
          <w:rFonts w:ascii="Century Gothic" w:hAnsi="Century Gothic" w:cstheme="minorHAnsi"/>
          <w:sz w:val="20"/>
          <w:szCs w:val="20"/>
        </w:rPr>
        <w:t> by developing Apex classes and Controllers.</w:t>
      </w:r>
    </w:p>
    <w:p w14:paraId="2A34F4B6"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Experienced using Force.com </w:t>
      </w:r>
      <w:r w:rsidRPr="00117EA6">
        <w:rPr>
          <w:rFonts w:ascii="Century Gothic" w:hAnsi="Century Gothic" w:cstheme="minorHAnsi"/>
          <w:b/>
          <w:bCs/>
          <w:sz w:val="20"/>
          <w:szCs w:val="20"/>
        </w:rPr>
        <w:t>IDE</w:t>
      </w:r>
      <w:r w:rsidRPr="00117EA6">
        <w:rPr>
          <w:rFonts w:ascii="Century Gothic" w:hAnsi="Century Gothic" w:cstheme="minorHAnsi"/>
          <w:sz w:val="20"/>
          <w:szCs w:val="20"/>
        </w:rPr>
        <w:t xml:space="preserve"> for </w:t>
      </w:r>
      <w:r w:rsidRPr="00117EA6">
        <w:rPr>
          <w:rFonts w:ascii="Century Gothic" w:hAnsi="Century Gothic" w:cstheme="minorHAnsi"/>
          <w:b/>
          <w:bCs/>
          <w:sz w:val="20"/>
          <w:szCs w:val="20"/>
        </w:rPr>
        <w:t>creating, modifying, testing, and deploying Force.com Applications</w:t>
      </w:r>
      <w:r w:rsidRPr="00117EA6">
        <w:rPr>
          <w:rFonts w:ascii="Century Gothic" w:hAnsi="Century Gothic" w:cstheme="minorHAnsi"/>
          <w:sz w:val="20"/>
          <w:szCs w:val="20"/>
        </w:rPr>
        <w:t>.</w:t>
      </w:r>
    </w:p>
    <w:p w14:paraId="5EFA5DF4"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Used </w:t>
      </w:r>
      <w:r w:rsidRPr="00117EA6">
        <w:rPr>
          <w:rFonts w:ascii="Century Gothic" w:hAnsi="Century Gothic" w:cstheme="minorHAnsi"/>
          <w:b/>
          <w:bCs/>
          <w:sz w:val="20"/>
          <w:szCs w:val="20"/>
        </w:rPr>
        <w:t>SOQL</w:t>
      </w:r>
      <w:r w:rsidRPr="00117EA6">
        <w:rPr>
          <w:rFonts w:ascii="Century Gothic" w:hAnsi="Century Gothic" w:cstheme="minorHAnsi"/>
          <w:sz w:val="20"/>
          <w:szCs w:val="20"/>
        </w:rPr>
        <w:t> and </w:t>
      </w:r>
      <w:r w:rsidRPr="00117EA6">
        <w:rPr>
          <w:rFonts w:ascii="Century Gothic" w:hAnsi="Century Gothic" w:cstheme="minorHAnsi"/>
          <w:b/>
          <w:bCs/>
          <w:sz w:val="20"/>
          <w:szCs w:val="20"/>
        </w:rPr>
        <w:t>SOSL</w:t>
      </w:r>
      <w:r w:rsidRPr="00117EA6">
        <w:rPr>
          <w:rFonts w:ascii="Century Gothic" w:hAnsi="Century Gothic" w:cstheme="minorHAnsi"/>
          <w:sz w:val="20"/>
          <w:szCs w:val="20"/>
        </w:rPr>
        <w:t> statements within Governor Limits for </w:t>
      </w:r>
      <w:proofErr w:type="spellStart"/>
      <w:r w:rsidRPr="00117EA6">
        <w:rPr>
          <w:rFonts w:ascii="Century Gothic" w:hAnsi="Century Gothic" w:cstheme="minorHAnsi"/>
          <w:b/>
          <w:bCs/>
          <w:sz w:val="20"/>
          <w:szCs w:val="20"/>
        </w:rPr>
        <w:t>datamanipulation</w:t>
      </w:r>
      <w:proofErr w:type="spellEnd"/>
      <w:r w:rsidRPr="00117EA6">
        <w:rPr>
          <w:rFonts w:ascii="Century Gothic" w:hAnsi="Century Gothic" w:cstheme="minorHAnsi"/>
          <w:b/>
          <w:bCs/>
          <w:sz w:val="20"/>
          <w:szCs w:val="20"/>
        </w:rPr>
        <w:t> </w:t>
      </w:r>
      <w:r w:rsidRPr="00117EA6">
        <w:rPr>
          <w:rFonts w:ascii="Century Gothic" w:hAnsi="Century Gothic" w:cstheme="minorHAnsi"/>
          <w:sz w:val="20"/>
          <w:szCs w:val="20"/>
        </w:rPr>
        <w:t xml:space="preserve">needs of the application using platform </w:t>
      </w:r>
      <w:r w:rsidRPr="00117EA6">
        <w:rPr>
          <w:rFonts w:ascii="Century Gothic" w:hAnsi="Century Gothic" w:cstheme="minorHAnsi"/>
          <w:b/>
          <w:bCs/>
          <w:sz w:val="20"/>
          <w:szCs w:val="20"/>
        </w:rPr>
        <w:t>database objects</w:t>
      </w:r>
      <w:r w:rsidRPr="00117EA6">
        <w:rPr>
          <w:rFonts w:ascii="Century Gothic" w:hAnsi="Century Gothic" w:cstheme="minorHAnsi"/>
          <w:sz w:val="20"/>
          <w:szCs w:val="20"/>
        </w:rPr>
        <w:t>.</w:t>
      </w:r>
    </w:p>
    <w:p w14:paraId="7D0AD45C"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Maintenance of installed Managed Packages in </w:t>
      </w:r>
      <w:r w:rsidRPr="00117EA6">
        <w:rPr>
          <w:rFonts w:ascii="Century Gothic" w:hAnsi="Century Gothic" w:cstheme="minorHAnsi"/>
          <w:b/>
          <w:bCs/>
          <w:sz w:val="20"/>
          <w:szCs w:val="20"/>
        </w:rPr>
        <w:t>Lightning using Apex.</w:t>
      </w:r>
    </w:p>
    <w:p w14:paraId="66440FEB" w14:textId="77777777" w:rsidR="00576B59" w:rsidRPr="00117EA6"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Experienced in using </w:t>
      </w:r>
      <w:r w:rsidRPr="00117EA6">
        <w:rPr>
          <w:rFonts w:ascii="Century Gothic" w:hAnsi="Century Gothic" w:cstheme="minorHAnsi"/>
          <w:b/>
          <w:bCs/>
          <w:sz w:val="20"/>
          <w:szCs w:val="20"/>
        </w:rPr>
        <w:t>Data Loader</w:t>
      </w:r>
      <w:r w:rsidRPr="00117EA6">
        <w:rPr>
          <w:rFonts w:ascii="Century Gothic" w:hAnsi="Century Gothic" w:cstheme="minorHAnsi"/>
          <w:sz w:val="20"/>
          <w:szCs w:val="20"/>
        </w:rPr>
        <w:t>.</w:t>
      </w:r>
    </w:p>
    <w:p w14:paraId="4CB66EF1" w14:textId="77777777" w:rsidR="00576B59" w:rsidRPr="00117EA6" w:rsidRDefault="00576B59" w:rsidP="003C09AE">
      <w:pPr>
        <w:pStyle w:val="ListParagraph"/>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Used sandbox for testing and </w:t>
      </w:r>
      <w:r w:rsidRPr="00117EA6">
        <w:rPr>
          <w:rFonts w:ascii="Century Gothic" w:hAnsi="Century Gothic" w:cstheme="minorHAnsi"/>
          <w:b/>
          <w:bCs/>
          <w:sz w:val="20"/>
          <w:szCs w:val="20"/>
        </w:rPr>
        <w:t>migrated</w:t>
      </w:r>
      <w:r w:rsidRPr="00117EA6">
        <w:rPr>
          <w:rFonts w:ascii="Century Gothic" w:hAnsi="Century Gothic" w:cstheme="minorHAnsi"/>
          <w:sz w:val="20"/>
          <w:szCs w:val="20"/>
        </w:rPr>
        <w:t xml:space="preserve"> code to the deployment instance after testing.</w:t>
      </w:r>
    </w:p>
    <w:p w14:paraId="2B1880FB" w14:textId="77777777" w:rsidR="00576B59" w:rsidRPr="00117EA6" w:rsidRDefault="00576B59" w:rsidP="003C09AE">
      <w:pPr>
        <w:shd w:val="clear" w:color="auto" w:fill="FFFFFF"/>
        <w:spacing w:before="210" w:line="360" w:lineRule="auto"/>
        <w:jc w:val="both"/>
        <w:rPr>
          <w:rFonts w:ascii="Century Gothic" w:hAnsi="Century Gothic" w:cstheme="minorHAnsi"/>
          <w:sz w:val="20"/>
          <w:szCs w:val="20"/>
        </w:rPr>
      </w:pPr>
      <w:r w:rsidRPr="00117EA6">
        <w:rPr>
          <w:rFonts w:ascii="Century Gothic" w:hAnsi="Century Gothic" w:cstheme="minorHAnsi"/>
          <w:b/>
          <w:bCs/>
          <w:color w:val="000000"/>
          <w:sz w:val="20"/>
          <w:szCs w:val="20"/>
        </w:rPr>
        <w:t>Environment:</w:t>
      </w:r>
      <w:r w:rsidRPr="00117EA6">
        <w:rPr>
          <w:rFonts w:ascii="Century Gothic" w:hAnsi="Century Gothic" w:cstheme="minorHAnsi"/>
          <w:sz w:val="20"/>
          <w:szCs w:val="20"/>
        </w:rPr>
        <w:t> Saleforce.com platform, Apex, Lightning Application, Visual Force, Data Loader, SOQL, SOSL, Apex Triggers, Workflow rules, Dashboards, Reports, Custom Tabs, Email Templates, HTML, Java Script, Eclipse IDE.</w:t>
      </w:r>
    </w:p>
    <w:p w14:paraId="4B94D5A5" w14:textId="77777777" w:rsidR="006B54B5" w:rsidRDefault="006B54B5" w:rsidP="003C09AE">
      <w:pPr>
        <w:spacing w:line="360" w:lineRule="auto"/>
        <w:jc w:val="both"/>
        <w:rPr>
          <w:rFonts w:ascii="Century Gothic" w:hAnsi="Century Gothic" w:cstheme="minorHAnsi"/>
          <w:b/>
          <w:bCs/>
          <w:sz w:val="20"/>
          <w:szCs w:val="20"/>
        </w:rPr>
      </w:pPr>
    </w:p>
    <w:p w14:paraId="1AE1A36A" w14:textId="77777777" w:rsidR="0099309C" w:rsidRPr="00117EA6" w:rsidRDefault="006B54B5" w:rsidP="003C09AE">
      <w:pPr>
        <w:spacing w:line="360" w:lineRule="auto"/>
        <w:jc w:val="both"/>
        <w:rPr>
          <w:rFonts w:ascii="Century Gothic" w:hAnsi="Century Gothic" w:cstheme="minorHAnsi"/>
          <w:b/>
          <w:bCs/>
          <w:sz w:val="20"/>
          <w:szCs w:val="20"/>
        </w:rPr>
      </w:pPr>
      <w:r w:rsidRPr="00E90868">
        <w:rPr>
          <w:rFonts w:ascii="Century Gothic" w:eastAsiaTheme="minorHAnsi" w:hAnsi="Century Gothic" w:cs="AppleSystemUIFont"/>
          <w:b/>
          <w:bCs/>
        </w:rPr>
        <w:t>Anthem</w:t>
      </w:r>
      <w:r w:rsidR="00804A2C">
        <w:rPr>
          <w:rFonts w:ascii="Century Gothic" w:eastAsiaTheme="minorHAnsi" w:hAnsi="Century Gothic" w:cs="AppleSystemUIFont"/>
          <w:b/>
          <w:bCs/>
        </w:rPr>
        <w:t>, GA</w:t>
      </w:r>
      <w:r w:rsidR="00576B59" w:rsidRPr="006B54B5">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Pr="006B54B5">
        <w:rPr>
          <w:rFonts w:ascii="Century Gothic" w:hAnsi="Century Gothic" w:cstheme="minorHAnsi"/>
          <w:b/>
          <w:bCs/>
          <w:sz w:val="20"/>
          <w:szCs w:val="20"/>
        </w:rPr>
        <w:t>Feb 2016 – March 2019</w:t>
      </w:r>
    </w:p>
    <w:p w14:paraId="29A61215" w14:textId="77777777" w:rsidR="0099309C" w:rsidRPr="00117EA6" w:rsidRDefault="0099309C" w:rsidP="003C09AE">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 xml:space="preserve">Salesforce </w:t>
      </w:r>
      <w:r w:rsidR="00804A2C">
        <w:rPr>
          <w:rFonts w:ascii="Century Gothic" w:hAnsi="Century Gothic" w:cstheme="minorHAnsi"/>
          <w:b/>
          <w:bCs/>
          <w:sz w:val="20"/>
          <w:szCs w:val="20"/>
        </w:rPr>
        <w:t xml:space="preserve">Lightning </w:t>
      </w:r>
      <w:r w:rsidR="008F22D9">
        <w:rPr>
          <w:rFonts w:ascii="Century Gothic" w:hAnsi="Century Gothic" w:cstheme="minorHAnsi"/>
          <w:b/>
          <w:bCs/>
          <w:sz w:val="20"/>
          <w:szCs w:val="20"/>
        </w:rPr>
        <w:t>Admin/Developer</w:t>
      </w:r>
    </w:p>
    <w:p w14:paraId="6C250BA1" w14:textId="77777777" w:rsidR="009D2F47" w:rsidRPr="00425526" w:rsidRDefault="009D2F47" w:rsidP="003C09AE">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Responsibilities:</w:t>
      </w:r>
    </w:p>
    <w:p w14:paraId="61BE6AF9"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Gathered requirements and developing client-specific solutions by understanding customer's business and technical environment. </w:t>
      </w:r>
    </w:p>
    <w:p w14:paraId="669CC4C5"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Created Custom </w:t>
      </w:r>
      <w:r w:rsidRPr="00AB3CC8">
        <w:rPr>
          <w:rFonts w:ascii="Century Gothic" w:hAnsi="Century Gothic" w:cstheme="minorHAnsi"/>
          <w:b/>
          <w:bCs/>
          <w:sz w:val="20"/>
          <w:szCs w:val="20"/>
        </w:rPr>
        <w:t>Profiles, Public Groups and Roles</w:t>
      </w:r>
      <w:r w:rsidRPr="00117EA6">
        <w:rPr>
          <w:rFonts w:ascii="Century Gothic" w:hAnsi="Century Gothic" w:cstheme="minorHAnsi"/>
          <w:sz w:val="20"/>
          <w:szCs w:val="20"/>
        </w:rPr>
        <w:t xml:space="preserve"> to distribute user rights and functionality. </w:t>
      </w:r>
    </w:p>
    <w:p w14:paraId="52D36855" w14:textId="77777777" w:rsidR="009D2F47" w:rsidRPr="00AB3CC8"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Worked on various salesforce.com </w:t>
      </w:r>
      <w:r w:rsidRPr="00AB3CC8">
        <w:rPr>
          <w:rFonts w:ascii="Century Gothic" w:hAnsi="Century Gothic" w:cstheme="minorHAnsi"/>
          <w:b/>
          <w:bCs/>
          <w:sz w:val="20"/>
          <w:szCs w:val="20"/>
        </w:rPr>
        <w:t>standard objects</w:t>
      </w:r>
      <w:r w:rsidRPr="00117EA6">
        <w:rPr>
          <w:rFonts w:ascii="Century Gothic" w:hAnsi="Century Gothic" w:cstheme="minorHAnsi"/>
          <w:sz w:val="20"/>
          <w:szCs w:val="20"/>
        </w:rPr>
        <w:t xml:space="preserve"> like </w:t>
      </w:r>
      <w:r w:rsidRPr="00AB3CC8">
        <w:rPr>
          <w:rFonts w:ascii="Century Gothic" w:hAnsi="Century Gothic" w:cstheme="minorHAnsi"/>
          <w:b/>
          <w:bCs/>
          <w:sz w:val="20"/>
          <w:szCs w:val="20"/>
        </w:rPr>
        <w:t xml:space="preserve">Campaigns, Leads, Accounts, Contacts, Opportunity, Reports and Dashboards. </w:t>
      </w:r>
    </w:p>
    <w:p w14:paraId="25E11AFF"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Created different workflow rules and </w:t>
      </w:r>
      <w:r w:rsidRPr="00AB3CC8">
        <w:rPr>
          <w:rFonts w:ascii="Century Gothic" w:hAnsi="Century Gothic" w:cstheme="minorHAnsi"/>
          <w:b/>
          <w:bCs/>
          <w:sz w:val="20"/>
          <w:szCs w:val="20"/>
        </w:rPr>
        <w:t>Approvals, Email Templates to run the Assignment rules</w:t>
      </w:r>
      <w:r w:rsidRPr="00117EA6">
        <w:rPr>
          <w:rFonts w:ascii="Century Gothic" w:hAnsi="Century Gothic" w:cstheme="minorHAnsi"/>
          <w:sz w:val="20"/>
          <w:szCs w:val="20"/>
        </w:rPr>
        <w:t xml:space="preserve">. </w:t>
      </w:r>
    </w:p>
    <w:p w14:paraId="348038E2"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Worked on Point and Click development. </w:t>
      </w:r>
    </w:p>
    <w:p w14:paraId="6C67F04F"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Worked on SFDC implementation related to </w:t>
      </w:r>
      <w:r w:rsidRPr="00AB3CC8">
        <w:rPr>
          <w:rFonts w:ascii="Century Gothic" w:hAnsi="Century Gothic" w:cstheme="minorHAnsi"/>
          <w:b/>
          <w:bCs/>
          <w:sz w:val="20"/>
          <w:szCs w:val="20"/>
        </w:rPr>
        <w:t>Sales Cloud.</w:t>
      </w:r>
    </w:p>
    <w:p w14:paraId="5341AF4B"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rPr>
          <w:rFonts w:ascii="Century Gothic" w:hAnsi="Century Gothic" w:cstheme="minorHAnsi"/>
          <w:sz w:val="20"/>
          <w:szCs w:val="20"/>
        </w:rPr>
      </w:pPr>
      <w:r w:rsidRPr="00117EA6">
        <w:rPr>
          <w:rFonts w:ascii="Century Gothic" w:hAnsi="Century Gothic" w:cstheme="minorHAnsi"/>
          <w:sz w:val="20"/>
          <w:szCs w:val="20"/>
        </w:rPr>
        <w:t xml:space="preserve">Designed and developed the </w:t>
      </w:r>
      <w:r w:rsidRPr="00AB3CC8">
        <w:rPr>
          <w:rFonts w:ascii="Century Gothic" w:hAnsi="Century Gothic" w:cstheme="minorHAnsi"/>
          <w:b/>
          <w:bCs/>
          <w:sz w:val="20"/>
          <w:szCs w:val="20"/>
        </w:rPr>
        <w:t>Custom objects, Formula fields, validation rules, Page layouts, Components</w:t>
      </w:r>
      <w:r w:rsidRPr="00117EA6">
        <w:rPr>
          <w:rFonts w:ascii="Century Gothic" w:hAnsi="Century Gothic" w:cstheme="minorHAnsi"/>
          <w:sz w:val="20"/>
          <w:szCs w:val="20"/>
        </w:rPr>
        <w:t xml:space="preserve">, </w:t>
      </w:r>
      <w:proofErr w:type="spellStart"/>
      <w:r w:rsidRPr="00117EA6">
        <w:rPr>
          <w:rFonts w:ascii="Century Gothic" w:hAnsi="Century Gothic" w:cstheme="minorHAnsi"/>
          <w:sz w:val="20"/>
          <w:szCs w:val="20"/>
        </w:rPr>
        <w:t>VisualForce</w:t>
      </w:r>
      <w:proofErr w:type="spellEnd"/>
      <w:r w:rsidRPr="00117EA6">
        <w:rPr>
          <w:rFonts w:ascii="Century Gothic" w:hAnsi="Century Gothic" w:cstheme="minorHAnsi"/>
          <w:sz w:val="20"/>
          <w:szCs w:val="20"/>
        </w:rPr>
        <w:t xml:space="preserve"> Pages to suit to the needs of the application</w:t>
      </w:r>
      <w:r w:rsidR="00AB3CC8">
        <w:rPr>
          <w:rFonts w:ascii="Century Gothic" w:hAnsi="Century Gothic" w:cstheme="minorHAnsi"/>
          <w:sz w:val="20"/>
          <w:szCs w:val="20"/>
        </w:rPr>
        <w:t>.</w:t>
      </w:r>
    </w:p>
    <w:p w14:paraId="70051DAE"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Perform detailed analysis of business and technical requirements and developed the </w:t>
      </w:r>
      <w:r w:rsidRPr="00AB3CC8">
        <w:rPr>
          <w:rFonts w:ascii="Century Gothic" w:hAnsi="Century Gothic" w:cstheme="minorHAnsi"/>
          <w:b/>
          <w:bCs/>
          <w:sz w:val="20"/>
          <w:szCs w:val="20"/>
        </w:rPr>
        <w:t>Apex classes</w:t>
      </w:r>
      <w:r w:rsidRPr="00117EA6">
        <w:rPr>
          <w:rFonts w:ascii="Century Gothic" w:hAnsi="Century Gothic" w:cstheme="minorHAnsi"/>
          <w:sz w:val="20"/>
          <w:szCs w:val="20"/>
        </w:rPr>
        <w:t xml:space="preserve"> using other Platform based technologies like </w:t>
      </w:r>
      <w:proofErr w:type="spellStart"/>
      <w:r w:rsidRPr="00AB3CC8">
        <w:rPr>
          <w:rFonts w:ascii="Century Gothic" w:hAnsi="Century Gothic" w:cstheme="minorHAnsi"/>
          <w:b/>
          <w:bCs/>
          <w:sz w:val="20"/>
          <w:szCs w:val="20"/>
        </w:rPr>
        <w:t>VisualForce</w:t>
      </w:r>
      <w:proofErr w:type="spellEnd"/>
      <w:r w:rsidRPr="00AB3CC8">
        <w:rPr>
          <w:rFonts w:ascii="Century Gothic" w:hAnsi="Century Gothic" w:cstheme="minorHAnsi"/>
          <w:b/>
          <w:bCs/>
          <w:sz w:val="20"/>
          <w:szCs w:val="20"/>
        </w:rPr>
        <w:t>, Force.com IDE</w:t>
      </w:r>
      <w:r w:rsidRPr="00117EA6">
        <w:rPr>
          <w:rFonts w:ascii="Century Gothic" w:hAnsi="Century Gothic" w:cstheme="minorHAnsi"/>
          <w:sz w:val="20"/>
          <w:szCs w:val="20"/>
        </w:rPr>
        <w:t xml:space="preserve">. </w:t>
      </w:r>
    </w:p>
    <w:p w14:paraId="4AD8BA63"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Used </w:t>
      </w:r>
      <w:r w:rsidRPr="00AB3CC8">
        <w:rPr>
          <w:rFonts w:ascii="Century Gothic" w:hAnsi="Century Gothic" w:cstheme="minorHAnsi"/>
          <w:b/>
          <w:bCs/>
          <w:sz w:val="20"/>
          <w:szCs w:val="20"/>
        </w:rPr>
        <w:t>SOQL and SOSL</w:t>
      </w:r>
      <w:r w:rsidRPr="00117EA6">
        <w:rPr>
          <w:rFonts w:ascii="Century Gothic" w:hAnsi="Century Gothic" w:cstheme="minorHAnsi"/>
          <w:sz w:val="20"/>
          <w:szCs w:val="20"/>
        </w:rPr>
        <w:t xml:space="preserve"> for various data fetching and manipulation needs of the application using platform database objects. </w:t>
      </w:r>
    </w:p>
    <w:p w14:paraId="04738ABA"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Developed design document for </w:t>
      </w:r>
      <w:r w:rsidRPr="00AB3CC8">
        <w:rPr>
          <w:rFonts w:ascii="Century Gothic" w:hAnsi="Century Gothic" w:cstheme="minorHAnsi"/>
          <w:b/>
          <w:bCs/>
          <w:sz w:val="20"/>
          <w:szCs w:val="20"/>
        </w:rPr>
        <w:t>data loader-based integration</w:t>
      </w:r>
      <w:r w:rsidRPr="00117EA6">
        <w:rPr>
          <w:rFonts w:ascii="Century Gothic" w:hAnsi="Century Gothic" w:cstheme="minorHAnsi"/>
          <w:sz w:val="20"/>
          <w:szCs w:val="20"/>
        </w:rPr>
        <w:t xml:space="preserve">. </w:t>
      </w:r>
    </w:p>
    <w:p w14:paraId="0768E02D"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lastRenderedPageBreak/>
        <w:t xml:space="preserve">Designed, developed and deployed </w:t>
      </w:r>
      <w:r w:rsidRPr="00AB3CC8">
        <w:rPr>
          <w:rFonts w:ascii="Century Gothic" w:hAnsi="Century Gothic" w:cstheme="minorHAnsi"/>
          <w:b/>
          <w:bCs/>
          <w:sz w:val="20"/>
          <w:szCs w:val="20"/>
        </w:rPr>
        <w:t>Apex Classes, Triggers, and packages</w:t>
      </w:r>
      <w:r w:rsidRPr="00117EA6">
        <w:rPr>
          <w:rFonts w:ascii="Century Gothic" w:hAnsi="Century Gothic" w:cstheme="minorHAnsi"/>
          <w:sz w:val="20"/>
          <w:szCs w:val="20"/>
        </w:rPr>
        <w:t xml:space="preserve"> for various functional needs in the application. </w:t>
      </w:r>
    </w:p>
    <w:p w14:paraId="3DD7F905"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Created workflow rules and defined related </w:t>
      </w:r>
      <w:r w:rsidRPr="00AB3CC8">
        <w:rPr>
          <w:rFonts w:ascii="Century Gothic" w:hAnsi="Century Gothic" w:cstheme="minorHAnsi"/>
          <w:b/>
          <w:bCs/>
          <w:sz w:val="20"/>
          <w:szCs w:val="20"/>
        </w:rPr>
        <w:t>tasks, time triggered tasks, email alerts, filed updates</w:t>
      </w:r>
      <w:r w:rsidRPr="00117EA6">
        <w:rPr>
          <w:rFonts w:ascii="Century Gothic" w:hAnsi="Century Gothic" w:cstheme="minorHAnsi"/>
          <w:sz w:val="20"/>
          <w:szCs w:val="20"/>
        </w:rPr>
        <w:t xml:space="preserve"> to implement business logic. </w:t>
      </w:r>
    </w:p>
    <w:p w14:paraId="29A3A9DF"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Designed the </w:t>
      </w:r>
      <w:r w:rsidRPr="00AB3CC8">
        <w:rPr>
          <w:rFonts w:ascii="Century Gothic" w:hAnsi="Century Gothic" w:cstheme="minorHAnsi"/>
          <w:b/>
          <w:bCs/>
          <w:sz w:val="20"/>
          <w:szCs w:val="20"/>
        </w:rPr>
        <w:t xml:space="preserve">Custom </w:t>
      </w:r>
      <w:proofErr w:type="spellStart"/>
      <w:r w:rsidRPr="00AB3CC8">
        <w:rPr>
          <w:rFonts w:ascii="Century Gothic" w:hAnsi="Century Gothic" w:cstheme="minorHAnsi"/>
          <w:b/>
          <w:bCs/>
          <w:sz w:val="20"/>
          <w:szCs w:val="20"/>
        </w:rPr>
        <w:t>VisualForce</w:t>
      </w:r>
      <w:proofErr w:type="spellEnd"/>
      <w:r w:rsidRPr="00AB3CC8">
        <w:rPr>
          <w:rFonts w:ascii="Century Gothic" w:hAnsi="Century Gothic" w:cstheme="minorHAnsi"/>
          <w:b/>
          <w:bCs/>
          <w:sz w:val="20"/>
          <w:szCs w:val="20"/>
        </w:rPr>
        <w:t xml:space="preserve"> pages</w:t>
      </w:r>
      <w:r w:rsidRPr="00117EA6">
        <w:rPr>
          <w:rFonts w:ascii="Century Gothic" w:hAnsi="Century Gothic" w:cstheme="minorHAnsi"/>
          <w:sz w:val="20"/>
          <w:szCs w:val="20"/>
        </w:rPr>
        <w:t xml:space="preserve"> for Lead conversion, merging duplicates. </w:t>
      </w:r>
    </w:p>
    <w:p w14:paraId="610359C9"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Created email templates and inbound emails using Visual force for the </w:t>
      </w:r>
      <w:r w:rsidRPr="00AB3CC8">
        <w:rPr>
          <w:rFonts w:ascii="Century Gothic" w:hAnsi="Century Gothic" w:cstheme="minorHAnsi"/>
          <w:b/>
          <w:bCs/>
          <w:sz w:val="20"/>
          <w:szCs w:val="20"/>
        </w:rPr>
        <w:t>clients</w:t>
      </w:r>
      <w:r w:rsidRPr="00117EA6">
        <w:rPr>
          <w:rFonts w:ascii="Century Gothic" w:hAnsi="Century Gothic" w:cstheme="minorHAnsi"/>
          <w:sz w:val="20"/>
          <w:szCs w:val="20"/>
        </w:rPr>
        <w:t xml:space="preserve"> and </w:t>
      </w:r>
      <w:r w:rsidRPr="00AB3CC8">
        <w:rPr>
          <w:rFonts w:ascii="Century Gothic" w:hAnsi="Century Gothic" w:cstheme="minorHAnsi"/>
          <w:b/>
          <w:bCs/>
          <w:sz w:val="20"/>
          <w:szCs w:val="20"/>
        </w:rPr>
        <w:t>customers</w:t>
      </w:r>
      <w:r w:rsidRPr="00117EA6">
        <w:rPr>
          <w:rFonts w:ascii="Century Gothic" w:hAnsi="Century Gothic" w:cstheme="minorHAnsi"/>
          <w:sz w:val="20"/>
          <w:szCs w:val="20"/>
        </w:rPr>
        <w:t xml:space="preserve">. </w:t>
      </w:r>
    </w:p>
    <w:p w14:paraId="36F8B771" w14:textId="77777777" w:rsidR="009D2F4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Integrated with external system using </w:t>
      </w:r>
      <w:r w:rsidRPr="00425526">
        <w:rPr>
          <w:rFonts w:ascii="Century Gothic" w:hAnsi="Century Gothic" w:cstheme="minorHAnsi"/>
          <w:b/>
          <w:bCs/>
          <w:sz w:val="20"/>
          <w:szCs w:val="20"/>
        </w:rPr>
        <w:t>Web Services Callouts</w:t>
      </w:r>
      <w:r w:rsidRPr="00117EA6">
        <w:rPr>
          <w:rFonts w:ascii="Century Gothic" w:hAnsi="Century Gothic" w:cstheme="minorHAnsi"/>
          <w:sz w:val="20"/>
          <w:szCs w:val="20"/>
        </w:rPr>
        <w:t xml:space="preserve"> for cleansing the Address and save the data in the pages of salesforce.com. </w:t>
      </w:r>
    </w:p>
    <w:p w14:paraId="49AB5D99"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Developed </w:t>
      </w:r>
      <w:r w:rsidRPr="00425526">
        <w:rPr>
          <w:rFonts w:ascii="Century Gothic" w:hAnsi="Century Gothic" w:cstheme="minorHAnsi"/>
          <w:b/>
          <w:bCs/>
          <w:sz w:val="20"/>
          <w:szCs w:val="20"/>
        </w:rPr>
        <w:t xml:space="preserve">Apex batch jobs, </w:t>
      </w:r>
      <w:proofErr w:type="spellStart"/>
      <w:r w:rsidRPr="00425526">
        <w:rPr>
          <w:rFonts w:ascii="Century Gothic" w:hAnsi="Century Gothic" w:cstheme="minorHAnsi"/>
          <w:b/>
          <w:bCs/>
          <w:sz w:val="20"/>
          <w:szCs w:val="20"/>
        </w:rPr>
        <w:t>Queueable</w:t>
      </w:r>
      <w:proofErr w:type="spellEnd"/>
      <w:r w:rsidRPr="00425526">
        <w:rPr>
          <w:rFonts w:ascii="Century Gothic" w:hAnsi="Century Gothic" w:cstheme="minorHAnsi"/>
          <w:b/>
          <w:bCs/>
          <w:sz w:val="20"/>
          <w:szCs w:val="20"/>
        </w:rPr>
        <w:t xml:space="preserve"> Classes</w:t>
      </w:r>
      <w:r w:rsidRPr="00117EA6">
        <w:rPr>
          <w:rFonts w:ascii="Century Gothic" w:hAnsi="Century Gothic" w:cstheme="minorHAnsi"/>
          <w:sz w:val="20"/>
          <w:szCs w:val="20"/>
        </w:rPr>
        <w:t xml:space="preserve"> (Asynchronous Apex) to auto-archive spam cases and backed up relevant cases.</w:t>
      </w:r>
    </w:p>
    <w:p w14:paraId="71BCAA11"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Developed custom UI for Salesforce Applications using </w:t>
      </w:r>
      <w:r w:rsidRPr="00425526">
        <w:rPr>
          <w:rFonts w:ascii="Century Gothic" w:hAnsi="Century Gothic" w:cstheme="minorHAnsi"/>
          <w:b/>
          <w:bCs/>
          <w:sz w:val="20"/>
          <w:szCs w:val="20"/>
        </w:rPr>
        <w:t>Lightning Components</w:t>
      </w:r>
      <w:r w:rsidRPr="00117EA6">
        <w:rPr>
          <w:rFonts w:ascii="Century Gothic" w:hAnsi="Century Gothic" w:cstheme="minorHAnsi"/>
          <w:sz w:val="20"/>
          <w:szCs w:val="20"/>
        </w:rPr>
        <w:t xml:space="preserve"> (AURA), SLDS, Events and used custom </w:t>
      </w:r>
      <w:r w:rsidRPr="00425526">
        <w:rPr>
          <w:rFonts w:ascii="Century Gothic" w:hAnsi="Century Gothic" w:cstheme="minorHAnsi"/>
          <w:b/>
          <w:bCs/>
          <w:sz w:val="20"/>
          <w:szCs w:val="20"/>
        </w:rPr>
        <w:t>CSS</w:t>
      </w:r>
      <w:r w:rsidRPr="00117EA6">
        <w:rPr>
          <w:rFonts w:ascii="Century Gothic" w:hAnsi="Century Gothic" w:cstheme="minorHAnsi"/>
          <w:sz w:val="20"/>
          <w:szCs w:val="20"/>
        </w:rPr>
        <w:t xml:space="preserve"> in the components. </w:t>
      </w:r>
    </w:p>
    <w:p w14:paraId="3AF2A35B"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Embedded </w:t>
      </w:r>
      <w:r w:rsidRPr="00425526">
        <w:rPr>
          <w:rFonts w:ascii="Century Gothic" w:hAnsi="Century Gothic" w:cstheme="minorHAnsi"/>
          <w:b/>
          <w:bCs/>
          <w:sz w:val="20"/>
          <w:szCs w:val="20"/>
        </w:rPr>
        <w:t>Lightning Components</w:t>
      </w:r>
      <w:r w:rsidRPr="00117EA6">
        <w:rPr>
          <w:rFonts w:ascii="Century Gothic" w:hAnsi="Century Gothic" w:cstheme="minorHAnsi"/>
          <w:sz w:val="20"/>
          <w:szCs w:val="20"/>
        </w:rPr>
        <w:t xml:space="preserve"> in Visual force page by using new Lightning Out feature by event driven programming. </w:t>
      </w:r>
    </w:p>
    <w:p w14:paraId="4651652B"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Built reusable UI components and pages with the </w:t>
      </w:r>
      <w:r w:rsidRPr="00425526">
        <w:rPr>
          <w:rFonts w:ascii="Century Gothic" w:hAnsi="Century Gothic" w:cstheme="minorHAnsi"/>
          <w:b/>
          <w:bCs/>
          <w:sz w:val="20"/>
          <w:szCs w:val="20"/>
        </w:rPr>
        <w:t>lightning component framework</w:t>
      </w:r>
      <w:r w:rsidRPr="00117EA6">
        <w:rPr>
          <w:rFonts w:ascii="Century Gothic" w:hAnsi="Century Gothic" w:cstheme="minorHAnsi"/>
          <w:sz w:val="20"/>
          <w:szCs w:val="20"/>
        </w:rPr>
        <w:t xml:space="preserve">. </w:t>
      </w:r>
    </w:p>
    <w:p w14:paraId="7D3EB2B6"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Integrated the </w:t>
      </w:r>
      <w:r w:rsidRPr="00425526">
        <w:rPr>
          <w:rFonts w:ascii="Century Gothic" w:hAnsi="Century Gothic" w:cstheme="minorHAnsi"/>
          <w:b/>
          <w:bCs/>
          <w:sz w:val="20"/>
          <w:szCs w:val="20"/>
        </w:rPr>
        <w:t>SOAP and REST</w:t>
      </w:r>
      <w:r w:rsidRPr="00117EA6">
        <w:rPr>
          <w:rFonts w:ascii="Century Gothic" w:hAnsi="Century Gothic" w:cstheme="minorHAnsi"/>
          <w:sz w:val="20"/>
          <w:szCs w:val="20"/>
        </w:rPr>
        <w:t xml:space="preserve"> based Web Services for extracting the data from external systems to display in the pages of salesforce.com. </w:t>
      </w:r>
    </w:p>
    <w:p w14:paraId="6DDA31E4"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Prepared </w:t>
      </w:r>
      <w:r w:rsidRPr="00425526">
        <w:rPr>
          <w:rFonts w:ascii="Century Gothic" w:hAnsi="Century Gothic" w:cstheme="minorHAnsi"/>
          <w:b/>
          <w:bCs/>
          <w:sz w:val="20"/>
          <w:szCs w:val="20"/>
        </w:rPr>
        <w:t>test plan and test case</w:t>
      </w:r>
      <w:r w:rsidRPr="00117EA6">
        <w:rPr>
          <w:rFonts w:ascii="Century Gothic" w:hAnsi="Century Gothic" w:cstheme="minorHAnsi"/>
          <w:sz w:val="20"/>
          <w:szCs w:val="20"/>
        </w:rPr>
        <w:t xml:space="preserve"> documents for Visibility application. </w:t>
      </w:r>
    </w:p>
    <w:p w14:paraId="4919C2F8"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Provided support ongoing salesforce.com maintenance and administration services including periodic </w:t>
      </w:r>
      <w:r w:rsidRPr="00425526">
        <w:rPr>
          <w:rFonts w:ascii="Century Gothic" w:hAnsi="Century Gothic" w:cstheme="minorHAnsi"/>
          <w:b/>
          <w:bCs/>
          <w:sz w:val="20"/>
          <w:szCs w:val="20"/>
        </w:rPr>
        <w:t>data cleansing, custom objects, workflow and triggers</w:t>
      </w:r>
      <w:r w:rsidRPr="00117EA6">
        <w:rPr>
          <w:rFonts w:ascii="Century Gothic" w:hAnsi="Century Gothic" w:cstheme="minorHAnsi"/>
          <w:sz w:val="20"/>
          <w:szCs w:val="20"/>
        </w:rPr>
        <w:t xml:space="preserve">. </w:t>
      </w:r>
    </w:p>
    <w:p w14:paraId="3D9A28ED"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Developed and configured various </w:t>
      </w:r>
      <w:r w:rsidRPr="00425526">
        <w:rPr>
          <w:rFonts w:ascii="Century Gothic" w:hAnsi="Century Gothic" w:cstheme="minorHAnsi"/>
          <w:b/>
          <w:bCs/>
          <w:sz w:val="20"/>
          <w:szCs w:val="20"/>
        </w:rPr>
        <w:t>Reports</w:t>
      </w:r>
      <w:r w:rsidRPr="00117EA6">
        <w:rPr>
          <w:rFonts w:ascii="Century Gothic" w:hAnsi="Century Gothic" w:cstheme="minorHAnsi"/>
          <w:sz w:val="20"/>
          <w:szCs w:val="20"/>
        </w:rPr>
        <w:t xml:space="preserve"> for different user </w:t>
      </w:r>
      <w:r w:rsidRPr="00425526">
        <w:rPr>
          <w:rFonts w:ascii="Century Gothic" w:hAnsi="Century Gothic" w:cstheme="minorHAnsi"/>
          <w:b/>
          <w:bCs/>
          <w:sz w:val="20"/>
          <w:szCs w:val="20"/>
        </w:rPr>
        <w:t>profiles</w:t>
      </w:r>
      <w:r w:rsidRPr="00117EA6">
        <w:rPr>
          <w:rFonts w:ascii="Century Gothic" w:hAnsi="Century Gothic" w:cstheme="minorHAnsi"/>
          <w:sz w:val="20"/>
          <w:szCs w:val="20"/>
        </w:rPr>
        <w:t xml:space="preserve"> based on the need in the organization. </w:t>
      </w:r>
    </w:p>
    <w:p w14:paraId="33F542CB" w14:textId="77777777" w:rsidR="009D2F47" w:rsidRPr="00117EA6"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Used the VS Code, Force.com IDE for </w:t>
      </w:r>
      <w:r w:rsidRPr="00425526">
        <w:rPr>
          <w:rFonts w:ascii="Century Gothic" w:hAnsi="Century Gothic" w:cstheme="minorHAnsi"/>
          <w:b/>
          <w:bCs/>
          <w:sz w:val="20"/>
          <w:szCs w:val="20"/>
        </w:rPr>
        <w:t>testing and migrated</w:t>
      </w:r>
      <w:r w:rsidRPr="00117EA6">
        <w:rPr>
          <w:rFonts w:ascii="Century Gothic" w:hAnsi="Century Gothic" w:cstheme="minorHAnsi"/>
          <w:sz w:val="20"/>
          <w:szCs w:val="20"/>
        </w:rPr>
        <w:t xml:space="preserve"> the code to the </w:t>
      </w:r>
      <w:r w:rsidRPr="00425526">
        <w:rPr>
          <w:rFonts w:ascii="Century Gothic" w:hAnsi="Century Gothic" w:cstheme="minorHAnsi"/>
          <w:b/>
          <w:bCs/>
          <w:sz w:val="20"/>
          <w:szCs w:val="20"/>
        </w:rPr>
        <w:t>deployment instance</w:t>
      </w:r>
      <w:r w:rsidRPr="00117EA6">
        <w:rPr>
          <w:rFonts w:ascii="Century Gothic" w:hAnsi="Century Gothic" w:cstheme="minorHAnsi"/>
          <w:sz w:val="20"/>
          <w:szCs w:val="20"/>
        </w:rPr>
        <w:t xml:space="preserve"> after testing.</w:t>
      </w:r>
    </w:p>
    <w:p w14:paraId="56C5AB5B" w14:textId="77777777" w:rsidR="009D2F47" w:rsidRPr="00117EA6" w:rsidRDefault="009D2F47" w:rsidP="003C09AE">
      <w:pPr>
        <w:pStyle w:val="NormalWeb"/>
        <w:spacing w:line="360" w:lineRule="auto"/>
        <w:ind w:left="0"/>
        <w:jc w:val="both"/>
        <w:rPr>
          <w:rFonts w:ascii="Century Gothic" w:hAnsi="Century Gothic" w:cstheme="minorHAnsi"/>
        </w:rPr>
      </w:pPr>
      <w:r w:rsidRPr="00425526">
        <w:rPr>
          <w:rFonts w:ascii="Century Gothic" w:hAnsi="Century Gothic" w:cstheme="minorHAnsi"/>
          <w:b/>
          <w:bCs/>
        </w:rPr>
        <w:t>Environment:</w:t>
      </w:r>
      <w:r w:rsidRPr="00117EA6">
        <w:rPr>
          <w:rFonts w:ascii="Century Gothic" w:hAnsi="Century Gothic" w:cstheme="minorHAnsi"/>
        </w:rPr>
        <w:t xml:space="preserve"> Force.com Platform, VS Code, Jira, GIT, Jenkins, Force.com IDE, Standard Objects, Custom Objects, Custom Fields, Lookup Relationship, Master-Detail Relationship, List Views, Sharing Rules, Profiles, Users, Public Groups, Permission Sets, SOQL, SOSL, Record Types, SOAP, REST, Page Layouts, Validation Rules, Reports, Dashboards, Apex Data Loader, Workflows and Approval process, data loader.</w:t>
      </w:r>
    </w:p>
    <w:p w14:paraId="3DEEC669" w14:textId="77777777" w:rsidR="00AA7AA9" w:rsidRDefault="00AA7AA9" w:rsidP="003C09AE">
      <w:pPr>
        <w:spacing w:line="360" w:lineRule="auto"/>
        <w:jc w:val="both"/>
        <w:rPr>
          <w:rFonts w:ascii="Century Gothic" w:hAnsi="Century Gothic"/>
          <w:sz w:val="20"/>
          <w:szCs w:val="20"/>
        </w:rPr>
      </w:pPr>
    </w:p>
    <w:p w14:paraId="7FBA2D77" w14:textId="77777777" w:rsidR="00E50168" w:rsidRPr="00117EA6" w:rsidRDefault="006B54B5" w:rsidP="003C09AE">
      <w:pPr>
        <w:spacing w:line="360" w:lineRule="auto"/>
        <w:jc w:val="both"/>
        <w:rPr>
          <w:rFonts w:ascii="Century Gothic" w:hAnsi="Century Gothic"/>
          <w:b/>
          <w:bCs/>
          <w:sz w:val="20"/>
          <w:szCs w:val="20"/>
        </w:rPr>
      </w:pPr>
      <w:r w:rsidRPr="006B54B5">
        <w:rPr>
          <w:rFonts w:ascii="Century Gothic" w:hAnsi="Century Gothic"/>
          <w:b/>
          <w:bCs/>
          <w:sz w:val="20"/>
          <w:szCs w:val="20"/>
        </w:rPr>
        <w:t>Telephone and Data Systems (TDS)</w:t>
      </w:r>
      <w:r w:rsidR="00804A2C">
        <w:rPr>
          <w:rFonts w:ascii="Century Gothic" w:hAnsi="Century Gothic"/>
          <w:b/>
          <w:bCs/>
          <w:sz w:val="20"/>
          <w:szCs w:val="20"/>
        </w:rPr>
        <w:t>, NJ</w:t>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Pr="006B54B5">
        <w:rPr>
          <w:rFonts w:ascii="Century Gothic" w:hAnsi="Century Gothic"/>
          <w:b/>
          <w:bCs/>
          <w:sz w:val="20"/>
          <w:szCs w:val="20"/>
        </w:rPr>
        <w:t>Ju</w:t>
      </w:r>
      <w:r w:rsidR="00AA7AA9">
        <w:rPr>
          <w:rFonts w:ascii="Century Gothic" w:hAnsi="Century Gothic"/>
          <w:b/>
          <w:bCs/>
          <w:sz w:val="20"/>
          <w:szCs w:val="20"/>
        </w:rPr>
        <w:t>ly</w:t>
      </w:r>
      <w:r w:rsidRPr="006B54B5">
        <w:rPr>
          <w:rFonts w:ascii="Century Gothic" w:hAnsi="Century Gothic"/>
          <w:b/>
          <w:bCs/>
          <w:sz w:val="20"/>
          <w:szCs w:val="20"/>
        </w:rPr>
        <w:t xml:space="preserve"> 201</w:t>
      </w:r>
      <w:r w:rsidR="00AA7AA9">
        <w:rPr>
          <w:rFonts w:ascii="Century Gothic" w:hAnsi="Century Gothic"/>
          <w:b/>
          <w:bCs/>
          <w:sz w:val="20"/>
          <w:szCs w:val="20"/>
        </w:rPr>
        <w:t>4</w:t>
      </w:r>
      <w:r w:rsidRPr="006B54B5">
        <w:rPr>
          <w:rFonts w:ascii="Century Gothic" w:hAnsi="Century Gothic"/>
          <w:b/>
          <w:bCs/>
          <w:sz w:val="20"/>
          <w:szCs w:val="20"/>
        </w:rPr>
        <w:t xml:space="preserve"> – </w:t>
      </w:r>
      <w:r>
        <w:rPr>
          <w:rFonts w:ascii="Century Gothic" w:hAnsi="Century Gothic"/>
          <w:b/>
          <w:bCs/>
          <w:sz w:val="20"/>
          <w:szCs w:val="20"/>
        </w:rPr>
        <w:t>Jan</w:t>
      </w:r>
      <w:r w:rsidRPr="006B54B5">
        <w:rPr>
          <w:rFonts w:ascii="Century Gothic" w:hAnsi="Century Gothic"/>
          <w:b/>
          <w:bCs/>
          <w:sz w:val="20"/>
          <w:szCs w:val="20"/>
        </w:rPr>
        <w:t xml:space="preserve"> 2016</w:t>
      </w:r>
    </w:p>
    <w:p w14:paraId="498FE49E" w14:textId="77777777" w:rsidR="00697E18" w:rsidRPr="00AA7AA9" w:rsidRDefault="00E50168" w:rsidP="003C09AE">
      <w:pPr>
        <w:spacing w:line="360" w:lineRule="auto"/>
        <w:jc w:val="both"/>
        <w:rPr>
          <w:rFonts w:ascii="Century Gothic" w:hAnsi="Century Gothic"/>
          <w:b/>
          <w:bCs/>
          <w:sz w:val="20"/>
          <w:szCs w:val="20"/>
        </w:rPr>
      </w:pPr>
      <w:r w:rsidRPr="00117EA6">
        <w:rPr>
          <w:rFonts w:ascii="Century Gothic" w:hAnsi="Century Gothic"/>
          <w:b/>
          <w:bCs/>
          <w:sz w:val="20"/>
          <w:szCs w:val="20"/>
        </w:rPr>
        <w:t xml:space="preserve">Salesforce </w:t>
      </w:r>
      <w:r w:rsidR="008F22D9">
        <w:rPr>
          <w:rFonts w:ascii="Century Gothic" w:hAnsi="Century Gothic"/>
          <w:b/>
          <w:bCs/>
          <w:sz w:val="20"/>
          <w:szCs w:val="20"/>
        </w:rPr>
        <w:t>Admin</w:t>
      </w:r>
      <w:r w:rsidRPr="00117EA6">
        <w:rPr>
          <w:rFonts w:ascii="Century Gothic" w:hAnsi="Century Gothic"/>
          <w:b/>
          <w:bCs/>
          <w:sz w:val="20"/>
          <w:szCs w:val="20"/>
        </w:rPr>
        <w:t>/</w:t>
      </w:r>
      <w:r w:rsidR="008F22D9">
        <w:rPr>
          <w:rFonts w:ascii="Century Gothic" w:hAnsi="Century Gothic"/>
          <w:b/>
          <w:bCs/>
          <w:sz w:val="20"/>
          <w:szCs w:val="20"/>
        </w:rPr>
        <w:t>Developer</w:t>
      </w:r>
    </w:p>
    <w:p w14:paraId="25AF0F35" w14:textId="77777777" w:rsidR="00392F47" w:rsidRPr="00392F47" w:rsidRDefault="00E50168" w:rsidP="00392F47">
      <w:pPr>
        <w:spacing w:after="160" w:line="360" w:lineRule="auto"/>
        <w:jc w:val="both"/>
        <w:rPr>
          <w:rFonts w:ascii="Century Gothic" w:eastAsia="Cambria" w:hAnsi="Century Gothic"/>
          <w:b/>
          <w:bCs/>
          <w:sz w:val="20"/>
          <w:szCs w:val="20"/>
          <w:u w:val="single"/>
        </w:rPr>
      </w:pPr>
      <w:r w:rsidRPr="00392F47">
        <w:rPr>
          <w:rFonts w:ascii="Century Gothic" w:eastAsia="Arial" w:hAnsi="Century Gothic"/>
          <w:b/>
          <w:bCs/>
          <w:sz w:val="20"/>
          <w:szCs w:val="20"/>
        </w:rPr>
        <w:t>Responsibilities:</w:t>
      </w:r>
    </w:p>
    <w:p w14:paraId="4C4C0828"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 xml:space="preserve">Analyzed the business requirements and mapped to </w:t>
      </w:r>
      <w:r w:rsidRPr="00392F47">
        <w:rPr>
          <w:rFonts w:ascii="Century Gothic" w:hAnsi="Century Gothic" w:cstheme="minorHAnsi"/>
          <w:b/>
          <w:bCs/>
          <w:sz w:val="20"/>
          <w:szCs w:val="20"/>
        </w:rPr>
        <w:t>Salesforce</w:t>
      </w:r>
      <w:r w:rsidRPr="00392F47">
        <w:rPr>
          <w:rFonts w:ascii="Century Gothic" w:hAnsi="Century Gothic" w:cstheme="minorHAnsi"/>
          <w:sz w:val="20"/>
          <w:szCs w:val="20"/>
        </w:rPr>
        <w:t xml:space="preserve">. Created user </w:t>
      </w:r>
      <w:r w:rsidRPr="00392F47">
        <w:rPr>
          <w:rFonts w:ascii="Century Gothic" w:hAnsi="Century Gothic" w:cstheme="minorHAnsi"/>
          <w:b/>
          <w:bCs/>
          <w:sz w:val="20"/>
          <w:szCs w:val="20"/>
        </w:rPr>
        <w:t>Roles</w:t>
      </w:r>
      <w:r w:rsidRPr="00392F47">
        <w:rPr>
          <w:rFonts w:ascii="Century Gothic" w:hAnsi="Century Gothic" w:cstheme="minorHAnsi"/>
          <w:sz w:val="20"/>
          <w:szCs w:val="20"/>
        </w:rPr>
        <w:t xml:space="preserve"> and </w:t>
      </w:r>
      <w:r w:rsidRPr="00392F47">
        <w:rPr>
          <w:rFonts w:ascii="Century Gothic" w:hAnsi="Century Gothic" w:cstheme="minorHAnsi"/>
          <w:b/>
          <w:bCs/>
          <w:sz w:val="20"/>
          <w:szCs w:val="20"/>
        </w:rPr>
        <w:t>Profiles</w:t>
      </w:r>
      <w:r w:rsidRPr="00392F47">
        <w:rPr>
          <w:rFonts w:ascii="Century Gothic" w:hAnsi="Century Gothic" w:cstheme="minorHAnsi"/>
          <w:sz w:val="20"/>
          <w:szCs w:val="20"/>
        </w:rPr>
        <w:t xml:space="preserve">, </w:t>
      </w:r>
      <w:proofErr w:type="spellStart"/>
      <w:r w:rsidRPr="00392F47">
        <w:rPr>
          <w:rFonts w:ascii="Century Gothic" w:hAnsi="Century Gothic" w:cstheme="minorHAnsi"/>
          <w:b/>
          <w:bCs/>
          <w:sz w:val="20"/>
          <w:szCs w:val="20"/>
        </w:rPr>
        <w:t>securitycontrols</w:t>
      </w:r>
      <w:proofErr w:type="spellEnd"/>
      <w:r w:rsidRPr="00392F47">
        <w:rPr>
          <w:rFonts w:ascii="Century Gothic" w:hAnsi="Century Gothic" w:cstheme="minorHAnsi"/>
          <w:sz w:val="20"/>
          <w:szCs w:val="20"/>
        </w:rPr>
        <w:t xml:space="preserve"> and </w:t>
      </w:r>
      <w:proofErr w:type="spellStart"/>
      <w:r w:rsidRPr="00392F47">
        <w:rPr>
          <w:rFonts w:ascii="Century Gothic" w:hAnsi="Century Gothic" w:cstheme="minorHAnsi"/>
          <w:b/>
          <w:bCs/>
          <w:sz w:val="20"/>
          <w:szCs w:val="20"/>
        </w:rPr>
        <w:t>sharingsettings</w:t>
      </w:r>
      <w:proofErr w:type="spellEnd"/>
      <w:r w:rsidRPr="00392F47">
        <w:rPr>
          <w:rFonts w:ascii="Century Gothic" w:hAnsi="Century Gothic" w:cstheme="minorHAnsi"/>
          <w:sz w:val="20"/>
          <w:szCs w:val="20"/>
        </w:rPr>
        <w:t>.</w:t>
      </w:r>
    </w:p>
    <w:p w14:paraId="456345F2"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Created </w:t>
      </w:r>
      <w:r w:rsidRPr="00392F47">
        <w:rPr>
          <w:rFonts w:ascii="Century Gothic" w:hAnsi="Century Gothic" w:cstheme="minorHAnsi"/>
          <w:b/>
          <w:bCs/>
          <w:color w:val="000000"/>
          <w:sz w:val="20"/>
          <w:szCs w:val="20"/>
        </w:rPr>
        <w:t>Reports and Dashboards</w:t>
      </w:r>
      <w:r w:rsidRPr="00392F47">
        <w:rPr>
          <w:rFonts w:ascii="Century Gothic" w:hAnsi="Century Gothic" w:cstheme="minorHAnsi"/>
          <w:sz w:val="20"/>
          <w:szCs w:val="20"/>
        </w:rPr>
        <w:t> to track and maintain for Management visibility.</w:t>
      </w:r>
    </w:p>
    <w:p w14:paraId="63C9DB30"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 xml:space="preserve">Maintained user </w:t>
      </w:r>
      <w:r w:rsidRPr="00392F47">
        <w:rPr>
          <w:rFonts w:ascii="Century Gothic" w:hAnsi="Century Gothic" w:cstheme="minorHAnsi"/>
          <w:b/>
          <w:bCs/>
          <w:sz w:val="20"/>
          <w:szCs w:val="20"/>
        </w:rPr>
        <w:t>roles</w:t>
      </w:r>
      <w:r w:rsidRPr="00392F47">
        <w:rPr>
          <w:rFonts w:ascii="Century Gothic" w:hAnsi="Century Gothic" w:cstheme="minorHAnsi"/>
          <w:sz w:val="20"/>
          <w:szCs w:val="20"/>
        </w:rPr>
        <w:t xml:space="preserve">, </w:t>
      </w:r>
      <w:r w:rsidRPr="00392F47">
        <w:rPr>
          <w:rFonts w:ascii="Century Gothic" w:hAnsi="Century Gothic" w:cstheme="minorHAnsi"/>
          <w:b/>
          <w:bCs/>
          <w:sz w:val="20"/>
          <w:szCs w:val="20"/>
        </w:rPr>
        <w:t>security</w:t>
      </w:r>
      <w:r w:rsidRPr="00392F47">
        <w:rPr>
          <w:rFonts w:ascii="Century Gothic" w:hAnsi="Century Gothic" w:cstheme="minorHAnsi"/>
          <w:sz w:val="20"/>
          <w:szCs w:val="20"/>
        </w:rPr>
        <w:t xml:space="preserve">, </w:t>
      </w:r>
      <w:r w:rsidRPr="00392F47">
        <w:rPr>
          <w:rFonts w:ascii="Century Gothic" w:hAnsi="Century Gothic" w:cstheme="minorHAnsi"/>
          <w:b/>
          <w:bCs/>
          <w:sz w:val="20"/>
          <w:szCs w:val="20"/>
        </w:rPr>
        <w:t>profiles</w:t>
      </w:r>
      <w:r w:rsidRPr="00392F47">
        <w:rPr>
          <w:rFonts w:ascii="Century Gothic" w:hAnsi="Century Gothic" w:cstheme="minorHAnsi"/>
          <w:sz w:val="20"/>
          <w:szCs w:val="20"/>
        </w:rPr>
        <w:t xml:space="preserve">, and </w:t>
      </w:r>
      <w:proofErr w:type="spellStart"/>
      <w:r w:rsidRPr="00392F47">
        <w:rPr>
          <w:rFonts w:ascii="Century Gothic" w:hAnsi="Century Gothic" w:cstheme="minorHAnsi"/>
          <w:b/>
          <w:bCs/>
          <w:sz w:val="20"/>
          <w:szCs w:val="20"/>
        </w:rPr>
        <w:t>workflowrules</w:t>
      </w:r>
      <w:proofErr w:type="spellEnd"/>
      <w:r w:rsidRPr="00392F47">
        <w:rPr>
          <w:rFonts w:ascii="Century Gothic" w:hAnsi="Century Gothic" w:cstheme="minorHAnsi"/>
          <w:sz w:val="20"/>
          <w:szCs w:val="20"/>
        </w:rPr>
        <w:t xml:space="preserve"> wherever necessary.</w:t>
      </w:r>
    </w:p>
    <w:p w14:paraId="1E6E5BED"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 xml:space="preserve">Worked with different Record types to setup for different </w:t>
      </w:r>
      <w:r w:rsidRPr="00392F47">
        <w:rPr>
          <w:rFonts w:ascii="Century Gothic" w:hAnsi="Century Gothic" w:cstheme="minorHAnsi"/>
          <w:b/>
          <w:bCs/>
          <w:sz w:val="20"/>
          <w:szCs w:val="20"/>
        </w:rPr>
        <w:t>Page layouts</w:t>
      </w:r>
      <w:r w:rsidRPr="00392F47">
        <w:rPr>
          <w:rFonts w:ascii="Century Gothic" w:hAnsi="Century Gothic" w:cstheme="minorHAnsi"/>
          <w:sz w:val="20"/>
          <w:szCs w:val="20"/>
        </w:rPr>
        <w:t xml:space="preserve"> based on profiles.</w:t>
      </w:r>
    </w:p>
    <w:p w14:paraId="6217780C"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Involved in setting up </w:t>
      </w:r>
      <w:r w:rsidRPr="00392F47">
        <w:rPr>
          <w:rFonts w:ascii="Century Gothic" w:hAnsi="Century Gothic" w:cstheme="minorHAnsi"/>
          <w:b/>
          <w:bCs/>
          <w:color w:val="000000"/>
          <w:sz w:val="20"/>
          <w:szCs w:val="20"/>
        </w:rPr>
        <w:t>Profiles</w:t>
      </w:r>
      <w:r w:rsidRPr="00392F47">
        <w:rPr>
          <w:rFonts w:ascii="Century Gothic" w:hAnsi="Century Gothic" w:cstheme="minorHAnsi"/>
          <w:sz w:val="20"/>
          <w:szCs w:val="20"/>
        </w:rPr>
        <w:t> and assigning the Profiles to the Users.</w:t>
      </w:r>
    </w:p>
    <w:p w14:paraId="0793732E"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Involved in setting up the</w:t>
      </w:r>
      <w:r w:rsidRPr="00392F47">
        <w:rPr>
          <w:rFonts w:ascii="Century Gothic" w:hAnsi="Century Gothic" w:cstheme="minorHAnsi"/>
          <w:b/>
          <w:bCs/>
          <w:color w:val="000000"/>
          <w:sz w:val="20"/>
          <w:szCs w:val="20"/>
        </w:rPr>
        <w:t> Role Hierarchy</w:t>
      </w:r>
      <w:r w:rsidRPr="00392F47">
        <w:rPr>
          <w:rFonts w:ascii="Century Gothic" w:hAnsi="Century Gothic" w:cstheme="minorHAnsi"/>
          <w:sz w:val="20"/>
          <w:szCs w:val="20"/>
        </w:rPr>
        <w:t> and assigning the Users as per the role.</w:t>
      </w:r>
    </w:p>
    <w:p w14:paraId="0F71A301"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Created different profiles and setup the permissions based on the roles in the organization.</w:t>
      </w:r>
    </w:p>
    <w:p w14:paraId="72128003"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color w:val="000000"/>
          <w:sz w:val="20"/>
          <w:szCs w:val="20"/>
        </w:rPr>
        <w:lastRenderedPageBreak/>
        <w:t>Created</w:t>
      </w:r>
      <w:r w:rsidRPr="00392F47">
        <w:rPr>
          <w:rFonts w:ascii="Century Gothic" w:hAnsi="Century Gothic" w:cstheme="minorHAnsi"/>
          <w:b/>
          <w:bCs/>
          <w:color w:val="000000"/>
          <w:sz w:val="20"/>
          <w:szCs w:val="20"/>
        </w:rPr>
        <w:t xml:space="preserve"> templates, approval processes, approval page layouts</w:t>
      </w:r>
      <w:r w:rsidRPr="00392F47">
        <w:rPr>
          <w:rFonts w:ascii="Century Gothic" w:hAnsi="Century Gothic" w:cstheme="minorHAnsi"/>
          <w:sz w:val="20"/>
          <w:szCs w:val="20"/>
        </w:rPr>
        <w:t> and defined approval actions on them to automate the processes.</w:t>
      </w:r>
    </w:p>
    <w:p w14:paraId="5FA8D642"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 xml:space="preserve">Dealing with </w:t>
      </w:r>
      <w:r w:rsidRPr="00392F47">
        <w:rPr>
          <w:rFonts w:ascii="Century Gothic" w:hAnsi="Century Gothic" w:cstheme="minorHAnsi"/>
          <w:b/>
          <w:bCs/>
          <w:sz w:val="20"/>
          <w:szCs w:val="20"/>
        </w:rPr>
        <w:t>Customer Acquisition</w:t>
      </w:r>
      <w:r w:rsidRPr="00392F47">
        <w:rPr>
          <w:rFonts w:ascii="Century Gothic" w:hAnsi="Century Gothic" w:cstheme="minorHAnsi"/>
          <w:sz w:val="20"/>
          <w:szCs w:val="20"/>
        </w:rPr>
        <w:t xml:space="preserve"> and </w:t>
      </w:r>
      <w:r w:rsidRPr="00392F47">
        <w:rPr>
          <w:rFonts w:ascii="Century Gothic" w:hAnsi="Century Gothic" w:cstheme="minorHAnsi"/>
          <w:b/>
          <w:bCs/>
          <w:sz w:val="20"/>
          <w:szCs w:val="20"/>
        </w:rPr>
        <w:t>customer retention</w:t>
      </w:r>
      <w:r w:rsidRPr="00392F47">
        <w:rPr>
          <w:rFonts w:ascii="Century Gothic" w:hAnsi="Century Gothic" w:cstheme="minorHAnsi"/>
          <w:sz w:val="20"/>
          <w:szCs w:val="20"/>
        </w:rPr>
        <w:t xml:space="preserve"> and worked with various SFDC implementations covering </w:t>
      </w:r>
      <w:r w:rsidRPr="00392F47">
        <w:rPr>
          <w:rFonts w:ascii="Century Gothic" w:hAnsi="Century Gothic" w:cstheme="minorHAnsi"/>
          <w:b/>
          <w:bCs/>
          <w:sz w:val="20"/>
          <w:szCs w:val="20"/>
        </w:rPr>
        <w:t>Sales cloud</w:t>
      </w:r>
      <w:r w:rsidRPr="00392F47">
        <w:rPr>
          <w:rFonts w:ascii="Century Gothic" w:hAnsi="Century Gothic" w:cstheme="minorHAnsi"/>
          <w:sz w:val="20"/>
          <w:szCs w:val="20"/>
        </w:rPr>
        <w:t xml:space="preserve">, </w:t>
      </w:r>
      <w:r w:rsidRPr="00392F47">
        <w:rPr>
          <w:rFonts w:ascii="Century Gothic" w:hAnsi="Century Gothic" w:cstheme="minorHAnsi"/>
          <w:b/>
          <w:bCs/>
          <w:sz w:val="20"/>
          <w:szCs w:val="20"/>
        </w:rPr>
        <w:t>Service cloud</w:t>
      </w:r>
      <w:r w:rsidRPr="00392F47">
        <w:rPr>
          <w:rFonts w:ascii="Century Gothic" w:hAnsi="Century Gothic" w:cstheme="minorHAnsi"/>
          <w:sz w:val="20"/>
          <w:szCs w:val="20"/>
        </w:rPr>
        <w:t xml:space="preserve">, </w:t>
      </w:r>
      <w:r w:rsidRPr="00392F47">
        <w:rPr>
          <w:rFonts w:ascii="Century Gothic" w:hAnsi="Century Gothic" w:cstheme="minorHAnsi"/>
          <w:b/>
          <w:bCs/>
          <w:sz w:val="20"/>
          <w:szCs w:val="20"/>
        </w:rPr>
        <w:t>Marketing Cloud</w:t>
      </w:r>
      <w:r w:rsidRPr="00392F47">
        <w:rPr>
          <w:rFonts w:ascii="Century Gothic" w:hAnsi="Century Gothic" w:cstheme="minorHAnsi"/>
          <w:sz w:val="20"/>
          <w:szCs w:val="20"/>
        </w:rPr>
        <w:t xml:space="preserve"> and </w:t>
      </w:r>
      <w:r w:rsidRPr="00392F47">
        <w:rPr>
          <w:rFonts w:ascii="Century Gothic" w:hAnsi="Century Gothic" w:cstheme="minorHAnsi"/>
          <w:b/>
          <w:bCs/>
          <w:sz w:val="20"/>
          <w:szCs w:val="20"/>
        </w:rPr>
        <w:t>Communities</w:t>
      </w:r>
      <w:r w:rsidRPr="00392F47">
        <w:rPr>
          <w:rFonts w:ascii="Century Gothic" w:hAnsi="Century Gothic" w:cstheme="minorHAnsi"/>
          <w:sz w:val="20"/>
          <w:szCs w:val="20"/>
        </w:rPr>
        <w:t>.</w:t>
      </w:r>
    </w:p>
    <w:p w14:paraId="33519496"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 xml:space="preserve">Involved in the code and performance </w:t>
      </w:r>
      <w:r w:rsidRPr="00392F47">
        <w:rPr>
          <w:rFonts w:ascii="Century Gothic" w:hAnsi="Century Gothic" w:cstheme="minorHAnsi"/>
          <w:b/>
          <w:bCs/>
          <w:sz w:val="20"/>
          <w:szCs w:val="20"/>
        </w:rPr>
        <w:t>optimization</w:t>
      </w:r>
      <w:r w:rsidRPr="00392F47">
        <w:rPr>
          <w:rFonts w:ascii="Century Gothic" w:hAnsi="Century Gothic" w:cstheme="minorHAnsi"/>
          <w:sz w:val="20"/>
          <w:szCs w:val="20"/>
        </w:rPr>
        <w:t>.</w:t>
      </w:r>
    </w:p>
    <w:p w14:paraId="0AE59124"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Developed various Components and </w:t>
      </w:r>
      <w:r w:rsidRPr="00392F47">
        <w:rPr>
          <w:rFonts w:ascii="Century Gothic" w:hAnsi="Century Gothic" w:cstheme="minorHAnsi"/>
          <w:b/>
          <w:bCs/>
          <w:color w:val="000000"/>
          <w:sz w:val="20"/>
          <w:szCs w:val="20"/>
        </w:rPr>
        <w:t>Visual Force Pages.</w:t>
      </w:r>
    </w:p>
    <w:p w14:paraId="00C2EC13"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Implemented Configuration, Customization and Development with Salesforce.com on </w:t>
      </w:r>
      <w:r w:rsidRPr="00392F47">
        <w:rPr>
          <w:rFonts w:ascii="Century Gothic" w:hAnsi="Century Gothic" w:cstheme="minorHAnsi"/>
          <w:b/>
          <w:bCs/>
          <w:sz w:val="20"/>
          <w:szCs w:val="20"/>
        </w:rPr>
        <w:t>Service Cloud and Sales Cloud</w:t>
      </w:r>
      <w:r w:rsidRPr="00392F47">
        <w:rPr>
          <w:rFonts w:ascii="Century Gothic" w:hAnsi="Century Gothic" w:cstheme="minorHAnsi"/>
          <w:sz w:val="20"/>
          <w:szCs w:val="20"/>
        </w:rPr>
        <w:t>.</w:t>
      </w:r>
    </w:p>
    <w:p w14:paraId="2B4C3014"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Involved in developing </w:t>
      </w:r>
      <w:r w:rsidRPr="00392F47">
        <w:rPr>
          <w:rFonts w:ascii="Century Gothic" w:hAnsi="Century Gothic" w:cstheme="minorHAnsi"/>
          <w:b/>
          <w:bCs/>
          <w:color w:val="000000"/>
          <w:sz w:val="20"/>
          <w:szCs w:val="20"/>
        </w:rPr>
        <w:t>Visual Force Pages</w:t>
      </w:r>
      <w:r w:rsidRPr="00392F47">
        <w:rPr>
          <w:rFonts w:ascii="Century Gothic" w:hAnsi="Century Gothic" w:cstheme="minorHAnsi"/>
          <w:sz w:val="20"/>
          <w:szCs w:val="20"/>
        </w:rPr>
        <w:t> and </w:t>
      </w:r>
      <w:r w:rsidRPr="00392F47">
        <w:rPr>
          <w:rFonts w:ascii="Century Gothic" w:hAnsi="Century Gothic" w:cstheme="minorHAnsi"/>
          <w:b/>
          <w:bCs/>
          <w:color w:val="000000"/>
          <w:sz w:val="20"/>
          <w:szCs w:val="20"/>
        </w:rPr>
        <w:t>Apex coding</w:t>
      </w:r>
      <w:r w:rsidRPr="00392F47">
        <w:rPr>
          <w:rFonts w:ascii="Century Gothic" w:hAnsi="Century Gothic" w:cstheme="minorHAnsi"/>
          <w:sz w:val="20"/>
          <w:szCs w:val="20"/>
        </w:rPr>
        <w:t> with extensive use of Browser Technologies - </w:t>
      </w:r>
      <w:r w:rsidRPr="00392F47">
        <w:rPr>
          <w:rFonts w:ascii="Century Gothic" w:hAnsi="Century Gothic" w:cstheme="minorHAnsi"/>
          <w:b/>
          <w:bCs/>
          <w:color w:val="000000"/>
          <w:sz w:val="20"/>
          <w:szCs w:val="20"/>
        </w:rPr>
        <w:t>JavaScript, jQuery, HTML &amp; CSS</w:t>
      </w:r>
      <w:r w:rsidRPr="00392F47">
        <w:rPr>
          <w:rFonts w:ascii="Century Gothic" w:hAnsi="Century Gothic" w:cstheme="minorHAnsi"/>
          <w:sz w:val="20"/>
          <w:szCs w:val="20"/>
        </w:rPr>
        <w:t>.</w:t>
      </w:r>
    </w:p>
    <w:p w14:paraId="4AB7A5A0"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Interacted with the Salesforce.com premium tech support team on a regular basis.</w:t>
      </w:r>
    </w:p>
    <w:p w14:paraId="4289E3FD" w14:textId="77777777" w:rsidR="0039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Designed various Web Pages in </w:t>
      </w:r>
      <w:r w:rsidRPr="00392F47">
        <w:rPr>
          <w:rFonts w:ascii="Century Gothic" w:hAnsi="Century Gothic" w:cstheme="minorHAnsi"/>
          <w:b/>
          <w:bCs/>
          <w:color w:val="000000"/>
          <w:sz w:val="20"/>
          <w:szCs w:val="20"/>
        </w:rPr>
        <w:t>Visual Force</w:t>
      </w:r>
      <w:r w:rsidRPr="00392F47">
        <w:rPr>
          <w:rFonts w:ascii="Century Gothic" w:hAnsi="Century Gothic" w:cstheme="minorHAnsi"/>
          <w:sz w:val="20"/>
          <w:szCs w:val="20"/>
        </w:rPr>
        <w:t> for capturing various Employee enquiries and Implemented logic for migrating cases to different queues based on the type of Employee enquiry.</w:t>
      </w:r>
    </w:p>
    <w:p w14:paraId="6C4B95DA" w14:textId="77777777" w:rsidR="009D2F47" w:rsidRPr="00392F47" w:rsidRDefault="009D2F47" w:rsidP="00392F47">
      <w:pPr>
        <w:pStyle w:val="ListParagraph"/>
        <w:numPr>
          <w:ilvl w:val="0"/>
          <w:numId w:val="29"/>
        </w:numPr>
        <w:spacing w:after="160" w:line="360" w:lineRule="auto"/>
        <w:jc w:val="both"/>
        <w:rPr>
          <w:rFonts w:ascii="Century Gothic" w:eastAsia="Cambria" w:hAnsi="Century Gothic"/>
          <w:b/>
          <w:bCs/>
          <w:sz w:val="20"/>
          <w:szCs w:val="20"/>
          <w:u w:val="single"/>
        </w:rPr>
      </w:pPr>
      <w:r w:rsidRPr="00392F47">
        <w:rPr>
          <w:rFonts w:ascii="Century Gothic" w:hAnsi="Century Gothic" w:cstheme="minorHAnsi"/>
          <w:sz w:val="20"/>
          <w:szCs w:val="20"/>
        </w:rPr>
        <w:t>Worked on migrating Meta data from one </w:t>
      </w:r>
      <w:r w:rsidRPr="00392F47">
        <w:rPr>
          <w:rFonts w:ascii="Century Gothic" w:hAnsi="Century Gothic" w:cstheme="minorHAnsi"/>
          <w:b/>
          <w:bCs/>
          <w:sz w:val="20"/>
          <w:szCs w:val="20"/>
        </w:rPr>
        <w:t>Sandbox </w:t>
      </w:r>
      <w:r w:rsidRPr="00392F47">
        <w:rPr>
          <w:rFonts w:ascii="Century Gothic" w:hAnsi="Century Gothic" w:cstheme="minorHAnsi"/>
          <w:sz w:val="20"/>
          <w:szCs w:val="20"/>
        </w:rPr>
        <w:t>to another sandbox by using </w:t>
      </w:r>
      <w:r w:rsidRPr="00392F47">
        <w:rPr>
          <w:rFonts w:ascii="Century Gothic" w:hAnsi="Century Gothic" w:cstheme="minorHAnsi"/>
          <w:b/>
          <w:bCs/>
          <w:sz w:val="20"/>
          <w:szCs w:val="20"/>
        </w:rPr>
        <w:t>Change Sets </w:t>
      </w:r>
      <w:r w:rsidRPr="00392F47">
        <w:rPr>
          <w:rFonts w:ascii="Century Gothic" w:hAnsi="Century Gothic" w:cstheme="minorHAnsi"/>
          <w:sz w:val="20"/>
          <w:szCs w:val="20"/>
        </w:rPr>
        <w:t>and </w:t>
      </w:r>
      <w:r w:rsidRPr="00392F47">
        <w:rPr>
          <w:rFonts w:ascii="Century Gothic" w:hAnsi="Century Gothic" w:cstheme="minorHAnsi"/>
          <w:b/>
          <w:bCs/>
          <w:sz w:val="20"/>
          <w:szCs w:val="20"/>
        </w:rPr>
        <w:t>Force.com IDE </w:t>
      </w:r>
      <w:r w:rsidRPr="00392F47">
        <w:rPr>
          <w:rFonts w:ascii="Century Gothic" w:hAnsi="Century Gothic" w:cstheme="minorHAnsi"/>
          <w:sz w:val="20"/>
          <w:szCs w:val="20"/>
        </w:rPr>
        <w:t>tool.</w:t>
      </w:r>
    </w:p>
    <w:p w14:paraId="0A0F6150" w14:textId="77777777" w:rsidR="009D2F47" w:rsidRPr="00117EA6" w:rsidRDefault="009D2F47" w:rsidP="003C09AE">
      <w:pPr>
        <w:shd w:val="clear" w:color="auto" w:fill="FFFFFF"/>
        <w:spacing w:before="210" w:line="360" w:lineRule="auto"/>
        <w:jc w:val="both"/>
        <w:rPr>
          <w:rFonts w:ascii="Century Gothic" w:hAnsi="Century Gothic" w:cstheme="minorHAnsi"/>
          <w:sz w:val="20"/>
          <w:szCs w:val="20"/>
        </w:rPr>
      </w:pPr>
      <w:r w:rsidRPr="00117EA6">
        <w:rPr>
          <w:rFonts w:ascii="Century Gothic" w:hAnsi="Century Gothic" w:cstheme="minorHAnsi"/>
          <w:b/>
          <w:bCs/>
          <w:color w:val="000000"/>
          <w:sz w:val="20"/>
          <w:szCs w:val="20"/>
        </w:rPr>
        <w:t>Environment:</w:t>
      </w:r>
      <w:r w:rsidRPr="00117EA6">
        <w:rPr>
          <w:rFonts w:ascii="Century Gothic" w:hAnsi="Century Gothic" w:cstheme="minorHAnsi"/>
          <w:sz w:val="20"/>
          <w:szCs w:val="20"/>
        </w:rPr>
        <w:t> Saleforce.com platform, Apex, Visual Force, Data Loader, SOQL, SOSL, Apex Triggers, Workflow rules, Dashboards, Reports, Custom Tabs, Email Templates, HTML, Java Script, Eclipse IDE.</w:t>
      </w:r>
    </w:p>
    <w:p w14:paraId="3656B9AB" w14:textId="77777777" w:rsidR="00E50168" w:rsidRPr="00117EA6" w:rsidRDefault="00E50168" w:rsidP="003C09AE">
      <w:pPr>
        <w:spacing w:line="360" w:lineRule="auto"/>
        <w:jc w:val="both"/>
        <w:rPr>
          <w:rFonts w:ascii="Century Gothic" w:hAnsi="Century Gothic"/>
          <w:sz w:val="20"/>
          <w:szCs w:val="20"/>
        </w:rPr>
      </w:pPr>
    </w:p>
    <w:p w14:paraId="00E72077" w14:textId="77777777" w:rsidR="00235D4C" w:rsidRPr="00117EA6" w:rsidRDefault="006B54B5" w:rsidP="003C09AE">
      <w:pPr>
        <w:spacing w:line="360" w:lineRule="auto"/>
        <w:jc w:val="both"/>
        <w:rPr>
          <w:rFonts w:ascii="Century Gothic" w:hAnsi="Century Gothic"/>
          <w:b/>
          <w:bCs/>
          <w:sz w:val="20"/>
          <w:szCs w:val="20"/>
        </w:rPr>
      </w:pPr>
      <w:proofErr w:type="spellStart"/>
      <w:r>
        <w:rPr>
          <w:rStyle w:val="span"/>
          <w:rFonts w:ascii="Century Gothic" w:eastAsia="Century Gothic" w:hAnsi="Century Gothic" w:cs="Century Gothic"/>
          <w:b/>
          <w:bCs/>
          <w:color w:val="333333"/>
          <w:sz w:val="20"/>
          <w:szCs w:val="20"/>
        </w:rPr>
        <w:t>Robert</w:t>
      </w:r>
      <w:r w:rsidR="00804A2C">
        <w:rPr>
          <w:rStyle w:val="span"/>
          <w:rFonts w:ascii="Century Gothic" w:eastAsia="Century Gothic" w:hAnsi="Century Gothic" w:cs="Century Gothic"/>
          <w:b/>
          <w:bCs/>
          <w:color w:val="333333"/>
          <w:sz w:val="20"/>
          <w:szCs w:val="20"/>
        </w:rPr>
        <w:t>h</w:t>
      </w:r>
      <w:r>
        <w:rPr>
          <w:rStyle w:val="span"/>
          <w:rFonts w:ascii="Century Gothic" w:eastAsia="Century Gothic" w:hAnsi="Century Gothic" w:cs="Century Gothic"/>
          <w:b/>
          <w:bCs/>
          <w:color w:val="333333"/>
          <w:sz w:val="20"/>
          <w:szCs w:val="20"/>
        </w:rPr>
        <w:t>alf</w:t>
      </w:r>
      <w:proofErr w:type="spellEnd"/>
      <w:r>
        <w:rPr>
          <w:rStyle w:val="span"/>
          <w:rFonts w:ascii="Century Gothic" w:eastAsia="Century Gothic" w:hAnsi="Century Gothic" w:cs="Century Gothic"/>
          <w:b/>
          <w:bCs/>
          <w:color w:val="333333"/>
          <w:sz w:val="20"/>
          <w:szCs w:val="20"/>
        </w:rPr>
        <w:t>,</w:t>
      </w:r>
      <w:r w:rsidR="00804A2C">
        <w:rPr>
          <w:rStyle w:val="span"/>
          <w:rFonts w:ascii="Century Gothic" w:eastAsia="Century Gothic" w:hAnsi="Century Gothic" w:cs="Century Gothic"/>
          <w:b/>
          <w:bCs/>
          <w:color w:val="333333"/>
          <w:sz w:val="20"/>
          <w:szCs w:val="20"/>
        </w:rPr>
        <w:t xml:space="preserve"> CA</w:t>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576B59" w:rsidRPr="00117EA6">
        <w:rPr>
          <w:rFonts w:ascii="Century Gothic" w:hAnsi="Century Gothic"/>
          <w:b/>
          <w:bCs/>
          <w:sz w:val="20"/>
          <w:szCs w:val="20"/>
        </w:rPr>
        <w:tab/>
      </w:r>
      <w:r w:rsidR="001939A8">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sidR="00804A2C">
        <w:rPr>
          <w:rFonts w:ascii="Century Gothic" w:hAnsi="Century Gothic"/>
          <w:b/>
          <w:bCs/>
          <w:sz w:val="20"/>
          <w:szCs w:val="20"/>
        </w:rPr>
        <w:tab/>
      </w:r>
      <w:r w:rsidR="00804A2C">
        <w:rPr>
          <w:rFonts w:ascii="Century Gothic" w:hAnsi="Century Gothic"/>
          <w:b/>
          <w:bCs/>
          <w:sz w:val="20"/>
          <w:szCs w:val="20"/>
        </w:rPr>
        <w:tab/>
      </w:r>
      <w:r w:rsidR="00AA7AA9">
        <w:rPr>
          <w:rFonts w:ascii="Century Gothic" w:hAnsi="Century Gothic"/>
          <w:b/>
          <w:bCs/>
          <w:sz w:val="20"/>
          <w:szCs w:val="20"/>
        </w:rPr>
        <w:t>Aug</w:t>
      </w:r>
      <w:r w:rsidRPr="006B54B5">
        <w:rPr>
          <w:rFonts w:ascii="Century Gothic" w:hAnsi="Century Gothic"/>
          <w:b/>
          <w:bCs/>
          <w:sz w:val="20"/>
          <w:szCs w:val="20"/>
        </w:rPr>
        <w:t xml:space="preserve"> 201</w:t>
      </w:r>
      <w:r w:rsidR="00AA7AA9">
        <w:rPr>
          <w:rFonts w:ascii="Century Gothic" w:hAnsi="Century Gothic"/>
          <w:b/>
          <w:bCs/>
          <w:sz w:val="20"/>
          <w:szCs w:val="20"/>
        </w:rPr>
        <w:t xml:space="preserve">2 </w:t>
      </w:r>
      <w:r w:rsidRPr="006B54B5">
        <w:rPr>
          <w:rFonts w:ascii="Century Gothic" w:hAnsi="Century Gothic"/>
          <w:b/>
          <w:bCs/>
          <w:sz w:val="20"/>
          <w:szCs w:val="20"/>
        </w:rPr>
        <w:t>– Jun 201</w:t>
      </w:r>
      <w:r w:rsidR="00AA7AA9">
        <w:rPr>
          <w:rFonts w:ascii="Century Gothic" w:hAnsi="Century Gothic"/>
          <w:b/>
          <w:bCs/>
          <w:sz w:val="20"/>
          <w:szCs w:val="20"/>
        </w:rPr>
        <w:t>4</w:t>
      </w:r>
    </w:p>
    <w:p w14:paraId="787DD9AB" w14:textId="77777777" w:rsidR="00F56A6A" w:rsidRPr="00117EA6" w:rsidRDefault="00235D4C" w:rsidP="003C09AE">
      <w:pPr>
        <w:spacing w:line="360" w:lineRule="auto"/>
        <w:jc w:val="both"/>
        <w:rPr>
          <w:rFonts w:ascii="Century Gothic" w:hAnsi="Century Gothic"/>
          <w:b/>
          <w:bCs/>
          <w:sz w:val="20"/>
          <w:szCs w:val="20"/>
        </w:rPr>
      </w:pPr>
      <w:r w:rsidRPr="00117EA6">
        <w:rPr>
          <w:rFonts w:ascii="Century Gothic" w:hAnsi="Century Gothic"/>
          <w:b/>
          <w:bCs/>
          <w:sz w:val="20"/>
          <w:szCs w:val="20"/>
        </w:rPr>
        <w:t xml:space="preserve">Salesforce </w:t>
      </w:r>
      <w:r w:rsidR="00AA7AA9" w:rsidRPr="00117EA6">
        <w:rPr>
          <w:rFonts w:ascii="Century Gothic" w:hAnsi="Century Gothic"/>
          <w:b/>
          <w:bCs/>
          <w:sz w:val="20"/>
          <w:szCs w:val="20"/>
        </w:rPr>
        <w:t>Admin</w:t>
      </w:r>
      <w:r w:rsidR="00AA7AA9">
        <w:rPr>
          <w:rFonts w:ascii="Century Gothic" w:hAnsi="Century Gothic"/>
          <w:b/>
          <w:bCs/>
          <w:sz w:val="20"/>
          <w:szCs w:val="20"/>
        </w:rPr>
        <w:t>istrator</w:t>
      </w:r>
    </w:p>
    <w:p w14:paraId="45FB0818" w14:textId="77777777" w:rsidR="00196DE7" w:rsidRPr="00117EA6" w:rsidRDefault="00196DE7" w:rsidP="003C09AE">
      <w:pPr>
        <w:spacing w:line="360" w:lineRule="auto"/>
        <w:jc w:val="both"/>
        <w:rPr>
          <w:rFonts w:ascii="Century Gothic" w:hAnsi="Century Gothic"/>
          <w:sz w:val="20"/>
          <w:szCs w:val="20"/>
        </w:rPr>
      </w:pPr>
    </w:p>
    <w:p w14:paraId="15A67CAF" w14:textId="77777777" w:rsidR="00392F47" w:rsidRDefault="00196DE7" w:rsidP="00392F47">
      <w:pPr>
        <w:spacing w:line="360" w:lineRule="auto"/>
        <w:ind w:right="360"/>
        <w:jc w:val="both"/>
        <w:rPr>
          <w:rFonts w:ascii="Century Gothic" w:hAnsi="Century Gothic" w:cstheme="minorHAnsi"/>
          <w:b/>
          <w:bCs/>
          <w:sz w:val="20"/>
          <w:szCs w:val="20"/>
        </w:rPr>
      </w:pPr>
      <w:r w:rsidRPr="00425526">
        <w:rPr>
          <w:rFonts w:ascii="Century Gothic" w:hAnsi="Century Gothic" w:cstheme="minorHAnsi"/>
          <w:b/>
          <w:bCs/>
          <w:sz w:val="20"/>
          <w:szCs w:val="20"/>
        </w:rPr>
        <w:t xml:space="preserve">Responsibilities: </w:t>
      </w:r>
    </w:p>
    <w:p w14:paraId="5248D593"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Worked with a team of programmers and learnt various phases of a </w:t>
      </w:r>
      <w:r w:rsidRPr="00392F47">
        <w:rPr>
          <w:rFonts w:ascii="Century Gothic" w:hAnsi="Century Gothic"/>
          <w:b/>
          <w:bCs/>
          <w:sz w:val="20"/>
          <w:szCs w:val="20"/>
        </w:rPr>
        <w:t>product development life cycle</w:t>
      </w:r>
      <w:r w:rsidRPr="00392F47">
        <w:rPr>
          <w:rFonts w:ascii="Century Gothic" w:hAnsi="Century Gothic"/>
          <w:sz w:val="20"/>
          <w:szCs w:val="20"/>
        </w:rPr>
        <w:t>.</w:t>
      </w:r>
    </w:p>
    <w:p w14:paraId="67613DAD"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Researched and contributed to build a custom Salesforce application from scratch.</w:t>
      </w:r>
    </w:p>
    <w:p w14:paraId="4251AEE2"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Worked on various Salesforce.com </w:t>
      </w:r>
      <w:r w:rsidRPr="00392F47">
        <w:rPr>
          <w:rFonts w:ascii="Century Gothic" w:hAnsi="Century Gothic"/>
          <w:b/>
          <w:bCs/>
          <w:sz w:val="20"/>
          <w:szCs w:val="20"/>
        </w:rPr>
        <w:t>standard objects</w:t>
      </w:r>
      <w:r w:rsidRPr="00392F47">
        <w:rPr>
          <w:rFonts w:ascii="Century Gothic" w:hAnsi="Century Gothic"/>
          <w:sz w:val="20"/>
          <w:szCs w:val="20"/>
        </w:rPr>
        <w:t xml:space="preserve"> like </w:t>
      </w:r>
      <w:r w:rsidRPr="00392F47">
        <w:rPr>
          <w:rFonts w:ascii="Century Gothic" w:hAnsi="Century Gothic"/>
          <w:b/>
          <w:bCs/>
          <w:sz w:val="20"/>
          <w:szCs w:val="20"/>
        </w:rPr>
        <w:t>Case Management, accounts, Contacts, Content, Reports and Workplaces.</w:t>
      </w:r>
    </w:p>
    <w:p w14:paraId="14104161"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Designed and developed </w:t>
      </w:r>
      <w:r w:rsidRPr="00392F47">
        <w:rPr>
          <w:rFonts w:ascii="Century Gothic" w:hAnsi="Century Gothic"/>
          <w:b/>
          <w:bCs/>
          <w:sz w:val="20"/>
          <w:szCs w:val="20"/>
        </w:rPr>
        <w:t>custom tabs, validation rules, approval processes and Auto-Response Rules for automating business logic.</w:t>
      </w:r>
    </w:p>
    <w:p w14:paraId="6CE3FC2B"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Participated in process flow </w:t>
      </w:r>
      <w:r w:rsidRPr="00392F47">
        <w:rPr>
          <w:rFonts w:ascii="Century Gothic" w:hAnsi="Century Gothic"/>
          <w:b/>
          <w:bCs/>
          <w:sz w:val="20"/>
          <w:szCs w:val="20"/>
        </w:rPr>
        <w:t>analysis</w:t>
      </w:r>
      <w:r w:rsidRPr="00392F47">
        <w:rPr>
          <w:rFonts w:ascii="Century Gothic" w:hAnsi="Century Gothic"/>
          <w:sz w:val="20"/>
          <w:szCs w:val="20"/>
        </w:rPr>
        <w:t xml:space="preserve"> and </w:t>
      </w:r>
      <w:r w:rsidRPr="00392F47">
        <w:rPr>
          <w:rFonts w:ascii="Century Gothic" w:hAnsi="Century Gothic"/>
          <w:b/>
          <w:bCs/>
          <w:sz w:val="20"/>
          <w:szCs w:val="20"/>
        </w:rPr>
        <w:t>process redesign</w:t>
      </w:r>
      <w:r w:rsidRPr="00392F47">
        <w:rPr>
          <w:rFonts w:ascii="Century Gothic" w:hAnsi="Century Gothic"/>
          <w:sz w:val="20"/>
          <w:szCs w:val="20"/>
        </w:rPr>
        <w:t xml:space="preserve"> along with the Project Manager.</w:t>
      </w:r>
    </w:p>
    <w:p w14:paraId="06F3412A" w14:textId="77777777" w:rsidR="00392F47" w:rsidRPr="00392F47" w:rsidRDefault="00392F47"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I</w:t>
      </w:r>
      <w:r w:rsidR="00FE0AF1" w:rsidRPr="00392F47">
        <w:rPr>
          <w:rFonts w:ascii="Century Gothic" w:hAnsi="Century Gothic"/>
          <w:sz w:val="20"/>
          <w:szCs w:val="20"/>
        </w:rPr>
        <w:t xml:space="preserve">mplemented </w:t>
      </w:r>
      <w:r w:rsidR="00FE0AF1" w:rsidRPr="00392F47">
        <w:rPr>
          <w:rFonts w:ascii="Century Gothic" w:hAnsi="Century Gothic"/>
          <w:b/>
          <w:bCs/>
          <w:sz w:val="20"/>
          <w:szCs w:val="20"/>
        </w:rPr>
        <w:t>pick lists, field dependencies, lookups, master-detail relationships, validation and formula fields to the custom objects.</w:t>
      </w:r>
    </w:p>
    <w:p w14:paraId="40FF187F"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Designed custom </w:t>
      </w:r>
      <w:r w:rsidRPr="00392F47">
        <w:rPr>
          <w:rFonts w:ascii="Century Gothic" w:hAnsi="Century Gothic"/>
          <w:b/>
          <w:bCs/>
          <w:sz w:val="20"/>
          <w:szCs w:val="20"/>
        </w:rPr>
        <w:t>reports and dashboards</w:t>
      </w:r>
      <w:r w:rsidRPr="00392F47">
        <w:rPr>
          <w:rFonts w:ascii="Century Gothic" w:hAnsi="Century Gothic"/>
          <w:sz w:val="20"/>
          <w:szCs w:val="20"/>
        </w:rPr>
        <w:t xml:space="preserve"> based on client requirements for different products the application offered.</w:t>
      </w:r>
    </w:p>
    <w:p w14:paraId="1BEFE761"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Defined </w:t>
      </w:r>
      <w:r w:rsidRPr="00392F47">
        <w:rPr>
          <w:rFonts w:ascii="Century Gothic" w:hAnsi="Century Gothic"/>
          <w:b/>
          <w:bCs/>
          <w:sz w:val="20"/>
          <w:szCs w:val="20"/>
        </w:rPr>
        <w:t>lookup and master-detail relationship</w:t>
      </w:r>
      <w:r w:rsidRPr="00392F47">
        <w:rPr>
          <w:rFonts w:ascii="Century Gothic" w:hAnsi="Century Gothic"/>
          <w:sz w:val="20"/>
          <w:szCs w:val="20"/>
        </w:rPr>
        <w:t xml:space="preserve"> on the object and created </w:t>
      </w:r>
      <w:r w:rsidRPr="00392F47">
        <w:rPr>
          <w:rFonts w:ascii="Century Gothic" w:hAnsi="Century Gothic"/>
          <w:b/>
          <w:bCs/>
          <w:sz w:val="20"/>
          <w:szCs w:val="20"/>
        </w:rPr>
        <w:t>junction objects</w:t>
      </w:r>
      <w:r w:rsidRPr="00392F47">
        <w:rPr>
          <w:rFonts w:ascii="Century Gothic" w:hAnsi="Century Gothic"/>
          <w:sz w:val="20"/>
          <w:szCs w:val="20"/>
        </w:rPr>
        <w:t xml:space="preserve"> to establish connectivity among objects.</w:t>
      </w:r>
    </w:p>
    <w:p w14:paraId="69EF0E36"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Coordinated the </w:t>
      </w:r>
      <w:r w:rsidRPr="00392F47">
        <w:rPr>
          <w:rFonts w:ascii="Century Gothic" w:hAnsi="Century Gothic"/>
          <w:b/>
          <w:bCs/>
          <w:sz w:val="20"/>
          <w:szCs w:val="20"/>
        </w:rPr>
        <w:t>Database Migration</w:t>
      </w:r>
      <w:r w:rsidRPr="00392F47">
        <w:rPr>
          <w:rFonts w:ascii="Century Gothic" w:hAnsi="Century Gothic"/>
          <w:sz w:val="20"/>
          <w:szCs w:val="20"/>
        </w:rPr>
        <w:t xml:space="preserve"> from SQL Server which was essential in building an entirely new and updated Salesforce CRM Application.</w:t>
      </w:r>
    </w:p>
    <w:p w14:paraId="015FA662"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Worked on a development management tool to handle the requirements of the application.</w:t>
      </w:r>
    </w:p>
    <w:p w14:paraId="6FB70477"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lastRenderedPageBreak/>
        <w:t xml:space="preserve">Designed and deployed enhancements to </w:t>
      </w:r>
      <w:r w:rsidRPr="00392F47">
        <w:rPr>
          <w:rFonts w:ascii="Century Gothic" w:hAnsi="Century Gothic"/>
          <w:b/>
          <w:bCs/>
          <w:sz w:val="20"/>
          <w:szCs w:val="20"/>
        </w:rPr>
        <w:t>Salesforce custom objects, UIs, workflows, Triggers, Alerts formula fields, Page layouts and validation rules within Salesforce using Apex and Force.com.</w:t>
      </w:r>
    </w:p>
    <w:p w14:paraId="5A7B8080"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Imported accounts and contacts data through </w:t>
      </w:r>
      <w:r w:rsidRPr="00392F47">
        <w:rPr>
          <w:rFonts w:ascii="Century Gothic" w:hAnsi="Century Gothic"/>
          <w:b/>
          <w:bCs/>
          <w:sz w:val="20"/>
          <w:szCs w:val="20"/>
        </w:rPr>
        <w:t>Import Wizard, Performed Data Analysis and migrated data to Force platform using Data Loader.</w:t>
      </w:r>
    </w:p>
    <w:p w14:paraId="1A43EB11"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Gained experience in </w:t>
      </w:r>
      <w:r w:rsidRPr="00392F47">
        <w:rPr>
          <w:rFonts w:ascii="Century Gothic" w:hAnsi="Century Gothic"/>
          <w:b/>
          <w:bCs/>
          <w:sz w:val="20"/>
          <w:szCs w:val="20"/>
        </w:rPr>
        <w:t>Unit testing</w:t>
      </w:r>
      <w:r w:rsidRPr="00392F47">
        <w:rPr>
          <w:rFonts w:ascii="Century Gothic" w:hAnsi="Century Gothic"/>
          <w:sz w:val="20"/>
          <w:szCs w:val="20"/>
        </w:rPr>
        <w:t xml:space="preserve"> to perform the test cases.</w:t>
      </w:r>
    </w:p>
    <w:p w14:paraId="50FE913A" w14:textId="77777777" w:rsidR="00392F47"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Hands on experience with the </w:t>
      </w:r>
      <w:r w:rsidRPr="00392F47">
        <w:rPr>
          <w:rFonts w:ascii="Century Gothic" w:hAnsi="Century Gothic"/>
          <w:b/>
          <w:bCs/>
          <w:sz w:val="20"/>
          <w:szCs w:val="20"/>
        </w:rPr>
        <w:t>GitHub</w:t>
      </w:r>
      <w:r w:rsidRPr="00392F47">
        <w:rPr>
          <w:rFonts w:ascii="Century Gothic" w:hAnsi="Century Gothic"/>
          <w:sz w:val="20"/>
          <w:szCs w:val="20"/>
        </w:rPr>
        <w:t>.</w:t>
      </w:r>
    </w:p>
    <w:p w14:paraId="06A3CDF5" w14:textId="77777777" w:rsidR="00FE0AF1" w:rsidRPr="00392F47" w:rsidRDefault="00FE0AF1" w:rsidP="00392F47">
      <w:pPr>
        <w:pStyle w:val="ListParagraph"/>
        <w:numPr>
          <w:ilvl w:val="0"/>
          <w:numId w:val="30"/>
        </w:numPr>
        <w:spacing w:line="360" w:lineRule="auto"/>
        <w:ind w:right="360"/>
        <w:jc w:val="both"/>
        <w:rPr>
          <w:rFonts w:ascii="Century Gothic" w:hAnsi="Century Gothic" w:cstheme="minorHAnsi"/>
          <w:b/>
          <w:bCs/>
          <w:sz w:val="20"/>
          <w:szCs w:val="20"/>
        </w:rPr>
      </w:pPr>
      <w:r w:rsidRPr="00392F47">
        <w:rPr>
          <w:rFonts w:ascii="Century Gothic" w:hAnsi="Century Gothic"/>
          <w:sz w:val="20"/>
          <w:szCs w:val="20"/>
        </w:rPr>
        <w:t xml:space="preserve">Performed maintenance </w:t>
      </w:r>
      <w:r w:rsidRPr="00392F47">
        <w:rPr>
          <w:rFonts w:ascii="Century Gothic" w:hAnsi="Century Gothic"/>
          <w:b/>
          <w:bCs/>
          <w:sz w:val="20"/>
          <w:szCs w:val="20"/>
        </w:rPr>
        <w:t>checks, bug fixes</w:t>
      </w:r>
      <w:r w:rsidRPr="00392F47">
        <w:rPr>
          <w:rFonts w:ascii="Century Gothic" w:hAnsi="Century Gothic"/>
          <w:sz w:val="20"/>
          <w:szCs w:val="20"/>
        </w:rPr>
        <w:t xml:space="preserve"> and resolved </w:t>
      </w:r>
      <w:r w:rsidRPr="00392F47">
        <w:rPr>
          <w:rFonts w:ascii="Century Gothic" w:hAnsi="Century Gothic"/>
          <w:b/>
          <w:bCs/>
          <w:sz w:val="20"/>
          <w:szCs w:val="20"/>
        </w:rPr>
        <w:t>production</w:t>
      </w:r>
      <w:r w:rsidRPr="00392F47">
        <w:rPr>
          <w:rFonts w:ascii="Century Gothic" w:hAnsi="Century Gothic"/>
          <w:sz w:val="20"/>
          <w:szCs w:val="20"/>
        </w:rPr>
        <w:t xml:space="preserve"> issues under deadlines.</w:t>
      </w:r>
    </w:p>
    <w:p w14:paraId="5EFD04D3" w14:textId="77777777" w:rsidR="00B72348" w:rsidRPr="006B54B5" w:rsidRDefault="00FE0AF1" w:rsidP="006B54B5">
      <w:pPr>
        <w:widowControl/>
        <w:shd w:val="clear" w:color="auto" w:fill="FFFFFF"/>
        <w:autoSpaceDE/>
        <w:autoSpaceDN/>
        <w:adjustRightInd/>
        <w:spacing w:before="100" w:beforeAutospacing="1" w:after="100" w:afterAutospacing="1" w:line="360" w:lineRule="auto"/>
        <w:jc w:val="both"/>
        <w:rPr>
          <w:rStyle w:val="span"/>
          <w:rFonts w:ascii="Century Gothic" w:hAnsi="Century Gothic"/>
          <w:sz w:val="20"/>
          <w:szCs w:val="20"/>
          <w:bdr w:val="none" w:sz="0" w:space="0" w:color="auto"/>
        </w:rPr>
      </w:pPr>
      <w:r w:rsidRPr="00425526">
        <w:rPr>
          <w:rFonts w:ascii="Century Gothic" w:hAnsi="Century Gothic"/>
          <w:b/>
          <w:bCs/>
          <w:sz w:val="20"/>
          <w:szCs w:val="20"/>
        </w:rPr>
        <w:t>Environment:</w:t>
      </w:r>
      <w:r w:rsidRPr="00117EA6">
        <w:rPr>
          <w:rFonts w:ascii="Century Gothic" w:hAnsi="Century Gothic"/>
          <w:sz w:val="20"/>
          <w:szCs w:val="20"/>
        </w:rPr>
        <w:t xml:space="preserve"> Saleforce.com platform, Apex Data Loader, Custom Objects, Custom Fields, Custom Tabs, </w:t>
      </w:r>
      <w:r w:rsidR="003E6854" w:rsidRPr="00117EA6">
        <w:rPr>
          <w:rFonts w:ascii="Century Gothic" w:hAnsi="Century Gothic"/>
          <w:sz w:val="20"/>
          <w:szCs w:val="20"/>
        </w:rPr>
        <w:t>Workflows,</w:t>
      </w:r>
      <w:r w:rsidRPr="00117EA6">
        <w:rPr>
          <w:rFonts w:ascii="Century Gothic" w:hAnsi="Century Gothic"/>
          <w:sz w:val="20"/>
          <w:szCs w:val="20"/>
        </w:rPr>
        <w:t xml:space="preserve"> and approvals, SOQL, SOSL, Force.com IDE plug-in for Eclipse V3.6, Sandbox, Classes, Triggers, Reports and Dashboards</w:t>
      </w:r>
      <w:r w:rsidR="00711BEC">
        <w:rPr>
          <w:rFonts w:ascii="Century Gothic" w:hAnsi="Century Gothic"/>
          <w:sz w:val="20"/>
          <w:szCs w:val="20"/>
        </w:rPr>
        <w:t>.</w:t>
      </w:r>
    </w:p>
    <w:p w14:paraId="33820971" w14:textId="77777777" w:rsidR="006B54B5" w:rsidRDefault="00AE04BF" w:rsidP="003C09AE">
      <w:pPr>
        <w:spacing w:line="360" w:lineRule="auto"/>
        <w:jc w:val="both"/>
        <w:rPr>
          <w:rFonts w:ascii="Gothic" w:hAnsi="Gothic" w:cs="Calibri"/>
          <w:b/>
          <w:bCs/>
          <w:sz w:val="20"/>
          <w:szCs w:val="20"/>
        </w:rPr>
      </w:pPr>
      <w:r w:rsidRPr="00AE04BF">
        <w:rPr>
          <w:rStyle w:val="span"/>
          <w:rFonts w:ascii="Century Gothic" w:eastAsia="Century Gothic" w:hAnsi="Century Gothic" w:cs="Century Gothic"/>
          <w:b/>
          <w:bCs/>
          <w:color w:val="333333"/>
          <w:sz w:val="20"/>
          <w:szCs w:val="20"/>
        </w:rPr>
        <w:t>Morgan-Franklin, VA</w:t>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Pr="00AE04BF">
        <w:rPr>
          <w:rStyle w:val="span"/>
          <w:rFonts w:ascii="Century Gothic" w:eastAsia="Century Gothic" w:hAnsi="Century Gothic" w:cs="Century Gothic"/>
          <w:b/>
          <w:bCs/>
          <w:color w:val="333333"/>
          <w:sz w:val="20"/>
          <w:szCs w:val="20"/>
        </w:rPr>
        <w:tab/>
      </w:r>
      <w:r w:rsidR="00AA7AA9">
        <w:rPr>
          <w:rStyle w:val="span"/>
          <w:rFonts w:ascii="Century Gothic" w:eastAsia="Century Gothic" w:hAnsi="Century Gothic" w:cs="Century Gothic"/>
          <w:b/>
          <w:bCs/>
          <w:color w:val="333333"/>
          <w:sz w:val="20"/>
          <w:szCs w:val="20"/>
        </w:rPr>
        <w:tab/>
        <w:t xml:space="preserve">Feb </w:t>
      </w:r>
      <w:r w:rsidR="006B54B5" w:rsidRPr="006B54B5">
        <w:rPr>
          <w:rStyle w:val="span"/>
          <w:rFonts w:ascii="Century Gothic" w:eastAsia="Century Gothic" w:hAnsi="Century Gothic" w:cs="Century Gothic"/>
          <w:b/>
          <w:bCs/>
          <w:color w:val="333333"/>
          <w:sz w:val="20"/>
          <w:szCs w:val="20"/>
        </w:rPr>
        <w:t>20</w:t>
      </w:r>
      <w:r w:rsidR="00AA7AA9">
        <w:rPr>
          <w:rStyle w:val="span"/>
          <w:rFonts w:ascii="Century Gothic" w:eastAsia="Century Gothic" w:hAnsi="Century Gothic" w:cs="Century Gothic"/>
          <w:b/>
          <w:bCs/>
          <w:color w:val="333333"/>
          <w:sz w:val="20"/>
          <w:szCs w:val="20"/>
        </w:rPr>
        <w:t>10</w:t>
      </w:r>
      <w:r w:rsidR="006B54B5" w:rsidRPr="006B54B5">
        <w:rPr>
          <w:rStyle w:val="span"/>
          <w:rFonts w:ascii="Century Gothic" w:eastAsia="Century Gothic" w:hAnsi="Century Gothic" w:cs="Century Gothic"/>
          <w:b/>
          <w:bCs/>
          <w:color w:val="333333"/>
          <w:sz w:val="20"/>
          <w:szCs w:val="20"/>
        </w:rPr>
        <w:t xml:space="preserve"> – July 201</w:t>
      </w:r>
      <w:r w:rsidR="00AA7AA9">
        <w:rPr>
          <w:rStyle w:val="span"/>
          <w:rFonts w:ascii="Century Gothic" w:eastAsia="Century Gothic" w:hAnsi="Century Gothic" w:cs="Century Gothic"/>
          <w:b/>
          <w:bCs/>
          <w:color w:val="333333"/>
          <w:sz w:val="20"/>
          <w:szCs w:val="20"/>
        </w:rPr>
        <w:t>2</w:t>
      </w:r>
    </w:p>
    <w:p w14:paraId="698F2BE6" w14:textId="77777777" w:rsidR="00AE04BF" w:rsidRPr="00AE04BF" w:rsidRDefault="00AE04BF" w:rsidP="003C09AE">
      <w:pPr>
        <w:spacing w:line="360" w:lineRule="auto"/>
        <w:jc w:val="both"/>
        <w:rPr>
          <w:rStyle w:val="span"/>
          <w:rFonts w:ascii="Century Gothic" w:eastAsia="Century Gothic" w:hAnsi="Century Gothic" w:cs="Century Gothic"/>
          <w:b/>
          <w:bCs/>
          <w:color w:val="333333"/>
          <w:sz w:val="20"/>
          <w:szCs w:val="20"/>
        </w:rPr>
      </w:pPr>
      <w:r w:rsidRPr="00AE04BF">
        <w:rPr>
          <w:rStyle w:val="span"/>
          <w:rFonts w:ascii="Century Gothic" w:eastAsia="Century Gothic" w:hAnsi="Century Gothic" w:cs="Century Gothic"/>
          <w:b/>
          <w:bCs/>
          <w:color w:val="333333"/>
          <w:sz w:val="20"/>
          <w:szCs w:val="20"/>
        </w:rPr>
        <w:t>Java Developer </w:t>
      </w:r>
    </w:p>
    <w:p w14:paraId="6E7BEAA2" w14:textId="77777777" w:rsidR="00AE04BF" w:rsidRDefault="00AE04BF" w:rsidP="003C09AE">
      <w:pPr>
        <w:pStyle w:val="paragraph"/>
        <w:spacing w:before="0" w:beforeAutospacing="0" w:after="0" w:afterAutospacing="0" w:line="360" w:lineRule="auto"/>
        <w:jc w:val="both"/>
        <w:textAlignment w:val="baseline"/>
        <w:rPr>
          <w:rStyle w:val="eop"/>
          <w:rFonts w:ascii="Century Gothic" w:hAnsi="Century Gothic" w:cs="Segoe UI"/>
        </w:rPr>
      </w:pPr>
      <w:r>
        <w:rPr>
          <w:rStyle w:val="eop"/>
          <w:rFonts w:ascii="Century Gothic" w:hAnsi="Century Gothic" w:cs="Segoe UI"/>
        </w:rPr>
        <w:t> </w:t>
      </w:r>
    </w:p>
    <w:p w14:paraId="3059B5AB" w14:textId="77777777" w:rsidR="00392F47" w:rsidRDefault="00AE04BF" w:rsidP="00392F47">
      <w:pPr>
        <w:pStyle w:val="paragraph"/>
        <w:spacing w:before="0" w:beforeAutospacing="0" w:after="0" w:afterAutospacing="0" w:line="360" w:lineRule="auto"/>
        <w:jc w:val="both"/>
        <w:textAlignment w:val="baseline"/>
        <w:rPr>
          <w:rStyle w:val="scxw119626781"/>
          <w:rFonts w:ascii="Century Gothic" w:hAnsi="Century Gothic" w:cs="Segoe UI"/>
          <w:color w:val="000000"/>
          <w:sz w:val="22"/>
          <w:szCs w:val="22"/>
        </w:rPr>
      </w:pPr>
      <w:r>
        <w:rPr>
          <w:rStyle w:val="normaltextrun"/>
          <w:rFonts w:ascii="Century Gothic" w:hAnsi="Century Gothic" w:cs="Segoe UI"/>
          <w:b/>
          <w:bCs/>
          <w:color w:val="000000"/>
          <w:sz w:val="22"/>
          <w:szCs w:val="22"/>
        </w:rPr>
        <w:t>Responsibilities:</w:t>
      </w:r>
      <w:r>
        <w:rPr>
          <w:rStyle w:val="scxw119626781"/>
          <w:rFonts w:ascii="Century Gothic" w:hAnsi="Century Gothic" w:cs="Segoe UI"/>
          <w:color w:val="000000"/>
          <w:sz w:val="22"/>
          <w:szCs w:val="22"/>
        </w:rPr>
        <w:t> </w:t>
      </w:r>
    </w:p>
    <w:p w14:paraId="05C3003F"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AE04BF">
        <w:rPr>
          <w:rFonts w:ascii="Century Gothic" w:hAnsi="Century Gothic"/>
          <w:sz w:val="20"/>
          <w:szCs w:val="20"/>
        </w:rPr>
        <w:t xml:space="preserve">Developed the </w:t>
      </w:r>
      <w:r w:rsidRPr="00AE04BF">
        <w:rPr>
          <w:rFonts w:ascii="Century Gothic" w:hAnsi="Century Gothic"/>
          <w:b/>
          <w:bCs/>
          <w:sz w:val="20"/>
          <w:szCs w:val="20"/>
        </w:rPr>
        <w:t>user interface</w:t>
      </w:r>
      <w:r w:rsidRPr="00AE04BF">
        <w:rPr>
          <w:rFonts w:ascii="Century Gothic" w:hAnsi="Century Gothic"/>
          <w:sz w:val="20"/>
          <w:szCs w:val="20"/>
        </w:rPr>
        <w:t xml:space="preserve"> screens using Swing for accepting various system </w:t>
      </w:r>
      <w:r w:rsidRPr="00AE04BF">
        <w:rPr>
          <w:rFonts w:ascii="Century Gothic" w:hAnsi="Century Gothic"/>
          <w:b/>
          <w:bCs/>
          <w:sz w:val="20"/>
          <w:szCs w:val="20"/>
        </w:rPr>
        <w:t>inputs</w:t>
      </w:r>
      <w:r w:rsidRPr="00AE04BF">
        <w:rPr>
          <w:rFonts w:ascii="Century Gothic" w:hAnsi="Century Gothic"/>
          <w:sz w:val="20"/>
          <w:szCs w:val="20"/>
        </w:rPr>
        <w:t xml:space="preserve"> such as contractual terms, monthly data pertaining to production, inventory and transportation. </w:t>
      </w:r>
    </w:p>
    <w:p w14:paraId="7268A7A5"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Involved in designing </w:t>
      </w:r>
      <w:r w:rsidRPr="00392F47">
        <w:rPr>
          <w:rFonts w:ascii="Century Gothic" w:hAnsi="Century Gothic"/>
          <w:b/>
          <w:bCs/>
          <w:sz w:val="20"/>
          <w:szCs w:val="20"/>
        </w:rPr>
        <w:t>Database</w:t>
      </w:r>
      <w:r w:rsidRPr="00392F47">
        <w:rPr>
          <w:rFonts w:ascii="Century Gothic" w:hAnsi="Century Gothic"/>
          <w:sz w:val="20"/>
          <w:szCs w:val="20"/>
        </w:rPr>
        <w:t xml:space="preserve"> Connections using </w:t>
      </w:r>
      <w:r w:rsidRPr="00392F47">
        <w:rPr>
          <w:rFonts w:ascii="Century Gothic" w:hAnsi="Century Gothic"/>
          <w:b/>
          <w:bCs/>
          <w:sz w:val="20"/>
          <w:szCs w:val="20"/>
        </w:rPr>
        <w:t>JDBC</w:t>
      </w:r>
      <w:r w:rsidRPr="00392F47">
        <w:rPr>
          <w:rFonts w:ascii="Century Gothic" w:hAnsi="Century Gothic"/>
          <w:sz w:val="20"/>
          <w:szCs w:val="20"/>
        </w:rPr>
        <w:t>. </w:t>
      </w:r>
    </w:p>
    <w:p w14:paraId="11F22A90"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Developed </w:t>
      </w:r>
      <w:r w:rsidRPr="00392F47">
        <w:rPr>
          <w:rFonts w:ascii="Century Gothic" w:hAnsi="Century Gothic"/>
          <w:b/>
          <w:bCs/>
          <w:sz w:val="20"/>
          <w:szCs w:val="20"/>
        </w:rPr>
        <w:t>user interfaces</w:t>
      </w:r>
      <w:r w:rsidRPr="00392F47">
        <w:rPr>
          <w:rFonts w:ascii="Century Gothic" w:hAnsi="Century Gothic"/>
          <w:sz w:val="20"/>
          <w:szCs w:val="20"/>
        </w:rPr>
        <w:t xml:space="preserve"> (UI) of the application using </w:t>
      </w:r>
      <w:r w:rsidRPr="00392F47">
        <w:rPr>
          <w:rFonts w:ascii="Century Gothic" w:hAnsi="Century Gothic"/>
          <w:b/>
          <w:bCs/>
          <w:sz w:val="20"/>
          <w:szCs w:val="20"/>
        </w:rPr>
        <w:t>HTML</w:t>
      </w:r>
      <w:r w:rsidRPr="00392F47">
        <w:rPr>
          <w:rFonts w:ascii="Century Gothic" w:hAnsi="Century Gothic"/>
          <w:sz w:val="20"/>
          <w:szCs w:val="20"/>
        </w:rPr>
        <w:t xml:space="preserve">, </w:t>
      </w:r>
      <w:r w:rsidRPr="00392F47">
        <w:rPr>
          <w:rFonts w:ascii="Century Gothic" w:hAnsi="Century Gothic"/>
          <w:b/>
          <w:bCs/>
          <w:sz w:val="20"/>
          <w:szCs w:val="20"/>
        </w:rPr>
        <w:t>CSS</w:t>
      </w:r>
      <w:r w:rsidRPr="00392F47">
        <w:rPr>
          <w:rFonts w:ascii="Century Gothic" w:hAnsi="Century Gothic"/>
          <w:sz w:val="20"/>
          <w:szCs w:val="20"/>
        </w:rPr>
        <w:t xml:space="preserve"> and </w:t>
      </w:r>
      <w:r w:rsidRPr="00392F47">
        <w:rPr>
          <w:rFonts w:ascii="Century Gothic" w:hAnsi="Century Gothic"/>
          <w:b/>
          <w:bCs/>
          <w:sz w:val="20"/>
          <w:szCs w:val="20"/>
        </w:rPr>
        <w:t>JavaScript</w:t>
      </w:r>
      <w:r w:rsidRPr="00392F47">
        <w:rPr>
          <w:rFonts w:ascii="Century Gothic" w:hAnsi="Century Gothic"/>
          <w:sz w:val="20"/>
          <w:szCs w:val="20"/>
        </w:rPr>
        <w:t>. </w:t>
      </w:r>
    </w:p>
    <w:p w14:paraId="02243547"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Designed the </w:t>
      </w:r>
      <w:proofErr w:type="spellStart"/>
      <w:r w:rsidRPr="00392F47">
        <w:rPr>
          <w:rFonts w:ascii="Century Gothic" w:hAnsi="Century Gothic"/>
          <w:b/>
          <w:bCs/>
          <w:sz w:val="20"/>
          <w:szCs w:val="20"/>
        </w:rPr>
        <w:t>Hibernatemapping</w:t>
      </w:r>
      <w:proofErr w:type="spellEnd"/>
      <w:r w:rsidRPr="00392F47">
        <w:rPr>
          <w:rFonts w:ascii="Century Gothic" w:hAnsi="Century Gothic"/>
          <w:sz w:val="20"/>
          <w:szCs w:val="20"/>
        </w:rPr>
        <w:t xml:space="preserve"> for the application entities. </w:t>
      </w:r>
    </w:p>
    <w:p w14:paraId="6B874459"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Involved in </w:t>
      </w:r>
      <w:r w:rsidRPr="00392F47">
        <w:rPr>
          <w:rFonts w:ascii="Century Gothic" w:hAnsi="Century Gothic"/>
          <w:b/>
          <w:bCs/>
          <w:sz w:val="20"/>
          <w:szCs w:val="20"/>
        </w:rPr>
        <w:t>design</w:t>
      </w:r>
      <w:r w:rsidRPr="00392F47">
        <w:rPr>
          <w:rFonts w:ascii="Century Gothic" w:hAnsi="Century Gothic"/>
          <w:sz w:val="20"/>
          <w:szCs w:val="20"/>
        </w:rPr>
        <w:t xml:space="preserve"> and </w:t>
      </w:r>
      <w:r w:rsidRPr="00392F47">
        <w:rPr>
          <w:rFonts w:ascii="Century Gothic" w:hAnsi="Century Gothic"/>
          <w:b/>
          <w:bCs/>
          <w:sz w:val="20"/>
          <w:szCs w:val="20"/>
        </w:rPr>
        <w:t>Development</w:t>
      </w:r>
      <w:r w:rsidRPr="00392F47">
        <w:rPr>
          <w:rFonts w:ascii="Century Gothic" w:hAnsi="Century Gothic"/>
          <w:sz w:val="20"/>
          <w:szCs w:val="20"/>
        </w:rPr>
        <w:t xml:space="preserve"> of UI using </w:t>
      </w:r>
      <w:r w:rsidRPr="00392F47">
        <w:rPr>
          <w:rFonts w:ascii="Century Gothic" w:hAnsi="Century Gothic"/>
          <w:b/>
          <w:bCs/>
          <w:sz w:val="20"/>
          <w:szCs w:val="20"/>
        </w:rPr>
        <w:t>HTML</w:t>
      </w:r>
      <w:r w:rsidRPr="00392F47">
        <w:rPr>
          <w:rFonts w:ascii="Century Gothic" w:hAnsi="Century Gothic"/>
          <w:sz w:val="20"/>
          <w:szCs w:val="20"/>
        </w:rPr>
        <w:t xml:space="preserve">, </w:t>
      </w:r>
      <w:r w:rsidRPr="00392F47">
        <w:rPr>
          <w:rFonts w:ascii="Century Gothic" w:hAnsi="Century Gothic"/>
          <w:b/>
          <w:bCs/>
          <w:sz w:val="20"/>
          <w:szCs w:val="20"/>
        </w:rPr>
        <w:t>JavaScript</w:t>
      </w:r>
      <w:r w:rsidRPr="00392F47">
        <w:rPr>
          <w:rFonts w:ascii="Century Gothic" w:hAnsi="Century Gothic"/>
          <w:sz w:val="20"/>
          <w:szCs w:val="20"/>
        </w:rPr>
        <w:t xml:space="preserve"> and </w:t>
      </w:r>
      <w:r w:rsidRPr="00392F47">
        <w:rPr>
          <w:rFonts w:ascii="Century Gothic" w:hAnsi="Century Gothic"/>
          <w:b/>
          <w:bCs/>
          <w:sz w:val="20"/>
          <w:szCs w:val="20"/>
        </w:rPr>
        <w:t>CSS</w:t>
      </w:r>
      <w:r w:rsidRPr="00392F47">
        <w:rPr>
          <w:rFonts w:ascii="Century Gothic" w:hAnsi="Century Gothic"/>
          <w:sz w:val="20"/>
          <w:szCs w:val="20"/>
        </w:rPr>
        <w:t>. </w:t>
      </w:r>
    </w:p>
    <w:p w14:paraId="01975A0D"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Involved in creating tables, stored procedures in SQL for data manipulation and retrieval using </w:t>
      </w:r>
      <w:r w:rsidRPr="00392F47">
        <w:rPr>
          <w:rFonts w:ascii="Century Gothic" w:hAnsi="Century Gothic"/>
          <w:b/>
          <w:bCs/>
          <w:sz w:val="20"/>
          <w:szCs w:val="20"/>
        </w:rPr>
        <w:t>SQL SERVER</w:t>
      </w:r>
      <w:r w:rsidRPr="00392F47">
        <w:rPr>
          <w:rFonts w:ascii="Century Gothic" w:hAnsi="Century Gothic"/>
          <w:sz w:val="20"/>
          <w:szCs w:val="20"/>
        </w:rPr>
        <w:t xml:space="preserve"> 2000, Database Modification using SQL, PL/SQL, </w:t>
      </w:r>
      <w:r w:rsidRPr="00392F47">
        <w:rPr>
          <w:rFonts w:ascii="Century Gothic" w:hAnsi="Century Gothic"/>
          <w:b/>
          <w:bCs/>
          <w:sz w:val="20"/>
          <w:szCs w:val="20"/>
        </w:rPr>
        <w:t>Stored procedures</w:t>
      </w:r>
      <w:r w:rsidRPr="00392F47">
        <w:rPr>
          <w:rFonts w:ascii="Century Gothic" w:hAnsi="Century Gothic"/>
          <w:sz w:val="20"/>
          <w:szCs w:val="20"/>
        </w:rPr>
        <w:t xml:space="preserve">, </w:t>
      </w:r>
      <w:r w:rsidRPr="00392F47">
        <w:rPr>
          <w:rFonts w:ascii="Century Gothic" w:hAnsi="Century Gothic"/>
          <w:b/>
          <w:bCs/>
          <w:sz w:val="20"/>
          <w:szCs w:val="20"/>
        </w:rPr>
        <w:t>triggers</w:t>
      </w:r>
      <w:r w:rsidRPr="00392F47">
        <w:rPr>
          <w:rFonts w:ascii="Century Gothic" w:hAnsi="Century Gothic"/>
          <w:sz w:val="20"/>
          <w:szCs w:val="20"/>
        </w:rPr>
        <w:t>, Views in Oracle. </w:t>
      </w:r>
    </w:p>
    <w:p w14:paraId="6A828DE1"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Developed the business components (in core Java) used for the calculation module (calculating various entitlement attributes). </w:t>
      </w:r>
    </w:p>
    <w:p w14:paraId="71D337A2"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Involved in the logical and </w:t>
      </w:r>
      <w:r w:rsidRPr="00392F47">
        <w:rPr>
          <w:rFonts w:ascii="Century Gothic" w:hAnsi="Century Gothic"/>
          <w:b/>
          <w:bCs/>
          <w:sz w:val="20"/>
          <w:szCs w:val="20"/>
        </w:rPr>
        <w:t>physical database</w:t>
      </w:r>
      <w:r w:rsidRPr="00392F47">
        <w:rPr>
          <w:rFonts w:ascii="Century Gothic" w:hAnsi="Century Gothic"/>
          <w:sz w:val="20"/>
          <w:szCs w:val="20"/>
        </w:rPr>
        <w:t xml:space="preserve"> design and implemented it by creating suitable tables, views and triggers. </w:t>
      </w:r>
    </w:p>
    <w:p w14:paraId="36F71F58"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Used JavaScript front end </w:t>
      </w:r>
      <w:r w:rsidRPr="00392F47">
        <w:rPr>
          <w:rFonts w:ascii="Century Gothic" w:hAnsi="Century Gothic"/>
          <w:b/>
          <w:bCs/>
          <w:sz w:val="20"/>
          <w:szCs w:val="20"/>
        </w:rPr>
        <w:t>Validations</w:t>
      </w:r>
      <w:r w:rsidR="00392F47">
        <w:rPr>
          <w:rFonts w:ascii="Century Gothic" w:hAnsi="Century Gothic"/>
          <w:sz w:val="20"/>
          <w:szCs w:val="20"/>
        </w:rPr>
        <w:t>.</w:t>
      </w:r>
    </w:p>
    <w:p w14:paraId="42C77A5F"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Created the related </w:t>
      </w:r>
      <w:r w:rsidRPr="00392F47">
        <w:rPr>
          <w:rFonts w:ascii="Century Gothic" w:hAnsi="Century Gothic"/>
          <w:b/>
          <w:bCs/>
          <w:sz w:val="20"/>
          <w:szCs w:val="20"/>
        </w:rPr>
        <w:t>procedures</w:t>
      </w:r>
      <w:r w:rsidRPr="00392F47">
        <w:rPr>
          <w:rFonts w:ascii="Century Gothic" w:hAnsi="Century Gothic"/>
          <w:sz w:val="20"/>
          <w:szCs w:val="20"/>
        </w:rPr>
        <w:t xml:space="preserve"> and </w:t>
      </w:r>
      <w:r w:rsidRPr="00392F47">
        <w:rPr>
          <w:rFonts w:ascii="Century Gothic" w:hAnsi="Century Gothic"/>
          <w:b/>
          <w:bCs/>
          <w:sz w:val="20"/>
          <w:szCs w:val="20"/>
        </w:rPr>
        <w:t>functions</w:t>
      </w:r>
      <w:r w:rsidRPr="00392F47">
        <w:rPr>
          <w:rFonts w:ascii="Century Gothic" w:hAnsi="Century Gothic"/>
          <w:sz w:val="20"/>
          <w:szCs w:val="20"/>
        </w:rPr>
        <w:t xml:space="preserve"> used by </w:t>
      </w:r>
      <w:r w:rsidRPr="00392F47">
        <w:rPr>
          <w:rFonts w:ascii="Century Gothic" w:hAnsi="Century Gothic"/>
          <w:b/>
          <w:bCs/>
          <w:sz w:val="20"/>
          <w:szCs w:val="20"/>
        </w:rPr>
        <w:t>JDBC</w:t>
      </w:r>
      <w:r w:rsidRPr="00392F47">
        <w:rPr>
          <w:rFonts w:ascii="Century Gothic" w:hAnsi="Century Gothic"/>
          <w:sz w:val="20"/>
          <w:szCs w:val="20"/>
        </w:rPr>
        <w:t xml:space="preserve"> calls in the above components. </w:t>
      </w:r>
    </w:p>
    <w:p w14:paraId="1530E25E" w14:textId="77777777" w:rsidR="00392F47"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Involved in fixing bugs and minor enhancements for the </w:t>
      </w:r>
      <w:r w:rsidRPr="00392F47">
        <w:rPr>
          <w:rFonts w:ascii="Century Gothic" w:hAnsi="Century Gothic"/>
          <w:b/>
          <w:bCs/>
          <w:sz w:val="20"/>
          <w:szCs w:val="20"/>
        </w:rPr>
        <w:t>front-end modules</w:t>
      </w:r>
      <w:r w:rsidRPr="00392F47">
        <w:rPr>
          <w:rFonts w:ascii="Century Gothic" w:hAnsi="Century Gothic"/>
          <w:sz w:val="20"/>
          <w:szCs w:val="20"/>
        </w:rPr>
        <w:t>. </w:t>
      </w:r>
    </w:p>
    <w:p w14:paraId="2580A033" w14:textId="77777777" w:rsidR="00AE04BF" w:rsidRPr="00392F47" w:rsidRDefault="00AE04BF" w:rsidP="00392F47">
      <w:pPr>
        <w:pStyle w:val="paragraph"/>
        <w:numPr>
          <w:ilvl w:val="0"/>
          <w:numId w:val="32"/>
        </w:numPr>
        <w:spacing w:before="0" w:beforeAutospacing="0" w:after="0" w:afterAutospacing="0" w:line="360" w:lineRule="auto"/>
        <w:jc w:val="both"/>
        <w:textAlignment w:val="baseline"/>
        <w:rPr>
          <w:rFonts w:ascii="Segoe UI" w:hAnsi="Segoe UI" w:cs="Segoe UI"/>
          <w:sz w:val="18"/>
          <w:szCs w:val="18"/>
        </w:rPr>
      </w:pPr>
      <w:r w:rsidRPr="00392F47">
        <w:rPr>
          <w:rFonts w:ascii="Century Gothic" w:hAnsi="Century Gothic"/>
          <w:sz w:val="20"/>
          <w:szCs w:val="20"/>
        </w:rPr>
        <w:t xml:space="preserve">Responsible in writing interface to </w:t>
      </w:r>
      <w:r w:rsidRPr="00392F47">
        <w:rPr>
          <w:rFonts w:ascii="Century Gothic" w:hAnsi="Century Gothic"/>
          <w:b/>
          <w:bCs/>
          <w:sz w:val="20"/>
          <w:szCs w:val="20"/>
        </w:rPr>
        <w:t>sourcing</w:t>
      </w:r>
      <w:r w:rsidRPr="00392F47">
        <w:rPr>
          <w:rFonts w:ascii="Century Gothic" w:hAnsi="Century Gothic"/>
          <w:sz w:val="20"/>
          <w:szCs w:val="20"/>
        </w:rPr>
        <w:t xml:space="preserve">, </w:t>
      </w:r>
      <w:proofErr w:type="spellStart"/>
      <w:r w:rsidRPr="00392F47">
        <w:rPr>
          <w:rFonts w:ascii="Century Gothic" w:hAnsi="Century Gothic"/>
          <w:b/>
          <w:bCs/>
          <w:sz w:val="20"/>
          <w:szCs w:val="20"/>
        </w:rPr>
        <w:t>inventoryapplication</w:t>
      </w:r>
      <w:proofErr w:type="spellEnd"/>
      <w:r w:rsidRPr="00392F47">
        <w:rPr>
          <w:rFonts w:ascii="Century Gothic" w:hAnsi="Century Gothic"/>
          <w:sz w:val="20"/>
          <w:szCs w:val="20"/>
        </w:rPr>
        <w:t xml:space="preserve"> and Data exchange using </w:t>
      </w:r>
      <w:r w:rsidRPr="00392F47">
        <w:rPr>
          <w:rFonts w:ascii="Century Gothic" w:hAnsi="Century Gothic"/>
          <w:b/>
          <w:bCs/>
          <w:sz w:val="20"/>
          <w:szCs w:val="20"/>
        </w:rPr>
        <w:t>XML</w:t>
      </w:r>
      <w:r w:rsidRPr="00392F47">
        <w:rPr>
          <w:rFonts w:ascii="Century Gothic" w:hAnsi="Century Gothic"/>
          <w:sz w:val="20"/>
          <w:szCs w:val="20"/>
        </w:rPr>
        <w:t>.</w:t>
      </w:r>
    </w:p>
    <w:p w14:paraId="3EC4D3BF" w14:textId="77777777" w:rsidR="00711BEC" w:rsidRPr="00711BEC" w:rsidRDefault="00AE04BF" w:rsidP="003C09AE">
      <w:pPr>
        <w:widowControl/>
        <w:shd w:val="clear" w:color="auto" w:fill="FFFFFF"/>
        <w:autoSpaceDE/>
        <w:autoSpaceDN/>
        <w:adjustRightInd/>
        <w:spacing w:before="100" w:beforeAutospacing="1" w:after="100" w:afterAutospacing="1" w:line="360" w:lineRule="auto"/>
        <w:jc w:val="both"/>
        <w:rPr>
          <w:rFonts w:ascii="Century Gothic" w:hAnsi="Century Gothic"/>
          <w:sz w:val="20"/>
          <w:szCs w:val="20"/>
        </w:rPr>
      </w:pPr>
      <w:r w:rsidRPr="00AE04BF">
        <w:rPr>
          <w:rFonts w:ascii="Century Gothic" w:hAnsi="Century Gothic"/>
          <w:b/>
          <w:bCs/>
          <w:sz w:val="20"/>
          <w:szCs w:val="20"/>
        </w:rPr>
        <w:t>Environment</w:t>
      </w:r>
      <w:r w:rsidRPr="00AE04BF">
        <w:rPr>
          <w:rFonts w:ascii="Century Gothic" w:hAnsi="Century Gothic"/>
          <w:sz w:val="20"/>
          <w:szCs w:val="20"/>
        </w:rPr>
        <w:t>: Java 6.0, HTML, XML, PHP 4.0, Oracle, SQL, PL/SQL, JDBC, java script, CSS.</w:t>
      </w:r>
    </w:p>
    <w:sectPr w:rsidR="00711BEC" w:rsidRPr="00711BEC" w:rsidSect="001901F2">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9B43" w14:textId="77777777" w:rsidR="00547DCE" w:rsidRDefault="00547DCE" w:rsidP="00D8134B">
      <w:r>
        <w:separator/>
      </w:r>
    </w:p>
  </w:endnote>
  <w:endnote w:type="continuationSeparator" w:id="0">
    <w:p w14:paraId="319AFBFA" w14:textId="77777777" w:rsidR="00547DCE" w:rsidRDefault="00547DCE" w:rsidP="00D8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ic">
    <w:altName w:val="Century Gothic"/>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C7A6" w14:textId="77777777" w:rsidR="00547DCE" w:rsidRDefault="00547DCE" w:rsidP="00D8134B">
      <w:r>
        <w:separator/>
      </w:r>
    </w:p>
  </w:footnote>
  <w:footnote w:type="continuationSeparator" w:id="0">
    <w:p w14:paraId="260843D8" w14:textId="77777777" w:rsidR="00547DCE" w:rsidRDefault="00547DCE" w:rsidP="00D81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D8134B" w:rsidRDefault="00D8134B" w:rsidP="00D8134B">
    <w:pPr>
      <w:pStyle w:val="Header"/>
      <w:rPr>
        <w:rFonts w:ascii="Helvetica" w:eastAsia="Helvetica" w:hAnsi="Helvetica" w:cs="Helvetica"/>
        <w:b/>
        <w:bCs/>
      </w:rPr>
    </w:pPr>
    <w:r>
      <w:rPr>
        <w:rFonts w:ascii="Helvetica" w:eastAsia="Helvetica" w:hAnsi="Helvetica" w:cs="Helvetica"/>
        <w:b/>
        <w:bCs/>
        <w:noProof/>
        <w:lang w:val="en-IN" w:eastAsia="en-IN"/>
      </w:rPr>
      <w:drawing>
        <wp:inline distT="0" distB="0" distL="0" distR="0" wp14:anchorId="4ECC26EA" wp14:editId="07777777">
          <wp:extent cx="1005840" cy="591820"/>
          <wp:effectExtent l="0" t="0" r="0" b="5080"/>
          <wp:docPr id="9"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10;&#10;Description automatically generated" descr="A picture containing drawingDescription automatically generated"/>
                  <pic:cNvPicPr>
                    <a:picLocks noChangeAspect="1"/>
                  </pic:cNvPicPr>
                </pic:nvPicPr>
                <pic:blipFill rotWithShape="1">
                  <a:blip r:embed="rId1"/>
                  <a:srcRect l="-288" r="-220"/>
                  <a:stretch/>
                </pic:blipFill>
                <pic:spPr bwMode="auto">
                  <a:xfrm>
                    <a:off x="0" y="0"/>
                    <a:ext cx="1010943" cy="594822"/>
                  </a:xfrm>
                  <a:prstGeom prst="rect">
                    <a:avLst/>
                  </a:prstGeom>
                  <a:ln>
                    <a:noFill/>
                  </a:ln>
                  <a:effectLst/>
                  <a:extLst>
                    <a:ext uri="{53640926-AAD7-44D8-BBD7-CCE9431645EC}">
                      <a14:shadowObscured xmlns:a14="http://schemas.microsoft.com/office/drawing/2010/main"/>
                    </a:ext>
                  </a:extLst>
                </pic:spPr>
              </pic:pic>
            </a:graphicData>
          </a:graphic>
        </wp:inline>
      </w:drawing>
    </w:r>
    <w:r>
      <w:rPr>
        <w:rFonts w:ascii="Helvetica" w:eastAsia="Helvetica" w:hAnsi="Helvetica" w:cs="Helvetica"/>
        <w:b/>
        <w:bCs/>
        <w:noProof/>
        <w:lang w:val="en-IN" w:eastAsia="en-IN"/>
      </w:rPr>
      <w:drawing>
        <wp:inline distT="0" distB="0" distL="0" distR="0" wp14:anchorId="4ED938C0" wp14:editId="07777777">
          <wp:extent cx="1005840" cy="591820"/>
          <wp:effectExtent l="0" t="0" r="0" b="5080"/>
          <wp:docPr id="11"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sign&#10;&#10;Description automatically generated" descr="A close up of a signDescription automatically generated"/>
                  <pic:cNvPicPr>
                    <a:picLocks noChangeAspect="1"/>
                  </pic:cNvPicPr>
                </pic:nvPicPr>
                <pic:blipFill rotWithShape="1">
                  <a:blip r:embed="rId2"/>
                  <a:srcRect l="-2977" r="2272"/>
                  <a:stretch/>
                </pic:blipFill>
                <pic:spPr bwMode="auto">
                  <a:xfrm>
                    <a:off x="0" y="0"/>
                    <a:ext cx="1012927" cy="595990"/>
                  </a:xfrm>
                  <a:prstGeom prst="rect">
                    <a:avLst/>
                  </a:prstGeom>
                  <a:ln>
                    <a:noFill/>
                  </a:ln>
                  <a:effectLst/>
                  <a:extLst>
                    <a:ext uri="{53640926-AAD7-44D8-BBD7-CCE9431645EC}">
                      <a14:shadowObscured xmlns:a14="http://schemas.microsoft.com/office/drawing/2010/main"/>
                    </a:ext>
                  </a:extLst>
                </pic:spPr>
              </pic:pic>
            </a:graphicData>
          </a:graphic>
        </wp:inline>
      </w:drawing>
    </w:r>
    <w:r>
      <w:rPr>
        <w:rFonts w:ascii="Helvetica" w:eastAsia="Helvetica" w:hAnsi="Helvetica" w:cs="Helvetica"/>
        <w:b/>
        <w:bCs/>
        <w:noProof/>
        <w:lang w:val="en-IN" w:eastAsia="en-IN"/>
      </w:rPr>
      <w:drawing>
        <wp:inline distT="0" distB="0" distL="0" distR="0" wp14:anchorId="217B150B" wp14:editId="07777777">
          <wp:extent cx="1005840" cy="591820"/>
          <wp:effectExtent l="0" t="0" r="0" b="5080"/>
          <wp:docPr id="12"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close up of a sign&#10;&#10;Description automatically generated" descr="A close up of a signDescription automatically generated"/>
                  <pic:cNvPicPr>
                    <a:picLocks noChangeAspect="1"/>
                  </pic:cNvPicPr>
                </pic:nvPicPr>
                <pic:blipFill rotWithShape="1">
                  <a:blip r:embed="rId3"/>
                  <a:srcRect l="-1317" r="1210"/>
                  <a:stretch/>
                </pic:blipFill>
                <pic:spPr bwMode="auto">
                  <a:xfrm>
                    <a:off x="0" y="0"/>
                    <a:ext cx="1006919" cy="592455"/>
                  </a:xfrm>
                  <a:prstGeom prst="rect">
                    <a:avLst/>
                  </a:prstGeom>
                  <a:ln>
                    <a:noFill/>
                  </a:ln>
                  <a:effectLst/>
                  <a:extLst>
                    <a:ext uri="{53640926-AAD7-44D8-BBD7-CCE9431645EC}">
                      <a14:shadowObscured xmlns:a14="http://schemas.microsoft.com/office/drawing/2010/main"/>
                    </a:ext>
                  </a:extLst>
                </pic:spPr>
              </pic:pic>
            </a:graphicData>
          </a:graphic>
        </wp:inline>
      </w:drawing>
    </w:r>
  </w:p>
  <w:p w14:paraId="1299C43A" w14:textId="77777777" w:rsidR="00D8134B" w:rsidRDefault="00D813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 o:bullet="t">
        <v:imagedata r:id="rId1" o:title="clip_image001"/>
      </v:shape>
    </w:pict>
  </w:numPicBullet>
  <w:abstractNum w:abstractNumId="0" w15:restartNumberingAfterBreak="0">
    <w:nsid w:val="00000001"/>
    <w:multiLevelType w:val="hybridMultilevel"/>
    <w:tmpl w:val="00000001"/>
    <w:lvl w:ilvl="0" w:tplc="AB3A5A46">
      <w:start w:val="1"/>
      <w:numFmt w:val="bullet"/>
      <w:lvlText w:val=""/>
      <w:lvlJc w:val="left"/>
      <w:pPr>
        <w:ind w:left="360" w:hanging="360"/>
      </w:pPr>
      <w:rPr>
        <w:rFonts w:ascii="Symbol" w:hAnsi="Symbol"/>
      </w:rPr>
    </w:lvl>
    <w:lvl w:ilvl="1" w:tplc="BC3A8F12">
      <w:start w:val="1"/>
      <w:numFmt w:val="bullet"/>
      <w:lvlText w:val="o"/>
      <w:lvlJc w:val="left"/>
      <w:pPr>
        <w:tabs>
          <w:tab w:val="num" w:pos="1080"/>
        </w:tabs>
        <w:ind w:left="1080" w:hanging="360"/>
      </w:pPr>
      <w:rPr>
        <w:rFonts w:ascii="Courier New" w:hAnsi="Courier New"/>
      </w:rPr>
    </w:lvl>
    <w:lvl w:ilvl="2" w:tplc="35D2086C">
      <w:start w:val="1"/>
      <w:numFmt w:val="bullet"/>
      <w:lvlText w:val=""/>
      <w:lvlJc w:val="left"/>
      <w:pPr>
        <w:tabs>
          <w:tab w:val="num" w:pos="1800"/>
        </w:tabs>
        <w:ind w:left="1800" w:hanging="360"/>
      </w:pPr>
      <w:rPr>
        <w:rFonts w:ascii="Wingdings" w:hAnsi="Wingdings"/>
      </w:rPr>
    </w:lvl>
    <w:lvl w:ilvl="3" w:tplc="7E1C6BC4">
      <w:start w:val="1"/>
      <w:numFmt w:val="bullet"/>
      <w:lvlText w:val=""/>
      <w:lvlJc w:val="left"/>
      <w:pPr>
        <w:tabs>
          <w:tab w:val="num" w:pos="2520"/>
        </w:tabs>
        <w:ind w:left="2520" w:hanging="360"/>
      </w:pPr>
      <w:rPr>
        <w:rFonts w:ascii="Symbol" w:hAnsi="Symbol"/>
      </w:rPr>
    </w:lvl>
    <w:lvl w:ilvl="4" w:tplc="DB28192C">
      <w:start w:val="1"/>
      <w:numFmt w:val="bullet"/>
      <w:lvlText w:val="o"/>
      <w:lvlJc w:val="left"/>
      <w:pPr>
        <w:tabs>
          <w:tab w:val="num" w:pos="3240"/>
        </w:tabs>
        <w:ind w:left="3240" w:hanging="360"/>
      </w:pPr>
      <w:rPr>
        <w:rFonts w:ascii="Courier New" w:hAnsi="Courier New"/>
      </w:rPr>
    </w:lvl>
    <w:lvl w:ilvl="5" w:tplc="F336F0F4">
      <w:start w:val="1"/>
      <w:numFmt w:val="bullet"/>
      <w:lvlText w:val=""/>
      <w:lvlJc w:val="left"/>
      <w:pPr>
        <w:tabs>
          <w:tab w:val="num" w:pos="3960"/>
        </w:tabs>
        <w:ind w:left="3960" w:hanging="360"/>
      </w:pPr>
      <w:rPr>
        <w:rFonts w:ascii="Wingdings" w:hAnsi="Wingdings"/>
      </w:rPr>
    </w:lvl>
    <w:lvl w:ilvl="6" w:tplc="49DE6100">
      <w:start w:val="1"/>
      <w:numFmt w:val="bullet"/>
      <w:lvlText w:val=""/>
      <w:lvlJc w:val="left"/>
      <w:pPr>
        <w:tabs>
          <w:tab w:val="num" w:pos="4680"/>
        </w:tabs>
        <w:ind w:left="4680" w:hanging="360"/>
      </w:pPr>
      <w:rPr>
        <w:rFonts w:ascii="Symbol" w:hAnsi="Symbol"/>
      </w:rPr>
    </w:lvl>
    <w:lvl w:ilvl="7" w:tplc="D988C258">
      <w:start w:val="1"/>
      <w:numFmt w:val="bullet"/>
      <w:lvlText w:val="o"/>
      <w:lvlJc w:val="left"/>
      <w:pPr>
        <w:tabs>
          <w:tab w:val="num" w:pos="5400"/>
        </w:tabs>
        <w:ind w:left="5400" w:hanging="360"/>
      </w:pPr>
      <w:rPr>
        <w:rFonts w:ascii="Courier New" w:hAnsi="Courier New"/>
      </w:rPr>
    </w:lvl>
    <w:lvl w:ilvl="8" w:tplc="1C16D4A4">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hybridMultilevel"/>
    <w:tmpl w:val="00000002"/>
    <w:lvl w:ilvl="0" w:tplc="954E3870">
      <w:start w:val="1"/>
      <w:numFmt w:val="bullet"/>
      <w:lvlText w:val=""/>
      <w:lvlJc w:val="left"/>
      <w:pPr>
        <w:ind w:left="720" w:hanging="360"/>
      </w:pPr>
      <w:rPr>
        <w:rFonts w:ascii="Symbol" w:hAnsi="Symbol"/>
      </w:rPr>
    </w:lvl>
    <w:lvl w:ilvl="1" w:tplc="8FF08A82">
      <w:start w:val="1"/>
      <w:numFmt w:val="bullet"/>
      <w:lvlText w:val="o"/>
      <w:lvlJc w:val="left"/>
      <w:pPr>
        <w:tabs>
          <w:tab w:val="num" w:pos="1440"/>
        </w:tabs>
        <w:ind w:left="1440" w:hanging="360"/>
      </w:pPr>
      <w:rPr>
        <w:rFonts w:ascii="Courier New" w:hAnsi="Courier New"/>
      </w:rPr>
    </w:lvl>
    <w:lvl w:ilvl="2" w:tplc="08781C64">
      <w:start w:val="1"/>
      <w:numFmt w:val="bullet"/>
      <w:lvlText w:val=""/>
      <w:lvlJc w:val="left"/>
      <w:pPr>
        <w:tabs>
          <w:tab w:val="num" w:pos="2160"/>
        </w:tabs>
        <w:ind w:left="2160" w:hanging="360"/>
      </w:pPr>
      <w:rPr>
        <w:rFonts w:ascii="Wingdings" w:hAnsi="Wingdings"/>
      </w:rPr>
    </w:lvl>
    <w:lvl w:ilvl="3" w:tplc="6E50658C">
      <w:start w:val="1"/>
      <w:numFmt w:val="bullet"/>
      <w:lvlText w:val=""/>
      <w:lvlJc w:val="left"/>
      <w:pPr>
        <w:tabs>
          <w:tab w:val="num" w:pos="2880"/>
        </w:tabs>
        <w:ind w:left="2880" w:hanging="360"/>
      </w:pPr>
      <w:rPr>
        <w:rFonts w:ascii="Symbol" w:hAnsi="Symbol"/>
      </w:rPr>
    </w:lvl>
    <w:lvl w:ilvl="4" w:tplc="2962F400">
      <w:start w:val="1"/>
      <w:numFmt w:val="bullet"/>
      <w:lvlText w:val="o"/>
      <w:lvlJc w:val="left"/>
      <w:pPr>
        <w:tabs>
          <w:tab w:val="num" w:pos="3600"/>
        </w:tabs>
        <w:ind w:left="3600" w:hanging="360"/>
      </w:pPr>
      <w:rPr>
        <w:rFonts w:ascii="Courier New" w:hAnsi="Courier New"/>
      </w:rPr>
    </w:lvl>
    <w:lvl w:ilvl="5" w:tplc="278EE2EE">
      <w:start w:val="1"/>
      <w:numFmt w:val="bullet"/>
      <w:lvlText w:val=""/>
      <w:lvlJc w:val="left"/>
      <w:pPr>
        <w:tabs>
          <w:tab w:val="num" w:pos="4320"/>
        </w:tabs>
        <w:ind w:left="4320" w:hanging="360"/>
      </w:pPr>
      <w:rPr>
        <w:rFonts w:ascii="Wingdings" w:hAnsi="Wingdings"/>
      </w:rPr>
    </w:lvl>
    <w:lvl w:ilvl="6" w:tplc="406CDE94">
      <w:start w:val="1"/>
      <w:numFmt w:val="bullet"/>
      <w:lvlText w:val=""/>
      <w:lvlJc w:val="left"/>
      <w:pPr>
        <w:tabs>
          <w:tab w:val="num" w:pos="5040"/>
        </w:tabs>
        <w:ind w:left="5040" w:hanging="360"/>
      </w:pPr>
      <w:rPr>
        <w:rFonts w:ascii="Symbol" w:hAnsi="Symbol"/>
      </w:rPr>
    </w:lvl>
    <w:lvl w:ilvl="7" w:tplc="5E4C009A">
      <w:start w:val="1"/>
      <w:numFmt w:val="bullet"/>
      <w:lvlText w:val="o"/>
      <w:lvlJc w:val="left"/>
      <w:pPr>
        <w:tabs>
          <w:tab w:val="num" w:pos="5760"/>
        </w:tabs>
        <w:ind w:left="5760" w:hanging="360"/>
      </w:pPr>
      <w:rPr>
        <w:rFonts w:ascii="Courier New" w:hAnsi="Courier New"/>
      </w:rPr>
    </w:lvl>
    <w:lvl w:ilvl="8" w:tplc="6C5C73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5FC6C7C8">
      <w:start w:val="1"/>
      <w:numFmt w:val="bullet"/>
      <w:lvlText w:val=""/>
      <w:lvlJc w:val="left"/>
      <w:pPr>
        <w:ind w:left="720" w:hanging="360"/>
      </w:pPr>
      <w:rPr>
        <w:rFonts w:ascii="Symbol" w:hAnsi="Symbol"/>
      </w:rPr>
    </w:lvl>
    <w:lvl w:ilvl="1" w:tplc="B972C1AA">
      <w:start w:val="1"/>
      <w:numFmt w:val="bullet"/>
      <w:lvlText w:val="o"/>
      <w:lvlJc w:val="left"/>
      <w:pPr>
        <w:tabs>
          <w:tab w:val="num" w:pos="1440"/>
        </w:tabs>
        <w:ind w:left="1440" w:hanging="360"/>
      </w:pPr>
      <w:rPr>
        <w:rFonts w:ascii="Courier New" w:hAnsi="Courier New"/>
      </w:rPr>
    </w:lvl>
    <w:lvl w:ilvl="2" w:tplc="4FEC7410">
      <w:start w:val="1"/>
      <w:numFmt w:val="bullet"/>
      <w:lvlText w:val=""/>
      <w:lvlJc w:val="left"/>
      <w:pPr>
        <w:tabs>
          <w:tab w:val="num" w:pos="2160"/>
        </w:tabs>
        <w:ind w:left="2160" w:hanging="360"/>
      </w:pPr>
      <w:rPr>
        <w:rFonts w:ascii="Wingdings" w:hAnsi="Wingdings"/>
      </w:rPr>
    </w:lvl>
    <w:lvl w:ilvl="3" w:tplc="06B8425E">
      <w:start w:val="1"/>
      <w:numFmt w:val="bullet"/>
      <w:lvlText w:val=""/>
      <w:lvlJc w:val="left"/>
      <w:pPr>
        <w:tabs>
          <w:tab w:val="num" w:pos="2880"/>
        </w:tabs>
        <w:ind w:left="2880" w:hanging="360"/>
      </w:pPr>
      <w:rPr>
        <w:rFonts w:ascii="Symbol" w:hAnsi="Symbol"/>
      </w:rPr>
    </w:lvl>
    <w:lvl w:ilvl="4" w:tplc="73F05A08">
      <w:start w:val="1"/>
      <w:numFmt w:val="bullet"/>
      <w:lvlText w:val="o"/>
      <w:lvlJc w:val="left"/>
      <w:pPr>
        <w:tabs>
          <w:tab w:val="num" w:pos="3600"/>
        </w:tabs>
        <w:ind w:left="3600" w:hanging="360"/>
      </w:pPr>
      <w:rPr>
        <w:rFonts w:ascii="Courier New" w:hAnsi="Courier New"/>
      </w:rPr>
    </w:lvl>
    <w:lvl w:ilvl="5" w:tplc="5A90B97C">
      <w:start w:val="1"/>
      <w:numFmt w:val="bullet"/>
      <w:lvlText w:val=""/>
      <w:lvlJc w:val="left"/>
      <w:pPr>
        <w:tabs>
          <w:tab w:val="num" w:pos="4320"/>
        </w:tabs>
        <w:ind w:left="4320" w:hanging="360"/>
      </w:pPr>
      <w:rPr>
        <w:rFonts w:ascii="Wingdings" w:hAnsi="Wingdings"/>
      </w:rPr>
    </w:lvl>
    <w:lvl w:ilvl="6" w:tplc="57C45974">
      <w:start w:val="1"/>
      <w:numFmt w:val="bullet"/>
      <w:lvlText w:val=""/>
      <w:lvlJc w:val="left"/>
      <w:pPr>
        <w:tabs>
          <w:tab w:val="num" w:pos="5040"/>
        </w:tabs>
        <w:ind w:left="5040" w:hanging="360"/>
      </w:pPr>
      <w:rPr>
        <w:rFonts w:ascii="Symbol" w:hAnsi="Symbol"/>
      </w:rPr>
    </w:lvl>
    <w:lvl w:ilvl="7" w:tplc="4F083686">
      <w:start w:val="1"/>
      <w:numFmt w:val="bullet"/>
      <w:lvlText w:val="o"/>
      <w:lvlJc w:val="left"/>
      <w:pPr>
        <w:tabs>
          <w:tab w:val="num" w:pos="5760"/>
        </w:tabs>
        <w:ind w:left="5760" w:hanging="360"/>
      </w:pPr>
      <w:rPr>
        <w:rFonts w:ascii="Courier New" w:hAnsi="Courier New"/>
      </w:rPr>
    </w:lvl>
    <w:lvl w:ilvl="8" w:tplc="3DC66500">
      <w:start w:val="1"/>
      <w:numFmt w:val="bullet"/>
      <w:lvlText w:val=""/>
      <w:lvlJc w:val="left"/>
      <w:pPr>
        <w:tabs>
          <w:tab w:val="num" w:pos="6480"/>
        </w:tabs>
        <w:ind w:left="6480" w:hanging="360"/>
      </w:pPr>
      <w:rPr>
        <w:rFonts w:ascii="Wingdings" w:hAnsi="Wingdings"/>
      </w:rPr>
    </w:lvl>
  </w:abstractNum>
  <w:abstractNum w:abstractNumId="3" w15:restartNumberingAfterBreak="0">
    <w:nsid w:val="00C360A9"/>
    <w:multiLevelType w:val="hybridMultilevel"/>
    <w:tmpl w:val="069E3476"/>
    <w:lvl w:ilvl="0" w:tplc="2F3EAECA">
      <w:start w:val="1"/>
      <w:numFmt w:val="bullet"/>
      <w:lvlText w:val=""/>
      <w:lvlJc w:val="left"/>
      <w:pPr>
        <w:ind w:left="360" w:hanging="360"/>
      </w:pPr>
      <w:rPr>
        <w:rFonts w:ascii="Symbol" w:hAnsi="Symbol" w:hint="default"/>
      </w:rPr>
    </w:lvl>
    <w:lvl w:ilvl="1" w:tplc="FFB2FE06">
      <w:start w:val="1"/>
      <w:numFmt w:val="bullet"/>
      <w:lvlText w:val="o"/>
      <w:lvlJc w:val="left"/>
      <w:pPr>
        <w:ind w:left="1080" w:hanging="360"/>
      </w:pPr>
      <w:rPr>
        <w:rFonts w:ascii="Courier New" w:hAnsi="Courier New" w:cs="Times New Roman" w:hint="default"/>
      </w:rPr>
    </w:lvl>
    <w:lvl w:ilvl="2" w:tplc="DC8452F6">
      <w:start w:val="1"/>
      <w:numFmt w:val="bullet"/>
      <w:lvlText w:val=""/>
      <w:lvlJc w:val="left"/>
      <w:pPr>
        <w:ind w:left="1800" w:hanging="360"/>
      </w:pPr>
      <w:rPr>
        <w:rFonts w:ascii="Wingdings" w:hAnsi="Wingdings" w:hint="default"/>
      </w:rPr>
    </w:lvl>
    <w:lvl w:ilvl="3" w:tplc="0A000D84">
      <w:start w:val="1"/>
      <w:numFmt w:val="bullet"/>
      <w:lvlText w:val=""/>
      <w:lvlJc w:val="left"/>
      <w:pPr>
        <w:ind w:left="2520" w:hanging="360"/>
      </w:pPr>
      <w:rPr>
        <w:rFonts w:ascii="Symbol" w:hAnsi="Symbol" w:hint="default"/>
      </w:rPr>
    </w:lvl>
    <w:lvl w:ilvl="4" w:tplc="DC7C0514">
      <w:start w:val="1"/>
      <w:numFmt w:val="bullet"/>
      <w:lvlText w:val="o"/>
      <w:lvlJc w:val="left"/>
      <w:pPr>
        <w:ind w:left="3240" w:hanging="360"/>
      </w:pPr>
      <w:rPr>
        <w:rFonts w:ascii="Courier New" w:hAnsi="Courier New" w:cs="Times New Roman" w:hint="default"/>
      </w:rPr>
    </w:lvl>
    <w:lvl w:ilvl="5" w:tplc="35A42732">
      <w:start w:val="1"/>
      <w:numFmt w:val="bullet"/>
      <w:lvlText w:val=""/>
      <w:lvlJc w:val="left"/>
      <w:pPr>
        <w:ind w:left="3960" w:hanging="360"/>
      </w:pPr>
      <w:rPr>
        <w:rFonts w:ascii="Wingdings" w:hAnsi="Wingdings" w:hint="default"/>
      </w:rPr>
    </w:lvl>
    <w:lvl w:ilvl="6" w:tplc="039CB788">
      <w:start w:val="1"/>
      <w:numFmt w:val="bullet"/>
      <w:lvlText w:val=""/>
      <w:lvlJc w:val="left"/>
      <w:pPr>
        <w:ind w:left="4680" w:hanging="360"/>
      </w:pPr>
      <w:rPr>
        <w:rFonts w:ascii="Symbol" w:hAnsi="Symbol" w:hint="default"/>
      </w:rPr>
    </w:lvl>
    <w:lvl w:ilvl="7" w:tplc="5A7841BC">
      <w:start w:val="1"/>
      <w:numFmt w:val="bullet"/>
      <w:lvlText w:val="o"/>
      <w:lvlJc w:val="left"/>
      <w:pPr>
        <w:ind w:left="5400" w:hanging="360"/>
      </w:pPr>
      <w:rPr>
        <w:rFonts w:ascii="Courier New" w:hAnsi="Courier New" w:cs="Times New Roman" w:hint="default"/>
      </w:rPr>
    </w:lvl>
    <w:lvl w:ilvl="8" w:tplc="5170859E">
      <w:start w:val="1"/>
      <w:numFmt w:val="bullet"/>
      <w:lvlText w:val=""/>
      <w:lvlJc w:val="left"/>
      <w:pPr>
        <w:ind w:left="6120" w:hanging="360"/>
      </w:pPr>
      <w:rPr>
        <w:rFonts w:ascii="Wingdings" w:hAnsi="Wingdings" w:hint="default"/>
      </w:rPr>
    </w:lvl>
  </w:abstractNum>
  <w:abstractNum w:abstractNumId="4" w15:restartNumberingAfterBreak="0">
    <w:nsid w:val="0A870557"/>
    <w:multiLevelType w:val="hybridMultilevel"/>
    <w:tmpl w:val="1F28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116808"/>
    <w:multiLevelType w:val="hybridMultilevel"/>
    <w:tmpl w:val="B01C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1BB7"/>
    <w:multiLevelType w:val="hybridMultilevel"/>
    <w:tmpl w:val="7B0CF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4844CD"/>
    <w:multiLevelType w:val="hybridMultilevel"/>
    <w:tmpl w:val="6BB4344C"/>
    <w:lvl w:ilvl="0" w:tplc="9BB61A92">
      <w:start w:val="1"/>
      <w:numFmt w:val="bullet"/>
      <w:lvlText w:val=""/>
      <w:lvlJc w:val="left"/>
      <w:pPr>
        <w:tabs>
          <w:tab w:val="num" w:pos="720"/>
        </w:tabs>
        <w:ind w:left="720" w:hanging="360"/>
      </w:pPr>
      <w:rPr>
        <w:rFonts w:ascii="Symbol" w:hAnsi="Symbol" w:hint="default"/>
        <w:sz w:val="20"/>
      </w:rPr>
    </w:lvl>
    <w:lvl w:ilvl="1" w:tplc="BA22296E" w:tentative="1">
      <w:start w:val="1"/>
      <w:numFmt w:val="bullet"/>
      <w:lvlText w:val=""/>
      <w:lvlJc w:val="left"/>
      <w:pPr>
        <w:tabs>
          <w:tab w:val="num" w:pos="1440"/>
        </w:tabs>
        <w:ind w:left="1440" w:hanging="360"/>
      </w:pPr>
      <w:rPr>
        <w:rFonts w:ascii="Symbol" w:hAnsi="Symbol" w:hint="default"/>
        <w:sz w:val="20"/>
      </w:rPr>
    </w:lvl>
    <w:lvl w:ilvl="2" w:tplc="D0F25018" w:tentative="1">
      <w:start w:val="1"/>
      <w:numFmt w:val="bullet"/>
      <w:lvlText w:val=""/>
      <w:lvlJc w:val="left"/>
      <w:pPr>
        <w:tabs>
          <w:tab w:val="num" w:pos="2160"/>
        </w:tabs>
        <w:ind w:left="2160" w:hanging="360"/>
      </w:pPr>
      <w:rPr>
        <w:rFonts w:ascii="Symbol" w:hAnsi="Symbol" w:hint="default"/>
        <w:sz w:val="20"/>
      </w:rPr>
    </w:lvl>
    <w:lvl w:ilvl="3" w:tplc="FC82BB4A" w:tentative="1">
      <w:start w:val="1"/>
      <w:numFmt w:val="bullet"/>
      <w:lvlText w:val=""/>
      <w:lvlJc w:val="left"/>
      <w:pPr>
        <w:tabs>
          <w:tab w:val="num" w:pos="2880"/>
        </w:tabs>
        <w:ind w:left="2880" w:hanging="360"/>
      </w:pPr>
      <w:rPr>
        <w:rFonts w:ascii="Symbol" w:hAnsi="Symbol" w:hint="default"/>
        <w:sz w:val="20"/>
      </w:rPr>
    </w:lvl>
    <w:lvl w:ilvl="4" w:tplc="8878FD10" w:tentative="1">
      <w:start w:val="1"/>
      <w:numFmt w:val="bullet"/>
      <w:lvlText w:val=""/>
      <w:lvlJc w:val="left"/>
      <w:pPr>
        <w:tabs>
          <w:tab w:val="num" w:pos="3600"/>
        </w:tabs>
        <w:ind w:left="3600" w:hanging="360"/>
      </w:pPr>
      <w:rPr>
        <w:rFonts w:ascii="Symbol" w:hAnsi="Symbol" w:hint="default"/>
        <w:sz w:val="20"/>
      </w:rPr>
    </w:lvl>
    <w:lvl w:ilvl="5" w:tplc="EF08A8A6" w:tentative="1">
      <w:start w:val="1"/>
      <w:numFmt w:val="bullet"/>
      <w:lvlText w:val=""/>
      <w:lvlJc w:val="left"/>
      <w:pPr>
        <w:tabs>
          <w:tab w:val="num" w:pos="4320"/>
        </w:tabs>
        <w:ind w:left="4320" w:hanging="360"/>
      </w:pPr>
      <w:rPr>
        <w:rFonts w:ascii="Symbol" w:hAnsi="Symbol" w:hint="default"/>
        <w:sz w:val="20"/>
      </w:rPr>
    </w:lvl>
    <w:lvl w:ilvl="6" w:tplc="7C5E8318" w:tentative="1">
      <w:start w:val="1"/>
      <w:numFmt w:val="bullet"/>
      <w:lvlText w:val=""/>
      <w:lvlJc w:val="left"/>
      <w:pPr>
        <w:tabs>
          <w:tab w:val="num" w:pos="5040"/>
        </w:tabs>
        <w:ind w:left="5040" w:hanging="360"/>
      </w:pPr>
      <w:rPr>
        <w:rFonts w:ascii="Symbol" w:hAnsi="Symbol" w:hint="default"/>
        <w:sz w:val="20"/>
      </w:rPr>
    </w:lvl>
    <w:lvl w:ilvl="7" w:tplc="CDA27F96" w:tentative="1">
      <w:start w:val="1"/>
      <w:numFmt w:val="bullet"/>
      <w:lvlText w:val=""/>
      <w:lvlJc w:val="left"/>
      <w:pPr>
        <w:tabs>
          <w:tab w:val="num" w:pos="5760"/>
        </w:tabs>
        <w:ind w:left="5760" w:hanging="360"/>
      </w:pPr>
      <w:rPr>
        <w:rFonts w:ascii="Symbol" w:hAnsi="Symbol" w:hint="default"/>
        <w:sz w:val="20"/>
      </w:rPr>
    </w:lvl>
    <w:lvl w:ilvl="8" w:tplc="45F8AEF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305B3"/>
    <w:multiLevelType w:val="multilevel"/>
    <w:tmpl w:val="A99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C5686"/>
    <w:multiLevelType w:val="hybridMultilevel"/>
    <w:tmpl w:val="25FA4E36"/>
    <w:lvl w:ilvl="0" w:tplc="96CCAD36">
      <w:start w:val="1"/>
      <w:numFmt w:val="bullet"/>
      <w:lvlText w:val=""/>
      <w:lvlJc w:val="left"/>
      <w:pPr>
        <w:tabs>
          <w:tab w:val="num" w:pos="720"/>
        </w:tabs>
        <w:ind w:left="720" w:hanging="360"/>
      </w:pPr>
      <w:rPr>
        <w:rFonts w:ascii="Symbol" w:hAnsi="Symbol" w:hint="default"/>
        <w:sz w:val="20"/>
      </w:rPr>
    </w:lvl>
    <w:lvl w:ilvl="1" w:tplc="987EA892" w:tentative="1">
      <w:start w:val="1"/>
      <w:numFmt w:val="bullet"/>
      <w:lvlText w:val=""/>
      <w:lvlJc w:val="left"/>
      <w:pPr>
        <w:tabs>
          <w:tab w:val="num" w:pos="1440"/>
        </w:tabs>
        <w:ind w:left="1440" w:hanging="360"/>
      </w:pPr>
      <w:rPr>
        <w:rFonts w:ascii="Symbol" w:hAnsi="Symbol" w:hint="default"/>
        <w:sz w:val="20"/>
      </w:rPr>
    </w:lvl>
    <w:lvl w:ilvl="2" w:tplc="54ACAB72" w:tentative="1">
      <w:start w:val="1"/>
      <w:numFmt w:val="bullet"/>
      <w:lvlText w:val=""/>
      <w:lvlJc w:val="left"/>
      <w:pPr>
        <w:tabs>
          <w:tab w:val="num" w:pos="2160"/>
        </w:tabs>
        <w:ind w:left="2160" w:hanging="360"/>
      </w:pPr>
      <w:rPr>
        <w:rFonts w:ascii="Symbol" w:hAnsi="Symbol" w:hint="default"/>
        <w:sz w:val="20"/>
      </w:rPr>
    </w:lvl>
    <w:lvl w:ilvl="3" w:tplc="E77625A4" w:tentative="1">
      <w:start w:val="1"/>
      <w:numFmt w:val="bullet"/>
      <w:lvlText w:val=""/>
      <w:lvlJc w:val="left"/>
      <w:pPr>
        <w:tabs>
          <w:tab w:val="num" w:pos="2880"/>
        </w:tabs>
        <w:ind w:left="2880" w:hanging="360"/>
      </w:pPr>
      <w:rPr>
        <w:rFonts w:ascii="Symbol" w:hAnsi="Symbol" w:hint="default"/>
        <w:sz w:val="20"/>
      </w:rPr>
    </w:lvl>
    <w:lvl w:ilvl="4" w:tplc="8E7CC7C8" w:tentative="1">
      <w:start w:val="1"/>
      <w:numFmt w:val="bullet"/>
      <w:lvlText w:val=""/>
      <w:lvlJc w:val="left"/>
      <w:pPr>
        <w:tabs>
          <w:tab w:val="num" w:pos="3600"/>
        </w:tabs>
        <w:ind w:left="3600" w:hanging="360"/>
      </w:pPr>
      <w:rPr>
        <w:rFonts w:ascii="Symbol" w:hAnsi="Symbol" w:hint="default"/>
        <w:sz w:val="20"/>
      </w:rPr>
    </w:lvl>
    <w:lvl w:ilvl="5" w:tplc="F0D6D0B8" w:tentative="1">
      <w:start w:val="1"/>
      <w:numFmt w:val="bullet"/>
      <w:lvlText w:val=""/>
      <w:lvlJc w:val="left"/>
      <w:pPr>
        <w:tabs>
          <w:tab w:val="num" w:pos="4320"/>
        </w:tabs>
        <w:ind w:left="4320" w:hanging="360"/>
      </w:pPr>
      <w:rPr>
        <w:rFonts w:ascii="Symbol" w:hAnsi="Symbol" w:hint="default"/>
        <w:sz w:val="20"/>
      </w:rPr>
    </w:lvl>
    <w:lvl w:ilvl="6" w:tplc="DEA60D86" w:tentative="1">
      <w:start w:val="1"/>
      <w:numFmt w:val="bullet"/>
      <w:lvlText w:val=""/>
      <w:lvlJc w:val="left"/>
      <w:pPr>
        <w:tabs>
          <w:tab w:val="num" w:pos="5040"/>
        </w:tabs>
        <w:ind w:left="5040" w:hanging="360"/>
      </w:pPr>
      <w:rPr>
        <w:rFonts w:ascii="Symbol" w:hAnsi="Symbol" w:hint="default"/>
        <w:sz w:val="20"/>
      </w:rPr>
    </w:lvl>
    <w:lvl w:ilvl="7" w:tplc="3222AD1A" w:tentative="1">
      <w:start w:val="1"/>
      <w:numFmt w:val="bullet"/>
      <w:lvlText w:val=""/>
      <w:lvlJc w:val="left"/>
      <w:pPr>
        <w:tabs>
          <w:tab w:val="num" w:pos="5760"/>
        </w:tabs>
        <w:ind w:left="5760" w:hanging="360"/>
      </w:pPr>
      <w:rPr>
        <w:rFonts w:ascii="Symbol" w:hAnsi="Symbol" w:hint="default"/>
        <w:sz w:val="20"/>
      </w:rPr>
    </w:lvl>
    <w:lvl w:ilvl="8" w:tplc="48CC323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54D03"/>
    <w:multiLevelType w:val="hybridMultilevel"/>
    <w:tmpl w:val="82AA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F3945"/>
    <w:multiLevelType w:val="multilevel"/>
    <w:tmpl w:val="B87620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4437C4"/>
    <w:multiLevelType w:val="multilevel"/>
    <w:tmpl w:val="41F4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95DCB"/>
    <w:multiLevelType w:val="hybridMultilevel"/>
    <w:tmpl w:val="DC52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43C"/>
    <w:multiLevelType w:val="multilevel"/>
    <w:tmpl w:val="B39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80568A"/>
    <w:multiLevelType w:val="hybridMultilevel"/>
    <w:tmpl w:val="5B44B1F8"/>
    <w:lvl w:ilvl="0" w:tplc="7CD2FFC0">
      <w:start w:val="1"/>
      <w:numFmt w:val="bullet"/>
      <w:lvlText w:val=""/>
      <w:lvlJc w:val="left"/>
      <w:pPr>
        <w:tabs>
          <w:tab w:val="num" w:pos="720"/>
        </w:tabs>
        <w:ind w:left="720" w:hanging="360"/>
      </w:pPr>
      <w:rPr>
        <w:rFonts w:ascii="Symbol" w:hAnsi="Symbol" w:hint="default"/>
        <w:sz w:val="20"/>
      </w:rPr>
    </w:lvl>
    <w:lvl w:ilvl="1" w:tplc="F57AD7D8" w:tentative="1">
      <w:start w:val="1"/>
      <w:numFmt w:val="bullet"/>
      <w:lvlText w:val=""/>
      <w:lvlJc w:val="left"/>
      <w:pPr>
        <w:tabs>
          <w:tab w:val="num" w:pos="1440"/>
        </w:tabs>
        <w:ind w:left="1440" w:hanging="360"/>
      </w:pPr>
      <w:rPr>
        <w:rFonts w:ascii="Symbol" w:hAnsi="Symbol" w:hint="default"/>
        <w:sz w:val="20"/>
      </w:rPr>
    </w:lvl>
    <w:lvl w:ilvl="2" w:tplc="38BACAB4" w:tentative="1">
      <w:start w:val="1"/>
      <w:numFmt w:val="bullet"/>
      <w:lvlText w:val=""/>
      <w:lvlJc w:val="left"/>
      <w:pPr>
        <w:tabs>
          <w:tab w:val="num" w:pos="2160"/>
        </w:tabs>
        <w:ind w:left="2160" w:hanging="360"/>
      </w:pPr>
      <w:rPr>
        <w:rFonts w:ascii="Symbol" w:hAnsi="Symbol" w:hint="default"/>
        <w:sz w:val="20"/>
      </w:rPr>
    </w:lvl>
    <w:lvl w:ilvl="3" w:tplc="DA1AB35C" w:tentative="1">
      <w:start w:val="1"/>
      <w:numFmt w:val="bullet"/>
      <w:lvlText w:val=""/>
      <w:lvlJc w:val="left"/>
      <w:pPr>
        <w:tabs>
          <w:tab w:val="num" w:pos="2880"/>
        </w:tabs>
        <w:ind w:left="2880" w:hanging="360"/>
      </w:pPr>
      <w:rPr>
        <w:rFonts w:ascii="Symbol" w:hAnsi="Symbol" w:hint="default"/>
        <w:sz w:val="20"/>
      </w:rPr>
    </w:lvl>
    <w:lvl w:ilvl="4" w:tplc="56D8167C" w:tentative="1">
      <w:start w:val="1"/>
      <w:numFmt w:val="bullet"/>
      <w:lvlText w:val=""/>
      <w:lvlJc w:val="left"/>
      <w:pPr>
        <w:tabs>
          <w:tab w:val="num" w:pos="3600"/>
        </w:tabs>
        <w:ind w:left="3600" w:hanging="360"/>
      </w:pPr>
      <w:rPr>
        <w:rFonts w:ascii="Symbol" w:hAnsi="Symbol" w:hint="default"/>
        <w:sz w:val="20"/>
      </w:rPr>
    </w:lvl>
    <w:lvl w:ilvl="5" w:tplc="0C72C5F0" w:tentative="1">
      <w:start w:val="1"/>
      <w:numFmt w:val="bullet"/>
      <w:lvlText w:val=""/>
      <w:lvlJc w:val="left"/>
      <w:pPr>
        <w:tabs>
          <w:tab w:val="num" w:pos="4320"/>
        </w:tabs>
        <w:ind w:left="4320" w:hanging="360"/>
      </w:pPr>
      <w:rPr>
        <w:rFonts w:ascii="Symbol" w:hAnsi="Symbol" w:hint="default"/>
        <w:sz w:val="20"/>
      </w:rPr>
    </w:lvl>
    <w:lvl w:ilvl="6" w:tplc="4112C0B6" w:tentative="1">
      <w:start w:val="1"/>
      <w:numFmt w:val="bullet"/>
      <w:lvlText w:val=""/>
      <w:lvlJc w:val="left"/>
      <w:pPr>
        <w:tabs>
          <w:tab w:val="num" w:pos="5040"/>
        </w:tabs>
        <w:ind w:left="5040" w:hanging="360"/>
      </w:pPr>
      <w:rPr>
        <w:rFonts w:ascii="Symbol" w:hAnsi="Symbol" w:hint="default"/>
        <w:sz w:val="20"/>
      </w:rPr>
    </w:lvl>
    <w:lvl w:ilvl="7" w:tplc="A5809842" w:tentative="1">
      <w:start w:val="1"/>
      <w:numFmt w:val="bullet"/>
      <w:lvlText w:val=""/>
      <w:lvlJc w:val="left"/>
      <w:pPr>
        <w:tabs>
          <w:tab w:val="num" w:pos="5760"/>
        </w:tabs>
        <w:ind w:left="5760" w:hanging="360"/>
      </w:pPr>
      <w:rPr>
        <w:rFonts w:ascii="Symbol" w:hAnsi="Symbol" w:hint="default"/>
        <w:sz w:val="20"/>
      </w:rPr>
    </w:lvl>
    <w:lvl w:ilvl="8" w:tplc="802468A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C82D1C"/>
    <w:multiLevelType w:val="multilevel"/>
    <w:tmpl w:val="69044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3B7D4A"/>
    <w:multiLevelType w:val="hybridMultilevel"/>
    <w:tmpl w:val="BCD0E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CB6CA3"/>
    <w:multiLevelType w:val="hybridMultilevel"/>
    <w:tmpl w:val="DC9E1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70B86"/>
    <w:multiLevelType w:val="hybridMultilevel"/>
    <w:tmpl w:val="7C5E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433A4"/>
    <w:multiLevelType w:val="hybridMultilevel"/>
    <w:tmpl w:val="CB04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E6868"/>
    <w:multiLevelType w:val="multilevel"/>
    <w:tmpl w:val="50BE1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C403C5"/>
    <w:multiLevelType w:val="hybridMultilevel"/>
    <w:tmpl w:val="9B7C7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7160E"/>
    <w:multiLevelType w:val="hybridMultilevel"/>
    <w:tmpl w:val="84D66A10"/>
    <w:lvl w:ilvl="0" w:tplc="CD888BB2">
      <w:start w:val="1"/>
      <w:numFmt w:val="bullet"/>
      <w:lvlText w:val=""/>
      <w:lvlJc w:val="left"/>
      <w:pPr>
        <w:tabs>
          <w:tab w:val="num" w:pos="720"/>
        </w:tabs>
        <w:ind w:left="720" w:hanging="360"/>
      </w:pPr>
      <w:rPr>
        <w:rFonts w:ascii="Symbol" w:hAnsi="Symbol" w:hint="default"/>
        <w:sz w:val="20"/>
      </w:rPr>
    </w:lvl>
    <w:lvl w:ilvl="1" w:tplc="91B68298" w:tentative="1">
      <w:start w:val="1"/>
      <w:numFmt w:val="bullet"/>
      <w:lvlText w:val=""/>
      <w:lvlJc w:val="left"/>
      <w:pPr>
        <w:tabs>
          <w:tab w:val="num" w:pos="1440"/>
        </w:tabs>
        <w:ind w:left="1440" w:hanging="360"/>
      </w:pPr>
      <w:rPr>
        <w:rFonts w:ascii="Symbol" w:hAnsi="Symbol" w:hint="default"/>
        <w:sz w:val="20"/>
      </w:rPr>
    </w:lvl>
    <w:lvl w:ilvl="2" w:tplc="A42EE0DE" w:tentative="1">
      <w:start w:val="1"/>
      <w:numFmt w:val="bullet"/>
      <w:lvlText w:val=""/>
      <w:lvlJc w:val="left"/>
      <w:pPr>
        <w:tabs>
          <w:tab w:val="num" w:pos="2160"/>
        </w:tabs>
        <w:ind w:left="2160" w:hanging="360"/>
      </w:pPr>
      <w:rPr>
        <w:rFonts w:ascii="Symbol" w:hAnsi="Symbol" w:hint="default"/>
        <w:sz w:val="20"/>
      </w:rPr>
    </w:lvl>
    <w:lvl w:ilvl="3" w:tplc="4B5EEB54" w:tentative="1">
      <w:start w:val="1"/>
      <w:numFmt w:val="bullet"/>
      <w:lvlText w:val=""/>
      <w:lvlJc w:val="left"/>
      <w:pPr>
        <w:tabs>
          <w:tab w:val="num" w:pos="2880"/>
        </w:tabs>
        <w:ind w:left="2880" w:hanging="360"/>
      </w:pPr>
      <w:rPr>
        <w:rFonts w:ascii="Symbol" w:hAnsi="Symbol" w:hint="default"/>
        <w:sz w:val="20"/>
      </w:rPr>
    </w:lvl>
    <w:lvl w:ilvl="4" w:tplc="76BED0D0" w:tentative="1">
      <w:start w:val="1"/>
      <w:numFmt w:val="bullet"/>
      <w:lvlText w:val=""/>
      <w:lvlJc w:val="left"/>
      <w:pPr>
        <w:tabs>
          <w:tab w:val="num" w:pos="3600"/>
        </w:tabs>
        <w:ind w:left="3600" w:hanging="360"/>
      </w:pPr>
      <w:rPr>
        <w:rFonts w:ascii="Symbol" w:hAnsi="Symbol" w:hint="default"/>
        <w:sz w:val="20"/>
      </w:rPr>
    </w:lvl>
    <w:lvl w:ilvl="5" w:tplc="7B4EBB44" w:tentative="1">
      <w:start w:val="1"/>
      <w:numFmt w:val="bullet"/>
      <w:lvlText w:val=""/>
      <w:lvlJc w:val="left"/>
      <w:pPr>
        <w:tabs>
          <w:tab w:val="num" w:pos="4320"/>
        </w:tabs>
        <w:ind w:left="4320" w:hanging="360"/>
      </w:pPr>
      <w:rPr>
        <w:rFonts w:ascii="Symbol" w:hAnsi="Symbol" w:hint="default"/>
        <w:sz w:val="20"/>
      </w:rPr>
    </w:lvl>
    <w:lvl w:ilvl="6" w:tplc="93489DC4" w:tentative="1">
      <w:start w:val="1"/>
      <w:numFmt w:val="bullet"/>
      <w:lvlText w:val=""/>
      <w:lvlJc w:val="left"/>
      <w:pPr>
        <w:tabs>
          <w:tab w:val="num" w:pos="5040"/>
        </w:tabs>
        <w:ind w:left="5040" w:hanging="360"/>
      </w:pPr>
      <w:rPr>
        <w:rFonts w:ascii="Symbol" w:hAnsi="Symbol" w:hint="default"/>
        <w:sz w:val="20"/>
      </w:rPr>
    </w:lvl>
    <w:lvl w:ilvl="7" w:tplc="E3B06F70" w:tentative="1">
      <w:start w:val="1"/>
      <w:numFmt w:val="bullet"/>
      <w:lvlText w:val=""/>
      <w:lvlJc w:val="left"/>
      <w:pPr>
        <w:tabs>
          <w:tab w:val="num" w:pos="5760"/>
        </w:tabs>
        <w:ind w:left="5760" w:hanging="360"/>
      </w:pPr>
      <w:rPr>
        <w:rFonts w:ascii="Symbol" w:hAnsi="Symbol" w:hint="default"/>
        <w:sz w:val="20"/>
      </w:rPr>
    </w:lvl>
    <w:lvl w:ilvl="8" w:tplc="9B6C17B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1C00A8"/>
    <w:multiLevelType w:val="multilevel"/>
    <w:tmpl w:val="C58A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521FB5"/>
    <w:multiLevelType w:val="hybridMultilevel"/>
    <w:tmpl w:val="53CE6792"/>
    <w:lvl w:ilvl="0" w:tplc="A30A3840">
      <w:start w:val="1"/>
      <w:numFmt w:val="bullet"/>
      <w:lvlText w:val=""/>
      <w:lvlJc w:val="left"/>
      <w:pPr>
        <w:tabs>
          <w:tab w:val="num" w:pos="720"/>
        </w:tabs>
        <w:ind w:left="720" w:hanging="360"/>
      </w:pPr>
      <w:rPr>
        <w:rFonts w:ascii="Symbol" w:hAnsi="Symbol" w:hint="default"/>
        <w:sz w:val="20"/>
      </w:rPr>
    </w:lvl>
    <w:lvl w:ilvl="1" w:tplc="7C96E724" w:tentative="1">
      <w:start w:val="1"/>
      <w:numFmt w:val="bullet"/>
      <w:lvlText w:val=""/>
      <w:lvlJc w:val="left"/>
      <w:pPr>
        <w:tabs>
          <w:tab w:val="num" w:pos="1440"/>
        </w:tabs>
        <w:ind w:left="1440" w:hanging="360"/>
      </w:pPr>
      <w:rPr>
        <w:rFonts w:ascii="Symbol" w:hAnsi="Symbol" w:hint="default"/>
        <w:sz w:val="20"/>
      </w:rPr>
    </w:lvl>
    <w:lvl w:ilvl="2" w:tplc="07FC8846" w:tentative="1">
      <w:start w:val="1"/>
      <w:numFmt w:val="bullet"/>
      <w:lvlText w:val=""/>
      <w:lvlJc w:val="left"/>
      <w:pPr>
        <w:tabs>
          <w:tab w:val="num" w:pos="2160"/>
        </w:tabs>
        <w:ind w:left="2160" w:hanging="360"/>
      </w:pPr>
      <w:rPr>
        <w:rFonts w:ascii="Symbol" w:hAnsi="Symbol" w:hint="default"/>
        <w:sz w:val="20"/>
      </w:rPr>
    </w:lvl>
    <w:lvl w:ilvl="3" w:tplc="8494AF28" w:tentative="1">
      <w:start w:val="1"/>
      <w:numFmt w:val="bullet"/>
      <w:lvlText w:val=""/>
      <w:lvlJc w:val="left"/>
      <w:pPr>
        <w:tabs>
          <w:tab w:val="num" w:pos="2880"/>
        </w:tabs>
        <w:ind w:left="2880" w:hanging="360"/>
      </w:pPr>
      <w:rPr>
        <w:rFonts w:ascii="Symbol" w:hAnsi="Symbol" w:hint="default"/>
        <w:sz w:val="20"/>
      </w:rPr>
    </w:lvl>
    <w:lvl w:ilvl="4" w:tplc="2AB0F208" w:tentative="1">
      <w:start w:val="1"/>
      <w:numFmt w:val="bullet"/>
      <w:lvlText w:val=""/>
      <w:lvlJc w:val="left"/>
      <w:pPr>
        <w:tabs>
          <w:tab w:val="num" w:pos="3600"/>
        </w:tabs>
        <w:ind w:left="3600" w:hanging="360"/>
      </w:pPr>
      <w:rPr>
        <w:rFonts w:ascii="Symbol" w:hAnsi="Symbol" w:hint="default"/>
        <w:sz w:val="20"/>
      </w:rPr>
    </w:lvl>
    <w:lvl w:ilvl="5" w:tplc="B38C9C0C" w:tentative="1">
      <w:start w:val="1"/>
      <w:numFmt w:val="bullet"/>
      <w:lvlText w:val=""/>
      <w:lvlJc w:val="left"/>
      <w:pPr>
        <w:tabs>
          <w:tab w:val="num" w:pos="4320"/>
        </w:tabs>
        <w:ind w:left="4320" w:hanging="360"/>
      </w:pPr>
      <w:rPr>
        <w:rFonts w:ascii="Symbol" w:hAnsi="Symbol" w:hint="default"/>
        <w:sz w:val="20"/>
      </w:rPr>
    </w:lvl>
    <w:lvl w:ilvl="6" w:tplc="03C88FFA" w:tentative="1">
      <w:start w:val="1"/>
      <w:numFmt w:val="bullet"/>
      <w:lvlText w:val=""/>
      <w:lvlJc w:val="left"/>
      <w:pPr>
        <w:tabs>
          <w:tab w:val="num" w:pos="5040"/>
        </w:tabs>
        <w:ind w:left="5040" w:hanging="360"/>
      </w:pPr>
      <w:rPr>
        <w:rFonts w:ascii="Symbol" w:hAnsi="Symbol" w:hint="default"/>
        <w:sz w:val="20"/>
      </w:rPr>
    </w:lvl>
    <w:lvl w:ilvl="7" w:tplc="EA963722" w:tentative="1">
      <w:start w:val="1"/>
      <w:numFmt w:val="bullet"/>
      <w:lvlText w:val=""/>
      <w:lvlJc w:val="left"/>
      <w:pPr>
        <w:tabs>
          <w:tab w:val="num" w:pos="5760"/>
        </w:tabs>
        <w:ind w:left="5760" w:hanging="360"/>
      </w:pPr>
      <w:rPr>
        <w:rFonts w:ascii="Symbol" w:hAnsi="Symbol" w:hint="default"/>
        <w:sz w:val="20"/>
      </w:rPr>
    </w:lvl>
    <w:lvl w:ilvl="8" w:tplc="83ACDA0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C255C"/>
    <w:multiLevelType w:val="hybridMultilevel"/>
    <w:tmpl w:val="E204315C"/>
    <w:lvl w:ilvl="0" w:tplc="F4561900">
      <w:start w:val="1"/>
      <w:numFmt w:val="bullet"/>
      <w:lvlText w:val=""/>
      <w:lvlJc w:val="left"/>
      <w:pPr>
        <w:ind w:left="360" w:hanging="360"/>
      </w:pPr>
      <w:rPr>
        <w:rFonts w:ascii="Symbol" w:hAnsi="Symbol" w:hint="default"/>
      </w:rPr>
    </w:lvl>
    <w:lvl w:ilvl="1" w:tplc="7FB83CAE">
      <w:start w:val="1"/>
      <w:numFmt w:val="bullet"/>
      <w:lvlText w:val="o"/>
      <w:lvlJc w:val="left"/>
      <w:pPr>
        <w:ind w:left="1080" w:hanging="360"/>
      </w:pPr>
      <w:rPr>
        <w:rFonts w:ascii="Courier New" w:hAnsi="Courier New" w:cs="Times New Roman" w:hint="default"/>
      </w:rPr>
    </w:lvl>
    <w:lvl w:ilvl="2" w:tplc="4C68B96A">
      <w:start w:val="1"/>
      <w:numFmt w:val="bullet"/>
      <w:lvlText w:val=""/>
      <w:lvlJc w:val="left"/>
      <w:pPr>
        <w:ind w:left="1800" w:hanging="360"/>
      </w:pPr>
      <w:rPr>
        <w:rFonts w:ascii="Wingdings" w:hAnsi="Wingdings" w:hint="default"/>
      </w:rPr>
    </w:lvl>
    <w:lvl w:ilvl="3" w:tplc="B21664E4">
      <w:start w:val="1"/>
      <w:numFmt w:val="bullet"/>
      <w:lvlText w:val=""/>
      <w:lvlJc w:val="left"/>
      <w:pPr>
        <w:ind w:left="2520" w:hanging="360"/>
      </w:pPr>
      <w:rPr>
        <w:rFonts w:ascii="Symbol" w:hAnsi="Symbol" w:hint="default"/>
      </w:rPr>
    </w:lvl>
    <w:lvl w:ilvl="4" w:tplc="1960FA18">
      <w:start w:val="1"/>
      <w:numFmt w:val="bullet"/>
      <w:lvlText w:val="o"/>
      <w:lvlJc w:val="left"/>
      <w:pPr>
        <w:ind w:left="3240" w:hanging="360"/>
      </w:pPr>
      <w:rPr>
        <w:rFonts w:ascii="Courier New" w:hAnsi="Courier New" w:cs="Times New Roman" w:hint="default"/>
      </w:rPr>
    </w:lvl>
    <w:lvl w:ilvl="5" w:tplc="161817CC">
      <w:start w:val="1"/>
      <w:numFmt w:val="bullet"/>
      <w:lvlText w:val=""/>
      <w:lvlJc w:val="left"/>
      <w:pPr>
        <w:ind w:left="3960" w:hanging="360"/>
      </w:pPr>
      <w:rPr>
        <w:rFonts w:ascii="Wingdings" w:hAnsi="Wingdings" w:hint="default"/>
      </w:rPr>
    </w:lvl>
    <w:lvl w:ilvl="6" w:tplc="4A667C54">
      <w:start w:val="1"/>
      <w:numFmt w:val="bullet"/>
      <w:lvlText w:val=""/>
      <w:lvlJc w:val="left"/>
      <w:pPr>
        <w:ind w:left="4680" w:hanging="360"/>
      </w:pPr>
      <w:rPr>
        <w:rFonts w:ascii="Symbol" w:hAnsi="Symbol" w:hint="default"/>
      </w:rPr>
    </w:lvl>
    <w:lvl w:ilvl="7" w:tplc="27F2D07A">
      <w:start w:val="1"/>
      <w:numFmt w:val="bullet"/>
      <w:lvlText w:val="o"/>
      <w:lvlJc w:val="left"/>
      <w:pPr>
        <w:ind w:left="5400" w:hanging="360"/>
      </w:pPr>
      <w:rPr>
        <w:rFonts w:ascii="Courier New" w:hAnsi="Courier New" w:cs="Times New Roman" w:hint="default"/>
      </w:rPr>
    </w:lvl>
    <w:lvl w:ilvl="8" w:tplc="6E985240">
      <w:start w:val="1"/>
      <w:numFmt w:val="bullet"/>
      <w:lvlText w:val=""/>
      <w:lvlJc w:val="left"/>
      <w:pPr>
        <w:ind w:left="6120" w:hanging="360"/>
      </w:pPr>
      <w:rPr>
        <w:rFonts w:ascii="Wingdings" w:hAnsi="Wingdings" w:hint="default"/>
      </w:rPr>
    </w:lvl>
  </w:abstractNum>
  <w:abstractNum w:abstractNumId="27" w15:restartNumberingAfterBreak="0">
    <w:nsid w:val="64167DF0"/>
    <w:multiLevelType w:val="hybridMultilevel"/>
    <w:tmpl w:val="64D22CA2"/>
    <w:lvl w:ilvl="0" w:tplc="44B41674">
      <w:start w:val="1"/>
      <w:numFmt w:val="bullet"/>
      <w:lvlText w:val=""/>
      <w:lvlJc w:val="left"/>
      <w:pPr>
        <w:tabs>
          <w:tab w:val="num" w:pos="-2040"/>
        </w:tabs>
        <w:ind w:left="-2040" w:hanging="360"/>
      </w:pPr>
      <w:rPr>
        <w:rFonts w:ascii="Symbol" w:hAnsi="Symbol" w:hint="default"/>
        <w:sz w:val="20"/>
      </w:rPr>
    </w:lvl>
    <w:lvl w:ilvl="1" w:tplc="B890E93E" w:tentative="1">
      <w:start w:val="1"/>
      <w:numFmt w:val="bullet"/>
      <w:lvlText w:val="o"/>
      <w:lvlJc w:val="left"/>
      <w:pPr>
        <w:tabs>
          <w:tab w:val="num" w:pos="-1320"/>
        </w:tabs>
        <w:ind w:left="-1320" w:hanging="360"/>
      </w:pPr>
      <w:rPr>
        <w:rFonts w:ascii="Courier New" w:hAnsi="Courier New" w:hint="default"/>
        <w:sz w:val="20"/>
      </w:rPr>
    </w:lvl>
    <w:lvl w:ilvl="2" w:tplc="79C88B06" w:tentative="1">
      <w:start w:val="1"/>
      <w:numFmt w:val="bullet"/>
      <w:lvlText w:val=""/>
      <w:lvlJc w:val="left"/>
      <w:pPr>
        <w:tabs>
          <w:tab w:val="num" w:pos="-600"/>
        </w:tabs>
        <w:ind w:left="-600" w:hanging="360"/>
      </w:pPr>
      <w:rPr>
        <w:rFonts w:ascii="Wingdings" w:hAnsi="Wingdings" w:hint="default"/>
        <w:sz w:val="20"/>
      </w:rPr>
    </w:lvl>
    <w:lvl w:ilvl="3" w:tplc="E7846AD6" w:tentative="1">
      <w:start w:val="1"/>
      <w:numFmt w:val="bullet"/>
      <w:lvlText w:val=""/>
      <w:lvlJc w:val="left"/>
      <w:pPr>
        <w:tabs>
          <w:tab w:val="num" w:pos="120"/>
        </w:tabs>
        <w:ind w:left="120" w:hanging="360"/>
      </w:pPr>
      <w:rPr>
        <w:rFonts w:ascii="Wingdings" w:hAnsi="Wingdings" w:hint="default"/>
        <w:sz w:val="20"/>
      </w:rPr>
    </w:lvl>
    <w:lvl w:ilvl="4" w:tplc="1ADCB788" w:tentative="1">
      <w:start w:val="1"/>
      <w:numFmt w:val="bullet"/>
      <w:lvlText w:val=""/>
      <w:lvlJc w:val="left"/>
      <w:pPr>
        <w:tabs>
          <w:tab w:val="num" w:pos="840"/>
        </w:tabs>
        <w:ind w:left="840" w:hanging="360"/>
      </w:pPr>
      <w:rPr>
        <w:rFonts w:ascii="Wingdings" w:hAnsi="Wingdings" w:hint="default"/>
        <w:sz w:val="20"/>
      </w:rPr>
    </w:lvl>
    <w:lvl w:ilvl="5" w:tplc="4D02ADD6" w:tentative="1">
      <w:start w:val="1"/>
      <w:numFmt w:val="bullet"/>
      <w:lvlText w:val=""/>
      <w:lvlJc w:val="left"/>
      <w:pPr>
        <w:tabs>
          <w:tab w:val="num" w:pos="1560"/>
        </w:tabs>
        <w:ind w:left="1560" w:hanging="360"/>
      </w:pPr>
      <w:rPr>
        <w:rFonts w:ascii="Wingdings" w:hAnsi="Wingdings" w:hint="default"/>
        <w:sz w:val="20"/>
      </w:rPr>
    </w:lvl>
    <w:lvl w:ilvl="6" w:tplc="7F94D466" w:tentative="1">
      <w:start w:val="1"/>
      <w:numFmt w:val="bullet"/>
      <w:lvlText w:val=""/>
      <w:lvlJc w:val="left"/>
      <w:pPr>
        <w:tabs>
          <w:tab w:val="num" w:pos="2280"/>
        </w:tabs>
        <w:ind w:left="2280" w:hanging="360"/>
      </w:pPr>
      <w:rPr>
        <w:rFonts w:ascii="Wingdings" w:hAnsi="Wingdings" w:hint="default"/>
        <w:sz w:val="20"/>
      </w:rPr>
    </w:lvl>
    <w:lvl w:ilvl="7" w:tplc="DF2C2892" w:tentative="1">
      <w:start w:val="1"/>
      <w:numFmt w:val="bullet"/>
      <w:lvlText w:val=""/>
      <w:lvlJc w:val="left"/>
      <w:pPr>
        <w:tabs>
          <w:tab w:val="num" w:pos="3000"/>
        </w:tabs>
        <w:ind w:left="3000" w:hanging="360"/>
      </w:pPr>
      <w:rPr>
        <w:rFonts w:ascii="Wingdings" w:hAnsi="Wingdings" w:hint="default"/>
        <w:sz w:val="20"/>
      </w:rPr>
    </w:lvl>
    <w:lvl w:ilvl="8" w:tplc="BBAC5710" w:tentative="1">
      <w:start w:val="1"/>
      <w:numFmt w:val="bullet"/>
      <w:lvlText w:val=""/>
      <w:lvlJc w:val="left"/>
      <w:pPr>
        <w:tabs>
          <w:tab w:val="num" w:pos="3720"/>
        </w:tabs>
        <w:ind w:left="3720" w:hanging="360"/>
      </w:pPr>
      <w:rPr>
        <w:rFonts w:ascii="Wingdings" w:hAnsi="Wingdings" w:hint="default"/>
        <w:sz w:val="20"/>
      </w:rPr>
    </w:lvl>
  </w:abstractNum>
  <w:abstractNum w:abstractNumId="28" w15:restartNumberingAfterBreak="0">
    <w:nsid w:val="683E6484"/>
    <w:multiLevelType w:val="hybridMultilevel"/>
    <w:tmpl w:val="D888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BE7679"/>
    <w:multiLevelType w:val="hybridMultilevel"/>
    <w:tmpl w:val="B910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E5D37"/>
    <w:multiLevelType w:val="hybridMultilevel"/>
    <w:tmpl w:val="B8344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E6497F"/>
    <w:multiLevelType w:val="hybridMultilevel"/>
    <w:tmpl w:val="136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01F93"/>
    <w:multiLevelType w:val="multilevel"/>
    <w:tmpl w:val="EA3E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D42CC7"/>
    <w:multiLevelType w:val="hybridMultilevel"/>
    <w:tmpl w:val="185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3715D"/>
    <w:multiLevelType w:val="hybridMultilevel"/>
    <w:tmpl w:val="38A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2"/>
  </w:num>
  <w:num w:numId="4">
    <w:abstractNumId w:val="31"/>
  </w:num>
  <w:num w:numId="5">
    <w:abstractNumId w:val="1"/>
  </w:num>
  <w:num w:numId="6">
    <w:abstractNumId w:val="33"/>
  </w:num>
  <w:num w:numId="7">
    <w:abstractNumId w:val="2"/>
  </w:num>
  <w:num w:numId="8">
    <w:abstractNumId w:val="21"/>
  </w:num>
  <w:num w:numId="9">
    <w:abstractNumId w:val="27"/>
  </w:num>
  <w:num w:numId="10">
    <w:abstractNumId w:val="3"/>
  </w:num>
  <w:num w:numId="11">
    <w:abstractNumId w:val="3"/>
  </w:num>
  <w:num w:numId="12">
    <w:abstractNumId w:val="20"/>
  </w:num>
  <w:num w:numId="13">
    <w:abstractNumId w:val="26"/>
  </w:num>
  <w:num w:numId="14">
    <w:abstractNumId w:val="11"/>
  </w:num>
  <w:num w:numId="15">
    <w:abstractNumId w:val="0"/>
  </w:num>
  <w:num w:numId="16">
    <w:abstractNumId w:val="14"/>
  </w:num>
  <w:num w:numId="17">
    <w:abstractNumId w:val="15"/>
  </w:num>
  <w:num w:numId="18">
    <w:abstractNumId w:val="8"/>
  </w:num>
  <w:num w:numId="19">
    <w:abstractNumId w:val="7"/>
  </w:num>
  <w:num w:numId="20">
    <w:abstractNumId w:val="9"/>
  </w:num>
  <w:num w:numId="21">
    <w:abstractNumId w:val="24"/>
  </w:num>
  <w:num w:numId="22">
    <w:abstractNumId w:val="25"/>
  </w:num>
  <w:num w:numId="23">
    <w:abstractNumId w:val="32"/>
  </w:num>
  <w:num w:numId="24">
    <w:abstractNumId w:val="23"/>
  </w:num>
  <w:num w:numId="25">
    <w:abstractNumId w:val="34"/>
  </w:num>
  <w:num w:numId="26">
    <w:abstractNumId w:val="4"/>
  </w:num>
  <w:num w:numId="27">
    <w:abstractNumId w:val="29"/>
  </w:num>
  <w:num w:numId="28">
    <w:abstractNumId w:val="10"/>
  </w:num>
  <w:num w:numId="29">
    <w:abstractNumId w:val="30"/>
  </w:num>
  <w:num w:numId="30">
    <w:abstractNumId w:val="17"/>
  </w:num>
  <w:num w:numId="31">
    <w:abstractNumId w:val="5"/>
  </w:num>
  <w:num w:numId="32">
    <w:abstractNumId w:val="18"/>
  </w:num>
  <w:num w:numId="33">
    <w:abstractNumId w:val="6"/>
  </w:num>
  <w:num w:numId="34">
    <w:abstractNumId w:val="19"/>
  </w:num>
  <w:num w:numId="35">
    <w:abstractNumId w:val="1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6A"/>
    <w:rsid w:val="0005445F"/>
    <w:rsid w:val="00117EA6"/>
    <w:rsid w:val="001765BC"/>
    <w:rsid w:val="00182D16"/>
    <w:rsid w:val="0018480A"/>
    <w:rsid w:val="001901F2"/>
    <w:rsid w:val="001939A8"/>
    <w:rsid w:val="00196DE7"/>
    <w:rsid w:val="001B29A1"/>
    <w:rsid w:val="001B387C"/>
    <w:rsid w:val="001B4E9C"/>
    <w:rsid w:val="001C1CBE"/>
    <w:rsid w:val="001E7D4B"/>
    <w:rsid w:val="00235D4C"/>
    <w:rsid w:val="0025341D"/>
    <w:rsid w:val="002B4D07"/>
    <w:rsid w:val="002F582D"/>
    <w:rsid w:val="00306DB5"/>
    <w:rsid w:val="00392F47"/>
    <w:rsid w:val="003A4829"/>
    <w:rsid w:val="003C09AE"/>
    <w:rsid w:val="003E6854"/>
    <w:rsid w:val="00425526"/>
    <w:rsid w:val="00430C85"/>
    <w:rsid w:val="00492530"/>
    <w:rsid w:val="00495F3A"/>
    <w:rsid w:val="0049710C"/>
    <w:rsid w:val="004B74B1"/>
    <w:rsid w:val="00524092"/>
    <w:rsid w:val="0054216B"/>
    <w:rsid w:val="00545E7A"/>
    <w:rsid w:val="00547DCE"/>
    <w:rsid w:val="00576B59"/>
    <w:rsid w:val="005B01C1"/>
    <w:rsid w:val="005E023B"/>
    <w:rsid w:val="005F0052"/>
    <w:rsid w:val="006009FB"/>
    <w:rsid w:val="00617391"/>
    <w:rsid w:val="006343E1"/>
    <w:rsid w:val="0067470E"/>
    <w:rsid w:val="00697E18"/>
    <w:rsid w:val="006B54B5"/>
    <w:rsid w:val="006D0145"/>
    <w:rsid w:val="00711BEC"/>
    <w:rsid w:val="007214F4"/>
    <w:rsid w:val="007346FA"/>
    <w:rsid w:val="00740C7C"/>
    <w:rsid w:val="007737B6"/>
    <w:rsid w:val="00796D06"/>
    <w:rsid w:val="007E7AAD"/>
    <w:rsid w:val="007F6BB9"/>
    <w:rsid w:val="007F7385"/>
    <w:rsid w:val="00804A2C"/>
    <w:rsid w:val="00861696"/>
    <w:rsid w:val="008807EC"/>
    <w:rsid w:val="008974FF"/>
    <w:rsid w:val="008A6067"/>
    <w:rsid w:val="008C217A"/>
    <w:rsid w:val="008C2887"/>
    <w:rsid w:val="008C3971"/>
    <w:rsid w:val="008F22D9"/>
    <w:rsid w:val="0099309C"/>
    <w:rsid w:val="009D2F47"/>
    <w:rsid w:val="009F1111"/>
    <w:rsid w:val="00A51D96"/>
    <w:rsid w:val="00AA204F"/>
    <w:rsid w:val="00AA2D1B"/>
    <w:rsid w:val="00AA7AA9"/>
    <w:rsid w:val="00AB3290"/>
    <w:rsid w:val="00AB3CC8"/>
    <w:rsid w:val="00AE04BF"/>
    <w:rsid w:val="00B72348"/>
    <w:rsid w:val="00B901A2"/>
    <w:rsid w:val="00BB7F0C"/>
    <w:rsid w:val="00BD2356"/>
    <w:rsid w:val="00BF0996"/>
    <w:rsid w:val="00C06B7A"/>
    <w:rsid w:val="00C57E9E"/>
    <w:rsid w:val="00CC0993"/>
    <w:rsid w:val="00CD744E"/>
    <w:rsid w:val="00CE5F02"/>
    <w:rsid w:val="00D3503A"/>
    <w:rsid w:val="00D5149C"/>
    <w:rsid w:val="00D66374"/>
    <w:rsid w:val="00D8134B"/>
    <w:rsid w:val="00DA0E8E"/>
    <w:rsid w:val="00DB079C"/>
    <w:rsid w:val="00DC741E"/>
    <w:rsid w:val="00DD3BFD"/>
    <w:rsid w:val="00DE3419"/>
    <w:rsid w:val="00DF197D"/>
    <w:rsid w:val="00E50168"/>
    <w:rsid w:val="00E90868"/>
    <w:rsid w:val="00EC1709"/>
    <w:rsid w:val="00F25A96"/>
    <w:rsid w:val="00F37DA9"/>
    <w:rsid w:val="00F56A6A"/>
    <w:rsid w:val="00F9431C"/>
    <w:rsid w:val="00F94ADB"/>
    <w:rsid w:val="00FB4BC0"/>
    <w:rsid w:val="00FE0AF1"/>
    <w:rsid w:val="2286EF58"/>
    <w:rsid w:val="282C0D92"/>
    <w:rsid w:val="7DB24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0289"/>
  <w15:docId w15:val="{C9C2BDAC-4932-4F01-B10E-45888425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9C"/>
    <w:pPr>
      <w:widowControl w:val="0"/>
      <w:autoSpaceDE w:val="0"/>
      <w:autoSpaceDN w:val="0"/>
      <w:adjustRightInd w:val="0"/>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8C217A"/>
    <w:pPr>
      <w:suppressAutoHyphens/>
      <w:spacing w:after="0" w:line="240" w:lineRule="auto"/>
    </w:pPr>
    <w:rPr>
      <w:rFonts w:ascii="Calibri" w:eastAsia="Calibri" w:hAnsi="Calibri" w:cs="Calibri"/>
      <w:lang w:eastAsia="ar-SA"/>
    </w:rPr>
  </w:style>
  <w:style w:type="character" w:customStyle="1" w:styleId="ListParagraphChar">
    <w:name w:val="List Paragraph Char"/>
    <w:link w:val="ListParagraph"/>
    <w:uiPriority w:val="34"/>
    <w:qFormat/>
    <w:locked/>
    <w:rsid w:val="00196DE7"/>
    <w:rPr>
      <w:rFonts w:ascii="Calibri" w:eastAsia="Times New Roman" w:hAnsi="Calibri" w:cs="Times New Roman"/>
      <w:sz w:val="24"/>
      <w:szCs w:val="24"/>
    </w:rPr>
  </w:style>
  <w:style w:type="paragraph" w:styleId="ListParagraph">
    <w:name w:val="List Paragraph"/>
    <w:basedOn w:val="Normal"/>
    <w:link w:val="ListParagraphChar"/>
    <w:qFormat/>
    <w:rsid w:val="00196DE7"/>
    <w:pPr>
      <w:ind w:left="720"/>
      <w:contextualSpacing/>
    </w:pPr>
  </w:style>
  <w:style w:type="paragraph" w:customStyle="1" w:styleId="divdocumentdivsectiontitle">
    <w:name w:val="div_document_div_sectiontitle"/>
    <w:basedOn w:val="Normal"/>
    <w:rsid w:val="00697E18"/>
    <w:pPr>
      <w:widowControl/>
      <w:autoSpaceDE/>
      <w:autoSpaceDN/>
      <w:adjustRightInd/>
      <w:spacing w:line="400" w:lineRule="atLeast"/>
    </w:pPr>
    <w:rPr>
      <w:rFonts w:ascii="Times New Roman" w:hAnsi="Times New Roman"/>
      <w:color w:val="000000"/>
      <w:sz w:val="28"/>
      <w:szCs w:val="28"/>
    </w:rPr>
  </w:style>
  <w:style w:type="character" w:customStyle="1" w:styleId="apple-converted-space">
    <w:name w:val="apple-converted-space"/>
    <w:basedOn w:val="DefaultParagraphFont"/>
    <w:rsid w:val="00492530"/>
  </w:style>
  <w:style w:type="paragraph" w:styleId="BalloonText">
    <w:name w:val="Balloon Text"/>
    <w:basedOn w:val="Normal"/>
    <w:link w:val="BalloonTextChar"/>
    <w:uiPriority w:val="99"/>
    <w:semiHidden/>
    <w:unhideWhenUsed/>
    <w:rsid w:val="00CE5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F02"/>
    <w:rPr>
      <w:rFonts w:ascii="Segoe UI" w:eastAsia="Times New Roman" w:hAnsi="Segoe UI" w:cs="Segoe UI"/>
      <w:sz w:val="18"/>
      <w:szCs w:val="18"/>
    </w:rPr>
  </w:style>
  <w:style w:type="paragraph" w:customStyle="1" w:styleId="divdocumentulli">
    <w:name w:val="div_document_ul_li"/>
    <w:basedOn w:val="Normal"/>
    <w:rsid w:val="00FE0AF1"/>
    <w:pPr>
      <w:widowControl/>
      <w:autoSpaceDE/>
      <w:autoSpaceDN/>
      <w:adjustRightInd/>
      <w:spacing w:line="240" w:lineRule="atLeast"/>
    </w:pPr>
    <w:rPr>
      <w:rFonts w:ascii="Times New Roman" w:hAnsi="Times New Roman"/>
    </w:rPr>
  </w:style>
  <w:style w:type="character" w:customStyle="1" w:styleId="span">
    <w:name w:val="span"/>
    <w:basedOn w:val="DefaultParagraphFont"/>
    <w:rsid w:val="00FE0AF1"/>
    <w:rPr>
      <w:sz w:val="24"/>
      <w:szCs w:val="24"/>
      <w:bdr w:val="none" w:sz="0" w:space="0" w:color="auto" w:frame="1"/>
      <w:vertAlign w:val="baseline"/>
    </w:rPr>
  </w:style>
  <w:style w:type="paragraph" w:styleId="NormalWeb">
    <w:name w:val="Normal (Web)"/>
    <w:aliases w:val="Normal (Web) Char"/>
    <w:basedOn w:val="Normal"/>
    <w:uiPriority w:val="34"/>
    <w:unhideWhenUsed/>
    <w:qFormat/>
    <w:rsid w:val="009D2F47"/>
    <w:pPr>
      <w:widowControl/>
      <w:autoSpaceDE/>
      <w:autoSpaceDN/>
      <w:adjustRightInd/>
      <w:ind w:left="720"/>
      <w:contextualSpacing/>
    </w:pPr>
    <w:rPr>
      <w:rFonts w:ascii="Times New Roman" w:hAnsi="Times New Roman"/>
      <w:sz w:val="20"/>
    </w:rPr>
  </w:style>
  <w:style w:type="character" w:styleId="Strong">
    <w:name w:val="Strong"/>
    <w:basedOn w:val="DefaultParagraphFont"/>
    <w:qFormat/>
    <w:rsid w:val="009D2F47"/>
    <w:rPr>
      <w:b/>
      <w:bCs/>
    </w:rPr>
  </w:style>
  <w:style w:type="character" w:styleId="Hyperlink">
    <w:name w:val="Hyperlink"/>
    <w:basedOn w:val="DefaultParagraphFont"/>
    <w:uiPriority w:val="99"/>
    <w:semiHidden/>
    <w:unhideWhenUsed/>
    <w:rsid w:val="00D8134B"/>
    <w:rPr>
      <w:color w:val="0000FF"/>
      <w:u w:val="single"/>
    </w:rPr>
  </w:style>
  <w:style w:type="paragraph" w:styleId="Header">
    <w:name w:val="header"/>
    <w:basedOn w:val="Normal"/>
    <w:link w:val="HeaderChar"/>
    <w:uiPriority w:val="99"/>
    <w:unhideWhenUsed/>
    <w:rsid w:val="00D8134B"/>
    <w:pPr>
      <w:tabs>
        <w:tab w:val="center" w:pos="4680"/>
        <w:tab w:val="right" w:pos="9360"/>
      </w:tabs>
    </w:pPr>
  </w:style>
  <w:style w:type="character" w:customStyle="1" w:styleId="HeaderChar">
    <w:name w:val="Header Char"/>
    <w:basedOn w:val="DefaultParagraphFont"/>
    <w:link w:val="Header"/>
    <w:uiPriority w:val="99"/>
    <w:rsid w:val="00D8134B"/>
    <w:rPr>
      <w:rFonts w:ascii="Calibri" w:eastAsia="Times New Roman" w:hAnsi="Calibri" w:cs="Times New Roman"/>
      <w:sz w:val="24"/>
      <w:szCs w:val="24"/>
    </w:rPr>
  </w:style>
  <w:style w:type="paragraph" w:styleId="Footer">
    <w:name w:val="footer"/>
    <w:basedOn w:val="Normal"/>
    <w:link w:val="FooterChar"/>
    <w:uiPriority w:val="99"/>
    <w:unhideWhenUsed/>
    <w:rsid w:val="00D8134B"/>
    <w:pPr>
      <w:tabs>
        <w:tab w:val="center" w:pos="4680"/>
        <w:tab w:val="right" w:pos="9360"/>
      </w:tabs>
    </w:pPr>
  </w:style>
  <w:style w:type="character" w:customStyle="1" w:styleId="FooterChar">
    <w:name w:val="Footer Char"/>
    <w:basedOn w:val="DefaultParagraphFont"/>
    <w:link w:val="Footer"/>
    <w:uiPriority w:val="99"/>
    <w:rsid w:val="00D8134B"/>
    <w:rPr>
      <w:rFonts w:ascii="Calibri" w:eastAsia="Times New Roman" w:hAnsi="Calibri" w:cs="Times New Roman"/>
      <w:sz w:val="24"/>
      <w:szCs w:val="24"/>
    </w:rPr>
  </w:style>
  <w:style w:type="paragraph" w:customStyle="1" w:styleId="paragraph">
    <w:name w:val="paragraph"/>
    <w:basedOn w:val="Normal"/>
    <w:rsid w:val="001E7D4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1E7D4B"/>
  </w:style>
  <w:style w:type="character" w:customStyle="1" w:styleId="eop">
    <w:name w:val="eop"/>
    <w:basedOn w:val="DefaultParagraphFont"/>
    <w:rsid w:val="001E7D4B"/>
  </w:style>
  <w:style w:type="character" w:customStyle="1" w:styleId="scxw238170777">
    <w:name w:val="scxw238170777"/>
    <w:basedOn w:val="DefaultParagraphFont"/>
    <w:rsid w:val="001E7D4B"/>
  </w:style>
  <w:style w:type="character" w:customStyle="1" w:styleId="tabchar">
    <w:name w:val="tabchar"/>
    <w:basedOn w:val="DefaultParagraphFont"/>
    <w:rsid w:val="00AE04BF"/>
  </w:style>
  <w:style w:type="character" w:customStyle="1" w:styleId="scxw119626781">
    <w:name w:val="scxw119626781"/>
    <w:basedOn w:val="DefaultParagraphFont"/>
    <w:rsid w:val="00AE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7801">
      <w:bodyDiv w:val="1"/>
      <w:marLeft w:val="0"/>
      <w:marRight w:val="0"/>
      <w:marTop w:val="0"/>
      <w:marBottom w:val="0"/>
      <w:divBdr>
        <w:top w:val="none" w:sz="0" w:space="0" w:color="auto"/>
        <w:left w:val="none" w:sz="0" w:space="0" w:color="auto"/>
        <w:bottom w:val="none" w:sz="0" w:space="0" w:color="auto"/>
        <w:right w:val="none" w:sz="0" w:space="0" w:color="auto"/>
      </w:divBdr>
    </w:div>
    <w:div w:id="166486837">
      <w:bodyDiv w:val="1"/>
      <w:marLeft w:val="0"/>
      <w:marRight w:val="0"/>
      <w:marTop w:val="0"/>
      <w:marBottom w:val="0"/>
      <w:divBdr>
        <w:top w:val="none" w:sz="0" w:space="0" w:color="auto"/>
        <w:left w:val="none" w:sz="0" w:space="0" w:color="auto"/>
        <w:bottom w:val="none" w:sz="0" w:space="0" w:color="auto"/>
        <w:right w:val="none" w:sz="0" w:space="0" w:color="auto"/>
      </w:divBdr>
    </w:div>
    <w:div w:id="245071484">
      <w:bodyDiv w:val="1"/>
      <w:marLeft w:val="0"/>
      <w:marRight w:val="0"/>
      <w:marTop w:val="0"/>
      <w:marBottom w:val="0"/>
      <w:divBdr>
        <w:top w:val="none" w:sz="0" w:space="0" w:color="auto"/>
        <w:left w:val="none" w:sz="0" w:space="0" w:color="auto"/>
        <w:bottom w:val="none" w:sz="0" w:space="0" w:color="auto"/>
        <w:right w:val="none" w:sz="0" w:space="0" w:color="auto"/>
      </w:divBdr>
    </w:div>
    <w:div w:id="506987326">
      <w:bodyDiv w:val="1"/>
      <w:marLeft w:val="0"/>
      <w:marRight w:val="0"/>
      <w:marTop w:val="0"/>
      <w:marBottom w:val="0"/>
      <w:divBdr>
        <w:top w:val="none" w:sz="0" w:space="0" w:color="auto"/>
        <w:left w:val="none" w:sz="0" w:space="0" w:color="auto"/>
        <w:bottom w:val="none" w:sz="0" w:space="0" w:color="auto"/>
        <w:right w:val="none" w:sz="0" w:space="0" w:color="auto"/>
      </w:divBdr>
    </w:div>
    <w:div w:id="532578058">
      <w:bodyDiv w:val="1"/>
      <w:marLeft w:val="0"/>
      <w:marRight w:val="0"/>
      <w:marTop w:val="0"/>
      <w:marBottom w:val="0"/>
      <w:divBdr>
        <w:top w:val="none" w:sz="0" w:space="0" w:color="auto"/>
        <w:left w:val="none" w:sz="0" w:space="0" w:color="auto"/>
        <w:bottom w:val="none" w:sz="0" w:space="0" w:color="auto"/>
        <w:right w:val="none" w:sz="0" w:space="0" w:color="auto"/>
      </w:divBdr>
    </w:div>
    <w:div w:id="602496401">
      <w:bodyDiv w:val="1"/>
      <w:marLeft w:val="0"/>
      <w:marRight w:val="0"/>
      <w:marTop w:val="0"/>
      <w:marBottom w:val="0"/>
      <w:divBdr>
        <w:top w:val="none" w:sz="0" w:space="0" w:color="auto"/>
        <w:left w:val="none" w:sz="0" w:space="0" w:color="auto"/>
        <w:bottom w:val="none" w:sz="0" w:space="0" w:color="auto"/>
        <w:right w:val="none" w:sz="0" w:space="0" w:color="auto"/>
      </w:divBdr>
    </w:div>
    <w:div w:id="799495493">
      <w:bodyDiv w:val="1"/>
      <w:marLeft w:val="0"/>
      <w:marRight w:val="0"/>
      <w:marTop w:val="0"/>
      <w:marBottom w:val="0"/>
      <w:divBdr>
        <w:top w:val="none" w:sz="0" w:space="0" w:color="auto"/>
        <w:left w:val="none" w:sz="0" w:space="0" w:color="auto"/>
        <w:bottom w:val="none" w:sz="0" w:space="0" w:color="auto"/>
        <w:right w:val="none" w:sz="0" w:space="0" w:color="auto"/>
      </w:divBdr>
    </w:div>
    <w:div w:id="799806804">
      <w:bodyDiv w:val="1"/>
      <w:marLeft w:val="0"/>
      <w:marRight w:val="0"/>
      <w:marTop w:val="0"/>
      <w:marBottom w:val="0"/>
      <w:divBdr>
        <w:top w:val="none" w:sz="0" w:space="0" w:color="auto"/>
        <w:left w:val="none" w:sz="0" w:space="0" w:color="auto"/>
        <w:bottom w:val="none" w:sz="0" w:space="0" w:color="auto"/>
        <w:right w:val="none" w:sz="0" w:space="0" w:color="auto"/>
      </w:divBdr>
    </w:div>
    <w:div w:id="807280366">
      <w:bodyDiv w:val="1"/>
      <w:marLeft w:val="0"/>
      <w:marRight w:val="0"/>
      <w:marTop w:val="0"/>
      <w:marBottom w:val="0"/>
      <w:divBdr>
        <w:top w:val="none" w:sz="0" w:space="0" w:color="auto"/>
        <w:left w:val="none" w:sz="0" w:space="0" w:color="auto"/>
        <w:bottom w:val="none" w:sz="0" w:space="0" w:color="auto"/>
        <w:right w:val="none" w:sz="0" w:space="0" w:color="auto"/>
      </w:divBdr>
    </w:div>
    <w:div w:id="813762023">
      <w:bodyDiv w:val="1"/>
      <w:marLeft w:val="0"/>
      <w:marRight w:val="0"/>
      <w:marTop w:val="0"/>
      <w:marBottom w:val="0"/>
      <w:divBdr>
        <w:top w:val="none" w:sz="0" w:space="0" w:color="auto"/>
        <w:left w:val="none" w:sz="0" w:space="0" w:color="auto"/>
        <w:bottom w:val="none" w:sz="0" w:space="0" w:color="auto"/>
        <w:right w:val="none" w:sz="0" w:space="0" w:color="auto"/>
      </w:divBdr>
    </w:div>
    <w:div w:id="925457375">
      <w:bodyDiv w:val="1"/>
      <w:marLeft w:val="0"/>
      <w:marRight w:val="0"/>
      <w:marTop w:val="0"/>
      <w:marBottom w:val="0"/>
      <w:divBdr>
        <w:top w:val="none" w:sz="0" w:space="0" w:color="auto"/>
        <w:left w:val="none" w:sz="0" w:space="0" w:color="auto"/>
        <w:bottom w:val="none" w:sz="0" w:space="0" w:color="auto"/>
        <w:right w:val="none" w:sz="0" w:space="0" w:color="auto"/>
      </w:divBdr>
    </w:div>
    <w:div w:id="1088690721">
      <w:bodyDiv w:val="1"/>
      <w:marLeft w:val="0"/>
      <w:marRight w:val="0"/>
      <w:marTop w:val="0"/>
      <w:marBottom w:val="0"/>
      <w:divBdr>
        <w:top w:val="none" w:sz="0" w:space="0" w:color="auto"/>
        <w:left w:val="none" w:sz="0" w:space="0" w:color="auto"/>
        <w:bottom w:val="none" w:sz="0" w:space="0" w:color="auto"/>
        <w:right w:val="none" w:sz="0" w:space="0" w:color="auto"/>
      </w:divBdr>
    </w:div>
    <w:div w:id="1184243841">
      <w:bodyDiv w:val="1"/>
      <w:marLeft w:val="0"/>
      <w:marRight w:val="0"/>
      <w:marTop w:val="0"/>
      <w:marBottom w:val="0"/>
      <w:divBdr>
        <w:top w:val="none" w:sz="0" w:space="0" w:color="auto"/>
        <w:left w:val="none" w:sz="0" w:space="0" w:color="auto"/>
        <w:bottom w:val="none" w:sz="0" w:space="0" w:color="auto"/>
        <w:right w:val="none" w:sz="0" w:space="0" w:color="auto"/>
      </w:divBdr>
    </w:div>
    <w:div w:id="1439447110">
      <w:bodyDiv w:val="1"/>
      <w:marLeft w:val="0"/>
      <w:marRight w:val="0"/>
      <w:marTop w:val="0"/>
      <w:marBottom w:val="0"/>
      <w:divBdr>
        <w:top w:val="none" w:sz="0" w:space="0" w:color="auto"/>
        <w:left w:val="none" w:sz="0" w:space="0" w:color="auto"/>
        <w:bottom w:val="none" w:sz="0" w:space="0" w:color="auto"/>
        <w:right w:val="none" w:sz="0" w:space="0" w:color="auto"/>
      </w:divBdr>
    </w:div>
    <w:div w:id="1737436986">
      <w:bodyDiv w:val="1"/>
      <w:marLeft w:val="0"/>
      <w:marRight w:val="0"/>
      <w:marTop w:val="0"/>
      <w:marBottom w:val="0"/>
      <w:divBdr>
        <w:top w:val="none" w:sz="0" w:space="0" w:color="auto"/>
        <w:left w:val="none" w:sz="0" w:space="0" w:color="auto"/>
        <w:bottom w:val="none" w:sz="0" w:space="0" w:color="auto"/>
        <w:right w:val="none" w:sz="0" w:space="0" w:color="auto"/>
      </w:divBdr>
    </w:div>
    <w:div w:id="1812550075">
      <w:bodyDiv w:val="1"/>
      <w:marLeft w:val="0"/>
      <w:marRight w:val="0"/>
      <w:marTop w:val="0"/>
      <w:marBottom w:val="0"/>
      <w:divBdr>
        <w:top w:val="none" w:sz="0" w:space="0" w:color="auto"/>
        <w:left w:val="none" w:sz="0" w:space="0" w:color="auto"/>
        <w:bottom w:val="none" w:sz="0" w:space="0" w:color="auto"/>
        <w:right w:val="none" w:sz="0" w:space="0" w:color="auto"/>
      </w:divBdr>
    </w:div>
    <w:div w:id="1865439750">
      <w:bodyDiv w:val="1"/>
      <w:marLeft w:val="0"/>
      <w:marRight w:val="0"/>
      <w:marTop w:val="0"/>
      <w:marBottom w:val="0"/>
      <w:divBdr>
        <w:top w:val="none" w:sz="0" w:space="0" w:color="auto"/>
        <w:left w:val="none" w:sz="0" w:space="0" w:color="auto"/>
        <w:bottom w:val="none" w:sz="0" w:space="0" w:color="auto"/>
        <w:right w:val="none" w:sz="0" w:space="0" w:color="auto"/>
      </w:divBdr>
    </w:div>
    <w:div w:id="2120486794">
      <w:bodyDiv w:val="1"/>
      <w:marLeft w:val="0"/>
      <w:marRight w:val="0"/>
      <w:marTop w:val="0"/>
      <w:marBottom w:val="0"/>
      <w:divBdr>
        <w:top w:val="none" w:sz="0" w:space="0" w:color="auto"/>
        <w:left w:val="none" w:sz="0" w:space="0" w:color="auto"/>
        <w:bottom w:val="none" w:sz="0" w:space="0" w:color="auto"/>
        <w:right w:val="none" w:sz="0" w:space="0" w:color="auto"/>
      </w:divBdr>
    </w:div>
    <w:div w:id="2134784508">
      <w:bodyDiv w:val="1"/>
      <w:marLeft w:val="0"/>
      <w:marRight w:val="0"/>
      <w:marTop w:val="0"/>
      <w:marBottom w:val="0"/>
      <w:divBdr>
        <w:top w:val="none" w:sz="0" w:space="0" w:color="auto"/>
        <w:left w:val="none" w:sz="0" w:space="0" w:color="auto"/>
        <w:bottom w:val="none" w:sz="0" w:space="0" w:color="auto"/>
        <w:right w:val="none" w:sz="0" w:space="0" w:color="auto"/>
      </w:divBdr>
    </w:div>
    <w:div w:id="2138715649">
      <w:bodyDiv w:val="1"/>
      <w:marLeft w:val="0"/>
      <w:marRight w:val="0"/>
      <w:marTop w:val="0"/>
      <w:marBottom w:val="0"/>
      <w:divBdr>
        <w:top w:val="none" w:sz="0" w:space="0" w:color="auto"/>
        <w:left w:val="none" w:sz="0" w:space="0" w:color="auto"/>
        <w:bottom w:val="none" w:sz="0" w:space="0" w:color="auto"/>
        <w:right w:val="none" w:sz="0" w:space="0" w:color="auto"/>
      </w:divBdr>
      <w:divsChild>
        <w:div w:id="618338706">
          <w:marLeft w:val="0"/>
          <w:marRight w:val="0"/>
          <w:marTop w:val="0"/>
          <w:marBottom w:val="0"/>
          <w:divBdr>
            <w:top w:val="none" w:sz="0" w:space="0" w:color="auto"/>
            <w:left w:val="none" w:sz="0" w:space="0" w:color="auto"/>
            <w:bottom w:val="none" w:sz="0" w:space="0" w:color="auto"/>
            <w:right w:val="none" w:sz="0" w:space="0" w:color="auto"/>
          </w:divBdr>
        </w:div>
        <w:div w:id="2134638881">
          <w:marLeft w:val="0"/>
          <w:marRight w:val="0"/>
          <w:marTop w:val="0"/>
          <w:marBottom w:val="0"/>
          <w:divBdr>
            <w:top w:val="none" w:sz="0" w:space="0" w:color="auto"/>
            <w:left w:val="none" w:sz="0" w:space="0" w:color="auto"/>
            <w:bottom w:val="none" w:sz="0" w:space="0" w:color="auto"/>
            <w:right w:val="none" w:sz="0" w:space="0" w:color="auto"/>
          </w:divBdr>
        </w:div>
        <w:div w:id="1229073830">
          <w:marLeft w:val="0"/>
          <w:marRight w:val="0"/>
          <w:marTop w:val="0"/>
          <w:marBottom w:val="0"/>
          <w:divBdr>
            <w:top w:val="none" w:sz="0" w:space="0" w:color="auto"/>
            <w:left w:val="none" w:sz="0" w:space="0" w:color="auto"/>
            <w:bottom w:val="none" w:sz="0" w:space="0" w:color="auto"/>
            <w:right w:val="none" w:sz="0" w:space="0" w:color="auto"/>
          </w:divBdr>
        </w:div>
        <w:div w:id="1442845124">
          <w:marLeft w:val="0"/>
          <w:marRight w:val="0"/>
          <w:marTop w:val="0"/>
          <w:marBottom w:val="0"/>
          <w:divBdr>
            <w:top w:val="none" w:sz="0" w:space="0" w:color="auto"/>
            <w:left w:val="none" w:sz="0" w:space="0" w:color="auto"/>
            <w:bottom w:val="none" w:sz="0" w:space="0" w:color="auto"/>
            <w:right w:val="none" w:sz="0" w:space="0" w:color="auto"/>
          </w:divBdr>
        </w:div>
        <w:div w:id="1845633471">
          <w:marLeft w:val="0"/>
          <w:marRight w:val="0"/>
          <w:marTop w:val="0"/>
          <w:marBottom w:val="0"/>
          <w:divBdr>
            <w:top w:val="none" w:sz="0" w:space="0" w:color="auto"/>
            <w:left w:val="none" w:sz="0" w:space="0" w:color="auto"/>
            <w:bottom w:val="none" w:sz="0" w:space="0" w:color="auto"/>
            <w:right w:val="none" w:sz="0" w:space="0" w:color="auto"/>
          </w:divBdr>
          <w:divsChild>
            <w:div w:id="1268807808">
              <w:marLeft w:val="0"/>
              <w:marRight w:val="0"/>
              <w:marTop w:val="0"/>
              <w:marBottom w:val="0"/>
              <w:divBdr>
                <w:top w:val="none" w:sz="0" w:space="0" w:color="auto"/>
                <w:left w:val="none" w:sz="0" w:space="0" w:color="auto"/>
                <w:bottom w:val="none" w:sz="0" w:space="0" w:color="auto"/>
                <w:right w:val="none" w:sz="0" w:space="0" w:color="auto"/>
              </w:divBdr>
            </w:div>
          </w:divsChild>
        </w:div>
        <w:div w:id="559095192">
          <w:marLeft w:val="0"/>
          <w:marRight w:val="0"/>
          <w:marTop w:val="0"/>
          <w:marBottom w:val="0"/>
          <w:divBdr>
            <w:top w:val="none" w:sz="0" w:space="0" w:color="auto"/>
            <w:left w:val="none" w:sz="0" w:space="0" w:color="auto"/>
            <w:bottom w:val="none" w:sz="0" w:space="0" w:color="auto"/>
            <w:right w:val="none" w:sz="0" w:space="0" w:color="auto"/>
          </w:divBdr>
          <w:divsChild>
            <w:div w:id="1845167322">
              <w:marLeft w:val="0"/>
              <w:marRight w:val="0"/>
              <w:marTop w:val="0"/>
              <w:marBottom w:val="0"/>
              <w:divBdr>
                <w:top w:val="none" w:sz="0" w:space="0" w:color="auto"/>
                <w:left w:val="none" w:sz="0" w:space="0" w:color="auto"/>
                <w:bottom w:val="none" w:sz="0" w:space="0" w:color="auto"/>
                <w:right w:val="none" w:sz="0" w:space="0" w:color="auto"/>
              </w:divBdr>
            </w:div>
          </w:divsChild>
        </w:div>
        <w:div w:id="1736776993">
          <w:marLeft w:val="0"/>
          <w:marRight w:val="0"/>
          <w:marTop w:val="0"/>
          <w:marBottom w:val="0"/>
          <w:divBdr>
            <w:top w:val="none" w:sz="0" w:space="0" w:color="auto"/>
            <w:left w:val="none" w:sz="0" w:space="0" w:color="auto"/>
            <w:bottom w:val="none" w:sz="0" w:space="0" w:color="auto"/>
            <w:right w:val="none" w:sz="0" w:space="0" w:color="auto"/>
          </w:divBdr>
          <w:divsChild>
            <w:div w:id="522939688">
              <w:marLeft w:val="0"/>
              <w:marRight w:val="0"/>
              <w:marTop w:val="0"/>
              <w:marBottom w:val="0"/>
              <w:divBdr>
                <w:top w:val="none" w:sz="0" w:space="0" w:color="auto"/>
                <w:left w:val="none" w:sz="0" w:space="0" w:color="auto"/>
                <w:bottom w:val="none" w:sz="0" w:space="0" w:color="auto"/>
                <w:right w:val="none" w:sz="0" w:space="0" w:color="auto"/>
              </w:divBdr>
            </w:div>
            <w:div w:id="1196577050">
              <w:marLeft w:val="0"/>
              <w:marRight w:val="0"/>
              <w:marTop w:val="0"/>
              <w:marBottom w:val="0"/>
              <w:divBdr>
                <w:top w:val="none" w:sz="0" w:space="0" w:color="auto"/>
                <w:left w:val="none" w:sz="0" w:space="0" w:color="auto"/>
                <w:bottom w:val="none" w:sz="0" w:space="0" w:color="auto"/>
                <w:right w:val="none" w:sz="0" w:space="0" w:color="auto"/>
              </w:divBdr>
            </w:div>
            <w:div w:id="21155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kanthi-a-23503b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5C72-3DA9-4C80-9623-F7A7E5E4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Prithvi Bhatt</dc:creator>
  <cp:keywords/>
  <dc:description/>
  <cp:lastModifiedBy>Durga Prasad</cp:lastModifiedBy>
  <cp:revision>2</cp:revision>
  <dcterms:created xsi:type="dcterms:W3CDTF">2021-02-08T16:33:00Z</dcterms:created>
  <dcterms:modified xsi:type="dcterms:W3CDTF">2021-02-08T16:33:00Z</dcterms:modified>
</cp:coreProperties>
</file>