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81D" w:rsidRDefault="0089081D" w:rsidP="00790D4C">
      <w:pPr>
        <w:pStyle w:val="ListParagraph"/>
      </w:pP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30"/>
          <w:szCs w:val="30"/>
        </w:rPr>
      </w:pP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0"/>
          <w:szCs w:val="30"/>
        </w:rPr>
        <w:t>Curriculum vitae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36"/>
          <w:szCs w:val="36"/>
        </w:rPr>
      </w:pP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12"/>
          <w:szCs w:val="26"/>
        </w:rPr>
        <w:t xml:space="preserve">     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b/>
        </w:rPr>
        <w:t>Phaneendra</w:t>
      </w:r>
      <w:proofErr w:type="spellEnd"/>
      <w:r>
        <w:rPr>
          <w:rFonts w:ascii="Calibri" w:hAnsi="Calibri" w:cs="Calibri"/>
          <w:b/>
        </w:rPr>
        <w:t xml:space="preserve"> Kumar</w:t>
      </w:r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Manepalli</w:t>
      </w:r>
      <w:proofErr w:type="spellEnd"/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Mobile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+91-9985371835</w:t>
      </w:r>
    </w:p>
    <w:p w:rsidR="0089081D" w:rsidRDefault="0089081D">
      <w:pPr>
        <w:pBdr>
          <w:bottom w:val="single" w:sz="4" w:space="1" w:color="000000"/>
        </w:pBdr>
        <w:jc w:val="both"/>
        <w:rPr>
          <w:rFonts w:ascii="Calibri" w:hAnsi="Calibri" w:cs="Calibri"/>
          <w:sz w:val="12"/>
        </w:rPr>
      </w:pPr>
      <w:r>
        <w:rPr>
          <w:rFonts w:ascii="Calibri" w:hAnsi="Calibri" w:cs="Calibri"/>
          <w:sz w:val="26"/>
          <w:szCs w:val="26"/>
        </w:rPr>
        <w:t>Hyderabad.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</w:rPr>
        <w:t xml:space="preserve">E-Mail: </w:t>
      </w:r>
      <w:r w:rsidR="00B71846">
        <w:rPr>
          <w:rFonts w:ascii="Calibri" w:hAnsi="Calibri" w:cs="Calibri"/>
        </w:rPr>
        <w:t>happy.phani19</w:t>
      </w:r>
      <w:r>
        <w:rPr>
          <w:rFonts w:ascii="Calibri" w:hAnsi="Calibri" w:cs="Calibri"/>
        </w:rPr>
        <w:t>@gmail.com</w:t>
      </w:r>
    </w:p>
    <w:p w:rsidR="0089081D" w:rsidRDefault="0089081D">
      <w:pPr>
        <w:pBdr>
          <w:bottom w:val="single" w:sz="4" w:space="1" w:color="000000"/>
        </w:pBdr>
        <w:jc w:val="both"/>
        <w:rPr>
          <w:rFonts w:ascii="Calibri" w:hAnsi="Calibri" w:cs="Calibri"/>
          <w:sz w:val="12"/>
        </w:rPr>
      </w:pPr>
    </w:p>
    <w:p w:rsidR="0089081D" w:rsidRDefault="0089081D">
      <w:pPr>
        <w:jc w:val="both"/>
        <w:rPr>
          <w:rFonts w:ascii="Calibri" w:hAnsi="Calibri" w:cs="Calibri"/>
          <w:b/>
          <w:bCs/>
          <w:sz w:val="16"/>
          <w:szCs w:val="22"/>
        </w:rPr>
      </w:pP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sz w:val="12"/>
        </w:rPr>
      </w:pP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EXPERIENCE SUMMARY:</w:t>
      </w:r>
    </w:p>
    <w:p w:rsidR="0089081D" w:rsidRDefault="0089081D">
      <w:pPr>
        <w:widowControl w:val="0"/>
        <w:numPr>
          <w:ilvl w:val="0"/>
          <w:numId w:val="5"/>
        </w:numPr>
        <w:autoSpaceDE w:val="0"/>
        <w:spacing w:before="60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Having</w:t>
      </w:r>
      <w:r w:rsidR="00435CF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435CF8" w:rsidRPr="00435CF8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435CF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years</w:t>
      </w:r>
      <w:r w:rsidR="006B60BE" w:rsidRPr="006B60B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B60BE">
        <w:rPr>
          <w:rFonts w:ascii="Calibri" w:hAnsi="Calibri" w:cs="Calibri"/>
          <w:b/>
          <w:bCs/>
          <w:color w:val="000000"/>
          <w:sz w:val="22"/>
          <w:szCs w:val="22"/>
        </w:rPr>
        <w:t>Plus</w:t>
      </w:r>
      <w:r w:rsidR="00116BE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F00AE">
        <w:rPr>
          <w:rFonts w:ascii="Calibri" w:hAnsi="Calibri" w:cs="Calibri"/>
          <w:color w:val="000000"/>
          <w:sz w:val="22"/>
          <w:szCs w:val="22"/>
        </w:rPr>
        <w:t xml:space="preserve"> experience</w:t>
      </w:r>
      <w:r>
        <w:rPr>
          <w:rFonts w:ascii="Calibri" w:hAnsi="Calibri" w:cs="Calibri"/>
          <w:color w:val="000000"/>
          <w:sz w:val="22"/>
          <w:szCs w:val="22"/>
        </w:rPr>
        <w:t xml:space="preserve"> in Commercial &amp; Accounts.</w:t>
      </w:r>
      <w:bookmarkStart w:id="0" w:name="_GoBack"/>
      <w:bookmarkEnd w:id="0"/>
    </w:p>
    <w:p w:rsidR="0089081D" w:rsidRDefault="0089081D">
      <w:pPr>
        <w:widowControl w:val="0"/>
        <w:numPr>
          <w:ilvl w:val="0"/>
          <w:numId w:val="5"/>
        </w:numPr>
        <w:autoSpaceDE w:val="0"/>
        <w:spacing w:before="60"/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Worked on Different ERPs Like SAP (SD,</w:t>
      </w:r>
      <w:r w:rsidR="00936DD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FI,</w:t>
      </w:r>
      <w:r w:rsidR="00936DD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DBM) &amp; Oracle Etc   .</w:t>
      </w:r>
    </w:p>
    <w:p w:rsidR="0089081D" w:rsidRPr="00B71846" w:rsidRDefault="0089081D">
      <w:pPr>
        <w:widowControl w:val="0"/>
        <w:numPr>
          <w:ilvl w:val="0"/>
          <w:numId w:val="5"/>
        </w:numPr>
        <w:autoSpaceDE w:val="0"/>
        <w:spacing w:before="60"/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Basic exposure in usage of </w:t>
      </w:r>
      <w:r>
        <w:rPr>
          <w:rFonts w:ascii="Calibri" w:hAnsi="Calibri" w:cs="Calibri"/>
          <w:b/>
          <w:bCs/>
          <w:sz w:val="22"/>
          <w:szCs w:val="22"/>
        </w:rPr>
        <w:t>MS-Office</w:t>
      </w:r>
      <w:r>
        <w:rPr>
          <w:rFonts w:ascii="Calibri" w:hAnsi="Calibri" w:cs="Calibri"/>
          <w:bCs/>
          <w:sz w:val="22"/>
          <w:szCs w:val="22"/>
        </w:rPr>
        <w:t xml:space="preserve"> (Word, Excel, Power Point).</w:t>
      </w:r>
    </w:p>
    <w:p w:rsidR="00B71846" w:rsidRPr="00B71846" w:rsidRDefault="00B71846">
      <w:pPr>
        <w:widowControl w:val="0"/>
        <w:numPr>
          <w:ilvl w:val="0"/>
          <w:numId w:val="5"/>
        </w:numPr>
        <w:autoSpaceDE w:val="0"/>
        <w:spacing w:before="60"/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Sales Order Creation, Monthly Closings, Vendor Bills processing and </w:t>
      </w:r>
      <w:r w:rsidR="00511BCD">
        <w:rPr>
          <w:rFonts w:ascii="Calibri" w:hAnsi="Calibri" w:cs="Calibri"/>
          <w:bCs/>
          <w:sz w:val="22"/>
          <w:szCs w:val="22"/>
        </w:rPr>
        <w:t>Follow-ups</w:t>
      </w:r>
      <w:r>
        <w:rPr>
          <w:rFonts w:ascii="Calibri" w:hAnsi="Calibri" w:cs="Calibri"/>
          <w:bCs/>
          <w:sz w:val="22"/>
          <w:szCs w:val="22"/>
        </w:rPr>
        <w:t>, Customer Billing.</w:t>
      </w:r>
    </w:p>
    <w:p w:rsidR="00B71846" w:rsidRPr="005A4D50" w:rsidRDefault="00B71846">
      <w:pPr>
        <w:widowControl w:val="0"/>
        <w:numPr>
          <w:ilvl w:val="0"/>
          <w:numId w:val="5"/>
        </w:numPr>
        <w:autoSpaceDE w:val="0"/>
        <w:spacing w:before="60"/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Petty Cash Handling, Customer</w:t>
      </w:r>
      <w:r w:rsidR="001C68A7">
        <w:rPr>
          <w:rFonts w:ascii="Calibri" w:hAnsi="Calibri" w:cs="Calibri"/>
          <w:bCs/>
          <w:sz w:val="22"/>
          <w:szCs w:val="22"/>
        </w:rPr>
        <w:t xml:space="preserve"> billing’s collection depositing </w:t>
      </w:r>
      <w:r>
        <w:rPr>
          <w:rFonts w:ascii="Calibri" w:hAnsi="Calibri" w:cs="Calibri"/>
          <w:bCs/>
          <w:sz w:val="22"/>
          <w:szCs w:val="22"/>
        </w:rPr>
        <w:t>o</w:t>
      </w:r>
      <w:r w:rsidR="001C68A7">
        <w:rPr>
          <w:rFonts w:ascii="Calibri" w:hAnsi="Calibri" w:cs="Calibri"/>
          <w:bCs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 xml:space="preserve"> Bank, SAP &amp; Other ERP’s End User.</w:t>
      </w:r>
    </w:p>
    <w:p w:rsidR="005A4D50" w:rsidRDefault="005A4D50">
      <w:pPr>
        <w:widowControl w:val="0"/>
        <w:numPr>
          <w:ilvl w:val="0"/>
          <w:numId w:val="5"/>
        </w:numPr>
        <w:autoSpaceDE w:val="0"/>
        <w:spacing w:before="60"/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Working with  Internal Audits Team</w:t>
      </w:r>
      <w:r w:rsidR="00605821">
        <w:rPr>
          <w:rFonts w:ascii="Calibri" w:hAnsi="Calibri" w:cs="Calibri"/>
          <w:bCs/>
          <w:sz w:val="22"/>
          <w:szCs w:val="22"/>
        </w:rPr>
        <w:t xml:space="preserve"> Etc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89081D" w:rsidRDefault="0089081D">
      <w:pPr>
        <w:numPr>
          <w:ilvl w:val="0"/>
          <w:numId w:val="5"/>
        </w:numPr>
        <w:tabs>
          <w:tab w:val="left" w:pos="180"/>
        </w:tabs>
        <w:spacing w:before="60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Flexible and versatile to adapt to any new environment and work on any roles.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PROFESSIONAL SUMMARY: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9081D" w:rsidRDefault="00713FCC">
      <w:pPr>
        <w:numPr>
          <w:ilvl w:val="0"/>
          <w:numId w:val="2"/>
        </w:numPr>
        <w:tabs>
          <w:tab w:val="left" w:pos="5760"/>
        </w:tabs>
        <w:autoSpaceDE w:val="0"/>
        <w:spacing w:before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Worked</w:t>
      </w:r>
      <w:r w:rsidR="0089081D">
        <w:rPr>
          <w:rFonts w:ascii="Calibri" w:hAnsi="Calibri" w:cs="Arial"/>
          <w:sz w:val="22"/>
          <w:szCs w:val="22"/>
        </w:rPr>
        <w:t xml:space="preserve"> </w:t>
      </w:r>
      <w:r w:rsidR="0079094D">
        <w:rPr>
          <w:rFonts w:ascii="Calibri" w:hAnsi="Calibri" w:cs="Arial"/>
          <w:sz w:val="22"/>
          <w:szCs w:val="22"/>
        </w:rPr>
        <w:t xml:space="preserve">as </w:t>
      </w:r>
      <w:r w:rsidR="0079094D" w:rsidRPr="0079094D">
        <w:rPr>
          <w:rFonts w:ascii="Calibri" w:hAnsi="Calibri" w:cs="Arial"/>
          <w:b/>
          <w:bCs/>
          <w:sz w:val="22"/>
          <w:szCs w:val="22"/>
        </w:rPr>
        <w:t>Finance Executive</w:t>
      </w:r>
      <w:r w:rsidR="0079094D">
        <w:rPr>
          <w:rFonts w:ascii="Calibri" w:hAnsi="Calibri" w:cs="Arial"/>
          <w:sz w:val="22"/>
          <w:szCs w:val="22"/>
        </w:rPr>
        <w:t xml:space="preserve"> in </w:t>
      </w:r>
      <w:r w:rsidR="0089081D">
        <w:rPr>
          <w:rFonts w:ascii="Calibri" w:hAnsi="Calibri" w:cs="Arial"/>
          <w:b/>
          <w:bCs/>
          <w:sz w:val="22"/>
          <w:szCs w:val="22"/>
        </w:rPr>
        <w:t>Royal</w:t>
      </w:r>
      <w:r w:rsidR="007F18E2">
        <w:rPr>
          <w:rFonts w:ascii="Calibri" w:hAnsi="Calibri" w:cs="Arial"/>
          <w:b/>
          <w:bCs/>
          <w:sz w:val="22"/>
          <w:szCs w:val="22"/>
        </w:rPr>
        <w:t xml:space="preserve"> Enfield Ltd</w:t>
      </w:r>
      <w:r w:rsidR="001B58F8">
        <w:rPr>
          <w:rFonts w:ascii="Calibri" w:hAnsi="Calibri" w:cs="Arial"/>
          <w:b/>
          <w:bCs/>
          <w:sz w:val="22"/>
          <w:szCs w:val="22"/>
        </w:rPr>
        <w:t xml:space="preserve"> (</w:t>
      </w:r>
      <w:proofErr w:type="spellStart"/>
      <w:r w:rsidR="001B58F8">
        <w:rPr>
          <w:rFonts w:ascii="Calibri" w:hAnsi="Calibri" w:cs="Arial"/>
          <w:b/>
          <w:bCs/>
          <w:sz w:val="22"/>
          <w:szCs w:val="22"/>
        </w:rPr>
        <w:t>Eicher</w:t>
      </w:r>
      <w:proofErr w:type="spellEnd"/>
      <w:r w:rsidR="001B58F8">
        <w:rPr>
          <w:rFonts w:ascii="Calibri" w:hAnsi="Calibri" w:cs="Arial"/>
          <w:b/>
          <w:bCs/>
          <w:sz w:val="22"/>
          <w:szCs w:val="22"/>
        </w:rPr>
        <w:t xml:space="preserve"> Motors Group)</w:t>
      </w:r>
      <w:r w:rsidR="007F18E2">
        <w:rPr>
          <w:rFonts w:ascii="Calibri" w:hAnsi="Calibri" w:cs="Arial"/>
          <w:b/>
          <w:bCs/>
          <w:sz w:val="22"/>
          <w:szCs w:val="22"/>
        </w:rPr>
        <w:t xml:space="preserve">, </w:t>
      </w:r>
      <w:proofErr w:type="spellStart"/>
      <w:r w:rsidR="007F18E2">
        <w:rPr>
          <w:rFonts w:ascii="Calibri" w:hAnsi="Calibri" w:cs="Arial"/>
          <w:b/>
          <w:bCs/>
          <w:sz w:val="22"/>
          <w:szCs w:val="22"/>
        </w:rPr>
        <w:t>Hyderbad</w:t>
      </w:r>
      <w:proofErr w:type="spellEnd"/>
      <w:r w:rsidR="0079094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9081D">
        <w:rPr>
          <w:rFonts w:ascii="Calibri" w:hAnsi="Calibri" w:cs="Arial"/>
          <w:b/>
          <w:bCs/>
          <w:sz w:val="22"/>
          <w:szCs w:val="22"/>
        </w:rPr>
        <w:t>.</w:t>
      </w:r>
    </w:p>
    <w:p w:rsidR="0089081D" w:rsidRDefault="0089081D">
      <w:pPr>
        <w:numPr>
          <w:ilvl w:val="0"/>
          <w:numId w:val="2"/>
        </w:numPr>
        <w:tabs>
          <w:tab w:val="left" w:pos="5760"/>
        </w:tabs>
        <w:autoSpaceDE w:val="0"/>
        <w:spacing w:before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Worked as a </w:t>
      </w:r>
      <w:r>
        <w:rPr>
          <w:rFonts w:ascii="Calibri" w:hAnsi="Calibri" w:cs="Arial"/>
          <w:b/>
          <w:bCs/>
          <w:sz w:val="22"/>
          <w:szCs w:val="22"/>
        </w:rPr>
        <w:t>Accountant</w:t>
      </w:r>
      <w:r>
        <w:rPr>
          <w:rFonts w:ascii="Calibri" w:hAnsi="Calibri" w:cs="Arial"/>
          <w:sz w:val="22"/>
          <w:szCs w:val="22"/>
        </w:rPr>
        <w:t xml:space="preserve"> in </w:t>
      </w:r>
      <w:r>
        <w:rPr>
          <w:rFonts w:ascii="Calibri" w:hAnsi="Calibri" w:cs="Arial"/>
          <w:b/>
          <w:bCs/>
          <w:sz w:val="22"/>
          <w:szCs w:val="22"/>
        </w:rPr>
        <w:t xml:space="preserve">Mahindra First Choice Services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Ltd</w:t>
      </w:r>
      <w:r>
        <w:rPr>
          <w:rFonts w:ascii="Calibri" w:hAnsi="Calibri" w:cs="Arial"/>
          <w:sz w:val="22"/>
          <w:szCs w:val="22"/>
        </w:rPr>
        <w:t>,Hyder</w:t>
      </w:r>
      <w:r w:rsidR="004E474F">
        <w:rPr>
          <w:rFonts w:ascii="Calibri" w:hAnsi="Calibri" w:cs="Arial"/>
          <w:sz w:val="22"/>
          <w:szCs w:val="22"/>
        </w:rPr>
        <w:t>abad</w:t>
      </w:r>
      <w:proofErr w:type="spellEnd"/>
      <w:r w:rsidR="004E474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89081D" w:rsidRDefault="0089081D">
      <w:pPr>
        <w:numPr>
          <w:ilvl w:val="0"/>
          <w:numId w:val="2"/>
        </w:numPr>
        <w:tabs>
          <w:tab w:val="left" w:pos="5760"/>
        </w:tabs>
        <w:autoSpaceDE w:val="0"/>
        <w:spacing w:before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Worked as </w:t>
      </w:r>
      <w:r>
        <w:rPr>
          <w:rFonts w:ascii="Calibri" w:hAnsi="Calibri" w:cs="Arial"/>
          <w:b/>
          <w:sz w:val="22"/>
          <w:szCs w:val="22"/>
        </w:rPr>
        <w:t>Accounts Executive</w:t>
      </w:r>
      <w:r>
        <w:rPr>
          <w:rFonts w:ascii="Calibri" w:hAnsi="Calibri" w:cs="Arial"/>
          <w:sz w:val="22"/>
          <w:szCs w:val="22"/>
        </w:rPr>
        <w:t xml:space="preserve"> </w:t>
      </w:r>
      <w:r w:rsidR="0073793A">
        <w:rPr>
          <w:rFonts w:ascii="Calibri" w:hAnsi="Calibri" w:cs="Arial"/>
          <w:sz w:val="22"/>
          <w:szCs w:val="22"/>
        </w:rPr>
        <w:t xml:space="preserve">in </w:t>
      </w:r>
      <w:r>
        <w:rPr>
          <w:rFonts w:ascii="Calibri" w:hAnsi="Calibri" w:cs="Arial"/>
          <w:b/>
          <w:sz w:val="22"/>
          <w:szCs w:val="22"/>
        </w:rPr>
        <w:t>STAR HEALTH</w:t>
      </w:r>
      <w:r>
        <w:rPr>
          <w:rFonts w:ascii="Calibri" w:hAnsi="Calibri" w:cs="Arial"/>
          <w:sz w:val="22"/>
          <w:szCs w:val="22"/>
        </w:rPr>
        <w:t xml:space="preserve"> &amp; </w:t>
      </w:r>
      <w:r>
        <w:rPr>
          <w:rFonts w:ascii="Calibri" w:hAnsi="Calibri" w:cs="Arial"/>
          <w:b/>
          <w:sz w:val="22"/>
          <w:szCs w:val="22"/>
        </w:rPr>
        <w:t>ALLIED INSURANCE Co LTD</w:t>
      </w:r>
      <w:r>
        <w:rPr>
          <w:rFonts w:ascii="Calibri" w:hAnsi="Calibri" w:cs="Arial"/>
          <w:sz w:val="22"/>
          <w:szCs w:val="22"/>
        </w:rPr>
        <w:t xml:space="preserve">, </w:t>
      </w:r>
      <w:r w:rsidR="0073793A">
        <w:rPr>
          <w:rFonts w:ascii="Calibri" w:hAnsi="Calibri" w:cs="Arial"/>
          <w:sz w:val="22"/>
          <w:szCs w:val="22"/>
        </w:rPr>
        <w:t>Hyd</w:t>
      </w:r>
      <w:r w:rsidR="004E474F">
        <w:rPr>
          <w:rFonts w:ascii="Calibri" w:hAnsi="Calibri" w:cs="Arial"/>
          <w:sz w:val="22"/>
          <w:szCs w:val="22"/>
        </w:rPr>
        <w:t>erabad.</w:t>
      </w:r>
    </w:p>
    <w:p w:rsidR="0089081D" w:rsidRDefault="0089081D">
      <w:pPr>
        <w:numPr>
          <w:ilvl w:val="0"/>
          <w:numId w:val="2"/>
        </w:numPr>
        <w:tabs>
          <w:tab w:val="left" w:pos="5760"/>
        </w:tabs>
        <w:autoSpaceDE w:val="0"/>
        <w:spacing w:before="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Worked as </w:t>
      </w:r>
      <w:r>
        <w:rPr>
          <w:rFonts w:ascii="Calibri" w:hAnsi="Calibri" w:cs="Arial"/>
          <w:b/>
          <w:bCs/>
          <w:sz w:val="22"/>
          <w:szCs w:val="22"/>
        </w:rPr>
        <w:t>Commercial Assistant</w:t>
      </w:r>
      <w:r>
        <w:rPr>
          <w:rFonts w:ascii="Calibri" w:hAnsi="Calibri" w:cs="Arial"/>
          <w:sz w:val="22"/>
          <w:szCs w:val="22"/>
        </w:rPr>
        <w:t xml:space="preserve"> </w:t>
      </w:r>
      <w:r w:rsidR="0073793A">
        <w:rPr>
          <w:rFonts w:ascii="Calibri" w:hAnsi="Calibri" w:cs="Arial"/>
          <w:sz w:val="22"/>
          <w:szCs w:val="22"/>
        </w:rPr>
        <w:t xml:space="preserve">in </w:t>
      </w:r>
      <w:r>
        <w:rPr>
          <w:rFonts w:ascii="Calibri" w:hAnsi="Calibri" w:cs="Calibri"/>
          <w:b/>
          <w:bCs/>
          <w:sz w:val="22"/>
          <w:szCs w:val="22"/>
        </w:rPr>
        <w:t>RUCHI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Soya Industries Limited</w:t>
      </w:r>
      <w:r>
        <w:rPr>
          <w:rFonts w:ascii="Calibri" w:hAnsi="Calibri" w:cs="Calibri"/>
          <w:sz w:val="22"/>
          <w:szCs w:val="22"/>
        </w:rPr>
        <w:t xml:space="preserve">, Mangalore </w:t>
      </w:r>
      <w:r w:rsidR="004E474F">
        <w:rPr>
          <w:rFonts w:ascii="Calibri" w:hAnsi="Calibri" w:cs="Calibri"/>
          <w:sz w:val="22"/>
          <w:szCs w:val="22"/>
        </w:rPr>
        <w:t>.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ACADEMIC PROFILE: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9081D" w:rsidRPr="004F79D6" w:rsidRDefault="0089081D" w:rsidP="004F79D6">
      <w:pPr>
        <w:numPr>
          <w:ilvl w:val="0"/>
          <w:numId w:val="2"/>
        </w:numPr>
        <w:tabs>
          <w:tab w:val="left" w:pos="5760"/>
        </w:tabs>
        <w:autoSpaceDE w:val="0"/>
        <w:spacing w:before="60"/>
        <w:jc w:val="both"/>
        <w:rPr>
          <w:rFonts w:ascii="Calibri" w:hAnsi="Calibri" w:cs="Arial"/>
          <w:sz w:val="22"/>
          <w:szCs w:val="22"/>
        </w:rPr>
      </w:pPr>
      <w:r w:rsidRPr="004F79D6">
        <w:rPr>
          <w:rFonts w:ascii="Calibri" w:hAnsi="Calibri" w:cs="Arial"/>
          <w:b/>
          <w:bCs/>
          <w:sz w:val="22"/>
          <w:szCs w:val="22"/>
        </w:rPr>
        <w:t>M.B.A</w:t>
      </w:r>
      <w:r w:rsidRPr="004F79D6">
        <w:rPr>
          <w:rFonts w:ascii="Calibri" w:hAnsi="Calibri" w:cs="Arial"/>
          <w:sz w:val="22"/>
          <w:szCs w:val="22"/>
        </w:rPr>
        <w:t xml:space="preserve">. </w:t>
      </w:r>
      <w:r w:rsidRPr="008C7303">
        <w:rPr>
          <w:rFonts w:ascii="Calibri" w:hAnsi="Calibri" w:cs="Arial"/>
          <w:b/>
          <w:bCs/>
          <w:sz w:val="22"/>
          <w:szCs w:val="22"/>
        </w:rPr>
        <w:t>(Finance &amp; Marketing</w:t>
      </w:r>
      <w:r w:rsidRPr="004F79D6">
        <w:rPr>
          <w:rFonts w:ascii="Calibri" w:hAnsi="Calibri" w:cs="Arial"/>
          <w:sz w:val="22"/>
          <w:szCs w:val="22"/>
        </w:rPr>
        <w:t xml:space="preserve">) in </w:t>
      </w:r>
      <w:proofErr w:type="spellStart"/>
      <w:r w:rsidRPr="004F79D6">
        <w:rPr>
          <w:rFonts w:ascii="Calibri" w:hAnsi="Calibri" w:cs="Arial"/>
          <w:sz w:val="22"/>
          <w:szCs w:val="22"/>
        </w:rPr>
        <w:t>K.Chandrakala</w:t>
      </w:r>
      <w:proofErr w:type="spellEnd"/>
      <w:r w:rsidRPr="004F79D6">
        <w:rPr>
          <w:rFonts w:ascii="Calibri" w:hAnsi="Calibri" w:cs="Arial"/>
          <w:sz w:val="22"/>
          <w:szCs w:val="22"/>
        </w:rPr>
        <w:t xml:space="preserve"> P.G. College affiliated to Acharya </w:t>
      </w:r>
      <w:proofErr w:type="spellStart"/>
      <w:r w:rsidRPr="004F79D6">
        <w:rPr>
          <w:rFonts w:ascii="Calibri" w:hAnsi="Calibri" w:cs="Arial"/>
          <w:sz w:val="22"/>
          <w:szCs w:val="22"/>
        </w:rPr>
        <w:t>Nagarjuna</w:t>
      </w:r>
      <w:proofErr w:type="spellEnd"/>
      <w:r w:rsidRPr="004F79D6">
        <w:rPr>
          <w:rFonts w:ascii="Calibri" w:hAnsi="Calibri" w:cs="Arial"/>
          <w:sz w:val="22"/>
          <w:szCs w:val="22"/>
        </w:rPr>
        <w:t xml:space="preserve"> University. </w:t>
      </w:r>
    </w:p>
    <w:p w:rsidR="0089081D" w:rsidRPr="004F79D6" w:rsidRDefault="0089081D" w:rsidP="004F79D6">
      <w:pPr>
        <w:numPr>
          <w:ilvl w:val="0"/>
          <w:numId w:val="2"/>
        </w:numPr>
        <w:tabs>
          <w:tab w:val="left" w:pos="5760"/>
        </w:tabs>
        <w:autoSpaceDE w:val="0"/>
        <w:spacing w:before="60"/>
        <w:jc w:val="both"/>
        <w:rPr>
          <w:rFonts w:ascii="Calibri" w:hAnsi="Calibri" w:cs="Arial"/>
          <w:sz w:val="22"/>
          <w:szCs w:val="22"/>
        </w:rPr>
      </w:pPr>
      <w:r w:rsidRPr="004F79D6">
        <w:rPr>
          <w:rFonts w:ascii="Calibri" w:hAnsi="Calibri" w:cs="Arial"/>
          <w:sz w:val="22"/>
          <w:szCs w:val="22"/>
        </w:rPr>
        <w:t xml:space="preserve">B.Com in </w:t>
      </w:r>
      <w:proofErr w:type="spellStart"/>
      <w:r w:rsidRPr="004F79D6">
        <w:rPr>
          <w:rFonts w:ascii="Calibri" w:hAnsi="Calibri" w:cs="Arial"/>
          <w:sz w:val="22"/>
          <w:szCs w:val="22"/>
        </w:rPr>
        <w:t>Dr.B.R.Ambedkar</w:t>
      </w:r>
      <w:proofErr w:type="spellEnd"/>
      <w:r w:rsidRPr="004F79D6">
        <w:rPr>
          <w:rFonts w:ascii="Calibri" w:hAnsi="Calibri" w:cs="Arial"/>
          <w:sz w:val="22"/>
          <w:szCs w:val="22"/>
        </w:rPr>
        <w:t xml:space="preserve"> Centenary Degree College affiliated to Acharya </w:t>
      </w:r>
      <w:proofErr w:type="spellStart"/>
      <w:r w:rsidRPr="004F79D6">
        <w:rPr>
          <w:rFonts w:ascii="Calibri" w:hAnsi="Calibri" w:cs="Arial"/>
          <w:sz w:val="22"/>
          <w:szCs w:val="22"/>
        </w:rPr>
        <w:t>Nagarjuna</w:t>
      </w:r>
      <w:proofErr w:type="spellEnd"/>
      <w:r w:rsidRPr="004F79D6">
        <w:rPr>
          <w:rFonts w:ascii="Calibri" w:hAnsi="Calibri" w:cs="Arial"/>
          <w:sz w:val="22"/>
          <w:szCs w:val="22"/>
        </w:rPr>
        <w:t xml:space="preserve"> University.</w:t>
      </w:r>
    </w:p>
    <w:p w:rsidR="0089081D" w:rsidRPr="004F79D6" w:rsidRDefault="0089081D" w:rsidP="004F79D6">
      <w:pPr>
        <w:numPr>
          <w:ilvl w:val="0"/>
          <w:numId w:val="2"/>
        </w:numPr>
        <w:tabs>
          <w:tab w:val="left" w:pos="5760"/>
        </w:tabs>
        <w:autoSpaceDE w:val="0"/>
        <w:spacing w:before="60"/>
        <w:jc w:val="both"/>
        <w:rPr>
          <w:rFonts w:ascii="Calibri" w:hAnsi="Calibri" w:cs="Arial"/>
          <w:sz w:val="22"/>
          <w:szCs w:val="22"/>
        </w:rPr>
      </w:pPr>
      <w:r w:rsidRPr="004F79D6">
        <w:rPr>
          <w:rFonts w:ascii="Calibri" w:hAnsi="Calibri" w:cs="Arial"/>
          <w:sz w:val="22"/>
          <w:szCs w:val="22"/>
        </w:rPr>
        <w:t>Intermediate (C.E.C) in T J College affiliated to Board of Intermediate Education.</w:t>
      </w:r>
    </w:p>
    <w:p w:rsidR="0089081D" w:rsidRDefault="0089081D" w:rsidP="004F79D6">
      <w:pPr>
        <w:numPr>
          <w:ilvl w:val="0"/>
          <w:numId w:val="2"/>
        </w:numPr>
        <w:tabs>
          <w:tab w:val="left" w:pos="5760"/>
        </w:tabs>
        <w:autoSpaceDE w:val="0"/>
        <w:spacing w:before="60"/>
        <w:jc w:val="both"/>
        <w:rPr>
          <w:rFonts w:ascii="Calibri" w:hAnsi="Calibri" w:cs="Calibri"/>
          <w:b/>
          <w:bCs/>
          <w:sz w:val="22"/>
          <w:szCs w:val="22"/>
        </w:rPr>
      </w:pPr>
      <w:r w:rsidRPr="004F79D6">
        <w:rPr>
          <w:rFonts w:ascii="Calibri" w:hAnsi="Calibri" w:cs="Arial"/>
          <w:sz w:val="22"/>
          <w:szCs w:val="22"/>
        </w:rPr>
        <w:t>SSC</w:t>
      </w:r>
      <w:r>
        <w:rPr>
          <w:rFonts w:ascii="Calibri" w:hAnsi="Calibri" w:cs="Calibri"/>
          <w:sz w:val="22"/>
          <w:szCs w:val="22"/>
        </w:rPr>
        <w:t xml:space="preserve"> in S.V.V.H School affiliated to SSC Board.</w:t>
      </w:r>
      <w:r>
        <w:rPr>
          <w:rFonts w:ascii="Calibri" w:hAnsi="Calibri" w:cs="Calibri"/>
          <w:sz w:val="26"/>
          <w:szCs w:val="26"/>
        </w:rPr>
        <w:t xml:space="preserve"> 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EXPERIENCE DETAILS: 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771D71">
        <w:rPr>
          <w:rFonts w:ascii="Calibri" w:hAnsi="Calibri" w:cs="Calibri"/>
          <w:b/>
          <w:bCs/>
          <w:sz w:val="22"/>
          <w:szCs w:val="22"/>
        </w:rPr>
        <w:t>1)</w:t>
      </w:r>
      <w:r>
        <w:rPr>
          <w:rFonts w:ascii="Calibri" w:hAnsi="Calibri" w:cs="Calibri"/>
          <w:b/>
          <w:bCs/>
          <w:sz w:val="22"/>
          <w:szCs w:val="22"/>
        </w:rPr>
        <w:t>Royal Enfield</w:t>
      </w:r>
      <w:r w:rsidR="00E96B02">
        <w:rPr>
          <w:rFonts w:ascii="Calibri" w:hAnsi="Calibri" w:cs="Calibri"/>
          <w:b/>
          <w:bCs/>
          <w:sz w:val="22"/>
          <w:szCs w:val="22"/>
        </w:rPr>
        <w:t xml:space="preserve"> (</w:t>
      </w:r>
      <w:proofErr w:type="spellStart"/>
      <w:r w:rsidR="00E96B02">
        <w:rPr>
          <w:rFonts w:ascii="Calibri" w:hAnsi="Calibri" w:cs="Calibri"/>
          <w:b/>
          <w:bCs/>
          <w:sz w:val="22"/>
          <w:szCs w:val="22"/>
        </w:rPr>
        <w:t>Eicher</w:t>
      </w:r>
      <w:proofErr w:type="spellEnd"/>
      <w:r w:rsidR="00E96B02">
        <w:rPr>
          <w:rFonts w:ascii="Calibri" w:hAnsi="Calibri" w:cs="Calibri"/>
          <w:b/>
          <w:bCs/>
          <w:sz w:val="22"/>
          <w:szCs w:val="22"/>
        </w:rPr>
        <w:t xml:space="preserve"> Motors Group) </w:t>
      </w:r>
      <w:r>
        <w:rPr>
          <w:rFonts w:ascii="Calibri" w:hAnsi="Calibri" w:cs="Calibri"/>
          <w:b/>
          <w:bCs/>
          <w:sz w:val="22"/>
          <w:szCs w:val="22"/>
        </w:rPr>
        <w:t xml:space="preserve"> (From March-2015</w:t>
      </w:r>
      <w:r w:rsidR="009534BE">
        <w:rPr>
          <w:rFonts w:ascii="Calibri" w:hAnsi="Calibri" w:cs="Calibri"/>
          <w:b/>
          <w:bCs/>
          <w:sz w:val="22"/>
          <w:szCs w:val="22"/>
        </w:rPr>
        <w:t xml:space="preserve"> To Dec.-2019</w:t>
      </w:r>
      <w:r>
        <w:rPr>
          <w:rFonts w:ascii="Calibri" w:hAnsi="Calibri" w:cs="Calibri"/>
          <w:b/>
          <w:bCs/>
          <w:sz w:val="22"/>
          <w:szCs w:val="22"/>
        </w:rPr>
        <w:t>).</w:t>
      </w:r>
    </w:p>
    <w:p w:rsidR="00C81116" w:rsidRDefault="00C81116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Designation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: </w:t>
      </w:r>
      <w:r>
        <w:rPr>
          <w:rFonts w:ascii="Calibri" w:hAnsi="Calibri" w:cs="Calibri"/>
          <w:sz w:val="22"/>
          <w:szCs w:val="22"/>
        </w:rPr>
        <w:t>Finance Executive</w:t>
      </w:r>
      <w:r w:rsidR="00607BA6">
        <w:rPr>
          <w:rFonts w:ascii="Calibri" w:hAnsi="Calibri" w:cs="Calibri"/>
          <w:sz w:val="22"/>
          <w:szCs w:val="22"/>
        </w:rPr>
        <w:t xml:space="preserve"> (Accounts Receivables)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Industry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: </w:t>
      </w:r>
      <w:r>
        <w:rPr>
          <w:rFonts w:ascii="Calibri" w:hAnsi="Calibri" w:cs="Calibri"/>
          <w:sz w:val="22"/>
          <w:szCs w:val="22"/>
        </w:rPr>
        <w:t>Automobile Two Wheeler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336086" w:rsidRDefault="0089081D" w:rsidP="00B02C09">
      <w:pPr>
        <w:widowControl w:val="0"/>
        <w:autoSpaceDE w:val="0"/>
        <w:ind w:left="1440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Roles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:</w:t>
      </w:r>
      <w:r w:rsidR="00336086">
        <w:rPr>
          <w:rFonts w:ascii="Calibri" w:hAnsi="Calibri" w:cs="Calibri"/>
          <w:b/>
          <w:bCs/>
          <w:sz w:val="22"/>
          <w:szCs w:val="22"/>
        </w:rPr>
        <w:t xml:space="preserve"> Accounts Receivables -</w:t>
      </w:r>
      <w:r w:rsidR="00336086" w:rsidRPr="00336086">
        <w:rPr>
          <w:rFonts w:ascii="Calibri" w:hAnsi="Calibri" w:cs="Calibri"/>
          <w:bCs/>
          <w:sz w:val="22"/>
          <w:szCs w:val="22"/>
        </w:rPr>
        <w:t xml:space="preserve"> </w:t>
      </w:r>
      <w:r w:rsidR="00336086" w:rsidRPr="005F1851">
        <w:rPr>
          <w:rFonts w:ascii="Calibri" w:hAnsi="Calibri" w:cs="Calibri"/>
          <w:bCs/>
          <w:sz w:val="22"/>
          <w:szCs w:val="22"/>
        </w:rPr>
        <w:t>Customer Billing</w:t>
      </w:r>
      <w:r w:rsidR="00336086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Cash Collection, Bank Deposits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Cash MIS </w:t>
      </w:r>
      <w:r w:rsidR="00A820D2">
        <w:rPr>
          <w:rFonts w:ascii="Calibri" w:hAnsi="Calibri" w:cs="Calibri"/>
          <w:sz w:val="22"/>
          <w:szCs w:val="22"/>
        </w:rPr>
        <w:tab/>
      </w:r>
      <w:r w:rsidR="00A820D2">
        <w:rPr>
          <w:rFonts w:ascii="Calibri" w:hAnsi="Calibri" w:cs="Calibri"/>
          <w:sz w:val="22"/>
          <w:szCs w:val="22"/>
        </w:rPr>
        <w:tab/>
      </w:r>
      <w:r w:rsidR="00E158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Reports</w:t>
      </w:r>
      <w:r w:rsidR="00116BEB">
        <w:rPr>
          <w:rFonts w:ascii="Calibri" w:hAnsi="Calibri" w:cs="Calibri"/>
          <w:sz w:val="22"/>
          <w:szCs w:val="22"/>
        </w:rPr>
        <w:t xml:space="preserve">, </w:t>
      </w:r>
      <w:r w:rsidR="00336086">
        <w:rPr>
          <w:rFonts w:ascii="Calibri" w:hAnsi="Calibri" w:cs="Calibri"/>
          <w:sz w:val="22"/>
          <w:szCs w:val="22"/>
        </w:rPr>
        <w:t xml:space="preserve"> </w:t>
      </w:r>
      <w:r w:rsidR="00336086" w:rsidRPr="00EF6ABD">
        <w:rPr>
          <w:rFonts w:ascii="Calibri" w:hAnsi="Calibri" w:cs="Calibri"/>
          <w:bCs/>
          <w:sz w:val="22"/>
          <w:szCs w:val="22"/>
        </w:rPr>
        <w:t>Sales Orders requesting</w:t>
      </w:r>
      <w:r w:rsidR="003360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1BCD" w:rsidRPr="00511BCD">
        <w:rPr>
          <w:rFonts w:ascii="Calibri" w:hAnsi="Calibri" w:cs="Calibri"/>
          <w:bCs/>
          <w:sz w:val="22"/>
          <w:szCs w:val="22"/>
        </w:rPr>
        <w:t>Insurance Dues</w:t>
      </w:r>
      <w:r w:rsidR="00E158B0">
        <w:rPr>
          <w:rFonts w:ascii="Calibri" w:hAnsi="Calibri" w:cs="Calibri"/>
          <w:bCs/>
          <w:sz w:val="22"/>
          <w:szCs w:val="22"/>
        </w:rPr>
        <w:t xml:space="preserve"> reconcile</w:t>
      </w:r>
      <w:r w:rsidR="00511BCD" w:rsidRPr="00511BCD">
        <w:rPr>
          <w:rFonts w:ascii="Calibri" w:hAnsi="Calibri" w:cs="Calibri"/>
          <w:bCs/>
          <w:sz w:val="22"/>
          <w:szCs w:val="22"/>
        </w:rPr>
        <w:t xml:space="preserve"> </w:t>
      </w:r>
      <w:r w:rsidR="00D26483">
        <w:rPr>
          <w:rFonts w:ascii="Calibri" w:hAnsi="Calibri" w:cs="Calibri"/>
          <w:bCs/>
          <w:sz w:val="22"/>
          <w:szCs w:val="22"/>
        </w:rPr>
        <w:t>&amp;</w:t>
      </w:r>
      <w:r w:rsidR="00A820D2">
        <w:rPr>
          <w:rFonts w:ascii="Calibri" w:hAnsi="Calibri" w:cs="Calibri"/>
          <w:bCs/>
          <w:sz w:val="22"/>
          <w:szCs w:val="22"/>
        </w:rPr>
        <w:t xml:space="preserve">Dues </w:t>
      </w:r>
      <w:r w:rsidR="00A820D2" w:rsidRPr="00511BCD">
        <w:rPr>
          <w:rFonts w:ascii="Calibri" w:hAnsi="Calibri" w:cs="Calibri"/>
          <w:bCs/>
          <w:sz w:val="22"/>
          <w:szCs w:val="22"/>
        </w:rPr>
        <w:t>follow-ups</w:t>
      </w:r>
      <w:r w:rsidR="00A820D2">
        <w:rPr>
          <w:rFonts w:ascii="Calibri" w:hAnsi="Calibri" w:cs="Calibri"/>
          <w:b/>
          <w:bCs/>
          <w:sz w:val="22"/>
          <w:szCs w:val="22"/>
        </w:rPr>
        <w:t>.</w:t>
      </w:r>
      <w:r w:rsidR="00E158B0">
        <w:rPr>
          <w:rFonts w:ascii="Calibri" w:hAnsi="Calibri" w:cs="Calibri"/>
          <w:bCs/>
          <w:sz w:val="22"/>
          <w:szCs w:val="22"/>
        </w:rPr>
        <w:tab/>
        <w:t xml:space="preserve">                  </w:t>
      </w:r>
      <w:r w:rsidR="00A820D2">
        <w:rPr>
          <w:rFonts w:ascii="Calibri" w:hAnsi="Calibri" w:cs="Calibri"/>
          <w:bCs/>
          <w:sz w:val="22"/>
          <w:szCs w:val="22"/>
        </w:rPr>
        <w:t xml:space="preserve">        </w:t>
      </w:r>
    </w:p>
    <w:p w:rsidR="0089081D" w:rsidRPr="009C4F12" w:rsidRDefault="00336086" w:rsidP="00A820D2">
      <w:pPr>
        <w:widowControl w:val="0"/>
        <w:autoSpaceDE w:val="0"/>
        <w:ind w:left="2160"/>
        <w:rPr>
          <w:rFonts w:ascii="Calibri" w:hAnsi="Calibri" w:cs="Calibri"/>
          <w:sz w:val="22"/>
          <w:szCs w:val="22"/>
        </w:rPr>
      </w:pPr>
      <w:r w:rsidRPr="00336086">
        <w:rPr>
          <w:rFonts w:ascii="Calibri" w:hAnsi="Calibri" w:cs="Calibri"/>
          <w:b/>
          <w:sz w:val="22"/>
          <w:szCs w:val="22"/>
        </w:rPr>
        <w:t>Accounts Payables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</w:t>
      </w:r>
      <w:r w:rsidR="00116BEB">
        <w:rPr>
          <w:rFonts w:ascii="Calibri" w:hAnsi="Calibri" w:cs="Calibri"/>
          <w:sz w:val="22"/>
          <w:szCs w:val="22"/>
        </w:rPr>
        <w:t>Vendor Bills Processing</w:t>
      </w:r>
      <w:r w:rsidR="00B02C09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B02C09" w:rsidRPr="00B02C09">
        <w:rPr>
          <w:rFonts w:ascii="Calibri" w:hAnsi="Calibri" w:cs="Calibri"/>
          <w:sz w:val="22"/>
          <w:szCs w:val="22"/>
        </w:rPr>
        <w:t>Imprest</w:t>
      </w:r>
      <w:proofErr w:type="spellEnd"/>
      <w:r w:rsidR="00B02C09" w:rsidRPr="00B02C09">
        <w:rPr>
          <w:rFonts w:ascii="Calibri" w:hAnsi="Calibri" w:cs="Calibri"/>
          <w:sz w:val="22"/>
          <w:szCs w:val="22"/>
        </w:rPr>
        <w:t xml:space="preserve"> Cash</w:t>
      </w:r>
      <w:r w:rsidR="00B02C09">
        <w:rPr>
          <w:rFonts w:ascii="Calibri" w:hAnsi="Calibri" w:cs="Calibri"/>
          <w:sz w:val="22"/>
          <w:szCs w:val="22"/>
        </w:rPr>
        <w:t xml:space="preserve"> Handling</w:t>
      </w:r>
      <w:r w:rsidR="00150CC5">
        <w:rPr>
          <w:rFonts w:ascii="Calibri" w:hAnsi="Calibri" w:cs="Calibri"/>
          <w:sz w:val="22"/>
          <w:szCs w:val="22"/>
        </w:rPr>
        <w:t>,</w:t>
      </w:r>
      <w:r w:rsidR="00EF6ABD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</w:t>
      </w:r>
      <w:r w:rsidR="009C4F12"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DD5872"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General Accounting - </w:t>
      </w:r>
      <w:r w:rsidR="00EF6ABD" w:rsidRPr="00EF6ABD">
        <w:rPr>
          <w:rFonts w:ascii="Calibri" w:hAnsi="Calibri" w:cs="Calibri"/>
          <w:bCs/>
          <w:sz w:val="22"/>
          <w:szCs w:val="22"/>
        </w:rPr>
        <w:t>Sap Entries</w:t>
      </w:r>
      <w:r w:rsidR="00956714">
        <w:rPr>
          <w:rFonts w:ascii="Calibri" w:hAnsi="Calibri" w:cs="Calibri"/>
          <w:bCs/>
          <w:sz w:val="22"/>
          <w:szCs w:val="22"/>
        </w:rPr>
        <w:t xml:space="preserve"> (F-21)</w:t>
      </w:r>
      <w:r w:rsidR="00EF6ABD" w:rsidRPr="00EF6ABD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RSA, Insurance Renewals</w:t>
      </w:r>
      <w:r w:rsidR="00DD6EDD">
        <w:rPr>
          <w:rFonts w:ascii="Calibri" w:hAnsi="Calibri" w:cs="Calibri"/>
          <w:bCs/>
          <w:sz w:val="22"/>
          <w:szCs w:val="22"/>
        </w:rPr>
        <w:t xml:space="preserve"> SAP</w:t>
      </w:r>
      <w:r>
        <w:rPr>
          <w:rFonts w:ascii="Calibri" w:hAnsi="Calibri" w:cs="Calibri"/>
          <w:bCs/>
          <w:sz w:val="22"/>
          <w:szCs w:val="22"/>
        </w:rPr>
        <w:t xml:space="preserve"> Entries</w:t>
      </w:r>
      <w:r w:rsidR="009C4F12" w:rsidRPr="009C4F12">
        <w:rPr>
          <w:rFonts w:ascii="Calibri" w:hAnsi="Calibri" w:cs="Calibri"/>
          <w:sz w:val="22"/>
          <w:szCs w:val="22"/>
        </w:rPr>
        <w:t xml:space="preserve"> </w:t>
      </w:r>
      <w:r w:rsidR="00DD5872">
        <w:rPr>
          <w:rFonts w:ascii="Calibri" w:hAnsi="Calibri" w:cs="Calibri"/>
          <w:sz w:val="22"/>
          <w:szCs w:val="22"/>
        </w:rPr>
        <w:t xml:space="preserve">Coordinating with </w:t>
      </w:r>
      <w:r w:rsidR="009C4F12">
        <w:rPr>
          <w:rFonts w:ascii="Calibri" w:hAnsi="Calibri" w:cs="Calibri"/>
          <w:sz w:val="22"/>
          <w:szCs w:val="22"/>
        </w:rPr>
        <w:t xml:space="preserve">Head Office for Month End Closing Activities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5F1851">
        <w:rPr>
          <w:rFonts w:ascii="Calibri" w:hAnsi="Calibri" w:cs="Calibri"/>
          <w:sz w:val="22"/>
          <w:szCs w:val="22"/>
        </w:rPr>
        <w:t>E</w:t>
      </w:r>
      <w:r w:rsidR="006837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1851">
        <w:rPr>
          <w:rFonts w:ascii="Calibri" w:hAnsi="Calibri" w:cs="Calibri"/>
          <w:sz w:val="22"/>
          <w:szCs w:val="22"/>
        </w:rPr>
        <w:t>tc</w:t>
      </w:r>
      <w:proofErr w:type="spellEnd"/>
      <w:r w:rsidR="005F1851">
        <w:rPr>
          <w:rFonts w:ascii="Calibri" w:hAnsi="Calibri" w:cs="Calibri"/>
          <w:sz w:val="22"/>
          <w:szCs w:val="22"/>
        </w:rPr>
        <w:t>.</w:t>
      </w:r>
      <w:r w:rsidR="002E6752">
        <w:rPr>
          <w:rFonts w:ascii="Calibri" w:hAnsi="Calibri" w:cs="Calibri"/>
          <w:sz w:val="22"/>
          <w:szCs w:val="22"/>
        </w:rPr>
        <w:tab/>
      </w:r>
      <w:r w:rsidR="002E6752">
        <w:rPr>
          <w:rFonts w:ascii="Calibri" w:hAnsi="Calibri" w:cs="Calibri"/>
          <w:sz w:val="22"/>
          <w:szCs w:val="22"/>
        </w:rPr>
        <w:tab/>
      </w:r>
      <w:r w:rsidR="002E6752">
        <w:rPr>
          <w:rFonts w:ascii="Calibri" w:hAnsi="Calibri" w:cs="Calibri"/>
          <w:sz w:val="22"/>
          <w:szCs w:val="22"/>
        </w:rPr>
        <w:tab/>
      </w:r>
      <w:r w:rsidR="002E6752">
        <w:rPr>
          <w:rFonts w:ascii="Calibri" w:hAnsi="Calibri" w:cs="Calibri"/>
          <w:sz w:val="22"/>
          <w:szCs w:val="22"/>
        </w:rPr>
        <w:tab/>
      </w:r>
      <w:r w:rsidR="002E6752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</w:t>
      </w:r>
      <w:r w:rsidR="00B02C09">
        <w:rPr>
          <w:rFonts w:ascii="Calibri" w:hAnsi="Calibri" w:cs="Calibri"/>
          <w:sz w:val="22"/>
          <w:szCs w:val="22"/>
        </w:rPr>
        <w:t xml:space="preserve">   </w:t>
      </w:r>
      <w:r w:rsidR="00B02C09">
        <w:rPr>
          <w:rFonts w:ascii="Calibri" w:hAnsi="Calibri" w:cs="Calibri"/>
          <w:sz w:val="22"/>
          <w:szCs w:val="22"/>
        </w:rPr>
        <w:tab/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89081D" w:rsidRDefault="00771D71" w:rsidP="00771D71">
      <w:pPr>
        <w:pStyle w:val="ListParagraph"/>
        <w:widowControl w:val="0"/>
        <w:autoSpaceDE w:val="0"/>
        <w:ind w:left="709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2)</w:t>
      </w:r>
      <w:r w:rsidR="0089081D">
        <w:rPr>
          <w:rFonts w:ascii="Calibri" w:hAnsi="Calibri" w:cs="Calibri"/>
          <w:b/>
          <w:bCs/>
          <w:sz w:val="22"/>
          <w:szCs w:val="22"/>
        </w:rPr>
        <w:t>Mahindra First Choice Services LTD (</w:t>
      </w:r>
      <w:r w:rsidR="0089081D">
        <w:rPr>
          <w:rFonts w:ascii="Calibri" w:hAnsi="Calibri" w:cs="Calibri"/>
          <w:sz w:val="22"/>
          <w:szCs w:val="22"/>
        </w:rPr>
        <w:t>19</w:t>
      </w:r>
      <w:r w:rsidR="0089081D">
        <w:rPr>
          <w:rFonts w:ascii="Calibri" w:hAnsi="Calibri" w:cs="Calibri"/>
          <w:sz w:val="22"/>
          <w:szCs w:val="22"/>
          <w:vertAlign w:val="superscript"/>
        </w:rPr>
        <w:t>th</w:t>
      </w:r>
      <w:r w:rsidR="0089081D">
        <w:rPr>
          <w:rFonts w:ascii="Calibri" w:hAnsi="Calibri" w:cs="Calibri"/>
          <w:sz w:val="22"/>
          <w:szCs w:val="22"/>
        </w:rPr>
        <w:t xml:space="preserve"> Sep 2013 To 1</w:t>
      </w:r>
      <w:r w:rsidR="0089081D">
        <w:rPr>
          <w:rFonts w:ascii="Calibri" w:hAnsi="Calibri" w:cs="Calibri"/>
          <w:sz w:val="22"/>
          <w:szCs w:val="22"/>
          <w:vertAlign w:val="superscript"/>
        </w:rPr>
        <w:t>st</w:t>
      </w:r>
      <w:r w:rsidR="0089081D">
        <w:rPr>
          <w:rFonts w:ascii="Calibri" w:hAnsi="Calibri" w:cs="Calibri"/>
          <w:sz w:val="22"/>
          <w:szCs w:val="22"/>
        </w:rPr>
        <w:t xml:space="preserve"> march2014</w:t>
      </w:r>
      <w:r w:rsidR="0089081D">
        <w:rPr>
          <w:rFonts w:ascii="Calibri" w:hAnsi="Calibri" w:cs="Calibri"/>
          <w:b/>
          <w:bCs/>
          <w:sz w:val="22"/>
          <w:szCs w:val="22"/>
        </w:rPr>
        <w:t>).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>Designation</w:t>
      </w:r>
      <w:r>
        <w:rPr>
          <w:rFonts w:ascii="Calibri" w:hAnsi="Calibri" w:cs="Calibri"/>
          <w:b/>
          <w:bCs/>
          <w:sz w:val="22"/>
          <w:szCs w:val="22"/>
        </w:rPr>
        <w:t xml:space="preserve">    : </w:t>
      </w:r>
      <w:r>
        <w:rPr>
          <w:rFonts w:ascii="Calibri" w:hAnsi="Calibri" w:cs="Calibri"/>
          <w:sz w:val="22"/>
          <w:szCs w:val="22"/>
        </w:rPr>
        <w:t>Accountant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 xml:space="preserve">Industry      </w:t>
      </w:r>
      <w:r>
        <w:rPr>
          <w:rFonts w:ascii="Calibri" w:hAnsi="Calibri" w:cs="Calibri"/>
          <w:b/>
          <w:bCs/>
          <w:sz w:val="22"/>
          <w:szCs w:val="22"/>
        </w:rPr>
        <w:t xml:space="preserve">    : </w:t>
      </w:r>
      <w:r>
        <w:rPr>
          <w:rFonts w:ascii="Calibri" w:hAnsi="Calibri" w:cs="Calibri"/>
          <w:sz w:val="22"/>
          <w:szCs w:val="22"/>
        </w:rPr>
        <w:t>Automobile Industry (Hyderabad Out Let).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 xml:space="preserve">       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Roles</w:t>
      </w:r>
      <w:r>
        <w:rPr>
          <w:rFonts w:ascii="Calibri" w:hAnsi="Calibri" w:cs="Calibri"/>
          <w:sz w:val="22"/>
          <w:szCs w:val="22"/>
        </w:rPr>
        <w:t>: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9081D" w:rsidRDefault="0089081D">
      <w:pPr>
        <w:widowControl w:val="0"/>
        <w:autoSpaceDE w:val="0"/>
        <w:ind w:left="13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1. Invoice Generation From Job Card</w:t>
      </w:r>
      <w:r w:rsidR="00E95046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E95046">
        <w:rPr>
          <w:rFonts w:ascii="Calibri" w:hAnsi="Calibri" w:cs="Calibri"/>
          <w:sz w:val="22"/>
          <w:szCs w:val="22"/>
        </w:rPr>
        <w:t>Sap:DBM</w:t>
      </w:r>
      <w:proofErr w:type="spellEnd"/>
      <w:r w:rsidR="00E95046">
        <w:rPr>
          <w:rFonts w:ascii="Calibri" w:hAnsi="Calibri" w:cs="Calibri"/>
          <w:sz w:val="22"/>
          <w:szCs w:val="22"/>
        </w:rPr>
        <w:t>/JC)</w:t>
      </w:r>
      <w:r>
        <w:rPr>
          <w:rFonts w:ascii="Calibri" w:hAnsi="Calibri" w:cs="Calibri"/>
          <w:sz w:val="22"/>
          <w:szCs w:val="22"/>
        </w:rPr>
        <w:t xml:space="preserve">  .</w:t>
      </w:r>
    </w:p>
    <w:p w:rsidR="0089081D" w:rsidRDefault="0089081D">
      <w:pPr>
        <w:widowControl w:val="0"/>
        <w:autoSpaceDE w:val="0"/>
        <w:ind w:left="13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2. Purchase Invoice  Passing (MIRO - Stores Related).</w:t>
      </w:r>
    </w:p>
    <w:p w:rsidR="0089081D" w:rsidRDefault="0089081D">
      <w:pPr>
        <w:widowControl w:val="0"/>
        <w:autoSpaceDE w:val="0"/>
        <w:ind w:left="13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3. Credit /Debit Card &amp; Cash Entries &amp; Clearing in SAP</w:t>
      </w:r>
      <w:r w:rsidR="00BE5936">
        <w:rPr>
          <w:rFonts w:ascii="Calibri" w:hAnsi="Calibri" w:cs="Calibri"/>
          <w:sz w:val="22"/>
          <w:szCs w:val="22"/>
        </w:rPr>
        <w:t>(F-02&amp;F-03)</w:t>
      </w:r>
      <w:r>
        <w:rPr>
          <w:rFonts w:ascii="Calibri" w:hAnsi="Calibri" w:cs="Calibri"/>
          <w:sz w:val="22"/>
          <w:szCs w:val="22"/>
        </w:rPr>
        <w:t>.</w:t>
      </w:r>
    </w:p>
    <w:p w:rsidR="0089081D" w:rsidRDefault="0089081D">
      <w:pPr>
        <w:widowControl w:val="0"/>
        <w:autoSpaceDE w:val="0"/>
        <w:ind w:left="13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4. Cash Collection and Cash Report  Sending  to Corporate Office Etc.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  <w:t xml:space="preserve">5. Bank Transactions (Cash &amp; </w:t>
      </w:r>
      <w:proofErr w:type="spellStart"/>
      <w:r>
        <w:rPr>
          <w:rFonts w:ascii="Calibri" w:hAnsi="Calibri" w:cs="Calibri"/>
          <w:sz w:val="22"/>
          <w:szCs w:val="22"/>
        </w:rPr>
        <w:t>Cheque</w:t>
      </w:r>
      <w:proofErr w:type="spellEnd"/>
      <w:r>
        <w:rPr>
          <w:rFonts w:ascii="Calibri" w:hAnsi="Calibri" w:cs="Calibri"/>
          <w:sz w:val="22"/>
          <w:szCs w:val="22"/>
        </w:rPr>
        <w:t xml:space="preserve"> Deposits).</w:t>
      </w:r>
      <w:r>
        <w:rPr>
          <w:rFonts w:ascii="Calibri" w:hAnsi="Calibri" w:cs="Calibri"/>
          <w:sz w:val="22"/>
          <w:szCs w:val="22"/>
        </w:rPr>
        <w:tab/>
      </w:r>
    </w:p>
    <w:p w:rsidR="0089081D" w:rsidRDefault="00B24CD5">
      <w:pPr>
        <w:widowControl w:val="0"/>
        <w:autoSpaceDE w:val="0"/>
        <w:ind w:left="615"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9081D">
        <w:rPr>
          <w:rFonts w:ascii="Calibri" w:hAnsi="Calibri" w:cs="Calibri"/>
          <w:sz w:val="22"/>
          <w:szCs w:val="22"/>
        </w:rPr>
        <w:t>6. Expenses and Payments updating in SAP</w:t>
      </w:r>
      <w:r w:rsidR="00E95046">
        <w:rPr>
          <w:rFonts w:ascii="Calibri" w:hAnsi="Calibri" w:cs="Calibri"/>
          <w:sz w:val="22"/>
          <w:szCs w:val="22"/>
        </w:rPr>
        <w:t xml:space="preserve"> (SAP:FBCJ)</w:t>
      </w:r>
      <w:r w:rsidR="0089081D">
        <w:rPr>
          <w:rFonts w:ascii="Calibri" w:hAnsi="Calibri" w:cs="Calibri"/>
          <w:sz w:val="22"/>
          <w:szCs w:val="22"/>
        </w:rPr>
        <w:t>.</w:t>
      </w:r>
      <w:r w:rsidR="0089081D">
        <w:rPr>
          <w:rFonts w:ascii="Calibri" w:hAnsi="Calibri" w:cs="Calibri"/>
          <w:sz w:val="22"/>
          <w:szCs w:val="22"/>
        </w:rPr>
        <w:tab/>
      </w:r>
      <w:r w:rsidR="0089081D">
        <w:rPr>
          <w:rFonts w:ascii="Calibri" w:hAnsi="Calibri" w:cs="Calibri"/>
          <w:sz w:val="22"/>
          <w:szCs w:val="22"/>
        </w:rPr>
        <w:tab/>
      </w:r>
      <w:r w:rsidR="0089081D">
        <w:rPr>
          <w:rFonts w:ascii="Calibri" w:hAnsi="Calibri" w:cs="Calibri"/>
          <w:sz w:val="22"/>
          <w:szCs w:val="22"/>
        </w:rPr>
        <w:tab/>
      </w:r>
      <w:r w:rsidR="0089081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</w:t>
      </w:r>
      <w:r w:rsidR="00B24CD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7. </w:t>
      </w:r>
      <w:r>
        <w:rPr>
          <w:rFonts w:ascii="Calibri" w:hAnsi="Calibri" w:cs="Calibri"/>
          <w:sz w:val="22"/>
          <w:szCs w:val="22"/>
        </w:rPr>
        <w:t xml:space="preserve">Insurance  Payments </w:t>
      </w:r>
      <w:proofErr w:type="spellStart"/>
      <w:r>
        <w:rPr>
          <w:rFonts w:ascii="Calibri" w:hAnsi="Calibri" w:cs="Calibri"/>
          <w:sz w:val="22"/>
          <w:szCs w:val="22"/>
        </w:rPr>
        <w:t>Followup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</w:t>
      </w:r>
      <w:r w:rsidR="00B24C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8. Insurance Liability Details Updating in SAP</w:t>
      </w:r>
      <w:r w:rsidR="00FF4FAE">
        <w:rPr>
          <w:rFonts w:ascii="Calibri" w:hAnsi="Calibri" w:cs="Calibri"/>
          <w:sz w:val="22"/>
          <w:szCs w:val="22"/>
        </w:rPr>
        <w:t xml:space="preserve"> (SAP:F-02)</w:t>
      </w:r>
      <w:r>
        <w:rPr>
          <w:rFonts w:ascii="Calibri" w:hAnsi="Calibri" w:cs="Calibri"/>
          <w:sz w:val="22"/>
          <w:szCs w:val="22"/>
        </w:rPr>
        <w:t>.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 xml:space="preserve">           </w:t>
      </w:r>
      <w:r w:rsidR="00B24CD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9. Insurance &amp; Debtors </w:t>
      </w:r>
      <w:proofErr w:type="spellStart"/>
      <w:r>
        <w:rPr>
          <w:rFonts w:ascii="Calibri" w:hAnsi="Calibri" w:cs="Calibri"/>
          <w:sz w:val="22"/>
          <w:szCs w:val="22"/>
        </w:rPr>
        <w:t>Cheques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Updation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 xml:space="preserve">           </w:t>
      </w:r>
      <w:r w:rsidR="00B24CD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10. Coordination with Other Outlets  &amp; Corporate Office.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</w:p>
    <w:p w:rsidR="0089081D" w:rsidRDefault="00771D71" w:rsidP="00771D71">
      <w:pPr>
        <w:pStyle w:val="ListParagraph"/>
        <w:widowControl w:val="0"/>
        <w:autoSpaceDE w:val="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3)</w:t>
      </w:r>
      <w:r w:rsidR="0089081D">
        <w:rPr>
          <w:rFonts w:ascii="Calibri" w:hAnsi="Calibri" w:cs="Calibri"/>
          <w:b/>
          <w:bCs/>
          <w:sz w:val="22"/>
          <w:szCs w:val="22"/>
        </w:rPr>
        <w:t xml:space="preserve">Golden Enterprises, </w:t>
      </w:r>
      <w:r w:rsidR="0089081D">
        <w:rPr>
          <w:rFonts w:ascii="Calibri" w:hAnsi="Calibri" w:cs="Calibri"/>
          <w:sz w:val="22"/>
          <w:szCs w:val="22"/>
        </w:rPr>
        <w:t>C/o Star Health &amp; Allied Insurance Co LTD.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Project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b/>
          <w:sz w:val="22"/>
          <w:szCs w:val="22"/>
        </w:rPr>
        <w:t>Aarogya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Sri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Govt</w:t>
      </w:r>
      <w:proofErr w:type="spellEnd"/>
      <w:r>
        <w:rPr>
          <w:rFonts w:ascii="Calibri" w:hAnsi="Calibri" w:cs="Calibri"/>
          <w:sz w:val="22"/>
          <w:szCs w:val="22"/>
        </w:rPr>
        <w:t xml:space="preserve"> of AP Project)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Designation   </w:t>
      </w:r>
      <w:r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ab/>
        <w:t>Accounts Executive.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Industry</w:t>
      </w:r>
      <w:r>
        <w:rPr>
          <w:rFonts w:ascii="Calibri" w:hAnsi="Calibri" w:cs="Calibri"/>
          <w:sz w:val="22"/>
          <w:szCs w:val="22"/>
        </w:rPr>
        <w:tab/>
        <w:t xml:space="preserve">               :</w:t>
      </w:r>
      <w:r>
        <w:rPr>
          <w:rFonts w:ascii="Calibri" w:hAnsi="Calibri" w:cs="Calibri"/>
          <w:sz w:val="22"/>
          <w:szCs w:val="22"/>
        </w:rPr>
        <w:tab/>
        <w:t>Health Care Insurance Service.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Place                        </w:t>
      </w:r>
      <w:r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ab/>
        <w:t>Hyderabad.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Duration</w:t>
      </w:r>
      <w:r>
        <w:rPr>
          <w:rFonts w:ascii="Calibri" w:hAnsi="Calibri" w:cs="Calibri"/>
          <w:sz w:val="22"/>
          <w:szCs w:val="22"/>
        </w:rPr>
        <w:tab/>
        <w:t xml:space="preserve">               :</w:t>
      </w:r>
      <w:r>
        <w:rPr>
          <w:rFonts w:ascii="Calibri" w:hAnsi="Calibri" w:cs="Calibri"/>
          <w:sz w:val="22"/>
          <w:szCs w:val="22"/>
        </w:rPr>
        <w:tab/>
        <w:t>21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Dec</w:t>
      </w:r>
      <w:r>
        <w:rPr>
          <w:rFonts w:ascii="Calibri" w:hAnsi="Calibri" w:cs="Calibri"/>
          <w:sz w:val="22"/>
          <w:szCs w:val="22"/>
        </w:rPr>
        <w:tab/>
        <w:t xml:space="preserve"> 2009 to 2</w:t>
      </w:r>
      <w:r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june</w:t>
      </w:r>
      <w:proofErr w:type="spellEnd"/>
      <w:r>
        <w:rPr>
          <w:rFonts w:ascii="Calibri" w:hAnsi="Calibri" w:cs="Calibri"/>
          <w:sz w:val="22"/>
          <w:szCs w:val="22"/>
        </w:rPr>
        <w:t xml:space="preserve"> 2011.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Experience</w:t>
      </w:r>
      <w:r>
        <w:rPr>
          <w:rFonts w:ascii="Calibri" w:hAnsi="Calibri" w:cs="Calibri"/>
          <w:sz w:val="22"/>
          <w:szCs w:val="22"/>
        </w:rPr>
        <w:tab/>
        <w:t xml:space="preserve">               :           </w:t>
      </w:r>
      <w:r>
        <w:rPr>
          <w:rFonts w:ascii="Calibri" w:hAnsi="Calibri" w:cs="Calibri"/>
          <w:sz w:val="22"/>
          <w:szCs w:val="22"/>
        </w:rPr>
        <w:tab/>
        <w:t>1.6 Years.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ab/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Roles &amp; Responsibilities:</w:t>
      </w:r>
    </w:p>
    <w:p w:rsidR="0089081D" w:rsidRDefault="0089081D">
      <w:pPr>
        <w:widowControl w:val="0"/>
        <w:numPr>
          <w:ilvl w:val="0"/>
          <w:numId w:val="3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Vendor Payments .</w:t>
      </w:r>
    </w:p>
    <w:p w:rsidR="0089081D" w:rsidRDefault="0089081D">
      <w:pPr>
        <w:widowControl w:val="0"/>
        <w:numPr>
          <w:ilvl w:val="0"/>
          <w:numId w:val="3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Vouchers preparation and Filing. </w:t>
      </w:r>
    </w:p>
    <w:p w:rsidR="0089081D" w:rsidRDefault="0089081D">
      <w:pPr>
        <w:widowControl w:val="0"/>
        <w:numPr>
          <w:ilvl w:val="0"/>
          <w:numId w:val="3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TDS and Service Tax Monthly Details Reporting to Corporate Office.</w:t>
      </w:r>
    </w:p>
    <w:p w:rsidR="0089081D" w:rsidRDefault="0089081D">
      <w:pPr>
        <w:widowControl w:val="0"/>
        <w:numPr>
          <w:ilvl w:val="0"/>
          <w:numId w:val="3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Account Verification &amp; Analysis of Claims for Payment.</w:t>
      </w:r>
    </w:p>
    <w:p w:rsidR="0089081D" w:rsidRDefault="0089081D">
      <w:pPr>
        <w:widowControl w:val="0"/>
        <w:numPr>
          <w:ilvl w:val="0"/>
          <w:numId w:val="3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Identifying the Deductable and Reject able Claims and informing to Management. </w:t>
      </w:r>
    </w:p>
    <w:p w:rsidR="0089081D" w:rsidRDefault="0089081D">
      <w:pPr>
        <w:widowControl w:val="0"/>
        <w:numPr>
          <w:ilvl w:val="0"/>
          <w:numId w:val="3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Payments file Maintenance on Monthly and Daily Basis.</w:t>
      </w:r>
    </w:p>
    <w:p w:rsidR="0089081D" w:rsidRDefault="0089081D">
      <w:pPr>
        <w:widowControl w:val="0"/>
        <w:numPr>
          <w:ilvl w:val="0"/>
          <w:numId w:val="3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Daily Fund Status Updating to Management.</w:t>
      </w:r>
    </w:p>
    <w:p w:rsidR="0089081D" w:rsidRDefault="0089081D">
      <w:pPr>
        <w:widowControl w:val="0"/>
        <w:numPr>
          <w:ilvl w:val="0"/>
          <w:numId w:val="3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Grievances and Feed Back issues </w:t>
      </w:r>
      <w:r w:rsidR="009F69B2">
        <w:rPr>
          <w:rFonts w:ascii="Calibri" w:hAnsi="Calibri" w:cs="Calibri"/>
          <w:sz w:val="22"/>
          <w:szCs w:val="22"/>
        </w:rPr>
        <w:t>Follow-up</w:t>
      </w:r>
      <w:r>
        <w:rPr>
          <w:rFonts w:ascii="Calibri" w:hAnsi="Calibri" w:cs="Calibri"/>
          <w:sz w:val="22"/>
          <w:szCs w:val="22"/>
        </w:rPr>
        <w:t>.</w:t>
      </w:r>
    </w:p>
    <w:p w:rsidR="0089081D" w:rsidRDefault="0089081D">
      <w:pPr>
        <w:widowControl w:val="0"/>
        <w:numPr>
          <w:ilvl w:val="0"/>
          <w:numId w:val="3"/>
        </w:num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Team Coordination and Guiding to new team members, Etc.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</w:p>
    <w:p w:rsidR="0089081D" w:rsidRDefault="00771D71" w:rsidP="00771D71">
      <w:pPr>
        <w:widowControl w:val="0"/>
        <w:autoSpaceDE w:val="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4) </w:t>
      </w:r>
      <w:r w:rsidR="0089081D">
        <w:rPr>
          <w:rFonts w:ascii="Calibri" w:hAnsi="Calibri" w:cs="Calibri"/>
          <w:b/>
          <w:sz w:val="22"/>
          <w:szCs w:val="22"/>
        </w:rPr>
        <w:t>MARSHALL</w:t>
      </w:r>
      <w:r w:rsidR="0089081D">
        <w:rPr>
          <w:rFonts w:ascii="Calibri" w:hAnsi="Calibri" w:cs="Calibri"/>
          <w:sz w:val="22"/>
          <w:szCs w:val="22"/>
        </w:rPr>
        <w:t xml:space="preserve"> MULTI TRADE PVT LTD, C/o </w:t>
      </w:r>
      <w:r w:rsidR="0089081D">
        <w:rPr>
          <w:rFonts w:ascii="Calibri" w:hAnsi="Calibri" w:cs="Calibri"/>
          <w:b/>
          <w:bCs/>
          <w:sz w:val="22"/>
          <w:szCs w:val="22"/>
        </w:rPr>
        <w:t>RUCHI</w:t>
      </w:r>
      <w:r w:rsidR="0089081D">
        <w:rPr>
          <w:rFonts w:ascii="Calibri" w:hAnsi="Calibri" w:cs="Calibri"/>
          <w:sz w:val="26"/>
          <w:szCs w:val="26"/>
        </w:rPr>
        <w:t xml:space="preserve"> </w:t>
      </w:r>
      <w:r w:rsidR="0089081D">
        <w:rPr>
          <w:rFonts w:ascii="Calibri" w:hAnsi="Calibri" w:cs="Calibri"/>
          <w:b/>
          <w:sz w:val="22"/>
          <w:szCs w:val="22"/>
        </w:rPr>
        <w:t>Soya</w:t>
      </w:r>
      <w:r w:rsidR="0089081D">
        <w:rPr>
          <w:rFonts w:ascii="Calibri" w:hAnsi="Calibri" w:cs="Calibri"/>
          <w:sz w:val="22"/>
          <w:szCs w:val="22"/>
        </w:rPr>
        <w:t xml:space="preserve"> </w:t>
      </w:r>
      <w:r w:rsidR="0089081D">
        <w:rPr>
          <w:rFonts w:ascii="Calibri" w:hAnsi="Calibri" w:cs="Calibri"/>
          <w:b/>
          <w:sz w:val="22"/>
          <w:szCs w:val="22"/>
        </w:rPr>
        <w:t>Industries limited</w:t>
      </w:r>
      <w:r w:rsidR="0089081D">
        <w:rPr>
          <w:rFonts w:ascii="Calibri" w:hAnsi="Calibri" w:cs="Calibri"/>
          <w:sz w:val="22"/>
          <w:szCs w:val="22"/>
        </w:rPr>
        <w:t>.</w:t>
      </w:r>
      <w:r w:rsidR="0089081D">
        <w:rPr>
          <w:rFonts w:ascii="Calibri" w:hAnsi="Calibri" w:cs="Calibri"/>
          <w:sz w:val="15"/>
          <w:szCs w:val="15"/>
        </w:rPr>
        <w:t xml:space="preserve"> </w:t>
      </w:r>
    </w:p>
    <w:p w:rsidR="0089081D" w:rsidRDefault="0089081D">
      <w:pPr>
        <w:widowControl w:val="0"/>
        <w:autoSpaceDE w:val="0"/>
        <w:ind w:left="720"/>
        <w:rPr>
          <w:rFonts w:ascii="Calibri" w:hAnsi="Calibri" w:cs="Calibri"/>
          <w:sz w:val="22"/>
          <w:szCs w:val="22"/>
        </w:rPr>
      </w:pPr>
    </w:p>
    <w:p w:rsidR="0089081D" w:rsidRDefault="0089081D">
      <w:pPr>
        <w:widowControl w:val="0"/>
        <w:autoSpaceDE w:val="0"/>
        <w:ind w:left="36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Industry</w:t>
      </w:r>
      <w:r>
        <w:rPr>
          <w:rFonts w:ascii="Calibri" w:hAnsi="Calibri" w:cs="Calibri"/>
          <w:sz w:val="22"/>
          <w:szCs w:val="22"/>
        </w:rPr>
        <w:tab/>
        <w:t xml:space="preserve">  :</w:t>
      </w:r>
      <w:r>
        <w:rPr>
          <w:rFonts w:ascii="Calibri" w:hAnsi="Calibri" w:cs="Calibri"/>
          <w:sz w:val="22"/>
          <w:szCs w:val="22"/>
        </w:rPr>
        <w:tab/>
        <w:t>F M C G (Refinery Edible Oils).</w:t>
      </w:r>
    </w:p>
    <w:p w:rsidR="0089081D" w:rsidRDefault="0089081D">
      <w:pPr>
        <w:widowControl w:val="0"/>
        <w:autoSpaceDE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Place</w:t>
      </w:r>
      <w:r>
        <w:rPr>
          <w:rFonts w:ascii="Calibri" w:hAnsi="Calibri" w:cs="Calibri"/>
          <w:sz w:val="22"/>
          <w:szCs w:val="22"/>
        </w:rPr>
        <w:tab/>
        <w:t xml:space="preserve">  :</w:t>
      </w:r>
      <w:r>
        <w:rPr>
          <w:rFonts w:ascii="Calibri" w:hAnsi="Calibri" w:cs="Calibri"/>
          <w:sz w:val="22"/>
          <w:szCs w:val="22"/>
        </w:rPr>
        <w:tab/>
        <w:t>Mangalore.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Duration </w:t>
      </w:r>
      <w:r>
        <w:rPr>
          <w:rFonts w:ascii="Calibri" w:hAnsi="Calibri" w:cs="Calibri"/>
          <w:sz w:val="22"/>
          <w:szCs w:val="22"/>
        </w:rPr>
        <w:tab/>
        <w:t xml:space="preserve">  :</w:t>
      </w:r>
      <w:r>
        <w:rPr>
          <w:rFonts w:ascii="Calibri" w:hAnsi="Calibri" w:cs="Calibri"/>
          <w:sz w:val="22"/>
          <w:szCs w:val="22"/>
        </w:rPr>
        <w:tab/>
        <w:t>10th Jan 2008 to 3rd Sept 2009.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Experience    :           </w:t>
      </w:r>
      <w:r>
        <w:rPr>
          <w:rFonts w:ascii="Calibri" w:hAnsi="Calibri" w:cs="Calibri"/>
          <w:sz w:val="22"/>
          <w:szCs w:val="22"/>
        </w:rPr>
        <w:tab/>
        <w:t>1.8 Years.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Designation</w:t>
      </w:r>
      <w:r>
        <w:rPr>
          <w:rFonts w:ascii="Calibri" w:hAnsi="Calibri" w:cs="Calibri"/>
          <w:sz w:val="22"/>
          <w:szCs w:val="22"/>
        </w:rPr>
        <w:tab/>
        <w:t xml:space="preserve">  :</w:t>
      </w:r>
      <w:r>
        <w:rPr>
          <w:rFonts w:ascii="Calibri" w:hAnsi="Calibri" w:cs="Calibri"/>
          <w:sz w:val="22"/>
          <w:szCs w:val="22"/>
        </w:rPr>
        <w:tab/>
        <w:t>COMMERCIAL ASSISTANT.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b/>
          <w:bCs/>
          <w:sz w:val="22"/>
          <w:szCs w:val="22"/>
        </w:rPr>
      </w:pP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COMMERCIAL RESPONSIBILITIES (S&amp;D)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sz w:val="22"/>
          <w:szCs w:val="22"/>
        </w:rPr>
        <w:t>Worked on</w:t>
      </w:r>
      <w:r>
        <w:rPr>
          <w:rFonts w:ascii="Calibri" w:hAnsi="Calibri" w:cs="Calibri"/>
          <w:b/>
          <w:bCs/>
          <w:sz w:val="22"/>
          <w:szCs w:val="22"/>
        </w:rPr>
        <w:t xml:space="preserve"> (ERP Oracle &amp; SAP Software End user)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b/>
          <w:bCs/>
          <w:sz w:val="22"/>
          <w:szCs w:val="22"/>
        </w:rPr>
      </w:pP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>1. Sales Order preparation from contract</w:t>
      </w:r>
      <w:r w:rsidR="00A1515B">
        <w:rPr>
          <w:rFonts w:ascii="Calibri" w:hAnsi="Calibri" w:cs="Calibri"/>
          <w:sz w:val="22"/>
          <w:szCs w:val="22"/>
        </w:rPr>
        <w:t xml:space="preserve"> (TC:ZV001,002,003)</w:t>
      </w:r>
      <w:r>
        <w:rPr>
          <w:rFonts w:ascii="Calibri" w:hAnsi="Calibri" w:cs="Calibri"/>
          <w:sz w:val="22"/>
          <w:szCs w:val="22"/>
        </w:rPr>
        <w:t>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2. Stock Transfers Orders Preparation for Depots</w:t>
      </w:r>
      <w:r w:rsidR="00A1515B">
        <w:rPr>
          <w:rFonts w:ascii="Calibri" w:hAnsi="Calibri" w:cs="Calibri"/>
          <w:sz w:val="22"/>
          <w:szCs w:val="22"/>
        </w:rPr>
        <w:t xml:space="preserve"> (VL10d)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          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             3. Supporting to Accounts Team for Physical Stock Counting quarterly.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4. Supporting Roles for Payment follow up purpose Contact to Sales offices and Brokers.                       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5. Contract Observations.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6. Supporting to Party wise contract outstanding report.                           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7. Purchase orders requirements observations and informing to Depots.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8. Sales returns Updating on ERP.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9. Dispatch Details Sending to Brokers.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10. Stock Requirements up dating to Manager.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11. Supporting role for Customer Account verification and Payment follow-up.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12. Institutional Sales Orders Preparation and Transport arrangements, Etc.</w:t>
      </w:r>
    </w:p>
    <w:p w:rsidR="00A1515B" w:rsidRDefault="00A1515B">
      <w:pPr>
        <w:widowControl w:val="0"/>
        <w:autoSpaceDE w:val="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           13. Out Bound Delivery Issuing (Vlo1n),Stock Checking (MMBE).</w:t>
      </w:r>
    </w:p>
    <w:p w:rsidR="0089081D" w:rsidRDefault="0089081D">
      <w:pPr>
        <w:widowControl w:val="0"/>
        <w:autoSpaceDE w:val="0"/>
        <w:rPr>
          <w:rFonts w:ascii="Calibri" w:hAnsi="Calibri" w:cs="Calibri"/>
        </w:rPr>
      </w:pPr>
    </w:p>
    <w:p w:rsidR="0089081D" w:rsidRDefault="0089081D">
      <w:pPr>
        <w:widowControl w:val="0"/>
        <w:autoSpaceDE w:val="0"/>
        <w:ind w:left="72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Project : Competitive Sales Analysis of C.T.V. Market </w:t>
      </w:r>
      <w:r>
        <w:rPr>
          <w:rFonts w:ascii="Calibri" w:hAnsi="Calibri" w:cs="Calibri"/>
          <w:sz w:val="22"/>
          <w:szCs w:val="22"/>
        </w:rPr>
        <w:t>(MBA Project).</w:t>
      </w:r>
    </w:p>
    <w:p w:rsidR="0089081D" w:rsidRDefault="0089081D">
      <w:pPr>
        <w:widowControl w:val="0"/>
        <w:autoSpaceDE w:val="0"/>
        <w:ind w:left="720"/>
        <w:rPr>
          <w:rFonts w:ascii="Calibri" w:hAnsi="Calibri" w:cs="Calibri"/>
          <w:b/>
          <w:bCs/>
          <w:sz w:val="26"/>
          <w:szCs w:val="26"/>
        </w:rPr>
      </w:pPr>
    </w:p>
    <w:p w:rsidR="0089081D" w:rsidRDefault="0089081D">
      <w:pPr>
        <w:widowControl w:val="0"/>
        <w:autoSpaceDE w:val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Title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Competitive Sales Analysis of C.T.V. Market</w:t>
      </w:r>
    </w:p>
    <w:p w:rsidR="0089081D" w:rsidRDefault="0089081D">
      <w:pPr>
        <w:widowControl w:val="0"/>
        <w:autoSpaceDE w:val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Company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LG Electronic India Pvt. Ltd.</w:t>
      </w:r>
    </w:p>
    <w:p w:rsidR="0089081D" w:rsidRDefault="0089081D">
      <w:pPr>
        <w:widowControl w:val="0"/>
        <w:autoSpaceDE w:val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2 Months.</w:t>
      </w:r>
    </w:p>
    <w:p w:rsidR="0089081D" w:rsidRDefault="0089081D">
      <w:pPr>
        <w:widowControl w:val="0"/>
        <w:autoSpaceDE w:val="0"/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Place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Hyderabad.</w:t>
      </w:r>
    </w:p>
    <w:p w:rsidR="0089081D" w:rsidRDefault="0089081D">
      <w:pPr>
        <w:widowControl w:val="0"/>
        <w:autoSpaceDE w:val="0"/>
        <w:ind w:left="720" w:firstLine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Description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Analysis of the CTV’s Sales on the basis of dealers’ opinion.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1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ADDITIONAL CERTIFICATIONS &amp; QUALIFICATIONS: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12"/>
        </w:rPr>
      </w:pPr>
    </w:p>
    <w:p w:rsidR="0089081D" w:rsidRDefault="0089081D">
      <w:pPr>
        <w:widowControl w:val="0"/>
        <w:autoSpaceDE w:val="0"/>
        <w:ind w:left="22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    DCA</w:t>
      </w:r>
      <w:r>
        <w:rPr>
          <w:rFonts w:ascii="Calibri" w:hAnsi="Calibri" w:cs="Calibri"/>
          <w:sz w:val="22"/>
          <w:szCs w:val="22"/>
        </w:rPr>
        <w:t xml:space="preserve"> (Diploma in Computer Application).</w:t>
      </w:r>
    </w:p>
    <w:p w:rsidR="0089081D" w:rsidRDefault="0089081D">
      <w:pPr>
        <w:widowControl w:val="0"/>
        <w:autoSpaceDE w:val="0"/>
        <w:ind w:left="22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  Hindi </w:t>
      </w:r>
      <w:proofErr w:type="spellStart"/>
      <w:r>
        <w:rPr>
          <w:rFonts w:ascii="Calibri" w:hAnsi="Calibri" w:cs="Calibri"/>
          <w:sz w:val="22"/>
          <w:szCs w:val="22"/>
        </w:rPr>
        <w:t>Rashtra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Basha</w:t>
      </w:r>
      <w:proofErr w:type="spellEnd"/>
      <w:r>
        <w:rPr>
          <w:rFonts w:ascii="Calibri" w:hAnsi="Calibri" w:cs="Calibri"/>
          <w:sz w:val="22"/>
          <w:szCs w:val="22"/>
        </w:rPr>
        <w:t xml:space="preserve"> . </w:t>
      </w:r>
    </w:p>
    <w:p w:rsidR="0089081D" w:rsidRDefault="0089081D">
      <w:pPr>
        <w:widowControl w:val="0"/>
        <w:autoSpaceDE w:val="0"/>
        <w:ind w:left="225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3.    Knowledge in</w:t>
      </w:r>
      <w:r>
        <w:rPr>
          <w:rFonts w:ascii="Calibri" w:hAnsi="Calibri" w:cs="Calibri"/>
          <w:b/>
          <w:sz w:val="22"/>
          <w:szCs w:val="22"/>
        </w:rPr>
        <w:t xml:space="preserve"> Tally</w:t>
      </w:r>
      <w:r>
        <w:rPr>
          <w:rFonts w:ascii="Calibri" w:hAnsi="Calibri" w:cs="Calibri"/>
        </w:rPr>
        <w:t>.</w:t>
      </w:r>
    </w:p>
    <w:p w:rsidR="0089081D" w:rsidRDefault="0089081D">
      <w:pPr>
        <w:widowControl w:val="0"/>
        <w:autoSpaceDE w:val="0"/>
        <w:ind w:left="225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</w:rPr>
        <w:t xml:space="preserve">4.   Trained in SAP FICO </w:t>
      </w:r>
      <w:proofErr w:type="spellStart"/>
      <w:r>
        <w:rPr>
          <w:rFonts w:ascii="Calibri" w:hAnsi="Calibri" w:cs="Calibri"/>
        </w:rPr>
        <w:t>Ecc</w:t>
      </w:r>
      <w:proofErr w:type="spellEnd"/>
      <w:r>
        <w:rPr>
          <w:rFonts w:ascii="Calibri" w:hAnsi="Calibri" w:cs="Calibri"/>
        </w:rPr>
        <w:t>: 6.0(Dec-2011).</w:t>
      </w:r>
    </w:p>
    <w:p w:rsidR="0089081D" w:rsidRDefault="0089081D">
      <w:pPr>
        <w:widowControl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KNOWLEDGE &amp; SKILLS:</w:t>
      </w:r>
      <w:r>
        <w:rPr>
          <w:rFonts w:ascii="Calibri" w:hAnsi="Calibri" w:cs="Calibri"/>
          <w:b/>
          <w:bCs/>
        </w:rPr>
        <w:t xml:space="preserve">  </w:t>
      </w:r>
    </w:p>
    <w:p w:rsidR="0089081D" w:rsidRDefault="0089081D">
      <w:pPr>
        <w:widowControl w:val="0"/>
        <w:autoSpaceDE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1.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</w:rPr>
        <w:t>SAP SD,DBM,FI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  <w:sz w:val="28"/>
          <w:szCs w:val="28"/>
        </w:rPr>
        <w:t>nd</w:t>
      </w:r>
      <w:r>
        <w:rPr>
          <w:rFonts w:ascii="Calibri" w:hAnsi="Calibri" w:cs="Calibri"/>
          <w:sz w:val="22"/>
          <w:szCs w:val="22"/>
        </w:rPr>
        <w:t>User</w:t>
      </w:r>
      <w:r>
        <w:rPr>
          <w:rFonts w:ascii="Calibri" w:hAnsi="Calibri" w:cs="Calibri"/>
          <w:sz w:val="30"/>
          <w:szCs w:val="30"/>
        </w:rPr>
        <w:t>,</w:t>
      </w:r>
      <w:r>
        <w:rPr>
          <w:rFonts w:ascii="Calibri" w:hAnsi="Calibri" w:cs="Calibri"/>
          <w:b/>
        </w:rPr>
        <w:t>ERP</w:t>
      </w:r>
      <w:proofErr w:type="spellEnd"/>
      <w:r>
        <w:rPr>
          <w:rFonts w:ascii="Calibri" w:hAnsi="Calibri" w:cs="Calibri"/>
          <w:sz w:val="30"/>
          <w:szCs w:val="30"/>
        </w:rPr>
        <w:t>-</w:t>
      </w:r>
      <w:r>
        <w:rPr>
          <w:rFonts w:ascii="Calibri" w:hAnsi="Calibri" w:cs="Calibri"/>
        </w:rPr>
        <w:t>Oracle End User.</w:t>
      </w:r>
    </w:p>
    <w:p w:rsidR="0089081D" w:rsidRDefault="0089081D">
      <w:pPr>
        <w:widowControl w:val="0"/>
        <w:tabs>
          <w:tab w:val="left" w:pos="1440"/>
        </w:tabs>
        <w:autoSpaceDE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2.  Team Co-ordination.</w:t>
      </w:r>
    </w:p>
    <w:p w:rsidR="0089081D" w:rsidRDefault="0089081D">
      <w:pPr>
        <w:widowControl w:val="0"/>
        <w:tabs>
          <w:tab w:val="left" w:pos="1440"/>
        </w:tabs>
        <w:autoSpaceDE w:val="0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PERSONAL DETAILS: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Father’s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M.V.Nagabhushanam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Date of Birth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15-08-1983.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04280">
        <w:rPr>
          <w:rFonts w:ascii="Calibri" w:hAnsi="Calibri" w:cs="Calibri"/>
          <w:sz w:val="22"/>
          <w:szCs w:val="22"/>
        </w:rPr>
        <w:t>Gender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Male.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Marital Status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Un-Married.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Nationality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Indian.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Languages Known</w:t>
      </w:r>
      <w:r>
        <w:rPr>
          <w:rFonts w:ascii="Calibri" w:hAnsi="Calibri" w:cs="Calibri"/>
          <w:sz w:val="22"/>
          <w:szCs w:val="22"/>
        </w:rPr>
        <w:tab/>
        <w:t>: Telugu, English and Hindi.</w:t>
      </w:r>
    </w:p>
    <w:p w:rsidR="0089081D" w:rsidRDefault="0089081D">
      <w:pPr>
        <w:widowControl w:val="0"/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ab/>
        <w:t xml:space="preserve">Hobbies                    </w:t>
      </w:r>
      <w:r>
        <w:rPr>
          <w:rFonts w:ascii="Calibri" w:hAnsi="Calibri" w:cs="Calibri"/>
          <w:sz w:val="22"/>
          <w:szCs w:val="22"/>
        </w:rPr>
        <w:tab/>
        <w:t>: Watching Cricket, Listening Music.</w:t>
      </w:r>
    </w:p>
    <w:p w:rsidR="0089081D" w:rsidRDefault="0089081D">
      <w:pPr>
        <w:widowControl w:val="0"/>
        <w:autoSpaceDE w:val="0"/>
        <w:ind w:firstLine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Address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H.No</w:t>
      </w:r>
      <w:proofErr w:type="spellEnd"/>
      <w:r>
        <w:rPr>
          <w:rFonts w:ascii="Calibri" w:hAnsi="Calibri" w:cs="Calibri"/>
          <w:sz w:val="22"/>
          <w:szCs w:val="22"/>
        </w:rPr>
        <w:t xml:space="preserve">: 22-10-9, </w:t>
      </w:r>
      <w:proofErr w:type="spellStart"/>
      <w:r>
        <w:rPr>
          <w:rFonts w:ascii="Calibri" w:hAnsi="Calibri" w:cs="Calibri"/>
          <w:sz w:val="22"/>
          <w:szCs w:val="22"/>
        </w:rPr>
        <w:t>Pendotavari</w:t>
      </w:r>
      <w:proofErr w:type="spellEnd"/>
      <w:r>
        <w:rPr>
          <w:rFonts w:ascii="Calibri" w:hAnsi="Calibri" w:cs="Calibri"/>
          <w:sz w:val="22"/>
          <w:szCs w:val="22"/>
        </w:rPr>
        <w:t xml:space="preserve"> Street, </w:t>
      </w:r>
      <w:proofErr w:type="spellStart"/>
      <w:r>
        <w:rPr>
          <w:rFonts w:ascii="Calibri" w:hAnsi="Calibri" w:cs="Calibri"/>
          <w:sz w:val="22"/>
          <w:szCs w:val="22"/>
        </w:rPr>
        <w:t>Kothapet</w:t>
      </w:r>
      <w:proofErr w:type="spellEnd"/>
      <w:r>
        <w:rPr>
          <w:rFonts w:ascii="Calibri" w:hAnsi="Calibri" w:cs="Calibri"/>
          <w:sz w:val="22"/>
          <w:szCs w:val="22"/>
        </w:rPr>
        <w:t>, Tenali - 522 201.</w:t>
      </w:r>
      <w:r>
        <w:rPr>
          <w:rFonts w:ascii="Calibri" w:hAnsi="Calibri" w:cs="Calibri"/>
          <w:sz w:val="26"/>
          <w:szCs w:val="26"/>
        </w:rPr>
        <w:tab/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89081D" w:rsidRDefault="0089081D">
      <w:pPr>
        <w:widowControl w:val="0"/>
        <w:autoSpaceDE w:val="0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2"/>
          <w:szCs w:val="22"/>
        </w:rPr>
        <w:t>DECLARATION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 here by declare that the above mentioned details are true to the best of my knowledge and belief.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Place</w:t>
      </w:r>
      <w:r>
        <w:rPr>
          <w:rFonts w:ascii="Calibri" w:hAnsi="Calibri" w:cs="Calibri"/>
          <w:sz w:val="22"/>
          <w:szCs w:val="22"/>
        </w:rPr>
        <w:tab/>
        <w:t>:</w:t>
      </w:r>
    </w:p>
    <w:p w:rsidR="0089081D" w:rsidRDefault="0089081D">
      <w:pPr>
        <w:widowControl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ab/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9081D" w:rsidRPr="00F371DA" w:rsidRDefault="0089081D">
      <w:pPr>
        <w:widowControl w:val="0"/>
        <w:autoSpaceDE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(M.V V B </w:t>
      </w:r>
      <w:proofErr w:type="spellStart"/>
      <w:r>
        <w:rPr>
          <w:rFonts w:ascii="Calibri" w:hAnsi="Calibri" w:cs="Calibri"/>
          <w:sz w:val="22"/>
          <w:szCs w:val="22"/>
        </w:rPr>
        <w:t>Phaneendra</w:t>
      </w:r>
      <w:proofErr w:type="spellEnd"/>
      <w:r>
        <w:rPr>
          <w:rFonts w:ascii="Calibri" w:hAnsi="Calibri" w:cs="Calibri"/>
          <w:sz w:val="22"/>
          <w:szCs w:val="22"/>
        </w:rPr>
        <w:t xml:space="preserve"> Kumar)</w:t>
      </w:r>
      <w:r>
        <w:rPr>
          <w:rFonts w:ascii="Calibri" w:hAnsi="Calibri" w:cs="Calibri"/>
          <w:sz w:val="26"/>
          <w:szCs w:val="26"/>
        </w:rPr>
        <w:tab/>
        <w:t xml:space="preserve">                                                                                                                                      </w:t>
      </w:r>
      <w:r w:rsidR="00735A48">
        <w:rPr>
          <w:rFonts w:ascii="Calibri" w:hAnsi="Calibri" w:cs="Calibri"/>
          <w:sz w:val="26"/>
          <w:szCs w:val="26"/>
        </w:rPr>
        <w:t xml:space="preserve">          </w:t>
      </w:r>
      <w:r>
        <w:rPr>
          <w:rFonts w:ascii="Calibri" w:hAnsi="Calibri" w:cs="Calibri"/>
          <w:sz w:val="26"/>
          <w:szCs w:val="26"/>
        </w:rPr>
        <w:t xml:space="preserve">                  </w:t>
      </w:r>
    </w:p>
    <w:sectPr w:rsidR="0089081D" w:rsidRPr="00F371DA">
      <w:pgSz w:w="12240" w:h="15840"/>
      <w:pgMar w:top="720" w:right="1170" w:bottom="144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 w:hint="default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-11"/>
        </w:tabs>
        <w:ind w:left="1069" w:hanging="360"/>
      </w:pPr>
      <w:rPr>
        <w:rFonts w:ascii="Calibri" w:hAnsi="Calibri" w:cs="Calibri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82"/>
    <w:rsid w:val="00003A2B"/>
    <w:rsid w:val="0010421B"/>
    <w:rsid w:val="00116BEB"/>
    <w:rsid w:val="00150CC5"/>
    <w:rsid w:val="001737EB"/>
    <w:rsid w:val="001B58F8"/>
    <w:rsid w:val="001C68A7"/>
    <w:rsid w:val="002313CE"/>
    <w:rsid w:val="002E6752"/>
    <w:rsid w:val="002F00AE"/>
    <w:rsid w:val="00331C48"/>
    <w:rsid w:val="00336086"/>
    <w:rsid w:val="003A7667"/>
    <w:rsid w:val="00435CF8"/>
    <w:rsid w:val="0047666E"/>
    <w:rsid w:val="004E474F"/>
    <w:rsid w:val="004F79D6"/>
    <w:rsid w:val="00511BCD"/>
    <w:rsid w:val="005A4D50"/>
    <w:rsid w:val="005A6006"/>
    <w:rsid w:val="005F1851"/>
    <w:rsid w:val="00605821"/>
    <w:rsid w:val="00607BA6"/>
    <w:rsid w:val="00632744"/>
    <w:rsid w:val="00663B82"/>
    <w:rsid w:val="00683700"/>
    <w:rsid w:val="006B60BE"/>
    <w:rsid w:val="006F1211"/>
    <w:rsid w:val="00713FCC"/>
    <w:rsid w:val="00721533"/>
    <w:rsid w:val="00735A48"/>
    <w:rsid w:val="0073793A"/>
    <w:rsid w:val="00771D71"/>
    <w:rsid w:val="00777E00"/>
    <w:rsid w:val="0079094D"/>
    <w:rsid w:val="00790D4C"/>
    <w:rsid w:val="00792D4A"/>
    <w:rsid w:val="007F0C24"/>
    <w:rsid w:val="007F18E2"/>
    <w:rsid w:val="0081391D"/>
    <w:rsid w:val="008210DC"/>
    <w:rsid w:val="0089081D"/>
    <w:rsid w:val="008C7303"/>
    <w:rsid w:val="00936DD8"/>
    <w:rsid w:val="009534BE"/>
    <w:rsid w:val="00956714"/>
    <w:rsid w:val="0097701F"/>
    <w:rsid w:val="009C4F12"/>
    <w:rsid w:val="009D6889"/>
    <w:rsid w:val="009F69B2"/>
    <w:rsid w:val="00A1515B"/>
    <w:rsid w:val="00A820D2"/>
    <w:rsid w:val="00B02C09"/>
    <w:rsid w:val="00B0541B"/>
    <w:rsid w:val="00B24CD5"/>
    <w:rsid w:val="00B71846"/>
    <w:rsid w:val="00BE5936"/>
    <w:rsid w:val="00C81116"/>
    <w:rsid w:val="00D04280"/>
    <w:rsid w:val="00D26483"/>
    <w:rsid w:val="00DD5872"/>
    <w:rsid w:val="00DD6EDD"/>
    <w:rsid w:val="00E158B0"/>
    <w:rsid w:val="00E30A2C"/>
    <w:rsid w:val="00E95046"/>
    <w:rsid w:val="00E96B02"/>
    <w:rsid w:val="00ED59DF"/>
    <w:rsid w:val="00EF6ABD"/>
    <w:rsid w:val="00F371DA"/>
    <w:rsid w:val="00FB1ADF"/>
    <w:rsid w:val="00FE6CCD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2A0FD2"/>
  <w15:chartTrackingRefBased/>
  <w15:docId w15:val="{282C13D8-DF90-F24C-8B95-8A82A685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Mangal"/>
      <w:b/>
      <w:bCs/>
      <w:i/>
      <w:iCs/>
      <w:sz w:val="28"/>
      <w:szCs w:val="28"/>
      <w:lang w:val="x-none" w:eastAsia="hi-IN" w:bidi="hi-IN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outlineLvl w:val="4"/>
    </w:pPr>
    <w:rPr>
      <w:rFonts w:cs="Mangal"/>
      <w:b/>
      <w:bCs/>
      <w:i/>
      <w:iCs/>
      <w:sz w:val="26"/>
      <w:szCs w:val="26"/>
      <w:lang w:val="x-none" w:eastAsia="hi-IN" w:bidi="hi-IN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Mangal"/>
      <w:sz w:val="22"/>
      <w:szCs w:val="22"/>
      <w:lang w:val="x-none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  <w:szCs w:val="22"/>
    </w:rPr>
  </w:style>
  <w:style w:type="character" w:customStyle="1" w:styleId="WW8Num1z1">
    <w:name w:val="WW8Num1z1"/>
    <w:rPr>
      <w:rFonts w:ascii="OpenSymbol" w:hAnsi="OpenSymbol" w:cs="OpenSymbol"/>
      <w:sz w:val="20"/>
    </w:rPr>
  </w:style>
  <w:style w:type="character" w:customStyle="1" w:styleId="WW8Num2z0">
    <w:name w:val="WW8Num2z0"/>
    <w:rPr>
      <w:rFonts w:ascii="Verdana" w:hAnsi="Verdana" w:cs="Verdana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b w:val="0"/>
      <w:bCs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Symbol" w:hAnsi="Symbol" w:cs="Symbol" w:hint="default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eastAsia="Times New Roman" w:hAnsi="Symbol" w:cs="Calibri" w:hint="default"/>
      <w:b/>
      <w:sz w:val="22"/>
      <w:szCs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alibri" w:hAnsi="Calibri" w:cs="Calibri" w:hint="default"/>
      <w:b/>
      <w:bCs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6z0">
    <w:name w:val="WW8NumSt6z0"/>
    <w:rPr>
      <w:rFonts w:ascii="Times New Roman" w:hAnsi="Times New Roman" w:cs="Times New Roman" w:hint="default"/>
    </w:rPr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1z0">
    <w:name w:val="WW8NumSt11z0"/>
    <w:rPr>
      <w:rFonts w:ascii="Times New Roman" w:hAnsi="Times New Roman" w:cs="Times New Roman" w:hint="default"/>
    </w:rPr>
  </w:style>
  <w:style w:type="character" w:customStyle="1" w:styleId="WW8NumSt12z0">
    <w:name w:val="WW8NumSt12z0"/>
    <w:rPr>
      <w:rFonts w:ascii="Times New Roman" w:hAnsi="Times New Roman" w:cs="Times New Roman" w:hint="default"/>
    </w:rPr>
  </w:style>
  <w:style w:type="character" w:customStyle="1" w:styleId="WW8NumSt16z0">
    <w:name w:val="WW8NumSt16z0"/>
    <w:rPr>
      <w:rFonts w:ascii="Verdana" w:hAnsi="Verdana" w:cs="Verdana" w:hint="default"/>
    </w:rPr>
  </w:style>
  <w:style w:type="character" w:styleId="Hyperlink">
    <w:name w:val="Hyperlink"/>
    <w:rPr>
      <w:color w:val="0000FF"/>
      <w:u w:val="single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character" w:customStyle="1" w:styleId="email">
    <w:name w:val="email"/>
    <w:basedOn w:val="DefaultParagraphFont"/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rPr>
      <w:b/>
      <w:bCs/>
      <w:i/>
      <w:iCs/>
      <w:sz w:val="26"/>
      <w:szCs w:val="26"/>
    </w:rPr>
  </w:style>
  <w:style w:type="character" w:customStyle="1" w:styleId="BodyText3Char">
    <w:name w:val="Body Text 3 Char"/>
    <w:rPr>
      <w:b/>
      <w:bCs/>
      <w:sz w:val="28"/>
      <w:szCs w:val="28"/>
      <w:u w:val="single"/>
    </w:rPr>
  </w:style>
  <w:style w:type="character" w:customStyle="1" w:styleId="BodyTextIndentChar">
    <w:name w:val="Body Text Indent Char"/>
    <w:rPr>
      <w:sz w:val="28"/>
      <w:szCs w:val="28"/>
    </w:rPr>
  </w:style>
  <w:style w:type="character" w:customStyle="1" w:styleId="Heading9Char">
    <w:name w:val="Heading 9 Char"/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Mangal"/>
      <w:sz w:val="16"/>
      <w:szCs w:val="16"/>
      <w:lang w:val="x-none" w:eastAsia="hi-IN" w:bidi="hi-IN"/>
    </w:rPr>
  </w:style>
  <w:style w:type="paragraph" w:styleId="NormalWeb">
    <w:name w:val="Normal (Web)"/>
    <w:basedOn w:val="Normal"/>
    <w:pPr>
      <w:spacing w:before="280" w:after="280"/>
    </w:pPr>
  </w:style>
  <w:style w:type="paragraph" w:styleId="BodyText3">
    <w:name w:val="Body Text 3"/>
    <w:basedOn w:val="Normal"/>
    <w:pPr>
      <w:jc w:val="center"/>
    </w:pPr>
    <w:rPr>
      <w:rFonts w:cs="Mangal"/>
      <w:b/>
      <w:bCs/>
      <w:sz w:val="28"/>
      <w:szCs w:val="28"/>
      <w:u w:val="single"/>
      <w:lang w:val="x-none" w:eastAsia="hi-IN" w:bidi="hi-IN"/>
    </w:rPr>
  </w:style>
  <w:style w:type="paragraph" w:styleId="BodyTextIndent">
    <w:name w:val="Body Text Indent"/>
    <w:basedOn w:val="Normal"/>
    <w:rPr>
      <w:rFonts w:cs="Mangal"/>
      <w:sz w:val="28"/>
      <w:szCs w:val="28"/>
      <w:lang w:val="x-none" w:eastAsia="hi-IN" w:bidi="hi-IN"/>
    </w:rPr>
  </w:style>
  <w:style w:type="paragraph" w:customStyle="1" w:styleId="name">
    <w:name w:val="name"/>
    <w:basedOn w:val="Normal"/>
    <w:pPr>
      <w:spacing w:before="280" w:after="280"/>
    </w:pPr>
    <w:rPr>
      <w:color w:val="4B667A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pc4</dc:creator>
  <cp:keywords/>
  <cp:lastModifiedBy>919985371835</cp:lastModifiedBy>
  <cp:revision>3</cp:revision>
  <cp:lastPrinted>2020-01-21T15:24:00Z</cp:lastPrinted>
  <dcterms:created xsi:type="dcterms:W3CDTF">2020-02-28T13:13:00Z</dcterms:created>
  <dcterms:modified xsi:type="dcterms:W3CDTF">2020-02-28T15:25:00Z</dcterms:modified>
</cp:coreProperties>
</file>