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0822" w14:textId="77777777" w:rsidR="00C07345" w:rsidRDefault="000F52AC">
      <w:pPr>
        <w:rPr>
          <w:b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Ishwar Yadav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94DFAA2" w14:textId="77777777" w:rsidR="00C07345" w:rsidRDefault="003B7529">
      <w:pPr>
        <w:rPr>
          <w:b/>
          <w:sz w:val="20"/>
          <w:szCs w:val="20"/>
        </w:rPr>
      </w:pPr>
      <w:hyperlink r:id="rId6" w:history="1">
        <w:r w:rsidR="000F52AC">
          <w:rPr>
            <w:rFonts w:hAnsi="Verdana"/>
            <w:sz w:val="20"/>
            <w:szCs w:val="20"/>
            <w:lang w:val="en-GB"/>
          </w:rPr>
          <w:t>ishwaryadav20@gmail.com</w:t>
        </w:r>
      </w:hyperlink>
    </w:p>
    <w:p w14:paraId="4F950379" w14:textId="77777777" w:rsidR="00C07345" w:rsidRDefault="000F52AC">
      <w:pPr>
        <w:rPr>
          <w:sz w:val="20"/>
          <w:szCs w:val="20"/>
        </w:rPr>
      </w:pPr>
      <w:r>
        <w:rPr>
          <w:sz w:val="20"/>
          <w:szCs w:val="20"/>
        </w:rPr>
        <w:t>Contact no: +91-</w:t>
      </w:r>
      <w:r>
        <w:rPr>
          <w:rFonts w:hAnsi="Verdana"/>
          <w:sz w:val="20"/>
          <w:szCs w:val="20"/>
          <w:lang w:val="en-GB"/>
        </w:rPr>
        <w:t>7988184705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22B32501" w14:textId="77777777" w:rsidR="00C07345" w:rsidRDefault="000F52AC">
      <w:pPr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>
        <w:rPr>
          <w:rFonts w:hAnsi="Verdana"/>
          <w:sz w:val="20"/>
          <w:szCs w:val="20"/>
          <w:lang w:val="en-GB"/>
        </w:rPr>
        <w:t>#</w:t>
      </w:r>
      <w:r w:rsidR="00AB241B">
        <w:rPr>
          <w:sz w:val="20"/>
          <w:szCs w:val="20"/>
        </w:rPr>
        <w:t>F</w:t>
      </w:r>
      <w:r w:rsidR="008E101D">
        <w:rPr>
          <w:sz w:val="20"/>
          <w:szCs w:val="20"/>
        </w:rPr>
        <w:t>-</w:t>
      </w:r>
      <w:proofErr w:type="gramStart"/>
      <w:r w:rsidR="008E101D">
        <w:rPr>
          <w:sz w:val="20"/>
          <w:szCs w:val="20"/>
        </w:rPr>
        <w:t>1</w:t>
      </w:r>
      <w:r w:rsidR="00AB241B">
        <w:rPr>
          <w:sz w:val="20"/>
          <w:szCs w:val="20"/>
        </w:rPr>
        <w:t>4</w:t>
      </w:r>
      <w:r w:rsidR="008E101D">
        <w:rPr>
          <w:sz w:val="20"/>
          <w:szCs w:val="20"/>
        </w:rPr>
        <w:t>01,</w:t>
      </w:r>
      <w:r w:rsidR="00AB241B">
        <w:rPr>
          <w:sz w:val="20"/>
          <w:szCs w:val="20"/>
        </w:rPr>
        <w:t>AArcity</w:t>
      </w:r>
      <w:proofErr w:type="gramEnd"/>
      <w:r w:rsidR="00AB241B">
        <w:rPr>
          <w:sz w:val="20"/>
          <w:szCs w:val="20"/>
        </w:rPr>
        <w:t xml:space="preserve"> Regency </w:t>
      </w:r>
      <w:proofErr w:type="spellStart"/>
      <w:r w:rsidR="00AB241B">
        <w:rPr>
          <w:sz w:val="20"/>
          <w:szCs w:val="20"/>
        </w:rPr>
        <w:t>Park</w:t>
      </w:r>
      <w:r w:rsidR="008E101D">
        <w:rPr>
          <w:sz w:val="20"/>
          <w:szCs w:val="20"/>
        </w:rPr>
        <w:t>,</w:t>
      </w:r>
      <w:r w:rsidR="00AB241B">
        <w:rPr>
          <w:sz w:val="20"/>
          <w:szCs w:val="20"/>
        </w:rPr>
        <w:t>Gaur</w:t>
      </w:r>
      <w:proofErr w:type="spellEnd"/>
      <w:r w:rsidR="00AB241B">
        <w:rPr>
          <w:sz w:val="20"/>
          <w:szCs w:val="20"/>
        </w:rPr>
        <w:t xml:space="preserve"> City-2,Greater-Noida</w:t>
      </w:r>
    </w:p>
    <w:p w14:paraId="4D9F6E5B" w14:textId="77777777" w:rsidR="008E101D" w:rsidRDefault="008E101D">
      <w:pPr>
        <w:rPr>
          <w:sz w:val="20"/>
          <w:szCs w:val="20"/>
        </w:rPr>
      </w:pPr>
      <w:r>
        <w:rPr>
          <w:sz w:val="20"/>
          <w:szCs w:val="20"/>
        </w:rPr>
        <w:t>Noida-</w:t>
      </w:r>
      <w:r w:rsidR="00AB241B">
        <w:rPr>
          <w:sz w:val="20"/>
          <w:szCs w:val="20"/>
        </w:rPr>
        <w:t>201009</w:t>
      </w:r>
      <w:r>
        <w:rPr>
          <w:sz w:val="20"/>
          <w:szCs w:val="20"/>
        </w:rPr>
        <w:t>.UP</w:t>
      </w:r>
    </w:p>
    <w:p w14:paraId="78596E79" w14:textId="77777777" w:rsidR="00C07345" w:rsidRDefault="00C07345">
      <w:pPr>
        <w:pStyle w:val="Heading9"/>
        <w:rPr>
          <w:rFonts w:ascii="Times New Roman" w:hAnsi="Times New Roman"/>
          <w:color w:val="000000"/>
        </w:rPr>
      </w:pPr>
    </w:p>
    <w:p w14:paraId="19F01ADC" w14:textId="77777777" w:rsidR="00C07345" w:rsidRDefault="000F52AC">
      <w:pPr>
        <w:pStyle w:val="Heading9"/>
        <w:shd w:val="clear" w:color="auto" w:fill="D9D9D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CAREER OBJECTIVE</w:t>
      </w:r>
    </w:p>
    <w:p w14:paraId="2B4329FD" w14:textId="77777777" w:rsidR="00C07345" w:rsidRDefault="00C07345">
      <w:pPr>
        <w:ind w:right="-71"/>
        <w:jc w:val="both"/>
        <w:rPr>
          <w:color w:val="000000"/>
          <w:sz w:val="20"/>
          <w:szCs w:val="20"/>
        </w:rPr>
      </w:pPr>
    </w:p>
    <w:p w14:paraId="4AAE8E00" w14:textId="77777777" w:rsidR="00C07345" w:rsidRDefault="000F52AC">
      <w:pPr>
        <w:ind w:right="-71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I look forward for a prolonged career in corporate world where I get a suitable platform to innovate and could leverage my abilities, interest and knowledge into a meaningful contribution towards attainment of personal and organizational goals.</w:t>
      </w:r>
    </w:p>
    <w:p w14:paraId="258A6D98" w14:textId="77777777" w:rsidR="00C07345" w:rsidRDefault="00C07345">
      <w:pPr>
        <w:tabs>
          <w:tab w:val="left" w:pos="252"/>
        </w:tabs>
        <w:ind w:left="1080"/>
        <w:jc w:val="both"/>
        <w:rPr>
          <w:b/>
          <w:sz w:val="20"/>
          <w:szCs w:val="20"/>
        </w:rPr>
      </w:pPr>
    </w:p>
    <w:p w14:paraId="4A9B20A8" w14:textId="77777777" w:rsidR="00C07345" w:rsidRDefault="000F52AC">
      <w:pPr>
        <w:pStyle w:val="Heading9"/>
        <w:shd w:val="clear" w:color="auto" w:fill="D9D9D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PROFESSIONAL SUMMARY</w:t>
      </w:r>
    </w:p>
    <w:p w14:paraId="3C40AEF7" w14:textId="77777777" w:rsidR="00C07345" w:rsidRDefault="00C07345">
      <w:pPr>
        <w:rPr>
          <w:lang w:eastAsia="en-IN"/>
        </w:rPr>
      </w:pPr>
    </w:p>
    <w:p w14:paraId="1884FCB8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Technically Sophisticated Professional with experience in the areas of Infrastructure Service Division in troubleshooting, Administering and Monitoring of Windows server 200</w:t>
      </w:r>
      <w:r>
        <w:rPr>
          <w:bCs/>
          <w:iCs/>
          <w:color w:val="000000"/>
          <w:sz w:val="20"/>
          <w:szCs w:val="20"/>
          <w:lang w:val="en-GB"/>
        </w:rPr>
        <w:t>8</w:t>
      </w:r>
      <w:r>
        <w:rPr>
          <w:bCs/>
          <w:iCs/>
          <w:color w:val="000000"/>
          <w:sz w:val="20"/>
          <w:szCs w:val="20"/>
        </w:rPr>
        <w:t>, Windows server 2012,</w:t>
      </w:r>
      <w:r>
        <w:rPr>
          <w:bCs/>
          <w:iCs/>
          <w:color w:val="000000"/>
          <w:sz w:val="20"/>
          <w:szCs w:val="20"/>
          <w:lang w:val="en-GB"/>
        </w:rPr>
        <w:t xml:space="preserve">12R2, </w:t>
      </w:r>
      <w:r>
        <w:rPr>
          <w:bCs/>
          <w:iCs/>
          <w:color w:val="000000"/>
          <w:sz w:val="20"/>
          <w:szCs w:val="20"/>
        </w:rPr>
        <w:t>Windows server 2016.</w:t>
      </w:r>
    </w:p>
    <w:p w14:paraId="40DFE128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Good knowledge of VMware vSphere 6.0 .</w:t>
      </w:r>
    </w:p>
    <w:p w14:paraId="67CD8BDA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Good in end user support of Windows server 2008, Windows server 2012, Windows server 2016.</w:t>
      </w:r>
    </w:p>
    <w:p w14:paraId="537B1F9B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Proper understanding of the process for scheduling patching and maintenance of servers.</w:t>
      </w:r>
    </w:p>
    <w:p w14:paraId="35786F5A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Good and experienced understanding in Alert monitoring, Incident management, change management.</w:t>
      </w:r>
    </w:p>
    <w:p w14:paraId="685494B4" w14:textId="77777777" w:rsidR="00C07345" w:rsidRDefault="00C07345">
      <w:pPr>
        <w:tabs>
          <w:tab w:val="left" w:pos="252"/>
        </w:tabs>
        <w:jc w:val="both"/>
        <w:rPr>
          <w:b/>
          <w:sz w:val="20"/>
          <w:szCs w:val="20"/>
        </w:rPr>
      </w:pPr>
    </w:p>
    <w:p w14:paraId="0FD9A266" w14:textId="77777777" w:rsidR="00C07345" w:rsidRDefault="000F52AC">
      <w:pPr>
        <w:pStyle w:val="Heading9"/>
        <w:shd w:val="clear" w:color="auto" w:fill="D9D9D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EDUCATIONAL QUALIFICATIONS</w:t>
      </w:r>
    </w:p>
    <w:p w14:paraId="2B37D0D6" w14:textId="77777777" w:rsidR="00C07345" w:rsidRDefault="00C07345">
      <w:pPr>
        <w:rPr>
          <w:lang w:eastAsia="en-IN"/>
        </w:rPr>
      </w:pPr>
    </w:p>
    <w:p w14:paraId="17537AE9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10th  Passed from CBSE    Jul’06</w:t>
      </w:r>
    </w:p>
    <w:p w14:paraId="789EF5F6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10+2 Passed from CBSE   Jul’08</w:t>
      </w:r>
    </w:p>
    <w:p w14:paraId="054EDCDA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B.Tech in computer engineering. K.I.T.M College, Kurukshetra University Jul’12</w:t>
      </w:r>
    </w:p>
    <w:p w14:paraId="3D7B3BB0" w14:textId="77777777" w:rsidR="00C07345" w:rsidRDefault="00C07345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3BAD9406" w14:textId="77777777" w:rsidR="00C07345" w:rsidRDefault="000F52AC">
      <w:pPr>
        <w:pStyle w:val="Heading9"/>
        <w:shd w:val="clear" w:color="auto" w:fill="D9D9D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SPECIAL QUALIFICATIONS</w:t>
      </w:r>
    </w:p>
    <w:p w14:paraId="0D146FCB" w14:textId="77777777" w:rsidR="00C07345" w:rsidRDefault="00C07345">
      <w:pPr>
        <w:jc w:val="both"/>
        <w:rPr>
          <w:rFonts w:ascii="Verdana" w:hAnsi="Verdana"/>
          <w:b/>
          <w:sz w:val="22"/>
          <w:szCs w:val="22"/>
          <w:u w:val="single"/>
        </w:rPr>
      </w:pPr>
    </w:p>
    <w:tbl>
      <w:tblPr>
        <w:tblW w:w="0" w:type="auto"/>
        <w:tblInd w:w="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8280"/>
      </w:tblGrid>
      <w:tr w:rsidR="00C07345" w14:paraId="305A20F4" w14:textId="77777777">
        <w:trPr>
          <w:trHeight w:val="259"/>
        </w:trPr>
        <w:tc>
          <w:tcPr>
            <w:tcW w:w="2250" w:type="dxa"/>
          </w:tcPr>
          <w:p w14:paraId="64116868" w14:textId="77777777" w:rsidR="00C07345" w:rsidRDefault="000F52AC">
            <w:pPr>
              <w:ind w:right="-71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Technology Worked</w:t>
            </w:r>
          </w:p>
        </w:tc>
        <w:tc>
          <w:tcPr>
            <w:tcW w:w="8280" w:type="dxa"/>
          </w:tcPr>
          <w:p w14:paraId="0ADF3753" w14:textId="77777777" w:rsidR="00C07345" w:rsidRDefault="000F52AC">
            <w:pPr>
              <w:numPr>
                <w:ilvl w:val="0"/>
                <w:numId w:val="1"/>
              </w:numPr>
              <w:ind w:right="-71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VMware vSphere 6.0, Windows Admin, Esxi hosts. </w:t>
            </w:r>
          </w:p>
        </w:tc>
      </w:tr>
      <w:tr w:rsidR="00C07345" w14:paraId="66542B93" w14:textId="77777777">
        <w:trPr>
          <w:trHeight w:val="529"/>
        </w:trPr>
        <w:tc>
          <w:tcPr>
            <w:tcW w:w="2250" w:type="dxa"/>
          </w:tcPr>
          <w:p w14:paraId="0CAEF428" w14:textId="77777777" w:rsidR="00C07345" w:rsidRDefault="000F52AC">
            <w:pPr>
              <w:ind w:right="-71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Operating System</w:t>
            </w:r>
          </w:p>
        </w:tc>
        <w:tc>
          <w:tcPr>
            <w:tcW w:w="8280" w:type="dxa"/>
          </w:tcPr>
          <w:p w14:paraId="2ED948E5" w14:textId="77777777" w:rsidR="00C07345" w:rsidRDefault="000F52AC">
            <w:pPr>
              <w:numPr>
                <w:ilvl w:val="0"/>
                <w:numId w:val="1"/>
              </w:numPr>
              <w:ind w:right="-71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Windows 2008 R2, 2012, 2012 R2, 2016 Servers,</w:t>
            </w:r>
          </w:p>
          <w:p w14:paraId="60CE5307" w14:textId="77777777" w:rsidR="00C07345" w:rsidRDefault="000F52AC">
            <w:pPr>
              <w:numPr>
                <w:ilvl w:val="0"/>
                <w:numId w:val="1"/>
              </w:numPr>
              <w:ind w:right="-71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Windows 7, Windows XP</w:t>
            </w:r>
          </w:p>
        </w:tc>
      </w:tr>
      <w:tr w:rsidR="00C07345" w14:paraId="512E503A" w14:textId="77777777">
        <w:trPr>
          <w:trHeight w:val="61"/>
        </w:trPr>
        <w:tc>
          <w:tcPr>
            <w:tcW w:w="2250" w:type="dxa"/>
          </w:tcPr>
          <w:p w14:paraId="4618A628" w14:textId="77777777" w:rsidR="00C07345" w:rsidRDefault="000F52AC">
            <w:pPr>
              <w:ind w:right="-71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Tools</w:t>
            </w:r>
          </w:p>
        </w:tc>
        <w:tc>
          <w:tcPr>
            <w:tcW w:w="8280" w:type="dxa"/>
          </w:tcPr>
          <w:p w14:paraId="3AAB1AC2" w14:textId="77777777" w:rsidR="00C07345" w:rsidRDefault="000F52AC">
            <w:pPr>
              <w:numPr>
                <w:ilvl w:val="0"/>
                <w:numId w:val="1"/>
              </w:numPr>
              <w:ind w:right="-71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Deploying and troubleshooting on tools Service Now, </w:t>
            </w:r>
            <w:proofErr w:type="spellStart"/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Nimsoft,GCAR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>,FSR</w:t>
            </w:r>
            <w:proofErr w:type="spellEnd"/>
          </w:p>
        </w:tc>
      </w:tr>
    </w:tbl>
    <w:p w14:paraId="78C8B368" w14:textId="77777777" w:rsidR="00C07345" w:rsidRDefault="000F52AC">
      <w:pPr>
        <w:spacing w:before="240" w:after="240"/>
        <w:jc w:val="both"/>
        <w:rPr>
          <w:rFonts w:ascii="Verdana" w:hAnsi="Verdana" w:cs="Arial"/>
          <w:iCs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IT Security Operations, Vendor Management, IT Security Compliance &amp; Audit ,  End User Services, Client engagement &amp; service delivery, SLA management</w:t>
      </w:r>
      <w:r>
        <w:rPr>
          <w:rFonts w:ascii="Verdana" w:hAnsi="Verdana" w:cs="Arial"/>
          <w:iCs/>
          <w:sz w:val="20"/>
          <w:szCs w:val="20"/>
        </w:rPr>
        <w:t>.</w:t>
      </w:r>
    </w:p>
    <w:p w14:paraId="4697A407" w14:textId="77777777" w:rsidR="00C07345" w:rsidRDefault="000F52AC">
      <w:pPr>
        <w:pStyle w:val="Heading9"/>
        <w:shd w:val="clear" w:color="auto" w:fill="D9D9D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PROFESSIONAL EXPERIENCE</w:t>
      </w:r>
    </w:p>
    <w:p w14:paraId="427C7523" w14:textId="07569802" w:rsidR="00C07345" w:rsidRDefault="00C07345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15D14160" w14:textId="49EAEE4C" w:rsidR="0025133F" w:rsidRDefault="0025133F" w:rsidP="0025133F">
      <w:pPr>
        <w:rPr>
          <w:b/>
          <w:bCs/>
          <w:iCs/>
          <w:color w:val="000000"/>
        </w:rPr>
      </w:pPr>
      <w:proofErr w:type="spellStart"/>
      <w:proofErr w:type="gramStart"/>
      <w:r w:rsidRPr="0025133F">
        <w:rPr>
          <w:b/>
          <w:bCs/>
          <w:iCs/>
          <w:color w:val="000000"/>
        </w:rPr>
        <w:t>TCS,India</w:t>
      </w:r>
      <w:proofErr w:type="spellEnd"/>
      <w:proofErr w:type="gramEnd"/>
      <w:r w:rsidRPr="0025133F">
        <w:rPr>
          <w:b/>
          <w:bCs/>
          <w:iCs/>
          <w:color w:val="000000"/>
        </w:rPr>
        <w:t xml:space="preserve"> </w:t>
      </w:r>
    </w:p>
    <w:p w14:paraId="54C4B492" w14:textId="77777777" w:rsidR="0025133F" w:rsidRPr="0025133F" w:rsidRDefault="0025133F" w:rsidP="0025133F">
      <w:pPr>
        <w:rPr>
          <w:b/>
          <w:bCs/>
          <w:iCs/>
          <w:color w:val="000000"/>
        </w:rPr>
      </w:pPr>
    </w:p>
    <w:p w14:paraId="17C5B42D" w14:textId="0AE8DC12" w:rsidR="0025133F" w:rsidRDefault="0025133F" w:rsidP="0025133F">
      <w:pPr>
        <w:rPr>
          <w:b/>
          <w:bCs/>
          <w:iCs/>
          <w:color w:val="000000"/>
        </w:rPr>
      </w:pPr>
      <w:proofErr w:type="gramStart"/>
      <w:r w:rsidRPr="0025133F">
        <w:rPr>
          <w:b/>
          <w:bCs/>
          <w:iCs/>
          <w:color w:val="000000"/>
        </w:rPr>
        <w:t>Duration :</w:t>
      </w:r>
      <w:proofErr w:type="gramEnd"/>
      <w:r w:rsidRPr="0025133F">
        <w:rPr>
          <w:b/>
          <w:bCs/>
          <w:iCs/>
          <w:color w:val="000000"/>
        </w:rPr>
        <w:t xml:space="preserve"> </w:t>
      </w:r>
      <w:r w:rsidRPr="0025133F">
        <w:rPr>
          <w:bCs/>
          <w:iCs/>
          <w:color w:val="000000"/>
          <w:sz w:val="20"/>
          <w:szCs w:val="20"/>
        </w:rPr>
        <w:t>28June2021–Till</w:t>
      </w:r>
      <w:r w:rsidRPr="0025133F">
        <w:rPr>
          <w:b/>
          <w:bCs/>
          <w:iCs/>
          <w:color w:val="000000"/>
        </w:rPr>
        <w:t xml:space="preserve"> </w:t>
      </w:r>
    </w:p>
    <w:p w14:paraId="224F4308" w14:textId="77777777" w:rsidR="0025133F" w:rsidRPr="0025133F" w:rsidRDefault="0025133F" w:rsidP="0025133F">
      <w:pPr>
        <w:rPr>
          <w:b/>
          <w:bCs/>
          <w:iCs/>
          <w:color w:val="000000"/>
        </w:rPr>
      </w:pPr>
    </w:p>
    <w:p w14:paraId="01ED9E2B" w14:textId="76793DB3" w:rsidR="0025133F" w:rsidRDefault="0025133F" w:rsidP="0025133F">
      <w:pPr>
        <w:rPr>
          <w:bCs/>
          <w:iCs/>
          <w:color w:val="000000"/>
          <w:sz w:val="20"/>
          <w:szCs w:val="20"/>
        </w:rPr>
      </w:pPr>
      <w:proofErr w:type="gramStart"/>
      <w:r w:rsidRPr="0025133F">
        <w:rPr>
          <w:b/>
          <w:bCs/>
          <w:iCs/>
          <w:color w:val="000000"/>
        </w:rPr>
        <w:t>Role :</w:t>
      </w:r>
      <w:proofErr w:type="gramEnd"/>
      <w:r w:rsidRPr="0025133F">
        <w:rPr>
          <w:b/>
          <w:bCs/>
          <w:iCs/>
          <w:color w:val="000000"/>
        </w:rPr>
        <w:t xml:space="preserve"> </w:t>
      </w:r>
      <w:proofErr w:type="spellStart"/>
      <w:r w:rsidRPr="0025133F">
        <w:rPr>
          <w:bCs/>
          <w:iCs/>
          <w:color w:val="000000"/>
          <w:sz w:val="20"/>
          <w:szCs w:val="20"/>
        </w:rPr>
        <w:t>AssistantConsultant</w:t>
      </w:r>
      <w:proofErr w:type="spellEnd"/>
      <w:r w:rsidRPr="0025133F">
        <w:rPr>
          <w:bCs/>
          <w:iCs/>
          <w:color w:val="000000"/>
          <w:sz w:val="20"/>
          <w:szCs w:val="20"/>
        </w:rPr>
        <w:t xml:space="preserve"> </w:t>
      </w:r>
    </w:p>
    <w:p w14:paraId="2440F03E" w14:textId="77777777" w:rsidR="0025133F" w:rsidRPr="0025133F" w:rsidRDefault="0025133F" w:rsidP="0025133F">
      <w:pPr>
        <w:rPr>
          <w:bCs/>
          <w:iCs/>
          <w:color w:val="000000"/>
          <w:sz w:val="20"/>
          <w:szCs w:val="20"/>
        </w:rPr>
      </w:pPr>
    </w:p>
    <w:p w14:paraId="709D7E96" w14:textId="33C6D4D7" w:rsidR="0025133F" w:rsidRDefault="0025133F" w:rsidP="0025133F">
      <w:pPr>
        <w:rPr>
          <w:b/>
          <w:bCs/>
          <w:iCs/>
          <w:color w:val="000000"/>
        </w:rPr>
      </w:pPr>
      <w:r w:rsidRPr="0025133F">
        <w:rPr>
          <w:b/>
          <w:bCs/>
          <w:iCs/>
          <w:color w:val="000000"/>
        </w:rPr>
        <w:t xml:space="preserve">Responsibilities: </w:t>
      </w:r>
    </w:p>
    <w:p w14:paraId="491E31EE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Installation and configuration </w:t>
      </w:r>
      <w:proofErr w:type="spellStart"/>
      <w:r w:rsidRPr="008E101D">
        <w:rPr>
          <w:bCs/>
          <w:iCs/>
          <w:color w:val="000000"/>
          <w:sz w:val="20"/>
          <w:szCs w:val="20"/>
        </w:rPr>
        <w:t>ESXi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Servers</w:t>
      </w:r>
    </w:p>
    <w:p w14:paraId="266E5619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proofErr w:type="spellStart"/>
      <w:r w:rsidRPr="008E101D">
        <w:rPr>
          <w:bCs/>
          <w:iCs/>
          <w:color w:val="000000"/>
          <w:sz w:val="20"/>
          <w:szCs w:val="20"/>
        </w:rPr>
        <w:t>Miantenance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of </w:t>
      </w:r>
      <w:proofErr w:type="spellStart"/>
      <w:r w:rsidRPr="008E101D">
        <w:rPr>
          <w:bCs/>
          <w:iCs/>
          <w:color w:val="000000"/>
          <w:sz w:val="20"/>
          <w:szCs w:val="20"/>
        </w:rPr>
        <w:t>ESXi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8E101D">
        <w:rPr>
          <w:bCs/>
          <w:iCs/>
          <w:color w:val="000000"/>
          <w:sz w:val="20"/>
          <w:szCs w:val="20"/>
        </w:rPr>
        <w:t>Serevrs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like driver and firmware </w:t>
      </w:r>
      <w:proofErr w:type="spellStart"/>
      <w:r w:rsidRPr="008E101D">
        <w:rPr>
          <w:bCs/>
          <w:iCs/>
          <w:color w:val="000000"/>
          <w:sz w:val="20"/>
          <w:szCs w:val="20"/>
        </w:rPr>
        <w:t>upgradtion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etc.</w:t>
      </w:r>
    </w:p>
    <w:p w14:paraId="71E9C05D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proofErr w:type="spellStart"/>
      <w:r w:rsidRPr="008E101D">
        <w:rPr>
          <w:bCs/>
          <w:iCs/>
          <w:color w:val="000000"/>
          <w:sz w:val="20"/>
          <w:szCs w:val="20"/>
        </w:rPr>
        <w:t>Troublshooting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8E101D">
        <w:rPr>
          <w:bCs/>
          <w:iCs/>
          <w:color w:val="000000"/>
          <w:sz w:val="20"/>
          <w:szCs w:val="20"/>
        </w:rPr>
        <w:t>ESXi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issues like </w:t>
      </w:r>
      <w:proofErr w:type="spellStart"/>
      <w:proofErr w:type="gramStart"/>
      <w:r w:rsidRPr="008E101D">
        <w:rPr>
          <w:bCs/>
          <w:iCs/>
          <w:color w:val="000000"/>
          <w:sz w:val="20"/>
          <w:szCs w:val="20"/>
        </w:rPr>
        <w:t>PSOD,unresponsive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etc.</w:t>
      </w:r>
    </w:p>
    <w:p w14:paraId="2F85B456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Performing Data store </w:t>
      </w:r>
      <w:proofErr w:type="spellStart"/>
      <w:r w:rsidRPr="008E101D">
        <w:rPr>
          <w:bCs/>
          <w:iCs/>
          <w:color w:val="000000"/>
          <w:sz w:val="20"/>
          <w:szCs w:val="20"/>
        </w:rPr>
        <w:t>miantennece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related </w:t>
      </w:r>
      <w:proofErr w:type="spellStart"/>
      <w:r w:rsidRPr="008E101D">
        <w:rPr>
          <w:bCs/>
          <w:iCs/>
          <w:color w:val="000000"/>
          <w:sz w:val="20"/>
          <w:szCs w:val="20"/>
        </w:rPr>
        <w:t>activites</w:t>
      </w:r>
      <w:proofErr w:type="spellEnd"/>
      <w:r w:rsidRPr="008E101D">
        <w:rPr>
          <w:bCs/>
          <w:iCs/>
          <w:color w:val="000000"/>
          <w:sz w:val="20"/>
          <w:szCs w:val="20"/>
        </w:rPr>
        <w:t>.</w:t>
      </w:r>
    </w:p>
    <w:p w14:paraId="37640728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Taking snapshots and converting them to memory dump for root cause analysis.</w:t>
      </w:r>
    </w:p>
    <w:p w14:paraId="1373610D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Migration of physical servers to virtual servers.</w:t>
      </w:r>
    </w:p>
    <w:p w14:paraId="4C5EE931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Virtual-to Virtual Conversion(V2V)</w:t>
      </w:r>
    </w:p>
    <w:p w14:paraId="7024E2DA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Managing and provisioning most of the servers which are </w:t>
      </w:r>
      <w:proofErr w:type="spellStart"/>
      <w:proofErr w:type="gramStart"/>
      <w:r w:rsidRPr="008E101D">
        <w:rPr>
          <w:bCs/>
          <w:iCs/>
          <w:color w:val="000000"/>
          <w:sz w:val="20"/>
          <w:szCs w:val="20"/>
        </w:rPr>
        <w:t>VM,through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vSphere.</w:t>
      </w:r>
    </w:p>
    <w:p w14:paraId="521FAE2B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Updating VM Tools/Hardware on Virtual Machines.</w:t>
      </w:r>
    </w:p>
    <w:p w14:paraId="246993E5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Virtual machine </w:t>
      </w:r>
      <w:proofErr w:type="spellStart"/>
      <w:proofErr w:type="gramStart"/>
      <w:r w:rsidRPr="008E101D">
        <w:rPr>
          <w:bCs/>
          <w:iCs/>
          <w:color w:val="000000"/>
          <w:sz w:val="20"/>
          <w:szCs w:val="20"/>
        </w:rPr>
        <w:t>performance,Virtual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Machine </w:t>
      </w:r>
      <w:proofErr w:type="spellStart"/>
      <w:r w:rsidRPr="008E101D">
        <w:rPr>
          <w:bCs/>
          <w:iCs/>
          <w:color w:val="000000"/>
          <w:sz w:val="20"/>
          <w:szCs w:val="20"/>
        </w:rPr>
        <w:t>migration,Virtual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machine Storage migration etc..</w:t>
      </w:r>
    </w:p>
    <w:p w14:paraId="015B7DBB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Disaster recovery planning and implementation on virtual infrastructure.</w:t>
      </w:r>
    </w:p>
    <w:p w14:paraId="2DF311A0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Migration of VMs inter cluster and inter datastore.</w:t>
      </w:r>
    </w:p>
    <w:p w14:paraId="60F804C9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Using </w:t>
      </w:r>
      <w:proofErr w:type="spellStart"/>
      <w:r w:rsidRPr="008E101D">
        <w:rPr>
          <w:bCs/>
          <w:iCs/>
          <w:color w:val="000000"/>
          <w:sz w:val="20"/>
          <w:szCs w:val="20"/>
        </w:rPr>
        <w:t>VRealize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for the analysis of stress of VMs and performance of virtual infrastructure.</w:t>
      </w:r>
    </w:p>
    <w:p w14:paraId="25DC7A4F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lastRenderedPageBreak/>
        <w:t xml:space="preserve">Logging case with HP/Dell and VMware related to Hardware and complex OS issues </w:t>
      </w:r>
      <w:proofErr w:type="spellStart"/>
      <w:r w:rsidRPr="008E101D">
        <w:rPr>
          <w:bCs/>
          <w:iCs/>
          <w:color w:val="000000"/>
          <w:sz w:val="20"/>
          <w:szCs w:val="20"/>
        </w:rPr>
        <w:t>respectivily</w:t>
      </w:r>
      <w:proofErr w:type="spellEnd"/>
      <w:r w:rsidRPr="008E101D">
        <w:rPr>
          <w:bCs/>
          <w:iCs/>
          <w:color w:val="000000"/>
          <w:sz w:val="20"/>
          <w:szCs w:val="20"/>
        </w:rPr>
        <w:t>.</w:t>
      </w:r>
    </w:p>
    <w:p w14:paraId="164CFE6C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Upgradation of </w:t>
      </w:r>
      <w:proofErr w:type="spellStart"/>
      <w:r w:rsidRPr="008E101D">
        <w:rPr>
          <w:bCs/>
          <w:iCs/>
          <w:color w:val="000000"/>
          <w:sz w:val="20"/>
          <w:szCs w:val="20"/>
        </w:rPr>
        <w:t>VSphere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environment to recent version</w:t>
      </w:r>
    </w:p>
    <w:p w14:paraId="22C920EB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Creation of Virtual appliances and machines as per given standards.</w:t>
      </w:r>
    </w:p>
    <w:p w14:paraId="1900AD3E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Managing an</w:t>
      </w:r>
      <w:r>
        <w:rPr>
          <w:bCs/>
          <w:iCs/>
          <w:color w:val="000000"/>
          <w:sz w:val="20"/>
          <w:szCs w:val="20"/>
        </w:rPr>
        <w:t xml:space="preserve">d </w:t>
      </w:r>
      <w:r w:rsidRPr="008E101D">
        <w:rPr>
          <w:bCs/>
          <w:iCs/>
          <w:color w:val="000000"/>
          <w:sz w:val="20"/>
          <w:szCs w:val="20"/>
        </w:rPr>
        <w:t>optimizing VMware and Windows infrastructure.</w:t>
      </w:r>
    </w:p>
    <w:p w14:paraId="4A02DD25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Deployment of VMs from templates and </w:t>
      </w:r>
      <w:proofErr w:type="gramStart"/>
      <w:r w:rsidRPr="008E101D">
        <w:rPr>
          <w:bCs/>
          <w:iCs/>
          <w:color w:val="000000"/>
          <w:sz w:val="20"/>
          <w:szCs w:val="20"/>
        </w:rPr>
        <w:t>Cloning</w:t>
      </w:r>
      <w:proofErr w:type="gramEnd"/>
      <w:r w:rsidRPr="008E101D">
        <w:rPr>
          <w:bCs/>
          <w:iCs/>
          <w:color w:val="000000"/>
          <w:sz w:val="20"/>
          <w:szCs w:val="20"/>
        </w:rPr>
        <w:t xml:space="preserve"> of VMs.</w:t>
      </w:r>
    </w:p>
    <w:p w14:paraId="6AEAA211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Resolving da</w:t>
      </w:r>
      <w:r>
        <w:rPr>
          <w:bCs/>
          <w:iCs/>
          <w:color w:val="000000"/>
          <w:sz w:val="20"/>
          <w:szCs w:val="20"/>
        </w:rPr>
        <w:t>y</w:t>
      </w:r>
      <w:r w:rsidRPr="008E101D">
        <w:rPr>
          <w:bCs/>
          <w:iCs/>
          <w:color w:val="000000"/>
          <w:sz w:val="20"/>
          <w:szCs w:val="20"/>
        </w:rPr>
        <w:t xml:space="preserve"> to day issues of Heartbeat failure and VM unresponsiveness.</w:t>
      </w:r>
    </w:p>
    <w:p w14:paraId="465846E8" w14:textId="77777777" w:rsidR="0025133F" w:rsidRPr="008E101D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Resolving Issues related to </w:t>
      </w:r>
      <w:proofErr w:type="spellStart"/>
      <w:r w:rsidRPr="008E101D">
        <w:rPr>
          <w:bCs/>
          <w:iCs/>
          <w:color w:val="000000"/>
          <w:sz w:val="20"/>
          <w:szCs w:val="20"/>
        </w:rPr>
        <w:t>Vcenter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Virtual Client and Web Client.</w:t>
      </w:r>
    </w:p>
    <w:p w14:paraId="43A51F4D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Administration of Windows 2003 server, Windows server </w:t>
      </w:r>
      <w:proofErr w:type="gramStart"/>
      <w:r>
        <w:rPr>
          <w:bCs/>
          <w:iCs/>
          <w:color w:val="000000"/>
          <w:sz w:val="20"/>
          <w:szCs w:val="20"/>
        </w:rPr>
        <w:t>2008,</w:t>
      </w:r>
      <w:r w:rsidRPr="008E101D">
        <w:rPr>
          <w:bCs/>
          <w:iCs/>
          <w:color w:val="000000"/>
          <w:sz w:val="20"/>
          <w:szCs w:val="20"/>
        </w:rPr>
        <w:t>windows</w:t>
      </w:r>
      <w:proofErr w:type="gramEnd"/>
      <w:r w:rsidRPr="008E101D">
        <w:rPr>
          <w:bCs/>
          <w:iCs/>
          <w:color w:val="000000"/>
          <w:sz w:val="20"/>
          <w:szCs w:val="20"/>
        </w:rPr>
        <w:t xml:space="preserve"> serve 2010,</w:t>
      </w:r>
      <w:r>
        <w:rPr>
          <w:bCs/>
          <w:iCs/>
          <w:color w:val="000000"/>
          <w:sz w:val="20"/>
          <w:szCs w:val="20"/>
        </w:rPr>
        <w:t>Windows server 2012, Windows server 2016.</w:t>
      </w:r>
    </w:p>
    <w:p w14:paraId="30AEB1D4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Server Maintenance, Patch </w:t>
      </w:r>
      <w:proofErr w:type="spellStart"/>
      <w:proofErr w:type="gramStart"/>
      <w:r>
        <w:rPr>
          <w:bCs/>
          <w:iCs/>
          <w:color w:val="000000"/>
          <w:sz w:val="20"/>
          <w:szCs w:val="20"/>
        </w:rPr>
        <w:t>Updating</w:t>
      </w:r>
      <w:r w:rsidRPr="008E101D">
        <w:rPr>
          <w:bCs/>
          <w:iCs/>
          <w:color w:val="000000"/>
          <w:sz w:val="20"/>
          <w:szCs w:val="20"/>
        </w:rPr>
        <w:t>,troubleshooting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on BSOD error</w:t>
      </w:r>
      <w:r>
        <w:rPr>
          <w:bCs/>
          <w:iCs/>
          <w:color w:val="000000"/>
          <w:sz w:val="20"/>
          <w:szCs w:val="20"/>
          <w:lang w:val="en-GB"/>
        </w:rPr>
        <w:t xml:space="preserve">. </w:t>
      </w:r>
    </w:p>
    <w:p w14:paraId="38E8D839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Responsible of Queue monitoring.</w:t>
      </w:r>
    </w:p>
    <w:p w14:paraId="57BBE41D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Provided 24 hour, on-call emergency support for multiple external customers.</w:t>
      </w:r>
    </w:p>
    <w:p w14:paraId="5E2B0B78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Configured monitoring agents on servers for disk, memory, </w:t>
      </w:r>
      <w:proofErr w:type="spellStart"/>
      <w:r>
        <w:rPr>
          <w:bCs/>
          <w:iCs/>
          <w:color w:val="000000"/>
          <w:sz w:val="20"/>
          <w:szCs w:val="20"/>
        </w:rPr>
        <w:t>cpu</w:t>
      </w:r>
      <w:proofErr w:type="spellEnd"/>
      <w:r>
        <w:rPr>
          <w:bCs/>
          <w:iCs/>
          <w:color w:val="000000"/>
          <w:sz w:val="20"/>
          <w:szCs w:val="20"/>
        </w:rPr>
        <w:t xml:space="preserve"> and other business applications and services</w:t>
      </w:r>
    </w:p>
    <w:p w14:paraId="3463D9C1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Provided IT support for monitoring emails and service desk call for </w:t>
      </w:r>
      <w:proofErr w:type="spellStart"/>
      <w:r>
        <w:rPr>
          <w:bCs/>
          <w:iCs/>
          <w:color w:val="000000"/>
          <w:sz w:val="20"/>
          <w:szCs w:val="20"/>
        </w:rPr>
        <w:t>wintel</w:t>
      </w:r>
      <w:proofErr w:type="spellEnd"/>
      <w:r>
        <w:rPr>
          <w:bCs/>
          <w:iCs/>
          <w:color w:val="000000"/>
          <w:sz w:val="20"/>
          <w:szCs w:val="20"/>
        </w:rPr>
        <w:t xml:space="preserve"> platform servers</w:t>
      </w:r>
    </w:p>
    <w:p w14:paraId="75A58ED0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Conducted security configuration validation and analysis of </w:t>
      </w:r>
      <w:proofErr w:type="spellStart"/>
      <w:r>
        <w:rPr>
          <w:bCs/>
          <w:iCs/>
          <w:color w:val="000000"/>
          <w:sz w:val="20"/>
          <w:szCs w:val="20"/>
        </w:rPr>
        <w:t>wintel</w:t>
      </w:r>
      <w:proofErr w:type="spellEnd"/>
      <w:r>
        <w:rPr>
          <w:bCs/>
          <w:iCs/>
          <w:color w:val="000000"/>
          <w:sz w:val="20"/>
          <w:szCs w:val="20"/>
        </w:rPr>
        <w:t xml:space="preserve"> servers</w:t>
      </w:r>
    </w:p>
    <w:p w14:paraId="6B64A943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Prepared required documentation for Changes.</w:t>
      </w:r>
    </w:p>
    <w:p w14:paraId="0FBE582B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Using SNOW as work order Management Tool for solving the Customer raised requests, which includes Ticket assignment, closing, and Transferring of Tickets to respective groups as Incident management through E-mails.</w:t>
      </w:r>
    </w:p>
    <w:p w14:paraId="14492198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Proactively monitored customer trouble tickets.</w:t>
      </w:r>
    </w:p>
    <w:p w14:paraId="549A91FE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Ensured that all tickets and phone calls are handled within appropriate service level agreement time frames.</w:t>
      </w:r>
    </w:p>
    <w:p w14:paraId="48DFABF1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Escalated tickets as needed.</w:t>
      </w:r>
    </w:p>
    <w:p w14:paraId="47D42141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Documenting and sharing knowledge.</w:t>
      </w:r>
    </w:p>
    <w:p w14:paraId="300C9940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Participating in conference call for high severity tickets</w:t>
      </w:r>
    </w:p>
    <w:p w14:paraId="6E5FEF88" w14:textId="77777777" w:rsidR="0025133F" w:rsidRDefault="0025133F" w:rsidP="0025133F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VMware features </w:t>
      </w:r>
      <w:proofErr w:type="spellStart"/>
      <w:r>
        <w:rPr>
          <w:bCs/>
          <w:iCs/>
          <w:color w:val="000000"/>
          <w:sz w:val="20"/>
          <w:szCs w:val="20"/>
        </w:rPr>
        <w:t>Vmotion</w:t>
      </w:r>
      <w:proofErr w:type="spellEnd"/>
      <w:r>
        <w:rPr>
          <w:bCs/>
          <w:iCs/>
          <w:color w:val="000000"/>
          <w:sz w:val="20"/>
          <w:szCs w:val="20"/>
        </w:rPr>
        <w:t>, Cloning, Template creation, Datastore, Snapshot, update manager.</w:t>
      </w:r>
    </w:p>
    <w:p w14:paraId="6DE018A4" w14:textId="77777777" w:rsidR="0025133F" w:rsidRPr="0025133F" w:rsidRDefault="0025133F" w:rsidP="0025133F">
      <w:pPr>
        <w:rPr>
          <w:b/>
          <w:bCs/>
          <w:iCs/>
          <w:color w:val="000000"/>
        </w:rPr>
      </w:pPr>
    </w:p>
    <w:p w14:paraId="5AB9DB9B" w14:textId="6E1F6940" w:rsidR="0025133F" w:rsidRDefault="0025133F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4615A47A" w14:textId="4753A946" w:rsidR="003B7529" w:rsidRDefault="003B7529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6F91AACF" w14:textId="77777777" w:rsidR="003B7529" w:rsidRDefault="003B7529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199E05C2" w14:textId="0E0F0BFE" w:rsidR="00BF14A9" w:rsidRDefault="00BF14A9" w:rsidP="00BF14A9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DXC Technologies, Noida</w:t>
      </w:r>
    </w:p>
    <w:p w14:paraId="5E4FA14A" w14:textId="77777777" w:rsidR="00BF14A9" w:rsidRDefault="00BF14A9" w:rsidP="00BF14A9">
      <w:pPr>
        <w:jc w:val="both"/>
        <w:rPr>
          <w:rFonts w:ascii="Verdana" w:hAnsi="Verdana"/>
          <w:sz w:val="20"/>
          <w:szCs w:val="20"/>
        </w:rPr>
      </w:pPr>
    </w:p>
    <w:p w14:paraId="2FEB8E78" w14:textId="087140E6" w:rsidR="00BF14A9" w:rsidRDefault="00BF14A9" w:rsidP="00BF14A9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Duration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: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Cs/>
          <w:iCs/>
          <w:color w:val="000000"/>
          <w:sz w:val="20"/>
          <w:szCs w:val="20"/>
        </w:rPr>
        <w:t>July 2020</w:t>
      </w:r>
      <w:r w:rsidR="0025133F">
        <w:rPr>
          <w:bCs/>
          <w:iCs/>
          <w:color w:val="000000"/>
          <w:sz w:val="20"/>
          <w:szCs w:val="20"/>
        </w:rPr>
        <w:t>—</w:t>
      </w:r>
      <w:proofErr w:type="spellStart"/>
      <w:r w:rsidR="0025133F">
        <w:rPr>
          <w:bCs/>
          <w:iCs/>
          <w:color w:val="000000"/>
          <w:sz w:val="20"/>
          <w:szCs w:val="20"/>
        </w:rPr>
        <w:t>jun</w:t>
      </w:r>
      <w:proofErr w:type="spellEnd"/>
      <w:r w:rsidR="0025133F">
        <w:rPr>
          <w:bCs/>
          <w:iCs/>
          <w:color w:val="000000"/>
          <w:sz w:val="20"/>
          <w:szCs w:val="20"/>
        </w:rPr>
        <w:t xml:space="preserve"> 2021</w:t>
      </w:r>
    </w:p>
    <w:p w14:paraId="7AC54B5C" w14:textId="77777777" w:rsidR="00BF14A9" w:rsidRDefault="00BF14A9" w:rsidP="00BF14A9">
      <w:pPr>
        <w:jc w:val="both"/>
        <w:rPr>
          <w:b/>
          <w:bCs/>
          <w:iCs/>
          <w:color w:val="000000"/>
          <w:sz w:val="20"/>
          <w:szCs w:val="20"/>
        </w:rPr>
      </w:pPr>
    </w:p>
    <w:p w14:paraId="7DE90A58" w14:textId="2BDCC9F2" w:rsidR="00BF14A9" w:rsidRDefault="00BF14A9" w:rsidP="00BF14A9">
      <w:pPr>
        <w:jc w:val="both"/>
        <w:rPr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 xml:space="preserve">Role 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 xml:space="preserve">: </w:t>
      </w:r>
      <w:r>
        <w:rPr>
          <w:b/>
          <w:bCs/>
          <w:iCs/>
          <w:color w:val="000000"/>
          <w:sz w:val="20"/>
          <w:szCs w:val="20"/>
        </w:rPr>
        <w:tab/>
      </w:r>
      <w:r w:rsidRPr="00BF14A9">
        <w:rPr>
          <w:bCs/>
          <w:iCs/>
          <w:color w:val="000000"/>
          <w:sz w:val="20"/>
          <w:szCs w:val="20"/>
        </w:rPr>
        <w:t>Professional 1</w:t>
      </w:r>
      <w:r>
        <w:rPr>
          <w:b/>
          <w:bCs/>
          <w:iCs/>
          <w:color w:val="000000"/>
          <w:sz w:val="20"/>
          <w:szCs w:val="20"/>
        </w:rPr>
        <w:t>-</w:t>
      </w:r>
      <w:r>
        <w:rPr>
          <w:bCs/>
          <w:iCs/>
          <w:color w:val="000000"/>
          <w:sz w:val="20"/>
          <w:szCs w:val="20"/>
        </w:rPr>
        <w:t xml:space="preserve">Windows &amp; </w:t>
      </w:r>
      <w:proofErr w:type="spellStart"/>
      <w:r>
        <w:rPr>
          <w:bCs/>
          <w:iCs/>
          <w:color w:val="000000"/>
          <w:sz w:val="20"/>
          <w:szCs w:val="20"/>
        </w:rPr>
        <w:t>Vmware</w:t>
      </w:r>
      <w:proofErr w:type="spellEnd"/>
      <w:r>
        <w:rPr>
          <w:bCs/>
          <w:iCs/>
          <w:color w:val="000000"/>
          <w:sz w:val="20"/>
          <w:szCs w:val="20"/>
        </w:rPr>
        <w:t xml:space="preserve"> Administration</w:t>
      </w:r>
    </w:p>
    <w:p w14:paraId="1EC24F1E" w14:textId="77777777" w:rsidR="00BF14A9" w:rsidRDefault="00BF14A9" w:rsidP="00BF14A9">
      <w:pPr>
        <w:jc w:val="both"/>
        <w:rPr>
          <w:b/>
          <w:bCs/>
          <w:iCs/>
          <w:color w:val="000000"/>
        </w:rPr>
      </w:pPr>
    </w:p>
    <w:p w14:paraId="1F61FCFB" w14:textId="77777777" w:rsidR="00BF14A9" w:rsidRDefault="00BF14A9" w:rsidP="00BF14A9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Responsibilities</w:t>
      </w:r>
    </w:p>
    <w:p w14:paraId="0D32DCD0" w14:textId="77777777" w:rsidR="00BF14A9" w:rsidRDefault="00BF14A9" w:rsidP="00BF14A9">
      <w:pPr>
        <w:jc w:val="both"/>
        <w:rPr>
          <w:b/>
          <w:bCs/>
          <w:iCs/>
          <w:color w:val="000000"/>
          <w:sz w:val="20"/>
          <w:szCs w:val="20"/>
        </w:rPr>
      </w:pPr>
    </w:p>
    <w:p w14:paraId="734DD0CE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Server Maintenance, Patch </w:t>
      </w:r>
      <w:proofErr w:type="spellStart"/>
      <w:proofErr w:type="gramStart"/>
      <w:r>
        <w:rPr>
          <w:bCs/>
          <w:iCs/>
          <w:color w:val="000000"/>
          <w:sz w:val="20"/>
          <w:szCs w:val="20"/>
        </w:rPr>
        <w:t>Updating</w:t>
      </w:r>
      <w:r w:rsidRPr="008E101D">
        <w:rPr>
          <w:bCs/>
          <w:iCs/>
          <w:color w:val="000000"/>
          <w:sz w:val="20"/>
          <w:szCs w:val="20"/>
        </w:rPr>
        <w:t>,troubleshooting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on BSOD error</w:t>
      </w:r>
      <w:r>
        <w:rPr>
          <w:bCs/>
          <w:iCs/>
          <w:color w:val="000000"/>
          <w:sz w:val="20"/>
          <w:szCs w:val="20"/>
          <w:lang w:val="en-GB"/>
        </w:rPr>
        <w:t xml:space="preserve">. </w:t>
      </w:r>
    </w:p>
    <w:p w14:paraId="0B50665A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Responsible of Queue monitoring.</w:t>
      </w:r>
    </w:p>
    <w:p w14:paraId="26733362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Provided 24 hour, on-call emergency support for multiple external customers.</w:t>
      </w:r>
    </w:p>
    <w:p w14:paraId="2C870248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Configured monitoring agents on servers for disk, memory, </w:t>
      </w:r>
      <w:proofErr w:type="spellStart"/>
      <w:r>
        <w:rPr>
          <w:bCs/>
          <w:iCs/>
          <w:color w:val="000000"/>
          <w:sz w:val="20"/>
          <w:szCs w:val="20"/>
        </w:rPr>
        <w:t>cpu</w:t>
      </w:r>
      <w:proofErr w:type="spellEnd"/>
      <w:r>
        <w:rPr>
          <w:bCs/>
          <w:iCs/>
          <w:color w:val="000000"/>
          <w:sz w:val="20"/>
          <w:szCs w:val="20"/>
        </w:rPr>
        <w:t xml:space="preserve"> and other business applications and services</w:t>
      </w:r>
    </w:p>
    <w:p w14:paraId="526F492A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Provided IT support for monitoring emails and service desk call for </w:t>
      </w:r>
      <w:proofErr w:type="spellStart"/>
      <w:r>
        <w:rPr>
          <w:bCs/>
          <w:iCs/>
          <w:color w:val="000000"/>
          <w:sz w:val="20"/>
          <w:szCs w:val="20"/>
        </w:rPr>
        <w:t>wintel</w:t>
      </w:r>
      <w:proofErr w:type="spellEnd"/>
      <w:r>
        <w:rPr>
          <w:bCs/>
          <w:iCs/>
          <w:color w:val="000000"/>
          <w:sz w:val="20"/>
          <w:szCs w:val="20"/>
        </w:rPr>
        <w:t xml:space="preserve"> platform servers</w:t>
      </w:r>
    </w:p>
    <w:p w14:paraId="1256B544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Conducted security configuration validation and analysis of </w:t>
      </w:r>
      <w:proofErr w:type="spellStart"/>
      <w:r>
        <w:rPr>
          <w:bCs/>
          <w:iCs/>
          <w:color w:val="000000"/>
          <w:sz w:val="20"/>
          <w:szCs w:val="20"/>
        </w:rPr>
        <w:t>wintel</w:t>
      </w:r>
      <w:proofErr w:type="spellEnd"/>
      <w:r>
        <w:rPr>
          <w:bCs/>
          <w:iCs/>
          <w:color w:val="000000"/>
          <w:sz w:val="20"/>
          <w:szCs w:val="20"/>
        </w:rPr>
        <w:t xml:space="preserve"> servers</w:t>
      </w:r>
    </w:p>
    <w:p w14:paraId="23749F7D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Prepared required documentation for Changes.</w:t>
      </w:r>
    </w:p>
    <w:p w14:paraId="4C173136" w14:textId="77777777" w:rsidR="00BF14A9" w:rsidRPr="008E101D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Deployment of VMs from templates and Cloning of VMs.</w:t>
      </w:r>
    </w:p>
    <w:p w14:paraId="30C7C44D" w14:textId="77777777" w:rsidR="00BF14A9" w:rsidRPr="008E101D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Resolving da</w:t>
      </w:r>
      <w:r>
        <w:rPr>
          <w:bCs/>
          <w:iCs/>
          <w:color w:val="000000"/>
          <w:sz w:val="20"/>
          <w:szCs w:val="20"/>
        </w:rPr>
        <w:t>y</w:t>
      </w:r>
      <w:r w:rsidRPr="008E101D">
        <w:rPr>
          <w:bCs/>
          <w:iCs/>
          <w:color w:val="000000"/>
          <w:sz w:val="20"/>
          <w:szCs w:val="20"/>
        </w:rPr>
        <w:t xml:space="preserve"> to day issues of Heartbeat failure and VM unresponsiveness.</w:t>
      </w:r>
    </w:p>
    <w:p w14:paraId="7AC29616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Using SNOW as work order Management Tool for solving the Customer raised requests, which includes Ticket assignment, closing, and Transferring of Tickets to respective groups as Incident management through E-mails.</w:t>
      </w:r>
    </w:p>
    <w:p w14:paraId="1604BB36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Proactively monitored customer trouble tickets.</w:t>
      </w:r>
    </w:p>
    <w:p w14:paraId="4E8ECBC7" w14:textId="77777777" w:rsidR="00BF14A9" w:rsidRPr="000F52AC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 xml:space="preserve">Logging to </w:t>
      </w:r>
      <w:proofErr w:type="spellStart"/>
      <w:r w:rsidRPr="000F52AC">
        <w:rPr>
          <w:bCs/>
          <w:iCs/>
          <w:color w:val="000000"/>
          <w:sz w:val="20"/>
          <w:szCs w:val="20"/>
        </w:rPr>
        <w:t>serevr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through </w:t>
      </w:r>
      <w:proofErr w:type="gramStart"/>
      <w:r w:rsidRPr="000F52AC">
        <w:rPr>
          <w:bCs/>
          <w:iCs/>
          <w:color w:val="000000"/>
          <w:sz w:val="20"/>
          <w:szCs w:val="20"/>
        </w:rPr>
        <w:t>RDP,ILO</w:t>
      </w:r>
      <w:proofErr w:type="gramEnd"/>
      <w:r w:rsidRPr="000F52AC">
        <w:rPr>
          <w:bCs/>
          <w:iCs/>
          <w:color w:val="000000"/>
          <w:sz w:val="20"/>
          <w:szCs w:val="20"/>
        </w:rPr>
        <w:t xml:space="preserve">/IDRAC to </w:t>
      </w:r>
      <w:proofErr w:type="spellStart"/>
      <w:r w:rsidRPr="000F52AC">
        <w:rPr>
          <w:bCs/>
          <w:iCs/>
          <w:color w:val="000000"/>
          <w:sz w:val="20"/>
          <w:szCs w:val="20"/>
        </w:rPr>
        <w:t>troublshoot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F52AC">
        <w:rPr>
          <w:bCs/>
          <w:iCs/>
          <w:color w:val="000000"/>
          <w:sz w:val="20"/>
          <w:szCs w:val="20"/>
        </w:rPr>
        <w:t>performanceand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hardware issues.</w:t>
      </w:r>
    </w:p>
    <w:p w14:paraId="572C5DDE" w14:textId="77777777" w:rsidR="00BF14A9" w:rsidRPr="000F52AC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proofErr w:type="spellStart"/>
      <w:r w:rsidRPr="000F52AC">
        <w:rPr>
          <w:bCs/>
          <w:iCs/>
          <w:color w:val="000000"/>
          <w:sz w:val="20"/>
          <w:szCs w:val="20"/>
        </w:rPr>
        <w:t>Troublshooting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0F52AC">
        <w:rPr>
          <w:bCs/>
          <w:iCs/>
          <w:color w:val="000000"/>
          <w:sz w:val="20"/>
          <w:szCs w:val="20"/>
        </w:rPr>
        <w:t>BSOD,Blue</w:t>
      </w:r>
      <w:proofErr w:type="spellEnd"/>
      <w:proofErr w:type="gramEnd"/>
      <w:r w:rsidRPr="000F52AC">
        <w:rPr>
          <w:bCs/>
          <w:iCs/>
          <w:color w:val="000000"/>
          <w:sz w:val="20"/>
          <w:szCs w:val="20"/>
        </w:rPr>
        <w:t xml:space="preserve"> Dump Error on Windows Servers 2k8,2112</w:t>
      </w:r>
      <w:r>
        <w:rPr>
          <w:bCs/>
          <w:iCs/>
          <w:color w:val="000000"/>
          <w:sz w:val="20"/>
          <w:szCs w:val="20"/>
        </w:rPr>
        <w:t>,2016</w:t>
      </w:r>
    </w:p>
    <w:p w14:paraId="5C19FFEA" w14:textId="77777777" w:rsidR="00BF14A9" w:rsidRPr="000F52AC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 xml:space="preserve">Disaster recovery planning and implementation on physical </w:t>
      </w:r>
      <w:proofErr w:type="gramStart"/>
      <w:r w:rsidRPr="000F52AC">
        <w:rPr>
          <w:bCs/>
          <w:iCs/>
          <w:color w:val="000000"/>
          <w:sz w:val="20"/>
          <w:szCs w:val="20"/>
        </w:rPr>
        <w:t>servers</w:t>
      </w:r>
      <w:proofErr w:type="gramEnd"/>
      <w:r w:rsidRPr="000F52AC">
        <w:rPr>
          <w:bCs/>
          <w:iCs/>
          <w:color w:val="000000"/>
          <w:sz w:val="20"/>
          <w:szCs w:val="20"/>
        </w:rPr>
        <w:t xml:space="preserve"> infrastructure.</w:t>
      </w:r>
    </w:p>
    <w:p w14:paraId="6C7B8DEB" w14:textId="77777777" w:rsidR="00BF14A9" w:rsidRPr="000F52AC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 xml:space="preserve">Resolving day to day issues like </w:t>
      </w:r>
      <w:proofErr w:type="spellStart"/>
      <w:r w:rsidRPr="000F52AC">
        <w:rPr>
          <w:bCs/>
          <w:iCs/>
          <w:color w:val="000000"/>
          <w:sz w:val="20"/>
          <w:szCs w:val="20"/>
        </w:rPr>
        <w:t>serevr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0F52AC">
        <w:rPr>
          <w:bCs/>
          <w:iCs/>
          <w:color w:val="000000"/>
          <w:sz w:val="20"/>
          <w:szCs w:val="20"/>
        </w:rPr>
        <w:t>unresponsiveness,heartbeat</w:t>
      </w:r>
      <w:proofErr w:type="spellEnd"/>
      <w:proofErr w:type="gramEnd"/>
      <w:r w:rsidRPr="000F52AC">
        <w:rPr>
          <w:bCs/>
          <w:iCs/>
          <w:color w:val="000000"/>
          <w:sz w:val="20"/>
          <w:szCs w:val="20"/>
        </w:rPr>
        <w:t xml:space="preserve"> failure and backup failure etc...</w:t>
      </w:r>
    </w:p>
    <w:p w14:paraId="5B006F60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>Failover and Failback of the cluster resources.</w:t>
      </w:r>
    </w:p>
    <w:p w14:paraId="3ABD8B38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Patching windows server with </w:t>
      </w:r>
      <w:proofErr w:type="spellStart"/>
      <w:r>
        <w:rPr>
          <w:bCs/>
          <w:iCs/>
          <w:color w:val="000000"/>
          <w:sz w:val="20"/>
          <w:szCs w:val="20"/>
        </w:rPr>
        <w:t>Radmin</w:t>
      </w:r>
      <w:proofErr w:type="spellEnd"/>
      <w:r>
        <w:rPr>
          <w:bCs/>
          <w:iCs/>
          <w:color w:val="000000"/>
          <w:sz w:val="20"/>
          <w:szCs w:val="20"/>
        </w:rPr>
        <w:t xml:space="preserve"> &amp; </w:t>
      </w:r>
      <w:proofErr w:type="spellStart"/>
      <w:r>
        <w:rPr>
          <w:bCs/>
          <w:iCs/>
          <w:color w:val="000000"/>
          <w:sz w:val="20"/>
          <w:szCs w:val="20"/>
        </w:rPr>
        <w:t>Opsware</w:t>
      </w:r>
      <w:proofErr w:type="spellEnd"/>
      <w:r>
        <w:rPr>
          <w:bCs/>
          <w:iCs/>
          <w:color w:val="000000"/>
          <w:sz w:val="20"/>
          <w:szCs w:val="20"/>
        </w:rPr>
        <w:t xml:space="preserve"> tools.</w:t>
      </w:r>
    </w:p>
    <w:p w14:paraId="1492B8EA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Server Decommissioned</w:t>
      </w:r>
    </w:p>
    <w:p w14:paraId="5BCCAD1E" w14:textId="77777777" w:rsidR="00BF14A9" w:rsidRDefault="00BF14A9" w:rsidP="00BF14A9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Working on GCARS &amp; FSR request as well for </w:t>
      </w:r>
      <w:proofErr w:type="spellStart"/>
      <w:r>
        <w:rPr>
          <w:bCs/>
          <w:iCs/>
          <w:color w:val="000000"/>
          <w:sz w:val="20"/>
          <w:szCs w:val="20"/>
        </w:rPr>
        <w:t>palnned</w:t>
      </w:r>
      <w:proofErr w:type="spellEnd"/>
      <w:r>
        <w:rPr>
          <w:bCs/>
          <w:iCs/>
          <w:color w:val="000000"/>
          <w:sz w:val="20"/>
          <w:szCs w:val="20"/>
        </w:rPr>
        <w:t xml:space="preserve"> activities.</w:t>
      </w:r>
    </w:p>
    <w:p w14:paraId="30AA28F1" w14:textId="0AF181F1" w:rsidR="00BF14A9" w:rsidRDefault="00BF14A9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6E12AC9A" w14:textId="5D7476AC" w:rsidR="00BF14A9" w:rsidRDefault="00BF14A9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57F97F85" w14:textId="77777777" w:rsidR="00BF14A9" w:rsidRDefault="00BF14A9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14:paraId="3BA69C54" w14:textId="77777777" w:rsidR="008E101D" w:rsidRDefault="008E101D" w:rsidP="008E101D">
      <w:pPr>
        <w:jc w:val="both"/>
        <w:rPr>
          <w:b/>
          <w:bCs/>
          <w:iCs/>
          <w:color w:val="000000"/>
        </w:rPr>
      </w:pPr>
      <w:proofErr w:type="spellStart"/>
      <w:r>
        <w:rPr>
          <w:b/>
          <w:bCs/>
          <w:iCs/>
          <w:color w:val="000000"/>
        </w:rPr>
        <w:lastRenderedPageBreak/>
        <w:t>Teamlease</w:t>
      </w:r>
      <w:proofErr w:type="spellEnd"/>
      <w:r>
        <w:rPr>
          <w:b/>
          <w:bCs/>
          <w:iCs/>
          <w:color w:val="000000"/>
        </w:rPr>
        <w:t xml:space="preserve"> Services Pvt Ltd., Noida</w:t>
      </w:r>
    </w:p>
    <w:p w14:paraId="01C8097A" w14:textId="77777777" w:rsidR="008E101D" w:rsidRDefault="008E101D" w:rsidP="008E101D">
      <w:pPr>
        <w:jc w:val="both"/>
        <w:rPr>
          <w:rFonts w:ascii="Verdana" w:hAnsi="Verdana"/>
          <w:sz w:val="20"/>
          <w:szCs w:val="20"/>
        </w:rPr>
      </w:pPr>
    </w:p>
    <w:p w14:paraId="72204151" w14:textId="267B54D1" w:rsidR="008E101D" w:rsidRDefault="008E101D" w:rsidP="008E101D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Duration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: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Cs/>
          <w:iCs/>
          <w:color w:val="000000"/>
          <w:sz w:val="20"/>
          <w:szCs w:val="20"/>
        </w:rPr>
        <w:t xml:space="preserve">August 2019– </w:t>
      </w:r>
      <w:r w:rsidR="00BF14A9">
        <w:rPr>
          <w:bCs/>
          <w:iCs/>
          <w:color w:val="000000"/>
          <w:sz w:val="20"/>
          <w:szCs w:val="20"/>
        </w:rPr>
        <w:t>July 2020</w:t>
      </w:r>
    </w:p>
    <w:p w14:paraId="5A76C2E1" w14:textId="77777777" w:rsidR="008E101D" w:rsidRDefault="008E101D" w:rsidP="008E101D">
      <w:pPr>
        <w:jc w:val="both"/>
        <w:rPr>
          <w:b/>
          <w:bCs/>
          <w:iCs/>
          <w:color w:val="000000"/>
          <w:sz w:val="20"/>
          <w:szCs w:val="20"/>
        </w:rPr>
      </w:pPr>
    </w:p>
    <w:p w14:paraId="191F0549" w14:textId="77777777" w:rsidR="008E101D" w:rsidRDefault="008E101D" w:rsidP="008E101D">
      <w:pPr>
        <w:jc w:val="both"/>
        <w:rPr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 xml:space="preserve">Role 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 xml:space="preserve">: </w:t>
      </w:r>
      <w:r>
        <w:rPr>
          <w:b/>
          <w:bCs/>
          <w:iCs/>
          <w:color w:val="000000"/>
          <w:sz w:val="20"/>
          <w:szCs w:val="20"/>
        </w:rPr>
        <w:tab/>
      </w:r>
      <w:r w:rsidRPr="008E101D">
        <w:rPr>
          <w:bCs/>
          <w:iCs/>
          <w:color w:val="000000"/>
          <w:sz w:val="20"/>
          <w:szCs w:val="20"/>
        </w:rPr>
        <w:t>Senior</w:t>
      </w:r>
      <w:r>
        <w:rPr>
          <w:b/>
          <w:bCs/>
          <w:iCs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0"/>
          <w:szCs w:val="20"/>
        </w:rPr>
        <w:t xml:space="preserve">Windows &amp; </w:t>
      </w:r>
      <w:proofErr w:type="spellStart"/>
      <w:r>
        <w:rPr>
          <w:bCs/>
          <w:iCs/>
          <w:color w:val="000000"/>
          <w:sz w:val="20"/>
          <w:szCs w:val="20"/>
        </w:rPr>
        <w:t>Vmware</w:t>
      </w:r>
      <w:proofErr w:type="spellEnd"/>
      <w:r>
        <w:rPr>
          <w:bCs/>
          <w:iCs/>
          <w:color w:val="000000"/>
          <w:sz w:val="20"/>
          <w:szCs w:val="20"/>
        </w:rPr>
        <w:t xml:space="preserve"> Administration</w:t>
      </w:r>
    </w:p>
    <w:p w14:paraId="561A894D" w14:textId="77777777" w:rsidR="008E101D" w:rsidRDefault="008E101D" w:rsidP="008E101D">
      <w:pPr>
        <w:jc w:val="both"/>
        <w:rPr>
          <w:b/>
          <w:bCs/>
          <w:iCs/>
          <w:color w:val="000000"/>
          <w:sz w:val="20"/>
          <w:szCs w:val="20"/>
        </w:rPr>
      </w:pPr>
    </w:p>
    <w:p w14:paraId="53122943" w14:textId="77777777" w:rsidR="008E101D" w:rsidRDefault="008E101D" w:rsidP="008E101D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Client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: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Cs/>
          <w:iCs/>
          <w:color w:val="000000"/>
          <w:sz w:val="20"/>
          <w:szCs w:val="20"/>
        </w:rPr>
        <w:t>DXC/FSG</w:t>
      </w:r>
    </w:p>
    <w:p w14:paraId="7AC5C475" w14:textId="77777777" w:rsidR="008E101D" w:rsidRDefault="008E101D">
      <w:pPr>
        <w:jc w:val="both"/>
        <w:rPr>
          <w:b/>
          <w:bCs/>
          <w:iCs/>
          <w:color w:val="000000"/>
        </w:rPr>
      </w:pPr>
    </w:p>
    <w:p w14:paraId="100EA389" w14:textId="77777777" w:rsidR="008E101D" w:rsidRDefault="008E101D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Responsibilities</w:t>
      </w:r>
    </w:p>
    <w:p w14:paraId="1CA468F5" w14:textId="77777777" w:rsidR="000F52AC" w:rsidRDefault="000F52AC">
      <w:pPr>
        <w:jc w:val="both"/>
        <w:rPr>
          <w:b/>
          <w:bCs/>
          <w:iCs/>
          <w:color w:val="000000"/>
          <w:sz w:val="20"/>
          <w:szCs w:val="20"/>
        </w:rPr>
      </w:pPr>
    </w:p>
    <w:p w14:paraId="6A5B3C98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Server Maintenance, Patch </w:t>
      </w:r>
      <w:proofErr w:type="spellStart"/>
      <w:proofErr w:type="gramStart"/>
      <w:r>
        <w:rPr>
          <w:bCs/>
          <w:iCs/>
          <w:color w:val="000000"/>
          <w:sz w:val="20"/>
          <w:szCs w:val="20"/>
        </w:rPr>
        <w:t>Updating</w:t>
      </w:r>
      <w:r w:rsidRPr="008E101D">
        <w:rPr>
          <w:bCs/>
          <w:iCs/>
          <w:color w:val="000000"/>
          <w:sz w:val="20"/>
          <w:szCs w:val="20"/>
        </w:rPr>
        <w:t>,troubleshooting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on BSOD error</w:t>
      </w:r>
      <w:r>
        <w:rPr>
          <w:bCs/>
          <w:iCs/>
          <w:color w:val="000000"/>
          <w:sz w:val="20"/>
          <w:szCs w:val="20"/>
          <w:lang w:val="en-GB"/>
        </w:rPr>
        <w:t xml:space="preserve">. </w:t>
      </w:r>
    </w:p>
    <w:p w14:paraId="493078E5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Responsible of Queue monitoring.</w:t>
      </w:r>
    </w:p>
    <w:p w14:paraId="639AD5B0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Provided 24 hour, on-call emergency support for multiple external customers.</w:t>
      </w:r>
    </w:p>
    <w:p w14:paraId="46049B60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Configured monitoring agents on servers for disk, memory, </w:t>
      </w:r>
      <w:proofErr w:type="spellStart"/>
      <w:r>
        <w:rPr>
          <w:bCs/>
          <w:iCs/>
          <w:color w:val="000000"/>
          <w:sz w:val="20"/>
          <w:szCs w:val="20"/>
        </w:rPr>
        <w:t>cpu</w:t>
      </w:r>
      <w:proofErr w:type="spellEnd"/>
      <w:r>
        <w:rPr>
          <w:bCs/>
          <w:iCs/>
          <w:color w:val="000000"/>
          <w:sz w:val="20"/>
          <w:szCs w:val="20"/>
        </w:rPr>
        <w:t xml:space="preserve"> and other business applications and services</w:t>
      </w:r>
    </w:p>
    <w:p w14:paraId="39C994EE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Provided IT support for monitoring emails and service desk call for </w:t>
      </w:r>
      <w:proofErr w:type="spellStart"/>
      <w:r>
        <w:rPr>
          <w:bCs/>
          <w:iCs/>
          <w:color w:val="000000"/>
          <w:sz w:val="20"/>
          <w:szCs w:val="20"/>
        </w:rPr>
        <w:t>wintel</w:t>
      </w:r>
      <w:proofErr w:type="spellEnd"/>
      <w:r>
        <w:rPr>
          <w:bCs/>
          <w:iCs/>
          <w:color w:val="000000"/>
          <w:sz w:val="20"/>
          <w:szCs w:val="20"/>
        </w:rPr>
        <w:t xml:space="preserve"> platform servers</w:t>
      </w:r>
    </w:p>
    <w:p w14:paraId="05634D40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Conducted security configuration validation and analysis of </w:t>
      </w:r>
      <w:proofErr w:type="spellStart"/>
      <w:r>
        <w:rPr>
          <w:bCs/>
          <w:iCs/>
          <w:color w:val="000000"/>
          <w:sz w:val="20"/>
          <w:szCs w:val="20"/>
        </w:rPr>
        <w:t>wintel</w:t>
      </w:r>
      <w:proofErr w:type="spellEnd"/>
      <w:r>
        <w:rPr>
          <w:bCs/>
          <w:iCs/>
          <w:color w:val="000000"/>
          <w:sz w:val="20"/>
          <w:szCs w:val="20"/>
        </w:rPr>
        <w:t xml:space="preserve"> servers</w:t>
      </w:r>
    </w:p>
    <w:p w14:paraId="4D973B1C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Prepared required documentation for Changes.</w:t>
      </w:r>
    </w:p>
    <w:p w14:paraId="3DC3771D" w14:textId="77777777" w:rsidR="000F52AC" w:rsidRPr="008E101D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Deployment of VMs from templates and Cloning of VMs.</w:t>
      </w:r>
    </w:p>
    <w:p w14:paraId="0EBD7A7D" w14:textId="77777777" w:rsidR="000F52AC" w:rsidRPr="008E101D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Resolving da</w:t>
      </w:r>
      <w:r>
        <w:rPr>
          <w:bCs/>
          <w:iCs/>
          <w:color w:val="000000"/>
          <w:sz w:val="20"/>
          <w:szCs w:val="20"/>
        </w:rPr>
        <w:t>y</w:t>
      </w:r>
      <w:r w:rsidRPr="008E101D">
        <w:rPr>
          <w:bCs/>
          <w:iCs/>
          <w:color w:val="000000"/>
          <w:sz w:val="20"/>
          <w:szCs w:val="20"/>
        </w:rPr>
        <w:t xml:space="preserve"> to day issues of Heartbeat failure and VM unresponsiveness.</w:t>
      </w:r>
    </w:p>
    <w:p w14:paraId="1610D6EB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Using SNOW as work order Management Tool for solving the Customer raised requests, which includes Ticket assignment, closing, and Transferring of Tickets to respective groups as Incident management through E-mails.</w:t>
      </w:r>
    </w:p>
    <w:p w14:paraId="1F11B01E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Proactively monitored customer trouble tickets.</w:t>
      </w:r>
    </w:p>
    <w:p w14:paraId="049E31F7" w14:textId="77777777" w:rsidR="000F52AC" w:rsidRP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 xml:space="preserve">Logging to </w:t>
      </w:r>
      <w:proofErr w:type="spellStart"/>
      <w:r w:rsidRPr="000F52AC">
        <w:rPr>
          <w:bCs/>
          <w:iCs/>
          <w:color w:val="000000"/>
          <w:sz w:val="20"/>
          <w:szCs w:val="20"/>
        </w:rPr>
        <w:t>serevr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through </w:t>
      </w:r>
      <w:proofErr w:type="gramStart"/>
      <w:r w:rsidRPr="000F52AC">
        <w:rPr>
          <w:bCs/>
          <w:iCs/>
          <w:color w:val="000000"/>
          <w:sz w:val="20"/>
          <w:szCs w:val="20"/>
        </w:rPr>
        <w:t>RDP,ILO</w:t>
      </w:r>
      <w:proofErr w:type="gramEnd"/>
      <w:r w:rsidRPr="000F52AC">
        <w:rPr>
          <w:bCs/>
          <w:iCs/>
          <w:color w:val="000000"/>
          <w:sz w:val="20"/>
          <w:szCs w:val="20"/>
        </w:rPr>
        <w:t xml:space="preserve">/IDRAC to </w:t>
      </w:r>
      <w:proofErr w:type="spellStart"/>
      <w:r w:rsidRPr="000F52AC">
        <w:rPr>
          <w:bCs/>
          <w:iCs/>
          <w:color w:val="000000"/>
          <w:sz w:val="20"/>
          <w:szCs w:val="20"/>
        </w:rPr>
        <w:t>troublshoot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0F52AC">
        <w:rPr>
          <w:bCs/>
          <w:iCs/>
          <w:color w:val="000000"/>
          <w:sz w:val="20"/>
          <w:szCs w:val="20"/>
        </w:rPr>
        <w:t>performanceand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hardware issues.</w:t>
      </w:r>
    </w:p>
    <w:p w14:paraId="43EF73A6" w14:textId="77777777" w:rsidR="000F52AC" w:rsidRP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proofErr w:type="spellStart"/>
      <w:r w:rsidRPr="000F52AC">
        <w:rPr>
          <w:bCs/>
          <w:iCs/>
          <w:color w:val="000000"/>
          <w:sz w:val="20"/>
          <w:szCs w:val="20"/>
        </w:rPr>
        <w:t>Troublshooting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0F52AC">
        <w:rPr>
          <w:bCs/>
          <w:iCs/>
          <w:color w:val="000000"/>
          <w:sz w:val="20"/>
          <w:szCs w:val="20"/>
        </w:rPr>
        <w:t>BSOD,Blue</w:t>
      </w:r>
      <w:proofErr w:type="spellEnd"/>
      <w:proofErr w:type="gramEnd"/>
      <w:r w:rsidRPr="000F52AC">
        <w:rPr>
          <w:bCs/>
          <w:iCs/>
          <w:color w:val="000000"/>
          <w:sz w:val="20"/>
          <w:szCs w:val="20"/>
        </w:rPr>
        <w:t xml:space="preserve"> Dump Error on Windows Servers 2k8,2112</w:t>
      </w:r>
      <w:r>
        <w:rPr>
          <w:bCs/>
          <w:iCs/>
          <w:color w:val="000000"/>
          <w:sz w:val="20"/>
          <w:szCs w:val="20"/>
        </w:rPr>
        <w:t>,2016</w:t>
      </w:r>
    </w:p>
    <w:p w14:paraId="54347381" w14:textId="77777777" w:rsidR="000F52AC" w:rsidRP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 xml:space="preserve">Disaster recovery planning and implementation on physical </w:t>
      </w:r>
      <w:proofErr w:type="gramStart"/>
      <w:r w:rsidRPr="000F52AC">
        <w:rPr>
          <w:bCs/>
          <w:iCs/>
          <w:color w:val="000000"/>
          <w:sz w:val="20"/>
          <w:szCs w:val="20"/>
        </w:rPr>
        <w:t>servers</w:t>
      </w:r>
      <w:proofErr w:type="gramEnd"/>
      <w:r w:rsidRPr="000F52AC">
        <w:rPr>
          <w:bCs/>
          <w:iCs/>
          <w:color w:val="000000"/>
          <w:sz w:val="20"/>
          <w:szCs w:val="20"/>
        </w:rPr>
        <w:t xml:space="preserve"> infrastructure.</w:t>
      </w:r>
    </w:p>
    <w:p w14:paraId="7B4011A6" w14:textId="77777777" w:rsidR="000F52AC" w:rsidRP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 xml:space="preserve">Resolving day to day issues like </w:t>
      </w:r>
      <w:proofErr w:type="spellStart"/>
      <w:r w:rsidRPr="000F52AC">
        <w:rPr>
          <w:bCs/>
          <w:iCs/>
          <w:color w:val="000000"/>
          <w:sz w:val="20"/>
          <w:szCs w:val="20"/>
        </w:rPr>
        <w:t>serevr</w:t>
      </w:r>
      <w:proofErr w:type="spellEnd"/>
      <w:r w:rsidRPr="000F52AC">
        <w:rPr>
          <w:bCs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0F52AC">
        <w:rPr>
          <w:bCs/>
          <w:iCs/>
          <w:color w:val="000000"/>
          <w:sz w:val="20"/>
          <w:szCs w:val="20"/>
        </w:rPr>
        <w:t>unresponsiveness,heartbeat</w:t>
      </w:r>
      <w:proofErr w:type="spellEnd"/>
      <w:proofErr w:type="gramEnd"/>
      <w:r w:rsidRPr="000F52AC">
        <w:rPr>
          <w:bCs/>
          <w:iCs/>
          <w:color w:val="000000"/>
          <w:sz w:val="20"/>
          <w:szCs w:val="20"/>
        </w:rPr>
        <w:t xml:space="preserve"> failure and backup failure etc...</w:t>
      </w:r>
    </w:p>
    <w:p w14:paraId="63F1FBD2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0F52AC">
        <w:rPr>
          <w:bCs/>
          <w:iCs/>
          <w:color w:val="000000"/>
          <w:sz w:val="20"/>
          <w:szCs w:val="20"/>
        </w:rPr>
        <w:t>Failover and Failback of the cluster resources.</w:t>
      </w:r>
    </w:p>
    <w:p w14:paraId="5556A47E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Patching windows server with </w:t>
      </w:r>
      <w:proofErr w:type="spellStart"/>
      <w:r>
        <w:rPr>
          <w:bCs/>
          <w:iCs/>
          <w:color w:val="000000"/>
          <w:sz w:val="20"/>
          <w:szCs w:val="20"/>
        </w:rPr>
        <w:t>Radmin</w:t>
      </w:r>
      <w:proofErr w:type="spellEnd"/>
      <w:r>
        <w:rPr>
          <w:bCs/>
          <w:iCs/>
          <w:color w:val="000000"/>
          <w:sz w:val="20"/>
          <w:szCs w:val="20"/>
        </w:rPr>
        <w:t xml:space="preserve"> &amp; </w:t>
      </w:r>
      <w:proofErr w:type="spellStart"/>
      <w:r>
        <w:rPr>
          <w:bCs/>
          <w:iCs/>
          <w:color w:val="000000"/>
          <w:sz w:val="20"/>
          <w:szCs w:val="20"/>
        </w:rPr>
        <w:t>Opsware</w:t>
      </w:r>
      <w:proofErr w:type="spellEnd"/>
      <w:r>
        <w:rPr>
          <w:bCs/>
          <w:iCs/>
          <w:color w:val="000000"/>
          <w:sz w:val="20"/>
          <w:szCs w:val="20"/>
        </w:rPr>
        <w:t xml:space="preserve"> tools.</w:t>
      </w:r>
    </w:p>
    <w:p w14:paraId="77F1639D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Server Decommissioned</w:t>
      </w:r>
    </w:p>
    <w:p w14:paraId="0287892E" w14:textId="77777777" w:rsidR="000F52AC" w:rsidRDefault="000F52AC" w:rsidP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Working on GCARS &amp; FSR request as well for </w:t>
      </w:r>
      <w:proofErr w:type="spellStart"/>
      <w:r>
        <w:rPr>
          <w:bCs/>
          <w:iCs/>
          <w:color w:val="000000"/>
          <w:sz w:val="20"/>
          <w:szCs w:val="20"/>
        </w:rPr>
        <w:t>palnned</w:t>
      </w:r>
      <w:proofErr w:type="spellEnd"/>
      <w:r>
        <w:rPr>
          <w:bCs/>
          <w:iCs/>
          <w:color w:val="000000"/>
          <w:sz w:val="20"/>
          <w:szCs w:val="20"/>
        </w:rPr>
        <w:t xml:space="preserve"> activities.</w:t>
      </w:r>
    </w:p>
    <w:p w14:paraId="24A66907" w14:textId="77777777" w:rsidR="008E101D" w:rsidRDefault="008E101D">
      <w:pPr>
        <w:jc w:val="both"/>
        <w:rPr>
          <w:b/>
          <w:bCs/>
          <w:iCs/>
          <w:color w:val="000000"/>
        </w:rPr>
      </w:pPr>
    </w:p>
    <w:p w14:paraId="1F17F7AE" w14:textId="77777777" w:rsidR="008E101D" w:rsidRDefault="008E101D">
      <w:pPr>
        <w:jc w:val="both"/>
        <w:rPr>
          <w:b/>
          <w:bCs/>
          <w:iCs/>
          <w:color w:val="000000"/>
        </w:rPr>
      </w:pPr>
    </w:p>
    <w:p w14:paraId="75859949" w14:textId="77777777" w:rsidR="00C07345" w:rsidRDefault="000F52AC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HCL Technology Pvt Ltd., Noida</w:t>
      </w:r>
    </w:p>
    <w:p w14:paraId="215685E0" w14:textId="77777777" w:rsidR="00C07345" w:rsidRDefault="00C07345">
      <w:pPr>
        <w:jc w:val="both"/>
        <w:rPr>
          <w:rFonts w:ascii="Verdana" w:hAnsi="Verdana"/>
          <w:sz w:val="20"/>
          <w:szCs w:val="20"/>
        </w:rPr>
      </w:pPr>
    </w:p>
    <w:p w14:paraId="0F5A9BB3" w14:textId="77777777" w:rsidR="00C07345" w:rsidRDefault="000F52AC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Duration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: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Cs/>
          <w:iCs/>
          <w:color w:val="000000"/>
          <w:sz w:val="20"/>
          <w:szCs w:val="20"/>
        </w:rPr>
        <w:t xml:space="preserve">3 June 2016– </w:t>
      </w:r>
      <w:r w:rsidR="008E101D">
        <w:rPr>
          <w:bCs/>
          <w:iCs/>
          <w:color w:val="000000"/>
          <w:sz w:val="20"/>
          <w:szCs w:val="20"/>
        </w:rPr>
        <w:t>5 August 2019</w:t>
      </w:r>
    </w:p>
    <w:p w14:paraId="2213D3C8" w14:textId="77777777" w:rsidR="00C07345" w:rsidRDefault="00C07345">
      <w:pPr>
        <w:jc w:val="both"/>
        <w:rPr>
          <w:b/>
          <w:bCs/>
          <w:iCs/>
          <w:color w:val="000000"/>
          <w:sz w:val="20"/>
          <w:szCs w:val="20"/>
        </w:rPr>
      </w:pPr>
    </w:p>
    <w:p w14:paraId="6DB06A82" w14:textId="77777777" w:rsidR="00C07345" w:rsidRDefault="000F52AC">
      <w:pPr>
        <w:jc w:val="both"/>
        <w:rPr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 xml:space="preserve">Role 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 xml:space="preserve">: </w:t>
      </w:r>
      <w:r>
        <w:rPr>
          <w:b/>
          <w:bCs/>
          <w:iCs/>
          <w:color w:val="000000"/>
          <w:sz w:val="20"/>
          <w:szCs w:val="20"/>
        </w:rPr>
        <w:tab/>
      </w:r>
      <w:r w:rsidRPr="008E101D">
        <w:rPr>
          <w:bCs/>
          <w:iCs/>
          <w:color w:val="000000"/>
          <w:sz w:val="20"/>
          <w:szCs w:val="20"/>
        </w:rPr>
        <w:t>Senior</w:t>
      </w:r>
      <w:r>
        <w:rPr>
          <w:b/>
          <w:bCs/>
          <w:iCs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0"/>
          <w:szCs w:val="20"/>
        </w:rPr>
        <w:t>Analyst</w:t>
      </w:r>
    </w:p>
    <w:p w14:paraId="23F2E8AD" w14:textId="77777777" w:rsidR="00C07345" w:rsidRDefault="00C07345">
      <w:pPr>
        <w:jc w:val="both"/>
        <w:rPr>
          <w:b/>
          <w:bCs/>
          <w:iCs/>
          <w:color w:val="000000"/>
          <w:sz w:val="20"/>
          <w:szCs w:val="20"/>
        </w:rPr>
      </w:pPr>
    </w:p>
    <w:p w14:paraId="38D4FA9B" w14:textId="77777777" w:rsidR="00C07345" w:rsidRDefault="000F52AC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Client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  <w:t>: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Cs/>
          <w:iCs/>
          <w:color w:val="000000"/>
          <w:sz w:val="20"/>
          <w:szCs w:val="20"/>
        </w:rPr>
        <w:t>Saint Gobain /Synchrony financial</w:t>
      </w:r>
    </w:p>
    <w:p w14:paraId="5D9EEA44" w14:textId="77777777" w:rsidR="00C07345" w:rsidRDefault="00C07345">
      <w:pPr>
        <w:jc w:val="both"/>
        <w:rPr>
          <w:rFonts w:ascii="Cambria" w:eastAsia="Cambria" w:hAnsi="Cambria" w:cs="Cambria"/>
          <w:szCs w:val="22"/>
        </w:rPr>
      </w:pPr>
    </w:p>
    <w:p w14:paraId="348E2A5D" w14:textId="77777777" w:rsidR="00C07345" w:rsidRDefault="000F52AC">
      <w:pPr>
        <w:pStyle w:val="Verdana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lang w:eastAsia="en-US"/>
        </w:rPr>
        <w:t>Responsibilities:</w:t>
      </w:r>
    </w:p>
    <w:p w14:paraId="4CFC0EB2" w14:textId="77777777" w:rsidR="008E101D" w:rsidRDefault="008E101D">
      <w:pPr>
        <w:pStyle w:val="Verdana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  <w:lang w:eastAsia="en-US"/>
        </w:rPr>
      </w:pPr>
    </w:p>
    <w:p w14:paraId="7CCCA57E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Installation and configuration </w:t>
      </w:r>
      <w:proofErr w:type="spellStart"/>
      <w:r w:rsidRPr="008E101D">
        <w:rPr>
          <w:bCs/>
          <w:iCs/>
          <w:color w:val="000000"/>
          <w:sz w:val="20"/>
          <w:szCs w:val="20"/>
        </w:rPr>
        <w:t>ESXi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Servers</w:t>
      </w:r>
    </w:p>
    <w:p w14:paraId="51F5C304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proofErr w:type="spellStart"/>
      <w:r w:rsidRPr="008E101D">
        <w:rPr>
          <w:bCs/>
          <w:iCs/>
          <w:color w:val="000000"/>
          <w:sz w:val="20"/>
          <w:szCs w:val="20"/>
        </w:rPr>
        <w:t>Miantenance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of </w:t>
      </w:r>
      <w:proofErr w:type="spellStart"/>
      <w:r w:rsidRPr="008E101D">
        <w:rPr>
          <w:bCs/>
          <w:iCs/>
          <w:color w:val="000000"/>
          <w:sz w:val="20"/>
          <w:szCs w:val="20"/>
        </w:rPr>
        <w:t>ESXi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8E101D">
        <w:rPr>
          <w:bCs/>
          <w:iCs/>
          <w:color w:val="000000"/>
          <w:sz w:val="20"/>
          <w:szCs w:val="20"/>
        </w:rPr>
        <w:t>Serevrs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like driver and firmware </w:t>
      </w:r>
      <w:proofErr w:type="spellStart"/>
      <w:r w:rsidRPr="008E101D">
        <w:rPr>
          <w:bCs/>
          <w:iCs/>
          <w:color w:val="000000"/>
          <w:sz w:val="20"/>
          <w:szCs w:val="20"/>
        </w:rPr>
        <w:t>upgradtion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etc.</w:t>
      </w:r>
    </w:p>
    <w:p w14:paraId="5C474E30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proofErr w:type="spellStart"/>
      <w:r w:rsidRPr="008E101D">
        <w:rPr>
          <w:bCs/>
          <w:iCs/>
          <w:color w:val="000000"/>
          <w:sz w:val="20"/>
          <w:szCs w:val="20"/>
        </w:rPr>
        <w:t>Troublshooting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</w:t>
      </w:r>
      <w:proofErr w:type="spellStart"/>
      <w:r w:rsidRPr="008E101D">
        <w:rPr>
          <w:bCs/>
          <w:iCs/>
          <w:color w:val="000000"/>
          <w:sz w:val="20"/>
          <w:szCs w:val="20"/>
        </w:rPr>
        <w:t>ESXi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issues like </w:t>
      </w:r>
      <w:proofErr w:type="spellStart"/>
      <w:proofErr w:type="gramStart"/>
      <w:r w:rsidRPr="008E101D">
        <w:rPr>
          <w:bCs/>
          <w:iCs/>
          <w:color w:val="000000"/>
          <w:sz w:val="20"/>
          <w:szCs w:val="20"/>
        </w:rPr>
        <w:t>PSOD,unresponsive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etc.</w:t>
      </w:r>
    </w:p>
    <w:p w14:paraId="368F6A32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Performing Data store </w:t>
      </w:r>
      <w:proofErr w:type="spellStart"/>
      <w:r w:rsidRPr="008E101D">
        <w:rPr>
          <w:bCs/>
          <w:iCs/>
          <w:color w:val="000000"/>
          <w:sz w:val="20"/>
          <w:szCs w:val="20"/>
        </w:rPr>
        <w:t>miantennece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related </w:t>
      </w:r>
      <w:proofErr w:type="spellStart"/>
      <w:r w:rsidRPr="008E101D">
        <w:rPr>
          <w:bCs/>
          <w:iCs/>
          <w:color w:val="000000"/>
          <w:sz w:val="20"/>
          <w:szCs w:val="20"/>
        </w:rPr>
        <w:t>activites</w:t>
      </w:r>
      <w:proofErr w:type="spellEnd"/>
      <w:r w:rsidRPr="008E101D">
        <w:rPr>
          <w:bCs/>
          <w:iCs/>
          <w:color w:val="000000"/>
          <w:sz w:val="20"/>
          <w:szCs w:val="20"/>
        </w:rPr>
        <w:t>.</w:t>
      </w:r>
    </w:p>
    <w:p w14:paraId="36E9C313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Taking snapshots and converting them to memory dump for root cause analysis.</w:t>
      </w:r>
    </w:p>
    <w:p w14:paraId="40ED919C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Migration of physical servers to virtual servers.</w:t>
      </w:r>
    </w:p>
    <w:p w14:paraId="74F7E21D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Virtual-to Virtual Conversion(V2V)</w:t>
      </w:r>
    </w:p>
    <w:p w14:paraId="64AA6792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Managing and provisioning most of the servers which are </w:t>
      </w:r>
      <w:proofErr w:type="spellStart"/>
      <w:proofErr w:type="gramStart"/>
      <w:r w:rsidRPr="008E101D">
        <w:rPr>
          <w:bCs/>
          <w:iCs/>
          <w:color w:val="000000"/>
          <w:sz w:val="20"/>
          <w:szCs w:val="20"/>
        </w:rPr>
        <w:t>VM,through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vSphere.</w:t>
      </w:r>
    </w:p>
    <w:p w14:paraId="785441C0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Updating VM Tools/Hardware on Virtual Machines.</w:t>
      </w:r>
    </w:p>
    <w:p w14:paraId="536B4A4D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Virtual machine </w:t>
      </w:r>
      <w:proofErr w:type="spellStart"/>
      <w:proofErr w:type="gramStart"/>
      <w:r w:rsidRPr="008E101D">
        <w:rPr>
          <w:bCs/>
          <w:iCs/>
          <w:color w:val="000000"/>
          <w:sz w:val="20"/>
          <w:szCs w:val="20"/>
        </w:rPr>
        <w:t>performance,Virtual</w:t>
      </w:r>
      <w:proofErr w:type="spellEnd"/>
      <w:proofErr w:type="gramEnd"/>
      <w:r w:rsidRPr="008E101D">
        <w:rPr>
          <w:bCs/>
          <w:iCs/>
          <w:color w:val="000000"/>
          <w:sz w:val="20"/>
          <w:szCs w:val="20"/>
        </w:rPr>
        <w:t xml:space="preserve"> Machine </w:t>
      </w:r>
      <w:proofErr w:type="spellStart"/>
      <w:r w:rsidRPr="008E101D">
        <w:rPr>
          <w:bCs/>
          <w:iCs/>
          <w:color w:val="000000"/>
          <w:sz w:val="20"/>
          <w:szCs w:val="20"/>
        </w:rPr>
        <w:t>migration,Virtual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machine Storage migration etc..</w:t>
      </w:r>
    </w:p>
    <w:p w14:paraId="560E4702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Disaster recovery planning and implementation on virtual infrastructure.</w:t>
      </w:r>
    </w:p>
    <w:p w14:paraId="7CC70C29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Migration of VMs inter cluster and inter datastore.</w:t>
      </w:r>
    </w:p>
    <w:p w14:paraId="7B2A8B6F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Using </w:t>
      </w:r>
      <w:proofErr w:type="spellStart"/>
      <w:r w:rsidRPr="008E101D">
        <w:rPr>
          <w:bCs/>
          <w:iCs/>
          <w:color w:val="000000"/>
          <w:sz w:val="20"/>
          <w:szCs w:val="20"/>
        </w:rPr>
        <w:t>VRealize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for the analysis of stress of VMs and performance of virtual infrastructure.</w:t>
      </w:r>
    </w:p>
    <w:p w14:paraId="2A341BFC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Logging case with HP/Dell and VMware related to Hardware and complex OS issues </w:t>
      </w:r>
      <w:proofErr w:type="spellStart"/>
      <w:r w:rsidRPr="008E101D">
        <w:rPr>
          <w:bCs/>
          <w:iCs/>
          <w:color w:val="000000"/>
          <w:sz w:val="20"/>
          <w:szCs w:val="20"/>
        </w:rPr>
        <w:t>respectivily</w:t>
      </w:r>
      <w:proofErr w:type="spellEnd"/>
      <w:r w:rsidRPr="008E101D">
        <w:rPr>
          <w:bCs/>
          <w:iCs/>
          <w:color w:val="000000"/>
          <w:sz w:val="20"/>
          <w:szCs w:val="20"/>
        </w:rPr>
        <w:t>.</w:t>
      </w:r>
    </w:p>
    <w:p w14:paraId="2C22535D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Upgradation of </w:t>
      </w:r>
      <w:proofErr w:type="spellStart"/>
      <w:r w:rsidRPr="008E101D">
        <w:rPr>
          <w:bCs/>
          <w:iCs/>
          <w:color w:val="000000"/>
          <w:sz w:val="20"/>
          <w:szCs w:val="20"/>
        </w:rPr>
        <w:t>VSphere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environment to recent version</w:t>
      </w:r>
    </w:p>
    <w:p w14:paraId="3BE4CED5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Creation of Virtual appliances and machines as per given standards.</w:t>
      </w:r>
    </w:p>
    <w:p w14:paraId="53DF961F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Managing an</w:t>
      </w:r>
      <w:r>
        <w:rPr>
          <w:bCs/>
          <w:iCs/>
          <w:color w:val="000000"/>
          <w:sz w:val="20"/>
          <w:szCs w:val="20"/>
        </w:rPr>
        <w:t xml:space="preserve">d </w:t>
      </w:r>
      <w:r w:rsidRPr="008E101D">
        <w:rPr>
          <w:bCs/>
          <w:iCs/>
          <w:color w:val="000000"/>
          <w:sz w:val="20"/>
          <w:szCs w:val="20"/>
        </w:rPr>
        <w:t>optimizing VMware and Windows infrastructure.</w:t>
      </w:r>
    </w:p>
    <w:p w14:paraId="438F0DCF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lastRenderedPageBreak/>
        <w:t>Deployment of VMs from templates and Cloning of VMs.</w:t>
      </w:r>
    </w:p>
    <w:p w14:paraId="6211A347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>Resolving da</w:t>
      </w:r>
      <w:r w:rsidR="000F52AC">
        <w:rPr>
          <w:bCs/>
          <w:iCs/>
          <w:color w:val="000000"/>
          <w:sz w:val="20"/>
          <w:szCs w:val="20"/>
        </w:rPr>
        <w:t>y</w:t>
      </w:r>
      <w:r w:rsidRPr="008E101D">
        <w:rPr>
          <w:bCs/>
          <w:iCs/>
          <w:color w:val="000000"/>
          <w:sz w:val="20"/>
          <w:szCs w:val="20"/>
        </w:rPr>
        <w:t xml:space="preserve"> to day issues of Heartbeat failure and VM unresponsiveness.</w:t>
      </w:r>
    </w:p>
    <w:p w14:paraId="59B1B5E8" w14:textId="77777777" w:rsidR="008E101D" w:rsidRPr="008E101D" w:rsidRDefault="008E101D" w:rsidP="008E101D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 w:rsidRPr="008E101D">
        <w:rPr>
          <w:bCs/>
          <w:iCs/>
          <w:color w:val="000000"/>
          <w:sz w:val="20"/>
          <w:szCs w:val="20"/>
        </w:rPr>
        <w:t xml:space="preserve">Resolving Issues related to </w:t>
      </w:r>
      <w:proofErr w:type="spellStart"/>
      <w:r w:rsidRPr="008E101D">
        <w:rPr>
          <w:bCs/>
          <w:iCs/>
          <w:color w:val="000000"/>
          <w:sz w:val="20"/>
          <w:szCs w:val="20"/>
        </w:rPr>
        <w:t>Vcenter</w:t>
      </w:r>
      <w:proofErr w:type="spellEnd"/>
      <w:r w:rsidRPr="008E101D">
        <w:rPr>
          <w:bCs/>
          <w:iCs/>
          <w:color w:val="000000"/>
          <w:sz w:val="20"/>
          <w:szCs w:val="20"/>
        </w:rPr>
        <w:t xml:space="preserve"> Virtual Client and Web Client.</w:t>
      </w:r>
    </w:p>
    <w:p w14:paraId="119C5A54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Administration of Windows 2003 server, Windows server 2008,</w:t>
      </w:r>
      <w:r w:rsidRPr="008E101D">
        <w:rPr>
          <w:bCs/>
          <w:iCs/>
          <w:color w:val="000000"/>
          <w:sz w:val="20"/>
          <w:szCs w:val="20"/>
        </w:rPr>
        <w:t>windows serve 2010,</w:t>
      </w:r>
      <w:r>
        <w:rPr>
          <w:bCs/>
          <w:iCs/>
          <w:color w:val="000000"/>
          <w:sz w:val="20"/>
          <w:szCs w:val="20"/>
        </w:rPr>
        <w:t>Windows server 2012, Windows server 2016.</w:t>
      </w:r>
    </w:p>
    <w:p w14:paraId="36420236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Server Maintenance, Patch Updating</w:t>
      </w:r>
      <w:r w:rsidRPr="008E101D">
        <w:rPr>
          <w:bCs/>
          <w:iCs/>
          <w:color w:val="000000"/>
          <w:sz w:val="20"/>
          <w:szCs w:val="20"/>
        </w:rPr>
        <w:t>,troubleshooting on BSOD error</w:t>
      </w:r>
      <w:r>
        <w:rPr>
          <w:bCs/>
          <w:iCs/>
          <w:color w:val="000000"/>
          <w:sz w:val="20"/>
          <w:szCs w:val="20"/>
          <w:lang w:val="en-GB"/>
        </w:rPr>
        <w:t xml:space="preserve">. </w:t>
      </w:r>
    </w:p>
    <w:p w14:paraId="1D5BA637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Responsible of Queue monitoring.</w:t>
      </w:r>
    </w:p>
    <w:p w14:paraId="6004423A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Provided 24 hour, on-call emergency support for multiple external customers.</w:t>
      </w:r>
    </w:p>
    <w:p w14:paraId="1E6D9865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Configured monitoring agents on servers for disk, memory, cpu and other business applications and services</w:t>
      </w:r>
    </w:p>
    <w:p w14:paraId="6D7C0EB0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Provided IT support for monitoring emails and service desk call for wintel platform servers</w:t>
      </w:r>
    </w:p>
    <w:p w14:paraId="4B4C7863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Conducted security configuration validation and analysis of wintel servers</w:t>
      </w:r>
    </w:p>
    <w:p w14:paraId="4FB350F2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Prepared required documentation for Changes.</w:t>
      </w:r>
    </w:p>
    <w:p w14:paraId="2D352BBB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Using SNOW as work order Management Tool for solving the Customer raised requests, which includes Ticket assignment, closing, and Transferring of Tickets to respective groups as Incident management through E-mails.</w:t>
      </w:r>
    </w:p>
    <w:p w14:paraId="6BDB7A46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Proactively monitored customer trouble tickets.</w:t>
      </w:r>
    </w:p>
    <w:p w14:paraId="5DEECB5C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Ensured that all tickets and phone calls are handled within appropriate service level agreement time frames.</w:t>
      </w:r>
    </w:p>
    <w:p w14:paraId="2CFC730C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Escalated tickets as needed.</w:t>
      </w:r>
    </w:p>
    <w:p w14:paraId="6BD6590A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Documenting and sharing knowledge.</w:t>
      </w:r>
    </w:p>
    <w:p w14:paraId="1922D1FE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Participating in conference call for high severity tickets</w:t>
      </w:r>
    </w:p>
    <w:p w14:paraId="67DEAC67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VMware features Vmotion, Cloning, Template creation, Datastore, Snapshot, update manager.</w:t>
      </w:r>
    </w:p>
    <w:p w14:paraId="6488CEEC" w14:textId="77777777" w:rsidR="00C07345" w:rsidRDefault="00C07345">
      <w:pPr>
        <w:ind w:left="720" w:right="-71"/>
        <w:rPr>
          <w:bCs/>
          <w:iCs/>
          <w:color w:val="000000"/>
          <w:sz w:val="20"/>
          <w:szCs w:val="20"/>
        </w:rPr>
      </w:pPr>
    </w:p>
    <w:p w14:paraId="6F7715F6" w14:textId="77777777" w:rsidR="00C07345" w:rsidRDefault="00C07345">
      <w:pPr>
        <w:jc w:val="both"/>
        <w:rPr>
          <w:b/>
          <w:bCs/>
          <w:iCs/>
          <w:color w:val="000000"/>
        </w:rPr>
      </w:pPr>
    </w:p>
    <w:p w14:paraId="46928397" w14:textId="77777777" w:rsidR="00C07345" w:rsidRDefault="000F52AC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APEE ESKKAY ENT.PVT.LTD</w:t>
      </w:r>
    </w:p>
    <w:p w14:paraId="7DCF1031" w14:textId="77777777" w:rsidR="00C07345" w:rsidRDefault="00C07345">
      <w:pPr>
        <w:jc w:val="both"/>
        <w:rPr>
          <w:rFonts w:ascii="Arial Narrow" w:hAnsi="Arial Narrow" w:cs="Arial"/>
          <w:bCs/>
          <w:szCs w:val="20"/>
        </w:rPr>
      </w:pPr>
    </w:p>
    <w:p w14:paraId="0BAD2DED" w14:textId="77777777" w:rsidR="00C07345" w:rsidRDefault="000F52AC">
      <w:pPr>
        <w:jc w:val="both"/>
        <w:rPr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Duration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Cs/>
          <w:iCs/>
          <w:color w:val="000000"/>
          <w:sz w:val="20"/>
          <w:szCs w:val="20"/>
        </w:rPr>
        <w:t>:         Sep-2013 to Sep-2015</w:t>
      </w:r>
    </w:p>
    <w:p w14:paraId="0DC795F9" w14:textId="77777777" w:rsidR="00C07345" w:rsidRDefault="00C07345">
      <w:pPr>
        <w:jc w:val="both"/>
        <w:rPr>
          <w:b/>
          <w:bCs/>
          <w:iCs/>
          <w:color w:val="000000"/>
          <w:sz w:val="20"/>
          <w:szCs w:val="20"/>
        </w:rPr>
      </w:pPr>
    </w:p>
    <w:p w14:paraId="3CD11FC3" w14:textId="77777777" w:rsidR="00C07345" w:rsidRDefault="000F52AC">
      <w:pPr>
        <w:jc w:val="both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 xml:space="preserve">Role </w:t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/>
          <w:bCs/>
          <w:iCs/>
          <w:color w:val="000000"/>
          <w:sz w:val="20"/>
          <w:szCs w:val="20"/>
        </w:rPr>
        <w:tab/>
      </w:r>
      <w:r>
        <w:rPr>
          <w:bCs/>
          <w:iCs/>
          <w:color w:val="000000"/>
          <w:sz w:val="20"/>
          <w:szCs w:val="20"/>
        </w:rPr>
        <w:t>:          System Administrator</w:t>
      </w:r>
    </w:p>
    <w:p w14:paraId="3DBC5F6C" w14:textId="77777777" w:rsidR="00C07345" w:rsidRDefault="00C07345">
      <w:pPr>
        <w:jc w:val="both"/>
        <w:rPr>
          <w:b/>
          <w:bCs/>
          <w:iCs/>
          <w:color w:val="000000"/>
          <w:sz w:val="20"/>
          <w:szCs w:val="20"/>
        </w:rPr>
      </w:pPr>
    </w:p>
    <w:p w14:paraId="7EA57511" w14:textId="77777777" w:rsidR="00C07345" w:rsidRDefault="000F52AC">
      <w:pPr>
        <w:pStyle w:val="Verdana"/>
        <w:jc w:val="both"/>
        <w:rPr>
          <w:rFonts w:ascii="Times New Roman" w:hAnsi="Times New Roman"/>
          <w:b/>
          <w:bCs/>
          <w:i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lang w:eastAsia="en-US"/>
        </w:rPr>
        <w:t>Responsibilities:</w:t>
      </w:r>
    </w:p>
    <w:p w14:paraId="2C890E47" w14:textId="77777777" w:rsidR="00C07345" w:rsidRDefault="00C07345">
      <w:pPr>
        <w:pStyle w:val="Verdana"/>
        <w:jc w:val="both"/>
        <w:rPr>
          <w:rFonts w:cs="Arial"/>
          <w:b/>
          <w:iCs/>
          <w:sz w:val="20"/>
          <w:szCs w:val="20"/>
          <w:lang w:eastAsia="en-US"/>
        </w:rPr>
      </w:pPr>
    </w:p>
    <w:p w14:paraId="20F5926F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Provided Technical Level I/II desktop, laptop, telecommunication and network support to more than 120 end-users for this government defense/satellite contract facility. Responded to end-users' hardware, software and network connectivity issues in a Windows environment.</w:t>
      </w:r>
    </w:p>
    <w:p w14:paraId="07FF8199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Assisted in resolving client connectivity, interference, authentication, and coverage issues.</w:t>
      </w:r>
    </w:p>
    <w:p w14:paraId="701B72D1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Worked on network implementations and network designs for network engineering projects.</w:t>
      </w:r>
    </w:p>
    <w:p w14:paraId="6810AA85" w14:textId="77777777" w:rsidR="00C07345" w:rsidRDefault="000F52AC">
      <w:pPr>
        <w:numPr>
          <w:ilvl w:val="0"/>
          <w:numId w:val="1"/>
        </w:numPr>
        <w:ind w:right="-71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Having good knowledge of basic network components like routers, switches , cable lying , RJ45 connector, CAT 65 cable, types of rack and fibre optics.</w:t>
      </w:r>
    </w:p>
    <w:p w14:paraId="626A8E0D" w14:textId="77777777" w:rsidR="00C07345" w:rsidRDefault="000F52AC">
      <w:pPr>
        <w:numPr>
          <w:ilvl w:val="0"/>
          <w:numId w:val="1"/>
        </w:numPr>
        <w:ind w:right="-71"/>
        <w:rPr>
          <w:sz w:val="20"/>
          <w:szCs w:val="20"/>
          <w:lang w:eastAsia="en-IN"/>
        </w:rPr>
      </w:pPr>
      <w:r>
        <w:rPr>
          <w:bCs/>
          <w:iCs/>
          <w:color w:val="000000"/>
          <w:sz w:val="20"/>
          <w:szCs w:val="20"/>
        </w:rPr>
        <w:t>Good experience in passive infrastructure, OFC, fibre laying, UTP, IT surveillance, network backbone designing, site survey and vendor management.i</w:t>
      </w:r>
    </w:p>
    <w:p w14:paraId="2CD86B7B" w14:textId="77777777" w:rsidR="008E101D" w:rsidRDefault="000F52AC">
      <w:pPr>
        <w:ind w:right="-28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</w:t>
      </w:r>
    </w:p>
    <w:p w14:paraId="05A01099" w14:textId="77777777" w:rsidR="008E101D" w:rsidRDefault="008E101D">
      <w:pPr>
        <w:ind w:right="-288"/>
        <w:rPr>
          <w:iCs/>
          <w:sz w:val="20"/>
          <w:szCs w:val="20"/>
        </w:rPr>
      </w:pPr>
    </w:p>
    <w:p w14:paraId="68A978EC" w14:textId="77777777" w:rsidR="008E101D" w:rsidRDefault="008E101D">
      <w:pPr>
        <w:ind w:right="-288"/>
        <w:rPr>
          <w:iCs/>
          <w:sz w:val="20"/>
          <w:szCs w:val="20"/>
        </w:rPr>
      </w:pPr>
    </w:p>
    <w:p w14:paraId="4890F08B" w14:textId="77777777" w:rsidR="00C07345" w:rsidRDefault="008E101D">
      <w:pPr>
        <w:ind w:right="-28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</w:t>
      </w:r>
      <w:r w:rsidR="000F52AC">
        <w:rPr>
          <w:iCs/>
          <w:sz w:val="20"/>
          <w:szCs w:val="20"/>
        </w:rPr>
        <w:t xml:space="preserve"> Father’s Name</w:t>
      </w:r>
      <w:r w:rsidR="000F52AC">
        <w:rPr>
          <w:iCs/>
          <w:sz w:val="20"/>
          <w:szCs w:val="20"/>
        </w:rPr>
        <w:tab/>
        <w:t>:      Mr. O P Yadav</w:t>
      </w:r>
    </w:p>
    <w:p w14:paraId="7B68D32B" w14:textId="77777777" w:rsidR="00C07345" w:rsidRDefault="000F52AC">
      <w:pPr>
        <w:ind w:right="-28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Marital Status           :      Single</w:t>
      </w:r>
    </w:p>
    <w:p w14:paraId="7F7A0E2E" w14:textId="77777777" w:rsidR="00C07345" w:rsidRDefault="000F52AC">
      <w:pPr>
        <w:ind w:right="-28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Gender</w:t>
      </w:r>
      <w:r>
        <w:rPr>
          <w:iCs/>
          <w:sz w:val="20"/>
          <w:szCs w:val="20"/>
        </w:rPr>
        <w:tab/>
        <w:t xml:space="preserve">               :      Male</w:t>
      </w:r>
    </w:p>
    <w:p w14:paraId="087EFAC4" w14:textId="77777777" w:rsidR="00C07345" w:rsidRDefault="000F52AC">
      <w:pPr>
        <w:ind w:right="-28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Date of Birth             :      Sep 29, 1990</w:t>
      </w:r>
    </w:p>
    <w:p w14:paraId="0A66F504" w14:textId="77777777" w:rsidR="00C07345" w:rsidRDefault="000F52AC">
      <w:pPr>
        <w:ind w:right="-28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Language Known</w:t>
      </w:r>
      <w:r>
        <w:rPr>
          <w:iCs/>
          <w:sz w:val="20"/>
          <w:szCs w:val="20"/>
        </w:rPr>
        <w:tab/>
        <w:t>:      English &amp; Hindi</w:t>
      </w:r>
    </w:p>
    <w:p w14:paraId="2AD25CB1" w14:textId="77777777" w:rsidR="00C07345" w:rsidRDefault="000F52AC">
      <w:pPr>
        <w:ind w:right="-28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Hobbies</w:t>
      </w:r>
      <w:r>
        <w:rPr>
          <w:iCs/>
          <w:sz w:val="20"/>
          <w:szCs w:val="20"/>
        </w:rPr>
        <w:tab/>
        <w:t xml:space="preserve">               :      PlayingBadminton, Watching TV, Listening music.</w:t>
      </w:r>
    </w:p>
    <w:p w14:paraId="633ABBA7" w14:textId="77777777" w:rsidR="00C07345" w:rsidRDefault="000F52AC">
      <w:pPr>
        <w:ind w:right="-288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</w:t>
      </w:r>
    </w:p>
    <w:p w14:paraId="5F3DEF33" w14:textId="77777777" w:rsidR="00C07345" w:rsidRDefault="000F52AC">
      <w:pPr>
        <w:shd w:val="clear" w:color="auto" w:fill="E0E0E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DECLARATION</w:t>
      </w:r>
    </w:p>
    <w:p w14:paraId="660E6931" w14:textId="77777777" w:rsidR="00C07345" w:rsidRDefault="000F52AC">
      <w:pPr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51E66BB2" w14:textId="77777777" w:rsidR="00C07345" w:rsidRDefault="000F52AC">
      <w:pPr>
        <w:ind w:right="-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 hereby declare that all the above-mentioned information is true and correct to the best of my knowledge and belief.</w:t>
      </w:r>
    </w:p>
    <w:p w14:paraId="0FBE5EEA" w14:textId="77777777" w:rsidR="00C07345" w:rsidRDefault="000F52AC">
      <w:pPr>
        <w:rPr>
          <w:sz w:val="20"/>
          <w:szCs w:val="20"/>
          <w:lang w:eastAsia="en-IN"/>
        </w:rPr>
      </w:pPr>
      <w:r>
        <w:rPr>
          <w:sz w:val="20"/>
          <w:szCs w:val="20"/>
          <w:lang w:eastAsia="en-IN"/>
        </w:rPr>
        <w:tab/>
      </w:r>
      <w:r>
        <w:rPr>
          <w:sz w:val="20"/>
          <w:szCs w:val="20"/>
          <w:lang w:eastAsia="en-IN"/>
        </w:rPr>
        <w:tab/>
      </w:r>
      <w:r>
        <w:rPr>
          <w:sz w:val="20"/>
          <w:szCs w:val="20"/>
          <w:lang w:eastAsia="en-IN"/>
        </w:rPr>
        <w:tab/>
      </w:r>
      <w:r>
        <w:rPr>
          <w:sz w:val="20"/>
          <w:szCs w:val="20"/>
          <w:lang w:eastAsia="en-IN"/>
        </w:rPr>
        <w:tab/>
      </w:r>
      <w:r>
        <w:rPr>
          <w:sz w:val="20"/>
          <w:szCs w:val="20"/>
          <w:lang w:eastAsia="en-IN"/>
        </w:rPr>
        <w:tab/>
      </w:r>
      <w:r>
        <w:rPr>
          <w:sz w:val="20"/>
          <w:szCs w:val="20"/>
          <w:lang w:eastAsia="en-IN"/>
        </w:rPr>
        <w:tab/>
      </w:r>
      <w:r>
        <w:rPr>
          <w:sz w:val="20"/>
          <w:szCs w:val="20"/>
          <w:lang w:eastAsia="en-IN"/>
        </w:rPr>
        <w:tab/>
      </w:r>
      <w:r>
        <w:rPr>
          <w:sz w:val="20"/>
          <w:szCs w:val="20"/>
          <w:lang w:eastAsia="en-IN"/>
        </w:rPr>
        <w:tab/>
        <w:t xml:space="preserve">                                                  </w:t>
      </w:r>
    </w:p>
    <w:p w14:paraId="154BE2EB" w14:textId="77777777" w:rsidR="00C07345" w:rsidRDefault="000F52A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lang w:eastAsia="en-IN"/>
        </w:rPr>
        <w:t xml:space="preserve">Date:         </w:t>
      </w:r>
      <w:r w:rsidR="008E101D">
        <w:rPr>
          <w:b/>
          <w:i/>
          <w:sz w:val="20"/>
          <w:szCs w:val="20"/>
          <w:lang w:eastAsia="en-IN"/>
        </w:rPr>
        <w:t>10</w:t>
      </w:r>
      <w:r>
        <w:rPr>
          <w:b/>
          <w:i/>
          <w:sz w:val="20"/>
          <w:szCs w:val="20"/>
          <w:lang w:eastAsia="en-IN"/>
        </w:rPr>
        <w:t>.</w:t>
      </w:r>
      <w:r w:rsidR="008E101D">
        <w:rPr>
          <w:b/>
          <w:i/>
          <w:sz w:val="20"/>
          <w:szCs w:val="20"/>
          <w:lang w:eastAsia="en-IN"/>
        </w:rPr>
        <w:t>11</w:t>
      </w:r>
      <w:r>
        <w:rPr>
          <w:b/>
          <w:i/>
          <w:sz w:val="20"/>
          <w:szCs w:val="20"/>
          <w:lang w:eastAsia="en-IN"/>
        </w:rPr>
        <w:t>.2019                                                                                                                                      Ishwar Yadav</w:t>
      </w:r>
    </w:p>
    <w:sectPr w:rsidR="00C07345">
      <w:pgSz w:w="11906" w:h="16838"/>
      <w:pgMar w:top="810" w:right="65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54652B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hybridMultilevel"/>
    <w:tmpl w:val="29ACF0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0000004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hybridMultilevel"/>
    <w:tmpl w:val="99C2322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E9408E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0C8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E3C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72AE"/>
    <w:lvl w:ilvl="0" w:tplc="0000695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</w:lvl>
    <w:lvl w:ilvl="1" w:tplc="AAD0A032">
      <w:start w:val="1"/>
      <w:numFmt w:val="decimal"/>
      <w:lvlText w:val=""/>
      <w:lvlJc w:val="left"/>
    </w:lvl>
    <w:lvl w:ilvl="2" w:tplc="3FB8EBA2">
      <w:start w:val="1"/>
      <w:numFmt w:val="decimal"/>
      <w:lvlText w:val=""/>
      <w:lvlJc w:val="left"/>
    </w:lvl>
    <w:lvl w:ilvl="3" w:tplc="4C62A994">
      <w:start w:val="1"/>
      <w:numFmt w:val="decimal"/>
      <w:lvlText w:val=""/>
      <w:lvlJc w:val="left"/>
    </w:lvl>
    <w:lvl w:ilvl="4" w:tplc="2C0050FE">
      <w:start w:val="1"/>
      <w:numFmt w:val="decimal"/>
      <w:lvlText w:val=""/>
      <w:lvlJc w:val="left"/>
    </w:lvl>
    <w:lvl w:ilvl="5" w:tplc="9A8675E0">
      <w:start w:val="1"/>
      <w:numFmt w:val="decimal"/>
      <w:lvlText w:val=""/>
      <w:lvlJc w:val="left"/>
    </w:lvl>
    <w:lvl w:ilvl="6" w:tplc="AFC2127C">
      <w:start w:val="1"/>
      <w:numFmt w:val="decimal"/>
      <w:lvlText w:val=""/>
      <w:lvlJc w:val="left"/>
    </w:lvl>
    <w:lvl w:ilvl="7" w:tplc="6F9627E2">
      <w:start w:val="1"/>
      <w:numFmt w:val="decimal"/>
      <w:lvlText w:val=""/>
      <w:lvlJc w:val="left"/>
    </w:lvl>
    <w:lvl w:ilvl="8" w:tplc="5E241AD4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1649"/>
    <w:lvl w:ilvl="0" w:tplc="00006DF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</w:lvl>
    <w:lvl w:ilvl="1" w:tplc="5ED20294">
      <w:start w:val="1"/>
      <w:numFmt w:val="decimal"/>
      <w:lvlText w:val=""/>
      <w:lvlJc w:val="left"/>
    </w:lvl>
    <w:lvl w:ilvl="2" w:tplc="1FD4501A">
      <w:start w:val="1"/>
      <w:numFmt w:val="decimal"/>
      <w:lvlText w:val=""/>
      <w:lvlJc w:val="left"/>
    </w:lvl>
    <w:lvl w:ilvl="3" w:tplc="470CE450">
      <w:start w:val="1"/>
      <w:numFmt w:val="decimal"/>
      <w:lvlText w:val=""/>
      <w:lvlJc w:val="left"/>
    </w:lvl>
    <w:lvl w:ilvl="4" w:tplc="56649EFA">
      <w:start w:val="1"/>
      <w:numFmt w:val="decimal"/>
      <w:lvlText w:val=""/>
      <w:lvlJc w:val="left"/>
    </w:lvl>
    <w:lvl w:ilvl="5" w:tplc="5AA4A386">
      <w:start w:val="1"/>
      <w:numFmt w:val="decimal"/>
      <w:lvlText w:val=""/>
      <w:lvlJc w:val="left"/>
    </w:lvl>
    <w:lvl w:ilvl="6" w:tplc="B7D2A1E8">
      <w:start w:val="1"/>
      <w:numFmt w:val="decimal"/>
      <w:lvlText w:val=""/>
      <w:lvlJc w:val="left"/>
    </w:lvl>
    <w:lvl w:ilvl="7" w:tplc="EF9A7976">
      <w:start w:val="1"/>
      <w:numFmt w:val="decimal"/>
      <w:lvlText w:val=""/>
      <w:lvlJc w:val="left"/>
    </w:lvl>
    <w:lvl w:ilvl="8" w:tplc="29FCF2F0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</w:lvl>
    <w:lvl w:ilvl="1" w:tplc="2D0A2CFC">
      <w:start w:val="1"/>
      <w:numFmt w:val="decimal"/>
      <w:lvlText w:val=""/>
      <w:lvlJc w:val="left"/>
    </w:lvl>
    <w:lvl w:ilvl="2" w:tplc="2C203DAA">
      <w:start w:val="1"/>
      <w:numFmt w:val="decimal"/>
      <w:lvlText w:val=""/>
      <w:lvlJc w:val="left"/>
    </w:lvl>
    <w:lvl w:ilvl="3" w:tplc="208620DE">
      <w:start w:val="1"/>
      <w:numFmt w:val="decimal"/>
      <w:lvlText w:val=""/>
      <w:lvlJc w:val="left"/>
    </w:lvl>
    <w:lvl w:ilvl="4" w:tplc="51AE1AEE">
      <w:start w:val="1"/>
      <w:numFmt w:val="decimal"/>
      <w:lvlText w:val=""/>
      <w:lvlJc w:val="left"/>
    </w:lvl>
    <w:lvl w:ilvl="5" w:tplc="79043046">
      <w:start w:val="1"/>
      <w:numFmt w:val="decimal"/>
      <w:lvlText w:val=""/>
      <w:lvlJc w:val="left"/>
    </w:lvl>
    <w:lvl w:ilvl="6" w:tplc="34145062">
      <w:start w:val="1"/>
      <w:numFmt w:val="decimal"/>
      <w:lvlText w:val=""/>
      <w:lvlJc w:val="left"/>
    </w:lvl>
    <w:lvl w:ilvl="7" w:tplc="364ECD5A">
      <w:start w:val="1"/>
      <w:numFmt w:val="decimal"/>
      <w:lvlText w:val=""/>
      <w:lvlJc w:val="left"/>
    </w:lvl>
    <w:lvl w:ilvl="8" w:tplc="A5F2C34A">
      <w:start w:val="1"/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90964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D8BC2DD4"/>
    <w:lvl w:ilvl="0" w:tplc="4009000B">
      <w:start w:val="1"/>
      <w:numFmt w:val="bullet"/>
      <w:lvlText w:val=""/>
      <w:lvlJc w:val="left"/>
      <w:pPr>
        <w:tabs>
          <w:tab w:val="left" w:pos="776"/>
        </w:tabs>
        <w:ind w:left="776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2D0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029A0B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2D766D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6A817F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524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multilevel"/>
    <w:tmpl w:val="C3F62A8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hybridMultilevel"/>
    <w:tmpl w:val="B274B4CE"/>
    <w:lvl w:ilvl="0" w:tplc="40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0B868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D6CE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82CA37E"/>
    <w:lvl w:ilvl="0" w:tplc="A5B4909A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A9443B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596C193C"/>
    <w:lvl w:ilvl="0" w:tplc="040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49327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040243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2E74747C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000001D"/>
    <w:multiLevelType w:val="hybridMultilevel"/>
    <w:tmpl w:val="876E17A6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D42F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DF4C110C"/>
    <w:lvl w:ilvl="0" w:tplc="40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multilevel"/>
    <w:tmpl w:val="DEE490C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DEE490C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singleLevel"/>
    <w:tmpl w:val="00000000"/>
    <w:lvl w:ilvl="0">
      <w:start w:val="1"/>
      <w:numFmt w:val="bullet"/>
      <w:lvlText w:val="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34" w15:restartNumberingAfterBreak="0">
    <w:nsid w:val="00000023"/>
    <w:multiLevelType w:val="singleLevel"/>
    <w:tmpl w:val="00000000"/>
    <w:lvl w:ilvl="0">
      <w:start w:val="1"/>
      <w:numFmt w:val="bullet"/>
      <w:lvlText w:val="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35" w15:restartNumberingAfterBreak="0">
    <w:nsid w:val="00000024"/>
    <w:multiLevelType w:val="singleLevel"/>
    <w:tmpl w:val="00000000"/>
    <w:lvl w:ilvl="0">
      <w:start w:val="1"/>
      <w:numFmt w:val="bullet"/>
      <w:lvlText w:val="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36" w15:restartNumberingAfterBreak="0">
    <w:nsid w:val="00000025"/>
    <w:multiLevelType w:val="hybridMultilevel"/>
    <w:tmpl w:val="548C04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5DB8BE8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C6FA18A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7AA69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multilevel"/>
    <w:tmpl w:val="DEE490C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2F04096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669A7DD6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FA5D4F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619383547">
    <w:abstractNumId w:val="6"/>
  </w:num>
  <w:num w:numId="2" w16cid:durableId="133177751">
    <w:abstractNumId w:val="32"/>
  </w:num>
  <w:num w:numId="3" w16cid:durableId="1315597877">
    <w:abstractNumId w:val="28"/>
  </w:num>
  <w:num w:numId="4" w16cid:durableId="480656270">
    <w:abstractNumId w:val="37"/>
  </w:num>
  <w:num w:numId="5" w16cid:durableId="1615286895">
    <w:abstractNumId w:val="22"/>
  </w:num>
  <w:num w:numId="6" w16cid:durableId="1520701483">
    <w:abstractNumId w:val="23"/>
  </w:num>
  <w:num w:numId="7" w16cid:durableId="1946309389">
    <w:abstractNumId w:val="19"/>
  </w:num>
  <w:num w:numId="8" w16cid:durableId="1535119166">
    <w:abstractNumId w:val="12"/>
  </w:num>
  <w:num w:numId="9" w16cid:durableId="1948736088">
    <w:abstractNumId w:val="31"/>
  </w:num>
  <w:num w:numId="10" w16cid:durableId="1070037235">
    <w:abstractNumId w:val="12"/>
  </w:num>
  <w:num w:numId="11" w16cid:durableId="1767656870">
    <w:abstractNumId w:val="23"/>
  </w:num>
  <w:num w:numId="12" w16cid:durableId="2084178466">
    <w:abstractNumId w:val="40"/>
  </w:num>
  <w:num w:numId="13" w16cid:durableId="663319538">
    <w:abstractNumId w:val="30"/>
  </w:num>
  <w:num w:numId="14" w16cid:durableId="2034190975">
    <w:abstractNumId w:val="41"/>
  </w:num>
  <w:num w:numId="15" w16cid:durableId="1393504745">
    <w:abstractNumId w:val="26"/>
  </w:num>
  <w:num w:numId="16" w16cid:durableId="694189993">
    <w:abstractNumId w:val="21"/>
  </w:num>
  <w:num w:numId="17" w16cid:durableId="1186409037">
    <w:abstractNumId w:val="14"/>
  </w:num>
  <w:num w:numId="18" w16cid:durableId="1394740720">
    <w:abstractNumId w:val="33"/>
  </w:num>
  <w:num w:numId="19" w16cid:durableId="1621181873">
    <w:abstractNumId w:val="34"/>
  </w:num>
  <w:num w:numId="20" w16cid:durableId="555630373">
    <w:abstractNumId w:val="35"/>
  </w:num>
  <w:num w:numId="21" w16cid:durableId="695155328">
    <w:abstractNumId w:val="10"/>
  </w:num>
  <w:num w:numId="22" w16cid:durableId="982931518">
    <w:abstractNumId w:val="8"/>
  </w:num>
  <w:num w:numId="23" w16cid:durableId="463934707">
    <w:abstractNumId w:val="9"/>
  </w:num>
  <w:num w:numId="24" w16cid:durableId="1945310542">
    <w:abstractNumId w:val="39"/>
  </w:num>
  <w:num w:numId="25" w16cid:durableId="1943951943">
    <w:abstractNumId w:val="15"/>
  </w:num>
  <w:num w:numId="26" w16cid:durableId="756440438">
    <w:abstractNumId w:val="24"/>
  </w:num>
  <w:num w:numId="27" w16cid:durableId="1304895682">
    <w:abstractNumId w:val="29"/>
  </w:num>
  <w:num w:numId="28" w16cid:durableId="1850019772">
    <w:abstractNumId w:val="11"/>
  </w:num>
  <w:num w:numId="29" w16cid:durableId="1630696762">
    <w:abstractNumId w:val="13"/>
  </w:num>
  <w:num w:numId="30" w16cid:durableId="319817799">
    <w:abstractNumId w:val="20"/>
  </w:num>
  <w:num w:numId="31" w16cid:durableId="1257327007">
    <w:abstractNumId w:val="36"/>
  </w:num>
  <w:num w:numId="32" w16cid:durableId="1608582488">
    <w:abstractNumId w:val="16"/>
  </w:num>
  <w:num w:numId="33" w16cid:durableId="182986516">
    <w:abstractNumId w:val="42"/>
  </w:num>
  <w:num w:numId="34" w16cid:durableId="918291573">
    <w:abstractNumId w:val="38"/>
  </w:num>
  <w:num w:numId="35" w16cid:durableId="1875268228">
    <w:abstractNumId w:val="1"/>
  </w:num>
  <w:num w:numId="36" w16cid:durableId="108666062">
    <w:abstractNumId w:val="3"/>
  </w:num>
  <w:num w:numId="37" w16cid:durableId="726345505">
    <w:abstractNumId w:val="18"/>
  </w:num>
  <w:num w:numId="38" w16cid:durableId="1201430536">
    <w:abstractNumId w:val="5"/>
  </w:num>
  <w:num w:numId="39" w16cid:durableId="1430931393">
    <w:abstractNumId w:val="27"/>
  </w:num>
  <w:num w:numId="40" w16cid:durableId="1194223817">
    <w:abstractNumId w:val="17"/>
  </w:num>
  <w:num w:numId="41" w16cid:durableId="1337920831">
    <w:abstractNumId w:val="0"/>
  </w:num>
  <w:num w:numId="42" w16cid:durableId="2089450616">
    <w:abstractNumId w:val="25"/>
  </w:num>
  <w:num w:numId="43" w16cid:durableId="1079130262">
    <w:abstractNumId w:val="7"/>
  </w:num>
  <w:num w:numId="44" w16cid:durableId="1408186685">
    <w:abstractNumId w:val="4"/>
  </w:num>
  <w:num w:numId="45" w16cid:durableId="1891116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45"/>
    <w:rsid w:val="000F52AC"/>
    <w:rsid w:val="0025133F"/>
    <w:rsid w:val="003B7529"/>
    <w:rsid w:val="008E101D"/>
    <w:rsid w:val="00AB241B"/>
    <w:rsid w:val="00BF14A9"/>
    <w:rsid w:val="00C0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96D46"/>
  <w15:docId w15:val="{4B877899-FEF5-4BAA-B975-5A813A38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SimSun" w:hAnsi="Cambria" w:cs="SimSun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qFormat/>
    <w:pPr>
      <w:keepNext/>
      <w:suppressAutoHyphens/>
      <w:outlineLvl w:val="8"/>
    </w:pPr>
    <w:rPr>
      <w:rFonts w:ascii="Arial" w:hAnsi="Arial"/>
      <w:b/>
      <w:bCs/>
      <w:color w:val="FF660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Pr>
      <w:rFonts w:ascii="Arial" w:hAnsi="Arial"/>
      <w:b/>
      <w:bCs/>
      <w:color w:val="FF6600"/>
      <w:lang w:eastAsia="en-IN" w:bidi="ar-SA"/>
    </w:rPr>
  </w:style>
  <w:style w:type="paragraph" w:customStyle="1" w:styleId="TableContents">
    <w:name w:val="Table Contents"/>
    <w:basedOn w:val="BodyText"/>
    <w:pPr>
      <w:suppressLineNumbers/>
      <w:suppressAutoHyphens/>
      <w:spacing w:after="0"/>
      <w:jc w:val="both"/>
    </w:pPr>
    <w:rPr>
      <w:color w:val="000000"/>
      <w:sz w:val="20"/>
      <w:szCs w:val="20"/>
      <w:lang w:eastAsia="en-IN"/>
    </w:rPr>
  </w:style>
  <w:style w:type="paragraph" w:styleId="BodyText">
    <w:name w:val="Body Text"/>
    <w:basedOn w:val="Normal"/>
    <w:pPr>
      <w:spacing w:after="120"/>
    </w:pPr>
  </w:style>
  <w:style w:type="paragraph" w:styleId="BlockText">
    <w:name w:val="Block Text"/>
    <w:basedOn w:val="Normal"/>
    <w:pPr>
      <w:ind w:left="180" w:right="540" w:firstLine="540"/>
    </w:pPr>
    <w:rPr>
      <w:szCs w:val="2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Spacing">
    <w:name w:val="No Spacing"/>
    <w:basedOn w:val="Normal"/>
    <w:qFormat/>
    <w:rPr>
      <w:rFonts w:ascii="Calibri" w:hAnsi="Calibri"/>
      <w:i/>
      <w:iCs/>
      <w:sz w:val="20"/>
      <w:szCs w:val="20"/>
      <w:lang w:bidi="en-US"/>
    </w:rPr>
  </w:style>
  <w:style w:type="character" w:customStyle="1" w:styleId="apple-converted-space">
    <w:name w:val="apple-converted-space"/>
    <w:basedOn w:val="DefaultParagraphFont"/>
  </w:style>
  <w:style w:type="paragraph" w:customStyle="1" w:styleId="pbody">
    <w:name w:val="pbody"/>
    <w:basedOn w:val="Normal"/>
    <w:pPr>
      <w:spacing w:before="100" w:beforeAutospacing="1" w:after="100" w:afterAutospacing="1"/>
    </w:pPr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Pr>
      <w:rFonts w:ascii="Cambria" w:eastAsia="SimSun" w:hAnsi="Cambria" w:cs="SimSun"/>
      <w:b/>
      <w:bCs/>
      <w:i/>
      <w:iCs/>
      <w:color w:val="4F81BD"/>
      <w:sz w:val="24"/>
      <w:szCs w:val="24"/>
    </w:rPr>
  </w:style>
  <w:style w:type="paragraph" w:customStyle="1" w:styleId="Verdana">
    <w:name w:val="Verdana"/>
    <w:basedOn w:val="Normal"/>
    <w:pPr>
      <w:suppressAutoHyphens/>
    </w:pPr>
    <w:rPr>
      <w:rFonts w:ascii="Verdana" w:hAnsi="Verdana"/>
      <w:lang w:eastAsia="ar-SA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10" w:color="auto" w:fill="auto"/>
      <w:spacing w:after="120"/>
      <w:ind w:left="851" w:right="-155" w:hanging="851"/>
    </w:pPr>
    <w:rPr>
      <w:rFonts w:ascii="Arial" w:hAnsi="Arial"/>
      <w:b/>
      <w:sz w:val="20"/>
      <w:szCs w:val="20"/>
      <w:lang w:bidi="he-IL"/>
    </w:rPr>
  </w:style>
  <w:style w:type="character" w:customStyle="1" w:styleId="Heading2Char">
    <w:name w:val="Heading 2 Char"/>
    <w:basedOn w:val="DefaultParagraphFont"/>
    <w:link w:val="Heading2"/>
    <w:rPr>
      <w:rFonts w:ascii="Cambria" w:eastAsia="SimSun" w:hAnsi="Cambria" w:cs="SimSun"/>
      <w:color w:val="365F91"/>
      <w:sz w:val="26"/>
      <w:szCs w:val="2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30"/>
      <w:ind w:left="105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hwaryadav2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2D22-7A3F-4AB0-950E-359A4BF9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NEHA</dc:creator>
  <cp:lastModifiedBy>Ishwar Singh Yadav</cp:lastModifiedBy>
  <cp:revision>3</cp:revision>
  <dcterms:created xsi:type="dcterms:W3CDTF">2022-05-14T17:36:00Z</dcterms:created>
  <dcterms:modified xsi:type="dcterms:W3CDTF">2022-05-14T17:36:00Z</dcterms:modified>
</cp:coreProperties>
</file>