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7861" w14:textId="77777777" w:rsidR="00117DA0" w:rsidRPr="007322A5" w:rsidRDefault="00000000" w:rsidP="007322A5">
      <w:pPr>
        <w:pStyle w:val="CVSubhead"/>
        <w:shd w:val="clear" w:color="auto" w:fill="FFFFFF" w:themeFill="background1"/>
        <w:ind w:right="4320"/>
        <w:jc w:val="both"/>
        <w:rPr>
          <w:rFonts w:asciiTheme="minorHAnsi" w:hAnsiTheme="minorHAnsi" w:cstheme="minorHAnsi"/>
          <w:color w:val="365F91" w:themeColor="accent1" w:themeShade="BF"/>
        </w:rPr>
      </w:pPr>
      <w:r>
        <w:rPr>
          <w:rFonts w:asciiTheme="minorHAnsi" w:hAnsiTheme="minorHAnsi" w:cstheme="minorHAnsi"/>
          <w:noProof/>
        </w:rPr>
        <w:drawing>
          <wp:anchor distT="0" distB="0" distL="114300" distR="114300" simplePos="0" relativeHeight="251667456" behindDoc="0" locked="0" layoutInCell="1" allowOverlap="1" wp14:anchorId="5C9B6A71" wp14:editId="514F6424">
            <wp:simplePos x="0" y="0"/>
            <wp:positionH relativeFrom="column">
              <wp:posOffset>-3175</wp:posOffset>
            </wp:positionH>
            <wp:positionV relativeFrom="paragraph">
              <wp:posOffset>226060</wp:posOffset>
            </wp:positionV>
            <wp:extent cx="1077595" cy="1012825"/>
            <wp:effectExtent l="0" t="0" r="8255" b="0"/>
            <wp:wrapThrough wrapText="bothSides">
              <wp:wrapPolygon edited="0">
                <wp:start x="0" y="0"/>
                <wp:lineTo x="0" y="21126"/>
                <wp:lineTo x="21384" y="21126"/>
                <wp:lineTo x="21384" y="0"/>
                <wp:lineTo x="0" y="0"/>
              </wp:wrapPolygon>
            </wp:wrapThrough>
            <wp:docPr id="2" name="Picture 2" descr="A picture containing person, person, posing, m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266503" name="Picture 2" descr="A picture containing person, person, posing, ma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7595" cy="1012825"/>
                    </a:xfrm>
                    <a:prstGeom prst="rect">
                      <a:avLst/>
                    </a:prstGeom>
                  </pic:spPr>
                </pic:pic>
              </a:graphicData>
            </a:graphic>
            <wp14:sizeRelH relativeFrom="margin">
              <wp14:pctWidth>0</wp14:pctWidth>
            </wp14:sizeRelH>
            <wp14:sizeRelV relativeFrom="margin">
              <wp14:pctHeight>0</wp14:pctHeight>
            </wp14:sizeRelV>
          </wp:anchor>
        </w:drawing>
      </w:r>
      <w:r w:rsidR="0005186F">
        <w:rPr>
          <w:rFonts w:asciiTheme="minorHAnsi" w:hAnsiTheme="minorHAnsi" w:cstheme="minorHAnsi"/>
        </w:rPr>
        <w:t xml:space="preserve"> </w:t>
      </w:r>
      <w:r w:rsidR="00273D85" w:rsidRPr="007322A5">
        <w:rPr>
          <w:rFonts w:asciiTheme="minorHAnsi" w:hAnsiTheme="minorHAnsi" w:cstheme="minorHAnsi"/>
          <w:color w:val="365F91" w:themeColor="accent1" w:themeShade="BF"/>
        </w:rPr>
        <w:t>Karthick V</w:t>
      </w:r>
    </w:p>
    <w:p w14:paraId="6839FAB4" w14:textId="77777777" w:rsidR="00117DA0" w:rsidRPr="007322A5" w:rsidRDefault="00000000" w:rsidP="007322A5">
      <w:pPr>
        <w:pStyle w:val="ListParagraph"/>
        <w:spacing w:after="120" w:line="276" w:lineRule="auto"/>
        <w:ind w:left="360"/>
        <w:jc w:val="both"/>
        <w:rPr>
          <w:rFonts w:asciiTheme="minorHAnsi" w:hAnsiTheme="minorHAnsi" w:cstheme="minorHAnsi"/>
          <w:b/>
          <w:bCs/>
        </w:rPr>
      </w:pPr>
      <w:r w:rsidRPr="007322A5">
        <w:rPr>
          <w:rFonts w:asciiTheme="minorHAnsi" w:hAnsiTheme="minorHAnsi" w:cstheme="minorHAnsi"/>
          <w:b/>
          <w:bCs/>
        </w:rPr>
        <w:t>karthick-velayutham</w:t>
      </w:r>
      <w:r w:rsidR="00273D85" w:rsidRPr="007322A5">
        <w:rPr>
          <w:rFonts w:asciiTheme="minorHAnsi" w:hAnsiTheme="minorHAnsi" w:cstheme="minorHAnsi"/>
          <w:b/>
          <w:bCs/>
        </w:rPr>
        <w:t>@</w:t>
      </w:r>
      <w:r w:rsidRPr="007322A5">
        <w:rPr>
          <w:rFonts w:asciiTheme="minorHAnsi" w:hAnsiTheme="minorHAnsi" w:cstheme="minorHAnsi"/>
          <w:b/>
          <w:bCs/>
        </w:rPr>
        <w:t>outlook</w:t>
      </w:r>
      <w:r w:rsidR="00273D85" w:rsidRPr="007322A5">
        <w:rPr>
          <w:rFonts w:asciiTheme="minorHAnsi" w:hAnsiTheme="minorHAnsi" w:cstheme="minorHAnsi"/>
          <w:b/>
          <w:bCs/>
        </w:rPr>
        <w:t>.com</w:t>
      </w:r>
    </w:p>
    <w:p w14:paraId="1353B797" w14:textId="77777777" w:rsidR="0022582F" w:rsidRDefault="00000000" w:rsidP="007322A5">
      <w:pPr>
        <w:pStyle w:val="ListParagraph"/>
        <w:spacing w:after="120" w:line="276" w:lineRule="auto"/>
        <w:ind w:left="360"/>
        <w:jc w:val="both"/>
        <w:rPr>
          <w:rFonts w:asciiTheme="minorHAnsi" w:hAnsiTheme="minorHAnsi" w:cstheme="minorHAnsi"/>
          <w:b/>
          <w:bCs/>
        </w:rPr>
      </w:pPr>
      <w:r w:rsidRPr="007322A5">
        <w:rPr>
          <w:rFonts w:asciiTheme="minorHAnsi" w:hAnsiTheme="minorHAnsi" w:cstheme="minorHAnsi"/>
          <w:b/>
          <w:bCs/>
        </w:rPr>
        <w:t>Contact:</w:t>
      </w:r>
      <w:r w:rsidR="001849A6" w:rsidRPr="007322A5">
        <w:rPr>
          <w:rFonts w:asciiTheme="minorHAnsi" w:hAnsiTheme="minorHAnsi" w:cstheme="minorHAnsi"/>
          <w:b/>
          <w:bCs/>
        </w:rPr>
        <w:t xml:space="preserve"> +91-</w:t>
      </w:r>
      <w:r w:rsidR="00273D85" w:rsidRPr="007322A5">
        <w:rPr>
          <w:rFonts w:asciiTheme="minorHAnsi" w:hAnsiTheme="minorHAnsi" w:cstheme="minorHAnsi"/>
          <w:b/>
          <w:bCs/>
        </w:rPr>
        <w:t>8248736496</w:t>
      </w:r>
    </w:p>
    <w:p w14:paraId="0DB6DA6D" w14:textId="77777777" w:rsidR="00D22381" w:rsidRPr="007322A5" w:rsidRDefault="00000000" w:rsidP="007322A5">
      <w:pPr>
        <w:pStyle w:val="ListParagraph"/>
        <w:spacing w:after="120" w:line="276" w:lineRule="auto"/>
        <w:ind w:left="360"/>
        <w:jc w:val="both"/>
        <w:rPr>
          <w:rFonts w:asciiTheme="minorHAnsi" w:hAnsiTheme="minorHAnsi" w:cstheme="minorHAnsi"/>
          <w:b/>
          <w:bCs/>
        </w:rPr>
      </w:pPr>
      <w:r w:rsidRPr="00D22381">
        <w:rPr>
          <w:rFonts w:asciiTheme="minorHAnsi" w:hAnsiTheme="minorHAnsi" w:cstheme="minorHAnsi"/>
          <w:b/>
          <w:bCs/>
        </w:rPr>
        <w:t>https://www.linkedin.com/in/karthick-velayutham/</w:t>
      </w:r>
    </w:p>
    <w:p w14:paraId="3AE62E69" w14:textId="77777777" w:rsidR="007B2AFD" w:rsidRPr="00584D79" w:rsidRDefault="007B2AFD" w:rsidP="007B2AFD">
      <w:pPr>
        <w:jc w:val="right"/>
        <w:rPr>
          <w:rFonts w:asciiTheme="minorHAnsi" w:hAnsiTheme="minorHAnsi" w:cstheme="minorHAnsi"/>
        </w:rPr>
      </w:pPr>
    </w:p>
    <w:p w14:paraId="2B8F4F6F" w14:textId="77777777" w:rsidR="0022582F" w:rsidRPr="00584D79" w:rsidRDefault="00000000" w:rsidP="00892BB9">
      <w:pPr>
        <w:pStyle w:val="CVSubhead"/>
        <w:shd w:val="clear" w:color="auto" w:fill="FFFFFF" w:themeFill="background1"/>
        <w:ind w:right="4320"/>
        <w:jc w:val="both"/>
        <w:rPr>
          <w:rFonts w:asciiTheme="minorHAnsi" w:hAnsiTheme="minorHAnsi" w:cstheme="minorHAnsi"/>
          <w:color w:val="365F91" w:themeColor="accent1" w:themeShade="BF"/>
        </w:rPr>
      </w:pPr>
      <w:r w:rsidRPr="00584D79">
        <w:rPr>
          <w:rFonts w:asciiTheme="minorHAnsi" w:hAnsiTheme="minorHAnsi" w:cstheme="minorHAnsi"/>
          <w:noProof/>
          <w:sz w:val="28"/>
          <w:szCs w:val="28"/>
        </w:rPr>
        <mc:AlternateContent>
          <mc:Choice Requires="wps">
            <w:drawing>
              <wp:anchor distT="0" distB="0" distL="114300" distR="114300" simplePos="0" relativeHeight="251658240" behindDoc="0" locked="0" layoutInCell="0" allowOverlap="1" wp14:anchorId="6DC192EA" wp14:editId="362E130B">
                <wp:simplePos x="0" y="0"/>
                <wp:positionH relativeFrom="column">
                  <wp:posOffset>-20955</wp:posOffset>
                </wp:positionH>
                <wp:positionV relativeFrom="paragraph">
                  <wp:posOffset>267335</wp:posOffset>
                </wp:positionV>
                <wp:extent cx="5760720" cy="0"/>
                <wp:effectExtent l="13335" t="10160" r="7620" b="889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5" style="mso-height-percent:0;mso-height-relative:page;mso-width-percent:0;mso-width-relative:page;mso-wrap-distance-bottom:0;mso-wrap-distance-left:9pt;mso-wrap-distance-right:9pt;mso-wrap-distance-top:0;mso-wrap-style:square;position:absolute;visibility:visible;z-index:251660288" from="-1.65pt,21.05pt" to="451.95pt,21.05pt" o:allowincell="f" strokeweight="0.25pt"/>
            </w:pict>
          </mc:Fallback>
        </mc:AlternateContent>
      </w:r>
      <w:r w:rsidRPr="00584D79">
        <w:rPr>
          <w:rFonts w:asciiTheme="minorHAnsi" w:hAnsiTheme="minorHAnsi" w:cstheme="minorHAnsi"/>
          <w:color w:val="365F91" w:themeColor="accent1" w:themeShade="BF"/>
        </w:rPr>
        <w:t>Exper</w:t>
      </w:r>
      <w:r w:rsidR="00117DA0" w:rsidRPr="00584D79">
        <w:rPr>
          <w:rFonts w:asciiTheme="minorHAnsi" w:hAnsiTheme="minorHAnsi" w:cstheme="minorHAnsi"/>
          <w:color w:val="365F91" w:themeColor="accent1" w:themeShade="BF"/>
        </w:rPr>
        <w:t>ience Summary</w:t>
      </w:r>
    </w:p>
    <w:p w14:paraId="33E70E45" w14:textId="77777777" w:rsidR="0022582F" w:rsidRPr="00584D79" w:rsidRDefault="0022582F" w:rsidP="0022582F">
      <w:pPr>
        <w:rPr>
          <w:rFonts w:asciiTheme="minorHAnsi" w:hAnsiTheme="minorHAnsi" w:cstheme="minorHAnsi"/>
        </w:rPr>
      </w:pPr>
    </w:p>
    <w:p w14:paraId="421B48B4" w14:textId="47781A85" w:rsidR="0022582F" w:rsidRPr="00584D79" w:rsidRDefault="00000000" w:rsidP="001C00AE">
      <w:pPr>
        <w:pStyle w:val="ListParagraph"/>
        <w:numPr>
          <w:ilvl w:val="0"/>
          <w:numId w:val="1"/>
        </w:numPr>
        <w:spacing w:after="120" w:line="276" w:lineRule="auto"/>
        <w:jc w:val="both"/>
        <w:rPr>
          <w:rFonts w:asciiTheme="minorHAnsi" w:hAnsiTheme="minorHAnsi" w:cstheme="minorHAnsi"/>
        </w:rPr>
      </w:pPr>
      <w:r w:rsidRPr="00584D79">
        <w:rPr>
          <w:rFonts w:asciiTheme="minorHAnsi" w:hAnsiTheme="minorHAnsi" w:cstheme="minorHAnsi"/>
        </w:rPr>
        <w:t>14</w:t>
      </w:r>
      <w:r w:rsidR="0025142C" w:rsidRPr="00584D79">
        <w:rPr>
          <w:rFonts w:asciiTheme="minorHAnsi" w:hAnsiTheme="minorHAnsi" w:cstheme="minorHAnsi"/>
        </w:rPr>
        <w:t xml:space="preserve"> </w:t>
      </w:r>
      <w:r w:rsidRPr="00584D79">
        <w:rPr>
          <w:rFonts w:asciiTheme="minorHAnsi" w:hAnsiTheme="minorHAnsi" w:cstheme="minorHAnsi"/>
        </w:rPr>
        <w:t>years of IT experience</w:t>
      </w:r>
      <w:r w:rsidR="00AD2BE9">
        <w:rPr>
          <w:rFonts w:asciiTheme="minorHAnsi" w:hAnsiTheme="minorHAnsi" w:cstheme="minorHAnsi"/>
        </w:rPr>
        <w:t xml:space="preserve"> in that 10 Years in UI Development</w:t>
      </w:r>
      <w:r w:rsidR="00DA26FE" w:rsidRPr="00584D79">
        <w:rPr>
          <w:rFonts w:asciiTheme="minorHAnsi" w:hAnsiTheme="minorHAnsi" w:cstheme="minorHAnsi"/>
        </w:rPr>
        <w:t>, this includes working on service-based applications as well as software products.</w:t>
      </w:r>
    </w:p>
    <w:p w14:paraId="2BC100DA" w14:textId="77777777" w:rsidR="00E9574E" w:rsidRPr="00584D79" w:rsidRDefault="00000000" w:rsidP="001C00AE">
      <w:pPr>
        <w:pStyle w:val="ListParagraph"/>
        <w:numPr>
          <w:ilvl w:val="0"/>
          <w:numId w:val="1"/>
        </w:numPr>
        <w:spacing w:after="120" w:line="276" w:lineRule="auto"/>
        <w:jc w:val="both"/>
        <w:rPr>
          <w:rFonts w:asciiTheme="minorHAnsi" w:hAnsiTheme="minorHAnsi" w:cstheme="minorHAnsi"/>
        </w:rPr>
      </w:pPr>
      <w:r w:rsidRPr="00584D79">
        <w:rPr>
          <w:rFonts w:asciiTheme="minorHAnsi" w:hAnsiTheme="minorHAnsi" w:cstheme="minorHAnsi"/>
        </w:rPr>
        <w:t xml:space="preserve">At present working at </w:t>
      </w:r>
      <w:r w:rsidR="00273D85" w:rsidRPr="00584D79">
        <w:rPr>
          <w:rFonts w:asciiTheme="minorHAnsi" w:hAnsiTheme="minorHAnsi" w:cstheme="minorHAnsi"/>
          <w:b/>
          <w:bCs/>
        </w:rPr>
        <w:t>Infosys</w:t>
      </w:r>
      <w:r w:rsidR="0025142C" w:rsidRPr="00584D79">
        <w:rPr>
          <w:rFonts w:asciiTheme="minorHAnsi" w:hAnsiTheme="minorHAnsi" w:cstheme="minorHAnsi"/>
          <w:b/>
          <w:bCs/>
        </w:rPr>
        <w:t xml:space="preserve"> Pvt. ltd</w:t>
      </w:r>
      <w:r w:rsidR="003070E5" w:rsidRPr="00584D79">
        <w:rPr>
          <w:rFonts w:asciiTheme="minorHAnsi" w:hAnsiTheme="minorHAnsi" w:cstheme="minorHAnsi"/>
          <w:b/>
          <w:bCs/>
        </w:rPr>
        <w:t>,</w:t>
      </w:r>
      <w:r w:rsidR="003070E5" w:rsidRPr="00584D79">
        <w:rPr>
          <w:rFonts w:asciiTheme="minorHAnsi" w:hAnsiTheme="minorHAnsi" w:cstheme="minorHAnsi"/>
        </w:rPr>
        <w:t xml:space="preserve"> </w:t>
      </w:r>
      <w:r w:rsidRPr="00584D79">
        <w:rPr>
          <w:rFonts w:asciiTheme="minorHAnsi" w:hAnsiTheme="minorHAnsi" w:cstheme="minorHAnsi"/>
        </w:rPr>
        <w:t>Chennai</w:t>
      </w:r>
      <w:r w:rsidR="0025142C" w:rsidRPr="00584D79">
        <w:rPr>
          <w:rFonts w:asciiTheme="minorHAnsi" w:hAnsiTheme="minorHAnsi" w:cstheme="minorHAnsi"/>
        </w:rPr>
        <w:t xml:space="preserve"> </w:t>
      </w:r>
      <w:r w:rsidR="00253321" w:rsidRPr="00584D79">
        <w:rPr>
          <w:rFonts w:asciiTheme="minorHAnsi" w:hAnsiTheme="minorHAnsi" w:cstheme="minorHAnsi"/>
        </w:rPr>
        <w:t>as a</w:t>
      </w:r>
      <w:r w:rsidR="0025142C" w:rsidRPr="00584D79">
        <w:rPr>
          <w:rFonts w:asciiTheme="minorHAnsi" w:hAnsiTheme="minorHAnsi" w:cstheme="minorHAnsi"/>
        </w:rPr>
        <w:t xml:space="preserve"> </w:t>
      </w:r>
      <w:r w:rsidR="00273D85" w:rsidRPr="00584D79">
        <w:rPr>
          <w:rFonts w:asciiTheme="minorHAnsi" w:hAnsiTheme="minorHAnsi" w:cstheme="minorHAnsi"/>
        </w:rPr>
        <w:t>Technology lead</w:t>
      </w:r>
      <w:r w:rsidRPr="00584D79">
        <w:rPr>
          <w:rFonts w:asciiTheme="minorHAnsi" w:hAnsiTheme="minorHAnsi" w:cstheme="minorHAnsi"/>
          <w:b/>
          <w:bCs/>
        </w:rPr>
        <w:t xml:space="preserve"> from 21 Nov 2011 to till Date.</w:t>
      </w:r>
    </w:p>
    <w:p w14:paraId="264A6E68" w14:textId="77777777" w:rsidR="00E9574E" w:rsidRPr="00584D79" w:rsidRDefault="00000000" w:rsidP="001C00AE">
      <w:pPr>
        <w:pStyle w:val="ListParagraph"/>
        <w:numPr>
          <w:ilvl w:val="0"/>
          <w:numId w:val="1"/>
        </w:numPr>
        <w:spacing w:after="120" w:line="276" w:lineRule="auto"/>
        <w:jc w:val="both"/>
        <w:rPr>
          <w:rFonts w:asciiTheme="minorHAnsi" w:hAnsiTheme="minorHAnsi" w:cstheme="minorHAnsi"/>
        </w:rPr>
      </w:pPr>
      <w:r w:rsidRPr="00584D79">
        <w:rPr>
          <w:rFonts w:asciiTheme="minorHAnsi" w:hAnsiTheme="minorHAnsi" w:cstheme="minorHAnsi"/>
        </w:rPr>
        <w:t xml:space="preserve">Worked as Software Engineer with Career One Solutions India Pvt Ltd for the </w:t>
      </w:r>
      <w:r w:rsidR="00CA535E">
        <w:rPr>
          <w:rFonts w:asciiTheme="minorHAnsi" w:hAnsiTheme="minorHAnsi" w:cstheme="minorHAnsi"/>
          <w:b/>
          <w:bCs/>
        </w:rPr>
        <w:t>C</w:t>
      </w:r>
      <w:r w:rsidRPr="00584D79">
        <w:rPr>
          <w:rFonts w:asciiTheme="minorHAnsi" w:hAnsiTheme="minorHAnsi" w:cstheme="minorHAnsi"/>
          <w:b/>
          <w:bCs/>
        </w:rPr>
        <w:t xml:space="preserve">lient </w:t>
      </w:r>
      <w:r w:rsidR="006B50D2" w:rsidRPr="00584D79">
        <w:rPr>
          <w:rFonts w:asciiTheme="minorHAnsi" w:hAnsiTheme="minorHAnsi" w:cstheme="minorHAnsi"/>
          <w:b/>
          <w:bCs/>
        </w:rPr>
        <w:t>-</w:t>
      </w:r>
      <w:r w:rsidRPr="00584D79">
        <w:rPr>
          <w:rFonts w:asciiTheme="minorHAnsi" w:hAnsiTheme="minorHAnsi" w:cstheme="minorHAnsi"/>
          <w:b/>
          <w:bCs/>
        </w:rPr>
        <w:t>Saint Gobain Glass India Pvt</w:t>
      </w:r>
      <w:r w:rsidRPr="00584D79">
        <w:rPr>
          <w:rFonts w:asciiTheme="minorHAnsi" w:hAnsiTheme="minorHAnsi" w:cstheme="minorHAnsi"/>
        </w:rPr>
        <w:t xml:space="preserve"> Ltd, Chennai. </w:t>
      </w:r>
      <w:r w:rsidRPr="00584D79">
        <w:rPr>
          <w:rFonts w:asciiTheme="minorHAnsi" w:hAnsiTheme="minorHAnsi" w:cstheme="minorHAnsi"/>
          <w:b/>
          <w:bCs/>
        </w:rPr>
        <w:t>From 09 Nov 2009 to Sept 2011</w:t>
      </w:r>
      <w:r w:rsidRPr="00584D79">
        <w:rPr>
          <w:rFonts w:asciiTheme="minorHAnsi" w:hAnsiTheme="minorHAnsi" w:cstheme="minorHAnsi"/>
        </w:rPr>
        <w:t>.</w:t>
      </w:r>
    </w:p>
    <w:p w14:paraId="16608FBF" w14:textId="77777777" w:rsidR="00AD2BE9" w:rsidRDefault="00000000" w:rsidP="00AD2BE9">
      <w:pPr>
        <w:pStyle w:val="ListParagraph"/>
        <w:numPr>
          <w:ilvl w:val="0"/>
          <w:numId w:val="1"/>
        </w:numPr>
        <w:spacing w:after="120" w:line="276" w:lineRule="auto"/>
        <w:jc w:val="both"/>
        <w:rPr>
          <w:rFonts w:asciiTheme="minorHAnsi" w:hAnsiTheme="minorHAnsi" w:cstheme="minorHAnsi"/>
        </w:rPr>
      </w:pPr>
      <w:r w:rsidRPr="00584D79">
        <w:rPr>
          <w:rFonts w:asciiTheme="minorHAnsi" w:hAnsiTheme="minorHAnsi" w:cstheme="minorHAnsi"/>
        </w:rPr>
        <w:t xml:space="preserve">Having experience in </w:t>
      </w:r>
      <w:r w:rsidR="006B50D2" w:rsidRPr="00584D79">
        <w:rPr>
          <w:rFonts w:asciiTheme="minorHAnsi" w:hAnsiTheme="minorHAnsi" w:cstheme="minorHAnsi"/>
        </w:rPr>
        <w:t xml:space="preserve">handling </w:t>
      </w:r>
      <w:r w:rsidR="007B2829" w:rsidRPr="00584D79">
        <w:rPr>
          <w:rFonts w:asciiTheme="minorHAnsi" w:hAnsiTheme="minorHAnsi" w:cstheme="minorHAnsi"/>
        </w:rPr>
        <w:t xml:space="preserve">the </w:t>
      </w:r>
      <w:r w:rsidR="006B50D2" w:rsidRPr="00584D79">
        <w:rPr>
          <w:rFonts w:asciiTheme="minorHAnsi" w:hAnsiTheme="minorHAnsi" w:cstheme="minorHAnsi"/>
        </w:rPr>
        <w:t>Life</w:t>
      </w:r>
      <w:r w:rsidRPr="00584D79">
        <w:rPr>
          <w:rFonts w:asciiTheme="minorHAnsi" w:hAnsiTheme="minorHAnsi" w:cstheme="minorHAnsi"/>
        </w:rPr>
        <w:t xml:space="preserve"> Sciences domain</w:t>
      </w:r>
      <w:r w:rsidR="006B50D2" w:rsidRPr="00584D79">
        <w:rPr>
          <w:rFonts w:asciiTheme="minorHAnsi" w:hAnsiTheme="minorHAnsi" w:cstheme="minorHAnsi"/>
        </w:rPr>
        <w:t xml:space="preserve"> for various </w:t>
      </w:r>
      <w:r w:rsidR="00386C1A">
        <w:rPr>
          <w:rFonts w:asciiTheme="minorHAnsi" w:hAnsiTheme="minorHAnsi" w:cstheme="minorHAnsi"/>
        </w:rPr>
        <w:t xml:space="preserve">Health care </w:t>
      </w:r>
      <w:r w:rsidR="006B50D2" w:rsidRPr="00584D79">
        <w:rPr>
          <w:rFonts w:asciiTheme="minorHAnsi" w:hAnsiTheme="minorHAnsi" w:cstheme="minorHAnsi"/>
        </w:rPr>
        <w:t xml:space="preserve">clients </w:t>
      </w:r>
      <w:r w:rsidR="006B50D2" w:rsidRPr="00584D79">
        <w:rPr>
          <w:rFonts w:asciiTheme="minorHAnsi" w:hAnsiTheme="minorHAnsi" w:cstheme="minorHAnsi"/>
          <w:b/>
          <w:bCs/>
        </w:rPr>
        <w:t xml:space="preserve">GSK </w:t>
      </w:r>
      <w:r w:rsidR="006B50D2" w:rsidRPr="00584D79">
        <w:rPr>
          <w:rFonts w:asciiTheme="minorHAnsi" w:hAnsiTheme="minorHAnsi" w:cstheme="minorHAnsi"/>
        </w:rPr>
        <w:t>and</w:t>
      </w:r>
      <w:r w:rsidR="006B50D2" w:rsidRPr="00584D79">
        <w:rPr>
          <w:rFonts w:asciiTheme="minorHAnsi" w:hAnsiTheme="minorHAnsi" w:cstheme="minorHAnsi"/>
          <w:b/>
          <w:bCs/>
        </w:rPr>
        <w:t xml:space="preserve"> Novartis </w:t>
      </w:r>
      <w:r w:rsidR="006B50D2" w:rsidRPr="00584D79">
        <w:rPr>
          <w:rFonts w:asciiTheme="minorHAnsi" w:hAnsiTheme="minorHAnsi" w:cstheme="minorHAnsi"/>
        </w:rPr>
        <w:t>Support projects.</w:t>
      </w:r>
    </w:p>
    <w:p w14:paraId="32CF1143" w14:textId="74D3CDBB" w:rsidR="00AD2BE9" w:rsidRDefault="00AD2BE9" w:rsidP="00AD2BE9">
      <w:pPr>
        <w:pStyle w:val="ListParagraph"/>
        <w:numPr>
          <w:ilvl w:val="0"/>
          <w:numId w:val="1"/>
        </w:numPr>
        <w:spacing w:after="120" w:line="276" w:lineRule="auto"/>
        <w:jc w:val="both"/>
        <w:rPr>
          <w:rFonts w:asciiTheme="minorHAnsi" w:hAnsiTheme="minorHAnsi" w:cstheme="minorHAnsi"/>
        </w:rPr>
      </w:pPr>
      <w:r w:rsidRPr="00AD2BE9">
        <w:rPr>
          <w:rFonts w:asciiTheme="minorHAnsi" w:hAnsiTheme="minorHAnsi" w:cstheme="minorHAnsi"/>
        </w:rPr>
        <w:t>Strong experience in HTML, CSS3, JavaScript and Java query</w:t>
      </w:r>
    </w:p>
    <w:p w14:paraId="7C88783D" w14:textId="27231392" w:rsidR="00AD2BE9" w:rsidRPr="00AD2BE9" w:rsidRDefault="00AD2BE9" w:rsidP="00AD2BE9">
      <w:pPr>
        <w:pStyle w:val="ListParagraph"/>
        <w:numPr>
          <w:ilvl w:val="0"/>
          <w:numId w:val="1"/>
        </w:numPr>
        <w:spacing w:after="120" w:line="276" w:lineRule="auto"/>
        <w:jc w:val="both"/>
        <w:rPr>
          <w:rFonts w:asciiTheme="minorHAnsi" w:hAnsiTheme="minorHAnsi" w:cstheme="minorHAnsi"/>
        </w:rPr>
      </w:pPr>
      <w:r w:rsidRPr="00584D79">
        <w:rPr>
          <w:rFonts w:asciiTheme="minorHAnsi" w:hAnsiTheme="minorHAnsi" w:cstheme="minorHAnsi"/>
          <w:iCs/>
          <w:w w:val="105"/>
        </w:rPr>
        <w:t>A</w:t>
      </w:r>
      <w:r>
        <w:rPr>
          <w:rFonts w:asciiTheme="minorHAnsi" w:hAnsiTheme="minorHAnsi" w:cstheme="minorHAnsi"/>
          <w:iCs/>
          <w:w w:val="105"/>
        </w:rPr>
        <w:t>EM</w:t>
      </w:r>
      <w:r w:rsidRPr="00584D79">
        <w:rPr>
          <w:rFonts w:asciiTheme="minorHAnsi" w:hAnsiTheme="minorHAnsi" w:cstheme="minorHAnsi"/>
          <w:iCs/>
        </w:rPr>
        <w:t xml:space="preserve"> 6.5 (AMS and </w:t>
      </w:r>
      <w:proofErr w:type="spellStart"/>
      <w:r w:rsidRPr="00584D79">
        <w:rPr>
          <w:rFonts w:asciiTheme="minorHAnsi" w:hAnsiTheme="minorHAnsi" w:cstheme="minorHAnsi"/>
          <w:iCs/>
        </w:rPr>
        <w:t>AEMaaCS</w:t>
      </w:r>
      <w:proofErr w:type="spellEnd"/>
      <w:r w:rsidRPr="00584D79">
        <w:rPr>
          <w:rFonts w:asciiTheme="minorHAnsi" w:hAnsiTheme="minorHAnsi" w:cstheme="minorHAnsi"/>
          <w:iCs/>
        </w:rPr>
        <w:t>), 6.3, 6.1, 6.1, 5.5 Test and Defect tracking tool, HP ALM/Quality Center, JIRA, TFS, SQL</w:t>
      </w:r>
    </w:p>
    <w:p w14:paraId="4234BAF6" w14:textId="77777777" w:rsidR="00273D85" w:rsidRPr="00584D79" w:rsidRDefault="00000000" w:rsidP="001C00AE">
      <w:pPr>
        <w:pStyle w:val="ListParagraph"/>
        <w:numPr>
          <w:ilvl w:val="0"/>
          <w:numId w:val="1"/>
        </w:numPr>
        <w:spacing w:after="120" w:line="276" w:lineRule="auto"/>
        <w:jc w:val="both"/>
        <w:rPr>
          <w:rFonts w:asciiTheme="minorHAnsi" w:hAnsiTheme="minorHAnsi" w:cstheme="minorHAnsi"/>
        </w:rPr>
      </w:pPr>
      <w:r w:rsidRPr="00584D79">
        <w:rPr>
          <w:rFonts w:asciiTheme="minorHAnsi" w:hAnsiTheme="minorHAnsi" w:cstheme="minorHAnsi"/>
        </w:rPr>
        <w:t>Thorough involvement in developing Responsive web-based applications which are using .NET technologies like</w:t>
      </w:r>
    </w:p>
    <w:p w14:paraId="78E4BA9E" w14:textId="77777777" w:rsidR="00AD2BE9" w:rsidRDefault="00000000" w:rsidP="001C00AE">
      <w:pPr>
        <w:pStyle w:val="ListParagraph"/>
        <w:numPr>
          <w:ilvl w:val="1"/>
          <w:numId w:val="1"/>
        </w:numPr>
        <w:spacing w:after="120" w:line="276" w:lineRule="auto"/>
        <w:jc w:val="both"/>
        <w:rPr>
          <w:rFonts w:asciiTheme="minorHAnsi" w:hAnsiTheme="minorHAnsi" w:cstheme="minorHAnsi"/>
        </w:rPr>
      </w:pPr>
      <w:r w:rsidRPr="00584D79">
        <w:rPr>
          <w:rFonts w:asciiTheme="minorHAnsi" w:hAnsiTheme="minorHAnsi" w:cstheme="minorHAnsi"/>
        </w:rPr>
        <w:t>ASP.Net, CQ5 AEM</w:t>
      </w:r>
    </w:p>
    <w:p w14:paraId="7BF53F8A" w14:textId="2145413E" w:rsidR="00273D85" w:rsidRPr="00584D79" w:rsidRDefault="00000000" w:rsidP="001C00AE">
      <w:pPr>
        <w:pStyle w:val="ListParagraph"/>
        <w:numPr>
          <w:ilvl w:val="1"/>
          <w:numId w:val="1"/>
        </w:numPr>
        <w:spacing w:after="120" w:line="276" w:lineRule="auto"/>
        <w:jc w:val="both"/>
        <w:rPr>
          <w:rFonts w:asciiTheme="minorHAnsi" w:hAnsiTheme="minorHAnsi" w:cstheme="minorHAnsi"/>
        </w:rPr>
      </w:pPr>
      <w:r w:rsidRPr="00584D79">
        <w:rPr>
          <w:rFonts w:asciiTheme="minorHAnsi" w:hAnsiTheme="minorHAnsi" w:cstheme="minorHAnsi"/>
        </w:rPr>
        <w:t xml:space="preserve"> 6.0, Client-Side scripting, and effective database management  </w:t>
      </w:r>
    </w:p>
    <w:p w14:paraId="04A245C1" w14:textId="722E395B" w:rsidR="00AD2BE9" w:rsidRPr="00AD2BE9" w:rsidRDefault="00000000" w:rsidP="00AD2BE9">
      <w:pPr>
        <w:pStyle w:val="ListParagraph"/>
        <w:numPr>
          <w:ilvl w:val="1"/>
          <w:numId w:val="1"/>
        </w:numPr>
        <w:spacing w:after="120" w:line="276" w:lineRule="auto"/>
        <w:jc w:val="both"/>
        <w:rPr>
          <w:rFonts w:asciiTheme="minorHAnsi" w:hAnsiTheme="minorHAnsi" w:cstheme="minorHAnsi"/>
        </w:rPr>
      </w:pPr>
      <w:r w:rsidRPr="00584D79">
        <w:rPr>
          <w:rFonts w:asciiTheme="minorHAnsi" w:hAnsiTheme="minorHAnsi" w:cstheme="minorHAnsi"/>
        </w:rPr>
        <w:t xml:space="preserve">Having good knowledge of MVC Architecture.    </w:t>
      </w:r>
    </w:p>
    <w:p w14:paraId="5686CCAA" w14:textId="77777777" w:rsidR="006D7F42" w:rsidRPr="006D7F42" w:rsidRDefault="00000000" w:rsidP="006D7F42">
      <w:pPr>
        <w:pStyle w:val="ListParagraph"/>
        <w:numPr>
          <w:ilvl w:val="1"/>
          <w:numId w:val="1"/>
        </w:numPr>
        <w:spacing w:after="120" w:line="276" w:lineRule="auto"/>
        <w:jc w:val="both"/>
        <w:rPr>
          <w:rFonts w:asciiTheme="minorHAnsi" w:hAnsiTheme="minorHAnsi" w:cstheme="minorHAnsi"/>
          <w:b/>
          <w:bCs/>
        </w:rPr>
      </w:pPr>
      <w:r w:rsidRPr="006D7F42">
        <w:rPr>
          <w:rFonts w:asciiTheme="minorHAnsi" w:hAnsiTheme="minorHAnsi" w:cstheme="minorHAnsi"/>
          <w:b/>
          <w:bCs/>
        </w:rPr>
        <w:t xml:space="preserve">Strong Experience in handling </w:t>
      </w:r>
      <w:r>
        <w:rPr>
          <w:rFonts w:asciiTheme="minorHAnsi" w:hAnsiTheme="minorHAnsi" w:cstheme="minorHAnsi"/>
          <w:b/>
          <w:bCs/>
        </w:rPr>
        <w:t xml:space="preserve">multiple </w:t>
      </w:r>
      <w:r w:rsidRPr="006D7F42">
        <w:rPr>
          <w:rFonts w:asciiTheme="minorHAnsi" w:hAnsiTheme="minorHAnsi" w:cstheme="minorHAnsi"/>
          <w:b/>
          <w:bCs/>
        </w:rPr>
        <w:t>Teams as a Scrum master</w:t>
      </w:r>
      <w:r>
        <w:rPr>
          <w:rFonts w:asciiTheme="minorHAnsi" w:hAnsiTheme="minorHAnsi" w:cstheme="minorHAnsi"/>
          <w:b/>
          <w:bCs/>
        </w:rPr>
        <w:t xml:space="preserve"> in the AEM portfolio.</w:t>
      </w:r>
    </w:p>
    <w:p w14:paraId="0C66875A" w14:textId="77777777" w:rsidR="006B50D2" w:rsidRPr="00584D79" w:rsidRDefault="00000000" w:rsidP="001C00AE">
      <w:pPr>
        <w:pStyle w:val="ListParagraph"/>
        <w:numPr>
          <w:ilvl w:val="1"/>
          <w:numId w:val="1"/>
        </w:numPr>
        <w:spacing w:after="120" w:line="276" w:lineRule="auto"/>
        <w:jc w:val="both"/>
        <w:rPr>
          <w:rFonts w:asciiTheme="minorHAnsi" w:hAnsiTheme="minorHAnsi" w:cstheme="minorHAnsi"/>
        </w:rPr>
      </w:pPr>
      <w:r w:rsidRPr="00584D79">
        <w:rPr>
          <w:rFonts w:asciiTheme="minorHAnsi" w:hAnsiTheme="minorHAnsi" w:cstheme="minorHAnsi"/>
        </w:rPr>
        <w:t>Strong Experience in the development and implementation of Web applications as well as mobile development using Microsoft Technologies.</w:t>
      </w:r>
    </w:p>
    <w:p w14:paraId="54634942" w14:textId="77777777" w:rsidR="001849A6" w:rsidRPr="00584D79" w:rsidRDefault="00000000" w:rsidP="001849A6">
      <w:pPr>
        <w:pStyle w:val="CVSubhead"/>
        <w:shd w:val="clear" w:color="auto" w:fill="FFFFFF" w:themeFill="background1"/>
        <w:ind w:right="4320"/>
        <w:jc w:val="both"/>
        <w:rPr>
          <w:rFonts w:asciiTheme="minorHAnsi" w:hAnsiTheme="minorHAnsi" w:cstheme="minorHAnsi"/>
          <w:color w:val="365F91" w:themeColor="accent1" w:themeShade="BF"/>
        </w:rPr>
      </w:pPr>
      <w:r w:rsidRPr="00584D79">
        <w:rPr>
          <w:rFonts w:asciiTheme="minorHAnsi" w:hAnsiTheme="minorHAnsi" w:cstheme="minorHAnsi"/>
          <w:noProof/>
          <w:color w:val="365F91" w:themeColor="accent1" w:themeShade="BF"/>
        </w:rPr>
        <mc:AlternateContent>
          <mc:Choice Requires="wps">
            <w:drawing>
              <wp:anchor distT="0" distB="0" distL="114300" distR="114300" simplePos="0" relativeHeight="251665408" behindDoc="0" locked="0" layoutInCell="0" allowOverlap="1" wp14:anchorId="209D668A" wp14:editId="517371EE">
                <wp:simplePos x="0" y="0"/>
                <wp:positionH relativeFrom="column">
                  <wp:posOffset>-20955</wp:posOffset>
                </wp:positionH>
                <wp:positionV relativeFrom="paragraph">
                  <wp:posOffset>267335</wp:posOffset>
                </wp:positionV>
                <wp:extent cx="5760720" cy="0"/>
                <wp:effectExtent l="13335" t="5080" r="7620" b="13970"/>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mso-height-percent:0;mso-height-relative:page;mso-width-percent:0;mso-width-relative:page;mso-wrap-distance-bottom:0;mso-wrap-distance-left:9pt;mso-wrap-distance-right:9pt;mso-wrap-distance-top:0;mso-wrap-style:square;position:absolute;visibility:visible;z-index:251666432" from="-1.65pt,21.05pt" to="451.95pt,21.05pt" o:allowincell="f" strokeweight="0.25pt"/>
            </w:pict>
          </mc:Fallback>
        </mc:AlternateContent>
      </w:r>
      <w:r w:rsidR="00C25962" w:rsidRPr="00584D79">
        <w:rPr>
          <w:rFonts w:asciiTheme="minorHAnsi" w:hAnsiTheme="minorHAnsi" w:cstheme="minorHAnsi"/>
          <w:color w:val="365F91" w:themeColor="accent1" w:themeShade="BF"/>
        </w:rPr>
        <w:t>Skill sets</w:t>
      </w:r>
    </w:p>
    <w:p w14:paraId="7FFE4057" w14:textId="77777777" w:rsidR="001849A6" w:rsidRPr="00584D79" w:rsidRDefault="001849A6" w:rsidP="001849A6">
      <w:pPr>
        <w:rPr>
          <w:rFonts w:asciiTheme="minorHAnsi" w:hAnsiTheme="minorHAnsi" w:cstheme="minorHAnsi"/>
        </w:rPr>
      </w:pPr>
    </w:p>
    <w:p w14:paraId="57F741DD" w14:textId="77777777" w:rsidR="00AD6AE8" w:rsidRPr="0005186F" w:rsidRDefault="00000000" w:rsidP="001C00AE">
      <w:pPr>
        <w:pStyle w:val="BodyText"/>
        <w:numPr>
          <w:ilvl w:val="0"/>
          <w:numId w:val="6"/>
        </w:numPr>
        <w:tabs>
          <w:tab w:val="left" w:pos="3677"/>
        </w:tabs>
        <w:spacing w:before="214"/>
        <w:rPr>
          <w:rFonts w:asciiTheme="minorHAnsi" w:hAnsiTheme="minorHAnsi" w:cstheme="minorHAnsi"/>
          <w:b/>
          <w:bCs/>
          <w:i w:val="0"/>
          <w:iCs/>
          <w:sz w:val="20"/>
        </w:rPr>
      </w:pPr>
      <w:r w:rsidRPr="0005186F">
        <w:rPr>
          <w:rFonts w:asciiTheme="minorHAnsi" w:hAnsiTheme="minorHAnsi" w:cstheme="minorHAnsi"/>
          <w:b/>
          <w:bCs/>
          <w:i w:val="0"/>
          <w:iCs/>
          <w:sz w:val="20"/>
        </w:rPr>
        <w:t>Methods</w:t>
      </w:r>
      <w:r w:rsidRPr="0005186F">
        <w:rPr>
          <w:rFonts w:asciiTheme="minorHAnsi" w:hAnsiTheme="minorHAnsi" w:cstheme="minorHAnsi"/>
          <w:b/>
          <w:bCs/>
          <w:i w:val="0"/>
          <w:iCs/>
          <w:spacing w:val="5"/>
          <w:sz w:val="20"/>
        </w:rPr>
        <w:t xml:space="preserve"> </w:t>
      </w:r>
      <w:r w:rsidRPr="0005186F">
        <w:rPr>
          <w:rFonts w:asciiTheme="minorHAnsi" w:hAnsiTheme="minorHAnsi" w:cstheme="minorHAnsi"/>
          <w:b/>
          <w:bCs/>
          <w:i w:val="0"/>
          <w:iCs/>
          <w:sz w:val="20"/>
        </w:rPr>
        <w:t>&amp;</w:t>
      </w:r>
      <w:r w:rsidRPr="0005186F">
        <w:rPr>
          <w:rFonts w:asciiTheme="minorHAnsi" w:hAnsiTheme="minorHAnsi" w:cstheme="minorHAnsi"/>
          <w:b/>
          <w:bCs/>
          <w:i w:val="0"/>
          <w:iCs/>
          <w:spacing w:val="5"/>
          <w:sz w:val="20"/>
        </w:rPr>
        <w:t xml:space="preserve"> </w:t>
      </w:r>
      <w:r w:rsidRPr="0005186F">
        <w:rPr>
          <w:rFonts w:asciiTheme="minorHAnsi" w:hAnsiTheme="minorHAnsi" w:cstheme="minorHAnsi"/>
          <w:b/>
          <w:bCs/>
          <w:i w:val="0"/>
          <w:iCs/>
          <w:sz w:val="20"/>
        </w:rPr>
        <w:t>Project</w:t>
      </w:r>
      <w:r w:rsidRPr="0005186F">
        <w:rPr>
          <w:rFonts w:asciiTheme="minorHAnsi" w:hAnsiTheme="minorHAnsi" w:cstheme="minorHAnsi"/>
          <w:b/>
          <w:bCs/>
          <w:i w:val="0"/>
          <w:iCs/>
          <w:spacing w:val="5"/>
          <w:sz w:val="20"/>
        </w:rPr>
        <w:t xml:space="preserve"> </w:t>
      </w:r>
      <w:r w:rsidRPr="0005186F">
        <w:rPr>
          <w:rFonts w:asciiTheme="minorHAnsi" w:hAnsiTheme="minorHAnsi" w:cstheme="minorHAnsi"/>
          <w:b/>
          <w:bCs/>
          <w:i w:val="0"/>
          <w:iCs/>
          <w:sz w:val="20"/>
        </w:rPr>
        <w:t>Tools</w:t>
      </w:r>
      <w:r w:rsidR="00723615" w:rsidRPr="0005186F">
        <w:rPr>
          <w:rFonts w:asciiTheme="minorHAnsi" w:hAnsiTheme="minorHAnsi" w:cstheme="minorHAnsi"/>
          <w:b/>
          <w:bCs/>
          <w:i w:val="0"/>
          <w:iCs/>
          <w:sz w:val="20"/>
        </w:rPr>
        <w:t>:</w:t>
      </w:r>
      <w:r w:rsidRPr="0005186F">
        <w:rPr>
          <w:rFonts w:asciiTheme="minorHAnsi" w:hAnsiTheme="minorHAnsi" w:cstheme="minorHAnsi"/>
          <w:b/>
          <w:bCs/>
          <w:i w:val="0"/>
          <w:iCs/>
          <w:sz w:val="20"/>
        </w:rPr>
        <w:tab/>
      </w:r>
    </w:p>
    <w:p w14:paraId="43A6A9A8" w14:textId="77777777" w:rsidR="00C25962" w:rsidRPr="00584D79" w:rsidRDefault="00000000" w:rsidP="001C00AE">
      <w:pPr>
        <w:pStyle w:val="BodyText"/>
        <w:numPr>
          <w:ilvl w:val="1"/>
          <w:numId w:val="6"/>
        </w:numPr>
        <w:tabs>
          <w:tab w:val="left" w:pos="3677"/>
        </w:tabs>
        <w:spacing w:before="214"/>
        <w:rPr>
          <w:rFonts w:asciiTheme="minorHAnsi" w:hAnsiTheme="minorHAnsi" w:cstheme="minorHAnsi"/>
          <w:i w:val="0"/>
          <w:iCs/>
          <w:sz w:val="20"/>
        </w:rPr>
      </w:pPr>
      <w:r w:rsidRPr="00584D79">
        <w:rPr>
          <w:rFonts w:asciiTheme="minorHAnsi" w:hAnsiTheme="minorHAnsi" w:cstheme="minorHAnsi"/>
          <w:i w:val="0"/>
          <w:iCs/>
          <w:sz w:val="20"/>
        </w:rPr>
        <w:t>Agile, Waterfall, Atlassian Tools (JIRA, Confluence, Bitbucket),     GitHub,</w:t>
      </w:r>
      <w:r w:rsidR="00584D79" w:rsidRPr="00584D79">
        <w:rPr>
          <w:rFonts w:asciiTheme="minorHAnsi" w:hAnsiTheme="minorHAnsi" w:cstheme="minorHAnsi"/>
          <w:i w:val="0"/>
          <w:iCs/>
          <w:sz w:val="20"/>
        </w:rPr>
        <w:t xml:space="preserve"> </w:t>
      </w:r>
      <w:r w:rsidRPr="00584D79">
        <w:rPr>
          <w:rFonts w:asciiTheme="minorHAnsi" w:hAnsiTheme="minorHAnsi" w:cstheme="minorHAnsi"/>
          <w:i w:val="0"/>
          <w:iCs/>
          <w:sz w:val="20"/>
        </w:rPr>
        <w:t>IntelliJ/Eclipse/VS Code, Postman, Maven, TeamCity, ELK, Jenkins,  Docker, ASP.Net, C#.Net, MVC 4.0, SQL Server 2008/12, jQuery, CSS in NET-(ASP.net, ADO.NET, SQL, CMS), MVC projects</w:t>
      </w:r>
    </w:p>
    <w:p w14:paraId="59F5990A" w14:textId="0C41CB25" w:rsidR="006568DE" w:rsidRPr="00C12B9D" w:rsidRDefault="00000000" w:rsidP="00C12B9D">
      <w:pPr>
        <w:pStyle w:val="BodyText"/>
        <w:numPr>
          <w:ilvl w:val="1"/>
          <w:numId w:val="6"/>
        </w:numPr>
        <w:tabs>
          <w:tab w:val="left" w:pos="3677"/>
        </w:tabs>
        <w:spacing w:before="214"/>
        <w:rPr>
          <w:rFonts w:asciiTheme="minorHAnsi" w:hAnsiTheme="minorHAnsi" w:cstheme="minorHAnsi"/>
          <w:i w:val="0"/>
          <w:iCs/>
          <w:sz w:val="20"/>
        </w:rPr>
      </w:pPr>
      <w:r w:rsidRPr="00584D79">
        <w:rPr>
          <w:rFonts w:asciiTheme="minorHAnsi" w:hAnsiTheme="minorHAnsi" w:cstheme="minorHAnsi"/>
          <w:i w:val="0"/>
          <w:iCs/>
          <w:sz w:val="20"/>
        </w:rPr>
        <w:t>Angular 11, WCF 4.5</w:t>
      </w:r>
    </w:p>
    <w:p w14:paraId="3DFCFCDC" w14:textId="77777777" w:rsidR="00AD6AE8" w:rsidRPr="0005186F" w:rsidRDefault="00000000" w:rsidP="001C00AE">
      <w:pPr>
        <w:pStyle w:val="BodyText"/>
        <w:numPr>
          <w:ilvl w:val="0"/>
          <w:numId w:val="6"/>
        </w:numPr>
        <w:tabs>
          <w:tab w:val="left" w:pos="3679"/>
        </w:tabs>
        <w:spacing w:before="207"/>
        <w:rPr>
          <w:rFonts w:asciiTheme="minorHAnsi" w:hAnsiTheme="minorHAnsi" w:cstheme="minorHAnsi"/>
          <w:b/>
          <w:bCs/>
          <w:i w:val="0"/>
          <w:iCs/>
          <w:sz w:val="20"/>
        </w:rPr>
      </w:pPr>
      <w:r w:rsidRPr="0005186F">
        <w:rPr>
          <w:rFonts w:asciiTheme="minorHAnsi" w:hAnsiTheme="minorHAnsi" w:cstheme="minorHAnsi"/>
          <w:b/>
          <w:bCs/>
          <w:i w:val="0"/>
          <w:iCs/>
          <w:sz w:val="20"/>
        </w:rPr>
        <w:t>Programming</w:t>
      </w:r>
      <w:r w:rsidRPr="0005186F">
        <w:rPr>
          <w:rFonts w:asciiTheme="minorHAnsi" w:hAnsiTheme="minorHAnsi" w:cstheme="minorHAnsi"/>
          <w:b/>
          <w:bCs/>
          <w:i w:val="0"/>
          <w:iCs/>
          <w:spacing w:val="2"/>
          <w:sz w:val="20"/>
        </w:rPr>
        <w:t xml:space="preserve"> </w:t>
      </w:r>
      <w:r w:rsidRPr="0005186F">
        <w:rPr>
          <w:rFonts w:asciiTheme="minorHAnsi" w:hAnsiTheme="minorHAnsi" w:cstheme="minorHAnsi"/>
          <w:b/>
          <w:bCs/>
          <w:i w:val="0"/>
          <w:iCs/>
          <w:sz w:val="20"/>
        </w:rPr>
        <w:t>languages</w:t>
      </w:r>
      <w:r w:rsidRPr="0005186F">
        <w:rPr>
          <w:rFonts w:asciiTheme="minorHAnsi" w:hAnsiTheme="minorHAnsi" w:cstheme="minorHAnsi"/>
          <w:b/>
          <w:bCs/>
          <w:i w:val="0"/>
          <w:iCs/>
          <w:sz w:val="20"/>
        </w:rPr>
        <w:tab/>
      </w:r>
    </w:p>
    <w:p w14:paraId="2D7D50CD" w14:textId="445AB011" w:rsidR="00AD6AE8" w:rsidRDefault="00000000" w:rsidP="001C00AE">
      <w:pPr>
        <w:pStyle w:val="BodyText"/>
        <w:numPr>
          <w:ilvl w:val="1"/>
          <w:numId w:val="6"/>
        </w:numPr>
        <w:tabs>
          <w:tab w:val="left" w:pos="3679"/>
        </w:tabs>
        <w:spacing w:before="7"/>
        <w:rPr>
          <w:rFonts w:asciiTheme="minorHAnsi" w:hAnsiTheme="minorHAnsi" w:cstheme="minorHAnsi"/>
          <w:i w:val="0"/>
          <w:iCs/>
          <w:sz w:val="20"/>
        </w:rPr>
      </w:pPr>
      <w:r w:rsidRPr="00584D79">
        <w:rPr>
          <w:rFonts w:asciiTheme="minorHAnsi" w:hAnsiTheme="minorHAnsi" w:cstheme="minorHAnsi"/>
          <w:i w:val="0"/>
          <w:iCs/>
          <w:sz w:val="20"/>
        </w:rPr>
        <w:t>Java,</w:t>
      </w:r>
      <w:r w:rsidRPr="00584D79">
        <w:rPr>
          <w:rFonts w:asciiTheme="minorHAnsi" w:hAnsiTheme="minorHAnsi" w:cstheme="minorHAnsi"/>
          <w:i w:val="0"/>
          <w:iCs/>
          <w:spacing w:val="-10"/>
          <w:sz w:val="20"/>
        </w:rPr>
        <w:t xml:space="preserve"> </w:t>
      </w:r>
      <w:r w:rsidRPr="00584D79">
        <w:rPr>
          <w:rFonts w:asciiTheme="minorHAnsi" w:hAnsiTheme="minorHAnsi" w:cstheme="minorHAnsi"/>
          <w:i w:val="0"/>
          <w:iCs/>
          <w:sz w:val="20"/>
        </w:rPr>
        <w:t>Groovy,</w:t>
      </w:r>
      <w:r w:rsidRPr="00584D79">
        <w:rPr>
          <w:rFonts w:asciiTheme="minorHAnsi" w:hAnsiTheme="minorHAnsi" w:cstheme="minorHAnsi"/>
          <w:i w:val="0"/>
          <w:iCs/>
          <w:spacing w:val="-10"/>
          <w:sz w:val="20"/>
        </w:rPr>
        <w:t xml:space="preserve"> </w:t>
      </w:r>
      <w:r w:rsidRPr="00584D79">
        <w:rPr>
          <w:rFonts w:asciiTheme="minorHAnsi" w:hAnsiTheme="minorHAnsi" w:cstheme="minorHAnsi"/>
          <w:i w:val="0"/>
          <w:iCs/>
          <w:sz w:val="20"/>
        </w:rPr>
        <w:t>JavaScript,</w:t>
      </w:r>
      <w:r w:rsidRPr="00584D79">
        <w:rPr>
          <w:rFonts w:asciiTheme="minorHAnsi" w:hAnsiTheme="minorHAnsi" w:cstheme="minorHAnsi"/>
          <w:i w:val="0"/>
          <w:iCs/>
          <w:spacing w:val="-10"/>
          <w:sz w:val="20"/>
        </w:rPr>
        <w:t xml:space="preserve"> </w:t>
      </w:r>
      <w:r w:rsidR="00C12B9D">
        <w:rPr>
          <w:rFonts w:asciiTheme="minorHAnsi" w:hAnsiTheme="minorHAnsi" w:cstheme="minorHAnsi"/>
          <w:i w:val="0"/>
          <w:iCs/>
          <w:spacing w:val="-10"/>
          <w:sz w:val="20"/>
        </w:rPr>
        <w:t xml:space="preserve">UI- </w:t>
      </w:r>
      <w:r w:rsidRPr="00584D79">
        <w:rPr>
          <w:rFonts w:asciiTheme="minorHAnsi" w:hAnsiTheme="minorHAnsi" w:cstheme="minorHAnsi"/>
          <w:i w:val="0"/>
          <w:iCs/>
          <w:sz w:val="20"/>
        </w:rPr>
        <w:t>HTML</w:t>
      </w:r>
      <w:r w:rsidR="00C12B9D">
        <w:rPr>
          <w:rFonts w:asciiTheme="minorHAnsi" w:hAnsiTheme="minorHAnsi" w:cstheme="minorHAnsi"/>
          <w:i w:val="0"/>
          <w:iCs/>
          <w:sz w:val="20"/>
        </w:rPr>
        <w:t>5, CSS</w:t>
      </w:r>
      <w:r w:rsidR="00AD2BE9">
        <w:rPr>
          <w:rFonts w:asciiTheme="minorHAnsi" w:hAnsiTheme="minorHAnsi" w:cstheme="minorHAnsi"/>
          <w:i w:val="0"/>
          <w:iCs/>
          <w:sz w:val="20"/>
        </w:rPr>
        <w:t xml:space="preserve">3, </w:t>
      </w:r>
      <w:r w:rsidR="00723615">
        <w:rPr>
          <w:rFonts w:asciiTheme="minorHAnsi" w:hAnsiTheme="minorHAnsi" w:cstheme="minorHAnsi"/>
          <w:i w:val="0"/>
          <w:iCs/>
          <w:sz w:val="20"/>
        </w:rPr>
        <w:t>.NET</w:t>
      </w:r>
    </w:p>
    <w:p w14:paraId="3B9189E3" w14:textId="77777777" w:rsidR="00723615" w:rsidRPr="00584D79" w:rsidRDefault="00723615" w:rsidP="00723615">
      <w:pPr>
        <w:pStyle w:val="BodyText"/>
        <w:tabs>
          <w:tab w:val="left" w:pos="3679"/>
        </w:tabs>
        <w:spacing w:before="7"/>
        <w:ind w:left="1080"/>
        <w:rPr>
          <w:rFonts w:asciiTheme="minorHAnsi" w:hAnsiTheme="minorHAnsi" w:cstheme="minorHAnsi"/>
          <w:i w:val="0"/>
          <w:iCs/>
          <w:sz w:val="20"/>
        </w:rPr>
      </w:pPr>
    </w:p>
    <w:p w14:paraId="596392E5" w14:textId="77777777" w:rsidR="00AD6AE8" w:rsidRPr="0005186F" w:rsidRDefault="00000000" w:rsidP="001C00AE">
      <w:pPr>
        <w:pStyle w:val="BodyText"/>
        <w:numPr>
          <w:ilvl w:val="0"/>
          <w:numId w:val="6"/>
        </w:numPr>
        <w:tabs>
          <w:tab w:val="left" w:pos="3679"/>
        </w:tabs>
        <w:spacing w:before="7"/>
        <w:rPr>
          <w:rFonts w:asciiTheme="minorHAnsi" w:hAnsiTheme="minorHAnsi" w:cstheme="minorHAnsi"/>
          <w:b/>
          <w:bCs/>
          <w:i w:val="0"/>
          <w:iCs/>
          <w:sz w:val="20"/>
        </w:rPr>
      </w:pPr>
      <w:r w:rsidRPr="0005186F">
        <w:rPr>
          <w:rFonts w:asciiTheme="minorHAnsi" w:hAnsiTheme="minorHAnsi" w:cstheme="minorHAnsi"/>
          <w:b/>
          <w:bCs/>
          <w:i w:val="0"/>
          <w:iCs/>
          <w:sz w:val="20"/>
        </w:rPr>
        <w:t xml:space="preserve">Adobe </w:t>
      </w:r>
      <w:r w:rsidR="00C25962" w:rsidRPr="0005186F">
        <w:rPr>
          <w:rFonts w:asciiTheme="minorHAnsi" w:hAnsiTheme="minorHAnsi" w:cstheme="minorHAnsi"/>
          <w:b/>
          <w:bCs/>
          <w:i w:val="0"/>
          <w:iCs/>
          <w:sz w:val="20"/>
        </w:rPr>
        <w:t>Technologies</w:t>
      </w:r>
      <w:r w:rsidRPr="0005186F">
        <w:rPr>
          <w:rFonts w:asciiTheme="minorHAnsi" w:hAnsiTheme="minorHAnsi" w:cstheme="minorHAnsi"/>
          <w:b/>
          <w:bCs/>
          <w:i w:val="0"/>
          <w:iCs/>
          <w:sz w:val="20"/>
        </w:rPr>
        <w:t xml:space="preserve">: </w:t>
      </w:r>
    </w:p>
    <w:p w14:paraId="5C073554" w14:textId="77777777" w:rsidR="00C25962" w:rsidRDefault="00000000" w:rsidP="001C00AE">
      <w:pPr>
        <w:pStyle w:val="BodyText"/>
        <w:numPr>
          <w:ilvl w:val="1"/>
          <w:numId w:val="6"/>
        </w:numPr>
        <w:tabs>
          <w:tab w:val="left" w:pos="3679"/>
        </w:tabs>
        <w:spacing w:before="7"/>
        <w:rPr>
          <w:rFonts w:asciiTheme="minorHAnsi" w:hAnsiTheme="minorHAnsi" w:cstheme="minorHAnsi"/>
          <w:i w:val="0"/>
          <w:iCs/>
          <w:sz w:val="20"/>
        </w:rPr>
      </w:pPr>
      <w:r w:rsidRPr="00584D79">
        <w:rPr>
          <w:rFonts w:asciiTheme="minorHAnsi" w:hAnsiTheme="minorHAnsi" w:cstheme="minorHAnsi"/>
          <w:i w:val="0"/>
          <w:iCs/>
          <w:spacing w:val="-1"/>
          <w:sz w:val="20"/>
        </w:rPr>
        <w:t>Apache</w:t>
      </w:r>
      <w:r w:rsidRPr="00584D79">
        <w:rPr>
          <w:rFonts w:asciiTheme="minorHAnsi" w:hAnsiTheme="minorHAnsi" w:cstheme="minorHAnsi"/>
          <w:i w:val="0"/>
          <w:iCs/>
          <w:spacing w:val="-12"/>
          <w:sz w:val="20"/>
        </w:rPr>
        <w:t xml:space="preserve"> </w:t>
      </w:r>
      <w:r w:rsidRPr="00584D79">
        <w:rPr>
          <w:rFonts w:asciiTheme="minorHAnsi" w:hAnsiTheme="minorHAnsi" w:cstheme="minorHAnsi"/>
          <w:i w:val="0"/>
          <w:iCs/>
          <w:spacing w:val="-1"/>
          <w:sz w:val="20"/>
        </w:rPr>
        <w:t>Sling,</w:t>
      </w:r>
      <w:r w:rsidRPr="00584D79">
        <w:rPr>
          <w:rFonts w:asciiTheme="minorHAnsi" w:hAnsiTheme="minorHAnsi" w:cstheme="minorHAnsi"/>
          <w:i w:val="0"/>
          <w:iCs/>
          <w:spacing w:val="-12"/>
          <w:sz w:val="20"/>
        </w:rPr>
        <w:t xml:space="preserve"> </w:t>
      </w:r>
      <w:r w:rsidRPr="00584D79">
        <w:rPr>
          <w:rFonts w:asciiTheme="minorHAnsi" w:hAnsiTheme="minorHAnsi" w:cstheme="minorHAnsi"/>
          <w:i w:val="0"/>
          <w:iCs/>
          <w:spacing w:val="-1"/>
          <w:sz w:val="20"/>
        </w:rPr>
        <w:t>OSGi</w:t>
      </w:r>
      <w:r w:rsidRPr="00584D79">
        <w:rPr>
          <w:rFonts w:asciiTheme="minorHAnsi" w:hAnsiTheme="minorHAnsi" w:cstheme="minorHAnsi"/>
          <w:i w:val="0"/>
          <w:iCs/>
          <w:spacing w:val="-11"/>
          <w:sz w:val="20"/>
        </w:rPr>
        <w:t xml:space="preserve"> </w:t>
      </w:r>
      <w:r w:rsidRPr="00584D79">
        <w:rPr>
          <w:rFonts w:asciiTheme="minorHAnsi" w:hAnsiTheme="minorHAnsi" w:cstheme="minorHAnsi"/>
          <w:i w:val="0"/>
          <w:iCs/>
          <w:spacing w:val="-1"/>
          <w:sz w:val="20"/>
        </w:rPr>
        <w:t>(Apache</w:t>
      </w:r>
      <w:r w:rsidRPr="00584D79">
        <w:rPr>
          <w:rFonts w:asciiTheme="minorHAnsi" w:hAnsiTheme="minorHAnsi" w:cstheme="minorHAnsi"/>
          <w:i w:val="0"/>
          <w:iCs/>
          <w:spacing w:val="-11"/>
          <w:sz w:val="20"/>
        </w:rPr>
        <w:t xml:space="preserve"> </w:t>
      </w:r>
      <w:r w:rsidRPr="00584D79">
        <w:rPr>
          <w:rFonts w:asciiTheme="minorHAnsi" w:hAnsiTheme="minorHAnsi" w:cstheme="minorHAnsi"/>
          <w:i w:val="0"/>
          <w:iCs/>
          <w:spacing w:val="-1"/>
          <w:sz w:val="20"/>
        </w:rPr>
        <w:t>Felix),</w:t>
      </w:r>
      <w:r w:rsidRPr="00584D79">
        <w:rPr>
          <w:rFonts w:asciiTheme="minorHAnsi" w:hAnsiTheme="minorHAnsi" w:cstheme="minorHAnsi"/>
          <w:i w:val="0"/>
          <w:iCs/>
          <w:spacing w:val="-12"/>
          <w:sz w:val="20"/>
        </w:rPr>
        <w:t xml:space="preserve"> </w:t>
      </w:r>
      <w:r w:rsidRPr="00584D79">
        <w:rPr>
          <w:rFonts w:asciiTheme="minorHAnsi" w:hAnsiTheme="minorHAnsi" w:cstheme="minorHAnsi"/>
          <w:i w:val="0"/>
          <w:iCs/>
          <w:sz w:val="20"/>
        </w:rPr>
        <w:t>Jackrabbit</w:t>
      </w:r>
      <w:r w:rsidRPr="00584D79">
        <w:rPr>
          <w:rFonts w:asciiTheme="minorHAnsi" w:hAnsiTheme="minorHAnsi" w:cstheme="minorHAnsi"/>
          <w:i w:val="0"/>
          <w:iCs/>
          <w:spacing w:val="-11"/>
          <w:sz w:val="20"/>
        </w:rPr>
        <w:t xml:space="preserve"> </w:t>
      </w:r>
      <w:r w:rsidRPr="00584D79">
        <w:rPr>
          <w:rFonts w:asciiTheme="minorHAnsi" w:hAnsiTheme="minorHAnsi" w:cstheme="minorHAnsi"/>
          <w:i w:val="0"/>
          <w:iCs/>
          <w:sz w:val="20"/>
        </w:rPr>
        <w:t>Oak,</w:t>
      </w:r>
      <w:r w:rsidRPr="00584D79">
        <w:rPr>
          <w:rFonts w:asciiTheme="minorHAnsi" w:hAnsiTheme="minorHAnsi" w:cstheme="minorHAnsi"/>
          <w:i w:val="0"/>
          <w:iCs/>
          <w:spacing w:val="-12"/>
          <w:sz w:val="20"/>
        </w:rPr>
        <w:t xml:space="preserve"> </w:t>
      </w:r>
      <w:r w:rsidRPr="00584D79">
        <w:rPr>
          <w:rFonts w:asciiTheme="minorHAnsi" w:hAnsiTheme="minorHAnsi" w:cstheme="minorHAnsi"/>
          <w:i w:val="0"/>
          <w:iCs/>
          <w:sz w:val="20"/>
        </w:rPr>
        <w:t>RESTful</w:t>
      </w:r>
      <w:r w:rsidRPr="00584D79">
        <w:rPr>
          <w:rFonts w:asciiTheme="minorHAnsi" w:hAnsiTheme="minorHAnsi" w:cstheme="minorHAnsi"/>
          <w:i w:val="0"/>
          <w:iCs/>
          <w:spacing w:val="-11"/>
          <w:sz w:val="20"/>
        </w:rPr>
        <w:t xml:space="preserve"> </w:t>
      </w:r>
      <w:r w:rsidRPr="00584D79">
        <w:rPr>
          <w:rFonts w:asciiTheme="minorHAnsi" w:hAnsiTheme="minorHAnsi" w:cstheme="minorHAnsi"/>
          <w:i w:val="0"/>
          <w:iCs/>
          <w:sz w:val="20"/>
        </w:rPr>
        <w:t>web services,</w:t>
      </w:r>
      <w:r w:rsidRPr="00584D79">
        <w:rPr>
          <w:rFonts w:asciiTheme="minorHAnsi" w:hAnsiTheme="minorHAnsi" w:cstheme="minorHAnsi"/>
          <w:i w:val="0"/>
          <w:iCs/>
          <w:spacing w:val="-50"/>
          <w:sz w:val="20"/>
        </w:rPr>
        <w:t xml:space="preserve"> </w:t>
      </w:r>
      <w:r w:rsidRPr="00584D79">
        <w:rPr>
          <w:rFonts w:asciiTheme="minorHAnsi" w:hAnsiTheme="minorHAnsi" w:cstheme="minorHAnsi"/>
          <w:i w:val="0"/>
          <w:iCs/>
          <w:sz w:val="20"/>
        </w:rPr>
        <w:t>AWS</w:t>
      </w:r>
      <w:r w:rsidR="00FF752A">
        <w:rPr>
          <w:rFonts w:asciiTheme="minorHAnsi" w:hAnsiTheme="minorHAnsi" w:cstheme="minorHAnsi"/>
          <w:i w:val="0"/>
          <w:iCs/>
          <w:spacing w:val="-3"/>
          <w:sz w:val="20"/>
        </w:rPr>
        <w:t>,</w:t>
      </w:r>
      <w:r w:rsidR="007322A5">
        <w:rPr>
          <w:rFonts w:asciiTheme="minorHAnsi" w:hAnsiTheme="minorHAnsi" w:cstheme="minorHAnsi"/>
          <w:i w:val="0"/>
          <w:iCs/>
          <w:spacing w:val="-3"/>
          <w:sz w:val="20"/>
        </w:rPr>
        <w:t xml:space="preserve"> </w:t>
      </w:r>
      <w:r w:rsidR="00723615" w:rsidRPr="00584D79">
        <w:rPr>
          <w:rFonts w:asciiTheme="minorHAnsi" w:hAnsiTheme="minorHAnsi" w:cstheme="minorHAnsi"/>
          <w:i w:val="0"/>
          <w:iCs/>
          <w:sz w:val="20"/>
        </w:rPr>
        <w:t>Azure (</w:t>
      </w:r>
      <w:r w:rsidRPr="00584D79">
        <w:rPr>
          <w:rFonts w:asciiTheme="minorHAnsi" w:hAnsiTheme="minorHAnsi" w:cstheme="minorHAnsi"/>
          <w:i w:val="0"/>
          <w:iCs/>
          <w:sz w:val="20"/>
        </w:rPr>
        <w:t>Active</w:t>
      </w:r>
      <w:r w:rsidRPr="00584D79">
        <w:rPr>
          <w:rFonts w:asciiTheme="minorHAnsi" w:hAnsiTheme="minorHAnsi" w:cstheme="minorHAnsi"/>
          <w:i w:val="0"/>
          <w:iCs/>
          <w:spacing w:val="-2"/>
          <w:sz w:val="20"/>
        </w:rPr>
        <w:t xml:space="preserve"> </w:t>
      </w:r>
      <w:r w:rsidRPr="00584D79">
        <w:rPr>
          <w:rFonts w:asciiTheme="minorHAnsi" w:hAnsiTheme="minorHAnsi" w:cstheme="minorHAnsi"/>
          <w:i w:val="0"/>
          <w:iCs/>
          <w:sz w:val="20"/>
        </w:rPr>
        <w:t>Directory)</w:t>
      </w:r>
    </w:p>
    <w:p w14:paraId="1B95C510" w14:textId="77777777" w:rsidR="00723615" w:rsidRPr="0005186F" w:rsidRDefault="00723615" w:rsidP="00723615">
      <w:pPr>
        <w:pStyle w:val="BodyText"/>
        <w:tabs>
          <w:tab w:val="left" w:pos="3679"/>
        </w:tabs>
        <w:spacing w:before="7"/>
        <w:ind w:left="1080"/>
        <w:rPr>
          <w:rFonts w:asciiTheme="minorHAnsi" w:hAnsiTheme="minorHAnsi" w:cstheme="minorHAnsi"/>
          <w:b/>
          <w:bCs/>
          <w:i w:val="0"/>
          <w:iCs/>
          <w:sz w:val="20"/>
        </w:rPr>
      </w:pPr>
    </w:p>
    <w:p w14:paraId="5BB5BFB7" w14:textId="77777777" w:rsidR="00723615" w:rsidRPr="0005186F" w:rsidRDefault="00000000" w:rsidP="00723615">
      <w:pPr>
        <w:pStyle w:val="BodyText"/>
        <w:numPr>
          <w:ilvl w:val="0"/>
          <w:numId w:val="6"/>
        </w:numPr>
        <w:tabs>
          <w:tab w:val="left" w:pos="3679"/>
        </w:tabs>
        <w:spacing w:before="7"/>
        <w:rPr>
          <w:rFonts w:asciiTheme="minorHAnsi" w:hAnsiTheme="minorHAnsi" w:cstheme="minorHAnsi"/>
          <w:b/>
          <w:bCs/>
          <w:i w:val="0"/>
          <w:iCs/>
          <w:sz w:val="20"/>
        </w:rPr>
      </w:pPr>
      <w:r w:rsidRPr="0005186F">
        <w:rPr>
          <w:rFonts w:asciiTheme="minorHAnsi" w:hAnsiTheme="minorHAnsi" w:cstheme="minorHAnsi"/>
          <w:b/>
          <w:bCs/>
          <w:i w:val="0"/>
          <w:iCs/>
          <w:sz w:val="20"/>
        </w:rPr>
        <w:t>Microsoft Technologies</w:t>
      </w:r>
    </w:p>
    <w:p w14:paraId="6688C591" w14:textId="77777777" w:rsidR="00723615" w:rsidRPr="00723615" w:rsidRDefault="00000000" w:rsidP="00723615">
      <w:pPr>
        <w:pStyle w:val="ListParagraph"/>
        <w:numPr>
          <w:ilvl w:val="1"/>
          <w:numId w:val="6"/>
        </w:numPr>
        <w:spacing w:after="120" w:line="276" w:lineRule="auto"/>
        <w:jc w:val="both"/>
        <w:rPr>
          <w:rFonts w:asciiTheme="minorHAnsi" w:hAnsiTheme="minorHAnsi" w:cstheme="minorHAnsi"/>
        </w:rPr>
      </w:pPr>
      <w:r w:rsidRPr="00584D79">
        <w:rPr>
          <w:rFonts w:asciiTheme="minorHAnsi" w:hAnsiTheme="minorHAnsi" w:cstheme="minorHAnsi"/>
        </w:rPr>
        <w:t>ASP.Net, C#.Net, MVC 4.0, SQL Server 2008/12, jQuery, CSS in NET-(ASP.net, ADO.NET, SQL, CMS), MVC projects, JAVA MVC Web application support projects, and Adobe CQ5 &amp; CQ6</w:t>
      </w:r>
      <w:r>
        <w:rPr>
          <w:rFonts w:asciiTheme="minorHAnsi" w:hAnsiTheme="minorHAnsi" w:cstheme="minorHAnsi"/>
        </w:rPr>
        <w:t xml:space="preserve"> </w:t>
      </w:r>
      <w:r w:rsidRPr="00584D79">
        <w:rPr>
          <w:rFonts w:asciiTheme="minorHAnsi" w:hAnsiTheme="minorHAnsi" w:cstheme="minorHAnsi"/>
        </w:rPr>
        <w:t xml:space="preserve">based Web application development projects and Responsive website designing. </w:t>
      </w:r>
    </w:p>
    <w:p w14:paraId="28102FB5" w14:textId="77777777" w:rsidR="00AD6AE8" w:rsidRDefault="00000000" w:rsidP="001C00AE">
      <w:pPr>
        <w:pStyle w:val="BodyText"/>
        <w:numPr>
          <w:ilvl w:val="0"/>
          <w:numId w:val="6"/>
        </w:numPr>
        <w:tabs>
          <w:tab w:val="left" w:pos="3679"/>
        </w:tabs>
        <w:spacing w:before="8"/>
        <w:rPr>
          <w:rFonts w:asciiTheme="minorHAnsi" w:hAnsiTheme="minorHAnsi" w:cstheme="minorHAnsi"/>
          <w:i w:val="0"/>
          <w:iCs/>
          <w:sz w:val="20"/>
        </w:rPr>
      </w:pPr>
      <w:r w:rsidRPr="0005186F">
        <w:rPr>
          <w:rFonts w:asciiTheme="minorHAnsi" w:hAnsiTheme="minorHAnsi" w:cstheme="minorHAnsi"/>
          <w:b/>
          <w:bCs/>
          <w:i w:val="0"/>
          <w:iCs/>
          <w:sz w:val="20"/>
        </w:rPr>
        <w:t>Analytics</w:t>
      </w:r>
      <w:r w:rsidRPr="0005186F">
        <w:rPr>
          <w:rFonts w:asciiTheme="minorHAnsi" w:hAnsiTheme="minorHAnsi" w:cstheme="minorHAnsi"/>
          <w:b/>
          <w:bCs/>
          <w:i w:val="0"/>
          <w:iCs/>
          <w:spacing w:val="7"/>
          <w:sz w:val="20"/>
        </w:rPr>
        <w:t xml:space="preserve"> </w:t>
      </w:r>
      <w:r w:rsidRPr="0005186F">
        <w:rPr>
          <w:rFonts w:asciiTheme="minorHAnsi" w:hAnsiTheme="minorHAnsi" w:cstheme="minorHAnsi"/>
          <w:b/>
          <w:bCs/>
          <w:i w:val="0"/>
          <w:iCs/>
          <w:sz w:val="20"/>
        </w:rPr>
        <w:t>and</w:t>
      </w:r>
      <w:r w:rsidRPr="0005186F">
        <w:rPr>
          <w:rFonts w:asciiTheme="minorHAnsi" w:hAnsiTheme="minorHAnsi" w:cstheme="minorHAnsi"/>
          <w:b/>
          <w:bCs/>
          <w:i w:val="0"/>
          <w:iCs/>
          <w:spacing w:val="8"/>
          <w:sz w:val="20"/>
        </w:rPr>
        <w:t xml:space="preserve"> </w:t>
      </w:r>
      <w:r w:rsidRPr="0005186F">
        <w:rPr>
          <w:rFonts w:asciiTheme="minorHAnsi" w:hAnsiTheme="minorHAnsi" w:cstheme="minorHAnsi"/>
          <w:b/>
          <w:bCs/>
          <w:i w:val="0"/>
          <w:iCs/>
          <w:sz w:val="20"/>
        </w:rPr>
        <w:t>Optimization:</w:t>
      </w:r>
      <w:r w:rsidRPr="00584D79">
        <w:rPr>
          <w:rFonts w:asciiTheme="minorHAnsi" w:hAnsiTheme="minorHAnsi" w:cstheme="minorHAnsi"/>
          <w:i w:val="0"/>
          <w:iCs/>
          <w:sz w:val="20"/>
        </w:rPr>
        <w:t xml:space="preserve"> Google</w:t>
      </w:r>
      <w:r w:rsidRPr="00584D79">
        <w:rPr>
          <w:rFonts w:asciiTheme="minorHAnsi" w:hAnsiTheme="minorHAnsi" w:cstheme="minorHAnsi"/>
          <w:i w:val="0"/>
          <w:iCs/>
          <w:spacing w:val="5"/>
          <w:sz w:val="20"/>
        </w:rPr>
        <w:t xml:space="preserve"> </w:t>
      </w:r>
      <w:r w:rsidRPr="00584D79">
        <w:rPr>
          <w:rFonts w:asciiTheme="minorHAnsi" w:hAnsiTheme="minorHAnsi" w:cstheme="minorHAnsi"/>
          <w:i w:val="0"/>
          <w:iCs/>
          <w:sz w:val="20"/>
        </w:rPr>
        <w:t>Analytics,</w:t>
      </w:r>
      <w:r w:rsidRPr="00584D79">
        <w:rPr>
          <w:rFonts w:asciiTheme="minorHAnsi" w:hAnsiTheme="minorHAnsi" w:cstheme="minorHAnsi"/>
          <w:i w:val="0"/>
          <w:iCs/>
          <w:spacing w:val="6"/>
          <w:sz w:val="20"/>
        </w:rPr>
        <w:t xml:space="preserve"> </w:t>
      </w:r>
      <w:r w:rsidRPr="00584D79">
        <w:rPr>
          <w:rFonts w:asciiTheme="minorHAnsi" w:hAnsiTheme="minorHAnsi" w:cstheme="minorHAnsi"/>
          <w:i w:val="0"/>
          <w:iCs/>
          <w:sz w:val="20"/>
        </w:rPr>
        <w:t>Adobe</w:t>
      </w:r>
      <w:r w:rsidRPr="00584D79">
        <w:rPr>
          <w:rFonts w:asciiTheme="minorHAnsi" w:hAnsiTheme="minorHAnsi" w:cstheme="minorHAnsi"/>
          <w:i w:val="0"/>
          <w:iCs/>
          <w:spacing w:val="5"/>
          <w:sz w:val="20"/>
        </w:rPr>
        <w:t xml:space="preserve"> </w:t>
      </w:r>
      <w:r w:rsidRPr="00584D79">
        <w:rPr>
          <w:rFonts w:asciiTheme="minorHAnsi" w:hAnsiTheme="minorHAnsi" w:cstheme="minorHAnsi"/>
          <w:i w:val="0"/>
          <w:iCs/>
          <w:sz w:val="20"/>
        </w:rPr>
        <w:t>Analytics</w:t>
      </w:r>
    </w:p>
    <w:p w14:paraId="1002F90A" w14:textId="77777777" w:rsidR="00723615" w:rsidRPr="00584D79" w:rsidRDefault="00723615" w:rsidP="00723615">
      <w:pPr>
        <w:pStyle w:val="BodyText"/>
        <w:tabs>
          <w:tab w:val="left" w:pos="3679"/>
        </w:tabs>
        <w:spacing w:before="8"/>
        <w:ind w:left="360"/>
        <w:rPr>
          <w:rFonts w:asciiTheme="minorHAnsi" w:hAnsiTheme="minorHAnsi" w:cstheme="minorHAnsi"/>
          <w:i w:val="0"/>
          <w:iCs/>
          <w:sz w:val="20"/>
        </w:rPr>
      </w:pPr>
    </w:p>
    <w:p w14:paraId="5D18B6A5" w14:textId="77777777" w:rsidR="00AD6AE8" w:rsidRPr="0005186F" w:rsidRDefault="00000000" w:rsidP="001C00AE">
      <w:pPr>
        <w:pStyle w:val="BodyText"/>
        <w:numPr>
          <w:ilvl w:val="0"/>
          <w:numId w:val="6"/>
        </w:numPr>
        <w:tabs>
          <w:tab w:val="left" w:pos="3679"/>
        </w:tabs>
        <w:spacing w:before="8"/>
        <w:rPr>
          <w:rFonts w:asciiTheme="minorHAnsi" w:hAnsiTheme="minorHAnsi" w:cstheme="minorHAnsi"/>
          <w:b/>
          <w:bCs/>
          <w:i w:val="0"/>
          <w:iCs/>
          <w:sz w:val="20"/>
        </w:rPr>
      </w:pPr>
      <w:r w:rsidRPr="0005186F">
        <w:rPr>
          <w:rFonts w:asciiTheme="minorHAnsi" w:hAnsiTheme="minorHAnsi" w:cstheme="minorHAnsi"/>
          <w:b/>
          <w:bCs/>
          <w:i w:val="0"/>
          <w:iCs/>
          <w:w w:val="105"/>
          <w:sz w:val="20"/>
        </w:rPr>
        <w:lastRenderedPageBreak/>
        <w:t>Applications -</w:t>
      </w:r>
    </w:p>
    <w:p w14:paraId="1823B2C2" w14:textId="77777777" w:rsidR="00AD6AE8" w:rsidRDefault="00000000" w:rsidP="001C00AE">
      <w:pPr>
        <w:pStyle w:val="BodyText"/>
        <w:numPr>
          <w:ilvl w:val="1"/>
          <w:numId w:val="6"/>
        </w:numPr>
        <w:tabs>
          <w:tab w:val="left" w:pos="3679"/>
        </w:tabs>
        <w:spacing w:before="8"/>
        <w:rPr>
          <w:rFonts w:asciiTheme="minorHAnsi" w:hAnsiTheme="minorHAnsi" w:cstheme="minorHAnsi"/>
          <w:i w:val="0"/>
          <w:iCs/>
          <w:sz w:val="20"/>
        </w:rPr>
      </w:pPr>
      <w:r w:rsidRPr="00584D79">
        <w:rPr>
          <w:rFonts w:asciiTheme="minorHAnsi" w:hAnsiTheme="minorHAnsi" w:cstheme="minorHAnsi"/>
          <w:i w:val="0"/>
          <w:iCs/>
          <w:w w:val="105"/>
          <w:sz w:val="20"/>
        </w:rPr>
        <w:t xml:space="preserve"> </w:t>
      </w:r>
      <w:r w:rsidR="00C25962" w:rsidRPr="00584D79">
        <w:rPr>
          <w:rFonts w:asciiTheme="minorHAnsi" w:hAnsiTheme="minorHAnsi" w:cstheme="minorHAnsi"/>
          <w:i w:val="0"/>
          <w:iCs/>
          <w:w w:val="105"/>
          <w:sz w:val="20"/>
        </w:rPr>
        <w:t>Ad</w:t>
      </w:r>
      <w:r w:rsidR="00C25962" w:rsidRPr="00584D79">
        <w:rPr>
          <w:rFonts w:asciiTheme="minorHAnsi" w:hAnsiTheme="minorHAnsi" w:cstheme="minorHAnsi"/>
          <w:i w:val="0"/>
          <w:iCs/>
          <w:sz w:val="20"/>
        </w:rPr>
        <w:t>obe Experience Manager 6.5 (AMS and AEMaaCS), 6.3, 6.1, 6.1, 5.5 Test and Defect tracking tool,</w:t>
      </w:r>
      <w:r w:rsidR="00A96845" w:rsidRPr="00584D79">
        <w:rPr>
          <w:rFonts w:asciiTheme="minorHAnsi" w:hAnsiTheme="minorHAnsi" w:cstheme="minorHAnsi"/>
          <w:i w:val="0"/>
          <w:iCs/>
          <w:sz w:val="20"/>
        </w:rPr>
        <w:t xml:space="preserve"> </w:t>
      </w:r>
      <w:r w:rsidR="00C25962" w:rsidRPr="00584D79">
        <w:rPr>
          <w:rFonts w:asciiTheme="minorHAnsi" w:hAnsiTheme="minorHAnsi" w:cstheme="minorHAnsi"/>
          <w:i w:val="0"/>
          <w:iCs/>
          <w:sz w:val="20"/>
        </w:rPr>
        <w:t xml:space="preserve">HP ALM/Quality Center, JIRA, TFS, </w:t>
      </w:r>
      <w:r w:rsidRPr="00584D79">
        <w:rPr>
          <w:rFonts w:asciiTheme="minorHAnsi" w:hAnsiTheme="minorHAnsi" w:cstheme="minorHAnsi"/>
          <w:i w:val="0"/>
          <w:iCs/>
          <w:sz w:val="20"/>
        </w:rPr>
        <w:t>SQL.</w:t>
      </w:r>
    </w:p>
    <w:p w14:paraId="2C8D75A6" w14:textId="77777777" w:rsidR="0005186F" w:rsidRDefault="00000000" w:rsidP="001C00AE">
      <w:pPr>
        <w:pStyle w:val="BodyText"/>
        <w:numPr>
          <w:ilvl w:val="1"/>
          <w:numId w:val="6"/>
        </w:numPr>
        <w:tabs>
          <w:tab w:val="left" w:pos="3679"/>
        </w:tabs>
        <w:spacing w:before="8"/>
        <w:rPr>
          <w:rFonts w:asciiTheme="minorHAnsi" w:hAnsiTheme="minorHAnsi" w:cstheme="minorHAnsi"/>
          <w:i w:val="0"/>
          <w:iCs/>
          <w:sz w:val="20"/>
        </w:rPr>
      </w:pPr>
      <w:r>
        <w:rPr>
          <w:rFonts w:asciiTheme="minorHAnsi" w:hAnsiTheme="minorHAnsi" w:cstheme="minorHAnsi"/>
          <w:i w:val="0"/>
          <w:iCs/>
          <w:sz w:val="20"/>
        </w:rPr>
        <w:t>Visual Studio, TFS, SVN, Azure.</w:t>
      </w:r>
    </w:p>
    <w:p w14:paraId="49E72B7C" w14:textId="77777777" w:rsidR="00723615" w:rsidRPr="00584D79" w:rsidRDefault="00723615" w:rsidP="00723615">
      <w:pPr>
        <w:pStyle w:val="BodyText"/>
        <w:tabs>
          <w:tab w:val="left" w:pos="3679"/>
        </w:tabs>
        <w:spacing w:before="8"/>
        <w:ind w:left="1080"/>
        <w:rPr>
          <w:rFonts w:asciiTheme="minorHAnsi" w:hAnsiTheme="minorHAnsi" w:cstheme="minorHAnsi"/>
          <w:i w:val="0"/>
          <w:iCs/>
          <w:sz w:val="20"/>
        </w:rPr>
      </w:pPr>
    </w:p>
    <w:p w14:paraId="447C0724" w14:textId="77777777" w:rsidR="00723615" w:rsidRDefault="00000000" w:rsidP="00723615">
      <w:pPr>
        <w:pStyle w:val="BodyText"/>
        <w:numPr>
          <w:ilvl w:val="0"/>
          <w:numId w:val="6"/>
        </w:numPr>
        <w:tabs>
          <w:tab w:val="left" w:pos="3679"/>
        </w:tabs>
        <w:spacing w:before="8"/>
        <w:rPr>
          <w:rFonts w:asciiTheme="minorHAnsi" w:hAnsiTheme="minorHAnsi" w:cstheme="minorHAnsi"/>
          <w:i w:val="0"/>
          <w:iCs/>
          <w:sz w:val="20"/>
        </w:rPr>
      </w:pPr>
      <w:r w:rsidRPr="0005186F">
        <w:rPr>
          <w:rFonts w:asciiTheme="minorHAnsi" w:hAnsiTheme="minorHAnsi" w:cstheme="minorHAnsi"/>
          <w:b/>
          <w:bCs/>
          <w:i w:val="0"/>
          <w:iCs/>
          <w:w w:val="105"/>
          <w:sz w:val="20"/>
        </w:rPr>
        <w:t>Domain</w:t>
      </w:r>
      <w:r w:rsidRPr="00584D79">
        <w:rPr>
          <w:rFonts w:asciiTheme="minorHAnsi" w:hAnsiTheme="minorHAnsi" w:cstheme="minorHAnsi"/>
          <w:i w:val="0"/>
          <w:iCs/>
          <w:w w:val="105"/>
          <w:sz w:val="20"/>
        </w:rPr>
        <w:t xml:space="preserve"> - </w:t>
      </w:r>
      <w:r w:rsidRPr="00584D79">
        <w:rPr>
          <w:rFonts w:asciiTheme="minorHAnsi" w:hAnsiTheme="minorHAnsi" w:cstheme="minorHAnsi"/>
          <w:i w:val="0"/>
          <w:iCs/>
          <w:sz w:val="20"/>
        </w:rPr>
        <w:t>Hospitality</w:t>
      </w:r>
      <w:r w:rsidRPr="00584D79">
        <w:rPr>
          <w:rFonts w:asciiTheme="minorHAnsi" w:hAnsiTheme="minorHAnsi" w:cstheme="minorHAnsi"/>
          <w:i w:val="0"/>
          <w:iCs/>
          <w:spacing w:val="-2"/>
          <w:sz w:val="20"/>
        </w:rPr>
        <w:t xml:space="preserve"> </w:t>
      </w:r>
      <w:r w:rsidRPr="00584D79">
        <w:rPr>
          <w:rFonts w:asciiTheme="minorHAnsi" w:hAnsiTheme="minorHAnsi" w:cstheme="minorHAnsi"/>
          <w:i w:val="0"/>
          <w:iCs/>
          <w:sz w:val="20"/>
        </w:rPr>
        <w:t>and</w:t>
      </w:r>
      <w:r w:rsidRPr="00584D79">
        <w:rPr>
          <w:rFonts w:asciiTheme="minorHAnsi" w:hAnsiTheme="minorHAnsi" w:cstheme="minorHAnsi"/>
          <w:i w:val="0"/>
          <w:iCs/>
          <w:spacing w:val="-2"/>
          <w:sz w:val="20"/>
        </w:rPr>
        <w:t xml:space="preserve"> </w:t>
      </w:r>
      <w:r w:rsidRPr="00584D79">
        <w:rPr>
          <w:rFonts w:asciiTheme="minorHAnsi" w:hAnsiTheme="minorHAnsi" w:cstheme="minorHAnsi"/>
          <w:i w:val="0"/>
          <w:iCs/>
          <w:sz w:val="20"/>
        </w:rPr>
        <w:t>Life</w:t>
      </w:r>
      <w:r w:rsidRPr="00584D79">
        <w:rPr>
          <w:rFonts w:asciiTheme="minorHAnsi" w:hAnsiTheme="minorHAnsi" w:cstheme="minorHAnsi"/>
          <w:i w:val="0"/>
          <w:iCs/>
          <w:spacing w:val="-1"/>
          <w:sz w:val="20"/>
        </w:rPr>
        <w:t xml:space="preserve"> </w:t>
      </w:r>
      <w:r w:rsidRPr="00584D79">
        <w:rPr>
          <w:rFonts w:asciiTheme="minorHAnsi" w:hAnsiTheme="minorHAnsi" w:cstheme="minorHAnsi"/>
          <w:i w:val="0"/>
          <w:iCs/>
          <w:sz w:val="20"/>
        </w:rPr>
        <w:t>Sciences</w:t>
      </w:r>
    </w:p>
    <w:p w14:paraId="652ADAC6" w14:textId="77777777" w:rsidR="003E61C5" w:rsidRPr="00584D79" w:rsidRDefault="00000000" w:rsidP="00892BB9">
      <w:pPr>
        <w:pStyle w:val="CVSubhead"/>
        <w:shd w:val="clear" w:color="auto" w:fill="FFFFFF" w:themeFill="background1"/>
        <w:ind w:right="4320"/>
        <w:jc w:val="both"/>
        <w:rPr>
          <w:rFonts w:asciiTheme="minorHAnsi" w:hAnsiTheme="minorHAnsi" w:cstheme="minorHAnsi"/>
          <w:color w:val="365F91" w:themeColor="accent1" w:themeShade="BF"/>
        </w:rPr>
      </w:pPr>
      <w:r w:rsidRPr="00584D79">
        <w:rPr>
          <w:rFonts w:asciiTheme="minorHAnsi" w:hAnsiTheme="minorHAnsi" w:cstheme="minorHAnsi"/>
          <w:noProof/>
        </w:rPr>
        <mc:AlternateContent>
          <mc:Choice Requires="wps">
            <w:drawing>
              <wp:anchor distT="0" distB="0" distL="114300" distR="114300" simplePos="0" relativeHeight="251661312" behindDoc="0" locked="0" layoutInCell="0" allowOverlap="1" wp14:anchorId="54E6A155" wp14:editId="2EC82CF8">
                <wp:simplePos x="0" y="0"/>
                <wp:positionH relativeFrom="column">
                  <wp:posOffset>17145</wp:posOffset>
                </wp:positionH>
                <wp:positionV relativeFrom="paragraph">
                  <wp:posOffset>271145</wp:posOffset>
                </wp:positionV>
                <wp:extent cx="5760720" cy="0"/>
                <wp:effectExtent l="13335" t="6985" r="7620" b="1206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7" style="mso-height-percent:0;mso-height-relative:page;mso-width-percent:0;mso-width-relative:page;mso-wrap-distance-bottom:0;mso-wrap-distance-left:9pt;mso-wrap-distance-right:9pt;mso-wrap-distance-top:0;mso-wrap-style:square;position:absolute;visibility:visible;z-index:251662336" from="1.35pt,21.35pt" to="454.95pt,21.35pt" o:allowincell="f" strokeweight="0.25pt"/>
            </w:pict>
          </mc:Fallback>
        </mc:AlternateContent>
      </w:r>
      <w:r w:rsidR="00743851" w:rsidRPr="00584D79">
        <w:rPr>
          <w:rFonts w:asciiTheme="minorHAnsi" w:hAnsiTheme="minorHAnsi" w:cstheme="minorHAnsi"/>
          <w:color w:val="365F91" w:themeColor="accent1" w:themeShade="BF"/>
        </w:rPr>
        <w:t>Project Walkthrough</w:t>
      </w:r>
    </w:p>
    <w:p w14:paraId="3817D0F2" w14:textId="77777777" w:rsidR="005126C9" w:rsidRPr="00584D79" w:rsidRDefault="005126C9" w:rsidP="005126C9">
      <w:pPr>
        <w:rPr>
          <w:rFonts w:asciiTheme="minorHAnsi" w:hAnsiTheme="minorHAnsi" w:cstheme="minorHAnsi"/>
        </w:rPr>
      </w:pPr>
    </w:p>
    <w:p w14:paraId="04B7A6CA" w14:textId="77777777" w:rsidR="00386C1A" w:rsidRDefault="00000000" w:rsidP="00386C1A">
      <w:pPr>
        <w:pStyle w:val="ListParagraph"/>
        <w:ind w:left="0"/>
        <w:rPr>
          <w:rFonts w:asciiTheme="minorHAnsi" w:hAnsiTheme="minorHAnsi" w:cstheme="minorHAnsi"/>
          <w:b/>
          <w:bCs/>
        </w:rPr>
      </w:pPr>
      <w:r>
        <w:rPr>
          <w:rFonts w:asciiTheme="minorHAnsi" w:hAnsiTheme="minorHAnsi" w:cstheme="minorHAnsi"/>
          <w:b/>
          <w:bCs/>
        </w:rPr>
        <w:t>1.</w:t>
      </w:r>
    </w:p>
    <w:p w14:paraId="148642D1" w14:textId="77777777" w:rsidR="00386C1A" w:rsidRPr="00584D79" w:rsidRDefault="00000000" w:rsidP="00386C1A">
      <w:pPr>
        <w:pStyle w:val="ListParagraph"/>
        <w:ind w:left="0"/>
        <w:rPr>
          <w:rFonts w:asciiTheme="minorHAnsi" w:hAnsiTheme="minorHAnsi" w:cstheme="minorHAnsi"/>
          <w:b/>
          <w:bCs/>
        </w:rPr>
      </w:pPr>
      <w:r w:rsidRPr="00584D79">
        <w:rPr>
          <w:rFonts w:asciiTheme="minorHAnsi" w:hAnsiTheme="minorHAnsi" w:cstheme="minorHAnsi"/>
          <w:b/>
          <w:bCs/>
        </w:rPr>
        <w:t>Title</w:t>
      </w:r>
      <w:r w:rsidRPr="00584D79">
        <w:rPr>
          <w:rFonts w:asciiTheme="minorHAnsi" w:hAnsiTheme="minorHAnsi" w:cstheme="minorHAnsi"/>
          <w:b/>
          <w:bCs/>
        </w:rPr>
        <w:tab/>
      </w:r>
      <w:r w:rsidRPr="00584D79">
        <w:rPr>
          <w:rFonts w:asciiTheme="minorHAnsi" w:hAnsiTheme="minorHAnsi" w:cstheme="minorHAnsi"/>
          <w:b/>
          <w:bCs/>
        </w:rPr>
        <w:tab/>
      </w:r>
      <w:r w:rsidRPr="00584D79">
        <w:rPr>
          <w:rFonts w:asciiTheme="minorHAnsi" w:hAnsiTheme="minorHAnsi" w:cstheme="minorHAnsi"/>
          <w:b/>
          <w:bCs/>
        </w:rPr>
        <w:tab/>
        <w:t xml:space="preserve">:  </w:t>
      </w:r>
      <w:r w:rsidRPr="00584D79">
        <w:rPr>
          <w:rFonts w:asciiTheme="minorHAnsi" w:hAnsiTheme="minorHAnsi" w:cstheme="minorHAnsi"/>
          <w:b/>
          <w:i/>
          <w:spacing w:val="-1"/>
        </w:rPr>
        <w:t xml:space="preserve">Novartis Finances and Procurement (FnP) </w:t>
      </w:r>
    </w:p>
    <w:p w14:paraId="7DBDFE93" w14:textId="77777777" w:rsidR="00386C1A" w:rsidRPr="00584D79" w:rsidRDefault="00000000" w:rsidP="00386C1A">
      <w:pPr>
        <w:pStyle w:val="ListParagraph"/>
        <w:ind w:left="0"/>
        <w:rPr>
          <w:rFonts w:asciiTheme="minorHAnsi" w:hAnsiTheme="minorHAnsi" w:cstheme="minorHAnsi"/>
          <w:b/>
          <w:bCs/>
        </w:rPr>
      </w:pPr>
      <w:r w:rsidRPr="00584D79">
        <w:rPr>
          <w:rFonts w:asciiTheme="minorHAnsi" w:hAnsiTheme="minorHAnsi" w:cstheme="minorHAnsi"/>
          <w:b/>
          <w:bCs/>
        </w:rPr>
        <w:t>Duration</w:t>
      </w:r>
      <w:r w:rsidRPr="00584D79">
        <w:rPr>
          <w:rFonts w:asciiTheme="minorHAnsi" w:hAnsiTheme="minorHAnsi" w:cstheme="minorHAnsi"/>
          <w:b/>
          <w:bCs/>
        </w:rPr>
        <w:tab/>
      </w:r>
      <w:r w:rsidRPr="00584D79">
        <w:rPr>
          <w:rFonts w:asciiTheme="minorHAnsi" w:hAnsiTheme="minorHAnsi" w:cstheme="minorHAnsi"/>
          <w:b/>
          <w:bCs/>
        </w:rPr>
        <w:tab/>
        <w:t xml:space="preserve">:  </w:t>
      </w:r>
      <w:r w:rsidRPr="00584D79">
        <w:rPr>
          <w:rFonts w:asciiTheme="minorHAnsi" w:hAnsiTheme="minorHAnsi" w:cstheme="minorHAnsi"/>
          <w:bCs/>
        </w:rPr>
        <w:t>Jul 2019 to till date</w:t>
      </w:r>
    </w:p>
    <w:p w14:paraId="7CDC4582" w14:textId="77777777" w:rsidR="00386C1A" w:rsidRPr="00584D79" w:rsidRDefault="00000000" w:rsidP="00386C1A">
      <w:pPr>
        <w:pStyle w:val="ListParagraph"/>
        <w:ind w:left="1440" w:hanging="1440"/>
        <w:rPr>
          <w:rFonts w:asciiTheme="minorHAnsi" w:hAnsiTheme="minorHAnsi" w:cstheme="minorHAnsi"/>
          <w:b/>
          <w:bCs/>
        </w:rPr>
      </w:pPr>
      <w:r w:rsidRPr="00584D79">
        <w:rPr>
          <w:rFonts w:asciiTheme="minorHAnsi" w:hAnsiTheme="minorHAnsi" w:cstheme="minorHAnsi"/>
          <w:b/>
          <w:bCs/>
        </w:rPr>
        <w:t>Environment</w:t>
      </w:r>
      <w:r w:rsidRPr="00584D79">
        <w:rPr>
          <w:rFonts w:asciiTheme="minorHAnsi" w:hAnsiTheme="minorHAnsi" w:cstheme="minorHAnsi"/>
          <w:b/>
          <w:bCs/>
        </w:rPr>
        <w:tab/>
      </w:r>
      <w:r w:rsidRPr="00584D79">
        <w:rPr>
          <w:rFonts w:asciiTheme="minorHAnsi" w:hAnsiTheme="minorHAnsi" w:cstheme="minorHAnsi"/>
          <w:b/>
          <w:bCs/>
        </w:rPr>
        <w:tab/>
        <w:t xml:space="preserve">:  </w:t>
      </w:r>
      <w:r w:rsidRPr="00584D79">
        <w:rPr>
          <w:rFonts w:asciiTheme="minorHAnsi" w:hAnsiTheme="minorHAnsi" w:cstheme="minorHAnsi"/>
          <w:bCs/>
        </w:rPr>
        <w:t xml:space="preserve">ASP.Net, C#, </w:t>
      </w:r>
      <w:r w:rsidR="00723615">
        <w:rPr>
          <w:rFonts w:asciiTheme="minorHAnsi" w:hAnsiTheme="minorHAnsi" w:cstheme="minorHAnsi"/>
          <w:bCs/>
        </w:rPr>
        <w:t>MVC, Web API, Angular JS,</w:t>
      </w:r>
      <w:r w:rsidR="00723615" w:rsidRPr="00584D79">
        <w:rPr>
          <w:rFonts w:asciiTheme="minorHAnsi" w:hAnsiTheme="minorHAnsi" w:cstheme="minorHAnsi"/>
          <w:bCs/>
        </w:rPr>
        <w:t xml:space="preserve"> Snow</w:t>
      </w:r>
      <w:r w:rsidRPr="00584D79">
        <w:rPr>
          <w:rFonts w:asciiTheme="minorHAnsi" w:hAnsiTheme="minorHAnsi" w:cstheme="minorHAnsi"/>
          <w:bCs/>
        </w:rPr>
        <w:t>, ITSM Process model.</w:t>
      </w:r>
    </w:p>
    <w:p w14:paraId="29639306" w14:textId="77777777" w:rsidR="00386C1A" w:rsidRPr="00584D79" w:rsidRDefault="00000000" w:rsidP="00386C1A">
      <w:pPr>
        <w:pStyle w:val="ListParagraph"/>
        <w:ind w:left="0"/>
        <w:rPr>
          <w:rFonts w:asciiTheme="minorHAnsi" w:hAnsiTheme="minorHAnsi" w:cstheme="minorHAnsi"/>
          <w:b/>
          <w:bCs/>
        </w:rPr>
      </w:pPr>
      <w:r w:rsidRPr="00584D79">
        <w:rPr>
          <w:rFonts w:asciiTheme="minorHAnsi" w:hAnsiTheme="minorHAnsi" w:cstheme="minorHAnsi"/>
          <w:b/>
          <w:bCs/>
        </w:rPr>
        <w:t>Tools</w:t>
      </w:r>
      <w:r w:rsidRPr="00584D79">
        <w:rPr>
          <w:rFonts w:asciiTheme="minorHAnsi" w:hAnsiTheme="minorHAnsi" w:cstheme="minorHAnsi"/>
          <w:b/>
          <w:bCs/>
        </w:rPr>
        <w:tab/>
      </w:r>
      <w:r w:rsidRPr="00584D79">
        <w:rPr>
          <w:rFonts w:asciiTheme="minorHAnsi" w:hAnsiTheme="minorHAnsi" w:cstheme="minorHAnsi"/>
          <w:b/>
          <w:bCs/>
        </w:rPr>
        <w:tab/>
      </w:r>
      <w:r w:rsidRPr="00584D79">
        <w:rPr>
          <w:rFonts w:asciiTheme="minorHAnsi" w:hAnsiTheme="minorHAnsi" w:cstheme="minorHAnsi"/>
          <w:b/>
          <w:bCs/>
        </w:rPr>
        <w:tab/>
        <w:t xml:space="preserve">:  </w:t>
      </w:r>
      <w:r w:rsidRPr="00584D79">
        <w:rPr>
          <w:rFonts w:asciiTheme="minorHAnsi" w:hAnsiTheme="minorHAnsi" w:cstheme="minorHAnsi"/>
          <w:bCs/>
        </w:rPr>
        <w:t>SQL SERVER 2009 R2</w:t>
      </w:r>
    </w:p>
    <w:p w14:paraId="6C0C1E53" w14:textId="77777777" w:rsidR="00386C1A" w:rsidRPr="00584D79" w:rsidRDefault="00000000" w:rsidP="00386C1A">
      <w:pPr>
        <w:pStyle w:val="ListParagraph"/>
        <w:ind w:left="0"/>
        <w:rPr>
          <w:rFonts w:asciiTheme="minorHAnsi" w:hAnsiTheme="minorHAnsi" w:cstheme="minorHAnsi"/>
          <w:b/>
          <w:bCs/>
        </w:rPr>
      </w:pPr>
      <w:r w:rsidRPr="00584D79">
        <w:rPr>
          <w:rFonts w:asciiTheme="minorHAnsi" w:hAnsiTheme="minorHAnsi" w:cstheme="minorHAnsi"/>
          <w:b/>
          <w:bCs/>
        </w:rPr>
        <w:t>Role</w:t>
      </w:r>
      <w:r w:rsidRPr="00584D79">
        <w:rPr>
          <w:rFonts w:asciiTheme="minorHAnsi" w:hAnsiTheme="minorHAnsi" w:cstheme="minorHAnsi"/>
          <w:b/>
          <w:bCs/>
        </w:rPr>
        <w:tab/>
      </w:r>
      <w:r w:rsidRPr="00584D79">
        <w:rPr>
          <w:rFonts w:asciiTheme="minorHAnsi" w:hAnsiTheme="minorHAnsi" w:cstheme="minorHAnsi"/>
          <w:b/>
          <w:bCs/>
        </w:rPr>
        <w:tab/>
      </w:r>
      <w:r w:rsidRPr="00584D79">
        <w:rPr>
          <w:rFonts w:asciiTheme="minorHAnsi" w:hAnsiTheme="minorHAnsi" w:cstheme="minorHAnsi"/>
          <w:b/>
          <w:bCs/>
        </w:rPr>
        <w:tab/>
        <w:t xml:space="preserve">:  </w:t>
      </w:r>
      <w:r w:rsidRPr="00584D79">
        <w:rPr>
          <w:rFonts w:asciiTheme="minorHAnsi" w:hAnsiTheme="minorHAnsi" w:cstheme="minorHAnsi"/>
          <w:bCs/>
        </w:rPr>
        <w:t>Application Manager</w:t>
      </w:r>
      <w:r w:rsidR="00723615">
        <w:rPr>
          <w:rFonts w:asciiTheme="minorHAnsi" w:hAnsiTheme="minorHAnsi" w:cstheme="minorHAnsi"/>
          <w:bCs/>
        </w:rPr>
        <w:t>, .NET Developer</w:t>
      </w:r>
    </w:p>
    <w:p w14:paraId="27F44B7E" w14:textId="77777777" w:rsidR="00386C1A" w:rsidRPr="00584D79" w:rsidRDefault="00000000" w:rsidP="00386C1A">
      <w:pPr>
        <w:pStyle w:val="ListParagraph"/>
        <w:ind w:left="0"/>
        <w:rPr>
          <w:rFonts w:asciiTheme="minorHAnsi" w:hAnsiTheme="minorHAnsi" w:cstheme="minorHAnsi"/>
          <w:b/>
          <w:bCs/>
        </w:rPr>
      </w:pPr>
      <w:r w:rsidRPr="00584D79">
        <w:rPr>
          <w:rFonts w:asciiTheme="minorHAnsi" w:hAnsiTheme="minorHAnsi" w:cstheme="minorHAnsi"/>
          <w:b/>
          <w:bCs/>
        </w:rPr>
        <w:t>Team Size</w:t>
      </w:r>
      <w:r w:rsidRPr="00584D79">
        <w:rPr>
          <w:rFonts w:asciiTheme="minorHAnsi" w:hAnsiTheme="minorHAnsi" w:cstheme="minorHAnsi"/>
          <w:b/>
          <w:bCs/>
        </w:rPr>
        <w:tab/>
      </w:r>
      <w:r w:rsidRPr="00584D79">
        <w:rPr>
          <w:rFonts w:asciiTheme="minorHAnsi" w:hAnsiTheme="minorHAnsi" w:cstheme="minorHAnsi"/>
          <w:b/>
          <w:bCs/>
        </w:rPr>
        <w:tab/>
        <w:t xml:space="preserve">:  </w:t>
      </w:r>
      <w:r w:rsidRPr="00584D79">
        <w:rPr>
          <w:rFonts w:asciiTheme="minorHAnsi" w:hAnsiTheme="minorHAnsi" w:cstheme="minorHAnsi"/>
          <w:bCs/>
        </w:rPr>
        <w:t>20</w:t>
      </w:r>
    </w:p>
    <w:p w14:paraId="6200E5A1" w14:textId="77777777" w:rsidR="00386C1A" w:rsidRPr="00584D79" w:rsidRDefault="00386C1A" w:rsidP="00386C1A">
      <w:pPr>
        <w:pStyle w:val="ListParagraph"/>
        <w:ind w:left="0"/>
        <w:rPr>
          <w:rFonts w:asciiTheme="minorHAnsi" w:hAnsiTheme="minorHAnsi" w:cstheme="minorHAnsi"/>
          <w:b/>
          <w:bCs/>
        </w:rPr>
      </w:pPr>
    </w:p>
    <w:p w14:paraId="57764EEB" w14:textId="77777777" w:rsidR="00386C1A" w:rsidRPr="00584D79" w:rsidRDefault="00000000" w:rsidP="00386C1A">
      <w:pPr>
        <w:pStyle w:val="ListParagraph"/>
        <w:ind w:left="0"/>
        <w:rPr>
          <w:rFonts w:asciiTheme="minorHAnsi" w:hAnsiTheme="minorHAnsi" w:cstheme="minorHAnsi"/>
          <w:b/>
          <w:bCs/>
        </w:rPr>
      </w:pPr>
      <w:r w:rsidRPr="00584D79">
        <w:rPr>
          <w:rFonts w:asciiTheme="minorHAnsi" w:hAnsiTheme="minorHAnsi" w:cstheme="minorHAnsi"/>
          <w:b/>
          <w:bCs/>
        </w:rPr>
        <w:t>Brief description of the project:</w:t>
      </w:r>
    </w:p>
    <w:p w14:paraId="70BE69C1" w14:textId="77777777" w:rsidR="00386C1A" w:rsidRPr="00584D79" w:rsidRDefault="00000000" w:rsidP="00386C1A">
      <w:pPr>
        <w:pStyle w:val="ListParagraph"/>
        <w:numPr>
          <w:ilvl w:val="0"/>
          <w:numId w:val="4"/>
        </w:numPr>
        <w:rPr>
          <w:rFonts w:asciiTheme="minorHAnsi" w:hAnsiTheme="minorHAnsi" w:cstheme="minorHAnsi"/>
          <w:bCs/>
        </w:rPr>
      </w:pPr>
      <w:r w:rsidRPr="00584D79">
        <w:rPr>
          <w:rFonts w:asciiTheme="minorHAnsi" w:hAnsiTheme="minorHAnsi" w:cstheme="minorHAnsi"/>
          <w:bCs/>
        </w:rPr>
        <w:t>Managing an application in such a way that it meets the ongoing and future needs of a defined business area. Providing high-level expert, technical support, and consultation to the business and IT management.</w:t>
      </w:r>
    </w:p>
    <w:p w14:paraId="53EC0FE4" w14:textId="77777777" w:rsidR="00386C1A" w:rsidRPr="00584D79" w:rsidRDefault="00000000" w:rsidP="00386C1A">
      <w:pPr>
        <w:pStyle w:val="ListParagraph"/>
        <w:numPr>
          <w:ilvl w:val="0"/>
          <w:numId w:val="4"/>
        </w:numPr>
        <w:rPr>
          <w:rFonts w:asciiTheme="minorHAnsi" w:hAnsiTheme="minorHAnsi" w:cstheme="minorHAnsi"/>
          <w:bCs/>
        </w:rPr>
      </w:pPr>
      <w:r w:rsidRPr="00584D79">
        <w:rPr>
          <w:rFonts w:asciiTheme="minorHAnsi" w:hAnsiTheme="minorHAnsi" w:cstheme="minorHAnsi"/>
          <w:bCs/>
        </w:rPr>
        <w:t xml:space="preserve"> Collect new user requirements, plan and implement application changes by involving all relevant parties (e.g. IT, QA, Business).</w:t>
      </w:r>
    </w:p>
    <w:p w14:paraId="222A848F" w14:textId="77777777" w:rsidR="00386C1A" w:rsidRPr="00584D79" w:rsidRDefault="00000000" w:rsidP="00386C1A">
      <w:pPr>
        <w:pStyle w:val="ListParagraph"/>
        <w:numPr>
          <w:ilvl w:val="0"/>
          <w:numId w:val="4"/>
        </w:numPr>
        <w:rPr>
          <w:rFonts w:asciiTheme="minorHAnsi" w:hAnsiTheme="minorHAnsi" w:cstheme="minorHAnsi"/>
          <w:bCs/>
        </w:rPr>
      </w:pPr>
      <w:r w:rsidRPr="00584D79">
        <w:rPr>
          <w:rFonts w:asciiTheme="minorHAnsi" w:hAnsiTheme="minorHAnsi" w:cstheme="minorHAnsi"/>
          <w:bCs/>
        </w:rPr>
        <w:t xml:space="preserve"> Analyze Service Requirements in business to define/revise service levels. Monitor Service Quality and put proactive measures in place to improve it.</w:t>
      </w:r>
    </w:p>
    <w:p w14:paraId="542C168C" w14:textId="77777777" w:rsidR="00386C1A" w:rsidRPr="00584D79" w:rsidRDefault="00000000" w:rsidP="00386C1A">
      <w:pPr>
        <w:pStyle w:val="ListParagraph"/>
        <w:numPr>
          <w:ilvl w:val="0"/>
          <w:numId w:val="4"/>
        </w:numPr>
        <w:rPr>
          <w:rFonts w:asciiTheme="minorHAnsi" w:hAnsiTheme="minorHAnsi" w:cstheme="minorHAnsi"/>
          <w:bCs/>
        </w:rPr>
      </w:pPr>
      <w:r w:rsidRPr="00584D79">
        <w:rPr>
          <w:rFonts w:asciiTheme="minorHAnsi" w:hAnsiTheme="minorHAnsi" w:cstheme="minorHAnsi"/>
          <w:bCs/>
        </w:rPr>
        <w:t xml:space="preserve"> Plan, budget, and resource all initiatives requested by the business area for a particular application(s).</w:t>
      </w:r>
    </w:p>
    <w:p w14:paraId="3A69E655" w14:textId="77777777" w:rsidR="00386C1A" w:rsidRPr="00584D79" w:rsidRDefault="00000000" w:rsidP="00386C1A">
      <w:pPr>
        <w:pStyle w:val="ListParagraph"/>
        <w:numPr>
          <w:ilvl w:val="0"/>
          <w:numId w:val="4"/>
        </w:numPr>
        <w:rPr>
          <w:rFonts w:asciiTheme="minorHAnsi" w:hAnsiTheme="minorHAnsi" w:cstheme="minorHAnsi"/>
          <w:bCs/>
        </w:rPr>
      </w:pPr>
      <w:r w:rsidRPr="00584D79">
        <w:rPr>
          <w:rFonts w:asciiTheme="minorHAnsi" w:hAnsiTheme="minorHAnsi" w:cstheme="minorHAnsi"/>
          <w:bCs/>
        </w:rPr>
        <w:t xml:space="preserve"> Project oversight and reporting for requested projects and tasks including all aspects of business analysis, development of requirements, system design and coding, and system implementation. Implement application enhancements and modifications as necessary to meet business needs.</w:t>
      </w:r>
    </w:p>
    <w:p w14:paraId="0BB60CD2" w14:textId="77777777" w:rsidR="00386C1A" w:rsidRPr="00584D79" w:rsidRDefault="00000000" w:rsidP="00386C1A">
      <w:pPr>
        <w:pStyle w:val="ListParagraph"/>
        <w:numPr>
          <w:ilvl w:val="0"/>
          <w:numId w:val="4"/>
        </w:numPr>
        <w:rPr>
          <w:rFonts w:asciiTheme="minorHAnsi" w:hAnsiTheme="minorHAnsi" w:cstheme="minorHAnsi"/>
          <w:bCs/>
        </w:rPr>
      </w:pPr>
      <w:r w:rsidRPr="00584D79">
        <w:rPr>
          <w:rFonts w:asciiTheme="minorHAnsi" w:hAnsiTheme="minorHAnsi" w:cstheme="minorHAnsi"/>
          <w:bCs/>
        </w:rPr>
        <w:t xml:space="preserve"> Participation in initiatives that are sponsored by other business areas, including IT, that impact the application(s) and may require changes or need data/information.</w:t>
      </w:r>
    </w:p>
    <w:p w14:paraId="621681C5" w14:textId="77777777" w:rsidR="00386C1A" w:rsidRPr="00584D79" w:rsidRDefault="00000000" w:rsidP="00386C1A">
      <w:pPr>
        <w:pStyle w:val="ListParagraph"/>
        <w:numPr>
          <w:ilvl w:val="0"/>
          <w:numId w:val="4"/>
        </w:numPr>
        <w:rPr>
          <w:rFonts w:asciiTheme="minorHAnsi" w:hAnsiTheme="minorHAnsi" w:cstheme="minorHAnsi"/>
          <w:bCs/>
        </w:rPr>
      </w:pPr>
      <w:r w:rsidRPr="00584D79">
        <w:rPr>
          <w:rFonts w:asciiTheme="minorHAnsi" w:hAnsiTheme="minorHAnsi" w:cstheme="minorHAnsi"/>
          <w:bCs/>
        </w:rPr>
        <w:t xml:space="preserve"> Management and direction of IT staff responsible for providing ongoing technical and application support to business units. Responsibilities include vendor management. And seeking out new and innovative solutions.</w:t>
      </w:r>
    </w:p>
    <w:p w14:paraId="147D4639" w14:textId="77777777" w:rsidR="00386C1A" w:rsidRPr="00584D79" w:rsidRDefault="00000000" w:rsidP="00386C1A">
      <w:pPr>
        <w:pStyle w:val="ListParagraph"/>
        <w:numPr>
          <w:ilvl w:val="0"/>
          <w:numId w:val="4"/>
        </w:numPr>
        <w:rPr>
          <w:rFonts w:asciiTheme="minorHAnsi" w:hAnsiTheme="minorHAnsi" w:cstheme="minorHAnsi"/>
          <w:bCs/>
        </w:rPr>
      </w:pPr>
      <w:r w:rsidRPr="00584D79">
        <w:rPr>
          <w:rFonts w:asciiTheme="minorHAnsi" w:hAnsiTheme="minorHAnsi" w:cstheme="minorHAnsi"/>
          <w:bCs/>
        </w:rPr>
        <w:t xml:space="preserve"> Interfaces with external vendors to make sure the customers’ needs are met.</w:t>
      </w:r>
    </w:p>
    <w:p w14:paraId="24FBC283" w14:textId="77777777" w:rsidR="00386C1A" w:rsidRPr="00584D79" w:rsidRDefault="00386C1A" w:rsidP="00386C1A">
      <w:pPr>
        <w:rPr>
          <w:rFonts w:asciiTheme="minorHAnsi" w:hAnsiTheme="minorHAnsi" w:cstheme="minorHAnsi"/>
        </w:rPr>
      </w:pPr>
    </w:p>
    <w:p w14:paraId="6961F234" w14:textId="77777777" w:rsidR="00386C1A" w:rsidRPr="00584D79" w:rsidRDefault="00000000" w:rsidP="00386C1A">
      <w:pPr>
        <w:pStyle w:val="ListParagraph"/>
        <w:ind w:left="0"/>
        <w:rPr>
          <w:rFonts w:asciiTheme="minorHAnsi" w:hAnsiTheme="minorHAnsi" w:cstheme="minorHAnsi"/>
          <w:bCs/>
        </w:rPr>
      </w:pPr>
      <w:r w:rsidRPr="00584D79">
        <w:rPr>
          <w:rFonts w:asciiTheme="minorHAnsi" w:hAnsiTheme="minorHAnsi" w:cstheme="minorHAnsi"/>
          <w:b/>
          <w:bCs/>
        </w:rPr>
        <w:t>Responsible for:</w:t>
      </w:r>
    </w:p>
    <w:p w14:paraId="6D95B431" w14:textId="77777777" w:rsidR="00386C1A" w:rsidRPr="00584D79" w:rsidRDefault="00000000" w:rsidP="00386C1A">
      <w:pPr>
        <w:pStyle w:val="ListParagraph"/>
        <w:numPr>
          <w:ilvl w:val="0"/>
          <w:numId w:val="3"/>
        </w:numPr>
        <w:rPr>
          <w:rFonts w:asciiTheme="minorHAnsi" w:hAnsiTheme="minorHAnsi" w:cstheme="minorHAnsi"/>
          <w:bCs/>
        </w:rPr>
      </w:pPr>
      <w:r w:rsidRPr="00584D79">
        <w:rPr>
          <w:rFonts w:asciiTheme="minorHAnsi" w:hAnsiTheme="minorHAnsi" w:cstheme="minorHAnsi"/>
          <w:bCs/>
        </w:rPr>
        <w:t>Participating in Analysis, Database Activities, Bug Fixing, Unit Testing, Coding, and debugging.</w:t>
      </w:r>
    </w:p>
    <w:p w14:paraId="232EACF2" w14:textId="77777777" w:rsidR="00386C1A" w:rsidRPr="00584D79" w:rsidRDefault="00000000" w:rsidP="00386C1A">
      <w:pPr>
        <w:pStyle w:val="ListParagraph"/>
        <w:numPr>
          <w:ilvl w:val="0"/>
          <w:numId w:val="3"/>
        </w:numPr>
        <w:rPr>
          <w:rFonts w:asciiTheme="minorHAnsi" w:hAnsiTheme="minorHAnsi" w:cstheme="minorHAnsi"/>
          <w:b/>
          <w:u w:val="single"/>
        </w:rPr>
      </w:pPr>
      <w:r w:rsidRPr="00584D79">
        <w:rPr>
          <w:rFonts w:asciiTheme="minorHAnsi" w:hAnsiTheme="minorHAnsi" w:cstheme="minorHAnsi"/>
          <w:bCs/>
        </w:rPr>
        <w:t xml:space="preserve">Maintaining the application w.r.t Novartis Standard Policy </w:t>
      </w:r>
    </w:p>
    <w:p w14:paraId="50AD7E2E" w14:textId="77777777" w:rsidR="00386C1A" w:rsidRPr="00584D79" w:rsidRDefault="00000000" w:rsidP="00386C1A">
      <w:pPr>
        <w:pStyle w:val="ListParagraph"/>
        <w:numPr>
          <w:ilvl w:val="0"/>
          <w:numId w:val="3"/>
        </w:numPr>
        <w:rPr>
          <w:rFonts w:asciiTheme="minorHAnsi" w:hAnsiTheme="minorHAnsi" w:cstheme="minorHAnsi"/>
          <w:b/>
          <w:u w:val="single"/>
        </w:rPr>
      </w:pPr>
      <w:r w:rsidRPr="00584D79">
        <w:rPr>
          <w:rFonts w:asciiTheme="minorHAnsi" w:hAnsiTheme="minorHAnsi" w:cstheme="minorHAnsi"/>
          <w:bCs/>
        </w:rPr>
        <w:t>Snow ticket management (Incident, Services request, Problem ticket, Change Management)</w:t>
      </w:r>
    </w:p>
    <w:p w14:paraId="2ACE8261" w14:textId="77777777" w:rsidR="00386C1A" w:rsidRPr="00584D79" w:rsidRDefault="00000000" w:rsidP="00386C1A">
      <w:pPr>
        <w:pStyle w:val="ListParagraph"/>
        <w:numPr>
          <w:ilvl w:val="0"/>
          <w:numId w:val="3"/>
        </w:numPr>
        <w:rPr>
          <w:rFonts w:asciiTheme="minorHAnsi" w:hAnsiTheme="minorHAnsi" w:cstheme="minorHAnsi"/>
          <w:b/>
        </w:rPr>
      </w:pPr>
      <w:r w:rsidRPr="00584D79">
        <w:rPr>
          <w:rFonts w:asciiTheme="minorHAnsi" w:hAnsiTheme="minorHAnsi" w:cstheme="minorHAnsi"/>
          <w:bCs/>
        </w:rPr>
        <w:t>Use case proposal for the transformation</w:t>
      </w:r>
    </w:p>
    <w:p w14:paraId="4F6C8AA5" w14:textId="77777777" w:rsidR="00386C1A" w:rsidRPr="00584D79" w:rsidRDefault="00000000" w:rsidP="00386C1A">
      <w:pPr>
        <w:pStyle w:val="ListParagraph"/>
        <w:numPr>
          <w:ilvl w:val="0"/>
          <w:numId w:val="3"/>
        </w:numPr>
        <w:rPr>
          <w:rFonts w:asciiTheme="minorHAnsi" w:hAnsiTheme="minorHAnsi" w:cstheme="minorHAnsi"/>
          <w:b/>
          <w:u w:val="single"/>
        </w:rPr>
      </w:pPr>
      <w:r w:rsidRPr="00584D79">
        <w:rPr>
          <w:rFonts w:asciiTheme="minorHAnsi" w:hAnsiTheme="minorHAnsi" w:cstheme="minorHAnsi"/>
          <w:bCs/>
        </w:rPr>
        <w:t>Attending various pieces of training techniques as well as functional.</w:t>
      </w:r>
    </w:p>
    <w:p w14:paraId="120FB9C1" w14:textId="77777777" w:rsidR="00386C1A" w:rsidRPr="00584D79" w:rsidRDefault="00000000" w:rsidP="00386C1A">
      <w:pPr>
        <w:pStyle w:val="ListParagraph"/>
        <w:numPr>
          <w:ilvl w:val="0"/>
          <w:numId w:val="3"/>
        </w:numPr>
        <w:rPr>
          <w:rFonts w:asciiTheme="minorHAnsi" w:hAnsiTheme="minorHAnsi" w:cstheme="minorHAnsi"/>
          <w:b/>
          <w:u w:val="single"/>
        </w:rPr>
      </w:pPr>
      <w:r w:rsidRPr="00584D79">
        <w:rPr>
          <w:rFonts w:asciiTheme="minorHAnsi" w:hAnsiTheme="minorHAnsi" w:cstheme="minorHAnsi"/>
          <w:bCs/>
        </w:rPr>
        <w:t>Actively Attending each meeting and session.</w:t>
      </w:r>
    </w:p>
    <w:p w14:paraId="0055E47A" w14:textId="77777777" w:rsidR="00386C1A" w:rsidRPr="00584D79" w:rsidRDefault="00000000" w:rsidP="00386C1A">
      <w:pPr>
        <w:pStyle w:val="ListParagraph"/>
        <w:numPr>
          <w:ilvl w:val="0"/>
          <w:numId w:val="3"/>
        </w:numPr>
        <w:rPr>
          <w:rFonts w:asciiTheme="minorHAnsi" w:hAnsiTheme="minorHAnsi" w:cstheme="minorHAnsi"/>
          <w:b/>
          <w:u w:val="single"/>
        </w:rPr>
      </w:pPr>
      <w:r w:rsidRPr="00584D79">
        <w:rPr>
          <w:rFonts w:asciiTheme="minorHAnsi" w:hAnsiTheme="minorHAnsi" w:cstheme="minorHAnsi"/>
          <w:bCs/>
        </w:rPr>
        <w:t>Doing application Management activity as an Application Manager.</w:t>
      </w:r>
    </w:p>
    <w:p w14:paraId="7A2ADB1B" w14:textId="77777777" w:rsidR="00386C1A" w:rsidRPr="00584D79" w:rsidRDefault="00386C1A" w:rsidP="00386C1A">
      <w:pPr>
        <w:pStyle w:val="ListParagraph"/>
        <w:rPr>
          <w:rFonts w:asciiTheme="minorHAnsi" w:hAnsiTheme="minorHAnsi" w:cstheme="minorHAnsi"/>
          <w:bCs/>
        </w:rPr>
      </w:pPr>
    </w:p>
    <w:p w14:paraId="5924A341" w14:textId="77777777" w:rsidR="00386C1A" w:rsidRDefault="00386C1A" w:rsidP="005126C9">
      <w:pPr>
        <w:rPr>
          <w:rFonts w:asciiTheme="minorHAnsi" w:hAnsiTheme="minorHAnsi" w:cstheme="minorHAnsi"/>
          <w:b/>
          <w:bCs/>
        </w:rPr>
      </w:pPr>
    </w:p>
    <w:p w14:paraId="6D97D3FF" w14:textId="77777777" w:rsidR="00386C1A" w:rsidRDefault="00386C1A" w:rsidP="005126C9">
      <w:pPr>
        <w:rPr>
          <w:rFonts w:asciiTheme="minorHAnsi" w:hAnsiTheme="minorHAnsi" w:cstheme="minorHAnsi"/>
          <w:b/>
          <w:bCs/>
        </w:rPr>
      </w:pPr>
    </w:p>
    <w:p w14:paraId="74ACC03D" w14:textId="77777777" w:rsidR="00B7294E" w:rsidRPr="00FF752A" w:rsidRDefault="00000000" w:rsidP="005126C9">
      <w:pPr>
        <w:rPr>
          <w:rFonts w:asciiTheme="minorHAnsi" w:hAnsiTheme="minorHAnsi" w:cstheme="minorHAnsi"/>
          <w:b/>
          <w:bCs/>
          <w:sz w:val="22"/>
          <w:szCs w:val="22"/>
        </w:rPr>
      </w:pPr>
      <w:r>
        <w:rPr>
          <w:rFonts w:asciiTheme="minorHAnsi" w:hAnsiTheme="minorHAnsi" w:cstheme="minorHAnsi"/>
          <w:b/>
          <w:bCs/>
        </w:rPr>
        <w:t>2</w:t>
      </w:r>
      <w:r w:rsidR="00FF752A" w:rsidRPr="00FF752A">
        <w:rPr>
          <w:rFonts w:asciiTheme="minorHAnsi" w:hAnsiTheme="minorHAnsi" w:cstheme="minorHAnsi"/>
          <w:b/>
          <w:bCs/>
        </w:rPr>
        <w:t>.</w:t>
      </w:r>
    </w:p>
    <w:p w14:paraId="2257E5DD" w14:textId="77777777" w:rsidR="008F7EC0" w:rsidRPr="00584D79" w:rsidRDefault="00000000" w:rsidP="00B7294E">
      <w:pPr>
        <w:pStyle w:val="ListParagraph"/>
        <w:ind w:left="0"/>
        <w:rPr>
          <w:rFonts w:asciiTheme="minorHAnsi" w:hAnsiTheme="minorHAnsi" w:cstheme="minorHAnsi"/>
          <w:b/>
          <w:i/>
          <w:spacing w:val="-1"/>
        </w:rPr>
      </w:pPr>
      <w:r w:rsidRPr="00584D79">
        <w:rPr>
          <w:rFonts w:asciiTheme="minorHAnsi" w:hAnsiTheme="minorHAnsi" w:cstheme="minorHAnsi"/>
          <w:b/>
          <w:bCs/>
        </w:rPr>
        <w:t>Title</w:t>
      </w:r>
      <w:r w:rsidR="003B0A8B" w:rsidRPr="00584D79">
        <w:rPr>
          <w:rFonts w:asciiTheme="minorHAnsi" w:hAnsiTheme="minorHAnsi" w:cstheme="minorHAnsi"/>
          <w:b/>
          <w:bCs/>
        </w:rPr>
        <w:tab/>
      </w:r>
      <w:r w:rsidR="003B0A8B" w:rsidRPr="00584D79">
        <w:rPr>
          <w:rFonts w:asciiTheme="minorHAnsi" w:hAnsiTheme="minorHAnsi" w:cstheme="minorHAnsi"/>
          <w:b/>
          <w:bCs/>
        </w:rPr>
        <w:tab/>
      </w:r>
      <w:r w:rsidR="00A96845" w:rsidRPr="00584D79">
        <w:rPr>
          <w:rFonts w:asciiTheme="minorHAnsi" w:hAnsiTheme="minorHAnsi" w:cstheme="minorHAnsi"/>
          <w:b/>
          <w:bCs/>
        </w:rPr>
        <w:tab/>
      </w:r>
      <w:r w:rsidRPr="00584D79">
        <w:rPr>
          <w:rFonts w:asciiTheme="minorHAnsi" w:hAnsiTheme="minorHAnsi" w:cstheme="minorHAnsi"/>
          <w:b/>
          <w:bCs/>
        </w:rPr>
        <w:t xml:space="preserve">:  </w:t>
      </w:r>
      <w:r w:rsidRPr="00584D79">
        <w:rPr>
          <w:rFonts w:asciiTheme="minorHAnsi" w:hAnsiTheme="minorHAnsi" w:cstheme="minorHAnsi"/>
          <w:b/>
          <w:i/>
          <w:spacing w:val="-1"/>
        </w:rPr>
        <w:t xml:space="preserve">GSK Websites  Example Website URL: http://www.iodex.co.in   </w:t>
      </w:r>
    </w:p>
    <w:p w14:paraId="211A12F3" w14:textId="77777777" w:rsidR="00B7294E" w:rsidRPr="00584D79" w:rsidRDefault="00000000" w:rsidP="00B7294E">
      <w:pPr>
        <w:pStyle w:val="ListParagraph"/>
        <w:ind w:left="0"/>
        <w:rPr>
          <w:rFonts w:asciiTheme="minorHAnsi" w:hAnsiTheme="minorHAnsi" w:cstheme="minorHAnsi"/>
          <w:b/>
          <w:bCs/>
        </w:rPr>
      </w:pPr>
      <w:r w:rsidRPr="00584D79">
        <w:rPr>
          <w:rFonts w:asciiTheme="minorHAnsi" w:hAnsiTheme="minorHAnsi" w:cstheme="minorHAnsi"/>
          <w:b/>
          <w:bCs/>
        </w:rPr>
        <w:t>Duration</w:t>
      </w:r>
      <w:r w:rsidR="003B0A8B" w:rsidRPr="00584D79">
        <w:rPr>
          <w:rFonts w:asciiTheme="minorHAnsi" w:hAnsiTheme="minorHAnsi" w:cstheme="minorHAnsi"/>
          <w:b/>
          <w:bCs/>
        </w:rPr>
        <w:tab/>
      </w:r>
      <w:r w:rsidR="00A96845" w:rsidRPr="00584D79">
        <w:rPr>
          <w:rFonts w:asciiTheme="minorHAnsi" w:hAnsiTheme="minorHAnsi" w:cstheme="minorHAnsi"/>
          <w:b/>
          <w:bCs/>
        </w:rPr>
        <w:tab/>
      </w:r>
      <w:r w:rsidRPr="00584D79">
        <w:rPr>
          <w:rFonts w:asciiTheme="minorHAnsi" w:hAnsiTheme="minorHAnsi" w:cstheme="minorHAnsi"/>
          <w:b/>
          <w:bCs/>
        </w:rPr>
        <w:t xml:space="preserve">:  </w:t>
      </w:r>
      <w:r w:rsidR="008F7EC0" w:rsidRPr="00584D79">
        <w:rPr>
          <w:rFonts w:asciiTheme="minorHAnsi" w:hAnsiTheme="minorHAnsi" w:cstheme="minorHAnsi"/>
          <w:bCs/>
        </w:rPr>
        <w:t xml:space="preserve">Dec-2011 </w:t>
      </w:r>
      <w:r w:rsidRPr="00584D79">
        <w:rPr>
          <w:rFonts w:asciiTheme="minorHAnsi" w:hAnsiTheme="minorHAnsi" w:cstheme="minorHAnsi"/>
          <w:bCs/>
        </w:rPr>
        <w:t xml:space="preserve">to </w:t>
      </w:r>
      <w:r w:rsidR="008F7EC0" w:rsidRPr="00584D79">
        <w:rPr>
          <w:rFonts w:asciiTheme="minorHAnsi" w:hAnsiTheme="minorHAnsi" w:cstheme="minorHAnsi"/>
          <w:bCs/>
        </w:rPr>
        <w:t>Jun 2019</w:t>
      </w:r>
    </w:p>
    <w:p w14:paraId="0055A895" w14:textId="77777777" w:rsidR="008F7EC0" w:rsidRPr="00584D79" w:rsidRDefault="00000000" w:rsidP="00A96845">
      <w:pPr>
        <w:tabs>
          <w:tab w:val="left" w:pos="0"/>
        </w:tabs>
        <w:snapToGrid w:val="0"/>
        <w:spacing w:before="20" w:after="20"/>
        <w:ind w:left="2160" w:hanging="2160"/>
        <w:rPr>
          <w:rFonts w:asciiTheme="minorHAnsi" w:hAnsiTheme="minorHAnsi" w:cstheme="minorHAnsi"/>
          <w:sz w:val="22"/>
        </w:rPr>
      </w:pPr>
      <w:r w:rsidRPr="00584D79">
        <w:rPr>
          <w:rFonts w:asciiTheme="minorHAnsi" w:hAnsiTheme="minorHAnsi" w:cstheme="minorHAnsi"/>
          <w:b/>
          <w:bCs/>
        </w:rPr>
        <w:t>Tools</w:t>
      </w:r>
      <w:r w:rsidRPr="00584D79">
        <w:rPr>
          <w:rFonts w:asciiTheme="minorHAnsi" w:hAnsiTheme="minorHAnsi" w:cstheme="minorHAnsi"/>
          <w:b/>
          <w:bCs/>
        </w:rPr>
        <w:tab/>
        <w:t xml:space="preserve">:  </w:t>
      </w:r>
      <w:r w:rsidRPr="00584D79">
        <w:rPr>
          <w:rFonts w:asciiTheme="minorHAnsi" w:hAnsiTheme="minorHAnsi" w:cstheme="minorHAnsi"/>
          <w:bCs/>
        </w:rPr>
        <w:t xml:space="preserve">HTML 5, CSS 3, CQ5 </w:t>
      </w:r>
      <w:r w:rsidRPr="00584D79">
        <w:rPr>
          <w:rFonts w:asciiTheme="minorHAnsi" w:hAnsiTheme="minorHAnsi" w:cstheme="minorHAnsi"/>
          <w:b/>
        </w:rPr>
        <w:t>AEM5.6, CQ5 AEM6.0</w:t>
      </w:r>
      <w:r w:rsidRPr="00584D79">
        <w:rPr>
          <w:rFonts w:asciiTheme="minorHAnsi" w:hAnsiTheme="minorHAnsi" w:cstheme="minorHAnsi"/>
          <w:bCs/>
        </w:rPr>
        <w:t xml:space="preserve">, Asp.Net, ADO.Net, C#, Visual </w:t>
      </w:r>
      <w:r w:rsidR="007322A5" w:rsidRPr="00584D79">
        <w:rPr>
          <w:rFonts w:asciiTheme="minorHAnsi" w:hAnsiTheme="minorHAnsi" w:cstheme="minorHAnsi"/>
          <w:bCs/>
        </w:rPr>
        <w:t>Studio,</w:t>
      </w:r>
      <w:r w:rsidRPr="00584D79">
        <w:rPr>
          <w:rFonts w:asciiTheme="minorHAnsi" w:hAnsiTheme="minorHAnsi" w:cstheme="minorHAnsi"/>
          <w:bCs/>
        </w:rPr>
        <w:t xml:space="preserve"> jQuery</w:t>
      </w:r>
      <w:r w:rsidR="00723615">
        <w:rPr>
          <w:rFonts w:asciiTheme="minorHAnsi" w:hAnsiTheme="minorHAnsi" w:cstheme="minorHAnsi"/>
          <w:bCs/>
        </w:rPr>
        <w:t>,</w:t>
      </w:r>
      <w:r w:rsidR="006B50D2" w:rsidRPr="00584D79">
        <w:rPr>
          <w:rFonts w:asciiTheme="minorHAnsi" w:hAnsiTheme="minorHAnsi" w:cstheme="minorHAnsi"/>
          <w:bCs/>
        </w:rPr>
        <w:t xml:space="preserve"> ASP.Net, C#, WCF Services, CSS, JavaScript, Ajax Toolkit and</w:t>
      </w:r>
    </w:p>
    <w:p w14:paraId="7131075C" w14:textId="77777777" w:rsidR="00B7294E" w:rsidRPr="00584D79" w:rsidRDefault="00000000" w:rsidP="00B7294E">
      <w:pPr>
        <w:pStyle w:val="ListParagraph"/>
        <w:ind w:left="0"/>
        <w:rPr>
          <w:rFonts w:asciiTheme="minorHAnsi" w:hAnsiTheme="minorHAnsi" w:cstheme="minorHAnsi"/>
          <w:b/>
          <w:bCs/>
        </w:rPr>
      </w:pPr>
      <w:r w:rsidRPr="00584D79">
        <w:rPr>
          <w:rFonts w:asciiTheme="minorHAnsi" w:hAnsiTheme="minorHAnsi" w:cstheme="minorHAnsi"/>
          <w:b/>
          <w:bCs/>
        </w:rPr>
        <w:t>Role</w:t>
      </w:r>
      <w:r w:rsidR="003B0A8B" w:rsidRPr="00584D79">
        <w:rPr>
          <w:rFonts w:asciiTheme="minorHAnsi" w:hAnsiTheme="minorHAnsi" w:cstheme="minorHAnsi"/>
          <w:b/>
          <w:bCs/>
        </w:rPr>
        <w:tab/>
      </w:r>
      <w:r w:rsidR="003B0A8B" w:rsidRPr="00584D79">
        <w:rPr>
          <w:rFonts w:asciiTheme="minorHAnsi" w:hAnsiTheme="minorHAnsi" w:cstheme="minorHAnsi"/>
          <w:b/>
          <w:bCs/>
        </w:rPr>
        <w:tab/>
      </w:r>
      <w:r w:rsidR="00A96845" w:rsidRPr="00584D79">
        <w:rPr>
          <w:rFonts w:asciiTheme="minorHAnsi" w:hAnsiTheme="minorHAnsi" w:cstheme="minorHAnsi"/>
          <w:b/>
          <w:bCs/>
        </w:rPr>
        <w:tab/>
      </w:r>
      <w:r w:rsidRPr="00584D79">
        <w:rPr>
          <w:rFonts w:asciiTheme="minorHAnsi" w:hAnsiTheme="minorHAnsi" w:cstheme="minorHAnsi"/>
          <w:b/>
          <w:bCs/>
        </w:rPr>
        <w:t xml:space="preserve">:  </w:t>
      </w:r>
      <w:r w:rsidR="00723615" w:rsidRPr="00584D79">
        <w:rPr>
          <w:rFonts w:asciiTheme="minorHAnsi" w:hAnsiTheme="minorHAnsi" w:cstheme="minorHAnsi"/>
          <w:bCs/>
        </w:rPr>
        <w:t>Developer</w:t>
      </w:r>
      <w:r w:rsidR="00723615">
        <w:rPr>
          <w:rFonts w:asciiTheme="minorHAnsi" w:hAnsiTheme="minorHAnsi" w:cstheme="minorHAnsi"/>
          <w:bCs/>
        </w:rPr>
        <w:t>, lead</w:t>
      </w:r>
    </w:p>
    <w:p w14:paraId="00F44D36" w14:textId="77777777" w:rsidR="00B7294E" w:rsidRPr="00584D79" w:rsidRDefault="00000000" w:rsidP="00B7294E">
      <w:pPr>
        <w:pStyle w:val="ListParagraph"/>
        <w:ind w:left="0"/>
        <w:rPr>
          <w:rFonts w:asciiTheme="minorHAnsi" w:hAnsiTheme="minorHAnsi" w:cstheme="minorHAnsi"/>
          <w:b/>
          <w:bCs/>
        </w:rPr>
      </w:pPr>
      <w:r w:rsidRPr="00584D79">
        <w:rPr>
          <w:rFonts w:asciiTheme="minorHAnsi" w:hAnsiTheme="minorHAnsi" w:cstheme="minorHAnsi"/>
          <w:b/>
          <w:bCs/>
        </w:rPr>
        <w:t>Team Size</w:t>
      </w:r>
      <w:r w:rsidR="003B0A8B" w:rsidRPr="00584D79">
        <w:rPr>
          <w:rFonts w:asciiTheme="minorHAnsi" w:hAnsiTheme="minorHAnsi" w:cstheme="minorHAnsi"/>
          <w:b/>
          <w:bCs/>
        </w:rPr>
        <w:tab/>
      </w:r>
      <w:r w:rsidR="00A96845" w:rsidRPr="00584D79">
        <w:rPr>
          <w:rFonts w:asciiTheme="minorHAnsi" w:hAnsiTheme="minorHAnsi" w:cstheme="minorHAnsi"/>
          <w:b/>
          <w:bCs/>
        </w:rPr>
        <w:tab/>
      </w:r>
      <w:r w:rsidRPr="00584D79">
        <w:rPr>
          <w:rFonts w:asciiTheme="minorHAnsi" w:hAnsiTheme="minorHAnsi" w:cstheme="minorHAnsi"/>
          <w:b/>
          <w:bCs/>
        </w:rPr>
        <w:t xml:space="preserve">:  </w:t>
      </w:r>
      <w:r w:rsidR="008F7EC0" w:rsidRPr="00584D79">
        <w:rPr>
          <w:rFonts w:asciiTheme="minorHAnsi" w:hAnsiTheme="minorHAnsi" w:cstheme="minorHAnsi"/>
          <w:bCs/>
        </w:rPr>
        <w:t>20</w:t>
      </w:r>
    </w:p>
    <w:p w14:paraId="3742CAFD" w14:textId="77777777" w:rsidR="00B7294E" w:rsidRPr="00584D79" w:rsidRDefault="00B7294E" w:rsidP="00B7294E">
      <w:pPr>
        <w:pStyle w:val="ListParagraph"/>
        <w:ind w:left="0"/>
        <w:rPr>
          <w:rFonts w:asciiTheme="minorHAnsi" w:hAnsiTheme="minorHAnsi" w:cstheme="minorHAnsi"/>
          <w:b/>
          <w:bCs/>
        </w:rPr>
      </w:pPr>
    </w:p>
    <w:p w14:paraId="1872127F" w14:textId="77777777" w:rsidR="00B7294E" w:rsidRPr="00584D79" w:rsidRDefault="00000000" w:rsidP="00B7294E">
      <w:pPr>
        <w:pStyle w:val="ListParagraph"/>
        <w:ind w:left="0"/>
        <w:rPr>
          <w:rFonts w:asciiTheme="minorHAnsi" w:hAnsiTheme="minorHAnsi" w:cstheme="minorHAnsi"/>
          <w:b/>
          <w:bCs/>
        </w:rPr>
      </w:pPr>
      <w:r w:rsidRPr="00584D79">
        <w:rPr>
          <w:rFonts w:asciiTheme="minorHAnsi" w:hAnsiTheme="minorHAnsi" w:cstheme="minorHAnsi"/>
          <w:b/>
          <w:bCs/>
        </w:rPr>
        <w:t>Brief description of the project:</w:t>
      </w:r>
    </w:p>
    <w:p w14:paraId="6B3C551F" w14:textId="77777777" w:rsidR="008F7EC0" w:rsidRPr="00584D79" w:rsidRDefault="00000000" w:rsidP="008F7EC0">
      <w:pPr>
        <w:pStyle w:val="ListParagraph"/>
        <w:ind w:left="0"/>
        <w:rPr>
          <w:rFonts w:asciiTheme="minorHAnsi" w:hAnsiTheme="minorHAnsi" w:cstheme="minorHAnsi"/>
          <w:bCs/>
        </w:rPr>
      </w:pPr>
      <w:r w:rsidRPr="00584D79">
        <w:rPr>
          <w:rFonts w:asciiTheme="minorHAnsi" w:hAnsiTheme="minorHAnsi" w:cstheme="minorHAnsi"/>
          <w:bCs/>
        </w:rPr>
        <w:t xml:space="preserve">     GlaxoSmithKline is one of the world’s leading research-based pharmaceutical and </w:t>
      </w:r>
      <w:r w:rsidR="00FF752A">
        <w:rPr>
          <w:rFonts w:asciiTheme="minorHAnsi" w:hAnsiTheme="minorHAnsi" w:cstheme="minorHAnsi"/>
          <w:bCs/>
        </w:rPr>
        <w:t>healthcare</w:t>
      </w:r>
      <w:r w:rsidRPr="00584D79">
        <w:rPr>
          <w:rFonts w:asciiTheme="minorHAnsi" w:hAnsiTheme="minorHAnsi" w:cstheme="minorHAnsi"/>
          <w:bCs/>
        </w:rPr>
        <w:t xml:space="preserve"> companies with websites posted across the globe. The project was previously supported by Ciber Inc. firm. We receive new requests as well as perform maintenance activities for the U.S and the Canadian website of Consumer health care for the GSK</w:t>
      </w:r>
    </w:p>
    <w:p w14:paraId="049A6EF1" w14:textId="77777777" w:rsidR="00B177C4" w:rsidRPr="00584D79" w:rsidRDefault="00B177C4" w:rsidP="00216CA2">
      <w:pPr>
        <w:pStyle w:val="ListParagraph"/>
        <w:ind w:left="0"/>
        <w:rPr>
          <w:rFonts w:asciiTheme="minorHAnsi" w:hAnsiTheme="minorHAnsi" w:cstheme="minorHAnsi"/>
          <w:bCs/>
        </w:rPr>
      </w:pPr>
    </w:p>
    <w:p w14:paraId="339EBD96" w14:textId="77777777" w:rsidR="00B7294E" w:rsidRPr="00584D79" w:rsidRDefault="00000000" w:rsidP="00B7294E">
      <w:pPr>
        <w:pStyle w:val="ListParagraph"/>
        <w:ind w:left="0"/>
        <w:rPr>
          <w:rFonts w:asciiTheme="minorHAnsi" w:hAnsiTheme="minorHAnsi" w:cstheme="minorHAnsi"/>
          <w:bCs/>
        </w:rPr>
      </w:pPr>
      <w:r w:rsidRPr="00584D79">
        <w:rPr>
          <w:rFonts w:asciiTheme="minorHAnsi" w:hAnsiTheme="minorHAnsi" w:cstheme="minorHAnsi"/>
          <w:b/>
          <w:bCs/>
        </w:rPr>
        <w:t>Responsible for:</w:t>
      </w:r>
    </w:p>
    <w:p w14:paraId="6BDBF982" w14:textId="77777777" w:rsidR="00832652" w:rsidRPr="00584D79" w:rsidRDefault="00000000" w:rsidP="001C00AE">
      <w:pPr>
        <w:pStyle w:val="ListParagraph"/>
        <w:numPr>
          <w:ilvl w:val="0"/>
          <w:numId w:val="3"/>
        </w:numPr>
        <w:rPr>
          <w:rFonts w:asciiTheme="minorHAnsi" w:hAnsiTheme="minorHAnsi" w:cstheme="minorHAnsi"/>
          <w:bCs/>
        </w:rPr>
      </w:pPr>
      <w:r w:rsidRPr="00584D79">
        <w:rPr>
          <w:rFonts w:asciiTheme="minorHAnsi" w:hAnsiTheme="minorHAnsi" w:cstheme="minorHAnsi"/>
          <w:bCs/>
        </w:rPr>
        <w:t>Participating in Analysis, Database Activities, Bug Fixing, Unit Testing, Coding</w:t>
      </w:r>
      <w:r w:rsidR="006B50D2" w:rsidRPr="00584D79">
        <w:rPr>
          <w:rFonts w:asciiTheme="minorHAnsi" w:hAnsiTheme="minorHAnsi" w:cstheme="minorHAnsi"/>
          <w:bCs/>
        </w:rPr>
        <w:t>,</w:t>
      </w:r>
      <w:r w:rsidRPr="00584D79">
        <w:rPr>
          <w:rFonts w:asciiTheme="minorHAnsi" w:hAnsiTheme="minorHAnsi" w:cstheme="minorHAnsi"/>
          <w:bCs/>
        </w:rPr>
        <w:t xml:space="preserve"> and debugging.</w:t>
      </w:r>
    </w:p>
    <w:p w14:paraId="70FFDE25" w14:textId="77777777" w:rsidR="00B7294E" w:rsidRPr="00584D79" w:rsidRDefault="00000000" w:rsidP="001C00AE">
      <w:pPr>
        <w:pStyle w:val="ListParagraph"/>
        <w:numPr>
          <w:ilvl w:val="0"/>
          <w:numId w:val="3"/>
        </w:numPr>
        <w:rPr>
          <w:rFonts w:asciiTheme="minorHAnsi" w:hAnsiTheme="minorHAnsi" w:cstheme="minorHAnsi"/>
          <w:bCs/>
        </w:rPr>
      </w:pPr>
      <w:r w:rsidRPr="00584D79">
        <w:rPr>
          <w:rFonts w:asciiTheme="minorHAnsi" w:hAnsiTheme="minorHAnsi" w:cstheme="minorHAnsi"/>
          <w:bCs/>
        </w:rPr>
        <w:lastRenderedPageBreak/>
        <w:t>Communication with Client.</w:t>
      </w:r>
    </w:p>
    <w:p w14:paraId="22FA1D44" w14:textId="77777777" w:rsidR="008F7EC0" w:rsidRPr="00FF752A" w:rsidRDefault="00000000" w:rsidP="00FF752A">
      <w:pPr>
        <w:pStyle w:val="ListParagraph"/>
        <w:numPr>
          <w:ilvl w:val="0"/>
          <w:numId w:val="3"/>
        </w:numPr>
        <w:rPr>
          <w:rFonts w:asciiTheme="minorHAnsi" w:hAnsiTheme="minorHAnsi" w:cstheme="minorHAnsi"/>
          <w:bCs/>
        </w:rPr>
      </w:pPr>
      <w:r w:rsidRPr="00584D79">
        <w:rPr>
          <w:rFonts w:asciiTheme="minorHAnsi" w:hAnsiTheme="minorHAnsi" w:cstheme="minorHAnsi"/>
          <w:bCs/>
        </w:rPr>
        <w:t>Design &amp; development of the web-based application and maintaining the code in CMS</w:t>
      </w:r>
      <w:r w:rsidR="00FF752A">
        <w:rPr>
          <w:rFonts w:asciiTheme="minorHAnsi" w:hAnsiTheme="minorHAnsi" w:cstheme="minorHAnsi"/>
          <w:bCs/>
        </w:rPr>
        <w:t xml:space="preserve"> and </w:t>
      </w:r>
      <w:r w:rsidRPr="00FF752A">
        <w:rPr>
          <w:rFonts w:asciiTheme="minorHAnsi" w:hAnsiTheme="minorHAnsi" w:cstheme="minorHAnsi"/>
          <w:bCs/>
        </w:rPr>
        <w:t>Responsive Design Web Applications.</w:t>
      </w:r>
    </w:p>
    <w:p w14:paraId="70417BDD" w14:textId="77777777" w:rsidR="008F7EC0" w:rsidRPr="00584D79" w:rsidRDefault="00000000" w:rsidP="001C00AE">
      <w:pPr>
        <w:pStyle w:val="ListParagraph"/>
        <w:numPr>
          <w:ilvl w:val="0"/>
          <w:numId w:val="3"/>
        </w:numPr>
        <w:rPr>
          <w:rFonts w:asciiTheme="minorHAnsi" w:hAnsiTheme="minorHAnsi" w:cstheme="minorHAnsi"/>
          <w:bCs/>
        </w:rPr>
      </w:pPr>
      <w:r w:rsidRPr="00584D79">
        <w:rPr>
          <w:rFonts w:asciiTheme="minorHAnsi" w:hAnsiTheme="minorHAnsi" w:cstheme="minorHAnsi"/>
          <w:bCs/>
        </w:rPr>
        <w:t>Creating responsive design email templates given by the client (in the form of PSDs), slicing images using photoshop editor and coding using HTML, and CSS, and testing for cross-browser and commercial mail servers’ compatibility.</w:t>
      </w:r>
    </w:p>
    <w:p w14:paraId="1B39B60A" w14:textId="77777777" w:rsidR="008F7EC0" w:rsidRPr="00584D79" w:rsidRDefault="00000000" w:rsidP="001C00AE">
      <w:pPr>
        <w:pStyle w:val="ListParagraph"/>
        <w:numPr>
          <w:ilvl w:val="0"/>
          <w:numId w:val="3"/>
        </w:numPr>
        <w:rPr>
          <w:rFonts w:asciiTheme="minorHAnsi" w:hAnsiTheme="minorHAnsi" w:cstheme="minorHAnsi"/>
          <w:bCs/>
        </w:rPr>
      </w:pPr>
      <w:r w:rsidRPr="00584D79">
        <w:rPr>
          <w:rFonts w:asciiTheme="minorHAnsi" w:hAnsiTheme="minorHAnsi" w:cstheme="minorHAnsi"/>
          <w:bCs/>
        </w:rPr>
        <w:t>Integrating the web applications with the .net framework 4.</w:t>
      </w:r>
      <w:r w:rsidR="00723615">
        <w:rPr>
          <w:rFonts w:asciiTheme="minorHAnsi" w:hAnsiTheme="minorHAnsi" w:cstheme="minorHAnsi"/>
          <w:bCs/>
        </w:rPr>
        <w:t>5</w:t>
      </w:r>
      <w:r w:rsidRPr="00584D79">
        <w:rPr>
          <w:rFonts w:asciiTheme="minorHAnsi" w:hAnsiTheme="minorHAnsi" w:cstheme="minorHAnsi"/>
          <w:bCs/>
        </w:rPr>
        <w:t>.</w:t>
      </w:r>
    </w:p>
    <w:p w14:paraId="10094EB7" w14:textId="77777777" w:rsidR="008F7EC0" w:rsidRPr="00584D79" w:rsidRDefault="00000000" w:rsidP="001C00AE">
      <w:pPr>
        <w:pStyle w:val="ListParagraph"/>
        <w:numPr>
          <w:ilvl w:val="0"/>
          <w:numId w:val="3"/>
        </w:numPr>
        <w:rPr>
          <w:rFonts w:asciiTheme="minorHAnsi" w:hAnsiTheme="minorHAnsi" w:cstheme="minorHAnsi"/>
          <w:bCs/>
        </w:rPr>
      </w:pPr>
      <w:r w:rsidRPr="00584D79">
        <w:rPr>
          <w:rFonts w:asciiTheme="minorHAnsi" w:hAnsiTheme="minorHAnsi" w:cstheme="minorHAnsi"/>
          <w:bCs/>
        </w:rPr>
        <w:t>Interacting with the onsite regularly. Developing test cases and test data for unit and integration testing.</w:t>
      </w:r>
    </w:p>
    <w:p w14:paraId="501D74FB" w14:textId="77777777" w:rsidR="008F7EC0" w:rsidRPr="00584D79" w:rsidRDefault="00000000" w:rsidP="001C00AE">
      <w:pPr>
        <w:pStyle w:val="ListParagraph"/>
        <w:numPr>
          <w:ilvl w:val="0"/>
          <w:numId w:val="3"/>
        </w:numPr>
        <w:rPr>
          <w:rFonts w:asciiTheme="minorHAnsi" w:hAnsiTheme="minorHAnsi" w:cstheme="minorHAnsi"/>
          <w:bCs/>
        </w:rPr>
      </w:pPr>
      <w:r w:rsidRPr="00584D79">
        <w:rPr>
          <w:rFonts w:asciiTheme="minorHAnsi" w:hAnsiTheme="minorHAnsi" w:cstheme="minorHAnsi"/>
          <w:bCs/>
        </w:rPr>
        <w:t>Application code development and maintenance. Bug Fixing for production issues.</w:t>
      </w:r>
    </w:p>
    <w:p w14:paraId="151DAB5C" w14:textId="77777777" w:rsidR="008F7EC0" w:rsidRPr="00584D79" w:rsidRDefault="00000000" w:rsidP="001C00AE">
      <w:pPr>
        <w:pStyle w:val="ListParagraph"/>
        <w:numPr>
          <w:ilvl w:val="0"/>
          <w:numId w:val="3"/>
        </w:numPr>
        <w:rPr>
          <w:rFonts w:asciiTheme="minorHAnsi" w:hAnsiTheme="minorHAnsi" w:cstheme="minorHAnsi"/>
          <w:bCs/>
        </w:rPr>
      </w:pPr>
      <w:r w:rsidRPr="00584D79">
        <w:rPr>
          <w:rFonts w:asciiTheme="minorHAnsi" w:hAnsiTheme="minorHAnsi" w:cstheme="minorHAnsi"/>
          <w:bCs/>
        </w:rPr>
        <w:t>Responsible for maintaining the Quality standards in all the development and enhancement activities.</w:t>
      </w:r>
    </w:p>
    <w:p w14:paraId="2E43AAA9" w14:textId="77777777" w:rsidR="008F7EC0" w:rsidRPr="00584D79" w:rsidRDefault="00000000" w:rsidP="001C00AE">
      <w:pPr>
        <w:pStyle w:val="ListParagraph"/>
        <w:numPr>
          <w:ilvl w:val="0"/>
          <w:numId w:val="3"/>
        </w:numPr>
        <w:rPr>
          <w:rFonts w:asciiTheme="minorHAnsi" w:hAnsiTheme="minorHAnsi" w:cstheme="minorHAnsi"/>
          <w:bCs/>
        </w:rPr>
      </w:pPr>
      <w:r w:rsidRPr="00584D79">
        <w:rPr>
          <w:rFonts w:asciiTheme="minorHAnsi" w:hAnsiTheme="minorHAnsi" w:cstheme="minorHAnsi"/>
          <w:bCs/>
        </w:rPr>
        <w:t xml:space="preserve">Involved in preparing and reviewing documents such as Estimation documents, </w:t>
      </w:r>
    </w:p>
    <w:p w14:paraId="74F6DEBF" w14:textId="77777777" w:rsidR="008F7EC0" w:rsidRPr="00584D79" w:rsidRDefault="00000000" w:rsidP="001C00AE">
      <w:pPr>
        <w:pStyle w:val="ListParagraph"/>
        <w:numPr>
          <w:ilvl w:val="0"/>
          <w:numId w:val="3"/>
        </w:numPr>
        <w:rPr>
          <w:rFonts w:asciiTheme="minorHAnsi" w:hAnsiTheme="minorHAnsi" w:cstheme="minorHAnsi"/>
          <w:bCs/>
        </w:rPr>
      </w:pPr>
      <w:r w:rsidRPr="00584D79">
        <w:rPr>
          <w:rFonts w:asciiTheme="minorHAnsi" w:hAnsiTheme="minorHAnsi" w:cstheme="minorHAnsi"/>
          <w:bCs/>
        </w:rPr>
        <w:t>Request tracker document, Release notes, Asset Clarifications document, and team improvement activities</w:t>
      </w:r>
    </w:p>
    <w:p w14:paraId="3DCC3EEC" w14:textId="77777777" w:rsidR="00A96845" w:rsidRDefault="00A96845" w:rsidP="00A96845">
      <w:pPr>
        <w:pStyle w:val="ListParagraph"/>
        <w:rPr>
          <w:rFonts w:asciiTheme="minorHAnsi" w:hAnsiTheme="minorHAnsi" w:cstheme="minorHAnsi"/>
          <w:bCs/>
        </w:rPr>
      </w:pPr>
    </w:p>
    <w:p w14:paraId="5F96AF30" w14:textId="77777777" w:rsidR="004F228A" w:rsidRPr="00584D79" w:rsidRDefault="004F228A" w:rsidP="004F228A">
      <w:pPr>
        <w:rPr>
          <w:rFonts w:asciiTheme="minorHAnsi" w:hAnsiTheme="minorHAnsi" w:cstheme="minorHAnsi"/>
        </w:rPr>
      </w:pPr>
    </w:p>
    <w:p w14:paraId="32CB9AE8" w14:textId="77777777" w:rsidR="006B50D2" w:rsidRPr="0005186F" w:rsidRDefault="00000000" w:rsidP="00386C1A">
      <w:pPr>
        <w:pStyle w:val="ListParagraph"/>
        <w:ind w:left="0"/>
        <w:rPr>
          <w:rFonts w:asciiTheme="minorHAnsi" w:hAnsiTheme="minorHAnsi" w:cstheme="minorHAnsi"/>
          <w:b/>
          <w:bCs/>
        </w:rPr>
      </w:pPr>
      <w:r w:rsidRPr="0005186F">
        <w:rPr>
          <w:rFonts w:asciiTheme="minorHAnsi" w:hAnsiTheme="minorHAnsi" w:cstheme="minorHAnsi"/>
          <w:b/>
          <w:bCs/>
        </w:rPr>
        <w:t>3</w:t>
      </w:r>
      <w:r w:rsidR="004F228A" w:rsidRPr="0005186F">
        <w:rPr>
          <w:rFonts w:asciiTheme="minorHAnsi" w:hAnsiTheme="minorHAnsi" w:cstheme="minorHAnsi"/>
          <w:b/>
          <w:bCs/>
        </w:rPr>
        <w:t>.</w:t>
      </w:r>
      <w:r w:rsidR="0005186F" w:rsidRPr="0005186F">
        <w:rPr>
          <w:rFonts w:asciiTheme="minorHAnsi" w:hAnsiTheme="minorHAnsi" w:cstheme="minorHAnsi"/>
          <w:b/>
          <w:bCs/>
          <w:szCs w:val="26"/>
          <w:lang w:val="en-GB" w:eastAsia="ar-SA"/>
        </w:rPr>
        <w:t xml:space="preserve"> Saint Gobain Web application</w:t>
      </w:r>
    </w:p>
    <w:p w14:paraId="48028149" w14:textId="77777777" w:rsidR="006B50D2" w:rsidRPr="00584D79" w:rsidRDefault="00000000" w:rsidP="006B50D2">
      <w:pPr>
        <w:pStyle w:val="ListParagraph"/>
        <w:ind w:left="0"/>
        <w:rPr>
          <w:rFonts w:asciiTheme="minorHAnsi" w:hAnsiTheme="minorHAnsi" w:cstheme="minorHAnsi"/>
          <w:i/>
          <w:spacing w:val="-1"/>
        </w:rPr>
      </w:pPr>
      <w:r w:rsidRPr="00584D79">
        <w:rPr>
          <w:rFonts w:asciiTheme="minorHAnsi" w:hAnsiTheme="minorHAnsi" w:cstheme="minorHAnsi"/>
          <w:b/>
          <w:bCs/>
        </w:rPr>
        <w:t>Title</w:t>
      </w:r>
      <w:r w:rsidR="003B0A8B" w:rsidRPr="00584D79">
        <w:rPr>
          <w:rFonts w:asciiTheme="minorHAnsi" w:hAnsiTheme="minorHAnsi" w:cstheme="minorHAnsi"/>
          <w:b/>
          <w:bCs/>
        </w:rPr>
        <w:tab/>
      </w:r>
      <w:r w:rsidR="00A96845" w:rsidRPr="00584D79">
        <w:rPr>
          <w:rFonts w:asciiTheme="minorHAnsi" w:hAnsiTheme="minorHAnsi" w:cstheme="minorHAnsi"/>
          <w:b/>
          <w:bCs/>
        </w:rPr>
        <w:tab/>
      </w:r>
      <w:r w:rsidR="00A96845" w:rsidRPr="00584D79">
        <w:rPr>
          <w:rFonts w:asciiTheme="minorHAnsi" w:hAnsiTheme="minorHAnsi" w:cstheme="minorHAnsi"/>
          <w:b/>
          <w:bCs/>
        </w:rPr>
        <w:tab/>
      </w:r>
      <w:r w:rsidRPr="00584D79">
        <w:rPr>
          <w:rFonts w:asciiTheme="minorHAnsi" w:hAnsiTheme="minorHAnsi" w:cstheme="minorHAnsi"/>
          <w:b/>
          <w:bCs/>
        </w:rPr>
        <w:t xml:space="preserve">: </w:t>
      </w:r>
      <w:r w:rsidRPr="00584D79">
        <w:rPr>
          <w:rFonts w:asciiTheme="minorHAnsi" w:hAnsiTheme="minorHAnsi" w:cstheme="minorHAnsi"/>
        </w:rPr>
        <w:t xml:space="preserve"> </w:t>
      </w:r>
      <w:r w:rsidRPr="00584D79">
        <w:rPr>
          <w:rFonts w:asciiTheme="minorHAnsi" w:hAnsiTheme="minorHAnsi" w:cstheme="minorHAnsi"/>
          <w:szCs w:val="26"/>
          <w:lang w:val="en-GB" w:eastAsia="ar-SA"/>
        </w:rPr>
        <w:t>Saint Gobain web application</w:t>
      </w:r>
    </w:p>
    <w:p w14:paraId="2326A08B" w14:textId="77777777" w:rsidR="006B50D2" w:rsidRPr="00584D79" w:rsidRDefault="00000000" w:rsidP="006B50D2">
      <w:pPr>
        <w:pStyle w:val="ListParagraph"/>
        <w:ind w:left="0"/>
        <w:rPr>
          <w:rFonts w:asciiTheme="minorHAnsi" w:hAnsiTheme="minorHAnsi" w:cstheme="minorHAnsi"/>
          <w:b/>
          <w:bCs/>
        </w:rPr>
      </w:pPr>
      <w:r w:rsidRPr="00584D79">
        <w:rPr>
          <w:rFonts w:asciiTheme="minorHAnsi" w:hAnsiTheme="minorHAnsi" w:cstheme="minorHAnsi"/>
          <w:b/>
          <w:bCs/>
        </w:rPr>
        <w:t>Duration</w:t>
      </w:r>
      <w:r w:rsidR="005658D0" w:rsidRPr="00584D79">
        <w:rPr>
          <w:rFonts w:asciiTheme="minorHAnsi" w:hAnsiTheme="minorHAnsi" w:cstheme="minorHAnsi"/>
          <w:b/>
          <w:bCs/>
        </w:rPr>
        <w:tab/>
      </w:r>
      <w:r w:rsidR="00A96845" w:rsidRPr="00584D79">
        <w:rPr>
          <w:rFonts w:asciiTheme="minorHAnsi" w:hAnsiTheme="minorHAnsi" w:cstheme="minorHAnsi"/>
          <w:b/>
          <w:bCs/>
        </w:rPr>
        <w:tab/>
      </w:r>
      <w:r w:rsidRPr="00584D79">
        <w:rPr>
          <w:rFonts w:asciiTheme="minorHAnsi" w:hAnsiTheme="minorHAnsi" w:cstheme="minorHAnsi"/>
          <w:b/>
          <w:bCs/>
        </w:rPr>
        <w:t xml:space="preserve">:  </w:t>
      </w:r>
      <w:r w:rsidRPr="00584D79">
        <w:rPr>
          <w:rFonts w:asciiTheme="minorHAnsi" w:hAnsiTheme="minorHAnsi" w:cstheme="minorHAnsi"/>
          <w:bCs/>
          <w:color w:val="000000"/>
          <w:sz w:val="22"/>
          <w:lang w:eastAsia="ar-SA"/>
        </w:rPr>
        <w:t>November 2009   to November 2011.</w:t>
      </w:r>
    </w:p>
    <w:p w14:paraId="1BE9B1DD" w14:textId="77777777" w:rsidR="006B50D2" w:rsidRPr="00584D79" w:rsidRDefault="00000000" w:rsidP="005658D0">
      <w:pPr>
        <w:tabs>
          <w:tab w:val="left" w:pos="0"/>
        </w:tabs>
        <w:snapToGrid w:val="0"/>
        <w:spacing w:before="20" w:after="20"/>
        <w:rPr>
          <w:rFonts w:asciiTheme="minorHAnsi" w:hAnsiTheme="minorHAnsi" w:cstheme="minorHAnsi"/>
          <w:b/>
          <w:bCs/>
        </w:rPr>
      </w:pPr>
      <w:r w:rsidRPr="00584D79">
        <w:rPr>
          <w:rFonts w:asciiTheme="minorHAnsi" w:hAnsiTheme="minorHAnsi" w:cstheme="minorHAnsi"/>
          <w:b/>
          <w:bCs/>
        </w:rPr>
        <w:t>Tools</w:t>
      </w:r>
      <w:r w:rsidRPr="00584D79">
        <w:rPr>
          <w:rFonts w:asciiTheme="minorHAnsi" w:hAnsiTheme="minorHAnsi" w:cstheme="minorHAnsi"/>
          <w:b/>
          <w:bCs/>
        </w:rPr>
        <w:tab/>
      </w:r>
      <w:r w:rsidRPr="00584D79">
        <w:rPr>
          <w:rFonts w:asciiTheme="minorHAnsi" w:hAnsiTheme="minorHAnsi" w:cstheme="minorHAnsi"/>
          <w:b/>
          <w:bCs/>
        </w:rPr>
        <w:tab/>
      </w:r>
      <w:r w:rsidR="00A96845" w:rsidRPr="00584D79">
        <w:rPr>
          <w:rFonts w:asciiTheme="minorHAnsi" w:hAnsiTheme="minorHAnsi" w:cstheme="minorHAnsi"/>
          <w:b/>
          <w:bCs/>
        </w:rPr>
        <w:tab/>
      </w:r>
      <w:r w:rsidRPr="00584D79">
        <w:rPr>
          <w:rFonts w:asciiTheme="minorHAnsi" w:hAnsiTheme="minorHAnsi" w:cstheme="minorHAnsi"/>
          <w:b/>
          <w:bCs/>
        </w:rPr>
        <w:t xml:space="preserve">:  </w:t>
      </w:r>
      <w:r w:rsidRPr="00584D79">
        <w:rPr>
          <w:rFonts w:asciiTheme="minorHAnsi" w:hAnsiTheme="minorHAnsi" w:cstheme="minorHAnsi"/>
          <w:sz w:val="22"/>
        </w:rPr>
        <w:t>Classical Asp, HTML, CSS 3, Asp.Net, ADO.Net, C#, java script and JQuery,</w:t>
      </w:r>
    </w:p>
    <w:p w14:paraId="6F593C0E" w14:textId="77777777" w:rsidR="006B50D2" w:rsidRPr="00584D79" w:rsidRDefault="00000000" w:rsidP="006B50D2">
      <w:pPr>
        <w:pStyle w:val="ListParagraph"/>
        <w:ind w:left="0"/>
        <w:rPr>
          <w:rFonts w:asciiTheme="minorHAnsi" w:hAnsiTheme="minorHAnsi" w:cstheme="minorHAnsi"/>
          <w:b/>
          <w:bCs/>
        </w:rPr>
      </w:pPr>
      <w:r w:rsidRPr="00584D79">
        <w:rPr>
          <w:rFonts w:asciiTheme="minorHAnsi" w:hAnsiTheme="minorHAnsi" w:cstheme="minorHAnsi"/>
          <w:b/>
          <w:bCs/>
        </w:rPr>
        <w:t>Role</w:t>
      </w:r>
      <w:r w:rsidR="005658D0" w:rsidRPr="00584D79">
        <w:rPr>
          <w:rFonts w:asciiTheme="minorHAnsi" w:hAnsiTheme="minorHAnsi" w:cstheme="minorHAnsi"/>
          <w:b/>
          <w:bCs/>
        </w:rPr>
        <w:tab/>
      </w:r>
      <w:r w:rsidR="005658D0" w:rsidRPr="00584D79">
        <w:rPr>
          <w:rFonts w:asciiTheme="minorHAnsi" w:hAnsiTheme="minorHAnsi" w:cstheme="minorHAnsi"/>
          <w:b/>
          <w:bCs/>
        </w:rPr>
        <w:tab/>
      </w:r>
      <w:r w:rsidR="00A96845" w:rsidRPr="00584D79">
        <w:rPr>
          <w:rFonts w:asciiTheme="minorHAnsi" w:hAnsiTheme="minorHAnsi" w:cstheme="minorHAnsi"/>
          <w:b/>
          <w:bCs/>
        </w:rPr>
        <w:tab/>
      </w:r>
      <w:r w:rsidRPr="00584D79">
        <w:rPr>
          <w:rFonts w:asciiTheme="minorHAnsi" w:hAnsiTheme="minorHAnsi" w:cstheme="minorHAnsi"/>
          <w:b/>
          <w:bCs/>
        </w:rPr>
        <w:t xml:space="preserve">:  </w:t>
      </w:r>
      <w:r w:rsidRPr="00584D79">
        <w:rPr>
          <w:rFonts w:asciiTheme="minorHAnsi" w:hAnsiTheme="minorHAnsi" w:cstheme="minorHAnsi"/>
          <w:bCs/>
        </w:rPr>
        <w:t>Dot Net Developer</w:t>
      </w:r>
    </w:p>
    <w:p w14:paraId="4D61DDF2" w14:textId="77777777" w:rsidR="00C25962" w:rsidRPr="00584D79" w:rsidRDefault="00000000" w:rsidP="006B50D2">
      <w:pPr>
        <w:pStyle w:val="ListParagraph"/>
        <w:ind w:left="0"/>
        <w:rPr>
          <w:rFonts w:asciiTheme="minorHAnsi" w:hAnsiTheme="minorHAnsi" w:cstheme="minorHAnsi"/>
          <w:b/>
          <w:bCs/>
        </w:rPr>
      </w:pPr>
      <w:r w:rsidRPr="00584D79">
        <w:rPr>
          <w:rFonts w:asciiTheme="minorHAnsi" w:hAnsiTheme="minorHAnsi" w:cstheme="minorHAnsi"/>
          <w:b/>
          <w:bCs/>
        </w:rPr>
        <w:t>Team Size</w:t>
      </w:r>
      <w:r w:rsidR="005658D0" w:rsidRPr="00584D79">
        <w:rPr>
          <w:rFonts w:asciiTheme="minorHAnsi" w:hAnsiTheme="minorHAnsi" w:cstheme="minorHAnsi"/>
          <w:b/>
          <w:bCs/>
        </w:rPr>
        <w:tab/>
      </w:r>
      <w:r w:rsidR="00A96845" w:rsidRPr="00584D79">
        <w:rPr>
          <w:rFonts w:asciiTheme="minorHAnsi" w:hAnsiTheme="minorHAnsi" w:cstheme="minorHAnsi"/>
          <w:b/>
          <w:bCs/>
        </w:rPr>
        <w:tab/>
      </w:r>
      <w:r w:rsidRPr="00584D79">
        <w:rPr>
          <w:rFonts w:asciiTheme="minorHAnsi" w:hAnsiTheme="minorHAnsi" w:cstheme="minorHAnsi"/>
          <w:b/>
          <w:bCs/>
        </w:rPr>
        <w:t xml:space="preserve">:  </w:t>
      </w:r>
      <w:r w:rsidRPr="00584D79">
        <w:rPr>
          <w:rFonts w:asciiTheme="minorHAnsi" w:hAnsiTheme="minorHAnsi" w:cstheme="minorHAnsi"/>
          <w:bCs/>
        </w:rPr>
        <w:t>20</w:t>
      </w:r>
    </w:p>
    <w:p w14:paraId="3E8C664E" w14:textId="77777777" w:rsidR="006B50D2" w:rsidRDefault="00000000" w:rsidP="006B50D2">
      <w:pPr>
        <w:pStyle w:val="ListParagraph"/>
        <w:ind w:left="0"/>
        <w:rPr>
          <w:rFonts w:asciiTheme="minorHAnsi" w:hAnsiTheme="minorHAnsi" w:cstheme="minorHAnsi"/>
          <w:b/>
          <w:bCs/>
        </w:rPr>
      </w:pPr>
      <w:r w:rsidRPr="00584D79">
        <w:rPr>
          <w:rFonts w:asciiTheme="minorHAnsi" w:hAnsiTheme="minorHAnsi" w:cstheme="minorHAnsi"/>
          <w:b/>
          <w:bCs/>
        </w:rPr>
        <w:t>Brief description of the project:</w:t>
      </w:r>
    </w:p>
    <w:p w14:paraId="2B3D8C90" w14:textId="77777777" w:rsidR="00A73C51" w:rsidRPr="00584D79" w:rsidRDefault="00A73C51" w:rsidP="006B50D2">
      <w:pPr>
        <w:pStyle w:val="ListParagraph"/>
        <w:ind w:left="0"/>
        <w:rPr>
          <w:rFonts w:asciiTheme="minorHAnsi" w:hAnsiTheme="minorHAnsi" w:cstheme="minorHAnsi"/>
          <w:b/>
          <w:bCs/>
        </w:rPr>
      </w:pPr>
    </w:p>
    <w:p w14:paraId="73463C10" w14:textId="77777777" w:rsidR="007B2829" w:rsidRPr="00584D79" w:rsidRDefault="00000000" w:rsidP="007B2829">
      <w:pPr>
        <w:pStyle w:val="ListParagraph"/>
        <w:ind w:left="0"/>
        <w:rPr>
          <w:rFonts w:asciiTheme="minorHAnsi" w:hAnsiTheme="minorHAnsi" w:cstheme="minorHAnsi"/>
          <w:bCs/>
        </w:rPr>
      </w:pPr>
      <w:r w:rsidRPr="00584D79">
        <w:rPr>
          <w:rFonts w:asciiTheme="minorHAnsi" w:hAnsiTheme="minorHAnsi" w:cstheme="minorHAnsi"/>
          <w:b/>
          <w:bCs/>
        </w:rPr>
        <w:t>Project # 1</w:t>
      </w:r>
      <w:r w:rsidRPr="00584D79">
        <w:rPr>
          <w:rFonts w:asciiTheme="minorHAnsi" w:hAnsiTheme="minorHAnsi" w:cstheme="minorHAnsi"/>
          <w:bCs/>
        </w:rPr>
        <w:tab/>
      </w:r>
      <w:r w:rsidR="00C25962" w:rsidRPr="00584D79">
        <w:rPr>
          <w:rFonts w:asciiTheme="minorHAnsi" w:hAnsiTheme="minorHAnsi" w:cstheme="minorHAnsi"/>
          <w:bCs/>
        </w:rPr>
        <w:tab/>
      </w:r>
      <w:r w:rsidRPr="00584D79">
        <w:rPr>
          <w:rFonts w:asciiTheme="minorHAnsi" w:hAnsiTheme="minorHAnsi" w:cstheme="minorHAnsi"/>
          <w:bCs/>
        </w:rPr>
        <w:t xml:space="preserve">: Budget Planning (Budget Management System), </w:t>
      </w:r>
    </w:p>
    <w:p w14:paraId="687B2427" w14:textId="77777777" w:rsidR="007B2829" w:rsidRPr="00584D79" w:rsidRDefault="00000000" w:rsidP="007B2829">
      <w:pPr>
        <w:pStyle w:val="ListParagraph"/>
        <w:ind w:left="0"/>
        <w:rPr>
          <w:rFonts w:asciiTheme="minorHAnsi" w:hAnsiTheme="minorHAnsi" w:cstheme="minorHAnsi"/>
          <w:bCs/>
        </w:rPr>
      </w:pPr>
      <w:r w:rsidRPr="00584D79">
        <w:rPr>
          <w:rFonts w:asciiTheme="minorHAnsi" w:hAnsiTheme="minorHAnsi" w:cstheme="minorHAnsi"/>
          <w:b/>
          <w:bCs/>
        </w:rPr>
        <w:t>Team Size</w:t>
      </w:r>
      <w:r w:rsidRPr="00584D79">
        <w:rPr>
          <w:rFonts w:asciiTheme="minorHAnsi" w:hAnsiTheme="minorHAnsi" w:cstheme="minorHAnsi"/>
          <w:bCs/>
        </w:rPr>
        <w:tab/>
      </w:r>
      <w:r w:rsidR="00C25962" w:rsidRPr="00584D79">
        <w:rPr>
          <w:rFonts w:asciiTheme="minorHAnsi" w:hAnsiTheme="minorHAnsi" w:cstheme="minorHAnsi"/>
          <w:bCs/>
        </w:rPr>
        <w:tab/>
      </w:r>
      <w:r w:rsidRPr="00584D79">
        <w:rPr>
          <w:rFonts w:asciiTheme="minorHAnsi" w:hAnsiTheme="minorHAnsi" w:cstheme="minorHAnsi"/>
          <w:bCs/>
        </w:rPr>
        <w:t>: 3</w:t>
      </w:r>
    </w:p>
    <w:p w14:paraId="5726CD33" w14:textId="77777777" w:rsidR="007B2829" w:rsidRPr="00584D79" w:rsidRDefault="00000000" w:rsidP="007B2829">
      <w:pPr>
        <w:pStyle w:val="ListParagraph"/>
        <w:ind w:left="0"/>
        <w:rPr>
          <w:rFonts w:asciiTheme="minorHAnsi" w:hAnsiTheme="minorHAnsi" w:cstheme="minorHAnsi"/>
          <w:bCs/>
        </w:rPr>
      </w:pPr>
      <w:r w:rsidRPr="00584D79">
        <w:rPr>
          <w:rFonts w:asciiTheme="minorHAnsi" w:hAnsiTheme="minorHAnsi" w:cstheme="minorHAnsi"/>
          <w:b/>
          <w:bCs/>
        </w:rPr>
        <w:t>Technologies used</w:t>
      </w:r>
      <w:r w:rsidR="00C25962" w:rsidRPr="00584D79">
        <w:rPr>
          <w:rFonts w:asciiTheme="minorHAnsi" w:hAnsiTheme="minorHAnsi" w:cstheme="minorHAnsi"/>
          <w:b/>
          <w:bCs/>
        </w:rPr>
        <w:tab/>
      </w:r>
      <w:r w:rsidRPr="00584D79">
        <w:rPr>
          <w:rFonts w:asciiTheme="minorHAnsi" w:hAnsiTheme="minorHAnsi" w:cstheme="minorHAnsi"/>
          <w:bCs/>
        </w:rPr>
        <w:t>:</w:t>
      </w:r>
      <w:r w:rsidR="00C25962" w:rsidRPr="00584D79">
        <w:rPr>
          <w:rFonts w:asciiTheme="minorHAnsi" w:hAnsiTheme="minorHAnsi" w:cstheme="minorHAnsi"/>
          <w:bCs/>
        </w:rPr>
        <w:t xml:space="preserve"> </w:t>
      </w:r>
      <w:r w:rsidRPr="00584D79">
        <w:rPr>
          <w:rFonts w:asciiTheme="minorHAnsi" w:hAnsiTheme="minorHAnsi" w:cstheme="minorHAnsi"/>
          <w:bCs/>
        </w:rPr>
        <w:t>ASP.net, C#, JavaScript, VB Script, JQuery</w:t>
      </w:r>
      <w:r w:rsidR="00C25962" w:rsidRPr="00584D79">
        <w:rPr>
          <w:rFonts w:asciiTheme="minorHAnsi" w:hAnsiTheme="minorHAnsi" w:cstheme="minorHAnsi"/>
          <w:bCs/>
        </w:rPr>
        <w:t>,</w:t>
      </w:r>
      <w:r w:rsidRPr="00584D79">
        <w:rPr>
          <w:rFonts w:asciiTheme="minorHAnsi" w:hAnsiTheme="minorHAnsi" w:cstheme="minorHAnsi"/>
          <w:bCs/>
        </w:rPr>
        <w:t xml:space="preserve"> and SQL Server   </w:t>
      </w:r>
    </w:p>
    <w:p w14:paraId="069AFFFD" w14:textId="77777777" w:rsidR="007B2829" w:rsidRPr="00584D79" w:rsidRDefault="00000000" w:rsidP="007B2829">
      <w:pPr>
        <w:pStyle w:val="ListParagraph"/>
        <w:ind w:left="0"/>
        <w:rPr>
          <w:rFonts w:asciiTheme="minorHAnsi" w:hAnsiTheme="minorHAnsi" w:cstheme="minorHAnsi"/>
          <w:bCs/>
        </w:rPr>
      </w:pPr>
      <w:r w:rsidRPr="00584D79">
        <w:rPr>
          <w:rFonts w:asciiTheme="minorHAnsi" w:hAnsiTheme="minorHAnsi" w:cstheme="minorHAnsi"/>
          <w:b/>
          <w:bCs/>
        </w:rPr>
        <w:t>Description</w:t>
      </w:r>
      <w:r w:rsidR="00C25962" w:rsidRPr="00584D79">
        <w:rPr>
          <w:rFonts w:asciiTheme="minorHAnsi" w:hAnsiTheme="minorHAnsi" w:cstheme="minorHAnsi"/>
          <w:b/>
          <w:bCs/>
        </w:rPr>
        <w:tab/>
      </w:r>
      <w:r w:rsidR="00C25962" w:rsidRPr="00584D79">
        <w:rPr>
          <w:rFonts w:asciiTheme="minorHAnsi" w:hAnsiTheme="minorHAnsi" w:cstheme="minorHAnsi"/>
          <w:b/>
          <w:bCs/>
        </w:rPr>
        <w:tab/>
      </w:r>
      <w:r w:rsidRPr="00584D79">
        <w:rPr>
          <w:rFonts w:asciiTheme="minorHAnsi" w:hAnsiTheme="minorHAnsi" w:cstheme="minorHAnsi"/>
          <w:b/>
          <w:bCs/>
        </w:rPr>
        <w:t>:</w:t>
      </w:r>
      <w:r w:rsidRPr="00584D79">
        <w:rPr>
          <w:rFonts w:asciiTheme="minorHAnsi" w:hAnsiTheme="minorHAnsi" w:cstheme="minorHAnsi"/>
          <w:bCs/>
        </w:rPr>
        <w:t xml:space="preserve"> Budget Planning System is used for </w:t>
      </w:r>
      <w:r w:rsidR="00584D79" w:rsidRPr="00584D79">
        <w:rPr>
          <w:rFonts w:asciiTheme="minorHAnsi" w:hAnsiTheme="minorHAnsi" w:cstheme="minorHAnsi"/>
          <w:bCs/>
        </w:rPr>
        <w:t xml:space="preserve">the </w:t>
      </w:r>
      <w:r w:rsidRPr="00584D79">
        <w:rPr>
          <w:rFonts w:asciiTheme="minorHAnsi" w:hAnsiTheme="minorHAnsi" w:cstheme="minorHAnsi"/>
          <w:bCs/>
        </w:rPr>
        <w:t xml:space="preserve">Saint-Gobain Intranet project for that </w:t>
      </w:r>
      <w:r w:rsidR="00584D79" w:rsidRPr="00584D79">
        <w:rPr>
          <w:rFonts w:asciiTheme="minorHAnsi" w:hAnsiTheme="minorHAnsi" w:cstheme="minorHAnsi"/>
          <w:bCs/>
        </w:rPr>
        <w:t>company’s</w:t>
      </w:r>
      <w:r w:rsidRPr="00584D79">
        <w:rPr>
          <w:rFonts w:asciiTheme="minorHAnsi" w:hAnsiTheme="minorHAnsi" w:cstheme="minorHAnsi"/>
          <w:bCs/>
        </w:rPr>
        <w:t xml:space="preserve"> Finance Team usage. They can apply benchmark activities through this </w:t>
      </w:r>
      <w:r w:rsidR="00CA535E" w:rsidRPr="00584D79">
        <w:rPr>
          <w:rFonts w:asciiTheme="minorHAnsi" w:hAnsiTheme="minorHAnsi" w:cstheme="minorHAnsi"/>
          <w:bCs/>
        </w:rPr>
        <w:t>project,</w:t>
      </w:r>
      <w:r w:rsidRPr="00584D79">
        <w:rPr>
          <w:rFonts w:asciiTheme="minorHAnsi" w:hAnsiTheme="minorHAnsi" w:cstheme="minorHAnsi"/>
          <w:bCs/>
        </w:rPr>
        <w:t xml:space="preserve"> and they can get the full MIS report of </w:t>
      </w:r>
      <w:r w:rsidR="00947D2F" w:rsidRPr="00584D79">
        <w:rPr>
          <w:rFonts w:asciiTheme="minorHAnsi" w:hAnsiTheme="minorHAnsi" w:cstheme="minorHAnsi"/>
          <w:bCs/>
        </w:rPr>
        <w:t xml:space="preserve">the </w:t>
      </w:r>
      <w:r w:rsidRPr="00584D79">
        <w:rPr>
          <w:rFonts w:asciiTheme="minorHAnsi" w:hAnsiTheme="minorHAnsi" w:cstheme="minorHAnsi"/>
          <w:bCs/>
        </w:rPr>
        <w:t xml:space="preserve">different </w:t>
      </w:r>
      <w:r w:rsidR="00C25962" w:rsidRPr="00584D79">
        <w:rPr>
          <w:rFonts w:asciiTheme="minorHAnsi" w:hAnsiTheme="minorHAnsi" w:cstheme="minorHAnsi"/>
          <w:bCs/>
        </w:rPr>
        <w:t>departments</w:t>
      </w:r>
      <w:r w:rsidRPr="00584D79">
        <w:rPr>
          <w:rFonts w:asciiTheme="minorHAnsi" w:hAnsiTheme="minorHAnsi" w:cstheme="minorHAnsi"/>
          <w:bCs/>
        </w:rPr>
        <w:t xml:space="preserve"> to achieve the budget goal using this Intranet.</w:t>
      </w:r>
    </w:p>
    <w:p w14:paraId="035B33F4" w14:textId="77777777" w:rsidR="007B2829" w:rsidRPr="00584D79" w:rsidRDefault="007B2829" w:rsidP="007B2829">
      <w:pPr>
        <w:pStyle w:val="ListParagraph"/>
        <w:ind w:left="0"/>
        <w:rPr>
          <w:rFonts w:asciiTheme="minorHAnsi" w:hAnsiTheme="minorHAnsi" w:cstheme="minorHAnsi"/>
          <w:bCs/>
        </w:rPr>
      </w:pPr>
    </w:p>
    <w:p w14:paraId="5CE4BD1A" w14:textId="77777777" w:rsidR="007B2829" w:rsidRPr="00584D79" w:rsidRDefault="00000000" w:rsidP="007B2829">
      <w:pPr>
        <w:pStyle w:val="ListParagraph"/>
        <w:ind w:left="0"/>
        <w:rPr>
          <w:rFonts w:asciiTheme="minorHAnsi" w:hAnsiTheme="minorHAnsi" w:cstheme="minorHAnsi"/>
          <w:bCs/>
        </w:rPr>
      </w:pPr>
      <w:r w:rsidRPr="00584D79">
        <w:rPr>
          <w:rFonts w:asciiTheme="minorHAnsi" w:hAnsiTheme="minorHAnsi" w:cstheme="minorHAnsi"/>
          <w:b/>
          <w:bCs/>
        </w:rPr>
        <w:t>Project # 2</w:t>
      </w:r>
      <w:r w:rsidRPr="00584D79">
        <w:rPr>
          <w:rFonts w:asciiTheme="minorHAnsi" w:hAnsiTheme="minorHAnsi" w:cstheme="minorHAnsi"/>
          <w:bCs/>
        </w:rPr>
        <w:t xml:space="preserve">: My-Info (Employee </w:t>
      </w:r>
      <w:r w:rsidR="00584D79" w:rsidRPr="00584D79">
        <w:rPr>
          <w:rFonts w:asciiTheme="minorHAnsi" w:hAnsiTheme="minorHAnsi" w:cstheme="minorHAnsi"/>
          <w:bCs/>
        </w:rPr>
        <w:t>Self-Service</w:t>
      </w:r>
      <w:r w:rsidRPr="00584D79">
        <w:rPr>
          <w:rFonts w:asciiTheme="minorHAnsi" w:hAnsiTheme="minorHAnsi" w:cstheme="minorHAnsi"/>
          <w:bCs/>
        </w:rPr>
        <w:t xml:space="preserve"> Portal)</w:t>
      </w:r>
    </w:p>
    <w:p w14:paraId="4E3787C1" w14:textId="77777777" w:rsidR="007B2829" w:rsidRPr="00584D79" w:rsidRDefault="00000000" w:rsidP="007B2829">
      <w:pPr>
        <w:pStyle w:val="ListParagraph"/>
        <w:ind w:left="0"/>
        <w:rPr>
          <w:rFonts w:asciiTheme="minorHAnsi" w:hAnsiTheme="minorHAnsi" w:cstheme="minorHAnsi"/>
          <w:bCs/>
        </w:rPr>
      </w:pPr>
      <w:r w:rsidRPr="00584D79">
        <w:rPr>
          <w:rFonts w:asciiTheme="minorHAnsi" w:hAnsiTheme="minorHAnsi" w:cstheme="minorHAnsi"/>
          <w:bCs/>
        </w:rPr>
        <w:t xml:space="preserve"> </w:t>
      </w:r>
      <w:r w:rsidRPr="00584D79">
        <w:rPr>
          <w:rFonts w:asciiTheme="minorHAnsi" w:hAnsiTheme="minorHAnsi" w:cstheme="minorHAnsi"/>
          <w:b/>
          <w:bCs/>
        </w:rPr>
        <w:t>Team Size</w:t>
      </w:r>
      <w:r w:rsidRPr="00584D79">
        <w:rPr>
          <w:rFonts w:asciiTheme="minorHAnsi" w:hAnsiTheme="minorHAnsi" w:cstheme="minorHAnsi"/>
          <w:bCs/>
        </w:rPr>
        <w:t xml:space="preserve">  </w:t>
      </w:r>
      <w:r w:rsidRPr="00584D79">
        <w:rPr>
          <w:rFonts w:asciiTheme="minorHAnsi" w:hAnsiTheme="minorHAnsi" w:cstheme="minorHAnsi"/>
          <w:bCs/>
        </w:rPr>
        <w:tab/>
        <w:t xml:space="preserve"> </w:t>
      </w:r>
      <w:r w:rsidR="00C25962" w:rsidRPr="00584D79">
        <w:rPr>
          <w:rFonts w:asciiTheme="minorHAnsi" w:hAnsiTheme="minorHAnsi" w:cstheme="minorHAnsi"/>
          <w:bCs/>
        </w:rPr>
        <w:tab/>
      </w:r>
      <w:r w:rsidRPr="00584D79">
        <w:rPr>
          <w:rFonts w:asciiTheme="minorHAnsi" w:hAnsiTheme="minorHAnsi" w:cstheme="minorHAnsi"/>
          <w:bCs/>
        </w:rPr>
        <w:t>: 8</w:t>
      </w:r>
    </w:p>
    <w:p w14:paraId="435FD3E0" w14:textId="77777777" w:rsidR="007B2829" w:rsidRPr="00584D79" w:rsidRDefault="00000000" w:rsidP="007B2829">
      <w:pPr>
        <w:pStyle w:val="ListParagraph"/>
        <w:ind w:left="0"/>
        <w:rPr>
          <w:rFonts w:asciiTheme="minorHAnsi" w:hAnsiTheme="minorHAnsi" w:cstheme="minorHAnsi"/>
          <w:bCs/>
        </w:rPr>
      </w:pPr>
      <w:r w:rsidRPr="00584D79">
        <w:rPr>
          <w:rFonts w:asciiTheme="minorHAnsi" w:hAnsiTheme="minorHAnsi" w:cstheme="minorHAnsi"/>
          <w:bCs/>
        </w:rPr>
        <w:t xml:space="preserve"> </w:t>
      </w:r>
      <w:r w:rsidRPr="00584D79">
        <w:rPr>
          <w:rFonts w:asciiTheme="minorHAnsi" w:hAnsiTheme="minorHAnsi" w:cstheme="minorHAnsi"/>
          <w:b/>
          <w:bCs/>
        </w:rPr>
        <w:t>Technologies used</w:t>
      </w:r>
      <w:r w:rsidR="00C25962" w:rsidRPr="00584D79">
        <w:rPr>
          <w:rFonts w:asciiTheme="minorHAnsi" w:hAnsiTheme="minorHAnsi" w:cstheme="minorHAnsi"/>
          <w:b/>
          <w:bCs/>
        </w:rPr>
        <w:tab/>
      </w:r>
      <w:r w:rsidRPr="00584D79">
        <w:rPr>
          <w:rFonts w:asciiTheme="minorHAnsi" w:hAnsiTheme="minorHAnsi" w:cstheme="minorHAnsi"/>
          <w:b/>
          <w:bCs/>
        </w:rPr>
        <w:t>:</w:t>
      </w:r>
      <w:r w:rsidRPr="00584D79">
        <w:rPr>
          <w:rFonts w:asciiTheme="minorHAnsi" w:hAnsiTheme="minorHAnsi" w:cstheme="minorHAnsi"/>
          <w:bCs/>
        </w:rPr>
        <w:t xml:space="preserve"> Classical ASP, JavaScript, VB Script JQuery</w:t>
      </w:r>
      <w:r w:rsidR="00947D2F" w:rsidRPr="00584D79">
        <w:rPr>
          <w:rFonts w:asciiTheme="minorHAnsi" w:hAnsiTheme="minorHAnsi" w:cstheme="minorHAnsi"/>
          <w:bCs/>
        </w:rPr>
        <w:t>,</w:t>
      </w:r>
      <w:r w:rsidRPr="00584D79">
        <w:rPr>
          <w:rFonts w:asciiTheme="minorHAnsi" w:hAnsiTheme="minorHAnsi" w:cstheme="minorHAnsi"/>
          <w:bCs/>
        </w:rPr>
        <w:t xml:space="preserve"> and SQL Server. </w:t>
      </w:r>
    </w:p>
    <w:p w14:paraId="4E500D45" w14:textId="77777777" w:rsidR="007B2829" w:rsidRPr="00584D79" w:rsidRDefault="00000000" w:rsidP="007B2829">
      <w:pPr>
        <w:pStyle w:val="ListParagraph"/>
        <w:ind w:left="0"/>
        <w:rPr>
          <w:rFonts w:asciiTheme="minorHAnsi" w:hAnsiTheme="minorHAnsi" w:cstheme="minorHAnsi"/>
          <w:bCs/>
        </w:rPr>
      </w:pPr>
      <w:r w:rsidRPr="00584D79">
        <w:rPr>
          <w:rFonts w:asciiTheme="minorHAnsi" w:hAnsiTheme="minorHAnsi" w:cstheme="minorHAnsi"/>
          <w:bCs/>
        </w:rPr>
        <w:t xml:space="preserve"> </w:t>
      </w:r>
      <w:r w:rsidRPr="00584D79">
        <w:rPr>
          <w:rFonts w:asciiTheme="minorHAnsi" w:hAnsiTheme="minorHAnsi" w:cstheme="minorHAnsi"/>
          <w:b/>
          <w:bCs/>
        </w:rPr>
        <w:t>Description</w:t>
      </w:r>
      <w:r w:rsidR="00C25962" w:rsidRPr="00584D79">
        <w:rPr>
          <w:rFonts w:asciiTheme="minorHAnsi" w:hAnsiTheme="minorHAnsi" w:cstheme="minorHAnsi"/>
          <w:b/>
          <w:bCs/>
        </w:rPr>
        <w:tab/>
      </w:r>
      <w:r w:rsidR="00C25962" w:rsidRPr="00584D79">
        <w:rPr>
          <w:rFonts w:asciiTheme="minorHAnsi" w:hAnsiTheme="minorHAnsi" w:cstheme="minorHAnsi"/>
          <w:b/>
          <w:bCs/>
        </w:rPr>
        <w:tab/>
      </w:r>
      <w:r w:rsidRPr="00584D79">
        <w:rPr>
          <w:rFonts w:asciiTheme="minorHAnsi" w:hAnsiTheme="minorHAnsi" w:cstheme="minorHAnsi"/>
          <w:b/>
          <w:bCs/>
        </w:rPr>
        <w:t>:</w:t>
      </w:r>
      <w:r w:rsidRPr="00584D79">
        <w:rPr>
          <w:rFonts w:asciiTheme="minorHAnsi" w:hAnsiTheme="minorHAnsi" w:cstheme="minorHAnsi"/>
          <w:bCs/>
        </w:rPr>
        <w:t xml:space="preserve">  My-Info is used for </w:t>
      </w:r>
      <w:r w:rsidR="00947D2F" w:rsidRPr="00584D79">
        <w:rPr>
          <w:rFonts w:asciiTheme="minorHAnsi" w:hAnsiTheme="minorHAnsi" w:cstheme="minorHAnsi"/>
          <w:bCs/>
        </w:rPr>
        <w:t xml:space="preserve">the </w:t>
      </w:r>
      <w:r w:rsidRPr="00584D79">
        <w:rPr>
          <w:rFonts w:asciiTheme="minorHAnsi" w:hAnsiTheme="minorHAnsi" w:cstheme="minorHAnsi"/>
          <w:bCs/>
        </w:rPr>
        <w:t xml:space="preserve">Saint-Gobain Intranet project for that Company Employee usage. That Company Employee can apply all </w:t>
      </w:r>
      <w:r w:rsidR="00947D2F" w:rsidRPr="00584D79">
        <w:rPr>
          <w:rFonts w:asciiTheme="minorHAnsi" w:hAnsiTheme="minorHAnsi" w:cstheme="minorHAnsi"/>
          <w:bCs/>
        </w:rPr>
        <w:t>kinds</w:t>
      </w:r>
      <w:r w:rsidRPr="00584D79">
        <w:rPr>
          <w:rFonts w:asciiTheme="minorHAnsi" w:hAnsiTheme="minorHAnsi" w:cstheme="minorHAnsi"/>
          <w:bCs/>
        </w:rPr>
        <w:t xml:space="preserve"> of </w:t>
      </w:r>
      <w:r w:rsidR="00947D2F" w:rsidRPr="00584D79">
        <w:rPr>
          <w:rFonts w:asciiTheme="minorHAnsi" w:hAnsiTheme="minorHAnsi" w:cstheme="minorHAnsi"/>
          <w:bCs/>
        </w:rPr>
        <w:t>requests</w:t>
      </w:r>
      <w:r w:rsidRPr="00584D79">
        <w:rPr>
          <w:rFonts w:asciiTheme="minorHAnsi" w:hAnsiTheme="minorHAnsi" w:cstheme="minorHAnsi"/>
          <w:bCs/>
        </w:rPr>
        <w:t xml:space="preserve"> to his higher officer using this portal only. And also they can download monthly </w:t>
      </w:r>
      <w:r w:rsidR="00947D2F" w:rsidRPr="00584D79">
        <w:rPr>
          <w:rFonts w:asciiTheme="minorHAnsi" w:hAnsiTheme="minorHAnsi" w:cstheme="minorHAnsi"/>
          <w:bCs/>
        </w:rPr>
        <w:t>payroll</w:t>
      </w:r>
      <w:r w:rsidRPr="00584D79">
        <w:rPr>
          <w:rFonts w:asciiTheme="minorHAnsi" w:hAnsiTheme="minorHAnsi" w:cstheme="minorHAnsi"/>
          <w:bCs/>
        </w:rPr>
        <w:t xml:space="preserve"> and employee </w:t>
      </w:r>
      <w:r w:rsidR="00947D2F" w:rsidRPr="00584D79">
        <w:rPr>
          <w:rFonts w:asciiTheme="minorHAnsi" w:hAnsiTheme="minorHAnsi" w:cstheme="minorHAnsi"/>
          <w:bCs/>
        </w:rPr>
        <w:t>privileges</w:t>
      </w:r>
      <w:r w:rsidRPr="00584D79">
        <w:rPr>
          <w:rFonts w:asciiTheme="minorHAnsi" w:hAnsiTheme="minorHAnsi" w:cstheme="minorHAnsi"/>
          <w:bCs/>
        </w:rPr>
        <w:t xml:space="preserve"> using this portal. </w:t>
      </w:r>
    </w:p>
    <w:p w14:paraId="7019E22F" w14:textId="77777777" w:rsidR="007B2829" w:rsidRPr="00584D79" w:rsidRDefault="007B2829" w:rsidP="007B2829">
      <w:pPr>
        <w:pStyle w:val="ListParagraph"/>
        <w:ind w:left="0"/>
        <w:rPr>
          <w:rFonts w:asciiTheme="minorHAnsi" w:hAnsiTheme="minorHAnsi" w:cstheme="minorHAnsi"/>
          <w:bCs/>
        </w:rPr>
      </w:pPr>
    </w:p>
    <w:p w14:paraId="2C072846" w14:textId="77777777" w:rsidR="007B2829" w:rsidRPr="00584D79" w:rsidRDefault="00000000" w:rsidP="007B2829">
      <w:pPr>
        <w:pStyle w:val="ListParagraph"/>
        <w:ind w:left="0"/>
        <w:rPr>
          <w:rFonts w:asciiTheme="minorHAnsi" w:hAnsiTheme="minorHAnsi" w:cstheme="minorHAnsi"/>
          <w:bCs/>
        </w:rPr>
      </w:pPr>
      <w:r w:rsidRPr="00584D79">
        <w:rPr>
          <w:rFonts w:asciiTheme="minorHAnsi" w:hAnsiTheme="minorHAnsi" w:cstheme="minorHAnsi"/>
          <w:b/>
          <w:bCs/>
        </w:rPr>
        <w:t>Project # 3</w:t>
      </w:r>
      <w:r w:rsidRPr="00584D79">
        <w:rPr>
          <w:rFonts w:asciiTheme="minorHAnsi" w:hAnsiTheme="minorHAnsi" w:cstheme="minorHAnsi"/>
          <w:bCs/>
        </w:rPr>
        <w:t xml:space="preserve">: Purchase Requisition (Purchase </w:t>
      </w:r>
      <w:r w:rsidR="00947D2F" w:rsidRPr="00584D79">
        <w:rPr>
          <w:rFonts w:asciiTheme="minorHAnsi" w:hAnsiTheme="minorHAnsi" w:cstheme="minorHAnsi"/>
          <w:bCs/>
        </w:rPr>
        <w:t>Department</w:t>
      </w:r>
      <w:r w:rsidRPr="00584D79">
        <w:rPr>
          <w:rFonts w:asciiTheme="minorHAnsi" w:hAnsiTheme="minorHAnsi" w:cstheme="minorHAnsi"/>
          <w:bCs/>
        </w:rPr>
        <w:t>)</w:t>
      </w:r>
    </w:p>
    <w:p w14:paraId="29A0E15E" w14:textId="77777777" w:rsidR="007B2829" w:rsidRPr="00584D79" w:rsidRDefault="00000000" w:rsidP="007B2829">
      <w:pPr>
        <w:pStyle w:val="ListParagraph"/>
        <w:ind w:left="0"/>
        <w:rPr>
          <w:rFonts w:asciiTheme="minorHAnsi" w:hAnsiTheme="minorHAnsi" w:cstheme="minorHAnsi"/>
          <w:bCs/>
        </w:rPr>
      </w:pPr>
      <w:r w:rsidRPr="00584D79">
        <w:rPr>
          <w:rFonts w:asciiTheme="minorHAnsi" w:hAnsiTheme="minorHAnsi" w:cstheme="minorHAnsi"/>
          <w:b/>
          <w:bCs/>
        </w:rPr>
        <w:t>Team Size</w:t>
      </w:r>
      <w:r w:rsidRPr="00584D79">
        <w:rPr>
          <w:rFonts w:asciiTheme="minorHAnsi" w:hAnsiTheme="minorHAnsi" w:cstheme="minorHAnsi"/>
          <w:bCs/>
        </w:rPr>
        <w:tab/>
      </w:r>
      <w:r w:rsidR="00C25962" w:rsidRPr="00584D79">
        <w:rPr>
          <w:rFonts w:asciiTheme="minorHAnsi" w:hAnsiTheme="minorHAnsi" w:cstheme="minorHAnsi"/>
          <w:bCs/>
        </w:rPr>
        <w:tab/>
      </w:r>
      <w:r w:rsidRPr="00584D79">
        <w:rPr>
          <w:rFonts w:asciiTheme="minorHAnsi" w:hAnsiTheme="minorHAnsi" w:cstheme="minorHAnsi"/>
          <w:bCs/>
        </w:rPr>
        <w:t>: 4</w:t>
      </w:r>
    </w:p>
    <w:p w14:paraId="1BF2A81F" w14:textId="77777777" w:rsidR="007B2829" w:rsidRPr="00584D79" w:rsidRDefault="00000000" w:rsidP="007B2829">
      <w:pPr>
        <w:pStyle w:val="ListParagraph"/>
        <w:ind w:left="0"/>
        <w:rPr>
          <w:rFonts w:asciiTheme="minorHAnsi" w:hAnsiTheme="minorHAnsi" w:cstheme="minorHAnsi"/>
          <w:bCs/>
        </w:rPr>
      </w:pPr>
      <w:r w:rsidRPr="00584D79">
        <w:rPr>
          <w:rFonts w:asciiTheme="minorHAnsi" w:hAnsiTheme="minorHAnsi" w:cstheme="minorHAnsi"/>
          <w:b/>
          <w:bCs/>
        </w:rPr>
        <w:t>Technologies used</w:t>
      </w:r>
      <w:r w:rsidRPr="00584D79">
        <w:rPr>
          <w:rFonts w:asciiTheme="minorHAnsi" w:hAnsiTheme="minorHAnsi" w:cstheme="minorHAnsi"/>
          <w:bCs/>
        </w:rPr>
        <w:t xml:space="preserve"> </w:t>
      </w:r>
      <w:r w:rsidR="00C25962" w:rsidRPr="00584D79">
        <w:rPr>
          <w:rFonts w:asciiTheme="minorHAnsi" w:hAnsiTheme="minorHAnsi" w:cstheme="minorHAnsi"/>
          <w:bCs/>
        </w:rPr>
        <w:tab/>
      </w:r>
      <w:r w:rsidRPr="00584D79">
        <w:rPr>
          <w:rFonts w:asciiTheme="minorHAnsi" w:hAnsiTheme="minorHAnsi" w:cstheme="minorHAnsi"/>
          <w:bCs/>
        </w:rPr>
        <w:t>: ASP.net, C#, JavaScript, VB Script, JQuery</w:t>
      </w:r>
      <w:r w:rsidR="00584D79" w:rsidRPr="00584D79">
        <w:rPr>
          <w:rFonts w:asciiTheme="minorHAnsi" w:hAnsiTheme="minorHAnsi" w:cstheme="minorHAnsi"/>
          <w:bCs/>
        </w:rPr>
        <w:t>,</w:t>
      </w:r>
      <w:r w:rsidRPr="00584D79">
        <w:rPr>
          <w:rFonts w:asciiTheme="minorHAnsi" w:hAnsiTheme="minorHAnsi" w:cstheme="minorHAnsi"/>
          <w:bCs/>
        </w:rPr>
        <w:t xml:space="preserve"> and SQL Server   </w:t>
      </w:r>
    </w:p>
    <w:p w14:paraId="47285FFD" w14:textId="77777777" w:rsidR="007B2829" w:rsidRPr="00584D79" w:rsidRDefault="00000000" w:rsidP="007B2829">
      <w:pPr>
        <w:pStyle w:val="ListParagraph"/>
        <w:ind w:left="0"/>
        <w:rPr>
          <w:rFonts w:asciiTheme="minorHAnsi" w:hAnsiTheme="minorHAnsi" w:cstheme="minorHAnsi"/>
          <w:bCs/>
        </w:rPr>
      </w:pPr>
      <w:r w:rsidRPr="00584D79">
        <w:rPr>
          <w:rFonts w:asciiTheme="minorHAnsi" w:hAnsiTheme="minorHAnsi" w:cstheme="minorHAnsi"/>
          <w:b/>
          <w:bCs/>
        </w:rPr>
        <w:t>Description</w:t>
      </w:r>
      <w:r w:rsidR="00C25962" w:rsidRPr="00584D79">
        <w:rPr>
          <w:rFonts w:asciiTheme="minorHAnsi" w:hAnsiTheme="minorHAnsi" w:cstheme="minorHAnsi"/>
          <w:b/>
          <w:bCs/>
        </w:rPr>
        <w:tab/>
      </w:r>
      <w:r w:rsidR="00C25962" w:rsidRPr="00584D79">
        <w:rPr>
          <w:rFonts w:asciiTheme="minorHAnsi" w:hAnsiTheme="minorHAnsi" w:cstheme="minorHAnsi"/>
          <w:bCs/>
        </w:rPr>
        <w:tab/>
      </w:r>
      <w:r w:rsidRPr="00584D79">
        <w:rPr>
          <w:rFonts w:asciiTheme="minorHAnsi" w:hAnsiTheme="minorHAnsi" w:cstheme="minorHAnsi"/>
          <w:bCs/>
        </w:rPr>
        <w:t xml:space="preserve">: Budget Planning System is used for </w:t>
      </w:r>
      <w:r w:rsidR="00584D79" w:rsidRPr="00584D79">
        <w:rPr>
          <w:rFonts w:asciiTheme="minorHAnsi" w:hAnsiTheme="minorHAnsi" w:cstheme="minorHAnsi"/>
          <w:bCs/>
        </w:rPr>
        <w:t xml:space="preserve">the </w:t>
      </w:r>
      <w:r w:rsidRPr="00584D79">
        <w:rPr>
          <w:rFonts w:asciiTheme="minorHAnsi" w:hAnsiTheme="minorHAnsi" w:cstheme="minorHAnsi"/>
          <w:bCs/>
        </w:rPr>
        <w:t xml:space="preserve">Saint-Gobain Intranet project for that </w:t>
      </w:r>
      <w:r w:rsidR="00584D79" w:rsidRPr="00584D79">
        <w:rPr>
          <w:rFonts w:asciiTheme="minorHAnsi" w:hAnsiTheme="minorHAnsi" w:cstheme="minorHAnsi"/>
          <w:bCs/>
        </w:rPr>
        <w:t>company’s</w:t>
      </w:r>
      <w:r w:rsidRPr="00584D79">
        <w:rPr>
          <w:rFonts w:asciiTheme="minorHAnsi" w:hAnsiTheme="minorHAnsi" w:cstheme="minorHAnsi"/>
          <w:bCs/>
        </w:rPr>
        <w:t xml:space="preserve"> Purchase Team usage. They can apply their purchase requisition and down payment requisition activities using this intranet portal.</w:t>
      </w:r>
    </w:p>
    <w:p w14:paraId="72F7459F" w14:textId="77777777" w:rsidR="007B2829" w:rsidRPr="00584D79" w:rsidRDefault="007B2829" w:rsidP="007B2829">
      <w:pPr>
        <w:pStyle w:val="ListParagraph"/>
        <w:ind w:left="0"/>
        <w:rPr>
          <w:rFonts w:asciiTheme="minorHAnsi" w:hAnsiTheme="minorHAnsi" w:cstheme="minorHAnsi"/>
          <w:bCs/>
        </w:rPr>
      </w:pPr>
    </w:p>
    <w:p w14:paraId="1336E75D" w14:textId="77777777" w:rsidR="007B2829" w:rsidRPr="00584D79" w:rsidRDefault="00000000" w:rsidP="007B2829">
      <w:pPr>
        <w:pStyle w:val="ListParagraph"/>
        <w:ind w:left="0"/>
        <w:rPr>
          <w:rFonts w:asciiTheme="minorHAnsi" w:hAnsiTheme="minorHAnsi" w:cstheme="minorHAnsi"/>
          <w:bCs/>
        </w:rPr>
      </w:pPr>
      <w:r w:rsidRPr="00584D79">
        <w:rPr>
          <w:rFonts w:asciiTheme="minorHAnsi" w:hAnsiTheme="minorHAnsi" w:cstheme="minorHAnsi"/>
          <w:b/>
          <w:bCs/>
        </w:rPr>
        <w:t>Project # 4</w:t>
      </w:r>
      <w:r w:rsidR="00A96845" w:rsidRPr="00584D79">
        <w:rPr>
          <w:rFonts w:asciiTheme="minorHAnsi" w:hAnsiTheme="minorHAnsi" w:cstheme="minorHAnsi"/>
          <w:b/>
          <w:bCs/>
        </w:rPr>
        <w:tab/>
      </w:r>
      <w:r w:rsidR="00A96845" w:rsidRPr="00584D79">
        <w:rPr>
          <w:rFonts w:asciiTheme="minorHAnsi" w:hAnsiTheme="minorHAnsi" w:cstheme="minorHAnsi"/>
          <w:b/>
          <w:bCs/>
        </w:rPr>
        <w:tab/>
      </w:r>
      <w:r w:rsidRPr="00584D79">
        <w:rPr>
          <w:rFonts w:asciiTheme="minorHAnsi" w:hAnsiTheme="minorHAnsi" w:cstheme="minorHAnsi"/>
          <w:b/>
          <w:bCs/>
        </w:rPr>
        <w:t>:</w:t>
      </w:r>
      <w:r w:rsidRPr="00584D79">
        <w:rPr>
          <w:rFonts w:asciiTheme="minorHAnsi" w:hAnsiTheme="minorHAnsi" w:cstheme="minorHAnsi"/>
          <w:bCs/>
        </w:rPr>
        <w:t xml:space="preserve"> Saint Gobain Glass Career Site (Human Resources Department)</w:t>
      </w:r>
    </w:p>
    <w:p w14:paraId="3C56A557" w14:textId="77777777" w:rsidR="007B2829" w:rsidRPr="00584D79" w:rsidRDefault="00000000" w:rsidP="007B2829">
      <w:pPr>
        <w:pStyle w:val="ListParagraph"/>
        <w:ind w:left="0"/>
        <w:rPr>
          <w:rFonts w:asciiTheme="minorHAnsi" w:hAnsiTheme="minorHAnsi" w:cstheme="minorHAnsi"/>
          <w:bCs/>
        </w:rPr>
      </w:pPr>
      <w:r w:rsidRPr="00584D79">
        <w:rPr>
          <w:rFonts w:asciiTheme="minorHAnsi" w:hAnsiTheme="minorHAnsi" w:cstheme="minorHAnsi"/>
          <w:b/>
          <w:bCs/>
        </w:rPr>
        <w:t>Team Size</w:t>
      </w:r>
      <w:r w:rsidRPr="00584D79">
        <w:rPr>
          <w:rFonts w:asciiTheme="minorHAnsi" w:hAnsiTheme="minorHAnsi" w:cstheme="minorHAnsi"/>
          <w:bCs/>
        </w:rPr>
        <w:tab/>
        <w:t xml:space="preserve"> </w:t>
      </w:r>
      <w:r w:rsidR="00276307" w:rsidRPr="00584D79">
        <w:rPr>
          <w:rFonts w:asciiTheme="minorHAnsi" w:hAnsiTheme="minorHAnsi" w:cstheme="minorHAnsi"/>
          <w:bCs/>
        </w:rPr>
        <w:tab/>
      </w:r>
      <w:r w:rsidRPr="00584D79">
        <w:rPr>
          <w:rFonts w:asciiTheme="minorHAnsi" w:hAnsiTheme="minorHAnsi" w:cstheme="minorHAnsi"/>
          <w:bCs/>
        </w:rPr>
        <w:t xml:space="preserve">: </w:t>
      </w:r>
      <w:r w:rsidR="00C25962" w:rsidRPr="00584D79">
        <w:rPr>
          <w:rFonts w:asciiTheme="minorHAnsi" w:hAnsiTheme="minorHAnsi" w:cstheme="minorHAnsi"/>
          <w:bCs/>
        </w:rPr>
        <w:t>5</w:t>
      </w:r>
    </w:p>
    <w:p w14:paraId="6311CA2D" w14:textId="77777777" w:rsidR="007B2829" w:rsidRPr="00584D79" w:rsidRDefault="00000000" w:rsidP="007B2829">
      <w:pPr>
        <w:pStyle w:val="ListParagraph"/>
        <w:ind w:left="0"/>
        <w:rPr>
          <w:rFonts w:asciiTheme="minorHAnsi" w:hAnsiTheme="minorHAnsi" w:cstheme="minorHAnsi"/>
          <w:bCs/>
        </w:rPr>
      </w:pPr>
      <w:r w:rsidRPr="00584D79">
        <w:rPr>
          <w:rFonts w:asciiTheme="minorHAnsi" w:hAnsiTheme="minorHAnsi" w:cstheme="minorHAnsi"/>
          <w:b/>
          <w:bCs/>
        </w:rPr>
        <w:t>Technologies used</w:t>
      </w:r>
      <w:r w:rsidR="00276307" w:rsidRPr="00584D79">
        <w:rPr>
          <w:rFonts w:asciiTheme="minorHAnsi" w:hAnsiTheme="minorHAnsi" w:cstheme="minorHAnsi"/>
          <w:b/>
          <w:bCs/>
        </w:rPr>
        <w:tab/>
      </w:r>
      <w:r w:rsidRPr="00584D79">
        <w:rPr>
          <w:rFonts w:asciiTheme="minorHAnsi" w:hAnsiTheme="minorHAnsi" w:cstheme="minorHAnsi"/>
          <w:b/>
          <w:bCs/>
        </w:rPr>
        <w:t>:</w:t>
      </w:r>
      <w:r w:rsidRPr="00584D79">
        <w:rPr>
          <w:rFonts w:asciiTheme="minorHAnsi" w:hAnsiTheme="minorHAnsi" w:cstheme="minorHAnsi"/>
          <w:bCs/>
        </w:rPr>
        <w:t xml:space="preserve"> ASP.net, C#, JavaScript, VB Script, JQuery, and SQL Server  </w:t>
      </w:r>
    </w:p>
    <w:p w14:paraId="3C861CCE" w14:textId="77777777" w:rsidR="007B2829" w:rsidRDefault="00000000" w:rsidP="007B2829">
      <w:pPr>
        <w:pStyle w:val="ListParagraph"/>
        <w:ind w:hanging="720"/>
        <w:rPr>
          <w:rFonts w:asciiTheme="minorHAnsi" w:hAnsiTheme="minorHAnsi" w:cstheme="minorHAnsi"/>
          <w:bCs/>
        </w:rPr>
      </w:pPr>
      <w:r w:rsidRPr="00584D79">
        <w:rPr>
          <w:rFonts w:asciiTheme="minorHAnsi" w:hAnsiTheme="minorHAnsi" w:cstheme="minorHAnsi"/>
          <w:b/>
          <w:bCs/>
        </w:rPr>
        <w:t>Description</w:t>
      </w:r>
      <w:r w:rsidR="00276307" w:rsidRPr="00584D79">
        <w:rPr>
          <w:rFonts w:asciiTheme="minorHAnsi" w:hAnsiTheme="minorHAnsi" w:cstheme="minorHAnsi"/>
          <w:b/>
          <w:bCs/>
        </w:rPr>
        <w:tab/>
      </w:r>
      <w:r w:rsidR="00276307" w:rsidRPr="00584D79">
        <w:rPr>
          <w:rFonts w:asciiTheme="minorHAnsi" w:hAnsiTheme="minorHAnsi" w:cstheme="minorHAnsi"/>
          <w:b/>
          <w:bCs/>
        </w:rPr>
        <w:tab/>
      </w:r>
      <w:r w:rsidRPr="00584D79">
        <w:rPr>
          <w:rFonts w:asciiTheme="minorHAnsi" w:hAnsiTheme="minorHAnsi" w:cstheme="minorHAnsi"/>
          <w:b/>
          <w:bCs/>
        </w:rPr>
        <w:t>:</w:t>
      </w:r>
      <w:r w:rsidRPr="00584D79">
        <w:rPr>
          <w:rFonts w:asciiTheme="minorHAnsi" w:hAnsiTheme="minorHAnsi" w:cstheme="minorHAnsi"/>
          <w:bCs/>
        </w:rPr>
        <w:t xml:space="preserve"> Saint Gobain Glass Career Web Site is used for Human Resource Team usage. Using this Web portal candidates can apply for suitable positions based on the HR team’s </w:t>
      </w:r>
      <w:r w:rsidR="00C25962" w:rsidRPr="00584D79">
        <w:rPr>
          <w:rFonts w:asciiTheme="minorHAnsi" w:hAnsiTheme="minorHAnsi" w:cstheme="minorHAnsi"/>
          <w:bCs/>
        </w:rPr>
        <w:t>requirements</w:t>
      </w:r>
      <w:r w:rsidRPr="00584D79">
        <w:rPr>
          <w:rFonts w:asciiTheme="minorHAnsi" w:hAnsiTheme="minorHAnsi" w:cstheme="minorHAnsi"/>
          <w:bCs/>
        </w:rPr>
        <w:t xml:space="preserve">. HR team using this web portal can shortlist, send intimation mail to the select candidate for </w:t>
      </w:r>
      <w:r w:rsidR="00947D2F" w:rsidRPr="00584D79">
        <w:rPr>
          <w:rFonts w:asciiTheme="minorHAnsi" w:hAnsiTheme="minorHAnsi" w:cstheme="minorHAnsi"/>
          <w:bCs/>
        </w:rPr>
        <w:t xml:space="preserve">an </w:t>
      </w:r>
      <w:r w:rsidRPr="00584D79">
        <w:rPr>
          <w:rFonts w:asciiTheme="minorHAnsi" w:hAnsiTheme="minorHAnsi" w:cstheme="minorHAnsi"/>
          <w:bCs/>
        </w:rPr>
        <w:t>interview, and able to manage the current Job opening status.</w:t>
      </w:r>
    </w:p>
    <w:p w14:paraId="000BD95D" w14:textId="77777777" w:rsidR="00A73C51" w:rsidRDefault="00A73C51" w:rsidP="007B2829">
      <w:pPr>
        <w:pStyle w:val="ListParagraph"/>
        <w:ind w:hanging="720"/>
        <w:rPr>
          <w:rFonts w:asciiTheme="minorHAnsi" w:hAnsiTheme="minorHAnsi" w:cstheme="minorHAnsi"/>
          <w:bCs/>
        </w:rPr>
      </w:pPr>
    </w:p>
    <w:p w14:paraId="619E860C" w14:textId="77777777" w:rsidR="00A73C51" w:rsidRPr="00584D79" w:rsidRDefault="00A73C51" w:rsidP="007B2829">
      <w:pPr>
        <w:pStyle w:val="ListParagraph"/>
        <w:ind w:hanging="720"/>
        <w:rPr>
          <w:rFonts w:asciiTheme="minorHAnsi" w:hAnsiTheme="minorHAnsi" w:cstheme="minorHAnsi"/>
          <w:bCs/>
        </w:rPr>
      </w:pPr>
    </w:p>
    <w:p w14:paraId="19895C38" w14:textId="77777777" w:rsidR="007B2829" w:rsidRPr="00584D79" w:rsidRDefault="00000000" w:rsidP="007B2829">
      <w:pPr>
        <w:pStyle w:val="ListParagraph"/>
        <w:ind w:left="0"/>
        <w:rPr>
          <w:rFonts w:asciiTheme="minorHAnsi" w:hAnsiTheme="minorHAnsi" w:cstheme="minorHAnsi"/>
          <w:b/>
          <w:bCs/>
        </w:rPr>
      </w:pPr>
      <w:r w:rsidRPr="00584D79">
        <w:rPr>
          <w:rFonts w:asciiTheme="minorHAnsi" w:hAnsiTheme="minorHAnsi" w:cstheme="minorHAnsi"/>
          <w:b/>
          <w:bCs/>
        </w:rPr>
        <w:t xml:space="preserve">Roles and Responsibility: </w:t>
      </w:r>
    </w:p>
    <w:p w14:paraId="45A39A00" w14:textId="77777777" w:rsidR="00FF752A" w:rsidRDefault="00000000" w:rsidP="00FF752A">
      <w:pPr>
        <w:pStyle w:val="ListParagraph"/>
        <w:numPr>
          <w:ilvl w:val="0"/>
          <w:numId w:val="5"/>
        </w:numPr>
        <w:ind w:left="0" w:firstLine="540"/>
        <w:rPr>
          <w:rFonts w:asciiTheme="minorHAnsi" w:hAnsiTheme="minorHAnsi" w:cstheme="minorHAnsi"/>
          <w:bCs/>
        </w:rPr>
      </w:pPr>
      <w:r w:rsidRPr="00FF752A">
        <w:rPr>
          <w:rFonts w:asciiTheme="minorHAnsi" w:hAnsiTheme="minorHAnsi" w:cstheme="minorHAnsi"/>
          <w:bCs/>
        </w:rPr>
        <w:t xml:space="preserve">Involved in project design, coding, and developing </w:t>
      </w:r>
    </w:p>
    <w:p w14:paraId="3057BAAF" w14:textId="77777777" w:rsidR="00FF752A" w:rsidRPr="00FF752A" w:rsidRDefault="00000000" w:rsidP="00FF752A">
      <w:pPr>
        <w:pStyle w:val="ListParagraph"/>
        <w:numPr>
          <w:ilvl w:val="0"/>
          <w:numId w:val="5"/>
        </w:numPr>
        <w:ind w:left="0" w:firstLine="540"/>
        <w:rPr>
          <w:rFonts w:asciiTheme="minorHAnsi" w:hAnsiTheme="minorHAnsi" w:cstheme="minorHAnsi"/>
          <w:bCs/>
        </w:rPr>
      </w:pPr>
      <w:r w:rsidRPr="00FF752A">
        <w:rPr>
          <w:rFonts w:asciiTheme="minorHAnsi" w:hAnsiTheme="minorHAnsi" w:cstheme="minorHAnsi"/>
          <w:bCs/>
        </w:rPr>
        <w:t>Creating tables, constraints, Views</w:t>
      </w:r>
      <w:r w:rsidR="00947D2F" w:rsidRPr="00FF752A">
        <w:rPr>
          <w:rFonts w:asciiTheme="minorHAnsi" w:hAnsiTheme="minorHAnsi" w:cstheme="minorHAnsi"/>
          <w:bCs/>
        </w:rPr>
        <w:t>,</w:t>
      </w:r>
      <w:r w:rsidRPr="00FF752A">
        <w:rPr>
          <w:rFonts w:asciiTheme="minorHAnsi" w:hAnsiTheme="minorHAnsi" w:cstheme="minorHAnsi"/>
          <w:bCs/>
        </w:rPr>
        <w:t xml:space="preserve"> and Stored procedures</w:t>
      </w:r>
    </w:p>
    <w:p w14:paraId="30A18665" w14:textId="77777777" w:rsidR="00FF752A" w:rsidRPr="00FF752A" w:rsidRDefault="00000000" w:rsidP="00FF752A">
      <w:pPr>
        <w:pStyle w:val="ListParagraph"/>
        <w:numPr>
          <w:ilvl w:val="0"/>
          <w:numId w:val="5"/>
        </w:numPr>
        <w:ind w:left="0" w:firstLine="540"/>
        <w:rPr>
          <w:rFonts w:asciiTheme="minorHAnsi" w:hAnsiTheme="minorHAnsi" w:cstheme="minorHAnsi"/>
          <w:bCs/>
        </w:rPr>
      </w:pPr>
      <w:r w:rsidRPr="00FF752A">
        <w:rPr>
          <w:rFonts w:asciiTheme="minorHAnsi" w:hAnsiTheme="minorHAnsi" w:cstheme="minorHAnsi"/>
          <w:bCs/>
        </w:rPr>
        <w:t xml:space="preserve">Involved in project status </w:t>
      </w:r>
      <w:r w:rsidR="00584D79" w:rsidRPr="00FF752A">
        <w:rPr>
          <w:rFonts w:asciiTheme="minorHAnsi" w:hAnsiTheme="minorHAnsi" w:cstheme="minorHAnsi"/>
          <w:bCs/>
        </w:rPr>
        <w:t>meetings</w:t>
      </w:r>
      <w:r w:rsidRPr="00FF752A">
        <w:rPr>
          <w:rFonts w:asciiTheme="minorHAnsi" w:hAnsiTheme="minorHAnsi" w:cstheme="minorHAnsi"/>
          <w:bCs/>
        </w:rPr>
        <w:t xml:space="preserve"> with </w:t>
      </w:r>
      <w:r w:rsidR="00584D79" w:rsidRPr="00FF752A">
        <w:rPr>
          <w:rFonts w:asciiTheme="minorHAnsi" w:hAnsiTheme="minorHAnsi" w:cstheme="minorHAnsi"/>
          <w:bCs/>
        </w:rPr>
        <w:t xml:space="preserve">the </w:t>
      </w:r>
      <w:r w:rsidRPr="00FF752A">
        <w:rPr>
          <w:rFonts w:asciiTheme="minorHAnsi" w:hAnsiTheme="minorHAnsi" w:cstheme="minorHAnsi"/>
          <w:bCs/>
        </w:rPr>
        <w:t>project manager and client</w:t>
      </w:r>
    </w:p>
    <w:p w14:paraId="3FAD9AB9" w14:textId="77777777" w:rsidR="00D37F5E" w:rsidRPr="00FF752A" w:rsidRDefault="00000000" w:rsidP="00FF752A">
      <w:pPr>
        <w:pStyle w:val="ListParagraph"/>
        <w:numPr>
          <w:ilvl w:val="0"/>
          <w:numId w:val="5"/>
        </w:numPr>
        <w:ind w:left="0" w:firstLine="540"/>
        <w:rPr>
          <w:rFonts w:asciiTheme="minorHAnsi" w:hAnsiTheme="minorHAnsi" w:cstheme="minorHAnsi"/>
          <w:bCs/>
        </w:rPr>
      </w:pPr>
      <w:r w:rsidRPr="00FF752A">
        <w:rPr>
          <w:rFonts w:asciiTheme="minorHAnsi" w:hAnsiTheme="minorHAnsi" w:cstheme="minorHAnsi"/>
          <w:bCs/>
        </w:rPr>
        <w:t>Many different locales migration support.</w:t>
      </w:r>
    </w:p>
    <w:p w14:paraId="0215705F" w14:textId="77777777" w:rsidR="00C0572C" w:rsidRDefault="00C0572C" w:rsidP="00C0572C">
      <w:pPr>
        <w:ind w:left="360"/>
        <w:rPr>
          <w:rFonts w:asciiTheme="minorHAnsi" w:hAnsiTheme="minorHAnsi" w:cstheme="minorHAnsi"/>
          <w:bCs/>
        </w:rPr>
      </w:pPr>
    </w:p>
    <w:p w14:paraId="0B8492BB" w14:textId="77777777" w:rsidR="00386C1A" w:rsidRDefault="00386C1A" w:rsidP="00386C1A">
      <w:pPr>
        <w:pStyle w:val="CVSubhead"/>
        <w:shd w:val="clear" w:color="auto" w:fill="FFFFFF" w:themeFill="background1"/>
        <w:ind w:right="4320"/>
        <w:jc w:val="both"/>
        <w:rPr>
          <w:rFonts w:asciiTheme="minorHAnsi" w:hAnsiTheme="minorHAnsi" w:cstheme="minorHAnsi"/>
          <w:color w:val="365F91" w:themeColor="accent1" w:themeShade="BF"/>
        </w:rPr>
      </w:pPr>
    </w:p>
    <w:p w14:paraId="77FDB579" w14:textId="77777777" w:rsidR="00386C1A" w:rsidRDefault="00386C1A" w:rsidP="00386C1A"/>
    <w:p w14:paraId="5B27D3DD" w14:textId="77777777" w:rsidR="00386C1A" w:rsidRDefault="00386C1A" w:rsidP="00386C1A"/>
    <w:p w14:paraId="21F7AC04" w14:textId="77777777" w:rsidR="00386C1A" w:rsidRDefault="00386C1A" w:rsidP="00386C1A"/>
    <w:p w14:paraId="358ECA0E" w14:textId="77777777" w:rsidR="00386C1A" w:rsidRPr="00386C1A" w:rsidRDefault="00386C1A" w:rsidP="00386C1A"/>
    <w:p w14:paraId="41EA4231" w14:textId="77777777" w:rsidR="00386C1A" w:rsidRDefault="00386C1A" w:rsidP="00386C1A">
      <w:pPr>
        <w:pStyle w:val="CVSubhead"/>
        <w:shd w:val="clear" w:color="auto" w:fill="FFFFFF" w:themeFill="background1"/>
        <w:ind w:right="4320"/>
        <w:jc w:val="both"/>
        <w:rPr>
          <w:rFonts w:asciiTheme="minorHAnsi" w:hAnsiTheme="minorHAnsi" w:cstheme="minorHAnsi"/>
          <w:color w:val="365F91" w:themeColor="accent1" w:themeShade="BF"/>
        </w:rPr>
      </w:pPr>
    </w:p>
    <w:p w14:paraId="52FA3A1A" w14:textId="77777777" w:rsidR="00386C1A" w:rsidRDefault="00386C1A" w:rsidP="00386C1A">
      <w:pPr>
        <w:pStyle w:val="CVSubhead"/>
        <w:shd w:val="clear" w:color="auto" w:fill="FFFFFF" w:themeFill="background1"/>
        <w:ind w:right="4320"/>
        <w:jc w:val="both"/>
        <w:rPr>
          <w:rFonts w:asciiTheme="minorHAnsi" w:hAnsiTheme="minorHAnsi" w:cstheme="minorHAnsi"/>
          <w:color w:val="365F91" w:themeColor="accent1" w:themeShade="BF"/>
        </w:rPr>
      </w:pPr>
    </w:p>
    <w:p w14:paraId="6493CB4A" w14:textId="77777777" w:rsidR="00386C1A" w:rsidRPr="00584D79" w:rsidRDefault="00000000" w:rsidP="00386C1A">
      <w:pPr>
        <w:pStyle w:val="CVSubhead"/>
        <w:shd w:val="clear" w:color="auto" w:fill="FFFFFF" w:themeFill="background1"/>
        <w:ind w:right="4320"/>
        <w:jc w:val="both"/>
        <w:rPr>
          <w:rFonts w:asciiTheme="minorHAnsi" w:hAnsiTheme="minorHAnsi" w:cstheme="minorHAnsi"/>
          <w:color w:val="365F91" w:themeColor="accent1" w:themeShade="BF"/>
        </w:rPr>
      </w:pPr>
      <w:r w:rsidRPr="00584D79">
        <w:rPr>
          <w:rFonts w:asciiTheme="minorHAnsi" w:hAnsiTheme="minorHAnsi" w:cstheme="minorHAnsi"/>
          <w:noProof/>
        </w:rPr>
        <mc:AlternateContent>
          <mc:Choice Requires="wps">
            <w:drawing>
              <wp:anchor distT="0" distB="0" distL="114300" distR="114300" simplePos="0" relativeHeight="251668480" behindDoc="0" locked="0" layoutInCell="0" allowOverlap="1" wp14:anchorId="5071FFEF" wp14:editId="4074457F">
                <wp:simplePos x="0" y="0"/>
                <wp:positionH relativeFrom="column">
                  <wp:posOffset>17145</wp:posOffset>
                </wp:positionH>
                <wp:positionV relativeFrom="paragraph">
                  <wp:posOffset>225425</wp:posOffset>
                </wp:positionV>
                <wp:extent cx="5760720" cy="0"/>
                <wp:effectExtent l="13335" t="13970" r="7620" b="508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8" style="mso-height-percent:0;mso-height-relative:page;mso-width-percent:0;mso-width-relative:page;mso-wrap-distance-bottom:0;mso-wrap-distance-left:9pt;mso-wrap-distance-right:9pt;mso-wrap-distance-top:0;mso-wrap-style:square;position:absolute;visibility:visible;z-index:251669504" from="1.35pt,17.75pt" to="454.95pt,17.75pt" o:allowincell="f" strokeweight="0.25pt"/>
            </w:pict>
          </mc:Fallback>
        </mc:AlternateContent>
      </w:r>
      <w:r w:rsidRPr="00584D79">
        <w:rPr>
          <w:rFonts w:asciiTheme="minorHAnsi" w:hAnsiTheme="minorHAnsi" w:cstheme="minorHAnsi"/>
          <w:color w:val="365F91" w:themeColor="accent1" w:themeShade="BF"/>
        </w:rPr>
        <w:t>Academic Qualification</w:t>
      </w:r>
    </w:p>
    <w:p w14:paraId="14EAB98A" w14:textId="77777777" w:rsidR="00386C1A" w:rsidRPr="00584D79" w:rsidRDefault="00386C1A" w:rsidP="00386C1A">
      <w:pPr>
        <w:rPr>
          <w:rFonts w:asciiTheme="minorHAnsi" w:hAnsiTheme="minorHAnsi" w:cstheme="minorHAnsi"/>
        </w:rPr>
      </w:pPr>
    </w:p>
    <w:p w14:paraId="0BDCACF1" w14:textId="77777777" w:rsidR="00386C1A" w:rsidRPr="00584D79" w:rsidRDefault="00000000" w:rsidP="00386C1A">
      <w:pPr>
        <w:widowControl w:val="0"/>
        <w:numPr>
          <w:ilvl w:val="0"/>
          <w:numId w:val="7"/>
        </w:numPr>
        <w:suppressAutoHyphens/>
        <w:jc w:val="both"/>
        <w:rPr>
          <w:rFonts w:asciiTheme="minorHAnsi" w:hAnsiTheme="minorHAnsi" w:cstheme="minorHAnsi"/>
        </w:rPr>
      </w:pPr>
      <w:r w:rsidRPr="00584D79">
        <w:rPr>
          <w:rFonts w:asciiTheme="minorHAnsi" w:hAnsiTheme="minorHAnsi" w:cstheme="minorHAnsi"/>
          <w:b/>
        </w:rPr>
        <w:t xml:space="preserve">PG M.B.A, Information System </w:t>
      </w:r>
      <w:r w:rsidRPr="00584D79">
        <w:rPr>
          <w:rFonts w:asciiTheme="minorHAnsi" w:hAnsiTheme="minorHAnsi" w:cstheme="minorHAnsi"/>
        </w:rPr>
        <w:t xml:space="preserve">from Bharathidasan University. (2009 - 2011) With </w:t>
      </w:r>
      <w:r>
        <w:rPr>
          <w:rFonts w:asciiTheme="minorHAnsi" w:hAnsiTheme="minorHAnsi" w:cstheme="minorHAnsi"/>
        </w:rPr>
        <w:t>60</w:t>
      </w:r>
      <w:r w:rsidRPr="00584D79">
        <w:rPr>
          <w:rFonts w:asciiTheme="minorHAnsi" w:hAnsiTheme="minorHAnsi" w:cstheme="minorHAnsi"/>
        </w:rPr>
        <w:t>%.</w:t>
      </w:r>
    </w:p>
    <w:p w14:paraId="2BE349CE" w14:textId="77777777" w:rsidR="00386C1A" w:rsidRPr="00584D79" w:rsidRDefault="00386C1A" w:rsidP="00386C1A">
      <w:pPr>
        <w:widowControl w:val="0"/>
        <w:suppressAutoHyphens/>
        <w:ind w:left="360"/>
        <w:jc w:val="both"/>
        <w:rPr>
          <w:rFonts w:asciiTheme="minorHAnsi" w:hAnsiTheme="minorHAnsi" w:cstheme="minorHAnsi"/>
        </w:rPr>
      </w:pPr>
    </w:p>
    <w:p w14:paraId="49933CC7" w14:textId="77777777" w:rsidR="00386C1A" w:rsidRPr="00584D79" w:rsidRDefault="00000000" w:rsidP="00386C1A">
      <w:pPr>
        <w:widowControl w:val="0"/>
        <w:numPr>
          <w:ilvl w:val="0"/>
          <w:numId w:val="7"/>
        </w:numPr>
        <w:suppressAutoHyphens/>
        <w:jc w:val="both"/>
        <w:rPr>
          <w:rFonts w:asciiTheme="minorHAnsi" w:hAnsiTheme="minorHAnsi" w:cstheme="minorHAnsi"/>
        </w:rPr>
      </w:pPr>
      <w:r w:rsidRPr="00584D79">
        <w:rPr>
          <w:rFonts w:asciiTheme="minorHAnsi" w:hAnsiTheme="minorHAnsi" w:cstheme="minorHAnsi"/>
          <w:b/>
        </w:rPr>
        <w:t>B</w:t>
      </w:r>
      <w:r w:rsidRPr="00584D79">
        <w:rPr>
          <w:rFonts w:asciiTheme="minorHAnsi" w:hAnsiTheme="minorHAnsi" w:cstheme="minorHAnsi"/>
          <w:b/>
          <w:bCs/>
        </w:rPr>
        <w:t>.E</w:t>
      </w:r>
      <w:r w:rsidRPr="00584D79">
        <w:rPr>
          <w:rFonts w:asciiTheme="minorHAnsi" w:hAnsiTheme="minorHAnsi" w:cstheme="minorHAnsi"/>
        </w:rPr>
        <w:t>, Computer Science from S.M.K FOMRA Inst of Technology Chennai affiliated with Anna University Chennai (2005 - 2009) With 71%.</w:t>
      </w:r>
    </w:p>
    <w:p w14:paraId="308F6913" w14:textId="77777777" w:rsidR="00386C1A" w:rsidRPr="00584D79" w:rsidRDefault="00386C1A" w:rsidP="00386C1A">
      <w:pPr>
        <w:widowControl w:val="0"/>
        <w:suppressAutoHyphens/>
        <w:ind w:left="360"/>
        <w:jc w:val="both"/>
        <w:rPr>
          <w:rFonts w:asciiTheme="minorHAnsi" w:hAnsiTheme="minorHAnsi" w:cstheme="minorHAnsi"/>
        </w:rPr>
      </w:pPr>
    </w:p>
    <w:p w14:paraId="08BEBC06" w14:textId="77777777" w:rsidR="00386C1A" w:rsidRPr="00584D79" w:rsidRDefault="00000000" w:rsidP="00386C1A">
      <w:pPr>
        <w:widowControl w:val="0"/>
        <w:numPr>
          <w:ilvl w:val="0"/>
          <w:numId w:val="7"/>
        </w:numPr>
        <w:tabs>
          <w:tab w:val="left" w:pos="720"/>
        </w:tabs>
        <w:suppressAutoHyphens/>
        <w:spacing w:line="360" w:lineRule="auto"/>
        <w:ind w:right="-562"/>
        <w:jc w:val="both"/>
        <w:rPr>
          <w:rFonts w:asciiTheme="minorHAnsi" w:hAnsiTheme="minorHAnsi" w:cstheme="minorHAnsi"/>
          <w:b/>
          <w:bCs/>
          <w:color w:val="000000"/>
          <w:sz w:val="22"/>
          <w:lang w:eastAsia="ar-SA"/>
        </w:rPr>
      </w:pPr>
      <w:r w:rsidRPr="00584D79">
        <w:rPr>
          <w:rFonts w:asciiTheme="minorHAnsi" w:hAnsiTheme="minorHAnsi" w:cstheme="minorHAnsi"/>
          <w:b/>
        </w:rPr>
        <w:t>12th Higher Secondary from</w:t>
      </w:r>
      <w:r w:rsidRPr="00584D79">
        <w:rPr>
          <w:rFonts w:asciiTheme="minorHAnsi" w:hAnsiTheme="minorHAnsi" w:cstheme="minorHAnsi"/>
          <w:color w:val="000000"/>
          <w:sz w:val="22"/>
          <w:lang w:eastAsia="ar-SA"/>
        </w:rPr>
        <w:t xml:space="preserve"> </w:t>
      </w:r>
      <w:r w:rsidRPr="00584D79">
        <w:rPr>
          <w:rFonts w:asciiTheme="minorHAnsi" w:hAnsiTheme="minorHAnsi" w:cstheme="minorHAnsi"/>
        </w:rPr>
        <w:t>Corley Higher Secondary School Tambaram, Chennai (2005 - 2004) With 81%.</w:t>
      </w:r>
    </w:p>
    <w:p w14:paraId="183FD58C" w14:textId="77777777" w:rsidR="00386C1A" w:rsidRPr="00584D79" w:rsidRDefault="00000000" w:rsidP="00386C1A">
      <w:pPr>
        <w:widowControl w:val="0"/>
        <w:numPr>
          <w:ilvl w:val="0"/>
          <w:numId w:val="7"/>
        </w:numPr>
        <w:tabs>
          <w:tab w:val="left" w:pos="720"/>
        </w:tabs>
        <w:suppressAutoHyphens/>
        <w:spacing w:line="360" w:lineRule="auto"/>
        <w:ind w:right="-562"/>
        <w:jc w:val="both"/>
        <w:rPr>
          <w:rFonts w:asciiTheme="minorHAnsi" w:hAnsiTheme="minorHAnsi" w:cstheme="minorHAnsi"/>
        </w:rPr>
      </w:pPr>
      <w:r w:rsidRPr="00584D79">
        <w:rPr>
          <w:rFonts w:asciiTheme="minorHAnsi" w:hAnsiTheme="minorHAnsi" w:cstheme="minorHAnsi"/>
          <w:b/>
        </w:rPr>
        <w:t>10th Higher Secondary</w:t>
      </w:r>
      <w:r w:rsidRPr="00584D79">
        <w:rPr>
          <w:rFonts w:asciiTheme="minorHAnsi" w:hAnsiTheme="minorHAnsi" w:cstheme="minorHAnsi"/>
          <w:b/>
          <w:bCs/>
          <w:color w:val="000000"/>
          <w:sz w:val="22"/>
          <w:lang w:eastAsia="ar-SA"/>
        </w:rPr>
        <w:t xml:space="preserve"> </w:t>
      </w:r>
      <w:r w:rsidRPr="00584D79">
        <w:rPr>
          <w:rFonts w:asciiTheme="minorHAnsi" w:hAnsiTheme="minorHAnsi" w:cstheme="minorHAnsi"/>
        </w:rPr>
        <w:t>from Corley Higher Secondary School Tambaram, Chennai (2005 - 2004) With 91%.</w:t>
      </w:r>
    </w:p>
    <w:p w14:paraId="63F02B82" w14:textId="77777777" w:rsidR="00386C1A" w:rsidRPr="00584D79" w:rsidRDefault="00386C1A" w:rsidP="00386C1A">
      <w:pPr>
        <w:pStyle w:val="CVSubhead"/>
        <w:shd w:val="clear" w:color="auto" w:fill="FFFFFF" w:themeFill="background1"/>
        <w:ind w:right="4320"/>
        <w:jc w:val="both"/>
        <w:rPr>
          <w:rFonts w:asciiTheme="minorHAnsi" w:hAnsiTheme="minorHAnsi" w:cstheme="minorHAnsi"/>
          <w:color w:val="365F91" w:themeColor="accent1" w:themeShade="BF"/>
        </w:rPr>
      </w:pPr>
    </w:p>
    <w:p w14:paraId="0FC1F74A" w14:textId="77777777" w:rsidR="00386C1A" w:rsidRPr="00584D79" w:rsidRDefault="00386C1A" w:rsidP="00C0572C">
      <w:pPr>
        <w:ind w:left="360"/>
        <w:rPr>
          <w:rFonts w:asciiTheme="minorHAnsi" w:hAnsiTheme="minorHAnsi" w:cstheme="minorHAnsi"/>
          <w:bCs/>
        </w:rPr>
      </w:pPr>
    </w:p>
    <w:p w14:paraId="1F389C4A" w14:textId="77777777" w:rsidR="007B293F" w:rsidRPr="00584D79" w:rsidRDefault="00000000" w:rsidP="00AF5519">
      <w:pPr>
        <w:pStyle w:val="CVSubhead"/>
        <w:shd w:val="clear" w:color="auto" w:fill="FFFFFF" w:themeFill="background1"/>
        <w:ind w:right="4320"/>
        <w:jc w:val="both"/>
        <w:rPr>
          <w:rFonts w:asciiTheme="minorHAnsi" w:hAnsiTheme="minorHAnsi" w:cstheme="minorHAnsi"/>
          <w:color w:val="365F91" w:themeColor="accent1" w:themeShade="BF"/>
        </w:rPr>
      </w:pPr>
      <w:r w:rsidRPr="00584D79">
        <w:rPr>
          <w:rFonts w:asciiTheme="minorHAnsi" w:hAnsiTheme="minorHAnsi" w:cstheme="minorHAnsi"/>
          <w:color w:val="365F91" w:themeColor="accent1" w:themeShade="BF"/>
        </w:rPr>
        <w:t>PERSONAL DETAILS</w:t>
      </w:r>
    </w:p>
    <w:p w14:paraId="59D08485" w14:textId="77777777" w:rsidR="00AF5519" w:rsidRPr="00584D79" w:rsidRDefault="00000000" w:rsidP="00AF5519">
      <w:pPr>
        <w:rPr>
          <w:rFonts w:asciiTheme="minorHAnsi" w:hAnsiTheme="minorHAnsi" w:cstheme="minorHAnsi"/>
        </w:rPr>
      </w:pPr>
      <w:r w:rsidRPr="00584D79">
        <w:rPr>
          <w:rFonts w:asciiTheme="minorHAnsi" w:hAnsiTheme="minorHAnsi" w:cstheme="minorHAnsi"/>
          <w:noProof/>
        </w:rPr>
        <mc:AlternateContent>
          <mc:Choice Requires="wps">
            <w:drawing>
              <wp:anchor distT="0" distB="0" distL="114300" distR="114300" simplePos="0" relativeHeight="251663360" behindDoc="0" locked="0" layoutInCell="0" allowOverlap="1" wp14:anchorId="479AF287" wp14:editId="1E56F345">
                <wp:simplePos x="0" y="0"/>
                <wp:positionH relativeFrom="column">
                  <wp:posOffset>15240</wp:posOffset>
                </wp:positionH>
                <wp:positionV relativeFrom="paragraph">
                  <wp:posOffset>35560</wp:posOffset>
                </wp:positionV>
                <wp:extent cx="5760720" cy="0"/>
                <wp:effectExtent l="11430" t="8890" r="9525" b="1016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9" style="mso-height-percent:0;mso-height-relative:page;mso-width-percent:0;mso-width-relative:page;mso-wrap-distance-bottom:0;mso-wrap-distance-left:9pt;mso-wrap-distance-right:9pt;mso-wrap-distance-top:0;mso-wrap-style:square;position:absolute;visibility:visible;z-index:251664384" from="1.2pt,2.8pt" to="454.8pt,2.8pt" o:allowincell="f" strokeweight="0.25pt"/>
            </w:pict>
          </mc:Fallback>
        </mc:AlternateContent>
      </w:r>
    </w:p>
    <w:p w14:paraId="2F78C0A7" w14:textId="77777777" w:rsidR="00BB62C8" w:rsidRPr="00584D79" w:rsidRDefault="00000000" w:rsidP="00AD6AE8">
      <w:pPr>
        <w:spacing w:line="360" w:lineRule="auto"/>
        <w:ind w:firstLine="720"/>
        <w:rPr>
          <w:rFonts w:asciiTheme="minorHAnsi" w:hAnsiTheme="minorHAnsi" w:cstheme="minorHAnsi"/>
        </w:rPr>
      </w:pPr>
      <w:r w:rsidRPr="00584D79">
        <w:rPr>
          <w:rFonts w:asciiTheme="minorHAnsi" w:hAnsiTheme="minorHAnsi" w:cstheme="minorHAnsi"/>
        </w:rPr>
        <w:t>Date of Birth</w:t>
      </w:r>
      <w:r w:rsidR="00276307" w:rsidRPr="00584D79">
        <w:rPr>
          <w:rFonts w:asciiTheme="minorHAnsi" w:hAnsiTheme="minorHAnsi" w:cstheme="minorHAnsi"/>
        </w:rPr>
        <w:tab/>
      </w:r>
      <w:r w:rsidR="00276307" w:rsidRPr="00584D79">
        <w:rPr>
          <w:rFonts w:asciiTheme="minorHAnsi" w:hAnsiTheme="minorHAnsi" w:cstheme="minorHAnsi"/>
        </w:rPr>
        <w:tab/>
      </w:r>
      <w:r w:rsidRPr="00584D79">
        <w:rPr>
          <w:rFonts w:asciiTheme="minorHAnsi" w:hAnsiTheme="minorHAnsi" w:cstheme="minorHAnsi"/>
        </w:rPr>
        <w:t>:</w:t>
      </w:r>
      <w:r w:rsidRPr="00584D79">
        <w:rPr>
          <w:rFonts w:asciiTheme="minorHAnsi" w:hAnsiTheme="minorHAnsi" w:cstheme="minorHAnsi"/>
        </w:rPr>
        <w:tab/>
      </w:r>
      <w:r w:rsidR="00610736" w:rsidRPr="00584D79">
        <w:rPr>
          <w:rFonts w:asciiTheme="minorHAnsi" w:hAnsiTheme="minorHAnsi" w:cstheme="minorHAnsi"/>
        </w:rPr>
        <w:t>7</w:t>
      </w:r>
      <w:r w:rsidRPr="00584D79">
        <w:rPr>
          <w:rFonts w:asciiTheme="minorHAnsi" w:hAnsiTheme="minorHAnsi" w:cstheme="minorHAnsi"/>
        </w:rPr>
        <w:t xml:space="preserve">th </w:t>
      </w:r>
      <w:r w:rsidR="00B97D26" w:rsidRPr="00584D79">
        <w:rPr>
          <w:rFonts w:asciiTheme="minorHAnsi" w:hAnsiTheme="minorHAnsi" w:cstheme="minorHAnsi"/>
        </w:rPr>
        <w:t xml:space="preserve">Dec </w:t>
      </w:r>
      <w:r w:rsidR="00610736" w:rsidRPr="00584D79">
        <w:rPr>
          <w:rFonts w:asciiTheme="minorHAnsi" w:hAnsiTheme="minorHAnsi" w:cstheme="minorHAnsi"/>
        </w:rPr>
        <w:t>1987</w:t>
      </w:r>
    </w:p>
    <w:p w14:paraId="46839472" w14:textId="77777777" w:rsidR="00BB62C8" w:rsidRPr="00584D79" w:rsidRDefault="00000000" w:rsidP="00AD6AE8">
      <w:pPr>
        <w:spacing w:line="360" w:lineRule="auto"/>
        <w:ind w:firstLine="720"/>
        <w:rPr>
          <w:rFonts w:asciiTheme="minorHAnsi" w:hAnsiTheme="minorHAnsi" w:cstheme="minorHAnsi"/>
        </w:rPr>
      </w:pPr>
      <w:r w:rsidRPr="00584D79">
        <w:rPr>
          <w:rFonts w:asciiTheme="minorHAnsi" w:hAnsiTheme="minorHAnsi" w:cstheme="minorHAnsi"/>
        </w:rPr>
        <w:t>Marital Status</w:t>
      </w:r>
      <w:r w:rsidRPr="00584D79">
        <w:rPr>
          <w:rFonts w:asciiTheme="minorHAnsi" w:hAnsiTheme="minorHAnsi" w:cstheme="minorHAnsi"/>
        </w:rPr>
        <w:tab/>
      </w:r>
      <w:r w:rsidRPr="00584D79">
        <w:rPr>
          <w:rFonts w:asciiTheme="minorHAnsi" w:hAnsiTheme="minorHAnsi" w:cstheme="minorHAnsi"/>
        </w:rPr>
        <w:tab/>
        <w:t>:</w:t>
      </w:r>
      <w:r w:rsidRPr="00584D79">
        <w:rPr>
          <w:rFonts w:asciiTheme="minorHAnsi" w:hAnsiTheme="minorHAnsi" w:cstheme="minorHAnsi"/>
        </w:rPr>
        <w:tab/>
      </w:r>
      <w:r w:rsidR="005126C9" w:rsidRPr="00584D79">
        <w:rPr>
          <w:rFonts w:asciiTheme="minorHAnsi" w:hAnsiTheme="minorHAnsi" w:cstheme="minorHAnsi"/>
        </w:rPr>
        <w:t>Married</w:t>
      </w:r>
    </w:p>
    <w:p w14:paraId="40E2A1B8" w14:textId="77777777" w:rsidR="00BB62C8" w:rsidRPr="00584D79" w:rsidRDefault="00000000" w:rsidP="00AD6AE8">
      <w:pPr>
        <w:spacing w:line="360" w:lineRule="auto"/>
        <w:ind w:firstLine="720"/>
        <w:rPr>
          <w:rFonts w:asciiTheme="minorHAnsi" w:hAnsiTheme="minorHAnsi" w:cstheme="minorHAnsi"/>
        </w:rPr>
      </w:pPr>
      <w:r w:rsidRPr="00584D79">
        <w:rPr>
          <w:rFonts w:asciiTheme="minorHAnsi" w:hAnsiTheme="minorHAnsi" w:cstheme="minorHAnsi"/>
        </w:rPr>
        <w:t>Nationality</w:t>
      </w:r>
      <w:r w:rsidRPr="00584D79">
        <w:rPr>
          <w:rFonts w:asciiTheme="minorHAnsi" w:hAnsiTheme="minorHAnsi" w:cstheme="minorHAnsi"/>
        </w:rPr>
        <w:tab/>
      </w:r>
      <w:r w:rsidRPr="00584D79">
        <w:rPr>
          <w:rFonts w:asciiTheme="minorHAnsi" w:hAnsiTheme="minorHAnsi" w:cstheme="minorHAnsi"/>
        </w:rPr>
        <w:tab/>
        <w:t>:</w:t>
      </w:r>
      <w:r w:rsidRPr="00584D79">
        <w:rPr>
          <w:rFonts w:asciiTheme="minorHAnsi" w:hAnsiTheme="minorHAnsi" w:cstheme="minorHAnsi"/>
        </w:rPr>
        <w:tab/>
        <w:t>Indian</w:t>
      </w:r>
    </w:p>
    <w:p w14:paraId="5162F48C" w14:textId="77777777" w:rsidR="003B410B" w:rsidRPr="00584D79" w:rsidRDefault="00000000" w:rsidP="00AD6AE8">
      <w:pPr>
        <w:spacing w:line="360" w:lineRule="auto"/>
        <w:ind w:firstLine="720"/>
        <w:rPr>
          <w:rFonts w:asciiTheme="minorHAnsi" w:hAnsiTheme="minorHAnsi" w:cstheme="minorHAnsi"/>
        </w:rPr>
      </w:pPr>
      <w:r w:rsidRPr="00584D79">
        <w:rPr>
          <w:rFonts w:asciiTheme="minorHAnsi" w:hAnsiTheme="minorHAnsi" w:cstheme="minorHAnsi"/>
        </w:rPr>
        <w:t xml:space="preserve">Languages </w:t>
      </w:r>
      <w:r w:rsidR="006B50D2" w:rsidRPr="00584D79">
        <w:rPr>
          <w:rFonts w:asciiTheme="minorHAnsi" w:hAnsiTheme="minorHAnsi" w:cstheme="minorHAnsi"/>
        </w:rPr>
        <w:t>are known</w:t>
      </w:r>
      <w:r w:rsidR="00FF752A">
        <w:rPr>
          <w:rFonts w:asciiTheme="minorHAnsi" w:hAnsiTheme="minorHAnsi" w:cstheme="minorHAnsi"/>
        </w:rPr>
        <w:tab/>
      </w:r>
      <w:r w:rsidR="00A96845" w:rsidRPr="00584D79">
        <w:rPr>
          <w:rFonts w:asciiTheme="minorHAnsi" w:hAnsiTheme="minorHAnsi" w:cstheme="minorHAnsi"/>
        </w:rPr>
        <w:t>:</w:t>
      </w:r>
      <w:r w:rsidR="00A96845" w:rsidRPr="00584D79">
        <w:rPr>
          <w:rFonts w:asciiTheme="minorHAnsi" w:hAnsiTheme="minorHAnsi" w:cstheme="minorHAnsi"/>
        </w:rPr>
        <w:tab/>
      </w:r>
      <w:r w:rsidR="00BB62C8" w:rsidRPr="00584D79">
        <w:rPr>
          <w:rFonts w:asciiTheme="minorHAnsi" w:hAnsiTheme="minorHAnsi" w:cstheme="minorHAnsi"/>
        </w:rPr>
        <w:t xml:space="preserve">English, Hindi, </w:t>
      </w:r>
      <w:r w:rsidR="00610736" w:rsidRPr="00584D79">
        <w:rPr>
          <w:rFonts w:asciiTheme="minorHAnsi" w:hAnsiTheme="minorHAnsi" w:cstheme="minorHAnsi"/>
        </w:rPr>
        <w:t>Tamil</w:t>
      </w:r>
      <w:r w:rsidR="00B97D26" w:rsidRPr="00584D79">
        <w:rPr>
          <w:rFonts w:asciiTheme="minorHAnsi" w:hAnsiTheme="minorHAnsi" w:cstheme="minorHAnsi"/>
        </w:rPr>
        <w:t xml:space="preserve"> (Mother Tongue)</w:t>
      </w:r>
    </w:p>
    <w:p w14:paraId="5C4C7D7E" w14:textId="77777777" w:rsidR="005126C9" w:rsidRPr="00584D79" w:rsidRDefault="005126C9" w:rsidP="005126C9">
      <w:pPr>
        <w:spacing w:line="360" w:lineRule="auto"/>
        <w:rPr>
          <w:rFonts w:asciiTheme="minorHAnsi" w:hAnsiTheme="minorHAnsi" w:cstheme="minorHAnsi"/>
        </w:rPr>
      </w:pPr>
    </w:p>
    <w:p w14:paraId="7D77346B" w14:textId="77777777" w:rsidR="00610736" w:rsidRPr="00584D79" w:rsidRDefault="00610736" w:rsidP="00610736">
      <w:pPr>
        <w:shd w:val="clear" w:color="auto" w:fill="FFFFFF" w:themeFill="background1"/>
        <w:autoSpaceDN w:val="0"/>
        <w:ind w:left="720" w:right="4320"/>
        <w:jc w:val="both"/>
        <w:rPr>
          <w:rFonts w:asciiTheme="minorHAnsi" w:hAnsiTheme="minorHAnsi" w:cstheme="minorHAnsi"/>
          <w:color w:val="365F91" w:themeColor="accent1" w:themeShade="BF"/>
        </w:rPr>
      </w:pPr>
    </w:p>
    <w:p w14:paraId="6122F16B" w14:textId="77777777" w:rsidR="00AD6AE8" w:rsidRPr="00584D79" w:rsidRDefault="00AD6AE8" w:rsidP="00AD6AE8">
      <w:pPr>
        <w:rPr>
          <w:rFonts w:asciiTheme="minorHAnsi" w:hAnsiTheme="minorHAnsi" w:cstheme="minorHAnsi"/>
        </w:rPr>
      </w:pPr>
    </w:p>
    <w:p w14:paraId="14947C27" w14:textId="77777777" w:rsidR="00AD6AE8" w:rsidRPr="00584D79" w:rsidRDefault="00AD6AE8" w:rsidP="00AD6AE8">
      <w:pPr>
        <w:rPr>
          <w:rFonts w:asciiTheme="minorHAnsi" w:hAnsiTheme="minorHAnsi" w:cstheme="minorHAnsi"/>
        </w:rPr>
      </w:pPr>
    </w:p>
    <w:p w14:paraId="1F6B9553" w14:textId="77777777" w:rsidR="00AD6AE8" w:rsidRPr="00584D79" w:rsidRDefault="00AD6AE8" w:rsidP="00AD6AE8">
      <w:pPr>
        <w:rPr>
          <w:rFonts w:asciiTheme="minorHAnsi" w:hAnsiTheme="minorHAnsi" w:cstheme="minorHAnsi"/>
        </w:rPr>
      </w:pPr>
    </w:p>
    <w:p w14:paraId="7D4C4A9E" w14:textId="77777777" w:rsidR="00AD6AE8" w:rsidRPr="00584D79" w:rsidRDefault="00AD6AE8" w:rsidP="00AD6AE8">
      <w:pPr>
        <w:rPr>
          <w:rFonts w:asciiTheme="minorHAnsi" w:hAnsiTheme="minorHAnsi" w:cstheme="minorHAnsi"/>
        </w:rPr>
      </w:pPr>
    </w:p>
    <w:p w14:paraId="72D79BD0" w14:textId="77777777" w:rsidR="00C25962" w:rsidRPr="00584D79" w:rsidRDefault="00000000" w:rsidP="007322A5">
      <w:pPr>
        <w:rPr>
          <w:rFonts w:asciiTheme="minorHAnsi" w:hAnsiTheme="minorHAnsi" w:cstheme="minorHAnsi"/>
        </w:rPr>
      </w:pPr>
      <w:r w:rsidRPr="00584D79">
        <w:rPr>
          <w:rFonts w:asciiTheme="minorHAnsi" w:hAnsiTheme="minorHAnsi" w:cstheme="minorHAnsi"/>
        </w:rPr>
        <w:t xml:space="preserve">  I hereby confirm that the information given above is true to the best of my knowledge.</w:t>
      </w:r>
    </w:p>
    <w:p w14:paraId="548163B0" w14:textId="77777777" w:rsidR="00C25962" w:rsidRPr="00584D79" w:rsidRDefault="00C25962" w:rsidP="00C25962">
      <w:pPr>
        <w:pStyle w:val="ListParagraph"/>
        <w:rPr>
          <w:rFonts w:asciiTheme="minorHAnsi" w:hAnsiTheme="minorHAnsi" w:cstheme="minorHAnsi"/>
        </w:rPr>
      </w:pPr>
    </w:p>
    <w:p w14:paraId="02DA2AC9" w14:textId="77777777" w:rsidR="00C25962" w:rsidRPr="00584D79" w:rsidRDefault="00C25962" w:rsidP="00C25962">
      <w:pPr>
        <w:pStyle w:val="ListParagraph"/>
        <w:rPr>
          <w:rFonts w:asciiTheme="minorHAnsi" w:hAnsiTheme="minorHAnsi" w:cstheme="minorHAnsi"/>
        </w:rPr>
      </w:pPr>
    </w:p>
    <w:p w14:paraId="06A81E51" w14:textId="77777777" w:rsidR="007322A5" w:rsidRDefault="00000000" w:rsidP="007322A5">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7A9FACDE" w14:textId="77777777" w:rsidR="007322A5" w:rsidRDefault="007322A5" w:rsidP="007322A5">
      <w:pPr>
        <w:rPr>
          <w:rFonts w:asciiTheme="minorHAnsi" w:hAnsiTheme="minorHAnsi" w:cstheme="minorHAnsi"/>
        </w:rPr>
      </w:pPr>
    </w:p>
    <w:p w14:paraId="5AB7AE42" w14:textId="77777777" w:rsidR="00AD6AE8" w:rsidRPr="00584D79" w:rsidRDefault="00000000" w:rsidP="007322A5">
      <w:pPr>
        <w:ind w:left="7200" w:firstLine="720"/>
        <w:rPr>
          <w:rFonts w:asciiTheme="minorHAnsi" w:hAnsiTheme="minorHAnsi" w:cstheme="minorHAnsi"/>
        </w:rPr>
      </w:pPr>
      <w:r>
        <w:rPr>
          <w:rFonts w:asciiTheme="minorHAnsi" w:hAnsiTheme="minorHAnsi" w:cstheme="minorHAnsi"/>
        </w:rPr>
        <w:t xml:space="preserve"> Kind regards,</w:t>
      </w:r>
    </w:p>
    <w:p w14:paraId="53A50101" w14:textId="77777777" w:rsidR="007322A5" w:rsidRPr="00584D79" w:rsidRDefault="00000000" w:rsidP="007322A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9405"/>
        </w:tabs>
        <w:ind w:left="2160" w:firstLine="720"/>
        <w:jc w:val="cente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23615">
        <w:rPr>
          <w:rFonts w:asciiTheme="minorHAnsi" w:hAnsiTheme="minorHAnsi" w:cstheme="minorHAnsi"/>
        </w:rPr>
        <w:t xml:space="preserve">               </w:t>
      </w:r>
      <w:r w:rsidRPr="00584D79">
        <w:rPr>
          <w:rFonts w:asciiTheme="minorHAnsi" w:hAnsiTheme="minorHAnsi" w:cstheme="minorHAnsi"/>
        </w:rPr>
        <w:t>Karthick V</w:t>
      </w:r>
    </w:p>
    <w:p w14:paraId="7C2453D5" w14:textId="77777777" w:rsidR="007322A5" w:rsidRPr="007322A5" w:rsidRDefault="00000000" w:rsidP="007322A5">
      <w:pPr>
        <w:jc w:val="right"/>
        <w:rPr>
          <w:rFonts w:asciiTheme="minorHAnsi" w:hAnsiTheme="minorHAnsi" w:cstheme="minorHAnsi"/>
          <w:bCs/>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84D79">
        <w:rPr>
          <w:rFonts w:asciiTheme="minorHAnsi" w:hAnsiTheme="minorHAnsi" w:cstheme="minorHAnsi"/>
        </w:rPr>
        <w:tab/>
      </w:r>
      <w:r w:rsidRPr="00584D79">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322A5">
        <w:rPr>
          <w:rFonts w:asciiTheme="minorHAnsi" w:hAnsiTheme="minorHAnsi" w:cstheme="minorHAnsi"/>
          <w:bCs/>
        </w:rPr>
        <w:t xml:space="preserve"> </w:t>
      </w:r>
    </w:p>
    <w:p w14:paraId="18B115BB" w14:textId="77777777" w:rsidR="00CC5704" w:rsidRPr="00584D79" w:rsidRDefault="00000000">
      <w:pPr>
        <w:rPr>
          <w:rFonts w:asciiTheme="minorHAnsi" w:hAnsiTheme="minorHAnsi" w:cstheme="minorHAnsi"/>
        </w:rPr>
      </w:pPr>
      <w:r>
        <w:pict w14:anchorId="08BF6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1pt;height:1pt;z-index:251659264">
            <v:imagedata r:id="rId7"/>
          </v:shape>
        </w:pict>
      </w:r>
    </w:p>
    <w:sectPr w:rsidR="00CC5704" w:rsidRPr="00584D79" w:rsidSect="001E76A7">
      <w:pgSz w:w="11907" w:h="16839" w:code="9"/>
      <w:pgMar w:top="851" w:right="1134" w:bottom="1170" w:left="1134"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Roman PS">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7B6199E"/>
    <w:name w:val="WW8Num2"/>
    <w:lvl w:ilvl="0">
      <w:start w:val="1"/>
      <w:numFmt w:val="bullet"/>
      <w:lvlText w:val=""/>
      <w:lvlJc w:val="left"/>
      <w:pPr>
        <w:tabs>
          <w:tab w:val="num" w:pos="450"/>
        </w:tabs>
        <w:ind w:left="450" w:hanging="360"/>
      </w:pPr>
      <w:rPr>
        <w:rFonts w:ascii="Wingdings" w:hAnsi="Wingdings" w:cs="Wingdings"/>
        <w:sz w:val="24"/>
      </w:rPr>
    </w:lvl>
  </w:abstractNum>
  <w:abstractNum w:abstractNumId="1"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s="Wingdings"/>
      </w:rPr>
    </w:lvl>
  </w:abstractNum>
  <w:abstractNum w:abstractNumId="2"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singleLevel"/>
    <w:tmpl w:val="00000005"/>
    <w:name w:val="WW8Num11"/>
    <w:lvl w:ilvl="0">
      <w:start w:val="1"/>
      <w:numFmt w:val="bullet"/>
      <w:lvlText w:val=""/>
      <w:lvlJc w:val="left"/>
      <w:pPr>
        <w:tabs>
          <w:tab w:val="num" w:pos="0"/>
        </w:tabs>
        <w:ind w:left="720" w:hanging="360"/>
      </w:pPr>
      <w:rPr>
        <w:rFonts w:ascii="Symbol" w:hAnsi="Symbol"/>
      </w:rPr>
    </w:lvl>
  </w:abstractNum>
  <w:abstractNum w:abstractNumId="4" w15:restartNumberingAfterBreak="0">
    <w:nsid w:val="2B645597"/>
    <w:multiLevelType w:val="hybridMultilevel"/>
    <w:tmpl w:val="9E021B2E"/>
    <w:lvl w:ilvl="0" w:tplc="E5B00F30">
      <w:start w:val="1"/>
      <w:numFmt w:val="bullet"/>
      <w:lvlText w:val=""/>
      <w:lvlJc w:val="left"/>
      <w:pPr>
        <w:ind w:left="720" w:hanging="360"/>
      </w:pPr>
      <w:rPr>
        <w:rFonts w:ascii="Wingdings" w:hAnsi="Wingdings" w:hint="default"/>
      </w:rPr>
    </w:lvl>
    <w:lvl w:ilvl="1" w:tplc="F1CE0398" w:tentative="1">
      <w:start w:val="1"/>
      <w:numFmt w:val="bullet"/>
      <w:lvlText w:val="o"/>
      <w:lvlJc w:val="left"/>
      <w:pPr>
        <w:ind w:left="1440" w:hanging="360"/>
      </w:pPr>
      <w:rPr>
        <w:rFonts w:ascii="Courier New" w:hAnsi="Courier New" w:cs="Courier New" w:hint="default"/>
      </w:rPr>
    </w:lvl>
    <w:lvl w:ilvl="2" w:tplc="4656A7A8" w:tentative="1">
      <w:start w:val="1"/>
      <w:numFmt w:val="bullet"/>
      <w:lvlText w:val=""/>
      <w:lvlJc w:val="left"/>
      <w:pPr>
        <w:ind w:left="2160" w:hanging="360"/>
      </w:pPr>
      <w:rPr>
        <w:rFonts w:ascii="Wingdings" w:hAnsi="Wingdings" w:hint="default"/>
      </w:rPr>
    </w:lvl>
    <w:lvl w:ilvl="3" w:tplc="5FC0BA4E" w:tentative="1">
      <w:start w:val="1"/>
      <w:numFmt w:val="bullet"/>
      <w:lvlText w:val=""/>
      <w:lvlJc w:val="left"/>
      <w:pPr>
        <w:ind w:left="2880" w:hanging="360"/>
      </w:pPr>
      <w:rPr>
        <w:rFonts w:ascii="Symbol" w:hAnsi="Symbol" w:hint="default"/>
      </w:rPr>
    </w:lvl>
    <w:lvl w:ilvl="4" w:tplc="D2C0A644" w:tentative="1">
      <w:start w:val="1"/>
      <w:numFmt w:val="bullet"/>
      <w:lvlText w:val="o"/>
      <w:lvlJc w:val="left"/>
      <w:pPr>
        <w:ind w:left="3600" w:hanging="360"/>
      </w:pPr>
      <w:rPr>
        <w:rFonts w:ascii="Courier New" w:hAnsi="Courier New" w:cs="Courier New" w:hint="default"/>
      </w:rPr>
    </w:lvl>
    <w:lvl w:ilvl="5" w:tplc="065C556A" w:tentative="1">
      <w:start w:val="1"/>
      <w:numFmt w:val="bullet"/>
      <w:lvlText w:val=""/>
      <w:lvlJc w:val="left"/>
      <w:pPr>
        <w:ind w:left="4320" w:hanging="360"/>
      </w:pPr>
      <w:rPr>
        <w:rFonts w:ascii="Wingdings" w:hAnsi="Wingdings" w:hint="default"/>
      </w:rPr>
    </w:lvl>
    <w:lvl w:ilvl="6" w:tplc="40989078" w:tentative="1">
      <w:start w:val="1"/>
      <w:numFmt w:val="bullet"/>
      <w:lvlText w:val=""/>
      <w:lvlJc w:val="left"/>
      <w:pPr>
        <w:ind w:left="5040" w:hanging="360"/>
      </w:pPr>
      <w:rPr>
        <w:rFonts w:ascii="Symbol" w:hAnsi="Symbol" w:hint="default"/>
      </w:rPr>
    </w:lvl>
    <w:lvl w:ilvl="7" w:tplc="D34CAAE2" w:tentative="1">
      <w:start w:val="1"/>
      <w:numFmt w:val="bullet"/>
      <w:lvlText w:val="o"/>
      <w:lvlJc w:val="left"/>
      <w:pPr>
        <w:ind w:left="5760" w:hanging="360"/>
      </w:pPr>
      <w:rPr>
        <w:rFonts w:ascii="Courier New" w:hAnsi="Courier New" w:cs="Courier New" w:hint="default"/>
      </w:rPr>
    </w:lvl>
    <w:lvl w:ilvl="8" w:tplc="0C2AF05A" w:tentative="1">
      <w:start w:val="1"/>
      <w:numFmt w:val="bullet"/>
      <w:lvlText w:val=""/>
      <w:lvlJc w:val="left"/>
      <w:pPr>
        <w:ind w:left="6480" w:hanging="360"/>
      </w:pPr>
      <w:rPr>
        <w:rFonts w:ascii="Wingdings" w:hAnsi="Wingdings" w:hint="default"/>
      </w:rPr>
    </w:lvl>
  </w:abstractNum>
  <w:abstractNum w:abstractNumId="5" w15:restartNumberingAfterBreak="0">
    <w:nsid w:val="33AA2E61"/>
    <w:multiLevelType w:val="hybridMultilevel"/>
    <w:tmpl w:val="E1E6DAC6"/>
    <w:lvl w:ilvl="0" w:tplc="5704A0D2">
      <w:start w:val="1"/>
      <w:numFmt w:val="bullet"/>
      <w:lvlText w:val=""/>
      <w:lvlJc w:val="left"/>
      <w:pPr>
        <w:ind w:left="720" w:hanging="360"/>
      </w:pPr>
      <w:rPr>
        <w:rFonts w:ascii="Wingdings" w:hAnsi="Wingdings" w:hint="default"/>
      </w:rPr>
    </w:lvl>
    <w:lvl w:ilvl="1" w:tplc="294E0922">
      <w:start w:val="1"/>
      <w:numFmt w:val="bullet"/>
      <w:lvlText w:val="o"/>
      <w:lvlJc w:val="left"/>
      <w:pPr>
        <w:ind w:left="1440" w:hanging="360"/>
      </w:pPr>
      <w:rPr>
        <w:rFonts w:ascii="Courier New" w:hAnsi="Courier New" w:cs="Courier New" w:hint="default"/>
      </w:rPr>
    </w:lvl>
    <w:lvl w:ilvl="2" w:tplc="B5645FEE" w:tentative="1">
      <w:start w:val="1"/>
      <w:numFmt w:val="bullet"/>
      <w:lvlText w:val=""/>
      <w:lvlJc w:val="left"/>
      <w:pPr>
        <w:ind w:left="2160" w:hanging="360"/>
      </w:pPr>
      <w:rPr>
        <w:rFonts w:ascii="Wingdings" w:hAnsi="Wingdings" w:hint="default"/>
      </w:rPr>
    </w:lvl>
    <w:lvl w:ilvl="3" w:tplc="A2BA41AC" w:tentative="1">
      <w:start w:val="1"/>
      <w:numFmt w:val="bullet"/>
      <w:lvlText w:val=""/>
      <w:lvlJc w:val="left"/>
      <w:pPr>
        <w:ind w:left="2880" w:hanging="360"/>
      </w:pPr>
      <w:rPr>
        <w:rFonts w:ascii="Symbol" w:hAnsi="Symbol" w:hint="default"/>
      </w:rPr>
    </w:lvl>
    <w:lvl w:ilvl="4" w:tplc="F7400B74" w:tentative="1">
      <w:start w:val="1"/>
      <w:numFmt w:val="bullet"/>
      <w:lvlText w:val="o"/>
      <w:lvlJc w:val="left"/>
      <w:pPr>
        <w:ind w:left="3600" w:hanging="360"/>
      </w:pPr>
      <w:rPr>
        <w:rFonts w:ascii="Courier New" w:hAnsi="Courier New" w:cs="Courier New" w:hint="default"/>
      </w:rPr>
    </w:lvl>
    <w:lvl w:ilvl="5" w:tplc="C3CAD3A2" w:tentative="1">
      <w:start w:val="1"/>
      <w:numFmt w:val="bullet"/>
      <w:lvlText w:val=""/>
      <w:lvlJc w:val="left"/>
      <w:pPr>
        <w:ind w:left="4320" w:hanging="360"/>
      </w:pPr>
      <w:rPr>
        <w:rFonts w:ascii="Wingdings" w:hAnsi="Wingdings" w:hint="default"/>
      </w:rPr>
    </w:lvl>
    <w:lvl w:ilvl="6" w:tplc="9D544EBC" w:tentative="1">
      <w:start w:val="1"/>
      <w:numFmt w:val="bullet"/>
      <w:lvlText w:val=""/>
      <w:lvlJc w:val="left"/>
      <w:pPr>
        <w:ind w:left="5040" w:hanging="360"/>
      </w:pPr>
      <w:rPr>
        <w:rFonts w:ascii="Symbol" w:hAnsi="Symbol" w:hint="default"/>
      </w:rPr>
    </w:lvl>
    <w:lvl w:ilvl="7" w:tplc="0ADE4532" w:tentative="1">
      <w:start w:val="1"/>
      <w:numFmt w:val="bullet"/>
      <w:lvlText w:val="o"/>
      <w:lvlJc w:val="left"/>
      <w:pPr>
        <w:ind w:left="5760" w:hanging="360"/>
      </w:pPr>
      <w:rPr>
        <w:rFonts w:ascii="Courier New" w:hAnsi="Courier New" w:cs="Courier New" w:hint="default"/>
      </w:rPr>
    </w:lvl>
    <w:lvl w:ilvl="8" w:tplc="1960F08E" w:tentative="1">
      <w:start w:val="1"/>
      <w:numFmt w:val="bullet"/>
      <w:lvlText w:val=""/>
      <w:lvlJc w:val="left"/>
      <w:pPr>
        <w:ind w:left="6480" w:hanging="360"/>
      </w:pPr>
      <w:rPr>
        <w:rFonts w:ascii="Wingdings" w:hAnsi="Wingdings" w:hint="default"/>
      </w:rPr>
    </w:lvl>
  </w:abstractNum>
  <w:abstractNum w:abstractNumId="6" w15:restartNumberingAfterBreak="0">
    <w:nsid w:val="359839B0"/>
    <w:multiLevelType w:val="hybridMultilevel"/>
    <w:tmpl w:val="9D0408B4"/>
    <w:lvl w:ilvl="0" w:tplc="BA66581E">
      <w:start w:val="1"/>
      <w:numFmt w:val="bullet"/>
      <w:lvlText w:val=""/>
      <w:lvlJc w:val="left"/>
      <w:pPr>
        <w:ind w:left="360" w:hanging="360"/>
      </w:pPr>
      <w:rPr>
        <w:rFonts w:ascii="Wingdings" w:hAnsi="Wingdings" w:hint="default"/>
      </w:rPr>
    </w:lvl>
    <w:lvl w:ilvl="1" w:tplc="EDB4B718">
      <w:start w:val="1"/>
      <w:numFmt w:val="bullet"/>
      <w:lvlText w:val="o"/>
      <w:lvlJc w:val="left"/>
      <w:pPr>
        <w:ind w:left="1080" w:hanging="360"/>
      </w:pPr>
      <w:rPr>
        <w:rFonts w:ascii="Courier New" w:hAnsi="Courier New" w:cs="Courier New" w:hint="default"/>
      </w:rPr>
    </w:lvl>
    <w:lvl w:ilvl="2" w:tplc="C13A64EE" w:tentative="1">
      <w:start w:val="1"/>
      <w:numFmt w:val="bullet"/>
      <w:lvlText w:val=""/>
      <w:lvlJc w:val="left"/>
      <w:pPr>
        <w:ind w:left="1800" w:hanging="360"/>
      </w:pPr>
      <w:rPr>
        <w:rFonts w:ascii="Wingdings" w:hAnsi="Wingdings" w:hint="default"/>
      </w:rPr>
    </w:lvl>
    <w:lvl w:ilvl="3" w:tplc="86F00FAA" w:tentative="1">
      <w:start w:val="1"/>
      <w:numFmt w:val="bullet"/>
      <w:lvlText w:val=""/>
      <w:lvlJc w:val="left"/>
      <w:pPr>
        <w:ind w:left="2520" w:hanging="360"/>
      </w:pPr>
      <w:rPr>
        <w:rFonts w:ascii="Symbol" w:hAnsi="Symbol" w:hint="default"/>
      </w:rPr>
    </w:lvl>
    <w:lvl w:ilvl="4" w:tplc="72A47676" w:tentative="1">
      <w:start w:val="1"/>
      <w:numFmt w:val="bullet"/>
      <w:lvlText w:val="o"/>
      <w:lvlJc w:val="left"/>
      <w:pPr>
        <w:ind w:left="3240" w:hanging="360"/>
      </w:pPr>
      <w:rPr>
        <w:rFonts w:ascii="Courier New" w:hAnsi="Courier New" w:cs="Courier New" w:hint="default"/>
      </w:rPr>
    </w:lvl>
    <w:lvl w:ilvl="5" w:tplc="E90AE69C" w:tentative="1">
      <w:start w:val="1"/>
      <w:numFmt w:val="bullet"/>
      <w:lvlText w:val=""/>
      <w:lvlJc w:val="left"/>
      <w:pPr>
        <w:ind w:left="3960" w:hanging="360"/>
      </w:pPr>
      <w:rPr>
        <w:rFonts w:ascii="Wingdings" w:hAnsi="Wingdings" w:hint="default"/>
      </w:rPr>
    </w:lvl>
    <w:lvl w:ilvl="6" w:tplc="A68006FE" w:tentative="1">
      <w:start w:val="1"/>
      <w:numFmt w:val="bullet"/>
      <w:lvlText w:val=""/>
      <w:lvlJc w:val="left"/>
      <w:pPr>
        <w:ind w:left="4680" w:hanging="360"/>
      </w:pPr>
      <w:rPr>
        <w:rFonts w:ascii="Symbol" w:hAnsi="Symbol" w:hint="default"/>
      </w:rPr>
    </w:lvl>
    <w:lvl w:ilvl="7" w:tplc="792ADA5E" w:tentative="1">
      <w:start w:val="1"/>
      <w:numFmt w:val="bullet"/>
      <w:lvlText w:val="o"/>
      <w:lvlJc w:val="left"/>
      <w:pPr>
        <w:ind w:left="5400" w:hanging="360"/>
      </w:pPr>
      <w:rPr>
        <w:rFonts w:ascii="Courier New" w:hAnsi="Courier New" w:cs="Courier New" w:hint="default"/>
      </w:rPr>
    </w:lvl>
    <w:lvl w:ilvl="8" w:tplc="C75A5DDE" w:tentative="1">
      <w:start w:val="1"/>
      <w:numFmt w:val="bullet"/>
      <w:lvlText w:val=""/>
      <w:lvlJc w:val="left"/>
      <w:pPr>
        <w:ind w:left="6120" w:hanging="360"/>
      </w:pPr>
      <w:rPr>
        <w:rFonts w:ascii="Wingdings" w:hAnsi="Wingdings" w:hint="default"/>
      </w:rPr>
    </w:lvl>
  </w:abstractNum>
  <w:abstractNum w:abstractNumId="7" w15:restartNumberingAfterBreak="0">
    <w:nsid w:val="38E03652"/>
    <w:multiLevelType w:val="hybridMultilevel"/>
    <w:tmpl w:val="5ECAFF14"/>
    <w:lvl w:ilvl="0" w:tplc="0BAC0684">
      <w:start w:val="1"/>
      <w:numFmt w:val="bullet"/>
      <w:lvlText w:val=""/>
      <w:lvlJc w:val="left"/>
      <w:pPr>
        <w:ind w:left="720" w:hanging="360"/>
      </w:pPr>
      <w:rPr>
        <w:rFonts w:ascii="Wingdings" w:hAnsi="Wingdings" w:hint="default"/>
      </w:rPr>
    </w:lvl>
    <w:lvl w:ilvl="1" w:tplc="651C38E0" w:tentative="1">
      <w:start w:val="1"/>
      <w:numFmt w:val="bullet"/>
      <w:lvlText w:val="o"/>
      <w:lvlJc w:val="left"/>
      <w:pPr>
        <w:ind w:left="1440" w:hanging="360"/>
      </w:pPr>
      <w:rPr>
        <w:rFonts w:ascii="Courier New" w:hAnsi="Courier New" w:cs="Courier New" w:hint="default"/>
      </w:rPr>
    </w:lvl>
    <w:lvl w:ilvl="2" w:tplc="390868F0" w:tentative="1">
      <w:start w:val="1"/>
      <w:numFmt w:val="bullet"/>
      <w:lvlText w:val=""/>
      <w:lvlJc w:val="left"/>
      <w:pPr>
        <w:ind w:left="2160" w:hanging="360"/>
      </w:pPr>
      <w:rPr>
        <w:rFonts w:ascii="Wingdings" w:hAnsi="Wingdings" w:hint="default"/>
      </w:rPr>
    </w:lvl>
    <w:lvl w:ilvl="3" w:tplc="3DE83CF2" w:tentative="1">
      <w:start w:val="1"/>
      <w:numFmt w:val="bullet"/>
      <w:lvlText w:val=""/>
      <w:lvlJc w:val="left"/>
      <w:pPr>
        <w:ind w:left="2880" w:hanging="360"/>
      </w:pPr>
      <w:rPr>
        <w:rFonts w:ascii="Symbol" w:hAnsi="Symbol" w:hint="default"/>
      </w:rPr>
    </w:lvl>
    <w:lvl w:ilvl="4" w:tplc="6592F3F6" w:tentative="1">
      <w:start w:val="1"/>
      <w:numFmt w:val="bullet"/>
      <w:lvlText w:val="o"/>
      <w:lvlJc w:val="left"/>
      <w:pPr>
        <w:ind w:left="3600" w:hanging="360"/>
      </w:pPr>
      <w:rPr>
        <w:rFonts w:ascii="Courier New" w:hAnsi="Courier New" w:cs="Courier New" w:hint="default"/>
      </w:rPr>
    </w:lvl>
    <w:lvl w:ilvl="5" w:tplc="D3D2D3FC" w:tentative="1">
      <w:start w:val="1"/>
      <w:numFmt w:val="bullet"/>
      <w:lvlText w:val=""/>
      <w:lvlJc w:val="left"/>
      <w:pPr>
        <w:ind w:left="4320" w:hanging="360"/>
      </w:pPr>
      <w:rPr>
        <w:rFonts w:ascii="Wingdings" w:hAnsi="Wingdings" w:hint="default"/>
      </w:rPr>
    </w:lvl>
    <w:lvl w:ilvl="6" w:tplc="E42880C6" w:tentative="1">
      <w:start w:val="1"/>
      <w:numFmt w:val="bullet"/>
      <w:lvlText w:val=""/>
      <w:lvlJc w:val="left"/>
      <w:pPr>
        <w:ind w:left="5040" w:hanging="360"/>
      </w:pPr>
      <w:rPr>
        <w:rFonts w:ascii="Symbol" w:hAnsi="Symbol" w:hint="default"/>
      </w:rPr>
    </w:lvl>
    <w:lvl w:ilvl="7" w:tplc="9878CC14" w:tentative="1">
      <w:start w:val="1"/>
      <w:numFmt w:val="bullet"/>
      <w:lvlText w:val="o"/>
      <w:lvlJc w:val="left"/>
      <w:pPr>
        <w:ind w:left="5760" w:hanging="360"/>
      </w:pPr>
      <w:rPr>
        <w:rFonts w:ascii="Courier New" w:hAnsi="Courier New" w:cs="Courier New" w:hint="default"/>
      </w:rPr>
    </w:lvl>
    <w:lvl w:ilvl="8" w:tplc="BDDC2A82" w:tentative="1">
      <w:start w:val="1"/>
      <w:numFmt w:val="bullet"/>
      <w:lvlText w:val=""/>
      <w:lvlJc w:val="left"/>
      <w:pPr>
        <w:ind w:left="6480" w:hanging="360"/>
      </w:pPr>
      <w:rPr>
        <w:rFonts w:ascii="Wingdings" w:hAnsi="Wingdings" w:hint="default"/>
      </w:rPr>
    </w:lvl>
  </w:abstractNum>
  <w:abstractNum w:abstractNumId="8" w15:restartNumberingAfterBreak="0">
    <w:nsid w:val="3A0345BA"/>
    <w:multiLevelType w:val="hybridMultilevel"/>
    <w:tmpl w:val="514AFF6A"/>
    <w:lvl w:ilvl="0" w:tplc="88D271D6">
      <w:start w:val="1"/>
      <w:numFmt w:val="bullet"/>
      <w:lvlText w:val=""/>
      <w:lvlJc w:val="left"/>
      <w:pPr>
        <w:tabs>
          <w:tab w:val="num" w:pos="360"/>
        </w:tabs>
        <w:ind w:left="360" w:hanging="360"/>
      </w:pPr>
      <w:rPr>
        <w:rFonts w:ascii="Wingdings" w:hAnsi="Wingdings" w:hint="default"/>
      </w:rPr>
    </w:lvl>
    <w:lvl w:ilvl="1" w:tplc="BCF6A23E">
      <w:start w:val="1"/>
      <w:numFmt w:val="bullet"/>
      <w:lvlText w:val="o"/>
      <w:lvlJc w:val="left"/>
      <w:pPr>
        <w:tabs>
          <w:tab w:val="num" w:pos="1080"/>
        </w:tabs>
        <w:ind w:left="1080" w:hanging="360"/>
      </w:pPr>
      <w:rPr>
        <w:rFonts w:ascii="Courier New" w:hAnsi="Courier New" w:hint="default"/>
      </w:rPr>
    </w:lvl>
    <w:lvl w:ilvl="2" w:tplc="BC220AA4">
      <w:start w:val="1"/>
      <w:numFmt w:val="bullet"/>
      <w:lvlText w:val=""/>
      <w:lvlJc w:val="left"/>
      <w:pPr>
        <w:tabs>
          <w:tab w:val="num" w:pos="1800"/>
        </w:tabs>
        <w:ind w:left="1800" w:hanging="360"/>
      </w:pPr>
      <w:rPr>
        <w:rFonts w:ascii="Wingdings" w:hAnsi="Wingdings" w:hint="default"/>
      </w:rPr>
    </w:lvl>
    <w:lvl w:ilvl="3" w:tplc="7A602D4C">
      <w:start w:val="1"/>
      <w:numFmt w:val="bullet"/>
      <w:lvlText w:val=""/>
      <w:lvlJc w:val="left"/>
      <w:pPr>
        <w:tabs>
          <w:tab w:val="num" w:pos="2520"/>
        </w:tabs>
        <w:ind w:left="2520" w:hanging="360"/>
      </w:pPr>
      <w:rPr>
        <w:rFonts w:ascii="Symbol" w:hAnsi="Symbol" w:hint="default"/>
      </w:rPr>
    </w:lvl>
    <w:lvl w:ilvl="4" w:tplc="1AE4EE86">
      <w:start w:val="1"/>
      <w:numFmt w:val="bullet"/>
      <w:lvlText w:val="o"/>
      <w:lvlJc w:val="left"/>
      <w:pPr>
        <w:tabs>
          <w:tab w:val="num" w:pos="3240"/>
        </w:tabs>
        <w:ind w:left="3240" w:hanging="360"/>
      </w:pPr>
      <w:rPr>
        <w:rFonts w:ascii="Courier New" w:hAnsi="Courier New" w:hint="default"/>
      </w:rPr>
    </w:lvl>
    <w:lvl w:ilvl="5" w:tplc="09869A36">
      <w:start w:val="1"/>
      <w:numFmt w:val="bullet"/>
      <w:lvlText w:val=""/>
      <w:lvlJc w:val="left"/>
      <w:pPr>
        <w:tabs>
          <w:tab w:val="num" w:pos="3960"/>
        </w:tabs>
        <w:ind w:left="3960" w:hanging="360"/>
      </w:pPr>
      <w:rPr>
        <w:rFonts w:ascii="Wingdings" w:hAnsi="Wingdings" w:hint="default"/>
      </w:rPr>
    </w:lvl>
    <w:lvl w:ilvl="6" w:tplc="96DE67E0">
      <w:start w:val="1"/>
      <w:numFmt w:val="bullet"/>
      <w:lvlText w:val=""/>
      <w:lvlJc w:val="left"/>
      <w:pPr>
        <w:tabs>
          <w:tab w:val="num" w:pos="4680"/>
        </w:tabs>
        <w:ind w:left="4680" w:hanging="360"/>
      </w:pPr>
      <w:rPr>
        <w:rFonts w:ascii="Symbol" w:hAnsi="Symbol" w:hint="default"/>
      </w:rPr>
    </w:lvl>
    <w:lvl w:ilvl="7" w:tplc="9328CC00">
      <w:start w:val="1"/>
      <w:numFmt w:val="bullet"/>
      <w:lvlText w:val="o"/>
      <w:lvlJc w:val="left"/>
      <w:pPr>
        <w:tabs>
          <w:tab w:val="num" w:pos="5400"/>
        </w:tabs>
        <w:ind w:left="5400" w:hanging="360"/>
      </w:pPr>
      <w:rPr>
        <w:rFonts w:ascii="Courier New" w:hAnsi="Courier New" w:hint="default"/>
      </w:rPr>
    </w:lvl>
    <w:lvl w:ilvl="8" w:tplc="D51AF1D4">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3252996"/>
    <w:multiLevelType w:val="hybridMultilevel"/>
    <w:tmpl w:val="4C026762"/>
    <w:lvl w:ilvl="0" w:tplc="D5AA941E">
      <w:start w:val="1"/>
      <w:numFmt w:val="bullet"/>
      <w:lvlText w:val=""/>
      <w:lvlJc w:val="left"/>
      <w:pPr>
        <w:tabs>
          <w:tab w:val="num" w:pos="360"/>
        </w:tabs>
        <w:ind w:left="360" w:hanging="360"/>
      </w:pPr>
      <w:rPr>
        <w:rFonts w:ascii="Wingdings" w:hAnsi="Wingdings" w:hint="default"/>
      </w:rPr>
    </w:lvl>
    <w:lvl w:ilvl="1" w:tplc="B87CE558">
      <w:start w:val="1"/>
      <w:numFmt w:val="bullet"/>
      <w:lvlText w:val="o"/>
      <w:lvlJc w:val="left"/>
      <w:pPr>
        <w:tabs>
          <w:tab w:val="num" w:pos="1080"/>
        </w:tabs>
        <w:ind w:left="1080" w:hanging="360"/>
      </w:pPr>
      <w:rPr>
        <w:rFonts w:ascii="Courier New" w:hAnsi="Courier New" w:hint="default"/>
      </w:rPr>
    </w:lvl>
    <w:lvl w:ilvl="2" w:tplc="186434E0">
      <w:start w:val="1"/>
      <w:numFmt w:val="bullet"/>
      <w:lvlText w:val=""/>
      <w:lvlJc w:val="left"/>
      <w:pPr>
        <w:tabs>
          <w:tab w:val="num" w:pos="1800"/>
        </w:tabs>
        <w:ind w:left="1800" w:hanging="360"/>
      </w:pPr>
      <w:rPr>
        <w:rFonts w:ascii="Wingdings" w:hAnsi="Wingdings" w:hint="default"/>
      </w:rPr>
    </w:lvl>
    <w:lvl w:ilvl="3" w:tplc="C1904F7C">
      <w:start w:val="1"/>
      <w:numFmt w:val="bullet"/>
      <w:lvlText w:val=""/>
      <w:lvlJc w:val="left"/>
      <w:pPr>
        <w:tabs>
          <w:tab w:val="num" w:pos="2520"/>
        </w:tabs>
        <w:ind w:left="2520" w:hanging="360"/>
      </w:pPr>
      <w:rPr>
        <w:rFonts w:ascii="Symbol" w:hAnsi="Symbol" w:hint="default"/>
      </w:rPr>
    </w:lvl>
    <w:lvl w:ilvl="4" w:tplc="B84A8A58">
      <w:start w:val="1"/>
      <w:numFmt w:val="bullet"/>
      <w:lvlText w:val="o"/>
      <w:lvlJc w:val="left"/>
      <w:pPr>
        <w:tabs>
          <w:tab w:val="num" w:pos="3240"/>
        </w:tabs>
        <w:ind w:left="3240" w:hanging="360"/>
      </w:pPr>
      <w:rPr>
        <w:rFonts w:ascii="Courier New" w:hAnsi="Courier New" w:hint="default"/>
      </w:rPr>
    </w:lvl>
    <w:lvl w:ilvl="5" w:tplc="DC7E6F50">
      <w:start w:val="1"/>
      <w:numFmt w:val="bullet"/>
      <w:lvlText w:val=""/>
      <w:lvlJc w:val="left"/>
      <w:pPr>
        <w:tabs>
          <w:tab w:val="num" w:pos="3960"/>
        </w:tabs>
        <w:ind w:left="3960" w:hanging="360"/>
      </w:pPr>
      <w:rPr>
        <w:rFonts w:ascii="Wingdings" w:hAnsi="Wingdings" w:hint="default"/>
      </w:rPr>
    </w:lvl>
    <w:lvl w:ilvl="6" w:tplc="A9E09994">
      <w:start w:val="1"/>
      <w:numFmt w:val="bullet"/>
      <w:lvlText w:val=""/>
      <w:lvlJc w:val="left"/>
      <w:pPr>
        <w:tabs>
          <w:tab w:val="num" w:pos="4680"/>
        </w:tabs>
        <w:ind w:left="4680" w:hanging="360"/>
      </w:pPr>
      <w:rPr>
        <w:rFonts w:ascii="Symbol" w:hAnsi="Symbol" w:hint="default"/>
      </w:rPr>
    </w:lvl>
    <w:lvl w:ilvl="7" w:tplc="2980791A">
      <w:start w:val="1"/>
      <w:numFmt w:val="bullet"/>
      <w:lvlText w:val="o"/>
      <w:lvlJc w:val="left"/>
      <w:pPr>
        <w:tabs>
          <w:tab w:val="num" w:pos="5400"/>
        </w:tabs>
        <w:ind w:left="5400" w:hanging="360"/>
      </w:pPr>
      <w:rPr>
        <w:rFonts w:ascii="Courier New" w:hAnsi="Courier New" w:hint="default"/>
      </w:rPr>
    </w:lvl>
    <w:lvl w:ilvl="8" w:tplc="5B3809D6">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7966FD"/>
    <w:multiLevelType w:val="hybridMultilevel"/>
    <w:tmpl w:val="A47CB2E2"/>
    <w:lvl w:ilvl="0" w:tplc="C3182B8C">
      <w:start w:val="1"/>
      <w:numFmt w:val="bullet"/>
      <w:lvlText w:val=""/>
      <w:lvlJc w:val="left"/>
      <w:pPr>
        <w:ind w:left="720" w:hanging="360"/>
      </w:pPr>
      <w:rPr>
        <w:rFonts w:ascii="Symbol" w:hAnsi="Symbol" w:hint="default"/>
      </w:rPr>
    </w:lvl>
    <w:lvl w:ilvl="1" w:tplc="0262D89A" w:tentative="1">
      <w:start w:val="1"/>
      <w:numFmt w:val="bullet"/>
      <w:lvlText w:val="o"/>
      <w:lvlJc w:val="left"/>
      <w:pPr>
        <w:ind w:left="1440" w:hanging="360"/>
      </w:pPr>
      <w:rPr>
        <w:rFonts w:ascii="Courier New" w:hAnsi="Courier New" w:cs="Courier New" w:hint="default"/>
      </w:rPr>
    </w:lvl>
    <w:lvl w:ilvl="2" w:tplc="0F7670B4" w:tentative="1">
      <w:start w:val="1"/>
      <w:numFmt w:val="bullet"/>
      <w:lvlText w:val=""/>
      <w:lvlJc w:val="left"/>
      <w:pPr>
        <w:ind w:left="2160" w:hanging="360"/>
      </w:pPr>
      <w:rPr>
        <w:rFonts w:ascii="Wingdings" w:hAnsi="Wingdings" w:hint="default"/>
      </w:rPr>
    </w:lvl>
    <w:lvl w:ilvl="3" w:tplc="3CA4AA1A" w:tentative="1">
      <w:start w:val="1"/>
      <w:numFmt w:val="bullet"/>
      <w:lvlText w:val=""/>
      <w:lvlJc w:val="left"/>
      <w:pPr>
        <w:ind w:left="2880" w:hanging="360"/>
      </w:pPr>
      <w:rPr>
        <w:rFonts w:ascii="Symbol" w:hAnsi="Symbol" w:hint="default"/>
      </w:rPr>
    </w:lvl>
    <w:lvl w:ilvl="4" w:tplc="29343EEA" w:tentative="1">
      <w:start w:val="1"/>
      <w:numFmt w:val="bullet"/>
      <w:lvlText w:val="o"/>
      <w:lvlJc w:val="left"/>
      <w:pPr>
        <w:ind w:left="3600" w:hanging="360"/>
      </w:pPr>
      <w:rPr>
        <w:rFonts w:ascii="Courier New" w:hAnsi="Courier New" w:cs="Courier New" w:hint="default"/>
      </w:rPr>
    </w:lvl>
    <w:lvl w:ilvl="5" w:tplc="02B8C64E" w:tentative="1">
      <w:start w:val="1"/>
      <w:numFmt w:val="bullet"/>
      <w:lvlText w:val=""/>
      <w:lvlJc w:val="left"/>
      <w:pPr>
        <w:ind w:left="4320" w:hanging="360"/>
      </w:pPr>
      <w:rPr>
        <w:rFonts w:ascii="Wingdings" w:hAnsi="Wingdings" w:hint="default"/>
      </w:rPr>
    </w:lvl>
    <w:lvl w:ilvl="6" w:tplc="564ABDA0" w:tentative="1">
      <w:start w:val="1"/>
      <w:numFmt w:val="bullet"/>
      <w:lvlText w:val=""/>
      <w:lvlJc w:val="left"/>
      <w:pPr>
        <w:ind w:left="5040" w:hanging="360"/>
      </w:pPr>
      <w:rPr>
        <w:rFonts w:ascii="Symbol" w:hAnsi="Symbol" w:hint="default"/>
      </w:rPr>
    </w:lvl>
    <w:lvl w:ilvl="7" w:tplc="1C60DDF4" w:tentative="1">
      <w:start w:val="1"/>
      <w:numFmt w:val="bullet"/>
      <w:lvlText w:val="o"/>
      <w:lvlJc w:val="left"/>
      <w:pPr>
        <w:ind w:left="5760" w:hanging="360"/>
      </w:pPr>
      <w:rPr>
        <w:rFonts w:ascii="Courier New" w:hAnsi="Courier New" w:cs="Courier New" w:hint="default"/>
      </w:rPr>
    </w:lvl>
    <w:lvl w:ilvl="8" w:tplc="78EECE10" w:tentative="1">
      <w:start w:val="1"/>
      <w:numFmt w:val="bullet"/>
      <w:lvlText w:val=""/>
      <w:lvlJc w:val="left"/>
      <w:pPr>
        <w:ind w:left="6480" w:hanging="360"/>
      </w:pPr>
      <w:rPr>
        <w:rFonts w:ascii="Wingdings" w:hAnsi="Wingdings" w:hint="default"/>
      </w:rPr>
    </w:lvl>
  </w:abstractNum>
  <w:num w:numId="1" w16cid:durableId="685056508">
    <w:abstractNumId w:val="9"/>
  </w:num>
  <w:num w:numId="2" w16cid:durableId="1797749191">
    <w:abstractNumId w:val="4"/>
  </w:num>
  <w:num w:numId="3" w16cid:durableId="1558973067">
    <w:abstractNumId w:val="7"/>
  </w:num>
  <w:num w:numId="4" w16cid:durableId="2032798848">
    <w:abstractNumId w:val="10"/>
  </w:num>
  <w:num w:numId="5" w16cid:durableId="2121994021">
    <w:abstractNumId w:val="5"/>
  </w:num>
  <w:num w:numId="6" w16cid:durableId="1119449636">
    <w:abstractNumId w:val="6"/>
  </w:num>
  <w:num w:numId="7" w16cid:durableId="39879090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C5"/>
    <w:rsid w:val="000025A4"/>
    <w:rsid w:val="00013AD8"/>
    <w:rsid w:val="000152BC"/>
    <w:rsid w:val="000179A7"/>
    <w:rsid w:val="00040A63"/>
    <w:rsid w:val="0004617F"/>
    <w:rsid w:val="0005186F"/>
    <w:rsid w:val="00053DF9"/>
    <w:rsid w:val="00060AB3"/>
    <w:rsid w:val="00062E6C"/>
    <w:rsid w:val="000724A4"/>
    <w:rsid w:val="00073E74"/>
    <w:rsid w:val="00083164"/>
    <w:rsid w:val="00085FB2"/>
    <w:rsid w:val="00091946"/>
    <w:rsid w:val="00093EA2"/>
    <w:rsid w:val="000B4983"/>
    <w:rsid w:val="000B649B"/>
    <w:rsid w:val="000B68DD"/>
    <w:rsid w:val="000C279E"/>
    <w:rsid w:val="000C3A21"/>
    <w:rsid w:val="000C5C33"/>
    <w:rsid w:val="000D6919"/>
    <w:rsid w:val="000E1EAD"/>
    <w:rsid w:val="000E5421"/>
    <w:rsid w:val="000E6C57"/>
    <w:rsid w:val="000F2A4B"/>
    <w:rsid w:val="000F5506"/>
    <w:rsid w:val="000F5FA1"/>
    <w:rsid w:val="00100F7F"/>
    <w:rsid w:val="00103E69"/>
    <w:rsid w:val="00105BB1"/>
    <w:rsid w:val="001172B4"/>
    <w:rsid w:val="0011754D"/>
    <w:rsid w:val="00117DA0"/>
    <w:rsid w:val="00123D9C"/>
    <w:rsid w:val="00131F76"/>
    <w:rsid w:val="0013734F"/>
    <w:rsid w:val="001373BE"/>
    <w:rsid w:val="001455E3"/>
    <w:rsid w:val="001474FB"/>
    <w:rsid w:val="001519CC"/>
    <w:rsid w:val="001525CE"/>
    <w:rsid w:val="0015315B"/>
    <w:rsid w:val="00154613"/>
    <w:rsid w:val="00154F1F"/>
    <w:rsid w:val="00155C35"/>
    <w:rsid w:val="00156B00"/>
    <w:rsid w:val="00157909"/>
    <w:rsid w:val="00161F21"/>
    <w:rsid w:val="00173C9D"/>
    <w:rsid w:val="001825E4"/>
    <w:rsid w:val="00182619"/>
    <w:rsid w:val="001849A6"/>
    <w:rsid w:val="00186EE2"/>
    <w:rsid w:val="001A145E"/>
    <w:rsid w:val="001A2A31"/>
    <w:rsid w:val="001A4244"/>
    <w:rsid w:val="001B108A"/>
    <w:rsid w:val="001B1F67"/>
    <w:rsid w:val="001B530C"/>
    <w:rsid w:val="001C00AE"/>
    <w:rsid w:val="001C06A0"/>
    <w:rsid w:val="001C1138"/>
    <w:rsid w:val="001C5F87"/>
    <w:rsid w:val="001D4196"/>
    <w:rsid w:val="001D5012"/>
    <w:rsid w:val="001D782F"/>
    <w:rsid w:val="001E13FC"/>
    <w:rsid w:val="001E3BBF"/>
    <w:rsid w:val="001E76A7"/>
    <w:rsid w:val="001F4D9D"/>
    <w:rsid w:val="00201747"/>
    <w:rsid w:val="0021691B"/>
    <w:rsid w:val="00216CA2"/>
    <w:rsid w:val="0022582F"/>
    <w:rsid w:val="0023222F"/>
    <w:rsid w:val="00232489"/>
    <w:rsid w:val="002409C1"/>
    <w:rsid w:val="00240D99"/>
    <w:rsid w:val="00241BCC"/>
    <w:rsid w:val="002426A9"/>
    <w:rsid w:val="002451BB"/>
    <w:rsid w:val="0025142C"/>
    <w:rsid w:val="00253321"/>
    <w:rsid w:val="00257DFD"/>
    <w:rsid w:val="00270E6C"/>
    <w:rsid w:val="00271EF0"/>
    <w:rsid w:val="002730F6"/>
    <w:rsid w:val="00273D85"/>
    <w:rsid w:val="00276307"/>
    <w:rsid w:val="00280AE2"/>
    <w:rsid w:val="002830CB"/>
    <w:rsid w:val="00284007"/>
    <w:rsid w:val="0028666C"/>
    <w:rsid w:val="00297F32"/>
    <w:rsid w:val="002A35D2"/>
    <w:rsid w:val="002A463C"/>
    <w:rsid w:val="002B0A17"/>
    <w:rsid w:val="002B3F9B"/>
    <w:rsid w:val="002C056C"/>
    <w:rsid w:val="002C513B"/>
    <w:rsid w:val="002C6072"/>
    <w:rsid w:val="002F1CD7"/>
    <w:rsid w:val="002F3606"/>
    <w:rsid w:val="003070E5"/>
    <w:rsid w:val="003109F3"/>
    <w:rsid w:val="00311B71"/>
    <w:rsid w:val="00312CED"/>
    <w:rsid w:val="00333EBA"/>
    <w:rsid w:val="003348CB"/>
    <w:rsid w:val="00337186"/>
    <w:rsid w:val="00347436"/>
    <w:rsid w:val="00360819"/>
    <w:rsid w:val="00364690"/>
    <w:rsid w:val="00372F49"/>
    <w:rsid w:val="00386C1A"/>
    <w:rsid w:val="00390F9D"/>
    <w:rsid w:val="00395C47"/>
    <w:rsid w:val="003976D5"/>
    <w:rsid w:val="00397C8E"/>
    <w:rsid w:val="003A2F5B"/>
    <w:rsid w:val="003A6EDD"/>
    <w:rsid w:val="003B0A8B"/>
    <w:rsid w:val="003B0D0A"/>
    <w:rsid w:val="003B410B"/>
    <w:rsid w:val="003B7406"/>
    <w:rsid w:val="003C62C2"/>
    <w:rsid w:val="003E61C5"/>
    <w:rsid w:val="003F0B03"/>
    <w:rsid w:val="003F1417"/>
    <w:rsid w:val="004034D4"/>
    <w:rsid w:val="00406A0F"/>
    <w:rsid w:val="0041314B"/>
    <w:rsid w:val="004168BF"/>
    <w:rsid w:val="00420283"/>
    <w:rsid w:val="00426E22"/>
    <w:rsid w:val="0043240B"/>
    <w:rsid w:val="004333BF"/>
    <w:rsid w:val="004359A9"/>
    <w:rsid w:val="00447A19"/>
    <w:rsid w:val="0045505D"/>
    <w:rsid w:val="00457585"/>
    <w:rsid w:val="004601E5"/>
    <w:rsid w:val="004669EC"/>
    <w:rsid w:val="00473EE7"/>
    <w:rsid w:val="0048230A"/>
    <w:rsid w:val="004956F8"/>
    <w:rsid w:val="004A4C3E"/>
    <w:rsid w:val="004C01D8"/>
    <w:rsid w:val="004C6CE5"/>
    <w:rsid w:val="004D1EAA"/>
    <w:rsid w:val="004D49B5"/>
    <w:rsid w:val="004E3CC7"/>
    <w:rsid w:val="004F228A"/>
    <w:rsid w:val="004F2A2F"/>
    <w:rsid w:val="004F55A3"/>
    <w:rsid w:val="00500B57"/>
    <w:rsid w:val="0050448D"/>
    <w:rsid w:val="005076FB"/>
    <w:rsid w:val="005126C9"/>
    <w:rsid w:val="00520A27"/>
    <w:rsid w:val="00523EB5"/>
    <w:rsid w:val="00524C98"/>
    <w:rsid w:val="00531EDA"/>
    <w:rsid w:val="00543055"/>
    <w:rsid w:val="005658D0"/>
    <w:rsid w:val="00573452"/>
    <w:rsid w:val="00584509"/>
    <w:rsid w:val="00584D79"/>
    <w:rsid w:val="00585C79"/>
    <w:rsid w:val="00595636"/>
    <w:rsid w:val="005B0F3B"/>
    <w:rsid w:val="005B1B20"/>
    <w:rsid w:val="005B45D3"/>
    <w:rsid w:val="005C1FB4"/>
    <w:rsid w:val="005C2E46"/>
    <w:rsid w:val="005D0128"/>
    <w:rsid w:val="005D4906"/>
    <w:rsid w:val="005D6527"/>
    <w:rsid w:val="005D7ECF"/>
    <w:rsid w:val="005F2FBA"/>
    <w:rsid w:val="00605554"/>
    <w:rsid w:val="006079AC"/>
    <w:rsid w:val="00610736"/>
    <w:rsid w:val="00614001"/>
    <w:rsid w:val="006175D8"/>
    <w:rsid w:val="00620014"/>
    <w:rsid w:val="00621A82"/>
    <w:rsid w:val="00626A71"/>
    <w:rsid w:val="00627B6B"/>
    <w:rsid w:val="00635BDA"/>
    <w:rsid w:val="00643F52"/>
    <w:rsid w:val="006506D3"/>
    <w:rsid w:val="0065384B"/>
    <w:rsid w:val="00653FDC"/>
    <w:rsid w:val="006568DE"/>
    <w:rsid w:val="00660091"/>
    <w:rsid w:val="00664916"/>
    <w:rsid w:val="00665BCB"/>
    <w:rsid w:val="00685A04"/>
    <w:rsid w:val="00686E59"/>
    <w:rsid w:val="00693103"/>
    <w:rsid w:val="006A1A95"/>
    <w:rsid w:val="006A7374"/>
    <w:rsid w:val="006B3FEA"/>
    <w:rsid w:val="006B50D2"/>
    <w:rsid w:val="006B6F92"/>
    <w:rsid w:val="006C35C1"/>
    <w:rsid w:val="006D0936"/>
    <w:rsid w:val="006D7F42"/>
    <w:rsid w:val="006E0100"/>
    <w:rsid w:val="006E0107"/>
    <w:rsid w:val="006E0510"/>
    <w:rsid w:val="006F66C4"/>
    <w:rsid w:val="006F7A8E"/>
    <w:rsid w:val="007026FA"/>
    <w:rsid w:val="007062AE"/>
    <w:rsid w:val="0070665C"/>
    <w:rsid w:val="00717842"/>
    <w:rsid w:val="007221CE"/>
    <w:rsid w:val="00723615"/>
    <w:rsid w:val="007322A5"/>
    <w:rsid w:val="0074063E"/>
    <w:rsid w:val="0074332E"/>
    <w:rsid w:val="00743851"/>
    <w:rsid w:val="007440AC"/>
    <w:rsid w:val="007507C8"/>
    <w:rsid w:val="00760AC8"/>
    <w:rsid w:val="00760F25"/>
    <w:rsid w:val="00766658"/>
    <w:rsid w:val="00777669"/>
    <w:rsid w:val="00787B10"/>
    <w:rsid w:val="00793F6D"/>
    <w:rsid w:val="007A70D9"/>
    <w:rsid w:val="007B2829"/>
    <w:rsid w:val="007B293F"/>
    <w:rsid w:val="007B2AFD"/>
    <w:rsid w:val="007B6773"/>
    <w:rsid w:val="007C43A9"/>
    <w:rsid w:val="007D3B8F"/>
    <w:rsid w:val="007D52BB"/>
    <w:rsid w:val="007D6701"/>
    <w:rsid w:val="007D6C28"/>
    <w:rsid w:val="007D7CF5"/>
    <w:rsid w:val="007E58B3"/>
    <w:rsid w:val="007E61F6"/>
    <w:rsid w:val="007F0E9C"/>
    <w:rsid w:val="007F1521"/>
    <w:rsid w:val="008013F6"/>
    <w:rsid w:val="008020D6"/>
    <w:rsid w:val="00805E6C"/>
    <w:rsid w:val="008111B9"/>
    <w:rsid w:val="008178A7"/>
    <w:rsid w:val="008314CA"/>
    <w:rsid w:val="00832652"/>
    <w:rsid w:val="00837B06"/>
    <w:rsid w:val="00844DBF"/>
    <w:rsid w:val="00845BD0"/>
    <w:rsid w:val="00847250"/>
    <w:rsid w:val="00853911"/>
    <w:rsid w:val="00870A11"/>
    <w:rsid w:val="0087389F"/>
    <w:rsid w:val="008814EE"/>
    <w:rsid w:val="00882A46"/>
    <w:rsid w:val="00892BB9"/>
    <w:rsid w:val="00894F86"/>
    <w:rsid w:val="008A4D0A"/>
    <w:rsid w:val="008A7106"/>
    <w:rsid w:val="008B0B96"/>
    <w:rsid w:val="008B60DF"/>
    <w:rsid w:val="008C40A9"/>
    <w:rsid w:val="008C6B0D"/>
    <w:rsid w:val="008F237D"/>
    <w:rsid w:val="008F3B01"/>
    <w:rsid w:val="008F4F82"/>
    <w:rsid w:val="008F7EC0"/>
    <w:rsid w:val="00902152"/>
    <w:rsid w:val="009149D8"/>
    <w:rsid w:val="00914FFB"/>
    <w:rsid w:val="00923186"/>
    <w:rsid w:val="00923C4D"/>
    <w:rsid w:val="0092554C"/>
    <w:rsid w:val="00927800"/>
    <w:rsid w:val="00947D2F"/>
    <w:rsid w:val="00950CDB"/>
    <w:rsid w:val="009550FA"/>
    <w:rsid w:val="00955BEC"/>
    <w:rsid w:val="00956FAC"/>
    <w:rsid w:val="00972560"/>
    <w:rsid w:val="00976298"/>
    <w:rsid w:val="009830A7"/>
    <w:rsid w:val="00983B47"/>
    <w:rsid w:val="00990B5B"/>
    <w:rsid w:val="0099429B"/>
    <w:rsid w:val="0099714E"/>
    <w:rsid w:val="009A1420"/>
    <w:rsid w:val="009A4A63"/>
    <w:rsid w:val="009C6FB4"/>
    <w:rsid w:val="009D214C"/>
    <w:rsid w:val="009E116B"/>
    <w:rsid w:val="009E1DD8"/>
    <w:rsid w:val="009E237E"/>
    <w:rsid w:val="009F1675"/>
    <w:rsid w:val="009F7E80"/>
    <w:rsid w:val="00A103CD"/>
    <w:rsid w:val="00A13F35"/>
    <w:rsid w:val="00A15598"/>
    <w:rsid w:val="00A314BF"/>
    <w:rsid w:val="00A32B40"/>
    <w:rsid w:val="00A37E09"/>
    <w:rsid w:val="00A411F2"/>
    <w:rsid w:val="00A60B93"/>
    <w:rsid w:val="00A63D87"/>
    <w:rsid w:val="00A73C51"/>
    <w:rsid w:val="00A80C9F"/>
    <w:rsid w:val="00A82B64"/>
    <w:rsid w:val="00A86404"/>
    <w:rsid w:val="00A96845"/>
    <w:rsid w:val="00A97DA3"/>
    <w:rsid w:val="00AA4DDE"/>
    <w:rsid w:val="00AB6F8C"/>
    <w:rsid w:val="00AD2BE9"/>
    <w:rsid w:val="00AD3821"/>
    <w:rsid w:val="00AD6AE8"/>
    <w:rsid w:val="00AE29FE"/>
    <w:rsid w:val="00AF5519"/>
    <w:rsid w:val="00AF5FF9"/>
    <w:rsid w:val="00B143AD"/>
    <w:rsid w:val="00B14B41"/>
    <w:rsid w:val="00B177C4"/>
    <w:rsid w:val="00B20FD8"/>
    <w:rsid w:val="00B22B21"/>
    <w:rsid w:val="00B248B4"/>
    <w:rsid w:val="00B267C9"/>
    <w:rsid w:val="00B30725"/>
    <w:rsid w:val="00B3715B"/>
    <w:rsid w:val="00B3753A"/>
    <w:rsid w:val="00B37B9D"/>
    <w:rsid w:val="00B41CF8"/>
    <w:rsid w:val="00B423B1"/>
    <w:rsid w:val="00B42464"/>
    <w:rsid w:val="00B4791A"/>
    <w:rsid w:val="00B50A67"/>
    <w:rsid w:val="00B524E1"/>
    <w:rsid w:val="00B535C7"/>
    <w:rsid w:val="00B55684"/>
    <w:rsid w:val="00B6139E"/>
    <w:rsid w:val="00B7294E"/>
    <w:rsid w:val="00B750F7"/>
    <w:rsid w:val="00B77A71"/>
    <w:rsid w:val="00B8026C"/>
    <w:rsid w:val="00B82BEE"/>
    <w:rsid w:val="00B83CB3"/>
    <w:rsid w:val="00B96455"/>
    <w:rsid w:val="00B9771D"/>
    <w:rsid w:val="00B97D26"/>
    <w:rsid w:val="00BA2A42"/>
    <w:rsid w:val="00BA3E4B"/>
    <w:rsid w:val="00BA492C"/>
    <w:rsid w:val="00BA4ACB"/>
    <w:rsid w:val="00BA6B22"/>
    <w:rsid w:val="00BB1019"/>
    <w:rsid w:val="00BB5450"/>
    <w:rsid w:val="00BB62C8"/>
    <w:rsid w:val="00BE3616"/>
    <w:rsid w:val="00BF4362"/>
    <w:rsid w:val="00BF5BC7"/>
    <w:rsid w:val="00C01472"/>
    <w:rsid w:val="00C0572C"/>
    <w:rsid w:val="00C06C5D"/>
    <w:rsid w:val="00C12B9D"/>
    <w:rsid w:val="00C1362F"/>
    <w:rsid w:val="00C16789"/>
    <w:rsid w:val="00C21991"/>
    <w:rsid w:val="00C25962"/>
    <w:rsid w:val="00C26735"/>
    <w:rsid w:val="00C269F8"/>
    <w:rsid w:val="00C27CAA"/>
    <w:rsid w:val="00C3285F"/>
    <w:rsid w:val="00C36EE1"/>
    <w:rsid w:val="00C41F32"/>
    <w:rsid w:val="00C43734"/>
    <w:rsid w:val="00C51222"/>
    <w:rsid w:val="00C51F01"/>
    <w:rsid w:val="00C6114A"/>
    <w:rsid w:val="00C641E8"/>
    <w:rsid w:val="00C64A39"/>
    <w:rsid w:val="00C651A6"/>
    <w:rsid w:val="00C6726F"/>
    <w:rsid w:val="00C739E6"/>
    <w:rsid w:val="00C74FF2"/>
    <w:rsid w:val="00C750D9"/>
    <w:rsid w:val="00C7553A"/>
    <w:rsid w:val="00C766F6"/>
    <w:rsid w:val="00C814CF"/>
    <w:rsid w:val="00C87C36"/>
    <w:rsid w:val="00C9155C"/>
    <w:rsid w:val="00C94CE2"/>
    <w:rsid w:val="00CA535E"/>
    <w:rsid w:val="00CA6B95"/>
    <w:rsid w:val="00CB3D6A"/>
    <w:rsid w:val="00CC1B01"/>
    <w:rsid w:val="00CC5704"/>
    <w:rsid w:val="00CD13EC"/>
    <w:rsid w:val="00CD2C46"/>
    <w:rsid w:val="00CD36DB"/>
    <w:rsid w:val="00CE6E6F"/>
    <w:rsid w:val="00CE72CB"/>
    <w:rsid w:val="00CF596F"/>
    <w:rsid w:val="00CF62F6"/>
    <w:rsid w:val="00D012D7"/>
    <w:rsid w:val="00D033B7"/>
    <w:rsid w:val="00D03415"/>
    <w:rsid w:val="00D13CC8"/>
    <w:rsid w:val="00D21B10"/>
    <w:rsid w:val="00D22381"/>
    <w:rsid w:val="00D24CB5"/>
    <w:rsid w:val="00D37F5E"/>
    <w:rsid w:val="00D4157B"/>
    <w:rsid w:val="00D43F1A"/>
    <w:rsid w:val="00D44F88"/>
    <w:rsid w:val="00D474B0"/>
    <w:rsid w:val="00D5182D"/>
    <w:rsid w:val="00D55FE1"/>
    <w:rsid w:val="00D56AAC"/>
    <w:rsid w:val="00D6525C"/>
    <w:rsid w:val="00D9240D"/>
    <w:rsid w:val="00D93444"/>
    <w:rsid w:val="00D9477D"/>
    <w:rsid w:val="00DA2125"/>
    <w:rsid w:val="00DA26FE"/>
    <w:rsid w:val="00DA45FF"/>
    <w:rsid w:val="00DA6487"/>
    <w:rsid w:val="00DB0E3C"/>
    <w:rsid w:val="00DB2C1A"/>
    <w:rsid w:val="00DC2056"/>
    <w:rsid w:val="00DC2643"/>
    <w:rsid w:val="00DC3448"/>
    <w:rsid w:val="00DD16DC"/>
    <w:rsid w:val="00DD474A"/>
    <w:rsid w:val="00DE13D1"/>
    <w:rsid w:val="00DE2813"/>
    <w:rsid w:val="00DF57F7"/>
    <w:rsid w:val="00DF62CD"/>
    <w:rsid w:val="00E0347D"/>
    <w:rsid w:val="00E06D60"/>
    <w:rsid w:val="00E06E94"/>
    <w:rsid w:val="00E07DD3"/>
    <w:rsid w:val="00E14379"/>
    <w:rsid w:val="00E2229C"/>
    <w:rsid w:val="00E27DD9"/>
    <w:rsid w:val="00E32975"/>
    <w:rsid w:val="00E33101"/>
    <w:rsid w:val="00E37E95"/>
    <w:rsid w:val="00E37F44"/>
    <w:rsid w:val="00E45277"/>
    <w:rsid w:val="00E46CB2"/>
    <w:rsid w:val="00E4702C"/>
    <w:rsid w:val="00E61DA6"/>
    <w:rsid w:val="00E7125A"/>
    <w:rsid w:val="00E72ED2"/>
    <w:rsid w:val="00E83FD1"/>
    <w:rsid w:val="00E86A7F"/>
    <w:rsid w:val="00E87AC6"/>
    <w:rsid w:val="00E87F57"/>
    <w:rsid w:val="00E90281"/>
    <w:rsid w:val="00E93AAC"/>
    <w:rsid w:val="00E954E2"/>
    <w:rsid w:val="00E9574E"/>
    <w:rsid w:val="00EB163B"/>
    <w:rsid w:val="00ED0FCA"/>
    <w:rsid w:val="00ED5DBA"/>
    <w:rsid w:val="00EE2E89"/>
    <w:rsid w:val="00EE7E2C"/>
    <w:rsid w:val="00EF128F"/>
    <w:rsid w:val="00EF18E9"/>
    <w:rsid w:val="00F02790"/>
    <w:rsid w:val="00F048B3"/>
    <w:rsid w:val="00F12FE4"/>
    <w:rsid w:val="00F173BC"/>
    <w:rsid w:val="00F17B44"/>
    <w:rsid w:val="00F460FC"/>
    <w:rsid w:val="00F478EE"/>
    <w:rsid w:val="00F52AE4"/>
    <w:rsid w:val="00F60CA1"/>
    <w:rsid w:val="00F62198"/>
    <w:rsid w:val="00F64CEB"/>
    <w:rsid w:val="00F8551F"/>
    <w:rsid w:val="00F95787"/>
    <w:rsid w:val="00F96A26"/>
    <w:rsid w:val="00FA4948"/>
    <w:rsid w:val="00FB0AB1"/>
    <w:rsid w:val="00FB74A8"/>
    <w:rsid w:val="00FC240A"/>
    <w:rsid w:val="00FC5C20"/>
    <w:rsid w:val="00FD3CD7"/>
    <w:rsid w:val="00FE0B52"/>
    <w:rsid w:val="00FE37ED"/>
    <w:rsid w:val="00FF2D13"/>
    <w:rsid w:val="00FF75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2123697"/>
  <w15:docId w15:val="{1459BA9B-8519-4DC9-986A-DC814F81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1C5"/>
    <w:rPr>
      <w:rFonts w:ascii="Times New Roman" w:eastAsia="Times New Roman" w:hAnsi="Times New Roman" w:cs="Times New Roman"/>
    </w:rPr>
  </w:style>
  <w:style w:type="paragraph" w:styleId="Heading1">
    <w:name w:val="heading 1"/>
    <w:basedOn w:val="Normal"/>
    <w:next w:val="Normal"/>
    <w:link w:val="Heading1Char"/>
    <w:qFormat/>
    <w:rsid w:val="003E61C5"/>
    <w:pPr>
      <w:keepNext/>
      <w:outlineLvl w:val="0"/>
    </w:pPr>
    <w:rPr>
      <w:rFonts w:ascii="Arial" w:hAnsi="Arial"/>
      <w:b/>
    </w:rPr>
  </w:style>
  <w:style w:type="paragraph" w:styleId="Heading2">
    <w:name w:val="heading 2"/>
    <w:basedOn w:val="Normal"/>
    <w:next w:val="Normal"/>
    <w:link w:val="Heading2Char"/>
    <w:qFormat/>
    <w:rsid w:val="003E61C5"/>
    <w:pPr>
      <w:keepNext/>
      <w:outlineLvl w:val="1"/>
    </w:pPr>
    <w:rPr>
      <w:rFonts w:ascii="Arial" w:hAnsi="Arial"/>
      <w:sz w:val="24"/>
    </w:rPr>
  </w:style>
  <w:style w:type="paragraph" w:styleId="Heading3">
    <w:name w:val="heading 3"/>
    <w:basedOn w:val="Normal"/>
    <w:next w:val="Normal"/>
    <w:link w:val="Heading3Char"/>
    <w:uiPriority w:val="9"/>
    <w:semiHidden/>
    <w:unhideWhenUsed/>
    <w:qFormat/>
    <w:rsid w:val="006B50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3E61C5"/>
    <w:pPr>
      <w:keepNext/>
      <w:jc w:val="right"/>
      <w:outlineLvl w:val="4"/>
    </w:pPr>
    <w:rPr>
      <w:rFonts w:ascii="Comic Sans MS" w:hAnsi="Comic Sans MS"/>
      <w:b/>
      <w:sz w:val="24"/>
    </w:rPr>
  </w:style>
  <w:style w:type="paragraph" w:styleId="Heading6">
    <w:name w:val="heading 6"/>
    <w:basedOn w:val="Normal"/>
    <w:next w:val="Normal"/>
    <w:link w:val="Heading6Char"/>
    <w:qFormat/>
    <w:rsid w:val="003E61C5"/>
    <w:pPr>
      <w:keepNext/>
      <w:jc w:val="right"/>
      <w:outlineLvl w:val="5"/>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61C5"/>
    <w:rPr>
      <w:rFonts w:ascii="Arial" w:eastAsia="Times New Roman" w:hAnsi="Arial" w:cs="Times New Roman"/>
      <w:b/>
      <w:sz w:val="20"/>
      <w:lang w:bidi="ar-SA"/>
    </w:rPr>
  </w:style>
  <w:style w:type="character" w:customStyle="1" w:styleId="Heading2Char">
    <w:name w:val="Heading 2 Char"/>
    <w:link w:val="Heading2"/>
    <w:rsid w:val="003E61C5"/>
    <w:rPr>
      <w:rFonts w:ascii="Arial" w:eastAsia="Times New Roman" w:hAnsi="Arial" w:cs="Times New Roman"/>
      <w:sz w:val="24"/>
      <w:lang w:bidi="ar-SA"/>
    </w:rPr>
  </w:style>
  <w:style w:type="character" w:customStyle="1" w:styleId="Heading5Char">
    <w:name w:val="Heading 5 Char"/>
    <w:link w:val="Heading5"/>
    <w:rsid w:val="003E61C5"/>
    <w:rPr>
      <w:rFonts w:ascii="Comic Sans MS" w:eastAsia="Times New Roman" w:hAnsi="Comic Sans MS" w:cs="Times New Roman"/>
      <w:b/>
      <w:sz w:val="24"/>
      <w:lang w:bidi="ar-SA"/>
    </w:rPr>
  </w:style>
  <w:style w:type="character" w:customStyle="1" w:styleId="Heading6Char">
    <w:name w:val="Heading 6 Char"/>
    <w:link w:val="Heading6"/>
    <w:rsid w:val="003E61C5"/>
    <w:rPr>
      <w:rFonts w:ascii="Verdana" w:eastAsia="Times New Roman" w:hAnsi="Verdana" w:cs="Times New Roman"/>
      <w:b/>
      <w:sz w:val="20"/>
      <w:lang w:bidi="ar-SA"/>
    </w:rPr>
  </w:style>
  <w:style w:type="paragraph" w:styleId="BodyText">
    <w:name w:val="Body Text"/>
    <w:basedOn w:val="Normal"/>
    <w:link w:val="BodyTextChar"/>
    <w:rsid w:val="003E61C5"/>
    <w:rPr>
      <w:rFonts w:ascii="Arial" w:hAnsi="Arial"/>
      <w:i/>
      <w:sz w:val="18"/>
    </w:rPr>
  </w:style>
  <w:style w:type="character" w:customStyle="1" w:styleId="BodyTextChar">
    <w:name w:val="Body Text Char"/>
    <w:link w:val="BodyText"/>
    <w:rsid w:val="003E61C5"/>
    <w:rPr>
      <w:rFonts w:ascii="Arial" w:eastAsia="Times New Roman" w:hAnsi="Arial" w:cs="Times New Roman"/>
      <w:i/>
      <w:sz w:val="18"/>
      <w:lang w:bidi="ar-SA"/>
    </w:rPr>
  </w:style>
  <w:style w:type="paragraph" w:customStyle="1" w:styleId="Institution">
    <w:name w:val="Institution"/>
    <w:basedOn w:val="Normal"/>
    <w:next w:val="Normal"/>
    <w:rsid w:val="003E61C5"/>
    <w:pPr>
      <w:tabs>
        <w:tab w:val="left" w:pos="1440"/>
        <w:tab w:val="right" w:pos="6480"/>
      </w:tabs>
      <w:spacing w:before="60" w:line="220" w:lineRule="atLeast"/>
    </w:pPr>
    <w:rPr>
      <w:rFonts w:ascii="Garamond" w:hAnsi="Garamond"/>
      <w:sz w:val="22"/>
      <w:lang w:val="en-GB"/>
    </w:rPr>
  </w:style>
  <w:style w:type="paragraph" w:styleId="PlainText">
    <w:name w:val="Plain Text"/>
    <w:basedOn w:val="Normal"/>
    <w:link w:val="PlainTextChar"/>
    <w:rsid w:val="003E61C5"/>
    <w:rPr>
      <w:rFonts w:ascii="Courier New" w:hAnsi="Courier New"/>
    </w:rPr>
  </w:style>
  <w:style w:type="character" w:customStyle="1" w:styleId="PlainTextChar">
    <w:name w:val="Plain Text Char"/>
    <w:link w:val="PlainText"/>
    <w:rsid w:val="003E61C5"/>
    <w:rPr>
      <w:rFonts w:ascii="Courier New" w:eastAsia="Times New Roman" w:hAnsi="Courier New" w:cs="Times New Roman"/>
      <w:sz w:val="20"/>
      <w:lang w:bidi="ar-SA"/>
    </w:rPr>
  </w:style>
  <w:style w:type="paragraph" w:styleId="BodyText3">
    <w:name w:val="Body Text 3"/>
    <w:basedOn w:val="Normal"/>
    <w:link w:val="BodyText3Char"/>
    <w:rsid w:val="003E61C5"/>
    <w:rPr>
      <w:rFonts w:ascii="Arial" w:hAnsi="Arial"/>
      <w:sz w:val="24"/>
    </w:rPr>
  </w:style>
  <w:style w:type="character" w:customStyle="1" w:styleId="BodyText3Char">
    <w:name w:val="Body Text 3 Char"/>
    <w:link w:val="BodyText3"/>
    <w:rsid w:val="003E61C5"/>
    <w:rPr>
      <w:rFonts w:ascii="Arial" w:eastAsia="Times New Roman" w:hAnsi="Arial" w:cs="Times New Roman"/>
      <w:sz w:val="24"/>
      <w:lang w:bidi="ar-SA"/>
    </w:rPr>
  </w:style>
  <w:style w:type="paragraph" w:customStyle="1" w:styleId="CVSubhead">
    <w:name w:val="CV_Subhead"/>
    <w:basedOn w:val="Normal"/>
    <w:next w:val="Normal"/>
    <w:rsid w:val="003E61C5"/>
    <w:pPr>
      <w:keepNext/>
      <w:suppressAutoHyphens/>
      <w:spacing w:before="60" w:after="120"/>
    </w:pPr>
    <w:rPr>
      <w:rFonts w:ascii="Roman PS" w:hAnsi="Roman PS"/>
      <w:b/>
      <w:sz w:val="24"/>
    </w:rPr>
  </w:style>
  <w:style w:type="paragraph" w:styleId="ListParagraph">
    <w:name w:val="List Paragraph"/>
    <w:basedOn w:val="Normal"/>
    <w:uiPriority w:val="34"/>
    <w:qFormat/>
    <w:rsid w:val="00847250"/>
    <w:pPr>
      <w:ind w:left="720"/>
    </w:pPr>
  </w:style>
  <w:style w:type="character" w:customStyle="1" w:styleId="apple-style-span">
    <w:name w:val="apple-style-span"/>
    <w:rsid w:val="00BB62C8"/>
  </w:style>
  <w:style w:type="character" w:styleId="Hyperlink">
    <w:name w:val="Hyperlink"/>
    <w:uiPriority w:val="99"/>
    <w:unhideWhenUsed/>
    <w:rsid w:val="004034D4"/>
    <w:rPr>
      <w:color w:val="0000FF"/>
      <w:u w:val="single"/>
    </w:rPr>
  </w:style>
  <w:style w:type="paragraph" w:customStyle="1" w:styleId="TableParagraph">
    <w:name w:val="Table Paragraph"/>
    <w:basedOn w:val="Normal"/>
    <w:uiPriority w:val="1"/>
    <w:qFormat/>
    <w:rsid w:val="00DB2C1A"/>
    <w:pPr>
      <w:widowControl w:val="0"/>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5B1B20"/>
  </w:style>
  <w:style w:type="paragraph" w:styleId="NormalWeb">
    <w:name w:val="Normal (Web)"/>
    <w:basedOn w:val="Normal"/>
    <w:uiPriority w:val="99"/>
    <w:semiHidden/>
    <w:unhideWhenUsed/>
    <w:rsid w:val="001F4D9D"/>
    <w:pPr>
      <w:spacing w:before="100" w:beforeAutospacing="1" w:after="100" w:afterAutospacing="1"/>
    </w:pPr>
    <w:rPr>
      <w:sz w:val="24"/>
      <w:szCs w:val="24"/>
    </w:rPr>
  </w:style>
  <w:style w:type="paragraph" w:customStyle="1" w:styleId="Default">
    <w:name w:val="Default"/>
    <w:rsid w:val="00273D85"/>
    <w:pPr>
      <w:autoSpaceDE w:val="0"/>
      <w:autoSpaceDN w:val="0"/>
      <w:adjustRightInd w:val="0"/>
    </w:pPr>
    <w:rPr>
      <w:rFonts w:cs="Calibri"/>
      <w:color w:val="000000"/>
      <w:sz w:val="24"/>
      <w:szCs w:val="24"/>
    </w:rPr>
  </w:style>
  <w:style w:type="character" w:styleId="Strong">
    <w:name w:val="Strong"/>
    <w:basedOn w:val="DefaultParagraphFont"/>
    <w:uiPriority w:val="22"/>
    <w:qFormat/>
    <w:rsid w:val="00273D85"/>
    <w:rPr>
      <w:b/>
      <w:bCs/>
    </w:rPr>
  </w:style>
  <w:style w:type="character" w:customStyle="1" w:styleId="Heading3Char">
    <w:name w:val="Heading 3 Char"/>
    <w:basedOn w:val="DefaultParagraphFont"/>
    <w:link w:val="Heading3"/>
    <w:uiPriority w:val="9"/>
    <w:semiHidden/>
    <w:rsid w:val="006B50D2"/>
    <w:rPr>
      <w:rFonts w:asciiTheme="majorHAnsi" w:eastAsiaTheme="majorEastAsia" w:hAnsiTheme="majorHAnsi" w:cstheme="majorBidi"/>
      <w:color w:val="243F60" w:themeColor="accent1" w:themeShade="7F"/>
      <w:sz w:val="24"/>
      <w:szCs w:val="24"/>
    </w:rPr>
  </w:style>
  <w:style w:type="paragraph" w:styleId="BodyTextIndent3">
    <w:name w:val="Body Text Indent 3"/>
    <w:basedOn w:val="Normal"/>
    <w:link w:val="BodyTextIndent3Char"/>
    <w:uiPriority w:val="99"/>
    <w:semiHidden/>
    <w:unhideWhenUsed/>
    <w:rsid w:val="00C2596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5962"/>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rdxfootmark.naukri.com/v2/track/openCv?trackingInfo=532cdbaaaa4c2e8c0a5c9cff0726fdaa134f530e18705c4458440321091b5b581208160312485d5d004356014b4450530401195c1333471b1b1114415c5c0f524e011503504e1c180c571833471b1b06184459580a595601514841481f0f2b561358191b195115495d0c00584e4209430247460c590858184508105042445b0c0f054e4108120211474a411b1213471b1b1114445b580e534b120d12115c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B5628-D430-4FA5-8BF2-2B718377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RESUME</vt:lpstr>
    </vt:vector>
  </TitlesOfParts>
  <Company>Visa Inc.</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ASHISH</dc:creator>
  <cp:lastModifiedBy>Swathi Reddy</cp:lastModifiedBy>
  <cp:revision>2</cp:revision>
  <cp:lastPrinted>2014-09-11T19:13:00Z</cp:lastPrinted>
  <dcterms:created xsi:type="dcterms:W3CDTF">2022-10-27T09:39:00Z</dcterms:created>
  <dcterms:modified xsi:type="dcterms:W3CDTF">2022-10-27T09:39:00Z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fdf33d6a49cab604872a0f26465f0cbe659cef2a49970121c7d529ee08830b28</vt:lpwstr>
  </property>
  <property fmtid="{D5CDD505-2E9C-101B-9397-08002B2CF9AE}" pid="3" name="MSIP_Label_a0819fa7-4367-4500-ba88-dd630d977609_ActionId">
    <vt:lpwstr>2dcef0a7-8498-429b-ba43-6d70cb8e9f72</vt:lpwstr>
  </property>
  <property fmtid="{D5CDD505-2E9C-101B-9397-08002B2CF9AE}" pid="4" name="MSIP_Label_a0819fa7-4367-4500-ba88-dd630d977609_ContentBits">
    <vt:lpwstr>0</vt:lpwstr>
  </property>
  <property fmtid="{D5CDD505-2E9C-101B-9397-08002B2CF9AE}" pid="5" name="MSIP_Label_a0819fa7-4367-4500-ba88-dd630d977609_Enabled">
    <vt:lpwstr>true</vt:lpwstr>
  </property>
  <property fmtid="{D5CDD505-2E9C-101B-9397-08002B2CF9AE}" pid="6" name="MSIP_Label_a0819fa7-4367-4500-ba88-dd630d977609_Method">
    <vt:lpwstr>Standard</vt:lpwstr>
  </property>
  <property fmtid="{D5CDD505-2E9C-101B-9397-08002B2CF9AE}" pid="7" name="MSIP_Label_a0819fa7-4367-4500-ba88-dd630d977609_Name">
    <vt:lpwstr>a0819fa7-4367-4500-ba88-dd630d977609</vt:lpwstr>
  </property>
  <property fmtid="{D5CDD505-2E9C-101B-9397-08002B2CF9AE}" pid="8" name="MSIP_Label_a0819fa7-4367-4500-ba88-dd630d977609_SetDate">
    <vt:lpwstr>2022-09-28T13:55:08Z</vt:lpwstr>
  </property>
  <property fmtid="{D5CDD505-2E9C-101B-9397-08002B2CF9AE}" pid="9" name="MSIP_Label_a0819fa7-4367-4500-ba88-dd630d977609_SiteId">
    <vt:lpwstr>63ce7d59-2f3e-42cd-a8cc-be764cff5eb6</vt:lpwstr>
  </property>
</Properties>
</file>