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F570" w14:textId="5B68F791" w:rsidR="00780D9A" w:rsidRPr="00205507" w:rsidRDefault="00F3140B" w:rsidP="00F10012">
      <w:pPr>
        <w:spacing w:before="51"/>
        <w:ind w:left="100" w:right="-98"/>
        <w:jc w:val="both"/>
        <w:rPr>
          <w:rFonts w:ascii="Calibri" w:eastAsia="Calibri" w:hAnsi="Calibri" w:cs="Calibri"/>
          <w:sz w:val="44"/>
          <w:szCs w:val="44"/>
        </w:rPr>
      </w:pPr>
      <w:proofErr w:type="spellStart"/>
      <w:r>
        <w:rPr>
          <w:rFonts w:ascii="Calibri" w:eastAsia="Calibri" w:hAnsi="Calibri" w:cs="Calibri"/>
          <w:sz w:val="44"/>
          <w:szCs w:val="44"/>
        </w:rPr>
        <w:t>Ab</w:t>
      </w:r>
      <w:r w:rsidR="007A74B0">
        <w:rPr>
          <w:rFonts w:ascii="Calibri" w:eastAsia="Calibri" w:hAnsi="Calibri" w:cs="Calibri"/>
          <w:sz w:val="44"/>
          <w:szCs w:val="44"/>
        </w:rPr>
        <w:t>b</w:t>
      </w:r>
      <w:r>
        <w:rPr>
          <w:rFonts w:ascii="Calibri" w:eastAsia="Calibri" w:hAnsi="Calibri" w:cs="Calibri"/>
          <w:sz w:val="44"/>
          <w:szCs w:val="44"/>
        </w:rPr>
        <w:t>hinav</w:t>
      </w:r>
      <w:proofErr w:type="spellEnd"/>
      <w:r w:rsidR="00F14E6B">
        <w:rPr>
          <w:rFonts w:ascii="Calibri" w:eastAsia="Calibri" w:hAnsi="Calibri" w:cs="Calibri"/>
          <w:sz w:val="44"/>
          <w:szCs w:val="44"/>
        </w:rPr>
        <w:t xml:space="preserve"> </w:t>
      </w:r>
      <w:r w:rsidR="007A74B0">
        <w:rPr>
          <w:rFonts w:ascii="Calibri" w:eastAsia="Calibri" w:hAnsi="Calibri" w:cs="Calibri"/>
          <w:sz w:val="44"/>
          <w:szCs w:val="44"/>
        </w:rPr>
        <w:t xml:space="preserve">V </w:t>
      </w:r>
      <w:proofErr w:type="spellStart"/>
      <w:r>
        <w:rPr>
          <w:rFonts w:ascii="Calibri" w:eastAsia="Calibri" w:hAnsi="Calibri" w:cs="Calibri"/>
          <w:sz w:val="44"/>
          <w:szCs w:val="44"/>
        </w:rPr>
        <w:t>Sayankar</w:t>
      </w:r>
      <w:proofErr w:type="spellEnd"/>
    </w:p>
    <w:p w14:paraId="5F6D99C9" w14:textId="4AC0612F" w:rsidR="00780D9A" w:rsidRDefault="00EA7DF0" w:rsidP="00F10012">
      <w:pPr>
        <w:spacing w:before="4"/>
        <w:ind w:left="100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24"/>
          <w:szCs w:val="24"/>
        </w:rPr>
        <w:t>Salesforce</w:t>
      </w:r>
      <w:r w:rsidR="00734D1E">
        <w:rPr>
          <w:rFonts w:ascii="Calibri" w:eastAsia="Calibri" w:hAnsi="Calibri" w:cs="Calibri"/>
          <w:sz w:val="19"/>
          <w:szCs w:val="19"/>
        </w:rPr>
        <w:t>/</w:t>
      </w:r>
      <w:proofErr w:type="spellStart"/>
      <w:r w:rsidR="00734D1E" w:rsidRPr="00734D1E">
        <w:rPr>
          <w:rFonts w:ascii="Calibri" w:eastAsia="Calibri" w:hAnsi="Calibri" w:cs="Calibri"/>
          <w:sz w:val="24"/>
          <w:szCs w:val="24"/>
        </w:rPr>
        <w:t>Vlocity</w:t>
      </w:r>
      <w:proofErr w:type="spellEnd"/>
      <w:r w:rsidR="00734D1E" w:rsidRPr="00734D1E">
        <w:rPr>
          <w:rFonts w:ascii="Calibri" w:eastAsia="Calibri" w:hAnsi="Calibri" w:cs="Calibri"/>
          <w:sz w:val="24"/>
          <w:szCs w:val="24"/>
        </w:rPr>
        <w:t xml:space="preserve"> Consultant</w:t>
      </w:r>
    </w:p>
    <w:p w14:paraId="0AB19488" w14:textId="77344D66" w:rsidR="00780D9A" w:rsidRDefault="00D02AEA" w:rsidP="00F10012">
      <w:pPr>
        <w:spacing w:before="57"/>
        <w:ind w:left="991" w:right="524" w:hanging="991"/>
        <w:jc w:val="both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z w:val="22"/>
          <w:szCs w:val="22"/>
        </w:rPr>
        <w:t xml:space="preserve">Address:   </w:t>
      </w:r>
      <w:r w:rsidR="00F3140B">
        <w:rPr>
          <w:rFonts w:ascii="Calibri" w:eastAsia="Calibri" w:hAnsi="Calibri" w:cs="Calibri"/>
          <w:sz w:val="22"/>
          <w:szCs w:val="22"/>
        </w:rPr>
        <w:t xml:space="preserve">R3 Sector, C Building, Life </w:t>
      </w:r>
      <w:r w:rsidR="00380820">
        <w:rPr>
          <w:rFonts w:ascii="Calibri" w:eastAsia="Calibri" w:hAnsi="Calibri" w:cs="Calibri"/>
          <w:sz w:val="22"/>
          <w:szCs w:val="22"/>
        </w:rPr>
        <w:t>R</w:t>
      </w:r>
      <w:r w:rsidR="00F3140B">
        <w:rPr>
          <w:rFonts w:ascii="Calibri" w:eastAsia="Calibri" w:hAnsi="Calibri" w:cs="Calibri"/>
          <w:sz w:val="22"/>
          <w:szCs w:val="22"/>
        </w:rPr>
        <w:t>epublic township, Pune-411057</w:t>
      </w:r>
    </w:p>
    <w:p w14:paraId="599BD715" w14:textId="77777777" w:rsidR="00780D9A" w:rsidRDefault="00780D9A" w:rsidP="00F10012">
      <w:pPr>
        <w:spacing w:before="9" w:line="260" w:lineRule="exact"/>
        <w:jc w:val="both"/>
        <w:rPr>
          <w:sz w:val="26"/>
          <w:szCs w:val="26"/>
        </w:rPr>
      </w:pPr>
    </w:p>
    <w:p w14:paraId="4A972AE0" w14:textId="4215E9E0" w:rsidR="00780D9A" w:rsidRDefault="00D02AEA" w:rsidP="00F10012">
      <w:pPr>
        <w:ind w:left="1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Mobile:      </w:t>
      </w:r>
      <w:r w:rsidR="007A74B0">
        <w:rPr>
          <w:rFonts w:ascii="Calibri" w:eastAsia="Calibri" w:hAnsi="Calibri" w:cs="Calibri"/>
          <w:sz w:val="22"/>
          <w:szCs w:val="22"/>
        </w:rPr>
        <w:t>9579427538</w:t>
      </w:r>
    </w:p>
    <w:p w14:paraId="2454C2F2" w14:textId="702893F8" w:rsidR="00780D9A" w:rsidRDefault="00205507" w:rsidP="00F10012">
      <w:pPr>
        <w:spacing w:line="260" w:lineRule="exact"/>
        <w:ind w:left="38"/>
        <w:jc w:val="both"/>
        <w:rPr>
          <w:rFonts w:ascii="Calibri" w:eastAsia="Calibri" w:hAnsi="Calibri" w:cs="Calibri"/>
          <w:sz w:val="22"/>
          <w:szCs w:val="22"/>
        </w:rPr>
        <w:sectPr w:rsidR="00780D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360" w:right="1260" w:bottom="280" w:left="1340" w:header="720" w:footer="720" w:gutter="0"/>
          <w:cols w:num="2" w:space="720" w:equalWidth="0">
            <w:col w:w="2385" w:space="2996"/>
            <w:col w:w="3939"/>
          </w:cols>
        </w:sectPr>
      </w:pPr>
      <w:r>
        <w:rPr>
          <w:rFonts w:ascii="Calibri" w:eastAsia="Calibri" w:hAnsi="Calibri" w:cs="Calibri"/>
          <w:sz w:val="22"/>
          <w:szCs w:val="22"/>
        </w:rPr>
        <w:t xml:space="preserve">Email:        </w:t>
      </w:r>
      <w:r w:rsidR="007A74B0">
        <w:rPr>
          <w:rFonts w:ascii="Calibri" w:eastAsia="Calibri" w:hAnsi="Calibri" w:cs="Calibri"/>
          <w:sz w:val="22"/>
          <w:szCs w:val="22"/>
        </w:rPr>
        <w:t>abbhinavvsayankar@gmail.com</w:t>
      </w:r>
    </w:p>
    <w:p w14:paraId="62C78325" w14:textId="77777777" w:rsidR="00780D9A" w:rsidRDefault="00780D9A" w:rsidP="00F10012">
      <w:pPr>
        <w:spacing w:before="17" w:line="240" w:lineRule="exact"/>
        <w:jc w:val="both"/>
        <w:rPr>
          <w:sz w:val="24"/>
          <w:szCs w:val="24"/>
        </w:rPr>
      </w:pPr>
    </w:p>
    <w:p w14:paraId="1AFF1C5A" w14:textId="77777777" w:rsidR="00780D9A" w:rsidRDefault="00711531" w:rsidP="00F10012">
      <w:pPr>
        <w:spacing w:before="12"/>
        <w:ind w:left="100"/>
        <w:jc w:val="both"/>
        <w:rPr>
          <w:rFonts w:ascii="Calibri" w:eastAsia="Calibri" w:hAnsi="Calibri" w:cs="Calibri"/>
          <w:sz w:val="22"/>
          <w:szCs w:val="22"/>
        </w:rPr>
      </w:pPr>
      <w:r>
        <w:pict w14:anchorId="19B1C0C1">
          <v:group id="_x0000_s2052" alt="" style="position:absolute;left:0;text-align:left;margin-left:70.6pt;margin-top:15.6pt;width:454.25pt;height:0;z-index:-251658752;mso-position-horizontal-relative:page" coordorigin="1412,312" coordsize="9085,0">
            <v:shape id="_x0000_s2053" alt="" style="position:absolute;left:1412;top:312;width:9085;height:0" coordorigin="1412,312" coordsize="9085,0" path="m1412,312r9085,e" filled="f" strokeweight=".58pt">
              <v:path arrowok="t"/>
            </v:shape>
            <w10:wrap anchorx="page"/>
          </v:group>
        </w:pict>
      </w:r>
      <w:r w:rsidR="00D02AEA">
        <w:rPr>
          <w:rFonts w:ascii="Calibri" w:eastAsia="Calibri" w:hAnsi="Calibri" w:cs="Calibri"/>
          <w:b/>
          <w:sz w:val="22"/>
          <w:szCs w:val="22"/>
        </w:rPr>
        <w:t>PROFESSIONAL SUMMARY</w:t>
      </w:r>
    </w:p>
    <w:p w14:paraId="47EF707A" w14:textId="77777777" w:rsidR="00780D9A" w:rsidRDefault="00780D9A" w:rsidP="00F10012">
      <w:pPr>
        <w:spacing w:before="2" w:line="280" w:lineRule="exact"/>
        <w:jc w:val="both"/>
        <w:rPr>
          <w:sz w:val="28"/>
          <w:szCs w:val="28"/>
        </w:rPr>
      </w:pPr>
    </w:p>
    <w:p w14:paraId="47BAD29C" w14:textId="251ED83B" w:rsidR="00780D9A" w:rsidRDefault="00D02AEA" w:rsidP="00F10012">
      <w:pPr>
        <w:tabs>
          <w:tab w:val="left" w:pos="820"/>
        </w:tabs>
        <w:spacing w:before="20"/>
        <w:ind w:left="820" w:right="134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r w:rsidR="004E459C">
        <w:rPr>
          <w:rFonts w:ascii="Calibri" w:eastAsia="Calibri" w:hAnsi="Calibri" w:cs="Calibri"/>
          <w:sz w:val="22"/>
          <w:szCs w:val="22"/>
        </w:rPr>
        <w:t>A growth oriented professional</w:t>
      </w:r>
      <w:r>
        <w:rPr>
          <w:rFonts w:ascii="Calibri" w:eastAsia="Calibri" w:hAnsi="Calibri" w:cs="Calibri"/>
          <w:sz w:val="22"/>
          <w:szCs w:val="22"/>
        </w:rPr>
        <w:t xml:space="preserve"> wit</w:t>
      </w:r>
      <w:r w:rsidR="004E459C"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F3140B">
        <w:rPr>
          <w:rFonts w:ascii="Calibri" w:eastAsia="Calibri" w:hAnsi="Calibri" w:cs="Calibri"/>
          <w:sz w:val="22"/>
          <w:szCs w:val="22"/>
        </w:rPr>
        <w:t xml:space="preserve">total </w:t>
      </w:r>
      <w:r w:rsidR="00D80B19">
        <w:rPr>
          <w:rFonts w:ascii="Calibri" w:eastAsia="Calibri" w:hAnsi="Calibri" w:cs="Calibri"/>
          <w:b/>
          <w:sz w:val="22"/>
          <w:szCs w:val="22"/>
        </w:rPr>
        <w:t>7</w:t>
      </w:r>
      <w:r w:rsidR="0013503A">
        <w:rPr>
          <w:rFonts w:ascii="Calibri" w:eastAsia="Calibri" w:hAnsi="Calibri" w:cs="Calibri"/>
          <w:b/>
          <w:sz w:val="22"/>
          <w:szCs w:val="22"/>
        </w:rPr>
        <w:t xml:space="preserve">+ </w:t>
      </w:r>
      <w:r w:rsidR="0025592F">
        <w:rPr>
          <w:rFonts w:ascii="Calibri" w:eastAsia="Calibri" w:hAnsi="Calibri" w:cs="Calibri"/>
          <w:b/>
          <w:sz w:val="22"/>
          <w:szCs w:val="22"/>
        </w:rPr>
        <w:t>years of</w:t>
      </w:r>
      <w:r w:rsidR="0025592F">
        <w:rPr>
          <w:rFonts w:ascii="Calibri" w:eastAsia="Calibri" w:hAnsi="Calibri" w:cs="Calibri"/>
          <w:sz w:val="22"/>
          <w:szCs w:val="22"/>
        </w:rPr>
        <w:t xml:space="preserve"> quality experience</w:t>
      </w:r>
      <w:r w:rsidR="00BA4B77">
        <w:rPr>
          <w:rFonts w:ascii="Calibri" w:eastAsia="Calibri" w:hAnsi="Calibri" w:cs="Calibri"/>
          <w:sz w:val="22"/>
          <w:szCs w:val="22"/>
        </w:rPr>
        <w:t xml:space="preserve"> with 4 years total experience in Salesforce and </w:t>
      </w:r>
      <w:proofErr w:type="spellStart"/>
      <w:r w:rsidR="00BA4B77">
        <w:rPr>
          <w:rFonts w:ascii="Calibri" w:eastAsia="Calibri" w:hAnsi="Calibri" w:cs="Calibri"/>
          <w:sz w:val="22"/>
          <w:szCs w:val="22"/>
        </w:rPr>
        <w:t>Vlocity</w:t>
      </w:r>
      <w:proofErr w:type="spellEnd"/>
      <w:r w:rsidR="00BA4B77">
        <w:rPr>
          <w:rFonts w:ascii="Calibri" w:eastAsia="Calibri" w:hAnsi="Calibri" w:cs="Calibri"/>
          <w:sz w:val="22"/>
          <w:szCs w:val="22"/>
        </w:rPr>
        <w:t>.</w:t>
      </w:r>
    </w:p>
    <w:p w14:paraId="5671ACE3" w14:textId="09AD950A" w:rsidR="00F3140B" w:rsidRDefault="00D02AEA" w:rsidP="00F3140B">
      <w:pPr>
        <w:spacing w:before="4"/>
        <w:ind w:left="460"/>
        <w:jc w:val="both"/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 w:rsidR="00DC0044">
        <w:rPr>
          <w:rFonts w:ascii="Verdana" w:eastAsia="Verdana" w:hAnsi="Verdana" w:cs="Verdana"/>
          <w:sz w:val="22"/>
          <w:szCs w:val="22"/>
        </w:rPr>
        <w:t xml:space="preserve"> </w:t>
      </w:r>
      <w:r w:rsidR="00F3140B" w:rsidRPr="00F3140B">
        <w:rPr>
          <w:rFonts w:ascii="Calibri" w:eastAsia="Calibri" w:hAnsi="Calibri" w:cs="Calibri"/>
          <w:sz w:val="22"/>
          <w:szCs w:val="22"/>
        </w:rPr>
        <w:t>Salesforce Certified Administrator</w:t>
      </w:r>
      <w:r w:rsidR="00F3140B">
        <w:t xml:space="preserve">    </w:t>
      </w:r>
    </w:p>
    <w:p w14:paraId="24FCC7AD" w14:textId="7E2B6897" w:rsidR="00F3140B" w:rsidRPr="00DC0044" w:rsidRDefault="00F3140B" w:rsidP="00DC0044">
      <w:pPr>
        <w:pStyle w:val="ListParagraph"/>
        <w:numPr>
          <w:ilvl w:val="0"/>
          <w:numId w:val="22"/>
        </w:numPr>
        <w:spacing w:before="4"/>
        <w:jc w:val="both"/>
        <w:rPr>
          <w:rFonts w:ascii="Calibri" w:eastAsia="Calibri" w:hAnsi="Calibri" w:cs="Calibri"/>
          <w:sz w:val="22"/>
          <w:szCs w:val="22"/>
        </w:rPr>
      </w:pPr>
      <w:r w:rsidRPr="00DC0044">
        <w:rPr>
          <w:rFonts w:ascii="Calibri" w:eastAsia="Calibri" w:hAnsi="Calibri" w:cs="Calibri"/>
          <w:sz w:val="22"/>
          <w:szCs w:val="22"/>
        </w:rPr>
        <w:t xml:space="preserve">Salesforce </w:t>
      </w:r>
      <w:r w:rsidR="00DC0044" w:rsidRPr="00DC0044">
        <w:rPr>
          <w:rFonts w:ascii="Calibri" w:eastAsia="Calibri" w:hAnsi="Calibri" w:cs="Calibri"/>
          <w:sz w:val="22"/>
          <w:szCs w:val="22"/>
        </w:rPr>
        <w:t xml:space="preserve">Certified </w:t>
      </w:r>
      <w:r w:rsidRPr="00DC0044">
        <w:rPr>
          <w:rFonts w:ascii="Calibri" w:eastAsia="Calibri" w:hAnsi="Calibri" w:cs="Calibri"/>
          <w:b/>
          <w:sz w:val="22"/>
          <w:szCs w:val="22"/>
        </w:rPr>
        <w:t>Platform Developer-I</w:t>
      </w:r>
      <w:r w:rsidRPr="00DC0044">
        <w:rPr>
          <w:rFonts w:ascii="Calibri" w:eastAsia="Calibri" w:hAnsi="Calibri" w:cs="Calibri"/>
          <w:sz w:val="22"/>
          <w:szCs w:val="22"/>
        </w:rPr>
        <w:t>.</w:t>
      </w:r>
    </w:p>
    <w:p w14:paraId="12C3CA5A" w14:textId="6A6A5899" w:rsidR="00F3140B" w:rsidRPr="00A4082B" w:rsidRDefault="00F3140B" w:rsidP="00A4082B">
      <w:pPr>
        <w:pStyle w:val="ListParagraph"/>
        <w:numPr>
          <w:ilvl w:val="0"/>
          <w:numId w:val="16"/>
        </w:numPr>
        <w:spacing w:before="4"/>
        <w:jc w:val="both"/>
        <w:rPr>
          <w:rFonts w:ascii="Calibri" w:eastAsia="Calibri" w:hAnsi="Calibri" w:cs="Calibri"/>
          <w:sz w:val="22"/>
          <w:szCs w:val="22"/>
        </w:rPr>
      </w:pPr>
      <w:r w:rsidRPr="00A4082B">
        <w:rPr>
          <w:rFonts w:ascii="Calibri" w:eastAsia="Calibri" w:hAnsi="Calibri" w:cs="Calibri"/>
          <w:sz w:val="22"/>
          <w:szCs w:val="22"/>
        </w:rPr>
        <w:t>Salesforce Certified Service Cloud Consultant</w:t>
      </w:r>
    </w:p>
    <w:p w14:paraId="43E94F69" w14:textId="27F7BDD7" w:rsidR="00780D9A" w:rsidRDefault="00D02AEA" w:rsidP="00F10012">
      <w:pPr>
        <w:spacing w:before="4"/>
        <w:ind w:left="460"/>
        <w:jc w:val="both"/>
        <w:rPr>
          <w:rFonts w:ascii="Calibri" w:eastAsia="Calibri" w:hAnsi="Calibri" w:cs="Calibri"/>
          <w:sz w:val="22"/>
          <w:szCs w:val="22"/>
        </w:rPr>
      </w:pPr>
      <w:r w:rsidRPr="00F3140B">
        <w:rPr>
          <w:rFonts w:ascii="Calibri" w:eastAsia="Calibri" w:hAnsi="Calibri" w:cs="Calibri"/>
          <w:sz w:val="22"/>
          <w:szCs w:val="22"/>
        </w:rPr>
        <w:t xml:space="preserve">• </w:t>
      </w:r>
      <w:r w:rsidR="00F3140B">
        <w:rPr>
          <w:rFonts w:ascii="Calibri" w:eastAsia="Calibri" w:hAnsi="Calibri" w:cs="Calibri"/>
          <w:sz w:val="22"/>
          <w:szCs w:val="22"/>
        </w:rPr>
        <w:t xml:space="preserve"> </w:t>
      </w:r>
      <w:r w:rsidRPr="00F3140B">
        <w:rPr>
          <w:rFonts w:ascii="Calibri" w:eastAsia="Calibri" w:hAnsi="Calibri" w:cs="Calibri"/>
          <w:sz w:val="22"/>
          <w:szCs w:val="22"/>
        </w:rPr>
        <w:t xml:space="preserve">  </w:t>
      </w:r>
      <w:r w:rsidR="00DC0044">
        <w:rPr>
          <w:rFonts w:ascii="Calibri" w:eastAsia="Calibri" w:hAnsi="Calibri" w:cs="Calibri"/>
          <w:sz w:val="22"/>
          <w:szCs w:val="22"/>
        </w:rPr>
        <w:t xml:space="preserve"> </w:t>
      </w:r>
      <w:r w:rsidRPr="00F3140B">
        <w:rPr>
          <w:rFonts w:ascii="Calibri" w:eastAsia="Calibri" w:hAnsi="Calibri" w:cs="Calibri"/>
          <w:sz w:val="22"/>
          <w:szCs w:val="22"/>
        </w:rPr>
        <w:t xml:space="preserve">Salesforce </w:t>
      </w:r>
      <w:r w:rsidR="00DC0044">
        <w:rPr>
          <w:rFonts w:ascii="Calibri" w:eastAsia="Calibri" w:hAnsi="Calibri" w:cs="Calibri"/>
          <w:sz w:val="22"/>
          <w:szCs w:val="22"/>
        </w:rPr>
        <w:t xml:space="preserve">Certified </w:t>
      </w:r>
      <w:r w:rsidRPr="00F3140B">
        <w:rPr>
          <w:rFonts w:ascii="Calibri" w:eastAsia="Calibri" w:hAnsi="Calibri" w:cs="Calibri"/>
          <w:sz w:val="22"/>
          <w:szCs w:val="22"/>
        </w:rPr>
        <w:t>Einstein Analytics and Discovery Consultant</w:t>
      </w:r>
    </w:p>
    <w:p w14:paraId="0F9629C1" w14:textId="76A8FA21" w:rsidR="00F3140B" w:rsidRPr="00A4082B" w:rsidRDefault="00F3140B" w:rsidP="00A4082B">
      <w:pPr>
        <w:pStyle w:val="ListParagraph"/>
        <w:numPr>
          <w:ilvl w:val="0"/>
          <w:numId w:val="12"/>
        </w:numPr>
        <w:spacing w:before="4"/>
        <w:jc w:val="both"/>
        <w:rPr>
          <w:rFonts w:ascii="Calibri" w:eastAsia="Calibri" w:hAnsi="Calibri" w:cs="Calibri"/>
          <w:sz w:val="22"/>
          <w:szCs w:val="22"/>
        </w:rPr>
      </w:pPr>
      <w:r w:rsidRPr="00A4082B">
        <w:rPr>
          <w:rFonts w:ascii="Calibri" w:eastAsia="Calibri" w:hAnsi="Calibri" w:cs="Calibri"/>
          <w:sz w:val="22"/>
          <w:szCs w:val="22"/>
        </w:rPr>
        <w:t xml:space="preserve">Salesforce Certified </w:t>
      </w:r>
      <w:r w:rsidR="0025592F" w:rsidRPr="00A4082B">
        <w:rPr>
          <w:rFonts w:ascii="Calibri" w:eastAsia="Calibri" w:hAnsi="Calibri" w:cs="Calibri"/>
          <w:sz w:val="22"/>
          <w:szCs w:val="22"/>
        </w:rPr>
        <w:t>Omni Studio</w:t>
      </w:r>
      <w:r w:rsidRPr="00A4082B">
        <w:rPr>
          <w:rFonts w:ascii="Calibri" w:eastAsia="Calibri" w:hAnsi="Calibri" w:cs="Calibri"/>
          <w:sz w:val="22"/>
          <w:szCs w:val="22"/>
        </w:rPr>
        <w:t xml:space="preserve"> Developer</w:t>
      </w:r>
    </w:p>
    <w:p w14:paraId="6470DE51" w14:textId="5A9981BE" w:rsidR="00F3140B" w:rsidRPr="00A4082B" w:rsidRDefault="00F3140B" w:rsidP="00A4082B">
      <w:pPr>
        <w:pStyle w:val="ListParagraph"/>
        <w:numPr>
          <w:ilvl w:val="0"/>
          <w:numId w:val="13"/>
        </w:numPr>
        <w:spacing w:before="4"/>
        <w:jc w:val="both"/>
        <w:rPr>
          <w:rFonts w:ascii="Calibri" w:eastAsia="Calibri" w:hAnsi="Calibri" w:cs="Calibri"/>
          <w:sz w:val="22"/>
          <w:szCs w:val="22"/>
        </w:rPr>
      </w:pPr>
      <w:r w:rsidRPr="00A4082B">
        <w:rPr>
          <w:rFonts w:ascii="Calibri" w:eastAsia="Calibri" w:hAnsi="Calibri" w:cs="Calibri"/>
          <w:sz w:val="22"/>
          <w:szCs w:val="22"/>
        </w:rPr>
        <w:t>Salesforce Certified Industry cloud</w:t>
      </w:r>
    </w:p>
    <w:p w14:paraId="6B63884D" w14:textId="064B1E29" w:rsidR="00F3140B" w:rsidRDefault="00F3140B" w:rsidP="00A4082B">
      <w:pPr>
        <w:pStyle w:val="ListParagraph"/>
        <w:numPr>
          <w:ilvl w:val="0"/>
          <w:numId w:val="14"/>
        </w:numPr>
        <w:spacing w:before="4"/>
        <w:jc w:val="both"/>
        <w:rPr>
          <w:rFonts w:ascii="Calibri" w:eastAsia="Calibri" w:hAnsi="Calibri" w:cs="Calibri"/>
          <w:sz w:val="22"/>
          <w:szCs w:val="22"/>
        </w:rPr>
      </w:pPr>
      <w:r w:rsidRPr="00A4082B">
        <w:rPr>
          <w:rFonts w:ascii="Calibri" w:eastAsia="Calibri" w:hAnsi="Calibri" w:cs="Calibri"/>
          <w:sz w:val="22"/>
          <w:szCs w:val="22"/>
        </w:rPr>
        <w:t>Salesforce Certified CPQ Consultant</w:t>
      </w:r>
    </w:p>
    <w:p w14:paraId="54B8B585" w14:textId="369D4609" w:rsidR="0025592F" w:rsidRPr="00A4082B" w:rsidRDefault="0025592F" w:rsidP="00A4082B">
      <w:pPr>
        <w:pStyle w:val="ListParagraph"/>
        <w:numPr>
          <w:ilvl w:val="0"/>
          <w:numId w:val="14"/>
        </w:numPr>
        <w:spacing w:before="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Salesforce Accreditation </w:t>
      </w:r>
      <w:r w:rsidR="00BA4B77">
        <w:rPr>
          <w:rFonts w:ascii="Calibri" w:eastAsia="Calibri" w:hAnsi="Calibri" w:cs="Calibri"/>
          <w:sz w:val="22"/>
          <w:szCs w:val="22"/>
        </w:rPr>
        <w:t>Professional:</w:t>
      </w:r>
      <w:r w:rsidR="00DD4BB3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Process Automation</w:t>
      </w:r>
      <w:r w:rsidR="00DD4BB3">
        <w:rPr>
          <w:rFonts w:ascii="Calibri" w:eastAsia="Calibri" w:hAnsi="Calibri" w:cs="Calibri"/>
          <w:sz w:val="22"/>
          <w:szCs w:val="22"/>
        </w:rPr>
        <w:t xml:space="preserve"> </w:t>
      </w:r>
    </w:p>
    <w:p w14:paraId="33CD6D63" w14:textId="76FFC23B" w:rsidR="00780D9A" w:rsidRDefault="00D02AEA" w:rsidP="00F10012">
      <w:pPr>
        <w:spacing w:before="4"/>
        <w:ind w:left="4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rFonts w:ascii="Calibri" w:eastAsia="Calibri" w:hAnsi="Calibri" w:cs="Calibri"/>
          <w:sz w:val="22"/>
          <w:szCs w:val="22"/>
        </w:rPr>
        <w:t xml:space="preserve">Good understanding of the CRM processes. Business knowledge of </w:t>
      </w:r>
      <w:r w:rsidR="00A4082B">
        <w:rPr>
          <w:rFonts w:ascii="Calibri" w:eastAsia="Calibri" w:hAnsi="Calibri" w:cs="Calibri"/>
          <w:sz w:val="22"/>
          <w:szCs w:val="22"/>
        </w:rPr>
        <w:t>Service</w:t>
      </w:r>
      <w:r>
        <w:rPr>
          <w:rFonts w:ascii="Calibri" w:eastAsia="Calibri" w:hAnsi="Calibri" w:cs="Calibri"/>
          <w:sz w:val="22"/>
          <w:szCs w:val="22"/>
        </w:rPr>
        <w:t xml:space="preserve"> cloud</w:t>
      </w:r>
      <w:r w:rsidR="00A4082B">
        <w:rPr>
          <w:rFonts w:ascii="Calibri" w:eastAsia="Calibri" w:hAnsi="Calibri" w:cs="Calibri"/>
          <w:sz w:val="22"/>
          <w:szCs w:val="22"/>
        </w:rPr>
        <w:t xml:space="preserve">, Sales process          </w:t>
      </w:r>
    </w:p>
    <w:p w14:paraId="359C5F2D" w14:textId="56CCDE7B" w:rsidR="00780D9A" w:rsidRDefault="00D02AEA" w:rsidP="00F10012">
      <w:pPr>
        <w:tabs>
          <w:tab w:val="left" w:pos="820"/>
        </w:tabs>
        <w:spacing w:before="4"/>
        <w:ind w:left="820" w:right="13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r w:rsidR="00804741">
        <w:rPr>
          <w:rFonts w:ascii="Calibri" w:eastAsia="Calibri" w:hAnsi="Calibri" w:cs="Calibri"/>
          <w:sz w:val="22"/>
          <w:szCs w:val="22"/>
        </w:rPr>
        <w:t>Good</w:t>
      </w:r>
      <w:r>
        <w:rPr>
          <w:rFonts w:ascii="Calibri" w:eastAsia="Calibri" w:hAnsi="Calibri" w:cs="Calibri"/>
          <w:sz w:val="22"/>
          <w:szCs w:val="22"/>
        </w:rPr>
        <w:t xml:space="preserve">   experience   on   </w:t>
      </w:r>
      <w:r w:rsidR="00CD54CB">
        <w:rPr>
          <w:rFonts w:ascii="Calibri" w:eastAsia="Calibri" w:hAnsi="Calibri" w:cs="Calibri"/>
          <w:sz w:val="22"/>
          <w:szCs w:val="22"/>
        </w:rPr>
        <w:t xml:space="preserve">implementing Live chat, case management process &amp; </w:t>
      </w:r>
      <w:r w:rsidR="00804741">
        <w:rPr>
          <w:rFonts w:ascii="Calibri" w:eastAsia="Calibri" w:hAnsi="Calibri" w:cs="Calibri"/>
          <w:sz w:val="22"/>
          <w:szCs w:val="22"/>
        </w:rPr>
        <w:t>debugging P1, P2 &amp; P3 Incident issues.</w:t>
      </w:r>
    </w:p>
    <w:p w14:paraId="454CCADE" w14:textId="4F19A645" w:rsidR="00780D9A" w:rsidRDefault="00D02AEA" w:rsidP="00804741">
      <w:pPr>
        <w:spacing w:before="4"/>
        <w:ind w:left="4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 w:rsidR="00804741">
        <w:rPr>
          <w:rFonts w:ascii="Calibri" w:eastAsia="Calibri" w:hAnsi="Calibri" w:cs="Calibri"/>
          <w:sz w:val="22"/>
          <w:szCs w:val="22"/>
        </w:rPr>
        <w:t xml:space="preserve">Good experience on setting up monitoring alerts using Ops genie, Grafana, </w:t>
      </w:r>
      <w:r w:rsidR="0025592F">
        <w:rPr>
          <w:rFonts w:ascii="Calibri" w:eastAsia="Calibri" w:hAnsi="Calibri" w:cs="Calibri"/>
          <w:sz w:val="22"/>
          <w:szCs w:val="22"/>
        </w:rPr>
        <w:t>Kibana</w:t>
      </w:r>
      <w:r w:rsidR="00804741">
        <w:rPr>
          <w:rFonts w:ascii="Calibri" w:eastAsia="Calibri" w:hAnsi="Calibri" w:cs="Calibri"/>
          <w:sz w:val="22"/>
          <w:szCs w:val="22"/>
        </w:rPr>
        <w:t xml:space="preserve"> &amp; </w:t>
      </w:r>
      <w:proofErr w:type="spellStart"/>
      <w:r w:rsidR="00804741">
        <w:rPr>
          <w:rFonts w:ascii="Calibri" w:eastAsia="Calibri" w:hAnsi="Calibri" w:cs="Calibri"/>
          <w:sz w:val="22"/>
          <w:szCs w:val="22"/>
        </w:rPr>
        <w:t>instana</w:t>
      </w:r>
      <w:proofErr w:type="spellEnd"/>
      <w:r w:rsidR="00804741">
        <w:rPr>
          <w:rFonts w:ascii="Calibri" w:eastAsia="Calibri" w:hAnsi="Calibri" w:cs="Calibri"/>
          <w:sz w:val="22"/>
          <w:szCs w:val="22"/>
        </w:rPr>
        <w:t>.</w:t>
      </w:r>
    </w:p>
    <w:p w14:paraId="46775115" w14:textId="77777777" w:rsidR="00804741" w:rsidRDefault="00D02AEA" w:rsidP="00804741">
      <w:pPr>
        <w:spacing w:before="2"/>
        <w:ind w:left="4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rFonts w:ascii="Calibri" w:eastAsia="Calibri" w:hAnsi="Calibri" w:cs="Calibri"/>
          <w:sz w:val="22"/>
          <w:szCs w:val="22"/>
        </w:rPr>
        <w:t xml:space="preserve">Hands on experience on </w:t>
      </w:r>
      <w:r w:rsidR="00A56DFC">
        <w:rPr>
          <w:rFonts w:ascii="Calibri" w:eastAsia="Calibri" w:hAnsi="Calibri" w:cs="Calibri"/>
          <w:sz w:val="22"/>
          <w:szCs w:val="22"/>
        </w:rPr>
        <w:t>Data loader</w:t>
      </w:r>
      <w:r>
        <w:rPr>
          <w:rFonts w:ascii="Calibri" w:eastAsia="Calibri" w:hAnsi="Calibri" w:cs="Calibri"/>
          <w:sz w:val="22"/>
          <w:szCs w:val="22"/>
        </w:rPr>
        <w:t xml:space="preserve"> and Dataloader.io for data migration.</w:t>
      </w:r>
    </w:p>
    <w:p w14:paraId="073406BF" w14:textId="03299E7F" w:rsidR="00804741" w:rsidRPr="00804741" w:rsidRDefault="00804741" w:rsidP="00804741">
      <w:pPr>
        <w:pStyle w:val="ListParagraph"/>
        <w:numPr>
          <w:ilvl w:val="0"/>
          <w:numId w:val="17"/>
        </w:numPr>
        <w:spacing w:before="2"/>
        <w:jc w:val="both"/>
        <w:rPr>
          <w:rFonts w:ascii="Calibri" w:eastAsia="Calibri" w:hAnsi="Calibri" w:cs="Calibri"/>
          <w:sz w:val="22"/>
          <w:szCs w:val="22"/>
        </w:rPr>
      </w:pPr>
      <w:r w:rsidRPr="00804741">
        <w:rPr>
          <w:rFonts w:ascii="Calibri" w:eastAsia="Calibri" w:hAnsi="Calibri" w:cs="Calibri"/>
          <w:sz w:val="22"/>
          <w:szCs w:val="22"/>
        </w:rPr>
        <w:t xml:space="preserve">Good knowledge </w:t>
      </w:r>
      <w:r w:rsidR="00BA4B77">
        <w:rPr>
          <w:rFonts w:ascii="Calibri" w:eastAsia="Calibri" w:hAnsi="Calibri" w:cs="Calibri"/>
          <w:sz w:val="22"/>
          <w:szCs w:val="22"/>
        </w:rPr>
        <w:t xml:space="preserve">Omni </w:t>
      </w:r>
      <w:proofErr w:type="gramStart"/>
      <w:r w:rsidR="00BA4B77">
        <w:rPr>
          <w:rFonts w:ascii="Calibri" w:eastAsia="Calibri" w:hAnsi="Calibri" w:cs="Calibri"/>
          <w:sz w:val="22"/>
          <w:szCs w:val="22"/>
        </w:rPr>
        <w:t>analytics  to</w:t>
      </w:r>
      <w:proofErr w:type="gramEnd"/>
      <w:r w:rsidR="00BA4B77">
        <w:rPr>
          <w:rFonts w:ascii="Calibri" w:eastAsia="Calibri" w:hAnsi="Calibri" w:cs="Calibri"/>
          <w:sz w:val="22"/>
          <w:szCs w:val="22"/>
        </w:rPr>
        <w:t xml:space="preserve"> track </w:t>
      </w:r>
      <w:proofErr w:type="spellStart"/>
      <w:r w:rsidR="00BA4B77">
        <w:rPr>
          <w:rFonts w:ascii="Calibri" w:eastAsia="Calibri" w:hAnsi="Calibri" w:cs="Calibri"/>
          <w:sz w:val="22"/>
          <w:szCs w:val="22"/>
        </w:rPr>
        <w:t>vlocity</w:t>
      </w:r>
      <w:proofErr w:type="spellEnd"/>
      <w:r w:rsidR="00BA4B77">
        <w:rPr>
          <w:rFonts w:ascii="Calibri" w:eastAsia="Calibri" w:hAnsi="Calibri" w:cs="Calibri"/>
          <w:sz w:val="22"/>
          <w:szCs w:val="22"/>
        </w:rPr>
        <w:t xml:space="preserve"> components.</w:t>
      </w:r>
    </w:p>
    <w:p w14:paraId="464D1318" w14:textId="5FD24CB5" w:rsidR="00804741" w:rsidRPr="00804741" w:rsidRDefault="00804741" w:rsidP="00804741">
      <w:pPr>
        <w:pStyle w:val="ListParagraph"/>
        <w:numPr>
          <w:ilvl w:val="0"/>
          <w:numId w:val="18"/>
        </w:numPr>
        <w:spacing w:before="2"/>
        <w:jc w:val="both"/>
        <w:rPr>
          <w:rFonts w:ascii="Calibri" w:eastAsia="Calibri" w:hAnsi="Calibri" w:cs="Calibri"/>
          <w:sz w:val="22"/>
          <w:szCs w:val="22"/>
        </w:rPr>
      </w:pPr>
      <w:r w:rsidRPr="00804741">
        <w:rPr>
          <w:rFonts w:ascii="Calibri" w:eastAsia="Calibri" w:hAnsi="Calibri" w:cs="Calibri"/>
          <w:sz w:val="22"/>
          <w:szCs w:val="22"/>
        </w:rPr>
        <w:t>Good Knowledge on Reports and dashboards.</w:t>
      </w:r>
    </w:p>
    <w:p w14:paraId="7E4B3370" w14:textId="3F405486" w:rsidR="00804741" w:rsidRPr="00804741" w:rsidRDefault="00804741" w:rsidP="00804741">
      <w:pPr>
        <w:pStyle w:val="ListParagraph"/>
        <w:numPr>
          <w:ilvl w:val="0"/>
          <w:numId w:val="19"/>
        </w:numPr>
        <w:spacing w:before="2"/>
        <w:jc w:val="both"/>
        <w:rPr>
          <w:rFonts w:ascii="Calibri" w:eastAsia="Calibri" w:hAnsi="Calibri" w:cs="Calibri"/>
          <w:sz w:val="22"/>
          <w:szCs w:val="22"/>
        </w:rPr>
      </w:pPr>
      <w:r w:rsidRPr="00804741">
        <w:rPr>
          <w:rFonts w:ascii="Calibri" w:eastAsia="Calibri" w:hAnsi="Calibri" w:cs="Calibri"/>
          <w:sz w:val="22"/>
          <w:szCs w:val="22"/>
        </w:rPr>
        <w:t xml:space="preserve">Good knowledge on Einstein analytics apps, </w:t>
      </w:r>
      <w:r w:rsidR="0025592F" w:rsidRPr="00804741">
        <w:rPr>
          <w:rFonts w:ascii="Calibri" w:eastAsia="Calibri" w:hAnsi="Calibri" w:cs="Calibri"/>
          <w:sz w:val="22"/>
          <w:szCs w:val="22"/>
        </w:rPr>
        <w:t>datasets,</w:t>
      </w:r>
      <w:r w:rsidRPr="00804741">
        <w:rPr>
          <w:rFonts w:ascii="Calibri" w:eastAsia="Calibri" w:hAnsi="Calibri" w:cs="Calibri"/>
          <w:sz w:val="22"/>
          <w:szCs w:val="22"/>
        </w:rPr>
        <w:t xml:space="preserve"> </w:t>
      </w:r>
      <w:r w:rsidR="0025592F" w:rsidRPr="00804741">
        <w:rPr>
          <w:rFonts w:ascii="Calibri" w:eastAsia="Calibri" w:hAnsi="Calibri" w:cs="Calibri"/>
          <w:sz w:val="22"/>
          <w:szCs w:val="22"/>
        </w:rPr>
        <w:t>recipe</w:t>
      </w:r>
      <w:r w:rsidRPr="00804741">
        <w:rPr>
          <w:rFonts w:ascii="Calibri" w:eastAsia="Calibri" w:hAnsi="Calibri" w:cs="Calibri"/>
          <w:sz w:val="22"/>
          <w:szCs w:val="22"/>
        </w:rPr>
        <w:t xml:space="preserve"> &amp; monitoring dashboards.</w:t>
      </w:r>
    </w:p>
    <w:p w14:paraId="15BFD1A3" w14:textId="57B6C347" w:rsidR="00804741" w:rsidRPr="00804741" w:rsidRDefault="00804741" w:rsidP="00804741">
      <w:pPr>
        <w:pStyle w:val="ListParagraph"/>
        <w:numPr>
          <w:ilvl w:val="0"/>
          <w:numId w:val="20"/>
        </w:numPr>
        <w:spacing w:before="2"/>
        <w:jc w:val="both"/>
        <w:rPr>
          <w:rFonts w:ascii="Calibri" w:eastAsia="Calibri" w:hAnsi="Calibri" w:cs="Calibri"/>
          <w:sz w:val="22"/>
          <w:szCs w:val="22"/>
        </w:rPr>
      </w:pPr>
      <w:r w:rsidRPr="00804741">
        <w:rPr>
          <w:rFonts w:ascii="Calibri" w:eastAsia="Calibri" w:hAnsi="Calibri" w:cs="Calibri"/>
          <w:sz w:val="22"/>
          <w:szCs w:val="22"/>
        </w:rPr>
        <w:t xml:space="preserve">Good knowledge on CPQ process, </w:t>
      </w:r>
      <w:proofErr w:type="spellStart"/>
      <w:r w:rsidRPr="00804741">
        <w:rPr>
          <w:rFonts w:ascii="Calibri" w:eastAsia="Calibri" w:hAnsi="Calibri" w:cs="Calibri"/>
          <w:sz w:val="22"/>
          <w:szCs w:val="22"/>
        </w:rPr>
        <w:t>vlocity</w:t>
      </w:r>
      <w:proofErr w:type="spellEnd"/>
      <w:r w:rsidRPr="00804741">
        <w:rPr>
          <w:rFonts w:ascii="Calibri" w:eastAsia="Calibri" w:hAnsi="Calibri" w:cs="Calibri"/>
          <w:sz w:val="22"/>
          <w:szCs w:val="22"/>
        </w:rPr>
        <w:t xml:space="preserve"> data raptors, </w:t>
      </w:r>
      <w:proofErr w:type="spellStart"/>
      <w:r w:rsidR="00BA4B77">
        <w:rPr>
          <w:rFonts w:ascii="Calibri" w:eastAsia="Calibri" w:hAnsi="Calibri" w:cs="Calibri"/>
          <w:sz w:val="22"/>
          <w:szCs w:val="22"/>
        </w:rPr>
        <w:t>Flexcards</w:t>
      </w:r>
      <w:proofErr w:type="spellEnd"/>
      <w:r w:rsidR="00E26F8F">
        <w:rPr>
          <w:rFonts w:ascii="Calibri" w:eastAsia="Calibri" w:hAnsi="Calibri" w:cs="Calibri"/>
          <w:sz w:val="22"/>
          <w:szCs w:val="22"/>
        </w:rPr>
        <w:t>,</w:t>
      </w:r>
      <w:r w:rsidRPr="00804741">
        <w:rPr>
          <w:rFonts w:ascii="Calibri" w:eastAsia="Calibri" w:hAnsi="Calibri" w:cs="Calibri"/>
          <w:sz w:val="22"/>
          <w:szCs w:val="22"/>
        </w:rPr>
        <w:t xml:space="preserve"> Integration procedures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398CEE5" w14:textId="191A25EF" w:rsidR="00780D9A" w:rsidRDefault="00804741" w:rsidP="00804741">
      <w:pPr>
        <w:spacing w:before="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</w:t>
      </w:r>
      <w:r w:rsidR="008F2AFD">
        <w:rPr>
          <w:rFonts w:ascii="Verdana" w:eastAsia="Verdana" w:hAnsi="Verdana" w:cs="Verdana"/>
          <w:sz w:val="22"/>
          <w:szCs w:val="22"/>
        </w:rPr>
        <w:t xml:space="preserve">•   </w:t>
      </w:r>
      <w:r w:rsidR="00D02AEA">
        <w:rPr>
          <w:rFonts w:ascii="Calibri" w:eastAsia="Calibri" w:hAnsi="Calibri" w:cs="Calibri"/>
          <w:sz w:val="22"/>
          <w:szCs w:val="22"/>
        </w:rPr>
        <w:t>Knowledge</w:t>
      </w:r>
      <w:r w:rsidR="008F2AFD">
        <w:rPr>
          <w:rFonts w:ascii="Calibri" w:eastAsia="Calibri" w:hAnsi="Calibri" w:cs="Calibri"/>
          <w:sz w:val="22"/>
          <w:szCs w:val="22"/>
        </w:rPr>
        <w:t xml:space="preserve"> </w:t>
      </w:r>
      <w:r w:rsidR="00E26F8F">
        <w:rPr>
          <w:rFonts w:ascii="Calibri" w:eastAsia="Calibri" w:hAnsi="Calibri" w:cs="Calibri"/>
          <w:sz w:val="22"/>
          <w:szCs w:val="22"/>
        </w:rPr>
        <w:t xml:space="preserve">of incident management and handling </w:t>
      </w:r>
      <w:r w:rsidR="0025592F">
        <w:rPr>
          <w:rFonts w:ascii="Calibri" w:eastAsia="Calibri" w:hAnsi="Calibri" w:cs="Calibri"/>
          <w:sz w:val="22"/>
          <w:szCs w:val="22"/>
        </w:rPr>
        <w:t>Jira</w:t>
      </w:r>
      <w:r w:rsidR="00E26F8F">
        <w:rPr>
          <w:rFonts w:ascii="Calibri" w:eastAsia="Calibri" w:hAnsi="Calibri" w:cs="Calibri"/>
          <w:sz w:val="22"/>
          <w:szCs w:val="22"/>
        </w:rPr>
        <w:t xml:space="preserve"> issues as per SLA’s.</w:t>
      </w:r>
    </w:p>
    <w:p w14:paraId="6DB70333" w14:textId="3CF7A604" w:rsidR="008F2AFD" w:rsidRDefault="008F2AFD" w:rsidP="00804741">
      <w:pPr>
        <w:spacing w:before="4"/>
        <w:ind w:left="4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 w:rsidR="00804741">
        <w:rPr>
          <w:rFonts w:ascii="Calibri" w:eastAsia="Calibri" w:hAnsi="Calibri" w:cs="Calibri"/>
          <w:sz w:val="22"/>
          <w:szCs w:val="22"/>
        </w:rPr>
        <w:t>Knowledge of Ant Migration tool</w:t>
      </w:r>
    </w:p>
    <w:p w14:paraId="2102B896" w14:textId="21F77F1C" w:rsidR="00780D9A" w:rsidRDefault="00D02AEA" w:rsidP="00F10012">
      <w:pPr>
        <w:spacing w:before="4"/>
        <w:ind w:left="4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rFonts w:ascii="Calibri" w:eastAsia="Calibri" w:hAnsi="Calibri" w:cs="Calibri"/>
          <w:sz w:val="22"/>
          <w:szCs w:val="22"/>
        </w:rPr>
        <w:t xml:space="preserve">Involved in requirement gathering with client </w:t>
      </w:r>
      <w:r w:rsidR="00804741">
        <w:rPr>
          <w:rFonts w:ascii="Calibri" w:eastAsia="Calibri" w:hAnsi="Calibri" w:cs="Calibri"/>
          <w:sz w:val="22"/>
          <w:szCs w:val="22"/>
        </w:rPr>
        <w:t xml:space="preserve">to debrief high priority issues in salesforce service </w:t>
      </w:r>
      <w:r w:rsidR="00E26F8F">
        <w:rPr>
          <w:rFonts w:ascii="Calibri" w:eastAsia="Calibri" w:hAnsi="Calibri" w:cs="Calibri"/>
          <w:sz w:val="22"/>
          <w:szCs w:val="22"/>
        </w:rPr>
        <w:t xml:space="preserve"> </w:t>
      </w:r>
      <w:r w:rsidR="0025592F">
        <w:rPr>
          <w:rFonts w:ascii="Calibri" w:eastAsia="Calibri" w:hAnsi="Calibri" w:cs="Calibri"/>
          <w:sz w:val="22"/>
          <w:szCs w:val="22"/>
        </w:rPr>
        <w:t xml:space="preserve"> </w:t>
      </w:r>
      <w:r w:rsidR="00804741">
        <w:rPr>
          <w:rFonts w:ascii="Calibri" w:eastAsia="Calibri" w:hAnsi="Calibri" w:cs="Calibri"/>
          <w:sz w:val="22"/>
          <w:szCs w:val="22"/>
        </w:rPr>
        <w:t xml:space="preserve">cloud, </w:t>
      </w:r>
      <w:proofErr w:type="spellStart"/>
      <w:r w:rsidR="00804741">
        <w:rPr>
          <w:rFonts w:ascii="Calibri" w:eastAsia="Calibri" w:hAnsi="Calibri" w:cs="Calibri"/>
          <w:sz w:val="22"/>
          <w:szCs w:val="22"/>
        </w:rPr>
        <w:t>vlocity</w:t>
      </w:r>
      <w:proofErr w:type="spellEnd"/>
      <w:r w:rsidR="00804741">
        <w:rPr>
          <w:rFonts w:ascii="Calibri" w:eastAsia="Calibri" w:hAnsi="Calibri" w:cs="Calibri"/>
          <w:sz w:val="22"/>
          <w:szCs w:val="22"/>
        </w:rPr>
        <w:t>, CPQ.</w:t>
      </w:r>
    </w:p>
    <w:p w14:paraId="00700C1E" w14:textId="32D90813" w:rsidR="00780D9A" w:rsidRDefault="00D02AEA" w:rsidP="00F10012">
      <w:pPr>
        <w:spacing w:before="4"/>
        <w:ind w:left="4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rFonts w:ascii="Calibri" w:eastAsia="Calibri" w:hAnsi="Calibri" w:cs="Calibri"/>
          <w:sz w:val="22"/>
          <w:szCs w:val="22"/>
        </w:rPr>
        <w:t>Experience of</w:t>
      </w:r>
      <w:r w:rsidR="00E26F8F">
        <w:rPr>
          <w:rFonts w:ascii="Calibri" w:eastAsia="Calibri" w:hAnsi="Calibri" w:cs="Calibri"/>
          <w:sz w:val="22"/>
          <w:szCs w:val="22"/>
        </w:rPr>
        <w:t xml:space="preserve"> setting up live chat feature on experience cloud</w:t>
      </w:r>
      <w:r w:rsidR="00DC0044">
        <w:rPr>
          <w:rFonts w:ascii="Calibri" w:eastAsia="Calibri" w:hAnsi="Calibri" w:cs="Calibri"/>
          <w:sz w:val="22"/>
          <w:szCs w:val="22"/>
        </w:rPr>
        <w:t>.</w:t>
      </w:r>
    </w:p>
    <w:p w14:paraId="658D8229" w14:textId="414AA686" w:rsidR="00780D9A" w:rsidRDefault="00D02AEA" w:rsidP="00F10012">
      <w:pPr>
        <w:tabs>
          <w:tab w:val="left" w:pos="820"/>
        </w:tabs>
        <w:spacing w:before="13" w:line="260" w:lineRule="exact"/>
        <w:ind w:left="820" w:right="13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Excellent team player,</w:t>
      </w:r>
      <w:r w:rsidR="004E459C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ability to perform and deliver </w:t>
      </w:r>
      <w:r w:rsidR="00BA4B77">
        <w:rPr>
          <w:rFonts w:ascii="Calibri" w:eastAsia="Calibri" w:hAnsi="Calibri" w:cs="Calibri"/>
          <w:sz w:val="22"/>
          <w:szCs w:val="22"/>
        </w:rPr>
        <w:t xml:space="preserve">under </w:t>
      </w:r>
      <w:proofErr w:type="gramStart"/>
      <w:r w:rsidR="00BA4B77">
        <w:rPr>
          <w:rFonts w:ascii="Calibri" w:eastAsia="Calibri" w:hAnsi="Calibri" w:cs="Calibri"/>
          <w:sz w:val="22"/>
          <w:szCs w:val="22"/>
        </w:rPr>
        <w:t>pressure</w:t>
      </w:r>
      <w:r>
        <w:rPr>
          <w:rFonts w:ascii="Calibri" w:eastAsia="Calibri" w:hAnsi="Calibri" w:cs="Calibri"/>
          <w:sz w:val="22"/>
          <w:szCs w:val="22"/>
        </w:rPr>
        <w:t xml:space="preserve">  and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within  deadlines along with keen interest in learning new technologies and methodologies.</w:t>
      </w:r>
    </w:p>
    <w:p w14:paraId="00C73FA2" w14:textId="77777777" w:rsidR="00780D9A" w:rsidRDefault="00D02AEA" w:rsidP="00F10012">
      <w:pPr>
        <w:tabs>
          <w:tab w:val="left" w:pos="820"/>
        </w:tabs>
        <w:spacing w:before="6"/>
        <w:ind w:left="820" w:right="144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Acknowledged for flexibility, helpfulness, attention to detail and excellent work attitude by superiors.</w:t>
      </w:r>
    </w:p>
    <w:p w14:paraId="76E0D588" w14:textId="77777777" w:rsidR="00780D9A" w:rsidRDefault="00D02AEA" w:rsidP="00F10012">
      <w:pPr>
        <w:tabs>
          <w:tab w:val="left" w:pos="820"/>
        </w:tabs>
        <w:spacing w:before="4"/>
        <w:ind w:left="820" w:right="135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Team player, motivated, able to grasp things with excellent </w:t>
      </w:r>
      <w:r w:rsidR="00205507">
        <w:rPr>
          <w:rFonts w:ascii="Calibri" w:eastAsia="Calibri" w:hAnsi="Calibri" w:cs="Calibri"/>
          <w:sz w:val="22"/>
          <w:szCs w:val="22"/>
        </w:rPr>
        <w:t>analytical and</w:t>
      </w:r>
      <w:r>
        <w:rPr>
          <w:rFonts w:ascii="Calibri" w:eastAsia="Calibri" w:hAnsi="Calibri" w:cs="Calibri"/>
          <w:sz w:val="22"/>
          <w:szCs w:val="22"/>
        </w:rPr>
        <w:t xml:space="preserve"> problem-solving skills.</w:t>
      </w:r>
    </w:p>
    <w:p w14:paraId="2A6CBEA4" w14:textId="77777777" w:rsidR="00780D9A" w:rsidRDefault="00780D9A" w:rsidP="00F10012">
      <w:pPr>
        <w:spacing w:before="9" w:line="260" w:lineRule="exact"/>
        <w:jc w:val="both"/>
        <w:rPr>
          <w:sz w:val="26"/>
          <w:szCs w:val="26"/>
        </w:rPr>
      </w:pPr>
    </w:p>
    <w:p w14:paraId="020EED56" w14:textId="31A05391" w:rsidR="00E26F8F" w:rsidRDefault="00E26F8F" w:rsidP="00E26F8F">
      <w:pPr>
        <w:spacing w:before="5" w:line="120" w:lineRule="exact"/>
        <w:jc w:val="both"/>
        <w:rPr>
          <w:sz w:val="13"/>
          <w:szCs w:val="13"/>
        </w:rPr>
      </w:pPr>
    </w:p>
    <w:p w14:paraId="6EB2A81B" w14:textId="56E80A1F" w:rsidR="00380820" w:rsidRDefault="00380820" w:rsidP="00E26F8F">
      <w:pPr>
        <w:spacing w:before="5" w:line="120" w:lineRule="exact"/>
        <w:jc w:val="both"/>
        <w:rPr>
          <w:sz w:val="13"/>
          <w:szCs w:val="13"/>
        </w:rPr>
      </w:pPr>
    </w:p>
    <w:p w14:paraId="1ED919E9" w14:textId="09C3C089" w:rsidR="00380820" w:rsidRDefault="00380820" w:rsidP="00E26F8F">
      <w:pPr>
        <w:spacing w:before="5" w:line="120" w:lineRule="exact"/>
        <w:jc w:val="both"/>
        <w:rPr>
          <w:sz w:val="13"/>
          <w:szCs w:val="13"/>
        </w:rPr>
      </w:pPr>
    </w:p>
    <w:p w14:paraId="35BE06C9" w14:textId="56171DA4" w:rsidR="00380820" w:rsidRDefault="00380820" w:rsidP="00E26F8F">
      <w:pPr>
        <w:spacing w:before="5" w:line="120" w:lineRule="exact"/>
        <w:jc w:val="both"/>
        <w:rPr>
          <w:sz w:val="13"/>
          <w:szCs w:val="13"/>
        </w:rPr>
      </w:pPr>
    </w:p>
    <w:p w14:paraId="4FD90780" w14:textId="54019B0E" w:rsidR="00380820" w:rsidRDefault="00380820" w:rsidP="00E26F8F">
      <w:pPr>
        <w:spacing w:before="5" w:line="120" w:lineRule="exact"/>
        <w:jc w:val="both"/>
        <w:rPr>
          <w:sz w:val="13"/>
          <w:szCs w:val="13"/>
        </w:rPr>
      </w:pPr>
    </w:p>
    <w:p w14:paraId="5CA654F5" w14:textId="741611EB" w:rsidR="00380820" w:rsidRDefault="00380820" w:rsidP="00E26F8F">
      <w:pPr>
        <w:spacing w:before="5" w:line="120" w:lineRule="exact"/>
        <w:jc w:val="both"/>
        <w:rPr>
          <w:sz w:val="13"/>
          <w:szCs w:val="13"/>
        </w:rPr>
      </w:pPr>
    </w:p>
    <w:p w14:paraId="0DBA5930" w14:textId="40FC40CF" w:rsidR="00380820" w:rsidRDefault="00380820" w:rsidP="00E26F8F">
      <w:pPr>
        <w:spacing w:before="5" w:line="120" w:lineRule="exact"/>
        <w:jc w:val="both"/>
        <w:rPr>
          <w:sz w:val="13"/>
          <w:szCs w:val="13"/>
        </w:rPr>
      </w:pPr>
    </w:p>
    <w:p w14:paraId="284F0BC9" w14:textId="7B83D58A" w:rsidR="00380820" w:rsidRDefault="00380820" w:rsidP="00E26F8F">
      <w:pPr>
        <w:spacing w:before="5" w:line="120" w:lineRule="exact"/>
        <w:jc w:val="both"/>
        <w:rPr>
          <w:sz w:val="13"/>
          <w:szCs w:val="13"/>
        </w:rPr>
      </w:pPr>
    </w:p>
    <w:p w14:paraId="0BA3FFD4" w14:textId="2D9A22B0" w:rsidR="00380820" w:rsidRDefault="00380820" w:rsidP="00E26F8F">
      <w:pPr>
        <w:spacing w:before="5" w:line="120" w:lineRule="exact"/>
        <w:jc w:val="both"/>
        <w:rPr>
          <w:sz w:val="13"/>
          <w:szCs w:val="13"/>
        </w:rPr>
      </w:pPr>
    </w:p>
    <w:p w14:paraId="0D317609" w14:textId="3D89DE4F" w:rsidR="00380820" w:rsidRDefault="00380820" w:rsidP="00E26F8F">
      <w:pPr>
        <w:spacing w:before="5" w:line="120" w:lineRule="exact"/>
        <w:jc w:val="both"/>
        <w:rPr>
          <w:sz w:val="13"/>
          <w:szCs w:val="13"/>
        </w:rPr>
      </w:pPr>
    </w:p>
    <w:p w14:paraId="6D224886" w14:textId="574535FD" w:rsidR="00380820" w:rsidRDefault="00380820" w:rsidP="00E26F8F">
      <w:pPr>
        <w:spacing w:before="5" w:line="120" w:lineRule="exact"/>
        <w:jc w:val="both"/>
        <w:rPr>
          <w:sz w:val="13"/>
          <w:szCs w:val="13"/>
        </w:rPr>
      </w:pPr>
    </w:p>
    <w:p w14:paraId="153507C0" w14:textId="2E770640" w:rsidR="00380820" w:rsidRDefault="00380820" w:rsidP="00E26F8F">
      <w:pPr>
        <w:spacing w:before="5" w:line="120" w:lineRule="exact"/>
        <w:jc w:val="both"/>
        <w:rPr>
          <w:sz w:val="13"/>
          <w:szCs w:val="13"/>
        </w:rPr>
      </w:pPr>
    </w:p>
    <w:p w14:paraId="27379341" w14:textId="1A18DB77" w:rsidR="00380820" w:rsidRDefault="00380820" w:rsidP="00E26F8F">
      <w:pPr>
        <w:spacing w:before="5" w:line="120" w:lineRule="exact"/>
        <w:jc w:val="both"/>
        <w:rPr>
          <w:sz w:val="13"/>
          <w:szCs w:val="13"/>
        </w:rPr>
      </w:pPr>
    </w:p>
    <w:p w14:paraId="46A81635" w14:textId="3968CF03" w:rsidR="00380820" w:rsidRDefault="00380820" w:rsidP="00E26F8F">
      <w:pPr>
        <w:spacing w:before="5" w:line="120" w:lineRule="exact"/>
        <w:jc w:val="both"/>
        <w:rPr>
          <w:sz w:val="13"/>
          <w:szCs w:val="13"/>
        </w:rPr>
      </w:pPr>
    </w:p>
    <w:p w14:paraId="04DA852E" w14:textId="4E33D614" w:rsidR="00380820" w:rsidRDefault="00380820" w:rsidP="00E26F8F">
      <w:pPr>
        <w:spacing w:before="5" w:line="120" w:lineRule="exact"/>
        <w:jc w:val="both"/>
        <w:rPr>
          <w:sz w:val="13"/>
          <w:szCs w:val="13"/>
        </w:rPr>
      </w:pPr>
    </w:p>
    <w:p w14:paraId="35A8A917" w14:textId="226B9972" w:rsidR="00380820" w:rsidRDefault="00380820" w:rsidP="00E26F8F">
      <w:pPr>
        <w:spacing w:before="5" w:line="120" w:lineRule="exact"/>
        <w:jc w:val="both"/>
        <w:rPr>
          <w:sz w:val="13"/>
          <w:szCs w:val="13"/>
        </w:rPr>
      </w:pPr>
    </w:p>
    <w:p w14:paraId="14EA65D6" w14:textId="7F5177CA" w:rsidR="00380820" w:rsidRDefault="00380820" w:rsidP="00E26F8F">
      <w:pPr>
        <w:spacing w:before="5" w:line="120" w:lineRule="exact"/>
        <w:jc w:val="both"/>
        <w:rPr>
          <w:sz w:val="13"/>
          <w:szCs w:val="13"/>
        </w:rPr>
      </w:pPr>
    </w:p>
    <w:p w14:paraId="736D714C" w14:textId="48A0669F" w:rsidR="00380820" w:rsidRDefault="00380820" w:rsidP="00E26F8F">
      <w:pPr>
        <w:spacing w:before="5" w:line="120" w:lineRule="exact"/>
        <w:jc w:val="both"/>
        <w:rPr>
          <w:sz w:val="13"/>
          <w:szCs w:val="13"/>
        </w:rPr>
      </w:pPr>
    </w:p>
    <w:p w14:paraId="4C8DBEE6" w14:textId="74E14EED" w:rsidR="00380820" w:rsidRDefault="00380820" w:rsidP="00E26F8F">
      <w:pPr>
        <w:spacing w:before="5" w:line="120" w:lineRule="exact"/>
        <w:jc w:val="both"/>
        <w:rPr>
          <w:sz w:val="13"/>
          <w:szCs w:val="13"/>
        </w:rPr>
      </w:pPr>
    </w:p>
    <w:p w14:paraId="029DBDFB" w14:textId="788DFE9A" w:rsidR="00380820" w:rsidRDefault="00380820" w:rsidP="00E26F8F">
      <w:pPr>
        <w:spacing w:before="5" w:line="120" w:lineRule="exact"/>
        <w:jc w:val="both"/>
        <w:rPr>
          <w:sz w:val="13"/>
          <w:szCs w:val="13"/>
        </w:rPr>
      </w:pPr>
    </w:p>
    <w:p w14:paraId="7A6D5188" w14:textId="4EDDBB6D" w:rsidR="00380820" w:rsidRDefault="00380820" w:rsidP="00E26F8F">
      <w:pPr>
        <w:spacing w:before="5" w:line="120" w:lineRule="exact"/>
        <w:jc w:val="both"/>
        <w:rPr>
          <w:sz w:val="13"/>
          <w:szCs w:val="13"/>
        </w:rPr>
      </w:pPr>
    </w:p>
    <w:p w14:paraId="2B6C2987" w14:textId="6F81ED37" w:rsidR="00380820" w:rsidRDefault="00380820" w:rsidP="00E26F8F">
      <w:pPr>
        <w:spacing w:before="5" w:line="120" w:lineRule="exact"/>
        <w:jc w:val="both"/>
        <w:rPr>
          <w:sz w:val="13"/>
          <w:szCs w:val="13"/>
        </w:rPr>
      </w:pPr>
    </w:p>
    <w:p w14:paraId="66765AA1" w14:textId="657FB1DF" w:rsidR="00380820" w:rsidRDefault="00380820" w:rsidP="00E26F8F">
      <w:pPr>
        <w:spacing w:before="5" w:line="120" w:lineRule="exact"/>
        <w:jc w:val="both"/>
        <w:rPr>
          <w:sz w:val="13"/>
          <w:szCs w:val="13"/>
        </w:rPr>
      </w:pPr>
    </w:p>
    <w:p w14:paraId="6ED79A9D" w14:textId="60537ABC" w:rsidR="00380820" w:rsidRDefault="00380820" w:rsidP="00E26F8F">
      <w:pPr>
        <w:spacing w:before="5" w:line="120" w:lineRule="exact"/>
        <w:jc w:val="both"/>
        <w:rPr>
          <w:sz w:val="13"/>
          <w:szCs w:val="13"/>
        </w:rPr>
      </w:pPr>
    </w:p>
    <w:p w14:paraId="7D986851" w14:textId="77777777" w:rsidR="00380820" w:rsidRDefault="00380820" w:rsidP="00E26F8F">
      <w:pPr>
        <w:spacing w:before="5" w:line="120" w:lineRule="exact"/>
        <w:jc w:val="both"/>
        <w:rPr>
          <w:sz w:val="13"/>
          <w:szCs w:val="13"/>
        </w:rPr>
      </w:pPr>
    </w:p>
    <w:p w14:paraId="30DEDF47" w14:textId="3E82C644" w:rsidR="00780D9A" w:rsidRDefault="00780D9A" w:rsidP="00F10012">
      <w:pPr>
        <w:spacing w:line="200" w:lineRule="exact"/>
        <w:jc w:val="both"/>
      </w:pPr>
    </w:p>
    <w:p w14:paraId="712884AD" w14:textId="77777777" w:rsidR="00780D9A" w:rsidRDefault="00780D9A" w:rsidP="00F10012">
      <w:pPr>
        <w:spacing w:line="200" w:lineRule="exact"/>
        <w:jc w:val="both"/>
      </w:pPr>
    </w:p>
    <w:p w14:paraId="3A76D18A" w14:textId="77777777" w:rsidR="00780D9A" w:rsidRDefault="00711531" w:rsidP="00F10012">
      <w:pPr>
        <w:spacing w:before="12"/>
        <w:ind w:left="100"/>
        <w:jc w:val="both"/>
        <w:rPr>
          <w:rFonts w:ascii="Calibri" w:eastAsia="Calibri" w:hAnsi="Calibri" w:cs="Calibri"/>
          <w:sz w:val="22"/>
          <w:szCs w:val="22"/>
        </w:rPr>
      </w:pPr>
      <w:r>
        <w:pict w14:anchorId="2CB2089C">
          <v:group id="_x0000_s2050" alt="" style="position:absolute;left:0;text-align:left;margin-left:70.6pt;margin-top:13.35pt;width:454.25pt;height:0;z-index:-251655680;mso-position-horizontal-relative:page" coordorigin="1412,312" coordsize="9085,0">
            <v:shape id="_x0000_s2051" alt="" style="position:absolute;left:1412;top:312;width:9085;height:0" coordorigin="1412,312" coordsize="9085,0" path="m1412,312r9085,e" filled="f" strokeweight=".58pt">
              <v:path arrowok="t"/>
            </v:shape>
            <w10:wrap anchorx="page"/>
          </v:group>
        </w:pict>
      </w:r>
      <w:r w:rsidR="00D02AEA">
        <w:rPr>
          <w:rFonts w:ascii="Calibri" w:eastAsia="Calibri" w:hAnsi="Calibri" w:cs="Calibri"/>
          <w:b/>
          <w:sz w:val="22"/>
          <w:szCs w:val="22"/>
        </w:rPr>
        <w:t>EMPLOYMENT DETAILS</w:t>
      </w:r>
    </w:p>
    <w:p w14:paraId="7B517C29" w14:textId="77777777" w:rsidR="00780D9A" w:rsidRDefault="00780D9A" w:rsidP="00F10012">
      <w:pPr>
        <w:spacing w:before="18" w:line="280" w:lineRule="exact"/>
        <w:jc w:val="both"/>
        <w:rPr>
          <w:sz w:val="28"/>
          <w:szCs w:val="28"/>
        </w:rPr>
        <w:sectPr w:rsidR="00780D9A">
          <w:type w:val="continuous"/>
          <w:pgSz w:w="11920" w:h="16840"/>
          <w:pgMar w:top="1360" w:right="1260" w:bottom="280" w:left="1340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1E13EF" w14:paraId="04AC153A" w14:textId="77777777" w:rsidTr="001E13EF">
        <w:tc>
          <w:tcPr>
            <w:tcW w:w="4605" w:type="dxa"/>
          </w:tcPr>
          <w:p w14:paraId="048224BD" w14:textId="77777777" w:rsidR="001E13EF" w:rsidRDefault="001E13EF" w:rsidP="00F10012">
            <w:pPr>
              <w:spacing w:before="1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Infosys Ltd.</w:t>
            </w:r>
          </w:p>
          <w:p w14:paraId="149B7062" w14:textId="56699B30" w:rsidR="001E13EF" w:rsidRDefault="001E13EF" w:rsidP="00F10012">
            <w:pPr>
              <w:spacing w:before="1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Job Title: </w:t>
            </w:r>
            <w:r w:rsidR="00E26F8F">
              <w:rPr>
                <w:rFonts w:ascii="Calibri" w:eastAsia="Calibri" w:hAnsi="Calibri" w:cs="Calibri"/>
                <w:bCs/>
                <w:sz w:val="24"/>
                <w:szCs w:val="24"/>
              </w:rPr>
              <w:t>Salesforce</w:t>
            </w:r>
            <w:r w:rsidRPr="001E13EF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Consultant</w:t>
            </w:r>
          </w:p>
        </w:tc>
        <w:tc>
          <w:tcPr>
            <w:tcW w:w="4605" w:type="dxa"/>
          </w:tcPr>
          <w:p w14:paraId="2A3314A7" w14:textId="3855AC6A" w:rsidR="001E13EF" w:rsidRPr="001E13EF" w:rsidRDefault="001E13EF" w:rsidP="00F10012">
            <w:pPr>
              <w:spacing w:before="12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E13EF">
              <w:rPr>
                <w:rFonts w:ascii="Calibri" w:eastAsia="Calibri" w:hAnsi="Calibri" w:cs="Calibri"/>
                <w:bCs/>
                <w:sz w:val="24"/>
                <w:szCs w:val="24"/>
              </w:rPr>
              <w:t>09 Sept 2021- Present</w:t>
            </w:r>
          </w:p>
        </w:tc>
      </w:tr>
    </w:tbl>
    <w:p w14:paraId="001539B8" w14:textId="148E3F31" w:rsidR="00A56DFC" w:rsidRDefault="00A56DFC" w:rsidP="00F10012">
      <w:pPr>
        <w:spacing w:before="12"/>
        <w:ind w:left="10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01AF22D" w14:textId="32355AEB" w:rsidR="001E13EF" w:rsidRDefault="001E13EF" w:rsidP="00F10012">
      <w:pPr>
        <w:spacing w:before="12"/>
        <w:ind w:left="1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Description: </w:t>
      </w:r>
      <w:r w:rsidRPr="001E13EF">
        <w:rPr>
          <w:rFonts w:ascii="Calibri" w:eastAsia="Calibri" w:hAnsi="Calibri" w:cs="Calibri"/>
          <w:sz w:val="22"/>
          <w:szCs w:val="22"/>
        </w:rPr>
        <w:t>Infosys Limited is an Indian multinational information technology company that provides business consulting, information technology and outsourcing services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3EDC169" w14:textId="7CBD42D9" w:rsidR="001E13EF" w:rsidRDefault="001E13EF" w:rsidP="00F10012">
      <w:pPr>
        <w:spacing w:before="12"/>
        <w:ind w:left="100"/>
        <w:jc w:val="both"/>
        <w:rPr>
          <w:rFonts w:ascii="Calibri" w:eastAsia="Calibri" w:hAnsi="Calibri" w:cs="Calibri"/>
          <w:sz w:val="22"/>
          <w:szCs w:val="22"/>
        </w:rPr>
      </w:pPr>
    </w:p>
    <w:p w14:paraId="0D5E1A50" w14:textId="6E241533" w:rsidR="002536B3" w:rsidRDefault="002536B3" w:rsidP="00F10012">
      <w:pPr>
        <w:spacing w:before="12"/>
        <w:ind w:left="100"/>
        <w:jc w:val="both"/>
        <w:rPr>
          <w:rFonts w:ascii="Calibri" w:eastAsia="Calibri" w:hAnsi="Calibri" w:cs="Calibri"/>
          <w:sz w:val="22"/>
          <w:szCs w:val="22"/>
        </w:rPr>
      </w:pPr>
    </w:p>
    <w:p w14:paraId="794E30D2" w14:textId="47B3ECB0" w:rsidR="002536B3" w:rsidRDefault="002536B3" w:rsidP="00F10012">
      <w:pPr>
        <w:spacing w:before="12"/>
        <w:ind w:left="100"/>
        <w:jc w:val="both"/>
        <w:rPr>
          <w:rFonts w:ascii="Calibri" w:eastAsia="Calibri" w:hAnsi="Calibri" w:cs="Calibri"/>
          <w:sz w:val="22"/>
          <w:szCs w:val="22"/>
        </w:rPr>
      </w:pPr>
    </w:p>
    <w:p w14:paraId="0027278E" w14:textId="77777777" w:rsidR="002536B3" w:rsidRDefault="002536B3" w:rsidP="002536B3">
      <w:pPr>
        <w:spacing w:before="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Project Details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79252B4E" w14:textId="68058279" w:rsidR="002536B3" w:rsidRDefault="002536B3" w:rsidP="002536B3">
      <w:pPr>
        <w:pStyle w:val="NormalWeb"/>
        <w:spacing w:before="11" w:beforeAutospacing="0" w:after="0" w:afterAutospacing="0"/>
        <w:ind w:left="46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Client: </w:t>
      </w:r>
      <w:r w:rsidRPr="00380820">
        <w:rPr>
          <w:rFonts w:ascii="Calibri" w:eastAsia="Calibri" w:hAnsi="Calibri" w:cs="Calibri"/>
          <w:bCs/>
          <w:sz w:val="22"/>
          <w:szCs w:val="22"/>
        </w:rPr>
        <w:t xml:space="preserve">BT </w:t>
      </w:r>
      <w:r>
        <w:rPr>
          <w:rFonts w:ascii="Calibri" w:eastAsia="Calibri" w:hAnsi="Calibri" w:cs="Calibri"/>
          <w:bCs/>
          <w:sz w:val="22"/>
          <w:szCs w:val="22"/>
        </w:rPr>
        <w:t xml:space="preserve">(GNV) </w:t>
      </w:r>
      <w:r w:rsidRPr="00380820">
        <w:rPr>
          <w:rFonts w:ascii="Calibri" w:eastAsia="Calibri" w:hAnsi="Calibri" w:cs="Calibri"/>
          <w:bCs/>
          <w:sz w:val="22"/>
          <w:szCs w:val="22"/>
        </w:rPr>
        <w:t>(Telecom)</w:t>
      </w:r>
      <w:r w:rsidRPr="00915E3F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21FB3C6F" w14:textId="77777777" w:rsidR="002536B3" w:rsidRDefault="002536B3" w:rsidP="002536B3">
      <w:pPr>
        <w:pStyle w:val="NormalWeb"/>
        <w:spacing w:before="11" w:beforeAutospacing="0" w:after="0" w:afterAutospacing="0"/>
        <w:ind w:left="46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Platforms: </w:t>
      </w:r>
      <w:r>
        <w:rPr>
          <w:rFonts w:ascii="Calibri" w:hAnsi="Calibri" w:cs="Calibri"/>
          <w:color w:val="000000"/>
          <w:sz w:val="22"/>
          <w:szCs w:val="22"/>
        </w:rPr>
        <w:t xml:space="preserve">Salesforce,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Vlocity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 </w:t>
      </w:r>
    </w:p>
    <w:p w14:paraId="5C8BF447" w14:textId="41AFA68C" w:rsidR="002536B3" w:rsidRDefault="002536B3" w:rsidP="002536B3">
      <w:pPr>
        <w:spacing w:before="12"/>
        <w:ind w:left="1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Role: </w:t>
      </w:r>
      <w:proofErr w:type="spellStart"/>
      <w:proofErr w:type="gramStart"/>
      <w:r w:rsidRPr="00BE6993">
        <w:rPr>
          <w:rFonts w:ascii="Calibri" w:hAnsi="Calibri" w:cs="Calibri"/>
          <w:color w:val="000000"/>
          <w:sz w:val="22"/>
          <w:szCs w:val="22"/>
        </w:rPr>
        <w:t>Vlocity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5592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E6993">
        <w:rPr>
          <w:rFonts w:ascii="Calibri" w:hAnsi="Calibri" w:cs="Calibri"/>
          <w:color w:val="000000"/>
          <w:sz w:val="22"/>
          <w:szCs w:val="22"/>
        </w:rPr>
        <w:t>/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E6993">
        <w:rPr>
          <w:rFonts w:ascii="Calibri" w:hAnsi="Calibri" w:cs="Calibri"/>
          <w:color w:val="000000"/>
          <w:sz w:val="22"/>
          <w:szCs w:val="22"/>
        </w:rPr>
        <w:t xml:space="preserve">Salesforce </w:t>
      </w:r>
      <w:r>
        <w:rPr>
          <w:rFonts w:ascii="Calibri" w:hAnsi="Calibri" w:cs="Calibri"/>
          <w:color w:val="000000"/>
          <w:sz w:val="22"/>
          <w:szCs w:val="22"/>
        </w:rPr>
        <w:t>Consultant</w:t>
      </w:r>
    </w:p>
    <w:p w14:paraId="48C32099" w14:textId="00C66434" w:rsidR="002536B3" w:rsidRDefault="002536B3" w:rsidP="002536B3">
      <w:pPr>
        <w:spacing w:before="12"/>
        <w:ind w:left="100"/>
        <w:jc w:val="both"/>
        <w:rPr>
          <w:rFonts w:ascii="Calibri" w:eastAsia="Calibri" w:hAnsi="Calibri" w:cs="Calibri"/>
          <w:sz w:val="22"/>
          <w:szCs w:val="22"/>
        </w:rPr>
      </w:pPr>
    </w:p>
    <w:p w14:paraId="55FED177" w14:textId="7EB6B934" w:rsidR="002536B3" w:rsidRDefault="002536B3" w:rsidP="002536B3">
      <w:pPr>
        <w:pStyle w:val="ListParagraph"/>
        <w:numPr>
          <w:ilvl w:val="0"/>
          <w:numId w:val="23"/>
        </w:numPr>
        <w:spacing w:before="12"/>
        <w:jc w:val="both"/>
        <w:rPr>
          <w:rFonts w:ascii="Calibri" w:eastAsia="Calibri" w:hAnsi="Calibri" w:cs="Calibri"/>
          <w:sz w:val="22"/>
          <w:szCs w:val="22"/>
        </w:rPr>
      </w:pPr>
      <w:r w:rsidRPr="002536B3">
        <w:rPr>
          <w:rFonts w:ascii="Calibri" w:eastAsia="Calibri" w:hAnsi="Calibri" w:cs="Calibri"/>
          <w:sz w:val="22"/>
          <w:szCs w:val="22"/>
        </w:rPr>
        <w:t xml:space="preserve">Managing team of 5 developers with </w:t>
      </w:r>
      <w:proofErr w:type="spellStart"/>
      <w:r w:rsidR="00734D1E">
        <w:rPr>
          <w:rFonts w:ascii="Calibri" w:eastAsia="Calibri" w:hAnsi="Calibri" w:cs="Calibri"/>
          <w:sz w:val="22"/>
          <w:szCs w:val="22"/>
        </w:rPr>
        <w:t>V</w:t>
      </w:r>
      <w:r w:rsidRPr="002536B3">
        <w:rPr>
          <w:rFonts w:ascii="Calibri" w:eastAsia="Calibri" w:hAnsi="Calibri" w:cs="Calibri"/>
          <w:sz w:val="22"/>
          <w:szCs w:val="22"/>
        </w:rPr>
        <w:t>locity</w:t>
      </w:r>
      <w:proofErr w:type="spellEnd"/>
      <w:r w:rsidRPr="002536B3">
        <w:rPr>
          <w:rFonts w:ascii="Calibri" w:eastAsia="Calibri" w:hAnsi="Calibri" w:cs="Calibri"/>
          <w:sz w:val="22"/>
          <w:szCs w:val="22"/>
        </w:rPr>
        <w:t xml:space="preserve"> and Salesforce skillset and acting as </w:t>
      </w:r>
      <w:proofErr w:type="gramStart"/>
      <w:r w:rsidRPr="002536B3">
        <w:rPr>
          <w:rFonts w:ascii="Calibri" w:eastAsia="Calibri" w:hAnsi="Calibri" w:cs="Calibri"/>
          <w:sz w:val="22"/>
          <w:szCs w:val="22"/>
        </w:rPr>
        <w:t>an</w:t>
      </w:r>
      <w:proofErr w:type="gramEnd"/>
      <w:r w:rsidRPr="002536B3">
        <w:rPr>
          <w:rFonts w:ascii="Calibri" w:eastAsia="Calibri" w:hAnsi="Calibri" w:cs="Calibri"/>
          <w:sz w:val="22"/>
          <w:szCs w:val="22"/>
        </w:rPr>
        <w:t xml:space="preserve"> </w:t>
      </w:r>
      <w:r w:rsidR="0037694D" w:rsidRPr="002536B3">
        <w:rPr>
          <w:rFonts w:ascii="Calibri" w:eastAsia="Calibri" w:hAnsi="Calibri" w:cs="Calibri"/>
          <w:sz w:val="22"/>
          <w:szCs w:val="22"/>
        </w:rPr>
        <w:t>delivery track</w:t>
      </w:r>
      <w:r w:rsidRPr="002536B3">
        <w:rPr>
          <w:rFonts w:ascii="Calibri" w:eastAsia="Calibri" w:hAnsi="Calibri" w:cs="Calibri"/>
          <w:sz w:val="22"/>
          <w:szCs w:val="22"/>
        </w:rPr>
        <w:t xml:space="preserve"> lead for telecom</w:t>
      </w:r>
      <w:r w:rsidR="00734D1E">
        <w:rPr>
          <w:rFonts w:ascii="Calibri" w:eastAsia="Calibri" w:hAnsi="Calibri" w:cs="Calibri"/>
          <w:sz w:val="22"/>
          <w:szCs w:val="22"/>
        </w:rPr>
        <w:t xml:space="preserve"> to </w:t>
      </w:r>
      <w:r w:rsidR="00E20D79">
        <w:rPr>
          <w:rFonts w:ascii="Calibri" w:eastAsia="Calibri" w:hAnsi="Calibri" w:cs="Calibri"/>
          <w:sz w:val="22"/>
          <w:szCs w:val="22"/>
        </w:rPr>
        <w:t>implement</w:t>
      </w:r>
      <w:r w:rsidR="00734D1E">
        <w:rPr>
          <w:rFonts w:ascii="Calibri" w:eastAsia="Calibri" w:hAnsi="Calibri" w:cs="Calibri"/>
          <w:sz w:val="22"/>
          <w:szCs w:val="22"/>
        </w:rPr>
        <w:t xml:space="preserve"> headless architecture in </w:t>
      </w:r>
      <w:proofErr w:type="spellStart"/>
      <w:r w:rsidR="00734D1E">
        <w:rPr>
          <w:rFonts w:ascii="Calibri" w:eastAsia="Calibri" w:hAnsi="Calibri" w:cs="Calibri"/>
          <w:sz w:val="22"/>
          <w:szCs w:val="22"/>
        </w:rPr>
        <w:t>Vlocity</w:t>
      </w:r>
      <w:proofErr w:type="spellEnd"/>
      <w:r w:rsidR="00734D1E">
        <w:rPr>
          <w:rFonts w:ascii="Calibri" w:eastAsia="Calibri" w:hAnsi="Calibri" w:cs="Calibri"/>
          <w:sz w:val="22"/>
          <w:szCs w:val="22"/>
        </w:rPr>
        <w:t xml:space="preserve"> with integration with APIGEE and App teams for customer.</w:t>
      </w:r>
    </w:p>
    <w:p w14:paraId="70272D12" w14:textId="18A32CDC" w:rsidR="00734D1E" w:rsidRDefault="00734D1E" w:rsidP="002536B3">
      <w:pPr>
        <w:pStyle w:val="ListParagraph"/>
        <w:numPr>
          <w:ilvl w:val="0"/>
          <w:numId w:val="23"/>
        </w:numPr>
        <w:spacing w:before="1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Responsible for designing product model in </w:t>
      </w:r>
      <w:proofErr w:type="spellStart"/>
      <w:r>
        <w:rPr>
          <w:rFonts w:ascii="Calibri" w:eastAsia="Calibri" w:hAnsi="Calibri" w:cs="Calibri"/>
          <w:sz w:val="22"/>
          <w:szCs w:val="22"/>
        </w:rPr>
        <w:t>Vlocity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EPC and created more than </w:t>
      </w:r>
      <w:proofErr w:type="gramStart"/>
      <w:r w:rsidR="0037694D">
        <w:rPr>
          <w:rFonts w:ascii="Calibri" w:eastAsia="Calibri" w:hAnsi="Calibri" w:cs="Calibri"/>
          <w:sz w:val="22"/>
          <w:szCs w:val="22"/>
        </w:rPr>
        <w:t>150</w:t>
      </w:r>
      <w:r>
        <w:rPr>
          <w:rFonts w:ascii="Calibri" w:eastAsia="Calibri" w:hAnsi="Calibri" w:cs="Calibri"/>
          <w:sz w:val="22"/>
          <w:szCs w:val="22"/>
        </w:rPr>
        <w:t xml:space="preserve">  offer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product along with its leaf product </w:t>
      </w:r>
      <w:r w:rsidR="0037694D">
        <w:rPr>
          <w:rFonts w:ascii="Calibri" w:eastAsia="Calibri" w:hAnsi="Calibri" w:cs="Calibri"/>
          <w:sz w:val="22"/>
          <w:szCs w:val="22"/>
        </w:rPr>
        <w:t>specification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EF11F14" w14:textId="7B5B3A7E" w:rsidR="00734D1E" w:rsidRPr="002536B3" w:rsidRDefault="00734D1E" w:rsidP="002536B3">
      <w:pPr>
        <w:pStyle w:val="ListParagraph"/>
        <w:numPr>
          <w:ilvl w:val="0"/>
          <w:numId w:val="23"/>
        </w:numPr>
        <w:spacing w:before="1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Responsible for creating attributes categories, picklist, pricing plan, attribute assignment with more than </w:t>
      </w:r>
      <w:r w:rsidR="00BA620F">
        <w:rPr>
          <w:rFonts w:ascii="Calibri" w:eastAsia="Calibri" w:hAnsi="Calibri" w:cs="Calibri"/>
          <w:sz w:val="22"/>
          <w:szCs w:val="22"/>
        </w:rPr>
        <w:t>500</w:t>
      </w:r>
      <w:r>
        <w:rPr>
          <w:rFonts w:ascii="Calibri" w:eastAsia="Calibri" w:hAnsi="Calibri" w:cs="Calibri"/>
          <w:sz w:val="22"/>
          <w:szCs w:val="22"/>
        </w:rPr>
        <w:t xml:space="preserve"> plus attribute to different products along with overrides, product catalog.</w:t>
      </w:r>
    </w:p>
    <w:p w14:paraId="03B8492F" w14:textId="288BF301" w:rsidR="00734D1E" w:rsidRDefault="00734D1E" w:rsidP="002536B3">
      <w:pPr>
        <w:pStyle w:val="ListParagraph"/>
        <w:numPr>
          <w:ilvl w:val="0"/>
          <w:numId w:val="23"/>
        </w:numPr>
        <w:spacing w:before="1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Responsible for developing TMF-</w:t>
      </w:r>
      <w:r w:rsidR="00BA620F">
        <w:rPr>
          <w:rFonts w:ascii="Calibri" w:eastAsia="Calibri" w:hAnsi="Calibri" w:cs="Calibri"/>
          <w:sz w:val="22"/>
          <w:szCs w:val="22"/>
        </w:rPr>
        <w:t>648,</w:t>
      </w:r>
      <w:r>
        <w:rPr>
          <w:rFonts w:ascii="Calibri" w:eastAsia="Calibri" w:hAnsi="Calibri" w:cs="Calibri"/>
          <w:sz w:val="22"/>
          <w:szCs w:val="22"/>
        </w:rPr>
        <w:t xml:space="preserve"> TMF-620 API using </w:t>
      </w:r>
      <w:proofErr w:type="spellStart"/>
      <w:r>
        <w:rPr>
          <w:rFonts w:ascii="Calibri" w:eastAsia="Calibri" w:hAnsi="Calibri" w:cs="Calibri"/>
          <w:sz w:val="22"/>
          <w:szCs w:val="22"/>
        </w:rPr>
        <w:t>Vlocity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Integration procedures, data raptors.</w:t>
      </w:r>
    </w:p>
    <w:p w14:paraId="08A479D6" w14:textId="7966AA0F" w:rsidR="0037694D" w:rsidRDefault="0037694D" w:rsidP="002536B3">
      <w:pPr>
        <w:pStyle w:val="ListParagraph"/>
        <w:numPr>
          <w:ilvl w:val="0"/>
          <w:numId w:val="23"/>
        </w:numPr>
        <w:spacing w:before="1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Developing custom solution for telecom products with headless architecture design which using </w:t>
      </w:r>
      <w:proofErr w:type="spellStart"/>
      <w:r>
        <w:rPr>
          <w:rFonts w:ascii="Calibri" w:eastAsia="Calibri" w:hAnsi="Calibri" w:cs="Calibri"/>
          <w:sz w:val="22"/>
          <w:szCs w:val="22"/>
        </w:rPr>
        <w:t>Dataraptors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Integration procedures.</w:t>
      </w:r>
    </w:p>
    <w:p w14:paraId="2BB88A7D" w14:textId="0C204345" w:rsidR="0037694D" w:rsidRDefault="0037694D" w:rsidP="002536B3">
      <w:pPr>
        <w:pStyle w:val="ListParagraph"/>
        <w:numPr>
          <w:ilvl w:val="0"/>
          <w:numId w:val="23"/>
        </w:numPr>
        <w:spacing w:before="1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Designed the most prominent solutions for the fastest response with custom based pricing logic instead of Standard pricing API’s.</w:t>
      </w:r>
    </w:p>
    <w:p w14:paraId="28E7833A" w14:textId="4D63DDF7" w:rsidR="00734D1E" w:rsidRDefault="00734D1E" w:rsidP="002536B3">
      <w:pPr>
        <w:pStyle w:val="ListParagraph"/>
        <w:numPr>
          <w:ilvl w:val="0"/>
          <w:numId w:val="23"/>
        </w:numPr>
        <w:spacing w:before="1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Responsible for developing quote journey using </w:t>
      </w:r>
      <w:proofErr w:type="spellStart"/>
      <w:r>
        <w:rPr>
          <w:rFonts w:ascii="Calibri" w:eastAsia="Calibri" w:hAnsi="Calibri" w:cs="Calibri"/>
          <w:sz w:val="22"/>
          <w:szCs w:val="22"/>
        </w:rPr>
        <w:t>Vlocity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components along with </w:t>
      </w:r>
      <w:proofErr w:type="spellStart"/>
      <w:r>
        <w:rPr>
          <w:rFonts w:ascii="Calibri" w:eastAsia="Calibri" w:hAnsi="Calibri" w:cs="Calibri"/>
          <w:sz w:val="22"/>
          <w:szCs w:val="22"/>
        </w:rPr>
        <w:t>postcart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items API, </w:t>
      </w:r>
      <w:proofErr w:type="spellStart"/>
      <w:r>
        <w:rPr>
          <w:rFonts w:ascii="Calibri" w:eastAsia="Calibri" w:hAnsi="Calibri" w:cs="Calibri"/>
          <w:sz w:val="22"/>
          <w:szCs w:val="22"/>
        </w:rPr>
        <w:t>getcartItems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API pricing API, attribute based calculation </w:t>
      </w:r>
      <w:proofErr w:type="gramStart"/>
      <w:r>
        <w:rPr>
          <w:rFonts w:ascii="Calibri" w:eastAsia="Calibri" w:hAnsi="Calibri" w:cs="Calibri"/>
          <w:sz w:val="22"/>
          <w:szCs w:val="22"/>
        </w:rPr>
        <w:t>matrix 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calculation procedure.</w:t>
      </w:r>
    </w:p>
    <w:p w14:paraId="0B5DFEF4" w14:textId="06945E9C" w:rsidR="002536B3" w:rsidRDefault="002536B3" w:rsidP="002536B3">
      <w:pPr>
        <w:pStyle w:val="ListParagraph"/>
        <w:numPr>
          <w:ilvl w:val="0"/>
          <w:numId w:val="23"/>
        </w:numPr>
        <w:spacing w:before="12"/>
        <w:jc w:val="both"/>
        <w:rPr>
          <w:rFonts w:ascii="Calibri" w:eastAsia="Calibri" w:hAnsi="Calibri" w:cs="Calibri"/>
          <w:sz w:val="22"/>
          <w:szCs w:val="22"/>
        </w:rPr>
      </w:pPr>
      <w:r w:rsidRPr="002536B3">
        <w:rPr>
          <w:rFonts w:ascii="Calibri" w:eastAsia="Calibri" w:hAnsi="Calibri" w:cs="Calibri"/>
          <w:sz w:val="22"/>
          <w:szCs w:val="22"/>
        </w:rPr>
        <w:t xml:space="preserve">Responsible for </w:t>
      </w:r>
      <w:proofErr w:type="spellStart"/>
      <w:r w:rsidR="0037694D">
        <w:rPr>
          <w:rFonts w:ascii="Calibri" w:eastAsia="Calibri" w:hAnsi="Calibri" w:cs="Calibri"/>
          <w:sz w:val="22"/>
          <w:szCs w:val="22"/>
        </w:rPr>
        <w:t>developinh</w:t>
      </w:r>
      <w:proofErr w:type="spellEnd"/>
      <w:r w:rsidRPr="002536B3">
        <w:rPr>
          <w:rFonts w:ascii="Calibri" w:eastAsia="Calibri" w:hAnsi="Calibri" w:cs="Calibri"/>
          <w:sz w:val="22"/>
          <w:szCs w:val="22"/>
        </w:rPr>
        <w:t xml:space="preserve"> the CPQ data model in EPC module and </w:t>
      </w:r>
      <w:proofErr w:type="gramStart"/>
      <w:r w:rsidRPr="002536B3">
        <w:rPr>
          <w:rFonts w:ascii="Calibri" w:eastAsia="Calibri" w:hAnsi="Calibri" w:cs="Calibri"/>
          <w:sz w:val="22"/>
          <w:szCs w:val="22"/>
        </w:rPr>
        <w:t>salesforce  functionalities</w:t>
      </w:r>
      <w:proofErr w:type="gramEnd"/>
      <w:r w:rsidRPr="002536B3">
        <w:rPr>
          <w:rFonts w:ascii="Calibri" w:eastAsia="Calibri" w:hAnsi="Calibri" w:cs="Calibri"/>
          <w:sz w:val="22"/>
          <w:szCs w:val="22"/>
        </w:rPr>
        <w:t>.</w:t>
      </w:r>
    </w:p>
    <w:p w14:paraId="1059C6B1" w14:textId="711ABF1C" w:rsidR="002536B3" w:rsidRDefault="002536B3" w:rsidP="002536B3">
      <w:pPr>
        <w:pStyle w:val="ListParagraph"/>
        <w:numPr>
          <w:ilvl w:val="0"/>
          <w:numId w:val="23"/>
        </w:numPr>
        <w:spacing w:before="1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Well versed with salesforce </w:t>
      </w:r>
      <w:proofErr w:type="gramStart"/>
      <w:r>
        <w:rPr>
          <w:rFonts w:ascii="Calibri" w:eastAsia="Calibri" w:hAnsi="Calibri" w:cs="Calibri"/>
          <w:sz w:val="22"/>
          <w:szCs w:val="22"/>
        </w:rPr>
        <w:t>configuration 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vlocity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components</w:t>
      </w:r>
      <w:r w:rsidR="0037694D">
        <w:rPr>
          <w:rFonts w:ascii="Calibri" w:eastAsia="Calibri" w:hAnsi="Calibri" w:cs="Calibri"/>
          <w:sz w:val="22"/>
          <w:szCs w:val="22"/>
        </w:rPr>
        <w:t xml:space="preserve"> such as </w:t>
      </w:r>
      <w:proofErr w:type="spellStart"/>
      <w:r w:rsidR="0037694D">
        <w:rPr>
          <w:rFonts w:ascii="Calibri" w:eastAsia="Calibri" w:hAnsi="Calibri" w:cs="Calibri"/>
          <w:sz w:val="22"/>
          <w:szCs w:val="22"/>
        </w:rPr>
        <w:t>Dataraptors</w:t>
      </w:r>
      <w:proofErr w:type="spellEnd"/>
      <w:r w:rsidR="0037694D">
        <w:rPr>
          <w:rFonts w:ascii="Calibri" w:eastAsia="Calibri" w:hAnsi="Calibri" w:cs="Calibri"/>
          <w:sz w:val="22"/>
          <w:szCs w:val="22"/>
        </w:rPr>
        <w:t>, Integration procedures, http action etc.</w:t>
      </w:r>
    </w:p>
    <w:p w14:paraId="645BA3EC" w14:textId="0E773B15" w:rsidR="00734D1E" w:rsidRDefault="00734D1E" w:rsidP="002536B3">
      <w:pPr>
        <w:pStyle w:val="ListParagraph"/>
        <w:numPr>
          <w:ilvl w:val="0"/>
          <w:numId w:val="23"/>
        </w:numPr>
        <w:spacing w:before="1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Responsible for extraction and deployment using IDX workbench.</w:t>
      </w:r>
    </w:p>
    <w:p w14:paraId="0F22464F" w14:textId="66C61621" w:rsidR="00734D1E" w:rsidRDefault="00734D1E" w:rsidP="002536B3">
      <w:pPr>
        <w:pStyle w:val="ListParagraph"/>
        <w:numPr>
          <w:ilvl w:val="0"/>
          <w:numId w:val="23"/>
        </w:numPr>
        <w:spacing w:before="1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Responsible for providing support to production team to resolve critical issues.</w:t>
      </w:r>
    </w:p>
    <w:p w14:paraId="584BE207" w14:textId="63978309" w:rsidR="00734D1E" w:rsidRPr="002536B3" w:rsidRDefault="00734D1E" w:rsidP="002536B3">
      <w:pPr>
        <w:pStyle w:val="ListParagraph"/>
        <w:numPr>
          <w:ilvl w:val="0"/>
          <w:numId w:val="23"/>
        </w:numPr>
        <w:spacing w:before="1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Responsible for writing testcases for pre-validation before handing it over to testing team along with system testing, integration testing.</w:t>
      </w:r>
    </w:p>
    <w:p w14:paraId="3C41FF3D" w14:textId="77777777" w:rsidR="002536B3" w:rsidRDefault="002536B3" w:rsidP="002536B3">
      <w:pPr>
        <w:spacing w:before="12"/>
        <w:ind w:left="100"/>
        <w:jc w:val="both"/>
        <w:rPr>
          <w:rFonts w:ascii="Calibri" w:eastAsia="Calibri" w:hAnsi="Calibri" w:cs="Calibri"/>
          <w:sz w:val="22"/>
          <w:szCs w:val="22"/>
        </w:rPr>
      </w:pPr>
    </w:p>
    <w:p w14:paraId="08AEB6CB" w14:textId="77777777" w:rsidR="001E13EF" w:rsidRDefault="001E13EF" w:rsidP="00F10012">
      <w:pPr>
        <w:spacing w:before="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Project Details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67E1F807" w14:textId="60003AED" w:rsidR="00380820" w:rsidRDefault="00915E3F" w:rsidP="00380820">
      <w:pPr>
        <w:pStyle w:val="NormalWeb"/>
        <w:spacing w:before="11" w:beforeAutospacing="0" w:after="0" w:afterAutospacing="0"/>
        <w:ind w:left="46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Client: </w:t>
      </w:r>
      <w:r w:rsidR="00380820" w:rsidRPr="00380820">
        <w:rPr>
          <w:rFonts w:ascii="Calibri" w:eastAsia="Calibri" w:hAnsi="Calibri" w:cs="Calibri"/>
          <w:bCs/>
          <w:sz w:val="22"/>
          <w:szCs w:val="22"/>
        </w:rPr>
        <w:t xml:space="preserve">BT </w:t>
      </w:r>
      <w:proofErr w:type="spellStart"/>
      <w:r w:rsidR="00380820" w:rsidRPr="00380820">
        <w:rPr>
          <w:rFonts w:ascii="Calibri" w:eastAsia="Calibri" w:hAnsi="Calibri" w:cs="Calibri"/>
          <w:bCs/>
          <w:sz w:val="22"/>
          <w:szCs w:val="22"/>
        </w:rPr>
        <w:t>Vlocity</w:t>
      </w:r>
      <w:proofErr w:type="spellEnd"/>
      <w:r w:rsidR="00380820" w:rsidRPr="00380820">
        <w:rPr>
          <w:rFonts w:ascii="Calibri" w:eastAsia="Calibri" w:hAnsi="Calibri" w:cs="Calibri"/>
          <w:bCs/>
          <w:sz w:val="22"/>
          <w:szCs w:val="22"/>
        </w:rPr>
        <w:t xml:space="preserve"> (</w:t>
      </w:r>
      <w:r w:rsidR="00A9606D">
        <w:rPr>
          <w:rFonts w:ascii="Calibri" w:eastAsia="Calibri" w:hAnsi="Calibri" w:cs="Calibri"/>
          <w:bCs/>
          <w:sz w:val="22"/>
          <w:szCs w:val="22"/>
        </w:rPr>
        <w:t>OC</w:t>
      </w:r>
      <w:r w:rsidR="00380820" w:rsidRPr="00380820">
        <w:rPr>
          <w:rFonts w:ascii="Calibri" w:eastAsia="Calibri" w:hAnsi="Calibri" w:cs="Calibri"/>
          <w:bCs/>
          <w:sz w:val="22"/>
          <w:szCs w:val="22"/>
        </w:rPr>
        <w:t>)</w:t>
      </w:r>
      <w:r w:rsidR="00380820" w:rsidRPr="00915E3F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1B178C76" w14:textId="3616B66E" w:rsidR="00915E3F" w:rsidRDefault="00915E3F" w:rsidP="00F10012">
      <w:pPr>
        <w:pStyle w:val="NormalWeb"/>
        <w:spacing w:before="11" w:beforeAutospacing="0" w:after="0" w:afterAutospacing="0"/>
        <w:ind w:left="46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Platforms: </w:t>
      </w:r>
      <w:r>
        <w:rPr>
          <w:rFonts w:ascii="Calibri" w:hAnsi="Calibri" w:cs="Calibri"/>
          <w:color w:val="000000"/>
          <w:sz w:val="22"/>
          <w:szCs w:val="22"/>
        </w:rPr>
        <w:t xml:space="preserve">Salesforce,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Vlocity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 </w:t>
      </w:r>
    </w:p>
    <w:p w14:paraId="71745053" w14:textId="20AC2FBC" w:rsidR="00915E3F" w:rsidRPr="009967EF" w:rsidRDefault="00915E3F" w:rsidP="00F10012">
      <w:pPr>
        <w:pStyle w:val="ListParagraph"/>
        <w:spacing w:before="41" w:line="274" w:lineRule="auto"/>
        <w:ind w:left="460" w:right="226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Role: </w:t>
      </w:r>
      <w:proofErr w:type="spellStart"/>
      <w:r w:rsidR="00BE6993" w:rsidRPr="00BE6993">
        <w:rPr>
          <w:rFonts w:ascii="Calibri" w:hAnsi="Calibri" w:cs="Calibri"/>
          <w:color w:val="000000"/>
          <w:sz w:val="22"/>
          <w:szCs w:val="22"/>
        </w:rPr>
        <w:t>Vlocity</w:t>
      </w:r>
      <w:proofErr w:type="spellEnd"/>
      <w:r w:rsidR="0038082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E6993" w:rsidRPr="00BE6993">
        <w:rPr>
          <w:rFonts w:ascii="Calibri" w:hAnsi="Calibri" w:cs="Calibri"/>
          <w:color w:val="000000"/>
          <w:sz w:val="22"/>
          <w:szCs w:val="22"/>
        </w:rPr>
        <w:t>/</w:t>
      </w:r>
      <w:r w:rsidR="0038082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E6993" w:rsidRPr="00BE6993">
        <w:rPr>
          <w:rFonts w:ascii="Calibri" w:hAnsi="Calibri" w:cs="Calibri"/>
          <w:color w:val="000000"/>
          <w:sz w:val="22"/>
          <w:szCs w:val="22"/>
        </w:rPr>
        <w:t xml:space="preserve">Salesforce </w:t>
      </w:r>
      <w:r w:rsidR="00E26F8F">
        <w:rPr>
          <w:rFonts w:ascii="Calibri" w:hAnsi="Calibri" w:cs="Calibri"/>
          <w:color w:val="000000"/>
          <w:sz w:val="22"/>
          <w:szCs w:val="22"/>
        </w:rPr>
        <w:t>Consultant</w:t>
      </w:r>
    </w:p>
    <w:p w14:paraId="31A736EE" w14:textId="163A689B" w:rsidR="001E13EF" w:rsidRDefault="001E13EF" w:rsidP="00F10012">
      <w:pPr>
        <w:spacing w:before="41" w:line="274" w:lineRule="auto"/>
        <w:ind w:left="100" w:right="2261"/>
        <w:jc w:val="both"/>
        <w:rPr>
          <w:rFonts w:ascii="Calibri" w:eastAsia="Calibri" w:hAnsi="Calibri" w:cs="Calibri"/>
          <w:sz w:val="22"/>
          <w:szCs w:val="22"/>
        </w:rPr>
      </w:pPr>
    </w:p>
    <w:p w14:paraId="76F3103D" w14:textId="4A0D9CFE" w:rsidR="001E13EF" w:rsidRDefault="001E13EF" w:rsidP="00F10012">
      <w:pPr>
        <w:spacing w:line="220" w:lineRule="exact"/>
        <w:ind w:left="192"/>
        <w:jc w:val="both"/>
        <w:rPr>
          <w:rFonts w:ascii="Calibri" w:eastAsia="Calibri" w:hAnsi="Calibri" w:cs="Calibri"/>
          <w:sz w:val="22"/>
          <w:szCs w:val="22"/>
        </w:rPr>
      </w:pPr>
    </w:p>
    <w:p w14:paraId="1B53957E" w14:textId="51360FDB" w:rsidR="00BE6993" w:rsidRPr="00A9606D" w:rsidRDefault="00E26F8F" w:rsidP="00A9606D">
      <w:pPr>
        <w:pStyle w:val="ListParagraph"/>
        <w:numPr>
          <w:ilvl w:val="0"/>
          <w:numId w:val="24"/>
        </w:numPr>
        <w:jc w:val="both"/>
        <w:rPr>
          <w:rFonts w:ascii="Calibri" w:eastAsia="Calibri" w:hAnsi="Calibri" w:cs="Calibri"/>
          <w:sz w:val="22"/>
          <w:szCs w:val="22"/>
        </w:rPr>
      </w:pPr>
      <w:r w:rsidRPr="00A9606D">
        <w:rPr>
          <w:rFonts w:ascii="Calibri" w:eastAsia="Calibri" w:hAnsi="Calibri" w:cs="Calibri"/>
          <w:sz w:val="22"/>
          <w:szCs w:val="22"/>
        </w:rPr>
        <w:t>Responsible for managing end to end validation of implemented functionality</w:t>
      </w:r>
      <w:r w:rsidR="001B765E" w:rsidRPr="00A9606D">
        <w:rPr>
          <w:rFonts w:ascii="Calibri" w:eastAsia="Calibri" w:hAnsi="Calibri" w:cs="Calibri"/>
          <w:sz w:val="22"/>
          <w:szCs w:val="22"/>
        </w:rPr>
        <w:t xml:space="preserve"> and worked as Salesforce/</w:t>
      </w:r>
      <w:proofErr w:type="spellStart"/>
      <w:r w:rsidR="001B765E" w:rsidRPr="00A9606D">
        <w:rPr>
          <w:rFonts w:ascii="Calibri" w:eastAsia="Calibri" w:hAnsi="Calibri" w:cs="Calibri"/>
          <w:sz w:val="22"/>
          <w:szCs w:val="22"/>
        </w:rPr>
        <w:t>Vlocity</w:t>
      </w:r>
      <w:proofErr w:type="spellEnd"/>
      <w:r w:rsidR="001B765E" w:rsidRPr="00A9606D">
        <w:rPr>
          <w:rFonts w:ascii="Calibri" w:eastAsia="Calibri" w:hAnsi="Calibri" w:cs="Calibri"/>
          <w:sz w:val="22"/>
          <w:szCs w:val="22"/>
        </w:rPr>
        <w:t xml:space="preserve"> QA</w:t>
      </w:r>
      <w:r w:rsidR="00A9606D" w:rsidRPr="00A9606D">
        <w:rPr>
          <w:rFonts w:ascii="Calibri" w:eastAsia="Calibri" w:hAnsi="Calibri" w:cs="Calibri"/>
          <w:sz w:val="22"/>
          <w:szCs w:val="22"/>
        </w:rPr>
        <w:t xml:space="preserve"> and salesforce configurator.</w:t>
      </w:r>
    </w:p>
    <w:p w14:paraId="709ABA71" w14:textId="5F4E4741" w:rsidR="00BE6993" w:rsidRPr="00A9606D" w:rsidRDefault="00E26F8F" w:rsidP="00A9606D">
      <w:pPr>
        <w:pStyle w:val="ListParagraph"/>
        <w:numPr>
          <w:ilvl w:val="0"/>
          <w:numId w:val="24"/>
        </w:numPr>
        <w:jc w:val="both"/>
        <w:rPr>
          <w:rFonts w:ascii="Calibri" w:eastAsia="Calibri" w:hAnsi="Calibri" w:cs="Calibri"/>
          <w:sz w:val="22"/>
          <w:szCs w:val="22"/>
        </w:rPr>
      </w:pPr>
      <w:r w:rsidRPr="00A9606D">
        <w:rPr>
          <w:rFonts w:ascii="Calibri" w:eastAsia="Calibri" w:hAnsi="Calibri" w:cs="Calibri"/>
          <w:sz w:val="22"/>
          <w:szCs w:val="22"/>
        </w:rPr>
        <w:t>Responsible for setting up live chat implementation on service cloud, community portal.</w:t>
      </w:r>
    </w:p>
    <w:p w14:paraId="19612A3F" w14:textId="77777777" w:rsidR="00A9606D" w:rsidRDefault="00A9606D" w:rsidP="00C17BC8">
      <w:pPr>
        <w:ind w:left="192"/>
        <w:jc w:val="both"/>
        <w:rPr>
          <w:rFonts w:ascii="Calibri" w:eastAsia="Calibri" w:hAnsi="Calibri" w:cs="Calibri"/>
          <w:sz w:val="22"/>
          <w:szCs w:val="22"/>
        </w:rPr>
      </w:pPr>
    </w:p>
    <w:p w14:paraId="689BF486" w14:textId="75A2BD8B" w:rsidR="001E13EF" w:rsidRPr="00A9606D" w:rsidRDefault="00A9606D" w:rsidP="00A9606D">
      <w:pPr>
        <w:pStyle w:val="ListParagraph"/>
        <w:numPr>
          <w:ilvl w:val="0"/>
          <w:numId w:val="24"/>
        </w:numPr>
        <w:jc w:val="both"/>
        <w:rPr>
          <w:rFonts w:ascii="Calibri" w:eastAsia="Calibri" w:hAnsi="Calibri" w:cs="Calibri"/>
          <w:sz w:val="22"/>
          <w:szCs w:val="22"/>
        </w:rPr>
      </w:pPr>
      <w:r w:rsidRPr="00A9606D">
        <w:rPr>
          <w:rFonts w:ascii="Arial" w:eastAsia="Arial" w:hAnsi="Arial" w:cs="Arial"/>
          <w:sz w:val="22"/>
          <w:szCs w:val="22"/>
        </w:rPr>
        <w:t>Responsible</w:t>
      </w:r>
      <w:r w:rsidR="00E26F8F" w:rsidRPr="00A9606D">
        <w:rPr>
          <w:rFonts w:ascii="Calibri" w:eastAsia="Calibri" w:hAnsi="Calibri" w:cs="Calibri"/>
          <w:sz w:val="22"/>
          <w:szCs w:val="22"/>
        </w:rPr>
        <w:t xml:space="preserve"> for creating operational data for analysis for client using salesforce Reports &amp; </w:t>
      </w:r>
      <w:r w:rsidR="001B765E" w:rsidRPr="00A9606D">
        <w:rPr>
          <w:rFonts w:ascii="Calibri" w:eastAsia="Calibri" w:hAnsi="Calibri" w:cs="Calibri"/>
          <w:sz w:val="22"/>
          <w:szCs w:val="22"/>
        </w:rPr>
        <w:t xml:space="preserve">  </w:t>
      </w:r>
      <w:r w:rsidR="00E26F8F" w:rsidRPr="00A9606D">
        <w:rPr>
          <w:rFonts w:ascii="Calibri" w:eastAsia="Calibri" w:hAnsi="Calibri" w:cs="Calibri"/>
          <w:sz w:val="22"/>
          <w:szCs w:val="22"/>
        </w:rPr>
        <w:t>Dashboard.</w:t>
      </w:r>
    </w:p>
    <w:p w14:paraId="3E42077F" w14:textId="3F396637" w:rsidR="00A9606D" w:rsidRPr="00A9606D" w:rsidRDefault="00A9606D" w:rsidP="00A9606D">
      <w:pPr>
        <w:pStyle w:val="ListParagraph"/>
        <w:numPr>
          <w:ilvl w:val="0"/>
          <w:numId w:val="24"/>
        </w:numPr>
        <w:jc w:val="both"/>
        <w:rPr>
          <w:rFonts w:ascii="Calibri" w:eastAsia="Calibri" w:hAnsi="Calibri" w:cs="Calibri"/>
          <w:sz w:val="22"/>
          <w:szCs w:val="22"/>
        </w:rPr>
      </w:pPr>
      <w:r w:rsidRPr="00A9606D">
        <w:rPr>
          <w:rFonts w:ascii="Calibri" w:eastAsia="Calibri" w:hAnsi="Calibri" w:cs="Calibri"/>
          <w:sz w:val="22"/>
          <w:szCs w:val="22"/>
        </w:rPr>
        <w:lastRenderedPageBreak/>
        <w:t>Responsible for developing automation utility to send chat transcripts and email communication using Flows.</w:t>
      </w:r>
    </w:p>
    <w:p w14:paraId="4200AD0B" w14:textId="363AC843" w:rsidR="001E13EF" w:rsidRPr="00A9606D" w:rsidRDefault="005F0A55" w:rsidP="00A9606D">
      <w:pPr>
        <w:pStyle w:val="ListParagraph"/>
        <w:numPr>
          <w:ilvl w:val="0"/>
          <w:numId w:val="24"/>
        </w:numPr>
        <w:jc w:val="both"/>
        <w:rPr>
          <w:rFonts w:ascii="Calibri" w:eastAsia="Calibri" w:hAnsi="Calibri" w:cs="Calibri"/>
          <w:sz w:val="22"/>
          <w:szCs w:val="22"/>
        </w:rPr>
      </w:pPr>
      <w:r w:rsidRPr="00A9606D">
        <w:rPr>
          <w:rFonts w:ascii="Arial" w:eastAsia="Arial" w:hAnsi="Arial" w:cs="Arial"/>
          <w:sz w:val="22"/>
          <w:szCs w:val="22"/>
        </w:rPr>
        <w:t>Responsible for managing incident issues &amp; service request with a team of 4.</w:t>
      </w:r>
    </w:p>
    <w:p w14:paraId="4C50C3EC" w14:textId="7F4465A8" w:rsidR="00BE6993" w:rsidRPr="00A9606D" w:rsidRDefault="001E13EF" w:rsidP="00A9606D">
      <w:pPr>
        <w:pStyle w:val="ListParagraph"/>
        <w:numPr>
          <w:ilvl w:val="0"/>
          <w:numId w:val="24"/>
        </w:numPr>
        <w:jc w:val="both"/>
        <w:rPr>
          <w:rFonts w:ascii="Calibri" w:eastAsia="Calibri" w:hAnsi="Calibri" w:cs="Calibri"/>
          <w:sz w:val="22"/>
          <w:szCs w:val="22"/>
        </w:rPr>
      </w:pPr>
      <w:r w:rsidRPr="00A9606D">
        <w:rPr>
          <w:rFonts w:ascii="Calibri" w:eastAsia="Calibri" w:hAnsi="Calibri" w:cs="Calibri"/>
          <w:sz w:val="22"/>
          <w:szCs w:val="22"/>
        </w:rPr>
        <w:t xml:space="preserve">Deployment using </w:t>
      </w:r>
      <w:r w:rsidR="00883931" w:rsidRPr="00A9606D">
        <w:rPr>
          <w:rFonts w:ascii="Calibri" w:eastAsia="Calibri" w:hAnsi="Calibri" w:cs="Calibri"/>
          <w:sz w:val="22"/>
          <w:szCs w:val="22"/>
        </w:rPr>
        <w:t>IDX tool</w:t>
      </w:r>
      <w:r w:rsidRPr="00A9606D">
        <w:rPr>
          <w:rFonts w:ascii="Calibri" w:eastAsia="Calibri" w:hAnsi="Calibri" w:cs="Calibri"/>
          <w:sz w:val="22"/>
          <w:szCs w:val="22"/>
        </w:rPr>
        <w:t>.</w:t>
      </w:r>
    </w:p>
    <w:p w14:paraId="3DF35171" w14:textId="51EB6D29" w:rsidR="00A9606D" w:rsidRPr="00A9606D" w:rsidRDefault="00A9606D" w:rsidP="00A9606D">
      <w:pPr>
        <w:pStyle w:val="ListParagraph"/>
        <w:numPr>
          <w:ilvl w:val="0"/>
          <w:numId w:val="24"/>
        </w:numPr>
        <w:jc w:val="both"/>
        <w:rPr>
          <w:rFonts w:ascii="Calibri" w:eastAsia="Calibri" w:hAnsi="Calibri" w:cs="Calibri"/>
          <w:sz w:val="22"/>
          <w:szCs w:val="22"/>
        </w:rPr>
      </w:pPr>
      <w:r w:rsidRPr="00A9606D">
        <w:rPr>
          <w:rFonts w:ascii="Calibri" w:eastAsia="Calibri" w:hAnsi="Calibri" w:cs="Calibri"/>
          <w:sz w:val="22"/>
          <w:szCs w:val="22"/>
        </w:rPr>
        <w:t xml:space="preserve">Responsible for implementing the new product feature in </w:t>
      </w:r>
      <w:proofErr w:type="spellStart"/>
      <w:r w:rsidRPr="00A9606D">
        <w:rPr>
          <w:rFonts w:ascii="Calibri" w:eastAsia="Calibri" w:hAnsi="Calibri" w:cs="Calibri"/>
          <w:sz w:val="22"/>
          <w:szCs w:val="22"/>
        </w:rPr>
        <w:t>vlocity</w:t>
      </w:r>
      <w:proofErr w:type="spellEnd"/>
      <w:r w:rsidRPr="00A9606D">
        <w:rPr>
          <w:rFonts w:ascii="Calibri" w:eastAsia="Calibri" w:hAnsi="Calibri" w:cs="Calibri"/>
          <w:sz w:val="22"/>
          <w:szCs w:val="22"/>
        </w:rPr>
        <w:t xml:space="preserve"> i.e Omni analytics for the sales portal.</w:t>
      </w:r>
    </w:p>
    <w:p w14:paraId="3854F566" w14:textId="77777777" w:rsidR="00A9606D" w:rsidRDefault="00A9606D" w:rsidP="00A9606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349410D" w14:textId="29B786BC" w:rsidR="001E13EF" w:rsidRPr="00B445D3" w:rsidRDefault="001E13EF" w:rsidP="00F10012">
      <w:pPr>
        <w:jc w:val="both"/>
        <w:textAlignment w:val="baseline"/>
        <w:rPr>
          <w:rFonts w:ascii="Segoe UI" w:hAnsi="Segoe UI" w:cs="Segoe UI"/>
          <w:sz w:val="21"/>
          <w:szCs w:val="21"/>
          <w:lang w:bidi="pa-IN"/>
        </w:rPr>
      </w:pP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Arial" w:eastAsia="Arial" w:hAnsi="Arial" w:cs="Arial"/>
          <w:sz w:val="22"/>
          <w:szCs w:val="22"/>
        </w:rPr>
        <w:t xml:space="preserve">▪    </w:t>
      </w:r>
      <w:r w:rsidR="005F0A55">
        <w:rPr>
          <w:rFonts w:ascii="Segoe UI" w:hAnsi="Segoe UI" w:cs="Segoe UI"/>
          <w:sz w:val="21"/>
          <w:szCs w:val="21"/>
          <w:lang w:bidi="pa-IN"/>
        </w:rPr>
        <w:t>Responsible for creating flows to ensure the customers get their live chat transcript on their email using flows.</w:t>
      </w:r>
    </w:p>
    <w:p w14:paraId="5C518AC1" w14:textId="7842F47A" w:rsidR="001E13EF" w:rsidRPr="00B445D3" w:rsidRDefault="001E13EF" w:rsidP="00F10012">
      <w:pPr>
        <w:jc w:val="both"/>
        <w:textAlignment w:val="baseline"/>
        <w:rPr>
          <w:rFonts w:ascii="Segoe UI" w:hAnsi="Segoe UI" w:cs="Segoe UI"/>
          <w:sz w:val="21"/>
          <w:szCs w:val="21"/>
          <w:lang w:bidi="pa-IN"/>
        </w:rPr>
      </w:pP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Arial" w:eastAsia="Arial" w:hAnsi="Arial" w:cs="Arial"/>
          <w:sz w:val="22"/>
          <w:szCs w:val="22"/>
        </w:rPr>
        <w:t xml:space="preserve">▪    </w:t>
      </w:r>
      <w:r w:rsidR="005F0A55">
        <w:rPr>
          <w:rFonts w:ascii="Segoe UI" w:hAnsi="Segoe UI" w:cs="Segoe UI"/>
          <w:sz w:val="21"/>
          <w:szCs w:val="21"/>
          <w:lang w:bidi="pa-IN"/>
        </w:rPr>
        <w:t>Responsible for creating the deployment packages for deployment and pushing changes to git &amp; validation of components.</w:t>
      </w:r>
    </w:p>
    <w:p w14:paraId="04E63EEB" w14:textId="10086C21" w:rsidR="001E13EF" w:rsidRDefault="001E13EF" w:rsidP="00F10012">
      <w:pPr>
        <w:spacing w:line="200" w:lineRule="exact"/>
        <w:jc w:val="both"/>
      </w:pPr>
    </w:p>
    <w:p w14:paraId="2E28EEA7" w14:textId="73584D23" w:rsidR="001E13EF" w:rsidRDefault="001E13EF" w:rsidP="00F10012">
      <w:pPr>
        <w:spacing w:line="200" w:lineRule="exact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7"/>
        <w:gridCol w:w="4623"/>
      </w:tblGrid>
      <w:tr w:rsidR="001E13EF" w14:paraId="5B288C17" w14:textId="77777777" w:rsidTr="001E13EF">
        <w:tc>
          <w:tcPr>
            <w:tcW w:w="4655" w:type="dxa"/>
          </w:tcPr>
          <w:p w14:paraId="58C0F70E" w14:textId="32E7A2A4" w:rsidR="001E13EF" w:rsidRDefault="00E2751C" w:rsidP="00F10012">
            <w:pPr>
              <w:spacing w:before="12"/>
              <w:ind w:left="1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Infosys Ltd</w:t>
            </w:r>
          </w:p>
          <w:p w14:paraId="7DD2C1ED" w14:textId="76702032" w:rsidR="001E13EF" w:rsidRDefault="001E13EF" w:rsidP="00F10012">
            <w:pPr>
              <w:ind w:left="100" w:right="-5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Job Title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 w:rsidR="005F0A55">
              <w:rPr>
                <w:rFonts w:ascii="Calibri" w:eastAsia="Calibri" w:hAnsi="Calibri" w:cs="Calibri"/>
                <w:sz w:val="22"/>
                <w:szCs w:val="22"/>
              </w:rPr>
              <w:t>Salesforce Consultant</w:t>
            </w:r>
          </w:p>
          <w:p w14:paraId="33BAAB43" w14:textId="77777777" w:rsidR="001E13EF" w:rsidRDefault="001E13EF" w:rsidP="00F10012">
            <w:pPr>
              <w:spacing w:line="200" w:lineRule="exact"/>
              <w:jc w:val="both"/>
            </w:pPr>
          </w:p>
        </w:tc>
        <w:tc>
          <w:tcPr>
            <w:tcW w:w="4655" w:type="dxa"/>
          </w:tcPr>
          <w:p w14:paraId="4B5AA976" w14:textId="77777777" w:rsidR="001E13EF" w:rsidRDefault="001E13EF" w:rsidP="00F10012">
            <w:pPr>
              <w:spacing w:line="200" w:lineRule="exact"/>
              <w:jc w:val="both"/>
            </w:pPr>
          </w:p>
          <w:p w14:paraId="1B4903EE" w14:textId="1B1FE4FC" w:rsidR="001E13EF" w:rsidRDefault="00380820" w:rsidP="00F10012">
            <w:pPr>
              <w:spacing w:line="200" w:lineRule="exact"/>
              <w:jc w:val="both"/>
            </w:pPr>
            <w:r>
              <w:t>Apr</w:t>
            </w:r>
            <w:r w:rsidR="001E13EF">
              <w:t xml:space="preserve"> 20</w:t>
            </w:r>
            <w:r w:rsidR="00E2751C">
              <w:t>1</w:t>
            </w:r>
            <w:r>
              <w:t>9</w:t>
            </w:r>
            <w:r w:rsidR="001E13EF">
              <w:t>-</w:t>
            </w:r>
            <w:r>
              <w:t>Aug</w:t>
            </w:r>
            <w:r w:rsidR="001E13EF">
              <w:t xml:space="preserve"> 2021</w:t>
            </w:r>
          </w:p>
        </w:tc>
      </w:tr>
    </w:tbl>
    <w:p w14:paraId="1D943B11" w14:textId="77777777" w:rsidR="001E13EF" w:rsidRDefault="001E13EF" w:rsidP="00F10012">
      <w:pPr>
        <w:spacing w:line="200" w:lineRule="exact"/>
        <w:jc w:val="both"/>
      </w:pPr>
    </w:p>
    <w:p w14:paraId="760AE2B6" w14:textId="77777777" w:rsidR="00780D9A" w:rsidRDefault="00780D9A" w:rsidP="00F10012">
      <w:pPr>
        <w:spacing w:line="200" w:lineRule="exact"/>
        <w:jc w:val="both"/>
      </w:pPr>
    </w:p>
    <w:p w14:paraId="1AA86844" w14:textId="77777777" w:rsidR="00780D9A" w:rsidRDefault="00D02AEA" w:rsidP="00F10012">
      <w:pPr>
        <w:spacing w:before="12"/>
        <w:ind w:left="1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Description:</w:t>
      </w:r>
    </w:p>
    <w:p w14:paraId="51E6668C" w14:textId="16BC9414" w:rsidR="009967EF" w:rsidRPr="009967EF" w:rsidRDefault="00E2751C" w:rsidP="00F10012">
      <w:pPr>
        <w:pStyle w:val="ListParagraph"/>
        <w:numPr>
          <w:ilvl w:val="0"/>
          <w:numId w:val="5"/>
        </w:numPr>
        <w:spacing w:before="41" w:line="274" w:lineRule="auto"/>
        <w:ind w:right="2261"/>
        <w:jc w:val="both"/>
        <w:rPr>
          <w:rFonts w:ascii="Calibri" w:eastAsia="Calibri" w:hAnsi="Calibri" w:cs="Calibri"/>
          <w:sz w:val="22"/>
          <w:szCs w:val="22"/>
        </w:rPr>
      </w:pPr>
      <w:r w:rsidRPr="001E13EF">
        <w:rPr>
          <w:rFonts w:ascii="Calibri" w:eastAsia="Calibri" w:hAnsi="Calibri" w:cs="Calibri"/>
          <w:sz w:val="22"/>
          <w:szCs w:val="22"/>
        </w:rPr>
        <w:t>Infosys Limited is an Indian multinational information technology company that provides business consulting, information technology and outsourcing services</w:t>
      </w:r>
      <w:r>
        <w:rPr>
          <w:rFonts w:ascii="Calibri" w:eastAsia="Calibri" w:hAnsi="Calibri" w:cs="Calibri"/>
          <w:sz w:val="22"/>
          <w:szCs w:val="22"/>
        </w:rPr>
        <w:t>.</w:t>
      </w:r>
      <w:r w:rsidR="009967EF" w:rsidRPr="009967EF">
        <w:rPr>
          <w:rFonts w:ascii="Calibri" w:eastAsia="Calibri" w:hAnsi="Calibri" w:cs="Calibri"/>
          <w:sz w:val="22"/>
          <w:szCs w:val="22"/>
        </w:rPr>
        <w:t xml:space="preserve"> </w:t>
      </w:r>
      <w:r w:rsidR="009967EF" w:rsidRPr="009967EF">
        <w:rPr>
          <w:b/>
          <w:w w:val="99"/>
        </w:rPr>
        <w:t xml:space="preserve"> </w:t>
      </w:r>
    </w:p>
    <w:p w14:paraId="5722FA70" w14:textId="217021D4" w:rsidR="009967EF" w:rsidRDefault="009967EF" w:rsidP="00F10012">
      <w:pPr>
        <w:pStyle w:val="NormalWeb"/>
        <w:spacing w:before="11" w:beforeAutospacing="0" w:after="0" w:afterAutospacing="0"/>
        <w:ind w:left="46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Client: </w:t>
      </w:r>
      <w:r w:rsidR="00E2751C">
        <w:rPr>
          <w:rFonts w:ascii="Calibri" w:hAnsi="Calibri" w:cs="Calibri"/>
          <w:color w:val="000000"/>
          <w:sz w:val="22"/>
          <w:szCs w:val="22"/>
        </w:rPr>
        <w:t>GTT</w:t>
      </w:r>
      <w:r>
        <w:rPr>
          <w:rFonts w:ascii="Calibri" w:hAnsi="Calibri" w:cs="Calibri"/>
          <w:color w:val="000000"/>
          <w:sz w:val="22"/>
          <w:szCs w:val="22"/>
        </w:rPr>
        <w:t>. </w:t>
      </w:r>
    </w:p>
    <w:p w14:paraId="73EE75CC" w14:textId="26A7648F" w:rsidR="009967EF" w:rsidRDefault="009967EF" w:rsidP="00F10012">
      <w:pPr>
        <w:pStyle w:val="NormalWeb"/>
        <w:spacing w:before="11" w:beforeAutospacing="0" w:after="0" w:afterAutospacing="0"/>
        <w:ind w:left="46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Platforms: </w:t>
      </w:r>
      <w:r w:rsidR="00E2751C">
        <w:rPr>
          <w:rFonts w:ascii="Calibri" w:hAnsi="Calibri" w:cs="Calibri"/>
          <w:color w:val="000000"/>
          <w:sz w:val="22"/>
          <w:szCs w:val="22"/>
        </w:rPr>
        <w:t xml:space="preserve">Salesforce Sales cloud/ </w:t>
      </w:r>
      <w:proofErr w:type="spellStart"/>
      <w:r w:rsidR="00E2751C">
        <w:rPr>
          <w:rFonts w:ascii="Calibri" w:hAnsi="Calibri" w:cs="Calibri"/>
          <w:color w:val="000000"/>
          <w:sz w:val="22"/>
          <w:szCs w:val="22"/>
        </w:rPr>
        <w:t>Vlocity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 </w:t>
      </w:r>
    </w:p>
    <w:p w14:paraId="0786BEE5" w14:textId="0F4DD92B" w:rsidR="009967EF" w:rsidRPr="009967EF" w:rsidRDefault="009967EF" w:rsidP="00F10012">
      <w:pPr>
        <w:pStyle w:val="ListParagraph"/>
        <w:spacing w:before="41" w:line="274" w:lineRule="auto"/>
        <w:ind w:left="460" w:right="226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Role: </w:t>
      </w:r>
      <w:r w:rsidRPr="009967EF">
        <w:rPr>
          <w:rFonts w:ascii="Calibri" w:hAnsi="Calibri" w:cs="Calibri"/>
          <w:color w:val="000000"/>
          <w:sz w:val="22"/>
          <w:szCs w:val="22"/>
        </w:rPr>
        <w:t>S</w:t>
      </w:r>
      <w:r w:rsidR="00E2751C">
        <w:rPr>
          <w:rFonts w:ascii="Calibri" w:hAnsi="Calibri" w:cs="Calibri"/>
          <w:color w:val="000000"/>
          <w:sz w:val="22"/>
          <w:szCs w:val="22"/>
        </w:rPr>
        <w:t>alesforce Consultant</w:t>
      </w:r>
    </w:p>
    <w:p w14:paraId="0EF8E2B4" w14:textId="21CA707F" w:rsidR="009967EF" w:rsidRDefault="009967EF" w:rsidP="00F10012">
      <w:pPr>
        <w:pStyle w:val="NormalWeb"/>
        <w:spacing w:before="162" w:beforeAutospacing="0" w:after="0" w:afterAutospacing="0"/>
        <w:ind w:left="569"/>
        <w:jc w:val="both"/>
      </w:pPr>
      <w:r>
        <w:rPr>
          <w:rFonts w:ascii="Arial" w:hAnsi="Arial" w:cs="Arial"/>
          <w:color w:val="000000"/>
          <w:sz w:val="22"/>
          <w:szCs w:val="22"/>
        </w:rPr>
        <w:t>•</w:t>
      </w:r>
      <w:r w:rsidR="00E2751C">
        <w:rPr>
          <w:rFonts w:ascii="Calibri" w:hAnsi="Calibri" w:cs="Calibri"/>
          <w:color w:val="000000"/>
          <w:sz w:val="22"/>
          <w:szCs w:val="22"/>
        </w:rPr>
        <w:t xml:space="preserve"> Responsible for working on validating end to end implemented process right from opportunity creation till order </w:t>
      </w:r>
      <w:proofErr w:type="gramStart"/>
      <w:r w:rsidR="00E2751C">
        <w:rPr>
          <w:rFonts w:ascii="Calibri" w:hAnsi="Calibri" w:cs="Calibri"/>
          <w:color w:val="000000"/>
          <w:sz w:val="22"/>
          <w:szCs w:val="22"/>
        </w:rPr>
        <w:t>creation.</w:t>
      </w:r>
      <w:r>
        <w:rPr>
          <w:rFonts w:ascii="Calibri" w:hAnsi="Calibri" w:cs="Calibri"/>
          <w:color w:val="000000"/>
          <w:sz w:val="22"/>
          <w:szCs w:val="22"/>
        </w:rPr>
        <w:t>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D1DBEB2" w14:textId="66AF1E16" w:rsidR="009967EF" w:rsidRDefault="009967EF" w:rsidP="00F10012">
      <w:pPr>
        <w:pStyle w:val="NormalWeb"/>
        <w:spacing w:before="0" w:beforeAutospacing="0" w:after="0" w:afterAutospacing="0"/>
        <w:ind w:left="569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• </w:t>
      </w:r>
      <w:r w:rsidR="00FF39D3">
        <w:rPr>
          <w:rFonts w:ascii="Calibri" w:hAnsi="Calibri" w:cs="Calibri"/>
          <w:color w:val="000000"/>
          <w:sz w:val="22"/>
          <w:szCs w:val="22"/>
        </w:rPr>
        <w:t xml:space="preserve">Worked </w:t>
      </w:r>
      <w:proofErr w:type="gramStart"/>
      <w:r w:rsidR="00FF39D3">
        <w:rPr>
          <w:rFonts w:ascii="Calibri" w:hAnsi="Calibri" w:cs="Calibri"/>
          <w:color w:val="000000"/>
          <w:sz w:val="22"/>
          <w:szCs w:val="22"/>
        </w:rPr>
        <w:t xml:space="preserve">as </w:t>
      </w:r>
      <w:r w:rsidR="00E2751C">
        <w:rPr>
          <w:rFonts w:ascii="Calibri" w:hAnsi="Calibri" w:cs="Calibri"/>
          <w:color w:val="000000"/>
          <w:sz w:val="22"/>
          <w:szCs w:val="22"/>
        </w:rPr>
        <w:t xml:space="preserve"> release</w:t>
      </w:r>
      <w:proofErr w:type="gramEnd"/>
      <w:r w:rsidR="00E2751C">
        <w:rPr>
          <w:rFonts w:ascii="Calibri" w:hAnsi="Calibri" w:cs="Calibri"/>
          <w:color w:val="000000"/>
          <w:sz w:val="22"/>
          <w:szCs w:val="22"/>
        </w:rPr>
        <w:t xml:space="preserve"> engineer using Ant migration tool.</w:t>
      </w:r>
    </w:p>
    <w:p w14:paraId="7929B26A" w14:textId="44F0763C" w:rsidR="009967EF" w:rsidRDefault="009967EF" w:rsidP="00F10012">
      <w:pPr>
        <w:pStyle w:val="NormalWeb"/>
        <w:spacing w:before="0" w:beforeAutospacing="0" w:after="0" w:afterAutospacing="0"/>
        <w:ind w:left="569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• </w:t>
      </w:r>
      <w:r>
        <w:rPr>
          <w:rFonts w:ascii="Calibri" w:hAnsi="Calibri" w:cs="Calibri"/>
          <w:color w:val="000000"/>
          <w:sz w:val="22"/>
          <w:szCs w:val="22"/>
        </w:rPr>
        <w:t>Create</w:t>
      </w:r>
      <w:r w:rsidR="00FF39D3">
        <w:rPr>
          <w:rFonts w:ascii="Calibri" w:hAnsi="Calibri" w:cs="Calibri"/>
          <w:color w:val="000000"/>
          <w:sz w:val="22"/>
          <w:szCs w:val="22"/>
        </w:rPr>
        <w:t>d</w:t>
      </w:r>
      <w:r>
        <w:rPr>
          <w:rFonts w:ascii="Calibri" w:hAnsi="Calibri" w:cs="Calibri"/>
          <w:color w:val="000000"/>
          <w:sz w:val="22"/>
          <w:szCs w:val="22"/>
        </w:rPr>
        <w:t>, manage</w:t>
      </w:r>
      <w:r w:rsidR="00FF39D3">
        <w:rPr>
          <w:rFonts w:ascii="Calibri" w:hAnsi="Calibri" w:cs="Calibri"/>
          <w:color w:val="000000"/>
          <w:sz w:val="22"/>
          <w:szCs w:val="22"/>
        </w:rPr>
        <w:t>d</w:t>
      </w:r>
      <w:r>
        <w:rPr>
          <w:rFonts w:ascii="Calibri" w:hAnsi="Calibri" w:cs="Calibri"/>
          <w:color w:val="000000"/>
          <w:sz w:val="22"/>
          <w:szCs w:val="22"/>
        </w:rPr>
        <w:t xml:space="preserve"> and maintain</w:t>
      </w:r>
      <w:r w:rsidR="00FF39D3">
        <w:rPr>
          <w:rFonts w:ascii="Calibri" w:hAnsi="Calibri" w:cs="Calibri"/>
          <w:color w:val="000000"/>
          <w:sz w:val="22"/>
          <w:szCs w:val="22"/>
        </w:rPr>
        <w:t>ed</w:t>
      </w:r>
      <w:r>
        <w:rPr>
          <w:rFonts w:ascii="Calibri" w:hAnsi="Calibri" w:cs="Calibri"/>
          <w:color w:val="000000"/>
          <w:sz w:val="22"/>
          <w:szCs w:val="22"/>
        </w:rPr>
        <w:t xml:space="preserve"> change management documentation. </w:t>
      </w:r>
    </w:p>
    <w:p w14:paraId="39A7CAAE" w14:textId="4365B66A" w:rsidR="00FF39D3" w:rsidRDefault="009967EF" w:rsidP="00F10012">
      <w:pPr>
        <w:pStyle w:val="NormalWeb"/>
        <w:spacing w:before="6" w:beforeAutospacing="0" w:after="0" w:afterAutospacing="0"/>
        <w:ind w:left="569" w:right="52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• </w:t>
      </w:r>
      <w:r w:rsidR="00E2751C">
        <w:rPr>
          <w:rFonts w:ascii="Calibri" w:hAnsi="Calibri" w:cs="Calibri"/>
          <w:color w:val="000000"/>
          <w:sz w:val="22"/>
          <w:szCs w:val="22"/>
        </w:rPr>
        <w:t>Responsible for creating reports and dashboards for operational data analysis for client.</w:t>
      </w:r>
    </w:p>
    <w:p w14:paraId="4FAE812C" w14:textId="3DE730C5" w:rsidR="009967EF" w:rsidRDefault="009967EF" w:rsidP="00F10012">
      <w:pPr>
        <w:pStyle w:val="NormalWeb"/>
        <w:spacing w:before="6" w:beforeAutospacing="0" w:after="0" w:afterAutospacing="0"/>
        <w:ind w:left="569" w:right="528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• </w:t>
      </w:r>
      <w:r>
        <w:rPr>
          <w:rFonts w:ascii="Calibri" w:hAnsi="Calibri" w:cs="Calibri"/>
          <w:color w:val="000000"/>
          <w:sz w:val="22"/>
          <w:szCs w:val="22"/>
        </w:rPr>
        <w:t>Deployment using change sets</w:t>
      </w:r>
      <w:r w:rsidR="00FF39D3">
        <w:rPr>
          <w:rFonts w:ascii="Calibri" w:hAnsi="Calibri" w:cs="Calibri"/>
          <w:color w:val="000000"/>
          <w:sz w:val="22"/>
          <w:szCs w:val="22"/>
        </w:rPr>
        <w:t xml:space="preserve"> and </w:t>
      </w:r>
      <w:r w:rsidR="00E2751C">
        <w:rPr>
          <w:rFonts w:ascii="Calibri" w:hAnsi="Calibri" w:cs="Calibri"/>
          <w:color w:val="000000"/>
          <w:sz w:val="22"/>
          <w:szCs w:val="22"/>
        </w:rPr>
        <w:t>Ant migration tool</w:t>
      </w:r>
    </w:p>
    <w:p w14:paraId="749E47C7" w14:textId="4282B75B" w:rsidR="009967EF" w:rsidRDefault="009967EF" w:rsidP="00F10012">
      <w:pPr>
        <w:pStyle w:val="NormalWeb"/>
        <w:spacing w:before="39" w:beforeAutospacing="0" w:after="0" w:afterAutospacing="0"/>
        <w:ind w:left="569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• </w:t>
      </w:r>
      <w:r>
        <w:rPr>
          <w:rFonts w:ascii="Calibri" w:hAnsi="Calibri" w:cs="Calibri"/>
          <w:color w:val="000000"/>
          <w:sz w:val="22"/>
          <w:szCs w:val="22"/>
        </w:rPr>
        <w:t>Unit testing and i</w:t>
      </w:r>
      <w:r w:rsidR="00E2751C">
        <w:rPr>
          <w:rFonts w:ascii="Calibri" w:hAnsi="Calibri" w:cs="Calibri"/>
          <w:color w:val="000000"/>
          <w:sz w:val="22"/>
          <w:szCs w:val="22"/>
        </w:rPr>
        <w:t xml:space="preserve">ntegration testing for </w:t>
      </w:r>
      <w:proofErr w:type="gramStart"/>
      <w:r w:rsidR="00E2751C">
        <w:rPr>
          <w:rFonts w:ascii="Calibri" w:hAnsi="Calibri" w:cs="Calibri"/>
          <w:color w:val="000000"/>
          <w:sz w:val="22"/>
          <w:szCs w:val="22"/>
        </w:rPr>
        <w:t>end to end</w:t>
      </w:r>
      <w:proofErr w:type="gramEnd"/>
      <w:r w:rsidR="00E2751C">
        <w:rPr>
          <w:rFonts w:ascii="Calibri" w:hAnsi="Calibri" w:cs="Calibri"/>
          <w:color w:val="000000"/>
          <w:sz w:val="22"/>
          <w:szCs w:val="22"/>
        </w:rPr>
        <w:t xml:space="preserve"> implementation.</w:t>
      </w:r>
    </w:p>
    <w:p w14:paraId="7734927A" w14:textId="77777777" w:rsidR="009967EF" w:rsidRDefault="009967EF" w:rsidP="00F10012">
      <w:pPr>
        <w:pStyle w:val="NormalWeb"/>
        <w:spacing w:before="2" w:beforeAutospacing="0" w:after="0" w:afterAutospacing="0"/>
        <w:ind w:left="569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• </w:t>
      </w:r>
      <w:r>
        <w:rPr>
          <w:rFonts w:ascii="Calibri" w:hAnsi="Calibri" w:cs="Calibri"/>
          <w:color w:val="000000"/>
          <w:sz w:val="22"/>
          <w:szCs w:val="22"/>
        </w:rPr>
        <w:t>Ensure smooth delivery of the project. </w:t>
      </w:r>
    </w:p>
    <w:p w14:paraId="36E455D2" w14:textId="77777777" w:rsidR="009967EF" w:rsidRDefault="009967EF" w:rsidP="00F10012">
      <w:pPr>
        <w:pStyle w:val="NormalWeb"/>
        <w:spacing w:before="2" w:beforeAutospacing="0" w:after="0" w:afterAutospacing="0"/>
        <w:ind w:left="569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• </w:t>
      </w:r>
      <w:r>
        <w:rPr>
          <w:rFonts w:ascii="Calibri" w:hAnsi="Calibri" w:cs="Calibri"/>
          <w:color w:val="000000"/>
          <w:sz w:val="21"/>
          <w:szCs w:val="21"/>
        </w:rPr>
        <w:t>Working closely with team during code deployment. </w:t>
      </w:r>
    </w:p>
    <w:p w14:paraId="70BD2ABC" w14:textId="305AE8EA" w:rsidR="009967EF" w:rsidRDefault="009967EF" w:rsidP="00F10012">
      <w:pPr>
        <w:pStyle w:val="NormalWeb"/>
        <w:spacing w:before="4" w:beforeAutospacing="0" w:after="0" w:afterAutospacing="0"/>
        <w:ind w:left="56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• </w:t>
      </w:r>
      <w:r w:rsidR="00E2751C">
        <w:rPr>
          <w:rFonts w:ascii="Calibri" w:hAnsi="Calibri" w:cs="Calibri"/>
          <w:color w:val="000000"/>
          <w:sz w:val="21"/>
          <w:szCs w:val="21"/>
        </w:rPr>
        <w:t xml:space="preserve">Worked with salesforce support team to resolve high </w:t>
      </w:r>
      <w:proofErr w:type="gramStart"/>
      <w:r w:rsidR="00E2751C">
        <w:rPr>
          <w:rFonts w:ascii="Calibri" w:hAnsi="Calibri" w:cs="Calibri"/>
          <w:color w:val="000000"/>
          <w:sz w:val="21"/>
          <w:szCs w:val="21"/>
        </w:rPr>
        <w:t>priority  P</w:t>
      </w:r>
      <w:proofErr w:type="gramEnd"/>
      <w:r w:rsidR="00E2751C">
        <w:rPr>
          <w:rFonts w:ascii="Calibri" w:hAnsi="Calibri" w:cs="Calibri"/>
          <w:color w:val="000000"/>
          <w:sz w:val="21"/>
          <w:szCs w:val="21"/>
        </w:rPr>
        <w:t>1 issues along with debriefing of incident issues with client within SLA hours.</w:t>
      </w:r>
      <w:r>
        <w:rPr>
          <w:rFonts w:ascii="Calibri" w:hAnsi="Calibri" w:cs="Calibri"/>
          <w:color w:val="000000"/>
          <w:sz w:val="21"/>
          <w:szCs w:val="21"/>
        </w:rPr>
        <w:t> </w:t>
      </w:r>
    </w:p>
    <w:p w14:paraId="2B7C0CA5" w14:textId="2A0DE2F6" w:rsidR="00FF39D3" w:rsidRDefault="00FF39D3" w:rsidP="00E2751C">
      <w:pPr>
        <w:pStyle w:val="NormalWeb"/>
        <w:spacing w:before="4" w:beforeAutospacing="0" w:after="0" w:afterAutospacing="0"/>
        <w:ind w:left="56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• </w:t>
      </w:r>
      <w:r w:rsidR="00E2751C">
        <w:rPr>
          <w:rFonts w:ascii="Calibri" w:hAnsi="Calibri" w:cs="Calibri"/>
          <w:color w:val="000000"/>
          <w:sz w:val="21"/>
          <w:szCs w:val="21"/>
        </w:rPr>
        <w:t xml:space="preserve">Experience with </w:t>
      </w:r>
      <w:proofErr w:type="spellStart"/>
      <w:r w:rsidR="00E2751C">
        <w:rPr>
          <w:rFonts w:ascii="Calibri" w:hAnsi="Calibri" w:cs="Calibri"/>
          <w:color w:val="000000"/>
          <w:sz w:val="21"/>
          <w:szCs w:val="21"/>
        </w:rPr>
        <w:t>Dataloader</w:t>
      </w:r>
      <w:proofErr w:type="spellEnd"/>
      <w:r w:rsidR="00E2751C">
        <w:rPr>
          <w:rFonts w:ascii="Calibri" w:hAnsi="Calibri" w:cs="Calibri"/>
          <w:color w:val="000000"/>
          <w:sz w:val="21"/>
          <w:szCs w:val="21"/>
        </w:rPr>
        <w:t xml:space="preserve"> tool, workbench tool and postman.</w:t>
      </w:r>
    </w:p>
    <w:p w14:paraId="20AA2F51" w14:textId="2F3EC56D" w:rsidR="00FF39D3" w:rsidRDefault="00FF39D3" w:rsidP="00FF39D3">
      <w:pPr>
        <w:pStyle w:val="NormalWeb"/>
        <w:spacing w:before="4" w:beforeAutospacing="0" w:after="0" w:afterAutospacing="0"/>
        <w:ind w:left="56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• </w:t>
      </w:r>
      <w:r>
        <w:rPr>
          <w:rFonts w:ascii="Calibri" w:hAnsi="Calibri" w:cs="Calibri"/>
          <w:color w:val="000000"/>
          <w:sz w:val="21"/>
          <w:szCs w:val="21"/>
        </w:rPr>
        <w:t>Worked on sales and service cloud.</w:t>
      </w:r>
    </w:p>
    <w:p w14:paraId="3D2EF689" w14:textId="216DCFEC" w:rsidR="00FF39D3" w:rsidRDefault="00FF39D3" w:rsidP="00FF39D3">
      <w:pPr>
        <w:pStyle w:val="NormalWeb"/>
        <w:spacing w:before="4" w:beforeAutospacing="0" w:after="0" w:afterAutospacing="0"/>
        <w:ind w:left="56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• </w:t>
      </w:r>
      <w:r>
        <w:rPr>
          <w:rFonts w:ascii="Calibri" w:hAnsi="Calibri" w:cs="Calibri"/>
          <w:color w:val="000000"/>
          <w:sz w:val="21"/>
          <w:szCs w:val="21"/>
        </w:rPr>
        <w:t>Automated data migration activity.</w:t>
      </w:r>
    </w:p>
    <w:p w14:paraId="0CCE4C61" w14:textId="77777777" w:rsidR="00380820" w:rsidRDefault="00380820" w:rsidP="00FF39D3">
      <w:pPr>
        <w:pStyle w:val="NormalWeb"/>
        <w:spacing w:before="4" w:beforeAutospacing="0" w:after="0" w:afterAutospacing="0"/>
        <w:ind w:left="569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14245F86" w14:textId="52714D2D" w:rsidR="00E2751C" w:rsidRDefault="00E2751C" w:rsidP="00FF39D3">
      <w:pPr>
        <w:pStyle w:val="NormalWeb"/>
        <w:spacing w:before="4" w:beforeAutospacing="0" w:after="0" w:afterAutospacing="0"/>
        <w:ind w:left="569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5FAAABB6" w14:textId="318A4254" w:rsidR="00E2751C" w:rsidRDefault="00E2751C" w:rsidP="00FF39D3">
      <w:pPr>
        <w:pStyle w:val="NormalWeb"/>
        <w:spacing w:before="4" w:beforeAutospacing="0" w:after="0" w:afterAutospacing="0"/>
        <w:ind w:left="569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201F68DC" w14:textId="70067950" w:rsidR="00E2751C" w:rsidRDefault="00E2751C" w:rsidP="00FF39D3">
      <w:pPr>
        <w:pStyle w:val="NormalWeb"/>
        <w:spacing w:before="4" w:beforeAutospacing="0" w:after="0" w:afterAutospacing="0"/>
        <w:ind w:left="569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4368F783" w14:textId="2CEC2366" w:rsidR="00E2751C" w:rsidRDefault="00E2751C" w:rsidP="00FF39D3">
      <w:pPr>
        <w:pStyle w:val="NormalWeb"/>
        <w:spacing w:before="4" w:beforeAutospacing="0" w:after="0" w:afterAutospacing="0"/>
        <w:ind w:left="569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7A16CC7A" w14:textId="57AF6F03" w:rsidR="00E2751C" w:rsidRDefault="00E2751C" w:rsidP="00FF39D3">
      <w:pPr>
        <w:pStyle w:val="NormalWeb"/>
        <w:spacing w:before="4" w:beforeAutospacing="0" w:after="0" w:afterAutospacing="0"/>
        <w:ind w:left="569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0042A853" w14:textId="184030A7" w:rsidR="00E2751C" w:rsidRDefault="00E2751C" w:rsidP="00FF39D3">
      <w:pPr>
        <w:pStyle w:val="NormalWeb"/>
        <w:spacing w:before="4" w:beforeAutospacing="0" w:after="0" w:afterAutospacing="0"/>
        <w:ind w:left="569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7197287E" w14:textId="4EF97053" w:rsidR="00E2751C" w:rsidRDefault="00E2751C" w:rsidP="00FF39D3">
      <w:pPr>
        <w:pStyle w:val="NormalWeb"/>
        <w:spacing w:before="4" w:beforeAutospacing="0" w:after="0" w:afterAutospacing="0"/>
        <w:ind w:left="569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52570AA0" w14:textId="703F7A3B" w:rsidR="00E2751C" w:rsidRDefault="00E2751C" w:rsidP="00FF39D3">
      <w:pPr>
        <w:pStyle w:val="NormalWeb"/>
        <w:spacing w:before="4" w:beforeAutospacing="0" w:after="0" w:afterAutospacing="0"/>
        <w:ind w:left="569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4E412F08" w14:textId="77777777" w:rsidR="00E2751C" w:rsidRPr="00FF39D3" w:rsidRDefault="00E2751C" w:rsidP="00FF39D3">
      <w:pPr>
        <w:pStyle w:val="NormalWeb"/>
        <w:spacing w:before="4" w:beforeAutospacing="0" w:after="0" w:afterAutospacing="0"/>
        <w:ind w:left="569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1EA07C5D" w14:textId="77777777" w:rsidR="00824D54" w:rsidRDefault="00824D54" w:rsidP="00F10012">
      <w:pPr>
        <w:ind w:left="100"/>
        <w:jc w:val="both"/>
        <w:rPr>
          <w:rFonts w:ascii="Calibri" w:eastAsia="Calibri" w:hAnsi="Calibri" w:cs="Calibri"/>
          <w:sz w:val="22"/>
          <w:szCs w:val="22"/>
        </w:rPr>
      </w:pPr>
    </w:p>
    <w:p w14:paraId="4759AA63" w14:textId="77777777" w:rsidR="00883931" w:rsidRDefault="00883931" w:rsidP="00F10012">
      <w:pPr>
        <w:spacing w:before="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Project Details</w:t>
      </w:r>
      <w:r>
        <w:rPr>
          <w:rFonts w:ascii="Calibri" w:eastAsia="Calibri" w:hAnsi="Calibri" w:cs="Calibr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7"/>
        <w:gridCol w:w="4623"/>
      </w:tblGrid>
      <w:tr w:rsidR="00E2751C" w14:paraId="3F50EB66" w14:textId="77777777" w:rsidTr="005765FA">
        <w:tc>
          <w:tcPr>
            <w:tcW w:w="4655" w:type="dxa"/>
          </w:tcPr>
          <w:p w14:paraId="41CA36EB" w14:textId="77777777" w:rsidR="00E2751C" w:rsidRDefault="00E2751C" w:rsidP="005765FA">
            <w:pPr>
              <w:spacing w:before="12"/>
              <w:ind w:left="1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Infosys Ltd</w:t>
            </w:r>
          </w:p>
          <w:p w14:paraId="05A9B402" w14:textId="77777777" w:rsidR="00E2751C" w:rsidRDefault="00E2751C" w:rsidP="005765FA">
            <w:pPr>
              <w:ind w:left="100" w:right="-5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Job Title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Salesforce Consultant</w:t>
            </w:r>
          </w:p>
          <w:p w14:paraId="5A6B7403" w14:textId="77777777" w:rsidR="00E2751C" w:rsidRDefault="00E2751C" w:rsidP="005765FA">
            <w:pPr>
              <w:spacing w:line="200" w:lineRule="exact"/>
              <w:jc w:val="both"/>
            </w:pPr>
          </w:p>
        </w:tc>
        <w:tc>
          <w:tcPr>
            <w:tcW w:w="4655" w:type="dxa"/>
          </w:tcPr>
          <w:p w14:paraId="674E7546" w14:textId="77777777" w:rsidR="00E2751C" w:rsidRDefault="00E2751C" w:rsidP="005765FA">
            <w:pPr>
              <w:spacing w:line="200" w:lineRule="exact"/>
              <w:jc w:val="both"/>
            </w:pPr>
          </w:p>
          <w:p w14:paraId="47F5E4A2" w14:textId="77777777" w:rsidR="00E2751C" w:rsidRDefault="00E2751C" w:rsidP="005765FA">
            <w:pPr>
              <w:spacing w:line="200" w:lineRule="exact"/>
              <w:jc w:val="both"/>
            </w:pPr>
            <w:r>
              <w:t>June 2021-Sep 2021</w:t>
            </w:r>
          </w:p>
        </w:tc>
      </w:tr>
    </w:tbl>
    <w:p w14:paraId="4FDE797F" w14:textId="3058C6FC" w:rsidR="009967EF" w:rsidRDefault="009967EF" w:rsidP="00E2751C">
      <w:pPr>
        <w:pStyle w:val="NormalWeb"/>
        <w:spacing w:before="11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Client: </w:t>
      </w:r>
      <w:r w:rsidR="00E2751C">
        <w:rPr>
          <w:rFonts w:ascii="Calibri" w:hAnsi="Calibri" w:cs="Calibri"/>
          <w:color w:val="000000"/>
          <w:sz w:val="22"/>
          <w:szCs w:val="22"/>
        </w:rPr>
        <w:t>adidas</w:t>
      </w:r>
      <w:r>
        <w:rPr>
          <w:rFonts w:ascii="Calibri" w:hAnsi="Calibri" w:cs="Calibri"/>
          <w:color w:val="000000"/>
          <w:sz w:val="22"/>
          <w:szCs w:val="22"/>
        </w:rPr>
        <w:t>. </w:t>
      </w:r>
    </w:p>
    <w:p w14:paraId="24E7DBC6" w14:textId="71C78A49" w:rsidR="009967EF" w:rsidRDefault="009967EF" w:rsidP="00E2751C">
      <w:pPr>
        <w:pStyle w:val="NormalWeb"/>
        <w:spacing w:before="11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Platforms: </w:t>
      </w:r>
      <w:r>
        <w:rPr>
          <w:rFonts w:ascii="Calibri" w:hAnsi="Calibri" w:cs="Calibri"/>
          <w:color w:val="000000"/>
          <w:sz w:val="22"/>
          <w:szCs w:val="22"/>
        </w:rPr>
        <w:t>Salesforce</w:t>
      </w:r>
      <w:r w:rsidR="00E2751C">
        <w:rPr>
          <w:rFonts w:ascii="Calibri" w:hAnsi="Calibri" w:cs="Calibri"/>
          <w:color w:val="000000"/>
          <w:sz w:val="22"/>
          <w:szCs w:val="22"/>
        </w:rPr>
        <w:t xml:space="preserve"> Service Cloud, Amazon connect, Einstein analytics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1B99D82" w14:textId="7403E7C1" w:rsidR="009967EF" w:rsidRPr="009967EF" w:rsidRDefault="009967EF" w:rsidP="008013A9">
      <w:pPr>
        <w:spacing w:before="41" w:line="274" w:lineRule="auto"/>
        <w:ind w:right="2261"/>
        <w:jc w:val="both"/>
        <w:rPr>
          <w:rFonts w:ascii="Calibri" w:eastAsia="Calibri" w:hAnsi="Calibri" w:cs="Calibri"/>
          <w:sz w:val="22"/>
          <w:szCs w:val="22"/>
        </w:rPr>
      </w:pPr>
      <w:r w:rsidRPr="00E2751C">
        <w:rPr>
          <w:rFonts w:ascii="Calibri" w:hAnsi="Calibri" w:cs="Calibri"/>
          <w:b/>
          <w:bCs/>
          <w:color w:val="000000"/>
          <w:sz w:val="22"/>
          <w:szCs w:val="22"/>
        </w:rPr>
        <w:t xml:space="preserve">Role: </w:t>
      </w:r>
      <w:r w:rsidRPr="00E2751C">
        <w:rPr>
          <w:rFonts w:ascii="Calibri" w:hAnsi="Calibri" w:cs="Calibri"/>
          <w:color w:val="000000"/>
          <w:sz w:val="22"/>
          <w:szCs w:val="22"/>
        </w:rPr>
        <w:t xml:space="preserve">Salesforce </w:t>
      </w:r>
      <w:r w:rsidR="00E2751C">
        <w:rPr>
          <w:rFonts w:ascii="Calibri" w:hAnsi="Calibri" w:cs="Calibri"/>
          <w:color w:val="000000"/>
          <w:sz w:val="22"/>
          <w:szCs w:val="22"/>
        </w:rPr>
        <w:t>Operations/Support global lead</w:t>
      </w:r>
    </w:p>
    <w:p w14:paraId="208101F7" w14:textId="7986F3AB" w:rsidR="009967EF" w:rsidRPr="009967EF" w:rsidRDefault="00E2751C" w:rsidP="00F10012">
      <w:pPr>
        <w:pStyle w:val="ListParagraph"/>
        <w:numPr>
          <w:ilvl w:val="0"/>
          <w:numId w:val="6"/>
        </w:numPr>
        <w:spacing w:line="220" w:lineRule="exac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Responsible for managing the team of 6 in salesforce support for adidas.</w:t>
      </w:r>
    </w:p>
    <w:p w14:paraId="10351855" w14:textId="74353A58" w:rsidR="00883931" w:rsidRPr="009967EF" w:rsidRDefault="00E2751C" w:rsidP="00F10012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Responsible for engaging with product directors &amp; business to present </w:t>
      </w:r>
      <w:r w:rsidR="008013A9">
        <w:rPr>
          <w:rFonts w:ascii="Calibri" w:eastAsia="Calibri" w:hAnsi="Calibri" w:cs="Calibri"/>
          <w:sz w:val="22"/>
          <w:szCs w:val="22"/>
        </w:rPr>
        <w:t>new features in order to improve customer service and availability of sales representative.</w:t>
      </w:r>
    </w:p>
    <w:p w14:paraId="5FF31FD0" w14:textId="47DAEDB7" w:rsidR="00883931" w:rsidRPr="009967EF" w:rsidRDefault="008013A9" w:rsidP="00F10012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Daily engaging with service manager to discuss incident issues and service requests.</w:t>
      </w:r>
    </w:p>
    <w:p w14:paraId="0D184B7A" w14:textId="6A66BFB8" w:rsidR="00883931" w:rsidRPr="009967EF" w:rsidRDefault="00883931" w:rsidP="00F10012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 w:rsidRPr="009967EF">
        <w:rPr>
          <w:rFonts w:ascii="Calibri" w:eastAsia="Calibri" w:hAnsi="Calibri" w:cs="Calibri"/>
          <w:sz w:val="22"/>
          <w:szCs w:val="22"/>
        </w:rPr>
        <w:t>P</w:t>
      </w:r>
      <w:r w:rsidR="008013A9">
        <w:rPr>
          <w:rFonts w:ascii="Calibri" w:eastAsia="Calibri" w:hAnsi="Calibri" w:cs="Calibri"/>
          <w:sz w:val="22"/>
          <w:szCs w:val="22"/>
        </w:rPr>
        <w:t>rovided training to adidas 200 plus agents on how to manage the cases along with chat requests.</w:t>
      </w:r>
    </w:p>
    <w:p w14:paraId="781443C9" w14:textId="6762CF72" w:rsidR="00883931" w:rsidRPr="009967EF" w:rsidRDefault="008013A9" w:rsidP="00F10012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Responsible for managing the confluence page by documenting high priority issue resolutions &amp; root cause.</w:t>
      </w:r>
    </w:p>
    <w:p w14:paraId="1854F614" w14:textId="60FF3C85" w:rsidR="00883931" w:rsidRPr="008013A9" w:rsidRDefault="008013A9" w:rsidP="00F10012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 w:rsidRPr="008013A9">
        <w:rPr>
          <w:rFonts w:ascii="Calibri" w:eastAsia="Calibri" w:hAnsi="Calibri" w:cs="Calibri"/>
          <w:sz w:val="22"/>
          <w:szCs w:val="22"/>
        </w:rPr>
        <w:t xml:space="preserve">Well versed in managing </w:t>
      </w:r>
      <w:proofErr w:type="gramStart"/>
      <w:r w:rsidRPr="008013A9">
        <w:rPr>
          <w:rFonts w:ascii="Calibri" w:eastAsia="Calibri" w:hAnsi="Calibri" w:cs="Calibri"/>
          <w:sz w:val="22"/>
          <w:szCs w:val="22"/>
        </w:rPr>
        <w:t>SLA’s</w:t>
      </w:r>
      <w:proofErr w:type="gramEnd"/>
      <w:r w:rsidRPr="008013A9">
        <w:rPr>
          <w:rFonts w:ascii="Calibri" w:eastAsia="Calibri" w:hAnsi="Calibri" w:cs="Calibri"/>
          <w:sz w:val="22"/>
          <w:szCs w:val="22"/>
        </w:rPr>
        <w:t xml:space="preserve"> in hour for production issues</w:t>
      </w:r>
    </w:p>
    <w:p w14:paraId="3AC1AF0E" w14:textId="4F7DB878" w:rsidR="008013A9" w:rsidRPr="008013A9" w:rsidRDefault="008013A9" w:rsidP="00F10012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 w:rsidRPr="008013A9">
        <w:rPr>
          <w:rFonts w:ascii="Calibri" w:eastAsia="Calibri" w:hAnsi="Calibri" w:cs="Calibri"/>
          <w:sz w:val="22"/>
          <w:szCs w:val="22"/>
        </w:rPr>
        <w:t>Designed POC for Salesforce Live chat and presented to client to roll out this functionality on production.</w:t>
      </w:r>
    </w:p>
    <w:p w14:paraId="0E2B4E17" w14:textId="77777777" w:rsidR="008013A9" w:rsidRPr="008013A9" w:rsidRDefault="008013A9" w:rsidP="008013A9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 w:rsidRPr="008013A9">
        <w:rPr>
          <w:rFonts w:ascii="Calibri" w:eastAsia="Calibri" w:hAnsi="Calibri" w:cs="Calibri"/>
          <w:sz w:val="22"/>
          <w:szCs w:val="22"/>
        </w:rPr>
        <w:t>Worked on configuring users, roles, profiles, permission sets, email templates, quick actions.</w:t>
      </w:r>
    </w:p>
    <w:p w14:paraId="7BBC158E" w14:textId="237E285B" w:rsidR="008013A9" w:rsidRDefault="008013A9" w:rsidP="008013A9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 w:rsidRPr="008013A9">
        <w:rPr>
          <w:rFonts w:ascii="Calibri" w:eastAsia="Calibri" w:hAnsi="Calibri" w:cs="Calibri"/>
          <w:sz w:val="22"/>
          <w:szCs w:val="22"/>
        </w:rPr>
        <w:t>Worked with product engineering team to validate the built functionality end to end and logging defects as per requirements.</w:t>
      </w:r>
    </w:p>
    <w:p w14:paraId="3919DC44" w14:textId="77777777" w:rsidR="008013A9" w:rsidRPr="008013A9" w:rsidRDefault="008013A9" w:rsidP="008013A9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 w:rsidRPr="008013A9">
        <w:rPr>
          <w:rFonts w:ascii="Calibri" w:eastAsia="Calibri" w:hAnsi="Calibri" w:cs="Calibri"/>
          <w:sz w:val="22"/>
          <w:szCs w:val="22"/>
        </w:rPr>
        <w:t xml:space="preserve">Designed reports and dashboards for client to </w:t>
      </w:r>
      <w:proofErr w:type="spellStart"/>
      <w:r w:rsidRPr="008013A9">
        <w:rPr>
          <w:rFonts w:ascii="Calibri" w:eastAsia="Calibri" w:hAnsi="Calibri" w:cs="Calibri"/>
          <w:sz w:val="22"/>
          <w:szCs w:val="22"/>
        </w:rPr>
        <w:t>analyse</w:t>
      </w:r>
      <w:proofErr w:type="spellEnd"/>
      <w:r w:rsidRPr="008013A9">
        <w:rPr>
          <w:rFonts w:ascii="Calibri" w:eastAsia="Calibri" w:hAnsi="Calibri" w:cs="Calibri"/>
          <w:sz w:val="22"/>
          <w:szCs w:val="22"/>
        </w:rPr>
        <w:t xml:space="preserve"> the operational data on objects such as </w:t>
      </w:r>
      <w:proofErr w:type="gramStart"/>
      <w:r w:rsidRPr="008013A9">
        <w:rPr>
          <w:rFonts w:ascii="Calibri" w:eastAsia="Calibri" w:hAnsi="Calibri" w:cs="Calibri"/>
          <w:sz w:val="22"/>
          <w:szCs w:val="22"/>
        </w:rPr>
        <w:t>Cases ,</w:t>
      </w:r>
      <w:proofErr w:type="gramEnd"/>
      <w:r w:rsidRPr="008013A9">
        <w:rPr>
          <w:rFonts w:ascii="Calibri" w:eastAsia="Calibri" w:hAnsi="Calibri" w:cs="Calibri"/>
          <w:sz w:val="22"/>
          <w:szCs w:val="22"/>
        </w:rPr>
        <w:t xml:space="preserve"> Live chat transcripts.</w:t>
      </w:r>
    </w:p>
    <w:p w14:paraId="4452DA9E" w14:textId="77777777" w:rsidR="008013A9" w:rsidRPr="008013A9" w:rsidRDefault="008013A9" w:rsidP="008013A9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 w:rsidRPr="008013A9">
        <w:rPr>
          <w:rFonts w:ascii="Calibri" w:eastAsia="Calibri" w:hAnsi="Calibri" w:cs="Calibri"/>
          <w:sz w:val="22"/>
          <w:szCs w:val="22"/>
        </w:rPr>
        <w:t>Designed POC for Digital engagement functionality (</w:t>
      </w:r>
      <w:proofErr w:type="spellStart"/>
      <w:r w:rsidRPr="008013A9">
        <w:rPr>
          <w:rFonts w:ascii="Calibri" w:eastAsia="Calibri" w:hAnsi="Calibri" w:cs="Calibri"/>
          <w:sz w:val="22"/>
          <w:szCs w:val="22"/>
        </w:rPr>
        <w:t>Whatsapp</w:t>
      </w:r>
      <w:proofErr w:type="spellEnd"/>
      <w:r w:rsidRPr="008013A9">
        <w:rPr>
          <w:rFonts w:ascii="Calibri" w:eastAsia="Calibri" w:hAnsi="Calibri" w:cs="Calibri"/>
          <w:sz w:val="22"/>
          <w:szCs w:val="22"/>
        </w:rPr>
        <w:t xml:space="preserve"> to </w:t>
      </w:r>
      <w:proofErr w:type="gramStart"/>
      <w:r w:rsidRPr="008013A9">
        <w:rPr>
          <w:rFonts w:ascii="Calibri" w:eastAsia="Calibri" w:hAnsi="Calibri" w:cs="Calibri"/>
          <w:sz w:val="22"/>
          <w:szCs w:val="22"/>
        </w:rPr>
        <w:t>case ,</w:t>
      </w:r>
      <w:proofErr w:type="gramEnd"/>
      <w:r w:rsidRPr="008013A9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013A9">
        <w:rPr>
          <w:rFonts w:ascii="Calibri" w:eastAsia="Calibri" w:hAnsi="Calibri" w:cs="Calibri"/>
          <w:sz w:val="22"/>
          <w:szCs w:val="22"/>
        </w:rPr>
        <w:t>facebook</w:t>
      </w:r>
      <w:proofErr w:type="spellEnd"/>
      <w:r w:rsidRPr="008013A9">
        <w:rPr>
          <w:rFonts w:ascii="Calibri" w:eastAsia="Calibri" w:hAnsi="Calibri" w:cs="Calibri"/>
          <w:sz w:val="22"/>
          <w:szCs w:val="22"/>
        </w:rPr>
        <w:t xml:space="preserve"> to case) and presented to client to roll out this functionality.</w:t>
      </w:r>
    </w:p>
    <w:p w14:paraId="41D943C8" w14:textId="77777777" w:rsidR="008013A9" w:rsidRPr="008013A9" w:rsidRDefault="008013A9" w:rsidP="008013A9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 w:rsidRPr="008013A9">
        <w:rPr>
          <w:rFonts w:ascii="Calibri" w:eastAsia="Calibri" w:hAnsi="Calibri" w:cs="Calibri"/>
          <w:sz w:val="22"/>
          <w:szCs w:val="22"/>
        </w:rPr>
        <w:t xml:space="preserve">Designed apps, data sets, </w:t>
      </w:r>
      <w:proofErr w:type="spellStart"/>
      <w:proofErr w:type="gramStart"/>
      <w:r w:rsidRPr="008013A9">
        <w:rPr>
          <w:rFonts w:ascii="Calibri" w:eastAsia="Calibri" w:hAnsi="Calibri" w:cs="Calibri"/>
          <w:sz w:val="22"/>
          <w:szCs w:val="22"/>
        </w:rPr>
        <w:t>reciepe</w:t>
      </w:r>
      <w:proofErr w:type="spellEnd"/>
      <w:r w:rsidRPr="008013A9">
        <w:rPr>
          <w:rFonts w:ascii="Calibri" w:eastAsia="Calibri" w:hAnsi="Calibri" w:cs="Calibri"/>
          <w:sz w:val="22"/>
          <w:szCs w:val="22"/>
        </w:rPr>
        <w:t xml:space="preserve"> ,</w:t>
      </w:r>
      <w:proofErr w:type="gramEnd"/>
      <w:r w:rsidRPr="008013A9">
        <w:rPr>
          <w:rFonts w:ascii="Calibri" w:eastAsia="Calibri" w:hAnsi="Calibri" w:cs="Calibri"/>
          <w:sz w:val="22"/>
          <w:szCs w:val="22"/>
        </w:rPr>
        <w:t xml:space="preserve"> SAQL queries using Einstein analytics.</w:t>
      </w:r>
    </w:p>
    <w:p w14:paraId="1A0DE88A" w14:textId="77777777" w:rsidR="008013A9" w:rsidRPr="008013A9" w:rsidRDefault="008013A9" w:rsidP="008013A9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 w:rsidRPr="008013A9">
        <w:rPr>
          <w:rFonts w:ascii="Calibri" w:eastAsia="Calibri" w:hAnsi="Calibri" w:cs="Calibri"/>
          <w:sz w:val="22"/>
          <w:szCs w:val="22"/>
        </w:rPr>
        <w:t>Automated the case creation through phone using Amazon Connect service in AWS</w:t>
      </w:r>
    </w:p>
    <w:p w14:paraId="4FF6ACA9" w14:textId="77777777" w:rsidR="008013A9" w:rsidRDefault="008013A9" w:rsidP="00E75AD7">
      <w:pPr>
        <w:pStyle w:val="TableParagraph"/>
        <w:numPr>
          <w:ilvl w:val="0"/>
          <w:numId w:val="6"/>
        </w:numPr>
        <w:tabs>
          <w:tab w:val="left" w:pos="1034"/>
          <w:tab w:val="left" w:pos="1035"/>
        </w:tabs>
        <w:spacing w:before="74" w:line="302" w:lineRule="auto"/>
        <w:ind w:right="372"/>
        <w:rPr>
          <w:rFonts w:ascii="Calibri" w:eastAsia="Calibri" w:hAnsi="Calibri" w:cs="Calibri"/>
        </w:rPr>
      </w:pPr>
      <w:r w:rsidRPr="008013A9">
        <w:rPr>
          <w:rFonts w:ascii="Calibri" w:eastAsia="Calibri" w:hAnsi="Calibri" w:cs="Calibri"/>
        </w:rPr>
        <w:t xml:space="preserve">Worked on creating IAM users, groups and policies and S3 buckets along with monitoring in </w:t>
      </w:r>
      <w:proofErr w:type="spellStart"/>
      <w:r w:rsidRPr="008013A9">
        <w:rPr>
          <w:rFonts w:ascii="Calibri" w:eastAsia="Calibri" w:hAnsi="Calibri" w:cs="Calibri"/>
        </w:rPr>
        <w:t>cloudwatch</w:t>
      </w:r>
      <w:proofErr w:type="spellEnd"/>
      <w:r w:rsidRPr="008013A9">
        <w:rPr>
          <w:rFonts w:ascii="Calibri" w:eastAsia="Calibri" w:hAnsi="Calibri" w:cs="Calibri"/>
        </w:rPr>
        <w:t>.</w:t>
      </w:r>
    </w:p>
    <w:p w14:paraId="50BC3338" w14:textId="77777777" w:rsidR="00DC0044" w:rsidRDefault="008013A9" w:rsidP="00E56EAC">
      <w:pPr>
        <w:pStyle w:val="TableParagraph"/>
        <w:numPr>
          <w:ilvl w:val="0"/>
          <w:numId w:val="6"/>
        </w:numPr>
        <w:tabs>
          <w:tab w:val="left" w:pos="1034"/>
          <w:tab w:val="left" w:pos="1035"/>
        </w:tabs>
        <w:spacing w:before="74" w:line="302" w:lineRule="auto"/>
        <w:ind w:right="372"/>
        <w:jc w:val="both"/>
        <w:rPr>
          <w:rFonts w:ascii="Calibri" w:eastAsia="Calibri" w:hAnsi="Calibri" w:cs="Calibri"/>
        </w:rPr>
      </w:pPr>
      <w:r w:rsidRPr="00DC0044">
        <w:rPr>
          <w:rFonts w:ascii="Calibri" w:eastAsia="Calibri" w:hAnsi="Calibri" w:cs="Calibri"/>
        </w:rPr>
        <w:t>Experience in engaging with product engineering team for designing POC and supporting to resolve development issues.</w:t>
      </w:r>
    </w:p>
    <w:p w14:paraId="07916019" w14:textId="05921855" w:rsidR="008013A9" w:rsidRPr="00DC0044" w:rsidRDefault="008013A9" w:rsidP="00E56EAC">
      <w:pPr>
        <w:pStyle w:val="TableParagraph"/>
        <w:numPr>
          <w:ilvl w:val="0"/>
          <w:numId w:val="6"/>
        </w:numPr>
        <w:tabs>
          <w:tab w:val="left" w:pos="1034"/>
          <w:tab w:val="left" w:pos="1035"/>
        </w:tabs>
        <w:spacing w:before="74" w:line="302" w:lineRule="auto"/>
        <w:ind w:right="372"/>
        <w:jc w:val="both"/>
        <w:rPr>
          <w:rFonts w:ascii="Calibri" w:eastAsia="Calibri" w:hAnsi="Calibri" w:cs="Calibri"/>
        </w:rPr>
      </w:pPr>
      <w:r w:rsidRPr="00DC0044">
        <w:rPr>
          <w:rFonts w:ascii="Calibri" w:eastAsia="Calibri" w:hAnsi="Calibri" w:cs="Calibri"/>
        </w:rPr>
        <w:t>Responsible for developing salesforce metrics to setup Grafana dashboards</w:t>
      </w:r>
      <w:r w:rsidR="00DC0044" w:rsidRPr="00DC0044">
        <w:rPr>
          <w:rFonts w:ascii="Calibri" w:eastAsia="Calibri" w:hAnsi="Calibri" w:cs="Calibri"/>
        </w:rPr>
        <w:t>.</w:t>
      </w:r>
    </w:p>
    <w:p w14:paraId="251ABF58" w14:textId="379BF141" w:rsidR="008013A9" w:rsidRPr="009967EF" w:rsidRDefault="00DC0044" w:rsidP="00F10012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Well versed with managing on call responsibility and availability of 24/7 to resolve high priority issues.</w:t>
      </w:r>
    </w:p>
    <w:p w14:paraId="564EEDB5" w14:textId="21475470" w:rsidR="00DC0044" w:rsidRDefault="00DC0044" w:rsidP="00F10012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Responsible for performing the sanity testing after deployment and documenting the results on confluence.</w:t>
      </w:r>
    </w:p>
    <w:p w14:paraId="487F0A0E" w14:textId="18D23899" w:rsidR="00DC0044" w:rsidRDefault="00DC0044" w:rsidP="00F10012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Responsible for creating runbook on confluence for various issues.</w:t>
      </w:r>
    </w:p>
    <w:p w14:paraId="23F22B4F" w14:textId="5180D3EC" w:rsidR="00883931" w:rsidRPr="009967EF" w:rsidRDefault="00883931" w:rsidP="00F10012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 w:rsidRPr="009967EF">
        <w:rPr>
          <w:rFonts w:ascii="Calibri" w:eastAsia="Calibri" w:hAnsi="Calibri" w:cs="Calibri"/>
          <w:sz w:val="22"/>
          <w:szCs w:val="22"/>
        </w:rPr>
        <w:t>Ensure smooth delivery of the project.</w:t>
      </w:r>
    </w:p>
    <w:p w14:paraId="0B0116C6" w14:textId="7C65DC14" w:rsidR="00883931" w:rsidRPr="00DC0044" w:rsidRDefault="00DC0044" w:rsidP="006610AB">
      <w:pPr>
        <w:pStyle w:val="ListParagraph"/>
        <w:numPr>
          <w:ilvl w:val="0"/>
          <w:numId w:val="6"/>
        </w:numPr>
        <w:spacing w:before="9" w:line="260" w:lineRule="exact"/>
        <w:jc w:val="both"/>
        <w:textAlignment w:val="baseline"/>
        <w:rPr>
          <w:sz w:val="26"/>
          <w:szCs w:val="26"/>
        </w:rPr>
      </w:pPr>
      <w:r w:rsidRPr="00DC0044">
        <w:rPr>
          <w:rFonts w:ascii="Segoe UI" w:hAnsi="Segoe UI" w:cs="Segoe UI"/>
          <w:sz w:val="21"/>
          <w:szCs w:val="21"/>
          <w:lang w:bidi="pa-IN"/>
        </w:rPr>
        <w:t>Weekly engaging with Salesforce Technical Manager in order to understand new product feature changes and existing implementation improvement.</w:t>
      </w:r>
    </w:p>
    <w:p w14:paraId="4AE0E4FE" w14:textId="32E96CA8" w:rsidR="00DC0044" w:rsidRDefault="00883931" w:rsidP="009F3C13">
      <w:pPr>
        <w:pStyle w:val="ListParagraph"/>
        <w:numPr>
          <w:ilvl w:val="0"/>
          <w:numId w:val="7"/>
        </w:numPr>
        <w:spacing w:line="260" w:lineRule="exact"/>
        <w:jc w:val="both"/>
        <w:rPr>
          <w:rFonts w:ascii="Calibri" w:eastAsia="Calibri" w:hAnsi="Calibri" w:cs="Calibri"/>
          <w:sz w:val="22"/>
          <w:szCs w:val="22"/>
        </w:rPr>
      </w:pPr>
      <w:r w:rsidRPr="00DC0044">
        <w:rPr>
          <w:rFonts w:ascii="Calibri" w:eastAsia="Calibri" w:hAnsi="Calibri" w:cs="Calibri"/>
          <w:sz w:val="22"/>
          <w:szCs w:val="22"/>
        </w:rPr>
        <w:t>Ensuring smooth delivery of the project</w:t>
      </w:r>
      <w:r w:rsidR="00915E3F" w:rsidRPr="00DC0044">
        <w:rPr>
          <w:rFonts w:ascii="Calibri" w:eastAsia="Calibri" w:hAnsi="Calibri" w:cs="Calibri"/>
          <w:sz w:val="22"/>
          <w:szCs w:val="22"/>
        </w:rPr>
        <w:t>.</w:t>
      </w:r>
    </w:p>
    <w:p w14:paraId="3FFA30BD" w14:textId="5D226AEC" w:rsidR="00380820" w:rsidRDefault="00380820" w:rsidP="00380820">
      <w:pPr>
        <w:spacing w:line="260" w:lineRule="exact"/>
        <w:jc w:val="both"/>
        <w:rPr>
          <w:rFonts w:ascii="Calibri" w:eastAsia="Calibri" w:hAnsi="Calibri" w:cs="Calibri"/>
          <w:sz w:val="22"/>
          <w:szCs w:val="22"/>
        </w:rPr>
      </w:pPr>
    </w:p>
    <w:p w14:paraId="0C6CBAA0" w14:textId="231DB04F" w:rsidR="00380820" w:rsidRDefault="00380820" w:rsidP="00380820">
      <w:pPr>
        <w:spacing w:line="260" w:lineRule="exact"/>
        <w:jc w:val="both"/>
        <w:rPr>
          <w:rFonts w:ascii="Calibri" w:eastAsia="Calibri" w:hAnsi="Calibri" w:cs="Calibri"/>
          <w:sz w:val="22"/>
          <w:szCs w:val="22"/>
        </w:rPr>
      </w:pPr>
    </w:p>
    <w:p w14:paraId="770382CA" w14:textId="77777777" w:rsidR="00380820" w:rsidRDefault="00380820" w:rsidP="00380820">
      <w:pPr>
        <w:spacing w:line="260" w:lineRule="exact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7"/>
        <w:gridCol w:w="4623"/>
      </w:tblGrid>
      <w:tr w:rsidR="00380820" w14:paraId="212F130C" w14:textId="77777777" w:rsidTr="005765FA">
        <w:tc>
          <w:tcPr>
            <w:tcW w:w="4655" w:type="dxa"/>
          </w:tcPr>
          <w:p w14:paraId="0B9D1650" w14:textId="79AE13F3" w:rsidR="00380820" w:rsidRDefault="00380820" w:rsidP="005765FA">
            <w:pPr>
              <w:spacing w:before="12"/>
              <w:ind w:left="1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Mayasoft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LLP</w:t>
            </w:r>
          </w:p>
          <w:p w14:paraId="246DBBE1" w14:textId="6DF9CC40" w:rsidR="00380820" w:rsidRDefault="00380820" w:rsidP="005765FA">
            <w:pPr>
              <w:ind w:left="100" w:right="-5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Job Title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System Analyst</w:t>
            </w:r>
          </w:p>
          <w:p w14:paraId="20CD5EC9" w14:textId="77777777" w:rsidR="00380820" w:rsidRDefault="00380820" w:rsidP="005765FA">
            <w:pPr>
              <w:spacing w:line="200" w:lineRule="exact"/>
              <w:jc w:val="both"/>
            </w:pPr>
          </w:p>
        </w:tc>
        <w:tc>
          <w:tcPr>
            <w:tcW w:w="4655" w:type="dxa"/>
          </w:tcPr>
          <w:p w14:paraId="01BA19C4" w14:textId="77777777" w:rsidR="00380820" w:rsidRDefault="00380820" w:rsidP="005765FA">
            <w:pPr>
              <w:spacing w:line="200" w:lineRule="exact"/>
              <w:jc w:val="both"/>
            </w:pPr>
          </w:p>
          <w:p w14:paraId="5B7B3863" w14:textId="1A09B2BD" w:rsidR="00380820" w:rsidRDefault="00380820" w:rsidP="005765FA">
            <w:pPr>
              <w:spacing w:line="200" w:lineRule="exact"/>
              <w:jc w:val="both"/>
            </w:pPr>
            <w:r>
              <w:t>Sept 2017-Dec 2018</w:t>
            </w:r>
          </w:p>
        </w:tc>
      </w:tr>
    </w:tbl>
    <w:p w14:paraId="37BA92C3" w14:textId="77777777" w:rsidR="00380820" w:rsidRPr="00380820" w:rsidRDefault="00380820" w:rsidP="00380820">
      <w:pPr>
        <w:spacing w:line="260" w:lineRule="exact"/>
        <w:jc w:val="both"/>
        <w:rPr>
          <w:rFonts w:ascii="Calibri" w:eastAsia="Calibri" w:hAnsi="Calibri" w:cs="Calibri"/>
          <w:sz w:val="22"/>
          <w:szCs w:val="22"/>
        </w:rPr>
      </w:pPr>
    </w:p>
    <w:p w14:paraId="4C9B9FE2" w14:textId="58CFBC07" w:rsidR="00DC0044" w:rsidRDefault="00DC0044" w:rsidP="00DC0044">
      <w:pPr>
        <w:spacing w:line="260" w:lineRule="exact"/>
        <w:jc w:val="both"/>
        <w:rPr>
          <w:rFonts w:ascii="Calibri" w:eastAsia="Calibri" w:hAnsi="Calibri" w:cs="Calibri"/>
          <w:sz w:val="22"/>
          <w:szCs w:val="22"/>
        </w:rPr>
      </w:pPr>
    </w:p>
    <w:p w14:paraId="346D4DBB" w14:textId="604BDC11" w:rsidR="00DC0044" w:rsidRDefault="00DC0044" w:rsidP="00DC0044">
      <w:pPr>
        <w:spacing w:line="260" w:lineRule="exact"/>
        <w:jc w:val="both"/>
        <w:rPr>
          <w:rFonts w:ascii="Calibri" w:eastAsia="Calibri" w:hAnsi="Calibri" w:cs="Calibri"/>
          <w:sz w:val="22"/>
          <w:szCs w:val="22"/>
        </w:rPr>
      </w:pPr>
    </w:p>
    <w:p w14:paraId="59466FE9" w14:textId="322B516D" w:rsidR="00DC0044" w:rsidRPr="00380820" w:rsidRDefault="00380820" w:rsidP="00380820">
      <w:pPr>
        <w:pStyle w:val="ListParagraph"/>
        <w:numPr>
          <w:ilvl w:val="0"/>
          <w:numId w:val="20"/>
        </w:numPr>
        <w:spacing w:line="260" w:lineRule="exact"/>
        <w:jc w:val="both"/>
        <w:rPr>
          <w:rFonts w:ascii="Calibri" w:eastAsia="Calibri" w:hAnsi="Calibri" w:cs="Calibri"/>
          <w:sz w:val="22"/>
          <w:szCs w:val="22"/>
        </w:rPr>
      </w:pPr>
      <w:r w:rsidRPr="00380820">
        <w:rPr>
          <w:rFonts w:ascii="Calibri" w:eastAsia="Calibri" w:hAnsi="Calibri" w:cs="Calibri"/>
          <w:sz w:val="22"/>
          <w:szCs w:val="22"/>
        </w:rPr>
        <w:t>Biztalk Integration Consultant.</w:t>
      </w:r>
    </w:p>
    <w:p w14:paraId="7D52F063" w14:textId="71DCF694" w:rsidR="00DC0044" w:rsidRDefault="00DC0044" w:rsidP="00DC0044">
      <w:pPr>
        <w:spacing w:line="260" w:lineRule="exact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8"/>
        <w:gridCol w:w="4622"/>
      </w:tblGrid>
      <w:tr w:rsidR="00380820" w14:paraId="419C2D54" w14:textId="77777777" w:rsidTr="005765FA">
        <w:tc>
          <w:tcPr>
            <w:tcW w:w="4655" w:type="dxa"/>
          </w:tcPr>
          <w:p w14:paraId="2A6534D3" w14:textId="42394FE1" w:rsidR="00380820" w:rsidRDefault="00380820" w:rsidP="005765FA">
            <w:pPr>
              <w:spacing w:before="12"/>
              <w:ind w:left="1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Isource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Infosystems Ltd</w:t>
            </w:r>
          </w:p>
          <w:p w14:paraId="07A84B30" w14:textId="2DDDAC19" w:rsidR="00380820" w:rsidRDefault="00380820" w:rsidP="005765FA">
            <w:pPr>
              <w:ind w:left="100" w:right="-5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Job Title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System Analyst </w:t>
            </w:r>
          </w:p>
          <w:p w14:paraId="5E591D51" w14:textId="77777777" w:rsidR="00380820" w:rsidRDefault="00380820" w:rsidP="005765FA">
            <w:pPr>
              <w:spacing w:line="200" w:lineRule="exact"/>
              <w:jc w:val="both"/>
            </w:pPr>
          </w:p>
        </w:tc>
        <w:tc>
          <w:tcPr>
            <w:tcW w:w="4655" w:type="dxa"/>
          </w:tcPr>
          <w:p w14:paraId="1BC6A510" w14:textId="77777777" w:rsidR="00380820" w:rsidRDefault="00380820" w:rsidP="005765FA">
            <w:pPr>
              <w:spacing w:line="200" w:lineRule="exact"/>
              <w:jc w:val="both"/>
            </w:pPr>
          </w:p>
          <w:p w14:paraId="2EB71B39" w14:textId="2FAB0E89" w:rsidR="00380820" w:rsidRDefault="00380820" w:rsidP="005765FA">
            <w:pPr>
              <w:spacing w:line="200" w:lineRule="exact"/>
              <w:jc w:val="both"/>
            </w:pPr>
            <w:r>
              <w:t>Mar 2016-Sep 2017</w:t>
            </w:r>
          </w:p>
        </w:tc>
      </w:tr>
    </w:tbl>
    <w:p w14:paraId="44EC8C45" w14:textId="41CDFA53" w:rsidR="00DC0044" w:rsidRDefault="00DC0044" w:rsidP="00DC0044">
      <w:pPr>
        <w:spacing w:line="260" w:lineRule="exact"/>
        <w:jc w:val="both"/>
        <w:rPr>
          <w:rFonts w:ascii="Calibri" w:eastAsia="Calibri" w:hAnsi="Calibri" w:cs="Calibri"/>
          <w:sz w:val="22"/>
          <w:szCs w:val="22"/>
        </w:rPr>
      </w:pPr>
    </w:p>
    <w:p w14:paraId="16091207" w14:textId="75056225" w:rsidR="00DC0044" w:rsidRDefault="00DC0044" w:rsidP="00DC0044">
      <w:pPr>
        <w:spacing w:line="260" w:lineRule="exact"/>
        <w:jc w:val="both"/>
        <w:rPr>
          <w:rFonts w:ascii="Calibri" w:eastAsia="Calibri" w:hAnsi="Calibri" w:cs="Calibri"/>
          <w:sz w:val="22"/>
          <w:szCs w:val="22"/>
        </w:rPr>
      </w:pPr>
    </w:p>
    <w:p w14:paraId="6A9309D8" w14:textId="1148F7A5" w:rsidR="00DC0044" w:rsidRPr="00380820" w:rsidRDefault="00380820" w:rsidP="00380820">
      <w:pPr>
        <w:pStyle w:val="ListParagraph"/>
        <w:numPr>
          <w:ilvl w:val="0"/>
          <w:numId w:val="20"/>
        </w:numPr>
        <w:spacing w:line="260" w:lineRule="exact"/>
        <w:jc w:val="both"/>
        <w:rPr>
          <w:rFonts w:ascii="Calibri" w:eastAsia="Calibri" w:hAnsi="Calibri" w:cs="Calibri"/>
          <w:sz w:val="22"/>
          <w:szCs w:val="22"/>
        </w:rPr>
      </w:pPr>
      <w:r w:rsidRPr="00380820">
        <w:rPr>
          <w:rFonts w:ascii="Calibri" w:eastAsia="Calibri" w:hAnsi="Calibri" w:cs="Calibri"/>
          <w:sz w:val="22"/>
          <w:szCs w:val="22"/>
        </w:rPr>
        <w:t>Biztalk Developer</w:t>
      </w:r>
    </w:p>
    <w:p w14:paraId="253776FE" w14:textId="5BDCA498" w:rsidR="00DC0044" w:rsidRDefault="00DC0044" w:rsidP="00DC0044">
      <w:pPr>
        <w:spacing w:line="260" w:lineRule="exact"/>
        <w:jc w:val="both"/>
        <w:rPr>
          <w:rFonts w:ascii="Calibri" w:eastAsia="Calibri" w:hAnsi="Calibri" w:cs="Calibri"/>
          <w:sz w:val="22"/>
          <w:szCs w:val="22"/>
        </w:rPr>
      </w:pPr>
    </w:p>
    <w:p w14:paraId="3AA34F82" w14:textId="262E0479" w:rsidR="00DC0044" w:rsidRDefault="00DC0044" w:rsidP="00DC0044">
      <w:pPr>
        <w:spacing w:line="260" w:lineRule="exact"/>
        <w:jc w:val="both"/>
        <w:rPr>
          <w:rFonts w:ascii="Calibri" w:eastAsia="Calibri" w:hAnsi="Calibri" w:cs="Calibri"/>
          <w:sz w:val="22"/>
          <w:szCs w:val="22"/>
        </w:rPr>
      </w:pPr>
    </w:p>
    <w:p w14:paraId="4E6E4C0E" w14:textId="78689477" w:rsidR="00DC0044" w:rsidRDefault="00DC0044" w:rsidP="00DC0044">
      <w:pPr>
        <w:spacing w:line="260" w:lineRule="exact"/>
        <w:jc w:val="both"/>
        <w:rPr>
          <w:rFonts w:ascii="Calibri" w:eastAsia="Calibri" w:hAnsi="Calibri" w:cs="Calibri"/>
          <w:sz w:val="22"/>
          <w:szCs w:val="22"/>
        </w:rPr>
      </w:pPr>
    </w:p>
    <w:p w14:paraId="5F14A233" w14:textId="77777777" w:rsidR="00DC0044" w:rsidRPr="00DC0044" w:rsidRDefault="00DC0044" w:rsidP="00DC0044">
      <w:pPr>
        <w:spacing w:line="260" w:lineRule="exact"/>
        <w:jc w:val="both"/>
        <w:rPr>
          <w:rFonts w:ascii="Calibri" w:eastAsia="Calibri" w:hAnsi="Calibri" w:cs="Calibri"/>
          <w:sz w:val="22"/>
          <w:szCs w:val="22"/>
        </w:rPr>
      </w:pPr>
    </w:p>
    <w:p w14:paraId="56E8A2AC" w14:textId="0806B622" w:rsidR="00DC0044" w:rsidRPr="00DC0044" w:rsidRDefault="00DC0044" w:rsidP="00DC0044">
      <w:pPr>
        <w:spacing w:line="260" w:lineRule="exact"/>
        <w:jc w:val="both"/>
        <w:rPr>
          <w:rFonts w:ascii="Calibri" w:eastAsia="Calibri" w:hAnsi="Calibri" w:cs="Calibri"/>
          <w:sz w:val="22"/>
          <w:szCs w:val="22"/>
        </w:rPr>
      </w:pPr>
    </w:p>
    <w:p w14:paraId="720F25AF" w14:textId="72752981" w:rsidR="0066463E" w:rsidRDefault="0066463E" w:rsidP="00F10012">
      <w:pPr>
        <w:spacing w:line="260" w:lineRule="exact"/>
        <w:jc w:val="both"/>
        <w:rPr>
          <w:rFonts w:ascii="Calibri" w:eastAsia="Calibri" w:hAnsi="Calibri" w:cs="Calibri"/>
          <w:sz w:val="22"/>
          <w:szCs w:val="22"/>
        </w:rPr>
      </w:pPr>
    </w:p>
    <w:p w14:paraId="737D3765" w14:textId="08916979" w:rsidR="0066463E" w:rsidRDefault="0066463E" w:rsidP="00F10012">
      <w:pPr>
        <w:ind w:left="100"/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A25A070" wp14:editId="7396D1E4">
                <wp:simplePos x="0" y="0"/>
                <wp:positionH relativeFrom="page">
                  <wp:posOffset>896620</wp:posOffset>
                </wp:positionH>
                <wp:positionV relativeFrom="paragraph">
                  <wp:posOffset>189230</wp:posOffset>
                </wp:positionV>
                <wp:extent cx="5768975" cy="0"/>
                <wp:effectExtent l="10795" t="5080" r="11430" b="1397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0"/>
                          <a:chOff x="1412" y="298"/>
                          <a:chExt cx="9085" cy="0"/>
                        </a:xfrm>
                      </wpg:grpSpPr>
                      <wps:wsp>
                        <wps:cNvPr id="24" name="Freeform 55"/>
                        <wps:cNvSpPr>
                          <a:spLocks/>
                        </wps:cNvSpPr>
                        <wps:spPr bwMode="auto">
                          <a:xfrm>
                            <a:off x="1412" y="298"/>
                            <a:ext cx="9085" cy="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3086F9C" id="Group 23" o:spid="_x0000_s1026" style="position:absolute;margin-left:70.6pt;margin-top:14.9pt;width:454.25pt;height:0;z-index:-251661824;mso-position-horizontal-relative:page" coordorigin="1412,298" coordsize="90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">
                <v:shape id="Freeform 55" o:spid="_x0000_s1027" style="position:absolute;left:1412;top:298;width:9085;height:0;visibility:visible;mso-wrap-style:square;v-text-anchor:top" coordsize="9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" path="m,l9085,e" filled="f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22"/>
          <w:szCs w:val="22"/>
        </w:rPr>
        <w:t>ACADEMIC BACKGROUND</w:t>
      </w:r>
    </w:p>
    <w:p w14:paraId="25C30372" w14:textId="77777777" w:rsidR="0066463E" w:rsidRDefault="0066463E" w:rsidP="00F10012">
      <w:pPr>
        <w:spacing w:before="2" w:line="280" w:lineRule="exact"/>
        <w:jc w:val="both"/>
        <w:rPr>
          <w:sz w:val="28"/>
          <w:szCs w:val="28"/>
        </w:rPr>
        <w:sectPr w:rsidR="0066463E" w:rsidSect="0066463E">
          <w:type w:val="continuous"/>
          <w:pgSz w:w="11920" w:h="16840"/>
          <w:pgMar w:top="1360" w:right="1320" w:bottom="280" w:left="1340" w:header="720" w:footer="720" w:gutter="0"/>
          <w:cols w:space="720"/>
        </w:sectPr>
      </w:pPr>
    </w:p>
    <w:p w14:paraId="4567F9AA" w14:textId="665F4627" w:rsidR="0066463E" w:rsidRDefault="0066463E" w:rsidP="00F10012">
      <w:pPr>
        <w:spacing w:before="27"/>
        <w:ind w:left="100"/>
        <w:jc w:val="both"/>
        <w:rPr>
          <w:rFonts w:ascii="Cambria" w:eastAsia="Cambria" w:hAnsi="Cambria" w:cs="Cambria"/>
          <w:b/>
          <w:w w:val="99"/>
        </w:rPr>
      </w:pPr>
    </w:p>
    <w:p w14:paraId="40E1D303" w14:textId="5B265D85" w:rsidR="0066463E" w:rsidRDefault="0066463E" w:rsidP="00F10012">
      <w:pPr>
        <w:spacing w:before="27"/>
        <w:ind w:left="100"/>
        <w:jc w:val="both"/>
        <w:rPr>
          <w:rFonts w:ascii="Cambria" w:eastAsia="Cambria" w:hAnsi="Cambria" w:cs="Cambria"/>
          <w:b/>
          <w:w w:val="99"/>
        </w:rPr>
      </w:pPr>
    </w:p>
    <w:p w14:paraId="3268F547" w14:textId="62A034B8" w:rsidR="0066463E" w:rsidRDefault="0066463E" w:rsidP="00F10012">
      <w:pPr>
        <w:spacing w:before="27"/>
        <w:ind w:left="10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w w:val="99"/>
        </w:rPr>
        <w:t>Bachelor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w w:val="99"/>
        </w:rPr>
        <w:t>of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w w:val="99"/>
        </w:rPr>
        <w:t>Engineering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w w:val="99"/>
        </w:rPr>
        <w:t>(</w:t>
      </w:r>
      <w:r w:rsidR="00DC0044">
        <w:rPr>
          <w:rFonts w:ascii="Cambria" w:eastAsia="Cambria" w:hAnsi="Cambria" w:cs="Cambria"/>
          <w:b/>
          <w:w w:val="99"/>
        </w:rPr>
        <w:t>CS</w:t>
      </w:r>
      <w:r>
        <w:rPr>
          <w:rFonts w:ascii="Cambria" w:eastAsia="Cambria" w:hAnsi="Cambria" w:cs="Cambria"/>
          <w:b/>
          <w:w w:val="99"/>
        </w:rPr>
        <w:t>)</w:t>
      </w:r>
    </w:p>
    <w:p w14:paraId="7F9680CD" w14:textId="0BCC2926" w:rsidR="0066463E" w:rsidRDefault="00DC0044" w:rsidP="00F10012">
      <w:pPr>
        <w:spacing w:line="220" w:lineRule="exact"/>
        <w:ind w:left="100" w:right="-5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w w:val="99"/>
        </w:rPr>
        <w:t xml:space="preserve">Sant </w:t>
      </w:r>
      <w:proofErr w:type="spellStart"/>
      <w:r>
        <w:rPr>
          <w:rFonts w:ascii="Cambria" w:eastAsia="Cambria" w:hAnsi="Cambria" w:cs="Cambria"/>
          <w:w w:val="99"/>
        </w:rPr>
        <w:t>Gadge</w:t>
      </w:r>
      <w:proofErr w:type="spellEnd"/>
      <w:r>
        <w:rPr>
          <w:rFonts w:ascii="Cambria" w:eastAsia="Cambria" w:hAnsi="Cambria" w:cs="Cambria"/>
          <w:w w:val="99"/>
        </w:rPr>
        <w:t xml:space="preserve"> Baba </w:t>
      </w:r>
      <w:proofErr w:type="spellStart"/>
      <w:r>
        <w:rPr>
          <w:rFonts w:ascii="Cambria" w:eastAsia="Cambria" w:hAnsi="Cambria" w:cs="Cambria"/>
          <w:w w:val="99"/>
        </w:rPr>
        <w:t>Amaravti</w:t>
      </w:r>
      <w:proofErr w:type="spellEnd"/>
      <w:r w:rsidR="0066463E">
        <w:rPr>
          <w:rFonts w:ascii="Cambria" w:eastAsia="Cambria" w:hAnsi="Cambria" w:cs="Cambria"/>
          <w:w w:val="99"/>
        </w:rPr>
        <w:t xml:space="preserve"> University</w:t>
      </w:r>
      <w:r>
        <w:rPr>
          <w:rFonts w:ascii="Cambria" w:eastAsia="Cambria" w:hAnsi="Cambria" w:cs="Cambria"/>
          <w:w w:val="99"/>
        </w:rPr>
        <w:t>, Maharashtra</w:t>
      </w:r>
    </w:p>
    <w:p w14:paraId="4BD83AC6" w14:textId="3C4CBF46" w:rsidR="0066463E" w:rsidRDefault="0066463E" w:rsidP="00F10012">
      <w:pPr>
        <w:spacing w:before="27"/>
        <w:jc w:val="both"/>
      </w:pPr>
      <w:r>
        <w:br w:type="column"/>
      </w:r>
    </w:p>
    <w:p w14:paraId="415392F9" w14:textId="77777777" w:rsidR="0066463E" w:rsidRDefault="0066463E" w:rsidP="00F10012">
      <w:pPr>
        <w:spacing w:before="27"/>
        <w:jc w:val="both"/>
      </w:pPr>
    </w:p>
    <w:p w14:paraId="134A18D3" w14:textId="77777777" w:rsidR="0066463E" w:rsidRDefault="0066463E" w:rsidP="00F10012">
      <w:pPr>
        <w:spacing w:before="27"/>
        <w:jc w:val="both"/>
        <w:rPr>
          <w:rFonts w:ascii="Cambria" w:eastAsia="Cambria" w:hAnsi="Cambria" w:cs="Cambria"/>
          <w:b/>
          <w:w w:val="99"/>
        </w:rPr>
      </w:pPr>
    </w:p>
    <w:p w14:paraId="3E3A3A84" w14:textId="5CE167E4" w:rsidR="00DC0044" w:rsidRDefault="00DC0044" w:rsidP="00F10012">
      <w:pPr>
        <w:spacing w:before="27"/>
        <w:jc w:val="both"/>
        <w:rPr>
          <w:rFonts w:ascii="Cambria" w:eastAsia="Cambria" w:hAnsi="Cambria" w:cs="Cambria"/>
        </w:rPr>
        <w:sectPr w:rsidR="00DC0044">
          <w:type w:val="continuous"/>
          <w:pgSz w:w="11920" w:h="16840"/>
          <w:pgMar w:top="1360" w:right="1320" w:bottom="280" w:left="1340" w:header="720" w:footer="720" w:gutter="0"/>
          <w:cols w:num="2" w:space="720" w:equalWidth="0">
            <w:col w:w="5713" w:space="2727"/>
            <w:col w:w="820"/>
          </w:cols>
        </w:sectPr>
      </w:pPr>
      <w:r>
        <w:rPr>
          <w:rFonts w:ascii="Cambria" w:eastAsia="Cambria" w:hAnsi="Cambria" w:cs="Cambria"/>
          <w:b/>
          <w:w w:val="99"/>
        </w:rPr>
        <w:t>7.12 CGPA</w:t>
      </w:r>
    </w:p>
    <w:p w14:paraId="5AE3AE8C" w14:textId="77777777" w:rsidR="0066463E" w:rsidRDefault="0066463E" w:rsidP="00F10012">
      <w:pPr>
        <w:spacing w:before="4" w:line="160" w:lineRule="exact"/>
        <w:jc w:val="both"/>
        <w:rPr>
          <w:sz w:val="16"/>
          <w:szCs w:val="16"/>
        </w:rPr>
        <w:sectPr w:rsidR="0066463E">
          <w:type w:val="continuous"/>
          <w:pgSz w:w="11920" w:h="16840"/>
          <w:pgMar w:top="1360" w:right="1320" w:bottom="280" w:left="1340" w:header="720" w:footer="720" w:gutter="0"/>
          <w:cols w:space="720"/>
        </w:sectPr>
      </w:pPr>
    </w:p>
    <w:p w14:paraId="6BAC0D78" w14:textId="77777777" w:rsidR="0066463E" w:rsidRDefault="0066463E" w:rsidP="00F10012">
      <w:pPr>
        <w:spacing w:before="27"/>
        <w:ind w:left="100" w:right="-55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w w:val="99"/>
        </w:rPr>
        <w:t>Higher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w w:val="99"/>
        </w:rPr>
        <w:t>Secondary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w w:val="99"/>
        </w:rPr>
        <w:t>Certificate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w w:val="99"/>
        </w:rPr>
        <w:t>(HSC)</w:t>
      </w:r>
    </w:p>
    <w:p w14:paraId="428DA1EA" w14:textId="538D2E05" w:rsidR="0066463E" w:rsidRDefault="00DC0044" w:rsidP="00F10012">
      <w:pPr>
        <w:spacing w:line="220" w:lineRule="exact"/>
        <w:ind w:left="10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w w:val="99"/>
        </w:rPr>
        <w:t xml:space="preserve">G.B.M.M Junior college, </w:t>
      </w:r>
      <w:proofErr w:type="spellStart"/>
      <w:r>
        <w:rPr>
          <w:rFonts w:ascii="Cambria" w:eastAsia="Cambria" w:hAnsi="Cambria" w:cs="Cambria"/>
          <w:w w:val="99"/>
        </w:rPr>
        <w:t>Hinganghat</w:t>
      </w:r>
      <w:proofErr w:type="spellEnd"/>
    </w:p>
    <w:p w14:paraId="4E896872" w14:textId="77777777" w:rsidR="0066463E" w:rsidRDefault="0066463E" w:rsidP="00F10012">
      <w:pPr>
        <w:spacing w:before="1" w:line="100" w:lineRule="exact"/>
        <w:jc w:val="both"/>
        <w:rPr>
          <w:sz w:val="11"/>
          <w:szCs w:val="11"/>
        </w:rPr>
      </w:pPr>
    </w:p>
    <w:p w14:paraId="0878C079" w14:textId="77777777" w:rsidR="0066463E" w:rsidRDefault="0066463E" w:rsidP="00F10012">
      <w:pPr>
        <w:ind w:left="10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w w:val="99"/>
        </w:rPr>
        <w:t>Secondary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w w:val="99"/>
        </w:rPr>
        <w:t>School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w w:val="99"/>
        </w:rPr>
        <w:t>Certificate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w w:val="99"/>
        </w:rPr>
        <w:t>(SSC)</w:t>
      </w:r>
    </w:p>
    <w:p w14:paraId="1B7C9A61" w14:textId="2B8877F1" w:rsidR="0066463E" w:rsidRDefault="00380820" w:rsidP="00F10012">
      <w:pPr>
        <w:spacing w:before="27"/>
        <w:ind w:firstLine="100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w w:val="99"/>
        </w:rPr>
        <w:t>Bansilal</w:t>
      </w:r>
      <w:proofErr w:type="spellEnd"/>
      <w:r>
        <w:rPr>
          <w:rFonts w:ascii="Cambria" w:eastAsia="Cambria" w:hAnsi="Cambria" w:cs="Cambria"/>
          <w:w w:val="99"/>
        </w:rPr>
        <w:t xml:space="preserve"> </w:t>
      </w:r>
      <w:proofErr w:type="spellStart"/>
      <w:r>
        <w:rPr>
          <w:rFonts w:ascii="Cambria" w:eastAsia="Cambria" w:hAnsi="Cambria" w:cs="Cambria"/>
          <w:w w:val="99"/>
        </w:rPr>
        <w:t>Katariya</w:t>
      </w:r>
      <w:proofErr w:type="spellEnd"/>
      <w:r>
        <w:rPr>
          <w:rFonts w:ascii="Cambria" w:eastAsia="Cambria" w:hAnsi="Cambria" w:cs="Cambria"/>
          <w:w w:val="99"/>
        </w:rPr>
        <w:t xml:space="preserve"> </w:t>
      </w:r>
      <w:proofErr w:type="spellStart"/>
      <w:r>
        <w:rPr>
          <w:rFonts w:ascii="Cambria" w:eastAsia="Cambria" w:hAnsi="Cambria" w:cs="Cambria"/>
          <w:w w:val="99"/>
        </w:rPr>
        <w:t>secondery</w:t>
      </w:r>
      <w:proofErr w:type="spellEnd"/>
      <w:r>
        <w:rPr>
          <w:rFonts w:ascii="Cambria" w:eastAsia="Cambria" w:hAnsi="Cambria" w:cs="Cambria"/>
          <w:w w:val="99"/>
        </w:rPr>
        <w:t xml:space="preserve"> high   </w:t>
      </w:r>
      <w:proofErr w:type="gramStart"/>
      <w:r>
        <w:rPr>
          <w:rFonts w:ascii="Cambria" w:eastAsia="Cambria" w:hAnsi="Cambria" w:cs="Cambria"/>
          <w:w w:val="99"/>
        </w:rPr>
        <w:t>school</w:t>
      </w:r>
      <w:r w:rsidR="0066463E">
        <w:rPr>
          <w:rFonts w:ascii="Cambria" w:eastAsia="Cambria" w:hAnsi="Cambria" w:cs="Cambria"/>
          <w:w w:val="99"/>
        </w:rPr>
        <w:t xml:space="preserve">, </w:t>
      </w:r>
      <w:r>
        <w:rPr>
          <w:rFonts w:ascii="Cambria" w:eastAsia="Cambria" w:hAnsi="Cambria" w:cs="Cambria"/>
          <w:w w:val="99"/>
        </w:rPr>
        <w:t xml:space="preserve"> </w:t>
      </w:r>
      <w:proofErr w:type="spellStart"/>
      <w:r>
        <w:rPr>
          <w:rFonts w:ascii="Cambria" w:eastAsia="Cambria" w:hAnsi="Cambria" w:cs="Cambria"/>
          <w:w w:val="99"/>
        </w:rPr>
        <w:t>Hinganghat</w:t>
      </w:r>
      <w:proofErr w:type="spellEnd"/>
      <w:proofErr w:type="gramEnd"/>
      <w:r w:rsidR="0066463E">
        <w:br w:type="column"/>
      </w:r>
      <w:r w:rsidR="00DC0044">
        <w:t>70</w:t>
      </w:r>
      <w:r w:rsidR="0066463E">
        <w:rPr>
          <w:rFonts w:ascii="Cambria" w:eastAsia="Cambria" w:hAnsi="Cambria" w:cs="Cambria"/>
          <w:b/>
          <w:w w:val="99"/>
        </w:rPr>
        <w:t>.3%</w:t>
      </w:r>
    </w:p>
    <w:p w14:paraId="163B4C77" w14:textId="77777777" w:rsidR="0066463E" w:rsidRDefault="0066463E" w:rsidP="00F10012">
      <w:pPr>
        <w:spacing w:before="4" w:line="140" w:lineRule="exact"/>
        <w:jc w:val="both"/>
        <w:rPr>
          <w:sz w:val="14"/>
          <w:szCs w:val="14"/>
        </w:rPr>
      </w:pPr>
    </w:p>
    <w:p w14:paraId="7BF120CE" w14:textId="77777777" w:rsidR="0066463E" w:rsidRDefault="0066463E" w:rsidP="00F10012">
      <w:pPr>
        <w:spacing w:line="200" w:lineRule="exact"/>
        <w:jc w:val="both"/>
      </w:pPr>
    </w:p>
    <w:p w14:paraId="6C848C26" w14:textId="5111B519" w:rsidR="0066463E" w:rsidRDefault="0066463E" w:rsidP="00F10012">
      <w:pPr>
        <w:jc w:val="both"/>
        <w:rPr>
          <w:rFonts w:ascii="Cambria" w:eastAsia="Cambria" w:hAnsi="Cambria" w:cs="Cambria"/>
        </w:rPr>
        <w:sectPr w:rsidR="0066463E">
          <w:type w:val="continuous"/>
          <w:pgSz w:w="11920" w:h="16840"/>
          <w:pgMar w:top="1360" w:right="1320" w:bottom="280" w:left="1340" w:header="720" w:footer="720" w:gutter="0"/>
          <w:cols w:num="2" w:space="720" w:equalWidth="0">
            <w:col w:w="3416" w:space="5023"/>
            <w:col w:w="821"/>
          </w:cols>
        </w:sectPr>
      </w:pPr>
      <w:r>
        <w:rPr>
          <w:rFonts w:ascii="Cambria" w:eastAsia="Cambria" w:hAnsi="Cambria" w:cs="Cambria"/>
          <w:b/>
          <w:w w:val="99"/>
        </w:rPr>
        <w:t>8</w:t>
      </w:r>
      <w:r w:rsidR="00DC0044">
        <w:rPr>
          <w:rFonts w:ascii="Cambria" w:eastAsia="Cambria" w:hAnsi="Cambria" w:cs="Cambria"/>
          <w:b/>
          <w:w w:val="99"/>
        </w:rPr>
        <w:t>2.15</w:t>
      </w:r>
      <w:r>
        <w:rPr>
          <w:rFonts w:ascii="Cambria" w:eastAsia="Cambria" w:hAnsi="Cambria" w:cs="Cambria"/>
          <w:b/>
          <w:w w:val="99"/>
        </w:rPr>
        <w:t>%</w:t>
      </w:r>
    </w:p>
    <w:p w14:paraId="34017DD3" w14:textId="77777777" w:rsidR="0066463E" w:rsidRDefault="0066463E" w:rsidP="00F10012">
      <w:pPr>
        <w:spacing w:line="200" w:lineRule="exact"/>
        <w:jc w:val="both"/>
      </w:pPr>
    </w:p>
    <w:p w14:paraId="3844D069" w14:textId="77777777" w:rsidR="0066463E" w:rsidRDefault="0066463E" w:rsidP="00F10012">
      <w:pPr>
        <w:spacing w:line="200" w:lineRule="exact"/>
        <w:jc w:val="both"/>
      </w:pPr>
    </w:p>
    <w:p w14:paraId="42FC0DEF" w14:textId="77777777" w:rsidR="0066463E" w:rsidRDefault="0066463E" w:rsidP="00F10012">
      <w:pPr>
        <w:spacing w:before="18" w:line="200" w:lineRule="exact"/>
        <w:jc w:val="both"/>
      </w:pPr>
    </w:p>
    <w:p w14:paraId="5AAF4FBB" w14:textId="620EA14C" w:rsidR="0066463E" w:rsidRDefault="0066463E" w:rsidP="00F10012">
      <w:pPr>
        <w:spacing w:before="12"/>
        <w:ind w:left="100"/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8035914" wp14:editId="0632B321">
                <wp:simplePos x="0" y="0"/>
                <wp:positionH relativeFrom="page">
                  <wp:posOffset>896620</wp:posOffset>
                </wp:positionH>
                <wp:positionV relativeFrom="paragraph">
                  <wp:posOffset>196850</wp:posOffset>
                </wp:positionV>
                <wp:extent cx="5768975" cy="0"/>
                <wp:effectExtent l="10795" t="5080" r="11430" b="1397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0"/>
                          <a:chOff x="1412" y="310"/>
                          <a:chExt cx="9085" cy="0"/>
                        </a:xfrm>
                      </wpg:grpSpPr>
                      <wps:wsp>
                        <wps:cNvPr id="10" name="Freeform 69"/>
                        <wps:cNvSpPr>
                          <a:spLocks/>
                        </wps:cNvSpPr>
                        <wps:spPr bwMode="auto">
                          <a:xfrm>
                            <a:off x="1412" y="310"/>
                            <a:ext cx="9085" cy="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F23EEF4" id="Group 9" o:spid="_x0000_s1026" style="position:absolute;margin-left:70.6pt;margin-top:15.5pt;width:454.25pt;height:0;z-index:-251659776;mso-position-horizontal-relative:page" coordorigin="1412,310" coordsize="90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">
                <v:shape id="Freeform 69" o:spid="_x0000_s1027" style="position:absolute;left:1412;top:310;width:9085;height:0;visibility:visible;mso-wrap-style:square;v-text-anchor:top" coordsize="9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" path="m,l9085,e" filled="f" strokeweight=".20464mm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22"/>
          <w:szCs w:val="22"/>
        </w:rPr>
        <w:t>Personal Profile</w:t>
      </w:r>
    </w:p>
    <w:p w14:paraId="1292A4D5" w14:textId="77777777" w:rsidR="0066463E" w:rsidRDefault="0066463E" w:rsidP="00F10012">
      <w:pPr>
        <w:spacing w:before="2" w:line="280" w:lineRule="exact"/>
        <w:jc w:val="both"/>
        <w:rPr>
          <w:sz w:val="28"/>
          <w:szCs w:val="28"/>
        </w:rPr>
      </w:pPr>
    </w:p>
    <w:p w14:paraId="1ECA4870" w14:textId="234A3BEE" w:rsidR="0066463E" w:rsidRDefault="0066463E" w:rsidP="00F10012">
      <w:pPr>
        <w:spacing w:before="20"/>
        <w:ind w:left="4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 w:rsidR="00380820">
        <w:rPr>
          <w:rFonts w:ascii="Calibri" w:eastAsia="Calibri" w:hAnsi="Calibri" w:cs="Calibri"/>
          <w:sz w:val="22"/>
          <w:szCs w:val="22"/>
        </w:rPr>
        <w:t>Mothers</w:t>
      </w:r>
      <w:r>
        <w:rPr>
          <w:rFonts w:ascii="Calibri" w:eastAsia="Calibri" w:hAnsi="Calibri" w:cs="Calibri"/>
          <w:sz w:val="22"/>
          <w:szCs w:val="22"/>
        </w:rPr>
        <w:t xml:space="preserve"> name                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: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r w:rsidR="00380820">
        <w:rPr>
          <w:rFonts w:ascii="Calibri" w:eastAsia="Calibri" w:hAnsi="Calibri" w:cs="Calibri"/>
          <w:sz w:val="22"/>
          <w:szCs w:val="22"/>
        </w:rPr>
        <w:t>Varsha Sayankar</w:t>
      </w:r>
    </w:p>
    <w:p w14:paraId="5149A7FC" w14:textId="2C0A8795" w:rsidR="0066463E" w:rsidRDefault="0066463E" w:rsidP="00F10012">
      <w:pPr>
        <w:spacing w:before="4"/>
        <w:ind w:left="4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rFonts w:ascii="Calibri" w:eastAsia="Calibri" w:hAnsi="Calibri" w:cs="Calibri"/>
          <w:sz w:val="22"/>
          <w:szCs w:val="22"/>
        </w:rPr>
        <w:t xml:space="preserve">Date of Birth                 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: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r w:rsidR="00380820">
        <w:rPr>
          <w:rFonts w:ascii="Calibri" w:eastAsia="Calibri" w:hAnsi="Calibri" w:cs="Calibri"/>
          <w:sz w:val="22"/>
          <w:szCs w:val="22"/>
        </w:rPr>
        <w:t>26</w:t>
      </w:r>
      <w:r>
        <w:rPr>
          <w:rFonts w:ascii="Calibri" w:eastAsia="Calibri" w:hAnsi="Calibri" w:cs="Calibri"/>
          <w:position w:val="8"/>
          <w:sz w:val="14"/>
          <w:szCs w:val="14"/>
        </w:rPr>
        <w:t xml:space="preserve">  </w:t>
      </w:r>
      <w:r w:rsidR="00380820">
        <w:rPr>
          <w:rFonts w:ascii="Calibri" w:eastAsia="Calibri" w:hAnsi="Calibri" w:cs="Calibri"/>
          <w:sz w:val="22"/>
          <w:szCs w:val="22"/>
        </w:rPr>
        <w:t>March</w:t>
      </w:r>
      <w:r>
        <w:rPr>
          <w:rFonts w:ascii="Calibri" w:eastAsia="Calibri" w:hAnsi="Calibri" w:cs="Calibri"/>
          <w:sz w:val="22"/>
          <w:szCs w:val="22"/>
        </w:rPr>
        <w:t xml:space="preserve"> 199</w:t>
      </w:r>
      <w:r w:rsidR="00380820">
        <w:rPr>
          <w:rFonts w:ascii="Calibri" w:eastAsia="Calibri" w:hAnsi="Calibri" w:cs="Calibri"/>
          <w:sz w:val="22"/>
          <w:szCs w:val="22"/>
        </w:rPr>
        <w:t>3</w:t>
      </w:r>
    </w:p>
    <w:p w14:paraId="11BE4A56" w14:textId="77777777" w:rsidR="0066463E" w:rsidRDefault="0066463E" w:rsidP="00F10012">
      <w:pPr>
        <w:spacing w:before="2"/>
        <w:ind w:left="4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rFonts w:ascii="Calibri" w:eastAsia="Calibri" w:hAnsi="Calibri" w:cs="Calibri"/>
          <w:sz w:val="22"/>
          <w:szCs w:val="22"/>
        </w:rPr>
        <w:t xml:space="preserve">Gender                           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: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Male</w:t>
      </w:r>
    </w:p>
    <w:p w14:paraId="4C368C46" w14:textId="77777777" w:rsidR="0066463E" w:rsidRDefault="0066463E" w:rsidP="00F10012">
      <w:pPr>
        <w:spacing w:before="4"/>
        <w:ind w:left="4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rFonts w:ascii="Calibri" w:eastAsia="Calibri" w:hAnsi="Calibri" w:cs="Calibri"/>
          <w:sz w:val="22"/>
          <w:szCs w:val="22"/>
        </w:rPr>
        <w:t xml:space="preserve">Nationality                     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: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Indian</w:t>
      </w:r>
    </w:p>
    <w:p w14:paraId="63B03AC2" w14:textId="44140295" w:rsidR="0066463E" w:rsidRDefault="0066463E" w:rsidP="00F10012">
      <w:pPr>
        <w:spacing w:before="4"/>
        <w:ind w:left="4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rFonts w:ascii="Calibri" w:eastAsia="Calibri" w:hAnsi="Calibri" w:cs="Calibri"/>
          <w:sz w:val="22"/>
          <w:szCs w:val="22"/>
        </w:rPr>
        <w:t xml:space="preserve">Linguistic Proficiency   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: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English, Hindi</w:t>
      </w:r>
    </w:p>
    <w:p w14:paraId="7ACB22CD" w14:textId="77777777" w:rsidR="0066463E" w:rsidRDefault="0066463E" w:rsidP="00F10012">
      <w:pPr>
        <w:spacing w:before="10" w:line="260" w:lineRule="exact"/>
        <w:jc w:val="both"/>
        <w:rPr>
          <w:sz w:val="26"/>
          <w:szCs w:val="26"/>
        </w:rPr>
      </w:pPr>
    </w:p>
    <w:p w14:paraId="5E031C1D" w14:textId="77777777" w:rsidR="0066463E" w:rsidRDefault="0066463E" w:rsidP="00F10012">
      <w:pPr>
        <w:ind w:left="1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hereby declare that the information furnished above is true to the best of my knowledge.</w:t>
      </w:r>
    </w:p>
    <w:p w14:paraId="385A784D" w14:textId="77777777" w:rsidR="0066463E" w:rsidRDefault="0066463E" w:rsidP="00F10012">
      <w:pPr>
        <w:spacing w:before="17" w:line="240" w:lineRule="exact"/>
        <w:jc w:val="both"/>
        <w:rPr>
          <w:sz w:val="24"/>
          <w:szCs w:val="24"/>
        </w:rPr>
        <w:sectPr w:rsidR="0066463E">
          <w:type w:val="continuous"/>
          <w:pgSz w:w="11920" w:h="16840"/>
          <w:pgMar w:top="1360" w:right="1320" w:bottom="280" w:left="1340" w:header="720" w:footer="720" w:gutter="0"/>
          <w:cols w:space="720"/>
        </w:sectPr>
      </w:pPr>
    </w:p>
    <w:p w14:paraId="01C5EDCE" w14:textId="24A385BA" w:rsidR="0066463E" w:rsidRDefault="0066463E" w:rsidP="00F10012">
      <w:pPr>
        <w:spacing w:before="12"/>
        <w:ind w:left="100" w:right="-5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Date:  </w:t>
      </w:r>
    </w:p>
    <w:p w14:paraId="09AAA064" w14:textId="77777777" w:rsidR="0066463E" w:rsidRDefault="0066463E" w:rsidP="00F10012">
      <w:pPr>
        <w:spacing w:before="12"/>
        <w:ind w:left="100" w:right="-53"/>
        <w:jc w:val="both"/>
        <w:rPr>
          <w:rFonts w:ascii="Calibri" w:eastAsia="Calibri" w:hAnsi="Calibri" w:cs="Calibri"/>
          <w:sz w:val="22"/>
          <w:szCs w:val="22"/>
        </w:rPr>
      </w:pPr>
    </w:p>
    <w:p w14:paraId="337D6F8A" w14:textId="30542A8A" w:rsidR="0066463E" w:rsidRPr="0066463E" w:rsidRDefault="0066463E" w:rsidP="007B20AA">
      <w:pPr>
        <w:ind w:left="100"/>
        <w:jc w:val="both"/>
        <w:rPr>
          <w:rFonts w:ascii="Calibri" w:eastAsia="Calibri" w:hAnsi="Calibri" w:cs="Calibri"/>
          <w:sz w:val="22"/>
          <w:szCs w:val="22"/>
        </w:rPr>
        <w:sectPr w:rsidR="0066463E" w:rsidRPr="0066463E">
          <w:type w:val="continuous"/>
          <w:pgSz w:w="11920" w:h="16840"/>
          <w:pgMar w:top="1360" w:right="1260" w:bottom="280" w:left="134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 xml:space="preserve">Place: </w:t>
      </w:r>
      <w:proofErr w:type="spellStart"/>
      <w:r w:rsidR="00380820">
        <w:rPr>
          <w:rFonts w:ascii="Calibri" w:eastAsia="Calibri" w:hAnsi="Calibri" w:cs="Calibri"/>
          <w:sz w:val="22"/>
          <w:szCs w:val="22"/>
        </w:rPr>
        <w:t>Hinganghat</w:t>
      </w:r>
      <w:proofErr w:type="spellEnd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380820">
        <w:rPr>
          <w:rFonts w:ascii="Calibri" w:eastAsia="Calibri" w:hAnsi="Calibri" w:cs="Calibri"/>
          <w:b/>
          <w:sz w:val="22"/>
          <w:szCs w:val="22"/>
        </w:rPr>
        <w:t xml:space="preserve">Abhinav </w:t>
      </w:r>
      <w:proofErr w:type="spellStart"/>
      <w:r w:rsidR="00380820">
        <w:rPr>
          <w:rFonts w:ascii="Calibri" w:eastAsia="Calibri" w:hAnsi="Calibri" w:cs="Calibri"/>
          <w:b/>
          <w:sz w:val="22"/>
          <w:szCs w:val="22"/>
        </w:rPr>
        <w:t>Sayankar</w:t>
      </w:r>
      <w:proofErr w:type="spellEnd"/>
      <w:r w:rsidR="00380820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1F04E429" w14:textId="30B30904" w:rsidR="00780D9A" w:rsidRDefault="00780D9A" w:rsidP="007B20AA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780D9A" w:rsidSect="0066463E">
      <w:pgSz w:w="11920" w:h="16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B8F39" w14:textId="77777777" w:rsidR="00711531" w:rsidRDefault="00711531" w:rsidP="00380820">
      <w:r>
        <w:separator/>
      </w:r>
    </w:p>
  </w:endnote>
  <w:endnote w:type="continuationSeparator" w:id="0">
    <w:p w14:paraId="0409FCDC" w14:textId="77777777" w:rsidR="00711531" w:rsidRDefault="00711531" w:rsidP="0038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C00A" w14:textId="77777777" w:rsidR="00380820" w:rsidRDefault="003808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1964" w14:textId="77777777" w:rsidR="00380820" w:rsidRDefault="003808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2EA1" w14:textId="77777777" w:rsidR="00380820" w:rsidRDefault="00380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5F346" w14:textId="77777777" w:rsidR="00711531" w:rsidRDefault="00711531" w:rsidP="00380820">
      <w:r>
        <w:separator/>
      </w:r>
    </w:p>
  </w:footnote>
  <w:footnote w:type="continuationSeparator" w:id="0">
    <w:p w14:paraId="6B31AAAC" w14:textId="77777777" w:rsidR="00711531" w:rsidRDefault="00711531" w:rsidP="00380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3FEC" w14:textId="77777777" w:rsidR="00380820" w:rsidRDefault="003808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4F66" w14:textId="77777777" w:rsidR="00380820" w:rsidRDefault="003808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5EDF" w14:textId="77777777" w:rsidR="00380820" w:rsidRDefault="003808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0CA"/>
    <w:multiLevelType w:val="hybridMultilevel"/>
    <w:tmpl w:val="A150EE92"/>
    <w:lvl w:ilvl="0" w:tplc="6930CCB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49D3788"/>
    <w:multiLevelType w:val="hybridMultilevel"/>
    <w:tmpl w:val="3B5CC85E"/>
    <w:lvl w:ilvl="0" w:tplc="78F84472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04406"/>
    <w:multiLevelType w:val="multilevel"/>
    <w:tmpl w:val="D642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2D62BE"/>
    <w:multiLevelType w:val="hybridMultilevel"/>
    <w:tmpl w:val="DE46E7FC"/>
    <w:lvl w:ilvl="0" w:tplc="522E047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1AF85F4C"/>
    <w:multiLevelType w:val="hybridMultilevel"/>
    <w:tmpl w:val="3C829F80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5" w15:restartNumberingAfterBreak="0">
    <w:nsid w:val="241C6D59"/>
    <w:multiLevelType w:val="multilevel"/>
    <w:tmpl w:val="9AB8FCE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AD5650E"/>
    <w:multiLevelType w:val="multilevel"/>
    <w:tmpl w:val="1B9E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5A35B4"/>
    <w:multiLevelType w:val="hybridMultilevel"/>
    <w:tmpl w:val="099A9AEC"/>
    <w:lvl w:ilvl="0" w:tplc="6930CCB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2DF13AE5"/>
    <w:multiLevelType w:val="hybridMultilevel"/>
    <w:tmpl w:val="58CE6646"/>
    <w:lvl w:ilvl="0" w:tplc="6930CCB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40B64357"/>
    <w:multiLevelType w:val="hybridMultilevel"/>
    <w:tmpl w:val="873C7D9E"/>
    <w:lvl w:ilvl="0" w:tplc="E4A4FE5A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4F6C17BA"/>
    <w:multiLevelType w:val="hybridMultilevel"/>
    <w:tmpl w:val="2132EC5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 w15:restartNumberingAfterBreak="0">
    <w:nsid w:val="54421EB1"/>
    <w:multiLevelType w:val="hybridMultilevel"/>
    <w:tmpl w:val="9460A3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E2747"/>
    <w:multiLevelType w:val="hybridMultilevel"/>
    <w:tmpl w:val="257C5E9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5A82713E"/>
    <w:multiLevelType w:val="hybridMultilevel"/>
    <w:tmpl w:val="37F63D6C"/>
    <w:lvl w:ilvl="0" w:tplc="6930CCB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5AF10EB4"/>
    <w:multiLevelType w:val="hybridMultilevel"/>
    <w:tmpl w:val="9DC650A2"/>
    <w:lvl w:ilvl="0" w:tplc="6930CCB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5D251546"/>
    <w:multiLevelType w:val="hybridMultilevel"/>
    <w:tmpl w:val="A28A25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818F7"/>
    <w:multiLevelType w:val="hybridMultilevel"/>
    <w:tmpl w:val="FF1C8262"/>
    <w:lvl w:ilvl="0" w:tplc="6930CCB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61525641"/>
    <w:multiLevelType w:val="hybridMultilevel"/>
    <w:tmpl w:val="6EA08434"/>
    <w:lvl w:ilvl="0" w:tplc="6930CCB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67A60B2B"/>
    <w:multiLevelType w:val="hybridMultilevel"/>
    <w:tmpl w:val="334C56BA"/>
    <w:lvl w:ilvl="0" w:tplc="6930CCB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6AF462BA"/>
    <w:multiLevelType w:val="hybridMultilevel"/>
    <w:tmpl w:val="FFFFFFFF"/>
    <w:lvl w:ilvl="0" w:tplc="6930CCB0">
      <w:numFmt w:val="bullet"/>
      <w:lvlText w:val=""/>
      <w:lvlJc w:val="left"/>
      <w:pPr>
        <w:ind w:left="103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6EEB4BE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5674F07A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3FCCD756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plc="AB381AA6">
      <w:numFmt w:val="bullet"/>
      <w:lvlText w:val="•"/>
      <w:lvlJc w:val="left"/>
      <w:pPr>
        <w:ind w:left="4227" w:hanging="360"/>
      </w:pPr>
      <w:rPr>
        <w:rFonts w:hint="default"/>
        <w:lang w:val="en-US" w:eastAsia="en-US" w:bidi="ar-SA"/>
      </w:rPr>
    </w:lvl>
    <w:lvl w:ilvl="5" w:tplc="D9729036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6" w:tplc="0EEE30F8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7" w:tplc="0220D48C">
      <w:numFmt w:val="bullet"/>
      <w:lvlText w:val="•"/>
      <w:lvlJc w:val="left"/>
      <w:pPr>
        <w:ind w:left="6617" w:hanging="360"/>
      </w:pPr>
      <w:rPr>
        <w:rFonts w:hint="default"/>
        <w:lang w:val="en-US" w:eastAsia="en-US" w:bidi="ar-SA"/>
      </w:rPr>
    </w:lvl>
    <w:lvl w:ilvl="8" w:tplc="B8C8695C">
      <w:numFmt w:val="bullet"/>
      <w:lvlText w:val="•"/>
      <w:lvlJc w:val="left"/>
      <w:pPr>
        <w:ind w:left="741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26B3F3A"/>
    <w:multiLevelType w:val="hybridMultilevel"/>
    <w:tmpl w:val="8A1E22CA"/>
    <w:lvl w:ilvl="0" w:tplc="6930CCB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77677BBE"/>
    <w:multiLevelType w:val="hybridMultilevel"/>
    <w:tmpl w:val="28AE08BE"/>
    <w:lvl w:ilvl="0" w:tplc="78F8447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531C9"/>
    <w:multiLevelType w:val="hybridMultilevel"/>
    <w:tmpl w:val="76D8A07C"/>
    <w:lvl w:ilvl="0" w:tplc="6930CCB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7AB13D56"/>
    <w:multiLevelType w:val="hybridMultilevel"/>
    <w:tmpl w:val="E9D40A4A"/>
    <w:lvl w:ilvl="0" w:tplc="865AB2C6">
      <w:start w:val="1"/>
      <w:numFmt w:val="bullet"/>
      <w:lvlText w:val=""/>
      <w:lvlJc w:val="left"/>
      <w:pPr>
        <w:ind w:left="8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899508300">
    <w:abstractNumId w:val="5"/>
  </w:num>
  <w:num w:numId="2" w16cid:durableId="1120610620">
    <w:abstractNumId w:val="6"/>
  </w:num>
  <w:num w:numId="3" w16cid:durableId="1379358693">
    <w:abstractNumId w:val="2"/>
  </w:num>
  <w:num w:numId="4" w16cid:durableId="1301032708">
    <w:abstractNumId w:val="9"/>
  </w:num>
  <w:num w:numId="5" w16cid:durableId="1637755341">
    <w:abstractNumId w:val="3"/>
  </w:num>
  <w:num w:numId="6" w16cid:durableId="1802110607">
    <w:abstractNumId w:val="15"/>
  </w:num>
  <w:num w:numId="7" w16cid:durableId="672537464">
    <w:abstractNumId w:val="11"/>
  </w:num>
  <w:num w:numId="8" w16cid:durableId="918372796">
    <w:abstractNumId w:val="21"/>
  </w:num>
  <w:num w:numId="9" w16cid:durableId="1036732857">
    <w:abstractNumId w:val="1"/>
  </w:num>
  <w:num w:numId="10" w16cid:durableId="501555854">
    <w:abstractNumId w:val="23"/>
  </w:num>
  <w:num w:numId="11" w16cid:durableId="962538989">
    <w:abstractNumId w:val="10"/>
  </w:num>
  <w:num w:numId="12" w16cid:durableId="27609242">
    <w:abstractNumId w:val="0"/>
  </w:num>
  <w:num w:numId="13" w16cid:durableId="925697033">
    <w:abstractNumId w:val="13"/>
  </w:num>
  <w:num w:numId="14" w16cid:durableId="48580367">
    <w:abstractNumId w:val="20"/>
  </w:num>
  <w:num w:numId="15" w16cid:durableId="956761972">
    <w:abstractNumId w:val="22"/>
  </w:num>
  <w:num w:numId="16" w16cid:durableId="1955942815">
    <w:abstractNumId w:val="16"/>
  </w:num>
  <w:num w:numId="17" w16cid:durableId="1692684387">
    <w:abstractNumId w:val="14"/>
  </w:num>
  <w:num w:numId="18" w16cid:durableId="1386368809">
    <w:abstractNumId w:val="7"/>
  </w:num>
  <w:num w:numId="19" w16cid:durableId="974020777">
    <w:abstractNumId w:val="18"/>
  </w:num>
  <w:num w:numId="20" w16cid:durableId="726995887">
    <w:abstractNumId w:val="17"/>
  </w:num>
  <w:num w:numId="21" w16cid:durableId="831870369">
    <w:abstractNumId w:val="19"/>
  </w:num>
  <w:num w:numId="22" w16cid:durableId="753552523">
    <w:abstractNumId w:val="8"/>
  </w:num>
  <w:num w:numId="23" w16cid:durableId="422842730">
    <w:abstractNumId w:val="12"/>
  </w:num>
  <w:num w:numId="24" w16cid:durableId="245576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D9A"/>
    <w:rsid w:val="001314AD"/>
    <w:rsid w:val="0013503A"/>
    <w:rsid w:val="001B765E"/>
    <w:rsid w:val="001E13EF"/>
    <w:rsid w:val="00205507"/>
    <w:rsid w:val="002536B3"/>
    <w:rsid w:val="00254EBE"/>
    <w:rsid w:val="0025592F"/>
    <w:rsid w:val="0035725A"/>
    <w:rsid w:val="0037694D"/>
    <w:rsid w:val="00380820"/>
    <w:rsid w:val="004E459C"/>
    <w:rsid w:val="005361F3"/>
    <w:rsid w:val="00577A14"/>
    <w:rsid w:val="005C4473"/>
    <w:rsid w:val="005D4585"/>
    <w:rsid w:val="005F0A55"/>
    <w:rsid w:val="006269D0"/>
    <w:rsid w:val="0066463E"/>
    <w:rsid w:val="0067506A"/>
    <w:rsid w:val="00676F58"/>
    <w:rsid w:val="006E0E74"/>
    <w:rsid w:val="006E3F6E"/>
    <w:rsid w:val="00711531"/>
    <w:rsid w:val="00734D1E"/>
    <w:rsid w:val="00780D9A"/>
    <w:rsid w:val="007A74B0"/>
    <w:rsid w:val="007B20AA"/>
    <w:rsid w:val="008013A9"/>
    <w:rsid w:val="00804741"/>
    <w:rsid w:val="00824D54"/>
    <w:rsid w:val="00883931"/>
    <w:rsid w:val="008E0811"/>
    <w:rsid w:val="008F2AFD"/>
    <w:rsid w:val="008F35F2"/>
    <w:rsid w:val="00915E3F"/>
    <w:rsid w:val="009967EF"/>
    <w:rsid w:val="00A008AE"/>
    <w:rsid w:val="00A4082B"/>
    <w:rsid w:val="00A56DFC"/>
    <w:rsid w:val="00A87EDF"/>
    <w:rsid w:val="00A9606D"/>
    <w:rsid w:val="00B445D3"/>
    <w:rsid w:val="00B74E00"/>
    <w:rsid w:val="00BA4B77"/>
    <w:rsid w:val="00BA620F"/>
    <w:rsid w:val="00BE6993"/>
    <w:rsid w:val="00C17BC8"/>
    <w:rsid w:val="00CD54CB"/>
    <w:rsid w:val="00D02AEA"/>
    <w:rsid w:val="00D314E0"/>
    <w:rsid w:val="00D80B19"/>
    <w:rsid w:val="00DC0044"/>
    <w:rsid w:val="00DD02F6"/>
    <w:rsid w:val="00DD4BB3"/>
    <w:rsid w:val="00E20D79"/>
    <w:rsid w:val="00E26F8F"/>
    <w:rsid w:val="00E2751C"/>
    <w:rsid w:val="00E61507"/>
    <w:rsid w:val="00EA7DF0"/>
    <w:rsid w:val="00EB2E21"/>
    <w:rsid w:val="00EB4DDA"/>
    <w:rsid w:val="00F10012"/>
    <w:rsid w:val="00F14E6B"/>
    <w:rsid w:val="00F3140B"/>
    <w:rsid w:val="00FB1DA7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28162873"/>
  <w15:docId w15:val="{F4D041F2-9580-4518-B1EC-5A9C460A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1E1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67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67EF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BE6993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F3140B"/>
    <w:pPr>
      <w:widowControl w:val="0"/>
      <w:autoSpaceDE w:val="0"/>
      <w:autoSpaceDN w:val="0"/>
      <w:spacing w:before="1"/>
      <w:ind w:left="1034"/>
    </w:pPr>
    <w:rPr>
      <w:rFonts w:ascii="Verdana" w:eastAsia="Verdana" w:hAnsi="Verdana" w:cs="Verdan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80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820"/>
  </w:style>
  <w:style w:type="paragraph" w:styleId="Footer">
    <w:name w:val="footer"/>
    <w:basedOn w:val="Normal"/>
    <w:link w:val="FooterChar"/>
    <w:uiPriority w:val="99"/>
    <w:unhideWhenUsed/>
    <w:rsid w:val="00380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vikas gupta</dc:creator>
  <cp:lastModifiedBy>Microsoft Office User</cp:lastModifiedBy>
  <cp:revision>2</cp:revision>
  <cp:lastPrinted>2022-03-15T16:25:00Z</cp:lastPrinted>
  <dcterms:created xsi:type="dcterms:W3CDTF">2023-07-13T14:42:00Z</dcterms:created>
  <dcterms:modified xsi:type="dcterms:W3CDTF">2023-07-13T14:42:00Z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Enabled">
    <vt:lpwstr>true</vt:lpwstr>
  </property>
  <property fmtid="{D5CDD505-2E9C-101B-9397-08002B2CF9AE}" pid="3" name="MSIP_Label_a0819fa7-4367-4500-ba88-dd630d977609_SetDate">
    <vt:lpwstr>2022-09-12T14:44:00Z</vt:lpwstr>
  </property>
  <property fmtid="{D5CDD505-2E9C-101B-9397-08002B2CF9AE}" pid="4" name="MSIP_Label_a0819fa7-4367-4500-ba88-dd630d977609_Method">
    <vt:lpwstr>Standard</vt:lpwstr>
  </property>
  <property fmtid="{D5CDD505-2E9C-101B-9397-08002B2CF9AE}" pid="5" name="MSIP_Label_a0819fa7-4367-4500-ba88-dd630d977609_Name">
    <vt:lpwstr>a0819fa7-4367-4500-ba88-dd630d977609</vt:lpwstr>
  </property>
  <property fmtid="{D5CDD505-2E9C-101B-9397-08002B2CF9AE}" pid="6" name="MSIP_Label_a0819fa7-4367-4500-ba88-dd630d977609_SiteId">
    <vt:lpwstr>63ce7d59-2f3e-42cd-a8cc-be764cff5eb6</vt:lpwstr>
  </property>
  <property fmtid="{D5CDD505-2E9C-101B-9397-08002B2CF9AE}" pid="7" name="MSIP_Label_a0819fa7-4367-4500-ba88-dd630d977609_ActionId">
    <vt:lpwstr>0ea28c74-7198-4124-9441-84a9d59e93dc</vt:lpwstr>
  </property>
  <property fmtid="{D5CDD505-2E9C-101B-9397-08002B2CF9AE}" pid="8" name="MSIP_Label_a0819fa7-4367-4500-ba88-dd630d977609_ContentBits">
    <vt:lpwstr>0</vt:lpwstr>
  </property>
</Properties>
</file>