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E2091E" w14:textId="77777777" w:rsidR="001E09DC" w:rsidRDefault="00352D1B" w:rsidP="00412350">
      <w:pPr>
        <w:pStyle w:val="Heading3"/>
        <w:rPr>
          <w:rFonts w:eastAsia="Verdana"/>
        </w:rPr>
      </w:pPr>
      <w:r>
        <w:rPr>
          <w:rFonts w:eastAsia="Verdana"/>
        </w:rPr>
        <w:t>PANKAJ</w:t>
      </w:r>
    </w:p>
    <w:p w14:paraId="01849832" w14:textId="77777777" w:rsidR="001E09DC" w:rsidRDefault="00352D1B">
      <w:pPr>
        <w:pStyle w:val="spanpaddedline"/>
        <w:pBdr>
          <w:top w:val="none" w:sz="0" w:space="0" w:color="2C96DD"/>
          <w:left w:val="none" w:sz="0" w:space="0" w:color="2C96DD"/>
          <w:bottom w:val="dotted" w:sz="8" w:space="11" w:color="2C96DD"/>
          <w:right w:val="none" w:sz="0" w:space="0" w:color="2C96DD"/>
          <w:between w:val="none" w:sz="0" w:space="0" w:color="2C96DD"/>
          <w:bar w:val="none" w:sz="0" w:color="2C96DD"/>
        </w:pBdr>
        <w:spacing w:line="880" w:lineRule="atLeast"/>
        <w:ind w:right="4960"/>
        <w:rPr>
          <w:rFonts w:ascii="Verdana" w:eastAsia="Verdana" w:hAnsi="Verdana" w:cs="Verdana"/>
          <w:caps/>
          <w:color w:val="2C96DD"/>
          <w:sz w:val="60"/>
          <w:szCs w:val="60"/>
        </w:rPr>
      </w:pPr>
      <w:r>
        <w:rPr>
          <w:rFonts w:ascii="Verdana" w:eastAsia="Verdana" w:hAnsi="Verdana" w:cs="Verdana"/>
          <w:caps/>
          <w:color w:val="2C96DD"/>
          <w:sz w:val="60"/>
          <w:szCs w:val="60"/>
        </w:rPr>
        <w:t>SINGH</w:t>
      </w:r>
    </w:p>
    <w:p w14:paraId="56CF76E7" w14:textId="77777777" w:rsidR="001E09DC" w:rsidRDefault="00352D1B">
      <w:pPr>
        <w:pStyle w:val="div"/>
        <w:spacing w:line="0" w:lineRule="atLeast"/>
        <w:rPr>
          <w:rFonts w:ascii="Verdana" w:eastAsia="Verdana" w:hAnsi="Verdana" w:cs="Verdana"/>
          <w:color w:val="333333"/>
          <w:sz w:val="0"/>
          <w:szCs w:val="0"/>
        </w:rPr>
      </w:pPr>
      <w:r>
        <w:rPr>
          <w:rFonts w:ascii="Verdana" w:eastAsia="Verdana" w:hAnsi="Verdana" w:cs="Verdana"/>
          <w:color w:val="333333"/>
          <w:sz w:val="0"/>
          <w:szCs w:val="0"/>
        </w:rPr>
        <w:t> </w:t>
      </w:r>
    </w:p>
    <w:p w14:paraId="7011535C" w14:textId="77777777" w:rsidR="001E09DC" w:rsidRDefault="00352D1B">
      <w:pPr>
        <w:pStyle w:val="divaddress"/>
        <w:pBdr>
          <w:bottom w:val="none" w:sz="0" w:space="7" w:color="auto"/>
        </w:pBdr>
        <w:rPr>
          <w:rFonts w:ascii="Verdana" w:eastAsia="Verdana" w:hAnsi="Verdana" w:cs="Verdana"/>
          <w:color w:val="333333"/>
        </w:rPr>
      </w:pPr>
      <w:r>
        <w:rPr>
          <w:rStyle w:val="spanCharacter"/>
          <w:rFonts w:ascii="Verdana" w:eastAsia="Verdana" w:hAnsi="Verdana" w:cs="Verdana"/>
          <w:color w:val="333333"/>
          <w:sz w:val="18"/>
          <w:szCs w:val="18"/>
        </w:rPr>
        <w:t xml:space="preserve">1346 sector </w:t>
      </w:r>
      <w:proofErr w:type="gramStart"/>
      <w:r>
        <w:rPr>
          <w:rStyle w:val="spanCharacter"/>
          <w:rFonts w:ascii="Verdana" w:eastAsia="Verdana" w:hAnsi="Verdana" w:cs="Verdana"/>
          <w:color w:val="333333"/>
          <w:sz w:val="18"/>
          <w:szCs w:val="18"/>
        </w:rPr>
        <w:t>68,mohali</w:t>
      </w:r>
      <w:proofErr w:type="gramEnd"/>
      <w:r>
        <w:rPr>
          <w:rStyle w:val="spanCharacter"/>
          <w:rFonts w:ascii="Verdana" w:eastAsia="Verdana" w:hAnsi="Verdana" w:cs="Verdana"/>
          <w:color w:val="333333"/>
          <w:sz w:val="18"/>
          <w:szCs w:val="18"/>
        </w:rPr>
        <w:t>, Mohali, Punjab 160062</w:t>
      </w:r>
      <w:r>
        <w:rPr>
          <w:rFonts w:ascii="Verdana" w:eastAsia="Verdana" w:hAnsi="Verdana" w:cs="Verdana"/>
          <w:color w:val="333333"/>
        </w:rPr>
        <w:t xml:space="preserve"> </w:t>
      </w:r>
      <w:r>
        <w:rPr>
          <w:rStyle w:val="spanCharacter"/>
          <w:rFonts w:ascii="Verdana" w:eastAsia="Verdana" w:hAnsi="Verdana" w:cs="Verdana"/>
          <w:color w:val="333333"/>
          <w:sz w:val="18"/>
          <w:szCs w:val="18"/>
        </w:rPr>
        <w:t xml:space="preserve">| </w:t>
      </w:r>
      <w:r w:rsidR="000F1F5B">
        <w:rPr>
          <w:rStyle w:val="spanCharacter"/>
          <w:rFonts w:ascii="Verdana" w:eastAsia="Verdana" w:hAnsi="Verdana" w:cs="Verdana"/>
          <w:color w:val="333333"/>
          <w:sz w:val="18"/>
          <w:szCs w:val="18"/>
        </w:rPr>
        <w:t>+</w:t>
      </w:r>
      <w:r>
        <w:rPr>
          <w:rStyle w:val="spanCharacter"/>
          <w:rFonts w:ascii="Verdana" w:eastAsia="Verdana" w:hAnsi="Verdana" w:cs="Verdana"/>
          <w:color w:val="333333"/>
          <w:sz w:val="18"/>
          <w:szCs w:val="18"/>
        </w:rPr>
        <w:t>919910046427</w:t>
      </w:r>
      <w:r>
        <w:rPr>
          <w:rFonts w:ascii="Verdana" w:eastAsia="Verdana" w:hAnsi="Verdana" w:cs="Verdana"/>
          <w:color w:val="333333"/>
        </w:rPr>
        <w:t xml:space="preserve"> </w:t>
      </w:r>
      <w:r>
        <w:rPr>
          <w:rStyle w:val="spanCharacter"/>
          <w:rFonts w:ascii="Verdana" w:eastAsia="Verdana" w:hAnsi="Verdana" w:cs="Verdana"/>
          <w:color w:val="333333"/>
          <w:sz w:val="18"/>
          <w:szCs w:val="18"/>
        </w:rPr>
        <w:t>| horizonpankaj@gmail.com</w:t>
      </w:r>
    </w:p>
    <w:p w14:paraId="63B7D4C0" w14:textId="77777777"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t>Accomplishments</w:t>
      </w:r>
    </w:p>
    <w:p w14:paraId="1E69ABFC" w14:textId="77777777"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Experience with </w:t>
      </w:r>
      <w:proofErr w:type="gramStart"/>
      <w:r>
        <w:rPr>
          <w:rFonts w:ascii="Verdana" w:eastAsia="Verdana" w:hAnsi="Verdana" w:cs="Verdana"/>
          <w:color w:val="333333"/>
          <w:sz w:val="22"/>
          <w:szCs w:val="22"/>
        </w:rPr>
        <w:t>Maven ,</w:t>
      </w:r>
      <w:proofErr w:type="spellStart"/>
      <w:r>
        <w:rPr>
          <w:rFonts w:ascii="Verdana" w:eastAsia="Verdana" w:hAnsi="Verdana" w:cs="Verdana"/>
          <w:color w:val="333333"/>
          <w:sz w:val="22"/>
          <w:szCs w:val="22"/>
        </w:rPr>
        <w:t>Ant</w:t>
      </w:r>
      <w:proofErr w:type="gramEnd"/>
      <w:r>
        <w:rPr>
          <w:rFonts w:ascii="Verdana" w:eastAsia="Verdana" w:hAnsi="Verdana" w:cs="Verdana"/>
          <w:color w:val="333333"/>
          <w:sz w:val="22"/>
          <w:szCs w:val="22"/>
        </w:rPr>
        <w:t>,Gradle</w:t>
      </w:r>
      <w:proofErr w:type="spellEnd"/>
    </w:p>
    <w:p w14:paraId="56F79B0B" w14:textId="77777777"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Hands on Experience on working different platforms like Unix, IBM-AIX, Solaris, Microsoft Windows 2008/12/</w:t>
      </w:r>
      <w:proofErr w:type="gramStart"/>
      <w:r>
        <w:rPr>
          <w:rFonts w:ascii="Verdana" w:eastAsia="Verdana" w:hAnsi="Verdana" w:cs="Verdana"/>
          <w:color w:val="333333"/>
          <w:sz w:val="22"/>
          <w:szCs w:val="22"/>
        </w:rPr>
        <w:t>16,AWS</w:t>
      </w:r>
      <w:proofErr w:type="gramEnd"/>
      <w:r>
        <w:rPr>
          <w:rFonts w:ascii="Verdana" w:eastAsia="Verdana" w:hAnsi="Verdana" w:cs="Verdana"/>
          <w:color w:val="333333"/>
          <w:sz w:val="22"/>
          <w:szCs w:val="22"/>
        </w:rPr>
        <w:t xml:space="preserve">,Google </w:t>
      </w:r>
      <w:proofErr w:type="spellStart"/>
      <w:r>
        <w:rPr>
          <w:rFonts w:ascii="Verdana" w:eastAsia="Verdana" w:hAnsi="Verdana" w:cs="Verdana"/>
          <w:color w:val="333333"/>
          <w:sz w:val="22"/>
          <w:szCs w:val="22"/>
        </w:rPr>
        <w:t>Cloud,Microsoft</w:t>
      </w:r>
      <w:proofErr w:type="spellEnd"/>
      <w:r>
        <w:rPr>
          <w:rFonts w:ascii="Verdana" w:eastAsia="Verdana" w:hAnsi="Verdana" w:cs="Verdana"/>
          <w:color w:val="333333"/>
          <w:sz w:val="22"/>
          <w:szCs w:val="22"/>
        </w:rPr>
        <w:t xml:space="preserve"> Azure,</w:t>
      </w:r>
    </w:p>
    <w:p w14:paraId="7403CD2F" w14:textId="77777777"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Good understanding of firewall and VPN technology.</w:t>
      </w:r>
    </w:p>
    <w:p w14:paraId="50E37C42" w14:textId="77777777"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Good understanding of ITIL process like Incident Management, Problem Management, Change Management etc.</w:t>
      </w:r>
    </w:p>
    <w:p w14:paraId="4222D74E" w14:textId="77777777"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ITIL V3 Foundation certified.</w:t>
      </w:r>
    </w:p>
    <w:p w14:paraId="4DAA9152" w14:textId="77777777"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Well versed through validation and verification process.</w:t>
      </w:r>
    </w:p>
    <w:p w14:paraId="2395C34B" w14:textId="77777777"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good understanding of quality.</w:t>
      </w:r>
    </w:p>
    <w:p w14:paraId="4371D92E" w14:textId="77777777"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Sound knowledge of test management tool HP Quality </w:t>
      </w:r>
      <w:proofErr w:type="spellStart"/>
      <w:r>
        <w:rPr>
          <w:rFonts w:ascii="Verdana" w:eastAsia="Verdana" w:hAnsi="Verdana" w:cs="Verdana"/>
          <w:color w:val="333333"/>
          <w:sz w:val="22"/>
          <w:szCs w:val="22"/>
        </w:rPr>
        <w:t>Center</w:t>
      </w:r>
      <w:proofErr w:type="spellEnd"/>
      <w:r>
        <w:rPr>
          <w:rFonts w:ascii="Verdana" w:eastAsia="Verdana" w:hAnsi="Verdana" w:cs="Verdana"/>
          <w:color w:val="333333"/>
          <w:sz w:val="22"/>
          <w:szCs w:val="22"/>
        </w:rPr>
        <w:t>, HP Application Lifecycle Management and Rational Clear Quest tools.</w:t>
      </w:r>
    </w:p>
    <w:p w14:paraId="01A597C0" w14:textId="77777777"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proofErr w:type="spellStart"/>
      <w:r>
        <w:rPr>
          <w:rFonts w:ascii="Verdana" w:eastAsia="Verdana" w:hAnsi="Verdana" w:cs="Verdana"/>
          <w:color w:val="333333"/>
          <w:sz w:val="22"/>
          <w:szCs w:val="22"/>
        </w:rPr>
        <w:t>Devops</w:t>
      </w:r>
      <w:proofErr w:type="spellEnd"/>
      <w:r>
        <w:rPr>
          <w:rFonts w:ascii="Verdana" w:eastAsia="Verdana" w:hAnsi="Verdana" w:cs="Verdana"/>
          <w:color w:val="333333"/>
          <w:sz w:val="22"/>
          <w:szCs w:val="22"/>
        </w:rPr>
        <w:t xml:space="preserve"> </w:t>
      </w:r>
      <w:proofErr w:type="gramStart"/>
      <w:r>
        <w:rPr>
          <w:rFonts w:ascii="Verdana" w:eastAsia="Verdana" w:hAnsi="Verdana" w:cs="Verdana"/>
          <w:color w:val="333333"/>
          <w:sz w:val="22"/>
          <w:szCs w:val="22"/>
        </w:rPr>
        <w:t>tools :</w:t>
      </w:r>
      <w:proofErr w:type="gramEnd"/>
      <w:r>
        <w:rPr>
          <w:rFonts w:ascii="Verdana" w:eastAsia="Verdana" w:hAnsi="Verdana" w:cs="Verdana"/>
          <w:color w:val="333333"/>
          <w:sz w:val="22"/>
          <w:szCs w:val="22"/>
        </w:rPr>
        <w:t xml:space="preserve"> </w:t>
      </w:r>
      <w:proofErr w:type="spellStart"/>
      <w:r>
        <w:rPr>
          <w:rFonts w:ascii="Verdana" w:eastAsia="Verdana" w:hAnsi="Verdana" w:cs="Verdana"/>
          <w:color w:val="333333"/>
          <w:sz w:val="22"/>
          <w:szCs w:val="22"/>
        </w:rPr>
        <w:t>Terraform,Chef,Puppet,Packer</w:t>
      </w:r>
      <w:proofErr w:type="spellEnd"/>
      <w:r>
        <w:rPr>
          <w:rFonts w:ascii="Verdana" w:eastAsia="Verdana" w:hAnsi="Verdana" w:cs="Verdana"/>
          <w:color w:val="333333"/>
          <w:sz w:val="22"/>
          <w:szCs w:val="22"/>
        </w:rPr>
        <w:t>,</w:t>
      </w:r>
    </w:p>
    <w:p w14:paraId="48BB52A7" w14:textId="77777777"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CI/CD Tools: </w:t>
      </w:r>
      <w:proofErr w:type="gramStart"/>
      <w:r>
        <w:rPr>
          <w:rFonts w:ascii="Verdana" w:eastAsia="Verdana" w:hAnsi="Verdana" w:cs="Verdana"/>
          <w:color w:val="333333"/>
          <w:sz w:val="22"/>
          <w:szCs w:val="22"/>
        </w:rPr>
        <w:t>Jenkins ,</w:t>
      </w:r>
      <w:proofErr w:type="gramEnd"/>
      <w:r>
        <w:rPr>
          <w:rFonts w:ascii="Verdana" w:eastAsia="Verdana" w:hAnsi="Verdana" w:cs="Verdana"/>
          <w:color w:val="333333"/>
          <w:sz w:val="22"/>
          <w:szCs w:val="22"/>
        </w:rPr>
        <w:t xml:space="preserve"> </w:t>
      </w:r>
      <w:proofErr w:type="spellStart"/>
      <w:r>
        <w:rPr>
          <w:rFonts w:ascii="Verdana" w:eastAsia="Verdana" w:hAnsi="Verdana" w:cs="Verdana"/>
          <w:color w:val="333333"/>
          <w:sz w:val="22"/>
          <w:szCs w:val="22"/>
        </w:rPr>
        <w:t>Hudson,Cirlce</w:t>
      </w:r>
      <w:proofErr w:type="spellEnd"/>
      <w:r>
        <w:rPr>
          <w:rFonts w:ascii="Verdana" w:eastAsia="Verdana" w:hAnsi="Verdana" w:cs="Verdana"/>
          <w:color w:val="333333"/>
          <w:sz w:val="22"/>
          <w:szCs w:val="22"/>
        </w:rPr>
        <w:t xml:space="preserve"> CI</w:t>
      </w:r>
    </w:p>
    <w:p w14:paraId="555EA975" w14:textId="77777777"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Scripting Language: Shell </w:t>
      </w:r>
      <w:proofErr w:type="gramStart"/>
      <w:r>
        <w:rPr>
          <w:rFonts w:ascii="Verdana" w:eastAsia="Verdana" w:hAnsi="Verdana" w:cs="Verdana"/>
          <w:color w:val="333333"/>
          <w:sz w:val="22"/>
          <w:szCs w:val="22"/>
        </w:rPr>
        <w:t>Scripting ,</w:t>
      </w:r>
      <w:proofErr w:type="gramEnd"/>
      <w:r>
        <w:rPr>
          <w:rFonts w:ascii="Verdana" w:eastAsia="Verdana" w:hAnsi="Verdana" w:cs="Verdana"/>
          <w:color w:val="333333"/>
          <w:sz w:val="22"/>
          <w:szCs w:val="22"/>
        </w:rPr>
        <w:t xml:space="preserve"> </w:t>
      </w:r>
      <w:proofErr w:type="spellStart"/>
      <w:r>
        <w:rPr>
          <w:rFonts w:ascii="Verdana" w:eastAsia="Verdana" w:hAnsi="Verdana" w:cs="Verdana"/>
          <w:color w:val="333333"/>
          <w:sz w:val="22"/>
          <w:szCs w:val="22"/>
        </w:rPr>
        <w:t>Powershell</w:t>
      </w:r>
      <w:proofErr w:type="spellEnd"/>
      <w:r>
        <w:rPr>
          <w:rFonts w:ascii="Verdana" w:eastAsia="Verdana" w:hAnsi="Verdana" w:cs="Verdana"/>
          <w:color w:val="333333"/>
          <w:sz w:val="22"/>
          <w:szCs w:val="22"/>
        </w:rPr>
        <w:t xml:space="preserve"> </w:t>
      </w:r>
      <w:proofErr w:type="spellStart"/>
      <w:r>
        <w:rPr>
          <w:rFonts w:ascii="Verdana" w:eastAsia="Verdana" w:hAnsi="Verdana" w:cs="Verdana"/>
          <w:color w:val="333333"/>
          <w:sz w:val="22"/>
          <w:szCs w:val="22"/>
        </w:rPr>
        <w:t>scripting,batch</w:t>
      </w:r>
      <w:proofErr w:type="spellEnd"/>
      <w:r>
        <w:rPr>
          <w:rFonts w:ascii="Verdana" w:eastAsia="Verdana" w:hAnsi="Verdana" w:cs="Verdana"/>
          <w:color w:val="333333"/>
          <w:sz w:val="22"/>
          <w:szCs w:val="22"/>
        </w:rPr>
        <w:t xml:space="preserve"> </w:t>
      </w:r>
      <w:proofErr w:type="spellStart"/>
      <w:r>
        <w:rPr>
          <w:rFonts w:ascii="Verdana" w:eastAsia="Verdana" w:hAnsi="Verdana" w:cs="Verdana"/>
          <w:color w:val="333333"/>
          <w:sz w:val="22"/>
          <w:szCs w:val="22"/>
        </w:rPr>
        <w:t>scripting,Python,Perl</w:t>
      </w:r>
      <w:proofErr w:type="spellEnd"/>
    </w:p>
    <w:p w14:paraId="2B97DC2D" w14:textId="77777777" w:rsidR="001E09DC" w:rsidRDefault="00352D1B">
      <w:pPr>
        <w:pStyle w:val="ulli"/>
        <w:numPr>
          <w:ilvl w:val="0"/>
          <w:numId w:val="1"/>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Supervised team of 4 staff members.</w:t>
      </w:r>
    </w:p>
    <w:p w14:paraId="7BE668AF" w14:textId="77777777"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t>Professional Summary</w:t>
      </w:r>
    </w:p>
    <w:p w14:paraId="514B0692" w14:textId="77777777" w:rsidR="001E09DC" w:rsidRDefault="00352D1B">
      <w:pPr>
        <w:pStyle w:val="p"/>
        <w:spacing w:line="360" w:lineRule="atLeast"/>
        <w:rPr>
          <w:rFonts w:ascii="Verdana" w:eastAsia="Verdana" w:hAnsi="Verdana" w:cs="Verdana"/>
          <w:color w:val="333333"/>
          <w:sz w:val="22"/>
          <w:szCs w:val="22"/>
        </w:rPr>
      </w:pPr>
      <w:r>
        <w:rPr>
          <w:rFonts w:ascii="Verdana" w:eastAsia="Verdana" w:hAnsi="Verdana" w:cs="Verdana"/>
          <w:color w:val="333333"/>
          <w:sz w:val="22"/>
          <w:szCs w:val="22"/>
        </w:rPr>
        <w:t>To be an active part of a growth oriented and versatile organization and to create a distinguished identity for myself through continuous learning and improvement.</w:t>
      </w:r>
    </w:p>
    <w:p w14:paraId="4647F8C3" w14:textId="77777777"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t>Skills</w:t>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078"/>
        <w:gridCol w:w="5078"/>
      </w:tblGrid>
      <w:tr w:rsidR="001E09DC" w14:paraId="3F034B7E" w14:textId="77777777">
        <w:tc>
          <w:tcPr>
            <w:tcW w:w="5078" w:type="dxa"/>
            <w:tcMar>
              <w:top w:w="5" w:type="dxa"/>
              <w:left w:w="5" w:type="dxa"/>
              <w:bottom w:w="5" w:type="dxa"/>
              <w:right w:w="5" w:type="dxa"/>
            </w:tcMar>
            <w:hideMark/>
          </w:tcPr>
          <w:p w14:paraId="521F35FE" w14:textId="77777777"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proofErr w:type="gramStart"/>
            <w:r>
              <w:rPr>
                <w:rFonts w:ascii="Verdana" w:eastAsia="Verdana" w:hAnsi="Verdana" w:cs="Verdana"/>
                <w:color w:val="333333"/>
                <w:sz w:val="22"/>
                <w:szCs w:val="22"/>
              </w:rPr>
              <w:t>Linux ,</w:t>
            </w:r>
            <w:proofErr w:type="gramEnd"/>
            <w:r>
              <w:rPr>
                <w:rFonts w:ascii="Verdana" w:eastAsia="Verdana" w:hAnsi="Verdana" w:cs="Verdana"/>
                <w:color w:val="333333"/>
                <w:sz w:val="22"/>
                <w:szCs w:val="22"/>
              </w:rPr>
              <w:t xml:space="preserve"> Unix, Solaris, AIX , Win2K8,2K12/16, Microsoft </w:t>
            </w:r>
            <w:proofErr w:type="spellStart"/>
            <w:r>
              <w:rPr>
                <w:rFonts w:ascii="Verdana" w:eastAsia="Verdana" w:hAnsi="Verdana" w:cs="Verdana"/>
                <w:color w:val="333333"/>
                <w:sz w:val="22"/>
                <w:szCs w:val="22"/>
              </w:rPr>
              <w:t>Azure,AWS</w:t>
            </w:r>
            <w:proofErr w:type="spellEnd"/>
            <w:r>
              <w:rPr>
                <w:rFonts w:ascii="Verdana" w:eastAsia="Verdana" w:hAnsi="Verdana" w:cs="Verdana"/>
                <w:color w:val="333333"/>
                <w:sz w:val="22"/>
                <w:szCs w:val="22"/>
              </w:rPr>
              <w:t>, Google Cloud</w:t>
            </w:r>
          </w:p>
          <w:p w14:paraId="1267335C" w14:textId="77777777"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HARDWARE: IBM, HP, Dell Servers</w:t>
            </w:r>
          </w:p>
          <w:p w14:paraId="1C29FAFC" w14:textId="77777777"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MQ Series </w:t>
            </w:r>
            <w:proofErr w:type="gramStart"/>
            <w:r>
              <w:rPr>
                <w:rFonts w:ascii="Verdana" w:eastAsia="Verdana" w:hAnsi="Verdana" w:cs="Verdana"/>
                <w:color w:val="333333"/>
                <w:sz w:val="22"/>
                <w:szCs w:val="22"/>
              </w:rPr>
              <w:t>Family :</w:t>
            </w:r>
            <w:proofErr w:type="gramEnd"/>
            <w:r>
              <w:rPr>
                <w:rFonts w:ascii="Verdana" w:eastAsia="Verdana" w:hAnsi="Verdana" w:cs="Verdana"/>
                <w:color w:val="333333"/>
                <w:sz w:val="22"/>
                <w:szCs w:val="22"/>
              </w:rPr>
              <w:t xml:space="preserve"> WMQ, WMB, Workflow, WebSphere Application Server</w:t>
            </w:r>
          </w:p>
          <w:p w14:paraId="118E4F9F" w14:textId="77777777"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lastRenderedPageBreak/>
              <w:t xml:space="preserve">LANGUAGES: </w:t>
            </w:r>
            <w:proofErr w:type="gramStart"/>
            <w:r>
              <w:rPr>
                <w:rFonts w:ascii="Verdana" w:eastAsia="Verdana" w:hAnsi="Verdana" w:cs="Verdana"/>
                <w:color w:val="333333"/>
                <w:sz w:val="22"/>
                <w:szCs w:val="22"/>
              </w:rPr>
              <w:t>C,C++</w:t>
            </w:r>
            <w:proofErr w:type="gramEnd"/>
            <w:r>
              <w:rPr>
                <w:rFonts w:ascii="Verdana" w:eastAsia="Verdana" w:hAnsi="Verdana" w:cs="Verdana"/>
                <w:color w:val="333333"/>
                <w:sz w:val="22"/>
                <w:szCs w:val="22"/>
              </w:rPr>
              <w:t xml:space="preserve">, JAVA, J2EE, </w:t>
            </w:r>
            <w:proofErr w:type="spellStart"/>
            <w:r>
              <w:rPr>
                <w:rFonts w:ascii="Verdana" w:eastAsia="Verdana" w:hAnsi="Verdana" w:cs="Verdana"/>
                <w:color w:val="333333"/>
                <w:sz w:val="22"/>
                <w:szCs w:val="22"/>
              </w:rPr>
              <w:t>JDBC,CoreJava</w:t>
            </w:r>
            <w:proofErr w:type="spellEnd"/>
          </w:p>
          <w:p w14:paraId="1B913179" w14:textId="77777777"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SCRIPTING: Shell scripting, </w:t>
            </w:r>
            <w:proofErr w:type="spellStart"/>
            <w:proofErr w:type="gramStart"/>
            <w:r>
              <w:rPr>
                <w:rFonts w:ascii="Verdana" w:eastAsia="Verdana" w:hAnsi="Verdana" w:cs="Verdana"/>
                <w:color w:val="333333"/>
                <w:sz w:val="22"/>
                <w:szCs w:val="22"/>
              </w:rPr>
              <w:t>python,batch</w:t>
            </w:r>
            <w:proofErr w:type="gramEnd"/>
            <w:r>
              <w:rPr>
                <w:rFonts w:ascii="Verdana" w:eastAsia="Verdana" w:hAnsi="Verdana" w:cs="Verdana"/>
                <w:color w:val="333333"/>
                <w:sz w:val="22"/>
                <w:szCs w:val="22"/>
              </w:rPr>
              <w:t>,powershell</w:t>
            </w:r>
            <w:proofErr w:type="spellEnd"/>
            <w:r>
              <w:rPr>
                <w:rFonts w:ascii="Verdana" w:eastAsia="Verdana" w:hAnsi="Verdana" w:cs="Verdana"/>
                <w:color w:val="333333"/>
                <w:sz w:val="22"/>
                <w:szCs w:val="22"/>
              </w:rPr>
              <w:t xml:space="preserve"> scripting</w:t>
            </w:r>
          </w:p>
          <w:p w14:paraId="2C23B6F7" w14:textId="77777777"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WEB SERVERS: Apache, IBM Web sphere and IIS </w:t>
            </w:r>
            <w:proofErr w:type="gramStart"/>
            <w:r>
              <w:rPr>
                <w:rFonts w:ascii="Verdana" w:eastAsia="Verdana" w:hAnsi="Verdana" w:cs="Verdana"/>
                <w:color w:val="333333"/>
                <w:sz w:val="22"/>
                <w:szCs w:val="22"/>
              </w:rPr>
              <w:t>6.0,nginx</w:t>
            </w:r>
            <w:proofErr w:type="gramEnd"/>
          </w:p>
          <w:p w14:paraId="712EEA8F" w14:textId="77777777"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APP SERVERS: </w:t>
            </w:r>
            <w:proofErr w:type="spellStart"/>
            <w:proofErr w:type="gramStart"/>
            <w:r>
              <w:rPr>
                <w:rFonts w:ascii="Verdana" w:eastAsia="Verdana" w:hAnsi="Verdana" w:cs="Verdana"/>
                <w:color w:val="333333"/>
                <w:sz w:val="22"/>
                <w:szCs w:val="22"/>
              </w:rPr>
              <w:t>Websphere</w:t>
            </w:r>
            <w:proofErr w:type="spellEnd"/>
            <w:r>
              <w:rPr>
                <w:rFonts w:ascii="Verdana" w:eastAsia="Verdana" w:hAnsi="Verdana" w:cs="Verdana"/>
                <w:color w:val="333333"/>
                <w:sz w:val="22"/>
                <w:szCs w:val="22"/>
              </w:rPr>
              <w:t xml:space="preserve"> ,</w:t>
            </w:r>
            <w:proofErr w:type="gramEnd"/>
            <w:r>
              <w:rPr>
                <w:rFonts w:ascii="Verdana" w:eastAsia="Verdana" w:hAnsi="Verdana" w:cs="Verdana"/>
                <w:color w:val="333333"/>
                <w:sz w:val="22"/>
                <w:szCs w:val="22"/>
              </w:rPr>
              <w:t xml:space="preserve"> </w:t>
            </w:r>
            <w:proofErr w:type="spellStart"/>
            <w:r>
              <w:rPr>
                <w:rFonts w:ascii="Verdana" w:eastAsia="Verdana" w:hAnsi="Verdana" w:cs="Verdana"/>
                <w:color w:val="333333"/>
                <w:sz w:val="22"/>
                <w:szCs w:val="22"/>
              </w:rPr>
              <w:t>Weblogic</w:t>
            </w:r>
            <w:proofErr w:type="spellEnd"/>
            <w:r>
              <w:rPr>
                <w:rFonts w:ascii="Verdana" w:eastAsia="Verdana" w:hAnsi="Verdana" w:cs="Verdana"/>
                <w:color w:val="333333"/>
                <w:sz w:val="22"/>
                <w:szCs w:val="22"/>
              </w:rPr>
              <w:t xml:space="preserve">, </w:t>
            </w:r>
            <w:proofErr w:type="spellStart"/>
            <w:r>
              <w:rPr>
                <w:rFonts w:ascii="Verdana" w:eastAsia="Verdana" w:hAnsi="Verdana" w:cs="Verdana"/>
                <w:color w:val="333333"/>
                <w:sz w:val="22"/>
                <w:szCs w:val="22"/>
              </w:rPr>
              <w:t>Jboss</w:t>
            </w:r>
            <w:proofErr w:type="spellEnd"/>
            <w:r>
              <w:rPr>
                <w:rFonts w:ascii="Verdana" w:eastAsia="Verdana" w:hAnsi="Verdana" w:cs="Verdana"/>
                <w:color w:val="333333"/>
                <w:sz w:val="22"/>
                <w:szCs w:val="22"/>
              </w:rPr>
              <w:t xml:space="preserve"> , Tomcat,</w:t>
            </w:r>
          </w:p>
          <w:p w14:paraId="2FE95F12" w14:textId="77777777"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DATABASE: Oracle 9</w:t>
            </w:r>
            <w:proofErr w:type="gramStart"/>
            <w:r>
              <w:rPr>
                <w:rFonts w:ascii="Verdana" w:eastAsia="Verdana" w:hAnsi="Verdana" w:cs="Verdana"/>
                <w:color w:val="333333"/>
                <w:sz w:val="22"/>
                <w:szCs w:val="22"/>
              </w:rPr>
              <w:t>i ,</w:t>
            </w:r>
            <w:proofErr w:type="gramEnd"/>
            <w:r>
              <w:rPr>
                <w:rFonts w:ascii="Verdana" w:eastAsia="Verdana" w:hAnsi="Verdana" w:cs="Verdana"/>
                <w:color w:val="333333"/>
                <w:sz w:val="22"/>
                <w:szCs w:val="22"/>
              </w:rPr>
              <w:t xml:space="preserve"> Oracle 11g , 12c,SQL 2K5/2K8</w:t>
            </w:r>
          </w:p>
          <w:p w14:paraId="26F0F767" w14:textId="77777777"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TICKETTING TOOLS: AOTS Remedy, </w:t>
            </w:r>
            <w:proofErr w:type="spellStart"/>
            <w:r>
              <w:rPr>
                <w:rFonts w:ascii="Verdana" w:eastAsia="Verdana" w:hAnsi="Verdana" w:cs="Verdana"/>
                <w:color w:val="333333"/>
                <w:sz w:val="22"/>
                <w:szCs w:val="22"/>
              </w:rPr>
              <w:t>Itrack</w:t>
            </w:r>
            <w:proofErr w:type="spellEnd"/>
            <w:r>
              <w:rPr>
                <w:rFonts w:ascii="Verdana" w:eastAsia="Verdana" w:hAnsi="Verdana" w:cs="Verdana"/>
                <w:color w:val="333333"/>
                <w:sz w:val="22"/>
                <w:szCs w:val="22"/>
              </w:rPr>
              <w:t>, HP Quality Centre, HP service Desk</w:t>
            </w:r>
          </w:p>
          <w:p w14:paraId="054FF74C" w14:textId="77777777"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APPLICATION TOOLS: Putty, </w:t>
            </w:r>
            <w:proofErr w:type="spellStart"/>
            <w:proofErr w:type="gramStart"/>
            <w:r>
              <w:rPr>
                <w:rFonts w:ascii="Verdana" w:eastAsia="Verdana" w:hAnsi="Verdana" w:cs="Verdana"/>
                <w:color w:val="333333"/>
                <w:sz w:val="22"/>
                <w:szCs w:val="22"/>
              </w:rPr>
              <w:t>Nagios,Netcool</w:t>
            </w:r>
            <w:proofErr w:type="gramEnd"/>
            <w:r>
              <w:rPr>
                <w:rFonts w:ascii="Verdana" w:eastAsia="Verdana" w:hAnsi="Verdana" w:cs="Verdana"/>
                <w:color w:val="333333"/>
                <w:sz w:val="22"/>
                <w:szCs w:val="22"/>
              </w:rPr>
              <w:t>,SVN,Hudson</w:t>
            </w:r>
            <w:proofErr w:type="spellEnd"/>
            <w:r>
              <w:rPr>
                <w:rFonts w:ascii="Verdana" w:eastAsia="Verdana" w:hAnsi="Verdana" w:cs="Verdana"/>
                <w:color w:val="333333"/>
                <w:sz w:val="22"/>
                <w:szCs w:val="22"/>
              </w:rPr>
              <w:t xml:space="preserve"> ,SQL </w:t>
            </w:r>
            <w:proofErr w:type="spellStart"/>
            <w:r>
              <w:rPr>
                <w:rFonts w:ascii="Verdana" w:eastAsia="Verdana" w:hAnsi="Verdana" w:cs="Verdana"/>
                <w:color w:val="333333"/>
                <w:sz w:val="22"/>
                <w:szCs w:val="22"/>
              </w:rPr>
              <w:t>Developer,Jconsole,JVM</w:t>
            </w:r>
            <w:proofErr w:type="spellEnd"/>
          </w:p>
          <w:p w14:paraId="67CEE005" w14:textId="77777777"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 xml:space="preserve">CI TOOLS: </w:t>
            </w:r>
            <w:proofErr w:type="gramStart"/>
            <w:r>
              <w:rPr>
                <w:rFonts w:ascii="Verdana" w:eastAsia="Verdana" w:hAnsi="Verdana" w:cs="Verdana"/>
                <w:color w:val="333333"/>
                <w:sz w:val="22"/>
                <w:szCs w:val="22"/>
              </w:rPr>
              <w:t>Jenkins ,</w:t>
            </w:r>
            <w:proofErr w:type="gramEnd"/>
            <w:r>
              <w:rPr>
                <w:rFonts w:ascii="Verdana" w:eastAsia="Verdana" w:hAnsi="Verdana" w:cs="Verdana"/>
                <w:color w:val="333333"/>
                <w:sz w:val="22"/>
                <w:szCs w:val="22"/>
              </w:rPr>
              <w:t xml:space="preserve"> Hudson</w:t>
            </w:r>
          </w:p>
          <w:p w14:paraId="06750F9D" w14:textId="77777777"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Data analysis</w:t>
            </w:r>
          </w:p>
          <w:p w14:paraId="53E4ADCF" w14:textId="77777777"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Data management</w:t>
            </w:r>
          </w:p>
          <w:p w14:paraId="06ECCBC0" w14:textId="77777777" w:rsidR="001E09DC" w:rsidRDefault="00352D1B">
            <w:pPr>
              <w:pStyle w:val="ulli"/>
              <w:numPr>
                <w:ilvl w:val="0"/>
                <w:numId w:val="2"/>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Team leadership</w:t>
            </w:r>
          </w:p>
        </w:tc>
        <w:tc>
          <w:tcPr>
            <w:tcW w:w="5078" w:type="dxa"/>
            <w:tcBorders>
              <w:left w:val="single" w:sz="8" w:space="0" w:color="FFFFFF"/>
            </w:tcBorders>
            <w:tcMar>
              <w:top w:w="5" w:type="dxa"/>
              <w:left w:w="10" w:type="dxa"/>
              <w:bottom w:w="5" w:type="dxa"/>
              <w:right w:w="5" w:type="dxa"/>
            </w:tcMar>
            <w:hideMark/>
          </w:tcPr>
          <w:p w14:paraId="4551274B"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lastRenderedPageBreak/>
              <w:t>Methodology implementation</w:t>
            </w:r>
          </w:p>
          <w:p w14:paraId="555D37F8"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DevOps principles</w:t>
            </w:r>
          </w:p>
          <w:p w14:paraId="7439091F"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Performance management</w:t>
            </w:r>
          </w:p>
          <w:p w14:paraId="4B1FD6E8"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Developer collaboration</w:t>
            </w:r>
          </w:p>
          <w:p w14:paraId="1F846ACF"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IT solution development</w:t>
            </w:r>
          </w:p>
          <w:p w14:paraId="36024996"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Maintenance and troubleshooting</w:t>
            </w:r>
          </w:p>
          <w:p w14:paraId="10CDD6C9"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lastRenderedPageBreak/>
              <w:t>Python and Ruby proficient</w:t>
            </w:r>
          </w:p>
          <w:p w14:paraId="43B5A7F3"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Workflow analysis</w:t>
            </w:r>
          </w:p>
          <w:p w14:paraId="2AF8E155"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Configuration management</w:t>
            </w:r>
          </w:p>
          <w:p w14:paraId="28E93B5E"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Expert in Java, PHP and Perl</w:t>
            </w:r>
          </w:p>
          <w:p w14:paraId="1697558D"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QA tools</w:t>
            </w:r>
          </w:p>
          <w:p w14:paraId="46B9B1E1"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Bug tracking</w:t>
            </w:r>
          </w:p>
          <w:p w14:paraId="5CE9CC4B"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Windows and Linux</w:t>
            </w:r>
          </w:p>
          <w:p w14:paraId="104F44FF"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New employee mentoring</w:t>
            </w:r>
          </w:p>
          <w:p w14:paraId="4C16A5C1"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System analysis</w:t>
            </w:r>
          </w:p>
          <w:p w14:paraId="1BE1C305" w14:textId="77777777" w:rsidR="001E09DC" w:rsidRDefault="00352D1B">
            <w:pPr>
              <w:pStyle w:val="ulli"/>
              <w:numPr>
                <w:ilvl w:val="0"/>
                <w:numId w:val="3"/>
              </w:numPr>
              <w:spacing w:line="360" w:lineRule="atLeast"/>
              <w:ind w:left="460" w:hanging="201"/>
              <w:rPr>
                <w:rFonts w:ascii="Verdana" w:eastAsia="Verdana" w:hAnsi="Verdana" w:cs="Verdana"/>
                <w:color w:val="333333"/>
                <w:sz w:val="22"/>
                <w:szCs w:val="22"/>
              </w:rPr>
            </w:pPr>
            <w:r>
              <w:rPr>
                <w:rFonts w:ascii="Verdana" w:eastAsia="Verdana" w:hAnsi="Verdana" w:cs="Verdana"/>
                <w:color w:val="333333"/>
                <w:sz w:val="22"/>
                <w:szCs w:val="22"/>
              </w:rPr>
              <w:t>Project management</w:t>
            </w:r>
          </w:p>
        </w:tc>
      </w:tr>
    </w:tbl>
    <w:p w14:paraId="7C73EED8" w14:textId="77777777"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lastRenderedPageBreak/>
        <w:t>Work History</w:t>
      </w:r>
    </w:p>
    <w:p w14:paraId="069EDF04" w14:textId="2459BF9D" w:rsidR="001E4FD7" w:rsidRDefault="001E4FD7">
      <w:pPr>
        <w:pStyle w:val="divdocumentsinglecolumn"/>
        <w:spacing w:line="360" w:lineRule="atLeast"/>
        <w:rPr>
          <w:rStyle w:val="spanCharacter"/>
          <w:rFonts w:ascii="Verdana" w:eastAsia="Verdana" w:hAnsi="Verdana" w:cs="Verdana"/>
          <w:caps/>
          <w:color w:val="C3C3C3"/>
          <w:sz w:val="22"/>
          <w:szCs w:val="22"/>
        </w:rPr>
      </w:pPr>
      <w:r>
        <w:rPr>
          <w:rStyle w:val="spanCharacter"/>
          <w:rFonts w:ascii="Verdana" w:eastAsia="Verdana" w:hAnsi="Verdana" w:cs="Verdana"/>
          <w:caps/>
          <w:color w:val="C3C3C3"/>
          <w:sz w:val="22"/>
          <w:szCs w:val="22"/>
        </w:rPr>
        <w:t xml:space="preserve">MARCH 2019 to </w:t>
      </w:r>
      <w:r w:rsidR="00412350">
        <w:rPr>
          <w:rStyle w:val="spanCharacter"/>
          <w:rFonts w:ascii="Verdana" w:eastAsia="Verdana" w:hAnsi="Verdana" w:cs="Verdana"/>
          <w:caps/>
          <w:color w:val="C3C3C3"/>
          <w:sz w:val="22"/>
          <w:szCs w:val="22"/>
        </w:rPr>
        <w:t>DEC</w:t>
      </w:r>
      <w:r w:rsidR="00A8271F">
        <w:rPr>
          <w:rStyle w:val="spanCharacter"/>
          <w:rFonts w:ascii="Verdana" w:eastAsia="Verdana" w:hAnsi="Verdana" w:cs="Verdana"/>
          <w:caps/>
          <w:color w:val="C3C3C3"/>
          <w:sz w:val="22"/>
          <w:szCs w:val="22"/>
        </w:rPr>
        <w:t xml:space="preserve"> 2020</w:t>
      </w:r>
    </w:p>
    <w:p w14:paraId="17DE4A63" w14:textId="77777777" w:rsidR="001E4FD7" w:rsidRDefault="001E4FD7">
      <w:pPr>
        <w:pStyle w:val="divdocumentsinglecolumn"/>
        <w:spacing w:line="360" w:lineRule="atLeast"/>
        <w:rPr>
          <w:rStyle w:val="spanCharacter"/>
          <w:rFonts w:ascii="Verdana" w:eastAsia="Verdana" w:hAnsi="Verdana" w:cs="Verdana"/>
          <w:caps/>
          <w:color w:val="C3C3C3"/>
          <w:sz w:val="22"/>
          <w:szCs w:val="22"/>
        </w:rPr>
      </w:pPr>
    </w:p>
    <w:p w14:paraId="45D878B4" w14:textId="77777777" w:rsidR="001E4FD7" w:rsidRDefault="001E4FD7" w:rsidP="001E4FD7">
      <w:pPr>
        <w:pStyle w:val="spanpaddedline"/>
        <w:spacing w:line="360" w:lineRule="atLeast"/>
        <w:rPr>
          <w:rStyle w:val="spancompanyname"/>
          <w:rFonts w:ascii="Verdana" w:eastAsia="Verdana" w:hAnsi="Verdana" w:cs="Verdana"/>
          <w:color w:val="333333"/>
          <w:sz w:val="22"/>
          <w:szCs w:val="22"/>
        </w:rPr>
      </w:pPr>
      <w:r>
        <w:rPr>
          <w:rStyle w:val="spanjobtitle"/>
          <w:rFonts w:ascii="Verdana" w:eastAsia="Verdana" w:hAnsi="Verdana" w:cs="Verdana"/>
          <w:color w:val="333333"/>
          <w:sz w:val="22"/>
          <w:szCs w:val="22"/>
        </w:rPr>
        <w:t>Senior Systems Engineer</w:t>
      </w:r>
      <w:r>
        <w:rPr>
          <w:rStyle w:val="spanCharacter"/>
          <w:rFonts w:ascii="Verdana" w:eastAsia="Verdana" w:hAnsi="Verdana" w:cs="Verdana"/>
          <w:color w:val="333333"/>
          <w:sz w:val="22"/>
          <w:szCs w:val="22"/>
        </w:rPr>
        <w:t xml:space="preserve"> | </w:t>
      </w:r>
      <w:r>
        <w:rPr>
          <w:rStyle w:val="spancompanyname"/>
          <w:rFonts w:ascii="Verdana" w:eastAsia="Verdana" w:hAnsi="Verdana" w:cs="Verdana"/>
          <w:color w:val="333333"/>
          <w:sz w:val="22"/>
          <w:szCs w:val="22"/>
        </w:rPr>
        <w:t>EPAM Systems India Pvt Ltd Bangalore</w:t>
      </w:r>
    </w:p>
    <w:p w14:paraId="1C9B68D6" w14:textId="77777777" w:rsidR="001E4FD7" w:rsidRDefault="001E4FD7" w:rsidP="001E4FD7">
      <w:pPr>
        <w:pStyle w:val="spanpaddedline"/>
        <w:spacing w:line="360" w:lineRule="atLeast"/>
        <w:rPr>
          <w:rFonts w:ascii="Verdana" w:eastAsia="Verdana" w:hAnsi="Verdana" w:cs="Verdana"/>
          <w:color w:val="333333"/>
          <w:sz w:val="22"/>
          <w:szCs w:val="22"/>
        </w:rPr>
      </w:pPr>
      <w:r>
        <w:rPr>
          <w:rFonts w:ascii="Verdana" w:eastAsia="Verdana" w:hAnsi="Verdana" w:cs="Verdana"/>
          <w:color w:val="333333"/>
          <w:sz w:val="22"/>
          <w:szCs w:val="22"/>
        </w:rPr>
        <w:t>Client: UBER:</w:t>
      </w:r>
    </w:p>
    <w:p w14:paraId="11118C3F" w14:textId="77777777"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Developing CI/CD roadmap and implementing to the project</w:t>
      </w:r>
    </w:p>
    <w:p w14:paraId="01221D8F" w14:textId="653539D1" w:rsidR="008F0CC2" w:rsidRPr="00A8271F" w:rsidRDefault="001E4FD7" w:rsidP="00A8271F">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Play a significant role in establishing operational processes for a fast-growing distributed cloud platform.</w:t>
      </w:r>
    </w:p>
    <w:p w14:paraId="3C20AB0F" w14:textId="77777777"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Improve deployment process within AWS (ex. cross-region automated deployment).</w:t>
      </w:r>
    </w:p>
    <w:p w14:paraId="4C4F319F" w14:textId="77777777"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 xml:space="preserve">AWS services administration: IAM, VPC, Route 53, EC2, S3, </w:t>
      </w:r>
      <w:proofErr w:type="spellStart"/>
      <w:r w:rsidRPr="001E4FD7">
        <w:rPr>
          <w:rStyle w:val="spanCharacter"/>
          <w:rFonts w:ascii="Verdana" w:eastAsia="Verdana" w:hAnsi="Verdana" w:cs="Verdana"/>
          <w:color w:val="333333"/>
          <w:sz w:val="22"/>
          <w:szCs w:val="22"/>
        </w:rPr>
        <w:t>CodeBuild</w:t>
      </w:r>
      <w:proofErr w:type="spellEnd"/>
      <w:r w:rsidRPr="001E4FD7">
        <w:rPr>
          <w:rStyle w:val="spanCharacter"/>
          <w:rFonts w:ascii="Verdana" w:eastAsia="Verdana" w:hAnsi="Verdana" w:cs="Verdana"/>
          <w:color w:val="333333"/>
          <w:sz w:val="22"/>
          <w:szCs w:val="22"/>
        </w:rPr>
        <w:t xml:space="preserve">, </w:t>
      </w:r>
      <w:proofErr w:type="spellStart"/>
      <w:r w:rsidRPr="001E4FD7">
        <w:rPr>
          <w:rStyle w:val="spanCharacter"/>
          <w:rFonts w:ascii="Verdana" w:eastAsia="Verdana" w:hAnsi="Verdana" w:cs="Verdana"/>
          <w:color w:val="333333"/>
          <w:sz w:val="22"/>
          <w:szCs w:val="22"/>
        </w:rPr>
        <w:t>CodeDeploy</w:t>
      </w:r>
      <w:proofErr w:type="spellEnd"/>
      <w:r w:rsidRPr="001E4FD7">
        <w:rPr>
          <w:rStyle w:val="spanCharacter"/>
          <w:rFonts w:ascii="Verdana" w:eastAsia="Verdana" w:hAnsi="Verdana" w:cs="Verdana"/>
          <w:color w:val="333333"/>
          <w:sz w:val="22"/>
          <w:szCs w:val="22"/>
        </w:rPr>
        <w:t>, Redshift, RDS, CloudWatch, CloudFormation</w:t>
      </w:r>
    </w:p>
    <w:p w14:paraId="698C9977" w14:textId="77777777"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Improve automated test and simulation frameworks.</w:t>
      </w:r>
    </w:p>
    <w:p w14:paraId="51E8571A" w14:textId="77777777"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Develop and automate standard operating procedures around common failure scenarios.</w:t>
      </w:r>
    </w:p>
    <w:p w14:paraId="5962575C" w14:textId="77777777"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 xml:space="preserve">Monitor, </w:t>
      </w:r>
      <w:proofErr w:type="spellStart"/>
      <w:r w:rsidRPr="001E4FD7">
        <w:rPr>
          <w:rStyle w:val="spanCharacter"/>
          <w:rFonts w:ascii="Verdana" w:eastAsia="Verdana" w:hAnsi="Verdana" w:cs="Verdana"/>
          <w:color w:val="333333"/>
          <w:sz w:val="22"/>
          <w:szCs w:val="22"/>
        </w:rPr>
        <w:t>analyze</w:t>
      </w:r>
      <w:proofErr w:type="spellEnd"/>
      <w:r w:rsidRPr="001E4FD7">
        <w:rPr>
          <w:rStyle w:val="spanCharacter"/>
          <w:rFonts w:ascii="Verdana" w:eastAsia="Verdana" w:hAnsi="Verdana" w:cs="Verdana"/>
          <w:color w:val="333333"/>
          <w:sz w:val="22"/>
          <w:szCs w:val="22"/>
        </w:rPr>
        <w:t>, and report performance statistics for cloud hosted environments.</w:t>
      </w:r>
    </w:p>
    <w:p w14:paraId="2CBE593D" w14:textId="77777777"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lastRenderedPageBreak/>
        <w:t>Develop application performance management to measure and act upon performance data.</w:t>
      </w:r>
    </w:p>
    <w:p w14:paraId="1D723375" w14:textId="77777777"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Consult and contribute to system architecture.</w:t>
      </w:r>
    </w:p>
    <w:p w14:paraId="412CCF1E" w14:textId="77777777"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Develop application features and improvements.</w:t>
      </w:r>
    </w:p>
    <w:p w14:paraId="6F1293E7" w14:textId="77777777" w:rsidR="001E4FD7" w:rsidRP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 xml:space="preserve">Participate in on-call schedule in local </w:t>
      </w:r>
      <w:proofErr w:type="spellStart"/>
      <w:r w:rsidRPr="001E4FD7">
        <w:rPr>
          <w:rStyle w:val="spanCharacter"/>
          <w:rFonts w:ascii="Verdana" w:eastAsia="Verdana" w:hAnsi="Verdana" w:cs="Verdana"/>
          <w:color w:val="333333"/>
          <w:sz w:val="22"/>
          <w:szCs w:val="22"/>
        </w:rPr>
        <w:t>timezone</w:t>
      </w:r>
      <w:proofErr w:type="spellEnd"/>
      <w:r w:rsidRPr="001E4FD7">
        <w:rPr>
          <w:rStyle w:val="spanCharacter"/>
          <w:rFonts w:ascii="Verdana" w:eastAsia="Verdana" w:hAnsi="Verdana" w:cs="Verdana"/>
          <w:color w:val="333333"/>
          <w:sz w:val="22"/>
          <w:szCs w:val="22"/>
        </w:rPr>
        <w:t>.</w:t>
      </w:r>
    </w:p>
    <w:p w14:paraId="36C0F53D" w14:textId="298EDD3E" w:rsidR="001E4FD7" w:rsidRDefault="001E4FD7" w:rsidP="001E4FD7">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1E4FD7">
        <w:rPr>
          <w:rStyle w:val="spanCharacter"/>
          <w:rFonts w:ascii="Verdana" w:eastAsia="Verdana" w:hAnsi="Verdana" w:cs="Verdana"/>
          <w:color w:val="333333"/>
          <w:sz w:val="22"/>
          <w:szCs w:val="22"/>
        </w:rPr>
        <w:t>Write clean, well-documented, and resilient code.</w:t>
      </w:r>
    </w:p>
    <w:p w14:paraId="2BAE9474" w14:textId="77777777" w:rsidR="00BF4820" w:rsidRPr="00BF4820" w:rsidRDefault="00BF4820" w:rsidP="00BF4820">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BF4820">
        <w:rPr>
          <w:rStyle w:val="spanCharacter"/>
          <w:rFonts w:ascii="Verdana" w:eastAsia="Verdana" w:hAnsi="Verdana" w:cs="Verdana"/>
          <w:color w:val="333333"/>
          <w:sz w:val="22"/>
          <w:szCs w:val="22"/>
        </w:rPr>
        <w:t>Worked on infrastructure with Docker containerization.</w:t>
      </w:r>
    </w:p>
    <w:p w14:paraId="6381DD83" w14:textId="77777777" w:rsidR="00BF4820" w:rsidRPr="00BF4820" w:rsidRDefault="00BF4820" w:rsidP="00BF4820">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BF4820">
        <w:rPr>
          <w:rStyle w:val="spanCharacter"/>
          <w:rFonts w:ascii="Verdana" w:eastAsia="Verdana" w:hAnsi="Verdana" w:cs="Verdana"/>
          <w:color w:val="333333"/>
          <w:sz w:val="22"/>
          <w:szCs w:val="22"/>
        </w:rPr>
        <w:t>Kubernetes is being used to orchestrate the deployment, scaling and management of Docker Containers.</w:t>
      </w:r>
    </w:p>
    <w:p w14:paraId="4BCA6564" w14:textId="77777777" w:rsidR="00BF4820" w:rsidRPr="00BF4820" w:rsidRDefault="00BF4820" w:rsidP="00BF4820">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BF4820">
        <w:rPr>
          <w:rStyle w:val="spanCharacter"/>
          <w:rFonts w:ascii="Verdana" w:eastAsia="Verdana" w:hAnsi="Verdana" w:cs="Verdana"/>
          <w:color w:val="333333"/>
          <w:sz w:val="22"/>
          <w:szCs w:val="22"/>
        </w:rPr>
        <w:t>Implemented build stage- to build the micro service and push the docker container image to the private docker registry.</w:t>
      </w:r>
    </w:p>
    <w:p w14:paraId="2EA079D5" w14:textId="77777777" w:rsidR="00BF4820" w:rsidRPr="00BF4820" w:rsidRDefault="00BF4820" w:rsidP="00BF4820">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BF4820">
        <w:rPr>
          <w:rStyle w:val="spanCharacter"/>
          <w:rFonts w:ascii="Verdana" w:eastAsia="Verdana" w:hAnsi="Verdana" w:cs="Verdana"/>
          <w:color w:val="333333"/>
          <w:sz w:val="22"/>
          <w:szCs w:val="22"/>
        </w:rPr>
        <w:t>Used Jenkins pipelines to drive all microservices builds out to the Docker registry and then deployed to Kubernetes, Created Pods and managed using Kubernetes</w:t>
      </w:r>
    </w:p>
    <w:p w14:paraId="5D6EA550" w14:textId="77777777" w:rsidR="00BF4820" w:rsidRPr="00BF4820" w:rsidRDefault="00BF4820" w:rsidP="00BF4820">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BF4820">
        <w:rPr>
          <w:rStyle w:val="spanCharacter"/>
          <w:rFonts w:ascii="Verdana" w:eastAsia="Verdana" w:hAnsi="Verdana" w:cs="Verdana"/>
          <w:color w:val="333333"/>
          <w:sz w:val="22"/>
          <w:szCs w:val="22"/>
        </w:rPr>
        <w:t>Building/Maintaining Docker container clusters managed by Kubernetes Linux, Bash, GIT, Docker, on GCP (Google Cloud Platform</w:t>
      </w:r>
      <w:proofErr w:type="gramStart"/>
      <w:r w:rsidRPr="00BF4820">
        <w:rPr>
          <w:rStyle w:val="spanCharacter"/>
          <w:rFonts w:ascii="Verdana" w:eastAsia="Verdana" w:hAnsi="Verdana" w:cs="Verdana"/>
          <w:color w:val="333333"/>
          <w:sz w:val="22"/>
          <w:szCs w:val="22"/>
        </w:rPr>
        <w:t>) .</w:t>
      </w:r>
      <w:proofErr w:type="gramEnd"/>
      <w:r w:rsidRPr="00BF4820">
        <w:rPr>
          <w:rStyle w:val="spanCharacter"/>
          <w:rFonts w:ascii="Verdana" w:eastAsia="Verdana" w:hAnsi="Verdana" w:cs="Verdana"/>
          <w:color w:val="333333"/>
          <w:sz w:val="22"/>
          <w:szCs w:val="22"/>
        </w:rPr>
        <w:t xml:space="preserve"> Utilized Kubernetes and Docker for the runtime environment of the CI / CD system to build, test deploy.</w:t>
      </w:r>
    </w:p>
    <w:p w14:paraId="78C8CC18" w14:textId="77777777" w:rsidR="00BF4820" w:rsidRPr="00BF4820" w:rsidRDefault="00BF4820" w:rsidP="00BF4820">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BF4820">
        <w:rPr>
          <w:rStyle w:val="spanCharacter"/>
          <w:rFonts w:ascii="Verdana" w:eastAsia="Verdana" w:hAnsi="Verdana" w:cs="Verdana"/>
          <w:color w:val="333333"/>
          <w:sz w:val="22"/>
          <w:szCs w:val="22"/>
        </w:rPr>
        <w:t>Developed microservice on boarding tools leveraging Python and Jenkins allowing for easy creation and maintenance of build jobs and Kubernetes deploy and services.</w:t>
      </w:r>
    </w:p>
    <w:p w14:paraId="4A4AB359" w14:textId="77777777" w:rsidR="00BF4820" w:rsidRPr="00BF4820" w:rsidRDefault="00BF4820" w:rsidP="00BF4820">
      <w:pPr>
        <w:pStyle w:val="ulli"/>
        <w:numPr>
          <w:ilvl w:val="0"/>
          <w:numId w:val="4"/>
        </w:numPr>
        <w:spacing w:line="360" w:lineRule="atLeast"/>
        <w:ind w:left="460" w:hanging="201"/>
        <w:rPr>
          <w:rStyle w:val="spanCharacter"/>
          <w:rFonts w:ascii="Verdana" w:eastAsia="Verdana" w:hAnsi="Verdana" w:cs="Verdana"/>
          <w:color w:val="333333"/>
          <w:sz w:val="22"/>
          <w:szCs w:val="22"/>
        </w:rPr>
      </w:pPr>
      <w:r w:rsidRPr="00BF4820">
        <w:rPr>
          <w:rStyle w:val="spanCharacter"/>
          <w:rFonts w:ascii="Verdana" w:eastAsia="Verdana" w:hAnsi="Verdana" w:cs="Verdana"/>
          <w:color w:val="333333"/>
          <w:sz w:val="22"/>
          <w:szCs w:val="22"/>
        </w:rPr>
        <w:t>Experience on Deployment Automation &amp; Containerization (Docker, Kubernetes).</w:t>
      </w:r>
    </w:p>
    <w:p w14:paraId="68CA6C29" w14:textId="77777777" w:rsidR="00BF4820" w:rsidRPr="001E4FD7" w:rsidRDefault="00BF4820" w:rsidP="00BF4820">
      <w:pPr>
        <w:pStyle w:val="ulli"/>
        <w:spacing w:line="360" w:lineRule="atLeast"/>
        <w:ind w:left="460"/>
        <w:rPr>
          <w:rStyle w:val="spanCharacter"/>
          <w:rFonts w:ascii="Verdana" w:eastAsia="Verdana" w:hAnsi="Verdana" w:cs="Verdana"/>
          <w:color w:val="333333"/>
          <w:sz w:val="22"/>
          <w:szCs w:val="22"/>
        </w:rPr>
      </w:pPr>
    </w:p>
    <w:p w14:paraId="238CE36D" w14:textId="77777777" w:rsidR="001E4FD7" w:rsidRDefault="001E4FD7" w:rsidP="001E4FD7">
      <w:pPr>
        <w:pStyle w:val="spanpaddedline"/>
        <w:spacing w:line="360" w:lineRule="atLeast"/>
        <w:rPr>
          <w:rFonts w:ascii="Verdana" w:eastAsia="Verdana" w:hAnsi="Verdana" w:cs="Verdana"/>
          <w:color w:val="333333"/>
          <w:sz w:val="22"/>
          <w:szCs w:val="22"/>
        </w:rPr>
      </w:pPr>
    </w:p>
    <w:p w14:paraId="6EFDA443" w14:textId="77777777" w:rsidR="001E4FD7" w:rsidRDefault="001E4FD7">
      <w:pPr>
        <w:pStyle w:val="divdocumentsinglecolumn"/>
        <w:spacing w:line="360" w:lineRule="atLeast"/>
        <w:rPr>
          <w:rStyle w:val="spanCharacter"/>
          <w:rFonts w:ascii="Verdana" w:eastAsia="Verdana" w:hAnsi="Verdana" w:cs="Verdana"/>
          <w:caps/>
          <w:color w:val="C3C3C3"/>
          <w:sz w:val="22"/>
          <w:szCs w:val="22"/>
        </w:rPr>
      </w:pPr>
    </w:p>
    <w:p w14:paraId="13938C1D" w14:textId="77777777" w:rsidR="001E4FD7" w:rsidRDefault="001E4FD7">
      <w:pPr>
        <w:pStyle w:val="divdocumentsinglecolumn"/>
        <w:spacing w:line="360" w:lineRule="atLeast"/>
        <w:rPr>
          <w:rStyle w:val="spanCharacter"/>
          <w:rFonts w:ascii="Verdana" w:eastAsia="Verdana" w:hAnsi="Verdana" w:cs="Verdana"/>
          <w:caps/>
          <w:color w:val="C3C3C3"/>
          <w:sz w:val="22"/>
          <w:szCs w:val="22"/>
        </w:rPr>
      </w:pPr>
    </w:p>
    <w:p w14:paraId="1E72EC0F" w14:textId="77777777" w:rsidR="001E4FD7" w:rsidRDefault="001E4FD7">
      <w:pPr>
        <w:pStyle w:val="divdocumentsinglecolumn"/>
        <w:spacing w:line="360" w:lineRule="atLeast"/>
        <w:rPr>
          <w:rStyle w:val="spanCharacter"/>
          <w:rFonts w:ascii="Verdana" w:eastAsia="Verdana" w:hAnsi="Verdana" w:cs="Verdana"/>
          <w:caps/>
          <w:color w:val="C3C3C3"/>
          <w:sz w:val="22"/>
          <w:szCs w:val="22"/>
        </w:rPr>
      </w:pPr>
    </w:p>
    <w:p w14:paraId="39D6C5C7" w14:textId="77777777" w:rsidR="001E4FD7" w:rsidRPr="001E4FD7" w:rsidRDefault="00352D1B">
      <w:pPr>
        <w:pStyle w:val="divdocumentsinglecolumn"/>
        <w:spacing w:line="360" w:lineRule="atLeast"/>
        <w:rPr>
          <w:rFonts w:ascii="Verdana" w:eastAsia="Verdana" w:hAnsi="Verdana" w:cs="Verdana"/>
          <w:caps/>
          <w:color w:val="C3C3C3"/>
          <w:sz w:val="22"/>
          <w:szCs w:val="22"/>
        </w:rPr>
      </w:pPr>
      <w:r>
        <w:rPr>
          <w:rStyle w:val="spanCharacter"/>
          <w:rFonts w:ascii="Verdana" w:eastAsia="Verdana" w:hAnsi="Verdana" w:cs="Verdana"/>
          <w:caps/>
          <w:color w:val="C3C3C3"/>
          <w:sz w:val="22"/>
          <w:szCs w:val="22"/>
        </w:rPr>
        <w:t>May 2017-</w:t>
      </w:r>
      <w:r w:rsidR="001E4FD7">
        <w:rPr>
          <w:rStyle w:val="spanCharacter"/>
          <w:rFonts w:ascii="Verdana" w:eastAsia="Verdana" w:hAnsi="Verdana" w:cs="Verdana"/>
          <w:caps/>
          <w:color w:val="C3C3C3"/>
          <w:sz w:val="22"/>
          <w:szCs w:val="22"/>
        </w:rPr>
        <w:t>JAN 2019</w:t>
      </w:r>
    </w:p>
    <w:p w14:paraId="7F6E4452" w14:textId="77777777" w:rsidR="001E09DC" w:rsidRDefault="00352D1B">
      <w:pPr>
        <w:pStyle w:val="spanpaddedline"/>
        <w:spacing w:line="360" w:lineRule="atLeast"/>
        <w:rPr>
          <w:rFonts w:ascii="Verdana" w:eastAsia="Verdana" w:hAnsi="Verdana" w:cs="Verdana"/>
          <w:color w:val="333333"/>
          <w:sz w:val="22"/>
          <w:szCs w:val="22"/>
        </w:rPr>
      </w:pPr>
      <w:r>
        <w:rPr>
          <w:rStyle w:val="spanjobtitle"/>
          <w:rFonts w:ascii="Verdana" w:eastAsia="Verdana" w:hAnsi="Verdana" w:cs="Verdana"/>
          <w:color w:val="333333"/>
          <w:sz w:val="22"/>
          <w:szCs w:val="22"/>
        </w:rPr>
        <w:t xml:space="preserve">Senior </w:t>
      </w:r>
      <w:proofErr w:type="spellStart"/>
      <w:r>
        <w:rPr>
          <w:rStyle w:val="spanjobtitle"/>
          <w:rFonts w:ascii="Verdana" w:eastAsia="Verdana" w:hAnsi="Verdana" w:cs="Verdana"/>
          <w:color w:val="333333"/>
          <w:sz w:val="22"/>
          <w:szCs w:val="22"/>
        </w:rPr>
        <w:t>Devops</w:t>
      </w:r>
      <w:proofErr w:type="spellEnd"/>
      <w:r>
        <w:rPr>
          <w:rStyle w:val="spanjobtitle"/>
          <w:rFonts w:ascii="Verdana" w:eastAsia="Verdana" w:hAnsi="Verdana" w:cs="Verdana"/>
          <w:color w:val="333333"/>
          <w:sz w:val="22"/>
          <w:szCs w:val="22"/>
        </w:rPr>
        <w:t xml:space="preserve"> Engineer</w:t>
      </w:r>
      <w:r>
        <w:rPr>
          <w:rStyle w:val="spanCharacter"/>
          <w:rFonts w:ascii="Verdana" w:eastAsia="Verdana" w:hAnsi="Verdana" w:cs="Verdana"/>
          <w:color w:val="333333"/>
          <w:sz w:val="22"/>
          <w:szCs w:val="22"/>
        </w:rPr>
        <w:t xml:space="preserve"> | </w:t>
      </w:r>
      <w:r>
        <w:rPr>
          <w:rStyle w:val="spancompanyname"/>
          <w:rFonts w:ascii="Verdana" w:eastAsia="Verdana" w:hAnsi="Verdana" w:cs="Verdana"/>
          <w:color w:val="333333"/>
          <w:sz w:val="22"/>
          <w:szCs w:val="22"/>
        </w:rPr>
        <w:t>Emerson Information Technologies Solutions Mohali, Emerson</w:t>
      </w:r>
      <w:r>
        <w:rPr>
          <w:rStyle w:val="spanCharacter"/>
          <w:rFonts w:ascii="Verdana" w:eastAsia="Verdana" w:hAnsi="Verdana" w:cs="Verdana"/>
          <w:color w:val="333333"/>
          <w:sz w:val="22"/>
          <w:szCs w:val="22"/>
        </w:rPr>
        <w:t xml:space="preserve"> | </w:t>
      </w:r>
      <w:r>
        <w:rPr>
          <w:rStyle w:val="spanjoblocation"/>
          <w:rFonts w:ascii="Verdana" w:eastAsia="Verdana" w:hAnsi="Verdana" w:cs="Verdana"/>
          <w:color w:val="333333"/>
          <w:sz w:val="22"/>
          <w:szCs w:val="22"/>
        </w:rPr>
        <w:t>Mohali</w:t>
      </w:r>
      <w:r>
        <w:rPr>
          <w:rStyle w:val="spanCharacter"/>
          <w:rFonts w:ascii="Verdana" w:eastAsia="Verdana" w:hAnsi="Verdana" w:cs="Verdana"/>
          <w:color w:val="333333"/>
          <w:sz w:val="22"/>
          <w:szCs w:val="22"/>
        </w:rPr>
        <w:t xml:space="preserve">, </w:t>
      </w:r>
      <w:r>
        <w:rPr>
          <w:rStyle w:val="spanjoblocation"/>
          <w:rFonts w:ascii="Verdana" w:eastAsia="Verdana" w:hAnsi="Verdana" w:cs="Verdana"/>
          <w:color w:val="333333"/>
          <w:sz w:val="22"/>
          <w:szCs w:val="22"/>
        </w:rPr>
        <w:t>Punjab</w:t>
      </w:r>
    </w:p>
    <w:p w14:paraId="4440069C"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Administrating application server like Web logic, Web sphere, </w:t>
      </w:r>
      <w:proofErr w:type="spellStart"/>
      <w:r>
        <w:rPr>
          <w:rStyle w:val="spanCharacter"/>
          <w:rFonts w:ascii="Verdana" w:eastAsia="Verdana" w:hAnsi="Verdana" w:cs="Verdana"/>
          <w:color w:val="333333"/>
          <w:sz w:val="22"/>
          <w:szCs w:val="22"/>
        </w:rPr>
        <w:t>Jboss</w:t>
      </w:r>
      <w:proofErr w:type="spellEnd"/>
      <w:r>
        <w:rPr>
          <w:rStyle w:val="spanCharacter"/>
          <w:rFonts w:ascii="Verdana" w:eastAsia="Verdana" w:hAnsi="Verdana" w:cs="Verdana"/>
          <w:color w:val="333333"/>
          <w:sz w:val="22"/>
          <w:szCs w:val="22"/>
        </w:rPr>
        <w:t xml:space="preserve"> and Tomcat in both Unix and Windows Environment and 8+ years of experience in Build and Release systems, Docker, Jenkins, VMWare, RHEL, SVN.</w:t>
      </w:r>
    </w:p>
    <w:p w14:paraId="674A5C38"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Creating fully automated CI build and deployment infrastructure and processes for multiple projects.</w:t>
      </w:r>
    </w:p>
    <w:p w14:paraId="2AC0D079"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Designing and Setting up AWS infrastructure</w:t>
      </w:r>
    </w:p>
    <w:p w14:paraId="420A7CA9"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Automation of infrastructure using Terraform and Ansible</w:t>
      </w:r>
    </w:p>
    <w:p w14:paraId="275D3CE8"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Migrating infrastructure to AWS or other providers using Terraform</w:t>
      </w:r>
    </w:p>
    <w:p w14:paraId="3EF65E22"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Control finely granulated/or frequent changes using Puppet, Ansible or Chef</w:t>
      </w:r>
    </w:p>
    <w:p w14:paraId="0C860DA1"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Build cross platform images using Packer</w:t>
      </w:r>
    </w:p>
    <w:p w14:paraId="0DC593B6"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lastRenderedPageBreak/>
        <w:t>Automation of day to day tasks using Chef</w:t>
      </w:r>
    </w:p>
    <w:p w14:paraId="6FC065C3"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Setting up complete CI/CD Pipelines</w:t>
      </w:r>
    </w:p>
    <w:p w14:paraId="430CCFF8"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SonarQube and </w:t>
      </w:r>
      <w:proofErr w:type="spellStart"/>
      <w:r>
        <w:rPr>
          <w:rStyle w:val="spanCharacter"/>
          <w:rFonts w:ascii="Verdana" w:eastAsia="Verdana" w:hAnsi="Verdana" w:cs="Verdana"/>
          <w:color w:val="333333"/>
          <w:sz w:val="22"/>
          <w:szCs w:val="22"/>
        </w:rPr>
        <w:t>Nightwatch</w:t>
      </w:r>
      <w:proofErr w:type="spellEnd"/>
      <w:r>
        <w:rPr>
          <w:rStyle w:val="spanCharacter"/>
          <w:rFonts w:ascii="Verdana" w:eastAsia="Verdana" w:hAnsi="Verdana" w:cs="Verdana"/>
          <w:color w:val="333333"/>
          <w:sz w:val="22"/>
          <w:szCs w:val="22"/>
        </w:rPr>
        <w:t xml:space="preserve"> to keep quality and velocity</w:t>
      </w:r>
    </w:p>
    <w:p w14:paraId="5D9326BF"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Developing scripts for build, deployment, maintenance and related tasks using Jenkins, Docker, Maven, Python and Bash.</w:t>
      </w:r>
    </w:p>
    <w:p w14:paraId="71425C6E"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Installing, configuring and maintaining Continuous Integration, Automation and Configuration Management tools.</w:t>
      </w:r>
    </w:p>
    <w:p w14:paraId="19E0C925"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Built Ansible-based infrastructure testing tool to identify quality concerns between functional areas delivery virtual machines; suggested remedies to reduce handoffs and increase automation</w:t>
      </w:r>
    </w:p>
    <w:p w14:paraId="5F915A8B"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Set up Ansible automation to deploy Confluent Kafka; made OpenShift deployment for Kafka UI</w:t>
      </w:r>
    </w:p>
    <w:p w14:paraId="664B78FC"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Worked with product teams to improve documentation of Ansible development environments; identified additional tests for Ansible roles </w:t>
      </w:r>
    </w:p>
    <w:p w14:paraId="786D4A5D"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Upgraded internal and customer TLS/SSL Apache Web Server configurations; trained staff on proper implementations, potential issues/concerns, and automated changes with Ansible</w:t>
      </w:r>
    </w:p>
    <w:p w14:paraId="13CAC46E"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Installed and maintained Jenkins for Continuous Delivery as well as automate Ansible Playbook runs against production infrastructure</w:t>
      </w:r>
    </w:p>
    <w:p w14:paraId="64DE6023"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Collaborated with vendor to build an Ansible Playbook and Role to standardize system setup and Ruby on Rails application deployment; enforced application configuration, security settings, and user management</w:t>
      </w:r>
    </w:p>
    <w:p w14:paraId="421B170D"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Instituted Ansible for configuration management and automation across four environments; guaranteed 100% reproducible system setup fixing numerous systems issues and speeding implementation time</w:t>
      </w:r>
    </w:p>
    <w:p w14:paraId="24501CA0"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Automated Oracle </w:t>
      </w:r>
      <w:proofErr w:type="gramStart"/>
      <w:r>
        <w:rPr>
          <w:rStyle w:val="spanCharacter"/>
          <w:rFonts w:ascii="Verdana" w:eastAsia="Verdana" w:hAnsi="Verdana" w:cs="Verdana"/>
          <w:color w:val="333333"/>
          <w:sz w:val="22"/>
          <w:szCs w:val="22"/>
        </w:rPr>
        <w:t>OSB ,</w:t>
      </w:r>
      <w:proofErr w:type="gramEnd"/>
      <w:r>
        <w:rPr>
          <w:rStyle w:val="spanCharacter"/>
          <w:rFonts w:ascii="Verdana" w:eastAsia="Verdana" w:hAnsi="Verdana" w:cs="Verdana"/>
          <w:color w:val="333333"/>
          <w:sz w:val="22"/>
          <w:szCs w:val="22"/>
        </w:rPr>
        <w:t xml:space="preserve"> ADF,SOA and </w:t>
      </w:r>
      <w:proofErr w:type="spellStart"/>
      <w:r>
        <w:rPr>
          <w:rStyle w:val="spanCharacter"/>
          <w:rFonts w:ascii="Verdana" w:eastAsia="Verdana" w:hAnsi="Verdana" w:cs="Verdana"/>
          <w:color w:val="333333"/>
          <w:sz w:val="22"/>
          <w:szCs w:val="22"/>
        </w:rPr>
        <w:t>weblogic</w:t>
      </w:r>
      <w:proofErr w:type="spellEnd"/>
      <w:r>
        <w:rPr>
          <w:rStyle w:val="spanCharacter"/>
          <w:rFonts w:ascii="Verdana" w:eastAsia="Verdana" w:hAnsi="Verdana" w:cs="Verdana"/>
          <w:color w:val="333333"/>
          <w:sz w:val="22"/>
          <w:szCs w:val="22"/>
        </w:rPr>
        <w:t xml:space="preserve"> 11g and 12c deployments using Jenkins by using both maven and ant utility.</w:t>
      </w:r>
    </w:p>
    <w:p w14:paraId="3066E3DE"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Automated Oracle </w:t>
      </w:r>
      <w:proofErr w:type="spellStart"/>
      <w:r>
        <w:rPr>
          <w:rStyle w:val="spanCharacter"/>
          <w:rFonts w:ascii="Verdana" w:eastAsia="Verdana" w:hAnsi="Verdana" w:cs="Verdana"/>
          <w:color w:val="333333"/>
          <w:sz w:val="22"/>
          <w:szCs w:val="22"/>
        </w:rPr>
        <w:t>db</w:t>
      </w:r>
      <w:proofErr w:type="spellEnd"/>
      <w:r>
        <w:rPr>
          <w:rStyle w:val="spanCharacter"/>
          <w:rFonts w:ascii="Verdana" w:eastAsia="Verdana" w:hAnsi="Verdana" w:cs="Verdana"/>
          <w:color w:val="333333"/>
          <w:sz w:val="22"/>
          <w:szCs w:val="22"/>
        </w:rPr>
        <w:t xml:space="preserve"> deployments using Jenkins.</w:t>
      </w:r>
    </w:p>
    <w:p w14:paraId="764088E6"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SVN </w:t>
      </w:r>
      <w:proofErr w:type="gramStart"/>
      <w:r>
        <w:rPr>
          <w:rStyle w:val="spanCharacter"/>
          <w:rFonts w:ascii="Verdana" w:eastAsia="Verdana" w:hAnsi="Verdana" w:cs="Verdana"/>
          <w:color w:val="333333"/>
          <w:sz w:val="22"/>
          <w:szCs w:val="22"/>
        </w:rPr>
        <w:t>administration ,</w:t>
      </w:r>
      <w:proofErr w:type="gramEnd"/>
      <w:r>
        <w:rPr>
          <w:rStyle w:val="spanCharacter"/>
          <w:rFonts w:ascii="Verdana" w:eastAsia="Verdana" w:hAnsi="Verdana" w:cs="Verdana"/>
          <w:color w:val="333333"/>
          <w:sz w:val="22"/>
          <w:szCs w:val="22"/>
        </w:rPr>
        <w:t xml:space="preserve"> installation , configuration , backup and migration.</w:t>
      </w:r>
    </w:p>
    <w:p w14:paraId="24D0C3D0" w14:textId="77777777" w:rsidR="001E09DC" w:rsidRDefault="00352D1B">
      <w:pPr>
        <w:pStyle w:val="ulli"/>
        <w:numPr>
          <w:ilvl w:val="0"/>
          <w:numId w:val="4"/>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Implementing and developing solutions enabling Development and Operations teams to build, deploy, monitor and test applications and environments.</w:t>
      </w:r>
    </w:p>
    <w:p w14:paraId="77F4B789" w14:textId="77777777" w:rsidR="001E09DC" w:rsidRDefault="00352D1B">
      <w:pPr>
        <w:pStyle w:val="divdocumentsinglecolumn"/>
        <w:spacing w:line="360" w:lineRule="atLeast"/>
        <w:rPr>
          <w:rFonts w:ascii="Verdana" w:eastAsia="Verdana" w:hAnsi="Verdana" w:cs="Verdana"/>
          <w:color w:val="333333"/>
          <w:sz w:val="22"/>
          <w:szCs w:val="22"/>
        </w:rPr>
      </w:pPr>
      <w:r>
        <w:rPr>
          <w:rStyle w:val="spanCharacter"/>
          <w:rFonts w:ascii="Verdana" w:eastAsia="Verdana" w:hAnsi="Verdana" w:cs="Verdana"/>
          <w:caps/>
          <w:color w:val="C3C3C3"/>
          <w:sz w:val="22"/>
          <w:szCs w:val="22"/>
        </w:rPr>
        <w:t>December 2015-May 2017</w:t>
      </w:r>
      <w:r>
        <w:rPr>
          <w:rStyle w:val="singlecolumnspanpaddedlinenth-child1"/>
          <w:rFonts w:ascii="Verdana" w:eastAsia="Verdana" w:hAnsi="Verdana" w:cs="Verdana"/>
          <w:caps/>
          <w:color w:val="C3C3C3"/>
          <w:sz w:val="22"/>
          <w:szCs w:val="22"/>
        </w:rPr>
        <w:t xml:space="preserve"> </w:t>
      </w:r>
    </w:p>
    <w:p w14:paraId="0231ECB9" w14:textId="77777777" w:rsidR="001E09DC" w:rsidRDefault="00352D1B">
      <w:pPr>
        <w:pStyle w:val="spanpaddedline"/>
        <w:spacing w:line="360" w:lineRule="atLeast"/>
        <w:rPr>
          <w:rFonts w:ascii="Verdana" w:eastAsia="Verdana" w:hAnsi="Verdana" w:cs="Verdana"/>
          <w:color w:val="333333"/>
          <w:sz w:val="22"/>
          <w:szCs w:val="22"/>
        </w:rPr>
      </w:pPr>
      <w:r>
        <w:rPr>
          <w:rStyle w:val="spanjobtitle"/>
          <w:rFonts w:ascii="Verdana" w:eastAsia="Verdana" w:hAnsi="Verdana" w:cs="Verdana"/>
          <w:color w:val="333333"/>
          <w:sz w:val="22"/>
          <w:szCs w:val="22"/>
        </w:rPr>
        <w:t>Systems Analyst</w:t>
      </w:r>
      <w:r>
        <w:rPr>
          <w:rStyle w:val="spanCharacter"/>
          <w:rFonts w:ascii="Verdana" w:eastAsia="Verdana" w:hAnsi="Verdana" w:cs="Verdana"/>
          <w:color w:val="333333"/>
          <w:sz w:val="22"/>
          <w:szCs w:val="22"/>
        </w:rPr>
        <w:t xml:space="preserve"> | </w:t>
      </w:r>
      <w:r>
        <w:rPr>
          <w:rStyle w:val="spancompanyname"/>
          <w:rFonts w:ascii="Verdana" w:eastAsia="Verdana" w:hAnsi="Verdana" w:cs="Verdana"/>
          <w:color w:val="333333"/>
          <w:sz w:val="22"/>
          <w:szCs w:val="22"/>
        </w:rPr>
        <w:t>NIIT Technologies</w:t>
      </w:r>
      <w:r>
        <w:rPr>
          <w:rStyle w:val="spanCharacter"/>
          <w:rFonts w:ascii="Verdana" w:eastAsia="Verdana" w:hAnsi="Verdana" w:cs="Verdana"/>
          <w:color w:val="333333"/>
          <w:sz w:val="22"/>
          <w:szCs w:val="22"/>
        </w:rPr>
        <w:t xml:space="preserve"> | </w:t>
      </w:r>
      <w:r>
        <w:rPr>
          <w:rStyle w:val="spanjoblocation"/>
          <w:rFonts w:ascii="Verdana" w:eastAsia="Verdana" w:hAnsi="Verdana" w:cs="Verdana"/>
          <w:color w:val="333333"/>
          <w:sz w:val="22"/>
          <w:szCs w:val="22"/>
        </w:rPr>
        <w:t>Greater Noida</w:t>
      </w:r>
      <w:r>
        <w:rPr>
          <w:rStyle w:val="spanCharacter"/>
          <w:rFonts w:ascii="Verdana" w:eastAsia="Verdana" w:hAnsi="Verdana" w:cs="Verdana"/>
          <w:color w:val="333333"/>
          <w:sz w:val="22"/>
          <w:szCs w:val="22"/>
        </w:rPr>
        <w:t xml:space="preserve">, </w:t>
      </w:r>
      <w:r>
        <w:rPr>
          <w:rStyle w:val="spanjoblocation"/>
          <w:rFonts w:ascii="Verdana" w:eastAsia="Verdana" w:hAnsi="Verdana" w:cs="Verdana"/>
          <w:color w:val="333333"/>
          <w:sz w:val="22"/>
          <w:szCs w:val="22"/>
        </w:rPr>
        <w:t>Uttar Pradesh</w:t>
      </w:r>
    </w:p>
    <w:p w14:paraId="505322B0" w14:textId="77777777" w:rsidR="001E09DC" w:rsidRDefault="00352D1B">
      <w:pPr>
        <w:pStyle w:val="p"/>
        <w:spacing w:line="360" w:lineRule="atLeast"/>
        <w:rPr>
          <w:rStyle w:val="spanCharacter"/>
          <w:rFonts w:ascii="Verdana" w:eastAsia="Verdana" w:hAnsi="Verdana" w:cs="Verdana"/>
          <w:color w:val="333333"/>
          <w:sz w:val="22"/>
          <w:szCs w:val="22"/>
        </w:rPr>
      </w:pPr>
      <w:proofErr w:type="gramStart"/>
      <w:r>
        <w:rPr>
          <w:rStyle w:val="Strong1"/>
          <w:rFonts w:ascii="Verdana" w:eastAsia="Verdana" w:hAnsi="Verdana" w:cs="Verdana"/>
          <w:b/>
          <w:bCs/>
          <w:color w:val="333333"/>
          <w:sz w:val="22"/>
          <w:szCs w:val="22"/>
        </w:rPr>
        <w:t xml:space="preserve">Client </w:t>
      </w:r>
      <w:r>
        <w:rPr>
          <w:rStyle w:val="spanCharacter"/>
          <w:rFonts w:ascii="Verdana" w:eastAsia="Verdana" w:hAnsi="Verdana" w:cs="Verdana"/>
          <w:color w:val="333333"/>
          <w:sz w:val="22"/>
          <w:szCs w:val="22"/>
        </w:rPr>
        <w:t>:</w:t>
      </w:r>
      <w:proofErr w:type="gramEnd"/>
      <w:r>
        <w:rPr>
          <w:rStyle w:val="spanCharacter"/>
          <w:rFonts w:ascii="Verdana" w:eastAsia="Verdana" w:hAnsi="Verdana" w:cs="Verdana"/>
          <w:color w:val="333333"/>
          <w:sz w:val="22"/>
          <w:szCs w:val="22"/>
        </w:rPr>
        <w:t xml:space="preserve"> British Airways Project : Avios </w:t>
      </w:r>
    </w:p>
    <w:p w14:paraId="20669D99" w14:textId="77777777" w:rsidR="001E09DC" w:rsidRDefault="00352D1B">
      <w:pPr>
        <w:pStyle w:val="p"/>
        <w:spacing w:line="360" w:lineRule="atLeast"/>
        <w:rPr>
          <w:rStyle w:val="spanCharacter"/>
          <w:rFonts w:ascii="Verdana" w:eastAsia="Verdana" w:hAnsi="Verdana" w:cs="Verdana"/>
          <w:color w:val="333333"/>
          <w:sz w:val="22"/>
          <w:szCs w:val="22"/>
        </w:rPr>
      </w:pPr>
      <w:r>
        <w:rPr>
          <w:rStyle w:val="Strong1"/>
          <w:rFonts w:ascii="Verdana" w:eastAsia="Verdana" w:hAnsi="Verdana" w:cs="Verdana"/>
          <w:b/>
          <w:bCs/>
          <w:color w:val="333333"/>
          <w:sz w:val="22"/>
          <w:szCs w:val="22"/>
        </w:rPr>
        <w:t>Roles and Responsibilities</w:t>
      </w:r>
      <w:r>
        <w:rPr>
          <w:rStyle w:val="spanCharacter"/>
          <w:rFonts w:ascii="Verdana" w:eastAsia="Verdana" w:hAnsi="Verdana" w:cs="Verdana"/>
          <w:color w:val="333333"/>
          <w:sz w:val="22"/>
          <w:szCs w:val="22"/>
        </w:rPr>
        <w:t>.</w:t>
      </w:r>
    </w:p>
    <w:p w14:paraId="1BB8B107"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 with Engineering, Operations, Quality Assurance and Project Management to define and execute projects that implement build, release and deployment of web software.</w:t>
      </w:r>
    </w:p>
    <w:p w14:paraId="176C2719"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lastRenderedPageBreak/>
        <w:t>Manage the source code control system.</w:t>
      </w:r>
    </w:p>
    <w:p w14:paraId="2B249D7C"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 an automated, continuous, build process that reviews the source code, identifies build errors and notifies appropriate parties to expedite/facilitate synchronization to the latest build.</w:t>
      </w:r>
    </w:p>
    <w:p w14:paraId="36BA68C0"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Improve productivity by designing &amp; developing full-featured build systems; implementing tools and scripts that enable efficient, flexible builds (Shell, Perl).</w:t>
      </w:r>
    </w:p>
    <w:p w14:paraId="28516B43"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Integrated the build system to the bug tracking system.</w:t>
      </w:r>
    </w:p>
    <w:p w14:paraId="568CB730"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 an efficient deployment process for web deployments (rolling, hot etc.).</w:t>
      </w:r>
    </w:p>
    <w:p w14:paraId="6F5CA213"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Deployment and configuration management with Ansible.</w:t>
      </w:r>
    </w:p>
    <w:p w14:paraId="4FC2937C"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Designed the deployment architecture for deployment to Linux boxes (with no root access) from the existing deployment solution (Octopus), as well as via Ansible</w:t>
      </w:r>
    </w:p>
    <w:p w14:paraId="76A0DB21"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Managed and executed replacement of 600 virtual RHEL Linux servers and application migration to 150 physical servers, for purposes of cost reduction, reliability and performance consistency. Post provisioning configuration and consistency checks were carried out via Ansible. Servers were split for use by multiple services using c-groups.</w:t>
      </w:r>
    </w:p>
    <w:p w14:paraId="14036E16"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Development of automated deployment tool for dev, UAT and production environments using </w:t>
      </w:r>
      <w:proofErr w:type="spellStart"/>
      <w:r>
        <w:rPr>
          <w:rStyle w:val="spanCharacter"/>
          <w:rFonts w:ascii="Verdana" w:eastAsia="Verdana" w:hAnsi="Verdana" w:cs="Verdana"/>
          <w:color w:val="333333"/>
          <w:sz w:val="22"/>
          <w:szCs w:val="22"/>
        </w:rPr>
        <w:t>Teamcity</w:t>
      </w:r>
      <w:proofErr w:type="spellEnd"/>
      <w:r>
        <w:rPr>
          <w:rStyle w:val="spanCharacter"/>
          <w:rFonts w:ascii="Verdana" w:eastAsia="Verdana" w:hAnsi="Verdana" w:cs="Verdana"/>
          <w:color w:val="333333"/>
          <w:sz w:val="22"/>
          <w:szCs w:val="22"/>
        </w:rPr>
        <w:t xml:space="preserve"> and Ansible. Allows new services to be deployed and released simply by developers including an Ansible playbook within a build package.</w:t>
      </w:r>
    </w:p>
    <w:p w14:paraId="62A30773"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Development of a service “baseline”, consisting of a repeatable set of tools for use by new services; Ansible for deployment, </w:t>
      </w:r>
      <w:proofErr w:type="spellStart"/>
      <w:r>
        <w:rPr>
          <w:rStyle w:val="spanCharacter"/>
          <w:rFonts w:ascii="Verdana" w:eastAsia="Verdana" w:hAnsi="Verdana" w:cs="Verdana"/>
          <w:color w:val="333333"/>
          <w:sz w:val="22"/>
          <w:szCs w:val="22"/>
        </w:rPr>
        <w:t>Collectd</w:t>
      </w:r>
      <w:proofErr w:type="spellEnd"/>
      <w:r>
        <w:rPr>
          <w:rStyle w:val="spanCharacter"/>
          <w:rFonts w:ascii="Verdana" w:eastAsia="Verdana" w:hAnsi="Verdana" w:cs="Verdana"/>
          <w:color w:val="333333"/>
          <w:sz w:val="22"/>
          <w:szCs w:val="22"/>
        </w:rPr>
        <w:t xml:space="preserve"> and Graphite/Grafana for metrics, Splunk for log collection, Nagios/</w:t>
      </w:r>
      <w:proofErr w:type="spellStart"/>
      <w:r>
        <w:rPr>
          <w:rStyle w:val="spanCharacter"/>
          <w:rFonts w:ascii="Verdana" w:eastAsia="Verdana" w:hAnsi="Verdana" w:cs="Verdana"/>
          <w:color w:val="333333"/>
          <w:sz w:val="22"/>
          <w:szCs w:val="22"/>
        </w:rPr>
        <w:t>Monit</w:t>
      </w:r>
      <w:proofErr w:type="spellEnd"/>
      <w:r>
        <w:rPr>
          <w:rStyle w:val="spanCharacter"/>
          <w:rFonts w:ascii="Verdana" w:eastAsia="Verdana" w:hAnsi="Verdana" w:cs="Verdana"/>
          <w:color w:val="333333"/>
          <w:sz w:val="22"/>
          <w:szCs w:val="22"/>
        </w:rPr>
        <w:t xml:space="preserve"> for monitoring and Consul for service discovery</w:t>
      </w:r>
    </w:p>
    <w:p w14:paraId="2361AF3B"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Identify and propagate best practices and processes.</w:t>
      </w:r>
    </w:p>
    <w:p w14:paraId="758C25D9"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Communicate releases related activities to all the stakeholders and take their feedback to improve the process.</w:t>
      </w:r>
    </w:p>
    <w:p w14:paraId="1C94F79C"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Single point of contact for developers in offshore for any environment/release related issues.</w:t>
      </w:r>
    </w:p>
    <w:p w14:paraId="19EBE63A"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proofErr w:type="spellStart"/>
      <w:r>
        <w:rPr>
          <w:rStyle w:val="spanCharacter"/>
          <w:rFonts w:ascii="Verdana" w:eastAsia="Verdana" w:hAnsi="Verdana" w:cs="Verdana"/>
          <w:color w:val="333333"/>
          <w:sz w:val="22"/>
          <w:szCs w:val="22"/>
        </w:rPr>
        <w:t>Paticipate</w:t>
      </w:r>
      <w:proofErr w:type="spellEnd"/>
      <w:r>
        <w:rPr>
          <w:rStyle w:val="spanCharacter"/>
          <w:rFonts w:ascii="Verdana" w:eastAsia="Verdana" w:hAnsi="Verdana" w:cs="Verdana"/>
          <w:color w:val="333333"/>
          <w:sz w:val="22"/>
          <w:szCs w:val="22"/>
        </w:rPr>
        <w:t xml:space="preserve"> in meeting with scrum master and stake holders and helping them in </w:t>
      </w:r>
      <w:proofErr w:type="spellStart"/>
      <w:r>
        <w:rPr>
          <w:rStyle w:val="spanCharacter"/>
          <w:rFonts w:ascii="Verdana" w:eastAsia="Verdana" w:hAnsi="Verdana" w:cs="Verdana"/>
          <w:color w:val="333333"/>
          <w:sz w:val="22"/>
          <w:szCs w:val="22"/>
        </w:rPr>
        <w:t>identifyting</w:t>
      </w:r>
      <w:proofErr w:type="spellEnd"/>
      <w:r>
        <w:rPr>
          <w:rStyle w:val="spanCharacter"/>
          <w:rFonts w:ascii="Verdana" w:eastAsia="Verdana" w:hAnsi="Verdana" w:cs="Verdana"/>
          <w:color w:val="333333"/>
          <w:sz w:val="22"/>
          <w:szCs w:val="22"/>
        </w:rPr>
        <w:t xml:space="preserve"> the issues.</w:t>
      </w:r>
    </w:p>
    <w:p w14:paraId="09EC0EA6"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Work with different teams like System </w:t>
      </w:r>
      <w:proofErr w:type="gramStart"/>
      <w:r>
        <w:rPr>
          <w:rStyle w:val="spanCharacter"/>
          <w:rFonts w:ascii="Verdana" w:eastAsia="Verdana" w:hAnsi="Verdana" w:cs="Verdana"/>
          <w:color w:val="333333"/>
          <w:sz w:val="22"/>
          <w:szCs w:val="22"/>
        </w:rPr>
        <w:t>admin ,</w:t>
      </w:r>
      <w:proofErr w:type="gramEnd"/>
      <w:r>
        <w:rPr>
          <w:rStyle w:val="spanCharacter"/>
          <w:rFonts w:ascii="Verdana" w:eastAsia="Verdana" w:hAnsi="Verdana" w:cs="Verdana"/>
          <w:color w:val="333333"/>
          <w:sz w:val="22"/>
          <w:szCs w:val="22"/>
        </w:rPr>
        <w:t xml:space="preserve"> network admin, DBA's and other for successful Release Build tool used - </w:t>
      </w:r>
      <w:proofErr w:type="spellStart"/>
      <w:r>
        <w:rPr>
          <w:rStyle w:val="spanCharacter"/>
          <w:rFonts w:ascii="Verdana" w:eastAsia="Verdana" w:hAnsi="Verdana" w:cs="Verdana"/>
          <w:color w:val="333333"/>
          <w:sz w:val="22"/>
          <w:szCs w:val="22"/>
        </w:rPr>
        <w:t>Jenkins,Maven</w:t>
      </w:r>
      <w:proofErr w:type="spellEnd"/>
      <w:r>
        <w:rPr>
          <w:rStyle w:val="spanCharacter"/>
          <w:rFonts w:ascii="Verdana" w:eastAsia="Verdana" w:hAnsi="Verdana" w:cs="Verdana"/>
          <w:color w:val="333333"/>
          <w:sz w:val="22"/>
          <w:szCs w:val="22"/>
        </w:rPr>
        <w:t xml:space="preserve"> and Bamboo.</w:t>
      </w:r>
    </w:p>
    <w:p w14:paraId="3FFAA609"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Troubleshooting, Load Balancing, Clustering, Deploying Applications, Performance Tuning and Maintenance.</w:t>
      </w:r>
    </w:p>
    <w:p w14:paraId="0DC075CC"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Create, configure and tune </w:t>
      </w:r>
      <w:proofErr w:type="spellStart"/>
      <w:r>
        <w:rPr>
          <w:rStyle w:val="spanCharacter"/>
          <w:rFonts w:ascii="Verdana" w:eastAsia="Verdana" w:hAnsi="Verdana" w:cs="Verdana"/>
          <w:color w:val="333333"/>
          <w:sz w:val="22"/>
          <w:szCs w:val="22"/>
        </w:rPr>
        <w:t>weblogic</w:t>
      </w:r>
      <w:proofErr w:type="spellEnd"/>
      <w:r>
        <w:rPr>
          <w:rStyle w:val="spanCharacter"/>
          <w:rFonts w:ascii="Verdana" w:eastAsia="Verdana" w:hAnsi="Verdana" w:cs="Verdana"/>
          <w:color w:val="333333"/>
          <w:sz w:val="22"/>
          <w:szCs w:val="22"/>
        </w:rPr>
        <w:t xml:space="preserve"> domains/applications for performance.</w:t>
      </w:r>
    </w:p>
    <w:p w14:paraId="2B73D460"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 with vendors and developers for application related issues.</w:t>
      </w:r>
    </w:p>
    <w:p w14:paraId="15A7225F"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JDBC Connection Pool and Multipool configuration with Oracle, </w:t>
      </w:r>
      <w:proofErr w:type="spellStart"/>
      <w:r>
        <w:rPr>
          <w:rStyle w:val="spanCharacter"/>
          <w:rFonts w:ascii="Verdana" w:eastAsia="Verdana" w:hAnsi="Verdana" w:cs="Verdana"/>
          <w:color w:val="333333"/>
          <w:sz w:val="22"/>
          <w:szCs w:val="22"/>
        </w:rPr>
        <w:t>MySql</w:t>
      </w:r>
      <w:proofErr w:type="spellEnd"/>
      <w:r>
        <w:rPr>
          <w:rStyle w:val="spanCharacter"/>
          <w:rFonts w:ascii="Verdana" w:eastAsia="Verdana" w:hAnsi="Verdana" w:cs="Verdana"/>
          <w:color w:val="333333"/>
          <w:sz w:val="22"/>
          <w:szCs w:val="22"/>
        </w:rPr>
        <w:t xml:space="preserve">, DB2 and </w:t>
      </w:r>
      <w:proofErr w:type="spellStart"/>
      <w:r>
        <w:rPr>
          <w:rStyle w:val="spanCharacter"/>
          <w:rFonts w:ascii="Verdana" w:eastAsia="Verdana" w:hAnsi="Verdana" w:cs="Verdana"/>
          <w:color w:val="333333"/>
          <w:sz w:val="22"/>
          <w:szCs w:val="22"/>
        </w:rPr>
        <w:t>SqlServer</w:t>
      </w:r>
      <w:proofErr w:type="spellEnd"/>
      <w:r>
        <w:rPr>
          <w:rStyle w:val="spanCharacter"/>
          <w:rFonts w:ascii="Verdana" w:eastAsia="Verdana" w:hAnsi="Verdana" w:cs="Verdana"/>
          <w:color w:val="333333"/>
          <w:sz w:val="22"/>
          <w:szCs w:val="22"/>
        </w:rPr>
        <w:t>, etc.</w:t>
      </w:r>
    </w:p>
    <w:p w14:paraId="47DE5287"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Deployment and troubleshooting of JAR, WAR, and EAR files in domain and clustered environments.</w:t>
      </w:r>
    </w:p>
    <w:p w14:paraId="3710F1D7"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lastRenderedPageBreak/>
        <w:t>Code deployments/promotions, performance monitoring and performance tuning.</w:t>
      </w:r>
    </w:p>
    <w:p w14:paraId="201A950E"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Upgradation of WebLogic servers in development, testing and production environment and applying patch and service packs.</w:t>
      </w:r>
    </w:p>
    <w:p w14:paraId="36D50CA8"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WebLogic Administration, Monitoring and Troubleshooting using Admin Console and JMX.</w:t>
      </w:r>
    </w:p>
    <w:p w14:paraId="26536951"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Cluster Configuration - Single Cluster, Multiple Clusters and Deployment over clusters.</w:t>
      </w:r>
    </w:p>
    <w:p w14:paraId="68FC0B8F"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WebLogic's </w:t>
      </w:r>
      <w:proofErr w:type="spellStart"/>
      <w:r>
        <w:rPr>
          <w:rStyle w:val="spanCharacter"/>
          <w:rFonts w:ascii="Verdana" w:eastAsia="Verdana" w:hAnsi="Verdana" w:cs="Verdana"/>
          <w:color w:val="333333"/>
          <w:sz w:val="22"/>
          <w:szCs w:val="22"/>
        </w:rPr>
        <w:t>HttpProxyServlet</w:t>
      </w:r>
      <w:proofErr w:type="spellEnd"/>
      <w:r>
        <w:rPr>
          <w:rStyle w:val="spanCharacter"/>
          <w:rFonts w:ascii="Verdana" w:eastAsia="Verdana" w:hAnsi="Verdana" w:cs="Verdana"/>
          <w:color w:val="333333"/>
          <w:sz w:val="22"/>
          <w:szCs w:val="22"/>
        </w:rPr>
        <w:t xml:space="preserve"> and </w:t>
      </w:r>
      <w:proofErr w:type="spellStart"/>
      <w:r>
        <w:rPr>
          <w:rStyle w:val="spanCharacter"/>
          <w:rFonts w:ascii="Verdana" w:eastAsia="Verdana" w:hAnsi="Verdana" w:cs="Verdana"/>
          <w:color w:val="333333"/>
          <w:sz w:val="22"/>
          <w:szCs w:val="22"/>
        </w:rPr>
        <w:t>HttpClusterServlet</w:t>
      </w:r>
      <w:proofErr w:type="spellEnd"/>
      <w:r>
        <w:rPr>
          <w:rStyle w:val="spanCharacter"/>
          <w:rFonts w:ascii="Verdana" w:eastAsia="Verdana" w:hAnsi="Verdana" w:cs="Verdana"/>
          <w:color w:val="333333"/>
          <w:sz w:val="22"/>
          <w:szCs w:val="22"/>
        </w:rPr>
        <w:t xml:space="preserve"> configurations.</w:t>
      </w:r>
    </w:p>
    <w:p w14:paraId="28546390" w14:textId="77777777" w:rsidR="001E09DC" w:rsidRDefault="00352D1B">
      <w:pPr>
        <w:pStyle w:val="ulli"/>
        <w:numPr>
          <w:ilvl w:val="0"/>
          <w:numId w:val="5"/>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Server Performance Tuning - Thread Dump Analysis, Core Dump Analysis when Server crashed unevenly.</w:t>
      </w:r>
    </w:p>
    <w:p w14:paraId="487C5365" w14:textId="77777777" w:rsidR="001E09DC" w:rsidRDefault="00352D1B">
      <w:pPr>
        <w:pStyle w:val="divdocumentsinglecolumn"/>
        <w:spacing w:line="360" w:lineRule="atLeast"/>
        <w:rPr>
          <w:rFonts w:ascii="Verdana" w:eastAsia="Verdana" w:hAnsi="Verdana" w:cs="Verdana"/>
          <w:color w:val="333333"/>
          <w:sz w:val="22"/>
          <w:szCs w:val="22"/>
        </w:rPr>
      </w:pPr>
      <w:r>
        <w:rPr>
          <w:rStyle w:val="spanCharacter"/>
          <w:rFonts w:ascii="Verdana" w:eastAsia="Verdana" w:hAnsi="Verdana" w:cs="Verdana"/>
          <w:caps/>
          <w:color w:val="C3C3C3"/>
          <w:sz w:val="22"/>
          <w:szCs w:val="22"/>
        </w:rPr>
        <w:t>July 201</w:t>
      </w:r>
      <w:r w:rsidR="00957BBC">
        <w:rPr>
          <w:rStyle w:val="spanCharacter"/>
          <w:rFonts w:ascii="Verdana" w:eastAsia="Verdana" w:hAnsi="Verdana" w:cs="Verdana"/>
          <w:caps/>
          <w:color w:val="C3C3C3"/>
          <w:sz w:val="22"/>
          <w:szCs w:val="22"/>
        </w:rPr>
        <w:t>0</w:t>
      </w:r>
      <w:r>
        <w:rPr>
          <w:rStyle w:val="spanCharacter"/>
          <w:rFonts w:ascii="Verdana" w:eastAsia="Verdana" w:hAnsi="Verdana" w:cs="Verdana"/>
          <w:caps/>
          <w:color w:val="C3C3C3"/>
          <w:sz w:val="22"/>
          <w:szCs w:val="22"/>
        </w:rPr>
        <w:t>-December 2015</w:t>
      </w:r>
      <w:r>
        <w:rPr>
          <w:rStyle w:val="singlecolumnspanpaddedlinenth-child1"/>
          <w:rFonts w:ascii="Verdana" w:eastAsia="Verdana" w:hAnsi="Verdana" w:cs="Verdana"/>
          <w:caps/>
          <w:color w:val="C3C3C3"/>
          <w:sz w:val="22"/>
          <w:szCs w:val="22"/>
        </w:rPr>
        <w:t xml:space="preserve"> </w:t>
      </w:r>
    </w:p>
    <w:p w14:paraId="6498197D" w14:textId="77777777" w:rsidR="001E09DC" w:rsidRDefault="00352D1B">
      <w:pPr>
        <w:pStyle w:val="spanpaddedline"/>
        <w:spacing w:line="360" w:lineRule="atLeast"/>
        <w:rPr>
          <w:rFonts w:ascii="Verdana" w:eastAsia="Verdana" w:hAnsi="Verdana" w:cs="Verdana"/>
          <w:color w:val="333333"/>
          <w:sz w:val="22"/>
          <w:szCs w:val="22"/>
        </w:rPr>
      </w:pPr>
      <w:r>
        <w:rPr>
          <w:rStyle w:val="spanjobtitle"/>
          <w:rFonts w:ascii="Verdana" w:eastAsia="Verdana" w:hAnsi="Verdana" w:cs="Verdana"/>
          <w:color w:val="333333"/>
          <w:sz w:val="22"/>
          <w:szCs w:val="22"/>
        </w:rPr>
        <w:t>Senior Software Engineer</w:t>
      </w:r>
      <w:r>
        <w:rPr>
          <w:rStyle w:val="spanCharacter"/>
          <w:rFonts w:ascii="Verdana" w:eastAsia="Verdana" w:hAnsi="Verdana" w:cs="Verdana"/>
          <w:color w:val="333333"/>
          <w:sz w:val="22"/>
          <w:szCs w:val="22"/>
        </w:rPr>
        <w:t xml:space="preserve"> | </w:t>
      </w:r>
      <w:proofErr w:type="spellStart"/>
      <w:r>
        <w:rPr>
          <w:rStyle w:val="spancompanyname"/>
          <w:rFonts w:ascii="Verdana" w:eastAsia="Verdana" w:hAnsi="Verdana" w:cs="Verdana"/>
          <w:color w:val="333333"/>
          <w:sz w:val="22"/>
          <w:szCs w:val="22"/>
        </w:rPr>
        <w:t>TechMahindra</w:t>
      </w:r>
      <w:proofErr w:type="spellEnd"/>
      <w:r>
        <w:rPr>
          <w:rStyle w:val="spanCharacter"/>
          <w:rFonts w:ascii="Verdana" w:eastAsia="Verdana" w:hAnsi="Verdana" w:cs="Verdana"/>
          <w:color w:val="333333"/>
          <w:sz w:val="22"/>
          <w:szCs w:val="22"/>
        </w:rPr>
        <w:t xml:space="preserve"> | </w:t>
      </w:r>
      <w:r>
        <w:rPr>
          <w:rStyle w:val="spanjoblocation"/>
          <w:rFonts w:ascii="Verdana" w:eastAsia="Verdana" w:hAnsi="Verdana" w:cs="Verdana"/>
          <w:color w:val="333333"/>
          <w:sz w:val="22"/>
          <w:szCs w:val="22"/>
        </w:rPr>
        <w:t>Noida</w:t>
      </w:r>
      <w:r>
        <w:rPr>
          <w:rStyle w:val="spanCharacter"/>
          <w:rFonts w:ascii="Verdana" w:eastAsia="Verdana" w:hAnsi="Verdana" w:cs="Verdana"/>
          <w:color w:val="333333"/>
          <w:sz w:val="22"/>
          <w:szCs w:val="22"/>
        </w:rPr>
        <w:t xml:space="preserve">, </w:t>
      </w:r>
      <w:r>
        <w:rPr>
          <w:rStyle w:val="spanjoblocation"/>
          <w:rFonts w:ascii="Verdana" w:eastAsia="Verdana" w:hAnsi="Verdana" w:cs="Verdana"/>
          <w:color w:val="333333"/>
          <w:sz w:val="22"/>
          <w:szCs w:val="22"/>
        </w:rPr>
        <w:t>UP</w:t>
      </w:r>
    </w:p>
    <w:p w14:paraId="3A16BB69" w14:textId="77777777" w:rsidR="001E09DC" w:rsidRDefault="00352D1B">
      <w:pPr>
        <w:pStyle w:val="p"/>
        <w:spacing w:line="360" w:lineRule="atLeast"/>
        <w:rPr>
          <w:rStyle w:val="spanCharacter"/>
          <w:rFonts w:ascii="Verdana" w:eastAsia="Verdana" w:hAnsi="Verdana" w:cs="Verdana"/>
          <w:color w:val="333333"/>
          <w:sz w:val="22"/>
          <w:szCs w:val="22"/>
        </w:rPr>
      </w:pPr>
      <w:r>
        <w:rPr>
          <w:rStyle w:val="Strong1"/>
          <w:rFonts w:ascii="Verdana" w:eastAsia="Verdana" w:hAnsi="Verdana" w:cs="Verdana"/>
          <w:b/>
          <w:bCs/>
          <w:color w:val="333333"/>
          <w:sz w:val="22"/>
          <w:szCs w:val="22"/>
        </w:rPr>
        <w:t>PROJECT</w:t>
      </w:r>
      <w:r>
        <w:rPr>
          <w:rStyle w:val="spanCharacter"/>
          <w:rFonts w:ascii="Verdana" w:eastAsia="Verdana" w:hAnsi="Verdana" w:cs="Verdana"/>
          <w:color w:val="333333"/>
          <w:sz w:val="22"/>
          <w:szCs w:val="22"/>
        </w:rPr>
        <w:t xml:space="preserve">: EMAS ACSI: ACSI is Middleware Project which supports more than 10 web applications running on </w:t>
      </w:r>
      <w:proofErr w:type="spellStart"/>
      <w:r>
        <w:rPr>
          <w:rStyle w:val="spanCharacter"/>
          <w:rFonts w:ascii="Verdana" w:eastAsia="Verdana" w:hAnsi="Verdana" w:cs="Verdana"/>
          <w:color w:val="333333"/>
          <w:sz w:val="22"/>
          <w:szCs w:val="22"/>
        </w:rPr>
        <w:t>Websphere</w:t>
      </w:r>
      <w:proofErr w:type="spellEnd"/>
      <w:r>
        <w:rPr>
          <w:rStyle w:val="spanCharacter"/>
          <w:rFonts w:ascii="Verdana" w:eastAsia="Verdana" w:hAnsi="Verdana" w:cs="Verdana"/>
          <w:color w:val="333333"/>
          <w:sz w:val="22"/>
          <w:szCs w:val="22"/>
        </w:rPr>
        <w:t xml:space="preserve"> /</w:t>
      </w:r>
      <w:proofErr w:type="spellStart"/>
      <w:r>
        <w:rPr>
          <w:rStyle w:val="spanCharacter"/>
          <w:rFonts w:ascii="Verdana" w:eastAsia="Verdana" w:hAnsi="Verdana" w:cs="Verdana"/>
          <w:color w:val="333333"/>
          <w:sz w:val="22"/>
          <w:szCs w:val="22"/>
        </w:rPr>
        <w:t>Weblogic</w:t>
      </w:r>
      <w:proofErr w:type="spellEnd"/>
      <w:r>
        <w:rPr>
          <w:rStyle w:val="spanCharacter"/>
          <w:rFonts w:ascii="Verdana" w:eastAsia="Verdana" w:hAnsi="Verdana" w:cs="Verdana"/>
          <w:color w:val="333333"/>
          <w:sz w:val="22"/>
          <w:szCs w:val="22"/>
        </w:rPr>
        <w:t>/</w:t>
      </w:r>
      <w:proofErr w:type="spellStart"/>
      <w:r>
        <w:rPr>
          <w:rStyle w:val="spanCharacter"/>
          <w:rFonts w:ascii="Verdana" w:eastAsia="Verdana" w:hAnsi="Verdana" w:cs="Verdana"/>
          <w:color w:val="333333"/>
          <w:sz w:val="22"/>
          <w:szCs w:val="22"/>
        </w:rPr>
        <w:t>Jboss</w:t>
      </w:r>
      <w:proofErr w:type="spellEnd"/>
      <w:r>
        <w:rPr>
          <w:rStyle w:val="spanCharacter"/>
          <w:rFonts w:ascii="Verdana" w:eastAsia="Verdana" w:hAnsi="Verdana" w:cs="Verdana"/>
          <w:color w:val="333333"/>
          <w:sz w:val="22"/>
          <w:szCs w:val="22"/>
        </w:rPr>
        <w:t xml:space="preserve"> application server and designed in Java/J2EE.</w:t>
      </w:r>
    </w:p>
    <w:p w14:paraId="15206D4F" w14:textId="77777777" w:rsidR="001E09DC" w:rsidRDefault="001E09DC">
      <w:pPr>
        <w:pStyle w:val="p"/>
        <w:spacing w:line="360" w:lineRule="atLeast"/>
        <w:rPr>
          <w:rStyle w:val="spanCharacter"/>
          <w:rFonts w:ascii="Verdana" w:eastAsia="Verdana" w:hAnsi="Verdana" w:cs="Verdana"/>
          <w:color w:val="333333"/>
          <w:sz w:val="22"/>
          <w:szCs w:val="22"/>
        </w:rPr>
      </w:pPr>
    </w:p>
    <w:p w14:paraId="180E3217" w14:textId="77777777" w:rsidR="001E09DC" w:rsidRDefault="00352D1B">
      <w:pPr>
        <w:pStyle w:val="p"/>
        <w:spacing w:line="360" w:lineRule="atLeast"/>
        <w:rPr>
          <w:rStyle w:val="spanCharacter"/>
          <w:rFonts w:ascii="Verdana" w:eastAsia="Verdana" w:hAnsi="Verdana" w:cs="Verdana"/>
          <w:color w:val="333333"/>
          <w:sz w:val="22"/>
          <w:szCs w:val="22"/>
        </w:rPr>
      </w:pPr>
      <w:r>
        <w:rPr>
          <w:rStyle w:val="Strong1"/>
          <w:rFonts w:ascii="Verdana" w:eastAsia="Verdana" w:hAnsi="Verdana" w:cs="Verdana"/>
          <w:b/>
          <w:bCs/>
          <w:color w:val="333333"/>
          <w:sz w:val="22"/>
          <w:szCs w:val="22"/>
        </w:rPr>
        <w:t>CLIENT:</w:t>
      </w:r>
      <w:r>
        <w:rPr>
          <w:rStyle w:val="spanCharacter"/>
          <w:rFonts w:ascii="Verdana" w:eastAsia="Verdana" w:hAnsi="Verdana" w:cs="Verdana"/>
          <w:color w:val="333333"/>
          <w:sz w:val="22"/>
          <w:szCs w:val="22"/>
        </w:rPr>
        <w:t xml:space="preserve"> AT&amp;T, USA, TECHNOLOGIES: </w:t>
      </w:r>
      <w:proofErr w:type="spellStart"/>
      <w:r>
        <w:rPr>
          <w:rStyle w:val="spanCharacter"/>
          <w:rFonts w:ascii="Verdana" w:eastAsia="Verdana" w:hAnsi="Verdana" w:cs="Verdana"/>
          <w:color w:val="333333"/>
          <w:sz w:val="22"/>
          <w:szCs w:val="22"/>
        </w:rPr>
        <w:t>Websphere</w:t>
      </w:r>
      <w:proofErr w:type="spellEnd"/>
      <w:r>
        <w:rPr>
          <w:rStyle w:val="spanCharacter"/>
          <w:rFonts w:ascii="Verdana" w:eastAsia="Verdana" w:hAnsi="Verdana" w:cs="Verdana"/>
          <w:color w:val="333333"/>
          <w:sz w:val="22"/>
          <w:szCs w:val="22"/>
        </w:rPr>
        <w:t xml:space="preserve"> / </w:t>
      </w:r>
      <w:proofErr w:type="spellStart"/>
      <w:r>
        <w:rPr>
          <w:rStyle w:val="spanCharacter"/>
          <w:rFonts w:ascii="Verdana" w:eastAsia="Verdana" w:hAnsi="Verdana" w:cs="Verdana"/>
          <w:color w:val="333333"/>
          <w:sz w:val="22"/>
          <w:szCs w:val="22"/>
        </w:rPr>
        <w:t>Weblogic</w:t>
      </w:r>
      <w:proofErr w:type="spellEnd"/>
      <w:r>
        <w:rPr>
          <w:rStyle w:val="spanCharacter"/>
          <w:rFonts w:ascii="Verdana" w:eastAsia="Verdana" w:hAnsi="Verdana" w:cs="Verdana"/>
          <w:color w:val="333333"/>
          <w:sz w:val="22"/>
          <w:szCs w:val="22"/>
        </w:rPr>
        <w:t xml:space="preserve"> and </w:t>
      </w:r>
      <w:proofErr w:type="spellStart"/>
      <w:r>
        <w:rPr>
          <w:rStyle w:val="spanCharacter"/>
          <w:rFonts w:ascii="Verdana" w:eastAsia="Verdana" w:hAnsi="Verdana" w:cs="Verdana"/>
          <w:color w:val="333333"/>
          <w:sz w:val="22"/>
          <w:szCs w:val="22"/>
        </w:rPr>
        <w:t>Jboss</w:t>
      </w:r>
      <w:proofErr w:type="spellEnd"/>
      <w:r>
        <w:rPr>
          <w:rStyle w:val="spanCharacter"/>
          <w:rFonts w:ascii="Verdana" w:eastAsia="Verdana" w:hAnsi="Verdana" w:cs="Verdana"/>
          <w:color w:val="333333"/>
          <w:sz w:val="22"/>
          <w:szCs w:val="22"/>
        </w:rPr>
        <w:t xml:space="preserve"> application servers, AIX, UNIX, SOLARIS, Oracle, </w:t>
      </w:r>
      <w:proofErr w:type="spellStart"/>
      <w:r>
        <w:rPr>
          <w:rStyle w:val="spanCharacter"/>
          <w:rFonts w:ascii="Verdana" w:eastAsia="Verdana" w:hAnsi="Verdana" w:cs="Verdana"/>
          <w:color w:val="333333"/>
          <w:sz w:val="22"/>
          <w:szCs w:val="22"/>
        </w:rPr>
        <w:t>Sql</w:t>
      </w:r>
      <w:proofErr w:type="spellEnd"/>
      <w:r>
        <w:rPr>
          <w:rStyle w:val="spanCharacter"/>
          <w:rFonts w:ascii="Verdana" w:eastAsia="Verdana" w:hAnsi="Verdana" w:cs="Verdana"/>
          <w:color w:val="333333"/>
          <w:sz w:val="22"/>
          <w:szCs w:val="22"/>
        </w:rPr>
        <w:t xml:space="preserve">, Oracle Fusion Bus, </w:t>
      </w:r>
      <w:proofErr w:type="spellStart"/>
      <w:r>
        <w:rPr>
          <w:rStyle w:val="spanCharacter"/>
          <w:rFonts w:ascii="Verdana" w:eastAsia="Verdana" w:hAnsi="Verdana" w:cs="Verdana"/>
          <w:color w:val="333333"/>
          <w:sz w:val="22"/>
          <w:szCs w:val="22"/>
        </w:rPr>
        <w:t>Websphere</w:t>
      </w:r>
      <w:proofErr w:type="spellEnd"/>
      <w:r>
        <w:rPr>
          <w:rStyle w:val="spanCharacter"/>
          <w:rFonts w:ascii="Verdana" w:eastAsia="Verdana" w:hAnsi="Verdana" w:cs="Verdana"/>
          <w:color w:val="333333"/>
          <w:sz w:val="22"/>
          <w:szCs w:val="22"/>
        </w:rPr>
        <w:t xml:space="preserve"> MQ.</w:t>
      </w:r>
    </w:p>
    <w:p w14:paraId="73A44D48" w14:textId="77777777" w:rsidR="001E09DC" w:rsidRDefault="001E09DC">
      <w:pPr>
        <w:pStyle w:val="p"/>
        <w:spacing w:line="360" w:lineRule="atLeast"/>
        <w:rPr>
          <w:rStyle w:val="spanCharacter"/>
          <w:rFonts w:ascii="Verdana" w:eastAsia="Verdana" w:hAnsi="Verdana" w:cs="Verdana"/>
          <w:color w:val="333333"/>
          <w:sz w:val="22"/>
          <w:szCs w:val="22"/>
        </w:rPr>
      </w:pPr>
    </w:p>
    <w:p w14:paraId="0135B474"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Responsibility for all software configuration, build and production deployment operations.</w:t>
      </w:r>
    </w:p>
    <w:p w14:paraId="04586BD5"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Responsible for source code control, build systems, configuration of specialized environments.</w:t>
      </w:r>
    </w:p>
    <w:p w14:paraId="4F2D8BDE"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To manage code repository.</w:t>
      </w:r>
    </w:p>
    <w:p w14:paraId="215B9F8C"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Maintain branching, versioning, code merge, etc.</w:t>
      </w:r>
    </w:p>
    <w:p w14:paraId="5304748E"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Troubleshoot compile and build </w:t>
      </w:r>
      <w:proofErr w:type="gramStart"/>
      <w:r>
        <w:rPr>
          <w:rStyle w:val="spanCharacter"/>
          <w:rFonts w:ascii="Verdana" w:eastAsia="Verdana" w:hAnsi="Verdana" w:cs="Verdana"/>
          <w:color w:val="333333"/>
          <w:sz w:val="22"/>
          <w:szCs w:val="22"/>
        </w:rPr>
        <w:t>failures, and</w:t>
      </w:r>
      <w:proofErr w:type="gramEnd"/>
      <w:r>
        <w:rPr>
          <w:rStyle w:val="spanCharacter"/>
          <w:rFonts w:ascii="Verdana" w:eastAsia="Verdana" w:hAnsi="Verdana" w:cs="Verdana"/>
          <w:color w:val="333333"/>
          <w:sz w:val="22"/>
          <w:szCs w:val="22"/>
        </w:rPr>
        <w:t xml:space="preserve"> facilitate resolution.</w:t>
      </w:r>
    </w:p>
    <w:p w14:paraId="6CF85C5A"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Manage </w:t>
      </w:r>
      <w:proofErr w:type="spellStart"/>
      <w:r>
        <w:rPr>
          <w:rStyle w:val="spanCharacter"/>
          <w:rFonts w:ascii="Verdana" w:eastAsia="Verdana" w:hAnsi="Verdana" w:cs="Verdana"/>
          <w:color w:val="333333"/>
          <w:sz w:val="22"/>
          <w:szCs w:val="22"/>
        </w:rPr>
        <w:t>thereleaseof</w:t>
      </w:r>
      <w:proofErr w:type="spellEnd"/>
      <w:r>
        <w:rPr>
          <w:rStyle w:val="spanCharacter"/>
          <w:rFonts w:ascii="Verdana" w:eastAsia="Verdana" w:hAnsi="Verdana" w:cs="Verdana"/>
          <w:color w:val="333333"/>
          <w:sz w:val="22"/>
          <w:szCs w:val="22"/>
        </w:rPr>
        <w:t xml:space="preserve"> software components into QA, UAT and Production environments.</w:t>
      </w:r>
    </w:p>
    <w:p w14:paraId="0EFBD0B3"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Improve speed, efficiency and scalability of the continuous integration environment, automating wherever possible.</w:t>
      </w:r>
    </w:p>
    <w:p w14:paraId="6D821AFF"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 closely with CTO to devise strategy for supporting development, test and production resource pools/environments.</w:t>
      </w:r>
    </w:p>
    <w:p w14:paraId="33529CC7"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Taking heap and thread dump using </w:t>
      </w:r>
      <w:proofErr w:type="spellStart"/>
      <w:r>
        <w:rPr>
          <w:rStyle w:val="spanCharacter"/>
          <w:rFonts w:ascii="Verdana" w:eastAsia="Verdana" w:hAnsi="Verdana" w:cs="Verdana"/>
          <w:color w:val="333333"/>
          <w:sz w:val="22"/>
          <w:szCs w:val="22"/>
        </w:rPr>
        <w:t>Jconsole</w:t>
      </w:r>
      <w:proofErr w:type="spellEnd"/>
      <w:r>
        <w:rPr>
          <w:rStyle w:val="spanCharacter"/>
          <w:rFonts w:ascii="Verdana" w:eastAsia="Verdana" w:hAnsi="Verdana" w:cs="Verdana"/>
          <w:color w:val="333333"/>
          <w:sz w:val="22"/>
          <w:szCs w:val="22"/>
        </w:rPr>
        <w:t>.</w:t>
      </w:r>
    </w:p>
    <w:p w14:paraId="035546C1"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Troubleshooting issues related to JVM.</w:t>
      </w:r>
    </w:p>
    <w:p w14:paraId="79880006"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Troubleshooting issues related to applications.</w:t>
      </w:r>
    </w:p>
    <w:p w14:paraId="7175E2EF"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Developing the newest changes in existing </w:t>
      </w:r>
      <w:proofErr w:type="gramStart"/>
      <w:r>
        <w:rPr>
          <w:rStyle w:val="spanCharacter"/>
          <w:rFonts w:ascii="Verdana" w:eastAsia="Verdana" w:hAnsi="Verdana" w:cs="Verdana"/>
          <w:color w:val="333333"/>
          <w:sz w:val="22"/>
          <w:szCs w:val="22"/>
        </w:rPr>
        <w:t>application ,</w:t>
      </w:r>
      <w:proofErr w:type="gramEnd"/>
      <w:r>
        <w:rPr>
          <w:rStyle w:val="spanCharacter"/>
          <w:rFonts w:ascii="Verdana" w:eastAsia="Verdana" w:hAnsi="Verdana" w:cs="Verdana"/>
          <w:color w:val="333333"/>
          <w:sz w:val="22"/>
          <w:szCs w:val="22"/>
        </w:rPr>
        <w:t xml:space="preserve"> requested by Client.</w:t>
      </w:r>
    </w:p>
    <w:p w14:paraId="528FEC39"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Participate and troubleshoot P1 incidents.</w:t>
      </w:r>
    </w:p>
    <w:p w14:paraId="76663B38"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Support of production service requests, performing routine administration, and supporting hardware and software infrastructure.</w:t>
      </w:r>
    </w:p>
    <w:p w14:paraId="4AFABE7E"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lastRenderedPageBreak/>
        <w:t>Work closely with clients, vendors, PAC, and other technical staff to identify and resolve issues or problems that impact the middleware environment.</w:t>
      </w:r>
    </w:p>
    <w:p w14:paraId="106AB806"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Consult with clients and other technical staff on middleware maintenance issues.</w:t>
      </w:r>
    </w:p>
    <w:p w14:paraId="69228642"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Provide administrative and middleware technical support to application development teams.</w:t>
      </w:r>
    </w:p>
    <w:p w14:paraId="6C858823"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Create WAS scripts to automate WAS deployment and administration including application, upgrades/patches.</w:t>
      </w:r>
    </w:p>
    <w:p w14:paraId="59C491B6"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proofErr w:type="spellStart"/>
      <w:r>
        <w:rPr>
          <w:rStyle w:val="spanCharacter"/>
          <w:rFonts w:ascii="Verdana" w:eastAsia="Verdana" w:hAnsi="Verdana" w:cs="Verdana"/>
          <w:color w:val="333333"/>
          <w:sz w:val="22"/>
          <w:szCs w:val="22"/>
        </w:rPr>
        <w:t>Analyze</w:t>
      </w:r>
      <w:proofErr w:type="spellEnd"/>
      <w:r>
        <w:rPr>
          <w:rStyle w:val="spanCharacter"/>
          <w:rFonts w:ascii="Verdana" w:eastAsia="Verdana" w:hAnsi="Verdana" w:cs="Verdana"/>
          <w:color w:val="333333"/>
          <w:sz w:val="22"/>
          <w:szCs w:val="22"/>
        </w:rPr>
        <w:t xml:space="preserve"> and </w:t>
      </w:r>
      <w:proofErr w:type="spellStart"/>
      <w:r>
        <w:rPr>
          <w:rStyle w:val="spanCharacter"/>
          <w:rFonts w:ascii="Verdana" w:eastAsia="Verdana" w:hAnsi="Verdana" w:cs="Verdana"/>
          <w:color w:val="333333"/>
          <w:sz w:val="22"/>
          <w:szCs w:val="22"/>
        </w:rPr>
        <w:t>tuneWebSphere</w:t>
      </w:r>
      <w:proofErr w:type="spellEnd"/>
      <w:r>
        <w:rPr>
          <w:rStyle w:val="spanCharacter"/>
          <w:rFonts w:ascii="Verdana" w:eastAsia="Verdana" w:hAnsi="Verdana" w:cs="Verdana"/>
          <w:color w:val="333333"/>
          <w:sz w:val="22"/>
          <w:szCs w:val="22"/>
        </w:rPr>
        <w:t xml:space="preserve"> Application Server (WAS)for optimal performance including database and repositories communication.</w:t>
      </w:r>
    </w:p>
    <w:p w14:paraId="6516DBA4"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Perform WAS configuration for various applications.</w:t>
      </w:r>
    </w:p>
    <w:p w14:paraId="38F50B54"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Research, evaluate, and recommend new tools and technologies that fall under Middleware domain space.</w:t>
      </w:r>
    </w:p>
    <w:p w14:paraId="2BC06CCF"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Provide 24 X 7 support, partnering with the global counterparts, as part of </w:t>
      </w:r>
      <w:proofErr w:type="spellStart"/>
      <w:r>
        <w:rPr>
          <w:rStyle w:val="spanCharacter"/>
          <w:rFonts w:ascii="Verdana" w:eastAsia="Verdana" w:hAnsi="Verdana" w:cs="Verdana"/>
          <w:color w:val="333333"/>
          <w:sz w:val="22"/>
          <w:szCs w:val="22"/>
        </w:rPr>
        <w:t>oncall</w:t>
      </w:r>
      <w:proofErr w:type="spellEnd"/>
      <w:r>
        <w:rPr>
          <w:rStyle w:val="spanCharacter"/>
          <w:rFonts w:ascii="Verdana" w:eastAsia="Verdana" w:hAnsi="Verdana" w:cs="Verdana"/>
          <w:color w:val="333333"/>
          <w:sz w:val="22"/>
          <w:szCs w:val="22"/>
        </w:rPr>
        <w:t xml:space="preserve"> rotation and performs other duties as required.</w:t>
      </w:r>
    </w:p>
    <w:p w14:paraId="101B0C21"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Created MQ Queues and Channels required for the Application.</w:t>
      </w:r>
    </w:p>
    <w:p w14:paraId="78AD1A0A"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Configure SSL Security for MQ Client /Server and Server-Server.</w:t>
      </w:r>
    </w:p>
    <w:p w14:paraId="23CCD97C"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Creating Execution groups and Broker Topologies.</w:t>
      </w:r>
    </w:p>
    <w:p w14:paraId="04C03A99"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Configured MQ Objects within the WebSphere Application Environment.</w:t>
      </w:r>
    </w:p>
    <w:p w14:paraId="5D94BD2C"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Setup MQ clients and communicated with the servers by defining the client definition tables.</w:t>
      </w:r>
    </w:p>
    <w:p w14:paraId="2E2A26AA"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Setup remote administration for the queue managers.</w:t>
      </w:r>
    </w:p>
    <w:p w14:paraId="221A0DE5"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Setup hardware clustering of the MQ servers using MSCS.</w:t>
      </w:r>
    </w:p>
    <w:p w14:paraId="5C93BE44"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Preformed L2 support as part of the </w:t>
      </w:r>
      <w:proofErr w:type="gramStart"/>
      <w:r>
        <w:rPr>
          <w:rStyle w:val="spanCharacter"/>
          <w:rFonts w:ascii="Verdana" w:eastAsia="Verdana" w:hAnsi="Verdana" w:cs="Verdana"/>
          <w:color w:val="333333"/>
          <w:sz w:val="22"/>
          <w:szCs w:val="22"/>
        </w:rPr>
        <w:t>on call</w:t>
      </w:r>
      <w:proofErr w:type="gramEnd"/>
      <w:r>
        <w:rPr>
          <w:rStyle w:val="spanCharacter"/>
          <w:rFonts w:ascii="Verdana" w:eastAsia="Verdana" w:hAnsi="Verdana" w:cs="Verdana"/>
          <w:color w:val="333333"/>
          <w:sz w:val="22"/>
          <w:szCs w:val="22"/>
        </w:rPr>
        <w:t xml:space="preserve"> rotation team to troubleshoot the issues.</w:t>
      </w:r>
    </w:p>
    <w:p w14:paraId="2AF719C3"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Managing Applications running on Hosted Production.</w:t>
      </w:r>
    </w:p>
    <w:p w14:paraId="64A40642"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Application Deployment on Hosted Production </w:t>
      </w:r>
      <w:proofErr w:type="gramStart"/>
      <w:r>
        <w:rPr>
          <w:rStyle w:val="spanCharacter"/>
          <w:rFonts w:ascii="Verdana" w:eastAsia="Verdana" w:hAnsi="Verdana" w:cs="Verdana"/>
          <w:color w:val="333333"/>
          <w:sz w:val="22"/>
          <w:szCs w:val="22"/>
        </w:rPr>
        <w:t>Environment,.</w:t>
      </w:r>
      <w:proofErr w:type="gramEnd"/>
    </w:p>
    <w:p w14:paraId="03910991"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New Environment Setup, up-grades to sandbox/production application, implementation.</w:t>
      </w:r>
    </w:p>
    <w:p w14:paraId="6E28AF41"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Support to On Premise customers.</w:t>
      </w:r>
    </w:p>
    <w:p w14:paraId="29D83791"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New Hosted Site setup.</w:t>
      </w:r>
    </w:p>
    <w:p w14:paraId="66D87F54"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Handling cases escalated to Application Management queue.</w:t>
      </w:r>
    </w:p>
    <w:p w14:paraId="1A99A890"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Provide solution, Participating and contributing to root cause analysis.</w:t>
      </w:r>
    </w:p>
    <w:p w14:paraId="13E45722"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24x7 Shift rotation working time.</w:t>
      </w:r>
    </w:p>
    <w:p w14:paraId="39EF7D62"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Resolve production issues, do necessary R&amp;D.</w:t>
      </w:r>
    </w:p>
    <w:p w14:paraId="33A9DDC3"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Cross functional co-ordination.</w:t>
      </w:r>
    </w:p>
    <w:p w14:paraId="16AD4E6B" w14:textId="77777777" w:rsidR="001E09DC" w:rsidRDefault="00352D1B">
      <w:pPr>
        <w:pStyle w:val="ulli"/>
        <w:numPr>
          <w:ilvl w:val="0"/>
          <w:numId w:val="6"/>
        </w:numPr>
        <w:spacing w:line="360" w:lineRule="atLeast"/>
        <w:ind w:left="460" w:hanging="201"/>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Perform troubleshooting as per standards define by the ITIL.</w:t>
      </w:r>
    </w:p>
    <w:p w14:paraId="75345CA2" w14:textId="77777777"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t>Education</w:t>
      </w:r>
    </w:p>
    <w:p w14:paraId="74D2A6FD" w14:textId="77777777" w:rsidR="001E09DC" w:rsidRDefault="00352D1B">
      <w:pPr>
        <w:pStyle w:val="divdocumentsinglecolumn"/>
        <w:spacing w:line="360" w:lineRule="atLeast"/>
        <w:rPr>
          <w:rFonts w:ascii="Verdana" w:eastAsia="Verdana" w:hAnsi="Verdana" w:cs="Verdana"/>
          <w:color w:val="333333"/>
          <w:sz w:val="22"/>
          <w:szCs w:val="22"/>
        </w:rPr>
      </w:pPr>
      <w:r>
        <w:rPr>
          <w:rStyle w:val="singlecolumnspanpaddedlinenth-child1"/>
          <w:rFonts w:ascii="Verdana" w:eastAsia="Verdana" w:hAnsi="Verdana" w:cs="Verdana"/>
          <w:caps/>
          <w:color w:val="C3C3C3"/>
          <w:sz w:val="22"/>
          <w:szCs w:val="22"/>
        </w:rPr>
        <w:lastRenderedPageBreak/>
        <w:t>2009</w:t>
      </w:r>
      <w:r>
        <w:rPr>
          <w:rFonts w:ascii="Verdana" w:eastAsia="Verdana" w:hAnsi="Verdana" w:cs="Verdana"/>
          <w:color w:val="333333"/>
          <w:sz w:val="22"/>
          <w:szCs w:val="22"/>
        </w:rPr>
        <w:t xml:space="preserve"> </w:t>
      </w:r>
    </w:p>
    <w:p w14:paraId="505D26BA" w14:textId="77777777" w:rsidR="001E09DC" w:rsidRDefault="00352D1B">
      <w:pPr>
        <w:pStyle w:val="spanpaddedline"/>
        <w:spacing w:line="360" w:lineRule="atLeast"/>
        <w:rPr>
          <w:rFonts w:ascii="Verdana" w:eastAsia="Verdana" w:hAnsi="Verdana" w:cs="Verdana"/>
          <w:color w:val="333333"/>
          <w:sz w:val="22"/>
          <w:szCs w:val="22"/>
        </w:rPr>
      </w:pPr>
      <w:r>
        <w:rPr>
          <w:rStyle w:val="spandegree"/>
          <w:rFonts w:ascii="Verdana" w:eastAsia="Verdana" w:hAnsi="Verdana" w:cs="Verdana"/>
          <w:color w:val="333333"/>
          <w:sz w:val="22"/>
          <w:szCs w:val="22"/>
        </w:rPr>
        <w:t>BE</w:t>
      </w:r>
      <w:r>
        <w:rPr>
          <w:rStyle w:val="spanCharacter"/>
          <w:rFonts w:ascii="Verdana" w:eastAsia="Verdana" w:hAnsi="Verdana" w:cs="Verdana"/>
          <w:color w:val="333333"/>
          <w:sz w:val="22"/>
          <w:szCs w:val="22"/>
        </w:rPr>
        <w:t xml:space="preserve">: </w:t>
      </w:r>
      <w:r>
        <w:rPr>
          <w:rStyle w:val="spanprogramline"/>
          <w:rFonts w:ascii="Verdana" w:eastAsia="Verdana" w:hAnsi="Verdana" w:cs="Verdana"/>
          <w:color w:val="333333"/>
          <w:sz w:val="22"/>
          <w:szCs w:val="22"/>
        </w:rPr>
        <w:t>Computer Science</w:t>
      </w:r>
    </w:p>
    <w:p w14:paraId="20A3A04A" w14:textId="77777777" w:rsidR="001E09DC" w:rsidRDefault="00352D1B">
      <w:pPr>
        <w:pStyle w:val="spanpaddedline"/>
        <w:spacing w:line="360" w:lineRule="atLeast"/>
        <w:rPr>
          <w:rFonts w:ascii="Verdana" w:eastAsia="Verdana" w:hAnsi="Verdana" w:cs="Verdana"/>
          <w:color w:val="333333"/>
          <w:sz w:val="22"/>
          <w:szCs w:val="22"/>
        </w:rPr>
      </w:pPr>
      <w:r>
        <w:rPr>
          <w:rStyle w:val="spanCharacter"/>
          <w:rFonts w:ascii="Verdana" w:eastAsia="Verdana" w:hAnsi="Verdana" w:cs="Verdana"/>
          <w:color w:val="333333"/>
          <w:sz w:val="22"/>
          <w:szCs w:val="22"/>
        </w:rPr>
        <w:t>Bansal College of Engineering</w:t>
      </w:r>
      <w:r>
        <w:rPr>
          <w:rFonts w:ascii="Verdana" w:eastAsia="Verdana" w:hAnsi="Verdana" w:cs="Verdana"/>
          <w:color w:val="333333"/>
          <w:sz w:val="22"/>
          <w:szCs w:val="22"/>
        </w:rPr>
        <w:t xml:space="preserve"> </w:t>
      </w:r>
    </w:p>
    <w:p w14:paraId="4048EDE1" w14:textId="77777777" w:rsidR="001E09DC" w:rsidRDefault="00352D1B">
      <w:pPr>
        <w:pStyle w:val="divdocumentsinglecolumn"/>
        <w:pBdr>
          <w:top w:val="none" w:sz="0" w:space="8" w:color="auto"/>
        </w:pBdr>
        <w:spacing w:line="360" w:lineRule="atLeast"/>
        <w:rPr>
          <w:rFonts w:ascii="Verdana" w:eastAsia="Verdana" w:hAnsi="Verdana" w:cs="Verdana"/>
          <w:color w:val="333333"/>
          <w:sz w:val="22"/>
          <w:szCs w:val="22"/>
        </w:rPr>
      </w:pPr>
      <w:r>
        <w:rPr>
          <w:rStyle w:val="singlecolumnspanpaddedlinenth-child1"/>
          <w:rFonts w:ascii="Verdana" w:eastAsia="Verdana" w:hAnsi="Verdana" w:cs="Verdana"/>
          <w:caps/>
          <w:color w:val="C3C3C3"/>
          <w:sz w:val="22"/>
          <w:szCs w:val="22"/>
        </w:rPr>
        <w:t>2004</w:t>
      </w:r>
      <w:r>
        <w:rPr>
          <w:rFonts w:ascii="Verdana" w:eastAsia="Verdana" w:hAnsi="Verdana" w:cs="Verdana"/>
          <w:color w:val="333333"/>
          <w:sz w:val="22"/>
          <w:szCs w:val="22"/>
        </w:rPr>
        <w:t xml:space="preserve"> </w:t>
      </w:r>
    </w:p>
    <w:p w14:paraId="48DAB704" w14:textId="77777777" w:rsidR="001E09DC" w:rsidRDefault="00352D1B">
      <w:pPr>
        <w:pStyle w:val="spanpaddedline"/>
        <w:spacing w:line="360" w:lineRule="atLeast"/>
        <w:rPr>
          <w:rFonts w:ascii="Verdana" w:eastAsia="Verdana" w:hAnsi="Verdana" w:cs="Verdana"/>
          <w:color w:val="333333"/>
          <w:sz w:val="22"/>
          <w:szCs w:val="22"/>
        </w:rPr>
      </w:pPr>
      <w:r>
        <w:rPr>
          <w:rStyle w:val="spandegree"/>
          <w:rFonts w:ascii="Verdana" w:eastAsia="Verdana" w:hAnsi="Verdana" w:cs="Verdana"/>
          <w:color w:val="333333"/>
          <w:sz w:val="22"/>
          <w:szCs w:val="22"/>
        </w:rPr>
        <w:t>Higher Secondary (10+2) From Hills Public School Bhopal with 64% in</w:t>
      </w:r>
      <w:r>
        <w:rPr>
          <w:rFonts w:ascii="Verdana" w:eastAsia="Verdana" w:hAnsi="Verdana" w:cs="Verdana"/>
          <w:color w:val="333333"/>
          <w:sz w:val="22"/>
          <w:szCs w:val="22"/>
        </w:rPr>
        <w:t xml:space="preserve"> </w:t>
      </w:r>
    </w:p>
    <w:p w14:paraId="09ABEBF9" w14:textId="77777777"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t>Personal Information</w:t>
      </w:r>
    </w:p>
    <w:p w14:paraId="238868EE" w14:textId="77777777" w:rsidR="001E09DC" w:rsidRDefault="00352D1B">
      <w:pPr>
        <w:pStyle w:val="p"/>
        <w:spacing w:line="360" w:lineRule="atLeast"/>
        <w:rPr>
          <w:rFonts w:ascii="Verdana" w:eastAsia="Verdana" w:hAnsi="Verdana" w:cs="Verdana"/>
          <w:color w:val="333333"/>
          <w:sz w:val="22"/>
          <w:szCs w:val="22"/>
        </w:rPr>
      </w:pPr>
      <w:r>
        <w:rPr>
          <w:rFonts w:ascii="Verdana" w:eastAsia="Verdana" w:hAnsi="Verdana" w:cs="Verdana"/>
          <w:color w:val="333333"/>
          <w:sz w:val="22"/>
          <w:szCs w:val="22"/>
        </w:rPr>
        <w:t xml:space="preserve">Father's </w:t>
      </w:r>
      <w:proofErr w:type="gramStart"/>
      <w:r>
        <w:rPr>
          <w:rFonts w:ascii="Verdana" w:eastAsia="Verdana" w:hAnsi="Verdana" w:cs="Verdana"/>
          <w:color w:val="333333"/>
          <w:sz w:val="22"/>
          <w:szCs w:val="22"/>
        </w:rPr>
        <w:t>Name :</w:t>
      </w:r>
      <w:proofErr w:type="gramEnd"/>
      <w:r>
        <w:rPr>
          <w:rFonts w:ascii="Verdana" w:eastAsia="Verdana" w:hAnsi="Verdana" w:cs="Verdana"/>
          <w:color w:val="333333"/>
          <w:sz w:val="22"/>
          <w:szCs w:val="22"/>
        </w:rPr>
        <w:t xml:space="preserve"> Mr. </w:t>
      </w:r>
      <w:proofErr w:type="spellStart"/>
      <w:r>
        <w:rPr>
          <w:rFonts w:ascii="Verdana" w:eastAsia="Verdana" w:hAnsi="Verdana" w:cs="Verdana"/>
          <w:color w:val="333333"/>
          <w:sz w:val="22"/>
          <w:szCs w:val="22"/>
        </w:rPr>
        <w:t>A.S.Kushwah</w:t>
      </w:r>
      <w:proofErr w:type="spellEnd"/>
      <w:r>
        <w:rPr>
          <w:rFonts w:ascii="Verdana" w:eastAsia="Verdana" w:hAnsi="Verdana" w:cs="Verdana"/>
          <w:color w:val="333333"/>
          <w:sz w:val="22"/>
          <w:szCs w:val="22"/>
        </w:rPr>
        <w:t xml:space="preserve"> Mother's Name : Mrs. Shashi kala Kushwah Date of Birth : 12/march/ 1986 Gender : Male Nationality : Indian Marital Status : Married I, Pankaj Singh Kushwah hereby declare that the above mentioned information is true and complete to best of my knowledge. </w:t>
      </w:r>
      <w:proofErr w:type="gramStart"/>
      <w:r>
        <w:rPr>
          <w:rFonts w:ascii="Verdana" w:eastAsia="Verdana" w:hAnsi="Verdana" w:cs="Verdana"/>
          <w:color w:val="333333"/>
          <w:sz w:val="22"/>
          <w:szCs w:val="22"/>
        </w:rPr>
        <w:t>DATE:,</w:t>
      </w:r>
      <w:proofErr w:type="gramEnd"/>
      <w:r>
        <w:rPr>
          <w:rFonts w:ascii="Verdana" w:eastAsia="Verdana" w:hAnsi="Verdana" w:cs="Verdana"/>
          <w:color w:val="333333"/>
          <w:sz w:val="22"/>
          <w:szCs w:val="22"/>
        </w:rPr>
        <w:t xml:space="preserve"> Aug/2018 , PANKAJ SINGH KUSHWAH</w:t>
      </w:r>
    </w:p>
    <w:p w14:paraId="432E3226" w14:textId="77777777"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t>References</w:t>
      </w:r>
    </w:p>
    <w:p w14:paraId="5E46C4C7" w14:textId="77777777" w:rsidR="001E09DC" w:rsidRDefault="00352D1B">
      <w:pPr>
        <w:pStyle w:val="divdocumentsinglecolumn"/>
        <w:spacing w:line="360" w:lineRule="atLeast"/>
        <w:rPr>
          <w:rFonts w:ascii="Verdana" w:eastAsia="Verdana" w:hAnsi="Verdana" w:cs="Verdana"/>
          <w:color w:val="333333"/>
          <w:sz w:val="22"/>
          <w:szCs w:val="22"/>
        </w:rPr>
      </w:pPr>
      <w:r>
        <w:rPr>
          <w:rFonts w:ascii="Verdana" w:eastAsia="Verdana" w:hAnsi="Verdana" w:cs="Verdana"/>
          <w:color w:val="333333"/>
          <w:sz w:val="22"/>
          <w:szCs w:val="22"/>
        </w:rPr>
        <w:t>References Available on request.</w:t>
      </w:r>
    </w:p>
    <w:p w14:paraId="5BF7F27D" w14:textId="77777777"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t>Interests</w:t>
      </w:r>
    </w:p>
    <w:p w14:paraId="521E8A56" w14:textId="77777777" w:rsidR="001E09DC" w:rsidRDefault="00352D1B">
      <w:pPr>
        <w:pStyle w:val="divdocumentsinglecolumn"/>
        <w:spacing w:line="360" w:lineRule="atLeast"/>
        <w:rPr>
          <w:rFonts w:ascii="Verdana" w:eastAsia="Verdana" w:hAnsi="Verdana" w:cs="Verdana"/>
          <w:color w:val="333333"/>
          <w:sz w:val="22"/>
          <w:szCs w:val="22"/>
        </w:rPr>
      </w:pPr>
      <w:r>
        <w:rPr>
          <w:rFonts w:ascii="Verdana" w:eastAsia="Verdana" w:hAnsi="Verdana" w:cs="Verdana"/>
          <w:color w:val="333333"/>
          <w:sz w:val="22"/>
          <w:szCs w:val="22"/>
        </w:rPr>
        <w:t>Hobbies</w:t>
      </w:r>
      <w:proofErr w:type="gramStart"/>
      <w:r>
        <w:rPr>
          <w:rFonts w:ascii="Verdana" w:eastAsia="Verdana" w:hAnsi="Verdana" w:cs="Verdana"/>
          <w:color w:val="333333"/>
          <w:sz w:val="22"/>
          <w:szCs w:val="22"/>
        </w:rPr>
        <w:t>: ,</w:t>
      </w:r>
      <w:proofErr w:type="gramEnd"/>
      <w:r>
        <w:rPr>
          <w:rFonts w:ascii="Verdana" w:eastAsia="Verdana" w:hAnsi="Verdana" w:cs="Verdana"/>
          <w:color w:val="333333"/>
          <w:sz w:val="22"/>
          <w:szCs w:val="22"/>
        </w:rPr>
        <w:t xml:space="preserve"> Listening Music, Reading Books, Watching News &amp; Discovery.</w:t>
      </w:r>
    </w:p>
    <w:p w14:paraId="78ADF8C7" w14:textId="77777777" w:rsidR="001E09DC" w:rsidRDefault="00352D1B">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ind w:right="4960"/>
        <w:rPr>
          <w:rFonts w:ascii="Verdana" w:eastAsia="Verdana" w:hAnsi="Verdana" w:cs="Verdana"/>
          <w:caps/>
          <w:color w:val="2C96DD"/>
        </w:rPr>
      </w:pPr>
      <w:r>
        <w:rPr>
          <w:rFonts w:ascii="Verdana" w:eastAsia="Verdana" w:hAnsi="Verdana" w:cs="Verdana"/>
          <w:caps/>
          <w:color w:val="2C96DD"/>
        </w:rPr>
        <w:t>Certifications</w:t>
      </w:r>
    </w:p>
    <w:p w14:paraId="452DEDF1" w14:textId="77777777" w:rsidR="001E09DC" w:rsidRDefault="00352D1B">
      <w:pPr>
        <w:pStyle w:val="p"/>
        <w:spacing w:line="360" w:lineRule="atLeast"/>
        <w:rPr>
          <w:rFonts w:ascii="Verdana" w:eastAsia="Verdana" w:hAnsi="Verdana" w:cs="Verdana"/>
          <w:color w:val="333333"/>
          <w:sz w:val="22"/>
          <w:szCs w:val="22"/>
        </w:rPr>
      </w:pPr>
      <w:r>
        <w:rPr>
          <w:rFonts w:ascii="Verdana" w:eastAsia="Verdana" w:hAnsi="Verdana" w:cs="Verdana"/>
          <w:color w:val="333333"/>
          <w:sz w:val="22"/>
          <w:szCs w:val="22"/>
        </w:rPr>
        <w:t>ITILV3</w:t>
      </w:r>
    </w:p>
    <w:sectPr w:rsidR="001E09DC">
      <w:headerReference w:type="default" r:id="rId8"/>
      <w:pgSz w:w="12240" w:h="15840"/>
      <w:pgMar w:top="840" w:right="1040" w:bottom="84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CD2ED" w14:textId="77777777" w:rsidR="00AC3BB5" w:rsidRDefault="00AC3BB5" w:rsidP="001E4FD7">
      <w:pPr>
        <w:spacing w:line="240" w:lineRule="auto"/>
      </w:pPr>
      <w:r>
        <w:separator/>
      </w:r>
    </w:p>
  </w:endnote>
  <w:endnote w:type="continuationSeparator" w:id="0">
    <w:p w14:paraId="1C24A4A8" w14:textId="77777777" w:rsidR="00AC3BB5" w:rsidRDefault="00AC3BB5" w:rsidP="001E4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C3952" w14:textId="77777777" w:rsidR="00AC3BB5" w:rsidRDefault="00AC3BB5" w:rsidP="001E4FD7">
      <w:pPr>
        <w:spacing w:line="240" w:lineRule="auto"/>
      </w:pPr>
      <w:r>
        <w:separator/>
      </w:r>
    </w:p>
  </w:footnote>
  <w:footnote w:type="continuationSeparator" w:id="0">
    <w:p w14:paraId="19167050" w14:textId="77777777" w:rsidR="00AC3BB5" w:rsidRDefault="00AC3BB5" w:rsidP="001E4F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EAA4F" w14:textId="3DDD064C" w:rsidR="001E4FD7" w:rsidRDefault="008F0CC2">
    <w:pPr>
      <w:pStyle w:val="Header"/>
    </w:pPr>
    <w:r>
      <w:rPr>
        <w:noProof/>
      </w:rPr>
      <mc:AlternateContent>
        <mc:Choice Requires="wps">
          <w:drawing>
            <wp:anchor distT="0" distB="0" distL="114300" distR="114300" simplePos="0" relativeHeight="251659264" behindDoc="0" locked="0" layoutInCell="0" allowOverlap="1" wp14:anchorId="63476471" wp14:editId="4E20E0DE">
              <wp:simplePos x="0" y="0"/>
              <wp:positionH relativeFrom="page">
                <wp:posOffset>0</wp:posOffset>
              </wp:positionH>
              <wp:positionV relativeFrom="page">
                <wp:posOffset>190500</wp:posOffset>
              </wp:positionV>
              <wp:extent cx="7772400" cy="266700"/>
              <wp:effectExtent l="0" t="0" r="0" b="0"/>
              <wp:wrapNone/>
              <wp:docPr id="1" name="MSIPCM9fa840ac87f44118f16a23a1" descr="{&quot;HashCode&quot;:-112795726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97B7C" w14:textId="3BC9915D" w:rsidR="008F0CC2" w:rsidRPr="008F0CC2" w:rsidRDefault="008F0CC2" w:rsidP="008F0CC2">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3476471" id="_x0000_t202" coordsize="21600,21600" o:spt="202" path="m,l,21600r21600,l21600,xe">
              <v:stroke joinstyle="miter"/>
              <v:path gradientshapeok="t" o:connecttype="rect"/>
            </v:shapetype>
            <v:shape id="MSIPCM9fa840ac87f44118f16a23a1" o:spid="_x0000_s1026" type="#_x0000_t202" alt="{&quot;HashCode&quot;:-1127957265,&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" o:allowincell="f" filled="f" stroked="f" strokeweight=".5pt">
              <v:textbox inset="20pt,0,,0">
                <w:txbxContent>
                  <w:p w14:paraId="2C597B7C" w14:textId="3BC9915D" w:rsidR="008F0CC2" w:rsidRPr="008F0CC2" w:rsidRDefault="008F0CC2" w:rsidP="008F0CC2">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B93A5962">
      <w:start w:val="1"/>
      <w:numFmt w:val="bullet"/>
      <w:lvlText w:val=""/>
      <w:lvlJc w:val="left"/>
      <w:pPr>
        <w:ind w:left="720" w:hanging="360"/>
      </w:pPr>
      <w:rPr>
        <w:rFonts w:ascii="Symbol" w:hAnsi="Symbol"/>
      </w:rPr>
    </w:lvl>
    <w:lvl w:ilvl="1" w:tplc="7B5E6392">
      <w:start w:val="1"/>
      <w:numFmt w:val="bullet"/>
      <w:lvlText w:val="o"/>
      <w:lvlJc w:val="left"/>
      <w:pPr>
        <w:tabs>
          <w:tab w:val="num" w:pos="1440"/>
        </w:tabs>
        <w:ind w:left="1440" w:hanging="360"/>
      </w:pPr>
      <w:rPr>
        <w:rFonts w:ascii="Courier New" w:hAnsi="Courier New"/>
      </w:rPr>
    </w:lvl>
    <w:lvl w:ilvl="2" w:tplc="441067A6">
      <w:start w:val="1"/>
      <w:numFmt w:val="bullet"/>
      <w:lvlText w:val=""/>
      <w:lvlJc w:val="left"/>
      <w:pPr>
        <w:tabs>
          <w:tab w:val="num" w:pos="2160"/>
        </w:tabs>
        <w:ind w:left="2160" w:hanging="360"/>
      </w:pPr>
      <w:rPr>
        <w:rFonts w:ascii="Wingdings" w:hAnsi="Wingdings"/>
      </w:rPr>
    </w:lvl>
    <w:lvl w:ilvl="3" w:tplc="A878891E">
      <w:start w:val="1"/>
      <w:numFmt w:val="bullet"/>
      <w:lvlText w:val=""/>
      <w:lvlJc w:val="left"/>
      <w:pPr>
        <w:tabs>
          <w:tab w:val="num" w:pos="2880"/>
        </w:tabs>
        <w:ind w:left="2880" w:hanging="360"/>
      </w:pPr>
      <w:rPr>
        <w:rFonts w:ascii="Symbol" w:hAnsi="Symbol"/>
      </w:rPr>
    </w:lvl>
    <w:lvl w:ilvl="4" w:tplc="BB2C2112">
      <w:start w:val="1"/>
      <w:numFmt w:val="bullet"/>
      <w:lvlText w:val="o"/>
      <w:lvlJc w:val="left"/>
      <w:pPr>
        <w:tabs>
          <w:tab w:val="num" w:pos="3600"/>
        </w:tabs>
        <w:ind w:left="3600" w:hanging="360"/>
      </w:pPr>
      <w:rPr>
        <w:rFonts w:ascii="Courier New" w:hAnsi="Courier New"/>
      </w:rPr>
    </w:lvl>
    <w:lvl w:ilvl="5" w:tplc="27AC3808">
      <w:start w:val="1"/>
      <w:numFmt w:val="bullet"/>
      <w:lvlText w:val=""/>
      <w:lvlJc w:val="left"/>
      <w:pPr>
        <w:tabs>
          <w:tab w:val="num" w:pos="4320"/>
        </w:tabs>
        <w:ind w:left="4320" w:hanging="360"/>
      </w:pPr>
      <w:rPr>
        <w:rFonts w:ascii="Wingdings" w:hAnsi="Wingdings"/>
      </w:rPr>
    </w:lvl>
    <w:lvl w:ilvl="6" w:tplc="F15E46F0">
      <w:start w:val="1"/>
      <w:numFmt w:val="bullet"/>
      <w:lvlText w:val=""/>
      <w:lvlJc w:val="left"/>
      <w:pPr>
        <w:tabs>
          <w:tab w:val="num" w:pos="5040"/>
        </w:tabs>
        <w:ind w:left="5040" w:hanging="360"/>
      </w:pPr>
      <w:rPr>
        <w:rFonts w:ascii="Symbol" w:hAnsi="Symbol"/>
      </w:rPr>
    </w:lvl>
    <w:lvl w:ilvl="7" w:tplc="C0703F82">
      <w:start w:val="1"/>
      <w:numFmt w:val="bullet"/>
      <w:lvlText w:val="o"/>
      <w:lvlJc w:val="left"/>
      <w:pPr>
        <w:tabs>
          <w:tab w:val="num" w:pos="5760"/>
        </w:tabs>
        <w:ind w:left="5760" w:hanging="360"/>
      </w:pPr>
      <w:rPr>
        <w:rFonts w:ascii="Courier New" w:hAnsi="Courier New"/>
      </w:rPr>
    </w:lvl>
    <w:lvl w:ilvl="8" w:tplc="C3148DC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7EEF220">
      <w:start w:val="1"/>
      <w:numFmt w:val="bullet"/>
      <w:lvlText w:val=""/>
      <w:lvlJc w:val="left"/>
      <w:pPr>
        <w:ind w:left="720" w:hanging="360"/>
      </w:pPr>
      <w:rPr>
        <w:rFonts w:ascii="Symbol" w:hAnsi="Symbol"/>
      </w:rPr>
    </w:lvl>
    <w:lvl w:ilvl="1" w:tplc="587AAB5C">
      <w:start w:val="1"/>
      <w:numFmt w:val="bullet"/>
      <w:lvlText w:val="o"/>
      <w:lvlJc w:val="left"/>
      <w:pPr>
        <w:tabs>
          <w:tab w:val="num" w:pos="1440"/>
        </w:tabs>
        <w:ind w:left="1440" w:hanging="360"/>
      </w:pPr>
      <w:rPr>
        <w:rFonts w:ascii="Courier New" w:hAnsi="Courier New"/>
      </w:rPr>
    </w:lvl>
    <w:lvl w:ilvl="2" w:tplc="96C464E6">
      <w:start w:val="1"/>
      <w:numFmt w:val="bullet"/>
      <w:lvlText w:val=""/>
      <w:lvlJc w:val="left"/>
      <w:pPr>
        <w:tabs>
          <w:tab w:val="num" w:pos="2160"/>
        </w:tabs>
        <w:ind w:left="2160" w:hanging="360"/>
      </w:pPr>
      <w:rPr>
        <w:rFonts w:ascii="Wingdings" w:hAnsi="Wingdings"/>
      </w:rPr>
    </w:lvl>
    <w:lvl w:ilvl="3" w:tplc="56B00648">
      <w:start w:val="1"/>
      <w:numFmt w:val="bullet"/>
      <w:lvlText w:val=""/>
      <w:lvlJc w:val="left"/>
      <w:pPr>
        <w:tabs>
          <w:tab w:val="num" w:pos="2880"/>
        </w:tabs>
        <w:ind w:left="2880" w:hanging="360"/>
      </w:pPr>
      <w:rPr>
        <w:rFonts w:ascii="Symbol" w:hAnsi="Symbol"/>
      </w:rPr>
    </w:lvl>
    <w:lvl w:ilvl="4" w:tplc="5E2C26A6">
      <w:start w:val="1"/>
      <w:numFmt w:val="bullet"/>
      <w:lvlText w:val="o"/>
      <w:lvlJc w:val="left"/>
      <w:pPr>
        <w:tabs>
          <w:tab w:val="num" w:pos="3600"/>
        </w:tabs>
        <w:ind w:left="3600" w:hanging="360"/>
      </w:pPr>
      <w:rPr>
        <w:rFonts w:ascii="Courier New" w:hAnsi="Courier New"/>
      </w:rPr>
    </w:lvl>
    <w:lvl w:ilvl="5" w:tplc="1038A9C4">
      <w:start w:val="1"/>
      <w:numFmt w:val="bullet"/>
      <w:lvlText w:val=""/>
      <w:lvlJc w:val="left"/>
      <w:pPr>
        <w:tabs>
          <w:tab w:val="num" w:pos="4320"/>
        </w:tabs>
        <w:ind w:left="4320" w:hanging="360"/>
      </w:pPr>
      <w:rPr>
        <w:rFonts w:ascii="Wingdings" w:hAnsi="Wingdings"/>
      </w:rPr>
    </w:lvl>
    <w:lvl w:ilvl="6" w:tplc="3830F1AE">
      <w:start w:val="1"/>
      <w:numFmt w:val="bullet"/>
      <w:lvlText w:val=""/>
      <w:lvlJc w:val="left"/>
      <w:pPr>
        <w:tabs>
          <w:tab w:val="num" w:pos="5040"/>
        </w:tabs>
        <w:ind w:left="5040" w:hanging="360"/>
      </w:pPr>
      <w:rPr>
        <w:rFonts w:ascii="Symbol" w:hAnsi="Symbol"/>
      </w:rPr>
    </w:lvl>
    <w:lvl w:ilvl="7" w:tplc="530C6288">
      <w:start w:val="1"/>
      <w:numFmt w:val="bullet"/>
      <w:lvlText w:val="o"/>
      <w:lvlJc w:val="left"/>
      <w:pPr>
        <w:tabs>
          <w:tab w:val="num" w:pos="5760"/>
        </w:tabs>
        <w:ind w:left="5760" w:hanging="360"/>
      </w:pPr>
      <w:rPr>
        <w:rFonts w:ascii="Courier New" w:hAnsi="Courier New"/>
      </w:rPr>
    </w:lvl>
    <w:lvl w:ilvl="8" w:tplc="5E9E65B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1220648">
      <w:start w:val="1"/>
      <w:numFmt w:val="bullet"/>
      <w:lvlText w:val=""/>
      <w:lvlJc w:val="left"/>
      <w:pPr>
        <w:ind w:left="720" w:hanging="360"/>
      </w:pPr>
      <w:rPr>
        <w:rFonts w:ascii="Symbol" w:hAnsi="Symbol"/>
      </w:rPr>
    </w:lvl>
    <w:lvl w:ilvl="1" w:tplc="30C2E282">
      <w:start w:val="1"/>
      <w:numFmt w:val="bullet"/>
      <w:lvlText w:val="o"/>
      <w:lvlJc w:val="left"/>
      <w:pPr>
        <w:tabs>
          <w:tab w:val="num" w:pos="1440"/>
        </w:tabs>
        <w:ind w:left="1440" w:hanging="360"/>
      </w:pPr>
      <w:rPr>
        <w:rFonts w:ascii="Courier New" w:hAnsi="Courier New"/>
      </w:rPr>
    </w:lvl>
    <w:lvl w:ilvl="2" w:tplc="29642476">
      <w:start w:val="1"/>
      <w:numFmt w:val="bullet"/>
      <w:lvlText w:val=""/>
      <w:lvlJc w:val="left"/>
      <w:pPr>
        <w:tabs>
          <w:tab w:val="num" w:pos="2160"/>
        </w:tabs>
        <w:ind w:left="2160" w:hanging="360"/>
      </w:pPr>
      <w:rPr>
        <w:rFonts w:ascii="Wingdings" w:hAnsi="Wingdings"/>
      </w:rPr>
    </w:lvl>
    <w:lvl w:ilvl="3" w:tplc="25F455B6">
      <w:start w:val="1"/>
      <w:numFmt w:val="bullet"/>
      <w:lvlText w:val=""/>
      <w:lvlJc w:val="left"/>
      <w:pPr>
        <w:tabs>
          <w:tab w:val="num" w:pos="2880"/>
        </w:tabs>
        <w:ind w:left="2880" w:hanging="360"/>
      </w:pPr>
      <w:rPr>
        <w:rFonts w:ascii="Symbol" w:hAnsi="Symbol"/>
      </w:rPr>
    </w:lvl>
    <w:lvl w:ilvl="4" w:tplc="AC6E9A72">
      <w:start w:val="1"/>
      <w:numFmt w:val="bullet"/>
      <w:lvlText w:val="o"/>
      <w:lvlJc w:val="left"/>
      <w:pPr>
        <w:tabs>
          <w:tab w:val="num" w:pos="3600"/>
        </w:tabs>
        <w:ind w:left="3600" w:hanging="360"/>
      </w:pPr>
      <w:rPr>
        <w:rFonts w:ascii="Courier New" w:hAnsi="Courier New"/>
      </w:rPr>
    </w:lvl>
    <w:lvl w:ilvl="5" w:tplc="AB743656">
      <w:start w:val="1"/>
      <w:numFmt w:val="bullet"/>
      <w:lvlText w:val=""/>
      <w:lvlJc w:val="left"/>
      <w:pPr>
        <w:tabs>
          <w:tab w:val="num" w:pos="4320"/>
        </w:tabs>
        <w:ind w:left="4320" w:hanging="360"/>
      </w:pPr>
      <w:rPr>
        <w:rFonts w:ascii="Wingdings" w:hAnsi="Wingdings"/>
      </w:rPr>
    </w:lvl>
    <w:lvl w:ilvl="6" w:tplc="D7C41B10">
      <w:start w:val="1"/>
      <w:numFmt w:val="bullet"/>
      <w:lvlText w:val=""/>
      <w:lvlJc w:val="left"/>
      <w:pPr>
        <w:tabs>
          <w:tab w:val="num" w:pos="5040"/>
        </w:tabs>
        <w:ind w:left="5040" w:hanging="360"/>
      </w:pPr>
      <w:rPr>
        <w:rFonts w:ascii="Symbol" w:hAnsi="Symbol"/>
      </w:rPr>
    </w:lvl>
    <w:lvl w:ilvl="7" w:tplc="B43A96F4">
      <w:start w:val="1"/>
      <w:numFmt w:val="bullet"/>
      <w:lvlText w:val="o"/>
      <w:lvlJc w:val="left"/>
      <w:pPr>
        <w:tabs>
          <w:tab w:val="num" w:pos="5760"/>
        </w:tabs>
        <w:ind w:left="5760" w:hanging="360"/>
      </w:pPr>
      <w:rPr>
        <w:rFonts w:ascii="Courier New" w:hAnsi="Courier New"/>
      </w:rPr>
    </w:lvl>
    <w:lvl w:ilvl="8" w:tplc="B186DBC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698EB8C">
      <w:start w:val="1"/>
      <w:numFmt w:val="bullet"/>
      <w:lvlText w:val=""/>
      <w:lvlJc w:val="left"/>
      <w:pPr>
        <w:ind w:left="720" w:hanging="360"/>
      </w:pPr>
      <w:rPr>
        <w:rFonts w:ascii="Symbol" w:hAnsi="Symbol"/>
      </w:rPr>
    </w:lvl>
    <w:lvl w:ilvl="1" w:tplc="D96CA2BE">
      <w:start w:val="1"/>
      <w:numFmt w:val="bullet"/>
      <w:lvlText w:val="o"/>
      <w:lvlJc w:val="left"/>
      <w:pPr>
        <w:tabs>
          <w:tab w:val="num" w:pos="1440"/>
        </w:tabs>
        <w:ind w:left="1440" w:hanging="360"/>
      </w:pPr>
      <w:rPr>
        <w:rFonts w:ascii="Courier New" w:hAnsi="Courier New"/>
      </w:rPr>
    </w:lvl>
    <w:lvl w:ilvl="2" w:tplc="E7844BE4">
      <w:start w:val="1"/>
      <w:numFmt w:val="bullet"/>
      <w:lvlText w:val=""/>
      <w:lvlJc w:val="left"/>
      <w:pPr>
        <w:tabs>
          <w:tab w:val="num" w:pos="2160"/>
        </w:tabs>
        <w:ind w:left="2160" w:hanging="360"/>
      </w:pPr>
      <w:rPr>
        <w:rFonts w:ascii="Wingdings" w:hAnsi="Wingdings"/>
      </w:rPr>
    </w:lvl>
    <w:lvl w:ilvl="3" w:tplc="BFB068D4">
      <w:start w:val="1"/>
      <w:numFmt w:val="bullet"/>
      <w:lvlText w:val=""/>
      <w:lvlJc w:val="left"/>
      <w:pPr>
        <w:tabs>
          <w:tab w:val="num" w:pos="2880"/>
        </w:tabs>
        <w:ind w:left="2880" w:hanging="360"/>
      </w:pPr>
      <w:rPr>
        <w:rFonts w:ascii="Symbol" w:hAnsi="Symbol"/>
      </w:rPr>
    </w:lvl>
    <w:lvl w:ilvl="4" w:tplc="0A3E3F14">
      <w:start w:val="1"/>
      <w:numFmt w:val="bullet"/>
      <w:lvlText w:val="o"/>
      <w:lvlJc w:val="left"/>
      <w:pPr>
        <w:tabs>
          <w:tab w:val="num" w:pos="3600"/>
        </w:tabs>
        <w:ind w:left="3600" w:hanging="360"/>
      </w:pPr>
      <w:rPr>
        <w:rFonts w:ascii="Courier New" w:hAnsi="Courier New"/>
      </w:rPr>
    </w:lvl>
    <w:lvl w:ilvl="5" w:tplc="2C6C84C2">
      <w:start w:val="1"/>
      <w:numFmt w:val="bullet"/>
      <w:lvlText w:val=""/>
      <w:lvlJc w:val="left"/>
      <w:pPr>
        <w:tabs>
          <w:tab w:val="num" w:pos="4320"/>
        </w:tabs>
        <w:ind w:left="4320" w:hanging="360"/>
      </w:pPr>
      <w:rPr>
        <w:rFonts w:ascii="Wingdings" w:hAnsi="Wingdings"/>
      </w:rPr>
    </w:lvl>
    <w:lvl w:ilvl="6" w:tplc="7134525C">
      <w:start w:val="1"/>
      <w:numFmt w:val="bullet"/>
      <w:lvlText w:val=""/>
      <w:lvlJc w:val="left"/>
      <w:pPr>
        <w:tabs>
          <w:tab w:val="num" w:pos="5040"/>
        </w:tabs>
        <w:ind w:left="5040" w:hanging="360"/>
      </w:pPr>
      <w:rPr>
        <w:rFonts w:ascii="Symbol" w:hAnsi="Symbol"/>
      </w:rPr>
    </w:lvl>
    <w:lvl w:ilvl="7" w:tplc="17CE9980">
      <w:start w:val="1"/>
      <w:numFmt w:val="bullet"/>
      <w:lvlText w:val="o"/>
      <w:lvlJc w:val="left"/>
      <w:pPr>
        <w:tabs>
          <w:tab w:val="num" w:pos="5760"/>
        </w:tabs>
        <w:ind w:left="5760" w:hanging="360"/>
      </w:pPr>
      <w:rPr>
        <w:rFonts w:ascii="Courier New" w:hAnsi="Courier New"/>
      </w:rPr>
    </w:lvl>
    <w:lvl w:ilvl="8" w:tplc="56069C8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3DC55CC">
      <w:start w:val="1"/>
      <w:numFmt w:val="bullet"/>
      <w:lvlText w:val=""/>
      <w:lvlJc w:val="left"/>
      <w:pPr>
        <w:ind w:left="720" w:hanging="360"/>
      </w:pPr>
      <w:rPr>
        <w:rFonts w:ascii="Symbol" w:hAnsi="Symbol"/>
      </w:rPr>
    </w:lvl>
    <w:lvl w:ilvl="1" w:tplc="DD1E4574">
      <w:start w:val="1"/>
      <w:numFmt w:val="bullet"/>
      <w:lvlText w:val="o"/>
      <w:lvlJc w:val="left"/>
      <w:pPr>
        <w:tabs>
          <w:tab w:val="num" w:pos="1440"/>
        </w:tabs>
        <w:ind w:left="1440" w:hanging="360"/>
      </w:pPr>
      <w:rPr>
        <w:rFonts w:ascii="Courier New" w:hAnsi="Courier New"/>
      </w:rPr>
    </w:lvl>
    <w:lvl w:ilvl="2" w:tplc="CF06BD62">
      <w:start w:val="1"/>
      <w:numFmt w:val="bullet"/>
      <w:lvlText w:val=""/>
      <w:lvlJc w:val="left"/>
      <w:pPr>
        <w:tabs>
          <w:tab w:val="num" w:pos="2160"/>
        </w:tabs>
        <w:ind w:left="2160" w:hanging="360"/>
      </w:pPr>
      <w:rPr>
        <w:rFonts w:ascii="Wingdings" w:hAnsi="Wingdings"/>
      </w:rPr>
    </w:lvl>
    <w:lvl w:ilvl="3" w:tplc="12DCD006">
      <w:start w:val="1"/>
      <w:numFmt w:val="bullet"/>
      <w:lvlText w:val=""/>
      <w:lvlJc w:val="left"/>
      <w:pPr>
        <w:tabs>
          <w:tab w:val="num" w:pos="2880"/>
        </w:tabs>
        <w:ind w:left="2880" w:hanging="360"/>
      </w:pPr>
      <w:rPr>
        <w:rFonts w:ascii="Symbol" w:hAnsi="Symbol"/>
      </w:rPr>
    </w:lvl>
    <w:lvl w:ilvl="4" w:tplc="169E21CC">
      <w:start w:val="1"/>
      <w:numFmt w:val="bullet"/>
      <w:lvlText w:val="o"/>
      <w:lvlJc w:val="left"/>
      <w:pPr>
        <w:tabs>
          <w:tab w:val="num" w:pos="3600"/>
        </w:tabs>
        <w:ind w:left="3600" w:hanging="360"/>
      </w:pPr>
      <w:rPr>
        <w:rFonts w:ascii="Courier New" w:hAnsi="Courier New"/>
      </w:rPr>
    </w:lvl>
    <w:lvl w:ilvl="5" w:tplc="F6A0E91C">
      <w:start w:val="1"/>
      <w:numFmt w:val="bullet"/>
      <w:lvlText w:val=""/>
      <w:lvlJc w:val="left"/>
      <w:pPr>
        <w:tabs>
          <w:tab w:val="num" w:pos="4320"/>
        </w:tabs>
        <w:ind w:left="4320" w:hanging="360"/>
      </w:pPr>
      <w:rPr>
        <w:rFonts w:ascii="Wingdings" w:hAnsi="Wingdings"/>
      </w:rPr>
    </w:lvl>
    <w:lvl w:ilvl="6" w:tplc="7884E846">
      <w:start w:val="1"/>
      <w:numFmt w:val="bullet"/>
      <w:lvlText w:val=""/>
      <w:lvlJc w:val="left"/>
      <w:pPr>
        <w:tabs>
          <w:tab w:val="num" w:pos="5040"/>
        </w:tabs>
        <w:ind w:left="5040" w:hanging="360"/>
      </w:pPr>
      <w:rPr>
        <w:rFonts w:ascii="Symbol" w:hAnsi="Symbol"/>
      </w:rPr>
    </w:lvl>
    <w:lvl w:ilvl="7" w:tplc="70968F00">
      <w:start w:val="1"/>
      <w:numFmt w:val="bullet"/>
      <w:lvlText w:val="o"/>
      <w:lvlJc w:val="left"/>
      <w:pPr>
        <w:tabs>
          <w:tab w:val="num" w:pos="5760"/>
        </w:tabs>
        <w:ind w:left="5760" w:hanging="360"/>
      </w:pPr>
      <w:rPr>
        <w:rFonts w:ascii="Courier New" w:hAnsi="Courier New"/>
      </w:rPr>
    </w:lvl>
    <w:lvl w:ilvl="8" w:tplc="57A496D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2507DFA">
      <w:start w:val="1"/>
      <w:numFmt w:val="bullet"/>
      <w:lvlText w:val=""/>
      <w:lvlJc w:val="left"/>
      <w:pPr>
        <w:ind w:left="720" w:hanging="360"/>
      </w:pPr>
      <w:rPr>
        <w:rFonts w:ascii="Symbol" w:hAnsi="Symbol"/>
      </w:rPr>
    </w:lvl>
    <w:lvl w:ilvl="1" w:tplc="76BA5F30">
      <w:start w:val="1"/>
      <w:numFmt w:val="bullet"/>
      <w:lvlText w:val="o"/>
      <w:lvlJc w:val="left"/>
      <w:pPr>
        <w:tabs>
          <w:tab w:val="num" w:pos="1440"/>
        </w:tabs>
        <w:ind w:left="1440" w:hanging="360"/>
      </w:pPr>
      <w:rPr>
        <w:rFonts w:ascii="Courier New" w:hAnsi="Courier New"/>
      </w:rPr>
    </w:lvl>
    <w:lvl w:ilvl="2" w:tplc="082CD696">
      <w:start w:val="1"/>
      <w:numFmt w:val="bullet"/>
      <w:lvlText w:val=""/>
      <w:lvlJc w:val="left"/>
      <w:pPr>
        <w:tabs>
          <w:tab w:val="num" w:pos="2160"/>
        </w:tabs>
        <w:ind w:left="2160" w:hanging="360"/>
      </w:pPr>
      <w:rPr>
        <w:rFonts w:ascii="Wingdings" w:hAnsi="Wingdings"/>
      </w:rPr>
    </w:lvl>
    <w:lvl w:ilvl="3" w:tplc="B60C7F94">
      <w:start w:val="1"/>
      <w:numFmt w:val="bullet"/>
      <w:lvlText w:val=""/>
      <w:lvlJc w:val="left"/>
      <w:pPr>
        <w:tabs>
          <w:tab w:val="num" w:pos="2880"/>
        </w:tabs>
        <w:ind w:left="2880" w:hanging="360"/>
      </w:pPr>
      <w:rPr>
        <w:rFonts w:ascii="Symbol" w:hAnsi="Symbol"/>
      </w:rPr>
    </w:lvl>
    <w:lvl w:ilvl="4" w:tplc="D522F15C">
      <w:start w:val="1"/>
      <w:numFmt w:val="bullet"/>
      <w:lvlText w:val="o"/>
      <w:lvlJc w:val="left"/>
      <w:pPr>
        <w:tabs>
          <w:tab w:val="num" w:pos="3600"/>
        </w:tabs>
        <w:ind w:left="3600" w:hanging="360"/>
      </w:pPr>
      <w:rPr>
        <w:rFonts w:ascii="Courier New" w:hAnsi="Courier New"/>
      </w:rPr>
    </w:lvl>
    <w:lvl w:ilvl="5" w:tplc="118EEDB6">
      <w:start w:val="1"/>
      <w:numFmt w:val="bullet"/>
      <w:lvlText w:val=""/>
      <w:lvlJc w:val="left"/>
      <w:pPr>
        <w:tabs>
          <w:tab w:val="num" w:pos="4320"/>
        </w:tabs>
        <w:ind w:left="4320" w:hanging="360"/>
      </w:pPr>
      <w:rPr>
        <w:rFonts w:ascii="Wingdings" w:hAnsi="Wingdings"/>
      </w:rPr>
    </w:lvl>
    <w:lvl w:ilvl="6" w:tplc="F3B64396">
      <w:start w:val="1"/>
      <w:numFmt w:val="bullet"/>
      <w:lvlText w:val=""/>
      <w:lvlJc w:val="left"/>
      <w:pPr>
        <w:tabs>
          <w:tab w:val="num" w:pos="5040"/>
        </w:tabs>
        <w:ind w:left="5040" w:hanging="360"/>
      </w:pPr>
      <w:rPr>
        <w:rFonts w:ascii="Symbol" w:hAnsi="Symbol"/>
      </w:rPr>
    </w:lvl>
    <w:lvl w:ilvl="7" w:tplc="4F807116">
      <w:start w:val="1"/>
      <w:numFmt w:val="bullet"/>
      <w:lvlText w:val="o"/>
      <w:lvlJc w:val="left"/>
      <w:pPr>
        <w:tabs>
          <w:tab w:val="num" w:pos="5760"/>
        </w:tabs>
        <w:ind w:left="5760" w:hanging="360"/>
      </w:pPr>
      <w:rPr>
        <w:rFonts w:ascii="Courier New" w:hAnsi="Courier New"/>
      </w:rPr>
    </w:lvl>
    <w:lvl w:ilvl="8" w:tplc="DECA8C7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B83E97A8">
      <w:start w:val="1"/>
      <w:numFmt w:val="bullet"/>
      <w:lvlText w:val=""/>
      <w:lvlJc w:val="left"/>
      <w:pPr>
        <w:ind w:left="720" w:hanging="360"/>
      </w:pPr>
      <w:rPr>
        <w:rFonts w:ascii="Symbol" w:hAnsi="Symbol"/>
      </w:rPr>
    </w:lvl>
    <w:lvl w:ilvl="1" w:tplc="8784564A">
      <w:start w:val="1"/>
      <w:numFmt w:val="bullet"/>
      <w:lvlText w:val="o"/>
      <w:lvlJc w:val="left"/>
      <w:pPr>
        <w:tabs>
          <w:tab w:val="num" w:pos="1440"/>
        </w:tabs>
        <w:ind w:left="1440" w:hanging="360"/>
      </w:pPr>
      <w:rPr>
        <w:rFonts w:ascii="Courier New" w:hAnsi="Courier New"/>
      </w:rPr>
    </w:lvl>
    <w:lvl w:ilvl="2" w:tplc="DF78B316">
      <w:start w:val="1"/>
      <w:numFmt w:val="bullet"/>
      <w:lvlText w:val=""/>
      <w:lvlJc w:val="left"/>
      <w:pPr>
        <w:tabs>
          <w:tab w:val="num" w:pos="2160"/>
        </w:tabs>
        <w:ind w:left="2160" w:hanging="360"/>
      </w:pPr>
      <w:rPr>
        <w:rFonts w:ascii="Wingdings" w:hAnsi="Wingdings"/>
      </w:rPr>
    </w:lvl>
    <w:lvl w:ilvl="3" w:tplc="DDF47D2E">
      <w:start w:val="1"/>
      <w:numFmt w:val="bullet"/>
      <w:lvlText w:val=""/>
      <w:lvlJc w:val="left"/>
      <w:pPr>
        <w:tabs>
          <w:tab w:val="num" w:pos="2880"/>
        </w:tabs>
        <w:ind w:left="2880" w:hanging="360"/>
      </w:pPr>
      <w:rPr>
        <w:rFonts w:ascii="Symbol" w:hAnsi="Symbol"/>
      </w:rPr>
    </w:lvl>
    <w:lvl w:ilvl="4" w:tplc="EE6E7C44">
      <w:start w:val="1"/>
      <w:numFmt w:val="bullet"/>
      <w:lvlText w:val="o"/>
      <w:lvlJc w:val="left"/>
      <w:pPr>
        <w:tabs>
          <w:tab w:val="num" w:pos="3600"/>
        </w:tabs>
        <w:ind w:left="3600" w:hanging="360"/>
      </w:pPr>
      <w:rPr>
        <w:rFonts w:ascii="Courier New" w:hAnsi="Courier New"/>
      </w:rPr>
    </w:lvl>
    <w:lvl w:ilvl="5" w:tplc="9DCE6A28">
      <w:start w:val="1"/>
      <w:numFmt w:val="bullet"/>
      <w:lvlText w:val=""/>
      <w:lvlJc w:val="left"/>
      <w:pPr>
        <w:tabs>
          <w:tab w:val="num" w:pos="4320"/>
        </w:tabs>
        <w:ind w:left="4320" w:hanging="360"/>
      </w:pPr>
      <w:rPr>
        <w:rFonts w:ascii="Wingdings" w:hAnsi="Wingdings"/>
      </w:rPr>
    </w:lvl>
    <w:lvl w:ilvl="6" w:tplc="04E2BB62">
      <w:start w:val="1"/>
      <w:numFmt w:val="bullet"/>
      <w:lvlText w:val=""/>
      <w:lvlJc w:val="left"/>
      <w:pPr>
        <w:tabs>
          <w:tab w:val="num" w:pos="5040"/>
        </w:tabs>
        <w:ind w:left="5040" w:hanging="360"/>
      </w:pPr>
      <w:rPr>
        <w:rFonts w:ascii="Symbol" w:hAnsi="Symbol"/>
      </w:rPr>
    </w:lvl>
    <w:lvl w:ilvl="7" w:tplc="52B205A0">
      <w:start w:val="1"/>
      <w:numFmt w:val="bullet"/>
      <w:lvlText w:val="o"/>
      <w:lvlJc w:val="left"/>
      <w:pPr>
        <w:tabs>
          <w:tab w:val="num" w:pos="5760"/>
        </w:tabs>
        <w:ind w:left="5760" w:hanging="360"/>
      </w:pPr>
      <w:rPr>
        <w:rFonts w:ascii="Courier New" w:hAnsi="Courier New"/>
      </w:rPr>
    </w:lvl>
    <w:lvl w:ilvl="8" w:tplc="0728F9D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AAC21F8">
      <w:start w:val="1"/>
      <w:numFmt w:val="bullet"/>
      <w:lvlText w:val=""/>
      <w:lvlJc w:val="left"/>
      <w:pPr>
        <w:ind w:left="720" w:hanging="360"/>
      </w:pPr>
      <w:rPr>
        <w:rFonts w:ascii="Symbol" w:hAnsi="Symbol"/>
      </w:rPr>
    </w:lvl>
    <w:lvl w:ilvl="1" w:tplc="9D6A944E">
      <w:start w:val="1"/>
      <w:numFmt w:val="bullet"/>
      <w:lvlText w:val="o"/>
      <w:lvlJc w:val="left"/>
      <w:pPr>
        <w:tabs>
          <w:tab w:val="num" w:pos="1440"/>
        </w:tabs>
        <w:ind w:left="1440" w:hanging="360"/>
      </w:pPr>
      <w:rPr>
        <w:rFonts w:ascii="Courier New" w:hAnsi="Courier New"/>
      </w:rPr>
    </w:lvl>
    <w:lvl w:ilvl="2" w:tplc="12188474">
      <w:start w:val="1"/>
      <w:numFmt w:val="bullet"/>
      <w:lvlText w:val=""/>
      <w:lvlJc w:val="left"/>
      <w:pPr>
        <w:tabs>
          <w:tab w:val="num" w:pos="2160"/>
        </w:tabs>
        <w:ind w:left="2160" w:hanging="360"/>
      </w:pPr>
      <w:rPr>
        <w:rFonts w:ascii="Wingdings" w:hAnsi="Wingdings"/>
      </w:rPr>
    </w:lvl>
    <w:lvl w:ilvl="3" w:tplc="CF64EF02">
      <w:start w:val="1"/>
      <w:numFmt w:val="bullet"/>
      <w:lvlText w:val=""/>
      <w:lvlJc w:val="left"/>
      <w:pPr>
        <w:tabs>
          <w:tab w:val="num" w:pos="2880"/>
        </w:tabs>
        <w:ind w:left="2880" w:hanging="360"/>
      </w:pPr>
      <w:rPr>
        <w:rFonts w:ascii="Symbol" w:hAnsi="Symbol"/>
      </w:rPr>
    </w:lvl>
    <w:lvl w:ilvl="4" w:tplc="A94E9E7A">
      <w:start w:val="1"/>
      <w:numFmt w:val="bullet"/>
      <w:lvlText w:val="o"/>
      <w:lvlJc w:val="left"/>
      <w:pPr>
        <w:tabs>
          <w:tab w:val="num" w:pos="3600"/>
        </w:tabs>
        <w:ind w:left="3600" w:hanging="360"/>
      </w:pPr>
      <w:rPr>
        <w:rFonts w:ascii="Courier New" w:hAnsi="Courier New"/>
      </w:rPr>
    </w:lvl>
    <w:lvl w:ilvl="5" w:tplc="1CD2FFF8">
      <w:start w:val="1"/>
      <w:numFmt w:val="bullet"/>
      <w:lvlText w:val=""/>
      <w:lvlJc w:val="left"/>
      <w:pPr>
        <w:tabs>
          <w:tab w:val="num" w:pos="4320"/>
        </w:tabs>
        <w:ind w:left="4320" w:hanging="360"/>
      </w:pPr>
      <w:rPr>
        <w:rFonts w:ascii="Wingdings" w:hAnsi="Wingdings"/>
      </w:rPr>
    </w:lvl>
    <w:lvl w:ilvl="6" w:tplc="5DE47956">
      <w:start w:val="1"/>
      <w:numFmt w:val="bullet"/>
      <w:lvlText w:val=""/>
      <w:lvlJc w:val="left"/>
      <w:pPr>
        <w:tabs>
          <w:tab w:val="num" w:pos="5040"/>
        </w:tabs>
        <w:ind w:left="5040" w:hanging="360"/>
      </w:pPr>
      <w:rPr>
        <w:rFonts w:ascii="Symbol" w:hAnsi="Symbol"/>
      </w:rPr>
    </w:lvl>
    <w:lvl w:ilvl="7" w:tplc="51467436">
      <w:start w:val="1"/>
      <w:numFmt w:val="bullet"/>
      <w:lvlText w:val="o"/>
      <w:lvlJc w:val="left"/>
      <w:pPr>
        <w:tabs>
          <w:tab w:val="num" w:pos="5760"/>
        </w:tabs>
        <w:ind w:left="5760" w:hanging="360"/>
      </w:pPr>
      <w:rPr>
        <w:rFonts w:ascii="Courier New" w:hAnsi="Courier New"/>
      </w:rPr>
    </w:lvl>
    <w:lvl w:ilvl="8" w:tplc="AB86B0DE">
      <w:start w:val="1"/>
      <w:numFmt w:val="bullet"/>
      <w:lvlText w:val=""/>
      <w:lvlJc w:val="left"/>
      <w:pPr>
        <w:tabs>
          <w:tab w:val="num" w:pos="6480"/>
        </w:tabs>
        <w:ind w:left="6480" w:hanging="360"/>
      </w:pPr>
      <w:rPr>
        <w:rFonts w:ascii="Wingdings" w:hAnsi="Wingdings"/>
      </w:rPr>
    </w:lvl>
  </w:abstractNum>
  <w:abstractNum w:abstractNumId="8" w15:restartNumberingAfterBreak="0">
    <w:nsid w:val="33673A8D"/>
    <w:multiLevelType w:val="multilevel"/>
    <w:tmpl w:val="D60C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E70AF"/>
    <w:multiLevelType w:val="multilevel"/>
    <w:tmpl w:val="752E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C33ACF"/>
    <w:multiLevelType w:val="multilevel"/>
    <w:tmpl w:val="BDC2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E41C78"/>
    <w:multiLevelType w:val="multilevel"/>
    <w:tmpl w:val="999E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DC"/>
    <w:rsid w:val="000F1F5B"/>
    <w:rsid w:val="001E09DC"/>
    <w:rsid w:val="001E4FD7"/>
    <w:rsid w:val="002C6362"/>
    <w:rsid w:val="002E5CAA"/>
    <w:rsid w:val="00352D1B"/>
    <w:rsid w:val="00412350"/>
    <w:rsid w:val="00501CDE"/>
    <w:rsid w:val="00572B3D"/>
    <w:rsid w:val="005C53C7"/>
    <w:rsid w:val="008F0CC2"/>
    <w:rsid w:val="009237A7"/>
    <w:rsid w:val="00957BBC"/>
    <w:rsid w:val="00A8271F"/>
    <w:rsid w:val="00AC3BB5"/>
    <w:rsid w:val="00BF48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2FCA2"/>
  <w15:docId w15:val="{12351437-4A2A-4573-BFD7-222105B1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60" w:lineRule="atLeast"/>
    </w:pPr>
    <w:rPr>
      <w:color w:val="333333"/>
    </w:rPr>
  </w:style>
  <w:style w:type="paragraph" w:customStyle="1" w:styleId="divdocumentdivfirstsection">
    <w:name w:val="div_document_div_firstsection"/>
    <w:basedOn w:val="Normal"/>
  </w:style>
  <w:style w:type="paragraph" w:customStyle="1" w:styleId="divdocumentdivparagraph">
    <w:name w:val="div_document_div_paragraph"/>
    <w:basedOn w:val="Normal"/>
    <w:pPr>
      <w:pBdr>
        <w:top w:val="none" w:sz="0" w:space="8" w:color="auto"/>
      </w:pBdr>
    </w:pPr>
  </w:style>
  <w:style w:type="paragraph" w:customStyle="1" w:styleId="divname">
    <w:name w:val="div_name"/>
    <w:basedOn w:val="div"/>
    <w:pPr>
      <w:spacing w:line="880" w:lineRule="atLeast"/>
    </w:pPr>
    <w:rPr>
      <w:caps/>
      <w:color w:val="2C96DD"/>
      <w:sz w:val="60"/>
      <w:szCs w:val="60"/>
    </w:rPr>
  </w:style>
  <w:style w:type="paragraph" w:customStyle="1" w:styleId="div">
    <w:name w:val="div"/>
    <w:basedOn w:val="Normal"/>
  </w:style>
  <w:style w:type="paragraph" w:customStyle="1" w:styleId="spanpaddedline">
    <w:name w:val="span_paddedline"/>
    <w:basedOn w:val="span"/>
  </w:style>
  <w:style w:type="paragraph" w:customStyle="1" w:styleId="span">
    <w:name w:val="span"/>
    <w:basedOn w:val="Normal"/>
  </w:style>
  <w:style w:type="character" w:customStyle="1" w:styleId="spanpaddedlineCharacter">
    <w:name w:val="span_paddedline Character"/>
    <w:basedOn w:val="spanCharacter"/>
    <w:rPr>
      <w:sz w:val="24"/>
      <w:szCs w:val="24"/>
      <w:bdr w:val="none" w:sz="0" w:space="0" w:color="auto"/>
      <w:vertAlign w:val="baseline"/>
    </w:rPr>
  </w:style>
  <w:style w:type="character" w:customStyle="1" w:styleId="spanCharacter">
    <w:name w:val="span Character"/>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bottom w:val="none" w:sz="0" w:space="7" w:color="auto"/>
      </w:pBdr>
    </w:pPr>
  </w:style>
  <w:style w:type="paragraph" w:customStyle="1" w:styleId="divaddress">
    <w:name w:val="div_address"/>
    <w:basedOn w:val="div"/>
    <w:pPr>
      <w:spacing w:line="320" w:lineRule="atLeast"/>
    </w:pPr>
    <w:rPr>
      <w:sz w:val="18"/>
      <w:szCs w:val="18"/>
    </w:rPr>
  </w:style>
  <w:style w:type="paragraph" w:customStyle="1" w:styleId="divdocumentsection">
    <w:name w:val="div_document_section"/>
    <w:basedOn w:val="Normal"/>
  </w:style>
  <w:style w:type="paragraph" w:customStyle="1" w:styleId="divdocumentdivheading">
    <w:name w:val="div_document_div_heading"/>
    <w:basedOn w:val="Normal"/>
    <w:pPr>
      <w:pBdr>
        <w:bottom w:val="dotted" w:sz="8" w:space="0" w:color="auto"/>
      </w:pBdr>
    </w:pPr>
  </w:style>
  <w:style w:type="paragraph" w:customStyle="1" w:styleId="divdocumentdivsectiontitle">
    <w:name w:val="div_document_div_sectiontitle"/>
    <w:basedOn w:val="Normal"/>
    <w:pPr>
      <w:spacing w:line="540" w:lineRule="atLeast"/>
    </w:pPr>
    <w:rPr>
      <w:sz w:val="26"/>
      <w:szCs w:val="26"/>
    </w:rPr>
  </w:style>
  <w:style w:type="character" w:customStyle="1" w:styleId="divdocumentdivsectiontitleCharacter">
    <w:name w:val="div_document_div_sectiontitle Character"/>
    <w:basedOn w:val="DefaultParagraphFont"/>
    <w:rPr>
      <w:sz w:val="26"/>
      <w:szCs w:val="26"/>
    </w:rPr>
  </w:style>
  <w:style w:type="paragraph" w:customStyle="1" w:styleId="divdocumentsinglecolumn">
    <w:name w:val="div_document_singlecolumn"/>
    <w:basedOn w:val="Normal"/>
  </w:style>
  <w:style w:type="paragraph" w:customStyle="1" w:styleId="ulli">
    <w:name w:val="ul_li"/>
    <w:basedOn w:val="Normal"/>
  </w:style>
  <w:style w:type="paragraph" w:customStyle="1" w:styleId="p">
    <w:name w:val="p"/>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Character"/>
    <w:rPr>
      <w:i/>
      <w:iCs/>
      <w:sz w:val="24"/>
      <w:szCs w:val="24"/>
      <w:bdr w:val="none" w:sz="0" w:space="0" w:color="auto"/>
      <w:vertAlign w:val="baseline"/>
    </w:rPr>
  </w:style>
  <w:style w:type="character" w:customStyle="1" w:styleId="spancompanyname">
    <w:name w:val="span_companyname"/>
    <w:basedOn w:val="spanCharacter"/>
    <w:rPr>
      <w:i/>
      <w:iCs/>
      <w:sz w:val="24"/>
      <w:szCs w:val="24"/>
      <w:bdr w:val="none" w:sz="0" w:space="0" w:color="auto"/>
      <w:vertAlign w:val="baseline"/>
    </w:rPr>
  </w:style>
  <w:style w:type="character" w:customStyle="1" w:styleId="spanjoblocation">
    <w:name w:val="span_joblocation"/>
    <w:basedOn w:val="spanCharacter"/>
    <w:rPr>
      <w:i/>
      <w:iCs/>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character" w:customStyle="1" w:styleId="spandegree">
    <w:name w:val="span_degree"/>
    <w:basedOn w:val="spanCharacter"/>
    <w:rPr>
      <w:i/>
      <w:iCs/>
      <w:sz w:val="24"/>
      <w:szCs w:val="24"/>
      <w:bdr w:val="none" w:sz="0" w:space="0" w:color="auto"/>
      <w:vertAlign w:val="baseline"/>
    </w:rPr>
  </w:style>
  <w:style w:type="character" w:customStyle="1" w:styleId="spanprogramline">
    <w:name w:val="span_programline"/>
    <w:basedOn w:val="spanCharacter"/>
    <w:rPr>
      <w:i/>
      <w:iCs/>
      <w:sz w:val="24"/>
      <w:szCs w:val="24"/>
      <w:bdr w:val="none" w:sz="0" w:space="0" w:color="auto"/>
      <w:vertAlign w:val="baseline"/>
    </w:rPr>
  </w:style>
  <w:style w:type="paragraph" w:styleId="Header">
    <w:name w:val="header"/>
    <w:basedOn w:val="Normal"/>
    <w:link w:val="HeaderChar"/>
    <w:uiPriority w:val="99"/>
    <w:unhideWhenUsed/>
    <w:rsid w:val="001E4FD7"/>
    <w:pPr>
      <w:tabs>
        <w:tab w:val="center" w:pos="4680"/>
        <w:tab w:val="right" w:pos="9360"/>
      </w:tabs>
      <w:spacing w:line="240" w:lineRule="auto"/>
    </w:pPr>
  </w:style>
  <w:style w:type="character" w:customStyle="1" w:styleId="HeaderChar">
    <w:name w:val="Header Char"/>
    <w:basedOn w:val="DefaultParagraphFont"/>
    <w:link w:val="Header"/>
    <w:uiPriority w:val="99"/>
    <w:rsid w:val="001E4FD7"/>
    <w:rPr>
      <w:sz w:val="24"/>
      <w:szCs w:val="24"/>
    </w:rPr>
  </w:style>
  <w:style w:type="paragraph" w:styleId="Footer">
    <w:name w:val="footer"/>
    <w:basedOn w:val="Normal"/>
    <w:link w:val="FooterChar"/>
    <w:uiPriority w:val="99"/>
    <w:unhideWhenUsed/>
    <w:rsid w:val="001E4FD7"/>
    <w:pPr>
      <w:tabs>
        <w:tab w:val="center" w:pos="4680"/>
        <w:tab w:val="right" w:pos="9360"/>
      </w:tabs>
      <w:spacing w:line="240" w:lineRule="auto"/>
    </w:pPr>
  </w:style>
  <w:style w:type="character" w:customStyle="1" w:styleId="FooterChar">
    <w:name w:val="Footer Char"/>
    <w:basedOn w:val="DefaultParagraphFont"/>
    <w:link w:val="Footer"/>
    <w:uiPriority w:val="99"/>
    <w:rsid w:val="001E4FD7"/>
    <w:rPr>
      <w:sz w:val="24"/>
      <w:szCs w:val="24"/>
    </w:rPr>
  </w:style>
  <w:style w:type="paragraph" w:customStyle="1" w:styleId="description">
    <w:name w:val="description"/>
    <w:basedOn w:val="Normal"/>
    <w:rsid w:val="001E4FD7"/>
    <w:pPr>
      <w:spacing w:before="100" w:beforeAutospacing="1" w:after="100" w:afterAutospacing="1" w:line="240" w:lineRule="auto"/>
    </w:pPr>
    <w:rPr>
      <w:lang w:eastAsia="en-US"/>
    </w:rPr>
  </w:style>
  <w:style w:type="character" w:styleId="Strong">
    <w:name w:val="Strong"/>
    <w:basedOn w:val="DefaultParagraphFont"/>
    <w:uiPriority w:val="22"/>
    <w:qFormat/>
    <w:rsid w:val="00BF4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93651">
      <w:bodyDiv w:val="1"/>
      <w:marLeft w:val="0"/>
      <w:marRight w:val="0"/>
      <w:marTop w:val="0"/>
      <w:marBottom w:val="0"/>
      <w:divBdr>
        <w:top w:val="none" w:sz="0" w:space="0" w:color="auto"/>
        <w:left w:val="none" w:sz="0" w:space="0" w:color="auto"/>
        <w:bottom w:val="none" w:sz="0" w:space="0" w:color="auto"/>
        <w:right w:val="none" w:sz="0" w:space="0" w:color="auto"/>
      </w:divBdr>
    </w:div>
    <w:div w:id="639462559">
      <w:bodyDiv w:val="1"/>
      <w:marLeft w:val="0"/>
      <w:marRight w:val="0"/>
      <w:marTop w:val="0"/>
      <w:marBottom w:val="0"/>
      <w:divBdr>
        <w:top w:val="none" w:sz="0" w:space="0" w:color="auto"/>
        <w:left w:val="none" w:sz="0" w:space="0" w:color="auto"/>
        <w:bottom w:val="none" w:sz="0" w:space="0" w:color="auto"/>
        <w:right w:val="none" w:sz="0" w:space="0" w:color="auto"/>
      </w:divBdr>
    </w:div>
    <w:div w:id="674068424">
      <w:bodyDiv w:val="1"/>
      <w:marLeft w:val="0"/>
      <w:marRight w:val="0"/>
      <w:marTop w:val="0"/>
      <w:marBottom w:val="0"/>
      <w:divBdr>
        <w:top w:val="none" w:sz="0" w:space="0" w:color="auto"/>
        <w:left w:val="none" w:sz="0" w:space="0" w:color="auto"/>
        <w:bottom w:val="none" w:sz="0" w:space="0" w:color="auto"/>
        <w:right w:val="none" w:sz="0" w:space="0" w:color="auto"/>
      </w:divBdr>
    </w:div>
    <w:div w:id="1920141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68704-5886-43F3-85EF-7F715431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PANKAJ SINGH</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PANKAJ SINGH</dc:title>
  <dc:creator>Kushwah, Pankaj [AUTOSOL/MOHA]</dc:creator>
  <cp:lastModifiedBy>Pankaj Singh Kushwah</cp:lastModifiedBy>
  <cp:revision>8</cp:revision>
  <dcterms:created xsi:type="dcterms:W3CDTF">2019-09-19T13:01:00Z</dcterms:created>
  <dcterms:modified xsi:type="dcterms:W3CDTF">2021-01-05T12:03:00Z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hD">
    <vt:lpwstr>x2DGpkcqDvIM9dPyjgj356RzxlQxOMH8oUX62Uc/uSAX8NlQS8cc3YXfRczWMnrBFbtFpwtegbMQOdNV3dAW5OShiROMC3f/JKdTyqDxCQnnVKmorP0O0eAaEUusprrHfh38x8nMHsDCT5zJ8TiMY41QOsNsbIdvez9iK1E2NTqAXILHipyuyxk2pbE0OPxdjscxcta1NGQP5qqu8B7raeB36HWUWmbYPHGjU6nlPPrK/SJiLaPDxICxnV8iSpC</vt:lpwstr>
  </property>
  <property fmtid="{D5CDD505-2E9C-101B-9397-08002B2CF9AE}" pid="3" name="+Fk5T">
    <vt:lpwstr>V8gTKJtvBbObKpf2GeA8Fv7Rm5uhzXHxT0kgugq5dijRwp6PwTSbjqoHT8pJuPF+a2sb9sKIYzfY2rNWLLRKhBs7Xs0y0lLhOr9aDhGYswH1z+BpwnfR/05cmWNAGJ3TIbXutYxLjZKBBiVaKrud+kAYFdDsFwANkEl+D4gST4gAxKazofTC1WJovUnpwciqtx5XB1F5QHkPXt/mFWtRCoM/k958tCBddi7FEJz/j4fnQ9l7Mo9/7AAMrnAxqqy</vt:lpwstr>
  </property>
  <property fmtid="{D5CDD505-2E9C-101B-9397-08002B2CF9AE}" pid="4" name="+iuMk">
    <vt:lpwstr>0+TOR59qlyCv10eOSVqVoBvN1JgSdaMTZYflX4e5u2evw2Ywlo+ozTHrcna3MUbxOs6FQ9fH7X280k8IV4CocvqiJXILMx6jI7h9LPhYART+9o3IoKHiU5NpPkamp9h2cs7nP2cCPbWkN7SezXDp+9GFcWX5Y1TO4dIM9T3ySw9BGZCgpTahAw7kqF6tzd5xE7ab4nHGNZxiG1KZdTGgE8ud8CVKAio2y0pADwFHn7XUsdgFmcw6+E/3+BcKoEd</vt:lpwstr>
  </property>
  <property fmtid="{D5CDD505-2E9C-101B-9397-08002B2CF9AE}" pid="5" name="+pXxN">
    <vt:lpwstr>YusLQwqkaG1aKtf50XA3/dA6gDh6ATWbgdcWSqXbhQ69yVgYa43F54uW01/07tICtvHkvZvSJp8YOPSPmsTEfXYyPIamlSUvr7WLryxO1AKpaTTuU11DKZJmIF6Rc+wHqtrlRnmVQr8aGyiW6efUPdza4wQwbh5Ifc5tYLE7h1F/Vxe/qEowfpOrYAe1bOyL2OBoOQZ2iM5cPDHcLLn601dZQpWrmSpx8JZNAA5sKGeyVa+ndTRb4nhycOBVeGy</vt:lpwstr>
  </property>
  <property fmtid="{D5CDD505-2E9C-101B-9397-08002B2CF9AE}" pid="6" name="/nokt">
    <vt:lpwstr>CiNn7E/QIFQzA+MHAsjoV/GOCWca+LHG85wkhAAQQ+FdrMmcZU8+nmHkwT74w5Gpyoq0oLnZR3/PfX/WxVB+mNRDNTKb3L+dLKyJarrqMu7/IzJn80D7T9iHEodIfDjCNqHPz+6vq6JZqryvRdl7ksXv21luGyQKHeRq5g5hSj5fc8/1VwFluOQlEU/SAGuA16gLtLgBkW3C3w9U3NU4sk795z9q4VyAWtFqLq6LruWjAEyArGtRl+CZQyLsUNh</vt:lpwstr>
  </property>
  <property fmtid="{D5CDD505-2E9C-101B-9397-08002B2CF9AE}" pid="7" name="/ra0O">
    <vt:lpwstr>kEcUHBgiH3H6G7N5iHMTfItY1EVlm3F7ZZDhW2uVgTfK24WVxbnZiyZAUbtBh3y0b3FILuz/+Maj/Xucc1NdPwQIvBzKBZ452qfdzn10k62vjxXYaV2/FT17vmFfQ3orkVJN3mk6PBEPNegj7JgdgOei1Ex+9r/sWZRbUrk2krdgCyr7G+j9vYw7sUtRJdM/CmocKLjf6ftEzm8iElBbOPESnNM6YTCbncQ64sgkJsnR6ky3BKfieoGpNc6t5s9</vt:lpwstr>
  </property>
  <property fmtid="{D5CDD505-2E9C-101B-9397-08002B2CF9AE}" pid="8" name="0Myrw">
    <vt:lpwstr>iBvYTl81q6W5wX4jKNJn4NarX8xYszcyiJmV0exdKnlP097WP+6FPJHDD3biC/ZhP8Fq39X0LAOZAGeKiI/fmB3XlsoceiDTBYy/00oUq1P20nkJy+o6ko6Ls7zwEcia8A2bJu0zJKc1O+Be39wIr3SblaTrfJpUpYd4SVG8cdnKHMDWm3jN+E5O6mZRfzBCs2yjTFq71P2q4+f43P/hjJw0RKiQW09risIj4+66Uo4G0hg4uM6qHFOK1OpwiCI</vt:lpwstr>
  </property>
  <property fmtid="{D5CDD505-2E9C-101B-9397-08002B2CF9AE}" pid="9" name="0tAQr">
    <vt:lpwstr>tsxfqUbMVoORUIdZTt3SvPBFNL1rNoutw9rySv3tUXtFe4DmP/n6zs/W7RtfLfjhxnPxehdgiRvDt1apmOgvDTLjwTbOoYVRDUExrZRQiPFy8WCj0VELnE6OrjDy3G6AVHBhu1PGZYAS13VTMet69uO2ZDFy/51LmMwVBxuTV6C/FW4gdPHEW77s8oI3+HUjXJC6WSeoGAtdyxuQ5GjTi2hC6ztnn/TYpty7nyqQP7Qv8oYSZsaRnppFv/cI5GA</vt:lpwstr>
  </property>
  <property fmtid="{D5CDD505-2E9C-101B-9397-08002B2CF9AE}" pid="10" name="0YniA">
    <vt:lpwstr>3UiV4qfUCqDBCtBu5qL/NkJzvGyxOpWl332s/CFm0Me72d4f/qUWYTuAq2r2CyCJPNmEn35tvKmgVJByjo9/OW+WCtWzDBmxXkP2gXpTdGRQQbki4qX6b62Cd3sh7zPHqrNN5rVs2DZUiY414wSNjNp7SUXX530kele/re46PQ4809FiyQSvHt81bYbGglOVpb6fogFbTBczFBMZmTxq8YaleM0lJnA5kIzguPwViYPA9Xdm+Ggp7xXyvmQ02uQ</vt:lpwstr>
  </property>
  <property fmtid="{D5CDD505-2E9C-101B-9397-08002B2CF9AE}" pid="11" name="0zDYj">
    <vt:lpwstr>A537F43qrRoEppsnk72IEnRRf47Wx0f/tx1PyfXJlFcIKH3QuvaOzA897Pw+tqnBYO+UuAN5JjdXFC3ZUNOrg2KAq2ufjEADFnhHLKMQfHP3bbgMyO3TN6I53JQOIt5mM/v1Kj+J1/PlYBdm4ihSV4lSrVgtes/FZ943RWWmy4gMUIHtjxRWhKtJVEcNoxtEqlKUPcq/zz7qMX/jRFBuVuq2YFKosgn2yxz8wTFPjACIrf3wQheRvKkGh4zyXtW</vt:lpwstr>
  </property>
  <property fmtid="{D5CDD505-2E9C-101B-9397-08002B2CF9AE}" pid="12" name="10ycb">
    <vt:lpwstr>LQ4KE6y1wiOqGBhMLO/yPvIHWCsMzsa+nqEN1eryKi5525p1mUeGa/gf1D91OBJgDXBcm8k6JjudB32E/TFn0Z7IwTgX3W0X9ODQU4WWQlQ4aafsklayuKUrvhiI4gXPrbdOM0ttBpjW+ci7AdG9UlDuo/nNAP4FG8exoPB4NOGOfvxK86XphlNFBZqML+ogkLZ0zGdx1dpQIC/QLjic2c2NtfZKK68tLOQEfApLyxmD0BM0r/d6f+RA+HAf1o4</vt:lpwstr>
  </property>
  <property fmtid="{D5CDD505-2E9C-101B-9397-08002B2CF9AE}" pid="13" name="2/1fe">
    <vt:lpwstr>W7H1HSyuHJfGV721WbN0LC5+6ur5O6UX4fAPsdhVJ6a0Ehzs4bBjl+bCGfhfMHcTRbyZ+/fwZUHlk0+AiXztA9veotmNAboKmQ4cMViwlDR1U+pBUbMhOqXSdQepNb/HotfUSpHo5kpOMqGWnv8x0IOPxdNsxBn+/MiW4tHzW4qBdnooHCA7HUEa+0773pwKALJyRzDp43wUi8n5yHj9KBRdR3Hb6nYjKGSBfsPOCDT39ICOeRWcok1bMugOKLA</vt:lpwstr>
  </property>
  <property fmtid="{D5CDD505-2E9C-101B-9397-08002B2CF9AE}" pid="14" name="30Znv">
    <vt:lpwstr>Eq+e6HuWrUECh6QJGtJQO0tMG2g2l7p71TEhEVIi3CmGHB1BMgtzdtlGtDHlC5+F0532rg0qXCqz7ilQnksNteD3t9oKSWdjSM6h918YQvKpCRd8rZEaBirI4mSZn2+wz6S0WKiwpOfjfJBWA58/9AErhushp4Qqr8bl5btcQb4Yd5XMun7az23HBqX7bMeFRTB1oczfFczAtY2Icbt70lE0Whi8Gx4thewkmNY/nyfRg624obyBHgWpgcKptep</vt:lpwstr>
  </property>
  <property fmtid="{D5CDD505-2E9C-101B-9397-08002B2CF9AE}" pid="15" name="3x93t">
    <vt:lpwstr>96hSTdhHlJMg75t+Z+DsLshijfRps8B8bbxPI2TYto9kfyzPfUxzPDTi9oa6ZA8IElVCk1UdtDhVv/7Z20HRRL4UHUEVQViYCMj7IX6UTddyOa7Rn0RNIdKLQWj4ZSR/fj/0b7q4zpGlfMMSr7MC4tyzXZESZya3mDyyLsXWuvKSaECfhnEq7m+yXBKsHoNig2dEs9gd5W5Bp6Y0Arou7tGTFOL/TSvGJiITQtLirBb67jUJW4HUow2622itIVl</vt:lpwstr>
  </property>
  <property fmtid="{D5CDD505-2E9C-101B-9397-08002B2CF9AE}" pid="16" name="4LE+1">
    <vt:lpwstr>/JBK/CmjYZD31hHYGZR4FGMHybJQ3THOoI4TiqjA+LEc9OnnGcJnhsGrqofwK9kTKoAhCDCv/JJTtpeu2o/WI5p9hB0ULtMJxM3j1U+GQZRqHKe55asxeRjzUt2w4W6gTmsafyeB8sjRuzPYvR+YvoEYtCpH1CGzEafk7amxXefsIMFZ/Fv8rsz8TxYBCX9hYllDUucE4GycUk+bGCJ+VycfD/Jtt9YSXKALlCJnf28jkCzJEYo5d+Ae2qo+AZI</vt:lpwstr>
  </property>
  <property fmtid="{D5CDD505-2E9C-101B-9397-08002B2CF9AE}" pid="17" name="5J46z">
    <vt:lpwstr>KHb980UvwpGPwHqMxwMgZq1vrwN4gzIG2vJK5HYakkWj4gVK5jCEuGz6ekmY6YZre7y/LLWXQ7pWhdRAU/07cjhTJhh09Er3tMMDqwi7ODfnUFFdbbq0hUXuBp40jLkYnnNCTyPw6OTXPzSwb0i7skRKef1GKa4dqgfiVLQVc9xpC2ttu479BitrJN7LrlHAghPQGB4yTiymLWj8ilsoU/60/P/52h5Ar6Ds+cLMPLQh45Ndj7S0OzU1+fEH0aS</vt:lpwstr>
  </property>
  <property fmtid="{D5CDD505-2E9C-101B-9397-08002B2CF9AE}" pid="18" name="5O2L8">
    <vt:lpwstr>NJpaP196Htc4V/hEkkEbetEpDmCEh+WeA9R+qYic9t3nV9JwuLXimFjXJ9dFfKXnajWYGdax7Rebbz10hAOCmK02d9Vf2EL5oiecf3vWCoavjfxd0q4/ecAuggqlv+AyepAtVw2GGYoDv36b3l0rFwwHCH0LEzRTdf7z9RjRkyZ4P9nbJCcN6YHn2lrOcbjJos/SFY730x/IaCFRq/TdpC3O/bue9VSLxDZsdv5P2RzBZmS54MNhKzNPngvpDrD</vt:lpwstr>
  </property>
  <property fmtid="{D5CDD505-2E9C-101B-9397-08002B2CF9AE}" pid="19" name="6t5s9">
    <vt:lpwstr>d9JoTzcZ51+iv3DU4Kz5L/CvO4Rv2tFCaNWYyzhaV2U6iwp7WKB10txX3Cov/bM9gOgf4kFeiL+7tppH6VdeNdAn8jg0Eo7tu9zB6mQeR/3SemkvUb1W+iIx2s6pkS21qLLYRnztAvLOUuyT3EH3nXTpyZT+ZOvimIOUoJgKrusduSe7VshtzSuMzHtxI+pAFviFrt6qWYyVXlV8PtT4+/Suy1K3cG1BkCog8T4y9VjLGDro21loZFIG778eDrH</vt:lpwstr>
  </property>
  <property fmtid="{D5CDD505-2E9C-101B-9397-08002B2CF9AE}" pid="20" name="8eDrH">
    <vt:lpwstr>dBWwHC6ADUSLlALT0GSxQfXygMZ54srb6Flhwqr4+Q3Ghx0MYoQek3DMhXC9gJ3eHCmYEWNDrse8bDDdw1pt8WjO3cUQz8Aq6vO3UaUcddvg4BxJZgjBJItTIZXuUZiKmGeeFawLiHKH2b8XImxaoO53NTwE9rdlwH1d9nlHWLwGQey6RPeocEwZQJAEvBlK4ihN2Z9jQuP8K6vV/zJKfMuYF5Ml+4HK2sEHx0njkV3ixrBo245o63NM7DnY68K</vt:lpwstr>
  </property>
  <property fmtid="{D5CDD505-2E9C-101B-9397-08002B2CF9AE}" pid="21" name="8iSpC">
    <vt:lpwstr>Mo9Lu32pm3qtOpHKYX/7fmt8qdel0kl96x67OBzYKQ13erZPtuXw70c0RyQmLcBDHgRkBhNeBHoSPiAyu5KWhskseJyBDv4axf2l94qPhIeA/jkaW+uyAEdEd0vIZ7nvG8hcpVuCAye9iQv5dKKfeNqcIQ5R4yg88JLBUpUVaJsmwyBurvZFiEM+pZSlDEy94PaJx4+al/E+ExpxMfzRNBZcW6gW3VWfFQ4jB7l6PWU5cNqTGRlAy6WhZazWnIk</vt:lpwstr>
  </property>
  <property fmtid="{D5CDD505-2E9C-101B-9397-08002B2CF9AE}" pid="22" name="9sJ5X">
    <vt:lpwstr>uk5IXbbfNlSC787ZkWGZLZFyrsDmA+jnJ4e+8SXFWddxZOGvbN5+Pzvc+8zAe/KZoAMy807keaOKQjA1nxpAOY5bfrmxzCnNAGnudIER7BF9A5Thr9YoEHtbnXAzB0hAHpOQv8rXfXLzyD9iumzeVADy2wlrQdnzZnNAxRAEh662y9n6AVvxGcAnF8SkIe2QFTMmIpZSzAh0w5pjmwFPiVHMPK7R4Z65JKTkD7PQ+c8dzmz92BpB/Y/QyWJJJnM</vt:lpwstr>
  </property>
  <property fmtid="{D5CDD505-2E9C-101B-9397-08002B2CF9AE}" pid="23" name="9v7zJ">
    <vt:lpwstr>QOXyTz4ylNL105sQJBB12HlclsXTHItxrqnV+1L1Q8UGn92zf+qXPv+9krLvfv2FbyqqtxksBneOBoHvdsOJJmeyE7Yg3XcPPWNGCtqf4LKqEaq7t+7xKgCk7fMTy2wm/wj0QAYc7ZLRrGtZ5MthNpSLka7hLfHWvLwwueCQm0MrhNgpT9TA9f7fgYDN9Mxjqt3tRLNuLiMFrbdve8kcMhybVBpThLWrTzysmAkctyk7pGeFMSFPPgHVAz3x93t</vt:lpwstr>
  </property>
  <property fmtid="{D5CDD505-2E9C-101B-9397-08002B2CF9AE}" pid="24" name="Af1o4">
    <vt:lpwstr>8D9X2zEmW9ucxYZH2XmCWMyyN24wt0Kqvnc2uPFXFtMdrwG0EACT8TJuLjnmhrUnXWEA+0Fd/8UMtGijV8k0BTXJOzkCc3m1MoKefkWs2GGpqbJNlfkn72EQjFyTy++GnnhOgWd05tB9II81h0WB8BBZQZZrNeoSkERGxlVEGlmP8czqcel7icShMXeaIOGNtisO8XZ+Vynm+qquhWZVHSXk7aSzK3B/DPMG5Y8zgGX/tH5fjf3e3oZkE1s9Enj</vt:lpwstr>
  </property>
  <property fmtid="{D5CDD505-2E9C-101B-9397-08002B2CF9AE}" pid="25" name="AizQ/">
    <vt:lpwstr>xmMATUA9Abz3qHDN4/Tanyrm976gWWEncT/FZOIuEnLZmX1v4ajVQOtFCMWYNYiZU/1l4cPJhB3mY7PPwxO/AcCQ/luEshWW7bY8QZAimPfhJDUnwIZ0ZbARAovEmGg6jbc9tB0OuNgLynY0ot8r3xJier+MJWsaYlpG8cz3g359sKPTAhOUUQ0haJgQWyh9WCmASxWHhl5vkW4jAlWaJsIEPJAM54rTKBM44C7To2O+sHTHH2J8kZL3baDRyWW</vt:lpwstr>
  </property>
  <property fmtid="{D5CDD505-2E9C-101B-9397-08002B2CF9AE}" pid="26" name="Axqqy">
    <vt:lpwstr>OkWPmgY4RaNNTSq5A9e6E/hx6M/aJ+PVXtvwsgXAh5mQ8971odf94x1H9ECP7EMJDE15/FQP+LW9eRJ3RaSQ9dYfay/tju5ZllxMNWvOh7FlLtGmgtR5V2diRrPh15/Z25YP2OwWfVnU+cvpLB6cDccJ0/hbSJ9wx0o9IHeILMAmlY+vf76cGY9ZXJwXOd1yHKndrNTtGyamv2NeMPO53/D/6CbSq3OSoiiUED6k8CsXxcmx2SMhQPL0NhiGUbi</vt:lpwstr>
  </property>
  <property fmtid="{D5CDD505-2E9C-101B-9397-08002B2CF9AE}" pid="27" name="bNZWp">
    <vt:lpwstr>+1+Mtn8XeESN/dEQ95uz6QQVG/B6OJ/ceajYB+OZ+yh6Ad9166q2BRDSdz/woZdwPzbx/H7ge8KZ2Ps1yG4Z1C594wyp8iXk1b078VuV1WO97GAPnlvrnsDQJgzeH1RmDpkwJJaSoWR65idnAEamDJ6ID6ePiVKRQQrlVvfcbORRjsoeAcGwfBJYRdVJ0iTm3uOblnRScPiGQBGXhihDTNl6sKg2xhPzxSZY82z7+krtRZxehQrEzWEmNkEiG8Z</vt:lpwstr>
  </property>
  <property fmtid="{D5CDD505-2E9C-101B-9397-08002B2CF9AE}" pid="28" name="BVeGy">
    <vt:lpwstr>h+KPWPWeOa4f5en45xMZox7biCwUR36s5lKz16ax0qMGnOFJO3UzhREAdEas6OMU9LtWZO4uz7qeiwDGHBQT12kNEn/laQE9rdKrXxDPsqz5GJP8bFDnniaqPL7hoXASbfBZkkOWjchYHw1OMt9f0RfjpeM0HYKuUOPQ3HG79OF8rQqSySfIPydrBbem+CItNYmP2zmnM2ZcQTNY/qRrYkXXUFAojuG4SVpxb6yU+imHT4naDqerE/PQSV0YniA</vt:lpwstr>
  </property>
  <property fmtid="{D5CDD505-2E9C-101B-9397-08002B2CF9AE}" pid="29" name="C/S0f">
    <vt:lpwstr>tv97HKFcBmyhluLXdir+htZ5aijHU3JJEoIMANSdSiF6/xVVXQT+i2VuTSEzvve2SNjueTTkVd3P+Y1jDvmAwpCtn27UXm9/nfiXUIo7BcFXQH+GcZ2cnN0tidJhCn03DtTTAifusRJksKZ7v0noAb/8rbGQSFuuO0GtoqcYHELMaVcJ8aYbXnWgzVxN1Zq+EvFgNOpvy+4ea1HNWo7E3xGZUlZMx2p1DEMdQlZJHM3iksyZg+BHPbnyhHTfsfj</vt:lpwstr>
  </property>
  <property fmtid="{D5CDD505-2E9C-101B-9397-08002B2CF9AE}" pid="30" name="c8L4M">
    <vt:lpwstr>Q2Hc3ngvMpy77eYMWMAnrMKU4UC2Uf5RwfbQuHu3oxKv7WR6mr8n0CSj2PQB25Ne5l/UHng3qnC4/KoympYphoxaCMKfRJAMsvH+ftxUO06c8x6Dvlb0t1IEvfkb9dukUWO0yHYIcJS9Xcz9v0BNlyPI7b8WXI6EQZhdOz9fpqQbStC3sJSsMvCvOJipUhRfqb5Hj65mjlDWb1L6ORG6S7scXbkMncZcKnhE7U93gAjWce/JgUnQoNwF82w0dE3</vt:lpwstr>
  </property>
  <property fmtid="{D5CDD505-2E9C-101B-9397-08002B2CF9AE}" pid="31" name="cI5GA">
    <vt:lpwstr>Q3b8Q7ujPMYOH5e/2+Ls/NnRZSKJMXaBABuZlVxmwJ6XG4JY2v9jjHA8hkIgF3dzxShZEuumdWnAeT4FXhNghoDEJ/lb1R0R9+XkLXVdsU8THEnqq3qlTe4DwqQPr0BTjuu+1Z1Im+05TI3POX8dDmvQgGzCPeZp6k0nkFk8cITrATUiIrDxiobA1H/0OGQGfgPd3BpcIIS7iFUcnJ319CvJtR+mu3jcoLJGAcJHN4i8tAwM3ksMA4Tbb3/nokt</vt:lpwstr>
  </property>
  <property fmtid="{D5CDD505-2E9C-101B-9397-08002B2CF9AE}" pid="32" name="cKoEd">
    <vt:lpwstr>7jKbiPCCcD1n61C5f0y5hxEXLvYC1DRotHKRv1zFRMENrrqKf405v5K8251WFhVAwClUnjM+wLebiMAP9IFdBc6e1B99hhKVxOJRxuvcPAR5P1SQRmYazqnoEeTKM1UjCsmOVxsm9tEan8jLkRC93+RTTj8LVVxQWWhmR1yui0IMYrm70MwjDGx8L1h5uyV6dikMhRC/xIfKvvGceBYsNCbXRiqFyMgJW0s3/wgqULcUALoPvssdMqNlS8mYV4E</vt:lpwstr>
  </property>
  <property fmtid="{D5CDD505-2E9C-101B-9397-08002B2CF9AE}" pid="33" name="CUhVm">
    <vt:lpwstr>TVNeoVXeCs7oYWpgIda8l5dHwmMn4LYvGeg6qma5I+2iNQWKRbRJApjgpSGyIi1iDbKMIIRB6TEmzKjMOZojJE2M3Oti2l6cRih9eWTBLe8THhKkAU268kyV9uvUAUaLx7l1EyokMNoj6DPoLqB+LEWypBDfl08Yr1lYV8Bw2YhlDfJeE+Pp7rJaV4MoNW88IGe5DOczXWjZ/38pZmcpG1OH3R0OWKkSq5egMvN8sC0t2vxZ/k2cDvfXfX+Fk5T</vt:lpwstr>
  </property>
  <property fmtid="{D5CDD505-2E9C-101B-9397-08002B2CF9AE}" pid="34" name="d7xvM">
    <vt:lpwstr>boX+NNb2H5/zsrkrggP3GBGX21Cyl2hJYnjhKW0nBeJjrW2MZOwnSqwV002Vxwb0ZFDJ7qdQj2a3G8a1KQcwHdWJ/RVJ/XCiTGWgUSqlL+il4tYhjzlqsJNfdHuw+/D+/wfXwaieExWc1u5j925/71lSp6QFNFGFP8t4aHdrTeMRXllW8eGYY1QpQ8DvgorqwZ9XPVKVtw7x+/1/06cuwLCjCG2FKPPv83tn6ZKL/ckZ3n/tFLUnn2zFY+Mcxyr</vt:lpwstr>
  </property>
  <property fmtid="{D5CDD505-2E9C-101B-9397-08002B2CF9AE}" pid="35" name="dJlzn">
    <vt:lpwstr>ZWuy8erh+5la21Bc67KFuh44htKt0yQ5GVkhJJLymSz5Xq+x4TWaEdGbB621RYvteHs/+ORvHh1xYMYdPC0P+UbPxBCHdXJ/8Vy1VEsO3bfrqXhJq04jf/Z5qkY0QmCZ/370l5Yp73rxqka3skto1EBgBHxTaTVFW0awBs25O0OMX/Wr3QEEUE6j6hjxk8ceNgoy4BMmBnY6coB+pLTCESlZ1/FK4nfFF8huN5cZ9Q5sRzmzKroQSYX/mbWc8Sn</vt:lpwstr>
  </property>
  <property fmtid="{D5CDD505-2E9C-101B-9397-08002B2CF9AE}" pid="36" name="DmuQ1">
    <vt:lpwstr>6EpfUyIrjSQv2Wq6mknGA6/DI40YWJeFDMLOoU/uwyNMc445xz1sb4W3iZfLFPVWMSnB4PPS8PF44Nohb4Qt3/sEp/lpdvPOzIeWC01ZWciBtozGp9ChCtcFAl426lEZwdvC8Bn2i6q6cl5jLZCbgn2SlUeXq9AvRUINA6v4JnQU+vkUuQ85W0n3E0b4s/2qCcFItBZXCYKePB+xkq/qRqq4L+p2Gk7DcrtxOPnJeD9InQtceO5NSrXE04HbRWD</vt:lpwstr>
  </property>
  <property fmtid="{D5CDD505-2E9C-101B-9397-08002B2CF9AE}" pid="37" name="DRyWW">
    <vt:lpwstr>bfiVhFAzoqDisy9uvdKUJeUX49F+Wn0lz9RICc5U38QRK8a2GYWgRNeHT50qSLhMPv0IoCU8Q22+I9xDbnd9lTG2Lcz5JlIt6R4q7MSDJ9crhq2YKOVS6+fGjq4cOJJiMTaVK8Km/6/fbB4INdwVqNDdFbDqP/fsPplYt3wxsAAA=</vt:lpwstr>
  </property>
  <property fmtid="{D5CDD505-2E9C-101B-9397-08002B2CF9AE}" pid="38" name="duNEe">
    <vt:lpwstr>F/FXI8V1/J4Odu7Q4cZ9zvpJIF1iu/VNAS3Adj6zluUN2NzWL2RrFjxCuFdWHTnwu0ZRBXQFNAQjdO1DGzr6rBmhwbq5S9jj+SGzc306JPYdczvLvV3nXqsOwoQDJbsKuQEv7dhms0ILSBFb5ry1k7HOLwTpfM5oUke1fG4p8aQq1Zk6f7aFitGlBAwR9xn759L3Rf30c9CdHSMugJpjbKmG6rop828Q6mysFHEt2JFXDwpyuvbSMprTG3+pXxN</vt:lpwstr>
  </property>
  <property fmtid="{D5CDD505-2E9C-101B-9397-08002B2CF9AE}" pid="39" name="EH0aS">
    <vt:lpwstr>bwVtnc6F3lzhUVPL/U3+gckGSpfbPj6DHgHPPjK1L5s/dOTZ+NNvKOVZdre999Y0qPx9/8CYMo4B3K10Ctk9Qsvz5vktxqHftpr2B3HynVr/KS39s9LvZOfOW6nWZjMpHjpKy0DgFFuaIolyyEyueNjY+oPtiLcuFvNTb4QwH4QE6Q/JUQnvaQtpxKKuVcnZqaOn7OuoI/2CzpWxnUP2WvbaQnrO3Ooo83IppJB14n8cUJW+p3wPoFcFcxXdmon</vt:lpwstr>
  </property>
  <property fmtid="{D5CDD505-2E9C-101B-9397-08002B2CF9AE}" pid="40" name="EiG8Z">
    <vt:lpwstr>0ppsV6aQFt0ZzOkp+mS6LkDxS/RLI2xGfHazN06jsiQ7qV7lufzRjj9NjixZEm2qzJfNEGQOpnGxYH2jJ50eOyY4BDBD/we4IOOIqo3cDfqf5ckuO8578kC4Ddby22DxxSbSLODUSbasmFygdGJXpkkE99QUV3K08gdCvsGjKB4xeltUyml0H6feFXM7/H9zB+CFd8vNav7nVg7VD2fVzDbFpbYBfJCi03s8biupcegVR61BqYY59BUx7aosLQg</vt:lpwstr>
  </property>
  <property fmtid="{D5CDD505-2E9C-101B-9397-08002B2CF9AE}" pid="41" name="F8FbR">
    <vt:lpwstr>hBjDbmbPMyFGz+MBSh5izLzGRsfuaGvx4Ton0twD7xoDaH/fBChjSwieWaRyFAJNYemSmSZlz6XuReJD/8f7C7HIGHRKysWbIZap5rm5Vg1+4zMN6alv67Mc+/SxI0YvabhIPVV1DK2weXi7z/EuvQYsLC3KZwgoQdkCw+bVo4tQWO95n9hBpRDq8IZc/yesyf3p4aUCSlJ0pTGuSP762cpB4eOKbd/Vr1km3C1t9zSW8r3yQQACE37T6Iw59lg</vt:lpwstr>
  </property>
  <property fmtid="{D5CDD505-2E9C-101B-9397-08002B2CF9AE}" pid="42" name="fkyTa">
    <vt:lpwstr>FqcaKmwKtBi64gfOsOsVwOcB43pFLujHVoAvP2727v6Bhdp+SQo5d40G8xy2O7daNWbeY27U1hO4wqD1LS21djiqSTRPqGgAc6ikoNZE96izs8/PcFKq63Rqx1SIFpnoNqtrDJXlderzGFnEDp9DvFMtcm+SHzvmBlbdgJLNGR3SLwYpOrngoAg6ByokQro/BVbjgam/CcS6dlTjUw0itqbDoXF2sXJh1/z2rmKkdaeOZHU9If8c7c5Pv5ThVpW</vt:lpwstr>
  </property>
  <property fmtid="{D5CDD505-2E9C-101B-9397-08002B2CF9AE}" pid="43" name="FPchA">
    <vt:lpwstr>MV7+TMWspFchhjXmBOu0HQZFKsaS4uQSpSipXZRhwNT6TmtjCYtNPK8HDbODyV8zxKhT0Bb0p253abCulWCok+tgtX/IB0RSdmzOdx7W+SmRc6R/8ZgfUT2fMZXM3h/qMR50dkguOj8jfyKmwCl4KznwK1d9QMmAOE0GgSIu8IWFnWllXmclxJyEL7GpEyGT+pmv11q5Uv+6AR1Ibl3nENvWaJlV6qhKDDPJELdhmJpi13+nOd50EJcGwgnqzlT</vt:lpwstr>
  </property>
  <property fmtid="{D5CDD505-2E9C-101B-9397-08002B2CF9AE}" pid="44" name="ftCo6">
    <vt:lpwstr>whFbdP79MJbBflyiVO+D5uIqWNQCtffnh0COzKd7TVfY1whk4EvfGynCSfb5Xcz5dNtkfaNZDBzL9A08FO4GDjChixmb4aj9vfhzIGuI+kLcgiynMrnM0a/D5xy7qqaezCp3v9S+WYdFStL60NX85MbXxFtH3rbR+frvmFPGaqI94dOYhnHKMlDCvQS3QZb9YGwcjuYk0mOZ+Hu5Uq2M6QEWGNNClwdSGiH7THnpfmExdZwJFS/kiJRAsZ9v7zJ</vt:lpwstr>
  </property>
  <property fmtid="{D5CDD505-2E9C-101B-9397-08002B2CF9AE}" pid="45" name="gk0qM">
    <vt:lpwstr>fU5AgZccv7ICErIZYON4LSWLuxeaFAQpga1YpNixhT7+poySM9CNx9DqySMJeWgJQ/D/VlL+h5wm239L6AOwSqWFY8kcOmK5bTx6gA6aBKMW5n1SfAJgaXz1sGIAuDbEhX1VIPVZzxrY2LecypFQxXI70X+EJB2we+kJDvvM4ib6kiezm1RhS5CKDYEw2O2SdveK4noeHx+LBimSb3V9EOU+5zRm/hgnbH3YnIX1J+xfVOkwj6Mx6Na0dgTfRi+</vt:lpwstr>
  </property>
  <property fmtid="{D5CDD505-2E9C-101B-9397-08002B2CF9AE}" pid="46" name="gOKLA">
    <vt:lpwstr>/huZzzHC7O178t6iLhFWGPVkL+mCdNmGbQT0gXdMBgvaNtq/ts8q8S++1AYhcKov4be2cb6eswcnku+C940QIhOUnULfkByLlmwasyhCFtxEM3W11LRfWwE4baRUP2whOEPk/rdx7PuXv5YlEnFXq1nkO1Cw3tKp2mYS1SrTLshGeedwbeu+0V1TZg6WCzoNeSNrUQUn4cfnHd1doL/RTobYGBYpToAo0cFZ0GcGKx2GbhITumc7kDZx/N10ycb</vt:lpwstr>
  </property>
  <property fmtid="{D5CDD505-2E9C-101B-9397-08002B2CF9AE}" pid="47" name="grlSX">
    <vt:lpwstr>UAEc/oVAbhQQG4+WtTYzpBfqhDT671gUWXvALRc4IaVSaNdvSXgzcr4ato5lE1IlURBB8uIsrAWfOO7zoFgNlzqi6egQGsFMfGhsP7TVe346fj4PEMmNWU+V1MbOSI+hTOOeCZF44DlwMV8ebHjn4A8u0Fn6bzo9xrC0AtcpheMfmJx/n2SBFLeyQxxufqvSaJSaoJDznng8d6v8GgoKPPKKkxBy5BhwtPQztXEu/jSTd9ErFjtbkmfdfPzZ6cZ</vt:lpwstr>
  </property>
  <property fmtid="{D5CDD505-2E9C-101B-9397-08002B2CF9AE}" pid="48" name="HbRWD">
    <vt:lpwstr>qS5UpIHnpvGfWcf4s33ECGCkRKjYkNKfUUVAONvDYKFF02lDe7wo18PHQYVKKlO8hLZDZAQkiyaPhSSTDfT2sG+VvxO90KbW9/o04JuI4NsZis1g+nYzl2k2VKTTrYwrFOzJhOENhBMMYFQCrao6uVr+JoYAuUjBu4YgBOwC4qA1yw7Zgs2TasHGh9zyKwM91NIl8xmee+i9prG6a4KsZRM75iOYbP9ETFyrXq5FoVWIyGKUbAEaRqrG6qyatjO</vt:lpwstr>
  </property>
  <property fmtid="{D5CDD505-2E9C-101B-9397-08002B2CF9AE}" pid="49" name="hvJUN">
    <vt:lpwstr>bqnWrzgz34EV26ek9iaculup+T/PA4mahefZO5e4XUneRhSptrTmZ89oDvJUG6nw3YyQMOvPZ7I/I94jcHu8wpdKN9KRfgKls3+xGjttKBjHUXox78Znm7JevyJBGVIr8ZSOMjZ+cuiwWnBybhtm9PzZkoXGh3rGNkZyiIyAaaA9Hc+xvbrkJdDE6ypaem6GIjvL8JpH3PNuvzvG4hi+CkwjOOswXkd26HPwb1k0BN6Zno357+yTRnxerWc8L4M</vt:lpwstr>
  </property>
  <property fmtid="{D5CDD505-2E9C-101B-9397-08002B2CF9AE}" pid="50" name="iGUbi">
    <vt:lpwstr>LGBQIIrpvAn95wOtcVKJUqnIbeqzkXwk5tXVFYJlNWxzRMTMtMbVtdF9z0ZW14pgwz48Swao1VA0KAMRStkuxR8s6Dth5vUSLerEBqGwZYNV1HzpX3g/Nd3taxccwP3dYAFOkv92imncGwIfwCO8gBwzPFzT/ulg71SWhH5/xd3DneBd67D0SW8l3LcnQL+stkD4FGBggnDJqhvNiltav7wKLhdOcx5n/N6WR1+7NAc2FuYeb/LWAhrV/RWk9Np</vt:lpwstr>
  </property>
  <property fmtid="{D5CDD505-2E9C-101B-9397-08002B2CF9AE}" pid="51" name="IRZ/x">
    <vt:lpwstr>iv8PGrc4AejmKQhZuJDKGvvCQ36zC3/bvk+tkD1BZaWqOuGre8tT7TSDg822nJKeF9BGvyuiOg6Rlaqtc4aPLe8j+EZL68GzXuirFCndUifiZKpt4+iL760M3CR1ulb/KEEgjAyt+3gaSh3mB4BmqF/8LHAC4bz0HQrcN/fVF09K+OGGSMPH77CtwlP8w9tPdIAJffP5jO+EX8LFUGbfXu+B5vLAy/1+Bvx4+yEK5R7F07YwM461kJDn3+FPchA</vt:lpwstr>
  </property>
  <property fmtid="{D5CDD505-2E9C-101B-9397-08002B2CF9AE}" pid="52" name="itIVl">
    <vt:lpwstr>S5/2Sny5KhJ4w1U+ABYVdiFCK/+0AwcFNaO7jJyTS2ZLE1QDN+hmgKPSR95HAD7ustd1r9GIovlj49/rXWXgbsimK9+WJBtNfU7oQud/tho6C3GliU20a+OVy930g88P3iEyhcyNnY/cL5A2/FzL2wOG2wcWZkh+erOrHmp8HILmZN10nuDacC4/DMJF3X2XqQ+VeDcN9YR5BLYXxIm82wiINlWV0lbVF/M0/xXFiIP+8uentqzWldgFuluKQet</vt:lpwstr>
  </property>
  <property fmtid="{D5CDD505-2E9C-101B-9397-08002B2CF9AE}" pid="53" name="IY5Cv">
    <vt:lpwstr>d0yRcZZFWxzaEwKPrmNunTWN6OflzgT+1cmfe9CujaQU0Ktx4hv4wtMPjTHpHUBjarME3mjIJrtnckCfvn1UoNgTdRiElmaourdX9vv8/ucmMgtCHNi4yCFlN45WAXVBBLnJbTXnlisYCflmCtEKqO3ySdDdBGIySm6m/Js6MqmV06n9+kU0QrL/mdTvwfj+71DUjZ+F7uBC/e7630au6JHt2qaKX8vEdqP+EogVoL0lQpgwPIxkfgN/asXy6eG</vt:lpwstr>
  </property>
  <property fmtid="{D5CDD505-2E9C-101B-9397-08002B2CF9AE}" pid="54" name="jbzmo">
    <vt:lpwstr>tgLrP93SmuXcAetEZiSpyEqVtJI2O04S0Q4Xez4KIlqRq6vs+3KU/n4KQWX67b6QI7GNTjE+YTpAg4hZ8BDd/rTS13yb5DcKswjvsPkzts8KB51Y6/0Enh9OSU/1rJsTDqAlHWBe5dz+9n9b+pbrdZhPZQzFMWMSj4PgraMvU1SGQQO0SIM/S3Pr/sWMWP5o4woneaiEaEkjvRoQ7rxNybldH+IJq64FL8wK5/77qDH7qtqElqvxwkmA6XsIyHb</vt:lpwstr>
  </property>
  <property fmtid="{D5CDD505-2E9C-101B-9397-08002B2CF9AE}" pid="55" name="JJJnM">
    <vt:lpwstr>9SvFlEjlRH8SQ/fd9sBr6evVgUQp+tjWUCoOdTzMkYYVWp7BQcbKgpnXe7o720t8D/cFV7Hq2iJUv/xCD23t/R1IpXGAWus5qFZww3FSyZY2XWMPlPva+JdISHwEQ6vovEu+BIxHv4UX0T9zuV9zBMG0yGn2DBbAveoeSLPEL76weCFFVGri/qYdcpI4CZYfW3sSB3rDY/48QYvTcuz8CJwJZScuhkIQz1fdn4SH95PVAwcKK3yLVsK6cXOmf9T</vt:lpwstr>
  </property>
  <property fmtid="{D5CDD505-2E9C-101B-9397-08002B2CF9AE}" pid="56" name="JO/8e">
    <vt:lpwstr>xmlpWNSCwQr6W9avasOoY/55Jnu5BnikGAnHUy6YAFs4a6Dm2OFlRcbbDpivSfgW2/VW6n0gbuP0ClRtY4KrpTKyO1kreuRhXrsue50Cd6iFvWNIrg2fJy+3rw6+3W+elJSbjYCb0tBaLL1spXA/EgMGCcaRUPn5bXrcXfns1nIGSE1SQRUZPEJvLVnkZoYj4k599fNFZXdV+k8Cwk8NmJB+bqM75cJjufIRHo7yP4YK89p/bJRfCkt1L4kP5Dv</vt:lpwstr>
  </property>
  <property fmtid="{D5CDD505-2E9C-101B-9397-08002B2CF9AE}" pid="57" name="K8jHd">
    <vt:lpwstr>4gxQuN32Z71uPkSDTliey6aKaPbR3RcoTTxdBVAkBGrPh4hMW+AXmIFYT926hnWg2ImDLgkwQiO04fi4/wOy0PX8zabwCu+FmcD/60BUhjXcnP6tBtVRQX8tfwAzoJhbpLhls/cJFGQHx0Mm9zxkyddwoypFVO4XxomTDQjiy1C8yHSNYhZoGSaFbVrCjN95Hj38HML9m1Eb2kwE/k7eWzhFn65pHKB0foWrbHVRuEDbQursosIo6IwqMmshhbt</vt:lpwstr>
  </property>
  <property fmtid="{D5CDD505-2E9C-101B-9397-08002B2CF9AE}" pid="58" name="kiQc1">
    <vt:lpwstr>RbYdAv517WiE91ba8beT1IIzLLrrsDvPl8+g1rz2sBFL+RfUoYzhZY5f97CIK7Q2IYaj8Gd4R5Cog+kQ/ySaB+XGXnXotVs4sN1FEb+czKbuwppX3SdixkKGIH+VU5uRfR7C+GCGgCRSpZD3cmcLwRXMbEaeCngTVZ/VAtHDtzCxl3mpcu9ofA72aOPfd+/cs0EyY8ly9BBX+sneWCMtjkWjQc1+KE8bzD3JJ6Fciw8g8dAKi5LzYmRS+N30Znv</vt:lpwstr>
  </property>
  <property fmtid="{D5CDD505-2E9C-101B-9397-08002B2CF9AE}" pid="59" name="KmIYy">
    <vt:lpwstr>ZajGVwRm3a1qiEbthXuXAPKFVYziWvOI9dMwrQcSSGvL1qPsgeMSBrsGHxPmu7rA86gLFfhROnj8u/2WHXnfIJIt8j6/jW0USJtDiKErurdxRjr2GaYb71xPQLGRk27w0WqbqymPOOroFHBi/NxXv56jcrFsQaQ8erSEfqJUrgP0ZYxoPvdnKzJzFOQBF+6EVLtb2BsM5b6zikt4w+a1uyD7Y0i1gFEs0gll+UjtzxpRLtNFTkzC3UQKIFduNEe</vt:lpwstr>
  </property>
  <property fmtid="{D5CDD505-2E9C-101B-9397-08002B2CF9AE}" pid="60" name="kP5Dv">
    <vt:lpwstr>7bhiUGbRLuGUwUa50YJbh7PE25Vkw1m6YSG2PxTO/3kBrcOrPByeatkBu5HD3sNrX6A5TxTHn+dZczw9CLa90PXLBxAbZ8QHlfwxUJuJDTK2MxuBZiAHys3dUuJiNPgv971hzSucDp7RqaOysUGmCrYVEPImstyvUT95SMCdJvWfBsY1dOAAyks89xvuLf+hn4pJoJENwK5xWUdc1x4uX0NFGAR0G7x0/SA7PzGwASW0oJKZZrLxk+wImjd7xvM</vt:lpwstr>
  </property>
  <property fmtid="{D5CDD505-2E9C-101B-9397-08002B2CF9AE}" pid="61" name="Kptep">
    <vt:lpwstr>crh20Dk93HrzpNmeCLC8AoILdnvmmG8y0qJTy+cRAgt2xokS7f7qA4bLVFMJK6zgSCtIAH6u49Wjh8lN83dgz3IMN4u9feqOPW6hlpwidEMJuJeAuV/vx6O27qlwLlbIG/QPvGyzT/UKRuJl4if6VXJth14y3YPrQGjBAp/4yqoSnjCuIPf+3elBMtCFwFFGPTy/e2gWoltZZUPmrJT0Xi7CwqBw55pl3X77o8i3gBlsHQtXN770CxtYssgk0qM</vt:lpwstr>
  </property>
  <property fmtid="{D5CDD505-2E9C-101B-9397-08002B2CF9AE}" pid="62" name="KSaWe">
    <vt:lpwstr>9N9maHXFGlUgoDpvdSDehmiXBD8PQUhXoMUPIXIWrd8o2nqu/syxmZWw8cPzSqWeA3tjLNALVIzNrJHELrJ7+UPDwBHP3onXhBsOSmtLrgo4MTxY0fBHOKnyk7ns9dsQlB6Cewah3AJ7TlnEKO0ba9aT0mDDgjXxa+qVZ5IVxG2E01+HXJx1TtbjvSm/KhvRMrVj/V8i8Rx5KrubuevrmbSnJiZqmrnhbhHbwzKYqjxb+3hlpZbhFxDW5Gz3IiZ</vt:lpwstr>
  </property>
  <property fmtid="{D5CDD505-2E9C-101B-9397-08002B2CF9AE}" pid="63" name="L52xi">
    <vt:lpwstr>GIzwf291/59FAVmlJB54Hd7yRWwX2eSfem0jF58O298CqvOv46mIOSIAUyhAmG5NdXKglMdsJ3+8YQFLO/vbitnZ+Y8tBzjFkz+T528mj6wOD/xy7t8b3nmBMJNji41AmptcDb5wdoB14YOJAnBnOv9PQqdzcMp/lprwnJBJY4NKx3x3PQTyQeg3L0NCQkVTnsOoTmQCbng/SWyLzngKIJ1jiwLm8Q/FF2cgeGdDqEKuLLbzvjKOP11PubIY5Cv</vt:lpwstr>
  </property>
  <property fmtid="{D5CDD505-2E9C-101B-9397-08002B2CF9AE}" pid="64" name="L80Io">
    <vt:lpwstr>Y8dA3Mu4eZnbkdL1b+bqAtxdqYfZ/z1QygZDah/0loT3aVjqVtG2T35R2VqOQtldAeo5/gSjwK0zX44Z90Kc5e/Z5Lxamwp3Ao5VFGLMPKGe7K3ZS2jGSinu0HwFlmkIeCieeCDHaa0JFEcbzGoznL0vUzvtKoE8jKw60cUHm/D0vfkJ5zv5902cvSGeXpZjDFCfC1jVAzglrexKPKOGkdsXafxo13yNzeyoN79sRCJWYSx0OHU3IfgXupdJlzn</vt:lpwstr>
  </property>
  <property fmtid="{D5CDD505-2E9C-101B-9397-08002B2CF9AE}" pid="65" name="LsUNh">
    <vt:lpwstr>w8zk7J9rAuElBnqpPOCQayNl08CR6LY8YIbYZCyOVz3AQMYMX7fQD8zoatfd5jXEfHrFIzxow8ki3NgJz3CbQvKEVyFU1qLoAyMXI2+XP/1MoAcGUuVVlEA50SYjg5pO8nAPvhC5JKpHAk6RX5QpiF7CNRSNViFWquAYT9VODrqdyCAvpWHs9UpbULh5+UCOwTbNv4hG9vsChDZ7z4ctZVl2L54aarVPYtp2W0BdnAn5WaAczb1Th7SA2mDmuQ1</vt:lpwstr>
  </property>
  <property fmtid="{D5CDD505-2E9C-101B-9397-08002B2CF9AE}" pid="66" name="maJuz">
    <vt:lpwstr>B35x6BozpcJwFuMcSmMYa4lA2O9QROZecrqP/J24X2fGut2RtDQnf7mVTd5qVJrlnKpbuIl2bWMB26qGfCE3R9moIxCATP2YnXeHoYSZFBvwR1Tc30RH9kkktYC8szalhRlGPDGuK6/epd2LGc0okxLzxmg4YjPg4fYaCHYQwE8Ls141tBZDBNqF4hwmvSVGIpRoEu53SvP6MeqhpaVruSadHn6IOFOkTfCpZNh7/Qqj2j7wF6ytVhTPsvF8FbR</vt:lpwstr>
  </property>
  <property fmtid="{D5CDD505-2E9C-101B-9397-08002B2CF9AE}" pid="67" name="Mcxyr">
    <vt:lpwstr>1pzDC5v6Zc+xI4o1zGxD9CNVYKhOE/8Y1K4GjqbsMYsPbxygCq7Q/vqIsUV0rqOKzvpAdBH2JS53DgF1Z03NWRqo0wBb1AULRPCywbXPqfrsRHoYnMpnibV4uvgwvLtH4noPb91ZAprxmpNyBmVKf2r6O4Xh2v2w/0J9D1Tu5iETRPY2uKpsN6B2BuBf+Er+gvrmEufXOPIOx3iuTzgQw8W0Xqer4SKbRMxEY8lx7uzNoGLZEkQ0InDDMtNtt4B</vt:lpwstr>
  </property>
  <property fmtid="{D5CDD505-2E9C-101B-9397-08002B2CF9AE}" pid="68" name="mYV4E">
    <vt:lpwstr>EnsBMbrxNp531o+YGkLBlxDwc57RcLds+VHj0oCMZf3Uar8UU/KlEcYmg4W0j3VD92TauJu9PrmBzBjNuiMQJ1LkU3Gb6hCvjm1JlUbS4pTpb9/neh4M7OYp0vwVkRYviG/aQ6xP8sLRkEUkyZlOrsCJLNLvAkfQHN73KdUukeEaPlL9Mw/ZOOWTlB9qvkaGAIHEfHJRv22cbcr6IZ5yNoboWozCT7fcpVr9BFoP98HMGLHjpp7w2QXPtz2/1fe</vt:lpwstr>
  </property>
  <property fmtid="{D5CDD505-2E9C-101B-9397-08002B2CF9AE}" pid="69" name="nfW0w">
    <vt:lpwstr>4/I1hNvY4GyKWSq4EdOzvo9kW6CXstciithpd9sV4TgOlfrF2O/r6308fGCCko4tRm7nb7jIvVJjWYJV9WCb7rqWJS5JhXPIY5OyVNEwwdFZ8HBM5m7bqVGmCFOAo6TSaVyV9yAJ5MRgHQt1HReh7GUwiCWrE68TFzKBkCXl+5N2zwTQXAjNE8JtuIa79vBvpguodwhr1IcloEYZY/GIcQDorhyROf6HZEDs//I3JgaMA+JOu0qIzitt2TNUAQ/</vt:lpwstr>
  </property>
  <property fmtid="{D5CDD505-2E9C-101B-9397-08002B2CF9AE}" pid="70" name="nqzlT">
    <vt:lpwstr>Q7qSpNoq56TgISg9yD+cv0m5evBgjMAm2LLiE05FNPXBjUl6h97PZh0V6ZzqirT9kT9vPA+rrcPLrQdF8kNqRR+fl307UtXFBkrHDXiqKlR0/ly+/UL5hyMWeVvNaRE5G9/jZXL+puv1lHRK5UJpIXuQz13SucZY/ijruyi2AqaxSup8PjzcZForEsb/LmySjBQFocQ0FbvkRjRN85ojwdFaeUA7CIG4O/tp4knHDqBxMHV8xdu/cteNfqrd+Ti</vt:lpwstr>
  </property>
  <property fmtid="{D5CDD505-2E9C-101B-9397-08002B2CF9AE}" pid="71" name="Ntt4B">
    <vt:lpwstr>nYHqRM3oGmBY8MDExQpbpVbCDmCSbgotYfELLD8ImpRv76aVHe6fQvViUR/55iH2EAO8sWRJtIpdN8l/tXyRaB2LplutAxAyVDxg99UU3fN+8IEbhbbV/qE8CQcgK2cmj7r1U6edoNCY2gE5O1IhvbV2Esf77HTjG9n8RSyCXVI6L6Zbq1hdTMT5CRh+gWpjXnD+ecuR5C3AXjLgqKaCr5ImEui/yS5YJe0XRZJ7gxTgkb15SEYu36GlFYgrlSX</vt:lpwstr>
  </property>
  <property fmtid="{D5CDD505-2E9C-101B-9397-08002B2CF9AE}" pid="72" name="NUAQ/">
    <vt:lpwstr>JxiRtp9xjV0LCbWvN6YS5DF8wv/RP5XFeSJfdaPWFTUvb6FC6g3cKGDdr6oE9l/+sJqnCPc+AHLx2eWb1ebvz4+2+5/Z1RuYZ8Bk2zP1kdB1o1ljtwSqBByRyHXmjOkIWcPB8A+JmfjnhKJsP7OZdd6sOQVGvv5yVDsbopy4CaHGfFaTfrqCipU51c2yKbogF1iAsRdY3zcyp7BOum+AsGoCZBwb1JqcjSygtXLpaxjyoYOpRo7ZlsReUR+aFhD</vt:lpwstr>
  </property>
  <property fmtid="{D5CDD505-2E9C-101B-9397-08002B2CF9AE}" pid="73" name="nY68K">
    <vt:lpwstr>g9eE4JbFtZ4dfnSqkcKIMJWdmkWu7FXNyi4jcWi6LSZSVlK/A/nla2ln8oc0wcoK0RlQSGns5h9LFvRmBr2oYRavFJ6LzLvv6RQyTMfwqwPNOevKQtxRgrZXg7ds9yn53nM7gm+jFBsaHNiovGga+19l21pkBdOouuoC9MsKO/MphGv0XO8KFCo7ZjttLN9pkrqbjaS5Zbbc0q4E9sPSv/d28v3YUlZbe5LRWnvjkIKjYsyAvVBJsD2ZUTftCo6</vt:lpwstr>
  </property>
  <property fmtid="{D5CDD505-2E9C-101B-9397-08002B2CF9AE}" pid="74" name="o+AZI">
    <vt:lpwstr>/a/hqizJRQYsTJWg1hDjwCxyKpfMod6nDn/1+iQs8h6sOdsRfoTZra4474kG2sXkDMmUvxr4bl4dNqukZcL7aX83hHkWb2zZ9Txr64blZzg4PvoSjLI1j2K+3bhskH+A5aVoJcZ2OoJ9DyvwiySlqYoylBauUA3b9ViY+KNZT7d7vdm5N28X6kINIfRlvHctBX06ob2RH/UOjlnlcEYnNu/dld7/G5YFaEz/HJzmICHQx4Cbk1fjyN37Z7ThChz</vt:lpwstr>
  </property>
  <property fmtid="{D5CDD505-2E9C-101B-9397-08002B2CF9AE}" pid="75" name="oBeDQ">
    <vt:lpwstr>o4XE7VWU896etA3Lni2YN4Q8NPgCmnmw636qn2l9thYsGgBKIRWw1D0NgPa/nwVFYUt/oc1rzF3Tzng2sUPlPIYCEIHhGXo3eStw3LBUcqenAH4KFf+3QvJStIrBc40McvsjB60PVuYCfLMJlrOl0zE7UEgfbU5XCKm76vFOSOZGvGkgnyiuLtWSr1cPpm/RmoK3jOkbJK0lya0qBYTCU4gwggBIQdLw8qRZNn1hvpCICX6t6GqcF2GFKGJO/8e</vt:lpwstr>
  </property>
  <property fmtid="{D5CDD505-2E9C-101B-9397-08002B2CF9AE}" pid="76" name="Omf9T">
    <vt:lpwstr>yJzbuCexk/qv5AMJry1c9FaY7z7Jtb/C8wXa/Gvy9Ipkc4yWyQJP7HEDb8YhaeJmnDhys8w/gzfB5QC22lddlpwQ3PmZk5MBuHL68B9vFdSTOAbIqPnKQA4rTXFQ3vlyEK6XXcdxXwcbq4/1UeozhwkzxSMyTrRVeBa2WaSNQdXp6jaRtVQfwK/QevSAXp/R7MHOI6dwPZ0oe0wPxwEnhb1whPOvK6jUn+0pItfG5qSk0n6AIv0VdS3HOrL52xi</vt:lpwstr>
  </property>
  <property fmtid="{D5CDD505-2E9C-101B-9397-08002B2CF9AE}" pid="77" name="osLQg">
    <vt:lpwstr>VHQHXr87FAMo4vn1l6kRlHvJ2hWg/HyZvk3KiOXsQPZhT/TC3z1ItWHmjUq6HTw1zAIB/NvoltGDXXweRf9BOFuAkZXqQPi/jxxsvV4qntu7enuOPIe1wEMhHE+0VePZZPUatUWmZspDjSL3EwN86d4V6oNkPqqbMkh6UWfhdWXFvPUL4B2WvD2+pPllLEMSnXsrHe0bliot+mtpMBO7M9MCUWS4zXbGITccrzmUQrc8nUofxbnIg8bPCUC/S0f</vt:lpwstr>
  </property>
  <property fmtid="{D5CDD505-2E9C-101B-9397-08002B2CF9AE}" pid="78" name="p7eEY">
    <vt:lpwstr>xPZELps80hQN/Otc2dGfQGJ9qF9Td4R8SYZgTIpVhSgkez59xGMbU7yGsIwg5qd/51CZaNrBXDpI9sXy447B7vz6cyltCSTM9//kPs+ZsBruLkgm9DqKM4WiIJ3dNI73A72/xTDsaIol5Ws7kP1Z222OcxCnqRMDx87826goUF73Qe0U55VKs4hz6Re9jArPBvb4yt350WGwIhMcQN4ar/VdrHf6nxsuZUjsBhGZyeNbbXwKEBZEqOX/Co5J46z</vt:lpwstr>
  </property>
  <property fmtid="{D5CDD505-2E9C-101B-9397-08002B2CF9AE}" pid="79" name="pAKIN">
    <vt:lpwstr>w25itgmRdAlE8tGesEJDSqcUrPSa6NC4+5a78/RxwbO4Vmlv9BayQ5JZLi4sIGj00hbFhBsWKTDpxfcmXPaHMkx6ov3xMZU3Nk1E0I5KO/B/S4U72W0JoJ9YAlYu7tJuPmAUL4Sl8x3+HOETBLoXEo3Ub9EYtArOmFfthVtHnscNcfNbBroFAX7bIrf2QuUaVzzJDrnDPiZw67TL1CebPCkjp/E6931jM7R2mYx2FnrkdHqb0qlqgNfwQbIRZ/x</vt:lpwstr>
  </property>
  <property fmtid="{D5CDD505-2E9C-101B-9397-08002B2CF9AE}" pid="80" name="pwiCI">
    <vt:lpwstr>QMiG8kgSqlSU6m23SZXyMaq3ei9a9uP6BVwXG7b8YQxeySw7DFUCykyqpLPPzw+bi20ZUOrmwZbQ/F6SfRe0IGQUbZY5AR+CWlLM2dMRWXr3Hc5xgBdyWdSUk+4y/iJWWTCl2eQydGMyxGGncz5YC/mZD0rAV8yvwFVbE/PZbcMu11qYneetxgqX3cn997WhGC/m0GiclBCPwGrEaUj3Huw0q92ez9AO3xcxhlC23Fi5oQmqJ++w05U7T3K8jHd</vt:lpwstr>
  </property>
  <property fmtid="{D5CDD505-2E9C-101B-9397-08002B2CF9AE}" pid="81" name="Q02uQ">
    <vt:lpwstr>31c3Pq5Efm8VkcL5DC2ukXW+S9PegOhUHfu/KPdOk/6efCcSzyLgvxhiy/TjTjM1k5/pXhnL5MrO9iCLV20FLn9ZmuZ5/cXJvSSB9R0izorsRdC9WIDuHeuFDguiY1M1eXKPv9Buc1DcbqsM8+3gt8pUYbjj2VcHht5jhrOXBloZJbpQjx4+tbVxvdd/hv0cI4J27fY2l/eFTA9N1gwoddtJA1KHf8YsC91nIn+xtpfxM9C69e3jh7ii6bp7eEY</vt:lpwstr>
  </property>
  <property fmtid="{D5CDD505-2E9C-101B-9397-08002B2CF9AE}" pid="82" name="QucPz">
    <vt:lpwstr>GTZHGawDhXQbr2zjrvIfWSiEcEQSI+6YBC9gGq4WuBtbJbLvhqAgjCZbrmeDfxwP7o0+ScIGt8K3uTvKe4MEuk46dIUSfQgV/2juug1TQif9vPYsn+rpoMEzS8z6hKeuML0ACUSQkmT+W/6frb5ER9ph9Wtcdub2au1MObU/Ym0FTfvpHWaYKJvVN+uexf65Nt52eCofKqf8X871kOqrLziHXqDpstFTGAF18c7OyICJDatS14p4oKXytOKmIYy</vt:lpwstr>
  </property>
  <property fmtid="{D5CDD505-2E9C-101B-9397-08002B2CF9AE}" pid="83" name="rd+Ti">
    <vt:lpwstr>rQyExjipoqq5YizAA3MR6JO1sRff1Uv5J3TSEbwH57xiw0Oh1dMVJ2IK5TAWCi7AuQ0mAqsUxv5O4SWk4hUnQ9ZDHsXwz9C8of3MsObj84v83n66XQQlVq2OSgB3VXhWwc7iVwqqdRG7bwcoPE7Ast30Y1r/9dfPBK2En9VW3xoovvjKLCeWg4vNi05SKERUSM9bgqDwZ09WKEBAHRXWVUFg7nuhaGqjQjFeKcJtcHB1Tg3huOVE4h0z2eWO8iJ</vt:lpwstr>
  </property>
  <property fmtid="{D5CDD505-2E9C-101B-9397-08002B2CF9AE}" pid="84" name="rjIR6">
    <vt:lpwstr>QCNav3AIOAkZG/KuLKnktC7DcpUu1cKIybpVNcDOgMFQXQjwCEzWL1XfCauh9aJju1LcPndWcgRahsPMQ3wCevOD1aBQRCenh1Z5VOSuNH4gqjHDaP7c4Flu7wi8h+zrbMTr4Sy9kspmdoXTqRU7LKxOR7yLZoXk4iDLkpVpzINup0Frt3rR8heY//Q9Czn5RvHrjGOoQDR0WTjXhkNzx8XVZstVxvMMil+MI5oevTxGeNpaIGAZJZ6z6vyXyWo</vt:lpwstr>
  </property>
  <property fmtid="{D5CDD505-2E9C-101B-9397-08002B2CF9AE}" pid="85" name="RLkt2">
    <vt:lpwstr>9NjOl8R9FjDOFC97uf/Tv3RyZXu/MVLDDlxvhhptzQzl3p6rXgxuHTp9OC0RwBrrhA5R1BQ6tLH8X2wjrqlv9Nfu7BlI9P2BqvOw8i57gWxlXYPn8snf2a1GMx5/wq06IQ5ZZjWt2PQqmIewTtfNB+7+t6T7L5skFnAKqB6YVm+Z2mnrMEZdfLtDF1nr9IT5zndxHeXrJONmecVEBEDuzOLrVWbGCpRDZXiIqps3jPDgJseWy+IWp8aeVskiQc1</vt:lpwstr>
  </property>
  <property fmtid="{D5CDD505-2E9C-101B-9397-08002B2CF9AE}" pid="86" name="rPpDi">
    <vt:lpwstr>Q4uV97T1+3Jkf07YqxFmaPutHMU2ID+B9DQQK8eXdzD/b09L2vhZLi7IGgD9rlftQhJ40ByZE6oWndWqmvF9Zz/YUumZK8c23wNUSVmRuVM2Ggc9do+cFdeCAdNXkGlOuf2Q60OgFqmU9tRB5L/MYfnVctkKLEqY19hZx8z8dp0/FlXdR+51NDliF5OdvYjotDYzHTmR4JOvCdd2xeHzx/R6OiapVRTAssNSF5exGUcvKrQp9IPycQ9CakoBeDQ</vt:lpwstr>
  </property>
  <property fmtid="{D5CDD505-2E9C-101B-9397-08002B2CF9AE}" pid="87" name="s9Enj">
    <vt:lpwstr>HOPiw0Dux+TVzBnWOk6r+zCm51jeCq9+6aWMD1nO0Q+DFrxKD4OVeq91tkBwbOgri6umJ4Tw/yulPTCe6kFSLSHd6UEFbqQj1dNY3DGhPq4R20yy+h130rXTSkG5Spn9rkmYJlvHeM+2W5kz3Bv+M3gCjhRcxKjhcW5LO0lehojThntw+m02AH8vTv/GChnL94SssxXzB8AvozvXhDoKeQCKh3l/ciskdisXwP1dTBZ0UYKqxHdcUFdXIKRLkt2</vt:lpwstr>
  </property>
  <property fmtid="{D5CDD505-2E9C-101B-9397-08002B2CF9AE}" pid="88" name="shhbt">
    <vt:lpwstr>B3M0iS6YHtsZTxI8+y8rlgGllWHzUqdnT/C6GXL6OnGi0hmhsTBfSPbK4980PhV9Bqg8NumS/0zNgypynUkYXNO6BkiYP6bz8xkhY3LDnFZaVNVzHVWzEbvjHM3YGpu5ScKUG+VpWKymroUEfNwxujtKa0MdrtiLElbsh2z2oJ20cUesz2K+jwKqHsXDKxFzdkrNLmKlxyrE62tSa599wclq8zMxgdwvIDh/3koREVdnhqDss0WVFi+/ednfW0w</vt:lpwstr>
  </property>
  <property fmtid="{D5CDD505-2E9C-101B-9397-08002B2CF9AE}" pid="89" name="sIyHb">
    <vt:lpwstr>SSlvWUzlejmIvb+pAw3To1aDzy4d2QbZ3S8Zh1poNvrRCssysvbl4mZjRA1IYqZyRl4FktUu3gBVSdOwMY9O16fXmcKynvCRevDoDjU+Zd91dAZOUAgGMq1rBFPToyz7iQcQX6BDI+OSRARYWGbxUZ4HlJ91uj1C8JnfbfvlKfpuQiR/6Q6nzp212w48PP7LRoHaH/I5iVklMfIZV3c8xbbHu58lcqqXHkDfl4nZ4ju9wPDjJC2ZJD1aogfkyTa</vt:lpwstr>
  </property>
  <property fmtid="{D5CDD505-2E9C-101B-9397-08002B2CF9AE}" pid="90" name="TfRi+">
    <vt:lpwstr>Ei+7/3W8vK6K3DEn9ccKrLxWjk7KyRfQzTPMP/OZRWMYiCclarnuCGxQmDcbPRMXKyxBjLWaFOO8M7ZVneqog17faHvKmzTTFqKXkH2fXVt1vF9fY9fNYzYOc2Lc5sYGdg3wwOUlB7F+EBsBDhzpof2oI6qiIqnFToNiH3JIBYnOoUrHzyHYv5/OZ6IrWaC9B9M7inAPjmdS/nIjNaAyS8y5pQbZ2oL4YS/Ju62vIoZ1n3F/z47oZ04lWBbNZWp</vt:lpwstr>
  </property>
  <property fmtid="{D5CDD505-2E9C-101B-9397-08002B2CF9AE}" pid="91" name="Tfsfj">
    <vt:lpwstr>wYyvrk0+GD1jpxSP9QhMGZ3dxHo8UQK9nAhCVmPyBJRcaVkkkKPT+tUZ9HGpQVcu2GqCG+ZCTsOwxBg1MA0ppomwm+gWCa2PdOtp/x3w63coSZe82Ultuw8sJNvyerV/FuhIxoHegO2I7um+lP0ZgL/eACz91RXBY0ZknFoD1JnMGEoNnc9pFWw/v/J1LWrbfDzrQQhAwrcN/a0klPUXqhFxREyRW0c9XHnN6j+DVqSviyAI950grGdh67KSaWe</vt:lpwstr>
  </property>
  <property fmtid="{D5CDD505-2E9C-101B-9397-08002B2CF9AE}" pid="92" name="ThChz">
    <vt:lpwstr>5T/TXu4GiP9a79G+tVtSPK/wQOiosS3DbfjRkUE+Lz91P70AvONBNmbvpNwvmYGp0manBRmelnvKNqOA14sIBiZNwSMTk3mDG7A/K2BW70683n2YJ9dR4BAhQBRyYF/gUfmAimE/C8YfXlnF86P0vQsJ0rJZI/7jFD8A46sNM3W+IOlKRuMBnz+KHBLovAckKnTJdJ88u96lFDuwIEn470Wyc2PZI8GYPsFCokQmTY1WBWfYkub6xlQww/9sJ5X</vt:lpwstr>
  </property>
  <property fmtid="{D5CDD505-2E9C-101B-9397-08002B2CF9AE}" pid="93" name="ThVpW">
    <vt:lpwstr>ucfNBkv+ejW3bPVOUoDscASFQXqMVG6PmyM2PY7xie3OGcU9XNV29WBIDl6vMKXWoEHRrd2LvDlQx7aDatqw8WgUWuZL5ECpYj5rjZxaGLyjV7MVUdVjYeESLIZ+OTGeiKK77lVloSEDFcH6rm28Llsl7uhJ9FlyY4qamJxM8zL4riCL33uCmxFgHV8wFvhCzc3WX13hECkC8zDpj0cIZqcmseYOmUXWyU5BhC4PVauOIzY1tf6ejOosk3/ra0O</vt:lpwstr>
  </property>
  <property fmtid="{D5CDD505-2E9C-101B-9397-08002B2CF9AE}" pid="94" name="u4+d7">
    <vt:lpwstr>gqop+9qceA1a0Ww3f3b7YBrm2I50oiqCtNpMJiRDWKJYQHVZk22C0qZ9b2dZ6hT0H26eyDc7IfvqjlVPG5GIsnz9qePTa5GiqQ00NEwdDsu9RWTAdrGfPRJdoF8q2aqZHzCb/9vbTag/jZbC+Q/rsWgRhfx5gqj+ahntg8wK5m/Q+QNYXol/40wnJxz7ooDbAMAhhIo2Qb5YG7mZZSiZ5VfeHscr9yYsVHO1GN/rhSZpGDPTd8jPtHF2GwrPpDi</vt:lpwstr>
  </property>
  <property fmtid="{D5CDD505-2E9C-101B-9397-08002B2CF9AE}" pid="95" name="uKQet">
    <vt:lpwstr>Uxw4hYoOb8nMUXaMCb9C763tRj6KFOYuwTFD4BEo4i0IXCy/L6ZE2qrZ09V62UcqMbaOQjBWmNMsy+VRB/7BMIjfqeAaMvYbPFA67uwIwtDQHK7RvSWoxkEokJ8ICzgACdYry6JPnKFSiP7kfWyZCkZ+X3Skc9y4ybnS3E9E473uBfVZtnHyNmHyQrZxOYtWsIEhy3cz8FsvfhFcb0mYkxyTbjPJkAmNkx7CvgYNBpq0t6Yh080CAgWTH3L80Io</vt:lpwstr>
  </property>
  <property fmtid="{D5CDD505-2E9C-101B-9397-08002B2CF9AE}" pid="96" name="vpDrD">
    <vt:lpwstr>+V5a+wGkAp269hEbTDlAypwiRlO8zCnh3Vywv5B+6OQRzxO6knYr9AcO+1QBG/vGH1qkuFWgndpuq5qAXJmvMnGJ9dkcM/hedz1gYzfEEV5COfSvevxYOh8dpcAHNwHmBjd0W9EsBsbwQUWbf2w1Iq+m9RiPdtl6GWGsTXg1xwLIXNf4RIfZcknwxNrtsb6xCk1Pp7XgYFw30d3+o70+HQOkEvghKjylaJM8Umn0IBoobYJ727wBa72H/dhvJUN</vt:lpwstr>
  </property>
  <property fmtid="{D5CDD505-2E9C-101B-9397-08002B2CF9AE}" pid="97" name="w0dE3">
    <vt:lpwstr>LgI1Okfjhdy5Ms1MJaqdyE+XGqLepQ/WZzvULZbKw8jdmC2EAdmf1as4EwBo0qnRi5t2AeXaIQB/DOSIVTOyb+Ueew2zSkTMJ8voKtcnNQ+0nNyAwz9soN/g2aMWGpiDpz71qxp47LKGfImH7/GXXaDKdfhLqUvGXTAeCL9HK61P85cvCMIp7GQ412SUBl1G0Z+OYDlrp7Beivqnzu1IjT4bJu+gsHYCdZZa6TajDUylHPiIpVu9cXHXyppAKIN</vt:lpwstr>
  </property>
  <property fmtid="{D5CDD505-2E9C-101B-9397-08002B2CF9AE}" pid="98" name="w59lg">
    <vt:lpwstr>SriV7JVsaUhpvzIY3GFo3XOFZ7fTz7jtVEl9AvC9uvFDT1j0N87Hm8GyEUt6TWthCEDpFXq+tIuL7tsMLrCjoDGL3mC6I8RkCYSTpD9W8JFUHlz9wbSwdnudKRM6l+8yJUVLDM1XjV3DEsC8V0QLqckbJH77mzTsx1lo1bvzNggfOtWzQC4+72KARSmzbglaME/dC61PFvx94Fmb3+K5WUqeqOJ5cP170OTq/nzf4/Vsogf9OEJBS6oWoru4+d7</vt:lpwstr>
  </property>
  <property fmtid="{D5CDD505-2E9C-101B-9397-08002B2CF9AE}" pid="99" name="Wc8Sn">
    <vt:lpwstr>EqltzX6JxK6q1p8BM4iIurG9E4UoXrP14dUF7WwkPBgVH4bc3GDKwSonw73o1XvlSvU2rSO3zzgnZ+MNn1HZc311d90whFIINhCZzt7Cx/GRsy/G6wMdzJT1T8q8MP+VHgkP3tQ/L63DnYX2jLa3EAT9Nxmv9+/bBBWHGip6eg9KcfG7yWMIRJAanMgFMJhQbY2I9APeV2gFd+aIlUk9Y8Fl1YWR4tpPRokEJH7nADlQ37SF9yJcqHFZKcAizQ/</vt:lpwstr>
  </property>
  <property fmtid="{D5CDD505-2E9C-101B-9397-08002B2CF9AE}" pid="100" name="Wk9Np">
    <vt:lpwstr>3OmA7nVoCREHI0uE9z+Jb5aRdLwtIOeF7tbFB/bs7wzEHFZIqIBz1B+oFJtW657fLwDo/qFfWuRElox0CiyOPePmCsEbDVT3Ox4eeCQvb3zZwuqhb3ROxnJE3Dk/cde0ULOx5cDkAcQjcxGwVQyktqNpsyBXO406riblpiA4RFvVXc7dgX9J7i+rYv4LkwBfnmmQ5OCBwkZ909CMjaqDMhBc3LOR2q8l8/MP/qxE2pWJHBpZ6nXac3yUTkrjIR6</vt:lpwstr>
  </property>
  <property fmtid="{D5CDD505-2E9C-101B-9397-08002B2CF9AE}" pid="101" name="WO8iJ">
    <vt:lpwstr>/RtEKr41o5F20affX8x+GsrQE21UcqNvy6G6oaJqK5bP4/++/sUgmx3ROnQgKG2MoV/Ri5OeMvebNOzvS50EudlYAexvvEEYW5pVyVug0mpMQOvYPMVIBLCk1LhSLViKn7jMxR2jLrn6iFXQEyecAss1vQAJIhv7Mvc0zDJtQ+a6Y2iRXbG3kAcTNWDkLj6Cz13U87FonzOEfbf43DE8aNWS7FG57Jumfgbh1+BcxGzDGIj5ZKAPundAkAmaJuz</vt:lpwstr>
  </property>
  <property fmtid="{D5CDD505-2E9C-101B-9397-08002B2CF9AE}" pid="102" name="x1ye=">
    <vt:lpwstr>DGwAAB+LCAAAAAAABAAUm7WWrEAURT+IALcQd3cy3N3769+8bJLpLoq65+y9oFkUIUWWhxkIZ1ESRihERHiKFWCMwXiYoI5a9YAWwYa4wsm9NZsLgcieQJ6r/fX905xV8ZUFiRb+L2vDhJov9YkpiDSLeOvgUFKUeR8Y9aZvRSWMvMSmmIjktHvvgDt4yzKiCsBf+Ae7CpeI1DgZE9/HN8zICdFVNwU2i9n7O2UdHaM7H0R4huINwtWuOL0Myrw</vt:lpwstr>
  </property>
  <property fmtid="{D5CDD505-2E9C-101B-9397-08002B2CF9AE}" pid="103" name="Xdmon">
    <vt:lpwstr>IyzLBZagoJYVtPbRRKm5MmprVSqwJ2K5F8NZmd2Abwo7S+xASSKWaW3W/nFD2bxiuunvBlVt7COYgHWI/+7zF5Q/a0OIVgE6aN9Pu3+S63d1XJx/gp3n0BIZxTSwC791EMZNQtpwO3bggU697uc7PlH+qBdjKizC1GjZVAN9mbj2KK1Bk235wdXB7MCrZVFtuqIU019C0csZFhmDA7C8ORfcbvQrZidnpRNYiPeppCvhizxdtRZZIm5VQs5O2L8</vt:lpwstr>
  </property>
  <property fmtid="{D5CDD505-2E9C-101B-9397-08002B2CF9AE}" pid="104" name="Xer/a">
    <vt:lpwstr>oUUPsoj/zYYplAGfv9uEoUbQIBqDhJq7pVf0Tg73F/BBTmn2hP/rlFoXPfEqhttRqLABfE2XNHfDf1TNOzHeNc44q1WuksjJ4POpxkhp5gBuHSiVhZWQQ6w9O8RH8HiGiwfC10GhpznxYU9KnuaqFdTG46IvGEEmjnf5mqDL30c5I2ZWmm6CTtzoz8CQnk5SjI1lyNCTNj3yj4ZgMCrrr4QTD+mhj8fqmXPxGq3hqweRbY4enlvZcGkAiD0tAQr</vt:lpwstr>
  </property>
  <property fmtid="{D5CDD505-2E9C-101B-9397-08002B2CF9AE}" pid="105" name="Xy6eG">
    <vt:lpwstr>MiOWs7jbPUyveS/74KQLTKyr4A3X5QEVBZ4ETgNpmbZcDXO99gFW5b8SCDx85Ov48Gy2Cp80ReoM6Bjlln9RBYqtplxVxV5fP2+nP8a/JGn6L3fBgibVNGnyYlGUef7in0Rqrf8/2Qx9abfI6uibkCbdq0qKBe1KOL2uyhLDoTZ631egEy5fD4SO/zt+FFxxom2xFjNRznQdLxNmhqmtUTGZ0UiFvcPq/E26sCi/luyDsFxKVSha27sUKV0zDYj</vt:lpwstr>
  </property>
  <property fmtid="{D5CDD505-2E9C-101B-9397-08002B2CF9AE}" pid="106" name="yatjO">
    <vt:lpwstr>HVyZb9VJ1//CpC04piKzaLjcPiOFGLgP2XpUazu/ZZoe6knnkujoFacL70SySoGWeU1XuJF+vLl9ok6HCpWmEZBnZANXeBxQJhVwZJPaLJdQouQDxZMA0+G2/a5ebDk/gDpUMZjORz55StI6SaKC20cJnoGJd64wC7ckWcfFTFMl93XiUq/piQJ8qaeta+YXNPpEKj7HnSpIE+aApsCh5OJlSW97GhjonNW/PAIHZVd2aXvAnRB7FFbg3z+iuMk</vt:lpwstr>
  </property>
  <property fmtid="{D5CDD505-2E9C-101B-9397-08002B2CF9AE}" pid="107" name="yXyWo">
    <vt:lpwstr>xl/PYte8E+DNUhFVUlR9oQZG2rw7Lf8j9rpu8SOd9gVG4mfGbfMjiZf7OWILVDwRyBB0BTQg1mw92/3KIOeTQqZPL+toKlcWgfpkvj1BpEec+3Hx6bgrE8xGJaRZVNrU+VshAb+4UMwZNcrz1Ofp95C84Y3mn5qm5QGdcKDzUniFsZVXBhgT/tIGnm8jdVbhLX3jXZ8V69NXo8nVeExuSN/AOZGX9mTlmLlGchbcXEBCv8QkEQocLmEiiCXer/a</vt:lpwstr>
  </property>
  <property fmtid="{D5CDD505-2E9C-101B-9397-08002B2CF9AE}" pid="108" name="z3IiZ">
    <vt:lpwstr>V3hlbfPKa7ZRgjonlJ4HcsGEK3+ZY9AmvLJ8wM0beLf1UiSzVYso1xjiuZq8zm1vlXSDt8AbVA/n9R01dFPBA/5VGWSoGg/mlcuNfCmG8I7gW7zM9UsdI07j3HKTICId1smd/QF4NJj2Wq0zKKZVS+pLZnH1UyuWLyu2y52C9MpEoN9p0goBf0GlBWcTBKgJTdxmlEgqx8rpSxGLJ5vQ4dYlufhNwkqsfBxOz3lzwXTBpBiOjT2dH+/m18jbzmo</vt:lpwstr>
  </property>
  <property fmtid="{D5CDD505-2E9C-101B-9397-08002B2CF9AE}" pid="109" name="zWnIk">
    <vt:lpwstr>tjg/G/Thr/awQ4ULURwfeY6iS5cexf3AYqBG8Jz+oAzeV0ykWWkv6LWuPB+yNE99h8ftIdJrzjtBb2fK8KckFmP8GBAgb4NAWvVLk2M3eQJT/zgkT8pgLWq7f18lGPYE3G2+5Y7p++MYHrtHOWUbHvkPf38hfayO4IUwRy6cp0DFmTppvO52ExPERgsi4gM1i+cOOgxSaaHuIoJHsrecndF1+Z2vzgGPg1yUy1icf8scPJ8hGNn4wx6MZfQucPz</vt:lpwstr>
  </property>
  <property fmtid="{D5CDD505-2E9C-101B-9397-08002B2CF9AE}" pid="110" name="zyXtW">
    <vt:lpwstr>tmfWlsQA6woKJd5DH9IGohDP0xf05StCMIGnWFdF1u9YeQEdGFdhSPs+spN1pMxBDpAeNlmH4tI2IeYF7zfUzsn0FoQqRuwXsDKTHn+BMw4abp5qazrYymLuyJ/KrOKves0Doiw1nmGnD7Tmci9lhapeuCEhGVIQrR5b2zdoPhSSyaxl/rBHVQ3eGk8+P/vHQc9Wtg6M9cL6sbX8vOJk0ts32z6xln3KXwB2uGyskjej8r1HSFu1gNYXtrCUhVm</vt:lpwstr>
  </property>
  <property fmtid="{D5CDD505-2E9C-101B-9397-08002B2CF9AE}" pid="111" name="zZ6cZ">
    <vt:lpwstr>IPHZhnFJ413tuj4WxzH3Giy/UZGCbORG5HFG7U/l8ZTJ/gLAaxhwMdfhN93L6MH9qNZkx1TsFb+nEB/BhMpkEFvbJxULy8I9hgbhlti9squCH+qAaGOCXGZ5BZYzZWzEzCxPBzRpC4fx9He11bmWrrtvs/S3iesMYCmOgE0l3C+3DFROJhQ/Ctn0R189mmQZOFN/mxmven5Nnhiht26EmCDOEJ8Fm2u/U9sqwqaorWQmLWP+pYCenOyfL14LE+1</vt:lpwstr>
  </property>
  <property fmtid="{D5CDD505-2E9C-101B-9397-08002B2CF9AE}" pid="112" name="MSIP_Label_cb027a58-0b8b-4b38-933d-36c79ab5a9a6_Enabled">
    <vt:lpwstr>True</vt:lpwstr>
  </property>
  <property fmtid="{D5CDD505-2E9C-101B-9397-08002B2CF9AE}" pid="113" name="MSIP_Label_cb027a58-0b8b-4b38-933d-36c79ab5a9a6_SiteId">
    <vt:lpwstr>75b2f54b-feff-400d-8e0b-67102edb9a23</vt:lpwstr>
  </property>
  <property fmtid="{D5CDD505-2E9C-101B-9397-08002B2CF9AE}" pid="114" name="MSIP_Label_cb027a58-0b8b-4b38-933d-36c79ab5a9a6_Owner">
    <vt:lpwstr>pankaj.singh.kushwah@signify.com</vt:lpwstr>
  </property>
  <property fmtid="{D5CDD505-2E9C-101B-9397-08002B2CF9AE}" pid="115" name="MSIP_Label_cb027a58-0b8b-4b38-933d-36c79ab5a9a6_SetDate">
    <vt:lpwstr>2020-08-13T18:44:59.1638301Z</vt:lpwstr>
  </property>
  <property fmtid="{D5CDD505-2E9C-101B-9397-08002B2CF9AE}" pid="116" name="MSIP_Label_cb027a58-0b8b-4b38-933d-36c79ab5a9a6_Name">
    <vt:lpwstr>Unclassified</vt:lpwstr>
  </property>
  <property fmtid="{D5CDD505-2E9C-101B-9397-08002B2CF9AE}" pid="117" name="MSIP_Label_cb027a58-0b8b-4b38-933d-36c79ab5a9a6_Application">
    <vt:lpwstr>Microsoft Azure Information Protection</vt:lpwstr>
  </property>
  <property fmtid="{D5CDD505-2E9C-101B-9397-08002B2CF9AE}" pid="118" name="MSIP_Label_cb027a58-0b8b-4b38-933d-36c79ab5a9a6_ActionId">
    <vt:lpwstr>7a48ade6-e71c-4ade-825f-5693b88961ce</vt:lpwstr>
  </property>
  <property fmtid="{D5CDD505-2E9C-101B-9397-08002B2CF9AE}" pid="119" name="MSIP_Label_cb027a58-0b8b-4b38-933d-36c79ab5a9a6_Extended_MSFT_Method">
    <vt:lpwstr>Manual</vt:lpwstr>
  </property>
  <property fmtid="{D5CDD505-2E9C-101B-9397-08002B2CF9AE}" pid="120" name="Sensitivity">
    <vt:lpwstr>Unclassified</vt:lpwstr>
  </property>
</Properties>
</file>