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4D938" w14:textId="77777777" w:rsidR="003413D8" w:rsidRPr="004F6B36" w:rsidRDefault="00EF7B9B" w:rsidP="000D10B0">
      <w:pPr>
        <w:ind w:right="-576"/>
        <w:rPr>
          <w:b/>
          <w:color w:val="000080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F7A91F9" wp14:editId="6C3EB07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71650" cy="571500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0B0">
        <w:rPr>
          <w:b/>
          <w:color w:val="000080"/>
          <w:sz w:val="28"/>
          <w:szCs w:val="28"/>
          <w:lang w:val="fr-FR"/>
        </w:rPr>
        <w:t xml:space="preserve">      </w:t>
      </w:r>
      <w:r w:rsidR="00972CD6">
        <w:rPr>
          <w:b/>
          <w:color w:val="000080"/>
          <w:sz w:val="28"/>
          <w:szCs w:val="28"/>
          <w:lang w:val="fr-FR"/>
        </w:rPr>
        <w:t>RAJA</w:t>
      </w:r>
      <w:r w:rsidR="003413D8" w:rsidRPr="004F6B36">
        <w:rPr>
          <w:b/>
          <w:color w:val="000080"/>
          <w:sz w:val="28"/>
          <w:szCs w:val="28"/>
          <w:lang w:val="fr-FR"/>
        </w:rPr>
        <w:t>SEKAR CHINNASAMY</w:t>
      </w:r>
      <w:r w:rsidR="000D10B0">
        <w:rPr>
          <w:b/>
          <w:color w:val="000080"/>
          <w:sz w:val="28"/>
          <w:szCs w:val="28"/>
          <w:lang w:val="fr-FR"/>
        </w:rPr>
        <w:t xml:space="preserve">                                                             </w:t>
      </w:r>
    </w:p>
    <w:p w14:paraId="6E6E0971" w14:textId="77777777" w:rsidR="000D10B0" w:rsidRDefault="000D10B0" w:rsidP="0008407F">
      <w:pPr>
        <w:ind w:right="-576"/>
        <w:rPr>
          <w:b/>
          <w:color w:val="000080"/>
          <w:sz w:val="28"/>
          <w:szCs w:val="28"/>
          <w:lang w:val="fr-FR"/>
        </w:rPr>
      </w:pPr>
    </w:p>
    <w:p w14:paraId="0E6D1490" w14:textId="77777777" w:rsidR="003413D8" w:rsidRPr="004F6B36" w:rsidRDefault="00EF7B9B" w:rsidP="0008407F">
      <w:pPr>
        <w:ind w:right="-576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C055346" wp14:editId="3358702F">
                <wp:simplePos x="0" y="0"/>
                <wp:positionH relativeFrom="column">
                  <wp:posOffset>-171450</wp:posOffset>
                </wp:positionH>
                <wp:positionV relativeFrom="paragraph">
                  <wp:posOffset>267334</wp:posOffset>
                </wp:positionV>
                <wp:extent cx="12020550" cy="0"/>
                <wp:effectExtent l="0" t="0" r="0" b="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20550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74CD8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21.05pt" to="933pt,21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" strokecolor="#1f4e79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2D4870D" wp14:editId="0E4DDE9C">
                <wp:simplePos x="0" y="0"/>
                <wp:positionH relativeFrom="column">
                  <wp:posOffset>-171450</wp:posOffset>
                </wp:positionH>
                <wp:positionV relativeFrom="paragraph">
                  <wp:posOffset>267334</wp:posOffset>
                </wp:positionV>
                <wp:extent cx="11944350" cy="0"/>
                <wp:effectExtent l="0" t="0" r="0" b="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944350" cy="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24172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21.05pt" to="927pt,21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" strokecolor="#1f4e79" strokeweight="1.75pt">
                <v:stroke joinstyle="miter"/>
                <o:lock v:ext="edit" shapetype="f"/>
              </v:line>
            </w:pict>
          </mc:Fallback>
        </mc:AlternateContent>
      </w:r>
      <w:r w:rsidR="0008407F">
        <w:rPr>
          <w:sz w:val="26"/>
          <w:szCs w:val="26"/>
        </w:rPr>
        <w:t xml:space="preserve"> </w:t>
      </w:r>
      <w:r w:rsidRPr="00AD38A6">
        <w:rPr>
          <w:noProof/>
          <w:sz w:val="26"/>
          <w:szCs w:val="26"/>
        </w:rPr>
        <w:drawing>
          <wp:inline distT="0" distB="0" distL="0" distR="0" wp14:anchorId="5C61B4D4" wp14:editId="2B62FEA9">
            <wp:extent cx="173990" cy="1739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3D8" w:rsidRPr="004F6B36">
        <w:rPr>
          <w:sz w:val="26"/>
          <w:szCs w:val="26"/>
        </w:rPr>
        <w:t xml:space="preserve"> +91 </w:t>
      </w:r>
      <w:r w:rsidR="004F6B36" w:rsidRPr="004F6B36">
        <w:rPr>
          <w:sz w:val="26"/>
          <w:szCs w:val="26"/>
        </w:rPr>
        <w:t>8095462472</w:t>
      </w:r>
      <w:r w:rsidR="000D10B0">
        <w:rPr>
          <w:sz w:val="26"/>
          <w:szCs w:val="26"/>
        </w:rPr>
        <w:t xml:space="preserve"> </w:t>
      </w:r>
      <w:r w:rsidR="003413D8" w:rsidRPr="004F6B36">
        <w:rPr>
          <w:sz w:val="26"/>
          <w:szCs w:val="26"/>
        </w:rPr>
        <w:t xml:space="preserve"> </w:t>
      </w:r>
      <w:r w:rsidRPr="00AD38A6">
        <w:rPr>
          <w:noProof/>
          <w:sz w:val="26"/>
          <w:szCs w:val="26"/>
        </w:rPr>
        <w:drawing>
          <wp:inline distT="0" distB="0" distL="0" distR="0" wp14:anchorId="0FD0647A" wp14:editId="48AB4FF2">
            <wp:extent cx="173990" cy="173990"/>
            <wp:effectExtent l="0" t="0" r="0" b="0"/>
            <wp:docPr id="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3D8" w:rsidRPr="004F6B36">
        <w:rPr>
          <w:sz w:val="26"/>
          <w:szCs w:val="26"/>
        </w:rPr>
        <w:t xml:space="preserve"> </w:t>
      </w:r>
      <w:r w:rsidR="00123D1E">
        <w:rPr>
          <w:rStyle w:val="Hyperlink"/>
          <w:rFonts w:ascii="Times New Roman" w:eastAsia="Times New Roman" w:hAnsi="Times New Roman"/>
        </w:rPr>
        <w:t>razzak</w:t>
      </w:r>
      <w:r w:rsidR="00BA11D7">
        <w:rPr>
          <w:rStyle w:val="Hyperlink"/>
          <w:rFonts w:ascii="Times New Roman" w:eastAsia="Times New Roman" w:hAnsi="Times New Roman"/>
        </w:rPr>
        <w:t>yuvi</w:t>
      </w:r>
      <w:r w:rsidR="00EE37F7">
        <w:rPr>
          <w:rStyle w:val="Hyperlink"/>
          <w:rFonts w:ascii="Times New Roman" w:eastAsia="Times New Roman" w:hAnsi="Times New Roman"/>
        </w:rPr>
        <w:t>@gmail</w:t>
      </w:r>
      <w:r w:rsidR="003413D8" w:rsidRPr="004F6B36">
        <w:rPr>
          <w:rStyle w:val="Hyperlink"/>
          <w:rFonts w:ascii="Times New Roman" w:eastAsia="Times New Roman" w:hAnsi="Times New Roman"/>
        </w:rPr>
        <w:t>.com</w:t>
      </w:r>
    </w:p>
    <w:p w14:paraId="09BA89FE" w14:textId="77777777" w:rsidR="003413D8" w:rsidRPr="004F6B36" w:rsidRDefault="003413D8">
      <w:pPr>
        <w:tabs>
          <w:tab w:val="left" w:pos="1440"/>
        </w:tabs>
        <w:spacing w:line="360" w:lineRule="auto"/>
        <w:jc w:val="both"/>
        <w:rPr>
          <w:rStyle w:val="SubtitleChar"/>
          <w:rFonts w:ascii="Times New Roman" w:hAnsi="Times New Roman"/>
          <w:b/>
          <w:sz w:val="22"/>
          <w:szCs w:val="22"/>
        </w:rPr>
      </w:pPr>
    </w:p>
    <w:p w14:paraId="544C9928" w14:textId="77777777" w:rsidR="003413D8" w:rsidRPr="001673E5" w:rsidRDefault="003413D8" w:rsidP="00575026">
      <w:pPr>
        <w:tabs>
          <w:tab w:val="left" w:pos="270"/>
          <w:tab w:val="left" w:pos="1440"/>
        </w:tabs>
        <w:spacing w:line="360" w:lineRule="auto"/>
        <w:rPr>
          <w:rStyle w:val="BodyTextChar"/>
          <w:b/>
          <w:szCs w:val="22"/>
          <w:u w:val="single"/>
        </w:rPr>
      </w:pPr>
      <w:r w:rsidRPr="001673E5">
        <w:rPr>
          <w:rStyle w:val="BodyTextChar"/>
          <w:b/>
          <w:szCs w:val="22"/>
          <w:u w:val="single"/>
        </w:rPr>
        <w:t>Professional Summary:</w:t>
      </w:r>
    </w:p>
    <w:p w14:paraId="199C831A" w14:textId="622D0723" w:rsidR="009D76F0" w:rsidRPr="009D76F0" w:rsidRDefault="00431B29" w:rsidP="002E2F3F">
      <w:pPr>
        <w:numPr>
          <w:ilvl w:val="0"/>
          <w:numId w:val="25"/>
        </w:numPr>
        <w:suppressAutoHyphens/>
        <w:spacing w:line="360" w:lineRule="auto"/>
        <w:jc w:val="both"/>
        <w:rPr>
          <w:rFonts w:eastAsia="Calibri"/>
          <w:sz w:val="22"/>
          <w:szCs w:val="22"/>
        </w:rPr>
      </w:pPr>
      <w:r w:rsidRPr="009D76F0">
        <w:rPr>
          <w:rFonts w:eastAsia="Calibri"/>
          <w:sz w:val="22"/>
          <w:szCs w:val="22"/>
        </w:rPr>
        <w:t xml:space="preserve">Overall IT experience </w:t>
      </w:r>
      <w:r w:rsidR="00D153A8">
        <w:rPr>
          <w:rFonts w:eastAsia="Calibri"/>
          <w:sz w:val="22"/>
          <w:szCs w:val="22"/>
        </w:rPr>
        <w:t xml:space="preserve">of around 8 </w:t>
      </w:r>
      <w:r w:rsidRPr="009D76F0">
        <w:rPr>
          <w:rFonts w:eastAsia="Calibri"/>
          <w:sz w:val="22"/>
          <w:szCs w:val="22"/>
        </w:rPr>
        <w:t xml:space="preserve">years in Application Development </w:t>
      </w:r>
      <w:r w:rsidR="009D76F0">
        <w:rPr>
          <w:rFonts w:eastAsia="Calibri"/>
          <w:sz w:val="22"/>
          <w:szCs w:val="22"/>
        </w:rPr>
        <w:t>&amp;</w:t>
      </w:r>
      <w:r w:rsidRPr="009D76F0">
        <w:rPr>
          <w:rFonts w:eastAsia="Calibri"/>
          <w:sz w:val="22"/>
          <w:szCs w:val="22"/>
        </w:rPr>
        <w:t xml:space="preserve"> </w:t>
      </w:r>
      <w:r w:rsidR="009D76F0">
        <w:rPr>
          <w:rFonts w:eastAsia="Calibri"/>
          <w:sz w:val="22"/>
          <w:szCs w:val="22"/>
        </w:rPr>
        <w:t>Support and a</w:t>
      </w:r>
      <w:r w:rsidR="00A404B6" w:rsidRPr="009D76F0">
        <w:rPr>
          <w:rFonts w:eastAsia="Calibri"/>
          <w:sz w:val="22"/>
          <w:szCs w:val="22"/>
        </w:rPr>
        <w:t xml:space="preserve">round </w:t>
      </w:r>
      <w:r w:rsidR="00930E6D">
        <w:rPr>
          <w:rFonts w:eastAsia="Calibri"/>
          <w:b/>
          <w:sz w:val="22"/>
          <w:szCs w:val="22"/>
        </w:rPr>
        <w:t>4</w:t>
      </w:r>
      <w:r w:rsidR="00A404B6" w:rsidRPr="00793EEB">
        <w:rPr>
          <w:rFonts w:eastAsia="Calibri"/>
          <w:b/>
          <w:sz w:val="22"/>
          <w:szCs w:val="22"/>
        </w:rPr>
        <w:t xml:space="preserve"> years of relevant </w:t>
      </w:r>
      <w:r w:rsidR="009D76F0" w:rsidRPr="00793EEB">
        <w:rPr>
          <w:rFonts w:eastAsia="Calibri"/>
          <w:b/>
          <w:sz w:val="22"/>
          <w:szCs w:val="22"/>
        </w:rPr>
        <w:t xml:space="preserve">SFDC </w:t>
      </w:r>
      <w:r w:rsidR="00A404B6" w:rsidRPr="00793EEB">
        <w:rPr>
          <w:rFonts w:eastAsia="Calibri"/>
          <w:b/>
          <w:sz w:val="22"/>
          <w:szCs w:val="22"/>
        </w:rPr>
        <w:t>experience</w:t>
      </w:r>
      <w:r w:rsidR="00A404B6" w:rsidRPr="009D76F0">
        <w:rPr>
          <w:rFonts w:eastAsia="Calibri"/>
          <w:sz w:val="22"/>
          <w:szCs w:val="22"/>
        </w:rPr>
        <w:t xml:space="preserve"> in </w:t>
      </w:r>
      <w:r w:rsidR="00A305AD">
        <w:rPr>
          <w:rFonts w:eastAsia="Calibri"/>
          <w:bCs/>
          <w:sz w:val="22"/>
          <w:szCs w:val="22"/>
        </w:rPr>
        <w:t>configuration,</w:t>
      </w:r>
      <w:r w:rsidR="00A404B6" w:rsidRPr="009D76F0">
        <w:rPr>
          <w:rFonts w:eastAsia="Calibri"/>
          <w:b/>
          <w:bCs/>
          <w:sz w:val="22"/>
          <w:szCs w:val="22"/>
        </w:rPr>
        <w:t xml:space="preserve"> </w:t>
      </w:r>
      <w:r w:rsidR="00A404B6" w:rsidRPr="009D76F0">
        <w:rPr>
          <w:rFonts w:eastAsia="Calibri"/>
          <w:bCs/>
          <w:sz w:val="22"/>
          <w:szCs w:val="22"/>
        </w:rPr>
        <w:t xml:space="preserve">design, </w:t>
      </w:r>
      <w:r w:rsidR="00793EEB" w:rsidRPr="009D76F0">
        <w:rPr>
          <w:rFonts w:eastAsia="Calibri"/>
          <w:bCs/>
          <w:sz w:val="22"/>
          <w:szCs w:val="22"/>
        </w:rPr>
        <w:t>development,</w:t>
      </w:r>
      <w:r w:rsidR="009D76F0">
        <w:rPr>
          <w:rFonts w:eastAsia="Calibri"/>
          <w:bCs/>
          <w:sz w:val="22"/>
          <w:szCs w:val="22"/>
        </w:rPr>
        <w:t xml:space="preserve"> and</w:t>
      </w:r>
      <w:r w:rsidR="00A404B6" w:rsidRPr="009D76F0">
        <w:rPr>
          <w:rFonts w:eastAsia="Calibri"/>
          <w:bCs/>
          <w:sz w:val="22"/>
          <w:szCs w:val="22"/>
        </w:rPr>
        <w:t xml:space="preserve"> deployment</w:t>
      </w:r>
      <w:r w:rsidR="009D76F0" w:rsidRPr="009D76F0">
        <w:rPr>
          <w:rFonts w:eastAsia="Calibri"/>
          <w:bCs/>
          <w:sz w:val="22"/>
          <w:szCs w:val="22"/>
        </w:rPr>
        <w:t>.</w:t>
      </w:r>
    </w:p>
    <w:p w14:paraId="245E41AE" w14:textId="77777777" w:rsidR="003A4392" w:rsidRPr="00E143DD" w:rsidRDefault="00A404B6" w:rsidP="0084474C">
      <w:pPr>
        <w:numPr>
          <w:ilvl w:val="0"/>
          <w:numId w:val="25"/>
        </w:numPr>
        <w:suppressAutoHyphens/>
        <w:spacing w:line="360" w:lineRule="auto"/>
        <w:jc w:val="both"/>
        <w:rPr>
          <w:rFonts w:eastAsia="Calibri"/>
          <w:sz w:val="22"/>
          <w:szCs w:val="22"/>
        </w:rPr>
      </w:pPr>
      <w:r w:rsidRPr="00E143DD">
        <w:rPr>
          <w:rFonts w:eastAsia="Calibri"/>
          <w:bCs/>
          <w:sz w:val="22"/>
          <w:szCs w:val="22"/>
        </w:rPr>
        <w:t xml:space="preserve"> </w:t>
      </w:r>
      <w:r w:rsidR="00431B29">
        <w:rPr>
          <w:rFonts w:eastAsia="Calibri"/>
          <w:sz w:val="22"/>
          <w:szCs w:val="22"/>
        </w:rPr>
        <w:t>5</w:t>
      </w:r>
      <w:r w:rsidR="00431B29" w:rsidRPr="00431B29">
        <w:rPr>
          <w:rFonts w:eastAsia="Calibri"/>
          <w:sz w:val="22"/>
          <w:szCs w:val="22"/>
        </w:rPr>
        <w:t>X Certified Salesforce Professional</w:t>
      </w:r>
      <w:r w:rsidR="00431B29">
        <w:rPr>
          <w:rFonts w:eastAsia="Calibri"/>
          <w:sz w:val="22"/>
          <w:szCs w:val="22"/>
        </w:rPr>
        <w:t xml:space="preserve"> primarily as </w:t>
      </w:r>
      <w:r w:rsidR="00431B29" w:rsidRPr="00431B29">
        <w:rPr>
          <w:rFonts w:eastAsia="Calibri"/>
          <w:b/>
          <w:bCs/>
          <w:sz w:val="22"/>
          <w:szCs w:val="22"/>
        </w:rPr>
        <w:t>Salesforce Certified Application Architect</w:t>
      </w:r>
      <w:r w:rsidR="00431B29">
        <w:rPr>
          <w:rFonts w:eastAsia="Calibri"/>
          <w:sz w:val="22"/>
          <w:szCs w:val="22"/>
        </w:rPr>
        <w:t xml:space="preserve"> with </w:t>
      </w:r>
      <w:r w:rsidR="003A4392" w:rsidRPr="00E143DD">
        <w:rPr>
          <w:rFonts w:eastAsia="Calibri"/>
          <w:bCs/>
          <w:sz w:val="22"/>
          <w:szCs w:val="22"/>
        </w:rPr>
        <w:t>application</w:t>
      </w:r>
      <w:r w:rsidR="003A4392" w:rsidRPr="00E143DD">
        <w:rPr>
          <w:rFonts w:eastAsia="Calibri"/>
          <w:b/>
          <w:bCs/>
          <w:sz w:val="22"/>
          <w:szCs w:val="22"/>
        </w:rPr>
        <w:t xml:space="preserve"> </w:t>
      </w:r>
      <w:r w:rsidR="003A4392" w:rsidRPr="00E143DD">
        <w:rPr>
          <w:rFonts w:eastAsia="Calibri"/>
          <w:bCs/>
          <w:sz w:val="22"/>
          <w:szCs w:val="22"/>
        </w:rPr>
        <w:t xml:space="preserve">design, development, </w:t>
      </w:r>
      <w:r w:rsidRPr="00E143DD">
        <w:rPr>
          <w:rFonts w:eastAsia="Calibri"/>
          <w:bCs/>
          <w:sz w:val="22"/>
          <w:szCs w:val="22"/>
        </w:rPr>
        <w:t>deployment,</w:t>
      </w:r>
      <w:r w:rsidR="003A4392" w:rsidRPr="00E143DD">
        <w:rPr>
          <w:rFonts w:eastAsia="Calibri"/>
          <w:bCs/>
          <w:sz w:val="22"/>
          <w:szCs w:val="22"/>
        </w:rPr>
        <w:t xml:space="preserve"> and maintenance. </w:t>
      </w:r>
    </w:p>
    <w:p w14:paraId="4F0A83C1" w14:textId="77777777" w:rsidR="004F6B36" w:rsidRDefault="004F6B36" w:rsidP="0084474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 w:rsidRPr="00E143DD">
        <w:rPr>
          <w:rFonts w:eastAsia="Calibri"/>
          <w:sz w:val="22"/>
          <w:szCs w:val="22"/>
        </w:rPr>
        <w:t xml:space="preserve">Experienced in Salesforce </w:t>
      </w:r>
      <w:r w:rsidR="0083722C" w:rsidRPr="00E143DD">
        <w:rPr>
          <w:rFonts w:eastAsia="Calibri"/>
          <w:sz w:val="22"/>
          <w:szCs w:val="22"/>
        </w:rPr>
        <w:t>Customization,</w:t>
      </w:r>
      <w:r w:rsidR="0083722C" w:rsidRPr="0083722C">
        <w:rPr>
          <w:rFonts w:eastAsia="Calibri"/>
          <w:b/>
          <w:sz w:val="22"/>
          <w:szCs w:val="22"/>
        </w:rPr>
        <w:t xml:space="preserve"> Lightning Development</w:t>
      </w:r>
      <w:r w:rsidR="0083722C" w:rsidRPr="00956ECC">
        <w:rPr>
          <w:rFonts w:eastAsia="Calibri"/>
          <w:b/>
          <w:bCs/>
          <w:sz w:val="22"/>
          <w:szCs w:val="22"/>
        </w:rPr>
        <w:t>,</w:t>
      </w:r>
      <w:r w:rsidR="00956ECC" w:rsidRPr="00956ECC">
        <w:rPr>
          <w:rFonts w:eastAsia="Calibri"/>
          <w:b/>
          <w:bCs/>
          <w:sz w:val="22"/>
          <w:szCs w:val="22"/>
        </w:rPr>
        <w:t xml:space="preserve"> APEX and</w:t>
      </w:r>
      <w:r w:rsidRPr="00E143DD">
        <w:rPr>
          <w:rFonts w:eastAsia="Calibri"/>
          <w:sz w:val="22"/>
          <w:szCs w:val="22"/>
        </w:rPr>
        <w:t xml:space="preserve"> </w:t>
      </w:r>
      <w:r w:rsidRPr="00E143DD">
        <w:rPr>
          <w:rFonts w:eastAsia="Calibri"/>
          <w:b/>
          <w:sz w:val="22"/>
          <w:szCs w:val="22"/>
        </w:rPr>
        <w:t>Visualforce</w:t>
      </w:r>
      <w:r w:rsidRPr="00E143DD">
        <w:rPr>
          <w:rFonts w:eastAsia="Calibri"/>
          <w:sz w:val="22"/>
          <w:szCs w:val="22"/>
        </w:rPr>
        <w:t>.</w:t>
      </w:r>
    </w:p>
    <w:p w14:paraId="616D7142" w14:textId="77777777" w:rsidR="004F6B36" w:rsidRDefault="004F6B36" w:rsidP="0084474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 w:rsidRPr="00E143DD">
        <w:rPr>
          <w:rFonts w:eastAsia="Calibri"/>
          <w:sz w:val="22"/>
          <w:szCs w:val="22"/>
        </w:rPr>
        <w:t>Experience</w:t>
      </w:r>
      <w:r w:rsidR="0063121B">
        <w:rPr>
          <w:rFonts w:eastAsia="Calibri"/>
          <w:sz w:val="22"/>
          <w:szCs w:val="22"/>
        </w:rPr>
        <w:t>d</w:t>
      </w:r>
      <w:r w:rsidRPr="00E143DD">
        <w:rPr>
          <w:rFonts w:eastAsia="Calibri"/>
          <w:sz w:val="22"/>
          <w:szCs w:val="22"/>
        </w:rPr>
        <w:t xml:space="preserve"> in Salesforce.com configuration in creating the Custom Objects, various types of </w:t>
      </w:r>
      <w:r w:rsidRPr="00E143DD">
        <w:rPr>
          <w:rFonts w:eastAsia="Calibri"/>
          <w:b/>
          <w:sz w:val="22"/>
          <w:szCs w:val="22"/>
        </w:rPr>
        <w:t xml:space="preserve">Custom fields, buttons, links, Record types, Page layouts, User Profiles, </w:t>
      </w:r>
      <w:r w:rsidR="001A6C41" w:rsidRPr="00E143DD">
        <w:rPr>
          <w:rFonts w:eastAsia="Calibri"/>
          <w:b/>
          <w:sz w:val="22"/>
          <w:szCs w:val="22"/>
        </w:rPr>
        <w:t>Workflows</w:t>
      </w:r>
      <w:r w:rsidRPr="00E143DD">
        <w:rPr>
          <w:rFonts w:eastAsia="Calibri"/>
          <w:b/>
          <w:sz w:val="22"/>
          <w:szCs w:val="22"/>
        </w:rPr>
        <w:t xml:space="preserve">, </w:t>
      </w:r>
      <w:r w:rsidR="00D633DA">
        <w:rPr>
          <w:rFonts w:eastAsia="Calibri"/>
          <w:b/>
          <w:sz w:val="22"/>
          <w:szCs w:val="22"/>
        </w:rPr>
        <w:t>Ap</w:t>
      </w:r>
      <w:r w:rsidRPr="00E143DD">
        <w:rPr>
          <w:rFonts w:eastAsia="Calibri"/>
          <w:b/>
          <w:sz w:val="22"/>
          <w:szCs w:val="22"/>
        </w:rPr>
        <w:t>provals and Validation Rules</w:t>
      </w:r>
      <w:r w:rsidRPr="00E143DD">
        <w:rPr>
          <w:rFonts w:eastAsia="Calibri"/>
          <w:sz w:val="22"/>
          <w:szCs w:val="22"/>
        </w:rPr>
        <w:t>.</w:t>
      </w:r>
    </w:p>
    <w:p w14:paraId="3E9ECB44" w14:textId="77777777" w:rsidR="00DD3A89" w:rsidRDefault="00DD3A89" w:rsidP="00DD3A89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 w:rsidRPr="00E143DD">
        <w:rPr>
          <w:rFonts w:eastAsia="Calibri"/>
          <w:sz w:val="22"/>
          <w:szCs w:val="22"/>
        </w:rPr>
        <w:t>Experience</w:t>
      </w:r>
      <w:r>
        <w:rPr>
          <w:rFonts w:eastAsia="Calibri"/>
          <w:sz w:val="22"/>
          <w:szCs w:val="22"/>
        </w:rPr>
        <w:t>d</w:t>
      </w:r>
      <w:r w:rsidRPr="00E143DD">
        <w:rPr>
          <w:rFonts w:eastAsia="Calibri"/>
          <w:sz w:val="22"/>
          <w:szCs w:val="22"/>
        </w:rPr>
        <w:t xml:space="preserve"> in implementing </w:t>
      </w:r>
      <w:r w:rsidRPr="00E143DD">
        <w:rPr>
          <w:rFonts w:eastAsia="Calibri"/>
          <w:b/>
          <w:sz w:val="22"/>
          <w:szCs w:val="22"/>
        </w:rPr>
        <w:t>Apex Classes, Visualforce Pages, Triggers</w:t>
      </w:r>
      <w:r>
        <w:rPr>
          <w:rFonts w:eastAsia="Calibri"/>
          <w:b/>
          <w:sz w:val="22"/>
          <w:szCs w:val="22"/>
        </w:rPr>
        <w:t xml:space="preserve">, </w:t>
      </w:r>
      <w:r w:rsidRPr="00E143DD">
        <w:rPr>
          <w:rFonts w:eastAsia="Calibri"/>
          <w:b/>
          <w:sz w:val="22"/>
          <w:szCs w:val="22"/>
        </w:rPr>
        <w:t>Test Classes</w:t>
      </w:r>
      <w:r>
        <w:rPr>
          <w:rFonts w:eastAsia="Calibri"/>
          <w:b/>
          <w:sz w:val="22"/>
          <w:szCs w:val="22"/>
        </w:rPr>
        <w:t xml:space="preserve"> and </w:t>
      </w:r>
      <w:r>
        <w:rPr>
          <w:rStyle w:val="Strong"/>
          <w:rFonts w:eastAsia="Calibri"/>
          <w:bCs w:val="0"/>
          <w:sz w:val="22"/>
          <w:szCs w:val="22"/>
        </w:rPr>
        <w:t>Lightning Components</w:t>
      </w:r>
      <w:r w:rsidRPr="00E143DD">
        <w:rPr>
          <w:rFonts w:eastAsia="Calibri"/>
          <w:b/>
          <w:sz w:val="22"/>
          <w:szCs w:val="22"/>
        </w:rPr>
        <w:t xml:space="preserve"> </w:t>
      </w:r>
      <w:r w:rsidRPr="00E143DD">
        <w:rPr>
          <w:rFonts w:eastAsia="Calibri"/>
          <w:sz w:val="22"/>
          <w:szCs w:val="22"/>
        </w:rPr>
        <w:t>to achieve complex business functionalities.</w:t>
      </w:r>
    </w:p>
    <w:p w14:paraId="6CE8C4D2" w14:textId="77777777" w:rsidR="004F6B36" w:rsidRPr="00E143DD" w:rsidRDefault="004F6B36" w:rsidP="0084474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 w:rsidRPr="00E143DD">
        <w:rPr>
          <w:rFonts w:eastAsia="Calibri"/>
          <w:sz w:val="22"/>
          <w:szCs w:val="22"/>
        </w:rPr>
        <w:t xml:space="preserve">Experienced in implementing Salesforce Security Model using </w:t>
      </w:r>
      <w:r w:rsidRPr="00E143DD">
        <w:rPr>
          <w:rFonts w:eastAsia="Calibri"/>
          <w:b/>
          <w:sz w:val="22"/>
          <w:szCs w:val="22"/>
        </w:rPr>
        <w:t>Profiles, Permission Sets, OWD, Roles and Sharing Rules</w:t>
      </w:r>
      <w:r w:rsidRPr="00E143DD">
        <w:rPr>
          <w:rFonts w:eastAsia="Calibri"/>
          <w:sz w:val="22"/>
          <w:szCs w:val="22"/>
        </w:rPr>
        <w:t>.</w:t>
      </w:r>
    </w:p>
    <w:p w14:paraId="38D39351" w14:textId="77777777" w:rsidR="00DD3A89" w:rsidRPr="00E143DD" w:rsidRDefault="00DD3A89" w:rsidP="00DD3A89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 w:rsidRPr="00E143DD">
        <w:rPr>
          <w:rFonts w:eastAsia="Calibri"/>
          <w:sz w:val="22"/>
          <w:szCs w:val="22"/>
        </w:rPr>
        <w:t>Experienced in customizing standard objects Leads, Campaigns</w:t>
      </w:r>
      <w:r>
        <w:rPr>
          <w:rFonts w:eastAsia="Calibri"/>
          <w:sz w:val="22"/>
          <w:szCs w:val="22"/>
        </w:rPr>
        <w:t>,</w:t>
      </w:r>
      <w:r w:rsidRPr="00E143DD">
        <w:rPr>
          <w:rFonts w:eastAsia="Calibri"/>
          <w:sz w:val="22"/>
          <w:szCs w:val="22"/>
        </w:rPr>
        <w:t xml:space="preserve"> Accounts, Contacts, Opportunities, Products, </w:t>
      </w:r>
      <w:r>
        <w:rPr>
          <w:rFonts w:eastAsia="Calibri"/>
          <w:sz w:val="22"/>
          <w:szCs w:val="22"/>
        </w:rPr>
        <w:t>Quote, Orders and Cases.</w:t>
      </w:r>
    </w:p>
    <w:p w14:paraId="27C75AFA" w14:textId="77777777" w:rsidR="004F6B36" w:rsidRDefault="00D43F59" w:rsidP="0084474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Basic Knowledge in </w:t>
      </w:r>
      <w:r w:rsidRPr="00D43F59">
        <w:rPr>
          <w:rFonts w:eastAsia="Calibri"/>
          <w:b/>
          <w:bCs/>
          <w:sz w:val="22"/>
          <w:szCs w:val="22"/>
        </w:rPr>
        <w:t>Einstein Analytics (Tableau CRM) and Salesforce CPQ</w:t>
      </w:r>
      <w:r>
        <w:rPr>
          <w:rFonts w:eastAsia="Calibri"/>
          <w:sz w:val="22"/>
          <w:szCs w:val="22"/>
        </w:rPr>
        <w:t xml:space="preserve">. </w:t>
      </w:r>
    </w:p>
    <w:p w14:paraId="25F9E66A" w14:textId="77777777" w:rsidR="004F6B36" w:rsidRPr="000960F6" w:rsidRDefault="0063121B" w:rsidP="0084474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Experienced</w:t>
      </w:r>
      <w:r w:rsidR="004F6B36" w:rsidRPr="00E143DD">
        <w:rPr>
          <w:rFonts w:eastAsia="Calibri"/>
          <w:sz w:val="22"/>
          <w:szCs w:val="22"/>
        </w:rPr>
        <w:t xml:space="preserve"> in Deployment </w:t>
      </w:r>
      <w:r w:rsidR="00A11040">
        <w:rPr>
          <w:rFonts w:eastAsia="Calibri"/>
          <w:sz w:val="22"/>
          <w:szCs w:val="22"/>
        </w:rPr>
        <w:t xml:space="preserve">tools like </w:t>
      </w:r>
      <w:r w:rsidR="00E22E6A">
        <w:rPr>
          <w:rFonts w:eastAsia="Calibri"/>
          <w:b/>
          <w:sz w:val="22"/>
          <w:szCs w:val="22"/>
        </w:rPr>
        <w:t xml:space="preserve">Workbench </w:t>
      </w:r>
      <w:r w:rsidR="00A7425F">
        <w:rPr>
          <w:rFonts w:eastAsia="Calibri"/>
          <w:b/>
          <w:sz w:val="22"/>
          <w:szCs w:val="22"/>
        </w:rPr>
        <w:t>Metadata, GitHub</w:t>
      </w:r>
      <w:r w:rsidR="00D350F1">
        <w:rPr>
          <w:rFonts w:eastAsia="Calibri"/>
          <w:b/>
          <w:sz w:val="22"/>
          <w:szCs w:val="22"/>
        </w:rPr>
        <w:t xml:space="preserve">-Bitbucket </w:t>
      </w:r>
      <w:r w:rsidR="00A11040">
        <w:rPr>
          <w:rFonts w:eastAsia="Calibri"/>
          <w:b/>
          <w:sz w:val="22"/>
          <w:szCs w:val="22"/>
        </w:rPr>
        <w:t>and Jenkins</w:t>
      </w:r>
      <w:r w:rsidR="00E22E6A">
        <w:rPr>
          <w:rFonts w:eastAsia="Calibri"/>
          <w:b/>
          <w:sz w:val="22"/>
          <w:szCs w:val="22"/>
        </w:rPr>
        <w:t>.</w:t>
      </w:r>
    </w:p>
    <w:p w14:paraId="7F092FD2" w14:textId="77777777" w:rsidR="000960F6" w:rsidRPr="00F57443" w:rsidRDefault="000960F6" w:rsidP="000960F6">
      <w:pPr>
        <w:numPr>
          <w:ilvl w:val="0"/>
          <w:numId w:val="25"/>
        </w:numPr>
        <w:suppressAutoHyphens/>
        <w:spacing w:line="360" w:lineRule="auto"/>
        <w:rPr>
          <w:rStyle w:val="Strong"/>
          <w:rFonts w:eastAsia="Calibri"/>
          <w:b w:val="0"/>
          <w:bCs w:val="0"/>
          <w:sz w:val="22"/>
          <w:szCs w:val="22"/>
        </w:rPr>
      </w:pPr>
      <w:r>
        <w:rPr>
          <w:rStyle w:val="Strong"/>
          <w:rFonts w:eastAsia="Calibri"/>
          <w:b w:val="0"/>
          <w:bCs w:val="0"/>
          <w:sz w:val="22"/>
          <w:szCs w:val="22"/>
        </w:rPr>
        <w:t xml:space="preserve">Basic Knowledge </w:t>
      </w:r>
      <w:r w:rsidRPr="00F57443">
        <w:rPr>
          <w:rStyle w:val="Strong"/>
          <w:rFonts w:eastAsia="Calibri"/>
          <w:b w:val="0"/>
          <w:bCs w:val="0"/>
          <w:sz w:val="22"/>
          <w:szCs w:val="22"/>
        </w:rPr>
        <w:t xml:space="preserve">in </w:t>
      </w:r>
      <w:r>
        <w:rPr>
          <w:rStyle w:val="Strong"/>
          <w:rFonts w:eastAsia="Calibri"/>
          <w:b w:val="0"/>
          <w:bCs w:val="0"/>
          <w:sz w:val="22"/>
          <w:szCs w:val="22"/>
        </w:rPr>
        <w:t>integrating SF with Other systems and SF-SF integration using Connected App settings and Rest API capability</w:t>
      </w:r>
      <w:r w:rsidRPr="00F57443">
        <w:rPr>
          <w:rStyle w:val="Strong"/>
          <w:rFonts w:eastAsia="Calibri"/>
          <w:b w:val="0"/>
          <w:bCs w:val="0"/>
          <w:sz w:val="22"/>
          <w:szCs w:val="22"/>
        </w:rPr>
        <w:t>.</w:t>
      </w:r>
    </w:p>
    <w:p w14:paraId="1E7C77CA" w14:textId="77777777" w:rsidR="00DA1E58" w:rsidRPr="00E143DD" w:rsidRDefault="00DA1E58" w:rsidP="0084474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 w:rsidRPr="00DA1E58">
        <w:rPr>
          <w:rFonts w:eastAsia="Calibri"/>
          <w:sz w:val="22"/>
          <w:szCs w:val="22"/>
        </w:rPr>
        <w:t>Keen towards using Salesforce Products/Solutions to deliver business requirements.</w:t>
      </w:r>
    </w:p>
    <w:p w14:paraId="280C3476" w14:textId="77777777" w:rsidR="00123D1E" w:rsidRPr="00123D1E" w:rsidRDefault="00123D1E" w:rsidP="0084474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 w:rsidRPr="00123D1E">
        <w:rPr>
          <w:rFonts w:eastAsia="Calibri"/>
          <w:sz w:val="22"/>
          <w:szCs w:val="22"/>
        </w:rPr>
        <w:t>Ability to prepare design documents as per the Software requirements</w:t>
      </w:r>
    </w:p>
    <w:p w14:paraId="77454F8E" w14:textId="77777777" w:rsidR="00123D1E" w:rsidRPr="00123D1E" w:rsidRDefault="00123D1E" w:rsidP="0084474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 w:rsidRPr="00123D1E">
        <w:rPr>
          <w:rFonts w:eastAsia="Calibri"/>
          <w:sz w:val="22"/>
          <w:szCs w:val="22"/>
        </w:rPr>
        <w:t xml:space="preserve">Possess excellent communication and interpersonal skills, agreeable personality, positive attitude and perseverance to undertake challenging jobs. </w:t>
      </w:r>
    </w:p>
    <w:p w14:paraId="3909FFBC" w14:textId="77777777" w:rsidR="00123D1E" w:rsidRPr="00123D1E" w:rsidRDefault="00123D1E" w:rsidP="0084474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2"/>
          <w:szCs w:val="22"/>
        </w:rPr>
      </w:pPr>
      <w:r w:rsidRPr="00123D1E">
        <w:rPr>
          <w:rFonts w:eastAsia="Calibri"/>
          <w:sz w:val="22"/>
          <w:szCs w:val="22"/>
        </w:rPr>
        <w:t>Committed, result oriented, Innovative person with quest and zeal to learn new technologies.</w:t>
      </w:r>
    </w:p>
    <w:p w14:paraId="4FA4A098" w14:textId="77777777" w:rsidR="00626EEA" w:rsidRPr="004F6B36" w:rsidRDefault="00626EEA" w:rsidP="00A00505">
      <w:pPr>
        <w:jc w:val="both"/>
        <w:rPr>
          <w:b/>
          <w:sz w:val="22"/>
          <w:szCs w:val="22"/>
          <w:u w:val="single"/>
        </w:rPr>
      </w:pPr>
    </w:p>
    <w:p w14:paraId="79B1C420" w14:textId="77777777" w:rsidR="003413D8" w:rsidRPr="001673E5" w:rsidRDefault="003413D8" w:rsidP="00A00505">
      <w:pPr>
        <w:jc w:val="both"/>
        <w:rPr>
          <w:b/>
          <w:szCs w:val="22"/>
          <w:u w:val="single"/>
        </w:rPr>
      </w:pPr>
      <w:r w:rsidRPr="001673E5">
        <w:rPr>
          <w:b/>
          <w:szCs w:val="22"/>
          <w:u w:val="single"/>
        </w:rPr>
        <w:t>Techn</w:t>
      </w:r>
      <w:r w:rsidR="00B23022">
        <w:rPr>
          <w:b/>
          <w:szCs w:val="22"/>
          <w:u w:val="single"/>
        </w:rPr>
        <w:t>ology</w:t>
      </w:r>
      <w:r w:rsidRPr="001673E5">
        <w:rPr>
          <w:b/>
          <w:szCs w:val="22"/>
          <w:u w:val="single"/>
        </w:rPr>
        <w:t xml:space="preserve"> Skills:</w:t>
      </w: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18"/>
        <w:gridCol w:w="6605"/>
      </w:tblGrid>
      <w:tr w:rsidR="00C93BEF" w:rsidRPr="004F6B36" w14:paraId="70127113" w14:textId="77777777">
        <w:trPr>
          <w:trHeight w:val="351"/>
        </w:trPr>
        <w:tc>
          <w:tcPr>
            <w:tcW w:w="2718" w:type="dxa"/>
            <w:shd w:val="clear" w:color="000000" w:fill="FFFFFF"/>
          </w:tcPr>
          <w:p w14:paraId="33BE08D2" w14:textId="77777777" w:rsidR="00C93BEF" w:rsidRPr="00C93BEF" w:rsidRDefault="00C93BEF" w:rsidP="00D84C62">
            <w:pPr>
              <w:pStyle w:val="Subtitle"/>
              <w:spacing w:after="0"/>
              <w:jc w:val="left"/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</w:pPr>
            <w:r w:rsidRPr="00C93BEF"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  <w:t>Salesforce</w:t>
            </w:r>
            <w:r w:rsidR="00444A8D"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  <w:t>.com</w:t>
            </w:r>
          </w:p>
        </w:tc>
        <w:tc>
          <w:tcPr>
            <w:tcW w:w="6605" w:type="dxa"/>
            <w:shd w:val="clear" w:color="000000" w:fill="FFFFFF"/>
          </w:tcPr>
          <w:p w14:paraId="1C652A3F" w14:textId="77777777" w:rsidR="00C93BEF" w:rsidRPr="00C93BEF" w:rsidRDefault="006F40A0" w:rsidP="00C93BEF">
            <w:pPr>
              <w:pStyle w:val="Subtitle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6F40A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Salesforce Configurations, Apex programming, Visual force, Aura Classes &amp; Aura Components in Lightning Platform &amp; SLDS, basic LWC</w:t>
            </w:r>
            <w:r w:rsidR="00C01C6D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="00D85A13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,</w:t>
            </w:r>
            <w:r w:rsidR="00F85A67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Tableau CRM</w:t>
            </w:r>
            <w:r w:rsidR="00D85A13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and CPQ</w:t>
            </w:r>
          </w:p>
        </w:tc>
      </w:tr>
      <w:tr w:rsidR="00041BDA" w:rsidRPr="004F6B36" w14:paraId="78CC9048" w14:textId="77777777">
        <w:trPr>
          <w:trHeight w:val="367"/>
        </w:trPr>
        <w:tc>
          <w:tcPr>
            <w:tcW w:w="2718" w:type="dxa"/>
            <w:shd w:val="clear" w:color="000000" w:fill="FFFFFF"/>
          </w:tcPr>
          <w:p w14:paraId="0E88DCF7" w14:textId="77777777" w:rsidR="00041BDA" w:rsidRPr="00041BDA" w:rsidRDefault="00041BDA" w:rsidP="00041BDA">
            <w:pPr>
              <w:pStyle w:val="Subtitle"/>
              <w:spacing w:after="0"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</w:pPr>
            <w:r w:rsidRPr="00041BDA"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  <w:t xml:space="preserve">Tools </w:t>
            </w:r>
            <w:r w:rsidRPr="00041BDA"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  <w:tab/>
            </w:r>
          </w:p>
        </w:tc>
        <w:tc>
          <w:tcPr>
            <w:tcW w:w="6605" w:type="dxa"/>
            <w:shd w:val="clear" w:color="000000" w:fill="FFFFFF"/>
          </w:tcPr>
          <w:p w14:paraId="3391BB56" w14:textId="77777777" w:rsidR="00041BDA" w:rsidRPr="005B6DD5" w:rsidRDefault="006F40A0" w:rsidP="00041BDA">
            <w:pPr>
              <w:pStyle w:val="Subtitle"/>
              <w:spacing w:after="0"/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  <w:r w:rsidRPr="006F40A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Data Loader, Workbench, Eclipse Force.com IDE, VS Code IDE</w:t>
            </w:r>
          </w:p>
        </w:tc>
      </w:tr>
      <w:tr w:rsidR="00041BDA" w:rsidRPr="004F6B36" w14:paraId="2256A4A8" w14:textId="77777777">
        <w:trPr>
          <w:trHeight w:val="367"/>
        </w:trPr>
        <w:tc>
          <w:tcPr>
            <w:tcW w:w="2718" w:type="dxa"/>
            <w:shd w:val="clear" w:color="000000" w:fill="FFFFFF"/>
          </w:tcPr>
          <w:p w14:paraId="5AC80348" w14:textId="77777777" w:rsidR="00041BDA" w:rsidRPr="00041BDA" w:rsidRDefault="00041BDA" w:rsidP="00041BDA">
            <w:pPr>
              <w:pStyle w:val="Subtitle"/>
              <w:spacing w:after="0"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</w:pPr>
            <w:r w:rsidRPr="00041BDA"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  <w:t xml:space="preserve">Web Application      </w:t>
            </w:r>
          </w:p>
        </w:tc>
        <w:tc>
          <w:tcPr>
            <w:tcW w:w="6605" w:type="dxa"/>
            <w:shd w:val="clear" w:color="000000" w:fill="FFFFFF"/>
          </w:tcPr>
          <w:p w14:paraId="4632B500" w14:textId="77777777" w:rsidR="00041BDA" w:rsidRPr="005B6DD5" w:rsidRDefault="00041BDA" w:rsidP="00041BDA">
            <w:pPr>
              <w:pStyle w:val="Subtitle"/>
              <w:spacing w:after="0"/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  <w:proofErr w:type="spellStart"/>
            <w:r w:rsidRPr="00041BDA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HTML,</w:t>
            </w:r>
            <w:r w:rsidR="006F40A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CSS,Javascript</w:t>
            </w:r>
            <w:proofErr w:type="spellEnd"/>
            <w:r w:rsidR="006F40A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,</w:t>
            </w:r>
            <w:r w:rsidRPr="00041BDA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Visualforce</w:t>
            </w:r>
          </w:p>
        </w:tc>
      </w:tr>
      <w:tr w:rsidR="006F40A0" w:rsidRPr="004F6B36" w14:paraId="0E18445D" w14:textId="77777777">
        <w:trPr>
          <w:trHeight w:val="367"/>
        </w:trPr>
        <w:tc>
          <w:tcPr>
            <w:tcW w:w="2718" w:type="dxa"/>
            <w:shd w:val="clear" w:color="000000" w:fill="FFFFFF"/>
          </w:tcPr>
          <w:p w14:paraId="70F78AD5" w14:textId="77777777" w:rsidR="006F40A0" w:rsidRPr="00041BDA" w:rsidRDefault="006F40A0" w:rsidP="006F40A0">
            <w:pPr>
              <w:pStyle w:val="Subtitle"/>
              <w:spacing w:after="0"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</w:pPr>
            <w:r w:rsidRPr="006F40A0">
              <w:rPr>
                <w:rFonts w:ascii="Times New Roman" w:eastAsia="Calibri" w:hAnsi="Times New Roman"/>
                <w:b/>
                <w:sz w:val="22"/>
                <w:szCs w:val="22"/>
                <w:lang w:val="en-US"/>
              </w:rPr>
              <w:t>Database</w:t>
            </w:r>
          </w:p>
        </w:tc>
        <w:tc>
          <w:tcPr>
            <w:tcW w:w="6605" w:type="dxa"/>
            <w:shd w:val="clear" w:color="000000" w:fill="FFFFFF"/>
          </w:tcPr>
          <w:p w14:paraId="63960A5C" w14:textId="77777777" w:rsidR="006F40A0" w:rsidRPr="00041BDA" w:rsidRDefault="006F40A0" w:rsidP="006F40A0">
            <w:pPr>
              <w:pStyle w:val="Subtitle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6F40A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SQL, SOQL &amp; SOSL</w:t>
            </w:r>
          </w:p>
        </w:tc>
      </w:tr>
    </w:tbl>
    <w:p w14:paraId="54036E90" w14:textId="77777777" w:rsidR="002110B9" w:rsidRPr="004F6B36" w:rsidRDefault="002110B9" w:rsidP="004063B0">
      <w:pPr>
        <w:tabs>
          <w:tab w:val="left" w:pos="-90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22B56ECB" w14:textId="77777777" w:rsidR="006342CE" w:rsidRPr="004F6B36" w:rsidRDefault="006342CE" w:rsidP="006342CE">
      <w:pPr>
        <w:tabs>
          <w:tab w:val="left" w:pos="-90"/>
        </w:tabs>
        <w:spacing w:line="276" w:lineRule="auto"/>
        <w:jc w:val="both"/>
        <w:rPr>
          <w:sz w:val="22"/>
          <w:szCs w:val="22"/>
        </w:rPr>
      </w:pPr>
      <w:r w:rsidRPr="001673E5">
        <w:rPr>
          <w:b/>
          <w:szCs w:val="22"/>
          <w:u w:val="single"/>
        </w:rPr>
        <w:t>Professional Experience:</w:t>
      </w:r>
    </w:p>
    <w:p w14:paraId="25682B7A" w14:textId="77777777" w:rsidR="006342CE" w:rsidRDefault="006342CE" w:rsidP="006342C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Working as Application Development Senior Analyst at </w:t>
      </w:r>
      <w:r w:rsidRPr="00100113">
        <w:rPr>
          <w:b/>
          <w:sz w:val="22"/>
          <w:szCs w:val="22"/>
        </w:rPr>
        <w:t>Accenture</w:t>
      </w:r>
      <w:r>
        <w:rPr>
          <w:sz w:val="22"/>
          <w:szCs w:val="22"/>
        </w:rPr>
        <w:t xml:space="preserve"> from 22</w:t>
      </w:r>
      <w:r w:rsidRPr="00100113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Nov 2019 – present</w:t>
      </w:r>
    </w:p>
    <w:p w14:paraId="2858B6F9" w14:textId="77777777" w:rsidR="006342CE" w:rsidRDefault="006342CE" w:rsidP="006342C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F6B36">
        <w:rPr>
          <w:sz w:val="22"/>
          <w:szCs w:val="22"/>
        </w:rPr>
        <w:lastRenderedPageBreak/>
        <w:t>Work</w:t>
      </w:r>
      <w:r>
        <w:rPr>
          <w:sz w:val="22"/>
          <w:szCs w:val="22"/>
        </w:rPr>
        <w:t>ed</w:t>
      </w:r>
      <w:r w:rsidRPr="004F6B36">
        <w:rPr>
          <w:sz w:val="22"/>
          <w:szCs w:val="22"/>
        </w:rPr>
        <w:t xml:space="preserve"> as </w:t>
      </w:r>
      <w:r>
        <w:rPr>
          <w:sz w:val="22"/>
          <w:szCs w:val="22"/>
        </w:rPr>
        <w:t>Technology Analyst</w:t>
      </w:r>
      <w:r w:rsidRPr="004F6B36">
        <w:rPr>
          <w:sz w:val="22"/>
          <w:szCs w:val="22"/>
        </w:rPr>
        <w:t xml:space="preserve"> at </w:t>
      </w:r>
      <w:r w:rsidRPr="004F6B36">
        <w:rPr>
          <w:b/>
          <w:sz w:val="22"/>
          <w:szCs w:val="22"/>
        </w:rPr>
        <w:t>Infosys Limited</w:t>
      </w:r>
      <w:r w:rsidRPr="004F6B36">
        <w:rPr>
          <w:sz w:val="22"/>
          <w:szCs w:val="22"/>
        </w:rPr>
        <w:t xml:space="preserve"> from 22</w:t>
      </w:r>
      <w:r w:rsidRPr="004F6B36">
        <w:rPr>
          <w:sz w:val="22"/>
          <w:szCs w:val="22"/>
          <w:vertAlign w:val="superscript"/>
        </w:rPr>
        <w:t>nd</w:t>
      </w:r>
      <w:r w:rsidRPr="004F6B36">
        <w:rPr>
          <w:sz w:val="22"/>
          <w:szCs w:val="22"/>
        </w:rPr>
        <w:t xml:space="preserve"> April 2013 </w:t>
      </w:r>
      <w:r>
        <w:rPr>
          <w:sz w:val="22"/>
          <w:szCs w:val="22"/>
        </w:rPr>
        <w:t>–</w:t>
      </w:r>
      <w:r w:rsidRPr="004F6B36">
        <w:rPr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 w:rsidRPr="0010011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 2019</w:t>
      </w:r>
    </w:p>
    <w:p w14:paraId="6E702527" w14:textId="77777777" w:rsidR="00007D03" w:rsidRDefault="00007D03" w:rsidP="00007D03">
      <w:pPr>
        <w:spacing w:line="276" w:lineRule="auto"/>
        <w:ind w:left="360"/>
        <w:jc w:val="both"/>
        <w:rPr>
          <w:sz w:val="22"/>
          <w:szCs w:val="22"/>
        </w:rPr>
      </w:pPr>
    </w:p>
    <w:p w14:paraId="5F4E39EF" w14:textId="77777777" w:rsidR="0084474C" w:rsidRDefault="00DB0DEF" w:rsidP="004063B0">
      <w:pPr>
        <w:tabs>
          <w:tab w:val="left" w:pos="-90"/>
        </w:tabs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Certifications:</w:t>
      </w:r>
    </w:p>
    <w:p w14:paraId="57116DE6" w14:textId="77777777" w:rsidR="002D42EF" w:rsidRDefault="002D42EF" w:rsidP="00DB0DE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Salesforce Certified Platform App Builder</w:t>
      </w:r>
    </w:p>
    <w:p w14:paraId="52B1F5DB" w14:textId="77777777" w:rsidR="00DB0DEF" w:rsidRDefault="00DB0DEF" w:rsidP="00DB0DE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Salesforce Certified Platform Developer I</w:t>
      </w:r>
    </w:p>
    <w:p w14:paraId="1031C294" w14:textId="77777777" w:rsidR="00DB0DEF" w:rsidRDefault="00DB0DEF" w:rsidP="00DB0DE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Salesforce Certified Platform Developer II</w:t>
      </w:r>
    </w:p>
    <w:p w14:paraId="60027072" w14:textId="77777777" w:rsidR="00330E1A" w:rsidRDefault="00330E1A" w:rsidP="00DB0DE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Salesforce Certified Sharing &amp; Visibility Designer</w:t>
      </w:r>
    </w:p>
    <w:p w14:paraId="58A0A698" w14:textId="77777777" w:rsidR="00007D03" w:rsidRDefault="00007D03" w:rsidP="00DB0DE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Salesforce Certified Data Architecture </w:t>
      </w:r>
      <w:r w:rsidR="004A729D">
        <w:rPr>
          <w:sz w:val="22"/>
          <w:szCs w:val="22"/>
        </w:rPr>
        <w:t>&amp;</w:t>
      </w:r>
      <w:r>
        <w:rPr>
          <w:sz w:val="22"/>
          <w:szCs w:val="22"/>
        </w:rPr>
        <w:t xml:space="preserve"> Management Designer</w:t>
      </w:r>
    </w:p>
    <w:p w14:paraId="2624059D" w14:textId="77777777" w:rsidR="00007D03" w:rsidRDefault="00007D03" w:rsidP="00DB0DE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Salesforce Certified Application Architect.</w:t>
      </w:r>
    </w:p>
    <w:p w14:paraId="4EF81D32" w14:textId="77777777" w:rsidR="00056C49" w:rsidRDefault="00056C49" w:rsidP="00DB0DE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Copado Certified Administrator </w:t>
      </w:r>
    </w:p>
    <w:p w14:paraId="1F84D3BE" w14:textId="77777777" w:rsidR="006342CE" w:rsidRDefault="006342CE" w:rsidP="006342CE">
      <w:pPr>
        <w:spacing w:line="276" w:lineRule="auto"/>
        <w:ind w:left="360"/>
        <w:jc w:val="both"/>
        <w:rPr>
          <w:sz w:val="22"/>
          <w:szCs w:val="22"/>
        </w:rPr>
      </w:pPr>
    </w:p>
    <w:p w14:paraId="45BBEBED" w14:textId="77777777" w:rsidR="003413D8" w:rsidRPr="001673E5" w:rsidRDefault="003413D8">
      <w:pPr>
        <w:tabs>
          <w:tab w:val="center" w:pos="4680"/>
        </w:tabs>
        <w:spacing w:before="240" w:line="276" w:lineRule="auto"/>
        <w:jc w:val="both"/>
        <w:rPr>
          <w:b/>
          <w:szCs w:val="22"/>
          <w:u w:val="single"/>
        </w:rPr>
      </w:pPr>
      <w:r w:rsidRPr="001673E5">
        <w:rPr>
          <w:b/>
          <w:szCs w:val="22"/>
          <w:u w:val="single"/>
        </w:rPr>
        <w:t>Educational Qualification:</w:t>
      </w:r>
    </w:p>
    <w:p w14:paraId="5556BD03" w14:textId="77777777" w:rsidR="00B65DF8" w:rsidRPr="00B65DF8" w:rsidRDefault="003413D8" w:rsidP="005D5CF9">
      <w:pPr>
        <w:pStyle w:val="Subtitle"/>
        <w:numPr>
          <w:ilvl w:val="0"/>
          <w:numId w:val="2"/>
        </w:numPr>
        <w:tabs>
          <w:tab w:val="left" w:pos="-90"/>
        </w:tabs>
        <w:spacing w:before="240" w:after="240" w:line="276" w:lineRule="auto"/>
        <w:jc w:val="both"/>
      </w:pPr>
      <w:r w:rsidRPr="00A11DDE">
        <w:rPr>
          <w:rFonts w:ascii="Times New Roman" w:hAnsi="Times New Roman"/>
          <w:b/>
          <w:sz w:val="22"/>
          <w:szCs w:val="22"/>
        </w:rPr>
        <w:t xml:space="preserve">B. </w:t>
      </w:r>
      <w:r w:rsidRPr="00A11DDE">
        <w:rPr>
          <w:rFonts w:ascii="Times New Roman" w:hAnsi="Times New Roman"/>
          <w:b/>
          <w:sz w:val="22"/>
          <w:szCs w:val="22"/>
          <w:lang w:val="en-US"/>
        </w:rPr>
        <w:t>E</w:t>
      </w:r>
      <w:r w:rsidRPr="00A11DDE">
        <w:rPr>
          <w:rFonts w:ascii="Times New Roman" w:hAnsi="Times New Roman"/>
          <w:b/>
          <w:sz w:val="22"/>
          <w:szCs w:val="22"/>
        </w:rPr>
        <w:t xml:space="preserve"> </w:t>
      </w:r>
      <w:r w:rsidRPr="00A11DDE">
        <w:rPr>
          <w:rFonts w:ascii="Times New Roman" w:hAnsi="Times New Roman"/>
          <w:sz w:val="22"/>
          <w:szCs w:val="22"/>
        </w:rPr>
        <w:t xml:space="preserve">from </w:t>
      </w:r>
      <w:r w:rsidRPr="00A11DDE">
        <w:rPr>
          <w:rFonts w:ascii="Times New Roman" w:hAnsi="Times New Roman"/>
          <w:sz w:val="22"/>
          <w:szCs w:val="22"/>
          <w:lang w:val="en-US"/>
        </w:rPr>
        <w:t>Anna</w:t>
      </w:r>
      <w:r w:rsidRPr="00A11DDE">
        <w:rPr>
          <w:rFonts w:ascii="Times New Roman" w:hAnsi="Times New Roman"/>
          <w:sz w:val="22"/>
          <w:szCs w:val="22"/>
        </w:rPr>
        <w:t xml:space="preserve"> University, </w:t>
      </w:r>
      <w:r w:rsidRPr="00A11DDE">
        <w:rPr>
          <w:rFonts w:ascii="Times New Roman" w:hAnsi="Times New Roman"/>
          <w:sz w:val="22"/>
          <w:szCs w:val="22"/>
          <w:lang w:val="en-US"/>
        </w:rPr>
        <w:t>Chennai</w:t>
      </w:r>
      <w:r w:rsidRPr="00A11DDE">
        <w:rPr>
          <w:rFonts w:ascii="Times New Roman" w:hAnsi="Times New Roman"/>
          <w:sz w:val="22"/>
          <w:szCs w:val="22"/>
        </w:rPr>
        <w:t xml:space="preserve"> in 201</w:t>
      </w:r>
      <w:r w:rsidRPr="00A11DDE">
        <w:rPr>
          <w:rFonts w:ascii="Times New Roman" w:hAnsi="Times New Roman"/>
          <w:sz w:val="22"/>
          <w:szCs w:val="22"/>
          <w:lang w:val="en-US"/>
        </w:rPr>
        <w:t>2.</w:t>
      </w:r>
    </w:p>
    <w:p w14:paraId="7B9DF4BA" w14:textId="77777777" w:rsidR="003413D8" w:rsidRDefault="003413D8">
      <w:pPr>
        <w:tabs>
          <w:tab w:val="left" w:pos="-90"/>
        </w:tabs>
        <w:spacing w:line="276" w:lineRule="auto"/>
        <w:jc w:val="both"/>
        <w:rPr>
          <w:b/>
          <w:szCs w:val="22"/>
          <w:u w:val="single"/>
        </w:rPr>
      </w:pPr>
      <w:r w:rsidRPr="001673E5">
        <w:rPr>
          <w:b/>
          <w:szCs w:val="22"/>
          <w:u w:val="single"/>
        </w:rPr>
        <w:t>Project Experience</w:t>
      </w:r>
    </w:p>
    <w:p w14:paraId="75C27F33" w14:textId="77777777" w:rsidR="00111D74" w:rsidRDefault="00111D74">
      <w:pPr>
        <w:tabs>
          <w:tab w:val="left" w:pos="-90"/>
        </w:tabs>
        <w:spacing w:line="276" w:lineRule="auto"/>
        <w:jc w:val="both"/>
        <w:rPr>
          <w:b/>
          <w:szCs w:val="22"/>
          <w:u w:val="single"/>
        </w:rPr>
      </w:pPr>
    </w:p>
    <w:p w14:paraId="4196BCA4" w14:textId="77777777" w:rsidR="00B65DF8" w:rsidRPr="00427C3F" w:rsidRDefault="00B65DF8" w:rsidP="00B65DF8">
      <w:pPr>
        <w:spacing w:line="360" w:lineRule="auto"/>
        <w:rPr>
          <w:sz w:val="22"/>
          <w:szCs w:val="22"/>
        </w:rPr>
      </w:pPr>
      <w:r w:rsidRPr="00111D74">
        <w:rPr>
          <w:b/>
          <w:sz w:val="22"/>
          <w:szCs w:val="22"/>
        </w:rPr>
        <w:t>Project</w:t>
      </w:r>
      <w:r w:rsidRPr="00111D74">
        <w:rPr>
          <w:b/>
          <w:sz w:val="22"/>
          <w:szCs w:val="22"/>
        </w:rPr>
        <w:tab/>
      </w:r>
      <w:r w:rsidRPr="00111D74"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Unilever</w:t>
      </w:r>
      <w:r w:rsidR="00A11DDE">
        <w:rPr>
          <w:sz w:val="22"/>
          <w:szCs w:val="22"/>
        </w:rPr>
        <w:t xml:space="preserve"> - EU</w:t>
      </w:r>
    </w:p>
    <w:p w14:paraId="4ECFB5D2" w14:textId="77777777" w:rsidR="00B65DF8" w:rsidRPr="00111D74" w:rsidRDefault="00B65DF8" w:rsidP="00B65DF8">
      <w:pPr>
        <w:spacing w:line="360" w:lineRule="auto"/>
        <w:rPr>
          <w:sz w:val="22"/>
          <w:szCs w:val="22"/>
        </w:rPr>
      </w:pPr>
      <w:r w:rsidRPr="00111D74">
        <w:rPr>
          <w:b/>
          <w:sz w:val="22"/>
          <w:szCs w:val="22"/>
        </w:rPr>
        <w:t>Role</w:t>
      </w:r>
      <w:r w:rsidRPr="00111D74">
        <w:rPr>
          <w:sz w:val="22"/>
          <w:szCs w:val="22"/>
        </w:rPr>
        <w:tab/>
      </w:r>
      <w:r w:rsidRPr="00111D74">
        <w:rPr>
          <w:sz w:val="22"/>
          <w:szCs w:val="22"/>
        </w:rPr>
        <w:tab/>
      </w:r>
      <w:r w:rsidRPr="001C0BD4">
        <w:rPr>
          <w:b/>
          <w:sz w:val="22"/>
          <w:szCs w:val="22"/>
        </w:rPr>
        <w:t>:</w:t>
      </w:r>
      <w:r w:rsidRPr="00111D74">
        <w:rPr>
          <w:sz w:val="22"/>
          <w:szCs w:val="22"/>
        </w:rPr>
        <w:t xml:space="preserve"> SFDC </w:t>
      </w:r>
      <w:r w:rsidR="009E6D48">
        <w:rPr>
          <w:sz w:val="22"/>
          <w:szCs w:val="22"/>
        </w:rPr>
        <w:t xml:space="preserve">Lead </w:t>
      </w:r>
      <w:r w:rsidR="00A11DDE">
        <w:rPr>
          <w:sz w:val="22"/>
          <w:szCs w:val="22"/>
        </w:rPr>
        <w:t>Developer</w:t>
      </w:r>
    </w:p>
    <w:p w14:paraId="117F15C1" w14:textId="77777777" w:rsidR="00B65DF8" w:rsidRDefault="00B65DF8" w:rsidP="0098346C">
      <w:pPr>
        <w:spacing w:line="360" w:lineRule="auto"/>
        <w:ind w:left="1620" w:right="-540" w:hanging="1620"/>
        <w:rPr>
          <w:sz w:val="22"/>
          <w:szCs w:val="22"/>
          <w:lang w:val="pt-BR"/>
        </w:rPr>
      </w:pPr>
      <w:r w:rsidRPr="00111D74">
        <w:rPr>
          <w:b/>
          <w:bCs/>
          <w:sz w:val="22"/>
          <w:szCs w:val="22"/>
        </w:rPr>
        <w:t>Description</w:t>
      </w:r>
      <w:r w:rsidR="0098346C">
        <w:rPr>
          <w:b/>
          <w:bCs/>
          <w:sz w:val="22"/>
          <w:szCs w:val="22"/>
        </w:rPr>
        <w:t xml:space="preserve">    </w:t>
      </w:r>
      <w:r w:rsidR="00492B6D">
        <w:rPr>
          <w:b/>
          <w:bCs/>
          <w:sz w:val="22"/>
          <w:szCs w:val="22"/>
        </w:rPr>
        <w:t xml:space="preserve"> </w:t>
      </w:r>
      <w:r w:rsidR="00B91ECE">
        <w:rPr>
          <w:b/>
          <w:bCs/>
          <w:sz w:val="22"/>
          <w:szCs w:val="22"/>
        </w:rPr>
        <w:t xml:space="preserve">  </w:t>
      </w:r>
      <w:r w:rsidR="00492B6D">
        <w:rPr>
          <w:b/>
          <w:bCs/>
          <w:sz w:val="22"/>
          <w:szCs w:val="22"/>
        </w:rPr>
        <w:t>:</w:t>
      </w:r>
      <w:r w:rsidRPr="00111D74">
        <w:rPr>
          <w:b/>
          <w:sz w:val="22"/>
          <w:szCs w:val="22"/>
          <w:lang w:val="pt-BR"/>
        </w:rPr>
        <w:t xml:space="preserve"> </w:t>
      </w:r>
      <w:r w:rsidR="001A2D29">
        <w:rPr>
          <w:sz w:val="22"/>
          <w:szCs w:val="22"/>
          <w:lang w:val="pt-BR"/>
        </w:rPr>
        <w:t>Salesforce Platform</w:t>
      </w:r>
      <w:r>
        <w:rPr>
          <w:sz w:val="22"/>
          <w:szCs w:val="22"/>
          <w:lang w:val="pt-BR"/>
        </w:rPr>
        <w:t xml:space="preserve"> team in </w:t>
      </w:r>
      <w:r w:rsidR="00306874">
        <w:rPr>
          <w:sz w:val="22"/>
          <w:szCs w:val="22"/>
          <w:lang w:val="pt-BR"/>
        </w:rPr>
        <w:t>handling</w:t>
      </w:r>
      <w:r>
        <w:rPr>
          <w:sz w:val="22"/>
          <w:szCs w:val="22"/>
          <w:lang w:val="pt-BR"/>
        </w:rPr>
        <w:t xml:space="preserve"> application </w:t>
      </w:r>
      <w:r w:rsidR="00306874">
        <w:rPr>
          <w:sz w:val="22"/>
          <w:szCs w:val="22"/>
          <w:lang w:val="pt-BR"/>
        </w:rPr>
        <w:t>development,</w:t>
      </w:r>
      <w:r w:rsidR="009869F3">
        <w:rPr>
          <w:sz w:val="22"/>
          <w:szCs w:val="22"/>
          <w:lang w:val="pt-BR"/>
        </w:rPr>
        <w:t xml:space="preserve"> </w:t>
      </w:r>
      <w:r w:rsidR="00E453D7">
        <w:rPr>
          <w:sz w:val="22"/>
          <w:szCs w:val="22"/>
          <w:lang w:val="pt-BR"/>
        </w:rPr>
        <w:t xml:space="preserve">enhancement </w:t>
      </w:r>
      <w:r w:rsidR="0034328B">
        <w:rPr>
          <w:sz w:val="22"/>
          <w:szCs w:val="22"/>
          <w:lang w:val="pt-BR"/>
        </w:rPr>
        <w:t>and maintainence</w:t>
      </w:r>
      <w:r w:rsidR="00306874">
        <w:rPr>
          <w:sz w:val="22"/>
          <w:szCs w:val="22"/>
          <w:lang w:val="pt-BR"/>
        </w:rPr>
        <w:t xml:space="preserve"> activities. </w:t>
      </w:r>
    </w:p>
    <w:p w14:paraId="53724622" w14:textId="77777777" w:rsidR="00B65DF8" w:rsidRDefault="00B65DF8" w:rsidP="00B65DF8">
      <w:pPr>
        <w:spacing w:line="360" w:lineRule="auto"/>
        <w:rPr>
          <w:sz w:val="22"/>
          <w:szCs w:val="22"/>
        </w:rPr>
      </w:pPr>
      <w:r w:rsidRPr="00111D74">
        <w:rPr>
          <w:b/>
          <w:bCs/>
          <w:sz w:val="22"/>
          <w:szCs w:val="22"/>
        </w:rPr>
        <w:t>Responsibilities:</w:t>
      </w:r>
      <w:r w:rsidRPr="00111D74">
        <w:rPr>
          <w:sz w:val="22"/>
          <w:szCs w:val="22"/>
        </w:rPr>
        <w:t xml:space="preserve"> </w:t>
      </w:r>
    </w:p>
    <w:p w14:paraId="61F968F5" w14:textId="77777777" w:rsidR="005D1D01" w:rsidRDefault="005D1D01" w:rsidP="005D1D01">
      <w:pPr>
        <w:numPr>
          <w:ilvl w:val="0"/>
          <w:numId w:val="3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Responsible for requirement gathering from client and provide complete development timelines and support to ensure the committed work is done effectively.  </w:t>
      </w:r>
    </w:p>
    <w:p w14:paraId="383C5A58" w14:textId="77777777" w:rsidR="00A7425F" w:rsidRDefault="00A7425F" w:rsidP="00B65DF8">
      <w:pPr>
        <w:numPr>
          <w:ilvl w:val="0"/>
          <w:numId w:val="3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Responsible in</w:t>
      </w:r>
      <w:r w:rsidR="005D1D01">
        <w:rPr>
          <w:sz w:val="22"/>
          <w:szCs w:val="22"/>
        </w:rPr>
        <w:t xml:space="preserve"> leading the platform team in various development activities and go-live support. </w:t>
      </w:r>
    </w:p>
    <w:p w14:paraId="7E62A58D" w14:textId="77777777" w:rsidR="005D1D01" w:rsidRPr="005D1D01" w:rsidRDefault="005D1D01" w:rsidP="005D1D01">
      <w:pPr>
        <w:numPr>
          <w:ilvl w:val="0"/>
          <w:numId w:val="36"/>
        </w:numPr>
        <w:rPr>
          <w:sz w:val="22"/>
          <w:szCs w:val="22"/>
        </w:rPr>
      </w:pPr>
      <w:r w:rsidRPr="005D1D01">
        <w:rPr>
          <w:sz w:val="22"/>
          <w:szCs w:val="22"/>
        </w:rPr>
        <w:t>Designed and developed Lightning components for various functional needs in the application</w:t>
      </w:r>
      <w:r>
        <w:rPr>
          <w:sz w:val="22"/>
          <w:szCs w:val="22"/>
        </w:rPr>
        <w:t xml:space="preserve"> wherein the business end users can make use of it</w:t>
      </w:r>
      <w:r w:rsidRPr="005D1D01">
        <w:rPr>
          <w:sz w:val="22"/>
          <w:szCs w:val="22"/>
        </w:rPr>
        <w:t xml:space="preserve">. </w:t>
      </w:r>
    </w:p>
    <w:p w14:paraId="29760C48" w14:textId="77777777" w:rsidR="005D1D01" w:rsidRPr="005D1D01" w:rsidRDefault="005D1D01" w:rsidP="005D1D01">
      <w:pPr>
        <w:numPr>
          <w:ilvl w:val="0"/>
          <w:numId w:val="36"/>
        </w:numPr>
        <w:spacing w:before="120" w:after="120"/>
        <w:rPr>
          <w:sz w:val="22"/>
          <w:szCs w:val="22"/>
        </w:rPr>
      </w:pPr>
      <w:r w:rsidRPr="005D1D01">
        <w:rPr>
          <w:sz w:val="22"/>
          <w:szCs w:val="22"/>
        </w:rPr>
        <w:t>Customized lightning record, home and app pages using lightning app builder for various functional and design needs.</w:t>
      </w:r>
    </w:p>
    <w:p w14:paraId="30C1FBF3" w14:textId="77777777" w:rsidR="005D1D01" w:rsidRPr="005D1D01" w:rsidRDefault="005D1D01" w:rsidP="005D1D01">
      <w:pPr>
        <w:numPr>
          <w:ilvl w:val="0"/>
          <w:numId w:val="36"/>
        </w:numPr>
        <w:spacing w:before="120" w:after="120"/>
        <w:rPr>
          <w:sz w:val="22"/>
          <w:szCs w:val="22"/>
        </w:rPr>
      </w:pPr>
      <w:r w:rsidRPr="005D1D01">
        <w:rPr>
          <w:sz w:val="22"/>
          <w:szCs w:val="22"/>
        </w:rPr>
        <w:t xml:space="preserve">Developed Apex Classes, Apex Triggers, </w:t>
      </w:r>
      <w:r w:rsidR="00B34F5E" w:rsidRPr="005D1D01">
        <w:rPr>
          <w:sz w:val="22"/>
          <w:szCs w:val="22"/>
        </w:rPr>
        <w:t>workflows,</w:t>
      </w:r>
      <w:r w:rsidRPr="005D1D01">
        <w:rPr>
          <w:sz w:val="22"/>
          <w:szCs w:val="22"/>
        </w:rPr>
        <w:t xml:space="preserve"> and approval process in the lightning UI based on logical requirements.</w:t>
      </w:r>
    </w:p>
    <w:p w14:paraId="1CEB724B" w14:textId="77777777" w:rsidR="005D1D01" w:rsidRDefault="005D1D01" w:rsidP="005D1D01">
      <w:pPr>
        <w:numPr>
          <w:ilvl w:val="0"/>
          <w:numId w:val="3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Worked on migration of Unilever applications from Classic to Lightning UI. </w:t>
      </w:r>
    </w:p>
    <w:p w14:paraId="0F8C78FF" w14:textId="77777777" w:rsidR="005D1D01" w:rsidRDefault="00226AC6" w:rsidP="00B65DF8">
      <w:pPr>
        <w:numPr>
          <w:ilvl w:val="0"/>
          <w:numId w:val="3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Developed</w:t>
      </w:r>
      <w:r w:rsidR="00785590">
        <w:rPr>
          <w:sz w:val="22"/>
          <w:szCs w:val="22"/>
        </w:rPr>
        <w:t xml:space="preserve"> batch classes to automate transactional data creation from the incoming master data </w:t>
      </w:r>
      <w:r w:rsidR="00B34F5E">
        <w:rPr>
          <w:sz w:val="22"/>
          <w:szCs w:val="22"/>
        </w:rPr>
        <w:t>and</w:t>
      </w:r>
      <w:r w:rsidR="00785590">
        <w:rPr>
          <w:sz w:val="22"/>
          <w:szCs w:val="22"/>
        </w:rPr>
        <w:t xml:space="preserve"> automated escalation matrices for certain business critical application</w:t>
      </w:r>
      <w:r>
        <w:rPr>
          <w:sz w:val="22"/>
          <w:szCs w:val="22"/>
        </w:rPr>
        <w:t>s</w:t>
      </w:r>
      <w:r w:rsidR="00785590">
        <w:rPr>
          <w:sz w:val="22"/>
          <w:szCs w:val="22"/>
        </w:rPr>
        <w:t>.</w:t>
      </w:r>
    </w:p>
    <w:p w14:paraId="1B0A88A2" w14:textId="77777777" w:rsidR="00C133C0" w:rsidRDefault="00C133C0" w:rsidP="00B65DF8">
      <w:pPr>
        <w:numPr>
          <w:ilvl w:val="0"/>
          <w:numId w:val="3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Remediate and work on possible service improvements in existing unilever applications </w:t>
      </w:r>
    </w:p>
    <w:p w14:paraId="7E2878F4" w14:textId="77777777" w:rsidR="00B65DF8" w:rsidRDefault="00B65DF8" w:rsidP="00B65DF8">
      <w:pPr>
        <w:numPr>
          <w:ilvl w:val="0"/>
          <w:numId w:val="3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Working on enhancing and improving performance in certain </w:t>
      </w:r>
      <w:r w:rsidR="003A5DCD">
        <w:rPr>
          <w:sz w:val="22"/>
          <w:szCs w:val="22"/>
        </w:rPr>
        <w:t>business-related</w:t>
      </w:r>
      <w:r>
        <w:rPr>
          <w:sz w:val="22"/>
          <w:szCs w:val="22"/>
        </w:rPr>
        <w:t xml:space="preserve"> applications.</w:t>
      </w:r>
    </w:p>
    <w:p w14:paraId="71B51B21" w14:textId="77777777" w:rsidR="00930F4A" w:rsidRDefault="00C807EB" w:rsidP="002E2F3F">
      <w:pPr>
        <w:numPr>
          <w:ilvl w:val="0"/>
          <w:numId w:val="36"/>
        </w:numPr>
        <w:spacing w:before="120" w:after="120"/>
        <w:rPr>
          <w:sz w:val="22"/>
          <w:szCs w:val="22"/>
        </w:rPr>
      </w:pPr>
      <w:r w:rsidRPr="00930F4A">
        <w:rPr>
          <w:sz w:val="22"/>
          <w:szCs w:val="22"/>
        </w:rPr>
        <w:t>Document the automation related use cases for certain applications required by the Salesforce Testing Team</w:t>
      </w:r>
    </w:p>
    <w:p w14:paraId="4BDEAFCF" w14:textId="77777777" w:rsidR="00C133C0" w:rsidRPr="00930F4A" w:rsidRDefault="00C133C0" w:rsidP="002E2F3F">
      <w:pPr>
        <w:numPr>
          <w:ilvl w:val="0"/>
          <w:numId w:val="36"/>
        </w:numPr>
        <w:spacing w:before="120" w:after="120"/>
        <w:rPr>
          <w:sz w:val="22"/>
          <w:szCs w:val="22"/>
        </w:rPr>
      </w:pPr>
      <w:r w:rsidRPr="00930F4A">
        <w:rPr>
          <w:sz w:val="22"/>
          <w:szCs w:val="22"/>
        </w:rPr>
        <w:t>Help team in technical feasibility and on code level changes as required at the application level.</w:t>
      </w:r>
    </w:p>
    <w:p w14:paraId="390B648D" w14:textId="77777777" w:rsidR="003B414D" w:rsidRPr="003B414D" w:rsidRDefault="003B414D" w:rsidP="003B414D">
      <w:pPr>
        <w:spacing w:line="360" w:lineRule="auto"/>
        <w:rPr>
          <w:sz w:val="22"/>
          <w:szCs w:val="22"/>
        </w:rPr>
      </w:pPr>
      <w:r w:rsidRPr="003B414D">
        <w:rPr>
          <w:b/>
          <w:bCs/>
          <w:sz w:val="22"/>
          <w:szCs w:val="22"/>
        </w:rPr>
        <w:t>Project</w:t>
      </w:r>
      <w:r w:rsidR="001C0BD4">
        <w:rPr>
          <w:b/>
          <w:bCs/>
          <w:sz w:val="22"/>
          <w:szCs w:val="22"/>
        </w:rPr>
        <w:t xml:space="preserve">          </w:t>
      </w:r>
      <w:r w:rsidR="00D81731">
        <w:rPr>
          <w:b/>
          <w:bCs/>
          <w:sz w:val="22"/>
          <w:szCs w:val="22"/>
        </w:rPr>
        <w:t xml:space="preserve"> </w:t>
      </w:r>
      <w:r w:rsidR="00D81731">
        <w:rPr>
          <w:b/>
          <w:bCs/>
          <w:sz w:val="22"/>
          <w:szCs w:val="22"/>
        </w:rPr>
        <w:tab/>
        <w:t>:</w:t>
      </w:r>
      <w:r w:rsidRPr="003B414D">
        <w:rPr>
          <w:bCs/>
          <w:sz w:val="22"/>
          <w:szCs w:val="22"/>
        </w:rPr>
        <w:t xml:space="preserve"> </w:t>
      </w:r>
      <w:r w:rsidR="00E22E6A">
        <w:rPr>
          <w:sz w:val="22"/>
          <w:szCs w:val="22"/>
        </w:rPr>
        <w:t>Agile Planner</w:t>
      </w:r>
      <w:r w:rsidRPr="003B414D">
        <w:rPr>
          <w:sz w:val="22"/>
          <w:szCs w:val="22"/>
        </w:rPr>
        <w:t xml:space="preserve"> </w:t>
      </w:r>
      <w:r w:rsidR="00A11DDE">
        <w:rPr>
          <w:sz w:val="22"/>
          <w:szCs w:val="22"/>
        </w:rPr>
        <w:t>– Managed Packaged</w:t>
      </w:r>
      <w:r w:rsidR="001A13D9">
        <w:rPr>
          <w:sz w:val="22"/>
          <w:szCs w:val="22"/>
        </w:rPr>
        <w:t xml:space="preserve"> Solution</w:t>
      </w:r>
    </w:p>
    <w:p w14:paraId="051D5296" w14:textId="77777777" w:rsidR="003B414D" w:rsidRPr="003B414D" w:rsidRDefault="003B414D" w:rsidP="003B414D">
      <w:pPr>
        <w:spacing w:line="360" w:lineRule="auto"/>
        <w:rPr>
          <w:sz w:val="22"/>
          <w:szCs w:val="22"/>
        </w:rPr>
      </w:pPr>
      <w:r w:rsidRPr="003B414D">
        <w:rPr>
          <w:b/>
          <w:bCs/>
          <w:sz w:val="22"/>
          <w:szCs w:val="22"/>
        </w:rPr>
        <w:t>Role</w:t>
      </w:r>
      <w:r w:rsidR="001C0BD4">
        <w:rPr>
          <w:b/>
          <w:bCs/>
          <w:sz w:val="22"/>
          <w:szCs w:val="22"/>
        </w:rPr>
        <w:t xml:space="preserve">                </w:t>
      </w:r>
      <w:r w:rsidR="00D81731">
        <w:rPr>
          <w:b/>
          <w:bCs/>
          <w:sz w:val="22"/>
          <w:szCs w:val="22"/>
        </w:rPr>
        <w:tab/>
        <w:t>:</w:t>
      </w:r>
      <w:r w:rsidRPr="003B414D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Salesforce Developer - Lightning</w:t>
      </w:r>
      <w:r w:rsidRPr="003B414D">
        <w:rPr>
          <w:sz w:val="22"/>
          <w:szCs w:val="22"/>
        </w:rPr>
        <w:t xml:space="preserve"> </w:t>
      </w:r>
    </w:p>
    <w:p w14:paraId="50F60468" w14:textId="77777777" w:rsidR="003B414D" w:rsidRPr="003B414D" w:rsidRDefault="00115767" w:rsidP="00D81731">
      <w:pPr>
        <w:spacing w:line="360" w:lineRule="auto"/>
        <w:ind w:left="1620" w:hanging="1620"/>
        <w:rPr>
          <w:sz w:val="22"/>
          <w:szCs w:val="22"/>
        </w:rPr>
      </w:pPr>
      <w:r w:rsidRPr="008E067E">
        <w:rPr>
          <w:b/>
          <w:sz w:val="22"/>
          <w:szCs w:val="22"/>
        </w:rPr>
        <w:lastRenderedPageBreak/>
        <w:t>Description</w:t>
      </w:r>
      <w:r w:rsidR="001C0BD4">
        <w:rPr>
          <w:b/>
          <w:sz w:val="22"/>
          <w:szCs w:val="22"/>
        </w:rPr>
        <w:t xml:space="preserve">      </w:t>
      </w:r>
      <w:r w:rsidR="00D81731">
        <w:rPr>
          <w:b/>
          <w:sz w:val="22"/>
          <w:szCs w:val="22"/>
        </w:rPr>
        <w:t xml:space="preserve"> </w:t>
      </w:r>
      <w:r w:rsidRPr="001C0BD4">
        <w:rPr>
          <w:b/>
          <w:sz w:val="22"/>
          <w:szCs w:val="22"/>
        </w:rPr>
        <w:t>:</w:t>
      </w:r>
      <w:r w:rsidR="003B414D">
        <w:rPr>
          <w:sz w:val="22"/>
          <w:szCs w:val="22"/>
        </w:rPr>
        <w:t xml:space="preserve"> </w:t>
      </w:r>
      <w:r w:rsidR="00E22E6A">
        <w:rPr>
          <w:sz w:val="22"/>
          <w:szCs w:val="22"/>
        </w:rPr>
        <w:t>Developed</w:t>
      </w:r>
      <w:r w:rsidR="003B414D" w:rsidRPr="003B414D">
        <w:rPr>
          <w:sz w:val="22"/>
          <w:szCs w:val="22"/>
        </w:rPr>
        <w:t xml:space="preserve"> a</w:t>
      </w:r>
      <w:r w:rsidR="00E22E6A">
        <w:rPr>
          <w:sz w:val="22"/>
          <w:szCs w:val="22"/>
        </w:rPr>
        <w:t>n</w:t>
      </w:r>
      <w:r w:rsidR="003B414D" w:rsidRPr="003B414D">
        <w:rPr>
          <w:sz w:val="22"/>
          <w:szCs w:val="22"/>
        </w:rPr>
        <w:t xml:space="preserve"> </w:t>
      </w:r>
      <w:r w:rsidR="00E22E6A">
        <w:rPr>
          <w:sz w:val="22"/>
          <w:szCs w:val="22"/>
        </w:rPr>
        <w:t>Agile</w:t>
      </w:r>
      <w:r w:rsidR="003B414D" w:rsidRPr="003B414D">
        <w:rPr>
          <w:sz w:val="22"/>
          <w:szCs w:val="22"/>
        </w:rPr>
        <w:t xml:space="preserve"> Solution as a managed package in Salesforce using which one can manage their e2e</w:t>
      </w:r>
      <w:r w:rsidR="00A11DDE">
        <w:rPr>
          <w:sz w:val="22"/>
          <w:szCs w:val="22"/>
        </w:rPr>
        <w:t xml:space="preserve"> project</w:t>
      </w:r>
      <w:r w:rsidR="003B414D" w:rsidRPr="003B414D">
        <w:rPr>
          <w:sz w:val="22"/>
          <w:szCs w:val="22"/>
        </w:rPr>
        <w:t xml:space="preserve"> requirements.</w:t>
      </w:r>
    </w:p>
    <w:p w14:paraId="0913E14D" w14:textId="77777777" w:rsidR="003B414D" w:rsidRPr="008E067E" w:rsidRDefault="003B414D" w:rsidP="003B414D">
      <w:pPr>
        <w:spacing w:line="360" w:lineRule="auto"/>
        <w:rPr>
          <w:b/>
          <w:sz w:val="22"/>
          <w:szCs w:val="22"/>
        </w:rPr>
      </w:pPr>
      <w:r w:rsidRPr="008E067E">
        <w:rPr>
          <w:b/>
          <w:sz w:val="22"/>
          <w:szCs w:val="22"/>
        </w:rPr>
        <w:t>Responsibilities:</w:t>
      </w:r>
    </w:p>
    <w:p w14:paraId="5AB70071" w14:textId="77777777" w:rsidR="006D6CF2" w:rsidRPr="003B414D" w:rsidRDefault="006D6CF2" w:rsidP="00D253AA">
      <w:pPr>
        <w:numPr>
          <w:ilvl w:val="0"/>
          <w:numId w:val="46"/>
        </w:numPr>
        <w:spacing w:before="120" w:after="120"/>
        <w:rPr>
          <w:sz w:val="22"/>
          <w:szCs w:val="22"/>
        </w:rPr>
      </w:pPr>
      <w:r w:rsidRPr="003B414D">
        <w:rPr>
          <w:sz w:val="22"/>
          <w:szCs w:val="22"/>
        </w:rPr>
        <w:t xml:space="preserve">Designed and developed Lightning components for various functional needs in the application. </w:t>
      </w:r>
    </w:p>
    <w:p w14:paraId="3998D51B" w14:textId="77777777" w:rsidR="006D6CF2" w:rsidRPr="003B414D" w:rsidRDefault="006D6CF2" w:rsidP="00D253AA">
      <w:pPr>
        <w:numPr>
          <w:ilvl w:val="0"/>
          <w:numId w:val="46"/>
        </w:numPr>
        <w:spacing w:before="120" w:after="120"/>
        <w:rPr>
          <w:sz w:val="22"/>
          <w:szCs w:val="22"/>
        </w:rPr>
      </w:pPr>
      <w:r w:rsidRPr="003B414D">
        <w:rPr>
          <w:sz w:val="22"/>
          <w:szCs w:val="22"/>
        </w:rPr>
        <w:t>Developed progress bar component for identifying the completion % of the entity and its related records.</w:t>
      </w:r>
    </w:p>
    <w:p w14:paraId="37342F6C" w14:textId="77777777" w:rsidR="006D6CF2" w:rsidRPr="003B414D" w:rsidRDefault="006D6CF2" w:rsidP="00D253AA">
      <w:pPr>
        <w:numPr>
          <w:ilvl w:val="0"/>
          <w:numId w:val="46"/>
        </w:numPr>
        <w:spacing w:before="120" w:after="120"/>
        <w:rPr>
          <w:sz w:val="22"/>
          <w:szCs w:val="22"/>
        </w:rPr>
      </w:pPr>
      <w:r w:rsidRPr="003B414D">
        <w:rPr>
          <w:sz w:val="22"/>
          <w:szCs w:val="22"/>
        </w:rPr>
        <w:t xml:space="preserve">Customized lightning </w:t>
      </w:r>
      <w:r w:rsidR="003B414D" w:rsidRPr="003B414D">
        <w:rPr>
          <w:sz w:val="22"/>
          <w:szCs w:val="22"/>
        </w:rPr>
        <w:t>record, home</w:t>
      </w:r>
      <w:r w:rsidRPr="003B414D">
        <w:rPr>
          <w:sz w:val="22"/>
          <w:szCs w:val="22"/>
        </w:rPr>
        <w:t xml:space="preserve"> and app pages using lightning app builder for various functional and design needs.</w:t>
      </w:r>
    </w:p>
    <w:p w14:paraId="680C0811" w14:textId="77777777" w:rsidR="006D6CF2" w:rsidRPr="003B414D" w:rsidRDefault="006D6CF2" w:rsidP="00D253AA">
      <w:pPr>
        <w:numPr>
          <w:ilvl w:val="0"/>
          <w:numId w:val="46"/>
        </w:numPr>
        <w:spacing w:before="120" w:after="120"/>
        <w:rPr>
          <w:sz w:val="22"/>
          <w:szCs w:val="22"/>
        </w:rPr>
      </w:pPr>
      <w:r w:rsidRPr="003B414D">
        <w:rPr>
          <w:sz w:val="22"/>
          <w:szCs w:val="22"/>
        </w:rPr>
        <w:t>Developed Apex Classes, Apex Triggers, workflows and approval process in the lightning UI based on logical requirements.</w:t>
      </w:r>
    </w:p>
    <w:p w14:paraId="309E591B" w14:textId="77777777" w:rsidR="006D6CF2" w:rsidRPr="003B414D" w:rsidRDefault="006D6CF2" w:rsidP="00D253AA">
      <w:pPr>
        <w:numPr>
          <w:ilvl w:val="0"/>
          <w:numId w:val="46"/>
        </w:numPr>
        <w:spacing w:before="120" w:after="120"/>
        <w:rPr>
          <w:sz w:val="22"/>
          <w:szCs w:val="22"/>
        </w:rPr>
      </w:pPr>
      <w:r w:rsidRPr="003B414D">
        <w:rPr>
          <w:sz w:val="22"/>
          <w:szCs w:val="22"/>
        </w:rPr>
        <w:t>Created rollup summary fields for child objects’ data in a lookup relationship to incorporate data onto the parent.</w:t>
      </w:r>
    </w:p>
    <w:p w14:paraId="45CD2DFC" w14:textId="77777777" w:rsidR="006D6CF2" w:rsidRDefault="006D6CF2" w:rsidP="006E4E4E">
      <w:pPr>
        <w:numPr>
          <w:ilvl w:val="0"/>
          <w:numId w:val="46"/>
        </w:numPr>
        <w:spacing w:before="120" w:after="120"/>
        <w:rPr>
          <w:sz w:val="22"/>
          <w:szCs w:val="22"/>
        </w:rPr>
      </w:pPr>
      <w:r w:rsidRPr="003B414D">
        <w:rPr>
          <w:sz w:val="22"/>
          <w:szCs w:val="22"/>
        </w:rPr>
        <w:t xml:space="preserve">Created various junction objects to manage user assignments and related data on various objects in an agile methodology. </w:t>
      </w:r>
    </w:p>
    <w:p w14:paraId="6B69F9D5" w14:textId="77777777" w:rsidR="0057461F" w:rsidRPr="003B414D" w:rsidRDefault="0057461F" w:rsidP="006E4E4E">
      <w:pPr>
        <w:numPr>
          <w:ilvl w:val="0"/>
          <w:numId w:val="4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Developed custom Kanban boards for various entities to incorporate additional data </w:t>
      </w:r>
      <w:r w:rsidR="000F3E2C">
        <w:rPr>
          <w:sz w:val="22"/>
          <w:szCs w:val="22"/>
        </w:rPr>
        <w:t xml:space="preserve">interpretation for the users to have a clear picture of its progress. </w:t>
      </w:r>
    </w:p>
    <w:p w14:paraId="5BA23FB0" w14:textId="77777777" w:rsidR="00E80E97" w:rsidRPr="0057461F" w:rsidRDefault="006D6CF2" w:rsidP="00E80E97">
      <w:pPr>
        <w:numPr>
          <w:ilvl w:val="0"/>
          <w:numId w:val="46"/>
        </w:numPr>
        <w:spacing w:before="120" w:after="120" w:line="360" w:lineRule="auto"/>
        <w:rPr>
          <w:b/>
          <w:sz w:val="22"/>
          <w:szCs w:val="22"/>
        </w:rPr>
      </w:pPr>
      <w:r w:rsidRPr="00C122F0">
        <w:rPr>
          <w:sz w:val="22"/>
          <w:szCs w:val="22"/>
        </w:rPr>
        <w:t>Created and customized the reports and dashboards as per the User visibility requirements.</w:t>
      </w:r>
    </w:p>
    <w:p w14:paraId="7A721E92" w14:textId="77777777" w:rsidR="003A5DCD" w:rsidRPr="006E4E4E" w:rsidRDefault="0057461F" w:rsidP="006E4E4E">
      <w:pPr>
        <w:numPr>
          <w:ilvl w:val="0"/>
          <w:numId w:val="46"/>
        </w:numPr>
        <w:spacing w:before="120" w:after="120"/>
        <w:rPr>
          <w:b/>
          <w:sz w:val="22"/>
          <w:szCs w:val="22"/>
        </w:rPr>
      </w:pPr>
      <w:r w:rsidRPr="003A5DCD">
        <w:rPr>
          <w:sz w:val="22"/>
          <w:szCs w:val="22"/>
        </w:rPr>
        <w:t>Created custom project/release/sprint burn down charts, Sprint velocity graph and traceability reports in the application</w:t>
      </w:r>
    </w:p>
    <w:p w14:paraId="070BCCDD" w14:textId="77777777" w:rsidR="006E4E4E" w:rsidRPr="003A5DCD" w:rsidRDefault="006E4E4E" w:rsidP="006E4E4E">
      <w:pPr>
        <w:spacing w:before="120" w:after="120"/>
        <w:ind w:left="720"/>
        <w:rPr>
          <w:b/>
          <w:sz w:val="22"/>
          <w:szCs w:val="22"/>
        </w:rPr>
      </w:pPr>
    </w:p>
    <w:p w14:paraId="6ABEFDA5" w14:textId="77777777" w:rsidR="006342CE" w:rsidRPr="000356CA" w:rsidRDefault="006342CE" w:rsidP="006342CE">
      <w:pPr>
        <w:spacing w:line="360" w:lineRule="auto"/>
        <w:rPr>
          <w:b/>
          <w:sz w:val="22"/>
          <w:szCs w:val="22"/>
          <w:lang w:val="en-IN"/>
        </w:rPr>
      </w:pPr>
      <w:r w:rsidRPr="008E067E">
        <w:rPr>
          <w:b/>
          <w:sz w:val="22"/>
          <w:szCs w:val="22"/>
        </w:rPr>
        <w:t>Project</w:t>
      </w:r>
      <w:r>
        <w:rPr>
          <w:sz w:val="22"/>
          <w:szCs w:val="22"/>
        </w:rPr>
        <w:t xml:space="preserve">            </w:t>
      </w:r>
      <w:r w:rsidRPr="001C0BD4">
        <w:rPr>
          <w:b/>
          <w:sz w:val="22"/>
          <w:szCs w:val="22"/>
        </w:rPr>
        <w:t>:</w:t>
      </w:r>
      <w:r w:rsidRPr="008E067E">
        <w:rPr>
          <w:sz w:val="22"/>
          <w:szCs w:val="22"/>
        </w:rPr>
        <w:t xml:space="preserve"> </w:t>
      </w:r>
      <w:r>
        <w:rPr>
          <w:sz w:val="22"/>
          <w:szCs w:val="22"/>
        </w:rPr>
        <w:t>Channel Partner Management – Managed Package</w:t>
      </w:r>
    </w:p>
    <w:p w14:paraId="3C158818" w14:textId="77777777" w:rsidR="006342CE" w:rsidRPr="008E067E" w:rsidRDefault="006342CE" w:rsidP="006342CE">
      <w:pPr>
        <w:spacing w:line="360" w:lineRule="auto"/>
        <w:rPr>
          <w:sz w:val="22"/>
          <w:szCs w:val="22"/>
        </w:rPr>
      </w:pPr>
      <w:r w:rsidRPr="008E067E">
        <w:rPr>
          <w:b/>
          <w:sz w:val="22"/>
          <w:szCs w:val="22"/>
        </w:rPr>
        <w:t>Role</w:t>
      </w:r>
      <w:r>
        <w:rPr>
          <w:sz w:val="22"/>
          <w:szCs w:val="22"/>
        </w:rPr>
        <w:tab/>
        <w:t xml:space="preserve">           </w:t>
      </w:r>
      <w:r w:rsidRPr="001C0BD4">
        <w:rPr>
          <w:b/>
          <w:sz w:val="22"/>
          <w:szCs w:val="22"/>
        </w:rPr>
        <w:t xml:space="preserve">: </w:t>
      </w:r>
      <w:r w:rsidRPr="008E067E">
        <w:rPr>
          <w:sz w:val="22"/>
          <w:szCs w:val="22"/>
        </w:rPr>
        <w:t>S</w:t>
      </w:r>
      <w:r>
        <w:rPr>
          <w:sz w:val="22"/>
          <w:szCs w:val="22"/>
        </w:rPr>
        <w:t xml:space="preserve">alesforce </w:t>
      </w:r>
      <w:r w:rsidRPr="008E067E">
        <w:rPr>
          <w:sz w:val="22"/>
          <w:szCs w:val="22"/>
        </w:rPr>
        <w:t>developer</w:t>
      </w:r>
      <w:r>
        <w:rPr>
          <w:sz w:val="22"/>
          <w:szCs w:val="22"/>
        </w:rPr>
        <w:t xml:space="preserve"> - Lightning</w:t>
      </w:r>
    </w:p>
    <w:p w14:paraId="2112E2CD" w14:textId="77777777" w:rsidR="006342CE" w:rsidRDefault="006342CE" w:rsidP="006342CE">
      <w:pPr>
        <w:spacing w:line="360" w:lineRule="auto"/>
        <w:rPr>
          <w:sz w:val="22"/>
          <w:szCs w:val="22"/>
        </w:rPr>
      </w:pPr>
      <w:r w:rsidRPr="008E067E">
        <w:rPr>
          <w:b/>
          <w:sz w:val="22"/>
          <w:szCs w:val="22"/>
        </w:rPr>
        <w:t>Description</w:t>
      </w:r>
      <w:r>
        <w:rPr>
          <w:sz w:val="22"/>
          <w:szCs w:val="22"/>
        </w:rPr>
        <w:t xml:space="preserve">     </w:t>
      </w:r>
      <w:r w:rsidRPr="001C0BD4">
        <w:rPr>
          <w:b/>
          <w:sz w:val="22"/>
          <w:szCs w:val="22"/>
        </w:rPr>
        <w:t>:</w:t>
      </w:r>
      <w:r w:rsidRPr="008E06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Worked in developing a Partner Management Solution as a Managed package using which the complete B2C processes can be achieved seamlessly between certified partners and worthy customers. </w:t>
      </w:r>
      <w:r w:rsidRPr="00DC25C0">
        <w:rPr>
          <w:sz w:val="22"/>
          <w:szCs w:val="22"/>
        </w:rPr>
        <w:t xml:space="preserve"> </w:t>
      </w:r>
    </w:p>
    <w:p w14:paraId="6C93A365" w14:textId="77777777" w:rsidR="006342CE" w:rsidRPr="008E067E" w:rsidRDefault="006342CE" w:rsidP="006342CE">
      <w:pPr>
        <w:spacing w:line="360" w:lineRule="auto"/>
        <w:rPr>
          <w:b/>
          <w:sz w:val="22"/>
          <w:szCs w:val="22"/>
        </w:rPr>
      </w:pPr>
      <w:r w:rsidRPr="008E067E">
        <w:rPr>
          <w:b/>
          <w:sz w:val="22"/>
          <w:szCs w:val="22"/>
        </w:rPr>
        <w:t>Responsibilities:</w:t>
      </w:r>
    </w:p>
    <w:p w14:paraId="76F03A1F" w14:textId="77777777" w:rsidR="006342CE" w:rsidRDefault="006342CE" w:rsidP="006342CE">
      <w:pPr>
        <w:numPr>
          <w:ilvl w:val="0"/>
          <w:numId w:val="41"/>
        </w:numPr>
        <w:tabs>
          <w:tab w:val="left" w:pos="-90"/>
        </w:tabs>
        <w:spacing w:before="120" w:after="120" w:line="276" w:lineRule="auto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Customized the Partner On-boarding form by which Partners can self-register on the portal with appropriate information along with their trainings &amp; certifications.</w:t>
      </w:r>
    </w:p>
    <w:p w14:paraId="78F2AEC5" w14:textId="77777777" w:rsidR="006342CE" w:rsidRDefault="006342CE" w:rsidP="006342CE">
      <w:pPr>
        <w:numPr>
          <w:ilvl w:val="0"/>
          <w:numId w:val="41"/>
        </w:numPr>
        <w:tabs>
          <w:tab w:val="left" w:pos="-90"/>
        </w:tabs>
        <w:spacing w:before="120" w:after="120" w:line="276" w:lineRule="auto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Automated the Lead conversion process upon the approval of a Lead by Channel Managers.</w:t>
      </w:r>
    </w:p>
    <w:p w14:paraId="1127B0FB" w14:textId="77777777" w:rsidR="006342CE" w:rsidRDefault="006342CE" w:rsidP="006342CE">
      <w:pPr>
        <w:numPr>
          <w:ilvl w:val="0"/>
          <w:numId w:val="41"/>
        </w:numPr>
        <w:tabs>
          <w:tab w:val="left" w:pos="-90"/>
        </w:tabs>
        <w:spacing w:before="120" w:after="120" w:line="276" w:lineRule="auto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Developed the view for Opportunity/Deal creation for a customer by a channel partner on the partner community portal.</w:t>
      </w:r>
    </w:p>
    <w:p w14:paraId="3ABD58F0" w14:textId="77777777" w:rsidR="006342CE" w:rsidRDefault="006342CE" w:rsidP="006342CE">
      <w:pPr>
        <w:numPr>
          <w:ilvl w:val="0"/>
          <w:numId w:val="41"/>
        </w:numPr>
        <w:tabs>
          <w:tab w:val="left" w:pos="-90"/>
        </w:tabs>
        <w:spacing w:before="120" w:after="120" w:line="276" w:lineRule="auto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Created approval processes for the Channel Manager notification to approval a Lead / Deal based on selective criteria.</w:t>
      </w:r>
    </w:p>
    <w:p w14:paraId="0D09BB2B" w14:textId="77777777" w:rsidR="006342CE" w:rsidRPr="003A5DCD" w:rsidRDefault="006342CE" w:rsidP="006342CE">
      <w:pPr>
        <w:numPr>
          <w:ilvl w:val="0"/>
          <w:numId w:val="41"/>
        </w:numPr>
        <w:tabs>
          <w:tab w:val="left" w:pos="-90"/>
        </w:tabs>
        <w:spacing w:before="120" w:after="120" w:line="276" w:lineRule="auto"/>
        <w:rPr>
          <w:sz w:val="22"/>
          <w:szCs w:val="22"/>
          <w:lang w:val="en-IN"/>
        </w:rPr>
      </w:pPr>
      <w:r w:rsidRPr="003A5DCD">
        <w:rPr>
          <w:sz w:val="22"/>
          <w:szCs w:val="22"/>
          <w:lang w:val="en-IN"/>
        </w:rPr>
        <w:t>Added mandatory custom duplicate lead/deal checks for the Channel Manager to check before approving the Lead/Deal.</w:t>
      </w:r>
    </w:p>
    <w:p w14:paraId="495E1B24" w14:textId="77777777" w:rsidR="006342CE" w:rsidRDefault="006342CE" w:rsidP="006342CE">
      <w:pPr>
        <w:numPr>
          <w:ilvl w:val="0"/>
          <w:numId w:val="41"/>
        </w:numPr>
        <w:tabs>
          <w:tab w:val="left" w:pos="-90"/>
        </w:tabs>
        <w:spacing w:before="120" w:after="120" w:line="276" w:lineRule="auto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Worked on adding Knowledge articles and Common FAQs on the Partner community portal.</w:t>
      </w:r>
    </w:p>
    <w:p w14:paraId="3A440899" w14:textId="77777777" w:rsidR="006342CE" w:rsidRDefault="006342CE" w:rsidP="006342CE">
      <w:pPr>
        <w:numPr>
          <w:ilvl w:val="0"/>
          <w:numId w:val="41"/>
        </w:numPr>
        <w:tabs>
          <w:tab w:val="left" w:pos="-90"/>
        </w:tabs>
        <w:spacing w:before="120" w:after="120" w:line="276" w:lineRule="auto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Worked on the Einstein Bot capability to automate customer interaction for various use cases. </w:t>
      </w:r>
    </w:p>
    <w:p w14:paraId="5F0AAB39" w14:textId="77777777" w:rsidR="006342CE" w:rsidRDefault="006342CE" w:rsidP="006342CE">
      <w:pPr>
        <w:numPr>
          <w:ilvl w:val="0"/>
          <w:numId w:val="41"/>
        </w:numPr>
        <w:tabs>
          <w:tab w:val="left" w:pos="-90"/>
        </w:tabs>
        <w:spacing w:before="120" w:after="120" w:line="276" w:lineRule="auto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Worked on syncing the product selection and creation of quote for an Opportunity.</w:t>
      </w:r>
    </w:p>
    <w:p w14:paraId="37579B26" w14:textId="77777777" w:rsidR="006342CE" w:rsidRPr="003A5DCD" w:rsidRDefault="006342CE" w:rsidP="006342CE">
      <w:pPr>
        <w:numPr>
          <w:ilvl w:val="0"/>
          <w:numId w:val="41"/>
        </w:numPr>
        <w:tabs>
          <w:tab w:val="left" w:pos="-90"/>
        </w:tabs>
        <w:spacing w:before="120" w:after="120" w:line="360" w:lineRule="auto"/>
        <w:rPr>
          <w:b/>
          <w:bCs/>
          <w:sz w:val="22"/>
          <w:szCs w:val="22"/>
        </w:rPr>
      </w:pPr>
      <w:r w:rsidRPr="003A5DCD">
        <w:rPr>
          <w:sz w:val="22"/>
          <w:szCs w:val="22"/>
          <w:lang w:val="en-IN"/>
        </w:rPr>
        <w:lastRenderedPageBreak/>
        <w:t xml:space="preserve">Working on utilising the Salesforce CPQ capabilities to establish a lightning path of B2C process right from product configuration to order submission. </w:t>
      </w:r>
    </w:p>
    <w:p w14:paraId="36E7DACB" w14:textId="77777777" w:rsidR="006342CE" w:rsidRDefault="006342CE" w:rsidP="00427C3F">
      <w:pPr>
        <w:spacing w:line="360" w:lineRule="auto"/>
        <w:rPr>
          <w:b/>
          <w:sz w:val="22"/>
          <w:szCs w:val="22"/>
        </w:rPr>
      </w:pPr>
    </w:p>
    <w:p w14:paraId="77C17D5A" w14:textId="77777777" w:rsidR="00427C3F" w:rsidRPr="00111D74" w:rsidRDefault="00427C3F" w:rsidP="00427C3F">
      <w:pPr>
        <w:spacing w:line="360" w:lineRule="auto"/>
        <w:rPr>
          <w:sz w:val="22"/>
          <w:szCs w:val="22"/>
        </w:rPr>
      </w:pPr>
      <w:r w:rsidRPr="00111D74">
        <w:rPr>
          <w:b/>
          <w:sz w:val="22"/>
          <w:szCs w:val="22"/>
        </w:rPr>
        <w:t>Project</w:t>
      </w:r>
      <w:r w:rsidRPr="00111D74">
        <w:rPr>
          <w:b/>
          <w:sz w:val="22"/>
          <w:szCs w:val="22"/>
        </w:rPr>
        <w:tab/>
      </w:r>
      <w:r w:rsidR="001C0BD4">
        <w:rPr>
          <w:b/>
          <w:sz w:val="22"/>
          <w:szCs w:val="22"/>
        </w:rPr>
        <w:t xml:space="preserve">             :</w:t>
      </w:r>
      <w:r w:rsidRPr="00111D74">
        <w:rPr>
          <w:b/>
          <w:sz w:val="22"/>
          <w:szCs w:val="22"/>
        </w:rPr>
        <w:t xml:space="preserve"> </w:t>
      </w:r>
      <w:r w:rsidRPr="00111D74">
        <w:rPr>
          <w:sz w:val="22"/>
          <w:szCs w:val="22"/>
        </w:rPr>
        <w:t>Marvell Technology Group Ltd.</w:t>
      </w:r>
    </w:p>
    <w:p w14:paraId="54F2DD34" w14:textId="77777777" w:rsidR="00427C3F" w:rsidRPr="00111D74" w:rsidRDefault="00427C3F" w:rsidP="00427C3F">
      <w:pPr>
        <w:spacing w:line="360" w:lineRule="auto"/>
        <w:rPr>
          <w:sz w:val="22"/>
          <w:szCs w:val="22"/>
        </w:rPr>
      </w:pPr>
      <w:r w:rsidRPr="00111D74">
        <w:rPr>
          <w:b/>
          <w:sz w:val="22"/>
          <w:szCs w:val="22"/>
        </w:rPr>
        <w:t>Role</w:t>
      </w:r>
      <w:r w:rsidRPr="00111D74">
        <w:rPr>
          <w:sz w:val="22"/>
          <w:szCs w:val="22"/>
        </w:rPr>
        <w:tab/>
      </w:r>
      <w:r w:rsidR="001C0BD4">
        <w:rPr>
          <w:sz w:val="22"/>
          <w:szCs w:val="22"/>
        </w:rPr>
        <w:t xml:space="preserve">             </w:t>
      </w:r>
      <w:r w:rsidR="00B93F4D" w:rsidRPr="001C0BD4">
        <w:rPr>
          <w:b/>
          <w:sz w:val="22"/>
          <w:szCs w:val="22"/>
        </w:rPr>
        <w:t>:</w:t>
      </w:r>
      <w:r w:rsidRPr="00111D74">
        <w:rPr>
          <w:sz w:val="22"/>
          <w:szCs w:val="22"/>
        </w:rPr>
        <w:t xml:space="preserve"> SFDC developer</w:t>
      </w:r>
    </w:p>
    <w:p w14:paraId="041D094F" w14:textId="77777777" w:rsidR="00427C3F" w:rsidRPr="00111D74" w:rsidRDefault="00427C3F" w:rsidP="00427C3F">
      <w:pPr>
        <w:spacing w:line="360" w:lineRule="auto"/>
        <w:rPr>
          <w:sz w:val="22"/>
          <w:szCs w:val="22"/>
          <w:lang w:val="pt-BR"/>
        </w:rPr>
      </w:pPr>
      <w:r w:rsidRPr="00111D74">
        <w:rPr>
          <w:b/>
          <w:bCs/>
          <w:sz w:val="22"/>
          <w:szCs w:val="22"/>
        </w:rPr>
        <w:t>Description</w:t>
      </w:r>
      <w:r w:rsidR="001C0BD4">
        <w:rPr>
          <w:b/>
          <w:bCs/>
          <w:sz w:val="22"/>
          <w:szCs w:val="22"/>
        </w:rPr>
        <w:t xml:space="preserve">       </w:t>
      </w:r>
      <w:r w:rsidR="00B93F4D">
        <w:rPr>
          <w:b/>
          <w:bCs/>
          <w:sz w:val="22"/>
          <w:szCs w:val="22"/>
        </w:rPr>
        <w:t>:</w:t>
      </w:r>
      <w:r w:rsidRPr="00111D74">
        <w:rPr>
          <w:b/>
          <w:sz w:val="22"/>
          <w:szCs w:val="22"/>
          <w:lang w:val="pt-BR"/>
        </w:rPr>
        <w:t xml:space="preserve"> </w:t>
      </w:r>
      <w:r w:rsidRPr="00111D74">
        <w:rPr>
          <w:sz w:val="22"/>
          <w:szCs w:val="22"/>
          <w:lang w:val="pt-BR"/>
        </w:rPr>
        <w:t>This project is about managing Marvell sales and services by using Salesforce.com</w:t>
      </w:r>
    </w:p>
    <w:p w14:paraId="68FAC103" w14:textId="77777777" w:rsidR="00427C3F" w:rsidRPr="00111D74" w:rsidRDefault="00427C3F" w:rsidP="00427C3F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Responsibilities:</w:t>
      </w:r>
      <w:r w:rsidRPr="00111D74">
        <w:rPr>
          <w:sz w:val="22"/>
          <w:szCs w:val="22"/>
        </w:rPr>
        <w:t xml:space="preserve"> </w:t>
      </w:r>
    </w:p>
    <w:p w14:paraId="76CB7B76" w14:textId="77777777" w:rsidR="00427C3F" w:rsidRPr="00111D74" w:rsidRDefault="00427C3F" w:rsidP="00D253AA">
      <w:pPr>
        <w:numPr>
          <w:ilvl w:val="0"/>
          <w:numId w:val="33"/>
        </w:numPr>
        <w:suppressAutoHyphens/>
        <w:spacing w:before="120" w:after="120"/>
        <w:rPr>
          <w:sz w:val="22"/>
          <w:szCs w:val="22"/>
        </w:rPr>
      </w:pPr>
      <w:r w:rsidRPr="00111D74">
        <w:rPr>
          <w:sz w:val="22"/>
          <w:szCs w:val="22"/>
        </w:rPr>
        <w:t>Developed Approval process, email alerts and email templates in Opportunity object.</w:t>
      </w:r>
    </w:p>
    <w:p w14:paraId="774C42DE" w14:textId="77777777" w:rsidR="00D91FB7" w:rsidRPr="00D91FB7" w:rsidRDefault="00D91FB7" w:rsidP="00D253AA">
      <w:pPr>
        <w:numPr>
          <w:ilvl w:val="0"/>
          <w:numId w:val="33"/>
        </w:numPr>
        <w:spacing w:before="120" w:after="120"/>
        <w:rPr>
          <w:sz w:val="22"/>
          <w:szCs w:val="22"/>
        </w:rPr>
      </w:pPr>
      <w:r w:rsidRPr="00D91FB7">
        <w:rPr>
          <w:sz w:val="22"/>
          <w:szCs w:val="22"/>
        </w:rPr>
        <w:t xml:space="preserve">Worked in Case </w:t>
      </w:r>
      <w:r w:rsidR="008E4B84" w:rsidRPr="00D91FB7">
        <w:rPr>
          <w:sz w:val="22"/>
          <w:szCs w:val="22"/>
        </w:rPr>
        <w:t xml:space="preserve">Management, which includes creation of custom </w:t>
      </w:r>
      <w:proofErr w:type="spellStart"/>
      <w:r w:rsidR="008E4B84" w:rsidRPr="00D91FB7">
        <w:rPr>
          <w:sz w:val="22"/>
          <w:szCs w:val="22"/>
        </w:rPr>
        <w:t>visualforce</w:t>
      </w:r>
      <w:proofErr w:type="spellEnd"/>
      <w:r w:rsidR="008E4B84" w:rsidRPr="00D91FB7">
        <w:rPr>
          <w:sz w:val="22"/>
          <w:szCs w:val="22"/>
        </w:rPr>
        <w:t xml:space="preserve"> page, email-to-case functionality, email,</w:t>
      </w:r>
      <w:r w:rsidRPr="00D91FB7">
        <w:rPr>
          <w:sz w:val="22"/>
          <w:szCs w:val="22"/>
        </w:rPr>
        <w:t xml:space="preserve"> services to add case comment, Assignment Rules and page layouts.</w:t>
      </w:r>
    </w:p>
    <w:p w14:paraId="43AE3928" w14:textId="77777777" w:rsidR="00BD08D0" w:rsidRPr="00111D74" w:rsidRDefault="00BD08D0" w:rsidP="00D253AA">
      <w:pPr>
        <w:numPr>
          <w:ilvl w:val="0"/>
          <w:numId w:val="33"/>
        </w:numPr>
        <w:suppressAutoHyphen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Developed wrapper clas</w:t>
      </w:r>
      <w:r w:rsidR="00D676DB">
        <w:rPr>
          <w:sz w:val="22"/>
          <w:szCs w:val="22"/>
        </w:rPr>
        <w:t>s to include different object data</w:t>
      </w:r>
      <w:r>
        <w:rPr>
          <w:sz w:val="22"/>
          <w:szCs w:val="22"/>
        </w:rPr>
        <w:t xml:space="preserve"> and display selected records.</w:t>
      </w:r>
    </w:p>
    <w:p w14:paraId="0DD38CC6" w14:textId="77777777" w:rsidR="003A5DCD" w:rsidRPr="003A5DCD" w:rsidRDefault="00427C3F" w:rsidP="005D5CF9">
      <w:pPr>
        <w:numPr>
          <w:ilvl w:val="0"/>
          <w:numId w:val="33"/>
        </w:numPr>
        <w:suppressAutoHyphens/>
        <w:spacing w:before="120" w:after="120"/>
        <w:rPr>
          <w:sz w:val="22"/>
          <w:szCs w:val="22"/>
        </w:rPr>
      </w:pPr>
      <w:r w:rsidRPr="003A5DCD">
        <w:rPr>
          <w:sz w:val="22"/>
          <w:szCs w:val="22"/>
        </w:rPr>
        <w:t xml:space="preserve">Developed test classes to check all the test cases and to increase code coverage. </w:t>
      </w:r>
    </w:p>
    <w:p w14:paraId="07CC4839" w14:textId="77777777" w:rsidR="00427C3F" w:rsidRPr="00111D74" w:rsidRDefault="00427C3F" w:rsidP="00D253AA">
      <w:pPr>
        <w:numPr>
          <w:ilvl w:val="0"/>
          <w:numId w:val="33"/>
        </w:numPr>
        <w:suppressAutoHyphens/>
        <w:spacing w:before="120" w:after="120"/>
        <w:rPr>
          <w:sz w:val="22"/>
          <w:szCs w:val="22"/>
        </w:rPr>
      </w:pPr>
      <w:r w:rsidRPr="00111D74">
        <w:rPr>
          <w:sz w:val="22"/>
          <w:szCs w:val="22"/>
        </w:rPr>
        <w:t xml:space="preserve">Developed a trigger on opportunity object to create incident record on change of opportunity stage. </w:t>
      </w:r>
    </w:p>
    <w:p w14:paraId="42FB6057" w14:textId="77777777" w:rsidR="003A5DCD" w:rsidRPr="003A5DCD" w:rsidRDefault="00427C3F" w:rsidP="005D5CF9">
      <w:pPr>
        <w:numPr>
          <w:ilvl w:val="0"/>
          <w:numId w:val="33"/>
        </w:numPr>
        <w:suppressAutoHyphens/>
        <w:spacing w:before="120" w:after="120" w:line="360" w:lineRule="auto"/>
        <w:jc w:val="both"/>
        <w:rPr>
          <w:sz w:val="22"/>
          <w:szCs w:val="22"/>
        </w:rPr>
      </w:pPr>
      <w:r w:rsidRPr="003A5DCD">
        <w:rPr>
          <w:sz w:val="22"/>
          <w:szCs w:val="22"/>
        </w:rPr>
        <w:t xml:space="preserve">Resolved production issues from sales and service clouds, tested and deployed it successfully. </w:t>
      </w:r>
    </w:p>
    <w:p w14:paraId="40ABB4D5" w14:textId="77777777" w:rsidR="00111D74" w:rsidRPr="00111D74" w:rsidRDefault="00111D74" w:rsidP="00111D74">
      <w:pPr>
        <w:spacing w:line="360" w:lineRule="auto"/>
        <w:rPr>
          <w:sz w:val="22"/>
          <w:szCs w:val="22"/>
        </w:rPr>
      </w:pPr>
      <w:r w:rsidRPr="00111D74">
        <w:rPr>
          <w:b/>
          <w:sz w:val="22"/>
          <w:szCs w:val="22"/>
        </w:rPr>
        <w:t>Project</w:t>
      </w:r>
      <w:r w:rsidRPr="00111D74">
        <w:rPr>
          <w:b/>
          <w:sz w:val="22"/>
          <w:szCs w:val="22"/>
        </w:rPr>
        <w:tab/>
      </w:r>
      <w:r w:rsidRPr="00111D74">
        <w:rPr>
          <w:b/>
          <w:sz w:val="22"/>
          <w:szCs w:val="22"/>
        </w:rPr>
        <w:tab/>
        <w:t xml:space="preserve">: </w:t>
      </w:r>
      <w:r w:rsidRPr="00111D74">
        <w:rPr>
          <w:sz w:val="22"/>
          <w:szCs w:val="22"/>
        </w:rPr>
        <w:t>Gap Inc.</w:t>
      </w:r>
    </w:p>
    <w:p w14:paraId="1645374F" w14:textId="77777777" w:rsidR="00111D74" w:rsidRPr="00111D74" w:rsidRDefault="00111D74" w:rsidP="00111D74">
      <w:pPr>
        <w:spacing w:line="360" w:lineRule="auto"/>
        <w:rPr>
          <w:sz w:val="22"/>
          <w:szCs w:val="22"/>
        </w:rPr>
      </w:pPr>
      <w:r w:rsidRPr="00111D74">
        <w:rPr>
          <w:b/>
          <w:sz w:val="22"/>
          <w:szCs w:val="22"/>
        </w:rPr>
        <w:t>Role</w:t>
      </w:r>
      <w:r w:rsidRPr="00111D74">
        <w:rPr>
          <w:sz w:val="22"/>
          <w:szCs w:val="22"/>
        </w:rPr>
        <w:tab/>
      </w:r>
      <w:r w:rsidRPr="00111D74">
        <w:rPr>
          <w:sz w:val="22"/>
          <w:szCs w:val="22"/>
        </w:rPr>
        <w:tab/>
      </w:r>
      <w:r w:rsidRPr="001C0BD4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Middleware Admin</w:t>
      </w:r>
    </w:p>
    <w:p w14:paraId="786782B3" w14:textId="77777777" w:rsidR="00111D74" w:rsidRDefault="00111D74" w:rsidP="000F3E2C">
      <w:pPr>
        <w:spacing w:before="60" w:after="60"/>
        <w:ind w:left="1440" w:hanging="1440"/>
        <w:rPr>
          <w:b/>
          <w:bCs/>
          <w:sz w:val="22"/>
          <w:szCs w:val="22"/>
        </w:rPr>
      </w:pPr>
      <w:r w:rsidRPr="00111D74">
        <w:rPr>
          <w:b/>
          <w:bCs/>
          <w:sz w:val="22"/>
          <w:szCs w:val="22"/>
        </w:rPr>
        <w:t>Description</w:t>
      </w:r>
      <w:r w:rsidRPr="00111D74">
        <w:rPr>
          <w:b/>
          <w:bCs/>
          <w:sz w:val="22"/>
          <w:szCs w:val="22"/>
        </w:rPr>
        <w:tab/>
      </w:r>
      <w:r w:rsidRPr="00111D74">
        <w:rPr>
          <w:b/>
          <w:sz w:val="22"/>
          <w:szCs w:val="22"/>
          <w:lang w:val="pt-BR"/>
        </w:rPr>
        <w:t xml:space="preserve">: </w:t>
      </w:r>
      <w:r w:rsidRPr="00111D74">
        <w:rPr>
          <w:sz w:val="22"/>
          <w:szCs w:val="22"/>
          <w:lang w:val="pt-BR"/>
        </w:rPr>
        <w:t xml:space="preserve">Objective is </w:t>
      </w:r>
      <w:r w:rsidRPr="004F6B36">
        <w:rPr>
          <w:sz w:val="22"/>
          <w:szCs w:val="22"/>
        </w:rPr>
        <w:t xml:space="preserve">end-to-end infrastructure support project involving requirements </w:t>
      </w:r>
      <w:r w:rsidR="000F3E2C">
        <w:rPr>
          <w:sz w:val="22"/>
          <w:szCs w:val="22"/>
        </w:rPr>
        <w:t xml:space="preserve">                 </w:t>
      </w:r>
      <w:r w:rsidRPr="004F6B36">
        <w:rPr>
          <w:sz w:val="22"/>
          <w:szCs w:val="22"/>
        </w:rPr>
        <w:t>elaboration, design, implementation and support</w:t>
      </w:r>
      <w:r w:rsidRPr="00111D74">
        <w:rPr>
          <w:b/>
          <w:bCs/>
          <w:sz w:val="22"/>
          <w:szCs w:val="22"/>
        </w:rPr>
        <w:t xml:space="preserve"> </w:t>
      </w:r>
    </w:p>
    <w:p w14:paraId="360E054A" w14:textId="77777777" w:rsidR="00111D74" w:rsidRPr="00111D74" w:rsidRDefault="00111D74" w:rsidP="00111D74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Responsibilities:</w:t>
      </w:r>
      <w:r w:rsidRPr="00111D74">
        <w:rPr>
          <w:sz w:val="22"/>
          <w:szCs w:val="22"/>
        </w:rPr>
        <w:t xml:space="preserve"> </w:t>
      </w:r>
    </w:p>
    <w:p w14:paraId="52EDAFE3" w14:textId="77777777" w:rsidR="003413D8" w:rsidRPr="004F6B36" w:rsidRDefault="003413D8" w:rsidP="00D253AA">
      <w:pPr>
        <w:numPr>
          <w:ilvl w:val="0"/>
          <w:numId w:val="34"/>
        </w:numPr>
        <w:suppressAutoHyphens/>
        <w:spacing w:before="120" w:after="120"/>
        <w:rPr>
          <w:sz w:val="22"/>
          <w:szCs w:val="22"/>
        </w:rPr>
      </w:pPr>
      <w:r w:rsidRPr="004F6B36">
        <w:rPr>
          <w:sz w:val="22"/>
          <w:szCs w:val="22"/>
        </w:rPr>
        <w:t>Responsible for understanding the client’s requirements, devising and proposing a feasible solution with a proper workaround.</w:t>
      </w:r>
    </w:p>
    <w:p w14:paraId="038186AA" w14:textId="77777777" w:rsidR="000F0334" w:rsidRPr="004F6B36" w:rsidRDefault="006C22CC" w:rsidP="00D253AA">
      <w:pPr>
        <w:numPr>
          <w:ilvl w:val="0"/>
          <w:numId w:val="34"/>
        </w:numPr>
        <w:suppressAutoHyphen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Worked</w:t>
      </w:r>
      <w:r w:rsidR="000F0334" w:rsidRPr="004F6B36">
        <w:rPr>
          <w:sz w:val="22"/>
          <w:szCs w:val="22"/>
        </w:rPr>
        <w:t xml:space="preserve"> on resolving incidents raised for ecommerce websites issues such as site down, category and product pages not loading and checkout issues.</w:t>
      </w:r>
    </w:p>
    <w:p w14:paraId="1B17CA27" w14:textId="77777777" w:rsidR="00084EB6" w:rsidRPr="004F6B36" w:rsidRDefault="00084EB6" w:rsidP="00D253AA">
      <w:pPr>
        <w:numPr>
          <w:ilvl w:val="0"/>
          <w:numId w:val="34"/>
        </w:numPr>
        <w:suppressAutoHyphens/>
        <w:spacing w:before="120" w:after="120"/>
        <w:rPr>
          <w:sz w:val="22"/>
          <w:szCs w:val="22"/>
        </w:rPr>
      </w:pPr>
      <w:r w:rsidRPr="004F6B36">
        <w:rPr>
          <w:sz w:val="22"/>
          <w:szCs w:val="22"/>
        </w:rPr>
        <w:t>Day to day administration and maintenance of the Web Sphere MQ including queue managers and queues and all interconnecting channels on our servers</w:t>
      </w:r>
    </w:p>
    <w:p w14:paraId="7AB2FBF4" w14:textId="77777777" w:rsidR="00084EB6" w:rsidRPr="004F6B36" w:rsidRDefault="00084EB6" w:rsidP="00D253AA">
      <w:pPr>
        <w:numPr>
          <w:ilvl w:val="0"/>
          <w:numId w:val="34"/>
        </w:numPr>
        <w:suppressAutoHyphens/>
        <w:spacing w:before="120" w:after="120"/>
        <w:rPr>
          <w:sz w:val="22"/>
          <w:szCs w:val="22"/>
        </w:rPr>
      </w:pPr>
      <w:r w:rsidRPr="004F6B36">
        <w:rPr>
          <w:sz w:val="22"/>
          <w:szCs w:val="22"/>
        </w:rPr>
        <w:t>Resolving incident tickets like channel break down and listener abnormal end on boxes.</w:t>
      </w:r>
    </w:p>
    <w:p w14:paraId="3F78ABEA" w14:textId="77777777" w:rsidR="00084EB6" w:rsidRDefault="00084EB6" w:rsidP="00D253AA">
      <w:pPr>
        <w:numPr>
          <w:ilvl w:val="0"/>
          <w:numId w:val="34"/>
        </w:numPr>
        <w:suppressAutoHyphens/>
        <w:spacing w:before="120" w:after="120"/>
        <w:rPr>
          <w:sz w:val="22"/>
          <w:szCs w:val="22"/>
        </w:rPr>
      </w:pPr>
      <w:r w:rsidRPr="004F6B36">
        <w:rPr>
          <w:sz w:val="22"/>
          <w:szCs w:val="22"/>
        </w:rPr>
        <w:t>Troubleshooting MQ issues with queues, queue connection factories, listeners and channels</w:t>
      </w:r>
    </w:p>
    <w:p w14:paraId="1367F59F" w14:textId="77777777" w:rsidR="003413D8" w:rsidRPr="004F6B36" w:rsidRDefault="003413D8">
      <w:pPr>
        <w:tabs>
          <w:tab w:val="center" w:pos="4680"/>
        </w:tabs>
        <w:spacing w:before="240" w:line="276" w:lineRule="auto"/>
        <w:jc w:val="both"/>
        <w:rPr>
          <w:b/>
        </w:rPr>
      </w:pPr>
      <w:r w:rsidRPr="0001587B">
        <w:rPr>
          <w:b/>
          <w:szCs w:val="22"/>
          <w:u w:val="single"/>
        </w:rPr>
        <w:t>Personal</w:t>
      </w:r>
      <w:r w:rsidRPr="004F6B36">
        <w:rPr>
          <w:b/>
          <w:sz w:val="22"/>
          <w:szCs w:val="22"/>
          <w:u w:val="single"/>
        </w:rPr>
        <w:t xml:space="preserve"> Profile</w:t>
      </w:r>
      <w:r w:rsidRPr="004F6B36">
        <w:tab/>
      </w:r>
    </w:p>
    <w:p w14:paraId="16467E6D" w14:textId="77777777" w:rsidR="003413D8" w:rsidRPr="004F6B36" w:rsidRDefault="003413D8"/>
    <w:p w14:paraId="296CCEC6" w14:textId="77777777" w:rsidR="003413D8" w:rsidRPr="004F6B36" w:rsidRDefault="003413D8" w:rsidP="00C21921">
      <w:pPr>
        <w:spacing w:after="80"/>
        <w:rPr>
          <w:b/>
          <w:sz w:val="22"/>
        </w:rPr>
      </w:pPr>
      <w:r w:rsidRPr="004F6B36">
        <w:rPr>
          <w:b/>
          <w:sz w:val="22"/>
        </w:rPr>
        <w:t xml:space="preserve">Marital Status:                  </w:t>
      </w:r>
      <w:r w:rsidRPr="004F6B36">
        <w:rPr>
          <w:sz w:val="22"/>
        </w:rPr>
        <w:t>Single</w:t>
      </w:r>
    </w:p>
    <w:p w14:paraId="4E455E17" w14:textId="77777777" w:rsidR="003413D8" w:rsidRPr="004F6B36" w:rsidRDefault="003413D8" w:rsidP="00C21921">
      <w:pPr>
        <w:spacing w:after="80"/>
        <w:rPr>
          <w:b/>
          <w:sz w:val="22"/>
        </w:rPr>
      </w:pPr>
      <w:r w:rsidRPr="004F6B36">
        <w:rPr>
          <w:b/>
          <w:sz w:val="22"/>
        </w:rPr>
        <w:t>Nationality:</w:t>
      </w:r>
      <w:r w:rsidRPr="004F6B36">
        <w:tab/>
      </w:r>
      <w:r w:rsidRPr="004F6B36">
        <w:tab/>
      </w:r>
      <w:r w:rsidRPr="004F6B36">
        <w:rPr>
          <w:b/>
          <w:sz w:val="22"/>
        </w:rPr>
        <w:t xml:space="preserve">    </w:t>
      </w:r>
      <w:r w:rsidRPr="004F6B36">
        <w:rPr>
          <w:sz w:val="22"/>
        </w:rPr>
        <w:t>Indian</w:t>
      </w:r>
    </w:p>
    <w:p w14:paraId="5637823A" w14:textId="77777777" w:rsidR="003413D8" w:rsidRPr="004F6B36" w:rsidRDefault="003413D8" w:rsidP="00C21921">
      <w:pPr>
        <w:spacing w:after="80"/>
      </w:pPr>
      <w:r w:rsidRPr="004F6B36">
        <w:rPr>
          <w:b/>
          <w:sz w:val="22"/>
        </w:rPr>
        <w:t>DOB:</w:t>
      </w:r>
      <w:r w:rsidRPr="004F6B36">
        <w:tab/>
        <w:t xml:space="preserve">                           </w:t>
      </w:r>
      <w:r w:rsidRPr="004F6B36">
        <w:rPr>
          <w:sz w:val="22"/>
        </w:rPr>
        <w:t xml:space="preserve">25th of </w:t>
      </w:r>
      <w:r w:rsidR="009461EC" w:rsidRPr="004F6B36">
        <w:rPr>
          <w:sz w:val="22"/>
        </w:rPr>
        <w:t>July</w:t>
      </w:r>
      <w:r w:rsidRPr="004F6B36">
        <w:rPr>
          <w:sz w:val="22"/>
        </w:rPr>
        <w:t xml:space="preserve"> 1990</w:t>
      </w:r>
    </w:p>
    <w:p w14:paraId="2A8BDE29" w14:textId="77777777" w:rsidR="006E4E4E" w:rsidRDefault="003413D8" w:rsidP="006E4E4E">
      <w:pPr>
        <w:spacing w:after="80"/>
        <w:rPr>
          <w:sz w:val="22"/>
        </w:rPr>
      </w:pPr>
      <w:r w:rsidRPr="004F6B36">
        <w:rPr>
          <w:b/>
          <w:sz w:val="22"/>
        </w:rPr>
        <w:t>Linguistics Abilities</w:t>
      </w:r>
      <w:r w:rsidRPr="004F6B36">
        <w:t xml:space="preserve">:     </w:t>
      </w:r>
      <w:r w:rsidRPr="004F6B36">
        <w:rPr>
          <w:sz w:val="22"/>
        </w:rPr>
        <w:t>English – Read, Write, Speak</w:t>
      </w:r>
    </w:p>
    <w:p w14:paraId="52D6A4BC" w14:textId="77777777" w:rsidR="00517B85" w:rsidRPr="004F6B36" w:rsidRDefault="006E4E4E" w:rsidP="006E4E4E">
      <w:pPr>
        <w:spacing w:after="80"/>
        <w:ind w:left="1440" w:firstLine="720"/>
        <w:rPr>
          <w:sz w:val="22"/>
        </w:rPr>
      </w:pPr>
      <w:r>
        <w:rPr>
          <w:sz w:val="22"/>
        </w:rPr>
        <w:t xml:space="preserve"> </w:t>
      </w:r>
      <w:r w:rsidR="003413D8" w:rsidRPr="004F6B36">
        <w:rPr>
          <w:sz w:val="22"/>
        </w:rPr>
        <w:t>Tamil – Read, Write, Speak</w:t>
      </w:r>
    </w:p>
    <w:sectPr w:rsidR="00517B85" w:rsidRPr="004F6B36" w:rsidSect="006342CE">
      <w:pgSz w:w="12240" w:h="15840"/>
      <w:pgMar w:top="117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B699" w14:textId="77777777" w:rsidR="00067B2F" w:rsidRDefault="00067B2F" w:rsidP="00F01CD4">
      <w:r>
        <w:separator/>
      </w:r>
    </w:p>
  </w:endnote>
  <w:endnote w:type="continuationSeparator" w:id="0">
    <w:p w14:paraId="1DC92DD4" w14:textId="77777777" w:rsidR="00067B2F" w:rsidRDefault="00067B2F" w:rsidP="00F0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F3B1A" w14:textId="77777777" w:rsidR="00067B2F" w:rsidRDefault="00067B2F" w:rsidP="00F01CD4">
      <w:r>
        <w:separator/>
      </w:r>
    </w:p>
  </w:footnote>
  <w:footnote w:type="continuationSeparator" w:id="0">
    <w:p w14:paraId="496E284D" w14:textId="77777777" w:rsidR="00067B2F" w:rsidRDefault="00067B2F" w:rsidP="00F0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EB2C9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42D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46C6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7009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80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9400B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684C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00A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B7092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0"/>
    <w:lvl w:ilvl="0" w:tplc="F66C2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B80D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4664B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4A3F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54E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6A6A4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F88C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72D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774FD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0"/>
    <w:lvl w:ilvl="0" w:tplc="34446FD8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37A88D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6B2F69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9EE5E7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18A9E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F3A610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6FC2F9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C4C2F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42A72D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0"/>
    <w:lvl w:ilvl="0" w:tplc="213C79A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8402DB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368D09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848B2F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C74AB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020513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94C982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66601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CB8175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0"/>
    <w:lvl w:ilvl="0" w:tplc="E0662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8C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72AE9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E8CF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3CE5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AC8D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EE01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962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FCE7B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0"/>
    <w:lvl w:ilvl="0" w:tplc="BB7C3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1E3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BA07E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3686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4C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A347D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E055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48AA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0E0B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0"/>
    <w:lvl w:ilvl="0" w:tplc="C720B0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6A899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12D6EFA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746CED6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1B64CE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3392D4F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F0EE17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02A0B3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11B465D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0"/>
    <w:lvl w:ilvl="0" w:tplc="7AF8E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D2D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6C655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BA86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F66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5A0AD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861F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E06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5F2DD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0"/>
    <w:lvl w:ilvl="0" w:tplc="BFBE6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164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3C45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2A66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52D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E7A47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E28A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2AD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0E0B8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0"/>
    <w:lvl w:ilvl="0" w:tplc="963284BE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D86C4D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A20987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CCE476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7A209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868E56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A6C2F6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06C4C2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BF6580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0"/>
    <w:lvl w:ilvl="0" w:tplc="CAE09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12D7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06CB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200B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F66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C426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6EDB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2AE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D0F2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0"/>
    <w:lvl w:ilvl="0" w:tplc="D0DE4BF4">
      <w:start w:val="1"/>
      <w:numFmt w:val="decimal"/>
      <w:lvlText w:val="%1."/>
      <w:lvlJc w:val="left"/>
      <w:pPr>
        <w:ind w:left="780" w:hanging="360"/>
      </w:pPr>
    </w:lvl>
    <w:lvl w:ilvl="1" w:tplc="27845E76">
      <w:start w:val="1"/>
      <w:numFmt w:val="lowerLetter"/>
      <w:lvlText w:val="%2."/>
      <w:lvlJc w:val="left"/>
      <w:pPr>
        <w:ind w:left="1500" w:hanging="360"/>
      </w:pPr>
    </w:lvl>
    <w:lvl w:ilvl="2" w:tplc="35D46210">
      <w:start w:val="1"/>
      <w:numFmt w:val="lowerRoman"/>
      <w:lvlText w:val="%3."/>
      <w:lvlJc w:val="right"/>
      <w:pPr>
        <w:ind w:left="2220" w:hanging="180"/>
      </w:pPr>
    </w:lvl>
    <w:lvl w:ilvl="3" w:tplc="9B7A00BC">
      <w:start w:val="1"/>
      <w:numFmt w:val="decimal"/>
      <w:lvlText w:val="%4."/>
      <w:lvlJc w:val="left"/>
      <w:pPr>
        <w:ind w:left="2940" w:hanging="360"/>
      </w:pPr>
    </w:lvl>
    <w:lvl w:ilvl="4" w:tplc="93D4CE8E">
      <w:start w:val="1"/>
      <w:numFmt w:val="lowerLetter"/>
      <w:lvlText w:val="%5."/>
      <w:lvlJc w:val="left"/>
      <w:pPr>
        <w:ind w:left="3660" w:hanging="360"/>
      </w:pPr>
    </w:lvl>
    <w:lvl w:ilvl="5" w:tplc="D444B492">
      <w:start w:val="1"/>
      <w:numFmt w:val="lowerRoman"/>
      <w:lvlText w:val="%6."/>
      <w:lvlJc w:val="right"/>
      <w:pPr>
        <w:ind w:left="4380" w:hanging="180"/>
      </w:pPr>
    </w:lvl>
    <w:lvl w:ilvl="6" w:tplc="D32A9E1A">
      <w:start w:val="1"/>
      <w:numFmt w:val="decimal"/>
      <w:lvlText w:val="%7."/>
      <w:lvlJc w:val="left"/>
      <w:pPr>
        <w:ind w:left="5100" w:hanging="360"/>
      </w:pPr>
    </w:lvl>
    <w:lvl w:ilvl="7" w:tplc="F870AD5E">
      <w:start w:val="1"/>
      <w:numFmt w:val="lowerLetter"/>
      <w:lvlText w:val="%8."/>
      <w:lvlJc w:val="left"/>
      <w:pPr>
        <w:ind w:left="5820" w:hanging="360"/>
      </w:pPr>
    </w:lvl>
    <w:lvl w:ilvl="8" w:tplc="7DC2013C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000000D"/>
    <w:multiLevelType w:val="singleLevel"/>
    <w:tmpl w:val="00000000"/>
    <w:lvl w:ilvl="0">
      <w:start w:val="1"/>
      <w:numFmt w:val="decimal"/>
      <w:lvlText w:val="%1"/>
      <w:lvlJc w:val="left"/>
      <w:rPr>
        <w:rFonts w:ascii="Verdana" w:hAnsi="Verdana"/>
      </w:rPr>
    </w:lvl>
  </w:abstractNum>
  <w:abstractNum w:abstractNumId="13" w15:restartNumberingAfterBreak="0">
    <w:nsid w:val="0000000E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hybridMultilevel"/>
    <w:tmpl w:val="00000000"/>
    <w:lvl w:ilvl="0" w:tplc="CBF63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FAA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D415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500E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FC2B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D481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78D6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567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D5A42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00"/>
    <w:lvl w:ilvl="0" w:tplc="D2243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7A7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3E26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FE97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DE0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CC646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329F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7210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CC9A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00"/>
    <w:lvl w:ilvl="0" w:tplc="FE48D88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2E4F3C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9B0E10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FEC1FD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C6E27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88030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9D8A58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88E390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212B79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01053EBF"/>
    <w:multiLevelType w:val="hybridMultilevel"/>
    <w:tmpl w:val="AA7832F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5179AC"/>
    <w:multiLevelType w:val="hybridMultilevel"/>
    <w:tmpl w:val="FE48C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693A18"/>
    <w:multiLevelType w:val="hybridMultilevel"/>
    <w:tmpl w:val="00000000"/>
    <w:lvl w:ilvl="0" w:tplc="C048234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DD62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0427E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044E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F0F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F70AB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745D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2E57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9AE63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0AEA6961"/>
    <w:multiLevelType w:val="hybridMultilevel"/>
    <w:tmpl w:val="00000000"/>
    <w:lvl w:ilvl="0" w:tplc="CDEA4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1857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FCD9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9208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40F5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12C8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8081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B24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23AE0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8982BB2"/>
    <w:multiLevelType w:val="multilevel"/>
    <w:tmpl w:val="00000000"/>
    <w:lvl w:ilvl="0">
      <w:start w:val="1"/>
      <w:numFmt w:val="bullet"/>
      <w:pStyle w:val="Cog-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19D41980"/>
    <w:multiLevelType w:val="hybridMultilevel"/>
    <w:tmpl w:val="00000000"/>
    <w:lvl w:ilvl="0" w:tplc="2882500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8FA89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6F4E3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90FA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9A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A862A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96E5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1420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1D003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1D853F1D"/>
    <w:multiLevelType w:val="hybridMultilevel"/>
    <w:tmpl w:val="00000000"/>
    <w:lvl w:ilvl="0" w:tplc="1C3CB30A">
      <w:start w:val="1"/>
      <w:numFmt w:val="bullet"/>
      <w:lvlText w:val=""/>
      <w:lvlJc w:val="left"/>
      <w:pPr>
        <w:ind w:left="806" w:hanging="360"/>
      </w:pPr>
      <w:rPr>
        <w:rFonts w:ascii="Symbol" w:hAnsi="Symbol"/>
      </w:rPr>
    </w:lvl>
    <w:lvl w:ilvl="1" w:tplc="20C0B7E8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/>
      </w:rPr>
    </w:lvl>
    <w:lvl w:ilvl="2" w:tplc="AD28421A">
      <w:start w:val="1"/>
      <w:numFmt w:val="bullet"/>
      <w:lvlText w:val=""/>
      <w:lvlJc w:val="left"/>
      <w:pPr>
        <w:ind w:left="2246" w:hanging="360"/>
      </w:pPr>
      <w:rPr>
        <w:rFonts w:ascii="Wingdings" w:hAnsi="Wingdings"/>
      </w:rPr>
    </w:lvl>
    <w:lvl w:ilvl="3" w:tplc="663EE5EC">
      <w:start w:val="1"/>
      <w:numFmt w:val="bullet"/>
      <w:lvlText w:val=""/>
      <w:lvlJc w:val="left"/>
      <w:pPr>
        <w:ind w:left="2966" w:hanging="360"/>
      </w:pPr>
      <w:rPr>
        <w:rFonts w:ascii="Symbol" w:hAnsi="Symbol"/>
      </w:rPr>
    </w:lvl>
    <w:lvl w:ilvl="4" w:tplc="18B89A32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/>
      </w:rPr>
    </w:lvl>
    <w:lvl w:ilvl="5" w:tplc="F5882B40">
      <w:start w:val="1"/>
      <w:numFmt w:val="bullet"/>
      <w:lvlText w:val=""/>
      <w:lvlJc w:val="left"/>
      <w:pPr>
        <w:ind w:left="4406" w:hanging="360"/>
      </w:pPr>
      <w:rPr>
        <w:rFonts w:ascii="Wingdings" w:hAnsi="Wingdings"/>
      </w:rPr>
    </w:lvl>
    <w:lvl w:ilvl="6" w:tplc="91D0408E">
      <w:start w:val="1"/>
      <w:numFmt w:val="bullet"/>
      <w:lvlText w:val=""/>
      <w:lvlJc w:val="left"/>
      <w:pPr>
        <w:ind w:left="5126" w:hanging="360"/>
      </w:pPr>
      <w:rPr>
        <w:rFonts w:ascii="Symbol" w:hAnsi="Symbol"/>
      </w:rPr>
    </w:lvl>
    <w:lvl w:ilvl="7" w:tplc="11880938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/>
      </w:rPr>
    </w:lvl>
    <w:lvl w:ilvl="8" w:tplc="EDAA2BC2">
      <w:start w:val="1"/>
      <w:numFmt w:val="bullet"/>
      <w:lvlText w:val=""/>
      <w:lvlJc w:val="left"/>
      <w:pPr>
        <w:ind w:left="6566" w:hanging="360"/>
      </w:pPr>
      <w:rPr>
        <w:rFonts w:ascii="Wingdings" w:hAnsi="Wingdings"/>
      </w:rPr>
    </w:lvl>
  </w:abstractNum>
  <w:abstractNum w:abstractNumId="24" w15:restartNumberingAfterBreak="0">
    <w:nsid w:val="32274427"/>
    <w:multiLevelType w:val="hybridMultilevel"/>
    <w:tmpl w:val="9D80C1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81058"/>
    <w:multiLevelType w:val="hybridMultilevel"/>
    <w:tmpl w:val="59B87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B1235"/>
    <w:multiLevelType w:val="hybridMultilevel"/>
    <w:tmpl w:val="7D70C7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DA60A0"/>
    <w:multiLevelType w:val="hybridMultilevel"/>
    <w:tmpl w:val="00000000"/>
    <w:lvl w:ilvl="0" w:tplc="47A269A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B4E82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6860CE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61CC89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7E2DE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ACA20E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6EE9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BE4BC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162D2F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398D101B"/>
    <w:multiLevelType w:val="hybridMultilevel"/>
    <w:tmpl w:val="1430C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72C4C"/>
    <w:multiLevelType w:val="hybridMultilevel"/>
    <w:tmpl w:val="E8140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F7A58"/>
    <w:multiLevelType w:val="hybridMultilevel"/>
    <w:tmpl w:val="A7307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11678"/>
    <w:multiLevelType w:val="hybridMultilevel"/>
    <w:tmpl w:val="6390126C"/>
    <w:lvl w:ilvl="0" w:tplc="C5E2FC72">
      <w:numFmt w:val="bullet"/>
      <w:lvlText w:val="•"/>
      <w:lvlJc w:val="left"/>
      <w:pPr>
        <w:ind w:left="705" w:hanging="3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2" w15:restartNumberingAfterBreak="0">
    <w:nsid w:val="4453765C"/>
    <w:multiLevelType w:val="hybridMultilevel"/>
    <w:tmpl w:val="00000000"/>
    <w:lvl w:ilvl="0" w:tplc="1864111A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 w:tplc="8D3CB13C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 w:tplc="E0C462A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 w:tplc="7DBE4F8A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 w:tplc="DFCAFAD2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 w:tplc="06704080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 w:tplc="CE2E6338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 w:tplc="B856489C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 w:tplc="F0408426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33" w15:restartNumberingAfterBreak="0">
    <w:nsid w:val="574E195A"/>
    <w:multiLevelType w:val="hybridMultilevel"/>
    <w:tmpl w:val="00000000"/>
    <w:lvl w:ilvl="0" w:tplc="0A1AED8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19E6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1488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1028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72E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B76E8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8C5C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183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5026A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99A2EC4"/>
    <w:multiLevelType w:val="hybridMultilevel"/>
    <w:tmpl w:val="00000000"/>
    <w:lvl w:ilvl="0" w:tplc="20D60A1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9842F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041C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4AAF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66A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8A4D9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2478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CEE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628ED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A5F398B"/>
    <w:multiLevelType w:val="hybridMultilevel"/>
    <w:tmpl w:val="AE7E9EE8"/>
    <w:lvl w:ilvl="0" w:tplc="C7B28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46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81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48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08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CE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E4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42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4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223CC2"/>
    <w:multiLevelType w:val="hybridMultilevel"/>
    <w:tmpl w:val="53CAD82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46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81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48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08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CE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E4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42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4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514550"/>
    <w:multiLevelType w:val="hybridMultilevel"/>
    <w:tmpl w:val="A0A4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43F0C"/>
    <w:multiLevelType w:val="hybridMultilevel"/>
    <w:tmpl w:val="00000000"/>
    <w:lvl w:ilvl="0" w:tplc="B3FC66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A0F6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F456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65E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8CA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986A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60A4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3E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1B2B4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64043BD"/>
    <w:multiLevelType w:val="hybridMultilevel"/>
    <w:tmpl w:val="B7EE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C14"/>
    <w:multiLevelType w:val="hybridMultilevel"/>
    <w:tmpl w:val="52B67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965CE"/>
    <w:multiLevelType w:val="hybridMultilevel"/>
    <w:tmpl w:val="C7A487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D6B5D"/>
    <w:multiLevelType w:val="hybridMultilevel"/>
    <w:tmpl w:val="2946A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0D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9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8E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B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20E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E5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E3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CD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9D4ADA"/>
    <w:multiLevelType w:val="hybridMultilevel"/>
    <w:tmpl w:val="AC2A71F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D0D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9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8E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B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20E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E5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E3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CD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14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  <w:num w:numId="14">
    <w:abstractNumId w:val="13"/>
  </w:num>
  <w:num w:numId="15">
    <w:abstractNumId w:val="1"/>
  </w:num>
  <w:num w:numId="16">
    <w:abstractNumId w:val="16"/>
  </w:num>
  <w:num w:numId="17">
    <w:abstractNumId w:val="15"/>
  </w:num>
  <w:num w:numId="18">
    <w:abstractNumId w:val="23"/>
  </w:num>
  <w:num w:numId="19">
    <w:abstractNumId w:val="27"/>
  </w:num>
  <w:num w:numId="20">
    <w:abstractNumId w:val="20"/>
  </w:num>
  <w:num w:numId="21">
    <w:abstractNumId w:val="21"/>
  </w:num>
  <w:num w:numId="22">
    <w:abstractNumId w:val="21"/>
  </w:num>
  <w:num w:numId="23">
    <w:abstractNumId w:val="21"/>
  </w:num>
  <w:num w:numId="24">
    <w:abstractNumId w:val="32"/>
  </w:num>
  <w:num w:numId="25">
    <w:abstractNumId w:val="34"/>
  </w:num>
  <w:num w:numId="26">
    <w:abstractNumId w:val="22"/>
  </w:num>
  <w:num w:numId="27">
    <w:abstractNumId w:val="19"/>
  </w:num>
  <w:num w:numId="28">
    <w:abstractNumId w:val="38"/>
  </w:num>
  <w:num w:numId="29">
    <w:abstractNumId w:val="33"/>
  </w:num>
  <w:num w:numId="30">
    <w:abstractNumId w:val="28"/>
  </w:num>
  <w:num w:numId="31">
    <w:abstractNumId w:val="40"/>
  </w:num>
  <w:num w:numId="32">
    <w:abstractNumId w:val="29"/>
  </w:num>
  <w:num w:numId="33">
    <w:abstractNumId w:val="17"/>
  </w:num>
  <w:num w:numId="34">
    <w:abstractNumId w:val="26"/>
  </w:num>
  <w:num w:numId="35">
    <w:abstractNumId w:val="41"/>
  </w:num>
  <w:num w:numId="36">
    <w:abstractNumId w:val="25"/>
  </w:num>
  <w:num w:numId="37">
    <w:abstractNumId w:val="39"/>
  </w:num>
  <w:num w:numId="38">
    <w:abstractNumId w:val="37"/>
  </w:num>
  <w:num w:numId="39">
    <w:abstractNumId w:val="18"/>
  </w:num>
  <w:num w:numId="40">
    <w:abstractNumId w:val="42"/>
  </w:num>
  <w:num w:numId="41">
    <w:abstractNumId w:val="43"/>
  </w:num>
  <w:num w:numId="42">
    <w:abstractNumId w:val="35"/>
  </w:num>
  <w:num w:numId="43">
    <w:abstractNumId w:val="30"/>
  </w:num>
  <w:num w:numId="44">
    <w:abstractNumId w:val="31"/>
  </w:num>
  <w:num w:numId="45">
    <w:abstractNumId w:val="2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IN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7D03"/>
    <w:rsid w:val="0001587B"/>
    <w:rsid w:val="000356CA"/>
    <w:rsid w:val="000408E7"/>
    <w:rsid w:val="00041BDA"/>
    <w:rsid w:val="00046FA2"/>
    <w:rsid w:val="00056C49"/>
    <w:rsid w:val="00064542"/>
    <w:rsid w:val="00067B2F"/>
    <w:rsid w:val="0008407F"/>
    <w:rsid w:val="00084EB6"/>
    <w:rsid w:val="00092DC4"/>
    <w:rsid w:val="000960F6"/>
    <w:rsid w:val="000A76C2"/>
    <w:rsid w:val="000B0E5F"/>
    <w:rsid w:val="000B5A86"/>
    <w:rsid w:val="000D10B0"/>
    <w:rsid w:val="000D5D41"/>
    <w:rsid w:val="000E0235"/>
    <w:rsid w:val="000E12CE"/>
    <w:rsid w:val="000E661E"/>
    <w:rsid w:val="000F0334"/>
    <w:rsid w:val="000F3E2C"/>
    <w:rsid w:val="00100113"/>
    <w:rsid w:val="00105241"/>
    <w:rsid w:val="00110F95"/>
    <w:rsid w:val="00111D74"/>
    <w:rsid w:val="00115767"/>
    <w:rsid w:val="00116EE7"/>
    <w:rsid w:val="00123D1E"/>
    <w:rsid w:val="00132AE1"/>
    <w:rsid w:val="0013376A"/>
    <w:rsid w:val="001351AD"/>
    <w:rsid w:val="00141854"/>
    <w:rsid w:val="0014376D"/>
    <w:rsid w:val="001473DF"/>
    <w:rsid w:val="001574E7"/>
    <w:rsid w:val="00166218"/>
    <w:rsid w:val="001673E5"/>
    <w:rsid w:val="00177D9B"/>
    <w:rsid w:val="001A13D9"/>
    <w:rsid w:val="001A2D29"/>
    <w:rsid w:val="001A6C41"/>
    <w:rsid w:val="001C0BD4"/>
    <w:rsid w:val="001C6313"/>
    <w:rsid w:val="001E2DAC"/>
    <w:rsid w:val="001F0338"/>
    <w:rsid w:val="001F5EF5"/>
    <w:rsid w:val="001F706A"/>
    <w:rsid w:val="002110B9"/>
    <w:rsid w:val="00216746"/>
    <w:rsid w:val="00225278"/>
    <w:rsid w:val="00226AC6"/>
    <w:rsid w:val="00226D82"/>
    <w:rsid w:val="002436A8"/>
    <w:rsid w:val="0029730A"/>
    <w:rsid w:val="002A0388"/>
    <w:rsid w:val="002A1DD1"/>
    <w:rsid w:val="002D3ADC"/>
    <w:rsid w:val="002D3BD3"/>
    <w:rsid w:val="002D42EF"/>
    <w:rsid w:val="002D5804"/>
    <w:rsid w:val="002E2A6A"/>
    <w:rsid w:val="002E2F3F"/>
    <w:rsid w:val="00305F7A"/>
    <w:rsid w:val="00306013"/>
    <w:rsid w:val="00306874"/>
    <w:rsid w:val="00330E1A"/>
    <w:rsid w:val="00334522"/>
    <w:rsid w:val="003413D8"/>
    <w:rsid w:val="0034328B"/>
    <w:rsid w:val="00356911"/>
    <w:rsid w:val="0037121F"/>
    <w:rsid w:val="00375F31"/>
    <w:rsid w:val="003810CF"/>
    <w:rsid w:val="003A17DA"/>
    <w:rsid w:val="003A4392"/>
    <w:rsid w:val="003A5DCD"/>
    <w:rsid w:val="003B083F"/>
    <w:rsid w:val="003B414D"/>
    <w:rsid w:val="003D0408"/>
    <w:rsid w:val="004063B0"/>
    <w:rsid w:val="00412DF0"/>
    <w:rsid w:val="00426850"/>
    <w:rsid w:val="00427C3F"/>
    <w:rsid w:val="00431B29"/>
    <w:rsid w:val="004330FD"/>
    <w:rsid w:val="00434BE4"/>
    <w:rsid w:val="0043661C"/>
    <w:rsid w:val="00444A8D"/>
    <w:rsid w:val="004547C1"/>
    <w:rsid w:val="00457124"/>
    <w:rsid w:val="00492B6D"/>
    <w:rsid w:val="00494397"/>
    <w:rsid w:val="0049550C"/>
    <w:rsid w:val="004A729D"/>
    <w:rsid w:val="004C0EB0"/>
    <w:rsid w:val="004F6B36"/>
    <w:rsid w:val="005033E1"/>
    <w:rsid w:val="00511229"/>
    <w:rsid w:val="00517B85"/>
    <w:rsid w:val="00525F31"/>
    <w:rsid w:val="005333FB"/>
    <w:rsid w:val="00541841"/>
    <w:rsid w:val="00541D7B"/>
    <w:rsid w:val="00552478"/>
    <w:rsid w:val="0057461F"/>
    <w:rsid w:val="00575026"/>
    <w:rsid w:val="005827B7"/>
    <w:rsid w:val="005916C0"/>
    <w:rsid w:val="005A6423"/>
    <w:rsid w:val="005B2C4C"/>
    <w:rsid w:val="005D1D01"/>
    <w:rsid w:val="005D5CF9"/>
    <w:rsid w:val="006055E0"/>
    <w:rsid w:val="006126FC"/>
    <w:rsid w:val="00612D7F"/>
    <w:rsid w:val="00614029"/>
    <w:rsid w:val="00620A52"/>
    <w:rsid w:val="00626EEA"/>
    <w:rsid w:val="00630778"/>
    <w:rsid w:val="0063121B"/>
    <w:rsid w:val="006342CE"/>
    <w:rsid w:val="00634739"/>
    <w:rsid w:val="006447EC"/>
    <w:rsid w:val="006563AD"/>
    <w:rsid w:val="006879BB"/>
    <w:rsid w:val="00690219"/>
    <w:rsid w:val="006A05E4"/>
    <w:rsid w:val="006B6822"/>
    <w:rsid w:val="006C1BE3"/>
    <w:rsid w:val="006C22CC"/>
    <w:rsid w:val="006D6CF2"/>
    <w:rsid w:val="006E09B8"/>
    <w:rsid w:val="006E4E4E"/>
    <w:rsid w:val="006E73E1"/>
    <w:rsid w:val="006F1F13"/>
    <w:rsid w:val="006F40A0"/>
    <w:rsid w:val="00700665"/>
    <w:rsid w:val="00723D0D"/>
    <w:rsid w:val="00725862"/>
    <w:rsid w:val="0073259D"/>
    <w:rsid w:val="00742027"/>
    <w:rsid w:val="00745C8E"/>
    <w:rsid w:val="00752E76"/>
    <w:rsid w:val="00784821"/>
    <w:rsid w:val="00785590"/>
    <w:rsid w:val="00785997"/>
    <w:rsid w:val="00790A5F"/>
    <w:rsid w:val="007932F5"/>
    <w:rsid w:val="00793EEB"/>
    <w:rsid w:val="007B4C10"/>
    <w:rsid w:val="007B4D42"/>
    <w:rsid w:val="007E5CDE"/>
    <w:rsid w:val="007F02CC"/>
    <w:rsid w:val="00802EDE"/>
    <w:rsid w:val="00804E5E"/>
    <w:rsid w:val="008136EC"/>
    <w:rsid w:val="00822CE3"/>
    <w:rsid w:val="008309CC"/>
    <w:rsid w:val="00835D52"/>
    <w:rsid w:val="0083722C"/>
    <w:rsid w:val="0084474C"/>
    <w:rsid w:val="008710EC"/>
    <w:rsid w:val="00872665"/>
    <w:rsid w:val="00893BD8"/>
    <w:rsid w:val="008B2AAB"/>
    <w:rsid w:val="008C54BC"/>
    <w:rsid w:val="008D42EA"/>
    <w:rsid w:val="008E067E"/>
    <w:rsid w:val="008E4B84"/>
    <w:rsid w:val="008E5FF8"/>
    <w:rsid w:val="009236A2"/>
    <w:rsid w:val="00930E6D"/>
    <w:rsid w:val="00930F4A"/>
    <w:rsid w:val="00933F84"/>
    <w:rsid w:val="0093712C"/>
    <w:rsid w:val="009461EC"/>
    <w:rsid w:val="009566AE"/>
    <w:rsid w:val="00956ECC"/>
    <w:rsid w:val="00972CD6"/>
    <w:rsid w:val="0097579F"/>
    <w:rsid w:val="00976B07"/>
    <w:rsid w:val="0098346C"/>
    <w:rsid w:val="0098350D"/>
    <w:rsid w:val="009869F3"/>
    <w:rsid w:val="00993FF2"/>
    <w:rsid w:val="009D76F0"/>
    <w:rsid w:val="009E6171"/>
    <w:rsid w:val="009E6D48"/>
    <w:rsid w:val="00A00505"/>
    <w:rsid w:val="00A11040"/>
    <w:rsid w:val="00A11DDE"/>
    <w:rsid w:val="00A120EA"/>
    <w:rsid w:val="00A224AB"/>
    <w:rsid w:val="00A305AD"/>
    <w:rsid w:val="00A31882"/>
    <w:rsid w:val="00A33DD5"/>
    <w:rsid w:val="00A404B6"/>
    <w:rsid w:val="00A4111C"/>
    <w:rsid w:val="00A429B3"/>
    <w:rsid w:val="00A54322"/>
    <w:rsid w:val="00A7425F"/>
    <w:rsid w:val="00A76C56"/>
    <w:rsid w:val="00A9056E"/>
    <w:rsid w:val="00AB4081"/>
    <w:rsid w:val="00AC2478"/>
    <w:rsid w:val="00AC7935"/>
    <w:rsid w:val="00AD38A6"/>
    <w:rsid w:val="00AF1D83"/>
    <w:rsid w:val="00AF2B26"/>
    <w:rsid w:val="00AF3CD3"/>
    <w:rsid w:val="00AF5158"/>
    <w:rsid w:val="00AF58F5"/>
    <w:rsid w:val="00B23022"/>
    <w:rsid w:val="00B2780A"/>
    <w:rsid w:val="00B34F5E"/>
    <w:rsid w:val="00B371B1"/>
    <w:rsid w:val="00B430E8"/>
    <w:rsid w:val="00B46E8D"/>
    <w:rsid w:val="00B4718B"/>
    <w:rsid w:val="00B477BC"/>
    <w:rsid w:val="00B65DF8"/>
    <w:rsid w:val="00B80064"/>
    <w:rsid w:val="00B86F2D"/>
    <w:rsid w:val="00B91ECE"/>
    <w:rsid w:val="00B93F4D"/>
    <w:rsid w:val="00BA11D7"/>
    <w:rsid w:val="00BC7ED8"/>
    <w:rsid w:val="00BC7F37"/>
    <w:rsid w:val="00BD08D0"/>
    <w:rsid w:val="00BD4C73"/>
    <w:rsid w:val="00BF2995"/>
    <w:rsid w:val="00C01C6D"/>
    <w:rsid w:val="00C122F0"/>
    <w:rsid w:val="00C133C0"/>
    <w:rsid w:val="00C21921"/>
    <w:rsid w:val="00C352A4"/>
    <w:rsid w:val="00C37F56"/>
    <w:rsid w:val="00C5344A"/>
    <w:rsid w:val="00C747E9"/>
    <w:rsid w:val="00C75717"/>
    <w:rsid w:val="00C807EB"/>
    <w:rsid w:val="00C866FC"/>
    <w:rsid w:val="00C86960"/>
    <w:rsid w:val="00C93BEF"/>
    <w:rsid w:val="00C96F09"/>
    <w:rsid w:val="00CC5D3D"/>
    <w:rsid w:val="00CD37C0"/>
    <w:rsid w:val="00CE3919"/>
    <w:rsid w:val="00D153A8"/>
    <w:rsid w:val="00D253AA"/>
    <w:rsid w:val="00D350F1"/>
    <w:rsid w:val="00D43F59"/>
    <w:rsid w:val="00D5437E"/>
    <w:rsid w:val="00D633DA"/>
    <w:rsid w:val="00D63DA1"/>
    <w:rsid w:val="00D676DB"/>
    <w:rsid w:val="00D75C06"/>
    <w:rsid w:val="00D81731"/>
    <w:rsid w:val="00D84C62"/>
    <w:rsid w:val="00D84F0A"/>
    <w:rsid w:val="00D85A13"/>
    <w:rsid w:val="00D91FB7"/>
    <w:rsid w:val="00DA1B5D"/>
    <w:rsid w:val="00DA1E58"/>
    <w:rsid w:val="00DB0DEF"/>
    <w:rsid w:val="00DC25C0"/>
    <w:rsid w:val="00DD3A89"/>
    <w:rsid w:val="00DE23D0"/>
    <w:rsid w:val="00DE4B91"/>
    <w:rsid w:val="00DE79E0"/>
    <w:rsid w:val="00DF5678"/>
    <w:rsid w:val="00E069FB"/>
    <w:rsid w:val="00E10D3E"/>
    <w:rsid w:val="00E143DD"/>
    <w:rsid w:val="00E157B2"/>
    <w:rsid w:val="00E22852"/>
    <w:rsid w:val="00E22E6A"/>
    <w:rsid w:val="00E34EB3"/>
    <w:rsid w:val="00E41437"/>
    <w:rsid w:val="00E41DCD"/>
    <w:rsid w:val="00E453D7"/>
    <w:rsid w:val="00E46C4F"/>
    <w:rsid w:val="00E565DD"/>
    <w:rsid w:val="00E74077"/>
    <w:rsid w:val="00E80E97"/>
    <w:rsid w:val="00E97AE6"/>
    <w:rsid w:val="00EA2115"/>
    <w:rsid w:val="00EB600F"/>
    <w:rsid w:val="00ED137F"/>
    <w:rsid w:val="00ED42EE"/>
    <w:rsid w:val="00EE37F7"/>
    <w:rsid w:val="00EF7B9B"/>
    <w:rsid w:val="00F01CD4"/>
    <w:rsid w:val="00F1693E"/>
    <w:rsid w:val="00F40D29"/>
    <w:rsid w:val="00F42A70"/>
    <w:rsid w:val="00F6208D"/>
    <w:rsid w:val="00F638E3"/>
    <w:rsid w:val="00F67805"/>
    <w:rsid w:val="00F7105A"/>
    <w:rsid w:val="00F85A67"/>
    <w:rsid w:val="00FA671A"/>
    <w:rsid w:val="00FA6A2C"/>
    <w:rsid w:val="00FA71FA"/>
    <w:rsid w:val="00FC3A39"/>
    <w:rsid w:val="00FC5FA4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86E"/>
  <w15:chartTrackingRefBased/>
  <w15:docId w15:val="{85B41BB0-9189-F24C-ADED-488F0DEE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4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0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semiHidden/>
    <w:unhideWhenUsed/>
    <w:qFormat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x-none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  <w:lang w:val="x-none"/>
    </w:rPr>
  </w:style>
  <w:style w:type="character" w:customStyle="1" w:styleId="HTMLPreformattedChar">
    <w:name w:val="HTML Preformatted Char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4F6B36"/>
    <w:rPr>
      <w:b/>
      <w:bCs/>
    </w:rPr>
  </w:style>
  <w:style w:type="paragraph" w:styleId="Title">
    <w:name w:val="Title"/>
    <w:basedOn w:val="Normal"/>
    <w:qFormat/>
    <w:pPr>
      <w:jc w:val="center"/>
    </w:pPr>
    <w:rPr>
      <w:sz w:val="48"/>
      <w:szCs w:val="20"/>
      <w:lang w:val="x-none"/>
    </w:rPr>
  </w:style>
  <w:style w:type="character" w:customStyle="1" w:styleId="TitleChar">
    <w:name w:val="Title Char"/>
    <w:rPr>
      <w:rFonts w:ascii="Times New Roman" w:eastAsia="Times New Roman" w:hAnsi="Times New Roman"/>
      <w:sz w:val="48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Arial" w:eastAsia="Calibri" w:hAnsi="Arial"/>
    </w:rPr>
  </w:style>
  <w:style w:type="character" w:customStyle="1" w:styleId="apple-converted-space">
    <w:name w:val="apple-converted-space"/>
    <w:rPr>
      <w:rFonts w:ascii="Calibri" w:eastAsia="Calibri" w:hAnsi="Calibri"/>
    </w:rPr>
  </w:style>
  <w:style w:type="character" w:styleId="Hyperlink">
    <w:name w:val="Hyperlink"/>
    <w:rPr>
      <w:rFonts w:ascii="Calibri" w:eastAsia="Calibri" w:hAnsi="Calibri"/>
      <w:color w:val="0000FF"/>
      <w:u w:val="single"/>
    </w:rPr>
  </w:style>
  <w:style w:type="paragraph" w:customStyle="1" w:styleId="Cog-H2a">
    <w:name w:val="Cog-H2a"/>
    <w:basedOn w:val="Heading2"/>
    <w:next w:val="Normal"/>
    <w:pPr>
      <w:spacing w:before="0" w:after="120"/>
    </w:pPr>
    <w:rPr>
      <w:rFonts w:ascii="Arial" w:hAnsi="Arial"/>
      <w:color w:val="000080"/>
      <w:sz w:val="24"/>
      <w:szCs w:val="20"/>
      <w:lang w:val="x-none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g-body">
    <w:name w:val="Cog-body"/>
    <w:basedOn w:val="Normal"/>
    <w:pPr>
      <w:spacing w:before="60" w:after="60" w:line="260" w:lineRule="atLeast"/>
      <w:ind w:left="720"/>
      <w:jc w:val="both"/>
    </w:pPr>
    <w:rPr>
      <w:rFonts w:ascii="Arial" w:hAnsi="Arial"/>
      <w:sz w:val="20"/>
      <w:szCs w:val="20"/>
      <w:lang w:val="x-none"/>
    </w:rPr>
  </w:style>
  <w:style w:type="character" w:customStyle="1" w:styleId="Cog-bodyChar">
    <w:name w:val="Cog-body Char"/>
    <w:rPr>
      <w:rFonts w:ascii="Arial" w:eastAsia="Times New Roman" w:hAnsi="Arial"/>
      <w:lang w:val="x-none"/>
    </w:rPr>
  </w:style>
  <w:style w:type="paragraph" w:customStyle="1" w:styleId="Cog-bullet">
    <w:name w:val="Cog-bullet"/>
    <w:basedOn w:val="Normal"/>
    <w:pPr>
      <w:numPr>
        <w:numId w:val="21"/>
      </w:numPr>
      <w:spacing w:before="60" w:after="60" w:line="260" w:lineRule="atLeast"/>
    </w:pPr>
    <w:rPr>
      <w:rFonts w:ascii="Arial" w:hAnsi="Arial"/>
      <w:sz w:val="20"/>
      <w:szCs w:val="20"/>
      <w:lang w:val="x-none"/>
    </w:rPr>
  </w:style>
  <w:style w:type="character" w:customStyle="1" w:styleId="Cog-bulletChar">
    <w:name w:val="Cog-bullet Char"/>
    <w:rPr>
      <w:rFonts w:ascii="Arial" w:eastAsia="Times New Roman" w:hAnsi="Arial"/>
      <w:lang w:val="x-none"/>
    </w:rPr>
  </w:style>
  <w:style w:type="character" w:styleId="CommentReference">
    <w:name w:val="annotation reference"/>
    <w:semiHidden/>
    <w:unhideWhenUsed/>
    <w:rPr>
      <w:rFonts w:ascii="Calibri" w:eastAsia="Calibri" w:hAnsi="Calibri"/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DC25C0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22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28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64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94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87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29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21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76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38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327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08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81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79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48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64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24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43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88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91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95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71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31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7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81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08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23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27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41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41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57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14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1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83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07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28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71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91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88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304A-C0EC-4D49-AF22-1BDD12B672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swaraj</vt:lpstr>
    </vt:vector>
  </TitlesOfParts>
  <Company>Accenture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swaraj</dc:title>
  <dc:subject/>
  <dc:creator>Raja Chinnasamy</dc:creator>
  <cp:keywords/>
  <cp:lastModifiedBy>Rajasekar Chinnasamy</cp:lastModifiedBy>
  <cp:revision>5</cp:revision>
  <dcterms:created xsi:type="dcterms:W3CDTF">2021-03-26T05:06:00Z</dcterms:created>
  <dcterms:modified xsi:type="dcterms:W3CDTF">2021-03-26T05:07:00Z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RajaSekar_C01@ad.infosys.com</vt:lpwstr>
  </property>
  <property fmtid="{D5CDD505-2E9C-101B-9397-08002B2CF9AE}" pid="5" name="MSIP_Label_be4b3411-284d-4d31-bd4f-bc13ef7f1fd6_SetDate">
    <vt:lpwstr>2018-10-31T09:56:04.5794218Z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RajaSekar_C01@ad.infosys.com</vt:lpwstr>
  </property>
  <property fmtid="{D5CDD505-2E9C-101B-9397-08002B2CF9AE}" pid="12" name="MSIP_Label_a0819fa7-4367-4500-ba88-dd630d977609_SetDate">
    <vt:lpwstr>2018-10-31T09:56:04.5794218Z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</Properties>
</file>