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201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355"/>
        <w:gridCol w:w="6745"/>
      </w:tblGrid>
      <w:tr w:rsidR="00C94A62" w14:paraId="18803880" w14:textId="77777777" w:rsidTr="001E0494">
        <w:trPr>
          <w:trHeight w:val="80"/>
        </w:trPr>
        <w:tc>
          <w:tcPr>
            <w:tcW w:w="3690" w:type="dxa"/>
            <w:vAlign w:val="bottom"/>
          </w:tcPr>
          <w:p w14:paraId="3055984A" w14:textId="77777777" w:rsidR="00C94A62" w:rsidRDefault="00C94A62" w:rsidP="00C94A62">
            <w:pPr>
              <w:tabs>
                <w:tab w:val="left" w:pos="990"/>
              </w:tabs>
            </w:pPr>
          </w:p>
          <w:sdt>
            <w:sdtPr>
              <w:id w:val="-1954003311"/>
              <w:placeholder>
                <w:docPart w:val="FA4E3DFCB8224189BDE06D42A77378CA"/>
              </w:placeholder>
              <w:temporary/>
              <w:showingPlcHdr/>
              <w15:appearance w15:val="hidden"/>
            </w:sdtPr>
            <w:sdtEndPr/>
            <w:sdtContent>
              <w:p w14:paraId="5EC01743" w14:textId="77777777" w:rsidR="00C94A62" w:rsidRPr="00CB0055" w:rsidRDefault="00C94A62" w:rsidP="00C94A62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p w14:paraId="0A495104" w14:textId="77777777" w:rsidR="00C94A62" w:rsidRPr="00F570D7" w:rsidRDefault="00A45841" w:rsidP="00C94A62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111563247"/>
                <w:placeholder>
                  <w:docPart w:val="543C8654E2684A17A5BB38B97283BAD9"/>
                </w:placeholder>
                <w:temporary/>
                <w:showingPlcHdr/>
                <w15:appearance w15:val="hidden"/>
              </w:sdtPr>
              <w:sdtEndPr/>
              <w:sdtContent>
                <w:r w:rsidR="00C94A62" w:rsidRPr="00F570D7">
                  <w:rPr>
                    <w:b/>
                    <w:bCs/>
                  </w:rPr>
                  <w:t>PHONE:</w:t>
                </w:r>
              </w:sdtContent>
            </w:sdt>
            <w:r w:rsidR="00C94A62" w:rsidRPr="00F570D7">
              <w:rPr>
                <w:b/>
                <w:bCs/>
              </w:rPr>
              <w:t xml:space="preserve"> +1 937 581 9041</w:t>
            </w:r>
          </w:p>
          <w:p w14:paraId="39B5BA9B" w14:textId="77777777" w:rsidR="00C94A62" w:rsidRPr="00F570D7" w:rsidRDefault="00A45841" w:rsidP="00C94A62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240260293"/>
                <w:placeholder>
                  <w:docPart w:val="E78BCC3264724E88A193D173C63ED55C"/>
                </w:placeholder>
                <w:temporary/>
                <w:showingPlcHdr/>
                <w15:appearance w15:val="hidden"/>
              </w:sdtPr>
              <w:sdtEndPr/>
              <w:sdtContent>
                <w:r w:rsidR="00C94A62" w:rsidRPr="00F570D7">
                  <w:rPr>
                    <w:b/>
                    <w:bCs/>
                  </w:rPr>
                  <w:t>EMAIL:</w:t>
                </w:r>
              </w:sdtContent>
            </w:sdt>
            <w:r w:rsidR="00C94A62" w:rsidRPr="00F570D7">
              <w:rPr>
                <w:b/>
                <w:bCs/>
              </w:rPr>
              <w:t xml:space="preserve"> </w:t>
            </w:r>
            <w:hyperlink r:id="rId11" w:history="1">
              <w:r w:rsidR="00C94A62" w:rsidRPr="00F570D7">
                <w:rPr>
                  <w:rStyle w:val="Hyperlink"/>
                  <w:b/>
                  <w:bCs/>
                </w:rPr>
                <w:t>kalyan.mandadi@gmail.com</w:t>
              </w:r>
            </w:hyperlink>
          </w:p>
          <w:p w14:paraId="0BC48FF9" w14:textId="77777777" w:rsidR="00C94A62" w:rsidRDefault="00C94A62" w:rsidP="00C94A62">
            <w:pPr>
              <w:tabs>
                <w:tab w:val="left" w:pos="990"/>
              </w:tabs>
            </w:pPr>
          </w:p>
        </w:tc>
        <w:tc>
          <w:tcPr>
            <w:tcW w:w="355" w:type="dxa"/>
          </w:tcPr>
          <w:p w14:paraId="0ED3F7C3" w14:textId="77777777" w:rsidR="00C94A62" w:rsidRDefault="00C94A62" w:rsidP="00C94A62">
            <w:pPr>
              <w:tabs>
                <w:tab w:val="left" w:pos="990"/>
              </w:tabs>
            </w:pPr>
          </w:p>
        </w:tc>
        <w:tc>
          <w:tcPr>
            <w:tcW w:w="6745" w:type="dxa"/>
            <w:vAlign w:val="bottom"/>
          </w:tcPr>
          <w:p w14:paraId="74D49F12" w14:textId="77777777" w:rsidR="00C94A62" w:rsidRPr="00573BD2" w:rsidRDefault="00C94A62" w:rsidP="00C94A62">
            <w:pPr>
              <w:pStyle w:val="Title"/>
              <w:rPr>
                <w:sz w:val="56"/>
                <w:szCs w:val="56"/>
              </w:rPr>
            </w:pPr>
            <w:r w:rsidRPr="00573BD2">
              <w:rPr>
                <w:sz w:val="56"/>
                <w:szCs w:val="56"/>
              </w:rPr>
              <w:t>Kalyana C. mANDADI</w:t>
            </w:r>
          </w:p>
          <w:p w14:paraId="1BE76E53" w14:textId="0CF5D538" w:rsidR="00C94A62" w:rsidRDefault="00C94A62" w:rsidP="00453630">
            <w:pPr>
              <w:pStyle w:val="Subtitle"/>
            </w:pPr>
            <w:r w:rsidRPr="00A45841">
              <w:rPr>
                <w:spacing w:val="1"/>
                <w:w w:val="47"/>
              </w:rPr>
              <w:t>Sr. Product Owner</w:t>
            </w:r>
            <w:r w:rsidR="00453630" w:rsidRPr="00A45841">
              <w:rPr>
                <w:spacing w:val="1"/>
                <w:w w:val="47"/>
              </w:rPr>
              <w:t xml:space="preserve"> </w:t>
            </w:r>
            <w:r w:rsidRPr="00A45841">
              <w:rPr>
                <w:spacing w:val="1"/>
                <w:w w:val="47"/>
              </w:rPr>
              <w:t>/</w:t>
            </w:r>
            <w:r w:rsidR="00453630" w:rsidRPr="00A45841">
              <w:rPr>
                <w:spacing w:val="1"/>
                <w:w w:val="47"/>
              </w:rPr>
              <w:t xml:space="preserve"> </w:t>
            </w:r>
            <w:r w:rsidRPr="00A45841">
              <w:rPr>
                <w:spacing w:val="1"/>
                <w:w w:val="47"/>
              </w:rPr>
              <w:t>Manage</w:t>
            </w:r>
            <w:r w:rsidRPr="00A45841">
              <w:rPr>
                <w:spacing w:val="14"/>
                <w:w w:val="47"/>
              </w:rPr>
              <w:t>r</w:t>
            </w:r>
          </w:p>
        </w:tc>
      </w:tr>
      <w:tr w:rsidR="00C94A62" w14:paraId="2FB75A6B" w14:textId="77777777" w:rsidTr="001E0494">
        <w:trPr>
          <w:trHeight w:val="7277"/>
        </w:trPr>
        <w:tc>
          <w:tcPr>
            <w:tcW w:w="3690" w:type="dxa"/>
          </w:tcPr>
          <w:p w14:paraId="0A0451E2" w14:textId="77777777" w:rsidR="00C94A62" w:rsidRDefault="00A45841" w:rsidP="00C94A62">
            <w:pPr>
              <w:pStyle w:val="Heading3"/>
            </w:pPr>
            <w:sdt>
              <w:sdtPr>
                <w:id w:val="-1711873194"/>
                <w:placeholder>
                  <w:docPart w:val="44159EBDEE8F42FDBEC8F38C65887478"/>
                </w:placeholder>
                <w:temporary/>
                <w:showingPlcHdr/>
                <w15:appearance w15:val="hidden"/>
              </w:sdtPr>
              <w:sdtEndPr/>
              <w:sdtContent>
                <w:r w:rsidR="00C94A62" w:rsidRPr="00D5459D">
                  <w:t>Profile</w:t>
                </w:r>
              </w:sdtContent>
            </w:sdt>
            <w:r w:rsidR="00C94A62">
              <w:t xml:space="preserve"> Summary</w:t>
            </w:r>
          </w:p>
          <w:p w14:paraId="62C5F43C" w14:textId="08A07A91" w:rsidR="00C94A62" w:rsidRDefault="00C94A62" w:rsidP="00C94A62">
            <w:pPr>
              <w:pStyle w:val="ListParagraph"/>
              <w:numPr>
                <w:ilvl w:val="0"/>
                <w:numId w:val="5"/>
              </w:numPr>
            </w:pPr>
            <w:r>
              <w:t>Experienced strategy, product planning/management and business development professional with over 12 years of international experience in eCommerce, Financial services, Credit Bureau</w:t>
            </w:r>
            <w:r w:rsidR="000143FF">
              <w:t xml:space="preserve"> and Healthcare</w:t>
            </w:r>
          </w:p>
          <w:p w14:paraId="5F379748" w14:textId="77777777" w:rsidR="00C94A62" w:rsidRDefault="00C94A62" w:rsidP="00C94A62">
            <w:pPr>
              <w:pStyle w:val="ListParagraph"/>
              <w:numPr>
                <w:ilvl w:val="0"/>
                <w:numId w:val="5"/>
              </w:numPr>
            </w:pPr>
            <w:r w:rsidRPr="00F627AE">
              <w:t>Experience in leading and conducting Discovery sessions with cross functional stakeholders to identify the Product needs.</w:t>
            </w:r>
          </w:p>
          <w:p w14:paraId="6FC79882" w14:textId="77777777" w:rsidR="00C94A62" w:rsidRDefault="00C94A62" w:rsidP="00C94A62">
            <w:pPr>
              <w:pStyle w:val="ListParagraph"/>
              <w:numPr>
                <w:ilvl w:val="0"/>
                <w:numId w:val="5"/>
              </w:numPr>
            </w:pPr>
            <w:r>
              <w:t>Enthusiastic about driving business results and influencing strategic direction.</w:t>
            </w:r>
          </w:p>
          <w:p w14:paraId="573298C1" w14:textId="77777777" w:rsidR="00C94A62" w:rsidRDefault="00C94A62" w:rsidP="00C94A62">
            <w:pPr>
              <w:pStyle w:val="ListParagraph"/>
              <w:numPr>
                <w:ilvl w:val="0"/>
                <w:numId w:val="5"/>
              </w:numPr>
            </w:pPr>
            <w:r>
              <w:t xml:space="preserve">Experienced and extensive user of Agile Methodologies, and agile tools like JIRA and Confluence, Version One, Rally </w:t>
            </w:r>
          </w:p>
          <w:p w14:paraId="4B1B02BF" w14:textId="77777777" w:rsidR="00C94A62" w:rsidRDefault="00C94A62" w:rsidP="00C94A62">
            <w:pPr>
              <w:pStyle w:val="ListParagraph"/>
              <w:numPr>
                <w:ilvl w:val="0"/>
                <w:numId w:val="5"/>
              </w:numPr>
            </w:pPr>
            <w:r>
              <w:t>Educational background includes an MS in Management from US University, and Agile Certifications</w:t>
            </w:r>
          </w:p>
          <w:p w14:paraId="4E9CCB54" w14:textId="77777777" w:rsidR="00C94A62" w:rsidRDefault="00C94A62" w:rsidP="00C94A62">
            <w:pPr>
              <w:pStyle w:val="ListParagraph"/>
              <w:numPr>
                <w:ilvl w:val="0"/>
                <w:numId w:val="5"/>
              </w:numPr>
            </w:pPr>
            <w:r>
              <w:t>Experience in Product Management of Big Data setup initiatives.</w:t>
            </w:r>
          </w:p>
          <w:p w14:paraId="70312FE0" w14:textId="77777777" w:rsidR="00453630" w:rsidRDefault="00453630" w:rsidP="00453630">
            <w:pPr>
              <w:pStyle w:val="Heading3"/>
            </w:pPr>
            <w:r>
              <w:t>Education</w:t>
            </w:r>
          </w:p>
          <w:p w14:paraId="2A06A6D4" w14:textId="77777777" w:rsidR="00453630" w:rsidRPr="00F570D7" w:rsidRDefault="00453630" w:rsidP="00453630">
            <w:pPr>
              <w:pStyle w:val="ListParagraph"/>
              <w:numPr>
                <w:ilvl w:val="0"/>
                <w:numId w:val="5"/>
              </w:numPr>
              <w:ind w:right="-270"/>
              <w:rPr>
                <w:b/>
                <w:bCs/>
              </w:rPr>
            </w:pPr>
            <w:r w:rsidRPr="00F570D7">
              <w:rPr>
                <w:b/>
                <w:bCs/>
              </w:rPr>
              <w:t>Texas A &amp; M University USA</w:t>
            </w:r>
          </w:p>
          <w:p w14:paraId="5C3ACFA2" w14:textId="77777777" w:rsidR="00453630" w:rsidRDefault="00453630" w:rsidP="00453630">
            <w:pPr>
              <w:pStyle w:val="ListParagraph"/>
              <w:ind w:left="360" w:right="-270"/>
            </w:pPr>
            <w:r w:rsidRPr="005027D2">
              <w:t>MS in Management</w:t>
            </w:r>
          </w:p>
          <w:p w14:paraId="573C51AB" w14:textId="77777777" w:rsidR="00453630" w:rsidRPr="00F570D7" w:rsidRDefault="00453630" w:rsidP="00453630">
            <w:pPr>
              <w:pStyle w:val="ListParagraph"/>
              <w:numPr>
                <w:ilvl w:val="0"/>
                <w:numId w:val="5"/>
              </w:numPr>
              <w:ind w:right="-270"/>
              <w:rPr>
                <w:b/>
                <w:bCs/>
              </w:rPr>
            </w:pPr>
            <w:r w:rsidRPr="00F570D7">
              <w:rPr>
                <w:b/>
                <w:bCs/>
              </w:rPr>
              <w:t xml:space="preserve">JNT University INDIA    </w:t>
            </w:r>
          </w:p>
          <w:p w14:paraId="6140F9FB" w14:textId="1670B945" w:rsidR="00453630" w:rsidRPr="004D3011" w:rsidRDefault="00453630" w:rsidP="00453630">
            <w:pPr>
              <w:pStyle w:val="ListParagraph"/>
              <w:ind w:left="360" w:right="-270"/>
            </w:pPr>
            <w:r w:rsidRPr="005027D2">
              <w:t>B. TECH Computer Science</w:t>
            </w:r>
          </w:p>
        </w:tc>
        <w:tc>
          <w:tcPr>
            <w:tcW w:w="355" w:type="dxa"/>
          </w:tcPr>
          <w:p w14:paraId="14C2FED5" w14:textId="77777777" w:rsidR="00C94A62" w:rsidRDefault="00C94A62" w:rsidP="00C94A62">
            <w:pPr>
              <w:tabs>
                <w:tab w:val="left" w:pos="990"/>
              </w:tabs>
            </w:pPr>
          </w:p>
        </w:tc>
        <w:tc>
          <w:tcPr>
            <w:tcW w:w="6745" w:type="dxa"/>
          </w:tcPr>
          <w:sdt>
            <w:sdtPr>
              <w:id w:val="1001553383"/>
              <w:placeholder>
                <w:docPart w:val="33EB6A027ADE45EFA51D77EC2151E65C"/>
              </w:placeholder>
              <w:temporary/>
              <w:showingPlcHdr/>
              <w15:appearance w15:val="hidden"/>
            </w:sdtPr>
            <w:sdtEndPr/>
            <w:sdtContent>
              <w:p w14:paraId="17B6F365" w14:textId="77777777" w:rsidR="00C94A62" w:rsidRDefault="00C94A62" w:rsidP="00C94A62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60A41E24" w14:textId="249CF5E9" w:rsidR="00C94A62" w:rsidRDefault="00C94A62" w:rsidP="00C94A62">
            <w:pPr>
              <w:pStyle w:val="Heading4"/>
            </w:pPr>
            <w:r>
              <w:t xml:space="preserve">Tavant Technologies Inc. </w:t>
            </w:r>
            <w:r w:rsidR="00F41BA4" w:rsidRPr="00F41BA4">
              <w:rPr>
                <w:b w:val="0"/>
                <w:bCs/>
              </w:rPr>
              <w:t>Santa Clara CA USA</w:t>
            </w:r>
          </w:p>
          <w:p w14:paraId="13252A9D" w14:textId="77777777" w:rsidR="00C94A62" w:rsidRDefault="00C94A62" w:rsidP="00C94A62">
            <w:pPr>
              <w:pStyle w:val="Heading4"/>
              <w:rPr>
                <w:bCs/>
              </w:rPr>
            </w:pPr>
            <w:r w:rsidRPr="00036450">
              <w:t>Sr</w:t>
            </w:r>
            <w:r>
              <w:t>. Product Owner/Business Architect</w:t>
            </w:r>
          </w:p>
          <w:p w14:paraId="13E09338" w14:textId="77777777" w:rsidR="00C94A62" w:rsidRPr="00036450" w:rsidRDefault="00C94A62" w:rsidP="00C94A62">
            <w:pPr>
              <w:pStyle w:val="Date"/>
            </w:pPr>
            <w:r>
              <w:t>March 2013 - Present</w:t>
            </w:r>
          </w:p>
          <w:p w14:paraId="4AF80C9D" w14:textId="77777777" w:rsidR="00A6769B" w:rsidRDefault="00A6769B" w:rsidP="00A6769B">
            <w:pPr>
              <w:pStyle w:val="ListParagraph"/>
              <w:numPr>
                <w:ilvl w:val="0"/>
                <w:numId w:val="3"/>
              </w:numPr>
            </w:pPr>
            <w:r>
              <w:t>Drove product strategy, definition and implementation of new module insights, development positioning in Credit Bureau for Big Data Projects</w:t>
            </w:r>
          </w:p>
          <w:p w14:paraId="2908BAA1" w14:textId="0DB185F5" w:rsidR="00A6769B" w:rsidRDefault="00A6769B" w:rsidP="00A6769B">
            <w:pPr>
              <w:pStyle w:val="ListParagraph"/>
              <w:numPr>
                <w:ilvl w:val="0"/>
                <w:numId w:val="3"/>
              </w:numPr>
            </w:pPr>
            <w:r>
              <w:t>Been the voice of the internal/External client to implement and execute on the vision for product</w:t>
            </w:r>
            <w:r w:rsidR="001E0494">
              <w:t xml:space="preserve"> </w:t>
            </w:r>
            <w:r>
              <w:t>business strategy and Product Management organization.</w:t>
            </w:r>
          </w:p>
          <w:p w14:paraId="4EEC72ED" w14:textId="1F28E9A9" w:rsidR="00A6769B" w:rsidRDefault="00A6769B" w:rsidP="00A6769B">
            <w:pPr>
              <w:pStyle w:val="ListParagraph"/>
              <w:numPr>
                <w:ilvl w:val="0"/>
                <w:numId w:val="3"/>
              </w:numPr>
            </w:pPr>
            <w:r>
              <w:t xml:space="preserve">Regularly prioritize, </w:t>
            </w:r>
            <w:r w:rsidR="001E0494">
              <w:t>monitor,</w:t>
            </w:r>
            <w:r>
              <w:t xml:space="preserve"> and track progress of the team backlog and commitments against targets, communicating this with the team to manage expectations and suggest additional support when needed.</w:t>
            </w:r>
          </w:p>
          <w:p w14:paraId="6001D007" w14:textId="7DE1369F" w:rsidR="00A6769B" w:rsidRDefault="00A6769B" w:rsidP="00A6769B">
            <w:pPr>
              <w:pStyle w:val="ListParagraph"/>
              <w:numPr>
                <w:ilvl w:val="0"/>
                <w:numId w:val="3"/>
              </w:numPr>
            </w:pPr>
            <w:r>
              <w:t xml:space="preserve">Present complex information and ideas through open, transparent communication to </w:t>
            </w:r>
            <w:r w:rsidR="001E0494">
              <w:t>generate</w:t>
            </w:r>
            <w:r>
              <w:t xml:space="preserve"> trust and ensure mutual understanding.</w:t>
            </w:r>
          </w:p>
          <w:p w14:paraId="409685E4" w14:textId="7F98C125" w:rsidR="00A6769B" w:rsidRDefault="00A6769B" w:rsidP="00A6769B">
            <w:pPr>
              <w:pStyle w:val="ListParagraph"/>
              <w:numPr>
                <w:ilvl w:val="0"/>
                <w:numId w:val="3"/>
              </w:numPr>
            </w:pPr>
            <w:r>
              <w:t>Consistently demonstrate effective time management across challenging and overlapping projects, supporting others in the team with managing their schedule.</w:t>
            </w:r>
          </w:p>
          <w:p w14:paraId="699B6480" w14:textId="7366284C" w:rsidR="00A6769B" w:rsidRDefault="00A6769B" w:rsidP="00A6769B">
            <w:pPr>
              <w:pStyle w:val="ListParagraph"/>
              <w:numPr>
                <w:ilvl w:val="0"/>
                <w:numId w:val="3"/>
              </w:numPr>
            </w:pPr>
            <w:r>
              <w:t>Lead Backlog Grooming and Sprint Review sessions</w:t>
            </w:r>
            <w:r w:rsidR="001E0494">
              <w:t xml:space="preserve"> for existing product engagements</w:t>
            </w:r>
            <w:r>
              <w:t xml:space="preserve">, </w:t>
            </w:r>
            <w:r w:rsidR="001E0494">
              <w:t>and discovery sessions for new product/feature initiatives.</w:t>
            </w:r>
          </w:p>
          <w:p w14:paraId="096B7931" w14:textId="77777777" w:rsidR="00A6769B" w:rsidRDefault="00A6769B" w:rsidP="00A6769B">
            <w:pPr>
              <w:pStyle w:val="ListParagraph"/>
              <w:numPr>
                <w:ilvl w:val="0"/>
                <w:numId w:val="3"/>
              </w:numPr>
            </w:pPr>
            <w:r>
              <w:t>Created, collaborated, and communicated Epic/User Story requirements to executive strategic vision of credit risk platform products, customizations for 5 geographies.</w:t>
            </w:r>
          </w:p>
          <w:p w14:paraId="7B14F57C" w14:textId="77777777" w:rsidR="00A6769B" w:rsidRDefault="00A6769B" w:rsidP="00A6769B">
            <w:pPr>
              <w:pStyle w:val="ListParagraph"/>
              <w:numPr>
                <w:ilvl w:val="0"/>
                <w:numId w:val="3"/>
              </w:numPr>
            </w:pPr>
            <w:r>
              <w:t>Proactively, prioritized, and scheduled User Stories to ensure that User Stories are accurate and clear so that business value is achieved.</w:t>
            </w:r>
          </w:p>
          <w:p w14:paraId="6E1A8816" w14:textId="77777777" w:rsidR="00A6769B" w:rsidRDefault="00A6769B" w:rsidP="00A6769B">
            <w:pPr>
              <w:pStyle w:val="ListParagraph"/>
              <w:numPr>
                <w:ilvl w:val="0"/>
                <w:numId w:val="3"/>
              </w:numPr>
            </w:pPr>
            <w:r>
              <w:t>Lead a scrum product management team of 7 and completed 75 data integrations in one year.</w:t>
            </w:r>
          </w:p>
          <w:p w14:paraId="12750E6E" w14:textId="596B579B" w:rsidR="00C94A62" w:rsidRPr="00786967" w:rsidRDefault="00A6769B" w:rsidP="00A6769B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  <w:tab w:val="left" w:pos="900"/>
              </w:tabs>
              <w:spacing w:after="160" w:line="259" w:lineRule="auto"/>
            </w:pPr>
            <w:r>
              <w:t>Facilitated decision-making by communicating across project teams and functional areas.</w:t>
            </w:r>
          </w:p>
        </w:tc>
      </w:tr>
      <w:tr w:rsidR="00C94A62" w14:paraId="2C9A26E6" w14:textId="77777777" w:rsidTr="001E0494">
        <w:tc>
          <w:tcPr>
            <w:tcW w:w="3690" w:type="dxa"/>
          </w:tcPr>
          <w:p w14:paraId="3B47F351" w14:textId="1993B096" w:rsidR="00453630" w:rsidRDefault="00453630" w:rsidP="00453630">
            <w:pPr>
              <w:pStyle w:val="Heading3"/>
            </w:pPr>
            <w:r>
              <w:t>skills summary</w:t>
            </w:r>
          </w:p>
          <w:p w14:paraId="3E34A198" w14:textId="77777777" w:rsidR="00453630" w:rsidRDefault="00453630" w:rsidP="00453630">
            <w:pPr>
              <w:pStyle w:val="ListParagraph"/>
              <w:numPr>
                <w:ilvl w:val="0"/>
                <w:numId w:val="13"/>
              </w:numPr>
            </w:pPr>
            <w:r>
              <w:t>Product Development and Management</w:t>
            </w:r>
          </w:p>
          <w:p w14:paraId="04281C6A" w14:textId="11CCC153" w:rsidR="00453630" w:rsidRDefault="00453630" w:rsidP="00453630">
            <w:pPr>
              <w:pStyle w:val="ListParagraph"/>
              <w:numPr>
                <w:ilvl w:val="0"/>
                <w:numId w:val="13"/>
              </w:numPr>
            </w:pPr>
            <w:r>
              <w:t>Product Lifecycle Management</w:t>
            </w:r>
          </w:p>
          <w:p w14:paraId="11D6B9F8" w14:textId="77777777" w:rsidR="00453630" w:rsidRDefault="00453630" w:rsidP="00453630">
            <w:pPr>
              <w:pStyle w:val="ListParagraph"/>
              <w:numPr>
                <w:ilvl w:val="0"/>
                <w:numId w:val="13"/>
              </w:numPr>
            </w:pPr>
            <w:r>
              <w:t>Agile/Scrum Methodologies</w:t>
            </w:r>
          </w:p>
          <w:p w14:paraId="75A9200E" w14:textId="77777777" w:rsidR="00453630" w:rsidRDefault="00453630" w:rsidP="00453630">
            <w:pPr>
              <w:pStyle w:val="ListParagraph"/>
              <w:numPr>
                <w:ilvl w:val="0"/>
                <w:numId w:val="13"/>
              </w:numPr>
            </w:pPr>
            <w:r>
              <w:t>Prioritization, and Release planning</w:t>
            </w:r>
          </w:p>
          <w:p w14:paraId="743FA56E" w14:textId="77777777" w:rsidR="00453630" w:rsidRDefault="00453630" w:rsidP="00453630">
            <w:pPr>
              <w:pStyle w:val="ListParagraph"/>
              <w:numPr>
                <w:ilvl w:val="0"/>
                <w:numId w:val="13"/>
              </w:numPr>
            </w:pPr>
            <w:r>
              <w:t>Go-to-Market Launch plans</w:t>
            </w:r>
          </w:p>
          <w:p w14:paraId="48BA5FFA" w14:textId="77777777" w:rsidR="00453630" w:rsidRDefault="00453630" w:rsidP="00453630">
            <w:pPr>
              <w:pStyle w:val="ListParagraph"/>
              <w:numPr>
                <w:ilvl w:val="0"/>
                <w:numId w:val="13"/>
              </w:numPr>
            </w:pPr>
            <w:r>
              <w:t>Product Roadmaps</w:t>
            </w:r>
          </w:p>
          <w:p w14:paraId="3100CCC4" w14:textId="05B07238" w:rsidR="00453630" w:rsidRDefault="00453630" w:rsidP="00453630">
            <w:pPr>
              <w:pStyle w:val="ListParagraph"/>
              <w:numPr>
                <w:ilvl w:val="0"/>
                <w:numId w:val="13"/>
              </w:numPr>
            </w:pPr>
            <w:r>
              <w:t>SDLC Concepts</w:t>
            </w:r>
          </w:p>
          <w:p w14:paraId="06BC57F8" w14:textId="77777777" w:rsidR="00453630" w:rsidRDefault="00453630" w:rsidP="00453630">
            <w:pPr>
              <w:pStyle w:val="ListParagraph"/>
              <w:numPr>
                <w:ilvl w:val="0"/>
                <w:numId w:val="13"/>
              </w:numPr>
            </w:pPr>
            <w:r>
              <w:t>UX/UI Design</w:t>
            </w:r>
          </w:p>
          <w:p w14:paraId="028773A1" w14:textId="50AAFE51" w:rsidR="00453630" w:rsidRDefault="00453630" w:rsidP="00453630">
            <w:pPr>
              <w:pStyle w:val="ListParagraph"/>
              <w:numPr>
                <w:ilvl w:val="0"/>
                <w:numId w:val="13"/>
              </w:numPr>
            </w:pPr>
            <w:r>
              <w:t xml:space="preserve">Requirements Engineering </w:t>
            </w:r>
          </w:p>
          <w:p w14:paraId="216B9340" w14:textId="0CC68424" w:rsidR="00453630" w:rsidRDefault="00453630" w:rsidP="00453630">
            <w:pPr>
              <w:pStyle w:val="ListParagraph"/>
              <w:numPr>
                <w:ilvl w:val="0"/>
                <w:numId w:val="13"/>
              </w:numPr>
            </w:pPr>
            <w:r>
              <w:t>Business Analysis</w:t>
            </w:r>
          </w:p>
          <w:p w14:paraId="17AE1013" w14:textId="77777777" w:rsidR="00453630" w:rsidRDefault="00453630" w:rsidP="00453630">
            <w:pPr>
              <w:pStyle w:val="ListParagraph"/>
              <w:numPr>
                <w:ilvl w:val="0"/>
                <w:numId w:val="13"/>
              </w:numPr>
            </w:pPr>
            <w:r>
              <w:t>Cross-functional Team Leadership</w:t>
            </w:r>
          </w:p>
          <w:p w14:paraId="4AA188C7" w14:textId="77777777" w:rsidR="00453630" w:rsidRDefault="00453630" w:rsidP="00453630">
            <w:pPr>
              <w:pStyle w:val="ListParagraph"/>
              <w:numPr>
                <w:ilvl w:val="0"/>
                <w:numId w:val="13"/>
              </w:numPr>
            </w:pPr>
            <w:r>
              <w:t>SaaS Solutions</w:t>
            </w:r>
          </w:p>
          <w:p w14:paraId="3209128F" w14:textId="77777777" w:rsidR="00453630" w:rsidRDefault="00453630" w:rsidP="00453630">
            <w:pPr>
              <w:pStyle w:val="ListParagraph"/>
              <w:numPr>
                <w:ilvl w:val="0"/>
                <w:numId w:val="13"/>
              </w:numPr>
            </w:pPr>
            <w:r>
              <w:t>Strategic Planning</w:t>
            </w:r>
          </w:p>
          <w:p w14:paraId="08A67873" w14:textId="2119D0BE" w:rsidR="00C94A62" w:rsidRPr="00F627AE" w:rsidRDefault="00453630" w:rsidP="00453630">
            <w:pPr>
              <w:pStyle w:val="ListParagraph"/>
              <w:numPr>
                <w:ilvl w:val="0"/>
                <w:numId w:val="13"/>
              </w:numPr>
            </w:pPr>
            <w:r>
              <w:t>Customer Service</w:t>
            </w:r>
            <w:r w:rsidR="00C94A62" w:rsidRPr="005027D2">
              <w:tab/>
              <w:t xml:space="preserve">    </w:t>
            </w:r>
            <w:r w:rsidR="00C94A62" w:rsidRPr="005027D2">
              <w:tab/>
            </w:r>
            <w:r w:rsidR="00C94A62" w:rsidRPr="005027D2">
              <w:tab/>
            </w:r>
            <w:r w:rsidR="00C94A62" w:rsidRPr="005027D2">
              <w:tab/>
              <w:t xml:space="preserve">                </w:t>
            </w:r>
            <w:r w:rsidR="00C94A62">
              <w:t xml:space="preserve"> </w:t>
            </w:r>
          </w:p>
        </w:tc>
        <w:tc>
          <w:tcPr>
            <w:tcW w:w="355" w:type="dxa"/>
          </w:tcPr>
          <w:p w14:paraId="7567859A" w14:textId="77777777" w:rsidR="00C94A62" w:rsidRDefault="00C94A62" w:rsidP="00C94A62">
            <w:pPr>
              <w:tabs>
                <w:tab w:val="left" w:pos="990"/>
              </w:tabs>
            </w:pPr>
          </w:p>
        </w:tc>
        <w:tc>
          <w:tcPr>
            <w:tcW w:w="6745" w:type="dxa"/>
          </w:tcPr>
          <w:p w14:paraId="1F7D5D22" w14:textId="77777777" w:rsidR="00C94A62" w:rsidRDefault="00C94A62" w:rsidP="00C94A62">
            <w:pPr>
              <w:pStyle w:val="Heading4"/>
            </w:pPr>
            <w:r w:rsidRPr="003E7135">
              <w:t xml:space="preserve">e-Data Experts Pvt. Ltd </w:t>
            </w:r>
            <w:r w:rsidRPr="00F41BA4">
              <w:rPr>
                <w:b w:val="0"/>
                <w:bCs/>
              </w:rPr>
              <w:t>Hyderabad INDIA</w:t>
            </w:r>
            <w:r w:rsidRPr="004D3011">
              <w:t xml:space="preserve">  </w:t>
            </w:r>
          </w:p>
          <w:p w14:paraId="276AA251" w14:textId="47273504" w:rsidR="00C94A62" w:rsidRPr="003E7135" w:rsidRDefault="00643EB6" w:rsidP="00C94A6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643EB6">
              <w:rPr>
                <w:b/>
              </w:rPr>
              <w:t>Sr. Business Analyst</w:t>
            </w:r>
          </w:p>
          <w:p w14:paraId="40E1C369" w14:textId="77777777" w:rsidR="00C94A62" w:rsidRPr="004D3011" w:rsidRDefault="00C94A62" w:rsidP="00C94A62">
            <w:pPr>
              <w:pStyle w:val="Date"/>
            </w:pPr>
            <w:r>
              <w:t>June 2011</w:t>
            </w:r>
            <w:r w:rsidRPr="004D3011">
              <w:t>–</w:t>
            </w:r>
            <w:r>
              <w:t>Jan 2013</w:t>
            </w:r>
          </w:p>
          <w:p w14:paraId="30125FA6" w14:textId="28159B10" w:rsidR="00C94A62" w:rsidRPr="000E07C9" w:rsidRDefault="00C94A62" w:rsidP="00C94A62">
            <w:pPr>
              <w:numPr>
                <w:ilvl w:val="0"/>
                <w:numId w:val="6"/>
              </w:numPr>
            </w:pPr>
            <w:r w:rsidRPr="000E07C9">
              <w:t>Gather</w:t>
            </w:r>
            <w:r w:rsidR="001E0494">
              <w:t>ed</w:t>
            </w:r>
            <w:r w:rsidRPr="000E07C9">
              <w:t xml:space="preserve"> Business Process requirements and model processes using the BPMN (Business Process Modeling Notation) standard.</w:t>
            </w:r>
          </w:p>
          <w:p w14:paraId="4BEC283D" w14:textId="437B1955" w:rsidR="00C94A62" w:rsidRPr="000E07C9" w:rsidRDefault="00C94A62" w:rsidP="00C94A62">
            <w:pPr>
              <w:numPr>
                <w:ilvl w:val="0"/>
                <w:numId w:val="6"/>
              </w:numPr>
            </w:pPr>
            <w:r w:rsidRPr="000E07C9">
              <w:t>Work</w:t>
            </w:r>
            <w:r w:rsidR="001E0494">
              <w:t>ed</w:t>
            </w:r>
            <w:r w:rsidRPr="000E07C9">
              <w:t xml:space="preserve"> closely with end user’s / key stakeholders to capture Service Level Agreements (Both for IT &amp; for Business) to measure the success of implementation.</w:t>
            </w:r>
          </w:p>
          <w:p w14:paraId="3DD08A32" w14:textId="77777777" w:rsidR="00C94A62" w:rsidRPr="000E07C9" w:rsidRDefault="00C94A62" w:rsidP="00C94A62">
            <w:pPr>
              <w:numPr>
                <w:ilvl w:val="0"/>
                <w:numId w:val="6"/>
              </w:numPr>
            </w:pPr>
            <w:r w:rsidRPr="000E07C9">
              <w:t>Functional Requirements derived from Use Cases which cover Business Processes, User Roles, Business Rules and Business Exceptions UI Requirements with Data fields, Validation Rules, Security Rules (Access Control, Authentication requirements)</w:t>
            </w:r>
          </w:p>
          <w:p w14:paraId="0452786F" w14:textId="1E0F25AB" w:rsidR="00C94A62" w:rsidRPr="000E07C9" w:rsidRDefault="00C94A62" w:rsidP="00C94A62">
            <w:pPr>
              <w:numPr>
                <w:ilvl w:val="0"/>
                <w:numId w:val="6"/>
              </w:numPr>
            </w:pPr>
            <w:r w:rsidRPr="000E07C9">
              <w:t>Plan</w:t>
            </w:r>
            <w:r w:rsidR="001E0494">
              <w:t>ed</w:t>
            </w:r>
            <w:r w:rsidRPr="000E07C9">
              <w:t>, Prioritiz</w:t>
            </w:r>
            <w:r w:rsidR="001E0494">
              <w:t>ed</w:t>
            </w:r>
            <w:r w:rsidRPr="000E07C9">
              <w:t xml:space="preserve"> and Monitor</w:t>
            </w:r>
            <w:r w:rsidR="001E0494">
              <w:t>ed</w:t>
            </w:r>
            <w:r w:rsidRPr="000E07C9">
              <w:t xml:space="preserve"> Product Backlog and Sprint Backlogs using RTM (Requirement Traceability Matrix).</w:t>
            </w:r>
          </w:p>
          <w:p w14:paraId="6AE2ECC0" w14:textId="6B3073AC" w:rsidR="00C94A62" w:rsidRDefault="00C94A62" w:rsidP="00C94A62">
            <w:pPr>
              <w:numPr>
                <w:ilvl w:val="0"/>
                <w:numId w:val="6"/>
              </w:num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0E07C9">
              <w:t>Define</w:t>
            </w:r>
            <w:r w:rsidR="001E0494">
              <w:t>d</w:t>
            </w:r>
            <w:r w:rsidRPr="000E07C9">
              <w:t xml:space="preserve"> Business Rules regarding Data manipulation, Security, Application Access control, Tracking and auditing</w:t>
            </w:r>
            <w:r w:rsidRPr="00340E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2EA5C4" w14:textId="36994D69" w:rsidR="00C94A62" w:rsidRPr="00C94A62" w:rsidRDefault="00C94A62" w:rsidP="00C94A62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  <w:tab w:val="left" w:pos="900"/>
              </w:tabs>
              <w:spacing w:after="160" w:line="259" w:lineRule="auto"/>
            </w:pPr>
            <w:r w:rsidRPr="00C94A62">
              <w:t>Work</w:t>
            </w:r>
            <w:r w:rsidR="001E0494">
              <w:t>ed</w:t>
            </w:r>
            <w:r w:rsidRPr="00C94A62">
              <w:t xml:space="preserve"> with the project manager to groom product backlog, define project </w:t>
            </w:r>
            <w:r w:rsidR="001E0494" w:rsidRPr="00C94A62">
              <w:t>scope,</w:t>
            </w:r>
            <w:r w:rsidRPr="00C94A62">
              <w:t xml:space="preserve"> and implement change requests following the change management procedures</w:t>
            </w:r>
          </w:p>
        </w:tc>
      </w:tr>
    </w:tbl>
    <w:p w14:paraId="4A7B2B55" w14:textId="77777777" w:rsidR="003E7135" w:rsidRDefault="003E7135"/>
    <w:p w14:paraId="39F5DDD1" w14:textId="446C81E8" w:rsidR="009A4B3D" w:rsidRDefault="009A4B3D" w:rsidP="000C45FF">
      <w:pPr>
        <w:tabs>
          <w:tab w:val="left" w:pos="990"/>
        </w:tabs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5"/>
        <w:gridCol w:w="360"/>
        <w:gridCol w:w="6745"/>
      </w:tblGrid>
      <w:tr w:rsidR="000E07C9" w:rsidRPr="000E07C9" w14:paraId="50EF86D3" w14:textId="77777777" w:rsidTr="001E0494">
        <w:trPr>
          <w:trHeight w:val="737"/>
        </w:trPr>
        <w:tc>
          <w:tcPr>
            <w:tcW w:w="3685" w:type="dxa"/>
          </w:tcPr>
          <w:p w14:paraId="0DF2CFD7" w14:textId="77777777" w:rsidR="00453630" w:rsidRDefault="00453630" w:rsidP="00453630">
            <w:pPr>
              <w:pStyle w:val="ListParagraph"/>
              <w:ind w:left="360" w:right="-270"/>
            </w:pPr>
          </w:p>
          <w:p w14:paraId="500706AF" w14:textId="77777777" w:rsidR="00453630" w:rsidRDefault="00453630" w:rsidP="00453630">
            <w:pPr>
              <w:pStyle w:val="ListParagraph"/>
              <w:ind w:left="360" w:right="-270"/>
            </w:pPr>
          </w:p>
          <w:p w14:paraId="6B0B1EAD" w14:textId="371C3416" w:rsidR="00453630" w:rsidRPr="00453630" w:rsidRDefault="00453630" w:rsidP="00453630">
            <w:pPr>
              <w:ind w:right="-270"/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</w:rPr>
            </w:pPr>
            <w:r w:rsidRPr="00453630"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</w:rPr>
              <w:t>CERTIFICATIONS</w:t>
            </w:r>
          </w:p>
          <w:p w14:paraId="5DBAFF83" w14:textId="77777777" w:rsidR="00453630" w:rsidRPr="006A41CE" w:rsidRDefault="00453630" w:rsidP="00453630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>CSPO (Certified Scrum Product Owner)</w:t>
            </w:r>
          </w:p>
          <w:p w14:paraId="69E92924" w14:textId="77777777" w:rsidR="00453630" w:rsidRDefault="00453630" w:rsidP="00453630">
            <w:pPr>
              <w:pStyle w:val="ListParagraph"/>
              <w:numPr>
                <w:ilvl w:val="0"/>
                <w:numId w:val="5"/>
              </w:numPr>
            </w:pPr>
            <w:r>
              <w:t>SASM (Scaled Agile Scrum Master)</w:t>
            </w:r>
          </w:p>
          <w:p w14:paraId="27EC0A0A" w14:textId="219F2CC1" w:rsidR="001E0494" w:rsidRDefault="001E0494" w:rsidP="001E0494">
            <w:pPr>
              <w:pStyle w:val="Heading3"/>
            </w:pPr>
            <w:r>
              <w:rPr>
                <w:rFonts w:ascii="Arial" w:hAnsi="Arial" w:cs="Arial"/>
                <w:sz w:val="20"/>
                <w:szCs w:val="18"/>
              </w:rPr>
              <w:t>Hobbies</w:t>
            </w:r>
          </w:p>
          <w:p w14:paraId="577FA5FD" w14:textId="2EDBC281" w:rsidR="001E0494" w:rsidRDefault="001E0494" w:rsidP="001E0494">
            <w:pPr>
              <w:pStyle w:val="ListParagraph"/>
              <w:numPr>
                <w:ilvl w:val="0"/>
                <w:numId w:val="5"/>
              </w:numPr>
            </w:pPr>
            <w:r>
              <w:t>Amateur Astronomy</w:t>
            </w:r>
          </w:p>
          <w:p w14:paraId="64E8A88A" w14:textId="77777777" w:rsidR="001E0494" w:rsidRDefault="001E0494" w:rsidP="001E0494">
            <w:pPr>
              <w:pStyle w:val="ListParagraph"/>
              <w:numPr>
                <w:ilvl w:val="0"/>
                <w:numId w:val="5"/>
              </w:numPr>
            </w:pPr>
            <w:r>
              <w:t xml:space="preserve">Music </w:t>
            </w:r>
          </w:p>
          <w:p w14:paraId="2EA57567" w14:textId="2A41CFDA" w:rsidR="001E0494" w:rsidRPr="00F627AE" w:rsidRDefault="001E0494" w:rsidP="001E0494">
            <w:pPr>
              <w:pStyle w:val="ListParagraph"/>
              <w:numPr>
                <w:ilvl w:val="0"/>
                <w:numId w:val="5"/>
              </w:numPr>
            </w:pPr>
            <w:r>
              <w:t xml:space="preserve">Hiking </w:t>
            </w:r>
          </w:p>
        </w:tc>
        <w:tc>
          <w:tcPr>
            <w:tcW w:w="360" w:type="dxa"/>
          </w:tcPr>
          <w:p w14:paraId="1C95CBC2" w14:textId="77777777" w:rsidR="000E07C9" w:rsidRDefault="000E07C9" w:rsidP="005259B6">
            <w:pPr>
              <w:tabs>
                <w:tab w:val="left" w:pos="990"/>
              </w:tabs>
            </w:pPr>
          </w:p>
        </w:tc>
        <w:tc>
          <w:tcPr>
            <w:tcW w:w="6745" w:type="dxa"/>
          </w:tcPr>
          <w:p w14:paraId="3BC0C200" w14:textId="77777777" w:rsidR="00453630" w:rsidRDefault="00453630" w:rsidP="000E07C9">
            <w:pPr>
              <w:rPr>
                <w:b/>
              </w:rPr>
            </w:pPr>
          </w:p>
          <w:p w14:paraId="504F5D61" w14:textId="77777777" w:rsidR="00453630" w:rsidRDefault="00453630" w:rsidP="000E07C9">
            <w:pPr>
              <w:rPr>
                <w:b/>
              </w:rPr>
            </w:pPr>
          </w:p>
          <w:p w14:paraId="29242BBD" w14:textId="6CDF5F13" w:rsidR="000E07C9" w:rsidRPr="000E07C9" w:rsidRDefault="000E07C9" w:rsidP="000E07C9">
            <w:pPr>
              <w:rPr>
                <w:b/>
              </w:rPr>
            </w:pPr>
            <w:r w:rsidRPr="000E07C9">
              <w:rPr>
                <w:b/>
              </w:rPr>
              <w:t xml:space="preserve">Board of Education PGCPS, </w:t>
            </w:r>
            <w:r w:rsidRPr="00F41BA4">
              <w:rPr>
                <w:bCs/>
              </w:rPr>
              <w:t>Upper Marlboro, MD, USA</w:t>
            </w:r>
            <w:r w:rsidRPr="000E07C9">
              <w:rPr>
                <w:b/>
              </w:rPr>
              <w:t xml:space="preserve">                                       </w:t>
            </w:r>
          </w:p>
          <w:p w14:paraId="2BBEEACE" w14:textId="536B68AA" w:rsidR="000E07C9" w:rsidRDefault="00F41BA4" w:rsidP="00F41BA4">
            <w:pPr>
              <w:rPr>
                <w:b/>
              </w:rPr>
            </w:pPr>
            <w:r>
              <w:rPr>
                <w:b/>
              </w:rPr>
              <w:t xml:space="preserve">Sr. </w:t>
            </w:r>
            <w:r w:rsidRPr="00C94A62">
              <w:rPr>
                <w:b/>
              </w:rPr>
              <w:t>Business Analyst</w:t>
            </w:r>
            <w:r w:rsidR="000E07C9" w:rsidRPr="000E07C9">
              <w:rPr>
                <w:b/>
              </w:rPr>
              <w:t xml:space="preserve"> </w:t>
            </w:r>
            <w:r w:rsidR="00643EB6">
              <w:rPr>
                <w:b/>
              </w:rPr>
              <w:t xml:space="preserve"> </w:t>
            </w:r>
          </w:p>
          <w:p w14:paraId="39207772" w14:textId="7D97A920" w:rsidR="000E07C9" w:rsidRPr="000E07C9" w:rsidRDefault="000E07C9" w:rsidP="000E07C9">
            <w:pPr>
              <w:ind w:right="-270"/>
            </w:pPr>
            <w:r w:rsidRPr="000E07C9">
              <w:t>July 2010-June 2011</w:t>
            </w:r>
          </w:p>
          <w:p w14:paraId="5603B2EB" w14:textId="64AC1A0A" w:rsidR="000E07C9" w:rsidRPr="000E07C9" w:rsidRDefault="001E0494" w:rsidP="000E07C9">
            <w:pPr>
              <w:numPr>
                <w:ilvl w:val="0"/>
                <w:numId w:val="6"/>
              </w:numPr>
              <w:jc w:val="both"/>
            </w:pPr>
            <w:r>
              <w:t>Been a l</w:t>
            </w:r>
            <w:r w:rsidR="000E07C9" w:rsidRPr="000E07C9">
              <w:t>iaison between the business needs and the technical solutions, ensuring technical solutions satisfy business requirements.</w:t>
            </w:r>
          </w:p>
          <w:p w14:paraId="66F3D0CA" w14:textId="3AA208BC" w:rsidR="000E07C9" w:rsidRPr="000E07C9" w:rsidRDefault="000E07C9" w:rsidP="000E07C9">
            <w:pPr>
              <w:numPr>
                <w:ilvl w:val="0"/>
                <w:numId w:val="6"/>
              </w:numPr>
            </w:pPr>
            <w:r w:rsidRPr="000E07C9">
              <w:t xml:space="preserve">Conducted </w:t>
            </w:r>
            <w:r w:rsidR="003819AC">
              <w:t>numerous</w:t>
            </w:r>
            <w:r w:rsidRPr="000E07C9">
              <w:t xml:space="preserve"> requirements gathering sessions to understand functional needs better for Conduct, Confine, and DM.</w:t>
            </w:r>
          </w:p>
          <w:p w14:paraId="329DB30B" w14:textId="77777777" w:rsidR="000E07C9" w:rsidRPr="000E07C9" w:rsidRDefault="000E07C9" w:rsidP="000E07C9">
            <w:pPr>
              <w:numPr>
                <w:ilvl w:val="0"/>
                <w:numId w:val="6"/>
              </w:numPr>
              <w:jc w:val="both"/>
            </w:pPr>
            <w:r w:rsidRPr="000E07C9">
              <w:t>Prepared Project Planning and technical documentation for Management.</w:t>
            </w:r>
          </w:p>
          <w:p w14:paraId="66EA88C8" w14:textId="77777777" w:rsidR="000E07C9" w:rsidRPr="000E07C9" w:rsidRDefault="000E07C9" w:rsidP="000E07C9">
            <w:pPr>
              <w:numPr>
                <w:ilvl w:val="0"/>
                <w:numId w:val="6"/>
              </w:numPr>
              <w:jc w:val="both"/>
            </w:pPr>
            <w:r w:rsidRPr="000E07C9">
              <w:t>Prepared technical documentation for business reviews for management Application security.</w:t>
            </w:r>
          </w:p>
          <w:p w14:paraId="4E8E4E0D" w14:textId="77777777" w:rsidR="000E07C9" w:rsidRPr="000E07C9" w:rsidRDefault="000E07C9" w:rsidP="000E07C9">
            <w:pPr>
              <w:numPr>
                <w:ilvl w:val="0"/>
                <w:numId w:val="6"/>
              </w:numPr>
              <w:jc w:val="both"/>
            </w:pPr>
            <w:r w:rsidRPr="000E07C9">
              <w:t>Defined &amp; Documented security groups needed for different modules within the application.</w:t>
            </w:r>
          </w:p>
          <w:p w14:paraId="44552A0E" w14:textId="77777777" w:rsidR="000E07C9" w:rsidRPr="000E07C9" w:rsidRDefault="000E07C9" w:rsidP="000E07C9">
            <w:pPr>
              <w:numPr>
                <w:ilvl w:val="0"/>
                <w:numId w:val="6"/>
              </w:numPr>
              <w:jc w:val="both"/>
            </w:pPr>
            <w:r w:rsidRPr="000E07C9">
              <w:t>Prepared requirements &amp; change requests documents as per standard templates.</w:t>
            </w:r>
          </w:p>
          <w:p w14:paraId="123B330E" w14:textId="77777777" w:rsidR="000E07C9" w:rsidRPr="000E07C9" w:rsidRDefault="000E07C9" w:rsidP="000E07C9">
            <w:pPr>
              <w:numPr>
                <w:ilvl w:val="0"/>
                <w:numId w:val="6"/>
              </w:numPr>
              <w:jc w:val="both"/>
            </w:pPr>
            <w:r w:rsidRPr="000E07C9">
              <w:t>Implemented the project with Agile/Scrum methodology to deliver the product within schedule time.</w:t>
            </w:r>
          </w:p>
          <w:p w14:paraId="04225D02" w14:textId="77777777" w:rsidR="000E07C9" w:rsidRPr="000E07C9" w:rsidRDefault="000E07C9" w:rsidP="000E07C9">
            <w:pPr>
              <w:numPr>
                <w:ilvl w:val="0"/>
                <w:numId w:val="6"/>
              </w:numPr>
              <w:jc w:val="both"/>
            </w:pPr>
            <w:r w:rsidRPr="000E07C9">
              <w:t>Gathered and documented security requirements based on business hierarchies &amp; user groups.</w:t>
            </w:r>
          </w:p>
          <w:p w14:paraId="7B7EF7A6" w14:textId="00DC93F1" w:rsidR="000E07C9" w:rsidRPr="000E07C9" w:rsidRDefault="000E07C9" w:rsidP="005027D2">
            <w:pPr>
              <w:ind w:left="360"/>
            </w:pPr>
          </w:p>
        </w:tc>
      </w:tr>
      <w:tr w:rsidR="000E07C9" w:rsidRPr="000E07C9" w14:paraId="4C0AE7DC" w14:textId="77777777" w:rsidTr="001E0494">
        <w:trPr>
          <w:trHeight w:val="737"/>
        </w:trPr>
        <w:tc>
          <w:tcPr>
            <w:tcW w:w="3685" w:type="dxa"/>
          </w:tcPr>
          <w:p w14:paraId="1364DF30" w14:textId="77777777" w:rsidR="000E07C9" w:rsidRDefault="000E07C9" w:rsidP="005259B6"/>
        </w:tc>
        <w:tc>
          <w:tcPr>
            <w:tcW w:w="360" w:type="dxa"/>
          </w:tcPr>
          <w:p w14:paraId="1FD2FC4C" w14:textId="77777777" w:rsidR="000E07C9" w:rsidRDefault="000E07C9" w:rsidP="005259B6">
            <w:pPr>
              <w:tabs>
                <w:tab w:val="left" w:pos="990"/>
              </w:tabs>
            </w:pPr>
          </w:p>
        </w:tc>
        <w:tc>
          <w:tcPr>
            <w:tcW w:w="6745" w:type="dxa"/>
          </w:tcPr>
          <w:p w14:paraId="06CC627F" w14:textId="3E53B975" w:rsidR="000E07C9" w:rsidRPr="00C94A62" w:rsidRDefault="000E07C9" w:rsidP="00C94A62">
            <w:pPr>
              <w:rPr>
                <w:b/>
              </w:rPr>
            </w:pPr>
            <w:r w:rsidRPr="00C94A62">
              <w:rPr>
                <w:b/>
              </w:rPr>
              <w:t xml:space="preserve">ADP, </w:t>
            </w:r>
            <w:r w:rsidRPr="00F41BA4">
              <w:rPr>
                <w:bCs/>
              </w:rPr>
              <w:t xml:space="preserve">Boston MA, USA                                                                               </w:t>
            </w:r>
          </w:p>
          <w:p w14:paraId="598E4083" w14:textId="6C892ECB" w:rsidR="000E07C9" w:rsidRPr="00C94A62" w:rsidRDefault="000E07C9" w:rsidP="00C94A62">
            <w:pPr>
              <w:rPr>
                <w:b/>
              </w:rPr>
            </w:pPr>
            <w:r w:rsidRPr="00C94A62">
              <w:rPr>
                <w:b/>
              </w:rPr>
              <w:t xml:space="preserve">Business Analyst </w:t>
            </w:r>
          </w:p>
          <w:p w14:paraId="3E8DB64E" w14:textId="6A662AE9" w:rsidR="000E07C9" w:rsidRPr="000E07C9" w:rsidRDefault="000E07C9" w:rsidP="00C94A62">
            <w:pPr>
              <w:ind w:right="-270"/>
            </w:pPr>
            <w:r w:rsidRPr="000E07C9">
              <w:t>July 2009 – Mar 2010</w:t>
            </w:r>
          </w:p>
          <w:p w14:paraId="5D2AC77F" w14:textId="77777777" w:rsidR="000E07C9" w:rsidRPr="000E07C9" w:rsidRDefault="000E07C9" w:rsidP="00C94A62">
            <w:pPr>
              <w:pStyle w:val="ListParagraph"/>
              <w:numPr>
                <w:ilvl w:val="0"/>
                <w:numId w:val="12"/>
              </w:numPr>
            </w:pPr>
            <w:r w:rsidRPr="000E07C9">
              <w:t>Gathered Requirements from the Stakeholders and followed the UML based methods using Rational Rose for Business Modeling.</w:t>
            </w:r>
          </w:p>
          <w:p w14:paraId="4D342D6D" w14:textId="77777777" w:rsidR="000E07C9" w:rsidRPr="000E07C9" w:rsidRDefault="000E07C9" w:rsidP="00C94A62">
            <w:pPr>
              <w:pStyle w:val="ListParagraph"/>
              <w:numPr>
                <w:ilvl w:val="0"/>
                <w:numId w:val="12"/>
              </w:numPr>
            </w:pPr>
            <w:r w:rsidRPr="000E07C9">
              <w:t xml:space="preserve">Involved in project planning by conducting interviews, feasibility studies to identify and eliminate high risk areas of the application. </w:t>
            </w:r>
          </w:p>
          <w:p w14:paraId="65BF83B7" w14:textId="77777777" w:rsidR="000E07C9" w:rsidRPr="000E07C9" w:rsidRDefault="000E07C9" w:rsidP="00C94A62">
            <w:pPr>
              <w:pStyle w:val="ListParagraph"/>
              <w:numPr>
                <w:ilvl w:val="0"/>
                <w:numId w:val="12"/>
              </w:numPr>
            </w:pPr>
            <w:r w:rsidRPr="000E07C9">
              <w:t xml:space="preserve">Interacting with the SMEs and Stakeholders to get a better understanding of client business processes and gather business requirements </w:t>
            </w:r>
          </w:p>
          <w:p w14:paraId="7F2CEA81" w14:textId="77777777" w:rsidR="000E07C9" w:rsidRPr="000E07C9" w:rsidRDefault="000E07C9" w:rsidP="00C94A62">
            <w:pPr>
              <w:pStyle w:val="ListParagraph"/>
              <w:numPr>
                <w:ilvl w:val="0"/>
                <w:numId w:val="12"/>
              </w:numPr>
            </w:pPr>
            <w:r w:rsidRPr="000E07C9">
              <w:t>Identified Use cases from the Functional requirements and wrote Use Case Specifications and created business process workflow diagrams (Activity diagrams, Sequence diagrams, Collaboration diagrams) in Rational Rose.</w:t>
            </w:r>
          </w:p>
          <w:p w14:paraId="792D4DB2" w14:textId="77777777" w:rsidR="000E07C9" w:rsidRPr="000E07C9" w:rsidRDefault="000E07C9" w:rsidP="00C94A62">
            <w:pPr>
              <w:pStyle w:val="ListParagraph"/>
              <w:numPr>
                <w:ilvl w:val="0"/>
                <w:numId w:val="12"/>
              </w:numPr>
            </w:pPr>
            <w:r w:rsidRPr="000E07C9">
              <w:t>Applied UML notations and methodology in developing models that accurately represent the business process and workflows and clearly communicate them to the stakeholders.</w:t>
            </w:r>
          </w:p>
          <w:p w14:paraId="7C25AA80" w14:textId="77777777" w:rsidR="000E07C9" w:rsidRPr="000E07C9" w:rsidRDefault="000E07C9" w:rsidP="000E07C9">
            <w:pPr>
              <w:rPr>
                <w:b/>
              </w:rPr>
            </w:pPr>
          </w:p>
        </w:tc>
      </w:tr>
      <w:tr w:rsidR="005027D2" w:rsidRPr="000E07C9" w14:paraId="09D8CF62" w14:textId="77777777" w:rsidTr="001E0494">
        <w:trPr>
          <w:trHeight w:val="737"/>
        </w:trPr>
        <w:tc>
          <w:tcPr>
            <w:tcW w:w="3685" w:type="dxa"/>
          </w:tcPr>
          <w:p w14:paraId="010463D8" w14:textId="77777777" w:rsidR="005027D2" w:rsidRDefault="005027D2" w:rsidP="005259B6"/>
        </w:tc>
        <w:tc>
          <w:tcPr>
            <w:tcW w:w="360" w:type="dxa"/>
          </w:tcPr>
          <w:p w14:paraId="20770427" w14:textId="77777777" w:rsidR="005027D2" w:rsidRDefault="005027D2" w:rsidP="005259B6">
            <w:pPr>
              <w:tabs>
                <w:tab w:val="left" w:pos="990"/>
              </w:tabs>
            </w:pPr>
          </w:p>
        </w:tc>
        <w:tc>
          <w:tcPr>
            <w:tcW w:w="6745" w:type="dxa"/>
          </w:tcPr>
          <w:p w14:paraId="5D98A77F" w14:textId="0541A92E" w:rsidR="005027D2" w:rsidRPr="005027D2" w:rsidRDefault="005027D2" w:rsidP="005027D2">
            <w:pPr>
              <w:rPr>
                <w:b/>
              </w:rPr>
            </w:pPr>
            <w:r w:rsidRPr="005027D2">
              <w:rPr>
                <w:b/>
              </w:rPr>
              <w:t xml:space="preserve">Emerson Process Management, </w:t>
            </w:r>
            <w:r w:rsidRPr="00F41BA4">
              <w:rPr>
                <w:bCs/>
              </w:rPr>
              <w:t>Sherman TX, USA</w:t>
            </w:r>
            <w:r w:rsidRPr="005027D2">
              <w:rPr>
                <w:b/>
              </w:rPr>
              <w:tab/>
            </w:r>
            <w:r w:rsidRPr="005027D2">
              <w:rPr>
                <w:b/>
              </w:rPr>
              <w:tab/>
              <w:t xml:space="preserve">                      </w:t>
            </w:r>
          </w:p>
          <w:p w14:paraId="445EA0DF" w14:textId="77777777" w:rsidR="005027D2" w:rsidRPr="005027D2" w:rsidRDefault="005027D2" w:rsidP="005027D2">
            <w:pPr>
              <w:rPr>
                <w:b/>
              </w:rPr>
            </w:pPr>
            <w:r w:rsidRPr="005027D2">
              <w:rPr>
                <w:b/>
              </w:rPr>
              <w:t xml:space="preserve">Project: </w:t>
            </w:r>
            <w:r w:rsidRPr="00F41BA4">
              <w:rPr>
                <w:bCs/>
              </w:rPr>
              <w:t>Value Stream Management</w:t>
            </w:r>
          </w:p>
          <w:p w14:paraId="7D4E5231" w14:textId="71E2D965" w:rsidR="005027D2" w:rsidRPr="005027D2" w:rsidRDefault="005027D2" w:rsidP="005027D2">
            <w:pPr>
              <w:ind w:right="-270"/>
              <w:rPr>
                <w:b/>
              </w:rPr>
            </w:pPr>
            <w:r w:rsidRPr="005027D2">
              <w:rPr>
                <w:b/>
              </w:rPr>
              <w:t>Business Analyst/ Data Analyst</w:t>
            </w:r>
          </w:p>
          <w:p w14:paraId="0D7370D3" w14:textId="4D777DD2" w:rsidR="005027D2" w:rsidRPr="005027D2" w:rsidRDefault="005027D2" w:rsidP="005027D2">
            <w:pPr>
              <w:ind w:right="-270"/>
              <w:rPr>
                <w:b/>
              </w:rPr>
            </w:pPr>
            <w:r w:rsidRPr="005027D2">
              <w:rPr>
                <w:b/>
              </w:rPr>
              <w:t xml:space="preserve">June 2008 – </w:t>
            </w:r>
            <w:r w:rsidR="00F65988">
              <w:rPr>
                <w:b/>
              </w:rPr>
              <w:t>Nov</w:t>
            </w:r>
            <w:r w:rsidRPr="005027D2">
              <w:rPr>
                <w:b/>
              </w:rPr>
              <w:t xml:space="preserve"> 2009</w:t>
            </w:r>
          </w:p>
          <w:p w14:paraId="071FF299" w14:textId="77777777" w:rsidR="005027D2" w:rsidRPr="00340ED7" w:rsidRDefault="005027D2" w:rsidP="005027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AA8A28" w14:textId="2E34BB16" w:rsidR="005027D2" w:rsidRPr="005027D2" w:rsidRDefault="005027D2" w:rsidP="005027D2">
            <w:pPr>
              <w:rPr>
                <w:b/>
              </w:rPr>
            </w:pPr>
            <w:r w:rsidRPr="005027D2">
              <w:rPr>
                <w:b/>
              </w:rPr>
              <w:t>Ram Informatics Ltd</w:t>
            </w:r>
            <w:r w:rsidR="00F41BA4">
              <w:rPr>
                <w:b/>
              </w:rPr>
              <w:t xml:space="preserve"> </w:t>
            </w:r>
            <w:r w:rsidR="00F41BA4" w:rsidRPr="00F41BA4">
              <w:rPr>
                <w:bCs/>
              </w:rPr>
              <w:t>Hyderabad TS INDIA</w:t>
            </w:r>
            <w:r w:rsidRPr="005027D2">
              <w:rPr>
                <w:b/>
              </w:rPr>
              <w:t xml:space="preserve">                        </w:t>
            </w:r>
            <w:r w:rsidRPr="005027D2">
              <w:rPr>
                <w:b/>
              </w:rPr>
              <w:tab/>
            </w:r>
            <w:r w:rsidRPr="005027D2">
              <w:rPr>
                <w:b/>
              </w:rPr>
              <w:tab/>
            </w:r>
            <w:r w:rsidRPr="005027D2">
              <w:rPr>
                <w:b/>
              </w:rPr>
              <w:tab/>
              <w:t xml:space="preserve"> </w:t>
            </w:r>
          </w:p>
          <w:p w14:paraId="7C8311AB" w14:textId="26BAFABF" w:rsidR="005027D2" w:rsidRPr="005027D2" w:rsidRDefault="005027D2" w:rsidP="005027D2">
            <w:pPr>
              <w:rPr>
                <w:b/>
              </w:rPr>
            </w:pPr>
            <w:r w:rsidRPr="005027D2">
              <w:rPr>
                <w:b/>
              </w:rPr>
              <w:t xml:space="preserve">Project: </w:t>
            </w:r>
            <w:r w:rsidRPr="00F41BA4">
              <w:rPr>
                <w:bCs/>
              </w:rPr>
              <w:t>Bangalore One Services B-One Services</w:t>
            </w:r>
            <w:r w:rsidRPr="005027D2">
              <w:rPr>
                <w:b/>
              </w:rPr>
              <w:t xml:space="preserve">                                      Programmer Analyst</w:t>
            </w:r>
          </w:p>
          <w:p w14:paraId="4D575B43" w14:textId="77777777" w:rsidR="005027D2" w:rsidRPr="005027D2" w:rsidRDefault="005027D2" w:rsidP="005027D2">
            <w:pPr>
              <w:rPr>
                <w:b/>
              </w:rPr>
            </w:pPr>
            <w:r w:rsidRPr="005027D2">
              <w:rPr>
                <w:b/>
              </w:rPr>
              <w:t>Nov 2006 – Nov 2007</w:t>
            </w:r>
          </w:p>
          <w:p w14:paraId="4B49D81D" w14:textId="1B89A572" w:rsidR="005027D2" w:rsidRPr="00340ED7" w:rsidRDefault="005027D2" w:rsidP="005027D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40ED7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6AF4A846" w14:textId="03306016" w:rsidR="005027D2" w:rsidRPr="005027D2" w:rsidRDefault="005027D2" w:rsidP="005027D2">
            <w:pPr>
              <w:rPr>
                <w:b/>
              </w:rPr>
            </w:pPr>
            <w:r w:rsidRPr="005027D2">
              <w:rPr>
                <w:b/>
              </w:rPr>
              <w:t xml:space="preserve">Texas A &amp; M University </w:t>
            </w:r>
            <w:r w:rsidRPr="00F41BA4">
              <w:rPr>
                <w:bCs/>
              </w:rPr>
              <w:t>TX</w:t>
            </w:r>
            <w:r w:rsidR="00F41BA4" w:rsidRPr="00F41BA4">
              <w:rPr>
                <w:bCs/>
              </w:rPr>
              <w:t>, USA</w:t>
            </w:r>
            <w:r w:rsidRPr="005027D2">
              <w:rPr>
                <w:b/>
              </w:rPr>
              <w:tab/>
            </w:r>
            <w:r w:rsidRPr="005027D2">
              <w:rPr>
                <w:b/>
              </w:rPr>
              <w:tab/>
            </w:r>
            <w:r w:rsidRPr="005027D2">
              <w:rPr>
                <w:b/>
              </w:rPr>
              <w:tab/>
            </w:r>
            <w:r w:rsidRPr="005027D2">
              <w:rPr>
                <w:b/>
              </w:rPr>
              <w:tab/>
              <w:t xml:space="preserve">                                                 </w:t>
            </w:r>
          </w:p>
          <w:p w14:paraId="46E87A2B" w14:textId="6E322FF3" w:rsidR="005027D2" w:rsidRPr="005027D2" w:rsidRDefault="005027D2" w:rsidP="005027D2">
            <w:pPr>
              <w:rPr>
                <w:b/>
              </w:rPr>
            </w:pPr>
            <w:r w:rsidRPr="005027D2">
              <w:rPr>
                <w:b/>
              </w:rPr>
              <w:t xml:space="preserve">Project: </w:t>
            </w:r>
            <w:r w:rsidRPr="00F41BA4">
              <w:rPr>
                <w:bCs/>
              </w:rPr>
              <w:t>Reverse Logistics, Supply chain Management</w:t>
            </w:r>
            <w:r w:rsidRPr="005027D2">
              <w:rPr>
                <w:b/>
              </w:rPr>
              <w:t xml:space="preserve">                                   Research Analyst </w:t>
            </w:r>
          </w:p>
          <w:p w14:paraId="489EFD6D" w14:textId="166D0FD3" w:rsidR="005027D2" w:rsidRPr="005027D2" w:rsidRDefault="005027D2" w:rsidP="005027D2">
            <w:pPr>
              <w:rPr>
                <w:b/>
              </w:rPr>
            </w:pPr>
            <w:r w:rsidRPr="005027D2">
              <w:rPr>
                <w:b/>
              </w:rPr>
              <w:t>Jan 2008 – Dec 2009</w:t>
            </w:r>
          </w:p>
          <w:p w14:paraId="10E705DE" w14:textId="77777777" w:rsidR="005027D2" w:rsidRPr="000E07C9" w:rsidRDefault="005027D2" w:rsidP="000E07C9">
            <w:pPr>
              <w:rPr>
                <w:b/>
              </w:rPr>
            </w:pPr>
          </w:p>
        </w:tc>
      </w:tr>
    </w:tbl>
    <w:p w14:paraId="11C06B63" w14:textId="77777777" w:rsidR="000E07C9" w:rsidRDefault="000E07C9" w:rsidP="000C45FF">
      <w:pPr>
        <w:tabs>
          <w:tab w:val="left" w:pos="990"/>
        </w:tabs>
      </w:pPr>
    </w:p>
    <w:sectPr w:rsidR="000E07C9" w:rsidSect="000C45FF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0BFBE" w14:textId="77777777" w:rsidR="00A45841" w:rsidRDefault="00A45841" w:rsidP="000C45FF">
      <w:r>
        <w:separator/>
      </w:r>
    </w:p>
  </w:endnote>
  <w:endnote w:type="continuationSeparator" w:id="0">
    <w:p w14:paraId="48A1CC07" w14:textId="77777777" w:rsidR="00A45841" w:rsidRDefault="00A45841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EE318" w14:textId="77777777" w:rsidR="00A45841" w:rsidRDefault="00A45841" w:rsidP="000C45FF">
      <w:r>
        <w:separator/>
      </w:r>
    </w:p>
  </w:footnote>
  <w:footnote w:type="continuationSeparator" w:id="0">
    <w:p w14:paraId="5F90E0B0" w14:textId="77777777" w:rsidR="00A45841" w:rsidRDefault="00A45841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98ACB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41DC34" wp14:editId="67A98B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822E8A0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CB06EB6">
      <w:start w:val="1"/>
      <w:numFmt w:val="bullet"/>
      <w:lvlText w:val="○"/>
      <w:lvlJc w:val="left"/>
      <w:pPr>
        <w:tabs>
          <w:tab w:val="num" w:pos="72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9AB2374E">
      <w:start w:val="1"/>
      <w:numFmt w:val="bullet"/>
      <w:lvlText w:val="■"/>
      <w:lvlJc w:val="right"/>
      <w:pPr>
        <w:tabs>
          <w:tab w:val="num" w:pos="1440"/>
        </w:tabs>
        <w:ind w:left="180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2F425412">
      <w:start w:val="1"/>
      <w:numFmt w:val="bullet"/>
      <w:lvlText w:val="●"/>
      <w:lvlJc w:val="left"/>
      <w:pPr>
        <w:tabs>
          <w:tab w:val="num" w:pos="216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AD90F6A0">
      <w:start w:val="1"/>
      <w:numFmt w:val="bullet"/>
      <w:lvlText w:val="○"/>
      <w:lvlJc w:val="left"/>
      <w:pPr>
        <w:tabs>
          <w:tab w:val="num" w:pos="288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EBCEC4FE">
      <w:start w:val="1"/>
      <w:numFmt w:val="bullet"/>
      <w:lvlText w:val="■"/>
      <w:lvlJc w:val="right"/>
      <w:pPr>
        <w:tabs>
          <w:tab w:val="num" w:pos="3600"/>
        </w:tabs>
        <w:ind w:left="39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CC4ACE2A">
      <w:start w:val="1"/>
      <w:numFmt w:val="bullet"/>
      <w:lvlText w:val="●"/>
      <w:lvlJc w:val="left"/>
      <w:pPr>
        <w:tabs>
          <w:tab w:val="num" w:pos="4320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CC685A24">
      <w:start w:val="1"/>
      <w:numFmt w:val="bullet"/>
      <w:lvlText w:val="○"/>
      <w:lvlJc w:val="left"/>
      <w:pPr>
        <w:tabs>
          <w:tab w:val="num" w:pos="5040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A7C01B60">
      <w:start w:val="1"/>
      <w:numFmt w:val="bullet"/>
      <w:lvlText w:val="■"/>
      <w:lvlJc w:val="right"/>
      <w:pPr>
        <w:tabs>
          <w:tab w:val="num" w:pos="5760"/>
        </w:tabs>
        <w:ind w:left="61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0000003"/>
    <w:multiLevelType w:val="hybridMultilevel"/>
    <w:tmpl w:val="00000003"/>
    <w:lvl w:ilvl="0" w:tplc="3664E3AC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BC1652D8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C822320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A00D324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3F226FA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FCAB9B0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1AA4501A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7462A90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4827414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4"/>
    <w:multiLevelType w:val="hybridMultilevel"/>
    <w:tmpl w:val="00000004"/>
    <w:lvl w:ilvl="0" w:tplc="794E05F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6CE4BF8E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DA26EAA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DBAE10E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731A2808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86C2E82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D6CB402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D6E3A12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1C9617AE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5"/>
    <w:multiLevelType w:val="hybridMultilevel"/>
    <w:tmpl w:val="070A7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1C9E2F78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880D2AA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81A673A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5F2D32A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BDE507E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8A6274B4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6D8D0FE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84ABBA0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6"/>
    <w:multiLevelType w:val="hybridMultilevel"/>
    <w:tmpl w:val="00000006"/>
    <w:lvl w:ilvl="0" w:tplc="E74A7E6E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BF688B96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838C672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DD6E87A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BE45550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4C219E4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A6D6E88E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DA48DE4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F020B56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1753089C"/>
    <w:multiLevelType w:val="hybridMultilevel"/>
    <w:tmpl w:val="78BE9730"/>
    <w:lvl w:ilvl="0" w:tplc="826A8E24">
      <w:start w:val="5"/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AD2AC2"/>
    <w:multiLevelType w:val="hybridMultilevel"/>
    <w:tmpl w:val="574A0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E50204"/>
    <w:multiLevelType w:val="hybridMultilevel"/>
    <w:tmpl w:val="27647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51B4D"/>
    <w:multiLevelType w:val="hybridMultilevel"/>
    <w:tmpl w:val="43441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802B4"/>
    <w:multiLevelType w:val="multilevel"/>
    <w:tmpl w:val="CA46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946F03"/>
    <w:multiLevelType w:val="hybridMultilevel"/>
    <w:tmpl w:val="205817CC"/>
    <w:lvl w:ilvl="0" w:tplc="826A8E24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B45D8"/>
    <w:multiLevelType w:val="hybridMultilevel"/>
    <w:tmpl w:val="520AB5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B6DB2"/>
    <w:multiLevelType w:val="hybridMultilevel"/>
    <w:tmpl w:val="B60EAA6A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2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3D"/>
    <w:rsid w:val="000143FF"/>
    <w:rsid w:val="00036450"/>
    <w:rsid w:val="00094499"/>
    <w:rsid w:val="000C45FF"/>
    <w:rsid w:val="000E07C9"/>
    <w:rsid w:val="000E3FD1"/>
    <w:rsid w:val="00112054"/>
    <w:rsid w:val="001525E1"/>
    <w:rsid w:val="00180329"/>
    <w:rsid w:val="0019001F"/>
    <w:rsid w:val="001A74A5"/>
    <w:rsid w:val="001B2ABD"/>
    <w:rsid w:val="001E0391"/>
    <w:rsid w:val="001E0494"/>
    <w:rsid w:val="001E1759"/>
    <w:rsid w:val="001F1ECC"/>
    <w:rsid w:val="002400EB"/>
    <w:rsid w:val="00256CF7"/>
    <w:rsid w:val="00281FD5"/>
    <w:rsid w:val="00287047"/>
    <w:rsid w:val="0030481B"/>
    <w:rsid w:val="003156FC"/>
    <w:rsid w:val="003254B5"/>
    <w:rsid w:val="0037121F"/>
    <w:rsid w:val="003819AC"/>
    <w:rsid w:val="003A6B7D"/>
    <w:rsid w:val="003B06CA"/>
    <w:rsid w:val="003E7135"/>
    <w:rsid w:val="004071FC"/>
    <w:rsid w:val="00445947"/>
    <w:rsid w:val="004500CF"/>
    <w:rsid w:val="00453630"/>
    <w:rsid w:val="004813B3"/>
    <w:rsid w:val="004925B1"/>
    <w:rsid w:val="00496591"/>
    <w:rsid w:val="004C63E4"/>
    <w:rsid w:val="004D3011"/>
    <w:rsid w:val="004D65C7"/>
    <w:rsid w:val="005027D2"/>
    <w:rsid w:val="005262AC"/>
    <w:rsid w:val="00573BD2"/>
    <w:rsid w:val="00586538"/>
    <w:rsid w:val="005E39D5"/>
    <w:rsid w:val="00600670"/>
    <w:rsid w:val="0062123A"/>
    <w:rsid w:val="00643EB6"/>
    <w:rsid w:val="00646E75"/>
    <w:rsid w:val="00663FF6"/>
    <w:rsid w:val="006771D0"/>
    <w:rsid w:val="006A41CE"/>
    <w:rsid w:val="00715FCB"/>
    <w:rsid w:val="00743101"/>
    <w:rsid w:val="007775E1"/>
    <w:rsid w:val="007867A0"/>
    <w:rsid w:val="00786967"/>
    <w:rsid w:val="007927F5"/>
    <w:rsid w:val="00802174"/>
    <w:rsid w:val="00802CA0"/>
    <w:rsid w:val="008927D8"/>
    <w:rsid w:val="009260CD"/>
    <w:rsid w:val="00952C25"/>
    <w:rsid w:val="009A4B3D"/>
    <w:rsid w:val="00A2118D"/>
    <w:rsid w:val="00A45841"/>
    <w:rsid w:val="00A6769B"/>
    <w:rsid w:val="00AD76E2"/>
    <w:rsid w:val="00B20152"/>
    <w:rsid w:val="00B359E4"/>
    <w:rsid w:val="00B57D98"/>
    <w:rsid w:val="00B60DE0"/>
    <w:rsid w:val="00B70850"/>
    <w:rsid w:val="00C066B6"/>
    <w:rsid w:val="00C37BA1"/>
    <w:rsid w:val="00C4674C"/>
    <w:rsid w:val="00C506CF"/>
    <w:rsid w:val="00C72BED"/>
    <w:rsid w:val="00C94A62"/>
    <w:rsid w:val="00C9578B"/>
    <w:rsid w:val="00CB0055"/>
    <w:rsid w:val="00CE38A1"/>
    <w:rsid w:val="00D2522B"/>
    <w:rsid w:val="00D422DE"/>
    <w:rsid w:val="00D5459D"/>
    <w:rsid w:val="00DA1F4D"/>
    <w:rsid w:val="00DD172A"/>
    <w:rsid w:val="00E25A26"/>
    <w:rsid w:val="00E4381A"/>
    <w:rsid w:val="00E55D74"/>
    <w:rsid w:val="00F41BA4"/>
    <w:rsid w:val="00F570D7"/>
    <w:rsid w:val="00F60274"/>
    <w:rsid w:val="00F627AE"/>
    <w:rsid w:val="00F65988"/>
    <w:rsid w:val="00F77FB9"/>
    <w:rsid w:val="00FB068F"/>
    <w:rsid w:val="00FC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EE07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NoSpacing">
    <w:name w:val="No Spacing"/>
    <w:uiPriority w:val="1"/>
    <w:qFormat/>
    <w:rsid w:val="00802174"/>
    <w:rPr>
      <w:rFonts w:eastAsiaTheme="minorHAns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E7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lyan.mandadi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yan\AppData\Local\Microsoft\Office\16.0\DTS\en-US%7b47E16F51-1806-4E62-8F99-D60C635E08A9%7d\%7bD1936196-6C7A-4021-A5D7-7546B37C50A8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A4E3DFCB8224189BDE06D42A7737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96552-59BE-4980-9405-7222B6C1D53A}"/>
      </w:docPartPr>
      <w:docPartBody>
        <w:p w:rsidR="006C5737" w:rsidRDefault="00314F64" w:rsidP="00314F64">
          <w:pPr>
            <w:pStyle w:val="FA4E3DFCB8224189BDE06D42A77378CA"/>
          </w:pPr>
          <w:r w:rsidRPr="00CB0055">
            <w:t>Contact</w:t>
          </w:r>
        </w:p>
      </w:docPartBody>
    </w:docPart>
    <w:docPart>
      <w:docPartPr>
        <w:name w:val="543C8654E2684A17A5BB38B97283B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ADB6F-6805-4F3D-96EF-067FAF9E8E8A}"/>
      </w:docPartPr>
      <w:docPartBody>
        <w:p w:rsidR="006C5737" w:rsidRDefault="00314F64" w:rsidP="00314F64">
          <w:pPr>
            <w:pStyle w:val="543C8654E2684A17A5BB38B97283BAD9"/>
          </w:pPr>
          <w:r w:rsidRPr="004D3011">
            <w:t>PHONE:</w:t>
          </w:r>
        </w:p>
      </w:docPartBody>
    </w:docPart>
    <w:docPart>
      <w:docPartPr>
        <w:name w:val="E78BCC3264724E88A193D173C63ED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AE304-AF7B-4B36-B3C0-EAD7A4534434}"/>
      </w:docPartPr>
      <w:docPartBody>
        <w:p w:rsidR="006C5737" w:rsidRDefault="00314F64" w:rsidP="00314F64">
          <w:pPr>
            <w:pStyle w:val="E78BCC3264724E88A193D173C63ED55C"/>
          </w:pPr>
          <w:r w:rsidRPr="004D3011">
            <w:t>EMAIL:</w:t>
          </w:r>
        </w:p>
      </w:docPartBody>
    </w:docPart>
    <w:docPart>
      <w:docPartPr>
        <w:name w:val="44159EBDEE8F42FDBEC8F38C65887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8E7FD-ED4F-41C5-BF21-C71846908ACC}"/>
      </w:docPartPr>
      <w:docPartBody>
        <w:p w:rsidR="006C5737" w:rsidRDefault="00314F64" w:rsidP="00314F64">
          <w:pPr>
            <w:pStyle w:val="44159EBDEE8F42FDBEC8F38C65887478"/>
          </w:pPr>
          <w:r w:rsidRPr="00D5459D">
            <w:t>Profile</w:t>
          </w:r>
        </w:p>
      </w:docPartBody>
    </w:docPart>
    <w:docPart>
      <w:docPartPr>
        <w:name w:val="33EB6A027ADE45EFA51D77EC2151E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84E51-2624-452B-8A12-D6671896E157}"/>
      </w:docPartPr>
      <w:docPartBody>
        <w:p w:rsidR="006C5737" w:rsidRDefault="00314F64" w:rsidP="00314F64">
          <w:pPr>
            <w:pStyle w:val="33EB6A027ADE45EFA51D77EC2151E65C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64"/>
    <w:rsid w:val="001C2C67"/>
    <w:rsid w:val="00314F64"/>
    <w:rsid w:val="006C5737"/>
    <w:rsid w:val="00D430E9"/>
    <w:rsid w:val="00F57D6A"/>
    <w:rsid w:val="00FE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314F64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0CB337288842108DE06D14F1396A64">
    <w:name w:val="C30CB337288842108DE06D14F1396A64"/>
  </w:style>
  <w:style w:type="paragraph" w:customStyle="1" w:styleId="0545BD9AA65D4286900590B1A43AED30">
    <w:name w:val="0545BD9AA65D4286900590B1A43AED30"/>
  </w:style>
  <w:style w:type="paragraph" w:customStyle="1" w:styleId="7F41D007C7954482825A92AB4460D5DB">
    <w:name w:val="7F41D007C7954482825A92AB4460D5DB"/>
  </w:style>
  <w:style w:type="paragraph" w:customStyle="1" w:styleId="60DEDA8784A74D55A15F6A8783550679">
    <w:name w:val="60DEDA8784A74D55A15F6A8783550679"/>
  </w:style>
  <w:style w:type="paragraph" w:customStyle="1" w:styleId="D4743AED30E64EDFAE01A19A99C0B2B0">
    <w:name w:val="D4743AED30E64EDFAE01A19A99C0B2B0"/>
  </w:style>
  <w:style w:type="paragraph" w:customStyle="1" w:styleId="F358DE2E27B84BBB8D6CC74D24FFD881">
    <w:name w:val="F358DE2E27B84BBB8D6CC74D24FFD881"/>
  </w:style>
  <w:style w:type="paragraph" w:customStyle="1" w:styleId="E720555F68504E9690655655B30FF52B">
    <w:name w:val="E720555F68504E9690655655B30FF52B"/>
  </w:style>
  <w:style w:type="paragraph" w:customStyle="1" w:styleId="D741259AF80D47949CDC070EC1729424">
    <w:name w:val="D741259AF80D47949CDC070EC1729424"/>
  </w:style>
  <w:style w:type="paragraph" w:customStyle="1" w:styleId="0DC241B69BC640D99060AA066447B90A">
    <w:name w:val="0DC241B69BC640D99060AA066447B90A"/>
  </w:style>
  <w:style w:type="paragraph" w:customStyle="1" w:styleId="85BA09F4B0C44811A2D1D2172C416985">
    <w:name w:val="85BA09F4B0C44811A2D1D2172C416985"/>
  </w:style>
  <w:style w:type="character" w:styleId="Hyperlink">
    <w:name w:val="Hyperlink"/>
    <w:basedOn w:val="DefaultParagraphFont"/>
    <w:uiPriority w:val="99"/>
    <w:unhideWhenUsed/>
    <w:rsid w:val="00314F64"/>
    <w:rPr>
      <w:color w:val="C45911" w:themeColor="accent2" w:themeShade="BF"/>
      <w:u w:val="single"/>
    </w:rPr>
  </w:style>
  <w:style w:type="paragraph" w:customStyle="1" w:styleId="E3031259206D481CB62BD54CBB110712">
    <w:name w:val="E3031259206D481CB62BD54CBB110712"/>
  </w:style>
  <w:style w:type="paragraph" w:customStyle="1" w:styleId="60DF7B5897714728A7B0FD244B3AE2E4">
    <w:name w:val="60DF7B5897714728A7B0FD244B3AE2E4"/>
  </w:style>
  <w:style w:type="paragraph" w:customStyle="1" w:styleId="1AAFA36F5422484398E5DFF56F8397BC">
    <w:name w:val="1AAFA36F5422484398E5DFF56F8397BC"/>
  </w:style>
  <w:style w:type="paragraph" w:customStyle="1" w:styleId="1FD74F69B9484069B36CF4DB0022994E">
    <w:name w:val="1FD74F69B9484069B36CF4DB0022994E"/>
  </w:style>
  <w:style w:type="paragraph" w:customStyle="1" w:styleId="593768ABCAB54377AF9661CD202577DD">
    <w:name w:val="593768ABCAB54377AF9661CD202577DD"/>
  </w:style>
  <w:style w:type="paragraph" w:customStyle="1" w:styleId="237F466FB0C84AD6B84E2C369942A060">
    <w:name w:val="237F466FB0C84AD6B84E2C369942A060"/>
  </w:style>
  <w:style w:type="paragraph" w:customStyle="1" w:styleId="A6AF9718D9D04AE7B17305BB401C0BD1">
    <w:name w:val="A6AF9718D9D04AE7B17305BB401C0BD1"/>
  </w:style>
  <w:style w:type="paragraph" w:customStyle="1" w:styleId="90863F6982F04ECB937544B2D0BCA75F">
    <w:name w:val="90863F6982F04ECB937544B2D0BCA75F"/>
  </w:style>
  <w:style w:type="paragraph" w:customStyle="1" w:styleId="8995E4D2D7A64E9A9FFC58F24BD8CCB9">
    <w:name w:val="8995E4D2D7A64E9A9FFC58F24BD8CCB9"/>
  </w:style>
  <w:style w:type="paragraph" w:customStyle="1" w:styleId="2464F2A39D204F2685891F7776254C70">
    <w:name w:val="2464F2A39D204F2685891F7776254C70"/>
  </w:style>
  <w:style w:type="paragraph" w:customStyle="1" w:styleId="889C996729524A05A57EF42155DD486B">
    <w:name w:val="889C996729524A05A57EF42155DD486B"/>
  </w:style>
  <w:style w:type="paragraph" w:customStyle="1" w:styleId="4C6023313B0C4DB6BCC37036F16E3C86">
    <w:name w:val="4C6023313B0C4DB6BCC37036F16E3C86"/>
  </w:style>
  <w:style w:type="paragraph" w:customStyle="1" w:styleId="3DDBCC3C84314256BC1389CC39C6B035">
    <w:name w:val="3DDBCC3C84314256BC1389CC39C6B035"/>
  </w:style>
  <w:style w:type="paragraph" w:customStyle="1" w:styleId="8A112A1C60854C48AB0F134849635CF5">
    <w:name w:val="8A112A1C60854C48AB0F134849635CF5"/>
  </w:style>
  <w:style w:type="paragraph" w:customStyle="1" w:styleId="28036CD5F54F4E81ACEAC85C0B22777F">
    <w:name w:val="28036CD5F54F4E81ACEAC85C0B22777F"/>
  </w:style>
  <w:style w:type="paragraph" w:customStyle="1" w:styleId="CA22BA12F70440DE9970EDEB4784069E">
    <w:name w:val="CA22BA12F70440DE9970EDEB4784069E"/>
  </w:style>
  <w:style w:type="paragraph" w:customStyle="1" w:styleId="569F4D8DA1254B58B942DD192C1CAA2B">
    <w:name w:val="569F4D8DA1254B58B942DD192C1CAA2B"/>
  </w:style>
  <w:style w:type="paragraph" w:customStyle="1" w:styleId="E5503563568E4FFF98A73AB21C5FCD87">
    <w:name w:val="E5503563568E4FFF98A73AB21C5FCD87"/>
  </w:style>
  <w:style w:type="paragraph" w:customStyle="1" w:styleId="6089C9EA29444C19A66A14C20807894D">
    <w:name w:val="6089C9EA29444C19A66A14C20807894D"/>
  </w:style>
  <w:style w:type="paragraph" w:customStyle="1" w:styleId="BCCF125D7D7A4F5588ABC62511ACC3E9">
    <w:name w:val="BCCF125D7D7A4F5588ABC62511ACC3E9"/>
  </w:style>
  <w:style w:type="paragraph" w:customStyle="1" w:styleId="E9488B8446E54B0A9E00B5E7FA85A880">
    <w:name w:val="E9488B8446E54B0A9E00B5E7FA85A880"/>
  </w:style>
  <w:style w:type="paragraph" w:customStyle="1" w:styleId="493710C60767490CA120E40F1A1AE9A8">
    <w:name w:val="493710C60767490CA120E40F1A1AE9A8"/>
  </w:style>
  <w:style w:type="paragraph" w:customStyle="1" w:styleId="63AAEDB8F5E7491D800BF9192CC9FBDB">
    <w:name w:val="63AAEDB8F5E7491D800BF9192CC9FBDB"/>
  </w:style>
  <w:style w:type="paragraph" w:customStyle="1" w:styleId="AE06D38E65AB4B27B5CC8B5A21C90A86">
    <w:name w:val="AE06D38E65AB4B27B5CC8B5A21C90A86"/>
  </w:style>
  <w:style w:type="paragraph" w:customStyle="1" w:styleId="DDC5BDC5A189470D9F51459095CACC25">
    <w:name w:val="DDC5BDC5A189470D9F51459095CACC25"/>
  </w:style>
  <w:style w:type="paragraph" w:customStyle="1" w:styleId="AEFB2DFC837A46FA9173369AAFE36986">
    <w:name w:val="AEFB2DFC837A46FA9173369AAFE36986"/>
  </w:style>
  <w:style w:type="paragraph" w:customStyle="1" w:styleId="F229D69A526C4AA6825A6FA805052B46">
    <w:name w:val="F229D69A526C4AA6825A6FA805052B46"/>
  </w:style>
  <w:style w:type="paragraph" w:customStyle="1" w:styleId="F1B702D8B13040B7968C35542CD175EF">
    <w:name w:val="F1B702D8B13040B7968C35542CD175EF"/>
  </w:style>
  <w:style w:type="paragraph" w:customStyle="1" w:styleId="A00E0853E7104F10A10CA49931F4A8B9">
    <w:name w:val="A00E0853E7104F10A10CA49931F4A8B9"/>
  </w:style>
  <w:style w:type="paragraph" w:customStyle="1" w:styleId="5766B40A9104403AA3C4892D7638AE8C">
    <w:name w:val="5766B40A9104403AA3C4892D7638AE8C"/>
  </w:style>
  <w:style w:type="character" w:customStyle="1" w:styleId="Heading2Char">
    <w:name w:val="Heading 2 Char"/>
    <w:basedOn w:val="DefaultParagraphFont"/>
    <w:link w:val="Heading2"/>
    <w:uiPriority w:val="9"/>
    <w:rsid w:val="00314F64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07DEC9952174AA4AD8DD690AA82C20B">
    <w:name w:val="307DEC9952174AA4AD8DD690AA82C20B"/>
  </w:style>
  <w:style w:type="paragraph" w:customStyle="1" w:styleId="B38C8E38CE564E9EBEF88EB57EAA2F99">
    <w:name w:val="B38C8E38CE564E9EBEF88EB57EAA2F99"/>
    <w:rsid w:val="00314F64"/>
  </w:style>
  <w:style w:type="paragraph" w:customStyle="1" w:styleId="8CFCC1B27BDD478DBADE72FCCDD61B6F">
    <w:name w:val="8CFCC1B27BDD478DBADE72FCCDD61B6F"/>
    <w:rsid w:val="00314F64"/>
  </w:style>
  <w:style w:type="paragraph" w:customStyle="1" w:styleId="083E3D90A4DF4CAAB23FCA9796515E85">
    <w:name w:val="083E3D90A4DF4CAAB23FCA9796515E85"/>
    <w:rsid w:val="00314F64"/>
  </w:style>
  <w:style w:type="paragraph" w:customStyle="1" w:styleId="47B7E0746BCE4EBF867005E06B227318">
    <w:name w:val="47B7E0746BCE4EBF867005E06B227318"/>
    <w:rsid w:val="00314F64"/>
  </w:style>
  <w:style w:type="paragraph" w:customStyle="1" w:styleId="9C7EECFC8D3F4105B14C1D17C04D7F80">
    <w:name w:val="9C7EECFC8D3F4105B14C1D17C04D7F80"/>
    <w:rsid w:val="00314F64"/>
  </w:style>
  <w:style w:type="paragraph" w:customStyle="1" w:styleId="9A80B9187725427DBE9DF16A8934C491">
    <w:name w:val="9A80B9187725427DBE9DF16A8934C491"/>
    <w:rsid w:val="00314F64"/>
  </w:style>
  <w:style w:type="paragraph" w:customStyle="1" w:styleId="CC4B24EA8A2944E695C1893F5C670CF6">
    <w:name w:val="CC4B24EA8A2944E695C1893F5C670CF6"/>
    <w:rsid w:val="00314F64"/>
  </w:style>
  <w:style w:type="paragraph" w:customStyle="1" w:styleId="C70ADED42EED4C35A36E5E71092FEF52">
    <w:name w:val="C70ADED42EED4C35A36E5E71092FEF52"/>
    <w:rsid w:val="00314F64"/>
  </w:style>
  <w:style w:type="paragraph" w:customStyle="1" w:styleId="8F598A61F0444B3FAA63AC7C72A8EA7A">
    <w:name w:val="8F598A61F0444B3FAA63AC7C72A8EA7A"/>
    <w:rsid w:val="00314F64"/>
  </w:style>
  <w:style w:type="paragraph" w:customStyle="1" w:styleId="C435D5A0BED946038734BDB8AD564B6D">
    <w:name w:val="C435D5A0BED946038734BDB8AD564B6D"/>
    <w:rsid w:val="00314F64"/>
  </w:style>
  <w:style w:type="paragraph" w:customStyle="1" w:styleId="DA746CBC468541EF9021E5761D79E5E1">
    <w:name w:val="DA746CBC468541EF9021E5761D79E5E1"/>
    <w:rsid w:val="00314F64"/>
  </w:style>
  <w:style w:type="paragraph" w:customStyle="1" w:styleId="FFFBB648D1AA4CB596673E687164548A">
    <w:name w:val="FFFBB648D1AA4CB596673E687164548A"/>
    <w:rsid w:val="00314F64"/>
  </w:style>
  <w:style w:type="paragraph" w:customStyle="1" w:styleId="6D2920A699D04CEAAF93F7DDFF333D4E">
    <w:name w:val="6D2920A699D04CEAAF93F7DDFF333D4E"/>
    <w:rsid w:val="00314F64"/>
  </w:style>
  <w:style w:type="paragraph" w:customStyle="1" w:styleId="77134BAF045547998B209149F23D515C">
    <w:name w:val="77134BAF045547998B209149F23D515C"/>
    <w:rsid w:val="00314F64"/>
  </w:style>
  <w:style w:type="paragraph" w:customStyle="1" w:styleId="AFB34394E86E4C63A204912F5DCAA89B">
    <w:name w:val="AFB34394E86E4C63A204912F5DCAA89B"/>
    <w:rsid w:val="00314F64"/>
  </w:style>
  <w:style w:type="paragraph" w:customStyle="1" w:styleId="2115B487C08842E2923D9FBC8DD9D707">
    <w:name w:val="2115B487C08842E2923D9FBC8DD9D707"/>
    <w:rsid w:val="00314F64"/>
  </w:style>
  <w:style w:type="paragraph" w:customStyle="1" w:styleId="F8A3F4B79E024B6D8945DB65A23EF460">
    <w:name w:val="F8A3F4B79E024B6D8945DB65A23EF460"/>
    <w:rsid w:val="00314F64"/>
  </w:style>
  <w:style w:type="paragraph" w:customStyle="1" w:styleId="BAF2CFFA38CA4DF4AF553DC2A870A0C1">
    <w:name w:val="BAF2CFFA38CA4DF4AF553DC2A870A0C1"/>
    <w:rsid w:val="00314F64"/>
  </w:style>
  <w:style w:type="paragraph" w:customStyle="1" w:styleId="6F9798BF7322434198F2C7B1B072FB3C">
    <w:name w:val="6F9798BF7322434198F2C7B1B072FB3C"/>
    <w:rsid w:val="00314F64"/>
  </w:style>
  <w:style w:type="paragraph" w:customStyle="1" w:styleId="708E6C102E4A498A83EFF2F7C784EC7B">
    <w:name w:val="708E6C102E4A498A83EFF2F7C784EC7B"/>
    <w:rsid w:val="00314F64"/>
  </w:style>
  <w:style w:type="paragraph" w:customStyle="1" w:styleId="F6218FF896E24FFCB64E4301AC64FC01">
    <w:name w:val="F6218FF896E24FFCB64E4301AC64FC01"/>
    <w:rsid w:val="00314F64"/>
  </w:style>
  <w:style w:type="paragraph" w:customStyle="1" w:styleId="C00447BFA79C49B7870DF49DE4C647EB">
    <w:name w:val="C00447BFA79C49B7870DF49DE4C647EB"/>
    <w:rsid w:val="00314F64"/>
  </w:style>
  <w:style w:type="paragraph" w:customStyle="1" w:styleId="8E34A65B845C4C529AB67F0B22C0B91D">
    <w:name w:val="8E34A65B845C4C529AB67F0B22C0B91D"/>
    <w:rsid w:val="00314F64"/>
  </w:style>
  <w:style w:type="paragraph" w:customStyle="1" w:styleId="94A4CB77BADD439295CC9BCE9E02CFBC">
    <w:name w:val="94A4CB77BADD439295CC9BCE9E02CFBC"/>
    <w:rsid w:val="00314F64"/>
  </w:style>
  <w:style w:type="paragraph" w:customStyle="1" w:styleId="39145A05D3AD43CEA4AA400E8C40D3F1">
    <w:name w:val="39145A05D3AD43CEA4AA400E8C40D3F1"/>
    <w:rsid w:val="00314F64"/>
  </w:style>
  <w:style w:type="paragraph" w:customStyle="1" w:styleId="559A24DE3C2C4833B237ABAEA97AA179">
    <w:name w:val="559A24DE3C2C4833B237ABAEA97AA179"/>
    <w:rsid w:val="00314F64"/>
  </w:style>
  <w:style w:type="paragraph" w:customStyle="1" w:styleId="585D7E41150843A6B612BAE034F19B0B">
    <w:name w:val="585D7E41150843A6B612BAE034F19B0B"/>
    <w:rsid w:val="00314F64"/>
  </w:style>
  <w:style w:type="paragraph" w:customStyle="1" w:styleId="BE9E9A8DE01E4E29A3B55612EFB165EA">
    <w:name w:val="BE9E9A8DE01E4E29A3B55612EFB165EA"/>
    <w:rsid w:val="00314F64"/>
  </w:style>
  <w:style w:type="paragraph" w:customStyle="1" w:styleId="0D437D0629234DA5BBDD745BD1A9285C">
    <w:name w:val="0D437D0629234DA5BBDD745BD1A9285C"/>
    <w:rsid w:val="00314F64"/>
  </w:style>
  <w:style w:type="paragraph" w:customStyle="1" w:styleId="CF176C81FEDA423E8A03B6959204852C">
    <w:name w:val="CF176C81FEDA423E8A03B6959204852C"/>
    <w:rsid w:val="00314F64"/>
  </w:style>
  <w:style w:type="paragraph" w:customStyle="1" w:styleId="A2184CDA9B234CCF8B042028A593AD17">
    <w:name w:val="A2184CDA9B234CCF8B042028A593AD17"/>
    <w:rsid w:val="00314F64"/>
  </w:style>
  <w:style w:type="paragraph" w:customStyle="1" w:styleId="6ADC3A47E2974AD08A2F906DE5BC8F00">
    <w:name w:val="6ADC3A47E2974AD08A2F906DE5BC8F00"/>
    <w:rsid w:val="00314F64"/>
  </w:style>
  <w:style w:type="paragraph" w:customStyle="1" w:styleId="71F0DB2163A34E42952D0E72F79758B2">
    <w:name w:val="71F0DB2163A34E42952D0E72F79758B2"/>
    <w:rsid w:val="00314F64"/>
  </w:style>
  <w:style w:type="paragraph" w:customStyle="1" w:styleId="8B997C09E77A41B0A74558EDBFCF18DD">
    <w:name w:val="8B997C09E77A41B0A74558EDBFCF18DD"/>
    <w:rsid w:val="00314F64"/>
  </w:style>
  <w:style w:type="paragraph" w:customStyle="1" w:styleId="42EDBD75E3244B30BC334BAED0426BC1">
    <w:name w:val="42EDBD75E3244B30BC334BAED0426BC1"/>
    <w:rsid w:val="00314F64"/>
  </w:style>
  <w:style w:type="paragraph" w:customStyle="1" w:styleId="5204867249974604B7DF52B21FB21FB3">
    <w:name w:val="5204867249974604B7DF52B21FB21FB3"/>
    <w:rsid w:val="00314F64"/>
  </w:style>
  <w:style w:type="paragraph" w:customStyle="1" w:styleId="F935EE5BFB7646078864FECB774EA8F1">
    <w:name w:val="F935EE5BFB7646078864FECB774EA8F1"/>
    <w:rsid w:val="00314F64"/>
  </w:style>
  <w:style w:type="paragraph" w:customStyle="1" w:styleId="9C5BDFFC764648D2AF68FD5F252C4D4B">
    <w:name w:val="9C5BDFFC764648D2AF68FD5F252C4D4B"/>
    <w:rsid w:val="00314F64"/>
  </w:style>
  <w:style w:type="paragraph" w:customStyle="1" w:styleId="F38E94F984F543FF9566985677D17E9C">
    <w:name w:val="F38E94F984F543FF9566985677D17E9C"/>
    <w:rsid w:val="00314F64"/>
  </w:style>
  <w:style w:type="paragraph" w:customStyle="1" w:styleId="A608E01074814853AC13874E002D648F">
    <w:name w:val="A608E01074814853AC13874E002D648F"/>
    <w:rsid w:val="00314F64"/>
  </w:style>
  <w:style w:type="paragraph" w:customStyle="1" w:styleId="35BD2EDB3C7C4954AF876DAD410787B8">
    <w:name w:val="35BD2EDB3C7C4954AF876DAD410787B8"/>
    <w:rsid w:val="00314F64"/>
  </w:style>
  <w:style w:type="paragraph" w:customStyle="1" w:styleId="34A528E555704CAFAC7149BEE27B1080">
    <w:name w:val="34A528E555704CAFAC7149BEE27B1080"/>
    <w:rsid w:val="00314F64"/>
  </w:style>
  <w:style w:type="paragraph" w:customStyle="1" w:styleId="285B70FF20AD4AA2A727CB1453672ACE">
    <w:name w:val="285B70FF20AD4AA2A727CB1453672ACE"/>
    <w:rsid w:val="00314F64"/>
  </w:style>
  <w:style w:type="paragraph" w:customStyle="1" w:styleId="12DD5C0CC219460CAF8CDAA19CBE5BBA">
    <w:name w:val="12DD5C0CC219460CAF8CDAA19CBE5BBA"/>
    <w:rsid w:val="00314F64"/>
  </w:style>
  <w:style w:type="paragraph" w:customStyle="1" w:styleId="2C615F8D11094BC18E9C84C4B3FA1058">
    <w:name w:val="2C615F8D11094BC18E9C84C4B3FA1058"/>
    <w:rsid w:val="00314F64"/>
  </w:style>
  <w:style w:type="paragraph" w:customStyle="1" w:styleId="E69D37824219480883428F8C1DC2B7AC">
    <w:name w:val="E69D37824219480883428F8C1DC2B7AC"/>
    <w:rsid w:val="00314F64"/>
  </w:style>
  <w:style w:type="paragraph" w:customStyle="1" w:styleId="1CC23BEE970C4231904AC95C43A30FA2">
    <w:name w:val="1CC23BEE970C4231904AC95C43A30FA2"/>
    <w:rsid w:val="00314F64"/>
  </w:style>
  <w:style w:type="paragraph" w:customStyle="1" w:styleId="B30660BAB9A54D9489CC3ED3EA9D0B18">
    <w:name w:val="B30660BAB9A54D9489CC3ED3EA9D0B18"/>
    <w:rsid w:val="00314F64"/>
  </w:style>
  <w:style w:type="paragraph" w:customStyle="1" w:styleId="E6DB88D6FE4E406BB4F9EA11A7F24A09">
    <w:name w:val="E6DB88D6FE4E406BB4F9EA11A7F24A09"/>
    <w:rsid w:val="00314F64"/>
  </w:style>
  <w:style w:type="paragraph" w:customStyle="1" w:styleId="534CDE5023C84CF08C05523FEE2F81A5">
    <w:name w:val="534CDE5023C84CF08C05523FEE2F81A5"/>
    <w:rsid w:val="00314F64"/>
  </w:style>
  <w:style w:type="paragraph" w:customStyle="1" w:styleId="B8999BCD4A0B47269AF1B77475C23894">
    <w:name w:val="B8999BCD4A0B47269AF1B77475C23894"/>
    <w:rsid w:val="00314F64"/>
  </w:style>
  <w:style w:type="paragraph" w:customStyle="1" w:styleId="86E7F37838ED426DA09C36D0A54723F0">
    <w:name w:val="86E7F37838ED426DA09C36D0A54723F0"/>
    <w:rsid w:val="00314F64"/>
  </w:style>
  <w:style w:type="paragraph" w:customStyle="1" w:styleId="A639F67C62C64DDEBBE4CB04D5FE8F94">
    <w:name w:val="A639F67C62C64DDEBBE4CB04D5FE8F94"/>
    <w:rsid w:val="00314F64"/>
  </w:style>
  <w:style w:type="paragraph" w:customStyle="1" w:styleId="00E2384635AC4FDF9349B4525322A729">
    <w:name w:val="00E2384635AC4FDF9349B4525322A729"/>
    <w:rsid w:val="00314F64"/>
  </w:style>
  <w:style w:type="paragraph" w:customStyle="1" w:styleId="6052F20F9D614F09846631F58640D77F">
    <w:name w:val="6052F20F9D614F09846631F58640D77F"/>
    <w:rsid w:val="00314F64"/>
  </w:style>
  <w:style w:type="paragraph" w:customStyle="1" w:styleId="92192A705F694F16A29A249C9BA747F0">
    <w:name w:val="92192A705F694F16A29A249C9BA747F0"/>
    <w:rsid w:val="00314F64"/>
  </w:style>
  <w:style w:type="paragraph" w:customStyle="1" w:styleId="F1A383C8E5B74B1880B243A500CB0D2C">
    <w:name w:val="F1A383C8E5B74B1880B243A500CB0D2C"/>
    <w:rsid w:val="00314F64"/>
  </w:style>
  <w:style w:type="paragraph" w:customStyle="1" w:styleId="9EB4C14978FA4BB8920112B989E9BB07">
    <w:name w:val="9EB4C14978FA4BB8920112B989E9BB07"/>
    <w:rsid w:val="00314F64"/>
  </w:style>
  <w:style w:type="paragraph" w:customStyle="1" w:styleId="DAA733733A024759B67CEF0F1E577701">
    <w:name w:val="DAA733733A024759B67CEF0F1E577701"/>
    <w:rsid w:val="00314F64"/>
  </w:style>
  <w:style w:type="paragraph" w:customStyle="1" w:styleId="5FCE2F4CADB04DE0B9635F02769A93A6">
    <w:name w:val="5FCE2F4CADB04DE0B9635F02769A93A6"/>
    <w:rsid w:val="00314F64"/>
  </w:style>
  <w:style w:type="paragraph" w:customStyle="1" w:styleId="7E4D4F55E351492291F2FD0CD2C8B498">
    <w:name w:val="7E4D4F55E351492291F2FD0CD2C8B498"/>
    <w:rsid w:val="00314F64"/>
  </w:style>
  <w:style w:type="paragraph" w:customStyle="1" w:styleId="65378C5571CB4778B411A3067830CFFC">
    <w:name w:val="65378C5571CB4778B411A3067830CFFC"/>
    <w:rsid w:val="00314F64"/>
  </w:style>
  <w:style w:type="paragraph" w:customStyle="1" w:styleId="3C8A38EB2665472595EDFD8F85040C5E">
    <w:name w:val="3C8A38EB2665472595EDFD8F85040C5E"/>
    <w:rsid w:val="00314F64"/>
  </w:style>
  <w:style w:type="paragraph" w:customStyle="1" w:styleId="FD7BE0365A6B4124953AC4CF9DBA380F">
    <w:name w:val="FD7BE0365A6B4124953AC4CF9DBA380F"/>
    <w:rsid w:val="00314F64"/>
  </w:style>
  <w:style w:type="paragraph" w:customStyle="1" w:styleId="9B631ABB3CB3466D828DCE8DD6A30380">
    <w:name w:val="9B631ABB3CB3466D828DCE8DD6A30380"/>
    <w:rsid w:val="00314F64"/>
  </w:style>
  <w:style w:type="paragraph" w:customStyle="1" w:styleId="9C4D468605EE421384F52B6D79B244A3">
    <w:name w:val="9C4D468605EE421384F52B6D79B244A3"/>
    <w:rsid w:val="00314F64"/>
  </w:style>
  <w:style w:type="paragraph" w:customStyle="1" w:styleId="D34BC7FC90634FE79EE28FB853F037E2">
    <w:name w:val="D34BC7FC90634FE79EE28FB853F037E2"/>
    <w:rsid w:val="00314F64"/>
  </w:style>
  <w:style w:type="paragraph" w:customStyle="1" w:styleId="0A9A011DE33E44399269F6F830E26562">
    <w:name w:val="0A9A011DE33E44399269F6F830E26562"/>
    <w:rsid w:val="00314F64"/>
  </w:style>
  <w:style w:type="paragraph" w:customStyle="1" w:styleId="E9293784BF3440419F86486D1EE68AA9">
    <w:name w:val="E9293784BF3440419F86486D1EE68AA9"/>
    <w:rsid w:val="00314F64"/>
  </w:style>
  <w:style w:type="paragraph" w:customStyle="1" w:styleId="87F17B2E70FB4338816A1898F484D996">
    <w:name w:val="87F17B2E70FB4338816A1898F484D996"/>
    <w:rsid w:val="00314F64"/>
  </w:style>
  <w:style w:type="paragraph" w:customStyle="1" w:styleId="284A655DEAA64E289C3B0570E5338456">
    <w:name w:val="284A655DEAA64E289C3B0570E5338456"/>
    <w:rsid w:val="00314F64"/>
  </w:style>
  <w:style w:type="paragraph" w:customStyle="1" w:styleId="4577E1B742B344FA929D3EB413D543C9">
    <w:name w:val="4577E1B742B344FA929D3EB413D543C9"/>
    <w:rsid w:val="00314F64"/>
  </w:style>
  <w:style w:type="paragraph" w:customStyle="1" w:styleId="B98B38BD70E24E798D4C294117FC625E">
    <w:name w:val="B98B38BD70E24E798D4C294117FC625E"/>
    <w:rsid w:val="00314F64"/>
  </w:style>
  <w:style w:type="paragraph" w:customStyle="1" w:styleId="EF4EC468996A406CB81ACA5F26054FF9">
    <w:name w:val="EF4EC468996A406CB81ACA5F26054FF9"/>
    <w:rsid w:val="00314F64"/>
  </w:style>
  <w:style w:type="paragraph" w:customStyle="1" w:styleId="BDF26ED984D24740A71282518AECFFCC">
    <w:name w:val="BDF26ED984D24740A71282518AECFFCC"/>
    <w:rsid w:val="00314F64"/>
  </w:style>
  <w:style w:type="paragraph" w:customStyle="1" w:styleId="9F8EE02BF56149A8BBDA6E88D3EB1AAF">
    <w:name w:val="9F8EE02BF56149A8BBDA6E88D3EB1AAF"/>
    <w:rsid w:val="00314F64"/>
  </w:style>
  <w:style w:type="paragraph" w:customStyle="1" w:styleId="6FD95638A5134FE19EEEF8BD21C02F95">
    <w:name w:val="6FD95638A5134FE19EEEF8BD21C02F95"/>
    <w:rsid w:val="00314F64"/>
  </w:style>
  <w:style w:type="paragraph" w:customStyle="1" w:styleId="5DA36C835C8F4D5E9950354325159459">
    <w:name w:val="5DA36C835C8F4D5E9950354325159459"/>
    <w:rsid w:val="00314F64"/>
  </w:style>
  <w:style w:type="paragraph" w:customStyle="1" w:styleId="C23DF4E324F746D7AAF9F8AAC5CFFD96">
    <w:name w:val="C23DF4E324F746D7AAF9F8AAC5CFFD96"/>
    <w:rsid w:val="00314F64"/>
  </w:style>
  <w:style w:type="paragraph" w:customStyle="1" w:styleId="590FA53DBF90475688970E0ECAAD1E35">
    <w:name w:val="590FA53DBF90475688970E0ECAAD1E35"/>
    <w:rsid w:val="00314F64"/>
  </w:style>
  <w:style w:type="paragraph" w:customStyle="1" w:styleId="ABBC72CE680B4C6A8F26AD2CD77C77DE">
    <w:name w:val="ABBC72CE680B4C6A8F26AD2CD77C77DE"/>
    <w:rsid w:val="00314F64"/>
  </w:style>
  <w:style w:type="paragraph" w:customStyle="1" w:styleId="EAEF7EFBDA334F78A641443C64091F30">
    <w:name w:val="EAEF7EFBDA334F78A641443C64091F30"/>
    <w:rsid w:val="00314F64"/>
  </w:style>
  <w:style w:type="paragraph" w:customStyle="1" w:styleId="0EFB0D2D3E674E9A89CF898C73D9ED60">
    <w:name w:val="0EFB0D2D3E674E9A89CF898C73D9ED60"/>
    <w:rsid w:val="00314F64"/>
  </w:style>
  <w:style w:type="paragraph" w:customStyle="1" w:styleId="FFC69EC60D194E199D524805ECB7124B">
    <w:name w:val="FFC69EC60D194E199D524805ECB7124B"/>
    <w:rsid w:val="00314F64"/>
  </w:style>
  <w:style w:type="paragraph" w:customStyle="1" w:styleId="B3E0F44769E54782A166933E622D2FA9">
    <w:name w:val="B3E0F44769E54782A166933E622D2FA9"/>
    <w:rsid w:val="00314F64"/>
  </w:style>
  <w:style w:type="paragraph" w:customStyle="1" w:styleId="2E423F9F3AE64B1C94FF28D000909659">
    <w:name w:val="2E423F9F3AE64B1C94FF28D000909659"/>
    <w:rsid w:val="00314F64"/>
  </w:style>
  <w:style w:type="paragraph" w:customStyle="1" w:styleId="2AF8BCF1AD9048F3B07AD1585F4AE8FB">
    <w:name w:val="2AF8BCF1AD9048F3B07AD1585F4AE8FB"/>
    <w:rsid w:val="00314F64"/>
  </w:style>
  <w:style w:type="paragraph" w:customStyle="1" w:styleId="1818BBC761644C0C86158623B2AD5D92">
    <w:name w:val="1818BBC761644C0C86158623B2AD5D92"/>
    <w:rsid w:val="00314F64"/>
  </w:style>
  <w:style w:type="paragraph" w:customStyle="1" w:styleId="A018EE3B19F54C748D8C5CC865B9FFC2">
    <w:name w:val="A018EE3B19F54C748D8C5CC865B9FFC2"/>
    <w:rsid w:val="00314F64"/>
  </w:style>
  <w:style w:type="paragraph" w:customStyle="1" w:styleId="D91780A8AF694883930BD1A1607F022E">
    <w:name w:val="D91780A8AF694883930BD1A1607F022E"/>
    <w:rsid w:val="00314F64"/>
  </w:style>
  <w:style w:type="paragraph" w:customStyle="1" w:styleId="9D03F7285C6A44A6A790AAA8CA2F6022">
    <w:name w:val="9D03F7285C6A44A6A790AAA8CA2F6022"/>
    <w:rsid w:val="00314F64"/>
  </w:style>
  <w:style w:type="paragraph" w:customStyle="1" w:styleId="0DB4AC75647046E3B67C97265D7F8EDA">
    <w:name w:val="0DB4AC75647046E3B67C97265D7F8EDA"/>
    <w:rsid w:val="00314F64"/>
  </w:style>
  <w:style w:type="paragraph" w:customStyle="1" w:styleId="90DFB44677BE46EE9BCA7DF78CE82246">
    <w:name w:val="90DFB44677BE46EE9BCA7DF78CE82246"/>
    <w:rsid w:val="00314F64"/>
  </w:style>
  <w:style w:type="paragraph" w:customStyle="1" w:styleId="79D37D7123624E0FB1436613AF67F5D3">
    <w:name w:val="79D37D7123624E0FB1436613AF67F5D3"/>
    <w:rsid w:val="00314F64"/>
  </w:style>
  <w:style w:type="paragraph" w:customStyle="1" w:styleId="1639A30C64254B79B9DE3BD02FABD57C">
    <w:name w:val="1639A30C64254B79B9DE3BD02FABD57C"/>
    <w:rsid w:val="00314F64"/>
  </w:style>
  <w:style w:type="paragraph" w:customStyle="1" w:styleId="AF4BD1B4D07C4209B2CE0E5BE6F521DC">
    <w:name w:val="AF4BD1B4D07C4209B2CE0E5BE6F521DC"/>
    <w:rsid w:val="00314F64"/>
  </w:style>
  <w:style w:type="paragraph" w:customStyle="1" w:styleId="36D2A12D576F47B99A87BE054A64B868">
    <w:name w:val="36D2A12D576F47B99A87BE054A64B868"/>
    <w:rsid w:val="00314F64"/>
  </w:style>
  <w:style w:type="paragraph" w:customStyle="1" w:styleId="CE1EE188924446E298CFA831D8D12B6B">
    <w:name w:val="CE1EE188924446E298CFA831D8D12B6B"/>
    <w:rsid w:val="00314F64"/>
  </w:style>
  <w:style w:type="paragraph" w:customStyle="1" w:styleId="049810F85EE2487EBF0ED5DF8E471459">
    <w:name w:val="049810F85EE2487EBF0ED5DF8E471459"/>
    <w:rsid w:val="00314F64"/>
  </w:style>
  <w:style w:type="paragraph" w:customStyle="1" w:styleId="EACC4C04449D4C26B0B63350F2080FDA">
    <w:name w:val="EACC4C04449D4C26B0B63350F2080FDA"/>
    <w:rsid w:val="00314F64"/>
  </w:style>
  <w:style w:type="paragraph" w:customStyle="1" w:styleId="C878A7DE76B541BDBC3A73EAC4BA30C0">
    <w:name w:val="C878A7DE76B541BDBC3A73EAC4BA30C0"/>
    <w:rsid w:val="00314F64"/>
  </w:style>
  <w:style w:type="paragraph" w:customStyle="1" w:styleId="A46ACB09DE614266AE14986C296BAEEE">
    <w:name w:val="A46ACB09DE614266AE14986C296BAEEE"/>
    <w:rsid w:val="00314F64"/>
  </w:style>
  <w:style w:type="paragraph" w:customStyle="1" w:styleId="1BA64A5E3778414193831514F18B8E5B">
    <w:name w:val="1BA64A5E3778414193831514F18B8E5B"/>
    <w:rsid w:val="00314F64"/>
  </w:style>
  <w:style w:type="paragraph" w:customStyle="1" w:styleId="AF7652FF37FC4D11A95AEA642275BA6A">
    <w:name w:val="AF7652FF37FC4D11A95AEA642275BA6A"/>
    <w:rsid w:val="00314F64"/>
  </w:style>
  <w:style w:type="paragraph" w:customStyle="1" w:styleId="5D3CA9C236404467ADB721DE6936296C">
    <w:name w:val="5D3CA9C236404467ADB721DE6936296C"/>
    <w:rsid w:val="00314F64"/>
  </w:style>
  <w:style w:type="paragraph" w:customStyle="1" w:styleId="EF369B0992484DFEB37316DC5D7AAFAF">
    <w:name w:val="EF369B0992484DFEB37316DC5D7AAFAF"/>
    <w:rsid w:val="00314F64"/>
  </w:style>
  <w:style w:type="paragraph" w:customStyle="1" w:styleId="1C8650B15AE345BABAB79F716577468A">
    <w:name w:val="1C8650B15AE345BABAB79F716577468A"/>
    <w:rsid w:val="00314F64"/>
  </w:style>
  <w:style w:type="paragraph" w:customStyle="1" w:styleId="19E10330EB424671A8D9AE734CD7D59D">
    <w:name w:val="19E10330EB424671A8D9AE734CD7D59D"/>
    <w:rsid w:val="00314F64"/>
  </w:style>
  <w:style w:type="paragraph" w:customStyle="1" w:styleId="28CFF3A8367440719CCF5E86CE69B659">
    <w:name w:val="28CFF3A8367440719CCF5E86CE69B659"/>
    <w:rsid w:val="00314F64"/>
  </w:style>
  <w:style w:type="paragraph" w:customStyle="1" w:styleId="C707BF6E37CC4A768EC8BA79D2F75397">
    <w:name w:val="C707BF6E37CC4A768EC8BA79D2F75397"/>
    <w:rsid w:val="00314F64"/>
  </w:style>
  <w:style w:type="paragraph" w:customStyle="1" w:styleId="1313D2DA738C48388996DBC1225AF832">
    <w:name w:val="1313D2DA738C48388996DBC1225AF832"/>
    <w:rsid w:val="00314F64"/>
  </w:style>
  <w:style w:type="paragraph" w:customStyle="1" w:styleId="55E455AB1B6043DB99685BDF61674B5C">
    <w:name w:val="55E455AB1B6043DB99685BDF61674B5C"/>
    <w:rsid w:val="00314F64"/>
  </w:style>
  <w:style w:type="paragraph" w:customStyle="1" w:styleId="5BA257E0695D476582CE96F0058F0306">
    <w:name w:val="5BA257E0695D476582CE96F0058F0306"/>
    <w:rsid w:val="00314F64"/>
  </w:style>
  <w:style w:type="paragraph" w:customStyle="1" w:styleId="E74F2C532DC44E429896051B1203838E">
    <w:name w:val="E74F2C532DC44E429896051B1203838E"/>
    <w:rsid w:val="00314F64"/>
  </w:style>
  <w:style w:type="paragraph" w:customStyle="1" w:styleId="C32AF4D257C546CABDA5A6DE137CFA0E">
    <w:name w:val="C32AF4D257C546CABDA5A6DE137CFA0E"/>
    <w:rsid w:val="00314F64"/>
  </w:style>
  <w:style w:type="paragraph" w:customStyle="1" w:styleId="5A7D994FFAE243FDBCC365C519667929">
    <w:name w:val="5A7D994FFAE243FDBCC365C519667929"/>
    <w:rsid w:val="00314F64"/>
  </w:style>
  <w:style w:type="paragraph" w:customStyle="1" w:styleId="4E557AEC7B46484B9314A44858120DB4">
    <w:name w:val="4E557AEC7B46484B9314A44858120DB4"/>
    <w:rsid w:val="00314F64"/>
  </w:style>
  <w:style w:type="paragraph" w:customStyle="1" w:styleId="857470E9861A453F8A3BE3703EE21728">
    <w:name w:val="857470E9861A453F8A3BE3703EE21728"/>
    <w:rsid w:val="00314F64"/>
  </w:style>
  <w:style w:type="paragraph" w:customStyle="1" w:styleId="9E4941CE63FE44C4B0D0922441C1F680">
    <w:name w:val="9E4941CE63FE44C4B0D0922441C1F680"/>
    <w:rsid w:val="00314F64"/>
  </w:style>
  <w:style w:type="paragraph" w:customStyle="1" w:styleId="9CEEE002E09F4FE6A743AB6589C7F042">
    <w:name w:val="9CEEE002E09F4FE6A743AB6589C7F042"/>
    <w:rsid w:val="00314F64"/>
  </w:style>
  <w:style w:type="paragraph" w:customStyle="1" w:styleId="690CEB34DE164DC78A2150AFAA3F8C0A">
    <w:name w:val="690CEB34DE164DC78A2150AFAA3F8C0A"/>
    <w:rsid w:val="00314F64"/>
  </w:style>
  <w:style w:type="paragraph" w:customStyle="1" w:styleId="F497550BCD9F48D5BD4EA35705B75418">
    <w:name w:val="F497550BCD9F48D5BD4EA35705B75418"/>
    <w:rsid w:val="00314F64"/>
  </w:style>
  <w:style w:type="paragraph" w:customStyle="1" w:styleId="5EB944E6BADC416FB366BDAA60722C13">
    <w:name w:val="5EB944E6BADC416FB366BDAA60722C13"/>
    <w:rsid w:val="00314F64"/>
  </w:style>
  <w:style w:type="paragraph" w:customStyle="1" w:styleId="F08519AF49E24828AD6B3AB164F6427D">
    <w:name w:val="F08519AF49E24828AD6B3AB164F6427D"/>
    <w:rsid w:val="00314F64"/>
  </w:style>
  <w:style w:type="paragraph" w:customStyle="1" w:styleId="57DC873B7B854484978D0AAF8CB0A22B">
    <w:name w:val="57DC873B7B854484978D0AAF8CB0A22B"/>
    <w:rsid w:val="00314F64"/>
  </w:style>
  <w:style w:type="paragraph" w:customStyle="1" w:styleId="1C6BED0940874FBB8B02886532EBE384">
    <w:name w:val="1C6BED0940874FBB8B02886532EBE384"/>
    <w:rsid w:val="00314F64"/>
  </w:style>
  <w:style w:type="paragraph" w:customStyle="1" w:styleId="3AFADE305A85497181CEAECFD1856561">
    <w:name w:val="3AFADE305A85497181CEAECFD1856561"/>
    <w:rsid w:val="00314F64"/>
  </w:style>
  <w:style w:type="paragraph" w:customStyle="1" w:styleId="5AB08D9DFB784494B42A8D6B1DDEA1C3">
    <w:name w:val="5AB08D9DFB784494B42A8D6B1DDEA1C3"/>
    <w:rsid w:val="00314F64"/>
  </w:style>
  <w:style w:type="paragraph" w:customStyle="1" w:styleId="DDC7439D9EAA446B8F4BF2A496A82CF7">
    <w:name w:val="DDC7439D9EAA446B8F4BF2A496A82CF7"/>
    <w:rsid w:val="00314F64"/>
  </w:style>
  <w:style w:type="paragraph" w:customStyle="1" w:styleId="1640C2CBC92F43D4A9308696195C935A">
    <w:name w:val="1640C2CBC92F43D4A9308696195C935A"/>
    <w:rsid w:val="00314F64"/>
  </w:style>
  <w:style w:type="paragraph" w:customStyle="1" w:styleId="2261872C8D474C639BC06780B14AA20F">
    <w:name w:val="2261872C8D474C639BC06780B14AA20F"/>
    <w:rsid w:val="00314F64"/>
  </w:style>
  <w:style w:type="paragraph" w:customStyle="1" w:styleId="A9090BDCDDD84EC5A122328663D9EABD">
    <w:name w:val="A9090BDCDDD84EC5A122328663D9EABD"/>
    <w:rsid w:val="00314F64"/>
  </w:style>
  <w:style w:type="paragraph" w:customStyle="1" w:styleId="C250F07FC64F499AA7AC6EB63156893C">
    <w:name w:val="C250F07FC64F499AA7AC6EB63156893C"/>
    <w:rsid w:val="00314F64"/>
  </w:style>
  <w:style w:type="paragraph" w:customStyle="1" w:styleId="8B3FA21992C34AD4B2A4D64D0BA2D653">
    <w:name w:val="8B3FA21992C34AD4B2A4D64D0BA2D653"/>
    <w:rsid w:val="00314F64"/>
  </w:style>
  <w:style w:type="paragraph" w:customStyle="1" w:styleId="FCE2F39648CE44D3BFC52AF9AD5CA18D">
    <w:name w:val="FCE2F39648CE44D3BFC52AF9AD5CA18D"/>
    <w:rsid w:val="00314F64"/>
  </w:style>
  <w:style w:type="paragraph" w:customStyle="1" w:styleId="59DD0CB497444FCC854C9E86142DE3B6">
    <w:name w:val="59DD0CB497444FCC854C9E86142DE3B6"/>
    <w:rsid w:val="00314F64"/>
  </w:style>
  <w:style w:type="paragraph" w:customStyle="1" w:styleId="49CAC01C895B4370A8C9C464A38F9BD5">
    <w:name w:val="49CAC01C895B4370A8C9C464A38F9BD5"/>
    <w:rsid w:val="00314F64"/>
  </w:style>
  <w:style w:type="paragraph" w:customStyle="1" w:styleId="DA2B86AEA531421EA6C5AB6BC25034BB">
    <w:name w:val="DA2B86AEA531421EA6C5AB6BC25034BB"/>
    <w:rsid w:val="00314F64"/>
  </w:style>
  <w:style w:type="paragraph" w:customStyle="1" w:styleId="1514DFA96AC245C2B74394187D2DD081">
    <w:name w:val="1514DFA96AC245C2B74394187D2DD081"/>
    <w:rsid w:val="00314F64"/>
  </w:style>
  <w:style w:type="paragraph" w:customStyle="1" w:styleId="1C9963C061944F3EA5025C5CB4B931B7">
    <w:name w:val="1C9963C061944F3EA5025C5CB4B931B7"/>
    <w:rsid w:val="00314F64"/>
  </w:style>
  <w:style w:type="paragraph" w:customStyle="1" w:styleId="5EC718908FC94D5C82669AD82223FB81">
    <w:name w:val="5EC718908FC94D5C82669AD82223FB81"/>
    <w:rsid w:val="00314F64"/>
  </w:style>
  <w:style w:type="paragraph" w:customStyle="1" w:styleId="31470710ED7441BBA1B691DF77131990">
    <w:name w:val="31470710ED7441BBA1B691DF77131990"/>
    <w:rsid w:val="00314F64"/>
  </w:style>
  <w:style w:type="paragraph" w:customStyle="1" w:styleId="08814078EB704323B2E2091DE670B85F">
    <w:name w:val="08814078EB704323B2E2091DE670B85F"/>
    <w:rsid w:val="00314F64"/>
  </w:style>
  <w:style w:type="paragraph" w:customStyle="1" w:styleId="9E7524BEDF684A69A4AED0D75E3C3FCF">
    <w:name w:val="9E7524BEDF684A69A4AED0D75E3C3FCF"/>
    <w:rsid w:val="00314F64"/>
  </w:style>
  <w:style w:type="paragraph" w:customStyle="1" w:styleId="133F23B5ACEC4391AFB8B1D99FC1B371">
    <w:name w:val="133F23B5ACEC4391AFB8B1D99FC1B371"/>
    <w:rsid w:val="00314F64"/>
  </w:style>
  <w:style w:type="paragraph" w:customStyle="1" w:styleId="1D6018B5E9F142A496B3AA6000EBBFF3">
    <w:name w:val="1D6018B5E9F142A496B3AA6000EBBFF3"/>
    <w:rsid w:val="00314F64"/>
  </w:style>
  <w:style w:type="paragraph" w:customStyle="1" w:styleId="74A3EDABED2B4928B33197D49E8A6A6A">
    <w:name w:val="74A3EDABED2B4928B33197D49E8A6A6A"/>
    <w:rsid w:val="00314F64"/>
  </w:style>
  <w:style w:type="paragraph" w:customStyle="1" w:styleId="BA41DC6C6131479380E1E15C2A182622">
    <w:name w:val="BA41DC6C6131479380E1E15C2A182622"/>
    <w:rsid w:val="00314F64"/>
  </w:style>
  <w:style w:type="paragraph" w:customStyle="1" w:styleId="5610E84659A84380AB1ECB8375E237DA">
    <w:name w:val="5610E84659A84380AB1ECB8375E237DA"/>
    <w:rsid w:val="00314F64"/>
  </w:style>
  <w:style w:type="paragraph" w:customStyle="1" w:styleId="E8158CA4129C40089E8BDDBEE72857D9">
    <w:name w:val="E8158CA4129C40089E8BDDBEE72857D9"/>
    <w:rsid w:val="00314F64"/>
  </w:style>
  <w:style w:type="paragraph" w:customStyle="1" w:styleId="F7377D5C437F4C939CD513AE215BA5BF">
    <w:name w:val="F7377D5C437F4C939CD513AE215BA5BF"/>
    <w:rsid w:val="00314F64"/>
  </w:style>
  <w:style w:type="paragraph" w:customStyle="1" w:styleId="3EBB5963DF5D482395AAD4D1E3DA68C7">
    <w:name w:val="3EBB5963DF5D482395AAD4D1E3DA68C7"/>
    <w:rsid w:val="00314F64"/>
  </w:style>
  <w:style w:type="paragraph" w:customStyle="1" w:styleId="4B44D727D91F44FEB79275772F9E1A82">
    <w:name w:val="4B44D727D91F44FEB79275772F9E1A82"/>
    <w:rsid w:val="00314F64"/>
  </w:style>
  <w:style w:type="paragraph" w:customStyle="1" w:styleId="21CB5110CC28489B9068B9FA61110A62">
    <w:name w:val="21CB5110CC28489B9068B9FA61110A62"/>
    <w:rsid w:val="00314F64"/>
  </w:style>
  <w:style w:type="paragraph" w:customStyle="1" w:styleId="1EBD374E9EE24AF89782D0D0E656DCE1">
    <w:name w:val="1EBD374E9EE24AF89782D0D0E656DCE1"/>
    <w:rsid w:val="00314F64"/>
  </w:style>
  <w:style w:type="paragraph" w:customStyle="1" w:styleId="F29B8AACD21B4917B3EFB6C69427A95E">
    <w:name w:val="F29B8AACD21B4917B3EFB6C69427A95E"/>
    <w:rsid w:val="00314F64"/>
  </w:style>
  <w:style w:type="paragraph" w:customStyle="1" w:styleId="4F1CAC27744F4D31B7F48926877FCACF">
    <w:name w:val="4F1CAC27744F4D31B7F48926877FCACF"/>
    <w:rsid w:val="00314F64"/>
  </w:style>
  <w:style w:type="paragraph" w:customStyle="1" w:styleId="7E9E74EDF6DE47138D29350E053DDF80">
    <w:name w:val="7E9E74EDF6DE47138D29350E053DDF80"/>
    <w:rsid w:val="00314F64"/>
  </w:style>
  <w:style w:type="paragraph" w:customStyle="1" w:styleId="D2C9EF12CD2342B69A089738F2184A46">
    <w:name w:val="D2C9EF12CD2342B69A089738F2184A46"/>
    <w:rsid w:val="00314F64"/>
  </w:style>
  <w:style w:type="paragraph" w:customStyle="1" w:styleId="15A4E41DB0BD43A791B78BD7204B2E4B">
    <w:name w:val="15A4E41DB0BD43A791B78BD7204B2E4B"/>
    <w:rsid w:val="00314F64"/>
  </w:style>
  <w:style w:type="paragraph" w:customStyle="1" w:styleId="3D5154E86D934B33A599F6264105ABD0">
    <w:name w:val="3D5154E86D934B33A599F6264105ABD0"/>
    <w:rsid w:val="00314F64"/>
  </w:style>
  <w:style w:type="paragraph" w:customStyle="1" w:styleId="97279342235D4646A4D3ECCFB3C99866">
    <w:name w:val="97279342235D4646A4D3ECCFB3C99866"/>
    <w:rsid w:val="00314F64"/>
  </w:style>
  <w:style w:type="paragraph" w:customStyle="1" w:styleId="70E9C10BF7D0456AA5AB362248DE8A7E">
    <w:name w:val="70E9C10BF7D0456AA5AB362248DE8A7E"/>
    <w:rsid w:val="00314F64"/>
  </w:style>
  <w:style w:type="paragraph" w:customStyle="1" w:styleId="EF94E57DFD5B48BFB9F17702BCFBD5AA">
    <w:name w:val="EF94E57DFD5B48BFB9F17702BCFBD5AA"/>
    <w:rsid w:val="00314F64"/>
  </w:style>
  <w:style w:type="paragraph" w:customStyle="1" w:styleId="CF8A55EB3BB348E998B67BE4D4CF0747">
    <w:name w:val="CF8A55EB3BB348E998B67BE4D4CF0747"/>
    <w:rsid w:val="00314F64"/>
  </w:style>
  <w:style w:type="paragraph" w:customStyle="1" w:styleId="ED6CFC9B27194D7D878D47CBF03AE601">
    <w:name w:val="ED6CFC9B27194D7D878D47CBF03AE601"/>
    <w:rsid w:val="00314F64"/>
  </w:style>
  <w:style w:type="paragraph" w:customStyle="1" w:styleId="53619169F25B4867B30A9A733F00CABC">
    <w:name w:val="53619169F25B4867B30A9A733F00CABC"/>
    <w:rsid w:val="00314F64"/>
  </w:style>
  <w:style w:type="paragraph" w:customStyle="1" w:styleId="5D09AC9EB2D84DD6B4E01074F6608479">
    <w:name w:val="5D09AC9EB2D84DD6B4E01074F6608479"/>
    <w:rsid w:val="00314F64"/>
  </w:style>
  <w:style w:type="paragraph" w:customStyle="1" w:styleId="BCF6D70CE7FB4A168638F328C9851730">
    <w:name w:val="BCF6D70CE7FB4A168638F328C9851730"/>
    <w:rsid w:val="00314F64"/>
  </w:style>
  <w:style w:type="paragraph" w:customStyle="1" w:styleId="C1B58494A5AA430BABCDB73A73BD8238">
    <w:name w:val="C1B58494A5AA430BABCDB73A73BD8238"/>
    <w:rsid w:val="00314F64"/>
  </w:style>
  <w:style w:type="paragraph" w:customStyle="1" w:styleId="1AC3DC60908D4F5B9A40826FA6431B2C">
    <w:name w:val="1AC3DC60908D4F5B9A40826FA6431B2C"/>
    <w:rsid w:val="00314F64"/>
  </w:style>
  <w:style w:type="paragraph" w:customStyle="1" w:styleId="D3D82FB74E914835821F9EF1758EDF60">
    <w:name w:val="D3D82FB74E914835821F9EF1758EDF60"/>
    <w:rsid w:val="00314F64"/>
  </w:style>
  <w:style w:type="paragraph" w:customStyle="1" w:styleId="C835671C8AD7488B844FCAAE8CE8F0A6">
    <w:name w:val="C835671C8AD7488B844FCAAE8CE8F0A6"/>
    <w:rsid w:val="00314F64"/>
  </w:style>
  <w:style w:type="paragraph" w:customStyle="1" w:styleId="2F6A780B84ED488E8B93383CDE47332E">
    <w:name w:val="2F6A780B84ED488E8B93383CDE47332E"/>
    <w:rsid w:val="00314F64"/>
  </w:style>
  <w:style w:type="paragraph" w:customStyle="1" w:styleId="1883E647B3C14213984EE914086D5681">
    <w:name w:val="1883E647B3C14213984EE914086D5681"/>
    <w:rsid w:val="00314F64"/>
  </w:style>
  <w:style w:type="paragraph" w:customStyle="1" w:styleId="E279919114634E209D9F0FE2B1F326DB">
    <w:name w:val="E279919114634E209D9F0FE2B1F326DB"/>
    <w:rsid w:val="00314F64"/>
  </w:style>
  <w:style w:type="paragraph" w:customStyle="1" w:styleId="1B496EADC9404A29BEB32AFF9D880F53">
    <w:name w:val="1B496EADC9404A29BEB32AFF9D880F53"/>
    <w:rsid w:val="00314F64"/>
  </w:style>
  <w:style w:type="paragraph" w:customStyle="1" w:styleId="4BB3080909D643E7B46FC7D899EF3510">
    <w:name w:val="4BB3080909D643E7B46FC7D899EF3510"/>
    <w:rsid w:val="00314F64"/>
  </w:style>
  <w:style w:type="paragraph" w:customStyle="1" w:styleId="B1E76649695F4B308448C3ADD49DA534">
    <w:name w:val="B1E76649695F4B308448C3ADD49DA534"/>
    <w:rsid w:val="00314F64"/>
  </w:style>
  <w:style w:type="paragraph" w:customStyle="1" w:styleId="06BC371957D34C0286DDD70D94C33BA9">
    <w:name w:val="06BC371957D34C0286DDD70D94C33BA9"/>
    <w:rsid w:val="00314F64"/>
  </w:style>
  <w:style w:type="paragraph" w:customStyle="1" w:styleId="6E30702AB96640308AC269BDCA80E2E5">
    <w:name w:val="6E30702AB96640308AC269BDCA80E2E5"/>
    <w:rsid w:val="00314F64"/>
  </w:style>
  <w:style w:type="paragraph" w:customStyle="1" w:styleId="68017B235B824AC795225363979ADA0D">
    <w:name w:val="68017B235B824AC795225363979ADA0D"/>
    <w:rsid w:val="00314F64"/>
  </w:style>
  <w:style w:type="paragraph" w:customStyle="1" w:styleId="4641435C99D1415A89F6BC29FAD88304">
    <w:name w:val="4641435C99D1415A89F6BC29FAD88304"/>
    <w:rsid w:val="00314F64"/>
  </w:style>
  <w:style w:type="paragraph" w:customStyle="1" w:styleId="F555BFA67C8C49EEA3132CA704B812E1">
    <w:name w:val="F555BFA67C8C49EEA3132CA704B812E1"/>
    <w:rsid w:val="00314F64"/>
  </w:style>
  <w:style w:type="paragraph" w:customStyle="1" w:styleId="2673A747F4964A7FA4B733E0E60658F3">
    <w:name w:val="2673A747F4964A7FA4B733E0E60658F3"/>
    <w:rsid w:val="00314F64"/>
  </w:style>
  <w:style w:type="paragraph" w:customStyle="1" w:styleId="C8E3631C21634432B0559F56C3B3605F">
    <w:name w:val="C8E3631C21634432B0559F56C3B3605F"/>
    <w:rsid w:val="00314F64"/>
  </w:style>
  <w:style w:type="paragraph" w:customStyle="1" w:styleId="A0794E0B93FB47A4836A48539FCEA27D">
    <w:name w:val="A0794E0B93FB47A4836A48539FCEA27D"/>
    <w:rsid w:val="00314F64"/>
  </w:style>
  <w:style w:type="paragraph" w:customStyle="1" w:styleId="130B5BB59972470C9C9ECE2F1A49234F">
    <w:name w:val="130B5BB59972470C9C9ECE2F1A49234F"/>
    <w:rsid w:val="00314F64"/>
  </w:style>
  <w:style w:type="paragraph" w:customStyle="1" w:styleId="4ED27228BD304AE09993B1DEC648C9C2">
    <w:name w:val="4ED27228BD304AE09993B1DEC648C9C2"/>
    <w:rsid w:val="00314F64"/>
  </w:style>
  <w:style w:type="paragraph" w:customStyle="1" w:styleId="4E49E8D3871B40BDB6767EF038BAD79D">
    <w:name w:val="4E49E8D3871B40BDB6767EF038BAD79D"/>
    <w:rsid w:val="00314F64"/>
  </w:style>
  <w:style w:type="paragraph" w:customStyle="1" w:styleId="DB34A86C5E4B4EDEBFDE72A1282E2382">
    <w:name w:val="DB34A86C5E4B4EDEBFDE72A1282E2382"/>
    <w:rsid w:val="00314F64"/>
  </w:style>
  <w:style w:type="paragraph" w:customStyle="1" w:styleId="ADEE252C948F4F4495C977F9DAF9FE99">
    <w:name w:val="ADEE252C948F4F4495C977F9DAF9FE99"/>
    <w:rsid w:val="00314F64"/>
  </w:style>
  <w:style w:type="paragraph" w:customStyle="1" w:styleId="EFA6A101DF9E414F877D71E56D7F7D89">
    <w:name w:val="EFA6A101DF9E414F877D71E56D7F7D89"/>
    <w:rsid w:val="00314F64"/>
  </w:style>
  <w:style w:type="paragraph" w:customStyle="1" w:styleId="626B8484A78B494BA184796664E4C159">
    <w:name w:val="626B8484A78B494BA184796664E4C159"/>
    <w:rsid w:val="00314F64"/>
  </w:style>
  <w:style w:type="paragraph" w:customStyle="1" w:styleId="0FA5F500058C4CE6976ADA6DF189D09C">
    <w:name w:val="0FA5F500058C4CE6976ADA6DF189D09C"/>
    <w:rsid w:val="00314F64"/>
  </w:style>
  <w:style w:type="paragraph" w:customStyle="1" w:styleId="8D51F71BF4F6422091BBA718C438627F">
    <w:name w:val="8D51F71BF4F6422091BBA718C438627F"/>
    <w:rsid w:val="00314F64"/>
  </w:style>
  <w:style w:type="paragraph" w:customStyle="1" w:styleId="4A874D8F2C304B8CBAD48417E30C534F">
    <w:name w:val="4A874D8F2C304B8CBAD48417E30C534F"/>
    <w:rsid w:val="00314F64"/>
  </w:style>
  <w:style w:type="paragraph" w:customStyle="1" w:styleId="8A7E7F2D13D0411E8B7DBC12C0C2C8D5">
    <w:name w:val="8A7E7F2D13D0411E8B7DBC12C0C2C8D5"/>
    <w:rsid w:val="00314F64"/>
  </w:style>
  <w:style w:type="paragraph" w:customStyle="1" w:styleId="4817B120E6DA411DAD8AB28FCB1BA96D">
    <w:name w:val="4817B120E6DA411DAD8AB28FCB1BA96D"/>
    <w:rsid w:val="00314F64"/>
  </w:style>
  <w:style w:type="paragraph" w:customStyle="1" w:styleId="8B0088AAB9E14D8C9F15D23B72D8CFAF">
    <w:name w:val="8B0088AAB9E14D8C9F15D23B72D8CFAF"/>
    <w:rsid w:val="00314F64"/>
  </w:style>
  <w:style w:type="paragraph" w:customStyle="1" w:styleId="DB02884CEB2846989B876F6D5C0867FA">
    <w:name w:val="DB02884CEB2846989B876F6D5C0867FA"/>
    <w:rsid w:val="00314F64"/>
  </w:style>
  <w:style w:type="paragraph" w:customStyle="1" w:styleId="316F89908E6E4C218DCFE2D6DE91E237">
    <w:name w:val="316F89908E6E4C218DCFE2D6DE91E237"/>
    <w:rsid w:val="00314F64"/>
  </w:style>
  <w:style w:type="paragraph" w:customStyle="1" w:styleId="E469577B61ED4BC998FD2A37A6593CE2">
    <w:name w:val="E469577B61ED4BC998FD2A37A6593CE2"/>
    <w:rsid w:val="00314F64"/>
  </w:style>
  <w:style w:type="paragraph" w:customStyle="1" w:styleId="B5C363151C454EAC88A1AD0EC3460DD1">
    <w:name w:val="B5C363151C454EAC88A1AD0EC3460DD1"/>
    <w:rsid w:val="00314F64"/>
  </w:style>
  <w:style w:type="paragraph" w:customStyle="1" w:styleId="64B381D5060147569BDFB4BAF12CBF13">
    <w:name w:val="64B381D5060147569BDFB4BAF12CBF13"/>
    <w:rsid w:val="00314F64"/>
  </w:style>
  <w:style w:type="paragraph" w:customStyle="1" w:styleId="2682753311A146C5AB1CF445B8171F83">
    <w:name w:val="2682753311A146C5AB1CF445B8171F83"/>
    <w:rsid w:val="00314F64"/>
  </w:style>
  <w:style w:type="paragraph" w:customStyle="1" w:styleId="5A356270C6FB4AA48DC3B1A3401EBBCB">
    <w:name w:val="5A356270C6FB4AA48DC3B1A3401EBBCB"/>
    <w:rsid w:val="00314F64"/>
  </w:style>
  <w:style w:type="paragraph" w:customStyle="1" w:styleId="A4F3E3368E6B47BCA4425F8B79CFADEF">
    <w:name w:val="A4F3E3368E6B47BCA4425F8B79CFADEF"/>
    <w:rsid w:val="00314F64"/>
  </w:style>
  <w:style w:type="paragraph" w:customStyle="1" w:styleId="1E3F4D52943748B0B3089526FBBF19F8">
    <w:name w:val="1E3F4D52943748B0B3089526FBBF19F8"/>
    <w:rsid w:val="00314F64"/>
  </w:style>
  <w:style w:type="paragraph" w:customStyle="1" w:styleId="8BABBDDBE9A34DA595CFC23EA5B53525">
    <w:name w:val="8BABBDDBE9A34DA595CFC23EA5B53525"/>
    <w:rsid w:val="00314F64"/>
  </w:style>
  <w:style w:type="paragraph" w:customStyle="1" w:styleId="78201FD9C74542FF9420F43863075A90">
    <w:name w:val="78201FD9C74542FF9420F43863075A90"/>
    <w:rsid w:val="00314F64"/>
  </w:style>
  <w:style w:type="paragraph" w:customStyle="1" w:styleId="42316C357F454C06B7E10B8A8C0771E4">
    <w:name w:val="42316C357F454C06B7E10B8A8C0771E4"/>
    <w:rsid w:val="00314F64"/>
  </w:style>
  <w:style w:type="paragraph" w:customStyle="1" w:styleId="C045A3E1A1D24EF7828916491039ADEB">
    <w:name w:val="C045A3E1A1D24EF7828916491039ADEB"/>
    <w:rsid w:val="00314F64"/>
  </w:style>
  <w:style w:type="paragraph" w:customStyle="1" w:styleId="46825046A6004EBB9AD17E8602FE4726">
    <w:name w:val="46825046A6004EBB9AD17E8602FE4726"/>
    <w:rsid w:val="00314F64"/>
  </w:style>
  <w:style w:type="paragraph" w:customStyle="1" w:styleId="82678CC78130479BBFACFC13DBC53833">
    <w:name w:val="82678CC78130479BBFACFC13DBC53833"/>
    <w:rsid w:val="00314F64"/>
  </w:style>
  <w:style w:type="paragraph" w:customStyle="1" w:styleId="246C9D2C0B974909AB71AE3521893532">
    <w:name w:val="246C9D2C0B974909AB71AE3521893532"/>
    <w:rsid w:val="00314F64"/>
  </w:style>
  <w:style w:type="paragraph" w:customStyle="1" w:styleId="31156AF7EB004C14A0E41C8B2C73E666">
    <w:name w:val="31156AF7EB004C14A0E41C8B2C73E666"/>
    <w:rsid w:val="00314F64"/>
  </w:style>
  <w:style w:type="paragraph" w:customStyle="1" w:styleId="23C383A4D9EB46018EDDB154648336C5">
    <w:name w:val="23C383A4D9EB46018EDDB154648336C5"/>
    <w:rsid w:val="00314F64"/>
  </w:style>
  <w:style w:type="paragraph" w:customStyle="1" w:styleId="FA4E3DFCB8224189BDE06D42A77378CA">
    <w:name w:val="FA4E3DFCB8224189BDE06D42A77378CA"/>
    <w:rsid w:val="00314F64"/>
  </w:style>
  <w:style w:type="paragraph" w:customStyle="1" w:styleId="543C8654E2684A17A5BB38B97283BAD9">
    <w:name w:val="543C8654E2684A17A5BB38B97283BAD9"/>
    <w:rsid w:val="00314F64"/>
  </w:style>
  <w:style w:type="paragraph" w:customStyle="1" w:styleId="E78BCC3264724E88A193D173C63ED55C">
    <w:name w:val="E78BCC3264724E88A193D173C63ED55C"/>
    <w:rsid w:val="00314F64"/>
  </w:style>
  <w:style w:type="paragraph" w:customStyle="1" w:styleId="44159EBDEE8F42FDBEC8F38C65887478">
    <w:name w:val="44159EBDEE8F42FDBEC8F38C65887478"/>
    <w:rsid w:val="00314F64"/>
  </w:style>
  <w:style w:type="paragraph" w:customStyle="1" w:styleId="33EB6A027ADE45EFA51D77EC2151E65C">
    <w:name w:val="33EB6A027ADE45EFA51D77EC2151E65C"/>
    <w:rsid w:val="00314F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2ACD9B3C-8A39-4F82-B44E-F30B19E588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{D1936196-6C7A-4021-A5D7-7546B37C50A8}tf00546271_win32</Template>
  <TotalTime>0</TotalTime>
  <Pages>2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2020-08-25T19:40:00Z</dcterms:created>
  <dcterms:modified xsi:type="dcterms:W3CDTF">2020-08-31T00:53:00Z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