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47949" w14:textId="6C621932" w:rsidR="00CD329B" w:rsidRPr="00472106" w:rsidRDefault="0025688C" w:rsidP="00843BE3">
      <w:pPr>
        <w:spacing w:after="0" w:line="240" w:lineRule="auto"/>
        <w:jc w:val="center"/>
        <w:rPr>
          <w:rFonts w:ascii="Arial" w:hAnsi="Arial" w:cs="Arial"/>
          <w:b/>
          <w:bCs/>
          <w:sz w:val="28"/>
          <w:szCs w:val="28"/>
        </w:rPr>
      </w:pPr>
      <w:r w:rsidRPr="00472106">
        <w:rPr>
          <w:rFonts w:ascii="Arial" w:hAnsi="Arial" w:cs="Arial"/>
          <w:b/>
          <w:bCs/>
          <w:sz w:val="28"/>
          <w:szCs w:val="28"/>
        </w:rPr>
        <w:t>Murali</w:t>
      </w:r>
      <w:r w:rsidR="00E40514" w:rsidRPr="00472106">
        <w:rPr>
          <w:rFonts w:ascii="Arial" w:hAnsi="Arial" w:cs="Arial"/>
          <w:b/>
          <w:bCs/>
          <w:sz w:val="28"/>
          <w:szCs w:val="28"/>
        </w:rPr>
        <w:t>dhar Adduri</w:t>
      </w:r>
    </w:p>
    <w:p w14:paraId="1E32E5EF" w14:textId="4A35AFD2" w:rsidR="00843BE3" w:rsidRPr="00472106" w:rsidRDefault="00ED5EC5" w:rsidP="00843BE3">
      <w:pPr>
        <w:spacing w:after="0" w:line="240" w:lineRule="auto"/>
        <w:jc w:val="center"/>
        <w:rPr>
          <w:rFonts w:ascii="Arial" w:hAnsi="Arial" w:cs="Arial"/>
          <w:sz w:val="16"/>
          <w:szCs w:val="16"/>
        </w:rPr>
      </w:pPr>
      <w:r>
        <w:rPr>
          <w:rFonts w:ascii="Arial" w:hAnsi="Arial" w:cs="Arial"/>
          <w:sz w:val="16"/>
          <w:szCs w:val="16"/>
        </w:rPr>
        <w:t xml:space="preserve">Senior </w:t>
      </w:r>
      <w:r w:rsidR="00843BE3" w:rsidRPr="00472106">
        <w:rPr>
          <w:rFonts w:ascii="Arial" w:hAnsi="Arial" w:cs="Arial"/>
          <w:sz w:val="16"/>
          <w:szCs w:val="16"/>
        </w:rPr>
        <w:t>Salesforce Developer</w:t>
      </w:r>
    </w:p>
    <w:p w14:paraId="7DFCB64D" w14:textId="30DF9D67" w:rsidR="00976985" w:rsidRPr="00472106" w:rsidRDefault="00976985" w:rsidP="00843BE3">
      <w:pPr>
        <w:spacing w:after="0" w:line="240" w:lineRule="auto"/>
        <w:jc w:val="center"/>
        <w:rPr>
          <w:rFonts w:ascii="Arial" w:hAnsi="Arial" w:cs="Arial"/>
          <w:sz w:val="16"/>
          <w:szCs w:val="16"/>
        </w:rPr>
      </w:pPr>
      <w:r w:rsidRPr="00472106">
        <w:rPr>
          <w:rFonts w:ascii="Arial" w:hAnsi="Arial" w:cs="Arial"/>
          <w:sz w:val="16"/>
          <w:szCs w:val="16"/>
        </w:rPr>
        <w:t>Muralidhar.adduri@gmail.com</w:t>
      </w:r>
    </w:p>
    <w:p w14:paraId="2728E101" w14:textId="60F0903A" w:rsidR="00E40514" w:rsidRPr="00472106" w:rsidRDefault="00E40514" w:rsidP="00843BE3">
      <w:pPr>
        <w:spacing w:after="0" w:line="240" w:lineRule="auto"/>
        <w:jc w:val="center"/>
        <w:rPr>
          <w:rFonts w:ascii="Arial" w:hAnsi="Arial" w:cs="Arial"/>
          <w:sz w:val="16"/>
          <w:szCs w:val="16"/>
        </w:rPr>
      </w:pPr>
      <w:r w:rsidRPr="00472106">
        <w:rPr>
          <w:rFonts w:ascii="Arial" w:hAnsi="Arial" w:cs="Arial"/>
          <w:sz w:val="16"/>
          <w:szCs w:val="16"/>
        </w:rPr>
        <w:t>(970)-462-6042</w:t>
      </w:r>
    </w:p>
    <w:p w14:paraId="2575BE18" w14:textId="2D09E73B" w:rsidR="00CD329B" w:rsidRPr="00843BE3" w:rsidRDefault="00CD329B" w:rsidP="00215814">
      <w:pPr>
        <w:spacing w:after="0"/>
        <w:jc w:val="both"/>
        <w:rPr>
          <w:rFonts w:ascii="Arial" w:hAnsi="Arial" w:cs="Arial"/>
          <w:b/>
          <w:bCs/>
          <w:sz w:val="24"/>
          <w:szCs w:val="24"/>
        </w:rPr>
      </w:pPr>
      <w:r w:rsidRPr="00843BE3">
        <w:rPr>
          <w:rFonts w:ascii="Arial" w:hAnsi="Arial" w:cs="Arial"/>
          <w:b/>
          <w:bCs/>
          <w:sz w:val="24"/>
          <w:szCs w:val="24"/>
        </w:rPr>
        <w:t>Summary</w:t>
      </w:r>
    </w:p>
    <w:p w14:paraId="63CC7459" w14:textId="0A77F751" w:rsidR="00B52E1B" w:rsidRDefault="00B52E1B" w:rsidP="00E93D1E">
      <w:pPr>
        <w:pStyle w:val="ListParagraph"/>
        <w:numPr>
          <w:ilvl w:val="0"/>
          <w:numId w:val="11"/>
        </w:numPr>
        <w:spacing w:after="0" w:line="240" w:lineRule="auto"/>
        <w:jc w:val="both"/>
        <w:rPr>
          <w:rFonts w:ascii="Arial" w:hAnsi="Arial" w:cs="Arial"/>
          <w:sz w:val="20"/>
          <w:szCs w:val="20"/>
        </w:rPr>
      </w:pPr>
      <w:r w:rsidRPr="00F2534D">
        <w:rPr>
          <w:rFonts w:ascii="Arial" w:hAnsi="Arial" w:cs="Arial"/>
          <w:sz w:val="20"/>
          <w:szCs w:val="20"/>
        </w:rPr>
        <w:t>1</w:t>
      </w:r>
      <w:r w:rsidR="006F0219">
        <w:rPr>
          <w:rFonts w:ascii="Arial" w:hAnsi="Arial" w:cs="Arial"/>
          <w:sz w:val="20"/>
          <w:szCs w:val="20"/>
        </w:rPr>
        <w:t>5</w:t>
      </w:r>
      <w:r w:rsidRPr="00F2534D">
        <w:rPr>
          <w:rFonts w:ascii="Arial" w:hAnsi="Arial" w:cs="Arial"/>
          <w:sz w:val="20"/>
          <w:szCs w:val="20"/>
        </w:rPr>
        <w:t xml:space="preserve"> Years of IT Experience in Object Oriented Design, Modeling, Programming, Analysis, Application Development, Testing, Maintenance and support of Enterprise Applications</w:t>
      </w:r>
      <w:r w:rsidR="00F2534D">
        <w:rPr>
          <w:rFonts w:ascii="Arial" w:hAnsi="Arial" w:cs="Arial"/>
          <w:sz w:val="20"/>
          <w:szCs w:val="20"/>
        </w:rPr>
        <w:t xml:space="preserve"> which includes </w:t>
      </w:r>
      <w:r w:rsidRPr="00F2534D">
        <w:rPr>
          <w:rFonts w:ascii="Arial" w:hAnsi="Arial" w:cs="Arial"/>
          <w:sz w:val="20"/>
          <w:szCs w:val="20"/>
        </w:rPr>
        <w:t xml:space="preserve">7 </w:t>
      </w:r>
      <w:r w:rsidR="00F2534D" w:rsidRPr="00F2534D">
        <w:rPr>
          <w:rFonts w:ascii="Arial" w:hAnsi="Arial" w:cs="Arial"/>
          <w:sz w:val="20"/>
          <w:szCs w:val="20"/>
        </w:rPr>
        <w:t>years’ experience</w:t>
      </w:r>
      <w:r w:rsidRPr="00F2534D">
        <w:rPr>
          <w:rFonts w:ascii="Arial" w:hAnsi="Arial" w:cs="Arial"/>
          <w:sz w:val="20"/>
          <w:szCs w:val="20"/>
        </w:rPr>
        <w:t xml:space="preserve"> in Design, Develop and implementations of end to end marketing/Service solutions using Sales Force Marketing Cloud (SFMC) and Salesforce.com CRM.</w:t>
      </w:r>
    </w:p>
    <w:p w14:paraId="2CE94E9B" w14:textId="77777777" w:rsidR="00510E6D" w:rsidRDefault="00510E6D" w:rsidP="00510E6D">
      <w:pPr>
        <w:numPr>
          <w:ilvl w:val="0"/>
          <w:numId w:val="11"/>
        </w:numPr>
        <w:spacing w:after="0" w:line="240" w:lineRule="auto"/>
        <w:jc w:val="both"/>
        <w:rPr>
          <w:rFonts w:ascii="Arial" w:eastAsia="Times New Roman" w:hAnsi="Arial" w:cs="Arial"/>
          <w:bCs/>
          <w:sz w:val="20"/>
          <w:szCs w:val="20"/>
        </w:rPr>
      </w:pPr>
      <w:r w:rsidRPr="009609F7">
        <w:rPr>
          <w:rFonts w:ascii="Arial" w:eastAsia="Times New Roman" w:hAnsi="Arial" w:cs="Arial"/>
          <w:bCs/>
          <w:sz w:val="20"/>
          <w:szCs w:val="20"/>
        </w:rPr>
        <w:t>Experienced in Salesforce.com CRM application and Force.com platform. Experience in Apex Triggers</w:t>
      </w:r>
      <w:r>
        <w:rPr>
          <w:rFonts w:ascii="Arial" w:eastAsia="Times New Roman" w:hAnsi="Arial" w:cs="Arial"/>
          <w:bCs/>
          <w:sz w:val="20"/>
          <w:szCs w:val="20"/>
        </w:rPr>
        <w:t xml:space="preserve">, </w:t>
      </w:r>
      <w:r w:rsidRPr="009609F7">
        <w:rPr>
          <w:rFonts w:ascii="Arial" w:eastAsia="Times New Roman" w:hAnsi="Arial" w:cs="Arial"/>
          <w:bCs/>
          <w:sz w:val="20"/>
          <w:szCs w:val="20"/>
        </w:rPr>
        <w:t>Visual Force modules</w:t>
      </w:r>
      <w:r>
        <w:rPr>
          <w:rFonts w:ascii="Arial" w:eastAsia="Times New Roman" w:hAnsi="Arial" w:cs="Arial"/>
          <w:bCs/>
          <w:sz w:val="20"/>
          <w:szCs w:val="20"/>
        </w:rPr>
        <w:t>, creating dashboards and reports.</w:t>
      </w:r>
      <w:r w:rsidRPr="00510E6D">
        <w:rPr>
          <w:rFonts w:ascii="Arial" w:eastAsia="Times New Roman" w:hAnsi="Arial" w:cs="Arial"/>
          <w:bCs/>
          <w:sz w:val="20"/>
          <w:szCs w:val="20"/>
        </w:rPr>
        <w:t xml:space="preserve"> </w:t>
      </w:r>
    </w:p>
    <w:p w14:paraId="34010E0D" w14:textId="4EE910CA" w:rsidR="006F0219" w:rsidRDefault="006F0219" w:rsidP="00510E6D">
      <w:pPr>
        <w:numPr>
          <w:ilvl w:val="0"/>
          <w:numId w:val="11"/>
        </w:numPr>
        <w:spacing w:after="0" w:line="240" w:lineRule="auto"/>
        <w:jc w:val="both"/>
        <w:rPr>
          <w:rFonts w:ascii="Arial" w:eastAsia="Times New Roman" w:hAnsi="Arial" w:cs="Arial"/>
          <w:bCs/>
          <w:sz w:val="20"/>
          <w:szCs w:val="20"/>
        </w:rPr>
      </w:pPr>
      <w:r w:rsidRPr="006F0219">
        <w:rPr>
          <w:rFonts w:ascii="Arial" w:eastAsia="Times New Roman" w:hAnsi="Arial" w:cs="Arial"/>
          <w:bCs/>
          <w:sz w:val="20"/>
          <w:szCs w:val="20"/>
        </w:rPr>
        <w:t>Experience</w:t>
      </w:r>
      <w:r>
        <w:rPr>
          <w:rFonts w:ascii="Arial" w:eastAsia="Times New Roman" w:hAnsi="Arial" w:cs="Arial"/>
          <w:bCs/>
          <w:sz w:val="20"/>
          <w:szCs w:val="20"/>
        </w:rPr>
        <w:t>d</w:t>
      </w:r>
      <w:r w:rsidRPr="006F0219">
        <w:rPr>
          <w:rFonts w:ascii="Arial" w:eastAsia="Times New Roman" w:hAnsi="Arial" w:cs="Arial"/>
          <w:bCs/>
          <w:sz w:val="20"/>
          <w:szCs w:val="20"/>
        </w:rPr>
        <w:t xml:space="preserve"> in developing </w:t>
      </w:r>
      <w:r w:rsidR="00E02786">
        <w:rPr>
          <w:rFonts w:ascii="Arial" w:eastAsia="Times New Roman" w:hAnsi="Arial" w:cs="Arial"/>
          <w:bCs/>
          <w:sz w:val="20"/>
          <w:szCs w:val="20"/>
        </w:rPr>
        <w:t>L</w:t>
      </w:r>
      <w:r w:rsidRPr="006F0219">
        <w:rPr>
          <w:rFonts w:ascii="Arial" w:eastAsia="Times New Roman" w:hAnsi="Arial" w:cs="Arial"/>
          <w:bCs/>
          <w:sz w:val="20"/>
          <w:szCs w:val="20"/>
        </w:rPr>
        <w:t xml:space="preserve">ightning </w:t>
      </w:r>
      <w:r w:rsidR="00E02786">
        <w:rPr>
          <w:rFonts w:ascii="Arial" w:eastAsia="Times New Roman" w:hAnsi="Arial" w:cs="Arial"/>
          <w:bCs/>
          <w:sz w:val="20"/>
          <w:szCs w:val="20"/>
        </w:rPr>
        <w:t xml:space="preserve">Web </w:t>
      </w:r>
      <w:r w:rsidRPr="006F0219">
        <w:rPr>
          <w:rFonts w:ascii="Arial" w:eastAsia="Times New Roman" w:hAnsi="Arial" w:cs="Arial"/>
          <w:bCs/>
          <w:sz w:val="20"/>
          <w:szCs w:val="20"/>
        </w:rPr>
        <w:t>components,</w:t>
      </w:r>
      <w:r w:rsidR="00E02786">
        <w:rPr>
          <w:rFonts w:ascii="Arial" w:eastAsia="Times New Roman" w:hAnsi="Arial" w:cs="Arial"/>
          <w:bCs/>
          <w:sz w:val="20"/>
          <w:szCs w:val="20"/>
        </w:rPr>
        <w:t xml:space="preserve"> Aura component </w:t>
      </w:r>
      <w:r w:rsidR="00FB7AFC">
        <w:rPr>
          <w:rFonts w:ascii="Arial" w:eastAsia="Times New Roman" w:hAnsi="Arial" w:cs="Arial"/>
          <w:bCs/>
          <w:sz w:val="20"/>
          <w:szCs w:val="20"/>
        </w:rPr>
        <w:t xml:space="preserve">bundles, </w:t>
      </w:r>
      <w:r w:rsidR="00FB7AFC" w:rsidRPr="006F0219">
        <w:rPr>
          <w:rFonts w:ascii="Arial" w:eastAsia="Times New Roman" w:hAnsi="Arial" w:cs="Arial"/>
          <w:bCs/>
          <w:sz w:val="20"/>
          <w:szCs w:val="20"/>
        </w:rPr>
        <w:t>Apex</w:t>
      </w:r>
      <w:r w:rsidRPr="006F0219">
        <w:rPr>
          <w:rFonts w:ascii="Arial" w:eastAsia="Times New Roman" w:hAnsi="Arial" w:cs="Arial"/>
          <w:bCs/>
          <w:sz w:val="20"/>
          <w:szCs w:val="20"/>
        </w:rPr>
        <w:t xml:space="preserve"> Classes, Controller Classes and Apex Triggers for various functional needs in the application. Created custom objects, Visual Force pages, triggers, validation rules by using Apex as per Customer requirement.</w:t>
      </w:r>
    </w:p>
    <w:p w14:paraId="1F27F464" w14:textId="375787C9" w:rsidR="00510E6D" w:rsidRPr="009609F7" w:rsidRDefault="00510E6D" w:rsidP="00510E6D">
      <w:pPr>
        <w:numPr>
          <w:ilvl w:val="0"/>
          <w:numId w:val="11"/>
        </w:numPr>
        <w:spacing w:after="0" w:line="240" w:lineRule="auto"/>
        <w:jc w:val="both"/>
        <w:rPr>
          <w:rFonts w:ascii="Arial" w:eastAsia="Times New Roman" w:hAnsi="Arial" w:cs="Arial"/>
          <w:bCs/>
          <w:sz w:val="20"/>
          <w:szCs w:val="20"/>
        </w:rPr>
      </w:pPr>
      <w:r w:rsidRPr="009609F7">
        <w:rPr>
          <w:rFonts w:ascii="Arial" w:eastAsia="Times New Roman" w:hAnsi="Arial" w:cs="Arial"/>
          <w:bCs/>
          <w:sz w:val="20"/>
          <w:szCs w:val="20"/>
        </w:rPr>
        <w:t xml:space="preserve">Developed and implemented several custom workflows, entities, objects, attributes </w:t>
      </w:r>
      <w:proofErr w:type="spellStart"/>
      <w:r w:rsidRPr="009609F7">
        <w:rPr>
          <w:rFonts w:ascii="Arial" w:eastAsia="Times New Roman" w:hAnsi="Arial" w:cs="Arial"/>
          <w:bCs/>
          <w:sz w:val="20"/>
          <w:szCs w:val="20"/>
        </w:rPr>
        <w:t>etc</w:t>
      </w:r>
      <w:proofErr w:type="spellEnd"/>
      <w:r w:rsidRPr="009609F7">
        <w:rPr>
          <w:rFonts w:ascii="Arial" w:eastAsia="Times New Roman" w:hAnsi="Arial" w:cs="Arial"/>
          <w:bCs/>
          <w:sz w:val="20"/>
          <w:szCs w:val="20"/>
        </w:rPr>
        <w:t xml:space="preserve"> within Salesforce Sales and Service Cloud and Force.com applications.  </w:t>
      </w:r>
    </w:p>
    <w:p w14:paraId="7CDC357F" w14:textId="231A1C11" w:rsidR="00510E6D" w:rsidRDefault="00510E6D" w:rsidP="001679D5">
      <w:pPr>
        <w:numPr>
          <w:ilvl w:val="0"/>
          <w:numId w:val="11"/>
        </w:numPr>
        <w:spacing w:after="0" w:line="240" w:lineRule="auto"/>
        <w:jc w:val="both"/>
        <w:rPr>
          <w:rFonts w:ascii="Arial" w:hAnsi="Arial" w:cs="Arial"/>
          <w:sz w:val="20"/>
          <w:szCs w:val="20"/>
        </w:rPr>
      </w:pPr>
      <w:r w:rsidRPr="00510E6D">
        <w:rPr>
          <w:rFonts w:ascii="Arial" w:hAnsi="Arial" w:cs="Arial"/>
          <w:sz w:val="20"/>
          <w:szCs w:val="20"/>
        </w:rPr>
        <w:t>Created and implemented marketing campaigns using Email Studio and automation studio.</w:t>
      </w:r>
      <w:r>
        <w:rPr>
          <w:rFonts w:ascii="Arial" w:hAnsi="Arial" w:cs="Arial"/>
          <w:sz w:val="20"/>
          <w:szCs w:val="20"/>
        </w:rPr>
        <w:t xml:space="preserve"> Experienced in d</w:t>
      </w:r>
      <w:r w:rsidRPr="00510E6D">
        <w:rPr>
          <w:rFonts w:ascii="Arial" w:hAnsi="Arial" w:cs="Arial"/>
          <w:sz w:val="20"/>
          <w:szCs w:val="20"/>
        </w:rPr>
        <w:t>eveloping and maintaining large volumes of email campaigns and assets management of email channel calendar and direct email. Reporting on email campaigns for various stockholders</w:t>
      </w:r>
      <w:r w:rsidR="00BD6FBA">
        <w:rPr>
          <w:rFonts w:ascii="Arial" w:hAnsi="Arial" w:cs="Arial"/>
          <w:sz w:val="20"/>
          <w:szCs w:val="20"/>
        </w:rPr>
        <w:t>.</w:t>
      </w:r>
    </w:p>
    <w:p w14:paraId="003CA890" w14:textId="77777777" w:rsidR="003D151C" w:rsidRDefault="00BD6FBA" w:rsidP="00723C25">
      <w:pPr>
        <w:pStyle w:val="ListParagraph"/>
        <w:numPr>
          <w:ilvl w:val="0"/>
          <w:numId w:val="11"/>
        </w:numPr>
        <w:spacing w:after="0" w:line="240" w:lineRule="auto"/>
        <w:jc w:val="both"/>
        <w:rPr>
          <w:rFonts w:ascii="Arial" w:hAnsi="Arial" w:cs="Arial"/>
          <w:sz w:val="20"/>
          <w:szCs w:val="20"/>
        </w:rPr>
      </w:pPr>
      <w:r w:rsidRPr="003D151C">
        <w:rPr>
          <w:rFonts w:ascii="Arial" w:hAnsi="Arial" w:cs="Arial"/>
          <w:sz w:val="20"/>
          <w:szCs w:val="20"/>
        </w:rPr>
        <w:t>Proficiency in SFDC administrative tasks such as Profiles, Users, Page Layouts, Custom Objects, FLS, OWD, Roles, Web-to-Lead, Web-to-Case, Email-to-Case, Record Types, Permission Sets, Workflows, Process Builder, Visual Workflows, Business Teams, Approvals, Reports, Dashboards, Tasks and Events.</w:t>
      </w:r>
    </w:p>
    <w:p w14:paraId="1CF9C4CA" w14:textId="62261502" w:rsidR="003D151C" w:rsidRPr="003D151C" w:rsidRDefault="003D151C" w:rsidP="00683750">
      <w:pPr>
        <w:pStyle w:val="ListParagraph"/>
        <w:numPr>
          <w:ilvl w:val="0"/>
          <w:numId w:val="11"/>
        </w:numPr>
        <w:spacing w:after="0" w:line="240" w:lineRule="auto"/>
        <w:jc w:val="both"/>
        <w:rPr>
          <w:rFonts w:ascii="Arial" w:hAnsi="Arial" w:cs="Arial"/>
          <w:sz w:val="20"/>
          <w:szCs w:val="20"/>
        </w:rPr>
      </w:pPr>
      <w:r w:rsidRPr="003D151C">
        <w:rPr>
          <w:rFonts w:ascii="Arial" w:hAnsi="Arial" w:cs="Arial"/>
          <w:sz w:val="20"/>
          <w:szCs w:val="20"/>
        </w:rPr>
        <w:t xml:space="preserve">Extensive background of 7 years of experience in Analysis, Design, Development  and Implementation of Enterprise Applications using JAVA, JSP, Servlets, JDBC, EJB, Struts, Spring, JSF, Hibernate, </w:t>
      </w:r>
      <w:proofErr w:type="spellStart"/>
      <w:r w:rsidRPr="003D151C">
        <w:rPr>
          <w:rFonts w:ascii="Arial" w:hAnsi="Arial" w:cs="Arial"/>
          <w:sz w:val="20"/>
          <w:szCs w:val="20"/>
        </w:rPr>
        <w:t>MyBatis</w:t>
      </w:r>
      <w:proofErr w:type="spellEnd"/>
      <w:r w:rsidRPr="003D151C">
        <w:rPr>
          <w:rFonts w:ascii="Arial" w:hAnsi="Arial" w:cs="Arial"/>
          <w:sz w:val="20"/>
          <w:szCs w:val="20"/>
        </w:rPr>
        <w:t>, JMS, Web Services, Spring Boot, XML, Tomcat, Web logic, JBoss, SQL and Pl/SQL</w:t>
      </w:r>
    </w:p>
    <w:p w14:paraId="359859DE" w14:textId="465F0E8E" w:rsidR="00B52E1B" w:rsidRPr="00A42D6C" w:rsidRDefault="003D151C" w:rsidP="00A42D6C">
      <w:pPr>
        <w:pStyle w:val="ListParagraph"/>
        <w:numPr>
          <w:ilvl w:val="0"/>
          <w:numId w:val="11"/>
        </w:numPr>
        <w:spacing w:after="0" w:line="240" w:lineRule="auto"/>
        <w:jc w:val="both"/>
        <w:rPr>
          <w:rFonts w:ascii="Arial" w:hAnsi="Arial" w:cs="Arial"/>
          <w:sz w:val="20"/>
          <w:szCs w:val="20"/>
        </w:rPr>
      </w:pPr>
      <w:r>
        <w:rPr>
          <w:rFonts w:ascii="Arial" w:hAnsi="Arial" w:cs="Arial"/>
          <w:sz w:val="20"/>
          <w:szCs w:val="20"/>
        </w:rPr>
        <w:t>E</w:t>
      </w:r>
      <w:r w:rsidR="00B52E1B" w:rsidRPr="00A42D6C">
        <w:rPr>
          <w:rFonts w:ascii="Arial" w:hAnsi="Arial" w:cs="Arial"/>
          <w:sz w:val="20"/>
          <w:szCs w:val="20"/>
        </w:rPr>
        <w:t>xperience in developing and consuming SOAP/RESTful web services.</w:t>
      </w:r>
    </w:p>
    <w:p w14:paraId="22A1DF63" w14:textId="1FC28B19" w:rsidR="00AC1808" w:rsidRDefault="00A42D6C" w:rsidP="00211A10">
      <w:pPr>
        <w:numPr>
          <w:ilvl w:val="0"/>
          <w:numId w:val="11"/>
        </w:numPr>
        <w:spacing w:after="0" w:line="240" w:lineRule="auto"/>
        <w:jc w:val="both"/>
        <w:rPr>
          <w:rFonts w:ascii="Arial" w:eastAsia="Times New Roman" w:hAnsi="Arial" w:cs="Arial"/>
          <w:bCs/>
          <w:sz w:val="20"/>
          <w:szCs w:val="20"/>
        </w:rPr>
      </w:pPr>
      <w:r w:rsidRPr="002D6D6F">
        <w:rPr>
          <w:rFonts w:ascii="Arial" w:eastAsia="Times New Roman" w:hAnsi="Arial" w:cs="Arial"/>
          <w:bCs/>
          <w:sz w:val="20"/>
          <w:szCs w:val="20"/>
        </w:rPr>
        <w:t>Proficient with the Continuous Integration</w:t>
      </w:r>
      <w:r w:rsidR="00F2641F" w:rsidRPr="002D6D6F">
        <w:rPr>
          <w:rFonts w:ascii="Arial" w:eastAsia="Times New Roman" w:hAnsi="Arial" w:cs="Arial"/>
          <w:bCs/>
          <w:sz w:val="20"/>
          <w:szCs w:val="20"/>
        </w:rPr>
        <w:t xml:space="preserve"> and Continuous Delivery (CI/CD)</w:t>
      </w:r>
      <w:r w:rsidRPr="002D6D6F">
        <w:rPr>
          <w:rFonts w:ascii="Arial" w:eastAsia="Times New Roman" w:hAnsi="Arial" w:cs="Arial"/>
          <w:bCs/>
          <w:sz w:val="20"/>
          <w:szCs w:val="20"/>
        </w:rPr>
        <w:t xml:space="preserve"> process with GitHub</w:t>
      </w:r>
      <w:r w:rsidR="00F2641F" w:rsidRPr="002D6D6F">
        <w:rPr>
          <w:rFonts w:ascii="Arial" w:eastAsia="Times New Roman" w:hAnsi="Arial" w:cs="Arial"/>
          <w:bCs/>
          <w:sz w:val="20"/>
          <w:szCs w:val="20"/>
        </w:rPr>
        <w:t>,</w:t>
      </w:r>
      <w:r w:rsidR="00FF07B5">
        <w:rPr>
          <w:rFonts w:ascii="Arial" w:eastAsia="Times New Roman" w:hAnsi="Arial" w:cs="Arial"/>
          <w:bCs/>
          <w:sz w:val="20"/>
          <w:szCs w:val="20"/>
        </w:rPr>
        <w:t xml:space="preserve"> </w:t>
      </w:r>
      <w:proofErr w:type="gramStart"/>
      <w:r w:rsidR="00F2641F" w:rsidRPr="002D6D6F">
        <w:rPr>
          <w:rFonts w:ascii="Arial" w:eastAsia="Times New Roman" w:hAnsi="Arial" w:cs="Arial"/>
          <w:bCs/>
          <w:sz w:val="20"/>
          <w:szCs w:val="20"/>
        </w:rPr>
        <w:t xml:space="preserve">Jenkins </w:t>
      </w:r>
      <w:r w:rsidRPr="002D6D6F">
        <w:rPr>
          <w:rFonts w:ascii="Arial" w:eastAsia="Times New Roman" w:hAnsi="Arial" w:cs="Arial"/>
          <w:bCs/>
          <w:sz w:val="20"/>
          <w:szCs w:val="20"/>
        </w:rPr>
        <w:t xml:space="preserve"> </w:t>
      </w:r>
      <w:r w:rsidR="00F2641F" w:rsidRPr="002D6D6F">
        <w:rPr>
          <w:rFonts w:ascii="Arial" w:eastAsia="Times New Roman" w:hAnsi="Arial" w:cs="Arial"/>
          <w:bCs/>
          <w:sz w:val="20"/>
          <w:szCs w:val="20"/>
        </w:rPr>
        <w:t>,</w:t>
      </w:r>
      <w:proofErr w:type="gramEnd"/>
      <w:r w:rsidRPr="002D6D6F">
        <w:rPr>
          <w:rFonts w:ascii="Arial" w:eastAsia="Times New Roman" w:hAnsi="Arial" w:cs="Arial"/>
          <w:bCs/>
          <w:sz w:val="20"/>
          <w:szCs w:val="20"/>
        </w:rPr>
        <w:t>Salesforce DX</w:t>
      </w:r>
      <w:r w:rsidR="00F970C0" w:rsidRPr="002D6D6F">
        <w:rPr>
          <w:rFonts w:ascii="Arial" w:eastAsia="Times New Roman" w:hAnsi="Arial" w:cs="Arial"/>
          <w:bCs/>
          <w:sz w:val="20"/>
          <w:szCs w:val="20"/>
        </w:rPr>
        <w:t>,</w:t>
      </w:r>
      <w:r w:rsidR="002D6D6F">
        <w:rPr>
          <w:rFonts w:ascii="Arial" w:eastAsia="Times New Roman" w:hAnsi="Arial" w:cs="Arial"/>
          <w:bCs/>
          <w:sz w:val="20"/>
          <w:szCs w:val="20"/>
        </w:rPr>
        <w:t xml:space="preserve"> </w:t>
      </w:r>
      <w:r w:rsidR="00F970C0" w:rsidRPr="002D6D6F">
        <w:rPr>
          <w:rFonts w:ascii="Arial" w:eastAsia="Times New Roman" w:hAnsi="Arial" w:cs="Arial"/>
          <w:bCs/>
          <w:sz w:val="20"/>
          <w:szCs w:val="20"/>
        </w:rPr>
        <w:t>Gearset</w:t>
      </w:r>
      <w:r w:rsidR="00F2641F" w:rsidRPr="002D6D6F">
        <w:rPr>
          <w:rFonts w:ascii="Arial" w:eastAsia="Times New Roman" w:hAnsi="Arial" w:cs="Arial"/>
          <w:bCs/>
          <w:sz w:val="20"/>
          <w:szCs w:val="20"/>
        </w:rPr>
        <w:t xml:space="preserve"> and </w:t>
      </w:r>
      <w:proofErr w:type="spellStart"/>
      <w:r w:rsidR="00F2641F" w:rsidRPr="002D6D6F">
        <w:rPr>
          <w:rFonts w:ascii="Arial" w:eastAsia="Times New Roman" w:hAnsi="Arial" w:cs="Arial"/>
          <w:bCs/>
          <w:sz w:val="20"/>
          <w:szCs w:val="20"/>
        </w:rPr>
        <w:t>Auto</w:t>
      </w:r>
      <w:r w:rsidR="003F3281">
        <w:rPr>
          <w:rFonts w:ascii="Arial" w:eastAsia="Times New Roman" w:hAnsi="Arial" w:cs="Arial"/>
          <w:bCs/>
          <w:sz w:val="20"/>
          <w:szCs w:val="20"/>
        </w:rPr>
        <w:t>R</w:t>
      </w:r>
      <w:r w:rsidR="00F2641F" w:rsidRPr="002D6D6F">
        <w:rPr>
          <w:rFonts w:ascii="Arial" w:eastAsia="Times New Roman" w:hAnsi="Arial" w:cs="Arial"/>
          <w:bCs/>
          <w:sz w:val="20"/>
          <w:szCs w:val="20"/>
        </w:rPr>
        <w:t>abit</w:t>
      </w:r>
      <w:proofErr w:type="spellEnd"/>
      <w:r w:rsidR="00F2641F" w:rsidRPr="002D6D6F">
        <w:rPr>
          <w:rFonts w:ascii="Arial" w:eastAsia="Times New Roman" w:hAnsi="Arial" w:cs="Arial"/>
          <w:bCs/>
          <w:sz w:val="20"/>
          <w:szCs w:val="20"/>
        </w:rPr>
        <w:t>(Third party tool).</w:t>
      </w:r>
      <w:r w:rsidR="00AC1808" w:rsidRPr="002D6D6F">
        <w:rPr>
          <w:rFonts w:ascii="Arial" w:eastAsia="Times New Roman" w:hAnsi="Arial" w:cs="Arial"/>
          <w:bCs/>
          <w:sz w:val="20"/>
          <w:szCs w:val="20"/>
        </w:rPr>
        <w:t>Worked on Jenkins</w:t>
      </w:r>
      <w:r w:rsidR="003F3281">
        <w:rPr>
          <w:rFonts w:ascii="Arial" w:eastAsia="Times New Roman" w:hAnsi="Arial" w:cs="Arial"/>
          <w:bCs/>
          <w:sz w:val="20"/>
          <w:szCs w:val="20"/>
        </w:rPr>
        <w:t xml:space="preserve"> with groovy</w:t>
      </w:r>
      <w:r w:rsidR="00AC1808" w:rsidRPr="002D6D6F">
        <w:rPr>
          <w:rFonts w:ascii="Arial" w:eastAsia="Times New Roman" w:hAnsi="Arial" w:cs="Arial"/>
          <w:bCs/>
          <w:sz w:val="20"/>
          <w:szCs w:val="20"/>
        </w:rPr>
        <w:t xml:space="preserve"> CI/CD pipeline jobs for end-to-end automation to build, test, and deliver artifacts and</w:t>
      </w:r>
      <w:r w:rsidR="002D6D6F" w:rsidRPr="002D6D6F">
        <w:rPr>
          <w:rFonts w:ascii="Arial" w:eastAsia="Times New Roman" w:hAnsi="Arial" w:cs="Arial"/>
          <w:bCs/>
          <w:sz w:val="20"/>
          <w:szCs w:val="20"/>
        </w:rPr>
        <w:t xml:space="preserve"> </w:t>
      </w:r>
      <w:r w:rsidR="00AC1808" w:rsidRPr="002D6D6F">
        <w:rPr>
          <w:rFonts w:ascii="Arial" w:eastAsia="Times New Roman" w:hAnsi="Arial" w:cs="Arial"/>
          <w:bCs/>
          <w:sz w:val="20"/>
          <w:szCs w:val="20"/>
        </w:rPr>
        <w:t>troubleshoot the build issue during the Jenkins build process</w:t>
      </w:r>
      <w:r w:rsidR="002D6D6F">
        <w:rPr>
          <w:rFonts w:ascii="Arial" w:eastAsia="Times New Roman" w:hAnsi="Arial" w:cs="Arial"/>
          <w:bCs/>
          <w:sz w:val="20"/>
          <w:szCs w:val="20"/>
        </w:rPr>
        <w:t>.</w:t>
      </w:r>
    </w:p>
    <w:p w14:paraId="055F0425" w14:textId="476D8ADF" w:rsidR="00787C30" w:rsidRDefault="00787C30" w:rsidP="00211A10">
      <w:pPr>
        <w:numPr>
          <w:ilvl w:val="0"/>
          <w:numId w:val="11"/>
        </w:numPr>
        <w:spacing w:after="0" w:line="240" w:lineRule="auto"/>
        <w:jc w:val="both"/>
        <w:rPr>
          <w:rFonts w:ascii="Arial" w:eastAsia="Times New Roman" w:hAnsi="Arial" w:cs="Arial"/>
          <w:bCs/>
          <w:sz w:val="20"/>
          <w:szCs w:val="20"/>
        </w:rPr>
      </w:pPr>
      <w:r>
        <w:rPr>
          <w:rFonts w:ascii="Arial" w:eastAsia="Times New Roman" w:hAnsi="Arial" w:cs="Arial"/>
          <w:bCs/>
          <w:sz w:val="20"/>
          <w:szCs w:val="20"/>
        </w:rPr>
        <w:t>Proficient in using Salesforce development tools like Salesforce Extensions for VS Code, Developer Console, Workbench, Salesforce CLI, Ant Migration Tool and Salesforce Lightening Inspector.</w:t>
      </w:r>
    </w:p>
    <w:p w14:paraId="49AAD48C" w14:textId="16C45D93" w:rsidR="00A923A6" w:rsidRPr="0038434D" w:rsidRDefault="00A923A6" w:rsidP="009A219B">
      <w:pPr>
        <w:numPr>
          <w:ilvl w:val="0"/>
          <w:numId w:val="11"/>
        </w:numPr>
        <w:spacing w:after="0" w:line="240" w:lineRule="auto"/>
        <w:jc w:val="both"/>
        <w:rPr>
          <w:rFonts w:ascii="Arial" w:eastAsia="Times New Roman" w:hAnsi="Arial" w:cs="Arial"/>
          <w:bCs/>
          <w:sz w:val="20"/>
          <w:szCs w:val="20"/>
        </w:rPr>
      </w:pPr>
      <w:r>
        <w:rPr>
          <w:rFonts w:ascii="Arial" w:hAnsi="Arial" w:cs="Arial"/>
          <w:sz w:val="20"/>
          <w:szCs w:val="20"/>
        </w:rPr>
        <w:t>Experiences in Developing, integrating and migrating solutions in various content management systems like File net,</w:t>
      </w:r>
      <w:r w:rsidR="00FF07B5">
        <w:rPr>
          <w:rFonts w:ascii="Arial" w:hAnsi="Arial" w:cs="Arial"/>
          <w:sz w:val="20"/>
          <w:szCs w:val="20"/>
        </w:rPr>
        <w:t xml:space="preserve"> </w:t>
      </w:r>
      <w:r w:rsidR="00434106">
        <w:rPr>
          <w:rFonts w:ascii="Arial" w:hAnsi="Arial" w:cs="Arial"/>
          <w:sz w:val="20"/>
          <w:szCs w:val="20"/>
        </w:rPr>
        <w:t>Documentum,</w:t>
      </w:r>
      <w:r>
        <w:rPr>
          <w:rFonts w:ascii="Arial" w:hAnsi="Arial" w:cs="Arial"/>
          <w:sz w:val="20"/>
          <w:szCs w:val="20"/>
        </w:rPr>
        <w:t xml:space="preserve"> EDMS and </w:t>
      </w:r>
      <w:proofErr w:type="spellStart"/>
      <w:r>
        <w:rPr>
          <w:rFonts w:ascii="Arial" w:hAnsi="Arial" w:cs="Arial"/>
          <w:sz w:val="20"/>
          <w:szCs w:val="20"/>
        </w:rPr>
        <w:t>Bluestream</w:t>
      </w:r>
      <w:proofErr w:type="spellEnd"/>
      <w:r>
        <w:rPr>
          <w:rFonts w:ascii="Arial" w:hAnsi="Arial" w:cs="Arial"/>
          <w:sz w:val="20"/>
          <w:szCs w:val="20"/>
        </w:rPr>
        <w:t>.</w:t>
      </w:r>
    </w:p>
    <w:p w14:paraId="2AAD8531" w14:textId="77777777" w:rsidR="008A12E7" w:rsidRPr="009609F7" w:rsidRDefault="008A12E7" w:rsidP="008A12E7">
      <w:pPr>
        <w:numPr>
          <w:ilvl w:val="0"/>
          <w:numId w:val="11"/>
        </w:numPr>
        <w:spacing w:after="0" w:line="240" w:lineRule="auto"/>
        <w:jc w:val="both"/>
        <w:rPr>
          <w:rFonts w:ascii="Arial" w:eastAsia="Times New Roman" w:hAnsi="Arial" w:cs="Arial"/>
          <w:bCs/>
          <w:sz w:val="20"/>
          <w:szCs w:val="20"/>
        </w:rPr>
      </w:pPr>
      <w:r>
        <w:rPr>
          <w:rFonts w:ascii="Arial" w:eastAsia="Times New Roman" w:hAnsi="Arial" w:cs="Arial"/>
          <w:bCs/>
          <w:sz w:val="20"/>
          <w:szCs w:val="20"/>
        </w:rPr>
        <w:t>Expert in dealing all kind enterprise applications like developing from scratch, value added maintenance of existing applications, refracturing of applications and supporting existing legacy applications.</w:t>
      </w:r>
    </w:p>
    <w:p w14:paraId="3183DC77" w14:textId="77777777" w:rsidR="008A12E7" w:rsidRPr="000B6831" w:rsidRDefault="008A12E7" w:rsidP="008A12E7">
      <w:pPr>
        <w:pStyle w:val="ListParagraph"/>
        <w:tabs>
          <w:tab w:val="left" w:pos="72"/>
        </w:tabs>
        <w:spacing w:after="0" w:line="240" w:lineRule="auto"/>
        <w:ind w:left="360"/>
        <w:jc w:val="both"/>
        <w:rPr>
          <w:rFonts w:ascii="Arial" w:hAnsi="Arial" w:cs="Arial"/>
          <w:sz w:val="20"/>
          <w:szCs w:val="20"/>
        </w:rPr>
      </w:pPr>
    </w:p>
    <w:p w14:paraId="4AAE5E07" w14:textId="3342A574" w:rsidR="00215814" w:rsidRDefault="00215814" w:rsidP="00215814">
      <w:pPr>
        <w:spacing w:after="0" w:line="240" w:lineRule="auto"/>
        <w:jc w:val="both"/>
        <w:rPr>
          <w:rFonts w:ascii="Arial" w:hAnsi="Arial" w:cs="Arial"/>
          <w:b/>
          <w:bCs/>
          <w:sz w:val="24"/>
          <w:szCs w:val="24"/>
        </w:rPr>
      </w:pPr>
      <w:r>
        <w:rPr>
          <w:rFonts w:ascii="Arial" w:hAnsi="Arial" w:cs="Arial"/>
          <w:b/>
          <w:bCs/>
          <w:sz w:val="24"/>
          <w:szCs w:val="24"/>
        </w:rPr>
        <w:t>Certifications</w:t>
      </w:r>
    </w:p>
    <w:p w14:paraId="6B1B1730" w14:textId="146A62F7" w:rsidR="002D315B" w:rsidRDefault="002D315B" w:rsidP="002D315B">
      <w:pPr>
        <w:spacing w:after="0" w:line="240" w:lineRule="auto"/>
        <w:jc w:val="both"/>
        <w:rPr>
          <w:rFonts w:ascii="Arial" w:hAnsi="Arial" w:cs="Arial"/>
          <w:sz w:val="20"/>
          <w:szCs w:val="20"/>
        </w:rPr>
      </w:pPr>
      <w:r w:rsidRPr="008E71A9">
        <w:rPr>
          <w:rFonts w:ascii="Arial" w:hAnsi="Arial" w:cs="Arial"/>
          <w:sz w:val="20"/>
          <w:szCs w:val="20"/>
        </w:rPr>
        <w:t>Salesforce Platform Developer I</w:t>
      </w:r>
    </w:p>
    <w:p w14:paraId="09557770" w14:textId="77777777" w:rsidR="002D315B" w:rsidRDefault="002D315B" w:rsidP="002D315B">
      <w:pPr>
        <w:spacing w:after="0" w:line="240" w:lineRule="auto"/>
        <w:jc w:val="both"/>
        <w:rPr>
          <w:rFonts w:ascii="Arial" w:hAnsi="Arial" w:cs="Arial"/>
          <w:b/>
          <w:bCs/>
          <w:sz w:val="24"/>
          <w:szCs w:val="24"/>
        </w:rPr>
      </w:pPr>
      <w:r>
        <w:rPr>
          <w:rFonts w:ascii="Arial" w:hAnsi="Arial" w:cs="Arial"/>
          <w:sz w:val="20"/>
          <w:szCs w:val="20"/>
        </w:rPr>
        <w:t>Salesforce Certified Administrator</w:t>
      </w:r>
    </w:p>
    <w:p w14:paraId="1ED233BA" w14:textId="674D512A" w:rsidR="008E71A9" w:rsidRPr="008E71A9" w:rsidRDefault="008E71A9" w:rsidP="00215814">
      <w:pPr>
        <w:spacing w:after="0" w:line="240" w:lineRule="auto"/>
        <w:jc w:val="both"/>
        <w:rPr>
          <w:rFonts w:ascii="Arial" w:hAnsi="Arial" w:cs="Arial"/>
          <w:sz w:val="20"/>
          <w:szCs w:val="20"/>
        </w:rPr>
      </w:pPr>
      <w:r w:rsidRPr="008E71A9">
        <w:rPr>
          <w:rFonts w:ascii="Arial" w:hAnsi="Arial" w:cs="Arial"/>
          <w:sz w:val="20"/>
          <w:szCs w:val="20"/>
        </w:rPr>
        <w:t>Salesforce Marketing Cloud Email Specialist</w:t>
      </w:r>
    </w:p>
    <w:p w14:paraId="16F7E509" w14:textId="77777777" w:rsidR="00B80A57" w:rsidRDefault="00B80A57" w:rsidP="00215814">
      <w:pPr>
        <w:spacing w:after="0" w:line="240" w:lineRule="auto"/>
        <w:jc w:val="both"/>
        <w:rPr>
          <w:rFonts w:ascii="Arial" w:hAnsi="Arial" w:cs="Arial"/>
          <w:b/>
          <w:bCs/>
          <w:sz w:val="24"/>
          <w:szCs w:val="24"/>
        </w:rPr>
      </w:pPr>
    </w:p>
    <w:p w14:paraId="0723834F" w14:textId="515A799A" w:rsidR="000C0076" w:rsidRDefault="000C0076" w:rsidP="00215814">
      <w:pPr>
        <w:spacing w:after="0" w:line="240" w:lineRule="auto"/>
        <w:jc w:val="both"/>
        <w:rPr>
          <w:rFonts w:ascii="Arial" w:hAnsi="Arial" w:cs="Arial"/>
          <w:b/>
          <w:bCs/>
          <w:sz w:val="20"/>
          <w:szCs w:val="20"/>
        </w:rPr>
      </w:pPr>
      <w:r w:rsidRPr="00843BE3">
        <w:rPr>
          <w:rFonts w:ascii="Arial" w:hAnsi="Arial" w:cs="Arial"/>
          <w:b/>
          <w:bCs/>
          <w:sz w:val="24"/>
          <w:szCs w:val="24"/>
        </w:rPr>
        <w:t>Education</w:t>
      </w:r>
      <w:r w:rsidRPr="009609F7">
        <w:rPr>
          <w:rFonts w:ascii="Arial" w:hAnsi="Arial" w:cs="Arial"/>
          <w:b/>
          <w:bCs/>
          <w:sz w:val="20"/>
          <w:szCs w:val="20"/>
        </w:rPr>
        <w:t xml:space="preserve"> </w:t>
      </w:r>
    </w:p>
    <w:p w14:paraId="0AFF5968" w14:textId="77777777" w:rsidR="00215814" w:rsidRDefault="00215814" w:rsidP="00215814">
      <w:pPr>
        <w:spacing w:after="0" w:line="240" w:lineRule="auto"/>
        <w:jc w:val="both"/>
        <w:rPr>
          <w:rFonts w:ascii="Arial" w:hAnsi="Arial" w:cs="Arial"/>
          <w:sz w:val="20"/>
          <w:szCs w:val="20"/>
        </w:rPr>
      </w:pPr>
      <w:r w:rsidRPr="00215814">
        <w:rPr>
          <w:rFonts w:ascii="Arial" w:hAnsi="Arial" w:cs="Arial"/>
          <w:sz w:val="20"/>
          <w:szCs w:val="20"/>
        </w:rPr>
        <w:t>Masters in Computer Applications</w:t>
      </w:r>
    </w:p>
    <w:p w14:paraId="3EBD55DF" w14:textId="6A34E9EF" w:rsidR="00215814" w:rsidRPr="00215814" w:rsidRDefault="00215814" w:rsidP="00215814">
      <w:pPr>
        <w:spacing w:after="0" w:line="240" w:lineRule="auto"/>
        <w:jc w:val="both"/>
        <w:rPr>
          <w:rFonts w:ascii="Arial" w:hAnsi="Arial" w:cs="Arial"/>
          <w:sz w:val="20"/>
          <w:szCs w:val="20"/>
        </w:rPr>
      </w:pPr>
      <w:r w:rsidRPr="00215814">
        <w:rPr>
          <w:rFonts w:ascii="Arial" w:hAnsi="Arial" w:cs="Arial"/>
          <w:sz w:val="20"/>
          <w:szCs w:val="20"/>
        </w:rPr>
        <w:t>Bachelors in Computer application</w:t>
      </w:r>
    </w:p>
    <w:p w14:paraId="35DB72AF" w14:textId="77777777" w:rsidR="003D151C" w:rsidRDefault="003D151C" w:rsidP="00215814">
      <w:pPr>
        <w:spacing w:after="0" w:line="240" w:lineRule="auto"/>
        <w:jc w:val="both"/>
        <w:rPr>
          <w:rFonts w:ascii="Arial" w:hAnsi="Arial" w:cs="Arial"/>
          <w:b/>
          <w:bCs/>
          <w:sz w:val="24"/>
          <w:szCs w:val="24"/>
        </w:rPr>
      </w:pPr>
    </w:p>
    <w:p w14:paraId="334B51F3" w14:textId="6D85820F" w:rsidR="00215814" w:rsidRDefault="00215814" w:rsidP="00215814">
      <w:pPr>
        <w:spacing w:after="0" w:line="240" w:lineRule="auto"/>
        <w:jc w:val="both"/>
        <w:rPr>
          <w:rFonts w:ascii="Arial" w:hAnsi="Arial" w:cs="Arial"/>
          <w:b/>
          <w:bCs/>
          <w:sz w:val="24"/>
          <w:szCs w:val="24"/>
        </w:rPr>
      </w:pPr>
      <w:r w:rsidRPr="00215814">
        <w:rPr>
          <w:rFonts w:ascii="Arial" w:hAnsi="Arial" w:cs="Arial"/>
          <w:b/>
          <w:bCs/>
          <w:sz w:val="24"/>
          <w:szCs w:val="24"/>
        </w:rPr>
        <w:t>Technical Skills</w:t>
      </w: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7375"/>
      </w:tblGrid>
      <w:tr w:rsidR="00215814" w:rsidRPr="000B6831" w14:paraId="11316E0A" w14:textId="77777777" w:rsidTr="00DC036D">
        <w:trPr>
          <w:trHeight w:hRule="exact" w:val="578"/>
          <w:jc w:val="center"/>
        </w:trPr>
        <w:tc>
          <w:tcPr>
            <w:tcW w:w="2695" w:type="dxa"/>
            <w:tcBorders>
              <w:top w:val="single" w:sz="4" w:space="0" w:color="000000"/>
              <w:left w:val="single" w:sz="4" w:space="0" w:color="000000"/>
              <w:bottom w:val="single" w:sz="4" w:space="0" w:color="000000"/>
              <w:right w:val="single" w:sz="4" w:space="0" w:color="000000"/>
            </w:tcBorders>
            <w:vAlign w:val="center"/>
            <w:hideMark/>
          </w:tcPr>
          <w:p w14:paraId="735BC060" w14:textId="42AFFB20" w:rsidR="00215814" w:rsidRPr="00BD3F73" w:rsidRDefault="00215814" w:rsidP="00215814">
            <w:pPr>
              <w:spacing w:after="0"/>
              <w:rPr>
                <w:rFonts w:ascii="Arial" w:hAnsi="Arial" w:cs="Arial"/>
                <w:b/>
                <w:color w:val="000000"/>
                <w:sz w:val="20"/>
                <w:szCs w:val="20"/>
              </w:rPr>
            </w:pPr>
            <w:r>
              <w:rPr>
                <w:rFonts w:ascii="Arial" w:hAnsi="Arial" w:cs="Arial"/>
                <w:b/>
                <w:color w:val="000000"/>
                <w:sz w:val="20"/>
                <w:szCs w:val="20"/>
              </w:rPr>
              <w:t xml:space="preserve">Salesforce </w:t>
            </w:r>
            <w:r w:rsidR="00DC036D">
              <w:rPr>
                <w:rFonts w:ascii="Arial" w:hAnsi="Arial" w:cs="Arial"/>
                <w:b/>
                <w:color w:val="000000"/>
                <w:sz w:val="20"/>
                <w:szCs w:val="20"/>
              </w:rPr>
              <w:t>Skills</w:t>
            </w:r>
          </w:p>
        </w:tc>
        <w:tc>
          <w:tcPr>
            <w:tcW w:w="7375" w:type="dxa"/>
            <w:tcBorders>
              <w:top w:val="single" w:sz="4" w:space="0" w:color="000000"/>
              <w:left w:val="single" w:sz="4" w:space="0" w:color="000000"/>
              <w:bottom w:val="single" w:sz="4" w:space="0" w:color="000000"/>
              <w:right w:val="single" w:sz="4" w:space="0" w:color="000000"/>
            </w:tcBorders>
            <w:vAlign w:val="center"/>
            <w:hideMark/>
          </w:tcPr>
          <w:p w14:paraId="21F00D0D" w14:textId="7BEBFD93" w:rsidR="00215814" w:rsidRPr="000B6831" w:rsidRDefault="00DC036D" w:rsidP="00215814">
            <w:pPr>
              <w:spacing w:after="0"/>
              <w:jc w:val="both"/>
              <w:rPr>
                <w:rFonts w:ascii="Arial" w:hAnsi="Arial" w:cs="Arial"/>
                <w:color w:val="000000"/>
                <w:sz w:val="20"/>
                <w:szCs w:val="20"/>
              </w:rPr>
            </w:pPr>
            <w:r>
              <w:rPr>
                <w:rFonts w:ascii="Arial" w:hAnsi="Arial" w:cs="Arial"/>
                <w:color w:val="000000"/>
                <w:sz w:val="20"/>
                <w:szCs w:val="20"/>
              </w:rPr>
              <w:t xml:space="preserve">Aura, LWC, Process Builder, Visual force modules, Apex Classes, Apex </w:t>
            </w:r>
            <w:r w:rsidR="00ED49D7">
              <w:rPr>
                <w:rFonts w:ascii="Arial" w:hAnsi="Arial" w:cs="Arial"/>
                <w:color w:val="000000"/>
                <w:sz w:val="20"/>
                <w:szCs w:val="20"/>
              </w:rPr>
              <w:t>Triggers, Email</w:t>
            </w:r>
            <w:r w:rsidR="00215814" w:rsidRPr="000B6831">
              <w:rPr>
                <w:rFonts w:ascii="Arial" w:hAnsi="Arial" w:cs="Arial"/>
                <w:color w:val="000000"/>
                <w:sz w:val="20"/>
                <w:szCs w:val="20"/>
              </w:rPr>
              <w:t xml:space="preserve"> Studio, Mobile Studio, Automation Studio, Journey Builder</w:t>
            </w:r>
            <w:r>
              <w:rPr>
                <w:rFonts w:ascii="Arial" w:hAnsi="Arial" w:cs="Arial"/>
                <w:color w:val="000000"/>
                <w:sz w:val="20"/>
                <w:szCs w:val="20"/>
              </w:rPr>
              <w:t xml:space="preserve"> </w:t>
            </w:r>
            <w:r w:rsidR="00215814" w:rsidRPr="000B6831">
              <w:rPr>
                <w:rFonts w:ascii="Arial" w:hAnsi="Arial" w:cs="Arial"/>
                <w:color w:val="000000"/>
                <w:sz w:val="20"/>
                <w:szCs w:val="20"/>
              </w:rPr>
              <w:t xml:space="preserve">and </w:t>
            </w:r>
            <w:r w:rsidRPr="000B6831">
              <w:rPr>
                <w:rFonts w:ascii="Arial" w:hAnsi="Arial" w:cs="Arial"/>
                <w:color w:val="000000"/>
                <w:sz w:val="20"/>
                <w:szCs w:val="20"/>
              </w:rPr>
              <w:t>AMP Script</w:t>
            </w:r>
            <w:r w:rsidR="00215814" w:rsidRPr="000B6831">
              <w:rPr>
                <w:rFonts w:ascii="Arial" w:hAnsi="Arial" w:cs="Arial"/>
                <w:color w:val="000000"/>
                <w:sz w:val="20"/>
                <w:szCs w:val="20"/>
              </w:rPr>
              <w:t xml:space="preserve">. </w:t>
            </w:r>
          </w:p>
        </w:tc>
      </w:tr>
      <w:tr w:rsidR="00215814" w:rsidRPr="000B6831" w14:paraId="2692F7BF" w14:textId="77777777" w:rsidTr="00DC036D">
        <w:trPr>
          <w:trHeight w:hRule="exact" w:val="272"/>
          <w:jc w:val="center"/>
        </w:trPr>
        <w:tc>
          <w:tcPr>
            <w:tcW w:w="2695" w:type="dxa"/>
            <w:tcBorders>
              <w:top w:val="single" w:sz="4" w:space="0" w:color="000000"/>
              <w:left w:val="single" w:sz="4" w:space="0" w:color="000000"/>
              <w:bottom w:val="single" w:sz="4" w:space="0" w:color="000000"/>
              <w:right w:val="single" w:sz="4" w:space="0" w:color="000000"/>
            </w:tcBorders>
            <w:vAlign w:val="center"/>
          </w:tcPr>
          <w:p w14:paraId="30571F98" w14:textId="77777777" w:rsidR="00215814" w:rsidRPr="00BD3F73" w:rsidRDefault="00215814" w:rsidP="00215814">
            <w:pPr>
              <w:spacing w:after="0"/>
              <w:rPr>
                <w:rFonts w:ascii="Arial" w:hAnsi="Arial" w:cs="Arial"/>
                <w:b/>
                <w:color w:val="000000"/>
                <w:sz w:val="20"/>
                <w:szCs w:val="20"/>
              </w:rPr>
            </w:pPr>
            <w:r>
              <w:rPr>
                <w:rFonts w:ascii="Arial" w:hAnsi="Arial" w:cs="Arial"/>
                <w:b/>
                <w:color w:val="000000"/>
                <w:sz w:val="20"/>
                <w:szCs w:val="20"/>
              </w:rPr>
              <w:t>Database</w:t>
            </w:r>
          </w:p>
        </w:tc>
        <w:tc>
          <w:tcPr>
            <w:tcW w:w="7375" w:type="dxa"/>
            <w:tcBorders>
              <w:top w:val="single" w:sz="4" w:space="0" w:color="000000"/>
              <w:left w:val="single" w:sz="4" w:space="0" w:color="000000"/>
              <w:bottom w:val="single" w:sz="4" w:space="0" w:color="000000"/>
              <w:right w:val="single" w:sz="4" w:space="0" w:color="000000"/>
            </w:tcBorders>
            <w:vAlign w:val="center"/>
          </w:tcPr>
          <w:p w14:paraId="1963D945" w14:textId="77777777" w:rsidR="00215814" w:rsidRPr="000B6831" w:rsidRDefault="00215814" w:rsidP="00215814">
            <w:pPr>
              <w:spacing w:after="0"/>
              <w:rPr>
                <w:rFonts w:ascii="Arial" w:hAnsi="Arial" w:cs="Arial"/>
                <w:color w:val="000000"/>
                <w:sz w:val="20"/>
                <w:szCs w:val="20"/>
              </w:rPr>
            </w:pPr>
            <w:r w:rsidRPr="000B6831">
              <w:rPr>
                <w:rFonts w:ascii="Arial" w:hAnsi="Arial" w:cs="Arial"/>
                <w:color w:val="000000"/>
                <w:sz w:val="20"/>
                <w:szCs w:val="20"/>
              </w:rPr>
              <w:t>MS-SQL Server 2012/2008/2005/</w:t>
            </w:r>
            <w:proofErr w:type="gramStart"/>
            <w:r w:rsidRPr="000B6831">
              <w:rPr>
                <w:rFonts w:ascii="Arial" w:hAnsi="Arial" w:cs="Arial"/>
                <w:color w:val="000000"/>
                <w:sz w:val="20"/>
                <w:szCs w:val="20"/>
              </w:rPr>
              <w:t>2000,ORACLE</w:t>
            </w:r>
            <w:proofErr w:type="gramEnd"/>
            <w:r w:rsidRPr="000B6831">
              <w:rPr>
                <w:rFonts w:ascii="Arial" w:hAnsi="Arial" w:cs="Arial"/>
                <w:color w:val="000000"/>
                <w:sz w:val="20"/>
                <w:szCs w:val="20"/>
              </w:rPr>
              <w:t xml:space="preserve"> 8i/10g/11/12</w:t>
            </w:r>
          </w:p>
        </w:tc>
      </w:tr>
      <w:tr w:rsidR="00215814" w:rsidRPr="00F557C4" w14:paraId="428A62CF" w14:textId="77777777" w:rsidTr="00DC036D">
        <w:trPr>
          <w:trHeight w:hRule="exact" w:val="272"/>
          <w:jc w:val="center"/>
        </w:trPr>
        <w:tc>
          <w:tcPr>
            <w:tcW w:w="2695" w:type="dxa"/>
            <w:tcBorders>
              <w:top w:val="single" w:sz="4" w:space="0" w:color="000000"/>
              <w:left w:val="single" w:sz="4" w:space="0" w:color="000000"/>
              <w:bottom w:val="single" w:sz="4" w:space="0" w:color="000000"/>
              <w:right w:val="single" w:sz="4" w:space="0" w:color="000000"/>
            </w:tcBorders>
            <w:vAlign w:val="center"/>
          </w:tcPr>
          <w:p w14:paraId="6F371F65" w14:textId="77777777" w:rsidR="00215814" w:rsidRPr="00BD3F73" w:rsidRDefault="00215814" w:rsidP="0008346A">
            <w:pPr>
              <w:rPr>
                <w:rFonts w:ascii="Arial" w:hAnsi="Arial" w:cs="Arial"/>
                <w:b/>
                <w:color w:val="000000"/>
                <w:sz w:val="20"/>
                <w:szCs w:val="20"/>
              </w:rPr>
            </w:pPr>
            <w:r w:rsidRPr="00BD3F73">
              <w:rPr>
                <w:rFonts w:ascii="Arial" w:hAnsi="Arial" w:cs="Arial"/>
                <w:b/>
                <w:color w:val="000000"/>
                <w:sz w:val="20"/>
                <w:szCs w:val="20"/>
              </w:rPr>
              <w:t>Programming Languages</w:t>
            </w:r>
          </w:p>
        </w:tc>
        <w:tc>
          <w:tcPr>
            <w:tcW w:w="7375" w:type="dxa"/>
            <w:tcBorders>
              <w:top w:val="single" w:sz="4" w:space="0" w:color="000000"/>
              <w:left w:val="single" w:sz="4" w:space="0" w:color="000000"/>
              <w:bottom w:val="single" w:sz="4" w:space="0" w:color="000000"/>
              <w:right w:val="single" w:sz="4" w:space="0" w:color="000000"/>
            </w:tcBorders>
            <w:vAlign w:val="center"/>
          </w:tcPr>
          <w:p w14:paraId="30BC4AB2" w14:textId="77777777" w:rsidR="00215814" w:rsidRPr="00F557C4" w:rsidRDefault="00215814" w:rsidP="0008346A">
            <w:pPr>
              <w:rPr>
                <w:rFonts w:ascii="Arial" w:hAnsi="Arial" w:cs="Arial"/>
                <w:color w:val="000000"/>
                <w:sz w:val="20"/>
                <w:szCs w:val="20"/>
              </w:rPr>
            </w:pPr>
            <w:r w:rsidRPr="00F557C4">
              <w:rPr>
                <w:rFonts w:ascii="Arial" w:hAnsi="Arial" w:cs="Arial"/>
                <w:color w:val="000000"/>
                <w:sz w:val="20"/>
                <w:szCs w:val="20"/>
              </w:rPr>
              <w:t>Java,</w:t>
            </w:r>
            <w:r>
              <w:rPr>
                <w:rFonts w:ascii="Arial" w:hAnsi="Arial" w:cs="Arial"/>
                <w:color w:val="000000"/>
                <w:sz w:val="20"/>
                <w:szCs w:val="20"/>
              </w:rPr>
              <w:t xml:space="preserve"> </w:t>
            </w:r>
            <w:r w:rsidRPr="00F557C4">
              <w:rPr>
                <w:rFonts w:ascii="Arial" w:hAnsi="Arial" w:cs="Arial"/>
                <w:color w:val="000000"/>
                <w:sz w:val="20"/>
                <w:szCs w:val="20"/>
              </w:rPr>
              <w:t xml:space="preserve">Visual Basic </w:t>
            </w:r>
            <w:proofErr w:type="gramStart"/>
            <w:r w:rsidRPr="00F557C4">
              <w:rPr>
                <w:rFonts w:ascii="Arial" w:hAnsi="Arial" w:cs="Arial"/>
                <w:color w:val="000000"/>
                <w:sz w:val="20"/>
                <w:szCs w:val="20"/>
              </w:rPr>
              <w:t>6.0 ,VB.Net</w:t>
            </w:r>
            <w:proofErr w:type="gramEnd"/>
            <w:r w:rsidRPr="00F557C4">
              <w:rPr>
                <w:rFonts w:ascii="Arial" w:hAnsi="Arial" w:cs="Arial"/>
                <w:color w:val="000000"/>
                <w:sz w:val="20"/>
                <w:szCs w:val="20"/>
              </w:rPr>
              <w:t>, C#.net,Asp.net, SQL, PLSQL  and UML</w:t>
            </w:r>
          </w:p>
        </w:tc>
      </w:tr>
      <w:tr w:rsidR="00215814" w:rsidRPr="00F557C4" w14:paraId="78313EB5" w14:textId="77777777" w:rsidTr="00DC036D">
        <w:trPr>
          <w:trHeight w:hRule="exact" w:val="299"/>
          <w:jc w:val="center"/>
        </w:trPr>
        <w:tc>
          <w:tcPr>
            <w:tcW w:w="2695" w:type="dxa"/>
            <w:tcBorders>
              <w:top w:val="single" w:sz="4" w:space="0" w:color="000000"/>
              <w:left w:val="single" w:sz="4" w:space="0" w:color="000000"/>
              <w:bottom w:val="single" w:sz="4" w:space="0" w:color="000000"/>
              <w:right w:val="single" w:sz="4" w:space="0" w:color="000000"/>
            </w:tcBorders>
            <w:vAlign w:val="center"/>
            <w:hideMark/>
          </w:tcPr>
          <w:p w14:paraId="51FD785D" w14:textId="77777777" w:rsidR="00215814" w:rsidRPr="00BD3F73" w:rsidRDefault="00215814" w:rsidP="0008346A">
            <w:pPr>
              <w:rPr>
                <w:rFonts w:ascii="Arial" w:hAnsi="Arial" w:cs="Arial"/>
                <w:b/>
                <w:color w:val="000000"/>
                <w:sz w:val="20"/>
                <w:szCs w:val="20"/>
              </w:rPr>
            </w:pPr>
            <w:r>
              <w:rPr>
                <w:rFonts w:ascii="Arial" w:hAnsi="Arial" w:cs="Arial"/>
                <w:b/>
                <w:color w:val="000000"/>
                <w:sz w:val="20"/>
                <w:szCs w:val="20"/>
              </w:rPr>
              <w:t>Reporting Tools</w:t>
            </w:r>
          </w:p>
        </w:tc>
        <w:tc>
          <w:tcPr>
            <w:tcW w:w="7375" w:type="dxa"/>
            <w:tcBorders>
              <w:top w:val="single" w:sz="4" w:space="0" w:color="000000"/>
              <w:left w:val="single" w:sz="4" w:space="0" w:color="000000"/>
              <w:bottom w:val="single" w:sz="4" w:space="0" w:color="000000"/>
              <w:right w:val="single" w:sz="4" w:space="0" w:color="000000"/>
            </w:tcBorders>
            <w:vAlign w:val="center"/>
            <w:hideMark/>
          </w:tcPr>
          <w:p w14:paraId="03FF6779" w14:textId="77777777" w:rsidR="00215814" w:rsidRPr="00F557C4" w:rsidRDefault="00215814" w:rsidP="0008346A">
            <w:pPr>
              <w:rPr>
                <w:rFonts w:ascii="Arial" w:hAnsi="Arial" w:cs="Arial"/>
                <w:color w:val="000000"/>
                <w:sz w:val="20"/>
                <w:szCs w:val="20"/>
              </w:rPr>
            </w:pPr>
            <w:r w:rsidRPr="00F557C4">
              <w:rPr>
                <w:rFonts w:ascii="Arial" w:hAnsi="Arial" w:cs="Arial"/>
                <w:color w:val="000000"/>
                <w:sz w:val="20"/>
                <w:szCs w:val="20"/>
              </w:rPr>
              <w:t>SSRS, Report builder and Crystal Reports</w:t>
            </w:r>
          </w:p>
        </w:tc>
      </w:tr>
      <w:tr w:rsidR="00215814" w:rsidRPr="00F557C4" w14:paraId="2D1EE0FA" w14:textId="77777777" w:rsidTr="00DC036D">
        <w:trPr>
          <w:trHeight w:hRule="exact" w:val="326"/>
          <w:jc w:val="center"/>
        </w:trPr>
        <w:tc>
          <w:tcPr>
            <w:tcW w:w="2695" w:type="dxa"/>
            <w:tcBorders>
              <w:top w:val="single" w:sz="4" w:space="0" w:color="000000"/>
              <w:left w:val="single" w:sz="4" w:space="0" w:color="000000"/>
              <w:bottom w:val="single" w:sz="4" w:space="0" w:color="000000"/>
              <w:right w:val="single" w:sz="4" w:space="0" w:color="000000"/>
            </w:tcBorders>
            <w:vAlign w:val="center"/>
          </w:tcPr>
          <w:p w14:paraId="143F96F9" w14:textId="77777777" w:rsidR="00215814" w:rsidRPr="00BD3F73" w:rsidRDefault="00215814" w:rsidP="0008346A">
            <w:pPr>
              <w:rPr>
                <w:rFonts w:ascii="Arial" w:hAnsi="Arial" w:cs="Arial"/>
                <w:b/>
                <w:color w:val="000000"/>
                <w:sz w:val="20"/>
                <w:szCs w:val="20"/>
              </w:rPr>
            </w:pPr>
            <w:r>
              <w:rPr>
                <w:rFonts w:ascii="Arial" w:hAnsi="Arial" w:cs="Arial"/>
                <w:b/>
                <w:color w:val="000000"/>
                <w:sz w:val="20"/>
                <w:szCs w:val="20"/>
              </w:rPr>
              <w:lastRenderedPageBreak/>
              <w:t>Quality management tools</w:t>
            </w:r>
          </w:p>
        </w:tc>
        <w:tc>
          <w:tcPr>
            <w:tcW w:w="7375" w:type="dxa"/>
            <w:tcBorders>
              <w:top w:val="single" w:sz="4" w:space="0" w:color="000000"/>
              <w:left w:val="single" w:sz="4" w:space="0" w:color="000000"/>
              <w:bottom w:val="single" w:sz="4" w:space="0" w:color="000000"/>
              <w:right w:val="single" w:sz="4" w:space="0" w:color="000000"/>
            </w:tcBorders>
            <w:vAlign w:val="center"/>
          </w:tcPr>
          <w:p w14:paraId="668F939D" w14:textId="77777777" w:rsidR="00215814" w:rsidRPr="00F557C4" w:rsidRDefault="00215814" w:rsidP="0008346A">
            <w:pPr>
              <w:rPr>
                <w:rFonts w:ascii="Arial" w:hAnsi="Arial" w:cs="Arial"/>
                <w:color w:val="000000"/>
                <w:sz w:val="20"/>
                <w:szCs w:val="20"/>
              </w:rPr>
            </w:pPr>
            <w:r w:rsidRPr="00F557C4">
              <w:rPr>
                <w:rFonts w:ascii="Arial" w:hAnsi="Arial" w:cs="Arial"/>
                <w:color w:val="000000"/>
                <w:sz w:val="20"/>
                <w:szCs w:val="20"/>
              </w:rPr>
              <w:t>HP Quality Center, Service Now Change Management and JIRA</w:t>
            </w:r>
          </w:p>
        </w:tc>
      </w:tr>
    </w:tbl>
    <w:p w14:paraId="1A2732C8" w14:textId="77777777" w:rsidR="00215814" w:rsidRPr="00215814" w:rsidRDefault="00215814" w:rsidP="00843BE3">
      <w:pPr>
        <w:spacing w:after="0" w:line="240" w:lineRule="auto"/>
        <w:jc w:val="both"/>
        <w:rPr>
          <w:rFonts w:ascii="Arial" w:hAnsi="Arial" w:cs="Arial"/>
          <w:b/>
          <w:bCs/>
          <w:sz w:val="24"/>
          <w:szCs w:val="24"/>
        </w:rPr>
      </w:pPr>
    </w:p>
    <w:p w14:paraId="0C17377F" w14:textId="1446439A" w:rsidR="00CD329B" w:rsidRPr="00B80A57" w:rsidRDefault="00CD329B" w:rsidP="00CD329B">
      <w:pPr>
        <w:jc w:val="both"/>
        <w:rPr>
          <w:rFonts w:ascii="Arial" w:hAnsi="Arial" w:cs="Arial"/>
          <w:b/>
          <w:bCs/>
          <w:sz w:val="28"/>
          <w:szCs w:val="28"/>
        </w:rPr>
      </w:pPr>
      <w:r w:rsidRPr="00B80A57">
        <w:rPr>
          <w:rFonts w:ascii="Arial" w:hAnsi="Arial" w:cs="Arial"/>
          <w:b/>
          <w:bCs/>
          <w:sz w:val="28"/>
          <w:szCs w:val="28"/>
        </w:rPr>
        <w:t>Experience</w:t>
      </w:r>
    </w:p>
    <w:p w14:paraId="06B7A155" w14:textId="28269044" w:rsidR="00317B64" w:rsidRDefault="00317B64" w:rsidP="00317B64">
      <w:pPr>
        <w:pStyle w:val="BodyText"/>
        <w:rPr>
          <w:rFonts w:ascii="Arial" w:hAnsi="Arial" w:cs="Arial"/>
          <w:b/>
          <w:sz w:val="20"/>
          <w:szCs w:val="20"/>
        </w:rPr>
      </w:pPr>
      <w:r w:rsidRPr="00E441DA">
        <w:rPr>
          <w:rFonts w:ascii="Arial" w:hAnsi="Arial" w:cs="Arial"/>
          <w:b/>
          <w:sz w:val="20"/>
          <w:szCs w:val="20"/>
        </w:rPr>
        <w:t>Cuna Mutual Insurance</w:t>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t xml:space="preserve">                          </w:t>
      </w:r>
      <w:r w:rsidR="00F44054">
        <w:rPr>
          <w:rFonts w:ascii="Arial" w:hAnsi="Arial" w:cs="Arial"/>
          <w:b/>
          <w:sz w:val="20"/>
          <w:szCs w:val="20"/>
        </w:rPr>
        <w:t xml:space="preserve">                </w:t>
      </w:r>
      <w:r w:rsidRPr="00E441DA">
        <w:rPr>
          <w:rFonts w:ascii="Arial" w:hAnsi="Arial" w:cs="Arial"/>
          <w:b/>
          <w:sz w:val="20"/>
          <w:szCs w:val="20"/>
        </w:rPr>
        <w:t xml:space="preserve">   Nov 2018– </w:t>
      </w:r>
      <w:r w:rsidR="00B5658A" w:rsidRPr="00E441DA">
        <w:rPr>
          <w:rFonts w:ascii="Arial" w:hAnsi="Arial" w:cs="Arial"/>
          <w:b/>
          <w:sz w:val="20"/>
          <w:szCs w:val="20"/>
        </w:rPr>
        <w:t>Present</w:t>
      </w:r>
    </w:p>
    <w:p w14:paraId="6A7954FF" w14:textId="2F5C7CB2" w:rsidR="00F44054" w:rsidRPr="00E441DA" w:rsidRDefault="00F44054" w:rsidP="00317B64">
      <w:pPr>
        <w:pStyle w:val="BodyText"/>
        <w:rPr>
          <w:rFonts w:ascii="Arial" w:hAnsi="Arial" w:cs="Arial"/>
          <w:b/>
          <w:sz w:val="20"/>
          <w:szCs w:val="20"/>
        </w:rPr>
      </w:pPr>
      <w:r>
        <w:rPr>
          <w:rFonts w:ascii="Arial" w:hAnsi="Arial" w:cs="Arial"/>
          <w:b/>
          <w:sz w:val="20"/>
          <w:szCs w:val="20"/>
        </w:rPr>
        <w:t>Madison,</w:t>
      </w:r>
      <w:r w:rsidR="00181226">
        <w:rPr>
          <w:rFonts w:ascii="Arial" w:hAnsi="Arial" w:cs="Arial"/>
          <w:b/>
          <w:sz w:val="20"/>
          <w:szCs w:val="20"/>
        </w:rPr>
        <w:t xml:space="preserve"> </w:t>
      </w:r>
      <w:r>
        <w:rPr>
          <w:rFonts w:ascii="Arial" w:hAnsi="Arial" w:cs="Arial"/>
          <w:b/>
          <w:sz w:val="20"/>
          <w:szCs w:val="20"/>
        </w:rPr>
        <w:t>Wisconsin</w:t>
      </w:r>
    </w:p>
    <w:p w14:paraId="4DB4F5AC" w14:textId="1B666AD6" w:rsidR="00317B64" w:rsidRDefault="008E71A9" w:rsidP="00317B64">
      <w:pPr>
        <w:pStyle w:val="BodyText"/>
        <w:rPr>
          <w:rFonts w:ascii="Arial" w:hAnsi="Arial" w:cs="Arial"/>
          <w:b/>
          <w:sz w:val="20"/>
          <w:szCs w:val="20"/>
        </w:rPr>
      </w:pPr>
      <w:r w:rsidRPr="00E441DA">
        <w:rPr>
          <w:rFonts w:ascii="Arial" w:hAnsi="Arial" w:cs="Arial"/>
          <w:b/>
          <w:sz w:val="20"/>
          <w:szCs w:val="20"/>
        </w:rPr>
        <w:t xml:space="preserve">Salesforce </w:t>
      </w:r>
      <w:r w:rsidR="00273548">
        <w:rPr>
          <w:rFonts w:ascii="Arial" w:hAnsi="Arial" w:cs="Arial"/>
          <w:b/>
          <w:sz w:val="20"/>
          <w:szCs w:val="20"/>
        </w:rPr>
        <w:t xml:space="preserve">Lead </w:t>
      </w:r>
      <w:r w:rsidRPr="00E441DA">
        <w:rPr>
          <w:rFonts w:ascii="Arial" w:hAnsi="Arial" w:cs="Arial"/>
          <w:b/>
          <w:sz w:val="20"/>
          <w:szCs w:val="20"/>
        </w:rPr>
        <w:t>Developer</w:t>
      </w:r>
    </w:p>
    <w:p w14:paraId="1E6A427D" w14:textId="77777777" w:rsidR="003D151C" w:rsidRDefault="003D151C" w:rsidP="00317B64">
      <w:pPr>
        <w:pStyle w:val="BodyText"/>
        <w:rPr>
          <w:rFonts w:ascii="Arial" w:hAnsi="Arial" w:cs="Arial"/>
          <w:b/>
          <w:sz w:val="20"/>
          <w:szCs w:val="20"/>
          <w:u w:val="single"/>
        </w:rPr>
      </w:pPr>
    </w:p>
    <w:p w14:paraId="1D9CB6EE" w14:textId="73A86652" w:rsidR="00B80A57" w:rsidRPr="00B80A57" w:rsidRDefault="00B80A57" w:rsidP="00317B64">
      <w:pPr>
        <w:pStyle w:val="BodyText"/>
        <w:rPr>
          <w:rFonts w:ascii="Arial" w:hAnsi="Arial" w:cs="Arial"/>
          <w:b/>
          <w:sz w:val="20"/>
          <w:szCs w:val="20"/>
          <w:u w:val="single"/>
        </w:rPr>
      </w:pPr>
      <w:r w:rsidRPr="00B80A57">
        <w:rPr>
          <w:rFonts w:ascii="Arial" w:hAnsi="Arial" w:cs="Arial"/>
          <w:b/>
          <w:sz w:val="20"/>
          <w:szCs w:val="20"/>
          <w:u w:val="single"/>
        </w:rPr>
        <w:t>Projects:</w:t>
      </w:r>
    </w:p>
    <w:p w14:paraId="70079B52" w14:textId="77777777" w:rsidR="00B80A57" w:rsidRDefault="00B80A57" w:rsidP="00B80A57">
      <w:pPr>
        <w:pStyle w:val="BodyText"/>
        <w:rPr>
          <w:rFonts w:ascii="Arial" w:hAnsi="Arial" w:cs="Arial"/>
          <w:b/>
          <w:sz w:val="20"/>
          <w:szCs w:val="20"/>
        </w:rPr>
      </w:pPr>
      <w:bookmarkStart w:id="0" w:name="_Hlk42849866"/>
    </w:p>
    <w:p w14:paraId="66C8406B" w14:textId="677E36C2" w:rsidR="00B80A57" w:rsidRDefault="00B80A57" w:rsidP="00B80A57">
      <w:pPr>
        <w:pStyle w:val="BodyText"/>
        <w:rPr>
          <w:rFonts w:ascii="Arial" w:eastAsiaTheme="minorEastAsia" w:hAnsi="Arial" w:cs="Arial"/>
          <w:sz w:val="20"/>
          <w:szCs w:val="20"/>
        </w:rPr>
      </w:pPr>
      <w:r w:rsidRPr="00A234CD">
        <w:rPr>
          <w:rFonts w:ascii="Arial" w:hAnsi="Arial" w:cs="Arial"/>
          <w:b/>
          <w:sz w:val="22"/>
          <w:szCs w:val="22"/>
        </w:rPr>
        <w:t>Service optimization</w:t>
      </w:r>
      <w:r>
        <w:rPr>
          <w:rFonts w:ascii="Arial" w:hAnsi="Arial" w:cs="Arial"/>
          <w:b/>
          <w:sz w:val="20"/>
          <w:szCs w:val="20"/>
        </w:rPr>
        <w:t xml:space="preserve">: </w:t>
      </w:r>
      <w:r w:rsidRPr="00707A3F">
        <w:rPr>
          <w:rFonts w:ascii="Arial" w:eastAsiaTheme="minorEastAsia" w:hAnsi="Arial" w:cs="Arial"/>
          <w:sz w:val="20"/>
          <w:szCs w:val="20"/>
        </w:rPr>
        <w:t xml:space="preserve">Implementing all contact center </w:t>
      </w:r>
      <w:r>
        <w:rPr>
          <w:rFonts w:ascii="Arial" w:eastAsiaTheme="minorEastAsia" w:hAnsi="Arial" w:cs="Arial"/>
          <w:sz w:val="20"/>
          <w:szCs w:val="20"/>
        </w:rPr>
        <w:t xml:space="preserve">service </w:t>
      </w:r>
      <w:r w:rsidRPr="00707A3F">
        <w:rPr>
          <w:rFonts w:ascii="Arial" w:eastAsiaTheme="minorEastAsia" w:hAnsi="Arial" w:cs="Arial"/>
          <w:sz w:val="20"/>
          <w:szCs w:val="20"/>
        </w:rPr>
        <w:t>operations in Salesforce</w:t>
      </w:r>
      <w:r>
        <w:rPr>
          <w:rFonts w:ascii="Arial" w:eastAsiaTheme="minorEastAsia" w:hAnsi="Arial" w:cs="Arial"/>
          <w:sz w:val="20"/>
          <w:szCs w:val="20"/>
        </w:rPr>
        <w:t xml:space="preserve"> service cloud</w:t>
      </w:r>
      <w:r w:rsidRPr="00707A3F">
        <w:rPr>
          <w:rFonts w:ascii="Arial" w:eastAsiaTheme="minorEastAsia" w:hAnsi="Arial" w:cs="Arial"/>
          <w:sz w:val="20"/>
          <w:szCs w:val="20"/>
        </w:rPr>
        <w:t>. At present all CRM operations are in Legacy systems. Implemented Beneficiary</w:t>
      </w:r>
      <w:r>
        <w:rPr>
          <w:rFonts w:ascii="Arial" w:eastAsiaTheme="minorEastAsia" w:hAnsi="Arial" w:cs="Arial"/>
          <w:sz w:val="20"/>
          <w:szCs w:val="20"/>
        </w:rPr>
        <w:t xml:space="preserve"> Management</w:t>
      </w:r>
      <w:r w:rsidRPr="00707A3F">
        <w:rPr>
          <w:rFonts w:ascii="Arial" w:eastAsiaTheme="minorEastAsia" w:hAnsi="Arial" w:cs="Arial"/>
          <w:sz w:val="20"/>
          <w:szCs w:val="20"/>
        </w:rPr>
        <w:t>, Personal Info Update, Correspondence and Payment modules in Salesforce.</w:t>
      </w:r>
    </w:p>
    <w:bookmarkEnd w:id="0"/>
    <w:p w14:paraId="415115A5" w14:textId="031A9F43" w:rsidR="00F008EB" w:rsidRDefault="00F008EB" w:rsidP="00B80A57">
      <w:pPr>
        <w:pStyle w:val="BodyText"/>
        <w:rPr>
          <w:rFonts w:ascii="Arial" w:eastAsiaTheme="minorEastAsia" w:hAnsi="Arial" w:cs="Arial"/>
          <w:color w:val="202122"/>
          <w:sz w:val="21"/>
          <w:szCs w:val="21"/>
          <w:shd w:val="clear" w:color="auto" w:fill="FFFFFF"/>
        </w:rPr>
      </w:pPr>
      <w:r w:rsidRPr="00A234CD">
        <w:rPr>
          <w:rFonts w:ascii="Arial" w:eastAsiaTheme="minorEastAsia" w:hAnsi="Arial" w:cs="Arial"/>
          <w:b/>
          <w:bCs/>
          <w:color w:val="202122"/>
          <w:sz w:val="18"/>
          <w:szCs w:val="18"/>
          <w:shd w:val="clear" w:color="auto" w:fill="FFFFFF"/>
        </w:rPr>
        <w:t>California Consumer Privacy Act</w:t>
      </w:r>
      <w:r w:rsidRPr="00A234CD">
        <w:rPr>
          <w:rFonts w:ascii="Arial" w:eastAsiaTheme="minorEastAsia" w:hAnsi="Arial" w:cs="Arial"/>
          <w:color w:val="202122"/>
          <w:sz w:val="18"/>
          <w:szCs w:val="18"/>
          <w:shd w:val="clear" w:color="auto" w:fill="FFFFFF"/>
        </w:rPr>
        <w:t> (</w:t>
      </w:r>
      <w:r w:rsidRPr="00A234CD">
        <w:rPr>
          <w:rFonts w:ascii="Arial" w:eastAsiaTheme="minorEastAsia" w:hAnsi="Arial" w:cs="Arial"/>
          <w:b/>
          <w:bCs/>
          <w:color w:val="202122"/>
          <w:sz w:val="18"/>
          <w:szCs w:val="18"/>
          <w:shd w:val="clear" w:color="auto" w:fill="FFFFFF"/>
        </w:rPr>
        <w:t>CCPA</w:t>
      </w:r>
      <w:r w:rsidRPr="00A234CD">
        <w:rPr>
          <w:rFonts w:ascii="Arial" w:eastAsiaTheme="minorEastAsia" w:hAnsi="Arial" w:cs="Arial"/>
          <w:color w:val="202122"/>
          <w:sz w:val="18"/>
          <w:szCs w:val="18"/>
          <w:shd w:val="clear" w:color="auto" w:fill="FFFFFF"/>
        </w:rPr>
        <w:t>)</w:t>
      </w:r>
      <w:r w:rsidRPr="00A234CD">
        <w:rPr>
          <w:rFonts w:ascii="Arial" w:eastAsiaTheme="minorEastAsia" w:hAnsi="Arial" w:cs="Arial"/>
          <w:sz w:val="18"/>
          <w:szCs w:val="18"/>
        </w:rPr>
        <w:t>:</w:t>
      </w:r>
      <w:r>
        <w:rPr>
          <w:rFonts w:ascii="Arial" w:eastAsiaTheme="minorEastAsia" w:hAnsi="Arial" w:cs="Arial"/>
          <w:sz w:val="20"/>
          <w:szCs w:val="20"/>
        </w:rPr>
        <w:t xml:space="preserve"> Implement</w:t>
      </w:r>
      <w:r w:rsidR="00A234CD">
        <w:rPr>
          <w:rFonts w:ascii="Arial" w:eastAsiaTheme="minorEastAsia" w:hAnsi="Arial" w:cs="Arial"/>
          <w:sz w:val="20"/>
          <w:szCs w:val="20"/>
        </w:rPr>
        <w:t>ed</w:t>
      </w:r>
      <w:r>
        <w:rPr>
          <w:rFonts w:ascii="Arial" w:eastAsiaTheme="minorEastAsia" w:hAnsi="Arial" w:cs="Arial"/>
          <w:sz w:val="20"/>
          <w:szCs w:val="20"/>
        </w:rPr>
        <w:t xml:space="preserve"> </w:t>
      </w:r>
      <w:r w:rsidR="00A234CD">
        <w:rPr>
          <w:rFonts w:ascii="Arial" w:eastAsiaTheme="minorEastAsia" w:hAnsi="Arial" w:cs="Arial"/>
          <w:sz w:val="20"/>
          <w:szCs w:val="20"/>
        </w:rPr>
        <w:t xml:space="preserve">contact center operations for California residents and </w:t>
      </w:r>
      <w:r w:rsidRPr="00F008EB">
        <w:rPr>
          <w:rFonts w:ascii="Arial" w:eastAsiaTheme="minorEastAsia" w:hAnsi="Arial" w:cs="Arial"/>
          <w:sz w:val="20"/>
          <w:szCs w:val="20"/>
        </w:rPr>
        <w:t>enhance </w:t>
      </w:r>
      <w:r w:rsidR="00A234CD">
        <w:rPr>
          <w:rFonts w:ascii="Arial" w:eastAsiaTheme="minorEastAsia" w:hAnsi="Arial" w:cs="Arial"/>
          <w:sz w:val="20"/>
          <w:szCs w:val="20"/>
        </w:rPr>
        <w:t xml:space="preserve">their </w:t>
      </w:r>
      <w:hyperlink r:id="rId10" w:tooltip="Privacy" w:history="1">
        <w:r w:rsidRPr="00F008EB">
          <w:rPr>
            <w:rFonts w:ascii="Arial" w:eastAsiaTheme="minorEastAsia" w:hAnsi="Arial" w:cs="Arial"/>
            <w:sz w:val="20"/>
            <w:szCs w:val="20"/>
          </w:rPr>
          <w:t>privacy</w:t>
        </w:r>
      </w:hyperlink>
      <w:r w:rsidRPr="00F008EB">
        <w:rPr>
          <w:rFonts w:ascii="Arial" w:eastAsiaTheme="minorEastAsia" w:hAnsi="Arial" w:cs="Arial"/>
          <w:sz w:val="20"/>
          <w:szCs w:val="20"/>
        </w:rPr>
        <w:t> rights</w:t>
      </w:r>
      <w:r w:rsidR="00A234CD">
        <w:rPr>
          <w:rFonts w:ascii="Arial" w:eastAsiaTheme="minorEastAsia" w:hAnsi="Arial" w:cs="Arial"/>
          <w:sz w:val="20"/>
          <w:szCs w:val="20"/>
        </w:rPr>
        <w:t xml:space="preserve"> according to </w:t>
      </w:r>
      <w:proofErr w:type="spellStart"/>
      <w:r w:rsidR="00A234CD">
        <w:rPr>
          <w:rFonts w:ascii="Arial" w:eastAsiaTheme="minorEastAsia" w:hAnsi="Arial" w:cs="Arial"/>
          <w:sz w:val="20"/>
          <w:szCs w:val="20"/>
        </w:rPr>
        <w:t>CCPA</w:t>
      </w:r>
      <w:r w:rsidR="00181226">
        <w:rPr>
          <w:rFonts w:ascii="Arial" w:eastAsiaTheme="minorEastAsia" w:hAnsi="Arial" w:cs="Arial"/>
          <w:sz w:val="20"/>
          <w:szCs w:val="20"/>
        </w:rPr>
        <w:t>ct</w:t>
      </w:r>
      <w:proofErr w:type="spellEnd"/>
      <w:r w:rsidR="00A234CD">
        <w:rPr>
          <w:rFonts w:ascii="Arial" w:eastAsiaTheme="minorEastAsia" w:hAnsi="Arial" w:cs="Arial"/>
          <w:sz w:val="20"/>
          <w:szCs w:val="20"/>
        </w:rPr>
        <w:t xml:space="preserve">. </w:t>
      </w:r>
      <w:r w:rsidR="00A234CD" w:rsidRPr="00A234CD">
        <w:rPr>
          <w:rFonts w:ascii="Arial" w:eastAsiaTheme="minorEastAsia" w:hAnsi="Arial" w:cs="Arial"/>
          <w:sz w:val="20"/>
          <w:szCs w:val="20"/>
        </w:rPr>
        <w:t>Implemented consumer search request components and privacy request components in Service Optimization Project (Service Cloud) to CCPA consumer’s requests processing.</w:t>
      </w:r>
      <w:r w:rsidR="00A234CD">
        <w:rPr>
          <w:rFonts w:ascii="Arial" w:eastAsiaTheme="minorEastAsia" w:hAnsi="Arial" w:cs="Arial"/>
          <w:color w:val="202122"/>
          <w:sz w:val="21"/>
          <w:szCs w:val="21"/>
          <w:shd w:val="clear" w:color="auto" w:fill="FFFFFF"/>
        </w:rPr>
        <w:t xml:space="preserve"> </w:t>
      </w:r>
    </w:p>
    <w:p w14:paraId="045AA3EF" w14:textId="77777777" w:rsidR="00A234CD" w:rsidRDefault="00A234CD" w:rsidP="00B80A57">
      <w:pPr>
        <w:pStyle w:val="BodyText"/>
        <w:rPr>
          <w:rFonts w:ascii="Arial" w:eastAsiaTheme="minorEastAsia" w:hAnsi="Arial" w:cs="Arial"/>
          <w:sz w:val="20"/>
          <w:szCs w:val="20"/>
        </w:rPr>
      </w:pPr>
    </w:p>
    <w:p w14:paraId="0A028267" w14:textId="42518FAA" w:rsidR="00B80A57" w:rsidRDefault="00B80A57" w:rsidP="00B80A57">
      <w:pPr>
        <w:rPr>
          <w:rFonts w:ascii="Arial" w:hAnsi="Arial" w:cs="Arial"/>
          <w:sz w:val="20"/>
          <w:szCs w:val="20"/>
        </w:rPr>
      </w:pPr>
      <w:r w:rsidRPr="00A234CD">
        <w:rPr>
          <w:rFonts w:ascii="Arial" w:hAnsi="Arial" w:cs="Arial"/>
          <w:b/>
          <w:bCs/>
        </w:rPr>
        <w:t>Scrum8</w:t>
      </w:r>
      <w:r>
        <w:rPr>
          <w:rFonts w:ascii="Arial" w:hAnsi="Arial" w:cs="Arial"/>
          <w:sz w:val="20"/>
          <w:szCs w:val="20"/>
        </w:rPr>
        <w:t xml:space="preserve">: </w:t>
      </w:r>
      <w:r w:rsidRPr="00707A3F">
        <w:rPr>
          <w:rFonts w:ascii="Arial" w:hAnsi="Arial" w:cs="Arial"/>
          <w:sz w:val="20"/>
          <w:szCs w:val="20"/>
        </w:rPr>
        <w:t xml:space="preserve">Implementing all contact center </w:t>
      </w:r>
      <w:r>
        <w:rPr>
          <w:rFonts w:ascii="Arial" w:hAnsi="Arial" w:cs="Arial"/>
          <w:sz w:val="20"/>
          <w:szCs w:val="20"/>
        </w:rPr>
        <w:t xml:space="preserve">sales </w:t>
      </w:r>
      <w:r w:rsidRPr="00707A3F">
        <w:rPr>
          <w:rFonts w:ascii="Arial" w:hAnsi="Arial" w:cs="Arial"/>
          <w:sz w:val="20"/>
          <w:szCs w:val="20"/>
        </w:rPr>
        <w:t>operations in Salesforce</w:t>
      </w:r>
      <w:r>
        <w:rPr>
          <w:rFonts w:ascii="Arial" w:hAnsi="Arial" w:cs="Arial"/>
          <w:sz w:val="20"/>
          <w:szCs w:val="20"/>
        </w:rPr>
        <w:t xml:space="preserve"> sales cloud</w:t>
      </w:r>
      <w:r w:rsidRPr="00707A3F">
        <w:rPr>
          <w:rFonts w:ascii="Arial" w:hAnsi="Arial" w:cs="Arial"/>
          <w:sz w:val="20"/>
          <w:szCs w:val="20"/>
        </w:rPr>
        <w:t xml:space="preserve">. </w:t>
      </w:r>
      <w:r w:rsidRPr="006D5BEF">
        <w:rPr>
          <w:rFonts w:ascii="Arial" w:hAnsi="Arial" w:cs="Arial"/>
          <w:sz w:val="20"/>
          <w:szCs w:val="20"/>
        </w:rPr>
        <w:t>CUNA Mutual Group provides financial services to cooperatives, credit unions and their members. All the operations like Finding eligible products for credit union members and Giving quotes after checking their Health criteria’s using E</w:t>
      </w:r>
      <w:r w:rsidR="00F008EB">
        <w:rPr>
          <w:rFonts w:ascii="Arial" w:hAnsi="Arial" w:cs="Arial"/>
          <w:sz w:val="20"/>
          <w:szCs w:val="20"/>
        </w:rPr>
        <w:t>BIX</w:t>
      </w:r>
      <w:r w:rsidRPr="006D5BEF">
        <w:rPr>
          <w:rFonts w:ascii="Arial" w:hAnsi="Arial" w:cs="Arial"/>
          <w:sz w:val="20"/>
          <w:szCs w:val="20"/>
        </w:rPr>
        <w:t xml:space="preserve"> are implemented in Sales cloud</w:t>
      </w:r>
      <w:r>
        <w:rPr>
          <w:rFonts w:ascii="Arial" w:hAnsi="Arial" w:cs="Arial"/>
          <w:sz w:val="20"/>
          <w:szCs w:val="20"/>
        </w:rPr>
        <w:t>.</w:t>
      </w:r>
    </w:p>
    <w:p w14:paraId="5E6F1F95" w14:textId="36E3A89A" w:rsidR="00B80A57" w:rsidRPr="00B80A57" w:rsidRDefault="00B80A57" w:rsidP="00317B64">
      <w:pPr>
        <w:pStyle w:val="BodyText"/>
        <w:rPr>
          <w:rFonts w:ascii="Arial" w:hAnsi="Arial" w:cs="Arial"/>
          <w:b/>
          <w:sz w:val="20"/>
          <w:szCs w:val="20"/>
        </w:rPr>
      </w:pPr>
      <w:r w:rsidRPr="00B80A57">
        <w:rPr>
          <w:rFonts w:ascii="Arial" w:hAnsi="Arial" w:cs="Arial"/>
          <w:b/>
          <w:sz w:val="20"/>
          <w:szCs w:val="20"/>
        </w:rPr>
        <w:t>Responsibilities:</w:t>
      </w:r>
    </w:p>
    <w:p w14:paraId="759E7746" w14:textId="75F25EA7" w:rsidR="00317B64" w:rsidRPr="00E441DA" w:rsidRDefault="00B5658A"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I</w:t>
      </w:r>
      <w:r w:rsidR="00317B64" w:rsidRPr="00E441DA">
        <w:rPr>
          <w:rFonts w:ascii="Arial" w:hAnsi="Arial" w:cs="Arial"/>
          <w:sz w:val="20"/>
          <w:szCs w:val="20"/>
        </w:rPr>
        <w:t>mplement</w:t>
      </w:r>
      <w:r w:rsidRPr="00E441DA">
        <w:rPr>
          <w:rFonts w:ascii="Arial" w:hAnsi="Arial" w:cs="Arial"/>
          <w:sz w:val="20"/>
          <w:szCs w:val="20"/>
        </w:rPr>
        <w:t>ed</w:t>
      </w:r>
      <w:r w:rsidR="00317B64" w:rsidRPr="00E441DA">
        <w:rPr>
          <w:rFonts w:ascii="Arial" w:hAnsi="Arial" w:cs="Arial"/>
          <w:sz w:val="20"/>
          <w:szCs w:val="20"/>
        </w:rPr>
        <w:t xml:space="preserve"> Salesforce.com CRM (Sales Cloud, Service Cloud and marketing Cloud), Communities, Sites, and Force.com platform.</w:t>
      </w:r>
    </w:p>
    <w:p w14:paraId="5B52B555" w14:textId="7FA522E2"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Buil</w:t>
      </w:r>
      <w:r w:rsidR="00B5658A" w:rsidRPr="00E441DA">
        <w:rPr>
          <w:rFonts w:ascii="Arial" w:hAnsi="Arial" w:cs="Arial"/>
          <w:sz w:val="20"/>
          <w:szCs w:val="20"/>
        </w:rPr>
        <w:t>t</w:t>
      </w:r>
      <w:r w:rsidRPr="00E441DA">
        <w:rPr>
          <w:rFonts w:ascii="Arial" w:hAnsi="Arial" w:cs="Arial"/>
          <w:sz w:val="20"/>
          <w:szCs w:val="20"/>
        </w:rPr>
        <w:t xml:space="preserve"> custom Lightning </w:t>
      </w:r>
      <w:r w:rsidR="004731B6">
        <w:rPr>
          <w:rFonts w:ascii="Arial" w:hAnsi="Arial" w:cs="Arial"/>
          <w:sz w:val="20"/>
          <w:szCs w:val="20"/>
        </w:rPr>
        <w:t xml:space="preserve">Aura </w:t>
      </w:r>
      <w:r w:rsidRPr="00E441DA">
        <w:rPr>
          <w:rFonts w:ascii="Arial" w:hAnsi="Arial" w:cs="Arial"/>
          <w:sz w:val="20"/>
          <w:szCs w:val="20"/>
        </w:rPr>
        <w:t>components to display the list of Policies and Policy detail page to handle the business Logic.</w:t>
      </w:r>
    </w:p>
    <w:p w14:paraId="0F03764B" w14:textId="205A291B" w:rsidR="00317B64"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Developed Lightening Web components to leverage custom elements to an unprecedented level of productivity and performance.</w:t>
      </w:r>
    </w:p>
    <w:p w14:paraId="0C8B77C5" w14:textId="79B6149A" w:rsidR="007A4897" w:rsidRPr="007A4897" w:rsidRDefault="007A4897" w:rsidP="007A4897">
      <w:pPr>
        <w:pStyle w:val="ListParagraph"/>
        <w:numPr>
          <w:ilvl w:val="0"/>
          <w:numId w:val="18"/>
        </w:numPr>
        <w:spacing w:after="0" w:line="240" w:lineRule="auto"/>
        <w:jc w:val="both"/>
        <w:rPr>
          <w:rFonts w:ascii="Arial" w:hAnsi="Arial" w:cs="Arial"/>
          <w:sz w:val="20"/>
          <w:szCs w:val="20"/>
        </w:rPr>
      </w:pPr>
      <w:r>
        <w:rPr>
          <w:color w:val="202124"/>
          <w:sz w:val="14"/>
          <w:szCs w:val="14"/>
        </w:rPr>
        <w:t> </w:t>
      </w:r>
      <w:r w:rsidRPr="007A4897">
        <w:rPr>
          <w:rFonts w:ascii="Arial" w:hAnsi="Arial" w:cs="Arial"/>
          <w:sz w:val="20"/>
          <w:szCs w:val="20"/>
        </w:rPr>
        <w:t>Experience in working on IntelliJ IDE environment with Illuminated Plug-in for writing Classes, Controllers, Triggers &amp; Batching, Web Services, SOQL, SOSL, Lightning Components (Aura/LWC).</w:t>
      </w:r>
    </w:p>
    <w:p w14:paraId="3DE7AE1A" w14:textId="5F2F5A9C" w:rsidR="007A4897" w:rsidRPr="007A4897" w:rsidRDefault="007A4897" w:rsidP="007A4897">
      <w:pPr>
        <w:pStyle w:val="ListParagraph"/>
        <w:numPr>
          <w:ilvl w:val="0"/>
          <w:numId w:val="18"/>
        </w:numPr>
        <w:spacing w:after="0" w:line="240" w:lineRule="auto"/>
        <w:jc w:val="both"/>
        <w:rPr>
          <w:rFonts w:ascii="Arial" w:hAnsi="Arial" w:cs="Arial"/>
          <w:sz w:val="20"/>
          <w:szCs w:val="20"/>
        </w:rPr>
      </w:pPr>
      <w:r w:rsidRPr="007A4897">
        <w:rPr>
          <w:color w:val="202124"/>
          <w:sz w:val="14"/>
          <w:szCs w:val="14"/>
        </w:rPr>
        <w:t> </w:t>
      </w:r>
      <w:r w:rsidRPr="007A4897">
        <w:rPr>
          <w:rFonts w:ascii="Arial" w:hAnsi="Arial" w:cs="Arial"/>
          <w:sz w:val="20"/>
          <w:szCs w:val="20"/>
        </w:rPr>
        <w:t>Developed Lightning Pages (Aura/LWC), Apex Classes, Apex Triggers, Apex Controllers (standard, custom and extension), schedulable Apex classes, and Batch Apex to meet various functional needs in the application and schema builder for development.</w:t>
      </w:r>
    </w:p>
    <w:p w14:paraId="12DDCAC1"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Developed various Visualforce Pages, Apex Triggers to include extra functionality and wrote Apex Classes and Controller to provide functionality to the visual pages.</w:t>
      </w:r>
    </w:p>
    <w:p w14:paraId="61B807BB"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Performed System Testing, UAT Testing, Production Testing, and Regression Testing along with administrating Salesforce .com banking needs.</w:t>
      </w:r>
    </w:p>
    <w:p w14:paraId="16ADD467" w14:textId="172B79E9" w:rsidR="00EF3AE2" w:rsidRDefault="00EF3AE2" w:rsidP="00317B64">
      <w:pPr>
        <w:pStyle w:val="ListParagraph"/>
        <w:numPr>
          <w:ilvl w:val="0"/>
          <w:numId w:val="18"/>
        </w:numPr>
        <w:spacing w:after="0" w:line="240" w:lineRule="auto"/>
        <w:jc w:val="both"/>
        <w:rPr>
          <w:rFonts w:ascii="Arial" w:hAnsi="Arial" w:cs="Arial"/>
          <w:sz w:val="20"/>
          <w:szCs w:val="20"/>
        </w:rPr>
      </w:pPr>
      <w:r>
        <w:rPr>
          <w:rFonts w:ascii="Arial" w:hAnsi="Arial" w:cs="Arial"/>
          <w:sz w:val="20"/>
          <w:szCs w:val="20"/>
        </w:rPr>
        <w:t>Implemented and worked on integrating inbound calls and outbound calls using ‘Gryphon’ with CTI in Salesforce service cloud.</w:t>
      </w:r>
    </w:p>
    <w:p w14:paraId="6C0D84EC" w14:textId="0C3CE1C4"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Made significant changes to Page Layouts and user Interface.</w:t>
      </w:r>
    </w:p>
    <w:p w14:paraId="3619381B"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Worked with various salesforce.com objects like Accounts, Contacts, Leads, Reports and Dashboards.</w:t>
      </w:r>
    </w:p>
    <w:p w14:paraId="008A2A2C"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Created and deployed Several Reports using salesforce.com platform.</w:t>
      </w:r>
    </w:p>
    <w:p w14:paraId="4F807C9A" w14:textId="2AA51C28"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 xml:space="preserve">Customized tabs for among different business </w:t>
      </w:r>
      <w:r w:rsidR="00F008EB" w:rsidRPr="00E441DA">
        <w:rPr>
          <w:rFonts w:ascii="Arial" w:hAnsi="Arial" w:cs="Arial"/>
          <w:sz w:val="20"/>
          <w:szCs w:val="20"/>
        </w:rPr>
        <w:t>users’</w:t>
      </w:r>
      <w:r w:rsidRPr="00E441DA">
        <w:rPr>
          <w:rFonts w:ascii="Arial" w:hAnsi="Arial" w:cs="Arial"/>
          <w:sz w:val="20"/>
          <w:szCs w:val="20"/>
        </w:rPr>
        <w:t xml:space="preserve"> groups and business centers.</w:t>
      </w:r>
    </w:p>
    <w:p w14:paraId="0F38F6A4" w14:textId="70C09A4B" w:rsidR="00317B64"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Design</w:t>
      </w:r>
      <w:r w:rsidR="00B5658A" w:rsidRPr="00E441DA">
        <w:rPr>
          <w:rFonts w:ascii="Arial" w:hAnsi="Arial" w:cs="Arial"/>
          <w:sz w:val="20"/>
          <w:szCs w:val="20"/>
        </w:rPr>
        <w:t xml:space="preserve">ed </w:t>
      </w:r>
      <w:r w:rsidRPr="00E441DA">
        <w:rPr>
          <w:rFonts w:ascii="Arial" w:hAnsi="Arial" w:cs="Arial"/>
          <w:sz w:val="20"/>
          <w:szCs w:val="20"/>
        </w:rPr>
        <w:t xml:space="preserve">and </w:t>
      </w:r>
      <w:r w:rsidR="00B5658A" w:rsidRPr="00E441DA">
        <w:rPr>
          <w:rFonts w:ascii="Arial" w:hAnsi="Arial" w:cs="Arial"/>
          <w:sz w:val="20"/>
          <w:szCs w:val="20"/>
        </w:rPr>
        <w:t>developed</w:t>
      </w:r>
      <w:r w:rsidRPr="00E441DA">
        <w:rPr>
          <w:rFonts w:ascii="Arial" w:hAnsi="Arial" w:cs="Arial"/>
          <w:sz w:val="20"/>
          <w:szCs w:val="20"/>
        </w:rPr>
        <w:t xml:space="preserve"> Workflow Rules, Validation Rules and Customizations within Salesforce.</w:t>
      </w:r>
    </w:p>
    <w:p w14:paraId="7D95227E" w14:textId="56D2C2C3" w:rsidR="00AC1808" w:rsidRPr="00E02868" w:rsidRDefault="00AC1808" w:rsidP="00913BF5">
      <w:pPr>
        <w:pStyle w:val="ListParagraph"/>
        <w:numPr>
          <w:ilvl w:val="0"/>
          <w:numId w:val="18"/>
        </w:numPr>
        <w:spacing w:after="0" w:line="240" w:lineRule="auto"/>
        <w:jc w:val="both"/>
        <w:rPr>
          <w:rFonts w:ascii="Arial" w:hAnsi="Arial" w:cs="Arial"/>
          <w:sz w:val="20"/>
          <w:szCs w:val="20"/>
        </w:rPr>
      </w:pPr>
      <w:r w:rsidRPr="00E02868">
        <w:rPr>
          <w:rFonts w:ascii="Arial" w:hAnsi="Arial" w:cs="Arial"/>
          <w:sz w:val="20"/>
          <w:szCs w:val="20"/>
        </w:rPr>
        <w:t xml:space="preserve">Worked on CI/CD and continuous Development tool </w:t>
      </w:r>
      <w:r w:rsidR="00F008EB">
        <w:rPr>
          <w:rFonts w:ascii="Arial" w:hAnsi="Arial" w:cs="Arial"/>
          <w:sz w:val="20"/>
          <w:szCs w:val="20"/>
        </w:rPr>
        <w:t>AUTORABIT</w:t>
      </w:r>
      <w:r w:rsidR="00F008EB" w:rsidRPr="00E02868">
        <w:rPr>
          <w:rFonts w:ascii="Arial" w:hAnsi="Arial" w:cs="Arial"/>
          <w:sz w:val="20"/>
          <w:szCs w:val="20"/>
        </w:rPr>
        <w:t xml:space="preserve"> (</w:t>
      </w:r>
      <w:r w:rsidRPr="00E02868">
        <w:rPr>
          <w:rFonts w:ascii="Arial" w:hAnsi="Arial" w:cs="Arial"/>
          <w:sz w:val="20"/>
          <w:szCs w:val="20"/>
        </w:rPr>
        <w:t>Third Party Tool) for deployments and CI jobs.</w:t>
      </w:r>
      <w:r w:rsidR="00E02868">
        <w:rPr>
          <w:rFonts w:ascii="Arial" w:hAnsi="Arial" w:cs="Arial"/>
          <w:sz w:val="20"/>
          <w:szCs w:val="20"/>
        </w:rPr>
        <w:t xml:space="preserve"> </w:t>
      </w:r>
      <w:r w:rsidRPr="00E02868">
        <w:rPr>
          <w:rFonts w:ascii="Arial" w:hAnsi="Arial" w:cs="Arial"/>
          <w:sz w:val="20"/>
          <w:szCs w:val="20"/>
        </w:rPr>
        <w:t xml:space="preserve">Created and auto scheduled CI jobs in </w:t>
      </w:r>
      <w:r w:rsidR="00F008EB">
        <w:rPr>
          <w:rFonts w:ascii="Arial" w:hAnsi="Arial" w:cs="Arial"/>
          <w:sz w:val="20"/>
          <w:szCs w:val="20"/>
        </w:rPr>
        <w:t>AUTORABIT</w:t>
      </w:r>
      <w:r w:rsidR="00F008EB" w:rsidRPr="00E02868">
        <w:rPr>
          <w:rFonts w:ascii="Arial" w:hAnsi="Arial" w:cs="Arial"/>
          <w:sz w:val="20"/>
          <w:szCs w:val="20"/>
        </w:rPr>
        <w:t xml:space="preserve"> </w:t>
      </w:r>
      <w:r w:rsidRPr="00E02868">
        <w:rPr>
          <w:rFonts w:ascii="Arial" w:hAnsi="Arial" w:cs="Arial"/>
          <w:sz w:val="20"/>
          <w:szCs w:val="20"/>
        </w:rPr>
        <w:t>for syncing source codes from various repositories to Salesforce Org’s.</w:t>
      </w:r>
    </w:p>
    <w:tbl>
      <w:tblPr>
        <w:tblpPr w:leftFromText="180" w:rightFromText="180" w:vertAnchor="text" w:horzAnchor="margin" w:tblpY="216"/>
        <w:tblW w:w="1031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262626"/>
        <w:tblLook w:val="0000" w:firstRow="0" w:lastRow="0" w:firstColumn="0" w:lastColumn="0" w:noHBand="0" w:noVBand="0"/>
      </w:tblPr>
      <w:tblGrid>
        <w:gridCol w:w="10310"/>
      </w:tblGrid>
      <w:tr w:rsidR="00B80A57" w:rsidRPr="00BD3F73" w14:paraId="37C7A043" w14:textId="77777777" w:rsidTr="00A239A4">
        <w:trPr>
          <w:trHeight w:hRule="exact" w:val="115"/>
        </w:trPr>
        <w:tc>
          <w:tcPr>
            <w:tcW w:w="2400" w:type="pct"/>
            <w:shd w:val="clear" w:color="auto" w:fill="262626"/>
          </w:tcPr>
          <w:p w14:paraId="6CBD5DE2" w14:textId="77777777" w:rsidR="00B80A57" w:rsidRPr="00BD3F73" w:rsidRDefault="00B80A57" w:rsidP="00A239A4">
            <w:pPr>
              <w:pStyle w:val="NormalArial"/>
              <w:numPr>
                <w:ilvl w:val="0"/>
                <w:numId w:val="0"/>
              </w:numPr>
              <w:ind w:left="720" w:hanging="360"/>
            </w:pPr>
          </w:p>
        </w:tc>
      </w:tr>
    </w:tbl>
    <w:p w14:paraId="0E1B7D80" w14:textId="77777777" w:rsidR="00317B64" w:rsidRDefault="00317B64" w:rsidP="00317B64">
      <w:pPr>
        <w:spacing w:after="0" w:line="240" w:lineRule="auto"/>
        <w:jc w:val="both"/>
        <w:rPr>
          <w:rFonts w:ascii="Arial" w:hAnsi="Arial" w:cs="Arial"/>
          <w:sz w:val="18"/>
          <w:szCs w:val="18"/>
        </w:rPr>
      </w:pPr>
    </w:p>
    <w:p w14:paraId="73A19147" w14:textId="77777777" w:rsidR="00B80A57" w:rsidRDefault="00B80A57" w:rsidP="00317B64">
      <w:pPr>
        <w:pStyle w:val="BodyText"/>
        <w:rPr>
          <w:rFonts w:ascii="Arial" w:hAnsi="Arial" w:cs="Arial"/>
          <w:b/>
          <w:sz w:val="20"/>
          <w:szCs w:val="20"/>
        </w:rPr>
      </w:pPr>
    </w:p>
    <w:p w14:paraId="2936E972" w14:textId="3BC1FD43" w:rsidR="00F44054" w:rsidRDefault="00317B64" w:rsidP="00317B64">
      <w:pPr>
        <w:pStyle w:val="BodyText"/>
        <w:rPr>
          <w:rFonts w:ascii="Arial" w:hAnsi="Arial" w:cs="Arial"/>
          <w:b/>
          <w:sz w:val="20"/>
          <w:szCs w:val="20"/>
        </w:rPr>
      </w:pPr>
      <w:r w:rsidRPr="00E441DA">
        <w:rPr>
          <w:rFonts w:ascii="Arial" w:hAnsi="Arial" w:cs="Arial"/>
          <w:b/>
          <w:sz w:val="20"/>
          <w:szCs w:val="20"/>
        </w:rPr>
        <w:t>American Family Insurance</w:t>
      </w:r>
      <w:r w:rsidR="00F44054" w:rsidRPr="00F44054">
        <w:rPr>
          <w:rFonts w:ascii="Arial" w:hAnsi="Arial" w:cs="Arial"/>
          <w:b/>
          <w:sz w:val="20"/>
          <w:szCs w:val="20"/>
        </w:rPr>
        <w:t xml:space="preserve"> </w:t>
      </w:r>
      <w:r w:rsidR="00F44054">
        <w:rPr>
          <w:rFonts w:ascii="Arial" w:hAnsi="Arial" w:cs="Arial"/>
          <w:b/>
          <w:sz w:val="20"/>
          <w:szCs w:val="20"/>
        </w:rPr>
        <w:t xml:space="preserve">                                                                                                    </w:t>
      </w:r>
      <w:r w:rsidR="002732AA">
        <w:rPr>
          <w:rFonts w:ascii="Arial" w:hAnsi="Arial" w:cs="Arial"/>
          <w:b/>
          <w:sz w:val="20"/>
          <w:szCs w:val="20"/>
        </w:rPr>
        <w:t>Apr</w:t>
      </w:r>
      <w:r w:rsidR="00F44054" w:rsidRPr="00E441DA">
        <w:rPr>
          <w:rFonts w:ascii="Arial" w:hAnsi="Arial" w:cs="Arial"/>
          <w:b/>
          <w:sz w:val="20"/>
          <w:szCs w:val="20"/>
        </w:rPr>
        <w:t xml:space="preserve"> 2013 – Nov 2018</w:t>
      </w:r>
    </w:p>
    <w:p w14:paraId="3CE48EA4" w14:textId="5D6331CE" w:rsidR="00B80A57" w:rsidRPr="00E441DA" w:rsidRDefault="00B80A57" w:rsidP="00B80A57">
      <w:pPr>
        <w:pStyle w:val="BodyText"/>
        <w:rPr>
          <w:rFonts w:ascii="Arial" w:hAnsi="Arial" w:cs="Arial"/>
          <w:b/>
          <w:sz w:val="20"/>
          <w:szCs w:val="20"/>
        </w:rPr>
      </w:pPr>
      <w:r>
        <w:rPr>
          <w:rFonts w:ascii="Arial" w:hAnsi="Arial" w:cs="Arial"/>
          <w:b/>
          <w:sz w:val="20"/>
          <w:szCs w:val="20"/>
        </w:rPr>
        <w:t>Madison, WI</w:t>
      </w:r>
    </w:p>
    <w:p w14:paraId="2741030B" w14:textId="77777777" w:rsidR="00B80A57" w:rsidRPr="00E441DA" w:rsidRDefault="00B80A57" w:rsidP="00B80A57">
      <w:pPr>
        <w:pStyle w:val="BodyText"/>
        <w:rPr>
          <w:rFonts w:ascii="Arial" w:hAnsi="Arial" w:cs="Arial"/>
          <w:b/>
          <w:sz w:val="20"/>
          <w:szCs w:val="20"/>
        </w:rPr>
      </w:pPr>
      <w:r>
        <w:rPr>
          <w:rFonts w:ascii="Arial" w:hAnsi="Arial" w:cs="Arial"/>
          <w:b/>
          <w:sz w:val="20"/>
          <w:szCs w:val="20"/>
        </w:rPr>
        <w:t xml:space="preserve">Salesforce </w:t>
      </w:r>
      <w:r w:rsidRPr="00E441DA">
        <w:rPr>
          <w:rFonts w:ascii="Arial" w:hAnsi="Arial" w:cs="Arial"/>
          <w:b/>
          <w:sz w:val="20"/>
          <w:szCs w:val="20"/>
        </w:rPr>
        <w:t>Developer</w:t>
      </w:r>
    </w:p>
    <w:p w14:paraId="72232E14" w14:textId="041E9232" w:rsidR="00317B64" w:rsidRDefault="00317B64" w:rsidP="00317B64">
      <w:pPr>
        <w:pStyle w:val="BodyText"/>
        <w:rPr>
          <w:rFonts w:ascii="Arial" w:hAnsi="Arial" w:cs="Arial"/>
          <w:b/>
          <w:sz w:val="20"/>
          <w:szCs w:val="20"/>
        </w:rPr>
      </w:pPr>
    </w:p>
    <w:p w14:paraId="0381709F" w14:textId="46E11EFF" w:rsidR="00B80A57" w:rsidRPr="00B80A57" w:rsidRDefault="00B80A57" w:rsidP="00B80A57">
      <w:pPr>
        <w:spacing w:after="0" w:line="240" w:lineRule="auto"/>
        <w:rPr>
          <w:rFonts w:ascii="Arial" w:hAnsi="Arial" w:cs="Arial"/>
          <w:b/>
          <w:bCs/>
          <w:sz w:val="20"/>
          <w:szCs w:val="20"/>
          <w:u w:val="single"/>
        </w:rPr>
      </w:pPr>
      <w:r w:rsidRPr="00B80A57">
        <w:rPr>
          <w:rFonts w:ascii="Arial" w:hAnsi="Arial" w:cs="Arial"/>
          <w:b/>
          <w:bCs/>
          <w:sz w:val="20"/>
          <w:szCs w:val="20"/>
          <w:u w:val="single"/>
        </w:rPr>
        <w:t>Projects:</w:t>
      </w:r>
    </w:p>
    <w:p w14:paraId="137EF175" w14:textId="73DBB7BC" w:rsidR="00B80A57" w:rsidRDefault="00B80A57" w:rsidP="00B80A57">
      <w:pPr>
        <w:spacing w:after="0" w:line="240" w:lineRule="auto"/>
        <w:rPr>
          <w:rFonts w:ascii="Arial" w:hAnsi="Arial" w:cs="Arial"/>
          <w:bCs/>
          <w:sz w:val="20"/>
          <w:szCs w:val="20"/>
        </w:rPr>
      </w:pPr>
      <w:r>
        <w:rPr>
          <w:rFonts w:ascii="Arial" w:hAnsi="Arial" w:cs="Arial"/>
          <w:b/>
          <w:bCs/>
          <w:sz w:val="20"/>
          <w:szCs w:val="20"/>
        </w:rPr>
        <w:t xml:space="preserve">CLASS – </w:t>
      </w:r>
      <w:r w:rsidRPr="00B80A57">
        <w:rPr>
          <w:rFonts w:ascii="Arial" w:hAnsi="Arial" w:cs="Arial"/>
          <w:sz w:val="20"/>
          <w:szCs w:val="20"/>
        </w:rPr>
        <w:t xml:space="preserve">Project </w:t>
      </w:r>
      <w:r w:rsidRPr="003D151C">
        <w:rPr>
          <w:rFonts w:ascii="Arial" w:hAnsi="Arial" w:cs="Arial"/>
          <w:sz w:val="20"/>
          <w:szCs w:val="20"/>
        </w:rPr>
        <w:t>is designed and developed to assist with the processing of audit requests and generate different kind of letters for all Physical, Voluntary and Telephone Audits in Salesforce Service Cloud. These systems deal with data of all Policy numbers, Insured details, Line of business being audited. This project is developed Salesforce Service Cloud.</w:t>
      </w:r>
    </w:p>
    <w:p w14:paraId="0801DF76" w14:textId="77777777" w:rsidR="00B80A57" w:rsidRDefault="00B80A57" w:rsidP="00B80A57">
      <w:pPr>
        <w:pStyle w:val="BodyText"/>
        <w:rPr>
          <w:rFonts w:ascii="Arial" w:eastAsiaTheme="minorEastAsia" w:hAnsi="Arial" w:cs="Arial"/>
          <w:bCs/>
          <w:sz w:val="20"/>
          <w:szCs w:val="20"/>
        </w:rPr>
      </w:pPr>
      <w:r w:rsidRPr="00181226">
        <w:rPr>
          <w:rFonts w:ascii="Arial" w:hAnsi="Arial" w:cs="Arial"/>
          <w:b/>
          <w:sz w:val="20"/>
          <w:szCs w:val="20"/>
        </w:rPr>
        <w:t>Home Site</w:t>
      </w:r>
      <w:r w:rsidRPr="00D45804">
        <w:rPr>
          <w:rFonts w:ascii="Arial" w:hAnsi="Arial" w:cs="Arial"/>
          <w:b/>
        </w:rPr>
        <w:t>:</w:t>
      </w:r>
      <w:r>
        <w:rPr>
          <w:rFonts w:ascii="Arial" w:hAnsi="Arial" w:cs="Arial"/>
          <w:b/>
        </w:rPr>
        <w:t xml:space="preserve"> - </w:t>
      </w:r>
      <w:r w:rsidRPr="009C312F">
        <w:rPr>
          <w:rFonts w:ascii="Arial" w:eastAsiaTheme="minorEastAsia" w:hAnsi="Arial" w:cs="Arial"/>
          <w:bCs/>
          <w:sz w:val="20"/>
          <w:szCs w:val="20"/>
        </w:rPr>
        <w:t xml:space="preserve">This project </w:t>
      </w:r>
      <w:r w:rsidRPr="003D151C">
        <w:rPr>
          <w:rFonts w:ascii="Arial" w:eastAsiaTheme="minorEastAsia" w:hAnsi="Arial" w:cs="Arial"/>
          <w:sz w:val="20"/>
          <w:szCs w:val="20"/>
        </w:rPr>
        <w:t>involves Working on implementations and migration all email capabilities to SFMC of Home Site Company which is acquired by American Family insurance company recently.</w:t>
      </w:r>
    </w:p>
    <w:p w14:paraId="726A8285" w14:textId="77777777" w:rsidR="00ED49D7" w:rsidRDefault="00ED49D7" w:rsidP="00B80A57">
      <w:pPr>
        <w:pStyle w:val="BodyText"/>
        <w:rPr>
          <w:rFonts w:ascii="Arial" w:hAnsi="Arial" w:cs="Arial"/>
          <w:b/>
          <w:sz w:val="20"/>
          <w:szCs w:val="20"/>
        </w:rPr>
      </w:pPr>
    </w:p>
    <w:p w14:paraId="365E0E61" w14:textId="276BECDC" w:rsidR="00B80A57" w:rsidRPr="00B80A57" w:rsidRDefault="00B80A57" w:rsidP="00B80A57">
      <w:pPr>
        <w:pStyle w:val="BodyText"/>
        <w:rPr>
          <w:rFonts w:ascii="Arial" w:hAnsi="Arial" w:cs="Arial"/>
          <w:b/>
          <w:sz w:val="20"/>
          <w:szCs w:val="20"/>
        </w:rPr>
      </w:pPr>
      <w:r w:rsidRPr="00B80A57">
        <w:rPr>
          <w:rFonts w:ascii="Arial" w:hAnsi="Arial" w:cs="Arial"/>
          <w:b/>
          <w:sz w:val="20"/>
          <w:szCs w:val="20"/>
        </w:rPr>
        <w:t>Responsibilities:</w:t>
      </w:r>
    </w:p>
    <w:p w14:paraId="47078363"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Develop</w:t>
      </w:r>
      <w:r>
        <w:rPr>
          <w:rFonts w:ascii="Arial" w:hAnsi="Arial" w:cs="Arial"/>
          <w:sz w:val="20"/>
          <w:szCs w:val="20"/>
        </w:rPr>
        <w:t xml:space="preserve">ed </w:t>
      </w:r>
      <w:r w:rsidRPr="00A672B9">
        <w:rPr>
          <w:rFonts w:ascii="Arial" w:hAnsi="Arial" w:cs="Arial"/>
          <w:sz w:val="20"/>
          <w:szCs w:val="20"/>
        </w:rPr>
        <w:t>lightning components to build various functionalities.</w:t>
      </w:r>
    </w:p>
    <w:p w14:paraId="06484409"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Develop the Visual force pages to host the lightning components where and when required.</w:t>
      </w:r>
    </w:p>
    <w:p w14:paraId="1D66C34C"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Designed complex logic involving Apex Controllers (Standard and Custom Controllers) and Triggers to</w:t>
      </w:r>
      <w:r w:rsidRPr="00A672B9">
        <w:rPr>
          <w:rFonts w:ascii="Arial" w:hAnsi="Arial" w:cs="Arial"/>
          <w:sz w:val="20"/>
          <w:szCs w:val="20"/>
        </w:rPr>
        <w:br/>
        <w:t>Support the application confined to Governor Limits.</w:t>
      </w:r>
    </w:p>
    <w:p w14:paraId="0A5EECAA"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Developed the functionalities using the process builders.</w:t>
      </w:r>
    </w:p>
    <w:p w14:paraId="76A9F61E"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Developed the Batch process to check the conflict of interest related functionalities.</w:t>
      </w:r>
    </w:p>
    <w:p w14:paraId="7153DE39"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Worked on the integration of SFDC with other systems.</w:t>
      </w:r>
    </w:p>
    <w:p w14:paraId="39811E54"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Implemented the effective property search and link to the opportunity functionality using lightning</w:t>
      </w:r>
      <w:r w:rsidRPr="00A672B9">
        <w:rPr>
          <w:rFonts w:ascii="Arial" w:hAnsi="Arial" w:cs="Arial"/>
          <w:sz w:val="20"/>
          <w:szCs w:val="20"/>
        </w:rPr>
        <w:br/>
        <w:t>components, events, SOQ</w:t>
      </w:r>
      <w:r>
        <w:rPr>
          <w:rFonts w:ascii="Arial" w:hAnsi="Arial" w:cs="Arial"/>
          <w:sz w:val="20"/>
          <w:szCs w:val="20"/>
        </w:rPr>
        <w:t>L</w:t>
      </w:r>
      <w:r w:rsidRPr="00A672B9">
        <w:rPr>
          <w:rFonts w:ascii="Arial" w:hAnsi="Arial" w:cs="Arial"/>
          <w:sz w:val="20"/>
          <w:szCs w:val="20"/>
        </w:rPr>
        <w:t>’s.</w:t>
      </w:r>
    </w:p>
    <w:p w14:paraId="29754C77"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Pr>
          <w:rFonts w:ascii="Arial" w:hAnsi="Arial" w:cs="Arial"/>
          <w:sz w:val="20"/>
          <w:szCs w:val="20"/>
        </w:rPr>
        <w:t>I</w:t>
      </w:r>
      <w:r w:rsidRPr="00A672B9">
        <w:rPr>
          <w:rFonts w:ascii="Arial" w:hAnsi="Arial" w:cs="Arial"/>
          <w:sz w:val="20"/>
          <w:szCs w:val="20"/>
        </w:rPr>
        <w:t>mplemented triggers to identify duplicate data and sharing the Records.</w:t>
      </w:r>
    </w:p>
    <w:p w14:paraId="140343CE"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Worked on Approval Process, Workflows, Process Builder.</w:t>
      </w:r>
    </w:p>
    <w:p w14:paraId="5C4CEFC1"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Written SOQL &amp; SOSL Queries with consideration to Governor Limits for data manipulation needs of</w:t>
      </w:r>
      <w:r w:rsidRPr="00A672B9">
        <w:rPr>
          <w:rFonts w:ascii="Arial" w:hAnsi="Arial" w:cs="Arial"/>
          <w:sz w:val="20"/>
          <w:szCs w:val="20"/>
        </w:rPr>
        <w:br/>
        <w:t>the application using platform database objects.</w:t>
      </w:r>
    </w:p>
    <w:p w14:paraId="0E96A89E"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Developed Apex classes, Controller classes, and Apex triggers and Apex Batch classes to handle a</w:t>
      </w:r>
      <w:r w:rsidRPr="00A672B9">
        <w:rPr>
          <w:rFonts w:ascii="Arial" w:hAnsi="Arial" w:cs="Arial"/>
          <w:sz w:val="20"/>
          <w:szCs w:val="20"/>
        </w:rPr>
        <w:br/>
        <w:t>bulk logic and invoked the batch Class from Trigger Context asynchronously using Salesforce.com</w:t>
      </w:r>
      <w:r w:rsidRPr="00A672B9">
        <w:rPr>
          <w:rFonts w:ascii="Arial" w:hAnsi="Arial" w:cs="Arial"/>
          <w:sz w:val="20"/>
          <w:szCs w:val="20"/>
        </w:rPr>
        <w:br/>
        <w:t>best practices.</w:t>
      </w:r>
    </w:p>
    <w:p w14:paraId="44CF5F49"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Designed Custom objects, Custom tabs, Entity-Relationship data model, validation rules, Workflow</w:t>
      </w:r>
      <w:r w:rsidRPr="00A672B9">
        <w:rPr>
          <w:rFonts w:ascii="Arial" w:hAnsi="Arial" w:cs="Arial"/>
          <w:sz w:val="20"/>
          <w:szCs w:val="20"/>
        </w:rPr>
        <w:br/>
        <w:t>Rules, Page layouts, Components, Visual Force Pages and Approval Process, on reports and</w:t>
      </w:r>
      <w:r w:rsidRPr="00A672B9">
        <w:rPr>
          <w:rFonts w:ascii="Arial" w:hAnsi="Arial" w:cs="Arial"/>
          <w:sz w:val="20"/>
          <w:szCs w:val="20"/>
        </w:rPr>
        <w:br/>
        <w:t>dashboards to suit to the needs of the application.</w:t>
      </w:r>
    </w:p>
    <w:p w14:paraId="62873B99"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Worked on the optimization of test classes and increased code coverage for complex classes.</w:t>
      </w:r>
    </w:p>
    <w:p w14:paraId="790652BE" w14:textId="77777777" w:rsidR="00ED1FC8" w:rsidRDefault="00ED1FC8" w:rsidP="00ED1FC8">
      <w:pPr>
        <w:pStyle w:val="ListParagraph"/>
        <w:numPr>
          <w:ilvl w:val="0"/>
          <w:numId w:val="18"/>
        </w:numPr>
        <w:spacing w:after="0" w:line="240" w:lineRule="auto"/>
        <w:jc w:val="both"/>
        <w:rPr>
          <w:rFonts w:ascii="Arial" w:hAnsi="Arial" w:cs="Arial"/>
          <w:sz w:val="20"/>
          <w:szCs w:val="20"/>
        </w:rPr>
      </w:pPr>
      <w:r w:rsidRPr="00A672B9">
        <w:rPr>
          <w:rFonts w:ascii="Arial" w:hAnsi="Arial" w:cs="Arial"/>
          <w:sz w:val="20"/>
          <w:szCs w:val="20"/>
        </w:rPr>
        <w:t>Worked on JavaScript to work on visual force pages which requires dynamic update of the values.</w:t>
      </w:r>
    </w:p>
    <w:p w14:paraId="01899ACE" w14:textId="5BF95FEF" w:rsidR="00AC1808" w:rsidRPr="00B80A57" w:rsidRDefault="00ED1FC8" w:rsidP="00862733">
      <w:pPr>
        <w:pStyle w:val="ListParagraph"/>
        <w:numPr>
          <w:ilvl w:val="0"/>
          <w:numId w:val="18"/>
        </w:numPr>
        <w:spacing w:after="0" w:line="240" w:lineRule="auto"/>
        <w:jc w:val="both"/>
        <w:rPr>
          <w:rFonts w:ascii="Arial" w:hAnsi="Arial" w:cs="Arial"/>
          <w:sz w:val="20"/>
          <w:szCs w:val="20"/>
        </w:rPr>
      </w:pPr>
      <w:r w:rsidRPr="00B80A57">
        <w:rPr>
          <w:rFonts w:ascii="Arial" w:hAnsi="Arial" w:cs="Arial"/>
          <w:sz w:val="20"/>
          <w:szCs w:val="20"/>
        </w:rPr>
        <w:t>Experience to build CI/CD Pipeline to automate the code release process using Integration tools like Bitbucket, Jenkins, SonarQube and artifact repo.</w:t>
      </w:r>
    </w:p>
    <w:tbl>
      <w:tblPr>
        <w:tblpPr w:leftFromText="180" w:rightFromText="180" w:vertAnchor="text" w:horzAnchor="margin" w:tblpY="216"/>
        <w:tblW w:w="1031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262626"/>
        <w:tblLook w:val="0000" w:firstRow="0" w:lastRow="0" w:firstColumn="0" w:lastColumn="0" w:noHBand="0" w:noVBand="0"/>
      </w:tblPr>
      <w:tblGrid>
        <w:gridCol w:w="10310"/>
      </w:tblGrid>
      <w:tr w:rsidR="00B80A57" w:rsidRPr="00BD3F73" w14:paraId="355EDE55" w14:textId="77777777" w:rsidTr="00A239A4">
        <w:trPr>
          <w:trHeight w:hRule="exact" w:val="115"/>
        </w:trPr>
        <w:tc>
          <w:tcPr>
            <w:tcW w:w="2400" w:type="pct"/>
            <w:shd w:val="clear" w:color="auto" w:fill="262626"/>
          </w:tcPr>
          <w:p w14:paraId="184F4D8D" w14:textId="77777777" w:rsidR="00B80A57" w:rsidRPr="00BD3F73" w:rsidRDefault="00B80A57" w:rsidP="00A239A4">
            <w:pPr>
              <w:pStyle w:val="NormalArial"/>
              <w:numPr>
                <w:ilvl w:val="0"/>
                <w:numId w:val="0"/>
              </w:numPr>
              <w:ind w:left="720" w:hanging="360"/>
            </w:pPr>
          </w:p>
        </w:tc>
      </w:tr>
    </w:tbl>
    <w:p w14:paraId="6A4EC9C9" w14:textId="77777777" w:rsidR="00B80A57" w:rsidRDefault="00B80A57" w:rsidP="00317B64">
      <w:pPr>
        <w:pStyle w:val="BodyText"/>
        <w:rPr>
          <w:rFonts w:ascii="Arial" w:hAnsi="Arial" w:cs="Arial"/>
          <w:b/>
          <w:sz w:val="20"/>
          <w:szCs w:val="20"/>
        </w:rPr>
      </w:pPr>
    </w:p>
    <w:p w14:paraId="56D20C48" w14:textId="08E23D1A" w:rsidR="00317B64" w:rsidRDefault="00317B64" w:rsidP="00317B64">
      <w:pPr>
        <w:pStyle w:val="BodyText"/>
        <w:rPr>
          <w:rFonts w:ascii="Arial" w:hAnsi="Arial" w:cs="Arial"/>
          <w:b/>
          <w:sz w:val="20"/>
          <w:szCs w:val="20"/>
        </w:rPr>
      </w:pPr>
      <w:r w:rsidRPr="00E441DA">
        <w:rPr>
          <w:rFonts w:ascii="Arial" w:hAnsi="Arial" w:cs="Arial"/>
          <w:b/>
          <w:sz w:val="20"/>
          <w:szCs w:val="20"/>
        </w:rPr>
        <w:t>New York Life Insurance</w:t>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t xml:space="preserve">                             Apr 2012– Apr 2013</w:t>
      </w:r>
    </w:p>
    <w:p w14:paraId="2212F57A" w14:textId="2A5B617E" w:rsidR="00F44054" w:rsidRPr="00E441DA" w:rsidRDefault="006F43E7" w:rsidP="00317B64">
      <w:pPr>
        <w:pStyle w:val="BodyText"/>
        <w:rPr>
          <w:rFonts w:ascii="Arial" w:hAnsi="Arial" w:cs="Arial"/>
          <w:b/>
          <w:sz w:val="20"/>
          <w:szCs w:val="20"/>
        </w:rPr>
      </w:pPr>
      <w:r>
        <w:rPr>
          <w:rFonts w:ascii="Arial" w:hAnsi="Arial" w:cs="Arial"/>
          <w:b/>
          <w:sz w:val="20"/>
          <w:szCs w:val="20"/>
        </w:rPr>
        <w:t>Reno,NV</w:t>
      </w:r>
    </w:p>
    <w:p w14:paraId="532E0996" w14:textId="2B00CAA6" w:rsidR="00317B64" w:rsidRDefault="00E441DA" w:rsidP="00317B64">
      <w:pPr>
        <w:pStyle w:val="BodyText"/>
        <w:rPr>
          <w:rFonts w:ascii="Arial" w:hAnsi="Arial" w:cs="Arial"/>
          <w:b/>
          <w:sz w:val="20"/>
          <w:szCs w:val="20"/>
        </w:rPr>
      </w:pPr>
      <w:r>
        <w:rPr>
          <w:rFonts w:ascii="Arial" w:hAnsi="Arial" w:cs="Arial"/>
          <w:b/>
          <w:sz w:val="20"/>
          <w:szCs w:val="20"/>
        </w:rPr>
        <w:t xml:space="preserve">Salesforce </w:t>
      </w:r>
      <w:r w:rsidR="00317B64" w:rsidRPr="00E441DA">
        <w:rPr>
          <w:rFonts w:ascii="Arial" w:hAnsi="Arial" w:cs="Arial"/>
          <w:b/>
          <w:sz w:val="20"/>
          <w:szCs w:val="20"/>
        </w:rPr>
        <w:t>Developer</w:t>
      </w:r>
    </w:p>
    <w:p w14:paraId="1B6F1F4E" w14:textId="77777777" w:rsidR="00145CE1" w:rsidRPr="00E011B8" w:rsidRDefault="00145CE1" w:rsidP="00145CE1">
      <w:pPr>
        <w:pStyle w:val="BodyText"/>
        <w:rPr>
          <w:rFonts w:ascii="Arial" w:hAnsi="Arial" w:cs="Arial"/>
          <w:b/>
          <w:sz w:val="20"/>
          <w:szCs w:val="20"/>
        </w:rPr>
      </w:pPr>
      <w:r w:rsidRPr="00E011B8">
        <w:rPr>
          <w:rFonts w:ascii="Arial" w:hAnsi="Arial" w:cs="Arial"/>
          <w:b/>
          <w:sz w:val="20"/>
          <w:szCs w:val="20"/>
        </w:rPr>
        <w:t>Project: Field Technology Illustration System</w:t>
      </w:r>
    </w:p>
    <w:p w14:paraId="1110A6BD" w14:textId="7D695723" w:rsidR="00145CE1" w:rsidRDefault="00145CE1" w:rsidP="00145CE1">
      <w:pPr>
        <w:ind w:firstLine="720"/>
        <w:rPr>
          <w:rFonts w:ascii="Arial" w:hAnsi="Arial" w:cs="Arial"/>
          <w:bCs/>
          <w:sz w:val="20"/>
          <w:szCs w:val="20"/>
        </w:rPr>
      </w:pPr>
      <w:r>
        <w:rPr>
          <w:rFonts w:ascii="Arial" w:hAnsi="Arial" w:cs="Arial"/>
          <w:bCs/>
          <w:sz w:val="20"/>
          <w:szCs w:val="20"/>
        </w:rPr>
        <w:t xml:space="preserve">The Field Technology Illustration system (FTIS) is software, which is used by NYL Insurance agents to illustration different kind of policies like life. </w:t>
      </w:r>
      <w:r w:rsidRPr="00333865">
        <w:rPr>
          <w:rFonts w:ascii="Arial" w:hAnsi="Arial" w:cs="Arial"/>
          <w:bCs/>
          <w:sz w:val="20"/>
          <w:szCs w:val="20"/>
        </w:rPr>
        <w:t>FTIS Life Illustrations software gives the user the flexibility to create custom illustrations depicting various future scenarios. In addition, many concepts are available for illustration. Some of these concepts include Split Dollar and Buy Term and Invest the Difference. In addition to the benefits of illustrating a life insurance product, it is also required by the company to provide a signed sales illustration with most offered life products.</w:t>
      </w:r>
    </w:p>
    <w:p w14:paraId="4CF7927A" w14:textId="77777777" w:rsidR="00145CE1" w:rsidRPr="00B80A57" w:rsidRDefault="00145CE1" w:rsidP="00145CE1">
      <w:pPr>
        <w:pStyle w:val="BodyText"/>
        <w:rPr>
          <w:rFonts w:ascii="Arial" w:hAnsi="Arial" w:cs="Arial"/>
          <w:b/>
          <w:sz w:val="20"/>
          <w:szCs w:val="20"/>
        </w:rPr>
      </w:pPr>
      <w:r w:rsidRPr="00B80A57">
        <w:rPr>
          <w:rFonts w:ascii="Arial" w:hAnsi="Arial" w:cs="Arial"/>
          <w:b/>
          <w:sz w:val="20"/>
          <w:szCs w:val="20"/>
        </w:rPr>
        <w:t>Responsibilities:</w:t>
      </w:r>
    </w:p>
    <w:p w14:paraId="42AD961D"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Developing and maintaining large volumes of email campaigns and assets management of email channel calendar and direct email.</w:t>
      </w:r>
    </w:p>
    <w:p w14:paraId="1864AC2E"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Reporting on email campaigns for various stockholders.</w:t>
      </w:r>
    </w:p>
    <w:p w14:paraId="692E2BC9"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Created and implemented marketing campaigns using Email Studio and automation studio.</w:t>
      </w:r>
    </w:p>
    <w:p w14:paraId="2B52BE60"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Designed various landing pages for capturing various customer enquiries and options.</w:t>
      </w:r>
    </w:p>
    <w:p w14:paraId="205E221F"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lastRenderedPageBreak/>
        <w:t xml:space="preserve"> Managing subscriber data, import and segmentation using combination of salesforce marketing cloud tools and database queries.</w:t>
      </w:r>
    </w:p>
    <w:p w14:paraId="564FD068"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 xml:space="preserve">Working with business users in finalizing the requirements </w:t>
      </w:r>
    </w:p>
    <w:p w14:paraId="4EFB1B1E"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Participate in architectural design during the design and development stage</w:t>
      </w:r>
    </w:p>
    <w:p w14:paraId="124C38F9"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Dynamic templates setup for multiple brands</w:t>
      </w:r>
    </w:p>
    <w:p w14:paraId="11327197"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Configuring triggered sends for the API integration.</w:t>
      </w:r>
    </w:p>
    <w:tbl>
      <w:tblPr>
        <w:tblpPr w:leftFromText="180" w:rightFromText="180" w:vertAnchor="text" w:horzAnchor="margin" w:tblpY="216"/>
        <w:tblW w:w="1031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262626"/>
        <w:tblLook w:val="0000" w:firstRow="0" w:lastRow="0" w:firstColumn="0" w:lastColumn="0" w:noHBand="0" w:noVBand="0"/>
      </w:tblPr>
      <w:tblGrid>
        <w:gridCol w:w="10310"/>
      </w:tblGrid>
      <w:tr w:rsidR="00B80A57" w:rsidRPr="00BD3F73" w14:paraId="78CB79B0" w14:textId="77777777" w:rsidTr="00A239A4">
        <w:trPr>
          <w:trHeight w:hRule="exact" w:val="115"/>
        </w:trPr>
        <w:tc>
          <w:tcPr>
            <w:tcW w:w="2400" w:type="pct"/>
            <w:shd w:val="clear" w:color="auto" w:fill="262626"/>
          </w:tcPr>
          <w:p w14:paraId="6BA01ED3" w14:textId="77777777" w:rsidR="00B80A57" w:rsidRPr="00BD3F73" w:rsidRDefault="00B80A57" w:rsidP="00A239A4">
            <w:pPr>
              <w:pStyle w:val="NormalArial"/>
              <w:numPr>
                <w:ilvl w:val="0"/>
                <w:numId w:val="0"/>
              </w:numPr>
              <w:ind w:left="720" w:hanging="360"/>
            </w:pPr>
          </w:p>
        </w:tc>
      </w:tr>
    </w:tbl>
    <w:p w14:paraId="4B1192CE" w14:textId="77777777" w:rsidR="00B80A57" w:rsidRDefault="00B80A57" w:rsidP="00317B64">
      <w:pPr>
        <w:pStyle w:val="BodyText"/>
        <w:rPr>
          <w:rFonts w:ascii="Arial" w:hAnsi="Arial" w:cs="Arial"/>
          <w:b/>
          <w:sz w:val="20"/>
          <w:szCs w:val="20"/>
        </w:rPr>
      </w:pPr>
    </w:p>
    <w:p w14:paraId="1A608153" w14:textId="6797F151" w:rsidR="00317B64" w:rsidRDefault="00317B64" w:rsidP="00317B64">
      <w:pPr>
        <w:pStyle w:val="BodyText"/>
        <w:rPr>
          <w:rFonts w:ascii="Arial" w:hAnsi="Arial" w:cs="Arial"/>
          <w:b/>
          <w:sz w:val="20"/>
          <w:szCs w:val="20"/>
        </w:rPr>
      </w:pPr>
      <w:r w:rsidRPr="00E441DA">
        <w:rPr>
          <w:rFonts w:ascii="Arial" w:hAnsi="Arial" w:cs="Arial"/>
          <w:b/>
          <w:sz w:val="20"/>
          <w:szCs w:val="20"/>
        </w:rPr>
        <w:t>Blockbuster, LLC.</w:t>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00F44054">
        <w:rPr>
          <w:rFonts w:ascii="Arial" w:hAnsi="Arial" w:cs="Arial"/>
          <w:b/>
          <w:sz w:val="20"/>
          <w:szCs w:val="20"/>
        </w:rPr>
        <w:t xml:space="preserve">  </w:t>
      </w:r>
      <w:r w:rsidRPr="00E441DA">
        <w:rPr>
          <w:rFonts w:ascii="Arial" w:hAnsi="Arial" w:cs="Arial"/>
          <w:b/>
          <w:sz w:val="20"/>
          <w:szCs w:val="20"/>
        </w:rPr>
        <w:tab/>
      </w:r>
      <w:r w:rsidRPr="00E441DA">
        <w:rPr>
          <w:rFonts w:ascii="Arial" w:hAnsi="Arial" w:cs="Arial"/>
          <w:b/>
          <w:sz w:val="20"/>
          <w:szCs w:val="20"/>
        </w:rPr>
        <w:tab/>
        <w:t xml:space="preserve">            </w:t>
      </w:r>
      <w:r w:rsidR="00F44054">
        <w:rPr>
          <w:rFonts w:ascii="Arial" w:hAnsi="Arial" w:cs="Arial"/>
          <w:b/>
          <w:sz w:val="20"/>
          <w:szCs w:val="20"/>
        </w:rPr>
        <w:t xml:space="preserve">   </w:t>
      </w:r>
      <w:r w:rsidRPr="00E441DA">
        <w:rPr>
          <w:rFonts w:ascii="Arial" w:hAnsi="Arial" w:cs="Arial"/>
          <w:b/>
          <w:sz w:val="20"/>
          <w:szCs w:val="20"/>
        </w:rPr>
        <w:t xml:space="preserve"> June 2008 – Apr 2012</w:t>
      </w:r>
    </w:p>
    <w:p w14:paraId="4BFCAFBD" w14:textId="4DEF44D4" w:rsidR="00F44054" w:rsidRPr="00E441DA" w:rsidRDefault="00181226" w:rsidP="00317B64">
      <w:pPr>
        <w:pStyle w:val="BodyText"/>
        <w:rPr>
          <w:rFonts w:ascii="Arial" w:hAnsi="Arial" w:cs="Arial"/>
          <w:b/>
          <w:sz w:val="20"/>
          <w:szCs w:val="20"/>
        </w:rPr>
      </w:pPr>
      <w:r>
        <w:rPr>
          <w:rFonts w:ascii="Arial" w:hAnsi="Arial" w:cs="Arial"/>
          <w:b/>
          <w:sz w:val="20"/>
          <w:szCs w:val="20"/>
        </w:rPr>
        <w:t>Dallas, TX</w:t>
      </w:r>
    </w:p>
    <w:p w14:paraId="034DFFF5" w14:textId="3A7CB155" w:rsidR="00317B64" w:rsidRDefault="00317B64" w:rsidP="00317B64">
      <w:pPr>
        <w:pStyle w:val="BodyText"/>
        <w:rPr>
          <w:rFonts w:ascii="Arial" w:hAnsi="Arial" w:cs="Arial"/>
          <w:b/>
          <w:sz w:val="20"/>
          <w:szCs w:val="20"/>
        </w:rPr>
      </w:pPr>
      <w:r w:rsidRPr="00E441DA">
        <w:rPr>
          <w:rFonts w:ascii="Arial" w:hAnsi="Arial" w:cs="Arial"/>
          <w:b/>
          <w:sz w:val="20"/>
          <w:szCs w:val="20"/>
        </w:rPr>
        <w:t>Senior Java Developer</w:t>
      </w:r>
    </w:p>
    <w:p w14:paraId="5CABCBF7" w14:textId="3FB00C88" w:rsidR="00145CE1" w:rsidRDefault="00145CE1" w:rsidP="00317B64">
      <w:pPr>
        <w:pStyle w:val="BodyText"/>
        <w:rPr>
          <w:rFonts w:ascii="Arial" w:eastAsiaTheme="minorEastAsia" w:hAnsi="Arial" w:cs="Arial"/>
          <w:sz w:val="20"/>
          <w:szCs w:val="20"/>
        </w:rPr>
      </w:pPr>
      <w:r>
        <w:rPr>
          <w:rFonts w:ascii="Arial" w:hAnsi="Arial" w:cs="Arial"/>
          <w:b/>
          <w:sz w:val="20"/>
          <w:szCs w:val="20"/>
        </w:rPr>
        <w:t xml:space="preserve">Project: </w:t>
      </w:r>
      <w:r w:rsidRPr="0069711B">
        <w:rPr>
          <w:rFonts w:ascii="Arial" w:hAnsi="Arial" w:cs="Arial"/>
          <w:b/>
          <w:sz w:val="20"/>
          <w:szCs w:val="20"/>
        </w:rPr>
        <w:t xml:space="preserve">Revenue share applications: </w:t>
      </w:r>
      <w:r w:rsidRPr="00145CE1">
        <w:rPr>
          <w:rFonts w:ascii="Arial" w:eastAsiaTheme="minorEastAsia" w:hAnsi="Arial" w:cs="Arial"/>
          <w:sz w:val="20"/>
          <w:szCs w:val="20"/>
        </w:rPr>
        <w:t>Blockbuster is the biggest movie and games rental Chain Company and having several stores all over US and international. BBI rents DVD’s, Blue ray and games through these stores. Blockbuster will have legal agreements and contracts with the studios on movies and games. Based on these legal agreements Blockbuster will send remittances reports to studios</w:t>
      </w:r>
      <w:r w:rsidR="00181226">
        <w:rPr>
          <w:rFonts w:ascii="Arial" w:eastAsiaTheme="minorEastAsia" w:hAnsi="Arial" w:cs="Arial"/>
          <w:sz w:val="20"/>
          <w:szCs w:val="20"/>
        </w:rPr>
        <w:t>.</w:t>
      </w:r>
    </w:p>
    <w:p w14:paraId="3272F947" w14:textId="77777777" w:rsidR="00145CE1" w:rsidRDefault="00145CE1" w:rsidP="00317B64">
      <w:pPr>
        <w:pStyle w:val="BodyText"/>
        <w:rPr>
          <w:rFonts w:ascii="Arial" w:eastAsiaTheme="minorEastAsia" w:hAnsi="Arial" w:cs="Arial"/>
          <w:sz w:val="20"/>
          <w:szCs w:val="20"/>
        </w:rPr>
      </w:pPr>
    </w:p>
    <w:p w14:paraId="3FF18426" w14:textId="77777777" w:rsidR="00145CE1" w:rsidRPr="00B80A57" w:rsidRDefault="00145CE1" w:rsidP="00145CE1">
      <w:pPr>
        <w:pStyle w:val="BodyText"/>
        <w:rPr>
          <w:rFonts w:ascii="Arial" w:hAnsi="Arial" w:cs="Arial"/>
          <w:b/>
          <w:sz w:val="20"/>
          <w:szCs w:val="20"/>
        </w:rPr>
      </w:pPr>
      <w:r w:rsidRPr="00B80A57">
        <w:rPr>
          <w:rFonts w:ascii="Arial" w:hAnsi="Arial" w:cs="Arial"/>
          <w:b/>
          <w:sz w:val="20"/>
          <w:szCs w:val="20"/>
        </w:rPr>
        <w:t>Responsibilities:</w:t>
      </w:r>
    </w:p>
    <w:p w14:paraId="6F7BA507" w14:textId="3FB2241E" w:rsidR="00FC567C" w:rsidRPr="00FC567C" w:rsidRDefault="00FC567C" w:rsidP="00FC567C">
      <w:pPr>
        <w:pStyle w:val="ListParagraph"/>
        <w:numPr>
          <w:ilvl w:val="0"/>
          <w:numId w:val="18"/>
        </w:numPr>
        <w:spacing w:after="0" w:line="240" w:lineRule="auto"/>
        <w:jc w:val="both"/>
        <w:rPr>
          <w:rFonts w:ascii="Arial" w:hAnsi="Arial" w:cs="Arial"/>
          <w:sz w:val="20"/>
          <w:szCs w:val="20"/>
        </w:rPr>
      </w:pPr>
      <w:r w:rsidRPr="00FC567C">
        <w:rPr>
          <w:rFonts w:ascii="Arial" w:hAnsi="Arial" w:cs="Arial"/>
          <w:sz w:val="20"/>
          <w:szCs w:val="20"/>
        </w:rPr>
        <w:t>Design and Development of entire application modules (Coding in Java, Spring,</w:t>
      </w:r>
      <w:r w:rsidR="00181226">
        <w:rPr>
          <w:rFonts w:ascii="Arial" w:hAnsi="Arial" w:cs="Arial"/>
          <w:sz w:val="20"/>
          <w:szCs w:val="20"/>
        </w:rPr>
        <w:t xml:space="preserve"> </w:t>
      </w:r>
      <w:r w:rsidRPr="00FC567C">
        <w:rPr>
          <w:rFonts w:ascii="Arial" w:hAnsi="Arial" w:cs="Arial"/>
          <w:sz w:val="20"/>
          <w:szCs w:val="20"/>
        </w:rPr>
        <w:t xml:space="preserve">Web Services, </w:t>
      </w:r>
      <w:r w:rsidR="00181226" w:rsidRPr="00FC567C">
        <w:rPr>
          <w:rFonts w:ascii="Arial" w:hAnsi="Arial" w:cs="Arial"/>
          <w:sz w:val="20"/>
          <w:szCs w:val="20"/>
        </w:rPr>
        <w:t>Angular</w:t>
      </w:r>
      <w:r w:rsidRPr="00FC567C">
        <w:rPr>
          <w:rFonts w:ascii="Arial" w:hAnsi="Arial" w:cs="Arial"/>
          <w:sz w:val="20"/>
          <w:szCs w:val="20"/>
        </w:rPr>
        <w:t xml:space="preserve"> JS,</w:t>
      </w:r>
      <w:r w:rsidR="00181226">
        <w:rPr>
          <w:rFonts w:ascii="Arial" w:hAnsi="Arial" w:cs="Arial"/>
          <w:sz w:val="20"/>
          <w:szCs w:val="20"/>
        </w:rPr>
        <w:t xml:space="preserve"> </w:t>
      </w:r>
      <w:r w:rsidR="00181226" w:rsidRPr="00FC567C">
        <w:rPr>
          <w:rFonts w:ascii="Arial" w:hAnsi="Arial" w:cs="Arial"/>
          <w:sz w:val="20"/>
          <w:szCs w:val="20"/>
        </w:rPr>
        <w:t>jQuery</w:t>
      </w:r>
      <w:r w:rsidRPr="00FC567C">
        <w:rPr>
          <w:rFonts w:ascii="Arial" w:hAnsi="Arial" w:cs="Arial"/>
          <w:sz w:val="20"/>
          <w:szCs w:val="20"/>
        </w:rPr>
        <w:t>, Spring JDBC template)</w:t>
      </w:r>
    </w:p>
    <w:p w14:paraId="5BD09E35"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Developed web pages using JSP, HTML, JavaScript, jQuery, CSS.</w:t>
      </w:r>
    </w:p>
    <w:p w14:paraId="6D525129" w14:textId="6AE54FAC"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Used Rational Sub Version as Version control.</w:t>
      </w:r>
    </w:p>
    <w:p w14:paraId="0A00800B"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Used Sequel Database to store Customer information.</w:t>
      </w:r>
    </w:p>
    <w:p w14:paraId="503CDA12"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 xml:space="preserve">Used Maven as build process.  </w:t>
      </w:r>
    </w:p>
    <w:p w14:paraId="4986C798"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Used Jenkins as continuous integration tool.</w:t>
      </w:r>
    </w:p>
    <w:p w14:paraId="52A3F101"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Used Spring Source Tool Suite (Eclipse) as IDE for development.</w:t>
      </w:r>
    </w:p>
    <w:p w14:paraId="55D50697" w14:textId="77777777" w:rsidR="003E204C" w:rsidRDefault="00317B64" w:rsidP="003E204C">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Used Spring Security for the authentication of the tool.</w:t>
      </w:r>
    </w:p>
    <w:p w14:paraId="066697EF" w14:textId="6B311A90" w:rsidR="00317B64" w:rsidRPr="003E204C" w:rsidRDefault="00317B64" w:rsidP="003E204C">
      <w:pPr>
        <w:pStyle w:val="ListParagraph"/>
        <w:numPr>
          <w:ilvl w:val="0"/>
          <w:numId w:val="18"/>
        </w:numPr>
        <w:spacing w:after="0" w:line="240" w:lineRule="auto"/>
        <w:jc w:val="both"/>
        <w:rPr>
          <w:rFonts w:ascii="Arial" w:hAnsi="Arial" w:cs="Arial"/>
          <w:sz w:val="20"/>
          <w:szCs w:val="20"/>
        </w:rPr>
      </w:pPr>
      <w:r w:rsidRPr="003E204C">
        <w:rPr>
          <w:rFonts w:ascii="Arial" w:hAnsi="Arial" w:cs="Arial"/>
          <w:sz w:val="20"/>
          <w:szCs w:val="20"/>
        </w:rPr>
        <w:t>Developed and implemented the MVC Architectural Pattern using Struts Framework including JSP, Form Bean and Action classes.</w:t>
      </w:r>
    </w:p>
    <w:p w14:paraId="28DF636C"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Developed web pages using JSP, JavaScript and CSS.</w:t>
      </w:r>
    </w:p>
    <w:p w14:paraId="1CF5F789"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Used RESTful Web services to interact with other components (Aggregator) which returns JSON.</w:t>
      </w:r>
    </w:p>
    <w:p w14:paraId="2325F952"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Used Rational Clear Case as Version control.</w:t>
      </w:r>
    </w:p>
    <w:p w14:paraId="77884643"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Build ANT Script for the application and used Log4J for logging and debugging.</w:t>
      </w:r>
    </w:p>
    <w:p w14:paraId="63219510" w14:textId="3B202BE0" w:rsidR="00317B64" w:rsidRPr="00145CE1" w:rsidRDefault="00317B64" w:rsidP="00F812FC">
      <w:pPr>
        <w:pStyle w:val="ListParagraph"/>
        <w:numPr>
          <w:ilvl w:val="0"/>
          <w:numId w:val="18"/>
        </w:numPr>
        <w:spacing w:after="0" w:line="240" w:lineRule="auto"/>
        <w:jc w:val="both"/>
        <w:rPr>
          <w:rFonts w:ascii="Arial" w:hAnsi="Arial" w:cs="Arial"/>
          <w:b/>
          <w:bCs/>
          <w:sz w:val="20"/>
          <w:szCs w:val="20"/>
        </w:rPr>
      </w:pPr>
      <w:r w:rsidRPr="00145CE1">
        <w:rPr>
          <w:rFonts w:ascii="Arial" w:hAnsi="Arial" w:cs="Arial"/>
          <w:sz w:val="20"/>
          <w:szCs w:val="20"/>
        </w:rPr>
        <w:t>Used JUnit Framework for the unit testing of all the java classes.</w:t>
      </w:r>
    </w:p>
    <w:tbl>
      <w:tblPr>
        <w:tblpPr w:leftFromText="180" w:rightFromText="180" w:vertAnchor="text" w:horzAnchor="margin" w:tblpY="216"/>
        <w:tblW w:w="1031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shd w:val="clear" w:color="auto" w:fill="262626"/>
        <w:tblLook w:val="0000" w:firstRow="0" w:lastRow="0" w:firstColumn="0" w:lastColumn="0" w:noHBand="0" w:noVBand="0"/>
      </w:tblPr>
      <w:tblGrid>
        <w:gridCol w:w="10310"/>
      </w:tblGrid>
      <w:tr w:rsidR="00B80A57" w:rsidRPr="00BD3F73" w14:paraId="51C577CD" w14:textId="77777777" w:rsidTr="00A239A4">
        <w:trPr>
          <w:trHeight w:hRule="exact" w:val="115"/>
        </w:trPr>
        <w:tc>
          <w:tcPr>
            <w:tcW w:w="2400" w:type="pct"/>
            <w:shd w:val="clear" w:color="auto" w:fill="262626"/>
          </w:tcPr>
          <w:p w14:paraId="7C39D5A1" w14:textId="77777777" w:rsidR="00B80A57" w:rsidRPr="00BD3F73" w:rsidRDefault="00B80A57" w:rsidP="00A239A4">
            <w:pPr>
              <w:pStyle w:val="NormalArial"/>
              <w:numPr>
                <w:ilvl w:val="0"/>
                <w:numId w:val="0"/>
              </w:numPr>
              <w:ind w:left="720" w:hanging="360"/>
            </w:pPr>
          </w:p>
        </w:tc>
      </w:tr>
    </w:tbl>
    <w:p w14:paraId="18BEAAB3" w14:textId="77777777" w:rsidR="00B80A57" w:rsidRDefault="00B80A57" w:rsidP="00317B64">
      <w:pPr>
        <w:pStyle w:val="BodyText"/>
        <w:rPr>
          <w:rFonts w:ascii="Arial" w:hAnsi="Arial" w:cs="Arial"/>
          <w:b/>
          <w:sz w:val="20"/>
          <w:szCs w:val="20"/>
        </w:rPr>
      </w:pPr>
    </w:p>
    <w:p w14:paraId="4A34C6B9" w14:textId="282B1B2F" w:rsidR="00317B64" w:rsidRDefault="00317B64" w:rsidP="00317B64">
      <w:pPr>
        <w:pStyle w:val="BodyText"/>
        <w:rPr>
          <w:rFonts w:ascii="Arial" w:hAnsi="Arial" w:cs="Arial"/>
          <w:b/>
          <w:sz w:val="20"/>
          <w:szCs w:val="20"/>
        </w:rPr>
      </w:pPr>
      <w:proofErr w:type="spellStart"/>
      <w:r w:rsidRPr="00E441DA">
        <w:rPr>
          <w:rFonts w:ascii="Arial" w:hAnsi="Arial" w:cs="Arial"/>
          <w:b/>
          <w:sz w:val="20"/>
          <w:szCs w:val="20"/>
        </w:rPr>
        <w:t>Efftronics</w:t>
      </w:r>
      <w:proofErr w:type="spellEnd"/>
      <w:r w:rsidRPr="00E441DA">
        <w:rPr>
          <w:rFonts w:ascii="Arial" w:hAnsi="Arial" w:cs="Arial"/>
          <w:b/>
          <w:sz w:val="20"/>
          <w:szCs w:val="20"/>
        </w:rPr>
        <w:t xml:space="preserve"> systems</w:t>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008E71A9"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Pr="00E441DA">
        <w:rPr>
          <w:rFonts w:ascii="Arial" w:hAnsi="Arial" w:cs="Arial"/>
          <w:b/>
          <w:sz w:val="20"/>
          <w:szCs w:val="20"/>
        </w:rPr>
        <w:tab/>
      </w:r>
      <w:r w:rsidR="008E71A9" w:rsidRPr="00E441DA">
        <w:rPr>
          <w:rFonts w:ascii="Arial" w:hAnsi="Arial" w:cs="Arial"/>
          <w:b/>
          <w:sz w:val="20"/>
          <w:szCs w:val="20"/>
        </w:rPr>
        <w:tab/>
      </w:r>
      <w:r w:rsidR="00F44054">
        <w:rPr>
          <w:rFonts w:ascii="Arial" w:hAnsi="Arial" w:cs="Arial"/>
          <w:b/>
          <w:sz w:val="20"/>
          <w:szCs w:val="20"/>
        </w:rPr>
        <w:t xml:space="preserve">           </w:t>
      </w:r>
      <w:r w:rsidRPr="00E441DA">
        <w:rPr>
          <w:rFonts w:ascii="Arial" w:hAnsi="Arial" w:cs="Arial"/>
          <w:b/>
          <w:sz w:val="20"/>
          <w:szCs w:val="20"/>
        </w:rPr>
        <w:t>August 2005 – May 2008</w:t>
      </w:r>
    </w:p>
    <w:p w14:paraId="0F165F9C" w14:textId="3AFE1431" w:rsidR="00F44054" w:rsidRDefault="00F44054" w:rsidP="00317B64">
      <w:pPr>
        <w:pStyle w:val="BodyText"/>
        <w:rPr>
          <w:rFonts w:ascii="Arial" w:hAnsi="Arial" w:cs="Arial"/>
          <w:b/>
          <w:sz w:val="20"/>
          <w:szCs w:val="20"/>
        </w:rPr>
      </w:pPr>
      <w:r>
        <w:rPr>
          <w:rFonts w:ascii="Arial" w:hAnsi="Arial" w:cs="Arial"/>
          <w:b/>
          <w:sz w:val="20"/>
          <w:szCs w:val="20"/>
        </w:rPr>
        <w:t>Vijayawada,</w:t>
      </w:r>
      <w:r w:rsidR="00181226">
        <w:rPr>
          <w:rFonts w:ascii="Arial" w:hAnsi="Arial" w:cs="Arial"/>
          <w:b/>
          <w:sz w:val="20"/>
          <w:szCs w:val="20"/>
        </w:rPr>
        <w:t xml:space="preserve"> </w:t>
      </w:r>
      <w:r>
        <w:rPr>
          <w:rFonts w:ascii="Arial" w:hAnsi="Arial" w:cs="Arial"/>
          <w:b/>
          <w:sz w:val="20"/>
          <w:szCs w:val="20"/>
        </w:rPr>
        <w:t>India</w:t>
      </w:r>
    </w:p>
    <w:p w14:paraId="65B893ED" w14:textId="62CC0320" w:rsidR="00317B64" w:rsidRDefault="00317B64" w:rsidP="00317B64">
      <w:pPr>
        <w:pStyle w:val="BodyText"/>
        <w:rPr>
          <w:rFonts w:ascii="Arial" w:hAnsi="Arial" w:cs="Arial"/>
          <w:b/>
          <w:sz w:val="20"/>
          <w:szCs w:val="20"/>
        </w:rPr>
      </w:pPr>
      <w:proofErr w:type="gramStart"/>
      <w:r w:rsidRPr="00E441DA">
        <w:rPr>
          <w:rFonts w:ascii="Arial" w:hAnsi="Arial" w:cs="Arial"/>
          <w:b/>
          <w:sz w:val="20"/>
          <w:szCs w:val="20"/>
        </w:rPr>
        <w:t>Developer</w:t>
      </w:r>
      <w:r w:rsidR="00B26410">
        <w:rPr>
          <w:rFonts w:ascii="Arial" w:hAnsi="Arial" w:cs="Arial"/>
          <w:b/>
          <w:sz w:val="20"/>
          <w:szCs w:val="20"/>
        </w:rPr>
        <w:t>(</w:t>
      </w:r>
      <w:proofErr w:type="gramEnd"/>
      <w:r w:rsidR="00B26410">
        <w:rPr>
          <w:rFonts w:ascii="Arial" w:hAnsi="Arial" w:cs="Arial"/>
          <w:b/>
          <w:sz w:val="20"/>
          <w:szCs w:val="20"/>
        </w:rPr>
        <w:t>Java and ETL)</w:t>
      </w:r>
    </w:p>
    <w:p w14:paraId="0EA62B9F" w14:textId="77777777" w:rsidR="003D151C" w:rsidRPr="0069711B" w:rsidRDefault="003D151C" w:rsidP="003D151C">
      <w:pPr>
        <w:pStyle w:val="BodyText"/>
        <w:rPr>
          <w:rFonts w:ascii="Arial" w:hAnsi="Arial" w:cs="Arial"/>
          <w:b/>
          <w:sz w:val="20"/>
          <w:szCs w:val="20"/>
        </w:rPr>
      </w:pPr>
      <w:r w:rsidRPr="0069711B">
        <w:rPr>
          <w:rFonts w:ascii="Arial" w:hAnsi="Arial" w:cs="Arial"/>
          <w:b/>
          <w:sz w:val="20"/>
          <w:szCs w:val="20"/>
        </w:rPr>
        <w:t>Project: NMDL (Network Management of Data Loggers)</w:t>
      </w:r>
    </w:p>
    <w:p w14:paraId="17E437D9" w14:textId="03795EA3" w:rsidR="003D151C" w:rsidRDefault="003D151C" w:rsidP="003D151C">
      <w:pPr>
        <w:widowControl w:val="0"/>
        <w:ind w:firstLine="720"/>
        <w:jc w:val="both"/>
        <w:rPr>
          <w:rFonts w:ascii="Arial" w:hAnsi="Arial" w:cs="Arial"/>
          <w:sz w:val="20"/>
          <w:szCs w:val="20"/>
        </w:rPr>
      </w:pPr>
      <w:r w:rsidRPr="00E919EF">
        <w:rPr>
          <w:rFonts w:ascii="Arial" w:hAnsi="Arial" w:cs="Arial"/>
          <w:sz w:val="20"/>
          <w:szCs w:val="20"/>
        </w:rPr>
        <w:t xml:space="preserve">The project is being developed in Delphi, </w:t>
      </w:r>
      <w:r w:rsidR="00181226">
        <w:rPr>
          <w:rFonts w:ascii="Arial" w:hAnsi="Arial" w:cs="Arial"/>
          <w:sz w:val="20"/>
          <w:szCs w:val="20"/>
        </w:rPr>
        <w:t>SQL</w:t>
      </w:r>
      <w:r w:rsidRPr="00E919EF">
        <w:rPr>
          <w:rFonts w:ascii="Arial" w:hAnsi="Arial" w:cs="Arial"/>
          <w:sz w:val="20"/>
          <w:szCs w:val="20"/>
        </w:rPr>
        <w:t xml:space="preserve"> and </w:t>
      </w:r>
      <w:r w:rsidR="00181226" w:rsidRPr="00E919EF">
        <w:rPr>
          <w:rFonts w:ascii="Arial" w:hAnsi="Arial" w:cs="Arial"/>
          <w:sz w:val="20"/>
          <w:szCs w:val="20"/>
        </w:rPr>
        <w:t>interface</w:t>
      </w:r>
      <w:r w:rsidRPr="00E919EF">
        <w:rPr>
          <w:rFonts w:ascii="Arial" w:hAnsi="Arial" w:cs="Arial"/>
          <w:sz w:val="20"/>
          <w:szCs w:val="20"/>
        </w:rPr>
        <w:t xml:space="preserve">. Signaling Data Logger is meant for log all information about tracks, point, and signals in that network whenever a train passes in the network. NMDL Receives data from the data loggers in the form of packets and posts the data into the data base. </w:t>
      </w:r>
    </w:p>
    <w:p w14:paraId="44330243" w14:textId="77777777" w:rsidR="003D151C" w:rsidRPr="00B80A57" w:rsidRDefault="003D151C" w:rsidP="003D151C">
      <w:pPr>
        <w:pStyle w:val="BodyText"/>
        <w:rPr>
          <w:rFonts w:ascii="Arial" w:hAnsi="Arial" w:cs="Arial"/>
          <w:b/>
          <w:sz w:val="20"/>
          <w:szCs w:val="20"/>
        </w:rPr>
      </w:pPr>
      <w:r w:rsidRPr="00B80A57">
        <w:rPr>
          <w:rFonts w:ascii="Arial" w:hAnsi="Arial" w:cs="Arial"/>
          <w:b/>
          <w:sz w:val="20"/>
          <w:szCs w:val="20"/>
        </w:rPr>
        <w:t>Responsibilities:</w:t>
      </w:r>
    </w:p>
    <w:p w14:paraId="2C376CAD" w14:textId="77777777" w:rsidR="00FC567C" w:rsidRPr="00E441DA" w:rsidRDefault="00FC567C" w:rsidP="00FC567C">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Developed and implemented the MVC Pattern using Spring MVC.</w:t>
      </w:r>
    </w:p>
    <w:p w14:paraId="1A89F8F9" w14:textId="77777777" w:rsidR="00FC567C" w:rsidRPr="00FC567C" w:rsidRDefault="00FC567C" w:rsidP="00FC567C">
      <w:pPr>
        <w:pStyle w:val="ListParagraph"/>
        <w:numPr>
          <w:ilvl w:val="0"/>
          <w:numId w:val="18"/>
        </w:numPr>
        <w:suppressAutoHyphens/>
        <w:spacing w:after="0" w:line="240" w:lineRule="auto"/>
        <w:contextualSpacing w:val="0"/>
        <w:rPr>
          <w:rFonts w:ascii="Arial" w:hAnsi="Arial" w:cs="Arial"/>
          <w:sz w:val="20"/>
          <w:szCs w:val="20"/>
        </w:rPr>
      </w:pPr>
      <w:r w:rsidRPr="00FC567C">
        <w:rPr>
          <w:rFonts w:ascii="Arial" w:hAnsi="Arial" w:cs="Arial"/>
          <w:sz w:val="20"/>
          <w:szCs w:val="20"/>
        </w:rPr>
        <w:t>Coding in Java, Spring MVC and Hibernate</w:t>
      </w:r>
    </w:p>
    <w:p w14:paraId="2F9E3C2C" w14:textId="5909CC15"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Worked on ETL process using SSIS package.</w:t>
      </w:r>
    </w:p>
    <w:p w14:paraId="64772C4A"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Developed monitoring, extracting and transforming data using SSIS, Import Export Wizard, and Bulk Insert.</w:t>
      </w:r>
    </w:p>
    <w:p w14:paraId="4AEB0316"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 xml:space="preserve">Developed and maintained Jobs, Alerts, SQL Mail Agent, and </w:t>
      </w:r>
      <w:proofErr w:type="gramStart"/>
      <w:r w:rsidRPr="00E441DA">
        <w:rPr>
          <w:rFonts w:ascii="Arial" w:hAnsi="Arial" w:cs="Arial"/>
          <w:sz w:val="20"/>
          <w:szCs w:val="20"/>
        </w:rPr>
        <w:t>schedule </w:t>
      </w:r>
      <w:r w:rsidRPr="00E441DA">
        <w:rPr>
          <w:rFonts w:ascii="Arial" w:hAnsi="Arial" w:cs="Arial"/>
          <w:b/>
          <w:bCs/>
          <w:sz w:val="20"/>
          <w:szCs w:val="20"/>
        </w:rPr>
        <w:t xml:space="preserve"> SSIS</w:t>
      </w:r>
      <w:proofErr w:type="gramEnd"/>
      <w:r w:rsidRPr="00E441DA">
        <w:rPr>
          <w:rFonts w:ascii="Arial" w:hAnsi="Arial" w:cs="Arial"/>
          <w:b/>
          <w:bCs/>
          <w:sz w:val="20"/>
          <w:szCs w:val="20"/>
        </w:rPr>
        <w:t xml:space="preserve"> Packages</w:t>
      </w:r>
    </w:p>
    <w:p w14:paraId="34E2503D"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Created batch jobs to pull the data from DB2 database to SQL server using windows services and SSIS Exception Handling.</w:t>
      </w:r>
    </w:p>
    <w:p w14:paraId="692D078E" w14:textId="163E6E69"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Developed SQL Stored Procedures by sustaining the previous functionality and flow</w:t>
      </w:r>
    </w:p>
    <w:p w14:paraId="5F623E11" w14:textId="6EEDE5F9"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lastRenderedPageBreak/>
        <w:t>Created SQL Reports using SSRS 2008.Identified the data source and defined them to build the data source views</w:t>
      </w:r>
    </w:p>
    <w:p w14:paraId="56F3E9EA" w14:textId="60048826"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Developed reports using Reporting Services, Report Model and ad-hoc reporting using Report Builder.</w:t>
      </w:r>
    </w:p>
    <w:p w14:paraId="6661AABE" w14:textId="77777777" w:rsidR="00317B64" w:rsidRPr="00E441DA" w:rsidRDefault="00317B64" w:rsidP="00317B64">
      <w:pPr>
        <w:pStyle w:val="ListParagraph"/>
        <w:numPr>
          <w:ilvl w:val="0"/>
          <w:numId w:val="18"/>
        </w:numPr>
        <w:spacing w:after="0" w:line="240" w:lineRule="auto"/>
        <w:jc w:val="both"/>
        <w:rPr>
          <w:rFonts w:ascii="Arial" w:hAnsi="Arial" w:cs="Arial"/>
          <w:sz w:val="20"/>
          <w:szCs w:val="20"/>
        </w:rPr>
      </w:pPr>
      <w:r w:rsidRPr="00E441DA">
        <w:rPr>
          <w:rFonts w:ascii="Arial" w:hAnsi="Arial" w:cs="Arial"/>
          <w:sz w:val="20"/>
          <w:szCs w:val="20"/>
        </w:rPr>
        <w:t xml:space="preserve">Migrated database from SQL server 2000 to SQL server 2005 using utilities </w:t>
      </w:r>
    </w:p>
    <w:sectPr w:rsidR="00317B64" w:rsidRPr="00E441DA" w:rsidSect="00A1386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03EB3" w14:textId="77777777" w:rsidR="00653EEF" w:rsidRDefault="00653EEF" w:rsidP="00126A82">
      <w:pPr>
        <w:spacing w:after="0" w:line="240" w:lineRule="auto"/>
      </w:pPr>
      <w:r>
        <w:separator/>
      </w:r>
    </w:p>
  </w:endnote>
  <w:endnote w:type="continuationSeparator" w:id="0">
    <w:p w14:paraId="23C77525" w14:textId="77777777" w:rsidR="00653EEF" w:rsidRDefault="00653EEF" w:rsidP="0012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OpenSymbol">
    <w:altName w:val="Arial Unicode MS"/>
    <w:panose1 w:val="020B0604020202020204"/>
    <w:charset w:val="8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Trebuchet MS">
    <w:altName w:val="﷽﷽﷽﷽﷽﷽﷽﷽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517CF" w14:textId="77777777" w:rsidR="00653EEF" w:rsidRDefault="00653EEF" w:rsidP="00126A82">
      <w:pPr>
        <w:spacing w:after="0" w:line="240" w:lineRule="auto"/>
      </w:pPr>
      <w:r>
        <w:separator/>
      </w:r>
    </w:p>
  </w:footnote>
  <w:footnote w:type="continuationSeparator" w:id="0">
    <w:p w14:paraId="5A2E3FF5" w14:textId="77777777" w:rsidR="00653EEF" w:rsidRDefault="00653EEF" w:rsidP="0012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11CB474E"/>
    <w:multiLevelType w:val="hybridMultilevel"/>
    <w:tmpl w:val="6CF68CB4"/>
    <w:styleLink w:val="ImportedStyle2"/>
    <w:lvl w:ilvl="0" w:tplc="71BCB9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0046C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501A7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1CE7C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0A7D2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BC1BE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9A2B3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4CF8C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C24B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3F4D20"/>
    <w:multiLevelType w:val="hybridMultilevel"/>
    <w:tmpl w:val="0B8A1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79637E"/>
    <w:multiLevelType w:val="hybridMultilevel"/>
    <w:tmpl w:val="441899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87524"/>
    <w:multiLevelType w:val="hybridMultilevel"/>
    <w:tmpl w:val="D4623BBA"/>
    <w:numStyleLink w:val="ImportedStyle1"/>
  </w:abstractNum>
  <w:abstractNum w:abstractNumId="10" w15:restartNumberingAfterBreak="0">
    <w:nsid w:val="3D547E22"/>
    <w:multiLevelType w:val="hybridMultilevel"/>
    <w:tmpl w:val="7C288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A63459"/>
    <w:multiLevelType w:val="hybridMultilevel"/>
    <w:tmpl w:val="D4623BBA"/>
    <w:styleLink w:val="ImportedStyle1"/>
    <w:lvl w:ilvl="0" w:tplc="A2A2BDAC">
      <w:start w:val="1"/>
      <w:numFmt w:val="bullet"/>
      <w:lvlText w:val="·"/>
      <w:lvlJc w:val="left"/>
      <w:pPr>
        <w:tabs>
          <w:tab w:val="left" w:pos="7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900B20">
      <w:start w:val="1"/>
      <w:numFmt w:val="bullet"/>
      <w:lvlText w:val="o"/>
      <w:lvlJc w:val="left"/>
      <w:pPr>
        <w:tabs>
          <w:tab w:val="left" w:pos="7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9052B8">
      <w:start w:val="1"/>
      <w:numFmt w:val="bullet"/>
      <w:lvlText w:val="▪"/>
      <w:lvlJc w:val="left"/>
      <w:pPr>
        <w:tabs>
          <w:tab w:val="left" w:pos="7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32B4B4">
      <w:start w:val="1"/>
      <w:numFmt w:val="bullet"/>
      <w:lvlText w:val="·"/>
      <w:lvlJc w:val="left"/>
      <w:pPr>
        <w:tabs>
          <w:tab w:val="left" w:pos="7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12E512">
      <w:start w:val="1"/>
      <w:numFmt w:val="bullet"/>
      <w:lvlText w:val="o"/>
      <w:lvlJc w:val="left"/>
      <w:pPr>
        <w:tabs>
          <w:tab w:val="left" w:pos="7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0CE22">
      <w:start w:val="1"/>
      <w:numFmt w:val="bullet"/>
      <w:lvlText w:val="▪"/>
      <w:lvlJc w:val="left"/>
      <w:pPr>
        <w:tabs>
          <w:tab w:val="left" w:pos="7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D215F6">
      <w:start w:val="1"/>
      <w:numFmt w:val="bullet"/>
      <w:lvlText w:val="·"/>
      <w:lvlJc w:val="left"/>
      <w:pPr>
        <w:tabs>
          <w:tab w:val="left" w:pos="7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8EBCCA">
      <w:start w:val="1"/>
      <w:numFmt w:val="bullet"/>
      <w:lvlText w:val="o"/>
      <w:lvlJc w:val="left"/>
      <w:pPr>
        <w:tabs>
          <w:tab w:val="left" w:pos="7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2CA98A">
      <w:start w:val="1"/>
      <w:numFmt w:val="bullet"/>
      <w:lvlText w:val="▪"/>
      <w:lvlJc w:val="left"/>
      <w:pPr>
        <w:tabs>
          <w:tab w:val="left" w:pos="7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4897346"/>
    <w:multiLevelType w:val="hybridMultilevel"/>
    <w:tmpl w:val="908E27D8"/>
    <w:numStyleLink w:val="ImportedStyle3"/>
  </w:abstractNum>
  <w:abstractNum w:abstractNumId="13" w15:restartNumberingAfterBreak="0">
    <w:nsid w:val="47CF0DE9"/>
    <w:multiLevelType w:val="hybridMultilevel"/>
    <w:tmpl w:val="908E27D8"/>
    <w:styleLink w:val="ImportedStyle3"/>
    <w:lvl w:ilvl="0" w:tplc="1370F8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022F4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8A8D7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16687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02A35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700E3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F0DAD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908D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D286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A66862"/>
    <w:multiLevelType w:val="hybridMultilevel"/>
    <w:tmpl w:val="6CF68CB4"/>
    <w:numStyleLink w:val="ImportedStyle2"/>
  </w:abstractNum>
  <w:abstractNum w:abstractNumId="15" w15:restartNumberingAfterBreak="0">
    <w:nsid w:val="52606174"/>
    <w:multiLevelType w:val="hybridMultilevel"/>
    <w:tmpl w:val="AF8E7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1D4FEC"/>
    <w:multiLevelType w:val="hybridMultilevel"/>
    <w:tmpl w:val="8CCCD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6300568"/>
    <w:multiLevelType w:val="hybridMultilevel"/>
    <w:tmpl w:val="F474C6B0"/>
    <w:lvl w:ilvl="0" w:tplc="40090001">
      <w:start w:val="1"/>
      <w:numFmt w:val="bullet"/>
      <w:lvlText w:val=""/>
      <w:lvlJc w:val="left"/>
      <w:pPr>
        <w:ind w:left="720" w:hanging="360"/>
      </w:pPr>
      <w:rPr>
        <w:rFonts w:ascii="Symbol" w:hAnsi="Symbol" w:hint="default"/>
      </w:rPr>
    </w:lvl>
    <w:lvl w:ilvl="1" w:tplc="0066B50E">
      <w:numFmt w:val="bullet"/>
      <w:lvlText w:val="•"/>
      <w:lvlJc w:val="left"/>
      <w:pPr>
        <w:ind w:left="1800" w:hanging="720"/>
      </w:pPr>
      <w:rPr>
        <w:rFonts w:ascii="Century Gothic" w:eastAsiaTheme="minorEastAsia" w:hAnsi="Century Gothic"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7E7C3B"/>
    <w:multiLevelType w:val="hybridMultilevel"/>
    <w:tmpl w:val="598E2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F112257"/>
    <w:multiLevelType w:val="hybridMultilevel"/>
    <w:tmpl w:val="3E443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F724522"/>
    <w:multiLevelType w:val="hybridMultilevel"/>
    <w:tmpl w:val="80A0F3C0"/>
    <w:lvl w:ilvl="0" w:tplc="31C6C7D4">
      <w:start w:val="1"/>
      <w:numFmt w:val="bullet"/>
      <w:pStyle w:val="Norm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AD0167"/>
    <w:multiLevelType w:val="hybridMultilevel"/>
    <w:tmpl w:val="FB2EA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BA37550"/>
    <w:multiLevelType w:val="hybridMultilevel"/>
    <w:tmpl w:val="7A64C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9"/>
  </w:num>
  <w:num w:numId="4">
    <w:abstractNumId w:val="16"/>
  </w:num>
  <w:num w:numId="5">
    <w:abstractNumId w:val="7"/>
  </w:num>
  <w:num w:numId="6">
    <w:abstractNumId w:val="21"/>
  </w:num>
  <w:num w:numId="7">
    <w:abstractNumId w:val="10"/>
  </w:num>
  <w:num w:numId="8">
    <w:abstractNumId w:val="18"/>
  </w:num>
  <w:num w:numId="9">
    <w:abstractNumId w:val="15"/>
  </w:num>
  <w:num w:numId="10">
    <w:abstractNumId w:val="11"/>
  </w:num>
  <w:num w:numId="11">
    <w:abstractNumId w:val="9"/>
  </w:num>
  <w:num w:numId="12">
    <w:abstractNumId w:val="6"/>
  </w:num>
  <w:num w:numId="13">
    <w:abstractNumId w:val="14"/>
  </w:num>
  <w:num w:numId="14">
    <w:abstractNumId w:val="13"/>
  </w:num>
  <w:num w:numId="15">
    <w:abstractNumId w:val="12"/>
  </w:num>
  <w:num w:numId="16">
    <w:abstractNumId w:val="12"/>
    <w:lvlOverride w:ilvl="0">
      <w:lvl w:ilvl="0" w:tplc="C7BAB276">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FE2A556">
        <w:start w:val="1"/>
        <w:numFmt w:val="bullet"/>
        <w:lvlText w:val="o"/>
        <w:lvlJc w:val="left"/>
        <w:pPr>
          <w:tabs>
            <w:tab w:val="left" w:pos="720"/>
          </w:tabs>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03267E0">
        <w:start w:val="1"/>
        <w:numFmt w:val="bullet"/>
        <w:lvlText w:val="▪"/>
        <w:lvlJc w:val="left"/>
        <w:pPr>
          <w:tabs>
            <w:tab w:val="left" w:pos="720"/>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70CE0ACC">
        <w:start w:val="1"/>
        <w:numFmt w:val="bullet"/>
        <w:lvlText w:val="·"/>
        <w:lvlJc w:val="left"/>
        <w:pPr>
          <w:tabs>
            <w:tab w:val="left" w:pos="720"/>
          </w:tabs>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A7A261F2">
        <w:start w:val="1"/>
        <w:numFmt w:val="bullet"/>
        <w:lvlText w:val="o"/>
        <w:lvlJc w:val="left"/>
        <w:pPr>
          <w:tabs>
            <w:tab w:val="left" w:pos="720"/>
          </w:tabs>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644D936">
        <w:start w:val="1"/>
        <w:numFmt w:val="bullet"/>
        <w:lvlText w:val="▪"/>
        <w:lvlJc w:val="left"/>
        <w:pPr>
          <w:tabs>
            <w:tab w:val="left" w:pos="720"/>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EE8A4EE">
        <w:start w:val="1"/>
        <w:numFmt w:val="bullet"/>
        <w:lvlText w:val="·"/>
        <w:lvlJc w:val="left"/>
        <w:pPr>
          <w:tabs>
            <w:tab w:val="left" w:pos="720"/>
          </w:tabs>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38A3BA2">
        <w:start w:val="1"/>
        <w:numFmt w:val="bullet"/>
        <w:lvlText w:val="o"/>
        <w:lvlJc w:val="left"/>
        <w:pPr>
          <w:tabs>
            <w:tab w:val="left" w:pos="720"/>
          </w:tabs>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D04BA82">
        <w:start w:val="1"/>
        <w:numFmt w:val="bullet"/>
        <w:lvlText w:val="▪"/>
        <w:lvlJc w:val="left"/>
        <w:pPr>
          <w:tabs>
            <w:tab w:val="left" w:pos="720"/>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7">
    <w:abstractNumId w:val="22"/>
  </w:num>
  <w:num w:numId="18">
    <w:abstractNumId w:val="8"/>
  </w:num>
  <w:num w:numId="19">
    <w:abstractNumId w:val="5"/>
  </w:num>
  <w:num w:numId="20">
    <w:abstractNumId w:val="3"/>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B6"/>
    <w:rsid w:val="00000998"/>
    <w:rsid w:val="000015FB"/>
    <w:rsid w:val="00004E37"/>
    <w:rsid w:val="00005ADB"/>
    <w:rsid w:val="00005D94"/>
    <w:rsid w:val="00011AEC"/>
    <w:rsid w:val="00024F14"/>
    <w:rsid w:val="00040E5D"/>
    <w:rsid w:val="00060A9D"/>
    <w:rsid w:val="00092047"/>
    <w:rsid w:val="000B1EE7"/>
    <w:rsid w:val="000B55BB"/>
    <w:rsid w:val="000C0076"/>
    <w:rsid w:val="000C1886"/>
    <w:rsid w:val="000C4142"/>
    <w:rsid w:val="000D1767"/>
    <w:rsid w:val="000E50FE"/>
    <w:rsid w:val="001073F1"/>
    <w:rsid w:val="0011711D"/>
    <w:rsid w:val="001207CB"/>
    <w:rsid w:val="00120F46"/>
    <w:rsid w:val="00126A82"/>
    <w:rsid w:val="00133D67"/>
    <w:rsid w:val="00141D0F"/>
    <w:rsid w:val="00145CE1"/>
    <w:rsid w:val="00155027"/>
    <w:rsid w:val="00156B17"/>
    <w:rsid w:val="00177C90"/>
    <w:rsid w:val="00181226"/>
    <w:rsid w:val="0018774A"/>
    <w:rsid w:val="00197BC7"/>
    <w:rsid w:val="001A4858"/>
    <w:rsid w:val="001C59AF"/>
    <w:rsid w:val="001D16A8"/>
    <w:rsid w:val="001D1944"/>
    <w:rsid w:val="001D2290"/>
    <w:rsid w:val="001F7AD0"/>
    <w:rsid w:val="00215814"/>
    <w:rsid w:val="00231CC7"/>
    <w:rsid w:val="00244A15"/>
    <w:rsid w:val="002474B6"/>
    <w:rsid w:val="0025688C"/>
    <w:rsid w:val="002609EA"/>
    <w:rsid w:val="002727B3"/>
    <w:rsid w:val="002732AA"/>
    <w:rsid w:val="00273548"/>
    <w:rsid w:val="002A4A1B"/>
    <w:rsid w:val="002A5168"/>
    <w:rsid w:val="002B0EE4"/>
    <w:rsid w:val="002B31BB"/>
    <w:rsid w:val="002B6EBE"/>
    <w:rsid w:val="002C3916"/>
    <w:rsid w:val="002C545E"/>
    <w:rsid w:val="002D0221"/>
    <w:rsid w:val="002D3079"/>
    <w:rsid w:val="002D315B"/>
    <w:rsid w:val="002D6D6F"/>
    <w:rsid w:val="002D7D02"/>
    <w:rsid w:val="002E5F54"/>
    <w:rsid w:val="002F0E99"/>
    <w:rsid w:val="0030169C"/>
    <w:rsid w:val="00304809"/>
    <w:rsid w:val="00305E50"/>
    <w:rsid w:val="00311B3D"/>
    <w:rsid w:val="00317B64"/>
    <w:rsid w:val="00325B0F"/>
    <w:rsid w:val="00345C40"/>
    <w:rsid w:val="0035320E"/>
    <w:rsid w:val="00364827"/>
    <w:rsid w:val="0036548E"/>
    <w:rsid w:val="0038434D"/>
    <w:rsid w:val="00390A3C"/>
    <w:rsid w:val="003A5C3E"/>
    <w:rsid w:val="003B15FA"/>
    <w:rsid w:val="003C0E23"/>
    <w:rsid w:val="003C6793"/>
    <w:rsid w:val="003D151C"/>
    <w:rsid w:val="003E204C"/>
    <w:rsid w:val="003E734E"/>
    <w:rsid w:val="003F183F"/>
    <w:rsid w:val="003F3281"/>
    <w:rsid w:val="004010D0"/>
    <w:rsid w:val="0040216B"/>
    <w:rsid w:val="00404DA1"/>
    <w:rsid w:val="00414662"/>
    <w:rsid w:val="00415F2C"/>
    <w:rsid w:val="00423B22"/>
    <w:rsid w:val="00430C30"/>
    <w:rsid w:val="0043280D"/>
    <w:rsid w:val="00434106"/>
    <w:rsid w:val="004348B6"/>
    <w:rsid w:val="00452B2A"/>
    <w:rsid w:val="00455EC6"/>
    <w:rsid w:val="0046746E"/>
    <w:rsid w:val="0047122E"/>
    <w:rsid w:val="00472106"/>
    <w:rsid w:val="004731B6"/>
    <w:rsid w:val="00483C51"/>
    <w:rsid w:val="00492C97"/>
    <w:rsid w:val="004B15F2"/>
    <w:rsid w:val="004B263F"/>
    <w:rsid w:val="004C6212"/>
    <w:rsid w:val="004E6724"/>
    <w:rsid w:val="0050383C"/>
    <w:rsid w:val="00506840"/>
    <w:rsid w:val="00510E6D"/>
    <w:rsid w:val="00512BC4"/>
    <w:rsid w:val="005131E0"/>
    <w:rsid w:val="00515DE2"/>
    <w:rsid w:val="00521DF3"/>
    <w:rsid w:val="0052201E"/>
    <w:rsid w:val="0052338F"/>
    <w:rsid w:val="00533CE5"/>
    <w:rsid w:val="00540DF0"/>
    <w:rsid w:val="005642D1"/>
    <w:rsid w:val="00565321"/>
    <w:rsid w:val="005660EC"/>
    <w:rsid w:val="00566C1E"/>
    <w:rsid w:val="00571DB0"/>
    <w:rsid w:val="005846FD"/>
    <w:rsid w:val="00585C3B"/>
    <w:rsid w:val="00590CDE"/>
    <w:rsid w:val="0059386A"/>
    <w:rsid w:val="00596BDD"/>
    <w:rsid w:val="005A3860"/>
    <w:rsid w:val="005B705F"/>
    <w:rsid w:val="005C636E"/>
    <w:rsid w:val="005D2AEE"/>
    <w:rsid w:val="005D3D08"/>
    <w:rsid w:val="005D44A6"/>
    <w:rsid w:val="005F0126"/>
    <w:rsid w:val="005F5CA2"/>
    <w:rsid w:val="005F60B8"/>
    <w:rsid w:val="006067B8"/>
    <w:rsid w:val="0061437C"/>
    <w:rsid w:val="006146EA"/>
    <w:rsid w:val="006156DE"/>
    <w:rsid w:val="006200F8"/>
    <w:rsid w:val="00620A99"/>
    <w:rsid w:val="00620F8B"/>
    <w:rsid w:val="00621360"/>
    <w:rsid w:val="00622DD0"/>
    <w:rsid w:val="00624514"/>
    <w:rsid w:val="006279B0"/>
    <w:rsid w:val="00632F53"/>
    <w:rsid w:val="00636770"/>
    <w:rsid w:val="00641E95"/>
    <w:rsid w:val="00653EEF"/>
    <w:rsid w:val="006563ED"/>
    <w:rsid w:val="006601A2"/>
    <w:rsid w:val="00673CE9"/>
    <w:rsid w:val="00682AE5"/>
    <w:rsid w:val="006A027F"/>
    <w:rsid w:val="006A7B9B"/>
    <w:rsid w:val="006C7D29"/>
    <w:rsid w:val="006D0940"/>
    <w:rsid w:val="006E56E8"/>
    <w:rsid w:val="006F0219"/>
    <w:rsid w:val="006F43E7"/>
    <w:rsid w:val="0070494D"/>
    <w:rsid w:val="00707CB2"/>
    <w:rsid w:val="00712987"/>
    <w:rsid w:val="00727808"/>
    <w:rsid w:val="007314B0"/>
    <w:rsid w:val="00737252"/>
    <w:rsid w:val="007503F0"/>
    <w:rsid w:val="007567E4"/>
    <w:rsid w:val="00761EF1"/>
    <w:rsid w:val="00766EB8"/>
    <w:rsid w:val="00774303"/>
    <w:rsid w:val="00783EDC"/>
    <w:rsid w:val="007848F2"/>
    <w:rsid w:val="00787C30"/>
    <w:rsid w:val="0079790B"/>
    <w:rsid w:val="007A4897"/>
    <w:rsid w:val="007C5FE6"/>
    <w:rsid w:val="007D273A"/>
    <w:rsid w:val="007F1C1C"/>
    <w:rsid w:val="00813D5A"/>
    <w:rsid w:val="008175D1"/>
    <w:rsid w:val="00822F05"/>
    <w:rsid w:val="0082566E"/>
    <w:rsid w:val="00827D1F"/>
    <w:rsid w:val="00841440"/>
    <w:rsid w:val="00843BE3"/>
    <w:rsid w:val="008450B8"/>
    <w:rsid w:val="008637CC"/>
    <w:rsid w:val="0086446D"/>
    <w:rsid w:val="00864C5F"/>
    <w:rsid w:val="008654EF"/>
    <w:rsid w:val="00866FB1"/>
    <w:rsid w:val="00880E11"/>
    <w:rsid w:val="008920C1"/>
    <w:rsid w:val="008A12E7"/>
    <w:rsid w:val="008A3187"/>
    <w:rsid w:val="008C40B4"/>
    <w:rsid w:val="008D196B"/>
    <w:rsid w:val="008D64D6"/>
    <w:rsid w:val="008E538A"/>
    <w:rsid w:val="008E71A9"/>
    <w:rsid w:val="008F0A1F"/>
    <w:rsid w:val="008F1B7D"/>
    <w:rsid w:val="008F4C28"/>
    <w:rsid w:val="008F6748"/>
    <w:rsid w:val="008F7A85"/>
    <w:rsid w:val="00905A97"/>
    <w:rsid w:val="00911D7B"/>
    <w:rsid w:val="009157C9"/>
    <w:rsid w:val="00944B27"/>
    <w:rsid w:val="009541F4"/>
    <w:rsid w:val="00970591"/>
    <w:rsid w:val="009742EB"/>
    <w:rsid w:val="00976985"/>
    <w:rsid w:val="0098489C"/>
    <w:rsid w:val="009937CC"/>
    <w:rsid w:val="009C1BA9"/>
    <w:rsid w:val="009C435B"/>
    <w:rsid w:val="009E6899"/>
    <w:rsid w:val="00A128AD"/>
    <w:rsid w:val="00A1386F"/>
    <w:rsid w:val="00A17F5C"/>
    <w:rsid w:val="00A234CD"/>
    <w:rsid w:val="00A35D6B"/>
    <w:rsid w:val="00A42D6C"/>
    <w:rsid w:val="00A7733A"/>
    <w:rsid w:val="00A814DB"/>
    <w:rsid w:val="00A923A6"/>
    <w:rsid w:val="00AA0808"/>
    <w:rsid w:val="00AB2302"/>
    <w:rsid w:val="00AC0036"/>
    <w:rsid w:val="00AC1808"/>
    <w:rsid w:val="00AC1ECB"/>
    <w:rsid w:val="00AD42E8"/>
    <w:rsid w:val="00AD4848"/>
    <w:rsid w:val="00AE11A3"/>
    <w:rsid w:val="00AE73CF"/>
    <w:rsid w:val="00AF4F80"/>
    <w:rsid w:val="00AF5A7E"/>
    <w:rsid w:val="00B00ADB"/>
    <w:rsid w:val="00B00CAC"/>
    <w:rsid w:val="00B03C4A"/>
    <w:rsid w:val="00B15C4F"/>
    <w:rsid w:val="00B26410"/>
    <w:rsid w:val="00B34B4C"/>
    <w:rsid w:val="00B34DD6"/>
    <w:rsid w:val="00B52D38"/>
    <w:rsid w:val="00B52E1B"/>
    <w:rsid w:val="00B5658A"/>
    <w:rsid w:val="00B603B0"/>
    <w:rsid w:val="00B657CD"/>
    <w:rsid w:val="00B65E35"/>
    <w:rsid w:val="00B76DF8"/>
    <w:rsid w:val="00B775FC"/>
    <w:rsid w:val="00B77960"/>
    <w:rsid w:val="00B80A57"/>
    <w:rsid w:val="00BD6FBA"/>
    <w:rsid w:val="00BD7434"/>
    <w:rsid w:val="00BE1FF4"/>
    <w:rsid w:val="00BE3D60"/>
    <w:rsid w:val="00BF549E"/>
    <w:rsid w:val="00C072FA"/>
    <w:rsid w:val="00C12312"/>
    <w:rsid w:val="00C17964"/>
    <w:rsid w:val="00C27825"/>
    <w:rsid w:val="00C27BF0"/>
    <w:rsid w:val="00C3267C"/>
    <w:rsid w:val="00C35E67"/>
    <w:rsid w:val="00C368BB"/>
    <w:rsid w:val="00C37CE4"/>
    <w:rsid w:val="00C40DEC"/>
    <w:rsid w:val="00C421A1"/>
    <w:rsid w:val="00C47CB3"/>
    <w:rsid w:val="00C51474"/>
    <w:rsid w:val="00C6025E"/>
    <w:rsid w:val="00C65B25"/>
    <w:rsid w:val="00C67600"/>
    <w:rsid w:val="00C71AC8"/>
    <w:rsid w:val="00C8177D"/>
    <w:rsid w:val="00C86600"/>
    <w:rsid w:val="00C959A6"/>
    <w:rsid w:val="00CA0867"/>
    <w:rsid w:val="00CA154B"/>
    <w:rsid w:val="00CB2766"/>
    <w:rsid w:val="00CB3869"/>
    <w:rsid w:val="00CC2820"/>
    <w:rsid w:val="00CC28B7"/>
    <w:rsid w:val="00CD329B"/>
    <w:rsid w:val="00CE00C5"/>
    <w:rsid w:val="00CE2F24"/>
    <w:rsid w:val="00CE7A26"/>
    <w:rsid w:val="00CF1EE5"/>
    <w:rsid w:val="00D05EFA"/>
    <w:rsid w:val="00D10A45"/>
    <w:rsid w:val="00D21113"/>
    <w:rsid w:val="00D21377"/>
    <w:rsid w:val="00D33287"/>
    <w:rsid w:val="00D3569D"/>
    <w:rsid w:val="00D406F7"/>
    <w:rsid w:val="00D46D40"/>
    <w:rsid w:val="00D50C4F"/>
    <w:rsid w:val="00D517D1"/>
    <w:rsid w:val="00D62594"/>
    <w:rsid w:val="00D6420C"/>
    <w:rsid w:val="00D67F22"/>
    <w:rsid w:val="00D71F57"/>
    <w:rsid w:val="00D72923"/>
    <w:rsid w:val="00D917A3"/>
    <w:rsid w:val="00D92E06"/>
    <w:rsid w:val="00DA2773"/>
    <w:rsid w:val="00DB1BF2"/>
    <w:rsid w:val="00DB1E59"/>
    <w:rsid w:val="00DB5EC6"/>
    <w:rsid w:val="00DC036D"/>
    <w:rsid w:val="00DC409B"/>
    <w:rsid w:val="00DD193E"/>
    <w:rsid w:val="00DD51BC"/>
    <w:rsid w:val="00DD63D2"/>
    <w:rsid w:val="00DD6AA9"/>
    <w:rsid w:val="00DD7C3B"/>
    <w:rsid w:val="00DE0618"/>
    <w:rsid w:val="00DE38E7"/>
    <w:rsid w:val="00DE4449"/>
    <w:rsid w:val="00DE6263"/>
    <w:rsid w:val="00DE6F83"/>
    <w:rsid w:val="00E02786"/>
    <w:rsid w:val="00E02868"/>
    <w:rsid w:val="00E06AA9"/>
    <w:rsid w:val="00E1109B"/>
    <w:rsid w:val="00E116B7"/>
    <w:rsid w:val="00E12568"/>
    <w:rsid w:val="00E35C66"/>
    <w:rsid w:val="00E36255"/>
    <w:rsid w:val="00E40514"/>
    <w:rsid w:val="00E40F96"/>
    <w:rsid w:val="00E429AB"/>
    <w:rsid w:val="00E441DA"/>
    <w:rsid w:val="00E44750"/>
    <w:rsid w:val="00E46A24"/>
    <w:rsid w:val="00E53B1D"/>
    <w:rsid w:val="00E63C9B"/>
    <w:rsid w:val="00E7085A"/>
    <w:rsid w:val="00E76341"/>
    <w:rsid w:val="00E76757"/>
    <w:rsid w:val="00E82318"/>
    <w:rsid w:val="00EA387A"/>
    <w:rsid w:val="00EA3D87"/>
    <w:rsid w:val="00EA5EFE"/>
    <w:rsid w:val="00EB2FFA"/>
    <w:rsid w:val="00EC1363"/>
    <w:rsid w:val="00EC700A"/>
    <w:rsid w:val="00ED1FC8"/>
    <w:rsid w:val="00ED49D7"/>
    <w:rsid w:val="00ED5EC5"/>
    <w:rsid w:val="00ED6946"/>
    <w:rsid w:val="00EE7345"/>
    <w:rsid w:val="00EF359A"/>
    <w:rsid w:val="00EF3AE2"/>
    <w:rsid w:val="00F008EB"/>
    <w:rsid w:val="00F12AC7"/>
    <w:rsid w:val="00F21C61"/>
    <w:rsid w:val="00F2534D"/>
    <w:rsid w:val="00F2641F"/>
    <w:rsid w:val="00F26456"/>
    <w:rsid w:val="00F31BA9"/>
    <w:rsid w:val="00F34DEC"/>
    <w:rsid w:val="00F44054"/>
    <w:rsid w:val="00F544EE"/>
    <w:rsid w:val="00F723E7"/>
    <w:rsid w:val="00F73D1F"/>
    <w:rsid w:val="00F970C0"/>
    <w:rsid w:val="00FB1B33"/>
    <w:rsid w:val="00FB51F0"/>
    <w:rsid w:val="00FB7AFC"/>
    <w:rsid w:val="00FB7C14"/>
    <w:rsid w:val="00FC341D"/>
    <w:rsid w:val="00FC567C"/>
    <w:rsid w:val="00FD714B"/>
    <w:rsid w:val="00FD7174"/>
    <w:rsid w:val="00FE0976"/>
    <w:rsid w:val="00FE1C6B"/>
    <w:rsid w:val="00FE595A"/>
    <w:rsid w:val="00FF07B5"/>
    <w:rsid w:val="00FF22BD"/>
    <w:rsid w:val="00FF5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11F24"/>
  <w15:docId w15:val="{040E80A2-0DFD-43DC-8136-E3B4D788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40"/>
    <w:rPr>
      <w:rFonts w:eastAsiaTheme="minorEastAsia"/>
    </w:rPr>
  </w:style>
  <w:style w:type="paragraph" w:styleId="Heading1">
    <w:name w:val="heading 1"/>
    <w:basedOn w:val="Normal"/>
    <w:link w:val="Heading1Char"/>
    <w:qFormat/>
    <w:rsid w:val="001F7A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8414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A51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C27825"/>
    <w:pPr>
      <w:keepNext/>
      <w:spacing w:after="0" w:line="240" w:lineRule="auto"/>
      <w:outlineLvl w:val="3"/>
    </w:pPr>
    <w:rPr>
      <w:rFonts w:ascii="Verdana" w:eastAsia="MS Mincho" w:hAnsi="Verdana" w:cs="Times New Roman"/>
      <w:b/>
      <w:bCs/>
      <w:sz w:val="18"/>
      <w:szCs w:val="24"/>
    </w:rPr>
  </w:style>
  <w:style w:type="paragraph" w:styleId="Heading5">
    <w:name w:val="heading 5"/>
    <w:basedOn w:val="Normal"/>
    <w:next w:val="Normal"/>
    <w:link w:val="Heading5Char"/>
    <w:unhideWhenUsed/>
    <w:qFormat/>
    <w:rsid w:val="00C368B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D022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C27825"/>
    <w:pPr>
      <w:keepNext/>
      <w:spacing w:after="0" w:line="240" w:lineRule="auto"/>
      <w:outlineLvl w:val="7"/>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5F2"/>
    <w:rPr>
      <w:color w:val="0000FF" w:themeColor="hyperlink"/>
      <w:u w:val="single"/>
    </w:rPr>
  </w:style>
  <w:style w:type="paragraph" w:styleId="Header">
    <w:name w:val="header"/>
    <w:aliases w:val="h,Chapter Name,page-header,ph,*Header"/>
    <w:basedOn w:val="Normal"/>
    <w:link w:val="HeaderChar"/>
    <w:unhideWhenUsed/>
    <w:rsid w:val="00126A82"/>
    <w:pPr>
      <w:tabs>
        <w:tab w:val="center" w:pos="4680"/>
        <w:tab w:val="right" w:pos="9360"/>
      </w:tabs>
      <w:spacing w:after="0" w:line="240" w:lineRule="auto"/>
    </w:pPr>
  </w:style>
  <w:style w:type="character" w:customStyle="1" w:styleId="HeaderChar">
    <w:name w:val="Header Char"/>
    <w:aliases w:val="h Char,Chapter Name Char,page-header Char,ph Char,*Header Char"/>
    <w:basedOn w:val="DefaultParagraphFont"/>
    <w:link w:val="Header"/>
    <w:rsid w:val="00126A82"/>
  </w:style>
  <w:style w:type="paragraph" w:styleId="Footer">
    <w:name w:val="footer"/>
    <w:basedOn w:val="Normal"/>
    <w:link w:val="FooterChar"/>
    <w:unhideWhenUsed/>
    <w:rsid w:val="00126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82"/>
  </w:style>
  <w:style w:type="paragraph" w:styleId="ListParagraph">
    <w:name w:val="List Paragraph"/>
    <w:basedOn w:val="Normal"/>
    <w:link w:val="ListParagraphChar"/>
    <w:qFormat/>
    <w:rsid w:val="00126A82"/>
    <w:pPr>
      <w:ind w:left="720"/>
      <w:contextualSpacing/>
    </w:pPr>
  </w:style>
  <w:style w:type="character" w:customStyle="1" w:styleId="ListParagraphChar">
    <w:name w:val="List Paragraph Char"/>
    <w:link w:val="ListParagraph"/>
    <w:uiPriority w:val="34"/>
    <w:locked/>
    <w:rsid w:val="00C67600"/>
  </w:style>
  <w:style w:type="paragraph" w:customStyle="1" w:styleId="ColorfulList-Accent11">
    <w:name w:val="Colorful List - Accent 11"/>
    <w:basedOn w:val="Normal"/>
    <w:uiPriority w:val="34"/>
    <w:qFormat/>
    <w:rsid w:val="008F7A85"/>
    <w:pPr>
      <w:suppressAutoHyphens/>
      <w:spacing w:line="240" w:lineRule="auto"/>
      <w:ind w:left="720"/>
      <w:contextualSpacing/>
    </w:pPr>
    <w:rPr>
      <w:rFonts w:ascii="Calibri" w:eastAsia="Calibri" w:hAnsi="Calibri" w:cs="Calibri"/>
      <w:lang w:eastAsia="zh-CN"/>
    </w:rPr>
  </w:style>
  <w:style w:type="paragraph" w:styleId="NoSpacing">
    <w:name w:val="No Spacing"/>
    <w:link w:val="NoSpacingChar"/>
    <w:uiPriority w:val="1"/>
    <w:qFormat/>
    <w:rsid w:val="001F7AD0"/>
    <w:pPr>
      <w:spacing w:after="0" w:line="240" w:lineRule="auto"/>
    </w:pPr>
    <w:rPr>
      <w:rFonts w:eastAsiaTheme="minorEastAsia"/>
    </w:rPr>
  </w:style>
  <w:style w:type="character" w:customStyle="1" w:styleId="Heading1Char">
    <w:name w:val="Heading 1 Char"/>
    <w:basedOn w:val="DefaultParagraphFont"/>
    <w:link w:val="Heading1"/>
    <w:uiPriority w:val="9"/>
    <w:rsid w:val="001F7AD0"/>
    <w:rPr>
      <w:rFonts w:ascii="Times New Roman" w:eastAsia="Times New Roman" w:hAnsi="Times New Roman" w:cs="Times New Roman"/>
      <w:b/>
      <w:bCs/>
      <w:kern w:val="36"/>
      <w:sz w:val="48"/>
      <w:szCs w:val="48"/>
    </w:rPr>
  </w:style>
  <w:style w:type="character" w:customStyle="1" w:styleId="NoSpacingChar">
    <w:name w:val="No Spacing Char"/>
    <w:link w:val="NoSpacing"/>
    <w:uiPriority w:val="1"/>
    <w:rsid w:val="001F7AD0"/>
    <w:rPr>
      <w:rFonts w:eastAsiaTheme="minorEastAsia"/>
    </w:rPr>
  </w:style>
  <w:style w:type="paragraph" w:styleId="Subtitle">
    <w:name w:val="Subtitle"/>
    <w:basedOn w:val="Normal"/>
    <w:link w:val="SubtitleChar"/>
    <w:qFormat/>
    <w:rsid w:val="00404DA1"/>
    <w:pPr>
      <w:spacing w:after="0" w:line="240" w:lineRule="auto"/>
    </w:pPr>
    <w:rPr>
      <w:rFonts w:ascii="Times New Roman" w:eastAsia="Times New Roman" w:hAnsi="Times New Roman" w:cs="Times New Roman"/>
      <w:b/>
      <w:sz w:val="28"/>
      <w:szCs w:val="20"/>
      <w:lang w:val="en-GB"/>
    </w:rPr>
  </w:style>
  <w:style w:type="character" w:customStyle="1" w:styleId="SubtitleChar">
    <w:name w:val="Subtitle Char"/>
    <w:basedOn w:val="DefaultParagraphFont"/>
    <w:link w:val="Subtitle"/>
    <w:rsid w:val="00404DA1"/>
    <w:rPr>
      <w:rFonts w:ascii="Times New Roman" w:eastAsia="Times New Roman" w:hAnsi="Times New Roman" w:cs="Times New Roman"/>
      <w:b/>
      <w:sz w:val="28"/>
      <w:szCs w:val="20"/>
      <w:lang w:val="en-GB"/>
    </w:rPr>
  </w:style>
  <w:style w:type="character" w:customStyle="1" w:styleId="Heading5Char">
    <w:name w:val="Heading 5 Char"/>
    <w:basedOn w:val="DefaultParagraphFont"/>
    <w:link w:val="Heading5"/>
    <w:uiPriority w:val="9"/>
    <w:semiHidden/>
    <w:rsid w:val="00C368BB"/>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B52D38"/>
    <w:rPr>
      <w:b/>
      <w:bCs/>
    </w:rPr>
  </w:style>
  <w:style w:type="paragraph" w:styleId="HTMLPreformatted">
    <w:name w:val="HTML Preformatted"/>
    <w:basedOn w:val="Normal"/>
    <w:link w:val="HTMLPreformattedChar"/>
    <w:unhideWhenUsed/>
    <w:rsid w:val="003F1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F183F"/>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A17F5C"/>
    <w:rPr>
      <w:color w:val="808080"/>
      <w:shd w:val="clear" w:color="auto" w:fill="E6E6E6"/>
    </w:rPr>
  </w:style>
  <w:style w:type="character" w:customStyle="1" w:styleId="None">
    <w:name w:val="None"/>
    <w:rsid w:val="00A17F5C"/>
  </w:style>
  <w:style w:type="character" w:customStyle="1" w:styleId="rezemp-highlightedfield-highlightedterm">
    <w:name w:val="rezemp-highlightedfield-highlightedterm"/>
    <w:basedOn w:val="DefaultParagraphFont"/>
    <w:rsid w:val="00E63C9B"/>
  </w:style>
  <w:style w:type="character" w:customStyle="1" w:styleId="q">
    <w:name w:val="q"/>
    <w:rsid w:val="00B657CD"/>
    <w:rPr>
      <w:lang w:val="de-DE"/>
    </w:rPr>
  </w:style>
  <w:style w:type="paragraph" w:customStyle="1" w:styleId="BodyA">
    <w:name w:val="Body A"/>
    <w:rsid w:val="00004E37"/>
    <w:rPr>
      <w:rFonts w:ascii="Calibri" w:eastAsia="Calibri" w:hAnsi="Calibri" w:cs="Calibri"/>
      <w:color w:val="000000"/>
      <w:u w:color="000000"/>
    </w:rPr>
  </w:style>
  <w:style w:type="character" w:customStyle="1" w:styleId="Heading3Char">
    <w:name w:val="Heading 3 Char"/>
    <w:basedOn w:val="DefaultParagraphFont"/>
    <w:link w:val="Heading3"/>
    <w:uiPriority w:val="9"/>
    <w:semiHidden/>
    <w:rsid w:val="002A5168"/>
    <w:rPr>
      <w:rFonts w:asciiTheme="majorHAnsi" w:eastAsiaTheme="majorEastAsia" w:hAnsiTheme="majorHAnsi" w:cstheme="majorBidi"/>
      <w:color w:val="243F60" w:themeColor="accent1" w:themeShade="7F"/>
      <w:sz w:val="24"/>
      <w:szCs w:val="24"/>
    </w:rPr>
  </w:style>
  <w:style w:type="paragraph" w:styleId="BodyText">
    <w:name w:val="Body Text"/>
    <w:aliases w:val="body text"/>
    <w:basedOn w:val="Normal"/>
    <w:link w:val="BodyTextChar"/>
    <w:unhideWhenUsed/>
    <w:rsid w:val="002A516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 Char"/>
    <w:basedOn w:val="DefaultParagraphFont"/>
    <w:link w:val="BodyText"/>
    <w:rsid w:val="002A5168"/>
    <w:rPr>
      <w:rFonts w:ascii="Times New Roman" w:eastAsia="Times New Roman" w:hAnsi="Times New Roman" w:cs="Times New Roman"/>
      <w:sz w:val="24"/>
      <w:szCs w:val="24"/>
    </w:rPr>
  </w:style>
  <w:style w:type="paragraph" w:customStyle="1" w:styleId="NormalTahoma">
    <w:name w:val="Normal+Tahoma"/>
    <w:next w:val="BodyTextIndent3"/>
    <w:rsid w:val="002A5168"/>
    <w:pPr>
      <w:shd w:val="clear" w:color="auto" w:fill="C0C0C0"/>
      <w:spacing w:after="0" w:line="240" w:lineRule="auto"/>
      <w:jc w:val="both"/>
      <w:outlineLvl w:val="4"/>
    </w:pPr>
    <w:rPr>
      <w:rFonts w:ascii="Tahoma" w:eastAsia="Arial Unicode MS" w:hAnsi="Tahoma" w:cs="Arial Unicode MS"/>
      <w:b/>
      <w:bCs/>
      <w:color w:val="000000"/>
      <w:sz w:val="20"/>
      <w:szCs w:val="20"/>
      <w:u w:color="000000"/>
      <w:lang w:bidi="te-IN"/>
    </w:rPr>
  </w:style>
  <w:style w:type="character" w:customStyle="1" w:styleId="Hyperlink1">
    <w:name w:val="Hyperlink.1"/>
    <w:basedOn w:val="None"/>
    <w:rsid w:val="002A5168"/>
    <w:rPr>
      <w:rFonts w:ascii="Trebuchet MS" w:eastAsia="Trebuchet MS" w:hAnsi="Trebuchet MS" w:cs="Trebuchet MS" w:hint="default"/>
      <w:b/>
      <w:bCs/>
      <w:i/>
      <w:iCs/>
      <w:lang w:val="en-US"/>
    </w:rPr>
  </w:style>
  <w:style w:type="paragraph" w:styleId="BodyTextIndent3">
    <w:name w:val="Body Text Indent 3"/>
    <w:basedOn w:val="Normal"/>
    <w:link w:val="BodyTextIndent3Char"/>
    <w:unhideWhenUsed/>
    <w:rsid w:val="002A516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A5168"/>
    <w:rPr>
      <w:sz w:val="16"/>
      <w:szCs w:val="16"/>
    </w:rPr>
  </w:style>
  <w:style w:type="character" w:customStyle="1" w:styleId="Heading2Char">
    <w:name w:val="Heading 2 Char"/>
    <w:basedOn w:val="DefaultParagraphFont"/>
    <w:link w:val="Heading2"/>
    <w:uiPriority w:val="9"/>
    <w:semiHidden/>
    <w:rsid w:val="0084144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nhideWhenUsed/>
    <w:rsid w:val="0084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1440"/>
    <w:rPr>
      <w:rFonts w:ascii="Tahoma" w:eastAsiaTheme="minorEastAsia" w:hAnsi="Tahoma" w:cs="Tahoma"/>
      <w:sz w:val="16"/>
      <w:szCs w:val="16"/>
    </w:rPr>
  </w:style>
  <w:style w:type="paragraph" w:styleId="BodyTextIndent2">
    <w:name w:val="Body Text Indent 2"/>
    <w:basedOn w:val="Normal"/>
    <w:link w:val="BodyTextIndent2Char"/>
    <w:unhideWhenUsed/>
    <w:rsid w:val="00D406F7"/>
    <w:pPr>
      <w:spacing w:after="120" w:line="480" w:lineRule="auto"/>
      <w:ind w:left="283"/>
    </w:pPr>
  </w:style>
  <w:style w:type="character" w:customStyle="1" w:styleId="BodyTextIndent2Char">
    <w:name w:val="Body Text Indent 2 Char"/>
    <w:basedOn w:val="DefaultParagraphFont"/>
    <w:link w:val="BodyTextIndent2"/>
    <w:uiPriority w:val="99"/>
    <w:semiHidden/>
    <w:rsid w:val="00D406F7"/>
    <w:rPr>
      <w:rFonts w:eastAsiaTheme="minorEastAsia"/>
    </w:rPr>
  </w:style>
  <w:style w:type="paragraph" w:customStyle="1" w:styleId="NormalArial">
    <w:name w:val="Normal + Arial"/>
    <w:aliases w:val="Justified"/>
    <w:basedOn w:val="Normal"/>
    <w:rsid w:val="00D406F7"/>
    <w:pPr>
      <w:widowControl w:val="0"/>
      <w:numPr>
        <w:numId w:val="1"/>
      </w:numPr>
      <w:overflowPunct w:val="0"/>
      <w:autoSpaceDE w:val="0"/>
      <w:autoSpaceDN w:val="0"/>
      <w:adjustRightInd w:val="0"/>
      <w:spacing w:after="0" w:line="240" w:lineRule="auto"/>
      <w:jc w:val="both"/>
    </w:pPr>
    <w:rPr>
      <w:rFonts w:ascii="Arial" w:eastAsia="Times New Roman" w:hAnsi="Arial" w:cs="Arial"/>
      <w:kern w:val="28"/>
      <w:sz w:val="20"/>
      <w:szCs w:val="20"/>
    </w:rPr>
  </w:style>
  <w:style w:type="paragraph" w:styleId="Title">
    <w:name w:val="Title"/>
    <w:basedOn w:val="Normal"/>
    <w:link w:val="TitleChar"/>
    <w:qFormat/>
    <w:rsid w:val="0036548E"/>
    <w:pPr>
      <w:widowControl w:val="0"/>
      <w:tabs>
        <w:tab w:val="left" w:pos="-990"/>
        <w:tab w:val="left" w:pos="-720"/>
        <w:tab w:val="left" w:pos="0"/>
        <w:tab w:val="left" w:pos="360"/>
        <w:tab w:val="left" w:pos="3600"/>
        <w:tab w:val="left" w:pos="6480"/>
        <w:tab w:val="left" w:pos="8640"/>
      </w:tabs>
      <w:spacing w:after="0" w:line="240" w:lineRule="auto"/>
      <w:jc w:val="center"/>
      <w:outlineLvl w:val="0"/>
    </w:pPr>
    <w:rPr>
      <w:rFonts w:ascii="Times New Roman" w:eastAsia="Times New Roman" w:hAnsi="Times New Roman" w:cs="Times New Roman"/>
      <w:b/>
      <w:i/>
      <w:sz w:val="24"/>
      <w:szCs w:val="20"/>
      <w:lang w:val="de-DE"/>
    </w:rPr>
  </w:style>
  <w:style w:type="character" w:customStyle="1" w:styleId="TitleChar">
    <w:name w:val="Title Char"/>
    <w:basedOn w:val="DefaultParagraphFont"/>
    <w:link w:val="Title"/>
    <w:rsid w:val="0036548E"/>
    <w:rPr>
      <w:rFonts w:ascii="Times New Roman" w:eastAsia="Times New Roman" w:hAnsi="Times New Roman" w:cs="Times New Roman"/>
      <w:b/>
      <w:i/>
      <w:sz w:val="24"/>
      <w:szCs w:val="20"/>
      <w:lang w:val="de-DE"/>
    </w:rPr>
  </w:style>
  <w:style w:type="character" w:styleId="Emphasis">
    <w:name w:val="Emphasis"/>
    <w:uiPriority w:val="20"/>
    <w:qFormat/>
    <w:rsid w:val="0036548E"/>
    <w:rPr>
      <w:i/>
      <w:iCs/>
    </w:rPr>
  </w:style>
  <w:style w:type="character" w:customStyle="1" w:styleId="Heading6Char">
    <w:name w:val="Heading 6 Char"/>
    <w:basedOn w:val="DefaultParagraphFont"/>
    <w:link w:val="Heading6"/>
    <w:uiPriority w:val="9"/>
    <w:semiHidden/>
    <w:rsid w:val="002D0221"/>
    <w:rPr>
      <w:rFonts w:asciiTheme="majorHAnsi" w:eastAsiaTheme="majorEastAsia" w:hAnsiTheme="majorHAnsi" w:cstheme="majorBidi"/>
      <w:color w:val="243F60" w:themeColor="accent1" w:themeShade="7F"/>
    </w:rPr>
  </w:style>
  <w:style w:type="paragraph" w:styleId="BodyText2">
    <w:name w:val="Body Text 2"/>
    <w:basedOn w:val="Normal"/>
    <w:link w:val="BodyText2Char"/>
    <w:unhideWhenUsed/>
    <w:rsid w:val="00C27825"/>
    <w:pPr>
      <w:spacing w:after="120" w:line="480" w:lineRule="auto"/>
    </w:pPr>
  </w:style>
  <w:style w:type="character" w:customStyle="1" w:styleId="BodyText2Char">
    <w:name w:val="Body Text 2 Char"/>
    <w:basedOn w:val="DefaultParagraphFont"/>
    <w:link w:val="BodyText2"/>
    <w:uiPriority w:val="99"/>
    <w:semiHidden/>
    <w:rsid w:val="00C27825"/>
    <w:rPr>
      <w:rFonts w:eastAsiaTheme="minorEastAsia"/>
    </w:rPr>
  </w:style>
  <w:style w:type="character" w:customStyle="1" w:styleId="Heading4Char">
    <w:name w:val="Heading 4 Char"/>
    <w:basedOn w:val="DefaultParagraphFont"/>
    <w:link w:val="Heading4"/>
    <w:rsid w:val="00C27825"/>
    <w:rPr>
      <w:rFonts w:ascii="Verdana" w:eastAsia="MS Mincho" w:hAnsi="Verdana" w:cs="Times New Roman"/>
      <w:b/>
      <w:bCs/>
      <w:sz w:val="18"/>
      <w:szCs w:val="24"/>
    </w:rPr>
  </w:style>
  <w:style w:type="character" w:customStyle="1" w:styleId="Heading8Char">
    <w:name w:val="Heading 8 Char"/>
    <w:basedOn w:val="DefaultParagraphFont"/>
    <w:link w:val="Heading8"/>
    <w:rsid w:val="00C27825"/>
    <w:rPr>
      <w:rFonts w:ascii="Times New Roman" w:eastAsia="Times New Roman" w:hAnsi="Times New Roman" w:cs="Times New Roman"/>
      <w:b/>
      <w:sz w:val="24"/>
      <w:szCs w:val="20"/>
    </w:rPr>
  </w:style>
  <w:style w:type="paragraph" w:styleId="BlockText">
    <w:name w:val="Block Text"/>
    <w:basedOn w:val="Normal"/>
    <w:rsid w:val="00C27825"/>
    <w:pPr>
      <w:overflowPunct w:val="0"/>
      <w:autoSpaceDE w:val="0"/>
      <w:autoSpaceDN w:val="0"/>
      <w:adjustRightInd w:val="0"/>
      <w:spacing w:after="0" w:line="240" w:lineRule="auto"/>
      <w:ind w:left="1360" w:right="805" w:firstLine="680"/>
      <w:textAlignment w:val="baseline"/>
    </w:pPr>
    <w:rPr>
      <w:rFonts w:ascii="Arial" w:eastAsia="Times New Roman" w:hAnsi="Arial" w:cs="Times New Roman"/>
      <w:sz w:val="20"/>
      <w:szCs w:val="20"/>
    </w:rPr>
  </w:style>
  <w:style w:type="paragraph" w:customStyle="1" w:styleId="Responsibilities">
    <w:name w:val="Responsibilities"/>
    <w:basedOn w:val="Normal"/>
    <w:rsid w:val="00C27825"/>
    <w:pPr>
      <w:tabs>
        <w:tab w:val="right" w:pos="9360"/>
      </w:tabs>
      <w:overflowPunct w:val="0"/>
      <w:autoSpaceDE w:val="0"/>
      <w:autoSpaceDN w:val="0"/>
      <w:adjustRightInd w:val="0"/>
      <w:spacing w:after="0" w:line="240" w:lineRule="auto"/>
      <w:ind w:left="900" w:hanging="360"/>
      <w:textAlignment w:val="baseline"/>
    </w:pPr>
    <w:rPr>
      <w:rFonts w:ascii="Times New Roman" w:eastAsia="Times New Roman" w:hAnsi="Times New Roman" w:cs="Times New Roman"/>
      <w:kern w:val="20"/>
      <w:sz w:val="20"/>
      <w:szCs w:val="20"/>
    </w:rPr>
  </w:style>
  <w:style w:type="paragraph" w:styleId="BodyText3">
    <w:name w:val="Body Text 3"/>
    <w:basedOn w:val="Normal"/>
    <w:link w:val="BodyText3Char"/>
    <w:rsid w:val="00C27825"/>
    <w:pPr>
      <w:spacing w:after="0" w:line="240" w:lineRule="auto"/>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rsid w:val="00C27825"/>
    <w:rPr>
      <w:rFonts w:ascii="Times New Roman" w:eastAsia="Times New Roman" w:hAnsi="Times New Roman" w:cs="Times New Roman"/>
      <w:sz w:val="20"/>
      <w:szCs w:val="24"/>
    </w:rPr>
  </w:style>
  <w:style w:type="paragraph" w:styleId="BodyTextIndent">
    <w:name w:val="Body Text Indent"/>
    <w:basedOn w:val="Normal"/>
    <w:link w:val="BodyTextIndentChar"/>
    <w:rsid w:val="00C27825"/>
    <w:pPr>
      <w:spacing w:after="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C27825"/>
    <w:rPr>
      <w:rFonts w:ascii="Times New Roman" w:eastAsia="Times New Roman" w:hAnsi="Times New Roman" w:cs="Times New Roman"/>
      <w:sz w:val="20"/>
      <w:szCs w:val="24"/>
    </w:rPr>
  </w:style>
  <w:style w:type="paragraph" w:customStyle="1" w:styleId="Text">
    <w:name w:val="Text"/>
    <w:basedOn w:val="Normal"/>
    <w:next w:val="Normal"/>
    <w:rsid w:val="00C27825"/>
    <w:pPr>
      <w:spacing w:after="0" w:line="240" w:lineRule="auto"/>
      <w:ind w:left="1714"/>
      <w:jc w:val="both"/>
    </w:pPr>
    <w:rPr>
      <w:rFonts w:ascii="Times New Roman" w:eastAsia="Times New Roman" w:hAnsi="Times New Roman" w:cs="Times New Roman"/>
      <w:szCs w:val="20"/>
    </w:rPr>
  </w:style>
  <w:style w:type="character" w:styleId="FollowedHyperlink">
    <w:name w:val="FollowedHyperlink"/>
    <w:rsid w:val="00C27825"/>
    <w:rPr>
      <w:rFonts w:cs="Times New Roman"/>
      <w:color w:val="800080"/>
      <w:u w:val="single"/>
    </w:rPr>
  </w:style>
  <w:style w:type="character" w:customStyle="1" w:styleId="small1">
    <w:name w:val="small1"/>
    <w:rsid w:val="00C27825"/>
    <w:rPr>
      <w:rFonts w:ascii="Verdana" w:hAnsi="Verdana" w:cs="Times New Roman"/>
      <w:sz w:val="16"/>
      <w:szCs w:val="16"/>
    </w:rPr>
  </w:style>
  <w:style w:type="paragraph" w:styleId="PlainText">
    <w:name w:val="Plain Text"/>
    <w:basedOn w:val="Normal"/>
    <w:link w:val="PlainTextChar"/>
    <w:rsid w:val="00C27825"/>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C27825"/>
    <w:rPr>
      <w:rFonts w:ascii="Courier New" w:eastAsia="Times New Roman" w:hAnsi="Courier New" w:cs="Courier New"/>
      <w:sz w:val="20"/>
      <w:szCs w:val="20"/>
      <w:lang w:val="en-GB"/>
    </w:rPr>
  </w:style>
  <w:style w:type="character" w:customStyle="1" w:styleId="apple-converted-space">
    <w:name w:val="apple-converted-space"/>
    <w:basedOn w:val="DefaultParagraphFont"/>
    <w:rsid w:val="00C27825"/>
  </w:style>
  <w:style w:type="character" w:customStyle="1" w:styleId="il">
    <w:name w:val="il"/>
    <w:basedOn w:val="DefaultParagraphFont"/>
    <w:rsid w:val="00C27825"/>
  </w:style>
  <w:style w:type="character" w:customStyle="1" w:styleId="UnresolvedMention2">
    <w:name w:val="Unresolved Mention2"/>
    <w:uiPriority w:val="99"/>
    <w:semiHidden/>
    <w:unhideWhenUsed/>
    <w:rsid w:val="00C27825"/>
    <w:rPr>
      <w:color w:val="808080"/>
      <w:shd w:val="clear" w:color="auto" w:fill="E6E6E6"/>
    </w:rPr>
  </w:style>
  <w:style w:type="paragraph" w:styleId="NormalWeb">
    <w:name w:val="Normal (Web)"/>
    <w:rsid w:val="00CD329B"/>
    <w:pPr>
      <w:widowControl w:val="0"/>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D329B"/>
    <w:pPr>
      <w:numPr>
        <w:numId w:val="10"/>
      </w:numPr>
    </w:pPr>
  </w:style>
  <w:style w:type="paragraph" w:customStyle="1" w:styleId="nexttext">
    <w:name w:val="nexttext"/>
    <w:rsid w:val="00CD329B"/>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rPr>
  </w:style>
  <w:style w:type="numbering" w:customStyle="1" w:styleId="ImportedStyle2">
    <w:name w:val="Imported Style 2"/>
    <w:rsid w:val="00CD329B"/>
    <w:pPr>
      <w:numPr>
        <w:numId w:val="12"/>
      </w:numPr>
    </w:pPr>
  </w:style>
  <w:style w:type="numbering" w:customStyle="1" w:styleId="ImportedStyle3">
    <w:name w:val="Imported Style 3"/>
    <w:rsid w:val="00CD329B"/>
    <w:pPr>
      <w:numPr>
        <w:numId w:val="14"/>
      </w:numPr>
    </w:pPr>
  </w:style>
  <w:style w:type="character" w:customStyle="1" w:styleId="Hyperlink0">
    <w:name w:val="Hyperlink.0"/>
    <w:basedOn w:val="None"/>
    <w:rsid w:val="00CD329B"/>
    <w:rPr>
      <w:rFonts w:ascii="Arial" w:eastAsia="Arial" w:hAnsi="Arial" w:cs="Arial"/>
      <w:sz w:val="22"/>
      <w:szCs w:val="22"/>
    </w:rPr>
  </w:style>
  <w:style w:type="paragraph" w:customStyle="1" w:styleId="Normalarial0">
    <w:name w:val="Normal+arial"/>
    <w:rsid w:val="00CD329B"/>
    <w:pPr>
      <w:widowControl w:val="0"/>
      <w:pBdr>
        <w:top w:val="nil"/>
        <w:left w:val="nil"/>
        <w:bottom w:val="nil"/>
        <w:right w:val="nil"/>
        <w:between w:val="nil"/>
        <w:bar w:val="nil"/>
      </w:pBdr>
      <w:spacing w:after="0" w:line="240" w:lineRule="auto"/>
    </w:pPr>
    <w:rPr>
      <w:rFonts w:ascii="Arial" w:eastAsia="Arial Unicode MS" w:hAnsi="Arial" w:cs="Arial Unicode MS"/>
      <w:b/>
      <w:bCs/>
      <w:color w:val="000000"/>
      <w:sz w:val="20"/>
      <w:szCs w:val="20"/>
      <w:u w:color="000000"/>
      <w:bdr w:val="nil"/>
    </w:rPr>
  </w:style>
  <w:style w:type="paragraph" w:customStyle="1" w:styleId="ResCaption1">
    <w:name w:val="Res_Caption 1"/>
    <w:basedOn w:val="Normal"/>
    <w:next w:val="Normal"/>
    <w:rsid w:val="00317B64"/>
    <w:pPr>
      <w:spacing w:before="60" w:after="60" w:line="240" w:lineRule="auto"/>
      <w:jc w:val="both"/>
    </w:pPr>
    <w:rPr>
      <w:rFonts w:ascii="Arial Bold" w:eastAsia="Times New Roman" w:hAnsi="Arial Bold" w:cs="Times New Roman"/>
      <w:b/>
      <w:bCs/>
      <w:sz w:val="20"/>
      <w:szCs w:val="20"/>
    </w:rPr>
  </w:style>
  <w:style w:type="paragraph" w:customStyle="1" w:styleId="m-1325805818834406311msolistparagraph">
    <w:name w:val="m_-1325805818834406311msolistparagraph"/>
    <w:basedOn w:val="Normal"/>
    <w:rsid w:val="007A48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30680">
      <w:bodyDiv w:val="1"/>
      <w:marLeft w:val="0"/>
      <w:marRight w:val="0"/>
      <w:marTop w:val="0"/>
      <w:marBottom w:val="0"/>
      <w:divBdr>
        <w:top w:val="none" w:sz="0" w:space="0" w:color="auto"/>
        <w:left w:val="none" w:sz="0" w:space="0" w:color="auto"/>
        <w:bottom w:val="none" w:sz="0" w:space="0" w:color="auto"/>
        <w:right w:val="none" w:sz="0" w:space="0" w:color="auto"/>
      </w:divBdr>
    </w:div>
    <w:div w:id="258372409">
      <w:bodyDiv w:val="1"/>
      <w:marLeft w:val="0"/>
      <w:marRight w:val="0"/>
      <w:marTop w:val="0"/>
      <w:marBottom w:val="0"/>
      <w:divBdr>
        <w:top w:val="none" w:sz="0" w:space="0" w:color="auto"/>
        <w:left w:val="none" w:sz="0" w:space="0" w:color="auto"/>
        <w:bottom w:val="none" w:sz="0" w:space="0" w:color="auto"/>
        <w:right w:val="none" w:sz="0" w:space="0" w:color="auto"/>
      </w:divBdr>
    </w:div>
    <w:div w:id="265889293">
      <w:bodyDiv w:val="1"/>
      <w:marLeft w:val="0"/>
      <w:marRight w:val="0"/>
      <w:marTop w:val="0"/>
      <w:marBottom w:val="0"/>
      <w:divBdr>
        <w:top w:val="none" w:sz="0" w:space="0" w:color="auto"/>
        <w:left w:val="none" w:sz="0" w:space="0" w:color="auto"/>
        <w:bottom w:val="none" w:sz="0" w:space="0" w:color="auto"/>
        <w:right w:val="none" w:sz="0" w:space="0" w:color="auto"/>
      </w:divBdr>
    </w:div>
    <w:div w:id="816337086">
      <w:bodyDiv w:val="1"/>
      <w:marLeft w:val="0"/>
      <w:marRight w:val="0"/>
      <w:marTop w:val="0"/>
      <w:marBottom w:val="0"/>
      <w:divBdr>
        <w:top w:val="none" w:sz="0" w:space="0" w:color="auto"/>
        <w:left w:val="none" w:sz="0" w:space="0" w:color="auto"/>
        <w:bottom w:val="none" w:sz="0" w:space="0" w:color="auto"/>
        <w:right w:val="none" w:sz="0" w:space="0" w:color="auto"/>
      </w:divBdr>
    </w:div>
    <w:div w:id="1229344294">
      <w:bodyDiv w:val="1"/>
      <w:marLeft w:val="0"/>
      <w:marRight w:val="0"/>
      <w:marTop w:val="0"/>
      <w:marBottom w:val="0"/>
      <w:divBdr>
        <w:top w:val="none" w:sz="0" w:space="0" w:color="auto"/>
        <w:left w:val="none" w:sz="0" w:space="0" w:color="auto"/>
        <w:bottom w:val="none" w:sz="0" w:space="0" w:color="auto"/>
        <w:right w:val="none" w:sz="0" w:space="0" w:color="auto"/>
      </w:divBdr>
    </w:div>
    <w:div w:id="14871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n.wikipedia.org/wiki/Priva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ODRlNmQ2NC0yNzJhLTRjMGItYWVmNC03NTAxOTM3ZjFkZjgiIG9yaWdpbj0idXNlclNlbGVjdGVkIj48ZWxlbWVudCB1aWQ9ImIxMTMzZWJkLWZlODktNGU2OS1iOGEzLTgzOWQ0NmI3YWMyYyIgdmFsdWU9IiIgeG1sbnM9Imh0dHA6Ly93d3cuYm9sZG9uamFtZXMuY29tLzIwMDgvMDEvc2llL2ludGVybmFsL2xhYmVsIiAvPjwvc2lzbD48VXNlck5hbWU+TEdBTUVSSUNBXG1hZGR1cmk8L1VzZXJOYW1lPjxEYXRlVGltZT45LzE3LzIwMjAgOTo0NToyOCBQTTwvRGF0ZVRpbWU+PExhYmVsU3RyaW5nPk5vbi1Db25maWRlbnRpYWw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784e6d64-272a-4c0b-aef4-7501937f1df8" origin="userSelected">
  <element uid="b1133ebd-fe89-4e69-b8a3-839d46b7ac2c"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F6B5-0CA4-4687-BC8F-27B0BC27CF7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B8DF83C-EDA9-401B-B66E-FE1B1576096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3EC28E2-21B2-43B5-A995-DE3E5BD0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5</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SRAVANI SOLASA</dc:creator>
  <cp:keywords>Non-Confidential</cp:keywords>
  <cp:lastModifiedBy>Microsoft Office User</cp:lastModifiedBy>
  <cp:revision>32</cp:revision>
  <cp:lastPrinted>2020-04-07T18:12:00Z</cp:lastPrinted>
  <dcterms:created xsi:type="dcterms:W3CDTF">2020-05-20T21:28:00Z</dcterms:created>
  <dcterms:modified xsi:type="dcterms:W3CDTF">2021-02-18T19:40:00Z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3e0c4d69-f264-4040-87a3-6df706b78492</vt:lpwstr>
  </property>
  <property fmtid="{D5CDD505-2E9C-101B-9397-08002B2CF9AE}" pid="3" name="bjSaver">
    <vt:lpwstr>2rQfWwPTKg0GQ7G6t24fQHbLEZbRKHGz</vt:lpwstr>
  </property>
  <property fmtid="{D5CDD505-2E9C-101B-9397-08002B2CF9AE}" pid="4" name="bjDocumentLabelXML">
    <vt:lpwstr>&lt;?xml version="1.0" encoding="us-ascii"?&gt;&lt;sisl xmlns:xsd="http://www.w3.org/2001/XMLSchema" xmlns:xsi="http://www.w3.org/2001/XMLSchema-instance" sislVersion="0" policy="784e6d64-272a-4c0b-aef4-7501937f1df8" origin="userSelected" xmlns="http://www.boldonj</vt:lpwstr>
  </property>
  <property fmtid="{D5CDD505-2E9C-101B-9397-08002B2CF9AE}" pid="5" name="bjDocumentLabelXML-0">
    <vt:lpwstr>ames.com/2008/01/sie/internal/label"&gt;&lt;element uid="b1133ebd-fe89-4e69-b8a3-839d46b7ac2c" value="" /&gt;&lt;/sisl&gt;</vt:lpwstr>
  </property>
  <property fmtid="{D5CDD505-2E9C-101B-9397-08002B2CF9AE}" pid="6" name="bjDocumentSecurityLabel">
    <vt:lpwstr>Non-Confidential</vt:lpwstr>
  </property>
  <property fmtid="{D5CDD505-2E9C-101B-9397-08002B2CF9AE}" pid="7" name="LandG_Classification_UID">
    <vt:lpwstr>9015d811-2d81-403c-933f-24a55b5746aa</vt:lpwstr>
  </property>
  <property fmtid="{D5CDD505-2E9C-101B-9397-08002B2CF9AE}" pid="8" name="LandG_Classification">
    <vt:lpwstr>Non-Confidential</vt:lpwstr>
  </property>
  <property fmtid="{D5CDD505-2E9C-101B-9397-08002B2CF9AE}" pid="9" name="bjLabelHistoryID">
    <vt:lpwstr>{14A3F6B5-0CA4-4687-BC8F-27B0BC27CF71}</vt:lpwstr>
  </property>
</Properties>
</file>