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FC3E" w14:textId="77777777" w:rsidR="005F3DC5" w:rsidRDefault="003C5217">
      <w:pPr>
        <w:spacing w:line="780" w:lineRule="exact"/>
        <w:ind w:left="4055"/>
        <w:rPr>
          <w:rFonts w:ascii="Verdana" w:eastAsia="Verdana" w:hAnsi="Verdana" w:cs="Verdana"/>
          <w:sz w:val="69"/>
          <w:szCs w:val="69"/>
        </w:rPr>
      </w:pPr>
      <w:r>
        <w:rPr>
          <w:rFonts w:ascii="Verdana" w:eastAsia="Verdana" w:hAnsi="Verdana" w:cs="Verdana"/>
          <w:color w:val="BFADAB"/>
          <w:w w:val="94"/>
          <w:position w:val="-4"/>
          <w:sz w:val="69"/>
          <w:szCs w:val="69"/>
        </w:rPr>
        <w:t>MRIDUL</w:t>
      </w:r>
      <w:r>
        <w:rPr>
          <w:rFonts w:ascii="Verdana" w:eastAsia="Verdana" w:hAnsi="Verdana" w:cs="Verdana"/>
          <w:color w:val="BFADAB"/>
          <w:position w:val="-4"/>
          <w:sz w:val="69"/>
          <w:szCs w:val="69"/>
        </w:rPr>
        <w:t xml:space="preserve"> </w:t>
      </w:r>
      <w:r>
        <w:rPr>
          <w:rFonts w:ascii="Verdana" w:eastAsia="Verdana" w:hAnsi="Verdana" w:cs="Verdana"/>
          <w:color w:val="BFADAB"/>
          <w:w w:val="94"/>
          <w:position w:val="-4"/>
          <w:sz w:val="69"/>
          <w:szCs w:val="69"/>
        </w:rPr>
        <w:t>GOSWAMI</w:t>
      </w:r>
    </w:p>
    <w:p w14:paraId="7400A917" w14:textId="77777777" w:rsidR="005F3DC5" w:rsidRDefault="005F3DC5">
      <w:pPr>
        <w:spacing w:before="10" w:line="180" w:lineRule="exact"/>
        <w:rPr>
          <w:sz w:val="19"/>
          <w:szCs w:val="19"/>
        </w:rPr>
      </w:pPr>
    </w:p>
    <w:p w14:paraId="5863DE00" w14:textId="77777777" w:rsidR="005F3DC5" w:rsidRDefault="003C5217">
      <w:pPr>
        <w:spacing w:before="15"/>
        <w:ind w:left="4585" w:right="4783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BFADAB"/>
          <w:sz w:val="24"/>
          <w:szCs w:val="24"/>
        </w:rPr>
        <w:t>+91-9583164063</w:t>
      </w:r>
    </w:p>
    <w:p w14:paraId="0A488F94" w14:textId="77777777" w:rsidR="005F3DC5" w:rsidRDefault="003C5217">
      <w:pPr>
        <w:spacing w:line="480" w:lineRule="exact"/>
        <w:ind w:left="4083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B0A19E"/>
          <w:sz w:val="42"/>
          <w:szCs w:val="42"/>
        </w:rPr>
        <w:t xml:space="preserve">@ </w:t>
      </w:r>
      <w:hyperlink r:id="rId7">
        <w:r>
          <w:rPr>
            <w:rFonts w:ascii="Verdana" w:eastAsia="Verdana" w:hAnsi="Verdana" w:cs="Verdana"/>
            <w:color w:val="BFADAB"/>
            <w:position w:val="6"/>
            <w:sz w:val="24"/>
            <w:szCs w:val="24"/>
          </w:rPr>
          <w:t>mridul.goswami999@gmail.com</w:t>
        </w:r>
      </w:hyperlink>
    </w:p>
    <w:p w14:paraId="1CB8D19F" w14:textId="77777777" w:rsidR="005F3DC5" w:rsidRDefault="003C5217">
      <w:pPr>
        <w:spacing w:before="58" w:line="280" w:lineRule="exact"/>
        <w:ind w:left="4585" w:right="5416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BFADAB"/>
          <w:position w:val="-1"/>
          <w:sz w:val="24"/>
          <w:szCs w:val="24"/>
        </w:rPr>
        <w:t>Bengaluru</w:t>
      </w:r>
    </w:p>
    <w:p w14:paraId="794E84B8" w14:textId="77777777" w:rsidR="005F3DC5" w:rsidRDefault="005F3DC5">
      <w:pPr>
        <w:spacing w:before="10" w:line="140" w:lineRule="exact"/>
        <w:rPr>
          <w:sz w:val="14"/>
          <w:szCs w:val="14"/>
        </w:rPr>
      </w:pPr>
    </w:p>
    <w:p w14:paraId="54467D61" w14:textId="77777777" w:rsidR="005F3DC5" w:rsidRDefault="003C5217">
      <w:pPr>
        <w:spacing w:before="6" w:line="340" w:lineRule="exact"/>
        <w:ind w:left="412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-1"/>
          <w:sz w:val="30"/>
          <w:szCs w:val="30"/>
        </w:rPr>
        <w:t xml:space="preserve">in   </w:t>
      </w:r>
      <w:r>
        <w:rPr>
          <w:rFonts w:ascii="Calibri" w:eastAsia="Calibri" w:hAnsi="Calibri" w:cs="Calibri"/>
          <w:sz w:val="24"/>
          <w:szCs w:val="24"/>
        </w:rPr>
        <w:t>https://www.linkedin.com/in/mridul-goswami</w:t>
      </w:r>
    </w:p>
    <w:p w14:paraId="2F44D9DE" w14:textId="77777777" w:rsidR="005F3DC5" w:rsidRDefault="005F3DC5">
      <w:pPr>
        <w:spacing w:before="1" w:line="100" w:lineRule="exact"/>
        <w:rPr>
          <w:sz w:val="11"/>
          <w:szCs w:val="11"/>
        </w:rPr>
      </w:pPr>
    </w:p>
    <w:p w14:paraId="7F66D523" w14:textId="77777777" w:rsidR="005F3DC5" w:rsidRDefault="005F3DC5">
      <w:pPr>
        <w:spacing w:line="200" w:lineRule="exact"/>
      </w:pPr>
    </w:p>
    <w:p w14:paraId="270BA876" w14:textId="77777777" w:rsidR="005F3DC5" w:rsidRDefault="005F3DC5">
      <w:pPr>
        <w:spacing w:line="200" w:lineRule="exact"/>
      </w:pPr>
    </w:p>
    <w:p w14:paraId="054A7D61" w14:textId="77777777" w:rsidR="005F3DC5" w:rsidRDefault="005F3DC5">
      <w:pPr>
        <w:spacing w:line="200" w:lineRule="exact"/>
      </w:pPr>
    </w:p>
    <w:p w14:paraId="15B8A2CB" w14:textId="77777777" w:rsidR="005F3DC5" w:rsidRDefault="003C5217">
      <w:pPr>
        <w:spacing w:line="420" w:lineRule="exact"/>
        <w:ind w:left="304"/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color w:val="B0A19E"/>
          <w:position w:val="-1"/>
          <w:sz w:val="36"/>
          <w:szCs w:val="36"/>
        </w:rPr>
        <w:t>CAREER OBJECTIVES</w:t>
      </w:r>
    </w:p>
    <w:p w14:paraId="674A1432" w14:textId="77777777" w:rsidR="005F3DC5" w:rsidRDefault="005F3DC5">
      <w:pPr>
        <w:spacing w:before="1" w:line="160" w:lineRule="exact"/>
        <w:rPr>
          <w:sz w:val="17"/>
          <w:szCs w:val="17"/>
        </w:rPr>
      </w:pPr>
    </w:p>
    <w:p w14:paraId="1FF5A2D3" w14:textId="77777777" w:rsidR="005F3DC5" w:rsidRDefault="003C5217">
      <w:pPr>
        <w:spacing w:line="280" w:lineRule="exact"/>
        <w:ind w:left="575" w:right="1574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BFADAB"/>
          <w:sz w:val="24"/>
          <w:szCs w:val="24"/>
        </w:rPr>
        <w:t>To work in an environment where I can utilize my creative skills to grow with the organization.</w:t>
      </w:r>
    </w:p>
    <w:p w14:paraId="2D743845" w14:textId="77777777" w:rsidR="005F3DC5" w:rsidRDefault="005F3DC5">
      <w:pPr>
        <w:spacing w:line="200" w:lineRule="exact"/>
      </w:pPr>
    </w:p>
    <w:p w14:paraId="5E9F6AB5" w14:textId="77777777" w:rsidR="005F3DC5" w:rsidRDefault="005F3DC5">
      <w:pPr>
        <w:spacing w:before="19" w:line="220" w:lineRule="exact"/>
        <w:rPr>
          <w:sz w:val="22"/>
          <w:szCs w:val="22"/>
        </w:rPr>
      </w:pPr>
    </w:p>
    <w:p w14:paraId="24CD9213" w14:textId="77777777" w:rsidR="005F3DC5" w:rsidRDefault="003C5217">
      <w:pPr>
        <w:spacing w:line="420" w:lineRule="exact"/>
        <w:ind w:left="304"/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color w:val="B0A19E"/>
          <w:position w:val="-1"/>
          <w:sz w:val="36"/>
          <w:szCs w:val="36"/>
        </w:rPr>
        <w:t>LONG STORY SHORT</w:t>
      </w:r>
    </w:p>
    <w:p w14:paraId="7D69A117" w14:textId="77777777" w:rsidR="005F3DC5" w:rsidRDefault="005F3DC5">
      <w:pPr>
        <w:spacing w:before="6" w:line="140" w:lineRule="exact"/>
        <w:rPr>
          <w:sz w:val="14"/>
          <w:szCs w:val="14"/>
        </w:rPr>
      </w:pPr>
    </w:p>
    <w:p w14:paraId="5855E66A" w14:textId="77777777" w:rsidR="005F3DC5" w:rsidRDefault="003C5217">
      <w:pPr>
        <w:spacing w:line="320" w:lineRule="exact"/>
        <w:ind w:left="11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color w:val="BFADAB"/>
          <w:position w:val="-2"/>
          <w:sz w:val="28"/>
          <w:szCs w:val="28"/>
        </w:rPr>
        <w:t>1995          2010           2012          2016          2020             2021     July 2022</w:t>
      </w:r>
    </w:p>
    <w:p w14:paraId="72756279" w14:textId="77777777" w:rsidR="005F3DC5" w:rsidRDefault="005F3DC5">
      <w:pPr>
        <w:spacing w:line="180" w:lineRule="exact"/>
        <w:rPr>
          <w:sz w:val="18"/>
          <w:szCs w:val="18"/>
        </w:rPr>
      </w:pPr>
    </w:p>
    <w:p w14:paraId="1C4FA05D" w14:textId="77777777" w:rsidR="005F3DC5" w:rsidRDefault="005F3DC5">
      <w:pPr>
        <w:spacing w:line="200" w:lineRule="exact"/>
        <w:sectPr w:rsidR="005F3DC5">
          <w:headerReference w:type="default" r:id="rId8"/>
          <w:footerReference w:type="default" r:id="rId9"/>
          <w:type w:val="continuous"/>
          <w:pgSz w:w="11920" w:h="16840"/>
          <w:pgMar w:top="840" w:right="280" w:bottom="0" w:left="360" w:header="720" w:footer="720" w:gutter="0"/>
          <w:cols w:space="720"/>
        </w:sectPr>
      </w:pPr>
    </w:p>
    <w:p w14:paraId="35C7D28C" w14:textId="77777777" w:rsidR="005F3DC5" w:rsidRDefault="003C5217">
      <w:pPr>
        <w:spacing w:before="8"/>
        <w:ind w:left="170" w:right="-62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BFADAB"/>
          <w:sz w:val="28"/>
          <w:szCs w:val="28"/>
        </w:rPr>
        <w:t xml:space="preserve">Born       </w:t>
      </w:r>
      <w:r>
        <w:rPr>
          <w:rFonts w:ascii="Verdana" w:eastAsia="Verdana" w:hAnsi="Verdana" w:cs="Verdana"/>
          <w:color w:val="BFADAB"/>
          <w:sz w:val="24"/>
          <w:szCs w:val="24"/>
        </w:rPr>
        <w:t>Secondary</w:t>
      </w:r>
    </w:p>
    <w:p w14:paraId="4DE518A1" w14:textId="77777777" w:rsidR="005F3DC5" w:rsidRDefault="003C5217">
      <w:pPr>
        <w:spacing w:before="48"/>
        <w:ind w:right="-56"/>
        <w:rPr>
          <w:rFonts w:ascii="Verdana" w:eastAsia="Verdana" w:hAnsi="Verdana" w:cs="Verdana"/>
          <w:sz w:val="24"/>
          <w:szCs w:val="24"/>
        </w:rPr>
      </w:pPr>
      <w:r>
        <w:br w:type="column"/>
      </w:r>
      <w:r>
        <w:rPr>
          <w:rFonts w:ascii="Verdana" w:eastAsia="Verdana" w:hAnsi="Verdana" w:cs="Verdana"/>
          <w:color w:val="BFADAB"/>
          <w:sz w:val="24"/>
          <w:szCs w:val="24"/>
        </w:rPr>
        <w:t>High</w:t>
      </w:r>
    </w:p>
    <w:p w14:paraId="68EEB52C" w14:textId="77777777" w:rsidR="005F3DC5" w:rsidRDefault="003C5217">
      <w:pPr>
        <w:spacing w:before="8" w:line="120" w:lineRule="exact"/>
        <w:rPr>
          <w:sz w:val="12"/>
          <w:szCs w:val="12"/>
        </w:rPr>
      </w:pPr>
      <w:r>
        <w:br w:type="column"/>
      </w:r>
    </w:p>
    <w:p w14:paraId="28A94D46" w14:textId="77777777" w:rsidR="005F3DC5" w:rsidRDefault="003C5217">
      <w:pPr>
        <w:spacing w:line="240" w:lineRule="exact"/>
        <w:ind w:right="-56"/>
        <w:rPr>
          <w:rFonts w:ascii="Verdana" w:eastAsia="Verdana" w:hAnsi="Verdana" w:cs="Verdana"/>
          <w:sz w:val="24"/>
          <w:szCs w:val="24"/>
        </w:rPr>
      </w:pPr>
      <w:proofErr w:type="spellStart"/>
      <w:proofErr w:type="gramStart"/>
      <w:r>
        <w:rPr>
          <w:rFonts w:ascii="Verdana" w:eastAsia="Verdana" w:hAnsi="Verdana" w:cs="Verdana"/>
          <w:color w:val="BFADAB"/>
          <w:position w:val="-4"/>
          <w:sz w:val="24"/>
          <w:szCs w:val="24"/>
        </w:rPr>
        <w:t>B.Tech</w:t>
      </w:r>
      <w:proofErr w:type="spellEnd"/>
      <w:proofErr w:type="gramEnd"/>
      <w:r>
        <w:rPr>
          <w:rFonts w:ascii="Verdana" w:eastAsia="Verdana" w:hAnsi="Verdana" w:cs="Verdana"/>
          <w:color w:val="BFADAB"/>
          <w:position w:val="-4"/>
          <w:sz w:val="24"/>
          <w:szCs w:val="24"/>
        </w:rPr>
        <w:t xml:space="preserve">        AAIPVFX           Pepper</w:t>
      </w:r>
    </w:p>
    <w:p w14:paraId="02064CAD" w14:textId="77777777" w:rsidR="005F3DC5" w:rsidRDefault="003C5217">
      <w:pPr>
        <w:spacing w:before="8" w:line="120" w:lineRule="exact"/>
        <w:rPr>
          <w:sz w:val="12"/>
          <w:szCs w:val="12"/>
        </w:rPr>
      </w:pPr>
      <w:r>
        <w:br w:type="column"/>
      </w:r>
    </w:p>
    <w:p w14:paraId="46B83EF2" w14:textId="77777777" w:rsidR="005F3DC5" w:rsidRDefault="003C5217">
      <w:pPr>
        <w:spacing w:line="240" w:lineRule="exact"/>
        <w:rPr>
          <w:rFonts w:ascii="Verdana" w:eastAsia="Verdana" w:hAnsi="Verdana" w:cs="Verdana"/>
          <w:sz w:val="24"/>
          <w:szCs w:val="24"/>
        </w:rPr>
        <w:sectPr w:rsidR="005F3DC5">
          <w:type w:val="continuous"/>
          <w:pgSz w:w="11920" w:h="16840"/>
          <w:pgMar w:top="840" w:right="280" w:bottom="0" w:left="360" w:header="720" w:footer="720" w:gutter="0"/>
          <w:cols w:num="4" w:space="720" w:equalWidth="0">
            <w:col w:w="2816" w:space="647"/>
            <w:col w:w="541" w:space="1025"/>
            <w:col w:w="4306" w:space="354"/>
            <w:col w:w="1591"/>
          </w:cols>
        </w:sectPr>
      </w:pPr>
      <w:r>
        <w:rPr>
          <w:rFonts w:ascii="Verdana" w:eastAsia="Verdana" w:hAnsi="Verdana" w:cs="Verdana"/>
          <w:color w:val="BFADAB"/>
          <w:position w:val="-4"/>
          <w:sz w:val="24"/>
          <w:szCs w:val="24"/>
        </w:rPr>
        <w:t>Joining your</w:t>
      </w:r>
    </w:p>
    <w:p w14:paraId="2553A94D" w14:textId="77777777" w:rsidR="005F3DC5" w:rsidRDefault="003C5217">
      <w:pPr>
        <w:spacing w:line="240" w:lineRule="exact"/>
        <w:jc w:val="right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BFADAB"/>
          <w:sz w:val="24"/>
          <w:szCs w:val="24"/>
        </w:rPr>
        <w:t>School</w:t>
      </w:r>
    </w:p>
    <w:p w14:paraId="1592C239" w14:textId="77777777" w:rsidR="005F3DC5" w:rsidRDefault="003C5217">
      <w:pPr>
        <w:spacing w:line="240" w:lineRule="exact"/>
        <w:ind w:left="-38" w:right="-38"/>
        <w:jc w:val="center"/>
        <w:rPr>
          <w:rFonts w:ascii="Verdana" w:eastAsia="Verdana" w:hAnsi="Verdana" w:cs="Verdana"/>
          <w:sz w:val="24"/>
          <w:szCs w:val="24"/>
        </w:rPr>
      </w:pPr>
      <w:r>
        <w:br w:type="column"/>
      </w:r>
      <w:r>
        <w:rPr>
          <w:rFonts w:ascii="Verdana" w:eastAsia="Verdana" w:hAnsi="Verdana" w:cs="Verdana"/>
          <w:color w:val="BFADAB"/>
          <w:sz w:val="24"/>
          <w:szCs w:val="24"/>
        </w:rPr>
        <w:t>Secondary</w:t>
      </w:r>
    </w:p>
    <w:p w14:paraId="3A31B09E" w14:textId="77777777" w:rsidR="005F3DC5" w:rsidRDefault="003C5217">
      <w:pPr>
        <w:spacing w:line="280" w:lineRule="exact"/>
        <w:ind w:left="210" w:right="210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BFADAB"/>
          <w:position w:val="-1"/>
          <w:sz w:val="24"/>
          <w:szCs w:val="24"/>
        </w:rPr>
        <w:t>School</w:t>
      </w:r>
    </w:p>
    <w:p w14:paraId="1F5161CF" w14:textId="77777777" w:rsidR="005F3DC5" w:rsidRDefault="003C5217">
      <w:pPr>
        <w:spacing w:before="69" w:line="200" w:lineRule="exact"/>
        <w:ind w:left="-16" w:right="-16"/>
        <w:jc w:val="center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sz w:val="18"/>
          <w:szCs w:val="18"/>
        </w:rPr>
        <w:t>ARENA ANIMATION INTERNATIONAL PROGRAM IN VISUAL FX</w:t>
      </w:r>
    </w:p>
    <w:p w14:paraId="102215D3" w14:textId="77777777" w:rsidR="005F3DC5" w:rsidRDefault="003C5217">
      <w:pPr>
        <w:spacing w:before="35"/>
        <w:ind w:right="-56"/>
        <w:rPr>
          <w:rFonts w:ascii="Verdana" w:eastAsia="Verdana" w:hAnsi="Verdana" w:cs="Verdana"/>
          <w:sz w:val="24"/>
          <w:szCs w:val="24"/>
        </w:rPr>
      </w:pPr>
      <w:r>
        <w:br w:type="column"/>
      </w:r>
      <w:r>
        <w:rPr>
          <w:rFonts w:ascii="Verdana" w:eastAsia="Verdana" w:hAnsi="Verdana" w:cs="Verdana"/>
          <w:color w:val="BFADAB"/>
          <w:sz w:val="24"/>
          <w:szCs w:val="24"/>
        </w:rPr>
        <w:t>Media</w:t>
      </w:r>
    </w:p>
    <w:p w14:paraId="06ABE80B" w14:textId="77777777" w:rsidR="005F3DC5" w:rsidRDefault="003C5217">
      <w:pPr>
        <w:spacing w:before="35"/>
        <w:rPr>
          <w:rFonts w:ascii="Verdana" w:eastAsia="Verdana" w:hAnsi="Verdana" w:cs="Verdana"/>
          <w:sz w:val="24"/>
          <w:szCs w:val="24"/>
        </w:rPr>
        <w:sectPr w:rsidR="005F3DC5">
          <w:type w:val="continuous"/>
          <w:pgSz w:w="11920" w:h="16840"/>
          <w:pgMar w:top="840" w:right="280" w:bottom="0" w:left="360" w:header="720" w:footer="720" w:gutter="0"/>
          <w:cols w:num="5" w:space="720" w:equalWidth="0">
            <w:col w:w="2568" w:space="510"/>
            <w:col w:w="1312" w:space="1664"/>
            <w:col w:w="2045" w:space="404"/>
            <w:col w:w="780" w:space="547"/>
            <w:col w:w="1450"/>
          </w:cols>
        </w:sectPr>
      </w:pPr>
      <w:r>
        <w:br w:type="column"/>
      </w:r>
      <w:r>
        <w:rPr>
          <w:rFonts w:ascii="Verdana" w:eastAsia="Verdana" w:hAnsi="Verdana" w:cs="Verdana"/>
          <w:color w:val="BFADAB"/>
          <w:sz w:val="24"/>
          <w:szCs w:val="24"/>
        </w:rPr>
        <w:t>company</w:t>
      </w:r>
    </w:p>
    <w:p w14:paraId="0BF19DCE" w14:textId="77777777" w:rsidR="005F3DC5" w:rsidRDefault="003C5217">
      <w:pPr>
        <w:spacing w:before="13" w:line="260" w:lineRule="exact"/>
        <w:rPr>
          <w:sz w:val="26"/>
          <w:szCs w:val="26"/>
        </w:rPr>
      </w:pPr>
      <w:r>
        <w:pict w14:anchorId="76AE26F7">
          <v:group id="_x0000_s2063" style="position:absolute;margin-left:0;margin-top:0;width:595.3pt;height:841.9pt;z-index:-251659264;mso-position-horizontal-relative:page;mso-position-vertical-relative:page" coordsize="11906,16838">
            <v:shape id="_x0000_s2150" style="position:absolute;width:11906;height:16838" coordsize="11906,16838" path="m11906,16838l,16838,,,11906,r,16838xe" filled="f">
              <v:path arrowok="t"/>
            </v:shape>
            <v:shape id="_x0000_s2149" style="position:absolute;left:272;top:260;width:11361;height:16318" coordorigin="272,260" coordsize="11361,16318" path="m11633,16578r-11361,l272,260r11361,l11633,16578xe" filled="f" strokecolor="#bfadab" strokeweight="1pt">
              <v:path arrowok="t"/>
            </v:shape>
            <v:shape id="_x0000_s2148" style="position:absolute;left:705;top:6933;width:10475;height:0" coordorigin="705,6933" coordsize="10475,0" path="m705,6933r10475,e" filled="f" strokecolor="#0225f2" strokeweight="4.1pt">
              <v:path arrowok="t"/>
            </v:shape>
            <v:shape id="_x0000_s2147" style="position:absolute;left:671;top:6823;width:220;height:220" coordorigin="671,6823" coordsize="220,220" path="m891,6933r-1,-18l884,6894r-10,-20l861,6857r-17,-14l825,6832r-21,-6l781,6823r-17,2l742,6831r-20,9l705,6854r-14,16l681,6889r-7,22l671,6933r2,18l679,6973r10,19l702,7009r16,15l738,7034r21,7l781,7043r18,-1l821,7036r19,-10l858,7013r14,-17l882,6977r7,-21l891,6933xe" fillcolor="black" stroked="f">
              <v:path arrowok="t"/>
            </v:shape>
            <v:shape id="_x0000_s2146" style="position:absolute;left:671;top:6823;width:220;height:220" coordorigin="671,6823" coordsize="220,220" path="m891,6933r-2,23l882,6977r-10,19l858,7013r-18,13l821,7036r-22,6l781,7043r-22,-2l738,7034r-20,-10l702,7009r-13,-17l679,6973r-6,-22l671,6933r3,-22l681,6889r10,-19l705,6854r17,-14l742,6831r22,-6l781,6823r23,3l825,6832r19,11l861,6857r13,17l884,6894r6,21l891,6933xe" filled="f" strokecolor="#bfadab">
              <v:path arrowok="t"/>
            </v:shape>
            <v:shape id="_x0000_s2145" style="position:absolute;left:2326;top:6823;width:220;height:220" coordorigin="2326,6823" coordsize="220,220" path="m2546,6933r-1,-18l2539,6894r-10,-20l2516,6857r-17,-14l2480,6832r-21,-6l2436,6823r-17,2l2397,6831r-20,9l2360,6854r-14,16l2336,6889r-7,22l2326,6933r2,18l2334,6973r10,19l2357,7009r16,15l2393,7034r21,7l2436,7043r18,-1l2476,7036r19,-10l2513,7013r14,-17l2537,6977r7,-21l2546,6933xe" fillcolor="black" stroked="f">
              <v:path arrowok="t"/>
            </v:shape>
            <v:shape id="_x0000_s2144" style="position:absolute;left:2326;top:6823;width:220;height:220" coordorigin="2326,6823" coordsize="220,220" path="m2546,6933r-2,23l2537,6977r-10,19l2513,7013r-18,13l2476,7036r-22,6l2436,7043r-22,-2l2393,7034r-20,-10l2357,7009r-13,-17l2334,6973r-6,-22l2326,6933r3,-22l2336,6889r10,-19l2360,6854r17,-14l2397,6831r22,-6l2436,6823r23,3l2480,6832r19,11l2516,6857r13,17l2539,6894r6,21l2546,6933xe" filled="f" strokecolor="#bfadab">
              <v:path arrowok="t"/>
            </v:shape>
            <v:shape id="_x0000_s2143" style="position:absolute;left:3981;top:6823;width:220;height:220" coordorigin="3981,6823" coordsize="220,220" path="m4201,6933r-1,-18l4194,6894r-10,-20l4171,6857r-17,-14l4135,6832r-21,-6l4091,6823r-17,2l4052,6831r-20,9l4015,6854r-14,16l3991,6889r-7,22l3981,6933r2,18l3989,6973r10,19l4012,7009r16,15l4048,7034r21,7l4091,7043r18,-1l4131,7036r19,-10l4168,7013r14,-17l4192,6977r7,-21l4201,6933xe" fillcolor="black" stroked="f">
              <v:path arrowok="t"/>
            </v:shape>
            <v:shape id="_x0000_s2142" style="position:absolute;left:3981;top:6823;width:220;height:220" coordorigin="3981,6823" coordsize="220,220" path="m4201,6933r-2,23l4192,6977r-10,19l4168,7013r-18,13l4131,7036r-22,6l4091,7043r-22,-2l4048,7034r-20,-10l4012,7009r-13,-17l3989,6973r-6,-22l3981,6933r3,-22l3991,6889r10,-19l4015,6854r17,-14l4052,6831r22,-6l4091,6823r23,3l4135,6832r19,11l4171,6857r13,17l4194,6894r6,21l4201,6933xe" filled="f" strokecolor="#bfadab">
              <v:path arrowok="t"/>
            </v:shape>
            <v:shape id="_x0000_s2141" style="position:absolute;left:5636;top:6823;width:220;height:220" coordorigin="5636,6823" coordsize="220,220" path="m5856,6933r-1,-18l5849,6894r-10,-20l5826,6857r-17,-14l5790,6832r-21,-6l5746,6823r-17,2l5707,6831r-20,9l5670,6854r-14,16l5646,6889r-7,22l5636,6933r2,18l5644,6973r10,19l5667,7009r16,15l5703,7034r21,7l5746,7043r18,-1l5786,7036r19,-10l5823,7013r14,-17l5847,6977r7,-21l5856,6933xe" fillcolor="black" stroked="f">
              <v:path arrowok="t"/>
            </v:shape>
            <v:shape id="_x0000_s2140" style="position:absolute;left:5636;top:6823;width:220;height:220" coordorigin="5636,6823" coordsize="220,220" path="m5856,6933r-2,23l5847,6977r-10,19l5823,7013r-18,13l5786,7036r-22,6l5746,7043r-22,-2l5703,7034r-20,-10l5667,7009r-13,-17l5644,6973r-6,-22l5636,6933r3,-22l5646,6889r10,-19l5670,6854r17,-14l5707,6831r22,-6l5746,6823r23,3l5790,6832r19,11l5826,6857r13,17l5849,6894r6,21l5856,6933xe" filled="f" strokecolor="#bfadab">
              <v:path arrowok="t"/>
            </v:shape>
            <v:shape id="_x0000_s2139" style="position:absolute;left:7291;top:6823;width:220;height:220" coordorigin="7291,6823" coordsize="220,220" path="m7511,6933r-1,-18l7504,6894r-10,-20l7481,6857r-17,-14l7445,6832r-21,-6l7401,6823r-17,2l7362,6831r-20,9l7325,6854r-14,16l7301,6889r-7,22l7291,6933r2,18l7299,6973r10,19l7322,7009r16,15l7358,7034r21,7l7401,7043r18,-1l7441,7036r19,-10l7478,7013r14,-17l7502,6977r7,-21l7511,6933xe" fillcolor="black" stroked="f">
              <v:path arrowok="t"/>
            </v:shape>
            <v:shape id="_x0000_s2138" style="position:absolute;left:7291;top:6823;width:220;height:220" coordorigin="7291,6823" coordsize="220,220" path="m7511,6933r-2,23l7502,6977r-10,19l7478,7013r-18,13l7441,7036r-22,6l7401,7043r-22,-2l7358,7034r-20,-10l7322,7009r-13,-17l7299,6973r-6,-22l7291,6933r3,-22l7301,6889r10,-19l7325,6854r17,-14l7362,6831r22,-6l7401,6823r23,3l7445,6832r19,11l7481,6857r13,17l7504,6894r6,21l7511,6933xe" filled="f" strokecolor="#bfadab">
              <v:path arrowok="t"/>
            </v:shape>
            <v:shape id="_x0000_s2137" style="position:absolute;left:9126;top:6823;width:220;height:220" coordorigin="9126,6823" coordsize="220,220" path="m9346,6933r-1,-18l9339,6894r-10,-20l9316,6857r-17,-14l9280,6832r-21,-6l9236,6823r-17,2l9197,6831r-20,9l9160,6854r-14,16l9136,6889r-7,22l9126,6933r2,18l9134,6973r10,19l9157,7009r16,15l9193,7034r21,7l9236,7043r18,-1l9276,7036r19,-10l9313,7013r14,-17l9337,6977r7,-21l9346,6933xe" fillcolor="black" stroked="f">
              <v:path arrowok="t"/>
            </v:shape>
            <v:shape id="_x0000_s2136" style="position:absolute;left:9126;top:6823;width:220;height:220" coordorigin="9126,6823" coordsize="220,220" path="m9346,6933r-2,23l9337,6977r-10,19l9313,7013r-18,13l9276,7036r-22,6l9236,7043r-22,-2l9193,7034r-20,-10l9157,7009r-13,-17l9134,6973r-6,-22l9126,6933r3,-22l9136,6889r10,-19l9160,6854r17,-14l9197,6831r22,-6l9236,6823r23,3l9280,6832r19,11l9316,6857r13,17l9339,6894r6,21l9346,6933xe" filled="f" strokecolor="#bfadab">
              <v:path arrowok="t"/>
            </v:shape>
            <v:shape id="_x0000_s2135" style="position:absolute;left:10582;top:6823;width:220;height:220" coordorigin="10582,6823" coordsize="220,220" path="m10802,6933r-2,-18l10794,6894r-9,-20l10771,6857r-16,-14l10736,6832r-22,-6l10692,6823r-18,2l10652,6831r-19,9l10616,6854r-15,16l10591,6889r-7,22l10582,6933r1,18l10589,6973r10,19l10612,7009r17,15l10648,7034r21,7l10692,7043r18,-1l10731,7036r20,-10l10768,7013r14,-17l10793,6977r6,-21l10802,6933xe" fillcolor="black" stroked="f">
              <v:path arrowok="t"/>
            </v:shape>
            <v:shape id="_x0000_s2134" style="position:absolute;left:10582;top:6823;width:220;height:220" coordorigin="10582,6823" coordsize="220,220" path="m10802,6933r-3,23l10793,6977r-11,19l10768,7013r-17,13l10731,7036r-21,6l10692,7043r-23,-2l10648,7034r-19,-10l10612,7009r-13,-17l10589,6973r-6,-22l10582,6933r2,-22l10591,6889r10,-19l10616,6854r17,-14l10652,6831r22,-6l10692,6823r22,3l10736,6832r19,11l10771,6857r14,17l10794,6894r6,21l10802,6933xe" filled="f" strokecolor="#bfadab">
              <v:path arrowok="t"/>
            </v:shape>
            <v:shape id="_x0000_s2133" style="position:absolute;left:675;top:9480;width:260;height:260" coordorigin="675,9480" coordsize="260,260" path="m935,9610r-2,-27l926,9562r-10,-20l903,9524r-15,-15l870,9497r-20,-9l828,9482r-23,-2l801,9480r-23,3l757,9489r-20,10l720,9512r-15,16l692,9546r-9,20l677,9587r-2,23l675,9614r3,23l685,9658r10,20l708,9696r15,15l741,9723r20,9l783,9738r22,2l810,9740r23,-3l854,9731r19,-10l891,9708r15,-16l918,9674r10,-20l933,9633r2,-23xe" fillcolor="#0225f2" stroked="f">
              <v:path arrowok="t"/>
            </v:shape>
            <v:shape id="_x0000_s2132" style="position:absolute;left:968;top:9480;width:260;height:260" coordorigin="968,9480" coordsize="260,260" path="m1228,9610r-3,-27l1219,9562r-10,-20l1196,9524r-16,-15l1162,9497r-20,-9l1121,9482r-23,-2l1093,9480r-22,3l1049,9489r-19,10l1012,9512r-15,16l985,9546r-9,20l970,9587r-2,23l968,9614r3,23l977,9658r10,20l1000,9696r16,15l1034,9723r19,9l1075,9738r23,2l1102,9740r23,-3l1146,9731r20,-10l1183,9708r16,-16l1211,9674r9,-20l1226,9633r2,-23xe" fillcolor="#0225f2" stroked="f">
              <v:path arrowok="t"/>
            </v:shape>
            <v:shape id="_x0000_s2131" style="position:absolute;left:1260;top:9480;width:260;height:260" coordorigin="1260,9480" coordsize="260,260" path="m1520,9610r-2,-27l1511,9562r-10,-20l1488,9524r-15,-15l1455,9497r-20,-9l1413,9482r-23,-2l1386,9480r-23,3l1342,9489r-20,10l1305,9512r-15,16l1277,9546r-9,20l1262,9587r-2,23l1260,9614r3,23l1270,9658r10,20l1293,9696r15,15l1326,9723r20,9l1368,9738r22,2l1395,9740r23,-3l1439,9731r19,-10l1476,9708r15,-16l1503,9674r10,-20l1518,9633r2,-23xe" fillcolor="#0225f2" stroked="f">
              <v:path arrowok="t"/>
            </v:shape>
            <v:shape id="_x0000_s2130" style="position:absolute;left:1553;top:9480;width:260;height:260" coordorigin="1553,9480" coordsize="260,260" path="m1813,9610r-3,-27l1804,9562r-10,-20l1781,9524r-16,-15l1747,9497r-20,-9l1706,9482r-23,-2l1678,9480r-22,3l1634,9489r-19,10l1597,9512r-15,16l1570,9546r-9,20l1555,9587r-2,23l1553,9614r3,23l1562,9658r10,20l1585,9696r16,15l1619,9723r19,9l1660,9738r23,2l1687,9740r23,-3l1731,9731r20,-10l1768,9708r16,-16l1796,9674r9,-20l1811,9633r2,-23xe" fillcolor="#0225f2" stroked="f">
              <v:path arrowok="t"/>
            </v:shape>
            <v:shape id="_x0000_s2129" style="position:absolute;left:1845;top:9480;width:260;height:260" coordorigin="1845,9480" coordsize="260,260" path="m2105,9610r-2,-27l2096,9562r-10,-20l2073,9524r-15,-15l2040,9497r-20,-9l1998,9482r-23,-2l1971,9480r-23,3l1927,9489r-20,10l1890,9512r-15,16l1862,9546r-9,20l1847,9587r-2,23l1845,9614r3,23l1855,9658r10,20l1878,9696r15,15l1911,9723r20,9l1953,9738r22,2l1980,9740r23,-3l2024,9731r19,-10l2061,9708r15,-16l2088,9674r10,-20l2103,9633r2,-23xe" fillcolor="#0225f2" stroked="f">
              <v:path arrowok="t"/>
            </v:shape>
            <v:shape id="_x0000_s2128" style="position:absolute;left:2138;top:9480;width:260;height:260" coordorigin="2138,9480" coordsize="260,260" path="m2398,9610r-3,-27l2389,9562r-10,-20l2366,9524r-16,-15l2332,9497r-20,-9l2291,9482r-23,-2l2263,9480r-22,3l2219,9489r-19,10l2182,9512r-15,16l2155,9546r-9,20l2140,9587r-2,23l2138,9614r3,23l2147,9658r10,20l2170,9696r16,15l2204,9723r19,9l2245,9738r23,2l2272,9740r23,-3l2316,9731r20,-10l2353,9708r16,-16l2381,9674r9,-20l2396,9633r2,-23xe" fillcolor="#0225f2" stroked="f">
              <v:path arrowok="t"/>
            </v:shape>
            <v:shape id="_x0000_s2127" style="position:absolute;left:2430;top:9480;width:260;height:260" coordorigin="2430,9480" coordsize="260,260" path="m2690,9610r-2,-27l2681,9562r-10,-20l2658,9524r-15,-15l2625,9497r-20,-9l2583,9482r-23,-2l2556,9480r-23,3l2512,9489r-20,10l2475,9512r-15,16l2447,9546r-9,20l2432,9587r-2,23l2430,9614r3,23l2440,9658r10,20l2463,9696r15,15l2496,9723r20,9l2538,9738r22,2l2565,9740r23,-3l2609,9731r19,-10l2646,9708r15,-16l2673,9674r10,-20l2688,9633r2,-23xe" fillcolor="#ab9996" stroked="f">
              <v:path arrowok="t"/>
            </v:shape>
            <v:shape id="_x0000_s2126" style="position:absolute;left:2723;top:9480;width:260;height:260" coordorigin="2723,9480" coordsize="260,260" path="m2983,9610r-3,-27l2974,9562r-10,-20l2951,9524r-16,-15l2917,9497r-20,-9l2876,9482r-23,-2l2848,9480r-22,3l2804,9489r-19,10l2767,9512r-15,16l2740,9546r-9,20l2725,9587r-2,23l2723,9614r3,23l2732,9658r10,20l2755,9696r16,15l2789,9723r19,9l2830,9738r23,2l2857,9740r23,-3l2901,9731r20,-10l2938,9708r16,-16l2966,9674r9,-20l2981,9633r2,-23xe" fillcolor="#ab9996" stroked="f">
              <v:path arrowok="t"/>
            </v:shape>
            <v:shape id="_x0000_s2125" style="position:absolute;left:3015;top:9480;width:260;height:260" coordorigin="3015,9480" coordsize="260,260" path="m3275,9610r-2,-27l3266,9562r-10,-20l3243,9524r-15,-15l3210,9497r-20,-9l3168,9482r-23,-2l3141,9480r-23,3l3097,9489r-20,10l3060,9512r-15,16l3032,9546r-9,20l3017,9587r-2,23l3015,9614r3,23l3025,9658r10,20l3048,9696r15,15l3081,9723r20,9l3123,9738r22,2l3150,9740r23,-3l3194,9731r19,-10l3231,9708r15,-16l3258,9674r10,-20l3273,9633r2,-23xe" fillcolor="#ab9996" stroked="f">
              <v:path arrowok="t"/>
            </v:shape>
            <v:shape id="_x0000_s2124" style="position:absolute;left:3308;top:9480;width:260;height:260" coordorigin="3308,9480" coordsize="260,260" path="m3568,9610r-3,-27l3559,9562r-10,-20l3536,9524r-16,-15l3502,9497r-20,-9l3461,9482r-23,-2l3433,9480r-22,3l3389,9489r-19,10l3352,9512r-15,16l3325,9546r-9,20l3310,9587r-2,23l3308,9614r3,23l3317,9658r10,20l3340,9696r16,15l3374,9723r19,9l3415,9738r23,2l3442,9740r23,-3l3486,9731r20,-10l3523,9708r16,-16l3551,9674r9,-20l3566,9633r2,-23xe" fillcolor="#ab9996" stroked="f">
              <v:path arrowok="t"/>
            </v:shape>
            <v:shape id="_x0000_s2123" style="position:absolute;left:4494;top:9480;width:260;height:260" coordorigin="4494,9480" coordsize="260,260" path="m4754,9610r-3,-27l4745,9562r-10,-20l4722,9524r-15,-15l4689,9497r-20,-9l4647,9482r-23,-2l4620,9480r-23,3l4576,9489r-20,10l4539,9512r-15,16l4511,9546r-9,20l4496,9587r-2,23l4494,9614r3,23l4504,9658r9,20l4526,9696r16,15l4560,9723r20,9l4601,9738r23,2l4629,9740r22,-3l4673,9731r19,-10l4710,9708r15,-16l4737,9674r9,-20l4752,9633r2,-23xe" fillcolor="#0225f2" stroked="f">
              <v:path arrowok="t"/>
            </v:shape>
            <v:shape id="_x0000_s2122" style="position:absolute;left:4787;top:9480;width:260;height:260" coordorigin="4787,9480" coordsize="260,260" path="m5047,9610r-3,-27l5037,9562r-10,-20l5015,9524r-16,-15l4981,9497r-20,-9l4940,9482r-23,-2l4912,9480r-22,3l4868,9489r-19,10l4831,9512r-15,16l4804,9546r-10,20l4789,9587r-2,23l4787,9614r3,23l4796,9658r10,20l4819,9696r15,15l4852,9723r20,9l4894,9738r23,2l4921,9740r23,-3l4965,9731r20,-10l5002,9708r15,-16l5030,9674r9,-20l5045,9633r2,-23xe" fillcolor="#0225f2" stroked="f">
              <v:path arrowok="t"/>
            </v:shape>
            <v:shape id="_x0000_s2121" style="position:absolute;left:5079;top:9480;width:260;height:260" coordorigin="5079,9480" coordsize="260,260" path="m5339,9610r-3,-27l5330,9562r-10,-20l5307,9524r-15,-15l5274,9497r-20,-9l5232,9482r-23,-2l5205,9480r-23,3l5161,9489r-20,10l5124,9512r-15,16l5096,9546r-9,20l5081,9587r-2,23l5079,9614r3,23l5089,9658r9,20l5111,9696r16,15l5145,9723r20,9l5186,9738r23,2l5214,9740r22,-3l5258,9731r19,-10l5295,9708r15,-16l5322,9674r9,-20l5337,9633r2,-23xe" fillcolor="#0225f2" stroked="f">
              <v:path arrowok="t"/>
            </v:shape>
            <v:shape id="_x0000_s2120" style="position:absolute;left:5372;top:9480;width:260;height:260" coordorigin="5372,9480" coordsize="260,260" path="m5632,9610r-3,-27l5622,9562r-10,-20l5600,9524r-16,-15l5566,9497r-20,-9l5525,9482r-23,-2l5497,9480r-22,3l5453,9489r-19,10l5416,9512r-15,16l5389,9546r-10,20l5374,9587r-2,23l5372,9614r3,23l5381,9658r10,20l5404,9696r15,15l5437,9723r20,9l5479,9738r23,2l5506,9740r23,-3l5550,9731r20,-10l5587,9708r15,-16l5615,9674r9,-20l5630,9633r2,-23xe" fillcolor="#0225f2" stroked="f">
              <v:path arrowok="t"/>
            </v:shape>
            <v:shape id="_x0000_s2119" style="position:absolute;left:5664;top:9480;width:260;height:260" coordorigin="5664,9480" coordsize="260,260" path="m5924,9610r-3,-27l5915,9562r-10,-20l5892,9524r-15,-15l5859,9497r-20,-9l5817,9482r-23,-2l5790,9480r-23,3l5746,9489r-20,10l5709,9512r-15,16l5681,9546r-9,20l5666,9587r-2,23l5664,9614r3,23l5674,9658r9,20l5696,9696r16,15l5730,9723r20,9l5771,9738r23,2l5799,9740r22,-3l5843,9731r19,-10l5880,9708r15,-16l5907,9674r9,-20l5922,9633r2,-23xe" fillcolor="#0225f2" stroked="f">
              <v:path arrowok="t"/>
            </v:shape>
            <v:shape id="_x0000_s2118" style="position:absolute;left:5957;top:9480;width:260;height:260" coordorigin="5957,9480" coordsize="260,260" path="m6217,9610r-3,-27l6207,9562r-10,-20l6185,9524r-16,-15l6151,9497r-20,-9l6110,9482r-23,-2l6082,9480r-22,3l6038,9489r-19,10l6001,9512r-15,16l5974,9546r-10,20l5959,9587r-2,23l5957,9614r3,23l5966,9658r10,20l5989,9696r15,15l6022,9723r20,9l6064,9738r23,2l6091,9740r23,-3l6135,9731r20,-10l6172,9708r15,-16l6200,9674r9,-20l6215,9633r2,-23xe" fillcolor="#0225f2" stroked="f">
              <v:path arrowok="t"/>
            </v:shape>
            <v:shape id="_x0000_s2117" style="position:absolute;left:6250;top:9480;width:260;height:260" coordorigin="6250,9480" coordsize="260,260" path="m6510,9610r-2,-27l6501,9562r-10,-20l6478,9524r-15,-15l6445,9497r-20,-9l6403,9482r-23,-2l6376,9480r-23,3l6332,9489r-20,10l6295,9512r-15,16l6267,9546r-9,20l6252,9587r-2,23l6250,9614r3,23l6260,9658r10,20l6283,9696r15,15l6316,9723r20,9l6358,9738r22,2l6385,9740r23,-3l6429,9731r19,-10l6466,9708r15,-16l6493,9674r10,-20l6508,9633r2,-23xe" fillcolor="#0225f2" stroked="f">
              <v:path arrowok="t"/>
            </v:shape>
            <v:shape id="_x0000_s2116" style="position:absolute;left:6542;top:9480;width:260;height:260" coordorigin="6542,9480" coordsize="260,260" path="m6802,9610r-3,-27l6792,9562r-10,-20l6770,9524r-16,-15l6736,9497r-20,-9l6695,9482r-23,-2l6667,9480r-22,3l6623,9489r-19,10l6586,9512r-15,16l6559,9546r-10,20l6544,9587r-2,23l6542,9614r3,23l6551,9658r10,20l6574,9696r15,15l6607,9723r20,9l6649,9738r23,2l6676,9740r23,-3l6720,9731r20,-10l6757,9708r15,-16l6785,9674r9,-20l6800,9633r2,-23xe" fillcolor="#ab9996" stroked="f">
              <v:path arrowok="t"/>
            </v:shape>
            <v:shape id="_x0000_s2115" style="position:absolute;left:6834;top:9480;width:260;height:260" coordorigin="6834,9480" coordsize="260,260" path="m7094,9610r-3,-27l7085,9562r-10,-20l7062,9524r-16,-15l7029,9497r-20,-9l6987,9482r-23,-2l6960,9480r-23,3l6916,9489r-20,10l6879,9512r-15,16l6851,9546r-9,20l6836,9587r-2,23l6834,9614r3,23l6843,9658r10,20l6866,9696r16,15l6900,9723r20,9l6941,9738r23,2l6969,9740r22,-3l7013,9731r19,-10l7050,9708r15,-16l7077,9674r9,-20l7092,9633r2,-23xe" fillcolor="#ab9996" stroked="f">
              <v:path arrowok="t"/>
            </v:shape>
            <v:shape id="_x0000_s2114" style="position:absolute;left:7127;top:9480;width:260;height:260" coordorigin="7127,9480" coordsize="260,260" path="m7387,9610r-3,-27l7377,9562r-10,-20l7355,9524r-16,-15l7321,9497r-20,-9l7280,9482r-23,-2l7252,9480r-22,3l7208,9489r-19,10l7171,9512r-15,16l7144,9546r-10,20l7129,9587r-2,23l7127,9614r3,23l7136,9658r10,20l7159,9696r15,15l7192,9723r20,9l7234,9738r23,2l7261,9740r23,-3l7305,9731r20,-10l7342,9708r15,-16l7370,9674r9,-20l7385,9633r2,-23xe" fillcolor="#ab9996" stroked="f">
              <v:path arrowok="t"/>
            </v:shape>
            <v:shape id="_x0000_s2113" style="position:absolute;left:8234;top:9480;width:260;height:260" coordorigin="8234,9480" coordsize="260,260" path="m8494,9610r-3,-27l8485,9562r-10,-20l8462,9524r-16,-15l8429,9497r-20,-9l8387,9482r-23,-2l8360,9480r-23,3l8316,9489r-20,10l8279,9512r-15,16l8251,9546r-9,20l8236,9587r-2,23l8234,9614r3,23l8243,9658r10,20l8266,9696r16,15l8300,9723r20,9l8341,9738r23,2l8369,9740r22,-3l8413,9731r19,-10l8450,9708r15,-16l8477,9674r9,-20l8492,9633r2,-23xe" fillcolor="#0225f2" stroked="f">
              <v:path arrowok="t"/>
            </v:shape>
            <v:shape id="_x0000_s2112" style="position:absolute;left:8527;top:9480;width:260;height:260" coordorigin="8527,9480" coordsize="260,260" path="m8787,9610r-3,-27l8777,9562r-10,-20l8755,9524r-16,-15l8721,9497r-20,-9l8680,9482r-23,-2l8652,9480r-22,3l8608,9489r-19,10l8571,9512r-15,16l8544,9546r-10,20l8529,9587r-2,23l8527,9614r3,23l8536,9658r10,20l8559,9696r15,15l8592,9723r20,9l8634,9738r23,2l8661,9740r23,-3l8705,9731r20,-10l8742,9708r15,-16l8770,9674r9,-20l8785,9633r2,-23xe" fillcolor="#0225f2" stroked="f">
              <v:path arrowok="t"/>
            </v:shape>
            <v:shape id="_x0000_s2111" style="position:absolute;left:8819;top:9480;width:260;height:260" coordorigin="8819,9480" coordsize="260,260" path="m9079,9610r-3,-27l9070,9562r-10,-20l9047,9524r-16,-15l9014,9497r-20,-9l8972,9482r-23,-2l8945,9480r-23,3l8901,9489r-20,10l8864,9512r-15,16l8836,9546r-9,20l8821,9587r-2,23l8819,9614r3,23l8828,9658r10,20l8851,9696r16,15l8885,9723r20,9l8926,9738r23,2l8954,9740r22,-3l8998,9731r19,-10l9035,9708r15,-16l9062,9674r9,-20l9077,9633r2,-23xe" fillcolor="#0225f2" stroked="f">
              <v:path arrowok="t"/>
            </v:shape>
            <v:shape id="_x0000_s2110" style="position:absolute;left:9112;top:9480;width:260;height:260" coordorigin="9112,9480" coordsize="260,260" path="m9372,9610r-3,-27l9362,9562r-10,-20l9340,9524r-16,-15l9306,9497r-20,-9l9265,9482r-23,-2l9237,9480r-22,3l9193,9489r-19,10l9156,9512r-15,16l9129,9546r-10,20l9114,9587r-2,23l9112,9614r3,23l9121,9658r10,20l9144,9696r15,15l9177,9723r20,9l9219,9738r23,2l9246,9740r23,-3l9290,9731r20,-10l9327,9708r15,-16l9355,9674r9,-20l9370,9633r2,-23xe" fillcolor="#0225f2" stroked="f">
              <v:path arrowok="t"/>
            </v:shape>
            <v:shape id="_x0000_s2109" style="position:absolute;left:9404;top:9480;width:260;height:260" coordorigin="9404,9480" coordsize="260,260" path="m9664,9610r-3,-27l9655,9562r-10,-20l9632,9524r-16,-15l9599,9497r-20,-9l9557,9482r-23,-2l9530,9480r-23,3l9486,9489r-20,10l9449,9512r-15,16l9421,9546r-9,20l9406,9587r-2,23l9404,9614r3,23l9413,9658r10,20l9436,9696r16,15l9470,9723r20,9l9511,9738r23,2l9539,9740r22,-3l9583,9731r19,-10l9620,9708r15,-16l9647,9674r9,-20l9662,9633r2,-23xe" fillcolor="#0225f2" stroked="f">
              <v:path arrowok="t"/>
            </v:shape>
            <v:shape id="_x0000_s2108" style="position:absolute;left:9697;top:9480;width:260;height:260" coordorigin="9697,9480" coordsize="260,260" path="m9957,9610r-3,-27l9947,9562r-10,-20l9925,9524r-16,-15l9891,9497r-20,-9l9850,9482r-23,-2l9822,9480r-22,3l9778,9489r-19,10l9741,9512r-15,16l9714,9546r-10,20l9699,9587r-2,23l9697,9614r3,23l9706,9658r10,20l9729,9696r15,15l9762,9723r20,9l9804,9738r23,2l9831,9740r23,-3l9875,9731r20,-10l9912,9708r15,-16l9940,9674r9,-20l9955,9633r2,-23xe" fillcolor="#0225f2" stroked="f">
              <v:path arrowok="t"/>
            </v:shape>
            <v:shape id="_x0000_s2107" style="position:absolute;left:9989;top:9480;width:260;height:260" coordorigin="9989,9480" coordsize="260,260" path="m10249,9610r-3,-27l10240,9562r-10,-20l10217,9524r-16,-15l10184,9497r-20,-9l10142,9482r-23,-2l10115,9480r-23,3l10071,9489r-20,10l10034,9512r-15,16l10006,9546r-9,20l9991,9587r-2,23l9989,9614r3,23l9998,9658r10,20l10021,9696r16,15l10055,9723r20,9l10096,9738r23,2l10124,9740r22,-3l10168,9731r19,-10l10205,9708r15,-16l10232,9674r9,-20l10247,9633r2,-23xe" fillcolor="#0225f2" stroked="f">
              <v:path arrowok="t"/>
            </v:shape>
            <v:shape id="_x0000_s2106" style="position:absolute;left:10282;top:9480;width:260;height:260" coordorigin="10282,9480" coordsize="260,260" path="m10542,9610r-3,-27l10532,9562r-10,-20l10510,9524r-16,-15l10476,9497r-20,-9l10435,9482r-23,-2l10407,9480r-22,3l10363,9489r-19,10l10326,9512r-15,16l10299,9546r-10,20l10284,9587r-2,23l10282,9614r3,23l10291,9658r10,20l10314,9696r15,15l10347,9723r20,9l10389,9738r23,2l10416,9740r23,-3l10460,9731r20,-10l10497,9708r15,-16l10525,9674r9,-20l10540,9633r2,-23xe" fillcolor="#0225f2" stroked="f">
              <v:path arrowok="t"/>
            </v:shape>
            <v:shape id="_x0000_s2105" style="position:absolute;left:10574;top:9480;width:260;height:260" coordorigin="10574,9480" coordsize="260,260" path="m10834,9610r-3,-27l10825,9562r-10,-20l10802,9524r-16,-15l10769,9497r-20,-9l10727,9482r-23,-2l10700,9480r-23,3l10656,9489r-20,10l10619,9512r-15,16l10591,9546r-9,20l10576,9587r-2,23l10574,9614r3,23l10583,9658r10,20l10606,9696r16,15l10640,9723r20,9l10681,9738r23,2l10709,9740r22,-3l10753,9731r19,-10l10790,9708r15,-16l10817,9674r9,-20l10832,9633r2,-23xe" fillcolor="#ab9996" stroked="f">
              <v:path arrowok="t"/>
            </v:shape>
            <v:shape id="_x0000_s2104" style="position:absolute;left:10867;top:9480;width:260;height:260" coordorigin="10867,9480" coordsize="260,260" path="m11127,9610r-3,-27l11117,9562r-10,-20l11095,9524r-16,-15l11061,9497r-20,-9l11020,9482r-23,-2l10992,9480r-22,3l10948,9489r-19,10l10911,9512r-15,16l10884,9546r-10,20l10869,9587r-2,23l10867,9614r3,23l10876,9658r10,20l10899,9696r15,15l10932,9723r20,9l10974,9738r23,2l11001,9740r23,-3l11045,9731r20,-10l11082,9708r15,-16l11110,9674r9,-20l11125,9633r2,-23xe" fillcolor="#ab9996" stroked="f">
              <v:path arrowok="t"/>
            </v:shape>
            <v:shape id="_x0000_s2103" style="position:absolute;left:675;top:10480;width:260;height:260" coordorigin="675,10480" coordsize="260,260" path="m935,10610r-2,-27l926,10562r-10,-20l903,10524r-15,-15l870,10497r-20,-9l828,10482r-23,-2l801,10480r-23,3l757,10489r-20,10l720,10512r-15,16l692,10546r-9,20l677,10587r-2,23l675,10614r3,23l685,10658r10,20l708,10696r15,15l741,10723r20,9l783,10738r22,2l810,10740r23,-3l854,10731r19,-10l891,10708r15,-16l918,10674r10,-20l933,10633r2,-23xe" fillcolor="#0225f2" stroked="f">
              <v:path arrowok="t"/>
            </v:shape>
            <v:shape id="_x0000_s2102" style="position:absolute;left:968;top:10480;width:260;height:260" coordorigin="968,10480" coordsize="260,260" path="m1228,10610r-3,-27l1219,10562r-10,-20l1196,10524r-16,-15l1162,10497r-20,-9l1121,10482r-23,-2l1093,10480r-22,3l1049,10489r-19,10l1012,10512r-15,16l985,10546r-9,20l970,10587r-2,23l968,10614r3,23l977,10658r10,20l1000,10696r16,15l1034,10723r19,9l1075,10738r23,2l1102,10740r23,-3l1146,10731r20,-10l1183,10708r16,-16l1211,10674r9,-20l1226,10633r2,-23xe" fillcolor="#0225f2" stroked="f">
              <v:path arrowok="t"/>
            </v:shape>
            <v:shape id="_x0000_s2101" style="position:absolute;left:1260;top:10480;width:260;height:260" coordorigin="1260,10480" coordsize="260,260" path="m1520,10610r-2,-27l1511,10562r-10,-20l1488,10524r-15,-15l1455,10497r-20,-9l1413,10482r-23,-2l1386,10480r-23,3l1342,10489r-20,10l1305,10512r-15,16l1277,10546r-9,20l1262,10587r-2,23l1260,10614r3,23l1270,10658r10,20l1293,10696r15,15l1326,10723r20,9l1368,10738r22,2l1395,10740r23,-3l1439,10731r19,-10l1476,10708r15,-16l1503,10674r10,-20l1518,10633r2,-23xe" fillcolor="#0225f2" stroked="f">
              <v:path arrowok="t"/>
            </v:shape>
            <v:shape id="_x0000_s2100" style="position:absolute;left:1553;top:10480;width:260;height:260" coordorigin="1553,10480" coordsize="260,260" path="m1813,10610r-3,-27l1804,10562r-10,-20l1781,10524r-16,-15l1747,10497r-20,-9l1706,10482r-23,-2l1678,10480r-22,3l1634,10489r-19,10l1597,10512r-15,16l1570,10546r-9,20l1555,10587r-2,23l1553,10614r3,23l1562,10658r10,20l1585,10696r16,15l1619,10723r19,9l1660,10738r23,2l1687,10740r23,-3l1731,10731r20,-10l1768,10708r16,-16l1796,10674r9,-20l1811,10633r2,-23xe" fillcolor="#0225f2" stroked="f">
              <v:path arrowok="t"/>
            </v:shape>
            <v:shape id="_x0000_s2099" style="position:absolute;left:1845;top:10480;width:260;height:260" coordorigin="1845,10480" coordsize="260,260" path="m2105,10610r-2,-27l2096,10562r-10,-20l2073,10524r-15,-15l2040,10497r-20,-9l1998,10482r-23,-2l1971,10480r-23,3l1927,10489r-20,10l1890,10512r-15,16l1862,10546r-9,20l1847,10587r-2,23l1845,10614r3,23l1855,10658r10,20l1878,10696r15,15l1911,10723r20,9l1953,10738r22,2l1980,10740r23,-3l2024,10731r19,-10l2061,10708r15,-16l2088,10674r10,-20l2103,10633r2,-23xe" fillcolor="#0225f2" stroked="f">
              <v:path arrowok="t"/>
            </v:shape>
            <v:shape id="_x0000_s2098" style="position:absolute;left:2138;top:10480;width:260;height:260" coordorigin="2138,10480" coordsize="260,260" path="m2398,10610r-3,-27l2389,10562r-10,-20l2366,10524r-16,-15l2332,10497r-20,-9l2291,10482r-23,-2l2263,10480r-22,3l2219,10489r-19,10l2182,10512r-15,16l2155,10546r-9,20l2140,10587r-2,23l2138,10614r3,23l2147,10658r10,20l2170,10696r16,15l2204,10723r19,9l2245,10738r23,2l2272,10740r23,-3l2316,10731r20,-10l2353,10708r16,-16l2381,10674r9,-20l2396,10633r2,-23xe" fillcolor="#0225f2" stroked="f">
              <v:path arrowok="t"/>
            </v:shape>
            <v:shape id="_x0000_s2097" style="position:absolute;left:2430;top:10480;width:260;height:260" coordorigin="2430,10480" coordsize="260,260" path="m2690,10610r-2,-27l2681,10562r-10,-20l2658,10524r-15,-15l2625,10497r-20,-9l2583,10482r-23,-2l2556,10480r-23,3l2512,10489r-20,10l2475,10512r-15,16l2447,10546r-9,20l2432,10587r-2,23l2430,10614r3,23l2440,10658r10,20l2463,10696r15,15l2496,10723r20,9l2538,10738r22,2l2565,10740r23,-3l2609,10731r19,-10l2646,10708r15,-16l2673,10674r10,-20l2688,10633r2,-23xe" fillcolor="#0225f2" stroked="f">
              <v:path arrowok="t"/>
            </v:shape>
            <v:shape id="_x0000_s2096" style="position:absolute;left:2723;top:10480;width:260;height:260" coordorigin="2723,10480" coordsize="260,260" path="m2983,10610r-3,-27l2974,10562r-10,-20l2951,10524r-16,-15l2917,10497r-20,-9l2876,10482r-23,-2l2848,10480r-22,3l2804,10489r-19,10l2767,10512r-15,16l2740,10546r-9,20l2725,10587r-2,23l2723,10614r3,23l2732,10658r10,20l2755,10696r16,15l2789,10723r19,9l2830,10738r23,2l2857,10740r23,-3l2901,10731r20,-10l2938,10708r16,-16l2966,10674r9,-20l2981,10633r2,-23xe" fillcolor="#0225f2" stroked="f">
              <v:path arrowok="t"/>
            </v:shape>
            <v:shape id="_x0000_s2095" style="position:absolute;left:3015;top:10480;width:260;height:260" coordorigin="3015,10480" coordsize="260,260" path="m3275,10610r-2,-27l3266,10562r-10,-20l3243,10524r-15,-15l3210,10497r-20,-9l3168,10482r-23,-2l3141,10480r-23,3l3097,10489r-20,10l3060,10512r-15,16l3032,10546r-9,20l3017,10587r-2,23l3015,10614r3,23l3025,10658r10,20l3048,10696r15,15l3081,10723r20,9l3123,10738r22,2l3150,10740r23,-3l3194,10731r19,-10l3231,10708r15,-16l3258,10674r10,-20l3273,10633r2,-23xe" fillcolor="#0225f2" stroked="f">
              <v:path arrowok="t"/>
            </v:shape>
            <v:shape id="_x0000_s2094" style="position:absolute;left:3308;top:10480;width:260;height:260" coordorigin="3308,10480" coordsize="260,260" path="m3568,10610r-3,-27l3559,10562r-10,-20l3536,10524r-16,-15l3502,10497r-20,-9l3461,10482r-23,-2l3433,10480r-22,3l3389,10489r-19,10l3352,10512r-15,16l3325,10546r-9,20l3310,10587r-2,23l3308,10614r3,23l3317,10658r10,20l3340,10696r16,15l3374,10723r19,9l3415,10738r23,2l3442,10740r23,-3l3486,10731r20,-10l3523,10708r16,-16l3551,10674r9,-20l3566,10633r2,-23xe" fillcolor="#ab9996" stroked="f">
              <v:path arrowok="t"/>
            </v:shape>
            <v:shape id="_x0000_s2093" style="position:absolute;left:4495;top:10480;width:260;height:260" coordorigin="4495,10480" coordsize="260,260" path="m4755,10610r-2,-27l4746,10562r-10,-20l4723,10524r-15,-15l4690,10497r-20,-9l4648,10482r-23,-2l4621,10480r-23,3l4577,10489r-20,10l4540,10512r-15,16l4512,10546r-9,20l4497,10587r-2,23l4495,10614r3,23l4505,10658r10,20l4528,10696r15,15l4561,10723r20,9l4603,10738r22,2l4630,10740r23,-3l4674,10731r19,-10l4711,10708r15,-16l4738,10674r10,-20l4753,10633r2,-23xe" fillcolor="#0225f2" stroked="f">
              <v:path arrowok="t"/>
            </v:shape>
            <v:shape id="_x0000_s2092" style="position:absolute;left:4788;top:10480;width:260;height:260" coordorigin="4788,10480" coordsize="260,260" path="m5048,10610r-3,-27l5039,10562r-10,-20l5016,10524r-16,-15l4982,10497r-20,-9l4941,10482r-23,-2l4913,10480r-22,3l4869,10489r-19,10l4832,10512r-15,16l4805,10546r-9,20l4790,10587r-2,23l4788,10614r3,23l4797,10658r10,20l4820,10696r16,15l4854,10723r19,9l4895,10738r23,2l4922,10740r23,-3l4966,10731r20,-10l5003,10708r16,-16l5031,10674r9,-20l5046,10633r2,-23xe" fillcolor="#0225f2" stroked="f">
              <v:path arrowok="t"/>
            </v:shape>
            <v:shape id="_x0000_s2091" style="position:absolute;left:5080;top:10480;width:260;height:260" coordorigin="5080,10480" coordsize="260,260" path="m5340,10610r-2,-27l5331,10562r-10,-20l5308,10524r-15,-15l5275,10497r-20,-9l5233,10482r-23,-2l5206,10480r-23,3l5162,10489r-20,10l5125,10512r-15,16l5097,10546r-9,20l5082,10587r-2,23l5080,10614r3,23l5090,10658r10,20l5113,10696r15,15l5146,10723r20,9l5188,10738r22,2l5215,10740r23,-3l5259,10731r19,-10l5296,10708r15,-16l5323,10674r10,-20l5338,10633r2,-23xe" fillcolor="#0225f2" stroked="f">
              <v:path arrowok="t"/>
            </v:shape>
            <v:shape id="_x0000_s2090" style="position:absolute;left:5373;top:10480;width:260;height:260" coordorigin="5373,10480" coordsize="260,260" path="m5633,10610r-3,-27l5624,10562r-10,-20l5601,10524r-16,-15l5567,10497r-20,-9l5526,10482r-23,-2l5498,10480r-22,3l5454,10489r-19,10l5417,10512r-15,16l5390,10546r-9,20l5375,10587r-2,23l5373,10614r3,23l5382,10658r10,20l5405,10696r16,15l5439,10723r19,9l5480,10738r23,2l5507,10740r23,-3l5551,10731r20,-10l5588,10708r16,-16l5616,10674r9,-20l5631,10633r2,-23xe" fillcolor="#0225f2" stroked="f">
              <v:path arrowok="t"/>
            </v:shape>
            <v:shape id="_x0000_s2089" style="position:absolute;left:5665;top:10480;width:260;height:260" coordorigin="5665,10480" coordsize="260,260" path="m5925,10610r-2,-27l5916,10562r-10,-20l5893,10524r-15,-15l5860,10497r-20,-9l5818,10482r-23,-2l5791,10480r-23,3l5747,10489r-20,10l5710,10512r-15,16l5682,10546r-9,20l5667,10587r-2,23l5665,10614r3,23l5675,10658r10,20l5698,10696r15,15l5731,10723r20,9l5773,10738r22,2l5800,10740r23,-3l5844,10731r19,-10l5881,10708r15,-16l5908,10674r10,-20l5923,10633r2,-23xe" fillcolor="#0225f2" stroked="f">
              <v:path arrowok="t"/>
            </v:shape>
            <v:shape id="_x0000_s2088" style="position:absolute;left:5958;top:10480;width:260;height:260" coordorigin="5958,10480" coordsize="260,260" path="m6218,10610r-3,-27l6209,10562r-10,-20l6186,10524r-16,-15l6152,10497r-20,-9l6111,10482r-23,-2l6083,10480r-22,3l6039,10489r-19,10l6002,10512r-15,16l5975,10546r-9,20l5960,10587r-2,23l5958,10614r3,23l5967,10658r10,20l5990,10696r16,15l6024,10723r19,9l6065,10738r23,2l6092,10740r23,-3l6136,10731r20,-10l6173,10708r16,-16l6201,10674r9,-20l6216,10633r2,-23xe" fillcolor="#0225f2" stroked="f">
              <v:path arrowok="t"/>
            </v:shape>
            <v:shape id="_x0000_s2087" style="position:absolute;left:6250;top:10480;width:260;height:260" coordorigin="6250,10480" coordsize="260,260" path="m6510,10610r-2,-27l6501,10562r-10,-20l6478,10524r-15,-15l6445,10497r-20,-9l6403,10482r-23,-2l6376,10480r-23,3l6332,10489r-20,10l6295,10512r-15,16l6267,10546r-9,20l6252,10587r-2,23l6250,10614r3,23l6260,10658r10,20l6283,10696r15,15l6316,10723r20,9l6358,10738r22,2l6385,10740r23,-3l6429,10731r19,-10l6466,10708r15,-16l6493,10674r10,-20l6508,10633r2,-23xe" fillcolor="#0225f2" stroked="f">
              <v:path arrowok="t"/>
            </v:shape>
            <v:shape id="_x0000_s2086" style="position:absolute;left:6543;top:10480;width:260;height:260" coordorigin="6543,10480" coordsize="260,260" path="m6803,10610r-3,-27l6794,10562r-10,-20l6771,10524r-16,-15l6737,10497r-20,-9l6696,10482r-23,-2l6668,10480r-22,3l6624,10489r-19,10l6587,10512r-15,16l6560,10546r-9,20l6545,10587r-2,23l6543,10614r3,23l6552,10658r10,20l6575,10696r16,15l6609,10723r19,9l6650,10738r23,2l6677,10740r23,-3l6721,10731r20,-10l6758,10708r16,-16l6786,10674r9,-20l6801,10633r2,-23xe" fillcolor="#0225f2" stroked="f">
              <v:path arrowok="t"/>
            </v:shape>
            <v:shape id="_x0000_s2085" style="position:absolute;left:6835;top:10480;width:260;height:260" coordorigin="6835,10480" coordsize="260,260" path="m7095,10610r-2,-27l7086,10562r-10,-20l7063,10524r-15,-15l7030,10497r-20,-9l6988,10482r-23,-2l6961,10480r-23,3l6917,10489r-20,10l6880,10512r-15,16l6852,10546r-9,20l6837,10587r-2,23l6835,10614r3,23l6845,10658r10,20l6868,10696r15,15l6901,10723r20,9l6943,10738r22,2l6970,10740r23,-3l7014,10731r19,-10l7051,10708r15,-16l7078,10674r10,-20l7093,10633r2,-23xe" fillcolor="#ab9996" stroked="f">
              <v:path arrowok="t"/>
            </v:shape>
            <v:shape id="_x0000_s2084" style="position:absolute;left:7128;top:10480;width:260;height:260" coordorigin="7128,10480" coordsize="260,260" path="m7388,10610r-3,-27l7379,10562r-10,-20l7356,10524r-16,-15l7322,10497r-20,-9l7281,10482r-23,-2l7253,10480r-22,3l7209,10489r-19,10l7172,10512r-15,16l7145,10546r-9,20l7130,10587r-2,23l7128,10614r3,23l7137,10658r10,20l7160,10696r16,15l7194,10723r19,9l7235,10738r23,2l7262,10740r23,-3l7306,10731r20,-10l7343,10708r16,-16l7371,10674r9,-20l7386,10633r2,-23xe" fillcolor="#ab9996" stroked="f">
              <v:path arrowok="t"/>
            </v:shape>
            <v:shape id="_x0000_s2083" style="position:absolute;left:8235;top:10480;width:260;height:260" coordorigin="8235,10480" coordsize="260,260" path="m8495,10610r-2,-27l8486,10562r-10,-20l8463,10524r-15,-15l8430,10497r-20,-9l8388,10482r-23,-2l8361,10480r-23,3l8317,10489r-20,10l8280,10512r-15,16l8252,10546r-9,20l8237,10587r-2,23l8235,10614r3,23l8245,10658r10,20l8268,10696r15,15l8301,10723r20,9l8343,10738r22,2l8370,10740r23,-3l8414,10731r19,-10l8451,10708r15,-16l8478,10674r10,-20l8493,10633r2,-23xe" fillcolor="#0225f2" stroked="f">
              <v:path arrowok="t"/>
            </v:shape>
            <v:shape id="_x0000_s2082" style="position:absolute;left:8528;top:10480;width:260;height:260" coordorigin="8528,10480" coordsize="260,260" path="m8788,10610r-3,-27l8779,10562r-10,-20l8756,10524r-16,-15l8722,10497r-20,-9l8681,10482r-23,-2l8653,10480r-22,3l8609,10489r-19,10l8572,10512r-15,16l8545,10546r-9,20l8530,10587r-2,23l8528,10614r3,23l8537,10658r10,20l8560,10696r16,15l8594,10723r19,9l8635,10738r23,2l8662,10740r23,-3l8706,10731r20,-10l8743,10708r16,-16l8771,10674r9,-20l8786,10633r2,-23xe" fillcolor="#0225f2" stroked="f">
              <v:path arrowok="t"/>
            </v:shape>
            <v:shape id="_x0000_s2081" style="position:absolute;left:8820;top:10480;width:260;height:260" coordorigin="8820,10480" coordsize="260,260" path="m9080,10610r-2,-27l9071,10562r-10,-20l9048,10524r-15,-15l9015,10497r-20,-9l8973,10482r-23,-2l8946,10480r-23,3l8902,10489r-20,10l8865,10512r-15,16l8837,10546r-9,20l8822,10587r-2,23l8820,10614r3,23l8830,10658r10,20l8853,10696r15,15l8886,10723r20,9l8928,10738r22,2l8955,10740r23,-3l8999,10731r19,-10l9036,10708r15,-16l9063,10674r10,-20l9078,10633r2,-23xe" fillcolor="#0225f2" stroked="f">
              <v:path arrowok="t"/>
            </v:shape>
            <v:shape id="_x0000_s2080" style="position:absolute;left:9113;top:10480;width:260;height:260" coordorigin="9113,10480" coordsize="260,260" path="m9373,10610r-3,-27l9364,10562r-10,-20l9341,10524r-16,-15l9307,10497r-20,-9l9266,10482r-23,-2l9238,10480r-22,3l9194,10489r-19,10l9157,10512r-15,16l9130,10546r-9,20l9115,10587r-2,23l9113,10614r3,23l9122,10658r10,20l9145,10696r16,15l9179,10723r19,9l9220,10738r23,2l9247,10740r23,-3l9291,10731r20,-10l9328,10708r16,-16l9356,10674r9,-20l9371,10633r2,-23xe" fillcolor="#0225f2" stroked="f">
              <v:path arrowok="t"/>
            </v:shape>
            <v:shape id="_x0000_s2079" style="position:absolute;left:9405;top:10480;width:260;height:260" coordorigin="9405,10480" coordsize="260,260" path="m9665,10610r-2,-27l9656,10562r-10,-20l9633,10524r-15,-15l9600,10497r-20,-9l9558,10482r-23,-2l9531,10480r-23,3l9487,10489r-20,10l9450,10512r-15,16l9422,10546r-9,20l9407,10587r-2,23l9405,10614r3,23l9415,10658r10,20l9438,10696r15,15l9471,10723r20,9l9513,10738r22,2l9540,10740r23,-3l9584,10731r19,-10l9621,10708r15,-16l9648,10674r10,-20l9663,10633r2,-23xe" fillcolor="#0225f2" stroked="f">
              <v:path arrowok="t"/>
            </v:shape>
            <v:shape id="_x0000_s2078" style="position:absolute;left:9698;top:10480;width:260;height:260" coordorigin="9698,10480" coordsize="260,260" path="m9958,10610r-3,-27l9949,10562r-10,-20l9926,10524r-16,-15l9892,10497r-20,-9l9851,10482r-23,-2l9823,10480r-22,3l9779,10489r-19,10l9742,10512r-15,16l9715,10546r-9,20l9700,10587r-2,23l9698,10614r3,23l9707,10658r10,20l9730,10696r16,15l9764,10723r19,9l9805,10738r23,2l9832,10740r23,-3l9876,10731r20,-10l9913,10708r16,-16l9941,10674r9,-20l9956,10633r2,-23xe" fillcolor="#0225f2" stroked="f">
              <v:path arrowok="t"/>
            </v:shape>
            <v:shape id="_x0000_s2077" style="position:absolute;left:9990;top:10480;width:260;height:260" coordorigin="9990,10480" coordsize="260,260" path="m10250,10610r-2,-27l10241,10562r-10,-20l10218,10524r-15,-15l10185,10497r-20,-9l10143,10482r-23,-2l10116,10480r-23,3l10072,10489r-20,10l10035,10512r-15,16l10007,10546r-9,20l9992,10587r-2,23l9990,10614r3,23l10000,10658r10,20l10022,10696r16,15l10056,10723r20,9l10098,10738r22,2l10125,10740r23,-3l10169,10731r19,-10l10206,10708r15,-16l10233,10674r10,-20l10248,10633r2,-23xe" fillcolor="#0225f2" stroked="f">
              <v:path arrowok="t"/>
            </v:shape>
            <v:shape id="_x0000_s2076" style="position:absolute;left:10283;top:10480;width:260;height:260" coordorigin="10283,10480" coordsize="260,260" path="m10543,10610r-3,-27l10534,10562r-10,-20l10511,10524r-16,-15l10477,10497r-20,-9l10436,10482r-23,-2l10408,10480r-22,3l10364,10489r-19,10l10327,10512r-15,16l10300,10546r-9,20l10285,10587r-2,23l10283,10614r3,23l10292,10658r10,20l10315,10696r16,15l10349,10723r19,9l10390,10738r23,2l10417,10740r23,-3l10461,10731r20,-10l10498,10708r16,-16l10526,10674r9,-20l10541,10633r2,-23xe" fillcolor="#0225f2" stroked="f">
              <v:path arrowok="t"/>
            </v:shape>
            <v:shape id="_x0000_s2075" style="position:absolute;left:10575;top:10480;width:260;height:260" coordorigin="10575,10480" coordsize="260,260" path="m10835,10610r-2,-27l10826,10562r-10,-20l10803,10524r-15,-15l10770,10497r-20,-9l10728,10482r-23,-2l10701,10480r-23,3l10657,10489r-20,10l10620,10512r-15,16l10592,10546r-9,20l10577,10587r-2,23l10575,10614r3,23l10585,10658r10,20l10608,10696r15,15l10641,10723r20,9l10683,10738r22,2l10710,10740r23,-3l10754,10731r19,-10l10791,10708r15,-16l10818,10674r10,-20l10833,10633r2,-23xe" fillcolor="#ab9996" stroked="f">
              <v:path arrowok="t"/>
            </v:shape>
            <v:shape id="_x0000_s2074" style="position:absolute;left:10868;top:10480;width:260;height:260" coordorigin="10868,10480" coordsize="260,260" path="m11128,10610r-3,-27l11119,10562r-10,-20l11096,10524r-16,-15l11062,10497r-20,-9l11021,10482r-23,-2l10993,10480r-22,3l10949,10489r-19,10l10912,10512r-15,16l10885,10546r-9,20l10870,10587r-2,23l10868,10614r3,23l10877,10658r10,20l10900,10696r16,15l10934,10723r19,9l10975,10738r23,2l11002,10740r23,-3l11046,10731r20,-10l11083,10708r16,-16l11111,10674r9,-20l11126,10633r2,-23xe" fillcolor="#ab9996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3" type="#_x0000_t75" style="position:absolute;left:1004;top:-712;width:2528;height:4592">
              <v:imagedata r:id="rId10" o:title=""/>
            </v:shape>
            <v:shape id="_x0000_s2072" type="#_x0000_t75" style="position:absolute;left:227;top:641;width:3823;height:6943">
              <v:imagedata r:id="rId11" o:title=""/>
            </v:shape>
            <v:shape id="_x0000_s2071" style="position:absolute;left:4482;top:1835;width:270;height:275" coordorigin="4482,1835" coordsize="270,275" path="m4486,1872r6,-11l4502,1852r10,-7l4529,1835r12,6l4549,1848r9,7l4563,1868r6,29l4572,1909r1,13l4563,1933r-6,5l4551,1941r,8l4552,1957r4,8l4560,1972r11,24l4580,2011r11,11l4607,2030r25,10l4634,2040r14,7l4656,2037r12,-9l4684,2024r17,l4717,2028r16,7l4745,2045r7,13l4752,2073r-2,7l4746,2090r-9,8l4729,2104r-9,6l4701,2110r-20,-1l4661,2106r-19,-6l4626,2094r-18,-8l4590,2076r-17,-11l4557,2052r-15,-15l4528,2022r-12,-17l4507,1990r-8,-19l4493,1952r-5,-19l4483,1908r-1,-19l4484,1879r1,-3l4485,1874r1,-2xe" filled="f" strokecolor="#b0a19e" strokeweight="1pt">
              <v:path arrowok="t"/>
            </v:shape>
            <v:shape id="_x0000_s2070" style="position:absolute;left:4522;top:2695;width:165;height:290" coordorigin="4522,2695" coordsize="165,290" path="m4687,2776r-3,-22l4675,2734r-13,-17l4644,2704r-21,-7l4605,2695r-23,3l4562,2706r-17,14l4532,2738r-8,20l4522,2776r,14l4525,2800r5,12l4533,2819r70,166l4678,2816r6,-19l4687,2777r,-1xe" filled="f" strokecolor="#b0a19e" strokeweight="1pt">
              <v:path arrowok="t"/>
            </v:shape>
            <v:shape id="_x0000_s2069" style="position:absolute;left:4566;top:2741;width:78;height:78" coordorigin="4566,2741" coordsize="78,78" path="m4644,2780r-6,21l4622,2815r-17,4l4584,2813r-14,-16l4566,2780r6,-21l4588,2745r17,-4l4626,2747r14,17l4644,2780xe" filled="f" strokecolor="#b0a19e" strokeweight="1pt">
              <v:path arrowok="t"/>
            </v:shape>
            <v:shape id="_x0000_s2068" style="position:absolute;left:4421;top:3157;width:377;height:377" coordorigin="4421,3157" coordsize="377,377" path="m4727,3534r-235,l4469,3530r-19,-10l4435,3505r-10,-20l4421,3463r,l4421,3228r4,-23l4435,3186r15,-15l4469,3161r23,-4l4492,3157r235,l4749,3160r20,11l4784,3186r10,19l4798,3228r,l4798,3463r-4,22l4784,3505r-15,15l4750,3530r-23,4l4727,3534xe" filled="f">
              <v:path arrowok="t"/>
            </v:shape>
            <v:shape id="_x0000_s2067" style="position:absolute;left:809;top:15393;width:127;height:127" coordorigin="809,15393" coordsize="127,127" path="m935,15457r-1,-11l927,15425r-14,-17l894,15397r-22,-4l861,15394r-21,8l824,15416r-11,18l809,15457r1,11l817,15488r14,17l850,15516r22,4l883,15519r21,-7l920,15498r11,-19l935,15457xe" fillcolor="#b0a19e" stroked="f">
              <v:path arrowok="t"/>
            </v:shape>
            <v:shape id="_x0000_s2066" style="position:absolute;left:809;top:12187;width:127;height:127" coordorigin="809,12187" coordsize="127,127" path="m935,12250r-1,-11l927,12218r-14,-16l894,12191r-22,-4l861,12188r-21,7l824,12209r-11,19l809,12250r1,11l817,12282r14,16l850,12309r22,4l883,12312r21,-7l920,12291r11,-19l935,12250xe" fillcolor="#b0a19e" stroked="f">
              <v:path arrowok="t"/>
            </v:shape>
            <v:shape id="_x0000_s2065" style="position:absolute;left:1235;top:13054;width:85;height:127" coordorigin="1235,13054" coordsize="85,127" path="m1235,13117r,64l1277,13149r43,-32l1277,13086r-42,-32l1235,13117xe" fillcolor="#b0a19e" stroked="f">
              <v:path arrowok="t"/>
            </v:shape>
            <v:shape id="_x0000_s2064" style="position:absolute;left:1235;top:13628;width:85;height:127" coordorigin="1235,13628" coordsize="85,127" path="m1235,13692r,63l1277,13723r43,-31l1277,13660r-42,-32l1235,13692xe" fillcolor="#b0a19e" stroked="f">
              <v:path arrowok="t"/>
            </v:shape>
            <w10:wrap anchorx="page" anchory="page"/>
          </v:group>
        </w:pict>
      </w:r>
      <w:r>
        <w:pict w14:anchorId="1219BC48">
          <v:group id="_x0000_s2061" style="position:absolute;margin-left:0;margin-top:0;width:595.3pt;height:841.9pt;z-index:-251660288;mso-position-horizontal-relative:page;mso-position-vertical-relative:page" coordsize="11906,16838">
            <v:shape id="_x0000_s2062" style="position:absolute;width:11906;height:16838" coordsize="11906,16838" path="m,16838r11906,l11906,,,,,16838xe" fillcolor="#6a5658" stroked="f">
              <v:path arrowok="t"/>
            </v:shape>
            <w10:wrap anchorx="page" anchory="page"/>
          </v:group>
        </w:pict>
      </w:r>
    </w:p>
    <w:p w14:paraId="4F3F96F7" w14:textId="77777777" w:rsidR="005F3DC5" w:rsidRDefault="003C5217">
      <w:pPr>
        <w:spacing w:line="420" w:lineRule="exact"/>
        <w:ind w:left="324"/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color w:val="B0A19E"/>
          <w:position w:val="-1"/>
          <w:sz w:val="36"/>
          <w:szCs w:val="36"/>
        </w:rPr>
        <w:t>SOFTWARE SKILLS</w:t>
      </w:r>
    </w:p>
    <w:p w14:paraId="558F653C" w14:textId="77777777" w:rsidR="005F3DC5" w:rsidRDefault="003C5217">
      <w:pPr>
        <w:spacing w:before="52"/>
        <w:ind w:left="315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color w:val="BFADAB"/>
          <w:sz w:val="28"/>
          <w:szCs w:val="28"/>
        </w:rPr>
        <w:t>NUKE                                MAYA                             AFTER EFFECTS</w:t>
      </w:r>
    </w:p>
    <w:p w14:paraId="792B9106" w14:textId="77777777" w:rsidR="005F3DC5" w:rsidRDefault="005F3DC5">
      <w:pPr>
        <w:spacing w:line="200" w:lineRule="exact"/>
      </w:pPr>
    </w:p>
    <w:p w14:paraId="17679868" w14:textId="77777777" w:rsidR="005F3DC5" w:rsidRDefault="005F3DC5">
      <w:pPr>
        <w:spacing w:line="200" w:lineRule="exact"/>
      </w:pPr>
    </w:p>
    <w:p w14:paraId="7C4E7FC1" w14:textId="77777777" w:rsidR="005F3DC5" w:rsidRDefault="005F3DC5">
      <w:pPr>
        <w:spacing w:line="240" w:lineRule="exact"/>
        <w:rPr>
          <w:sz w:val="24"/>
          <w:szCs w:val="24"/>
        </w:rPr>
      </w:pPr>
    </w:p>
    <w:p w14:paraId="6A88153C" w14:textId="77777777" w:rsidR="005F3DC5" w:rsidRDefault="003C5217">
      <w:pPr>
        <w:spacing w:line="340" w:lineRule="exact"/>
        <w:ind w:left="315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color w:val="BFADAB"/>
          <w:position w:val="-2"/>
          <w:sz w:val="28"/>
          <w:szCs w:val="28"/>
        </w:rPr>
        <w:t xml:space="preserve">PREMIER                           </w:t>
      </w:r>
      <w:r>
        <w:rPr>
          <w:rFonts w:ascii="Verdana" w:eastAsia="Verdana" w:hAnsi="Verdana" w:cs="Verdana"/>
          <w:color w:val="BFADAB"/>
          <w:sz w:val="28"/>
          <w:szCs w:val="28"/>
        </w:rPr>
        <w:t>ILLUSTRATOR                     PHOTOSHOP</w:t>
      </w:r>
    </w:p>
    <w:p w14:paraId="01A37E09" w14:textId="77777777" w:rsidR="005F3DC5" w:rsidRDefault="005F3DC5">
      <w:pPr>
        <w:spacing w:before="1" w:line="120" w:lineRule="exact"/>
        <w:rPr>
          <w:sz w:val="13"/>
          <w:szCs w:val="13"/>
        </w:rPr>
      </w:pPr>
    </w:p>
    <w:p w14:paraId="7826CD92" w14:textId="77777777" w:rsidR="005F3DC5" w:rsidRDefault="005F3DC5">
      <w:pPr>
        <w:spacing w:line="200" w:lineRule="exact"/>
      </w:pPr>
    </w:p>
    <w:p w14:paraId="03A963FD" w14:textId="77777777" w:rsidR="005F3DC5" w:rsidRDefault="005F3DC5">
      <w:pPr>
        <w:spacing w:line="200" w:lineRule="exact"/>
      </w:pPr>
    </w:p>
    <w:p w14:paraId="146D8900" w14:textId="77777777" w:rsidR="005F3DC5" w:rsidRDefault="005F3DC5">
      <w:pPr>
        <w:spacing w:line="200" w:lineRule="exact"/>
      </w:pPr>
    </w:p>
    <w:p w14:paraId="492D7F4B" w14:textId="77777777" w:rsidR="005F3DC5" w:rsidRDefault="005F3DC5">
      <w:pPr>
        <w:spacing w:line="200" w:lineRule="exact"/>
      </w:pPr>
    </w:p>
    <w:p w14:paraId="71794639" w14:textId="77777777" w:rsidR="005F3DC5" w:rsidRDefault="005F3DC5">
      <w:pPr>
        <w:spacing w:line="200" w:lineRule="exact"/>
      </w:pPr>
    </w:p>
    <w:p w14:paraId="5487DAB6" w14:textId="77777777" w:rsidR="005F3DC5" w:rsidRDefault="003C5217">
      <w:pPr>
        <w:spacing w:line="420" w:lineRule="exact"/>
        <w:ind w:left="308"/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color w:val="B0A19E"/>
          <w:position w:val="-2"/>
          <w:sz w:val="36"/>
          <w:szCs w:val="36"/>
        </w:rPr>
        <w:t>WORK EXPERIENCE</w:t>
      </w:r>
    </w:p>
    <w:p w14:paraId="7ADE686E" w14:textId="77777777" w:rsidR="005F3DC5" w:rsidRDefault="005F3DC5">
      <w:pPr>
        <w:spacing w:before="8" w:line="200" w:lineRule="exact"/>
      </w:pPr>
    </w:p>
    <w:p w14:paraId="41594EE1" w14:textId="77777777" w:rsidR="005F3DC5" w:rsidRDefault="003C5217">
      <w:pPr>
        <w:spacing w:before="26" w:line="280" w:lineRule="exact"/>
        <w:ind w:left="678" w:right="968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BFADAB"/>
          <w:sz w:val="24"/>
          <w:szCs w:val="24"/>
        </w:rPr>
        <w:t xml:space="preserve">Working since </w:t>
      </w:r>
      <w:proofErr w:type="spellStart"/>
      <w:r>
        <w:rPr>
          <w:rFonts w:ascii="Verdana" w:eastAsia="Verdana" w:hAnsi="Verdana" w:cs="Verdana"/>
          <w:color w:val="BFADAB"/>
          <w:sz w:val="24"/>
          <w:szCs w:val="24"/>
        </w:rPr>
        <w:t>Feburary</w:t>
      </w:r>
      <w:proofErr w:type="spellEnd"/>
      <w:r>
        <w:rPr>
          <w:rFonts w:ascii="Verdana" w:eastAsia="Verdana" w:hAnsi="Verdana" w:cs="Verdana"/>
          <w:color w:val="BFADAB"/>
          <w:sz w:val="24"/>
          <w:szCs w:val="24"/>
        </w:rPr>
        <w:t>, 2021 in Pepper Media (a technology-driven digital media company which has collaborated with Sony Entertainment, ABP News etc.)</w:t>
      </w:r>
    </w:p>
    <w:p w14:paraId="1A33DE97" w14:textId="77777777" w:rsidR="005F3DC5" w:rsidRDefault="003C5217">
      <w:pPr>
        <w:spacing w:line="280" w:lineRule="exact"/>
        <w:ind w:left="745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BFADAB"/>
          <w:position w:val="-1"/>
          <w:sz w:val="24"/>
          <w:szCs w:val="24"/>
        </w:rPr>
        <w:t>in Bengaluru</w:t>
      </w:r>
    </w:p>
    <w:p w14:paraId="52EEF9F5" w14:textId="77777777" w:rsidR="005F3DC5" w:rsidRDefault="003C5217">
      <w:pPr>
        <w:spacing w:before="7" w:line="280" w:lineRule="exact"/>
        <w:ind w:left="1016" w:right="915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BFADAB"/>
          <w:sz w:val="24"/>
          <w:szCs w:val="24"/>
        </w:rPr>
        <w:t>Part of Video Editing Team. Edit videos for YouTube policies and work under the proper telec</w:t>
      </w:r>
      <w:r>
        <w:rPr>
          <w:rFonts w:ascii="Verdana" w:eastAsia="Verdana" w:hAnsi="Verdana" w:cs="Verdana"/>
          <w:color w:val="BFADAB"/>
          <w:sz w:val="24"/>
          <w:szCs w:val="24"/>
        </w:rPr>
        <w:t>ast timing of the television shows</w:t>
      </w:r>
    </w:p>
    <w:p w14:paraId="34F80133" w14:textId="77777777" w:rsidR="005F3DC5" w:rsidRDefault="003C5217">
      <w:pPr>
        <w:spacing w:line="280" w:lineRule="exact"/>
        <w:ind w:left="1016" w:right="2317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BFADAB"/>
          <w:sz w:val="24"/>
          <w:szCs w:val="24"/>
        </w:rPr>
        <w:lastRenderedPageBreak/>
        <w:t>Video edit for social media platforms such as Facebook, Snapchat, and for pay television channels such as Sony Set Channel</w:t>
      </w:r>
    </w:p>
    <w:p w14:paraId="2952C929" w14:textId="77777777" w:rsidR="005F3DC5" w:rsidRDefault="003C5217">
      <w:pPr>
        <w:spacing w:line="260" w:lineRule="exact"/>
        <w:ind w:left="1016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BFADAB"/>
          <w:position w:val="-1"/>
          <w:sz w:val="24"/>
          <w:szCs w:val="24"/>
        </w:rPr>
        <w:t>(</w:t>
      </w:r>
      <w:proofErr w:type="gramStart"/>
      <w:r>
        <w:rPr>
          <w:rFonts w:ascii="Verdana" w:eastAsia="Verdana" w:hAnsi="Verdana" w:cs="Verdana"/>
          <w:color w:val="BFADAB"/>
          <w:position w:val="-1"/>
          <w:sz w:val="24"/>
          <w:szCs w:val="24"/>
        </w:rPr>
        <w:t>having</w:t>
      </w:r>
      <w:proofErr w:type="gramEnd"/>
      <w:r>
        <w:rPr>
          <w:rFonts w:ascii="Verdana" w:eastAsia="Verdana" w:hAnsi="Verdana" w:cs="Verdana"/>
          <w:color w:val="BFADAB"/>
          <w:position w:val="-1"/>
          <w:sz w:val="24"/>
          <w:szCs w:val="24"/>
        </w:rPr>
        <w:t xml:space="preserve"> 88mn + subscribers in YouTube)</w:t>
      </w:r>
    </w:p>
    <w:p w14:paraId="67FBF63F" w14:textId="77777777" w:rsidR="005F3DC5" w:rsidRDefault="005F3DC5">
      <w:pPr>
        <w:spacing w:line="200" w:lineRule="exact"/>
      </w:pPr>
    </w:p>
    <w:p w14:paraId="4822AC3F" w14:textId="77777777" w:rsidR="005F3DC5" w:rsidRDefault="005F3DC5">
      <w:pPr>
        <w:spacing w:before="10" w:line="200" w:lineRule="exact"/>
      </w:pPr>
    </w:p>
    <w:p w14:paraId="7536D329" w14:textId="77777777" w:rsidR="005F3DC5" w:rsidRDefault="003C5217">
      <w:pPr>
        <w:spacing w:line="420" w:lineRule="exact"/>
        <w:ind w:left="304"/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color w:val="B0A19E"/>
          <w:position w:val="-1"/>
          <w:sz w:val="36"/>
          <w:szCs w:val="36"/>
        </w:rPr>
        <w:t>INTERNSHIP</w:t>
      </w:r>
    </w:p>
    <w:p w14:paraId="534FC9C6" w14:textId="77777777" w:rsidR="005F3DC5" w:rsidRDefault="003C5217">
      <w:pPr>
        <w:spacing w:before="63" w:line="280" w:lineRule="exact"/>
        <w:ind w:left="688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BFADAB"/>
          <w:position w:val="-1"/>
          <w:sz w:val="24"/>
          <w:szCs w:val="24"/>
        </w:rPr>
        <w:t>Internship in Digital Kora as Graphic Designer for 6 months</w:t>
      </w:r>
    </w:p>
    <w:p w14:paraId="36FC90C4" w14:textId="77777777" w:rsidR="005F3DC5" w:rsidRDefault="005F3DC5">
      <w:pPr>
        <w:spacing w:before="2" w:line="180" w:lineRule="exact"/>
        <w:rPr>
          <w:sz w:val="18"/>
          <w:szCs w:val="18"/>
        </w:rPr>
      </w:pPr>
    </w:p>
    <w:p w14:paraId="124A6EE5" w14:textId="77777777" w:rsidR="005F3DC5" w:rsidRDefault="005F3DC5">
      <w:pPr>
        <w:spacing w:line="200" w:lineRule="exact"/>
      </w:pPr>
    </w:p>
    <w:p w14:paraId="4C8D09CD" w14:textId="77777777" w:rsidR="005F3DC5" w:rsidRDefault="005F3DC5">
      <w:pPr>
        <w:spacing w:line="200" w:lineRule="exact"/>
      </w:pPr>
    </w:p>
    <w:p w14:paraId="59BDE9AB" w14:textId="77777777" w:rsidR="005F3DC5" w:rsidRDefault="003C5217">
      <w:pPr>
        <w:spacing w:before="15"/>
        <w:ind w:left="626"/>
        <w:rPr>
          <w:rFonts w:ascii="Verdana" w:eastAsia="Verdana" w:hAnsi="Verdana" w:cs="Verdana"/>
          <w:sz w:val="24"/>
          <w:szCs w:val="24"/>
        </w:rPr>
        <w:sectPr w:rsidR="005F3DC5">
          <w:type w:val="continuous"/>
          <w:pgSz w:w="11920" w:h="16840"/>
          <w:pgMar w:top="840" w:right="280" w:bottom="0" w:left="360" w:header="720" w:footer="720" w:gutter="0"/>
          <w:cols w:space="720"/>
        </w:sectPr>
      </w:pPr>
      <w:proofErr w:type="spellStart"/>
      <w:r>
        <w:rPr>
          <w:rFonts w:ascii="Verdana" w:eastAsia="Verdana" w:hAnsi="Verdana" w:cs="Verdana"/>
          <w:sz w:val="24"/>
          <w:szCs w:val="24"/>
        </w:rPr>
        <w:t>Volunteed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for </w:t>
      </w:r>
      <w:proofErr w:type="gramStart"/>
      <w:r>
        <w:rPr>
          <w:rFonts w:ascii="Verdana" w:eastAsia="Verdana" w:hAnsi="Verdana" w:cs="Verdana"/>
          <w:sz w:val="24"/>
          <w:szCs w:val="24"/>
        </w:rPr>
        <w:t>GAFX  (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Gaming </w:t>
      </w:r>
      <w:proofErr w:type="spellStart"/>
      <w:r>
        <w:rPr>
          <w:rFonts w:ascii="Verdana" w:eastAsia="Verdana" w:hAnsi="Verdana" w:cs="Verdana"/>
          <w:sz w:val="24"/>
          <w:szCs w:val="24"/>
        </w:rPr>
        <w:t>Aniamtion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And Visual </w:t>
      </w:r>
      <w:proofErr w:type="spellStart"/>
      <w:r>
        <w:rPr>
          <w:rFonts w:ascii="Verdana" w:eastAsia="Verdana" w:hAnsi="Verdana" w:cs="Verdana"/>
          <w:sz w:val="24"/>
          <w:szCs w:val="24"/>
        </w:rPr>
        <w:t>Fx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) </w:t>
      </w:r>
      <w:proofErr w:type="spellStart"/>
      <w:r>
        <w:rPr>
          <w:rFonts w:ascii="Verdana" w:eastAsia="Verdana" w:hAnsi="Verdana" w:cs="Verdana"/>
          <w:sz w:val="24"/>
          <w:szCs w:val="24"/>
        </w:rPr>
        <w:t>Confrence</w:t>
      </w:r>
      <w:proofErr w:type="spellEnd"/>
      <w:r>
        <w:rPr>
          <w:rFonts w:ascii="Verdana" w:eastAsia="Verdana" w:hAnsi="Verdana" w:cs="Verdana"/>
          <w:sz w:val="24"/>
          <w:szCs w:val="24"/>
        </w:rPr>
        <w:t>’ 19</w:t>
      </w:r>
    </w:p>
    <w:p w14:paraId="65BA2A0C" w14:textId="77777777" w:rsidR="005F3DC5" w:rsidRDefault="003C5217">
      <w:pPr>
        <w:spacing w:before="24"/>
        <w:ind w:left="127"/>
        <w:rPr>
          <w:rFonts w:ascii="Verdana" w:eastAsia="Verdana" w:hAnsi="Verdana" w:cs="Verdana"/>
          <w:sz w:val="36"/>
          <w:szCs w:val="36"/>
        </w:rPr>
      </w:pPr>
      <w:r>
        <w:lastRenderedPageBreak/>
        <w:pict w14:anchorId="0058D506">
          <v:group id="_x0000_s2052" style="position:absolute;left:0;text-align:left;margin-left:0;margin-top:0;width:595.3pt;height:841.9pt;z-index:-251657216;mso-position-horizontal-relative:page;mso-position-vertical-relative:page" coordsize="11906,16838">
            <v:shape id="_x0000_s2060" style="position:absolute;width:11906;height:16838" coordsize="11906,16838" path="m11906,16838l,16838,,,11906,r,16838xe" filled="f">
              <v:path arrowok="t"/>
            </v:shape>
            <v:shape id="_x0000_s2059" style="position:absolute;left:272;top:280;width:11361;height:16318" coordorigin="272,280" coordsize="11361,16318" path="m11633,16598r-11361,l272,280r11361,l11633,16598xe" filled="f" strokecolor="#bfadab" strokeweight="1pt">
              <v:path arrowok="t"/>
            </v:shape>
            <v:shape id="_x0000_s2058" style="position:absolute;left:814;top:4987;width:127;height:127" coordorigin="814,4987" coordsize="127,127" path="m941,5050r-1,-11l932,5019r-14,-17l899,4991r-22,-4l866,4988r-20,8l829,5009r-11,19l814,5050r1,11l822,5082r14,17l855,5110r22,4l888,5113r21,-8l926,5091r11,-18l941,5050xe" fillcolor="#b0a19e" stroked="f">
              <v:path arrowok="t"/>
            </v:shape>
            <v:shape id="_x0000_s2057" style="position:absolute;left:814;top:5280;width:127;height:127" coordorigin="814,5280" coordsize="127,127" path="m941,5344r-1,-11l932,5312r-14,-17l899,5284r-22,-4l866,5281r-20,8l829,5303r-11,18l814,5344r1,11l822,5375r14,17l855,5403r22,4l888,5406r21,-7l926,5385r11,-19l941,5344xe" fillcolor="#b0a19e" stroked="f">
              <v:path arrowok="t"/>
            </v:shape>
            <v:shape id="_x0000_s2056" style="position:absolute;left:814;top:5570;width:127;height:127" coordorigin="814,5570" coordsize="127,127" path="m941,5634r-1,-11l932,5602r-14,-17l899,5574r-22,-4l866,5571r-20,8l829,5593r-11,18l814,5634r1,11l822,5665r14,17l855,5693r22,4l888,5696r21,-7l926,5675r11,-19l941,5634xe" fillcolor="#b0a19e" stroked="f">
              <v:path arrowok="t"/>
            </v:shape>
            <v:shape id="_x0000_s2055" style="position:absolute;left:811;top:1940;width:127;height:127" coordorigin="811,1940" coordsize="127,127" path="m938,2004r-1,-11l929,1972r-14,-17l897,1944r-23,-4l863,1941r-20,8l826,1963r-11,18l811,2004r1,11l819,2035r14,17l852,2063r22,4l885,2066r21,-7l923,2045r11,-19l938,2004xe" fillcolor="#b0a19e" stroked="f">
              <v:path arrowok="t"/>
            </v:shape>
            <v:shape id="_x0000_s2054" style="position:absolute;left:811;top:2508;width:127;height:127" coordorigin="811,2508" coordsize="127,127" path="m938,2571r-1,-11l929,2539r-14,-16l897,2512r-23,-4l863,2509r-20,7l826,2530r-11,19l811,2571r1,11l819,2603r14,16l852,2631r22,4l885,2634r21,-8l923,2612r11,-19l938,2571xe" fillcolor="#b0a19e" stroked="f">
              <v:path arrowok="t"/>
            </v:shape>
            <v:shape id="_x0000_s2053" style="position:absolute;left:811;top:3090;width:127;height:127" coordorigin="811,3090" coordsize="127,127" path="m938,3154r-1,-11l929,3122r-14,-17l897,3094r-23,-4l863,3091r-20,8l826,3113r-11,18l811,3154r1,11l819,3185r14,17l852,3213r22,4l885,3216r21,-7l923,3195r11,-19l938,3154xe" fillcolor="#b0a19e" stroked="f">
              <v:path arrowok="t"/>
            </v:shape>
            <w10:wrap anchorx="page" anchory="page"/>
          </v:group>
        </w:pict>
      </w:r>
      <w:r>
        <w:pict w14:anchorId="6AF109DD">
          <v:group id="_x0000_s2050" style="position:absolute;left:0;text-align:left;margin-left:0;margin-top:0;width:595.3pt;height:841.9pt;z-index:-251658240;mso-position-horizontal-relative:page;mso-position-vertical-relative:page" coordsize="11906,16838">
            <v:shape id="_x0000_s2051" style="position:absolute;width:11906;height:16838" coordsize="11906,16838" path="m,16838r11906,l11906,,,,,16838xe" fillcolor="#6a5658" stroked="f">
              <v:path arrowok="t"/>
            </v:shape>
            <w10:wrap anchorx="page" anchory="page"/>
          </v:group>
        </w:pict>
      </w:r>
      <w:r>
        <w:rPr>
          <w:rFonts w:ascii="Verdana" w:eastAsia="Verdana" w:hAnsi="Verdana" w:cs="Verdana"/>
          <w:color w:val="B0A19E"/>
          <w:sz w:val="36"/>
          <w:szCs w:val="36"/>
        </w:rPr>
        <w:t>ACCOMPLISHMENTS</w:t>
      </w:r>
    </w:p>
    <w:p w14:paraId="31EC01E6" w14:textId="77777777" w:rsidR="005F3DC5" w:rsidRDefault="005F3DC5">
      <w:pPr>
        <w:spacing w:before="10" w:line="100" w:lineRule="exact"/>
        <w:rPr>
          <w:sz w:val="11"/>
          <w:szCs w:val="11"/>
        </w:rPr>
      </w:pPr>
    </w:p>
    <w:p w14:paraId="4611B1D7" w14:textId="77777777" w:rsidR="005F3DC5" w:rsidRDefault="003C5217">
      <w:pPr>
        <w:ind w:left="458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BFADAB"/>
          <w:sz w:val="24"/>
          <w:szCs w:val="24"/>
        </w:rPr>
        <w:t xml:space="preserve">Won 2nd prize in the “3D </w:t>
      </w:r>
      <w:proofErr w:type="spellStart"/>
      <w:r>
        <w:rPr>
          <w:rFonts w:ascii="Verdana" w:eastAsia="Verdana" w:hAnsi="Verdana" w:cs="Verdana"/>
          <w:color w:val="BFADAB"/>
          <w:sz w:val="24"/>
          <w:szCs w:val="24"/>
        </w:rPr>
        <w:t>Arhitecture</w:t>
      </w:r>
      <w:proofErr w:type="spellEnd"/>
      <w:r>
        <w:rPr>
          <w:rFonts w:ascii="Verdana" w:eastAsia="Verdana" w:hAnsi="Verdana" w:cs="Verdana"/>
          <w:color w:val="BFADAB"/>
          <w:sz w:val="24"/>
          <w:szCs w:val="24"/>
        </w:rPr>
        <w:t xml:space="preserve"> Visualization” category at</w:t>
      </w:r>
    </w:p>
    <w:p w14:paraId="2FE0646A" w14:textId="77777777" w:rsidR="005F3DC5" w:rsidRDefault="003C5217">
      <w:pPr>
        <w:spacing w:line="280" w:lineRule="exact"/>
        <w:ind w:left="458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BFADAB"/>
          <w:position w:val="-1"/>
          <w:sz w:val="24"/>
          <w:szCs w:val="24"/>
        </w:rPr>
        <w:t>Creative Minds 2019 in Bangalore</w:t>
      </w:r>
    </w:p>
    <w:p w14:paraId="4E791225" w14:textId="77777777" w:rsidR="005F3DC5" w:rsidRDefault="003C5217">
      <w:pPr>
        <w:spacing w:line="280" w:lineRule="exact"/>
        <w:ind w:left="458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BFADAB"/>
          <w:position w:val="-1"/>
          <w:sz w:val="24"/>
          <w:szCs w:val="24"/>
        </w:rPr>
        <w:t>Successfully completed 64 hours course in “N-Power Certified Routing Professional”</w:t>
      </w:r>
    </w:p>
    <w:p w14:paraId="15B9F4E7" w14:textId="77777777" w:rsidR="005F3DC5" w:rsidRDefault="003C5217">
      <w:pPr>
        <w:spacing w:line="280" w:lineRule="exact"/>
        <w:ind w:left="458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BFADAB"/>
          <w:position w:val="-1"/>
          <w:sz w:val="24"/>
          <w:szCs w:val="24"/>
        </w:rPr>
        <w:t>from APTECH Bhubaneswar in February, 2014</w:t>
      </w:r>
    </w:p>
    <w:p w14:paraId="19F50522" w14:textId="77777777" w:rsidR="005F3DC5" w:rsidRDefault="003C5217">
      <w:pPr>
        <w:spacing w:line="280" w:lineRule="exact"/>
        <w:ind w:left="458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BFADAB"/>
          <w:position w:val="-1"/>
          <w:sz w:val="24"/>
          <w:szCs w:val="24"/>
        </w:rPr>
        <w:t>Secured “Excellent Performance Awa</w:t>
      </w:r>
      <w:r>
        <w:rPr>
          <w:rFonts w:ascii="Verdana" w:eastAsia="Verdana" w:hAnsi="Verdana" w:cs="Verdana"/>
          <w:color w:val="BFADAB"/>
          <w:position w:val="-1"/>
          <w:sz w:val="24"/>
          <w:szCs w:val="24"/>
        </w:rPr>
        <w:t>rd” in Inter Center Quiz Competition on</w:t>
      </w:r>
    </w:p>
    <w:p w14:paraId="67D29A34" w14:textId="77777777" w:rsidR="005F3DC5" w:rsidRDefault="003C5217">
      <w:pPr>
        <w:spacing w:line="280" w:lineRule="exact"/>
        <w:ind w:left="458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BFADAB"/>
          <w:position w:val="-1"/>
          <w:sz w:val="24"/>
          <w:szCs w:val="24"/>
        </w:rPr>
        <w:t>IT Knowledge held by APTECH &amp; Networking Academy in January, 2014</w:t>
      </w:r>
    </w:p>
    <w:p w14:paraId="1572A737" w14:textId="77777777" w:rsidR="005F3DC5" w:rsidRDefault="005F3DC5">
      <w:pPr>
        <w:spacing w:line="200" w:lineRule="exact"/>
      </w:pPr>
    </w:p>
    <w:p w14:paraId="6A85B927" w14:textId="77777777" w:rsidR="005F3DC5" w:rsidRDefault="005F3DC5">
      <w:pPr>
        <w:spacing w:line="200" w:lineRule="exact"/>
      </w:pPr>
    </w:p>
    <w:p w14:paraId="271CF4A5" w14:textId="77777777" w:rsidR="005F3DC5" w:rsidRDefault="005F3DC5">
      <w:pPr>
        <w:spacing w:line="200" w:lineRule="exact"/>
      </w:pPr>
    </w:p>
    <w:p w14:paraId="1CE231DD" w14:textId="77777777" w:rsidR="005F3DC5" w:rsidRDefault="005F3DC5">
      <w:pPr>
        <w:spacing w:before="15" w:line="200" w:lineRule="exact"/>
      </w:pPr>
    </w:p>
    <w:p w14:paraId="2C9FAF8C" w14:textId="77777777" w:rsidR="005F3DC5" w:rsidRDefault="003C5217">
      <w:pPr>
        <w:spacing w:line="420" w:lineRule="exact"/>
        <w:ind w:left="109"/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color w:val="B0A19E"/>
          <w:position w:val="-1"/>
          <w:sz w:val="36"/>
          <w:szCs w:val="36"/>
        </w:rPr>
        <w:t>OTHER FREELANCING ACTIVITIES</w:t>
      </w:r>
    </w:p>
    <w:p w14:paraId="051E538C" w14:textId="77777777" w:rsidR="005F3DC5" w:rsidRDefault="003C5217">
      <w:pPr>
        <w:spacing w:before="89" w:line="237" w:lineRule="auto"/>
        <w:ind w:left="446" w:right="7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BFADAB"/>
          <w:sz w:val="24"/>
          <w:szCs w:val="24"/>
        </w:rPr>
        <w:t xml:space="preserve">Prepared video slide for </w:t>
      </w:r>
      <w:proofErr w:type="spellStart"/>
      <w:r>
        <w:rPr>
          <w:rFonts w:ascii="Verdana" w:eastAsia="Verdana" w:hAnsi="Verdana" w:cs="Verdana"/>
          <w:color w:val="BFADAB"/>
          <w:sz w:val="24"/>
          <w:szCs w:val="24"/>
        </w:rPr>
        <w:t>Vidai</w:t>
      </w:r>
      <w:proofErr w:type="spellEnd"/>
      <w:r>
        <w:rPr>
          <w:rFonts w:ascii="Verdana" w:eastAsia="Verdana" w:hAnsi="Verdana" w:cs="Verdana"/>
          <w:color w:val="BFADAB"/>
          <w:sz w:val="24"/>
          <w:szCs w:val="24"/>
        </w:rPr>
        <w:t xml:space="preserve"> &amp; Student Connect in OEC (Orissa Engineering College) Designed Digital flex, registrat</w:t>
      </w:r>
      <w:r>
        <w:rPr>
          <w:rFonts w:ascii="Verdana" w:eastAsia="Verdana" w:hAnsi="Verdana" w:cs="Verdana"/>
          <w:color w:val="BFADAB"/>
          <w:sz w:val="24"/>
          <w:szCs w:val="24"/>
        </w:rPr>
        <w:t xml:space="preserve">ion card for OEC (Orissa Engineering College) fest </w:t>
      </w:r>
      <w:proofErr w:type="spellStart"/>
      <w:r>
        <w:rPr>
          <w:rFonts w:ascii="Verdana" w:eastAsia="Verdana" w:hAnsi="Verdana" w:cs="Verdana"/>
          <w:color w:val="BFADAB"/>
          <w:sz w:val="24"/>
          <w:szCs w:val="24"/>
        </w:rPr>
        <w:t>Volunteed</w:t>
      </w:r>
      <w:proofErr w:type="spellEnd"/>
      <w:r>
        <w:rPr>
          <w:rFonts w:ascii="Verdana" w:eastAsia="Verdana" w:hAnsi="Verdana" w:cs="Verdana"/>
          <w:color w:val="BFADAB"/>
          <w:sz w:val="24"/>
          <w:szCs w:val="24"/>
        </w:rPr>
        <w:t xml:space="preserve"> for GAFX (Gaming Animation and Visual </w:t>
      </w:r>
      <w:proofErr w:type="gramStart"/>
      <w:r>
        <w:rPr>
          <w:rFonts w:ascii="Verdana" w:eastAsia="Verdana" w:hAnsi="Verdana" w:cs="Verdana"/>
          <w:color w:val="BFADAB"/>
          <w:sz w:val="24"/>
          <w:szCs w:val="24"/>
        </w:rPr>
        <w:t>FX )</w:t>
      </w:r>
      <w:proofErr w:type="gramEnd"/>
      <w:r>
        <w:rPr>
          <w:rFonts w:ascii="Verdana" w:eastAsia="Verdana" w:hAnsi="Verdana" w:cs="Verdana"/>
          <w:color w:val="BFADAB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color w:val="BFADAB"/>
          <w:sz w:val="24"/>
          <w:szCs w:val="24"/>
        </w:rPr>
        <w:t>Confrence</w:t>
      </w:r>
      <w:proofErr w:type="spellEnd"/>
      <w:r>
        <w:rPr>
          <w:rFonts w:ascii="Verdana" w:eastAsia="Verdana" w:hAnsi="Verdana" w:cs="Verdana"/>
          <w:color w:val="BFADAB"/>
          <w:sz w:val="24"/>
          <w:szCs w:val="24"/>
        </w:rPr>
        <w:t>’ 19</w:t>
      </w:r>
    </w:p>
    <w:p w14:paraId="7777D27C" w14:textId="77777777" w:rsidR="005F3DC5" w:rsidRDefault="005F3DC5">
      <w:pPr>
        <w:spacing w:line="200" w:lineRule="exact"/>
      </w:pPr>
    </w:p>
    <w:p w14:paraId="4AD2DAD4" w14:textId="77777777" w:rsidR="005F3DC5" w:rsidRDefault="005F3DC5">
      <w:pPr>
        <w:spacing w:line="200" w:lineRule="exact"/>
      </w:pPr>
    </w:p>
    <w:p w14:paraId="1621D38E" w14:textId="77777777" w:rsidR="005F3DC5" w:rsidRDefault="005F3DC5">
      <w:pPr>
        <w:spacing w:line="200" w:lineRule="exact"/>
      </w:pPr>
    </w:p>
    <w:p w14:paraId="2ABDAE94" w14:textId="77777777" w:rsidR="005F3DC5" w:rsidRDefault="005F3DC5">
      <w:pPr>
        <w:spacing w:line="200" w:lineRule="exact"/>
      </w:pPr>
    </w:p>
    <w:p w14:paraId="49DF1BE3" w14:textId="77777777" w:rsidR="005F3DC5" w:rsidRDefault="005F3DC5">
      <w:pPr>
        <w:spacing w:line="200" w:lineRule="exact"/>
      </w:pPr>
    </w:p>
    <w:p w14:paraId="0F3DAF2E" w14:textId="77777777" w:rsidR="005F3DC5" w:rsidRDefault="005F3DC5">
      <w:pPr>
        <w:spacing w:line="200" w:lineRule="exact"/>
      </w:pPr>
    </w:p>
    <w:p w14:paraId="4C7637C6" w14:textId="77777777" w:rsidR="005F3DC5" w:rsidRDefault="005F3DC5">
      <w:pPr>
        <w:spacing w:line="200" w:lineRule="exact"/>
      </w:pPr>
    </w:p>
    <w:p w14:paraId="6E468C61" w14:textId="77777777" w:rsidR="005F3DC5" w:rsidRDefault="005F3DC5">
      <w:pPr>
        <w:spacing w:line="200" w:lineRule="exact"/>
      </w:pPr>
    </w:p>
    <w:p w14:paraId="23846332" w14:textId="77777777" w:rsidR="005F3DC5" w:rsidRDefault="005F3DC5">
      <w:pPr>
        <w:spacing w:line="200" w:lineRule="exact"/>
      </w:pPr>
    </w:p>
    <w:p w14:paraId="28DE35AE" w14:textId="77777777" w:rsidR="005F3DC5" w:rsidRDefault="005F3DC5">
      <w:pPr>
        <w:spacing w:line="200" w:lineRule="exact"/>
      </w:pPr>
    </w:p>
    <w:p w14:paraId="6FBE16BF" w14:textId="77777777" w:rsidR="005F3DC5" w:rsidRDefault="005F3DC5">
      <w:pPr>
        <w:spacing w:line="200" w:lineRule="exact"/>
      </w:pPr>
    </w:p>
    <w:p w14:paraId="6A7B829D" w14:textId="77777777" w:rsidR="005F3DC5" w:rsidRDefault="005F3DC5">
      <w:pPr>
        <w:spacing w:line="200" w:lineRule="exact"/>
      </w:pPr>
    </w:p>
    <w:p w14:paraId="1F4EAA29" w14:textId="77777777" w:rsidR="005F3DC5" w:rsidRDefault="005F3DC5">
      <w:pPr>
        <w:spacing w:line="200" w:lineRule="exact"/>
      </w:pPr>
    </w:p>
    <w:p w14:paraId="27E2BAAB" w14:textId="77777777" w:rsidR="005F3DC5" w:rsidRDefault="005F3DC5">
      <w:pPr>
        <w:spacing w:line="200" w:lineRule="exact"/>
      </w:pPr>
    </w:p>
    <w:p w14:paraId="401FE872" w14:textId="77777777" w:rsidR="005F3DC5" w:rsidRDefault="005F3DC5">
      <w:pPr>
        <w:spacing w:line="200" w:lineRule="exact"/>
      </w:pPr>
    </w:p>
    <w:p w14:paraId="23252B57" w14:textId="77777777" w:rsidR="005F3DC5" w:rsidRDefault="005F3DC5">
      <w:pPr>
        <w:spacing w:line="200" w:lineRule="exact"/>
      </w:pPr>
    </w:p>
    <w:p w14:paraId="63FC7ED9" w14:textId="77777777" w:rsidR="005F3DC5" w:rsidRDefault="005F3DC5">
      <w:pPr>
        <w:spacing w:line="200" w:lineRule="exact"/>
      </w:pPr>
    </w:p>
    <w:p w14:paraId="689B274B" w14:textId="77777777" w:rsidR="005F3DC5" w:rsidRDefault="005F3DC5">
      <w:pPr>
        <w:spacing w:line="200" w:lineRule="exact"/>
      </w:pPr>
    </w:p>
    <w:p w14:paraId="233F47A2" w14:textId="77777777" w:rsidR="005F3DC5" w:rsidRDefault="005F3DC5">
      <w:pPr>
        <w:spacing w:line="200" w:lineRule="exact"/>
      </w:pPr>
    </w:p>
    <w:p w14:paraId="4DABCE18" w14:textId="77777777" w:rsidR="005F3DC5" w:rsidRDefault="005F3DC5">
      <w:pPr>
        <w:spacing w:line="200" w:lineRule="exact"/>
      </w:pPr>
    </w:p>
    <w:p w14:paraId="530E4A0E" w14:textId="77777777" w:rsidR="005F3DC5" w:rsidRDefault="005F3DC5">
      <w:pPr>
        <w:spacing w:line="200" w:lineRule="exact"/>
      </w:pPr>
    </w:p>
    <w:p w14:paraId="663BE508" w14:textId="77777777" w:rsidR="005F3DC5" w:rsidRDefault="005F3DC5">
      <w:pPr>
        <w:spacing w:line="200" w:lineRule="exact"/>
      </w:pPr>
    </w:p>
    <w:p w14:paraId="22CE5DF7" w14:textId="77777777" w:rsidR="005F3DC5" w:rsidRDefault="005F3DC5">
      <w:pPr>
        <w:spacing w:line="200" w:lineRule="exact"/>
      </w:pPr>
    </w:p>
    <w:p w14:paraId="61F7A272" w14:textId="77777777" w:rsidR="005F3DC5" w:rsidRDefault="005F3DC5">
      <w:pPr>
        <w:spacing w:line="200" w:lineRule="exact"/>
      </w:pPr>
    </w:p>
    <w:p w14:paraId="741FE7D2" w14:textId="77777777" w:rsidR="005F3DC5" w:rsidRDefault="005F3DC5">
      <w:pPr>
        <w:spacing w:line="200" w:lineRule="exact"/>
      </w:pPr>
    </w:p>
    <w:p w14:paraId="070D5F86" w14:textId="77777777" w:rsidR="005F3DC5" w:rsidRDefault="005F3DC5">
      <w:pPr>
        <w:spacing w:line="200" w:lineRule="exact"/>
      </w:pPr>
    </w:p>
    <w:p w14:paraId="27165174" w14:textId="77777777" w:rsidR="005F3DC5" w:rsidRDefault="005F3DC5">
      <w:pPr>
        <w:spacing w:line="200" w:lineRule="exact"/>
      </w:pPr>
    </w:p>
    <w:p w14:paraId="1E3F8458" w14:textId="77777777" w:rsidR="005F3DC5" w:rsidRDefault="005F3DC5">
      <w:pPr>
        <w:spacing w:line="200" w:lineRule="exact"/>
      </w:pPr>
    </w:p>
    <w:p w14:paraId="05C4D61A" w14:textId="77777777" w:rsidR="005F3DC5" w:rsidRDefault="005F3DC5">
      <w:pPr>
        <w:spacing w:line="200" w:lineRule="exact"/>
      </w:pPr>
    </w:p>
    <w:p w14:paraId="6B564469" w14:textId="77777777" w:rsidR="005F3DC5" w:rsidRDefault="005F3DC5">
      <w:pPr>
        <w:spacing w:line="200" w:lineRule="exact"/>
      </w:pPr>
    </w:p>
    <w:p w14:paraId="678B6D59" w14:textId="77777777" w:rsidR="005F3DC5" w:rsidRDefault="005F3DC5">
      <w:pPr>
        <w:spacing w:line="200" w:lineRule="exact"/>
      </w:pPr>
    </w:p>
    <w:p w14:paraId="6AEEDD40" w14:textId="77777777" w:rsidR="005F3DC5" w:rsidRDefault="005F3DC5">
      <w:pPr>
        <w:spacing w:line="200" w:lineRule="exact"/>
      </w:pPr>
    </w:p>
    <w:p w14:paraId="68AACBFF" w14:textId="77777777" w:rsidR="005F3DC5" w:rsidRDefault="005F3DC5">
      <w:pPr>
        <w:spacing w:line="200" w:lineRule="exact"/>
      </w:pPr>
    </w:p>
    <w:p w14:paraId="7B60D744" w14:textId="77777777" w:rsidR="005F3DC5" w:rsidRDefault="005F3DC5">
      <w:pPr>
        <w:spacing w:line="200" w:lineRule="exact"/>
      </w:pPr>
    </w:p>
    <w:p w14:paraId="4D2F3F8B" w14:textId="77777777" w:rsidR="005F3DC5" w:rsidRDefault="005F3DC5">
      <w:pPr>
        <w:spacing w:line="200" w:lineRule="exact"/>
      </w:pPr>
    </w:p>
    <w:p w14:paraId="28A58A72" w14:textId="77777777" w:rsidR="005F3DC5" w:rsidRDefault="005F3DC5">
      <w:pPr>
        <w:spacing w:line="200" w:lineRule="exact"/>
      </w:pPr>
    </w:p>
    <w:p w14:paraId="71BCEDCF" w14:textId="77777777" w:rsidR="005F3DC5" w:rsidRDefault="005F3DC5">
      <w:pPr>
        <w:spacing w:line="200" w:lineRule="exact"/>
      </w:pPr>
    </w:p>
    <w:p w14:paraId="77FC1974" w14:textId="77777777" w:rsidR="005F3DC5" w:rsidRDefault="005F3DC5">
      <w:pPr>
        <w:spacing w:line="200" w:lineRule="exact"/>
      </w:pPr>
    </w:p>
    <w:p w14:paraId="1D696FB4" w14:textId="77777777" w:rsidR="005F3DC5" w:rsidRDefault="005F3DC5">
      <w:pPr>
        <w:spacing w:line="200" w:lineRule="exact"/>
      </w:pPr>
    </w:p>
    <w:p w14:paraId="70EF09E7" w14:textId="77777777" w:rsidR="005F3DC5" w:rsidRDefault="005F3DC5">
      <w:pPr>
        <w:spacing w:line="200" w:lineRule="exact"/>
      </w:pPr>
    </w:p>
    <w:p w14:paraId="1D5BE7FE" w14:textId="77777777" w:rsidR="005F3DC5" w:rsidRDefault="005F3DC5">
      <w:pPr>
        <w:spacing w:line="200" w:lineRule="exact"/>
      </w:pPr>
    </w:p>
    <w:p w14:paraId="69DFC586" w14:textId="77777777" w:rsidR="005F3DC5" w:rsidRDefault="005F3DC5">
      <w:pPr>
        <w:spacing w:line="200" w:lineRule="exact"/>
      </w:pPr>
    </w:p>
    <w:p w14:paraId="48A9A61B" w14:textId="77777777" w:rsidR="005F3DC5" w:rsidRDefault="005F3DC5">
      <w:pPr>
        <w:spacing w:line="200" w:lineRule="exact"/>
      </w:pPr>
    </w:p>
    <w:p w14:paraId="2F564063" w14:textId="77777777" w:rsidR="005F3DC5" w:rsidRDefault="005F3DC5">
      <w:pPr>
        <w:spacing w:line="200" w:lineRule="exact"/>
      </w:pPr>
    </w:p>
    <w:p w14:paraId="1AF0E2FE" w14:textId="77777777" w:rsidR="005F3DC5" w:rsidRDefault="005F3DC5">
      <w:pPr>
        <w:spacing w:line="200" w:lineRule="exact"/>
      </w:pPr>
    </w:p>
    <w:p w14:paraId="2640F9A0" w14:textId="77777777" w:rsidR="005F3DC5" w:rsidRDefault="005F3DC5">
      <w:pPr>
        <w:spacing w:line="200" w:lineRule="exact"/>
      </w:pPr>
    </w:p>
    <w:p w14:paraId="25B53051" w14:textId="77777777" w:rsidR="005F3DC5" w:rsidRDefault="005F3DC5">
      <w:pPr>
        <w:spacing w:line="200" w:lineRule="exact"/>
      </w:pPr>
    </w:p>
    <w:p w14:paraId="330B47F4" w14:textId="77777777" w:rsidR="005F3DC5" w:rsidRDefault="005F3DC5">
      <w:pPr>
        <w:spacing w:line="200" w:lineRule="exact"/>
      </w:pPr>
    </w:p>
    <w:p w14:paraId="52D41BC7" w14:textId="77777777" w:rsidR="005F3DC5" w:rsidRDefault="005F3DC5">
      <w:pPr>
        <w:spacing w:line="200" w:lineRule="exact"/>
      </w:pPr>
    </w:p>
    <w:p w14:paraId="2E3A8DB7" w14:textId="77777777" w:rsidR="005F3DC5" w:rsidRDefault="005F3DC5">
      <w:pPr>
        <w:spacing w:line="200" w:lineRule="exact"/>
      </w:pPr>
    </w:p>
    <w:p w14:paraId="175B78F4" w14:textId="77777777" w:rsidR="005F3DC5" w:rsidRDefault="005F3DC5">
      <w:pPr>
        <w:spacing w:line="200" w:lineRule="exact"/>
      </w:pPr>
    </w:p>
    <w:p w14:paraId="2B3BE975" w14:textId="77777777" w:rsidR="005F3DC5" w:rsidRDefault="005F3DC5">
      <w:pPr>
        <w:spacing w:before="1" w:line="200" w:lineRule="exact"/>
      </w:pPr>
    </w:p>
    <w:p w14:paraId="3477E58D" w14:textId="77777777" w:rsidR="005F3DC5" w:rsidRDefault="003C5217">
      <w:pPr>
        <w:spacing w:before="15"/>
        <w:ind w:left="446"/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sz w:val="24"/>
          <w:szCs w:val="24"/>
        </w:rPr>
        <w:t>Volunteed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for </w:t>
      </w:r>
      <w:proofErr w:type="gramStart"/>
      <w:r>
        <w:rPr>
          <w:rFonts w:ascii="Verdana" w:eastAsia="Verdana" w:hAnsi="Verdana" w:cs="Verdana"/>
          <w:sz w:val="24"/>
          <w:szCs w:val="24"/>
        </w:rPr>
        <w:t>GAFX  (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Gaming </w:t>
      </w:r>
      <w:proofErr w:type="spellStart"/>
      <w:r>
        <w:rPr>
          <w:rFonts w:ascii="Verdana" w:eastAsia="Verdana" w:hAnsi="Verdana" w:cs="Verdana"/>
          <w:sz w:val="24"/>
          <w:szCs w:val="24"/>
        </w:rPr>
        <w:t>Aniamtion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And Visual </w:t>
      </w:r>
      <w:proofErr w:type="spellStart"/>
      <w:r>
        <w:rPr>
          <w:rFonts w:ascii="Verdana" w:eastAsia="Verdana" w:hAnsi="Verdana" w:cs="Verdana"/>
          <w:sz w:val="24"/>
          <w:szCs w:val="24"/>
        </w:rPr>
        <w:t>Fx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) </w:t>
      </w:r>
      <w:proofErr w:type="spellStart"/>
      <w:r>
        <w:rPr>
          <w:rFonts w:ascii="Verdana" w:eastAsia="Verdana" w:hAnsi="Verdana" w:cs="Verdana"/>
          <w:sz w:val="24"/>
          <w:szCs w:val="24"/>
        </w:rPr>
        <w:t>Confrence</w:t>
      </w:r>
      <w:proofErr w:type="spellEnd"/>
      <w:r>
        <w:rPr>
          <w:rFonts w:ascii="Verdana" w:eastAsia="Verdana" w:hAnsi="Verdana" w:cs="Verdana"/>
          <w:sz w:val="24"/>
          <w:szCs w:val="24"/>
        </w:rPr>
        <w:t>’ 19</w:t>
      </w:r>
    </w:p>
    <w:sectPr w:rsidR="005F3DC5">
      <w:pgSz w:w="11920" w:h="16840"/>
      <w:pgMar w:top="1220" w:right="760" w:bottom="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FBC32" w14:textId="77777777" w:rsidR="003C5217" w:rsidRDefault="003C5217" w:rsidP="00E75BFC">
      <w:r>
        <w:separator/>
      </w:r>
    </w:p>
  </w:endnote>
  <w:endnote w:type="continuationSeparator" w:id="0">
    <w:p w14:paraId="424A0455" w14:textId="77777777" w:rsidR="003C5217" w:rsidRDefault="003C5217" w:rsidP="00E7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69D03D74B66245C79B3C00361DBDEAB1"/>
      </w:placeholder>
      <w:temporary/>
      <w:showingPlcHdr/>
      <w15:appearance w15:val="hidden"/>
    </w:sdtPr>
    <w:sdtContent>
      <w:p w14:paraId="474A7E10" w14:textId="77777777" w:rsidR="00E75BFC" w:rsidRDefault="00E75BFC">
        <w:pPr>
          <w:pStyle w:val="Footer"/>
        </w:pPr>
        <w:r>
          <w:t>[Type here]</w:t>
        </w:r>
      </w:p>
    </w:sdtContent>
  </w:sdt>
  <w:p w14:paraId="3E5A2E34" w14:textId="7F698930" w:rsidR="00E75BFC" w:rsidRDefault="00E75BFC">
    <w:pPr>
      <w:pStyle w:val="Footer"/>
    </w:pPr>
    <w:r>
      <w:tab/>
    </w:r>
    <w:r>
      <w:tab/>
    </w:r>
    <w:r>
      <w:tab/>
      <w:t>Recruiter -</w:t>
    </w:r>
    <w:proofErr w:type="spellStart"/>
    <w:r>
      <w:t>Maha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16364" w14:textId="77777777" w:rsidR="003C5217" w:rsidRDefault="003C5217" w:rsidP="00E75BFC">
      <w:r>
        <w:separator/>
      </w:r>
    </w:p>
  </w:footnote>
  <w:footnote w:type="continuationSeparator" w:id="0">
    <w:p w14:paraId="08C64124" w14:textId="77777777" w:rsidR="003C5217" w:rsidRDefault="003C5217" w:rsidP="00E75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99E6" w14:textId="663BB5A2" w:rsidR="00E75BFC" w:rsidRDefault="00E75BFC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618099E0" wp14:editId="1BB3F759">
          <wp:extent cx="1619250" cy="6286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6D8484" w14:textId="77777777" w:rsidR="00E75BFC" w:rsidRDefault="00E75B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66399"/>
    <w:multiLevelType w:val="multilevel"/>
    <w:tmpl w:val="812CE8B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6911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1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DC5"/>
    <w:rsid w:val="003C5217"/>
    <w:rsid w:val="005F3DC5"/>
    <w:rsid w:val="00E7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1"/>
    <o:shapelayout v:ext="edit">
      <o:idmap v:ext="edit" data="2"/>
    </o:shapelayout>
  </w:shapeDefaults>
  <w:decimalSymbol w:val="."/>
  <w:listSeparator w:val=","/>
  <w14:docId w14:val="7345690B"/>
  <w15:docId w15:val="{3641992B-B66B-48C2-BD45-69279ECE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5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BFC"/>
  </w:style>
  <w:style w:type="paragraph" w:styleId="Footer">
    <w:name w:val="footer"/>
    <w:basedOn w:val="Normal"/>
    <w:link w:val="FooterChar"/>
    <w:uiPriority w:val="99"/>
    <w:unhideWhenUsed/>
    <w:rsid w:val="00E75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goswami999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D03D74B66245C79B3C00361DBDE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F75D2-CC5C-4ED5-8852-96A828042A58}"/>
      </w:docPartPr>
      <w:docPartBody>
        <w:p w:rsidR="00000000" w:rsidRDefault="00AC7F33" w:rsidP="00AC7F33">
          <w:pPr>
            <w:pStyle w:val="69D03D74B66245C79B3C00361DBDEAB1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33"/>
    <w:rsid w:val="00946CD6"/>
    <w:rsid w:val="00A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96075CBDD440458DA10FF63FCA4BBF">
    <w:name w:val="5396075CBDD440458DA10FF63FCA4BBF"/>
    <w:rsid w:val="00AC7F33"/>
  </w:style>
  <w:style w:type="paragraph" w:customStyle="1" w:styleId="0680EE4448E141859CA535E42CE16953">
    <w:name w:val="0680EE4448E141859CA535E42CE16953"/>
    <w:rsid w:val="00AC7F33"/>
  </w:style>
  <w:style w:type="paragraph" w:customStyle="1" w:styleId="69D03D74B66245C79B3C00361DBDEAB1">
    <w:name w:val="69D03D74B66245C79B3C00361DBDEAB1"/>
    <w:rsid w:val="00AC7F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Mahalakshmi s</cp:lastModifiedBy>
  <cp:revision>2</cp:revision>
  <dcterms:created xsi:type="dcterms:W3CDTF">2022-07-08T10:16:00Z</dcterms:created>
  <dcterms:modified xsi:type="dcterms:W3CDTF">2022-07-08T10:18:00Z</dcterms:modified>
</cp:coreProperties>
</file>