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B6" w:rsidRDefault="004F5C9C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>
        <w:rPr>
          <w:b/>
          <w:bCs/>
          <w:sz w:val="22"/>
          <w:szCs w:val="22"/>
        </w:rPr>
        <w:t>SUMMARY</w:t>
      </w:r>
    </w:p>
    <w:p w:rsidR="0041393A" w:rsidRPr="00E13EE6" w:rsidRDefault="00E13EE6" w:rsidP="0041393A">
      <w:pPr>
        <w:pStyle w:val="Standard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13EE6">
        <w:rPr>
          <w:sz w:val="24"/>
          <w:szCs w:val="24"/>
        </w:rPr>
        <w:t>Having   5.0</w:t>
      </w:r>
      <w:r w:rsidR="0041393A" w:rsidRPr="00E13EE6">
        <w:rPr>
          <w:sz w:val="24"/>
          <w:szCs w:val="24"/>
        </w:rPr>
        <w:t xml:space="preserve"> years of SAP BW on HANA experience and exposure to Implementation, Support and Development projects</w:t>
      </w:r>
      <w:r w:rsidR="0041393A" w:rsidRPr="00E13EE6">
        <w:rPr>
          <w:rFonts w:ascii="Cambria" w:hAnsi="Cambria" w:cs="Arial"/>
          <w:sz w:val="24"/>
          <w:szCs w:val="24"/>
        </w:rPr>
        <w:t>.</w:t>
      </w:r>
    </w:p>
    <w:p w:rsidR="0041393A" w:rsidRPr="00E13EE6" w:rsidRDefault="0041393A" w:rsidP="0041393A">
      <w:pPr>
        <w:numPr>
          <w:ilvl w:val="0"/>
          <w:numId w:val="3"/>
        </w:numPr>
        <w:autoSpaceDE/>
        <w:autoSpaceDN/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Performed Data Extraction (SAP and Non-SAP data sources), Data Modeling, Data Staging and performance tuning techniques aspects in SAP BW and reporting areas.</w:t>
      </w:r>
    </w:p>
    <w:p w:rsidR="0041393A" w:rsidRPr="00E13EE6" w:rsidRDefault="0041393A" w:rsidP="0041393A">
      <w:pPr>
        <w:numPr>
          <w:ilvl w:val="0"/>
          <w:numId w:val="3"/>
        </w:numPr>
        <w:autoSpaceDE/>
        <w:autoSpaceDN/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Extraction – worked on both standard and generic extractors.</w:t>
      </w:r>
    </w:p>
    <w:p w:rsidR="0041393A" w:rsidRPr="00E13EE6" w:rsidRDefault="0041393A" w:rsidP="0041393A">
      <w:pPr>
        <w:numPr>
          <w:ilvl w:val="0"/>
          <w:numId w:val="3"/>
        </w:numPr>
        <w:autoSpaceDE/>
        <w:autoSpaceDN/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Expertise in ETL aspects of SAP BW.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Have good hands-on experience to extract data from SD, FI and FM modules to BW.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Experience in production support activities includes Monitoring Process Chains, Data Loading using Flat files etc.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Involved in implementation of BW projects that includes Data Modeling, Extraction and Reporting.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Excellent Communication skills and ability to work in team as well as an individual.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Created flows containing custom Info Objects, Data Sources, Info Packages, DTP’s, Transformations, DSO’s, Info Cubes, Multi Providers and queries on top of the Multi Providers.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 xml:space="preserve"> Expertise in creating </w:t>
      </w:r>
      <w:proofErr w:type="spellStart"/>
      <w:r w:rsidRPr="00E13EE6">
        <w:rPr>
          <w:sz w:val="24"/>
          <w:szCs w:val="24"/>
        </w:rPr>
        <w:t>Bex</w:t>
      </w:r>
      <w:proofErr w:type="spellEnd"/>
      <w:r w:rsidRPr="00E13EE6">
        <w:rPr>
          <w:sz w:val="24"/>
          <w:szCs w:val="24"/>
        </w:rPr>
        <w:t xml:space="preserve"> queries, variables, calculated key figures (CKF) and restricted key figures (RKF).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Worked on Atomization of Data Loading through Process Chains.</w:t>
      </w:r>
    </w:p>
    <w:p w:rsidR="0041393A" w:rsidRPr="00E13EE6" w:rsidRDefault="0041393A" w:rsidP="0041393A">
      <w:pPr>
        <w:pStyle w:val="Standard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13EE6">
        <w:rPr>
          <w:sz w:val="24"/>
          <w:szCs w:val="24"/>
        </w:rPr>
        <w:t>Experienced on Agile Methodology.</w:t>
      </w:r>
    </w:p>
    <w:p w:rsidR="0041393A" w:rsidRPr="00E13EE6" w:rsidRDefault="0041393A" w:rsidP="0041393A">
      <w:pPr>
        <w:pStyle w:val="Standard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13EE6">
        <w:rPr>
          <w:sz w:val="24"/>
          <w:szCs w:val="24"/>
        </w:rPr>
        <w:t xml:space="preserve">Experience in providing Reporting, Transport and Go-Live strategy. </w:t>
      </w:r>
    </w:p>
    <w:p w:rsidR="0041393A" w:rsidRPr="00E13EE6" w:rsidRDefault="0041393A" w:rsidP="0041393A">
      <w:pPr>
        <w:pStyle w:val="Standard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13EE6">
        <w:rPr>
          <w:sz w:val="24"/>
          <w:szCs w:val="24"/>
        </w:rPr>
        <w:t>Provided technical support to other developers and coordinated escalation of issues and resolve the issues.</w:t>
      </w:r>
    </w:p>
    <w:p w:rsidR="002049CB" w:rsidRPr="00E13EE6" w:rsidRDefault="002049CB" w:rsidP="002049CB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13EE6">
        <w:rPr>
          <w:rFonts w:ascii="Ebrima" w:hAnsi="Ebrima" w:cs="Arial"/>
          <w:bCs/>
          <w:sz w:val="24"/>
          <w:szCs w:val="24"/>
        </w:rPr>
        <w:t>Integrated</w:t>
      </w:r>
      <w:r w:rsidRPr="00E13EE6">
        <w:rPr>
          <w:rFonts w:ascii="Cambria" w:hAnsi="Cambria" w:cs="Arial"/>
          <w:sz w:val="24"/>
          <w:szCs w:val="24"/>
        </w:rPr>
        <w:t xml:space="preserve"> </w:t>
      </w:r>
      <w:r w:rsidRPr="00E13EE6">
        <w:rPr>
          <w:rFonts w:ascii="Ebrima" w:hAnsi="Ebrima" w:cs="Arial"/>
          <w:bCs/>
          <w:sz w:val="24"/>
          <w:szCs w:val="24"/>
        </w:rPr>
        <w:t>Planning</w:t>
      </w:r>
      <w:r w:rsidRPr="00E13EE6">
        <w:rPr>
          <w:rFonts w:ascii="Cambria" w:hAnsi="Cambria" w:cs="Arial"/>
          <w:sz w:val="24"/>
          <w:szCs w:val="24"/>
        </w:rPr>
        <w:t>: Having knowledge on creation of Real Time Info cube, Aggregation levels, Ready for input query, filters, planning function and planning sequence.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Having knowledge in HANA and created Views.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Having on HANA modeling scenarios and activities such as adding a system, creating schemas and content models, attributes and measures.</w:t>
      </w:r>
    </w:p>
    <w:p w:rsidR="0041393A" w:rsidRPr="00E13EE6" w:rsidRDefault="0041393A" w:rsidP="0041393A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Worked on ADSO and Open ODS view.</w:t>
      </w:r>
    </w:p>
    <w:p w:rsidR="0041393A" w:rsidRPr="00E13EE6" w:rsidRDefault="0041393A" w:rsidP="0041393A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Worked on Composite provider and transient providers.</w:t>
      </w:r>
    </w:p>
    <w:p w:rsidR="0041393A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Understanding and writing SQL Queries with All types of Joins.</w:t>
      </w:r>
    </w:p>
    <w:p w:rsidR="00DD7DB6" w:rsidRPr="00E13EE6" w:rsidRDefault="0041393A" w:rsidP="0041393A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>ABAP Programming Skills - Developed Basic ABAP Coding for Start, End and Field Routines.</w:t>
      </w:r>
    </w:p>
    <w:p w:rsidR="00DD7DB6" w:rsidRPr="00E13EE6" w:rsidRDefault="004F5C9C" w:rsidP="0041393A">
      <w:pPr>
        <w:pStyle w:val="Standard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13EE6">
        <w:rPr>
          <w:sz w:val="24"/>
          <w:szCs w:val="24"/>
        </w:rPr>
        <w:t>Having Knowledge on with design and developing reports using WEBI</w:t>
      </w:r>
      <w:r w:rsidRPr="00E13EE6">
        <w:rPr>
          <w:sz w:val="24"/>
          <w:szCs w:val="24"/>
          <w:lang w:val="en-IN"/>
        </w:rPr>
        <w:t>.</w:t>
      </w:r>
    </w:p>
    <w:p w:rsidR="00DD7DB6" w:rsidRDefault="004F5C9C">
      <w:pPr>
        <w:pStyle w:val="Standard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13EE6">
        <w:rPr>
          <w:sz w:val="24"/>
          <w:szCs w:val="24"/>
        </w:rPr>
        <w:t>Having Knowledge on developing Different Dash Boards</w:t>
      </w:r>
      <w:r>
        <w:rPr>
          <w:sz w:val="22"/>
          <w:szCs w:val="22"/>
        </w:rPr>
        <w:t>.</w:t>
      </w:r>
    </w:p>
    <w:p w:rsidR="00514F5A" w:rsidRDefault="00514F5A" w:rsidP="00E13EE6">
      <w:pPr>
        <w:pStyle w:val="Standard"/>
        <w:spacing w:line="360" w:lineRule="auto"/>
        <w:rPr>
          <w:rFonts w:ascii="Cambria" w:hAnsi="Cambria" w:cs="Arial"/>
          <w:sz w:val="24"/>
          <w:szCs w:val="24"/>
        </w:rPr>
      </w:pPr>
    </w:p>
    <w:p w:rsidR="00514F5A" w:rsidRDefault="00514F5A">
      <w:pPr>
        <w:pStyle w:val="Standard"/>
        <w:spacing w:line="360" w:lineRule="auto"/>
        <w:ind w:left="720"/>
        <w:rPr>
          <w:rFonts w:ascii="Cambria" w:hAnsi="Cambria" w:cs="Arial"/>
          <w:sz w:val="24"/>
          <w:szCs w:val="24"/>
        </w:rPr>
      </w:pPr>
    </w:p>
    <w:p w:rsidR="00DD7DB6" w:rsidRDefault="004F5C9C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Education Details: </w:t>
      </w:r>
    </w:p>
    <w:p w:rsidR="00DD7DB6" w:rsidRPr="00E13EE6" w:rsidRDefault="004F5C9C">
      <w:pPr>
        <w:pStyle w:val="Standard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E13EE6">
        <w:rPr>
          <w:sz w:val="24"/>
          <w:szCs w:val="24"/>
        </w:rPr>
        <w:t xml:space="preserve">B.SC                                                 :         SK University, Anantapur, India. </w:t>
      </w:r>
    </w:p>
    <w:p w:rsidR="00DD7DB6" w:rsidRPr="00E13EE6" w:rsidRDefault="004F5C9C">
      <w:pPr>
        <w:pStyle w:val="Standard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E13EE6">
        <w:rPr>
          <w:sz w:val="24"/>
          <w:szCs w:val="24"/>
        </w:rPr>
        <w:t>M.B.A (Marketing and Finance)     :         SV University, Tirupati, India.</w:t>
      </w:r>
    </w:p>
    <w:p w:rsidR="00DD7DB6" w:rsidRDefault="00DD7DB6">
      <w:pPr>
        <w:spacing w:line="276" w:lineRule="auto"/>
        <w:ind w:left="720"/>
        <w:rPr>
          <w:sz w:val="20"/>
          <w:szCs w:val="20"/>
        </w:rPr>
      </w:pPr>
    </w:p>
    <w:p w:rsidR="00514F5A" w:rsidRDefault="00514F5A">
      <w:pPr>
        <w:spacing w:line="276" w:lineRule="auto"/>
        <w:ind w:left="720"/>
        <w:rPr>
          <w:sz w:val="20"/>
          <w:szCs w:val="20"/>
        </w:rPr>
      </w:pPr>
    </w:p>
    <w:p w:rsidR="00DD7DB6" w:rsidRDefault="004F5C9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Professional Experience:</w:t>
      </w:r>
    </w:p>
    <w:p w:rsidR="00DD7DB6" w:rsidRDefault="00DD7DB6">
      <w:pPr>
        <w:pStyle w:val="Standard"/>
        <w:spacing w:line="276" w:lineRule="auto"/>
        <w:jc w:val="both"/>
        <w:rPr>
          <w:sz w:val="24"/>
          <w:szCs w:val="24"/>
        </w:rPr>
      </w:pPr>
    </w:p>
    <w:p w:rsidR="00DD7DB6" w:rsidRDefault="00550D36">
      <w:pPr>
        <w:pStyle w:val="Standard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Working</w:t>
      </w:r>
      <w:r w:rsidR="004F5C9C">
        <w:rPr>
          <w:sz w:val="24"/>
          <w:szCs w:val="24"/>
        </w:rPr>
        <w:t xml:space="preserve"> as SAP BW on HANA Consultant with </w:t>
      </w:r>
      <w:r w:rsidR="004F5C9C">
        <w:rPr>
          <w:sz w:val="24"/>
          <w:szCs w:val="24"/>
          <w:lang w:val="en-IN"/>
        </w:rPr>
        <w:t xml:space="preserve">Accenture </w:t>
      </w:r>
      <w:r w:rsidR="004F5C9C">
        <w:rPr>
          <w:sz w:val="24"/>
          <w:szCs w:val="24"/>
        </w:rPr>
        <w:t xml:space="preserve">Bangalore from </w:t>
      </w:r>
      <w:r w:rsidR="004F5C9C">
        <w:rPr>
          <w:sz w:val="24"/>
          <w:szCs w:val="24"/>
          <w:lang w:val="en-IN"/>
        </w:rPr>
        <w:t xml:space="preserve">May </w:t>
      </w:r>
      <w:r w:rsidR="00735B67">
        <w:rPr>
          <w:sz w:val="24"/>
          <w:szCs w:val="24"/>
        </w:rPr>
        <w:t>2020</w:t>
      </w:r>
      <w:r w:rsidR="004F5C9C">
        <w:rPr>
          <w:sz w:val="24"/>
          <w:szCs w:val="24"/>
        </w:rPr>
        <w:t xml:space="preserve"> to </w:t>
      </w:r>
      <w:r w:rsidR="003E5798">
        <w:rPr>
          <w:sz w:val="24"/>
          <w:szCs w:val="24"/>
          <w:lang w:val="en-IN"/>
        </w:rPr>
        <w:t>till</w:t>
      </w:r>
      <w:r w:rsidR="004F5C9C">
        <w:rPr>
          <w:sz w:val="24"/>
          <w:szCs w:val="24"/>
          <w:lang w:val="en-IN"/>
        </w:rPr>
        <w:t xml:space="preserve"> date.</w:t>
      </w:r>
    </w:p>
    <w:p w:rsidR="00DD7DB6" w:rsidRDefault="004F5C9C">
      <w:pPr>
        <w:pStyle w:val="Standard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as SAP BW on HANA Consultant with </w:t>
      </w:r>
      <w:r>
        <w:rPr>
          <w:sz w:val="24"/>
          <w:szCs w:val="24"/>
          <w:lang w:val="en-IN"/>
        </w:rPr>
        <w:t xml:space="preserve">Capgemini </w:t>
      </w:r>
      <w:r>
        <w:rPr>
          <w:sz w:val="24"/>
          <w:szCs w:val="24"/>
        </w:rPr>
        <w:t xml:space="preserve">Hyderabad from </w:t>
      </w:r>
      <w:r>
        <w:rPr>
          <w:sz w:val="24"/>
          <w:szCs w:val="24"/>
          <w:lang w:val="en-IN"/>
        </w:rPr>
        <w:t xml:space="preserve">December </w:t>
      </w:r>
      <w:r>
        <w:rPr>
          <w:sz w:val="24"/>
          <w:szCs w:val="24"/>
        </w:rPr>
        <w:t>201</w:t>
      </w:r>
      <w:r>
        <w:rPr>
          <w:sz w:val="24"/>
          <w:szCs w:val="24"/>
          <w:lang w:val="en-IN"/>
        </w:rPr>
        <w:t>9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lang w:val="en-IN"/>
        </w:rPr>
        <w:t>May 2020</w:t>
      </w:r>
    </w:p>
    <w:p w:rsidR="00DD7DB6" w:rsidRDefault="00550D36">
      <w:pPr>
        <w:pStyle w:val="Standard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Working</w:t>
      </w:r>
      <w:r w:rsidR="004F5C9C">
        <w:rPr>
          <w:sz w:val="24"/>
          <w:szCs w:val="24"/>
        </w:rPr>
        <w:t xml:space="preserve"> as SAP BW on HANA Consultant with </w:t>
      </w:r>
      <w:r w:rsidR="004F5C9C">
        <w:rPr>
          <w:sz w:val="24"/>
          <w:szCs w:val="24"/>
          <w:lang w:val="en-IN"/>
        </w:rPr>
        <w:t>Accenture</w:t>
      </w:r>
      <w:r w:rsidR="004F5C9C">
        <w:rPr>
          <w:sz w:val="24"/>
          <w:szCs w:val="24"/>
        </w:rPr>
        <w:t xml:space="preserve"> </w:t>
      </w:r>
      <w:r w:rsidR="004F5C9C">
        <w:rPr>
          <w:sz w:val="24"/>
          <w:szCs w:val="24"/>
          <w:lang w:val="en-IN"/>
        </w:rPr>
        <w:t>Pune</w:t>
      </w:r>
      <w:r w:rsidR="004F5C9C">
        <w:rPr>
          <w:sz w:val="24"/>
          <w:szCs w:val="24"/>
        </w:rPr>
        <w:t xml:space="preserve"> from </w:t>
      </w:r>
      <w:r w:rsidR="004F5C9C">
        <w:rPr>
          <w:sz w:val="24"/>
          <w:szCs w:val="24"/>
          <w:lang w:val="en-IN"/>
        </w:rPr>
        <w:t xml:space="preserve">December </w:t>
      </w:r>
      <w:r w:rsidR="004F5C9C">
        <w:rPr>
          <w:sz w:val="24"/>
          <w:szCs w:val="24"/>
        </w:rPr>
        <w:t>201</w:t>
      </w:r>
      <w:r w:rsidR="004F5C9C">
        <w:rPr>
          <w:sz w:val="24"/>
          <w:szCs w:val="24"/>
          <w:lang w:val="en-IN"/>
        </w:rPr>
        <w:t>7</w:t>
      </w:r>
      <w:r w:rsidR="004F5C9C">
        <w:rPr>
          <w:sz w:val="24"/>
          <w:szCs w:val="24"/>
        </w:rPr>
        <w:t xml:space="preserve"> to </w:t>
      </w:r>
      <w:r w:rsidR="004F5C9C">
        <w:rPr>
          <w:sz w:val="24"/>
          <w:szCs w:val="24"/>
          <w:lang w:val="en-IN"/>
        </w:rPr>
        <w:t>December 2019</w:t>
      </w:r>
      <w:r w:rsidR="004F5C9C">
        <w:t>.</w:t>
      </w:r>
    </w:p>
    <w:p w:rsidR="00DD7DB6" w:rsidRDefault="00DD7DB6">
      <w:pPr>
        <w:autoSpaceDE/>
        <w:autoSpaceDN/>
        <w:spacing w:line="276" w:lineRule="auto"/>
        <w:rPr>
          <w:rFonts w:ascii="Calibri" w:hAnsi="Calibri"/>
        </w:rPr>
      </w:pPr>
    </w:p>
    <w:p w:rsidR="00DD7DB6" w:rsidRDefault="004F5C9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Skills:</w:t>
      </w:r>
    </w:p>
    <w:p w:rsidR="00DD7DB6" w:rsidRDefault="00DD7DB6">
      <w:pPr>
        <w:spacing w:line="276" w:lineRule="auto"/>
        <w:rPr>
          <w:rFonts w:ascii="Calibri" w:hAnsi="Calibri"/>
          <w:sz w:val="20"/>
        </w:rPr>
      </w:pPr>
    </w:p>
    <w:p w:rsidR="00DD7DB6" w:rsidRPr="00E13EE6" w:rsidRDefault="004F5C9C">
      <w:pPr>
        <w:spacing w:line="276" w:lineRule="auto"/>
        <w:rPr>
          <w:sz w:val="24"/>
          <w:szCs w:val="24"/>
        </w:rPr>
      </w:pPr>
      <w:r>
        <w:rPr>
          <w:b/>
          <w:bCs/>
        </w:rPr>
        <w:t>SAP Technologies</w:t>
      </w:r>
      <w:r>
        <w:t xml:space="preserve">   </w:t>
      </w:r>
      <w:r w:rsidR="00E13EE6">
        <w:t xml:space="preserve">  </w:t>
      </w:r>
      <w:r>
        <w:t xml:space="preserve"> :  </w:t>
      </w:r>
      <w:r w:rsidRPr="00E13EE6">
        <w:rPr>
          <w:sz w:val="24"/>
          <w:szCs w:val="24"/>
        </w:rPr>
        <w:t xml:space="preserve">SAP HANA 2.0 </w:t>
      </w:r>
    </w:p>
    <w:p w:rsidR="00DD7DB6" w:rsidRPr="00E13EE6" w:rsidRDefault="004F5C9C">
      <w:p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 xml:space="preserve">                                  : </w:t>
      </w:r>
      <w:r w:rsidR="00E13EE6" w:rsidRPr="00E13EE6">
        <w:rPr>
          <w:sz w:val="24"/>
          <w:szCs w:val="24"/>
        </w:rPr>
        <w:t xml:space="preserve"> </w:t>
      </w:r>
      <w:r w:rsidRPr="00E13EE6">
        <w:rPr>
          <w:sz w:val="24"/>
          <w:szCs w:val="24"/>
        </w:rPr>
        <w:t xml:space="preserve">SAP BI7.4/7.3/7.0/BW3.5    </w:t>
      </w:r>
    </w:p>
    <w:p w:rsidR="00DD7DB6" w:rsidRPr="00E13EE6" w:rsidRDefault="004F5C9C">
      <w:p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 xml:space="preserve">                                  :  SAP BO 4.0 and 4.1 </w:t>
      </w:r>
    </w:p>
    <w:p w:rsidR="00DD7DB6" w:rsidRPr="00E13EE6" w:rsidRDefault="004F5C9C">
      <w:p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 xml:space="preserve">                                  :  SAP R/3 ECC 6.0/4.7.0                                  </w:t>
      </w:r>
    </w:p>
    <w:p w:rsidR="00DD7DB6" w:rsidRPr="00E13EE6" w:rsidRDefault="004F5C9C">
      <w:pPr>
        <w:spacing w:line="276" w:lineRule="auto"/>
        <w:rPr>
          <w:sz w:val="24"/>
          <w:szCs w:val="24"/>
        </w:rPr>
      </w:pPr>
      <w:r w:rsidRPr="00E13EE6">
        <w:rPr>
          <w:sz w:val="24"/>
          <w:szCs w:val="24"/>
        </w:rPr>
        <w:t xml:space="preserve">                                  :  SAP HR, CRM, FI/CO, PS, MM, SAP Portal7.0</w:t>
      </w: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08007F" w:rsidRDefault="0008007F">
      <w:pPr>
        <w:spacing w:line="276" w:lineRule="auto"/>
        <w:rPr>
          <w:b/>
          <w:sz w:val="24"/>
          <w:szCs w:val="24"/>
          <w:u w:val="single"/>
        </w:rPr>
      </w:pPr>
    </w:p>
    <w:p w:rsidR="00514F5A" w:rsidRDefault="00514F5A">
      <w:pPr>
        <w:spacing w:line="276" w:lineRule="auto"/>
        <w:rPr>
          <w:b/>
          <w:sz w:val="24"/>
          <w:szCs w:val="24"/>
          <w:u w:val="single"/>
        </w:rPr>
      </w:pPr>
    </w:p>
    <w:p w:rsidR="00514F5A" w:rsidRDefault="00514F5A">
      <w:pPr>
        <w:spacing w:line="276" w:lineRule="auto"/>
        <w:rPr>
          <w:b/>
          <w:sz w:val="24"/>
          <w:szCs w:val="24"/>
          <w:u w:val="single"/>
        </w:rPr>
      </w:pPr>
    </w:p>
    <w:p w:rsidR="00514F5A" w:rsidRDefault="00514F5A">
      <w:pPr>
        <w:spacing w:line="276" w:lineRule="auto"/>
        <w:rPr>
          <w:b/>
          <w:sz w:val="24"/>
          <w:szCs w:val="24"/>
          <w:u w:val="single"/>
        </w:rPr>
      </w:pPr>
    </w:p>
    <w:p w:rsidR="00E13EE6" w:rsidRDefault="00E13EE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Pr="00E13EE6" w:rsidRDefault="004F5C9C">
      <w:pPr>
        <w:spacing w:line="276" w:lineRule="auto"/>
        <w:rPr>
          <w:b/>
          <w:bCs/>
          <w:sz w:val="24"/>
          <w:szCs w:val="24"/>
        </w:rPr>
      </w:pPr>
      <w:r w:rsidRPr="00E13EE6">
        <w:rPr>
          <w:rFonts w:ascii="Calibri" w:hAnsi="Calibri"/>
          <w:b/>
          <w:bCs/>
          <w:sz w:val="24"/>
          <w:szCs w:val="24"/>
          <w:lang w:val="en-IN"/>
        </w:rPr>
        <w:lastRenderedPageBreak/>
        <w:t xml:space="preserve">      </w:t>
      </w:r>
      <w:r w:rsidR="00E13EE6" w:rsidRPr="00E13EE6">
        <w:rPr>
          <w:b/>
          <w:bCs/>
          <w:sz w:val="24"/>
          <w:szCs w:val="24"/>
        </w:rPr>
        <w:t>Company:</w:t>
      </w:r>
      <w:r w:rsidRPr="00E13EE6">
        <w:rPr>
          <w:b/>
          <w:bCs/>
          <w:sz w:val="24"/>
          <w:szCs w:val="24"/>
        </w:rPr>
        <w:t xml:space="preserve">    Accenture solution </w:t>
      </w:r>
      <w:proofErr w:type="spellStart"/>
      <w:r w:rsidRPr="00E13EE6">
        <w:rPr>
          <w:b/>
          <w:bCs/>
          <w:sz w:val="24"/>
          <w:szCs w:val="24"/>
        </w:rPr>
        <w:t>pvt</w:t>
      </w:r>
      <w:proofErr w:type="spellEnd"/>
      <w:r w:rsidRPr="00E13EE6">
        <w:rPr>
          <w:b/>
          <w:bCs/>
          <w:sz w:val="24"/>
          <w:szCs w:val="24"/>
        </w:rPr>
        <w:t xml:space="preserve"> ltd </w:t>
      </w:r>
    </w:p>
    <w:p w:rsidR="00DD7DB6" w:rsidRPr="00E13EE6" w:rsidRDefault="004F5C9C">
      <w:pPr>
        <w:spacing w:line="276" w:lineRule="auto"/>
        <w:rPr>
          <w:b/>
          <w:bCs/>
          <w:sz w:val="24"/>
          <w:szCs w:val="24"/>
        </w:rPr>
      </w:pPr>
      <w:r w:rsidRPr="00E13EE6">
        <w:rPr>
          <w:b/>
          <w:bCs/>
          <w:sz w:val="24"/>
          <w:szCs w:val="24"/>
        </w:rPr>
        <w:t xml:space="preserve">     Client        :    Cox </w:t>
      </w:r>
    </w:p>
    <w:p w:rsidR="00DD7DB6" w:rsidRPr="00E13EE6" w:rsidRDefault="004F5C9C">
      <w:pPr>
        <w:spacing w:line="276" w:lineRule="auto"/>
        <w:rPr>
          <w:b/>
          <w:bCs/>
          <w:sz w:val="24"/>
          <w:szCs w:val="24"/>
        </w:rPr>
      </w:pPr>
      <w:r w:rsidRPr="00E13EE6">
        <w:rPr>
          <w:b/>
          <w:bCs/>
          <w:sz w:val="24"/>
          <w:szCs w:val="24"/>
        </w:rPr>
        <w:t xml:space="preserve">     Location   :    Bangalore  </w:t>
      </w:r>
    </w:p>
    <w:p w:rsidR="00DD7DB6" w:rsidRDefault="004F5C9C">
      <w:pPr>
        <w:spacing w:line="276" w:lineRule="auto"/>
        <w:rPr>
          <w:b/>
          <w:bCs/>
        </w:rPr>
      </w:pPr>
      <w:r w:rsidRPr="00E13EE6">
        <w:rPr>
          <w:b/>
          <w:bCs/>
          <w:sz w:val="24"/>
          <w:szCs w:val="24"/>
        </w:rPr>
        <w:t xml:space="preserve">     </w:t>
      </w:r>
      <w:r w:rsidR="00E13EE6" w:rsidRPr="00E13EE6">
        <w:rPr>
          <w:b/>
          <w:bCs/>
          <w:sz w:val="24"/>
          <w:szCs w:val="24"/>
        </w:rPr>
        <w:t>Duration:</w:t>
      </w:r>
      <w:r w:rsidRPr="00E13EE6">
        <w:rPr>
          <w:b/>
          <w:bCs/>
          <w:sz w:val="24"/>
          <w:szCs w:val="24"/>
        </w:rPr>
        <w:t xml:space="preserve">    May 2020 to till date</w:t>
      </w:r>
      <w:r>
        <w:rPr>
          <w:b/>
          <w:bCs/>
        </w:rPr>
        <w:t>.</w:t>
      </w:r>
    </w:p>
    <w:p w:rsidR="00DD7DB6" w:rsidRDefault="00DD7DB6">
      <w:pPr>
        <w:spacing w:line="276" w:lineRule="auto"/>
        <w:rPr>
          <w:b/>
          <w:bCs/>
        </w:rPr>
      </w:pPr>
    </w:p>
    <w:p w:rsidR="00DD7DB6" w:rsidRDefault="004F5C9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Responsibilities:</w:t>
      </w:r>
    </w:p>
    <w:p w:rsidR="004A5885" w:rsidRPr="004A5885" w:rsidRDefault="004A5885" w:rsidP="004A5885">
      <w:pPr>
        <w:tabs>
          <w:tab w:val="left" w:pos="540"/>
        </w:tabs>
        <w:suppressAutoHyphens/>
        <w:autoSpaceDE/>
        <w:autoSpaceDN/>
        <w:jc w:val="left"/>
        <w:rPr>
          <w:rFonts w:ascii="Arial" w:hAnsi="Arial" w:cs="Arial"/>
          <w:b/>
          <w:sz w:val="20"/>
          <w:szCs w:val="20"/>
        </w:rPr>
      </w:pPr>
    </w:p>
    <w:p w:rsidR="004A5885" w:rsidRPr="00E13EE6" w:rsidRDefault="004A5885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rFonts w:ascii="Arial" w:eastAsia="Arial" w:hAnsi="Arial" w:cs="Arial"/>
          <w:sz w:val="24"/>
          <w:szCs w:val="24"/>
          <w:lang w:eastAsia="zh-CN"/>
        </w:rPr>
        <w:t>Analyzing the business requirements coming through change requests from the business users and    translated into Functional Design and Technical Design Documents.</w:t>
      </w:r>
    </w:p>
    <w:p w:rsidR="004A5885" w:rsidRPr="00E13EE6" w:rsidRDefault="004A5885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rFonts w:ascii="Arial" w:eastAsia="Arial" w:hAnsi="Arial" w:cs="Arial"/>
          <w:sz w:val="24"/>
          <w:szCs w:val="24"/>
          <w:lang w:eastAsia="zh-CN"/>
        </w:rPr>
        <w:t>Attended interaction meetings with the project team members and end users to understand the requirements.</w:t>
      </w:r>
    </w:p>
    <w:p w:rsidR="004A5885" w:rsidRPr="00E13EE6" w:rsidRDefault="004A5885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rFonts w:ascii="Arial" w:eastAsia="Arial" w:hAnsi="Arial" w:cs="Arial"/>
          <w:sz w:val="24"/>
          <w:szCs w:val="24"/>
          <w:lang w:eastAsia="zh-CN"/>
        </w:rPr>
        <w:t>Attending the Weekly Project status meeting to discuss about the Open tickets, Open issues and any planned maintenance activities.</w:t>
      </w:r>
    </w:p>
    <w:p w:rsidR="004A5885" w:rsidRPr="00E13EE6" w:rsidRDefault="004A5885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on new modeling tools like Advanced DSO, Composite Provider &amp; Open ODS views Virtual Provider in Sap BW.</w:t>
      </w:r>
    </w:p>
    <w:p w:rsidR="004A5885" w:rsidRPr="00E13EE6" w:rsidRDefault="004A5885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I have knowledge Information Models in HANA, Attribute, Analytical and complex Calculation views.</w:t>
      </w:r>
    </w:p>
    <w:p w:rsidR="004A5885" w:rsidRPr="00E13EE6" w:rsidRDefault="004A5885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on Business Content Data Sources, DSO and Info Cubes in SD.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 xml:space="preserve">Proficiently involved in creating User defined data source in Generic extraction and LO Extraction and MM and </w:t>
      </w:r>
      <w:proofErr w:type="spellStart"/>
      <w:r w:rsidRPr="00E13EE6">
        <w:rPr>
          <w:sz w:val="24"/>
          <w:szCs w:val="24"/>
        </w:rPr>
        <w:t>Hr</w:t>
      </w:r>
      <w:proofErr w:type="spellEnd"/>
      <w:r w:rsidRPr="00E13EE6">
        <w:rPr>
          <w:sz w:val="24"/>
          <w:szCs w:val="24"/>
        </w:rPr>
        <w:t xml:space="preserve"> and FI reports. 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in BEX analyzer and Browser, defining queries using variables, created structure and Calculated Key Figures, Restricted Key Fig, Filters, Conditions and Exceptions.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Involved in transporting objects from development to quality and production.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Involved in submitting Ticket analysis report to the client in weekly meetings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Responsible for critical issues handling related to data loads, performance issues and data mismatch.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Managing the tickets from the business as part of incident management.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on SD changes, incidents and operations.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Monitoring of process chains as daily, weekly and monthly data loads using RSPCM.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Rectifications of job failures because of source system errors, change run failures, DSO activation problem and invalid characteristics.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Resolved of daily user issues such as errors in the reports, mismatching of data.</w:t>
      </w:r>
    </w:p>
    <w:p w:rsidR="0008007F" w:rsidRPr="00E13EE6" w:rsidRDefault="0008007F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Involved in Load monitoring using RSPC, RSMO, SM37 and SM50.</w:t>
      </w:r>
    </w:p>
    <w:p w:rsidR="0008007F" w:rsidRPr="00E13EE6" w:rsidRDefault="0008007F" w:rsidP="0008007F">
      <w:pPr>
        <w:spacing w:line="276" w:lineRule="auto"/>
        <w:rPr>
          <w:sz w:val="24"/>
          <w:szCs w:val="24"/>
          <w:u w:val="single"/>
        </w:rPr>
      </w:pPr>
    </w:p>
    <w:p w:rsidR="00DD7DB6" w:rsidRPr="0008007F" w:rsidRDefault="004F5C9C" w:rsidP="0008007F">
      <w:pPr>
        <w:pStyle w:val="Standard"/>
        <w:spacing w:line="276" w:lineRule="auto"/>
        <w:jc w:val="both"/>
        <w:rPr>
          <w:sz w:val="22"/>
          <w:szCs w:val="22"/>
        </w:rPr>
      </w:pPr>
      <w:r w:rsidRPr="0008007F">
        <w:rPr>
          <w:sz w:val="22"/>
          <w:szCs w:val="22"/>
        </w:rPr>
        <w:t xml:space="preserve"> </w:t>
      </w:r>
    </w:p>
    <w:p w:rsidR="00DD7DB6" w:rsidRPr="0008007F" w:rsidRDefault="00DD7DB6" w:rsidP="0008007F">
      <w:pPr>
        <w:pStyle w:val="Standard"/>
        <w:spacing w:line="276" w:lineRule="auto"/>
        <w:jc w:val="both"/>
        <w:rPr>
          <w:sz w:val="22"/>
          <w:szCs w:val="22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Default="00DD7DB6">
      <w:pPr>
        <w:autoSpaceDE/>
        <w:autoSpaceDN/>
        <w:jc w:val="left"/>
        <w:rPr>
          <w:b/>
          <w:sz w:val="24"/>
          <w:szCs w:val="24"/>
          <w:u w:val="single"/>
        </w:rPr>
      </w:pPr>
    </w:p>
    <w:p w:rsidR="00E13EE6" w:rsidRDefault="00E13EE6">
      <w:pPr>
        <w:autoSpaceDE/>
        <w:autoSpaceDN/>
        <w:jc w:val="left"/>
      </w:pPr>
    </w:p>
    <w:p w:rsidR="00DD7DB6" w:rsidRPr="00E13EE6" w:rsidRDefault="00E13EE6">
      <w:pPr>
        <w:spacing w:line="276" w:lineRule="auto"/>
        <w:rPr>
          <w:b/>
          <w:bCs/>
          <w:sz w:val="24"/>
          <w:szCs w:val="24"/>
        </w:rPr>
      </w:pPr>
      <w:r w:rsidRPr="00E13EE6">
        <w:rPr>
          <w:b/>
          <w:bCs/>
          <w:sz w:val="24"/>
          <w:szCs w:val="24"/>
        </w:rPr>
        <w:lastRenderedPageBreak/>
        <w:t>Company:</w:t>
      </w:r>
      <w:r w:rsidR="004F5C9C" w:rsidRPr="00E13EE6">
        <w:rPr>
          <w:b/>
          <w:bCs/>
          <w:sz w:val="24"/>
          <w:szCs w:val="24"/>
        </w:rPr>
        <w:t xml:space="preserve"> Capgemini</w:t>
      </w:r>
      <w:bookmarkStart w:id="0" w:name="_GoBack"/>
      <w:bookmarkEnd w:id="0"/>
      <w:r w:rsidR="004F5C9C" w:rsidRPr="00E13EE6">
        <w:rPr>
          <w:b/>
          <w:bCs/>
          <w:sz w:val="24"/>
          <w:szCs w:val="24"/>
        </w:rPr>
        <w:t xml:space="preserve"> Consulting Services </w:t>
      </w:r>
    </w:p>
    <w:p w:rsidR="00DD7DB6" w:rsidRPr="00E13EE6" w:rsidRDefault="004F5C9C">
      <w:pPr>
        <w:spacing w:line="276" w:lineRule="auto"/>
        <w:rPr>
          <w:b/>
          <w:bCs/>
          <w:sz w:val="24"/>
          <w:szCs w:val="24"/>
        </w:rPr>
      </w:pPr>
      <w:r w:rsidRPr="00E13EE6">
        <w:rPr>
          <w:b/>
          <w:bCs/>
          <w:sz w:val="24"/>
          <w:szCs w:val="24"/>
        </w:rPr>
        <w:t>Client</w:t>
      </w:r>
      <w:r w:rsidR="00E13EE6" w:rsidRPr="00E13EE6">
        <w:rPr>
          <w:b/>
          <w:bCs/>
          <w:sz w:val="24"/>
          <w:szCs w:val="24"/>
        </w:rPr>
        <w:t xml:space="preserve">        </w:t>
      </w:r>
      <w:r w:rsidRPr="00E13EE6">
        <w:rPr>
          <w:b/>
          <w:bCs/>
          <w:sz w:val="24"/>
          <w:szCs w:val="24"/>
        </w:rPr>
        <w:t>:</w:t>
      </w:r>
      <w:r w:rsidRPr="00E13EE6">
        <w:rPr>
          <w:b/>
          <w:bCs/>
          <w:sz w:val="24"/>
          <w:szCs w:val="24"/>
          <w:lang w:val="en-IN"/>
        </w:rPr>
        <w:t xml:space="preserve"> </w:t>
      </w:r>
      <w:r w:rsidRPr="00E13EE6">
        <w:rPr>
          <w:b/>
          <w:bCs/>
          <w:sz w:val="24"/>
          <w:szCs w:val="24"/>
        </w:rPr>
        <w:t xml:space="preserve"> Takada</w:t>
      </w:r>
    </w:p>
    <w:p w:rsidR="00DD7DB6" w:rsidRPr="00E13EE6" w:rsidRDefault="004F5C9C">
      <w:pPr>
        <w:spacing w:line="276" w:lineRule="auto"/>
        <w:rPr>
          <w:b/>
          <w:bCs/>
          <w:sz w:val="24"/>
          <w:szCs w:val="24"/>
          <w:lang w:val="en-IN"/>
        </w:rPr>
      </w:pPr>
      <w:r w:rsidRPr="00E13EE6">
        <w:rPr>
          <w:b/>
          <w:bCs/>
          <w:sz w:val="24"/>
          <w:szCs w:val="24"/>
        </w:rPr>
        <w:t>Location</w:t>
      </w:r>
      <w:r w:rsidR="00E13EE6" w:rsidRPr="00E13EE6">
        <w:rPr>
          <w:b/>
          <w:bCs/>
          <w:sz w:val="24"/>
          <w:szCs w:val="24"/>
        </w:rPr>
        <w:t xml:space="preserve">   </w:t>
      </w:r>
      <w:r w:rsidRPr="00E13EE6">
        <w:rPr>
          <w:b/>
          <w:bCs/>
          <w:sz w:val="24"/>
          <w:szCs w:val="24"/>
        </w:rPr>
        <w:t xml:space="preserve">: </w:t>
      </w:r>
      <w:r w:rsidRPr="00E13EE6">
        <w:rPr>
          <w:b/>
          <w:bCs/>
          <w:sz w:val="24"/>
          <w:szCs w:val="24"/>
          <w:lang w:val="en-IN"/>
        </w:rPr>
        <w:t>Hyderabad</w:t>
      </w:r>
    </w:p>
    <w:p w:rsidR="00DD7DB6" w:rsidRPr="00E13EE6" w:rsidRDefault="004F5C9C">
      <w:pPr>
        <w:spacing w:line="276" w:lineRule="auto"/>
        <w:rPr>
          <w:b/>
          <w:bCs/>
          <w:sz w:val="24"/>
          <w:szCs w:val="24"/>
        </w:rPr>
      </w:pPr>
      <w:r w:rsidRPr="00E13EE6">
        <w:rPr>
          <w:b/>
          <w:bCs/>
          <w:sz w:val="24"/>
          <w:szCs w:val="24"/>
        </w:rPr>
        <w:t>Duration</w:t>
      </w:r>
      <w:r w:rsidR="00E13EE6" w:rsidRPr="00E13EE6">
        <w:rPr>
          <w:b/>
          <w:bCs/>
          <w:sz w:val="24"/>
          <w:szCs w:val="24"/>
        </w:rPr>
        <w:t xml:space="preserve">   </w:t>
      </w:r>
      <w:r w:rsidRPr="00E13EE6">
        <w:rPr>
          <w:b/>
          <w:bCs/>
          <w:sz w:val="24"/>
          <w:szCs w:val="24"/>
        </w:rPr>
        <w:t>: December 2019 to May 2020.</w:t>
      </w:r>
    </w:p>
    <w:p w:rsidR="00DD7DB6" w:rsidRDefault="00DD7DB6">
      <w:pPr>
        <w:spacing w:line="276" w:lineRule="auto"/>
        <w:rPr>
          <w:rFonts w:ascii="Calibri" w:hAnsi="Calibri"/>
          <w:b/>
          <w:bCs/>
        </w:rPr>
      </w:pPr>
    </w:p>
    <w:p w:rsidR="00DD7DB6" w:rsidRDefault="004F5C9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Responsibilities:</w:t>
      </w:r>
    </w:p>
    <w:p w:rsidR="00DD7DB6" w:rsidRDefault="00DD7DB6">
      <w:pPr>
        <w:spacing w:line="276" w:lineRule="auto"/>
        <w:rPr>
          <w:b/>
          <w:sz w:val="24"/>
          <w:szCs w:val="24"/>
          <w:u w:val="single"/>
        </w:rPr>
      </w:pP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 xml:space="preserve">Also worked on FI module in level </w:t>
      </w:r>
      <w:r w:rsidR="00E13EE6" w:rsidRPr="00E13EE6">
        <w:rPr>
          <w:sz w:val="24"/>
          <w:szCs w:val="24"/>
        </w:rPr>
        <w:t>opening</w:t>
      </w:r>
      <w:r w:rsidRPr="00E13EE6">
        <w:rPr>
          <w:sz w:val="24"/>
          <w:szCs w:val="24"/>
        </w:rPr>
        <w:t xml:space="preserve"> new reports and done changes to the existing reports and designs to satisfy Client present requirements.</w:t>
      </w:r>
    </w:p>
    <w:p w:rsidR="00DD7DB6" w:rsidRPr="00E13EE6" w:rsidRDefault="004F5C9C" w:rsidP="0008007F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 xml:space="preserve">Involved in Requirements gathering, Business Blueprint, Realization and Testing Phases 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 xml:space="preserve">Created various reports on HR, SD Modules to satisfy the requirement so fusers by analyzing their reports which were provided in excel sheets. 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on some of new features of 7.3 like loaded data from query to DSO and also followed LSA for all new Modeling designs of the Project.</w:t>
      </w:r>
    </w:p>
    <w:p w:rsidR="00DD7DB6" w:rsidRPr="00E13EE6" w:rsidRDefault="00E13EE6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Fine-tuned</w:t>
      </w:r>
      <w:r w:rsidR="004F5C9C" w:rsidRPr="00E13EE6">
        <w:rPr>
          <w:sz w:val="24"/>
          <w:szCs w:val="24"/>
        </w:rPr>
        <w:t xml:space="preserve"> the models to improve performance of loading and front-end runtime of Reports.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on some of new features of 7.3 like loaded data from query to DSO and also followed LSA for all new Modeling designs of the Project.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Responsible for critical issues handling related to data loads, performance issues and data mismatch.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Managing the tickets from the business as part of incident management.</w:t>
      </w:r>
    </w:p>
    <w:p w:rsidR="00DD7DB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Worked on SD changes, incidents and operations.</w:t>
      </w:r>
    </w:p>
    <w:p w:rsidR="00E13EE6" w:rsidRDefault="00E13EE6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Extensively involved in activating the business content objects.</w:t>
      </w:r>
    </w:p>
    <w:p w:rsidR="00E13EE6" w:rsidRDefault="00E13EE6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Gathered reporting requirements and designed the data flow from sap r/3 to </w:t>
      </w:r>
      <w:proofErr w:type="spellStart"/>
      <w:r>
        <w:rPr>
          <w:sz w:val="24"/>
          <w:szCs w:val="24"/>
        </w:rPr>
        <w:t>bi</w:t>
      </w:r>
      <w:proofErr w:type="spellEnd"/>
      <w:r>
        <w:rPr>
          <w:sz w:val="24"/>
          <w:szCs w:val="24"/>
        </w:rPr>
        <w:t xml:space="preserve"> for specific functional areas like finance, Sales &amp; Distribution.</w:t>
      </w:r>
    </w:p>
    <w:p w:rsidR="00E37ADB" w:rsidRPr="00E13EE6" w:rsidRDefault="00E13EE6" w:rsidP="00E13EE6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Cockpit (LBWE) initialized the setup tables. </w:t>
      </w:r>
      <w:r w:rsidR="00ED189C">
        <w:rPr>
          <w:sz w:val="24"/>
          <w:szCs w:val="24"/>
        </w:rPr>
        <w:t>Scheduled</w:t>
      </w:r>
      <w:r>
        <w:rPr>
          <w:sz w:val="24"/>
          <w:szCs w:val="24"/>
        </w:rPr>
        <w:t xml:space="preserve"> and implemented delta mechanism for periodic loads.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Monitoring of process chains as daily, weekly and monthly data loads using RSPCM.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Rectifications of job failures because of source system errors, change run failures, DSO activation problem and invalid characteristics.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Resolved of daily user issues such as errors in the reports, mismatching of data.</w:t>
      </w:r>
    </w:p>
    <w:p w:rsidR="00DD7DB6" w:rsidRPr="00E13EE6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13EE6">
        <w:rPr>
          <w:sz w:val="24"/>
          <w:szCs w:val="24"/>
        </w:rPr>
        <w:t>Involved in Load monitoring using RSPC, RSMO, SM37 and SM50.</w:t>
      </w:r>
    </w:p>
    <w:p w:rsidR="00DD7DB6" w:rsidRDefault="00DD7DB6">
      <w:pPr>
        <w:pStyle w:val="Standard"/>
        <w:spacing w:line="276" w:lineRule="auto"/>
        <w:ind w:left="720"/>
        <w:jc w:val="both"/>
        <w:rPr>
          <w:sz w:val="22"/>
          <w:szCs w:val="22"/>
        </w:rPr>
      </w:pPr>
    </w:p>
    <w:p w:rsidR="00DD7DB6" w:rsidRDefault="00DD7DB6">
      <w:pPr>
        <w:pStyle w:val="Standard"/>
        <w:spacing w:line="276" w:lineRule="auto"/>
        <w:jc w:val="both"/>
        <w:rPr>
          <w:sz w:val="22"/>
          <w:szCs w:val="22"/>
        </w:rPr>
      </w:pPr>
    </w:p>
    <w:p w:rsidR="00DD7DB6" w:rsidRDefault="004F5C9C">
      <w:pPr>
        <w:spacing w:line="276" w:lineRule="auto"/>
      </w:pPr>
      <w:r>
        <w:t xml:space="preserve">                  </w:t>
      </w:r>
    </w:p>
    <w:p w:rsidR="00DD7DB6" w:rsidRDefault="00DD7DB6">
      <w:pPr>
        <w:spacing w:line="276" w:lineRule="auto"/>
      </w:pPr>
    </w:p>
    <w:p w:rsidR="00DD7DB6" w:rsidRDefault="00DD7DB6">
      <w:pPr>
        <w:spacing w:line="276" w:lineRule="auto"/>
      </w:pPr>
    </w:p>
    <w:p w:rsidR="00DD7DB6" w:rsidRDefault="00DD7DB6">
      <w:pPr>
        <w:spacing w:line="276" w:lineRule="auto"/>
      </w:pPr>
    </w:p>
    <w:p w:rsidR="00DD7DB6" w:rsidRDefault="00DD7DB6">
      <w:pPr>
        <w:spacing w:line="276" w:lineRule="auto"/>
      </w:pPr>
    </w:p>
    <w:p w:rsidR="00DD7DB6" w:rsidRDefault="00DD7DB6">
      <w:pPr>
        <w:spacing w:line="276" w:lineRule="auto"/>
      </w:pPr>
    </w:p>
    <w:p w:rsidR="00DD7DB6" w:rsidRDefault="00DD7DB6">
      <w:pPr>
        <w:spacing w:line="276" w:lineRule="auto"/>
      </w:pPr>
    </w:p>
    <w:p w:rsidR="00DD7DB6" w:rsidRDefault="00DD7DB6">
      <w:pPr>
        <w:spacing w:line="276" w:lineRule="auto"/>
      </w:pPr>
    </w:p>
    <w:p w:rsidR="004A5885" w:rsidRDefault="004A5885">
      <w:pPr>
        <w:spacing w:line="276" w:lineRule="auto"/>
      </w:pPr>
    </w:p>
    <w:p w:rsidR="00DD7DB6" w:rsidRDefault="00DD7DB6">
      <w:pPr>
        <w:spacing w:line="276" w:lineRule="auto"/>
      </w:pPr>
    </w:p>
    <w:p w:rsidR="00DD7DB6" w:rsidRDefault="004F5C9C">
      <w:pPr>
        <w:spacing w:line="276" w:lineRule="auto"/>
        <w:rPr>
          <w:b/>
          <w:bCs/>
        </w:rPr>
      </w:pPr>
      <w:r>
        <w:rPr>
          <w:b/>
          <w:bCs/>
        </w:rPr>
        <w:t xml:space="preserve">Company:   Accenture solution pvt ltd  </w:t>
      </w:r>
    </w:p>
    <w:p w:rsidR="00DD7DB6" w:rsidRDefault="004F5C9C">
      <w:pPr>
        <w:spacing w:line="276" w:lineRule="auto"/>
        <w:rPr>
          <w:b/>
          <w:bCs/>
          <w:lang w:val="en-IN"/>
        </w:rPr>
      </w:pPr>
      <w:r>
        <w:rPr>
          <w:b/>
          <w:bCs/>
        </w:rPr>
        <w:t xml:space="preserve"> Location:    </w:t>
      </w:r>
      <w:r>
        <w:rPr>
          <w:b/>
          <w:bCs/>
          <w:lang w:val="en-IN"/>
        </w:rPr>
        <w:t>PUNE</w:t>
      </w:r>
    </w:p>
    <w:p w:rsidR="00DD7DB6" w:rsidRDefault="004F5C9C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</w:rPr>
        <w:t>Duration:    December 2017 to December 2019</w:t>
      </w:r>
    </w:p>
    <w:p w:rsidR="00DD7DB6" w:rsidRDefault="00DD7DB6">
      <w:pPr>
        <w:spacing w:line="276" w:lineRule="auto"/>
        <w:rPr>
          <w:b/>
          <w:bCs/>
        </w:rPr>
      </w:pPr>
    </w:p>
    <w:p w:rsidR="00DD7DB6" w:rsidRDefault="004F5C9C">
      <w:pPr>
        <w:tabs>
          <w:tab w:val="left" w:pos="3390"/>
        </w:tabs>
        <w:autoSpaceDE/>
        <w:autoSpaceDN/>
        <w:spacing w:line="276" w:lineRule="auto"/>
        <w:jc w:val="left"/>
      </w:pPr>
      <w:r>
        <w:tab/>
      </w:r>
    </w:p>
    <w:p w:rsidR="00DD7DB6" w:rsidRDefault="004F5C9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Responsibilities:</w:t>
      </w:r>
    </w:p>
    <w:p w:rsidR="00ED189C" w:rsidRDefault="00ED189C">
      <w:pPr>
        <w:spacing w:line="276" w:lineRule="auto"/>
        <w:rPr>
          <w:b/>
          <w:sz w:val="24"/>
          <w:szCs w:val="24"/>
          <w:u w:val="single"/>
        </w:rPr>
      </w:pP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Experienced in the design and development of SAP BI 7.0 flow like Info cubes, DSOs, Multi Providers, Info Objects, Data sources, Transformations, Info package, DTP.</w:t>
      </w: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Extensively involved in setting up of procedures for extracting data from SAP R/3by using Generic Extraction and customizing LO Cockpit by using enhancements.</w:t>
      </w:r>
    </w:p>
    <w:p w:rsidR="00ED189C" w:rsidRPr="00ED189C" w:rsidRDefault="004F5C9C" w:rsidP="00ED18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 xml:space="preserve">Extracted transaction data for sales from R/3 on a daily basis and master data for customers and vendors on a weekly basis used delta </w:t>
      </w:r>
      <w:r w:rsidR="00ED189C" w:rsidRPr="00ED189C">
        <w:rPr>
          <w:rFonts w:ascii="Cambria" w:hAnsi="Cambria" w:cs="Arial"/>
          <w:sz w:val="24"/>
          <w:szCs w:val="24"/>
        </w:rPr>
        <w:t>initializations and delta loads.</w:t>
      </w:r>
    </w:p>
    <w:p w:rsidR="00550D36" w:rsidRPr="00ED189C" w:rsidRDefault="004F5C9C" w:rsidP="00ED18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 xml:space="preserve">Extracted data from SAP R/3 using Generic extraction techniques and LO cockpit and loaded </w:t>
      </w:r>
    </w:p>
    <w:p w:rsidR="00DD7DB6" w:rsidRPr="00ED189C" w:rsidRDefault="004F5C9C" w:rsidP="00855890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Developed and maintained the Info Cubes, DSO objects, and Multi providers.</w:t>
      </w: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Developed various Sales and Distribution reports as Sales overview, orders, deliveries, service level orders and purchase orders.</w:t>
      </w: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Created Aggregates, Compressions, Partitions and Indexes to improved query performance</w:t>
      </w: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Scheduled jobs for loading data into Info Cubes, DSO objects from SAP R/3, non-SAP systems and flat files and monitored Process Chains to run periodic loads.</w:t>
      </w: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 xml:space="preserve">Scheduling, Monitoring and transporting objects in </w:t>
      </w:r>
      <w:proofErr w:type="spellStart"/>
      <w:r w:rsidRPr="00ED189C">
        <w:rPr>
          <w:rFonts w:ascii="Cambria" w:hAnsi="Cambria" w:cs="Arial"/>
          <w:sz w:val="24"/>
          <w:szCs w:val="24"/>
        </w:rPr>
        <w:t>Dev</w:t>
      </w:r>
      <w:proofErr w:type="spellEnd"/>
      <w:r w:rsidRPr="00ED189C">
        <w:rPr>
          <w:rFonts w:ascii="Cambria" w:hAnsi="Cambria" w:cs="Arial"/>
          <w:sz w:val="24"/>
          <w:szCs w:val="24"/>
        </w:rPr>
        <w:t xml:space="preserve"> &amp; QA Systems</w:t>
      </w:r>
    </w:p>
    <w:p w:rsidR="004A5885" w:rsidRPr="00ED189C" w:rsidRDefault="004F5C9C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Monitor data loads, which are running Daily &amp; Weekly basis, Monthly.</w:t>
      </w:r>
    </w:p>
    <w:p w:rsidR="004A5885" w:rsidRPr="00ED189C" w:rsidRDefault="004F5C9C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Monitoring of info package Groups and analyzing the reasons for frequent failures of info packages for Master data and Transaction Data.</w:t>
      </w:r>
    </w:p>
    <w:p w:rsidR="00ED189C" w:rsidRPr="00ED189C" w:rsidRDefault="00ED189C" w:rsidP="004A5885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Performance tuning of queries using aggregates table partitioning, indexing of info cubes.</w:t>
      </w:r>
    </w:p>
    <w:p w:rsidR="00DD7DB6" w:rsidRPr="00ED189C" w:rsidRDefault="00ED189C" w:rsidP="00ED18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Created queries and broadcast settings based on Exception RRI reporting.</w:t>
      </w:r>
    </w:p>
    <w:p w:rsidR="00DD7DB6" w:rsidRPr="00ED189C" w:rsidRDefault="004F5C9C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D189C">
        <w:rPr>
          <w:rFonts w:ascii="Cambria" w:hAnsi="Cambria" w:cs="Arial"/>
          <w:sz w:val="24"/>
          <w:szCs w:val="24"/>
        </w:rPr>
        <w:t>Worked on creation of Real Time Info cube, Aggregation levels, Ready for input query, filters, planning function and planning sequence.</w:t>
      </w:r>
    </w:p>
    <w:p w:rsidR="00DD7DB6" w:rsidRPr="00ED189C" w:rsidRDefault="00DD7DB6">
      <w:pPr>
        <w:pStyle w:val="Standard"/>
        <w:spacing w:line="276" w:lineRule="auto"/>
        <w:ind w:left="720"/>
        <w:jc w:val="both"/>
        <w:rPr>
          <w:rFonts w:ascii="Cambria" w:hAnsi="Cambria" w:cs="Arial"/>
          <w:sz w:val="24"/>
          <w:szCs w:val="24"/>
        </w:rPr>
      </w:pPr>
    </w:p>
    <w:p w:rsidR="00DD7DB6" w:rsidRDefault="00DD7DB6">
      <w:pPr>
        <w:autoSpaceDE/>
        <w:autoSpaceDN/>
        <w:spacing w:line="276" w:lineRule="auto"/>
        <w:jc w:val="left"/>
      </w:pPr>
    </w:p>
    <w:sectPr w:rsidR="00DD7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59" w:rsidRDefault="00A15659">
      <w:r>
        <w:separator/>
      </w:r>
    </w:p>
  </w:endnote>
  <w:endnote w:type="continuationSeparator" w:id="0">
    <w:p w:rsidR="00A15659" w:rsidRDefault="00A1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= Ro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69" w:rsidRDefault="00CE7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B6" w:rsidRDefault="004F5C9C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189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B6" w:rsidRDefault="004F5C9C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EE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59" w:rsidRDefault="00A15659">
      <w:r>
        <w:separator/>
      </w:r>
    </w:p>
  </w:footnote>
  <w:footnote w:type="continuationSeparator" w:id="0">
    <w:p w:rsidR="00A15659" w:rsidRDefault="00A1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69" w:rsidRDefault="00CE7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B6" w:rsidRDefault="004F5C9C">
    <w:pPr>
      <w:tabs>
        <w:tab w:val="center" w:pos="5040"/>
      </w:tabs>
    </w:pPr>
    <w:r>
      <w:t xml:space="preserve">   </w:t>
    </w:r>
  </w:p>
  <w:p w:rsidR="00DD7DB6" w:rsidRDefault="004F5C9C">
    <w:pPr>
      <w:tabs>
        <w:tab w:val="center" w:pos="5040"/>
      </w:tabs>
      <w:rPr>
        <w:rFonts w:ascii="Arial" w:hAnsi="Arial" w:cs="Arial"/>
        <w:b/>
        <w:sz w:val="24"/>
        <w:szCs w:val="24"/>
      </w:rPr>
    </w:pPr>
    <w:r>
      <w:t xml:space="preserve">                                                 </w:t>
    </w:r>
    <w:r>
      <w:rPr>
        <w:rFonts w:ascii="Arial" w:hAnsi="Arial" w:cs="Arial"/>
        <w:sz w:val="24"/>
        <w:szCs w:val="24"/>
        <w:lang w:val="it-IT"/>
      </w:rPr>
      <w:tab/>
    </w:r>
    <w:r>
      <w:rPr>
        <w:rFonts w:ascii="Arial" w:hAnsi="Arial" w:cs="Arial"/>
        <w:sz w:val="24"/>
        <w:szCs w:val="24"/>
        <w:lang w:val="it-IT"/>
      </w:rPr>
      <w:tab/>
    </w:r>
    <w:r>
      <w:rPr>
        <w:rFonts w:ascii="Arial" w:hAnsi="Arial" w:cs="Arial"/>
        <w:sz w:val="24"/>
        <w:szCs w:val="24"/>
        <w:lang w:val="it-IT"/>
      </w:rPr>
      <w:tab/>
    </w:r>
    <w:r>
      <w:rPr>
        <w:rFonts w:ascii="Arial" w:hAnsi="Arial" w:cs="Arial"/>
        <w:sz w:val="24"/>
        <w:szCs w:val="24"/>
        <w:lang w:val="it-IT"/>
      </w:rPr>
      <w:tab/>
      <w:t xml:space="preserve">      </w:t>
    </w: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B6" w:rsidRDefault="004F5C9C">
    <w:pPr>
      <w:jc w:val="left"/>
      <w:rPr>
        <w:rFonts w:ascii="Arial" w:hAnsi="Arial" w:cs="Arial"/>
        <w:b/>
        <w:lang w:val="it-IT"/>
      </w:rPr>
    </w:pP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</w:p>
  <w:p w:rsidR="00DD7DB6" w:rsidRDefault="00DD7DB6">
    <w:pPr>
      <w:jc w:val="left"/>
      <w:rPr>
        <w:rFonts w:ascii="Arial" w:hAnsi="Arial" w:cs="Arial"/>
        <w:b/>
        <w:lang w:val="it-IT"/>
      </w:rPr>
    </w:pPr>
  </w:p>
  <w:p w:rsidR="00DD7DB6" w:rsidRDefault="004F5C9C">
    <w:pPr>
      <w:spacing w:line="480" w:lineRule="auto"/>
      <w:ind w:left="7200" w:hanging="7200"/>
      <w:jc w:val="left"/>
      <w:rPr>
        <w:rFonts w:ascii="Arial" w:hAnsi="Arial" w:cs="Arial"/>
        <w:b/>
        <w:color w:val="4F81BD"/>
        <w:lang w:val="it-IT"/>
      </w:rPr>
    </w:pPr>
    <w:r>
      <w:rPr>
        <w:rFonts w:ascii="Arial" w:hAnsi="Arial" w:cs="Arial"/>
        <w:b/>
        <w:color w:val="4F81BD"/>
        <w:lang w:val="en-IN"/>
      </w:rPr>
      <w:t>SUBHASH</w:t>
    </w:r>
    <w:r w:rsidR="00CE7B69">
      <w:rPr>
        <w:rFonts w:ascii="Arial" w:hAnsi="Arial" w:cs="Arial"/>
        <w:b/>
        <w:color w:val="4F81BD"/>
        <w:lang w:val="it-IT"/>
      </w:rPr>
      <w:t xml:space="preserve"> .G</w:t>
    </w:r>
    <w:r>
      <w:rPr>
        <w:rFonts w:ascii="Arial" w:hAnsi="Arial" w:cs="Arial"/>
        <w:b/>
        <w:color w:val="4F81BD"/>
        <w:lang w:val="it-IT"/>
      </w:rPr>
      <w:t xml:space="preserve">                                                                      </w:t>
    </w:r>
    <w:r w:rsidR="00CE7B69">
      <w:rPr>
        <w:rFonts w:ascii="Arial" w:hAnsi="Arial" w:cs="Arial"/>
        <w:b/>
        <w:color w:val="4F81BD"/>
        <w:lang w:val="it-IT"/>
      </w:rPr>
      <w:t xml:space="preserve">             </w:t>
    </w:r>
    <w:r w:rsidR="00CE7B69">
      <w:rPr>
        <w:rFonts w:ascii="Arial" w:hAnsi="Arial" w:cs="Arial"/>
        <w:b/>
        <w:color w:val="4F81BD"/>
        <w:lang w:val="en-IN"/>
      </w:rPr>
      <w:t>subbu.sapbw2022</w:t>
    </w:r>
    <w:r>
      <w:rPr>
        <w:rFonts w:ascii="Arial" w:hAnsi="Arial" w:cs="Arial"/>
        <w:b/>
        <w:color w:val="4F81BD"/>
        <w:lang w:val="it-IT"/>
      </w:rPr>
      <w:t xml:space="preserve">@gmail.com </w:t>
    </w:r>
  </w:p>
  <w:p w:rsidR="00DD7DB6" w:rsidRDefault="004F5C9C">
    <w:pPr>
      <w:jc w:val="left"/>
      <w:rPr>
        <w:rFonts w:ascii="Arial" w:hAnsi="Arial" w:cs="Arial"/>
        <w:b/>
        <w:color w:val="4F81BD"/>
        <w:lang w:val="en-IN"/>
      </w:rPr>
    </w:pPr>
    <w:r>
      <w:rPr>
        <w:rFonts w:ascii="Arial" w:hAnsi="Arial" w:cs="Arial"/>
        <w:b/>
        <w:color w:val="4F81BD"/>
        <w:lang w:val="it-IT"/>
      </w:rPr>
      <w:t xml:space="preserve"> SAP BW on HANA                                                                         </w:t>
    </w:r>
    <w:r w:rsidR="00CE7B69">
      <w:rPr>
        <w:rFonts w:ascii="Arial" w:hAnsi="Arial" w:cs="Arial"/>
        <w:b/>
        <w:color w:val="4F81BD"/>
        <w:lang w:val="it-IT"/>
      </w:rPr>
      <w:t xml:space="preserve">  </w:t>
    </w:r>
    <w:r>
      <w:rPr>
        <w:rFonts w:ascii="Arial" w:hAnsi="Arial" w:cs="Arial"/>
        <w:b/>
        <w:color w:val="4F81BD"/>
        <w:lang w:val="it-IT"/>
      </w:rPr>
      <w:t xml:space="preserve"> +91-</w:t>
    </w:r>
    <w:r w:rsidR="00CE7B69">
      <w:rPr>
        <w:rFonts w:ascii="Arial" w:hAnsi="Arial" w:cs="Arial"/>
        <w:b/>
        <w:color w:val="4F81BD"/>
        <w:lang w:val="it-IT"/>
      </w:rPr>
      <w:t>9666756103</w:t>
    </w:r>
  </w:p>
  <w:p w:rsidR="00DD7DB6" w:rsidRDefault="004F5C9C">
    <w:pPr>
      <w:ind w:left="7200" w:hanging="7200"/>
      <w:jc w:val="left"/>
      <w:rPr>
        <w:rFonts w:ascii="Arial" w:hAnsi="Arial" w:cs="Arial"/>
        <w:b/>
        <w:color w:val="4F81BD"/>
        <w:lang w:val="it-IT"/>
      </w:rPr>
    </w:pPr>
    <w:r>
      <w:rPr>
        <w:rFonts w:ascii="Arial" w:hAnsi="Arial" w:cs="Arial"/>
        <w:b/>
        <w:color w:val="4F81BD"/>
        <w:lang w:val="it-IT"/>
      </w:rPr>
      <w:t>_________________________________________________________________________________</w:t>
    </w:r>
  </w:p>
  <w:p w:rsidR="00DD7DB6" w:rsidRDefault="004F5C9C">
    <w:pPr>
      <w:ind w:left="7200" w:hanging="7200"/>
      <w:jc w:val="left"/>
      <w:rPr>
        <w:rFonts w:ascii="Arial" w:hAnsi="Arial" w:cs="Arial"/>
        <w:b/>
        <w:lang w:val="it-IT"/>
      </w:rPr>
    </w:pP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  <w:r>
      <w:rPr>
        <w:rFonts w:ascii="Arial" w:hAnsi="Arial" w:cs="Arial"/>
        <w:b/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Normallatin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pStyle w:val="Sparta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815FD"/>
    <w:multiLevelType w:val="hybridMultilevel"/>
    <w:tmpl w:val="8B002780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93D08FC"/>
    <w:multiLevelType w:val="multilevel"/>
    <w:tmpl w:val="093D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5BCE"/>
    <w:multiLevelType w:val="multilevel"/>
    <w:tmpl w:val="22665BC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9B6F06"/>
    <w:multiLevelType w:val="hybridMultilevel"/>
    <w:tmpl w:val="223E0C76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ACB3B87"/>
    <w:multiLevelType w:val="multilevel"/>
    <w:tmpl w:val="3ACB3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07365"/>
    <w:multiLevelType w:val="multilevel"/>
    <w:tmpl w:val="3DF07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C118C"/>
    <w:multiLevelType w:val="multilevel"/>
    <w:tmpl w:val="407C11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84F47E9"/>
    <w:multiLevelType w:val="multilevel"/>
    <w:tmpl w:val="484F47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3FF0"/>
    <w:multiLevelType w:val="multilevel"/>
    <w:tmpl w:val="5DA83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7223E"/>
    <w:multiLevelType w:val="multilevel"/>
    <w:tmpl w:val="667722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702B7"/>
    <w:multiLevelType w:val="hybridMultilevel"/>
    <w:tmpl w:val="AB36CF48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A5"/>
    <w:rsid w:val="00011928"/>
    <w:rsid w:val="00011DD0"/>
    <w:rsid w:val="00016D4D"/>
    <w:rsid w:val="000173FE"/>
    <w:rsid w:val="00017E68"/>
    <w:rsid w:val="00020B63"/>
    <w:rsid w:val="000267BE"/>
    <w:rsid w:val="000271B8"/>
    <w:rsid w:val="00027A6D"/>
    <w:rsid w:val="00030B16"/>
    <w:rsid w:val="00030EDB"/>
    <w:rsid w:val="000317F2"/>
    <w:rsid w:val="00032229"/>
    <w:rsid w:val="00032B87"/>
    <w:rsid w:val="00033EA3"/>
    <w:rsid w:val="00037D07"/>
    <w:rsid w:val="00040FC7"/>
    <w:rsid w:val="000419EB"/>
    <w:rsid w:val="000455B6"/>
    <w:rsid w:val="00045A06"/>
    <w:rsid w:val="00046AEE"/>
    <w:rsid w:val="000477FA"/>
    <w:rsid w:val="00047A30"/>
    <w:rsid w:val="00050A01"/>
    <w:rsid w:val="00050B2A"/>
    <w:rsid w:val="0005112B"/>
    <w:rsid w:val="00051234"/>
    <w:rsid w:val="00053DD8"/>
    <w:rsid w:val="00054644"/>
    <w:rsid w:val="0005665B"/>
    <w:rsid w:val="000567DF"/>
    <w:rsid w:val="00060554"/>
    <w:rsid w:val="00060614"/>
    <w:rsid w:val="00062D51"/>
    <w:rsid w:val="00066A19"/>
    <w:rsid w:val="00066EBB"/>
    <w:rsid w:val="000677F0"/>
    <w:rsid w:val="00071716"/>
    <w:rsid w:val="000724C8"/>
    <w:rsid w:val="000732B4"/>
    <w:rsid w:val="0007453F"/>
    <w:rsid w:val="00075C1F"/>
    <w:rsid w:val="0008007F"/>
    <w:rsid w:val="00080168"/>
    <w:rsid w:val="00082D01"/>
    <w:rsid w:val="0008693F"/>
    <w:rsid w:val="00087105"/>
    <w:rsid w:val="00090C11"/>
    <w:rsid w:val="00092E4B"/>
    <w:rsid w:val="0009493C"/>
    <w:rsid w:val="00094E7E"/>
    <w:rsid w:val="000977A4"/>
    <w:rsid w:val="000A01D7"/>
    <w:rsid w:val="000A21B0"/>
    <w:rsid w:val="000B0C32"/>
    <w:rsid w:val="000B166C"/>
    <w:rsid w:val="000B1CA1"/>
    <w:rsid w:val="000B467E"/>
    <w:rsid w:val="000B6598"/>
    <w:rsid w:val="000B79DF"/>
    <w:rsid w:val="000C01E6"/>
    <w:rsid w:val="000C09E6"/>
    <w:rsid w:val="000C0AD6"/>
    <w:rsid w:val="000C25BC"/>
    <w:rsid w:val="000C3968"/>
    <w:rsid w:val="000C5C18"/>
    <w:rsid w:val="000C5E4F"/>
    <w:rsid w:val="000C634E"/>
    <w:rsid w:val="000C6F8A"/>
    <w:rsid w:val="000C770B"/>
    <w:rsid w:val="000D0891"/>
    <w:rsid w:val="000D0E0D"/>
    <w:rsid w:val="000D44DC"/>
    <w:rsid w:val="000D5E10"/>
    <w:rsid w:val="000D6ADB"/>
    <w:rsid w:val="000D7B14"/>
    <w:rsid w:val="000E034E"/>
    <w:rsid w:val="000E2798"/>
    <w:rsid w:val="000E45ED"/>
    <w:rsid w:val="000E5EE1"/>
    <w:rsid w:val="000E6492"/>
    <w:rsid w:val="000E6E31"/>
    <w:rsid w:val="000F0393"/>
    <w:rsid w:val="000F4C9B"/>
    <w:rsid w:val="000F67A2"/>
    <w:rsid w:val="0011182A"/>
    <w:rsid w:val="001123F4"/>
    <w:rsid w:val="00115822"/>
    <w:rsid w:val="0011597E"/>
    <w:rsid w:val="001161E1"/>
    <w:rsid w:val="00116230"/>
    <w:rsid w:val="00120A73"/>
    <w:rsid w:val="00120C6C"/>
    <w:rsid w:val="00121877"/>
    <w:rsid w:val="00125AFA"/>
    <w:rsid w:val="001274E8"/>
    <w:rsid w:val="001277FB"/>
    <w:rsid w:val="00131ACC"/>
    <w:rsid w:val="0013560D"/>
    <w:rsid w:val="001360F4"/>
    <w:rsid w:val="001404BE"/>
    <w:rsid w:val="0014058C"/>
    <w:rsid w:val="001408AC"/>
    <w:rsid w:val="00140C3A"/>
    <w:rsid w:val="001429F5"/>
    <w:rsid w:val="00143EC4"/>
    <w:rsid w:val="001446C8"/>
    <w:rsid w:val="00146622"/>
    <w:rsid w:val="00147C96"/>
    <w:rsid w:val="0015010D"/>
    <w:rsid w:val="00151A5C"/>
    <w:rsid w:val="0015341B"/>
    <w:rsid w:val="001559BA"/>
    <w:rsid w:val="0015794F"/>
    <w:rsid w:val="0016223E"/>
    <w:rsid w:val="00162F0E"/>
    <w:rsid w:val="00163E32"/>
    <w:rsid w:val="00164ABC"/>
    <w:rsid w:val="00170423"/>
    <w:rsid w:val="00171EAC"/>
    <w:rsid w:val="001722F8"/>
    <w:rsid w:val="00172A27"/>
    <w:rsid w:val="00172F0B"/>
    <w:rsid w:val="00173CEF"/>
    <w:rsid w:val="00175C7F"/>
    <w:rsid w:val="0017638F"/>
    <w:rsid w:val="00180E20"/>
    <w:rsid w:val="00181383"/>
    <w:rsid w:val="00181495"/>
    <w:rsid w:val="00182A4C"/>
    <w:rsid w:val="00182D6B"/>
    <w:rsid w:val="001849F8"/>
    <w:rsid w:val="00184AD8"/>
    <w:rsid w:val="001911AB"/>
    <w:rsid w:val="0019343A"/>
    <w:rsid w:val="001943CE"/>
    <w:rsid w:val="00195466"/>
    <w:rsid w:val="001A1015"/>
    <w:rsid w:val="001A1817"/>
    <w:rsid w:val="001A2A4D"/>
    <w:rsid w:val="001A366A"/>
    <w:rsid w:val="001A59AB"/>
    <w:rsid w:val="001B1DC1"/>
    <w:rsid w:val="001B561E"/>
    <w:rsid w:val="001B5C85"/>
    <w:rsid w:val="001B698B"/>
    <w:rsid w:val="001C0B43"/>
    <w:rsid w:val="001D0255"/>
    <w:rsid w:val="001D1E55"/>
    <w:rsid w:val="001D3EC9"/>
    <w:rsid w:val="001D5745"/>
    <w:rsid w:val="001D5D54"/>
    <w:rsid w:val="001E0AED"/>
    <w:rsid w:val="001E1166"/>
    <w:rsid w:val="001E185F"/>
    <w:rsid w:val="001E2443"/>
    <w:rsid w:val="001E25AD"/>
    <w:rsid w:val="001F035E"/>
    <w:rsid w:val="001F2D1D"/>
    <w:rsid w:val="001F32C5"/>
    <w:rsid w:val="001F3C0C"/>
    <w:rsid w:val="001F3CC4"/>
    <w:rsid w:val="001F785F"/>
    <w:rsid w:val="002040D2"/>
    <w:rsid w:val="002049CB"/>
    <w:rsid w:val="002055BC"/>
    <w:rsid w:val="00205E82"/>
    <w:rsid w:val="00206A84"/>
    <w:rsid w:val="00207BE4"/>
    <w:rsid w:val="002114CB"/>
    <w:rsid w:val="00212F6D"/>
    <w:rsid w:val="00217A0A"/>
    <w:rsid w:val="00217A54"/>
    <w:rsid w:val="00221203"/>
    <w:rsid w:val="00221F26"/>
    <w:rsid w:val="00223BDC"/>
    <w:rsid w:val="00223C07"/>
    <w:rsid w:val="00227D4E"/>
    <w:rsid w:val="00227F6B"/>
    <w:rsid w:val="0023582A"/>
    <w:rsid w:val="00242A61"/>
    <w:rsid w:val="00247FD3"/>
    <w:rsid w:val="0025020B"/>
    <w:rsid w:val="002508C3"/>
    <w:rsid w:val="00251574"/>
    <w:rsid w:val="00251CE5"/>
    <w:rsid w:val="00252824"/>
    <w:rsid w:val="00256772"/>
    <w:rsid w:val="00256E43"/>
    <w:rsid w:val="00260F54"/>
    <w:rsid w:val="00262149"/>
    <w:rsid w:val="00263149"/>
    <w:rsid w:val="002639C0"/>
    <w:rsid w:val="002646C6"/>
    <w:rsid w:val="0027354D"/>
    <w:rsid w:val="00273761"/>
    <w:rsid w:val="00275908"/>
    <w:rsid w:val="00276A71"/>
    <w:rsid w:val="0028041E"/>
    <w:rsid w:val="002836E7"/>
    <w:rsid w:val="00286F68"/>
    <w:rsid w:val="00287600"/>
    <w:rsid w:val="00290EC6"/>
    <w:rsid w:val="00293438"/>
    <w:rsid w:val="00293DDB"/>
    <w:rsid w:val="0029651B"/>
    <w:rsid w:val="00297A1E"/>
    <w:rsid w:val="002A1A10"/>
    <w:rsid w:val="002A355A"/>
    <w:rsid w:val="002A465F"/>
    <w:rsid w:val="002A4DB5"/>
    <w:rsid w:val="002A6341"/>
    <w:rsid w:val="002A700E"/>
    <w:rsid w:val="002B1573"/>
    <w:rsid w:val="002B38B4"/>
    <w:rsid w:val="002B4572"/>
    <w:rsid w:val="002B45EC"/>
    <w:rsid w:val="002B6DA6"/>
    <w:rsid w:val="002B6F38"/>
    <w:rsid w:val="002B77C2"/>
    <w:rsid w:val="002B7E61"/>
    <w:rsid w:val="002C1735"/>
    <w:rsid w:val="002C6845"/>
    <w:rsid w:val="002D0DB8"/>
    <w:rsid w:val="002D13B5"/>
    <w:rsid w:val="002D1831"/>
    <w:rsid w:val="002D232E"/>
    <w:rsid w:val="002D6790"/>
    <w:rsid w:val="002D72D2"/>
    <w:rsid w:val="002E2646"/>
    <w:rsid w:val="002E2BBE"/>
    <w:rsid w:val="002E3CAB"/>
    <w:rsid w:val="002E3FA6"/>
    <w:rsid w:val="002E7CFC"/>
    <w:rsid w:val="002F0CA4"/>
    <w:rsid w:val="002F4FEB"/>
    <w:rsid w:val="002F60FD"/>
    <w:rsid w:val="002F7A7D"/>
    <w:rsid w:val="00300737"/>
    <w:rsid w:val="0030126F"/>
    <w:rsid w:val="00304A50"/>
    <w:rsid w:val="00304D65"/>
    <w:rsid w:val="00304F7C"/>
    <w:rsid w:val="00307525"/>
    <w:rsid w:val="00312D08"/>
    <w:rsid w:val="00313D28"/>
    <w:rsid w:val="00314751"/>
    <w:rsid w:val="00314FAC"/>
    <w:rsid w:val="003152CF"/>
    <w:rsid w:val="00315605"/>
    <w:rsid w:val="00315B08"/>
    <w:rsid w:val="003163B2"/>
    <w:rsid w:val="003177E4"/>
    <w:rsid w:val="0032217F"/>
    <w:rsid w:val="0032344A"/>
    <w:rsid w:val="003263A9"/>
    <w:rsid w:val="00326978"/>
    <w:rsid w:val="00330B6D"/>
    <w:rsid w:val="0033397B"/>
    <w:rsid w:val="00333DD4"/>
    <w:rsid w:val="00333FE8"/>
    <w:rsid w:val="003410A6"/>
    <w:rsid w:val="00343A91"/>
    <w:rsid w:val="00343B2D"/>
    <w:rsid w:val="00344C0A"/>
    <w:rsid w:val="00346901"/>
    <w:rsid w:val="00346C3E"/>
    <w:rsid w:val="00346C94"/>
    <w:rsid w:val="00350632"/>
    <w:rsid w:val="00352F2B"/>
    <w:rsid w:val="003540D9"/>
    <w:rsid w:val="00354824"/>
    <w:rsid w:val="00354B11"/>
    <w:rsid w:val="00356A0C"/>
    <w:rsid w:val="00357578"/>
    <w:rsid w:val="0037053D"/>
    <w:rsid w:val="003724BC"/>
    <w:rsid w:val="00373A00"/>
    <w:rsid w:val="00374391"/>
    <w:rsid w:val="0037497E"/>
    <w:rsid w:val="00375D65"/>
    <w:rsid w:val="00377B24"/>
    <w:rsid w:val="003800DD"/>
    <w:rsid w:val="00380D9E"/>
    <w:rsid w:val="00380E08"/>
    <w:rsid w:val="00382813"/>
    <w:rsid w:val="00384062"/>
    <w:rsid w:val="0038513D"/>
    <w:rsid w:val="00387E7A"/>
    <w:rsid w:val="0039104B"/>
    <w:rsid w:val="003915B7"/>
    <w:rsid w:val="00397479"/>
    <w:rsid w:val="003A093A"/>
    <w:rsid w:val="003A0FE1"/>
    <w:rsid w:val="003A2DE2"/>
    <w:rsid w:val="003A35D4"/>
    <w:rsid w:val="003A3D2E"/>
    <w:rsid w:val="003A6DB9"/>
    <w:rsid w:val="003A7449"/>
    <w:rsid w:val="003B28DE"/>
    <w:rsid w:val="003B45EC"/>
    <w:rsid w:val="003B7DA6"/>
    <w:rsid w:val="003C05C7"/>
    <w:rsid w:val="003C09AE"/>
    <w:rsid w:val="003C340B"/>
    <w:rsid w:val="003C4E7C"/>
    <w:rsid w:val="003C5C23"/>
    <w:rsid w:val="003C7850"/>
    <w:rsid w:val="003C7AD1"/>
    <w:rsid w:val="003D2178"/>
    <w:rsid w:val="003D2C14"/>
    <w:rsid w:val="003D3A97"/>
    <w:rsid w:val="003D61E7"/>
    <w:rsid w:val="003E2DFE"/>
    <w:rsid w:val="003E2FA6"/>
    <w:rsid w:val="003E5798"/>
    <w:rsid w:val="003E59AA"/>
    <w:rsid w:val="003E7228"/>
    <w:rsid w:val="003E7EB0"/>
    <w:rsid w:val="003F1001"/>
    <w:rsid w:val="003F16EB"/>
    <w:rsid w:val="003F24DF"/>
    <w:rsid w:val="003F280C"/>
    <w:rsid w:val="003F5658"/>
    <w:rsid w:val="003F5BFE"/>
    <w:rsid w:val="003F715D"/>
    <w:rsid w:val="0040013C"/>
    <w:rsid w:val="00400BFE"/>
    <w:rsid w:val="00401351"/>
    <w:rsid w:val="00404328"/>
    <w:rsid w:val="004057EB"/>
    <w:rsid w:val="004070F2"/>
    <w:rsid w:val="004126F4"/>
    <w:rsid w:val="0041393A"/>
    <w:rsid w:val="004142C4"/>
    <w:rsid w:val="00414F65"/>
    <w:rsid w:val="004156FE"/>
    <w:rsid w:val="004170AA"/>
    <w:rsid w:val="00417613"/>
    <w:rsid w:val="00417A01"/>
    <w:rsid w:val="00420B1B"/>
    <w:rsid w:val="0042390E"/>
    <w:rsid w:val="004241CC"/>
    <w:rsid w:val="00424951"/>
    <w:rsid w:val="0043133D"/>
    <w:rsid w:val="004321CF"/>
    <w:rsid w:val="00432C5B"/>
    <w:rsid w:val="00432F4B"/>
    <w:rsid w:val="0043327E"/>
    <w:rsid w:val="0043554D"/>
    <w:rsid w:val="00435A8F"/>
    <w:rsid w:val="004430C3"/>
    <w:rsid w:val="00443318"/>
    <w:rsid w:val="0044358B"/>
    <w:rsid w:val="00443D68"/>
    <w:rsid w:val="004459B3"/>
    <w:rsid w:val="0045167C"/>
    <w:rsid w:val="004543EA"/>
    <w:rsid w:val="0045609B"/>
    <w:rsid w:val="004570C8"/>
    <w:rsid w:val="00461F5A"/>
    <w:rsid w:val="00462411"/>
    <w:rsid w:val="0046274E"/>
    <w:rsid w:val="0046689B"/>
    <w:rsid w:val="00466E0E"/>
    <w:rsid w:val="0047066A"/>
    <w:rsid w:val="00471877"/>
    <w:rsid w:val="00471A16"/>
    <w:rsid w:val="004763B4"/>
    <w:rsid w:val="004800CD"/>
    <w:rsid w:val="004807A9"/>
    <w:rsid w:val="00482E8B"/>
    <w:rsid w:val="00483AE4"/>
    <w:rsid w:val="004841A2"/>
    <w:rsid w:val="004852FB"/>
    <w:rsid w:val="004854D5"/>
    <w:rsid w:val="00490887"/>
    <w:rsid w:val="00491DCF"/>
    <w:rsid w:val="004921E7"/>
    <w:rsid w:val="0049242C"/>
    <w:rsid w:val="00495906"/>
    <w:rsid w:val="00496E0D"/>
    <w:rsid w:val="004A0388"/>
    <w:rsid w:val="004A3375"/>
    <w:rsid w:val="004A43C9"/>
    <w:rsid w:val="004A5409"/>
    <w:rsid w:val="004A5763"/>
    <w:rsid w:val="004A5885"/>
    <w:rsid w:val="004B076D"/>
    <w:rsid w:val="004B19CC"/>
    <w:rsid w:val="004B2EAB"/>
    <w:rsid w:val="004B55AF"/>
    <w:rsid w:val="004B682A"/>
    <w:rsid w:val="004C09B8"/>
    <w:rsid w:val="004C717F"/>
    <w:rsid w:val="004C7ECF"/>
    <w:rsid w:val="004D0C11"/>
    <w:rsid w:val="004D1184"/>
    <w:rsid w:val="004D1E6E"/>
    <w:rsid w:val="004D4772"/>
    <w:rsid w:val="004D52E0"/>
    <w:rsid w:val="004E1454"/>
    <w:rsid w:val="004E20A1"/>
    <w:rsid w:val="004E555A"/>
    <w:rsid w:val="004E7C7B"/>
    <w:rsid w:val="004F0B10"/>
    <w:rsid w:val="004F1481"/>
    <w:rsid w:val="004F3D66"/>
    <w:rsid w:val="004F5C9C"/>
    <w:rsid w:val="00502432"/>
    <w:rsid w:val="00503CA8"/>
    <w:rsid w:val="00504B0E"/>
    <w:rsid w:val="00504D9A"/>
    <w:rsid w:val="00507DA2"/>
    <w:rsid w:val="0051034B"/>
    <w:rsid w:val="005106E1"/>
    <w:rsid w:val="00510963"/>
    <w:rsid w:val="00512AB3"/>
    <w:rsid w:val="00514025"/>
    <w:rsid w:val="00514C83"/>
    <w:rsid w:val="00514F5A"/>
    <w:rsid w:val="005161D9"/>
    <w:rsid w:val="00516537"/>
    <w:rsid w:val="005171C3"/>
    <w:rsid w:val="00521E47"/>
    <w:rsid w:val="00523018"/>
    <w:rsid w:val="00523C6E"/>
    <w:rsid w:val="00527697"/>
    <w:rsid w:val="00531691"/>
    <w:rsid w:val="00536A2A"/>
    <w:rsid w:val="005371BE"/>
    <w:rsid w:val="00543801"/>
    <w:rsid w:val="00544411"/>
    <w:rsid w:val="00547E80"/>
    <w:rsid w:val="00550D36"/>
    <w:rsid w:val="00551311"/>
    <w:rsid w:val="005545C6"/>
    <w:rsid w:val="005552D7"/>
    <w:rsid w:val="005563D1"/>
    <w:rsid w:val="005574B0"/>
    <w:rsid w:val="00565405"/>
    <w:rsid w:val="005756A0"/>
    <w:rsid w:val="00576FA5"/>
    <w:rsid w:val="00581832"/>
    <w:rsid w:val="00583757"/>
    <w:rsid w:val="00596183"/>
    <w:rsid w:val="005964BE"/>
    <w:rsid w:val="00597A7A"/>
    <w:rsid w:val="005A13FA"/>
    <w:rsid w:val="005A1FBE"/>
    <w:rsid w:val="005A5827"/>
    <w:rsid w:val="005A5C78"/>
    <w:rsid w:val="005A74BC"/>
    <w:rsid w:val="005B01AB"/>
    <w:rsid w:val="005B2F45"/>
    <w:rsid w:val="005B65A4"/>
    <w:rsid w:val="005B78A9"/>
    <w:rsid w:val="005C0F2F"/>
    <w:rsid w:val="005C20F2"/>
    <w:rsid w:val="005C21DB"/>
    <w:rsid w:val="005D04AC"/>
    <w:rsid w:val="005D405A"/>
    <w:rsid w:val="005D426A"/>
    <w:rsid w:val="005D6490"/>
    <w:rsid w:val="005E2457"/>
    <w:rsid w:val="005E420C"/>
    <w:rsid w:val="005F1193"/>
    <w:rsid w:val="005F128D"/>
    <w:rsid w:val="005F2A66"/>
    <w:rsid w:val="00600680"/>
    <w:rsid w:val="00602C01"/>
    <w:rsid w:val="00603BFF"/>
    <w:rsid w:val="006068AF"/>
    <w:rsid w:val="006069A0"/>
    <w:rsid w:val="00610BB3"/>
    <w:rsid w:val="00610CCF"/>
    <w:rsid w:val="00613E4D"/>
    <w:rsid w:val="006143AE"/>
    <w:rsid w:val="00615AF4"/>
    <w:rsid w:val="006162DB"/>
    <w:rsid w:val="00616B9E"/>
    <w:rsid w:val="006176A1"/>
    <w:rsid w:val="0062083A"/>
    <w:rsid w:val="006212D6"/>
    <w:rsid w:val="00627654"/>
    <w:rsid w:val="00630F4A"/>
    <w:rsid w:val="006315B2"/>
    <w:rsid w:val="00632A71"/>
    <w:rsid w:val="0063346D"/>
    <w:rsid w:val="00633C74"/>
    <w:rsid w:val="00636D87"/>
    <w:rsid w:val="006371D4"/>
    <w:rsid w:val="006375D8"/>
    <w:rsid w:val="00640033"/>
    <w:rsid w:val="00641189"/>
    <w:rsid w:val="00641782"/>
    <w:rsid w:val="006508E8"/>
    <w:rsid w:val="00650C2F"/>
    <w:rsid w:val="00651FA2"/>
    <w:rsid w:val="00652B17"/>
    <w:rsid w:val="006535E3"/>
    <w:rsid w:val="0066078D"/>
    <w:rsid w:val="00660E32"/>
    <w:rsid w:val="00661FC4"/>
    <w:rsid w:val="0066281D"/>
    <w:rsid w:val="00665557"/>
    <w:rsid w:val="006660D6"/>
    <w:rsid w:val="00666164"/>
    <w:rsid w:val="00666BF0"/>
    <w:rsid w:val="006704E2"/>
    <w:rsid w:val="00670B05"/>
    <w:rsid w:val="00671BF1"/>
    <w:rsid w:val="0067245B"/>
    <w:rsid w:val="0067270E"/>
    <w:rsid w:val="006731A3"/>
    <w:rsid w:val="00674B42"/>
    <w:rsid w:val="00681378"/>
    <w:rsid w:val="00682082"/>
    <w:rsid w:val="00683045"/>
    <w:rsid w:val="0068341B"/>
    <w:rsid w:val="006841AC"/>
    <w:rsid w:val="00690C8D"/>
    <w:rsid w:val="00692D36"/>
    <w:rsid w:val="0069429E"/>
    <w:rsid w:val="006A1436"/>
    <w:rsid w:val="006A220A"/>
    <w:rsid w:val="006A5350"/>
    <w:rsid w:val="006A538D"/>
    <w:rsid w:val="006A60A5"/>
    <w:rsid w:val="006A68FA"/>
    <w:rsid w:val="006A6C4D"/>
    <w:rsid w:val="006A733E"/>
    <w:rsid w:val="006A771D"/>
    <w:rsid w:val="006B06EF"/>
    <w:rsid w:val="006B299E"/>
    <w:rsid w:val="006B7976"/>
    <w:rsid w:val="006C2EEC"/>
    <w:rsid w:val="006C48A2"/>
    <w:rsid w:val="006C65E6"/>
    <w:rsid w:val="006C7F32"/>
    <w:rsid w:val="006D748B"/>
    <w:rsid w:val="006D7CB0"/>
    <w:rsid w:val="006D7EB5"/>
    <w:rsid w:val="006E0652"/>
    <w:rsid w:val="006E1328"/>
    <w:rsid w:val="006F34BC"/>
    <w:rsid w:val="006F432D"/>
    <w:rsid w:val="006F54A1"/>
    <w:rsid w:val="00700701"/>
    <w:rsid w:val="007020FF"/>
    <w:rsid w:val="0070320F"/>
    <w:rsid w:val="00703BB2"/>
    <w:rsid w:val="00705A85"/>
    <w:rsid w:val="0070733B"/>
    <w:rsid w:val="0070734C"/>
    <w:rsid w:val="007073F2"/>
    <w:rsid w:val="00710C8E"/>
    <w:rsid w:val="0071270B"/>
    <w:rsid w:val="00712A29"/>
    <w:rsid w:val="00714DBB"/>
    <w:rsid w:val="00721896"/>
    <w:rsid w:val="0072190E"/>
    <w:rsid w:val="00722CA5"/>
    <w:rsid w:val="007238DA"/>
    <w:rsid w:val="00723C93"/>
    <w:rsid w:val="00724556"/>
    <w:rsid w:val="00726890"/>
    <w:rsid w:val="00727C03"/>
    <w:rsid w:val="0073172C"/>
    <w:rsid w:val="007349B9"/>
    <w:rsid w:val="00735B67"/>
    <w:rsid w:val="007371E7"/>
    <w:rsid w:val="00742FAA"/>
    <w:rsid w:val="00743300"/>
    <w:rsid w:val="0074376B"/>
    <w:rsid w:val="00746C28"/>
    <w:rsid w:val="007476A4"/>
    <w:rsid w:val="00751251"/>
    <w:rsid w:val="0075272A"/>
    <w:rsid w:val="00752FD3"/>
    <w:rsid w:val="00755B5A"/>
    <w:rsid w:val="00761A8B"/>
    <w:rsid w:val="00761ED1"/>
    <w:rsid w:val="00762EF3"/>
    <w:rsid w:val="00770468"/>
    <w:rsid w:val="0077395D"/>
    <w:rsid w:val="007765FB"/>
    <w:rsid w:val="00776A91"/>
    <w:rsid w:val="00776D7B"/>
    <w:rsid w:val="00777955"/>
    <w:rsid w:val="00780F83"/>
    <w:rsid w:val="0078298D"/>
    <w:rsid w:val="00782E84"/>
    <w:rsid w:val="00785751"/>
    <w:rsid w:val="007860EC"/>
    <w:rsid w:val="00786EDC"/>
    <w:rsid w:val="00791984"/>
    <w:rsid w:val="00791F72"/>
    <w:rsid w:val="00795F4A"/>
    <w:rsid w:val="007A181E"/>
    <w:rsid w:val="007A440E"/>
    <w:rsid w:val="007A45C6"/>
    <w:rsid w:val="007A69D7"/>
    <w:rsid w:val="007A732C"/>
    <w:rsid w:val="007B0420"/>
    <w:rsid w:val="007B1521"/>
    <w:rsid w:val="007B1C4A"/>
    <w:rsid w:val="007B1C53"/>
    <w:rsid w:val="007B3009"/>
    <w:rsid w:val="007B36BC"/>
    <w:rsid w:val="007B5C32"/>
    <w:rsid w:val="007C1315"/>
    <w:rsid w:val="007C2BD1"/>
    <w:rsid w:val="007C3712"/>
    <w:rsid w:val="007C4717"/>
    <w:rsid w:val="007C549D"/>
    <w:rsid w:val="007C64B1"/>
    <w:rsid w:val="007D3146"/>
    <w:rsid w:val="007D5010"/>
    <w:rsid w:val="007D61A1"/>
    <w:rsid w:val="007E468C"/>
    <w:rsid w:val="007E476D"/>
    <w:rsid w:val="007E4A7A"/>
    <w:rsid w:val="007E4F81"/>
    <w:rsid w:val="007F21F9"/>
    <w:rsid w:val="007F4692"/>
    <w:rsid w:val="007F4F41"/>
    <w:rsid w:val="007F6AF0"/>
    <w:rsid w:val="007F6DAA"/>
    <w:rsid w:val="007F7511"/>
    <w:rsid w:val="0080109A"/>
    <w:rsid w:val="0080397E"/>
    <w:rsid w:val="008044BF"/>
    <w:rsid w:val="00806646"/>
    <w:rsid w:val="00812183"/>
    <w:rsid w:val="00814D92"/>
    <w:rsid w:val="00821ACB"/>
    <w:rsid w:val="0082437E"/>
    <w:rsid w:val="008320E3"/>
    <w:rsid w:val="00832C45"/>
    <w:rsid w:val="00833085"/>
    <w:rsid w:val="00834306"/>
    <w:rsid w:val="00835A8D"/>
    <w:rsid w:val="00835F82"/>
    <w:rsid w:val="00836C2E"/>
    <w:rsid w:val="00842895"/>
    <w:rsid w:val="008446C7"/>
    <w:rsid w:val="008457B9"/>
    <w:rsid w:val="008461B7"/>
    <w:rsid w:val="008468F9"/>
    <w:rsid w:val="0084690C"/>
    <w:rsid w:val="00850FEC"/>
    <w:rsid w:val="0085357A"/>
    <w:rsid w:val="00854C3C"/>
    <w:rsid w:val="00862157"/>
    <w:rsid w:val="008629AF"/>
    <w:rsid w:val="00867AF3"/>
    <w:rsid w:val="008710F1"/>
    <w:rsid w:val="00871F93"/>
    <w:rsid w:val="00872022"/>
    <w:rsid w:val="008727F0"/>
    <w:rsid w:val="00873180"/>
    <w:rsid w:val="00873603"/>
    <w:rsid w:val="0087554C"/>
    <w:rsid w:val="00877F91"/>
    <w:rsid w:val="00880DF0"/>
    <w:rsid w:val="00881139"/>
    <w:rsid w:val="00882187"/>
    <w:rsid w:val="00883B13"/>
    <w:rsid w:val="008846A6"/>
    <w:rsid w:val="00885D03"/>
    <w:rsid w:val="0088609B"/>
    <w:rsid w:val="0089018A"/>
    <w:rsid w:val="00890FDB"/>
    <w:rsid w:val="0089239E"/>
    <w:rsid w:val="008938E5"/>
    <w:rsid w:val="008945B4"/>
    <w:rsid w:val="008949B1"/>
    <w:rsid w:val="008977A1"/>
    <w:rsid w:val="0089798B"/>
    <w:rsid w:val="00897BE7"/>
    <w:rsid w:val="008A085F"/>
    <w:rsid w:val="008A0D9A"/>
    <w:rsid w:val="008A37A2"/>
    <w:rsid w:val="008A4C1A"/>
    <w:rsid w:val="008C03D1"/>
    <w:rsid w:val="008C213C"/>
    <w:rsid w:val="008C2786"/>
    <w:rsid w:val="008C2980"/>
    <w:rsid w:val="008C4881"/>
    <w:rsid w:val="008D045D"/>
    <w:rsid w:val="008D236B"/>
    <w:rsid w:val="008D4978"/>
    <w:rsid w:val="008D5278"/>
    <w:rsid w:val="008D59A1"/>
    <w:rsid w:val="008D665D"/>
    <w:rsid w:val="008D6EE1"/>
    <w:rsid w:val="008E224D"/>
    <w:rsid w:val="008E2A0C"/>
    <w:rsid w:val="008F235F"/>
    <w:rsid w:val="008F32B9"/>
    <w:rsid w:val="008F4578"/>
    <w:rsid w:val="008F550B"/>
    <w:rsid w:val="0090061D"/>
    <w:rsid w:val="00901E7C"/>
    <w:rsid w:val="0090282E"/>
    <w:rsid w:val="00903A6E"/>
    <w:rsid w:val="00903C80"/>
    <w:rsid w:val="00904B52"/>
    <w:rsid w:val="00904B80"/>
    <w:rsid w:val="00913FDD"/>
    <w:rsid w:val="00913FEA"/>
    <w:rsid w:val="009142FE"/>
    <w:rsid w:val="00914534"/>
    <w:rsid w:val="0091470F"/>
    <w:rsid w:val="00915816"/>
    <w:rsid w:val="00922B29"/>
    <w:rsid w:val="00924590"/>
    <w:rsid w:val="00925A65"/>
    <w:rsid w:val="00926D90"/>
    <w:rsid w:val="00930D05"/>
    <w:rsid w:val="0094184A"/>
    <w:rsid w:val="00942A19"/>
    <w:rsid w:val="00942B61"/>
    <w:rsid w:val="0094404F"/>
    <w:rsid w:val="00945E24"/>
    <w:rsid w:val="009528A7"/>
    <w:rsid w:val="0095555E"/>
    <w:rsid w:val="0095641D"/>
    <w:rsid w:val="00957FFA"/>
    <w:rsid w:val="00964F04"/>
    <w:rsid w:val="00974CDB"/>
    <w:rsid w:val="00975C0D"/>
    <w:rsid w:val="00975E37"/>
    <w:rsid w:val="00976EC9"/>
    <w:rsid w:val="00981099"/>
    <w:rsid w:val="009810A7"/>
    <w:rsid w:val="00981886"/>
    <w:rsid w:val="00985155"/>
    <w:rsid w:val="00987BC8"/>
    <w:rsid w:val="00987D38"/>
    <w:rsid w:val="00990855"/>
    <w:rsid w:val="009916FC"/>
    <w:rsid w:val="00991DC7"/>
    <w:rsid w:val="00993CA0"/>
    <w:rsid w:val="00994EE5"/>
    <w:rsid w:val="00994F33"/>
    <w:rsid w:val="009960A2"/>
    <w:rsid w:val="0099631E"/>
    <w:rsid w:val="009A3ACA"/>
    <w:rsid w:val="009A3D13"/>
    <w:rsid w:val="009A4889"/>
    <w:rsid w:val="009A5221"/>
    <w:rsid w:val="009B0BDA"/>
    <w:rsid w:val="009B1305"/>
    <w:rsid w:val="009B193F"/>
    <w:rsid w:val="009B2BFD"/>
    <w:rsid w:val="009B2FCF"/>
    <w:rsid w:val="009B4555"/>
    <w:rsid w:val="009B4929"/>
    <w:rsid w:val="009B6742"/>
    <w:rsid w:val="009B7472"/>
    <w:rsid w:val="009C2455"/>
    <w:rsid w:val="009C4443"/>
    <w:rsid w:val="009C5A3D"/>
    <w:rsid w:val="009C5FEA"/>
    <w:rsid w:val="009C6782"/>
    <w:rsid w:val="009C68F5"/>
    <w:rsid w:val="009D011A"/>
    <w:rsid w:val="009D053F"/>
    <w:rsid w:val="009D0A3E"/>
    <w:rsid w:val="009D193F"/>
    <w:rsid w:val="009D1C07"/>
    <w:rsid w:val="009D35AB"/>
    <w:rsid w:val="009D5185"/>
    <w:rsid w:val="009D5E67"/>
    <w:rsid w:val="009D6EE7"/>
    <w:rsid w:val="009E74F3"/>
    <w:rsid w:val="009F2F40"/>
    <w:rsid w:val="009F3833"/>
    <w:rsid w:val="009F5335"/>
    <w:rsid w:val="009F7E83"/>
    <w:rsid w:val="00A002E1"/>
    <w:rsid w:val="00A037DF"/>
    <w:rsid w:val="00A03CAC"/>
    <w:rsid w:val="00A07B3F"/>
    <w:rsid w:val="00A10A6E"/>
    <w:rsid w:val="00A10FAB"/>
    <w:rsid w:val="00A153E7"/>
    <w:rsid w:val="00A15659"/>
    <w:rsid w:val="00A1726A"/>
    <w:rsid w:val="00A21D7B"/>
    <w:rsid w:val="00A22434"/>
    <w:rsid w:val="00A22D07"/>
    <w:rsid w:val="00A24FBA"/>
    <w:rsid w:val="00A251D1"/>
    <w:rsid w:val="00A2762A"/>
    <w:rsid w:val="00A307B6"/>
    <w:rsid w:val="00A3168B"/>
    <w:rsid w:val="00A3176E"/>
    <w:rsid w:val="00A31A65"/>
    <w:rsid w:val="00A33987"/>
    <w:rsid w:val="00A355A1"/>
    <w:rsid w:val="00A37EBC"/>
    <w:rsid w:val="00A40751"/>
    <w:rsid w:val="00A4125C"/>
    <w:rsid w:val="00A41A88"/>
    <w:rsid w:val="00A43114"/>
    <w:rsid w:val="00A43FB9"/>
    <w:rsid w:val="00A45C0F"/>
    <w:rsid w:val="00A45FF1"/>
    <w:rsid w:val="00A4633B"/>
    <w:rsid w:val="00A46C78"/>
    <w:rsid w:val="00A47015"/>
    <w:rsid w:val="00A4762F"/>
    <w:rsid w:val="00A51238"/>
    <w:rsid w:val="00A544BA"/>
    <w:rsid w:val="00A54D65"/>
    <w:rsid w:val="00A612C4"/>
    <w:rsid w:val="00A65C21"/>
    <w:rsid w:val="00A65DE1"/>
    <w:rsid w:val="00A75DD4"/>
    <w:rsid w:val="00A8068E"/>
    <w:rsid w:val="00A808A4"/>
    <w:rsid w:val="00A83ECB"/>
    <w:rsid w:val="00A8573C"/>
    <w:rsid w:val="00A86E14"/>
    <w:rsid w:val="00A877CB"/>
    <w:rsid w:val="00A90AEB"/>
    <w:rsid w:val="00A90C51"/>
    <w:rsid w:val="00A90E65"/>
    <w:rsid w:val="00A9314E"/>
    <w:rsid w:val="00A9380F"/>
    <w:rsid w:val="00A93DF2"/>
    <w:rsid w:val="00A96641"/>
    <w:rsid w:val="00A968D7"/>
    <w:rsid w:val="00AA2172"/>
    <w:rsid w:val="00AA2E03"/>
    <w:rsid w:val="00AA3714"/>
    <w:rsid w:val="00AA47A6"/>
    <w:rsid w:val="00AA58A4"/>
    <w:rsid w:val="00AA655B"/>
    <w:rsid w:val="00AB5A4F"/>
    <w:rsid w:val="00AB5C8B"/>
    <w:rsid w:val="00AB6938"/>
    <w:rsid w:val="00AB6BBD"/>
    <w:rsid w:val="00AB6C86"/>
    <w:rsid w:val="00AC13C4"/>
    <w:rsid w:val="00AC166B"/>
    <w:rsid w:val="00AC29FD"/>
    <w:rsid w:val="00AC560C"/>
    <w:rsid w:val="00AD1690"/>
    <w:rsid w:val="00AD1A20"/>
    <w:rsid w:val="00AD2AFB"/>
    <w:rsid w:val="00AE1DD7"/>
    <w:rsid w:val="00AE4E71"/>
    <w:rsid w:val="00AE512B"/>
    <w:rsid w:val="00AF2010"/>
    <w:rsid w:val="00AF2E6F"/>
    <w:rsid w:val="00AF33B4"/>
    <w:rsid w:val="00AF7411"/>
    <w:rsid w:val="00AF7C93"/>
    <w:rsid w:val="00B0011C"/>
    <w:rsid w:val="00B01EF5"/>
    <w:rsid w:val="00B069AC"/>
    <w:rsid w:val="00B07D87"/>
    <w:rsid w:val="00B1031A"/>
    <w:rsid w:val="00B10A49"/>
    <w:rsid w:val="00B120CA"/>
    <w:rsid w:val="00B1310B"/>
    <w:rsid w:val="00B14001"/>
    <w:rsid w:val="00B16412"/>
    <w:rsid w:val="00B178B6"/>
    <w:rsid w:val="00B17B4E"/>
    <w:rsid w:val="00B2312F"/>
    <w:rsid w:val="00B277B9"/>
    <w:rsid w:val="00B30E61"/>
    <w:rsid w:val="00B313B1"/>
    <w:rsid w:val="00B324CE"/>
    <w:rsid w:val="00B328CB"/>
    <w:rsid w:val="00B33144"/>
    <w:rsid w:val="00B346C3"/>
    <w:rsid w:val="00B35A5B"/>
    <w:rsid w:val="00B366AE"/>
    <w:rsid w:val="00B37EB7"/>
    <w:rsid w:val="00B40827"/>
    <w:rsid w:val="00B410CB"/>
    <w:rsid w:val="00B41AFC"/>
    <w:rsid w:val="00B41BB1"/>
    <w:rsid w:val="00B42E1F"/>
    <w:rsid w:val="00B439BB"/>
    <w:rsid w:val="00B4594C"/>
    <w:rsid w:val="00B4712B"/>
    <w:rsid w:val="00B518C5"/>
    <w:rsid w:val="00B54000"/>
    <w:rsid w:val="00B541C6"/>
    <w:rsid w:val="00B633B3"/>
    <w:rsid w:val="00B67D2D"/>
    <w:rsid w:val="00B67EAC"/>
    <w:rsid w:val="00B720C9"/>
    <w:rsid w:val="00B73F43"/>
    <w:rsid w:val="00B75F5C"/>
    <w:rsid w:val="00B77597"/>
    <w:rsid w:val="00B82C0F"/>
    <w:rsid w:val="00B84BD3"/>
    <w:rsid w:val="00B8613E"/>
    <w:rsid w:val="00B87712"/>
    <w:rsid w:val="00B90495"/>
    <w:rsid w:val="00B90A41"/>
    <w:rsid w:val="00B919BC"/>
    <w:rsid w:val="00B9781F"/>
    <w:rsid w:val="00B97BA6"/>
    <w:rsid w:val="00BA13D7"/>
    <w:rsid w:val="00BA1B5A"/>
    <w:rsid w:val="00BA31B9"/>
    <w:rsid w:val="00BA51C6"/>
    <w:rsid w:val="00BA5C24"/>
    <w:rsid w:val="00BA67C8"/>
    <w:rsid w:val="00BB482C"/>
    <w:rsid w:val="00BB6F0D"/>
    <w:rsid w:val="00BB7C35"/>
    <w:rsid w:val="00BC1E9F"/>
    <w:rsid w:val="00BC565A"/>
    <w:rsid w:val="00BD2264"/>
    <w:rsid w:val="00BD2DFC"/>
    <w:rsid w:val="00BD4BE0"/>
    <w:rsid w:val="00BD4D67"/>
    <w:rsid w:val="00BD757F"/>
    <w:rsid w:val="00BD7BE9"/>
    <w:rsid w:val="00BE1618"/>
    <w:rsid w:val="00BE3652"/>
    <w:rsid w:val="00BE616F"/>
    <w:rsid w:val="00BF32DF"/>
    <w:rsid w:val="00BF6573"/>
    <w:rsid w:val="00C00942"/>
    <w:rsid w:val="00C01AB3"/>
    <w:rsid w:val="00C04543"/>
    <w:rsid w:val="00C04F83"/>
    <w:rsid w:val="00C05C9D"/>
    <w:rsid w:val="00C06042"/>
    <w:rsid w:val="00C06722"/>
    <w:rsid w:val="00C06BA5"/>
    <w:rsid w:val="00C1114B"/>
    <w:rsid w:val="00C12078"/>
    <w:rsid w:val="00C12175"/>
    <w:rsid w:val="00C131F1"/>
    <w:rsid w:val="00C134FC"/>
    <w:rsid w:val="00C17A2E"/>
    <w:rsid w:val="00C210B0"/>
    <w:rsid w:val="00C229E0"/>
    <w:rsid w:val="00C24076"/>
    <w:rsid w:val="00C24158"/>
    <w:rsid w:val="00C2466C"/>
    <w:rsid w:val="00C256E2"/>
    <w:rsid w:val="00C274AF"/>
    <w:rsid w:val="00C3008D"/>
    <w:rsid w:val="00C34601"/>
    <w:rsid w:val="00C359F1"/>
    <w:rsid w:val="00C40D07"/>
    <w:rsid w:val="00C434D9"/>
    <w:rsid w:val="00C4500D"/>
    <w:rsid w:val="00C45315"/>
    <w:rsid w:val="00C45B6B"/>
    <w:rsid w:val="00C47468"/>
    <w:rsid w:val="00C50374"/>
    <w:rsid w:val="00C5081F"/>
    <w:rsid w:val="00C50D4D"/>
    <w:rsid w:val="00C528A6"/>
    <w:rsid w:val="00C53EC3"/>
    <w:rsid w:val="00C614D7"/>
    <w:rsid w:val="00C61B4A"/>
    <w:rsid w:val="00C63105"/>
    <w:rsid w:val="00C63C81"/>
    <w:rsid w:val="00C6503F"/>
    <w:rsid w:val="00C658E6"/>
    <w:rsid w:val="00C66134"/>
    <w:rsid w:val="00C666A9"/>
    <w:rsid w:val="00C667F4"/>
    <w:rsid w:val="00C70BCB"/>
    <w:rsid w:val="00C7139F"/>
    <w:rsid w:val="00C71C83"/>
    <w:rsid w:val="00C730AE"/>
    <w:rsid w:val="00C730E5"/>
    <w:rsid w:val="00C82678"/>
    <w:rsid w:val="00C82A15"/>
    <w:rsid w:val="00C82C70"/>
    <w:rsid w:val="00C83B85"/>
    <w:rsid w:val="00C859E0"/>
    <w:rsid w:val="00C85EA5"/>
    <w:rsid w:val="00C86C8F"/>
    <w:rsid w:val="00C87A9D"/>
    <w:rsid w:val="00C91C7F"/>
    <w:rsid w:val="00C92F28"/>
    <w:rsid w:val="00C93FF5"/>
    <w:rsid w:val="00CA1736"/>
    <w:rsid w:val="00CA22A3"/>
    <w:rsid w:val="00CA4468"/>
    <w:rsid w:val="00CA4E31"/>
    <w:rsid w:val="00CA7DB0"/>
    <w:rsid w:val="00CB47A8"/>
    <w:rsid w:val="00CC04E7"/>
    <w:rsid w:val="00CC15D4"/>
    <w:rsid w:val="00CC3246"/>
    <w:rsid w:val="00CC392C"/>
    <w:rsid w:val="00CD0B59"/>
    <w:rsid w:val="00CD57C8"/>
    <w:rsid w:val="00CD74FD"/>
    <w:rsid w:val="00CD7EB8"/>
    <w:rsid w:val="00CE1C29"/>
    <w:rsid w:val="00CE245D"/>
    <w:rsid w:val="00CE437F"/>
    <w:rsid w:val="00CE752F"/>
    <w:rsid w:val="00CE7B69"/>
    <w:rsid w:val="00D04B4B"/>
    <w:rsid w:val="00D06279"/>
    <w:rsid w:val="00D0699F"/>
    <w:rsid w:val="00D07925"/>
    <w:rsid w:val="00D07DC1"/>
    <w:rsid w:val="00D12618"/>
    <w:rsid w:val="00D15800"/>
    <w:rsid w:val="00D16206"/>
    <w:rsid w:val="00D228B5"/>
    <w:rsid w:val="00D230E5"/>
    <w:rsid w:val="00D237A3"/>
    <w:rsid w:val="00D23A9C"/>
    <w:rsid w:val="00D32E26"/>
    <w:rsid w:val="00D3430A"/>
    <w:rsid w:val="00D343FE"/>
    <w:rsid w:val="00D351DC"/>
    <w:rsid w:val="00D42D80"/>
    <w:rsid w:val="00D43353"/>
    <w:rsid w:val="00D4553D"/>
    <w:rsid w:val="00D4646E"/>
    <w:rsid w:val="00D50F92"/>
    <w:rsid w:val="00D52681"/>
    <w:rsid w:val="00D53584"/>
    <w:rsid w:val="00D56B21"/>
    <w:rsid w:val="00D5743D"/>
    <w:rsid w:val="00D621C6"/>
    <w:rsid w:val="00D65A7C"/>
    <w:rsid w:val="00D66634"/>
    <w:rsid w:val="00D674F1"/>
    <w:rsid w:val="00D73FA8"/>
    <w:rsid w:val="00D749B8"/>
    <w:rsid w:val="00D764C9"/>
    <w:rsid w:val="00D812B7"/>
    <w:rsid w:val="00D81E87"/>
    <w:rsid w:val="00D82299"/>
    <w:rsid w:val="00D84A3A"/>
    <w:rsid w:val="00D85740"/>
    <w:rsid w:val="00D8718B"/>
    <w:rsid w:val="00D905B2"/>
    <w:rsid w:val="00D9173E"/>
    <w:rsid w:val="00D932AA"/>
    <w:rsid w:val="00DA0B39"/>
    <w:rsid w:val="00DA0B5D"/>
    <w:rsid w:val="00DA4744"/>
    <w:rsid w:val="00DA4E68"/>
    <w:rsid w:val="00DA5263"/>
    <w:rsid w:val="00DA76CB"/>
    <w:rsid w:val="00DB0E9E"/>
    <w:rsid w:val="00DB28C4"/>
    <w:rsid w:val="00DB2E33"/>
    <w:rsid w:val="00DB6268"/>
    <w:rsid w:val="00DB6924"/>
    <w:rsid w:val="00DB784D"/>
    <w:rsid w:val="00DC0B66"/>
    <w:rsid w:val="00DC487F"/>
    <w:rsid w:val="00DC5ED8"/>
    <w:rsid w:val="00DD0311"/>
    <w:rsid w:val="00DD03C1"/>
    <w:rsid w:val="00DD30D8"/>
    <w:rsid w:val="00DD3846"/>
    <w:rsid w:val="00DD6C3D"/>
    <w:rsid w:val="00DD6CFA"/>
    <w:rsid w:val="00DD7DB6"/>
    <w:rsid w:val="00DE1338"/>
    <w:rsid w:val="00DE1486"/>
    <w:rsid w:val="00DE1620"/>
    <w:rsid w:val="00DE38B5"/>
    <w:rsid w:val="00DE3F30"/>
    <w:rsid w:val="00DE73A2"/>
    <w:rsid w:val="00DF0799"/>
    <w:rsid w:val="00DF3EF4"/>
    <w:rsid w:val="00E0066E"/>
    <w:rsid w:val="00E007BD"/>
    <w:rsid w:val="00E04551"/>
    <w:rsid w:val="00E10FB4"/>
    <w:rsid w:val="00E13EE6"/>
    <w:rsid w:val="00E145BB"/>
    <w:rsid w:val="00E15D50"/>
    <w:rsid w:val="00E169AC"/>
    <w:rsid w:val="00E20A39"/>
    <w:rsid w:val="00E2313A"/>
    <w:rsid w:val="00E266EF"/>
    <w:rsid w:val="00E2681E"/>
    <w:rsid w:val="00E26B4F"/>
    <w:rsid w:val="00E274A9"/>
    <w:rsid w:val="00E31173"/>
    <w:rsid w:val="00E3258B"/>
    <w:rsid w:val="00E33648"/>
    <w:rsid w:val="00E34936"/>
    <w:rsid w:val="00E36D9F"/>
    <w:rsid w:val="00E37ADB"/>
    <w:rsid w:val="00E40A49"/>
    <w:rsid w:val="00E42672"/>
    <w:rsid w:val="00E477BD"/>
    <w:rsid w:val="00E52152"/>
    <w:rsid w:val="00E55134"/>
    <w:rsid w:val="00E553DF"/>
    <w:rsid w:val="00E55740"/>
    <w:rsid w:val="00E64008"/>
    <w:rsid w:val="00E675A8"/>
    <w:rsid w:val="00E723B8"/>
    <w:rsid w:val="00E73C9B"/>
    <w:rsid w:val="00E740C3"/>
    <w:rsid w:val="00E7599F"/>
    <w:rsid w:val="00E80F2C"/>
    <w:rsid w:val="00E8167D"/>
    <w:rsid w:val="00E840D4"/>
    <w:rsid w:val="00E8532F"/>
    <w:rsid w:val="00E9073B"/>
    <w:rsid w:val="00E9093F"/>
    <w:rsid w:val="00E9144D"/>
    <w:rsid w:val="00E91543"/>
    <w:rsid w:val="00E91D82"/>
    <w:rsid w:val="00E92401"/>
    <w:rsid w:val="00E94B72"/>
    <w:rsid w:val="00EA24C4"/>
    <w:rsid w:val="00EA3325"/>
    <w:rsid w:val="00EA410A"/>
    <w:rsid w:val="00EA5662"/>
    <w:rsid w:val="00EB4A0D"/>
    <w:rsid w:val="00EB548F"/>
    <w:rsid w:val="00EB5CAE"/>
    <w:rsid w:val="00EB5DDB"/>
    <w:rsid w:val="00EB7138"/>
    <w:rsid w:val="00EB7926"/>
    <w:rsid w:val="00EC43A6"/>
    <w:rsid w:val="00EC5086"/>
    <w:rsid w:val="00EC53AD"/>
    <w:rsid w:val="00EC767B"/>
    <w:rsid w:val="00ED1551"/>
    <w:rsid w:val="00ED189C"/>
    <w:rsid w:val="00ED207F"/>
    <w:rsid w:val="00ED609A"/>
    <w:rsid w:val="00ED7E67"/>
    <w:rsid w:val="00EE1482"/>
    <w:rsid w:val="00EE1DB8"/>
    <w:rsid w:val="00EE311D"/>
    <w:rsid w:val="00EE36D8"/>
    <w:rsid w:val="00EE4094"/>
    <w:rsid w:val="00EF1718"/>
    <w:rsid w:val="00EF345A"/>
    <w:rsid w:val="00EF503A"/>
    <w:rsid w:val="00EF5374"/>
    <w:rsid w:val="00EF7C2D"/>
    <w:rsid w:val="00F04ABF"/>
    <w:rsid w:val="00F077B8"/>
    <w:rsid w:val="00F079D5"/>
    <w:rsid w:val="00F1062D"/>
    <w:rsid w:val="00F11318"/>
    <w:rsid w:val="00F11E34"/>
    <w:rsid w:val="00F173D1"/>
    <w:rsid w:val="00F20F39"/>
    <w:rsid w:val="00F227FF"/>
    <w:rsid w:val="00F255DF"/>
    <w:rsid w:val="00F31456"/>
    <w:rsid w:val="00F34089"/>
    <w:rsid w:val="00F35E00"/>
    <w:rsid w:val="00F368B4"/>
    <w:rsid w:val="00F4096C"/>
    <w:rsid w:val="00F4353F"/>
    <w:rsid w:val="00F449AB"/>
    <w:rsid w:val="00F464EA"/>
    <w:rsid w:val="00F47459"/>
    <w:rsid w:val="00F502A9"/>
    <w:rsid w:val="00F52815"/>
    <w:rsid w:val="00F52E93"/>
    <w:rsid w:val="00F55D02"/>
    <w:rsid w:val="00F605A9"/>
    <w:rsid w:val="00F61BE8"/>
    <w:rsid w:val="00F640D2"/>
    <w:rsid w:val="00F6496E"/>
    <w:rsid w:val="00F71C01"/>
    <w:rsid w:val="00F72160"/>
    <w:rsid w:val="00F76B20"/>
    <w:rsid w:val="00F76DDF"/>
    <w:rsid w:val="00F81997"/>
    <w:rsid w:val="00F8244E"/>
    <w:rsid w:val="00F8391F"/>
    <w:rsid w:val="00F83F12"/>
    <w:rsid w:val="00F85C92"/>
    <w:rsid w:val="00F861E5"/>
    <w:rsid w:val="00F94891"/>
    <w:rsid w:val="00F95A02"/>
    <w:rsid w:val="00F96503"/>
    <w:rsid w:val="00F97916"/>
    <w:rsid w:val="00FA0C85"/>
    <w:rsid w:val="00FA2015"/>
    <w:rsid w:val="00FA4998"/>
    <w:rsid w:val="00FA7418"/>
    <w:rsid w:val="00FB38FA"/>
    <w:rsid w:val="00FB763B"/>
    <w:rsid w:val="00FB7B99"/>
    <w:rsid w:val="00FC0E01"/>
    <w:rsid w:val="00FC1609"/>
    <w:rsid w:val="00FC2BCE"/>
    <w:rsid w:val="00FC2FF6"/>
    <w:rsid w:val="00FC3B55"/>
    <w:rsid w:val="00FC3EFA"/>
    <w:rsid w:val="00FC4920"/>
    <w:rsid w:val="00FD06FD"/>
    <w:rsid w:val="00FD15F9"/>
    <w:rsid w:val="00FD19D2"/>
    <w:rsid w:val="00FD22E7"/>
    <w:rsid w:val="00FD2916"/>
    <w:rsid w:val="00FD4F0E"/>
    <w:rsid w:val="00FD6896"/>
    <w:rsid w:val="00FE0CA8"/>
    <w:rsid w:val="00FE38B9"/>
    <w:rsid w:val="00FE40D9"/>
    <w:rsid w:val="00FE5986"/>
    <w:rsid w:val="00FF2B01"/>
    <w:rsid w:val="05442658"/>
    <w:rsid w:val="0ADC31BE"/>
    <w:rsid w:val="22015CFD"/>
    <w:rsid w:val="3B6A3A98"/>
    <w:rsid w:val="41FF0BF1"/>
    <w:rsid w:val="746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48896-2BAE-4586-946F-480F8C94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caps/>
      <w:spacing w:val="4"/>
      <w:kern w:val="28"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sz w:val="20"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tabs>
        <w:tab w:val="right" w:pos="10080"/>
      </w:tabs>
      <w:outlineLvl w:val="2"/>
    </w:pPr>
    <w:rPr>
      <w:b/>
      <w:bCs/>
      <w:smallCap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  <w:bCs/>
      <w:smallCap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bCs/>
      <w:smallCaps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1"/>
      <w:szCs w:val="21"/>
      <w:lang w:val="en-GB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3">
    <w:name w:val="Body Text 3"/>
    <w:basedOn w:val="Normal"/>
    <w:qFormat/>
    <w:rPr>
      <w:sz w:val="24"/>
      <w:szCs w:val="24"/>
    </w:rPr>
  </w:style>
  <w:style w:type="paragraph" w:styleId="BodyTextIndent">
    <w:name w:val="Body Text Indent"/>
    <w:basedOn w:val="Normal"/>
    <w:qFormat/>
    <w:pPr>
      <w:keepNext/>
      <w:widowControl w:val="0"/>
      <w:overflowPunct w:val="0"/>
      <w:adjustRightInd w:val="0"/>
      <w:textAlignment w:val="baseline"/>
    </w:pPr>
  </w:style>
  <w:style w:type="paragraph" w:styleId="BodyTextIndent2">
    <w:name w:val="Body Text Indent 2"/>
    <w:basedOn w:val="Normal"/>
    <w:qFormat/>
    <w:pPr>
      <w:ind w:left="1440"/>
    </w:pPr>
    <w:rPr>
      <w:sz w:val="24"/>
      <w:szCs w:val="24"/>
    </w:rPr>
  </w:style>
  <w:style w:type="paragraph" w:styleId="BodyTextIndent3">
    <w:name w:val="Body Text Indent 3"/>
    <w:basedOn w:val="Normal"/>
    <w:qFormat/>
    <w:pPr>
      <w:ind w:left="1800"/>
    </w:pPr>
    <w:rPr>
      <w:sz w:val="24"/>
      <w:szCs w:val="24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FollowedHyperlink">
    <w:name w:val="FollowedHyperlink"/>
    <w:qFormat/>
    <w:rPr>
      <w:rFonts w:ascii="Times New Roman" w:eastAsia="Times New Roman" w:hAnsi="Times New Roman" w:cs="Times New Roman"/>
      <w:color w:val="800080"/>
      <w:u w:val="single"/>
    </w:rPr>
  </w:style>
  <w:style w:type="paragraph" w:styleId="Footer">
    <w:name w:val="footer"/>
    <w:basedOn w:val="Normal"/>
    <w:qFormat/>
    <w:pPr>
      <w:pBdr>
        <w:top w:val="single" w:sz="4" w:space="1" w:color="auto"/>
      </w:pBdr>
      <w:tabs>
        <w:tab w:val="right" w:pos="10080"/>
      </w:tabs>
    </w:pPr>
    <w:rPr>
      <w:i/>
      <w:sz w:val="16"/>
      <w:szCs w:val="16"/>
    </w:rPr>
  </w:style>
  <w:style w:type="paragraph" w:styleId="Header">
    <w:name w:val="header"/>
    <w:basedOn w:val="Normal"/>
    <w:qFormat/>
    <w:pPr>
      <w:pBdr>
        <w:bottom w:val="double" w:sz="12" w:space="1" w:color="auto"/>
      </w:pBdr>
      <w:tabs>
        <w:tab w:val="right" w:pos="10080"/>
      </w:tabs>
    </w:pPr>
    <w:rPr>
      <w:b/>
      <w:i/>
      <w:caps/>
      <w:spacing w:val="20"/>
      <w:sz w:val="44"/>
      <w:szCs w:val="44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eastAsia="Courier New" w:hAnsi="Courier New"/>
      <w:sz w:val="20"/>
      <w:szCs w:val="20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</w:rPr>
  </w:style>
  <w:style w:type="paragraph" w:styleId="ListBullet">
    <w:name w:val="List Bullet"/>
    <w:basedOn w:val="Normal"/>
    <w:qFormat/>
    <w:pPr>
      <w:spacing w:after="60"/>
    </w:pPr>
    <w:rPr>
      <w:rFonts w:ascii="Arial" w:hAnsi="Arial" w:cs="Arial"/>
      <w:bCs/>
      <w:sz w:val="20"/>
      <w:szCs w:val="20"/>
    </w:rPr>
  </w:style>
  <w:style w:type="paragraph" w:styleId="NormalWeb">
    <w:name w:val="Normal (Web)"/>
    <w:basedOn w:val="Normal"/>
    <w:qFormat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PageNumber">
    <w:name w:val="page number"/>
    <w:qFormat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qFormat/>
    <w:pPr>
      <w:autoSpaceDE/>
      <w:autoSpaceDN/>
    </w:pPr>
    <w:rPr>
      <w:rFonts w:ascii="Courier New" w:hAnsi="Courier New"/>
      <w:lang w:val="zh-CN" w:eastAsia="zh-CN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</w:rPr>
  </w:style>
  <w:style w:type="table" w:styleId="TableGrid">
    <w:name w:val="Table Grid"/>
    <w:basedOn w:val="TableNormal"/>
    <w:qFormat/>
    <w:pPr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NormallatinChar">
    <w:name w:val="Normal+latin Char"/>
    <w:link w:val="Normallatin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Normallatin">
    <w:name w:val="Normal+latin"/>
    <w:basedOn w:val="Normal"/>
    <w:link w:val="NormallatinChar"/>
    <w:qFormat/>
    <w:pPr>
      <w:numPr>
        <w:numId w:val="1"/>
      </w:numPr>
      <w:autoSpaceDE/>
      <w:autoSpaceDN/>
    </w:pPr>
    <w:rPr>
      <w:sz w:val="24"/>
      <w:szCs w:val="24"/>
      <w:lang w:val="zh-CN" w:eastAsia="zh-CN"/>
    </w:rPr>
  </w:style>
  <w:style w:type="paragraph" w:customStyle="1" w:styleId="Sparta-Bullets">
    <w:name w:val="Sparta - Bullets"/>
    <w:basedOn w:val="Normal"/>
    <w:qFormat/>
    <w:pPr>
      <w:numPr>
        <w:numId w:val="2"/>
      </w:numPr>
      <w:tabs>
        <w:tab w:val="left" w:pos="360"/>
      </w:tabs>
      <w:spacing w:line="240" w:lineRule="atLeast"/>
      <w:ind w:left="0" w:firstLine="0"/>
      <w:jc w:val="left"/>
    </w:pPr>
    <w:rPr>
      <w:rFonts w:ascii="Arial" w:hAnsi="Arial" w:cs="Arial"/>
      <w:bCs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rFonts w:ascii="Calibri" w:eastAsia="Calibri" w:hAnsi="Calibri"/>
      <w:spacing w:val="-3"/>
      <w:sz w:val="22"/>
      <w:szCs w:val="22"/>
      <w:lang w:val="en-SG" w:eastAsia="en-US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Courier New"/>
      <w:sz w:val="22"/>
      <w:szCs w:val="22"/>
    </w:rPr>
  </w:style>
  <w:style w:type="paragraph" w:customStyle="1" w:styleId="Achievement">
    <w:name w:val="Achievement"/>
    <w:basedOn w:val="Normal"/>
    <w:qFormat/>
    <w:pPr>
      <w:pBdr>
        <w:left w:val="single" w:sz="6" w:space="5" w:color="auto"/>
      </w:pBdr>
      <w:spacing w:after="80"/>
    </w:pPr>
  </w:style>
  <w:style w:type="paragraph" w:customStyle="1" w:styleId="CityState">
    <w:name w:val="City/State"/>
    <w:basedOn w:val="BodyText"/>
    <w:qFormat/>
    <w:pPr>
      <w:keepNext/>
      <w:pBdr>
        <w:left w:val="single" w:sz="6" w:space="5" w:color="auto"/>
      </w:pBdr>
      <w:spacing w:after="0"/>
    </w:pPr>
    <w:rPr>
      <w:b/>
      <w:bCs/>
      <w:i/>
      <w:iCs/>
    </w:rPr>
  </w:style>
  <w:style w:type="paragraph" w:customStyle="1" w:styleId="SectionTitle">
    <w:name w:val="Section Title"/>
    <w:basedOn w:val="Normal"/>
    <w:qFormat/>
    <w:pPr>
      <w:keepNext/>
      <w:pBdr>
        <w:left w:val="single" w:sz="6" w:space="5" w:color="auto"/>
      </w:pBdr>
      <w:spacing w:before="240"/>
    </w:pPr>
    <w:rPr>
      <w:b/>
      <w:bCs/>
      <w:sz w:val="28"/>
      <w:szCs w:val="28"/>
    </w:rPr>
  </w:style>
  <w:style w:type="paragraph" w:customStyle="1" w:styleId="a">
    <w:name w:val="="/>
    <w:basedOn w:val="Normal"/>
    <w:qFormat/>
    <w:pPr>
      <w:jc w:val="center"/>
    </w:pPr>
    <w:rPr>
      <w:rFonts w:ascii="Times New= Roman" w:hAnsi="Times New= Roman"/>
      <w:b/>
      <w:bCs/>
    </w:rPr>
  </w:style>
  <w:style w:type="paragraph" w:customStyle="1" w:styleId="4">
    <w:name w:val="=4"/>
    <w:qFormat/>
    <w:pPr>
      <w:autoSpaceDE w:val="0"/>
      <w:autoSpaceDN w:val="0"/>
    </w:pPr>
    <w:rPr>
      <w:rFonts w:ascii="Times New= Roman" w:hAnsi="Times New= Roman"/>
      <w:b/>
      <w:bCs/>
      <w:lang w:val="en-US" w:eastAsia="en-US"/>
    </w:rPr>
  </w:style>
  <w:style w:type="paragraph" w:customStyle="1" w:styleId="Institution">
    <w:name w:val="Institution"/>
    <w:basedOn w:val="BodyText"/>
    <w:qFormat/>
    <w:pPr>
      <w:keepNext/>
      <w:spacing w:before="120" w:after="0" w:line="260" w:lineRule="exact"/>
    </w:pPr>
    <w:rPr>
      <w:rFonts w:ascii="Arial" w:hAnsi="Arial" w:cs="Arial"/>
      <w:b/>
      <w:bCs/>
    </w:rPr>
  </w:style>
  <w:style w:type="character" w:customStyle="1" w:styleId="Job">
    <w:name w:val="Job"/>
    <w:qFormat/>
    <w:rPr>
      <w:rFonts w:ascii="Times New Roman" w:eastAsia="Times New Roman" w:hAnsi="Times New Roman" w:cs="Times New Roman"/>
      <w:smallCaps/>
      <w:spacing w:val="20"/>
      <w:sz w:val="20"/>
      <w:szCs w:val="20"/>
    </w:rPr>
  </w:style>
  <w:style w:type="paragraph" w:customStyle="1" w:styleId="BodyText-ZeroSpacing">
    <w:name w:val="Body Text - Zero Spacing"/>
    <w:basedOn w:val="BodyText"/>
    <w:qFormat/>
    <w:pPr>
      <w:autoSpaceDE/>
      <w:autoSpaceDN/>
      <w:spacing w:after="0"/>
      <w:ind w:left="720"/>
    </w:pPr>
    <w:rPr>
      <w:rFonts w:ascii="Book Antiqua" w:hAnsi="Book Antiqua"/>
    </w:rPr>
  </w:style>
  <w:style w:type="paragraph" w:customStyle="1" w:styleId="DefaultText1">
    <w:name w:val="Default Text:1"/>
    <w:basedOn w:val="Normal"/>
    <w:qFormat/>
    <w:pPr>
      <w:autoSpaceDE/>
      <w:autoSpaceDN/>
    </w:pPr>
    <w:rPr>
      <w:sz w:val="24"/>
      <w:szCs w:val="24"/>
    </w:rPr>
  </w:style>
  <w:style w:type="character" w:customStyle="1" w:styleId="bold-opentag1">
    <w:name w:val="bold-opentag1"/>
    <w:qFormat/>
    <w:rPr>
      <w:rFonts w:ascii="Verdana" w:eastAsia="Times New Roman" w:hAnsi="Verdana" w:cs="Times New Roman"/>
      <w:b/>
      <w:bCs/>
      <w:color w:val="auto"/>
      <w:sz w:val="24"/>
      <w:szCs w:val="24"/>
    </w:rPr>
  </w:style>
  <w:style w:type="character" w:customStyle="1" w:styleId="Char">
    <w:name w:val="Char"/>
    <w:qFormat/>
    <w:rPr>
      <w:rFonts w:ascii="Times New Roman" w:eastAsia="Times New Roman" w:hAnsi="Times New Roman" w:cs="Times New Roman"/>
      <w:b/>
      <w:bCs/>
      <w:i/>
      <w:szCs w:val="22"/>
      <w:lang w:val="en-US" w:eastAsia="en-US" w:bidi="ar-SA"/>
    </w:rPr>
  </w:style>
  <w:style w:type="character" w:customStyle="1" w:styleId="Normal-10pt">
    <w:name w:val="Normal - 10pt"/>
    <w:qFormat/>
    <w:rPr>
      <w:rFonts w:ascii="Times New Roman" w:eastAsia="Times New Roman" w:hAnsi="Times New Roman" w:cs="Times New Roman"/>
      <w:sz w:val="20"/>
    </w:rPr>
  </w:style>
  <w:style w:type="character" w:customStyle="1" w:styleId="Normal-10ptBold">
    <w:name w:val="Normal - 10 pt Bold"/>
    <w:qFormat/>
    <w:rPr>
      <w:rFonts w:ascii="Times New Roman" w:eastAsia="Times New Roman" w:hAnsi="Times New Roman" w:cs="Times New Roman"/>
      <w:b/>
      <w:bCs/>
      <w:sz w:val="20"/>
    </w:rPr>
  </w:style>
  <w:style w:type="paragraph" w:customStyle="1" w:styleId="Style1">
    <w:name w:val="Style1"/>
    <w:qFormat/>
    <w:pPr>
      <w:tabs>
        <w:tab w:val="left" w:pos="1800"/>
      </w:tabs>
    </w:pPr>
    <w:rPr>
      <w:sz w:val="22"/>
      <w:lang w:val="en-US" w:eastAsia="en-US"/>
    </w:rPr>
  </w:style>
  <w:style w:type="paragraph" w:customStyle="1" w:styleId="CompanyName">
    <w:name w:val="Company Name"/>
    <w:basedOn w:val="Normal"/>
    <w:qFormat/>
    <w:pPr>
      <w:tabs>
        <w:tab w:val="center" w:pos="5040"/>
        <w:tab w:val="right" w:pos="9360"/>
      </w:tabs>
      <w:suppressAutoHyphens/>
      <w:autoSpaceDE/>
      <w:autoSpaceDN/>
      <w:jc w:val="left"/>
    </w:pPr>
    <w:rPr>
      <w:rFonts w:ascii="Verdana" w:hAnsi="Verdana" w:cs="Arial"/>
      <w:b/>
      <w:bCs/>
      <w:spacing w:val="-2"/>
      <w:sz w:val="20"/>
      <w:szCs w:val="20"/>
      <w:lang w:eastAsia="ar-SA"/>
    </w:rPr>
  </w:style>
  <w:style w:type="paragraph" w:customStyle="1" w:styleId="ResponsibilityDetails">
    <w:name w:val="Responsibility Details"/>
    <w:basedOn w:val="Normal"/>
    <w:qFormat/>
    <w:pPr>
      <w:tabs>
        <w:tab w:val="left" w:pos="720"/>
        <w:tab w:val="center" w:pos="5040"/>
        <w:tab w:val="right" w:pos="9360"/>
      </w:tabs>
      <w:suppressAutoHyphens/>
      <w:autoSpaceDE/>
      <w:autoSpaceDN/>
      <w:jc w:val="left"/>
    </w:pPr>
    <w:rPr>
      <w:rFonts w:ascii="Verdana" w:hAnsi="Verdana" w:cs="Arial"/>
      <w:spacing w:val="-2"/>
      <w:sz w:val="20"/>
      <w:szCs w:val="20"/>
      <w:lang w:eastAsia="ar-SA"/>
    </w:rPr>
  </w:style>
  <w:style w:type="paragraph" w:customStyle="1" w:styleId="style2">
    <w:name w:val="style2"/>
    <w:basedOn w:val="Normal"/>
    <w:qFormat/>
    <w:pPr>
      <w:autoSpaceDE/>
      <w:autoSpaceDN/>
      <w:spacing w:before="100" w:beforeAutospacing="1" w:after="100" w:afterAutospacing="1"/>
      <w:jc w:val="left"/>
    </w:pPr>
    <w:rPr>
      <w:sz w:val="18"/>
      <w:szCs w:val="18"/>
    </w:rPr>
  </w:style>
  <w:style w:type="character" w:customStyle="1" w:styleId="blackres1">
    <w:name w:val="blackres1"/>
    <w:qFormat/>
    <w:rPr>
      <w:rFonts w:ascii="Arial" w:eastAsia="Times New Roman" w:hAnsi="Arial" w:cs="Arial" w:hint="default"/>
      <w:color w:val="000000"/>
      <w:sz w:val="20"/>
      <w:szCs w:val="20"/>
    </w:rPr>
  </w:style>
  <w:style w:type="paragraph" w:customStyle="1" w:styleId="Heady">
    <w:name w:val="Heady"/>
    <w:basedOn w:val="Normal"/>
    <w:qFormat/>
    <w:pPr>
      <w:tabs>
        <w:tab w:val="left" w:pos="360"/>
      </w:tabs>
      <w:autoSpaceDE/>
      <w:autoSpaceDN/>
    </w:pPr>
    <w:rPr>
      <w:szCs w:val="20"/>
    </w:rPr>
  </w:style>
  <w:style w:type="paragraph" w:customStyle="1" w:styleId="DefaultText">
    <w:name w:val="Default Text"/>
    <w:basedOn w:val="Normal"/>
    <w:qFormat/>
    <w:pPr>
      <w:autoSpaceDE/>
      <w:autoSpaceDN/>
      <w:jc w:val="left"/>
    </w:pPr>
    <w:rPr>
      <w:snapToGrid w:val="0"/>
      <w:sz w:val="24"/>
      <w:szCs w:val="20"/>
    </w:rPr>
  </w:style>
  <w:style w:type="character" w:customStyle="1" w:styleId="apple-style-span">
    <w:name w:val="apple-style-span"/>
    <w:qFormat/>
    <w:rPr>
      <w:rFonts w:ascii="Times New Roman" w:eastAsia="Times New Roman" w:hAnsi="Times New Roman" w:cs="Times New Roman"/>
    </w:rPr>
  </w:style>
  <w:style w:type="paragraph" w:customStyle="1" w:styleId="yiv2081119557msonormal">
    <w:name w:val="yiv2081119557msonormal"/>
    <w:basedOn w:val="Normal"/>
    <w:qFormat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VerdanaChar">
    <w:name w:val="Normal + Verdana Char"/>
    <w:qFormat/>
    <w:rPr>
      <w:rFonts w:ascii="Verdana" w:eastAsia="Times New Roman" w:hAnsi="Verdana" w:cs="Times New Roman"/>
      <w:sz w:val="22"/>
      <w:szCs w:val="22"/>
      <w:lang w:val="en-US" w:eastAsia="en-US"/>
    </w:rPr>
  </w:style>
  <w:style w:type="character" w:customStyle="1" w:styleId="hps">
    <w:name w:val="hps"/>
    <w:qFormat/>
    <w:rPr>
      <w:rFonts w:ascii="Times New Roman" w:eastAsia="Times New Roman" w:hAnsi="Times New Roman" w:cs="Times New Roman"/>
    </w:rPr>
  </w:style>
  <w:style w:type="paragraph" w:customStyle="1" w:styleId="RT-SummaryBody">
    <w:name w:val="RT- Summary Body"/>
    <w:basedOn w:val="Normal"/>
    <w:qFormat/>
    <w:pPr>
      <w:autoSpaceDE/>
      <w:autoSpaceDN/>
      <w:spacing w:after="60"/>
      <w:jc w:val="left"/>
    </w:pPr>
    <w:rPr>
      <w:bCs/>
      <w:szCs w:val="20"/>
    </w:rPr>
  </w:style>
  <w:style w:type="character" w:customStyle="1" w:styleId="HTMLPreformattedChar">
    <w:name w:val="HTML Preformatted Char"/>
    <w:link w:val="HTMLPreformatted"/>
    <w:qFormat/>
    <w:rPr>
      <w:rFonts w:ascii="Courier New" w:eastAsia="Courier New" w:hAnsi="Courier New" w:cs="Courier New"/>
      <w:lang w:val="en-US" w:eastAsia="en-US"/>
    </w:rPr>
  </w:style>
  <w:style w:type="character" w:customStyle="1" w:styleId="bgyellowtxtredbold">
    <w:name w:val="bg_yellow txt_red bold"/>
    <w:qFormat/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Yash Technologies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Chanikya Naga Vara Siddhardha Nomula</dc:creator>
  <cp:lastModifiedBy>Admin</cp:lastModifiedBy>
  <cp:revision>7</cp:revision>
  <cp:lastPrinted>2016-08-03T19:05:00Z</cp:lastPrinted>
  <dcterms:created xsi:type="dcterms:W3CDTF">2023-01-10T01:55:00Z</dcterms:created>
  <dcterms:modified xsi:type="dcterms:W3CDTF">2023-01-19T03:36:00Z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A8FABCF8E01F48A0B2ECD405D3EDC47F</vt:lpwstr>
  </property>
</Properties>
</file>