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7AE00434" w14:textId="77777777" w:rsidR="00816256" w:rsidRDefault="00816256" w:rsidP="00BC1093">
      <w:pPr>
        <w:pStyle w:val="Title"/>
        <w:ind w:left="0" w:firstLine="0"/>
        <w:jc w:val="left"/>
        <w:rPr>
          <w:rFonts w:ascii="Verdana" w:hAnsi="Verdana" w:cs="Arial"/>
        </w:rPr>
        <w:sectPr w:rsidR="00816256" w:rsidSect="00816256">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7F0E3772" w14:textId="77777777" w:rsidR="00816256" w:rsidRDefault="00816256" w:rsidP="00BC1093">
      <w:pPr>
        <w:pStyle w:val="Title"/>
        <w:ind w:left="0" w:firstLine="0"/>
        <w:jc w:val="left"/>
        <w:sectPr w:rsidR="00816256" w:rsidSect="00816256">
          <w:footnotePr>
            <w:pos w:val="beneathText"/>
          </w:footnotePr>
          <w:type w:val="continuous"/>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5F721AA8" w14:textId="77777777" w:rsidR="008B0AA8" w:rsidRPr="005A401D" w:rsidRDefault="00802E8E" w:rsidP="00643660">
      <w:pPr>
        <w:pStyle w:val="Title"/>
        <w:ind w:left="0" w:firstLine="0"/>
        <w:jc w:val="both"/>
        <w:rPr>
          <w:rFonts w:ascii="Verdana" w:hAnsi="Verdana" w:cs="Arial"/>
        </w:rPr>
      </w:pPr>
      <w:r>
        <w:rPr>
          <w:rFonts w:ascii="Verdana" w:hAnsi="Verdana" w:cs="Arial"/>
        </w:rPr>
        <w:lastRenderedPageBreak/>
        <w:t xml:space="preserve">                                                      </w:t>
      </w:r>
      <w:r w:rsidR="00822FDB">
        <w:rPr>
          <w:rFonts w:ascii="Verdana" w:hAnsi="Verdana" w:cs="Arial"/>
        </w:rPr>
        <w:t>Amar.</w:t>
      </w:r>
    </w:p>
    <w:p w14:paraId="37757DD1" w14:textId="77777777" w:rsidR="00C7245A" w:rsidRPr="005A401D" w:rsidRDefault="00C7245A" w:rsidP="00C7245A">
      <w:pPr>
        <w:pStyle w:val="Subtitle"/>
        <w:rPr>
          <w:rFonts w:ascii="Verdana" w:hAnsi="Verdana"/>
          <w:sz w:val="20"/>
          <w:szCs w:val="20"/>
        </w:rPr>
      </w:pPr>
    </w:p>
    <w:p w14:paraId="31688C26" w14:textId="77777777" w:rsidR="000D25F5" w:rsidRPr="00BB1D45" w:rsidRDefault="000D25F5" w:rsidP="007F63B0">
      <w:pPr>
        <w:jc w:val="right"/>
        <w:rPr>
          <w:rFonts w:ascii="Verdana" w:hAnsi="Verdana" w:cs="Arial"/>
          <w:sz w:val="18"/>
          <w:szCs w:val="18"/>
        </w:rPr>
      </w:pPr>
      <w:r w:rsidRPr="00BB1D45">
        <w:rPr>
          <w:rFonts w:ascii="Verdana" w:hAnsi="Verdana" w:cs="Arial"/>
          <w:b/>
          <w:sz w:val="18"/>
          <w:szCs w:val="18"/>
        </w:rPr>
        <w:t>M</w:t>
      </w:r>
      <w:r w:rsidR="00BF0BFA" w:rsidRPr="00BB1D45">
        <w:rPr>
          <w:rFonts w:ascii="Verdana" w:hAnsi="Verdana" w:cs="Arial"/>
          <w:b/>
          <w:sz w:val="18"/>
          <w:szCs w:val="18"/>
        </w:rPr>
        <w:t>b-</w:t>
      </w:r>
      <w:r w:rsidR="007F63B0" w:rsidRPr="00BB1D45">
        <w:rPr>
          <w:rFonts w:ascii="Verdana" w:hAnsi="Verdana" w:cs="Arial"/>
          <w:b/>
          <w:sz w:val="18"/>
          <w:szCs w:val="18"/>
        </w:rPr>
        <w:t>No:</w:t>
      </w:r>
      <w:r w:rsidR="00413D6D" w:rsidRPr="00413D6D">
        <w:rPr>
          <w:rFonts w:ascii="Verdana" w:hAnsi="Verdana" w:cs="Arial"/>
          <w:sz w:val="18"/>
          <w:szCs w:val="18"/>
        </w:rPr>
        <w:t>91-9573267991</w:t>
      </w:r>
      <w:r w:rsidR="00CF54B5">
        <w:rPr>
          <w:rFonts w:ascii="Verdana" w:hAnsi="Verdana" w:cs="Arial"/>
          <w:sz w:val="18"/>
          <w:szCs w:val="18"/>
        </w:rPr>
        <w:t>(or)91-8555902697</w:t>
      </w:r>
      <w:r w:rsidR="00912271" w:rsidRPr="00BB1D45">
        <w:rPr>
          <w:rFonts w:ascii="Verdana" w:hAnsi="Verdana" w:cs="Arial"/>
          <w:sz w:val="18"/>
          <w:szCs w:val="18"/>
        </w:rPr>
        <w:t>.</w:t>
      </w:r>
    </w:p>
    <w:p w14:paraId="12D563C0" w14:textId="77777777" w:rsidR="00F245EC" w:rsidRPr="00B62A94" w:rsidRDefault="00B57F89" w:rsidP="007F63B0">
      <w:pPr>
        <w:jc w:val="right"/>
        <w:rPr>
          <w:rFonts w:ascii="Verdana" w:hAnsi="Verdana" w:cs="Arial"/>
          <w:sz w:val="18"/>
          <w:szCs w:val="18"/>
        </w:rPr>
      </w:pPr>
      <w:r w:rsidRPr="00BB1D45">
        <w:rPr>
          <w:rFonts w:ascii="Verdana" w:hAnsi="Verdana" w:cs="Arial"/>
          <w:b/>
          <w:sz w:val="18"/>
          <w:szCs w:val="18"/>
        </w:rPr>
        <w:t xml:space="preserve">Email </w:t>
      </w:r>
      <w:r w:rsidR="007F63B0" w:rsidRPr="00BB1D45">
        <w:rPr>
          <w:rFonts w:ascii="Verdana" w:hAnsi="Verdana" w:cs="Arial"/>
          <w:b/>
          <w:sz w:val="18"/>
          <w:szCs w:val="18"/>
        </w:rPr>
        <w:t>ID: -</w:t>
      </w:r>
      <w:hyperlink r:id="rId14" w:history="1">
        <w:r w:rsidR="006D1EBF" w:rsidRPr="00B62A94">
          <w:rPr>
            <w:rStyle w:val="Hyperlink"/>
            <w:rFonts w:ascii="Verdana" w:hAnsi="Verdana" w:cs="Arial"/>
            <w:sz w:val="18"/>
            <w:szCs w:val="18"/>
            <w:u w:val="none"/>
          </w:rPr>
          <w:t>amar.jonnakuti@gmail.com</w:t>
        </w:r>
      </w:hyperlink>
      <w:r w:rsidR="0050787B" w:rsidRPr="00B62A94">
        <w:rPr>
          <w:rFonts w:ascii="Verdana" w:hAnsi="Verdana" w:cs="Arial"/>
          <w:sz w:val="18"/>
          <w:szCs w:val="18"/>
        </w:rPr>
        <w:t xml:space="preserve">  (or)</w:t>
      </w:r>
    </w:p>
    <w:p w14:paraId="1F607D57" w14:textId="77777777" w:rsidR="002A2134" w:rsidRDefault="00D6319D" w:rsidP="007F63B0">
      <w:pPr>
        <w:ind w:left="3600" w:firstLine="720"/>
        <w:jc w:val="right"/>
        <w:rPr>
          <w:rFonts w:ascii="Verdana" w:hAnsi="Verdana" w:cs="Arial"/>
          <w:sz w:val="18"/>
          <w:szCs w:val="18"/>
        </w:rPr>
      </w:pPr>
      <w:hyperlink r:id="rId15" w:history="1">
        <w:r w:rsidR="002A2134" w:rsidRPr="00B62A94">
          <w:rPr>
            <w:rStyle w:val="Hyperlink"/>
            <w:rFonts w:ascii="Verdana" w:hAnsi="Verdana" w:cs="Arial"/>
            <w:sz w:val="18"/>
            <w:szCs w:val="18"/>
            <w:u w:val="none"/>
          </w:rPr>
          <w:t>amarnaidu.jonnakuti@gmail.com</w:t>
        </w:r>
      </w:hyperlink>
      <w:r w:rsidR="006F69B6" w:rsidRPr="00B62A94">
        <w:rPr>
          <w:rFonts w:ascii="Verdana" w:hAnsi="Verdana" w:cs="Arial"/>
          <w:sz w:val="18"/>
          <w:szCs w:val="18"/>
        </w:rPr>
        <w:t>.</w:t>
      </w:r>
    </w:p>
    <w:p w14:paraId="53B53C1C" w14:textId="77777777" w:rsidR="0005095F" w:rsidRPr="00B62A94" w:rsidRDefault="0005095F" w:rsidP="0001417C">
      <w:pPr>
        <w:ind w:left="3600" w:firstLine="720"/>
        <w:jc w:val="right"/>
        <w:rPr>
          <w:rFonts w:ascii="Verdana" w:hAnsi="Verdana" w:cs="Arial"/>
          <w:sz w:val="18"/>
          <w:szCs w:val="18"/>
        </w:rPr>
      </w:pPr>
      <w:r w:rsidRPr="00A76DCE">
        <w:rPr>
          <w:rFonts w:ascii="Verdana" w:hAnsi="Verdana" w:cs="Arial"/>
          <w:b/>
          <w:i/>
          <w:sz w:val="18"/>
          <w:szCs w:val="18"/>
        </w:rPr>
        <w:t>Experience</w:t>
      </w:r>
      <w:r w:rsidR="00920C2D" w:rsidRPr="00BB1D45">
        <w:rPr>
          <w:rFonts w:ascii="Verdana" w:hAnsi="Verdana" w:cs="Arial"/>
          <w:b/>
          <w:sz w:val="18"/>
          <w:szCs w:val="18"/>
        </w:rPr>
        <w:t>:</w:t>
      </w:r>
      <w:r w:rsidR="00920C2D">
        <w:rPr>
          <w:rFonts w:ascii="Verdana" w:hAnsi="Verdana" w:cs="Arial"/>
          <w:sz w:val="18"/>
          <w:szCs w:val="18"/>
        </w:rPr>
        <w:t xml:space="preserve"> </w:t>
      </w:r>
      <w:r w:rsidR="00CE0A70">
        <w:rPr>
          <w:rFonts w:ascii="Verdana" w:hAnsi="Verdana" w:cs="Arial"/>
          <w:sz w:val="18"/>
          <w:szCs w:val="18"/>
        </w:rPr>
        <w:t>8</w:t>
      </w:r>
      <w:r w:rsidR="000E5996">
        <w:rPr>
          <w:rFonts w:ascii="Verdana" w:hAnsi="Verdana" w:cs="Arial"/>
          <w:sz w:val="18"/>
          <w:szCs w:val="18"/>
        </w:rPr>
        <w:t>+</w:t>
      </w:r>
      <w:r>
        <w:rPr>
          <w:rFonts w:ascii="Verdana" w:hAnsi="Verdana" w:cs="Arial"/>
          <w:sz w:val="18"/>
          <w:szCs w:val="18"/>
        </w:rPr>
        <w:t xml:space="preserve"> Years.</w:t>
      </w:r>
    </w:p>
    <w:p w14:paraId="6ACFDF47" w14:textId="77777777" w:rsidR="008B0AA8" w:rsidRPr="00BB1D45" w:rsidRDefault="008B0AA8" w:rsidP="00F32237">
      <w:pPr>
        <w:rPr>
          <w:rFonts w:ascii="Verdana" w:hAnsi="Verdana" w:cs="Arial"/>
          <w:sz w:val="18"/>
          <w:szCs w:val="18"/>
        </w:rPr>
      </w:pPr>
      <w:r w:rsidRPr="00BB1D45">
        <w:rPr>
          <w:rFonts w:ascii="Verdana" w:hAnsi="Verdana" w:cs="Arial"/>
          <w:b/>
          <w:sz w:val="18"/>
          <w:szCs w:val="18"/>
        </w:rPr>
        <w:t>------------------------------------------------------------------------------------------</w:t>
      </w:r>
      <w:r w:rsidR="005B0CC8">
        <w:rPr>
          <w:rFonts w:ascii="Verdana" w:hAnsi="Verdana" w:cs="Arial"/>
          <w:b/>
          <w:sz w:val="18"/>
          <w:szCs w:val="18"/>
        </w:rPr>
        <w:t>-----</w:t>
      </w:r>
      <w:r w:rsidR="00BB630E">
        <w:rPr>
          <w:rFonts w:ascii="Verdana" w:hAnsi="Verdana" w:cs="Arial"/>
          <w:b/>
          <w:sz w:val="18"/>
          <w:szCs w:val="18"/>
        </w:rPr>
        <w:t>--</w:t>
      </w:r>
      <w:r w:rsidR="00031656">
        <w:rPr>
          <w:rFonts w:ascii="Verdana" w:hAnsi="Verdana" w:cs="Arial"/>
          <w:b/>
          <w:sz w:val="18"/>
          <w:szCs w:val="18"/>
        </w:rPr>
        <w:t>-------------</w:t>
      </w:r>
    </w:p>
    <w:p w14:paraId="43B59038" w14:textId="77777777" w:rsidR="00822FDB" w:rsidRPr="00E9083C" w:rsidRDefault="00822FDB" w:rsidP="00C52D1E">
      <w:pPr>
        <w:pStyle w:val="Heading3"/>
        <w:rPr>
          <w:rFonts w:ascii="Verdana" w:hAnsi="Verdana" w:cs="Arial"/>
          <w:i w:val="0"/>
          <w:sz w:val="18"/>
          <w:szCs w:val="18"/>
          <w:u w:val="single"/>
        </w:rPr>
      </w:pPr>
      <w:r w:rsidRPr="00E9083C">
        <w:rPr>
          <w:rFonts w:ascii="Verdana" w:hAnsi="Verdana" w:cs="Arial"/>
          <w:i w:val="0"/>
          <w:sz w:val="20"/>
          <w:u w:val="single"/>
        </w:rPr>
        <w:t>Objective</w:t>
      </w:r>
    </w:p>
    <w:p w14:paraId="276A7DB3" w14:textId="77777777" w:rsidR="00822FDB" w:rsidRPr="0091239E" w:rsidRDefault="00822FDB" w:rsidP="0091239E">
      <w:pPr>
        <w:pStyle w:val="Heading7"/>
        <w:ind w:left="0" w:firstLine="0"/>
        <w:rPr>
          <w:rStyle w:val="Strong"/>
          <w:b w:val="0"/>
          <w:bCs w:val="0"/>
        </w:rPr>
      </w:pPr>
      <w:r w:rsidRPr="0091239E">
        <w:rPr>
          <w:rStyle w:val="Strong"/>
          <w:b w:val="0"/>
          <w:bCs w:val="0"/>
        </w:rPr>
        <w:t>Objective of my career is to acquire a leading and challenging position in the software profession with prominent organization that helps in utilizing and improving my skills in the field of information technology and software development</w:t>
      </w:r>
      <w:r w:rsidR="00C52D1E" w:rsidRPr="0091239E">
        <w:rPr>
          <w:rStyle w:val="Strong"/>
          <w:b w:val="0"/>
          <w:bCs w:val="0"/>
        </w:rPr>
        <w:t>.</w:t>
      </w:r>
    </w:p>
    <w:p w14:paraId="3B650F33" w14:textId="77777777" w:rsidR="007366E2" w:rsidRPr="00BB1D45" w:rsidRDefault="007366E2" w:rsidP="008F47CA">
      <w:pPr>
        <w:pStyle w:val="Heading3"/>
        <w:rPr>
          <w:rFonts w:ascii="Verdana" w:hAnsi="Verdana" w:cs="Arial"/>
          <w:sz w:val="18"/>
          <w:szCs w:val="18"/>
          <w:u w:val="single"/>
        </w:rPr>
      </w:pPr>
    </w:p>
    <w:p w14:paraId="2F04E2D5" w14:textId="77777777" w:rsidR="008F47CA" w:rsidRPr="00C52D1E" w:rsidRDefault="008F47CA" w:rsidP="008F47CA">
      <w:pPr>
        <w:pStyle w:val="Heading3"/>
        <w:rPr>
          <w:rFonts w:ascii="Verdana" w:hAnsi="Verdana" w:cs="Arial"/>
          <w:i w:val="0"/>
          <w:sz w:val="20"/>
          <w:u w:val="single"/>
        </w:rPr>
      </w:pPr>
      <w:r w:rsidRPr="00C52D1E">
        <w:rPr>
          <w:rFonts w:ascii="Verdana" w:hAnsi="Verdana" w:cs="Arial"/>
          <w:i w:val="0"/>
          <w:sz w:val="20"/>
          <w:u w:val="single"/>
        </w:rPr>
        <w:t xml:space="preserve">Technical </w:t>
      </w:r>
      <w:r w:rsidR="003062F6" w:rsidRPr="00C52D1E">
        <w:rPr>
          <w:rFonts w:ascii="Verdana" w:hAnsi="Verdana" w:cs="Arial"/>
          <w:i w:val="0"/>
          <w:sz w:val="20"/>
          <w:u w:val="single"/>
        </w:rPr>
        <w:t>Skills: -</w:t>
      </w:r>
    </w:p>
    <w:p w14:paraId="697ECDE8" w14:textId="77777777" w:rsidR="00FF7DE8" w:rsidRPr="00BB1D45" w:rsidRDefault="00FF7DE8" w:rsidP="004D1452">
      <w:pPr>
        <w:pStyle w:val="Header"/>
        <w:tabs>
          <w:tab w:val="clear" w:pos="4320"/>
          <w:tab w:val="clear" w:pos="8640"/>
        </w:tabs>
        <w:ind w:left="-180" w:firstLine="180"/>
        <w:jc w:val="left"/>
        <w:rPr>
          <w:rFonts w:ascii="Verdana" w:hAnsi="Verdana" w:cs="Verdana"/>
          <w:b/>
          <w:bCs/>
          <w:sz w:val="18"/>
          <w:szCs w:val="18"/>
        </w:rPr>
      </w:pPr>
    </w:p>
    <w:p w14:paraId="40AE36E4" w14:textId="48D4EF59" w:rsidR="008F47CA" w:rsidRDefault="004D1452" w:rsidP="004D1452">
      <w:pPr>
        <w:jc w:val="left"/>
        <w:rPr>
          <w:rStyle w:val="Heading7Char"/>
        </w:rPr>
      </w:pPr>
      <w:r>
        <w:rPr>
          <w:rStyle w:val="Heading7Char"/>
        </w:rPr>
        <w:t xml:space="preserve">                                           </w:t>
      </w:r>
      <w:r w:rsidR="008F47CA" w:rsidRPr="00E227FE">
        <w:rPr>
          <w:rStyle w:val="Heading7Char"/>
        </w:rPr>
        <w:t>Oracle Fusion Middleware 11g (BPEL, OSB</w:t>
      </w:r>
      <w:r w:rsidR="00CA243E" w:rsidRPr="00E227FE">
        <w:rPr>
          <w:rStyle w:val="Heading7Char"/>
        </w:rPr>
        <w:t>, B2B</w:t>
      </w:r>
      <w:r w:rsidR="008F47CA" w:rsidRPr="00E227FE">
        <w:rPr>
          <w:rStyle w:val="Heading7Char"/>
        </w:rPr>
        <w:t>)</w:t>
      </w:r>
      <w:r w:rsidR="00122D82" w:rsidRPr="00E227FE">
        <w:rPr>
          <w:rStyle w:val="Heading7Char"/>
        </w:rPr>
        <w:t xml:space="preserve">,12c </w:t>
      </w:r>
      <w:r w:rsidR="00E227FE">
        <w:rPr>
          <w:rStyle w:val="Heading7Char"/>
        </w:rPr>
        <w:t>(</w:t>
      </w:r>
      <w:r w:rsidR="00122D82" w:rsidRPr="00E227FE">
        <w:rPr>
          <w:rStyle w:val="Heading7Char"/>
        </w:rPr>
        <w:t>OSB</w:t>
      </w:r>
      <w:r w:rsidR="007A2892" w:rsidRPr="00E227FE">
        <w:rPr>
          <w:rStyle w:val="Heading7Char"/>
        </w:rPr>
        <w:t>,SOA,B2B)</w:t>
      </w:r>
      <w:r w:rsidR="008F47CA" w:rsidRPr="00E227FE">
        <w:rPr>
          <w:rStyle w:val="Heading7Char"/>
        </w:rPr>
        <w:t>, 10g</w:t>
      </w:r>
      <w:r w:rsidR="00C520EF" w:rsidRPr="00E227FE">
        <w:rPr>
          <w:rStyle w:val="Heading7Char"/>
        </w:rPr>
        <w:t>(BPEL</w:t>
      </w:r>
      <w:r w:rsidR="005039AE" w:rsidRPr="00E227FE">
        <w:rPr>
          <w:rStyle w:val="Heading7Char"/>
        </w:rPr>
        <w:t>),</w:t>
      </w:r>
      <w:r w:rsidR="003062F6" w:rsidRPr="00E227FE">
        <w:rPr>
          <w:rStyle w:val="Heading7Char"/>
        </w:rPr>
        <w:t>EDI</w:t>
      </w:r>
      <w:r w:rsidR="00122D82" w:rsidRPr="00E227FE">
        <w:rPr>
          <w:rStyle w:val="Heading7Char"/>
        </w:rPr>
        <w:t xml:space="preserve">, </w:t>
      </w:r>
      <w:r w:rsidR="000D0DCC" w:rsidRPr="00E227FE">
        <w:rPr>
          <w:rStyle w:val="Heading7Char"/>
        </w:rPr>
        <w:t>Experience in using</w:t>
      </w:r>
      <w:r w:rsidR="00C23A6D" w:rsidRPr="00E227FE">
        <w:rPr>
          <w:rStyle w:val="Heading7Char"/>
        </w:rPr>
        <w:t xml:space="preserve">XSLT transformations and JCA </w:t>
      </w:r>
      <w:r w:rsidR="00F63654" w:rsidRPr="00E227FE">
        <w:rPr>
          <w:rStyle w:val="Heading7Char"/>
        </w:rPr>
        <w:t>Adapters (Database Adapter, File and FTP adapter</w:t>
      </w:r>
      <w:r w:rsidR="005A401D" w:rsidRPr="00E227FE">
        <w:rPr>
          <w:rStyle w:val="Heading7Char"/>
        </w:rPr>
        <w:t xml:space="preserve">) for </w:t>
      </w:r>
      <w:r w:rsidR="00F8492F" w:rsidRPr="00E227FE">
        <w:rPr>
          <w:rStyle w:val="Heading7Char"/>
        </w:rPr>
        <w:t>developing processes</w:t>
      </w:r>
      <w:r w:rsidR="00F63654" w:rsidRPr="00E227FE">
        <w:rPr>
          <w:rStyle w:val="Heading7Char"/>
        </w:rPr>
        <w:t>us</w:t>
      </w:r>
      <w:r w:rsidR="00F8492F">
        <w:rPr>
          <w:rStyle w:val="Heading7Char"/>
        </w:rPr>
        <w:t>ingOracleBPELProcessManager,</w:t>
      </w:r>
      <w:r w:rsidR="001B439E">
        <w:rPr>
          <w:rStyle w:val="Heading7Char"/>
        </w:rPr>
        <w:t>GlobalScape_EFT(Cloud),</w:t>
      </w:r>
      <w:r w:rsidR="00F8492F">
        <w:rPr>
          <w:rStyle w:val="Heading7Char"/>
        </w:rPr>
        <w:t xml:space="preserve">Amazon work spaces, Microsoft Azure </w:t>
      </w:r>
      <w:r w:rsidR="005E4BE3">
        <w:rPr>
          <w:rStyle w:val="Heading7Char"/>
        </w:rPr>
        <w:t>Cloud, Amazon</w:t>
      </w:r>
      <w:r w:rsidR="0031431E">
        <w:rPr>
          <w:rStyle w:val="Heading7Char"/>
        </w:rPr>
        <w:t xml:space="preserve"> web services</w:t>
      </w:r>
      <w:r w:rsidR="003B11EC">
        <w:rPr>
          <w:rStyle w:val="Heading7Char"/>
        </w:rPr>
        <w:t>(S3-Storage)</w:t>
      </w:r>
      <w:r w:rsidR="00431E2C">
        <w:rPr>
          <w:rStyle w:val="Heading7Char"/>
        </w:rPr>
        <w:t>,AWS-CLI,AWS-EC2 instances creation(</w:t>
      </w:r>
      <w:r w:rsidR="00977647">
        <w:rPr>
          <w:rStyle w:val="Heading7Char"/>
        </w:rPr>
        <w:t>Both</w:t>
      </w:r>
      <w:r w:rsidR="00431E2C">
        <w:rPr>
          <w:rStyle w:val="Heading7Char"/>
        </w:rPr>
        <w:t xml:space="preserve"> </w:t>
      </w:r>
      <w:r w:rsidR="005E4BE3">
        <w:rPr>
          <w:rStyle w:val="Heading7Char"/>
        </w:rPr>
        <w:t>Linux</w:t>
      </w:r>
      <w:r w:rsidR="00431E2C">
        <w:rPr>
          <w:rStyle w:val="Heading7Char"/>
        </w:rPr>
        <w:t>/windows)</w:t>
      </w:r>
      <w:r w:rsidR="0031431E">
        <w:rPr>
          <w:rStyle w:val="Heading7Char"/>
        </w:rPr>
        <w:t>.</w:t>
      </w:r>
    </w:p>
    <w:p w14:paraId="767C9B19" w14:textId="77777777" w:rsidR="00E227FE" w:rsidRPr="00BB1D45" w:rsidRDefault="00E227FE" w:rsidP="00E227FE">
      <w:pPr>
        <w:rPr>
          <w:rFonts w:ascii="Verdana" w:hAnsi="Verdana"/>
          <w:sz w:val="18"/>
          <w:szCs w:val="18"/>
        </w:rPr>
      </w:pPr>
    </w:p>
    <w:p w14:paraId="2556F8DB" w14:textId="77777777" w:rsidR="008F47CA" w:rsidRPr="00BB1D45" w:rsidRDefault="005A401D" w:rsidP="00BB630E">
      <w:pPr>
        <w:ind w:left="0" w:firstLine="0"/>
        <w:rPr>
          <w:rFonts w:ascii="Verdana" w:hAnsi="Verdana"/>
          <w:b/>
          <w:sz w:val="18"/>
          <w:szCs w:val="18"/>
        </w:rPr>
      </w:pPr>
      <w:r>
        <w:rPr>
          <w:rFonts w:ascii="Verdana" w:hAnsi="Verdana"/>
          <w:b/>
          <w:sz w:val="18"/>
          <w:szCs w:val="18"/>
        </w:rPr>
        <w:t>Application Servers</w:t>
      </w:r>
      <w:r>
        <w:rPr>
          <w:rFonts w:ascii="Verdana" w:hAnsi="Verdana"/>
          <w:b/>
          <w:sz w:val="18"/>
          <w:szCs w:val="18"/>
        </w:rPr>
        <w:tab/>
      </w:r>
      <w:r w:rsidR="009E102B" w:rsidRPr="00BB1D45">
        <w:rPr>
          <w:rFonts w:ascii="Verdana" w:hAnsi="Verdana"/>
          <w:b/>
          <w:sz w:val="18"/>
          <w:szCs w:val="18"/>
        </w:rPr>
        <w:t>:</w:t>
      </w:r>
      <w:r w:rsidR="009E102B" w:rsidRPr="00BB1D45">
        <w:rPr>
          <w:rFonts w:ascii="Verdana" w:hAnsi="Verdana"/>
          <w:sz w:val="18"/>
          <w:szCs w:val="18"/>
        </w:rPr>
        <w:t xml:space="preserve"> WebLogic10.3</w:t>
      </w:r>
      <w:r w:rsidR="00122D82">
        <w:rPr>
          <w:rFonts w:ascii="Verdana" w:hAnsi="Verdana"/>
          <w:sz w:val="18"/>
          <w:szCs w:val="18"/>
        </w:rPr>
        <w:t>, 12c</w:t>
      </w:r>
      <w:r w:rsidR="008F47CA" w:rsidRPr="00BB1D45">
        <w:rPr>
          <w:rFonts w:ascii="Verdana" w:hAnsi="Verdana"/>
          <w:sz w:val="18"/>
          <w:szCs w:val="18"/>
        </w:rPr>
        <w:t>, Tomcat Web Server</w:t>
      </w:r>
      <w:r w:rsidR="0040693D" w:rsidRPr="00BB1D45">
        <w:rPr>
          <w:rFonts w:ascii="Verdana" w:hAnsi="Verdana"/>
          <w:sz w:val="18"/>
          <w:szCs w:val="18"/>
        </w:rPr>
        <w:t>.</w:t>
      </w:r>
    </w:p>
    <w:p w14:paraId="1495BD42" w14:textId="77777777" w:rsidR="008F47CA" w:rsidRPr="00BB1D45" w:rsidRDefault="008F47CA" w:rsidP="00FB453F">
      <w:pPr>
        <w:rPr>
          <w:rFonts w:ascii="Verdana" w:hAnsi="Verdana"/>
          <w:sz w:val="18"/>
          <w:szCs w:val="18"/>
        </w:rPr>
      </w:pPr>
      <w:r w:rsidRPr="00BB1D45">
        <w:rPr>
          <w:rFonts w:ascii="Verdana" w:hAnsi="Verdana"/>
          <w:b/>
          <w:sz w:val="18"/>
          <w:szCs w:val="18"/>
        </w:rPr>
        <w:t>&amp;Web Server</w:t>
      </w:r>
    </w:p>
    <w:p w14:paraId="4F8A3C55" w14:textId="77777777" w:rsidR="008F47CA" w:rsidRPr="00BB1D45" w:rsidRDefault="008F47CA" w:rsidP="00643660">
      <w:pPr>
        <w:ind w:left="0" w:firstLine="0"/>
        <w:rPr>
          <w:rFonts w:ascii="Verdana" w:hAnsi="Verdana"/>
          <w:sz w:val="18"/>
          <w:szCs w:val="18"/>
        </w:rPr>
      </w:pPr>
      <w:r w:rsidRPr="00BB1D45">
        <w:rPr>
          <w:rFonts w:ascii="Verdana" w:hAnsi="Verdana"/>
          <w:b/>
          <w:sz w:val="18"/>
          <w:szCs w:val="18"/>
        </w:rPr>
        <w:t>DBMS</w:t>
      </w:r>
      <w:r w:rsidRPr="00BB1D45">
        <w:rPr>
          <w:rFonts w:ascii="Verdana" w:hAnsi="Verdana"/>
          <w:b/>
          <w:sz w:val="18"/>
          <w:szCs w:val="18"/>
        </w:rPr>
        <w:tab/>
      </w:r>
      <w:r w:rsidR="000D6DB7" w:rsidRPr="00BB1D45">
        <w:rPr>
          <w:rFonts w:ascii="Verdana" w:hAnsi="Verdana"/>
          <w:sz w:val="18"/>
          <w:szCs w:val="18"/>
        </w:rPr>
        <w:t>: Oracle</w:t>
      </w:r>
      <w:r w:rsidR="00DC20A6" w:rsidRPr="00BB1D45">
        <w:rPr>
          <w:rFonts w:ascii="Verdana" w:hAnsi="Verdana"/>
          <w:sz w:val="18"/>
          <w:szCs w:val="18"/>
        </w:rPr>
        <w:t>-10g</w:t>
      </w:r>
      <w:r w:rsidR="00AA1417">
        <w:rPr>
          <w:rFonts w:ascii="Verdana" w:hAnsi="Verdana"/>
          <w:sz w:val="18"/>
          <w:szCs w:val="18"/>
        </w:rPr>
        <w:t>/11g/12c</w:t>
      </w:r>
      <w:r w:rsidRPr="00BB1D45">
        <w:rPr>
          <w:rFonts w:ascii="Verdana" w:hAnsi="Verdana"/>
          <w:sz w:val="18"/>
          <w:szCs w:val="18"/>
        </w:rPr>
        <w:t>.</w:t>
      </w:r>
    </w:p>
    <w:p w14:paraId="05395AEE" w14:textId="77777777" w:rsidR="00F63654" w:rsidRPr="00BB1D45" w:rsidRDefault="008F47CA" w:rsidP="00643660">
      <w:pPr>
        <w:ind w:left="0" w:firstLine="0"/>
        <w:rPr>
          <w:rFonts w:ascii="Verdana" w:hAnsi="Verdana"/>
          <w:sz w:val="18"/>
          <w:szCs w:val="18"/>
        </w:rPr>
      </w:pPr>
      <w:r w:rsidRPr="00BB1D45">
        <w:rPr>
          <w:rFonts w:ascii="Verdana" w:hAnsi="Verdana"/>
          <w:b/>
          <w:sz w:val="18"/>
          <w:szCs w:val="18"/>
        </w:rPr>
        <w:t>Internet Technology</w:t>
      </w:r>
      <w:r w:rsidRPr="00BB1D45">
        <w:rPr>
          <w:rFonts w:ascii="Verdana" w:hAnsi="Verdana"/>
          <w:b/>
          <w:sz w:val="18"/>
          <w:szCs w:val="18"/>
        </w:rPr>
        <w:tab/>
      </w:r>
      <w:r w:rsidR="000D6DB7" w:rsidRPr="00BB1D45">
        <w:rPr>
          <w:rFonts w:ascii="Verdana" w:hAnsi="Verdana"/>
          <w:sz w:val="18"/>
          <w:szCs w:val="18"/>
        </w:rPr>
        <w:t>: J2EE</w:t>
      </w:r>
      <w:r w:rsidR="00F63654" w:rsidRPr="00BB1D45">
        <w:rPr>
          <w:rFonts w:ascii="Verdana" w:hAnsi="Verdana"/>
          <w:sz w:val="18"/>
          <w:szCs w:val="18"/>
        </w:rPr>
        <w:t xml:space="preserve">, JSP, Java, Servlets, </w:t>
      </w:r>
      <w:r w:rsidRPr="00BB1D45">
        <w:rPr>
          <w:rFonts w:ascii="Verdana" w:hAnsi="Verdana"/>
          <w:sz w:val="18"/>
          <w:szCs w:val="18"/>
        </w:rPr>
        <w:t>Xml</w:t>
      </w:r>
      <w:r w:rsidR="00F63654" w:rsidRPr="00BB1D45">
        <w:rPr>
          <w:rFonts w:ascii="Verdana" w:hAnsi="Verdana"/>
          <w:sz w:val="18"/>
          <w:szCs w:val="18"/>
        </w:rPr>
        <w:t>.</w:t>
      </w:r>
    </w:p>
    <w:p w14:paraId="04620BF8" w14:textId="77777777" w:rsidR="008F47CA" w:rsidRPr="00BB1D45" w:rsidRDefault="005A401D" w:rsidP="00643660">
      <w:pPr>
        <w:ind w:left="0" w:firstLine="0"/>
        <w:rPr>
          <w:rFonts w:ascii="Verdana" w:hAnsi="Verdana"/>
          <w:sz w:val="18"/>
          <w:szCs w:val="18"/>
        </w:rPr>
      </w:pPr>
      <w:r>
        <w:rPr>
          <w:rFonts w:ascii="Verdana" w:hAnsi="Verdana"/>
          <w:b/>
          <w:sz w:val="18"/>
          <w:szCs w:val="18"/>
        </w:rPr>
        <w:t>Domain</w:t>
      </w:r>
      <w:r w:rsidR="008A6A3F">
        <w:rPr>
          <w:rFonts w:ascii="Verdana" w:hAnsi="Verdana"/>
          <w:b/>
          <w:sz w:val="18"/>
          <w:szCs w:val="18"/>
        </w:rPr>
        <w:t xml:space="preserve"> </w:t>
      </w:r>
      <w:r>
        <w:rPr>
          <w:rFonts w:ascii="Verdana" w:hAnsi="Verdana"/>
          <w:b/>
          <w:sz w:val="18"/>
          <w:szCs w:val="18"/>
        </w:rPr>
        <w:t>Areas</w:t>
      </w:r>
      <w:r w:rsidR="008A6A3F">
        <w:rPr>
          <w:rFonts w:ascii="Verdana" w:hAnsi="Verdana"/>
          <w:b/>
          <w:sz w:val="18"/>
          <w:szCs w:val="18"/>
        </w:rPr>
        <w:t xml:space="preserve"> </w:t>
      </w:r>
      <w:r w:rsidR="00B20976">
        <w:rPr>
          <w:rFonts w:ascii="Verdana" w:hAnsi="Verdana"/>
          <w:b/>
          <w:sz w:val="18"/>
          <w:szCs w:val="18"/>
        </w:rPr>
        <w:t>Worked:</w:t>
      </w:r>
      <w:r w:rsidR="000D6DB7" w:rsidRPr="00BB1D45">
        <w:rPr>
          <w:rFonts w:ascii="Verdana" w:hAnsi="Verdana"/>
          <w:sz w:val="18"/>
          <w:szCs w:val="18"/>
        </w:rPr>
        <w:t xml:space="preserve"> Supply</w:t>
      </w:r>
      <w:r w:rsidR="008F47CA" w:rsidRPr="00BB1D45">
        <w:rPr>
          <w:rFonts w:ascii="Verdana" w:hAnsi="Verdana"/>
          <w:sz w:val="18"/>
          <w:szCs w:val="18"/>
        </w:rPr>
        <w:t xml:space="preserve"> Chain Management, Healthcare</w:t>
      </w:r>
      <w:r w:rsidR="00CA243E" w:rsidRPr="00BB1D45">
        <w:rPr>
          <w:rFonts w:ascii="Verdana" w:hAnsi="Verdana"/>
          <w:sz w:val="18"/>
          <w:szCs w:val="18"/>
        </w:rPr>
        <w:t>,</w:t>
      </w:r>
      <w:r w:rsidR="007F7FE7">
        <w:rPr>
          <w:rFonts w:ascii="Verdana" w:hAnsi="Verdana"/>
          <w:noProof/>
          <w:sz w:val="18"/>
          <w:szCs w:val="18"/>
        </w:rPr>
        <w:t xml:space="preserve"> telecommunications</w:t>
      </w:r>
      <w:r w:rsidR="009E102B">
        <w:rPr>
          <w:rFonts w:ascii="Verdana" w:hAnsi="Verdana"/>
          <w:noProof/>
          <w:sz w:val="18"/>
          <w:szCs w:val="18"/>
        </w:rPr>
        <w:t>,Life sciences,banking.</w:t>
      </w:r>
    </w:p>
    <w:p w14:paraId="4071E2B7" w14:textId="2ABCCDA3" w:rsidR="008F47CA" w:rsidRPr="00BB1D45" w:rsidRDefault="00122D82" w:rsidP="00643660">
      <w:pPr>
        <w:ind w:left="0" w:firstLine="0"/>
        <w:rPr>
          <w:rFonts w:ascii="Verdana" w:hAnsi="Verdana"/>
          <w:sz w:val="18"/>
          <w:szCs w:val="18"/>
        </w:rPr>
      </w:pPr>
      <w:r>
        <w:rPr>
          <w:rFonts w:ascii="Verdana" w:hAnsi="Verdana"/>
          <w:b/>
          <w:sz w:val="18"/>
          <w:szCs w:val="18"/>
        </w:rPr>
        <w:t>IDE Tools</w:t>
      </w:r>
      <w:r>
        <w:rPr>
          <w:rFonts w:ascii="Verdana" w:hAnsi="Verdana"/>
          <w:b/>
          <w:sz w:val="18"/>
          <w:szCs w:val="18"/>
        </w:rPr>
        <w:tab/>
      </w:r>
      <w:r w:rsidR="000D6DB7" w:rsidRPr="00BB1D45">
        <w:rPr>
          <w:rFonts w:ascii="Verdana" w:hAnsi="Verdana"/>
          <w:b/>
          <w:sz w:val="18"/>
          <w:szCs w:val="18"/>
        </w:rPr>
        <w:t>:</w:t>
      </w:r>
      <w:r w:rsidR="007C3C84">
        <w:rPr>
          <w:rFonts w:ascii="Verdana" w:hAnsi="Verdana"/>
          <w:b/>
          <w:sz w:val="18"/>
          <w:szCs w:val="18"/>
        </w:rPr>
        <w:t xml:space="preserve"> </w:t>
      </w:r>
      <w:r w:rsidR="00FA6DF0">
        <w:rPr>
          <w:rFonts w:ascii="Verdana" w:hAnsi="Verdana"/>
          <w:b/>
          <w:sz w:val="18"/>
          <w:szCs w:val="18"/>
        </w:rPr>
        <w:t>J</w:t>
      </w:r>
      <w:r w:rsidR="0091239E">
        <w:rPr>
          <w:rFonts w:ascii="Verdana" w:hAnsi="Verdana"/>
          <w:sz w:val="18"/>
          <w:szCs w:val="18"/>
        </w:rPr>
        <w:t>De</w:t>
      </w:r>
      <w:r w:rsidR="0091239E" w:rsidRPr="00BB1D45">
        <w:rPr>
          <w:rFonts w:ascii="Verdana" w:hAnsi="Verdana"/>
          <w:sz w:val="18"/>
          <w:szCs w:val="18"/>
        </w:rPr>
        <w:t>veloper</w:t>
      </w:r>
      <w:r w:rsidR="00240CBD">
        <w:rPr>
          <w:rFonts w:ascii="Verdana" w:hAnsi="Verdana"/>
          <w:sz w:val="18"/>
          <w:szCs w:val="18"/>
        </w:rPr>
        <w:t xml:space="preserve"> 11g\12c</w:t>
      </w:r>
      <w:r w:rsidR="008F47CA" w:rsidRPr="00BB1D45">
        <w:rPr>
          <w:rFonts w:ascii="Verdana" w:hAnsi="Verdana"/>
          <w:sz w:val="18"/>
          <w:szCs w:val="18"/>
        </w:rPr>
        <w:t>, Eclipse</w:t>
      </w:r>
      <w:r w:rsidR="00D9271A" w:rsidRPr="00BB1D45">
        <w:rPr>
          <w:rFonts w:ascii="Verdana" w:hAnsi="Verdana"/>
          <w:sz w:val="18"/>
          <w:szCs w:val="18"/>
        </w:rPr>
        <w:t>, SQL</w:t>
      </w:r>
      <w:r w:rsidR="00292214" w:rsidRPr="00BB1D45">
        <w:rPr>
          <w:rFonts w:ascii="Verdana" w:hAnsi="Verdana"/>
          <w:sz w:val="18"/>
          <w:szCs w:val="18"/>
        </w:rPr>
        <w:t>-</w:t>
      </w:r>
      <w:r w:rsidR="0091239E" w:rsidRPr="00BB1D45">
        <w:rPr>
          <w:rFonts w:ascii="Verdana" w:hAnsi="Verdana"/>
          <w:sz w:val="18"/>
          <w:szCs w:val="18"/>
        </w:rPr>
        <w:t>Developer</w:t>
      </w:r>
      <w:r w:rsidR="00D9271A" w:rsidRPr="00BB1D45">
        <w:rPr>
          <w:rFonts w:ascii="Verdana" w:hAnsi="Verdana"/>
          <w:sz w:val="18"/>
          <w:szCs w:val="18"/>
        </w:rPr>
        <w:t xml:space="preserve">, </w:t>
      </w:r>
      <w:r w:rsidR="003062F6" w:rsidRPr="00BB1D45">
        <w:rPr>
          <w:rFonts w:ascii="Verdana" w:hAnsi="Verdana"/>
          <w:sz w:val="18"/>
          <w:szCs w:val="18"/>
        </w:rPr>
        <w:t>Win</w:t>
      </w:r>
      <w:r w:rsidR="00292214" w:rsidRPr="00BB1D45">
        <w:rPr>
          <w:rFonts w:ascii="Verdana" w:hAnsi="Verdana"/>
          <w:sz w:val="18"/>
          <w:szCs w:val="18"/>
        </w:rPr>
        <w:t>-Merge</w:t>
      </w:r>
      <w:r w:rsidR="00670B94" w:rsidRPr="00BB1D45">
        <w:rPr>
          <w:rFonts w:ascii="Verdana" w:hAnsi="Verdana"/>
          <w:sz w:val="18"/>
          <w:szCs w:val="18"/>
        </w:rPr>
        <w:t>, Soap</w:t>
      </w:r>
      <w:r w:rsidR="00EC30D7" w:rsidRPr="00BB1D45">
        <w:rPr>
          <w:rFonts w:ascii="Verdana" w:hAnsi="Verdana"/>
          <w:sz w:val="18"/>
          <w:szCs w:val="18"/>
        </w:rPr>
        <w:t>-UI</w:t>
      </w:r>
      <w:r w:rsidR="00643660">
        <w:rPr>
          <w:rFonts w:ascii="Verdana" w:hAnsi="Verdana"/>
          <w:sz w:val="18"/>
          <w:szCs w:val="18"/>
        </w:rPr>
        <w:t>, Putty</w:t>
      </w:r>
      <w:r w:rsidR="00EC30D7" w:rsidRPr="00BB1D45">
        <w:rPr>
          <w:rFonts w:ascii="Verdana" w:hAnsi="Verdana"/>
          <w:sz w:val="18"/>
          <w:szCs w:val="18"/>
        </w:rPr>
        <w:t>.</w:t>
      </w:r>
    </w:p>
    <w:p w14:paraId="6C13541B" w14:textId="77777777" w:rsidR="003D1CAF" w:rsidRPr="00BB1D45" w:rsidRDefault="003D1CAF" w:rsidP="00077203">
      <w:pPr>
        <w:pStyle w:val="Header"/>
        <w:pBdr>
          <w:bottom w:val="single" w:sz="4" w:space="1" w:color="auto"/>
        </w:pBdr>
        <w:tabs>
          <w:tab w:val="clear" w:pos="4320"/>
        </w:tabs>
        <w:rPr>
          <w:rFonts w:ascii="Verdana" w:hAnsi="Verdana" w:cs="Arial"/>
          <w:b/>
          <w:bCs/>
          <w:i/>
          <w:sz w:val="18"/>
          <w:szCs w:val="18"/>
        </w:rPr>
      </w:pPr>
    </w:p>
    <w:p w14:paraId="3C8E708B" w14:textId="77777777" w:rsidR="0028456C" w:rsidRPr="005A401D" w:rsidRDefault="0028456C" w:rsidP="005A401D">
      <w:pPr>
        <w:pStyle w:val="Header"/>
        <w:pBdr>
          <w:bottom w:val="single" w:sz="4" w:space="1" w:color="auto"/>
        </w:pBdr>
        <w:tabs>
          <w:tab w:val="clear" w:pos="4320"/>
        </w:tabs>
        <w:rPr>
          <w:rFonts w:ascii="Verdana" w:hAnsi="Verdana" w:cs="Arial"/>
          <w:b/>
          <w:bCs/>
          <w:szCs w:val="20"/>
        </w:rPr>
      </w:pPr>
      <w:r w:rsidRPr="005A401D">
        <w:rPr>
          <w:rFonts w:ascii="Verdana" w:hAnsi="Verdana" w:cs="Arial"/>
          <w:b/>
          <w:bCs/>
          <w:szCs w:val="20"/>
        </w:rPr>
        <w:t>Professional Profile</w:t>
      </w:r>
      <w:r w:rsidR="005A401D" w:rsidRPr="005A401D">
        <w:rPr>
          <w:rFonts w:ascii="Verdana" w:hAnsi="Verdana" w:cs="Arial"/>
          <w:b/>
          <w:bCs/>
          <w:szCs w:val="20"/>
        </w:rPr>
        <w:t>:</w:t>
      </w:r>
    </w:p>
    <w:p w14:paraId="3F804B27" w14:textId="77777777" w:rsidR="0028456C" w:rsidRPr="00BB1D45" w:rsidRDefault="0028456C" w:rsidP="0028456C">
      <w:pPr>
        <w:pStyle w:val="Header"/>
        <w:tabs>
          <w:tab w:val="clear" w:pos="4320"/>
          <w:tab w:val="clear" w:pos="8640"/>
        </w:tabs>
        <w:ind w:left="2340" w:hanging="2340"/>
        <w:rPr>
          <w:rFonts w:ascii="Verdana" w:hAnsi="Verdana" w:cs="Arial"/>
          <w:b/>
          <w:bCs/>
          <w:iCs/>
          <w:sz w:val="18"/>
          <w:szCs w:val="18"/>
        </w:rPr>
      </w:pPr>
    </w:p>
    <w:p w14:paraId="37CFFC06" w14:textId="77777777" w:rsidR="007F7FE7" w:rsidRDefault="007F7FE7" w:rsidP="005A401D">
      <w:pPr>
        <w:pStyle w:val="Header"/>
        <w:tabs>
          <w:tab w:val="clear" w:pos="4320"/>
          <w:tab w:val="clear" w:pos="8640"/>
        </w:tabs>
        <w:ind w:left="2340" w:hanging="2340"/>
        <w:rPr>
          <w:rFonts w:ascii="Verdana" w:hAnsi="Verdana"/>
          <w:b/>
          <w:bCs/>
          <w:iCs/>
          <w:sz w:val="18"/>
          <w:szCs w:val="18"/>
        </w:rPr>
      </w:pPr>
    </w:p>
    <w:p w14:paraId="41043863" w14:textId="77777777" w:rsidR="00D9658A" w:rsidRDefault="00D9658A" w:rsidP="005A401D">
      <w:pPr>
        <w:pStyle w:val="Header"/>
        <w:tabs>
          <w:tab w:val="clear" w:pos="4320"/>
          <w:tab w:val="clear" w:pos="8640"/>
        </w:tabs>
        <w:ind w:left="2340" w:hanging="2340"/>
        <w:rPr>
          <w:rFonts w:ascii="Verdana" w:hAnsi="Verdana"/>
          <w:b/>
          <w:bCs/>
          <w:iCs/>
          <w:sz w:val="18"/>
          <w:szCs w:val="18"/>
        </w:rPr>
      </w:pPr>
    </w:p>
    <w:p w14:paraId="59F40F5F" w14:textId="658B7F09" w:rsidR="00D9658A" w:rsidRPr="005A401D" w:rsidRDefault="00D9658A" w:rsidP="00D9658A">
      <w:pPr>
        <w:pStyle w:val="Header"/>
        <w:tabs>
          <w:tab w:val="clear" w:pos="4320"/>
          <w:tab w:val="clear" w:pos="8640"/>
        </w:tabs>
        <w:ind w:left="2340" w:hanging="2340"/>
        <w:rPr>
          <w:rFonts w:ascii="Verdana" w:hAnsi="Verdana" w:cs="Trebuchet MS"/>
          <w:b/>
          <w:bCs/>
          <w:iCs/>
          <w:sz w:val="18"/>
          <w:szCs w:val="18"/>
        </w:rPr>
      </w:pPr>
      <w:r w:rsidRPr="005A401D">
        <w:rPr>
          <w:rFonts w:ascii="Verdana" w:hAnsi="Verdana"/>
          <w:b/>
          <w:bCs/>
          <w:iCs/>
          <w:sz w:val="18"/>
          <w:szCs w:val="18"/>
        </w:rPr>
        <w:t>Employer</w:t>
      </w:r>
      <w:r w:rsidRPr="005A401D">
        <w:rPr>
          <w:rFonts w:ascii="Verdana" w:hAnsi="Verdana"/>
          <w:sz w:val="18"/>
          <w:szCs w:val="18"/>
        </w:rPr>
        <w:tab/>
        <w:t xml:space="preserve">: </w:t>
      </w:r>
      <w:r w:rsidR="0011001F">
        <w:rPr>
          <w:rFonts w:ascii="Verdana" w:hAnsi="Verdana"/>
          <w:sz w:val="18"/>
          <w:szCs w:val="18"/>
        </w:rPr>
        <w:t>Cognizant,</w:t>
      </w:r>
      <w:r>
        <w:rPr>
          <w:rFonts w:ascii="Verdana" w:hAnsi="Verdana"/>
          <w:sz w:val="18"/>
          <w:szCs w:val="18"/>
        </w:rPr>
        <w:t xml:space="preserve"> </w:t>
      </w:r>
      <w:r w:rsidR="00B21C5F">
        <w:rPr>
          <w:rFonts w:ascii="Verdana" w:hAnsi="Verdana"/>
          <w:sz w:val="18"/>
          <w:szCs w:val="18"/>
        </w:rPr>
        <w:t>Hyderabad</w:t>
      </w:r>
      <w:bookmarkStart w:id="0" w:name="_GoBack"/>
      <w:bookmarkEnd w:id="0"/>
      <w:r w:rsidRPr="005A401D">
        <w:rPr>
          <w:rFonts w:ascii="Verdana" w:hAnsi="Verdana"/>
          <w:sz w:val="18"/>
          <w:szCs w:val="18"/>
        </w:rPr>
        <w:t>.</w:t>
      </w:r>
    </w:p>
    <w:p w14:paraId="02FE8E73" w14:textId="77777777" w:rsidR="00D9658A" w:rsidRPr="005A401D" w:rsidRDefault="00D9658A" w:rsidP="00D9658A">
      <w:pPr>
        <w:rPr>
          <w:rFonts w:ascii="Verdana" w:hAnsi="Verdana"/>
          <w:sz w:val="18"/>
          <w:szCs w:val="18"/>
        </w:rPr>
      </w:pPr>
      <w:r w:rsidRPr="005A401D">
        <w:rPr>
          <w:rFonts w:ascii="Verdana" w:hAnsi="Verdana"/>
          <w:b/>
          <w:bCs/>
          <w:iCs/>
          <w:sz w:val="18"/>
          <w:szCs w:val="18"/>
        </w:rPr>
        <w:t>Title</w:t>
      </w:r>
      <w:r w:rsidRPr="005A401D">
        <w:rPr>
          <w:rFonts w:ascii="Verdana" w:hAnsi="Verdana"/>
          <w:sz w:val="18"/>
          <w:szCs w:val="18"/>
        </w:rPr>
        <w:tab/>
        <w:t xml:space="preserve">: </w:t>
      </w:r>
      <w:r w:rsidR="00EF4A9A">
        <w:rPr>
          <w:rFonts w:ascii="Verdana" w:hAnsi="Verdana"/>
          <w:sz w:val="18"/>
          <w:szCs w:val="18"/>
        </w:rPr>
        <w:t>Technical Lead</w:t>
      </w:r>
      <w:r>
        <w:rPr>
          <w:rFonts w:ascii="Verdana" w:hAnsi="Verdana"/>
          <w:sz w:val="18"/>
          <w:szCs w:val="18"/>
        </w:rPr>
        <w:t>.</w:t>
      </w:r>
    </w:p>
    <w:p w14:paraId="7AAB8A92" w14:textId="77777777" w:rsidR="00D9658A" w:rsidRDefault="00D9658A" w:rsidP="00D9658A">
      <w:pPr>
        <w:pStyle w:val="Header"/>
        <w:tabs>
          <w:tab w:val="clear" w:pos="4320"/>
          <w:tab w:val="clear" w:pos="8640"/>
        </w:tabs>
        <w:ind w:left="2340" w:hanging="2340"/>
        <w:rPr>
          <w:rFonts w:ascii="Verdana" w:hAnsi="Verdana"/>
          <w:b/>
          <w:bCs/>
          <w:iCs/>
          <w:sz w:val="18"/>
          <w:szCs w:val="18"/>
        </w:rPr>
      </w:pPr>
      <w:r w:rsidRPr="005A401D">
        <w:rPr>
          <w:rFonts w:ascii="Verdana" w:hAnsi="Verdana"/>
          <w:b/>
          <w:bCs/>
          <w:iCs/>
          <w:sz w:val="18"/>
          <w:szCs w:val="18"/>
        </w:rPr>
        <w:t>Date of Employment</w:t>
      </w:r>
      <w:r w:rsidRPr="005A401D">
        <w:rPr>
          <w:rFonts w:ascii="Verdana" w:hAnsi="Verdana"/>
          <w:sz w:val="18"/>
          <w:szCs w:val="18"/>
        </w:rPr>
        <w:tab/>
        <w:t xml:space="preserve">: </w:t>
      </w:r>
      <w:r w:rsidR="003B489B">
        <w:rPr>
          <w:rFonts w:ascii="Verdana" w:hAnsi="Verdana"/>
          <w:sz w:val="18"/>
          <w:szCs w:val="18"/>
        </w:rPr>
        <w:t>Jan-2020</w:t>
      </w:r>
      <w:r>
        <w:rPr>
          <w:rFonts w:ascii="Verdana" w:hAnsi="Verdana"/>
          <w:sz w:val="18"/>
          <w:szCs w:val="18"/>
        </w:rPr>
        <w:t xml:space="preserve"> to Present</w:t>
      </w:r>
      <w:r w:rsidRPr="005A401D">
        <w:rPr>
          <w:rFonts w:ascii="Verdana" w:hAnsi="Verdana"/>
          <w:sz w:val="18"/>
          <w:szCs w:val="18"/>
        </w:rPr>
        <w:t>.</w:t>
      </w:r>
    </w:p>
    <w:p w14:paraId="21EFF71C" w14:textId="77777777" w:rsidR="00D9658A" w:rsidRDefault="00D9658A" w:rsidP="005A401D">
      <w:pPr>
        <w:pStyle w:val="Header"/>
        <w:tabs>
          <w:tab w:val="clear" w:pos="4320"/>
          <w:tab w:val="clear" w:pos="8640"/>
        </w:tabs>
        <w:ind w:left="2340" w:hanging="2340"/>
        <w:rPr>
          <w:rFonts w:ascii="Verdana" w:hAnsi="Verdana"/>
          <w:b/>
          <w:bCs/>
          <w:iCs/>
          <w:sz w:val="18"/>
          <w:szCs w:val="18"/>
        </w:rPr>
      </w:pPr>
    </w:p>
    <w:p w14:paraId="0DE79F27" w14:textId="77777777" w:rsidR="00D9658A" w:rsidRDefault="00D9658A" w:rsidP="005A401D">
      <w:pPr>
        <w:pStyle w:val="Header"/>
        <w:tabs>
          <w:tab w:val="clear" w:pos="4320"/>
          <w:tab w:val="clear" w:pos="8640"/>
        </w:tabs>
        <w:ind w:left="2340" w:hanging="2340"/>
        <w:rPr>
          <w:rFonts w:ascii="Verdana" w:hAnsi="Verdana"/>
          <w:b/>
          <w:bCs/>
          <w:iCs/>
          <w:sz w:val="18"/>
          <w:szCs w:val="18"/>
        </w:rPr>
      </w:pPr>
    </w:p>
    <w:p w14:paraId="09D15491" w14:textId="77777777" w:rsidR="000427C1" w:rsidRPr="005A401D" w:rsidRDefault="000427C1" w:rsidP="000427C1">
      <w:pPr>
        <w:pStyle w:val="Header"/>
        <w:tabs>
          <w:tab w:val="clear" w:pos="4320"/>
          <w:tab w:val="clear" w:pos="8640"/>
        </w:tabs>
        <w:ind w:left="2340" w:hanging="2340"/>
        <w:rPr>
          <w:rFonts w:ascii="Verdana" w:hAnsi="Verdana" w:cs="Trebuchet MS"/>
          <w:b/>
          <w:bCs/>
          <w:iCs/>
          <w:sz w:val="18"/>
          <w:szCs w:val="18"/>
        </w:rPr>
      </w:pPr>
      <w:r w:rsidRPr="005A401D">
        <w:rPr>
          <w:rFonts w:ascii="Verdana" w:hAnsi="Verdana"/>
          <w:b/>
          <w:bCs/>
          <w:iCs/>
          <w:sz w:val="18"/>
          <w:szCs w:val="18"/>
        </w:rPr>
        <w:t>Employer</w:t>
      </w:r>
      <w:r w:rsidRPr="005A401D">
        <w:rPr>
          <w:rFonts w:ascii="Verdana" w:hAnsi="Verdana"/>
          <w:sz w:val="18"/>
          <w:szCs w:val="18"/>
        </w:rPr>
        <w:tab/>
        <w:t xml:space="preserve">: </w:t>
      </w:r>
      <w:r>
        <w:rPr>
          <w:rFonts w:ascii="Verdana" w:hAnsi="Verdana"/>
          <w:sz w:val="18"/>
          <w:szCs w:val="18"/>
        </w:rPr>
        <w:t>Tec</w:t>
      </w:r>
      <w:r w:rsidR="00B41E13">
        <w:rPr>
          <w:rFonts w:ascii="Verdana" w:hAnsi="Verdana"/>
          <w:sz w:val="18"/>
          <w:szCs w:val="18"/>
        </w:rPr>
        <w:t>h</w:t>
      </w:r>
      <w:r>
        <w:rPr>
          <w:rFonts w:ascii="Verdana" w:hAnsi="Verdana"/>
          <w:sz w:val="18"/>
          <w:szCs w:val="18"/>
        </w:rPr>
        <w:t xml:space="preserve"> Mahindra, Hyderabad</w:t>
      </w:r>
      <w:r w:rsidRPr="005A401D">
        <w:rPr>
          <w:rFonts w:ascii="Verdana" w:hAnsi="Verdana"/>
          <w:sz w:val="18"/>
          <w:szCs w:val="18"/>
        </w:rPr>
        <w:t>.</w:t>
      </w:r>
    </w:p>
    <w:p w14:paraId="3EA5F766" w14:textId="77777777" w:rsidR="000427C1" w:rsidRPr="005A401D" w:rsidRDefault="000427C1" w:rsidP="000427C1">
      <w:pPr>
        <w:rPr>
          <w:rFonts w:ascii="Verdana" w:hAnsi="Verdana"/>
          <w:sz w:val="18"/>
          <w:szCs w:val="18"/>
        </w:rPr>
      </w:pPr>
      <w:r w:rsidRPr="005A401D">
        <w:rPr>
          <w:rFonts w:ascii="Verdana" w:hAnsi="Verdana"/>
          <w:b/>
          <w:bCs/>
          <w:iCs/>
          <w:sz w:val="18"/>
          <w:szCs w:val="18"/>
        </w:rPr>
        <w:t>Title</w:t>
      </w:r>
      <w:r w:rsidRPr="005A401D">
        <w:rPr>
          <w:rFonts w:ascii="Verdana" w:hAnsi="Verdana"/>
          <w:sz w:val="18"/>
          <w:szCs w:val="18"/>
        </w:rPr>
        <w:tab/>
        <w:t xml:space="preserve">: </w:t>
      </w:r>
      <w:r>
        <w:rPr>
          <w:rFonts w:ascii="Verdana" w:hAnsi="Verdana"/>
          <w:sz w:val="18"/>
          <w:szCs w:val="18"/>
        </w:rPr>
        <w:t>Sr.</w:t>
      </w:r>
      <w:r w:rsidRPr="005A401D">
        <w:rPr>
          <w:rFonts w:ascii="Verdana" w:hAnsi="Verdana"/>
          <w:sz w:val="18"/>
          <w:szCs w:val="18"/>
        </w:rPr>
        <w:t>Software Engineer</w:t>
      </w:r>
      <w:r>
        <w:rPr>
          <w:rFonts w:ascii="Verdana" w:hAnsi="Verdana"/>
          <w:sz w:val="18"/>
          <w:szCs w:val="18"/>
        </w:rPr>
        <w:t>.</w:t>
      </w:r>
    </w:p>
    <w:p w14:paraId="0010CACB" w14:textId="77777777" w:rsidR="000427C1" w:rsidRDefault="000427C1" w:rsidP="000427C1">
      <w:pPr>
        <w:pStyle w:val="Header"/>
        <w:tabs>
          <w:tab w:val="clear" w:pos="4320"/>
          <w:tab w:val="clear" w:pos="8640"/>
        </w:tabs>
        <w:ind w:left="2340" w:hanging="2340"/>
        <w:rPr>
          <w:rFonts w:ascii="Verdana" w:hAnsi="Verdana"/>
          <w:b/>
          <w:bCs/>
          <w:iCs/>
          <w:sz w:val="18"/>
          <w:szCs w:val="18"/>
        </w:rPr>
      </w:pPr>
      <w:r w:rsidRPr="005A401D">
        <w:rPr>
          <w:rFonts w:ascii="Verdana" w:hAnsi="Verdana"/>
          <w:b/>
          <w:bCs/>
          <w:iCs/>
          <w:sz w:val="18"/>
          <w:szCs w:val="18"/>
        </w:rPr>
        <w:t>Date of Employment</w:t>
      </w:r>
      <w:r w:rsidRPr="005A401D">
        <w:rPr>
          <w:rFonts w:ascii="Verdana" w:hAnsi="Verdana"/>
          <w:sz w:val="18"/>
          <w:szCs w:val="18"/>
        </w:rPr>
        <w:tab/>
        <w:t xml:space="preserve">: </w:t>
      </w:r>
      <w:r>
        <w:rPr>
          <w:rFonts w:ascii="Verdana" w:hAnsi="Verdana"/>
          <w:sz w:val="18"/>
          <w:szCs w:val="18"/>
        </w:rPr>
        <w:t xml:space="preserve">June-2016 to </w:t>
      </w:r>
      <w:r w:rsidR="00681A62">
        <w:rPr>
          <w:rFonts w:ascii="Verdana" w:hAnsi="Verdana"/>
          <w:sz w:val="18"/>
          <w:szCs w:val="18"/>
        </w:rPr>
        <w:t>Dec-2019</w:t>
      </w:r>
      <w:r w:rsidRPr="005A401D">
        <w:rPr>
          <w:rFonts w:ascii="Verdana" w:hAnsi="Verdana"/>
          <w:sz w:val="18"/>
          <w:szCs w:val="18"/>
        </w:rPr>
        <w:t>.</w:t>
      </w:r>
    </w:p>
    <w:p w14:paraId="1F406CD8" w14:textId="77777777" w:rsidR="000427C1" w:rsidRDefault="000427C1" w:rsidP="000427C1">
      <w:pPr>
        <w:pStyle w:val="Header"/>
        <w:tabs>
          <w:tab w:val="clear" w:pos="4320"/>
          <w:tab w:val="clear" w:pos="8640"/>
        </w:tabs>
        <w:ind w:left="0" w:firstLine="0"/>
        <w:rPr>
          <w:rFonts w:ascii="Verdana" w:hAnsi="Verdana"/>
          <w:b/>
          <w:bCs/>
          <w:iCs/>
          <w:sz w:val="18"/>
          <w:szCs w:val="18"/>
        </w:rPr>
      </w:pPr>
    </w:p>
    <w:p w14:paraId="059C5C90" w14:textId="77777777" w:rsidR="007F7FE7" w:rsidRPr="005A401D" w:rsidRDefault="007F7FE7" w:rsidP="000427C1">
      <w:pPr>
        <w:pStyle w:val="Header"/>
        <w:tabs>
          <w:tab w:val="clear" w:pos="4320"/>
          <w:tab w:val="clear" w:pos="8640"/>
        </w:tabs>
        <w:ind w:left="0" w:firstLine="0"/>
        <w:rPr>
          <w:rFonts w:ascii="Verdana" w:hAnsi="Verdana" w:cs="Trebuchet MS"/>
          <w:b/>
          <w:bCs/>
          <w:iCs/>
          <w:sz w:val="18"/>
          <w:szCs w:val="18"/>
        </w:rPr>
      </w:pPr>
      <w:r w:rsidRPr="005A401D">
        <w:rPr>
          <w:rFonts w:ascii="Verdana" w:hAnsi="Verdana"/>
          <w:b/>
          <w:bCs/>
          <w:iCs/>
          <w:sz w:val="18"/>
          <w:szCs w:val="18"/>
        </w:rPr>
        <w:t>Employer</w:t>
      </w:r>
      <w:r w:rsidRPr="005A401D">
        <w:rPr>
          <w:rFonts w:ascii="Verdana" w:hAnsi="Verdana"/>
          <w:sz w:val="18"/>
          <w:szCs w:val="18"/>
        </w:rPr>
        <w:tab/>
      </w:r>
      <w:r w:rsidR="007C3C84">
        <w:rPr>
          <w:rFonts w:ascii="Verdana" w:hAnsi="Verdana"/>
          <w:sz w:val="18"/>
          <w:szCs w:val="18"/>
        </w:rPr>
        <w:t xml:space="preserve">               </w:t>
      </w:r>
      <w:r w:rsidRPr="005A401D">
        <w:rPr>
          <w:rFonts w:ascii="Verdana" w:hAnsi="Verdana"/>
          <w:sz w:val="18"/>
          <w:szCs w:val="18"/>
        </w:rPr>
        <w:t xml:space="preserve">: </w:t>
      </w:r>
      <w:r>
        <w:rPr>
          <w:rFonts w:ascii="Verdana" w:hAnsi="Verdana"/>
          <w:sz w:val="18"/>
          <w:szCs w:val="18"/>
        </w:rPr>
        <w:t>Accenture</w:t>
      </w:r>
      <w:r w:rsidR="002359DE">
        <w:rPr>
          <w:rFonts w:ascii="Verdana" w:hAnsi="Verdana"/>
          <w:sz w:val="18"/>
          <w:szCs w:val="18"/>
        </w:rPr>
        <w:t>, Hyderabad</w:t>
      </w:r>
      <w:r w:rsidRPr="005A401D">
        <w:rPr>
          <w:rFonts w:ascii="Verdana" w:hAnsi="Verdana"/>
          <w:sz w:val="18"/>
          <w:szCs w:val="18"/>
        </w:rPr>
        <w:t>.</w:t>
      </w:r>
    </w:p>
    <w:p w14:paraId="5A97A301" w14:textId="77777777" w:rsidR="007F7FE7" w:rsidRPr="005A401D" w:rsidRDefault="007F7FE7" w:rsidP="007F7FE7">
      <w:pPr>
        <w:rPr>
          <w:rFonts w:ascii="Verdana" w:hAnsi="Verdana"/>
          <w:sz w:val="18"/>
          <w:szCs w:val="18"/>
        </w:rPr>
      </w:pPr>
      <w:r w:rsidRPr="005A401D">
        <w:rPr>
          <w:rFonts w:ascii="Verdana" w:hAnsi="Verdana"/>
          <w:b/>
          <w:bCs/>
          <w:iCs/>
          <w:sz w:val="18"/>
          <w:szCs w:val="18"/>
        </w:rPr>
        <w:t>Title</w:t>
      </w:r>
      <w:r w:rsidRPr="005A401D">
        <w:rPr>
          <w:rFonts w:ascii="Verdana" w:hAnsi="Verdana"/>
          <w:sz w:val="18"/>
          <w:szCs w:val="18"/>
        </w:rPr>
        <w:tab/>
        <w:t xml:space="preserve">: </w:t>
      </w:r>
      <w:r>
        <w:rPr>
          <w:rFonts w:ascii="Verdana" w:hAnsi="Verdana"/>
          <w:sz w:val="18"/>
          <w:szCs w:val="18"/>
        </w:rPr>
        <w:t>Sr.</w:t>
      </w:r>
      <w:r w:rsidRPr="005A401D">
        <w:rPr>
          <w:rFonts w:ascii="Verdana" w:hAnsi="Verdana"/>
          <w:sz w:val="18"/>
          <w:szCs w:val="18"/>
        </w:rPr>
        <w:t>Software Engineer</w:t>
      </w:r>
      <w:r>
        <w:rPr>
          <w:rFonts w:ascii="Verdana" w:hAnsi="Verdana"/>
          <w:sz w:val="18"/>
          <w:szCs w:val="18"/>
        </w:rPr>
        <w:t>.</w:t>
      </w:r>
    </w:p>
    <w:p w14:paraId="06553B07" w14:textId="77777777" w:rsidR="007F7FE7" w:rsidRDefault="007F7FE7" w:rsidP="007F7FE7">
      <w:pPr>
        <w:pStyle w:val="Header"/>
        <w:tabs>
          <w:tab w:val="clear" w:pos="4320"/>
          <w:tab w:val="clear" w:pos="8640"/>
        </w:tabs>
        <w:ind w:left="2340" w:hanging="2340"/>
        <w:rPr>
          <w:rFonts w:ascii="Verdana" w:hAnsi="Verdana"/>
          <w:b/>
          <w:bCs/>
          <w:iCs/>
          <w:sz w:val="18"/>
          <w:szCs w:val="18"/>
        </w:rPr>
      </w:pPr>
      <w:r w:rsidRPr="005A401D">
        <w:rPr>
          <w:rFonts w:ascii="Verdana" w:hAnsi="Verdana"/>
          <w:b/>
          <w:bCs/>
          <w:iCs/>
          <w:sz w:val="18"/>
          <w:szCs w:val="18"/>
        </w:rPr>
        <w:t>Date of Employment</w:t>
      </w:r>
      <w:r w:rsidRPr="005A401D">
        <w:rPr>
          <w:rFonts w:ascii="Verdana" w:hAnsi="Verdana"/>
          <w:sz w:val="18"/>
          <w:szCs w:val="18"/>
        </w:rPr>
        <w:tab/>
        <w:t xml:space="preserve">: </w:t>
      </w:r>
      <w:r>
        <w:rPr>
          <w:rFonts w:ascii="Verdana" w:hAnsi="Verdana"/>
          <w:sz w:val="18"/>
          <w:szCs w:val="18"/>
        </w:rPr>
        <w:t>Mar-2014</w:t>
      </w:r>
      <w:r w:rsidR="00B067BC">
        <w:rPr>
          <w:rFonts w:ascii="Verdana" w:hAnsi="Verdana"/>
          <w:sz w:val="18"/>
          <w:szCs w:val="18"/>
        </w:rPr>
        <w:t xml:space="preserve"> to </w:t>
      </w:r>
      <w:r w:rsidR="00220444">
        <w:rPr>
          <w:rFonts w:ascii="Verdana" w:hAnsi="Verdana"/>
          <w:sz w:val="18"/>
          <w:szCs w:val="18"/>
        </w:rPr>
        <w:t>Jan-2016</w:t>
      </w:r>
      <w:r w:rsidRPr="005A401D">
        <w:rPr>
          <w:rFonts w:ascii="Verdana" w:hAnsi="Verdana"/>
          <w:sz w:val="18"/>
          <w:szCs w:val="18"/>
        </w:rPr>
        <w:t>.</w:t>
      </w:r>
    </w:p>
    <w:p w14:paraId="0EC630F8" w14:textId="77777777" w:rsidR="007F7FE7" w:rsidRDefault="007F7FE7" w:rsidP="005A401D">
      <w:pPr>
        <w:pStyle w:val="Header"/>
        <w:tabs>
          <w:tab w:val="clear" w:pos="4320"/>
          <w:tab w:val="clear" w:pos="8640"/>
        </w:tabs>
        <w:ind w:left="2340" w:hanging="2340"/>
        <w:rPr>
          <w:rFonts w:ascii="Verdana" w:hAnsi="Verdana"/>
          <w:b/>
          <w:bCs/>
          <w:iCs/>
          <w:sz w:val="18"/>
          <w:szCs w:val="18"/>
        </w:rPr>
      </w:pPr>
    </w:p>
    <w:p w14:paraId="64516120" w14:textId="77777777" w:rsidR="007F7FE7" w:rsidRPr="005A401D" w:rsidRDefault="007F7FE7" w:rsidP="007F7FE7">
      <w:pPr>
        <w:pStyle w:val="Header"/>
        <w:tabs>
          <w:tab w:val="clear" w:pos="4320"/>
          <w:tab w:val="clear" w:pos="8640"/>
        </w:tabs>
        <w:ind w:left="2340" w:hanging="2340"/>
        <w:rPr>
          <w:rFonts w:ascii="Verdana" w:hAnsi="Verdana" w:cs="Trebuchet MS"/>
          <w:b/>
          <w:bCs/>
          <w:iCs/>
          <w:sz w:val="18"/>
          <w:szCs w:val="18"/>
        </w:rPr>
      </w:pPr>
      <w:r w:rsidRPr="005A401D">
        <w:rPr>
          <w:rFonts w:ascii="Verdana" w:hAnsi="Verdana"/>
          <w:b/>
          <w:bCs/>
          <w:iCs/>
          <w:sz w:val="18"/>
          <w:szCs w:val="18"/>
        </w:rPr>
        <w:t>Employer</w:t>
      </w:r>
      <w:r w:rsidRPr="005A401D">
        <w:rPr>
          <w:rFonts w:ascii="Verdana" w:hAnsi="Verdana"/>
          <w:sz w:val="18"/>
          <w:szCs w:val="18"/>
        </w:rPr>
        <w:tab/>
        <w:t xml:space="preserve">: </w:t>
      </w:r>
      <w:r>
        <w:rPr>
          <w:rFonts w:ascii="Verdana" w:hAnsi="Verdana"/>
          <w:sz w:val="18"/>
          <w:szCs w:val="18"/>
        </w:rPr>
        <w:t>TechMahindra</w:t>
      </w:r>
      <w:r w:rsidRPr="005A401D">
        <w:rPr>
          <w:rFonts w:ascii="Verdana" w:hAnsi="Verdana"/>
          <w:sz w:val="18"/>
          <w:szCs w:val="18"/>
        </w:rPr>
        <w:t>, Hyderabad.</w:t>
      </w:r>
    </w:p>
    <w:p w14:paraId="2107E9F6" w14:textId="77777777" w:rsidR="007F7FE7" w:rsidRPr="005A401D" w:rsidRDefault="007F7FE7" w:rsidP="007F7FE7">
      <w:pPr>
        <w:rPr>
          <w:rFonts w:ascii="Verdana" w:hAnsi="Verdana"/>
          <w:sz w:val="18"/>
          <w:szCs w:val="18"/>
        </w:rPr>
      </w:pPr>
      <w:r w:rsidRPr="005A401D">
        <w:rPr>
          <w:rFonts w:ascii="Verdana" w:hAnsi="Verdana"/>
          <w:b/>
          <w:bCs/>
          <w:iCs/>
          <w:sz w:val="18"/>
          <w:szCs w:val="18"/>
        </w:rPr>
        <w:t>Title</w:t>
      </w:r>
      <w:r w:rsidRPr="005A401D">
        <w:rPr>
          <w:rFonts w:ascii="Verdana" w:hAnsi="Verdana"/>
          <w:sz w:val="18"/>
          <w:szCs w:val="18"/>
        </w:rPr>
        <w:tab/>
        <w:t>: Developer (band-U2).</w:t>
      </w:r>
    </w:p>
    <w:p w14:paraId="47A733F8" w14:textId="77777777" w:rsidR="007F7FE7" w:rsidRPr="005A401D" w:rsidRDefault="007F7FE7" w:rsidP="007F7FE7">
      <w:pPr>
        <w:rPr>
          <w:rFonts w:ascii="Verdana" w:hAnsi="Verdana"/>
          <w:bCs/>
          <w:iCs/>
          <w:sz w:val="18"/>
          <w:szCs w:val="18"/>
        </w:rPr>
      </w:pPr>
      <w:r w:rsidRPr="005A401D">
        <w:rPr>
          <w:rFonts w:ascii="Verdana" w:hAnsi="Verdana"/>
          <w:b/>
          <w:bCs/>
          <w:iCs/>
          <w:sz w:val="18"/>
          <w:szCs w:val="18"/>
        </w:rPr>
        <w:t>Date of Employment</w:t>
      </w:r>
      <w:r w:rsidRPr="005A401D">
        <w:rPr>
          <w:rFonts w:ascii="Verdana" w:hAnsi="Verdana"/>
          <w:sz w:val="18"/>
          <w:szCs w:val="18"/>
        </w:rPr>
        <w:tab/>
        <w:t xml:space="preserve">: Oct-2012 to </w:t>
      </w:r>
      <w:r>
        <w:rPr>
          <w:rFonts w:ascii="Verdana" w:hAnsi="Verdana"/>
          <w:sz w:val="18"/>
          <w:szCs w:val="18"/>
        </w:rPr>
        <w:t>Mar-2014</w:t>
      </w:r>
      <w:r w:rsidRPr="005A401D">
        <w:rPr>
          <w:rFonts w:ascii="Verdana" w:hAnsi="Verdana"/>
          <w:sz w:val="18"/>
          <w:szCs w:val="18"/>
        </w:rPr>
        <w:t>.</w:t>
      </w:r>
    </w:p>
    <w:p w14:paraId="7481945F" w14:textId="77777777" w:rsidR="0074657B" w:rsidRDefault="0074657B" w:rsidP="00681A62">
      <w:pPr>
        <w:ind w:left="0" w:firstLine="0"/>
        <w:rPr>
          <w:rFonts w:ascii="Verdana" w:hAnsi="Verdana" w:cs="Arial"/>
          <w:b/>
          <w:u w:val="single"/>
        </w:rPr>
      </w:pPr>
    </w:p>
    <w:p w14:paraId="2A25F434" w14:textId="77777777" w:rsidR="0074657B" w:rsidRDefault="0074657B" w:rsidP="006F0E7C">
      <w:pPr>
        <w:rPr>
          <w:rFonts w:ascii="Verdana" w:hAnsi="Verdana" w:cs="Arial"/>
          <w:b/>
          <w:u w:val="single"/>
        </w:rPr>
      </w:pPr>
    </w:p>
    <w:p w14:paraId="0D1633C1" w14:textId="77777777" w:rsidR="0053702C" w:rsidRDefault="0053702C" w:rsidP="006F0E7C">
      <w:pPr>
        <w:rPr>
          <w:rFonts w:ascii="Verdana" w:hAnsi="Verdana" w:cs="Arial"/>
          <w:b/>
          <w:u w:val="single"/>
        </w:rPr>
      </w:pPr>
    </w:p>
    <w:p w14:paraId="27CC23D2" w14:textId="77777777" w:rsidR="006F0E7C" w:rsidRDefault="004B3F2D" w:rsidP="00BB630E">
      <w:pPr>
        <w:ind w:left="0" w:firstLine="0"/>
        <w:rPr>
          <w:rFonts w:ascii="Verdana" w:hAnsi="Verdana"/>
          <w:sz w:val="18"/>
          <w:szCs w:val="18"/>
        </w:rPr>
      </w:pPr>
      <w:r w:rsidRPr="007F0F33">
        <w:rPr>
          <w:rFonts w:ascii="Verdana" w:hAnsi="Verdana" w:cs="Arial"/>
          <w:b/>
          <w:u w:val="single"/>
        </w:rPr>
        <w:t xml:space="preserve">PROJECT </w:t>
      </w:r>
      <w:r w:rsidR="00204E49" w:rsidRPr="007F0F33">
        <w:rPr>
          <w:rFonts w:ascii="Verdana" w:hAnsi="Verdana" w:cs="Arial"/>
          <w:b/>
          <w:u w:val="single"/>
        </w:rPr>
        <w:t>DETAILS:</w:t>
      </w:r>
    </w:p>
    <w:p w14:paraId="5D86E550" w14:textId="77777777" w:rsidR="005F290E" w:rsidRDefault="005F290E" w:rsidP="006F0E7C">
      <w:pPr>
        <w:rPr>
          <w:rFonts w:ascii="Verdana" w:hAnsi="Verdana" w:cs="Trebuchet MS"/>
          <w:b/>
          <w:bCs/>
          <w:iCs/>
          <w:sz w:val="18"/>
          <w:szCs w:val="18"/>
        </w:rPr>
      </w:pPr>
    </w:p>
    <w:p w14:paraId="1B18067B" w14:textId="77777777" w:rsidR="005F290E" w:rsidRDefault="005F290E" w:rsidP="006F0E7C">
      <w:pPr>
        <w:rPr>
          <w:rFonts w:ascii="Verdana" w:hAnsi="Verdana" w:cs="Trebuchet MS"/>
          <w:b/>
          <w:bCs/>
          <w:iCs/>
          <w:sz w:val="18"/>
          <w:szCs w:val="18"/>
        </w:rPr>
      </w:pPr>
    </w:p>
    <w:p w14:paraId="03BD5D0D" w14:textId="77777777" w:rsidR="005F290E" w:rsidRDefault="005F290E" w:rsidP="006F0E7C">
      <w:pPr>
        <w:rPr>
          <w:rFonts w:ascii="Verdana" w:hAnsi="Verdana" w:cs="Trebuchet MS"/>
          <w:b/>
          <w:bCs/>
          <w:iCs/>
          <w:sz w:val="18"/>
          <w:szCs w:val="18"/>
        </w:rPr>
      </w:pPr>
    </w:p>
    <w:p w14:paraId="12A77053" w14:textId="77777777" w:rsidR="00E97AE3" w:rsidRDefault="002C63B4" w:rsidP="00E97AE3">
      <w:pPr>
        <w:rPr>
          <w:rFonts w:ascii="Verdana" w:hAnsi="Verdana" w:cs="Trebuchet MS"/>
          <w:b/>
          <w:bCs/>
          <w:iCs/>
          <w:sz w:val="18"/>
          <w:szCs w:val="18"/>
        </w:rPr>
      </w:pPr>
      <w:r w:rsidRPr="00C372CF">
        <w:rPr>
          <w:rFonts w:ascii="Verdana" w:hAnsi="Verdana" w:cs="Trebuchet MS"/>
          <w:b/>
          <w:bCs/>
          <w:iCs/>
          <w:sz w:val="18"/>
          <w:szCs w:val="18"/>
        </w:rPr>
        <w:t>Current Project:</w:t>
      </w:r>
    </w:p>
    <w:p w14:paraId="3C8CE743" w14:textId="77777777" w:rsidR="00E97AE3" w:rsidRDefault="00E97AE3" w:rsidP="00E97AE3">
      <w:pPr>
        <w:rPr>
          <w:rFonts w:ascii="Verdana" w:hAnsi="Verdana" w:cs="Trebuchet MS"/>
          <w:b/>
          <w:bCs/>
          <w:iCs/>
          <w:sz w:val="18"/>
          <w:szCs w:val="18"/>
        </w:rPr>
      </w:pPr>
    </w:p>
    <w:p w14:paraId="0490B748" w14:textId="77777777" w:rsidR="00E97AE3" w:rsidRDefault="00E97AE3" w:rsidP="00E97AE3">
      <w:pPr>
        <w:rPr>
          <w:rFonts w:ascii="Verdana" w:hAnsi="Verdana" w:cs="Trebuchet MS"/>
          <w:b/>
          <w:bCs/>
          <w:iCs/>
          <w:sz w:val="18"/>
          <w:szCs w:val="18"/>
        </w:rPr>
      </w:pPr>
      <w:r>
        <w:rPr>
          <w:rFonts w:ascii="Verdana" w:hAnsi="Verdana" w:cs="Trebuchet MS"/>
          <w:b/>
          <w:bCs/>
          <w:iCs/>
          <w:sz w:val="18"/>
          <w:szCs w:val="18"/>
        </w:rPr>
        <w:t>Project 1: BIOGEN_MFT.</w:t>
      </w:r>
    </w:p>
    <w:p w14:paraId="3ED3F2A3" w14:textId="77777777" w:rsidR="00E97AE3" w:rsidRDefault="00E97AE3" w:rsidP="00E97AE3">
      <w:pPr>
        <w:rPr>
          <w:rFonts w:ascii="Verdana" w:hAnsi="Verdana" w:cs="Trebuchet MS"/>
          <w:b/>
          <w:bCs/>
          <w:iCs/>
          <w:sz w:val="18"/>
          <w:szCs w:val="18"/>
        </w:rPr>
      </w:pPr>
    </w:p>
    <w:p w14:paraId="64103ADE" w14:textId="77777777" w:rsidR="00E97AE3" w:rsidRPr="00C8260B" w:rsidRDefault="00E97AE3" w:rsidP="00E97AE3">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Organization</w:t>
      </w:r>
      <w:r w:rsidRPr="00C8260B">
        <w:rPr>
          <w:rFonts w:ascii="Verdana" w:hAnsi="Verdana" w:cs="Trebuchet MS"/>
          <w:b/>
          <w:bCs/>
          <w:iCs/>
          <w:sz w:val="18"/>
          <w:szCs w:val="18"/>
        </w:rPr>
        <w:tab/>
        <w:t xml:space="preserve">: </w:t>
      </w:r>
      <w:r>
        <w:rPr>
          <w:rFonts w:ascii="Verdana" w:hAnsi="Verdana"/>
          <w:sz w:val="18"/>
          <w:szCs w:val="18"/>
        </w:rPr>
        <w:t>Cognizant Technologies LTD</w:t>
      </w:r>
      <w:r w:rsidRPr="00C8260B">
        <w:rPr>
          <w:rFonts w:ascii="Verdana" w:hAnsi="Verdana" w:cs="Trebuchet MS"/>
          <w:sz w:val="18"/>
          <w:szCs w:val="18"/>
        </w:rPr>
        <w:t>.</w:t>
      </w:r>
    </w:p>
    <w:p w14:paraId="5DAF46D1" w14:textId="77777777" w:rsidR="00E97AE3" w:rsidRPr="00C8260B" w:rsidRDefault="00E97AE3" w:rsidP="00E97AE3">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Clients</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BIOGEN.</w:t>
      </w:r>
    </w:p>
    <w:p w14:paraId="283C968B" w14:textId="77777777" w:rsidR="00E97AE3" w:rsidRPr="00C8260B" w:rsidRDefault="00E97AE3" w:rsidP="00E97AE3">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Environment</w:t>
      </w:r>
      <w:r w:rsidRPr="00C8260B">
        <w:rPr>
          <w:rFonts w:ascii="Verdana" w:hAnsi="Verdana" w:cs="Trebuchet MS"/>
          <w:b/>
          <w:bCs/>
          <w:iCs/>
          <w:sz w:val="18"/>
          <w:szCs w:val="18"/>
        </w:rPr>
        <w:tab/>
        <w:t>:</w:t>
      </w:r>
      <w:r w:rsidR="00942AFB">
        <w:rPr>
          <w:rFonts w:ascii="Verdana" w:hAnsi="Verdana" w:cs="Trebuchet MS"/>
          <w:noProof/>
          <w:sz w:val="18"/>
          <w:szCs w:val="18"/>
        </w:rPr>
        <w:t>GLOBALSCAPE_EFT,Amazon</w:t>
      </w:r>
      <w:r w:rsidR="006B0949">
        <w:rPr>
          <w:rFonts w:ascii="Verdana" w:hAnsi="Verdana" w:cs="Trebuchet MS"/>
          <w:noProof/>
          <w:sz w:val="18"/>
          <w:szCs w:val="18"/>
        </w:rPr>
        <w:t>workspaces,Microsoftazurecloud</w:t>
      </w:r>
      <w:r w:rsidR="00942AFB">
        <w:rPr>
          <w:rFonts w:ascii="Verdana" w:hAnsi="Verdana" w:cs="Trebuchet MS"/>
          <w:noProof/>
          <w:sz w:val="18"/>
          <w:szCs w:val="18"/>
        </w:rPr>
        <w:t>,</w:t>
      </w:r>
      <w:r w:rsidR="00942AFB" w:rsidRPr="00942AFB">
        <w:rPr>
          <w:rStyle w:val="Heading7Char"/>
        </w:rPr>
        <w:t xml:space="preserve"> </w:t>
      </w:r>
      <w:r w:rsidR="00942AFB">
        <w:rPr>
          <w:rStyle w:val="Heading7Char"/>
        </w:rPr>
        <w:t xml:space="preserve">                     Amazon web services(S3-Storage),AWS-CLI</w:t>
      </w:r>
      <w:r w:rsidR="00942AFB">
        <w:rPr>
          <w:rFonts w:ascii="Verdana" w:hAnsi="Verdana" w:cs="Trebuchet MS"/>
          <w:noProof/>
          <w:sz w:val="18"/>
          <w:szCs w:val="18"/>
        </w:rPr>
        <w:t>.</w:t>
      </w:r>
      <w:r w:rsidR="00942AFB" w:rsidRPr="00942AFB">
        <w:rPr>
          <w:rStyle w:val="Heading7Char"/>
        </w:rPr>
        <w:t xml:space="preserve"> </w:t>
      </w:r>
      <w:r w:rsidR="00942AFB">
        <w:rPr>
          <w:rStyle w:val="Heading7Char"/>
        </w:rPr>
        <w:t xml:space="preserve">                  </w:t>
      </w:r>
    </w:p>
    <w:p w14:paraId="37682B70" w14:textId="77777777" w:rsidR="00E97AE3" w:rsidRPr="00C8260B" w:rsidRDefault="00E97AE3" w:rsidP="00E97AE3">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Role</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MFT Developer</w:t>
      </w:r>
      <w:r w:rsidR="00942AFB">
        <w:rPr>
          <w:rFonts w:ascii="Verdana" w:hAnsi="Verdana" w:cs="Trebuchet MS"/>
          <w:sz w:val="18"/>
          <w:szCs w:val="18"/>
        </w:rPr>
        <w:t xml:space="preserve"> along with Amazon web services(S3-storage).</w:t>
      </w:r>
    </w:p>
    <w:p w14:paraId="32573278" w14:textId="77777777" w:rsidR="00E97AE3" w:rsidRPr="00C8260B" w:rsidRDefault="00E97AE3" w:rsidP="00E97AE3">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Duration</w:t>
      </w:r>
      <w:r w:rsidRPr="00C8260B">
        <w:rPr>
          <w:rFonts w:ascii="Verdana" w:hAnsi="Verdana" w:cs="Trebuchet MS"/>
          <w:b/>
          <w:bCs/>
          <w:iCs/>
          <w:sz w:val="18"/>
          <w:szCs w:val="18"/>
        </w:rPr>
        <w:tab/>
        <w:t xml:space="preserve">: </w:t>
      </w:r>
      <w:r>
        <w:rPr>
          <w:rFonts w:ascii="Verdana" w:hAnsi="Verdana" w:cs="Trebuchet MS"/>
          <w:sz w:val="18"/>
          <w:szCs w:val="18"/>
        </w:rPr>
        <w:t>JAN-2020</w:t>
      </w:r>
      <w:r>
        <w:rPr>
          <w:rFonts w:ascii="Verdana" w:hAnsi="Verdana" w:cs="Trebuchet MS"/>
          <w:sz w:val="18"/>
          <w:szCs w:val="18"/>
          <w:lang w:val="en-IN"/>
        </w:rPr>
        <w:t xml:space="preserve"> to</w:t>
      </w:r>
      <w:r>
        <w:rPr>
          <w:rFonts w:ascii="Verdana" w:hAnsi="Verdana" w:cs="Trebuchet MS"/>
          <w:sz w:val="18"/>
          <w:szCs w:val="18"/>
        </w:rPr>
        <w:t xml:space="preserve"> Present (Offshore)</w:t>
      </w:r>
      <w:r w:rsidRPr="00C8260B">
        <w:rPr>
          <w:rFonts w:ascii="Verdana" w:hAnsi="Verdana" w:cs="Trebuchet MS"/>
          <w:sz w:val="18"/>
          <w:szCs w:val="18"/>
        </w:rPr>
        <w:t>.</w:t>
      </w:r>
    </w:p>
    <w:p w14:paraId="5637E3B5" w14:textId="77777777" w:rsidR="00E97AE3" w:rsidRDefault="00E97AE3" w:rsidP="00E97AE3">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Team Size</w:t>
      </w:r>
      <w:r w:rsidRPr="00C8260B">
        <w:rPr>
          <w:rFonts w:ascii="Verdana" w:hAnsi="Verdana" w:cs="Trebuchet MS"/>
          <w:b/>
          <w:bCs/>
          <w:iCs/>
          <w:sz w:val="18"/>
          <w:szCs w:val="18"/>
        </w:rPr>
        <w:tab/>
        <w:t xml:space="preserve">: </w:t>
      </w:r>
      <w:r>
        <w:rPr>
          <w:rFonts w:ascii="Verdana" w:hAnsi="Verdana" w:cs="Trebuchet MS"/>
          <w:sz w:val="18"/>
          <w:szCs w:val="18"/>
        </w:rPr>
        <w:t>100.</w:t>
      </w:r>
    </w:p>
    <w:p w14:paraId="392786D9" w14:textId="77777777" w:rsidR="00E97AE3" w:rsidRDefault="00E97AE3" w:rsidP="00E97AE3">
      <w:pPr>
        <w:rPr>
          <w:rFonts w:ascii="Verdana" w:hAnsi="Verdana" w:cs="Trebuchet MS"/>
          <w:b/>
          <w:bCs/>
          <w:iCs/>
          <w:sz w:val="18"/>
          <w:szCs w:val="18"/>
        </w:rPr>
      </w:pPr>
    </w:p>
    <w:p w14:paraId="3C6D027B" w14:textId="77777777" w:rsidR="00E97AE3" w:rsidRDefault="00E97AE3" w:rsidP="00E97AE3">
      <w:pPr>
        <w:rPr>
          <w:rFonts w:ascii="Verdana" w:hAnsi="Verdana" w:cs="Trebuchet MS"/>
          <w:b/>
          <w:bCs/>
          <w:iCs/>
          <w:sz w:val="18"/>
          <w:szCs w:val="18"/>
        </w:rPr>
      </w:pPr>
    </w:p>
    <w:p w14:paraId="3D0505BF" w14:textId="77777777" w:rsidR="00E97AE3" w:rsidRDefault="00E97AE3" w:rsidP="00E97AE3">
      <w:pPr>
        <w:rPr>
          <w:rFonts w:ascii="Verdana" w:hAnsi="Verdana" w:cs="Trebuchet MS"/>
          <w:b/>
          <w:bCs/>
          <w:iCs/>
          <w:sz w:val="18"/>
          <w:szCs w:val="18"/>
        </w:rPr>
      </w:pPr>
    </w:p>
    <w:p w14:paraId="04BA3ACB" w14:textId="77777777" w:rsidR="00051A2A" w:rsidRDefault="00E97AE3" w:rsidP="006F0E7C">
      <w:pPr>
        <w:rPr>
          <w:rFonts w:ascii="Arial" w:hAnsi="Arial" w:cs="Arial"/>
          <w:color w:val="222222"/>
          <w:sz w:val="21"/>
          <w:szCs w:val="21"/>
          <w:shd w:val="clear" w:color="auto" w:fill="FFFFFF"/>
        </w:rPr>
      </w:pPr>
      <w:r>
        <w:rPr>
          <w:rFonts w:ascii="Arial" w:hAnsi="Arial" w:cs="Arial"/>
          <w:color w:val="222222"/>
          <w:sz w:val="21"/>
          <w:szCs w:val="21"/>
          <w:shd w:val="clear" w:color="auto" w:fill="FFFFFF"/>
        </w:rPr>
        <w:t>Biogen Inc. is an American multinational biotechnology company based in Cambridge, Massachusetts,</w:t>
      </w:r>
    </w:p>
    <w:p w14:paraId="776E3F61" w14:textId="77777777" w:rsidR="00E97AE3" w:rsidRDefault="00E97AE3" w:rsidP="00E97AE3">
      <w:pPr>
        <w:rPr>
          <w:rFonts w:ascii="Verdana" w:hAnsi="Verdana" w:cs="Trebuchet MS"/>
          <w:b/>
          <w:bCs/>
          <w:iCs/>
          <w:sz w:val="18"/>
          <w:szCs w:val="18"/>
        </w:rPr>
      </w:pPr>
      <w:r>
        <w:rPr>
          <w:rFonts w:ascii="Arial" w:hAnsi="Arial" w:cs="Arial"/>
          <w:color w:val="222222"/>
          <w:sz w:val="21"/>
          <w:szCs w:val="21"/>
          <w:shd w:val="clear" w:color="auto" w:fill="FFFFFF"/>
        </w:rPr>
        <w:t xml:space="preserve">Specializing in the discovery, development, and delivery of therapies for the treatment of neurological </w:t>
      </w:r>
    </w:p>
    <w:p w14:paraId="5B8270EF" w14:textId="77777777" w:rsidR="00E97AE3" w:rsidRDefault="001B6749" w:rsidP="00E97AE3">
      <w:pPr>
        <w:rPr>
          <w:rFonts w:ascii="Arial" w:hAnsi="Arial" w:cs="Arial"/>
          <w:color w:val="222222"/>
          <w:sz w:val="21"/>
          <w:szCs w:val="21"/>
          <w:shd w:val="clear" w:color="auto" w:fill="FFFFFF"/>
        </w:rPr>
      </w:pPr>
      <w:r>
        <w:rPr>
          <w:rFonts w:ascii="Arial" w:hAnsi="Arial" w:cs="Arial"/>
          <w:color w:val="222222"/>
          <w:sz w:val="21"/>
          <w:szCs w:val="21"/>
          <w:shd w:val="clear" w:color="auto" w:fill="FFFFFF"/>
        </w:rPr>
        <w:t>Diseases to patients worldwide.</w:t>
      </w:r>
    </w:p>
    <w:p w14:paraId="3633750A" w14:textId="77777777" w:rsidR="001B6749" w:rsidRDefault="001B6749" w:rsidP="00E97AE3">
      <w:pPr>
        <w:rPr>
          <w:rFonts w:ascii="Arial" w:hAnsi="Arial" w:cs="Arial"/>
          <w:color w:val="222222"/>
          <w:sz w:val="21"/>
          <w:szCs w:val="21"/>
          <w:shd w:val="clear" w:color="auto" w:fill="FFFFFF"/>
        </w:rPr>
      </w:pPr>
    </w:p>
    <w:p w14:paraId="6F1DCFE8" w14:textId="77777777" w:rsidR="00B67E84" w:rsidRPr="00C8260B" w:rsidRDefault="00B67E84" w:rsidP="00B67E84">
      <w:pPr>
        <w:pStyle w:val="p0"/>
        <w:rPr>
          <w:rFonts w:ascii="Verdana" w:hAnsi="Verdana" w:cs="Verdana"/>
          <w:b/>
          <w:bCs/>
          <w:u w:val="single"/>
        </w:rPr>
      </w:pPr>
      <w:r w:rsidRPr="00C8260B">
        <w:rPr>
          <w:rFonts w:ascii="Verdana" w:hAnsi="Verdana" w:cs="Verdana"/>
          <w:b/>
          <w:bCs/>
          <w:u w:val="single"/>
        </w:rPr>
        <w:t>Responsibilities:</w:t>
      </w:r>
    </w:p>
    <w:p w14:paraId="65BDD7DD" w14:textId="77777777" w:rsidR="001B6749" w:rsidRDefault="00B67E84" w:rsidP="00B67E84">
      <w:pPr>
        <w:pStyle w:val="ListParagraph"/>
        <w:numPr>
          <w:ilvl w:val="0"/>
          <w:numId w:val="25"/>
        </w:numPr>
        <w:rPr>
          <w:rFonts w:ascii="Verdana" w:hAnsi="Verdana"/>
          <w:sz w:val="18"/>
          <w:szCs w:val="18"/>
        </w:rPr>
      </w:pPr>
      <w:r w:rsidRPr="00B67E84">
        <w:rPr>
          <w:rFonts w:ascii="Verdana" w:hAnsi="Verdana"/>
          <w:sz w:val="18"/>
          <w:szCs w:val="18"/>
        </w:rPr>
        <w:t xml:space="preserve">Trained in </w:t>
      </w:r>
      <w:r w:rsidR="004B7ECE" w:rsidRPr="00B67E84">
        <w:rPr>
          <w:rFonts w:ascii="Verdana" w:hAnsi="Verdana"/>
          <w:sz w:val="18"/>
          <w:szCs w:val="18"/>
        </w:rPr>
        <w:t>Globalscape_EFT</w:t>
      </w:r>
      <w:r w:rsidRPr="00B67E84">
        <w:rPr>
          <w:rFonts w:ascii="Verdana" w:hAnsi="Verdana"/>
          <w:sz w:val="18"/>
          <w:szCs w:val="18"/>
        </w:rPr>
        <w:t>.</w:t>
      </w:r>
    </w:p>
    <w:p w14:paraId="3F0F185F" w14:textId="77777777" w:rsidR="00B67E84" w:rsidRPr="00B67E84" w:rsidRDefault="00B67E84" w:rsidP="00B67E84">
      <w:pPr>
        <w:pStyle w:val="ListParagraph"/>
        <w:ind w:firstLine="0"/>
        <w:rPr>
          <w:rFonts w:ascii="Verdana" w:hAnsi="Verdana"/>
          <w:sz w:val="18"/>
          <w:szCs w:val="18"/>
        </w:rPr>
      </w:pPr>
    </w:p>
    <w:p w14:paraId="4126BB3F" w14:textId="77777777" w:rsidR="00B67E84" w:rsidRDefault="00B67E84" w:rsidP="00B67E84">
      <w:pPr>
        <w:pStyle w:val="ListParagraph"/>
        <w:numPr>
          <w:ilvl w:val="0"/>
          <w:numId w:val="25"/>
        </w:numPr>
        <w:rPr>
          <w:rFonts w:ascii="Verdana" w:hAnsi="Verdana"/>
          <w:sz w:val="18"/>
          <w:szCs w:val="18"/>
        </w:rPr>
      </w:pPr>
      <w:r w:rsidRPr="00B67E84">
        <w:rPr>
          <w:rFonts w:ascii="Verdana" w:hAnsi="Verdana"/>
          <w:sz w:val="18"/>
          <w:szCs w:val="18"/>
        </w:rPr>
        <w:t>Did Prof of concepts in Globalscape_EFT.</w:t>
      </w:r>
    </w:p>
    <w:p w14:paraId="05EA2559" w14:textId="77777777" w:rsidR="00B67E84" w:rsidRPr="00B67E84" w:rsidRDefault="00B67E84" w:rsidP="00B67E84">
      <w:pPr>
        <w:pStyle w:val="ListParagraph"/>
        <w:rPr>
          <w:rFonts w:ascii="Verdana" w:hAnsi="Verdana"/>
          <w:sz w:val="18"/>
          <w:szCs w:val="18"/>
        </w:rPr>
      </w:pPr>
    </w:p>
    <w:p w14:paraId="02A7896C" w14:textId="77777777" w:rsidR="00B67E84" w:rsidRDefault="00B67E84" w:rsidP="00B67E84">
      <w:pPr>
        <w:pStyle w:val="ListParagraph"/>
        <w:numPr>
          <w:ilvl w:val="0"/>
          <w:numId w:val="25"/>
        </w:numPr>
        <w:rPr>
          <w:rFonts w:ascii="Verdana" w:hAnsi="Verdana"/>
          <w:sz w:val="18"/>
          <w:szCs w:val="18"/>
        </w:rPr>
      </w:pPr>
      <w:r>
        <w:rPr>
          <w:rFonts w:ascii="Verdana" w:hAnsi="Verdana"/>
          <w:sz w:val="18"/>
          <w:szCs w:val="18"/>
        </w:rPr>
        <w:t xml:space="preserve">Implementing </w:t>
      </w:r>
      <w:r w:rsidR="009E135F">
        <w:rPr>
          <w:rFonts w:ascii="Verdana" w:hAnsi="Verdana"/>
          <w:sz w:val="18"/>
          <w:szCs w:val="18"/>
        </w:rPr>
        <w:t>use cases</w:t>
      </w:r>
      <w:r>
        <w:rPr>
          <w:rFonts w:ascii="Verdana" w:hAnsi="Verdana"/>
          <w:sz w:val="18"/>
          <w:szCs w:val="18"/>
        </w:rPr>
        <w:t xml:space="preserve"> </w:t>
      </w:r>
      <w:r w:rsidR="00F8492F">
        <w:rPr>
          <w:rFonts w:ascii="Verdana" w:hAnsi="Verdana"/>
          <w:sz w:val="18"/>
          <w:szCs w:val="18"/>
        </w:rPr>
        <w:t>in Globalscape_</w:t>
      </w:r>
      <w:r>
        <w:rPr>
          <w:rFonts w:ascii="Verdana" w:hAnsi="Verdana"/>
          <w:sz w:val="18"/>
          <w:szCs w:val="18"/>
        </w:rPr>
        <w:t>EFT based on current design.</w:t>
      </w:r>
    </w:p>
    <w:p w14:paraId="704FAFA6" w14:textId="77777777" w:rsidR="003B11EC" w:rsidRPr="003B11EC" w:rsidRDefault="003B11EC" w:rsidP="003B11EC">
      <w:pPr>
        <w:pStyle w:val="ListParagraph"/>
        <w:rPr>
          <w:rFonts w:ascii="Verdana" w:hAnsi="Verdana"/>
          <w:sz w:val="18"/>
          <w:szCs w:val="18"/>
        </w:rPr>
      </w:pPr>
    </w:p>
    <w:p w14:paraId="3C127515" w14:textId="77777777" w:rsidR="003B11EC" w:rsidRDefault="003B11EC" w:rsidP="00B67E84">
      <w:pPr>
        <w:pStyle w:val="ListParagraph"/>
        <w:numPr>
          <w:ilvl w:val="0"/>
          <w:numId w:val="25"/>
        </w:numPr>
        <w:rPr>
          <w:rFonts w:ascii="Verdana" w:hAnsi="Verdana"/>
          <w:sz w:val="18"/>
          <w:szCs w:val="18"/>
        </w:rPr>
      </w:pPr>
      <w:r>
        <w:rPr>
          <w:rFonts w:ascii="Verdana" w:hAnsi="Verdana"/>
          <w:sz w:val="18"/>
          <w:szCs w:val="18"/>
        </w:rPr>
        <w:t>Implementing Event-rules/AWE in EFT-arcus.</w:t>
      </w:r>
    </w:p>
    <w:p w14:paraId="2B228843" w14:textId="77777777" w:rsidR="009E135F" w:rsidRPr="009E135F" w:rsidRDefault="009E135F" w:rsidP="009E135F">
      <w:pPr>
        <w:pStyle w:val="ListParagraph"/>
        <w:rPr>
          <w:rFonts w:ascii="Verdana" w:hAnsi="Verdana"/>
          <w:sz w:val="18"/>
          <w:szCs w:val="18"/>
        </w:rPr>
      </w:pPr>
    </w:p>
    <w:p w14:paraId="66D23FD0" w14:textId="77777777" w:rsidR="009E135F" w:rsidRDefault="009E135F" w:rsidP="00B67E84">
      <w:pPr>
        <w:pStyle w:val="ListParagraph"/>
        <w:numPr>
          <w:ilvl w:val="0"/>
          <w:numId w:val="25"/>
        </w:numPr>
        <w:rPr>
          <w:rFonts w:ascii="Verdana" w:hAnsi="Verdana"/>
          <w:sz w:val="18"/>
          <w:szCs w:val="18"/>
        </w:rPr>
      </w:pPr>
      <w:r>
        <w:rPr>
          <w:rFonts w:ascii="Verdana" w:hAnsi="Verdana"/>
          <w:sz w:val="18"/>
          <w:szCs w:val="18"/>
        </w:rPr>
        <w:t>Transferring MFT files into AWS S3-buckets using Globalscape_EFT-arcus</w:t>
      </w:r>
      <w:r w:rsidR="004B7ECE">
        <w:rPr>
          <w:rFonts w:ascii="Verdana" w:hAnsi="Verdana"/>
          <w:sz w:val="18"/>
          <w:szCs w:val="18"/>
        </w:rPr>
        <w:t xml:space="preserve"> for storage purpose.</w:t>
      </w:r>
    </w:p>
    <w:p w14:paraId="2AE707B9" w14:textId="77777777" w:rsidR="004B7ECE" w:rsidRPr="004B7ECE" w:rsidRDefault="004B7ECE" w:rsidP="004B7ECE">
      <w:pPr>
        <w:pStyle w:val="ListParagraph"/>
        <w:rPr>
          <w:rFonts w:ascii="Verdana" w:hAnsi="Verdana"/>
          <w:sz w:val="18"/>
          <w:szCs w:val="18"/>
        </w:rPr>
      </w:pPr>
    </w:p>
    <w:p w14:paraId="7C201307" w14:textId="77777777" w:rsidR="004B7ECE" w:rsidRDefault="004B7ECE" w:rsidP="00B67E84">
      <w:pPr>
        <w:pStyle w:val="ListParagraph"/>
        <w:numPr>
          <w:ilvl w:val="0"/>
          <w:numId w:val="25"/>
        </w:numPr>
        <w:rPr>
          <w:rFonts w:ascii="Verdana" w:hAnsi="Verdana"/>
          <w:sz w:val="18"/>
          <w:szCs w:val="18"/>
        </w:rPr>
      </w:pPr>
      <w:r>
        <w:rPr>
          <w:rFonts w:ascii="Verdana" w:hAnsi="Verdana"/>
          <w:sz w:val="18"/>
          <w:szCs w:val="18"/>
        </w:rPr>
        <w:t xml:space="preserve">Made project folder provisioning for different user/service accounts with different type of access (eg: </w:t>
      </w:r>
      <w:r w:rsidR="00D9370F">
        <w:rPr>
          <w:rFonts w:ascii="Verdana" w:hAnsi="Verdana"/>
          <w:sz w:val="18"/>
          <w:szCs w:val="18"/>
        </w:rPr>
        <w:t xml:space="preserve">read, </w:t>
      </w:r>
      <w:r w:rsidR="00FD53FF">
        <w:rPr>
          <w:rFonts w:ascii="Verdana" w:hAnsi="Verdana"/>
          <w:sz w:val="18"/>
          <w:szCs w:val="18"/>
        </w:rPr>
        <w:t>write, download, upload</w:t>
      </w:r>
      <w:r>
        <w:rPr>
          <w:rFonts w:ascii="Verdana" w:hAnsi="Verdana"/>
          <w:sz w:val="18"/>
          <w:szCs w:val="18"/>
        </w:rPr>
        <w:t>…….etc).</w:t>
      </w:r>
    </w:p>
    <w:p w14:paraId="7586F70A" w14:textId="77777777" w:rsidR="004B7ECE" w:rsidRPr="004B7ECE" w:rsidRDefault="004B7ECE" w:rsidP="004B7ECE">
      <w:pPr>
        <w:pStyle w:val="ListParagraph"/>
        <w:rPr>
          <w:rFonts w:ascii="Verdana" w:hAnsi="Verdana"/>
          <w:sz w:val="18"/>
          <w:szCs w:val="18"/>
        </w:rPr>
      </w:pPr>
    </w:p>
    <w:p w14:paraId="55C03271" w14:textId="77777777" w:rsidR="004B7ECE" w:rsidRPr="00B67E84" w:rsidRDefault="004B7ECE" w:rsidP="00B67E84">
      <w:pPr>
        <w:pStyle w:val="ListParagraph"/>
        <w:numPr>
          <w:ilvl w:val="0"/>
          <w:numId w:val="25"/>
        </w:numPr>
        <w:rPr>
          <w:rFonts w:ascii="Verdana" w:hAnsi="Verdana"/>
          <w:sz w:val="18"/>
          <w:szCs w:val="18"/>
        </w:rPr>
      </w:pPr>
      <w:r>
        <w:rPr>
          <w:rFonts w:ascii="Verdana" w:hAnsi="Verdana"/>
          <w:sz w:val="18"/>
          <w:szCs w:val="18"/>
        </w:rPr>
        <w:t>Enabled the key-based authentication for service accounts in MFT-platform.</w:t>
      </w:r>
    </w:p>
    <w:p w14:paraId="495C03F9" w14:textId="77777777" w:rsidR="00E97AE3" w:rsidRDefault="00E97AE3" w:rsidP="006F0E7C">
      <w:pPr>
        <w:rPr>
          <w:rFonts w:ascii="Verdana" w:hAnsi="Verdana" w:cs="Trebuchet MS"/>
          <w:b/>
          <w:bCs/>
          <w:iCs/>
          <w:sz w:val="18"/>
          <w:szCs w:val="18"/>
        </w:rPr>
      </w:pPr>
    </w:p>
    <w:p w14:paraId="6A114903" w14:textId="77777777" w:rsidR="00051A2A" w:rsidRDefault="00051A2A" w:rsidP="006F0E7C">
      <w:pPr>
        <w:rPr>
          <w:rFonts w:ascii="Verdana" w:hAnsi="Verdana" w:cs="Trebuchet MS"/>
          <w:b/>
          <w:bCs/>
          <w:iCs/>
          <w:sz w:val="18"/>
          <w:szCs w:val="18"/>
        </w:rPr>
      </w:pPr>
    </w:p>
    <w:p w14:paraId="342AE4F6" w14:textId="77777777" w:rsidR="00051A2A" w:rsidRDefault="00E97AE3" w:rsidP="00051A2A">
      <w:pPr>
        <w:rPr>
          <w:rFonts w:ascii="Verdana" w:hAnsi="Verdana" w:cs="Trebuchet MS"/>
          <w:b/>
          <w:bCs/>
          <w:iCs/>
          <w:sz w:val="18"/>
          <w:szCs w:val="18"/>
        </w:rPr>
      </w:pPr>
      <w:r>
        <w:rPr>
          <w:rFonts w:ascii="Verdana" w:hAnsi="Verdana" w:cs="Trebuchet MS"/>
          <w:b/>
          <w:bCs/>
          <w:iCs/>
          <w:sz w:val="18"/>
          <w:szCs w:val="18"/>
        </w:rPr>
        <w:t>Project 2</w:t>
      </w:r>
      <w:r w:rsidR="00051A2A" w:rsidRPr="00AB44A8">
        <w:rPr>
          <w:rFonts w:ascii="Verdana" w:hAnsi="Verdana" w:cs="Trebuchet MS"/>
          <w:b/>
          <w:bCs/>
          <w:iCs/>
          <w:sz w:val="18"/>
          <w:szCs w:val="18"/>
        </w:rPr>
        <w:t xml:space="preserve">:     </w:t>
      </w:r>
      <w:r w:rsidR="00051A2A">
        <w:rPr>
          <w:rFonts w:ascii="Verdana" w:hAnsi="Verdana" w:cs="Trebuchet MS"/>
          <w:b/>
          <w:bCs/>
          <w:iCs/>
          <w:sz w:val="18"/>
          <w:szCs w:val="18"/>
        </w:rPr>
        <w:t>NAB (National Australian Bank).</w:t>
      </w:r>
    </w:p>
    <w:p w14:paraId="6C9E8848" w14:textId="77777777" w:rsidR="00051A2A" w:rsidRDefault="00051A2A" w:rsidP="00051A2A">
      <w:pPr>
        <w:rPr>
          <w:rFonts w:ascii="Verdana" w:hAnsi="Verdana" w:cs="Trebuchet MS"/>
          <w:b/>
          <w:bCs/>
          <w:iCs/>
          <w:sz w:val="18"/>
          <w:szCs w:val="18"/>
        </w:rPr>
      </w:pPr>
    </w:p>
    <w:p w14:paraId="18DF26F9" w14:textId="77777777" w:rsidR="00051A2A" w:rsidRPr="00C8260B" w:rsidRDefault="00051A2A" w:rsidP="00051A2A">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Organization</w:t>
      </w:r>
      <w:r w:rsidRPr="00C8260B">
        <w:rPr>
          <w:rFonts w:ascii="Verdana" w:hAnsi="Verdana" w:cs="Trebuchet MS"/>
          <w:b/>
          <w:bCs/>
          <w:iCs/>
          <w:sz w:val="18"/>
          <w:szCs w:val="18"/>
        </w:rPr>
        <w:tab/>
        <w:t xml:space="preserve">: </w:t>
      </w:r>
      <w:r>
        <w:rPr>
          <w:rFonts w:ascii="Verdana" w:hAnsi="Verdana"/>
          <w:sz w:val="18"/>
          <w:szCs w:val="18"/>
        </w:rPr>
        <w:t>Tech Mahindra</w:t>
      </w:r>
      <w:r w:rsidRPr="00C8260B">
        <w:rPr>
          <w:rFonts w:ascii="Verdana" w:hAnsi="Verdana" w:cs="Trebuchet MS"/>
          <w:sz w:val="18"/>
          <w:szCs w:val="18"/>
        </w:rPr>
        <w:t>.</w:t>
      </w:r>
    </w:p>
    <w:p w14:paraId="43E6D8D4" w14:textId="77777777" w:rsidR="00051A2A" w:rsidRPr="00C8260B" w:rsidRDefault="00051A2A" w:rsidP="00051A2A">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Clients</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NAB.</w:t>
      </w:r>
    </w:p>
    <w:p w14:paraId="0A19039A" w14:textId="77777777" w:rsidR="00051A2A" w:rsidRPr="00C8260B" w:rsidRDefault="00051A2A" w:rsidP="00051A2A">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Environment</w:t>
      </w:r>
      <w:r w:rsidRPr="00C8260B">
        <w:rPr>
          <w:rFonts w:ascii="Verdana" w:hAnsi="Verdana" w:cs="Trebuchet MS"/>
          <w:b/>
          <w:bCs/>
          <w:iCs/>
          <w:sz w:val="18"/>
          <w:szCs w:val="18"/>
        </w:rPr>
        <w:tab/>
        <w:t xml:space="preserve">: </w:t>
      </w:r>
      <w:r>
        <w:rPr>
          <w:rFonts w:ascii="Verdana" w:hAnsi="Verdana" w:cs="Trebuchet MS"/>
          <w:noProof/>
          <w:sz w:val="18"/>
          <w:szCs w:val="18"/>
        </w:rPr>
        <w:t>Oracle SOA suite 12C.</w:t>
      </w:r>
    </w:p>
    <w:p w14:paraId="7CABE277" w14:textId="77777777" w:rsidR="00051A2A" w:rsidRPr="00C8260B" w:rsidRDefault="00051A2A" w:rsidP="00051A2A">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Role</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SOA consultant</w:t>
      </w:r>
      <w:r w:rsidRPr="00C8260B">
        <w:rPr>
          <w:rFonts w:ascii="Verdana" w:hAnsi="Verdana" w:cs="Trebuchet MS"/>
          <w:sz w:val="18"/>
          <w:szCs w:val="18"/>
        </w:rPr>
        <w:t>.</w:t>
      </w:r>
    </w:p>
    <w:p w14:paraId="691BDFEC" w14:textId="77777777" w:rsidR="00051A2A" w:rsidRPr="00C8260B" w:rsidRDefault="00051A2A" w:rsidP="00051A2A">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Duration</w:t>
      </w:r>
      <w:r w:rsidRPr="00C8260B">
        <w:rPr>
          <w:rFonts w:ascii="Verdana" w:hAnsi="Verdana" w:cs="Trebuchet MS"/>
          <w:b/>
          <w:bCs/>
          <w:iCs/>
          <w:sz w:val="18"/>
          <w:szCs w:val="18"/>
        </w:rPr>
        <w:tab/>
        <w:t xml:space="preserve">: </w:t>
      </w:r>
      <w:r>
        <w:rPr>
          <w:rFonts w:ascii="Verdana" w:hAnsi="Verdana" w:cs="Trebuchet MS"/>
          <w:sz w:val="18"/>
          <w:szCs w:val="18"/>
        </w:rPr>
        <w:t>APRIL-2019</w:t>
      </w:r>
      <w:r>
        <w:rPr>
          <w:rFonts w:ascii="Verdana" w:hAnsi="Verdana" w:cs="Trebuchet MS"/>
          <w:sz w:val="18"/>
          <w:szCs w:val="18"/>
          <w:lang w:val="en-IN"/>
        </w:rPr>
        <w:t xml:space="preserve"> to</w:t>
      </w:r>
      <w:r>
        <w:rPr>
          <w:rFonts w:ascii="Verdana" w:hAnsi="Verdana" w:cs="Trebuchet MS"/>
          <w:sz w:val="18"/>
          <w:szCs w:val="18"/>
        </w:rPr>
        <w:t xml:space="preserve"> </w:t>
      </w:r>
      <w:r w:rsidR="00F8492F">
        <w:rPr>
          <w:rFonts w:ascii="Verdana" w:hAnsi="Verdana" w:cs="Trebuchet MS"/>
          <w:sz w:val="18"/>
          <w:szCs w:val="18"/>
        </w:rPr>
        <w:t>Present (</w:t>
      </w:r>
      <w:r>
        <w:rPr>
          <w:rFonts w:ascii="Verdana" w:hAnsi="Verdana" w:cs="Trebuchet MS"/>
          <w:sz w:val="18"/>
          <w:szCs w:val="18"/>
        </w:rPr>
        <w:t>Offshore)</w:t>
      </w:r>
      <w:r w:rsidRPr="00C8260B">
        <w:rPr>
          <w:rFonts w:ascii="Verdana" w:hAnsi="Verdana" w:cs="Trebuchet MS"/>
          <w:sz w:val="18"/>
          <w:szCs w:val="18"/>
        </w:rPr>
        <w:t>.</w:t>
      </w:r>
    </w:p>
    <w:p w14:paraId="6D6A41C4" w14:textId="77777777" w:rsidR="00051A2A" w:rsidRDefault="00051A2A" w:rsidP="00051A2A">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Team Size</w:t>
      </w:r>
      <w:r w:rsidRPr="00C8260B">
        <w:rPr>
          <w:rFonts w:ascii="Verdana" w:hAnsi="Verdana" w:cs="Trebuchet MS"/>
          <w:b/>
          <w:bCs/>
          <w:iCs/>
          <w:sz w:val="18"/>
          <w:szCs w:val="18"/>
        </w:rPr>
        <w:tab/>
        <w:t xml:space="preserve">: </w:t>
      </w:r>
      <w:r>
        <w:rPr>
          <w:rFonts w:ascii="Verdana" w:hAnsi="Verdana" w:cs="Trebuchet MS"/>
          <w:sz w:val="18"/>
          <w:szCs w:val="18"/>
        </w:rPr>
        <w:t>100.</w:t>
      </w:r>
    </w:p>
    <w:p w14:paraId="2069DEA9" w14:textId="77777777" w:rsidR="00051A2A" w:rsidRDefault="00051A2A" w:rsidP="00051A2A">
      <w:pPr>
        <w:pStyle w:val="Header"/>
        <w:tabs>
          <w:tab w:val="clear" w:pos="4320"/>
          <w:tab w:val="clear" w:pos="8640"/>
        </w:tabs>
        <w:ind w:left="2880" w:hanging="2880"/>
        <w:rPr>
          <w:rFonts w:ascii="Verdana" w:hAnsi="Verdana" w:cs="Trebuchet MS"/>
          <w:sz w:val="18"/>
          <w:szCs w:val="18"/>
        </w:rPr>
      </w:pPr>
    </w:p>
    <w:p w14:paraId="188FC6F3" w14:textId="77777777" w:rsidR="00051A2A" w:rsidRDefault="0031228D" w:rsidP="00051A2A">
      <w:pPr>
        <w:pStyle w:val="Header"/>
        <w:tabs>
          <w:tab w:val="clear" w:pos="4320"/>
          <w:tab w:val="clear" w:pos="8640"/>
        </w:tabs>
        <w:ind w:left="0" w:firstLine="0"/>
        <w:jc w:val="left"/>
        <w:outlineLvl w:val="0"/>
        <w:rPr>
          <w:rFonts w:ascii="Verdana" w:hAnsi="Verdana"/>
          <w:sz w:val="18"/>
          <w:szCs w:val="18"/>
        </w:rPr>
      </w:pPr>
      <w:r w:rsidRPr="0031228D">
        <w:rPr>
          <w:rFonts w:ascii="Verdana" w:hAnsi="Verdana"/>
          <w:sz w:val="18"/>
          <w:szCs w:val="18"/>
        </w:rPr>
        <w:t xml:space="preserve">NAB is a financial services </w:t>
      </w:r>
      <w:r w:rsidR="003C400D" w:rsidRPr="0031228D">
        <w:rPr>
          <w:rFonts w:ascii="Verdana" w:hAnsi="Verdana"/>
          <w:sz w:val="18"/>
          <w:szCs w:val="18"/>
        </w:rPr>
        <w:t>organization</w:t>
      </w:r>
      <w:r w:rsidRPr="0031228D">
        <w:rPr>
          <w:rFonts w:ascii="Verdana" w:hAnsi="Verdana"/>
          <w:sz w:val="18"/>
          <w:szCs w:val="18"/>
        </w:rPr>
        <w:t xml:space="preserve"> of more than 40,000 people, more than 1,800 branches and service </w:t>
      </w:r>
      <w:r w:rsidR="003C400D" w:rsidRPr="0031228D">
        <w:rPr>
          <w:rFonts w:ascii="Verdana" w:hAnsi="Verdana"/>
          <w:sz w:val="18"/>
          <w:szCs w:val="18"/>
        </w:rPr>
        <w:t>centers</w:t>
      </w:r>
      <w:r w:rsidRPr="0031228D">
        <w:rPr>
          <w:rFonts w:ascii="Verdana" w:hAnsi="Verdana"/>
          <w:sz w:val="18"/>
          <w:szCs w:val="18"/>
        </w:rPr>
        <w:t>, and more than 460,000 shareholders. NAB provides products, advice and services through our major Australian franchise and businesses in the United Kingdom, New Zealand, the United States and Asia</w:t>
      </w:r>
      <w:r w:rsidR="00051A2A" w:rsidRPr="00A63BC9">
        <w:rPr>
          <w:rFonts w:ascii="Verdana" w:hAnsi="Verdana"/>
          <w:sz w:val="18"/>
          <w:szCs w:val="18"/>
        </w:rPr>
        <w:t>.</w:t>
      </w:r>
    </w:p>
    <w:p w14:paraId="5ED00BAD" w14:textId="77777777" w:rsidR="0031228D" w:rsidRDefault="0031228D" w:rsidP="00051A2A">
      <w:pPr>
        <w:pStyle w:val="Header"/>
        <w:tabs>
          <w:tab w:val="clear" w:pos="4320"/>
          <w:tab w:val="clear" w:pos="8640"/>
        </w:tabs>
        <w:ind w:left="0" w:firstLine="0"/>
        <w:jc w:val="left"/>
        <w:outlineLvl w:val="0"/>
        <w:rPr>
          <w:rFonts w:ascii="Verdana" w:hAnsi="Verdana"/>
          <w:sz w:val="18"/>
          <w:szCs w:val="18"/>
        </w:rPr>
      </w:pPr>
    </w:p>
    <w:p w14:paraId="6E5CDCE9" w14:textId="77777777" w:rsidR="0031228D" w:rsidRPr="00C8260B" w:rsidRDefault="0031228D" w:rsidP="0031228D">
      <w:pPr>
        <w:pStyle w:val="p0"/>
        <w:rPr>
          <w:rFonts w:ascii="Verdana" w:hAnsi="Verdana" w:cs="Verdana"/>
          <w:b/>
          <w:bCs/>
          <w:u w:val="single"/>
        </w:rPr>
      </w:pPr>
      <w:r w:rsidRPr="00C8260B">
        <w:rPr>
          <w:rFonts w:ascii="Verdana" w:hAnsi="Verdana" w:cs="Verdana"/>
          <w:b/>
          <w:bCs/>
          <w:u w:val="single"/>
        </w:rPr>
        <w:lastRenderedPageBreak/>
        <w:t>Responsibilities:</w:t>
      </w:r>
    </w:p>
    <w:p w14:paraId="7B93DA84" w14:textId="77777777" w:rsidR="0031228D" w:rsidRDefault="0050372D" w:rsidP="0031228D">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 xml:space="preserve">Installing the </w:t>
      </w:r>
      <w:r w:rsidR="0031228D">
        <w:rPr>
          <w:rFonts w:ascii="Verdana" w:hAnsi="Verdana"/>
          <w:sz w:val="18"/>
          <w:szCs w:val="18"/>
        </w:rPr>
        <w:t xml:space="preserve">12c </w:t>
      </w:r>
      <w:r w:rsidR="0031228D" w:rsidRPr="0001417C">
        <w:rPr>
          <w:rFonts w:ascii="Verdana" w:hAnsi="Verdana"/>
          <w:sz w:val="18"/>
          <w:szCs w:val="18"/>
        </w:rPr>
        <w:t>SOA Servers</w:t>
      </w:r>
      <w:r w:rsidR="00AF52B4">
        <w:rPr>
          <w:rFonts w:ascii="Verdana" w:hAnsi="Verdana"/>
          <w:sz w:val="18"/>
          <w:szCs w:val="18"/>
        </w:rPr>
        <w:t xml:space="preserve"> into Solaris</w:t>
      </w:r>
      <w:r w:rsidR="0031228D" w:rsidRPr="0001417C">
        <w:rPr>
          <w:rFonts w:ascii="Verdana" w:hAnsi="Verdana"/>
          <w:sz w:val="18"/>
          <w:szCs w:val="18"/>
        </w:rPr>
        <w:t xml:space="preserve"> OS.</w:t>
      </w:r>
    </w:p>
    <w:p w14:paraId="7232EE2A" w14:textId="77777777" w:rsidR="0050372D" w:rsidRDefault="0050372D" w:rsidP="0050372D">
      <w:pPr>
        <w:pStyle w:val="Header"/>
        <w:tabs>
          <w:tab w:val="clear" w:pos="4320"/>
          <w:tab w:val="clear" w:pos="8640"/>
        </w:tabs>
        <w:ind w:left="720" w:firstLine="0"/>
        <w:jc w:val="left"/>
        <w:outlineLvl w:val="0"/>
        <w:rPr>
          <w:rFonts w:ascii="Verdana" w:hAnsi="Verdana"/>
          <w:sz w:val="18"/>
          <w:szCs w:val="18"/>
        </w:rPr>
      </w:pPr>
    </w:p>
    <w:p w14:paraId="26E7B6F9" w14:textId="77777777" w:rsidR="007559F5" w:rsidRPr="0050372D" w:rsidRDefault="00814494" w:rsidP="0031228D">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Analyzing</w:t>
      </w:r>
      <w:r w:rsidR="007559F5">
        <w:rPr>
          <w:rFonts w:ascii="Verdana" w:hAnsi="Verdana"/>
          <w:sz w:val="18"/>
          <w:szCs w:val="18"/>
        </w:rPr>
        <w:t xml:space="preserve"> the existing 11g </w:t>
      </w:r>
      <w:r w:rsidR="0050372D">
        <w:rPr>
          <w:rFonts w:ascii="Verdana" w:hAnsi="Verdana"/>
          <w:sz w:val="18"/>
          <w:szCs w:val="18"/>
        </w:rPr>
        <w:t>OSB (Oracle Service bus)</w:t>
      </w:r>
      <w:r w:rsidR="007559F5">
        <w:rPr>
          <w:rFonts w:ascii="Verdana" w:hAnsi="Verdana"/>
          <w:sz w:val="18"/>
          <w:szCs w:val="18"/>
        </w:rPr>
        <w:t xml:space="preserve"> code</w:t>
      </w:r>
      <w:r w:rsidR="0050372D">
        <w:rPr>
          <w:rFonts w:ascii="Verdana" w:hAnsi="Verdana"/>
          <w:sz w:val="18"/>
          <w:szCs w:val="18"/>
        </w:rPr>
        <w:t>.</w:t>
      </w:r>
    </w:p>
    <w:p w14:paraId="22632FB9" w14:textId="77777777" w:rsidR="0050372D" w:rsidRDefault="0050372D" w:rsidP="0050372D">
      <w:pPr>
        <w:pStyle w:val="Header"/>
        <w:tabs>
          <w:tab w:val="clear" w:pos="4320"/>
          <w:tab w:val="clear" w:pos="8640"/>
        </w:tabs>
        <w:ind w:left="720" w:firstLine="0"/>
        <w:jc w:val="left"/>
        <w:outlineLvl w:val="0"/>
        <w:rPr>
          <w:rFonts w:ascii="Verdana" w:hAnsi="Verdana"/>
          <w:sz w:val="18"/>
          <w:szCs w:val="18"/>
        </w:rPr>
      </w:pPr>
    </w:p>
    <w:p w14:paraId="522A87B3" w14:textId="77777777" w:rsidR="0050372D" w:rsidRDefault="007559F5" w:rsidP="00D5653E">
      <w:pPr>
        <w:pStyle w:val="Header"/>
        <w:numPr>
          <w:ilvl w:val="0"/>
          <w:numId w:val="20"/>
        </w:numPr>
        <w:tabs>
          <w:tab w:val="clear" w:pos="4320"/>
          <w:tab w:val="clear" w:pos="8640"/>
        </w:tabs>
        <w:jc w:val="left"/>
        <w:outlineLvl w:val="0"/>
        <w:rPr>
          <w:rFonts w:ascii="Verdana" w:hAnsi="Verdana"/>
          <w:sz w:val="18"/>
          <w:szCs w:val="18"/>
        </w:rPr>
      </w:pPr>
      <w:r w:rsidRPr="00240EDC">
        <w:rPr>
          <w:rFonts w:ascii="Verdana" w:hAnsi="Verdana"/>
          <w:sz w:val="18"/>
          <w:szCs w:val="18"/>
        </w:rPr>
        <w:t xml:space="preserve">Migrating the existing 11g </w:t>
      </w:r>
      <w:r w:rsidR="0050372D" w:rsidRPr="00240EDC">
        <w:rPr>
          <w:rFonts w:ascii="Verdana" w:hAnsi="Verdana"/>
          <w:sz w:val="18"/>
          <w:szCs w:val="18"/>
        </w:rPr>
        <w:t>OSB (</w:t>
      </w:r>
      <w:r w:rsidRPr="00240EDC">
        <w:rPr>
          <w:rFonts w:ascii="Verdana" w:hAnsi="Verdana"/>
          <w:sz w:val="18"/>
          <w:szCs w:val="18"/>
        </w:rPr>
        <w:t>Oracle service bus) code into 12c.</w:t>
      </w:r>
    </w:p>
    <w:p w14:paraId="44A4C069" w14:textId="77777777" w:rsidR="00240EDC" w:rsidRDefault="00240EDC" w:rsidP="00240EDC">
      <w:pPr>
        <w:pStyle w:val="ListParagraph"/>
        <w:rPr>
          <w:rFonts w:ascii="Verdana" w:hAnsi="Verdana"/>
          <w:sz w:val="18"/>
          <w:szCs w:val="18"/>
        </w:rPr>
      </w:pPr>
    </w:p>
    <w:p w14:paraId="7F764293" w14:textId="77777777" w:rsidR="00240EDC" w:rsidRPr="00240EDC" w:rsidRDefault="00543BED" w:rsidP="00D5653E">
      <w:pPr>
        <w:pStyle w:val="Header"/>
        <w:numPr>
          <w:ilvl w:val="0"/>
          <w:numId w:val="20"/>
        </w:numPr>
        <w:tabs>
          <w:tab w:val="clear" w:pos="4320"/>
          <w:tab w:val="clear" w:pos="8640"/>
        </w:tabs>
        <w:jc w:val="left"/>
        <w:outlineLvl w:val="0"/>
        <w:rPr>
          <w:rFonts w:ascii="Verdana" w:hAnsi="Verdana"/>
          <w:sz w:val="18"/>
          <w:szCs w:val="18"/>
        </w:rPr>
      </w:pPr>
      <w:r w:rsidRPr="003B7A78">
        <w:rPr>
          <w:rFonts w:ascii="Verdana" w:hAnsi="Verdana"/>
          <w:sz w:val="18"/>
          <w:szCs w:val="18"/>
        </w:rPr>
        <w:t>Consult with Project Manager and SW Engineer/Architect about software system design and maintenance</w:t>
      </w:r>
      <w:r>
        <w:rPr>
          <w:rFonts w:ascii="Verdana" w:hAnsi="Verdana"/>
          <w:sz w:val="18"/>
          <w:szCs w:val="18"/>
        </w:rPr>
        <w:t>. Doing</w:t>
      </w:r>
      <w:r w:rsidR="00240EDC">
        <w:rPr>
          <w:rFonts w:ascii="Verdana" w:hAnsi="Verdana"/>
          <w:sz w:val="18"/>
          <w:szCs w:val="18"/>
        </w:rPr>
        <w:t xml:space="preserve"> the unit testing of migrated OSB code in 12c.</w:t>
      </w:r>
    </w:p>
    <w:p w14:paraId="76E4F7B6" w14:textId="77777777" w:rsidR="0050372D" w:rsidRPr="0001417C" w:rsidRDefault="0050372D" w:rsidP="0050372D">
      <w:pPr>
        <w:pStyle w:val="Header"/>
        <w:tabs>
          <w:tab w:val="clear" w:pos="4320"/>
          <w:tab w:val="clear" w:pos="8640"/>
        </w:tabs>
        <w:ind w:left="0" w:firstLine="0"/>
        <w:jc w:val="left"/>
        <w:outlineLvl w:val="0"/>
        <w:rPr>
          <w:rFonts w:ascii="Verdana" w:hAnsi="Verdana"/>
          <w:sz w:val="18"/>
          <w:szCs w:val="18"/>
        </w:rPr>
      </w:pPr>
    </w:p>
    <w:p w14:paraId="48FFFA20" w14:textId="77777777" w:rsidR="00AB44A8" w:rsidRDefault="00207D50" w:rsidP="0050372D">
      <w:pPr>
        <w:tabs>
          <w:tab w:val="left" w:pos="2610"/>
        </w:tabs>
        <w:ind w:left="0" w:firstLine="0"/>
        <w:rPr>
          <w:rFonts w:ascii="Verdana" w:hAnsi="Verdana" w:cs="Trebuchet MS"/>
          <w:b/>
          <w:bCs/>
          <w:iCs/>
          <w:sz w:val="18"/>
          <w:szCs w:val="18"/>
        </w:rPr>
      </w:pPr>
      <w:r>
        <w:rPr>
          <w:rFonts w:ascii="Verdana" w:hAnsi="Verdana" w:cs="Trebuchet MS"/>
          <w:b/>
          <w:bCs/>
          <w:iCs/>
          <w:sz w:val="18"/>
          <w:szCs w:val="18"/>
        </w:rPr>
        <w:t>Project 3</w:t>
      </w:r>
      <w:r w:rsidR="00AB44A8" w:rsidRPr="00AB44A8">
        <w:rPr>
          <w:rFonts w:ascii="Verdana" w:hAnsi="Verdana" w:cs="Trebuchet MS"/>
          <w:b/>
          <w:bCs/>
          <w:iCs/>
          <w:sz w:val="18"/>
          <w:szCs w:val="18"/>
        </w:rPr>
        <w:t xml:space="preserve">:     </w:t>
      </w:r>
      <w:r w:rsidR="00AB44A8">
        <w:rPr>
          <w:rFonts w:ascii="Verdana" w:hAnsi="Verdana" w:cs="Trebuchet MS"/>
          <w:b/>
          <w:bCs/>
          <w:iCs/>
          <w:sz w:val="18"/>
          <w:szCs w:val="18"/>
        </w:rPr>
        <w:t>URA (Uganda Revenue Authority).</w:t>
      </w:r>
    </w:p>
    <w:p w14:paraId="1F2B84F4" w14:textId="77777777" w:rsidR="00AB44A8" w:rsidRDefault="00AB44A8" w:rsidP="006F0E7C">
      <w:pPr>
        <w:rPr>
          <w:rFonts w:ascii="Verdana" w:hAnsi="Verdana" w:cs="Trebuchet MS"/>
          <w:b/>
          <w:bCs/>
          <w:iCs/>
          <w:sz w:val="18"/>
          <w:szCs w:val="18"/>
        </w:rPr>
      </w:pPr>
    </w:p>
    <w:p w14:paraId="63984A9F" w14:textId="77777777" w:rsidR="00AB44A8" w:rsidRPr="00C8260B" w:rsidRDefault="00AB44A8" w:rsidP="00AB44A8">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Organization</w:t>
      </w:r>
      <w:r w:rsidRPr="00C8260B">
        <w:rPr>
          <w:rFonts w:ascii="Verdana" w:hAnsi="Verdana" w:cs="Trebuchet MS"/>
          <w:b/>
          <w:bCs/>
          <w:iCs/>
          <w:sz w:val="18"/>
          <w:szCs w:val="18"/>
        </w:rPr>
        <w:tab/>
        <w:t xml:space="preserve">: </w:t>
      </w:r>
      <w:r>
        <w:rPr>
          <w:rFonts w:ascii="Verdana" w:hAnsi="Verdana"/>
          <w:sz w:val="18"/>
          <w:szCs w:val="18"/>
        </w:rPr>
        <w:t>Tech Mahindra</w:t>
      </w:r>
      <w:r w:rsidRPr="00C8260B">
        <w:rPr>
          <w:rFonts w:ascii="Verdana" w:hAnsi="Verdana" w:cs="Trebuchet MS"/>
          <w:sz w:val="18"/>
          <w:szCs w:val="18"/>
        </w:rPr>
        <w:t>.</w:t>
      </w:r>
    </w:p>
    <w:p w14:paraId="6473A8A0" w14:textId="77777777" w:rsidR="00AB44A8" w:rsidRPr="00C8260B" w:rsidRDefault="00AB44A8" w:rsidP="00AB44A8">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Clients</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URA</w:t>
      </w:r>
      <w:r w:rsidR="005D6C7E">
        <w:rPr>
          <w:rFonts w:ascii="Verdana" w:hAnsi="Verdana" w:cs="Trebuchet MS"/>
          <w:sz w:val="18"/>
          <w:szCs w:val="18"/>
        </w:rPr>
        <w:t>(Onsite)</w:t>
      </w:r>
      <w:r>
        <w:rPr>
          <w:rFonts w:ascii="Verdana" w:hAnsi="Verdana" w:cs="Trebuchet MS"/>
          <w:sz w:val="18"/>
          <w:szCs w:val="18"/>
        </w:rPr>
        <w:t>.</w:t>
      </w:r>
    </w:p>
    <w:p w14:paraId="4418ED6C" w14:textId="77777777" w:rsidR="00AB44A8" w:rsidRPr="00C8260B" w:rsidRDefault="00AB44A8" w:rsidP="00AB44A8">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Environment</w:t>
      </w:r>
      <w:r w:rsidRPr="00C8260B">
        <w:rPr>
          <w:rFonts w:ascii="Verdana" w:hAnsi="Verdana" w:cs="Trebuchet MS"/>
          <w:b/>
          <w:bCs/>
          <w:iCs/>
          <w:sz w:val="18"/>
          <w:szCs w:val="18"/>
        </w:rPr>
        <w:tab/>
        <w:t xml:space="preserve">: </w:t>
      </w:r>
      <w:r>
        <w:rPr>
          <w:rFonts w:ascii="Verdana" w:hAnsi="Verdana" w:cs="Trebuchet MS"/>
          <w:noProof/>
          <w:sz w:val="18"/>
          <w:szCs w:val="18"/>
        </w:rPr>
        <w:t>Oracle SOA suite 12C</w:t>
      </w:r>
      <w:r w:rsidR="00862065">
        <w:rPr>
          <w:rFonts w:ascii="Verdana" w:hAnsi="Verdana" w:cs="Trebuchet MS"/>
          <w:noProof/>
          <w:sz w:val="18"/>
          <w:szCs w:val="18"/>
        </w:rPr>
        <w:t>,Solaris 11.3</w:t>
      </w:r>
      <w:r>
        <w:rPr>
          <w:rFonts w:ascii="Verdana" w:hAnsi="Verdana" w:cs="Trebuchet MS"/>
          <w:noProof/>
          <w:sz w:val="18"/>
          <w:szCs w:val="18"/>
        </w:rPr>
        <w:t>.</w:t>
      </w:r>
    </w:p>
    <w:p w14:paraId="0B592646" w14:textId="77777777" w:rsidR="00AB44A8" w:rsidRPr="00C8260B" w:rsidRDefault="00AB44A8" w:rsidP="00AB44A8">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Role</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SOA consultant</w:t>
      </w:r>
      <w:r w:rsidRPr="00C8260B">
        <w:rPr>
          <w:rFonts w:ascii="Verdana" w:hAnsi="Verdana" w:cs="Trebuchet MS"/>
          <w:sz w:val="18"/>
          <w:szCs w:val="18"/>
        </w:rPr>
        <w:t>.</w:t>
      </w:r>
    </w:p>
    <w:p w14:paraId="761DFD54" w14:textId="77777777" w:rsidR="00AB44A8" w:rsidRPr="00C8260B" w:rsidRDefault="00AB44A8" w:rsidP="00AB44A8">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Duration</w:t>
      </w:r>
      <w:r w:rsidRPr="00C8260B">
        <w:rPr>
          <w:rFonts w:ascii="Verdana" w:hAnsi="Verdana" w:cs="Trebuchet MS"/>
          <w:b/>
          <w:bCs/>
          <w:iCs/>
          <w:sz w:val="18"/>
          <w:szCs w:val="18"/>
        </w:rPr>
        <w:tab/>
        <w:t xml:space="preserve">: </w:t>
      </w:r>
      <w:r w:rsidR="0001417C">
        <w:rPr>
          <w:rFonts w:ascii="Verdana" w:hAnsi="Verdana" w:cs="Trebuchet MS"/>
          <w:sz w:val="18"/>
          <w:szCs w:val="18"/>
        </w:rPr>
        <w:t>July</w:t>
      </w:r>
      <w:r w:rsidR="001626AC">
        <w:rPr>
          <w:rFonts w:ascii="Verdana" w:hAnsi="Verdana" w:cs="Trebuchet MS"/>
          <w:sz w:val="18"/>
          <w:szCs w:val="18"/>
        </w:rPr>
        <w:t>-</w:t>
      </w:r>
      <w:r>
        <w:rPr>
          <w:rFonts w:ascii="Verdana" w:hAnsi="Verdana" w:cs="Trebuchet MS"/>
          <w:sz w:val="18"/>
          <w:szCs w:val="18"/>
        </w:rPr>
        <w:t>2018</w:t>
      </w:r>
      <w:r w:rsidR="0050372D">
        <w:rPr>
          <w:rFonts w:ascii="Verdana" w:hAnsi="Verdana" w:cs="Trebuchet MS"/>
          <w:sz w:val="18"/>
          <w:szCs w:val="18"/>
        </w:rPr>
        <w:t>to</w:t>
      </w:r>
      <w:r w:rsidR="001626AC">
        <w:rPr>
          <w:rFonts w:ascii="Verdana" w:hAnsi="Verdana" w:cs="Trebuchet MS"/>
          <w:sz w:val="18"/>
          <w:szCs w:val="18"/>
          <w:lang w:val="en-IN"/>
        </w:rPr>
        <w:t>Nov-2018(onsite) and Dec-2018 to</w:t>
      </w:r>
      <w:r w:rsidR="0050372D">
        <w:rPr>
          <w:rFonts w:ascii="Verdana" w:hAnsi="Verdana" w:cs="Trebuchet MS"/>
          <w:sz w:val="18"/>
          <w:szCs w:val="18"/>
        </w:rPr>
        <w:t>march-2019</w:t>
      </w:r>
      <w:r w:rsidR="001626AC">
        <w:rPr>
          <w:rFonts w:ascii="Verdana" w:hAnsi="Verdana" w:cs="Trebuchet MS"/>
          <w:sz w:val="18"/>
          <w:szCs w:val="18"/>
        </w:rPr>
        <w:t>(Offshore)</w:t>
      </w:r>
      <w:r w:rsidRPr="00C8260B">
        <w:rPr>
          <w:rFonts w:ascii="Verdana" w:hAnsi="Verdana" w:cs="Trebuchet MS"/>
          <w:sz w:val="18"/>
          <w:szCs w:val="18"/>
        </w:rPr>
        <w:t>.</w:t>
      </w:r>
    </w:p>
    <w:p w14:paraId="778C7EAA" w14:textId="77777777" w:rsidR="00AB44A8" w:rsidRDefault="00AB44A8" w:rsidP="00AB44A8">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Team Size</w:t>
      </w:r>
      <w:r w:rsidRPr="00C8260B">
        <w:rPr>
          <w:rFonts w:ascii="Verdana" w:hAnsi="Verdana" w:cs="Trebuchet MS"/>
          <w:b/>
          <w:bCs/>
          <w:iCs/>
          <w:sz w:val="18"/>
          <w:szCs w:val="18"/>
        </w:rPr>
        <w:tab/>
        <w:t xml:space="preserve">: </w:t>
      </w:r>
      <w:r>
        <w:rPr>
          <w:rFonts w:ascii="Verdana" w:hAnsi="Verdana" w:cs="Trebuchet MS"/>
          <w:sz w:val="18"/>
          <w:szCs w:val="18"/>
        </w:rPr>
        <w:t>40.</w:t>
      </w:r>
    </w:p>
    <w:p w14:paraId="63E44966" w14:textId="77777777" w:rsidR="00A63BC9" w:rsidRDefault="00A63BC9" w:rsidP="00AB44A8">
      <w:pPr>
        <w:pStyle w:val="Header"/>
        <w:tabs>
          <w:tab w:val="clear" w:pos="4320"/>
          <w:tab w:val="clear" w:pos="8640"/>
        </w:tabs>
        <w:ind w:left="2880" w:hanging="2880"/>
        <w:rPr>
          <w:rFonts w:ascii="Verdana" w:hAnsi="Verdana" w:cs="Trebuchet MS"/>
          <w:sz w:val="18"/>
          <w:szCs w:val="18"/>
        </w:rPr>
      </w:pPr>
    </w:p>
    <w:p w14:paraId="47E0C1D2" w14:textId="77777777" w:rsidR="00A63BC9" w:rsidRPr="00A63BC9" w:rsidRDefault="00A63BC9" w:rsidP="00A63BC9">
      <w:pPr>
        <w:pStyle w:val="Header"/>
        <w:tabs>
          <w:tab w:val="clear" w:pos="4320"/>
          <w:tab w:val="clear" w:pos="8640"/>
        </w:tabs>
        <w:ind w:left="0" w:firstLine="0"/>
        <w:jc w:val="left"/>
        <w:outlineLvl w:val="0"/>
        <w:rPr>
          <w:rFonts w:ascii="Verdana" w:hAnsi="Verdana"/>
          <w:sz w:val="18"/>
          <w:szCs w:val="18"/>
        </w:rPr>
      </w:pPr>
      <w:r w:rsidRPr="00A63BC9">
        <w:rPr>
          <w:rFonts w:ascii="Verdana" w:hAnsi="Verdana"/>
          <w:sz w:val="18"/>
          <w:szCs w:val="18"/>
        </w:rPr>
        <w:t>The Uganda Revenue Authority is a government revenue collection agency established by the Parliament of Uganda. Operating under the Ministry of Finance, Planning and Economic Development, the URA is responsible for enforcing, assessing, collecting, and accounting for the various taxes imposed in Uganda.</w:t>
      </w:r>
    </w:p>
    <w:p w14:paraId="1478611F" w14:textId="77777777" w:rsidR="0001417C" w:rsidRDefault="0001417C" w:rsidP="00AB44A8">
      <w:pPr>
        <w:pStyle w:val="Header"/>
        <w:tabs>
          <w:tab w:val="clear" w:pos="4320"/>
          <w:tab w:val="clear" w:pos="8640"/>
        </w:tabs>
        <w:ind w:left="2880" w:hanging="2880"/>
        <w:rPr>
          <w:rFonts w:ascii="Verdana" w:hAnsi="Verdana" w:cs="Trebuchet MS"/>
          <w:sz w:val="18"/>
          <w:szCs w:val="18"/>
        </w:rPr>
      </w:pPr>
    </w:p>
    <w:p w14:paraId="69328ED8" w14:textId="77777777" w:rsidR="0001417C" w:rsidRPr="00C8260B" w:rsidRDefault="0001417C" w:rsidP="0001417C">
      <w:pPr>
        <w:pStyle w:val="p0"/>
        <w:rPr>
          <w:rFonts w:ascii="Verdana" w:hAnsi="Verdana" w:cs="Verdana"/>
          <w:b/>
          <w:bCs/>
          <w:u w:val="single"/>
        </w:rPr>
      </w:pPr>
      <w:r w:rsidRPr="00C8260B">
        <w:rPr>
          <w:rFonts w:ascii="Verdana" w:hAnsi="Verdana" w:cs="Verdana"/>
          <w:b/>
          <w:bCs/>
          <w:u w:val="single"/>
        </w:rPr>
        <w:t>Responsibilities:</w:t>
      </w:r>
    </w:p>
    <w:p w14:paraId="539ED13B" w14:textId="77777777" w:rsidR="0001417C" w:rsidRPr="0001417C" w:rsidRDefault="00012713" w:rsidP="0001417C">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Installed</w:t>
      </w:r>
      <w:r w:rsidR="0001417C" w:rsidRPr="0001417C">
        <w:rPr>
          <w:rFonts w:ascii="Verdana" w:hAnsi="Verdana"/>
          <w:sz w:val="18"/>
          <w:szCs w:val="18"/>
        </w:rPr>
        <w:t xml:space="preserve"> SOA </w:t>
      </w:r>
      <w:r w:rsidR="003C400D" w:rsidRPr="0001417C">
        <w:rPr>
          <w:rFonts w:ascii="Verdana" w:hAnsi="Verdana"/>
          <w:sz w:val="18"/>
          <w:szCs w:val="18"/>
        </w:rPr>
        <w:t>Servers</w:t>
      </w:r>
      <w:r w:rsidR="003C400D">
        <w:rPr>
          <w:rFonts w:ascii="Verdana" w:hAnsi="Verdana"/>
          <w:sz w:val="18"/>
          <w:szCs w:val="18"/>
          <w:lang w:val="en-IN"/>
        </w:rPr>
        <w:t xml:space="preserve"> (</w:t>
      </w:r>
      <w:r w:rsidR="00862065">
        <w:rPr>
          <w:rFonts w:ascii="Verdana" w:hAnsi="Verdana"/>
          <w:sz w:val="18"/>
          <w:szCs w:val="18"/>
          <w:lang w:val="en-IN"/>
        </w:rPr>
        <w:t>UAT\Production)</w:t>
      </w:r>
      <w:r w:rsidR="0001417C" w:rsidRPr="0001417C">
        <w:rPr>
          <w:rFonts w:ascii="Verdana" w:hAnsi="Verdana"/>
          <w:sz w:val="18"/>
          <w:szCs w:val="18"/>
        </w:rPr>
        <w:t xml:space="preserve"> into Solaris OS.</w:t>
      </w:r>
    </w:p>
    <w:p w14:paraId="0ECD9955" w14:textId="77777777" w:rsidR="0001417C" w:rsidRPr="0001417C" w:rsidRDefault="0001417C" w:rsidP="0001417C">
      <w:pPr>
        <w:pStyle w:val="Header"/>
        <w:tabs>
          <w:tab w:val="clear" w:pos="4320"/>
          <w:tab w:val="clear" w:pos="8640"/>
        </w:tabs>
        <w:ind w:left="360" w:firstLine="0"/>
        <w:jc w:val="left"/>
        <w:outlineLvl w:val="0"/>
        <w:rPr>
          <w:rFonts w:ascii="Verdana" w:hAnsi="Verdana"/>
          <w:sz w:val="18"/>
          <w:szCs w:val="18"/>
        </w:rPr>
      </w:pPr>
    </w:p>
    <w:p w14:paraId="007FFDA4" w14:textId="77777777" w:rsidR="0001417C" w:rsidRPr="0001417C" w:rsidRDefault="0001417C" w:rsidP="0001417C">
      <w:pPr>
        <w:pStyle w:val="Header"/>
        <w:numPr>
          <w:ilvl w:val="0"/>
          <w:numId w:val="20"/>
        </w:numPr>
        <w:tabs>
          <w:tab w:val="clear" w:pos="4320"/>
          <w:tab w:val="clear" w:pos="8640"/>
        </w:tabs>
        <w:jc w:val="left"/>
        <w:outlineLvl w:val="0"/>
        <w:rPr>
          <w:rFonts w:ascii="Verdana" w:hAnsi="Verdana"/>
          <w:sz w:val="18"/>
          <w:szCs w:val="18"/>
        </w:rPr>
      </w:pPr>
      <w:r w:rsidRPr="0001417C">
        <w:rPr>
          <w:rFonts w:ascii="Verdana" w:hAnsi="Verdana"/>
          <w:sz w:val="18"/>
          <w:szCs w:val="18"/>
        </w:rPr>
        <w:t>Doing Proof of concepts for SOA.</w:t>
      </w:r>
    </w:p>
    <w:p w14:paraId="4932330D" w14:textId="77777777" w:rsidR="0001417C" w:rsidRPr="0001417C" w:rsidRDefault="0001417C" w:rsidP="0001417C">
      <w:pPr>
        <w:pStyle w:val="Header"/>
        <w:tabs>
          <w:tab w:val="clear" w:pos="4320"/>
          <w:tab w:val="clear" w:pos="8640"/>
        </w:tabs>
        <w:ind w:left="720" w:firstLine="0"/>
        <w:jc w:val="left"/>
        <w:outlineLvl w:val="0"/>
        <w:rPr>
          <w:rFonts w:ascii="Verdana" w:hAnsi="Verdana"/>
          <w:sz w:val="18"/>
          <w:szCs w:val="18"/>
        </w:rPr>
      </w:pPr>
    </w:p>
    <w:p w14:paraId="25DD5596" w14:textId="77777777" w:rsidR="0001417C" w:rsidRDefault="005D6C7E" w:rsidP="0001417C">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lang w:val="en-IN"/>
        </w:rPr>
        <w:t xml:space="preserve">Designing </w:t>
      </w:r>
      <w:r w:rsidR="00A63BC9">
        <w:rPr>
          <w:rFonts w:ascii="Verdana" w:hAnsi="Verdana"/>
          <w:sz w:val="18"/>
          <w:szCs w:val="18"/>
          <w:lang w:val="en-IN"/>
        </w:rPr>
        <w:t>and Developing</w:t>
      </w:r>
      <w:r>
        <w:rPr>
          <w:rFonts w:ascii="Verdana" w:hAnsi="Verdana"/>
          <w:sz w:val="18"/>
          <w:szCs w:val="18"/>
        </w:rPr>
        <w:t xml:space="preserve"> SOA Services based on client requirement.</w:t>
      </w:r>
    </w:p>
    <w:p w14:paraId="372934F5" w14:textId="77777777" w:rsidR="000C6F45" w:rsidRDefault="000C6F45" w:rsidP="000C6F45">
      <w:pPr>
        <w:pStyle w:val="ListParagraph"/>
        <w:rPr>
          <w:rFonts w:ascii="Verdana" w:hAnsi="Verdana"/>
          <w:sz w:val="18"/>
          <w:szCs w:val="18"/>
        </w:rPr>
      </w:pPr>
    </w:p>
    <w:p w14:paraId="42E17033" w14:textId="77777777" w:rsidR="000C6F45" w:rsidRPr="0016575A" w:rsidRDefault="000C6F45" w:rsidP="0001417C">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lang w:val="en-IN"/>
        </w:rPr>
        <w:t>Unit/load/UAT testing of soa services.</w:t>
      </w:r>
    </w:p>
    <w:p w14:paraId="5D9A1C28" w14:textId="77777777" w:rsidR="0016575A" w:rsidRDefault="0016575A" w:rsidP="0016575A">
      <w:pPr>
        <w:pStyle w:val="ListParagraph"/>
        <w:rPr>
          <w:rFonts w:ascii="Verdana" w:hAnsi="Verdana"/>
          <w:sz w:val="18"/>
          <w:szCs w:val="18"/>
        </w:rPr>
      </w:pPr>
    </w:p>
    <w:p w14:paraId="7C371D3E" w14:textId="77777777" w:rsidR="0016575A" w:rsidRPr="000C6F45" w:rsidRDefault="0016575A" w:rsidP="0001417C">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lang w:val="en-IN"/>
        </w:rPr>
        <w:t>Scheduling the SOA\OSB services using ESS-scheduler.</w:t>
      </w:r>
    </w:p>
    <w:p w14:paraId="6969D73F" w14:textId="77777777" w:rsidR="000C6F45" w:rsidRDefault="000C6F45" w:rsidP="000C6F45">
      <w:pPr>
        <w:pStyle w:val="ListParagraph"/>
        <w:rPr>
          <w:rFonts w:ascii="Verdana" w:hAnsi="Verdana"/>
          <w:sz w:val="18"/>
          <w:szCs w:val="18"/>
        </w:rPr>
      </w:pPr>
    </w:p>
    <w:p w14:paraId="1C737251" w14:textId="77777777" w:rsidR="000C6F45" w:rsidRPr="000C6F45" w:rsidRDefault="000C6F45" w:rsidP="0001417C">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lang w:val="en-IN"/>
        </w:rPr>
        <w:t>Moving into production of SOA Services.</w:t>
      </w:r>
    </w:p>
    <w:p w14:paraId="13F54C85" w14:textId="77777777" w:rsidR="00AB44A8" w:rsidRDefault="00AB44A8" w:rsidP="009E013C">
      <w:pPr>
        <w:ind w:left="0" w:firstLine="0"/>
        <w:rPr>
          <w:rFonts w:ascii="Verdana" w:hAnsi="Verdana" w:cs="Trebuchet MS"/>
          <w:b/>
          <w:bCs/>
          <w:iCs/>
          <w:sz w:val="18"/>
          <w:szCs w:val="18"/>
        </w:rPr>
      </w:pPr>
    </w:p>
    <w:p w14:paraId="44853B8B" w14:textId="77777777" w:rsidR="00AB44A8" w:rsidRPr="006F0E7C" w:rsidRDefault="00AB44A8" w:rsidP="006F0E7C">
      <w:pPr>
        <w:rPr>
          <w:rFonts w:ascii="Verdana" w:hAnsi="Verdana"/>
          <w:sz w:val="18"/>
          <w:szCs w:val="18"/>
        </w:rPr>
      </w:pPr>
    </w:p>
    <w:p w14:paraId="464A2A4C" w14:textId="77777777" w:rsidR="00CA057B" w:rsidRPr="00C8260B" w:rsidRDefault="00207D50" w:rsidP="00CA057B">
      <w:pPr>
        <w:pStyle w:val="Heading1"/>
        <w:numPr>
          <w:ilvl w:val="0"/>
          <w:numId w:val="0"/>
        </w:numPr>
        <w:rPr>
          <w:rFonts w:ascii="Verdana" w:hAnsi="Verdana" w:cs="Trebuchet MS"/>
          <w:bCs/>
          <w:iCs/>
          <w:sz w:val="18"/>
          <w:szCs w:val="18"/>
        </w:rPr>
      </w:pPr>
      <w:r>
        <w:rPr>
          <w:rFonts w:ascii="Verdana" w:hAnsi="Verdana" w:cs="Trebuchet MS"/>
          <w:bCs/>
          <w:iCs/>
          <w:sz w:val="18"/>
          <w:szCs w:val="18"/>
        </w:rPr>
        <w:t>Project 4</w:t>
      </w:r>
      <w:r w:rsidR="00CA057B" w:rsidRPr="000B2CFA">
        <w:rPr>
          <w:rFonts w:ascii="Verdana" w:hAnsi="Verdana" w:cs="Trebuchet MS"/>
          <w:bCs/>
          <w:iCs/>
          <w:sz w:val="18"/>
          <w:szCs w:val="18"/>
        </w:rPr>
        <w:t xml:space="preserve">:     </w:t>
      </w:r>
      <w:r w:rsidR="00CA057B">
        <w:rPr>
          <w:rFonts w:ascii="Verdana" w:hAnsi="Verdana" w:cs="Trebuchet MS"/>
          <w:bCs/>
          <w:iCs/>
          <w:sz w:val="18"/>
          <w:szCs w:val="18"/>
        </w:rPr>
        <w:tab/>
        <w:t>ICC (</w:t>
      </w:r>
      <w:r w:rsidR="00CA057B" w:rsidRPr="00FE108C">
        <w:rPr>
          <w:rFonts w:ascii="Verdana" w:hAnsi="Verdana" w:cs="Trebuchet MS"/>
          <w:bCs/>
          <w:iCs/>
          <w:sz w:val="18"/>
          <w:szCs w:val="18"/>
        </w:rPr>
        <w:t>Integration Competency Center</w:t>
      </w:r>
      <w:r w:rsidR="00CA057B">
        <w:rPr>
          <w:rFonts w:ascii="Verdana" w:hAnsi="Verdana" w:cs="Trebuchet MS"/>
          <w:bCs/>
          <w:iCs/>
          <w:sz w:val="18"/>
          <w:szCs w:val="18"/>
        </w:rPr>
        <w:t>)</w:t>
      </w:r>
      <w:r w:rsidR="00CA057B" w:rsidRPr="00C8260B">
        <w:rPr>
          <w:rFonts w:ascii="Verdana" w:hAnsi="Verdana" w:cs="Trebuchet MS"/>
          <w:bCs/>
          <w:iCs/>
          <w:sz w:val="18"/>
          <w:szCs w:val="18"/>
        </w:rPr>
        <w:t>.</w:t>
      </w:r>
    </w:p>
    <w:p w14:paraId="2645878B" w14:textId="77777777" w:rsidR="00CA057B" w:rsidRPr="00C8260B" w:rsidRDefault="00CA057B" w:rsidP="00CA057B">
      <w:pPr>
        <w:pStyle w:val="Header"/>
        <w:tabs>
          <w:tab w:val="clear" w:pos="4320"/>
          <w:tab w:val="clear" w:pos="8640"/>
        </w:tabs>
        <w:ind w:left="2880" w:hanging="2880"/>
        <w:rPr>
          <w:rFonts w:ascii="Verdana" w:hAnsi="Verdana" w:cs="Trebuchet MS"/>
          <w:b/>
          <w:bCs/>
          <w:iCs/>
          <w:sz w:val="18"/>
          <w:szCs w:val="18"/>
        </w:rPr>
      </w:pPr>
    </w:p>
    <w:p w14:paraId="546DA27B" w14:textId="77777777" w:rsidR="00CA057B" w:rsidRPr="00C8260B" w:rsidRDefault="00CA057B" w:rsidP="00CA057B">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Organization</w:t>
      </w:r>
      <w:r w:rsidRPr="00C8260B">
        <w:rPr>
          <w:rFonts w:ascii="Verdana" w:hAnsi="Verdana" w:cs="Trebuchet MS"/>
          <w:b/>
          <w:bCs/>
          <w:iCs/>
          <w:sz w:val="18"/>
          <w:szCs w:val="18"/>
        </w:rPr>
        <w:tab/>
        <w:t xml:space="preserve">: </w:t>
      </w:r>
      <w:r>
        <w:rPr>
          <w:rFonts w:ascii="Verdana" w:hAnsi="Verdana"/>
          <w:sz w:val="18"/>
          <w:szCs w:val="18"/>
        </w:rPr>
        <w:t>Tech Mahindra</w:t>
      </w:r>
      <w:r w:rsidRPr="00C8260B">
        <w:rPr>
          <w:rFonts w:ascii="Verdana" w:hAnsi="Verdana" w:cs="Trebuchet MS"/>
          <w:sz w:val="18"/>
          <w:szCs w:val="18"/>
        </w:rPr>
        <w:t>.</w:t>
      </w:r>
    </w:p>
    <w:p w14:paraId="0CFF315D" w14:textId="77777777" w:rsidR="00CA057B" w:rsidRPr="00C8260B" w:rsidRDefault="00CA057B" w:rsidP="00CA057B">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Clients</w:t>
      </w:r>
      <w:r>
        <w:rPr>
          <w:rFonts w:ascii="Verdana" w:hAnsi="Verdana" w:cs="Trebuchet MS"/>
          <w:b/>
          <w:bCs/>
          <w:iCs/>
          <w:sz w:val="18"/>
          <w:szCs w:val="18"/>
        </w:rPr>
        <w:tab/>
      </w:r>
      <w:r w:rsidRPr="00C8260B">
        <w:rPr>
          <w:rFonts w:ascii="Verdana" w:hAnsi="Verdana" w:cs="Trebuchet MS"/>
          <w:b/>
          <w:bCs/>
          <w:iCs/>
          <w:sz w:val="18"/>
          <w:szCs w:val="18"/>
        </w:rPr>
        <w:t xml:space="preserve">: </w:t>
      </w:r>
      <w:r>
        <w:rPr>
          <w:rFonts w:ascii="Verdana" w:hAnsi="Verdana" w:cs="Trebuchet MS"/>
          <w:sz w:val="18"/>
          <w:szCs w:val="18"/>
        </w:rPr>
        <w:t>GE(HEALTH-CARE).</w:t>
      </w:r>
    </w:p>
    <w:p w14:paraId="351566BF" w14:textId="77777777" w:rsidR="00CA057B" w:rsidRPr="00C8260B" w:rsidRDefault="00CA057B" w:rsidP="00CA057B">
      <w:pPr>
        <w:pStyle w:val="Header"/>
        <w:tabs>
          <w:tab w:val="clear" w:pos="4320"/>
          <w:tab w:val="clear" w:pos="8640"/>
        </w:tabs>
        <w:ind w:left="2880" w:hanging="2880"/>
        <w:rPr>
          <w:rFonts w:ascii="Verdana" w:hAnsi="Verdana" w:cs="Trebuchet MS"/>
          <w:b/>
          <w:bCs/>
          <w:iCs/>
          <w:sz w:val="18"/>
          <w:szCs w:val="18"/>
        </w:rPr>
      </w:pPr>
      <w:r w:rsidRPr="00C8260B">
        <w:rPr>
          <w:rFonts w:ascii="Verdana" w:hAnsi="Verdana" w:cs="Trebuchet MS"/>
          <w:b/>
          <w:bCs/>
          <w:iCs/>
          <w:sz w:val="18"/>
          <w:szCs w:val="18"/>
        </w:rPr>
        <w:t>Environment</w:t>
      </w:r>
      <w:r w:rsidRPr="00C8260B">
        <w:rPr>
          <w:rFonts w:ascii="Verdana" w:hAnsi="Verdana" w:cs="Trebuchet MS"/>
          <w:b/>
          <w:bCs/>
          <w:iCs/>
          <w:sz w:val="18"/>
          <w:szCs w:val="18"/>
        </w:rPr>
        <w:tab/>
        <w:t xml:space="preserve">: </w:t>
      </w:r>
      <w:r>
        <w:rPr>
          <w:rFonts w:ascii="Verdana" w:hAnsi="Verdana" w:cs="Trebuchet MS"/>
          <w:noProof/>
          <w:sz w:val="18"/>
          <w:szCs w:val="18"/>
        </w:rPr>
        <w:t>Oracle SOA suite 11g/12C.</w:t>
      </w:r>
    </w:p>
    <w:p w14:paraId="11137C70" w14:textId="77777777" w:rsidR="00CA057B" w:rsidRPr="00C8260B" w:rsidRDefault="00CA057B" w:rsidP="00CA057B">
      <w:pPr>
        <w:pStyle w:val="Header"/>
        <w:tabs>
          <w:tab w:val="clear" w:pos="4320"/>
          <w:tab w:val="clear" w:pos="8640"/>
        </w:tabs>
        <w:ind w:left="2880" w:hanging="2880"/>
        <w:rPr>
          <w:rFonts w:ascii="Verdana" w:hAnsi="Verdana" w:cs="Trebuchet MS"/>
          <w:b/>
          <w:bCs/>
          <w:iCs/>
          <w:sz w:val="18"/>
          <w:szCs w:val="18"/>
        </w:rPr>
      </w:pPr>
      <w:r>
        <w:rPr>
          <w:rFonts w:ascii="Verdana" w:hAnsi="Verdana" w:cs="Trebuchet MS"/>
          <w:b/>
          <w:bCs/>
          <w:iCs/>
          <w:sz w:val="18"/>
          <w:szCs w:val="18"/>
        </w:rPr>
        <w:t>Role</w:t>
      </w:r>
      <w:r>
        <w:rPr>
          <w:rFonts w:ascii="Verdana" w:hAnsi="Verdana" w:cs="Trebuchet MS"/>
          <w:b/>
          <w:bCs/>
          <w:iCs/>
          <w:sz w:val="18"/>
          <w:szCs w:val="18"/>
        </w:rPr>
        <w:tab/>
      </w:r>
      <w:r w:rsidRPr="00C8260B">
        <w:rPr>
          <w:rFonts w:ascii="Verdana" w:hAnsi="Verdana" w:cs="Trebuchet MS"/>
          <w:b/>
          <w:bCs/>
          <w:iCs/>
          <w:sz w:val="18"/>
          <w:szCs w:val="18"/>
        </w:rPr>
        <w:t xml:space="preserve">: </w:t>
      </w:r>
      <w:r w:rsidR="003C400D" w:rsidRPr="00C8260B">
        <w:rPr>
          <w:rFonts w:ascii="Verdana" w:hAnsi="Verdana" w:cs="Trebuchet MS"/>
          <w:sz w:val="18"/>
          <w:szCs w:val="18"/>
        </w:rPr>
        <w:t>Software Developer</w:t>
      </w:r>
      <w:r w:rsidRPr="00C8260B">
        <w:rPr>
          <w:rFonts w:ascii="Verdana" w:hAnsi="Verdana" w:cs="Trebuchet MS"/>
          <w:sz w:val="18"/>
          <w:szCs w:val="18"/>
        </w:rPr>
        <w:t>.</w:t>
      </w:r>
    </w:p>
    <w:p w14:paraId="3399A05E" w14:textId="77777777" w:rsidR="00CA057B" w:rsidRPr="00C8260B" w:rsidRDefault="00CA057B" w:rsidP="00CA057B">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Duration</w:t>
      </w:r>
      <w:r w:rsidRPr="00C8260B">
        <w:rPr>
          <w:rFonts w:ascii="Verdana" w:hAnsi="Verdana" w:cs="Trebuchet MS"/>
          <w:b/>
          <w:bCs/>
          <w:iCs/>
          <w:sz w:val="18"/>
          <w:szCs w:val="18"/>
        </w:rPr>
        <w:tab/>
        <w:t xml:space="preserve">: </w:t>
      </w:r>
      <w:r>
        <w:rPr>
          <w:rFonts w:ascii="Verdana" w:hAnsi="Verdana" w:cs="Trebuchet MS"/>
          <w:sz w:val="18"/>
          <w:szCs w:val="18"/>
        </w:rPr>
        <w:t>June 2016</w:t>
      </w:r>
      <w:r w:rsidRPr="00C8260B">
        <w:rPr>
          <w:rFonts w:ascii="Verdana" w:hAnsi="Verdana" w:cs="Trebuchet MS"/>
          <w:sz w:val="18"/>
          <w:szCs w:val="18"/>
        </w:rPr>
        <w:t xml:space="preserve"> to </w:t>
      </w:r>
      <w:r w:rsidR="00195CB6">
        <w:rPr>
          <w:rFonts w:ascii="Verdana" w:hAnsi="Verdana" w:cs="Trebuchet MS"/>
          <w:sz w:val="18"/>
          <w:szCs w:val="18"/>
        </w:rPr>
        <w:t>June 2018</w:t>
      </w:r>
      <w:r w:rsidRPr="00C8260B">
        <w:rPr>
          <w:rFonts w:ascii="Verdana" w:hAnsi="Verdana" w:cs="Trebuchet MS"/>
          <w:sz w:val="18"/>
          <w:szCs w:val="18"/>
        </w:rPr>
        <w:t>.</w:t>
      </w:r>
    </w:p>
    <w:p w14:paraId="27A9FB29" w14:textId="77777777" w:rsidR="00CA057B" w:rsidRDefault="00CA057B" w:rsidP="00CA057B">
      <w:pPr>
        <w:pStyle w:val="Header"/>
        <w:tabs>
          <w:tab w:val="clear" w:pos="4320"/>
          <w:tab w:val="clear" w:pos="8640"/>
        </w:tabs>
        <w:ind w:left="2880" w:hanging="2880"/>
        <w:rPr>
          <w:rFonts w:ascii="Verdana" w:hAnsi="Verdana" w:cs="Trebuchet MS"/>
          <w:sz w:val="18"/>
          <w:szCs w:val="18"/>
        </w:rPr>
      </w:pPr>
      <w:r w:rsidRPr="00C8260B">
        <w:rPr>
          <w:rFonts w:ascii="Verdana" w:hAnsi="Verdana" w:cs="Trebuchet MS"/>
          <w:b/>
          <w:bCs/>
          <w:iCs/>
          <w:sz w:val="18"/>
          <w:szCs w:val="18"/>
        </w:rPr>
        <w:t>Team Size</w:t>
      </w:r>
      <w:r w:rsidRPr="00C8260B">
        <w:rPr>
          <w:rFonts w:ascii="Verdana" w:hAnsi="Verdana" w:cs="Trebuchet MS"/>
          <w:b/>
          <w:bCs/>
          <w:iCs/>
          <w:sz w:val="18"/>
          <w:szCs w:val="18"/>
        </w:rPr>
        <w:tab/>
        <w:t xml:space="preserve">: </w:t>
      </w:r>
      <w:r>
        <w:rPr>
          <w:rFonts w:ascii="Verdana" w:hAnsi="Verdana" w:cs="Trebuchet MS"/>
          <w:sz w:val="18"/>
          <w:szCs w:val="18"/>
        </w:rPr>
        <w:t>50.</w:t>
      </w:r>
    </w:p>
    <w:p w14:paraId="3F151289" w14:textId="77777777" w:rsidR="00CA057B" w:rsidRDefault="00CA057B" w:rsidP="00CA057B">
      <w:pPr>
        <w:pStyle w:val="Header"/>
        <w:tabs>
          <w:tab w:val="clear" w:pos="4320"/>
          <w:tab w:val="clear" w:pos="8640"/>
        </w:tabs>
        <w:ind w:left="2880" w:hanging="2880"/>
        <w:rPr>
          <w:rFonts w:ascii="Verdana" w:hAnsi="Verdana" w:cs="Trebuchet MS"/>
          <w:sz w:val="18"/>
          <w:szCs w:val="18"/>
        </w:rPr>
      </w:pPr>
    </w:p>
    <w:p w14:paraId="2674E5EA" w14:textId="77777777" w:rsidR="00CA057B" w:rsidRPr="00764C44" w:rsidRDefault="00CA057B" w:rsidP="00CA057B">
      <w:pPr>
        <w:pStyle w:val="Header"/>
        <w:tabs>
          <w:tab w:val="clear" w:pos="4320"/>
          <w:tab w:val="clear" w:pos="8640"/>
        </w:tabs>
        <w:ind w:left="0" w:firstLine="0"/>
        <w:jc w:val="left"/>
        <w:outlineLvl w:val="0"/>
        <w:rPr>
          <w:rFonts w:ascii="Verdana" w:hAnsi="Verdana"/>
          <w:sz w:val="18"/>
          <w:szCs w:val="18"/>
        </w:rPr>
      </w:pPr>
      <w:r w:rsidRPr="00764C44">
        <w:rPr>
          <w:rFonts w:ascii="Verdana" w:hAnsi="Verdana"/>
          <w:sz w:val="18"/>
          <w:szCs w:val="18"/>
        </w:rPr>
        <w:t xml:space="preserve">The </w:t>
      </w:r>
      <w:fldSimple w:instr=" STYLEREF SystemName \* MERGEFORMAT ">
        <w:r w:rsidRPr="00764C44">
          <w:rPr>
            <w:rFonts w:ascii="Verdana" w:hAnsi="Verdana"/>
            <w:sz w:val="18"/>
            <w:szCs w:val="18"/>
          </w:rPr>
          <w:t>GE Lifesciences Web Platform (Digital Hub)</w:t>
        </w:r>
      </w:fldSimple>
      <w:r w:rsidRPr="00764C44">
        <w:rPr>
          <w:rFonts w:ascii="Verdana" w:hAnsi="Verdana"/>
          <w:sz w:val="18"/>
          <w:szCs w:val="18"/>
        </w:rPr>
        <w:t xml:space="preserve"> project focuses on deliveri</w:t>
      </w:r>
      <w:r w:rsidR="00105A51">
        <w:rPr>
          <w:rFonts w:ascii="Verdana" w:hAnsi="Verdana"/>
          <w:sz w:val="18"/>
          <w:szCs w:val="18"/>
        </w:rPr>
        <w:t xml:space="preserve">ng a platform to connect all </w:t>
      </w:r>
      <w:r w:rsidRPr="00764C44">
        <w:rPr>
          <w:rFonts w:ascii="Verdana" w:hAnsi="Verdana"/>
          <w:sz w:val="18"/>
          <w:szCs w:val="18"/>
        </w:rPr>
        <w:t xml:space="preserve"> new and existing digital assets to improve our customers online experience - generating top-line growth and increasing customer retention. Currently our external web presence, ww.gelifesciences.com, is sub-optimal, with a strong need from our customers to improve how easy we are to do business with online. There is also a strong need from the Marketing and Commercial teams to improve our customer experience online, and offer digital services that will help improve customer satisfaction.</w:t>
      </w:r>
    </w:p>
    <w:p w14:paraId="6DA51B2C" w14:textId="77777777" w:rsidR="00543BED" w:rsidRDefault="00543BED" w:rsidP="00543BED">
      <w:pPr>
        <w:pStyle w:val="p0"/>
        <w:ind w:left="0" w:firstLine="0"/>
        <w:rPr>
          <w:rFonts w:ascii="Verdana" w:hAnsi="Verdana" w:cs="Verdana"/>
          <w:b/>
          <w:bCs/>
          <w:u w:val="single"/>
        </w:rPr>
      </w:pPr>
    </w:p>
    <w:p w14:paraId="721046AA" w14:textId="77777777" w:rsidR="00CA057B" w:rsidRPr="00C8260B" w:rsidRDefault="00CA057B" w:rsidP="00543BED">
      <w:pPr>
        <w:pStyle w:val="p0"/>
        <w:ind w:left="0" w:firstLine="0"/>
        <w:rPr>
          <w:rFonts w:ascii="Verdana" w:hAnsi="Verdana" w:cs="Verdana"/>
          <w:b/>
          <w:bCs/>
          <w:u w:val="single"/>
        </w:rPr>
      </w:pPr>
      <w:r w:rsidRPr="00C8260B">
        <w:rPr>
          <w:rFonts w:ascii="Verdana" w:hAnsi="Verdana" w:cs="Verdana"/>
          <w:b/>
          <w:bCs/>
          <w:u w:val="single"/>
        </w:rPr>
        <w:lastRenderedPageBreak/>
        <w:t>Responsibilities:</w:t>
      </w:r>
    </w:p>
    <w:p w14:paraId="7573E64F" w14:textId="77777777" w:rsidR="00CA057B" w:rsidRDefault="00CA057B" w:rsidP="00CA057B">
      <w:pPr>
        <w:pStyle w:val="Header"/>
        <w:numPr>
          <w:ilvl w:val="0"/>
          <w:numId w:val="20"/>
        </w:numPr>
        <w:tabs>
          <w:tab w:val="clear" w:pos="4320"/>
          <w:tab w:val="clear" w:pos="8640"/>
        </w:tabs>
        <w:jc w:val="left"/>
        <w:outlineLvl w:val="0"/>
        <w:rPr>
          <w:rFonts w:ascii="Verdana" w:hAnsi="Verdana"/>
          <w:sz w:val="18"/>
          <w:szCs w:val="18"/>
        </w:rPr>
      </w:pPr>
      <w:r w:rsidRPr="00C8260B">
        <w:rPr>
          <w:rFonts w:ascii="Verdana" w:hAnsi="Verdana"/>
          <w:sz w:val="18"/>
          <w:szCs w:val="18"/>
        </w:rPr>
        <w:t>Implementing interfaces and change requests (CR’s based on Client Request) using OSB and SOA 11g</w:t>
      </w:r>
      <w:r>
        <w:rPr>
          <w:rFonts w:ascii="Verdana" w:hAnsi="Verdana"/>
          <w:sz w:val="18"/>
          <w:szCs w:val="18"/>
        </w:rPr>
        <w:t>/12C</w:t>
      </w:r>
      <w:r w:rsidRPr="00C8260B">
        <w:rPr>
          <w:rFonts w:ascii="Verdana" w:hAnsi="Verdana"/>
          <w:sz w:val="18"/>
          <w:szCs w:val="18"/>
        </w:rPr>
        <w:t>.</w:t>
      </w:r>
    </w:p>
    <w:p w14:paraId="7A575CF5" w14:textId="77777777" w:rsidR="00CA057B" w:rsidRPr="00C8260B" w:rsidRDefault="00CA057B" w:rsidP="00CA057B">
      <w:pPr>
        <w:pStyle w:val="Header"/>
        <w:tabs>
          <w:tab w:val="clear" w:pos="4320"/>
          <w:tab w:val="clear" w:pos="8640"/>
        </w:tabs>
        <w:ind w:left="720" w:firstLine="0"/>
        <w:jc w:val="left"/>
        <w:outlineLvl w:val="0"/>
        <w:rPr>
          <w:rFonts w:ascii="Verdana" w:hAnsi="Verdana"/>
          <w:sz w:val="18"/>
          <w:szCs w:val="18"/>
        </w:rPr>
      </w:pPr>
    </w:p>
    <w:p w14:paraId="04961161" w14:textId="77777777" w:rsidR="00CA057B" w:rsidRPr="003A5773" w:rsidRDefault="00CA057B" w:rsidP="00CA057B">
      <w:pPr>
        <w:pStyle w:val="Header"/>
        <w:numPr>
          <w:ilvl w:val="0"/>
          <w:numId w:val="20"/>
        </w:numPr>
        <w:tabs>
          <w:tab w:val="clear" w:pos="4320"/>
          <w:tab w:val="clear" w:pos="8640"/>
        </w:tabs>
        <w:jc w:val="left"/>
        <w:outlineLvl w:val="0"/>
        <w:rPr>
          <w:rFonts w:ascii="Verdana" w:hAnsi="Verdana"/>
          <w:sz w:val="18"/>
          <w:szCs w:val="18"/>
        </w:rPr>
      </w:pPr>
      <w:r w:rsidRPr="00C8260B">
        <w:rPr>
          <w:rFonts w:ascii="Verdana" w:hAnsi="Verdana"/>
          <w:sz w:val="18"/>
          <w:szCs w:val="18"/>
        </w:rPr>
        <w:t xml:space="preserve">Giving support for </w:t>
      </w:r>
      <w:r>
        <w:rPr>
          <w:rFonts w:ascii="Verdana" w:hAnsi="Verdana"/>
          <w:sz w:val="18"/>
          <w:szCs w:val="18"/>
        </w:rPr>
        <w:t xml:space="preserve">PROD </w:t>
      </w:r>
      <w:r w:rsidRPr="00C8260B">
        <w:rPr>
          <w:rFonts w:ascii="Verdana" w:hAnsi="Verdana"/>
          <w:sz w:val="18"/>
          <w:szCs w:val="18"/>
        </w:rPr>
        <w:t>environments when client performs testing activities.</w:t>
      </w:r>
    </w:p>
    <w:p w14:paraId="0C2558C9" w14:textId="77777777" w:rsidR="00CA057B" w:rsidRDefault="00CA057B" w:rsidP="00CA057B">
      <w:pPr>
        <w:pStyle w:val="ListParagraph"/>
        <w:rPr>
          <w:rFonts w:ascii="Verdana" w:hAnsi="Verdana"/>
          <w:sz w:val="18"/>
          <w:szCs w:val="18"/>
        </w:rPr>
      </w:pPr>
    </w:p>
    <w:p w14:paraId="0FCBC062" w14:textId="77777777" w:rsidR="00CA057B" w:rsidRDefault="00CA057B" w:rsidP="00CA057B">
      <w:pPr>
        <w:pStyle w:val="Header"/>
        <w:numPr>
          <w:ilvl w:val="0"/>
          <w:numId w:val="20"/>
        </w:numPr>
        <w:tabs>
          <w:tab w:val="clear" w:pos="4320"/>
          <w:tab w:val="clear" w:pos="8640"/>
        </w:tabs>
        <w:jc w:val="left"/>
        <w:outlineLvl w:val="0"/>
        <w:rPr>
          <w:rFonts w:ascii="Verdana" w:hAnsi="Verdana"/>
          <w:sz w:val="18"/>
          <w:szCs w:val="18"/>
        </w:rPr>
      </w:pPr>
      <w:r w:rsidRPr="00BB1D45">
        <w:rPr>
          <w:rFonts w:ascii="Verdana" w:hAnsi="Verdana"/>
          <w:sz w:val="18"/>
          <w:szCs w:val="18"/>
        </w:rPr>
        <w:t xml:space="preserve">Responsible for </w:t>
      </w:r>
      <w:r w:rsidR="009E2726" w:rsidRPr="00BB1D45">
        <w:rPr>
          <w:rFonts w:ascii="Verdana" w:hAnsi="Verdana"/>
          <w:sz w:val="18"/>
          <w:szCs w:val="18"/>
        </w:rPr>
        <w:t>desig</w:t>
      </w:r>
      <w:r w:rsidR="009E2726">
        <w:rPr>
          <w:rFonts w:ascii="Verdana" w:hAnsi="Verdana"/>
          <w:sz w:val="18"/>
          <w:szCs w:val="18"/>
        </w:rPr>
        <w:t>n (</w:t>
      </w:r>
      <w:r>
        <w:rPr>
          <w:rFonts w:ascii="Verdana" w:hAnsi="Verdana"/>
          <w:sz w:val="18"/>
          <w:szCs w:val="18"/>
        </w:rPr>
        <w:t>Technical) and development of BPEL</w:t>
      </w:r>
      <w:r w:rsidRPr="00BB1D45">
        <w:rPr>
          <w:rFonts w:ascii="Verdana" w:hAnsi="Verdana"/>
          <w:sz w:val="18"/>
          <w:szCs w:val="18"/>
        </w:rPr>
        <w:t xml:space="preserve"> process.</w:t>
      </w:r>
    </w:p>
    <w:p w14:paraId="16A02D45" w14:textId="77777777" w:rsidR="00CA057B" w:rsidRPr="003A5773" w:rsidRDefault="00CA057B" w:rsidP="00CA057B">
      <w:pPr>
        <w:pStyle w:val="Header"/>
        <w:tabs>
          <w:tab w:val="clear" w:pos="4320"/>
          <w:tab w:val="clear" w:pos="8640"/>
        </w:tabs>
        <w:ind w:left="720" w:firstLine="0"/>
        <w:jc w:val="left"/>
        <w:outlineLvl w:val="0"/>
        <w:rPr>
          <w:rFonts w:ascii="Verdana" w:hAnsi="Verdana"/>
          <w:sz w:val="18"/>
          <w:szCs w:val="18"/>
        </w:rPr>
      </w:pPr>
    </w:p>
    <w:p w14:paraId="19F5765A" w14:textId="77777777" w:rsidR="00CA057B" w:rsidRDefault="00CA057B"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 xml:space="preserve">Performed unit testing, load, </w:t>
      </w:r>
      <w:r w:rsidRPr="00C8260B">
        <w:rPr>
          <w:rFonts w:ascii="Verdana" w:hAnsi="Verdana"/>
          <w:sz w:val="18"/>
          <w:szCs w:val="18"/>
        </w:rPr>
        <w:t>functional testing.</w:t>
      </w:r>
    </w:p>
    <w:p w14:paraId="78CA1CB4" w14:textId="77777777" w:rsidR="00CA057B" w:rsidRDefault="00CA057B" w:rsidP="00CA057B">
      <w:pPr>
        <w:pStyle w:val="Header"/>
        <w:tabs>
          <w:tab w:val="clear" w:pos="4320"/>
          <w:tab w:val="clear" w:pos="8640"/>
        </w:tabs>
        <w:ind w:left="720" w:firstLine="0"/>
        <w:jc w:val="left"/>
        <w:outlineLvl w:val="0"/>
        <w:rPr>
          <w:rFonts w:ascii="Verdana" w:hAnsi="Verdana"/>
          <w:sz w:val="18"/>
          <w:szCs w:val="18"/>
        </w:rPr>
      </w:pPr>
    </w:p>
    <w:p w14:paraId="7CBC2690" w14:textId="77777777" w:rsidR="00CA057B" w:rsidRPr="003062F6" w:rsidRDefault="00CA057B"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Doing Enhancements on existing Services.</w:t>
      </w:r>
    </w:p>
    <w:p w14:paraId="59206835" w14:textId="77777777" w:rsidR="00CA057B" w:rsidRDefault="00CA057B" w:rsidP="00CA057B">
      <w:pPr>
        <w:pStyle w:val="ListParagraph"/>
        <w:rPr>
          <w:rFonts w:ascii="Verdana" w:hAnsi="Verdana"/>
          <w:sz w:val="18"/>
          <w:szCs w:val="18"/>
        </w:rPr>
      </w:pPr>
    </w:p>
    <w:p w14:paraId="4B4AA9DF" w14:textId="77777777" w:rsidR="00CA057B" w:rsidRDefault="00CA057B"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Supporting for production deployments.</w:t>
      </w:r>
    </w:p>
    <w:p w14:paraId="0A63AA14" w14:textId="77777777" w:rsidR="00CA057B" w:rsidRPr="006F0E7C" w:rsidRDefault="00CA057B" w:rsidP="00CA057B">
      <w:pPr>
        <w:pStyle w:val="Header"/>
        <w:tabs>
          <w:tab w:val="clear" w:pos="4320"/>
          <w:tab w:val="clear" w:pos="8640"/>
        </w:tabs>
        <w:ind w:left="720" w:firstLine="0"/>
        <w:jc w:val="left"/>
        <w:outlineLvl w:val="0"/>
        <w:rPr>
          <w:rFonts w:ascii="Verdana" w:hAnsi="Verdana"/>
          <w:sz w:val="18"/>
          <w:szCs w:val="18"/>
        </w:rPr>
      </w:pPr>
    </w:p>
    <w:p w14:paraId="2C80817B" w14:textId="77777777" w:rsidR="00CA057B" w:rsidRPr="00CA057B" w:rsidRDefault="00CA057B" w:rsidP="00CA057B">
      <w:pPr>
        <w:pStyle w:val="Header"/>
        <w:numPr>
          <w:ilvl w:val="0"/>
          <w:numId w:val="20"/>
        </w:numPr>
        <w:tabs>
          <w:tab w:val="clear" w:pos="4320"/>
          <w:tab w:val="clear" w:pos="8640"/>
        </w:tabs>
        <w:jc w:val="left"/>
        <w:outlineLvl w:val="0"/>
        <w:rPr>
          <w:rFonts w:ascii="Verdana" w:hAnsi="Verdana"/>
          <w:sz w:val="18"/>
          <w:szCs w:val="18"/>
        </w:rPr>
      </w:pPr>
      <w:r w:rsidRPr="00C8260B">
        <w:rPr>
          <w:rFonts w:ascii="Verdana" w:hAnsi="Verdana"/>
          <w:sz w:val="18"/>
          <w:szCs w:val="18"/>
        </w:rPr>
        <w:t>Participated in status call meetings and design discussions.</w:t>
      </w:r>
    </w:p>
    <w:p w14:paraId="58F418B5" w14:textId="77777777" w:rsidR="00CA057B" w:rsidRDefault="00CA057B" w:rsidP="00CA057B">
      <w:pPr>
        <w:pStyle w:val="ListParagraph"/>
        <w:rPr>
          <w:rFonts w:ascii="Verdana" w:hAnsi="Verdana"/>
          <w:sz w:val="18"/>
          <w:szCs w:val="18"/>
        </w:rPr>
      </w:pPr>
    </w:p>
    <w:p w14:paraId="2764CD78" w14:textId="77777777" w:rsidR="00CA057B" w:rsidRPr="00105A51" w:rsidRDefault="00CA057B"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Working for 11g to 12C migration.</w:t>
      </w:r>
    </w:p>
    <w:p w14:paraId="612B35C8" w14:textId="77777777" w:rsidR="00105A51" w:rsidRDefault="00105A51" w:rsidP="00105A51">
      <w:pPr>
        <w:pStyle w:val="ListParagraph"/>
        <w:rPr>
          <w:rFonts w:ascii="Verdana" w:hAnsi="Verdana"/>
          <w:sz w:val="18"/>
          <w:szCs w:val="18"/>
        </w:rPr>
      </w:pPr>
    </w:p>
    <w:p w14:paraId="51BB148B" w14:textId="77777777" w:rsidR="00105A51" w:rsidRPr="00F946E5" w:rsidRDefault="00105A51"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Working for BPEL and OSB flows developments</w:t>
      </w:r>
      <w:r w:rsidR="0010231D">
        <w:rPr>
          <w:rFonts w:ascii="Verdana" w:hAnsi="Verdana"/>
          <w:sz w:val="18"/>
          <w:szCs w:val="18"/>
        </w:rPr>
        <w:t xml:space="preserve"> in both 11g and 12c</w:t>
      </w:r>
      <w:r>
        <w:rPr>
          <w:rFonts w:ascii="Verdana" w:hAnsi="Verdana"/>
          <w:sz w:val="18"/>
          <w:szCs w:val="18"/>
        </w:rPr>
        <w:t>.</w:t>
      </w:r>
    </w:p>
    <w:p w14:paraId="110FFF00" w14:textId="77777777" w:rsidR="00F946E5" w:rsidRDefault="00F946E5" w:rsidP="00F946E5">
      <w:pPr>
        <w:pStyle w:val="ListParagraph"/>
        <w:rPr>
          <w:rFonts w:ascii="Verdana" w:hAnsi="Verdana"/>
          <w:sz w:val="18"/>
          <w:szCs w:val="18"/>
        </w:rPr>
      </w:pPr>
    </w:p>
    <w:p w14:paraId="2DB6690F" w14:textId="77777777" w:rsidR="00F946E5" w:rsidRPr="003B7A78" w:rsidRDefault="00F946E5" w:rsidP="00CA057B">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Leads the Team for technical doubts.</w:t>
      </w:r>
    </w:p>
    <w:p w14:paraId="49E937EB" w14:textId="77777777" w:rsidR="003B7A78" w:rsidRPr="003B7A78" w:rsidRDefault="003B7A78" w:rsidP="009F428E">
      <w:pPr>
        <w:pStyle w:val="Header"/>
        <w:tabs>
          <w:tab w:val="clear" w:pos="4320"/>
          <w:tab w:val="clear" w:pos="8640"/>
        </w:tabs>
        <w:ind w:left="0" w:firstLine="0"/>
        <w:jc w:val="left"/>
        <w:outlineLvl w:val="0"/>
        <w:rPr>
          <w:rFonts w:ascii="Verdana" w:hAnsi="Verdana"/>
          <w:sz w:val="18"/>
          <w:szCs w:val="18"/>
        </w:rPr>
      </w:pPr>
    </w:p>
    <w:p w14:paraId="1313198D" w14:textId="77777777" w:rsidR="009F428E" w:rsidRPr="009F428E" w:rsidRDefault="009F428E" w:rsidP="009F428E">
      <w:pPr>
        <w:shd w:val="clear" w:color="auto" w:fill="FFFFFF"/>
        <w:ind w:left="720" w:firstLine="0"/>
        <w:rPr>
          <w:rFonts w:ascii="Verdana" w:hAnsi="Verdana"/>
          <w:sz w:val="18"/>
          <w:szCs w:val="18"/>
        </w:rPr>
      </w:pPr>
    </w:p>
    <w:p w14:paraId="5EC7EE44"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Design software or customize software for client use with aim of customizing operational efficiency</w:t>
      </w:r>
      <w:r>
        <w:rPr>
          <w:rFonts w:ascii="Verdana" w:hAnsi="Verdana"/>
          <w:sz w:val="18"/>
          <w:szCs w:val="18"/>
        </w:rPr>
        <w:t>.</w:t>
      </w:r>
    </w:p>
    <w:p w14:paraId="370CA1D0" w14:textId="77777777" w:rsidR="003B7A78" w:rsidRPr="003B7A78" w:rsidRDefault="003B7A78" w:rsidP="003B7A78">
      <w:pPr>
        <w:shd w:val="clear" w:color="auto" w:fill="FFFFFF"/>
        <w:ind w:left="720" w:firstLine="0"/>
        <w:rPr>
          <w:rFonts w:ascii="Verdana" w:hAnsi="Verdana"/>
          <w:sz w:val="18"/>
          <w:szCs w:val="18"/>
        </w:rPr>
      </w:pPr>
    </w:p>
    <w:p w14:paraId="7AA86CBE"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Design custom code, interfaces, and extensions</w:t>
      </w:r>
      <w:r>
        <w:rPr>
          <w:rFonts w:ascii="Verdana" w:hAnsi="Verdana"/>
          <w:sz w:val="18"/>
          <w:szCs w:val="18"/>
        </w:rPr>
        <w:t>.</w:t>
      </w:r>
    </w:p>
    <w:p w14:paraId="2A60C077"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Modify existing software to correct errors and adapt to new hardware, or upgrade interfaces and improve performance</w:t>
      </w:r>
      <w:r>
        <w:rPr>
          <w:rFonts w:ascii="Verdana" w:hAnsi="Verdana"/>
          <w:sz w:val="18"/>
          <w:szCs w:val="18"/>
        </w:rPr>
        <w:t>.</w:t>
      </w:r>
    </w:p>
    <w:p w14:paraId="5CC4706B" w14:textId="77777777" w:rsidR="003B7A78" w:rsidRPr="003B7A78" w:rsidRDefault="003B7A78" w:rsidP="003B7A78">
      <w:pPr>
        <w:shd w:val="clear" w:color="auto" w:fill="FFFFFF"/>
        <w:ind w:left="720" w:firstLine="0"/>
        <w:rPr>
          <w:rFonts w:ascii="Verdana" w:hAnsi="Verdana"/>
          <w:sz w:val="18"/>
          <w:szCs w:val="18"/>
        </w:rPr>
      </w:pPr>
    </w:p>
    <w:p w14:paraId="771994E1" w14:textId="77777777" w:rsidR="003B7A78" w:rsidRPr="003B7A78" w:rsidRDefault="009E2726" w:rsidP="003B7A78">
      <w:pPr>
        <w:numPr>
          <w:ilvl w:val="0"/>
          <w:numId w:val="20"/>
        </w:numPr>
        <w:shd w:val="clear" w:color="auto" w:fill="FFFFFF"/>
        <w:rPr>
          <w:rFonts w:ascii="Verdana" w:hAnsi="Verdana"/>
          <w:sz w:val="18"/>
          <w:szCs w:val="18"/>
        </w:rPr>
      </w:pPr>
      <w:r w:rsidRPr="003B7A78">
        <w:rPr>
          <w:rFonts w:ascii="Verdana" w:hAnsi="Verdana"/>
          <w:sz w:val="18"/>
          <w:szCs w:val="18"/>
        </w:rPr>
        <w:t>Analyze</w:t>
      </w:r>
      <w:r w:rsidR="003B7A78" w:rsidRPr="003B7A78">
        <w:rPr>
          <w:rFonts w:ascii="Verdana" w:hAnsi="Verdana"/>
          <w:sz w:val="18"/>
          <w:szCs w:val="18"/>
        </w:rPr>
        <w:t xml:space="preserve"> information to determine, recommend, and plan installation of new system or modification of existing system</w:t>
      </w:r>
      <w:r w:rsidR="003B7A78">
        <w:rPr>
          <w:rFonts w:ascii="Verdana" w:hAnsi="Verdana"/>
          <w:sz w:val="18"/>
          <w:szCs w:val="18"/>
        </w:rPr>
        <w:t>.</w:t>
      </w:r>
    </w:p>
    <w:p w14:paraId="2B717E0A" w14:textId="77777777" w:rsidR="003B7A78" w:rsidRDefault="003B7A78" w:rsidP="003B7A78">
      <w:pPr>
        <w:pStyle w:val="ListParagraph"/>
        <w:rPr>
          <w:rFonts w:ascii="Verdana" w:hAnsi="Verdana"/>
          <w:sz w:val="18"/>
          <w:szCs w:val="18"/>
        </w:rPr>
      </w:pPr>
    </w:p>
    <w:p w14:paraId="3BFD1AAD" w14:textId="77777777" w:rsidR="003B7A78" w:rsidRPr="003B7A78" w:rsidRDefault="003B7A78" w:rsidP="003B7A78">
      <w:pPr>
        <w:shd w:val="clear" w:color="auto" w:fill="FFFFFF"/>
        <w:ind w:left="720" w:firstLine="0"/>
        <w:rPr>
          <w:rFonts w:ascii="Verdana" w:hAnsi="Verdana"/>
          <w:sz w:val="18"/>
          <w:szCs w:val="18"/>
        </w:rPr>
      </w:pPr>
    </w:p>
    <w:p w14:paraId="77F53EE7"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Evaluate interfaces between hardware and software and develop specifications and performance requirements, or to resolve customer issues</w:t>
      </w:r>
      <w:r>
        <w:rPr>
          <w:rFonts w:ascii="Verdana" w:hAnsi="Verdana"/>
          <w:sz w:val="18"/>
          <w:szCs w:val="18"/>
        </w:rPr>
        <w:t>.</w:t>
      </w:r>
    </w:p>
    <w:p w14:paraId="167B1EE1" w14:textId="77777777" w:rsidR="003B7A78" w:rsidRPr="003B7A78" w:rsidRDefault="003B7A78" w:rsidP="003B7A78">
      <w:pPr>
        <w:shd w:val="clear" w:color="auto" w:fill="FFFFFF"/>
        <w:ind w:left="720" w:firstLine="0"/>
        <w:rPr>
          <w:rFonts w:ascii="Verdana" w:hAnsi="Verdana"/>
          <w:sz w:val="18"/>
          <w:szCs w:val="18"/>
        </w:rPr>
      </w:pPr>
    </w:p>
    <w:p w14:paraId="0C5C5411"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Store, retrieve, and manipulate data for analysis of system capabilities and requirements</w:t>
      </w:r>
      <w:r>
        <w:rPr>
          <w:rFonts w:ascii="Verdana" w:hAnsi="Verdana"/>
          <w:sz w:val="18"/>
          <w:szCs w:val="18"/>
        </w:rPr>
        <w:t>.</w:t>
      </w:r>
    </w:p>
    <w:p w14:paraId="4D11B7BD" w14:textId="77777777" w:rsidR="003B7A78" w:rsidRDefault="003B7A78" w:rsidP="003B7A78">
      <w:pPr>
        <w:pStyle w:val="ListParagraph"/>
        <w:rPr>
          <w:rFonts w:ascii="Verdana" w:hAnsi="Verdana"/>
          <w:sz w:val="18"/>
          <w:szCs w:val="18"/>
        </w:rPr>
      </w:pPr>
    </w:p>
    <w:p w14:paraId="3BC2A3E7" w14:textId="77777777" w:rsidR="003B7A78" w:rsidRPr="003B7A78" w:rsidRDefault="003B7A78" w:rsidP="003B7A78">
      <w:pPr>
        <w:shd w:val="clear" w:color="auto" w:fill="FFFFFF"/>
        <w:ind w:left="720" w:firstLine="0"/>
        <w:rPr>
          <w:rFonts w:ascii="Verdana" w:hAnsi="Verdana"/>
          <w:sz w:val="18"/>
          <w:szCs w:val="18"/>
        </w:rPr>
      </w:pPr>
    </w:p>
    <w:p w14:paraId="3516B161"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Confer with Project Managers to obtain information on limitations or capabilities for data processing projects</w:t>
      </w:r>
      <w:r>
        <w:rPr>
          <w:rFonts w:ascii="Verdana" w:hAnsi="Verdana"/>
          <w:sz w:val="18"/>
          <w:szCs w:val="18"/>
        </w:rPr>
        <w:t>.</w:t>
      </w:r>
    </w:p>
    <w:p w14:paraId="429FB59F" w14:textId="77777777" w:rsidR="003B7A78" w:rsidRPr="003B7A78" w:rsidRDefault="003B7A78" w:rsidP="003B7A78">
      <w:pPr>
        <w:shd w:val="clear" w:color="auto" w:fill="FFFFFF"/>
        <w:ind w:left="720" w:firstLine="0"/>
        <w:rPr>
          <w:rFonts w:ascii="Verdana" w:hAnsi="Verdana"/>
          <w:sz w:val="18"/>
          <w:szCs w:val="18"/>
        </w:rPr>
      </w:pPr>
    </w:p>
    <w:p w14:paraId="0407775F"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Consult with client on project status, proposals, and technical issues</w:t>
      </w:r>
      <w:r>
        <w:rPr>
          <w:rFonts w:ascii="Verdana" w:hAnsi="Verdana"/>
          <w:sz w:val="18"/>
          <w:szCs w:val="18"/>
        </w:rPr>
        <w:t>.</w:t>
      </w:r>
    </w:p>
    <w:p w14:paraId="2D7B2C7D" w14:textId="77777777" w:rsidR="003B7A78" w:rsidRPr="003B7A78" w:rsidRDefault="003B7A78" w:rsidP="009F428E">
      <w:pPr>
        <w:shd w:val="clear" w:color="auto" w:fill="FFFFFF"/>
        <w:ind w:left="0" w:firstLine="0"/>
        <w:rPr>
          <w:rFonts w:ascii="Verdana" w:hAnsi="Verdana"/>
          <w:sz w:val="18"/>
          <w:szCs w:val="18"/>
        </w:rPr>
      </w:pPr>
    </w:p>
    <w:p w14:paraId="69667AFE"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Coordinate software system installation and monitor equipment functioning to ensure specifications are met</w:t>
      </w:r>
      <w:r>
        <w:rPr>
          <w:rFonts w:ascii="Verdana" w:hAnsi="Verdana"/>
          <w:sz w:val="18"/>
          <w:szCs w:val="18"/>
        </w:rPr>
        <w:t>.</w:t>
      </w:r>
    </w:p>
    <w:p w14:paraId="1B895C56" w14:textId="77777777" w:rsidR="003B7A78" w:rsidRPr="003B7A78" w:rsidRDefault="003B7A78" w:rsidP="003B7A78">
      <w:pPr>
        <w:shd w:val="clear" w:color="auto" w:fill="FFFFFF"/>
        <w:ind w:left="720" w:firstLine="0"/>
        <w:rPr>
          <w:rFonts w:ascii="Verdana" w:hAnsi="Verdana"/>
          <w:sz w:val="18"/>
          <w:szCs w:val="18"/>
        </w:rPr>
      </w:pPr>
    </w:p>
    <w:p w14:paraId="7FA7FE98" w14:textId="77777777" w:rsidR="003B7A78" w:rsidRPr="003B426C" w:rsidRDefault="003B7A78" w:rsidP="003B426C">
      <w:pPr>
        <w:numPr>
          <w:ilvl w:val="0"/>
          <w:numId w:val="20"/>
        </w:numPr>
        <w:shd w:val="clear" w:color="auto" w:fill="FFFFFF"/>
        <w:rPr>
          <w:rFonts w:ascii="Verdana" w:hAnsi="Verdana"/>
          <w:sz w:val="18"/>
          <w:szCs w:val="18"/>
        </w:rPr>
      </w:pPr>
      <w:r w:rsidRPr="003B7A78">
        <w:rPr>
          <w:rFonts w:ascii="Verdana" w:hAnsi="Verdana"/>
          <w:sz w:val="18"/>
          <w:szCs w:val="18"/>
        </w:rPr>
        <w:t>  Obtain and evaluate information on factors including reporting formats required, costs and security needs to determine hardware configuration</w:t>
      </w:r>
      <w:r>
        <w:rPr>
          <w:rFonts w:ascii="Verdana" w:hAnsi="Verdana"/>
          <w:sz w:val="18"/>
          <w:szCs w:val="18"/>
        </w:rPr>
        <w:t>.</w:t>
      </w:r>
    </w:p>
    <w:p w14:paraId="6ADF05A0" w14:textId="77777777" w:rsidR="003B7A78" w:rsidRPr="003B7A78" w:rsidRDefault="003B7A78" w:rsidP="003B7A78">
      <w:pPr>
        <w:shd w:val="clear" w:color="auto" w:fill="FFFFFF"/>
        <w:ind w:left="720" w:firstLine="0"/>
        <w:rPr>
          <w:rFonts w:ascii="Verdana" w:hAnsi="Verdana"/>
          <w:sz w:val="18"/>
          <w:szCs w:val="18"/>
        </w:rPr>
      </w:pPr>
    </w:p>
    <w:p w14:paraId="08E7C76F"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Develop and direct software systems testing and validation procedures, programming, and documentation</w:t>
      </w:r>
      <w:r>
        <w:rPr>
          <w:rFonts w:ascii="Verdana" w:hAnsi="Verdana"/>
          <w:sz w:val="18"/>
          <w:szCs w:val="18"/>
        </w:rPr>
        <w:t xml:space="preserve">. </w:t>
      </w:r>
      <w:r w:rsidRPr="003B7A78">
        <w:rPr>
          <w:rFonts w:ascii="Verdana" w:hAnsi="Verdana"/>
          <w:sz w:val="18"/>
          <w:szCs w:val="18"/>
        </w:rPr>
        <w:t>Confer with systems analysts, engineers, programmers, and others to design system and obtain information on project limitations, capabilities, performance requirements and interfaces</w:t>
      </w:r>
      <w:r>
        <w:rPr>
          <w:rFonts w:ascii="Verdana" w:hAnsi="Verdana"/>
          <w:sz w:val="18"/>
          <w:szCs w:val="18"/>
        </w:rPr>
        <w:t>.</w:t>
      </w:r>
    </w:p>
    <w:p w14:paraId="3EDAADFD" w14:textId="77777777" w:rsidR="003B7A78" w:rsidRPr="003B7A78" w:rsidRDefault="003B7A78" w:rsidP="003B7A78">
      <w:pPr>
        <w:shd w:val="clear" w:color="auto" w:fill="FFFFFF"/>
        <w:ind w:left="0" w:firstLine="0"/>
        <w:rPr>
          <w:rFonts w:ascii="Verdana" w:hAnsi="Verdana"/>
          <w:sz w:val="18"/>
          <w:szCs w:val="18"/>
        </w:rPr>
      </w:pPr>
    </w:p>
    <w:p w14:paraId="66519362"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lastRenderedPageBreak/>
        <w:t>  </w:t>
      </w:r>
      <w:r w:rsidR="009E2726" w:rsidRPr="003B7A78">
        <w:rPr>
          <w:rFonts w:ascii="Verdana" w:hAnsi="Verdana"/>
          <w:sz w:val="18"/>
          <w:szCs w:val="18"/>
        </w:rPr>
        <w:t>Analyze</w:t>
      </w:r>
      <w:r w:rsidRPr="003B7A78">
        <w:rPr>
          <w:rFonts w:ascii="Verdana" w:hAnsi="Verdana"/>
          <w:sz w:val="18"/>
          <w:szCs w:val="18"/>
        </w:rPr>
        <w:t xml:space="preserve"> user needs and software requirements to determine feasibility of design within project time and cost constraints</w:t>
      </w:r>
      <w:r>
        <w:rPr>
          <w:rFonts w:ascii="Verdana" w:hAnsi="Verdana"/>
          <w:sz w:val="18"/>
          <w:szCs w:val="18"/>
        </w:rPr>
        <w:t>.</w:t>
      </w:r>
    </w:p>
    <w:p w14:paraId="628FF396" w14:textId="77777777" w:rsidR="003B7A78" w:rsidRPr="003B7A78" w:rsidRDefault="003B7A78" w:rsidP="003B7A78">
      <w:pPr>
        <w:shd w:val="clear" w:color="auto" w:fill="FFFFFF"/>
        <w:ind w:left="360" w:firstLine="0"/>
        <w:rPr>
          <w:rFonts w:ascii="Verdana" w:hAnsi="Verdana"/>
          <w:sz w:val="18"/>
          <w:szCs w:val="18"/>
        </w:rPr>
      </w:pPr>
    </w:p>
    <w:p w14:paraId="4780AB4A" w14:textId="77777777" w:rsidR="003B7A78" w:rsidRPr="003B7A78" w:rsidRDefault="003B7A78" w:rsidP="003B7A78">
      <w:pPr>
        <w:numPr>
          <w:ilvl w:val="0"/>
          <w:numId w:val="20"/>
        </w:numPr>
        <w:shd w:val="clear" w:color="auto" w:fill="FFFFFF"/>
        <w:rPr>
          <w:rFonts w:ascii="Verdana" w:hAnsi="Verdana"/>
          <w:sz w:val="18"/>
          <w:szCs w:val="18"/>
        </w:rPr>
      </w:pPr>
      <w:r w:rsidRPr="003B7A78">
        <w:rPr>
          <w:rFonts w:ascii="Verdana" w:hAnsi="Verdana"/>
          <w:sz w:val="18"/>
          <w:szCs w:val="18"/>
        </w:rPr>
        <w:t>  Store, retrieve, and manipulate data for analysis of system capabilities and requirements</w:t>
      </w:r>
      <w:r>
        <w:rPr>
          <w:rFonts w:ascii="Verdana" w:hAnsi="Verdana"/>
          <w:sz w:val="18"/>
          <w:szCs w:val="18"/>
        </w:rPr>
        <w:t>.</w:t>
      </w:r>
    </w:p>
    <w:p w14:paraId="2E382201" w14:textId="77777777" w:rsidR="00DF504C" w:rsidRPr="00543BED" w:rsidRDefault="00DF504C" w:rsidP="00543BED">
      <w:pPr>
        <w:pStyle w:val="Heading1"/>
        <w:numPr>
          <w:ilvl w:val="0"/>
          <w:numId w:val="0"/>
        </w:numPr>
        <w:shd w:val="clear" w:color="auto" w:fill="FFFFFF"/>
        <w:rPr>
          <w:rFonts w:ascii="Arial" w:hAnsi="Arial" w:cs="Arial"/>
          <w:color w:val="000000"/>
          <w:sz w:val="32"/>
          <w:szCs w:val="32"/>
        </w:rPr>
      </w:pPr>
    </w:p>
    <w:p w14:paraId="3A7D5E53" w14:textId="77777777" w:rsidR="00207D50" w:rsidRPr="00207D50" w:rsidRDefault="00207D50" w:rsidP="006D292E">
      <w:pPr>
        <w:pStyle w:val="Heading1"/>
        <w:shd w:val="clear" w:color="auto" w:fill="FFFFFF"/>
        <w:rPr>
          <w:rFonts w:ascii="Arial" w:hAnsi="Arial" w:cs="Arial"/>
          <w:color w:val="000000"/>
          <w:sz w:val="32"/>
          <w:szCs w:val="32"/>
        </w:rPr>
      </w:pPr>
    </w:p>
    <w:p w14:paraId="76986772" w14:textId="77777777" w:rsidR="00207D50" w:rsidRDefault="00207D50" w:rsidP="00C54A8C">
      <w:pPr>
        <w:pStyle w:val="Heading1"/>
        <w:shd w:val="clear" w:color="auto" w:fill="FFFFFF"/>
        <w:rPr>
          <w:rFonts w:ascii="Arial" w:hAnsi="Arial" w:cs="Arial"/>
          <w:color w:val="000000"/>
          <w:sz w:val="32"/>
          <w:szCs w:val="32"/>
        </w:rPr>
      </w:pPr>
    </w:p>
    <w:p w14:paraId="4FC583B0" w14:textId="77777777" w:rsidR="00C54A8C" w:rsidRPr="00C54A8C" w:rsidRDefault="00C54A8C" w:rsidP="00C54A8C"/>
    <w:p w14:paraId="6759D9C4" w14:textId="77777777" w:rsidR="005D3DEF" w:rsidRDefault="005D3DEF" w:rsidP="005D3DEF">
      <w:pPr>
        <w:pStyle w:val="Heading1"/>
        <w:shd w:val="clear" w:color="auto" w:fill="FFFFFF"/>
        <w:rPr>
          <w:rFonts w:ascii="Arial" w:hAnsi="Arial" w:cs="Arial"/>
          <w:color w:val="000000"/>
          <w:sz w:val="32"/>
          <w:szCs w:val="32"/>
        </w:rPr>
      </w:pPr>
    </w:p>
    <w:p w14:paraId="7D042471" w14:textId="77777777" w:rsidR="006D292E" w:rsidRPr="005D3DEF" w:rsidRDefault="00DF504C" w:rsidP="005D3DEF">
      <w:pPr>
        <w:pStyle w:val="Heading1"/>
        <w:shd w:val="clear" w:color="auto" w:fill="FFFFFF"/>
        <w:rPr>
          <w:rFonts w:ascii="Arial" w:hAnsi="Arial" w:cs="Arial"/>
          <w:color w:val="000000"/>
          <w:sz w:val="32"/>
          <w:szCs w:val="32"/>
        </w:rPr>
      </w:pPr>
      <w:r w:rsidRPr="005D3DEF">
        <w:rPr>
          <w:rFonts w:ascii="Verdana" w:hAnsi="Verdana" w:cs="Trebuchet MS"/>
          <w:bCs/>
          <w:iCs/>
          <w:sz w:val="18"/>
          <w:szCs w:val="18"/>
        </w:rPr>
        <w:t xml:space="preserve">Project </w:t>
      </w:r>
      <w:r w:rsidR="00207D50" w:rsidRPr="005D3DEF">
        <w:rPr>
          <w:rFonts w:ascii="Verdana" w:hAnsi="Verdana" w:cs="Trebuchet MS"/>
          <w:bCs/>
          <w:iCs/>
          <w:sz w:val="18"/>
          <w:szCs w:val="18"/>
        </w:rPr>
        <w:t>5</w:t>
      </w:r>
      <w:r w:rsidR="006D292E" w:rsidRPr="005D3DEF">
        <w:rPr>
          <w:rFonts w:ascii="Verdana" w:hAnsi="Verdana" w:cs="Trebuchet MS"/>
          <w:bCs/>
          <w:iCs/>
          <w:sz w:val="18"/>
          <w:szCs w:val="18"/>
        </w:rPr>
        <w:t xml:space="preserve">:     </w:t>
      </w:r>
      <w:r w:rsidR="009E2726" w:rsidRPr="005D3DEF">
        <w:rPr>
          <w:rFonts w:ascii="Verdana" w:hAnsi="Verdana" w:cs="Trebuchet MS"/>
          <w:bCs/>
          <w:iCs/>
          <w:sz w:val="18"/>
          <w:szCs w:val="18"/>
        </w:rPr>
        <w:t>AFPO (</w:t>
      </w:r>
      <w:r w:rsidR="006D292E" w:rsidRPr="005D3DEF">
        <w:rPr>
          <w:rFonts w:ascii="Verdana" w:hAnsi="Verdana" w:cs="Trebuchet MS"/>
          <w:bCs/>
          <w:iCs/>
          <w:sz w:val="18"/>
          <w:szCs w:val="18"/>
        </w:rPr>
        <w:t>Accenture Foundation Platform for Oracle)</w:t>
      </w:r>
    </w:p>
    <w:p w14:paraId="22F70700" w14:textId="77777777" w:rsidR="006D292E" w:rsidRDefault="006D292E" w:rsidP="006D292E"/>
    <w:p w14:paraId="79D45FE4" w14:textId="77777777" w:rsidR="006D292E" w:rsidRPr="00C372CF" w:rsidRDefault="006D292E" w:rsidP="004609D3">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 xml:space="preserve">Employer                        : </w:t>
      </w:r>
      <w:r>
        <w:rPr>
          <w:rFonts w:ascii="Verdana" w:hAnsi="Verdana" w:cs="Trebuchet MS"/>
          <w:sz w:val="18"/>
          <w:szCs w:val="18"/>
        </w:rPr>
        <w:t>Accenture, Bangalore</w:t>
      </w:r>
      <w:r w:rsidRPr="00C372CF">
        <w:rPr>
          <w:rFonts w:ascii="Verdana" w:hAnsi="Verdana" w:cs="Trebuchet MS"/>
          <w:sz w:val="18"/>
          <w:szCs w:val="18"/>
        </w:rPr>
        <w:t>.</w:t>
      </w:r>
    </w:p>
    <w:p w14:paraId="636FA650" w14:textId="77777777" w:rsidR="006D292E" w:rsidRPr="00C372CF" w:rsidRDefault="006D292E" w:rsidP="004609D3">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Role</w:t>
      </w:r>
      <w:r w:rsidR="00C65406">
        <w:rPr>
          <w:rFonts w:ascii="Verdana" w:hAnsi="Verdana" w:cs="Trebuchet MS"/>
          <w:b/>
          <w:bCs/>
          <w:iCs/>
          <w:sz w:val="18"/>
          <w:szCs w:val="18"/>
        </w:rPr>
        <w:t xml:space="preserve">                                </w:t>
      </w:r>
      <w:r w:rsidRPr="00C372CF">
        <w:rPr>
          <w:rFonts w:ascii="Verdana" w:hAnsi="Verdana" w:cs="Trebuchet MS"/>
          <w:b/>
          <w:bCs/>
          <w:iCs/>
          <w:sz w:val="18"/>
          <w:szCs w:val="18"/>
        </w:rPr>
        <w:t>:</w:t>
      </w:r>
      <w:r>
        <w:rPr>
          <w:rFonts w:ascii="Verdana" w:hAnsi="Verdana" w:cs="Trebuchet MS"/>
          <w:sz w:val="18"/>
          <w:szCs w:val="18"/>
        </w:rPr>
        <w:t xml:space="preserve"> Sr.</w:t>
      </w:r>
      <w:r w:rsidRPr="00C372CF">
        <w:rPr>
          <w:rFonts w:ascii="Verdana" w:hAnsi="Verdana" w:cs="Trebuchet MS"/>
          <w:sz w:val="18"/>
          <w:szCs w:val="18"/>
        </w:rPr>
        <w:t>Developer.</w:t>
      </w:r>
    </w:p>
    <w:p w14:paraId="4D4C27E6" w14:textId="77777777" w:rsidR="006D292E" w:rsidRPr="00C372CF" w:rsidRDefault="003C400D" w:rsidP="004609D3">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Platform</w:t>
      </w:r>
      <w:r w:rsidR="00C65406">
        <w:rPr>
          <w:rFonts w:ascii="Verdana" w:hAnsi="Verdana" w:cs="Trebuchet MS"/>
          <w:b/>
          <w:bCs/>
          <w:iCs/>
          <w:sz w:val="18"/>
          <w:szCs w:val="18"/>
        </w:rPr>
        <w:t xml:space="preserve">                         </w:t>
      </w:r>
      <w:r w:rsidRPr="00C372CF">
        <w:rPr>
          <w:rFonts w:ascii="Verdana" w:hAnsi="Verdana" w:cs="Trebuchet MS"/>
          <w:b/>
          <w:bCs/>
          <w:iCs/>
          <w:sz w:val="18"/>
          <w:szCs w:val="18"/>
        </w:rPr>
        <w:t>:</w:t>
      </w:r>
      <w:r w:rsidRPr="00C372CF">
        <w:rPr>
          <w:rFonts w:ascii="Verdana" w:hAnsi="Verdana" w:cs="Trebuchet MS"/>
          <w:sz w:val="18"/>
          <w:szCs w:val="18"/>
        </w:rPr>
        <w:t xml:space="preserve"> Windows</w:t>
      </w:r>
      <w:r w:rsidR="006D292E" w:rsidRPr="00C372CF">
        <w:rPr>
          <w:rFonts w:ascii="Verdana" w:hAnsi="Verdana" w:cs="Trebuchet MS"/>
          <w:sz w:val="18"/>
          <w:szCs w:val="18"/>
        </w:rPr>
        <w:t>/Linux.</w:t>
      </w:r>
    </w:p>
    <w:p w14:paraId="7DA37E6A" w14:textId="77777777" w:rsidR="006D292E" w:rsidRPr="0034626A" w:rsidRDefault="006D292E" w:rsidP="004609D3">
      <w:pPr>
        <w:pStyle w:val="Header"/>
        <w:tabs>
          <w:tab w:val="clear" w:pos="4320"/>
          <w:tab w:val="clear" w:pos="8640"/>
          <w:tab w:val="left" w:pos="4860"/>
        </w:tabs>
        <w:ind w:left="2880" w:hanging="2880"/>
        <w:rPr>
          <w:rFonts w:ascii="Verdana" w:hAnsi="Verdana" w:cs="Trebuchet MS"/>
          <w:noProof/>
          <w:sz w:val="18"/>
          <w:szCs w:val="18"/>
        </w:rPr>
      </w:pPr>
      <w:r w:rsidRPr="00C372CF">
        <w:rPr>
          <w:rFonts w:ascii="Verdana" w:hAnsi="Verdana" w:cs="Trebuchet MS"/>
          <w:b/>
          <w:bCs/>
          <w:iCs/>
          <w:sz w:val="18"/>
          <w:szCs w:val="18"/>
        </w:rPr>
        <w:t>Technology/Software</w:t>
      </w:r>
      <w:r>
        <w:rPr>
          <w:rFonts w:ascii="Verdana" w:hAnsi="Verdana" w:cs="Trebuchet MS"/>
          <w:b/>
          <w:bCs/>
          <w:iCs/>
          <w:sz w:val="18"/>
          <w:szCs w:val="18"/>
        </w:rPr>
        <w:t xml:space="preserve">     : </w:t>
      </w:r>
      <w:r w:rsidR="00CC5AFA">
        <w:rPr>
          <w:rFonts w:ascii="Verdana" w:hAnsi="Verdana" w:cs="Trebuchet MS"/>
          <w:noProof/>
          <w:sz w:val="18"/>
          <w:szCs w:val="18"/>
        </w:rPr>
        <w:t>SOA</w:t>
      </w:r>
      <w:r w:rsidRPr="00C372CF">
        <w:rPr>
          <w:rFonts w:ascii="Verdana" w:hAnsi="Verdana" w:cs="Trebuchet MS"/>
          <w:noProof/>
          <w:sz w:val="18"/>
          <w:szCs w:val="18"/>
        </w:rPr>
        <w:t>suite</w:t>
      </w:r>
      <w:r w:rsidR="00CC5AFA">
        <w:rPr>
          <w:rFonts w:ascii="Verdana" w:hAnsi="Verdana" w:cs="Trebuchet MS"/>
          <w:noProof/>
          <w:sz w:val="18"/>
          <w:szCs w:val="18"/>
        </w:rPr>
        <w:t>12c(</w:t>
      </w:r>
      <w:r w:rsidRPr="00C372CF">
        <w:rPr>
          <w:rFonts w:ascii="Verdana" w:hAnsi="Verdana" w:cs="Trebuchet MS"/>
          <w:noProof/>
          <w:sz w:val="18"/>
          <w:szCs w:val="18"/>
        </w:rPr>
        <w:t>OSB)</w:t>
      </w:r>
      <w:r>
        <w:rPr>
          <w:rFonts w:ascii="Verdana" w:hAnsi="Verdana" w:cs="Trebuchet MS"/>
          <w:noProof/>
          <w:sz w:val="18"/>
          <w:szCs w:val="18"/>
        </w:rPr>
        <w:t>,XML,</w:t>
      </w:r>
      <w:r>
        <w:rPr>
          <w:rFonts w:ascii="Verdana" w:hAnsi="Verdana" w:cs="Trebuchet MS"/>
          <w:bCs/>
          <w:iCs/>
          <w:sz w:val="18"/>
          <w:szCs w:val="18"/>
        </w:rPr>
        <w:t xml:space="preserve">Putty, </w:t>
      </w:r>
      <w:r w:rsidR="0034626A">
        <w:rPr>
          <w:rFonts w:ascii="Verdana" w:hAnsi="Verdana" w:cs="Trebuchet MS"/>
          <w:bCs/>
          <w:iCs/>
          <w:sz w:val="18"/>
          <w:szCs w:val="18"/>
        </w:rPr>
        <w:t>web</w:t>
      </w:r>
      <w:r w:rsidR="00361175">
        <w:rPr>
          <w:rFonts w:ascii="Verdana" w:hAnsi="Verdana" w:cs="Trebuchet MS"/>
          <w:bCs/>
          <w:iCs/>
          <w:sz w:val="18"/>
          <w:szCs w:val="18"/>
        </w:rPr>
        <w:t>logic12c</w:t>
      </w:r>
      <w:r w:rsidR="00FE56C3">
        <w:rPr>
          <w:rFonts w:ascii="Verdana" w:hAnsi="Verdana" w:cs="Trebuchet MS"/>
          <w:bCs/>
          <w:iCs/>
          <w:sz w:val="18"/>
          <w:szCs w:val="18"/>
        </w:rPr>
        <w:t xml:space="preserve">, </w:t>
      </w:r>
      <w:r w:rsidR="00B63672">
        <w:rPr>
          <w:rFonts w:ascii="Verdana" w:hAnsi="Verdana" w:cs="Trebuchet MS"/>
          <w:bCs/>
          <w:iCs/>
          <w:sz w:val="18"/>
          <w:szCs w:val="18"/>
        </w:rPr>
        <w:t>JDeveloper</w:t>
      </w:r>
      <w:r w:rsidR="004A1726">
        <w:rPr>
          <w:rFonts w:ascii="Verdana" w:hAnsi="Verdana" w:cs="Trebuchet MS"/>
          <w:bCs/>
          <w:iCs/>
          <w:sz w:val="18"/>
          <w:szCs w:val="18"/>
        </w:rPr>
        <w:t xml:space="preserve"> 12c</w:t>
      </w:r>
      <w:r w:rsidRPr="00C372CF">
        <w:rPr>
          <w:rFonts w:ascii="Verdana" w:hAnsi="Verdana" w:cs="Trebuchet MS"/>
          <w:bCs/>
          <w:iCs/>
          <w:sz w:val="18"/>
          <w:szCs w:val="18"/>
        </w:rPr>
        <w:t>.</w:t>
      </w:r>
    </w:p>
    <w:p w14:paraId="04359CE0" w14:textId="77777777" w:rsidR="006D292E" w:rsidRPr="00C372CF" w:rsidRDefault="006D292E" w:rsidP="004609D3">
      <w:pPr>
        <w:pStyle w:val="Header"/>
        <w:tabs>
          <w:tab w:val="clear" w:pos="4320"/>
          <w:tab w:val="clear" w:pos="8640"/>
          <w:tab w:val="left" w:pos="4860"/>
        </w:tabs>
        <w:ind w:left="2880" w:hanging="2880"/>
        <w:rPr>
          <w:rFonts w:ascii="Verdana" w:hAnsi="Verdana" w:cs="Trebuchet MS"/>
          <w:sz w:val="18"/>
          <w:szCs w:val="18"/>
        </w:rPr>
      </w:pPr>
      <w:r w:rsidRPr="00C372CF">
        <w:rPr>
          <w:rFonts w:ascii="Verdana" w:hAnsi="Verdana" w:cs="Trebuchet MS"/>
          <w:b/>
          <w:bCs/>
          <w:iCs/>
          <w:sz w:val="18"/>
          <w:szCs w:val="18"/>
        </w:rPr>
        <w:t>Duration</w:t>
      </w:r>
      <w:r w:rsidR="00C65406">
        <w:rPr>
          <w:rFonts w:ascii="Verdana" w:hAnsi="Verdana" w:cs="Trebuchet MS"/>
          <w:b/>
          <w:bCs/>
          <w:iCs/>
          <w:sz w:val="18"/>
          <w:szCs w:val="18"/>
        </w:rPr>
        <w:t xml:space="preserve">                          </w:t>
      </w:r>
      <w:r w:rsidRPr="00C372CF">
        <w:rPr>
          <w:rFonts w:ascii="Verdana" w:hAnsi="Verdana" w:cs="Trebuchet MS"/>
          <w:b/>
          <w:bCs/>
          <w:iCs/>
          <w:sz w:val="18"/>
          <w:szCs w:val="18"/>
        </w:rPr>
        <w:t>:</w:t>
      </w:r>
      <w:r w:rsidR="002E4BA7">
        <w:rPr>
          <w:rFonts w:ascii="Verdana" w:hAnsi="Verdana" w:cs="Trebuchet MS"/>
          <w:sz w:val="18"/>
          <w:szCs w:val="18"/>
        </w:rPr>
        <w:t xml:space="preserve"> Sep</w:t>
      </w:r>
      <w:r w:rsidR="006235F6">
        <w:rPr>
          <w:rFonts w:ascii="Verdana" w:hAnsi="Verdana" w:cs="Trebuchet MS"/>
          <w:sz w:val="18"/>
          <w:szCs w:val="18"/>
        </w:rPr>
        <w:t xml:space="preserve"> 2014 to July2015</w:t>
      </w:r>
      <w:r w:rsidRPr="00C372CF">
        <w:rPr>
          <w:rFonts w:ascii="Verdana" w:hAnsi="Verdana" w:cs="Trebuchet MS"/>
          <w:sz w:val="18"/>
          <w:szCs w:val="18"/>
        </w:rPr>
        <w:t>.</w:t>
      </w:r>
    </w:p>
    <w:p w14:paraId="17CFF44D" w14:textId="77777777" w:rsidR="006D292E" w:rsidRPr="00C372CF" w:rsidRDefault="006D292E" w:rsidP="004609D3">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Team Size</w:t>
      </w:r>
      <w:r>
        <w:rPr>
          <w:rFonts w:ascii="Verdana" w:hAnsi="Verdana" w:cs="Trebuchet MS"/>
          <w:b/>
          <w:bCs/>
          <w:iCs/>
          <w:sz w:val="18"/>
          <w:szCs w:val="18"/>
        </w:rPr>
        <w:t xml:space="preserve"> </w:t>
      </w:r>
      <w:r w:rsidR="00C65406">
        <w:rPr>
          <w:rFonts w:ascii="Verdana" w:hAnsi="Verdana" w:cs="Trebuchet MS"/>
          <w:b/>
          <w:bCs/>
          <w:iCs/>
          <w:sz w:val="18"/>
          <w:szCs w:val="18"/>
        </w:rPr>
        <w:t xml:space="preserve">                      </w:t>
      </w:r>
      <w:r>
        <w:rPr>
          <w:rFonts w:ascii="Verdana" w:hAnsi="Verdana" w:cs="Trebuchet MS"/>
          <w:b/>
          <w:bCs/>
          <w:iCs/>
          <w:sz w:val="18"/>
          <w:szCs w:val="18"/>
        </w:rPr>
        <w:t>:</w:t>
      </w:r>
      <w:r w:rsidR="00006AAA" w:rsidRPr="00006AAA">
        <w:rPr>
          <w:rFonts w:ascii="Verdana" w:hAnsi="Verdana" w:cs="Trebuchet MS"/>
          <w:bCs/>
          <w:iCs/>
          <w:sz w:val="18"/>
          <w:szCs w:val="18"/>
        </w:rPr>
        <w:t>15</w:t>
      </w:r>
      <w:r w:rsidRPr="00C372CF">
        <w:rPr>
          <w:rFonts w:ascii="Verdana" w:hAnsi="Verdana" w:cs="Trebuchet MS"/>
          <w:sz w:val="18"/>
          <w:szCs w:val="18"/>
        </w:rPr>
        <w:t xml:space="preserve">.  </w:t>
      </w:r>
    </w:p>
    <w:p w14:paraId="1FDBE6EC" w14:textId="77777777" w:rsidR="00C65406" w:rsidRDefault="00C65406" w:rsidP="002E4BA7">
      <w:pPr>
        <w:pStyle w:val="Header"/>
        <w:tabs>
          <w:tab w:val="clear" w:pos="4320"/>
          <w:tab w:val="clear" w:pos="8640"/>
        </w:tabs>
        <w:ind w:left="0" w:firstLine="0"/>
        <w:jc w:val="left"/>
        <w:outlineLvl w:val="0"/>
        <w:rPr>
          <w:rFonts w:ascii="Verdana" w:hAnsi="Verdana"/>
          <w:sz w:val="18"/>
          <w:szCs w:val="18"/>
        </w:rPr>
      </w:pPr>
    </w:p>
    <w:p w14:paraId="5236A102" w14:textId="77777777" w:rsidR="00A233E2" w:rsidRDefault="006D292E" w:rsidP="002E4BA7">
      <w:pPr>
        <w:pStyle w:val="Header"/>
        <w:tabs>
          <w:tab w:val="clear" w:pos="4320"/>
          <w:tab w:val="clear" w:pos="8640"/>
        </w:tabs>
        <w:ind w:left="0" w:firstLine="0"/>
        <w:jc w:val="left"/>
        <w:outlineLvl w:val="0"/>
        <w:rPr>
          <w:rFonts w:ascii="Verdana" w:hAnsi="Verdana"/>
          <w:sz w:val="18"/>
          <w:szCs w:val="18"/>
        </w:rPr>
      </w:pPr>
      <w:r w:rsidRPr="006D292E">
        <w:rPr>
          <w:rFonts w:ascii="Verdana" w:hAnsi="Verdana"/>
          <w:sz w:val="18"/>
          <w:szCs w:val="18"/>
        </w:rPr>
        <w:t xml:space="preserve">The Accenture Foundation Platform for Oracle (AFPO) is a pre-built, tested reference application, </w:t>
      </w:r>
    </w:p>
    <w:p w14:paraId="14CBA930" w14:textId="77777777" w:rsidR="006D292E" w:rsidRDefault="006D292E" w:rsidP="002E4BA7">
      <w:pPr>
        <w:pStyle w:val="Header"/>
        <w:tabs>
          <w:tab w:val="clear" w:pos="4320"/>
          <w:tab w:val="clear" w:pos="8640"/>
        </w:tabs>
        <w:ind w:left="0" w:firstLine="0"/>
        <w:jc w:val="left"/>
        <w:outlineLvl w:val="0"/>
        <w:rPr>
          <w:rFonts w:ascii="Verdana" w:hAnsi="Verdana"/>
          <w:sz w:val="18"/>
          <w:szCs w:val="18"/>
        </w:rPr>
      </w:pPr>
      <w:r w:rsidRPr="006D292E">
        <w:rPr>
          <w:rFonts w:ascii="Verdana" w:hAnsi="Verdana"/>
          <w:sz w:val="18"/>
          <w:szCs w:val="18"/>
        </w:rPr>
        <w:t>common services framework and development accelerator for Oracle’s Fusion Middleware product suite and Oracle’s Engineered Systems that can help to reduce development time and cost by up to 30 percent. More specifically, AFPO currently supports Oracle SOA Suite, Oracle Business Intelligence, Oracle Identity Management Suite and Oracle Database. The long-term road map will continue to expand the footprint of supported Oracle Fusion Middleware products and services.</w:t>
      </w:r>
    </w:p>
    <w:p w14:paraId="642659A5" w14:textId="77777777" w:rsidR="00EA6987" w:rsidRPr="00BC1093" w:rsidRDefault="00EA6987" w:rsidP="0053702C">
      <w:pPr>
        <w:pStyle w:val="p0"/>
        <w:ind w:left="0" w:firstLine="0"/>
      </w:pPr>
      <w:r w:rsidRPr="00BC1093">
        <w:rPr>
          <w:rFonts w:ascii="Verdana" w:hAnsi="Verdana" w:cs="Verdana"/>
          <w:b/>
          <w:bCs/>
          <w:u w:val="single"/>
        </w:rPr>
        <w:t>Responsibilities:</w:t>
      </w:r>
    </w:p>
    <w:p w14:paraId="2E4A0C86" w14:textId="77777777" w:rsidR="00EA6987" w:rsidRDefault="00EA6987" w:rsidP="002E4BA7">
      <w:pPr>
        <w:pStyle w:val="Header"/>
        <w:tabs>
          <w:tab w:val="clear" w:pos="4320"/>
          <w:tab w:val="clear" w:pos="8640"/>
        </w:tabs>
        <w:ind w:left="0" w:firstLine="0"/>
        <w:jc w:val="left"/>
        <w:outlineLvl w:val="0"/>
        <w:rPr>
          <w:rFonts w:ascii="Verdana" w:hAnsi="Verdana"/>
          <w:sz w:val="18"/>
          <w:szCs w:val="18"/>
        </w:rPr>
      </w:pPr>
    </w:p>
    <w:p w14:paraId="69CF34A3" w14:textId="77777777" w:rsidR="00EA6987" w:rsidRDefault="00EA6987" w:rsidP="00FE56C3">
      <w:pPr>
        <w:pStyle w:val="Header"/>
        <w:numPr>
          <w:ilvl w:val="0"/>
          <w:numId w:val="20"/>
        </w:numPr>
        <w:tabs>
          <w:tab w:val="clear" w:pos="4320"/>
          <w:tab w:val="clear" w:pos="8640"/>
        </w:tabs>
        <w:jc w:val="left"/>
        <w:outlineLvl w:val="0"/>
        <w:rPr>
          <w:rFonts w:ascii="Verdana" w:hAnsi="Verdana"/>
          <w:sz w:val="18"/>
          <w:szCs w:val="18"/>
        </w:rPr>
      </w:pPr>
      <w:r w:rsidRPr="00BB1D45">
        <w:rPr>
          <w:rFonts w:ascii="Verdana" w:hAnsi="Verdana"/>
          <w:sz w:val="18"/>
          <w:szCs w:val="18"/>
        </w:rPr>
        <w:t xml:space="preserve">Responsible for understanding of Current </w:t>
      </w:r>
      <w:r>
        <w:rPr>
          <w:rFonts w:ascii="Verdana" w:hAnsi="Verdana"/>
          <w:sz w:val="18"/>
          <w:szCs w:val="18"/>
        </w:rPr>
        <w:t>AFPO</w:t>
      </w:r>
      <w:r w:rsidRPr="00BB1D45">
        <w:rPr>
          <w:rFonts w:ascii="Verdana" w:hAnsi="Verdana"/>
          <w:sz w:val="18"/>
          <w:szCs w:val="18"/>
        </w:rPr>
        <w:t xml:space="preserve"> (</w:t>
      </w:r>
      <w:r>
        <w:rPr>
          <w:rFonts w:ascii="Verdana" w:hAnsi="Verdana"/>
          <w:sz w:val="18"/>
          <w:szCs w:val="18"/>
        </w:rPr>
        <w:t>11g-</w:t>
      </w:r>
      <w:r w:rsidRPr="00BB1D45">
        <w:rPr>
          <w:rFonts w:ascii="Verdana" w:hAnsi="Verdana"/>
          <w:sz w:val="18"/>
          <w:szCs w:val="18"/>
        </w:rPr>
        <w:t>Product)</w:t>
      </w:r>
      <w:r>
        <w:rPr>
          <w:rFonts w:ascii="Verdana" w:hAnsi="Verdana"/>
          <w:sz w:val="18"/>
          <w:szCs w:val="18"/>
        </w:rPr>
        <w:t xml:space="preserve"> and migrating into12c.</w:t>
      </w:r>
    </w:p>
    <w:p w14:paraId="4D2347C0" w14:textId="77777777" w:rsidR="0082290F" w:rsidRDefault="0082290F" w:rsidP="0082290F">
      <w:pPr>
        <w:pStyle w:val="Header"/>
        <w:tabs>
          <w:tab w:val="clear" w:pos="4320"/>
          <w:tab w:val="clear" w:pos="8640"/>
        </w:tabs>
        <w:ind w:left="720" w:firstLine="0"/>
        <w:jc w:val="left"/>
        <w:outlineLvl w:val="0"/>
        <w:rPr>
          <w:rFonts w:ascii="Verdana" w:hAnsi="Verdana"/>
          <w:sz w:val="18"/>
          <w:szCs w:val="18"/>
        </w:rPr>
      </w:pPr>
    </w:p>
    <w:p w14:paraId="5D847839" w14:textId="77777777" w:rsidR="0082290F" w:rsidRPr="00B87760" w:rsidRDefault="0082290F" w:rsidP="00FE56C3">
      <w:pPr>
        <w:pStyle w:val="p0"/>
        <w:numPr>
          <w:ilvl w:val="0"/>
          <w:numId w:val="20"/>
        </w:numPr>
        <w:rPr>
          <w:rFonts w:ascii="Verdana" w:hAnsi="Verdana"/>
          <w:sz w:val="18"/>
          <w:szCs w:val="18"/>
        </w:rPr>
      </w:pPr>
      <w:r w:rsidRPr="00BB1D45">
        <w:rPr>
          <w:rFonts w:ascii="Verdana" w:hAnsi="Verdana"/>
          <w:sz w:val="18"/>
          <w:szCs w:val="18"/>
        </w:rPr>
        <w:t xml:space="preserve">Responsible for defining </w:t>
      </w:r>
      <w:r>
        <w:rPr>
          <w:rFonts w:ascii="Verdana" w:hAnsi="Verdana"/>
          <w:sz w:val="18"/>
          <w:szCs w:val="18"/>
        </w:rPr>
        <w:t>transformations</w:t>
      </w:r>
      <w:r w:rsidR="00FE56C3">
        <w:rPr>
          <w:rFonts w:ascii="Verdana" w:hAnsi="Verdana"/>
          <w:sz w:val="18"/>
          <w:szCs w:val="18"/>
        </w:rPr>
        <w:t>(x-</w:t>
      </w:r>
      <w:r w:rsidR="009E2726">
        <w:rPr>
          <w:rFonts w:ascii="Verdana" w:hAnsi="Verdana"/>
          <w:sz w:val="18"/>
          <w:szCs w:val="18"/>
        </w:rPr>
        <w:t>query’s</w:t>
      </w:r>
      <w:r w:rsidR="00FE56C3">
        <w:rPr>
          <w:rFonts w:ascii="Verdana" w:hAnsi="Verdana"/>
          <w:sz w:val="18"/>
          <w:szCs w:val="18"/>
        </w:rPr>
        <w:t>)</w:t>
      </w:r>
      <w:r w:rsidRPr="00BB1D45">
        <w:rPr>
          <w:rFonts w:ascii="Verdana" w:hAnsi="Verdana"/>
          <w:sz w:val="18"/>
          <w:szCs w:val="18"/>
        </w:rPr>
        <w:t xml:space="preserve"> of XML to XML in </w:t>
      </w:r>
      <w:r>
        <w:rPr>
          <w:rFonts w:ascii="Verdana" w:hAnsi="Verdana"/>
          <w:sz w:val="18"/>
          <w:szCs w:val="18"/>
        </w:rPr>
        <w:t>12c-</w:t>
      </w:r>
      <w:r w:rsidRPr="00BB1D45">
        <w:rPr>
          <w:rFonts w:ascii="Verdana" w:hAnsi="Verdana"/>
          <w:sz w:val="18"/>
          <w:szCs w:val="18"/>
        </w:rPr>
        <w:t>OSB.</w:t>
      </w:r>
    </w:p>
    <w:p w14:paraId="3E051CFE" w14:textId="77777777" w:rsidR="002F2476" w:rsidRDefault="0082290F" w:rsidP="00FE56C3">
      <w:pPr>
        <w:pStyle w:val="Header"/>
        <w:numPr>
          <w:ilvl w:val="0"/>
          <w:numId w:val="20"/>
        </w:numPr>
        <w:tabs>
          <w:tab w:val="clear" w:pos="4320"/>
          <w:tab w:val="clear" w:pos="8640"/>
        </w:tabs>
        <w:jc w:val="left"/>
        <w:outlineLvl w:val="0"/>
        <w:rPr>
          <w:rFonts w:ascii="Verdana" w:hAnsi="Verdana"/>
          <w:sz w:val="18"/>
          <w:szCs w:val="18"/>
        </w:rPr>
      </w:pPr>
      <w:r w:rsidRPr="00BB1D45">
        <w:rPr>
          <w:rFonts w:ascii="Verdana" w:hAnsi="Verdana"/>
          <w:sz w:val="18"/>
          <w:szCs w:val="18"/>
        </w:rPr>
        <w:t xml:space="preserve">Design and coding of different </w:t>
      </w:r>
      <w:r w:rsidR="009E2726" w:rsidRPr="00BB1D45">
        <w:rPr>
          <w:rFonts w:ascii="Verdana" w:hAnsi="Verdana"/>
          <w:sz w:val="18"/>
          <w:szCs w:val="18"/>
        </w:rPr>
        <w:t>components</w:t>
      </w:r>
      <w:r w:rsidR="009E2726">
        <w:rPr>
          <w:rFonts w:ascii="Verdana" w:hAnsi="Verdana"/>
          <w:sz w:val="18"/>
          <w:szCs w:val="18"/>
        </w:rPr>
        <w:t xml:space="preserve"> (</w:t>
      </w:r>
      <w:r w:rsidR="007D412E">
        <w:rPr>
          <w:rFonts w:ascii="Verdana" w:hAnsi="Verdana"/>
          <w:sz w:val="18"/>
          <w:szCs w:val="18"/>
        </w:rPr>
        <w:t>OSB</w:t>
      </w:r>
      <w:r>
        <w:rPr>
          <w:rFonts w:ascii="Verdana" w:hAnsi="Verdana"/>
          <w:sz w:val="18"/>
          <w:szCs w:val="18"/>
        </w:rPr>
        <w:t>-12c)</w:t>
      </w:r>
      <w:r w:rsidRPr="00BB1D45">
        <w:rPr>
          <w:rFonts w:ascii="Verdana" w:hAnsi="Verdana"/>
          <w:sz w:val="18"/>
          <w:szCs w:val="18"/>
        </w:rPr>
        <w:t xml:space="preserve"> in the interface</w:t>
      </w:r>
      <w:r>
        <w:rPr>
          <w:rFonts w:ascii="Verdana" w:hAnsi="Verdana"/>
          <w:sz w:val="18"/>
          <w:szCs w:val="18"/>
        </w:rPr>
        <w:t>.</w:t>
      </w:r>
    </w:p>
    <w:p w14:paraId="65360088" w14:textId="77777777" w:rsidR="0082290F" w:rsidRDefault="0082290F" w:rsidP="0082290F">
      <w:pPr>
        <w:pStyle w:val="Header"/>
        <w:tabs>
          <w:tab w:val="clear" w:pos="4320"/>
          <w:tab w:val="clear" w:pos="8640"/>
        </w:tabs>
        <w:ind w:left="720" w:firstLine="0"/>
        <w:jc w:val="left"/>
        <w:outlineLvl w:val="0"/>
        <w:rPr>
          <w:rFonts w:ascii="Verdana" w:hAnsi="Verdana"/>
          <w:sz w:val="18"/>
          <w:szCs w:val="18"/>
        </w:rPr>
      </w:pPr>
    </w:p>
    <w:p w14:paraId="63BF4D73" w14:textId="77777777" w:rsidR="004A1726" w:rsidRPr="00FE56C3" w:rsidRDefault="00FE56C3" w:rsidP="00FE56C3">
      <w:pPr>
        <w:pStyle w:val="Header"/>
        <w:numPr>
          <w:ilvl w:val="0"/>
          <w:numId w:val="20"/>
        </w:numPr>
        <w:tabs>
          <w:tab w:val="clear" w:pos="4320"/>
          <w:tab w:val="clear" w:pos="8640"/>
        </w:tabs>
        <w:jc w:val="left"/>
        <w:outlineLvl w:val="0"/>
        <w:rPr>
          <w:rFonts w:ascii="Verdana" w:hAnsi="Verdana"/>
          <w:sz w:val="18"/>
          <w:szCs w:val="18"/>
        </w:rPr>
      </w:pPr>
      <w:r>
        <w:rPr>
          <w:rFonts w:ascii="Verdana" w:hAnsi="Verdana" w:cs="Trebuchet MS"/>
          <w:sz w:val="18"/>
          <w:szCs w:val="18"/>
        </w:rPr>
        <w:t>Configuration of DB-</w:t>
      </w:r>
      <w:r w:rsidR="004A1726">
        <w:rPr>
          <w:rFonts w:ascii="Verdana" w:hAnsi="Verdana" w:cs="Trebuchet MS"/>
          <w:sz w:val="18"/>
          <w:szCs w:val="18"/>
        </w:rPr>
        <w:t>Adapter</w:t>
      </w:r>
      <w:r w:rsidR="0031561E">
        <w:rPr>
          <w:rFonts w:ascii="Verdana" w:hAnsi="Verdana" w:cs="Trebuchet MS"/>
          <w:sz w:val="18"/>
          <w:szCs w:val="18"/>
        </w:rPr>
        <w:t>, File</w:t>
      </w:r>
      <w:r>
        <w:rPr>
          <w:rFonts w:ascii="Verdana" w:hAnsi="Verdana" w:cs="Trebuchet MS"/>
          <w:sz w:val="18"/>
          <w:szCs w:val="18"/>
        </w:rPr>
        <w:t>-Adapter</w:t>
      </w:r>
      <w:r w:rsidR="004A1726">
        <w:rPr>
          <w:rFonts w:ascii="Verdana" w:hAnsi="Verdana" w:cs="Trebuchet MS"/>
          <w:sz w:val="18"/>
          <w:szCs w:val="18"/>
        </w:rPr>
        <w:t>s in 12c.</w:t>
      </w:r>
    </w:p>
    <w:p w14:paraId="3D0B3222" w14:textId="77777777" w:rsidR="00FE56C3" w:rsidRDefault="00FE56C3" w:rsidP="00FE56C3">
      <w:pPr>
        <w:pStyle w:val="Header"/>
        <w:tabs>
          <w:tab w:val="clear" w:pos="4320"/>
          <w:tab w:val="clear" w:pos="8640"/>
        </w:tabs>
        <w:jc w:val="left"/>
        <w:outlineLvl w:val="0"/>
        <w:rPr>
          <w:rFonts w:ascii="Verdana" w:hAnsi="Verdana"/>
          <w:sz w:val="18"/>
          <w:szCs w:val="18"/>
        </w:rPr>
      </w:pPr>
    </w:p>
    <w:p w14:paraId="718F17C4" w14:textId="77777777" w:rsidR="004B7BF3" w:rsidRDefault="00FE56C3" w:rsidP="00FE56C3">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 xml:space="preserve">Need to write build </w:t>
      </w:r>
      <w:r w:rsidR="004B7BF3">
        <w:rPr>
          <w:rFonts w:ascii="Verdana" w:hAnsi="Verdana"/>
          <w:sz w:val="18"/>
          <w:szCs w:val="18"/>
        </w:rPr>
        <w:t>scripts (</w:t>
      </w:r>
      <w:r>
        <w:rPr>
          <w:rFonts w:ascii="Verdana" w:hAnsi="Verdana"/>
          <w:sz w:val="18"/>
          <w:szCs w:val="18"/>
        </w:rPr>
        <w:t xml:space="preserve">Ant-scripts) for OSB-code deploying into weblogic-12c and </w:t>
      </w:r>
    </w:p>
    <w:p w14:paraId="198FBD1B" w14:textId="77777777" w:rsidR="004B7BF3" w:rsidRDefault="004B7BF3" w:rsidP="004B7BF3">
      <w:pPr>
        <w:pStyle w:val="ListParagraph"/>
        <w:rPr>
          <w:rFonts w:ascii="Verdana" w:hAnsi="Verdana"/>
          <w:sz w:val="18"/>
          <w:szCs w:val="18"/>
        </w:rPr>
      </w:pPr>
    </w:p>
    <w:p w14:paraId="3A5674DF" w14:textId="77777777" w:rsidR="00FE56C3" w:rsidRDefault="00FE56C3" w:rsidP="004B7BF3">
      <w:pPr>
        <w:pStyle w:val="Header"/>
        <w:tabs>
          <w:tab w:val="clear" w:pos="4320"/>
          <w:tab w:val="clear" w:pos="8640"/>
        </w:tabs>
        <w:ind w:left="720" w:firstLine="0"/>
        <w:jc w:val="left"/>
        <w:outlineLvl w:val="0"/>
        <w:rPr>
          <w:rFonts w:ascii="Verdana" w:hAnsi="Verdana"/>
          <w:sz w:val="18"/>
          <w:szCs w:val="18"/>
        </w:rPr>
      </w:pPr>
      <w:r>
        <w:rPr>
          <w:rFonts w:ascii="Verdana" w:hAnsi="Verdana"/>
          <w:sz w:val="18"/>
          <w:szCs w:val="18"/>
        </w:rPr>
        <w:t xml:space="preserve">Environment </w:t>
      </w:r>
      <w:r w:rsidR="004B7BF3">
        <w:rPr>
          <w:rFonts w:ascii="Verdana" w:hAnsi="Verdana"/>
          <w:sz w:val="18"/>
          <w:szCs w:val="18"/>
        </w:rPr>
        <w:t>creation (data sources, queues, topics…</w:t>
      </w:r>
      <w:r w:rsidR="009E2726">
        <w:rPr>
          <w:rFonts w:ascii="Verdana" w:hAnsi="Verdana"/>
          <w:sz w:val="18"/>
          <w:szCs w:val="18"/>
        </w:rPr>
        <w:t>etc.</w:t>
      </w:r>
      <w:r w:rsidR="004B7BF3">
        <w:rPr>
          <w:rFonts w:ascii="Verdana" w:hAnsi="Verdana"/>
          <w:sz w:val="18"/>
          <w:szCs w:val="18"/>
        </w:rPr>
        <w:t>)</w:t>
      </w:r>
      <w:r>
        <w:rPr>
          <w:rFonts w:ascii="Verdana" w:hAnsi="Verdana"/>
          <w:sz w:val="18"/>
          <w:szCs w:val="18"/>
        </w:rPr>
        <w:t>.</w:t>
      </w:r>
    </w:p>
    <w:p w14:paraId="21CE7477" w14:textId="77777777" w:rsidR="00FE56C3" w:rsidRDefault="00FE56C3" w:rsidP="00FE56C3">
      <w:pPr>
        <w:pStyle w:val="ListParagraph"/>
        <w:rPr>
          <w:rFonts w:ascii="Verdana" w:hAnsi="Verdana"/>
          <w:sz w:val="18"/>
          <w:szCs w:val="18"/>
        </w:rPr>
      </w:pPr>
    </w:p>
    <w:p w14:paraId="0856D0D3" w14:textId="77777777" w:rsidR="00FE56C3" w:rsidRDefault="00FE56C3" w:rsidP="00FE56C3">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 xml:space="preserve">Developed the different OSB flows for </w:t>
      </w:r>
      <w:r w:rsidR="009E2726">
        <w:rPr>
          <w:rFonts w:ascii="Verdana" w:hAnsi="Verdana"/>
          <w:sz w:val="18"/>
          <w:szCs w:val="18"/>
        </w:rPr>
        <w:t>logging, tracking</w:t>
      </w:r>
      <w:r w:rsidR="00AC4648">
        <w:rPr>
          <w:rFonts w:ascii="Verdana" w:hAnsi="Verdana"/>
          <w:sz w:val="18"/>
          <w:szCs w:val="18"/>
        </w:rPr>
        <w:t>, notifications</w:t>
      </w:r>
      <w:r>
        <w:rPr>
          <w:rFonts w:ascii="Verdana" w:hAnsi="Verdana"/>
          <w:sz w:val="18"/>
          <w:szCs w:val="18"/>
        </w:rPr>
        <w:t>…..etc</w:t>
      </w:r>
      <w:r w:rsidR="00AC4648">
        <w:rPr>
          <w:rFonts w:ascii="Verdana" w:hAnsi="Verdana"/>
          <w:sz w:val="18"/>
          <w:szCs w:val="18"/>
        </w:rPr>
        <w:t>.</w:t>
      </w:r>
    </w:p>
    <w:p w14:paraId="0595EF18" w14:textId="77777777" w:rsidR="00AC4648" w:rsidRDefault="00AC4648" w:rsidP="00AC4648">
      <w:pPr>
        <w:pStyle w:val="Header"/>
        <w:tabs>
          <w:tab w:val="clear" w:pos="4320"/>
          <w:tab w:val="clear" w:pos="8640"/>
        </w:tabs>
        <w:ind w:left="720" w:firstLine="0"/>
        <w:jc w:val="left"/>
        <w:outlineLvl w:val="0"/>
        <w:rPr>
          <w:rFonts w:ascii="Verdana" w:hAnsi="Verdana"/>
          <w:sz w:val="18"/>
          <w:szCs w:val="18"/>
        </w:rPr>
      </w:pPr>
    </w:p>
    <w:p w14:paraId="64022749" w14:textId="77777777" w:rsidR="00AC4648" w:rsidRDefault="00AC4648" w:rsidP="00FE56C3">
      <w:pPr>
        <w:pStyle w:val="Header"/>
        <w:numPr>
          <w:ilvl w:val="0"/>
          <w:numId w:val="20"/>
        </w:numPr>
        <w:tabs>
          <w:tab w:val="clear" w:pos="4320"/>
          <w:tab w:val="clear" w:pos="8640"/>
        </w:tabs>
        <w:jc w:val="left"/>
        <w:outlineLvl w:val="0"/>
        <w:rPr>
          <w:rFonts w:ascii="Verdana" w:hAnsi="Verdana"/>
          <w:sz w:val="18"/>
          <w:szCs w:val="18"/>
        </w:rPr>
      </w:pPr>
      <w:r>
        <w:rPr>
          <w:rFonts w:ascii="Verdana" w:hAnsi="Verdana"/>
          <w:sz w:val="18"/>
          <w:szCs w:val="18"/>
        </w:rPr>
        <w:t>Responsible for preparing of Functiona&amp;Technical design documents.</w:t>
      </w:r>
    </w:p>
    <w:p w14:paraId="41AA04DE" w14:textId="77777777" w:rsidR="00FE56C3" w:rsidRPr="006D292E" w:rsidRDefault="00FE56C3" w:rsidP="00FE56C3">
      <w:pPr>
        <w:pStyle w:val="Header"/>
        <w:tabs>
          <w:tab w:val="clear" w:pos="4320"/>
          <w:tab w:val="clear" w:pos="8640"/>
        </w:tabs>
        <w:jc w:val="left"/>
        <w:outlineLvl w:val="0"/>
        <w:rPr>
          <w:rFonts w:ascii="Verdana" w:hAnsi="Verdana"/>
          <w:sz w:val="18"/>
          <w:szCs w:val="18"/>
        </w:rPr>
      </w:pPr>
    </w:p>
    <w:p w14:paraId="3289A153" w14:textId="77777777" w:rsidR="00543BED" w:rsidRDefault="00543BED" w:rsidP="00CA057B">
      <w:pPr>
        <w:pStyle w:val="Header"/>
        <w:tabs>
          <w:tab w:val="clear" w:pos="4320"/>
          <w:tab w:val="clear" w:pos="8640"/>
        </w:tabs>
        <w:ind w:left="0" w:firstLine="0"/>
        <w:rPr>
          <w:rFonts w:ascii="Verdana" w:hAnsi="Verdana"/>
          <w:b/>
          <w:bCs/>
          <w:sz w:val="18"/>
          <w:szCs w:val="18"/>
        </w:rPr>
      </w:pPr>
    </w:p>
    <w:p w14:paraId="64FEBD79" w14:textId="77777777" w:rsidR="00FC412E" w:rsidRPr="00C372CF" w:rsidRDefault="006D292E" w:rsidP="00CA057B">
      <w:pPr>
        <w:pStyle w:val="Header"/>
        <w:tabs>
          <w:tab w:val="clear" w:pos="4320"/>
          <w:tab w:val="clear" w:pos="8640"/>
        </w:tabs>
        <w:ind w:left="0" w:firstLine="0"/>
        <w:rPr>
          <w:rFonts w:ascii="Verdana" w:hAnsi="Verdana" w:cs="Trebuchet MS"/>
          <w:b/>
          <w:bCs/>
          <w:iCs/>
          <w:sz w:val="18"/>
          <w:szCs w:val="18"/>
        </w:rPr>
      </w:pPr>
      <w:r>
        <w:rPr>
          <w:rFonts w:ascii="Verdana" w:hAnsi="Verdana"/>
          <w:b/>
          <w:bCs/>
          <w:sz w:val="18"/>
          <w:szCs w:val="18"/>
        </w:rPr>
        <w:t xml:space="preserve">Project </w:t>
      </w:r>
      <w:r w:rsidR="00543BED">
        <w:rPr>
          <w:rFonts w:ascii="Verdana" w:hAnsi="Verdana"/>
          <w:b/>
          <w:bCs/>
          <w:sz w:val="18"/>
          <w:szCs w:val="18"/>
        </w:rPr>
        <w:t>5</w:t>
      </w:r>
      <w:r w:rsidR="00C372CF" w:rsidRPr="00C372CF">
        <w:rPr>
          <w:rFonts w:ascii="Verdana" w:hAnsi="Verdana" w:cs="Trebuchet MS"/>
          <w:b/>
          <w:bCs/>
          <w:iCs/>
          <w:sz w:val="18"/>
          <w:szCs w:val="18"/>
        </w:rPr>
        <w:t xml:space="preserve">:         </w:t>
      </w:r>
      <w:r w:rsidR="00FC412E" w:rsidRPr="00C372CF">
        <w:rPr>
          <w:rStyle w:val="fwb"/>
          <w:rFonts w:ascii="Verdana" w:hAnsi="Verdana"/>
          <w:b/>
          <w:sz w:val="18"/>
          <w:szCs w:val="18"/>
        </w:rPr>
        <w:t>GE Appliances ERP Engagement.</w:t>
      </w:r>
    </w:p>
    <w:p w14:paraId="1BB7C05F" w14:textId="77777777" w:rsidR="00FC412E" w:rsidRPr="00C372CF" w:rsidRDefault="00FC412E" w:rsidP="00FC412E">
      <w:pPr>
        <w:pStyle w:val="Header"/>
        <w:tabs>
          <w:tab w:val="clear" w:pos="4320"/>
          <w:tab w:val="clear" w:pos="8640"/>
        </w:tabs>
        <w:ind w:left="2880" w:hanging="2880"/>
        <w:rPr>
          <w:rFonts w:ascii="Verdana" w:hAnsi="Verdana" w:cs="Trebuchet MS"/>
          <w:b/>
          <w:bCs/>
          <w:iCs/>
          <w:sz w:val="18"/>
          <w:szCs w:val="18"/>
        </w:rPr>
      </w:pPr>
    </w:p>
    <w:p w14:paraId="735BC830" w14:textId="77777777" w:rsidR="00FC412E" w:rsidRPr="00C372CF" w:rsidRDefault="00FC412E" w:rsidP="00FC412E">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 xml:space="preserve">Employer: </w:t>
      </w:r>
      <w:r w:rsidRPr="00C372CF">
        <w:rPr>
          <w:rFonts w:ascii="Verdana" w:hAnsi="Verdana" w:cs="Trebuchet MS"/>
          <w:sz w:val="18"/>
          <w:szCs w:val="18"/>
        </w:rPr>
        <w:t>Mahindra Satyam, Hyderabad.</w:t>
      </w:r>
    </w:p>
    <w:p w14:paraId="231BC4D0" w14:textId="77777777" w:rsidR="00FC412E" w:rsidRPr="00C372CF" w:rsidRDefault="009E2726" w:rsidP="00FC412E">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Role:</w:t>
      </w:r>
      <w:r w:rsidRPr="00C372CF">
        <w:rPr>
          <w:rFonts w:ascii="Verdana" w:hAnsi="Verdana" w:cs="Trebuchet MS"/>
          <w:sz w:val="18"/>
          <w:szCs w:val="18"/>
        </w:rPr>
        <w:t xml:space="preserve"> Developer</w:t>
      </w:r>
      <w:r w:rsidR="00FC412E" w:rsidRPr="00C372CF">
        <w:rPr>
          <w:rFonts w:ascii="Verdana" w:hAnsi="Verdana" w:cs="Trebuchet MS"/>
          <w:sz w:val="18"/>
          <w:szCs w:val="18"/>
        </w:rPr>
        <w:t>.</w:t>
      </w:r>
    </w:p>
    <w:p w14:paraId="7B5A1E46" w14:textId="77777777" w:rsidR="00FC412E" w:rsidRPr="00C372CF" w:rsidRDefault="009E2726" w:rsidP="00FC412E">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Platform:</w:t>
      </w:r>
      <w:r w:rsidRPr="00C372CF">
        <w:rPr>
          <w:rFonts w:ascii="Verdana" w:hAnsi="Verdana" w:cs="Trebuchet MS"/>
          <w:sz w:val="18"/>
          <w:szCs w:val="18"/>
        </w:rPr>
        <w:t xml:space="preserve"> Windows</w:t>
      </w:r>
      <w:r w:rsidR="00FC412E" w:rsidRPr="00C372CF">
        <w:rPr>
          <w:rFonts w:ascii="Verdana" w:hAnsi="Verdana" w:cs="Trebuchet MS"/>
          <w:sz w:val="18"/>
          <w:szCs w:val="18"/>
        </w:rPr>
        <w:t>/Linux.</w:t>
      </w:r>
    </w:p>
    <w:p w14:paraId="4B4864E8" w14:textId="77777777" w:rsidR="00CB3D92" w:rsidRDefault="00FC412E" w:rsidP="00CB3D92">
      <w:pPr>
        <w:pStyle w:val="Header"/>
        <w:tabs>
          <w:tab w:val="clear" w:pos="4320"/>
          <w:tab w:val="clear" w:pos="8640"/>
          <w:tab w:val="left" w:pos="4860"/>
        </w:tabs>
        <w:ind w:left="2880" w:hanging="2880"/>
        <w:rPr>
          <w:rFonts w:ascii="Verdana" w:hAnsi="Verdana" w:cs="Trebuchet MS"/>
          <w:noProof/>
          <w:sz w:val="18"/>
          <w:szCs w:val="18"/>
        </w:rPr>
      </w:pPr>
      <w:r w:rsidRPr="00C372CF">
        <w:rPr>
          <w:rFonts w:ascii="Verdana" w:hAnsi="Verdana" w:cs="Trebuchet MS"/>
          <w:b/>
          <w:bCs/>
          <w:iCs/>
          <w:sz w:val="18"/>
          <w:szCs w:val="18"/>
        </w:rPr>
        <w:t>Technology/Software</w:t>
      </w:r>
      <w:r w:rsidR="00CB3D92">
        <w:rPr>
          <w:rFonts w:ascii="Verdana" w:hAnsi="Verdana" w:cs="Trebuchet MS"/>
          <w:b/>
          <w:bCs/>
          <w:iCs/>
          <w:sz w:val="18"/>
          <w:szCs w:val="18"/>
        </w:rPr>
        <w:t>:</w:t>
      </w:r>
      <w:r w:rsidR="009E2726">
        <w:rPr>
          <w:rFonts w:ascii="Verdana" w:hAnsi="Verdana" w:cs="Trebuchet MS"/>
          <w:b/>
          <w:bCs/>
          <w:iCs/>
          <w:sz w:val="18"/>
          <w:szCs w:val="18"/>
        </w:rPr>
        <w:t xml:space="preserve"> </w:t>
      </w:r>
      <w:r w:rsidR="00827A6E" w:rsidRPr="00C372CF">
        <w:rPr>
          <w:rFonts w:ascii="Verdana" w:hAnsi="Verdana" w:cs="Trebuchet MS"/>
          <w:noProof/>
          <w:sz w:val="18"/>
          <w:szCs w:val="18"/>
        </w:rPr>
        <w:t>Oracle,SOA11gsuite(BPEL,OSB)</w:t>
      </w:r>
      <w:r w:rsidR="00CB3D92">
        <w:rPr>
          <w:rFonts w:ascii="Verdana" w:hAnsi="Verdana" w:cs="Trebuchet MS"/>
          <w:noProof/>
          <w:sz w:val="18"/>
          <w:szCs w:val="18"/>
        </w:rPr>
        <w:t>,XML,SOAP,</w:t>
      </w:r>
      <w:r w:rsidRPr="00C372CF">
        <w:rPr>
          <w:rFonts w:ascii="Verdana" w:hAnsi="Verdana" w:cs="Trebuchet MS"/>
          <w:noProof/>
          <w:sz w:val="18"/>
          <w:szCs w:val="18"/>
        </w:rPr>
        <w:t>Webservices</w:t>
      </w:r>
      <w:r w:rsidR="00B2392B" w:rsidRPr="00C372CF">
        <w:rPr>
          <w:rFonts w:ascii="Verdana" w:hAnsi="Verdana" w:cs="Trebuchet MS"/>
          <w:noProof/>
          <w:sz w:val="18"/>
          <w:szCs w:val="18"/>
        </w:rPr>
        <w:t xml:space="preserve">, </w:t>
      </w:r>
    </w:p>
    <w:p w14:paraId="3353ED53" w14:textId="77777777" w:rsidR="00FC412E" w:rsidRPr="00C372CF" w:rsidRDefault="00B2392B" w:rsidP="00CB3D92">
      <w:pPr>
        <w:pStyle w:val="Header"/>
        <w:tabs>
          <w:tab w:val="clear" w:pos="4320"/>
          <w:tab w:val="clear" w:pos="8640"/>
          <w:tab w:val="left" w:pos="4860"/>
        </w:tabs>
        <w:ind w:left="2880" w:hanging="2880"/>
        <w:rPr>
          <w:rFonts w:ascii="Verdana" w:hAnsi="Verdana" w:cs="Trebuchet MS"/>
          <w:b/>
          <w:bCs/>
          <w:iCs/>
          <w:sz w:val="18"/>
          <w:szCs w:val="18"/>
        </w:rPr>
      </w:pPr>
      <w:r w:rsidRPr="00C372CF">
        <w:rPr>
          <w:rFonts w:ascii="Verdana" w:hAnsi="Verdana" w:cs="Trebuchet MS"/>
          <w:noProof/>
          <w:sz w:val="18"/>
          <w:szCs w:val="18"/>
        </w:rPr>
        <w:t>XSLT,Soap</w:t>
      </w:r>
      <w:r w:rsidR="00FC412E" w:rsidRPr="00C372CF">
        <w:rPr>
          <w:rFonts w:ascii="Verdana" w:hAnsi="Verdana" w:cs="Trebuchet MS"/>
          <w:bCs/>
          <w:iCs/>
          <w:sz w:val="18"/>
          <w:szCs w:val="18"/>
        </w:rPr>
        <w:t xml:space="preserve"> UI.</w:t>
      </w:r>
    </w:p>
    <w:p w14:paraId="35C46936" w14:textId="77777777" w:rsidR="00FC412E" w:rsidRPr="00C372CF" w:rsidRDefault="00FC412E" w:rsidP="00FC412E">
      <w:pPr>
        <w:pStyle w:val="Header"/>
        <w:tabs>
          <w:tab w:val="clear" w:pos="4320"/>
          <w:tab w:val="clear" w:pos="8640"/>
          <w:tab w:val="left" w:pos="4860"/>
        </w:tabs>
        <w:ind w:left="2880" w:hanging="2880"/>
        <w:rPr>
          <w:rFonts w:ascii="Verdana" w:hAnsi="Verdana" w:cs="Trebuchet MS"/>
          <w:sz w:val="18"/>
          <w:szCs w:val="18"/>
        </w:rPr>
      </w:pPr>
      <w:r w:rsidRPr="00C372CF">
        <w:rPr>
          <w:rFonts w:ascii="Verdana" w:hAnsi="Verdana" w:cs="Trebuchet MS"/>
          <w:b/>
          <w:bCs/>
          <w:iCs/>
          <w:sz w:val="18"/>
          <w:szCs w:val="18"/>
        </w:rPr>
        <w:t>Duration:</w:t>
      </w:r>
      <w:r w:rsidR="009E2726">
        <w:rPr>
          <w:rFonts w:ascii="Verdana" w:hAnsi="Verdana" w:cs="Trebuchet MS"/>
          <w:b/>
          <w:bCs/>
          <w:iCs/>
          <w:sz w:val="18"/>
          <w:szCs w:val="18"/>
        </w:rPr>
        <w:t xml:space="preserve"> </w:t>
      </w:r>
      <w:r w:rsidRPr="00C372CF">
        <w:rPr>
          <w:rFonts w:ascii="Verdana" w:hAnsi="Verdana" w:cs="Trebuchet MS"/>
          <w:sz w:val="18"/>
          <w:szCs w:val="18"/>
        </w:rPr>
        <w:t>Oct 2012</w:t>
      </w:r>
      <w:r w:rsidR="00CB3D92">
        <w:rPr>
          <w:rFonts w:ascii="Verdana" w:hAnsi="Verdana" w:cs="Trebuchet MS"/>
          <w:sz w:val="18"/>
          <w:szCs w:val="18"/>
        </w:rPr>
        <w:t xml:space="preserve"> to </w:t>
      </w:r>
      <w:r w:rsidR="006D0417">
        <w:rPr>
          <w:rFonts w:ascii="Verdana" w:hAnsi="Verdana" w:cs="Trebuchet MS"/>
          <w:sz w:val="18"/>
          <w:szCs w:val="18"/>
        </w:rPr>
        <w:t>Mar 2014</w:t>
      </w:r>
      <w:r w:rsidRPr="00C372CF">
        <w:rPr>
          <w:rFonts w:ascii="Verdana" w:hAnsi="Verdana" w:cs="Trebuchet MS"/>
          <w:sz w:val="18"/>
          <w:szCs w:val="18"/>
        </w:rPr>
        <w:t>.</w:t>
      </w:r>
    </w:p>
    <w:p w14:paraId="4B051136" w14:textId="77777777" w:rsidR="00FC412E" w:rsidRPr="00C372CF" w:rsidRDefault="00FC412E" w:rsidP="00FC412E">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Team Size</w:t>
      </w:r>
      <w:r w:rsidR="00CB3D92">
        <w:rPr>
          <w:rFonts w:ascii="Verdana" w:hAnsi="Verdana" w:cs="Trebuchet MS"/>
          <w:b/>
          <w:bCs/>
          <w:iCs/>
          <w:sz w:val="18"/>
          <w:szCs w:val="18"/>
        </w:rPr>
        <w:t>:</w:t>
      </w:r>
      <w:r w:rsidRPr="00C372CF">
        <w:rPr>
          <w:rFonts w:ascii="Verdana" w:hAnsi="Verdana" w:cs="Trebuchet MS"/>
          <w:sz w:val="18"/>
          <w:szCs w:val="18"/>
        </w:rPr>
        <w:t>15.</w:t>
      </w:r>
    </w:p>
    <w:p w14:paraId="1C72213B" w14:textId="77777777" w:rsidR="00FC412E" w:rsidRPr="00C372CF" w:rsidRDefault="00FC412E" w:rsidP="00FC412E">
      <w:pPr>
        <w:pStyle w:val="Header"/>
        <w:tabs>
          <w:tab w:val="clear" w:pos="4320"/>
          <w:tab w:val="clear" w:pos="8640"/>
        </w:tabs>
        <w:ind w:left="2880" w:hanging="2880"/>
        <w:rPr>
          <w:rFonts w:ascii="Verdana" w:hAnsi="Verdana" w:cs="Trebuchet MS"/>
          <w:sz w:val="18"/>
          <w:szCs w:val="18"/>
        </w:rPr>
      </w:pPr>
      <w:r w:rsidRPr="00C372CF">
        <w:rPr>
          <w:rFonts w:ascii="Verdana" w:hAnsi="Verdana" w:cs="Trebuchet MS"/>
          <w:b/>
          <w:bCs/>
          <w:iCs/>
          <w:sz w:val="18"/>
          <w:szCs w:val="18"/>
        </w:rPr>
        <w:t>Client:</w:t>
      </w:r>
      <w:r w:rsidR="009E2726">
        <w:rPr>
          <w:rFonts w:ascii="Verdana" w:hAnsi="Verdana" w:cs="Trebuchet MS"/>
          <w:b/>
          <w:bCs/>
          <w:iCs/>
          <w:sz w:val="18"/>
          <w:szCs w:val="18"/>
        </w:rPr>
        <w:t xml:space="preserve"> </w:t>
      </w:r>
      <w:r w:rsidRPr="00C372CF">
        <w:rPr>
          <w:rStyle w:val="fwb"/>
          <w:rFonts w:ascii="Verdana" w:hAnsi="Verdana"/>
          <w:sz w:val="18"/>
          <w:szCs w:val="18"/>
        </w:rPr>
        <w:t>GE Appliances</w:t>
      </w:r>
      <w:r w:rsidRPr="00C372CF">
        <w:rPr>
          <w:rFonts w:ascii="Verdana" w:hAnsi="Verdana" w:cs="Trebuchet MS"/>
          <w:sz w:val="18"/>
          <w:szCs w:val="18"/>
        </w:rPr>
        <w:t xml:space="preserve">, USA.  </w:t>
      </w:r>
    </w:p>
    <w:p w14:paraId="61719B64" w14:textId="77777777" w:rsidR="00FC412E" w:rsidRPr="00BB1D45" w:rsidRDefault="00FC412E" w:rsidP="00FC412E">
      <w:pPr>
        <w:rPr>
          <w:rFonts w:ascii="Verdana" w:hAnsi="Verdana" w:cs="Trebuchet MS"/>
          <w:b/>
          <w:bCs/>
          <w:i/>
          <w:iCs/>
          <w:sz w:val="18"/>
          <w:szCs w:val="18"/>
        </w:rPr>
      </w:pPr>
    </w:p>
    <w:p w14:paraId="5E6325B1" w14:textId="77777777" w:rsidR="00FC412E" w:rsidRPr="00BB1D45" w:rsidRDefault="00FC412E" w:rsidP="00FC412E">
      <w:pPr>
        <w:rPr>
          <w:rFonts w:ascii="Verdana" w:hAnsi="Verdana" w:cs="Trebuchet MS"/>
          <w:b/>
          <w:bCs/>
          <w:i/>
          <w:iCs/>
          <w:sz w:val="18"/>
          <w:szCs w:val="18"/>
        </w:rPr>
      </w:pPr>
    </w:p>
    <w:p w14:paraId="1CA9D364" w14:textId="77777777" w:rsidR="00690942" w:rsidRDefault="002D39A1" w:rsidP="00385282">
      <w:pPr>
        <w:ind w:left="0" w:firstLine="0"/>
        <w:rPr>
          <w:rFonts w:ascii="Verdana" w:hAnsi="Verdana"/>
          <w:sz w:val="18"/>
          <w:szCs w:val="18"/>
        </w:rPr>
      </w:pPr>
      <w:r w:rsidRPr="00BB1D45">
        <w:rPr>
          <w:rFonts w:ascii="Verdana" w:hAnsi="Verdana"/>
          <w:sz w:val="18"/>
          <w:szCs w:val="18"/>
        </w:rPr>
        <w:lastRenderedPageBreak/>
        <w:t xml:space="preserve">GE had </w:t>
      </w:r>
      <w:r w:rsidR="00EA40D0" w:rsidRPr="00BB1D45">
        <w:rPr>
          <w:rFonts w:ascii="Verdana" w:hAnsi="Verdana"/>
          <w:sz w:val="18"/>
          <w:szCs w:val="18"/>
        </w:rPr>
        <w:t xml:space="preserve">Web </w:t>
      </w:r>
      <w:r w:rsidR="009E2726" w:rsidRPr="00BB1D45">
        <w:rPr>
          <w:rFonts w:ascii="Verdana" w:hAnsi="Verdana"/>
          <w:sz w:val="18"/>
          <w:szCs w:val="18"/>
        </w:rPr>
        <w:t>Commerce application</w:t>
      </w:r>
      <w:r w:rsidRPr="00BB1D45">
        <w:rPr>
          <w:rFonts w:ascii="Verdana" w:hAnsi="Verdana"/>
          <w:sz w:val="18"/>
          <w:szCs w:val="18"/>
        </w:rPr>
        <w:t xml:space="preserve"> for customers to place orders. This would need interaction with Legacy system for different information regarding the customer to be displayed in their application. Integrat</w:t>
      </w:r>
      <w:r w:rsidR="00483C81">
        <w:rPr>
          <w:rFonts w:ascii="Verdana" w:hAnsi="Verdana"/>
          <w:sz w:val="18"/>
          <w:szCs w:val="18"/>
        </w:rPr>
        <w:t xml:space="preserve">ion was built to Web Commerce </w:t>
      </w:r>
      <w:r w:rsidR="00483C81" w:rsidRPr="00BB1D45">
        <w:rPr>
          <w:rFonts w:ascii="Verdana" w:hAnsi="Verdana"/>
          <w:sz w:val="18"/>
          <w:szCs w:val="18"/>
        </w:rPr>
        <w:t>with</w:t>
      </w:r>
      <w:r w:rsidRPr="00BB1D45">
        <w:rPr>
          <w:rFonts w:ascii="Verdana" w:hAnsi="Verdana"/>
          <w:sz w:val="18"/>
          <w:szCs w:val="18"/>
        </w:rPr>
        <w:t xml:space="preserve"> the legacy </w:t>
      </w:r>
      <w:r w:rsidR="002065F6" w:rsidRPr="00BB1D45">
        <w:rPr>
          <w:rFonts w:ascii="Verdana" w:hAnsi="Verdana"/>
          <w:sz w:val="18"/>
          <w:szCs w:val="18"/>
        </w:rPr>
        <w:t>system. Web</w:t>
      </w:r>
      <w:r w:rsidR="00690942" w:rsidRPr="00BB1D45">
        <w:rPr>
          <w:rFonts w:ascii="Verdana" w:hAnsi="Verdana"/>
          <w:sz w:val="18"/>
          <w:szCs w:val="18"/>
        </w:rPr>
        <w:t xml:space="preserve"> commerce Order needs several composite services to place the orders for the B2B Customers, which would interact with current legacy system via RPC calls. These composite services will leverage the information passed in the operation schema to construct a service request to the TTM/RPC service for all the order TTMs.  The TTM RPC Service will execute the appropriate RPC calls to the legacy system to pull the information.  The Requestor service will then transform the response back into the appropriate operation response schema.</w:t>
      </w:r>
    </w:p>
    <w:p w14:paraId="3A1F5FDF" w14:textId="77777777" w:rsidR="00E9083C" w:rsidRPr="00AF7CD8" w:rsidRDefault="00A74002" w:rsidP="00AB3ED5">
      <w:pPr>
        <w:ind w:left="0" w:firstLine="0"/>
        <w:rPr>
          <w:rFonts w:ascii="Verdana" w:hAnsi="Verdana"/>
          <w:sz w:val="18"/>
          <w:szCs w:val="18"/>
        </w:rPr>
      </w:pPr>
      <w:r w:rsidRPr="00752E6A">
        <w:rPr>
          <w:rFonts w:ascii="Verdana" w:hAnsi="Verdana"/>
          <w:sz w:val="18"/>
          <w:szCs w:val="18"/>
        </w:rPr>
        <w:t>There will be an interface from a pre-process located on the SOA platform that will read the GE Corporate Concur data from the file placed on the corporate server, as well as look-up additional data, and store this source data into an EBS table for use by FAH.  An event process will also be created to facilitate the movement of the data from the interface table into the FAH/SLA process. In addition, in order to provide the most accurate Code-Combination-ID (CCID) to the Project Accounting module, we will have a change to the current SOA process that feeds Concur d</w:t>
      </w:r>
      <w:r w:rsidR="00AF7CD8">
        <w:rPr>
          <w:rFonts w:ascii="Verdana" w:hAnsi="Verdana"/>
          <w:sz w:val="18"/>
          <w:szCs w:val="18"/>
        </w:rPr>
        <w:t>ata to the PA-Interface table.</w:t>
      </w:r>
    </w:p>
    <w:p w14:paraId="60ADBEDC" w14:textId="77777777" w:rsidR="00BB630E" w:rsidRDefault="00BB630E" w:rsidP="00AB3ED5">
      <w:pPr>
        <w:ind w:left="0" w:firstLine="0"/>
        <w:rPr>
          <w:rFonts w:ascii="Verdana" w:hAnsi="Verdana" w:cs="Verdana"/>
          <w:b/>
          <w:bCs/>
          <w:u w:val="single"/>
        </w:rPr>
      </w:pPr>
    </w:p>
    <w:p w14:paraId="047FD764" w14:textId="77777777" w:rsidR="00BB630E" w:rsidRDefault="00BB630E" w:rsidP="00AB3ED5">
      <w:pPr>
        <w:ind w:left="0" w:firstLine="0"/>
        <w:rPr>
          <w:rFonts w:ascii="Verdana" w:hAnsi="Verdana" w:cs="Verdana"/>
          <w:b/>
          <w:bCs/>
          <w:u w:val="single"/>
        </w:rPr>
      </w:pPr>
    </w:p>
    <w:p w14:paraId="3776C629" w14:textId="77777777" w:rsidR="00BB630E" w:rsidRDefault="00BB630E" w:rsidP="00AB3ED5">
      <w:pPr>
        <w:ind w:left="0" w:firstLine="0"/>
        <w:rPr>
          <w:rFonts w:ascii="Verdana" w:hAnsi="Verdana" w:cs="Verdana"/>
          <w:b/>
          <w:bCs/>
          <w:u w:val="single"/>
        </w:rPr>
      </w:pPr>
    </w:p>
    <w:p w14:paraId="629CDA86" w14:textId="77777777" w:rsidR="00FC412E" w:rsidRPr="0010231D" w:rsidRDefault="00FC412E" w:rsidP="0010231D">
      <w:pPr>
        <w:pStyle w:val="p0"/>
        <w:ind w:left="0" w:firstLine="0"/>
        <w:rPr>
          <w:rFonts w:ascii="Verdana" w:hAnsi="Verdana" w:cs="Verdana"/>
          <w:b/>
          <w:bCs/>
          <w:u w:val="single"/>
        </w:rPr>
      </w:pPr>
      <w:r w:rsidRPr="0010231D">
        <w:rPr>
          <w:rFonts w:ascii="Verdana" w:hAnsi="Verdana" w:cs="Verdana"/>
          <w:b/>
          <w:bCs/>
          <w:u w:val="single"/>
        </w:rPr>
        <w:t>Responsibilities:</w:t>
      </w:r>
    </w:p>
    <w:p w14:paraId="36783965" w14:textId="77777777" w:rsidR="00690942" w:rsidRDefault="00690942" w:rsidP="00FC412E">
      <w:pPr>
        <w:pStyle w:val="Header"/>
        <w:tabs>
          <w:tab w:val="clear" w:pos="4320"/>
          <w:tab w:val="clear" w:pos="8640"/>
        </w:tabs>
        <w:jc w:val="left"/>
        <w:rPr>
          <w:rFonts w:ascii="Verdana" w:hAnsi="Verdana" w:cs="Verdana"/>
          <w:b/>
          <w:bCs/>
          <w:sz w:val="18"/>
          <w:szCs w:val="18"/>
          <w:u w:val="single"/>
        </w:rPr>
      </w:pPr>
    </w:p>
    <w:p w14:paraId="3D3EB50D" w14:textId="77777777" w:rsidR="00D6278A" w:rsidRDefault="00D6278A" w:rsidP="00FC412E">
      <w:pPr>
        <w:pStyle w:val="Header"/>
        <w:tabs>
          <w:tab w:val="clear" w:pos="4320"/>
          <w:tab w:val="clear" w:pos="8640"/>
        </w:tabs>
        <w:jc w:val="left"/>
        <w:rPr>
          <w:rFonts w:ascii="Verdana" w:hAnsi="Verdana" w:cs="Verdana"/>
          <w:b/>
          <w:bCs/>
          <w:sz w:val="18"/>
          <w:szCs w:val="18"/>
          <w:u w:val="single"/>
        </w:rPr>
      </w:pPr>
    </w:p>
    <w:p w14:paraId="29B49A00" w14:textId="77777777" w:rsidR="00D6278A" w:rsidRPr="00BB1D45" w:rsidRDefault="00D6278A" w:rsidP="0075557D">
      <w:pPr>
        <w:pStyle w:val="Header"/>
        <w:numPr>
          <w:ilvl w:val="0"/>
          <w:numId w:val="7"/>
        </w:numPr>
        <w:tabs>
          <w:tab w:val="clear" w:pos="4320"/>
          <w:tab w:val="clear" w:pos="8640"/>
        </w:tabs>
        <w:autoSpaceDN/>
        <w:rPr>
          <w:rFonts w:ascii="Verdana" w:hAnsi="Verdana"/>
          <w:sz w:val="18"/>
          <w:szCs w:val="18"/>
        </w:rPr>
      </w:pPr>
      <w:r w:rsidRPr="00BB1D45">
        <w:rPr>
          <w:rFonts w:ascii="Verdana" w:hAnsi="Verdana"/>
          <w:sz w:val="18"/>
          <w:szCs w:val="18"/>
        </w:rPr>
        <w:t xml:space="preserve">Responsible for understanding of Current </w:t>
      </w:r>
      <w:r w:rsidRPr="00BB1D45">
        <w:rPr>
          <w:rStyle w:val="fwb"/>
          <w:rFonts w:ascii="Verdana" w:hAnsi="Verdana"/>
          <w:sz w:val="18"/>
          <w:szCs w:val="18"/>
        </w:rPr>
        <w:t>GE Appliances ERP Engagement</w:t>
      </w:r>
      <w:r w:rsidRPr="00BB1D45">
        <w:rPr>
          <w:rFonts w:ascii="Verdana" w:hAnsi="Verdana"/>
          <w:sz w:val="18"/>
          <w:szCs w:val="18"/>
        </w:rPr>
        <w:t xml:space="preserve"> (Project) &amp;involved in proposing approaches for building reliable and robust Service-oriented architecture platform.</w:t>
      </w:r>
    </w:p>
    <w:p w14:paraId="1084C985" w14:textId="77777777" w:rsidR="00D6278A" w:rsidRPr="00BB1D45" w:rsidRDefault="00D6278A" w:rsidP="00FC412E">
      <w:pPr>
        <w:pStyle w:val="Header"/>
        <w:tabs>
          <w:tab w:val="clear" w:pos="4320"/>
          <w:tab w:val="clear" w:pos="8640"/>
        </w:tabs>
        <w:jc w:val="left"/>
        <w:rPr>
          <w:rFonts w:ascii="Verdana" w:hAnsi="Verdana" w:cs="Verdana"/>
          <w:b/>
          <w:bCs/>
          <w:sz w:val="18"/>
          <w:szCs w:val="18"/>
          <w:u w:val="single"/>
        </w:rPr>
      </w:pPr>
    </w:p>
    <w:p w14:paraId="5133ACC9" w14:textId="77777777" w:rsidR="00FE60FE" w:rsidRPr="00BB1D45" w:rsidRDefault="00FE60FE" w:rsidP="0075557D">
      <w:pPr>
        <w:numPr>
          <w:ilvl w:val="0"/>
          <w:numId w:val="7"/>
        </w:numPr>
        <w:rPr>
          <w:rFonts w:ascii="Verdana" w:hAnsi="Verdana"/>
          <w:sz w:val="18"/>
          <w:szCs w:val="18"/>
        </w:rPr>
      </w:pPr>
      <w:r w:rsidRPr="00BB1D45">
        <w:rPr>
          <w:rFonts w:ascii="Verdana" w:hAnsi="Verdana"/>
          <w:sz w:val="18"/>
          <w:szCs w:val="18"/>
        </w:rPr>
        <w:t>Requirement Analysis.</w:t>
      </w:r>
    </w:p>
    <w:p w14:paraId="46788112" w14:textId="77777777" w:rsidR="00690942" w:rsidRPr="00BB1D45" w:rsidRDefault="00690942" w:rsidP="00EA40D0">
      <w:pPr>
        <w:rPr>
          <w:rFonts w:ascii="Verdana" w:hAnsi="Verdana"/>
          <w:sz w:val="18"/>
          <w:szCs w:val="18"/>
        </w:rPr>
      </w:pPr>
    </w:p>
    <w:p w14:paraId="17FC7884" w14:textId="77777777" w:rsidR="00690942" w:rsidRDefault="00690942" w:rsidP="0075557D">
      <w:pPr>
        <w:numPr>
          <w:ilvl w:val="0"/>
          <w:numId w:val="7"/>
        </w:numPr>
        <w:rPr>
          <w:rFonts w:ascii="Verdana" w:hAnsi="Verdana"/>
          <w:sz w:val="18"/>
          <w:szCs w:val="18"/>
        </w:rPr>
      </w:pPr>
      <w:r w:rsidRPr="00BB1D45">
        <w:rPr>
          <w:rFonts w:ascii="Verdana" w:hAnsi="Verdana"/>
          <w:sz w:val="18"/>
          <w:szCs w:val="18"/>
        </w:rPr>
        <w:t xml:space="preserve">Design and coding of different </w:t>
      </w:r>
      <w:r w:rsidR="00CF10A3" w:rsidRPr="00BB1D45">
        <w:rPr>
          <w:rFonts w:ascii="Verdana" w:hAnsi="Verdana"/>
          <w:sz w:val="18"/>
          <w:szCs w:val="18"/>
        </w:rPr>
        <w:t>components</w:t>
      </w:r>
      <w:r w:rsidR="00CF10A3">
        <w:rPr>
          <w:rFonts w:ascii="Verdana" w:hAnsi="Verdana"/>
          <w:sz w:val="18"/>
          <w:szCs w:val="18"/>
        </w:rPr>
        <w:t xml:space="preserve"> (BPEL, OSB)</w:t>
      </w:r>
      <w:r w:rsidRPr="00BB1D45">
        <w:rPr>
          <w:rFonts w:ascii="Verdana" w:hAnsi="Verdana"/>
          <w:sz w:val="18"/>
          <w:szCs w:val="18"/>
        </w:rPr>
        <w:t xml:space="preserve"> in the interface.</w:t>
      </w:r>
    </w:p>
    <w:p w14:paraId="4BA825C9" w14:textId="77777777" w:rsidR="00E66A28" w:rsidRDefault="00E66A28" w:rsidP="00E66A28">
      <w:pPr>
        <w:pStyle w:val="ListParagraph"/>
        <w:rPr>
          <w:rFonts w:ascii="Verdana" w:hAnsi="Verdana"/>
          <w:sz w:val="18"/>
          <w:szCs w:val="18"/>
        </w:rPr>
      </w:pPr>
    </w:p>
    <w:p w14:paraId="0CBE74F4" w14:textId="77777777" w:rsidR="00E66A28" w:rsidRPr="00E66A28" w:rsidRDefault="00E66A28" w:rsidP="0075557D">
      <w:pPr>
        <w:numPr>
          <w:ilvl w:val="0"/>
          <w:numId w:val="7"/>
        </w:numPr>
        <w:rPr>
          <w:rFonts w:ascii="Verdana" w:hAnsi="Verdana" w:cs="Trebuchet MS"/>
          <w:sz w:val="18"/>
          <w:szCs w:val="18"/>
        </w:rPr>
      </w:pPr>
      <w:r w:rsidRPr="00BB1D45">
        <w:rPr>
          <w:rFonts w:ascii="Verdana" w:hAnsi="Verdana"/>
          <w:sz w:val="18"/>
          <w:szCs w:val="18"/>
        </w:rPr>
        <w:t>Responsible for design and development of BPEL</w:t>
      </w:r>
      <w:r>
        <w:rPr>
          <w:rFonts w:ascii="Verdana" w:hAnsi="Verdana"/>
          <w:sz w:val="18"/>
          <w:szCs w:val="18"/>
        </w:rPr>
        <w:t xml:space="preserve"> process and XSLT’s.</w:t>
      </w:r>
    </w:p>
    <w:p w14:paraId="01995B75" w14:textId="77777777" w:rsidR="00E66A28" w:rsidRDefault="00E66A28" w:rsidP="00CF10A3">
      <w:pPr>
        <w:pStyle w:val="ListParagraph"/>
        <w:ind w:left="0"/>
        <w:rPr>
          <w:rFonts w:ascii="Verdana" w:hAnsi="Verdana" w:cs="Trebuchet MS"/>
          <w:sz w:val="18"/>
          <w:szCs w:val="18"/>
        </w:rPr>
      </w:pPr>
    </w:p>
    <w:p w14:paraId="73564E6C" w14:textId="77777777" w:rsidR="00E66A28" w:rsidRPr="00D27455" w:rsidRDefault="00E66A28" w:rsidP="0075557D">
      <w:pPr>
        <w:numPr>
          <w:ilvl w:val="0"/>
          <w:numId w:val="7"/>
        </w:numPr>
        <w:rPr>
          <w:rFonts w:ascii="Verdana" w:hAnsi="Verdana" w:cs="Trebuchet MS"/>
          <w:sz w:val="18"/>
          <w:szCs w:val="18"/>
        </w:rPr>
      </w:pPr>
      <w:r>
        <w:rPr>
          <w:rFonts w:ascii="Verdana" w:hAnsi="Verdana" w:cs="Trebuchet MS"/>
          <w:sz w:val="18"/>
          <w:szCs w:val="18"/>
        </w:rPr>
        <w:t>Configuration of DB and FTP Adapters.</w:t>
      </w:r>
    </w:p>
    <w:p w14:paraId="510B8AE8" w14:textId="77777777" w:rsidR="00E66A28" w:rsidRPr="00BB1D45" w:rsidRDefault="00E66A28" w:rsidP="00E66A28">
      <w:pPr>
        <w:ind w:left="720"/>
        <w:rPr>
          <w:rFonts w:ascii="Verdana" w:hAnsi="Verdana"/>
          <w:sz w:val="18"/>
          <w:szCs w:val="18"/>
        </w:rPr>
      </w:pPr>
    </w:p>
    <w:p w14:paraId="42DCCD75" w14:textId="77777777" w:rsidR="00FC412E" w:rsidRPr="00BB1D45" w:rsidRDefault="009E2726" w:rsidP="0075557D">
      <w:pPr>
        <w:numPr>
          <w:ilvl w:val="0"/>
          <w:numId w:val="7"/>
        </w:numPr>
        <w:rPr>
          <w:rFonts w:ascii="Verdana" w:hAnsi="Verdana" w:cs="Trebuchet MS"/>
          <w:sz w:val="18"/>
          <w:szCs w:val="18"/>
        </w:rPr>
      </w:pPr>
      <w:r w:rsidRPr="00BB1D45">
        <w:rPr>
          <w:rFonts w:ascii="Verdana" w:hAnsi="Verdana"/>
          <w:sz w:val="18"/>
          <w:szCs w:val="18"/>
        </w:rPr>
        <w:t>Responsible</w:t>
      </w:r>
      <w:r w:rsidRPr="00BB1D45">
        <w:rPr>
          <w:rFonts w:ascii="Verdana" w:hAnsi="Verdana" w:cs="Trebuchet MS"/>
          <w:sz w:val="18"/>
          <w:szCs w:val="18"/>
        </w:rPr>
        <w:t xml:space="preserve"> for</w:t>
      </w:r>
      <w:r w:rsidR="00FC412E" w:rsidRPr="00BB1D45">
        <w:rPr>
          <w:rFonts w:ascii="Verdana" w:hAnsi="Verdana" w:cs="Trebuchet MS"/>
          <w:sz w:val="18"/>
          <w:szCs w:val="18"/>
        </w:rPr>
        <w:t xml:space="preserve"> Analysis&amp; Development of OSB.</w:t>
      </w:r>
    </w:p>
    <w:p w14:paraId="2BC2DFEA" w14:textId="77777777" w:rsidR="007F08E0" w:rsidRPr="00BB1D45" w:rsidRDefault="007F08E0" w:rsidP="00F67EE6">
      <w:pPr>
        <w:rPr>
          <w:rFonts w:ascii="Verdana" w:hAnsi="Verdana" w:cs="Trebuchet MS"/>
          <w:sz w:val="18"/>
          <w:szCs w:val="18"/>
        </w:rPr>
      </w:pPr>
    </w:p>
    <w:p w14:paraId="6E14E8C0" w14:textId="77777777" w:rsidR="007E22A0" w:rsidRPr="00BB1D45" w:rsidRDefault="007E22A0" w:rsidP="0075557D">
      <w:pPr>
        <w:numPr>
          <w:ilvl w:val="0"/>
          <w:numId w:val="7"/>
        </w:numPr>
        <w:rPr>
          <w:rFonts w:ascii="Verdana" w:hAnsi="Verdana" w:cs="Trebuchet MS"/>
          <w:sz w:val="18"/>
          <w:szCs w:val="18"/>
        </w:rPr>
      </w:pPr>
      <w:r w:rsidRPr="00BB1D45">
        <w:rPr>
          <w:rFonts w:ascii="Verdana" w:hAnsi="Verdana" w:cs="Trebuchet MS"/>
          <w:sz w:val="18"/>
          <w:szCs w:val="18"/>
        </w:rPr>
        <w:t>Involved in OSB-BPEL and BPEL-OSB Integration.</w:t>
      </w:r>
    </w:p>
    <w:p w14:paraId="3331F84D" w14:textId="77777777" w:rsidR="007F08E0" w:rsidRPr="00BB1D45" w:rsidRDefault="007F08E0" w:rsidP="00EA40D0">
      <w:pPr>
        <w:ind w:left="450"/>
        <w:rPr>
          <w:rFonts w:ascii="Verdana" w:hAnsi="Verdana" w:cs="Trebuchet MS"/>
          <w:sz w:val="18"/>
          <w:szCs w:val="18"/>
        </w:rPr>
      </w:pPr>
    </w:p>
    <w:p w14:paraId="1F0F60D7" w14:textId="77777777" w:rsidR="00DB3C9D" w:rsidRPr="00D6278A" w:rsidRDefault="00DB3C9D" w:rsidP="0075557D">
      <w:pPr>
        <w:numPr>
          <w:ilvl w:val="0"/>
          <w:numId w:val="7"/>
        </w:numPr>
        <w:rPr>
          <w:rFonts w:ascii="Verdana" w:hAnsi="Verdana" w:cs="Trebuchet MS"/>
          <w:sz w:val="18"/>
          <w:szCs w:val="18"/>
        </w:rPr>
      </w:pPr>
      <w:r w:rsidRPr="00BB1D45">
        <w:rPr>
          <w:rFonts w:ascii="Verdana" w:hAnsi="Verdana"/>
          <w:sz w:val="18"/>
          <w:szCs w:val="18"/>
        </w:rPr>
        <w:t xml:space="preserve">Responsible for defining </w:t>
      </w:r>
      <w:r w:rsidR="00146FF3">
        <w:rPr>
          <w:rFonts w:ascii="Verdana" w:hAnsi="Verdana"/>
          <w:sz w:val="18"/>
          <w:szCs w:val="18"/>
        </w:rPr>
        <w:t>transformations</w:t>
      </w:r>
      <w:r w:rsidRPr="00BB1D45">
        <w:rPr>
          <w:rFonts w:ascii="Verdana" w:hAnsi="Verdana"/>
          <w:sz w:val="18"/>
          <w:szCs w:val="18"/>
        </w:rPr>
        <w:t xml:space="preserve"> of</w:t>
      </w:r>
      <w:r w:rsidR="00A555B3" w:rsidRPr="00BB1D45">
        <w:rPr>
          <w:rFonts w:ascii="Verdana" w:hAnsi="Verdana"/>
          <w:sz w:val="18"/>
          <w:szCs w:val="18"/>
        </w:rPr>
        <w:t xml:space="preserve"> XML to XML in OSB.</w:t>
      </w:r>
    </w:p>
    <w:p w14:paraId="2C02DACB" w14:textId="77777777" w:rsidR="00D6278A" w:rsidRDefault="00D6278A" w:rsidP="00D6278A">
      <w:pPr>
        <w:pStyle w:val="ListParagraph"/>
        <w:rPr>
          <w:rFonts w:ascii="Verdana" w:hAnsi="Verdana" w:cs="Trebuchet MS"/>
          <w:sz w:val="18"/>
          <w:szCs w:val="18"/>
        </w:rPr>
      </w:pPr>
    </w:p>
    <w:p w14:paraId="04906A8D" w14:textId="77777777" w:rsidR="0083083D" w:rsidRDefault="0083083D" w:rsidP="0075557D">
      <w:pPr>
        <w:numPr>
          <w:ilvl w:val="0"/>
          <w:numId w:val="7"/>
        </w:numPr>
        <w:rPr>
          <w:rFonts w:ascii="Verdana" w:hAnsi="Verdana"/>
          <w:sz w:val="18"/>
          <w:szCs w:val="18"/>
        </w:rPr>
      </w:pPr>
      <w:r w:rsidRPr="00BB1D45">
        <w:rPr>
          <w:rFonts w:ascii="Verdana" w:hAnsi="Verdana"/>
          <w:sz w:val="18"/>
          <w:szCs w:val="18"/>
        </w:rPr>
        <w:t>Developing the build script for OSB-Deployment.</w:t>
      </w:r>
    </w:p>
    <w:p w14:paraId="33545DAB" w14:textId="77777777" w:rsidR="00211D68" w:rsidRDefault="00211D68" w:rsidP="00211D68">
      <w:pPr>
        <w:pStyle w:val="ListParagraph"/>
        <w:rPr>
          <w:rFonts w:ascii="Verdana" w:hAnsi="Verdana"/>
          <w:sz w:val="18"/>
          <w:szCs w:val="18"/>
        </w:rPr>
      </w:pPr>
    </w:p>
    <w:p w14:paraId="469A36AC" w14:textId="77777777" w:rsidR="00211D68" w:rsidRDefault="00211D68" w:rsidP="0075557D">
      <w:pPr>
        <w:numPr>
          <w:ilvl w:val="0"/>
          <w:numId w:val="7"/>
        </w:numPr>
        <w:rPr>
          <w:rFonts w:ascii="Verdana" w:hAnsi="Verdana" w:cs="Trebuchet MS"/>
          <w:sz w:val="18"/>
          <w:szCs w:val="18"/>
        </w:rPr>
      </w:pPr>
      <w:r w:rsidRPr="00BB1D45">
        <w:rPr>
          <w:rFonts w:ascii="Verdana" w:hAnsi="Verdana" w:cs="Trebuchet MS"/>
          <w:sz w:val="18"/>
          <w:szCs w:val="18"/>
        </w:rPr>
        <w:t>.Net (GE support central) to OSB Integration.</w:t>
      </w:r>
    </w:p>
    <w:p w14:paraId="25303E40" w14:textId="77777777" w:rsidR="00F67EE6" w:rsidRDefault="00F67EE6" w:rsidP="00F67EE6">
      <w:pPr>
        <w:rPr>
          <w:rFonts w:ascii="Verdana" w:hAnsi="Verdana" w:cs="Trebuchet MS"/>
          <w:sz w:val="18"/>
          <w:szCs w:val="18"/>
        </w:rPr>
      </w:pPr>
    </w:p>
    <w:p w14:paraId="46D0E7F4" w14:textId="77777777" w:rsidR="00F67EE6" w:rsidRPr="00BB1D45" w:rsidRDefault="00F67EE6" w:rsidP="0075557D">
      <w:pPr>
        <w:numPr>
          <w:ilvl w:val="0"/>
          <w:numId w:val="7"/>
        </w:numPr>
        <w:rPr>
          <w:rFonts w:ascii="Verdana" w:hAnsi="Verdana" w:cs="Trebuchet MS"/>
          <w:sz w:val="18"/>
          <w:szCs w:val="18"/>
        </w:rPr>
      </w:pPr>
      <w:r w:rsidRPr="00BB1D45">
        <w:rPr>
          <w:rFonts w:ascii="Verdana" w:hAnsi="Verdana" w:cs="Trebuchet MS"/>
          <w:sz w:val="18"/>
          <w:szCs w:val="18"/>
        </w:rPr>
        <w:t>Co</w:t>
      </w:r>
      <w:r>
        <w:rPr>
          <w:rFonts w:ascii="Verdana" w:hAnsi="Verdana" w:cs="Trebuchet MS"/>
          <w:sz w:val="18"/>
          <w:szCs w:val="18"/>
        </w:rPr>
        <w:t>-</w:t>
      </w:r>
      <w:r w:rsidRPr="00BB1D45">
        <w:rPr>
          <w:rFonts w:ascii="Verdana" w:hAnsi="Verdana" w:cs="Trebuchet MS"/>
          <w:sz w:val="18"/>
          <w:szCs w:val="18"/>
        </w:rPr>
        <w:t>ordination with onsite Team.</w:t>
      </w:r>
    </w:p>
    <w:p w14:paraId="575F5926" w14:textId="77777777" w:rsidR="00731677" w:rsidRDefault="00731677" w:rsidP="00AB3ED5">
      <w:pPr>
        <w:pStyle w:val="Header"/>
        <w:tabs>
          <w:tab w:val="clear" w:pos="4320"/>
          <w:tab w:val="clear" w:pos="8640"/>
        </w:tabs>
        <w:ind w:left="0" w:firstLine="0"/>
        <w:rPr>
          <w:rFonts w:ascii="Verdana" w:hAnsi="Verdana"/>
          <w:b/>
          <w:bCs/>
          <w:szCs w:val="20"/>
        </w:rPr>
      </w:pPr>
    </w:p>
    <w:p w14:paraId="7FEBFB04" w14:textId="77777777" w:rsidR="0053702C" w:rsidRDefault="0053702C" w:rsidP="003062F6">
      <w:pPr>
        <w:pStyle w:val="Heading3"/>
        <w:numPr>
          <w:ilvl w:val="0"/>
          <w:numId w:val="0"/>
        </w:numPr>
        <w:rPr>
          <w:rFonts w:ascii="Verdana" w:hAnsi="Verdana" w:cs="Arial"/>
          <w:sz w:val="18"/>
          <w:szCs w:val="18"/>
          <w:u w:val="single"/>
        </w:rPr>
      </w:pPr>
    </w:p>
    <w:p w14:paraId="1B09BE18" w14:textId="77777777" w:rsidR="0053702C" w:rsidRDefault="0053702C" w:rsidP="003062F6">
      <w:pPr>
        <w:pStyle w:val="Heading3"/>
        <w:numPr>
          <w:ilvl w:val="0"/>
          <w:numId w:val="0"/>
        </w:numPr>
        <w:rPr>
          <w:rFonts w:ascii="Verdana" w:hAnsi="Verdana" w:cs="Arial"/>
          <w:sz w:val="18"/>
          <w:szCs w:val="18"/>
          <w:u w:val="single"/>
        </w:rPr>
      </w:pPr>
    </w:p>
    <w:p w14:paraId="5FCE5916" w14:textId="77777777" w:rsidR="009C189D" w:rsidRPr="003062F6" w:rsidRDefault="009C189D" w:rsidP="003062F6">
      <w:pPr>
        <w:pStyle w:val="Heading3"/>
        <w:numPr>
          <w:ilvl w:val="0"/>
          <w:numId w:val="0"/>
        </w:numPr>
        <w:rPr>
          <w:rFonts w:ascii="Verdana" w:hAnsi="Verdana" w:cs="Arial"/>
          <w:i w:val="0"/>
          <w:sz w:val="18"/>
          <w:szCs w:val="18"/>
          <w:u w:val="single"/>
        </w:rPr>
      </w:pPr>
      <w:r w:rsidRPr="003062F6">
        <w:rPr>
          <w:rFonts w:ascii="Verdana" w:hAnsi="Verdana" w:cs="Arial"/>
          <w:sz w:val="18"/>
          <w:szCs w:val="18"/>
          <w:u w:val="single"/>
        </w:rPr>
        <w:t xml:space="preserve">PERSONAL </w:t>
      </w:r>
      <w:r w:rsidR="003062F6" w:rsidRPr="003062F6">
        <w:rPr>
          <w:rFonts w:ascii="Verdana" w:hAnsi="Verdana" w:cs="Arial"/>
          <w:sz w:val="18"/>
          <w:szCs w:val="18"/>
          <w:u w:val="single"/>
        </w:rPr>
        <w:t>SKILLS: -</w:t>
      </w:r>
    </w:p>
    <w:p w14:paraId="0A3C8DF1" w14:textId="77777777" w:rsidR="00AD72D9" w:rsidRPr="00BB1D45" w:rsidRDefault="00AD72D9" w:rsidP="00AD72D9">
      <w:pPr>
        <w:rPr>
          <w:rFonts w:ascii="Verdana" w:hAnsi="Verdana" w:cs="Arial"/>
          <w:b/>
          <w:i/>
          <w:sz w:val="18"/>
          <w:szCs w:val="18"/>
        </w:rPr>
      </w:pPr>
    </w:p>
    <w:p w14:paraId="501E0E12" w14:textId="77777777" w:rsidR="00C80D03" w:rsidRDefault="0011036F" w:rsidP="0075557D">
      <w:pPr>
        <w:numPr>
          <w:ilvl w:val="0"/>
          <w:numId w:val="5"/>
        </w:numPr>
        <w:rPr>
          <w:rFonts w:ascii="Verdana" w:hAnsi="Verdana"/>
          <w:sz w:val="18"/>
          <w:szCs w:val="18"/>
        </w:rPr>
      </w:pPr>
      <w:r>
        <w:rPr>
          <w:rFonts w:ascii="Verdana" w:hAnsi="Verdana" w:cs="Arial"/>
          <w:sz w:val="18"/>
          <w:szCs w:val="18"/>
        </w:rPr>
        <w:t>8</w:t>
      </w:r>
      <w:r w:rsidR="008A6A3F">
        <w:rPr>
          <w:rFonts w:ascii="Verdana" w:hAnsi="Verdana" w:cs="Arial"/>
          <w:sz w:val="18"/>
          <w:szCs w:val="18"/>
        </w:rPr>
        <w:t>+</w:t>
      </w:r>
      <w:r>
        <w:rPr>
          <w:rFonts w:ascii="Verdana" w:hAnsi="Verdana" w:cs="Arial"/>
          <w:sz w:val="18"/>
          <w:szCs w:val="18"/>
        </w:rPr>
        <w:t xml:space="preserve"> Years</w:t>
      </w:r>
      <w:r w:rsidR="00952DA7" w:rsidRPr="00BB1D45">
        <w:rPr>
          <w:rFonts w:ascii="Verdana" w:hAnsi="Verdana"/>
          <w:sz w:val="18"/>
          <w:szCs w:val="18"/>
        </w:rPr>
        <w:t xml:space="preserve"> of Experience in the field of Software Application Design &amp;</w:t>
      </w:r>
      <w:r w:rsidR="00644A9D" w:rsidRPr="00BB1D45">
        <w:rPr>
          <w:rFonts w:ascii="Verdana" w:hAnsi="Verdana"/>
          <w:sz w:val="18"/>
          <w:szCs w:val="18"/>
        </w:rPr>
        <w:t>Development and understanding</w:t>
      </w:r>
      <w:r w:rsidR="00D56ACE" w:rsidRPr="00BB1D45">
        <w:rPr>
          <w:rFonts w:ascii="Verdana" w:hAnsi="Verdana"/>
          <w:sz w:val="18"/>
          <w:szCs w:val="18"/>
        </w:rPr>
        <w:t xml:space="preserve"> of EAI</w:t>
      </w:r>
      <w:r w:rsidR="0053203F" w:rsidRPr="00BB1D45">
        <w:rPr>
          <w:rFonts w:ascii="Verdana" w:hAnsi="Verdana"/>
          <w:sz w:val="18"/>
          <w:szCs w:val="18"/>
        </w:rPr>
        <w:t>, ESB</w:t>
      </w:r>
      <w:r w:rsidR="00D56ACE" w:rsidRPr="00BB1D45">
        <w:rPr>
          <w:rFonts w:ascii="Verdana" w:hAnsi="Verdana"/>
          <w:sz w:val="18"/>
          <w:szCs w:val="18"/>
        </w:rPr>
        <w:t xml:space="preserve">, </w:t>
      </w:r>
      <w:r w:rsidR="00952DA7" w:rsidRPr="00BB1D45">
        <w:rPr>
          <w:rFonts w:ascii="Verdana" w:hAnsi="Verdana"/>
          <w:sz w:val="18"/>
          <w:szCs w:val="18"/>
        </w:rPr>
        <w:t>java.</w:t>
      </w:r>
    </w:p>
    <w:p w14:paraId="2C0EB93C" w14:textId="77777777" w:rsidR="0033717B" w:rsidRPr="00BB1D45" w:rsidRDefault="0033717B" w:rsidP="0075557D">
      <w:pPr>
        <w:numPr>
          <w:ilvl w:val="0"/>
          <w:numId w:val="5"/>
        </w:numPr>
        <w:rPr>
          <w:rFonts w:ascii="Verdana" w:hAnsi="Verdana"/>
          <w:sz w:val="18"/>
          <w:szCs w:val="18"/>
        </w:rPr>
      </w:pPr>
      <w:r w:rsidRPr="00BB1D45">
        <w:rPr>
          <w:rFonts w:ascii="Verdana" w:hAnsi="Verdana"/>
          <w:sz w:val="18"/>
          <w:szCs w:val="18"/>
        </w:rPr>
        <w:t>Experience in</w:t>
      </w:r>
      <w:r>
        <w:rPr>
          <w:rFonts w:ascii="Verdana" w:hAnsi="Verdana"/>
          <w:sz w:val="18"/>
          <w:szCs w:val="18"/>
        </w:rPr>
        <w:t xml:space="preserve"> Oracle Fusion </w:t>
      </w:r>
      <w:r w:rsidR="00194BF8">
        <w:rPr>
          <w:rFonts w:ascii="Verdana" w:hAnsi="Verdana"/>
          <w:sz w:val="18"/>
          <w:szCs w:val="18"/>
        </w:rPr>
        <w:t>11g/</w:t>
      </w:r>
      <w:r>
        <w:rPr>
          <w:rFonts w:ascii="Verdana" w:hAnsi="Verdana"/>
          <w:sz w:val="18"/>
          <w:szCs w:val="18"/>
        </w:rPr>
        <w:t>12c development.</w:t>
      </w:r>
    </w:p>
    <w:p w14:paraId="4BE4ED77" w14:textId="77777777" w:rsidR="003A005C" w:rsidRPr="00BB1D45" w:rsidRDefault="00D56ACE" w:rsidP="0075557D">
      <w:pPr>
        <w:numPr>
          <w:ilvl w:val="0"/>
          <w:numId w:val="5"/>
        </w:numPr>
        <w:rPr>
          <w:rFonts w:ascii="Verdana" w:hAnsi="Verdana"/>
          <w:sz w:val="18"/>
          <w:szCs w:val="18"/>
        </w:rPr>
      </w:pPr>
      <w:r w:rsidRPr="00BB1D45">
        <w:rPr>
          <w:rFonts w:ascii="Verdana" w:hAnsi="Verdana"/>
          <w:sz w:val="18"/>
          <w:szCs w:val="18"/>
        </w:rPr>
        <w:t>Oracle SOASuite 11g</w:t>
      </w:r>
      <w:r w:rsidR="00194BF8">
        <w:rPr>
          <w:rFonts w:ascii="Verdana" w:hAnsi="Verdana"/>
          <w:sz w:val="18"/>
          <w:szCs w:val="18"/>
        </w:rPr>
        <w:t>/12c</w:t>
      </w:r>
      <w:r w:rsidRPr="00BB1D45">
        <w:rPr>
          <w:rFonts w:ascii="Verdana" w:hAnsi="Verdana"/>
          <w:sz w:val="18"/>
          <w:szCs w:val="18"/>
        </w:rPr>
        <w:t xml:space="preserve">, and e-commerce applications </w:t>
      </w:r>
      <w:r w:rsidR="00C80D03" w:rsidRPr="00BB1D45">
        <w:rPr>
          <w:rFonts w:ascii="Verdana" w:hAnsi="Verdana"/>
          <w:sz w:val="18"/>
          <w:szCs w:val="18"/>
        </w:rPr>
        <w:t>and extensive experience in</w:t>
      </w:r>
    </w:p>
    <w:p w14:paraId="2876D0B0" w14:textId="77777777" w:rsidR="00D56ACE" w:rsidRPr="00BB1D45" w:rsidRDefault="003A005C" w:rsidP="00E9083C">
      <w:pPr>
        <w:ind w:left="720" w:firstLine="0"/>
        <w:rPr>
          <w:rFonts w:ascii="Verdana" w:hAnsi="Verdana"/>
          <w:sz w:val="18"/>
          <w:szCs w:val="18"/>
        </w:rPr>
      </w:pPr>
      <w:r w:rsidRPr="00BB1D45">
        <w:rPr>
          <w:rFonts w:ascii="Verdana" w:hAnsi="Verdana"/>
          <w:sz w:val="18"/>
          <w:szCs w:val="18"/>
        </w:rPr>
        <w:t xml:space="preserve">Web </w:t>
      </w:r>
      <w:r w:rsidR="00D56ACE" w:rsidRPr="00BB1D45">
        <w:rPr>
          <w:rFonts w:ascii="Verdana" w:hAnsi="Verdana"/>
          <w:sz w:val="18"/>
          <w:szCs w:val="18"/>
        </w:rPr>
        <w:t>Services, Middleware, Apps Servers and XML technologies.</w:t>
      </w:r>
    </w:p>
    <w:p w14:paraId="7130BD56" w14:textId="77777777" w:rsidR="00D56ACE" w:rsidRPr="00BB1D45" w:rsidRDefault="00560272" w:rsidP="0075557D">
      <w:pPr>
        <w:numPr>
          <w:ilvl w:val="0"/>
          <w:numId w:val="5"/>
        </w:numPr>
        <w:rPr>
          <w:rFonts w:ascii="Verdana" w:hAnsi="Verdana"/>
          <w:sz w:val="18"/>
          <w:szCs w:val="18"/>
        </w:rPr>
      </w:pPr>
      <w:r w:rsidRPr="00BB1D45">
        <w:rPr>
          <w:rFonts w:ascii="Verdana" w:hAnsi="Verdana"/>
          <w:sz w:val="18"/>
          <w:szCs w:val="18"/>
        </w:rPr>
        <w:t>I was</w:t>
      </w:r>
      <w:r w:rsidR="00D56ACE" w:rsidRPr="00BB1D45">
        <w:rPr>
          <w:rFonts w:ascii="Verdana" w:hAnsi="Verdana"/>
          <w:sz w:val="18"/>
          <w:szCs w:val="18"/>
        </w:rPr>
        <w:t xml:space="preserve"> worked </w:t>
      </w:r>
      <w:r w:rsidRPr="00BB1D45">
        <w:rPr>
          <w:rFonts w:ascii="Verdana" w:hAnsi="Verdana"/>
          <w:sz w:val="18"/>
          <w:szCs w:val="18"/>
        </w:rPr>
        <w:t xml:space="preserve">on </w:t>
      </w:r>
      <w:r w:rsidR="00D56ACE" w:rsidRPr="00BB1D45">
        <w:rPr>
          <w:rFonts w:ascii="Verdana" w:hAnsi="Verdana"/>
          <w:sz w:val="18"/>
          <w:szCs w:val="18"/>
        </w:rPr>
        <w:t xml:space="preserve">Module </w:t>
      </w:r>
      <w:r w:rsidR="003062F6" w:rsidRPr="00BB1D45">
        <w:rPr>
          <w:rFonts w:ascii="Verdana" w:hAnsi="Verdana"/>
          <w:sz w:val="18"/>
          <w:szCs w:val="18"/>
        </w:rPr>
        <w:t>Design, Implementation</w:t>
      </w:r>
      <w:r w:rsidR="00D56ACE" w:rsidRPr="00BB1D45">
        <w:rPr>
          <w:rFonts w:ascii="Verdana" w:hAnsi="Verdana"/>
          <w:sz w:val="18"/>
          <w:szCs w:val="18"/>
        </w:rPr>
        <w:t>, Testing and UAT.</w:t>
      </w:r>
    </w:p>
    <w:p w14:paraId="75DC7E6E" w14:textId="77777777" w:rsidR="00D56ACE" w:rsidRPr="00BB1D45" w:rsidRDefault="00700343" w:rsidP="0075557D">
      <w:pPr>
        <w:numPr>
          <w:ilvl w:val="0"/>
          <w:numId w:val="5"/>
        </w:numPr>
        <w:rPr>
          <w:rFonts w:ascii="Verdana" w:hAnsi="Verdana"/>
          <w:position w:val="-6"/>
          <w:sz w:val="18"/>
          <w:szCs w:val="18"/>
        </w:rPr>
      </w:pPr>
      <w:r w:rsidRPr="00BB1D45">
        <w:rPr>
          <w:rFonts w:ascii="Verdana" w:hAnsi="Verdana"/>
          <w:position w:val="-6"/>
          <w:sz w:val="18"/>
          <w:szCs w:val="18"/>
        </w:rPr>
        <w:t>Q</w:t>
      </w:r>
      <w:r w:rsidR="005D3F20" w:rsidRPr="00BB1D45">
        <w:rPr>
          <w:rFonts w:ascii="Verdana" w:hAnsi="Verdana"/>
          <w:position w:val="-6"/>
          <w:sz w:val="18"/>
          <w:szCs w:val="18"/>
        </w:rPr>
        <w:t>uest and zeal to learn new technologies and undertake challenging tasks.</w:t>
      </w:r>
    </w:p>
    <w:p w14:paraId="26EB3B46" w14:textId="77777777" w:rsidR="00F5272E" w:rsidRPr="00BB1D45" w:rsidRDefault="00F5272E" w:rsidP="0075557D">
      <w:pPr>
        <w:numPr>
          <w:ilvl w:val="0"/>
          <w:numId w:val="5"/>
        </w:numPr>
        <w:rPr>
          <w:rFonts w:ascii="Verdana" w:hAnsi="Verdana"/>
          <w:sz w:val="18"/>
          <w:szCs w:val="18"/>
        </w:rPr>
      </w:pPr>
      <w:r w:rsidRPr="00BB1D45">
        <w:rPr>
          <w:rFonts w:ascii="Verdana" w:hAnsi="Verdana"/>
          <w:sz w:val="18"/>
          <w:szCs w:val="18"/>
        </w:rPr>
        <w:t xml:space="preserve">Good Experience on Oracle </w:t>
      </w:r>
      <w:r w:rsidRPr="00BB1D45">
        <w:rPr>
          <w:rFonts w:ascii="Verdana" w:hAnsi="Verdana"/>
          <w:b/>
          <w:bCs/>
          <w:sz w:val="18"/>
          <w:szCs w:val="18"/>
        </w:rPr>
        <w:t xml:space="preserve">BPEL Activities </w:t>
      </w:r>
      <w:r w:rsidRPr="00BB1D45">
        <w:rPr>
          <w:rFonts w:ascii="Verdana" w:hAnsi="Verdana"/>
          <w:sz w:val="18"/>
          <w:szCs w:val="18"/>
        </w:rPr>
        <w:t xml:space="preserve">in </w:t>
      </w:r>
      <w:r w:rsidRPr="00BB1D45">
        <w:rPr>
          <w:rFonts w:ascii="Verdana" w:hAnsi="Verdana"/>
          <w:b/>
          <w:bCs/>
          <w:sz w:val="18"/>
          <w:szCs w:val="18"/>
        </w:rPr>
        <w:t>Oracle SOA Suite11g</w:t>
      </w:r>
      <w:r w:rsidR="00B2392B" w:rsidRPr="00BB1D45">
        <w:rPr>
          <w:rFonts w:ascii="Verdana" w:hAnsi="Verdana"/>
          <w:b/>
          <w:bCs/>
          <w:sz w:val="18"/>
          <w:szCs w:val="18"/>
        </w:rPr>
        <w:t>,XSLT</w:t>
      </w:r>
      <w:r w:rsidRPr="00BB1D45">
        <w:rPr>
          <w:rFonts w:ascii="Verdana" w:hAnsi="Verdana"/>
          <w:b/>
          <w:bCs/>
          <w:sz w:val="18"/>
          <w:szCs w:val="18"/>
        </w:rPr>
        <w:t>.</w:t>
      </w:r>
    </w:p>
    <w:p w14:paraId="294DA2E7" w14:textId="77777777" w:rsidR="00F5272E" w:rsidRPr="00BB1D45" w:rsidRDefault="00F5272E" w:rsidP="0075557D">
      <w:pPr>
        <w:numPr>
          <w:ilvl w:val="0"/>
          <w:numId w:val="5"/>
        </w:numPr>
        <w:rPr>
          <w:rFonts w:ascii="Verdana" w:hAnsi="Verdana"/>
          <w:sz w:val="18"/>
          <w:szCs w:val="18"/>
        </w:rPr>
      </w:pPr>
      <w:r w:rsidRPr="00BB1D45">
        <w:rPr>
          <w:rFonts w:ascii="Verdana" w:hAnsi="Verdana"/>
          <w:sz w:val="18"/>
          <w:szCs w:val="18"/>
        </w:rPr>
        <w:t xml:space="preserve">Good Experience on Oracle </w:t>
      </w:r>
      <w:r w:rsidRPr="00BB1D45">
        <w:rPr>
          <w:rFonts w:ascii="Verdana" w:hAnsi="Verdana"/>
          <w:b/>
          <w:bCs/>
          <w:sz w:val="18"/>
          <w:szCs w:val="18"/>
        </w:rPr>
        <w:t>O</w:t>
      </w:r>
      <w:r w:rsidR="00C312FA" w:rsidRPr="00BB1D45">
        <w:rPr>
          <w:rFonts w:ascii="Verdana" w:hAnsi="Verdana"/>
          <w:b/>
          <w:bCs/>
          <w:sz w:val="18"/>
          <w:szCs w:val="18"/>
        </w:rPr>
        <w:t>SB</w:t>
      </w:r>
      <w:r w:rsidRPr="00BB1D45">
        <w:rPr>
          <w:rFonts w:ascii="Verdana" w:hAnsi="Verdana"/>
          <w:b/>
          <w:bCs/>
          <w:sz w:val="18"/>
          <w:szCs w:val="18"/>
        </w:rPr>
        <w:t xml:space="preserve"> Activities </w:t>
      </w:r>
      <w:r w:rsidRPr="00BB1D45">
        <w:rPr>
          <w:rFonts w:ascii="Verdana" w:hAnsi="Verdana"/>
          <w:sz w:val="18"/>
          <w:szCs w:val="18"/>
        </w:rPr>
        <w:t xml:space="preserve">in </w:t>
      </w:r>
      <w:r w:rsidRPr="00BB1D45">
        <w:rPr>
          <w:rFonts w:ascii="Verdana" w:hAnsi="Verdana"/>
          <w:b/>
          <w:bCs/>
          <w:sz w:val="18"/>
          <w:szCs w:val="18"/>
        </w:rPr>
        <w:t>Oracle SOA Suite11g</w:t>
      </w:r>
      <w:r w:rsidR="00E465DD">
        <w:rPr>
          <w:rFonts w:ascii="Verdana" w:hAnsi="Verdana"/>
          <w:b/>
          <w:bCs/>
          <w:sz w:val="18"/>
          <w:szCs w:val="18"/>
        </w:rPr>
        <w:t>, 12c</w:t>
      </w:r>
      <w:r w:rsidR="00731677">
        <w:rPr>
          <w:rFonts w:ascii="Verdana" w:hAnsi="Verdana"/>
          <w:b/>
          <w:bCs/>
          <w:sz w:val="18"/>
          <w:szCs w:val="18"/>
        </w:rPr>
        <w:t>.</w:t>
      </w:r>
    </w:p>
    <w:p w14:paraId="226F53C8" w14:textId="77777777" w:rsidR="00700343" w:rsidRPr="00BB1D45" w:rsidRDefault="00700343" w:rsidP="0075557D">
      <w:pPr>
        <w:numPr>
          <w:ilvl w:val="0"/>
          <w:numId w:val="5"/>
        </w:numPr>
        <w:rPr>
          <w:rFonts w:ascii="Verdana" w:hAnsi="Verdana"/>
          <w:sz w:val="18"/>
          <w:szCs w:val="18"/>
        </w:rPr>
      </w:pPr>
      <w:r w:rsidRPr="00BB1D45">
        <w:rPr>
          <w:rFonts w:ascii="Verdana" w:hAnsi="Verdana"/>
          <w:sz w:val="18"/>
          <w:szCs w:val="18"/>
        </w:rPr>
        <w:lastRenderedPageBreak/>
        <w:t xml:space="preserve">Good Experience in using Version Control Systems like </w:t>
      </w:r>
      <w:r w:rsidRPr="00BB1D45">
        <w:rPr>
          <w:rFonts w:ascii="Verdana" w:hAnsi="Verdana"/>
          <w:b/>
          <w:sz w:val="18"/>
          <w:szCs w:val="18"/>
        </w:rPr>
        <w:t>Tortoise SVN</w:t>
      </w:r>
      <w:r w:rsidRPr="00BB1D45">
        <w:rPr>
          <w:rFonts w:ascii="Verdana" w:hAnsi="Verdana"/>
          <w:sz w:val="18"/>
          <w:szCs w:val="18"/>
        </w:rPr>
        <w:t>.</w:t>
      </w:r>
    </w:p>
    <w:p w14:paraId="23EDEDA9" w14:textId="77777777" w:rsidR="00F946E5" w:rsidRDefault="00F946E5" w:rsidP="00AC4648">
      <w:pPr>
        <w:numPr>
          <w:ilvl w:val="0"/>
          <w:numId w:val="5"/>
        </w:numPr>
        <w:rPr>
          <w:rFonts w:ascii="Verdana" w:hAnsi="Verdana"/>
          <w:sz w:val="18"/>
          <w:szCs w:val="18"/>
        </w:rPr>
      </w:pPr>
      <w:r>
        <w:rPr>
          <w:rFonts w:ascii="Verdana" w:hAnsi="Verdana"/>
          <w:sz w:val="18"/>
          <w:szCs w:val="18"/>
        </w:rPr>
        <w:t xml:space="preserve">Leads the team for technical </w:t>
      </w:r>
      <w:r w:rsidR="00FD53FF">
        <w:rPr>
          <w:rFonts w:ascii="Verdana" w:hAnsi="Verdana"/>
          <w:sz w:val="18"/>
          <w:szCs w:val="18"/>
        </w:rPr>
        <w:t>solutions.</w:t>
      </w:r>
    </w:p>
    <w:p w14:paraId="79C3233D" w14:textId="77777777" w:rsidR="0001417C" w:rsidRDefault="0001417C" w:rsidP="00AC4648">
      <w:pPr>
        <w:numPr>
          <w:ilvl w:val="0"/>
          <w:numId w:val="5"/>
        </w:numPr>
        <w:rPr>
          <w:rFonts w:ascii="Verdana" w:hAnsi="Verdana"/>
          <w:sz w:val="18"/>
          <w:szCs w:val="18"/>
        </w:rPr>
      </w:pPr>
      <w:r>
        <w:rPr>
          <w:rFonts w:ascii="Verdana" w:hAnsi="Verdana"/>
          <w:sz w:val="18"/>
          <w:szCs w:val="18"/>
        </w:rPr>
        <w:t xml:space="preserve">Working in Onsite </w:t>
      </w:r>
      <w:r w:rsidR="0016575A">
        <w:rPr>
          <w:rFonts w:ascii="Verdana" w:hAnsi="Verdana"/>
          <w:sz w:val="18"/>
          <w:szCs w:val="18"/>
        </w:rPr>
        <w:t>for</w:t>
      </w:r>
      <w:r>
        <w:rPr>
          <w:rFonts w:ascii="Verdana" w:hAnsi="Verdana"/>
          <w:sz w:val="18"/>
          <w:szCs w:val="18"/>
        </w:rPr>
        <w:t xml:space="preserve"> URA.</w:t>
      </w:r>
    </w:p>
    <w:p w14:paraId="4E2BD9DD" w14:textId="77777777" w:rsidR="00FD53FF" w:rsidRDefault="00FD53FF" w:rsidP="00AC4648">
      <w:pPr>
        <w:numPr>
          <w:ilvl w:val="0"/>
          <w:numId w:val="5"/>
        </w:numPr>
        <w:rPr>
          <w:rFonts w:ascii="Verdana" w:hAnsi="Verdana"/>
          <w:sz w:val="18"/>
          <w:szCs w:val="18"/>
        </w:rPr>
      </w:pPr>
      <w:r>
        <w:rPr>
          <w:rFonts w:ascii="Verdana" w:hAnsi="Verdana"/>
          <w:sz w:val="18"/>
          <w:szCs w:val="18"/>
        </w:rPr>
        <w:t xml:space="preserve">Have good knowledge on </w:t>
      </w:r>
      <w:r w:rsidR="00956A19">
        <w:rPr>
          <w:rFonts w:ascii="Verdana" w:hAnsi="Verdana"/>
          <w:sz w:val="18"/>
          <w:szCs w:val="18"/>
        </w:rPr>
        <w:t>AWS(</w:t>
      </w:r>
      <w:r>
        <w:rPr>
          <w:rFonts w:ascii="Verdana" w:hAnsi="Verdana"/>
          <w:sz w:val="18"/>
          <w:szCs w:val="18"/>
        </w:rPr>
        <w:t xml:space="preserve">amazon webservices). </w:t>
      </w:r>
    </w:p>
    <w:p w14:paraId="0351D31F" w14:textId="77777777" w:rsidR="00AC4648" w:rsidRDefault="00AC4648" w:rsidP="00AC4648">
      <w:pPr>
        <w:ind w:left="720" w:firstLine="0"/>
        <w:rPr>
          <w:rFonts w:ascii="Verdana" w:hAnsi="Verdana"/>
          <w:sz w:val="18"/>
          <w:szCs w:val="18"/>
        </w:rPr>
      </w:pPr>
    </w:p>
    <w:p w14:paraId="751D0BF3" w14:textId="77777777" w:rsidR="0040646D" w:rsidRPr="00AC4648" w:rsidRDefault="00362F45" w:rsidP="00AC4648">
      <w:pPr>
        <w:ind w:left="720" w:firstLine="0"/>
        <w:rPr>
          <w:rFonts w:ascii="Verdana" w:hAnsi="Verdana"/>
          <w:sz w:val="18"/>
          <w:szCs w:val="18"/>
        </w:rPr>
      </w:pPr>
      <w:r w:rsidRPr="00AC4648">
        <w:rPr>
          <w:rFonts w:ascii="Verdana" w:hAnsi="Verdana" w:cs="Trebuchet MS"/>
          <w:b/>
          <w:u w:val="single"/>
        </w:rPr>
        <w:t>R</w:t>
      </w:r>
      <w:r w:rsidR="009E6B63" w:rsidRPr="00AC4648">
        <w:rPr>
          <w:rFonts w:ascii="Verdana" w:hAnsi="Verdana" w:cs="Trebuchet MS"/>
          <w:b/>
          <w:u w:val="single"/>
        </w:rPr>
        <w:t>esearch Activities done:</w:t>
      </w:r>
    </w:p>
    <w:p w14:paraId="76605240" w14:textId="77777777" w:rsidR="00362F45" w:rsidRDefault="00362F45" w:rsidP="0075557D">
      <w:pPr>
        <w:numPr>
          <w:ilvl w:val="0"/>
          <w:numId w:val="2"/>
        </w:numPr>
        <w:rPr>
          <w:rFonts w:ascii="Verdana" w:hAnsi="Verdana" w:cs="Trebuchet MS"/>
          <w:sz w:val="18"/>
          <w:szCs w:val="18"/>
        </w:rPr>
      </w:pPr>
      <w:r w:rsidRPr="00BB1D45">
        <w:rPr>
          <w:rFonts w:ascii="Verdana" w:hAnsi="Verdana" w:cs="Trebuchet MS"/>
          <w:sz w:val="18"/>
          <w:szCs w:val="18"/>
        </w:rPr>
        <w:t xml:space="preserve">Study on </w:t>
      </w:r>
      <w:r w:rsidRPr="00BB1D45">
        <w:rPr>
          <w:rFonts w:ascii="Verdana" w:hAnsi="Verdana" w:cs="Trebuchet MS"/>
          <w:b/>
          <w:bCs/>
          <w:sz w:val="18"/>
          <w:szCs w:val="18"/>
        </w:rPr>
        <w:t xml:space="preserve">Service Oriented </w:t>
      </w:r>
      <w:r w:rsidR="00AD259D" w:rsidRPr="00BB1D45">
        <w:rPr>
          <w:rFonts w:ascii="Verdana" w:hAnsi="Verdana" w:cs="Trebuchet MS"/>
          <w:b/>
          <w:bCs/>
          <w:sz w:val="18"/>
          <w:szCs w:val="18"/>
        </w:rPr>
        <w:t>Architecture (</w:t>
      </w:r>
      <w:r w:rsidRPr="00BB1D45">
        <w:rPr>
          <w:rFonts w:ascii="Verdana" w:hAnsi="Verdana" w:cs="Trebuchet MS"/>
          <w:b/>
          <w:bCs/>
          <w:sz w:val="18"/>
          <w:szCs w:val="18"/>
        </w:rPr>
        <w:t>SOA)</w:t>
      </w:r>
      <w:r w:rsidR="00896FA9">
        <w:rPr>
          <w:rFonts w:ascii="Verdana" w:hAnsi="Verdana" w:cs="Trebuchet MS"/>
          <w:sz w:val="18"/>
          <w:szCs w:val="18"/>
        </w:rPr>
        <w:t>and done the POC</w:t>
      </w:r>
      <w:r w:rsidR="0005715E" w:rsidRPr="00BB1D45">
        <w:rPr>
          <w:rFonts w:ascii="Verdana" w:hAnsi="Verdana" w:cs="Trebuchet MS"/>
          <w:sz w:val="18"/>
          <w:szCs w:val="18"/>
        </w:rPr>
        <w:t>’s On OSB and BPEL</w:t>
      </w:r>
      <w:r w:rsidR="00896FA9">
        <w:rPr>
          <w:rFonts w:ascii="Verdana" w:hAnsi="Verdana" w:cs="Trebuchet MS"/>
          <w:sz w:val="18"/>
          <w:szCs w:val="18"/>
        </w:rPr>
        <w:t xml:space="preserve"> in both 11g and 12c</w:t>
      </w:r>
      <w:r w:rsidR="0005715E" w:rsidRPr="00BB1D45">
        <w:rPr>
          <w:rFonts w:ascii="Verdana" w:hAnsi="Verdana" w:cs="Trebuchet MS"/>
          <w:sz w:val="18"/>
          <w:szCs w:val="18"/>
        </w:rPr>
        <w:t>.</w:t>
      </w:r>
    </w:p>
    <w:p w14:paraId="68406473" w14:textId="77777777" w:rsidR="00C87DA9" w:rsidRDefault="00C87DA9" w:rsidP="0075557D">
      <w:pPr>
        <w:numPr>
          <w:ilvl w:val="0"/>
          <w:numId w:val="2"/>
        </w:numPr>
        <w:rPr>
          <w:rFonts w:ascii="Verdana" w:hAnsi="Verdana" w:cs="Trebuchet MS"/>
          <w:sz w:val="18"/>
          <w:szCs w:val="18"/>
        </w:rPr>
      </w:pPr>
      <w:r>
        <w:rPr>
          <w:rFonts w:ascii="Verdana" w:hAnsi="Verdana" w:cs="Trebuchet MS"/>
          <w:sz w:val="18"/>
          <w:szCs w:val="18"/>
        </w:rPr>
        <w:t>Trained in Globalscape_EFT.</w:t>
      </w:r>
    </w:p>
    <w:p w14:paraId="095A6BB8" w14:textId="77777777" w:rsidR="00C87DA9" w:rsidRPr="00BB1D45" w:rsidRDefault="00C87DA9" w:rsidP="0075557D">
      <w:pPr>
        <w:numPr>
          <w:ilvl w:val="0"/>
          <w:numId w:val="2"/>
        </w:numPr>
        <w:rPr>
          <w:rFonts w:ascii="Verdana" w:hAnsi="Verdana" w:cs="Trebuchet MS"/>
          <w:sz w:val="18"/>
          <w:szCs w:val="18"/>
        </w:rPr>
      </w:pPr>
      <w:r>
        <w:rPr>
          <w:rFonts w:ascii="Verdana" w:hAnsi="Verdana" w:cs="Trebuchet MS"/>
          <w:sz w:val="18"/>
          <w:szCs w:val="18"/>
        </w:rPr>
        <w:t>Implementation knowledge on Globalscape_EFT.</w:t>
      </w:r>
    </w:p>
    <w:p w14:paraId="6CE32072" w14:textId="77777777" w:rsidR="009265A0" w:rsidRDefault="009265A0" w:rsidP="00816201">
      <w:pPr>
        <w:pStyle w:val="BodyText2"/>
        <w:spacing w:after="0" w:line="360" w:lineRule="auto"/>
        <w:ind w:left="0" w:firstLine="0"/>
        <w:rPr>
          <w:rFonts w:ascii="Verdana" w:hAnsi="Verdana" w:cs="Trebuchet MS"/>
          <w:b/>
          <w:bCs/>
          <w:u w:val="single"/>
        </w:rPr>
      </w:pPr>
    </w:p>
    <w:p w14:paraId="6060B4DE" w14:textId="77777777" w:rsidR="005E6B41" w:rsidRPr="00F54617" w:rsidRDefault="00F54617" w:rsidP="00816201">
      <w:pPr>
        <w:pStyle w:val="BodyText2"/>
        <w:spacing w:after="0" w:line="360" w:lineRule="auto"/>
        <w:ind w:left="0" w:firstLine="0"/>
        <w:rPr>
          <w:rFonts w:ascii="Verdana" w:hAnsi="Verdana" w:cs="Trebuchet MS"/>
          <w:b/>
          <w:bCs/>
          <w:u w:val="single"/>
        </w:rPr>
      </w:pPr>
      <w:r>
        <w:rPr>
          <w:rFonts w:ascii="Verdana" w:hAnsi="Verdana" w:cs="Trebuchet MS"/>
          <w:b/>
          <w:bCs/>
          <w:u w:val="single"/>
        </w:rPr>
        <w:t>Accomplishments:-</w:t>
      </w:r>
    </w:p>
    <w:p w14:paraId="7907816F" w14:textId="77777777" w:rsidR="00394199" w:rsidRDefault="00394199" w:rsidP="00394199">
      <w:pPr>
        <w:ind w:left="0" w:firstLine="0"/>
        <w:rPr>
          <w:rFonts w:ascii="Verdana" w:hAnsi="Verdana"/>
          <w:sz w:val="18"/>
          <w:szCs w:val="18"/>
        </w:rPr>
      </w:pPr>
      <w:r w:rsidRPr="003E73D2">
        <w:rPr>
          <w:rFonts w:ascii="Verdana" w:hAnsi="Verdana"/>
          <w:sz w:val="18"/>
          <w:szCs w:val="18"/>
        </w:rPr>
        <w:t xml:space="preserve">My team got </w:t>
      </w:r>
      <w:r w:rsidRPr="003E73D2">
        <w:rPr>
          <w:rFonts w:ascii="Verdana" w:hAnsi="Verdana"/>
          <w:b/>
          <w:sz w:val="18"/>
          <w:szCs w:val="18"/>
        </w:rPr>
        <w:t>Pat on Back</w:t>
      </w:r>
      <w:r w:rsidRPr="003E73D2">
        <w:rPr>
          <w:rFonts w:ascii="Verdana" w:hAnsi="Verdana"/>
          <w:sz w:val="18"/>
          <w:szCs w:val="18"/>
        </w:rPr>
        <w:t xml:space="preserve"> Award at Mahindr</w:t>
      </w:r>
      <w:r w:rsidR="00BB630E">
        <w:rPr>
          <w:rFonts w:ascii="Verdana" w:hAnsi="Verdana"/>
          <w:sz w:val="18"/>
          <w:szCs w:val="18"/>
        </w:rPr>
        <w:t xml:space="preserve">a Satyam for excellent OSB, </w:t>
      </w:r>
      <w:r w:rsidR="009E2726">
        <w:rPr>
          <w:rFonts w:ascii="Verdana" w:hAnsi="Verdana"/>
          <w:sz w:val="18"/>
          <w:szCs w:val="18"/>
        </w:rPr>
        <w:t xml:space="preserve">SO </w:t>
      </w:r>
      <w:r w:rsidR="009E2726" w:rsidRPr="003E73D2">
        <w:rPr>
          <w:rFonts w:ascii="Verdana" w:hAnsi="Verdana"/>
          <w:sz w:val="18"/>
          <w:szCs w:val="18"/>
        </w:rPr>
        <w:t>contribution</w:t>
      </w:r>
      <w:r w:rsidRPr="003E73D2">
        <w:rPr>
          <w:rFonts w:ascii="Verdana" w:hAnsi="Verdana"/>
          <w:sz w:val="18"/>
          <w:szCs w:val="18"/>
        </w:rPr>
        <w:t>.</w:t>
      </w:r>
    </w:p>
    <w:p w14:paraId="2FFD88E5" w14:textId="77777777" w:rsidR="003B7A78" w:rsidRDefault="003B7A78" w:rsidP="00394199">
      <w:pPr>
        <w:ind w:left="0" w:firstLine="0"/>
        <w:rPr>
          <w:rFonts w:ascii="Verdana" w:hAnsi="Verdana"/>
          <w:sz w:val="18"/>
          <w:szCs w:val="18"/>
        </w:rPr>
      </w:pPr>
    </w:p>
    <w:p w14:paraId="2C797F8D" w14:textId="77777777" w:rsidR="003B7A78" w:rsidRPr="003E73D2" w:rsidRDefault="003B7A78" w:rsidP="00394199">
      <w:pPr>
        <w:ind w:left="0" w:firstLine="0"/>
        <w:rPr>
          <w:rFonts w:ascii="Verdana" w:hAnsi="Verdana"/>
          <w:sz w:val="18"/>
          <w:szCs w:val="18"/>
        </w:rPr>
      </w:pPr>
      <w:r>
        <w:rPr>
          <w:rFonts w:ascii="Verdana" w:hAnsi="Verdana"/>
          <w:sz w:val="18"/>
          <w:szCs w:val="18"/>
        </w:rPr>
        <w:t xml:space="preserve">Got </w:t>
      </w:r>
      <w:r w:rsidRPr="003B7A78">
        <w:rPr>
          <w:rFonts w:ascii="Verdana" w:hAnsi="Verdana"/>
          <w:b/>
          <w:sz w:val="18"/>
          <w:szCs w:val="18"/>
        </w:rPr>
        <w:t>PAT ON BACK</w:t>
      </w:r>
      <w:r>
        <w:rPr>
          <w:rFonts w:ascii="Verdana" w:hAnsi="Verdana"/>
          <w:sz w:val="18"/>
          <w:szCs w:val="18"/>
        </w:rPr>
        <w:t xml:space="preserve"> award from </w:t>
      </w:r>
      <w:r w:rsidR="009E2726">
        <w:rPr>
          <w:rFonts w:ascii="Verdana" w:hAnsi="Verdana"/>
          <w:sz w:val="18"/>
          <w:szCs w:val="18"/>
        </w:rPr>
        <w:t>Tec Mahindra</w:t>
      </w:r>
      <w:r>
        <w:rPr>
          <w:rFonts w:ascii="Verdana" w:hAnsi="Verdana"/>
          <w:sz w:val="18"/>
          <w:szCs w:val="18"/>
        </w:rPr>
        <w:t xml:space="preserve"> </w:t>
      </w:r>
      <w:r w:rsidR="00F54617">
        <w:rPr>
          <w:rFonts w:ascii="Verdana" w:hAnsi="Verdana"/>
          <w:sz w:val="18"/>
          <w:szCs w:val="18"/>
        </w:rPr>
        <w:t xml:space="preserve">and got </w:t>
      </w:r>
      <w:r>
        <w:rPr>
          <w:rFonts w:ascii="Verdana" w:hAnsi="Verdana"/>
          <w:sz w:val="18"/>
          <w:szCs w:val="18"/>
        </w:rPr>
        <w:t>client appreciation.</w:t>
      </w:r>
    </w:p>
    <w:p w14:paraId="4C1F0D34" w14:textId="77777777" w:rsidR="0016575A" w:rsidRDefault="0016575A" w:rsidP="00896FA9">
      <w:pPr>
        <w:pStyle w:val="Heading3"/>
        <w:numPr>
          <w:ilvl w:val="0"/>
          <w:numId w:val="0"/>
        </w:numPr>
        <w:jc w:val="left"/>
        <w:rPr>
          <w:rFonts w:ascii="Verdana" w:hAnsi="Verdana" w:cs="Arial"/>
          <w:i w:val="0"/>
          <w:sz w:val="18"/>
          <w:szCs w:val="18"/>
          <w:u w:val="single"/>
        </w:rPr>
      </w:pPr>
    </w:p>
    <w:p w14:paraId="5E4A5A95" w14:textId="77777777" w:rsidR="00896FA9" w:rsidRDefault="00896FA9" w:rsidP="00896FA9">
      <w:pPr>
        <w:pStyle w:val="Heading3"/>
        <w:numPr>
          <w:ilvl w:val="0"/>
          <w:numId w:val="0"/>
        </w:numPr>
        <w:jc w:val="left"/>
        <w:rPr>
          <w:rFonts w:ascii="Verdana" w:hAnsi="Verdana" w:cs="Arial"/>
          <w:i w:val="0"/>
          <w:sz w:val="18"/>
          <w:szCs w:val="18"/>
          <w:u w:val="single"/>
        </w:rPr>
      </w:pPr>
    </w:p>
    <w:p w14:paraId="6581E609" w14:textId="77777777" w:rsidR="008C74DA" w:rsidRPr="00BB1D45" w:rsidRDefault="008C74DA" w:rsidP="00896FA9">
      <w:pPr>
        <w:pStyle w:val="Heading3"/>
        <w:numPr>
          <w:ilvl w:val="0"/>
          <w:numId w:val="0"/>
        </w:numPr>
        <w:jc w:val="left"/>
        <w:rPr>
          <w:rFonts w:ascii="Verdana" w:hAnsi="Verdana" w:cs="Arial"/>
          <w:i w:val="0"/>
          <w:sz w:val="18"/>
          <w:szCs w:val="18"/>
          <w:u w:val="single"/>
        </w:rPr>
      </w:pPr>
      <w:r w:rsidRPr="00BB1D45">
        <w:rPr>
          <w:rFonts w:ascii="Verdana" w:hAnsi="Verdana" w:cs="Arial"/>
          <w:i w:val="0"/>
          <w:sz w:val="18"/>
          <w:szCs w:val="18"/>
          <w:u w:val="single"/>
        </w:rPr>
        <w:t xml:space="preserve">PERSONAL </w:t>
      </w:r>
      <w:r w:rsidR="003062F6" w:rsidRPr="00BB1D45">
        <w:rPr>
          <w:rFonts w:ascii="Verdana" w:hAnsi="Verdana" w:cs="Arial"/>
          <w:i w:val="0"/>
          <w:sz w:val="18"/>
          <w:szCs w:val="18"/>
          <w:u w:val="single"/>
        </w:rPr>
        <w:t>DETAILS: -</w:t>
      </w:r>
    </w:p>
    <w:p w14:paraId="4362D44A" w14:textId="77777777" w:rsidR="008C74DA" w:rsidRPr="00BB1D45" w:rsidRDefault="008C74DA" w:rsidP="00896FA9">
      <w:pPr>
        <w:jc w:val="left"/>
        <w:rPr>
          <w:rFonts w:ascii="Verdana" w:hAnsi="Verdana"/>
          <w:sz w:val="18"/>
          <w:szCs w:val="18"/>
        </w:rPr>
      </w:pPr>
    </w:p>
    <w:p w14:paraId="4176FFBD" w14:textId="77777777" w:rsidR="008C74DA" w:rsidRPr="00BB1D45" w:rsidRDefault="008C74DA" w:rsidP="00896FA9">
      <w:pPr>
        <w:jc w:val="left"/>
        <w:rPr>
          <w:rFonts w:ascii="Verdana" w:hAnsi="Verdana" w:cs="Arial"/>
          <w:sz w:val="18"/>
          <w:szCs w:val="18"/>
        </w:rPr>
      </w:pPr>
      <w:r w:rsidRPr="00BB1D45">
        <w:rPr>
          <w:rFonts w:ascii="Verdana" w:hAnsi="Verdana" w:cs="Arial"/>
          <w:sz w:val="18"/>
          <w:szCs w:val="18"/>
        </w:rPr>
        <w:t xml:space="preserve">Sex                                    </w:t>
      </w:r>
      <w:r w:rsidR="00920C2D">
        <w:rPr>
          <w:rFonts w:ascii="Verdana" w:hAnsi="Verdana" w:cs="Arial"/>
          <w:sz w:val="18"/>
          <w:szCs w:val="18"/>
        </w:rPr>
        <w:t xml:space="preserve">  </w:t>
      </w:r>
      <w:r w:rsidRPr="00BB1D45">
        <w:rPr>
          <w:rFonts w:ascii="Verdana" w:hAnsi="Verdana" w:cs="Arial"/>
          <w:sz w:val="18"/>
          <w:szCs w:val="18"/>
        </w:rPr>
        <w:t xml:space="preserve"> </w:t>
      </w:r>
      <w:r w:rsidR="00896FA9">
        <w:rPr>
          <w:rFonts w:ascii="Verdana" w:hAnsi="Verdana" w:cs="Arial"/>
          <w:sz w:val="18"/>
          <w:szCs w:val="18"/>
        </w:rPr>
        <w:t>:</w:t>
      </w:r>
      <w:r w:rsidR="005112AE" w:rsidRPr="00BB1D45">
        <w:rPr>
          <w:rFonts w:ascii="Verdana" w:hAnsi="Verdana" w:cs="Arial"/>
          <w:sz w:val="18"/>
          <w:szCs w:val="18"/>
        </w:rPr>
        <w:t>Male</w:t>
      </w:r>
      <w:r w:rsidR="00F24A0B" w:rsidRPr="00BB1D45">
        <w:rPr>
          <w:rFonts w:ascii="Verdana" w:hAnsi="Verdana" w:cs="Arial"/>
          <w:sz w:val="18"/>
          <w:szCs w:val="18"/>
        </w:rPr>
        <w:t>.</w:t>
      </w:r>
    </w:p>
    <w:p w14:paraId="0D3DBBDF" w14:textId="77777777" w:rsidR="006829C1" w:rsidRPr="00BB1D45" w:rsidRDefault="006829C1" w:rsidP="00896FA9">
      <w:pPr>
        <w:jc w:val="left"/>
        <w:rPr>
          <w:rFonts w:ascii="Verdana" w:hAnsi="Verdana" w:cs="Arial"/>
          <w:sz w:val="18"/>
          <w:szCs w:val="18"/>
        </w:rPr>
      </w:pPr>
      <w:r w:rsidRPr="00BB1D45">
        <w:rPr>
          <w:rFonts w:ascii="Verdana" w:hAnsi="Verdana" w:cs="Arial"/>
          <w:sz w:val="18"/>
          <w:szCs w:val="18"/>
        </w:rPr>
        <w:t>DOB</w:t>
      </w:r>
      <w:r w:rsidRPr="00BB1D45">
        <w:rPr>
          <w:rFonts w:ascii="Verdana" w:hAnsi="Verdana" w:cs="Arial"/>
          <w:sz w:val="18"/>
          <w:szCs w:val="18"/>
        </w:rPr>
        <w:tab/>
      </w:r>
      <w:r w:rsidR="00920C2D">
        <w:rPr>
          <w:rFonts w:ascii="Verdana" w:hAnsi="Verdana" w:cs="Arial"/>
          <w:sz w:val="18"/>
          <w:szCs w:val="18"/>
        </w:rPr>
        <w:t xml:space="preserve">       </w:t>
      </w:r>
      <w:r w:rsidRPr="00BB1D45">
        <w:rPr>
          <w:rFonts w:ascii="Verdana" w:hAnsi="Verdana" w:cs="Arial"/>
          <w:b/>
          <w:sz w:val="18"/>
          <w:szCs w:val="18"/>
        </w:rPr>
        <w:t xml:space="preserve">: </w:t>
      </w:r>
      <w:r w:rsidR="00616BC5">
        <w:rPr>
          <w:rFonts w:ascii="Verdana" w:hAnsi="Verdana" w:cs="Arial"/>
          <w:sz w:val="18"/>
          <w:szCs w:val="18"/>
        </w:rPr>
        <w:t>0</w:t>
      </w:r>
      <w:r w:rsidR="005112AE" w:rsidRPr="00BB1D45">
        <w:rPr>
          <w:rFonts w:ascii="Verdana" w:hAnsi="Verdana" w:cs="Arial"/>
          <w:sz w:val="18"/>
          <w:szCs w:val="18"/>
        </w:rPr>
        <w:t xml:space="preserve">1 </w:t>
      </w:r>
      <w:r w:rsidR="00616BC5">
        <w:rPr>
          <w:rFonts w:ascii="Verdana" w:hAnsi="Verdana" w:cs="Arial"/>
          <w:sz w:val="18"/>
          <w:szCs w:val="18"/>
        </w:rPr>
        <w:t>–Jan-</w:t>
      </w:r>
      <w:r w:rsidR="00AD259D" w:rsidRPr="00BB1D45">
        <w:rPr>
          <w:rFonts w:ascii="Verdana" w:hAnsi="Verdana" w:cs="Arial"/>
          <w:sz w:val="18"/>
          <w:szCs w:val="18"/>
        </w:rPr>
        <w:t>1986</w:t>
      </w:r>
      <w:r w:rsidR="00F24A0B" w:rsidRPr="00BB1D45">
        <w:rPr>
          <w:rFonts w:ascii="Verdana" w:hAnsi="Verdana" w:cs="Arial"/>
          <w:sz w:val="18"/>
          <w:szCs w:val="18"/>
        </w:rPr>
        <w:t>.</w:t>
      </w:r>
    </w:p>
    <w:p w14:paraId="145D150F" w14:textId="2886AC99" w:rsidR="001C0F84" w:rsidRPr="00BB1D45" w:rsidRDefault="001C0F84" w:rsidP="00896FA9">
      <w:pPr>
        <w:jc w:val="left"/>
        <w:rPr>
          <w:rFonts w:ascii="Verdana" w:hAnsi="Verdana" w:cs="Arial"/>
          <w:sz w:val="18"/>
          <w:szCs w:val="18"/>
        </w:rPr>
      </w:pPr>
      <w:r w:rsidRPr="00BB1D45">
        <w:rPr>
          <w:rFonts w:ascii="Verdana" w:hAnsi="Verdana" w:cs="Arial"/>
          <w:sz w:val="18"/>
          <w:szCs w:val="18"/>
        </w:rPr>
        <w:t>Resident</w:t>
      </w:r>
      <w:r w:rsidRPr="00BB1D45">
        <w:rPr>
          <w:rFonts w:ascii="Verdana" w:hAnsi="Verdana" w:cs="Arial"/>
          <w:sz w:val="18"/>
          <w:szCs w:val="18"/>
        </w:rPr>
        <w:tab/>
      </w:r>
      <w:r w:rsidR="00920C2D">
        <w:rPr>
          <w:rFonts w:ascii="Verdana" w:hAnsi="Verdana" w:cs="Arial"/>
          <w:sz w:val="18"/>
          <w:szCs w:val="18"/>
        </w:rPr>
        <w:t xml:space="preserve">       </w:t>
      </w:r>
      <w:r w:rsidR="00920C2D" w:rsidRPr="00BB1D45">
        <w:rPr>
          <w:rFonts w:ascii="Verdana" w:hAnsi="Verdana" w:cs="Arial"/>
          <w:b/>
          <w:sz w:val="18"/>
          <w:szCs w:val="18"/>
        </w:rPr>
        <w:t>:</w:t>
      </w:r>
      <w:r w:rsidR="00920C2D">
        <w:rPr>
          <w:rFonts w:ascii="Verdana" w:hAnsi="Verdana" w:cs="Arial"/>
          <w:sz w:val="18"/>
          <w:szCs w:val="18"/>
        </w:rPr>
        <w:t xml:space="preserve"> </w:t>
      </w:r>
      <w:r w:rsidR="00F31887">
        <w:rPr>
          <w:rFonts w:ascii="Verdana" w:hAnsi="Verdana" w:cs="Arial"/>
          <w:sz w:val="18"/>
          <w:szCs w:val="18"/>
        </w:rPr>
        <w:t>Hyderabad</w:t>
      </w:r>
      <w:r w:rsidR="005112AE" w:rsidRPr="00BB1D45">
        <w:rPr>
          <w:rFonts w:ascii="Verdana" w:hAnsi="Verdana" w:cs="Arial"/>
          <w:sz w:val="18"/>
          <w:szCs w:val="18"/>
        </w:rPr>
        <w:t>.</w:t>
      </w:r>
    </w:p>
    <w:p w14:paraId="51FD9905" w14:textId="77777777" w:rsidR="008C74DA" w:rsidRPr="00BB1D45" w:rsidRDefault="008C74DA" w:rsidP="00896FA9">
      <w:pPr>
        <w:jc w:val="left"/>
        <w:rPr>
          <w:rFonts w:ascii="Verdana" w:hAnsi="Verdana" w:cs="Arial"/>
          <w:sz w:val="18"/>
          <w:szCs w:val="18"/>
        </w:rPr>
      </w:pPr>
      <w:r w:rsidRPr="00BB1D45">
        <w:rPr>
          <w:rFonts w:ascii="Verdana" w:hAnsi="Verdana" w:cs="Arial"/>
          <w:sz w:val="18"/>
          <w:szCs w:val="18"/>
        </w:rPr>
        <w:t xml:space="preserve">Marital Status                        </w:t>
      </w:r>
      <w:r w:rsidRPr="00BB1D45">
        <w:rPr>
          <w:rFonts w:ascii="Verdana" w:hAnsi="Verdana" w:cs="Arial"/>
          <w:b/>
          <w:sz w:val="18"/>
          <w:szCs w:val="18"/>
        </w:rPr>
        <w:t>:</w:t>
      </w:r>
      <w:r w:rsidR="00D04F6B" w:rsidRPr="00BB1D45">
        <w:rPr>
          <w:rFonts w:ascii="Verdana" w:hAnsi="Verdana" w:cs="Arial"/>
          <w:sz w:val="18"/>
          <w:szCs w:val="18"/>
        </w:rPr>
        <w:t xml:space="preserve"> Married</w:t>
      </w:r>
      <w:r w:rsidR="00F24A0B" w:rsidRPr="00BB1D45">
        <w:rPr>
          <w:rFonts w:ascii="Verdana" w:hAnsi="Verdana" w:cs="Arial"/>
          <w:sz w:val="18"/>
          <w:szCs w:val="18"/>
        </w:rPr>
        <w:t>.</w:t>
      </w:r>
    </w:p>
    <w:p w14:paraId="08E433FB" w14:textId="77777777" w:rsidR="008812E2" w:rsidRPr="00BB1D45" w:rsidRDefault="008812E2" w:rsidP="00896FA9">
      <w:pPr>
        <w:jc w:val="left"/>
        <w:rPr>
          <w:rFonts w:ascii="Verdana" w:hAnsi="Verdana" w:cs="Arial"/>
          <w:sz w:val="18"/>
          <w:szCs w:val="18"/>
        </w:rPr>
      </w:pPr>
      <w:r w:rsidRPr="00BB1D45">
        <w:rPr>
          <w:rFonts w:ascii="Verdana" w:hAnsi="Verdana" w:cs="Arial"/>
          <w:sz w:val="18"/>
          <w:szCs w:val="18"/>
        </w:rPr>
        <w:t xml:space="preserve">Passport No                          </w:t>
      </w:r>
      <w:r w:rsidRPr="00BB1D45">
        <w:rPr>
          <w:rFonts w:ascii="Verdana" w:hAnsi="Verdana" w:cs="Arial"/>
          <w:b/>
          <w:sz w:val="18"/>
          <w:szCs w:val="18"/>
        </w:rPr>
        <w:t xml:space="preserve">: </w:t>
      </w:r>
      <w:r w:rsidRPr="00BB1D45">
        <w:rPr>
          <w:rFonts w:ascii="Verdana" w:hAnsi="Verdana" w:cs="Arial"/>
          <w:sz w:val="18"/>
          <w:szCs w:val="18"/>
        </w:rPr>
        <w:t>J8989688.</w:t>
      </w:r>
    </w:p>
    <w:p w14:paraId="35AACB86" w14:textId="77777777" w:rsidR="008C74DA" w:rsidRPr="00BB1D45" w:rsidRDefault="008C74DA" w:rsidP="00896FA9">
      <w:pPr>
        <w:jc w:val="left"/>
        <w:rPr>
          <w:rFonts w:ascii="Verdana" w:hAnsi="Verdana" w:cs="Arial"/>
          <w:sz w:val="18"/>
          <w:szCs w:val="18"/>
        </w:rPr>
      </w:pPr>
      <w:r w:rsidRPr="00BB1D45">
        <w:rPr>
          <w:rFonts w:ascii="Verdana" w:hAnsi="Verdana" w:cs="Arial"/>
          <w:sz w:val="18"/>
          <w:szCs w:val="18"/>
        </w:rPr>
        <w:t xml:space="preserve">Languages Known  </w:t>
      </w:r>
      <w:r w:rsidR="00920C2D">
        <w:rPr>
          <w:rFonts w:ascii="Verdana" w:hAnsi="Verdana" w:cs="Arial"/>
          <w:sz w:val="18"/>
          <w:szCs w:val="18"/>
        </w:rPr>
        <w:t xml:space="preserve">              </w:t>
      </w:r>
      <w:r w:rsidRPr="00BB1D45">
        <w:rPr>
          <w:rFonts w:ascii="Verdana" w:hAnsi="Verdana" w:cs="Arial"/>
          <w:sz w:val="18"/>
          <w:szCs w:val="18"/>
        </w:rPr>
        <w:t xml:space="preserve"> </w:t>
      </w:r>
      <w:r w:rsidR="00616BC5">
        <w:rPr>
          <w:rFonts w:ascii="Verdana" w:hAnsi="Verdana" w:cs="Arial"/>
          <w:b/>
          <w:sz w:val="18"/>
          <w:szCs w:val="18"/>
        </w:rPr>
        <w:t xml:space="preserve">: </w:t>
      </w:r>
      <w:r w:rsidR="007108AF" w:rsidRPr="00BB1D45">
        <w:rPr>
          <w:rFonts w:ascii="Verdana" w:hAnsi="Verdana" w:cs="Arial"/>
          <w:sz w:val="18"/>
          <w:szCs w:val="18"/>
        </w:rPr>
        <w:t>English,</w:t>
      </w:r>
      <w:r w:rsidR="005112AE" w:rsidRPr="00BB1D45">
        <w:rPr>
          <w:rFonts w:ascii="Verdana" w:hAnsi="Verdana" w:cs="Arial"/>
          <w:sz w:val="18"/>
          <w:szCs w:val="18"/>
        </w:rPr>
        <w:t>Telugu</w:t>
      </w:r>
      <w:r w:rsidR="007108AF" w:rsidRPr="00BB1D45">
        <w:rPr>
          <w:rFonts w:ascii="Verdana" w:hAnsi="Verdana" w:cs="Arial"/>
          <w:sz w:val="18"/>
          <w:szCs w:val="18"/>
        </w:rPr>
        <w:t xml:space="preserve"> and Hindi</w:t>
      </w:r>
      <w:r w:rsidR="005112AE" w:rsidRPr="00BB1D45">
        <w:rPr>
          <w:rFonts w:ascii="Verdana" w:hAnsi="Verdana" w:cs="Arial"/>
          <w:sz w:val="18"/>
          <w:szCs w:val="18"/>
        </w:rPr>
        <w:t>.</w:t>
      </w:r>
    </w:p>
    <w:p w14:paraId="744E9504" w14:textId="77777777" w:rsidR="008C74DA" w:rsidRDefault="008C74DA" w:rsidP="00896FA9">
      <w:pPr>
        <w:jc w:val="left"/>
        <w:rPr>
          <w:rFonts w:ascii="Verdana" w:hAnsi="Verdana" w:cs="Arial"/>
          <w:sz w:val="18"/>
          <w:szCs w:val="18"/>
        </w:rPr>
      </w:pPr>
      <w:r w:rsidRPr="00BB1D45">
        <w:rPr>
          <w:rFonts w:ascii="Verdana" w:hAnsi="Verdana" w:cs="Arial"/>
          <w:sz w:val="18"/>
          <w:szCs w:val="18"/>
        </w:rPr>
        <w:t xml:space="preserve">Location Preference              </w:t>
      </w:r>
      <w:r w:rsidR="00920C2D" w:rsidRPr="00BB1D45">
        <w:rPr>
          <w:rFonts w:ascii="Verdana" w:hAnsi="Verdana" w:cs="Arial"/>
          <w:b/>
          <w:sz w:val="18"/>
          <w:szCs w:val="18"/>
        </w:rPr>
        <w:t>:</w:t>
      </w:r>
      <w:r w:rsidR="00920C2D">
        <w:rPr>
          <w:rFonts w:ascii="Verdana" w:hAnsi="Verdana" w:cs="Arial"/>
          <w:sz w:val="18"/>
          <w:szCs w:val="18"/>
        </w:rPr>
        <w:t xml:space="preserve"> Hyderabad</w:t>
      </w:r>
      <w:r w:rsidR="00616BC5">
        <w:rPr>
          <w:rFonts w:ascii="Verdana" w:hAnsi="Verdana" w:cs="Arial"/>
          <w:sz w:val="18"/>
          <w:szCs w:val="18"/>
        </w:rPr>
        <w:t>.</w:t>
      </w:r>
    </w:p>
    <w:p w14:paraId="05B7A348" w14:textId="77777777" w:rsidR="00424EBB" w:rsidRDefault="00424EBB" w:rsidP="00D33733">
      <w:pPr>
        <w:rPr>
          <w:rFonts w:ascii="Verdana" w:hAnsi="Verdana" w:cs="Arial"/>
          <w:sz w:val="18"/>
          <w:szCs w:val="18"/>
        </w:rPr>
      </w:pPr>
    </w:p>
    <w:p w14:paraId="70FFB920" w14:textId="77777777" w:rsidR="00424EBB" w:rsidRPr="00424EBB" w:rsidRDefault="00424EBB" w:rsidP="00424EBB">
      <w:pPr>
        <w:pStyle w:val="Heading3"/>
        <w:numPr>
          <w:ilvl w:val="0"/>
          <w:numId w:val="0"/>
        </w:numPr>
        <w:rPr>
          <w:rFonts w:ascii="Verdana" w:hAnsi="Verdana" w:cs="Arial"/>
          <w:i w:val="0"/>
          <w:sz w:val="18"/>
          <w:szCs w:val="18"/>
          <w:u w:val="single"/>
        </w:rPr>
      </w:pPr>
      <w:r w:rsidRPr="00424EBB">
        <w:rPr>
          <w:rFonts w:ascii="Verdana" w:hAnsi="Verdana" w:cs="Arial"/>
          <w:i w:val="0"/>
          <w:sz w:val="18"/>
          <w:szCs w:val="18"/>
          <w:u w:val="single"/>
        </w:rPr>
        <w:t>ACADEMIC PROFILE</w:t>
      </w:r>
    </w:p>
    <w:p w14:paraId="1D6DF4C4" w14:textId="77777777" w:rsidR="00424EBB" w:rsidRPr="00424EBB" w:rsidRDefault="00424EBB" w:rsidP="00424EBB">
      <w:pPr>
        <w:pStyle w:val="Heading3"/>
        <w:numPr>
          <w:ilvl w:val="0"/>
          <w:numId w:val="0"/>
        </w:numPr>
        <w:rPr>
          <w:rFonts w:ascii="Verdana" w:hAnsi="Verdana" w:cs="Arial"/>
          <w:i w:val="0"/>
          <w:sz w:val="18"/>
          <w:szCs w:val="18"/>
          <w:u w:val="single"/>
        </w:rPr>
      </w:pPr>
    </w:p>
    <w:p w14:paraId="1E53CBA9" w14:textId="77777777" w:rsidR="00424EBB" w:rsidRDefault="00424EBB" w:rsidP="00424EBB">
      <w:pPr>
        <w:pStyle w:val="Heading3"/>
        <w:numPr>
          <w:ilvl w:val="0"/>
          <w:numId w:val="0"/>
        </w:numPr>
        <w:rPr>
          <w:rFonts w:ascii="Verdana" w:hAnsi="Verdana" w:cs="Arial"/>
          <w:b w:val="0"/>
          <w:i w:val="0"/>
          <w:sz w:val="18"/>
          <w:szCs w:val="18"/>
        </w:rPr>
      </w:pPr>
      <w:r w:rsidRPr="00424EBB">
        <w:rPr>
          <w:rFonts w:ascii="Verdana" w:hAnsi="Verdana" w:cs="Arial"/>
          <w:b w:val="0"/>
          <w:i w:val="0"/>
          <w:sz w:val="18"/>
          <w:szCs w:val="18"/>
        </w:rPr>
        <w:t xml:space="preserve">Master of </w:t>
      </w:r>
      <w:r>
        <w:rPr>
          <w:rFonts w:ascii="Verdana" w:hAnsi="Verdana" w:cs="Arial"/>
          <w:b w:val="0"/>
          <w:i w:val="0"/>
          <w:sz w:val="18"/>
          <w:szCs w:val="18"/>
        </w:rPr>
        <w:t xml:space="preserve">Computer </w:t>
      </w:r>
      <w:r w:rsidR="00317246">
        <w:rPr>
          <w:rFonts w:ascii="Verdana" w:hAnsi="Verdana" w:cs="Arial"/>
          <w:b w:val="0"/>
          <w:i w:val="0"/>
          <w:sz w:val="18"/>
          <w:szCs w:val="18"/>
        </w:rPr>
        <w:t>Applications (</w:t>
      </w:r>
      <w:r w:rsidR="003062F6">
        <w:rPr>
          <w:rFonts w:ascii="Verdana" w:hAnsi="Verdana" w:cs="Arial"/>
          <w:b w:val="0"/>
          <w:i w:val="0"/>
          <w:sz w:val="18"/>
          <w:szCs w:val="18"/>
        </w:rPr>
        <w:t xml:space="preserve">MCA) </w:t>
      </w:r>
      <w:r w:rsidR="003062F6">
        <w:rPr>
          <w:rFonts w:ascii="Verdana" w:hAnsi="Verdana" w:cs="Arial"/>
          <w:b w:val="0"/>
          <w:i w:val="0"/>
          <w:sz w:val="18"/>
          <w:szCs w:val="18"/>
        </w:rPr>
        <w:tab/>
      </w:r>
      <w:r>
        <w:rPr>
          <w:rFonts w:ascii="Verdana" w:hAnsi="Verdana" w:cs="Arial"/>
          <w:b w:val="0"/>
          <w:i w:val="0"/>
          <w:sz w:val="18"/>
          <w:szCs w:val="18"/>
        </w:rPr>
        <w:t>Nagarjuna University</w:t>
      </w:r>
      <w:r w:rsidRPr="00424EBB">
        <w:rPr>
          <w:rFonts w:ascii="Verdana" w:hAnsi="Verdana" w:cs="Arial"/>
          <w:b w:val="0"/>
          <w:i w:val="0"/>
          <w:sz w:val="18"/>
          <w:szCs w:val="18"/>
        </w:rPr>
        <w:t>, AP, India</w:t>
      </w:r>
      <w:r>
        <w:rPr>
          <w:rFonts w:ascii="Verdana" w:hAnsi="Verdana" w:cs="Arial"/>
          <w:b w:val="0"/>
          <w:i w:val="0"/>
          <w:sz w:val="18"/>
          <w:szCs w:val="18"/>
        </w:rPr>
        <w:t>.</w:t>
      </w:r>
    </w:p>
    <w:p w14:paraId="0FB8DEAD" w14:textId="77777777" w:rsidR="00424EBB" w:rsidRPr="00424EBB" w:rsidRDefault="00424EBB" w:rsidP="00424EBB"/>
    <w:p w14:paraId="424342E0" w14:textId="77777777" w:rsidR="00424EBB" w:rsidRPr="00424EBB" w:rsidRDefault="00424EBB" w:rsidP="00424EBB">
      <w:pPr>
        <w:pStyle w:val="Heading3"/>
        <w:numPr>
          <w:ilvl w:val="0"/>
          <w:numId w:val="0"/>
        </w:numPr>
        <w:rPr>
          <w:rFonts w:ascii="Verdana" w:hAnsi="Verdana" w:cs="Arial"/>
          <w:b w:val="0"/>
          <w:i w:val="0"/>
          <w:sz w:val="18"/>
          <w:szCs w:val="18"/>
        </w:rPr>
      </w:pPr>
      <w:r w:rsidRPr="00424EBB">
        <w:rPr>
          <w:rFonts w:ascii="Verdana" w:hAnsi="Verdana" w:cs="Arial"/>
          <w:b w:val="0"/>
          <w:i w:val="0"/>
          <w:sz w:val="18"/>
          <w:szCs w:val="18"/>
        </w:rPr>
        <w:t>Bachelor of Science</w:t>
      </w:r>
      <w:r>
        <w:rPr>
          <w:rFonts w:ascii="Verdana" w:hAnsi="Verdana" w:cs="Arial"/>
          <w:b w:val="0"/>
          <w:i w:val="0"/>
          <w:sz w:val="18"/>
          <w:szCs w:val="18"/>
        </w:rPr>
        <w:t xml:space="preserve"> (Stood College second</w:t>
      </w:r>
      <w:r w:rsidRPr="00424EBB">
        <w:rPr>
          <w:rFonts w:ascii="Verdana" w:hAnsi="Verdana" w:cs="Arial"/>
          <w:b w:val="0"/>
          <w:i w:val="0"/>
          <w:sz w:val="18"/>
          <w:szCs w:val="18"/>
        </w:rPr>
        <w:t xml:space="preserve">) </w:t>
      </w:r>
      <w:r w:rsidRPr="00424EBB">
        <w:rPr>
          <w:rFonts w:ascii="Verdana" w:hAnsi="Verdana" w:cs="Arial"/>
          <w:b w:val="0"/>
          <w:i w:val="0"/>
          <w:sz w:val="18"/>
          <w:szCs w:val="18"/>
        </w:rPr>
        <w:tab/>
      </w:r>
      <w:r>
        <w:rPr>
          <w:rFonts w:ascii="Verdana" w:hAnsi="Verdana" w:cs="Arial"/>
          <w:b w:val="0"/>
          <w:i w:val="0"/>
          <w:sz w:val="18"/>
          <w:szCs w:val="18"/>
        </w:rPr>
        <w:t>Nagarjuna University</w:t>
      </w:r>
      <w:r w:rsidRPr="00424EBB">
        <w:rPr>
          <w:rFonts w:ascii="Verdana" w:hAnsi="Verdana" w:cs="Arial"/>
          <w:b w:val="0"/>
          <w:i w:val="0"/>
          <w:sz w:val="18"/>
          <w:szCs w:val="18"/>
        </w:rPr>
        <w:t>, AP, India</w:t>
      </w:r>
      <w:r>
        <w:rPr>
          <w:rFonts w:ascii="Verdana" w:hAnsi="Verdana" w:cs="Arial"/>
          <w:b w:val="0"/>
          <w:i w:val="0"/>
          <w:sz w:val="18"/>
          <w:szCs w:val="18"/>
        </w:rPr>
        <w:t>.</w:t>
      </w:r>
    </w:p>
    <w:p w14:paraId="296975C6" w14:textId="77777777" w:rsidR="00424EBB" w:rsidRDefault="00424EBB" w:rsidP="00424EBB">
      <w:pPr>
        <w:rPr>
          <w:sz w:val="16"/>
          <w:szCs w:val="16"/>
        </w:rPr>
      </w:pPr>
    </w:p>
    <w:p w14:paraId="4DD80412" w14:textId="77777777" w:rsidR="00AC4648" w:rsidRDefault="00AC4648" w:rsidP="00424EBB">
      <w:pPr>
        <w:rPr>
          <w:sz w:val="16"/>
          <w:szCs w:val="16"/>
        </w:rPr>
      </w:pPr>
      <w:r w:rsidRPr="00BB1D45">
        <w:rPr>
          <w:rFonts w:ascii="Verdana" w:hAnsi="Verdana"/>
          <w:sz w:val="18"/>
          <w:szCs w:val="18"/>
        </w:rPr>
        <w:t>(</w:t>
      </w:r>
      <w:r w:rsidR="009E2726">
        <w:rPr>
          <w:rFonts w:ascii="Verdana" w:hAnsi="Verdana"/>
          <w:sz w:val="18"/>
          <w:szCs w:val="18"/>
        </w:rPr>
        <w:t>Amaralingeswararao</w:t>
      </w:r>
      <w:r>
        <w:rPr>
          <w:rFonts w:ascii="Verdana" w:hAnsi="Verdana"/>
          <w:sz w:val="18"/>
          <w:szCs w:val="18"/>
        </w:rPr>
        <w:t xml:space="preserve"> </w:t>
      </w:r>
      <w:r w:rsidRPr="00BB1D45">
        <w:rPr>
          <w:rFonts w:ascii="Verdana" w:hAnsi="Verdana"/>
          <w:sz w:val="18"/>
          <w:szCs w:val="18"/>
        </w:rPr>
        <w:t xml:space="preserve">Jonnakuti)                                                                                                            </w:t>
      </w:r>
    </w:p>
    <w:p w14:paraId="732109E4" w14:textId="77777777" w:rsidR="008B0AA8" w:rsidRPr="00BB1D45" w:rsidRDefault="003E2B73" w:rsidP="00B252F9">
      <w:pPr>
        <w:pStyle w:val="WW-BodyText2"/>
        <w:rPr>
          <w:rFonts w:ascii="Verdana" w:hAnsi="Verdana"/>
          <w:sz w:val="18"/>
          <w:szCs w:val="18"/>
        </w:rPr>
      </w:pPr>
      <w:r w:rsidRPr="00BB1D45">
        <w:rPr>
          <w:rFonts w:ascii="Verdana" w:hAnsi="Verdana" w:cs="Arial"/>
          <w:b w:val="0"/>
          <w:sz w:val="18"/>
          <w:szCs w:val="18"/>
        </w:rPr>
        <w:tab/>
      </w:r>
      <w:r w:rsidRPr="00BB1D45">
        <w:rPr>
          <w:rFonts w:ascii="Verdana" w:hAnsi="Verdana" w:cs="Arial"/>
          <w:b w:val="0"/>
          <w:sz w:val="18"/>
          <w:szCs w:val="18"/>
        </w:rPr>
        <w:tab/>
      </w:r>
      <w:r w:rsidRPr="00BB1D45">
        <w:rPr>
          <w:rFonts w:ascii="Verdana" w:hAnsi="Verdana" w:cs="Arial"/>
          <w:b w:val="0"/>
          <w:sz w:val="18"/>
          <w:szCs w:val="18"/>
        </w:rPr>
        <w:tab/>
      </w:r>
      <w:r w:rsidRPr="00BB1D45">
        <w:rPr>
          <w:rFonts w:ascii="Verdana" w:hAnsi="Verdana" w:cs="Arial"/>
          <w:b w:val="0"/>
          <w:sz w:val="18"/>
          <w:szCs w:val="18"/>
        </w:rPr>
        <w:tab/>
      </w:r>
      <w:r w:rsidRPr="00BB1D45">
        <w:rPr>
          <w:rFonts w:ascii="Verdana" w:hAnsi="Verdana" w:cs="Arial"/>
          <w:b w:val="0"/>
          <w:sz w:val="18"/>
          <w:szCs w:val="18"/>
        </w:rPr>
        <w:tab/>
      </w:r>
    </w:p>
    <w:sectPr w:rsidR="008B0AA8" w:rsidRPr="00BB1D45" w:rsidSect="00816256">
      <w:footnotePr>
        <w:pos w:val="beneathText"/>
      </w:footnotePr>
      <w:type w:val="continuous"/>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02F9" w14:textId="77777777" w:rsidR="00D6319D" w:rsidRDefault="00D6319D" w:rsidP="00D408C1">
      <w:r>
        <w:separator/>
      </w:r>
    </w:p>
  </w:endnote>
  <w:endnote w:type="continuationSeparator" w:id="0">
    <w:p w14:paraId="355A15B3" w14:textId="77777777" w:rsidR="00D6319D" w:rsidRDefault="00D6319D" w:rsidP="00D4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ABBC" w14:textId="77777777" w:rsidR="00D9370F" w:rsidRDefault="00D937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5BC4D" w14:textId="77777777" w:rsidR="00A61089" w:rsidRDefault="00A61089" w:rsidP="00A61089">
    <w:pPr>
      <w:pStyle w:val="Footer"/>
      <w:jc w:val="center"/>
      <w:rPr>
        <w:rFonts w:ascii="Arial" w:hAnsi="Arial" w:cs="Arial"/>
        <w:sz w:val="18"/>
      </w:rPr>
    </w:pPr>
  </w:p>
  <w:p w14:paraId="5885C338" w14:textId="77777777" w:rsidR="000B4DE1" w:rsidRDefault="00D9370F" w:rsidP="00A61089">
    <w:pPr>
      <w:pStyle w:val="Footer"/>
      <w:jc w:val="center"/>
      <w:rPr>
        <w:rFonts w:ascii="Arial" w:hAnsi="Arial" w:cs="Arial"/>
        <w:sz w:val="18"/>
      </w:rPr>
    </w:pPr>
    <w:r>
      <w:rPr>
        <w:rFonts w:ascii="Arial" w:hAnsi="Arial" w:cs="Arial"/>
        <w:sz w:val="18"/>
      </w:rPr>
      <w:t>Techm</w:t>
    </w:r>
    <w:r w:rsidR="000B4DE1">
      <w:rPr>
        <w:rFonts w:ascii="Arial" w:hAnsi="Arial" w:cs="Arial"/>
        <w:sz w:val="18"/>
      </w:rPr>
      <w:t xml:space="preserve"> Internal</w:t>
    </w:r>
  </w:p>
  <w:p w14:paraId="1E9F0EE4" w14:textId="6F576D4A" w:rsidR="000B4DE1" w:rsidRPr="000B4DE1" w:rsidRDefault="009C503A" w:rsidP="000B4DE1">
    <w:pPr>
      <w:pStyle w:val="Footer"/>
      <w:jc w:val="center"/>
      <w:rPr>
        <w:rFonts w:ascii="Arial" w:hAnsi="Arial" w:cs="Arial"/>
        <w:sz w:val="18"/>
      </w:rPr>
    </w:pPr>
    <w:r>
      <w:rPr>
        <w:rFonts w:ascii="Arial" w:hAnsi="Arial" w:cs="Arial"/>
        <w:sz w:val="18"/>
      </w:rPr>
      <w:fldChar w:fldCharType="begin"/>
    </w:r>
    <w:r w:rsidR="000B4DE1">
      <w:rPr>
        <w:rFonts w:ascii="Arial" w:hAnsi="Arial" w:cs="Arial"/>
        <w:sz w:val="18"/>
      </w:rPr>
      <w:instrText xml:space="preserve"> PAGE  \* MERGEFORMAT </w:instrText>
    </w:r>
    <w:r>
      <w:rPr>
        <w:rFonts w:ascii="Arial" w:hAnsi="Arial" w:cs="Arial"/>
        <w:sz w:val="18"/>
      </w:rPr>
      <w:fldChar w:fldCharType="separate"/>
    </w:r>
    <w:r w:rsidR="00B21C5F">
      <w:rPr>
        <w:rFonts w:ascii="Arial" w:hAnsi="Arial" w:cs="Arial"/>
        <w:noProof/>
        <w:sz w:val="18"/>
      </w:rPr>
      <w:t>1</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D813" w14:textId="77777777" w:rsidR="00D9370F" w:rsidRDefault="00D93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BB04" w14:textId="77777777" w:rsidR="00D6319D" w:rsidRDefault="00D6319D" w:rsidP="00D408C1">
      <w:r>
        <w:separator/>
      </w:r>
    </w:p>
  </w:footnote>
  <w:footnote w:type="continuationSeparator" w:id="0">
    <w:p w14:paraId="5C3A7810" w14:textId="77777777" w:rsidR="00D6319D" w:rsidRDefault="00D6319D" w:rsidP="00D40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C0EB" w14:textId="77777777" w:rsidR="00D9370F" w:rsidRDefault="00D937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94E3" w14:textId="77777777" w:rsidR="00D9370F" w:rsidRDefault="00D937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22F6" w14:textId="77777777" w:rsidR="00D9370F" w:rsidRDefault="00D937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9E0CF0"/>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Ø"/>
      <w:lvlJc w:val="left"/>
      <w:pPr>
        <w:tabs>
          <w:tab w:val="num" w:pos="720"/>
        </w:tabs>
        <w:ind w:left="720" w:hanging="360"/>
      </w:pPr>
      <w:rPr>
        <w:rFonts w:ascii="Wingdings" w:hAnsi="Wingdings"/>
      </w:rPr>
    </w:lvl>
  </w:abstractNum>
  <w:abstractNum w:abstractNumId="2" w15:restartNumberingAfterBreak="0">
    <w:nsid w:val="00000002"/>
    <w:multiLevelType w:val="singleLevel"/>
    <w:tmpl w:val="00000002"/>
    <w:name w:val="WW8Num2"/>
    <w:lvl w:ilvl="0">
      <w:start w:val="1"/>
      <w:numFmt w:val="bullet"/>
      <w:lvlText w:val="Ø"/>
      <w:lvlJc w:val="left"/>
      <w:pPr>
        <w:tabs>
          <w:tab w:val="num" w:pos="720"/>
        </w:tabs>
        <w:ind w:left="720" w:hanging="360"/>
      </w:pPr>
      <w:rPr>
        <w:rFonts w:ascii="Wingdings" w:hAnsi="Wingdings"/>
      </w:rPr>
    </w:lvl>
  </w:abstractNum>
  <w:abstractNum w:abstractNumId="3" w15:restartNumberingAfterBreak="0">
    <w:nsid w:val="00000003"/>
    <w:multiLevelType w:val="singleLevel"/>
    <w:tmpl w:val="00000003"/>
    <w:name w:val="WW8Num3"/>
    <w:lvl w:ilvl="0">
      <w:start w:val="1"/>
      <w:numFmt w:val="bullet"/>
      <w:lvlText w:val="Ø"/>
      <w:lvlJc w:val="left"/>
      <w:pPr>
        <w:tabs>
          <w:tab w:val="num" w:pos="720"/>
        </w:tabs>
        <w:ind w:left="720" w:hanging="360"/>
      </w:pPr>
      <w:rPr>
        <w:rFonts w:ascii="Wingdings" w:hAnsi="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5"/>
    <w:multiLevelType w:val="multilevel"/>
    <w:tmpl w:val="00000005"/>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pPr>
      <w:rPr>
        <w:rFonts w:ascii="Wingdings" w:hAnsi="Wingdings"/>
      </w:rPr>
    </w:lvl>
  </w:abstractNum>
  <w:abstractNum w:abstractNumId="7" w15:restartNumberingAfterBreak="0">
    <w:nsid w:val="01C9191E"/>
    <w:multiLevelType w:val="hybridMultilevel"/>
    <w:tmpl w:val="6FA8FC76"/>
    <w:lvl w:ilvl="0" w:tplc="CBBCA0D4">
      <w:start w:val="1"/>
      <w:numFmt w:val="bullet"/>
      <w:lvlText w:val="•"/>
      <w:lvlJc w:val="left"/>
      <w:pPr>
        <w:tabs>
          <w:tab w:val="num" w:pos="720"/>
        </w:tabs>
        <w:ind w:left="720" w:hanging="360"/>
      </w:pPr>
      <w:rPr>
        <w:rFonts w:ascii="Times New Roman" w:hAnsi="Times New Roman" w:hint="default"/>
      </w:rPr>
    </w:lvl>
    <w:lvl w:ilvl="1" w:tplc="7B98F7B8" w:tentative="1">
      <w:start w:val="1"/>
      <w:numFmt w:val="bullet"/>
      <w:lvlText w:val="•"/>
      <w:lvlJc w:val="left"/>
      <w:pPr>
        <w:tabs>
          <w:tab w:val="num" w:pos="1440"/>
        </w:tabs>
        <w:ind w:left="1440" w:hanging="360"/>
      </w:pPr>
      <w:rPr>
        <w:rFonts w:ascii="Times New Roman" w:hAnsi="Times New Roman" w:hint="default"/>
      </w:rPr>
    </w:lvl>
    <w:lvl w:ilvl="2" w:tplc="F522C16E" w:tentative="1">
      <w:start w:val="1"/>
      <w:numFmt w:val="bullet"/>
      <w:lvlText w:val="•"/>
      <w:lvlJc w:val="left"/>
      <w:pPr>
        <w:tabs>
          <w:tab w:val="num" w:pos="2160"/>
        </w:tabs>
        <w:ind w:left="2160" w:hanging="360"/>
      </w:pPr>
      <w:rPr>
        <w:rFonts w:ascii="Times New Roman" w:hAnsi="Times New Roman" w:hint="default"/>
      </w:rPr>
    </w:lvl>
    <w:lvl w:ilvl="3" w:tplc="3E964E46" w:tentative="1">
      <w:start w:val="1"/>
      <w:numFmt w:val="bullet"/>
      <w:lvlText w:val="•"/>
      <w:lvlJc w:val="left"/>
      <w:pPr>
        <w:tabs>
          <w:tab w:val="num" w:pos="2880"/>
        </w:tabs>
        <w:ind w:left="2880" w:hanging="360"/>
      </w:pPr>
      <w:rPr>
        <w:rFonts w:ascii="Times New Roman" w:hAnsi="Times New Roman" w:hint="default"/>
      </w:rPr>
    </w:lvl>
    <w:lvl w:ilvl="4" w:tplc="42D67812" w:tentative="1">
      <w:start w:val="1"/>
      <w:numFmt w:val="bullet"/>
      <w:lvlText w:val="•"/>
      <w:lvlJc w:val="left"/>
      <w:pPr>
        <w:tabs>
          <w:tab w:val="num" w:pos="3600"/>
        </w:tabs>
        <w:ind w:left="3600" w:hanging="360"/>
      </w:pPr>
      <w:rPr>
        <w:rFonts w:ascii="Times New Roman" w:hAnsi="Times New Roman" w:hint="default"/>
      </w:rPr>
    </w:lvl>
    <w:lvl w:ilvl="5" w:tplc="DE060F46" w:tentative="1">
      <w:start w:val="1"/>
      <w:numFmt w:val="bullet"/>
      <w:lvlText w:val="•"/>
      <w:lvlJc w:val="left"/>
      <w:pPr>
        <w:tabs>
          <w:tab w:val="num" w:pos="4320"/>
        </w:tabs>
        <w:ind w:left="4320" w:hanging="360"/>
      </w:pPr>
      <w:rPr>
        <w:rFonts w:ascii="Times New Roman" w:hAnsi="Times New Roman" w:hint="default"/>
      </w:rPr>
    </w:lvl>
    <w:lvl w:ilvl="6" w:tplc="6494FD88" w:tentative="1">
      <w:start w:val="1"/>
      <w:numFmt w:val="bullet"/>
      <w:lvlText w:val="•"/>
      <w:lvlJc w:val="left"/>
      <w:pPr>
        <w:tabs>
          <w:tab w:val="num" w:pos="5040"/>
        </w:tabs>
        <w:ind w:left="5040" w:hanging="360"/>
      </w:pPr>
      <w:rPr>
        <w:rFonts w:ascii="Times New Roman" w:hAnsi="Times New Roman" w:hint="default"/>
      </w:rPr>
    </w:lvl>
    <w:lvl w:ilvl="7" w:tplc="023AAA56" w:tentative="1">
      <w:start w:val="1"/>
      <w:numFmt w:val="bullet"/>
      <w:lvlText w:val="•"/>
      <w:lvlJc w:val="left"/>
      <w:pPr>
        <w:tabs>
          <w:tab w:val="num" w:pos="5760"/>
        </w:tabs>
        <w:ind w:left="5760" w:hanging="360"/>
      </w:pPr>
      <w:rPr>
        <w:rFonts w:ascii="Times New Roman" w:hAnsi="Times New Roman" w:hint="default"/>
      </w:rPr>
    </w:lvl>
    <w:lvl w:ilvl="8" w:tplc="39C22F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214556C"/>
    <w:multiLevelType w:val="hybridMultilevel"/>
    <w:tmpl w:val="D524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D5E7A"/>
    <w:multiLevelType w:val="hybridMultilevel"/>
    <w:tmpl w:val="548AAA10"/>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3B6D2E"/>
    <w:multiLevelType w:val="hybridMultilevel"/>
    <w:tmpl w:val="BCDE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3237C"/>
    <w:multiLevelType w:val="hybridMultilevel"/>
    <w:tmpl w:val="F8B028E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AD646C"/>
    <w:multiLevelType w:val="hybridMultilevel"/>
    <w:tmpl w:val="A286762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43C1"/>
    <w:multiLevelType w:val="hybridMultilevel"/>
    <w:tmpl w:val="19BC8750"/>
    <w:lvl w:ilvl="0" w:tplc="00000004">
      <w:start w:val="1"/>
      <w:numFmt w:val="bullet"/>
      <w:lvlText w:val="·"/>
      <w:lvlJc w:val="left"/>
      <w:pPr>
        <w:ind w:left="360" w:hanging="360"/>
      </w:pPr>
      <w:rPr>
        <w:rFonts w:ascii="Symbol" w:hAnsi="Symbol"/>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3839FC"/>
    <w:multiLevelType w:val="hybridMultilevel"/>
    <w:tmpl w:val="648CACDC"/>
    <w:lvl w:ilvl="0" w:tplc="00000004">
      <w:start w:val="1"/>
      <w:numFmt w:val="bullet"/>
      <w:lvlText w:val="·"/>
      <w:lvlJc w:val="left"/>
      <w:pPr>
        <w:ind w:left="720" w:hanging="360"/>
      </w:pPr>
      <w:rPr>
        <w:rFonts w:ascii="Symbol" w:hAnsi="Symbo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A2B23"/>
    <w:multiLevelType w:val="hybridMultilevel"/>
    <w:tmpl w:val="3326A0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41A461FB"/>
    <w:multiLevelType w:val="hybridMultilevel"/>
    <w:tmpl w:val="55F4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B6A5B"/>
    <w:multiLevelType w:val="hybridMultilevel"/>
    <w:tmpl w:val="DE02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70EC9"/>
    <w:multiLevelType w:val="hybridMultilevel"/>
    <w:tmpl w:val="E2EAE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47418"/>
    <w:multiLevelType w:val="hybridMultilevel"/>
    <w:tmpl w:val="07000E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02E51"/>
    <w:multiLevelType w:val="hybridMultilevel"/>
    <w:tmpl w:val="3B98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310AD"/>
    <w:multiLevelType w:val="hybridMultilevel"/>
    <w:tmpl w:val="FA402CD0"/>
    <w:lvl w:ilvl="0" w:tplc="B5C60F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336EA"/>
    <w:multiLevelType w:val="hybridMultilevel"/>
    <w:tmpl w:val="CEB45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30927"/>
    <w:multiLevelType w:val="hybridMultilevel"/>
    <w:tmpl w:val="8492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C5B3A"/>
    <w:multiLevelType w:val="hybridMultilevel"/>
    <w:tmpl w:val="FE3E5CC4"/>
    <w:lvl w:ilvl="0" w:tplc="B5C60F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F04FC"/>
    <w:multiLevelType w:val="hybridMultilevel"/>
    <w:tmpl w:val="E32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07A38"/>
    <w:multiLevelType w:val="hybridMultilevel"/>
    <w:tmpl w:val="F4085FF2"/>
    <w:lvl w:ilvl="0" w:tplc="00000004">
      <w:start w:val="1"/>
      <w:numFmt w:val="bullet"/>
      <w:lvlText w:val="·"/>
      <w:lvlJc w:val="left"/>
      <w:pPr>
        <w:ind w:left="720" w:hanging="360"/>
      </w:pPr>
      <w:rPr>
        <w:rFonts w:ascii="Symbol" w:hAnsi="Symbo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23"/>
  </w:num>
  <w:num w:numId="7">
    <w:abstractNumId w:val="14"/>
  </w:num>
  <w:num w:numId="8">
    <w:abstractNumId w:val="3"/>
  </w:num>
  <w:num w:numId="9">
    <w:abstractNumId w:val="7"/>
  </w:num>
  <w:num w:numId="10">
    <w:abstractNumId w:val="25"/>
  </w:num>
  <w:num w:numId="11">
    <w:abstractNumId w:val="24"/>
  </w:num>
  <w:num w:numId="12">
    <w:abstractNumId w:val="21"/>
  </w:num>
  <w:num w:numId="13">
    <w:abstractNumId w:val="12"/>
  </w:num>
  <w:num w:numId="14">
    <w:abstractNumId w:val="19"/>
  </w:num>
  <w:num w:numId="15">
    <w:abstractNumId w:val="10"/>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
  </w:num>
  <w:num w:numId="18">
    <w:abstractNumId w:val="8"/>
  </w:num>
  <w:num w:numId="19">
    <w:abstractNumId w:val="13"/>
  </w:num>
  <w:num w:numId="20">
    <w:abstractNumId w:val="20"/>
  </w:num>
  <w:num w:numId="21">
    <w:abstractNumId w:val="18"/>
  </w:num>
  <w:num w:numId="22">
    <w:abstractNumId w:val="5"/>
  </w:num>
  <w:num w:numId="23">
    <w:abstractNumId w:val="11"/>
  </w:num>
  <w:num w:numId="24">
    <w:abstractNumId w:val="9"/>
  </w:num>
  <w:num w:numId="2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DA"/>
    <w:rsid w:val="00003267"/>
    <w:rsid w:val="00006AAA"/>
    <w:rsid w:val="00012713"/>
    <w:rsid w:val="00012F6C"/>
    <w:rsid w:val="0001417C"/>
    <w:rsid w:val="00021058"/>
    <w:rsid w:val="0002215D"/>
    <w:rsid w:val="00023BD7"/>
    <w:rsid w:val="00024303"/>
    <w:rsid w:val="00031656"/>
    <w:rsid w:val="0003194D"/>
    <w:rsid w:val="00033F88"/>
    <w:rsid w:val="00037C3C"/>
    <w:rsid w:val="0004200A"/>
    <w:rsid w:val="000427C1"/>
    <w:rsid w:val="00044B9A"/>
    <w:rsid w:val="000479F0"/>
    <w:rsid w:val="0005095F"/>
    <w:rsid w:val="00051037"/>
    <w:rsid w:val="00051A2A"/>
    <w:rsid w:val="0005715E"/>
    <w:rsid w:val="00073995"/>
    <w:rsid w:val="00077203"/>
    <w:rsid w:val="000836FF"/>
    <w:rsid w:val="0009148B"/>
    <w:rsid w:val="00091D16"/>
    <w:rsid w:val="00093433"/>
    <w:rsid w:val="000A279B"/>
    <w:rsid w:val="000A7C90"/>
    <w:rsid w:val="000B0C64"/>
    <w:rsid w:val="000B1FC2"/>
    <w:rsid w:val="000B2CFA"/>
    <w:rsid w:val="000B363A"/>
    <w:rsid w:val="000B3660"/>
    <w:rsid w:val="000B4DE1"/>
    <w:rsid w:val="000C340D"/>
    <w:rsid w:val="000C6F45"/>
    <w:rsid w:val="000D0712"/>
    <w:rsid w:val="000D0BF9"/>
    <w:rsid w:val="000D0DCC"/>
    <w:rsid w:val="000D1F21"/>
    <w:rsid w:val="000D25F5"/>
    <w:rsid w:val="000D38DB"/>
    <w:rsid w:val="000D6DB7"/>
    <w:rsid w:val="000D6F0C"/>
    <w:rsid w:val="000D7922"/>
    <w:rsid w:val="000E253F"/>
    <w:rsid w:val="000E5996"/>
    <w:rsid w:val="000F6E88"/>
    <w:rsid w:val="000F72FC"/>
    <w:rsid w:val="0010231D"/>
    <w:rsid w:val="00104BB6"/>
    <w:rsid w:val="00105A51"/>
    <w:rsid w:val="00106625"/>
    <w:rsid w:val="0011001F"/>
    <w:rsid w:val="0011036F"/>
    <w:rsid w:val="001135ED"/>
    <w:rsid w:val="00122D82"/>
    <w:rsid w:val="00123C5D"/>
    <w:rsid w:val="00124011"/>
    <w:rsid w:val="00125879"/>
    <w:rsid w:val="00133894"/>
    <w:rsid w:val="001439E3"/>
    <w:rsid w:val="00146FF3"/>
    <w:rsid w:val="00157EE3"/>
    <w:rsid w:val="00160A93"/>
    <w:rsid w:val="001626AC"/>
    <w:rsid w:val="0016575A"/>
    <w:rsid w:val="001660AC"/>
    <w:rsid w:val="001730D8"/>
    <w:rsid w:val="00173273"/>
    <w:rsid w:val="0017692E"/>
    <w:rsid w:val="00181789"/>
    <w:rsid w:val="00182BFF"/>
    <w:rsid w:val="00185CE8"/>
    <w:rsid w:val="00187D7D"/>
    <w:rsid w:val="00190A4F"/>
    <w:rsid w:val="001917AD"/>
    <w:rsid w:val="00191A9A"/>
    <w:rsid w:val="0019456E"/>
    <w:rsid w:val="00194BF8"/>
    <w:rsid w:val="00195045"/>
    <w:rsid w:val="00195CB6"/>
    <w:rsid w:val="001A014C"/>
    <w:rsid w:val="001A05C8"/>
    <w:rsid w:val="001A4F79"/>
    <w:rsid w:val="001B0D1B"/>
    <w:rsid w:val="001B1C79"/>
    <w:rsid w:val="001B3A2B"/>
    <w:rsid w:val="001B439E"/>
    <w:rsid w:val="001B4A64"/>
    <w:rsid w:val="001B5BF6"/>
    <w:rsid w:val="001B6337"/>
    <w:rsid w:val="001B6749"/>
    <w:rsid w:val="001B6988"/>
    <w:rsid w:val="001B7D89"/>
    <w:rsid w:val="001C0F84"/>
    <w:rsid w:val="001C56B4"/>
    <w:rsid w:val="001C6B5A"/>
    <w:rsid w:val="001D4C3D"/>
    <w:rsid w:val="001D546F"/>
    <w:rsid w:val="001D55BB"/>
    <w:rsid w:val="001D725C"/>
    <w:rsid w:val="001E31F7"/>
    <w:rsid w:val="001E4614"/>
    <w:rsid w:val="001E6F20"/>
    <w:rsid w:val="001E781C"/>
    <w:rsid w:val="001F5B07"/>
    <w:rsid w:val="001F725A"/>
    <w:rsid w:val="002022A0"/>
    <w:rsid w:val="002028BC"/>
    <w:rsid w:val="00204133"/>
    <w:rsid w:val="00204E49"/>
    <w:rsid w:val="002065F6"/>
    <w:rsid w:val="00207D50"/>
    <w:rsid w:val="00210D66"/>
    <w:rsid w:val="00211D68"/>
    <w:rsid w:val="00212363"/>
    <w:rsid w:val="0021397D"/>
    <w:rsid w:val="00216AAE"/>
    <w:rsid w:val="00220444"/>
    <w:rsid w:val="002219DF"/>
    <w:rsid w:val="00223763"/>
    <w:rsid w:val="002245F0"/>
    <w:rsid w:val="0022470B"/>
    <w:rsid w:val="00227865"/>
    <w:rsid w:val="00232000"/>
    <w:rsid w:val="00233182"/>
    <w:rsid w:val="00233E65"/>
    <w:rsid w:val="002359DE"/>
    <w:rsid w:val="0023671A"/>
    <w:rsid w:val="00240CBD"/>
    <w:rsid w:val="00240EDC"/>
    <w:rsid w:val="002444AA"/>
    <w:rsid w:val="00247BF5"/>
    <w:rsid w:val="002512F7"/>
    <w:rsid w:val="00255675"/>
    <w:rsid w:val="002610E7"/>
    <w:rsid w:val="00261E5E"/>
    <w:rsid w:val="00262C2E"/>
    <w:rsid w:val="00262F0A"/>
    <w:rsid w:val="0026571D"/>
    <w:rsid w:val="00270328"/>
    <w:rsid w:val="002736BD"/>
    <w:rsid w:val="002763B4"/>
    <w:rsid w:val="00277357"/>
    <w:rsid w:val="00280162"/>
    <w:rsid w:val="0028456C"/>
    <w:rsid w:val="00284C7B"/>
    <w:rsid w:val="00292214"/>
    <w:rsid w:val="00292291"/>
    <w:rsid w:val="00294373"/>
    <w:rsid w:val="00294D56"/>
    <w:rsid w:val="00297680"/>
    <w:rsid w:val="00297C8B"/>
    <w:rsid w:val="002A2134"/>
    <w:rsid w:val="002B2372"/>
    <w:rsid w:val="002B253D"/>
    <w:rsid w:val="002B7C6D"/>
    <w:rsid w:val="002C2B8F"/>
    <w:rsid w:val="002C63B4"/>
    <w:rsid w:val="002D1957"/>
    <w:rsid w:val="002D39A1"/>
    <w:rsid w:val="002D6527"/>
    <w:rsid w:val="002E2F79"/>
    <w:rsid w:val="002E3A9D"/>
    <w:rsid w:val="002E4BA7"/>
    <w:rsid w:val="002E4F90"/>
    <w:rsid w:val="002F07BF"/>
    <w:rsid w:val="002F169D"/>
    <w:rsid w:val="002F2476"/>
    <w:rsid w:val="002F6119"/>
    <w:rsid w:val="002F7ADF"/>
    <w:rsid w:val="003006A3"/>
    <w:rsid w:val="00304326"/>
    <w:rsid w:val="003062F6"/>
    <w:rsid w:val="00306743"/>
    <w:rsid w:val="003072C1"/>
    <w:rsid w:val="0031228D"/>
    <w:rsid w:val="0031431E"/>
    <w:rsid w:val="0031561E"/>
    <w:rsid w:val="00316C13"/>
    <w:rsid w:val="00317246"/>
    <w:rsid w:val="00324DF6"/>
    <w:rsid w:val="00325650"/>
    <w:rsid w:val="003274C5"/>
    <w:rsid w:val="0033717B"/>
    <w:rsid w:val="00345500"/>
    <w:rsid w:val="0034626A"/>
    <w:rsid w:val="00346334"/>
    <w:rsid w:val="00346B06"/>
    <w:rsid w:val="0034762E"/>
    <w:rsid w:val="00355A16"/>
    <w:rsid w:val="00355ED6"/>
    <w:rsid w:val="0035675A"/>
    <w:rsid w:val="00361175"/>
    <w:rsid w:val="00361AC2"/>
    <w:rsid w:val="00361C4F"/>
    <w:rsid w:val="00362F45"/>
    <w:rsid w:val="00363260"/>
    <w:rsid w:val="00364A14"/>
    <w:rsid w:val="0037238A"/>
    <w:rsid w:val="00376750"/>
    <w:rsid w:val="00382C48"/>
    <w:rsid w:val="00385282"/>
    <w:rsid w:val="00394199"/>
    <w:rsid w:val="00396FF2"/>
    <w:rsid w:val="003A005C"/>
    <w:rsid w:val="003A03F3"/>
    <w:rsid w:val="003A3EE3"/>
    <w:rsid w:val="003A608E"/>
    <w:rsid w:val="003A6A18"/>
    <w:rsid w:val="003A756C"/>
    <w:rsid w:val="003B11EC"/>
    <w:rsid w:val="003B15D6"/>
    <w:rsid w:val="003B29AA"/>
    <w:rsid w:val="003B3735"/>
    <w:rsid w:val="003B3CCA"/>
    <w:rsid w:val="003B426C"/>
    <w:rsid w:val="003B489B"/>
    <w:rsid w:val="003B6352"/>
    <w:rsid w:val="003B7A78"/>
    <w:rsid w:val="003C3DFB"/>
    <w:rsid w:val="003C400D"/>
    <w:rsid w:val="003D0552"/>
    <w:rsid w:val="003D15C9"/>
    <w:rsid w:val="003D1CAF"/>
    <w:rsid w:val="003D5453"/>
    <w:rsid w:val="003D5B03"/>
    <w:rsid w:val="003D6519"/>
    <w:rsid w:val="003E2B73"/>
    <w:rsid w:val="003E73D2"/>
    <w:rsid w:val="003F11A4"/>
    <w:rsid w:val="003F12CC"/>
    <w:rsid w:val="003F2EA6"/>
    <w:rsid w:val="00400333"/>
    <w:rsid w:val="0040137B"/>
    <w:rsid w:val="00403B0E"/>
    <w:rsid w:val="0040563A"/>
    <w:rsid w:val="0040646D"/>
    <w:rsid w:val="0040693D"/>
    <w:rsid w:val="00412E94"/>
    <w:rsid w:val="00413D6D"/>
    <w:rsid w:val="0041471E"/>
    <w:rsid w:val="00414A23"/>
    <w:rsid w:val="00415A2E"/>
    <w:rsid w:val="00415D72"/>
    <w:rsid w:val="004166FE"/>
    <w:rsid w:val="00417B21"/>
    <w:rsid w:val="0042119E"/>
    <w:rsid w:val="00422CC1"/>
    <w:rsid w:val="00424EBB"/>
    <w:rsid w:val="00431DF7"/>
    <w:rsid w:val="00431E2C"/>
    <w:rsid w:val="00431F09"/>
    <w:rsid w:val="004334E8"/>
    <w:rsid w:val="0043491D"/>
    <w:rsid w:val="00434A11"/>
    <w:rsid w:val="004415F2"/>
    <w:rsid w:val="00441AF6"/>
    <w:rsid w:val="00441EC0"/>
    <w:rsid w:val="00443070"/>
    <w:rsid w:val="00445C1D"/>
    <w:rsid w:val="004529E8"/>
    <w:rsid w:val="0045794F"/>
    <w:rsid w:val="004609D3"/>
    <w:rsid w:val="004635F8"/>
    <w:rsid w:val="0046667E"/>
    <w:rsid w:val="00467BEB"/>
    <w:rsid w:val="004715EF"/>
    <w:rsid w:val="0047238F"/>
    <w:rsid w:val="00473F34"/>
    <w:rsid w:val="004777DB"/>
    <w:rsid w:val="004816DB"/>
    <w:rsid w:val="004829CE"/>
    <w:rsid w:val="00483C81"/>
    <w:rsid w:val="00485710"/>
    <w:rsid w:val="00496EEB"/>
    <w:rsid w:val="004A1726"/>
    <w:rsid w:val="004A27C5"/>
    <w:rsid w:val="004B32C2"/>
    <w:rsid w:val="004B3C70"/>
    <w:rsid w:val="004B3F2D"/>
    <w:rsid w:val="004B7BF3"/>
    <w:rsid w:val="004B7ECE"/>
    <w:rsid w:val="004C1366"/>
    <w:rsid w:val="004C26F1"/>
    <w:rsid w:val="004C3625"/>
    <w:rsid w:val="004C3914"/>
    <w:rsid w:val="004C3BF8"/>
    <w:rsid w:val="004C51C3"/>
    <w:rsid w:val="004D1452"/>
    <w:rsid w:val="004D179B"/>
    <w:rsid w:val="004D306B"/>
    <w:rsid w:val="004D52F2"/>
    <w:rsid w:val="004D5AC7"/>
    <w:rsid w:val="004D5E9B"/>
    <w:rsid w:val="004E1E1B"/>
    <w:rsid w:val="004F1C17"/>
    <w:rsid w:val="004F56C9"/>
    <w:rsid w:val="004F601D"/>
    <w:rsid w:val="00501B11"/>
    <w:rsid w:val="0050372D"/>
    <w:rsid w:val="005039AE"/>
    <w:rsid w:val="005061A7"/>
    <w:rsid w:val="00506399"/>
    <w:rsid w:val="00506B19"/>
    <w:rsid w:val="00507681"/>
    <w:rsid w:val="0050787B"/>
    <w:rsid w:val="005112AE"/>
    <w:rsid w:val="00513D3A"/>
    <w:rsid w:val="005157C2"/>
    <w:rsid w:val="00515822"/>
    <w:rsid w:val="00517D98"/>
    <w:rsid w:val="00517E38"/>
    <w:rsid w:val="00520D9D"/>
    <w:rsid w:val="00522E66"/>
    <w:rsid w:val="005251CF"/>
    <w:rsid w:val="00531438"/>
    <w:rsid w:val="0053203F"/>
    <w:rsid w:val="005321F8"/>
    <w:rsid w:val="0053702C"/>
    <w:rsid w:val="0054023A"/>
    <w:rsid w:val="00543BED"/>
    <w:rsid w:val="00544A9F"/>
    <w:rsid w:val="00547791"/>
    <w:rsid w:val="00547BB6"/>
    <w:rsid w:val="0055635D"/>
    <w:rsid w:val="00557406"/>
    <w:rsid w:val="00557661"/>
    <w:rsid w:val="00560272"/>
    <w:rsid w:val="00562289"/>
    <w:rsid w:val="005635A3"/>
    <w:rsid w:val="005703E9"/>
    <w:rsid w:val="00572952"/>
    <w:rsid w:val="00573451"/>
    <w:rsid w:val="005761D7"/>
    <w:rsid w:val="005863E0"/>
    <w:rsid w:val="0058755E"/>
    <w:rsid w:val="005A3E65"/>
    <w:rsid w:val="005A401D"/>
    <w:rsid w:val="005A44DE"/>
    <w:rsid w:val="005A6B94"/>
    <w:rsid w:val="005A7CF1"/>
    <w:rsid w:val="005B0CC8"/>
    <w:rsid w:val="005B1207"/>
    <w:rsid w:val="005B286E"/>
    <w:rsid w:val="005B41E0"/>
    <w:rsid w:val="005C6150"/>
    <w:rsid w:val="005D13F5"/>
    <w:rsid w:val="005D3DEF"/>
    <w:rsid w:val="005D3F20"/>
    <w:rsid w:val="005D556C"/>
    <w:rsid w:val="005D6B41"/>
    <w:rsid w:val="005D6C7E"/>
    <w:rsid w:val="005E4BE3"/>
    <w:rsid w:val="005E5B87"/>
    <w:rsid w:val="005E6B41"/>
    <w:rsid w:val="005F012D"/>
    <w:rsid w:val="005F290E"/>
    <w:rsid w:val="005F6317"/>
    <w:rsid w:val="00613BDF"/>
    <w:rsid w:val="00616BC5"/>
    <w:rsid w:val="00616E96"/>
    <w:rsid w:val="006235F6"/>
    <w:rsid w:val="00636B08"/>
    <w:rsid w:val="0063706F"/>
    <w:rsid w:val="00643660"/>
    <w:rsid w:val="00644A9D"/>
    <w:rsid w:val="00652C85"/>
    <w:rsid w:val="006530A8"/>
    <w:rsid w:val="006554BC"/>
    <w:rsid w:val="00670B94"/>
    <w:rsid w:val="00680CD8"/>
    <w:rsid w:val="00681A62"/>
    <w:rsid w:val="006829C1"/>
    <w:rsid w:val="00682AF4"/>
    <w:rsid w:val="00686173"/>
    <w:rsid w:val="00687B05"/>
    <w:rsid w:val="00687F72"/>
    <w:rsid w:val="006901C8"/>
    <w:rsid w:val="00690942"/>
    <w:rsid w:val="0069361C"/>
    <w:rsid w:val="00695161"/>
    <w:rsid w:val="0069554E"/>
    <w:rsid w:val="0069762B"/>
    <w:rsid w:val="00697FB0"/>
    <w:rsid w:val="006A714B"/>
    <w:rsid w:val="006B038C"/>
    <w:rsid w:val="006B0888"/>
    <w:rsid w:val="006B0949"/>
    <w:rsid w:val="006B44D8"/>
    <w:rsid w:val="006C58AA"/>
    <w:rsid w:val="006C6BB7"/>
    <w:rsid w:val="006D0417"/>
    <w:rsid w:val="006D1EBF"/>
    <w:rsid w:val="006D292E"/>
    <w:rsid w:val="006D3B80"/>
    <w:rsid w:val="006D762B"/>
    <w:rsid w:val="006E01AA"/>
    <w:rsid w:val="006E1CBA"/>
    <w:rsid w:val="006E7E63"/>
    <w:rsid w:val="006F0E7C"/>
    <w:rsid w:val="006F15A0"/>
    <w:rsid w:val="006F4308"/>
    <w:rsid w:val="006F69B6"/>
    <w:rsid w:val="006F7A32"/>
    <w:rsid w:val="00700343"/>
    <w:rsid w:val="00702E42"/>
    <w:rsid w:val="00704EAD"/>
    <w:rsid w:val="007108AF"/>
    <w:rsid w:val="007117A7"/>
    <w:rsid w:val="00712E24"/>
    <w:rsid w:val="0071481F"/>
    <w:rsid w:val="00716ABD"/>
    <w:rsid w:val="00717C83"/>
    <w:rsid w:val="00722318"/>
    <w:rsid w:val="007256D7"/>
    <w:rsid w:val="00727978"/>
    <w:rsid w:val="00731677"/>
    <w:rsid w:val="00733461"/>
    <w:rsid w:val="00734629"/>
    <w:rsid w:val="007366E2"/>
    <w:rsid w:val="00743FE3"/>
    <w:rsid w:val="0074657B"/>
    <w:rsid w:val="00747ECB"/>
    <w:rsid w:val="00752E6A"/>
    <w:rsid w:val="00754DF8"/>
    <w:rsid w:val="0075557D"/>
    <w:rsid w:val="007559F5"/>
    <w:rsid w:val="0075657F"/>
    <w:rsid w:val="00763773"/>
    <w:rsid w:val="007661B3"/>
    <w:rsid w:val="0077611E"/>
    <w:rsid w:val="0078168B"/>
    <w:rsid w:val="00790350"/>
    <w:rsid w:val="007903A1"/>
    <w:rsid w:val="00796597"/>
    <w:rsid w:val="007A2892"/>
    <w:rsid w:val="007A3255"/>
    <w:rsid w:val="007A342E"/>
    <w:rsid w:val="007B5D1F"/>
    <w:rsid w:val="007C3C84"/>
    <w:rsid w:val="007C559D"/>
    <w:rsid w:val="007D412E"/>
    <w:rsid w:val="007E22A0"/>
    <w:rsid w:val="007E37CC"/>
    <w:rsid w:val="007F08E0"/>
    <w:rsid w:val="007F0F33"/>
    <w:rsid w:val="007F41A8"/>
    <w:rsid w:val="007F63B0"/>
    <w:rsid w:val="007F7727"/>
    <w:rsid w:val="007F7FE7"/>
    <w:rsid w:val="00802E8E"/>
    <w:rsid w:val="0081013E"/>
    <w:rsid w:val="00814494"/>
    <w:rsid w:val="00816201"/>
    <w:rsid w:val="00816256"/>
    <w:rsid w:val="00816C80"/>
    <w:rsid w:val="00816C9D"/>
    <w:rsid w:val="00816CAB"/>
    <w:rsid w:val="0082290F"/>
    <w:rsid w:val="00822FDB"/>
    <w:rsid w:val="00827634"/>
    <w:rsid w:val="00827A6E"/>
    <w:rsid w:val="0083083D"/>
    <w:rsid w:val="00833CA6"/>
    <w:rsid w:val="00837AF3"/>
    <w:rsid w:val="00841C46"/>
    <w:rsid w:val="00843210"/>
    <w:rsid w:val="00844B7A"/>
    <w:rsid w:val="00846179"/>
    <w:rsid w:val="00851E43"/>
    <w:rsid w:val="00852CA1"/>
    <w:rsid w:val="00853D27"/>
    <w:rsid w:val="00856C36"/>
    <w:rsid w:val="00860426"/>
    <w:rsid w:val="00861593"/>
    <w:rsid w:val="00862065"/>
    <w:rsid w:val="00862554"/>
    <w:rsid w:val="00865089"/>
    <w:rsid w:val="008661FA"/>
    <w:rsid w:val="008724B7"/>
    <w:rsid w:val="008727ED"/>
    <w:rsid w:val="00873364"/>
    <w:rsid w:val="0087528C"/>
    <w:rsid w:val="008812E2"/>
    <w:rsid w:val="0088398F"/>
    <w:rsid w:val="00885DD4"/>
    <w:rsid w:val="00892F8A"/>
    <w:rsid w:val="0089380A"/>
    <w:rsid w:val="00896FA9"/>
    <w:rsid w:val="008A01CE"/>
    <w:rsid w:val="008A0478"/>
    <w:rsid w:val="008A2915"/>
    <w:rsid w:val="008A2C1E"/>
    <w:rsid w:val="008A5175"/>
    <w:rsid w:val="008A5B9D"/>
    <w:rsid w:val="008A6A3F"/>
    <w:rsid w:val="008B0AA8"/>
    <w:rsid w:val="008B10E0"/>
    <w:rsid w:val="008B7710"/>
    <w:rsid w:val="008B7CB2"/>
    <w:rsid w:val="008C74DA"/>
    <w:rsid w:val="008D5C75"/>
    <w:rsid w:val="008E183A"/>
    <w:rsid w:val="008E5893"/>
    <w:rsid w:val="008F30F9"/>
    <w:rsid w:val="008F47CA"/>
    <w:rsid w:val="008F7AC0"/>
    <w:rsid w:val="00907657"/>
    <w:rsid w:val="00907DD1"/>
    <w:rsid w:val="00912271"/>
    <w:rsid w:val="0091239E"/>
    <w:rsid w:val="009159E0"/>
    <w:rsid w:val="00915C0B"/>
    <w:rsid w:val="00916844"/>
    <w:rsid w:val="00920C2D"/>
    <w:rsid w:val="00921E64"/>
    <w:rsid w:val="00922252"/>
    <w:rsid w:val="00922B08"/>
    <w:rsid w:val="00923AE1"/>
    <w:rsid w:val="00924F37"/>
    <w:rsid w:val="00925D8D"/>
    <w:rsid w:val="009265A0"/>
    <w:rsid w:val="00933DB9"/>
    <w:rsid w:val="00935CAC"/>
    <w:rsid w:val="00942AFB"/>
    <w:rsid w:val="009435A4"/>
    <w:rsid w:val="00945AC0"/>
    <w:rsid w:val="00946298"/>
    <w:rsid w:val="00952493"/>
    <w:rsid w:val="00952DA7"/>
    <w:rsid w:val="00954E1D"/>
    <w:rsid w:val="00956A19"/>
    <w:rsid w:val="00957C7E"/>
    <w:rsid w:val="00960623"/>
    <w:rsid w:val="009705B8"/>
    <w:rsid w:val="00977647"/>
    <w:rsid w:val="00991E7E"/>
    <w:rsid w:val="00994D3F"/>
    <w:rsid w:val="00997C61"/>
    <w:rsid w:val="009A1FAD"/>
    <w:rsid w:val="009A2966"/>
    <w:rsid w:val="009A6506"/>
    <w:rsid w:val="009B1C88"/>
    <w:rsid w:val="009B45BE"/>
    <w:rsid w:val="009C04F3"/>
    <w:rsid w:val="009C189D"/>
    <w:rsid w:val="009C47BF"/>
    <w:rsid w:val="009C48CD"/>
    <w:rsid w:val="009C503A"/>
    <w:rsid w:val="009D5CB5"/>
    <w:rsid w:val="009E013C"/>
    <w:rsid w:val="009E102B"/>
    <w:rsid w:val="009E135F"/>
    <w:rsid w:val="009E2726"/>
    <w:rsid w:val="009E4152"/>
    <w:rsid w:val="009E5EDE"/>
    <w:rsid w:val="009E6B63"/>
    <w:rsid w:val="009E714A"/>
    <w:rsid w:val="009E7BC8"/>
    <w:rsid w:val="009F0AA5"/>
    <w:rsid w:val="009F1749"/>
    <w:rsid w:val="009F3E23"/>
    <w:rsid w:val="009F428E"/>
    <w:rsid w:val="00A1213C"/>
    <w:rsid w:val="00A1485F"/>
    <w:rsid w:val="00A14FB9"/>
    <w:rsid w:val="00A15443"/>
    <w:rsid w:val="00A21D93"/>
    <w:rsid w:val="00A233E2"/>
    <w:rsid w:val="00A2412B"/>
    <w:rsid w:val="00A33C9C"/>
    <w:rsid w:val="00A35900"/>
    <w:rsid w:val="00A400D2"/>
    <w:rsid w:val="00A43A5D"/>
    <w:rsid w:val="00A45814"/>
    <w:rsid w:val="00A46715"/>
    <w:rsid w:val="00A46B47"/>
    <w:rsid w:val="00A51A16"/>
    <w:rsid w:val="00A5484E"/>
    <w:rsid w:val="00A552EF"/>
    <w:rsid w:val="00A555B3"/>
    <w:rsid w:val="00A61089"/>
    <w:rsid w:val="00A63A2E"/>
    <w:rsid w:val="00A63BC9"/>
    <w:rsid w:val="00A6511B"/>
    <w:rsid w:val="00A66EBB"/>
    <w:rsid w:val="00A704D3"/>
    <w:rsid w:val="00A7075F"/>
    <w:rsid w:val="00A72E5F"/>
    <w:rsid w:val="00A7376C"/>
    <w:rsid w:val="00A74002"/>
    <w:rsid w:val="00A7433B"/>
    <w:rsid w:val="00A76DCE"/>
    <w:rsid w:val="00A773DF"/>
    <w:rsid w:val="00A93422"/>
    <w:rsid w:val="00A94D8A"/>
    <w:rsid w:val="00A94D9B"/>
    <w:rsid w:val="00A94F60"/>
    <w:rsid w:val="00A95659"/>
    <w:rsid w:val="00A9665A"/>
    <w:rsid w:val="00AA1417"/>
    <w:rsid w:val="00AA146B"/>
    <w:rsid w:val="00AA166B"/>
    <w:rsid w:val="00AA409D"/>
    <w:rsid w:val="00AB3ED5"/>
    <w:rsid w:val="00AB44A8"/>
    <w:rsid w:val="00AC0B5A"/>
    <w:rsid w:val="00AC4648"/>
    <w:rsid w:val="00AC6F9C"/>
    <w:rsid w:val="00AD259D"/>
    <w:rsid w:val="00AD31C8"/>
    <w:rsid w:val="00AD72D9"/>
    <w:rsid w:val="00AE0F85"/>
    <w:rsid w:val="00AE2924"/>
    <w:rsid w:val="00AE335B"/>
    <w:rsid w:val="00AE399A"/>
    <w:rsid w:val="00AF2E26"/>
    <w:rsid w:val="00AF4E42"/>
    <w:rsid w:val="00AF52B4"/>
    <w:rsid w:val="00AF58C3"/>
    <w:rsid w:val="00AF7CD8"/>
    <w:rsid w:val="00B041F5"/>
    <w:rsid w:val="00B067BC"/>
    <w:rsid w:val="00B127FE"/>
    <w:rsid w:val="00B14BD7"/>
    <w:rsid w:val="00B20976"/>
    <w:rsid w:val="00B209F8"/>
    <w:rsid w:val="00B218B3"/>
    <w:rsid w:val="00B21C5F"/>
    <w:rsid w:val="00B2392B"/>
    <w:rsid w:val="00B252F9"/>
    <w:rsid w:val="00B258A2"/>
    <w:rsid w:val="00B31A7F"/>
    <w:rsid w:val="00B32E66"/>
    <w:rsid w:val="00B339BF"/>
    <w:rsid w:val="00B37B59"/>
    <w:rsid w:val="00B4156E"/>
    <w:rsid w:val="00B41E13"/>
    <w:rsid w:val="00B41F9E"/>
    <w:rsid w:val="00B425BC"/>
    <w:rsid w:val="00B57F89"/>
    <w:rsid w:val="00B62A94"/>
    <w:rsid w:val="00B63672"/>
    <w:rsid w:val="00B67E84"/>
    <w:rsid w:val="00B8382B"/>
    <w:rsid w:val="00B8773A"/>
    <w:rsid w:val="00B87760"/>
    <w:rsid w:val="00B92C8C"/>
    <w:rsid w:val="00BB1D45"/>
    <w:rsid w:val="00BB630E"/>
    <w:rsid w:val="00BC1093"/>
    <w:rsid w:val="00BC5DF0"/>
    <w:rsid w:val="00BD098D"/>
    <w:rsid w:val="00BD1CE5"/>
    <w:rsid w:val="00BD214A"/>
    <w:rsid w:val="00BD2B07"/>
    <w:rsid w:val="00BD769F"/>
    <w:rsid w:val="00BE626D"/>
    <w:rsid w:val="00BF0B6F"/>
    <w:rsid w:val="00BF0BFA"/>
    <w:rsid w:val="00BF1B6B"/>
    <w:rsid w:val="00BF56BF"/>
    <w:rsid w:val="00BF772A"/>
    <w:rsid w:val="00C037FD"/>
    <w:rsid w:val="00C0661B"/>
    <w:rsid w:val="00C1143B"/>
    <w:rsid w:val="00C11DE7"/>
    <w:rsid w:val="00C13D68"/>
    <w:rsid w:val="00C169EF"/>
    <w:rsid w:val="00C209A9"/>
    <w:rsid w:val="00C22B62"/>
    <w:rsid w:val="00C23A6D"/>
    <w:rsid w:val="00C240AF"/>
    <w:rsid w:val="00C275AA"/>
    <w:rsid w:val="00C30394"/>
    <w:rsid w:val="00C312FA"/>
    <w:rsid w:val="00C369E9"/>
    <w:rsid w:val="00C37067"/>
    <w:rsid w:val="00C372CF"/>
    <w:rsid w:val="00C37D5D"/>
    <w:rsid w:val="00C401E1"/>
    <w:rsid w:val="00C4465E"/>
    <w:rsid w:val="00C52072"/>
    <w:rsid w:val="00C520EF"/>
    <w:rsid w:val="00C529B5"/>
    <w:rsid w:val="00C52D1E"/>
    <w:rsid w:val="00C53828"/>
    <w:rsid w:val="00C54A8C"/>
    <w:rsid w:val="00C602AF"/>
    <w:rsid w:val="00C61EA3"/>
    <w:rsid w:val="00C65406"/>
    <w:rsid w:val="00C7245A"/>
    <w:rsid w:val="00C73D9C"/>
    <w:rsid w:val="00C74025"/>
    <w:rsid w:val="00C755DE"/>
    <w:rsid w:val="00C80C4D"/>
    <w:rsid w:val="00C80D03"/>
    <w:rsid w:val="00C8260B"/>
    <w:rsid w:val="00C83BA7"/>
    <w:rsid w:val="00C8656B"/>
    <w:rsid w:val="00C87DA9"/>
    <w:rsid w:val="00C94AE1"/>
    <w:rsid w:val="00CA057B"/>
    <w:rsid w:val="00CA243E"/>
    <w:rsid w:val="00CA2CC8"/>
    <w:rsid w:val="00CA73A0"/>
    <w:rsid w:val="00CB2804"/>
    <w:rsid w:val="00CB3D92"/>
    <w:rsid w:val="00CB73B7"/>
    <w:rsid w:val="00CB7E06"/>
    <w:rsid w:val="00CC01AC"/>
    <w:rsid w:val="00CC0B9D"/>
    <w:rsid w:val="00CC0C0F"/>
    <w:rsid w:val="00CC1627"/>
    <w:rsid w:val="00CC2E87"/>
    <w:rsid w:val="00CC328E"/>
    <w:rsid w:val="00CC3EE9"/>
    <w:rsid w:val="00CC46F8"/>
    <w:rsid w:val="00CC4CD5"/>
    <w:rsid w:val="00CC5AFA"/>
    <w:rsid w:val="00CC6CD4"/>
    <w:rsid w:val="00CD65B1"/>
    <w:rsid w:val="00CD66A5"/>
    <w:rsid w:val="00CE0A70"/>
    <w:rsid w:val="00CE4396"/>
    <w:rsid w:val="00CE43D7"/>
    <w:rsid w:val="00CE79F3"/>
    <w:rsid w:val="00CF07E6"/>
    <w:rsid w:val="00CF10A3"/>
    <w:rsid w:val="00CF54B5"/>
    <w:rsid w:val="00CF5722"/>
    <w:rsid w:val="00CF609A"/>
    <w:rsid w:val="00D008C1"/>
    <w:rsid w:val="00D041EF"/>
    <w:rsid w:val="00D04317"/>
    <w:rsid w:val="00D04F6B"/>
    <w:rsid w:val="00D07BEF"/>
    <w:rsid w:val="00D10A7D"/>
    <w:rsid w:val="00D11717"/>
    <w:rsid w:val="00D162A3"/>
    <w:rsid w:val="00D243F8"/>
    <w:rsid w:val="00D27455"/>
    <w:rsid w:val="00D32129"/>
    <w:rsid w:val="00D33733"/>
    <w:rsid w:val="00D34E22"/>
    <w:rsid w:val="00D36AFD"/>
    <w:rsid w:val="00D406D1"/>
    <w:rsid w:val="00D408C1"/>
    <w:rsid w:val="00D43F9E"/>
    <w:rsid w:val="00D44F46"/>
    <w:rsid w:val="00D475F3"/>
    <w:rsid w:val="00D5410A"/>
    <w:rsid w:val="00D55046"/>
    <w:rsid w:val="00D55547"/>
    <w:rsid w:val="00D56ACE"/>
    <w:rsid w:val="00D60DA9"/>
    <w:rsid w:val="00D6278A"/>
    <w:rsid w:val="00D6319D"/>
    <w:rsid w:val="00D67B60"/>
    <w:rsid w:val="00D706C5"/>
    <w:rsid w:val="00D77506"/>
    <w:rsid w:val="00D82F93"/>
    <w:rsid w:val="00D83AB8"/>
    <w:rsid w:val="00D84117"/>
    <w:rsid w:val="00D91067"/>
    <w:rsid w:val="00D9271A"/>
    <w:rsid w:val="00D9370F"/>
    <w:rsid w:val="00D94238"/>
    <w:rsid w:val="00D954CD"/>
    <w:rsid w:val="00D9658A"/>
    <w:rsid w:val="00D97521"/>
    <w:rsid w:val="00DA08C7"/>
    <w:rsid w:val="00DA2B52"/>
    <w:rsid w:val="00DA6B75"/>
    <w:rsid w:val="00DB3157"/>
    <w:rsid w:val="00DB358A"/>
    <w:rsid w:val="00DB3C9D"/>
    <w:rsid w:val="00DC20A6"/>
    <w:rsid w:val="00DC39BE"/>
    <w:rsid w:val="00DC3F7C"/>
    <w:rsid w:val="00DC4C9F"/>
    <w:rsid w:val="00DC6A90"/>
    <w:rsid w:val="00DD3213"/>
    <w:rsid w:val="00DD5A02"/>
    <w:rsid w:val="00DD5F38"/>
    <w:rsid w:val="00DD601A"/>
    <w:rsid w:val="00DE2DE8"/>
    <w:rsid w:val="00DE703A"/>
    <w:rsid w:val="00DF432A"/>
    <w:rsid w:val="00DF504C"/>
    <w:rsid w:val="00DF5E9E"/>
    <w:rsid w:val="00E014C1"/>
    <w:rsid w:val="00E063E6"/>
    <w:rsid w:val="00E07A9E"/>
    <w:rsid w:val="00E1056F"/>
    <w:rsid w:val="00E114D3"/>
    <w:rsid w:val="00E11C37"/>
    <w:rsid w:val="00E14DC2"/>
    <w:rsid w:val="00E16536"/>
    <w:rsid w:val="00E20FEF"/>
    <w:rsid w:val="00E21E98"/>
    <w:rsid w:val="00E227FE"/>
    <w:rsid w:val="00E2487B"/>
    <w:rsid w:val="00E263A4"/>
    <w:rsid w:val="00E336D9"/>
    <w:rsid w:val="00E374DE"/>
    <w:rsid w:val="00E465DD"/>
    <w:rsid w:val="00E46E66"/>
    <w:rsid w:val="00E47C74"/>
    <w:rsid w:val="00E53FD4"/>
    <w:rsid w:val="00E5575A"/>
    <w:rsid w:val="00E57882"/>
    <w:rsid w:val="00E63742"/>
    <w:rsid w:val="00E669AF"/>
    <w:rsid w:val="00E66A28"/>
    <w:rsid w:val="00E74D3C"/>
    <w:rsid w:val="00E80463"/>
    <w:rsid w:val="00E83F37"/>
    <w:rsid w:val="00E844D3"/>
    <w:rsid w:val="00E84EC4"/>
    <w:rsid w:val="00E87360"/>
    <w:rsid w:val="00E87440"/>
    <w:rsid w:val="00E87D25"/>
    <w:rsid w:val="00E9083C"/>
    <w:rsid w:val="00E97AE3"/>
    <w:rsid w:val="00EA0176"/>
    <w:rsid w:val="00EA40D0"/>
    <w:rsid w:val="00EA52A6"/>
    <w:rsid w:val="00EA59E6"/>
    <w:rsid w:val="00EA6987"/>
    <w:rsid w:val="00EB1275"/>
    <w:rsid w:val="00EB3108"/>
    <w:rsid w:val="00EB5284"/>
    <w:rsid w:val="00EB6F19"/>
    <w:rsid w:val="00EC1910"/>
    <w:rsid w:val="00EC1F9D"/>
    <w:rsid w:val="00EC30D7"/>
    <w:rsid w:val="00EC4438"/>
    <w:rsid w:val="00ED18EA"/>
    <w:rsid w:val="00ED751C"/>
    <w:rsid w:val="00EE0257"/>
    <w:rsid w:val="00EE1922"/>
    <w:rsid w:val="00EE2D84"/>
    <w:rsid w:val="00EE46CF"/>
    <w:rsid w:val="00EE5DF0"/>
    <w:rsid w:val="00EE78DE"/>
    <w:rsid w:val="00EF13B2"/>
    <w:rsid w:val="00EF37AF"/>
    <w:rsid w:val="00EF3DF4"/>
    <w:rsid w:val="00EF4A9A"/>
    <w:rsid w:val="00EF5909"/>
    <w:rsid w:val="00EF5ECB"/>
    <w:rsid w:val="00F03CB1"/>
    <w:rsid w:val="00F05BA6"/>
    <w:rsid w:val="00F060BF"/>
    <w:rsid w:val="00F229B1"/>
    <w:rsid w:val="00F245EC"/>
    <w:rsid w:val="00F24A0B"/>
    <w:rsid w:val="00F26394"/>
    <w:rsid w:val="00F27CBA"/>
    <w:rsid w:val="00F31887"/>
    <w:rsid w:val="00F32237"/>
    <w:rsid w:val="00F36A76"/>
    <w:rsid w:val="00F43F94"/>
    <w:rsid w:val="00F460A2"/>
    <w:rsid w:val="00F46ADC"/>
    <w:rsid w:val="00F47834"/>
    <w:rsid w:val="00F51FC6"/>
    <w:rsid w:val="00F5272E"/>
    <w:rsid w:val="00F5395E"/>
    <w:rsid w:val="00F54617"/>
    <w:rsid w:val="00F563FC"/>
    <w:rsid w:val="00F61BC8"/>
    <w:rsid w:val="00F63654"/>
    <w:rsid w:val="00F67EE6"/>
    <w:rsid w:val="00F73398"/>
    <w:rsid w:val="00F73BB4"/>
    <w:rsid w:val="00F83C9E"/>
    <w:rsid w:val="00F83DF3"/>
    <w:rsid w:val="00F8492F"/>
    <w:rsid w:val="00F85EA1"/>
    <w:rsid w:val="00F87A8D"/>
    <w:rsid w:val="00F946E5"/>
    <w:rsid w:val="00FA184F"/>
    <w:rsid w:val="00FA4A1C"/>
    <w:rsid w:val="00FA655D"/>
    <w:rsid w:val="00FA6DF0"/>
    <w:rsid w:val="00FA7451"/>
    <w:rsid w:val="00FB2355"/>
    <w:rsid w:val="00FB453F"/>
    <w:rsid w:val="00FC412E"/>
    <w:rsid w:val="00FC709B"/>
    <w:rsid w:val="00FC7F3A"/>
    <w:rsid w:val="00FD53FF"/>
    <w:rsid w:val="00FD5B50"/>
    <w:rsid w:val="00FE108C"/>
    <w:rsid w:val="00FE4F37"/>
    <w:rsid w:val="00FE56C3"/>
    <w:rsid w:val="00FE60FE"/>
    <w:rsid w:val="00FF7D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257F6"/>
  <w15:docId w15:val="{F1771D10-BF6C-4FCC-984F-355DC5CD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76"/>
    <w:pPr>
      <w:ind w:left="2347" w:hanging="2347"/>
      <w:jc w:val="both"/>
    </w:pPr>
    <w:rPr>
      <w:lang w:val="en-US" w:eastAsia="ar-SA"/>
    </w:rPr>
  </w:style>
  <w:style w:type="paragraph" w:styleId="Heading1">
    <w:name w:val="heading 1"/>
    <w:basedOn w:val="Normal"/>
    <w:next w:val="Normal"/>
    <w:qFormat/>
    <w:rsid w:val="00F36A76"/>
    <w:pPr>
      <w:keepNext/>
      <w:numPr>
        <w:numId w:val="1"/>
      </w:numPr>
      <w:outlineLvl w:val="0"/>
    </w:pPr>
    <w:rPr>
      <w:b/>
    </w:rPr>
  </w:style>
  <w:style w:type="paragraph" w:styleId="Heading2">
    <w:name w:val="heading 2"/>
    <w:basedOn w:val="Normal"/>
    <w:next w:val="Normal"/>
    <w:qFormat/>
    <w:rsid w:val="00F36A76"/>
    <w:pPr>
      <w:keepNext/>
      <w:numPr>
        <w:ilvl w:val="1"/>
        <w:numId w:val="1"/>
      </w:numPr>
      <w:outlineLvl w:val="1"/>
    </w:pPr>
    <w:rPr>
      <w:b/>
      <w:u w:val="single"/>
    </w:rPr>
  </w:style>
  <w:style w:type="paragraph" w:styleId="Heading3">
    <w:name w:val="heading 3"/>
    <w:basedOn w:val="Normal"/>
    <w:next w:val="Normal"/>
    <w:qFormat/>
    <w:rsid w:val="00F36A76"/>
    <w:pPr>
      <w:keepNext/>
      <w:numPr>
        <w:ilvl w:val="2"/>
        <w:numId w:val="1"/>
      </w:numPr>
      <w:outlineLvl w:val="2"/>
    </w:pPr>
    <w:rPr>
      <w:b/>
      <w:i/>
      <w:sz w:val="24"/>
    </w:rPr>
  </w:style>
  <w:style w:type="paragraph" w:styleId="Heading7">
    <w:name w:val="heading 7"/>
    <w:basedOn w:val="Normal"/>
    <w:next w:val="Normal"/>
    <w:link w:val="Heading7Char"/>
    <w:qFormat/>
    <w:rsid w:val="00362F45"/>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6A76"/>
    <w:rPr>
      <w:rFonts w:ascii="Wingdings" w:hAnsi="Wingdings"/>
    </w:rPr>
  </w:style>
  <w:style w:type="character" w:customStyle="1" w:styleId="WW8Num1z1">
    <w:name w:val="WW8Num1z1"/>
    <w:rsid w:val="00F36A76"/>
    <w:rPr>
      <w:rFonts w:ascii="Courier New" w:hAnsi="Courier New"/>
    </w:rPr>
  </w:style>
  <w:style w:type="character" w:customStyle="1" w:styleId="WW8Num1z3">
    <w:name w:val="WW8Num1z3"/>
    <w:rsid w:val="00F36A76"/>
    <w:rPr>
      <w:rFonts w:ascii="Symbol" w:hAnsi="Symbol"/>
    </w:rPr>
  </w:style>
  <w:style w:type="character" w:customStyle="1" w:styleId="WW8Num2z0">
    <w:name w:val="WW8Num2z0"/>
    <w:rsid w:val="00F36A76"/>
    <w:rPr>
      <w:rFonts w:ascii="Wingdings" w:hAnsi="Wingdings"/>
    </w:rPr>
  </w:style>
  <w:style w:type="character" w:customStyle="1" w:styleId="WW8Num2z1">
    <w:name w:val="WW8Num2z1"/>
    <w:rsid w:val="00F36A76"/>
    <w:rPr>
      <w:rFonts w:ascii="Courier New" w:hAnsi="Courier New"/>
    </w:rPr>
  </w:style>
  <w:style w:type="character" w:customStyle="1" w:styleId="WW8Num2z3">
    <w:name w:val="WW8Num2z3"/>
    <w:rsid w:val="00F36A76"/>
    <w:rPr>
      <w:rFonts w:ascii="Symbol" w:hAnsi="Symbol"/>
    </w:rPr>
  </w:style>
  <w:style w:type="character" w:customStyle="1" w:styleId="WW8Num3z0">
    <w:name w:val="WW8Num3z0"/>
    <w:rsid w:val="00F36A76"/>
    <w:rPr>
      <w:rFonts w:ascii="Wingdings" w:hAnsi="Wingdings"/>
    </w:rPr>
  </w:style>
  <w:style w:type="character" w:customStyle="1" w:styleId="WW8Num3z1">
    <w:name w:val="WW8Num3z1"/>
    <w:rsid w:val="00F36A76"/>
    <w:rPr>
      <w:rFonts w:ascii="Courier New" w:hAnsi="Courier New"/>
    </w:rPr>
  </w:style>
  <w:style w:type="character" w:customStyle="1" w:styleId="WW8Num3z3">
    <w:name w:val="WW8Num3z3"/>
    <w:rsid w:val="00F36A76"/>
    <w:rPr>
      <w:rFonts w:ascii="Symbol" w:hAnsi="Symbol"/>
    </w:rPr>
  </w:style>
  <w:style w:type="character" w:customStyle="1" w:styleId="WW8Num4z0">
    <w:name w:val="WW8Num4z0"/>
    <w:rsid w:val="00F36A76"/>
    <w:rPr>
      <w:rFonts w:ascii="Symbol" w:hAnsi="Symbol"/>
      <w:color w:val="auto"/>
    </w:rPr>
  </w:style>
  <w:style w:type="character" w:customStyle="1" w:styleId="WW8Num4z1">
    <w:name w:val="WW8Num4z1"/>
    <w:rsid w:val="00F36A76"/>
    <w:rPr>
      <w:rFonts w:ascii="Courier New" w:hAnsi="Courier New"/>
    </w:rPr>
  </w:style>
  <w:style w:type="character" w:customStyle="1" w:styleId="WW8Num4z2">
    <w:name w:val="WW8Num4z2"/>
    <w:rsid w:val="00F36A76"/>
    <w:rPr>
      <w:rFonts w:ascii="Wingdings" w:hAnsi="Wingdings"/>
    </w:rPr>
  </w:style>
  <w:style w:type="character" w:customStyle="1" w:styleId="WW8Num4z3">
    <w:name w:val="WW8Num4z3"/>
    <w:rsid w:val="00F36A76"/>
    <w:rPr>
      <w:rFonts w:ascii="Symbol" w:hAnsi="Symbol"/>
    </w:rPr>
  </w:style>
  <w:style w:type="character" w:customStyle="1" w:styleId="WW-DefaultParagraphFont">
    <w:name w:val="WW-Default Paragraph Font"/>
    <w:rsid w:val="00F36A76"/>
  </w:style>
  <w:style w:type="paragraph" w:styleId="BodyText">
    <w:name w:val="Body Text"/>
    <w:basedOn w:val="Normal"/>
    <w:rsid w:val="00F36A76"/>
    <w:rPr>
      <w:b/>
    </w:rPr>
  </w:style>
  <w:style w:type="paragraph" w:styleId="List">
    <w:name w:val="List"/>
    <w:basedOn w:val="BodyText"/>
    <w:rsid w:val="00F36A76"/>
    <w:rPr>
      <w:rFonts w:cs="Tahoma"/>
    </w:rPr>
  </w:style>
  <w:style w:type="paragraph" w:customStyle="1" w:styleId="Caption1">
    <w:name w:val="Caption1"/>
    <w:basedOn w:val="Normal"/>
    <w:rsid w:val="00F36A76"/>
    <w:pPr>
      <w:suppressLineNumbers/>
      <w:spacing w:before="120" w:after="120"/>
    </w:pPr>
    <w:rPr>
      <w:rFonts w:cs="Tahoma"/>
      <w:i/>
      <w:iCs/>
    </w:rPr>
  </w:style>
  <w:style w:type="paragraph" w:customStyle="1" w:styleId="Index">
    <w:name w:val="Index"/>
    <w:basedOn w:val="Normal"/>
    <w:rsid w:val="00F36A76"/>
    <w:pPr>
      <w:suppressLineNumbers/>
    </w:pPr>
    <w:rPr>
      <w:rFonts w:cs="Tahoma"/>
    </w:rPr>
  </w:style>
  <w:style w:type="paragraph" w:customStyle="1" w:styleId="Heading">
    <w:name w:val="Heading"/>
    <w:basedOn w:val="Normal"/>
    <w:next w:val="BodyText"/>
    <w:rsid w:val="00F36A76"/>
    <w:pPr>
      <w:keepNext/>
      <w:spacing w:before="240" w:after="120"/>
    </w:pPr>
    <w:rPr>
      <w:rFonts w:ascii="Arial" w:eastAsia="Lucida Sans Unicode" w:hAnsi="Arial" w:cs="Tahoma"/>
      <w:sz w:val="28"/>
      <w:szCs w:val="28"/>
    </w:rPr>
  </w:style>
  <w:style w:type="paragraph" w:customStyle="1" w:styleId="WW-BodyText2">
    <w:name w:val="WW-Body Text 2"/>
    <w:basedOn w:val="Normal"/>
    <w:rsid w:val="00F36A76"/>
    <w:rPr>
      <w:b/>
      <w:bCs/>
    </w:rPr>
  </w:style>
  <w:style w:type="paragraph" w:styleId="Title">
    <w:name w:val="Title"/>
    <w:basedOn w:val="Normal"/>
    <w:next w:val="Subtitle"/>
    <w:qFormat/>
    <w:rsid w:val="00F36A76"/>
    <w:pPr>
      <w:jc w:val="center"/>
    </w:pPr>
    <w:rPr>
      <w:b/>
      <w:bCs/>
    </w:rPr>
  </w:style>
  <w:style w:type="paragraph" w:styleId="Subtitle">
    <w:name w:val="Subtitle"/>
    <w:basedOn w:val="Heading"/>
    <w:next w:val="BodyText"/>
    <w:qFormat/>
    <w:rsid w:val="00F36A76"/>
    <w:pPr>
      <w:jc w:val="center"/>
    </w:pPr>
    <w:rPr>
      <w:i/>
      <w:iCs/>
    </w:rPr>
  </w:style>
  <w:style w:type="paragraph" w:styleId="Header">
    <w:name w:val="header"/>
    <w:basedOn w:val="Normal"/>
    <w:link w:val="HeaderChar"/>
    <w:rsid w:val="008F47CA"/>
    <w:pPr>
      <w:tabs>
        <w:tab w:val="center" w:pos="4320"/>
        <w:tab w:val="right" w:pos="8640"/>
      </w:tabs>
      <w:autoSpaceDN w:val="0"/>
    </w:pPr>
    <w:rPr>
      <w:szCs w:val="24"/>
    </w:rPr>
  </w:style>
  <w:style w:type="character" w:customStyle="1" w:styleId="HeaderChar">
    <w:name w:val="Header Char"/>
    <w:link w:val="Header"/>
    <w:rsid w:val="008F47CA"/>
    <w:rPr>
      <w:szCs w:val="24"/>
    </w:rPr>
  </w:style>
  <w:style w:type="paragraph" w:styleId="BodyText2">
    <w:name w:val="Body Text 2"/>
    <w:basedOn w:val="Normal"/>
    <w:link w:val="BodyText2Char"/>
    <w:rsid w:val="00D56ACE"/>
    <w:pPr>
      <w:spacing w:after="120" w:line="480" w:lineRule="auto"/>
    </w:pPr>
  </w:style>
  <w:style w:type="character" w:customStyle="1" w:styleId="BodyText2Char">
    <w:name w:val="Body Text 2 Char"/>
    <w:link w:val="BodyText2"/>
    <w:rsid w:val="00D56ACE"/>
    <w:rPr>
      <w:lang w:eastAsia="ar-SA"/>
    </w:rPr>
  </w:style>
  <w:style w:type="paragraph" w:styleId="NormalWeb">
    <w:name w:val="Normal (Web)"/>
    <w:basedOn w:val="Normal"/>
    <w:rsid w:val="0028456C"/>
    <w:pPr>
      <w:spacing w:before="100" w:beforeAutospacing="1" w:after="100" w:afterAutospacing="1"/>
    </w:pPr>
    <w:rPr>
      <w:sz w:val="24"/>
      <w:szCs w:val="24"/>
      <w:lang w:eastAsia="en-US"/>
    </w:rPr>
  </w:style>
  <w:style w:type="character" w:customStyle="1" w:styleId="Heading7Char">
    <w:name w:val="Heading 7 Char"/>
    <w:link w:val="Heading7"/>
    <w:semiHidden/>
    <w:rsid w:val="00362F45"/>
    <w:rPr>
      <w:rFonts w:ascii="Calibri" w:eastAsia="Times New Roman" w:hAnsi="Calibri" w:cs="Times New Roman"/>
      <w:sz w:val="24"/>
      <w:szCs w:val="24"/>
      <w:lang w:eastAsia="ar-SA"/>
    </w:rPr>
  </w:style>
  <w:style w:type="paragraph" w:styleId="Footer">
    <w:name w:val="footer"/>
    <w:basedOn w:val="Normal"/>
    <w:link w:val="FooterChar"/>
    <w:uiPriority w:val="99"/>
    <w:rsid w:val="00D408C1"/>
    <w:pPr>
      <w:tabs>
        <w:tab w:val="center" w:pos="4680"/>
        <w:tab w:val="right" w:pos="9360"/>
      </w:tabs>
    </w:pPr>
  </w:style>
  <w:style w:type="character" w:customStyle="1" w:styleId="FooterChar">
    <w:name w:val="Footer Char"/>
    <w:link w:val="Footer"/>
    <w:uiPriority w:val="99"/>
    <w:rsid w:val="00D408C1"/>
    <w:rPr>
      <w:lang w:eastAsia="ar-SA"/>
    </w:rPr>
  </w:style>
  <w:style w:type="character" w:styleId="Hyperlink">
    <w:name w:val="Hyperlink"/>
    <w:rsid w:val="006D1EBF"/>
    <w:rPr>
      <w:color w:val="0000FF"/>
      <w:u w:val="single"/>
    </w:rPr>
  </w:style>
  <w:style w:type="character" w:customStyle="1" w:styleId="fwb">
    <w:name w:val="fwb"/>
    <w:rsid w:val="00C755DE"/>
  </w:style>
  <w:style w:type="character" w:styleId="HTMLTypewriter">
    <w:name w:val="HTML Typewriter"/>
    <w:uiPriority w:val="99"/>
    <w:rsid w:val="003A6A18"/>
    <w:rPr>
      <w:rFonts w:ascii="Courier New" w:eastAsia="Times New Roman" w:hAnsi="Courier New" w:cs="Courier New"/>
      <w:sz w:val="20"/>
      <w:szCs w:val="20"/>
    </w:rPr>
  </w:style>
  <w:style w:type="paragraph" w:customStyle="1" w:styleId="xmsonormal">
    <w:name w:val="x_msonormal"/>
    <w:basedOn w:val="Normal"/>
    <w:rsid w:val="003A6A18"/>
    <w:pPr>
      <w:spacing w:before="100" w:beforeAutospacing="1" w:after="100" w:afterAutospacing="1"/>
    </w:pPr>
    <w:rPr>
      <w:sz w:val="24"/>
      <w:szCs w:val="24"/>
      <w:lang w:eastAsia="en-US"/>
    </w:rPr>
  </w:style>
  <w:style w:type="paragraph" w:styleId="ListParagraph">
    <w:name w:val="List Paragraph"/>
    <w:basedOn w:val="Normal"/>
    <w:uiPriority w:val="34"/>
    <w:qFormat/>
    <w:rsid w:val="007F08E0"/>
    <w:pPr>
      <w:ind w:left="720"/>
    </w:pPr>
  </w:style>
  <w:style w:type="paragraph" w:customStyle="1" w:styleId="p0">
    <w:name w:val="p0"/>
    <w:basedOn w:val="Normal"/>
    <w:rsid w:val="00B041F5"/>
    <w:pPr>
      <w:spacing w:after="200" w:line="273" w:lineRule="auto"/>
    </w:pPr>
    <w:rPr>
      <w:rFonts w:ascii="Calibri" w:hAnsi="Calibri"/>
      <w:sz w:val="22"/>
      <w:szCs w:val="22"/>
      <w:lang w:eastAsia="en-US"/>
    </w:rPr>
  </w:style>
  <w:style w:type="character" w:customStyle="1" w:styleId="apple-style-span">
    <w:name w:val="apple-style-span"/>
    <w:rsid w:val="00C8260B"/>
  </w:style>
  <w:style w:type="character" w:styleId="Emphasis">
    <w:name w:val="Emphasis"/>
    <w:qFormat/>
    <w:rsid w:val="00BB630E"/>
    <w:rPr>
      <w:i/>
      <w:iCs/>
    </w:rPr>
  </w:style>
  <w:style w:type="character" w:styleId="Strong">
    <w:name w:val="Strong"/>
    <w:basedOn w:val="DefaultParagraphFont"/>
    <w:qFormat/>
    <w:rsid w:val="00912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43483">
      <w:bodyDiv w:val="1"/>
      <w:marLeft w:val="0"/>
      <w:marRight w:val="0"/>
      <w:marTop w:val="0"/>
      <w:marBottom w:val="0"/>
      <w:divBdr>
        <w:top w:val="none" w:sz="0" w:space="0" w:color="auto"/>
        <w:left w:val="none" w:sz="0" w:space="0" w:color="auto"/>
        <w:bottom w:val="none" w:sz="0" w:space="0" w:color="auto"/>
        <w:right w:val="none" w:sz="0" w:space="0" w:color="auto"/>
      </w:divBdr>
    </w:div>
    <w:div w:id="1115977295">
      <w:bodyDiv w:val="1"/>
      <w:marLeft w:val="0"/>
      <w:marRight w:val="0"/>
      <w:marTop w:val="0"/>
      <w:marBottom w:val="0"/>
      <w:divBdr>
        <w:top w:val="none" w:sz="0" w:space="0" w:color="auto"/>
        <w:left w:val="none" w:sz="0" w:space="0" w:color="auto"/>
        <w:bottom w:val="none" w:sz="0" w:space="0" w:color="auto"/>
        <w:right w:val="none" w:sz="0" w:space="0" w:color="auto"/>
      </w:divBdr>
      <w:divsChild>
        <w:div w:id="247932163">
          <w:marLeft w:val="0"/>
          <w:marRight w:val="0"/>
          <w:marTop w:val="0"/>
          <w:marBottom w:val="0"/>
          <w:divBdr>
            <w:top w:val="none" w:sz="0" w:space="0" w:color="auto"/>
            <w:left w:val="none" w:sz="0" w:space="0" w:color="auto"/>
            <w:bottom w:val="none" w:sz="0" w:space="0" w:color="auto"/>
            <w:right w:val="none" w:sz="0" w:space="0" w:color="auto"/>
          </w:divBdr>
        </w:div>
      </w:divsChild>
    </w:div>
    <w:div w:id="1206062442">
      <w:bodyDiv w:val="1"/>
      <w:marLeft w:val="0"/>
      <w:marRight w:val="0"/>
      <w:marTop w:val="0"/>
      <w:marBottom w:val="0"/>
      <w:divBdr>
        <w:top w:val="none" w:sz="0" w:space="0" w:color="auto"/>
        <w:left w:val="none" w:sz="0" w:space="0" w:color="auto"/>
        <w:bottom w:val="none" w:sz="0" w:space="0" w:color="auto"/>
        <w:right w:val="none" w:sz="0" w:space="0" w:color="auto"/>
      </w:divBdr>
    </w:div>
    <w:div w:id="1294290377">
      <w:bodyDiv w:val="1"/>
      <w:marLeft w:val="0"/>
      <w:marRight w:val="0"/>
      <w:marTop w:val="0"/>
      <w:marBottom w:val="0"/>
      <w:divBdr>
        <w:top w:val="none" w:sz="0" w:space="0" w:color="auto"/>
        <w:left w:val="none" w:sz="0" w:space="0" w:color="auto"/>
        <w:bottom w:val="none" w:sz="0" w:space="0" w:color="auto"/>
        <w:right w:val="none" w:sz="0" w:space="0" w:color="auto"/>
      </w:divBdr>
      <w:divsChild>
        <w:div w:id="1215119842">
          <w:marLeft w:val="547"/>
          <w:marRight w:val="0"/>
          <w:marTop w:val="134"/>
          <w:marBottom w:val="0"/>
          <w:divBdr>
            <w:top w:val="none" w:sz="0" w:space="0" w:color="auto"/>
            <w:left w:val="none" w:sz="0" w:space="0" w:color="auto"/>
            <w:bottom w:val="none" w:sz="0" w:space="0" w:color="auto"/>
            <w:right w:val="none" w:sz="0" w:space="0" w:color="auto"/>
          </w:divBdr>
        </w:div>
        <w:div w:id="2031251736">
          <w:marLeft w:val="547"/>
          <w:marRight w:val="0"/>
          <w:marTop w:val="134"/>
          <w:marBottom w:val="0"/>
          <w:divBdr>
            <w:top w:val="none" w:sz="0" w:space="0" w:color="auto"/>
            <w:left w:val="none" w:sz="0" w:space="0" w:color="auto"/>
            <w:bottom w:val="none" w:sz="0" w:space="0" w:color="auto"/>
            <w:right w:val="none" w:sz="0" w:space="0" w:color="auto"/>
          </w:divBdr>
        </w:div>
      </w:divsChild>
    </w:div>
    <w:div w:id="20849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marnaidu.jonnakuti@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mar.jonnaku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0A1A-DC73-4190-B0C5-537C5777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deepali</vt:lpstr>
    </vt:vector>
  </TitlesOfParts>
  <Company>Unique Computers</Company>
  <LinksUpToDate>false</LinksUpToDate>
  <CharactersWithSpaces>13629</CharactersWithSpaces>
  <SharedDoc>false</SharedDoc>
  <HLinks>
    <vt:vector size="18" baseType="variant">
      <vt:variant>
        <vt:i4>2424871</vt:i4>
      </vt:variant>
      <vt:variant>
        <vt:i4>9</vt:i4>
      </vt:variant>
      <vt:variant>
        <vt:i4>0</vt:i4>
      </vt:variant>
      <vt:variant>
        <vt:i4>5</vt:i4>
      </vt:variant>
      <vt:variant>
        <vt:lpwstr>http://www.gexproservices.com/</vt:lpwstr>
      </vt:variant>
      <vt:variant>
        <vt:lpwstr/>
      </vt:variant>
      <vt:variant>
        <vt:i4>852069</vt:i4>
      </vt:variant>
      <vt:variant>
        <vt:i4>3</vt:i4>
      </vt:variant>
      <vt:variant>
        <vt:i4>0</vt:i4>
      </vt:variant>
      <vt:variant>
        <vt:i4>5</vt:i4>
      </vt:variant>
      <vt:variant>
        <vt:lpwstr>mailto:amarnaidu.jonnakuti@gmail.com</vt:lpwstr>
      </vt:variant>
      <vt:variant>
        <vt:lpwstr/>
      </vt:variant>
      <vt:variant>
        <vt:i4>5701669</vt:i4>
      </vt:variant>
      <vt:variant>
        <vt:i4>0</vt:i4>
      </vt:variant>
      <vt:variant>
        <vt:i4>0</vt:i4>
      </vt:variant>
      <vt:variant>
        <vt:i4>5</vt:i4>
      </vt:variant>
      <vt:variant>
        <vt:lpwstr>mailto:amar.jonnakuti@gmail.com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deepali</dc:title>
  <dc:creator>jatin</dc:creator>
  <cp:lastModifiedBy>HAI</cp:lastModifiedBy>
  <cp:revision>39</cp:revision>
  <cp:lastPrinted>1900-12-31T18:30:00Z</cp:lastPrinted>
  <dcterms:created xsi:type="dcterms:W3CDTF">2020-07-07T18:23:00Z</dcterms:created>
  <dcterms:modified xsi:type="dcterms:W3CDTF">2021-03-22T11:43:00Z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TECHMAHINDRA\AJ00470539</vt:lpwstr>
  </property>
  <property fmtid="{D5CDD505-2E9C-101B-9397-08002B2CF9AE}" pid="4" name="DLPManualFileClassificationLastModificationDate">
    <vt:lpwstr>1557124406</vt:lpwstr>
  </property>
  <property fmtid="{D5CDD505-2E9C-101B-9397-08002B2CF9AE}" pid="5" name="DLPManualFileClassificationVersion">
    <vt:lpwstr>11.1.0.61</vt:lpwstr>
  </property>
</Properties>
</file>