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36B77" w14:textId="5778A3AD" w:rsidR="009D6A5C" w:rsidRPr="00BF4694" w:rsidRDefault="009D6A5C" w:rsidP="009D6A5C">
      <w:pPr>
        <w:pStyle w:val="Address1"/>
        <w:ind w:left="8640"/>
        <w:jc w:val="both"/>
        <w:rPr>
          <w:rFonts w:ascii="Times New Roman" w:hAnsi="Times New Roman"/>
          <w:b/>
          <w:sz w:val="22"/>
          <w:szCs w:val="22"/>
        </w:rPr>
      </w:pPr>
      <w:r w:rsidRPr="00BF4694">
        <w:rPr>
          <w:rFonts w:ascii="Times New Roman" w:hAnsi="Times New Roman"/>
          <w:b/>
          <w:noProof/>
          <w:sz w:val="22"/>
          <w:szCs w:val="22"/>
          <w:lang w:eastAsia="en-US"/>
        </w:rPr>
        <w:drawing>
          <wp:inline distT="0" distB="0" distL="0" distR="0" wp14:anchorId="02929B7B" wp14:editId="340C507D">
            <wp:extent cx="603250" cy="408305"/>
            <wp:effectExtent l="0" t="0" r="6350" b="0"/>
            <wp:docPr id="1" name="Picture 1" descr="Description: Description: Description: Description: Description: Description: Description: Description: Description: Description: Description: Description: Description: Description: C:\Documents and Settings\Saranath\My Documents\sagar-logo\logo_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C:\Documents and Settings\Saranath\My Documents\sagar-logo\logo_60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3250" cy="408305"/>
                    </a:xfrm>
                    <a:prstGeom prst="rect">
                      <a:avLst/>
                    </a:prstGeom>
                    <a:noFill/>
                    <a:ln>
                      <a:noFill/>
                    </a:ln>
                  </pic:spPr>
                </pic:pic>
              </a:graphicData>
            </a:graphic>
          </wp:inline>
        </w:drawing>
      </w:r>
    </w:p>
    <w:p w14:paraId="7A1E8D65" w14:textId="6468CBB2" w:rsidR="009D6A5C" w:rsidRPr="00BF4694" w:rsidRDefault="009D6A5C" w:rsidP="009D6A5C">
      <w:pPr>
        <w:jc w:val="both"/>
        <w:rPr>
          <w:b/>
          <w:bCs/>
          <w:sz w:val="22"/>
          <w:szCs w:val="22"/>
        </w:rPr>
      </w:pPr>
    </w:p>
    <w:p w14:paraId="01235262" w14:textId="53757531" w:rsidR="009D6A5C" w:rsidRPr="009D6A5C" w:rsidRDefault="009D6A5C" w:rsidP="009D6A5C">
      <w:pPr>
        <w:pStyle w:val="Heading1"/>
        <w:jc w:val="both"/>
        <w:rPr>
          <w:rFonts w:ascii="Times New Roman" w:hAnsi="Times New Roman"/>
          <w:b w:val="0"/>
          <w:bCs w:val="0"/>
          <w:color w:val="auto"/>
          <w:sz w:val="22"/>
          <w:szCs w:val="22"/>
        </w:rPr>
      </w:pPr>
      <w:r w:rsidRPr="009D6A5C">
        <w:rPr>
          <w:rFonts w:ascii="Times New Roman" w:hAnsi="Times New Roman" w:cs="Times New Roman"/>
          <w:color w:val="auto"/>
          <w:sz w:val="22"/>
          <w:szCs w:val="22"/>
        </w:rPr>
        <w:t>SHADAB FARRUKH</w:t>
      </w:r>
      <w:r w:rsidRPr="009D6A5C">
        <w:rPr>
          <w:rFonts w:ascii="Times New Roman" w:hAnsi="Times New Roman"/>
          <w:color w:val="auto"/>
          <w:sz w:val="22"/>
          <w:szCs w:val="22"/>
        </w:rPr>
        <w:tab/>
        <w:t xml:space="preserve">   </w:t>
      </w:r>
      <w:r w:rsidRPr="009D6A5C">
        <w:rPr>
          <w:rFonts w:ascii="Times New Roman" w:hAnsi="Times New Roman"/>
          <w:color w:val="auto"/>
          <w:sz w:val="22"/>
          <w:szCs w:val="22"/>
        </w:rPr>
        <w:tab/>
      </w:r>
      <w:r w:rsidRPr="009D6A5C">
        <w:rPr>
          <w:rFonts w:ascii="Times New Roman" w:hAnsi="Times New Roman"/>
          <w:color w:val="auto"/>
          <w:sz w:val="22"/>
          <w:szCs w:val="22"/>
        </w:rPr>
        <w:tab/>
        <w:t xml:space="preserve">   </w:t>
      </w:r>
      <w:r w:rsidRPr="009D6A5C">
        <w:rPr>
          <w:rFonts w:ascii="Times New Roman" w:hAnsi="Times New Roman"/>
          <w:color w:val="auto"/>
          <w:sz w:val="22"/>
          <w:szCs w:val="22"/>
        </w:rPr>
        <w:tab/>
        <w:t xml:space="preserve">    </w:t>
      </w:r>
      <w:r w:rsidRPr="009D6A5C">
        <w:rPr>
          <w:rFonts w:ascii="Times New Roman" w:hAnsi="Times New Roman"/>
          <w:color w:val="auto"/>
          <w:sz w:val="22"/>
          <w:szCs w:val="22"/>
        </w:rPr>
        <w:tab/>
      </w:r>
      <w:r w:rsidRPr="009D6A5C">
        <w:rPr>
          <w:rFonts w:ascii="Times New Roman" w:hAnsi="Times New Roman"/>
          <w:color w:val="auto"/>
          <w:sz w:val="22"/>
          <w:szCs w:val="22"/>
        </w:rPr>
        <w:tab/>
        <w:t xml:space="preserve">      </w:t>
      </w:r>
      <w:r w:rsidRPr="009D6A5C">
        <w:rPr>
          <w:rFonts w:ascii="Times New Roman" w:hAnsi="Times New Roman"/>
          <w:color w:val="auto"/>
          <w:sz w:val="22"/>
          <w:szCs w:val="22"/>
        </w:rPr>
        <w:tab/>
        <w:t xml:space="preserve">       </w:t>
      </w:r>
      <w:bookmarkStart w:id="0" w:name="_GoBack"/>
      <w:bookmarkEnd w:id="0"/>
      <w:r w:rsidRPr="009D6A5C">
        <w:rPr>
          <w:rFonts w:ascii="Times New Roman" w:hAnsi="Times New Roman"/>
          <w:color w:val="auto"/>
          <w:sz w:val="22"/>
          <w:szCs w:val="22"/>
        </w:rPr>
        <w:t xml:space="preserve">    </w:t>
      </w:r>
      <w:r w:rsidRPr="009D6A5C">
        <w:rPr>
          <w:rFonts w:ascii="Times New Roman" w:hAnsi="Times New Roman"/>
          <w:color w:val="auto"/>
          <w:sz w:val="22"/>
          <w:szCs w:val="22"/>
        </w:rPr>
        <w:tab/>
        <w:t xml:space="preserve">Phone: </w:t>
      </w:r>
      <w:r w:rsidR="00B227B9">
        <w:rPr>
          <w:color w:val="000000"/>
          <w:sz w:val="20"/>
          <w:shd w:val="clear" w:color="auto" w:fill="FFFFFF"/>
        </w:rPr>
        <w:t>980-338-5583</w:t>
      </w:r>
    </w:p>
    <w:p w14:paraId="431C224A" w14:textId="77777777" w:rsidR="009D6A5C" w:rsidRPr="00BF4694" w:rsidRDefault="009D6A5C" w:rsidP="009D6A5C">
      <w:pPr>
        <w:widowControl w:val="0"/>
        <w:autoSpaceDE w:val="0"/>
        <w:autoSpaceDN w:val="0"/>
        <w:adjustRightInd w:val="0"/>
        <w:jc w:val="both"/>
        <w:rPr>
          <w:b/>
          <w:sz w:val="22"/>
          <w:szCs w:val="22"/>
        </w:rPr>
      </w:pPr>
    </w:p>
    <w:p w14:paraId="295C3C90" w14:textId="77777777" w:rsidR="009D6A5C" w:rsidRPr="00BF4694" w:rsidRDefault="009D6A5C" w:rsidP="009D6A5C">
      <w:pPr>
        <w:jc w:val="both"/>
        <w:rPr>
          <w:b/>
          <w:bCs/>
          <w:sz w:val="22"/>
          <w:szCs w:val="22"/>
          <w:u w:val="single"/>
        </w:rPr>
      </w:pPr>
    </w:p>
    <w:p w14:paraId="0078BE79" w14:textId="77777777" w:rsidR="005C59A8" w:rsidRDefault="005C59A8" w:rsidP="00AC71C5">
      <w:pPr>
        <w:jc w:val="both"/>
        <w:rPr>
          <w:b/>
          <w:bCs/>
          <w:sz w:val="22"/>
          <w:szCs w:val="22"/>
          <w:u w:val="single"/>
        </w:rPr>
      </w:pPr>
      <w:r w:rsidRPr="00FB0E45">
        <w:rPr>
          <w:b/>
          <w:bCs/>
          <w:sz w:val="22"/>
          <w:szCs w:val="22"/>
          <w:u w:val="single"/>
        </w:rPr>
        <w:t>PROFESSIONAL SUMMARY:</w:t>
      </w:r>
    </w:p>
    <w:p w14:paraId="2A6E5BD3" w14:textId="5BF50D35" w:rsidR="00474CC9" w:rsidRPr="009D6A5C" w:rsidRDefault="00474CC9" w:rsidP="009D6A5C">
      <w:pPr>
        <w:pStyle w:val="ListParagraph"/>
        <w:numPr>
          <w:ilvl w:val="0"/>
          <w:numId w:val="45"/>
        </w:numPr>
        <w:jc w:val="both"/>
        <w:rPr>
          <w:bCs/>
          <w:sz w:val="22"/>
          <w:szCs w:val="22"/>
          <w:u w:val="single"/>
        </w:rPr>
      </w:pPr>
      <w:r w:rsidRPr="009D6A5C">
        <w:rPr>
          <w:sz w:val="22"/>
          <w:szCs w:val="22"/>
        </w:rPr>
        <w:t>11</w:t>
      </w:r>
      <w:r w:rsidR="0085011B" w:rsidRPr="009D6A5C">
        <w:rPr>
          <w:sz w:val="22"/>
          <w:szCs w:val="22"/>
        </w:rPr>
        <w:t>+</w:t>
      </w:r>
      <w:r w:rsidRPr="009D6A5C">
        <w:rPr>
          <w:sz w:val="22"/>
          <w:szCs w:val="22"/>
        </w:rPr>
        <w:t xml:space="preserve"> years</w:t>
      </w:r>
      <w:r w:rsidRPr="009D6A5C">
        <w:rPr>
          <w:bCs/>
          <w:sz w:val="22"/>
          <w:szCs w:val="22"/>
        </w:rPr>
        <w:t xml:space="preserve"> of professional .Net Technologies experience in complete Software Development Life Cycle (SDLC) with Requirements Gathering, Analysis, Design, Development, Integration, Implementation, Maintenance</w:t>
      </w:r>
      <w:r w:rsidRPr="009D6A5C">
        <w:rPr>
          <w:bCs/>
          <w:snapToGrid w:val="0"/>
          <w:sz w:val="22"/>
          <w:szCs w:val="22"/>
        </w:rPr>
        <w:t xml:space="preserve">, </w:t>
      </w:r>
      <w:r w:rsidRPr="009D6A5C">
        <w:rPr>
          <w:snapToGrid w:val="0"/>
          <w:sz w:val="22"/>
          <w:szCs w:val="22"/>
        </w:rPr>
        <w:t xml:space="preserve">Debugging, </w:t>
      </w:r>
      <w:r w:rsidRPr="009D6A5C">
        <w:rPr>
          <w:sz w:val="22"/>
          <w:szCs w:val="22"/>
        </w:rPr>
        <w:t>Testing, and Production support of applications in client server environment.</w:t>
      </w:r>
    </w:p>
    <w:p w14:paraId="1DEF964C" w14:textId="39EB0BC1" w:rsidR="00D50D20" w:rsidRPr="009D6A5C" w:rsidRDefault="00D50D20" w:rsidP="009D6A5C">
      <w:pPr>
        <w:pStyle w:val="ListParagraph"/>
        <w:numPr>
          <w:ilvl w:val="0"/>
          <w:numId w:val="45"/>
        </w:numPr>
        <w:jc w:val="both"/>
        <w:rPr>
          <w:sz w:val="22"/>
          <w:szCs w:val="22"/>
        </w:rPr>
      </w:pPr>
      <w:r w:rsidRPr="009D6A5C">
        <w:rPr>
          <w:sz w:val="22"/>
          <w:szCs w:val="22"/>
        </w:rPr>
        <w:t>Client and vendor relationship management experience.</w:t>
      </w:r>
    </w:p>
    <w:p w14:paraId="092EAFD4" w14:textId="28F03FA7" w:rsidR="00D50D20" w:rsidRPr="009D6A5C" w:rsidRDefault="00D50D20" w:rsidP="009D6A5C">
      <w:pPr>
        <w:pStyle w:val="ListParagraph"/>
        <w:numPr>
          <w:ilvl w:val="0"/>
          <w:numId w:val="45"/>
        </w:numPr>
        <w:jc w:val="both"/>
        <w:rPr>
          <w:sz w:val="22"/>
          <w:szCs w:val="22"/>
        </w:rPr>
      </w:pPr>
      <w:r w:rsidRPr="009D6A5C">
        <w:rPr>
          <w:sz w:val="22"/>
          <w:szCs w:val="22"/>
        </w:rPr>
        <w:t>Experienced in functional and technical systems analysis and design, system impact analysis.</w:t>
      </w:r>
    </w:p>
    <w:p w14:paraId="66C58431" w14:textId="77777777" w:rsidR="00474CC9" w:rsidRPr="00FB0E45" w:rsidRDefault="00474CC9" w:rsidP="009D6A5C">
      <w:pPr>
        <w:pStyle w:val="ListParagraph"/>
        <w:numPr>
          <w:ilvl w:val="0"/>
          <w:numId w:val="45"/>
        </w:numPr>
        <w:jc w:val="both"/>
        <w:rPr>
          <w:sz w:val="22"/>
          <w:szCs w:val="22"/>
        </w:rPr>
      </w:pPr>
      <w:r w:rsidRPr="00FB0E45">
        <w:rPr>
          <w:sz w:val="22"/>
          <w:szCs w:val="22"/>
        </w:rPr>
        <w:t>Proficient in analysis, design, development, testing and deployment in various technologies.</w:t>
      </w:r>
    </w:p>
    <w:p w14:paraId="426D4423" w14:textId="77777777" w:rsidR="00474CC9" w:rsidRPr="00FB0E45" w:rsidRDefault="00474CC9" w:rsidP="009D6A5C">
      <w:pPr>
        <w:pStyle w:val="ListParagraph"/>
        <w:numPr>
          <w:ilvl w:val="0"/>
          <w:numId w:val="45"/>
        </w:numPr>
        <w:jc w:val="both"/>
        <w:rPr>
          <w:sz w:val="22"/>
          <w:szCs w:val="22"/>
        </w:rPr>
      </w:pPr>
      <w:r w:rsidRPr="009D6A5C">
        <w:rPr>
          <w:sz w:val="22"/>
          <w:szCs w:val="22"/>
        </w:rPr>
        <w:t>Expertise in .Net, C#, ASP.Net, VB.Net, ADO .NET, MS-SQL Server 2000/2005/2012.</w:t>
      </w:r>
    </w:p>
    <w:p w14:paraId="74DBC19D" w14:textId="67F16AED" w:rsidR="00474CC9" w:rsidRPr="00FB0E45" w:rsidRDefault="00474CC9" w:rsidP="009D6A5C">
      <w:pPr>
        <w:pStyle w:val="ListParagraph"/>
        <w:numPr>
          <w:ilvl w:val="0"/>
          <w:numId w:val="45"/>
        </w:numPr>
        <w:jc w:val="both"/>
        <w:rPr>
          <w:sz w:val="22"/>
          <w:szCs w:val="22"/>
        </w:rPr>
      </w:pPr>
      <w:r w:rsidRPr="00FB0E45">
        <w:rPr>
          <w:sz w:val="22"/>
          <w:szCs w:val="22"/>
        </w:rPr>
        <w:t xml:space="preserve">Experience in Preparing </w:t>
      </w:r>
      <w:r w:rsidR="00D50D20" w:rsidRPr="00FB0E45">
        <w:rPr>
          <w:sz w:val="22"/>
          <w:szCs w:val="22"/>
        </w:rPr>
        <w:t xml:space="preserve">and maintaining </w:t>
      </w:r>
      <w:r w:rsidRPr="009D6A5C">
        <w:rPr>
          <w:sz w:val="22"/>
          <w:szCs w:val="22"/>
        </w:rPr>
        <w:t>Technical Design</w:t>
      </w:r>
      <w:r w:rsidRPr="00FB0E45">
        <w:rPr>
          <w:sz w:val="22"/>
          <w:szCs w:val="22"/>
        </w:rPr>
        <w:t>,</w:t>
      </w:r>
      <w:r w:rsidR="00D50D20" w:rsidRPr="00FB0E45">
        <w:rPr>
          <w:sz w:val="22"/>
          <w:szCs w:val="22"/>
        </w:rPr>
        <w:t xml:space="preserve"> </w:t>
      </w:r>
      <w:r w:rsidRPr="009D6A5C">
        <w:rPr>
          <w:sz w:val="22"/>
          <w:szCs w:val="22"/>
        </w:rPr>
        <w:t>Use Case</w:t>
      </w:r>
      <w:r w:rsidRPr="00FB0E45">
        <w:rPr>
          <w:sz w:val="22"/>
          <w:szCs w:val="22"/>
        </w:rPr>
        <w:t xml:space="preserve"> </w:t>
      </w:r>
      <w:r w:rsidR="00D50D20" w:rsidRPr="00FB0E45">
        <w:rPr>
          <w:sz w:val="22"/>
          <w:szCs w:val="22"/>
        </w:rPr>
        <w:t xml:space="preserve">and functional </w:t>
      </w:r>
      <w:r w:rsidRPr="00FB0E45">
        <w:rPr>
          <w:sz w:val="22"/>
          <w:szCs w:val="22"/>
        </w:rPr>
        <w:t>Documents</w:t>
      </w:r>
      <w:r w:rsidR="00D50D20" w:rsidRPr="00FB0E45">
        <w:rPr>
          <w:sz w:val="22"/>
          <w:szCs w:val="22"/>
        </w:rPr>
        <w:t>.</w:t>
      </w:r>
    </w:p>
    <w:p w14:paraId="2D9F8824" w14:textId="5AEB29BF" w:rsidR="00474CC9" w:rsidRPr="00FB0E45" w:rsidRDefault="00474CC9" w:rsidP="009D6A5C">
      <w:pPr>
        <w:pStyle w:val="ListParagraph"/>
        <w:numPr>
          <w:ilvl w:val="0"/>
          <w:numId w:val="45"/>
        </w:numPr>
        <w:jc w:val="both"/>
        <w:rPr>
          <w:sz w:val="22"/>
          <w:szCs w:val="22"/>
        </w:rPr>
      </w:pPr>
      <w:r w:rsidRPr="009D6A5C">
        <w:rPr>
          <w:sz w:val="22"/>
          <w:szCs w:val="22"/>
        </w:rPr>
        <w:t xml:space="preserve">Good Knowledge in MVC, WCF, </w:t>
      </w:r>
      <w:proofErr w:type="spellStart"/>
      <w:r w:rsidR="003F3529" w:rsidRPr="009D6A5C">
        <w:rPr>
          <w:sz w:val="22"/>
          <w:szCs w:val="22"/>
        </w:rPr>
        <w:t>WebAP</w:t>
      </w:r>
      <w:r w:rsidR="008E6544" w:rsidRPr="009D6A5C">
        <w:rPr>
          <w:sz w:val="22"/>
          <w:szCs w:val="22"/>
        </w:rPr>
        <w:t>I</w:t>
      </w:r>
      <w:proofErr w:type="spellEnd"/>
      <w:r w:rsidR="003F3529" w:rsidRPr="009D6A5C">
        <w:rPr>
          <w:sz w:val="22"/>
          <w:szCs w:val="22"/>
        </w:rPr>
        <w:t>, jQuery</w:t>
      </w:r>
      <w:r w:rsidRPr="009D6A5C">
        <w:rPr>
          <w:sz w:val="22"/>
          <w:szCs w:val="22"/>
        </w:rPr>
        <w:t>, LINQ, AJAX, JSON and Knockout</w:t>
      </w:r>
    </w:p>
    <w:p w14:paraId="5C369A54" w14:textId="2A04E1AC" w:rsidR="00474CC9" w:rsidRPr="00FB0E45" w:rsidRDefault="00474CC9" w:rsidP="009D6A5C">
      <w:pPr>
        <w:pStyle w:val="ListParagraph"/>
        <w:numPr>
          <w:ilvl w:val="0"/>
          <w:numId w:val="45"/>
        </w:numPr>
        <w:jc w:val="both"/>
        <w:rPr>
          <w:sz w:val="22"/>
          <w:szCs w:val="22"/>
        </w:rPr>
      </w:pPr>
      <w:r w:rsidRPr="00FB0E45">
        <w:rPr>
          <w:sz w:val="22"/>
          <w:szCs w:val="22"/>
        </w:rPr>
        <w:t xml:space="preserve">Experience in </w:t>
      </w:r>
      <w:r w:rsidRPr="009D6A5C">
        <w:rPr>
          <w:sz w:val="22"/>
          <w:szCs w:val="22"/>
        </w:rPr>
        <w:t>Object Oriented Analysis, Design, Development</w:t>
      </w:r>
      <w:r w:rsidRPr="00FB0E45">
        <w:rPr>
          <w:sz w:val="22"/>
          <w:szCs w:val="22"/>
        </w:rPr>
        <w:t xml:space="preserve"> and </w:t>
      </w:r>
      <w:r w:rsidRPr="009D6A5C">
        <w:rPr>
          <w:sz w:val="22"/>
          <w:szCs w:val="22"/>
        </w:rPr>
        <w:t>Implementation</w:t>
      </w:r>
      <w:r w:rsidRPr="00FB0E45">
        <w:rPr>
          <w:sz w:val="22"/>
          <w:szCs w:val="22"/>
        </w:rPr>
        <w:t xml:space="preserve"> of </w:t>
      </w:r>
      <w:r w:rsidRPr="009D6A5C">
        <w:rPr>
          <w:sz w:val="22"/>
          <w:szCs w:val="22"/>
        </w:rPr>
        <w:t xml:space="preserve">n-tier Architecture </w:t>
      </w:r>
      <w:r w:rsidR="00D50D20" w:rsidRPr="009D6A5C">
        <w:rPr>
          <w:sz w:val="22"/>
          <w:szCs w:val="22"/>
        </w:rPr>
        <w:t>in</w:t>
      </w:r>
      <w:r w:rsidRPr="009D6A5C">
        <w:rPr>
          <w:sz w:val="22"/>
          <w:szCs w:val="22"/>
        </w:rPr>
        <w:t xml:space="preserve"> Web Application.</w:t>
      </w:r>
      <w:r w:rsidRPr="00FB0E45">
        <w:rPr>
          <w:sz w:val="22"/>
          <w:szCs w:val="22"/>
        </w:rPr>
        <w:t xml:space="preserve"> </w:t>
      </w:r>
    </w:p>
    <w:p w14:paraId="58189CC1" w14:textId="77777777" w:rsidR="00474CC9" w:rsidRPr="00FB0E45" w:rsidRDefault="00474CC9" w:rsidP="009D6A5C">
      <w:pPr>
        <w:pStyle w:val="ListParagraph"/>
        <w:numPr>
          <w:ilvl w:val="0"/>
          <w:numId w:val="45"/>
        </w:numPr>
        <w:jc w:val="both"/>
        <w:rPr>
          <w:sz w:val="22"/>
          <w:szCs w:val="22"/>
        </w:rPr>
      </w:pPr>
      <w:r w:rsidRPr="00FB0E45">
        <w:rPr>
          <w:sz w:val="22"/>
          <w:szCs w:val="22"/>
        </w:rPr>
        <w:t>Handled performance-tuning phases in a project using TPL (Task Parallel Library)</w:t>
      </w:r>
    </w:p>
    <w:p w14:paraId="27FBCB8C" w14:textId="77777777" w:rsidR="00D50D20" w:rsidRPr="009D6A5C" w:rsidRDefault="00D50D20" w:rsidP="009D6A5C">
      <w:pPr>
        <w:pStyle w:val="ListParagraph"/>
        <w:numPr>
          <w:ilvl w:val="0"/>
          <w:numId w:val="45"/>
        </w:numPr>
        <w:jc w:val="both"/>
        <w:rPr>
          <w:sz w:val="22"/>
          <w:szCs w:val="22"/>
        </w:rPr>
      </w:pPr>
      <w:r w:rsidRPr="009D6A5C">
        <w:rPr>
          <w:sz w:val="22"/>
          <w:szCs w:val="22"/>
        </w:rPr>
        <w:t>Experienced in functional and technical systems analysis and design, system impact analysis.</w:t>
      </w:r>
    </w:p>
    <w:p w14:paraId="7A272847" w14:textId="77777777" w:rsidR="00474CC9" w:rsidRPr="00FB0E45" w:rsidRDefault="00474CC9" w:rsidP="009D6A5C">
      <w:pPr>
        <w:pStyle w:val="ListParagraph"/>
        <w:numPr>
          <w:ilvl w:val="0"/>
          <w:numId w:val="45"/>
        </w:numPr>
        <w:jc w:val="both"/>
        <w:rPr>
          <w:sz w:val="22"/>
          <w:szCs w:val="22"/>
        </w:rPr>
      </w:pPr>
      <w:r w:rsidRPr="00FB0E45">
        <w:rPr>
          <w:sz w:val="22"/>
          <w:szCs w:val="22"/>
        </w:rPr>
        <w:t xml:space="preserve">Strong in </w:t>
      </w:r>
      <w:r w:rsidRPr="009D6A5C">
        <w:rPr>
          <w:sz w:val="22"/>
          <w:szCs w:val="22"/>
        </w:rPr>
        <w:t>O</w:t>
      </w:r>
      <w:r w:rsidRPr="00FB0E45">
        <w:rPr>
          <w:sz w:val="22"/>
          <w:szCs w:val="22"/>
        </w:rPr>
        <w:t xml:space="preserve">bject </w:t>
      </w:r>
      <w:r w:rsidRPr="009D6A5C">
        <w:rPr>
          <w:sz w:val="22"/>
          <w:szCs w:val="22"/>
        </w:rPr>
        <w:t>O</w:t>
      </w:r>
      <w:r w:rsidRPr="00FB0E45">
        <w:rPr>
          <w:sz w:val="22"/>
          <w:szCs w:val="22"/>
        </w:rPr>
        <w:t xml:space="preserve">riented </w:t>
      </w:r>
      <w:r w:rsidRPr="009D6A5C">
        <w:rPr>
          <w:sz w:val="22"/>
          <w:szCs w:val="22"/>
        </w:rPr>
        <w:t>P</w:t>
      </w:r>
      <w:r w:rsidRPr="00FB0E45">
        <w:rPr>
          <w:sz w:val="22"/>
          <w:szCs w:val="22"/>
        </w:rPr>
        <w:t xml:space="preserve">rogramming </w:t>
      </w:r>
      <w:r w:rsidRPr="009D6A5C">
        <w:rPr>
          <w:sz w:val="22"/>
          <w:szCs w:val="22"/>
        </w:rPr>
        <w:t>S</w:t>
      </w:r>
      <w:r w:rsidRPr="00FB0E45">
        <w:rPr>
          <w:sz w:val="22"/>
          <w:szCs w:val="22"/>
        </w:rPr>
        <w:t xml:space="preserve">ystems and </w:t>
      </w:r>
      <w:r w:rsidRPr="009D6A5C">
        <w:rPr>
          <w:sz w:val="22"/>
          <w:szCs w:val="22"/>
        </w:rPr>
        <w:t>D</w:t>
      </w:r>
      <w:r w:rsidRPr="00FB0E45">
        <w:rPr>
          <w:sz w:val="22"/>
          <w:szCs w:val="22"/>
        </w:rPr>
        <w:t>esign Patterns.</w:t>
      </w:r>
    </w:p>
    <w:p w14:paraId="4B412B3F" w14:textId="77777777" w:rsidR="00474CC9" w:rsidRPr="00FB0E45" w:rsidRDefault="00474CC9" w:rsidP="009D6A5C">
      <w:pPr>
        <w:pStyle w:val="ListParagraph"/>
        <w:numPr>
          <w:ilvl w:val="0"/>
          <w:numId w:val="45"/>
        </w:numPr>
        <w:jc w:val="both"/>
        <w:rPr>
          <w:sz w:val="22"/>
          <w:szCs w:val="22"/>
        </w:rPr>
      </w:pPr>
      <w:r w:rsidRPr="00FB0E45">
        <w:rPr>
          <w:sz w:val="22"/>
          <w:szCs w:val="22"/>
        </w:rPr>
        <w:t xml:space="preserve">Expertise in developing test cases for </w:t>
      </w:r>
      <w:r w:rsidRPr="009D6A5C">
        <w:rPr>
          <w:sz w:val="22"/>
          <w:szCs w:val="22"/>
        </w:rPr>
        <w:t>Unit Testing, Integration Testing and System Testing.</w:t>
      </w:r>
    </w:p>
    <w:p w14:paraId="1E24E8AE" w14:textId="5D7EE022" w:rsidR="00474CC9" w:rsidRPr="00FB0E45" w:rsidRDefault="00474CC9" w:rsidP="009D6A5C">
      <w:pPr>
        <w:pStyle w:val="ListParagraph"/>
        <w:numPr>
          <w:ilvl w:val="0"/>
          <w:numId w:val="45"/>
        </w:numPr>
        <w:jc w:val="both"/>
        <w:rPr>
          <w:sz w:val="22"/>
          <w:szCs w:val="22"/>
        </w:rPr>
      </w:pPr>
      <w:r w:rsidRPr="00FB0E45">
        <w:rPr>
          <w:sz w:val="22"/>
          <w:szCs w:val="22"/>
        </w:rPr>
        <w:t>Excellent leadership qualities</w:t>
      </w:r>
      <w:r w:rsidR="00D50D20" w:rsidRPr="00FB0E45">
        <w:rPr>
          <w:sz w:val="22"/>
          <w:szCs w:val="22"/>
        </w:rPr>
        <w:t>, Flexible personality and proactive</w:t>
      </w:r>
      <w:r w:rsidRPr="00FB0E45">
        <w:rPr>
          <w:sz w:val="22"/>
          <w:szCs w:val="22"/>
        </w:rPr>
        <w:t xml:space="preserve"> team player</w:t>
      </w:r>
      <w:r w:rsidR="00D50D20" w:rsidRPr="00FB0E45">
        <w:rPr>
          <w:sz w:val="22"/>
          <w:szCs w:val="22"/>
        </w:rPr>
        <w:t xml:space="preserve"> with p</w:t>
      </w:r>
      <w:r w:rsidRPr="00FB0E45">
        <w:rPr>
          <w:sz w:val="22"/>
          <w:szCs w:val="22"/>
        </w:rPr>
        <w:t xml:space="preserve">ositive Attitude. </w:t>
      </w:r>
    </w:p>
    <w:p w14:paraId="08FF180E" w14:textId="77777777" w:rsidR="00474CC9" w:rsidRPr="009D6A5C" w:rsidRDefault="00474CC9" w:rsidP="009D6A5C">
      <w:pPr>
        <w:pStyle w:val="ListParagraph"/>
        <w:numPr>
          <w:ilvl w:val="0"/>
          <w:numId w:val="45"/>
        </w:numPr>
        <w:jc w:val="both"/>
        <w:rPr>
          <w:sz w:val="22"/>
          <w:szCs w:val="22"/>
        </w:rPr>
      </w:pPr>
      <w:r w:rsidRPr="00FB0E45">
        <w:rPr>
          <w:sz w:val="22"/>
          <w:szCs w:val="22"/>
        </w:rPr>
        <w:t>Continuous interaction with the client to ensure client specification adherence.</w:t>
      </w:r>
    </w:p>
    <w:p w14:paraId="54F41145" w14:textId="0644D152" w:rsidR="00474CC9" w:rsidRPr="009D6A5C" w:rsidRDefault="00474CC9" w:rsidP="009D6A5C">
      <w:pPr>
        <w:pStyle w:val="ListParagraph"/>
        <w:numPr>
          <w:ilvl w:val="0"/>
          <w:numId w:val="45"/>
        </w:numPr>
        <w:jc w:val="both"/>
        <w:rPr>
          <w:sz w:val="22"/>
          <w:szCs w:val="22"/>
        </w:rPr>
      </w:pPr>
      <w:r w:rsidRPr="00FB0E45">
        <w:rPr>
          <w:sz w:val="22"/>
          <w:szCs w:val="22"/>
        </w:rPr>
        <w:t xml:space="preserve">Independent learner and </w:t>
      </w:r>
      <w:r w:rsidR="00D50D20" w:rsidRPr="00FB0E45">
        <w:rPr>
          <w:sz w:val="22"/>
          <w:szCs w:val="22"/>
        </w:rPr>
        <w:t xml:space="preserve">capable to </w:t>
      </w:r>
      <w:r w:rsidRPr="00FB0E45">
        <w:rPr>
          <w:sz w:val="22"/>
          <w:szCs w:val="22"/>
        </w:rPr>
        <w:t xml:space="preserve">adapt </w:t>
      </w:r>
      <w:r w:rsidR="00D50D20" w:rsidRPr="00FB0E45">
        <w:rPr>
          <w:sz w:val="22"/>
          <w:szCs w:val="22"/>
        </w:rPr>
        <w:t>various s</w:t>
      </w:r>
      <w:r w:rsidRPr="00FB0E45">
        <w:rPr>
          <w:sz w:val="22"/>
          <w:szCs w:val="22"/>
        </w:rPr>
        <w:t>ituations</w:t>
      </w:r>
      <w:r w:rsidR="00D50D20" w:rsidRPr="00FB0E45">
        <w:rPr>
          <w:sz w:val="22"/>
          <w:szCs w:val="22"/>
        </w:rPr>
        <w:t xml:space="preserve"> and teams need. </w:t>
      </w:r>
    </w:p>
    <w:p w14:paraId="4BC03CFE" w14:textId="77777777" w:rsidR="005C59A8" w:rsidRPr="009D6A5C" w:rsidRDefault="005C59A8" w:rsidP="009D6A5C">
      <w:pPr>
        <w:pStyle w:val="ListParagraph"/>
        <w:numPr>
          <w:ilvl w:val="0"/>
          <w:numId w:val="45"/>
        </w:numPr>
        <w:jc w:val="both"/>
        <w:rPr>
          <w:sz w:val="22"/>
          <w:szCs w:val="22"/>
        </w:rPr>
      </w:pPr>
      <w:r w:rsidRPr="009D6A5C">
        <w:rPr>
          <w:sz w:val="22"/>
          <w:szCs w:val="22"/>
        </w:rPr>
        <w:t>Experience in leading team with quality in delivery and also proposing and implementing improvements in existing system</w:t>
      </w:r>
    </w:p>
    <w:p w14:paraId="5A51B9A2" w14:textId="28CFD6B5" w:rsidR="005C59A8" w:rsidRPr="009D6A5C" w:rsidRDefault="005C59A8" w:rsidP="009D6A5C">
      <w:pPr>
        <w:pStyle w:val="ListParagraph"/>
        <w:numPr>
          <w:ilvl w:val="0"/>
          <w:numId w:val="45"/>
        </w:numPr>
        <w:jc w:val="both"/>
        <w:rPr>
          <w:sz w:val="22"/>
          <w:szCs w:val="22"/>
        </w:rPr>
      </w:pPr>
      <w:r w:rsidRPr="009D6A5C">
        <w:rPr>
          <w:sz w:val="22"/>
          <w:szCs w:val="22"/>
        </w:rPr>
        <w:t xml:space="preserve">Strong analytical </w:t>
      </w:r>
      <w:r w:rsidR="00D50D20" w:rsidRPr="009D6A5C">
        <w:rPr>
          <w:sz w:val="22"/>
          <w:szCs w:val="22"/>
        </w:rPr>
        <w:t xml:space="preserve">and interpersonal </w:t>
      </w:r>
      <w:r w:rsidRPr="009D6A5C">
        <w:rPr>
          <w:sz w:val="22"/>
          <w:szCs w:val="22"/>
        </w:rPr>
        <w:t>skills with ability to quickly understand client’s business needs.</w:t>
      </w:r>
    </w:p>
    <w:p w14:paraId="43AFBB9E" w14:textId="268E0B50" w:rsidR="005C59A8" w:rsidRPr="009D6A5C" w:rsidRDefault="005C59A8" w:rsidP="009D6A5C">
      <w:pPr>
        <w:pStyle w:val="ListParagraph"/>
        <w:numPr>
          <w:ilvl w:val="0"/>
          <w:numId w:val="45"/>
        </w:numPr>
        <w:jc w:val="both"/>
        <w:rPr>
          <w:sz w:val="22"/>
          <w:szCs w:val="22"/>
        </w:rPr>
      </w:pPr>
      <w:r w:rsidRPr="009D6A5C">
        <w:rPr>
          <w:sz w:val="22"/>
          <w:szCs w:val="22"/>
        </w:rPr>
        <w:t xml:space="preserve">Research-oriented, </w:t>
      </w:r>
      <w:r w:rsidR="00D50D20" w:rsidRPr="009D6A5C">
        <w:rPr>
          <w:sz w:val="22"/>
          <w:szCs w:val="22"/>
        </w:rPr>
        <w:t>self-motivated</w:t>
      </w:r>
      <w:r w:rsidRPr="009D6A5C">
        <w:t>, proactive, self-starter with strong technical, analytical and interpersonal skills.</w:t>
      </w:r>
    </w:p>
    <w:p w14:paraId="47BD6707" w14:textId="77777777" w:rsidR="00A11554" w:rsidRPr="00FB0E45" w:rsidRDefault="00A11554" w:rsidP="00AC71C5">
      <w:pPr>
        <w:pStyle w:val="Heading4"/>
        <w:rPr>
          <w:rFonts w:ascii="Times New Roman" w:hAnsi="Times New Roman" w:cs="Times New Roman"/>
          <w:sz w:val="22"/>
          <w:szCs w:val="22"/>
        </w:rPr>
      </w:pPr>
    </w:p>
    <w:p w14:paraId="48264E16" w14:textId="77777777" w:rsidR="005C59A8" w:rsidRPr="00FB0E45" w:rsidRDefault="005C59A8" w:rsidP="00AC71C5">
      <w:pPr>
        <w:jc w:val="both"/>
        <w:rPr>
          <w:b/>
          <w:sz w:val="22"/>
          <w:szCs w:val="22"/>
          <w:u w:val="single"/>
        </w:rPr>
      </w:pPr>
      <w:r w:rsidRPr="00FB0E45">
        <w:rPr>
          <w:b/>
          <w:sz w:val="22"/>
          <w:szCs w:val="22"/>
          <w:u w:val="single"/>
        </w:rPr>
        <w:t>EDUCATION:</w:t>
      </w:r>
    </w:p>
    <w:p w14:paraId="008E73F8" w14:textId="3E94E2DD" w:rsidR="005C59A8" w:rsidRPr="009D6A5C" w:rsidRDefault="005C59A8" w:rsidP="009D6A5C">
      <w:pPr>
        <w:pStyle w:val="ListParagraph"/>
        <w:numPr>
          <w:ilvl w:val="0"/>
          <w:numId w:val="45"/>
        </w:numPr>
        <w:jc w:val="both"/>
        <w:rPr>
          <w:sz w:val="22"/>
          <w:szCs w:val="22"/>
        </w:rPr>
      </w:pPr>
      <w:r w:rsidRPr="009D6A5C">
        <w:rPr>
          <w:sz w:val="22"/>
          <w:szCs w:val="22"/>
        </w:rPr>
        <w:t xml:space="preserve">Bachelors of Engineering (Computers) </w:t>
      </w:r>
      <w:r w:rsidR="009D6A5C">
        <w:rPr>
          <w:sz w:val="22"/>
          <w:szCs w:val="22"/>
        </w:rPr>
        <w:t>from</w:t>
      </w:r>
      <w:r w:rsidRPr="009D6A5C">
        <w:rPr>
          <w:sz w:val="22"/>
          <w:szCs w:val="22"/>
        </w:rPr>
        <w:t xml:space="preserve"> </w:t>
      </w:r>
      <w:r w:rsidRPr="00FB0E45">
        <w:rPr>
          <w:sz w:val="22"/>
          <w:szCs w:val="22"/>
        </w:rPr>
        <w:t xml:space="preserve">Maharashtra Academy </w:t>
      </w:r>
      <w:r w:rsidR="00FB0E45" w:rsidRPr="00FB0E45">
        <w:rPr>
          <w:sz w:val="22"/>
          <w:szCs w:val="22"/>
        </w:rPr>
        <w:t>of</w:t>
      </w:r>
      <w:r w:rsidRPr="00FB0E45">
        <w:rPr>
          <w:sz w:val="22"/>
          <w:szCs w:val="22"/>
        </w:rPr>
        <w:t xml:space="preserve"> Engineering, Pune University </w:t>
      </w:r>
    </w:p>
    <w:p w14:paraId="740399A1" w14:textId="77777777" w:rsidR="005C59A8" w:rsidRPr="00FB0E45" w:rsidRDefault="005C59A8" w:rsidP="00AC71C5">
      <w:pPr>
        <w:ind w:left="360"/>
        <w:jc w:val="both"/>
        <w:rPr>
          <w:b/>
          <w:sz w:val="22"/>
          <w:szCs w:val="22"/>
          <w:u w:val="single"/>
        </w:rPr>
      </w:pPr>
    </w:p>
    <w:p w14:paraId="49299998" w14:textId="77777777" w:rsidR="005C59A8" w:rsidRPr="00FB0E45" w:rsidRDefault="005C59A8" w:rsidP="00AC71C5">
      <w:pPr>
        <w:jc w:val="both"/>
        <w:rPr>
          <w:b/>
          <w:sz w:val="22"/>
          <w:szCs w:val="22"/>
          <w:u w:val="single"/>
        </w:rPr>
      </w:pPr>
      <w:r w:rsidRPr="00FB0E45">
        <w:rPr>
          <w:b/>
          <w:sz w:val="22"/>
          <w:szCs w:val="22"/>
          <w:u w:val="single"/>
        </w:rPr>
        <w:t>TECHNICAL SKILLS:</w:t>
      </w:r>
    </w:p>
    <w:p w14:paraId="5BF63502" w14:textId="77777777" w:rsidR="005C59A8" w:rsidRPr="00FB0E45" w:rsidRDefault="005C59A8" w:rsidP="009D6A5C">
      <w:pPr>
        <w:pStyle w:val="ListParagraph"/>
        <w:numPr>
          <w:ilvl w:val="0"/>
          <w:numId w:val="45"/>
        </w:numPr>
        <w:jc w:val="both"/>
        <w:rPr>
          <w:b/>
          <w:sz w:val="22"/>
          <w:szCs w:val="22"/>
          <w:u w:val="single"/>
        </w:rPr>
      </w:pPr>
      <w:r w:rsidRPr="00FB0E45">
        <w:rPr>
          <w:b/>
          <w:sz w:val="22"/>
          <w:szCs w:val="22"/>
        </w:rPr>
        <w:t>Languages:</w:t>
      </w:r>
      <w:r w:rsidRPr="00FB0E45">
        <w:rPr>
          <w:sz w:val="22"/>
          <w:szCs w:val="22"/>
        </w:rPr>
        <w:t xml:space="preserve"> C#, VB.NET, SQL</w:t>
      </w:r>
    </w:p>
    <w:p w14:paraId="0F5C70EF" w14:textId="0000C481" w:rsidR="005C59A8" w:rsidRPr="00FB0E45" w:rsidRDefault="005C59A8" w:rsidP="009D6A5C">
      <w:pPr>
        <w:pStyle w:val="ListParagraph"/>
        <w:numPr>
          <w:ilvl w:val="0"/>
          <w:numId w:val="45"/>
        </w:numPr>
        <w:jc w:val="both"/>
        <w:rPr>
          <w:b/>
          <w:sz w:val="22"/>
          <w:szCs w:val="22"/>
          <w:u w:val="single"/>
        </w:rPr>
      </w:pPr>
      <w:r w:rsidRPr="00FB0E45">
        <w:rPr>
          <w:b/>
          <w:sz w:val="22"/>
          <w:szCs w:val="22"/>
        </w:rPr>
        <w:t>Web Technologies:</w:t>
      </w:r>
      <w:r w:rsidR="00B151CE">
        <w:rPr>
          <w:sz w:val="22"/>
          <w:szCs w:val="22"/>
        </w:rPr>
        <w:t xml:space="preserve"> ASP.NET, MVC</w:t>
      </w:r>
      <w:r w:rsidR="00E560FA">
        <w:rPr>
          <w:sz w:val="22"/>
          <w:szCs w:val="22"/>
        </w:rPr>
        <w:t>,</w:t>
      </w:r>
      <w:r w:rsidRPr="00FB0E45">
        <w:rPr>
          <w:sz w:val="22"/>
          <w:szCs w:val="22"/>
        </w:rPr>
        <w:t xml:space="preserve"> Web Services, CSS, AJAX, Entity Framework, </w:t>
      </w:r>
      <w:proofErr w:type="spellStart"/>
      <w:r w:rsidRPr="00FB0E45">
        <w:rPr>
          <w:sz w:val="22"/>
          <w:szCs w:val="22"/>
        </w:rPr>
        <w:t>DotNetNuke</w:t>
      </w:r>
      <w:proofErr w:type="spellEnd"/>
    </w:p>
    <w:p w14:paraId="6865472E" w14:textId="77777777" w:rsidR="005C59A8" w:rsidRPr="00FB0E45" w:rsidRDefault="005C59A8" w:rsidP="009D6A5C">
      <w:pPr>
        <w:pStyle w:val="ListParagraph"/>
        <w:numPr>
          <w:ilvl w:val="0"/>
          <w:numId w:val="45"/>
        </w:numPr>
        <w:jc w:val="both"/>
        <w:rPr>
          <w:b/>
          <w:sz w:val="22"/>
          <w:szCs w:val="22"/>
          <w:u w:val="single"/>
        </w:rPr>
      </w:pPr>
      <w:r w:rsidRPr="00FB0E45">
        <w:rPr>
          <w:b/>
          <w:sz w:val="22"/>
          <w:szCs w:val="22"/>
        </w:rPr>
        <w:t>Windows Technologies:</w:t>
      </w:r>
      <w:r w:rsidRPr="00FB0E45">
        <w:rPr>
          <w:sz w:val="22"/>
          <w:szCs w:val="22"/>
        </w:rPr>
        <w:t xml:space="preserve"> Win Forms, Windows Services</w:t>
      </w:r>
    </w:p>
    <w:p w14:paraId="10689F0F" w14:textId="33D625B0" w:rsidR="005C59A8" w:rsidRPr="00FB0E45" w:rsidRDefault="005C59A8" w:rsidP="009D6A5C">
      <w:pPr>
        <w:pStyle w:val="ListParagraph"/>
        <w:numPr>
          <w:ilvl w:val="0"/>
          <w:numId w:val="45"/>
        </w:numPr>
        <w:jc w:val="both"/>
        <w:rPr>
          <w:b/>
          <w:sz w:val="22"/>
          <w:szCs w:val="22"/>
          <w:u w:val="single"/>
        </w:rPr>
      </w:pPr>
      <w:r w:rsidRPr="00FB0E45">
        <w:rPr>
          <w:b/>
          <w:sz w:val="22"/>
          <w:szCs w:val="22"/>
        </w:rPr>
        <w:t>SOA:</w:t>
      </w:r>
      <w:r w:rsidRPr="00FB0E45">
        <w:rPr>
          <w:sz w:val="22"/>
          <w:szCs w:val="22"/>
        </w:rPr>
        <w:t xml:space="preserve"> Microsoft WCF</w:t>
      </w:r>
      <w:r w:rsidR="0085011B" w:rsidRPr="00FB0E45">
        <w:rPr>
          <w:sz w:val="22"/>
          <w:szCs w:val="22"/>
        </w:rPr>
        <w:t>,</w:t>
      </w:r>
      <w:r w:rsidR="00B151CE" w:rsidRPr="00B151CE">
        <w:rPr>
          <w:sz w:val="22"/>
          <w:szCs w:val="22"/>
        </w:rPr>
        <w:t xml:space="preserve"> </w:t>
      </w:r>
      <w:r w:rsidR="00B151CE">
        <w:rPr>
          <w:sz w:val="22"/>
          <w:szCs w:val="22"/>
        </w:rPr>
        <w:t>WPF, MVVM,</w:t>
      </w:r>
      <w:r w:rsidR="0085011B" w:rsidRPr="00FB0E45">
        <w:rPr>
          <w:sz w:val="22"/>
          <w:szCs w:val="22"/>
        </w:rPr>
        <w:t xml:space="preserve"> ASP.NET </w:t>
      </w:r>
      <w:r w:rsidR="00FB0E45">
        <w:rPr>
          <w:sz w:val="22"/>
          <w:szCs w:val="22"/>
        </w:rPr>
        <w:t>WEB API</w:t>
      </w:r>
    </w:p>
    <w:p w14:paraId="18AAB2C8" w14:textId="77777777" w:rsidR="005C59A8" w:rsidRPr="00FB0E45" w:rsidRDefault="005C59A8" w:rsidP="009D6A5C">
      <w:pPr>
        <w:pStyle w:val="ListParagraph"/>
        <w:numPr>
          <w:ilvl w:val="0"/>
          <w:numId w:val="45"/>
        </w:numPr>
        <w:jc w:val="both"/>
        <w:rPr>
          <w:b/>
          <w:sz w:val="22"/>
          <w:szCs w:val="22"/>
          <w:u w:val="single"/>
        </w:rPr>
      </w:pPr>
      <w:r w:rsidRPr="00FB0E45">
        <w:rPr>
          <w:b/>
          <w:sz w:val="22"/>
          <w:szCs w:val="22"/>
        </w:rPr>
        <w:t>Markup Languages:</w:t>
      </w:r>
      <w:r w:rsidRPr="00FB0E45">
        <w:rPr>
          <w:sz w:val="22"/>
          <w:szCs w:val="22"/>
        </w:rPr>
        <w:t xml:space="preserve"> HTML, XML</w:t>
      </w:r>
    </w:p>
    <w:p w14:paraId="67995C33" w14:textId="428F215D" w:rsidR="005C59A8" w:rsidRPr="00FB0E45" w:rsidRDefault="005C59A8" w:rsidP="009D6A5C">
      <w:pPr>
        <w:pStyle w:val="ListParagraph"/>
        <w:numPr>
          <w:ilvl w:val="0"/>
          <w:numId w:val="45"/>
        </w:numPr>
        <w:jc w:val="both"/>
        <w:rPr>
          <w:b/>
          <w:sz w:val="22"/>
          <w:szCs w:val="22"/>
          <w:u w:val="single"/>
        </w:rPr>
      </w:pPr>
      <w:r w:rsidRPr="00FB0E45">
        <w:rPr>
          <w:b/>
          <w:sz w:val="22"/>
          <w:szCs w:val="22"/>
        </w:rPr>
        <w:t>Scripting Languages:</w:t>
      </w:r>
      <w:r w:rsidRPr="00FB0E45">
        <w:rPr>
          <w:sz w:val="22"/>
          <w:szCs w:val="22"/>
        </w:rPr>
        <w:t xml:space="preserve"> jQuery, JavaScript, </w:t>
      </w:r>
      <w:r w:rsidR="003F3529" w:rsidRPr="00FB0E45">
        <w:rPr>
          <w:sz w:val="22"/>
          <w:szCs w:val="22"/>
        </w:rPr>
        <w:t xml:space="preserve">Knockout, </w:t>
      </w:r>
      <w:r w:rsidRPr="00FB0E45">
        <w:rPr>
          <w:sz w:val="22"/>
          <w:szCs w:val="22"/>
        </w:rPr>
        <w:t>VBScript, JSON</w:t>
      </w:r>
    </w:p>
    <w:p w14:paraId="0172FD8D" w14:textId="2A4F53C3" w:rsidR="005C59A8" w:rsidRPr="00FB0E45" w:rsidRDefault="005C59A8" w:rsidP="009D6A5C">
      <w:pPr>
        <w:pStyle w:val="ListParagraph"/>
        <w:numPr>
          <w:ilvl w:val="0"/>
          <w:numId w:val="45"/>
        </w:numPr>
        <w:jc w:val="both"/>
        <w:rPr>
          <w:b/>
          <w:sz w:val="22"/>
          <w:szCs w:val="22"/>
          <w:u w:val="single"/>
        </w:rPr>
      </w:pPr>
      <w:r w:rsidRPr="00FB0E45">
        <w:rPr>
          <w:b/>
          <w:sz w:val="22"/>
          <w:szCs w:val="22"/>
        </w:rPr>
        <w:t>RDBMS:</w:t>
      </w:r>
      <w:r w:rsidRPr="00FB0E45">
        <w:rPr>
          <w:sz w:val="22"/>
          <w:szCs w:val="22"/>
        </w:rPr>
        <w:t xml:space="preserve"> SQL Server 2000/2005/2008</w:t>
      </w:r>
      <w:r w:rsidR="003F3529" w:rsidRPr="00FB0E45">
        <w:rPr>
          <w:sz w:val="22"/>
          <w:szCs w:val="22"/>
        </w:rPr>
        <w:t>/2012</w:t>
      </w:r>
      <w:r w:rsidRPr="00FB0E45">
        <w:rPr>
          <w:sz w:val="22"/>
          <w:szCs w:val="22"/>
        </w:rPr>
        <w:t>, MS Access</w:t>
      </w:r>
    </w:p>
    <w:p w14:paraId="3375C8B7" w14:textId="3FA41752" w:rsidR="005C59A8" w:rsidRPr="00FB0E45" w:rsidRDefault="005C59A8" w:rsidP="009D6A5C">
      <w:pPr>
        <w:pStyle w:val="ListParagraph"/>
        <w:numPr>
          <w:ilvl w:val="0"/>
          <w:numId w:val="45"/>
        </w:numPr>
        <w:jc w:val="both"/>
        <w:rPr>
          <w:b/>
          <w:sz w:val="22"/>
          <w:szCs w:val="22"/>
          <w:u w:val="single"/>
        </w:rPr>
      </w:pPr>
      <w:r w:rsidRPr="00FB0E45">
        <w:rPr>
          <w:b/>
          <w:sz w:val="22"/>
          <w:szCs w:val="22"/>
        </w:rPr>
        <w:t>Development Tools:</w:t>
      </w:r>
      <w:r w:rsidRPr="00FB0E45">
        <w:rPr>
          <w:sz w:val="22"/>
          <w:szCs w:val="22"/>
        </w:rPr>
        <w:t xml:space="preserve"> Visual Studio.NET </w:t>
      </w:r>
      <w:r w:rsidR="003F3529" w:rsidRPr="00FB0E45">
        <w:rPr>
          <w:sz w:val="22"/>
          <w:szCs w:val="22"/>
        </w:rPr>
        <w:t>2017/2015/</w:t>
      </w:r>
      <w:r w:rsidRPr="00FB0E45">
        <w:rPr>
          <w:sz w:val="22"/>
          <w:szCs w:val="22"/>
        </w:rPr>
        <w:t>2010/2008/2005/2003</w:t>
      </w:r>
    </w:p>
    <w:p w14:paraId="48A1DAB0" w14:textId="77777777" w:rsidR="005C59A8" w:rsidRPr="00FB0E45" w:rsidRDefault="005C59A8" w:rsidP="009D6A5C">
      <w:pPr>
        <w:pStyle w:val="ListParagraph"/>
        <w:numPr>
          <w:ilvl w:val="0"/>
          <w:numId w:val="45"/>
        </w:numPr>
        <w:jc w:val="both"/>
        <w:rPr>
          <w:b/>
          <w:sz w:val="22"/>
          <w:szCs w:val="22"/>
          <w:u w:val="single"/>
        </w:rPr>
      </w:pPr>
      <w:r w:rsidRPr="00FB0E45">
        <w:rPr>
          <w:b/>
          <w:sz w:val="22"/>
          <w:szCs w:val="22"/>
        </w:rPr>
        <w:t>Testing &amp; Analysis Tool:</w:t>
      </w:r>
      <w:r w:rsidRPr="00FB0E45">
        <w:rPr>
          <w:sz w:val="22"/>
          <w:szCs w:val="22"/>
        </w:rPr>
        <w:t xml:space="preserve"> MbUnit, Soap UI, Fiddler, CAST, IE Developer tool</w:t>
      </w:r>
    </w:p>
    <w:p w14:paraId="044F7EDA" w14:textId="77777777" w:rsidR="005C59A8" w:rsidRPr="00FB0E45" w:rsidRDefault="005C59A8" w:rsidP="009D6A5C">
      <w:pPr>
        <w:pStyle w:val="ListParagraph"/>
        <w:numPr>
          <w:ilvl w:val="0"/>
          <w:numId w:val="45"/>
        </w:numPr>
        <w:jc w:val="both"/>
        <w:rPr>
          <w:b/>
          <w:sz w:val="22"/>
          <w:szCs w:val="22"/>
          <w:u w:val="single"/>
        </w:rPr>
      </w:pPr>
      <w:r w:rsidRPr="00FB0E45">
        <w:rPr>
          <w:b/>
          <w:sz w:val="22"/>
          <w:szCs w:val="22"/>
        </w:rPr>
        <w:t>Microsoft Tech.:</w:t>
      </w:r>
      <w:r w:rsidRPr="00FB0E45">
        <w:rPr>
          <w:sz w:val="22"/>
          <w:szCs w:val="22"/>
        </w:rPr>
        <w:t xml:space="preserve"> .NET 4.0/3.5/2.0</w:t>
      </w:r>
    </w:p>
    <w:p w14:paraId="78C21203" w14:textId="6C96A64C" w:rsidR="005C59A8" w:rsidRPr="00FB0E45" w:rsidRDefault="005C59A8" w:rsidP="009D6A5C">
      <w:pPr>
        <w:pStyle w:val="ListParagraph"/>
        <w:numPr>
          <w:ilvl w:val="0"/>
          <w:numId w:val="45"/>
        </w:numPr>
        <w:jc w:val="both"/>
        <w:rPr>
          <w:b/>
          <w:sz w:val="22"/>
          <w:szCs w:val="22"/>
          <w:u w:val="single"/>
        </w:rPr>
      </w:pPr>
      <w:r w:rsidRPr="00FB0E45">
        <w:rPr>
          <w:b/>
          <w:sz w:val="22"/>
          <w:szCs w:val="22"/>
        </w:rPr>
        <w:t>Source Control:</w:t>
      </w:r>
      <w:r w:rsidRPr="00FB0E45">
        <w:rPr>
          <w:sz w:val="22"/>
          <w:szCs w:val="22"/>
        </w:rPr>
        <w:t xml:space="preserve"> Sub </w:t>
      </w:r>
      <w:r w:rsidR="003F3529" w:rsidRPr="00FB0E45">
        <w:rPr>
          <w:sz w:val="22"/>
          <w:szCs w:val="22"/>
        </w:rPr>
        <w:t>Version, ISCMS</w:t>
      </w:r>
      <w:r w:rsidRPr="00FB0E45">
        <w:rPr>
          <w:sz w:val="22"/>
          <w:szCs w:val="22"/>
        </w:rPr>
        <w:t>, Jenkins</w:t>
      </w:r>
      <w:r w:rsidR="003F3529" w:rsidRPr="00FB0E45">
        <w:rPr>
          <w:sz w:val="22"/>
          <w:szCs w:val="22"/>
        </w:rPr>
        <w:t>, TFS</w:t>
      </w:r>
    </w:p>
    <w:p w14:paraId="4839EC5C" w14:textId="77777777" w:rsidR="005C59A8" w:rsidRPr="00FB0E45" w:rsidRDefault="005C59A8" w:rsidP="009D6A5C">
      <w:pPr>
        <w:pStyle w:val="ListParagraph"/>
        <w:numPr>
          <w:ilvl w:val="0"/>
          <w:numId w:val="45"/>
        </w:numPr>
        <w:jc w:val="both"/>
        <w:rPr>
          <w:b/>
          <w:sz w:val="22"/>
          <w:szCs w:val="22"/>
          <w:u w:val="single"/>
        </w:rPr>
      </w:pPr>
      <w:r w:rsidRPr="00FB0E45">
        <w:rPr>
          <w:b/>
          <w:sz w:val="22"/>
          <w:szCs w:val="22"/>
        </w:rPr>
        <w:t>Programming Methodologies:</w:t>
      </w:r>
      <w:r w:rsidRPr="00FB0E45">
        <w:rPr>
          <w:sz w:val="22"/>
          <w:szCs w:val="22"/>
        </w:rPr>
        <w:t xml:space="preserve"> Agile, Water Fall, TDD</w:t>
      </w:r>
    </w:p>
    <w:p w14:paraId="712D5538" w14:textId="77777777" w:rsidR="005C59A8" w:rsidRPr="00FB0E45" w:rsidRDefault="005C59A8" w:rsidP="00AC71C5">
      <w:pPr>
        <w:pStyle w:val="Heading5"/>
        <w:numPr>
          <w:ilvl w:val="4"/>
          <w:numId w:val="0"/>
        </w:numPr>
        <w:tabs>
          <w:tab w:val="left" w:pos="0"/>
          <w:tab w:val="num" w:pos="3600"/>
        </w:tabs>
        <w:jc w:val="both"/>
        <w:rPr>
          <w:rFonts w:ascii="Times New Roman" w:hAnsi="Times New Roman" w:cs="Times New Roman"/>
          <w:color w:val="1F497D" w:themeColor="text2"/>
          <w:sz w:val="22"/>
          <w:szCs w:val="22"/>
        </w:rPr>
      </w:pPr>
    </w:p>
    <w:p w14:paraId="2D9DCFF7" w14:textId="1DCC4B69" w:rsidR="005C59A8" w:rsidRPr="00FB0E45" w:rsidRDefault="005C59A8" w:rsidP="00AC71C5">
      <w:pPr>
        <w:jc w:val="both"/>
        <w:rPr>
          <w:sz w:val="22"/>
          <w:szCs w:val="22"/>
        </w:rPr>
      </w:pPr>
    </w:p>
    <w:p w14:paraId="4175B6DD" w14:textId="3EE3EC57" w:rsidR="0085011B" w:rsidRPr="00FB0E45" w:rsidRDefault="0085011B" w:rsidP="00AC71C5">
      <w:pPr>
        <w:jc w:val="both"/>
        <w:rPr>
          <w:sz w:val="22"/>
          <w:szCs w:val="22"/>
        </w:rPr>
      </w:pPr>
    </w:p>
    <w:p w14:paraId="5AF0061E" w14:textId="6BC70887" w:rsidR="00342096" w:rsidRPr="00FB0E45" w:rsidRDefault="00342096" w:rsidP="0085011B">
      <w:pPr>
        <w:tabs>
          <w:tab w:val="left" w:pos="2250"/>
        </w:tabs>
        <w:ind w:left="2430" w:hanging="2430"/>
        <w:rPr>
          <w:b/>
          <w:sz w:val="22"/>
          <w:szCs w:val="22"/>
          <w:u w:val="single"/>
        </w:rPr>
      </w:pPr>
      <w:r w:rsidRPr="00FB0E45">
        <w:rPr>
          <w:b/>
          <w:sz w:val="22"/>
          <w:szCs w:val="22"/>
          <w:u w:val="single"/>
        </w:rPr>
        <w:lastRenderedPageBreak/>
        <w:t>PROFESSIONAL EXPERIENCE:</w:t>
      </w:r>
      <w:r w:rsidR="0085011B" w:rsidRPr="00FB0E45">
        <w:rPr>
          <w:b/>
          <w:sz w:val="22"/>
          <w:szCs w:val="22"/>
          <w:u w:val="single"/>
        </w:rPr>
        <w:br/>
      </w:r>
    </w:p>
    <w:p w14:paraId="49E349E4" w14:textId="3D3BA3CB" w:rsidR="0085011B" w:rsidRPr="00FB0E45" w:rsidRDefault="00E560FA" w:rsidP="0085011B">
      <w:pPr>
        <w:tabs>
          <w:tab w:val="left" w:pos="2250"/>
        </w:tabs>
        <w:ind w:left="2430" w:hanging="2430"/>
        <w:rPr>
          <w:b/>
          <w:sz w:val="22"/>
          <w:szCs w:val="22"/>
        </w:rPr>
      </w:pPr>
      <w:r>
        <w:rPr>
          <w:b/>
          <w:sz w:val="22"/>
          <w:szCs w:val="22"/>
        </w:rPr>
        <w:t>Sr.Net</w:t>
      </w:r>
      <w:r w:rsidR="0085011B" w:rsidRPr="00FB0E45">
        <w:rPr>
          <w:b/>
          <w:sz w:val="22"/>
          <w:szCs w:val="22"/>
        </w:rPr>
        <w:t xml:space="preserve"> Consultant</w:t>
      </w:r>
      <w:r w:rsidR="009D6A5C">
        <w:rPr>
          <w:b/>
          <w:sz w:val="22"/>
          <w:szCs w:val="22"/>
        </w:rPr>
        <w:t xml:space="preserve"> </w:t>
      </w:r>
      <w:r w:rsidR="0085011B" w:rsidRPr="00FB0E45">
        <w:rPr>
          <w:b/>
          <w:sz w:val="22"/>
          <w:szCs w:val="22"/>
        </w:rPr>
        <w:t>/</w:t>
      </w:r>
      <w:r w:rsidR="009D6A5C">
        <w:rPr>
          <w:b/>
          <w:sz w:val="22"/>
          <w:szCs w:val="22"/>
        </w:rPr>
        <w:t xml:space="preserve"> </w:t>
      </w:r>
      <w:r w:rsidR="0085011B" w:rsidRPr="00FB0E45">
        <w:rPr>
          <w:b/>
          <w:sz w:val="22"/>
          <w:szCs w:val="22"/>
        </w:rPr>
        <w:t>Developer</w:t>
      </w:r>
      <w:r w:rsidR="0085011B" w:rsidRPr="00FB0E45">
        <w:rPr>
          <w:b/>
          <w:sz w:val="22"/>
          <w:szCs w:val="22"/>
        </w:rPr>
        <w:tab/>
      </w:r>
      <w:r w:rsidR="0085011B" w:rsidRPr="00FB0E45">
        <w:rPr>
          <w:b/>
          <w:sz w:val="22"/>
          <w:szCs w:val="22"/>
        </w:rPr>
        <w:tab/>
      </w:r>
      <w:r w:rsidR="0085011B" w:rsidRPr="00FB0E45">
        <w:rPr>
          <w:b/>
          <w:sz w:val="22"/>
          <w:szCs w:val="22"/>
        </w:rPr>
        <w:tab/>
      </w:r>
      <w:r w:rsidR="0085011B" w:rsidRPr="00FB0E45">
        <w:rPr>
          <w:b/>
          <w:sz w:val="22"/>
          <w:szCs w:val="22"/>
        </w:rPr>
        <w:tab/>
      </w:r>
      <w:r w:rsidR="0085011B" w:rsidRPr="00FB0E45">
        <w:rPr>
          <w:b/>
          <w:sz w:val="22"/>
          <w:szCs w:val="22"/>
        </w:rPr>
        <w:tab/>
      </w:r>
      <w:r w:rsidR="0085011B" w:rsidRPr="00FB0E45">
        <w:rPr>
          <w:b/>
          <w:sz w:val="22"/>
          <w:szCs w:val="22"/>
        </w:rPr>
        <w:tab/>
      </w:r>
      <w:r w:rsidR="0085011B" w:rsidRPr="00FB0E45">
        <w:rPr>
          <w:b/>
          <w:sz w:val="22"/>
          <w:szCs w:val="22"/>
        </w:rPr>
        <w:tab/>
      </w:r>
      <w:r w:rsidR="009D6A5C">
        <w:rPr>
          <w:b/>
          <w:sz w:val="22"/>
          <w:szCs w:val="22"/>
        </w:rPr>
        <w:t xml:space="preserve">              </w:t>
      </w:r>
      <w:r w:rsidR="0085011B" w:rsidRPr="00FB0E45">
        <w:rPr>
          <w:b/>
          <w:sz w:val="22"/>
          <w:szCs w:val="22"/>
        </w:rPr>
        <w:t>Jan</w:t>
      </w:r>
      <w:r w:rsidR="009D6A5C">
        <w:rPr>
          <w:b/>
          <w:sz w:val="22"/>
          <w:szCs w:val="22"/>
        </w:rPr>
        <w:t xml:space="preserve"> </w:t>
      </w:r>
      <w:r w:rsidR="0085011B" w:rsidRPr="00FB0E45">
        <w:rPr>
          <w:b/>
          <w:sz w:val="22"/>
          <w:szCs w:val="22"/>
        </w:rPr>
        <w:t>2016 – Present</w:t>
      </w:r>
    </w:p>
    <w:p w14:paraId="2F968446" w14:textId="0855120F" w:rsidR="0085011B" w:rsidRPr="00FB0E45" w:rsidRDefault="0085011B" w:rsidP="00701DAA">
      <w:pPr>
        <w:tabs>
          <w:tab w:val="left" w:pos="2250"/>
        </w:tabs>
        <w:ind w:left="2430" w:hanging="2430"/>
        <w:rPr>
          <w:b/>
          <w:sz w:val="22"/>
          <w:szCs w:val="22"/>
        </w:rPr>
      </w:pPr>
      <w:r w:rsidRPr="00FB0E45">
        <w:rPr>
          <w:b/>
          <w:sz w:val="22"/>
          <w:szCs w:val="22"/>
        </w:rPr>
        <w:t xml:space="preserve">Court Support Service Division, State of Connecticut, Glastonbury, CT </w:t>
      </w:r>
    </w:p>
    <w:p w14:paraId="3C5D401B" w14:textId="358750A9" w:rsidR="0085011B" w:rsidRPr="00FB0E45" w:rsidRDefault="0085011B" w:rsidP="0085011B">
      <w:pPr>
        <w:tabs>
          <w:tab w:val="left" w:pos="2250"/>
        </w:tabs>
        <w:ind w:left="2430" w:hanging="2430"/>
        <w:rPr>
          <w:b/>
          <w:sz w:val="22"/>
          <w:szCs w:val="22"/>
        </w:rPr>
      </w:pPr>
      <w:r w:rsidRPr="00FB0E45">
        <w:rPr>
          <w:b/>
          <w:sz w:val="22"/>
          <w:szCs w:val="22"/>
        </w:rPr>
        <w:t xml:space="preserve">Employer: </w:t>
      </w:r>
      <w:r w:rsidR="00F06FAE" w:rsidRPr="00FB0E45">
        <w:rPr>
          <w:b/>
          <w:sz w:val="22"/>
          <w:szCs w:val="22"/>
        </w:rPr>
        <w:t>Sagar</w:t>
      </w:r>
      <w:r w:rsidR="009D6A5C">
        <w:rPr>
          <w:b/>
          <w:sz w:val="22"/>
          <w:szCs w:val="22"/>
        </w:rPr>
        <w:t>s</w:t>
      </w:r>
      <w:r w:rsidR="00F06FAE" w:rsidRPr="00FB0E45">
        <w:rPr>
          <w:b/>
          <w:sz w:val="22"/>
          <w:szCs w:val="22"/>
        </w:rPr>
        <w:t>oft Inc</w:t>
      </w:r>
      <w:r w:rsidR="009D6A5C">
        <w:rPr>
          <w:b/>
          <w:sz w:val="22"/>
          <w:szCs w:val="22"/>
        </w:rPr>
        <w:t>.</w:t>
      </w:r>
    </w:p>
    <w:p w14:paraId="60711B02" w14:textId="77777777" w:rsidR="0085011B" w:rsidRPr="00FB0E45" w:rsidRDefault="0085011B" w:rsidP="0085011B">
      <w:pPr>
        <w:tabs>
          <w:tab w:val="left" w:pos="2250"/>
        </w:tabs>
        <w:ind w:left="2430" w:hanging="2430"/>
        <w:jc w:val="both"/>
        <w:rPr>
          <w:b/>
          <w:sz w:val="22"/>
          <w:szCs w:val="22"/>
        </w:rPr>
      </w:pPr>
    </w:p>
    <w:p w14:paraId="6E25F557" w14:textId="2F4501D8" w:rsidR="0085011B" w:rsidRPr="00FB0E45" w:rsidRDefault="0085011B" w:rsidP="0085011B">
      <w:pPr>
        <w:tabs>
          <w:tab w:val="left" w:pos="2250"/>
        </w:tabs>
        <w:ind w:left="2430" w:hanging="2430"/>
        <w:jc w:val="both"/>
        <w:rPr>
          <w:b/>
          <w:sz w:val="22"/>
          <w:szCs w:val="22"/>
        </w:rPr>
      </w:pPr>
      <w:r w:rsidRPr="00FB0E45">
        <w:rPr>
          <w:b/>
          <w:sz w:val="22"/>
          <w:szCs w:val="22"/>
        </w:rPr>
        <w:t xml:space="preserve">Project: </w:t>
      </w:r>
      <w:r w:rsidR="00F06FAE" w:rsidRPr="00FB0E45">
        <w:rPr>
          <w:b/>
          <w:sz w:val="22"/>
          <w:szCs w:val="22"/>
        </w:rPr>
        <w:t>CMIS</w:t>
      </w:r>
      <w:r w:rsidRPr="00FB0E45">
        <w:rPr>
          <w:b/>
          <w:sz w:val="22"/>
          <w:szCs w:val="22"/>
        </w:rPr>
        <w:t xml:space="preserve"> – </w:t>
      </w:r>
      <w:r w:rsidR="00F06FAE" w:rsidRPr="00FB0E45">
        <w:rPr>
          <w:b/>
          <w:sz w:val="22"/>
          <w:szCs w:val="22"/>
        </w:rPr>
        <w:t xml:space="preserve">Case </w:t>
      </w:r>
      <w:r w:rsidR="009D6A5C" w:rsidRPr="00FB0E45">
        <w:rPr>
          <w:b/>
          <w:sz w:val="22"/>
          <w:szCs w:val="22"/>
        </w:rPr>
        <w:t>Management</w:t>
      </w:r>
      <w:r w:rsidR="00F06FAE" w:rsidRPr="00FB0E45">
        <w:rPr>
          <w:b/>
          <w:sz w:val="22"/>
          <w:szCs w:val="22"/>
        </w:rPr>
        <w:t xml:space="preserve"> Information System</w:t>
      </w:r>
    </w:p>
    <w:p w14:paraId="194A2B21" w14:textId="77777777" w:rsidR="0085011B" w:rsidRPr="00FB0E45" w:rsidRDefault="0085011B" w:rsidP="0085011B">
      <w:pPr>
        <w:tabs>
          <w:tab w:val="left" w:pos="2250"/>
        </w:tabs>
        <w:ind w:left="2430" w:hanging="2430"/>
        <w:jc w:val="both"/>
        <w:rPr>
          <w:b/>
          <w:sz w:val="22"/>
          <w:szCs w:val="22"/>
        </w:rPr>
      </w:pPr>
      <w:r w:rsidRPr="00FB0E45">
        <w:rPr>
          <w:b/>
          <w:sz w:val="22"/>
          <w:szCs w:val="22"/>
        </w:rPr>
        <w:t>Responsibilities:</w:t>
      </w:r>
    </w:p>
    <w:p w14:paraId="55663E18" w14:textId="58E9B503" w:rsidR="00F06FAE" w:rsidRPr="009D6A5C" w:rsidRDefault="00F06FAE" w:rsidP="009D6A5C">
      <w:pPr>
        <w:pStyle w:val="ListParagraph"/>
        <w:numPr>
          <w:ilvl w:val="0"/>
          <w:numId w:val="45"/>
        </w:numPr>
        <w:jc w:val="both"/>
        <w:rPr>
          <w:sz w:val="22"/>
          <w:szCs w:val="22"/>
        </w:rPr>
      </w:pPr>
      <w:r w:rsidRPr="009D6A5C">
        <w:rPr>
          <w:sz w:val="22"/>
          <w:szCs w:val="22"/>
        </w:rPr>
        <w:t>Effectively worked with Business Analysts/subject matter experts (SME) to gather the requirements.</w:t>
      </w:r>
    </w:p>
    <w:p w14:paraId="4E69110F" w14:textId="0D4E6AC3" w:rsidR="00F06FAE" w:rsidRPr="009D6A5C" w:rsidRDefault="00F06FAE" w:rsidP="009D6A5C">
      <w:pPr>
        <w:pStyle w:val="ListParagraph"/>
        <w:numPr>
          <w:ilvl w:val="0"/>
          <w:numId w:val="45"/>
        </w:numPr>
        <w:jc w:val="both"/>
        <w:rPr>
          <w:sz w:val="22"/>
          <w:szCs w:val="22"/>
        </w:rPr>
      </w:pPr>
      <w:r w:rsidRPr="009D6A5C">
        <w:rPr>
          <w:sz w:val="22"/>
          <w:szCs w:val="22"/>
        </w:rPr>
        <w:t>Designed and Developed rich UI using ASP.NET MVC, Knockout</w:t>
      </w:r>
      <w:r w:rsidR="00874DC1" w:rsidRPr="009D6A5C">
        <w:rPr>
          <w:sz w:val="22"/>
          <w:szCs w:val="22"/>
        </w:rPr>
        <w:t>-</w:t>
      </w:r>
      <w:r w:rsidRPr="009D6A5C">
        <w:rPr>
          <w:sz w:val="22"/>
          <w:szCs w:val="22"/>
        </w:rPr>
        <w:t>JS, jQuery</w:t>
      </w:r>
      <w:r w:rsidR="00FB0E45" w:rsidRPr="009D6A5C">
        <w:rPr>
          <w:sz w:val="22"/>
          <w:szCs w:val="22"/>
        </w:rPr>
        <w:t>.</w:t>
      </w:r>
    </w:p>
    <w:p w14:paraId="3A0CC87C" w14:textId="77777777" w:rsidR="00FB0E45" w:rsidRPr="009D6A5C" w:rsidRDefault="00FB0E45" w:rsidP="009D6A5C">
      <w:pPr>
        <w:pStyle w:val="ListParagraph"/>
        <w:numPr>
          <w:ilvl w:val="0"/>
          <w:numId w:val="45"/>
        </w:numPr>
        <w:jc w:val="both"/>
        <w:rPr>
          <w:sz w:val="22"/>
          <w:szCs w:val="22"/>
        </w:rPr>
      </w:pPr>
      <w:r w:rsidRPr="009D6A5C">
        <w:rPr>
          <w:sz w:val="22"/>
          <w:szCs w:val="22"/>
        </w:rPr>
        <w:t>Used Knockout bindings to bind the data and Observables to read and write the data.</w:t>
      </w:r>
    </w:p>
    <w:p w14:paraId="1773FFA9" w14:textId="7576689D" w:rsidR="00FB0E45" w:rsidRPr="009D6A5C" w:rsidRDefault="00FB0E45" w:rsidP="009D6A5C">
      <w:pPr>
        <w:pStyle w:val="ListParagraph"/>
        <w:numPr>
          <w:ilvl w:val="0"/>
          <w:numId w:val="45"/>
        </w:numPr>
        <w:jc w:val="both"/>
        <w:rPr>
          <w:sz w:val="22"/>
          <w:szCs w:val="22"/>
        </w:rPr>
      </w:pPr>
      <w:r w:rsidRPr="009D6A5C">
        <w:rPr>
          <w:sz w:val="22"/>
          <w:szCs w:val="22"/>
        </w:rPr>
        <w:t xml:space="preserve">Used </w:t>
      </w:r>
      <w:r w:rsidR="00874DC1" w:rsidRPr="009D6A5C">
        <w:rPr>
          <w:sz w:val="22"/>
          <w:szCs w:val="22"/>
        </w:rPr>
        <w:t>jQ</w:t>
      </w:r>
      <w:r w:rsidRPr="009D6A5C">
        <w:rPr>
          <w:sz w:val="22"/>
          <w:szCs w:val="22"/>
        </w:rPr>
        <w:t xml:space="preserve">uery </w:t>
      </w:r>
      <w:r w:rsidR="009D6A5C" w:rsidRPr="009D6A5C">
        <w:rPr>
          <w:sz w:val="22"/>
          <w:szCs w:val="22"/>
        </w:rPr>
        <w:t>Ajax</w:t>
      </w:r>
      <w:r w:rsidRPr="009D6A5C">
        <w:rPr>
          <w:sz w:val="22"/>
          <w:szCs w:val="22"/>
        </w:rPr>
        <w:t xml:space="preserve"> helpers to get and post Json data.</w:t>
      </w:r>
    </w:p>
    <w:p w14:paraId="6041D2DD" w14:textId="7C5AB3F3" w:rsidR="00FB0E45" w:rsidRPr="009D6A5C" w:rsidRDefault="00FB0E45" w:rsidP="009D6A5C">
      <w:pPr>
        <w:pStyle w:val="ListParagraph"/>
        <w:numPr>
          <w:ilvl w:val="0"/>
          <w:numId w:val="45"/>
        </w:numPr>
        <w:jc w:val="both"/>
        <w:rPr>
          <w:sz w:val="22"/>
          <w:szCs w:val="22"/>
        </w:rPr>
      </w:pPr>
      <w:r w:rsidRPr="009D6A5C">
        <w:rPr>
          <w:sz w:val="22"/>
          <w:szCs w:val="22"/>
        </w:rPr>
        <w:t>Implemented Repository pattern to separate business and data access layer.</w:t>
      </w:r>
    </w:p>
    <w:p w14:paraId="5823BC3A" w14:textId="77777777" w:rsidR="00FB0E45" w:rsidRPr="009D6A5C" w:rsidRDefault="00FB0E45" w:rsidP="009D6A5C">
      <w:pPr>
        <w:pStyle w:val="ListParagraph"/>
        <w:numPr>
          <w:ilvl w:val="0"/>
          <w:numId w:val="45"/>
        </w:numPr>
        <w:jc w:val="both"/>
        <w:rPr>
          <w:sz w:val="22"/>
          <w:szCs w:val="22"/>
        </w:rPr>
      </w:pPr>
      <w:r w:rsidRPr="009D6A5C">
        <w:rPr>
          <w:sz w:val="22"/>
          <w:szCs w:val="22"/>
        </w:rPr>
        <w:t>Developed custom action filters to log the errors.</w:t>
      </w:r>
    </w:p>
    <w:p w14:paraId="6DF8E1FF" w14:textId="3EA5341F" w:rsidR="00FB0E45" w:rsidRPr="009D6A5C" w:rsidRDefault="00FB0E45" w:rsidP="009D6A5C">
      <w:pPr>
        <w:pStyle w:val="ListParagraph"/>
        <w:numPr>
          <w:ilvl w:val="0"/>
          <w:numId w:val="45"/>
        </w:numPr>
        <w:jc w:val="both"/>
        <w:rPr>
          <w:sz w:val="22"/>
          <w:szCs w:val="22"/>
        </w:rPr>
      </w:pPr>
      <w:r w:rsidRPr="009D6A5C">
        <w:rPr>
          <w:sz w:val="22"/>
          <w:szCs w:val="22"/>
        </w:rPr>
        <w:t>Implemented dependency injection using Microsoft unity container.</w:t>
      </w:r>
    </w:p>
    <w:p w14:paraId="0002E72E" w14:textId="77777777" w:rsidR="00FB0E45" w:rsidRPr="009D6A5C" w:rsidRDefault="00FB0E45" w:rsidP="009D6A5C">
      <w:pPr>
        <w:pStyle w:val="ListParagraph"/>
        <w:numPr>
          <w:ilvl w:val="0"/>
          <w:numId w:val="45"/>
        </w:numPr>
        <w:jc w:val="both"/>
        <w:rPr>
          <w:sz w:val="22"/>
          <w:szCs w:val="22"/>
        </w:rPr>
      </w:pPr>
      <w:r w:rsidRPr="009D6A5C">
        <w:rPr>
          <w:sz w:val="22"/>
          <w:szCs w:val="22"/>
        </w:rPr>
        <w:t>Implemented Repository pattern to separate business and data access layer.</w:t>
      </w:r>
    </w:p>
    <w:p w14:paraId="0A6B86C9" w14:textId="77777777" w:rsidR="00FB0E45" w:rsidRPr="009D6A5C" w:rsidRDefault="00FB0E45" w:rsidP="009D6A5C">
      <w:pPr>
        <w:pStyle w:val="ListParagraph"/>
        <w:numPr>
          <w:ilvl w:val="0"/>
          <w:numId w:val="45"/>
        </w:numPr>
        <w:jc w:val="both"/>
        <w:rPr>
          <w:sz w:val="22"/>
          <w:szCs w:val="22"/>
        </w:rPr>
      </w:pPr>
      <w:r w:rsidRPr="009D6A5C">
        <w:rPr>
          <w:sz w:val="22"/>
          <w:szCs w:val="22"/>
        </w:rPr>
        <w:t>Developed WCF web services for the application.</w:t>
      </w:r>
    </w:p>
    <w:p w14:paraId="5A1E93E7" w14:textId="77777777" w:rsidR="00FB0E45" w:rsidRPr="009D6A5C" w:rsidRDefault="00FB0E45" w:rsidP="009D6A5C">
      <w:pPr>
        <w:pStyle w:val="ListParagraph"/>
        <w:numPr>
          <w:ilvl w:val="0"/>
          <w:numId w:val="45"/>
        </w:numPr>
        <w:jc w:val="both"/>
        <w:rPr>
          <w:sz w:val="22"/>
          <w:szCs w:val="22"/>
        </w:rPr>
      </w:pPr>
      <w:r w:rsidRPr="009D6A5C">
        <w:rPr>
          <w:sz w:val="22"/>
          <w:szCs w:val="22"/>
        </w:rPr>
        <w:t>Implemented LDAP authentication for the application.</w:t>
      </w:r>
    </w:p>
    <w:p w14:paraId="621CE625" w14:textId="21EDDEE1" w:rsidR="00FB0E45" w:rsidRPr="009D6A5C" w:rsidRDefault="00FB0E45" w:rsidP="009D6A5C">
      <w:pPr>
        <w:pStyle w:val="ListParagraph"/>
        <w:numPr>
          <w:ilvl w:val="0"/>
          <w:numId w:val="45"/>
        </w:numPr>
        <w:jc w:val="both"/>
        <w:rPr>
          <w:sz w:val="22"/>
          <w:szCs w:val="22"/>
        </w:rPr>
      </w:pPr>
      <w:r w:rsidRPr="009D6A5C">
        <w:rPr>
          <w:sz w:val="22"/>
          <w:szCs w:val="22"/>
        </w:rPr>
        <w:t xml:space="preserve">Implemented </w:t>
      </w:r>
      <w:r w:rsidR="00874DC1" w:rsidRPr="009D6A5C">
        <w:rPr>
          <w:sz w:val="22"/>
          <w:szCs w:val="22"/>
        </w:rPr>
        <w:t>MSMQ to</w:t>
      </w:r>
      <w:r w:rsidRPr="009D6A5C">
        <w:rPr>
          <w:sz w:val="22"/>
          <w:szCs w:val="22"/>
        </w:rPr>
        <w:t xml:space="preserve"> read and write the program referral to queues.</w:t>
      </w:r>
    </w:p>
    <w:p w14:paraId="09B60963" w14:textId="77777777" w:rsidR="00FB0E45" w:rsidRPr="009D6A5C" w:rsidRDefault="00FB0E45" w:rsidP="009D6A5C">
      <w:pPr>
        <w:pStyle w:val="ListParagraph"/>
        <w:numPr>
          <w:ilvl w:val="0"/>
          <w:numId w:val="45"/>
        </w:numPr>
        <w:jc w:val="both"/>
        <w:rPr>
          <w:sz w:val="22"/>
          <w:szCs w:val="22"/>
        </w:rPr>
      </w:pPr>
      <w:r w:rsidRPr="009D6A5C">
        <w:rPr>
          <w:sz w:val="22"/>
          <w:szCs w:val="22"/>
        </w:rPr>
        <w:t>Used Microsoft Enterprise library to catch exception and log errors in log files and database.</w:t>
      </w:r>
    </w:p>
    <w:p w14:paraId="4828BE27" w14:textId="77777777" w:rsidR="00FB0E45" w:rsidRPr="009D6A5C" w:rsidRDefault="00FB0E45" w:rsidP="009D6A5C">
      <w:pPr>
        <w:pStyle w:val="ListParagraph"/>
        <w:numPr>
          <w:ilvl w:val="0"/>
          <w:numId w:val="45"/>
        </w:numPr>
        <w:jc w:val="both"/>
        <w:rPr>
          <w:sz w:val="22"/>
          <w:szCs w:val="22"/>
        </w:rPr>
      </w:pPr>
      <w:r w:rsidRPr="009D6A5C">
        <w:rPr>
          <w:sz w:val="22"/>
          <w:szCs w:val="22"/>
        </w:rPr>
        <w:t>Created unit test cases using Microsoft unit testing framework.</w:t>
      </w:r>
    </w:p>
    <w:p w14:paraId="5E13A7D2" w14:textId="50EEA920" w:rsidR="00FB0E45" w:rsidRPr="009D6A5C" w:rsidRDefault="00FB0E45" w:rsidP="009D6A5C">
      <w:pPr>
        <w:pStyle w:val="ListParagraph"/>
        <w:numPr>
          <w:ilvl w:val="0"/>
          <w:numId w:val="45"/>
        </w:numPr>
        <w:jc w:val="both"/>
        <w:rPr>
          <w:sz w:val="22"/>
          <w:szCs w:val="22"/>
        </w:rPr>
      </w:pPr>
      <w:r w:rsidRPr="009D6A5C">
        <w:rPr>
          <w:sz w:val="22"/>
          <w:szCs w:val="22"/>
        </w:rPr>
        <w:t>Used Entity Framework as ORM in the Data Layer.</w:t>
      </w:r>
    </w:p>
    <w:p w14:paraId="331A1255" w14:textId="77777777" w:rsidR="00FB0E45" w:rsidRPr="009D6A5C" w:rsidRDefault="00FB0E45" w:rsidP="009D6A5C">
      <w:pPr>
        <w:pStyle w:val="ListParagraph"/>
        <w:numPr>
          <w:ilvl w:val="0"/>
          <w:numId w:val="45"/>
        </w:numPr>
        <w:jc w:val="both"/>
        <w:rPr>
          <w:sz w:val="22"/>
          <w:szCs w:val="22"/>
        </w:rPr>
      </w:pPr>
      <w:r w:rsidRPr="009D6A5C">
        <w:rPr>
          <w:sz w:val="22"/>
          <w:szCs w:val="22"/>
        </w:rPr>
        <w:t>Created and performance tuned complex stored procedures for the application.</w:t>
      </w:r>
    </w:p>
    <w:p w14:paraId="0A3E2811" w14:textId="77777777" w:rsidR="00FB0E45" w:rsidRPr="009D6A5C" w:rsidRDefault="00FB0E45" w:rsidP="009D6A5C">
      <w:pPr>
        <w:pStyle w:val="ListParagraph"/>
        <w:numPr>
          <w:ilvl w:val="0"/>
          <w:numId w:val="45"/>
        </w:numPr>
        <w:jc w:val="both"/>
        <w:rPr>
          <w:sz w:val="22"/>
          <w:szCs w:val="22"/>
        </w:rPr>
      </w:pPr>
      <w:r w:rsidRPr="009D6A5C">
        <w:rPr>
          <w:sz w:val="22"/>
          <w:szCs w:val="22"/>
        </w:rPr>
        <w:t>Created SSIS packages for the application.</w:t>
      </w:r>
    </w:p>
    <w:p w14:paraId="3E0AA946" w14:textId="676FD514" w:rsidR="00FB0E45" w:rsidRPr="009D6A5C" w:rsidRDefault="00FB0E45" w:rsidP="009D6A5C">
      <w:pPr>
        <w:pStyle w:val="ListParagraph"/>
        <w:numPr>
          <w:ilvl w:val="0"/>
          <w:numId w:val="45"/>
        </w:numPr>
        <w:jc w:val="both"/>
        <w:rPr>
          <w:sz w:val="22"/>
          <w:szCs w:val="22"/>
        </w:rPr>
      </w:pPr>
      <w:r w:rsidRPr="009D6A5C">
        <w:rPr>
          <w:sz w:val="22"/>
          <w:szCs w:val="22"/>
        </w:rPr>
        <w:t>Mentored the junior developers in the team.</w:t>
      </w:r>
    </w:p>
    <w:p w14:paraId="7F638A65" w14:textId="77777777" w:rsidR="00F06FAE" w:rsidRPr="009D6A5C" w:rsidRDefault="00F06FAE" w:rsidP="009D6A5C">
      <w:pPr>
        <w:pStyle w:val="ListParagraph"/>
        <w:numPr>
          <w:ilvl w:val="0"/>
          <w:numId w:val="45"/>
        </w:numPr>
        <w:jc w:val="both"/>
        <w:rPr>
          <w:sz w:val="22"/>
          <w:szCs w:val="22"/>
        </w:rPr>
      </w:pPr>
      <w:r w:rsidRPr="009D6A5C">
        <w:rPr>
          <w:sz w:val="22"/>
          <w:szCs w:val="22"/>
        </w:rPr>
        <w:t>Used $http services to get, post, put, delete Json data.</w:t>
      </w:r>
    </w:p>
    <w:p w14:paraId="28C140B3" w14:textId="77777777" w:rsidR="00F06FAE" w:rsidRPr="009D6A5C" w:rsidRDefault="00F06FAE" w:rsidP="009D6A5C">
      <w:pPr>
        <w:pStyle w:val="ListParagraph"/>
        <w:numPr>
          <w:ilvl w:val="0"/>
          <w:numId w:val="45"/>
        </w:numPr>
        <w:jc w:val="both"/>
        <w:rPr>
          <w:sz w:val="22"/>
          <w:szCs w:val="22"/>
        </w:rPr>
      </w:pPr>
      <w:r w:rsidRPr="009D6A5C">
        <w:rPr>
          <w:sz w:val="22"/>
          <w:szCs w:val="22"/>
        </w:rPr>
        <w:t>Used Decorators, $log service to log errors.</w:t>
      </w:r>
    </w:p>
    <w:p w14:paraId="18DBDE2F" w14:textId="77777777" w:rsidR="00F06FAE" w:rsidRPr="009D6A5C" w:rsidRDefault="00F06FAE" w:rsidP="009D6A5C">
      <w:pPr>
        <w:pStyle w:val="ListParagraph"/>
        <w:numPr>
          <w:ilvl w:val="0"/>
          <w:numId w:val="45"/>
        </w:numPr>
        <w:jc w:val="both"/>
        <w:rPr>
          <w:sz w:val="22"/>
          <w:szCs w:val="22"/>
        </w:rPr>
      </w:pPr>
      <w:r w:rsidRPr="009D6A5C">
        <w:rPr>
          <w:sz w:val="22"/>
          <w:szCs w:val="22"/>
        </w:rPr>
        <w:t>Developed custom directives to extend the HTML.</w:t>
      </w:r>
    </w:p>
    <w:p w14:paraId="45E76BAB" w14:textId="77777777" w:rsidR="00F06FAE" w:rsidRPr="009D6A5C" w:rsidRDefault="00F06FAE" w:rsidP="009D6A5C">
      <w:pPr>
        <w:pStyle w:val="ListParagraph"/>
        <w:numPr>
          <w:ilvl w:val="0"/>
          <w:numId w:val="45"/>
        </w:numPr>
        <w:jc w:val="both"/>
        <w:rPr>
          <w:sz w:val="22"/>
          <w:szCs w:val="22"/>
        </w:rPr>
      </w:pPr>
      <w:r w:rsidRPr="009D6A5C">
        <w:rPr>
          <w:sz w:val="22"/>
          <w:szCs w:val="22"/>
        </w:rPr>
        <w:t>Developed Restful http services using Web API.</w:t>
      </w:r>
    </w:p>
    <w:p w14:paraId="5A1A5A9B" w14:textId="77777777" w:rsidR="00F06FAE" w:rsidRPr="009D6A5C" w:rsidRDefault="00F06FAE" w:rsidP="009D6A5C">
      <w:pPr>
        <w:pStyle w:val="ListParagraph"/>
        <w:numPr>
          <w:ilvl w:val="0"/>
          <w:numId w:val="45"/>
        </w:numPr>
        <w:jc w:val="both"/>
        <w:rPr>
          <w:sz w:val="22"/>
          <w:szCs w:val="22"/>
        </w:rPr>
      </w:pPr>
      <w:r w:rsidRPr="009D6A5C">
        <w:rPr>
          <w:sz w:val="22"/>
          <w:szCs w:val="22"/>
        </w:rPr>
        <w:t>Implemented Repository pattern to separate business and data access layer.</w:t>
      </w:r>
    </w:p>
    <w:p w14:paraId="4012E432" w14:textId="77777777" w:rsidR="00F06FAE" w:rsidRPr="009D6A5C" w:rsidRDefault="00F06FAE" w:rsidP="009D6A5C">
      <w:pPr>
        <w:pStyle w:val="ListParagraph"/>
        <w:numPr>
          <w:ilvl w:val="0"/>
          <w:numId w:val="45"/>
        </w:numPr>
        <w:jc w:val="both"/>
        <w:rPr>
          <w:sz w:val="22"/>
          <w:szCs w:val="22"/>
        </w:rPr>
      </w:pPr>
      <w:r w:rsidRPr="009D6A5C">
        <w:rPr>
          <w:sz w:val="22"/>
          <w:szCs w:val="22"/>
        </w:rPr>
        <w:t>Used Microsoft Enterprise library to catch exception and log errors in log files and database.</w:t>
      </w:r>
    </w:p>
    <w:p w14:paraId="2FC91D9E" w14:textId="1A7C982E" w:rsidR="00F06FAE" w:rsidRPr="009D6A5C" w:rsidRDefault="00F06FAE" w:rsidP="009D6A5C">
      <w:pPr>
        <w:pStyle w:val="ListParagraph"/>
        <w:numPr>
          <w:ilvl w:val="0"/>
          <w:numId w:val="45"/>
        </w:numPr>
        <w:jc w:val="both"/>
        <w:rPr>
          <w:sz w:val="22"/>
          <w:szCs w:val="22"/>
        </w:rPr>
      </w:pPr>
      <w:r w:rsidRPr="009D6A5C">
        <w:rPr>
          <w:sz w:val="22"/>
          <w:szCs w:val="22"/>
        </w:rPr>
        <w:t xml:space="preserve">Used </w:t>
      </w:r>
      <w:r w:rsidR="00874DC1" w:rsidRPr="009D6A5C">
        <w:rPr>
          <w:sz w:val="22"/>
          <w:szCs w:val="22"/>
        </w:rPr>
        <w:t>NuGet</w:t>
      </w:r>
      <w:r w:rsidRPr="009D6A5C">
        <w:rPr>
          <w:sz w:val="22"/>
          <w:szCs w:val="22"/>
        </w:rPr>
        <w:t xml:space="preserve"> Packet </w:t>
      </w:r>
      <w:r w:rsidR="00874DC1" w:rsidRPr="009D6A5C">
        <w:rPr>
          <w:sz w:val="22"/>
          <w:szCs w:val="22"/>
        </w:rPr>
        <w:t>Manager (</w:t>
      </w:r>
      <w:r w:rsidRPr="009D6A5C">
        <w:rPr>
          <w:sz w:val="22"/>
          <w:szCs w:val="22"/>
        </w:rPr>
        <w:t>NPM) for downloading, installing packages for the application.</w:t>
      </w:r>
    </w:p>
    <w:p w14:paraId="51820CDD" w14:textId="5C456215" w:rsidR="00F06FAE" w:rsidRPr="009D6A5C" w:rsidRDefault="00F06FAE" w:rsidP="009D6A5C">
      <w:pPr>
        <w:pStyle w:val="ListParagraph"/>
        <w:numPr>
          <w:ilvl w:val="0"/>
          <w:numId w:val="45"/>
        </w:numPr>
        <w:jc w:val="both"/>
        <w:rPr>
          <w:sz w:val="22"/>
          <w:szCs w:val="22"/>
        </w:rPr>
      </w:pPr>
      <w:r w:rsidRPr="009D6A5C">
        <w:rPr>
          <w:sz w:val="22"/>
          <w:szCs w:val="22"/>
        </w:rPr>
        <w:t xml:space="preserve">Used Entity </w:t>
      </w:r>
      <w:r w:rsidR="00874DC1" w:rsidRPr="009D6A5C">
        <w:rPr>
          <w:sz w:val="22"/>
          <w:szCs w:val="22"/>
        </w:rPr>
        <w:t>Framework as</w:t>
      </w:r>
      <w:r w:rsidRPr="009D6A5C">
        <w:rPr>
          <w:sz w:val="22"/>
          <w:szCs w:val="22"/>
        </w:rPr>
        <w:t xml:space="preserve"> ORM in the Data Layer.</w:t>
      </w:r>
    </w:p>
    <w:p w14:paraId="05346BA8" w14:textId="77777777" w:rsidR="00F06FAE" w:rsidRPr="009D6A5C" w:rsidRDefault="00F06FAE" w:rsidP="009D6A5C">
      <w:pPr>
        <w:pStyle w:val="ListParagraph"/>
        <w:numPr>
          <w:ilvl w:val="0"/>
          <w:numId w:val="45"/>
        </w:numPr>
        <w:jc w:val="both"/>
        <w:rPr>
          <w:sz w:val="22"/>
          <w:szCs w:val="22"/>
        </w:rPr>
      </w:pPr>
      <w:r w:rsidRPr="009D6A5C">
        <w:rPr>
          <w:sz w:val="22"/>
          <w:szCs w:val="22"/>
        </w:rPr>
        <w:t>Created and performance tuned complex stored procedures for the application.</w:t>
      </w:r>
    </w:p>
    <w:p w14:paraId="4712B8B0" w14:textId="2E57C031" w:rsidR="00F06FAE" w:rsidRPr="009D6A5C" w:rsidRDefault="00F06FAE" w:rsidP="009D6A5C">
      <w:pPr>
        <w:pStyle w:val="ListParagraph"/>
        <w:numPr>
          <w:ilvl w:val="0"/>
          <w:numId w:val="45"/>
        </w:numPr>
        <w:jc w:val="both"/>
        <w:rPr>
          <w:sz w:val="22"/>
          <w:szCs w:val="22"/>
        </w:rPr>
      </w:pPr>
      <w:r w:rsidRPr="009D6A5C">
        <w:rPr>
          <w:sz w:val="22"/>
          <w:szCs w:val="22"/>
        </w:rPr>
        <w:t>Created complex SS</w:t>
      </w:r>
      <w:r w:rsidR="00FB0E45" w:rsidRPr="009D6A5C">
        <w:rPr>
          <w:sz w:val="22"/>
          <w:szCs w:val="22"/>
        </w:rPr>
        <w:t>IS Packages to transport data from court system to CMIS</w:t>
      </w:r>
    </w:p>
    <w:p w14:paraId="34441BAB" w14:textId="2E6B0DE3" w:rsidR="00F06FAE" w:rsidRPr="009D6A5C" w:rsidRDefault="00F06FAE" w:rsidP="009D6A5C">
      <w:pPr>
        <w:pStyle w:val="ListParagraph"/>
        <w:numPr>
          <w:ilvl w:val="0"/>
          <w:numId w:val="45"/>
        </w:numPr>
        <w:jc w:val="both"/>
        <w:rPr>
          <w:sz w:val="22"/>
          <w:szCs w:val="22"/>
        </w:rPr>
      </w:pPr>
      <w:r w:rsidRPr="009D6A5C">
        <w:rPr>
          <w:sz w:val="22"/>
          <w:szCs w:val="22"/>
        </w:rPr>
        <w:t>Mentored the junior developers in the team.</w:t>
      </w:r>
    </w:p>
    <w:p w14:paraId="6223A7FE" w14:textId="0DC64C81" w:rsidR="00F06FAE" w:rsidRPr="00FB0E45" w:rsidRDefault="0085011B" w:rsidP="00F06FAE">
      <w:pPr>
        <w:contextualSpacing/>
        <w:rPr>
          <w:sz w:val="20"/>
        </w:rPr>
      </w:pPr>
      <w:r w:rsidRPr="008E6544">
        <w:rPr>
          <w:b/>
          <w:sz w:val="22"/>
          <w:szCs w:val="22"/>
        </w:rPr>
        <w:t xml:space="preserve">Technology: </w:t>
      </w:r>
      <w:r w:rsidR="00F06FAE" w:rsidRPr="008E6544">
        <w:rPr>
          <w:sz w:val="22"/>
          <w:szCs w:val="22"/>
        </w:rPr>
        <w:t>ASP.NET, MVC4, C#, LINQ,</w:t>
      </w:r>
      <w:r w:rsidR="00F06FAE" w:rsidRPr="008E6544">
        <w:rPr>
          <w:b/>
          <w:sz w:val="22"/>
          <w:szCs w:val="22"/>
        </w:rPr>
        <w:t xml:space="preserve"> </w:t>
      </w:r>
      <w:r w:rsidR="00F06FAE" w:rsidRPr="008E6544">
        <w:rPr>
          <w:sz w:val="22"/>
          <w:szCs w:val="22"/>
        </w:rPr>
        <w:t xml:space="preserve">Web </w:t>
      </w:r>
      <w:proofErr w:type="spellStart"/>
      <w:r w:rsidR="00F06FAE" w:rsidRPr="008E6544">
        <w:rPr>
          <w:sz w:val="22"/>
          <w:szCs w:val="22"/>
        </w:rPr>
        <w:t>Api</w:t>
      </w:r>
      <w:proofErr w:type="spellEnd"/>
      <w:r w:rsidR="00F06FAE" w:rsidRPr="008E6544">
        <w:rPr>
          <w:sz w:val="22"/>
          <w:szCs w:val="22"/>
        </w:rPr>
        <w:t xml:space="preserve">, </w:t>
      </w:r>
      <w:proofErr w:type="spellStart"/>
      <w:r w:rsidR="00F06FAE" w:rsidRPr="008E6544">
        <w:rPr>
          <w:sz w:val="22"/>
          <w:szCs w:val="22"/>
        </w:rPr>
        <w:t>KnockOut</w:t>
      </w:r>
      <w:proofErr w:type="spellEnd"/>
      <w:r w:rsidR="00F06FAE" w:rsidRPr="008E6544">
        <w:rPr>
          <w:sz w:val="22"/>
          <w:szCs w:val="22"/>
        </w:rPr>
        <w:t xml:space="preserve">, Entity </w:t>
      </w:r>
      <w:proofErr w:type="spellStart"/>
      <w:r w:rsidR="00F06FAE" w:rsidRPr="008E6544">
        <w:rPr>
          <w:sz w:val="22"/>
          <w:szCs w:val="22"/>
        </w:rPr>
        <w:t>FrameWork</w:t>
      </w:r>
      <w:proofErr w:type="spellEnd"/>
      <w:r w:rsidR="00F06FAE" w:rsidRPr="008E6544">
        <w:rPr>
          <w:sz w:val="22"/>
          <w:szCs w:val="22"/>
        </w:rPr>
        <w:t xml:space="preserve">, JQuery, </w:t>
      </w:r>
      <w:proofErr w:type="spellStart"/>
      <w:r w:rsidR="00F06FAE" w:rsidRPr="008E6544">
        <w:rPr>
          <w:sz w:val="22"/>
          <w:szCs w:val="22"/>
        </w:rPr>
        <w:t>Json</w:t>
      </w:r>
      <w:proofErr w:type="spellEnd"/>
      <w:r w:rsidR="00F06FAE" w:rsidRPr="008E6544">
        <w:rPr>
          <w:sz w:val="22"/>
          <w:szCs w:val="22"/>
        </w:rPr>
        <w:t>, JavaScript, Ajax, HTML5, XML, XSL, XSLT, CSS, Bootstrap, Windows2012 server, TFS 2012, Visual Studio 2012, SQL Server 2012,</w:t>
      </w:r>
      <w:r w:rsidR="00F06FAE" w:rsidRPr="00FB0E45">
        <w:rPr>
          <w:sz w:val="20"/>
        </w:rPr>
        <w:t xml:space="preserve"> IIS7.</w:t>
      </w:r>
    </w:p>
    <w:p w14:paraId="397147FB" w14:textId="0CF0A899" w:rsidR="0085011B" w:rsidRPr="00FB0E45" w:rsidRDefault="0085011B" w:rsidP="00F06FAE">
      <w:pPr>
        <w:tabs>
          <w:tab w:val="left" w:pos="2250"/>
        </w:tabs>
        <w:jc w:val="both"/>
        <w:rPr>
          <w:b/>
          <w:sz w:val="22"/>
          <w:szCs w:val="22"/>
          <w:u w:val="single"/>
        </w:rPr>
      </w:pPr>
    </w:p>
    <w:p w14:paraId="1C232766" w14:textId="2FE941D8" w:rsidR="00342096" w:rsidRPr="00FB0E45" w:rsidRDefault="00342096" w:rsidP="00AC71C5">
      <w:pPr>
        <w:tabs>
          <w:tab w:val="left" w:pos="2250"/>
        </w:tabs>
        <w:ind w:left="2430" w:hanging="2430"/>
        <w:jc w:val="both"/>
        <w:rPr>
          <w:b/>
          <w:sz w:val="22"/>
          <w:szCs w:val="22"/>
        </w:rPr>
      </w:pPr>
      <w:r w:rsidRPr="00FB0E45">
        <w:rPr>
          <w:b/>
          <w:sz w:val="22"/>
          <w:szCs w:val="22"/>
        </w:rPr>
        <w:t>Sr.</w:t>
      </w:r>
      <w:r w:rsidR="00E560FA">
        <w:rPr>
          <w:b/>
          <w:sz w:val="22"/>
          <w:szCs w:val="22"/>
        </w:rPr>
        <w:t>Net</w:t>
      </w:r>
      <w:r w:rsidRPr="00FB0E45">
        <w:rPr>
          <w:b/>
          <w:sz w:val="22"/>
          <w:szCs w:val="22"/>
        </w:rPr>
        <w:t xml:space="preserve"> Developer / Tech Lead </w:t>
      </w:r>
      <w:r w:rsidRPr="00FB0E45">
        <w:rPr>
          <w:b/>
          <w:sz w:val="22"/>
          <w:szCs w:val="22"/>
        </w:rPr>
        <w:tab/>
      </w:r>
      <w:r w:rsidRPr="00FB0E45">
        <w:rPr>
          <w:b/>
          <w:sz w:val="22"/>
          <w:szCs w:val="22"/>
        </w:rPr>
        <w:tab/>
      </w:r>
      <w:r w:rsidRPr="00FB0E45">
        <w:rPr>
          <w:b/>
          <w:sz w:val="22"/>
          <w:szCs w:val="22"/>
        </w:rPr>
        <w:tab/>
      </w:r>
      <w:r w:rsidRPr="00FB0E45">
        <w:rPr>
          <w:b/>
          <w:sz w:val="22"/>
          <w:szCs w:val="22"/>
        </w:rPr>
        <w:tab/>
      </w:r>
      <w:r w:rsidR="00874DC1">
        <w:rPr>
          <w:b/>
          <w:sz w:val="22"/>
          <w:szCs w:val="22"/>
        </w:rPr>
        <w:t xml:space="preserve">                          </w:t>
      </w:r>
      <w:r w:rsidRPr="00FB0E45">
        <w:rPr>
          <w:b/>
          <w:sz w:val="22"/>
          <w:szCs w:val="22"/>
        </w:rPr>
        <w:tab/>
      </w:r>
      <w:r w:rsidRPr="00FB0E45">
        <w:rPr>
          <w:b/>
          <w:sz w:val="22"/>
          <w:szCs w:val="22"/>
        </w:rPr>
        <w:tab/>
      </w:r>
      <w:r w:rsidR="00874DC1">
        <w:rPr>
          <w:b/>
          <w:sz w:val="22"/>
          <w:szCs w:val="22"/>
        </w:rPr>
        <w:t xml:space="preserve">            </w:t>
      </w:r>
      <w:r w:rsidRPr="00FB0E45">
        <w:rPr>
          <w:b/>
          <w:sz w:val="22"/>
          <w:szCs w:val="22"/>
        </w:rPr>
        <w:t xml:space="preserve">Oct 2013 – </w:t>
      </w:r>
      <w:r w:rsidR="003F3529" w:rsidRPr="00FB0E45">
        <w:rPr>
          <w:b/>
          <w:sz w:val="22"/>
          <w:szCs w:val="22"/>
        </w:rPr>
        <w:t>Dec 2015</w:t>
      </w:r>
    </w:p>
    <w:p w14:paraId="0BAB33F9" w14:textId="77777777" w:rsidR="00342096" w:rsidRPr="00FB0E45" w:rsidRDefault="00342096" w:rsidP="00AC71C5">
      <w:pPr>
        <w:tabs>
          <w:tab w:val="left" w:pos="2250"/>
        </w:tabs>
        <w:ind w:left="2430" w:hanging="2430"/>
        <w:jc w:val="both"/>
        <w:rPr>
          <w:b/>
          <w:sz w:val="22"/>
          <w:szCs w:val="22"/>
        </w:rPr>
      </w:pPr>
      <w:r w:rsidRPr="00FB0E45">
        <w:rPr>
          <w:b/>
          <w:sz w:val="22"/>
          <w:szCs w:val="22"/>
        </w:rPr>
        <w:t xml:space="preserve">Travelers Insurance, Hartford, CT </w:t>
      </w:r>
    </w:p>
    <w:p w14:paraId="41F5889C" w14:textId="77777777" w:rsidR="00342096" w:rsidRPr="00FB0E45" w:rsidRDefault="00342096" w:rsidP="00AC71C5">
      <w:pPr>
        <w:tabs>
          <w:tab w:val="left" w:pos="2250"/>
        </w:tabs>
        <w:ind w:left="2430" w:hanging="2430"/>
        <w:jc w:val="both"/>
        <w:rPr>
          <w:b/>
          <w:sz w:val="22"/>
          <w:szCs w:val="22"/>
        </w:rPr>
      </w:pPr>
      <w:r w:rsidRPr="00FB0E45">
        <w:rPr>
          <w:b/>
          <w:sz w:val="22"/>
          <w:szCs w:val="22"/>
        </w:rPr>
        <w:t>Employer: Larsen &amp; Toubro InfoTech</w:t>
      </w:r>
    </w:p>
    <w:p w14:paraId="0386A882" w14:textId="77777777" w:rsidR="00342096" w:rsidRPr="00FB0E45" w:rsidRDefault="00342096" w:rsidP="00AC71C5">
      <w:pPr>
        <w:tabs>
          <w:tab w:val="left" w:pos="2250"/>
        </w:tabs>
        <w:ind w:left="2430" w:hanging="2430"/>
        <w:jc w:val="both"/>
        <w:rPr>
          <w:b/>
          <w:sz w:val="22"/>
          <w:szCs w:val="22"/>
        </w:rPr>
      </w:pPr>
    </w:p>
    <w:p w14:paraId="5FFB42EA" w14:textId="7E1A10DE" w:rsidR="00342096" w:rsidRPr="00FB0E45" w:rsidRDefault="00342096" w:rsidP="00AC71C5">
      <w:pPr>
        <w:tabs>
          <w:tab w:val="left" w:pos="2250"/>
        </w:tabs>
        <w:ind w:left="2430" w:hanging="2430"/>
        <w:jc w:val="both"/>
        <w:rPr>
          <w:b/>
          <w:sz w:val="22"/>
          <w:szCs w:val="22"/>
        </w:rPr>
      </w:pPr>
      <w:r w:rsidRPr="00FB0E45">
        <w:rPr>
          <w:b/>
          <w:sz w:val="22"/>
          <w:szCs w:val="22"/>
        </w:rPr>
        <w:t>Project: VISION – Virtual Workstation Integration with SCBP Umbrella &amp; Workers Comp</w:t>
      </w:r>
    </w:p>
    <w:p w14:paraId="3496D062" w14:textId="77777777" w:rsidR="00342096" w:rsidRPr="00FB0E45" w:rsidRDefault="00672741" w:rsidP="00AC71C5">
      <w:pPr>
        <w:tabs>
          <w:tab w:val="left" w:pos="2250"/>
        </w:tabs>
        <w:ind w:left="2430" w:hanging="2430"/>
        <w:jc w:val="both"/>
        <w:rPr>
          <w:b/>
          <w:sz w:val="22"/>
          <w:szCs w:val="22"/>
        </w:rPr>
      </w:pPr>
      <w:r w:rsidRPr="00FB0E45">
        <w:rPr>
          <w:b/>
          <w:sz w:val="22"/>
          <w:szCs w:val="22"/>
        </w:rPr>
        <w:t>Responsibilities:</w:t>
      </w:r>
    </w:p>
    <w:p w14:paraId="18C4FE2B" w14:textId="77777777" w:rsidR="00672741" w:rsidRPr="009D6A5C" w:rsidRDefault="00672741" w:rsidP="009D6A5C">
      <w:pPr>
        <w:pStyle w:val="ListParagraph"/>
        <w:numPr>
          <w:ilvl w:val="0"/>
          <w:numId w:val="45"/>
        </w:numPr>
        <w:jc w:val="both"/>
        <w:rPr>
          <w:sz w:val="22"/>
          <w:szCs w:val="22"/>
        </w:rPr>
      </w:pPr>
      <w:r w:rsidRPr="009D6A5C">
        <w:rPr>
          <w:sz w:val="22"/>
          <w:szCs w:val="22"/>
        </w:rPr>
        <w:t>Integration includes merging the development activities and applications of multiple disparate business units into a central portal based solution in use by current account managers to create policy proposals and feed new deals to downstream issuers. Coordination of multiple scrum teams and dependencies between them and related delivery programs is a constant activity set.</w:t>
      </w:r>
    </w:p>
    <w:p w14:paraId="585784CC" w14:textId="77777777" w:rsidR="00672741" w:rsidRPr="009D6A5C" w:rsidRDefault="00672741" w:rsidP="009D6A5C">
      <w:pPr>
        <w:pStyle w:val="ListParagraph"/>
        <w:numPr>
          <w:ilvl w:val="0"/>
          <w:numId w:val="45"/>
        </w:numPr>
        <w:jc w:val="both"/>
        <w:rPr>
          <w:sz w:val="22"/>
          <w:szCs w:val="22"/>
        </w:rPr>
      </w:pPr>
      <w:r w:rsidRPr="009D6A5C">
        <w:rPr>
          <w:sz w:val="22"/>
          <w:szCs w:val="22"/>
        </w:rPr>
        <w:t>Created new .NET C# reusable interface to consume enterprise REST service for Policy information.</w:t>
      </w:r>
    </w:p>
    <w:p w14:paraId="308E6365" w14:textId="77777777" w:rsidR="00672741" w:rsidRPr="009D6A5C" w:rsidRDefault="00672741" w:rsidP="009D6A5C">
      <w:pPr>
        <w:pStyle w:val="ListParagraph"/>
        <w:numPr>
          <w:ilvl w:val="0"/>
          <w:numId w:val="45"/>
        </w:numPr>
        <w:jc w:val="both"/>
        <w:rPr>
          <w:sz w:val="22"/>
          <w:szCs w:val="22"/>
        </w:rPr>
      </w:pPr>
      <w:r w:rsidRPr="009D6A5C">
        <w:rPr>
          <w:sz w:val="22"/>
          <w:szCs w:val="22"/>
        </w:rPr>
        <w:lastRenderedPageBreak/>
        <w:t>Created navigation logic to enterprise RQI system from Virtual WorkStation application.</w:t>
      </w:r>
    </w:p>
    <w:p w14:paraId="6187F900" w14:textId="77777777" w:rsidR="00672741" w:rsidRPr="009D6A5C" w:rsidRDefault="00672741" w:rsidP="009D6A5C">
      <w:pPr>
        <w:pStyle w:val="ListParagraph"/>
        <w:numPr>
          <w:ilvl w:val="0"/>
          <w:numId w:val="45"/>
        </w:numPr>
        <w:jc w:val="both"/>
        <w:rPr>
          <w:sz w:val="22"/>
          <w:szCs w:val="22"/>
        </w:rPr>
      </w:pPr>
      <w:r w:rsidRPr="009D6A5C">
        <w:rPr>
          <w:sz w:val="22"/>
          <w:szCs w:val="22"/>
        </w:rPr>
        <w:t xml:space="preserve">Coded to consume new interface and display policy information in various screens of the application using ASP.Net </w:t>
      </w:r>
    </w:p>
    <w:p w14:paraId="386850A3" w14:textId="696D1488" w:rsidR="00672741" w:rsidRPr="009D6A5C" w:rsidRDefault="00672741" w:rsidP="009D6A5C">
      <w:pPr>
        <w:pStyle w:val="ListParagraph"/>
        <w:numPr>
          <w:ilvl w:val="0"/>
          <w:numId w:val="45"/>
        </w:numPr>
        <w:jc w:val="both"/>
        <w:rPr>
          <w:sz w:val="22"/>
          <w:szCs w:val="22"/>
        </w:rPr>
      </w:pPr>
      <w:r w:rsidRPr="009D6A5C">
        <w:rPr>
          <w:sz w:val="22"/>
          <w:szCs w:val="22"/>
        </w:rPr>
        <w:t xml:space="preserve">Writing and executing automated test cases in Visual Studio using </w:t>
      </w:r>
      <w:proofErr w:type="spellStart"/>
      <w:r w:rsidRPr="009D6A5C">
        <w:rPr>
          <w:sz w:val="22"/>
          <w:szCs w:val="22"/>
        </w:rPr>
        <w:t>Gallio</w:t>
      </w:r>
      <w:proofErr w:type="spellEnd"/>
      <w:r w:rsidR="003F3529" w:rsidRPr="009D6A5C">
        <w:rPr>
          <w:sz w:val="22"/>
          <w:szCs w:val="22"/>
        </w:rPr>
        <w:t xml:space="preserve">, </w:t>
      </w:r>
      <w:proofErr w:type="spellStart"/>
      <w:r w:rsidRPr="009D6A5C">
        <w:rPr>
          <w:sz w:val="22"/>
          <w:szCs w:val="22"/>
        </w:rPr>
        <w:t>mbunit</w:t>
      </w:r>
      <w:proofErr w:type="spellEnd"/>
      <w:r w:rsidRPr="009D6A5C">
        <w:rPr>
          <w:sz w:val="22"/>
          <w:szCs w:val="22"/>
        </w:rPr>
        <w:t>.</w:t>
      </w:r>
    </w:p>
    <w:p w14:paraId="14EA5CAD" w14:textId="77777777" w:rsidR="00672741" w:rsidRPr="009D6A5C" w:rsidRDefault="00672741" w:rsidP="009D6A5C">
      <w:pPr>
        <w:pStyle w:val="ListParagraph"/>
        <w:numPr>
          <w:ilvl w:val="0"/>
          <w:numId w:val="45"/>
        </w:numPr>
        <w:jc w:val="both"/>
        <w:rPr>
          <w:sz w:val="22"/>
          <w:szCs w:val="22"/>
        </w:rPr>
      </w:pPr>
      <w:r w:rsidRPr="009D6A5C">
        <w:rPr>
          <w:sz w:val="22"/>
          <w:szCs w:val="22"/>
        </w:rPr>
        <w:t>Leading a team of 7 developers and providing technical support and mentoring.</w:t>
      </w:r>
    </w:p>
    <w:p w14:paraId="7DF21C0E" w14:textId="77777777" w:rsidR="00672741" w:rsidRPr="009D6A5C" w:rsidRDefault="00672741" w:rsidP="009D6A5C">
      <w:pPr>
        <w:pStyle w:val="ListParagraph"/>
        <w:numPr>
          <w:ilvl w:val="0"/>
          <w:numId w:val="45"/>
        </w:numPr>
        <w:jc w:val="both"/>
        <w:rPr>
          <w:sz w:val="22"/>
          <w:szCs w:val="22"/>
        </w:rPr>
      </w:pPr>
      <w:r w:rsidRPr="009D6A5C">
        <w:rPr>
          <w:sz w:val="22"/>
          <w:szCs w:val="22"/>
        </w:rPr>
        <w:t>Created Visio flow diagrams translating the business requirements for team members to understand easily.</w:t>
      </w:r>
    </w:p>
    <w:p w14:paraId="4C2B42AA" w14:textId="77777777" w:rsidR="00672741" w:rsidRPr="009D6A5C" w:rsidRDefault="00672741" w:rsidP="009D6A5C">
      <w:pPr>
        <w:pStyle w:val="ListParagraph"/>
        <w:numPr>
          <w:ilvl w:val="0"/>
          <w:numId w:val="45"/>
        </w:numPr>
        <w:jc w:val="both"/>
        <w:rPr>
          <w:sz w:val="22"/>
          <w:szCs w:val="22"/>
        </w:rPr>
      </w:pPr>
      <w:r w:rsidRPr="009D6A5C">
        <w:rPr>
          <w:sz w:val="22"/>
          <w:szCs w:val="22"/>
        </w:rPr>
        <w:t>Code reviews using crucible tool making sure coding standards are followed according to organization guidelines.</w:t>
      </w:r>
    </w:p>
    <w:p w14:paraId="32A95E15" w14:textId="77777777" w:rsidR="00672741" w:rsidRPr="009D6A5C" w:rsidRDefault="00672741" w:rsidP="009D6A5C">
      <w:pPr>
        <w:pStyle w:val="ListParagraph"/>
        <w:numPr>
          <w:ilvl w:val="0"/>
          <w:numId w:val="45"/>
        </w:numPr>
        <w:jc w:val="both"/>
        <w:rPr>
          <w:sz w:val="22"/>
          <w:szCs w:val="22"/>
        </w:rPr>
      </w:pPr>
      <w:r w:rsidRPr="009D6A5C">
        <w:rPr>
          <w:sz w:val="22"/>
          <w:szCs w:val="22"/>
        </w:rPr>
        <w:t>Code analysis using CAST tool.</w:t>
      </w:r>
    </w:p>
    <w:p w14:paraId="268B1BCE" w14:textId="77777777" w:rsidR="00672741" w:rsidRPr="009D6A5C" w:rsidRDefault="00672741" w:rsidP="009D6A5C">
      <w:pPr>
        <w:pStyle w:val="ListParagraph"/>
        <w:numPr>
          <w:ilvl w:val="0"/>
          <w:numId w:val="45"/>
        </w:numPr>
        <w:jc w:val="both"/>
        <w:rPr>
          <w:sz w:val="22"/>
          <w:szCs w:val="22"/>
        </w:rPr>
      </w:pPr>
      <w:r w:rsidRPr="009D6A5C">
        <w:rPr>
          <w:sz w:val="22"/>
          <w:szCs w:val="22"/>
        </w:rPr>
        <w:t xml:space="preserve">Monitoring Jenkins dashboard for </w:t>
      </w:r>
      <w:proofErr w:type="spellStart"/>
      <w:r w:rsidRPr="009D6A5C">
        <w:rPr>
          <w:sz w:val="22"/>
          <w:szCs w:val="22"/>
        </w:rPr>
        <w:t>FxCop</w:t>
      </w:r>
      <w:proofErr w:type="spellEnd"/>
      <w:r w:rsidRPr="009D6A5C">
        <w:rPr>
          <w:sz w:val="22"/>
          <w:szCs w:val="22"/>
        </w:rPr>
        <w:t xml:space="preserve"> warnings and automated Unit tests execution log for any failures.</w:t>
      </w:r>
    </w:p>
    <w:p w14:paraId="41B66EF3" w14:textId="77777777" w:rsidR="00672741" w:rsidRPr="009D6A5C" w:rsidRDefault="00672741" w:rsidP="009D6A5C">
      <w:pPr>
        <w:pStyle w:val="ListParagraph"/>
        <w:numPr>
          <w:ilvl w:val="0"/>
          <w:numId w:val="45"/>
        </w:numPr>
        <w:jc w:val="both"/>
        <w:rPr>
          <w:sz w:val="22"/>
          <w:szCs w:val="22"/>
        </w:rPr>
      </w:pPr>
      <w:r w:rsidRPr="009D6A5C">
        <w:rPr>
          <w:sz w:val="22"/>
          <w:szCs w:val="22"/>
        </w:rPr>
        <w:t>Providing technical assistance to team members in a collaborative environment.</w:t>
      </w:r>
    </w:p>
    <w:p w14:paraId="0ECB3433" w14:textId="77777777" w:rsidR="00672741" w:rsidRPr="009D6A5C" w:rsidRDefault="00672741" w:rsidP="009D6A5C">
      <w:pPr>
        <w:pStyle w:val="ListParagraph"/>
        <w:numPr>
          <w:ilvl w:val="0"/>
          <w:numId w:val="45"/>
        </w:numPr>
        <w:jc w:val="both"/>
        <w:rPr>
          <w:sz w:val="22"/>
          <w:szCs w:val="22"/>
        </w:rPr>
      </w:pPr>
      <w:r w:rsidRPr="009D6A5C">
        <w:rPr>
          <w:sz w:val="22"/>
          <w:szCs w:val="22"/>
        </w:rPr>
        <w:t>Monitoring Quality Center for any defects, troubleshooting and fixing the defects.</w:t>
      </w:r>
    </w:p>
    <w:p w14:paraId="249E4CCA" w14:textId="77777777" w:rsidR="00672741" w:rsidRPr="009D6A5C" w:rsidRDefault="00672741" w:rsidP="009D6A5C">
      <w:pPr>
        <w:pStyle w:val="ListParagraph"/>
        <w:numPr>
          <w:ilvl w:val="0"/>
          <w:numId w:val="45"/>
        </w:numPr>
        <w:jc w:val="both"/>
        <w:rPr>
          <w:sz w:val="22"/>
          <w:szCs w:val="22"/>
        </w:rPr>
      </w:pPr>
      <w:r w:rsidRPr="009D6A5C">
        <w:rPr>
          <w:sz w:val="22"/>
          <w:szCs w:val="22"/>
        </w:rPr>
        <w:t>Working closely with DevOps for Continuous Integration and code deployments.</w:t>
      </w:r>
    </w:p>
    <w:p w14:paraId="67F4A710" w14:textId="77777777" w:rsidR="00672741" w:rsidRPr="009D6A5C" w:rsidRDefault="00672741" w:rsidP="009D6A5C">
      <w:pPr>
        <w:pStyle w:val="ListParagraph"/>
        <w:numPr>
          <w:ilvl w:val="0"/>
          <w:numId w:val="45"/>
        </w:numPr>
        <w:jc w:val="both"/>
        <w:rPr>
          <w:sz w:val="22"/>
          <w:szCs w:val="22"/>
        </w:rPr>
      </w:pPr>
      <w:r w:rsidRPr="009D6A5C">
        <w:rPr>
          <w:sz w:val="22"/>
          <w:szCs w:val="22"/>
        </w:rPr>
        <w:t>Collaborate with neighboring teams on source code merging as parallel development is happening on same code base for different program initiatives.</w:t>
      </w:r>
    </w:p>
    <w:p w14:paraId="2FBA0E2B" w14:textId="77777777" w:rsidR="00672741" w:rsidRPr="009D6A5C" w:rsidRDefault="00672741" w:rsidP="009D6A5C">
      <w:pPr>
        <w:pStyle w:val="ListParagraph"/>
        <w:numPr>
          <w:ilvl w:val="0"/>
          <w:numId w:val="45"/>
        </w:numPr>
        <w:jc w:val="both"/>
        <w:rPr>
          <w:sz w:val="22"/>
          <w:szCs w:val="22"/>
        </w:rPr>
      </w:pPr>
      <w:r w:rsidRPr="009D6A5C">
        <w:rPr>
          <w:sz w:val="22"/>
          <w:szCs w:val="22"/>
        </w:rPr>
        <w:t>Interacting with portfolio architects to ensure overall application architecture suitably fits the business problem, for now and for the future</w:t>
      </w:r>
    </w:p>
    <w:p w14:paraId="0FBE5D0B" w14:textId="77777777" w:rsidR="00672741" w:rsidRPr="009D6A5C" w:rsidRDefault="00672741" w:rsidP="009D6A5C">
      <w:pPr>
        <w:pStyle w:val="ListParagraph"/>
        <w:numPr>
          <w:ilvl w:val="0"/>
          <w:numId w:val="45"/>
        </w:numPr>
        <w:jc w:val="both"/>
        <w:rPr>
          <w:sz w:val="22"/>
          <w:szCs w:val="22"/>
        </w:rPr>
      </w:pPr>
      <w:r w:rsidRPr="009D6A5C">
        <w:rPr>
          <w:sz w:val="22"/>
          <w:szCs w:val="22"/>
        </w:rPr>
        <w:t>Coordinate with Area release coordinator for code migration as per release calendar.</w:t>
      </w:r>
    </w:p>
    <w:p w14:paraId="1504252C" w14:textId="77777777" w:rsidR="00672741" w:rsidRPr="009D6A5C" w:rsidRDefault="00672741" w:rsidP="009D6A5C">
      <w:pPr>
        <w:pStyle w:val="ListParagraph"/>
        <w:numPr>
          <w:ilvl w:val="0"/>
          <w:numId w:val="45"/>
        </w:numPr>
        <w:jc w:val="both"/>
        <w:rPr>
          <w:sz w:val="22"/>
          <w:szCs w:val="22"/>
        </w:rPr>
      </w:pPr>
      <w:r w:rsidRPr="009D6A5C">
        <w:rPr>
          <w:sz w:val="22"/>
          <w:szCs w:val="22"/>
        </w:rPr>
        <w:t>Working with Data Modelers in designing the schema of SQL tables.</w:t>
      </w:r>
    </w:p>
    <w:p w14:paraId="5B12C8F9" w14:textId="77777777" w:rsidR="00672741" w:rsidRPr="009D6A5C" w:rsidRDefault="00672741" w:rsidP="009D6A5C">
      <w:pPr>
        <w:pStyle w:val="ListParagraph"/>
        <w:numPr>
          <w:ilvl w:val="0"/>
          <w:numId w:val="45"/>
        </w:numPr>
        <w:jc w:val="both"/>
        <w:rPr>
          <w:sz w:val="22"/>
          <w:szCs w:val="22"/>
        </w:rPr>
      </w:pPr>
      <w:r w:rsidRPr="009D6A5C">
        <w:rPr>
          <w:sz w:val="22"/>
          <w:szCs w:val="22"/>
        </w:rPr>
        <w:t>Working closely with Business Analyst and Product owner in user stories back log refinement.</w:t>
      </w:r>
    </w:p>
    <w:p w14:paraId="7AB4D6F0" w14:textId="77777777" w:rsidR="00672741" w:rsidRPr="009D6A5C" w:rsidRDefault="00672741" w:rsidP="009D6A5C">
      <w:pPr>
        <w:pStyle w:val="ListParagraph"/>
        <w:numPr>
          <w:ilvl w:val="0"/>
          <w:numId w:val="45"/>
        </w:numPr>
        <w:jc w:val="both"/>
        <w:rPr>
          <w:sz w:val="22"/>
          <w:szCs w:val="22"/>
        </w:rPr>
      </w:pPr>
      <w:r w:rsidRPr="009D6A5C">
        <w:rPr>
          <w:sz w:val="22"/>
          <w:szCs w:val="22"/>
        </w:rPr>
        <w:t>Working closely with product owner understanding the acceptance criteria of user stories.</w:t>
      </w:r>
    </w:p>
    <w:p w14:paraId="06A6B744" w14:textId="77777777" w:rsidR="00672741" w:rsidRPr="009D6A5C" w:rsidRDefault="00672741" w:rsidP="009D6A5C">
      <w:pPr>
        <w:pStyle w:val="ListParagraph"/>
        <w:numPr>
          <w:ilvl w:val="0"/>
          <w:numId w:val="45"/>
        </w:numPr>
        <w:jc w:val="both"/>
        <w:rPr>
          <w:sz w:val="22"/>
          <w:szCs w:val="22"/>
        </w:rPr>
      </w:pPr>
      <w:r w:rsidRPr="009D6A5C">
        <w:rPr>
          <w:sz w:val="22"/>
          <w:szCs w:val="22"/>
        </w:rPr>
        <w:t>Coordinate with developers and testers arriving at the relative estimation of user stories.</w:t>
      </w:r>
    </w:p>
    <w:p w14:paraId="44D16BC4" w14:textId="77777777" w:rsidR="00672741" w:rsidRPr="009D6A5C" w:rsidRDefault="00672741" w:rsidP="009D6A5C">
      <w:pPr>
        <w:pStyle w:val="ListParagraph"/>
        <w:numPr>
          <w:ilvl w:val="0"/>
          <w:numId w:val="45"/>
        </w:numPr>
        <w:jc w:val="both"/>
        <w:rPr>
          <w:sz w:val="22"/>
          <w:szCs w:val="22"/>
        </w:rPr>
      </w:pPr>
      <w:r w:rsidRPr="009D6A5C">
        <w:rPr>
          <w:sz w:val="22"/>
          <w:szCs w:val="22"/>
        </w:rPr>
        <w:t>Demo of the user stories to product owners and program stakeholders on completion for acceptance.</w:t>
      </w:r>
    </w:p>
    <w:p w14:paraId="312023A8" w14:textId="77777777" w:rsidR="00672741" w:rsidRPr="009D6A5C" w:rsidRDefault="00672741" w:rsidP="009D6A5C">
      <w:pPr>
        <w:pStyle w:val="ListParagraph"/>
        <w:numPr>
          <w:ilvl w:val="0"/>
          <w:numId w:val="45"/>
        </w:numPr>
        <w:jc w:val="both"/>
        <w:rPr>
          <w:sz w:val="22"/>
          <w:szCs w:val="22"/>
        </w:rPr>
      </w:pPr>
      <w:r w:rsidRPr="00FB0E45">
        <w:rPr>
          <w:sz w:val="22"/>
          <w:szCs w:val="22"/>
        </w:rPr>
        <w:t>Release Planning, Iteration Planning, Design &amp; Development, Coordination with neighbors, Demo</w:t>
      </w:r>
    </w:p>
    <w:p w14:paraId="3904BBA0" w14:textId="77777777" w:rsidR="00342096" w:rsidRPr="009D6A5C" w:rsidRDefault="00342096" w:rsidP="00AC71C5">
      <w:pPr>
        <w:tabs>
          <w:tab w:val="left" w:pos="2250"/>
        </w:tabs>
        <w:jc w:val="both"/>
        <w:rPr>
          <w:sz w:val="22"/>
          <w:szCs w:val="22"/>
        </w:rPr>
      </w:pPr>
      <w:r w:rsidRPr="00FB0E45">
        <w:rPr>
          <w:b/>
          <w:sz w:val="22"/>
          <w:szCs w:val="22"/>
        </w:rPr>
        <w:t xml:space="preserve">Technology: </w:t>
      </w:r>
      <w:r w:rsidRPr="009D6A5C">
        <w:rPr>
          <w:sz w:val="22"/>
          <w:szCs w:val="22"/>
        </w:rPr>
        <w:t xml:space="preserve">C#, REST Service, VS 2010, SQL2008, Sub Version, </w:t>
      </w:r>
      <w:proofErr w:type="spellStart"/>
      <w:r w:rsidRPr="009D6A5C">
        <w:rPr>
          <w:sz w:val="22"/>
          <w:szCs w:val="22"/>
        </w:rPr>
        <w:t>mBUnit</w:t>
      </w:r>
      <w:proofErr w:type="spellEnd"/>
      <w:r w:rsidRPr="009D6A5C">
        <w:rPr>
          <w:sz w:val="22"/>
          <w:szCs w:val="22"/>
        </w:rPr>
        <w:t>, Jenkins, CAST, Rally</w:t>
      </w:r>
      <w:r w:rsidR="00672741" w:rsidRPr="009D6A5C">
        <w:rPr>
          <w:sz w:val="22"/>
          <w:szCs w:val="22"/>
        </w:rPr>
        <w:t>, TDD, Agile Development, Continuous Integration.</w:t>
      </w:r>
    </w:p>
    <w:p w14:paraId="059EA991" w14:textId="77777777" w:rsidR="0026052B" w:rsidRPr="00FB0E45" w:rsidRDefault="0026052B" w:rsidP="00AC71C5">
      <w:pPr>
        <w:jc w:val="both"/>
        <w:rPr>
          <w:color w:val="1F497D" w:themeColor="text2"/>
          <w:sz w:val="22"/>
          <w:szCs w:val="22"/>
        </w:rPr>
      </w:pPr>
    </w:p>
    <w:p w14:paraId="32DBDB3F" w14:textId="707167C7" w:rsidR="00672741" w:rsidRPr="00FB0E45" w:rsidRDefault="00672741" w:rsidP="00AC71C5">
      <w:pPr>
        <w:jc w:val="both"/>
        <w:rPr>
          <w:b/>
          <w:sz w:val="22"/>
          <w:szCs w:val="22"/>
        </w:rPr>
      </w:pPr>
      <w:r w:rsidRPr="00FB0E45">
        <w:rPr>
          <w:b/>
          <w:sz w:val="22"/>
          <w:szCs w:val="22"/>
        </w:rPr>
        <w:t>Sr.</w:t>
      </w:r>
      <w:r w:rsidR="00E560FA">
        <w:rPr>
          <w:b/>
          <w:sz w:val="22"/>
          <w:szCs w:val="22"/>
        </w:rPr>
        <w:t>Net</w:t>
      </w:r>
      <w:r w:rsidRPr="00FB0E45">
        <w:rPr>
          <w:b/>
          <w:sz w:val="22"/>
          <w:szCs w:val="22"/>
        </w:rPr>
        <w:t xml:space="preserve"> Developer / Tech Lead </w:t>
      </w:r>
      <w:r w:rsidRPr="00FB0E45">
        <w:rPr>
          <w:b/>
          <w:sz w:val="22"/>
          <w:szCs w:val="22"/>
        </w:rPr>
        <w:tab/>
      </w:r>
      <w:r w:rsidRPr="00FB0E45">
        <w:rPr>
          <w:b/>
          <w:sz w:val="22"/>
          <w:szCs w:val="22"/>
        </w:rPr>
        <w:tab/>
      </w:r>
      <w:r w:rsidRPr="00FB0E45">
        <w:rPr>
          <w:b/>
          <w:sz w:val="22"/>
          <w:szCs w:val="22"/>
        </w:rPr>
        <w:tab/>
      </w:r>
      <w:r w:rsidRPr="00FB0E45">
        <w:rPr>
          <w:b/>
          <w:sz w:val="22"/>
          <w:szCs w:val="22"/>
        </w:rPr>
        <w:tab/>
      </w:r>
      <w:r w:rsidRPr="00FB0E45">
        <w:rPr>
          <w:b/>
          <w:sz w:val="22"/>
          <w:szCs w:val="22"/>
        </w:rPr>
        <w:tab/>
      </w:r>
      <w:r w:rsidRPr="00FB0E45">
        <w:rPr>
          <w:b/>
          <w:sz w:val="22"/>
          <w:szCs w:val="22"/>
        </w:rPr>
        <w:tab/>
      </w:r>
      <w:r w:rsidRPr="00FB0E45">
        <w:rPr>
          <w:b/>
          <w:sz w:val="22"/>
          <w:szCs w:val="22"/>
        </w:rPr>
        <w:tab/>
        <w:t xml:space="preserve">           Nov 201</w:t>
      </w:r>
      <w:r w:rsidR="00C34B11" w:rsidRPr="00FB0E45">
        <w:rPr>
          <w:b/>
          <w:sz w:val="22"/>
          <w:szCs w:val="22"/>
        </w:rPr>
        <w:t>2</w:t>
      </w:r>
      <w:r w:rsidRPr="00FB0E45">
        <w:rPr>
          <w:b/>
          <w:sz w:val="22"/>
          <w:szCs w:val="22"/>
        </w:rPr>
        <w:t xml:space="preserve"> – Sep 2013 </w:t>
      </w:r>
    </w:p>
    <w:p w14:paraId="3776C2E0" w14:textId="77777777" w:rsidR="00672741" w:rsidRPr="00FB0E45" w:rsidRDefault="00672741" w:rsidP="00AC71C5">
      <w:pPr>
        <w:jc w:val="both"/>
        <w:rPr>
          <w:b/>
          <w:sz w:val="22"/>
          <w:szCs w:val="22"/>
        </w:rPr>
      </w:pPr>
      <w:r w:rsidRPr="00FB0E45">
        <w:rPr>
          <w:b/>
          <w:sz w:val="22"/>
          <w:szCs w:val="22"/>
        </w:rPr>
        <w:t>Travelers Insurance, Hartford, CT</w:t>
      </w:r>
    </w:p>
    <w:p w14:paraId="621ECDAF" w14:textId="77777777" w:rsidR="00672741" w:rsidRPr="00FB0E45" w:rsidRDefault="00672741" w:rsidP="00AC71C5">
      <w:pPr>
        <w:tabs>
          <w:tab w:val="left" w:pos="2250"/>
        </w:tabs>
        <w:ind w:left="2430" w:hanging="2430"/>
        <w:jc w:val="both"/>
        <w:rPr>
          <w:b/>
          <w:sz w:val="22"/>
          <w:szCs w:val="22"/>
        </w:rPr>
      </w:pPr>
      <w:r w:rsidRPr="00FB0E45">
        <w:rPr>
          <w:b/>
          <w:sz w:val="22"/>
          <w:szCs w:val="22"/>
        </w:rPr>
        <w:t>Employer: Larsen &amp; Toubro InfoTech</w:t>
      </w:r>
    </w:p>
    <w:p w14:paraId="52C5A943" w14:textId="77777777" w:rsidR="00672741" w:rsidRPr="00FB0E45" w:rsidRDefault="00672741" w:rsidP="00AC71C5">
      <w:pPr>
        <w:jc w:val="both"/>
        <w:rPr>
          <w:b/>
          <w:sz w:val="22"/>
          <w:szCs w:val="22"/>
        </w:rPr>
      </w:pPr>
    </w:p>
    <w:p w14:paraId="03FB3E65" w14:textId="0A9CB276" w:rsidR="00672741" w:rsidRPr="00FB0E45" w:rsidRDefault="00672741" w:rsidP="00AC71C5">
      <w:pPr>
        <w:jc w:val="both"/>
        <w:rPr>
          <w:b/>
          <w:sz w:val="22"/>
          <w:szCs w:val="22"/>
        </w:rPr>
      </w:pPr>
      <w:r w:rsidRPr="00FB0E45">
        <w:rPr>
          <w:b/>
          <w:sz w:val="22"/>
          <w:szCs w:val="22"/>
        </w:rPr>
        <w:t xml:space="preserve">Project: Virtual Workstation </w:t>
      </w:r>
    </w:p>
    <w:p w14:paraId="58954E01" w14:textId="77777777" w:rsidR="00672741" w:rsidRPr="00FB0E45" w:rsidRDefault="00672741" w:rsidP="00AC71C5">
      <w:pPr>
        <w:jc w:val="both"/>
        <w:rPr>
          <w:b/>
          <w:sz w:val="22"/>
          <w:szCs w:val="22"/>
        </w:rPr>
      </w:pPr>
      <w:r w:rsidRPr="00FB0E45">
        <w:rPr>
          <w:b/>
          <w:sz w:val="22"/>
          <w:szCs w:val="22"/>
        </w:rPr>
        <w:t>Responsibilities:</w:t>
      </w:r>
    </w:p>
    <w:p w14:paraId="72DE67BC" w14:textId="77777777" w:rsidR="00672741" w:rsidRPr="009D6A5C" w:rsidRDefault="00672741" w:rsidP="009D6A5C">
      <w:pPr>
        <w:pStyle w:val="ListParagraph"/>
        <w:numPr>
          <w:ilvl w:val="0"/>
          <w:numId w:val="45"/>
        </w:numPr>
        <w:jc w:val="both"/>
        <w:rPr>
          <w:sz w:val="22"/>
          <w:szCs w:val="22"/>
        </w:rPr>
      </w:pPr>
      <w:r w:rsidRPr="009D6A5C">
        <w:rPr>
          <w:sz w:val="22"/>
          <w:szCs w:val="22"/>
        </w:rPr>
        <w:t>Virtual Workstation (VWS) is an underwriting application which caters to all the account executives and account managers to perform various activities like account creation, creating the submission, premium calculation, generating the proposal, predictive modelling and benchmarking, issuance.</w:t>
      </w:r>
    </w:p>
    <w:p w14:paraId="593E7C4D" w14:textId="77777777" w:rsidR="00672741" w:rsidRPr="009D6A5C" w:rsidRDefault="00672741" w:rsidP="009D6A5C">
      <w:pPr>
        <w:pStyle w:val="ListParagraph"/>
        <w:numPr>
          <w:ilvl w:val="0"/>
          <w:numId w:val="45"/>
        </w:numPr>
        <w:jc w:val="both"/>
        <w:rPr>
          <w:sz w:val="22"/>
          <w:szCs w:val="22"/>
        </w:rPr>
      </w:pPr>
      <w:r w:rsidRPr="00FB0E45">
        <w:rPr>
          <w:sz w:val="22"/>
          <w:szCs w:val="22"/>
        </w:rPr>
        <w:t>Team lead, responsible for planning and work allocation, design walkthrough, code walkthrough and overall delivery.</w:t>
      </w:r>
    </w:p>
    <w:p w14:paraId="4D336A1E" w14:textId="77777777" w:rsidR="00672741" w:rsidRPr="009D6A5C" w:rsidRDefault="00672741" w:rsidP="009D6A5C">
      <w:pPr>
        <w:pStyle w:val="ListParagraph"/>
        <w:numPr>
          <w:ilvl w:val="0"/>
          <w:numId w:val="45"/>
        </w:numPr>
        <w:jc w:val="both"/>
        <w:rPr>
          <w:sz w:val="22"/>
          <w:szCs w:val="22"/>
        </w:rPr>
      </w:pPr>
      <w:r w:rsidRPr="00FB0E45">
        <w:rPr>
          <w:sz w:val="22"/>
          <w:szCs w:val="22"/>
        </w:rPr>
        <w:t>Requirements gathering, Impact analysis, Technical Design, Coding, Unit Testing, Integration Testing</w:t>
      </w:r>
    </w:p>
    <w:p w14:paraId="487ADA10" w14:textId="77777777" w:rsidR="00672741" w:rsidRPr="009D6A5C" w:rsidRDefault="00672741" w:rsidP="009D6A5C">
      <w:pPr>
        <w:pStyle w:val="ListParagraph"/>
        <w:numPr>
          <w:ilvl w:val="0"/>
          <w:numId w:val="45"/>
        </w:numPr>
        <w:jc w:val="both"/>
        <w:rPr>
          <w:sz w:val="22"/>
          <w:szCs w:val="22"/>
        </w:rPr>
      </w:pPr>
      <w:r w:rsidRPr="00FB0E45">
        <w:rPr>
          <w:sz w:val="22"/>
          <w:szCs w:val="22"/>
        </w:rPr>
        <w:t>Worked on design and development of web applications and web services using ASP.Net, VB.Net, C#</w:t>
      </w:r>
    </w:p>
    <w:p w14:paraId="2C0C777F" w14:textId="77777777" w:rsidR="00672741" w:rsidRPr="009D6A5C" w:rsidRDefault="00672741" w:rsidP="009D6A5C">
      <w:pPr>
        <w:pStyle w:val="ListParagraph"/>
        <w:numPr>
          <w:ilvl w:val="0"/>
          <w:numId w:val="45"/>
        </w:numPr>
        <w:jc w:val="both"/>
        <w:rPr>
          <w:sz w:val="22"/>
          <w:szCs w:val="22"/>
        </w:rPr>
      </w:pPr>
      <w:r w:rsidRPr="00FB0E45">
        <w:rPr>
          <w:sz w:val="22"/>
          <w:szCs w:val="22"/>
        </w:rPr>
        <w:t xml:space="preserve">Automated unit tests using </w:t>
      </w:r>
      <w:proofErr w:type="spellStart"/>
      <w:r w:rsidRPr="00FB0E45">
        <w:rPr>
          <w:sz w:val="22"/>
          <w:szCs w:val="22"/>
        </w:rPr>
        <w:t>NUnit</w:t>
      </w:r>
      <w:proofErr w:type="spellEnd"/>
      <w:r w:rsidRPr="00FB0E45">
        <w:rPr>
          <w:sz w:val="22"/>
          <w:szCs w:val="22"/>
        </w:rPr>
        <w:t xml:space="preserve"> and </w:t>
      </w:r>
      <w:proofErr w:type="spellStart"/>
      <w:r w:rsidRPr="00FB0E45">
        <w:rPr>
          <w:sz w:val="22"/>
          <w:szCs w:val="22"/>
        </w:rPr>
        <w:t>Gallio</w:t>
      </w:r>
      <w:proofErr w:type="spellEnd"/>
    </w:p>
    <w:p w14:paraId="75511B40" w14:textId="77777777" w:rsidR="00672741" w:rsidRPr="009D6A5C" w:rsidRDefault="00672741" w:rsidP="009D6A5C">
      <w:pPr>
        <w:pStyle w:val="ListParagraph"/>
        <w:numPr>
          <w:ilvl w:val="0"/>
          <w:numId w:val="45"/>
        </w:numPr>
        <w:jc w:val="both"/>
        <w:rPr>
          <w:sz w:val="22"/>
          <w:szCs w:val="22"/>
        </w:rPr>
      </w:pPr>
      <w:r w:rsidRPr="00FB0E45">
        <w:rPr>
          <w:sz w:val="22"/>
          <w:szCs w:val="22"/>
        </w:rPr>
        <w:t>Support production implementation and warranty</w:t>
      </w:r>
    </w:p>
    <w:p w14:paraId="438F5777" w14:textId="77777777" w:rsidR="00672741" w:rsidRPr="009D6A5C" w:rsidRDefault="00672741" w:rsidP="009D6A5C">
      <w:pPr>
        <w:pStyle w:val="ListParagraph"/>
        <w:numPr>
          <w:ilvl w:val="0"/>
          <w:numId w:val="45"/>
        </w:numPr>
        <w:jc w:val="both"/>
        <w:rPr>
          <w:sz w:val="22"/>
          <w:szCs w:val="22"/>
        </w:rPr>
      </w:pPr>
      <w:r w:rsidRPr="00FB0E45">
        <w:rPr>
          <w:sz w:val="22"/>
          <w:szCs w:val="22"/>
        </w:rPr>
        <w:t>Preparing knowledge management documents for the team using SharePoint.</w:t>
      </w:r>
    </w:p>
    <w:p w14:paraId="6D1B5BC0" w14:textId="77777777" w:rsidR="00672741" w:rsidRPr="009D6A5C" w:rsidRDefault="00672741" w:rsidP="009D6A5C">
      <w:pPr>
        <w:pStyle w:val="ListParagraph"/>
        <w:numPr>
          <w:ilvl w:val="0"/>
          <w:numId w:val="45"/>
        </w:numPr>
        <w:jc w:val="both"/>
        <w:rPr>
          <w:sz w:val="22"/>
          <w:szCs w:val="22"/>
        </w:rPr>
      </w:pPr>
      <w:r w:rsidRPr="00FB0E45">
        <w:rPr>
          <w:sz w:val="22"/>
          <w:szCs w:val="22"/>
        </w:rPr>
        <w:t>Offshore coordination, code review and mentoring.</w:t>
      </w:r>
    </w:p>
    <w:p w14:paraId="4D9BC7B1" w14:textId="77777777" w:rsidR="00672741" w:rsidRPr="009D6A5C" w:rsidRDefault="00672741" w:rsidP="009D6A5C">
      <w:pPr>
        <w:pStyle w:val="ListParagraph"/>
        <w:numPr>
          <w:ilvl w:val="0"/>
          <w:numId w:val="45"/>
        </w:numPr>
        <w:jc w:val="both"/>
        <w:rPr>
          <w:sz w:val="22"/>
          <w:szCs w:val="22"/>
        </w:rPr>
      </w:pPr>
      <w:r w:rsidRPr="00FB0E45">
        <w:rPr>
          <w:sz w:val="22"/>
          <w:szCs w:val="22"/>
        </w:rPr>
        <w:t>Coordination with different teams - BA, IT, QA, UAT.</w:t>
      </w:r>
    </w:p>
    <w:p w14:paraId="6C489D5A" w14:textId="77777777" w:rsidR="00672741" w:rsidRPr="009D6A5C" w:rsidRDefault="00672741" w:rsidP="009D6A5C">
      <w:pPr>
        <w:pStyle w:val="ListParagraph"/>
        <w:numPr>
          <w:ilvl w:val="0"/>
          <w:numId w:val="45"/>
        </w:numPr>
        <w:jc w:val="both"/>
        <w:rPr>
          <w:sz w:val="22"/>
          <w:szCs w:val="22"/>
        </w:rPr>
      </w:pPr>
      <w:r w:rsidRPr="00FB0E45">
        <w:rPr>
          <w:sz w:val="22"/>
          <w:szCs w:val="22"/>
        </w:rPr>
        <w:t>Metrics preparation / Reporting for the project</w:t>
      </w:r>
    </w:p>
    <w:p w14:paraId="089F4A10" w14:textId="6D12D024" w:rsidR="00874DC1" w:rsidRDefault="00672741" w:rsidP="00C34B11">
      <w:pPr>
        <w:jc w:val="both"/>
        <w:rPr>
          <w:b/>
          <w:sz w:val="22"/>
          <w:szCs w:val="22"/>
        </w:rPr>
      </w:pPr>
      <w:r w:rsidRPr="00FB0E45">
        <w:rPr>
          <w:b/>
          <w:sz w:val="22"/>
          <w:szCs w:val="22"/>
        </w:rPr>
        <w:t xml:space="preserve">Technology: </w:t>
      </w:r>
      <w:r w:rsidRPr="009D6A5C">
        <w:rPr>
          <w:sz w:val="22"/>
          <w:szCs w:val="22"/>
        </w:rPr>
        <w:t>C#, ASP.NET, VS 2005-2008, Javascript, Sub Version, Jenkins, CAST, Water Fall, Continuous Integration.</w:t>
      </w:r>
    </w:p>
    <w:p w14:paraId="1924CDBD" w14:textId="61E8EFF9" w:rsidR="00C34B11" w:rsidRPr="00FB0E45" w:rsidRDefault="00C34B11" w:rsidP="00C34B11">
      <w:pPr>
        <w:jc w:val="both"/>
        <w:rPr>
          <w:b/>
          <w:sz w:val="22"/>
          <w:szCs w:val="22"/>
        </w:rPr>
      </w:pPr>
      <w:r w:rsidRPr="00FB0E45">
        <w:rPr>
          <w:b/>
          <w:sz w:val="22"/>
          <w:szCs w:val="22"/>
        </w:rPr>
        <w:t>Sr. Developer</w:t>
      </w:r>
      <w:r w:rsidRPr="00FB0E45">
        <w:rPr>
          <w:b/>
          <w:sz w:val="22"/>
          <w:szCs w:val="22"/>
        </w:rPr>
        <w:tab/>
      </w:r>
      <w:r w:rsidRPr="00FB0E45">
        <w:rPr>
          <w:b/>
          <w:sz w:val="22"/>
          <w:szCs w:val="22"/>
        </w:rPr>
        <w:tab/>
      </w:r>
      <w:r w:rsidRPr="00FB0E45">
        <w:rPr>
          <w:b/>
          <w:sz w:val="22"/>
          <w:szCs w:val="22"/>
        </w:rPr>
        <w:tab/>
      </w:r>
      <w:r w:rsidRPr="00FB0E45">
        <w:rPr>
          <w:b/>
          <w:sz w:val="22"/>
          <w:szCs w:val="22"/>
        </w:rPr>
        <w:tab/>
      </w:r>
      <w:r w:rsidRPr="00FB0E45">
        <w:rPr>
          <w:b/>
          <w:sz w:val="22"/>
          <w:szCs w:val="22"/>
        </w:rPr>
        <w:tab/>
      </w:r>
      <w:r w:rsidRPr="00FB0E45">
        <w:rPr>
          <w:b/>
          <w:sz w:val="22"/>
          <w:szCs w:val="22"/>
        </w:rPr>
        <w:tab/>
      </w:r>
      <w:r w:rsidRPr="00FB0E45">
        <w:rPr>
          <w:b/>
          <w:sz w:val="22"/>
          <w:szCs w:val="22"/>
        </w:rPr>
        <w:tab/>
      </w:r>
      <w:r w:rsidRPr="00FB0E45">
        <w:rPr>
          <w:b/>
          <w:sz w:val="22"/>
          <w:szCs w:val="22"/>
        </w:rPr>
        <w:tab/>
      </w:r>
      <w:r w:rsidRPr="00FB0E45">
        <w:rPr>
          <w:b/>
          <w:sz w:val="22"/>
          <w:szCs w:val="22"/>
        </w:rPr>
        <w:tab/>
        <w:t xml:space="preserve">          May 2012 – Oct 2012 </w:t>
      </w:r>
    </w:p>
    <w:p w14:paraId="33F58AFA" w14:textId="77777777" w:rsidR="00C34B11" w:rsidRPr="00FB0E45" w:rsidRDefault="00C34B11" w:rsidP="00C34B11">
      <w:pPr>
        <w:jc w:val="both"/>
        <w:rPr>
          <w:b/>
          <w:sz w:val="22"/>
          <w:szCs w:val="22"/>
        </w:rPr>
      </w:pPr>
      <w:r w:rsidRPr="00FB0E45">
        <w:rPr>
          <w:b/>
          <w:sz w:val="22"/>
          <w:szCs w:val="22"/>
        </w:rPr>
        <w:lastRenderedPageBreak/>
        <w:t>Travelers Insurance, Hartford, CT</w:t>
      </w:r>
    </w:p>
    <w:p w14:paraId="6DE15EF3" w14:textId="77777777" w:rsidR="00C34B11" w:rsidRPr="00FB0E45" w:rsidRDefault="00C34B11" w:rsidP="00C34B11">
      <w:pPr>
        <w:tabs>
          <w:tab w:val="left" w:pos="2250"/>
        </w:tabs>
        <w:ind w:left="2430" w:hanging="2430"/>
        <w:jc w:val="both"/>
        <w:rPr>
          <w:b/>
          <w:sz w:val="22"/>
          <w:szCs w:val="22"/>
        </w:rPr>
      </w:pPr>
      <w:r w:rsidRPr="00FB0E45">
        <w:rPr>
          <w:b/>
          <w:sz w:val="22"/>
          <w:szCs w:val="22"/>
        </w:rPr>
        <w:t>Employer: Larsen &amp; Toubro InfoTech</w:t>
      </w:r>
    </w:p>
    <w:p w14:paraId="7A049113" w14:textId="77777777" w:rsidR="00C34B11" w:rsidRPr="00FB0E45" w:rsidRDefault="00C34B11" w:rsidP="00AC71C5">
      <w:pPr>
        <w:jc w:val="both"/>
        <w:rPr>
          <w:b/>
          <w:sz w:val="22"/>
          <w:szCs w:val="22"/>
        </w:rPr>
      </w:pPr>
    </w:p>
    <w:p w14:paraId="1C3E8F66" w14:textId="4BB661E8" w:rsidR="00F21037" w:rsidRPr="00FB0E45" w:rsidRDefault="00F21037" w:rsidP="00AC71C5">
      <w:pPr>
        <w:jc w:val="both"/>
        <w:rPr>
          <w:b/>
          <w:sz w:val="22"/>
          <w:szCs w:val="22"/>
        </w:rPr>
      </w:pPr>
      <w:r w:rsidRPr="00FB0E45">
        <w:rPr>
          <w:b/>
          <w:sz w:val="22"/>
          <w:szCs w:val="22"/>
        </w:rPr>
        <w:t>Projec</w:t>
      </w:r>
      <w:r w:rsidR="009D6A5C">
        <w:rPr>
          <w:b/>
          <w:sz w:val="22"/>
          <w:szCs w:val="22"/>
        </w:rPr>
        <w:t>t</w:t>
      </w:r>
      <w:r w:rsidRPr="00FB0E45">
        <w:rPr>
          <w:b/>
          <w:sz w:val="22"/>
          <w:szCs w:val="22"/>
        </w:rPr>
        <w:t>: Middle Market Dashboard</w:t>
      </w:r>
      <w:r w:rsidR="00781103" w:rsidRPr="00FB0E45">
        <w:rPr>
          <w:b/>
          <w:sz w:val="22"/>
          <w:szCs w:val="22"/>
        </w:rPr>
        <w:t xml:space="preserve"> </w:t>
      </w:r>
      <w:r w:rsidR="00781103" w:rsidRPr="00FB0E45">
        <w:rPr>
          <w:b/>
          <w:sz w:val="22"/>
          <w:szCs w:val="22"/>
        </w:rPr>
        <w:tab/>
      </w:r>
      <w:r w:rsidR="00C34B11" w:rsidRPr="00FB0E45">
        <w:rPr>
          <w:b/>
          <w:sz w:val="22"/>
          <w:szCs w:val="22"/>
        </w:rPr>
        <w:tab/>
      </w:r>
      <w:r w:rsidR="00C34B11" w:rsidRPr="00FB0E45">
        <w:rPr>
          <w:b/>
          <w:sz w:val="22"/>
          <w:szCs w:val="22"/>
        </w:rPr>
        <w:tab/>
      </w:r>
      <w:r w:rsidR="00C34B11" w:rsidRPr="00FB0E45">
        <w:rPr>
          <w:b/>
          <w:sz w:val="22"/>
          <w:szCs w:val="22"/>
        </w:rPr>
        <w:tab/>
      </w:r>
      <w:r w:rsidR="00C34B11" w:rsidRPr="00FB0E45">
        <w:rPr>
          <w:b/>
          <w:sz w:val="22"/>
          <w:szCs w:val="22"/>
        </w:rPr>
        <w:tab/>
      </w:r>
      <w:r w:rsidR="00C34B11" w:rsidRPr="00FB0E45">
        <w:rPr>
          <w:b/>
          <w:sz w:val="22"/>
          <w:szCs w:val="22"/>
        </w:rPr>
        <w:tab/>
        <w:t xml:space="preserve">        </w:t>
      </w:r>
    </w:p>
    <w:p w14:paraId="270FFB85" w14:textId="77777777" w:rsidR="00F21037" w:rsidRPr="00FB0E45" w:rsidRDefault="00F21037" w:rsidP="00AC71C5">
      <w:pPr>
        <w:jc w:val="both"/>
        <w:rPr>
          <w:b/>
          <w:sz w:val="22"/>
          <w:szCs w:val="22"/>
        </w:rPr>
      </w:pPr>
      <w:r w:rsidRPr="00FB0E45">
        <w:rPr>
          <w:b/>
          <w:sz w:val="22"/>
          <w:szCs w:val="22"/>
        </w:rPr>
        <w:t>Responsibilities:</w:t>
      </w:r>
    </w:p>
    <w:p w14:paraId="2B30F163" w14:textId="77777777" w:rsidR="00F21037" w:rsidRPr="009D6A5C" w:rsidRDefault="00F21037" w:rsidP="009D6A5C">
      <w:pPr>
        <w:pStyle w:val="ListParagraph"/>
        <w:numPr>
          <w:ilvl w:val="0"/>
          <w:numId w:val="45"/>
        </w:numPr>
        <w:jc w:val="both"/>
        <w:rPr>
          <w:sz w:val="22"/>
          <w:szCs w:val="22"/>
        </w:rPr>
      </w:pPr>
      <w:r w:rsidRPr="009D6A5C">
        <w:rPr>
          <w:sz w:val="22"/>
          <w:szCs w:val="22"/>
        </w:rPr>
        <w:t xml:space="preserve">Developed a .NET based product suite for application and environment management, automation of release management tasks and approval management activities. </w:t>
      </w:r>
    </w:p>
    <w:p w14:paraId="0FA9352A" w14:textId="77777777" w:rsidR="00F21037" w:rsidRPr="009D6A5C" w:rsidRDefault="00F21037" w:rsidP="009D6A5C">
      <w:pPr>
        <w:pStyle w:val="ListParagraph"/>
        <w:numPr>
          <w:ilvl w:val="0"/>
          <w:numId w:val="45"/>
        </w:numPr>
        <w:jc w:val="both"/>
        <w:rPr>
          <w:sz w:val="22"/>
          <w:szCs w:val="22"/>
        </w:rPr>
      </w:pPr>
      <w:r w:rsidRPr="00FB0E45">
        <w:rPr>
          <w:sz w:val="22"/>
          <w:szCs w:val="22"/>
        </w:rPr>
        <w:t>Developed using ASP.NET, MVC, jQuery and SQL Server 2005.</w:t>
      </w:r>
    </w:p>
    <w:p w14:paraId="696949B2" w14:textId="77777777" w:rsidR="00F21037" w:rsidRPr="009D6A5C" w:rsidRDefault="00F21037" w:rsidP="009D6A5C">
      <w:pPr>
        <w:pStyle w:val="ListParagraph"/>
        <w:numPr>
          <w:ilvl w:val="0"/>
          <w:numId w:val="45"/>
        </w:numPr>
        <w:jc w:val="both"/>
        <w:rPr>
          <w:sz w:val="22"/>
          <w:szCs w:val="22"/>
        </w:rPr>
      </w:pPr>
      <w:r w:rsidRPr="00FB0E45">
        <w:rPr>
          <w:sz w:val="22"/>
          <w:szCs w:val="22"/>
        </w:rPr>
        <w:t>Conceived and developed robust 3-tier architecture for better scalability and reliability.</w:t>
      </w:r>
    </w:p>
    <w:p w14:paraId="073D2FC6" w14:textId="77777777" w:rsidR="00F21037" w:rsidRPr="009D6A5C" w:rsidRDefault="00F21037" w:rsidP="009D6A5C">
      <w:pPr>
        <w:pStyle w:val="ListParagraph"/>
        <w:numPr>
          <w:ilvl w:val="0"/>
          <w:numId w:val="45"/>
        </w:numPr>
        <w:jc w:val="both"/>
        <w:rPr>
          <w:sz w:val="22"/>
          <w:szCs w:val="22"/>
        </w:rPr>
      </w:pPr>
      <w:r w:rsidRPr="00FB0E45">
        <w:rPr>
          <w:sz w:val="22"/>
          <w:szCs w:val="22"/>
        </w:rPr>
        <w:t>Team lead, responsible for planning and work allocation, design walkthrough, code walkthrough and overall delivery</w:t>
      </w:r>
    </w:p>
    <w:p w14:paraId="515E66F1" w14:textId="77777777" w:rsidR="00F21037" w:rsidRPr="009D6A5C" w:rsidRDefault="00F21037" w:rsidP="009D6A5C">
      <w:pPr>
        <w:pStyle w:val="ListParagraph"/>
        <w:numPr>
          <w:ilvl w:val="0"/>
          <w:numId w:val="45"/>
        </w:numPr>
        <w:jc w:val="both"/>
        <w:rPr>
          <w:sz w:val="22"/>
          <w:szCs w:val="22"/>
        </w:rPr>
      </w:pPr>
      <w:r w:rsidRPr="00FB0E45">
        <w:rPr>
          <w:sz w:val="22"/>
          <w:szCs w:val="22"/>
        </w:rPr>
        <w:t>Requirements gathering, Impact analysis, Technical Design, Coding, Unit Testing, Integration Testing</w:t>
      </w:r>
    </w:p>
    <w:p w14:paraId="2DA0053E" w14:textId="6E17712C" w:rsidR="00F21037" w:rsidRPr="009D6A5C" w:rsidRDefault="00F21037" w:rsidP="00AC71C5">
      <w:pPr>
        <w:jc w:val="both"/>
        <w:rPr>
          <w:sz w:val="22"/>
          <w:szCs w:val="22"/>
        </w:rPr>
      </w:pPr>
      <w:r w:rsidRPr="00FB0E45">
        <w:rPr>
          <w:b/>
          <w:sz w:val="22"/>
          <w:szCs w:val="22"/>
        </w:rPr>
        <w:t xml:space="preserve">Technology: </w:t>
      </w:r>
      <w:r w:rsidRPr="009D6A5C">
        <w:rPr>
          <w:sz w:val="22"/>
          <w:szCs w:val="22"/>
        </w:rPr>
        <w:t xml:space="preserve">C#, VS 2010, MVC3, Entity Framework, JavaScript, jQuery, Sub Version, </w:t>
      </w:r>
      <w:proofErr w:type="spellStart"/>
      <w:r w:rsidRPr="009D6A5C">
        <w:rPr>
          <w:sz w:val="22"/>
          <w:szCs w:val="22"/>
        </w:rPr>
        <w:t>mBUnit</w:t>
      </w:r>
      <w:proofErr w:type="spellEnd"/>
      <w:r w:rsidRPr="009D6A5C">
        <w:rPr>
          <w:sz w:val="22"/>
          <w:szCs w:val="22"/>
        </w:rPr>
        <w:t>, Jenkins, Water fall, Continuous Integration.</w:t>
      </w:r>
    </w:p>
    <w:p w14:paraId="6982C89B" w14:textId="77777777" w:rsidR="00C34B11" w:rsidRPr="00FB0E45" w:rsidRDefault="00C34B11" w:rsidP="00AC71C5">
      <w:pPr>
        <w:jc w:val="both"/>
        <w:rPr>
          <w:b/>
          <w:sz w:val="22"/>
          <w:szCs w:val="22"/>
        </w:rPr>
      </w:pPr>
    </w:p>
    <w:p w14:paraId="5956D639" w14:textId="77777777" w:rsidR="00C34B11" w:rsidRPr="00FB0E45" w:rsidRDefault="00C34B11" w:rsidP="00C34B11">
      <w:pPr>
        <w:jc w:val="both"/>
        <w:rPr>
          <w:b/>
          <w:sz w:val="22"/>
          <w:szCs w:val="22"/>
        </w:rPr>
      </w:pPr>
      <w:r w:rsidRPr="00FB0E45">
        <w:rPr>
          <w:b/>
          <w:sz w:val="22"/>
          <w:szCs w:val="22"/>
        </w:rPr>
        <w:t>Sr. Developer</w:t>
      </w:r>
      <w:r w:rsidRPr="00FB0E45">
        <w:rPr>
          <w:b/>
          <w:sz w:val="22"/>
          <w:szCs w:val="22"/>
        </w:rPr>
        <w:tab/>
      </w:r>
      <w:r w:rsidRPr="00FB0E45">
        <w:rPr>
          <w:b/>
          <w:sz w:val="22"/>
          <w:szCs w:val="22"/>
        </w:rPr>
        <w:tab/>
      </w:r>
      <w:r w:rsidRPr="00FB0E45">
        <w:rPr>
          <w:b/>
          <w:sz w:val="22"/>
          <w:szCs w:val="22"/>
        </w:rPr>
        <w:tab/>
      </w:r>
      <w:r w:rsidRPr="00FB0E45">
        <w:rPr>
          <w:b/>
          <w:sz w:val="22"/>
          <w:szCs w:val="22"/>
        </w:rPr>
        <w:tab/>
      </w:r>
      <w:r w:rsidRPr="00FB0E45">
        <w:rPr>
          <w:b/>
          <w:sz w:val="22"/>
          <w:szCs w:val="22"/>
        </w:rPr>
        <w:tab/>
      </w:r>
      <w:r w:rsidRPr="00FB0E45">
        <w:rPr>
          <w:b/>
          <w:sz w:val="22"/>
          <w:szCs w:val="22"/>
        </w:rPr>
        <w:tab/>
      </w:r>
      <w:r w:rsidRPr="00FB0E45">
        <w:rPr>
          <w:b/>
          <w:sz w:val="22"/>
          <w:szCs w:val="22"/>
        </w:rPr>
        <w:tab/>
      </w:r>
      <w:r w:rsidRPr="00FB0E45">
        <w:rPr>
          <w:b/>
          <w:sz w:val="22"/>
          <w:szCs w:val="22"/>
        </w:rPr>
        <w:tab/>
      </w:r>
      <w:r w:rsidRPr="00FB0E45">
        <w:rPr>
          <w:b/>
          <w:sz w:val="22"/>
          <w:szCs w:val="22"/>
        </w:rPr>
        <w:tab/>
        <w:t xml:space="preserve">          Apr 2011 – Apr 2012 </w:t>
      </w:r>
    </w:p>
    <w:p w14:paraId="73652278" w14:textId="77777777" w:rsidR="00C34B11" w:rsidRPr="00FB0E45" w:rsidRDefault="00C34B11" w:rsidP="00C34B11">
      <w:pPr>
        <w:jc w:val="both"/>
        <w:rPr>
          <w:b/>
          <w:sz w:val="22"/>
          <w:szCs w:val="22"/>
        </w:rPr>
      </w:pPr>
      <w:r w:rsidRPr="00FB0E45">
        <w:rPr>
          <w:b/>
          <w:sz w:val="22"/>
          <w:szCs w:val="22"/>
        </w:rPr>
        <w:t>Travelers Insurance, Hartford, CT</w:t>
      </w:r>
    </w:p>
    <w:p w14:paraId="09E846AA" w14:textId="77777777" w:rsidR="00C34B11" w:rsidRPr="00FB0E45" w:rsidRDefault="00C34B11" w:rsidP="00C34B11">
      <w:pPr>
        <w:tabs>
          <w:tab w:val="left" w:pos="2250"/>
        </w:tabs>
        <w:ind w:left="2430" w:hanging="2430"/>
        <w:jc w:val="both"/>
        <w:rPr>
          <w:b/>
          <w:sz w:val="22"/>
          <w:szCs w:val="22"/>
        </w:rPr>
      </w:pPr>
      <w:r w:rsidRPr="00FB0E45">
        <w:rPr>
          <w:b/>
          <w:sz w:val="22"/>
          <w:szCs w:val="22"/>
        </w:rPr>
        <w:t>Employer: Larsen &amp; Toubro InfoTech</w:t>
      </w:r>
    </w:p>
    <w:p w14:paraId="2EEB9EFB" w14:textId="77777777" w:rsidR="00C34B11" w:rsidRPr="00FB0E45" w:rsidRDefault="00C34B11" w:rsidP="00C34B11">
      <w:pPr>
        <w:jc w:val="both"/>
        <w:rPr>
          <w:b/>
          <w:sz w:val="22"/>
          <w:szCs w:val="22"/>
        </w:rPr>
      </w:pPr>
    </w:p>
    <w:p w14:paraId="203ED801" w14:textId="03284B5F" w:rsidR="00C34B11" w:rsidRPr="00FB0E45" w:rsidRDefault="00C34B11" w:rsidP="00C34B11">
      <w:pPr>
        <w:jc w:val="both"/>
        <w:rPr>
          <w:b/>
          <w:sz w:val="22"/>
          <w:szCs w:val="22"/>
        </w:rPr>
      </w:pPr>
      <w:r w:rsidRPr="00FB0E45">
        <w:rPr>
          <w:b/>
          <w:sz w:val="22"/>
          <w:szCs w:val="22"/>
        </w:rPr>
        <w:t xml:space="preserve">Project: </w:t>
      </w:r>
      <w:r w:rsidR="006151F1" w:rsidRPr="00FB0E45">
        <w:rPr>
          <w:b/>
          <w:sz w:val="22"/>
          <w:szCs w:val="22"/>
        </w:rPr>
        <w:t>APCS</w:t>
      </w:r>
      <w:r w:rsidRPr="00FB0E45">
        <w:rPr>
          <w:b/>
          <w:sz w:val="22"/>
          <w:szCs w:val="22"/>
        </w:rPr>
        <w:t xml:space="preserve"> </w:t>
      </w:r>
      <w:r w:rsidRPr="00FB0E45">
        <w:rPr>
          <w:b/>
          <w:sz w:val="22"/>
          <w:szCs w:val="22"/>
        </w:rPr>
        <w:tab/>
      </w:r>
      <w:r w:rsidRPr="00FB0E45">
        <w:rPr>
          <w:b/>
          <w:sz w:val="22"/>
          <w:szCs w:val="22"/>
        </w:rPr>
        <w:tab/>
      </w:r>
      <w:r w:rsidRPr="00FB0E45">
        <w:rPr>
          <w:b/>
          <w:sz w:val="22"/>
          <w:szCs w:val="22"/>
        </w:rPr>
        <w:tab/>
      </w:r>
      <w:r w:rsidRPr="00FB0E45">
        <w:rPr>
          <w:b/>
          <w:sz w:val="22"/>
          <w:szCs w:val="22"/>
        </w:rPr>
        <w:tab/>
      </w:r>
      <w:r w:rsidRPr="00FB0E45">
        <w:rPr>
          <w:b/>
          <w:sz w:val="22"/>
          <w:szCs w:val="22"/>
        </w:rPr>
        <w:tab/>
      </w:r>
      <w:r w:rsidRPr="00FB0E45">
        <w:rPr>
          <w:b/>
          <w:sz w:val="22"/>
          <w:szCs w:val="22"/>
        </w:rPr>
        <w:tab/>
        <w:t xml:space="preserve">        </w:t>
      </w:r>
    </w:p>
    <w:p w14:paraId="25F16985" w14:textId="77777777" w:rsidR="00C34B11" w:rsidRPr="00FB0E45" w:rsidRDefault="00C34B11" w:rsidP="00C34B11">
      <w:pPr>
        <w:jc w:val="both"/>
        <w:rPr>
          <w:b/>
          <w:sz w:val="22"/>
          <w:szCs w:val="22"/>
        </w:rPr>
      </w:pPr>
      <w:r w:rsidRPr="00FB0E45">
        <w:rPr>
          <w:b/>
          <w:sz w:val="22"/>
          <w:szCs w:val="22"/>
        </w:rPr>
        <w:t>Responsibilities:</w:t>
      </w:r>
    </w:p>
    <w:p w14:paraId="3969CDE9" w14:textId="77777777" w:rsidR="006151F1" w:rsidRPr="009D6A5C" w:rsidRDefault="006151F1" w:rsidP="009D6A5C">
      <w:pPr>
        <w:pStyle w:val="ListParagraph"/>
        <w:numPr>
          <w:ilvl w:val="0"/>
          <w:numId w:val="45"/>
        </w:numPr>
        <w:jc w:val="both"/>
        <w:rPr>
          <w:sz w:val="22"/>
          <w:szCs w:val="22"/>
        </w:rPr>
      </w:pPr>
      <w:r w:rsidRPr="009D6A5C">
        <w:rPr>
          <w:sz w:val="22"/>
          <w:szCs w:val="22"/>
        </w:rPr>
        <w:t>Designed and developed batch processing framework using .NET 4.0, Task Parallel libraries and Windows Services. The arrays of services were used for rapid intake and high volume processing of agency policies for Business Insurance group.</w:t>
      </w:r>
    </w:p>
    <w:p w14:paraId="2B0D3F22" w14:textId="77777777" w:rsidR="006151F1" w:rsidRPr="009D6A5C" w:rsidRDefault="006151F1" w:rsidP="009D6A5C">
      <w:pPr>
        <w:pStyle w:val="ListParagraph"/>
        <w:numPr>
          <w:ilvl w:val="0"/>
          <w:numId w:val="45"/>
        </w:numPr>
        <w:jc w:val="both"/>
        <w:rPr>
          <w:sz w:val="22"/>
          <w:szCs w:val="22"/>
        </w:rPr>
      </w:pPr>
      <w:r w:rsidRPr="009D6A5C">
        <w:rPr>
          <w:sz w:val="22"/>
          <w:szCs w:val="22"/>
        </w:rPr>
        <w:t>Created low touch user interface using jQuery UI, developed WCF based business layer and used STA4N framework classes for data access.</w:t>
      </w:r>
    </w:p>
    <w:p w14:paraId="363BCCE0" w14:textId="77777777" w:rsidR="006151F1" w:rsidRPr="009D6A5C" w:rsidRDefault="006151F1" w:rsidP="009D6A5C">
      <w:pPr>
        <w:pStyle w:val="ListParagraph"/>
        <w:numPr>
          <w:ilvl w:val="0"/>
          <w:numId w:val="45"/>
        </w:numPr>
        <w:jc w:val="both"/>
        <w:rPr>
          <w:sz w:val="22"/>
          <w:szCs w:val="22"/>
        </w:rPr>
      </w:pPr>
      <w:r w:rsidRPr="009D6A5C">
        <w:rPr>
          <w:sz w:val="22"/>
          <w:szCs w:val="22"/>
        </w:rPr>
        <w:t>Responsible for development oversight, technology guidance and application architecture decision making.</w:t>
      </w:r>
    </w:p>
    <w:p w14:paraId="2F2F78D4" w14:textId="159BAC7B" w:rsidR="00C34B11" w:rsidRPr="009D6A5C" w:rsidRDefault="00C34B11" w:rsidP="009D6A5C">
      <w:pPr>
        <w:pStyle w:val="ListParagraph"/>
        <w:numPr>
          <w:ilvl w:val="0"/>
          <w:numId w:val="45"/>
        </w:numPr>
        <w:jc w:val="both"/>
        <w:rPr>
          <w:sz w:val="22"/>
          <w:szCs w:val="22"/>
        </w:rPr>
      </w:pPr>
      <w:r w:rsidRPr="00FB0E45">
        <w:rPr>
          <w:sz w:val="22"/>
          <w:szCs w:val="22"/>
        </w:rPr>
        <w:t xml:space="preserve">Developed using </w:t>
      </w:r>
      <w:r w:rsidR="0085011B" w:rsidRPr="00FB0E45">
        <w:rPr>
          <w:sz w:val="22"/>
          <w:szCs w:val="22"/>
        </w:rPr>
        <w:t>ASP.NET, jQuery</w:t>
      </w:r>
      <w:r w:rsidRPr="00FB0E45">
        <w:rPr>
          <w:sz w:val="22"/>
          <w:szCs w:val="22"/>
        </w:rPr>
        <w:t xml:space="preserve"> and SQL Server 2005.</w:t>
      </w:r>
    </w:p>
    <w:p w14:paraId="4B3B337C" w14:textId="77777777" w:rsidR="00C34B11" w:rsidRPr="009D6A5C" w:rsidRDefault="00C34B11" w:rsidP="009D6A5C">
      <w:pPr>
        <w:pStyle w:val="ListParagraph"/>
        <w:numPr>
          <w:ilvl w:val="0"/>
          <w:numId w:val="45"/>
        </w:numPr>
        <w:jc w:val="both"/>
        <w:rPr>
          <w:sz w:val="22"/>
          <w:szCs w:val="22"/>
        </w:rPr>
      </w:pPr>
      <w:r w:rsidRPr="00FB0E45">
        <w:rPr>
          <w:sz w:val="22"/>
          <w:szCs w:val="22"/>
        </w:rPr>
        <w:t>Conceived and developed robust 3-tier architecture for better scalability and reliability.</w:t>
      </w:r>
    </w:p>
    <w:p w14:paraId="3932E70D" w14:textId="77777777" w:rsidR="00C34B11" w:rsidRPr="009D6A5C" w:rsidRDefault="00C34B11" w:rsidP="009D6A5C">
      <w:pPr>
        <w:pStyle w:val="ListParagraph"/>
        <w:numPr>
          <w:ilvl w:val="0"/>
          <w:numId w:val="45"/>
        </w:numPr>
        <w:jc w:val="both"/>
        <w:rPr>
          <w:sz w:val="22"/>
          <w:szCs w:val="22"/>
        </w:rPr>
      </w:pPr>
      <w:r w:rsidRPr="00FB0E45">
        <w:rPr>
          <w:sz w:val="22"/>
          <w:szCs w:val="22"/>
        </w:rPr>
        <w:t>Team lead, responsible for planning and work allocation, design walkthrough, code walkthrough and overall delivery</w:t>
      </w:r>
    </w:p>
    <w:p w14:paraId="70D6B0BE" w14:textId="77777777" w:rsidR="00C34B11" w:rsidRPr="009D6A5C" w:rsidRDefault="00C34B11" w:rsidP="009D6A5C">
      <w:pPr>
        <w:pStyle w:val="ListParagraph"/>
        <w:numPr>
          <w:ilvl w:val="0"/>
          <w:numId w:val="45"/>
        </w:numPr>
        <w:jc w:val="both"/>
        <w:rPr>
          <w:sz w:val="22"/>
          <w:szCs w:val="22"/>
        </w:rPr>
      </w:pPr>
      <w:r w:rsidRPr="00FB0E45">
        <w:rPr>
          <w:sz w:val="22"/>
          <w:szCs w:val="22"/>
        </w:rPr>
        <w:t>Requirements gathering, Impact analysis, Technical Design, Coding, Unit Testing, Integration Testing</w:t>
      </w:r>
    </w:p>
    <w:p w14:paraId="18F12E2E" w14:textId="7C5E6F8B" w:rsidR="00874DC1" w:rsidRPr="009D6A5C" w:rsidRDefault="00C34B11" w:rsidP="00AC71C5">
      <w:pPr>
        <w:jc w:val="both"/>
        <w:rPr>
          <w:sz w:val="22"/>
          <w:szCs w:val="22"/>
        </w:rPr>
      </w:pPr>
      <w:r w:rsidRPr="00FB0E45">
        <w:rPr>
          <w:b/>
          <w:sz w:val="22"/>
          <w:szCs w:val="22"/>
        </w:rPr>
        <w:t xml:space="preserve">Technology: </w:t>
      </w:r>
      <w:r w:rsidRPr="009D6A5C">
        <w:rPr>
          <w:sz w:val="22"/>
          <w:szCs w:val="22"/>
        </w:rPr>
        <w:t>C#, VS 20</w:t>
      </w:r>
      <w:r w:rsidR="006151F1" w:rsidRPr="009D6A5C">
        <w:rPr>
          <w:sz w:val="22"/>
          <w:szCs w:val="22"/>
        </w:rPr>
        <w:t>08</w:t>
      </w:r>
      <w:r w:rsidRPr="009D6A5C">
        <w:rPr>
          <w:sz w:val="22"/>
          <w:szCs w:val="22"/>
        </w:rPr>
        <w:t xml:space="preserve">, </w:t>
      </w:r>
      <w:r w:rsidR="006151F1" w:rsidRPr="009D6A5C">
        <w:rPr>
          <w:sz w:val="22"/>
          <w:szCs w:val="22"/>
        </w:rPr>
        <w:t>ASP.NET</w:t>
      </w:r>
      <w:r w:rsidRPr="009D6A5C">
        <w:rPr>
          <w:sz w:val="22"/>
          <w:szCs w:val="22"/>
        </w:rPr>
        <w:t xml:space="preserve">, JavaScript, jQuery, Sub Version, </w:t>
      </w:r>
      <w:proofErr w:type="spellStart"/>
      <w:r w:rsidRPr="009D6A5C">
        <w:rPr>
          <w:sz w:val="22"/>
          <w:szCs w:val="22"/>
        </w:rPr>
        <w:t>mBUnit</w:t>
      </w:r>
      <w:proofErr w:type="spellEnd"/>
      <w:r w:rsidRPr="009D6A5C">
        <w:rPr>
          <w:sz w:val="22"/>
          <w:szCs w:val="22"/>
        </w:rPr>
        <w:t xml:space="preserve">, Jenkins, </w:t>
      </w:r>
      <w:r w:rsidR="006151F1" w:rsidRPr="009D6A5C">
        <w:rPr>
          <w:sz w:val="22"/>
          <w:szCs w:val="22"/>
        </w:rPr>
        <w:t>Waterfall, Continuous Integration.</w:t>
      </w:r>
    </w:p>
    <w:p w14:paraId="5D3F0B6E" w14:textId="77777777" w:rsidR="00C34B11" w:rsidRPr="00FB0E45" w:rsidRDefault="00C34B11" w:rsidP="00AC71C5">
      <w:pPr>
        <w:jc w:val="both"/>
        <w:rPr>
          <w:b/>
          <w:sz w:val="22"/>
          <w:szCs w:val="22"/>
        </w:rPr>
      </w:pPr>
    </w:p>
    <w:p w14:paraId="56A6588C" w14:textId="77777777" w:rsidR="000928AE" w:rsidRPr="00FB0E45" w:rsidRDefault="00C547CF" w:rsidP="00AC71C5">
      <w:pPr>
        <w:jc w:val="both"/>
        <w:rPr>
          <w:b/>
          <w:sz w:val="22"/>
          <w:szCs w:val="22"/>
        </w:rPr>
      </w:pPr>
      <w:r w:rsidRPr="00FB0E45">
        <w:rPr>
          <w:b/>
          <w:sz w:val="22"/>
          <w:szCs w:val="22"/>
        </w:rPr>
        <w:t xml:space="preserve">Sr. Developer </w:t>
      </w:r>
      <w:r w:rsidR="00F21037" w:rsidRPr="00FB0E45">
        <w:rPr>
          <w:b/>
          <w:sz w:val="22"/>
          <w:szCs w:val="22"/>
        </w:rPr>
        <w:t xml:space="preserve"> </w:t>
      </w:r>
      <w:r w:rsidR="00F21037" w:rsidRPr="00FB0E45">
        <w:rPr>
          <w:b/>
          <w:sz w:val="22"/>
          <w:szCs w:val="22"/>
        </w:rPr>
        <w:tab/>
      </w:r>
      <w:r w:rsidR="00F21037" w:rsidRPr="00FB0E45">
        <w:rPr>
          <w:b/>
          <w:sz w:val="22"/>
          <w:szCs w:val="22"/>
        </w:rPr>
        <w:tab/>
      </w:r>
      <w:r w:rsidR="00F21037" w:rsidRPr="00FB0E45">
        <w:rPr>
          <w:b/>
          <w:sz w:val="22"/>
          <w:szCs w:val="22"/>
        </w:rPr>
        <w:tab/>
      </w:r>
      <w:r w:rsidR="00F21037" w:rsidRPr="00FB0E45">
        <w:rPr>
          <w:b/>
          <w:sz w:val="22"/>
          <w:szCs w:val="22"/>
        </w:rPr>
        <w:tab/>
      </w:r>
      <w:r w:rsidR="00F21037" w:rsidRPr="00FB0E45">
        <w:rPr>
          <w:b/>
          <w:sz w:val="22"/>
          <w:szCs w:val="22"/>
        </w:rPr>
        <w:tab/>
      </w:r>
      <w:r w:rsidR="00F21037" w:rsidRPr="00FB0E45">
        <w:rPr>
          <w:b/>
          <w:sz w:val="22"/>
          <w:szCs w:val="22"/>
        </w:rPr>
        <w:tab/>
      </w:r>
      <w:r w:rsidR="00F21037" w:rsidRPr="00FB0E45">
        <w:rPr>
          <w:b/>
          <w:sz w:val="22"/>
          <w:szCs w:val="22"/>
        </w:rPr>
        <w:tab/>
      </w:r>
      <w:r w:rsidR="00F21037" w:rsidRPr="00FB0E45">
        <w:rPr>
          <w:b/>
          <w:sz w:val="22"/>
          <w:szCs w:val="22"/>
        </w:rPr>
        <w:tab/>
        <w:t xml:space="preserve">          </w:t>
      </w:r>
      <w:r w:rsidRPr="00FB0E45">
        <w:rPr>
          <w:b/>
          <w:sz w:val="22"/>
          <w:szCs w:val="22"/>
        </w:rPr>
        <w:tab/>
        <w:t xml:space="preserve">        </w:t>
      </w:r>
      <w:r w:rsidR="00F21037" w:rsidRPr="00FB0E45">
        <w:rPr>
          <w:b/>
          <w:sz w:val="22"/>
          <w:szCs w:val="22"/>
        </w:rPr>
        <w:t>Apr 2010 – Mar 2011</w:t>
      </w:r>
    </w:p>
    <w:p w14:paraId="469FC7AE" w14:textId="77777777" w:rsidR="00F21037" w:rsidRPr="00FB0E45" w:rsidRDefault="00F21037" w:rsidP="00AC71C5">
      <w:pPr>
        <w:jc w:val="both"/>
        <w:rPr>
          <w:b/>
          <w:sz w:val="22"/>
          <w:szCs w:val="22"/>
        </w:rPr>
      </w:pPr>
      <w:r w:rsidRPr="00FB0E45">
        <w:rPr>
          <w:b/>
          <w:sz w:val="22"/>
          <w:szCs w:val="22"/>
        </w:rPr>
        <w:t xml:space="preserve">Travelers Insurance, </w:t>
      </w:r>
      <w:r w:rsidR="00C547CF" w:rsidRPr="00FB0E45">
        <w:rPr>
          <w:b/>
          <w:sz w:val="22"/>
          <w:szCs w:val="22"/>
        </w:rPr>
        <w:t>India</w:t>
      </w:r>
    </w:p>
    <w:p w14:paraId="7ABC295C" w14:textId="77777777" w:rsidR="00F21037" w:rsidRPr="00FB0E45" w:rsidRDefault="00F21037" w:rsidP="00AC71C5">
      <w:pPr>
        <w:tabs>
          <w:tab w:val="left" w:pos="2250"/>
        </w:tabs>
        <w:ind w:left="2430" w:hanging="2430"/>
        <w:jc w:val="both"/>
        <w:rPr>
          <w:b/>
          <w:sz w:val="22"/>
          <w:szCs w:val="22"/>
        </w:rPr>
      </w:pPr>
      <w:r w:rsidRPr="00FB0E45">
        <w:rPr>
          <w:b/>
          <w:sz w:val="22"/>
          <w:szCs w:val="22"/>
        </w:rPr>
        <w:t>Employer: Larsen &amp; Toubro InfoTech</w:t>
      </w:r>
    </w:p>
    <w:p w14:paraId="1F8BB5BF" w14:textId="77777777" w:rsidR="00F21037" w:rsidRPr="00FB0E45" w:rsidRDefault="00F21037" w:rsidP="00AC71C5">
      <w:pPr>
        <w:jc w:val="both"/>
        <w:rPr>
          <w:b/>
          <w:sz w:val="22"/>
          <w:szCs w:val="22"/>
        </w:rPr>
      </w:pPr>
    </w:p>
    <w:p w14:paraId="4DC815A9" w14:textId="1F9792B2" w:rsidR="00F21037" w:rsidRPr="00FB0E45" w:rsidRDefault="00F21037" w:rsidP="00AC71C5">
      <w:pPr>
        <w:jc w:val="both"/>
        <w:rPr>
          <w:b/>
          <w:sz w:val="22"/>
          <w:szCs w:val="22"/>
        </w:rPr>
      </w:pPr>
      <w:r w:rsidRPr="00FB0E45">
        <w:rPr>
          <w:b/>
          <w:sz w:val="22"/>
          <w:szCs w:val="22"/>
        </w:rPr>
        <w:t xml:space="preserve">Project: </w:t>
      </w:r>
      <w:proofErr w:type="spellStart"/>
      <w:r w:rsidRPr="00FB0E45">
        <w:rPr>
          <w:b/>
          <w:sz w:val="22"/>
          <w:szCs w:val="22"/>
        </w:rPr>
        <w:t>eQuote</w:t>
      </w:r>
      <w:r w:rsidR="006E426B" w:rsidRPr="00FB0E45">
        <w:rPr>
          <w:b/>
          <w:sz w:val="22"/>
          <w:szCs w:val="22"/>
        </w:rPr>
        <w:t>DotNet</w:t>
      </w:r>
      <w:proofErr w:type="spellEnd"/>
    </w:p>
    <w:p w14:paraId="0FF3D3DB" w14:textId="77777777" w:rsidR="00F21037" w:rsidRPr="00FB0E45" w:rsidRDefault="00F21037" w:rsidP="00AC71C5">
      <w:pPr>
        <w:jc w:val="both"/>
        <w:rPr>
          <w:b/>
          <w:sz w:val="22"/>
          <w:szCs w:val="22"/>
        </w:rPr>
      </w:pPr>
      <w:r w:rsidRPr="00FB0E45">
        <w:rPr>
          <w:b/>
          <w:sz w:val="22"/>
          <w:szCs w:val="22"/>
        </w:rPr>
        <w:t>Responsibilities:</w:t>
      </w:r>
    </w:p>
    <w:p w14:paraId="18133BC6" w14:textId="4EA1512F" w:rsidR="00F21037" w:rsidRPr="009D6A5C" w:rsidRDefault="00F21037" w:rsidP="009D6A5C">
      <w:pPr>
        <w:pStyle w:val="ListParagraph"/>
        <w:numPr>
          <w:ilvl w:val="0"/>
          <w:numId w:val="45"/>
        </w:numPr>
        <w:jc w:val="both"/>
        <w:rPr>
          <w:sz w:val="22"/>
          <w:szCs w:val="22"/>
        </w:rPr>
      </w:pPr>
      <w:r w:rsidRPr="00FB0E45">
        <w:rPr>
          <w:sz w:val="22"/>
          <w:szCs w:val="22"/>
        </w:rPr>
        <w:t xml:space="preserve">eQuote is Online Insurance quotation system, where in user of different states of United States are asked their details and </w:t>
      </w:r>
      <w:r w:rsidR="0085011B" w:rsidRPr="00FB0E45">
        <w:rPr>
          <w:sz w:val="22"/>
          <w:szCs w:val="22"/>
        </w:rPr>
        <w:t>form-based</w:t>
      </w:r>
      <w:r w:rsidRPr="00FB0E45">
        <w:rPr>
          <w:sz w:val="22"/>
          <w:szCs w:val="22"/>
        </w:rPr>
        <w:t xml:space="preserve"> questions. These details and questions are forwarded to business owners via email and the customers are then contacted.    </w:t>
      </w:r>
    </w:p>
    <w:p w14:paraId="34E8CBC9" w14:textId="77777777" w:rsidR="00F21037" w:rsidRPr="00FB0E45" w:rsidRDefault="00F21037" w:rsidP="009D6A5C">
      <w:pPr>
        <w:pStyle w:val="ListParagraph"/>
        <w:numPr>
          <w:ilvl w:val="0"/>
          <w:numId w:val="45"/>
        </w:numPr>
        <w:jc w:val="both"/>
        <w:rPr>
          <w:sz w:val="22"/>
          <w:szCs w:val="22"/>
        </w:rPr>
      </w:pPr>
      <w:r w:rsidRPr="00FB0E45">
        <w:rPr>
          <w:sz w:val="22"/>
          <w:szCs w:val="22"/>
        </w:rPr>
        <w:t>Created the solution definition for online data capture, quoting and decision making system for Homeowner, Auto and Umbrella policies.</w:t>
      </w:r>
    </w:p>
    <w:p w14:paraId="61DEA1FA" w14:textId="3451A633" w:rsidR="00F21037" w:rsidRPr="00FB0E45" w:rsidRDefault="00F21037" w:rsidP="009D6A5C">
      <w:pPr>
        <w:pStyle w:val="ListParagraph"/>
        <w:numPr>
          <w:ilvl w:val="0"/>
          <w:numId w:val="45"/>
        </w:numPr>
        <w:jc w:val="both"/>
        <w:rPr>
          <w:sz w:val="22"/>
          <w:szCs w:val="22"/>
        </w:rPr>
      </w:pPr>
      <w:r w:rsidRPr="00FB0E45">
        <w:rPr>
          <w:sz w:val="22"/>
          <w:szCs w:val="22"/>
        </w:rPr>
        <w:t>Developed using ASP.NET, jQuery and SQL Server 2005.</w:t>
      </w:r>
    </w:p>
    <w:p w14:paraId="34F8EA5C" w14:textId="77777777" w:rsidR="00F21037" w:rsidRPr="00FB0E45" w:rsidRDefault="00F21037" w:rsidP="009D6A5C">
      <w:pPr>
        <w:pStyle w:val="ListParagraph"/>
        <w:numPr>
          <w:ilvl w:val="0"/>
          <w:numId w:val="45"/>
        </w:numPr>
        <w:jc w:val="both"/>
        <w:rPr>
          <w:sz w:val="22"/>
          <w:szCs w:val="22"/>
        </w:rPr>
      </w:pPr>
      <w:r w:rsidRPr="00FB0E45">
        <w:rPr>
          <w:sz w:val="22"/>
          <w:szCs w:val="22"/>
        </w:rPr>
        <w:t>Conceived and developed robust 3-tier architecture for better scalability and reliability.</w:t>
      </w:r>
    </w:p>
    <w:p w14:paraId="4C438C89" w14:textId="322AA827" w:rsidR="00F21037" w:rsidRDefault="00F21037" w:rsidP="00AC71C5">
      <w:pPr>
        <w:jc w:val="both"/>
        <w:rPr>
          <w:b/>
          <w:sz w:val="22"/>
          <w:szCs w:val="22"/>
        </w:rPr>
      </w:pPr>
      <w:r w:rsidRPr="00FB0E45">
        <w:rPr>
          <w:b/>
          <w:sz w:val="22"/>
          <w:szCs w:val="22"/>
        </w:rPr>
        <w:t xml:space="preserve">Technology: </w:t>
      </w:r>
      <w:r w:rsidRPr="009D6A5C">
        <w:rPr>
          <w:sz w:val="22"/>
          <w:szCs w:val="22"/>
        </w:rPr>
        <w:t>C#, ASP.NET, VS 2005, MS SQL Server 2005</w:t>
      </w:r>
      <w:r w:rsidR="006151F1" w:rsidRPr="009D6A5C">
        <w:rPr>
          <w:sz w:val="22"/>
          <w:szCs w:val="22"/>
        </w:rPr>
        <w:t xml:space="preserve">, </w:t>
      </w:r>
      <w:proofErr w:type="spellStart"/>
      <w:r w:rsidR="006151F1" w:rsidRPr="009D6A5C">
        <w:rPr>
          <w:sz w:val="22"/>
          <w:szCs w:val="22"/>
        </w:rPr>
        <w:t>Javascript</w:t>
      </w:r>
      <w:proofErr w:type="spellEnd"/>
      <w:r w:rsidRPr="009D6A5C">
        <w:rPr>
          <w:sz w:val="22"/>
          <w:szCs w:val="22"/>
        </w:rPr>
        <w:t>, CSS</w:t>
      </w:r>
    </w:p>
    <w:p w14:paraId="567337B0" w14:textId="77777777" w:rsidR="00F21037" w:rsidRPr="00FB0E45" w:rsidRDefault="00F21037" w:rsidP="00AC71C5">
      <w:pPr>
        <w:jc w:val="both"/>
        <w:rPr>
          <w:sz w:val="22"/>
          <w:szCs w:val="22"/>
        </w:rPr>
      </w:pPr>
    </w:p>
    <w:p w14:paraId="1D2C4590" w14:textId="77777777" w:rsidR="00F21037" w:rsidRPr="00FB0E45" w:rsidRDefault="00F21037" w:rsidP="00AC71C5">
      <w:pPr>
        <w:jc w:val="both"/>
        <w:rPr>
          <w:b/>
          <w:sz w:val="22"/>
          <w:szCs w:val="22"/>
        </w:rPr>
      </w:pPr>
      <w:r w:rsidRPr="00FB0E45">
        <w:rPr>
          <w:b/>
          <w:sz w:val="22"/>
          <w:szCs w:val="22"/>
        </w:rPr>
        <w:t xml:space="preserve">Developer </w:t>
      </w:r>
      <w:r w:rsidR="00AC71C5" w:rsidRPr="00FB0E45">
        <w:rPr>
          <w:b/>
          <w:sz w:val="22"/>
          <w:szCs w:val="22"/>
        </w:rPr>
        <w:tab/>
      </w:r>
      <w:r w:rsidR="00AC71C5" w:rsidRPr="00FB0E45">
        <w:rPr>
          <w:b/>
          <w:sz w:val="22"/>
          <w:szCs w:val="22"/>
        </w:rPr>
        <w:tab/>
      </w:r>
      <w:r w:rsidR="00AC71C5" w:rsidRPr="00FB0E45">
        <w:rPr>
          <w:b/>
          <w:sz w:val="22"/>
          <w:szCs w:val="22"/>
        </w:rPr>
        <w:tab/>
      </w:r>
      <w:r w:rsidR="00AC71C5" w:rsidRPr="00FB0E45">
        <w:rPr>
          <w:b/>
          <w:sz w:val="22"/>
          <w:szCs w:val="22"/>
        </w:rPr>
        <w:tab/>
      </w:r>
      <w:r w:rsidR="00AC71C5" w:rsidRPr="00FB0E45">
        <w:rPr>
          <w:b/>
          <w:sz w:val="22"/>
          <w:szCs w:val="22"/>
        </w:rPr>
        <w:tab/>
      </w:r>
      <w:r w:rsidR="00AC71C5" w:rsidRPr="00FB0E45">
        <w:rPr>
          <w:b/>
          <w:sz w:val="22"/>
          <w:szCs w:val="22"/>
        </w:rPr>
        <w:tab/>
      </w:r>
      <w:r w:rsidR="00AC71C5" w:rsidRPr="00FB0E45">
        <w:rPr>
          <w:b/>
          <w:sz w:val="22"/>
          <w:szCs w:val="22"/>
        </w:rPr>
        <w:tab/>
      </w:r>
      <w:r w:rsidR="00AC71C5" w:rsidRPr="00FB0E45">
        <w:rPr>
          <w:b/>
          <w:sz w:val="22"/>
          <w:szCs w:val="22"/>
        </w:rPr>
        <w:tab/>
      </w:r>
      <w:r w:rsidR="00AC71C5" w:rsidRPr="00FB0E45">
        <w:rPr>
          <w:b/>
          <w:sz w:val="22"/>
          <w:szCs w:val="22"/>
        </w:rPr>
        <w:tab/>
        <w:t xml:space="preserve">         </w:t>
      </w:r>
      <w:r w:rsidRPr="00FB0E45">
        <w:rPr>
          <w:b/>
          <w:sz w:val="22"/>
          <w:szCs w:val="22"/>
        </w:rPr>
        <w:t xml:space="preserve">Jan 2010 – Apr 2010 </w:t>
      </w:r>
    </w:p>
    <w:p w14:paraId="46756AFF" w14:textId="77777777" w:rsidR="00F21037" w:rsidRPr="00FB0E45" w:rsidRDefault="00AC71C5" w:rsidP="00AC71C5">
      <w:pPr>
        <w:jc w:val="both"/>
        <w:rPr>
          <w:b/>
          <w:sz w:val="22"/>
          <w:szCs w:val="22"/>
        </w:rPr>
      </w:pPr>
      <w:r w:rsidRPr="00FB0E45">
        <w:rPr>
          <w:b/>
          <w:sz w:val="22"/>
          <w:szCs w:val="22"/>
        </w:rPr>
        <w:lastRenderedPageBreak/>
        <w:t xml:space="preserve">Travelers Insurance, </w:t>
      </w:r>
      <w:r w:rsidR="00C547CF" w:rsidRPr="00FB0E45">
        <w:rPr>
          <w:b/>
          <w:sz w:val="22"/>
          <w:szCs w:val="22"/>
        </w:rPr>
        <w:t>India</w:t>
      </w:r>
    </w:p>
    <w:p w14:paraId="21968FA1" w14:textId="77777777" w:rsidR="00AC71C5" w:rsidRPr="00FB0E45" w:rsidRDefault="00AC71C5" w:rsidP="00AC71C5">
      <w:pPr>
        <w:tabs>
          <w:tab w:val="left" w:pos="2250"/>
        </w:tabs>
        <w:ind w:left="2430" w:hanging="2430"/>
        <w:jc w:val="both"/>
        <w:rPr>
          <w:b/>
          <w:sz w:val="22"/>
          <w:szCs w:val="22"/>
        </w:rPr>
      </w:pPr>
      <w:r w:rsidRPr="00FB0E45">
        <w:rPr>
          <w:b/>
          <w:sz w:val="22"/>
          <w:szCs w:val="22"/>
        </w:rPr>
        <w:t>Employer: Larsen &amp; Toubro InfoTech</w:t>
      </w:r>
    </w:p>
    <w:p w14:paraId="2810E8E9" w14:textId="77777777" w:rsidR="00AC71C5" w:rsidRPr="00FB0E45" w:rsidRDefault="00AC71C5" w:rsidP="00AC71C5">
      <w:pPr>
        <w:jc w:val="both"/>
        <w:rPr>
          <w:b/>
          <w:sz w:val="22"/>
          <w:szCs w:val="22"/>
        </w:rPr>
      </w:pPr>
    </w:p>
    <w:p w14:paraId="2BC3E8D2" w14:textId="73ED12ED" w:rsidR="00AC71C5" w:rsidRPr="00FB0E45" w:rsidRDefault="00AC71C5" w:rsidP="00AC71C5">
      <w:pPr>
        <w:jc w:val="both"/>
        <w:rPr>
          <w:b/>
          <w:sz w:val="22"/>
          <w:szCs w:val="22"/>
        </w:rPr>
      </w:pPr>
      <w:r w:rsidRPr="00FB0E45">
        <w:rPr>
          <w:b/>
          <w:sz w:val="22"/>
          <w:szCs w:val="22"/>
        </w:rPr>
        <w:t>Project: Application Assembly Build and Deploy</w:t>
      </w:r>
    </w:p>
    <w:p w14:paraId="15C78048" w14:textId="77777777" w:rsidR="00AC71C5" w:rsidRPr="00FB0E45" w:rsidRDefault="00AC71C5" w:rsidP="00AC71C5">
      <w:pPr>
        <w:jc w:val="both"/>
        <w:rPr>
          <w:b/>
          <w:sz w:val="22"/>
          <w:szCs w:val="22"/>
        </w:rPr>
      </w:pPr>
      <w:r w:rsidRPr="00FB0E45">
        <w:rPr>
          <w:b/>
          <w:sz w:val="22"/>
          <w:szCs w:val="22"/>
        </w:rPr>
        <w:t>Responsibilities:</w:t>
      </w:r>
    </w:p>
    <w:p w14:paraId="21910248" w14:textId="77777777" w:rsidR="00AC71C5" w:rsidRPr="009D6A5C" w:rsidRDefault="00AC71C5" w:rsidP="009D6A5C">
      <w:pPr>
        <w:pStyle w:val="ListParagraph"/>
        <w:numPr>
          <w:ilvl w:val="0"/>
          <w:numId w:val="45"/>
        </w:numPr>
        <w:jc w:val="both"/>
        <w:rPr>
          <w:sz w:val="22"/>
          <w:szCs w:val="22"/>
        </w:rPr>
      </w:pPr>
      <w:r w:rsidRPr="00FB0E45">
        <w:rPr>
          <w:sz w:val="22"/>
          <w:szCs w:val="22"/>
        </w:rPr>
        <w:t>AABD - an initiative to converting the applications from .NET 1.1/2.0 to .NET 3.5 using visual studio 2008 and deploying them at target location using the concept to continuous integration through ISCMS.</w:t>
      </w:r>
    </w:p>
    <w:p w14:paraId="53113981" w14:textId="77777777" w:rsidR="00F21037" w:rsidRPr="009D6A5C" w:rsidRDefault="00AC71C5" w:rsidP="009D6A5C">
      <w:pPr>
        <w:pStyle w:val="ListParagraph"/>
        <w:numPr>
          <w:ilvl w:val="0"/>
          <w:numId w:val="45"/>
        </w:numPr>
        <w:jc w:val="both"/>
        <w:rPr>
          <w:sz w:val="22"/>
          <w:szCs w:val="22"/>
        </w:rPr>
      </w:pPr>
      <w:r w:rsidRPr="00FB0E45">
        <w:rPr>
          <w:sz w:val="22"/>
          <w:szCs w:val="22"/>
        </w:rPr>
        <w:t>Requirement gathering and understanding, Development and unit testing, client interactions, deployment and Documentation.</w:t>
      </w:r>
    </w:p>
    <w:p w14:paraId="352A2C56" w14:textId="6F961E3C" w:rsidR="00282A2F" w:rsidRPr="009D6A5C" w:rsidRDefault="00AC71C5" w:rsidP="00AC71C5">
      <w:pPr>
        <w:jc w:val="both"/>
        <w:rPr>
          <w:sz w:val="22"/>
          <w:szCs w:val="22"/>
        </w:rPr>
      </w:pPr>
      <w:r w:rsidRPr="00FB0E45">
        <w:rPr>
          <w:b/>
          <w:sz w:val="22"/>
          <w:szCs w:val="22"/>
        </w:rPr>
        <w:t xml:space="preserve">Technology: </w:t>
      </w:r>
      <w:r w:rsidRPr="009D6A5C">
        <w:rPr>
          <w:sz w:val="22"/>
          <w:szCs w:val="22"/>
        </w:rPr>
        <w:t>C#.VB.NET Microsoft Access 2000 and SQL Server 2005, ASP.NET, VSS</w:t>
      </w:r>
    </w:p>
    <w:p w14:paraId="2DF3B6D6" w14:textId="77777777" w:rsidR="00C34B11" w:rsidRPr="00FB0E45" w:rsidRDefault="00C34B11" w:rsidP="00282A2F">
      <w:pPr>
        <w:jc w:val="both"/>
        <w:rPr>
          <w:b/>
          <w:sz w:val="22"/>
          <w:szCs w:val="22"/>
        </w:rPr>
      </w:pPr>
    </w:p>
    <w:p w14:paraId="79B9F02D" w14:textId="77777777" w:rsidR="00282A2F" w:rsidRPr="00FB0E45" w:rsidRDefault="00282A2F" w:rsidP="00282A2F">
      <w:pPr>
        <w:jc w:val="both"/>
        <w:rPr>
          <w:b/>
          <w:sz w:val="22"/>
          <w:szCs w:val="22"/>
        </w:rPr>
      </w:pPr>
      <w:r w:rsidRPr="00FB0E45">
        <w:rPr>
          <w:b/>
          <w:sz w:val="22"/>
          <w:szCs w:val="22"/>
        </w:rPr>
        <w:t xml:space="preserve">Developer </w:t>
      </w:r>
      <w:r w:rsidRPr="00FB0E45">
        <w:rPr>
          <w:b/>
          <w:sz w:val="22"/>
          <w:szCs w:val="22"/>
        </w:rPr>
        <w:tab/>
      </w:r>
      <w:r w:rsidRPr="00FB0E45">
        <w:rPr>
          <w:b/>
          <w:sz w:val="22"/>
          <w:szCs w:val="22"/>
        </w:rPr>
        <w:tab/>
      </w:r>
      <w:r w:rsidRPr="00FB0E45">
        <w:rPr>
          <w:b/>
          <w:sz w:val="22"/>
          <w:szCs w:val="22"/>
        </w:rPr>
        <w:tab/>
      </w:r>
      <w:r w:rsidRPr="00FB0E45">
        <w:rPr>
          <w:b/>
          <w:sz w:val="22"/>
          <w:szCs w:val="22"/>
        </w:rPr>
        <w:tab/>
      </w:r>
      <w:r w:rsidRPr="00FB0E45">
        <w:rPr>
          <w:b/>
          <w:sz w:val="22"/>
          <w:szCs w:val="22"/>
        </w:rPr>
        <w:tab/>
      </w:r>
      <w:r w:rsidRPr="00FB0E45">
        <w:rPr>
          <w:b/>
          <w:sz w:val="22"/>
          <w:szCs w:val="22"/>
        </w:rPr>
        <w:tab/>
      </w:r>
      <w:r w:rsidRPr="00FB0E45">
        <w:rPr>
          <w:b/>
          <w:sz w:val="22"/>
          <w:szCs w:val="22"/>
        </w:rPr>
        <w:tab/>
      </w:r>
      <w:r w:rsidRPr="00FB0E45">
        <w:rPr>
          <w:b/>
          <w:sz w:val="22"/>
          <w:szCs w:val="22"/>
        </w:rPr>
        <w:tab/>
      </w:r>
      <w:r w:rsidRPr="00FB0E45">
        <w:rPr>
          <w:b/>
          <w:sz w:val="22"/>
          <w:szCs w:val="22"/>
        </w:rPr>
        <w:tab/>
        <w:t xml:space="preserve">         Mar</w:t>
      </w:r>
      <w:r w:rsidR="006151F1" w:rsidRPr="00FB0E45">
        <w:rPr>
          <w:b/>
          <w:sz w:val="22"/>
          <w:szCs w:val="22"/>
        </w:rPr>
        <w:t xml:space="preserve"> 2009</w:t>
      </w:r>
      <w:r w:rsidRPr="00FB0E45">
        <w:rPr>
          <w:b/>
          <w:sz w:val="22"/>
          <w:szCs w:val="22"/>
        </w:rPr>
        <w:t xml:space="preserve"> – </w:t>
      </w:r>
      <w:r w:rsidR="006151F1" w:rsidRPr="00FB0E45">
        <w:rPr>
          <w:b/>
          <w:sz w:val="22"/>
          <w:szCs w:val="22"/>
        </w:rPr>
        <w:t>Dec</w:t>
      </w:r>
      <w:r w:rsidRPr="00FB0E45">
        <w:rPr>
          <w:b/>
          <w:sz w:val="22"/>
          <w:szCs w:val="22"/>
        </w:rPr>
        <w:t xml:space="preserve"> 20</w:t>
      </w:r>
      <w:r w:rsidR="006151F1" w:rsidRPr="00FB0E45">
        <w:rPr>
          <w:b/>
          <w:sz w:val="22"/>
          <w:szCs w:val="22"/>
        </w:rPr>
        <w:t>09</w:t>
      </w:r>
    </w:p>
    <w:p w14:paraId="6D3FF6A4" w14:textId="68D6A77B" w:rsidR="00282A2F" w:rsidRPr="00FB0E45" w:rsidRDefault="00282A2F" w:rsidP="00282A2F">
      <w:pPr>
        <w:tabs>
          <w:tab w:val="left" w:pos="2250"/>
        </w:tabs>
        <w:ind w:left="2430" w:hanging="2430"/>
        <w:jc w:val="both"/>
        <w:rPr>
          <w:b/>
          <w:sz w:val="22"/>
          <w:szCs w:val="22"/>
        </w:rPr>
      </w:pPr>
      <w:r w:rsidRPr="00FB0E45">
        <w:rPr>
          <w:b/>
          <w:sz w:val="22"/>
          <w:szCs w:val="22"/>
        </w:rPr>
        <w:t xml:space="preserve">Employer: </w:t>
      </w:r>
      <w:r w:rsidRPr="00FB0E45">
        <w:rPr>
          <w:b/>
          <w:sz w:val="20"/>
        </w:rPr>
        <w:t>Aloha Technology</w:t>
      </w:r>
      <w:r w:rsidR="00874DC1">
        <w:rPr>
          <w:b/>
          <w:sz w:val="20"/>
        </w:rPr>
        <w:t xml:space="preserve">, </w:t>
      </w:r>
      <w:r w:rsidRPr="00FB0E45">
        <w:rPr>
          <w:b/>
          <w:sz w:val="20"/>
        </w:rPr>
        <w:t>Pune, India</w:t>
      </w:r>
    </w:p>
    <w:p w14:paraId="49E5DB01" w14:textId="77777777" w:rsidR="00282A2F" w:rsidRPr="00FB0E45" w:rsidRDefault="00282A2F" w:rsidP="00282A2F">
      <w:pPr>
        <w:jc w:val="both"/>
        <w:rPr>
          <w:b/>
          <w:sz w:val="22"/>
          <w:szCs w:val="22"/>
        </w:rPr>
      </w:pPr>
    </w:p>
    <w:p w14:paraId="120F7EB9" w14:textId="29A08794" w:rsidR="00282A2F" w:rsidRPr="00874DC1" w:rsidRDefault="00282A2F" w:rsidP="00282A2F">
      <w:pPr>
        <w:jc w:val="both"/>
        <w:rPr>
          <w:b/>
          <w:sz w:val="22"/>
          <w:szCs w:val="22"/>
        </w:rPr>
      </w:pPr>
      <w:r w:rsidRPr="00874DC1">
        <w:rPr>
          <w:b/>
          <w:sz w:val="22"/>
          <w:szCs w:val="22"/>
        </w:rPr>
        <w:t xml:space="preserve">Project: </w:t>
      </w:r>
      <w:r w:rsidR="006151F1" w:rsidRPr="00874DC1">
        <w:rPr>
          <w:b/>
          <w:sz w:val="22"/>
          <w:szCs w:val="22"/>
        </w:rPr>
        <w:t>Body Dynamics</w:t>
      </w:r>
    </w:p>
    <w:p w14:paraId="180E60C2" w14:textId="77777777" w:rsidR="00282A2F" w:rsidRPr="009D6A5C" w:rsidRDefault="00282A2F" w:rsidP="00282A2F">
      <w:pPr>
        <w:jc w:val="both"/>
        <w:rPr>
          <w:sz w:val="22"/>
          <w:szCs w:val="22"/>
        </w:rPr>
      </w:pPr>
      <w:r w:rsidRPr="009D6A5C">
        <w:rPr>
          <w:b/>
          <w:sz w:val="22"/>
          <w:szCs w:val="22"/>
        </w:rPr>
        <w:t>Responsibilities</w:t>
      </w:r>
      <w:r w:rsidRPr="009D6A5C">
        <w:rPr>
          <w:sz w:val="22"/>
          <w:szCs w:val="22"/>
        </w:rPr>
        <w:t>:</w:t>
      </w:r>
    </w:p>
    <w:p w14:paraId="4FEFEED8" w14:textId="77777777" w:rsidR="006151F1" w:rsidRPr="00874DC1" w:rsidRDefault="006151F1" w:rsidP="009D6A5C">
      <w:pPr>
        <w:pStyle w:val="ListParagraph"/>
        <w:numPr>
          <w:ilvl w:val="0"/>
          <w:numId w:val="45"/>
        </w:numPr>
        <w:jc w:val="both"/>
        <w:rPr>
          <w:sz w:val="22"/>
          <w:szCs w:val="22"/>
        </w:rPr>
      </w:pPr>
      <w:r w:rsidRPr="00874DC1">
        <w:rPr>
          <w:sz w:val="22"/>
          <w:szCs w:val="22"/>
        </w:rPr>
        <w:t>Body Dynamics is a desktop application which fetch the details of patient related to physical therapy, fitness, and health and wellness programs that are individualized for clients of all ages and abilities with new or chronic conditions, and are implemented by a community of progressive professionals who are committed to innovative, exceptional, integrated care.</w:t>
      </w:r>
    </w:p>
    <w:p w14:paraId="42AAA29E" w14:textId="77777777" w:rsidR="006151F1" w:rsidRPr="00874DC1" w:rsidRDefault="006151F1" w:rsidP="009D6A5C">
      <w:pPr>
        <w:pStyle w:val="ListParagraph"/>
        <w:numPr>
          <w:ilvl w:val="0"/>
          <w:numId w:val="45"/>
        </w:numPr>
        <w:jc w:val="both"/>
        <w:rPr>
          <w:sz w:val="22"/>
          <w:szCs w:val="22"/>
        </w:rPr>
      </w:pPr>
      <w:r w:rsidRPr="00874DC1">
        <w:rPr>
          <w:sz w:val="22"/>
          <w:szCs w:val="22"/>
        </w:rPr>
        <w:t>Involved in Designing and development and worked closely with the client</w:t>
      </w:r>
    </w:p>
    <w:p w14:paraId="272D728C" w14:textId="77777777" w:rsidR="00282A2F" w:rsidRPr="009D6A5C" w:rsidRDefault="00282A2F" w:rsidP="009D6A5C">
      <w:pPr>
        <w:pStyle w:val="ListParagraph"/>
        <w:numPr>
          <w:ilvl w:val="0"/>
          <w:numId w:val="45"/>
        </w:numPr>
        <w:jc w:val="both"/>
        <w:rPr>
          <w:sz w:val="22"/>
          <w:szCs w:val="22"/>
        </w:rPr>
      </w:pPr>
      <w:r w:rsidRPr="009D6A5C">
        <w:rPr>
          <w:sz w:val="22"/>
          <w:szCs w:val="22"/>
        </w:rPr>
        <w:t xml:space="preserve">Implemented the Presentation Layer which implements client side validation controls, user-friendly </w:t>
      </w:r>
      <w:r w:rsidR="006151F1" w:rsidRPr="009D6A5C">
        <w:rPr>
          <w:sz w:val="22"/>
          <w:szCs w:val="22"/>
        </w:rPr>
        <w:t>desktop client.</w:t>
      </w:r>
    </w:p>
    <w:p w14:paraId="159034F6" w14:textId="77777777" w:rsidR="00282A2F" w:rsidRPr="009D6A5C" w:rsidRDefault="00282A2F" w:rsidP="009D6A5C">
      <w:pPr>
        <w:pStyle w:val="ListParagraph"/>
        <w:numPr>
          <w:ilvl w:val="0"/>
          <w:numId w:val="45"/>
        </w:numPr>
        <w:jc w:val="both"/>
        <w:rPr>
          <w:sz w:val="22"/>
          <w:szCs w:val="22"/>
        </w:rPr>
      </w:pPr>
      <w:r w:rsidRPr="009D6A5C">
        <w:rPr>
          <w:sz w:val="22"/>
          <w:szCs w:val="22"/>
        </w:rPr>
        <w:t>Developed a search functionality, which retrieves results based on search criteria across databases</w:t>
      </w:r>
    </w:p>
    <w:p w14:paraId="584C7B83" w14:textId="77777777" w:rsidR="00282A2F" w:rsidRPr="009D6A5C" w:rsidRDefault="00282A2F" w:rsidP="009D6A5C">
      <w:pPr>
        <w:pStyle w:val="ListParagraph"/>
        <w:numPr>
          <w:ilvl w:val="0"/>
          <w:numId w:val="45"/>
        </w:numPr>
        <w:jc w:val="both"/>
        <w:rPr>
          <w:sz w:val="22"/>
          <w:szCs w:val="22"/>
        </w:rPr>
      </w:pPr>
      <w:r w:rsidRPr="009D6A5C">
        <w:rPr>
          <w:sz w:val="22"/>
          <w:szCs w:val="22"/>
        </w:rPr>
        <w:t>User controls were developed to reuse the functionality all over the application</w:t>
      </w:r>
    </w:p>
    <w:p w14:paraId="092B28A2" w14:textId="77777777" w:rsidR="00282A2F" w:rsidRPr="009D6A5C" w:rsidRDefault="00282A2F" w:rsidP="009D6A5C">
      <w:pPr>
        <w:pStyle w:val="ListParagraph"/>
        <w:numPr>
          <w:ilvl w:val="0"/>
          <w:numId w:val="45"/>
        </w:numPr>
        <w:jc w:val="both"/>
        <w:rPr>
          <w:sz w:val="22"/>
          <w:szCs w:val="22"/>
        </w:rPr>
      </w:pPr>
      <w:r w:rsidRPr="009D6A5C">
        <w:rPr>
          <w:sz w:val="22"/>
          <w:szCs w:val="22"/>
        </w:rPr>
        <w:t>Extensively used Grid control to display the search results based on user request</w:t>
      </w:r>
    </w:p>
    <w:p w14:paraId="57C292BC" w14:textId="77777777" w:rsidR="00282A2F" w:rsidRPr="009D6A5C" w:rsidRDefault="00282A2F" w:rsidP="009D6A5C">
      <w:pPr>
        <w:pStyle w:val="ListParagraph"/>
        <w:numPr>
          <w:ilvl w:val="0"/>
          <w:numId w:val="45"/>
        </w:numPr>
        <w:jc w:val="both"/>
        <w:rPr>
          <w:sz w:val="22"/>
          <w:szCs w:val="22"/>
        </w:rPr>
      </w:pPr>
      <w:r w:rsidRPr="009D6A5C">
        <w:rPr>
          <w:sz w:val="22"/>
          <w:szCs w:val="22"/>
        </w:rPr>
        <w:t>ADO.Net was used to implement the data layer to communicate with different databases</w:t>
      </w:r>
    </w:p>
    <w:p w14:paraId="5E8425DD" w14:textId="77777777" w:rsidR="00282A2F" w:rsidRPr="009D6A5C" w:rsidRDefault="00282A2F" w:rsidP="009D6A5C">
      <w:pPr>
        <w:pStyle w:val="ListParagraph"/>
        <w:numPr>
          <w:ilvl w:val="0"/>
          <w:numId w:val="45"/>
        </w:numPr>
        <w:jc w:val="both"/>
        <w:rPr>
          <w:sz w:val="22"/>
          <w:szCs w:val="22"/>
        </w:rPr>
      </w:pPr>
      <w:r w:rsidRPr="009D6A5C">
        <w:rPr>
          <w:sz w:val="22"/>
          <w:szCs w:val="22"/>
        </w:rPr>
        <w:t>Complex stored procedures were developed to retrieve and update databases</w:t>
      </w:r>
    </w:p>
    <w:p w14:paraId="0EAD7AE3" w14:textId="77777777" w:rsidR="006151F1" w:rsidRPr="009D6A5C" w:rsidRDefault="00282A2F" w:rsidP="009D6A5C">
      <w:pPr>
        <w:pStyle w:val="ListParagraph"/>
        <w:numPr>
          <w:ilvl w:val="0"/>
          <w:numId w:val="45"/>
        </w:numPr>
        <w:jc w:val="both"/>
        <w:rPr>
          <w:sz w:val="22"/>
          <w:szCs w:val="22"/>
        </w:rPr>
      </w:pPr>
      <w:r w:rsidRPr="009D6A5C">
        <w:rPr>
          <w:sz w:val="22"/>
          <w:szCs w:val="22"/>
        </w:rPr>
        <w:t xml:space="preserve">Reports were generated using </w:t>
      </w:r>
      <w:r w:rsidR="006151F1" w:rsidRPr="009D6A5C">
        <w:rPr>
          <w:sz w:val="22"/>
          <w:szCs w:val="22"/>
        </w:rPr>
        <w:t>crystal</w:t>
      </w:r>
      <w:r w:rsidRPr="009D6A5C">
        <w:rPr>
          <w:sz w:val="22"/>
          <w:szCs w:val="22"/>
        </w:rPr>
        <w:t xml:space="preserve"> report</w:t>
      </w:r>
    </w:p>
    <w:p w14:paraId="305003A6" w14:textId="77777777" w:rsidR="00282A2F" w:rsidRPr="009D6A5C" w:rsidRDefault="00282A2F" w:rsidP="009D6A5C">
      <w:pPr>
        <w:pStyle w:val="ListParagraph"/>
        <w:numPr>
          <w:ilvl w:val="0"/>
          <w:numId w:val="45"/>
        </w:numPr>
        <w:jc w:val="both"/>
        <w:rPr>
          <w:sz w:val="22"/>
          <w:szCs w:val="22"/>
        </w:rPr>
      </w:pPr>
      <w:r w:rsidRPr="009D6A5C">
        <w:rPr>
          <w:sz w:val="22"/>
          <w:szCs w:val="22"/>
        </w:rPr>
        <w:t>Errors were captu</w:t>
      </w:r>
      <w:r w:rsidR="006151F1" w:rsidRPr="009D6A5C">
        <w:rPr>
          <w:sz w:val="22"/>
          <w:szCs w:val="22"/>
        </w:rPr>
        <w:t>red in a log in database on the server</w:t>
      </w:r>
    </w:p>
    <w:p w14:paraId="08A8BF17" w14:textId="77777777" w:rsidR="007474EC" w:rsidRPr="009D6A5C" w:rsidRDefault="00282A2F" w:rsidP="009D6A5C">
      <w:pPr>
        <w:pStyle w:val="ListParagraph"/>
        <w:numPr>
          <w:ilvl w:val="0"/>
          <w:numId w:val="45"/>
        </w:numPr>
        <w:jc w:val="both"/>
        <w:rPr>
          <w:sz w:val="22"/>
          <w:szCs w:val="22"/>
        </w:rPr>
      </w:pPr>
      <w:r w:rsidRPr="009D6A5C">
        <w:rPr>
          <w:sz w:val="22"/>
          <w:szCs w:val="22"/>
        </w:rPr>
        <w:t xml:space="preserve">Responsible for the unit testing and documentation for the </w:t>
      </w:r>
      <w:r w:rsidR="006151F1" w:rsidRPr="009D6A5C">
        <w:rPr>
          <w:sz w:val="22"/>
          <w:szCs w:val="22"/>
        </w:rPr>
        <w:t>project</w:t>
      </w:r>
    </w:p>
    <w:p w14:paraId="4CB78948" w14:textId="14D63EE8" w:rsidR="00282A2F" w:rsidRPr="009D6A5C" w:rsidRDefault="007474EC" w:rsidP="007474EC">
      <w:pPr>
        <w:jc w:val="both"/>
        <w:rPr>
          <w:sz w:val="22"/>
          <w:szCs w:val="22"/>
        </w:rPr>
      </w:pPr>
      <w:r w:rsidRPr="00874DC1">
        <w:rPr>
          <w:b/>
          <w:sz w:val="22"/>
          <w:szCs w:val="22"/>
        </w:rPr>
        <w:t>Technology</w:t>
      </w:r>
      <w:r w:rsidR="00282A2F" w:rsidRPr="009D6A5C">
        <w:rPr>
          <w:b/>
          <w:sz w:val="22"/>
          <w:szCs w:val="22"/>
        </w:rPr>
        <w:t>:</w:t>
      </w:r>
      <w:r w:rsidR="00282A2F" w:rsidRPr="00874DC1">
        <w:rPr>
          <w:b/>
          <w:sz w:val="22"/>
          <w:szCs w:val="22"/>
        </w:rPr>
        <w:t xml:space="preserve"> </w:t>
      </w:r>
      <w:r w:rsidR="00282A2F" w:rsidRPr="009D6A5C">
        <w:rPr>
          <w:sz w:val="22"/>
          <w:szCs w:val="22"/>
        </w:rPr>
        <w:t>VB.Net, XML</w:t>
      </w:r>
      <w:r w:rsidR="006151F1" w:rsidRPr="009D6A5C">
        <w:rPr>
          <w:sz w:val="22"/>
          <w:szCs w:val="22"/>
        </w:rPr>
        <w:t xml:space="preserve">, </w:t>
      </w:r>
      <w:r w:rsidR="00282A2F" w:rsidRPr="009D6A5C">
        <w:rPr>
          <w:sz w:val="22"/>
          <w:szCs w:val="22"/>
        </w:rPr>
        <w:t xml:space="preserve">SQL Server 2005, Visual Source Safe, </w:t>
      </w:r>
      <w:r w:rsidR="009D6A5C">
        <w:rPr>
          <w:sz w:val="22"/>
          <w:szCs w:val="22"/>
        </w:rPr>
        <w:t>ADO.NET</w:t>
      </w:r>
    </w:p>
    <w:p w14:paraId="6785B874" w14:textId="3F20BBC0" w:rsidR="007474EC" w:rsidRDefault="007474EC" w:rsidP="007474EC">
      <w:pPr>
        <w:jc w:val="both"/>
        <w:rPr>
          <w:b/>
          <w:sz w:val="22"/>
          <w:szCs w:val="22"/>
        </w:rPr>
      </w:pPr>
    </w:p>
    <w:p w14:paraId="7E11F5F8" w14:textId="77777777" w:rsidR="007474EC" w:rsidRPr="00874DC1" w:rsidRDefault="007474EC" w:rsidP="007474EC">
      <w:pPr>
        <w:jc w:val="both"/>
        <w:rPr>
          <w:b/>
          <w:sz w:val="22"/>
          <w:szCs w:val="22"/>
        </w:rPr>
      </w:pPr>
      <w:r w:rsidRPr="00874DC1">
        <w:rPr>
          <w:b/>
          <w:sz w:val="22"/>
          <w:szCs w:val="22"/>
        </w:rPr>
        <w:t xml:space="preserve">Developer </w:t>
      </w:r>
      <w:r w:rsidRPr="00874DC1">
        <w:rPr>
          <w:b/>
          <w:sz w:val="22"/>
          <w:szCs w:val="22"/>
        </w:rPr>
        <w:tab/>
      </w:r>
      <w:r w:rsidRPr="00874DC1">
        <w:rPr>
          <w:b/>
          <w:sz w:val="22"/>
          <w:szCs w:val="22"/>
        </w:rPr>
        <w:tab/>
      </w:r>
      <w:r w:rsidRPr="00874DC1">
        <w:rPr>
          <w:b/>
          <w:sz w:val="22"/>
          <w:szCs w:val="22"/>
        </w:rPr>
        <w:tab/>
      </w:r>
      <w:r w:rsidRPr="00874DC1">
        <w:rPr>
          <w:b/>
          <w:sz w:val="22"/>
          <w:szCs w:val="22"/>
        </w:rPr>
        <w:tab/>
      </w:r>
      <w:r w:rsidRPr="00874DC1">
        <w:rPr>
          <w:b/>
          <w:sz w:val="22"/>
          <w:szCs w:val="22"/>
        </w:rPr>
        <w:tab/>
      </w:r>
      <w:r w:rsidRPr="00874DC1">
        <w:rPr>
          <w:b/>
          <w:sz w:val="22"/>
          <w:szCs w:val="22"/>
        </w:rPr>
        <w:tab/>
      </w:r>
      <w:r w:rsidRPr="00874DC1">
        <w:rPr>
          <w:b/>
          <w:sz w:val="22"/>
          <w:szCs w:val="22"/>
        </w:rPr>
        <w:tab/>
      </w:r>
      <w:r w:rsidRPr="00874DC1">
        <w:rPr>
          <w:b/>
          <w:sz w:val="22"/>
          <w:szCs w:val="22"/>
        </w:rPr>
        <w:tab/>
      </w:r>
      <w:r w:rsidRPr="00874DC1">
        <w:rPr>
          <w:b/>
          <w:sz w:val="22"/>
          <w:szCs w:val="22"/>
        </w:rPr>
        <w:tab/>
        <w:t xml:space="preserve">         Jan 2007 – Mar 2009</w:t>
      </w:r>
    </w:p>
    <w:p w14:paraId="12162F7F" w14:textId="77777777" w:rsidR="007474EC" w:rsidRPr="00874DC1" w:rsidRDefault="007474EC" w:rsidP="007474EC">
      <w:pPr>
        <w:tabs>
          <w:tab w:val="left" w:pos="2250"/>
        </w:tabs>
        <w:ind w:left="2430" w:hanging="2430"/>
        <w:jc w:val="both"/>
        <w:rPr>
          <w:b/>
          <w:sz w:val="22"/>
          <w:szCs w:val="22"/>
        </w:rPr>
      </w:pPr>
      <w:r w:rsidRPr="00874DC1">
        <w:rPr>
          <w:b/>
          <w:sz w:val="22"/>
          <w:szCs w:val="22"/>
        </w:rPr>
        <w:t>Employer: Diligent Technology, Pune, India</w:t>
      </w:r>
    </w:p>
    <w:p w14:paraId="7828CD1C" w14:textId="77777777" w:rsidR="007474EC" w:rsidRPr="00874DC1" w:rsidRDefault="007474EC" w:rsidP="007474EC">
      <w:pPr>
        <w:jc w:val="both"/>
        <w:rPr>
          <w:b/>
          <w:sz w:val="22"/>
          <w:szCs w:val="22"/>
        </w:rPr>
      </w:pPr>
    </w:p>
    <w:p w14:paraId="5051B14B" w14:textId="0E43CFDC" w:rsidR="007474EC" w:rsidRPr="00874DC1" w:rsidRDefault="009D6A5C" w:rsidP="007474EC">
      <w:pPr>
        <w:jc w:val="both"/>
        <w:rPr>
          <w:b/>
          <w:sz w:val="22"/>
          <w:szCs w:val="22"/>
        </w:rPr>
      </w:pPr>
      <w:r>
        <w:rPr>
          <w:b/>
          <w:sz w:val="22"/>
          <w:szCs w:val="22"/>
        </w:rPr>
        <w:t>Project</w:t>
      </w:r>
      <w:r w:rsidR="007474EC" w:rsidRPr="00874DC1">
        <w:rPr>
          <w:b/>
          <w:sz w:val="22"/>
          <w:szCs w:val="22"/>
        </w:rPr>
        <w:t xml:space="preserve">: </w:t>
      </w:r>
      <w:r w:rsidR="006E426B" w:rsidRPr="00874DC1">
        <w:rPr>
          <w:b/>
          <w:sz w:val="22"/>
          <w:szCs w:val="22"/>
        </w:rPr>
        <w:t xml:space="preserve">Web </w:t>
      </w:r>
      <w:r w:rsidR="007474EC" w:rsidRPr="00874DC1">
        <w:rPr>
          <w:b/>
          <w:sz w:val="22"/>
          <w:szCs w:val="22"/>
        </w:rPr>
        <w:t>Content Management System</w:t>
      </w:r>
      <w:r w:rsidR="007474EC" w:rsidRPr="00874DC1">
        <w:rPr>
          <w:b/>
          <w:sz w:val="22"/>
          <w:szCs w:val="22"/>
        </w:rPr>
        <w:tab/>
      </w:r>
      <w:r w:rsidR="007474EC" w:rsidRPr="00874DC1">
        <w:rPr>
          <w:b/>
          <w:sz w:val="22"/>
          <w:szCs w:val="22"/>
        </w:rPr>
        <w:tab/>
      </w:r>
      <w:r w:rsidR="007474EC" w:rsidRPr="00874DC1">
        <w:rPr>
          <w:b/>
          <w:sz w:val="22"/>
          <w:szCs w:val="22"/>
        </w:rPr>
        <w:tab/>
      </w:r>
      <w:r w:rsidR="007474EC" w:rsidRPr="00874DC1">
        <w:rPr>
          <w:b/>
          <w:sz w:val="22"/>
          <w:szCs w:val="22"/>
        </w:rPr>
        <w:tab/>
      </w:r>
      <w:r w:rsidR="007474EC" w:rsidRPr="00874DC1">
        <w:rPr>
          <w:b/>
          <w:sz w:val="22"/>
          <w:szCs w:val="22"/>
        </w:rPr>
        <w:tab/>
      </w:r>
      <w:r w:rsidR="007474EC" w:rsidRPr="00874DC1">
        <w:rPr>
          <w:b/>
          <w:sz w:val="22"/>
          <w:szCs w:val="22"/>
        </w:rPr>
        <w:tab/>
      </w:r>
    </w:p>
    <w:p w14:paraId="75DA6859" w14:textId="77777777" w:rsidR="007474EC" w:rsidRPr="009D6A5C" w:rsidRDefault="007474EC" w:rsidP="007474EC">
      <w:pPr>
        <w:jc w:val="both"/>
        <w:rPr>
          <w:sz w:val="22"/>
          <w:szCs w:val="22"/>
        </w:rPr>
      </w:pPr>
      <w:r w:rsidRPr="009D6A5C">
        <w:rPr>
          <w:b/>
          <w:sz w:val="22"/>
          <w:szCs w:val="22"/>
        </w:rPr>
        <w:t>Responsibilities</w:t>
      </w:r>
      <w:r w:rsidRPr="009D6A5C">
        <w:rPr>
          <w:sz w:val="22"/>
          <w:szCs w:val="22"/>
        </w:rPr>
        <w:t>:</w:t>
      </w:r>
    </w:p>
    <w:p w14:paraId="3D2FEEB4" w14:textId="77777777" w:rsidR="007474EC" w:rsidRPr="00874DC1" w:rsidRDefault="006E426B" w:rsidP="009D6A5C">
      <w:pPr>
        <w:pStyle w:val="ListParagraph"/>
        <w:numPr>
          <w:ilvl w:val="0"/>
          <w:numId w:val="45"/>
        </w:numPr>
        <w:jc w:val="both"/>
        <w:rPr>
          <w:sz w:val="22"/>
          <w:szCs w:val="22"/>
        </w:rPr>
      </w:pPr>
      <w:r w:rsidRPr="00874DC1">
        <w:rPr>
          <w:sz w:val="22"/>
          <w:szCs w:val="22"/>
        </w:rPr>
        <w:t xml:space="preserve">Web Content management system is a </w:t>
      </w:r>
      <w:r w:rsidR="007474EC" w:rsidRPr="00874DC1">
        <w:rPr>
          <w:sz w:val="22"/>
          <w:szCs w:val="22"/>
        </w:rPr>
        <w:t>.</w:t>
      </w:r>
      <w:r w:rsidRPr="00874DC1">
        <w:rPr>
          <w:sz w:val="22"/>
          <w:szCs w:val="22"/>
        </w:rPr>
        <w:t>Net Based solution intended to allow website management.</w:t>
      </w:r>
    </w:p>
    <w:p w14:paraId="72E55118" w14:textId="77777777" w:rsidR="007474EC" w:rsidRPr="00874DC1" w:rsidRDefault="007474EC" w:rsidP="009D6A5C">
      <w:pPr>
        <w:pStyle w:val="ListParagraph"/>
        <w:numPr>
          <w:ilvl w:val="0"/>
          <w:numId w:val="45"/>
        </w:numPr>
        <w:jc w:val="both"/>
        <w:rPr>
          <w:sz w:val="22"/>
          <w:szCs w:val="22"/>
        </w:rPr>
      </w:pPr>
      <w:r w:rsidRPr="00874DC1">
        <w:rPr>
          <w:sz w:val="22"/>
          <w:szCs w:val="22"/>
        </w:rPr>
        <w:t xml:space="preserve">Involved in </w:t>
      </w:r>
      <w:r w:rsidR="006E426B" w:rsidRPr="00874DC1">
        <w:rPr>
          <w:sz w:val="22"/>
          <w:szCs w:val="22"/>
        </w:rPr>
        <w:t xml:space="preserve">3 tiers architecture </w:t>
      </w:r>
      <w:r w:rsidRPr="00874DC1">
        <w:rPr>
          <w:sz w:val="22"/>
          <w:szCs w:val="22"/>
        </w:rPr>
        <w:t>Desig</w:t>
      </w:r>
      <w:r w:rsidR="006E426B" w:rsidRPr="00874DC1">
        <w:rPr>
          <w:sz w:val="22"/>
          <w:szCs w:val="22"/>
        </w:rPr>
        <w:t>n</w:t>
      </w:r>
      <w:r w:rsidRPr="00874DC1">
        <w:rPr>
          <w:sz w:val="22"/>
          <w:szCs w:val="22"/>
        </w:rPr>
        <w:t xml:space="preserve"> and developm</w:t>
      </w:r>
      <w:r w:rsidR="006E426B" w:rsidRPr="00874DC1">
        <w:rPr>
          <w:sz w:val="22"/>
          <w:szCs w:val="22"/>
        </w:rPr>
        <w:t>ent and worked closely with various clients.</w:t>
      </w:r>
    </w:p>
    <w:p w14:paraId="62650086" w14:textId="77777777" w:rsidR="007474EC" w:rsidRPr="009D6A5C" w:rsidRDefault="007474EC" w:rsidP="009D6A5C">
      <w:pPr>
        <w:pStyle w:val="ListParagraph"/>
        <w:numPr>
          <w:ilvl w:val="0"/>
          <w:numId w:val="45"/>
        </w:numPr>
        <w:jc w:val="both"/>
        <w:rPr>
          <w:sz w:val="22"/>
          <w:szCs w:val="22"/>
        </w:rPr>
      </w:pPr>
      <w:r w:rsidRPr="009D6A5C">
        <w:rPr>
          <w:sz w:val="22"/>
          <w:szCs w:val="22"/>
        </w:rPr>
        <w:t xml:space="preserve">Implemented the Presentation Layer which implements client side validation controls, user-friendly </w:t>
      </w:r>
      <w:r w:rsidR="006E426B" w:rsidRPr="009D6A5C">
        <w:rPr>
          <w:sz w:val="22"/>
          <w:szCs w:val="22"/>
        </w:rPr>
        <w:t>web</w:t>
      </w:r>
      <w:r w:rsidRPr="009D6A5C">
        <w:rPr>
          <w:sz w:val="22"/>
          <w:szCs w:val="22"/>
        </w:rPr>
        <w:t xml:space="preserve"> </w:t>
      </w:r>
      <w:r w:rsidR="006E426B" w:rsidRPr="009D6A5C">
        <w:rPr>
          <w:sz w:val="22"/>
          <w:szCs w:val="22"/>
        </w:rPr>
        <w:t>module</w:t>
      </w:r>
      <w:r w:rsidRPr="009D6A5C">
        <w:rPr>
          <w:sz w:val="22"/>
          <w:szCs w:val="22"/>
        </w:rPr>
        <w:t>.</w:t>
      </w:r>
    </w:p>
    <w:p w14:paraId="57D209CB" w14:textId="77777777" w:rsidR="007474EC" w:rsidRPr="009D6A5C" w:rsidRDefault="006E426B" w:rsidP="009D6A5C">
      <w:pPr>
        <w:pStyle w:val="ListParagraph"/>
        <w:numPr>
          <w:ilvl w:val="0"/>
          <w:numId w:val="45"/>
        </w:numPr>
        <w:jc w:val="both"/>
        <w:rPr>
          <w:sz w:val="22"/>
          <w:szCs w:val="22"/>
        </w:rPr>
      </w:pPr>
      <w:r w:rsidRPr="009D6A5C">
        <w:rPr>
          <w:sz w:val="22"/>
          <w:szCs w:val="22"/>
        </w:rPr>
        <w:t xml:space="preserve">Developed </w:t>
      </w:r>
      <w:r w:rsidR="007474EC" w:rsidRPr="009D6A5C">
        <w:rPr>
          <w:sz w:val="22"/>
          <w:szCs w:val="22"/>
        </w:rPr>
        <w:t xml:space="preserve">search </w:t>
      </w:r>
      <w:r w:rsidRPr="009D6A5C">
        <w:rPr>
          <w:sz w:val="22"/>
          <w:szCs w:val="22"/>
        </w:rPr>
        <w:t>module</w:t>
      </w:r>
      <w:r w:rsidR="007474EC" w:rsidRPr="009D6A5C">
        <w:rPr>
          <w:sz w:val="22"/>
          <w:szCs w:val="22"/>
        </w:rPr>
        <w:t>, which retrieves results based on search criteria across databases</w:t>
      </w:r>
    </w:p>
    <w:p w14:paraId="2FCE86EA" w14:textId="77777777" w:rsidR="007474EC" w:rsidRPr="009D6A5C" w:rsidRDefault="007474EC" w:rsidP="009D6A5C">
      <w:pPr>
        <w:pStyle w:val="ListParagraph"/>
        <w:numPr>
          <w:ilvl w:val="0"/>
          <w:numId w:val="45"/>
        </w:numPr>
        <w:jc w:val="both"/>
        <w:rPr>
          <w:sz w:val="22"/>
          <w:szCs w:val="22"/>
        </w:rPr>
      </w:pPr>
      <w:r w:rsidRPr="009D6A5C">
        <w:rPr>
          <w:sz w:val="22"/>
          <w:szCs w:val="22"/>
        </w:rPr>
        <w:t>User controls were developed to reuse the functionality all over the application</w:t>
      </w:r>
    </w:p>
    <w:p w14:paraId="211A9481" w14:textId="77777777" w:rsidR="007474EC" w:rsidRPr="009D6A5C" w:rsidRDefault="007474EC" w:rsidP="009D6A5C">
      <w:pPr>
        <w:pStyle w:val="ListParagraph"/>
        <w:numPr>
          <w:ilvl w:val="0"/>
          <w:numId w:val="45"/>
        </w:numPr>
        <w:jc w:val="both"/>
        <w:rPr>
          <w:sz w:val="22"/>
          <w:szCs w:val="22"/>
        </w:rPr>
      </w:pPr>
      <w:r w:rsidRPr="009D6A5C">
        <w:rPr>
          <w:sz w:val="22"/>
          <w:szCs w:val="22"/>
        </w:rPr>
        <w:t>Extensively used Grid control to display the search results based on user request</w:t>
      </w:r>
    </w:p>
    <w:p w14:paraId="13BFD602" w14:textId="77777777" w:rsidR="007474EC" w:rsidRPr="009D6A5C" w:rsidRDefault="007474EC" w:rsidP="009D6A5C">
      <w:pPr>
        <w:pStyle w:val="ListParagraph"/>
        <w:numPr>
          <w:ilvl w:val="0"/>
          <w:numId w:val="45"/>
        </w:numPr>
        <w:jc w:val="both"/>
        <w:rPr>
          <w:sz w:val="22"/>
          <w:szCs w:val="22"/>
        </w:rPr>
      </w:pPr>
      <w:r w:rsidRPr="009D6A5C">
        <w:rPr>
          <w:sz w:val="22"/>
          <w:szCs w:val="22"/>
        </w:rPr>
        <w:t>ADO.Net was used to implement the data layer to communicate with different databases</w:t>
      </w:r>
    </w:p>
    <w:p w14:paraId="4181C698" w14:textId="77777777" w:rsidR="007474EC" w:rsidRPr="009D6A5C" w:rsidRDefault="007474EC" w:rsidP="009D6A5C">
      <w:pPr>
        <w:pStyle w:val="ListParagraph"/>
        <w:numPr>
          <w:ilvl w:val="0"/>
          <w:numId w:val="45"/>
        </w:numPr>
        <w:jc w:val="both"/>
        <w:rPr>
          <w:sz w:val="22"/>
          <w:szCs w:val="22"/>
        </w:rPr>
      </w:pPr>
      <w:r w:rsidRPr="009D6A5C">
        <w:rPr>
          <w:sz w:val="22"/>
          <w:szCs w:val="22"/>
        </w:rPr>
        <w:t>Complex stored procedures were developed to retrieve and update databases</w:t>
      </w:r>
    </w:p>
    <w:p w14:paraId="2AAC9414" w14:textId="77777777" w:rsidR="007474EC" w:rsidRPr="009D6A5C" w:rsidRDefault="007474EC" w:rsidP="009D6A5C">
      <w:pPr>
        <w:pStyle w:val="ListParagraph"/>
        <w:numPr>
          <w:ilvl w:val="0"/>
          <w:numId w:val="45"/>
        </w:numPr>
        <w:jc w:val="both"/>
        <w:rPr>
          <w:sz w:val="22"/>
          <w:szCs w:val="22"/>
        </w:rPr>
      </w:pPr>
      <w:r w:rsidRPr="009D6A5C">
        <w:rPr>
          <w:sz w:val="22"/>
          <w:szCs w:val="22"/>
        </w:rPr>
        <w:t>Reports were generated using crystal report</w:t>
      </w:r>
    </w:p>
    <w:p w14:paraId="39B99B75" w14:textId="77777777" w:rsidR="007474EC" w:rsidRPr="009D6A5C" w:rsidRDefault="007474EC" w:rsidP="009D6A5C">
      <w:pPr>
        <w:pStyle w:val="ListParagraph"/>
        <w:numPr>
          <w:ilvl w:val="0"/>
          <w:numId w:val="45"/>
        </w:numPr>
        <w:jc w:val="both"/>
        <w:rPr>
          <w:sz w:val="22"/>
          <w:szCs w:val="22"/>
        </w:rPr>
      </w:pPr>
      <w:r w:rsidRPr="009D6A5C">
        <w:rPr>
          <w:sz w:val="22"/>
          <w:szCs w:val="22"/>
        </w:rPr>
        <w:t>Errors were captured in a log in database on the server</w:t>
      </w:r>
    </w:p>
    <w:p w14:paraId="208DA954" w14:textId="77777777" w:rsidR="007474EC" w:rsidRPr="009D6A5C" w:rsidRDefault="007474EC" w:rsidP="009D6A5C">
      <w:pPr>
        <w:pStyle w:val="ListParagraph"/>
        <w:numPr>
          <w:ilvl w:val="0"/>
          <w:numId w:val="45"/>
        </w:numPr>
        <w:jc w:val="both"/>
        <w:rPr>
          <w:sz w:val="22"/>
          <w:szCs w:val="22"/>
        </w:rPr>
      </w:pPr>
      <w:r w:rsidRPr="009D6A5C">
        <w:rPr>
          <w:sz w:val="22"/>
          <w:szCs w:val="22"/>
        </w:rPr>
        <w:t>Responsible for the unit testing and documentation for the project</w:t>
      </w:r>
    </w:p>
    <w:p w14:paraId="75A5BC7A" w14:textId="77777777" w:rsidR="007474EC" w:rsidRPr="00874DC1" w:rsidRDefault="007474EC" w:rsidP="007474EC">
      <w:pPr>
        <w:jc w:val="both"/>
        <w:rPr>
          <w:b/>
          <w:sz w:val="22"/>
          <w:szCs w:val="22"/>
        </w:rPr>
      </w:pPr>
      <w:r w:rsidRPr="00874DC1">
        <w:rPr>
          <w:b/>
          <w:sz w:val="22"/>
          <w:szCs w:val="22"/>
        </w:rPr>
        <w:t>Technology</w:t>
      </w:r>
      <w:r w:rsidRPr="009D6A5C">
        <w:rPr>
          <w:b/>
          <w:sz w:val="22"/>
          <w:szCs w:val="22"/>
        </w:rPr>
        <w:t xml:space="preserve">: </w:t>
      </w:r>
      <w:proofErr w:type="spellStart"/>
      <w:r w:rsidR="006E426B" w:rsidRPr="009D6A5C">
        <w:rPr>
          <w:sz w:val="22"/>
          <w:szCs w:val="22"/>
        </w:rPr>
        <w:t>Dotnetnuke</w:t>
      </w:r>
      <w:proofErr w:type="spellEnd"/>
      <w:r w:rsidR="006E426B" w:rsidRPr="009D6A5C">
        <w:rPr>
          <w:sz w:val="22"/>
          <w:szCs w:val="22"/>
        </w:rPr>
        <w:t>, VB.Net</w:t>
      </w:r>
      <w:r w:rsidRPr="009D6A5C">
        <w:rPr>
          <w:sz w:val="22"/>
          <w:szCs w:val="22"/>
        </w:rPr>
        <w:t>, XML, SQL Server 2005, Visual Source Safe, ADO.NET</w:t>
      </w:r>
    </w:p>
    <w:sectPr w:rsidR="007474EC" w:rsidRPr="00874DC1" w:rsidSect="009D6A5C">
      <w:pgSz w:w="12240" w:h="15840" w:code="1"/>
      <w:pgMar w:top="1135" w:right="1080" w:bottom="1135" w:left="135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ヒラギノ角ゴ Pro W3">
    <w:charset w:val="00"/>
    <w:family w:val="roman"/>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A40B77C"/>
    <w:lvl w:ilvl="0">
      <w:numFmt w:val="decimal"/>
      <w:lvlText w:val="*"/>
      <w:lvlJc w:val="left"/>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900"/>
        </w:tabs>
        <w:ind w:left="900" w:hanging="360"/>
      </w:pPr>
      <w:rPr>
        <w:rFonts w:ascii="Symbol" w:hAnsi="Symbol"/>
      </w:rPr>
    </w:lvl>
  </w:abstractNum>
  <w:abstractNum w:abstractNumId="4"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15:restartNumberingAfterBreak="0">
    <w:nsid w:val="00000005"/>
    <w:multiLevelType w:val="singleLevel"/>
    <w:tmpl w:val="00000005"/>
    <w:name w:val="WW8Num5"/>
    <w:lvl w:ilvl="0">
      <w:start w:val="1"/>
      <w:numFmt w:val="bullet"/>
      <w:lvlText w:val=""/>
      <w:lvlJc w:val="left"/>
      <w:pPr>
        <w:tabs>
          <w:tab w:val="num" w:pos="360"/>
        </w:tabs>
      </w:pPr>
      <w:rPr>
        <w:rFonts w:ascii="Symbol" w:hAnsi="Symbol"/>
      </w:rPr>
    </w:lvl>
  </w:abstractNum>
  <w:abstractNum w:abstractNumId="6"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sz w:val="16"/>
      </w:rPr>
    </w:lvl>
  </w:abstractNum>
  <w:abstractNum w:abstractNumId="7" w15:restartNumberingAfterBreak="0">
    <w:nsid w:val="00000008"/>
    <w:multiLevelType w:val="singleLevel"/>
    <w:tmpl w:val="00000008"/>
    <w:name w:val="WW8Num9"/>
    <w:lvl w:ilvl="0">
      <w:start w:val="1"/>
      <w:numFmt w:val="bullet"/>
      <w:lvlText w:val=""/>
      <w:lvlJc w:val="left"/>
      <w:pPr>
        <w:tabs>
          <w:tab w:val="num" w:pos="1152"/>
        </w:tabs>
        <w:ind w:left="1152" w:hanging="360"/>
      </w:pPr>
      <w:rPr>
        <w:rFonts w:ascii="Symbol" w:hAnsi="Symbol"/>
      </w:rPr>
    </w:lvl>
  </w:abstractNum>
  <w:abstractNum w:abstractNumId="8" w15:restartNumberingAfterBreak="0">
    <w:nsid w:val="00000009"/>
    <w:multiLevelType w:val="singleLevel"/>
    <w:tmpl w:val="00000009"/>
    <w:name w:val="WW8Num10"/>
    <w:lvl w:ilvl="0">
      <w:start w:val="1"/>
      <w:numFmt w:val="bullet"/>
      <w:lvlText w:val=""/>
      <w:lvlJc w:val="left"/>
      <w:pPr>
        <w:tabs>
          <w:tab w:val="num" w:pos="720"/>
        </w:tabs>
        <w:ind w:left="720" w:hanging="360"/>
      </w:pPr>
      <w:rPr>
        <w:rFonts w:ascii="Symbol" w:hAnsi="Symbol"/>
        <w:sz w:val="20"/>
      </w:rPr>
    </w:lvl>
  </w:abstractNum>
  <w:abstractNum w:abstractNumId="9" w15:restartNumberingAfterBreak="0">
    <w:nsid w:val="0000000A"/>
    <w:multiLevelType w:val="singleLevel"/>
    <w:tmpl w:val="0000000A"/>
    <w:name w:val="WW8Num11"/>
    <w:lvl w:ilvl="0">
      <w:start w:val="1"/>
      <w:numFmt w:val="bullet"/>
      <w:lvlText w:val=""/>
      <w:lvlJc w:val="left"/>
      <w:pPr>
        <w:tabs>
          <w:tab w:val="num" w:pos="1656"/>
        </w:tabs>
        <w:ind w:left="1656" w:hanging="360"/>
      </w:pPr>
      <w:rPr>
        <w:rFonts w:ascii="Symbol" w:hAnsi="Symbol"/>
      </w:rPr>
    </w:lvl>
  </w:abstractNum>
  <w:abstractNum w:abstractNumId="10" w15:restartNumberingAfterBreak="0">
    <w:nsid w:val="0000000B"/>
    <w:multiLevelType w:val="singleLevel"/>
    <w:tmpl w:val="0000000B"/>
    <w:name w:val="WW8Num12"/>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C"/>
    <w:multiLevelType w:val="singleLevel"/>
    <w:tmpl w:val="0000000C"/>
    <w:name w:val="WW8Num13"/>
    <w:lvl w:ilvl="0">
      <w:start w:val="1"/>
      <w:numFmt w:val="bullet"/>
      <w:lvlText w:val=""/>
      <w:lvlJc w:val="left"/>
      <w:pPr>
        <w:tabs>
          <w:tab w:val="num" w:pos="792"/>
        </w:tabs>
        <w:ind w:left="792" w:hanging="360"/>
      </w:pPr>
      <w:rPr>
        <w:rFonts w:ascii="Symbol" w:hAnsi="Symbol"/>
      </w:rPr>
    </w:lvl>
  </w:abstractNum>
  <w:abstractNum w:abstractNumId="12" w15:restartNumberingAfterBreak="0">
    <w:nsid w:val="00E44B6F"/>
    <w:multiLevelType w:val="hybridMultilevel"/>
    <w:tmpl w:val="4EAA3AC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01AB331F"/>
    <w:multiLevelType w:val="hybridMultilevel"/>
    <w:tmpl w:val="B43AB4A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8965619"/>
    <w:multiLevelType w:val="hybridMultilevel"/>
    <w:tmpl w:val="A2CE6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261B35"/>
    <w:multiLevelType w:val="hybridMultilevel"/>
    <w:tmpl w:val="EAF8B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622D03"/>
    <w:multiLevelType w:val="hybridMultilevel"/>
    <w:tmpl w:val="EAE6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461206"/>
    <w:multiLevelType w:val="hybridMultilevel"/>
    <w:tmpl w:val="55180B74"/>
    <w:lvl w:ilvl="0" w:tplc="FFFFFFFF">
      <w:start w:val="1"/>
      <w:numFmt w:val="bullet"/>
      <w:lvlText w:val=""/>
      <w:lvlJc w:val="left"/>
      <w:pPr>
        <w:tabs>
          <w:tab w:val="num" w:pos="795"/>
        </w:tabs>
        <w:ind w:left="795" w:hanging="360"/>
      </w:pPr>
      <w:rPr>
        <w:rFonts w:ascii="Symbol" w:hAnsi="Symbol" w:hint="default"/>
      </w:rPr>
    </w:lvl>
    <w:lvl w:ilvl="1" w:tplc="FFFFFFFF">
      <w:start w:val="1"/>
      <w:numFmt w:val="bullet"/>
      <w:lvlText w:val="o"/>
      <w:lvlJc w:val="left"/>
      <w:pPr>
        <w:tabs>
          <w:tab w:val="num" w:pos="1515"/>
        </w:tabs>
        <w:ind w:left="1515" w:hanging="360"/>
      </w:pPr>
      <w:rPr>
        <w:rFonts w:ascii="Courier New" w:hAnsi="Courier New" w:cs="Tahoma" w:hint="default"/>
      </w:rPr>
    </w:lvl>
    <w:lvl w:ilvl="2" w:tplc="FFFFFFFF">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cs="Tahoma"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cs="Tahoma"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18" w15:restartNumberingAfterBreak="0">
    <w:nsid w:val="2BCE3F25"/>
    <w:multiLevelType w:val="hybridMultilevel"/>
    <w:tmpl w:val="13E0D3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5E1A5A"/>
    <w:multiLevelType w:val="hybridMultilevel"/>
    <w:tmpl w:val="42B8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086CFB"/>
    <w:multiLevelType w:val="hybridMultilevel"/>
    <w:tmpl w:val="3C2819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2157F1C"/>
    <w:multiLevelType w:val="hybridMultilevel"/>
    <w:tmpl w:val="39B4165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3256444B"/>
    <w:multiLevelType w:val="hybridMultilevel"/>
    <w:tmpl w:val="8A206A6A"/>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33910244"/>
    <w:multiLevelType w:val="hybridMultilevel"/>
    <w:tmpl w:val="2C8C4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6D4EB1"/>
    <w:multiLevelType w:val="hybridMultilevel"/>
    <w:tmpl w:val="C96A6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226218"/>
    <w:multiLevelType w:val="hybridMultilevel"/>
    <w:tmpl w:val="F01874E4"/>
    <w:lvl w:ilvl="0" w:tplc="D876B24E">
      <w:numFmt w:val="bullet"/>
      <w:lvlText w:val="-"/>
      <w:lvlJc w:val="left"/>
      <w:pPr>
        <w:ind w:left="720" w:hanging="360"/>
      </w:pPr>
      <w:rPr>
        <w:rFonts w:ascii="Calibri" w:eastAsia="Calibri" w:hAnsi="Calibri"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C096F48"/>
    <w:multiLevelType w:val="hybridMultilevel"/>
    <w:tmpl w:val="F9F6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431789"/>
    <w:multiLevelType w:val="hybridMultilevel"/>
    <w:tmpl w:val="4D3C8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D7B521C"/>
    <w:multiLevelType w:val="hybridMultilevel"/>
    <w:tmpl w:val="A5B8205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9" w15:restartNumberingAfterBreak="0">
    <w:nsid w:val="3EFD37C6"/>
    <w:multiLevelType w:val="hybridMultilevel"/>
    <w:tmpl w:val="A6E2B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563059"/>
    <w:multiLevelType w:val="hybridMultilevel"/>
    <w:tmpl w:val="A83EC878"/>
    <w:lvl w:ilvl="0" w:tplc="71460EB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19273A"/>
    <w:multiLevelType w:val="hybridMultilevel"/>
    <w:tmpl w:val="41F48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7035A7"/>
    <w:multiLevelType w:val="hybridMultilevel"/>
    <w:tmpl w:val="97447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BA7EC8"/>
    <w:multiLevelType w:val="hybridMultilevel"/>
    <w:tmpl w:val="3C120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B0007A"/>
    <w:multiLevelType w:val="hybridMultilevel"/>
    <w:tmpl w:val="0624E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102924"/>
    <w:multiLevelType w:val="hybridMultilevel"/>
    <w:tmpl w:val="23B6462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57220D19"/>
    <w:multiLevelType w:val="hybridMultilevel"/>
    <w:tmpl w:val="742AE9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6E3B93"/>
    <w:multiLevelType w:val="hybridMultilevel"/>
    <w:tmpl w:val="67DE16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445D44"/>
    <w:multiLevelType w:val="hybridMultilevel"/>
    <w:tmpl w:val="7E3EB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857D22"/>
    <w:multiLevelType w:val="hybridMultilevel"/>
    <w:tmpl w:val="A2762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ADD1052"/>
    <w:multiLevelType w:val="hybridMultilevel"/>
    <w:tmpl w:val="9EBAD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C94629E"/>
    <w:multiLevelType w:val="singleLevel"/>
    <w:tmpl w:val="6CD8FECA"/>
    <w:lvl w:ilvl="0">
      <w:numFmt w:val="bullet"/>
      <w:lvlText w:val=""/>
      <w:lvlJc w:val="left"/>
      <w:pPr>
        <w:tabs>
          <w:tab w:val="num" w:pos="720"/>
        </w:tabs>
        <w:ind w:left="720" w:hanging="360"/>
      </w:pPr>
      <w:rPr>
        <w:rFonts w:ascii="Symbol" w:eastAsia="Symbol" w:hAnsi="Symbol" w:hint="default"/>
        <w:b w:val="0"/>
        <w:color w:val="000000"/>
        <w:w w:val="100"/>
        <w:sz w:val="18"/>
        <w:szCs w:val="18"/>
      </w:rPr>
    </w:lvl>
  </w:abstractNum>
  <w:abstractNum w:abstractNumId="42" w15:restartNumberingAfterBreak="0">
    <w:nsid w:val="5C94629F"/>
    <w:multiLevelType w:val="singleLevel"/>
    <w:tmpl w:val="2F8094B2"/>
    <w:lvl w:ilvl="0">
      <w:numFmt w:val="bullet"/>
      <w:lvlText w:val=""/>
      <w:lvlJc w:val="left"/>
      <w:pPr>
        <w:tabs>
          <w:tab w:val="num" w:pos="360"/>
        </w:tabs>
        <w:ind w:left="360" w:hanging="360"/>
      </w:pPr>
      <w:rPr>
        <w:rFonts w:ascii="Symbol" w:eastAsia="Symbol" w:hAnsi="Symbol" w:hint="default"/>
        <w:b w:val="0"/>
        <w:color w:val="000000"/>
        <w:w w:val="100"/>
        <w:sz w:val="18"/>
        <w:szCs w:val="18"/>
      </w:rPr>
    </w:lvl>
  </w:abstractNum>
  <w:abstractNum w:abstractNumId="43" w15:restartNumberingAfterBreak="0">
    <w:nsid w:val="5C9462A0"/>
    <w:multiLevelType w:val="singleLevel"/>
    <w:tmpl w:val="E35E1D18"/>
    <w:lvl w:ilvl="0">
      <w:numFmt w:val="bullet"/>
      <w:lvlText w:val=""/>
      <w:lvlJc w:val="left"/>
      <w:pPr>
        <w:tabs>
          <w:tab w:val="num" w:pos="360"/>
        </w:tabs>
        <w:ind w:left="360" w:hanging="360"/>
      </w:pPr>
      <w:rPr>
        <w:rFonts w:ascii="Symbol" w:eastAsia="Symbol" w:hAnsi="Symbol" w:hint="default"/>
        <w:b w:val="0"/>
        <w:color w:val="auto"/>
        <w:w w:val="100"/>
        <w:sz w:val="18"/>
        <w:szCs w:val="18"/>
      </w:rPr>
    </w:lvl>
  </w:abstractNum>
  <w:abstractNum w:abstractNumId="44" w15:restartNumberingAfterBreak="0">
    <w:nsid w:val="63C00349"/>
    <w:multiLevelType w:val="hybridMultilevel"/>
    <w:tmpl w:val="7F100D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3FE57A6"/>
    <w:multiLevelType w:val="hybridMultilevel"/>
    <w:tmpl w:val="113C806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64002710"/>
    <w:multiLevelType w:val="hybridMultilevel"/>
    <w:tmpl w:val="72686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A835E9"/>
    <w:multiLevelType w:val="hybridMultilevel"/>
    <w:tmpl w:val="F00EDD8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AF039B7"/>
    <w:multiLevelType w:val="hybridMultilevel"/>
    <w:tmpl w:val="E626C92A"/>
    <w:lvl w:ilvl="0" w:tplc="B3207C64">
      <w:start w:val="1"/>
      <w:numFmt w:val="bullet"/>
      <w:lvlText w:val=""/>
      <w:lvlJc w:val="left"/>
      <w:pPr>
        <w:tabs>
          <w:tab w:val="num" w:pos="0"/>
        </w:tabs>
        <w:ind w:left="432" w:hanging="288"/>
      </w:pPr>
      <w:rPr>
        <w:rFonts w:ascii="Wingdings" w:hAnsi="Wingdings" w:hint="default"/>
        <w:sz w:val="20"/>
        <w:szCs w:val="20"/>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6317D7F"/>
    <w:multiLevelType w:val="hybridMultilevel"/>
    <w:tmpl w:val="02D2AD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774B4632"/>
    <w:multiLevelType w:val="hybridMultilevel"/>
    <w:tmpl w:val="671C0EA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1" w15:restartNumberingAfterBreak="0">
    <w:nsid w:val="77BA7B75"/>
    <w:multiLevelType w:val="hybridMultilevel"/>
    <w:tmpl w:val="2E16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B523C1"/>
    <w:multiLevelType w:val="hybridMultilevel"/>
    <w:tmpl w:val="992A7BE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3" w15:restartNumberingAfterBreak="0">
    <w:nsid w:val="7C9D5C74"/>
    <w:multiLevelType w:val="hybridMultilevel"/>
    <w:tmpl w:val="17847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8"/>
  </w:num>
  <w:num w:numId="2">
    <w:abstractNumId w:val="12"/>
  </w:num>
  <w:num w:numId="3">
    <w:abstractNumId w:val="22"/>
  </w:num>
  <w:num w:numId="4">
    <w:abstractNumId w:val="35"/>
  </w:num>
  <w:num w:numId="5">
    <w:abstractNumId w:val="52"/>
  </w:num>
  <w:num w:numId="6">
    <w:abstractNumId w:val="21"/>
  </w:num>
  <w:num w:numId="7">
    <w:abstractNumId w:val="49"/>
  </w:num>
  <w:num w:numId="8">
    <w:abstractNumId w:val="28"/>
  </w:num>
  <w:num w:numId="9">
    <w:abstractNumId w:val="37"/>
  </w:num>
  <w:num w:numId="10">
    <w:abstractNumId w:val="39"/>
  </w:num>
  <w:num w:numId="11">
    <w:abstractNumId w:val="24"/>
  </w:num>
  <w:num w:numId="12">
    <w:abstractNumId w:val="18"/>
  </w:num>
  <w:num w:numId="13">
    <w:abstractNumId w:val="22"/>
  </w:num>
  <w:num w:numId="14">
    <w:abstractNumId w:val="30"/>
  </w:num>
  <w:num w:numId="15">
    <w:abstractNumId w:val="0"/>
    <w:lvlOverride w:ilvl="0">
      <w:lvl w:ilvl="0">
        <w:start w:val="1"/>
        <w:numFmt w:val="bullet"/>
        <w:lvlText w:val=""/>
        <w:legacy w:legacy="1" w:legacySpace="120" w:legacyIndent="360"/>
        <w:lvlJc w:val="left"/>
        <w:pPr>
          <w:ind w:left="360" w:hanging="360"/>
        </w:pPr>
        <w:rPr>
          <w:rFonts w:ascii="Symbol" w:hAnsi="Symbol" w:hint="default"/>
          <w:sz w:val="20"/>
          <w:szCs w:val="20"/>
        </w:rPr>
      </w:lvl>
    </w:lvlOverride>
  </w:num>
  <w:num w:numId="16">
    <w:abstractNumId w:val="17"/>
  </w:num>
  <w:num w:numId="17">
    <w:abstractNumId w:val="25"/>
  </w:num>
  <w:num w:numId="18">
    <w:abstractNumId w:val="32"/>
  </w:num>
  <w:num w:numId="19">
    <w:abstractNumId w:val="45"/>
  </w:num>
  <w:num w:numId="20">
    <w:abstractNumId w:val="33"/>
  </w:num>
  <w:num w:numId="21">
    <w:abstractNumId w:val="14"/>
  </w:num>
  <w:num w:numId="22">
    <w:abstractNumId w:val="50"/>
  </w:num>
  <w:num w:numId="23">
    <w:abstractNumId w:val="47"/>
  </w:num>
  <w:num w:numId="24">
    <w:abstractNumId w:val="44"/>
  </w:num>
  <w:num w:numId="25">
    <w:abstractNumId w:val="23"/>
  </w:num>
  <w:num w:numId="26">
    <w:abstractNumId w:val="41"/>
  </w:num>
  <w:num w:numId="27">
    <w:abstractNumId w:val="42"/>
  </w:num>
  <w:num w:numId="28">
    <w:abstractNumId w:val="43"/>
  </w:num>
  <w:num w:numId="29">
    <w:abstractNumId w:val="46"/>
  </w:num>
  <w:num w:numId="30">
    <w:abstractNumId w:val="19"/>
  </w:num>
  <w:num w:numId="31">
    <w:abstractNumId w:val="53"/>
  </w:num>
  <w:num w:numId="32">
    <w:abstractNumId w:val="29"/>
  </w:num>
  <w:num w:numId="33">
    <w:abstractNumId w:val="31"/>
  </w:num>
  <w:num w:numId="34">
    <w:abstractNumId w:val="38"/>
  </w:num>
  <w:num w:numId="35">
    <w:abstractNumId w:val="15"/>
  </w:num>
  <w:num w:numId="36">
    <w:abstractNumId w:val="51"/>
  </w:num>
  <w:num w:numId="37">
    <w:abstractNumId w:val="16"/>
  </w:num>
  <w:num w:numId="38">
    <w:abstractNumId w:val="34"/>
  </w:num>
  <w:num w:numId="39">
    <w:abstractNumId w:val="26"/>
  </w:num>
  <w:num w:numId="40">
    <w:abstractNumId w:val="13"/>
  </w:num>
  <w:num w:numId="41">
    <w:abstractNumId w:val="36"/>
  </w:num>
  <w:num w:numId="42">
    <w:abstractNumId w:val="46"/>
  </w:num>
  <w:num w:numId="43">
    <w:abstractNumId w:val="27"/>
  </w:num>
  <w:num w:numId="44">
    <w:abstractNumId w:val="40"/>
  </w:num>
  <w:num w:numId="45">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554"/>
    <w:rsid w:val="00000118"/>
    <w:rsid w:val="000027A1"/>
    <w:rsid w:val="000065FB"/>
    <w:rsid w:val="00012165"/>
    <w:rsid w:val="00012640"/>
    <w:rsid w:val="00015B7E"/>
    <w:rsid w:val="00025D60"/>
    <w:rsid w:val="00032792"/>
    <w:rsid w:val="00032AD3"/>
    <w:rsid w:val="000357D5"/>
    <w:rsid w:val="0003700E"/>
    <w:rsid w:val="00040B62"/>
    <w:rsid w:val="00046A38"/>
    <w:rsid w:val="000475CD"/>
    <w:rsid w:val="00051E44"/>
    <w:rsid w:val="00052A5F"/>
    <w:rsid w:val="00056B88"/>
    <w:rsid w:val="00057811"/>
    <w:rsid w:val="00066743"/>
    <w:rsid w:val="000765BF"/>
    <w:rsid w:val="00077EFC"/>
    <w:rsid w:val="00081860"/>
    <w:rsid w:val="00087A14"/>
    <w:rsid w:val="000928AE"/>
    <w:rsid w:val="00093FDD"/>
    <w:rsid w:val="000A207A"/>
    <w:rsid w:val="000A3539"/>
    <w:rsid w:val="000A3FEA"/>
    <w:rsid w:val="000A4AA2"/>
    <w:rsid w:val="000B1625"/>
    <w:rsid w:val="000B243E"/>
    <w:rsid w:val="000B5390"/>
    <w:rsid w:val="000B5BC2"/>
    <w:rsid w:val="000B7182"/>
    <w:rsid w:val="000B7DB7"/>
    <w:rsid w:val="000C2010"/>
    <w:rsid w:val="000C2918"/>
    <w:rsid w:val="000C499D"/>
    <w:rsid w:val="000C5859"/>
    <w:rsid w:val="000C64D6"/>
    <w:rsid w:val="000C7DBA"/>
    <w:rsid w:val="000D17D3"/>
    <w:rsid w:val="000D3844"/>
    <w:rsid w:val="000D3C66"/>
    <w:rsid w:val="000D44BC"/>
    <w:rsid w:val="000D73F1"/>
    <w:rsid w:val="000E2DDB"/>
    <w:rsid w:val="000F23AB"/>
    <w:rsid w:val="000F3FED"/>
    <w:rsid w:val="00100E95"/>
    <w:rsid w:val="00113AE3"/>
    <w:rsid w:val="00115385"/>
    <w:rsid w:val="00121E90"/>
    <w:rsid w:val="0012446E"/>
    <w:rsid w:val="00127ABB"/>
    <w:rsid w:val="001352D3"/>
    <w:rsid w:val="001354B6"/>
    <w:rsid w:val="001360D2"/>
    <w:rsid w:val="00136333"/>
    <w:rsid w:val="00137F6F"/>
    <w:rsid w:val="0014185B"/>
    <w:rsid w:val="001503B3"/>
    <w:rsid w:val="00155959"/>
    <w:rsid w:val="001628E3"/>
    <w:rsid w:val="00163A27"/>
    <w:rsid w:val="001645B1"/>
    <w:rsid w:val="00166372"/>
    <w:rsid w:val="00171F82"/>
    <w:rsid w:val="00173C8C"/>
    <w:rsid w:val="00174640"/>
    <w:rsid w:val="001800DB"/>
    <w:rsid w:val="00182F2F"/>
    <w:rsid w:val="00183F05"/>
    <w:rsid w:val="00190AB1"/>
    <w:rsid w:val="00190E3F"/>
    <w:rsid w:val="001A3EC6"/>
    <w:rsid w:val="001A4942"/>
    <w:rsid w:val="001A5B34"/>
    <w:rsid w:val="001B4039"/>
    <w:rsid w:val="001B6C0A"/>
    <w:rsid w:val="001C5E5B"/>
    <w:rsid w:val="001D1D83"/>
    <w:rsid w:val="001D71DD"/>
    <w:rsid w:val="001E1769"/>
    <w:rsid w:val="001E725E"/>
    <w:rsid w:val="001F0FE6"/>
    <w:rsid w:val="001F1835"/>
    <w:rsid w:val="001F6E92"/>
    <w:rsid w:val="00200026"/>
    <w:rsid w:val="0020314E"/>
    <w:rsid w:val="00205DAD"/>
    <w:rsid w:val="00207D99"/>
    <w:rsid w:val="0021090D"/>
    <w:rsid w:val="00214526"/>
    <w:rsid w:val="0022165D"/>
    <w:rsid w:val="0022211A"/>
    <w:rsid w:val="002222D8"/>
    <w:rsid w:val="002225D5"/>
    <w:rsid w:val="00222F48"/>
    <w:rsid w:val="00223379"/>
    <w:rsid w:val="00223CB8"/>
    <w:rsid w:val="0022556F"/>
    <w:rsid w:val="002263F7"/>
    <w:rsid w:val="00233A70"/>
    <w:rsid w:val="002342EC"/>
    <w:rsid w:val="00234A9C"/>
    <w:rsid w:val="00241D70"/>
    <w:rsid w:val="002478EF"/>
    <w:rsid w:val="00251A82"/>
    <w:rsid w:val="00252401"/>
    <w:rsid w:val="00253091"/>
    <w:rsid w:val="0026052B"/>
    <w:rsid w:val="002626A7"/>
    <w:rsid w:val="0026573D"/>
    <w:rsid w:val="002710EE"/>
    <w:rsid w:val="00274B12"/>
    <w:rsid w:val="0028145C"/>
    <w:rsid w:val="00282A2F"/>
    <w:rsid w:val="00284B9D"/>
    <w:rsid w:val="002902CA"/>
    <w:rsid w:val="00292FAD"/>
    <w:rsid w:val="002957BB"/>
    <w:rsid w:val="00296D3E"/>
    <w:rsid w:val="002A1CB5"/>
    <w:rsid w:val="002A4620"/>
    <w:rsid w:val="002A4F4D"/>
    <w:rsid w:val="002A70A6"/>
    <w:rsid w:val="002B1961"/>
    <w:rsid w:val="002B5AA9"/>
    <w:rsid w:val="002C26EA"/>
    <w:rsid w:val="002C4171"/>
    <w:rsid w:val="002C5025"/>
    <w:rsid w:val="002C70FF"/>
    <w:rsid w:val="002C7B4E"/>
    <w:rsid w:val="002D1B19"/>
    <w:rsid w:val="002E116B"/>
    <w:rsid w:val="002E1D8C"/>
    <w:rsid w:val="002E3BE4"/>
    <w:rsid w:val="002E64B1"/>
    <w:rsid w:val="002E6C9D"/>
    <w:rsid w:val="002E7AEC"/>
    <w:rsid w:val="002F2975"/>
    <w:rsid w:val="002F5D1A"/>
    <w:rsid w:val="002F6853"/>
    <w:rsid w:val="003067AD"/>
    <w:rsid w:val="00307075"/>
    <w:rsid w:val="0031088F"/>
    <w:rsid w:val="00311F51"/>
    <w:rsid w:val="00315116"/>
    <w:rsid w:val="0031582E"/>
    <w:rsid w:val="00325AB4"/>
    <w:rsid w:val="0033032C"/>
    <w:rsid w:val="003356DE"/>
    <w:rsid w:val="00337FD9"/>
    <w:rsid w:val="003410F0"/>
    <w:rsid w:val="00342096"/>
    <w:rsid w:val="00342322"/>
    <w:rsid w:val="003439AB"/>
    <w:rsid w:val="00344156"/>
    <w:rsid w:val="0034636E"/>
    <w:rsid w:val="00347831"/>
    <w:rsid w:val="00361C51"/>
    <w:rsid w:val="00362CB7"/>
    <w:rsid w:val="00362EAE"/>
    <w:rsid w:val="00364FF4"/>
    <w:rsid w:val="0036648B"/>
    <w:rsid w:val="00374153"/>
    <w:rsid w:val="00375B43"/>
    <w:rsid w:val="00375BB3"/>
    <w:rsid w:val="003831F1"/>
    <w:rsid w:val="003903A9"/>
    <w:rsid w:val="003904EA"/>
    <w:rsid w:val="003A7795"/>
    <w:rsid w:val="003A7A09"/>
    <w:rsid w:val="003B1ACD"/>
    <w:rsid w:val="003C1691"/>
    <w:rsid w:val="003C33C7"/>
    <w:rsid w:val="003D1F93"/>
    <w:rsid w:val="003D62F1"/>
    <w:rsid w:val="003D79E4"/>
    <w:rsid w:val="003E4EB1"/>
    <w:rsid w:val="003F2187"/>
    <w:rsid w:val="003F34D4"/>
    <w:rsid w:val="003F3529"/>
    <w:rsid w:val="003F503C"/>
    <w:rsid w:val="003F5944"/>
    <w:rsid w:val="003F5E51"/>
    <w:rsid w:val="003F7614"/>
    <w:rsid w:val="003F764D"/>
    <w:rsid w:val="00403C12"/>
    <w:rsid w:val="00404611"/>
    <w:rsid w:val="00405002"/>
    <w:rsid w:val="00405C8D"/>
    <w:rsid w:val="00415965"/>
    <w:rsid w:val="004240B4"/>
    <w:rsid w:val="004252A8"/>
    <w:rsid w:val="00427FEE"/>
    <w:rsid w:val="00432849"/>
    <w:rsid w:val="004330C8"/>
    <w:rsid w:val="004344F7"/>
    <w:rsid w:val="00437641"/>
    <w:rsid w:val="00451065"/>
    <w:rsid w:val="00451D94"/>
    <w:rsid w:val="004525CC"/>
    <w:rsid w:val="00452914"/>
    <w:rsid w:val="004552FD"/>
    <w:rsid w:val="00463832"/>
    <w:rsid w:val="00474CC9"/>
    <w:rsid w:val="00475F98"/>
    <w:rsid w:val="004822C5"/>
    <w:rsid w:val="0048249D"/>
    <w:rsid w:val="00483CB6"/>
    <w:rsid w:val="00484C28"/>
    <w:rsid w:val="00485350"/>
    <w:rsid w:val="00490374"/>
    <w:rsid w:val="00492F25"/>
    <w:rsid w:val="00493A37"/>
    <w:rsid w:val="00497989"/>
    <w:rsid w:val="004A134F"/>
    <w:rsid w:val="004A23F0"/>
    <w:rsid w:val="004A56E6"/>
    <w:rsid w:val="004C1AD0"/>
    <w:rsid w:val="004C696A"/>
    <w:rsid w:val="004D05FE"/>
    <w:rsid w:val="004D1B4B"/>
    <w:rsid w:val="004D455D"/>
    <w:rsid w:val="004D477B"/>
    <w:rsid w:val="004D6B1E"/>
    <w:rsid w:val="004E054A"/>
    <w:rsid w:val="004E2BAB"/>
    <w:rsid w:val="004E4B05"/>
    <w:rsid w:val="004F1D4F"/>
    <w:rsid w:val="004F53DF"/>
    <w:rsid w:val="004F672A"/>
    <w:rsid w:val="004F6DFB"/>
    <w:rsid w:val="00500294"/>
    <w:rsid w:val="00503FE5"/>
    <w:rsid w:val="005135BD"/>
    <w:rsid w:val="0051502A"/>
    <w:rsid w:val="005331B5"/>
    <w:rsid w:val="005341F3"/>
    <w:rsid w:val="0054086C"/>
    <w:rsid w:val="00545267"/>
    <w:rsid w:val="00546D0C"/>
    <w:rsid w:val="0055235A"/>
    <w:rsid w:val="005535A2"/>
    <w:rsid w:val="00556A5B"/>
    <w:rsid w:val="00561395"/>
    <w:rsid w:val="00561F35"/>
    <w:rsid w:val="00567984"/>
    <w:rsid w:val="00573F36"/>
    <w:rsid w:val="0058110F"/>
    <w:rsid w:val="005814B0"/>
    <w:rsid w:val="00581CBC"/>
    <w:rsid w:val="0058401A"/>
    <w:rsid w:val="00590008"/>
    <w:rsid w:val="00590018"/>
    <w:rsid w:val="00591FD3"/>
    <w:rsid w:val="00592501"/>
    <w:rsid w:val="00592E4E"/>
    <w:rsid w:val="00594CAA"/>
    <w:rsid w:val="00594DEF"/>
    <w:rsid w:val="005960C0"/>
    <w:rsid w:val="005A1600"/>
    <w:rsid w:val="005A277E"/>
    <w:rsid w:val="005A4F87"/>
    <w:rsid w:val="005A51A6"/>
    <w:rsid w:val="005B13AE"/>
    <w:rsid w:val="005B55CA"/>
    <w:rsid w:val="005B7C9D"/>
    <w:rsid w:val="005C044B"/>
    <w:rsid w:val="005C28E7"/>
    <w:rsid w:val="005C59A8"/>
    <w:rsid w:val="005C6950"/>
    <w:rsid w:val="005C6A43"/>
    <w:rsid w:val="005C6CBC"/>
    <w:rsid w:val="005D11EA"/>
    <w:rsid w:val="005D6421"/>
    <w:rsid w:val="005D7C2D"/>
    <w:rsid w:val="005E1640"/>
    <w:rsid w:val="005E29C7"/>
    <w:rsid w:val="005F4EEF"/>
    <w:rsid w:val="006029DF"/>
    <w:rsid w:val="00603995"/>
    <w:rsid w:val="00610B9E"/>
    <w:rsid w:val="00610CD6"/>
    <w:rsid w:val="006134C0"/>
    <w:rsid w:val="006151F1"/>
    <w:rsid w:val="00615722"/>
    <w:rsid w:val="00620C30"/>
    <w:rsid w:val="00624276"/>
    <w:rsid w:val="00630D44"/>
    <w:rsid w:val="00640BBB"/>
    <w:rsid w:val="00650B12"/>
    <w:rsid w:val="00652037"/>
    <w:rsid w:val="0065492E"/>
    <w:rsid w:val="00657E5B"/>
    <w:rsid w:val="0066088D"/>
    <w:rsid w:val="00662F51"/>
    <w:rsid w:val="00665D8E"/>
    <w:rsid w:val="0066633E"/>
    <w:rsid w:val="00672741"/>
    <w:rsid w:val="00675D39"/>
    <w:rsid w:val="0067655F"/>
    <w:rsid w:val="00680F44"/>
    <w:rsid w:val="006828D0"/>
    <w:rsid w:val="006918A4"/>
    <w:rsid w:val="006978C2"/>
    <w:rsid w:val="00697F0C"/>
    <w:rsid w:val="006A35FC"/>
    <w:rsid w:val="006A69CA"/>
    <w:rsid w:val="006A79DC"/>
    <w:rsid w:val="006B45A0"/>
    <w:rsid w:val="006B64C1"/>
    <w:rsid w:val="006B7561"/>
    <w:rsid w:val="006C0087"/>
    <w:rsid w:val="006C06B7"/>
    <w:rsid w:val="006C32CB"/>
    <w:rsid w:val="006C6968"/>
    <w:rsid w:val="006C6D2F"/>
    <w:rsid w:val="006C7FFC"/>
    <w:rsid w:val="006D676B"/>
    <w:rsid w:val="006D7D0E"/>
    <w:rsid w:val="006E426B"/>
    <w:rsid w:val="006E54D7"/>
    <w:rsid w:val="006E57A3"/>
    <w:rsid w:val="006F4553"/>
    <w:rsid w:val="006F4F95"/>
    <w:rsid w:val="007005E9"/>
    <w:rsid w:val="00701DAA"/>
    <w:rsid w:val="00702292"/>
    <w:rsid w:val="00707475"/>
    <w:rsid w:val="00707727"/>
    <w:rsid w:val="00711FE5"/>
    <w:rsid w:val="00713827"/>
    <w:rsid w:val="00714F47"/>
    <w:rsid w:val="007175CF"/>
    <w:rsid w:val="00725A5C"/>
    <w:rsid w:val="00731354"/>
    <w:rsid w:val="007325BD"/>
    <w:rsid w:val="007332B9"/>
    <w:rsid w:val="00733D2D"/>
    <w:rsid w:val="00743C21"/>
    <w:rsid w:val="0074584E"/>
    <w:rsid w:val="00745C36"/>
    <w:rsid w:val="00747159"/>
    <w:rsid w:val="007474EC"/>
    <w:rsid w:val="007500A6"/>
    <w:rsid w:val="0075657B"/>
    <w:rsid w:val="0076042C"/>
    <w:rsid w:val="00764416"/>
    <w:rsid w:val="00767DB5"/>
    <w:rsid w:val="007710DB"/>
    <w:rsid w:val="0077597C"/>
    <w:rsid w:val="00776834"/>
    <w:rsid w:val="00776845"/>
    <w:rsid w:val="00777115"/>
    <w:rsid w:val="0077719C"/>
    <w:rsid w:val="00781103"/>
    <w:rsid w:val="007816AD"/>
    <w:rsid w:val="00786BD0"/>
    <w:rsid w:val="00795D7B"/>
    <w:rsid w:val="0079778C"/>
    <w:rsid w:val="007A1BCC"/>
    <w:rsid w:val="007A1F37"/>
    <w:rsid w:val="007A25DC"/>
    <w:rsid w:val="007A2BD8"/>
    <w:rsid w:val="007A4B5A"/>
    <w:rsid w:val="007A64C0"/>
    <w:rsid w:val="007B08C4"/>
    <w:rsid w:val="007B205E"/>
    <w:rsid w:val="007B2E32"/>
    <w:rsid w:val="007B3C23"/>
    <w:rsid w:val="007B4198"/>
    <w:rsid w:val="007C41A3"/>
    <w:rsid w:val="007C7F5F"/>
    <w:rsid w:val="007D78C6"/>
    <w:rsid w:val="007F229E"/>
    <w:rsid w:val="007F513A"/>
    <w:rsid w:val="007F5237"/>
    <w:rsid w:val="007F6FD9"/>
    <w:rsid w:val="00800321"/>
    <w:rsid w:val="00801D1F"/>
    <w:rsid w:val="008054F9"/>
    <w:rsid w:val="0080684C"/>
    <w:rsid w:val="008124F9"/>
    <w:rsid w:val="008166FB"/>
    <w:rsid w:val="00816AC1"/>
    <w:rsid w:val="008256EE"/>
    <w:rsid w:val="008273F1"/>
    <w:rsid w:val="008277B3"/>
    <w:rsid w:val="0083313D"/>
    <w:rsid w:val="00834C8D"/>
    <w:rsid w:val="008358FF"/>
    <w:rsid w:val="00841D2C"/>
    <w:rsid w:val="00842DD7"/>
    <w:rsid w:val="0084301D"/>
    <w:rsid w:val="00844D10"/>
    <w:rsid w:val="00845C14"/>
    <w:rsid w:val="0085011B"/>
    <w:rsid w:val="00851AAB"/>
    <w:rsid w:val="008536C6"/>
    <w:rsid w:val="00854584"/>
    <w:rsid w:val="00860D3A"/>
    <w:rsid w:val="00870739"/>
    <w:rsid w:val="00871A9D"/>
    <w:rsid w:val="00874DC1"/>
    <w:rsid w:val="0087549A"/>
    <w:rsid w:val="008768D9"/>
    <w:rsid w:val="0087731A"/>
    <w:rsid w:val="00880124"/>
    <w:rsid w:val="008914DE"/>
    <w:rsid w:val="00893554"/>
    <w:rsid w:val="008A1A83"/>
    <w:rsid w:val="008A272E"/>
    <w:rsid w:val="008A5704"/>
    <w:rsid w:val="008A7283"/>
    <w:rsid w:val="008B2302"/>
    <w:rsid w:val="008B2B85"/>
    <w:rsid w:val="008C0B68"/>
    <w:rsid w:val="008C704F"/>
    <w:rsid w:val="008C71D7"/>
    <w:rsid w:val="008C7BE8"/>
    <w:rsid w:val="008D0AF9"/>
    <w:rsid w:val="008D339C"/>
    <w:rsid w:val="008D6AE1"/>
    <w:rsid w:val="008E18E6"/>
    <w:rsid w:val="008E3DEE"/>
    <w:rsid w:val="008E6544"/>
    <w:rsid w:val="008F74BA"/>
    <w:rsid w:val="009019D8"/>
    <w:rsid w:val="009027DD"/>
    <w:rsid w:val="009047B2"/>
    <w:rsid w:val="009219D5"/>
    <w:rsid w:val="00924958"/>
    <w:rsid w:val="00932C4D"/>
    <w:rsid w:val="00933D1F"/>
    <w:rsid w:val="0094292E"/>
    <w:rsid w:val="00944AE3"/>
    <w:rsid w:val="00944C1F"/>
    <w:rsid w:val="00944C91"/>
    <w:rsid w:val="009465D4"/>
    <w:rsid w:val="0095228C"/>
    <w:rsid w:val="00971CFF"/>
    <w:rsid w:val="0097205A"/>
    <w:rsid w:val="00972A42"/>
    <w:rsid w:val="009734E3"/>
    <w:rsid w:val="00981722"/>
    <w:rsid w:val="009848DB"/>
    <w:rsid w:val="00990C08"/>
    <w:rsid w:val="009944B9"/>
    <w:rsid w:val="00995541"/>
    <w:rsid w:val="00996528"/>
    <w:rsid w:val="009A21D3"/>
    <w:rsid w:val="009A5CC8"/>
    <w:rsid w:val="009B18BF"/>
    <w:rsid w:val="009B38A3"/>
    <w:rsid w:val="009B3E1C"/>
    <w:rsid w:val="009B472D"/>
    <w:rsid w:val="009B59D5"/>
    <w:rsid w:val="009B6049"/>
    <w:rsid w:val="009C0232"/>
    <w:rsid w:val="009C0BAC"/>
    <w:rsid w:val="009C1A90"/>
    <w:rsid w:val="009C692D"/>
    <w:rsid w:val="009D33D9"/>
    <w:rsid w:val="009D4802"/>
    <w:rsid w:val="009D6A5C"/>
    <w:rsid w:val="009E2681"/>
    <w:rsid w:val="009E6617"/>
    <w:rsid w:val="009F39E4"/>
    <w:rsid w:val="009F41C9"/>
    <w:rsid w:val="009F4AA1"/>
    <w:rsid w:val="009F4BAA"/>
    <w:rsid w:val="00A04D3A"/>
    <w:rsid w:val="00A06F85"/>
    <w:rsid w:val="00A10DF7"/>
    <w:rsid w:val="00A11554"/>
    <w:rsid w:val="00A12232"/>
    <w:rsid w:val="00A12E59"/>
    <w:rsid w:val="00A12F48"/>
    <w:rsid w:val="00A21119"/>
    <w:rsid w:val="00A25781"/>
    <w:rsid w:val="00A3537F"/>
    <w:rsid w:val="00A40B76"/>
    <w:rsid w:val="00A4316B"/>
    <w:rsid w:val="00A540EB"/>
    <w:rsid w:val="00A57702"/>
    <w:rsid w:val="00A608B0"/>
    <w:rsid w:val="00A71F71"/>
    <w:rsid w:val="00A759A6"/>
    <w:rsid w:val="00A770A0"/>
    <w:rsid w:val="00A80F69"/>
    <w:rsid w:val="00A82F1F"/>
    <w:rsid w:val="00A838BD"/>
    <w:rsid w:val="00A83CC4"/>
    <w:rsid w:val="00A901C3"/>
    <w:rsid w:val="00A9173E"/>
    <w:rsid w:val="00A92D82"/>
    <w:rsid w:val="00A9657A"/>
    <w:rsid w:val="00AA1713"/>
    <w:rsid w:val="00AA1DC7"/>
    <w:rsid w:val="00AA704B"/>
    <w:rsid w:val="00AB0776"/>
    <w:rsid w:val="00AB5977"/>
    <w:rsid w:val="00AB603B"/>
    <w:rsid w:val="00AB72E4"/>
    <w:rsid w:val="00AC71C5"/>
    <w:rsid w:val="00AC738D"/>
    <w:rsid w:val="00AC785A"/>
    <w:rsid w:val="00AD1321"/>
    <w:rsid w:val="00AD2F8F"/>
    <w:rsid w:val="00AD732B"/>
    <w:rsid w:val="00AD74F3"/>
    <w:rsid w:val="00AD7E19"/>
    <w:rsid w:val="00AE48B8"/>
    <w:rsid w:val="00AE5DDD"/>
    <w:rsid w:val="00AE651D"/>
    <w:rsid w:val="00AE7868"/>
    <w:rsid w:val="00AF1392"/>
    <w:rsid w:val="00AF34C6"/>
    <w:rsid w:val="00AF4FC1"/>
    <w:rsid w:val="00AF600E"/>
    <w:rsid w:val="00AF781E"/>
    <w:rsid w:val="00B0236A"/>
    <w:rsid w:val="00B0376B"/>
    <w:rsid w:val="00B05408"/>
    <w:rsid w:val="00B06023"/>
    <w:rsid w:val="00B0668F"/>
    <w:rsid w:val="00B13BFA"/>
    <w:rsid w:val="00B151CE"/>
    <w:rsid w:val="00B227B9"/>
    <w:rsid w:val="00B22D21"/>
    <w:rsid w:val="00B24A6F"/>
    <w:rsid w:val="00B256A0"/>
    <w:rsid w:val="00B300DA"/>
    <w:rsid w:val="00B408FF"/>
    <w:rsid w:val="00B42230"/>
    <w:rsid w:val="00B44065"/>
    <w:rsid w:val="00B55ED7"/>
    <w:rsid w:val="00B573AF"/>
    <w:rsid w:val="00B710B2"/>
    <w:rsid w:val="00B73D81"/>
    <w:rsid w:val="00B76483"/>
    <w:rsid w:val="00B76B0A"/>
    <w:rsid w:val="00B8015B"/>
    <w:rsid w:val="00B8465F"/>
    <w:rsid w:val="00B903D3"/>
    <w:rsid w:val="00B92C93"/>
    <w:rsid w:val="00B97CE4"/>
    <w:rsid w:val="00BA44F6"/>
    <w:rsid w:val="00BA5EBB"/>
    <w:rsid w:val="00BA5EF6"/>
    <w:rsid w:val="00BA7024"/>
    <w:rsid w:val="00BA709E"/>
    <w:rsid w:val="00BA7C2F"/>
    <w:rsid w:val="00BB3586"/>
    <w:rsid w:val="00BB4CBE"/>
    <w:rsid w:val="00BB6B33"/>
    <w:rsid w:val="00BB765C"/>
    <w:rsid w:val="00BB77AA"/>
    <w:rsid w:val="00BC667E"/>
    <w:rsid w:val="00BC76BE"/>
    <w:rsid w:val="00BC78BA"/>
    <w:rsid w:val="00BD1969"/>
    <w:rsid w:val="00BD22B5"/>
    <w:rsid w:val="00BD3BBF"/>
    <w:rsid w:val="00BD6223"/>
    <w:rsid w:val="00BE5259"/>
    <w:rsid w:val="00C01311"/>
    <w:rsid w:val="00C0603E"/>
    <w:rsid w:val="00C07F8E"/>
    <w:rsid w:val="00C104AC"/>
    <w:rsid w:val="00C15AD5"/>
    <w:rsid w:val="00C20FFD"/>
    <w:rsid w:val="00C233CC"/>
    <w:rsid w:val="00C25B42"/>
    <w:rsid w:val="00C3339F"/>
    <w:rsid w:val="00C34B11"/>
    <w:rsid w:val="00C34D23"/>
    <w:rsid w:val="00C469C2"/>
    <w:rsid w:val="00C508B3"/>
    <w:rsid w:val="00C517B5"/>
    <w:rsid w:val="00C53668"/>
    <w:rsid w:val="00C547CF"/>
    <w:rsid w:val="00C6045B"/>
    <w:rsid w:val="00C63BC3"/>
    <w:rsid w:val="00C64CFC"/>
    <w:rsid w:val="00C670AE"/>
    <w:rsid w:val="00C7116C"/>
    <w:rsid w:val="00C7639B"/>
    <w:rsid w:val="00C76BB8"/>
    <w:rsid w:val="00CA0E7E"/>
    <w:rsid w:val="00CA1202"/>
    <w:rsid w:val="00CA4A6A"/>
    <w:rsid w:val="00CB49ED"/>
    <w:rsid w:val="00CB71EC"/>
    <w:rsid w:val="00CD1896"/>
    <w:rsid w:val="00CD2430"/>
    <w:rsid w:val="00CD2917"/>
    <w:rsid w:val="00CD6059"/>
    <w:rsid w:val="00CD6200"/>
    <w:rsid w:val="00CE5441"/>
    <w:rsid w:val="00CE6842"/>
    <w:rsid w:val="00CE72F3"/>
    <w:rsid w:val="00CF1DE1"/>
    <w:rsid w:val="00CF2A41"/>
    <w:rsid w:val="00D005FB"/>
    <w:rsid w:val="00D00A25"/>
    <w:rsid w:val="00D10B15"/>
    <w:rsid w:val="00D11D86"/>
    <w:rsid w:val="00D11F6D"/>
    <w:rsid w:val="00D13BE7"/>
    <w:rsid w:val="00D16666"/>
    <w:rsid w:val="00D178C2"/>
    <w:rsid w:val="00D22BE0"/>
    <w:rsid w:val="00D3015D"/>
    <w:rsid w:val="00D32BD7"/>
    <w:rsid w:val="00D35F70"/>
    <w:rsid w:val="00D418D2"/>
    <w:rsid w:val="00D431CE"/>
    <w:rsid w:val="00D43702"/>
    <w:rsid w:val="00D44416"/>
    <w:rsid w:val="00D46A9C"/>
    <w:rsid w:val="00D503CB"/>
    <w:rsid w:val="00D50924"/>
    <w:rsid w:val="00D50D20"/>
    <w:rsid w:val="00D63046"/>
    <w:rsid w:val="00D66087"/>
    <w:rsid w:val="00D720B0"/>
    <w:rsid w:val="00D7527E"/>
    <w:rsid w:val="00D77EA4"/>
    <w:rsid w:val="00D81776"/>
    <w:rsid w:val="00D86457"/>
    <w:rsid w:val="00D9029D"/>
    <w:rsid w:val="00D97332"/>
    <w:rsid w:val="00D97C2E"/>
    <w:rsid w:val="00D97FD3"/>
    <w:rsid w:val="00DA0C39"/>
    <w:rsid w:val="00DA44EF"/>
    <w:rsid w:val="00DA6A9A"/>
    <w:rsid w:val="00DA7F68"/>
    <w:rsid w:val="00DB01FF"/>
    <w:rsid w:val="00DB512C"/>
    <w:rsid w:val="00DB60F1"/>
    <w:rsid w:val="00DC1B98"/>
    <w:rsid w:val="00DC1D51"/>
    <w:rsid w:val="00DC2CAE"/>
    <w:rsid w:val="00DD6A91"/>
    <w:rsid w:val="00DE0727"/>
    <w:rsid w:val="00DE325A"/>
    <w:rsid w:val="00DE5075"/>
    <w:rsid w:val="00DE53AF"/>
    <w:rsid w:val="00DE6FAF"/>
    <w:rsid w:val="00DE72C8"/>
    <w:rsid w:val="00DE7925"/>
    <w:rsid w:val="00DE7E02"/>
    <w:rsid w:val="00DF046C"/>
    <w:rsid w:val="00DF2860"/>
    <w:rsid w:val="00DF390B"/>
    <w:rsid w:val="00E0042B"/>
    <w:rsid w:val="00E01AA1"/>
    <w:rsid w:val="00E048F6"/>
    <w:rsid w:val="00E05924"/>
    <w:rsid w:val="00E1276C"/>
    <w:rsid w:val="00E15C8A"/>
    <w:rsid w:val="00E164F1"/>
    <w:rsid w:val="00E221CD"/>
    <w:rsid w:val="00E22AA9"/>
    <w:rsid w:val="00E30183"/>
    <w:rsid w:val="00E35A3F"/>
    <w:rsid w:val="00E37090"/>
    <w:rsid w:val="00E41A6B"/>
    <w:rsid w:val="00E560FA"/>
    <w:rsid w:val="00E5624D"/>
    <w:rsid w:val="00E57CBF"/>
    <w:rsid w:val="00E650A7"/>
    <w:rsid w:val="00E65715"/>
    <w:rsid w:val="00E66823"/>
    <w:rsid w:val="00E70AA7"/>
    <w:rsid w:val="00E72A10"/>
    <w:rsid w:val="00E82770"/>
    <w:rsid w:val="00E8352E"/>
    <w:rsid w:val="00E870E5"/>
    <w:rsid w:val="00E9467B"/>
    <w:rsid w:val="00EB2F61"/>
    <w:rsid w:val="00EB3C73"/>
    <w:rsid w:val="00EB5B23"/>
    <w:rsid w:val="00EC183C"/>
    <w:rsid w:val="00EC2115"/>
    <w:rsid w:val="00EC30AE"/>
    <w:rsid w:val="00EC697B"/>
    <w:rsid w:val="00ED2887"/>
    <w:rsid w:val="00ED2A5E"/>
    <w:rsid w:val="00ED30B2"/>
    <w:rsid w:val="00ED4A83"/>
    <w:rsid w:val="00EE0B2B"/>
    <w:rsid w:val="00EE2BF5"/>
    <w:rsid w:val="00EE3E47"/>
    <w:rsid w:val="00EF3159"/>
    <w:rsid w:val="00F00BED"/>
    <w:rsid w:val="00F0280E"/>
    <w:rsid w:val="00F0431B"/>
    <w:rsid w:val="00F06FAE"/>
    <w:rsid w:val="00F113A9"/>
    <w:rsid w:val="00F15F8C"/>
    <w:rsid w:val="00F21037"/>
    <w:rsid w:val="00F23DDE"/>
    <w:rsid w:val="00F25507"/>
    <w:rsid w:val="00F30A89"/>
    <w:rsid w:val="00F336C6"/>
    <w:rsid w:val="00F3702A"/>
    <w:rsid w:val="00F42C22"/>
    <w:rsid w:val="00F45421"/>
    <w:rsid w:val="00F51950"/>
    <w:rsid w:val="00F51983"/>
    <w:rsid w:val="00F529E7"/>
    <w:rsid w:val="00F55BB3"/>
    <w:rsid w:val="00F56B07"/>
    <w:rsid w:val="00F64FE9"/>
    <w:rsid w:val="00F66D7E"/>
    <w:rsid w:val="00F710C6"/>
    <w:rsid w:val="00F758EC"/>
    <w:rsid w:val="00F80E72"/>
    <w:rsid w:val="00F82CA8"/>
    <w:rsid w:val="00F82E79"/>
    <w:rsid w:val="00F86889"/>
    <w:rsid w:val="00F91C4D"/>
    <w:rsid w:val="00F930AD"/>
    <w:rsid w:val="00F9321A"/>
    <w:rsid w:val="00F96A4D"/>
    <w:rsid w:val="00FA01BA"/>
    <w:rsid w:val="00FA27D7"/>
    <w:rsid w:val="00FA3F5C"/>
    <w:rsid w:val="00FA48BA"/>
    <w:rsid w:val="00FA77CD"/>
    <w:rsid w:val="00FB0CE1"/>
    <w:rsid w:val="00FB0E45"/>
    <w:rsid w:val="00FB30DB"/>
    <w:rsid w:val="00FB3317"/>
    <w:rsid w:val="00FC01D3"/>
    <w:rsid w:val="00FD1B82"/>
    <w:rsid w:val="00FD652E"/>
    <w:rsid w:val="00FD7A05"/>
    <w:rsid w:val="00FE1824"/>
    <w:rsid w:val="00FE76DB"/>
    <w:rsid w:val="00FF0B36"/>
    <w:rsid w:val="00FF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A99CB"/>
  <w15:docId w15:val="{EBD63AB9-1016-49E6-B66E-03569735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1F1"/>
    <w:pPr>
      <w:suppressAutoHyphens/>
    </w:pPr>
    <w:rPr>
      <w:color w:val="000000"/>
      <w:sz w:val="24"/>
    </w:rPr>
  </w:style>
  <w:style w:type="paragraph" w:styleId="Heading1">
    <w:name w:val="heading 1"/>
    <w:basedOn w:val="Normal"/>
    <w:next w:val="Normal"/>
    <w:qFormat/>
    <w:pPr>
      <w:keepNext/>
      <w:outlineLvl w:val="0"/>
    </w:pPr>
    <w:rPr>
      <w:rFonts w:ascii="Arial" w:hAnsi="Arial" w:cs="Arial"/>
      <w:b/>
      <w:bCs/>
      <w:color w:val="993300"/>
      <w:sz w:val="16"/>
    </w:rPr>
  </w:style>
  <w:style w:type="paragraph" w:styleId="Heading2">
    <w:name w:val="heading 2"/>
    <w:basedOn w:val="Normal"/>
    <w:next w:val="Normal"/>
    <w:link w:val="Heading2Char"/>
    <w:qFormat/>
    <w:pPr>
      <w:keepNext/>
      <w:outlineLvl w:val="1"/>
    </w:pPr>
    <w:rPr>
      <w:rFonts w:ascii="Arial" w:hAnsi="Arial" w:cs="Arial"/>
      <w:b/>
      <w:bCs/>
      <w:sz w:val="18"/>
    </w:rPr>
  </w:style>
  <w:style w:type="paragraph" w:styleId="Heading3">
    <w:name w:val="heading 3"/>
    <w:basedOn w:val="Normal"/>
    <w:next w:val="Normal"/>
    <w:qFormat/>
    <w:pPr>
      <w:keepNext/>
      <w:outlineLvl w:val="2"/>
    </w:pPr>
    <w:rPr>
      <w:rFonts w:eastAsia="Arial Unicode MS"/>
      <w:b/>
      <w:bCs/>
    </w:rPr>
  </w:style>
  <w:style w:type="paragraph" w:styleId="Heading4">
    <w:name w:val="heading 4"/>
    <w:basedOn w:val="Normal"/>
    <w:next w:val="Normal"/>
    <w:qFormat/>
    <w:pPr>
      <w:keepNext/>
      <w:jc w:val="both"/>
      <w:outlineLvl w:val="3"/>
    </w:pPr>
    <w:rPr>
      <w:rFonts w:ascii="Arial" w:hAnsi="Arial" w:cs="Arial"/>
      <w:b/>
      <w:bCs/>
      <w:color w:val="993300"/>
      <w:sz w:val="18"/>
    </w:rPr>
  </w:style>
  <w:style w:type="paragraph" w:styleId="Heading5">
    <w:name w:val="heading 5"/>
    <w:basedOn w:val="Normal"/>
    <w:next w:val="Normal"/>
    <w:qFormat/>
    <w:pPr>
      <w:keepNext/>
      <w:outlineLvl w:val="4"/>
    </w:pPr>
    <w:rPr>
      <w:rFonts w:ascii="Arial" w:hAnsi="Arial" w:cs="Arial"/>
      <w:b/>
      <w:bCs/>
      <w:color w:val="993300"/>
      <w:sz w:val="18"/>
      <w:szCs w:val="16"/>
    </w:rPr>
  </w:style>
  <w:style w:type="paragraph" w:styleId="Heading6">
    <w:name w:val="heading 6"/>
    <w:basedOn w:val="Normal"/>
    <w:next w:val="Normal"/>
    <w:qFormat/>
    <w:pPr>
      <w:keepNext/>
      <w:tabs>
        <w:tab w:val="num" w:pos="180"/>
      </w:tabs>
      <w:ind w:left="180" w:hanging="180"/>
      <w:jc w:val="both"/>
      <w:outlineLvl w:val="5"/>
    </w:pPr>
    <w:rPr>
      <w:rFonts w:ascii="Arial" w:hAnsi="Arial" w:cs="Arial"/>
      <w:b/>
      <w:bCs/>
      <w:color w:val="993300"/>
      <w:sz w:val="16"/>
    </w:rPr>
  </w:style>
  <w:style w:type="paragraph" w:styleId="Heading7">
    <w:name w:val="heading 7"/>
    <w:basedOn w:val="Normal"/>
    <w:next w:val="Normal"/>
    <w:qFormat/>
    <w:pPr>
      <w:keepNext/>
      <w:ind w:right="72"/>
      <w:outlineLvl w:val="6"/>
    </w:pPr>
    <w:rPr>
      <w:rFonts w:ascii="Arial" w:hAnsi="Arial" w:cs="Arial"/>
      <w:b/>
      <w:bCs/>
      <w:i/>
      <w:iCs/>
      <w:color w:val="999999"/>
      <w:sz w:val="18"/>
    </w:rPr>
  </w:style>
  <w:style w:type="paragraph" w:styleId="Heading8">
    <w:name w:val="heading 8"/>
    <w:basedOn w:val="Normal"/>
    <w:next w:val="Normal"/>
    <w:qFormat/>
    <w:pPr>
      <w:keepNext/>
      <w:outlineLvl w:val="7"/>
    </w:pPr>
    <w:rPr>
      <w:rFonts w:ascii="Arial" w:hAnsi="Arial" w:cs="Arial"/>
      <w:b/>
      <w:bCs/>
      <w:sz w:val="16"/>
      <w:szCs w:val="16"/>
    </w:rPr>
  </w:style>
  <w:style w:type="paragraph" w:styleId="Heading9">
    <w:name w:val="heading 9"/>
    <w:basedOn w:val="Normal"/>
    <w:next w:val="Normal"/>
    <w:qFormat/>
    <w:pPr>
      <w:keepNext/>
      <w:jc w:val="both"/>
      <w:outlineLvl w:val="8"/>
    </w:pPr>
    <w:rPr>
      <w:rFonts w:ascii="Arial" w:hAnsi="Arial" w:cs="Arial"/>
      <w:b/>
      <w:bCs/>
      <w:color w:val="9933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rFonts w:ascii="Arial" w:hAnsi="Arial" w:cs="Arial"/>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W8Num3z0">
    <w:name w:val="WW8Num3z0"/>
    <w:rPr>
      <w:rFonts w:ascii="Symbol" w:hAnsi="Symbol"/>
    </w:rPr>
  </w:style>
  <w:style w:type="paragraph" w:styleId="BodyText">
    <w:name w:val="Body Text"/>
    <w:basedOn w:val="Normal"/>
    <w:rPr>
      <w:rFonts w:ascii="Book Antiqua" w:hAnsi="Book Antiqua" w:cs="Arial"/>
      <w:sz w:val="20"/>
      <w:szCs w:val="16"/>
    </w:rPr>
  </w:style>
  <w:style w:type="character" w:styleId="HTMLTypewriter">
    <w:name w:val="HTML Typewriter"/>
    <w:rPr>
      <w:rFonts w:ascii="Courier New" w:eastAsia="Courier New" w:hAnsi="Courier New" w:cs="Courier New"/>
      <w:sz w:val="20"/>
      <w:szCs w:val="20"/>
    </w:rPr>
  </w:style>
  <w:style w:type="paragraph" w:styleId="PlainText">
    <w:name w:val="Plain Text"/>
    <w:basedOn w:val="Normal"/>
    <w:pPr>
      <w:widowControl w:val="0"/>
    </w:pPr>
    <w:rPr>
      <w:rFonts w:ascii="Courier New" w:hAnsi="Courier New" w:cs="Courier New"/>
      <w:lang w:eastAsia="ar-SA"/>
    </w:rPr>
  </w:style>
  <w:style w:type="paragraph" w:styleId="NormalWeb">
    <w:name w:val="Normal (Web)"/>
    <w:basedOn w:val="Normal"/>
    <w:pPr>
      <w:spacing w:before="100" w:after="100"/>
    </w:pPr>
    <w:rPr>
      <w:lang w:eastAsia="ar-SA"/>
    </w:rPr>
  </w:style>
  <w:style w:type="character" w:customStyle="1" w:styleId="nfakpe">
    <w:name w:val="nfakpe"/>
    <w:basedOn w:val="DefaultParagraphFont"/>
  </w:style>
  <w:style w:type="paragraph" w:styleId="BodyTextIndent">
    <w:name w:val="Body Text Indent"/>
    <w:basedOn w:val="Normal"/>
    <w:pPr>
      <w:ind w:left="2160"/>
      <w:jc w:val="both"/>
    </w:pPr>
  </w:style>
  <w:style w:type="paragraph" w:customStyle="1" w:styleId="Texts">
    <w:name w:val="Texts"/>
    <w:basedOn w:val="Normal"/>
    <w:autoRedefine/>
    <w:pPr>
      <w:jc w:val="both"/>
    </w:pPr>
  </w:style>
  <w:style w:type="paragraph" w:customStyle="1" w:styleId="Normal1">
    <w:name w:val="Normal1"/>
    <w:basedOn w:val="Normal"/>
    <w:rsid w:val="009F4BAA"/>
    <w:pPr>
      <w:spacing w:before="100" w:beforeAutospacing="1" w:after="100" w:afterAutospacing="1"/>
    </w:pPr>
  </w:style>
  <w:style w:type="character" w:customStyle="1" w:styleId="normalchar">
    <w:name w:val="normal__char"/>
    <w:basedOn w:val="DefaultParagraphFont"/>
    <w:rsid w:val="009F4BAA"/>
  </w:style>
  <w:style w:type="paragraph" w:customStyle="1" w:styleId="body0020text00203">
    <w:name w:val="body_0020text_00203"/>
    <w:basedOn w:val="Normal"/>
    <w:rsid w:val="009F4BAA"/>
    <w:pPr>
      <w:spacing w:before="100" w:beforeAutospacing="1" w:after="100" w:afterAutospacing="1"/>
    </w:pPr>
  </w:style>
  <w:style w:type="paragraph" w:customStyle="1" w:styleId="CharCharCharCharCharCharCharChar">
    <w:name w:val="Char Char Char Char Char Char Char Char"/>
    <w:basedOn w:val="Normal"/>
    <w:rsid w:val="00B710B2"/>
    <w:pPr>
      <w:spacing w:after="160" w:line="240" w:lineRule="exact"/>
    </w:pPr>
    <w:rPr>
      <w:rFonts w:ascii="Arial" w:eastAsia="MS Mincho" w:hAnsi="Arial"/>
      <w:sz w:val="22"/>
      <w:lang w:eastAsia="ja-JP"/>
    </w:rPr>
  </w:style>
  <w:style w:type="paragraph" w:styleId="BodyTextIndent2">
    <w:name w:val="Body Text Indent 2"/>
    <w:basedOn w:val="Normal"/>
    <w:rsid w:val="00B710B2"/>
    <w:pPr>
      <w:spacing w:after="120" w:line="480" w:lineRule="auto"/>
      <w:ind w:left="360"/>
    </w:pPr>
  </w:style>
  <w:style w:type="paragraph" w:styleId="Title">
    <w:name w:val="Title"/>
    <w:basedOn w:val="Normal"/>
    <w:qFormat/>
    <w:rsid w:val="00B710B2"/>
    <w:pPr>
      <w:autoSpaceDE w:val="0"/>
      <w:autoSpaceDN w:val="0"/>
      <w:jc w:val="center"/>
    </w:pPr>
    <w:rPr>
      <w:b/>
      <w:bCs/>
      <w:sz w:val="28"/>
      <w:szCs w:val="28"/>
    </w:rPr>
  </w:style>
  <w:style w:type="paragraph" w:styleId="Date">
    <w:name w:val="Date"/>
    <w:basedOn w:val="BodyText"/>
    <w:rsid w:val="00B710B2"/>
    <w:pPr>
      <w:keepNext/>
      <w:spacing w:after="220" w:line="220" w:lineRule="atLeast"/>
      <w:jc w:val="both"/>
    </w:pPr>
    <w:rPr>
      <w:rFonts w:ascii="Arial" w:hAnsi="Arial"/>
      <w:spacing w:val="-5"/>
      <w:szCs w:val="20"/>
    </w:rPr>
  </w:style>
  <w:style w:type="paragraph" w:customStyle="1" w:styleId="CharCharCharCharCharCharCharChar0">
    <w:name w:val="Char Char Char Char Char Char Char Char"/>
    <w:basedOn w:val="Normal"/>
    <w:rsid w:val="00990C08"/>
    <w:pPr>
      <w:spacing w:after="160" w:line="240" w:lineRule="exact"/>
    </w:pPr>
    <w:rPr>
      <w:rFonts w:ascii="Arial" w:eastAsia="MS Mincho" w:hAnsi="Arial"/>
      <w:sz w:val="22"/>
      <w:lang w:eastAsia="ja-JP"/>
    </w:rPr>
  </w:style>
  <w:style w:type="paragraph" w:customStyle="1" w:styleId="Bodytext0">
    <w:name w:val="Bodytext"/>
    <w:basedOn w:val="Normal"/>
    <w:rsid w:val="00592501"/>
    <w:pPr>
      <w:widowControl w:val="0"/>
      <w:spacing w:before="26" w:after="240" w:line="240" w:lineRule="atLeast"/>
      <w:ind w:left="1080" w:right="115"/>
      <w:jc w:val="both"/>
    </w:pPr>
    <w:rPr>
      <w:rFonts w:ascii="Arial" w:hAnsi="Arial"/>
      <w:sz w:val="20"/>
    </w:rPr>
  </w:style>
  <w:style w:type="paragraph" w:customStyle="1" w:styleId="Char1">
    <w:name w:val="Char1"/>
    <w:basedOn w:val="Normal"/>
    <w:rsid w:val="00592501"/>
    <w:pPr>
      <w:spacing w:after="160" w:line="240" w:lineRule="exact"/>
    </w:pPr>
    <w:rPr>
      <w:rFonts w:ascii="Verdana" w:hAnsi="Verdana" w:cs="Arial"/>
      <w:bCs/>
      <w:sz w:val="20"/>
    </w:rPr>
  </w:style>
  <w:style w:type="character" w:customStyle="1" w:styleId="Heading2Char">
    <w:name w:val="Heading 2 Char"/>
    <w:link w:val="Heading2"/>
    <w:rsid w:val="005341F3"/>
    <w:rPr>
      <w:rFonts w:ascii="Arial" w:hAnsi="Arial" w:cs="Arial"/>
      <w:b/>
      <w:bCs/>
      <w:sz w:val="18"/>
      <w:szCs w:val="24"/>
      <w:lang w:val="en-US" w:eastAsia="en-US" w:bidi="ar-SA"/>
    </w:rPr>
  </w:style>
  <w:style w:type="character" w:customStyle="1" w:styleId="apple-style-span">
    <w:name w:val="apple-style-span"/>
    <w:basedOn w:val="DefaultParagraphFont"/>
    <w:rsid w:val="001C5E5B"/>
  </w:style>
  <w:style w:type="paragraph" w:styleId="Header">
    <w:name w:val="header"/>
    <w:basedOn w:val="Normal"/>
    <w:link w:val="HeaderChar"/>
    <w:rsid w:val="00777115"/>
    <w:pPr>
      <w:tabs>
        <w:tab w:val="center" w:pos="4320"/>
        <w:tab w:val="right" w:pos="8640"/>
      </w:tabs>
    </w:pPr>
    <w:rPr>
      <w:rFonts w:ascii="Arial" w:hAnsi="Arial" w:cs="Arial"/>
      <w:sz w:val="20"/>
    </w:rPr>
  </w:style>
  <w:style w:type="character" w:customStyle="1" w:styleId="HeaderChar">
    <w:name w:val="Header Char"/>
    <w:link w:val="Header"/>
    <w:rsid w:val="00777115"/>
    <w:rPr>
      <w:rFonts w:ascii="Arial" w:hAnsi="Arial" w:cs="Arial"/>
    </w:rPr>
  </w:style>
  <w:style w:type="character" w:customStyle="1" w:styleId="html0020preformattedchar">
    <w:name w:val="html_0020preformatted__char"/>
    <w:rsid w:val="00851AAB"/>
    <w:rPr>
      <w:color w:val="000000"/>
      <w:sz w:val="20"/>
    </w:rPr>
  </w:style>
  <w:style w:type="paragraph" w:styleId="ListParagraph">
    <w:name w:val="List Paragraph"/>
    <w:basedOn w:val="Normal"/>
    <w:uiPriority w:val="34"/>
    <w:qFormat/>
    <w:rsid w:val="00567984"/>
    <w:pPr>
      <w:ind w:left="720"/>
      <w:contextualSpacing/>
    </w:pPr>
  </w:style>
  <w:style w:type="paragraph" w:customStyle="1" w:styleId="Normal10">
    <w:name w:val="Normal1"/>
    <w:rsid w:val="00DC1D51"/>
    <w:pPr>
      <w:widowControl w:val="0"/>
      <w:spacing w:before="40" w:after="40"/>
    </w:pPr>
    <w:rPr>
      <w:rFonts w:ascii="Arial" w:eastAsia="ヒラギノ角ゴ Pro W3" w:hAnsi="Arial" w:cs="Arial"/>
      <w:color w:val="000000"/>
      <w:kern w:val="1"/>
      <w:sz w:val="18"/>
      <w:lang w:val="en-GB" w:eastAsia="hi-IN" w:bidi="hi-IN"/>
    </w:rPr>
  </w:style>
  <w:style w:type="character" w:customStyle="1" w:styleId="NoSpacingChar">
    <w:name w:val="No Spacing Char"/>
    <w:link w:val="NoSpacing"/>
    <w:uiPriority w:val="1"/>
    <w:locked/>
    <w:rsid w:val="005C59A8"/>
    <w:rPr>
      <w:rFonts w:ascii="Calibri" w:hAnsi="Calibri" w:cs="Calibri"/>
      <w:sz w:val="22"/>
      <w:szCs w:val="22"/>
    </w:rPr>
  </w:style>
  <w:style w:type="paragraph" w:styleId="NoSpacing">
    <w:name w:val="No Spacing"/>
    <w:link w:val="NoSpacingChar"/>
    <w:uiPriority w:val="1"/>
    <w:qFormat/>
    <w:rsid w:val="005C59A8"/>
    <w:rPr>
      <w:rFonts w:ascii="Calibri" w:hAnsi="Calibri" w:cs="Calibri"/>
      <w:sz w:val="22"/>
      <w:szCs w:val="22"/>
    </w:rPr>
  </w:style>
  <w:style w:type="paragraph" w:styleId="BalloonText">
    <w:name w:val="Balloon Text"/>
    <w:basedOn w:val="Normal"/>
    <w:link w:val="BalloonTextChar"/>
    <w:semiHidden/>
    <w:unhideWhenUsed/>
    <w:rsid w:val="005C59A8"/>
    <w:rPr>
      <w:rFonts w:ascii="Tahoma" w:hAnsi="Tahoma" w:cs="Tahoma"/>
      <w:sz w:val="16"/>
      <w:szCs w:val="16"/>
    </w:rPr>
  </w:style>
  <w:style w:type="character" w:customStyle="1" w:styleId="BalloonTextChar">
    <w:name w:val="Balloon Text Char"/>
    <w:basedOn w:val="DefaultParagraphFont"/>
    <w:link w:val="BalloonText"/>
    <w:semiHidden/>
    <w:rsid w:val="005C59A8"/>
    <w:rPr>
      <w:rFonts w:ascii="Tahoma" w:hAnsi="Tahoma" w:cs="Tahoma"/>
      <w:sz w:val="16"/>
      <w:szCs w:val="16"/>
    </w:rPr>
  </w:style>
  <w:style w:type="paragraph" w:customStyle="1" w:styleId="Address1">
    <w:name w:val="Address 1"/>
    <w:basedOn w:val="Normal"/>
    <w:rsid w:val="009D6A5C"/>
    <w:pPr>
      <w:spacing w:line="160" w:lineRule="atLeast"/>
      <w:jc w:val="center"/>
    </w:pPr>
    <w:rPr>
      <w:rFonts w:ascii="Garamond" w:hAnsi="Garamond"/>
      <w:caps/>
      <w:color w:val="auto"/>
      <w:spacing w:val="30"/>
      <w:sz w:val="1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245943">
      <w:bodyDiv w:val="1"/>
      <w:marLeft w:val="0"/>
      <w:marRight w:val="0"/>
      <w:marTop w:val="0"/>
      <w:marBottom w:val="0"/>
      <w:divBdr>
        <w:top w:val="none" w:sz="0" w:space="0" w:color="auto"/>
        <w:left w:val="none" w:sz="0" w:space="0" w:color="auto"/>
        <w:bottom w:val="none" w:sz="0" w:space="0" w:color="auto"/>
        <w:right w:val="none" w:sz="0" w:space="0" w:color="auto"/>
      </w:divBdr>
    </w:div>
    <w:div w:id="562643595">
      <w:bodyDiv w:val="1"/>
      <w:marLeft w:val="0"/>
      <w:marRight w:val="0"/>
      <w:marTop w:val="0"/>
      <w:marBottom w:val="0"/>
      <w:divBdr>
        <w:top w:val="none" w:sz="0" w:space="0" w:color="auto"/>
        <w:left w:val="none" w:sz="0" w:space="0" w:color="auto"/>
        <w:bottom w:val="none" w:sz="0" w:space="0" w:color="auto"/>
        <w:right w:val="none" w:sz="0" w:space="0" w:color="auto"/>
      </w:divBdr>
      <w:divsChild>
        <w:div w:id="1145050888">
          <w:marLeft w:val="0"/>
          <w:marRight w:val="0"/>
          <w:marTop w:val="0"/>
          <w:marBottom w:val="0"/>
          <w:divBdr>
            <w:top w:val="none" w:sz="0" w:space="0" w:color="auto"/>
            <w:left w:val="none" w:sz="0" w:space="0" w:color="auto"/>
            <w:bottom w:val="none" w:sz="0" w:space="0" w:color="auto"/>
            <w:right w:val="none" w:sz="0" w:space="0" w:color="auto"/>
          </w:divBdr>
          <w:divsChild>
            <w:div w:id="873154780">
              <w:marLeft w:val="0"/>
              <w:marRight w:val="0"/>
              <w:marTop w:val="0"/>
              <w:marBottom w:val="0"/>
              <w:divBdr>
                <w:top w:val="none" w:sz="0" w:space="0" w:color="auto"/>
                <w:left w:val="none" w:sz="0" w:space="0" w:color="auto"/>
                <w:bottom w:val="none" w:sz="0" w:space="0" w:color="auto"/>
                <w:right w:val="none" w:sz="0" w:space="0" w:color="auto"/>
              </w:divBdr>
              <w:divsChild>
                <w:div w:id="800347080">
                  <w:marLeft w:val="0"/>
                  <w:marRight w:val="0"/>
                  <w:marTop w:val="0"/>
                  <w:marBottom w:val="0"/>
                  <w:divBdr>
                    <w:top w:val="none" w:sz="0" w:space="0" w:color="auto"/>
                    <w:left w:val="none" w:sz="0" w:space="0" w:color="auto"/>
                    <w:bottom w:val="none" w:sz="0" w:space="0" w:color="auto"/>
                    <w:right w:val="none" w:sz="0" w:space="0" w:color="auto"/>
                  </w:divBdr>
                </w:div>
                <w:div w:id="849294287">
                  <w:marLeft w:val="0"/>
                  <w:marRight w:val="0"/>
                  <w:marTop w:val="0"/>
                  <w:marBottom w:val="0"/>
                  <w:divBdr>
                    <w:top w:val="none" w:sz="0" w:space="0" w:color="auto"/>
                    <w:left w:val="none" w:sz="0" w:space="0" w:color="auto"/>
                    <w:bottom w:val="none" w:sz="0" w:space="0" w:color="auto"/>
                    <w:right w:val="none" w:sz="0" w:space="0" w:color="auto"/>
                  </w:divBdr>
                </w:div>
                <w:div w:id="162800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49246">
      <w:bodyDiv w:val="1"/>
      <w:marLeft w:val="0"/>
      <w:marRight w:val="0"/>
      <w:marTop w:val="0"/>
      <w:marBottom w:val="0"/>
      <w:divBdr>
        <w:top w:val="none" w:sz="0" w:space="0" w:color="auto"/>
        <w:left w:val="none" w:sz="0" w:space="0" w:color="auto"/>
        <w:bottom w:val="none" w:sz="0" w:space="0" w:color="auto"/>
        <w:right w:val="none" w:sz="0" w:space="0" w:color="auto"/>
      </w:divBdr>
    </w:div>
    <w:div w:id="598559680">
      <w:bodyDiv w:val="1"/>
      <w:marLeft w:val="0"/>
      <w:marRight w:val="0"/>
      <w:marTop w:val="0"/>
      <w:marBottom w:val="0"/>
      <w:divBdr>
        <w:top w:val="none" w:sz="0" w:space="0" w:color="auto"/>
        <w:left w:val="none" w:sz="0" w:space="0" w:color="auto"/>
        <w:bottom w:val="none" w:sz="0" w:space="0" w:color="auto"/>
        <w:right w:val="none" w:sz="0" w:space="0" w:color="auto"/>
      </w:divBdr>
    </w:div>
    <w:div w:id="858784478">
      <w:bodyDiv w:val="1"/>
      <w:marLeft w:val="0"/>
      <w:marRight w:val="0"/>
      <w:marTop w:val="0"/>
      <w:marBottom w:val="0"/>
      <w:divBdr>
        <w:top w:val="none" w:sz="0" w:space="0" w:color="auto"/>
        <w:left w:val="none" w:sz="0" w:space="0" w:color="auto"/>
        <w:bottom w:val="none" w:sz="0" w:space="0" w:color="auto"/>
        <w:right w:val="none" w:sz="0" w:space="0" w:color="auto"/>
      </w:divBdr>
    </w:div>
    <w:div w:id="913777287">
      <w:bodyDiv w:val="1"/>
      <w:marLeft w:val="0"/>
      <w:marRight w:val="0"/>
      <w:marTop w:val="0"/>
      <w:marBottom w:val="0"/>
      <w:divBdr>
        <w:top w:val="none" w:sz="0" w:space="0" w:color="auto"/>
        <w:left w:val="none" w:sz="0" w:space="0" w:color="auto"/>
        <w:bottom w:val="none" w:sz="0" w:space="0" w:color="auto"/>
        <w:right w:val="none" w:sz="0" w:space="0" w:color="auto"/>
      </w:divBdr>
    </w:div>
    <w:div w:id="1324624109">
      <w:bodyDiv w:val="1"/>
      <w:marLeft w:val="0"/>
      <w:marRight w:val="0"/>
      <w:marTop w:val="0"/>
      <w:marBottom w:val="0"/>
      <w:divBdr>
        <w:top w:val="none" w:sz="0" w:space="0" w:color="auto"/>
        <w:left w:val="none" w:sz="0" w:space="0" w:color="auto"/>
        <w:bottom w:val="none" w:sz="0" w:space="0" w:color="auto"/>
        <w:right w:val="none" w:sz="0" w:space="0" w:color="auto"/>
      </w:divBdr>
    </w:div>
    <w:div w:id="1579443976">
      <w:bodyDiv w:val="1"/>
      <w:marLeft w:val="0"/>
      <w:marRight w:val="0"/>
      <w:marTop w:val="0"/>
      <w:marBottom w:val="0"/>
      <w:divBdr>
        <w:top w:val="none" w:sz="0" w:space="0" w:color="auto"/>
        <w:left w:val="none" w:sz="0" w:space="0" w:color="auto"/>
        <w:bottom w:val="none" w:sz="0" w:space="0" w:color="auto"/>
        <w:right w:val="none" w:sz="0" w:space="0" w:color="auto"/>
      </w:divBdr>
    </w:div>
    <w:div w:id="1706439516">
      <w:bodyDiv w:val="1"/>
      <w:marLeft w:val="0"/>
      <w:marRight w:val="0"/>
      <w:marTop w:val="0"/>
      <w:marBottom w:val="0"/>
      <w:divBdr>
        <w:top w:val="none" w:sz="0" w:space="0" w:color="auto"/>
        <w:left w:val="none" w:sz="0" w:space="0" w:color="auto"/>
        <w:bottom w:val="none" w:sz="0" w:space="0" w:color="auto"/>
        <w:right w:val="none" w:sz="0" w:space="0" w:color="auto"/>
      </w:divBdr>
    </w:div>
    <w:div w:id="184431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FC76E-27F1-4F38-B23E-A0E270D46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5</Pages>
  <Words>2201</Words>
  <Characters>12550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Apposite Solutions Inc.</Company>
  <LinksUpToDate>false</LinksUpToDate>
  <CharactersWithSpaces>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iapposite</dc:creator>
  <cp:lastModifiedBy>Windows</cp:lastModifiedBy>
  <cp:revision>6</cp:revision>
  <cp:lastPrinted>2008-01-15T04:40:00Z</cp:lastPrinted>
  <dcterms:created xsi:type="dcterms:W3CDTF">2021-03-10T14:55:00Z</dcterms:created>
  <dcterms:modified xsi:type="dcterms:W3CDTF">2021-03-11T23:29:00Z</dcterms:modified>
</cp:coreProperties>
</file>