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3"/>
        <w:ind w:left="0"/>
        <w:rPr>
          <w:rFonts w:ascii="Times New Roman"/>
          <w:sz w:val="24"/>
        </w:rPr>
      </w:pPr>
    </w:p>
    <w:p>
      <w:pPr>
        <w:pStyle w:val="3"/>
        <w:tabs>
          <w:tab w:val="left" w:pos="6152"/>
        </w:tabs>
      </w:pPr>
      <w:r>
        <w:t>Azaruddin Godugu                                                                                   Mobile:</w:t>
      </w:r>
      <w:r>
        <w:rPr>
          <w:spacing w:val="-2"/>
        </w:rPr>
        <w:t xml:space="preserve"> </w:t>
      </w:r>
      <w:r>
        <w:t>+91-8778572340</w:t>
      </w:r>
    </w:p>
    <w:p>
      <w:pPr>
        <w:spacing w:before="138"/>
        <w:ind w:left="5978"/>
        <w:rPr>
          <w:rFonts w:ascii="Arial"/>
          <w:b/>
          <w:sz w:val="16"/>
        </w:rPr>
      </w:pPr>
      <w:r>
        <w:rPr>
          <w:rFonts w:ascii="Arial"/>
          <w:b/>
          <w:sz w:val="20"/>
        </w:rPr>
        <w:t>E</w:t>
      </w:r>
      <w:r>
        <w:rPr>
          <w:rFonts w:ascii="Arial"/>
          <w:b/>
          <w:sz w:val="16"/>
        </w:rPr>
        <w:t>MAIL</w:t>
      </w:r>
      <w:r>
        <w:rPr>
          <w:rFonts w:ascii="Arial"/>
          <w:b/>
          <w:sz w:val="20"/>
        </w:rPr>
        <w:t xml:space="preserve">: </w:t>
      </w:r>
      <w:r>
        <w:fldChar w:fldCharType="begin"/>
      </w:r>
      <w:r>
        <w:instrText xml:space="preserve"> HYPERLINK "mailto:AZARUDDINAWS3@GMAIL.COM" </w:instrText>
      </w:r>
      <w:r>
        <w:fldChar w:fldCharType="separate"/>
      </w:r>
      <w:r>
        <w:rPr>
          <w:rFonts w:ascii="Arial"/>
          <w:b/>
          <w:sz w:val="16"/>
        </w:rPr>
        <w:t>AZARUDDINAWS</w:t>
      </w:r>
      <w:r>
        <w:rPr>
          <w:rFonts w:ascii="Arial"/>
          <w:b/>
          <w:sz w:val="20"/>
        </w:rPr>
        <w:t>3@</w:t>
      </w:r>
      <w:r>
        <w:rPr>
          <w:rFonts w:ascii="Arial"/>
          <w:b/>
          <w:sz w:val="16"/>
        </w:rPr>
        <w:t>GMAIL</w:t>
      </w:r>
      <w:r>
        <w:rPr>
          <w:rFonts w:ascii="Arial"/>
          <w:b/>
          <w:sz w:val="20"/>
        </w:rPr>
        <w:t>.</w:t>
      </w:r>
      <w:r>
        <w:rPr>
          <w:rFonts w:ascii="Arial"/>
          <w:b/>
          <w:sz w:val="16"/>
        </w:rPr>
        <w:t>COM</w:t>
      </w:r>
      <w:r>
        <w:fldChar w:fldCharType="end"/>
      </w:r>
    </w:p>
    <w:p>
      <w:pPr>
        <w:pStyle w:val="6"/>
        <w:spacing w:before="4"/>
        <w:ind w:left="0"/>
        <w:rPr>
          <w:rFonts w:ascii="Arial"/>
          <w:b/>
          <w:sz w:val="27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224790</wp:posOffset>
                </wp:positionV>
                <wp:extent cx="5771515" cy="171450"/>
                <wp:effectExtent l="635" t="635" r="3810" b="10795"/>
                <wp:wrapTopAndBottom/>
                <wp:docPr id="4" name="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1515" cy="171450"/>
                          <a:chOff x="1411" y="354"/>
                          <a:chExt cx="9089" cy="270"/>
                        </a:xfrm>
                      </wpg:grpSpPr>
                      <wps:wsp>
                        <wps:cNvPr id="1" name="1027"/>
                        <wps:cNvSpPr/>
                        <wps:spPr>
                          <a:xfrm>
                            <a:off x="1410" y="353"/>
                            <a:ext cx="9089" cy="27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" name="1028"/>
                        <wps:cNvSpPr/>
                        <wps:spPr>
                          <a:xfrm>
                            <a:off x="3976" y="353"/>
                            <a:ext cx="65" cy="270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" name="1030"/>
                        <wps:cNvSpPr txBox="1"/>
                        <wps:spPr>
                          <a:xfrm>
                            <a:off x="1410" y="353"/>
                            <a:ext cx="2567" cy="27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30" w:right="-72"/>
                                <w:rPr>
                                  <w:b/>
                                </w:rPr>
                              </w:pPr>
                              <w:bookmarkStart w:id="3" w:name="PROFESSIONAL_EXPERIENCE:"/>
                              <w:bookmarkEnd w:id="3"/>
                              <w:r>
                                <w:rPr>
                                  <w:b/>
                                </w:rPr>
                                <w:t>PROFESSIONAL</w:t>
                              </w:r>
                              <w:r>
                                <w:rPr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EXPERIENCE: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1026" o:spid="_x0000_s1026" o:spt="203" style="position:absolute;left:0pt;margin-left:70.55pt;margin-top:17.7pt;height:13.5pt;width:454.45pt;mso-position-horizontal-relative:page;mso-wrap-distance-bottom:0pt;mso-wrap-distance-top:0pt;z-index:-251657216;mso-width-relative:page;mso-height-relative:page;" coordorigin="1411,354" coordsize="9089,270" o:gfxdata="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oNffC2QAAAAoBAAAPAAAAAAAAAAEAIAAAACIAAABkcnMvZG93bnJldi54&#10;bWxQSwECFAAUAAAACACHTuJAvA6z0msCAACzBwAADgAAAAAAAAABACAAAAAoAQAAZHJzL2Uyb0Rv&#10;Yy54bWxQSwUGAAAAAAYABgBZAQAABQYAAAAA&#10;">
                <o:lock v:ext="edit" aspectratio="f"/>
                <v:rect id="1027" o:spid="_x0000_s1026" o:spt="1" style="position:absolute;left:1410;top:353;height:270;width:9089;" fillcolor="#C0C0C0" filled="t" stroked="f" coordsize="21600,21600" o:gfxdata="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wuQA7twAAANo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</v:rect>
                <v:rect id="1028" o:spid="_x0000_s1026" o:spt="1" style="position:absolute;left:3976;top:353;height:270;width:65;" fillcolor="#D2D2D2" filled="t" stroked="f" coordsize="21600,21600" o:gfxdata="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jk3F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1030" o:spid="_x0000_s1026" o:spt="202" type="#_x0000_t202" style="position:absolute;left:1410;top:353;height:270;width:2567;" fillcolor="#C0C0C0" filled="t" stroked="f" coordsize="21600,21600" o:gfxdata="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Q8A6bsAAADa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ind w:left="30" w:right="-72"/>
                          <w:rPr>
                            <w:b/>
                          </w:rPr>
                        </w:pPr>
                        <w:bookmarkStart w:id="3" w:name="PROFESSIONAL_EXPERIENCE:"/>
                        <w:bookmarkEnd w:id="3"/>
                        <w:r>
                          <w:rPr>
                            <w:b/>
                          </w:rPr>
                          <w:t>PROFESSIONAL</w:t>
                        </w:r>
                        <w:r>
                          <w:rPr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EXPERIENCE: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6"/>
        <w:spacing w:before="10"/>
        <w:ind w:left="0"/>
        <w:rPr>
          <w:rFonts w:ascii="Arial"/>
          <w:b/>
          <w:sz w:val="12"/>
        </w:rPr>
      </w:pPr>
    </w:p>
    <w:p>
      <w:pPr>
        <w:pStyle w:val="10"/>
        <w:numPr>
          <w:ilvl w:val="0"/>
          <w:numId w:val="1"/>
        </w:numPr>
        <w:tabs>
          <w:tab w:val="left" w:pos="861"/>
        </w:tabs>
        <w:spacing w:before="88" w:line="362" w:lineRule="auto"/>
        <w:ind w:right="1277"/>
        <w:rPr>
          <w:rFonts w:ascii="Wingdings" w:hAnsi="Wingdings"/>
          <w:sz w:val="22"/>
          <w:szCs w:val="22"/>
        </w:rPr>
      </w:pPr>
      <w:r>
        <w:rPr>
          <w:sz w:val="22"/>
          <w:szCs w:val="22"/>
        </w:rPr>
        <w:t xml:space="preserve">Having </w:t>
      </w:r>
      <w:r>
        <w:rPr>
          <w:b/>
          <w:sz w:val="22"/>
          <w:szCs w:val="22"/>
        </w:rPr>
        <w:t>4</w:t>
      </w:r>
      <w:r>
        <w:rPr>
          <w:rFonts w:hint="default"/>
          <w:b/>
          <w:sz w:val="22"/>
          <w:szCs w:val="22"/>
          <w:lang w:val="en-GB"/>
        </w:rPr>
        <w:t>+</w:t>
      </w:r>
      <w:r>
        <w:rPr>
          <w:b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years of Experience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in </w:t>
      </w:r>
      <w:r>
        <w:rPr>
          <w:b/>
          <w:bCs/>
          <w:sz w:val="22"/>
          <w:szCs w:val="22"/>
        </w:rPr>
        <w:t>Dev</w:t>
      </w:r>
      <w:r>
        <w:rPr>
          <w:rFonts w:hint="default"/>
          <w:b/>
          <w:bCs/>
          <w:sz w:val="22"/>
          <w:szCs w:val="22"/>
          <w:lang w:val="en-GB"/>
        </w:rPr>
        <w:t>O</w:t>
      </w:r>
      <w:r>
        <w:rPr>
          <w:b/>
          <w:bCs/>
          <w:sz w:val="22"/>
          <w:szCs w:val="22"/>
        </w:rPr>
        <w:t>ps</w:t>
      </w:r>
      <w:r>
        <w:rPr>
          <w:sz w:val="22"/>
          <w:szCs w:val="22"/>
        </w:rPr>
        <w:t xml:space="preserve"> Processes such as supporting Automation of deployments in AWS with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CI/C</w:t>
      </w:r>
      <w:r>
        <w:rPr>
          <w:rFonts w:hint="default"/>
          <w:sz w:val="22"/>
          <w:szCs w:val="22"/>
          <w:lang w:val="en-GB"/>
        </w:rPr>
        <w:t>D</w:t>
      </w:r>
      <w:r>
        <w:rPr>
          <w:sz w:val="22"/>
          <w:szCs w:val="22"/>
        </w:rPr>
        <w:t>.</w:t>
      </w:r>
    </w:p>
    <w:p>
      <w:pPr>
        <w:pStyle w:val="10"/>
        <w:numPr>
          <w:ilvl w:val="0"/>
          <w:numId w:val="1"/>
        </w:numPr>
        <w:tabs>
          <w:tab w:val="left" w:pos="861"/>
        </w:tabs>
        <w:spacing w:line="268" w:lineRule="exact"/>
        <w:ind w:hanging="361"/>
        <w:rPr>
          <w:rFonts w:ascii="Wingdings" w:hAnsi="Wingdings"/>
          <w:sz w:val="22"/>
          <w:szCs w:val="22"/>
        </w:rPr>
      </w:pPr>
      <w:r>
        <w:rPr>
          <w:sz w:val="22"/>
          <w:szCs w:val="22"/>
        </w:rPr>
        <w:t>Setup/Managing Linux Servers on Amazon (EC2, EBS, ELB, Security Groups and</w:t>
      </w:r>
      <w:r>
        <w:rPr>
          <w:spacing w:val="-18"/>
          <w:sz w:val="22"/>
          <w:szCs w:val="22"/>
        </w:rPr>
        <w:t xml:space="preserve"> </w:t>
      </w:r>
      <w:r>
        <w:rPr>
          <w:sz w:val="22"/>
          <w:szCs w:val="22"/>
        </w:rPr>
        <w:t>IAM).</w:t>
      </w:r>
    </w:p>
    <w:p>
      <w:pPr>
        <w:pStyle w:val="10"/>
        <w:numPr>
          <w:ilvl w:val="0"/>
          <w:numId w:val="1"/>
        </w:numPr>
        <w:tabs>
          <w:tab w:val="left" w:pos="861"/>
        </w:tabs>
        <w:spacing w:before="132"/>
        <w:ind w:hanging="361"/>
        <w:rPr>
          <w:rFonts w:ascii="Wingdings" w:hAnsi="Wingdings"/>
          <w:sz w:val="22"/>
          <w:szCs w:val="22"/>
        </w:rPr>
      </w:pPr>
      <w:r>
        <w:rPr>
          <w:sz w:val="22"/>
          <w:szCs w:val="22"/>
        </w:rPr>
        <w:t>Installing and Configuring Docker, Docker compose on Windows and Linux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environment.</w:t>
      </w:r>
    </w:p>
    <w:p>
      <w:pPr>
        <w:pStyle w:val="10"/>
        <w:numPr>
          <w:ilvl w:val="0"/>
          <w:numId w:val="1"/>
        </w:numPr>
        <w:tabs>
          <w:tab w:val="left" w:pos="861"/>
        </w:tabs>
        <w:spacing w:before="137"/>
        <w:ind w:hanging="361"/>
        <w:rPr>
          <w:rFonts w:ascii="Wingdings" w:hAnsi="Wingdings"/>
          <w:sz w:val="22"/>
          <w:szCs w:val="22"/>
        </w:rPr>
      </w:pPr>
      <w:r>
        <w:rPr>
          <w:sz w:val="22"/>
          <w:szCs w:val="22"/>
        </w:rPr>
        <w:t>Configuring and Managing multi environment (Development, Staging and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Production).</w:t>
      </w:r>
    </w:p>
    <w:p>
      <w:pPr>
        <w:pStyle w:val="10"/>
        <w:numPr>
          <w:ilvl w:val="0"/>
          <w:numId w:val="1"/>
        </w:numPr>
        <w:tabs>
          <w:tab w:val="left" w:pos="861"/>
        </w:tabs>
        <w:spacing w:before="131" w:line="362" w:lineRule="auto"/>
        <w:ind w:right="434"/>
        <w:rPr>
          <w:rFonts w:ascii="Wingdings" w:hAnsi="Wingdings"/>
          <w:sz w:val="22"/>
          <w:szCs w:val="22"/>
        </w:rPr>
      </w:pPr>
      <w:r>
        <w:rPr>
          <w:sz w:val="22"/>
          <w:szCs w:val="22"/>
        </w:rPr>
        <w:t>Designed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Implemented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ti</w:t>
      </w:r>
      <w:r>
        <w:rPr>
          <w:rFonts w:hint="default"/>
          <w:sz w:val="22"/>
          <w:szCs w:val="22"/>
          <w:lang w:val="en-GB"/>
        </w:rPr>
        <w:t>er</w:t>
      </w:r>
      <w:bookmarkStart w:id="5" w:name="_GoBack"/>
      <w:bookmarkEnd w:id="5"/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architecture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with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Web,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Application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Database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servers using Elastic LoadBalancer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(ELB)</w:t>
      </w:r>
    </w:p>
    <w:p>
      <w:pPr>
        <w:pStyle w:val="10"/>
        <w:numPr>
          <w:ilvl w:val="0"/>
          <w:numId w:val="1"/>
        </w:numPr>
        <w:tabs>
          <w:tab w:val="left" w:pos="861"/>
        </w:tabs>
        <w:spacing w:before="131" w:line="362" w:lineRule="auto"/>
        <w:ind w:right="434"/>
        <w:rPr>
          <w:rFonts w:ascii="Wingdings" w:hAnsi="Wingdings"/>
          <w:sz w:val="22"/>
          <w:szCs w:val="22"/>
        </w:rPr>
      </w:pPr>
      <w:r>
        <w:rPr>
          <w:rFonts w:ascii="Calibri" w:hAnsi="Calibri" w:eastAsia="DejaVu Sans" w:cs="Calibri"/>
          <w:sz w:val="22"/>
          <w:szCs w:val="22"/>
        </w:rPr>
        <w:t xml:space="preserve">Initiated </w:t>
      </w:r>
      <w:r>
        <w:rPr>
          <w:rFonts w:ascii="Calibri" w:hAnsi="Calibri" w:eastAsia="DejaVu Sans" w:cs="Calibri"/>
          <w:b w:val="0"/>
          <w:bCs/>
          <w:sz w:val="22"/>
          <w:szCs w:val="22"/>
        </w:rPr>
        <w:t>C.I process</w:t>
      </w:r>
      <w:r>
        <w:rPr>
          <w:rFonts w:ascii="Calibri" w:hAnsi="Calibri" w:eastAsia="DejaVu Sans" w:cs="Calibri"/>
          <w:sz w:val="22"/>
          <w:szCs w:val="22"/>
        </w:rPr>
        <w:t xml:space="preserve"> in my project and setup </w:t>
      </w:r>
      <w:r>
        <w:rPr>
          <w:rFonts w:ascii="Calibri" w:hAnsi="Calibri" w:eastAsia="DejaVu Sans" w:cs="Calibri"/>
          <w:b w:val="0"/>
          <w:bCs/>
          <w:sz w:val="22"/>
          <w:szCs w:val="22"/>
        </w:rPr>
        <w:t>Jenkins tool from scratch</w:t>
      </w:r>
      <w:r>
        <w:rPr>
          <w:rFonts w:ascii="Calibri" w:hAnsi="Calibri" w:eastAsia="DejaVu Sans" w:cs="Calibri"/>
          <w:sz w:val="22"/>
          <w:szCs w:val="22"/>
        </w:rPr>
        <w:t>. Created new build jobs, setup master/slave concept to distribute the load and run different builds with different configurations.</w:t>
      </w:r>
    </w:p>
    <w:p>
      <w:pPr>
        <w:pStyle w:val="10"/>
        <w:numPr>
          <w:ilvl w:val="0"/>
          <w:numId w:val="1"/>
        </w:numPr>
        <w:tabs>
          <w:tab w:val="left" w:pos="861"/>
        </w:tabs>
        <w:spacing w:before="131" w:line="362" w:lineRule="auto"/>
        <w:ind w:right="434"/>
        <w:rPr>
          <w:rFonts w:ascii="Wingdings" w:hAnsi="Wingdings"/>
          <w:sz w:val="22"/>
          <w:szCs w:val="22"/>
        </w:rPr>
      </w:pPr>
      <w:r>
        <w:rPr>
          <w:rFonts w:ascii="Calibri" w:hAnsi="Calibri" w:eastAsia="DejaVu Sans" w:cs="Calibri"/>
          <w:sz w:val="22"/>
          <w:szCs w:val="22"/>
        </w:rPr>
        <w:t xml:space="preserve">Created </w:t>
      </w:r>
      <w:r>
        <w:rPr>
          <w:rFonts w:ascii="Calibri" w:hAnsi="Calibri" w:eastAsia="DejaVu Sans" w:cs="Calibri"/>
          <w:b w:val="0"/>
          <w:bCs/>
          <w:sz w:val="22"/>
          <w:szCs w:val="22"/>
        </w:rPr>
        <w:t>Pipelines</w:t>
      </w:r>
      <w:r>
        <w:rPr>
          <w:rFonts w:ascii="Calibri" w:hAnsi="Calibri" w:eastAsia="DejaVu Sans" w:cs="Calibri"/>
          <w:sz w:val="22"/>
          <w:szCs w:val="22"/>
        </w:rPr>
        <w:t xml:space="preserve"> using </w:t>
      </w:r>
      <w:r>
        <w:rPr>
          <w:rFonts w:ascii="Calibri" w:hAnsi="Calibri" w:eastAsia="DejaVu Sans" w:cs="Calibri"/>
          <w:b w:val="0"/>
          <w:bCs w:val="0"/>
          <w:sz w:val="22"/>
          <w:szCs w:val="22"/>
        </w:rPr>
        <w:t>Jenkins file.</w:t>
      </w:r>
    </w:p>
    <w:p>
      <w:pPr>
        <w:pStyle w:val="10"/>
        <w:numPr>
          <w:ilvl w:val="0"/>
          <w:numId w:val="1"/>
        </w:numPr>
        <w:tabs>
          <w:tab w:val="left" w:pos="861"/>
        </w:tabs>
        <w:spacing w:before="131" w:line="362" w:lineRule="auto"/>
        <w:ind w:right="434"/>
        <w:rPr>
          <w:rFonts w:ascii="Wingdings" w:hAnsi="Wingdings"/>
          <w:sz w:val="22"/>
          <w:szCs w:val="22"/>
        </w:rPr>
      </w:pPr>
      <w:r>
        <w:rPr>
          <w:rFonts w:ascii="Calibri" w:hAnsi="Calibri" w:eastAsia="DejaVu Sans" w:cs="Calibri"/>
          <w:sz w:val="22"/>
          <w:szCs w:val="22"/>
        </w:rPr>
        <w:t xml:space="preserve">Experience in building projects using </w:t>
      </w:r>
      <w:r>
        <w:rPr>
          <w:rFonts w:ascii="Calibri" w:hAnsi="Calibri" w:eastAsia="DejaVu Sans" w:cs="Calibri"/>
          <w:b w:val="0"/>
          <w:bCs w:val="0"/>
          <w:sz w:val="22"/>
          <w:szCs w:val="22"/>
        </w:rPr>
        <w:t>Maven</w:t>
      </w:r>
      <w:r>
        <w:rPr>
          <w:rFonts w:ascii="Calibri" w:hAnsi="Calibri" w:eastAsia="DejaVu Sans" w:cs="Calibri"/>
          <w:b/>
          <w:bCs/>
          <w:sz w:val="22"/>
          <w:szCs w:val="22"/>
        </w:rPr>
        <w:t xml:space="preserve"> </w:t>
      </w:r>
      <w:r>
        <w:rPr>
          <w:rFonts w:ascii="Calibri" w:hAnsi="Calibri" w:eastAsia="DejaVu Sans" w:cs="Calibri"/>
          <w:sz w:val="22"/>
          <w:szCs w:val="22"/>
        </w:rPr>
        <w:t>and automated backup process by adding Maven resources in pom.xml</w:t>
      </w:r>
    </w:p>
    <w:p>
      <w:pPr>
        <w:pStyle w:val="10"/>
        <w:numPr>
          <w:ilvl w:val="0"/>
          <w:numId w:val="1"/>
        </w:numPr>
        <w:tabs>
          <w:tab w:val="left" w:pos="861"/>
        </w:tabs>
        <w:spacing w:before="131" w:line="362" w:lineRule="auto"/>
        <w:ind w:right="434"/>
        <w:rPr>
          <w:rFonts w:ascii="Wingdings" w:hAnsi="Wingdings"/>
          <w:sz w:val="22"/>
          <w:szCs w:val="22"/>
        </w:rPr>
      </w:pPr>
      <w:r>
        <w:rPr>
          <w:rFonts w:ascii="Calibri" w:hAnsi="Calibri" w:eastAsia="DejaVu Sans" w:cs="Calibri"/>
          <w:sz w:val="22"/>
          <w:szCs w:val="22"/>
        </w:rPr>
        <w:t xml:space="preserve">Involved in setting up of </w:t>
      </w:r>
      <w:r>
        <w:rPr>
          <w:rFonts w:ascii="Calibri" w:hAnsi="Calibri" w:eastAsia="DejaVu Sans" w:cs="Calibri"/>
          <w:b w:val="0"/>
          <w:bCs w:val="0"/>
          <w:sz w:val="22"/>
          <w:szCs w:val="22"/>
        </w:rPr>
        <w:t>Nexus</w:t>
      </w:r>
      <w:r>
        <w:rPr>
          <w:rFonts w:ascii="Calibri" w:hAnsi="Calibri" w:eastAsia="DejaVu Sans" w:cs="Calibri"/>
          <w:b/>
          <w:bCs/>
          <w:sz w:val="22"/>
          <w:szCs w:val="22"/>
        </w:rPr>
        <w:t xml:space="preserve"> </w:t>
      </w:r>
      <w:r>
        <w:rPr>
          <w:rFonts w:ascii="Calibri" w:hAnsi="Calibri" w:eastAsia="DejaVu Sans" w:cs="Calibri"/>
          <w:sz w:val="22"/>
          <w:szCs w:val="22"/>
        </w:rPr>
        <w:t>repository manager to manage efficient collaboration and ease of deployment of Maven artifacts by configuring settings.xml and pom.xml in Maven.</w:t>
      </w:r>
    </w:p>
    <w:p>
      <w:pPr>
        <w:pStyle w:val="10"/>
        <w:numPr>
          <w:ilvl w:val="0"/>
          <w:numId w:val="1"/>
        </w:numPr>
        <w:tabs>
          <w:tab w:val="left" w:pos="861"/>
        </w:tabs>
        <w:spacing w:before="131" w:line="362" w:lineRule="auto"/>
        <w:ind w:right="434"/>
        <w:rPr>
          <w:rFonts w:ascii="Wingdings" w:hAnsi="Wingdings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Very good knowledge on build tool </w:t>
      </w:r>
      <w:r>
        <w:rPr>
          <w:rFonts w:ascii="Calibri" w:hAnsi="Calibri" w:cs="Calibri"/>
          <w:b w:val="0"/>
          <w:bCs w:val="0"/>
          <w:sz w:val="22"/>
          <w:szCs w:val="22"/>
        </w:rPr>
        <w:t>ANT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and good understanding of targets and tasks of build.xml.</w:t>
      </w:r>
    </w:p>
    <w:p>
      <w:pPr>
        <w:pStyle w:val="10"/>
        <w:numPr>
          <w:ilvl w:val="0"/>
          <w:numId w:val="1"/>
        </w:numPr>
        <w:tabs>
          <w:tab w:val="left" w:pos="861"/>
        </w:tabs>
        <w:spacing w:before="131" w:line="362" w:lineRule="auto"/>
        <w:ind w:right="434"/>
        <w:rPr>
          <w:rFonts w:ascii="Wingdings" w:hAnsi="Wingdings"/>
          <w:sz w:val="22"/>
          <w:szCs w:val="22"/>
        </w:rPr>
      </w:pPr>
      <w:r>
        <w:rPr>
          <w:rFonts w:ascii="Calibri" w:hAnsi="Calibri" w:eastAsia="DejaVu Sans" w:cs="Calibri"/>
          <w:sz w:val="22"/>
          <w:szCs w:val="22"/>
        </w:rPr>
        <w:t>Involved in creating containers using Containerization tool</w:t>
      </w:r>
      <w:r>
        <w:rPr>
          <w:rFonts w:ascii="Calibri" w:hAnsi="Calibri" w:eastAsia="DejaVu Sans" w:cs="Calibri"/>
          <w:b/>
          <w:bCs/>
          <w:sz w:val="22"/>
          <w:szCs w:val="22"/>
        </w:rPr>
        <w:t xml:space="preserve"> </w:t>
      </w:r>
      <w:r>
        <w:rPr>
          <w:rFonts w:ascii="Calibri" w:hAnsi="Calibri" w:eastAsia="DejaVu Sans" w:cs="Calibri"/>
          <w:b w:val="0"/>
          <w:bCs w:val="0"/>
          <w:sz w:val="22"/>
          <w:szCs w:val="22"/>
        </w:rPr>
        <w:t>Docker</w:t>
      </w:r>
      <w:r>
        <w:rPr>
          <w:rFonts w:ascii="Calibri" w:hAnsi="Calibri" w:eastAsia="DejaVu Sans" w:cs="Calibri"/>
          <w:sz w:val="22"/>
          <w:szCs w:val="22"/>
        </w:rPr>
        <w:t xml:space="preserve"> for various environments like </w:t>
      </w:r>
      <w:r>
        <w:rPr>
          <w:rFonts w:ascii="Calibri" w:hAnsi="Calibri" w:eastAsia="DejaVu Sans" w:cs="Calibri"/>
          <w:b w:val="0"/>
          <w:bCs/>
          <w:sz w:val="22"/>
          <w:szCs w:val="22"/>
        </w:rPr>
        <w:t>Dev/QA</w:t>
      </w:r>
      <w:r>
        <w:rPr>
          <w:rFonts w:ascii="Calibri" w:hAnsi="Calibri" w:eastAsia="DejaVu Sans" w:cs="Calibri"/>
          <w:sz w:val="22"/>
          <w:szCs w:val="22"/>
        </w:rPr>
        <w:t>/Performance/</w:t>
      </w:r>
      <w:r>
        <w:rPr>
          <w:rFonts w:ascii="Calibri" w:hAnsi="Calibri" w:eastAsia="DejaVu Sans" w:cs="Calibri"/>
          <w:b w:val="0"/>
          <w:bCs/>
          <w:sz w:val="22"/>
          <w:szCs w:val="22"/>
        </w:rPr>
        <w:t>UAT</w:t>
      </w:r>
      <w:r>
        <w:rPr>
          <w:rFonts w:ascii="Calibri" w:hAnsi="Calibri" w:eastAsia="DejaVu Sans" w:cs="Calibri"/>
          <w:b/>
          <w:sz w:val="22"/>
          <w:szCs w:val="22"/>
        </w:rPr>
        <w:t>.</w:t>
      </w:r>
    </w:p>
    <w:p>
      <w:pPr>
        <w:pStyle w:val="10"/>
        <w:numPr>
          <w:ilvl w:val="0"/>
          <w:numId w:val="1"/>
        </w:numPr>
        <w:tabs>
          <w:tab w:val="left" w:pos="861"/>
        </w:tabs>
        <w:spacing w:before="131" w:line="362" w:lineRule="auto"/>
        <w:ind w:right="434"/>
        <w:rPr>
          <w:rFonts w:ascii="Wingdings" w:hAnsi="Wingdings"/>
          <w:sz w:val="22"/>
          <w:szCs w:val="22"/>
        </w:rPr>
      </w:pPr>
      <w:r>
        <w:rPr>
          <w:rFonts w:ascii="Calibri" w:hAnsi="Calibri" w:eastAsia="DejaVu Sans" w:cs="Calibri"/>
          <w:sz w:val="22"/>
          <w:szCs w:val="22"/>
        </w:rPr>
        <w:t>Wrote a shell script for</w:t>
      </w:r>
      <w:r>
        <w:rPr>
          <w:rFonts w:ascii="Calibri" w:hAnsi="Calibri" w:eastAsia="DejaVu Sans" w:cs="Calibri"/>
          <w:b w:val="0"/>
          <w:bCs w:val="0"/>
          <w:sz w:val="22"/>
          <w:szCs w:val="22"/>
        </w:rPr>
        <w:t xml:space="preserve"> provisioning</w:t>
      </w:r>
      <w:r>
        <w:rPr>
          <w:rFonts w:ascii="Calibri" w:hAnsi="Calibri" w:eastAsia="DejaVu Sans" w:cs="Calibri"/>
          <w:sz w:val="22"/>
          <w:szCs w:val="22"/>
        </w:rPr>
        <w:t xml:space="preserve"> containers for </w:t>
      </w:r>
      <w:r>
        <w:rPr>
          <w:rFonts w:ascii="Calibri" w:hAnsi="Calibri" w:eastAsia="DejaVu Sans" w:cs="Calibri"/>
          <w:b w:val="0"/>
          <w:bCs/>
          <w:sz w:val="22"/>
          <w:szCs w:val="22"/>
        </w:rPr>
        <w:t>QA</w:t>
      </w:r>
      <w:r>
        <w:rPr>
          <w:rFonts w:ascii="Calibri" w:hAnsi="Calibri" w:eastAsia="DejaVu Sans" w:cs="Calibri"/>
          <w:sz w:val="22"/>
          <w:szCs w:val="22"/>
        </w:rPr>
        <w:t xml:space="preserve"> environments using </w:t>
      </w:r>
      <w:r>
        <w:rPr>
          <w:rFonts w:ascii="Calibri" w:hAnsi="Calibri" w:eastAsia="DejaVu Sans" w:cs="Calibri"/>
          <w:b w:val="0"/>
          <w:bCs/>
          <w:sz w:val="22"/>
          <w:szCs w:val="22"/>
        </w:rPr>
        <w:t xml:space="preserve">Docker </w:t>
      </w:r>
      <w:r>
        <w:rPr>
          <w:rFonts w:ascii="Calibri" w:hAnsi="Calibri" w:eastAsia="DejaVu Sans" w:cs="Calibri"/>
          <w:sz w:val="22"/>
          <w:szCs w:val="22"/>
        </w:rPr>
        <w:t>images.</w:t>
      </w:r>
    </w:p>
    <w:p>
      <w:pPr>
        <w:pStyle w:val="10"/>
        <w:numPr>
          <w:ilvl w:val="0"/>
          <w:numId w:val="1"/>
        </w:numPr>
        <w:tabs>
          <w:tab w:val="left" w:pos="861"/>
        </w:tabs>
        <w:spacing w:before="131" w:line="362" w:lineRule="auto"/>
        <w:ind w:right="434"/>
        <w:rPr>
          <w:rFonts w:ascii="Wingdings" w:hAnsi="Wingdings"/>
          <w:sz w:val="22"/>
          <w:szCs w:val="22"/>
        </w:rPr>
      </w:pPr>
      <w:r>
        <w:rPr>
          <w:rFonts w:ascii="Calibri" w:hAnsi="Calibri" w:eastAsia="DejaVu Sans" w:cs="Calibri"/>
          <w:sz w:val="22"/>
          <w:szCs w:val="22"/>
        </w:rPr>
        <w:t>Created</w:t>
      </w:r>
      <w:r>
        <w:rPr>
          <w:rFonts w:ascii="Calibri" w:hAnsi="Calibri" w:eastAsia="DejaVu Sans" w:cs="Calibri"/>
          <w:b w:val="0"/>
          <w:bCs w:val="0"/>
          <w:sz w:val="22"/>
          <w:szCs w:val="22"/>
        </w:rPr>
        <w:t xml:space="preserve"> Docker-images</w:t>
      </w:r>
      <w:r>
        <w:rPr>
          <w:rFonts w:ascii="Calibri" w:hAnsi="Calibri" w:eastAsia="DejaVu Sans" w:cs="Calibri"/>
          <w:sz w:val="22"/>
          <w:szCs w:val="22"/>
        </w:rPr>
        <w:t xml:space="preserve"> through </w:t>
      </w:r>
      <w:r>
        <w:rPr>
          <w:rFonts w:ascii="Calibri" w:hAnsi="Calibri" w:eastAsia="DejaVu Sans" w:cs="Calibri"/>
          <w:b w:val="0"/>
          <w:bCs w:val="0"/>
          <w:sz w:val="22"/>
          <w:szCs w:val="22"/>
        </w:rPr>
        <w:t xml:space="preserve">Dockerfile </w:t>
      </w:r>
      <w:r>
        <w:rPr>
          <w:rFonts w:ascii="Calibri" w:hAnsi="Calibri" w:eastAsia="DejaVu Sans" w:cs="Calibri"/>
          <w:sz w:val="22"/>
          <w:szCs w:val="22"/>
        </w:rPr>
        <w:t xml:space="preserve">to create containers for various environments for </w:t>
      </w:r>
      <w:r>
        <w:rPr>
          <w:rFonts w:ascii="Calibri" w:hAnsi="Calibri" w:eastAsia="DejaVu Sans" w:cs="Calibri"/>
          <w:b w:val="0"/>
          <w:bCs/>
          <w:sz w:val="22"/>
          <w:szCs w:val="22"/>
        </w:rPr>
        <w:t>QA</w:t>
      </w:r>
      <w:r>
        <w:rPr>
          <w:rFonts w:ascii="Calibri" w:hAnsi="Calibri" w:eastAsia="DejaVu Sans" w:cs="Calibri"/>
          <w:sz w:val="22"/>
          <w:szCs w:val="22"/>
        </w:rPr>
        <w:t xml:space="preserve"> team.</w:t>
      </w:r>
    </w:p>
    <w:p>
      <w:pPr>
        <w:pStyle w:val="10"/>
        <w:numPr>
          <w:ilvl w:val="0"/>
          <w:numId w:val="1"/>
        </w:numPr>
        <w:tabs>
          <w:tab w:val="left" w:pos="861"/>
        </w:tabs>
        <w:spacing w:before="131" w:line="362" w:lineRule="auto"/>
        <w:ind w:right="434"/>
        <w:rPr>
          <w:rFonts w:ascii="Wingdings" w:hAnsi="Wingdings"/>
          <w:sz w:val="22"/>
          <w:szCs w:val="22"/>
        </w:rPr>
      </w:pPr>
      <w:r>
        <w:rPr>
          <w:rFonts w:cs="Calibri"/>
          <w:sz w:val="22"/>
          <w:szCs w:val="22"/>
        </w:rPr>
        <w:t xml:space="preserve">Working knowledge on </w:t>
      </w:r>
      <w:r>
        <w:rPr>
          <w:rFonts w:cs="Calibri"/>
          <w:b w:val="0"/>
          <w:bCs/>
          <w:sz w:val="22"/>
          <w:szCs w:val="22"/>
        </w:rPr>
        <w:t>KUBERNETES</w:t>
      </w:r>
      <w:r>
        <w:rPr>
          <w:rFonts w:cs="Calibri"/>
          <w:sz w:val="22"/>
          <w:szCs w:val="22"/>
        </w:rPr>
        <w:t xml:space="preserve"> and</w:t>
      </w:r>
      <w:r>
        <w:rPr>
          <w:rFonts w:cs="Calibri"/>
          <w:b/>
          <w:sz w:val="22"/>
          <w:szCs w:val="22"/>
        </w:rPr>
        <w:t xml:space="preserve"> </w:t>
      </w:r>
      <w:r>
        <w:rPr>
          <w:rFonts w:cs="Calibri"/>
          <w:b w:val="0"/>
          <w:bCs/>
          <w:sz w:val="22"/>
          <w:szCs w:val="22"/>
        </w:rPr>
        <w:t xml:space="preserve">kubectl </w:t>
      </w:r>
      <w:r>
        <w:rPr>
          <w:rFonts w:cs="Calibri"/>
          <w:sz w:val="22"/>
          <w:szCs w:val="22"/>
        </w:rPr>
        <w:t>commands, worked on deployment and scaling containers.</w:t>
      </w:r>
    </w:p>
    <w:p>
      <w:pPr>
        <w:pStyle w:val="2"/>
        <w:numPr>
          <w:ilvl w:val="0"/>
          <w:numId w:val="1"/>
        </w:numPr>
        <w:tabs>
          <w:tab w:val="left" w:pos="861"/>
        </w:tabs>
        <w:spacing w:before="6"/>
        <w:rPr>
          <w:rFonts w:ascii="Wingdings" w:hAnsi="Wingdings"/>
          <w:b w:val="0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Good Knowledge in checking code quality using the </w:t>
      </w:r>
      <w:r>
        <w:rPr>
          <w:rFonts w:ascii="Calibri" w:hAnsi="Calibri" w:cs="Calibri"/>
          <w:b w:val="0"/>
          <w:bCs/>
          <w:sz w:val="22"/>
          <w:szCs w:val="22"/>
        </w:rPr>
        <w:t>SonarQube.</w:t>
      </w:r>
    </w:p>
    <w:p>
      <w:pPr>
        <w:pStyle w:val="6"/>
        <w:ind w:left="0"/>
        <w:rPr>
          <w:sz w:val="20"/>
        </w:rPr>
      </w:pPr>
    </w:p>
    <w:p>
      <w:pPr>
        <w:pStyle w:val="6"/>
        <w:spacing w:before="2"/>
        <w:ind w:left="0"/>
        <w:rPr>
          <w:sz w:val="19"/>
        </w:rPr>
      </w:pPr>
    </w:p>
    <w:p>
      <w:pPr>
        <w:pStyle w:val="3"/>
        <w:tabs>
          <w:tab w:val="left" w:pos="9199"/>
        </w:tabs>
        <w:ind w:left="110"/>
      </w:pPr>
      <w:bookmarkStart w:id="0" w:name="ACADEMICS_:"/>
      <w:bookmarkEnd w:id="0"/>
      <w:r>
        <w:rPr>
          <w:rFonts w:ascii="Times New Roman"/>
          <w:b w:val="0"/>
          <w:spacing w:val="-25"/>
          <w:shd w:val="clear" w:color="auto" w:fill="C0C0C0"/>
        </w:rPr>
        <w:t xml:space="preserve"> </w:t>
      </w:r>
      <w:r>
        <w:rPr>
          <w:shd w:val="clear" w:color="auto" w:fill="C0C0C0"/>
        </w:rPr>
        <w:t>ACADEMICS</w:t>
      </w:r>
      <w:r>
        <w:rPr>
          <w:spacing w:val="-11"/>
          <w:shd w:val="clear" w:color="auto" w:fill="C0C0C0"/>
        </w:rPr>
        <w:t xml:space="preserve"> </w:t>
      </w:r>
      <w:r>
        <w:rPr>
          <w:shd w:val="clear" w:color="auto" w:fill="C0C0C0"/>
        </w:rPr>
        <w:t>:</w:t>
      </w:r>
      <w:r>
        <w:rPr>
          <w:shd w:val="clear" w:color="auto" w:fill="C0C0C0"/>
        </w:rPr>
        <w:tab/>
      </w:r>
    </w:p>
    <w:p>
      <w:pPr>
        <w:pStyle w:val="10"/>
        <w:numPr>
          <w:ilvl w:val="0"/>
          <w:numId w:val="2"/>
        </w:numPr>
        <w:tabs>
          <w:tab w:val="left" w:pos="861"/>
        </w:tabs>
        <w:spacing w:before="190" w:line="360" w:lineRule="auto"/>
        <w:ind w:right="370"/>
        <w:rPr>
          <w:sz w:val="22"/>
          <w:szCs w:val="22"/>
        </w:rPr>
      </w:pPr>
      <w:r>
        <w:rPr>
          <w:spacing w:val="-5"/>
          <w:sz w:val="22"/>
          <w:szCs w:val="22"/>
        </w:rPr>
        <w:t xml:space="preserve">B.TECH </w:t>
      </w:r>
      <w:r>
        <w:rPr>
          <w:sz w:val="22"/>
          <w:szCs w:val="22"/>
        </w:rPr>
        <w:t xml:space="preserve">from </w:t>
      </w:r>
      <w:r>
        <w:rPr>
          <w:spacing w:val="-3"/>
          <w:sz w:val="22"/>
          <w:szCs w:val="22"/>
        </w:rPr>
        <w:t xml:space="preserve">AVR </w:t>
      </w:r>
      <w:r>
        <w:rPr>
          <w:sz w:val="22"/>
          <w:szCs w:val="22"/>
        </w:rPr>
        <w:t>&amp; SVR Engineering College affiliated to JNT University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Anantapur .</w:t>
      </w:r>
    </w:p>
    <w:p>
      <w:pPr>
        <w:pStyle w:val="3"/>
        <w:tabs>
          <w:tab w:val="left" w:pos="9199"/>
        </w:tabs>
        <w:spacing w:before="87"/>
        <w:ind w:left="110"/>
      </w:pPr>
      <w:bookmarkStart w:id="1" w:name="WORK_EXPERIENCE:"/>
      <w:bookmarkEnd w:id="1"/>
      <w:r>
        <w:rPr>
          <w:rFonts w:ascii="Times New Roman"/>
          <w:b w:val="0"/>
          <w:shd w:val="clear" w:color="auto" w:fill="C0C0C0"/>
        </w:rPr>
        <w:t xml:space="preserve"> </w:t>
      </w:r>
      <w:r>
        <w:rPr>
          <w:rFonts w:ascii="Times New Roman"/>
          <w:b w:val="0"/>
          <w:spacing w:val="-30"/>
          <w:shd w:val="clear" w:color="auto" w:fill="C0C0C0"/>
        </w:rPr>
        <w:t xml:space="preserve"> </w:t>
      </w:r>
      <w:r>
        <w:rPr>
          <w:shd w:val="clear" w:color="auto" w:fill="C0C0C0"/>
        </w:rPr>
        <w:t>WORK</w:t>
      </w:r>
      <w:r>
        <w:rPr>
          <w:spacing w:val="-18"/>
          <w:shd w:val="clear" w:color="auto" w:fill="C0C0C0"/>
        </w:rPr>
        <w:t xml:space="preserve"> </w:t>
      </w:r>
      <w:r>
        <w:rPr>
          <w:shd w:val="clear" w:color="auto" w:fill="C0C0C0"/>
        </w:rPr>
        <w:t>EXPERIENCE:</w:t>
      </w:r>
      <w:r>
        <w:rPr>
          <w:shd w:val="clear" w:color="auto" w:fill="C0C0C0"/>
        </w:rPr>
        <w:tab/>
      </w:r>
    </w:p>
    <w:p>
      <w:pPr>
        <w:pStyle w:val="10"/>
        <w:numPr>
          <w:ilvl w:val="0"/>
          <w:numId w:val="2"/>
        </w:numPr>
        <w:tabs>
          <w:tab w:val="left" w:pos="861"/>
        </w:tabs>
        <w:spacing w:before="198"/>
        <w:ind w:hanging="361"/>
        <w:rPr>
          <w:rFonts w:ascii="Cambria" w:hAnsi="Cambria"/>
        </w:rPr>
      </w:pPr>
      <w:r>
        <w:rPr>
          <w:rFonts w:ascii="Cambria" w:hAnsi="Cambria"/>
          <w:spacing w:val="-4"/>
          <w:sz w:val="24"/>
        </w:rPr>
        <w:t xml:space="preserve">Working  </w:t>
      </w:r>
      <w:r>
        <w:rPr>
          <w:rFonts w:ascii="Cambria" w:hAnsi="Cambria"/>
          <w:sz w:val="24"/>
        </w:rPr>
        <w:t xml:space="preserve">as </w:t>
      </w:r>
      <w:r>
        <w:rPr>
          <w:b/>
          <w:sz w:val="24"/>
          <w:szCs w:val="24"/>
        </w:rPr>
        <w:t>DevOps Engineer</w:t>
      </w:r>
      <w:r>
        <w:rPr>
          <w:b/>
        </w:rPr>
        <w:t xml:space="preserve"> </w:t>
      </w:r>
      <w:r>
        <w:t xml:space="preserve">with </w:t>
      </w:r>
      <w:r>
        <w:rPr>
          <w:b/>
          <w:spacing w:val="-2"/>
        </w:rPr>
        <w:t xml:space="preserve">TCS </w:t>
      </w:r>
      <w:r>
        <w:t xml:space="preserve">from </w:t>
      </w:r>
      <w:r>
        <w:rPr>
          <w:rFonts w:ascii="Cambria" w:hAnsi="Cambria"/>
        </w:rPr>
        <w:t>Jan-2017 to Till</w:t>
      </w:r>
      <w:r>
        <w:rPr>
          <w:rFonts w:ascii="Cambria" w:hAnsi="Cambria"/>
          <w:spacing w:val="16"/>
        </w:rPr>
        <w:t xml:space="preserve"> </w:t>
      </w:r>
      <w:r>
        <w:rPr>
          <w:rFonts w:ascii="Cambria" w:hAnsi="Cambria"/>
          <w:spacing w:val="-5"/>
        </w:rPr>
        <w:t>Now.</w:t>
      </w:r>
    </w:p>
    <w:p>
      <w:pPr>
        <w:pStyle w:val="6"/>
        <w:spacing w:before="2"/>
        <w:ind w:left="0"/>
        <w:rPr>
          <w:rFonts w:ascii="Cambria"/>
          <w:sz w:val="24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205105</wp:posOffset>
                </wp:positionV>
                <wp:extent cx="5771515" cy="257175"/>
                <wp:effectExtent l="635" t="635" r="3810" b="1270"/>
                <wp:wrapTopAndBottom/>
                <wp:docPr id="9" name="1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1515" cy="257175"/>
                          <a:chOff x="1411" y="323"/>
                          <a:chExt cx="9089" cy="405"/>
                        </a:xfrm>
                      </wpg:grpSpPr>
                      <wps:wsp>
                        <wps:cNvPr id="5" name="1032"/>
                        <wps:cNvSpPr/>
                        <wps:spPr>
                          <a:xfrm>
                            <a:off x="1410" y="322"/>
                            <a:ext cx="9089" cy="40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" name="1033"/>
                        <wps:cNvSpPr/>
                        <wps:spPr>
                          <a:xfrm>
                            <a:off x="3081" y="322"/>
                            <a:ext cx="60" cy="270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" name="1034"/>
                        <wps:cNvSpPr txBox="1"/>
                        <wps:spPr>
                          <a:xfrm>
                            <a:off x="3081" y="367"/>
                            <a:ext cx="8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b/>
                                </w:rPr>
                              </w:pPr>
                              <w:bookmarkStart w:id="4" w:name="TECHNICAL_SKILLS:"/>
                              <w:bookmarkEnd w:id="4"/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" name="1035"/>
                        <wps:cNvSpPr txBox="1"/>
                        <wps:spPr>
                          <a:xfrm>
                            <a:off x="1410" y="322"/>
                            <a:ext cx="1672" cy="40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3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TECHNICAL SKILLS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1031" o:spid="_x0000_s1026" o:spt="203" style="position:absolute;left:0pt;margin-left:70.55pt;margin-top:16.15pt;height:20.25pt;width:454.45pt;mso-position-horizontal-relative:page;mso-wrap-distance-bottom:0pt;mso-wrap-distance-top:0pt;z-index:-251657216;mso-width-relative:page;mso-height-relative:page;" coordorigin="1411,323" coordsize="9089,405" o:gfxdata="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ojKOn9kAAAAKAQAADwAAAAAAAAABACAAAAAiAAAAZHJzL2Rvd25yZXYueG1sUEsBAhQA&#10;FAAAAAgAh07iQFZsfxOcAgAAPQkAAA4AAAAAAAAAAQAgAAAAKAEAAGRycy9lMm9Eb2MueG1sUEsF&#10;BgAAAAAGAAYAWQEAADYGAAAAAA==&#10;">
                <o:lock v:ext="edit" aspectratio="f"/>
                <v:rect id="1032" o:spid="_x0000_s1026" o:spt="1" style="position:absolute;left:1410;top:322;height:405;width:9089;" fillcolor="#C0C0C0" filled="t" stroked="f" coordsize="21600,21600" o:gfxdata="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4IGOLsAAADa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1033" o:spid="_x0000_s1026" o:spt="1" style="position:absolute;left:3081;top:322;height:270;width:60;" fillcolor="#D2D2D2" filled="t" stroked="f" coordsize="21600,21600" o:gfxdata="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rVLxr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1034" o:spid="_x0000_s1026" o:spt="202" type="#_x0000_t202" style="position:absolute;left:3081;top:367;height:220;width:81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rPr>
                            <w:b/>
                          </w:rPr>
                        </w:pPr>
                        <w:bookmarkStart w:id="4" w:name="TECHNICAL_SKILLS:"/>
                        <w:bookmarkEnd w:id="4"/>
                        <w:r>
                          <w:rPr>
                            <w:b/>
                          </w:rPr>
                          <w:t>:</w:t>
                        </w:r>
                      </w:p>
                    </w:txbxContent>
                  </v:textbox>
                </v:shape>
                <v:shape id="1035" o:spid="_x0000_s1026" o:spt="202" type="#_x0000_t202" style="position:absolute;left:1410;top:322;height:405;width:1672;" fillcolor="#C0C0C0" filled="t" stroked="f" coordsize="21600,21600" o:gfxdata="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+rkpi5AAAA2g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ind w:left="3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TECHNICAL SKILLS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6"/>
        <w:tabs>
          <w:tab w:val="left" w:pos="3021"/>
        </w:tabs>
        <w:spacing w:line="240" w:lineRule="exact"/>
        <w:ind w:left="390"/>
      </w:pPr>
      <w:r>
        <w:t>Operating</w:t>
      </w:r>
      <w:r>
        <w:rPr>
          <w:spacing w:val="-1"/>
        </w:rPr>
        <w:t xml:space="preserve"> </w:t>
      </w:r>
      <w:r>
        <w:t>Systems</w:t>
      </w:r>
      <w:r>
        <w:tab/>
      </w:r>
      <w:r>
        <w:t>: Linux, AIX,Windows</w:t>
      </w:r>
    </w:p>
    <w:p>
      <w:pPr>
        <w:pStyle w:val="6"/>
        <w:tabs>
          <w:tab w:val="left" w:pos="3021"/>
          <w:tab w:val="left" w:pos="3071"/>
        </w:tabs>
        <w:spacing w:before="131" w:line="362" w:lineRule="auto"/>
        <w:ind w:left="390" w:right="406"/>
      </w:pPr>
      <w:r>
        <w:t>Application</w:t>
      </w:r>
      <w:r>
        <w:rPr>
          <w:spacing w:val="-5"/>
        </w:rPr>
        <w:t xml:space="preserve"> </w:t>
      </w:r>
      <w:r>
        <w:t>Servers</w:t>
      </w:r>
      <w:r>
        <w:tab/>
      </w:r>
      <w:r>
        <w:t>: IBM Web Sphere Application Server 6.1, 7.0 and ,Weblogic 10.3.5 Web</w:t>
      </w:r>
      <w:r>
        <w:rPr>
          <w:spacing w:val="-2"/>
        </w:rPr>
        <w:t xml:space="preserve"> </w:t>
      </w:r>
      <w:r>
        <w:t>Servers</w:t>
      </w:r>
      <w:r>
        <w:tab/>
      </w:r>
      <w:r>
        <w:tab/>
      </w:r>
      <w:r>
        <w:t>: Apache Tomcat, IBM HTTP</w:t>
      </w:r>
      <w:r>
        <w:rPr>
          <w:spacing w:val="-1"/>
        </w:rPr>
        <w:t xml:space="preserve"> </w:t>
      </w:r>
      <w:r>
        <w:t>Server</w:t>
      </w:r>
    </w:p>
    <w:p>
      <w:pPr>
        <w:pStyle w:val="6"/>
        <w:tabs>
          <w:tab w:val="left" w:pos="3036"/>
        </w:tabs>
        <w:spacing w:line="268" w:lineRule="exact"/>
        <w:ind w:left="390"/>
      </w:pPr>
      <w:r>
        <w:t>Cloud &amp;</w:t>
      </w:r>
      <w:r>
        <w:rPr>
          <w:spacing w:val="-6"/>
        </w:rPr>
        <w:t xml:space="preserve"> </w:t>
      </w:r>
      <w:r>
        <w:t>Devops</w:t>
      </w:r>
      <w:r>
        <w:rPr>
          <w:spacing w:val="-3"/>
        </w:rPr>
        <w:t xml:space="preserve"> </w:t>
      </w:r>
      <w:r>
        <w:t>Tools</w:t>
      </w:r>
      <w:r>
        <w:tab/>
      </w:r>
      <w:r>
        <w:t>: AWS(EC2,VPC, S3, Dynamo DB, Cloud Front, Cloud</w:t>
      </w:r>
      <w:r>
        <w:rPr>
          <w:spacing w:val="-7"/>
        </w:rPr>
        <w:t xml:space="preserve"> </w:t>
      </w:r>
      <w:r>
        <w:t>watch)</w:t>
      </w:r>
    </w:p>
    <w:p>
      <w:pPr>
        <w:pStyle w:val="6"/>
        <w:tabs>
          <w:tab w:val="left" w:pos="3021"/>
        </w:tabs>
        <w:spacing w:before="131" w:line="362" w:lineRule="auto"/>
        <w:ind w:left="390" w:right="1435" w:firstLine="2791"/>
      </w:pPr>
      <w:r>
        <w:t>Docker, Jenkins, Ansible, GitHub, GIT,</w:t>
      </w:r>
      <w:r>
        <w:rPr>
          <w:spacing w:val="-22"/>
        </w:rPr>
        <w:t xml:space="preserve"> </w:t>
      </w:r>
      <w:r>
        <w:t>CVS,Kubernetes Monitoing</w:t>
      </w:r>
      <w:r>
        <w:rPr>
          <w:spacing w:val="-2"/>
        </w:rPr>
        <w:t xml:space="preserve"> </w:t>
      </w:r>
      <w:r>
        <w:t>Tools</w:t>
      </w:r>
      <w:r>
        <w:tab/>
      </w:r>
      <w:r>
        <w:t>: Dynatrace, AWS Cloud</w:t>
      </w:r>
      <w:r>
        <w:rPr>
          <w:spacing w:val="-6"/>
        </w:rPr>
        <w:t xml:space="preserve"> </w:t>
      </w:r>
      <w:r>
        <w:t>watch,Splunk</w:t>
      </w:r>
    </w:p>
    <w:p>
      <w:pPr>
        <w:pStyle w:val="6"/>
        <w:tabs>
          <w:tab w:val="left" w:pos="3021"/>
        </w:tabs>
        <w:spacing w:line="263" w:lineRule="exact"/>
        <w:ind w:left="390"/>
      </w:pPr>
      <w:r>
        <w:t>Ticketing Tools</w:t>
      </w:r>
      <w:r>
        <w:tab/>
      </w:r>
      <w:r>
        <w:t>: Remedy,</w:t>
      </w:r>
      <w:r>
        <w:rPr>
          <w:spacing w:val="-1"/>
        </w:rPr>
        <w:t xml:space="preserve"> </w:t>
      </w:r>
      <w:r>
        <w:t>ServiceNow</w:t>
      </w:r>
    </w:p>
    <w:p>
      <w:pPr>
        <w:pStyle w:val="6"/>
        <w:tabs>
          <w:tab w:val="left" w:pos="3021"/>
        </w:tabs>
        <w:spacing w:line="263" w:lineRule="exact"/>
        <w:ind w:left="390"/>
      </w:pPr>
      <w:r>
        <w:t>Scripting                                      : Shellscript</w:t>
      </w:r>
    </w:p>
    <w:p>
      <w:pPr>
        <w:pStyle w:val="6"/>
        <w:spacing w:before="11"/>
        <w:ind w:left="0"/>
        <w:rPr>
          <w:sz w:val="16"/>
        </w:rPr>
      </w:pPr>
    </w:p>
    <w:p>
      <w:pPr>
        <w:pStyle w:val="3"/>
        <w:tabs>
          <w:tab w:val="left" w:pos="9199"/>
        </w:tabs>
        <w:spacing w:before="86"/>
        <w:ind w:left="110"/>
      </w:pPr>
      <w:r>
        <w:rPr>
          <w:rFonts w:ascii="Times New Roman"/>
          <w:b w:val="0"/>
          <w:spacing w:val="-25"/>
          <w:shd w:val="clear" w:color="auto" w:fill="C0C0C0"/>
        </w:rPr>
        <w:t xml:space="preserve"> </w:t>
      </w:r>
      <w:r>
        <w:rPr>
          <w:shd w:val="clear" w:color="auto" w:fill="C0C0C0"/>
        </w:rPr>
        <w:t>PROJECT</w:t>
      </w:r>
      <w:r>
        <w:rPr>
          <w:spacing w:val="-20"/>
          <w:shd w:val="clear" w:color="auto" w:fill="C0C0C0"/>
        </w:rPr>
        <w:t xml:space="preserve"> </w:t>
      </w:r>
      <w:r>
        <w:rPr>
          <w:shd w:val="clear" w:color="auto" w:fill="C0C0C0"/>
        </w:rPr>
        <w:t>EXPERIENCE</w:t>
      </w:r>
      <w:r>
        <w:rPr>
          <w:shd w:val="clear" w:color="auto" w:fill="C0C0C0"/>
        </w:rPr>
        <w:tab/>
      </w:r>
    </w:p>
    <w:p>
      <w:pPr>
        <w:tabs>
          <w:tab w:val="left" w:pos="3541"/>
        </w:tabs>
        <w:spacing w:before="197"/>
        <w:ind w:left="140"/>
      </w:pPr>
      <w:r>
        <w:rPr>
          <w:b/>
        </w:rPr>
        <w:t>Job</w:t>
      </w:r>
      <w:r>
        <w:rPr>
          <w:b/>
          <w:spacing w:val="-6"/>
        </w:rPr>
        <w:t xml:space="preserve"> </w:t>
      </w:r>
      <w:r>
        <w:rPr>
          <w:b/>
        </w:rPr>
        <w:t>designation</w:t>
      </w:r>
      <w:r>
        <w:rPr>
          <w:b/>
        </w:rPr>
        <w:tab/>
      </w:r>
      <w:r>
        <w:rPr>
          <w:b/>
        </w:rPr>
        <w:t xml:space="preserve">: </w:t>
      </w:r>
      <w:r>
        <w:t>Devops</w:t>
      </w:r>
      <w:r>
        <w:rPr>
          <w:spacing w:val="-3"/>
        </w:rPr>
        <w:t xml:space="preserve"> </w:t>
      </w:r>
      <w:r>
        <w:t>engineer</w:t>
      </w:r>
    </w:p>
    <w:p>
      <w:pPr>
        <w:tabs>
          <w:tab w:val="left" w:pos="3541"/>
        </w:tabs>
        <w:spacing w:before="137"/>
        <w:ind w:left="140"/>
      </w:pPr>
      <w:r>
        <w:rPr>
          <w:b/>
        </w:rPr>
        <w:t>Duration</w:t>
      </w:r>
      <w:r>
        <w:rPr>
          <w:b/>
        </w:rPr>
        <w:tab/>
      </w:r>
      <w:r>
        <w:rPr>
          <w:b/>
        </w:rPr>
        <w:t xml:space="preserve">: </w:t>
      </w:r>
      <w:r>
        <w:rPr>
          <w:spacing w:val="-5"/>
        </w:rPr>
        <w:t xml:space="preserve">JANUARY </w:t>
      </w:r>
      <w:r>
        <w:t>2019 – Till</w:t>
      </w:r>
      <w:r>
        <w:rPr>
          <w:spacing w:val="-1"/>
        </w:rPr>
        <w:t xml:space="preserve"> </w:t>
      </w:r>
      <w:r>
        <w:t>date.</w:t>
      </w:r>
    </w:p>
    <w:p>
      <w:pPr>
        <w:tabs>
          <w:tab w:val="left" w:pos="3541"/>
        </w:tabs>
        <w:spacing w:before="131"/>
        <w:ind w:left="140"/>
      </w:pPr>
      <w:r>
        <w:rPr>
          <w:b/>
        </w:rPr>
        <w:t>Project</w:t>
      </w:r>
      <w:r>
        <w:rPr>
          <w:b/>
          <w:spacing w:val="-5"/>
        </w:rPr>
        <w:t xml:space="preserve"> </w:t>
      </w:r>
      <w:r>
        <w:rPr>
          <w:b/>
        </w:rPr>
        <w:t>Name</w:t>
      </w:r>
      <w:r>
        <w:rPr>
          <w:b/>
        </w:rPr>
        <w:tab/>
      </w:r>
      <w:r>
        <w:rPr>
          <w:b/>
        </w:rPr>
        <w:t xml:space="preserve">: </w:t>
      </w:r>
      <w:r>
        <w:t>IAG-International Airlines</w:t>
      </w:r>
      <w:r>
        <w:rPr>
          <w:spacing w:val="-5"/>
        </w:rPr>
        <w:t xml:space="preserve"> </w:t>
      </w:r>
      <w:r>
        <w:t>Group</w:t>
      </w:r>
    </w:p>
    <w:p>
      <w:pPr>
        <w:pStyle w:val="3"/>
        <w:spacing w:before="137"/>
      </w:pPr>
      <w:r>
        <w:t>Description:</w:t>
      </w:r>
    </w:p>
    <w:p>
      <w:pPr>
        <w:pStyle w:val="6"/>
        <w:spacing w:before="131" w:line="360" w:lineRule="auto"/>
        <w:ind w:left="140" w:right="406"/>
      </w:pPr>
      <w:r>
        <w:t>International Airlines Group (IAG) is one of the world's largest airline groups with 573 aircraft flying to 268 destinations and carrying around 113 million passengers each year.IAG is an Anglo-Spanish multinational airline holding company with its registered office in Madrid, Spain and its operational headquarters in London, UK.</w:t>
      </w:r>
    </w:p>
    <w:p>
      <w:pPr>
        <w:pStyle w:val="3"/>
        <w:spacing w:before="4"/>
      </w:pPr>
      <w:r>
        <w:rPr>
          <w:rFonts w:ascii="Times New Roman"/>
          <w:b w:val="0"/>
          <w:spacing w:val="-55"/>
          <w:u w:val="single"/>
        </w:rPr>
        <w:t xml:space="preserve"> </w:t>
      </w:r>
      <w:r>
        <w:rPr>
          <w:u w:val="single"/>
        </w:rPr>
        <w:t>Roles &amp; Responsibilities:</w:t>
      </w:r>
    </w:p>
    <w:p>
      <w:pPr>
        <w:pStyle w:val="10"/>
        <w:numPr>
          <w:ilvl w:val="0"/>
          <w:numId w:val="3"/>
        </w:numPr>
        <w:tabs>
          <w:tab w:val="left" w:pos="860"/>
          <w:tab w:val="left" w:pos="861"/>
        </w:tabs>
        <w:spacing w:before="130" w:line="357" w:lineRule="auto"/>
        <w:ind w:right="263"/>
        <w:rPr>
          <w:rFonts w:ascii="Symbol" w:hAnsi="Symbol"/>
        </w:rPr>
      </w:pPr>
      <w:r>
        <w:t>Created and maintained fully automated CI/CD pipelines for code deployment using PowerShell.</w:t>
      </w:r>
    </w:p>
    <w:p>
      <w:pPr>
        <w:pStyle w:val="2"/>
        <w:numPr>
          <w:ilvl w:val="0"/>
          <w:numId w:val="3"/>
        </w:numPr>
        <w:tabs>
          <w:tab w:val="left" w:pos="860"/>
          <w:tab w:val="left" w:pos="861"/>
        </w:tabs>
        <w:spacing w:line="355" w:lineRule="auto"/>
        <w:ind w:right="259"/>
        <w:rPr>
          <w:rFonts w:ascii="Symbol" w:hAnsi="Symbol"/>
          <w:b/>
          <w:sz w:val="22"/>
          <w:szCs w:val="22"/>
        </w:rPr>
      </w:pPr>
      <w:r>
        <w:rPr>
          <w:sz w:val="22"/>
          <w:szCs w:val="22"/>
        </w:rPr>
        <w:t xml:space="preserve">Good experience in creating and configuring new Build jobs, Plug-ins Management, distributed builds using Master/Slaves and other administration </w:t>
      </w:r>
      <w:r>
        <w:rPr>
          <w:spacing w:val="-3"/>
          <w:sz w:val="22"/>
          <w:szCs w:val="22"/>
        </w:rPr>
        <w:t xml:space="preserve">tasks </w:t>
      </w:r>
      <w:r>
        <w:rPr>
          <w:sz w:val="22"/>
          <w:szCs w:val="22"/>
        </w:rPr>
        <w:t>in</w:t>
      </w:r>
      <w:r>
        <w:rPr>
          <w:spacing w:val="-17"/>
          <w:sz w:val="22"/>
          <w:szCs w:val="22"/>
        </w:rPr>
        <w:t xml:space="preserve"> </w:t>
      </w:r>
      <w:r>
        <w:rPr>
          <w:sz w:val="22"/>
          <w:szCs w:val="22"/>
        </w:rPr>
        <w:t>Jenkins</w:t>
      </w:r>
      <w:r>
        <w:rPr>
          <w:b/>
          <w:sz w:val="22"/>
          <w:szCs w:val="22"/>
        </w:rPr>
        <w:t>.</w:t>
      </w:r>
    </w:p>
    <w:p>
      <w:pPr>
        <w:pStyle w:val="10"/>
        <w:numPr>
          <w:ilvl w:val="0"/>
          <w:numId w:val="4"/>
        </w:numPr>
        <w:tabs>
          <w:tab w:val="left" w:pos="860"/>
          <w:tab w:val="left" w:pos="861"/>
        </w:tabs>
        <w:spacing w:before="10"/>
      </w:pPr>
      <w:r>
        <w:rPr>
          <w:sz w:val="22"/>
          <w:szCs w:val="22"/>
        </w:rPr>
        <w:t>Installing and Configuring Docker, Docker compose on Windows and Linux</w:t>
      </w:r>
      <w:r>
        <w:rPr>
          <w:spacing w:val="-17"/>
          <w:sz w:val="22"/>
          <w:szCs w:val="22"/>
        </w:rPr>
        <w:t xml:space="preserve"> </w:t>
      </w:r>
      <w:r>
        <w:rPr>
          <w:sz w:val="22"/>
          <w:szCs w:val="22"/>
        </w:rPr>
        <w:t>environment</w:t>
      </w:r>
      <w:r>
        <w:t>.</w:t>
      </w:r>
    </w:p>
    <w:p>
      <w:pPr>
        <w:pStyle w:val="10"/>
        <w:numPr>
          <w:ilvl w:val="0"/>
          <w:numId w:val="3"/>
        </w:numPr>
        <w:tabs>
          <w:tab w:val="left" w:pos="860"/>
          <w:tab w:val="left" w:pos="861"/>
        </w:tabs>
        <w:spacing w:before="10"/>
        <w:ind w:hanging="361"/>
        <w:rPr>
          <w:rFonts w:ascii="Symbol" w:hAnsi="Symbol"/>
        </w:rPr>
      </w:pPr>
      <w:r>
        <w:t>Creating Docker image and Docker container using pre-configured Docker file and Docker- compose.yml.</w:t>
      </w:r>
    </w:p>
    <w:p>
      <w:pPr>
        <w:pStyle w:val="10"/>
        <w:numPr>
          <w:ilvl w:val="0"/>
          <w:numId w:val="3"/>
        </w:numPr>
        <w:tabs>
          <w:tab w:val="left" w:pos="860"/>
          <w:tab w:val="left" w:pos="861"/>
        </w:tabs>
        <w:spacing w:line="357" w:lineRule="auto"/>
        <w:ind w:right="257"/>
        <w:rPr>
          <w:rFonts w:ascii="Symbol" w:hAnsi="Symbol"/>
        </w:rPr>
      </w:pPr>
      <w:r>
        <w:t>Push and Pull docker images from Docker . Integrating Jenkins with GitHub, EC2 instance and Docker.</w:t>
      </w:r>
    </w:p>
    <w:p>
      <w:pPr>
        <w:pStyle w:val="10"/>
        <w:numPr>
          <w:ilvl w:val="0"/>
          <w:numId w:val="3"/>
        </w:numPr>
        <w:tabs>
          <w:tab w:val="left" w:pos="860"/>
          <w:tab w:val="left" w:pos="861"/>
        </w:tabs>
        <w:spacing w:before="2"/>
        <w:ind w:hanging="361"/>
        <w:rPr>
          <w:rFonts w:ascii="Symbol" w:hAnsi="Symbol"/>
        </w:rPr>
      </w:pPr>
      <w:r>
        <w:t>Working with Version control and source code management tools like</w:t>
      </w:r>
      <w:r>
        <w:rPr>
          <w:spacing w:val="-13"/>
        </w:rPr>
        <w:t xml:space="preserve"> </w:t>
      </w:r>
      <w:r>
        <w:t>GitHub.</w:t>
      </w:r>
    </w:p>
    <w:p>
      <w:pPr>
        <w:pStyle w:val="10"/>
        <w:numPr>
          <w:ilvl w:val="0"/>
          <w:numId w:val="3"/>
        </w:numPr>
        <w:tabs>
          <w:tab w:val="left" w:pos="860"/>
          <w:tab w:val="left" w:pos="861"/>
        </w:tabs>
        <w:spacing w:before="135" w:line="357" w:lineRule="auto"/>
        <w:ind w:right="256"/>
        <w:rPr>
          <w:rFonts w:ascii="Symbol" w:hAnsi="Symbol"/>
        </w:rPr>
      </w:pPr>
      <w:r>
        <w:t>Managing GitHub/Gitlab Repository for Multi environment (Development, Staging and Production) and also manage Branching, merging and User/Group based</w:t>
      </w:r>
      <w:r>
        <w:rPr>
          <w:spacing w:val="-20"/>
        </w:rPr>
        <w:t xml:space="preserve"> </w:t>
      </w:r>
      <w:r>
        <w:t>permissions.</w:t>
      </w:r>
    </w:p>
    <w:p>
      <w:pPr>
        <w:pStyle w:val="10"/>
        <w:numPr>
          <w:ilvl w:val="0"/>
          <w:numId w:val="3"/>
        </w:numPr>
        <w:tabs>
          <w:tab w:val="left" w:pos="860"/>
          <w:tab w:val="left" w:pos="861"/>
        </w:tabs>
        <w:spacing w:before="1" w:line="357" w:lineRule="auto"/>
        <w:ind w:right="264"/>
        <w:rPr>
          <w:rFonts w:ascii="Symbol" w:hAnsi="Symbol"/>
        </w:rPr>
      </w:pPr>
      <w:r>
        <w:t>Implemented a CI/CD pipeline involving Jenkins, Docker,Ansible for complete automation from commit to</w:t>
      </w:r>
      <w:r>
        <w:rPr>
          <w:spacing w:val="-3"/>
        </w:rPr>
        <w:t xml:space="preserve"> </w:t>
      </w:r>
      <w:r>
        <w:t>deployment.</w:t>
      </w:r>
    </w:p>
    <w:p>
      <w:pPr>
        <w:pStyle w:val="10"/>
        <w:numPr>
          <w:ilvl w:val="0"/>
          <w:numId w:val="3"/>
        </w:numPr>
        <w:tabs>
          <w:tab w:val="left" w:pos="860"/>
          <w:tab w:val="left" w:pos="861"/>
        </w:tabs>
        <w:spacing w:before="2"/>
        <w:ind w:hanging="361"/>
        <w:rPr>
          <w:rFonts w:ascii="Symbol" w:hAnsi="Symbol"/>
        </w:rPr>
      </w:pPr>
      <w:r>
        <w:t>Setup/Managing Linux Servers on Amazon (EC2, EBS, ELB, Security Groups and</w:t>
      </w:r>
      <w:r>
        <w:rPr>
          <w:spacing w:val="-18"/>
        </w:rPr>
        <w:t xml:space="preserve"> </w:t>
      </w:r>
      <w:r>
        <w:t>IAM).</w:t>
      </w:r>
    </w:p>
    <w:p>
      <w:pPr>
        <w:pStyle w:val="10"/>
        <w:numPr>
          <w:ilvl w:val="0"/>
          <w:numId w:val="3"/>
        </w:numPr>
        <w:tabs>
          <w:tab w:val="left" w:pos="860"/>
          <w:tab w:val="left" w:pos="861"/>
        </w:tabs>
        <w:spacing w:before="135" w:line="357" w:lineRule="auto"/>
        <w:ind w:right="262"/>
        <w:rPr>
          <w:rFonts w:ascii="Symbol" w:hAnsi="Symbol"/>
        </w:rPr>
      </w:pPr>
      <w:r>
        <w:t>Setup/Managing high Availability designed using Elastic load balancer for Web servers with Scale in and Scale out</w:t>
      </w:r>
      <w:r>
        <w:rPr>
          <w:spacing w:val="-4"/>
        </w:rPr>
        <w:t xml:space="preserve"> </w:t>
      </w:r>
      <w:r>
        <w:t>automatically.</w:t>
      </w:r>
    </w:p>
    <w:p>
      <w:pPr>
        <w:pStyle w:val="10"/>
        <w:numPr>
          <w:ilvl w:val="0"/>
          <w:numId w:val="3"/>
        </w:numPr>
        <w:tabs>
          <w:tab w:val="left" w:pos="860"/>
          <w:tab w:val="left" w:pos="861"/>
        </w:tabs>
        <w:spacing w:line="357" w:lineRule="auto"/>
        <w:ind w:right="260"/>
        <w:rPr>
          <w:rFonts w:ascii="Symbol" w:hAnsi="Symbol"/>
        </w:rPr>
      </w:pPr>
      <w:r>
        <w:t>Designed and Implemented 3 tire architecture with Web, Application and Database servers using Elastic LoadBalancer</w:t>
      </w:r>
      <w:r>
        <w:rPr>
          <w:spacing w:val="-1"/>
        </w:rPr>
        <w:t xml:space="preserve"> </w:t>
      </w:r>
      <w:r>
        <w:t>(ELB)</w:t>
      </w:r>
    </w:p>
    <w:p>
      <w:pPr>
        <w:pStyle w:val="10"/>
        <w:numPr>
          <w:ilvl w:val="0"/>
          <w:numId w:val="3"/>
        </w:numPr>
        <w:tabs>
          <w:tab w:val="left" w:pos="860"/>
          <w:tab w:val="left" w:pos="861"/>
        </w:tabs>
        <w:spacing w:line="357" w:lineRule="auto"/>
        <w:ind w:right="267"/>
        <w:rPr>
          <w:rFonts w:ascii="Symbol" w:hAnsi="Symbol"/>
        </w:rPr>
      </w:pPr>
      <w:r>
        <w:t>Setup/Managing VPC, Subnets, Internet Gateway, NAT Gateway; make connection between different zones.</w:t>
      </w:r>
    </w:p>
    <w:p>
      <w:pPr>
        <w:pStyle w:val="10"/>
        <w:numPr>
          <w:ilvl w:val="0"/>
          <w:numId w:val="3"/>
        </w:numPr>
        <w:tabs>
          <w:tab w:val="left" w:pos="860"/>
          <w:tab w:val="left" w:pos="861"/>
        </w:tabs>
        <w:spacing w:before="8"/>
        <w:ind w:hanging="361"/>
        <w:rPr>
          <w:rFonts w:ascii="Symbol" w:hAnsi="Symbol"/>
        </w:rPr>
      </w:pPr>
      <w:r>
        <w:t>Create/Managing buckets on S3 and store db and logs backup with restricted</w:t>
      </w:r>
      <w:r>
        <w:rPr>
          <w:spacing w:val="-15"/>
        </w:rPr>
        <w:t xml:space="preserve"> </w:t>
      </w:r>
      <w:r>
        <w:t>Policies.</w:t>
      </w:r>
    </w:p>
    <w:p>
      <w:pPr>
        <w:pStyle w:val="10"/>
        <w:numPr>
          <w:ilvl w:val="0"/>
          <w:numId w:val="3"/>
        </w:numPr>
        <w:tabs>
          <w:tab w:val="left" w:pos="860"/>
          <w:tab w:val="left" w:pos="861"/>
        </w:tabs>
        <w:spacing w:before="130" w:line="357" w:lineRule="auto"/>
        <w:ind w:right="267"/>
        <w:rPr>
          <w:rFonts w:ascii="Symbol" w:hAnsi="Symbol"/>
        </w:rPr>
      </w:pPr>
      <w:r>
        <w:t>Monitoring the health of Amazon EC2 instances and other AWS services through Amazon Cloud</w:t>
      </w:r>
      <w:r>
        <w:rPr>
          <w:spacing w:val="-3"/>
        </w:rPr>
        <w:t xml:space="preserve"> </w:t>
      </w:r>
      <w:r>
        <w:t>Watch.</w:t>
      </w:r>
    </w:p>
    <w:p>
      <w:pPr>
        <w:pStyle w:val="10"/>
        <w:numPr>
          <w:ilvl w:val="0"/>
          <w:numId w:val="3"/>
        </w:numPr>
        <w:tabs>
          <w:tab w:val="left" w:pos="860"/>
          <w:tab w:val="left" w:pos="861"/>
        </w:tabs>
        <w:spacing w:before="7" w:line="357" w:lineRule="auto"/>
        <w:ind w:right="260"/>
        <w:rPr>
          <w:rFonts w:ascii="Symbol" w:hAnsi="Symbol"/>
        </w:rPr>
      </w:pPr>
      <w:r>
        <w:t>Creating/Managing AMI/Snapshots/Volumes, Upgrade/downgrade AWS resources (CPU, Memory, EBS)</w:t>
      </w:r>
    </w:p>
    <w:p>
      <w:pPr>
        <w:pStyle w:val="10"/>
        <w:numPr>
          <w:ilvl w:val="0"/>
          <w:numId w:val="3"/>
        </w:numPr>
        <w:tabs>
          <w:tab w:val="left" w:pos="860"/>
          <w:tab w:val="left" w:pos="861"/>
        </w:tabs>
        <w:spacing w:line="357" w:lineRule="auto"/>
        <w:ind w:right="262"/>
        <w:rPr>
          <w:rFonts w:ascii="Symbol" w:hAnsi="Symbol"/>
        </w:rPr>
      </w:pPr>
      <w:r>
        <w:t>Configured AWS Identity Access Management (IAM) Group and users for improved login authentication.</w:t>
      </w:r>
    </w:p>
    <w:p>
      <w:pPr>
        <w:pStyle w:val="10"/>
        <w:numPr>
          <w:ilvl w:val="0"/>
          <w:numId w:val="3"/>
        </w:numPr>
        <w:tabs>
          <w:tab w:val="left" w:pos="860"/>
          <w:tab w:val="left" w:pos="861"/>
        </w:tabs>
        <w:spacing w:before="8"/>
        <w:ind w:hanging="361"/>
        <w:rPr>
          <w:rFonts w:ascii="Symbol" w:hAnsi="Symbol"/>
        </w:rPr>
      </w:pPr>
      <w:r>
        <w:t>Installing and Configuring Ansible control machine and target machines as per</w:t>
      </w:r>
      <w:r>
        <w:rPr>
          <w:spacing w:val="-27"/>
        </w:rPr>
        <w:t xml:space="preserve"> </w:t>
      </w:r>
      <w:r>
        <w:t>requirement.</w:t>
      </w:r>
    </w:p>
    <w:p>
      <w:pPr>
        <w:pStyle w:val="10"/>
        <w:numPr>
          <w:ilvl w:val="0"/>
          <w:numId w:val="3"/>
        </w:numPr>
        <w:tabs>
          <w:tab w:val="left" w:pos="860"/>
          <w:tab w:val="left" w:pos="861"/>
        </w:tabs>
        <w:ind w:hanging="361"/>
        <w:rPr>
          <w:rFonts w:ascii="Symbol" w:hAnsi="Symbol"/>
        </w:rPr>
      </w:pPr>
      <w:r>
        <w:t>Automating the AWS EC2 provisioning using ansible</w:t>
      </w:r>
      <w:r>
        <w:rPr>
          <w:spacing w:val="-5"/>
        </w:rPr>
        <w:t xml:space="preserve"> </w:t>
      </w:r>
      <w:r>
        <w:t>Playbook.</w:t>
      </w:r>
    </w:p>
    <w:p>
      <w:pPr>
        <w:rPr>
          <w:rFonts w:ascii="Symbol" w:hAnsi="Symbol"/>
        </w:rPr>
        <w:sectPr>
          <w:headerReference r:id="rId3" w:type="default"/>
          <w:pgSz w:w="11910" w:h="16840"/>
          <w:pgMar w:top="2980" w:right="1180" w:bottom="280" w:left="1300" w:header="952" w:footer="0" w:gutter="0"/>
          <w:cols w:space="720" w:num="1"/>
        </w:sectPr>
      </w:pPr>
    </w:p>
    <w:p>
      <w:pPr>
        <w:pStyle w:val="6"/>
        <w:spacing w:before="1"/>
        <w:ind w:left="0"/>
        <w:rPr>
          <w:sz w:val="19"/>
        </w:rPr>
      </w:pPr>
    </w:p>
    <w:p>
      <w:pPr>
        <w:pStyle w:val="10"/>
        <w:numPr>
          <w:ilvl w:val="0"/>
          <w:numId w:val="3"/>
        </w:numPr>
        <w:tabs>
          <w:tab w:val="left" w:pos="860"/>
          <w:tab w:val="left" w:pos="861"/>
        </w:tabs>
        <w:spacing w:before="100" w:line="357" w:lineRule="auto"/>
        <w:ind w:right="256"/>
        <w:rPr>
          <w:rFonts w:ascii="Symbol" w:hAnsi="Symbol"/>
        </w:rPr>
      </w:pPr>
      <w:r>
        <w:t>Having knowledge of Application deployments and environment configuration using pre- configured Ansible Playbook and</w:t>
      </w:r>
      <w:r>
        <w:rPr>
          <w:spacing w:val="-2"/>
        </w:rPr>
        <w:t xml:space="preserve"> </w:t>
      </w:r>
      <w:r>
        <w:t>Modules.</w:t>
      </w:r>
    </w:p>
    <w:p>
      <w:pPr>
        <w:pStyle w:val="6"/>
        <w:spacing w:before="1"/>
        <w:ind w:left="0"/>
        <w:rPr>
          <w:sz w:val="10"/>
        </w:rPr>
      </w:pPr>
    </w:p>
    <w:p>
      <w:pPr>
        <w:pStyle w:val="3"/>
        <w:tabs>
          <w:tab w:val="left" w:pos="9199"/>
        </w:tabs>
        <w:spacing w:before="87"/>
        <w:ind w:left="110"/>
      </w:pPr>
      <w:bookmarkStart w:id="2" w:name="Project_Experience"/>
      <w:bookmarkEnd w:id="2"/>
      <w:r>
        <w:rPr>
          <w:rFonts w:ascii="Times New Roman"/>
          <w:b w:val="0"/>
          <w:spacing w:val="-25"/>
          <w:shd w:val="clear" w:color="auto" w:fill="C0C0C0"/>
        </w:rPr>
        <w:t xml:space="preserve"> </w:t>
      </w:r>
      <w:r>
        <w:rPr>
          <w:shd w:val="clear" w:color="auto" w:fill="C0C0C0"/>
        </w:rPr>
        <w:t>PROJECT</w:t>
      </w:r>
      <w:r>
        <w:rPr>
          <w:spacing w:val="-20"/>
          <w:shd w:val="clear" w:color="auto" w:fill="C0C0C0"/>
        </w:rPr>
        <w:t xml:space="preserve"> </w:t>
      </w:r>
      <w:r>
        <w:rPr>
          <w:shd w:val="clear" w:color="auto" w:fill="C0C0C0"/>
        </w:rPr>
        <w:t>EXPERIENCE</w:t>
      </w:r>
      <w:r>
        <w:rPr>
          <w:shd w:val="clear" w:color="auto" w:fill="C0C0C0"/>
        </w:rPr>
        <w:tab/>
      </w:r>
    </w:p>
    <w:p>
      <w:pPr>
        <w:tabs>
          <w:tab w:val="left" w:pos="3541"/>
        </w:tabs>
        <w:spacing w:before="192"/>
        <w:ind w:left="140"/>
      </w:pPr>
      <w:r>
        <w:rPr>
          <w:b/>
        </w:rPr>
        <w:t>Job</w:t>
      </w:r>
      <w:r>
        <w:rPr>
          <w:b/>
          <w:spacing w:val="-6"/>
        </w:rPr>
        <w:t xml:space="preserve"> </w:t>
      </w:r>
      <w:r>
        <w:rPr>
          <w:b/>
        </w:rPr>
        <w:t>designation</w:t>
      </w:r>
      <w:r>
        <w:rPr>
          <w:b/>
        </w:rPr>
        <w:tab/>
      </w:r>
      <w:r>
        <w:rPr>
          <w:b/>
        </w:rPr>
        <w:t xml:space="preserve">: </w:t>
      </w:r>
      <w:r>
        <w:t>Devops</w:t>
      </w:r>
      <w:r>
        <w:rPr>
          <w:spacing w:val="-3"/>
        </w:rPr>
        <w:t xml:space="preserve"> </w:t>
      </w:r>
      <w:r>
        <w:t>engineer</w:t>
      </w:r>
    </w:p>
    <w:p>
      <w:pPr>
        <w:tabs>
          <w:tab w:val="left" w:pos="3541"/>
        </w:tabs>
        <w:spacing w:before="1"/>
        <w:ind w:left="140"/>
      </w:pPr>
      <w:r>
        <w:rPr>
          <w:b/>
        </w:rPr>
        <w:t>Duration</w:t>
      </w:r>
      <w:r>
        <w:rPr>
          <w:b/>
        </w:rPr>
        <w:tab/>
      </w:r>
      <w:r>
        <w:rPr>
          <w:b/>
        </w:rPr>
        <w:t xml:space="preserve">: </w:t>
      </w:r>
      <w:r>
        <w:rPr>
          <w:spacing w:val="-3"/>
        </w:rPr>
        <w:t xml:space="preserve">FEBRUARY </w:t>
      </w:r>
      <w:r>
        <w:t xml:space="preserve">2017 – </w:t>
      </w:r>
      <w:r>
        <w:rPr>
          <w:spacing w:val="-6"/>
        </w:rPr>
        <w:t>NOVEMBER</w:t>
      </w:r>
      <w:r>
        <w:rPr>
          <w:spacing w:val="-1"/>
        </w:rPr>
        <w:t xml:space="preserve"> </w:t>
      </w:r>
      <w:r>
        <w:t>2018.</w:t>
      </w:r>
    </w:p>
    <w:p>
      <w:pPr>
        <w:tabs>
          <w:tab w:val="left" w:pos="3541"/>
        </w:tabs>
        <w:spacing w:before="1"/>
        <w:ind w:left="140"/>
      </w:pPr>
      <w:r>
        <w:rPr>
          <w:b/>
        </w:rPr>
        <w:t>Project</w:t>
      </w:r>
      <w:r>
        <w:rPr>
          <w:b/>
          <w:spacing w:val="-5"/>
        </w:rPr>
        <w:t xml:space="preserve"> </w:t>
      </w:r>
      <w:r>
        <w:rPr>
          <w:b/>
        </w:rPr>
        <w:t>Name</w:t>
      </w:r>
      <w:r>
        <w:rPr>
          <w:b/>
        </w:rPr>
        <w:tab/>
      </w:r>
      <w:r>
        <w:rPr>
          <w:b/>
        </w:rPr>
        <w:t>:</w:t>
      </w:r>
      <w:r>
        <w:rPr>
          <w:b/>
          <w:spacing w:val="48"/>
        </w:rPr>
        <w:t xml:space="preserve"> </w:t>
      </w:r>
      <w:r>
        <w:rPr>
          <w:spacing w:val="-5"/>
        </w:rPr>
        <w:t>TALKTALK.</w:t>
      </w:r>
    </w:p>
    <w:p>
      <w:pPr>
        <w:pStyle w:val="6"/>
        <w:spacing w:before="11"/>
        <w:ind w:left="0"/>
        <w:rPr>
          <w:sz w:val="21"/>
        </w:rPr>
      </w:pPr>
    </w:p>
    <w:p>
      <w:pPr>
        <w:pStyle w:val="3"/>
        <w:spacing w:before="0"/>
      </w:pPr>
      <w:r>
        <w:t>Description:</w:t>
      </w:r>
    </w:p>
    <w:p>
      <w:pPr>
        <w:pStyle w:val="6"/>
        <w:spacing w:before="3"/>
        <w:ind w:left="0"/>
        <w:rPr>
          <w:b/>
        </w:rPr>
      </w:pPr>
    </w:p>
    <w:p>
      <w:pPr>
        <w:pStyle w:val="6"/>
        <w:spacing w:line="357" w:lineRule="auto"/>
        <w:ind w:left="140"/>
      </w:pPr>
      <w:r>
        <w:rPr>
          <w:spacing w:val="-5"/>
        </w:rPr>
        <w:t xml:space="preserve">TalkTalk </w:t>
      </w:r>
      <w:r>
        <w:rPr>
          <w:spacing w:val="-3"/>
        </w:rPr>
        <w:t xml:space="preserve">Telecom </w:t>
      </w:r>
      <w:r>
        <w:t xml:space="preserve">Group plc is a company which provides </w:t>
      </w:r>
      <w:r>
        <w:rPr>
          <w:spacing w:val="-3"/>
        </w:rPr>
        <w:t xml:space="preserve">pay </w:t>
      </w:r>
      <w:r>
        <w:t>television, telecommunications, Internet access, and mobile network services to businesses and consumers in the United Kingdom.</w:t>
      </w:r>
    </w:p>
    <w:p>
      <w:pPr>
        <w:pStyle w:val="6"/>
        <w:spacing w:before="5" w:line="357" w:lineRule="auto"/>
        <w:ind w:left="140"/>
      </w:pPr>
      <w:r>
        <w:t>It was founded in 2003 as a subsidiary of Car phone Warehouse and was demerged as a standalone company in March 2010.Its headquarters are in London.</w:t>
      </w:r>
    </w:p>
    <w:p>
      <w:pPr>
        <w:pStyle w:val="3"/>
        <w:spacing w:before="5"/>
      </w:pPr>
      <w:r>
        <w:rPr>
          <w:rFonts w:ascii="Times New Roman"/>
          <w:b w:val="0"/>
          <w:spacing w:val="-55"/>
          <w:u w:val="single"/>
        </w:rPr>
        <w:t xml:space="preserve"> </w:t>
      </w:r>
      <w:r>
        <w:rPr>
          <w:u w:val="single"/>
        </w:rPr>
        <w:t>Roles &amp; Responsibilities:</w:t>
      </w:r>
    </w:p>
    <w:p>
      <w:pPr>
        <w:pStyle w:val="10"/>
        <w:widowControl/>
        <w:numPr>
          <w:ilvl w:val="0"/>
          <w:numId w:val="0"/>
        </w:numPr>
        <w:autoSpaceDE/>
        <w:autoSpaceDN/>
        <w:jc w:val="left"/>
        <w:rPr>
          <w:sz w:val="28"/>
          <w:szCs w:val="28"/>
        </w:rPr>
        <w:sectPr>
          <w:pgSz w:w="11910" w:h="16840"/>
          <w:pgMar w:top="2980" w:right="1180" w:bottom="280" w:left="1300" w:header="952" w:footer="0" w:gutter="0"/>
          <w:cols w:space="720" w:num="1"/>
        </w:sectPr>
      </w:pPr>
    </w:p>
    <w:p>
      <w:pPr>
        <w:pStyle w:val="10"/>
        <w:widowControl/>
        <w:numPr>
          <w:ilvl w:val="0"/>
          <w:numId w:val="5"/>
        </w:numPr>
        <w:autoSpaceDE/>
        <w:autoSpaceDN/>
        <w:jc w:val="left"/>
        <w:rPr>
          <w:rFonts w:hint="default" w:asciiTheme="minorAscii" w:hAnsiTheme="minorAscii"/>
          <w:sz w:val="32"/>
          <w:szCs w:val="32"/>
          <w:vertAlign w:val="subscript"/>
        </w:rPr>
      </w:pPr>
      <w:r>
        <w:rPr>
          <w:rFonts w:hint="default" w:asciiTheme="minorAscii" w:hAnsiTheme="minorAscii"/>
          <w:sz w:val="32"/>
          <w:szCs w:val="32"/>
          <w:vertAlign w:val="subscript"/>
        </w:rPr>
        <w:t>Creating and Managing branches based up on Branching Strategy of GIT.</w:t>
      </w:r>
    </w:p>
    <w:p>
      <w:pPr>
        <w:pStyle w:val="10"/>
        <w:widowControl/>
        <w:numPr>
          <w:ilvl w:val="0"/>
          <w:numId w:val="5"/>
        </w:numPr>
        <w:autoSpaceDE/>
        <w:autoSpaceDN/>
        <w:jc w:val="left"/>
        <w:rPr>
          <w:rFonts w:hint="default" w:eastAsia="Times New Roman" w:cs="Times New Roman" w:asciiTheme="minorAscii" w:hAnsiTheme="minorAscii"/>
          <w:color w:val="000000"/>
          <w:sz w:val="32"/>
          <w:szCs w:val="32"/>
          <w:vertAlign w:val="subscript"/>
        </w:rPr>
      </w:pPr>
      <w:r>
        <w:rPr>
          <w:rFonts w:hint="default" w:asciiTheme="minorAscii" w:hAnsiTheme="minorAscii"/>
          <w:color w:val="000000"/>
          <w:sz w:val="32"/>
          <w:szCs w:val="32"/>
          <w:vertAlign w:val="subscript"/>
        </w:rPr>
        <w:t>Responsible for design and maintenance of the GIT.</w:t>
      </w:r>
    </w:p>
    <w:p>
      <w:pPr>
        <w:pStyle w:val="10"/>
        <w:widowControl/>
        <w:numPr>
          <w:ilvl w:val="0"/>
          <w:numId w:val="5"/>
        </w:numPr>
        <w:autoSpaceDE/>
        <w:autoSpaceDN/>
        <w:jc w:val="left"/>
        <w:rPr>
          <w:rFonts w:hint="default" w:asciiTheme="minorAscii" w:hAnsiTheme="minorAscii"/>
          <w:sz w:val="32"/>
          <w:szCs w:val="32"/>
          <w:vertAlign w:val="subscript"/>
        </w:rPr>
      </w:pPr>
      <w:r>
        <w:rPr>
          <w:rFonts w:hint="default" w:asciiTheme="minorAscii" w:hAnsiTheme="minorAscii"/>
          <w:sz w:val="32"/>
          <w:szCs w:val="32"/>
          <w:vertAlign w:val="subscript"/>
        </w:rPr>
        <w:t>Writing POM.XLM files in MAVEN to setup the DEV and PRODUCTION Environments.</w:t>
      </w:r>
    </w:p>
    <w:p>
      <w:pPr>
        <w:pStyle w:val="10"/>
        <w:widowControl/>
        <w:numPr>
          <w:ilvl w:val="0"/>
          <w:numId w:val="5"/>
        </w:numPr>
        <w:autoSpaceDE/>
        <w:autoSpaceDN/>
        <w:jc w:val="left"/>
        <w:rPr>
          <w:rFonts w:hint="default" w:asciiTheme="minorAscii" w:hAnsiTheme="minorAscii"/>
          <w:sz w:val="32"/>
          <w:szCs w:val="32"/>
          <w:vertAlign w:val="subscript"/>
        </w:rPr>
      </w:pPr>
      <w:r>
        <w:rPr>
          <w:rFonts w:hint="default" w:asciiTheme="minorAscii" w:hAnsiTheme="minorAscii"/>
          <w:sz w:val="32"/>
          <w:szCs w:val="32"/>
          <w:vertAlign w:val="subscript"/>
        </w:rPr>
        <w:t>Integrating Maven, GIT and Jenkins to perform Continuous Integration and Continuous Deployment.</w:t>
      </w:r>
    </w:p>
    <w:p>
      <w:pPr>
        <w:pStyle w:val="10"/>
        <w:widowControl/>
        <w:numPr>
          <w:ilvl w:val="0"/>
          <w:numId w:val="5"/>
        </w:numPr>
        <w:autoSpaceDE/>
        <w:autoSpaceDN/>
        <w:jc w:val="left"/>
        <w:rPr>
          <w:rFonts w:hint="default" w:eastAsia="Times New Roman" w:cs="Times New Roman" w:asciiTheme="minorAscii" w:hAnsiTheme="minorAscii"/>
          <w:color w:val="000000"/>
          <w:sz w:val="32"/>
          <w:szCs w:val="32"/>
          <w:vertAlign w:val="subscript"/>
        </w:rPr>
      </w:pPr>
      <w:r>
        <w:rPr>
          <w:rFonts w:hint="default" w:asciiTheme="minorAscii" w:hAnsiTheme="minorAscii"/>
          <w:color w:val="000000"/>
          <w:sz w:val="32"/>
          <w:szCs w:val="32"/>
          <w:vertAlign w:val="subscript"/>
        </w:rPr>
        <w:t>Responsibilities include developing complex</w:t>
      </w:r>
      <w:r>
        <w:rPr>
          <w:rFonts w:hint="default" w:asciiTheme="minorAscii" w:hAnsiTheme="minorAscii"/>
          <w:b/>
          <w:bCs/>
          <w:color w:val="000000"/>
          <w:sz w:val="32"/>
          <w:szCs w:val="32"/>
          <w:vertAlign w:val="subscript"/>
        </w:rPr>
        <w:t xml:space="preserve"> </w:t>
      </w:r>
      <w:r>
        <w:rPr>
          <w:rFonts w:hint="default" w:asciiTheme="minorAscii" w:hAnsiTheme="minorAscii"/>
          <w:b w:val="0"/>
          <w:bCs w:val="0"/>
          <w:color w:val="000000"/>
          <w:sz w:val="32"/>
          <w:szCs w:val="32"/>
          <w:vertAlign w:val="subscript"/>
        </w:rPr>
        <w:t>build, test, provision, secure</w:t>
      </w:r>
      <w:r>
        <w:rPr>
          <w:rFonts w:hint="default" w:asciiTheme="minorAscii" w:hAnsiTheme="minorAscii"/>
          <w:color w:val="000000"/>
          <w:sz w:val="32"/>
          <w:szCs w:val="32"/>
          <w:vertAlign w:val="subscript"/>
        </w:rPr>
        <w:t xml:space="preserve"> and deployment systems and providing support to a large community of developers and testers.</w:t>
      </w:r>
    </w:p>
    <w:p>
      <w:pPr>
        <w:pStyle w:val="10"/>
        <w:widowControl/>
        <w:numPr>
          <w:ilvl w:val="0"/>
          <w:numId w:val="5"/>
        </w:numPr>
        <w:shd w:val="clear" w:color="auto" w:fill="FFFFFF"/>
        <w:autoSpaceDE/>
        <w:autoSpaceDN/>
        <w:jc w:val="left"/>
        <w:rPr>
          <w:rFonts w:hint="default" w:asciiTheme="minorAscii" w:hAnsiTheme="minorAscii"/>
          <w:color w:val="000000"/>
          <w:sz w:val="32"/>
          <w:szCs w:val="32"/>
          <w:vertAlign w:val="subscript"/>
        </w:rPr>
      </w:pPr>
      <w:r>
        <w:rPr>
          <w:rFonts w:hint="default" w:asciiTheme="minorAscii" w:hAnsiTheme="minorAscii"/>
          <w:color w:val="000000"/>
          <w:sz w:val="32"/>
          <w:szCs w:val="32"/>
          <w:vertAlign w:val="subscript"/>
        </w:rPr>
        <w:t xml:space="preserve">Regular Build jobs are initiated using the Continuous Integration tool with </w:t>
      </w:r>
      <w:r>
        <w:rPr>
          <w:rFonts w:hint="default" w:asciiTheme="minorAscii" w:hAnsiTheme="minorAscii"/>
          <w:b w:val="0"/>
          <w:bCs/>
          <w:color w:val="000000"/>
          <w:sz w:val="32"/>
          <w:szCs w:val="32"/>
          <w:vertAlign w:val="subscript"/>
        </w:rPr>
        <w:t>Jenkins</w:t>
      </w:r>
      <w:r>
        <w:rPr>
          <w:rFonts w:hint="default" w:asciiTheme="minorAscii" w:hAnsiTheme="minorAscii"/>
          <w:color w:val="000000"/>
          <w:sz w:val="32"/>
          <w:szCs w:val="32"/>
          <w:vertAlign w:val="subscript"/>
        </w:rPr>
        <w:t>.</w:t>
      </w:r>
    </w:p>
    <w:p>
      <w:pPr>
        <w:pStyle w:val="10"/>
        <w:widowControl/>
        <w:numPr>
          <w:ilvl w:val="0"/>
          <w:numId w:val="5"/>
        </w:numPr>
        <w:shd w:val="clear" w:color="auto" w:fill="FFFFFF"/>
        <w:autoSpaceDE/>
        <w:autoSpaceDN/>
        <w:jc w:val="left"/>
        <w:rPr>
          <w:rFonts w:hint="default" w:asciiTheme="minorAscii" w:hAnsiTheme="minorAscii"/>
          <w:color w:val="000000"/>
          <w:sz w:val="32"/>
          <w:szCs w:val="32"/>
          <w:vertAlign w:val="subscript"/>
        </w:rPr>
      </w:pPr>
      <w:r>
        <w:rPr>
          <w:rFonts w:hint="default" w:asciiTheme="minorAscii" w:hAnsiTheme="minorAscii"/>
          <w:color w:val="000000"/>
          <w:sz w:val="32"/>
          <w:szCs w:val="32"/>
          <w:vertAlign w:val="subscript"/>
        </w:rPr>
        <w:t>Integrated Maven-Jenkins-Jfrog Artifactory for continuous integration and deployment.</w:t>
      </w:r>
    </w:p>
    <w:p>
      <w:pPr>
        <w:pStyle w:val="10"/>
        <w:widowControl/>
        <w:numPr>
          <w:ilvl w:val="0"/>
          <w:numId w:val="5"/>
        </w:numPr>
        <w:autoSpaceDE/>
        <w:autoSpaceDN/>
        <w:jc w:val="left"/>
        <w:rPr>
          <w:rFonts w:hint="default" w:asciiTheme="minorAscii" w:hAnsiTheme="minorAscii"/>
          <w:sz w:val="32"/>
          <w:szCs w:val="32"/>
          <w:vertAlign w:val="subscript"/>
        </w:rPr>
      </w:pPr>
      <w:r>
        <w:rPr>
          <w:rFonts w:hint="default" w:asciiTheme="minorAscii" w:hAnsiTheme="minorAscii"/>
          <w:sz w:val="32"/>
          <w:szCs w:val="32"/>
          <w:vertAlign w:val="subscript"/>
        </w:rPr>
        <w:t>Writing Docker files to create Containers.</w:t>
      </w:r>
    </w:p>
    <w:p>
      <w:pPr>
        <w:pStyle w:val="10"/>
        <w:widowControl/>
        <w:numPr>
          <w:ilvl w:val="0"/>
          <w:numId w:val="5"/>
        </w:numPr>
        <w:autoSpaceDE/>
        <w:autoSpaceDN/>
        <w:jc w:val="left"/>
        <w:rPr>
          <w:rFonts w:hint="default" w:asciiTheme="minorAscii" w:hAnsiTheme="minorAscii"/>
          <w:sz w:val="32"/>
          <w:szCs w:val="32"/>
          <w:vertAlign w:val="subscript"/>
        </w:rPr>
      </w:pPr>
      <w:r>
        <w:rPr>
          <w:rFonts w:hint="default" w:asciiTheme="minorAscii" w:hAnsiTheme="minorAscii"/>
          <w:sz w:val="32"/>
          <w:szCs w:val="32"/>
          <w:vertAlign w:val="subscript"/>
        </w:rPr>
        <w:t>Working on AWS EC2, IAM, S3, ELB, VPC services.</w:t>
      </w:r>
    </w:p>
    <w:p>
      <w:pPr>
        <w:pStyle w:val="10"/>
        <w:widowControl/>
        <w:numPr>
          <w:ilvl w:val="0"/>
          <w:numId w:val="5"/>
        </w:numPr>
        <w:autoSpaceDE/>
        <w:autoSpaceDN/>
        <w:jc w:val="left"/>
        <w:rPr>
          <w:rFonts w:hint="default" w:eastAsia="Times New Roman" w:cs="Times New Roman" w:asciiTheme="minorAscii" w:hAnsiTheme="minorAscii"/>
          <w:color w:val="000000"/>
          <w:sz w:val="32"/>
          <w:szCs w:val="32"/>
          <w:vertAlign w:val="subscript"/>
        </w:rPr>
      </w:pPr>
      <w:r>
        <w:rPr>
          <w:rFonts w:hint="default" w:asciiTheme="minorAscii" w:hAnsiTheme="minorAscii"/>
          <w:color w:val="000000"/>
          <w:sz w:val="32"/>
          <w:szCs w:val="32"/>
          <w:vertAlign w:val="subscript"/>
        </w:rPr>
        <w:t>Setting up the virtual private cloud network in Amazon Web Service (AWS).</w:t>
      </w:r>
    </w:p>
    <w:p>
      <w:pPr>
        <w:pStyle w:val="10"/>
        <w:widowControl/>
        <w:numPr>
          <w:ilvl w:val="0"/>
          <w:numId w:val="5"/>
        </w:numPr>
        <w:autoSpaceDE/>
        <w:autoSpaceDN/>
        <w:jc w:val="left"/>
        <w:rPr>
          <w:rFonts w:hint="default" w:asciiTheme="minorAscii" w:hAnsiTheme="minorAscii"/>
          <w:color w:val="000000"/>
          <w:sz w:val="32"/>
          <w:szCs w:val="32"/>
          <w:vertAlign w:val="subscript"/>
        </w:rPr>
      </w:pPr>
      <w:r>
        <w:rPr>
          <w:rFonts w:hint="default" w:asciiTheme="minorAscii" w:hAnsiTheme="minorAscii"/>
          <w:color w:val="000000"/>
          <w:sz w:val="32"/>
          <w:szCs w:val="32"/>
          <w:vertAlign w:val="subscript"/>
        </w:rPr>
        <w:t>Auto scaling the Amazon Web Service (AWS) depending upon the requirement.</w:t>
      </w:r>
    </w:p>
    <w:p>
      <w:pPr>
        <w:pStyle w:val="10"/>
        <w:widowControl/>
        <w:numPr>
          <w:ilvl w:val="0"/>
          <w:numId w:val="5"/>
        </w:numPr>
        <w:autoSpaceDE/>
        <w:autoSpaceDN/>
        <w:jc w:val="left"/>
        <w:rPr>
          <w:rFonts w:hint="default" w:asciiTheme="minorAscii" w:hAnsiTheme="minorAscii"/>
          <w:sz w:val="32"/>
          <w:szCs w:val="32"/>
          <w:vertAlign w:val="subscript"/>
        </w:rPr>
      </w:pPr>
      <w:r>
        <w:rPr>
          <w:rFonts w:hint="default" w:asciiTheme="minorAscii" w:hAnsiTheme="minorAscii"/>
          <w:sz w:val="32"/>
          <w:szCs w:val="32"/>
          <w:vertAlign w:val="subscript"/>
        </w:rPr>
        <w:t>Writing scripts in Shell for monitoring tools and for automation.</w:t>
      </w:r>
    </w:p>
    <w:p>
      <w:pPr>
        <w:pStyle w:val="10"/>
        <w:widowControl/>
        <w:numPr>
          <w:ilvl w:val="0"/>
          <w:numId w:val="5"/>
        </w:numPr>
        <w:autoSpaceDE/>
        <w:autoSpaceDN/>
        <w:jc w:val="left"/>
        <w:rPr>
          <w:rFonts w:hint="default" w:asciiTheme="minorAscii" w:hAnsiTheme="minorAscii"/>
          <w:sz w:val="32"/>
          <w:szCs w:val="32"/>
          <w:vertAlign w:val="subscript"/>
        </w:rPr>
      </w:pPr>
      <w:r>
        <w:rPr>
          <w:rFonts w:hint="default" w:asciiTheme="minorAscii" w:hAnsiTheme="minorAscii"/>
          <w:sz w:val="32"/>
          <w:szCs w:val="32"/>
          <w:vertAlign w:val="subscript"/>
        </w:rPr>
        <w:t>Monitoring Server Infrastructure using Nagios.</w:t>
      </w:r>
    </w:p>
    <w:p>
      <w:pPr>
        <w:pStyle w:val="10"/>
        <w:widowControl/>
        <w:numPr>
          <w:ilvl w:val="0"/>
          <w:numId w:val="5"/>
        </w:numPr>
        <w:autoSpaceDE/>
        <w:autoSpaceDN/>
        <w:jc w:val="left"/>
        <w:rPr>
          <w:rFonts w:hint="default" w:eastAsia="Times New Roman" w:cs="Times New Roman" w:asciiTheme="minorAscii" w:hAnsiTheme="minorAscii"/>
          <w:color w:val="000000"/>
          <w:sz w:val="32"/>
          <w:szCs w:val="32"/>
          <w:vertAlign w:val="subscript"/>
        </w:rPr>
      </w:pPr>
      <w:r>
        <w:rPr>
          <w:rFonts w:hint="default" w:asciiTheme="minorAscii" w:hAnsiTheme="minorAscii"/>
          <w:color w:val="000000"/>
          <w:sz w:val="32"/>
          <w:szCs w:val="32"/>
          <w:vertAlign w:val="subscript"/>
        </w:rPr>
        <w:t>Branching and Merging, Resolving Branching Strategy maintaining Branching strategy using GIT.</w:t>
      </w:r>
    </w:p>
    <w:p>
      <w:pPr>
        <w:pStyle w:val="10"/>
        <w:widowControl/>
        <w:numPr>
          <w:ilvl w:val="0"/>
          <w:numId w:val="5"/>
        </w:numPr>
        <w:autoSpaceDE/>
        <w:autoSpaceDN/>
        <w:jc w:val="left"/>
        <w:rPr>
          <w:rFonts w:hint="default" w:asciiTheme="minorAscii" w:hAnsiTheme="minorAscii"/>
          <w:color w:val="000000"/>
          <w:sz w:val="32"/>
          <w:szCs w:val="32"/>
          <w:vertAlign w:val="subscript"/>
        </w:rPr>
      </w:pPr>
      <w:r>
        <w:rPr>
          <w:rFonts w:hint="default" w:asciiTheme="minorAscii" w:hAnsiTheme="minorAscii"/>
          <w:color w:val="000000"/>
          <w:sz w:val="32"/>
          <w:szCs w:val="32"/>
          <w:vertAlign w:val="subscript"/>
        </w:rPr>
        <w:t>Responsible for design and maintenance of the Subversion/GIT.</w:t>
      </w:r>
    </w:p>
    <w:p>
      <w:pPr>
        <w:pStyle w:val="10"/>
        <w:widowControl/>
        <w:numPr>
          <w:ilvl w:val="0"/>
          <w:numId w:val="5"/>
        </w:numPr>
        <w:shd w:val="clear" w:color="auto" w:fill="FFFFFF"/>
        <w:autoSpaceDE/>
        <w:autoSpaceDN/>
        <w:jc w:val="left"/>
        <w:rPr>
          <w:rFonts w:hint="default" w:asciiTheme="minorAscii" w:hAnsiTheme="minorAscii"/>
          <w:color w:val="000000"/>
          <w:sz w:val="32"/>
          <w:szCs w:val="32"/>
          <w:vertAlign w:val="subscript"/>
        </w:rPr>
      </w:pPr>
      <w:r>
        <w:rPr>
          <w:rFonts w:hint="default" w:asciiTheme="minorAscii" w:hAnsiTheme="minorAscii"/>
          <w:color w:val="000000"/>
          <w:sz w:val="32"/>
          <w:szCs w:val="32"/>
          <w:vertAlign w:val="subscript"/>
        </w:rPr>
        <w:t>Created Docker containers for testing environments using docker images.</w:t>
      </w:r>
    </w:p>
    <w:p>
      <w:pPr>
        <w:pStyle w:val="10"/>
        <w:widowControl/>
        <w:numPr>
          <w:ilvl w:val="0"/>
          <w:numId w:val="5"/>
        </w:numPr>
        <w:shd w:val="clear" w:color="auto" w:fill="FFFFFF"/>
        <w:autoSpaceDE/>
        <w:autoSpaceDN/>
        <w:jc w:val="left"/>
        <w:rPr>
          <w:rFonts w:hint="default" w:asciiTheme="minorAscii" w:hAnsiTheme="minorAscii"/>
          <w:color w:val="000000"/>
          <w:sz w:val="32"/>
          <w:szCs w:val="32"/>
          <w:vertAlign w:val="subscript"/>
        </w:rPr>
      </w:pPr>
      <w:r>
        <w:rPr>
          <w:rFonts w:hint="default" w:asciiTheme="minorAscii" w:hAnsiTheme="minorAscii"/>
          <w:color w:val="000000"/>
          <w:sz w:val="32"/>
          <w:szCs w:val="32"/>
          <w:vertAlign w:val="subscript"/>
        </w:rPr>
        <w:t>Regular Build jobs are initiated using the Continuous Integration tool with</w:t>
      </w:r>
      <w:r>
        <w:rPr>
          <w:rFonts w:hint="default" w:asciiTheme="minorAscii" w:hAnsiTheme="minorAscii"/>
          <w:b w:val="0"/>
          <w:bCs w:val="0"/>
          <w:color w:val="000000"/>
          <w:sz w:val="32"/>
          <w:szCs w:val="32"/>
          <w:vertAlign w:val="subscript"/>
        </w:rPr>
        <w:t xml:space="preserve"> Jenkins</w:t>
      </w:r>
      <w:r>
        <w:rPr>
          <w:rFonts w:hint="default" w:asciiTheme="minorAscii" w:hAnsiTheme="minorAscii"/>
          <w:color w:val="000000"/>
          <w:sz w:val="32"/>
          <w:szCs w:val="32"/>
          <w:vertAlign w:val="subscript"/>
        </w:rPr>
        <w:t>.</w:t>
      </w:r>
    </w:p>
    <w:p>
      <w:pPr>
        <w:pStyle w:val="10"/>
        <w:widowControl/>
        <w:numPr>
          <w:ilvl w:val="0"/>
          <w:numId w:val="5"/>
        </w:numPr>
        <w:shd w:val="clear" w:color="auto" w:fill="FFFFFF"/>
        <w:autoSpaceDE/>
        <w:autoSpaceDN/>
        <w:jc w:val="left"/>
        <w:rPr>
          <w:rFonts w:hint="default" w:asciiTheme="minorAscii" w:hAnsiTheme="minorAscii"/>
          <w:sz w:val="32"/>
          <w:szCs w:val="32"/>
          <w:vertAlign w:val="subscript"/>
        </w:rPr>
      </w:pPr>
      <w:r>
        <w:rPr>
          <w:rFonts w:hint="default" w:asciiTheme="minorAscii" w:hAnsiTheme="minorAscii"/>
          <w:color w:val="000000"/>
          <w:sz w:val="32"/>
          <w:szCs w:val="32"/>
          <w:vertAlign w:val="subscript"/>
        </w:rPr>
        <w:t xml:space="preserve">Converted and automated builds using </w:t>
      </w:r>
      <w:r>
        <w:rPr>
          <w:rFonts w:hint="default" w:asciiTheme="minorAscii" w:hAnsiTheme="minorAscii"/>
          <w:b w:val="0"/>
          <w:bCs/>
          <w:color w:val="000000"/>
          <w:sz w:val="32"/>
          <w:szCs w:val="32"/>
          <w:vertAlign w:val="subscript"/>
        </w:rPr>
        <w:t>Maven</w:t>
      </w:r>
      <w:r>
        <w:rPr>
          <w:rFonts w:hint="default" w:asciiTheme="minorAscii" w:hAnsiTheme="minorAscii"/>
          <w:color w:val="000000"/>
          <w:sz w:val="32"/>
          <w:szCs w:val="32"/>
          <w:vertAlign w:val="subscript"/>
        </w:rPr>
        <w:t>. Scheduled automated nightly builds using Jenkins.</w:t>
      </w:r>
    </w:p>
    <w:p>
      <w:pPr>
        <w:pStyle w:val="10"/>
        <w:tabs>
          <w:tab w:val="left" w:pos="860"/>
          <w:tab w:val="left" w:pos="861"/>
        </w:tabs>
        <w:spacing w:before="135"/>
        <w:ind w:firstLine="0"/>
        <w:rPr>
          <w:rFonts w:ascii="Symbol" w:hAnsi="Symbol"/>
        </w:rPr>
      </w:pPr>
    </w:p>
    <w:sectPr>
      <w:type w:val="continuous"/>
      <w:pgSz w:w="11910" w:h="16840"/>
      <w:pgMar w:top="2980" w:right="1180" w:bottom="280" w:left="1300" w:header="952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0"/>
      </w:rPr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5467350</wp:posOffset>
          </wp:positionH>
          <wp:positionV relativeFrom="page">
            <wp:posOffset>679450</wp:posOffset>
          </wp:positionV>
          <wp:extent cx="977900" cy="1054100"/>
          <wp:effectExtent l="19050" t="0" r="0" b="0"/>
          <wp:wrapNone/>
          <wp:docPr id="4097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.jpe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7900" cy="105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2957195</wp:posOffset>
              </wp:positionH>
              <wp:positionV relativeFrom="page">
                <wp:posOffset>591820</wp:posOffset>
              </wp:positionV>
              <wp:extent cx="1894840" cy="264160"/>
              <wp:effectExtent l="0" t="0" r="0" b="0"/>
              <wp:wrapNone/>
              <wp:docPr id="10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484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/>
                            <w:ind w:left="20"/>
                            <w:rPr>
                              <w:rFonts w:ascii="Cambria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mbria"/>
                              <w:b/>
                              <w:sz w:val="32"/>
                            </w:rPr>
                            <w:t xml:space="preserve">CURRICULUM </w:t>
                          </w:r>
                          <w:r>
                            <w:rPr>
                              <w:rFonts w:ascii="Cambria"/>
                              <w:b/>
                              <w:spacing w:val="-7"/>
                              <w:sz w:val="32"/>
                            </w:rPr>
                            <w:t>VITAE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left:232.85pt;margin-top:46.6pt;height:20.8pt;width:149.2pt;mso-position-horizontal-relative:page;mso-position-vertical-relative:page;z-index:-251657216;mso-width-relative:page;mso-height-relative:page;" filled="f" stroked="f" coordsize="21600,21600" o:gfxdata="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gCZFNoAAAAK&#10;AQAADwAAAAAAAAABACAAAAAiAAAAZHJzL2Rvd25yZXYueG1sUEsBAhQAFAAAAAgAh07iQEVTgHmo&#10;AQAAbAMAAA4AAAAAAAAAAQAgAAAAK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/>
                      <w:ind w:left="20"/>
                      <w:rPr>
                        <w:rFonts w:ascii="Cambria"/>
                        <w:b/>
                        <w:sz w:val="32"/>
                      </w:rPr>
                    </w:pPr>
                    <w:r>
                      <w:rPr>
                        <w:rFonts w:ascii="Cambria"/>
                        <w:b/>
                        <w:sz w:val="32"/>
                      </w:rPr>
                      <w:t xml:space="preserve">CURRICULUM </w:t>
                    </w:r>
                    <w:r>
                      <w:rPr>
                        <w:rFonts w:ascii="Cambria"/>
                        <w:b/>
                        <w:spacing w:val="-7"/>
                        <w:sz w:val="32"/>
                      </w:rPr>
                      <w:t>VITAE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bullet"/>
      <w:lvlText w:val=""/>
      <w:lvlJc w:val="left"/>
      <w:pPr>
        <w:ind w:left="861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 w:tentative="0">
      <w:start w:val="1"/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entative="0">
      <w:start w:val="1"/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3" w:tentative="0">
      <w:start w:val="1"/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ar-SA"/>
      </w:rPr>
    </w:lvl>
    <w:lvl w:ilvl="4" w:tentative="0">
      <w:start w:val="1"/>
      <w:numFmt w:val="bullet"/>
      <w:lvlText w:val="•"/>
      <w:lvlJc w:val="left"/>
      <w:pPr>
        <w:ind w:left="4286" w:hanging="360"/>
      </w:pPr>
      <w:rPr>
        <w:rFonts w:hint="default"/>
        <w:lang w:val="en-US" w:eastAsia="en-US" w:bidi="ar-SA"/>
      </w:rPr>
    </w:lvl>
    <w:lvl w:ilvl="5" w:tentative="0">
      <w:start w:val="1"/>
      <w:numFmt w:val="bullet"/>
      <w:lvlText w:val="•"/>
      <w:lvlJc w:val="left"/>
      <w:pPr>
        <w:ind w:left="5142" w:hanging="360"/>
      </w:pPr>
      <w:rPr>
        <w:rFonts w:hint="default"/>
        <w:lang w:val="en-US" w:eastAsia="en-US" w:bidi="ar-SA"/>
      </w:rPr>
    </w:lvl>
    <w:lvl w:ilvl="6" w:tentative="0">
      <w:start w:val="1"/>
      <w:numFmt w:val="bullet"/>
      <w:lvlText w:val="•"/>
      <w:lvlJc w:val="left"/>
      <w:pPr>
        <w:ind w:left="5999" w:hanging="360"/>
      </w:pPr>
      <w:rPr>
        <w:rFonts w:hint="default"/>
        <w:lang w:val="en-US" w:eastAsia="en-US" w:bidi="ar-SA"/>
      </w:rPr>
    </w:lvl>
    <w:lvl w:ilvl="7" w:tentative="0">
      <w:start w:val="1"/>
      <w:numFmt w:val="bullet"/>
      <w:lvlText w:val="•"/>
      <w:lvlJc w:val="left"/>
      <w:pPr>
        <w:ind w:left="6855" w:hanging="360"/>
      </w:pPr>
      <w:rPr>
        <w:rFonts w:hint="default"/>
        <w:lang w:val="en-US" w:eastAsia="en-US" w:bidi="ar-SA"/>
      </w:rPr>
    </w:lvl>
    <w:lvl w:ilvl="8" w:tentative="0">
      <w:start w:val="1"/>
      <w:numFmt w:val="bullet"/>
      <w:lvlText w:val="•"/>
      <w:lvlJc w:val="left"/>
      <w:pPr>
        <w:ind w:left="7712" w:hanging="360"/>
      </w:pPr>
      <w:rPr>
        <w:rFonts w:hint="default"/>
        <w:lang w:val="en-US" w:eastAsia="en-US" w:bidi="ar-SA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0000002"/>
    <w:multiLevelType w:val="multilevel"/>
    <w:tmpl w:val="00000002"/>
    <w:lvl w:ilvl="0" w:tentative="0">
      <w:start w:val="1"/>
      <w:numFmt w:val="bullet"/>
      <w:lvlText w:val=""/>
      <w:lvlJc w:val="left"/>
      <w:pPr>
        <w:ind w:left="861" w:hanging="360"/>
      </w:pPr>
      <w:rPr>
        <w:rFonts w:hint="default"/>
        <w:w w:val="100"/>
        <w:lang w:val="en-US" w:eastAsia="en-US" w:bidi="ar-SA"/>
      </w:rPr>
    </w:lvl>
    <w:lvl w:ilvl="1" w:tentative="0">
      <w:start w:val="1"/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entative="0">
      <w:start w:val="1"/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3" w:tentative="0">
      <w:start w:val="1"/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ar-SA"/>
      </w:rPr>
    </w:lvl>
    <w:lvl w:ilvl="4" w:tentative="0">
      <w:start w:val="1"/>
      <w:numFmt w:val="bullet"/>
      <w:lvlText w:val="•"/>
      <w:lvlJc w:val="left"/>
      <w:pPr>
        <w:ind w:left="4286" w:hanging="360"/>
      </w:pPr>
      <w:rPr>
        <w:rFonts w:hint="default"/>
        <w:lang w:val="en-US" w:eastAsia="en-US" w:bidi="ar-SA"/>
      </w:rPr>
    </w:lvl>
    <w:lvl w:ilvl="5" w:tentative="0">
      <w:start w:val="1"/>
      <w:numFmt w:val="bullet"/>
      <w:lvlText w:val="•"/>
      <w:lvlJc w:val="left"/>
      <w:pPr>
        <w:ind w:left="5142" w:hanging="360"/>
      </w:pPr>
      <w:rPr>
        <w:rFonts w:hint="default"/>
        <w:lang w:val="en-US" w:eastAsia="en-US" w:bidi="ar-SA"/>
      </w:rPr>
    </w:lvl>
    <w:lvl w:ilvl="6" w:tentative="0">
      <w:start w:val="1"/>
      <w:numFmt w:val="bullet"/>
      <w:lvlText w:val="•"/>
      <w:lvlJc w:val="left"/>
      <w:pPr>
        <w:ind w:left="5999" w:hanging="360"/>
      </w:pPr>
      <w:rPr>
        <w:rFonts w:hint="default"/>
        <w:lang w:val="en-US" w:eastAsia="en-US" w:bidi="ar-SA"/>
      </w:rPr>
    </w:lvl>
    <w:lvl w:ilvl="7" w:tentative="0">
      <w:start w:val="1"/>
      <w:numFmt w:val="bullet"/>
      <w:lvlText w:val="•"/>
      <w:lvlJc w:val="left"/>
      <w:pPr>
        <w:ind w:left="6855" w:hanging="360"/>
      </w:pPr>
      <w:rPr>
        <w:rFonts w:hint="default"/>
        <w:lang w:val="en-US" w:eastAsia="en-US" w:bidi="ar-SA"/>
      </w:rPr>
    </w:lvl>
    <w:lvl w:ilvl="8" w:tentative="0">
      <w:start w:val="1"/>
      <w:numFmt w:val="bullet"/>
      <w:lvlText w:val="•"/>
      <w:lvlJc w:val="left"/>
      <w:pPr>
        <w:ind w:left="7712" w:hanging="360"/>
      </w:pPr>
      <w:rPr>
        <w:rFonts w:hint="default"/>
        <w:lang w:val="en-US" w:eastAsia="en-US" w:bidi="ar-SA"/>
      </w:rPr>
    </w:lvl>
  </w:abstractNum>
  <w:abstractNum w:abstractNumId="3">
    <w:nsid w:val="00000004"/>
    <w:multiLevelType w:val="multilevel"/>
    <w:tmpl w:val="00000004"/>
    <w:lvl w:ilvl="0" w:tentative="0">
      <w:start w:val="1"/>
      <w:numFmt w:val="bullet"/>
      <w:lvlText w:val=""/>
      <w:lvlJc w:val="left"/>
      <w:pPr>
        <w:ind w:left="861" w:hanging="360"/>
      </w:pPr>
      <w:rPr>
        <w:rFonts w:hint="default"/>
        <w:w w:val="100"/>
        <w:lang w:val="en-US" w:eastAsia="en-US" w:bidi="ar-SA"/>
      </w:rPr>
    </w:lvl>
    <w:lvl w:ilvl="1" w:tentative="0">
      <w:start w:val="1"/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entative="0">
      <w:start w:val="1"/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3" w:tentative="0">
      <w:start w:val="1"/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ar-SA"/>
      </w:rPr>
    </w:lvl>
    <w:lvl w:ilvl="4" w:tentative="0">
      <w:start w:val="1"/>
      <w:numFmt w:val="bullet"/>
      <w:lvlText w:val="•"/>
      <w:lvlJc w:val="left"/>
      <w:pPr>
        <w:ind w:left="4286" w:hanging="360"/>
      </w:pPr>
      <w:rPr>
        <w:rFonts w:hint="default"/>
        <w:lang w:val="en-US" w:eastAsia="en-US" w:bidi="ar-SA"/>
      </w:rPr>
    </w:lvl>
    <w:lvl w:ilvl="5" w:tentative="0">
      <w:start w:val="1"/>
      <w:numFmt w:val="bullet"/>
      <w:lvlText w:val="•"/>
      <w:lvlJc w:val="left"/>
      <w:pPr>
        <w:ind w:left="5142" w:hanging="360"/>
      </w:pPr>
      <w:rPr>
        <w:rFonts w:hint="default"/>
        <w:lang w:val="en-US" w:eastAsia="en-US" w:bidi="ar-SA"/>
      </w:rPr>
    </w:lvl>
    <w:lvl w:ilvl="6" w:tentative="0">
      <w:start w:val="1"/>
      <w:numFmt w:val="bullet"/>
      <w:lvlText w:val="•"/>
      <w:lvlJc w:val="left"/>
      <w:pPr>
        <w:ind w:left="5999" w:hanging="360"/>
      </w:pPr>
      <w:rPr>
        <w:rFonts w:hint="default"/>
        <w:lang w:val="en-US" w:eastAsia="en-US" w:bidi="ar-SA"/>
      </w:rPr>
    </w:lvl>
    <w:lvl w:ilvl="7" w:tentative="0">
      <w:start w:val="1"/>
      <w:numFmt w:val="bullet"/>
      <w:lvlText w:val="•"/>
      <w:lvlJc w:val="left"/>
      <w:pPr>
        <w:ind w:left="6855" w:hanging="360"/>
      </w:pPr>
      <w:rPr>
        <w:rFonts w:hint="default"/>
        <w:lang w:val="en-US" w:eastAsia="en-US" w:bidi="ar-SA"/>
      </w:rPr>
    </w:lvl>
    <w:lvl w:ilvl="8" w:tentative="0">
      <w:start w:val="1"/>
      <w:numFmt w:val="bullet"/>
      <w:lvlText w:val="•"/>
      <w:lvlJc w:val="left"/>
      <w:pPr>
        <w:ind w:left="7712" w:hanging="360"/>
      </w:pPr>
      <w:rPr>
        <w:rFonts w:hint="default"/>
        <w:lang w:val="en-US" w:eastAsia="en-US" w:bidi="ar-SA"/>
      </w:rPr>
    </w:lvl>
  </w:abstractNum>
  <w:abstractNum w:abstractNumId="4">
    <w:nsid w:val="00000005"/>
    <w:multiLevelType w:val="multilevel"/>
    <w:tmpl w:val="00000005"/>
    <w:lvl w:ilvl="0" w:tentative="0">
      <w:start w:val="1"/>
      <w:numFmt w:val="bullet"/>
      <w:lvlText w:val=""/>
      <w:lvlJc w:val="left"/>
      <w:pPr>
        <w:ind w:left="861" w:hanging="360"/>
      </w:pPr>
      <w:rPr>
        <w:rFonts w:hint="default" w:ascii="Symbol" w:hAnsi="Symbol"/>
      </w:rPr>
    </w:lvl>
    <w:lvl w:ilvl="1" w:tentative="0">
      <w:start w:val="1"/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entative="0">
      <w:start w:val="1"/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3" w:tentative="0">
      <w:start w:val="1"/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ar-SA"/>
      </w:rPr>
    </w:lvl>
    <w:lvl w:ilvl="4" w:tentative="0">
      <w:start w:val="1"/>
      <w:numFmt w:val="bullet"/>
      <w:lvlText w:val="•"/>
      <w:lvlJc w:val="left"/>
      <w:pPr>
        <w:ind w:left="4286" w:hanging="360"/>
      </w:pPr>
      <w:rPr>
        <w:rFonts w:hint="default"/>
        <w:lang w:val="en-US" w:eastAsia="en-US" w:bidi="ar-SA"/>
      </w:rPr>
    </w:lvl>
    <w:lvl w:ilvl="5" w:tentative="0">
      <w:start w:val="1"/>
      <w:numFmt w:val="bullet"/>
      <w:lvlText w:val="•"/>
      <w:lvlJc w:val="left"/>
      <w:pPr>
        <w:ind w:left="5142" w:hanging="360"/>
      </w:pPr>
      <w:rPr>
        <w:rFonts w:hint="default"/>
        <w:lang w:val="en-US" w:eastAsia="en-US" w:bidi="ar-SA"/>
      </w:rPr>
    </w:lvl>
    <w:lvl w:ilvl="6" w:tentative="0">
      <w:start w:val="1"/>
      <w:numFmt w:val="bullet"/>
      <w:lvlText w:val="•"/>
      <w:lvlJc w:val="left"/>
      <w:pPr>
        <w:ind w:left="5999" w:hanging="360"/>
      </w:pPr>
      <w:rPr>
        <w:rFonts w:hint="default"/>
        <w:lang w:val="en-US" w:eastAsia="en-US" w:bidi="ar-SA"/>
      </w:rPr>
    </w:lvl>
    <w:lvl w:ilvl="7" w:tentative="0">
      <w:start w:val="1"/>
      <w:numFmt w:val="bullet"/>
      <w:lvlText w:val="•"/>
      <w:lvlJc w:val="left"/>
      <w:pPr>
        <w:ind w:left="6855" w:hanging="360"/>
      </w:pPr>
      <w:rPr>
        <w:rFonts w:hint="default"/>
        <w:lang w:val="en-US" w:eastAsia="en-US" w:bidi="ar-SA"/>
      </w:rPr>
    </w:lvl>
    <w:lvl w:ilvl="8" w:tentative="0">
      <w:start w:val="1"/>
      <w:numFmt w:val="bullet"/>
      <w:lvlText w:val="•"/>
      <w:lvlJc w:val="left"/>
      <w:pPr>
        <w:ind w:left="7712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7465F"/>
    <w:rsid w:val="26414DD0"/>
    <w:rsid w:val="2DC84DA0"/>
    <w:rsid w:val="4C5F55CA"/>
    <w:rsid w:val="6599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861" w:hanging="361"/>
      <w:outlineLvl w:val="0"/>
    </w:pPr>
    <w:rPr>
      <w:sz w:val="24"/>
      <w:szCs w:val="24"/>
    </w:rPr>
  </w:style>
  <w:style w:type="paragraph" w:styleId="3">
    <w:name w:val="heading 2"/>
    <w:basedOn w:val="1"/>
    <w:next w:val="1"/>
    <w:qFormat/>
    <w:uiPriority w:val="1"/>
    <w:pPr>
      <w:spacing w:before="56"/>
      <w:ind w:left="140"/>
      <w:outlineLvl w:val="1"/>
    </w:pPr>
    <w:rPr>
      <w:b/>
      <w:bCs/>
    </w:rPr>
  </w:style>
  <w:style w:type="character" w:default="1" w:styleId="4">
    <w:name w:val="Default Paragraph Font"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861"/>
    </w:pPr>
  </w:style>
  <w:style w:type="paragraph" w:styleId="7">
    <w:name w:val="footer"/>
    <w:basedOn w:val="1"/>
    <w:link w:val="13"/>
    <w:qFormat/>
    <w:uiPriority w:val="99"/>
    <w:pPr>
      <w:tabs>
        <w:tab w:val="center" w:pos="4680"/>
        <w:tab w:val="right" w:pos="9360"/>
      </w:tabs>
    </w:pPr>
  </w:style>
  <w:style w:type="paragraph" w:styleId="8">
    <w:name w:val="header"/>
    <w:basedOn w:val="1"/>
    <w:link w:val="12"/>
    <w:uiPriority w:val="99"/>
    <w:pPr>
      <w:tabs>
        <w:tab w:val="center" w:pos="4680"/>
        <w:tab w:val="right" w:pos="9360"/>
      </w:tabs>
    </w:pPr>
  </w:style>
  <w:style w:type="paragraph" w:styleId="9">
    <w:name w:val="Title"/>
    <w:basedOn w:val="1"/>
    <w:qFormat/>
    <w:uiPriority w:val="1"/>
    <w:pPr>
      <w:spacing w:before="20"/>
      <w:ind w:left="20"/>
    </w:pPr>
    <w:rPr>
      <w:rFonts w:ascii="Cambria" w:hAnsi="Cambria" w:eastAsia="Cambria" w:cs="Cambria"/>
      <w:b/>
      <w:bCs/>
      <w:sz w:val="32"/>
      <w:szCs w:val="32"/>
    </w:rPr>
  </w:style>
  <w:style w:type="paragraph" w:styleId="10">
    <w:name w:val="List Paragraph"/>
    <w:basedOn w:val="1"/>
    <w:qFormat/>
    <w:uiPriority w:val="1"/>
    <w:pPr>
      <w:ind w:left="861" w:hanging="361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Header Char_1649925c-2b97-4c9e-a8df-5813892508c3"/>
    <w:basedOn w:val="4"/>
    <w:link w:val="8"/>
    <w:qFormat/>
    <w:uiPriority w:val="99"/>
    <w:rPr>
      <w:rFonts w:ascii="Calibri" w:hAnsi="Calibri" w:eastAsia="Calibri" w:cs="Calibri"/>
    </w:rPr>
  </w:style>
  <w:style w:type="character" w:customStyle="1" w:styleId="13">
    <w:name w:val="Footer Char_6845f742-e2d8-4531-abf3-5b192c920f2d"/>
    <w:basedOn w:val="4"/>
    <w:link w:val="7"/>
    <w:qFormat/>
    <w:uiPriority w:val="99"/>
    <w:rPr>
      <w:rFonts w:ascii="Calibri" w:hAnsi="Calibri" w:eastAsia="Calibri" w:cs="Calibri"/>
    </w:rPr>
  </w:style>
  <w:style w:type="paragraph" w:customStyle="1" w:styleId="14">
    <w:name w:val="Normal1"/>
    <w:qFormat/>
    <w:uiPriority w:val="0"/>
    <w:pPr>
      <w:widowControl/>
      <w:suppressAutoHyphens/>
      <w:autoSpaceDE/>
      <w:autoSpaceDN/>
      <w:textAlignment w:val="baseline"/>
    </w:pPr>
    <w:rPr>
      <w:rFonts w:ascii="Calibri" w:hAnsi="Calibri" w:eastAsia="Calibri" w:cs="Calibri"/>
      <w:color w:val="000000"/>
      <w:sz w:val="22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916</Words>
  <Characters>5774</Characters>
  <Paragraphs>105</Paragraphs>
  <TotalTime>34</TotalTime>
  <ScaleCrop>false</ScaleCrop>
  <LinksUpToDate>false</LinksUpToDate>
  <CharactersWithSpaces>6741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2021-03-10T03:33:00Z</dcterms:created>
  <dc:creator>badulla godugu</dc:creator>
  <cp:lastModifiedBy>azzu</cp:lastModifiedBy>
  <dcterms:modified xsi:type="dcterms:W3CDTF">2021-03-10T05:11:49Z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2020-12-30T00:00:00Z</vt:filetime>
  </property>
  <property fmtid="{D5CDD505-2E9C-101B-9397-08002B2CF9AE}" pid="5" name="KSOProductBuildVer">
    <vt:lpwstr>1033-11.2.0.10017</vt:lpwstr>
  </property>
</Properties>
</file>