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ivdocumentdivPARAGRAPHNAM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B90CBD" w14:paraId="02B934B5" w14:textId="77777777">
        <w:trPr>
          <w:tblCellSpacing w:w="0" w:type="dxa"/>
        </w:trPr>
        <w:tc>
          <w:tcPr>
            <w:tcW w:w="28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056E7" w14:textId="04EC490E" w:rsidR="00B90CBD" w:rsidRDefault="00B90CBD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81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2A892" w14:textId="1A07F12F" w:rsidR="00B90CBD" w:rsidRDefault="00E86F93">
            <w:pPr>
              <w:rPr>
                <w:rStyle w:val="monogram"/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span"/>
                <w:rFonts w:eastAsia="Arial"/>
                <w:color w:val="39C3B1"/>
                <w:sz w:val="68"/>
                <w:szCs w:val="68"/>
              </w:rPr>
              <w:t>Luther Stewart Jr</w:t>
            </w:r>
          </w:p>
          <w:p w14:paraId="5499BBE9" w14:textId="52E29C1E" w:rsidR="00B90CBD" w:rsidRDefault="00E86F93">
            <w:pPr>
              <w:pStyle w:val="spanpaddedline"/>
              <w:spacing w:line="320" w:lineRule="atLeast"/>
              <w:rPr>
                <w:rStyle w:val="divaddress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614 592-1621</w:t>
            </w:r>
            <w:r w:rsidR="00985250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 | </w:t>
            </w:r>
            <w:r w:rsidR="00985250"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 xml:space="preserve">E: </w:t>
            </w:r>
            <w:r w:rsidRPr="00941539">
              <w:rPr>
                <w:rStyle w:val="span"/>
                <w:rFonts w:ascii="Arial" w:eastAsia="Arial" w:hAnsi="Arial" w:cs="Arial"/>
              </w:rPr>
              <w:t>LutherStewart3</w:t>
            </w:r>
            <w:r w:rsidR="00772F27">
              <w:rPr>
                <w:rStyle w:val="span"/>
                <w:rFonts w:ascii="Arial" w:eastAsia="Arial" w:hAnsi="Arial" w:cs="Arial"/>
              </w:rPr>
              <w:t>9</w:t>
            </w:r>
            <w:r w:rsidR="00985250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@Gmail.com</w:t>
            </w:r>
          </w:p>
          <w:p w14:paraId="28CAAF70" w14:textId="173BA842" w:rsidR="00B90CBD" w:rsidRDefault="00E86F93">
            <w:pPr>
              <w:pStyle w:val="divaddressspanpaddedlinenth-last-child1"/>
              <w:spacing w:after="300" w:line="320" w:lineRule="atLeast"/>
              <w:rPr>
                <w:rStyle w:val="divaddress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Columbus</w:t>
            </w:r>
            <w:r w:rsidR="00985250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OH</w:t>
            </w:r>
            <w:r w:rsidR="00985250"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43230</w:t>
            </w:r>
          </w:p>
        </w:tc>
      </w:tr>
    </w:tbl>
    <w:p w14:paraId="1627AF24" w14:textId="77777777" w:rsidR="00B90CBD" w:rsidRDefault="00B90CBD">
      <w:pPr>
        <w:rPr>
          <w:vanish/>
        </w:rPr>
      </w:pPr>
    </w:p>
    <w:p w14:paraId="0B76B214" w14:textId="77777777" w:rsidR="00B90CBD" w:rsidRDefault="00B90CBD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B90CBD" w14:paraId="2542B2D4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A6402" w14:textId="77777777" w:rsidR="00B90CBD" w:rsidRDefault="00985250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39C3B1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39C3B1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90CBD" w14:paraId="7929DEFA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4FB8A27" w14:textId="77777777" w:rsidR="00B90CBD" w:rsidRDefault="00985250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63AB9970" wp14:editId="492A39C6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98672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237838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9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0EFC373" w14:textId="3941872D" w:rsidR="00B90CBD" w:rsidRDefault="00985250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Highly qualified Business Intelligence Developer focused on translating complex mandates into actionable plans and working systems. Specializing in machine learning and statistical analysis. Ready to bring over </w:t>
                  </w:r>
                  <w:r w:rsidR="0063051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3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years of related experience to a challenging new role.</w:t>
                  </w:r>
                </w:p>
              </w:tc>
            </w:tr>
          </w:tbl>
          <w:p w14:paraId="565C129B" w14:textId="77777777" w:rsidR="00B90CBD" w:rsidRDefault="00B90CBD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39C3B1"/>
              </w:rPr>
            </w:pPr>
          </w:p>
        </w:tc>
      </w:tr>
    </w:tbl>
    <w:p w14:paraId="0AD345C9" w14:textId="77777777" w:rsidR="00B90CBD" w:rsidRDefault="00B90CBD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B90CBD" w14:paraId="7353D3D0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8F088" w14:textId="77777777" w:rsidR="00B90CBD" w:rsidRDefault="00985250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39C3B1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39C3B1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90CBD" w14:paraId="3E095826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A07A4E" w14:textId="77777777" w:rsidR="00B90CBD" w:rsidRDefault="00985250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73F743D5" wp14:editId="6FF23996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065829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B90CBD" w14:paraId="1402C440" w14:textId="77777777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6680E790" w14:textId="1C53A7A3" w:rsidR="00B90CBD" w:rsidRDefault="00985250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Database Management Systems: Microsoft SQL Server 20</w:t>
                        </w:r>
                        <w:r w:rsidR="00F653A8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05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+</w:t>
                        </w:r>
                      </w:p>
                      <w:p w14:paraId="7A40685C" w14:textId="77777777" w:rsidR="00B90CBD" w:rsidRDefault="00985250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Business Development</w:t>
                        </w:r>
                      </w:p>
                      <w:p w14:paraId="0D1B4F61" w14:textId="77777777" w:rsidR="00B90CBD" w:rsidRDefault="00985250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Data Mapping</w:t>
                        </w:r>
                      </w:p>
                      <w:p w14:paraId="62ECFA55" w14:textId="18089C9B" w:rsidR="00B90CBD" w:rsidRPr="00F01893" w:rsidRDefault="00985250" w:rsidP="00F01893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Needs </w:t>
                        </w:r>
                        <w:r w:rsidR="006379F9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assessments.</w:t>
                        </w:r>
                      </w:p>
                      <w:p w14:paraId="69E683A5" w14:textId="77777777" w:rsidR="00B90CBD" w:rsidRDefault="00985250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SQL</w:t>
                        </w: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4B5552CB" w14:textId="77777777" w:rsidR="00B90CBD" w:rsidRDefault="0098525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Performance Tuning</w:t>
                        </w:r>
                      </w:p>
                      <w:p w14:paraId="23560745" w14:textId="77777777" w:rsidR="00B90CBD" w:rsidRDefault="0098525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Requirements Gathering</w:t>
                        </w:r>
                      </w:p>
                      <w:p w14:paraId="3661AD85" w14:textId="77777777" w:rsidR="00B90CBD" w:rsidRDefault="0098525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Data collection and analysis</w:t>
                        </w:r>
                      </w:p>
                      <w:p w14:paraId="07DF0034" w14:textId="76C68361" w:rsidR="00B90CBD" w:rsidRDefault="00985250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TeraData</w:t>
                        </w:r>
                      </w:p>
                      <w:p w14:paraId="38AB228A" w14:textId="5747E60F" w:rsidR="00B921FE" w:rsidRDefault="00B921FE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P</w:t>
                        </w:r>
                        <w:r w:rsidR="0064764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L</w:t>
                        </w:r>
                        <w:r w:rsidR="007F1A52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/</w:t>
                        </w:r>
                        <w:r w:rsidR="00301598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SQL</w:t>
                        </w:r>
                      </w:p>
                      <w:p w14:paraId="4ED31CC0" w14:textId="131F2A7C" w:rsidR="00B90CBD" w:rsidRDefault="00B90CBD" w:rsidP="00773B2C">
                        <w:pPr>
                          <w:pStyle w:val="divdocumentulli"/>
                          <w:spacing w:line="320" w:lineRule="atLeast"/>
                          <w:ind w:left="52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92F7E33" w14:textId="77777777" w:rsidR="00B90CBD" w:rsidRDefault="00B90CBD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078779AF" w14:textId="77777777" w:rsidR="00B90CBD" w:rsidRDefault="00B90CBD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39C3B1"/>
              </w:rPr>
            </w:pPr>
          </w:p>
        </w:tc>
      </w:tr>
    </w:tbl>
    <w:p w14:paraId="71F1B6F7" w14:textId="77777777" w:rsidR="00B90CBD" w:rsidRDefault="00B90CBD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B90CBD" w14:paraId="2521B750" w14:textId="77777777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50ADA" w14:textId="77777777" w:rsidR="00B90CBD" w:rsidRDefault="00985250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39C3B1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39C3B1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90CBD" w14:paraId="7FF0C98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97E4768" w14:textId="77777777" w:rsidR="00B90CBD" w:rsidRDefault="00985250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3A982F65" wp14:editId="7B5F11ED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7770477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C861E13" w14:textId="5E1E26DC" w:rsidR="00B90CBD" w:rsidRDefault="00985250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Business Intelligence Developer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05/201</w:t>
                  </w:r>
                  <w:r w:rsidR="00F653A8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9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Current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603C88B4" w14:textId="67D322A7" w:rsidR="00B90CBD" w:rsidRDefault="005F778F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Huntington National Bank</w:t>
                  </w:r>
                  <w:r w:rsidR="00985250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|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Columbus</w:t>
                  </w:r>
                  <w:r w:rsidR="00985250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OH</w:t>
                  </w:r>
                </w:p>
                <w:p w14:paraId="0D555E60" w14:textId="77777777" w:rsidR="00B90CBD" w:rsidRDefault="00985250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Conduct requirements gathering sessions with business stakeholders, develop business, technical requirements, &amp; test plans</w:t>
                  </w:r>
                </w:p>
                <w:p w14:paraId="1F123B74" w14:textId="4ADCCBF3" w:rsidR="00B90CBD" w:rsidRDefault="00985250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Design and develop enterprise and departmental business intelligence, data warehousing and reporting </w:t>
                  </w:r>
                  <w:r w:rsidR="00274C73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solutions.</w:t>
                  </w:r>
                </w:p>
                <w:p w14:paraId="197F9BEC" w14:textId="32F91F93" w:rsidR="00B90CBD" w:rsidRDefault="00985250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Function as part of On-Call team to monitor </w:t>
                  </w:r>
                  <w:r w:rsidR="00274C73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production.</w:t>
                  </w:r>
                </w:p>
                <w:p w14:paraId="4F8D6AD9" w14:textId="25ACEFB1" w:rsidR="00B90CBD" w:rsidRDefault="00985250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Created data models to show key components of source systems and perform profiling of source </w:t>
                  </w:r>
                  <w:r w:rsidR="000455E2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data.</w:t>
                  </w:r>
                </w:p>
                <w:p w14:paraId="6D716E6A" w14:textId="77777777" w:rsidR="00B90CBD" w:rsidRDefault="00985250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Created SSIS packages that loaded Hyperion Financial data into SQL Server databases</w:t>
                  </w:r>
                </w:p>
                <w:p w14:paraId="72D8E60D" w14:textId="70C799E1" w:rsidR="007C5868" w:rsidRDefault="007C5868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Created numerous simple to complex queries involving self joins, correlated subqueries, CTE's and XML techniques for diverse business requirements.</w:t>
                  </w:r>
                </w:p>
                <w:p w14:paraId="346752C9" w14:textId="56457A20" w:rsidR="00AD4DD0" w:rsidRDefault="00AD4DD0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As</w:t>
                  </w:r>
                  <w:r w:rsidR="001874A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part of a team, analyzed business requirements and </w:t>
                  </w:r>
                  <w:r w:rsidR="002174B6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systematically designed a database.</w:t>
                  </w:r>
                </w:p>
                <w:p w14:paraId="05FE64D5" w14:textId="77777777" w:rsidR="007C5868" w:rsidRDefault="007C5868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Tuned and optimized queries by altering database design, analyzing different query options, and indexing strategies.</w:t>
                  </w:r>
                </w:p>
                <w:p w14:paraId="017F6FD1" w14:textId="30B0E723" w:rsidR="007C5868" w:rsidRPr="00E15DB5" w:rsidRDefault="007C5868" w:rsidP="00E15DB5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Employed best practices in creating a complete schema including tables, relationships, stored procedures, views, clustered and non-clustered </w:t>
                  </w:r>
                  <w:r w:rsidR="001163F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indexes,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triggers, and implemented the import and export of data using XML and SSIS.</w:t>
                  </w:r>
                </w:p>
                <w:p w14:paraId="10F15A81" w14:textId="77777777" w:rsidR="007C5868" w:rsidRDefault="007C5868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Individually designed a bank application according to business requirements, and implemented robust stored procedures, functions, and triggers to implement required functionalities.</w:t>
                  </w:r>
                </w:p>
                <w:p w14:paraId="52DE1286" w14:textId="77777777" w:rsidR="00EA511E" w:rsidRDefault="00EA511E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Created an ETL solution that reads Product, Vendor, and Order data from .CSV files on a network share into a SQL Server database.</w:t>
                  </w:r>
                </w:p>
                <w:p w14:paraId="2C797825" w14:textId="77777777" w:rsidR="00EA511E" w:rsidRDefault="00EA511E" w:rsidP="00EA511E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lastRenderedPageBreak/>
                    <w:t>The solution also validated incoming data and performed notifications when jobs complete.</w:t>
                  </w:r>
                </w:p>
                <w:p w14:paraId="2D35B1BF" w14:textId="7BCD64F3" w:rsidR="000F14F7" w:rsidRDefault="000F14F7" w:rsidP="001163FC">
                  <w:pPr>
                    <w:pStyle w:val="divdocumentulli"/>
                    <w:spacing w:line="320" w:lineRule="atLeast"/>
                    <w:ind w:left="720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536FEB0D" w14:textId="77777777" w:rsidR="00B90CBD" w:rsidRDefault="00B90CBD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B90CBD" w14:paraId="788ABE7D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79935C1" w14:textId="77777777" w:rsidR="00B90CBD" w:rsidRDefault="00985250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093FA1F1" wp14:editId="6934634E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522671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1BAFF366" w14:textId="5C467791" w:rsidR="00B90CBD" w:rsidRDefault="00985250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SQL Server Developer/DBA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11/201</w:t>
                  </w:r>
                  <w:r w:rsidR="00F653A8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8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05/201</w:t>
                  </w:r>
                  <w:r w:rsidR="00F653A8"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9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48195211" w14:textId="77777777" w:rsidR="00B90CBD" w:rsidRDefault="00985250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APCO/EasyCare | Norcross, GA</w:t>
                  </w:r>
                </w:p>
                <w:p w14:paraId="0E6E30FE" w14:textId="034FC88B" w:rsidR="00B90CBD" w:rsidRDefault="00985250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Designing, </w:t>
                  </w:r>
                  <w:r w:rsidR="00773B2C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developing,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implementing SSIS packages to Extract, Transform, and Load (ETL) data into a data warehouse for Business Intelligence, Financial and Operational Reporting for the enterprise</w:t>
                  </w:r>
                </w:p>
                <w:p w14:paraId="345A3972" w14:textId="77777777" w:rsidR="00B90CBD" w:rsidRDefault="00985250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Developed stored procedures, User Defined Functions and Triggers</w:t>
                  </w:r>
                </w:p>
                <w:p w14:paraId="045A9499" w14:textId="7B89DA5E" w:rsidR="00B90CBD" w:rsidRDefault="00985250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Maintaining existing databases with maintenance plans for </w:t>
                  </w:r>
                  <w:r w:rsidR="00C16ED8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backups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as well as maintained Replication</w:t>
                  </w:r>
                </w:p>
                <w:p w14:paraId="2D217EC9" w14:textId="77777777" w:rsidR="00B90CBD" w:rsidRDefault="00985250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With requirements gathering and logical/physical design of data augmentation processes needed to support reporting needs</w:t>
                  </w:r>
                </w:p>
                <w:p w14:paraId="016283D8" w14:textId="77777777" w:rsidR="000A0F66" w:rsidRDefault="000A0F66" w:rsidP="000A0F66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3B6503B9" w14:textId="77777777" w:rsidR="000A0F66" w:rsidRDefault="000A0F66" w:rsidP="000A0F66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76460DC2" w14:textId="5A13413A" w:rsidR="000A0F66" w:rsidRPr="00027CD8" w:rsidRDefault="00BC084E" w:rsidP="00027CD8">
                  <w:pPr>
                    <w:pStyle w:val="divdocumentulli"/>
                    <w:spacing w:line="320" w:lineRule="atLeast"/>
                    <w:jc w:val="center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 w:rsidRPr="00027CD8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References Available upon request</w:t>
                  </w:r>
                </w:p>
              </w:tc>
            </w:tr>
          </w:tbl>
          <w:p w14:paraId="7DBABAB7" w14:textId="77777777" w:rsidR="00B90CBD" w:rsidRDefault="00B90CBD">
            <w:pPr>
              <w:rPr>
                <w:vanish/>
              </w:rPr>
            </w:pPr>
          </w:p>
          <w:p w14:paraId="47E9F837" w14:textId="77777777" w:rsidR="00B90CBD" w:rsidRDefault="00B90CBD">
            <w:pPr>
              <w:rPr>
                <w:vanish/>
              </w:rPr>
            </w:pPr>
          </w:p>
          <w:p w14:paraId="199187CD" w14:textId="77777777" w:rsidR="00B90CBD" w:rsidRDefault="00B90CBD">
            <w:pPr>
              <w:rPr>
                <w:vanish/>
              </w:rPr>
            </w:pPr>
          </w:p>
          <w:p w14:paraId="0E2551FF" w14:textId="77777777" w:rsidR="00B90CBD" w:rsidRDefault="00B90CBD">
            <w:pPr>
              <w:rPr>
                <w:vanish/>
              </w:rPr>
            </w:pPr>
          </w:p>
          <w:p w14:paraId="2DB13183" w14:textId="77777777" w:rsidR="00B90CBD" w:rsidRDefault="00B90CBD">
            <w:pPr>
              <w:rPr>
                <w:vanish/>
              </w:rPr>
            </w:pPr>
          </w:p>
          <w:p w14:paraId="3CAF1E14" w14:textId="77777777" w:rsidR="00B90CBD" w:rsidRDefault="00B90CBD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39C3B1"/>
              </w:rPr>
            </w:pPr>
          </w:p>
        </w:tc>
      </w:tr>
    </w:tbl>
    <w:p w14:paraId="19824DEF" w14:textId="77777777" w:rsidR="00B90CBD" w:rsidRDefault="00B90CBD">
      <w:pPr>
        <w:rPr>
          <w:vanish/>
        </w:rPr>
      </w:pPr>
    </w:p>
    <w:p w14:paraId="552E9B6A" w14:textId="77777777" w:rsidR="00B90CBD" w:rsidRDefault="00B90CBD">
      <w:pPr>
        <w:rPr>
          <w:vanish/>
        </w:rPr>
      </w:pPr>
    </w:p>
    <w:p w14:paraId="0958038F" w14:textId="77777777" w:rsidR="00F01893" w:rsidRDefault="00F01893">
      <w:pPr>
        <w:rPr>
          <w:rFonts w:ascii="Arial" w:eastAsia="Arial" w:hAnsi="Arial" w:cs="Arial"/>
          <w:color w:val="231F20"/>
          <w:sz w:val="22"/>
          <w:szCs w:val="22"/>
        </w:rPr>
      </w:pPr>
    </w:p>
    <w:sectPr w:rsidR="00F01893">
      <w:pgSz w:w="12240" w:h="15840"/>
      <w:pgMar w:top="640" w:right="640" w:bottom="6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7B81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7E60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F89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983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223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CC7E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A4A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94BC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463F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4AA1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0A3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F06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C6E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4A20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F806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BAEA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4A2A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08A9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484F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FC3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586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624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423B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3ED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60B0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4062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364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B3243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1036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58B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A404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3C1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3C4B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BCB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F0B3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6CD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CD254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FA7B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123B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4CC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8439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FC6E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CE57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503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060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7C24E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0A7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0CF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D8D4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9CDC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FE29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2073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3C47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C1CA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EF96E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B2C2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B6EE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74D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8A7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9E1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BE73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D6A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6823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824A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205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18B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DAAC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1454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6CE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94C9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1E5A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40F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52120B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249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B00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B226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D266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4064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CEC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FCC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B82C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5EC22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748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5C3B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6299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47EAA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5E5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2AB2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F04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BA9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B162A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B4E8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F4F6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AA47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589C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3C02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42E6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82A7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5292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800CF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9E4A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1E78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CA021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0C5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527B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8CD7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C600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F208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30F6A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141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94A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1A8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8602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40B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B6E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5CB5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E22F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A10496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A20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7C0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D26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B837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0EFE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2E97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61257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C6C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21AC3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9E0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804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620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C6F7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581F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5E3A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66A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7AE4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D8B29C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C45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B20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49AFD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C8D7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22D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804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ECE7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BCAE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BD"/>
    <w:rsid w:val="00004DCB"/>
    <w:rsid w:val="00020074"/>
    <w:rsid w:val="00027CD8"/>
    <w:rsid w:val="00032A74"/>
    <w:rsid w:val="000455E2"/>
    <w:rsid w:val="000A0F66"/>
    <w:rsid w:val="000E19F8"/>
    <w:rsid w:val="000F14F7"/>
    <w:rsid w:val="001163FC"/>
    <w:rsid w:val="001874A0"/>
    <w:rsid w:val="002174B6"/>
    <w:rsid w:val="00274C73"/>
    <w:rsid w:val="00280AB3"/>
    <w:rsid w:val="002A7366"/>
    <w:rsid w:val="00301598"/>
    <w:rsid w:val="00315496"/>
    <w:rsid w:val="0032627C"/>
    <w:rsid w:val="00333D43"/>
    <w:rsid w:val="00342085"/>
    <w:rsid w:val="00394947"/>
    <w:rsid w:val="00481CBA"/>
    <w:rsid w:val="00512739"/>
    <w:rsid w:val="00524D16"/>
    <w:rsid w:val="0059073C"/>
    <w:rsid w:val="005F778F"/>
    <w:rsid w:val="00615F7B"/>
    <w:rsid w:val="00630513"/>
    <w:rsid w:val="006379F9"/>
    <w:rsid w:val="00647640"/>
    <w:rsid w:val="00690ABE"/>
    <w:rsid w:val="007224C1"/>
    <w:rsid w:val="00766E87"/>
    <w:rsid w:val="00772F27"/>
    <w:rsid w:val="00773B2C"/>
    <w:rsid w:val="007C5868"/>
    <w:rsid w:val="007E3F64"/>
    <w:rsid w:val="007F1A52"/>
    <w:rsid w:val="00914F4D"/>
    <w:rsid w:val="00941539"/>
    <w:rsid w:val="00985250"/>
    <w:rsid w:val="00AB1DF2"/>
    <w:rsid w:val="00AD41BC"/>
    <w:rsid w:val="00AD4DD0"/>
    <w:rsid w:val="00AE0C1D"/>
    <w:rsid w:val="00B8674C"/>
    <w:rsid w:val="00B90CBD"/>
    <w:rsid w:val="00B921FE"/>
    <w:rsid w:val="00BC084E"/>
    <w:rsid w:val="00C16ED8"/>
    <w:rsid w:val="00C21483"/>
    <w:rsid w:val="00C64D09"/>
    <w:rsid w:val="00D0595B"/>
    <w:rsid w:val="00D965A3"/>
    <w:rsid w:val="00DE23DA"/>
    <w:rsid w:val="00E15DB5"/>
    <w:rsid w:val="00E6025E"/>
    <w:rsid w:val="00E72B42"/>
    <w:rsid w:val="00E86F93"/>
    <w:rsid w:val="00EA511E"/>
    <w:rsid w:val="00F01893"/>
    <w:rsid w:val="00F44133"/>
    <w:rsid w:val="00F653A8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D9E0"/>
  <w15:docId w15:val="{E56B1DD6-5ADF-41C4-9211-28948DFE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39C3B1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color w:val="4A4A4A"/>
      <w:sz w:val="22"/>
      <w:szCs w:val="22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textBold">
    <w:name w:val="textBold"/>
    <w:basedOn w:val="DefaultParagraphFont"/>
    <w:rPr>
      <w:b/>
      <w:bCs/>
    </w:rPr>
  </w:style>
  <w:style w:type="paragraph" w:customStyle="1" w:styleId="divaddressspanpaddedlinenth-last-child1">
    <w:name w:val="div_address_span_paddedline_nth-last-child(1)"/>
    <w:basedOn w:val="Normal"/>
  </w:style>
  <w:style w:type="character" w:customStyle="1" w:styleId="divaddressspanpaddedlinenth-last-child1Character">
    <w:name w:val="div_address_span_paddedline_nth-last-child(1) Character"/>
    <w:basedOn w:val="DefaultParagraphFont"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divparagraphWrapperdivparagraph">
    <w:name w:val="div_document_section_twocolsection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39C3B1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 Green</vt:lpstr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 Green</dc:title>
  <dc:creator>Green, Bill</dc:creator>
  <cp:lastModifiedBy>Luke Stewart</cp:lastModifiedBy>
  <cp:revision>4</cp:revision>
  <dcterms:created xsi:type="dcterms:W3CDTF">2021-04-30T15:52:00Z</dcterms:created>
  <dcterms:modified xsi:type="dcterms:W3CDTF">2021-04-30T16:07:00Z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OJYAAB+LCAAAAAAABAAUmjWig0AURRdEAcEpcXenwy24s/qfXyZFIDPz7j2HhEBwnscRjCVJCBU4HuEwEhI4FsNR4QN/qE6xqg/V5CTHKQ4VqaxX46j8up+qAbKSFE/SiAQC45gOjNpmVn23cSb+2tSxwOelyE5JwhTcRcb9TgaQY7f7mMEWHALCIE6FQo6GtywxFfcwgotmC8zCOO/SbCokcs+Pc8p7GtP6WLRqrZW8w0d7tzEra67xBPSV1tp</vt:lpwstr>
  </property>
  <property fmtid="{D5CDD505-2E9C-101B-9397-08002B2CF9AE}" pid="3" name="x1ye=1">
    <vt:lpwstr>Kt62GxNNHutvvMGXKjI5lX8ga5+y4ZeVtIj78RFxiKS4et7D6yLtejFV4hcxCs5YbonnG7NV7hn20s83efj06o8XozEFyBmK+C2+tOxb6ttjF9fxEc8P5hZNLUinugUA/5/5AHQOEcwZMRsV8Mfnqxo/kNoWj7hw02J0tfIJoFzo4qjotmdz3RYnC+LgV1Fzh0oxDkquMsOKOnhYRk2BfKfCcZUNNVsg6B/2KPBM0AWomopH6wqIgL/TJQxvxo7</vt:lpwstr>
  </property>
  <property fmtid="{D5CDD505-2E9C-101B-9397-08002B2CF9AE}" pid="4" name="x1ye=10">
    <vt:lpwstr>L0L0u1m0m/rH8pI8zcWuTMDFOoyjJA7LO7Nj5ryfFyq32dItOsXVDfAeFwojY1+zdcaHAYAIXefYHccfzm5rG7He8BP72rGv6dK42OB+LLQXGO9m4SycQOf0pbiEnpMJR+spOaP3PRmvUw59M6idMvgtUvDsuAdMfKWErRFkLeQX4C6uRo1+j1FJvv3Ggtx4kqvvO8XBt5+gzIS6tnn8O9uDZftvsQN2q4kqEGI6s8l7slPcoU07dCz7noL4WJp</vt:lpwstr>
  </property>
  <property fmtid="{D5CDD505-2E9C-101B-9397-08002B2CF9AE}" pid="5" name="x1ye=100">
    <vt:lpwstr>iSE/NH6rBxyjYhGFdM/1+NjU3WF4ZG5s4VH25rFn69kk2mVl4WaJR/LsSr+1BE7ULO3IYE1etEVz2clwPdl+Yn6nLFNRoAHClkDWV+dlhu5zRWFZ7kqN7K4BbM2PC+3PINSPMMe6QAAKqVj3m4XQlE0ZWKFXcMGsSSTa9XAchJH944V+KT7PubhDOQi1lKUFFIaHPu2MFJAjIOP4D79jpqd37L0qnKM/NFcIlqTWeRvu7fHTf+ia00AVYuZ1WvG</vt:lpwstr>
  </property>
  <property fmtid="{D5CDD505-2E9C-101B-9397-08002B2CF9AE}" pid="6" name="x1ye=101">
    <vt:lpwstr>n7ZfZgXx40+4ANxqUjb8GM9UYYXAv1mESmgH3G+/Tpvs4hwqVkdI+8kjUSNWmySyBLP/WdWQ07LmB3Dc2L2z52dtXaxqjqKbGd9UYRHHNMRqbJnUSQ/bCVJt9N4+mfqfWEY/mlcqkBlbHRwk+Po9SKh6SCELNI1wQjg/oNYPNtwp/6XMKH/uVjYeeNRVOPzTYnZqwI2iwfYt9QAEP2xjd/hTaXj44WobO+HbkGGW2BnnSiR5ZDoYR8F1pSDugK6</vt:lpwstr>
  </property>
  <property fmtid="{D5CDD505-2E9C-101B-9397-08002B2CF9AE}" pid="7" name="x1ye=102">
    <vt:lpwstr>ca8feYEEY9v1pbMr2hW9bNRd8oPft1TytzXQaxDXb/kr/6YAk+wVZIokR4vamOEJ5WVqtbDBwiIn6LMNjwq92r6AcArVhPn3OlldqSyTe2xpqdkVkRvg9v4IIAs1s+2ySI6ln1dxWLcR6p/qXn52+B42DubynKSS1fFuGlZJlE7euHnDpIj99I/z2/zhOV3Y0hP8Be7mxe0jgISah2agUToAznSnaEjfCcT/TMl/6SxuH1Dh9qE/6tmezT+xV+M</vt:lpwstr>
  </property>
  <property fmtid="{D5CDD505-2E9C-101B-9397-08002B2CF9AE}" pid="8" name="x1ye=103">
    <vt:lpwstr>w5MIQ3qY3ehb6Gqh0qSNEWhUfTVtQN7ZELd3QT1cceSOwewl2EyYah3sep0hsq7YiFtj9Xzf4KRVS6BCc1niX+dgsH1K0es6v6/89AddV0LKLM5Ag3gvzgm4FmXrZwOAYqEPtbkTYCD9kPVrgDHT9uColgYZjxe43K0wULFvKFvbZZjvsPBtcVmw1ZJY/JESxTDwofkIGPXl5vzeTgY4BbnE/BNSz3VeZlV0PvGW9jl7XyVSB8rQQEaACT+kUDI</vt:lpwstr>
  </property>
  <property fmtid="{D5CDD505-2E9C-101B-9397-08002B2CF9AE}" pid="9" name="x1ye=104">
    <vt:lpwstr>wpbr4Ye5UtGR37mJhGgpDJc2Gzzj7H+rvNG6SA+x7aux5/EFA5N5NL8B47jZVgEGpcYXqoztqfa2CO204yUqmMfy18mJFxd4jbjuE7dmZuOmlL9Y7HfTfFV+pzTMVZCxP/Y5Jz3Uwnz4XC4csqDtdObyG9lacY4OBTF3CDrMLpMpboUAJsGGsc1UECbwMZ34k8VCpoVBer4p5C2oDM8IYPlSds9z/rtudHJjUbZBYnbyDQAKvbGDaRCIKwC7dEH</vt:lpwstr>
  </property>
  <property fmtid="{D5CDD505-2E9C-101B-9397-08002B2CF9AE}" pid="10" name="x1ye=105">
    <vt:lpwstr>GQw2eC7Dj7bGh9jP/kpX4IW1a9JT3MYCLvZh08xMXM5GzNq8v/HWPFxJ84EMBqTm5RDnkrlRI68nEjreXI3bLIGyeZLRwNLRGjGGzw3gf6Ido4AeOIC4OOr9rIUJz/bGuIV1KJKKvS3bkpbuiCE09aFCf6RlMCAgBM1PsU/dh1pl8AIcM17z+8XLrNyq9mBYFCY2I0GA7+/bVokG1K1d/CquqliqG/447HaWzm1fmwybgjEJrKDYinkPf1fpSYF</vt:lpwstr>
  </property>
  <property fmtid="{D5CDD505-2E9C-101B-9397-08002B2CF9AE}" pid="11" name="x1ye=106">
    <vt:lpwstr>0ix1JpSEdPmBvzolpBFZpUbxq7J1d9I/mBJi9IGdHSpjW5aXhdk89Q4gOJAAn4DGNE8F0yiwjEzlRKtiXzxJ17rmJ7aPJP7fRmKjyG0efhA9FDsqcnNA4UWn4X6QTAXfqAj0ufks5p9fL6Gfm4haX5ZZXdlCqM9bNJ1qm/UpSj9v+eOggkJGAnHEPO8Wv7VafTrGwveIZw8PEJfnUbbFSiCrUHKgNn+gHGfI32q97qTMgF20qiR39YRpcVJy+KW</vt:lpwstr>
  </property>
  <property fmtid="{D5CDD505-2E9C-101B-9397-08002B2CF9AE}" pid="12" name="x1ye=107">
    <vt:lpwstr>GbBY6XKTXbUdkPgvOcm+P2hyfeJXirFoCSRjTpkJAc+aZdSpMkt/TxvF/TD91Xzn7QR3OMZw2V8y0rldr1Eg4L+/J/UaxBGOmPtInirWjDhz39w/poSEQKl0j3AurHCXPv9Qmh7zsk+dIu/HFsR2A3hobVPP2jZjqRDXqNMo30AlA0M67d8nz73y07rcscfHp/U98d4lGyvtzQPBnpo8/dq2u6sy7qdPl1KA/5LoKgPuHCavhKyMu4bAuimFZtA</vt:lpwstr>
  </property>
  <property fmtid="{D5CDD505-2E9C-101B-9397-08002B2CF9AE}" pid="13" name="x1ye=108">
    <vt:lpwstr>0dDEkIQzKOog2GaE7nq7l9Lv14gd/At0X75XD6zg70lP26/kKfbQeY9QgALaOvwVtCXbyjuy+TG6q1kNY1qk1do9bLf95oS2rPypcCBx+v/KE983IRF72r4SXctLI0uLDLu6BGIGa7Se1IfuFfp+IJyccx+8z3v7gNrPeVYbv4YArsN7N07uPIv57cmmh48eMT/RB5XE2x4fyrrgCT43OOcLzVhxVTizguO16Y6xF/5/Mdq7gSZhbT1iikmwn81</vt:lpwstr>
  </property>
  <property fmtid="{D5CDD505-2E9C-101B-9397-08002B2CF9AE}" pid="14" name="x1ye=109">
    <vt:lpwstr>sgpn/PAT7Q+T5Kv07Or5IshlCiN9LKG4/MLS3uQFfuzbYUBVK4Pg43KBYcBCx6E/9KEX0AGu89f+Hv1hmlWgXGxcor9qRJp9NfDMXxGrMadrDbh1MO+vp/MuP46hvroe7tYl0STOJaX9ygK8qiqv+DzE6WYs514EB6f5XX0wIXuRUo7cAkKlwgURjSmNpYuj3x4rLV+cELaNGWkkqWjFwJ3PV3llNGyk5uSFPFiN+WdUGv45UkAAztGYJKCf6OW</vt:lpwstr>
  </property>
  <property fmtid="{D5CDD505-2E9C-101B-9397-08002B2CF9AE}" pid="15" name="x1ye=11">
    <vt:lpwstr>UG4ozdhzvWNsFXHFly6jb0pHibF6vPJFpVnaH6I3lcjM6YveeIuUGce3gDOLGlIK/4FWRFrcnDqvubr2QF7jjlFggZwyyJO1Y9O6YvtjDAhI5W0OwqPtm+UYJCz8O/pcOP9qeheQ1vbOylWTyenXcYfhNi3QVvjdw4AQ3BnnjbBB5gmje52VkqJ8uX3b4fkdykTWZh33H14guZqb6VUiYJMP0LjUd9rG03ExpJkDXQRXy0LuRElGvYx/ejBt6X7</vt:lpwstr>
  </property>
  <property fmtid="{D5CDD505-2E9C-101B-9397-08002B2CF9AE}" pid="16" name="x1ye=110">
    <vt:lpwstr>3HZsPI7D9N8WMEnRVO/MY7zNZJQLlnUD6gLfjQZ8U+xiBBx2pT8D19URUrtYhZlYA0TCnIXgsov786Yjtn2OPjusA+8uODtZnPIkl2eVqulYjrSeLE+aCNoMUhBDhflb0+/qLgTJe5j16OaqLBmWa4Wkjq76wbkXBH6wH95Igr4kmy3qi5865f6xjnxXgzbS/3G1gQrMSK28ekh79yaLZTSXZ08bOMk+264j4lTkBZn2LvoPJXmV/QNM9iQ7Lfn</vt:lpwstr>
  </property>
  <property fmtid="{D5CDD505-2E9C-101B-9397-08002B2CF9AE}" pid="17" name="x1ye=111">
    <vt:lpwstr>zfIgWaRyBMtE+mi7KQw1jGIswG2o825aoVmjtXRsSh1YqPfal4kF9gu/dER5FegESwH/NZbrWEgWyqxOXyxfjZChrvViayxxCLy2Dn3/70g1BESLQizdudQxAezrnZxZoGJGriLMFI/VdA21PqM6C+w5crGik/PNkaL7rsCo9inrMhYcy6xjmXD7cPjzZIWg7loN5K7RHu+/aRnYBRNLebj93Xx8VK2Pfk9Hzr1r2L2rFo7xDjlDdkl1JeFGr7h</vt:lpwstr>
  </property>
  <property fmtid="{D5CDD505-2E9C-101B-9397-08002B2CF9AE}" pid="18" name="x1ye=112">
    <vt:lpwstr>iktf7w9ZUfo3yA0RnXHorJwoEr490wBaLtB1SzpJlWbB76cuyAJhrFM1wg7yHBzUmdWKlMYNsmXRBBOrFZM7Cg6wn28FuBH1Wuiel4g7frgksQN2BECqd0BGv0gERlY92g3kNrnEdJDzAJbzd/8e9PcbHFvHX1eXD/JYmI8RrVna306JQRY/VYPA0h5JX45KlhFe30JJR/JnE0AaAc1Ci2FsDJDzavqhzLftWYPzI2Cfc9Ac1yY6yWv1XHAkSgc</vt:lpwstr>
  </property>
  <property fmtid="{D5CDD505-2E9C-101B-9397-08002B2CF9AE}" pid="19" name="x1ye=113">
    <vt:lpwstr>MRDkRMdaVbu1btGuQ1zG6NsyNgH3XxWcycZ4YQKR8oE7GGwlLQlRQUPyYSlVWrgkWVN8qKZq0YcMkH0dOzF94chLRlj+WhaqlMChB40LjlO0z1qqvW0+cH06MephtVB/f4dUQa7QX3OVZt6uK+vfRe12CEBVWzYg6IH11qQiJLyphVJ1L7XF7FcFbzJdAhECNTBxmMW/NLlIY4HclnoM4zeDC01STbXBDYPpCQ7wYX5dmGqNQmov8cO03BxYxD/</vt:lpwstr>
  </property>
  <property fmtid="{D5CDD505-2E9C-101B-9397-08002B2CF9AE}" pid="20" name="x1ye=114">
    <vt:lpwstr>Y7PKiR5d30qWpmQNjNuH7E9zklc6freoci+AWIy2LgZyDpCFDqaa/YXFDK5o0gxZCKF72ddBRKFSMHOH1owcK/MU/CsQP2PXwivesBkeNhQq2RTuJ5ySlC5mXADDVEzFUh/GPzc5ebT9Yh5IOFydKGypCJk/NboQq7eF76/3GOTdn5Z39N5Y0ss2JaZq14385n9UP5DBnQAyj4VQeWtokPa9Pm1C+n0x89JlQwkwVmJAB1uB+ft4YFTiUmfMc2G</vt:lpwstr>
  </property>
  <property fmtid="{D5CDD505-2E9C-101B-9397-08002B2CF9AE}" pid="21" name="x1ye=115">
    <vt:lpwstr>yVvYMHq+JFfTXTMzEA6Y8JRjwiUSJ/1KqmCXHezavIon5ZQA4dP5iv1FoyoihlQ1NSEsBU+ZRQldqfjcBIU/bUhaFTbM835L8UwyraJjBnT4821DjnUvr5dMQDqtoc5sMk0PwrHAoJp1/6cLuxDb51gx7j54Lo0oLHkeRw0z9Rl9i6OonUu2KQPZQ9KQ6/QjWdYDeJ6RzmyzrE4IC0Uga1yKyeeWI4ohzNssO2iZEym6ewY4gbOtB3lUpIxNS2A</vt:lpwstr>
  </property>
  <property fmtid="{D5CDD505-2E9C-101B-9397-08002B2CF9AE}" pid="22" name="x1ye=116">
    <vt:lpwstr>2DymObDMQ14b+rCSN6Ppxq7zA2O5UD68/oETGPLGcNXv9xori3eqKCk0WPQxvD74wIuhjGpeeFm4HYXGJ4PhHx9bx6VZqyVXj3oF29u0DYBfSRhABf6G/x3VUdhffnyzqPLjDtQLAcqHgPf/TZSpsSoj0yr5DjopNH5maULxcrBDAOFKUtyW9VNV6lcU6fhTX19RkNFLYo7hYE22SfbcqXRtFeQv8pupxoG6yKhlkxKT/tHR35iZvX8tIawijbt</vt:lpwstr>
  </property>
  <property fmtid="{D5CDD505-2E9C-101B-9397-08002B2CF9AE}" pid="23" name="x1ye=117">
    <vt:lpwstr>7wjtoJWjqhUGwuIeHrnJSTjB2geQ1D+uSWtRwpV7DX9QFKIuohBe9MR8KZ13aIpg//TmLUYGvE/a72WXhLXo9XZVHc10Yf1/li/Ks0ZgOTMKCWFueAuo9WtBmrOe2wXqKUXOLSqW2/goFkFOUzXkNLD8VOApbSgyjd4on4J5yXsB8gIdWM3E/aFw85Nu6fWdQSimuPIAukOsM8EC5flNRWTxmoPntP2Jmw6oamrTZC/+n+oeANNJ1kx/ueCPmMr</vt:lpwstr>
  </property>
  <property fmtid="{D5CDD505-2E9C-101B-9397-08002B2CF9AE}" pid="24" name="x1ye=118">
    <vt:lpwstr>ZHS2DoutDL9wLw7hh5w7JwABCf58k8WmKasYoInW3PwSPNHUlb11O8TqzFLjl/eblgzpD9vnpGd2jRfF59R3koKPcPE7Yt45jSp4JZ6fd503cG1O2YapWflPfny+Wdl2E9gOfJVgiFbdzzSHZlp+4cogoCFJ54IUAzFDwGqB3sWcDFfhv3Mw9+FpMyjGhyUY9rPV/1AojDb0uknLWCIt8Ja2hEGzknan3M4VZ1m5hkQqvanTtYoznp1fBdaRm0A</vt:lpwstr>
  </property>
  <property fmtid="{D5CDD505-2E9C-101B-9397-08002B2CF9AE}" pid="25" name="x1ye=119">
    <vt:lpwstr>ihmzu3EcLCQ8kBUB6QrnciM0Pu2su6F8lqSDiC3I+VTvjlsXwO6Ib8F5kOrxGmyU5gdXXlrtZRdULH6nR7QKy2VChvQRVMgYfp5fvFCN79Hi8Ta1n6GEdvzAbTCzLJfKZ8+ksN1yqe0eqCf3PAG28dbbQ+EVwddrR8kd/FT6eCLqm0Sfhv584y2c5mLtJEQIB/Qa9/Kh5n0+QeyJtjMbNvauxS6QlfCaBLNZByrvNmN4FmnR19EPO0f7jBPGJ2L</vt:lpwstr>
  </property>
  <property fmtid="{D5CDD505-2E9C-101B-9397-08002B2CF9AE}" pid="26" name="x1ye=12">
    <vt:lpwstr>/ApyGIFnxB2vU0KDvrnA6mI6MMYI8zg+/EhII7io2bYKdvERNVGd63aqoAnRMu0JhWs6lVim0PV637OaJRUpO2TwMOnfQoJJNzHTlevKHbMps5WVX2wqyAUfRN4Tj+iIy45pYzg/sPzZa2Dt1aglwPzhx5B89Ei8LLpVJFbCa/cVqrejZxih2F8F1/YpkxGmlpauyU2QPLD3ORX6aSLkunTXAdSCpS5bjAwMNMOI6KiTJiPzAmer3/PU2AZh/XB</vt:lpwstr>
  </property>
  <property fmtid="{D5CDD505-2E9C-101B-9397-08002B2CF9AE}" pid="27" name="x1ye=120">
    <vt:lpwstr>WiBO/FfpS1HXDNDEmh0nhR72RTPD925SlTxQcJrA7lNEKp7bfXGmi2A2Jx193V9ba1CMEVjAUiuYcIOlvy643dCWL4YK9hocSL7Yq72PRmX17bP1cfSbN9wEDDeheDPTunu5niDslacA/0pZiuSm0LSmc1No3k3DbTOhpAGEKY5YK3XemcfVZGz5eG/fUIY6eoUAhCJO8q4p6Vn5OiL9rk4aSKd7lIBk0Ie0t91y86Co5ISKDqUZHfYhfxcgXFx</vt:lpwstr>
  </property>
  <property fmtid="{D5CDD505-2E9C-101B-9397-08002B2CF9AE}" pid="28" name="x1ye=121">
    <vt:lpwstr>W9OitpR1ee4deivG0xFNPLBK3Q5FRioO2kndQSSPn880idtUdx523lfZTCXoeT9WfExxMlNZTxC79MArwszaVSJxlxkHus/dd8EvId+YTmjDE89Fm77gkKnL2Dth+LbgEE9F0hJEpOZCtDPYmJV51UqtgXa4NoBHGWE1PZZCtR/hRNzZDUlsOBvNyBoUFeFxxC6UzQ675fSPEWqPz0I//w5IL+8YUOQ3LeFsjXAlqdlC+bZ84HJXQKVzWxOehwh</vt:lpwstr>
  </property>
  <property fmtid="{D5CDD505-2E9C-101B-9397-08002B2CF9AE}" pid="29" name="x1ye=122">
    <vt:lpwstr>7zDkzkYs2b6fKWPQsQwrmiVOAN+79+mDtvI2oppdU5GbcQ2HGpqi3SdvC+J2K+IfVqIU5CTX7sUevMkh0jmzLMm9pa5DcWaJ4pwIruUbFYRtIqfYsBjJqijylT/gv7cIgplUYj9C2kVI9t1hw6/UTRi9kFJnv9H0CTzUR5ALvlkdznl3XBsHlIasiB20EEGe3hlatdMckaexEFpTGlFvqRk3MifLu0hhvS283b9/idyQi8jSPwpdEizAybx8+MB</vt:lpwstr>
  </property>
  <property fmtid="{D5CDD505-2E9C-101B-9397-08002B2CF9AE}" pid="30" name="x1ye=123">
    <vt:lpwstr>x+g+E+CeP58t1Pei8XpM0J2aIZTV4Ix4CdriITOtBVgYtXw4fio9nNu83Si3x2pk+BerMy1rsw7MFY4AWJTAg4EmJnn6NczfCV9GW2sOd18n6qLGz94EFaabZXUx18x7DMhgyazYpNbD56qnYiUvXwjpFi+RAaM8ww+CAYF11SmCNrX4Ao0kVhOufaZl3vrz1z0dbDJRFpLrkLvoHUnevhMfxG1IFLMsANyiTQceTfHJUKie2qh+V2kDrOCfAXi</vt:lpwstr>
  </property>
  <property fmtid="{D5CDD505-2E9C-101B-9397-08002B2CF9AE}" pid="31" name="x1ye=124">
    <vt:lpwstr>N6UMCIQMupuOaIgk9Unn1zNZRwkv3F0KC5iiT31PrepJBHd13nd9etmbBbI66IJVMc/q9a+NdpVrSQwVx47+MN6LE7E3VePtZNXii9D4A0lEiH9tdqshQRC77/CjQDtheXqRgUna65plm0eLjOiK2kB11UTEg9PaGCicd2oe/BOEeMMD5UrwdZ5khu1LwrZdWHZLQU3SRDqKePQ4Dm+yZzFoG04tK5nRkl31fHk0xY3SNt0oa+wReh0H1BNsii/</vt:lpwstr>
  </property>
  <property fmtid="{D5CDD505-2E9C-101B-9397-08002B2CF9AE}" pid="32" name="x1ye=125">
    <vt:lpwstr>In7PP1BvnxIDfGPCl7Ee926skro/RQZr8jvCkNdwy1T2zp6EeRh1qmpcY0ipRBlh4SBMglBWvsYVi+8LvnIHjilfbpH0OsypelUwHYo/XOzbW0EOb+4kyQX+FmnGGGKghwWwLbEdl/pW7Zu61wl6M507Ohz8J4uyOqUjdV5PPF4C2oVaNqwb6kpIaOBTq328RFjIXWKbdwHkEce7c/s9wprp+mObCJeIUrlHSdHmQ/7VbB2pM4jizdjjLTk7CkZ</vt:lpwstr>
  </property>
  <property fmtid="{D5CDD505-2E9C-101B-9397-08002B2CF9AE}" pid="33" name="x1ye=126">
    <vt:lpwstr>hL555WZxVkEYFH/KlCQ7U4y3Cm9R45V3KojJWelGYvOm2CLdXM/oVhbHMeDyARBT6MsE7qQTJf9b0C0Jpk+PLdoiJVqA7I4H2UWHuasZKQXlMRYnia36E2JbJJz0Rnjhot5P63plDrjU7eYTcm4bkHcDmE7M+jCKIlFHjXjk5ajjVJ8aUGv0NLRfBTBTDb30Q6ZTa9inYaxAYoZ5NZejhVPeYqK0dwvK6NGN4xTu7pHgVM/tiRvxqehKaj/7xKL</vt:lpwstr>
  </property>
  <property fmtid="{D5CDD505-2E9C-101B-9397-08002B2CF9AE}" pid="34" name="x1ye=127">
    <vt:lpwstr>TixlKD2nheyE5T9bvzaN5aWmVskDmawRnEZpJDxw2tXnzhzvxH8kpEawk0Hn2quIzJFsTG3CDco5lb9ydkghP2Vn75hqbfDd5acHAQXSjECWXlaxW8N9SSD6ulV/+GDEZu8PPRi1ADz00gmpf/uCz+LUJUhxROZXWoTDK1pofHdUtBxMtUXUP/iAfVoC8YTwAVfxDZh0u92JHsfUSToELoOWvIBEI0YU6Zq+8hVMR6l+PqKDVqwjRsF3wv1wp+s</vt:lpwstr>
  </property>
  <property fmtid="{D5CDD505-2E9C-101B-9397-08002B2CF9AE}" pid="35" name="x1ye=128">
    <vt:lpwstr>56N8DzLdRCNvVYrM0Hnri9nYN5fx2RyDWI7lYm/7R1/0uMeiKKcjCqFHxSJSGSOEH1McwsI7EC7kMTjEaqkmbCYKzyrPb8m/YgK8LEqH7thCCkVj5Tc2jHG+ByMeNlX41jLPVp9rF2aZfdyEFtUDYLWxwqAeAm6uqnjU/RDPwM470umMPpbzvB5q+zzyjWWwfsLjx2ZWZow40F+hBZSh32qrevEGON2bLD7mhwbPc6FUHSA0ourRjw4OzOZML6f</vt:lpwstr>
  </property>
  <property fmtid="{D5CDD505-2E9C-101B-9397-08002B2CF9AE}" pid="36" name="x1ye=129">
    <vt:lpwstr>9Mj/fN1XP/3mdOiRBShc7lbAYUQexfvvQikRjryGv0kth+PPZL4Rec2cWG06e1FlRrn1XV3+Xw1hk/HuxbwGJkBtfwlU0ECTPkY0Q+NYFIMS30zKBJ65waoLbJjjCXjiJNKt0mjiTXZ01SU99ZtYm6ZzHLX6cxaQOHsHOIraOBLRBReEwIeaQcnP35bu+RKvRkGRm/nfBf/eYgMHNW0QlxspXvtjhNhVIm/dqVDnH/MXShl0bV5qzCLZ44z+Tgf</vt:lpwstr>
  </property>
  <property fmtid="{D5CDD505-2E9C-101B-9397-08002B2CF9AE}" pid="37" name="x1ye=13">
    <vt:lpwstr>zk+fnJDXFcVH2jWefM3DMoMNgPwgA6eJ6yRrdR4SvA9G1uk6iGvfAc0Adub03NV1uYv9eewf6+UdJKe7VqsxuZ9hfCjmisl8KmXyVJlLwgKYIs1cSRktI3QaPYgb0BQyfAWJZmPortMv5LLsmFmL8osHJI24vrQkS+nkDKxLThIkjIwM7IetL/dlxQIYi/Hu2tG+u6fLk1MCrxOia9xNwB8O8HN4I9yOvIgW36KH6z+JRh8l860WXeT9aeZ0ZgJ</vt:lpwstr>
  </property>
  <property fmtid="{D5CDD505-2E9C-101B-9397-08002B2CF9AE}" pid="38" name="x1ye=130">
    <vt:lpwstr>d3jMtUkyPQC0cD7rZIXVd8tmkjqlWfHnPYiTOw1p9PdC7FbUC+/18AeyEtsRm/6hvg64o9iGF5cSNpXaoVwnkbP1Yz3Y+C4ILWL3ANh1xW89lpWmeRv71A/yA0AmlqVFfh1s1nokXmmcqJnFCT2NhEvxlhxhGULUjxiyacSrfJAWSRXg098nug0hYl+O7vb8A1qNns4oq6ul+h9oybOUg+ofsl8AaUrjAmEJkm4M6s7N6WGNcAisienC5Bb+1nn</vt:lpwstr>
  </property>
  <property fmtid="{D5CDD505-2E9C-101B-9397-08002B2CF9AE}" pid="39" name="x1ye=131">
    <vt:lpwstr>Cn2Qs2aItW9Y4r1xmLVOLI3Js6NHZACCdiiq+/iMOwvacJl+n8SL2XhigHFAzY1NDoreixY12u5p72RRWCp5Ii5+gEg2dmQwMSL5s1R0pcBZUJIUwOdKV0sd51F1+0Vve6e8zY8Yd9RbqhEu56iHH4helZ8gbv3v8UkHs1bE5S5scVAHPoNxwkLwm7Maggx7j8jIMG+8xW08tpPxGfcvAX0+H9AMsnXwVwYFidue8Ao0YZx1v+hs991Jp3PtuBy</vt:lpwstr>
  </property>
  <property fmtid="{D5CDD505-2E9C-101B-9397-08002B2CF9AE}" pid="40" name="x1ye=132">
    <vt:lpwstr>ZUN7i3Bg1A65lX6Bb7VdsHSLkK1YFhZNKtpTYos5oskRXLJVdHJ+2EVL4R+X02a75Np7zxJSNWOZ8JZ40g87X27rZpk6K1nOg4v8DArJZvjK3zzeS5B2qA/DVM0EwKaGMB/FdnOrsGs0SBjJJRkShYx+Cjashi/8uxtTNPy0NwMoHtFluZ9qfu2DENYA+ZQd9shPUX/dWFIKtQiYJvOQUPVS/RloM0dIcsxR9a9fBnJViEJ/+1ahAVRz4LdOMAW</vt:lpwstr>
  </property>
  <property fmtid="{D5CDD505-2E9C-101B-9397-08002B2CF9AE}" pid="41" name="x1ye=133">
    <vt:lpwstr>LS3JpGoU8V1EwMxqQLblyYsbrMNWLMtV9viGZcYi+++UnjQeygTKxJwOjcHiFLvsHqn7vINdnNc0qV1Z40GdVyiCfn7lLv5WavBLQ+XH0hXdcMq+lQG5GwTcGU+tMJA9kiG6MQnP9O3lzzwb1XHgkCOxUCSHOaGew2rNY7z2YQ5i7Ur+NllLTEanLdx84zIlRrI/zftvwswT9GCxGZQoUrf5hQUQhqq0Eaov+NmL98nZSAoIJ8BSWb4zjyE3KrV</vt:lpwstr>
  </property>
  <property fmtid="{D5CDD505-2E9C-101B-9397-08002B2CF9AE}" pid="42" name="x1ye=134">
    <vt:lpwstr>J9nwg3CEJYYuBRomwzpRJMOEp/wGvN3Tn2V9F560oKA1D0gyjIqdhiyDnDAB1hyDnD1y+vorNk2dx7Dkh2khEXzfBS8mPKeEuoK1wbP/npslQE7qlnu9jUed9LfZnQZ+fRaPGmasS+MUH8gH6yOFXe/Gb0fzPS8UE2v+uloDmEC9J3381hrV/7K+b+/B1RvwS/uBFgiMDq2k9REVeizwZt3OPzN9nqbT++PcQk+Sp+wm+tBF3MK1YV/0ZbmOx7W</vt:lpwstr>
  </property>
  <property fmtid="{D5CDD505-2E9C-101B-9397-08002B2CF9AE}" pid="43" name="x1ye=135">
    <vt:lpwstr>6TS9Lqr8NrZCJQ89XooMSx6eyNEK8Fd80+yA3T5dcmmCS8v61FmxedeiGnvKtSQ8sgkewI8SOZgiI1qs7/iZmGn0Xwx+a3AMvWe55lULoRd4mXBeHQrxafy2kjaYWabpCbKPsYFz/ecrsoxaYYNaf/k0JnT+4ioX8nAZ7XP0DB1FGogWff+vY05cWPpV+8OIkCNTAuhz8fys57LOaeJ8WEeyt9zdXWMPv9t3OcRjGVYLLUDSBhDUgWKBMaMXKdA</vt:lpwstr>
  </property>
  <property fmtid="{D5CDD505-2E9C-101B-9397-08002B2CF9AE}" pid="44" name="x1ye=136">
    <vt:lpwstr>x8425gK3yZ0sgm6CUKxVwfswZrljbgQwosImwcl5Vf70ubsZa6C7N6IqoAtbenM9JieU97LOAQwGHTME+qI+X5zOTmjZ+ZZmU8TIkGxR8W9puHgtn33oyv2ah8JhfRKCY1Ox3G+KVBvtopKRabUIMs0d0YKL5sOYjC4YFRDODGOPYm8jAFJaiamBuWm1GXtFh8dAVKRcIxSNU2fOqs2qSM2UBjXYrW9gulanSvG3fyYILmyjRKxvCG8CXPbXhuj</vt:lpwstr>
  </property>
  <property fmtid="{D5CDD505-2E9C-101B-9397-08002B2CF9AE}" pid="45" name="x1ye=137">
    <vt:lpwstr>VZri3nhMtgdnkRlMmD6KC3f0sVCgXNyFtD0Tq4Pr9UN8N+o72+75Ybyl8QWil6E/5sRTTTd0zYz9AaJGpuGAVBvYGIIK5byCZCMQjm74G6SrjByC07Q580yKeiwDgsVhcRZreJXt9LVi6B5v4TpoH5x1k4SsRd+6fIY8mHu/tiLXLE7F4SxcP4i0LqxWDu5jPkUWqRN/ifFhL/6uBs0yq7kXp5wWLGq8rEaoeJrSL6Q7SGRLmb3NVR+poiH9t0H</vt:lpwstr>
  </property>
  <property fmtid="{D5CDD505-2E9C-101B-9397-08002B2CF9AE}" pid="46" name="x1ye=138">
    <vt:lpwstr>EvstnIfNLzoxMgPmF9X6KpUSuP6ifLYnBw3x2snwglgF3E5oxv3X1cYPTNxFj69YoyRx+p7g4OjBmbXdLC+CX6SeIHY2Dt4yGTHy7Ht25/EeXWNhMkJl5zYf+8aR8pHrfzBg2MWZg9CcwvhtY7iKYIqElSs5Fr+TttO8lPjEOpOEyGy/fYzQyVZ75Dj5sR5/dSGwnS36zTqvmBoj5TgtELeji9FEihD2G4ho+AqHHjC+yTcxZQCTHPgc9nnQJcd</vt:lpwstr>
  </property>
  <property fmtid="{D5CDD505-2E9C-101B-9397-08002B2CF9AE}" pid="47" name="x1ye=139">
    <vt:lpwstr>k4/JhqlRPIRHL384ELipuB6kRc8YecRe54ymwVbL5BvXM7JL8vAZVUbJGZ7WepPP+VOKMa+gOW19EFUCpe2e5Ns/O9H4cLZMljUp3OkOocojTqZicbnlSzVztoF+CxA8sLnG1wjT5fawySPZ+g4fkT5Z+v1sWhkI3/R2RF8Ter94OMxfOJB2OWqbR9bJAZz2Ut2fmR0+7Oi2Mz5iUPblp54hjLTfZUXLSOwCwDk9VOzYk4rroQK/dGa2eEHNXwR</vt:lpwstr>
  </property>
  <property fmtid="{D5CDD505-2E9C-101B-9397-08002B2CF9AE}" pid="48" name="x1ye=14">
    <vt:lpwstr>eiMvOTgxVEfo+TgMHLu9yqLOX4fcTJWbKDi37Fy38kGvzIvqV7wTpfpMr8+NQGaniRQ0sZJx5/OmuMczhRtklIGG/H8+Q5YUQIM+YT493DWkFmv79mKdAoSJoBQX6bZq0GplFBbBfI6yok6ml07HMUeM3Dac4UdS+5NtEb7ryCVQ9AphoVfIEy/qJK1wDrr3u43B9EiNUohmdyfT3zQVgS7doDykTI6MSgChL4edL2xYawsoBjtp6RN2Mkw/yEQ</vt:lpwstr>
  </property>
  <property fmtid="{D5CDD505-2E9C-101B-9397-08002B2CF9AE}" pid="49" name="x1ye=140">
    <vt:lpwstr>gzPrAsWIvFTuTmz7S10xnbSNGAWuOPJlLskJ8xqkCMq9vU1AKlqQ3WBwtP7nXu0Kz2YBx7SLan0qE+01NJvzlnSBiJhgoIBFea1OwRVT1iuaRW0ImYAFryZcnX0rngN2X8QVn9X2iIA8fIgasQR/dSa9QQnDty61Jb+btjQi+o0r4KLDqpDiPdeSXj1gy1tn8cU3QTiXCl8BVTCmv79RiI/ArVhY0tLGPRMn6hBIQmFZKkHfU0t9/dwNEtl3coC</vt:lpwstr>
  </property>
  <property fmtid="{D5CDD505-2E9C-101B-9397-08002B2CF9AE}" pid="50" name="x1ye=141">
    <vt:lpwstr>tA+fCcHKFuQIOTwvF8TJjKa8C1l2cd/FMjGgJhI+w+5JIDxZOWKcuVkufsAXQ59WUDu4aoHjRdG6qmtteTldrZaK0ycnlts+CpTTOR57uwT+MvYLzMa05wY1tkDTMjeysz2lrrGOWbcaXhp0odEM5D03KeIlbRPIjBT7iMtgQZRsmLcCPlVASdANWwagqzg4VDC++RP+dlebvP67JfR3w4BN8MmsxFF/zxcC/c56AMZXlU68qf6UeZNPfbZixn+</vt:lpwstr>
  </property>
  <property fmtid="{D5CDD505-2E9C-101B-9397-08002B2CF9AE}" pid="51" name="x1ye=142">
    <vt:lpwstr>x3GjYbyKnmVfKggcVyEjyILmU84JhvW1J0vhYz2V88/DpsMMMiZMAPKr6Mo8LxebMyyhPjqbcr/RjXBuYwfaG9GdFVNI8EJ61HG60v3nyrufMzHSbxk857NXG/e6CmFXpLjj6lHcnb84S2VqBVB9VyAFv0aaPKM9002xp+mMmMcOVMfmZcS0gu2MVLFGXCIkk2HPGjhlIMO5dde3uSgeMvXO9yC90rMVsz0g82T4JKoHLLdAVgm3FPn6ysnFpNu</vt:lpwstr>
  </property>
  <property fmtid="{D5CDD505-2E9C-101B-9397-08002B2CF9AE}" pid="52" name="x1ye=143">
    <vt:lpwstr>8g4AFzlNVd1+G2prPd5RglFcXKLSwOyAiol3AcJojJz2lS7VWtEHgkJcc46Qh8z9MwXQ0eNTlhagXLbyOmeFgVyLWhoshnTODGbkX1cARbK3ONBLGExI8m0GWRAOscSVG0OPi2ztdOytSbhSHVtKViF99kB57kta6tXr3pDysxjfqil8Fm8BToF/afcCl6ueqJ6zhL3iAqRB+PX/JIui1U8iE0TGzg4JQICQ7ReyKGnrRH6x+mF6CYSVxAtuiau</vt:lpwstr>
  </property>
  <property fmtid="{D5CDD505-2E9C-101B-9397-08002B2CF9AE}" pid="53" name="x1ye=144">
    <vt:lpwstr>9PfRd91nJ197pNN+5zGoV5HOl84m3rfJYAbE5D0izR+VyxuSnXDO0lim1eYOMrYF2jIZn4gaKIwcN4VQYh8fk25DsFoHKzTaSG514dN0UXkWXrcP8lYUFaY9Ytmtlk7DS75BW6cuziCyd4MVlLcSOmXFmS+MWirc99N4ss6MEJwOZgyW8uUw3zdfZ6RmSykL0fB43VjNvF6SgaJbC8HlXu/M3POXYG742RcOp6JMA4An8wNBqwJuaKtvmNIw35Q</vt:lpwstr>
  </property>
  <property fmtid="{D5CDD505-2E9C-101B-9397-08002B2CF9AE}" pid="54" name="x1ye=145">
    <vt:lpwstr>fcF8lZC7DCLcH7jrbbTekeeW8gi96JWDtMjyNyhyV0ElHs6MQ8id8FC8ygPnMFdSUiCfsNMrrCjQ2L+R7SshXhVtJuyyDWivNnq3hZJJ+0Au74Ci0XIj2BMcmAafLVR6hXjyl6sd9DfXx2dAvPpmF4GQfrImbmRy0Q0lbMp1JlI66MP2QV4JtWlQSj/dZWFykVWK8JLwTMFtEqqMWyxh6dQODS/pYrylOYzExnF/2HYy46nX3h5Gdc0jG7DMOce</vt:lpwstr>
  </property>
  <property fmtid="{D5CDD505-2E9C-101B-9397-08002B2CF9AE}" pid="55" name="x1ye=146">
    <vt:lpwstr>Y6sHcfBjkIb70bVqnqdLS6XwEu3gOv2gcZWHPH6sRCMS+tQvJQniZicOk3+JN7vQz0TH8nT1BstFiV/lA1SMsWZkztufc0CJxSJMxGavi4NaGQsA9K0rUJVITSKkxcjyXK6HilBSTSACVxu1p82kkTzd0IrAansYaxCplkhZez1LvNsu0/JRfB76V252d+LHVs2dLdK6kh56yNxnb52gsUCJsFsaKlOF+MNHKczo2Ml7e1WehFOnlvrRkudFxyr</vt:lpwstr>
  </property>
  <property fmtid="{D5CDD505-2E9C-101B-9397-08002B2CF9AE}" pid="56" name="x1ye=147">
    <vt:lpwstr>t8mwLuFU9mG5dG8qinesdqBez7ZN/LsiU6J2J8kj4LRbwasPTWAp2ubMkHrl6XtH19aJGrR5g/pm+8gC7jSAiQXF8meGjo+e2mGdpBdJLHQ0kaYHTLdXSweWaB1PDnrRqIBHEmzhHAzQGt8+4mFInxfzO7twI1FRMSSB7QFD87iZu8XhTkw2wWwL+ppqcq9VN+MKZavFMUdYRk8EXx+Q3uVZ0W+CJFcTMeKBn69EWGMHmTWlK0Y5xyTrpmlpDen</vt:lpwstr>
  </property>
  <property fmtid="{D5CDD505-2E9C-101B-9397-08002B2CF9AE}" pid="57" name="x1ye=148">
    <vt:lpwstr>+l4fMUTVclcQIfJk9wA9zYtwj3Vz/InRqX2NYXbK5RqE0JqmNk7X2wGKKtY6jbbvmr0WDjzns+bDqqDUIyL76PfrMdZ8twfk27W1tOBX1bsIQwoGNDnceElu7umvdQxj9hj1VVAqhs2OGcFm35KvpiWa+Ikvd9hLsT78dZVs9RoeeHDhnauyFE6RGqDNj9wzCClnuSGNEYO0DV5KpK8Sxc191InppaVBE25cebW4ifRyZ4RUdchzeKIPm8QJLFR</vt:lpwstr>
  </property>
  <property fmtid="{D5CDD505-2E9C-101B-9397-08002B2CF9AE}" pid="58" name="x1ye=149">
    <vt:lpwstr>j8EqPbuTvDiji2Q+/K7tso9zUC7TIuTcINHw076y3eCgdI5xrei68HVyafszQiaN14o9XRQA1OwpSaTQNqxF2fuThJ1HpB45/YuGEZpUFvkB75Ms/EwW2xboHr2PpDvYZwMy/w3vMnfolNnI2oNhJ18+iJrSidohQw1bcH/vogvu4iQl06BZ2IMG10SHqgVT+AWu1l4zTy38W9lWGpfeZ3AbsyVvX6JffsO5Z00RTnWLaS96qEvgB/QQk6RJqGA</vt:lpwstr>
  </property>
  <property fmtid="{D5CDD505-2E9C-101B-9397-08002B2CF9AE}" pid="59" name="x1ye=15">
    <vt:lpwstr>93uJsh7t1oSULmtdjcJMTZaKxkqTj91oHftlFyIyJLT9YJR0gOHAzIUP14HvB/vIQygtsoKwq+ZaIJTGuBE76Km5vj3hygrIlzb6dJZtVjJiiA9/RgnLknHCKOJKrb0Gn4VzRL4bWwQS2RroHqJ6vN8GQGM9Y83FHs97YLp5cmb5RED12WJYofC8V4tRxGwYaUnmcxkeBQqBtqgF4Kqa/7H5ofr0Oix7g3gusqHY00oATo6y9GQ/Pzg34DescvT</vt:lpwstr>
  </property>
  <property fmtid="{D5CDD505-2E9C-101B-9397-08002B2CF9AE}" pid="60" name="x1ye=150">
    <vt:lpwstr>mAEd5G7Lri71C3ziR2jCJOmHqXGKGdbG9E98kiilC2o0FcFG21/MkgUYLLGZlJlidDRRCrm7foUto3WaZKpEqUYhsIAk1fCNci3HAMb27ewyljItfrMvLnl7muKMp3V0O+XOc94hdWkDCyujaAgSnSfxpzuRXjCueD4Ld38R+br4EVKYEznEX19rl3+mNac62MFSB4QbPoxc6T/jAz8iRb4kx139vj2rFEh6I7Tn8KNEoVnurJms+QTkL5mi6NY</vt:lpwstr>
  </property>
  <property fmtid="{D5CDD505-2E9C-101B-9397-08002B2CF9AE}" pid="61" name="x1ye=151">
    <vt:lpwstr>EYAJOdPwr5asjJw3LpAkIUtkw3h11OD8he33o5ImG926xoLNUKE7WStwQJTHWnDkgc7ywE9Y7OXeMvHNQgkxg+b0c8WRPecmwH+JiCxO0DqfituYoL01k1AvWIYOtsJo+tjOFqMVz48uYhNIlTj9F2+Mk1H1CBHb9JGJ1QHLOrwu5x83AbCHMRBft1D4uASze6ki74qLRq/CYTFA+CK3HLD9uEldw/zgPKZNT9bKuFsJqSuoKQvCx6anfrf80PC</vt:lpwstr>
  </property>
  <property fmtid="{D5CDD505-2E9C-101B-9397-08002B2CF9AE}" pid="62" name="x1ye=152">
    <vt:lpwstr>XPC+yHkqQMbMMMcxGg4f1rjKN4pIL7NQwIi5qbKLEHnYD4Nc0+yQdZkkaxDVx2+veQQvjqGRZmVbTZguoImoz98ZubNkEqHIN3k2twy44Ox///4D9ywPxjiWAAA=</vt:lpwstr>
  </property>
  <property fmtid="{D5CDD505-2E9C-101B-9397-08002B2CF9AE}" pid="63" name="x1ye=16">
    <vt:lpwstr>rE4lEx6kLMDtjZGc1WrUFMDbcCE/jPFb5s36ZVCm19mNqDIOTANfBpQ+dhTKYC4921sm3JJ3ANGWbxDtGCEo8nSuiNTD14nkau02gPoPujAN9Zi1cBMfrrs18RgMhVUMl91fZTu71OoV/KK9J+SzW5A27WZ0Xe/sqEcmnff757n7F0nM50FvPlmfGHgz6XPl8U/9809bDeegrBUe/kIVuxZjgWQd3Z+foNPG1tg8kWKPXrzdlFoUFUyUo7iq2uM</vt:lpwstr>
  </property>
  <property fmtid="{D5CDD505-2E9C-101B-9397-08002B2CF9AE}" pid="64" name="x1ye=17">
    <vt:lpwstr>lmTPBCPj4gQqA5bPQ4+2JnGcxNjtGWgJ8snzLqPrm3P3iS/IMmqzn7ZmlZ4r/1IaEDUqS2OqubMj+MCOkYGLltUw0jAGRoDeS3agkTJnQOWHiR7C+z0a1V7tqwZAfYDVSUDeZwz/uKGGgEDM1i6N1qHJKmqoNaJ0WIiiqp76bMtZKiaJdO96X/NkMwqHCr4rvHoETLOlONfdtSO63ybn5M/R3l6UIFeVnN2KHCSQsED55v0SRfaLyBY2Qbdv0Xm</vt:lpwstr>
  </property>
  <property fmtid="{D5CDD505-2E9C-101B-9397-08002B2CF9AE}" pid="65" name="x1ye=18">
    <vt:lpwstr>JyIAqYT4/ZwM+4m2SUM7tPK6wJyw7hzLhheSjPzsY/N8oLLnMcNFNhEV4PFHShAJMRFSKCo43ML7C443xQCCmqsApIOOB3Ds/sdZCVdDY8k6MIgdaSKh4v1y6HvzO3SRUFPw+uytUHx8Hu8FsMvgzaqRnxF7+lzBYbgH9DoHx+x9gFfYZjpfNs5OQDDtm+0b/NF/lv2cGe7qa5hrJkCaCqUG8uaS+KqA7OaW2UkH9M9wv/vrpGPren38a2jlv6X</vt:lpwstr>
  </property>
  <property fmtid="{D5CDD505-2E9C-101B-9397-08002B2CF9AE}" pid="66" name="x1ye=19">
    <vt:lpwstr>a64eZ64urNkEuGsH/BIIBMfq+sGlFzDo1G0gW5VJuOMHPH96x2UMWrDvVXSG4MTXgcA8+twLwFD0i1lr70LAgqjomPJc67rN1XxK4KTxVclFh16cq426PPVUjsjQPWokGIKJv3aXOd3r74EGNMUR2Kj+xTxXMaF/iIJunpZDPVc4e3kiRC0virf20v9cN+GNCOoiXBH8tbipVfcxRwnRL8UZiKbuTmqMQFnxIn7LSaOGDntQ0W8oVFpXEkrPcuM</vt:lpwstr>
  </property>
  <property fmtid="{D5CDD505-2E9C-101B-9397-08002B2CF9AE}" pid="67" name="x1ye=2">
    <vt:lpwstr>CTP3kJooYiDad2fcmqaONinYtHRoV3tQ5DsxvSfstZsmugXI1JvVPdLKnKLA2H4N4yCknzlL+W882MYye/jEaq++oS505qMjJwtDQpEmHNUi/Mph+GUj/md1sfAaKQUowdlPCkImID5bLAUytX+3lCVVoxULKq7FNWTjGir7CdKNfh0id9LGdKC57IgSeVYQ+K2NKI10Exkd0b6Q9VxXW1bN5GQZvrkiXN5KgoKtLxQAbOswlLbTglHRowgeAXZ</vt:lpwstr>
  </property>
  <property fmtid="{D5CDD505-2E9C-101B-9397-08002B2CF9AE}" pid="68" name="x1ye=20">
    <vt:lpwstr>4GAio+vH06isgd3PF+eh/XBuY3YOsl1hoUCM60VkAfn88u285rnuT4TbX3khwNvn2Cj8OODLNEpZkaEDwPN63uYClR8LR0od6ni7Kcg+FZEg/aoNw5I3LH7qg1lb9/vLZvdg+V1uJOXVFO+IyMT1DcV7vhPN93npGMgzsABUXHohDSqY1wk09SwCituOXV9p6hagJySoPLQRRL4WHdD+Ll38OtK3TVH8QaCdz9r7Bi165zZQnH0mHNk08S1uij0</vt:lpwstr>
  </property>
  <property fmtid="{D5CDD505-2E9C-101B-9397-08002B2CF9AE}" pid="69" name="x1ye=21">
    <vt:lpwstr>A2dkjh2wcR4QwztrqjMuY6RynSP6yqsIZvMxc4AJ8d8f4qpzfk/WH0QbMYVSHXXS4qytFBr847cbPEirke2NaPDWEZ7KrWZvtLsjn6/26tt4bU7YPLHoBUOntb1fe8TdIm/BKEOggJO+7UsneOG8ayQaUeja6UxehsApyCmCjB4CN2cd9ShZhgXP+utnVeA6JVK8JAOd9pkgaHK/x/VqOyww2PzF+8YMKxyej4DnZpgEJadn5oeRNe3lDd8TEQi</vt:lpwstr>
  </property>
  <property fmtid="{D5CDD505-2E9C-101B-9397-08002B2CF9AE}" pid="70" name="x1ye=22">
    <vt:lpwstr>fWUlma5xNOXx0+KJUHZskBgGYgr8X9VnbHGHWEAS58Rs33abu+tmp3/B2C7MxKea7cye1af1B88POB8zyXuOxrxj0ijUJ4rOvA8q9zCRHfN0b0BZQxNOdmy19BSZPfdb3HYPlsMEQJFjpdNyTBoa160VadcH5dl+fQVXvXszrAewxQv3WE2JcMz+rdceJEgU+pJC5zX5UdU30lDcRmYaZmdAqbCwcK9Ws3N6s2RQS+xmfl/eaFnM5H4We74MfVA</vt:lpwstr>
  </property>
  <property fmtid="{D5CDD505-2E9C-101B-9397-08002B2CF9AE}" pid="71" name="x1ye=23">
    <vt:lpwstr>JSCKfBIYJSRJwumYUn6bkaCc18eib5bgKgSLbXk1Lims6TLqOqeIwH9APql01mGbn2U4m4xlclRBN4SWpN/6uFLq8dCTEjhVyOti/buKzblvQ4P/n4MV5BW399ENP3F8/0JX+xPJsjCZK1qaJWUXKxBgxy+KVkSGEdR+4iYUcWFnxVKxMxZBOHPDG3MmrX3Z3vyoWaC7DbytPHombE9bHDSQIjLrVYxlli79dh//QQDYA54996R32/c0j2LtlQs</vt:lpwstr>
  </property>
  <property fmtid="{D5CDD505-2E9C-101B-9397-08002B2CF9AE}" pid="72" name="x1ye=24">
    <vt:lpwstr>d4LS6s8J1Neti9ZAk+B8mb2WllyS7VXnQLRZDnCctadH6Dm2CtKMGpjQWbUOK+NXWqHbCkQ7XfY0uA0qoKuIQviIyEEzc5oBVN2a/ElzQvXysqHWQuFY4EBfGUJBwvrwY+K5wwT4yO05zFLKN8mPhkmQqElIfazcSuUplc4jhRCerZLhc7RKH7JeogR8jjXEMo8DGIxLvsePRJb0+jx7OkRWe1IoQbW/FvOxJ/++0/fDeinY5T+WnV7AxOapgbN</vt:lpwstr>
  </property>
  <property fmtid="{D5CDD505-2E9C-101B-9397-08002B2CF9AE}" pid="73" name="x1ye=25">
    <vt:lpwstr>IKkjK4lvoFzTV/HALdD3kOijMAlBonlDKhQXHlLgsjcXMiMP6xYcTO1akcBnYZE/g28cXFsPyKidDGj7bkhrziV7ccM3VfqroGqf/pKcO/qIGxXo9Pn8BFhEi8djwzPH0JdmgFFQKFXSZBq6Fx96Uzqa4848KKNQyQcQzj9L+BubWJfEUqs3MId87Obx6NAEyrEEi2d667soNyWw+3JOaffWEMlMS+KjG6oLeuik2FCPKoXJb+Uupb64D9hAQ0w</vt:lpwstr>
  </property>
  <property fmtid="{D5CDD505-2E9C-101B-9397-08002B2CF9AE}" pid="74" name="x1ye=26">
    <vt:lpwstr>P60OVi0UXJnV4gUa1lPZm9jf2DcmYJmpwrKZQmHJgvY5Pq+niv4EMG2lf8TqSDA9GC72dKYXnwkfwqYWnZdZH1WCAqWGFXk6gjy05RHil4efHd+Nxw1FWbndzznrUetC2DwJN9lP4afmsCiWR3D78DWSREbGJoq7AFHDUZ3hN+YC8gGqtCZfirKezrq5f7fghAGMRo+NiRkbK9XNbJ1/u9SSyUbl5a5Ub33Vp7eeoUOsrWIHUOky46CYU8dX4yc</vt:lpwstr>
  </property>
  <property fmtid="{D5CDD505-2E9C-101B-9397-08002B2CF9AE}" pid="75" name="x1ye=27">
    <vt:lpwstr>O5h5bljj/a/NQCi7Y5BpmIFhj/uxWgYTTy7n9qGOBSkVRdKOunMH3geypGphhweZXpBEWPXQgbA9/GIJAAGgfIzjF6GxbPU3EhOTTVufJ3z55tCkflcZshFKqIJYJJq3OHka4kQaI1yzGRMXNsX9rpdJoUoC5HJYomdRWhfB/lQBh6lgvCJfxPw5kJCzuCwSkILBVN9DnOZeRW7S77wW8guEalA0oSKgVA9b7aZQijs1nAxfsXCr6qMdydIUVCG</vt:lpwstr>
  </property>
  <property fmtid="{D5CDD505-2E9C-101B-9397-08002B2CF9AE}" pid="76" name="x1ye=28">
    <vt:lpwstr>qKGOHIh1GZc1XK9Id4iovUxgBTK97IxDhA7X1uqdjqEuqcbhR+iVUwHah1fC3TMwO+HRA+QCFlmn6lnKX23ImrDYdJh4DR0jo3bPHx77994W67tvNPCMTt3Bk3y1Ns6kgJ1iLROzIBOe41Jdc1Dsc5+wqDT2y0KQY5L4r7gfJHL5cA/btPAZ4VQTI1DIlQnwKI2tPxNB2L2AjTIeGRKaD8AxucsCNa/fgXQODo3tIzwPXw5hAkX6tof43aUKKgT</vt:lpwstr>
  </property>
  <property fmtid="{D5CDD505-2E9C-101B-9397-08002B2CF9AE}" pid="77" name="x1ye=29">
    <vt:lpwstr>fLK0hvnzl2qFmipHzCxoU2G2no8ZtB/22bS03OCgh3xrHwtK/v4gBDlOCP9/rDQwiadr6FM/ibZ2Z8Wzk/ig/72Zwddwqpr5HEBZL1NvaZTreXF2x0Inv0HuYxls60EXt9aPFpH7akwFFlXVblUug7CeWmyqueiSNgOr5fqalJ+0Dmo1E5i8hffii/bE+/MIJ+0hsz6QAu5dzFITttc4nVr8y8x1DAssPh4vdm3BVsxf4ICSGUp/yNiCsU/iA3y</vt:lpwstr>
  </property>
  <property fmtid="{D5CDD505-2E9C-101B-9397-08002B2CF9AE}" pid="78" name="x1ye=3">
    <vt:lpwstr>0Jy8YMwuDDIxc+B9+OtUEpyBGGbRYf3YcSiFkYicy8yaMFK3d56pgiSn56AIh68PlNedaTsCFrZnpRWpsgWFvRoJuIJHSk5xayLlEX+8eI4jPVGlfV5FYcJ2G5hKNBYfYdBbXJFvbcBF73nEe8DyF+zeU2JfocIAFl+OdKlT38rh/HcCV7arlTXdAPGSZp+nyR4gpOclrrsQA11NzjvDCTdU8ammMY2+GGKvDvZ2XG+boMEr9PYWIY8mFAdw+er</vt:lpwstr>
  </property>
  <property fmtid="{D5CDD505-2E9C-101B-9397-08002B2CF9AE}" pid="79" name="x1ye=30">
    <vt:lpwstr>XcUb4hKPNQhKKGbg9g+XYU3FrerafXTvtidvw+0mzboZljAkJIyk3wzAG9pLtr05WMfshC3+FthWtv97z7/R3AFsSCJG635TuyNim5Ut2W67tfDnjG4M93zBjpFQc3YxFAhkYLoBYJPcbpIOqOR7aGXSIrTB4Y8bDg3M8662rQXV/7h7o5vvhtSuc/5BPzs+dsTMHe6GfmE+8An6ie5JrvRkhdj+pKAVWNqBWTsP+e/Gmk+/nIGlLGcCSHCt+cc</vt:lpwstr>
  </property>
  <property fmtid="{D5CDD505-2E9C-101B-9397-08002B2CF9AE}" pid="80" name="x1ye=31">
    <vt:lpwstr>4V63WLoZskTIqjsH8GHbKpc4UEUFXKubXC+6zHbBIFdLp+8DRjuQNnupNK97DdnLVc9xRrNX6+OgN3qh36o8+EwW60IyxF1z131IbLNtYjLPte2DjytmeYK1ETyY0Mo8Zv5e15S9vjog67y1TDcG10TRsr6QKRzgk1PfgUa6ek0NEUQ6mGQgoCXDcs/IaNLaPtCBkJyC6PDLLwK930t6Gk9ynznG7w2fafLLKPBUNmDa3gP3UVUEF3eqdVGc2yY</vt:lpwstr>
  </property>
  <property fmtid="{D5CDD505-2E9C-101B-9397-08002B2CF9AE}" pid="81" name="x1ye=32">
    <vt:lpwstr>muMeXJjFAsUdpgAXRJO1R50o/MOVtdzw0g110bCijC6MLmh36BInjBL8hAo+7OOXpfozv1NrLchD6LC2UlFEsgtdIzSOloZ/nzuBBwJDCp4tmLGxclAaZU6bkUUdbF7XtITFRpmtd5722TdShr+NhuKlum6f5ddbchKoCR5vw/M8n3cn4jM/AoKE+RbTp2FxEFf5NAd8U+lNThRv7fy5fj+IC3NXmdz1L/NngA5Ujwuf7g37D6p9L/iTzyWgPjD</vt:lpwstr>
  </property>
  <property fmtid="{D5CDD505-2E9C-101B-9397-08002B2CF9AE}" pid="82" name="x1ye=33">
    <vt:lpwstr>ve8AbR4+vA0X4PFSBuvIrBJX6PuDzOFOHsXNIxGp6dgBY77fh4Wxx3gQZVLPtQYUi32KwUYDFlETIRgB2SO70KIpwihY63gMly52S4MEP5cuCBfncJJRgCgVvk1CaDz7g5BOqiAVmNVl7rGo09VEecvj2qX42QjdWqThcTn9MeZ22ynlQ45ngzB3/Mizv74z03djQ342eiv5anFkzFN/WWxfCLSzxrVXUQSMoWPop5rojNZYOjLqwUtX7KZ3fJt</vt:lpwstr>
  </property>
  <property fmtid="{D5CDD505-2E9C-101B-9397-08002B2CF9AE}" pid="83" name="x1ye=34">
    <vt:lpwstr>AIbPEQ8njMcQ5NChaQhb0QPPwElojlVWWeuUvWU6Of05i3mdYP4yulXfWytWqkgkpPUcCbGrR5icn8d5gX5J1nzEXTbbb8ShG9N3Ko3PpF7JdN2SUNJXI3KP6JCuRYm0qroERGUKlRtsr4VXPphfJksDuP5FIlGmMhOoi6JaCxbbR7Oi83S74lyqbdAfE5sZsJEX5mfttsEHRTVA4jV124z1H+8xxEyO+zISy/0/OzXYksOSUL2J2ilzTTHtWcS</vt:lpwstr>
  </property>
  <property fmtid="{D5CDD505-2E9C-101B-9397-08002B2CF9AE}" pid="84" name="x1ye=35">
    <vt:lpwstr>wEyXgbTxnMEJCPbnuz8gVMFWLpWSeYDK0bJzzKGxuOuqftK+ypXnlGMgxpwmmmSwxXHmDvpyHhPXl9qcpprG1I/25s1ueyiWAKOFZ9fKYTqAA3WQvuF+avd/bvZ0id6vt1cynGNH8xX7nLi+aVpRcdOjg5ERK53tC24M3+jm+EHOECEVrEBElOLSWjPXHx47XPkzvjlp0mHlDLFWUxETMcI3uTXRC6q1Vm3qvTYunmCgn4SLVu0+d9K2riKcFpx</vt:lpwstr>
  </property>
  <property fmtid="{D5CDD505-2E9C-101B-9397-08002B2CF9AE}" pid="85" name="x1ye=36">
    <vt:lpwstr>X6YPu/7QZxdXnVFaH8BXN98tW24Y4G6SCXo6y/7in8X9edopoEgni3qgW8kzvJjJWQeR1sd5QaGw7bytxTlE8SlLKkXs+WyfVe5hmNKPaqx1efT2Ftb0aVn5psuPo9BijYHBy+Q9ZJ3GWS2MlFhfxomVNXPJT+jHgwu+ovnJ1A5qgTi+yFHlfxEISDe1LkZ4x33MEwqTvnfg6RIrtxX/gbkm5ox3TZIYdM2zE5jLDT7fxPzSxMvxHqvZ1R2DfgE</vt:lpwstr>
  </property>
  <property fmtid="{D5CDD505-2E9C-101B-9397-08002B2CF9AE}" pid="86" name="x1ye=37">
    <vt:lpwstr>hoTUbMjTW+M1qe/fpaBzuUAFBwyflAaZ4p+a9EemxSb9GQ6jgwbLU5q1meEk5V9eh329SeydBGqrLDtIkbr33Cd5riNHii4+fg4gfi1PcJU65X9r0u91kcLY0WsbH7yLcWaD25/IsUcgpXxeZA+pD2m6DjN+zbvGF9fpMXJSXSpTx/fTHkCB0YY0Jv0Izw5w5AwzFr205j3lGuLVps6tCMn2e6cGUiHSfj9tQT+pYz07khXc5LVqcyk3ITKP08d</vt:lpwstr>
  </property>
  <property fmtid="{D5CDD505-2E9C-101B-9397-08002B2CF9AE}" pid="87" name="x1ye=38">
    <vt:lpwstr>DlI0o1C71LU2sqiSyuJXLdEq7fsvvYQslrHl8OuVqUjqrnEzbRI71nuBCvcN5aVzoRnChiMw+0RB5ploV6ZMKdd/KZV1vALhcXJ3X9rBoDnRHm3wofKQ3nJ/YZfLQXRBgOb3ZvdUsLPYpgWGuCYqefIiYvGBhRAy4kIiwLZ2K+DvIOTcyKS5vwxEJx3KRlFN8JcOgfOntRRZWI2oa9W5VrHfrXQkqEgeeHMdUu6QgqqkArgUVWhJ/B+WmZ9NYZi</vt:lpwstr>
  </property>
  <property fmtid="{D5CDD505-2E9C-101B-9397-08002B2CF9AE}" pid="88" name="x1ye=39">
    <vt:lpwstr>TrwyYcns3g7HljOSZfRWBubhz8IE3QsqLJ+eOXF1LKIkemRAwvqjvavT5V4W5YRrOX2mlf+pRAIBwZ0l2kpX/ATxx/XIhl6o6YasFDHkXoSfgHStZ6XFpURsO3pNrpSXmtB70fB+eMJdFYt73UJDvKSB11SFnh2qg1xLIb0R+IxyJFsbxoGYWJNulpPpI0kHpnhzW8iMwY6PeH8W6bAi7JI4zIyqUt3D9OyworsBoeyhNofCcHCCiJDevvAdltZ</vt:lpwstr>
  </property>
  <property fmtid="{D5CDD505-2E9C-101B-9397-08002B2CF9AE}" pid="89" name="x1ye=4">
    <vt:lpwstr>crSiAfCUHT6rdy6CZ7SWBQtvFP7m1oCKePGHjyztIb5K64/1LirkUO0LMeOne7cRMEUwNrbzcPXn7dU8Y3DOvNNTPrEVhcMfKRkSQMmUBcL3ziY40rXV53zpUipyNxyzsATkHPMMIWYhwX+AlEJOCZOdLs5SZloH0c5uU0vJbxun1t3y5bDcj5EzRVi7BavjBwtwkF0xDfxUo1RuZE4rivftKQW1lTtZedCP3tKV4Rhp4JI6PtgXTVdRE7VbEsq</vt:lpwstr>
  </property>
  <property fmtid="{D5CDD505-2E9C-101B-9397-08002B2CF9AE}" pid="90" name="x1ye=40">
    <vt:lpwstr>tLgmDgR51pXPYz81S5V/npINqLby/NNrroY77hJVEYkMwDY+JHbJcCQdINmjNmd3RdGUUQEk348tE0VBpYJY2IlRGm1XY9/ZB7kv/vAudQK94KkcGC/v0tCPfXbUce4fSaDR5CDhIMpS3Xy0tOA0N/dGRd+dmcgRFKHvM34yj9hNMWuAogd/0F7lzEsE0pRm9YTpP+EaNVQnICv3HfeqgvBGb32T4oG19a0Fy4ESXWDbWuRjF47ckc2yG5hxZZ1</vt:lpwstr>
  </property>
  <property fmtid="{D5CDD505-2E9C-101B-9397-08002B2CF9AE}" pid="91" name="x1ye=41">
    <vt:lpwstr>Auv7Jbyj6DVbqZEBOpIDtaBZtJrGkpWYbHx9SFR2XLQOfCX8KXZ80DNZ1fYdLdVbcskOFVcEF/8Ce/mkRNkvEUzEXgVAmagIx9hxlQLZgm1Cxa9im4fjMeEN4NKfN8BdIXzEDUWpn40QnAdy60A1JO1unhMOeXyW4Je15FPRTXsAS1J64cv0NA2T7Q4/9Dpr0ix8uJjYp3H5J96JomyhWSqbOIVsyLgrrbU9W1v++7rrAwoSIkjDjX372XHQwty</vt:lpwstr>
  </property>
  <property fmtid="{D5CDD505-2E9C-101B-9397-08002B2CF9AE}" pid="92" name="x1ye=42">
    <vt:lpwstr>/tjeqsNMkg1/aBef5KPw+wHobM9kJ874kR6vcBkoIq5g6nBrHXQjrShfen/bnSdWuHcvBcZkVRIxOVZv92ZR+Ui6705Ziv7ud0njOvbkr9ojyztrzHrpcC4ggXJT03SVoImOLp6Laahg6mQEEI+r7EZSnxb7zg9fpEuOBApxxFRpjynxJedx8aWHdUx7Xla48EzqeZIUH2kttYRkHiAmslAqjnhxCis1DIb1xSKAnzQvZC3kTlvmucya1cfISbl</vt:lpwstr>
  </property>
  <property fmtid="{D5CDD505-2E9C-101B-9397-08002B2CF9AE}" pid="93" name="x1ye=43">
    <vt:lpwstr>/cP5gQQK/ENUijDQIdfEDbQQoa6a32bkgK5fCgQUHQgVReCVsq7pM4APh1M9PbKh1s1f+QDvwLIx2CP6QHzwAVsvCO9u2laBIBs8xw3g9zCO2P4uukh+dltv+wpXIAE/2jyDYjOktp1v3p+Sx2B3Em9dZFf6qDdQptTp7U60+h3P+DtAQxgmSyjyaECPXX65VWartTLhB1D+pGtvPCrebTH10JqLkS068EdLbF0dmIQCNb1kxT9yscKIVg1his3</vt:lpwstr>
  </property>
  <property fmtid="{D5CDD505-2E9C-101B-9397-08002B2CF9AE}" pid="94" name="x1ye=44">
    <vt:lpwstr>n7ZItXnxscfGj3zSV3uOEA9wPATJwEESttgj/YxiIMThSZrF7J4YdZPUZDXCeIbAnagYpiZk/kAWLFUDxn9nJkCuTbb16cLhbWQi7/5w+ACAizFO5JANQUeI8U9tAOeW1BLiCyW2fqWqfGyXXPKdrYpkI85RiLUkf3fsqzpUWAN+en3nO6ZOIgnSTyWklMNUwFqdenHDA5aV+DQIayNcABkIU+0R7Ipvr+Oscppm0CCWJ10ZfCyh70wZP0d4cyE</vt:lpwstr>
  </property>
  <property fmtid="{D5CDD505-2E9C-101B-9397-08002B2CF9AE}" pid="95" name="x1ye=45">
    <vt:lpwstr>FZMRj+488xnzeb8Y7JkkklbqRM0s3Mo75MpKtRzB+ZUECZyCJrRPofqsBHAND6D/px33Y902lJrqrmxVbIaYkowwBJVOfq3Lr3Lbjg0TEm1G9jnlOC8QS5oBo6N0eIx4Pu6+/aGbk5DPAhXyPdq0o8lmXw/3Y/VTSFe+9aAT5ZSKDRHjUmpxkvMYEJ5ZB51196iKIfgT5EdHw8EpK9PEogX4r+cNV1d6CEBQfRO9vpU6bD3WMGNxaE1nk7I27JU</vt:lpwstr>
  </property>
  <property fmtid="{D5CDD505-2E9C-101B-9397-08002B2CF9AE}" pid="96" name="x1ye=46">
    <vt:lpwstr>yltnZMI2sgWbiy2OTLlgCIXmMQHRB49tSbGXl6Jtf+XDmT5LVKYVh1kgU4PaD5UmRmgsx4RgamOvg7vgDbPnJUdz6Tf82OL8SUxE4xAaTPMheFLdQJk/VoL6Jd1P4/7Pti2LXmm2hNiKdiYUxigPtO3HoNqvjNA8l0ADZ0Ubc4zW2WlqVmWauAzBw76S7UWGWuLQvQUClEvUGl0Yof3NxfTq+kG+DNwEyhJ2XhysAKu5G+UkW3+Jx+lnDh1lWmb</vt:lpwstr>
  </property>
  <property fmtid="{D5CDD505-2E9C-101B-9397-08002B2CF9AE}" pid="97" name="x1ye=47">
    <vt:lpwstr>NMSmxgXXyPxPy9O0ztHG0Yf0loTA1Rg0RcCNhDCmH7h45WF1ATmwD0DrVFaUVhINEuJKLdJRCef/cT9aC9stmd4he6wKX8xoq61Hih2BWJg+ZmzUv6uFEK7oiSqICA3vsYvQByK7y/kxL04e/npBZCws16l1/mx6ZRmljDakEhbUEUOL5DHs4nA5yHwuPYjf65kPiFng5/Hkr/G78xogbHwDj5GuG1bccC1mUuUmWRtEnRaU9o408XzmzwwNcWf</vt:lpwstr>
  </property>
  <property fmtid="{D5CDD505-2E9C-101B-9397-08002B2CF9AE}" pid="98" name="x1ye=48">
    <vt:lpwstr>LsE4FDnLEKqdzmydZE2Lfg9uxauvoXGI1acqnkiAsE9j7JFitIN2udZuLHv6m1QybtopzPIMYcnuGCYdnRBqWM1ujJHWXONkCou3wcR4xQGZlAqsBkFj4i2jBmoYeFUNk34sUsoCIv9MrHfaCKXLraQ7/ruNDwasenTRLpuBVRccD0ZUF+271yfGOEduSs4OSVQIjJBQl6KpxzRjkLzxCZ7+xF1gzaLOFdH1E8+loKBrDa7+JzN6sltLFJ3VLfU</vt:lpwstr>
  </property>
  <property fmtid="{D5CDD505-2E9C-101B-9397-08002B2CF9AE}" pid="99" name="x1ye=49">
    <vt:lpwstr>dbO7AdNr/T+Ng6fgp4I5+R4wrqY0c5LvPWbtcf0RKHaHqlGhsxkfqBuJqIxiZtZbMpVcy3NXaV1uoA1YQQvDxEex5OYFIltcdSsvHgRW0WreRStEMNPChR0COenBxfj+sDeSLgJQE6ahu3fKDo1QfUI5xKmHMTBe9yVQ1+FBvnxR23mK/343S8jyT0tuVfGRCHO3lLHwJnbO+XPDb8ddzj4+OLY6EdNRSmAVWMQEB/kCUkYzbUhaDmPUO/w2k1K</vt:lpwstr>
  </property>
  <property fmtid="{D5CDD505-2E9C-101B-9397-08002B2CF9AE}" pid="100" name="x1ye=5">
    <vt:lpwstr>gPENN9UBEz+PCegyu5aAm2PoZ8ldy1Vy25RalEpnosjHyQoWy9+gppG3I8kBz1UpkkrEVgC4xRxp37PGZgLK6Bo+t0A28Zt3biRIl9KSLfEvqdjPnuDgO7qnnGn6ndxgWwBpcLEWsMmZ7C0IATQh5pDT8NrA0qO5GdsPeRwrdDwkdPtfUVMG7srHbUrPBrskeKJvW/W8UOwsi62ZefZEziVHavCg0CFnC76xTtHNsKswYxAlOrzL5Bl1QSnEUOV</vt:lpwstr>
  </property>
  <property fmtid="{D5CDD505-2E9C-101B-9397-08002B2CF9AE}" pid="101" name="x1ye=50">
    <vt:lpwstr>CVpH8rZ9+HYMZ6C9ws7CdkIgVqxz6dlabB/pjlZk24fVyheynwL8Y8bDO3XtuHr84jmXsvGmsNVLf5hy3ayTimEHY6RfVUrhF6CDS18k9UCnOL+DqHhmRqUmrzNEWBwg1Gomon+Is7vyZ9BT7pybHhf8lK/OoMoFxM4kPf/nXirP9Qw13EMlvb4iwIraWU38YV6PRWWQDa7jh4JNpBzt503xUMVeQTyluTy+vRlog18vejffmAWfG08uOQz5kbF</vt:lpwstr>
  </property>
  <property fmtid="{D5CDD505-2E9C-101B-9397-08002B2CF9AE}" pid="102" name="x1ye=51">
    <vt:lpwstr>SZY/gjahhuy6AqfbM7OZayAsPIyWgp0dL30D3YWOu0x16MrbnHNFGTJ3VeqKu07sifrHluGrmsZqUe8eVPpL1i+DYV+J9Yu4dbu+e6bwuHUVT2CKtvZrRDmLLZ/VOGsa/ZO8Y4wxX7sVgLHSCOFyPXdg20kCr4wukXuZPQjLLg/RHvIDWZpTZyPCQL1aOD5NViO9Povm8MysYJju2A6HpYJ/VzAnNbqiNI1LfDQ+4B6PniJySPVUQ1AGRGZXM8z</vt:lpwstr>
  </property>
  <property fmtid="{D5CDD505-2E9C-101B-9397-08002B2CF9AE}" pid="103" name="x1ye=52">
    <vt:lpwstr>Xn25NM2d9erYKmR34uTtPadbsYhMvYRsvs/F+IUwCqCejADbOx41VpyUKqWO3wyUXE33T0KDH9dRb/y6WIHrKz7nKyazEbufKRN/F7oHi355WO/pGgHa5zkCj3b87ceU8rR4wm06ScEBzmnA37HlNQMvyDho7tm3tmpvvzhSWo/l8trNHegfShLE2UOutYBR6nu/5nZxLDORaknPRg9MP340PttHoruKnxRbdK4xXMBu8sFJvgZ/PBbke1z8far</vt:lpwstr>
  </property>
  <property fmtid="{D5CDD505-2E9C-101B-9397-08002B2CF9AE}" pid="104" name="x1ye=53">
    <vt:lpwstr>Fwua14Qlgv+NZmoE9/VoyVx9ZVSc+GbiQFedHG3gjjmMAyfITkMgJ/baWk+3uk7S37/Rdt9q/bPwtiDzTBDmLUEFDAF5BL2mYyvx162s/xtm6RVZGgt2oaHlxwSsRPuc9ErcZ7o48nD78k31m9uPhp2NPp58c9yAW2BICd8RW81nDX4zUU6ducYtTRDKd///fGmun0ltZ31P1S1znATeuiXPwZoVDF/GROc54yVNBAbHDl8jGdCs1vv9skybwV2</vt:lpwstr>
  </property>
  <property fmtid="{D5CDD505-2E9C-101B-9397-08002B2CF9AE}" pid="105" name="x1ye=54">
    <vt:lpwstr>FKfbC4D4M96JHvCcv/sDxNfbGKYzvzIXRUPwViSuN12o5UZobjzJPz+4I/p5zW+He/wglM2Rh9eRBoAXS+bPn6rlkqUcjJWxqq3L8xN8ltXf2BfbyDNqQaxd65kVEXb63wuN1m/PaNrH48g66ns0S61qS2jNshRRpZHaLVkIx71Lo1F+sYHfQKqJwEWWx3hyOFWe+p2cqvT/6QPoGZzjt7F+uSc6783/WLe1olkGdifV4Ply5hItr8zkLTj8Qq9</vt:lpwstr>
  </property>
  <property fmtid="{D5CDD505-2E9C-101B-9397-08002B2CF9AE}" pid="106" name="x1ye=55">
    <vt:lpwstr>5VhH5dqHRs1MbYyl970fNl26IRO/olAYRvso3yc5IyaMKndl+BMAm5Qjqjy26+PqLBQPs80d8jxZH6936yfg0lwmUllQopFjgsMKnLt0mok5rbqCqVcJJXh1U5LbC7Ig3DFHPyzJhjct9BzwnC2IE9+iiK7YhAvM1mBzA3X0l2nWXFP8m2/zVRYpmg7qUN3H3GbrgRf4fHLYBkLxL3GfgeD6w9ucU+LevIgA2T5cQz65UR05j8dpKYNIvS2OtgM</vt:lpwstr>
  </property>
  <property fmtid="{D5CDD505-2E9C-101B-9397-08002B2CF9AE}" pid="107" name="x1ye=56">
    <vt:lpwstr>xXJxpTTaBiZ4aIfK+ijW3UuvDv1agKacnpvgZPb/n0jBxbcQmRGJx7xER0c0YaT/vNSMh7kJ5jfbkuMpaSGxdRp5faeg+xJnBYMUySMfba9yiUwv1rr6Kw/kseDO05/Wr2mBA6NK/VaNJ/xyr3rxm80t+oSvu6iGd3JWRGPw/Y6ufm7KOzfijqKrum2O+rnWEx49tz1HyE+zAkU0n60wyu9HlAfvo9cf02R6lhYqKQmWM6blhDXl7JFNw2rinNG</vt:lpwstr>
  </property>
  <property fmtid="{D5CDD505-2E9C-101B-9397-08002B2CF9AE}" pid="108" name="x1ye=57">
    <vt:lpwstr>DMtw+hQdkAnRAtdDhVX8ci6TclWIRT/GDPkvcPytQMkyKHtvSC0+sjKTCcoftk8e3SncNkt98EKUw5PKjkSbCJznzmCxCcj/oqnIGHe2aLnw5cP5C9vDj713ZcTHmhfytKcJ++dv0oNznQsAdPgopDXMk8vHLYKLA/Zh8Srr/35O6Ok7fFdcPyoCiNhD5kZN5gG/mkY31BKXmB1z0VRHU2JuEIpoTmVzSifJhxk2WhCtIWv7YBB1GwSTlLufnYG</vt:lpwstr>
  </property>
  <property fmtid="{D5CDD505-2E9C-101B-9397-08002B2CF9AE}" pid="109" name="x1ye=58">
    <vt:lpwstr>w/q8hvEqMjyiMAEqUpMcmm5RSRPtxbeOP/5nibWXKUPc/8rMmsGN0/pQZ2BObejz8gZwZJji5wezDgM1wrN5CjszGzRBvTJJwKSjpFqiE1uOyKo+/xH84l3cbc59k/EL4UVXLgZPVFHFiI1/iVk1DKi6F4Gjx7wE9G4rddfFFDZ4b3wHlQCoLq/d0XSPA8976H76kQNYi6Cgjl8gFBIXsfS/8Y8A6zdXlNNK57SNponh+aGDzijDl4MOWNFTZeD</vt:lpwstr>
  </property>
  <property fmtid="{D5CDD505-2E9C-101B-9397-08002B2CF9AE}" pid="110" name="x1ye=59">
    <vt:lpwstr>a34G0TDkuMLpogj9sNAbjKJ2CJxSpCemo6MblrNOYBv67LIHxfL5WF9S5oX8OljSi2yG5aaPpS/CogbXd/XwndAdNfNroGvthG8v4WiX8kXsJ+GD690e0twX2dqAE60IwPQ485Mx1Lv8v3tv+hJXRuwUkYv49cNP8h7q4O/W1jKeM0ezRS+pdbvCiHlD61cWNAxfCuYq5K9ZhsSGN2BtcKfVFaheavJLg1p6HZNGqM96filAjcOarSKZA64NRt3</vt:lpwstr>
  </property>
  <property fmtid="{D5CDD505-2E9C-101B-9397-08002B2CF9AE}" pid="111" name="x1ye=6">
    <vt:lpwstr>pEpqAs166w6XvJVIy9ZIQlPJQCq8nTUp8LtjDA/qyo4n+pQSEwSCZU+o1MLhBbhxAbH0KLVLJiMZTXHioK8jjVC82ww8v2ZQUNdr3fxGy7L46FtT7wkwNegFV/7pzLdmDebnRO4ArAQzn9XgHfaa2ZkxMPxIuaW3X7zkJ/6wR8+GWCdvas1etAQ/IifgqY8YmJoI3afV74SWfyVXWrmUk8TChZJJpzu8EBLhNy5dfetX4nsGmhtJ9A02pj2cwM9</vt:lpwstr>
  </property>
  <property fmtid="{D5CDD505-2E9C-101B-9397-08002B2CF9AE}" pid="112" name="x1ye=60">
    <vt:lpwstr>ClZtxHArKnfeaGerlYy5mPYENvqWROEeKyvBNC9DQazU/pNsa6EI9bKGIujwczblryu2TE3I7fz6xu4ceCXlouKeF9CdGyVP1TDqbZO1Oi0+5i/uo2s6VGxUXt2iuYBB++GnvedXA0n4U7UHtC8H3q+X9x75eDJBqhQ/INiRp5sJdnjcxZ1HmUumGoIlaPsNVyunwSjdnNVZpv/5EKlt158hWbr7na0lSSnNSbwNX6+HFFpkgjpCaifiBH/Tvrv</vt:lpwstr>
  </property>
  <property fmtid="{D5CDD505-2E9C-101B-9397-08002B2CF9AE}" pid="113" name="x1ye=61">
    <vt:lpwstr>477oUGXxj9sKqthgwsX9FJSkH+WgDRtWRUzCESWzS8K6EfWZi7zWR+oJ8RvGpoMQYmlUx5ZcFd9nfnbyeYR/oPBo108CpqmRDusSDSkJxzUNGbpX9gklbueMryj9SH2G1150siyuEzHDkJSzAEgSECn/tsKrmT70iORrvKmgQ4IYDJ5vErvFD+aNQTzJUB4HY8xPB7WVSDADWrpxPEcF1fOkVDRml8MC8C/aSzB0qBfOig4mgFT1kF/ZrSe+zdY</vt:lpwstr>
  </property>
  <property fmtid="{D5CDD505-2E9C-101B-9397-08002B2CF9AE}" pid="114" name="x1ye=62">
    <vt:lpwstr>PC5kpeqfoUC6r4VrM0k93XjtjBC1SxXn7tTe3FY1RdNnVXkFHw3vv52BU1t++sqf9Yp1HLOLLh8M7Bj7bcgOWfZdpnCmKUQEhiyrSGptNNc4CJDhG9vQvUiJA1yBehyLw+oEXyPf+1ncWbO0Gz0l1JnY4d5NGiE1JzvFqvpVbnw7aXw3gjUj7sELUyTR+UA14F6oO+zabtdW6qwWNCSIMWmsZG5+DH2Bak6BQrb0LsWs4oHWElZaIlIYogz9tPD</vt:lpwstr>
  </property>
  <property fmtid="{D5CDD505-2E9C-101B-9397-08002B2CF9AE}" pid="115" name="x1ye=63">
    <vt:lpwstr>agUPxDY+8UEERZWJHYwUMygprLH9Ck1NPLSfTZ39UWEZX+VnExtUG4f1T4wJuZAqrbZilFyN/bBX8Iulvf/V7euhb+NhBam4BmQ19ajpFQU8o2i4xF/CPqjgZ9IxwFfJwVZT4zYjuxXiU1wQMZz021GthBoLyOz7l8ANe91zW9Mx2zBb6zI7gyFkkeA0Di26vYZ/+pZxYOF/2Nu7aNNlKgo/BZMtyPAVQNCwWKxLbOKByZ3rK6l4k+zGZrm9p5s</vt:lpwstr>
  </property>
  <property fmtid="{D5CDD505-2E9C-101B-9397-08002B2CF9AE}" pid="116" name="x1ye=64">
    <vt:lpwstr>cHsjbWSnbIjB2tj/CmS1KqxO0nZPZQanNhXQRL1kOTJmjl2kSFSSijw54rndaT0cFNyRPF3NCEnx826XuCGw7RDs8r6ew8Ura7QCtXQEPqE43VjujWZUjbXXguBoaWotGCx8AiNnFAkDN3LT6Y4OzResnbNzYB+GMNgRWdF5nTu9b0VkGxq8jGjDhggdSyyjviIGmwNSrq3j4/yaFqDnzby/QwnxXaIhIuvRR90QgQ+Xy3NkP7ad5O34RmPI68X</vt:lpwstr>
  </property>
  <property fmtid="{D5CDD505-2E9C-101B-9397-08002B2CF9AE}" pid="117" name="x1ye=65">
    <vt:lpwstr>pr4amUA4mGElqtYkUQl1IKHC7l799LtA1QV7Olm7R2IVdOiuuf/hu+LSal1JfZ03ANUn5T9FDx4Xl2PcMcV1JTNFCMQed/f5E7PuU66jvat/TJIssY3wVQO7TN4Dzi6w2167fS69XS2O+coGuC6Rb0rIT6Z1LudU4Au2NnwQqFuicHmXw0SuimIbMwUqlj2WXRyQ80pSxj70++kUNK8HozZLMOwevku8nQjCziWm2QNiyTmUuy+wEf8qC2xmJ9O</vt:lpwstr>
  </property>
  <property fmtid="{D5CDD505-2E9C-101B-9397-08002B2CF9AE}" pid="118" name="x1ye=66">
    <vt:lpwstr>bSWIOLH4/LjqJbi9IqzOl+sQTMRcjiLmg14iZSHKbcY4qfJjCG8f9EJugjq+ThToRqzxMyTRMnmK6f9J0OKbL0jv+dKIRkWdhdthqKXz3pOYmU6Jsgt7euoiN7ufmO5oVmzq0RCOUNaA8vIDAytPDXbPmoGC0GzZqKnpHVyd08fn5xutSuwNVklsZ/FJ1HdoNAEEQPxIKcliByzmlHBoHI+fTGS9tPeKC7q37paUb6QtpwoTpNw0bydFAbPyl9O</vt:lpwstr>
  </property>
  <property fmtid="{D5CDD505-2E9C-101B-9397-08002B2CF9AE}" pid="119" name="x1ye=67">
    <vt:lpwstr>n01SU5z+USoDvUpEW657N4xJxjT6tktauttossYpuOHpvVYlsJC5qBp0txulkk7te33hoMwXcYiACqmjzCn58amX+mTwvmmZmFCgnPTiOo6PYcM18l5d/ol82vSHOMXapvf/tMiw61uLldi3zfHEAgU5dFCreeCFt4hLAQ7TJxZSr9Tw/sFc21DIHpYN9H+iPVlmGkOkh0e8AgExQz59TkDBvYdd/P8jfMUM4uwDBduMiY/MXDA8NFMrbjV9gyd</vt:lpwstr>
  </property>
  <property fmtid="{D5CDD505-2E9C-101B-9397-08002B2CF9AE}" pid="120" name="x1ye=68">
    <vt:lpwstr>QovzPjaNYO/989POo04r9OIZbDyfWQU03kQj4hkN5ioJAYkKNXCBdB+8emnkM5HjkhM9sXde0N+vKtRDqvdMu0YlO5lTtgZ1JcflmWZ334Xs1K/rDiRFslp7Alm3Lif8tEXAOMpbxY0Nx/4ulqEAc1rgOpGPy7Zj3526N5awIY1if04XhtZofe27aqrefY1svumF8l4KRPozMG5tFXsJo+CPNslTn+nmp4Ql2KUfJN/wVZ/KTnS5c+RwIgde7V4</vt:lpwstr>
  </property>
  <property fmtid="{D5CDD505-2E9C-101B-9397-08002B2CF9AE}" pid="121" name="x1ye=69">
    <vt:lpwstr>zJKiEtVaJp87Vsgj+SZAYq1VoWxnTHGIJnA+S2tLI/EglZpDyiXT87LW7nGqUxvaCbUGYci/6y6w/yGktga1OB8LfPnXlT41dRcNTfI0y48V/aB8kXvIaCpQR8KisyxUdNNfJ2PZLrFUUJelrnFJQ4B3xqcKS+O7B6MdD041+xetf5BbcpA9HwL6LJsupoUq8uU+WLNbJe9jzS8uPEv5F/x9BA8ntR2t+zV6w+v0yp1/pe4SP+WtR3u5bGVO9i5</vt:lpwstr>
  </property>
  <property fmtid="{D5CDD505-2E9C-101B-9397-08002B2CF9AE}" pid="122" name="x1ye=7">
    <vt:lpwstr>KPC3+xu9I++1qxsXluXUYGLS2EfQp+XGTghJs5ICGKtzwzZcEGZWc+C8ES6fqGSdrjJnNQ1oQXGY7u9N56sleDmbLGTTwjM82flc9ZQI8Tni53NxJKtw56oyDv3OpylFkWVkuvv+RYSIGg3b0M7A/TdwZyTRuq5I26C5PlEDzgpPw99RoxkHW96vg3IJCUok9I8fP+m6xXBKn70Da0JtxxFVUe+01D2IyNytFe3dbE4+Owkzh0luPORv5DENz5f</vt:lpwstr>
  </property>
  <property fmtid="{D5CDD505-2E9C-101B-9397-08002B2CF9AE}" pid="123" name="x1ye=70">
    <vt:lpwstr>heoOmBhp5OpkQmWGkSjFQsE9N6IzY/oGkB2Ja3pCgQFGcIcChZvgskYUDJWdX6eVAanXdXR9HrEzJONOUoN9UKXrxkFj90U9YmWrIRHi9aeOh5YpViPZ+0cwEnz8x715bW96DCX603OdKWjVqCJTtURY/YTwWIcVXnZ36TtaV4Z2bpAZu66iI+TSPHvvAn8X6Q+ROPdJzQHooATZO4uASp9WvZY9qbZf8Qdk9YsU9AHLCRwWXGdMoxcw201vn9j</vt:lpwstr>
  </property>
  <property fmtid="{D5CDD505-2E9C-101B-9397-08002B2CF9AE}" pid="124" name="x1ye=71">
    <vt:lpwstr>mIhWkpKew5stGVTnN3qy5cuHfPNM5IK3KrpBvmyfQ2d51njouOOlYDMFFo2MpyPL815EXlf9WA0yFqvy6ZPBDMjfuzfrBOvc8KsjrtQcCV69seoi/rh51Bc24SSn0xx/c4u68t+YTlhk+pTyLJxoovbLqHBcb4WsKbwTVr9802/aXDhJtpkRUddfpaHQpN1/Kp08YNvQMUA7Vjh9YSHGwlhDXdnY449rShP8goh0dpr33hPij6x83utfitbfszk</vt:lpwstr>
  </property>
  <property fmtid="{D5CDD505-2E9C-101B-9397-08002B2CF9AE}" pid="125" name="x1ye=72">
    <vt:lpwstr>/903zwoi4LFzFeNhF31wWG9D0WhiaFWzrAOtR9ofUwkN55srFDZerEqcWXLLoLT8/Ovquu6royZv4vOJ6vDAPJ4a2VeK5A0zHVvjnvTSx7Wh2JUUa5ipopmtYbYUWwzT/GrdntWbP2aBVvsz2roLBqZmmaHX+k9iJOIY/pELp2rt9P15q3mmv2rE4KSnxIMrn96FW7EQzsReI337gjEWw/Sc9Z1OuGR2lnrpMXGKEIf8U9aQJw+xjTfoaUaH0Z6</vt:lpwstr>
  </property>
  <property fmtid="{D5CDD505-2E9C-101B-9397-08002B2CF9AE}" pid="126" name="x1ye=73">
    <vt:lpwstr>OjoYlE540X9iUQgkNgkDHMvrfk2pIyHvpKKuLBmbe7Otcin3DPZZYzEkOTiJfn/1JP3LtZzQy7m9g58yNxjF2sN9e+UL6PC/APCIFCsdX9UgHLHObI1xGH8h5Hm6aMKCy8Tk8yNAHJIvUR1G0NJ0RT2fFVP64pklGXo/3WO1b2gh+mSK7P182OnrpY3plqjoZjjCPOCg+MHzF2+56NKvFxRaGqUNDglhzLrjprQ4hevzJlGbaB8iv79xRvqOblu</vt:lpwstr>
  </property>
  <property fmtid="{D5CDD505-2E9C-101B-9397-08002B2CF9AE}" pid="127" name="x1ye=74">
    <vt:lpwstr>ytVOaBiBVYBUgLdU15N5h9NfW5EGTW6eztjewe3VH6UdqxKaWBplAnxNmDvzmCi5iPsmVZwFsV0q6QfV7UEk8uyHqS0gO8WH4jQMnJX8m+f1je2Kse2O9XL+uP3pf0KKoiKkDkw2Kn7cE8huJUKWWgDd61rdAzuYbrDMlyb825aX8fx1RKkXfB9hPZx0WrSbsTx0ndYDEN0WKJSm230QxePFpHkHJljgq0s5lFJ2wtI+IJZPtgVlOz50feUiHtI</vt:lpwstr>
  </property>
  <property fmtid="{D5CDD505-2E9C-101B-9397-08002B2CF9AE}" pid="128" name="x1ye=75">
    <vt:lpwstr>Z6DIg82RzUIzutc+kziMbtQ7ud3019xA0CAPa6u/A33XhSDvq+3xV1vwJIFD7OIQJCYlR+TrrdWd7YgP9xNhGMAnDPy6Aq2ne5sUsL8mzG2Ie97Zxx6Gu/zgB4cdP3uXVbAZihLvR4NcHWm4IXlLs5zqmJryvaNXu5389vuUwAr2TfbkT9gudgxIHejRbLs9Kf+iU9CFql+RD9VN1DGuFA7Z/uQTbjfDfMmu+w0lnyBCpIhquWKa3z15jocMY9x</vt:lpwstr>
  </property>
  <property fmtid="{D5CDD505-2E9C-101B-9397-08002B2CF9AE}" pid="129" name="x1ye=76">
    <vt:lpwstr>cpUZijbrJx6FF0f4m/F2vuDwI5+4nZ8jSlRdJPrOU2RmAWnzr7fxt4/WIM0Y9o22UoK098wy54YqDHsqkPdYGXcKJJZBp6GZOrzWQ6mTcgrf4eLeMakhL6Za5nRdJxdAGPDzpPnGvkxg1iLr4A37IgO7gQ5ObEZ7s+ejMyFSnTIwoYr6fSlrJKFmABb9Pk0lakGpBxgnrvUX9lOypT8T6mGTjrb0m9CTr/cToMIeMSHLZ55sAyJ0PFD8lvL56SG</vt:lpwstr>
  </property>
  <property fmtid="{D5CDD505-2E9C-101B-9397-08002B2CF9AE}" pid="130" name="x1ye=77">
    <vt:lpwstr>Opoo8k7fGgb0AC0I4Cedv5BGXfmuzW4Q2m/cOReNM/4XrC3M+/Zv0tI4bRx/5iKABxiIa/dysbwH4c+F+td3iNxQK3Dm0CYOgjNuW9GslRVeF18Vb3SfsRAgJFuJrlDq9hXP0pe5U4PBvEcSP0OUjOSdyaBlBp7ngK3RqFjU7swLjtMObCU3+p5kFgCt2vchMlSdfOCtiH/deRfn4+htOpFfL0Db7UQXuj7XA8bAfw8I3czmNSEEFFlz/CuLu94</vt:lpwstr>
  </property>
  <property fmtid="{D5CDD505-2E9C-101B-9397-08002B2CF9AE}" pid="131" name="x1ye=78">
    <vt:lpwstr>XlRYCFt0fqFuExmtpSRL1ychCHlM+aZ7fD/L4HC24Wq2AEsmcQEk3ikSFSqs/pHDzB2JS4rFaUXwoMkb0mK8h8Efz5WJq13kCGgfUByskbmgmLR+gLG/V3sYf33nhIzUZf1SJflgwjvWCHUPdOuoZe5VMlhEg4Y9+kN4YwxdNPirxgNBPAZ6gYkvf7bWh6GQ38el6ICuiwZ4EnKQBpPQQSuffKXuiaNEMbkL9/9pBuRngvGJeGOlNm1vOBZi4e7</vt:lpwstr>
  </property>
  <property fmtid="{D5CDD505-2E9C-101B-9397-08002B2CF9AE}" pid="132" name="x1ye=79">
    <vt:lpwstr>Qjw7aOAgiqOd153sFmCqu/O1VfOcxuBDhdQUjDmhxDE30fBtbWxy51TGR+81rLd2R/7Bx5syqHYTHmUoJj7L7pV/O65KE+CYO+3M6lFevni4eijSLV1yQBYtzBzRy6Eyke4FoZNwCFDD2SCYJvzQltnTwuYu59Pe8tEj3luuNk1t+XCNKuOlcbMRU+LJ107w9PGGWmxrT1AsGxbDV0tqYfnPrwiK22574cSbWnoFqUyRX5dwseZFOrTsSE56kwE</vt:lpwstr>
  </property>
  <property fmtid="{D5CDD505-2E9C-101B-9397-08002B2CF9AE}" pid="133" name="x1ye=8">
    <vt:lpwstr>V3VDMKqbzNwaNsvyLquU0kbbiq0sqcxvfBoJqRBfBL29TdaDnln8OpK26aCmHBBtqThwD6T7ChKoFmr5u4w0HghXfJmM99yZrpXycjgauIsTWgjDZuUJmou5wgnKNNLHxxOpaFL5+xYqG8eby9siAasQOwFp+6bz2KHgRiafhzL9c3NNt48sPqYQacY1SNkGohqxj4pdnqEsMi312oVZ1SMSQdeQMhKN8thHdy9MC9jNNVZ397pEquF9lc6dxYk</vt:lpwstr>
  </property>
  <property fmtid="{D5CDD505-2E9C-101B-9397-08002B2CF9AE}" pid="134" name="x1ye=80">
    <vt:lpwstr>kfsrGrnlwKqOdquE4gzaFygSUV+NitYXuBaeerHYnzjkzR3faZJjnLF/8fQF8yaLheSS1/h4mueEgJdxs4GFmzbom41XBd82CpoXtIgDp2dvPLDX+ogy6B2Z8RIWz2oRAddEDrD2LpQnwXG8gR77NPuvyhRYJFu/WMAE65HrYDGp18bru3t8tiGE4N3Y2fgYB6QVfDmW7vRfSdHoTlK30PiM9celsfB7TXyijRbXB7s2sCgit5Or6+v5MA3+EzM</vt:lpwstr>
  </property>
  <property fmtid="{D5CDD505-2E9C-101B-9397-08002B2CF9AE}" pid="135" name="x1ye=81">
    <vt:lpwstr>dtmIt0qBBcGH99LUNyjRx4M45QzIpur+wL2mnKbDTt7k8YZI7v3VilRAg+Zvn1/o5OclKbxTHeYHkJQl0LjGeq4tvyVL10O19fNcJaCDVMf+bE5S0loTDToNZ//EiIhVaFpjLqOgTvfk9x4hL+OPNvO+CVi5YS06tjWJ51v9sJS2KHq8i+eO+kAigevSklHmUy1XPaWq2Fpay0tE9wreQqkT4aOunMd1esK0leu7boJvWd9ut1a1PJPZMpZiY/N</vt:lpwstr>
  </property>
  <property fmtid="{D5CDD505-2E9C-101B-9397-08002B2CF9AE}" pid="136" name="x1ye=82">
    <vt:lpwstr>7KMSD2VHRSZcDFGGwtj8eeQXKU2bmTLQGujRU9Q4JfizlSYcYr+2vbyEqTL7q5YfGlxCbhVr3uaEk7Ylh5PLMNUYqILMr1ZYIM+TYNSSBMkAHxEzCKeT7Jvpm4A6cwKQvFIuQuJkgJ1pM+F9gy6FJKotmyL/KqkHo2z0GMoHqZYhCHqg9hug4z6kWewOTGzn0ks1yeBh7mLM795sbPBOTRKJ/hef+2XbbEVWZN1kSrVWlf4yuVMu0Jxgc7fCscO</vt:lpwstr>
  </property>
  <property fmtid="{D5CDD505-2E9C-101B-9397-08002B2CF9AE}" pid="137" name="x1ye=83">
    <vt:lpwstr>w+/HYq4FfdjVNIXPnpRODHG3raEP7rxBB3ONmYS3cpetYv2FOE5mm6rSSqpYMHkOztlkGqGAujcGfcu44u7m4bkQUKsFPlENRTt+8GLQ6z9/c2MYD1d6bMMCF1T2EOfzGEC2anV66WffI5y98KwMMtxplLNLfbmiUFZJ4bQd/SZYSfHSg1ZsFKRO63cMCLIoKqT3+H25yHGalqpgcoi216PY5/QgqKAyHE/8Lq+DECBDomy/qM6ZK16pTqHMog2</vt:lpwstr>
  </property>
  <property fmtid="{D5CDD505-2E9C-101B-9397-08002B2CF9AE}" pid="138" name="x1ye=84">
    <vt:lpwstr>rWWluNSiK3EyWPY69tNTkQD1CkgVL5K4JX0+a8fdblHFzr1YvuM8hKblsU0hix1BlVr2/4dPBDDcl2lEYuvMIL/jKgBE3UeRwzFoSvzrbQjIXviCRJ/zw+hQ7SISblDVc2xZdAgj12Yf/qBb/4h1xJUJGpjk4pfW2252SdCJ76NPomnJAZIGAEIyeyDXoSDz5Zvo4jl0PykMNnJKd7dqXw5JcMaDRke+Ko3EwDR5gR4cO4VDAuZwR5/TfHuvdrg</vt:lpwstr>
  </property>
  <property fmtid="{D5CDD505-2E9C-101B-9397-08002B2CF9AE}" pid="139" name="x1ye=85">
    <vt:lpwstr>BRfCpLSB+jyrTf5Ga/GycU+AapU8CXp8/8cfi+OJo0iViCUt9X/emeeyz9x5kDSKztl9yAvFP3Gi1fzHf9H/Xf0h9r0iQ9RptZPgt4uE3VQ14L10Uo1Wah7/ksK/yX3Dbw3jfK68ADn03MdyGLaQN6AKlxe6D7K3FTXT3OXt3CIlXgfJoj7fwLKuZWZDwN4EKkRmW9WBxi5CAHWvpl01Lja/WhZ4VLjFbty0GM3RKhd5BuIKGXBJBqiH2dPNpJV</vt:lpwstr>
  </property>
  <property fmtid="{D5CDD505-2E9C-101B-9397-08002B2CF9AE}" pid="140" name="x1ye=86">
    <vt:lpwstr>2AKaK7kYqsE5sdD+k6cPZvus7N6icQfM6b+u/nVnuERHsq6j3C34boVH6ut6e/3Rc+rUWJE/et5wGCmsLbgHEyRhbMyPV9j+ImC7g/DLO5haGb/ogO6RLNvc/UR3QlEVwe+9JMn45vr45JOnRK6K8vwcCigpJ+a/S+wDyc7+uhRnqnMDRLzt1RWu6guDOGgsSjkR/ndC6W2ujtoBqwOyTS3IesXsNPLXE/ih3CeVb46Nmp/XXpQN7C/lSdbxU+s</vt:lpwstr>
  </property>
  <property fmtid="{D5CDD505-2E9C-101B-9397-08002B2CF9AE}" pid="141" name="x1ye=87">
    <vt:lpwstr>aQaUdd+T9XYtgISB5VlbSvsHUtTUNdnTf9zuq6fuE79VarHuAXOFM0ad5SBVdBo9FvMPGXrdRtqhwfn8ohcB3LLy3gIWTIFTZxqBFv9wex1wZMXd3nHPQ42QPpWoZwR1m0Gj7dTQz+rQfRrKyE39c3goikl3emO/vognu03DO+dAMpbyhERLq16mlsnm2tL52gk+YMJksr2R0vfM9aKbj41tpk/zzwc9498NGUaFlR/ExUVBqjcn5ymi/FNAfVj</vt:lpwstr>
  </property>
  <property fmtid="{D5CDD505-2E9C-101B-9397-08002B2CF9AE}" pid="142" name="x1ye=88">
    <vt:lpwstr>xck9Vlnv32aPFGT8bTu0pXCXUNTCJsO5MKdS/CDFWK/ucC8UqZ8Myh8CmceajES/rEPQc/ko0uzn31V+ByvfB44Q+T1MOSufhA4EzWlaHdzCBg7lkUov6MqNryaPOKnV8EOeLRX6edjTMD+LNSfoeglaKAqZiwgzQuSsyUVPUbHwBpGKrWwaJOLNohgUQmdJhW2j7myfJfaf7GS3XE+ZJGh0XEVIguDA+9CRajzocWWjHDZ0zOnZDbJeeOFcBID</vt:lpwstr>
  </property>
  <property fmtid="{D5CDD505-2E9C-101B-9397-08002B2CF9AE}" pid="143" name="x1ye=89">
    <vt:lpwstr>ErPzG9qUMzGF1OhwuOgi5X4Veckdgy+WMyDT5Od/6x5UE3eDNQ0/n0y5wNGmIa9vCjZpuZarYeqHsa5KO+DS7N+xq8s2+uQkfttQpqOQJj845/rAM+VApnn3/kiQa3d97/elCD5EsrWYE752J3njtk59STRMwdz8fIEfdvR1kCIR5hFm6MvAMs4L7OvXDG2idC9oYxWzKuk4Y5FmDDJHc3wA2sxgzVkXl/icjPDdyDw0tfu1zSV7JiNtzWnbDMq</vt:lpwstr>
  </property>
  <property fmtid="{D5CDD505-2E9C-101B-9397-08002B2CF9AE}" pid="144" name="x1ye=9">
    <vt:lpwstr>qAYOMmcByUw1qHMJdlDCRdtexNkQQ9vidxB0ICg1jbuF6tq56FnT/fTI5kpFOCf0oWMBlFXyCmR9SwpInnm1vWJioNgC1riSocL4Qlpj3qTL1oV4CnAN4wKfjINTwlk4DbGmqq7we2pinnpmSJdTSWtCvt5jwlaHhQecfyQj6FHT6FJNdaT80eyJ+M78DJrDsRJDMOJi8TXdALMIiqsaRYZkEMS2OaNTdjRBOonAdnevIcW2zdqBPNEwXVIYCdr</vt:lpwstr>
  </property>
  <property fmtid="{D5CDD505-2E9C-101B-9397-08002B2CF9AE}" pid="145" name="x1ye=90">
    <vt:lpwstr>UMyl72SF8oTC2X26kWbsmYoo1C2SDv9fCv0qSW91PqHd8aFYh5PMg/Ql9sL4N9gOvyLE/jQigNZH92Aq8rV4m8cXHEvDGwzZcVcgBAxm5yitjutG2XqkUDEf/9T6Rp0U+bzcz5I1/LxcPGMAcimHLxSVWD8POY2c7XcISHdQ8Klb6DG0/ncesufH26KsLl+2GHzSsOMV+59oC1nIGxi9IDV/FnkfnJ8ZK7uXzkwOcKP311R86VOJy/PRu6FFPXg</vt:lpwstr>
  </property>
  <property fmtid="{D5CDD505-2E9C-101B-9397-08002B2CF9AE}" pid="146" name="x1ye=91">
    <vt:lpwstr>u+v2QFyXO+pQtBP1w3eje+F02CvP4Gu8QS37z64QYn48qK95LW7bvznUZIo+NWswP2OT2knYmxXik1D+fi/G8gVrSdAC+xn43HOzhMYZC+FTiWYscCPVJI28kySe2XmQzfUyxnsL4jsRhR+eD2h/3vMiM1jk28IDrsMm9EMb8b7Gu5D6blRncauihDvWeElhj+hqUrZTJz+aPD2G4EQkMpD6sAfioqkWiHkoBOCMuoBbkKuQYCJaCbzrLxd2tzB</vt:lpwstr>
  </property>
  <property fmtid="{D5CDD505-2E9C-101B-9397-08002B2CF9AE}" pid="147" name="x1ye=92">
    <vt:lpwstr>GVD6vn5IQe7JgeqEvGOWsVBxtDeFOib4d7Iw/JFwtZm1QWW2JvVwkQQI5L+4vZBjBzrBbXZKEqpMUyhsOSKC85HA4ed45mjASEYT6k1Kk44BKiFYG1drMmuzk8VQ+mVYPzFDX3e9BCugpnGf3RpGBbzlMsawkj48xmkFLm7cUuWZr7Q5UvvYun3Tt33g4kVVCm5ASY041ZrnoJC2xNojEkxpDrl1nPA0Wvtn7TIWLEIdPm7JPoeVze0EjaJsVJB</vt:lpwstr>
  </property>
  <property fmtid="{D5CDD505-2E9C-101B-9397-08002B2CF9AE}" pid="148" name="x1ye=93">
    <vt:lpwstr>o7gPu6rsf94aE8xsz5dKlPxm6mF/xuyA7i69oXXajckZ8320AACy3+BjpQum/yaZ8osEOxK7AKJkNnC4f6ba2jbEXHKO/WnZZ4hf4jDn4woxBaZDMxcYNP6n18U6u7ItA+6oPqDUnm8syUs5D9XLgTHP1vgptr3fXx4w/spyvNfGFJWXWq4WhyEFIhOv4rXeUveI3AlJ38Y2Uxq8DdQND/EhZ++TWNId7bj35x2ig60OLGYqMww37/nDv2Kdmn9</vt:lpwstr>
  </property>
  <property fmtid="{D5CDD505-2E9C-101B-9397-08002B2CF9AE}" pid="149" name="x1ye=94">
    <vt:lpwstr>+jLDqzP527TLYa1zJvk/Bhfv/33FQ3gBmjcXVOnt0/tyE2fkMC6HuYEakh9DYt1nQvKTT+upMzTrXowf18/NB0mc6Y42+JHQ7Ir6T+ElFSwCwlxmYyIQT5/V73gnMeHql5gT0PmiKvyhFMhwvaW43p9Q0SRXdKLEw8US/wwco+tqiLXARZmjcAKgXwujJWFj/mdiIjO1UCSAi9VK0aHAUpJRClZLCa/Enneq7fZPi99ggLJdDzfr5I7cE+KGvce</vt:lpwstr>
  </property>
  <property fmtid="{D5CDD505-2E9C-101B-9397-08002B2CF9AE}" pid="150" name="x1ye=95">
    <vt:lpwstr>fRBe5hMOGOJCAJbe0U1JzSC1JbUWj90QQtheaw952y8CCWyphxnBkkaw5B4t/tltzkExBZwQrxjwFtXBWVHR9I9vodsNagbzyboS4Ztl01ZUNwHdVWCkToL/4vACUQ4yn35+1dIHmd2Wb2CheVvi7KD6yz1Jn+8ZPWxcxzcPB+PLGE4Mom/LwcT7taSKl9ZBlNHmTeFTi74bcENjNN4zD1P1eEGOFRYtgcP7/0+Ng4iIyIaXAOHI2T3BgsmEfEB</vt:lpwstr>
  </property>
  <property fmtid="{D5CDD505-2E9C-101B-9397-08002B2CF9AE}" pid="151" name="x1ye=96">
    <vt:lpwstr>pesN0PElDiLXaZ23QvqqyPyPPR227XqaKOSXMd/7LLQAl4Co2ZRUtOS1bGMzp+41zQeXFawPI0POPW6ACqgJYz/YSSCE+NP1/pvgUVSSXNCqbT9lM/LkPyFsDYLHYQuA3Lvthz6ExT4hfzRSceWhHjN2vj1t69w1eyflLWOFohqH0Q3QAu1BN6s4ZlaMD0P6hIB3vaFMrLQBxJ3ClIhS/RCQA7gH8qRdiI/6KRcTlmwpdw2lNZv37jft7A5n81r</vt:lpwstr>
  </property>
  <property fmtid="{D5CDD505-2E9C-101B-9397-08002B2CF9AE}" pid="152" name="x1ye=97">
    <vt:lpwstr>GIpDTl1+YFcgIPrxpeKV0IQol9AftFpKvrvVNp1Fh3hhyuXwvxh8RXnKaDdoE5mf17OeifW5k29JIsUSqs40wtM6xxFewJuhkpKMeWisowIdRavwhD9PKaDIxpqvq0biiDNdPGRdqnP2+lVOtI0ABlK/WLGAbZi221+UarWNomNVbLjieV37w9zG/Sbn/BXtIveFYtQC+JsEfrSJQYXPWSaTQ/6c0vYdeMYs06eTZL4BryoT4LFHHui9s6iuyJX</vt:lpwstr>
  </property>
  <property fmtid="{D5CDD505-2E9C-101B-9397-08002B2CF9AE}" pid="153" name="x1ye=98">
    <vt:lpwstr>POnWUL46qermnA9ROHkjtEUTo+W8RQLwAtj1Ikr+cumkIYShMuZFTPty2IOiL/NE59+x4FlkNw6C9gXOjVhMGndhDl21yZOg8vG6CEw20ExA1idzteoMB8jWATVsbAHUH4vPjQ8t1mk1x6kTps3ECmfVh3xzWuEGM1yukCJxAWEC6NBajBFvomHD7Q77XFmMTOrMYAfl2TeFvc/q0hlvQVVn5DJVfZFm/xQ+vNYHUJVuJAR/+sh9SMmnm5XG4Iq</vt:lpwstr>
  </property>
  <property fmtid="{D5CDD505-2E9C-101B-9397-08002B2CF9AE}" pid="154" name="x1ye=99">
    <vt:lpwstr>AB9ocsJMam9G/sX6JB6/YZzZhTmVy7ZXApFNGQYnqHgxnV4D9uZV6TobGxEL7TdXUQ/iQf3wxUmEimq/XpScy1+ptUHKKw5s9/bxCPoTBNVWTK+9dlt8unXHYiz07z0bk9wSM1LGCt6mlGddZGYhE8e/qQ6FgR9MgpQB3pxOuBiAaHY/22V7kBs637RE9tMYx4y/kleZBTb2NB3gGDm9NRtEMdVKIyLTy3ahtvIdNxQpigkGL8sIpk5cMF0jyF/</vt:lpwstr>
  </property>
</Properties>
</file>