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A25E" w14:textId="77777777" w:rsidR="002D565D" w:rsidRPr="00FF0453" w:rsidRDefault="002D565D" w:rsidP="002D565D">
      <w:pPr>
        <w:jc w:val="center"/>
        <w:rPr>
          <w:rFonts w:asciiTheme="majorHAnsi" w:hAnsiTheme="majorHAnsi"/>
          <w:b/>
          <w:bCs/>
          <w:caps/>
          <w:u w:val="single"/>
        </w:rPr>
      </w:pPr>
      <w:r w:rsidRPr="00FF0453">
        <w:rPr>
          <w:rFonts w:asciiTheme="majorHAnsi" w:hAnsiTheme="majorHAnsi"/>
          <w:b/>
          <w:bCs/>
          <w:caps/>
          <w:u w:val="single"/>
        </w:rPr>
        <w:t>CurRiculum vitae</w:t>
      </w:r>
    </w:p>
    <w:p w14:paraId="1090B948" w14:textId="77777777"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14:paraId="1B20BD6D" w14:textId="77777777"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8036E0">
        <w:rPr>
          <w:rFonts w:asciiTheme="majorHAnsi" w:hAnsiTheme="majorHAnsi"/>
          <w:b/>
          <w:bCs/>
          <w:sz w:val="22"/>
          <w:szCs w:val="22"/>
        </w:rPr>
        <w:t>Alok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14:paraId="520FAFE6" w14:textId="77777777"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5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14:paraId="3EDBF853" w14:textId="77777777"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14:paraId="17D265F7" w14:textId="77777777"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6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GALOK233@GMAIL.COM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14:paraId="7D9E7816" w14:textId="77777777"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14:paraId="4371EF82" w14:textId="77777777"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14:paraId="04FE3076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14:paraId="2695D75D" w14:textId="77777777"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14:paraId="5D73E2F9" w14:textId="32B629F0" w:rsidR="002D565D" w:rsidRPr="00461C22" w:rsidRDefault="004F5246" w:rsidP="002D565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have </w:t>
      </w:r>
      <w:r w:rsidR="00937779">
        <w:rPr>
          <w:rFonts w:asciiTheme="majorHAnsi" w:hAnsiTheme="majorHAnsi"/>
          <w:sz w:val="22"/>
          <w:szCs w:val="22"/>
        </w:rPr>
        <w:t>2</w:t>
      </w:r>
      <w:r w:rsidR="009B77D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years’ experience as working </w:t>
      </w:r>
      <w:r w:rsidR="00DA48B0">
        <w:rPr>
          <w:rFonts w:asciiTheme="majorHAnsi" w:hAnsiTheme="majorHAnsi"/>
          <w:sz w:val="22"/>
          <w:szCs w:val="22"/>
        </w:rPr>
        <w:t>professional.</w:t>
      </w:r>
      <w:r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14:paraId="41D762A4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EF014E7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14:paraId="5B5ECE43" w14:textId="24C59C9A" w:rsidR="002D565D" w:rsidRDefault="00DC0FA3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>in Administratio</w:t>
      </w:r>
      <w:r w:rsidR="008C7F56" w:rsidRPr="00461C22">
        <w:rPr>
          <w:rFonts w:asciiTheme="majorHAnsi" w:hAnsiTheme="majorHAnsi"/>
          <w:sz w:val="22"/>
          <w:szCs w:val="22"/>
        </w:rPr>
        <w:t xml:space="preserve">n, </w:t>
      </w:r>
      <w:r w:rsidR="00CC6A8D">
        <w:rPr>
          <w:rFonts w:asciiTheme="majorHAnsi" w:hAnsiTheme="majorHAnsi"/>
          <w:sz w:val="22"/>
          <w:szCs w:val="22"/>
        </w:rPr>
        <w:t>Customization,</w:t>
      </w:r>
      <w:r w:rsidR="0033296D">
        <w:rPr>
          <w:rFonts w:asciiTheme="majorHAnsi" w:hAnsiTheme="majorHAnsi"/>
          <w:sz w:val="22"/>
          <w:szCs w:val="22"/>
        </w:rPr>
        <w:t xml:space="preserve"> </w:t>
      </w:r>
      <w:r w:rsidR="006A7991">
        <w:rPr>
          <w:rFonts w:asciiTheme="majorHAnsi" w:hAnsiTheme="majorHAnsi"/>
          <w:sz w:val="22"/>
          <w:szCs w:val="22"/>
        </w:rPr>
        <w:t xml:space="preserve">configuration </w:t>
      </w:r>
      <w:r w:rsidR="006A7991" w:rsidRPr="00461C22">
        <w:rPr>
          <w:rFonts w:asciiTheme="majorHAnsi" w:hAnsiTheme="majorHAnsi"/>
          <w:sz w:val="22"/>
          <w:szCs w:val="22"/>
        </w:rPr>
        <w:t>of</w:t>
      </w:r>
      <w:r w:rsidR="002D565D" w:rsidRPr="00461C22">
        <w:rPr>
          <w:rFonts w:asciiTheme="majorHAnsi" w:hAnsiTheme="majorHAnsi"/>
          <w:sz w:val="22"/>
          <w:szCs w:val="22"/>
        </w:rPr>
        <w:t xml:space="preserve"> Salesforce CRM applications.</w:t>
      </w:r>
    </w:p>
    <w:p w14:paraId="5F1BD35A" w14:textId="77777777" w:rsidR="0011298F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 activities.</w:t>
      </w:r>
    </w:p>
    <w:p w14:paraId="49881CEE" w14:textId="509D0052" w:rsidR="0011298F" w:rsidRDefault="0011298F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smoothly handling data change request or admin </w:t>
      </w:r>
      <w:r w:rsidR="00F66CCC">
        <w:rPr>
          <w:rFonts w:asciiTheme="majorHAnsi" w:hAnsiTheme="majorHAnsi"/>
          <w:sz w:val="22"/>
          <w:szCs w:val="22"/>
        </w:rPr>
        <w:t>request.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222317E" w14:textId="01F66F62" w:rsidR="00600DA6" w:rsidRDefault="00600DA6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</w:t>
      </w:r>
      <w:r w:rsidRPr="00600DA6">
        <w:rPr>
          <w:rFonts w:asciiTheme="majorHAnsi" w:hAnsiTheme="majorHAnsi"/>
          <w:sz w:val="22"/>
          <w:szCs w:val="22"/>
        </w:rPr>
        <w:t>Apex Classes, Controllers and Triggers, Visualforce, </w:t>
      </w:r>
      <w:hyperlink r:id="rId7" w:tgtFrame="_blank" w:history="1">
        <w:r w:rsidRPr="00600DA6">
          <w:rPr>
            <w:rFonts w:asciiTheme="majorHAnsi" w:hAnsiTheme="majorHAnsi"/>
            <w:sz w:val="22"/>
            <w:szCs w:val="22"/>
          </w:rPr>
          <w:t>Force.com</w:t>
        </w:r>
      </w:hyperlink>
      <w:r w:rsidRPr="00600DA6">
        <w:rPr>
          <w:rFonts w:asciiTheme="majorHAnsi" w:hAnsiTheme="majorHAnsi"/>
          <w:sz w:val="22"/>
          <w:szCs w:val="22"/>
        </w:rPr>
        <w:t> IDE, Migration Tool, Web Services.</w:t>
      </w:r>
    </w:p>
    <w:p w14:paraId="661BA6CA" w14:textId="46B85DEA" w:rsidR="00600DA6" w:rsidRPr="00461C22" w:rsidRDefault="00600DA6" w:rsidP="002D565D">
      <w:pPr>
        <w:numPr>
          <w:ilvl w:val="0"/>
          <w:numId w:val="3"/>
        </w:numPr>
        <w:suppressAutoHyphens w:val="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as </w:t>
      </w:r>
      <w:r w:rsidR="006A7991">
        <w:rPr>
          <w:rFonts w:asciiTheme="majorHAnsi" w:hAnsiTheme="majorHAnsi"/>
          <w:sz w:val="22"/>
          <w:szCs w:val="22"/>
        </w:rPr>
        <w:t>QA,</w:t>
      </w:r>
      <w:r>
        <w:rPr>
          <w:rFonts w:asciiTheme="majorHAnsi" w:hAnsiTheme="majorHAnsi"/>
          <w:sz w:val="22"/>
          <w:szCs w:val="22"/>
        </w:rPr>
        <w:t xml:space="preserve"> create test </w:t>
      </w:r>
      <w:r w:rsidR="006A7991">
        <w:rPr>
          <w:rFonts w:asciiTheme="majorHAnsi" w:hAnsiTheme="majorHAnsi"/>
          <w:sz w:val="22"/>
          <w:szCs w:val="22"/>
        </w:rPr>
        <w:t>rail,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 xml:space="preserve"> good experience in testing , exposure in testing method and process(Creation of test rail , document , communicate to client</w:t>
      </w:r>
      <w:r w:rsidR="00CD5B48">
        <w:rPr>
          <w:rFonts w:asciiTheme="majorHAnsi" w:hAnsiTheme="majorHAnsi"/>
          <w:sz w:val="22"/>
          <w:szCs w:val="22"/>
        </w:rPr>
        <w:t>)</w:t>
      </w:r>
    </w:p>
    <w:p w14:paraId="05CAAC42" w14:textId="77777777" w:rsidR="002D565D" w:rsidRPr="00461C22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Data Management like Importing, exporting data and Mass Updating Data.</w:t>
      </w:r>
    </w:p>
    <w:p w14:paraId="4B3F12A1" w14:textId="5A4E8229" w:rsidR="006512CC" w:rsidRDefault="002D565D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11298F">
        <w:rPr>
          <w:rFonts w:asciiTheme="majorHAnsi" w:hAnsiTheme="majorHAnsi"/>
          <w:sz w:val="22"/>
          <w:szCs w:val="22"/>
        </w:rPr>
        <w:t>.</w:t>
      </w:r>
    </w:p>
    <w:p w14:paraId="073256AC" w14:textId="7CC96238" w:rsidR="005A1FC7" w:rsidRPr="005A1FC7" w:rsidRDefault="005A1FC7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Creating Custom Applications, Objects, Fields, Records, Page layouts, Email Templates, Mass Emails, Add-ons, Plugins and AppExchange Apps Installations, CSV data imports/exports and many more in Salesforce.</w:t>
      </w:r>
    </w:p>
    <w:p w14:paraId="4D0D9A09" w14:textId="4FBC1FC0" w:rsidR="005A1FC7" w:rsidRPr="005A1FC7" w:rsidRDefault="005A1FC7" w:rsidP="005A1FC7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Visualforce,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Triggers,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Test Classes, Data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loader,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Validation Rules, Workflow, Approval Processes, Formula Fields, Force.com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Sites,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Web-to-Lead , Web-to-Case , Lead Conversion , Assignment Rules , Escalation Rules , Reports &amp; Dashboards.</w:t>
      </w:r>
    </w:p>
    <w:p w14:paraId="47B4E986" w14:textId="7D62FC4E" w:rsidR="005A1FC7" w:rsidRPr="005A1FC7" w:rsidRDefault="005A1FC7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Working on Salesforce sites &amp; Communities</w:t>
      </w:r>
      <w:r>
        <w:rPr>
          <w:rFonts w:ascii="Segoe UI" w:hAnsi="Segoe UI" w:cs="Segoe UI"/>
          <w:sz w:val="21"/>
          <w:szCs w:val="21"/>
        </w:rPr>
        <w:t>.</w:t>
      </w:r>
    </w:p>
    <w:p w14:paraId="10E43A89" w14:textId="30805E78" w:rsidR="005A1FC7" w:rsidRDefault="005A1FC7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Basic experience with Bootstrap, HTML &amp; CSS.</w:t>
      </w:r>
    </w:p>
    <w:p w14:paraId="4DBA7C3C" w14:textId="77777777" w:rsidR="00FE5759" w:rsidRDefault="00FE575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 with other stakeholders over risks and concerns over the product quality/project timeline</w:t>
      </w:r>
    </w:p>
    <w:p w14:paraId="063CEA29" w14:textId="77777777" w:rsidR="00D66A79" w:rsidRDefault="00D66A7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Managing SLA and Communication with client</w:t>
      </w:r>
      <w:r w:rsidR="00835FEE">
        <w:rPr>
          <w:rFonts w:asciiTheme="majorHAnsi" w:hAnsiTheme="majorHAnsi"/>
          <w:sz w:val="22"/>
          <w:szCs w:val="22"/>
        </w:rPr>
        <w:t xml:space="preserve">, understanding client requirement </w:t>
      </w:r>
    </w:p>
    <w:p w14:paraId="69EFCAA2" w14:textId="77777777" w:rsidR="00732D88" w:rsidRPr="00732D88" w:rsidRDefault="00835FEE" w:rsidP="00732D88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UAT Testing and finding bugs, preparing testing document, Perform User </w:t>
      </w:r>
      <w:r w:rsidR="00732D88">
        <w:rPr>
          <w:rFonts w:asciiTheme="majorHAnsi" w:hAnsiTheme="majorHAnsi"/>
          <w:sz w:val="22"/>
          <w:szCs w:val="22"/>
        </w:rPr>
        <w:t>Acceptance test. Reproduce issues in UAT.</w:t>
      </w:r>
      <w:r w:rsidR="00F66CCC">
        <w:rPr>
          <w:rFonts w:asciiTheme="majorHAnsi" w:hAnsiTheme="majorHAnsi"/>
          <w:sz w:val="22"/>
          <w:szCs w:val="22"/>
        </w:rPr>
        <w:t xml:space="preserve"> Prepare document related testing and communicate to client.</w:t>
      </w:r>
    </w:p>
    <w:p w14:paraId="2F3D9B58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different type of incidents related product bug, finding root cause of </w:t>
      </w:r>
      <w:r w:rsidR="00F00616">
        <w:rPr>
          <w:rFonts w:asciiTheme="majorHAnsi" w:hAnsiTheme="majorHAnsi"/>
          <w:sz w:val="22"/>
          <w:szCs w:val="22"/>
        </w:rPr>
        <w:t>incidents,</w:t>
      </w:r>
      <w:r>
        <w:rPr>
          <w:rFonts w:asciiTheme="majorHAnsi" w:hAnsiTheme="majorHAnsi"/>
          <w:sz w:val="22"/>
          <w:szCs w:val="22"/>
        </w:rPr>
        <w:t xml:space="preserve"> </w:t>
      </w:r>
      <w:r w:rsidR="00F00616">
        <w:rPr>
          <w:rFonts w:asciiTheme="majorHAnsi" w:hAnsiTheme="majorHAnsi"/>
          <w:sz w:val="22"/>
          <w:szCs w:val="22"/>
        </w:rPr>
        <w:t>analysis,</w:t>
      </w:r>
      <w:r>
        <w:rPr>
          <w:rFonts w:asciiTheme="majorHAnsi" w:hAnsiTheme="majorHAnsi"/>
          <w:sz w:val="22"/>
          <w:szCs w:val="22"/>
        </w:rPr>
        <w:t xml:space="preserve"> debugging </w:t>
      </w:r>
    </w:p>
    <w:p w14:paraId="697D476C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Monitoring of different jobs related product with use of tool like informatica and find root cause of error and debug of job-related error </w:t>
      </w:r>
    </w:p>
    <w:p w14:paraId="0629ECE1" w14:textId="77777777" w:rsidR="00835FEE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of monitoring Job and fixing different issue through Admin console </w:t>
      </w:r>
    </w:p>
    <w:p w14:paraId="117123C5" w14:textId="77777777" w:rsidR="00F00616" w:rsidRDefault="00835FEE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Experience on working on sync transaction, error debugging,</w:t>
      </w:r>
      <w:r w:rsidR="00F00616">
        <w:rPr>
          <w:rFonts w:asciiTheme="majorHAnsi" w:hAnsiTheme="majorHAnsi"/>
          <w:sz w:val="22"/>
          <w:szCs w:val="22"/>
        </w:rPr>
        <w:t xml:space="preserve"> account merge issues, call related issues, org clean </w:t>
      </w:r>
      <w:r w:rsidR="000F1406">
        <w:rPr>
          <w:rFonts w:asciiTheme="majorHAnsi" w:hAnsiTheme="majorHAnsi"/>
          <w:sz w:val="22"/>
          <w:szCs w:val="22"/>
        </w:rPr>
        <w:t>up,</w:t>
      </w:r>
      <w:r w:rsidR="00F00616">
        <w:rPr>
          <w:rFonts w:asciiTheme="majorHAnsi" w:hAnsiTheme="majorHAnsi"/>
          <w:sz w:val="22"/>
          <w:szCs w:val="22"/>
        </w:rPr>
        <w:t xml:space="preserve"> system health checkup, product upgradation related </w:t>
      </w:r>
    </w:p>
    <w:p w14:paraId="3C76009A" w14:textId="77777777" w:rsidR="00835FEE" w:rsidRDefault="00F00616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resolving issue related different type of filters (report, account)</w:t>
      </w:r>
      <w:r w:rsidR="00835FEE">
        <w:rPr>
          <w:rFonts w:asciiTheme="majorHAnsi" w:hAnsiTheme="majorHAnsi"/>
          <w:sz w:val="22"/>
          <w:szCs w:val="22"/>
        </w:rPr>
        <w:t xml:space="preserve">  </w:t>
      </w:r>
      <w:r w:rsidR="007059B9">
        <w:rPr>
          <w:rFonts w:asciiTheme="majorHAnsi" w:hAnsiTheme="majorHAnsi"/>
          <w:sz w:val="22"/>
          <w:szCs w:val="22"/>
        </w:rPr>
        <w:t>.</w:t>
      </w:r>
    </w:p>
    <w:p w14:paraId="1601EB17" w14:textId="77777777" w:rsidR="007059B9" w:rsidRDefault="007059B9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ETL(Informatica)</w:t>
      </w:r>
    </w:p>
    <w:p w14:paraId="62A48E58" w14:textId="77777777" w:rsidR="004A2B38" w:rsidRDefault="004A2B38" w:rsidP="002D565D">
      <w:pPr>
        <w:pStyle w:val="BodyText3"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sharing access or visible access, full </w:t>
      </w:r>
      <w:r w:rsidR="00E353D3">
        <w:rPr>
          <w:rFonts w:asciiTheme="majorHAnsi" w:hAnsiTheme="majorHAnsi"/>
          <w:sz w:val="22"/>
          <w:szCs w:val="22"/>
        </w:rPr>
        <w:t>sync,</w:t>
      </w:r>
      <w:r>
        <w:rPr>
          <w:rFonts w:asciiTheme="majorHAnsi" w:hAnsiTheme="majorHAnsi"/>
          <w:sz w:val="22"/>
          <w:szCs w:val="22"/>
        </w:rPr>
        <w:t xml:space="preserve"> login related </w:t>
      </w:r>
    </w:p>
    <w:p w14:paraId="5DF5C0A0" w14:textId="77777777" w:rsidR="002D565D" w:rsidRDefault="002D565D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Experience working with Force.com IDE, Data Loader, Workbench and salesforce.com Sandbox environments.</w:t>
      </w:r>
    </w:p>
    <w:p w14:paraId="37EBA13A" w14:textId="28B139FA" w:rsidR="00FE5759" w:rsidRPr="00FE5759" w:rsidRDefault="00FE5759" w:rsidP="00FE5759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Excellent exposure in </w:t>
      </w:r>
      <w:r w:rsidR="00D426F7">
        <w:rPr>
          <w:rFonts w:ascii="Segoe UI" w:hAnsi="Segoe UI" w:cs="Segoe UI"/>
          <w:sz w:val="21"/>
          <w:szCs w:val="21"/>
          <w:shd w:val="clear" w:color="auto" w:fill="FFFFFF"/>
        </w:rPr>
        <w:t>SDLC and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agile methodology.</w:t>
      </w:r>
    </w:p>
    <w:p w14:paraId="65950582" w14:textId="77777777" w:rsidR="00B64B8F" w:rsidRDefault="00F00616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SQL Queries</w:t>
      </w:r>
      <w:r w:rsidR="00041957">
        <w:rPr>
          <w:rFonts w:asciiTheme="majorHAnsi" w:hAnsiTheme="majorHAnsi"/>
          <w:sz w:val="22"/>
          <w:szCs w:val="22"/>
        </w:rPr>
        <w:t>.</w:t>
      </w:r>
    </w:p>
    <w:p w14:paraId="21014B75" w14:textId="77777777" w:rsidR="0011298F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debugging log related errors</w:t>
      </w:r>
    </w:p>
    <w:p w14:paraId="49B88B50" w14:textId="77777777" w:rsidR="00F00616" w:rsidRPr="00461C22" w:rsidRDefault="0011298F" w:rsidP="002D565D">
      <w:pPr>
        <w:numPr>
          <w:ilvl w:val="0"/>
          <w:numId w:val="3"/>
        </w:numPr>
        <w:suppressAutoHyphens w:val="0"/>
        <w:spacing w:before="120" w:after="120"/>
        <w:ind w:left="71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Follow the</w:t>
      </w:r>
      <w:r w:rsidR="00F00616">
        <w:rPr>
          <w:rFonts w:asciiTheme="majorHAnsi" w:hAnsiTheme="majorHAnsi"/>
          <w:sz w:val="22"/>
          <w:szCs w:val="22"/>
        </w:rPr>
        <w:t xml:space="preserve"> </w:t>
      </w:r>
      <w:r w:rsidR="003430D0">
        <w:rPr>
          <w:rFonts w:asciiTheme="majorHAnsi" w:hAnsiTheme="majorHAnsi"/>
          <w:sz w:val="22"/>
          <w:szCs w:val="22"/>
        </w:rPr>
        <w:t>standard process</w:t>
      </w:r>
      <w:r w:rsidR="00F00616">
        <w:rPr>
          <w:rFonts w:asciiTheme="majorHAnsi" w:hAnsiTheme="majorHAnsi"/>
          <w:sz w:val="22"/>
          <w:szCs w:val="22"/>
        </w:rPr>
        <w:t xml:space="preserve"> of service </w:t>
      </w:r>
      <w:r w:rsidR="000F1406">
        <w:rPr>
          <w:rFonts w:asciiTheme="majorHAnsi" w:hAnsiTheme="majorHAnsi"/>
          <w:sz w:val="22"/>
          <w:szCs w:val="22"/>
        </w:rPr>
        <w:t>management.</w:t>
      </w:r>
    </w:p>
    <w:p w14:paraId="47C564AA" w14:textId="77777777" w:rsidR="009F43E4" w:rsidRPr="00461C22" w:rsidRDefault="009F43E4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User Configuration- like creating new user, activate and deactivating users, assigning permission set to users.</w:t>
      </w:r>
    </w:p>
    <w:p w14:paraId="7AB3971C" w14:textId="77777777" w:rsidR="00BF63C2" w:rsidRPr="00461C22" w:rsidRDefault="00BF63C2" w:rsidP="002D565D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cleanup tasks like Permission Set, Unused Fields, Workflow Rule and Validation Rule.</w:t>
      </w:r>
    </w:p>
    <w:p w14:paraId="56B906B4" w14:textId="77777777" w:rsidR="00607CC9" w:rsidRDefault="00607CC9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14:paraId="13431936" w14:textId="77777777"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in resolving incident related products as L2 team Member </w:t>
      </w:r>
    </w:p>
    <w:p w14:paraId="102ADCB9" w14:textId="77777777" w:rsidR="006A7810" w:rsidRDefault="006A7810" w:rsidP="00607CC9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Communicate with client through CSM tools</w:t>
      </w:r>
    </w:p>
    <w:p w14:paraId="57627036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6779AA2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14:paraId="657442F1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38390EC3" w14:textId="64D4E918" w:rsidR="00E135F8" w:rsidRPr="00E353D3" w:rsidRDefault="00E135F8" w:rsidP="00E353D3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Previously worked as S</w:t>
      </w:r>
      <w:r w:rsidR="00E353D3">
        <w:rPr>
          <w:rFonts w:asciiTheme="majorHAnsi" w:hAnsiTheme="majorHAnsi"/>
          <w:sz w:val="22"/>
          <w:szCs w:val="22"/>
        </w:rPr>
        <w:t>oftware Intern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</w:t>
      </w:r>
      <w:r w:rsidR="0033296D">
        <w:rPr>
          <w:rFonts w:asciiTheme="majorHAnsi" w:hAnsiTheme="majorHAnsi"/>
          <w:sz w:val="22"/>
          <w:szCs w:val="22"/>
        </w:rPr>
        <w:t>Oct</w:t>
      </w:r>
      <w:r w:rsidR="00CE0E15">
        <w:rPr>
          <w:rFonts w:asciiTheme="majorHAnsi" w:hAnsiTheme="majorHAnsi"/>
          <w:sz w:val="22"/>
          <w:szCs w:val="22"/>
        </w:rPr>
        <w:t xml:space="preserve"> 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CE0E15">
        <w:rPr>
          <w:rFonts w:asciiTheme="majorHAnsi" w:hAnsiTheme="majorHAnsi"/>
          <w:sz w:val="22"/>
          <w:szCs w:val="22"/>
        </w:rPr>
        <w:t>M</w:t>
      </w:r>
      <w:r w:rsidR="0033296D">
        <w:rPr>
          <w:rFonts w:asciiTheme="majorHAnsi" w:hAnsiTheme="majorHAnsi"/>
          <w:sz w:val="22"/>
          <w:szCs w:val="22"/>
        </w:rPr>
        <w:t>arch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14:paraId="7FF8284D" w14:textId="77777777" w:rsidR="00FA245E" w:rsidRDefault="002D565D" w:rsidP="00FA245E">
      <w:pPr>
        <w:numPr>
          <w:ilvl w:val="0"/>
          <w:numId w:val="4"/>
        </w:numPr>
        <w:ind w:left="270" w:hanging="27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r w:rsidR="00C734C7" w:rsidRPr="00461C22">
        <w:rPr>
          <w:rFonts w:asciiTheme="majorHAnsi" w:hAnsiTheme="majorHAnsi"/>
          <w:sz w:val="22"/>
          <w:szCs w:val="22"/>
        </w:rPr>
        <w:t>Salesforce</w:t>
      </w:r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>IQVIA (</w:t>
      </w:r>
      <w:r w:rsidR="008036E0">
        <w:rPr>
          <w:rFonts w:asciiTheme="majorHAnsi" w:hAnsiTheme="majorHAnsi"/>
          <w:b/>
          <w:sz w:val="22"/>
          <w:szCs w:val="22"/>
        </w:rPr>
        <w:t>A Human Data Science Company</w:t>
      </w:r>
      <w:r w:rsidR="00C734C7" w:rsidRPr="00461C22">
        <w:rPr>
          <w:rFonts w:asciiTheme="majorHAnsi" w:hAnsiTheme="majorHAnsi"/>
          <w:sz w:val="22"/>
          <w:szCs w:val="22"/>
        </w:rPr>
        <w:t>,</w:t>
      </w:r>
      <w:r w:rsidR="00C734C7">
        <w:rPr>
          <w:rFonts w:asciiTheme="majorHAnsi" w:hAnsiTheme="majorHAnsi"/>
          <w:sz w:val="22"/>
          <w:szCs w:val="22"/>
        </w:rPr>
        <w:t>)</w:t>
      </w:r>
      <w:r w:rsidR="00C734C7" w:rsidRPr="00461C22">
        <w:rPr>
          <w:rFonts w:asciiTheme="majorHAnsi" w:hAnsiTheme="majorHAnsi"/>
          <w:sz w:val="22"/>
          <w:szCs w:val="22"/>
        </w:rPr>
        <w:t xml:space="preserve"> Bangalore</w:t>
      </w:r>
      <w:r w:rsidR="00B63184" w:rsidRPr="00461C22">
        <w:rPr>
          <w:rFonts w:asciiTheme="majorHAnsi" w:hAnsiTheme="majorHAnsi"/>
          <w:sz w:val="22"/>
          <w:szCs w:val="22"/>
        </w:rPr>
        <w:t xml:space="preserve"> 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14:paraId="6E2F0D87" w14:textId="77777777"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14:paraId="1E26E21D" w14:textId="77777777" w:rsidR="002D565D" w:rsidRPr="00461C22" w:rsidRDefault="00CF06A3" w:rsidP="000E14B5">
      <w:pPr>
        <w:pStyle w:val="Tit"/>
        <w:shd w:val="clear" w:color="auto" w:fill="E5E5E5"/>
        <w:spacing w:after="0"/>
        <w:ind w:left="0" w:right="-241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14:paraId="54BD45EE" w14:textId="77777777" w:rsidR="002D565D" w:rsidRPr="00461C22" w:rsidRDefault="002D565D" w:rsidP="002D565D">
      <w:pPr>
        <w:ind w:left="720"/>
        <w:rPr>
          <w:rFonts w:asciiTheme="majorHAnsi" w:hAnsiTheme="majorHAnsi"/>
          <w:color w:val="000080"/>
          <w:sz w:val="22"/>
          <w:szCs w:val="22"/>
        </w:rPr>
      </w:pPr>
    </w:p>
    <w:p w14:paraId="7C309BAA" w14:textId="77777777" w:rsidR="002D565D" w:rsidRPr="001B62D8" w:rsidRDefault="00C734C7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BTech</w:t>
      </w:r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  </w:t>
      </w:r>
      <w:r w:rsidR="002D565D" w:rsidRPr="00461C22">
        <w:rPr>
          <w:rFonts w:asciiTheme="majorHAnsi" w:hAnsiTheme="majorHAnsi"/>
          <w:sz w:val="22"/>
          <w:szCs w:val="22"/>
        </w:rPr>
        <w:t xml:space="preserve"> 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1B62D8" w:rsidRPr="00461C22">
        <w:rPr>
          <w:rFonts w:asciiTheme="majorHAnsi" w:hAnsiTheme="majorHAnsi"/>
          <w:sz w:val="22"/>
          <w:szCs w:val="22"/>
        </w:rPr>
        <w:t>62</w:t>
      </w:r>
      <w:r w:rsidR="0011298F" w:rsidRPr="00461C22">
        <w:rPr>
          <w:rFonts w:asciiTheme="majorHAnsi" w:hAnsiTheme="majorHAnsi"/>
          <w:bCs/>
          <w:sz w:val="22"/>
          <w:szCs w:val="22"/>
        </w:rPr>
        <w:t>%.</w:t>
      </w:r>
    </w:p>
    <w:p w14:paraId="6FD0D1A6" w14:textId="3A1A74EE" w:rsidR="001B62D8" w:rsidRPr="001B62D8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6A7991">
        <w:rPr>
          <w:rFonts w:asciiTheme="majorHAnsi" w:hAnsiTheme="majorHAnsi"/>
          <w:bCs/>
          <w:sz w:val="22"/>
          <w:szCs w:val="22"/>
        </w:rPr>
        <w:t xml:space="preserve">Math </w:t>
      </w:r>
      <w:r>
        <w:rPr>
          <w:rFonts w:asciiTheme="majorHAnsi" w:hAnsiTheme="majorHAnsi"/>
          <w:bCs/>
          <w:sz w:val="22"/>
          <w:szCs w:val="22"/>
        </w:rPr>
        <w:t>Science) N.H.S.S.S. with an aggregate percentage 82.2%.</w:t>
      </w:r>
    </w:p>
    <w:p w14:paraId="3907C81D" w14:textId="77777777" w:rsidR="001B62D8" w:rsidRPr="00461C22" w:rsidRDefault="001B62D8" w:rsidP="002D565D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Adarsh Vidya Mandir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14:paraId="7A94CF48" w14:textId="77777777"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14:paraId="1F063EB3" w14:textId="142E52F2" w:rsidR="006D5E2B" w:rsidRDefault="00CF06A3" w:rsidP="006D5E2B">
      <w:pPr>
        <w:pStyle w:val="Tit"/>
        <w:shd w:val="clear" w:color="auto" w:fill="E5E5E5"/>
        <w:tabs>
          <w:tab w:val="left" w:pos="1130"/>
        </w:tabs>
        <w:spacing w:after="0"/>
        <w:ind w:right="-241" w:hanging="112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14:paraId="06D7AA96" w14:textId="5030D2EC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14:paraId="7C188CBC" w14:textId="4FE37AEA" w:rsidR="006D5E2B" w:rsidRDefault="006D5E2B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Salesforce Administrator Certification (Salesforce)</w:t>
      </w:r>
    </w:p>
    <w:p w14:paraId="1AB7E136" w14:textId="77777777" w:rsidR="000E5D28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14:paraId="1B47883F" w14:textId="5E365CDF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Excel 2016: Core Data Analysis, Manipulation and </w:t>
      </w:r>
      <w:r w:rsidR="009843ED">
        <w:rPr>
          <w:rFonts w:asciiTheme="majorHAnsi" w:hAnsiTheme="majorHAnsi"/>
        </w:rPr>
        <w:t>Presentation. (</w:t>
      </w:r>
      <w:r w:rsidR="00E200C1">
        <w:rPr>
          <w:rFonts w:asciiTheme="majorHAnsi" w:hAnsiTheme="majorHAnsi"/>
        </w:rPr>
        <w:t>Data Camp)</w:t>
      </w:r>
    </w:p>
    <w:p w14:paraId="22429222" w14:textId="7BEF73A7" w:rsidR="00D66A79" w:rsidRDefault="00D66A79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End User Certification.</w:t>
      </w:r>
    </w:p>
    <w:p w14:paraId="2C34D2AB" w14:textId="289629C6" w:rsidR="009843ED" w:rsidRDefault="009843ED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Admin Certification.</w:t>
      </w:r>
    </w:p>
    <w:p w14:paraId="23CD63E1" w14:textId="33A6C091" w:rsidR="009843ED" w:rsidRDefault="009843ED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OCE Sales Config Certification.</w:t>
      </w:r>
    </w:p>
    <w:p w14:paraId="6EECF37F" w14:textId="77777777" w:rsidR="00E200C1" w:rsidRDefault="00E200C1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MAP Certification.</w:t>
      </w:r>
    </w:p>
    <w:p w14:paraId="1346447A" w14:textId="77777777" w:rsidR="002E1F65" w:rsidRDefault="002E1F65" w:rsidP="00D66A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Rajasthan State Certification in Information Technology.</w:t>
      </w:r>
    </w:p>
    <w:p w14:paraId="09BDC12F" w14:textId="77777777" w:rsidR="00D66A79" w:rsidRPr="00D66A79" w:rsidRDefault="00D66A79" w:rsidP="00D66A79">
      <w:pPr>
        <w:rPr>
          <w:rFonts w:asciiTheme="majorHAnsi" w:hAnsiTheme="majorHAnsi"/>
        </w:rPr>
      </w:pPr>
    </w:p>
    <w:p w14:paraId="4FA8D8C7" w14:textId="77777777" w:rsidR="00D036EE" w:rsidRPr="00461C22" w:rsidRDefault="00D036EE" w:rsidP="000E5D28">
      <w:pPr>
        <w:ind w:left="720"/>
        <w:rPr>
          <w:rFonts w:asciiTheme="majorHAnsi" w:hAnsiTheme="majorHAnsi"/>
          <w:sz w:val="22"/>
          <w:szCs w:val="22"/>
        </w:rPr>
      </w:pPr>
    </w:p>
    <w:p w14:paraId="1B9126AF" w14:textId="77777777" w:rsidR="002D565D" w:rsidRPr="00461C22" w:rsidRDefault="002D565D" w:rsidP="002D565D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Technical Skills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51"/>
      </w:tblGrid>
      <w:tr w:rsidR="002D565D" w:rsidRPr="00461C22" w14:paraId="14662729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9A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 Technologies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5DA" w14:textId="77777777" w:rsidR="002D565D" w:rsidRPr="00461C22" w:rsidRDefault="008729D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Salesforce.com CRM, Salesforce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Sandbox, Salesforce 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Administrator Tools,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Workflow &amp; Approvals, Reports, Dashboards, Standard and Custom Objects</w:t>
            </w: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, Validation Rule, Data Loader and Import Wizard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Process Builder, Profiles &amp; Permission Sets, Security </w:t>
            </w:r>
            <w:r w:rsidR="00DF20A9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Settings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and Sharing Rules</w:t>
            </w:r>
            <w:r w:rsidR="00CE262B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6D2325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SOQL &amp; SOSL.</w:t>
            </w:r>
          </w:p>
        </w:tc>
      </w:tr>
      <w:tr w:rsidR="002D565D" w:rsidRPr="00461C22" w14:paraId="00C6B4D2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70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Languages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34D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SOQL, </w:t>
            </w:r>
            <w:r w:rsidR="00F74918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SOSL, </w:t>
            </w:r>
            <w:r w:rsidR="00BA59A7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SQL</w:t>
            </w:r>
          </w:p>
        </w:tc>
      </w:tr>
      <w:tr w:rsidR="002D565D" w:rsidRPr="00461C22" w14:paraId="4D985CE8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994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2F0" w14:textId="77777777" w:rsidR="002D565D" w:rsidRPr="00461C22" w:rsidRDefault="00C734C7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Windows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</w:t>
            </w:r>
          </w:p>
        </w:tc>
      </w:tr>
    </w:tbl>
    <w:p w14:paraId="69310134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1808085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0734293B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771E5E1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630BEE18" w14:textId="77777777" w:rsidR="005761C2" w:rsidRPr="00461C22" w:rsidRDefault="002D565D" w:rsidP="002D565D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</w:p>
    <w:p w14:paraId="5BB9FDD6" w14:textId="5758EF9F"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r w:rsidR="00F16100">
        <w:rPr>
          <w:rFonts w:hAnsi="Cambria"/>
          <w:color w:val="000080"/>
          <w:sz w:val="22"/>
          <w:szCs w:val="22"/>
        </w:rPr>
        <w:t>IQVIA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14:paraId="690477FA" w14:textId="77777777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094BE2E5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3F4C311A" w14:textId="6D21B7E7" w:rsidR="00AC00A5" w:rsidRPr="00461C22" w:rsidRDefault="00F16100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Advance Health Media</w:t>
            </w:r>
          </w:p>
        </w:tc>
      </w:tr>
      <w:tr w:rsidR="00AC00A5" w:rsidRPr="00461C22" w14:paraId="32DDF80B" w14:textId="77777777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13D" w14:textId="77777777"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14:paraId="00E57ED3" w14:textId="77777777"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39" w14:textId="5D371720" w:rsidR="00AC00A5" w:rsidRPr="00461C22" w:rsidRDefault="00F16100" w:rsidP="00F95404">
            <w:pPr>
              <w:jc w:val="both"/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AHM 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</w:t>
            </w:r>
            <w:r w:rsidR="006A7991">
              <w:rPr>
                <w:rFonts w:ascii="Cambria" w:hAnsi="Cambria"/>
                <w:color w:val="00000A"/>
                <w:sz w:val="22"/>
                <w:szCs w:val="22"/>
              </w:rPr>
              <w:t xml:space="preserve">patients </w:t>
            </w:r>
            <w:r w:rsidR="006A7991" w:rsidRPr="00461C22">
              <w:rPr>
                <w:rFonts w:ascii="Cambria" w:hAnsi="Cambria"/>
                <w:color w:val="00000A"/>
                <w:sz w:val="22"/>
                <w:szCs w:val="22"/>
              </w:rPr>
              <w:t>in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14:paraId="452578F8" w14:textId="77777777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44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01" w14:textId="77777777" w:rsidR="00AC00A5" w:rsidRPr="00461C22" w:rsidRDefault="00217140" w:rsidP="006512CC">
            <w:pPr>
              <w:tabs>
                <w:tab w:val="left" w:pos="260"/>
              </w:tabs>
              <w:jc w:val="both"/>
            </w:pPr>
            <w:r w:rsidRPr="00461C22">
              <w:rPr>
                <w:sz w:val="22"/>
                <w:szCs w:val="22"/>
              </w:rPr>
              <w:t xml:space="preserve"> </w:t>
            </w:r>
            <w:r w:rsidR="00076E63" w:rsidRPr="00461C22">
              <w:rPr>
                <w:rFonts w:ascii="Cambria" w:eastAsia="Arial" w:hAnsi="Cambria"/>
                <w:sz w:val="22"/>
                <w:szCs w:val="22"/>
              </w:rPr>
              <w:t>Worked</w:t>
            </w:r>
            <w:r w:rsidR="00D80E69" w:rsidRPr="00461C22">
              <w:rPr>
                <w:rFonts w:ascii="Cambria" w:eastAsia="Arial" w:hAnsi="Cambria"/>
                <w:sz w:val="22"/>
                <w:szCs w:val="22"/>
              </w:rPr>
              <w:t xml:space="preserve"> on Reports and Dash</w:t>
            </w:r>
            <w:r w:rsidR="00AC00A5" w:rsidRPr="00461C22">
              <w:rPr>
                <w:rFonts w:ascii="Cambria" w:eastAsia="Arial" w:hAnsi="Cambria"/>
                <w:sz w:val="22"/>
                <w:szCs w:val="22"/>
              </w:rPr>
              <w:t>boards.</w:t>
            </w:r>
          </w:p>
          <w:p w14:paraId="221F8A23" w14:textId="77777777" w:rsidR="00794B6B" w:rsidRDefault="00AC00A5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</w:t>
            </w:r>
            <w:r w:rsidR="00F00616">
              <w:rPr>
                <w:rFonts w:ascii="Cambria" w:hAnsi="Cambria"/>
                <w:sz w:val="22"/>
                <w:szCs w:val="22"/>
              </w:rPr>
              <w:t xml:space="preserve">a </w:t>
            </w:r>
            <w:r w:rsidRPr="00461C22">
              <w:rPr>
                <w:rFonts w:ascii="Cambria" w:hAnsi="Cambria"/>
                <w:sz w:val="22"/>
                <w:szCs w:val="22"/>
              </w:rPr>
              <w:t>loader and data Import wizard.</w:t>
            </w:r>
          </w:p>
          <w:p w14:paraId="2F03182A" w14:textId="77777777" w:rsidR="00F00616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Force.com IDE, Data Loader, Workbench and salesforce.com</w:t>
            </w:r>
          </w:p>
          <w:p w14:paraId="24C2C69F" w14:textId="77777777" w:rsidR="00D66A79" w:rsidRDefault="00D66A79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14:paraId="5F4A808D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Communicate with client and understand requirements.</w:t>
            </w:r>
          </w:p>
          <w:p w14:paraId="4832834E" w14:textId="77777777" w:rsidR="00F0197F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Managing different type of Jobs across the org.</w:t>
            </w:r>
          </w:p>
          <w:p w14:paraId="54E41842" w14:textId="77777777" w:rsidR="00F0197F" w:rsidRDefault="00F0197F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Creation of Different Profile and roles.</w:t>
            </w:r>
          </w:p>
          <w:p w14:paraId="4D837C69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Experience in resolving issue and perform org clean </w:t>
            </w:r>
            <w:r w:rsidR="003430D0">
              <w:rPr>
                <w:rFonts w:ascii="Cambria" w:hAnsi="Cambria"/>
                <w:sz w:val="22"/>
                <w:szCs w:val="22"/>
              </w:rPr>
              <w:t>up,</w:t>
            </w:r>
            <w:r>
              <w:rPr>
                <w:rFonts w:ascii="Cambria" w:hAnsi="Cambria"/>
                <w:sz w:val="22"/>
                <w:szCs w:val="22"/>
              </w:rPr>
              <w:t xml:space="preserve"> sync clean .</w:t>
            </w:r>
          </w:p>
          <w:p w14:paraId="48489937" w14:textId="77777777" w:rsidR="00041957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="00041957">
              <w:rPr>
                <w:rFonts w:ascii="Cambria" w:hAnsi="Cambria"/>
                <w:sz w:val="22"/>
                <w:szCs w:val="22"/>
              </w:rPr>
              <w:t xml:space="preserve">Writing SQL </w:t>
            </w:r>
            <w:r w:rsidR="00C734C7">
              <w:rPr>
                <w:rFonts w:ascii="Cambria" w:hAnsi="Cambria"/>
                <w:sz w:val="22"/>
                <w:szCs w:val="22"/>
              </w:rPr>
              <w:t>queries.</w:t>
            </w:r>
          </w:p>
          <w:p w14:paraId="242AC15A" w14:textId="77777777" w:rsidR="00EA3864" w:rsidRDefault="00EA3864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Sanity check of CRM Product and debug issues while upgrading.</w:t>
            </w:r>
          </w:p>
          <w:p w14:paraId="17486287" w14:textId="77777777" w:rsidR="007B70B3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="00F00616">
              <w:rPr>
                <w:rFonts w:ascii="Cambria" w:hAnsi="Cambria"/>
              </w:rPr>
              <w:t xml:space="preserve">Assign different type of permission to users according to their roles </w:t>
            </w:r>
          </w:p>
          <w:p w14:paraId="4EF89DCC" w14:textId="77777777" w:rsidR="00F00616" w:rsidRDefault="00F00616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Also debugging errors related login.</w:t>
            </w:r>
          </w:p>
          <w:p w14:paraId="32CA8343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full sync and password </w:t>
            </w:r>
            <w:r>
              <w:rPr>
                <w:rFonts w:ascii="Cambria" w:hAnsi="Cambria"/>
              </w:rPr>
              <w:t>reset,</w:t>
            </w:r>
            <w:r w:rsidR="00F00616">
              <w:rPr>
                <w:rFonts w:ascii="Cambria" w:hAnsi="Cambria"/>
              </w:rPr>
              <w:t xml:space="preserve"> deactivating </w:t>
            </w:r>
            <w:r>
              <w:rPr>
                <w:rFonts w:ascii="Cambria" w:hAnsi="Cambria"/>
              </w:rPr>
              <w:t>user.</w:t>
            </w:r>
          </w:p>
          <w:p w14:paraId="1E1A6740" w14:textId="77777777" w:rsidR="00F00616" w:rsidRDefault="003430D0" w:rsidP="003430D0">
            <w:pPr>
              <w:tabs>
                <w:tab w:val="left" w:pos="-27520"/>
                <w:tab w:val="left" w:pos="26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Analyzing of logs to debug errors.</w:t>
            </w:r>
          </w:p>
          <w:p w14:paraId="75F7C7C8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managing different type of jobs through admin console </w:t>
            </w:r>
          </w:p>
          <w:p w14:paraId="3DB83313" w14:textId="77777777" w:rsidR="00F00616" w:rsidRDefault="003430D0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Perform activity related org backup and data backup and export </w:t>
            </w:r>
            <w:r>
              <w:rPr>
                <w:rFonts w:ascii="Cambria" w:hAnsi="Cambria"/>
              </w:rPr>
              <w:t xml:space="preserve"> </w:t>
            </w:r>
            <w:r w:rsidR="00F00616">
              <w:rPr>
                <w:rFonts w:ascii="Cambria" w:hAnsi="Cambria"/>
              </w:rPr>
              <w:t xml:space="preserve">different important </w:t>
            </w:r>
            <w:r w:rsidR="00697433">
              <w:rPr>
                <w:rFonts w:ascii="Cambria" w:hAnsi="Cambria"/>
              </w:rPr>
              <w:t xml:space="preserve">data through data export and communicate to client. </w:t>
            </w:r>
          </w:p>
          <w:p w14:paraId="5E8C3DA3" w14:textId="77777777" w:rsidR="00697433" w:rsidRPr="00461C22" w:rsidRDefault="00697433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</w:p>
        </w:tc>
      </w:tr>
      <w:tr w:rsidR="00AC00A5" w:rsidRPr="00461C22" w14:paraId="7B76A400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5E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6DA" w14:textId="72BB86A2" w:rsidR="00AC00A5" w:rsidRPr="00461C22" w:rsidRDefault="0013541C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 xml:space="preserve">Salesforce </w:t>
            </w:r>
            <w:r w:rsidR="005A1FC7">
              <w:rPr>
                <w:rFonts w:ascii="Cambria" w:hAnsi="Cambria"/>
                <w:sz w:val="22"/>
                <w:szCs w:val="22"/>
              </w:rPr>
              <w:t xml:space="preserve">Developer </w:t>
            </w:r>
          </w:p>
        </w:tc>
      </w:tr>
      <w:tr w:rsidR="00AC00A5" w:rsidRPr="00461C22" w14:paraId="6D776BBB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0B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FB" w14:textId="77777777"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14:paraId="049CDA05" w14:textId="77777777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30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lastRenderedPageBreak/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FA8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14:paraId="5D78F6B1" w14:textId="77777777" w:rsidR="00AC00A5" w:rsidRPr="00461C22" w:rsidRDefault="00AC00A5" w:rsidP="00F95404">
            <w:pPr>
              <w:jc w:val="both"/>
            </w:pPr>
          </w:p>
        </w:tc>
      </w:tr>
    </w:tbl>
    <w:p w14:paraId="1064A3A6" w14:textId="77777777"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14:paraId="7FE6C2C2" w14:textId="77777777"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14:paraId="4610CBAE" w14:textId="77777777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9A2A" w14:textId="77777777"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29AE" w14:textId="0E4B75B8" w:rsidR="002D565D" w:rsidRPr="00461C22" w:rsidRDefault="00F16100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OCE</w:t>
            </w:r>
          </w:p>
        </w:tc>
      </w:tr>
      <w:tr w:rsidR="008075D5" w:rsidRPr="00461C22" w14:paraId="7CFBDC9E" w14:textId="77777777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964" w14:textId="77777777"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60" w14:textId="7B7F5342" w:rsidR="008075D5" w:rsidRPr="00461C22" w:rsidRDefault="00F1610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>OCE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 activities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14:paraId="460E7A35" w14:textId="77777777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3F2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B69" w14:textId="4972B52B" w:rsidR="00600DA6" w:rsidRPr="00600DA6" w:rsidRDefault="009C698F" w:rsidP="0063551E">
            <w:pPr>
              <w:tabs>
                <w:tab w:val="left" w:pos="260"/>
              </w:tabs>
              <w:jc w:val="both"/>
              <w:rPr>
                <w:rFonts w:ascii="Cambria" w:eastAsia="Arial" w:hAnsi="Cambria"/>
                <w:sz w:val="22"/>
                <w:szCs w:val="22"/>
              </w:rPr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User Configuration- 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like creating new </w:t>
            </w:r>
            <w:r w:rsidR="005D3DAC" w:rsidRPr="00461C22">
              <w:rPr>
                <w:rFonts w:ascii="Cambria" w:eastAsia="Arial" w:hAnsi="Cambria"/>
                <w:sz w:val="22"/>
                <w:szCs w:val="22"/>
              </w:rPr>
              <w:t>user, activate and deactivating</w:t>
            </w:r>
            <w:r w:rsidR="007C2D02" w:rsidRPr="00461C22">
              <w:rPr>
                <w:rFonts w:ascii="Cambria" w:eastAsia="Arial" w:hAnsi="Cambria"/>
                <w:sz w:val="22"/>
                <w:szCs w:val="22"/>
              </w:rPr>
              <w:t xml:space="preserve"> users, assigning permission set to users.</w:t>
            </w:r>
          </w:p>
          <w:p w14:paraId="4D050E21" w14:textId="77777777" w:rsidR="0063551E" w:rsidRPr="00461C22" w:rsidRDefault="00226AC6" w:rsidP="0063551E">
            <w:pPr>
              <w:tabs>
                <w:tab w:val="left" w:pos="260"/>
              </w:tabs>
              <w:jc w:val="both"/>
            </w:pPr>
            <w:r w:rsidRPr="00461C22">
              <w:rPr>
                <w:rFonts w:ascii="Cambria" w:eastAsia="Arial" w:hAnsi="Cambria"/>
                <w:sz w:val="22"/>
                <w:szCs w:val="22"/>
              </w:rPr>
              <w:t xml:space="preserve">Working on Reports &amp; </w:t>
            </w:r>
            <w:r w:rsidR="0063551E" w:rsidRPr="00461C22">
              <w:rPr>
                <w:rFonts w:ascii="Cambria" w:eastAsia="Arial" w:hAnsi="Cambria"/>
                <w:sz w:val="22"/>
                <w:szCs w:val="22"/>
              </w:rPr>
              <w:t>Dash boards</w:t>
            </w:r>
            <w:r w:rsidR="007F1A28" w:rsidRPr="00461C22">
              <w:rPr>
                <w:rFonts w:ascii="Cambria" w:eastAsia="Arial" w:hAnsi="Cambria"/>
                <w:sz w:val="22"/>
                <w:szCs w:val="22"/>
              </w:rPr>
              <w:t xml:space="preserve"> and creating Custom Report Type.</w:t>
            </w:r>
          </w:p>
          <w:p w14:paraId="55FBD4CA" w14:textId="0E084A1F" w:rsidR="0063551E" w:rsidRDefault="00041957" w:rsidP="0063551E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 xml:space="preserve">Writing SQL queries </w:t>
            </w:r>
          </w:p>
          <w:p w14:paraId="0EAF7385" w14:textId="77777777" w:rsidR="009843ED" w:rsidRDefault="009843ED" w:rsidP="009843ED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>Working as QA , preparing test plan test cases , test rail, test document using</w:t>
            </w:r>
          </w:p>
          <w:p w14:paraId="2BC0D6A6" w14:textId="14F178AE" w:rsidR="009843ED" w:rsidRPr="00461C22" w:rsidRDefault="009843ED" w:rsidP="009843ED">
            <w:pPr>
              <w:tabs>
                <w:tab w:val="left" w:pos="-27520"/>
                <w:tab w:val="left" w:pos="260"/>
              </w:tabs>
              <w:ind w:left="273" w:hanging="219"/>
              <w:jc w:val="both"/>
            </w:pPr>
            <w:r>
              <w:t xml:space="preserve">Jira. </w:t>
            </w:r>
          </w:p>
          <w:p w14:paraId="391F2A31" w14:textId="77777777" w:rsidR="007E754A" w:rsidRDefault="0063551E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1C22">
              <w:rPr>
                <w:rFonts w:ascii="Cambria" w:hAnsi="Cambria"/>
                <w:sz w:val="22"/>
                <w:szCs w:val="22"/>
              </w:rPr>
              <w:t>Imported data by mapping to business objects in CRM system using Apex data loader and data Import wizard.</w:t>
            </w:r>
          </w:p>
          <w:p w14:paraId="7BA26759" w14:textId="77777777" w:rsidR="00732D88" w:rsidRDefault="00732D88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Reproduce issue in UAT and finding bugs. </w:t>
            </w:r>
          </w:p>
          <w:p w14:paraId="2063C176" w14:textId="77777777"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UAT Acceptance testing.</w:t>
            </w:r>
          </w:p>
          <w:p w14:paraId="2E0196B9" w14:textId="77777777" w:rsidR="00F66CCC" w:rsidRDefault="00F66CC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Involve in activity of triage, communicate </w:t>
            </w:r>
            <w:r w:rsidR="00B00FBA">
              <w:rPr>
                <w:rFonts w:ascii="Cambria" w:hAnsi="Cambria"/>
                <w:sz w:val="22"/>
                <w:szCs w:val="22"/>
              </w:rPr>
              <w:t>with client</w:t>
            </w:r>
            <w:r>
              <w:rPr>
                <w:rFonts w:ascii="Cambria" w:hAnsi="Cambria"/>
                <w:sz w:val="22"/>
                <w:szCs w:val="22"/>
              </w:rPr>
              <w:t xml:space="preserve"> ,Monitoring of incidents and service request.</w:t>
            </w:r>
          </w:p>
          <w:p w14:paraId="0DFFFC4B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Performing activities related knowledge transfer of product or different new salesforce functionality.</w:t>
            </w:r>
          </w:p>
          <w:p w14:paraId="307E8EDB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Managing SLA and monitoring of different Jobs across org.</w:t>
            </w:r>
          </w:p>
          <w:p w14:paraId="023B3796" w14:textId="77777777" w:rsidR="00520F25" w:rsidRDefault="00520F25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Work on org clean up (log clean up, sync transaction cleans up)</w:t>
            </w:r>
          </w:p>
          <w:p w14:paraId="34D028AB" w14:textId="77777777" w:rsidR="00535DD3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Sanity check before upgrading product finding </w:t>
            </w:r>
            <w:r w:rsidR="00520F25">
              <w:rPr>
                <w:rFonts w:ascii="Cambria" w:hAnsi="Cambria"/>
                <w:sz w:val="22"/>
                <w:szCs w:val="22"/>
              </w:rPr>
              <w:t>bugs.</w:t>
            </w:r>
          </w:p>
          <w:p w14:paraId="30B50449" w14:textId="77777777" w:rsidR="00535DD3" w:rsidRPr="006512CC" w:rsidRDefault="00535DD3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Resolve issue related account merge. </w:t>
            </w:r>
          </w:p>
          <w:p w14:paraId="2B723F09" w14:textId="77777777" w:rsidR="00FE5759" w:rsidRDefault="0020326C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 xml:space="preserve">Performing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Data Managemen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 xml:space="preserve">t like Importing, exporting, Inserting, deleting </w:t>
            </w:r>
            <w:r w:rsidR="007E754A" w:rsidRPr="00461C22">
              <w:rPr>
                <w:rFonts w:asciiTheme="majorHAnsi" w:hAnsiTheme="majorHAnsi"/>
                <w:sz w:val="22"/>
                <w:szCs w:val="22"/>
              </w:rPr>
              <w:t>and Mass Updating Data.</w:t>
            </w:r>
          </w:p>
          <w:p w14:paraId="58E8FFEE" w14:textId="77777777" w:rsidR="00B00FBA" w:rsidRPr="00461C22" w:rsidRDefault="00B00FBA" w:rsidP="007E754A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During Product upgrade check related sanity of org , finding bugs.</w:t>
            </w:r>
          </w:p>
          <w:p w14:paraId="7DAF281F" w14:textId="77777777" w:rsidR="002C707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Perform sanity check before product upgradation. Data management, org backup</w:t>
            </w:r>
          </w:p>
          <w:p w14:paraId="43A32539" w14:textId="77777777" w:rsidR="00FC408F" w:rsidRDefault="00FC408F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Activities.</w:t>
            </w:r>
          </w:p>
          <w:p w14:paraId="64D7CE33" w14:textId="77777777" w:rsidR="00732D88" w:rsidRPr="00461C22" w:rsidRDefault="00732D88" w:rsidP="007C7940">
            <w:pPr>
              <w:tabs>
                <w:tab w:val="left" w:pos="-27537"/>
              </w:tabs>
              <w:suppressAutoHyphens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Managing different type of </w:t>
            </w:r>
            <w:r w:rsidR="003E3183">
              <w:rPr>
                <w:rFonts w:asciiTheme="majorHAnsi" w:hAnsiTheme="majorHAnsi"/>
              </w:rPr>
              <w:t>incident:</w:t>
            </w:r>
            <w:r>
              <w:rPr>
                <w:rFonts w:asciiTheme="majorHAnsi" w:hAnsiTheme="majorHAnsi"/>
              </w:rPr>
              <w:t xml:space="preserve"> Call unlock, TOT </w:t>
            </w:r>
            <w:r w:rsidR="004A2B38">
              <w:rPr>
                <w:rFonts w:asciiTheme="majorHAnsi" w:hAnsiTheme="majorHAnsi"/>
              </w:rPr>
              <w:t xml:space="preserve">creation , meeting status change, filter related issues , report and dashboard </w:t>
            </w:r>
          </w:p>
        </w:tc>
      </w:tr>
      <w:tr w:rsidR="002D565D" w:rsidRPr="00461C22" w14:paraId="308AB36D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AC9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C8" w14:textId="77777777"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14:paraId="54123948" w14:textId="77777777"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14:paraId="5A2C7372" w14:textId="77777777"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14:paraId="7655B2A7" w14:textId="77777777"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14:paraId="50B3B37E" w14:textId="5FC957E2" w:rsidR="002D565D" w:rsidRPr="0033296D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14:paraId="4A3D6167" w14:textId="2FCE8044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01B6DFF" w14:textId="57579971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56A65AAB" w14:textId="46F12B10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D0DCF98" w14:textId="77777777" w:rsidR="0033296D" w:rsidRPr="00461C22" w:rsidRDefault="0033296D" w:rsidP="0033296D">
      <w:pPr>
        <w:autoSpaceDE w:val="0"/>
        <w:rPr>
          <w:rFonts w:asciiTheme="majorHAnsi" w:hAnsiTheme="majorHAnsi"/>
          <w:sz w:val="22"/>
          <w:szCs w:val="22"/>
        </w:rPr>
      </w:pPr>
    </w:p>
    <w:p w14:paraId="18F9C84F" w14:textId="77777777" w:rsidR="007F4311" w:rsidRPr="00461C22" w:rsidRDefault="007F4311" w:rsidP="007F4311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418648E1" w14:textId="77777777" w:rsidR="001418FF" w:rsidRPr="00461C22" w:rsidRDefault="001418FF" w:rsidP="001418FF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57A6B2D5" w14:textId="77777777"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14:paraId="14A1CA54" w14:textId="55595972" w:rsidR="0033296D" w:rsidRPr="0033296D" w:rsidRDefault="002D565D" w:rsidP="0033296D">
      <w:pPr>
        <w:numPr>
          <w:ilvl w:val="0"/>
          <w:numId w:val="7"/>
        </w:numPr>
        <w:spacing w:before="240"/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Alok Gupta</w:t>
      </w:r>
    </w:p>
    <w:p w14:paraId="53694BEB" w14:textId="77777777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Prakash Chand Gupta</w:t>
      </w:r>
    </w:p>
    <w:p w14:paraId="0992493F" w14:textId="79D8203E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 </w:t>
      </w:r>
      <w:r w:rsidR="007852D4">
        <w:rPr>
          <w:rFonts w:asciiTheme="majorHAnsi" w:hAnsiTheme="majorHAnsi"/>
          <w:sz w:val="22"/>
          <w:szCs w:val="22"/>
        </w:rPr>
        <w:t xml:space="preserve">             </w:t>
      </w:r>
      <w:r w:rsidR="00DE108B">
        <w:rPr>
          <w:rFonts w:asciiTheme="majorHAnsi" w:hAnsiTheme="majorHAnsi"/>
          <w:sz w:val="22"/>
          <w:szCs w:val="22"/>
        </w:rPr>
        <w:t xml:space="preserve"> 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14:paraId="4C10A551" w14:textId="5889762E" w:rsidR="002D565D" w:rsidRPr="00461C22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   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="00DE108B">
        <w:rPr>
          <w:rFonts w:asciiTheme="majorHAnsi" w:hAnsiTheme="majorHAnsi"/>
          <w:sz w:val="22"/>
          <w:szCs w:val="22"/>
        </w:rPr>
        <w:t xml:space="preserve"> 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14:paraId="35A2ED71" w14:textId="6AFD8E57" w:rsidR="002D565D" w:rsidRDefault="002D565D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Languages Known            </w:t>
      </w:r>
      <w:r w:rsidR="007852D4">
        <w:rPr>
          <w:rFonts w:asciiTheme="majorHAnsi" w:hAnsiTheme="majorHAnsi"/>
          <w:sz w:val="22"/>
          <w:szCs w:val="22"/>
        </w:rPr>
        <w:t xml:space="preserve">  </w:t>
      </w:r>
      <w:r w:rsidR="00D426F7">
        <w:rPr>
          <w:rFonts w:asciiTheme="majorHAnsi" w:hAnsiTheme="majorHAnsi"/>
          <w:sz w:val="22"/>
          <w:szCs w:val="22"/>
        </w:rPr>
        <w:t xml:space="preserve"> </w:t>
      </w:r>
      <w:r w:rsidR="00DE108B">
        <w:rPr>
          <w:rFonts w:asciiTheme="majorHAnsi" w:hAnsiTheme="majorHAnsi"/>
          <w:sz w:val="22"/>
          <w:szCs w:val="22"/>
        </w:rPr>
        <w:t xml:space="preserve"> 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 xml:space="preserve">and Hindi </w:t>
      </w:r>
    </w:p>
    <w:p w14:paraId="33535A1E" w14:textId="2CD303A8" w:rsidR="00570CF1" w:rsidRDefault="00570CF1" w:rsidP="002D565D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DE108B">
        <w:rPr>
          <w:rFonts w:asciiTheme="majorHAnsi" w:hAnsiTheme="majorHAnsi"/>
          <w:sz w:val="22"/>
          <w:szCs w:val="22"/>
        </w:rPr>
        <w:t>urrent</w:t>
      </w:r>
      <w:r>
        <w:rPr>
          <w:rFonts w:asciiTheme="majorHAnsi" w:hAnsiTheme="majorHAnsi"/>
          <w:sz w:val="22"/>
          <w:szCs w:val="22"/>
        </w:rPr>
        <w:t xml:space="preserve"> Address                  </w:t>
      </w:r>
      <w:r w:rsidR="00DE108B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: </w:t>
      </w:r>
      <w:r w:rsidR="006A7991">
        <w:rPr>
          <w:rFonts w:asciiTheme="majorHAnsi" w:hAnsiTheme="majorHAnsi"/>
          <w:sz w:val="22"/>
          <w:szCs w:val="22"/>
        </w:rPr>
        <w:t xml:space="preserve">Panthur </w:t>
      </w:r>
      <w:r>
        <w:rPr>
          <w:rFonts w:asciiTheme="majorHAnsi" w:hAnsiTheme="majorHAnsi"/>
          <w:sz w:val="22"/>
          <w:szCs w:val="22"/>
        </w:rPr>
        <w:t xml:space="preserve"> road , Mara thalli , </w:t>
      </w:r>
      <w:r w:rsidR="00DE108B">
        <w:rPr>
          <w:rFonts w:asciiTheme="majorHAnsi" w:hAnsiTheme="majorHAnsi"/>
          <w:sz w:val="22"/>
          <w:szCs w:val="22"/>
        </w:rPr>
        <w:t>Bangalore</w:t>
      </w:r>
      <w:r>
        <w:rPr>
          <w:rFonts w:asciiTheme="majorHAnsi" w:hAnsiTheme="majorHAnsi"/>
          <w:sz w:val="22"/>
          <w:szCs w:val="22"/>
        </w:rPr>
        <w:t xml:space="preserve"> 560103</w:t>
      </w:r>
    </w:p>
    <w:p w14:paraId="1100B915" w14:textId="7331460F" w:rsidR="00DE108B" w:rsidRPr="00DE108B" w:rsidRDefault="00DE108B" w:rsidP="00DE108B">
      <w:pPr>
        <w:numPr>
          <w:ilvl w:val="0"/>
          <w:numId w:val="7"/>
        </w:num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Native Address                       : E-75 Mohan Nagar Jain Mandir Road Hindaun City, Pin : 322230</w:t>
      </w:r>
    </w:p>
    <w:p w14:paraId="467BD9CC" w14:textId="77777777" w:rsidR="00EA691A" w:rsidRPr="00461C22" w:rsidRDefault="00EA691A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3F6984F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9532CDF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748D9781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77BF462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85F4778" w14:textId="76FA348F" w:rsidR="00152B60" w:rsidRPr="00461C22" w:rsidRDefault="00D426F7" w:rsidP="00152B60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hAnsiTheme="majorHAnsi"/>
          <w:b/>
          <w:sz w:val="22"/>
          <w:szCs w:val="22"/>
          <w:u w:val="single"/>
        </w:rPr>
        <w:t>Declaration</w:t>
      </w:r>
      <w:r w:rsidRPr="00461C22">
        <w:rPr>
          <w:rFonts w:asciiTheme="majorHAnsi" w:eastAsia="Cambria" w:hAnsiTheme="majorHAnsi"/>
          <w:sz w:val="22"/>
          <w:szCs w:val="22"/>
        </w:rPr>
        <w:t xml:space="preserve"> :</w:t>
      </w:r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</w:p>
    <w:p w14:paraId="1A4590B3" w14:textId="77777777"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14:paraId="79CCEF27" w14:textId="77777777"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14:paraId="45FF99FD" w14:textId="77777777"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r w:rsidR="008036E0">
        <w:rPr>
          <w:rFonts w:asciiTheme="majorHAnsi" w:hAnsiTheme="majorHAnsi"/>
          <w:sz w:val="22"/>
          <w:szCs w:val="22"/>
        </w:rPr>
        <w:t>Alok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1298F"/>
    <w:rsid w:val="0013541C"/>
    <w:rsid w:val="001418FF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296D"/>
    <w:rsid w:val="00337664"/>
    <w:rsid w:val="003376A6"/>
    <w:rsid w:val="003430D0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237"/>
    <w:rsid w:val="004437E3"/>
    <w:rsid w:val="00461C22"/>
    <w:rsid w:val="00461C7B"/>
    <w:rsid w:val="004667F5"/>
    <w:rsid w:val="00473FA5"/>
    <w:rsid w:val="004A2B38"/>
    <w:rsid w:val="004B0AE9"/>
    <w:rsid w:val="004C7E23"/>
    <w:rsid w:val="004D15CB"/>
    <w:rsid w:val="004E7348"/>
    <w:rsid w:val="004F5246"/>
    <w:rsid w:val="00520F2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0CF1"/>
    <w:rsid w:val="005761C2"/>
    <w:rsid w:val="005A1FC7"/>
    <w:rsid w:val="005B10C3"/>
    <w:rsid w:val="005B196C"/>
    <w:rsid w:val="005D3DAC"/>
    <w:rsid w:val="005E72A5"/>
    <w:rsid w:val="005F5598"/>
    <w:rsid w:val="00600DA6"/>
    <w:rsid w:val="00607CC9"/>
    <w:rsid w:val="0063551E"/>
    <w:rsid w:val="0063620E"/>
    <w:rsid w:val="00636A8F"/>
    <w:rsid w:val="006512CC"/>
    <w:rsid w:val="006768C5"/>
    <w:rsid w:val="006972B5"/>
    <w:rsid w:val="00697433"/>
    <w:rsid w:val="006A7810"/>
    <w:rsid w:val="006A7991"/>
    <w:rsid w:val="006C3599"/>
    <w:rsid w:val="006C5A9D"/>
    <w:rsid w:val="006C7247"/>
    <w:rsid w:val="006D2325"/>
    <w:rsid w:val="006D5E2B"/>
    <w:rsid w:val="006E184C"/>
    <w:rsid w:val="006F319B"/>
    <w:rsid w:val="007059B9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54A"/>
    <w:rsid w:val="007F011E"/>
    <w:rsid w:val="007F1A28"/>
    <w:rsid w:val="007F4311"/>
    <w:rsid w:val="008036E0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7CDF"/>
    <w:rsid w:val="008C7F56"/>
    <w:rsid w:val="008D7F64"/>
    <w:rsid w:val="008F1E9D"/>
    <w:rsid w:val="008F316C"/>
    <w:rsid w:val="008F5BFC"/>
    <w:rsid w:val="009019FA"/>
    <w:rsid w:val="0093562B"/>
    <w:rsid w:val="00937779"/>
    <w:rsid w:val="00940212"/>
    <w:rsid w:val="009843ED"/>
    <w:rsid w:val="009B77DF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56E73"/>
    <w:rsid w:val="00A64D7D"/>
    <w:rsid w:val="00AC00A5"/>
    <w:rsid w:val="00AC4701"/>
    <w:rsid w:val="00AE7BEA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B21E6"/>
    <w:rsid w:val="00CC6A8D"/>
    <w:rsid w:val="00CD5B48"/>
    <w:rsid w:val="00CE0E15"/>
    <w:rsid w:val="00CE262B"/>
    <w:rsid w:val="00CF06A3"/>
    <w:rsid w:val="00CF7D46"/>
    <w:rsid w:val="00D01964"/>
    <w:rsid w:val="00D036EE"/>
    <w:rsid w:val="00D20C56"/>
    <w:rsid w:val="00D34F37"/>
    <w:rsid w:val="00D426F7"/>
    <w:rsid w:val="00D5790B"/>
    <w:rsid w:val="00D66A79"/>
    <w:rsid w:val="00D765E6"/>
    <w:rsid w:val="00D80E69"/>
    <w:rsid w:val="00DA48B0"/>
    <w:rsid w:val="00DB39F1"/>
    <w:rsid w:val="00DC0FA3"/>
    <w:rsid w:val="00DC7772"/>
    <w:rsid w:val="00DD3597"/>
    <w:rsid w:val="00DE108B"/>
    <w:rsid w:val="00DE72C7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94C49"/>
    <w:rsid w:val="00EA3864"/>
    <w:rsid w:val="00EA691A"/>
    <w:rsid w:val="00EB73E2"/>
    <w:rsid w:val="00EC07CF"/>
    <w:rsid w:val="00F00616"/>
    <w:rsid w:val="00F0197F"/>
    <w:rsid w:val="00F12ACA"/>
    <w:rsid w:val="00F16100"/>
    <w:rsid w:val="00F25741"/>
    <w:rsid w:val="00F44D6C"/>
    <w:rsid w:val="00F46BDA"/>
    <w:rsid w:val="00F56B45"/>
    <w:rsid w:val="00F640D5"/>
    <w:rsid w:val="00F66CCC"/>
    <w:rsid w:val="00F74918"/>
    <w:rsid w:val="00F82BA8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  <w15:docId w15:val="{1DBF7C30-99C2-4284-A95E-CBEDEF8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OK233@GMAIL.COM" TargetMode="External"/><Relationship Id="rId5" Type="http://schemas.openxmlformats.org/officeDocument/2006/relationships/hyperlink" Target="https://www.linkedin.com/in/alokgupta555929a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Gupta, Alok</cp:lastModifiedBy>
  <cp:revision>208</cp:revision>
  <dcterms:created xsi:type="dcterms:W3CDTF">2020-04-05T05:28:00Z</dcterms:created>
  <dcterms:modified xsi:type="dcterms:W3CDTF">2020-09-30T05:21:00Z</dcterms:modified>
</cp:coreProperties>
</file>