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850ED" w:rsidRPr="004139CB" w:rsidP="00485BEB">
      <w:pPr>
        <w:jc w:val="both"/>
        <w:rPr>
          <w:rFonts w:ascii="Cambria" w:hAnsi="Cambria"/>
          <w:b/>
          <w:spacing w:val="4"/>
          <w:sz w:val="20"/>
          <w:szCs w:val="20"/>
        </w:rPr>
      </w:pPr>
      <w:r w:rsidRPr="004139CB">
        <w:rPr>
          <w:rFonts w:ascii="Cambria" w:hAnsi="Cambria"/>
          <w:b/>
          <w:color w:val="003366"/>
          <w:sz w:val="22"/>
          <w:szCs w:val="22"/>
        </w:rPr>
        <w:t>SURESH Y</w:t>
      </w:r>
      <w:r w:rsidR="004B4D51">
        <w:rPr>
          <w:rFonts w:ascii="Cambria" w:hAnsi="Cambria"/>
          <w:b/>
          <w:color w:val="003366"/>
          <w:sz w:val="22"/>
          <w:szCs w:val="22"/>
        </w:rPr>
        <w:tab/>
      </w:r>
      <w:r w:rsidR="004B4D51">
        <w:rPr>
          <w:rFonts w:ascii="Cambria" w:hAnsi="Cambria"/>
          <w:b/>
          <w:color w:val="003366"/>
          <w:sz w:val="22"/>
          <w:szCs w:val="22"/>
        </w:rPr>
        <w:tab/>
      </w:r>
      <w:bookmarkStart w:id="0" w:name="_GoBack"/>
      <w:bookmarkEnd w:id="0"/>
      <w:r w:rsidRPr="004139CB">
        <w:rPr>
          <w:rFonts w:ascii="Cambria" w:hAnsi="Cambria"/>
          <w:bCs/>
          <w:color w:val="003366"/>
          <w:sz w:val="28"/>
          <w:szCs w:val="28"/>
        </w:rPr>
        <w:t xml:space="preserve">                       </w:t>
      </w:r>
      <w:r w:rsidRPr="004139CB" w:rsidR="00734B5B">
        <w:rPr>
          <w:rFonts w:ascii="Cambria" w:hAnsi="Cambria"/>
          <w:bCs/>
          <w:color w:val="003366"/>
          <w:sz w:val="28"/>
          <w:szCs w:val="28"/>
        </w:rPr>
        <w:t xml:space="preserve">   </w:t>
      </w:r>
      <w:r w:rsidRPr="004139CB">
        <w:rPr>
          <w:rFonts w:ascii="Wingdings" w:hAnsi="Wingdings"/>
          <w:b/>
          <w:sz w:val="20"/>
          <w:szCs w:val="20"/>
        </w:rPr>
        <w:sym w:font="Wingdings" w:char="F028"/>
      </w:r>
      <w:r w:rsidRPr="004139CB">
        <w:rPr>
          <w:rFonts w:ascii="Cambria" w:hAnsi="Cambria"/>
          <w:b/>
          <w:sz w:val="20"/>
          <w:szCs w:val="20"/>
        </w:rPr>
        <w:t xml:space="preserve"> </w:t>
      </w:r>
      <w:r w:rsidRPr="004139CB">
        <w:rPr>
          <w:rFonts w:ascii="Cambria" w:hAnsi="Cambria"/>
          <w:b/>
          <w:spacing w:val="4"/>
          <w:sz w:val="20"/>
          <w:szCs w:val="20"/>
        </w:rPr>
        <w:t>+91-</w:t>
      </w:r>
      <w:r w:rsidR="004B4D51">
        <w:rPr>
          <w:rFonts w:ascii="Cambria" w:hAnsi="Cambria"/>
          <w:b/>
          <w:spacing w:val="4"/>
          <w:sz w:val="20"/>
          <w:szCs w:val="20"/>
        </w:rPr>
        <w:t>9398939920</w:t>
      </w:r>
      <w:r w:rsidRPr="004139CB">
        <w:rPr>
          <w:rFonts w:ascii="Cambria" w:hAnsi="Cambria"/>
          <w:b/>
          <w:spacing w:val="4"/>
          <w:sz w:val="20"/>
          <w:szCs w:val="20"/>
        </w:rPr>
        <w:t xml:space="preserve"> </w:t>
      </w:r>
      <w:r w:rsidRPr="004139CB">
        <w:rPr>
          <w:rFonts w:ascii="Cambria" w:hAnsi="Cambria"/>
          <w:b/>
          <w:color w:val="000000"/>
          <w:sz w:val="20"/>
          <w:szCs w:val="20"/>
        </w:rPr>
        <w:t xml:space="preserve"> </w:t>
      </w:r>
      <w:r w:rsidRPr="004139CB">
        <w:rPr>
          <w:rFonts w:ascii="Wingdings" w:hAnsi="Wingdings"/>
          <w:b/>
          <w:sz w:val="20"/>
          <w:szCs w:val="20"/>
        </w:rPr>
        <w:sym w:font="Wingdings" w:char="F02A"/>
      </w:r>
      <w:r w:rsidRPr="004139CB">
        <w:rPr>
          <w:rFonts w:ascii="Cambria" w:hAnsi="Cambria"/>
          <w:b/>
          <w:sz w:val="20"/>
          <w:szCs w:val="20"/>
        </w:rPr>
        <w:t xml:space="preserve"> </w:t>
      </w:r>
      <w:hyperlink r:id="rId4" w:history="1">
        <w:r w:rsidRPr="006A7BF2" w:rsidR="004B4D51">
          <w:rPr>
            <w:rStyle w:val="Hyperlink"/>
            <w:rFonts w:ascii="Cambria" w:hAnsi="Cambria"/>
            <w:b/>
            <w:spacing w:val="4"/>
            <w:sz w:val="20"/>
            <w:szCs w:val="20"/>
          </w:rPr>
          <w:t>yagnam.suresh4@gmail.com</w:t>
        </w:r>
      </w:hyperlink>
      <w:r w:rsidRPr="004139CB" w:rsidR="003E078B">
        <w:rPr>
          <w:rFonts w:ascii="Cambria" w:hAnsi="Cambria"/>
          <w:noProof/>
        </w:rPr>
        <w:t xml:space="preserve"> </w:t>
      </w:r>
      <w:r>
        <w:rPr>
          <w:rFonts w:ascii="Cambria"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pt;height:41.5pt;visibility:visible">
            <v:imagedata r:id="rId5" o:title=""/>
          </v:shape>
        </w:pict>
      </w:r>
    </w:p>
    <w:p w:rsidR="00F42817" w:rsidRPr="004139CB" w:rsidP="00FB6344">
      <w:pPr>
        <w:pStyle w:val="Heading1"/>
        <w:pBdr>
          <w:bottom w:val="single" w:sz="12" w:space="1" w:color="000000"/>
        </w:pBdr>
        <w:tabs>
          <w:tab w:val="left" w:pos="9270"/>
        </w:tabs>
        <w:jc w:val="both"/>
        <w:rPr>
          <w:rFonts w:ascii="Cambria" w:hAnsi="Cambria"/>
          <w:sz w:val="28"/>
          <w:szCs w:val="28"/>
        </w:rPr>
      </w:pPr>
      <w:r>
        <w:rPr>
          <w:rFonts w:ascii="Cambria" w:hAnsi="Cambria"/>
          <w:bCs w:val="0"/>
          <w:noProof/>
          <w:sz w:val="20"/>
          <w:szCs w:val="20"/>
        </w:rPr>
        <w:t>Flat No:</w:t>
      </w:r>
      <w:r w:rsidR="00B50BBF">
        <w:rPr>
          <w:rFonts w:ascii="Cambria" w:hAnsi="Cambria"/>
          <w:bCs w:val="0"/>
          <w:noProof/>
          <w:sz w:val="20"/>
          <w:szCs w:val="20"/>
        </w:rPr>
        <w:t>101</w:t>
      </w:r>
      <w:r>
        <w:rPr>
          <w:rFonts w:ascii="Cambria" w:hAnsi="Cambria"/>
          <w:bCs w:val="0"/>
          <w:noProof/>
          <w:sz w:val="20"/>
          <w:szCs w:val="20"/>
        </w:rPr>
        <w:t>, Meenakshi Residency, Road No:8, PJR Enclave, Chanda Nagar</w:t>
      </w:r>
      <w:r w:rsidRPr="004139CB" w:rsidR="00FB6344">
        <w:rPr>
          <w:rFonts w:ascii="Cambria" w:hAnsi="Cambria"/>
          <w:bCs w:val="0"/>
          <w:noProof/>
          <w:sz w:val="20"/>
          <w:szCs w:val="20"/>
        </w:rPr>
        <w:t xml:space="preserve"> ,Hyderabad - 500073</w:t>
      </w:r>
    </w:p>
    <w:p w:rsidR="002B5D38" w:rsidRPr="004139CB" w:rsidP="00485BEB">
      <w:pPr>
        <w:pStyle w:val="Style11ptBoldAccent1JustifiedPatternClearGray-20"/>
        <w:spacing w:before="240" w:after="120"/>
        <w:rPr>
          <w:rFonts w:ascii="Cambria" w:hAnsi="Cambria"/>
          <w:bCs w:val="0"/>
          <w:color w:val="003366"/>
          <w:szCs w:val="22"/>
        </w:rPr>
      </w:pPr>
      <w:r w:rsidRPr="004139CB">
        <w:rPr>
          <w:rFonts w:ascii="Cambria" w:hAnsi="Cambria"/>
          <w:bCs w:val="0"/>
          <w:color w:val="003366"/>
          <w:szCs w:val="22"/>
        </w:rPr>
        <w:t>Pro</w:t>
      </w:r>
      <w:r w:rsidRPr="004139CB">
        <w:rPr>
          <w:rFonts w:ascii="Cambria" w:hAnsi="Cambria"/>
          <w:bCs w:val="0"/>
          <w:color w:val="003366"/>
          <w:szCs w:val="22"/>
        </w:rPr>
        <w:t>fessional Summary</w:t>
      </w:r>
    </w:p>
    <w:p w:rsidR="00025D8F" w:rsidRPr="00025D8F" w:rsidP="00532D79">
      <w:pPr>
        <w:numPr>
          <w:ilvl w:val="0"/>
          <w:numId w:val="37"/>
        </w:numPr>
        <w:tabs>
          <w:tab w:val="clear" w:pos="360"/>
          <w:tab w:val="num" w:pos="720"/>
        </w:tabs>
        <w:suppressAutoHyphens/>
        <w:spacing w:before="20" w:after="20" w:line="360" w:lineRule="auto"/>
        <w:ind w:left="720" w:right="-90"/>
        <w:jc w:val="both"/>
        <w:rPr>
          <w:rFonts w:ascii="Cambria" w:hAnsi="Cambria" w:cs="Andalus"/>
          <w:sz w:val="22"/>
          <w:szCs w:val="22"/>
          <w:lang w:eastAsia="zh-CN"/>
        </w:rPr>
      </w:pPr>
      <w:r w:rsidRPr="00025D8F">
        <w:rPr>
          <w:rFonts w:ascii="Cambria" w:hAnsi="Cambria" w:cs="Andalus"/>
          <w:sz w:val="22"/>
          <w:szCs w:val="22"/>
          <w:lang w:eastAsia="zh-CN"/>
        </w:rPr>
        <w:t xml:space="preserve">Having </w:t>
      </w:r>
      <w:r w:rsidR="009152CF">
        <w:rPr>
          <w:rFonts w:ascii="Cambria" w:hAnsi="Cambria" w:cs="Andalus"/>
          <w:sz w:val="22"/>
          <w:szCs w:val="22"/>
          <w:lang w:eastAsia="zh-CN"/>
        </w:rPr>
        <w:t>8</w:t>
      </w:r>
      <w:r w:rsidRPr="00025D8F">
        <w:rPr>
          <w:rFonts w:ascii="Cambria" w:hAnsi="Cambria" w:cs="Andalus"/>
          <w:sz w:val="22"/>
          <w:szCs w:val="22"/>
          <w:lang w:eastAsia="zh-CN"/>
        </w:rPr>
        <w:t>.</w:t>
      </w:r>
      <w:r w:rsidR="009152CF">
        <w:rPr>
          <w:rFonts w:ascii="Cambria" w:hAnsi="Cambria" w:cs="Andalus"/>
          <w:sz w:val="22"/>
          <w:szCs w:val="22"/>
          <w:lang w:eastAsia="zh-CN"/>
        </w:rPr>
        <w:t>10</w:t>
      </w:r>
      <w:r w:rsidRPr="00025D8F">
        <w:rPr>
          <w:rFonts w:ascii="Cambria" w:hAnsi="Cambria" w:cs="Andalus"/>
          <w:sz w:val="22"/>
          <w:szCs w:val="22"/>
          <w:lang w:eastAsia="zh-CN"/>
        </w:rPr>
        <w:t xml:space="preserve"> years of experience in IT Industry and expertise with special emphasis on Oracle CPQ Cloud Service, J2SE/J2EE Client/Server applications using various tools and technologies.</w:t>
      </w:r>
    </w:p>
    <w:p w:rsidR="00025D8F" w:rsidRPr="00025D8F" w:rsidP="00532D79">
      <w:pPr>
        <w:widowControl w:val="0"/>
        <w:numPr>
          <w:ilvl w:val="0"/>
          <w:numId w:val="37"/>
        </w:numPr>
        <w:tabs>
          <w:tab w:val="clear" w:pos="360"/>
          <w:tab w:val="num" w:pos="720"/>
        </w:tabs>
        <w:suppressAutoHyphens/>
        <w:spacing w:line="360" w:lineRule="auto"/>
        <w:ind w:left="720"/>
        <w:contextualSpacing/>
        <w:rPr>
          <w:rFonts w:ascii="Cambria" w:hAnsi="Cambria" w:cs="Andalus"/>
          <w:sz w:val="22"/>
          <w:szCs w:val="22"/>
          <w:lang w:eastAsia="zh-CN"/>
        </w:rPr>
      </w:pPr>
      <w:r>
        <w:rPr>
          <w:rFonts w:ascii="Cambria" w:hAnsi="Cambria" w:cs="Andalus"/>
          <w:sz w:val="22"/>
          <w:szCs w:val="22"/>
          <w:lang w:eastAsia="zh-CN"/>
        </w:rPr>
        <w:t>6</w:t>
      </w:r>
      <w:r w:rsidRPr="00025D8F">
        <w:rPr>
          <w:rFonts w:ascii="Cambria" w:hAnsi="Cambria" w:cs="Andalus"/>
          <w:sz w:val="22"/>
          <w:szCs w:val="22"/>
          <w:lang w:eastAsia="zh-CN"/>
        </w:rPr>
        <w:t xml:space="preserve">+ years of experience in Big Machines-Configuration, Commerce, Document Engine, Parts Management, Quote </w:t>
      </w:r>
      <w:r w:rsidRPr="00025D8F" w:rsidR="008E26E8">
        <w:rPr>
          <w:rFonts w:ascii="Cambria" w:hAnsi="Cambria" w:cs="Andalus"/>
          <w:sz w:val="22"/>
          <w:szCs w:val="22"/>
          <w:lang w:eastAsia="zh-CN"/>
        </w:rPr>
        <w:t>Management,</w:t>
      </w:r>
      <w:r>
        <w:rPr>
          <w:rFonts w:ascii="Cambria" w:hAnsi="Cambria" w:cs="Andalus"/>
          <w:sz w:val="22"/>
          <w:szCs w:val="22"/>
          <w:lang w:eastAsia="zh-CN"/>
        </w:rPr>
        <w:t xml:space="preserve"> </w:t>
      </w:r>
      <w:r w:rsidRPr="00025D8F">
        <w:rPr>
          <w:rFonts w:ascii="Cambria" w:hAnsi="Cambria" w:cs="Andalus"/>
          <w:sz w:val="22"/>
          <w:szCs w:val="22"/>
          <w:lang w:eastAsia="zh-CN"/>
        </w:rPr>
        <w:t>Data Tables and Integration.</w:t>
      </w:r>
    </w:p>
    <w:p w:rsidR="00025D8F" w:rsidRPr="00025D8F" w:rsidP="00532D79">
      <w:pPr>
        <w:widowControl w:val="0"/>
        <w:numPr>
          <w:ilvl w:val="0"/>
          <w:numId w:val="37"/>
        </w:numPr>
        <w:tabs>
          <w:tab w:val="clear" w:pos="360"/>
          <w:tab w:val="num" w:pos="720"/>
        </w:tabs>
        <w:suppressAutoHyphens/>
        <w:spacing w:line="360" w:lineRule="auto"/>
        <w:ind w:left="720"/>
        <w:contextualSpacing/>
        <w:rPr>
          <w:rFonts w:ascii="Cambria" w:hAnsi="Cambria" w:cs="Andalus"/>
          <w:sz w:val="22"/>
          <w:szCs w:val="22"/>
          <w:lang w:eastAsia="zh-CN"/>
        </w:rPr>
      </w:pPr>
      <w:r w:rsidRPr="00025D8F">
        <w:rPr>
          <w:rFonts w:ascii="Cambria" w:hAnsi="Cambria" w:cs="Andalus"/>
          <w:sz w:val="22"/>
          <w:szCs w:val="22"/>
          <w:lang w:eastAsia="zh-CN"/>
        </w:rPr>
        <w:t>Proficient in writing Workflows, Approval Process, Recommendation-Hiding-Constraint-Configured Items rules, supporting them with BML and BMQL.</w:t>
      </w:r>
    </w:p>
    <w:p w:rsidR="00025D8F" w:rsidRPr="00025D8F" w:rsidP="00532D79">
      <w:pPr>
        <w:widowControl w:val="0"/>
        <w:numPr>
          <w:ilvl w:val="0"/>
          <w:numId w:val="37"/>
        </w:numPr>
        <w:tabs>
          <w:tab w:val="clear" w:pos="360"/>
          <w:tab w:val="num" w:pos="720"/>
        </w:tabs>
        <w:suppressAutoHyphens/>
        <w:spacing w:line="360" w:lineRule="auto"/>
        <w:ind w:left="720"/>
        <w:contextualSpacing/>
        <w:rPr>
          <w:rFonts w:ascii="Cambria" w:hAnsi="Cambria" w:cs="Andalus"/>
          <w:sz w:val="22"/>
          <w:szCs w:val="22"/>
          <w:lang w:eastAsia="zh-CN"/>
        </w:rPr>
      </w:pPr>
      <w:r w:rsidRPr="00025D8F">
        <w:rPr>
          <w:rFonts w:ascii="Cambria" w:hAnsi="Cambria" w:cs="Andalus"/>
          <w:sz w:val="22"/>
          <w:szCs w:val="22"/>
          <w:lang w:eastAsia="zh-CN"/>
        </w:rPr>
        <w:t>Have good experience in Integrating CPQ with multiple systems.</w:t>
      </w:r>
    </w:p>
    <w:p w:rsidR="00025D8F" w:rsidRPr="00025D8F" w:rsidP="00532D79">
      <w:pPr>
        <w:widowControl w:val="0"/>
        <w:numPr>
          <w:ilvl w:val="0"/>
          <w:numId w:val="37"/>
        </w:numPr>
        <w:tabs>
          <w:tab w:val="clear" w:pos="360"/>
          <w:tab w:val="num" w:pos="720"/>
        </w:tabs>
        <w:suppressAutoHyphens/>
        <w:spacing w:line="360" w:lineRule="auto"/>
        <w:ind w:left="720"/>
        <w:contextualSpacing/>
        <w:rPr>
          <w:rFonts w:ascii="Cambria" w:hAnsi="Cambria" w:cs="Andalus"/>
          <w:sz w:val="22"/>
          <w:szCs w:val="22"/>
          <w:lang w:eastAsia="zh-CN"/>
        </w:rPr>
      </w:pPr>
      <w:r w:rsidRPr="00025D8F">
        <w:rPr>
          <w:rFonts w:ascii="Cambria" w:hAnsi="Cambria" w:cs="Andalus"/>
          <w:sz w:val="22"/>
          <w:szCs w:val="22"/>
          <w:lang w:eastAsia="zh-CN"/>
        </w:rPr>
        <w:t>Have good experience in requirement gathering, providing and implementing solutions and demonstrating the system to the users.</w:t>
      </w:r>
    </w:p>
    <w:p w:rsidR="00025D8F" w:rsidRPr="00025D8F" w:rsidP="00532D79">
      <w:pPr>
        <w:widowControl w:val="0"/>
        <w:numPr>
          <w:ilvl w:val="0"/>
          <w:numId w:val="37"/>
        </w:numPr>
        <w:tabs>
          <w:tab w:val="clear" w:pos="360"/>
          <w:tab w:val="num" w:pos="720"/>
        </w:tabs>
        <w:suppressAutoHyphens/>
        <w:spacing w:line="360" w:lineRule="auto"/>
        <w:ind w:left="720"/>
        <w:contextualSpacing/>
        <w:rPr>
          <w:rFonts w:ascii="Cambria" w:hAnsi="Cambria" w:cs="Andalus"/>
          <w:sz w:val="22"/>
          <w:szCs w:val="22"/>
          <w:lang w:eastAsia="zh-CN"/>
        </w:rPr>
      </w:pPr>
      <w:r w:rsidRPr="00025D8F">
        <w:rPr>
          <w:rFonts w:ascii="Cambria" w:hAnsi="Cambria" w:cs="Andalus"/>
          <w:sz w:val="22"/>
          <w:szCs w:val="22"/>
          <w:lang w:eastAsia="zh-CN"/>
        </w:rPr>
        <w:t xml:space="preserve">Yellow Belt Certified in Big Machines. </w:t>
      </w:r>
    </w:p>
    <w:p w:rsidR="00025D8F" w:rsidRPr="00025D8F" w:rsidP="00532D79">
      <w:pPr>
        <w:numPr>
          <w:ilvl w:val="0"/>
          <w:numId w:val="37"/>
        </w:numPr>
        <w:tabs>
          <w:tab w:val="clear" w:pos="360"/>
          <w:tab w:val="num" w:pos="720"/>
        </w:tabs>
        <w:suppressAutoHyphens/>
        <w:spacing w:before="20" w:after="20" w:line="360" w:lineRule="auto"/>
        <w:ind w:left="720" w:right="-90"/>
        <w:jc w:val="both"/>
        <w:rPr>
          <w:rFonts w:ascii="Cambria" w:hAnsi="Cambria" w:cs="Andalus"/>
          <w:sz w:val="22"/>
          <w:szCs w:val="22"/>
          <w:lang w:eastAsia="zh-CN"/>
        </w:rPr>
      </w:pPr>
      <w:r w:rsidRPr="00025D8F">
        <w:rPr>
          <w:rFonts w:ascii="Cambria" w:hAnsi="Cambria" w:cs="Andalus"/>
          <w:sz w:val="22"/>
          <w:szCs w:val="22"/>
          <w:lang w:eastAsia="zh-CN"/>
        </w:rPr>
        <w:t xml:space="preserve">Expertise in developing web applications using Tomcat 5.0/5.5 Web Server </w:t>
      </w:r>
    </w:p>
    <w:p w:rsidR="00025D8F" w:rsidRPr="00025D8F" w:rsidP="00532D79">
      <w:pPr>
        <w:numPr>
          <w:ilvl w:val="0"/>
          <w:numId w:val="37"/>
        </w:numPr>
        <w:tabs>
          <w:tab w:val="clear" w:pos="360"/>
          <w:tab w:val="num" w:pos="720"/>
        </w:tabs>
        <w:suppressAutoHyphens/>
        <w:spacing w:before="20" w:after="20" w:line="360" w:lineRule="auto"/>
        <w:ind w:left="720" w:right="-90"/>
        <w:jc w:val="both"/>
        <w:rPr>
          <w:rFonts w:ascii="Cambria" w:hAnsi="Cambria" w:cs="Andalus"/>
          <w:sz w:val="22"/>
          <w:szCs w:val="22"/>
          <w:lang w:eastAsia="zh-CN"/>
        </w:rPr>
      </w:pPr>
      <w:r w:rsidRPr="00025D8F">
        <w:rPr>
          <w:rFonts w:ascii="Cambria" w:hAnsi="Cambria" w:cs="Andalus"/>
          <w:sz w:val="22"/>
          <w:szCs w:val="22"/>
          <w:lang w:eastAsia="zh-CN"/>
        </w:rPr>
        <w:t xml:space="preserve">Proficient in programming using J2EE Technologies (Servlets, JSP and JDBC) and </w:t>
      </w:r>
      <w:r w:rsidRPr="00025D8F">
        <w:rPr>
          <w:rFonts w:ascii="Cambria" w:hAnsi="Cambria" w:cs="Andalus"/>
          <w:sz w:val="22"/>
          <w:szCs w:val="22"/>
          <w:lang w:eastAsia="zh-CN"/>
        </w:rPr>
        <w:t>Postgre</w:t>
      </w:r>
      <w:r w:rsidRPr="00025D8F">
        <w:rPr>
          <w:rFonts w:ascii="Cambria" w:hAnsi="Cambria" w:cs="Andalus"/>
          <w:sz w:val="22"/>
          <w:szCs w:val="22"/>
          <w:lang w:eastAsia="zh-CN"/>
        </w:rPr>
        <w:t xml:space="preserve"> SQL.</w:t>
      </w:r>
    </w:p>
    <w:p w:rsidR="00025D8F" w:rsidRPr="00025D8F" w:rsidP="00532D79">
      <w:pPr>
        <w:numPr>
          <w:ilvl w:val="0"/>
          <w:numId w:val="37"/>
        </w:numPr>
        <w:tabs>
          <w:tab w:val="clear" w:pos="360"/>
          <w:tab w:val="num" w:pos="720"/>
        </w:tabs>
        <w:suppressAutoHyphens/>
        <w:spacing w:before="20" w:after="20" w:line="360" w:lineRule="auto"/>
        <w:ind w:left="720"/>
        <w:jc w:val="both"/>
        <w:rPr>
          <w:rFonts w:ascii="Cambria" w:hAnsi="Cambria" w:cs="Andalus"/>
          <w:sz w:val="22"/>
          <w:szCs w:val="22"/>
          <w:lang w:eastAsia="zh-CN"/>
        </w:rPr>
      </w:pPr>
      <w:r w:rsidRPr="00025D8F">
        <w:rPr>
          <w:rFonts w:ascii="Cambria" w:hAnsi="Cambria" w:cs="Andalus"/>
          <w:sz w:val="22"/>
          <w:szCs w:val="22"/>
          <w:lang w:eastAsia="zh-CN"/>
        </w:rPr>
        <w:t xml:space="preserve">Expertise in markup languages like HTML, AJAX, JSON, </w:t>
      </w:r>
      <w:r w:rsidRPr="00025D8F">
        <w:rPr>
          <w:rFonts w:ascii="Cambria" w:hAnsi="Cambria" w:cs="Andalus"/>
          <w:sz w:val="22"/>
          <w:szCs w:val="22"/>
          <w:lang w:eastAsia="zh-CN"/>
        </w:rPr>
        <w:t>Jquery</w:t>
      </w:r>
      <w:r w:rsidRPr="00025D8F">
        <w:rPr>
          <w:rFonts w:ascii="Cambria" w:hAnsi="Cambria" w:cs="Andalus"/>
          <w:sz w:val="22"/>
          <w:szCs w:val="22"/>
          <w:lang w:eastAsia="zh-CN"/>
        </w:rPr>
        <w:t xml:space="preserve"> and CSS.</w:t>
      </w:r>
    </w:p>
    <w:p w:rsidR="00CD532C" w:rsidRPr="004139CB" w:rsidP="00485BEB">
      <w:pPr>
        <w:pStyle w:val="Style11ptBoldAccent1JustifiedPatternClearGray-20"/>
        <w:spacing w:before="240" w:after="120"/>
        <w:rPr>
          <w:rFonts w:ascii="Cambria" w:hAnsi="Cambria"/>
          <w:bCs w:val="0"/>
          <w:color w:val="003366"/>
          <w:szCs w:val="22"/>
        </w:rPr>
      </w:pPr>
      <w:r w:rsidRPr="004139CB">
        <w:rPr>
          <w:rFonts w:ascii="Cambria" w:hAnsi="Cambria"/>
          <w:bCs w:val="0"/>
          <w:color w:val="003366"/>
          <w:szCs w:val="22"/>
        </w:rPr>
        <w:t xml:space="preserve">Technical </w:t>
      </w:r>
      <w:r w:rsidRPr="004139CB" w:rsidR="00960D48">
        <w:rPr>
          <w:rFonts w:ascii="Cambria" w:hAnsi="Cambria"/>
          <w:bCs w:val="0"/>
          <w:color w:val="003366"/>
          <w:szCs w:val="22"/>
        </w:rPr>
        <w:t>Proficienc</w:t>
      </w:r>
      <w:r w:rsidRPr="004139CB" w:rsidR="000E53B3">
        <w:rPr>
          <w:rFonts w:ascii="Cambria" w:hAnsi="Cambria"/>
          <w:bCs w:val="0"/>
          <w:color w:val="003366"/>
          <w:szCs w:val="22"/>
        </w:rPr>
        <w:t>y</w:t>
      </w:r>
    </w:p>
    <w:p w:rsidR="00CD532C" w:rsidRPr="004139CB" w:rsidP="00660F12">
      <w:pPr>
        <w:numPr>
          <w:ilvl w:val="0"/>
          <w:numId w:val="37"/>
        </w:numPr>
        <w:suppressAutoHyphens/>
        <w:spacing w:line="312" w:lineRule="auto"/>
        <w:ind w:firstLine="0"/>
        <w:jc w:val="both"/>
        <w:rPr>
          <w:rFonts w:ascii="Cambria" w:hAnsi="Cambria"/>
          <w:sz w:val="22"/>
          <w:szCs w:val="22"/>
        </w:rPr>
      </w:pPr>
      <w:r w:rsidRPr="004139CB">
        <w:rPr>
          <w:rFonts w:ascii="Cambria" w:hAnsi="Cambria" w:cs="Andalus"/>
          <w:b/>
          <w:sz w:val="22"/>
          <w:szCs w:val="22"/>
        </w:rPr>
        <w:t>Languages</w:t>
      </w:r>
      <w:r w:rsidRPr="004139CB">
        <w:rPr>
          <w:rFonts w:ascii="Cambria" w:hAnsi="Cambria" w:cs="Andalus"/>
          <w:b/>
          <w:sz w:val="22"/>
          <w:szCs w:val="22"/>
        </w:rPr>
        <w:tab/>
      </w:r>
      <w:r w:rsidRPr="004139CB">
        <w:rPr>
          <w:rFonts w:ascii="Cambria" w:hAnsi="Cambria" w:cs="Andalus"/>
          <w:b/>
          <w:sz w:val="22"/>
          <w:szCs w:val="22"/>
        </w:rPr>
        <w:tab/>
      </w:r>
      <w:r w:rsidRPr="004139CB">
        <w:rPr>
          <w:rFonts w:ascii="Cambria" w:hAnsi="Cambria" w:cs="Andalus"/>
          <w:b/>
          <w:sz w:val="22"/>
          <w:szCs w:val="22"/>
        </w:rPr>
        <w:tab/>
        <w:t>:</w:t>
      </w:r>
      <w:r w:rsidRPr="004139CB">
        <w:rPr>
          <w:rFonts w:ascii="Cambria" w:eastAsia="Cambria" w:hAnsi="Cambria" w:cs="Cambria"/>
          <w:b/>
          <w:sz w:val="22"/>
          <w:szCs w:val="22"/>
        </w:rPr>
        <w:t xml:space="preserve"> </w:t>
      </w:r>
      <w:r w:rsidRPr="004139CB" w:rsidR="00690C1E">
        <w:rPr>
          <w:rFonts w:ascii="Cambria" w:hAnsi="Cambria" w:cs="Andalus"/>
          <w:sz w:val="22"/>
          <w:szCs w:val="22"/>
          <w:lang w:eastAsia="zh-CN"/>
        </w:rPr>
        <w:t>Java 1.6, JavaScript,</w:t>
      </w:r>
      <w:r w:rsidR="00F06C93">
        <w:rPr>
          <w:rFonts w:ascii="Cambria" w:hAnsi="Cambria" w:cs="Andalus"/>
          <w:sz w:val="22"/>
          <w:szCs w:val="22"/>
          <w:lang w:eastAsia="zh-CN"/>
        </w:rPr>
        <w:t xml:space="preserve"> JQuery,</w:t>
      </w:r>
      <w:r w:rsidRPr="004139CB" w:rsidR="00690C1E">
        <w:rPr>
          <w:rFonts w:ascii="Cambria" w:hAnsi="Cambria" w:cs="Andalus"/>
          <w:sz w:val="22"/>
          <w:szCs w:val="22"/>
          <w:lang w:eastAsia="zh-CN"/>
        </w:rPr>
        <w:t xml:space="preserve"> HTML</w:t>
      </w:r>
    </w:p>
    <w:p w:rsidR="00CD532C" w:rsidRPr="004139CB" w:rsidP="00660F12">
      <w:pPr>
        <w:numPr>
          <w:ilvl w:val="0"/>
          <w:numId w:val="38"/>
        </w:numPr>
        <w:suppressAutoHyphens/>
        <w:spacing w:line="312" w:lineRule="auto"/>
        <w:ind w:firstLine="0"/>
        <w:jc w:val="both"/>
        <w:rPr>
          <w:rFonts w:ascii="Cambria" w:hAnsi="Cambria"/>
          <w:sz w:val="22"/>
          <w:szCs w:val="22"/>
        </w:rPr>
      </w:pPr>
      <w:r w:rsidRPr="004139CB">
        <w:rPr>
          <w:rFonts w:ascii="Cambria" w:hAnsi="Cambria" w:cs="Andalus"/>
          <w:b/>
          <w:sz w:val="22"/>
          <w:szCs w:val="22"/>
        </w:rPr>
        <w:t>Database</w:t>
      </w:r>
      <w:r w:rsidRPr="004139CB">
        <w:rPr>
          <w:rFonts w:ascii="Cambria" w:hAnsi="Cambria" w:cs="Andalus"/>
          <w:b/>
          <w:sz w:val="22"/>
          <w:szCs w:val="22"/>
        </w:rPr>
        <w:tab/>
      </w:r>
      <w:r w:rsidRPr="004139CB">
        <w:rPr>
          <w:rFonts w:ascii="Cambria" w:hAnsi="Cambria" w:cs="Andalus"/>
          <w:b/>
          <w:sz w:val="22"/>
          <w:szCs w:val="22"/>
        </w:rPr>
        <w:tab/>
      </w:r>
      <w:r w:rsidRPr="004139CB">
        <w:rPr>
          <w:rFonts w:ascii="Cambria" w:hAnsi="Cambria" w:cs="Andalus"/>
          <w:b/>
          <w:sz w:val="22"/>
          <w:szCs w:val="22"/>
        </w:rPr>
        <w:tab/>
        <w:t>:</w:t>
      </w:r>
      <w:r w:rsidRPr="004139CB">
        <w:rPr>
          <w:rFonts w:ascii="Cambria" w:eastAsia="Cambria" w:hAnsi="Cambria" w:cs="Cambria"/>
          <w:b/>
          <w:sz w:val="22"/>
          <w:szCs w:val="22"/>
        </w:rPr>
        <w:t xml:space="preserve"> </w:t>
      </w:r>
      <w:r w:rsidRPr="004139CB">
        <w:rPr>
          <w:rFonts w:ascii="Cambria" w:hAnsi="Cambria" w:cs="Andalus"/>
          <w:sz w:val="22"/>
          <w:szCs w:val="22"/>
          <w:lang w:eastAsia="zh-CN"/>
        </w:rPr>
        <w:t>PostgreSQL 8.3</w:t>
      </w:r>
    </w:p>
    <w:p w:rsidR="00CD532C" w:rsidRPr="004139CB" w:rsidP="00660F12">
      <w:pPr>
        <w:numPr>
          <w:ilvl w:val="0"/>
          <w:numId w:val="39"/>
        </w:numPr>
        <w:suppressAutoHyphens/>
        <w:spacing w:line="312" w:lineRule="auto"/>
        <w:ind w:firstLine="0"/>
        <w:jc w:val="both"/>
        <w:rPr>
          <w:rFonts w:ascii="Cambria" w:hAnsi="Cambria"/>
          <w:bCs/>
          <w:sz w:val="22"/>
          <w:szCs w:val="22"/>
        </w:rPr>
      </w:pPr>
      <w:r w:rsidRPr="004139CB">
        <w:rPr>
          <w:rFonts w:ascii="Cambria" w:hAnsi="Cambria" w:cs="Andalus"/>
          <w:b/>
          <w:sz w:val="22"/>
          <w:szCs w:val="22"/>
        </w:rPr>
        <w:t>Web</w:t>
      </w:r>
      <w:r w:rsidRPr="004139CB">
        <w:rPr>
          <w:rFonts w:ascii="Cambria" w:eastAsia="Cambria" w:hAnsi="Cambria" w:cs="Cambria"/>
          <w:b/>
          <w:sz w:val="22"/>
          <w:szCs w:val="22"/>
        </w:rPr>
        <w:t xml:space="preserve"> </w:t>
      </w:r>
      <w:r w:rsidRPr="004139CB">
        <w:rPr>
          <w:rFonts w:ascii="Cambria" w:hAnsi="Cambria"/>
          <w:b/>
          <w:sz w:val="22"/>
          <w:szCs w:val="22"/>
        </w:rPr>
        <w:t>Technologies</w:t>
      </w:r>
      <w:r w:rsidRPr="004139CB">
        <w:rPr>
          <w:rFonts w:ascii="Cambria" w:hAnsi="Cambria" w:cs="Andalus"/>
          <w:b/>
          <w:sz w:val="22"/>
          <w:szCs w:val="22"/>
        </w:rPr>
        <w:tab/>
      </w:r>
      <w:r w:rsidRPr="004139CB" w:rsidR="00211FA6">
        <w:rPr>
          <w:rFonts w:ascii="Cambria" w:hAnsi="Cambria" w:cs="Andalus"/>
          <w:b/>
          <w:sz w:val="22"/>
          <w:szCs w:val="22"/>
        </w:rPr>
        <w:t xml:space="preserve">             </w:t>
      </w:r>
      <w:r w:rsidRPr="004139CB" w:rsidR="00211FA6">
        <w:rPr>
          <w:rFonts w:ascii="Cambria" w:hAnsi="Cambria" w:cs="Andalus"/>
          <w:b/>
          <w:sz w:val="22"/>
          <w:szCs w:val="22"/>
        </w:rPr>
        <w:t xml:space="preserve">  </w:t>
      </w:r>
      <w:r w:rsidRPr="004139CB">
        <w:rPr>
          <w:rFonts w:ascii="Cambria" w:hAnsi="Cambria" w:cs="Andalus"/>
          <w:b/>
          <w:sz w:val="22"/>
          <w:szCs w:val="22"/>
        </w:rPr>
        <w:t>:</w:t>
      </w:r>
      <w:r w:rsidRPr="004139CB" w:rsidR="00EA7418">
        <w:rPr>
          <w:rFonts w:ascii="Cambria" w:eastAsia="Cambria" w:hAnsi="Cambria" w:cs="Cambria"/>
          <w:b/>
          <w:sz w:val="22"/>
          <w:szCs w:val="22"/>
        </w:rPr>
        <w:t xml:space="preserve"> </w:t>
      </w:r>
      <w:r w:rsidRPr="004139CB" w:rsidR="007A5AA5">
        <w:rPr>
          <w:rFonts w:ascii="Cambria" w:hAnsi="Cambria" w:cs="Andalus"/>
          <w:sz w:val="22"/>
          <w:szCs w:val="22"/>
          <w:lang w:eastAsia="zh-CN"/>
        </w:rPr>
        <w:t xml:space="preserve">Servlets, </w:t>
      </w:r>
      <w:r w:rsidRPr="004139CB">
        <w:rPr>
          <w:rFonts w:ascii="Cambria" w:hAnsi="Cambria" w:cs="Andalus"/>
          <w:sz w:val="22"/>
          <w:szCs w:val="22"/>
          <w:lang w:eastAsia="zh-CN"/>
        </w:rPr>
        <w:t>JSP, JDBC,  AJAX,  CSS,  JSON</w:t>
      </w:r>
    </w:p>
    <w:p w:rsidR="00A64519" w:rsidRPr="004139CB" w:rsidP="00660F12">
      <w:pPr>
        <w:numPr>
          <w:ilvl w:val="0"/>
          <w:numId w:val="39"/>
        </w:numPr>
        <w:suppressAutoHyphens/>
        <w:spacing w:line="312" w:lineRule="auto"/>
        <w:ind w:firstLine="0"/>
        <w:jc w:val="both"/>
        <w:rPr>
          <w:rFonts w:ascii="Cambria" w:hAnsi="Cambria"/>
          <w:bCs/>
          <w:sz w:val="22"/>
          <w:szCs w:val="22"/>
        </w:rPr>
      </w:pPr>
      <w:r w:rsidRPr="004139CB">
        <w:rPr>
          <w:rFonts w:ascii="Cambria" w:hAnsi="Cambria" w:cs="Andalus"/>
          <w:b/>
          <w:sz w:val="22"/>
          <w:szCs w:val="22"/>
        </w:rPr>
        <w:t>Cloud Technologies</w:t>
      </w:r>
      <w:r w:rsidRPr="004139CB">
        <w:rPr>
          <w:rFonts w:ascii="Cambria" w:hAnsi="Cambria" w:cs="Andalus"/>
          <w:b/>
          <w:sz w:val="22"/>
          <w:szCs w:val="22"/>
        </w:rPr>
        <w:tab/>
      </w:r>
      <w:r w:rsidRPr="004139CB">
        <w:rPr>
          <w:rFonts w:ascii="Cambria" w:hAnsi="Cambria" w:cs="Andalus"/>
          <w:b/>
          <w:sz w:val="22"/>
          <w:szCs w:val="22"/>
        </w:rPr>
        <w:tab/>
        <w:t>:</w:t>
      </w:r>
      <w:r w:rsidRPr="004139CB">
        <w:rPr>
          <w:rFonts w:ascii="Cambria" w:eastAsia="Cambria" w:hAnsi="Cambria" w:cs="Cambria"/>
          <w:b/>
          <w:sz w:val="22"/>
          <w:szCs w:val="22"/>
        </w:rPr>
        <w:t xml:space="preserve"> </w:t>
      </w:r>
      <w:r w:rsidR="00FA38C3">
        <w:rPr>
          <w:rFonts w:ascii="Cambria" w:eastAsia="Cambria" w:hAnsi="Cambria" w:cs="Cambria"/>
          <w:sz w:val="22"/>
          <w:szCs w:val="22"/>
        </w:rPr>
        <w:t>Oracle CPQ</w:t>
      </w:r>
    </w:p>
    <w:p w:rsidR="00CD532C" w:rsidRPr="004139CB" w:rsidP="00660F12">
      <w:pPr>
        <w:numPr>
          <w:ilvl w:val="0"/>
          <w:numId w:val="39"/>
        </w:numPr>
        <w:suppressAutoHyphens/>
        <w:spacing w:line="312" w:lineRule="auto"/>
        <w:ind w:firstLine="0"/>
        <w:jc w:val="both"/>
        <w:rPr>
          <w:rFonts w:ascii="Cambria" w:hAnsi="Cambria" w:cs="Verdana"/>
        </w:rPr>
      </w:pPr>
      <w:r w:rsidRPr="004139CB">
        <w:rPr>
          <w:rFonts w:ascii="Cambria" w:hAnsi="Cambria" w:cs="Andalus"/>
          <w:b/>
          <w:sz w:val="22"/>
          <w:szCs w:val="22"/>
        </w:rPr>
        <w:t>Web</w:t>
      </w:r>
      <w:r w:rsidRPr="004139CB">
        <w:rPr>
          <w:rFonts w:ascii="Cambria" w:eastAsia="Cambria" w:hAnsi="Cambria" w:cs="Cambria"/>
          <w:b/>
          <w:sz w:val="22"/>
          <w:szCs w:val="22"/>
        </w:rPr>
        <w:t xml:space="preserve"> </w:t>
      </w:r>
      <w:r w:rsidRPr="004139CB">
        <w:rPr>
          <w:rFonts w:ascii="Cambria" w:hAnsi="Cambria"/>
          <w:b/>
          <w:sz w:val="22"/>
          <w:szCs w:val="22"/>
        </w:rPr>
        <w:t>Server/Container</w:t>
      </w:r>
      <w:r w:rsidRPr="004139CB">
        <w:rPr>
          <w:rFonts w:ascii="Cambria" w:hAnsi="Cambria"/>
          <w:b/>
          <w:sz w:val="22"/>
          <w:szCs w:val="22"/>
        </w:rPr>
        <w:tab/>
        <w:t>:</w:t>
      </w:r>
      <w:r w:rsidRPr="004139CB">
        <w:rPr>
          <w:rFonts w:ascii="Cambria" w:eastAsia="Cambria" w:hAnsi="Cambria" w:cs="Cambria"/>
        </w:rPr>
        <w:t xml:space="preserve"> </w:t>
      </w:r>
      <w:r w:rsidRPr="004139CB">
        <w:rPr>
          <w:rFonts w:ascii="Cambria" w:hAnsi="Cambria" w:cs="Andalus"/>
          <w:sz w:val="22"/>
          <w:szCs w:val="22"/>
          <w:lang w:eastAsia="zh-CN"/>
        </w:rPr>
        <w:t xml:space="preserve">Apache Tomcat </w:t>
      </w:r>
      <w:r w:rsidR="00686935">
        <w:rPr>
          <w:rFonts w:ascii="Cambria" w:hAnsi="Cambria" w:cs="Andalus"/>
          <w:sz w:val="22"/>
          <w:szCs w:val="22"/>
          <w:lang w:eastAsia="zh-CN"/>
        </w:rPr>
        <w:t>6</w:t>
      </w:r>
      <w:r w:rsidRPr="004139CB">
        <w:rPr>
          <w:rFonts w:ascii="Cambria" w:hAnsi="Cambria" w:cs="Andalus"/>
          <w:sz w:val="22"/>
          <w:szCs w:val="22"/>
          <w:lang w:eastAsia="zh-CN"/>
        </w:rPr>
        <w:t>.0.</w:t>
      </w:r>
    </w:p>
    <w:p w:rsidR="00CD532C" w:rsidRPr="004139CB" w:rsidP="00660F12">
      <w:pPr>
        <w:numPr>
          <w:ilvl w:val="0"/>
          <w:numId w:val="39"/>
        </w:numPr>
        <w:suppressAutoHyphens/>
        <w:spacing w:line="312" w:lineRule="auto"/>
        <w:ind w:firstLine="0"/>
        <w:jc w:val="both"/>
        <w:rPr>
          <w:rFonts w:ascii="Cambria" w:hAnsi="Cambria" w:cs="Andalus"/>
          <w:sz w:val="22"/>
          <w:szCs w:val="22"/>
        </w:rPr>
      </w:pPr>
      <w:r w:rsidRPr="004139CB">
        <w:rPr>
          <w:rFonts w:ascii="Cambria" w:hAnsi="Cambria" w:cs="Andalus"/>
          <w:b/>
          <w:sz w:val="22"/>
          <w:szCs w:val="22"/>
        </w:rPr>
        <w:t>IDE</w:t>
      </w:r>
      <w:r w:rsidRPr="004139CB">
        <w:rPr>
          <w:rFonts w:ascii="Cambria" w:hAnsi="Cambria" w:cs="Andalus"/>
          <w:b/>
          <w:sz w:val="22"/>
          <w:szCs w:val="22"/>
        </w:rPr>
        <w:tab/>
      </w:r>
      <w:r w:rsidRPr="004139CB">
        <w:rPr>
          <w:rFonts w:ascii="Cambria" w:hAnsi="Cambria" w:cs="Andalus"/>
          <w:b/>
          <w:sz w:val="22"/>
          <w:szCs w:val="22"/>
        </w:rPr>
        <w:tab/>
      </w:r>
      <w:r w:rsidRPr="004139CB">
        <w:rPr>
          <w:rFonts w:ascii="Cambria" w:hAnsi="Cambria" w:cs="Andalus"/>
          <w:sz w:val="22"/>
          <w:szCs w:val="22"/>
        </w:rPr>
        <w:tab/>
      </w:r>
      <w:r w:rsidRPr="004139CB">
        <w:rPr>
          <w:rFonts w:ascii="Cambria" w:hAnsi="Cambria" w:cs="Andalus"/>
          <w:sz w:val="22"/>
          <w:szCs w:val="22"/>
        </w:rPr>
        <w:tab/>
        <w:t>:</w:t>
      </w:r>
      <w:r w:rsidRPr="004139CB">
        <w:rPr>
          <w:rFonts w:ascii="Cambria" w:eastAsia="Cambria" w:hAnsi="Cambria" w:cs="Cambria"/>
          <w:sz w:val="22"/>
          <w:szCs w:val="22"/>
        </w:rPr>
        <w:t xml:space="preserve"> </w:t>
      </w:r>
      <w:r w:rsidRPr="004139CB">
        <w:rPr>
          <w:rFonts w:ascii="Cambria" w:hAnsi="Cambria" w:cs="Andalus"/>
          <w:sz w:val="22"/>
          <w:szCs w:val="22"/>
          <w:lang w:eastAsia="zh-CN"/>
        </w:rPr>
        <w:t>Eclipse</w:t>
      </w:r>
    </w:p>
    <w:p w:rsidR="00CD532C" w:rsidRPr="004139CB" w:rsidP="00660F12">
      <w:pPr>
        <w:numPr>
          <w:ilvl w:val="0"/>
          <w:numId w:val="39"/>
        </w:numPr>
        <w:suppressAutoHyphens/>
        <w:spacing w:line="312" w:lineRule="auto"/>
        <w:ind w:firstLine="0"/>
        <w:jc w:val="both"/>
        <w:rPr>
          <w:rFonts w:ascii="Cambria" w:hAnsi="Cambria"/>
          <w:sz w:val="22"/>
          <w:szCs w:val="22"/>
        </w:rPr>
      </w:pPr>
      <w:r w:rsidRPr="004139CB">
        <w:rPr>
          <w:rFonts w:ascii="Cambria" w:hAnsi="Cambria" w:cs="Andalus"/>
          <w:b/>
          <w:sz w:val="22"/>
          <w:szCs w:val="22"/>
        </w:rPr>
        <w:t>Version</w:t>
      </w:r>
      <w:r w:rsidRPr="004139CB">
        <w:rPr>
          <w:rFonts w:ascii="Cambria" w:eastAsia="Cambria" w:hAnsi="Cambria" w:cs="Cambria"/>
          <w:b/>
          <w:sz w:val="22"/>
          <w:szCs w:val="22"/>
        </w:rPr>
        <w:t xml:space="preserve"> </w:t>
      </w:r>
      <w:r w:rsidRPr="004139CB">
        <w:rPr>
          <w:rFonts w:ascii="Cambria" w:hAnsi="Cambria"/>
          <w:b/>
          <w:sz w:val="22"/>
          <w:szCs w:val="22"/>
        </w:rPr>
        <w:t>Control</w:t>
      </w:r>
      <w:r w:rsidRPr="004139CB">
        <w:rPr>
          <w:rFonts w:ascii="Cambria" w:hAnsi="Cambria"/>
          <w:b/>
          <w:sz w:val="22"/>
          <w:szCs w:val="22"/>
        </w:rPr>
        <w:tab/>
      </w:r>
      <w:r w:rsidRPr="004139CB">
        <w:rPr>
          <w:rFonts w:ascii="Cambria" w:hAnsi="Cambria"/>
          <w:b/>
          <w:sz w:val="22"/>
          <w:szCs w:val="22"/>
        </w:rPr>
        <w:tab/>
        <w:t>:</w:t>
      </w:r>
      <w:r w:rsidRPr="004139CB">
        <w:rPr>
          <w:rFonts w:ascii="Cambria" w:eastAsia="Cambria" w:hAnsi="Cambria" w:cs="Cambria"/>
        </w:rPr>
        <w:t xml:space="preserve"> </w:t>
      </w:r>
      <w:r w:rsidRPr="004139CB">
        <w:rPr>
          <w:rFonts w:ascii="Cambria" w:hAnsi="Cambria" w:cs="Andalus"/>
          <w:sz w:val="22"/>
          <w:szCs w:val="22"/>
          <w:lang w:eastAsia="zh-CN"/>
        </w:rPr>
        <w:t>CVS, SVN</w:t>
      </w:r>
    </w:p>
    <w:p w:rsidR="00BD69F9" w:rsidRPr="004139CB" w:rsidP="00485BEB">
      <w:pPr>
        <w:pStyle w:val="Style11ptBoldAccent1JustifiedPatternClearGray-20"/>
        <w:spacing w:before="240" w:after="120"/>
        <w:rPr>
          <w:rFonts w:ascii="Cambria" w:hAnsi="Cambria"/>
          <w:bCs w:val="0"/>
          <w:color w:val="003366"/>
          <w:szCs w:val="22"/>
        </w:rPr>
      </w:pPr>
      <w:r w:rsidRPr="004139CB">
        <w:rPr>
          <w:rFonts w:ascii="Cambria" w:hAnsi="Cambria"/>
          <w:bCs w:val="0"/>
          <w:color w:val="003366"/>
          <w:szCs w:val="22"/>
        </w:rPr>
        <w:t>Academic Credentials</w:t>
      </w:r>
    </w:p>
    <w:p w:rsidR="009B65F7" w:rsidRPr="004139CB" w:rsidP="00B017C8">
      <w:pPr>
        <w:numPr>
          <w:ilvl w:val="0"/>
          <w:numId w:val="37"/>
        </w:numPr>
        <w:suppressAutoHyphens/>
        <w:spacing w:line="312" w:lineRule="auto"/>
        <w:ind w:firstLine="0"/>
        <w:jc w:val="both"/>
        <w:rPr>
          <w:rFonts w:ascii="Cambria" w:hAnsi="Cambria"/>
          <w:sz w:val="22"/>
          <w:szCs w:val="22"/>
        </w:rPr>
      </w:pPr>
      <w:r w:rsidRPr="004139CB">
        <w:rPr>
          <w:rFonts w:ascii="Cambria" w:hAnsi="Cambria" w:cs="Andalus"/>
          <w:b/>
          <w:sz w:val="22"/>
          <w:szCs w:val="22"/>
          <w:lang w:eastAsia="zh-CN"/>
        </w:rPr>
        <w:t>M.C.A</w:t>
      </w:r>
      <w:r w:rsidRPr="004139CB">
        <w:rPr>
          <w:rFonts w:ascii="Cambria" w:hAnsi="Cambria" w:cs="Andalus"/>
          <w:sz w:val="22"/>
          <w:szCs w:val="22"/>
          <w:lang w:eastAsia="zh-CN"/>
        </w:rPr>
        <w:t xml:space="preserve">, KMM Institute of Post Graduate Studies, Tirupati, secured </w:t>
      </w:r>
      <w:r w:rsidRPr="004139CB">
        <w:rPr>
          <w:rFonts w:ascii="Cambria" w:hAnsi="Cambria" w:cs="Andalus"/>
          <w:b/>
          <w:sz w:val="22"/>
          <w:szCs w:val="22"/>
          <w:lang w:eastAsia="zh-CN"/>
        </w:rPr>
        <w:t>7</w:t>
      </w:r>
      <w:r w:rsidRPr="004139CB" w:rsidR="00487650">
        <w:rPr>
          <w:rFonts w:ascii="Cambria" w:hAnsi="Cambria" w:cs="Andalus"/>
          <w:b/>
          <w:sz w:val="22"/>
          <w:szCs w:val="22"/>
          <w:lang w:eastAsia="zh-CN"/>
        </w:rPr>
        <w:t>7</w:t>
      </w:r>
      <w:r w:rsidRPr="004139CB">
        <w:rPr>
          <w:rFonts w:ascii="Cambria" w:hAnsi="Cambria" w:cs="Andalus"/>
          <w:b/>
          <w:sz w:val="22"/>
          <w:szCs w:val="22"/>
          <w:lang w:eastAsia="zh-CN"/>
        </w:rPr>
        <w:t>%</w:t>
      </w:r>
      <w:r w:rsidRPr="004139CB">
        <w:rPr>
          <w:rFonts w:ascii="Cambria" w:hAnsi="Cambria" w:cs="Andalus"/>
          <w:sz w:val="22"/>
          <w:szCs w:val="22"/>
          <w:lang w:eastAsia="zh-CN"/>
        </w:rPr>
        <w:t>, 2007 to 2010</w:t>
      </w:r>
    </w:p>
    <w:p w:rsidR="00BB569F" w:rsidRPr="004139CB" w:rsidP="00B017C8">
      <w:pPr>
        <w:numPr>
          <w:ilvl w:val="0"/>
          <w:numId w:val="37"/>
        </w:numPr>
        <w:suppressAutoHyphens/>
        <w:spacing w:line="312" w:lineRule="auto"/>
        <w:ind w:firstLine="0"/>
        <w:jc w:val="both"/>
        <w:rPr>
          <w:rFonts w:ascii="Cambria" w:hAnsi="Cambria" w:cs="Andalus"/>
          <w:sz w:val="22"/>
          <w:szCs w:val="22"/>
          <w:lang w:eastAsia="zh-CN"/>
        </w:rPr>
      </w:pPr>
      <w:r w:rsidRPr="004139CB">
        <w:rPr>
          <w:rFonts w:ascii="Cambria" w:hAnsi="Cambria" w:cs="Andalus"/>
          <w:b/>
          <w:sz w:val="22"/>
          <w:szCs w:val="22"/>
          <w:lang w:eastAsia="zh-CN"/>
        </w:rPr>
        <w:t>B.Sc</w:t>
      </w:r>
      <w:r w:rsidRPr="004139CB">
        <w:rPr>
          <w:rFonts w:ascii="Cambria" w:hAnsi="Cambria" w:cs="Andalus"/>
          <w:b/>
          <w:sz w:val="22"/>
          <w:szCs w:val="22"/>
          <w:lang w:eastAsia="zh-CN"/>
        </w:rPr>
        <w:t>(M.P.C)</w:t>
      </w:r>
      <w:r w:rsidRPr="004139CB" w:rsidR="00A45D8B">
        <w:rPr>
          <w:rFonts w:ascii="Cambria" w:hAnsi="Cambria" w:cs="Andalus"/>
          <w:sz w:val="22"/>
          <w:szCs w:val="22"/>
          <w:lang w:eastAsia="zh-CN"/>
        </w:rPr>
        <w:t>,</w:t>
      </w:r>
      <w:r w:rsidRPr="004139CB">
        <w:rPr>
          <w:rFonts w:ascii="Cambria" w:hAnsi="Cambria" w:cs="Andalus"/>
          <w:sz w:val="22"/>
          <w:szCs w:val="22"/>
          <w:lang w:eastAsia="zh-CN"/>
        </w:rPr>
        <w:t xml:space="preserve"> S.G.S Arts College, Tirupati, secured </w:t>
      </w:r>
      <w:r w:rsidRPr="004139CB">
        <w:rPr>
          <w:rFonts w:ascii="Cambria" w:hAnsi="Cambria" w:cs="Andalus"/>
          <w:b/>
          <w:sz w:val="22"/>
          <w:szCs w:val="22"/>
          <w:lang w:eastAsia="zh-CN"/>
        </w:rPr>
        <w:t>8</w:t>
      </w:r>
      <w:r w:rsidRPr="004139CB" w:rsidR="003A39F3">
        <w:rPr>
          <w:rFonts w:ascii="Cambria" w:hAnsi="Cambria" w:cs="Andalus"/>
          <w:b/>
          <w:sz w:val="22"/>
          <w:szCs w:val="22"/>
          <w:lang w:eastAsia="zh-CN"/>
        </w:rPr>
        <w:t>2.</w:t>
      </w:r>
      <w:r w:rsidRPr="004139CB" w:rsidR="0024458B">
        <w:rPr>
          <w:rFonts w:ascii="Cambria" w:hAnsi="Cambria" w:cs="Andalus"/>
          <w:b/>
          <w:sz w:val="22"/>
          <w:szCs w:val="22"/>
          <w:lang w:eastAsia="zh-CN"/>
        </w:rPr>
        <w:t>4</w:t>
      </w:r>
      <w:r w:rsidRPr="004139CB">
        <w:rPr>
          <w:rFonts w:ascii="Cambria" w:hAnsi="Cambria" w:cs="Andalus"/>
          <w:b/>
          <w:sz w:val="22"/>
          <w:szCs w:val="22"/>
          <w:lang w:eastAsia="zh-CN"/>
        </w:rPr>
        <w:t>%,</w:t>
      </w:r>
      <w:r w:rsidRPr="004139CB">
        <w:rPr>
          <w:rFonts w:ascii="Cambria" w:hAnsi="Cambria" w:cs="Andalus"/>
          <w:sz w:val="22"/>
          <w:szCs w:val="22"/>
          <w:lang w:eastAsia="zh-CN"/>
        </w:rPr>
        <w:t xml:space="preserve"> 2004 to 2007</w:t>
      </w:r>
    </w:p>
    <w:p w:rsidR="005460A3" w:rsidRPr="004139CB" w:rsidP="00B017C8">
      <w:pPr>
        <w:numPr>
          <w:ilvl w:val="0"/>
          <w:numId w:val="37"/>
        </w:numPr>
        <w:suppressAutoHyphens/>
        <w:spacing w:line="312" w:lineRule="auto"/>
        <w:ind w:firstLine="0"/>
        <w:jc w:val="both"/>
        <w:rPr>
          <w:rFonts w:ascii="Cambria" w:hAnsi="Cambria"/>
          <w:color w:val="000000"/>
        </w:rPr>
      </w:pPr>
      <w:r w:rsidRPr="004139CB">
        <w:rPr>
          <w:rFonts w:ascii="Cambria" w:hAnsi="Cambria" w:cs="Andalus"/>
          <w:b/>
          <w:sz w:val="22"/>
          <w:szCs w:val="22"/>
          <w:lang w:eastAsia="zh-CN"/>
        </w:rPr>
        <w:t>Intermediate</w:t>
      </w:r>
      <w:r w:rsidRPr="004139CB">
        <w:rPr>
          <w:rFonts w:ascii="Cambria" w:hAnsi="Cambria" w:cs="Andalus"/>
          <w:sz w:val="22"/>
          <w:szCs w:val="22"/>
          <w:lang w:eastAsia="zh-CN"/>
        </w:rPr>
        <w:t xml:space="preserve">, </w:t>
      </w:r>
      <w:r w:rsidRPr="004139CB" w:rsidR="003B297F">
        <w:rPr>
          <w:rFonts w:ascii="Cambria" w:hAnsi="Cambria" w:cs="Andalus"/>
          <w:sz w:val="22"/>
          <w:szCs w:val="22"/>
          <w:lang w:eastAsia="zh-CN"/>
        </w:rPr>
        <w:t xml:space="preserve">A.G.S </w:t>
      </w:r>
      <w:r w:rsidRPr="004139CB">
        <w:rPr>
          <w:rFonts w:ascii="Cambria" w:hAnsi="Cambria" w:cs="Andalus"/>
          <w:sz w:val="22"/>
          <w:szCs w:val="22"/>
          <w:lang w:eastAsia="zh-CN"/>
        </w:rPr>
        <w:t xml:space="preserve"> Junior</w:t>
      </w:r>
      <w:r w:rsidRPr="004139CB">
        <w:rPr>
          <w:rFonts w:ascii="Cambria" w:hAnsi="Cambria" w:cs="Andalus"/>
          <w:sz w:val="22"/>
          <w:szCs w:val="22"/>
          <w:lang w:eastAsia="zh-CN"/>
        </w:rPr>
        <w:t xml:space="preserve"> College, </w:t>
      </w:r>
      <w:r w:rsidRPr="004139CB" w:rsidR="00DE2F76">
        <w:rPr>
          <w:rFonts w:ascii="Cambria" w:hAnsi="Cambria" w:cs="Andalus"/>
          <w:sz w:val="22"/>
          <w:szCs w:val="22"/>
          <w:lang w:eastAsia="zh-CN"/>
        </w:rPr>
        <w:t>Tirupati</w:t>
      </w:r>
      <w:r w:rsidRPr="004139CB">
        <w:rPr>
          <w:rFonts w:ascii="Cambria" w:hAnsi="Cambria" w:cs="Andalus"/>
          <w:sz w:val="22"/>
          <w:szCs w:val="22"/>
          <w:lang w:eastAsia="zh-CN"/>
        </w:rPr>
        <w:t xml:space="preserve">, secured </w:t>
      </w:r>
      <w:r w:rsidRPr="004139CB" w:rsidR="00754576">
        <w:rPr>
          <w:rFonts w:ascii="Cambria" w:hAnsi="Cambria" w:cs="Andalus"/>
          <w:b/>
          <w:sz w:val="22"/>
          <w:szCs w:val="22"/>
          <w:lang w:eastAsia="zh-CN"/>
        </w:rPr>
        <w:t>83.7</w:t>
      </w:r>
      <w:r w:rsidRPr="004139CB">
        <w:rPr>
          <w:rFonts w:ascii="Cambria" w:hAnsi="Cambria" w:cs="Andalus"/>
          <w:b/>
          <w:sz w:val="22"/>
          <w:szCs w:val="22"/>
          <w:lang w:eastAsia="zh-CN"/>
        </w:rPr>
        <w:t>%</w:t>
      </w:r>
      <w:r w:rsidRPr="004139CB">
        <w:rPr>
          <w:rFonts w:ascii="Cambria" w:hAnsi="Cambria" w:cs="Andalus"/>
          <w:sz w:val="22"/>
          <w:szCs w:val="22"/>
          <w:lang w:eastAsia="zh-CN"/>
        </w:rPr>
        <w:t>, 2002 to 2004</w:t>
      </w:r>
    </w:p>
    <w:p w:rsidR="005460A3" w:rsidRPr="004139CB" w:rsidP="00B017C8">
      <w:pPr>
        <w:numPr>
          <w:ilvl w:val="0"/>
          <w:numId w:val="37"/>
        </w:numPr>
        <w:suppressAutoHyphens/>
        <w:spacing w:line="312" w:lineRule="auto"/>
        <w:ind w:firstLine="0"/>
        <w:jc w:val="both"/>
        <w:rPr>
          <w:rFonts w:ascii="Cambria" w:hAnsi="Cambria" w:cs="Andalus"/>
          <w:sz w:val="22"/>
          <w:szCs w:val="22"/>
          <w:lang w:eastAsia="zh-CN"/>
        </w:rPr>
      </w:pPr>
      <w:r w:rsidRPr="004139CB">
        <w:rPr>
          <w:rFonts w:ascii="Cambria" w:hAnsi="Cambria" w:cs="Andalus"/>
          <w:b/>
          <w:sz w:val="22"/>
          <w:szCs w:val="22"/>
          <w:lang w:eastAsia="zh-CN"/>
        </w:rPr>
        <w:t>S.S.C</w:t>
      </w:r>
      <w:r w:rsidRPr="004139CB">
        <w:rPr>
          <w:rFonts w:ascii="Cambria" w:hAnsi="Cambria" w:cs="Andalus"/>
          <w:sz w:val="22"/>
          <w:szCs w:val="22"/>
          <w:lang w:eastAsia="zh-CN"/>
        </w:rPr>
        <w:t xml:space="preserve">, </w:t>
      </w:r>
      <w:r w:rsidRPr="004139CB">
        <w:rPr>
          <w:rFonts w:ascii="Cambria" w:hAnsi="Cambria" w:cs="Andalus"/>
          <w:sz w:val="22"/>
          <w:szCs w:val="22"/>
          <w:lang w:eastAsia="zh-CN"/>
        </w:rPr>
        <w:t>Z.</w:t>
      </w:r>
      <w:r w:rsidRPr="004139CB">
        <w:rPr>
          <w:rFonts w:ascii="Cambria" w:hAnsi="Cambria" w:cs="Andalus"/>
          <w:sz w:val="22"/>
          <w:szCs w:val="22"/>
          <w:lang w:eastAsia="zh-CN"/>
        </w:rPr>
        <w:t>P.High</w:t>
      </w:r>
      <w:r w:rsidRPr="004139CB">
        <w:rPr>
          <w:rFonts w:ascii="Cambria" w:hAnsi="Cambria" w:cs="Andalus"/>
          <w:sz w:val="22"/>
          <w:szCs w:val="22"/>
          <w:lang w:eastAsia="zh-CN"/>
        </w:rPr>
        <w:t xml:space="preserve"> School, </w:t>
      </w:r>
      <w:r w:rsidRPr="004139CB" w:rsidR="00200387">
        <w:rPr>
          <w:rFonts w:ascii="Cambria" w:hAnsi="Cambria" w:cs="Andalus"/>
          <w:sz w:val="22"/>
          <w:szCs w:val="22"/>
          <w:lang w:eastAsia="zh-CN"/>
        </w:rPr>
        <w:t>Papanaidupet</w:t>
      </w:r>
      <w:r w:rsidRPr="004139CB">
        <w:rPr>
          <w:rFonts w:ascii="Cambria" w:hAnsi="Cambria" w:cs="Andalus"/>
          <w:sz w:val="22"/>
          <w:szCs w:val="22"/>
          <w:lang w:eastAsia="zh-CN"/>
        </w:rPr>
        <w:t xml:space="preserve">, secured </w:t>
      </w:r>
      <w:r w:rsidRPr="004139CB" w:rsidR="00922285">
        <w:rPr>
          <w:rFonts w:ascii="Cambria" w:hAnsi="Cambria" w:cs="Andalus"/>
          <w:b/>
          <w:sz w:val="22"/>
          <w:szCs w:val="22"/>
          <w:lang w:eastAsia="zh-CN"/>
        </w:rPr>
        <w:t>80.6</w:t>
      </w:r>
      <w:r w:rsidRPr="004139CB">
        <w:rPr>
          <w:rFonts w:ascii="Cambria" w:hAnsi="Cambria" w:cs="Andalus"/>
          <w:b/>
          <w:sz w:val="22"/>
          <w:szCs w:val="22"/>
          <w:lang w:eastAsia="zh-CN"/>
        </w:rPr>
        <w:t>%,</w:t>
      </w:r>
      <w:r w:rsidRPr="004139CB">
        <w:rPr>
          <w:rFonts w:ascii="Cambria" w:hAnsi="Cambria" w:cs="Andalus"/>
          <w:sz w:val="22"/>
          <w:szCs w:val="22"/>
          <w:lang w:eastAsia="zh-CN"/>
        </w:rPr>
        <w:t xml:space="preserve"> 2001 to 2002</w:t>
      </w:r>
    </w:p>
    <w:p w:rsidR="000A3DC8" w:rsidRPr="004139CB" w:rsidP="00485BEB">
      <w:pPr>
        <w:pStyle w:val="Style11ptBoldAccent1JustifiedPatternClearGray-20"/>
        <w:spacing w:before="240" w:after="120"/>
        <w:rPr>
          <w:rFonts w:ascii="Cambria" w:hAnsi="Cambria"/>
          <w:bCs w:val="0"/>
          <w:color w:val="003366"/>
          <w:szCs w:val="22"/>
        </w:rPr>
      </w:pPr>
      <w:r w:rsidRPr="004139CB">
        <w:rPr>
          <w:rFonts w:ascii="Cambria" w:hAnsi="Cambria"/>
          <w:bCs w:val="0"/>
          <w:color w:val="003366"/>
          <w:szCs w:val="22"/>
        </w:rPr>
        <w:t>Achievements</w:t>
      </w:r>
    </w:p>
    <w:p w:rsidR="00981A20" w:rsidP="00981A20">
      <w:pPr>
        <w:numPr>
          <w:ilvl w:val="0"/>
          <w:numId w:val="32"/>
        </w:numPr>
        <w:tabs>
          <w:tab w:val="left" w:pos="9270"/>
        </w:tabs>
        <w:spacing w:line="312" w:lineRule="auto"/>
        <w:jc w:val="both"/>
        <w:rPr>
          <w:rFonts w:ascii="Cambria" w:hAnsi="Cambria" w:cs="Andalus"/>
          <w:sz w:val="22"/>
          <w:szCs w:val="22"/>
          <w:lang w:eastAsia="zh-CN"/>
        </w:rPr>
      </w:pPr>
      <w:r>
        <w:rPr>
          <w:rFonts w:ascii="Cambria" w:hAnsi="Cambria" w:cs="Andalus"/>
          <w:sz w:val="22"/>
          <w:szCs w:val="22"/>
          <w:lang w:eastAsia="zh-CN"/>
        </w:rPr>
        <w:t xml:space="preserve"> </w:t>
      </w:r>
      <w:r w:rsidR="00CA5D44">
        <w:rPr>
          <w:rFonts w:ascii="Cambria" w:hAnsi="Cambria" w:cs="Andalus"/>
          <w:sz w:val="22"/>
          <w:szCs w:val="22"/>
          <w:lang w:eastAsia="zh-CN"/>
        </w:rPr>
        <w:t>“</w:t>
      </w:r>
      <w:r w:rsidR="00CA5D44">
        <w:rPr>
          <w:rFonts w:ascii="Cambria" w:hAnsi="Cambria" w:cs="Andalus"/>
          <w:b/>
          <w:sz w:val="22"/>
          <w:szCs w:val="22"/>
          <w:lang w:eastAsia="zh-CN"/>
        </w:rPr>
        <w:t>Shining Star</w:t>
      </w:r>
      <w:r w:rsidRPr="00A40C6F" w:rsidR="00CA5D44">
        <w:rPr>
          <w:rFonts w:ascii="Cambria" w:hAnsi="Cambria" w:cs="Andalus"/>
          <w:b/>
          <w:sz w:val="22"/>
          <w:szCs w:val="22"/>
          <w:lang w:eastAsia="zh-CN"/>
        </w:rPr>
        <w:t xml:space="preserve"> Award -201</w:t>
      </w:r>
      <w:r w:rsidR="00CA5D44">
        <w:rPr>
          <w:rFonts w:ascii="Cambria" w:hAnsi="Cambria" w:cs="Andalus"/>
          <w:b/>
          <w:sz w:val="22"/>
          <w:szCs w:val="22"/>
          <w:lang w:eastAsia="zh-CN"/>
        </w:rPr>
        <w:t>8</w:t>
      </w:r>
      <w:r w:rsidR="00CA5D44">
        <w:rPr>
          <w:rFonts w:ascii="Cambria" w:hAnsi="Cambria" w:cs="Andalus"/>
          <w:sz w:val="22"/>
          <w:szCs w:val="22"/>
          <w:lang w:eastAsia="zh-CN"/>
        </w:rPr>
        <w:t>”, OSSI</w:t>
      </w:r>
    </w:p>
    <w:p w:rsidR="00CA5D44" w:rsidRPr="00981A20" w:rsidP="007A4B4B">
      <w:pPr>
        <w:numPr>
          <w:ilvl w:val="0"/>
          <w:numId w:val="32"/>
        </w:numPr>
        <w:tabs>
          <w:tab w:val="left" w:pos="9270"/>
        </w:tabs>
        <w:spacing w:line="312" w:lineRule="auto"/>
        <w:jc w:val="both"/>
        <w:rPr>
          <w:rFonts w:ascii="Cambria" w:hAnsi="Cambria" w:cs="Andalus"/>
          <w:sz w:val="22"/>
          <w:szCs w:val="22"/>
          <w:lang w:eastAsia="zh-CN"/>
        </w:rPr>
      </w:pPr>
      <w:r w:rsidRPr="00981A20">
        <w:rPr>
          <w:rFonts w:ascii="Cambria" w:hAnsi="Cambria" w:cs="Andalus"/>
          <w:sz w:val="22"/>
          <w:szCs w:val="22"/>
          <w:lang w:eastAsia="zh-CN"/>
        </w:rPr>
        <w:t>“</w:t>
      </w:r>
      <w:r w:rsidRPr="00981A20">
        <w:rPr>
          <w:rFonts w:ascii="Cambria" w:hAnsi="Cambria" w:cs="Andalus"/>
          <w:b/>
          <w:sz w:val="22"/>
          <w:szCs w:val="22"/>
          <w:lang w:eastAsia="zh-CN"/>
        </w:rPr>
        <w:t>SPOT Award -2017</w:t>
      </w:r>
      <w:r w:rsidRPr="00981A20">
        <w:rPr>
          <w:rFonts w:ascii="Cambria" w:hAnsi="Cambria" w:cs="Andalus"/>
          <w:sz w:val="22"/>
          <w:szCs w:val="22"/>
          <w:lang w:eastAsia="zh-CN"/>
        </w:rPr>
        <w:t>”, OSSI</w:t>
      </w:r>
    </w:p>
    <w:p w:rsidR="00E240AB" w:rsidRPr="004139CB" w:rsidP="00E240AB">
      <w:pPr>
        <w:numPr>
          <w:ilvl w:val="0"/>
          <w:numId w:val="32"/>
        </w:numPr>
        <w:tabs>
          <w:tab w:val="left" w:pos="9270"/>
        </w:tabs>
        <w:spacing w:line="312" w:lineRule="auto"/>
        <w:jc w:val="both"/>
        <w:rPr>
          <w:rFonts w:ascii="Cambria" w:hAnsi="Cambria" w:cs="Andalus"/>
          <w:sz w:val="22"/>
          <w:szCs w:val="22"/>
          <w:lang w:eastAsia="zh-CN"/>
        </w:rPr>
      </w:pPr>
      <w:r w:rsidRPr="004139CB">
        <w:rPr>
          <w:rFonts w:ascii="Cambria" w:hAnsi="Cambria" w:cs="Andalus"/>
          <w:sz w:val="22"/>
          <w:szCs w:val="22"/>
          <w:lang w:eastAsia="zh-CN"/>
        </w:rPr>
        <w:t xml:space="preserve"> “</w:t>
      </w:r>
      <w:r w:rsidRPr="004139CB">
        <w:rPr>
          <w:rFonts w:ascii="Cambria" w:hAnsi="Cambria" w:cs="Andalus"/>
          <w:b/>
          <w:sz w:val="22"/>
          <w:szCs w:val="22"/>
          <w:lang w:eastAsia="zh-CN"/>
        </w:rPr>
        <w:t>Pat on Back Award Mar- 2014”</w:t>
      </w:r>
      <w:r w:rsidRPr="004139CB">
        <w:rPr>
          <w:rFonts w:ascii="Cambria" w:hAnsi="Cambria" w:cs="Andalus"/>
          <w:sz w:val="22"/>
          <w:szCs w:val="22"/>
          <w:lang w:eastAsia="zh-CN"/>
        </w:rPr>
        <w:t>, Tech Mahindra Ltd.</w:t>
      </w:r>
    </w:p>
    <w:p w:rsidR="00E240AB" w:rsidRPr="004139CB" w:rsidP="00E240AB">
      <w:pPr>
        <w:numPr>
          <w:ilvl w:val="0"/>
          <w:numId w:val="32"/>
        </w:numPr>
        <w:tabs>
          <w:tab w:val="left" w:pos="9270"/>
        </w:tabs>
        <w:spacing w:line="312" w:lineRule="auto"/>
        <w:jc w:val="both"/>
        <w:rPr>
          <w:rFonts w:ascii="Cambria" w:hAnsi="Cambria" w:cs="Andalus"/>
          <w:sz w:val="22"/>
          <w:szCs w:val="22"/>
          <w:lang w:eastAsia="zh-CN"/>
        </w:rPr>
      </w:pPr>
      <w:r w:rsidRPr="004139CB">
        <w:rPr>
          <w:rFonts w:ascii="Cambria" w:hAnsi="Cambria" w:cs="Andalus"/>
          <w:sz w:val="22"/>
          <w:szCs w:val="22"/>
          <w:lang w:eastAsia="zh-CN"/>
        </w:rPr>
        <w:t>“</w:t>
      </w:r>
      <w:r w:rsidRPr="004139CB">
        <w:rPr>
          <w:rFonts w:ascii="Cambria" w:hAnsi="Cambria" w:cs="Andalus"/>
          <w:b/>
          <w:sz w:val="22"/>
          <w:szCs w:val="22"/>
          <w:lang w:eastAsia="zh-CN"/>
        </w:rPr>
        <w:t>Bravo Award Sep- 2014”</w:t>
      </w:r>
      <w:r w:rsidRPr="004139CB">
        <w:rPr>
          <w:rFonts w:ascii="Cambria" w:hAnsi="Cambria" w:cs="Andalus"/>
          <w:sz w:val="22"/>
          <w:szCs w:val="22"/>
          <w:lang w:eastAsia="zh-CN"/>
        </w:rPr>
        <w:t>, Tech Mahindra Ltd.</w:t>
      </w:r>
    </w:p>
    <w:p w:rsidR="00E240AB" w:rsidP="00E240AB">
      <w:pPr>
        <w:numPr>
          <w:ilvl w:val="0"/>
          <w:numId w:val="32"/>
        </w:numPr>
        <w:tabs>
          <w:tab w:val="left" w:pos="9270"/>
        </w:tabs>
        <w:spacing w:line="312" w:lineRule="auto"/>
        <w:jc w:val="both"/>
        <w:rPr>
          <w:rFonts w:ascii="Cambria" w:hAnsi="Cambria" w:cs="Andalus"/>
          <w:sz w:val="22"/>
          <w:szCs w:val="22"/>
          <w:lang w:eastAsia="zh-CN"/>
        </w:rPr>
      </w:pPr>
      <w:r w:rsidRPr="00E240AB">
        <w:rPr>
          <w:rFonts w:ascii="Cambria" w:hAnsi="Cambria" w:cs="Andalus"/>
          <w:sz w:val="22"/>
          <w:szCs w:val="22"/>
          <w:lang w:eastAsia="zh-CN"/>
        </w:rPr>
        <w:t>“</w:t>
      </w:r>
      <w:r w:rsidRPr="00E240AB">
        <w:rPr>
          <w:rFonts w:ascii="Cambria" w:hAnsi="Cambria" w:cs="Andalus"/>
          <w:b/>
          <w:sz w:val="22"/>
          <w:szCs w:val="22"/>
          <w:lang w:eastAsia="zh-CN"/>
        </w:rPr>
        <w:t>Pat on Back Award Oct- 2014”</w:t>
      </w:r>
      <w:r w:rsidRPr="00E240AB">
        <w:rPr>
          <w:rFonts w:ascii="Cambria" w:hAnsi="Cambria" w:cs="Andalus"/>
          <w:sz w:val="22"/>
          <w:szCs w:val="22"/>
          <w:lang w:eastAsia="zh-CN"/>
        </w:rPr>
        <w:t xml:space="preserve">, Tech Mahindra Ltd. </w:t>
      </w:r>
    </w:p>
    <w:p w:rsidR="00E240AB" w:rsidRPr="00980611" w:rsidP="004662B6">
      <w:pPr>
        <w:numPr>
          <w:ilvl w:val="0"/>
          <w:numId w:val="32"/>
        </w:numPr>
        <w:tabs>
          <w:tab w:val="left" w:pos="9270"/>
        </w:tabs>
        <w:spacing w:line="312" w:lineRule="auto"/>
        <w:jc w:val="both"/>
        <w:rPr>
          <w:rFonts w:ascii="Cambria" w:hAnsi="Cambria" w:cs="Andalus"/>
          <w:sz w:val="22"/>
          <w:szCs w:val="22"/>
          <w:lang w:eastAsia="zh-CN"/>
        </w:rPr>
      </w:pPr>
      <w:r w:rsidRPr="00980611">
        <w:rPr>
          <w:rFonts w:ascii="Cambria" w:hAnsi="Cambria" w:cs="Andalus"/>
          <w:sz w:val="22"/>
          <w:szCs w:val="22"/>
          <w:lang w:eastAsia="zh-CN"/>
        </w:rPr>
        <w:t>“</w:t>
      </w:r>
      <w:r w:rsidRPr="00980611">
        <w:rPr>
          <w:rFonts w:ascii="Cambria" w:hAnsi="Cambria" w:cs="Andalus"/>
          <w:b/>
          <w:sz w:val="22"/>
          <w:szCs w:val="22"/>
          <w:lang w:eastAsia="zh-CN"/>
        </w:rPr>
        <w:t>Best Performer Oct-2011</w:t>
      </w:r>
      <w:r w:rsidRPr="00980611">
        <w:rPr>
          <w:rFonts w:ascii="Cambria" w:hAnsi="Cambria" w:cs="Andalus"/>
          <w:sz w:val="22"/>
          <w:szCs w:val="22"/>
          <w:lang w:eastAsia="zh-CN"/>
        </w:rPr>
        <w:t>”, L-Cube Innovative Solutions (P) Ltd.</w:t>
      </w:r>
    </w:p>
    <w:p w:rsidR="009F50FB" w:rsidRPr="004139CB" w:rsidP="00485BEB">
      <w:pPr>
        <w:pStyle w:val="Style11ptBoldAccent1JustifiedPatternClearGray-20"/>
        <w:spacing w:before="240" w:after="120"/>
        <w:rPr>
          <w:rFonts w:ascii="Cambria" w:hAnsi="Cambria"/>
          <w:bCs w:val="0"/>
          <w:color w:val="003366"/>
          <w:szCs w:val="22"/>
        </w:rPr>
      </w:pPr>
      <w:r w:rsidRPr="004139CB">
        <w:rPr>
          <w:rFonts w:ascii="Cambria" w:hAnsi="Cambria"/>
          <w:bCs w:val="0"/>
          <w:color w:val="003366"/>
          <w:szCs w:val="22"/>
        </w:rPr>
        <w:t xml:space="preserve">Professional </w:t>
      </w:r>
      <w:r w:rsidRPr="004139CB" w:rsidR="001F2B28">
        <w:rPr>
          <w:rFonts w:ascii="Cambria" w:hAnsi="Cambria"/>
          <w:bCs w:val="0"/>
          <w:color w:val="003366"/>
          <w:szCs w:val="22"/>
        </w:rPr>
        <w:t>Experience</w:t>
      </w:r>
    </w:p>
    <w:p w:rsidR="00180DC1" w:rsidRPr="002521EF" w:rsidP="003C7ED5">
      <w:pPr>
        <w:numPr>
          <w:ilvl w:val="0"/>
          <w:numId w:val="44"/>
        </w:numPr>
        <w:spacing w:line="360" w:lineRule="auto"/>
        <w:jc w:val="both"/>
        <w:rPr>
          <w:rFonts w:ascii="Cambria" w:hAnsi="Cambria"/>
          <w:sz w:val="22"/>
          <w:szCs w:val="22"/>
        </w:rPr>
      </w:pPr>
      <w:r>
        <w:rPr>
          <w:rFonts w:ascii="Cambria" w:hAnsi="Cambria"/>
          <w:bCs/>
          <w:color w:val="000000"/>
          <w:sz w:val="22"/>
          <w:szCs w:val="22"/>
        </w:rPr>
        <w:t>Workin</w:t>
      </w:r>
      <w:r w:rsidR="00E2016A">
        <w:rPr>
          <w:rFonts w:ascii="Cambria" w:hAnsi="Cambria"/>
          <w:bCs/>
          <w:color w:val="000000"/>
          <w:sz w:val="22"/>
          <w:szCs w:val="22"/>
        </w:rPr>
        <w:t>g</w:t>
      </w:r>
      <w:r w:rsidRPr="004139CB">
        <w:rPr>
          <w:rFonts w:ascii="Cambria" w:hAnsi="Cambria"/>
          <w:bCs/>
          <w:color w:val="000000"/>
          <w:sz w:val="22"/>
          <w:szCs w:val="22"/>
        </w:rPr>
        <w:t xml:space="preserve"> in </w:t>
      </w:r>
      <w:r>
        <w:rPr>
          <w:rFonts w:ascii="Cambria" w:hAnsi="Cambria"/>
          <w:b/>
          <w:color w:val="000000"/>
          <w:sz w:val="22"/>
          <w:szCs w:val="22"/>
        </w:rPr>
        <w:t>Oracle SSI</w:t>
      </w:r>
      <w:r w:rsidRPr="004139CB">
        <w:rPr>
          <w:rFonts w:ascii="Cambria" w:hAnsi="Cambria"/>
          <w:bCs/>
          <w:color w:val="000000"/>
          <w:sz w:val="22"/>
          <w:szCs w:val="22"/>
        </w:rPr>
        <w:t xml:space="preserve">, Hyderabad, from </w:t>
      </w:r>
      <w:r>
        <w:rPr>
          <w:rFonts w:ascii="Cambria" w:hAnsi="Cambria"/>
          <w:bCs/>
          <w:color w:val="000000"/>
          <w:sz w:val="22"/>
          <w:szCs w:val="22"/>
        </w:rPr>
        <w:t xml:space="preserve">Jan 2016 </w:t>
      </w:r>
      <w:r w:rsidRPr="004139CB">
        <w:rPr>
          <w:rFonts w:ascii="Cambria" w:hAnsi="Cambria"/>
          <w:bCs/>
          <w:color w:val="000000"/>
          <w:sz w:val="22"/>
          <w:szCs w:val="22"/>
        </w:rPr>
        <w:t xml:space="preserve">to </w:t>
      </w:r>
      <w:r>
        <w:rPr>
          <w:rFonts w:ascii="Cambria" w:hAnsi="Cambria"/>
          <w:bCs/>
          <w:color w:val="000000"/>
          <w:sz w:val="22"/>
          <w:szCs w:val="22"/>
        </w:rPr>
        <w:t>Till Date.</w:t>
      </w:r>
    </w:p>
    <w:p w:rsidR="002521EF" w:rsidRPr="008D58EB" w:rsidP="002521EF">
      <w:pPr>
        <w:numPr>
          <w:ilvl w:val="0"/>
          <w:numId w:val="44"/>
        </w:numPr>
        <w:spacing w:line="360" w:lineRule="auto"/>
        <w:jc w:val="both"/>
        <w:rPr>
          <w:rFonts w:ascii="Cambria" w:hAnsi="Cambria"/>
          <w:sz w:val="22"/>
          <w:szCs w:val="22"/>
        </w:rPr>
      </w:pPr>
      <w:r>
        <w:rPr>
          <w:rFonts w:ascii="Cambria" w:hAnsi="Cambria"/>
          <w:bCs/>
          <w:color w:val="000000"/>
          <w:sz w:val="22"/>
          <w:szCs w:val="22"/>
        </w:rPr>
        <w:t>Worked</w:t>
      </w:r>
      <w:r w:rsidRPr="004139CB">
        <w:rPr>
          <w:rFonts w:ascii="Cambria" w:hAnsi="Cambria"/>
          <w:bCs/>
          <w:color w:val="000000"/>
          <w:sz w:val="22"/>
          <w:szCs w:val="22"/>
        </w:rPr>
        <w:t xml:space="preserve"> in </w:t>
      </w:r>
      <w:r w:rsidRPr="00537512">
        <w:rPr>
          <w:rFonts w:ascii="Cambria" w:hAnsi="Cambria"/>
          <w:b/>
          <w:color w:val="000000"/>
          <w:sz w:val="22"/>
          <w:szCs w:val="22"/>
        </w:rPr>
        <w:t xml:space="preserve">Tech Mahindra </w:t>
      </w:r>
      <w:r w:rsidRPr="004139CB">
        <w:rPr>
          <w:rFonts w:ascii="Cambria" w:hAnsi="Cambria"/>
          <w:bCs/>
          <w:color w:val="000000"/>
          <w:sz w:val="22"/>
          <w:szCs w:val="22"/>
        </w:rPr>
        <w:t xml:space="preserve">(formerly </w:t>
      </w:r>
      <w:r w:rsidRPr="00537512">
        <w:rPr>
          <w:rFonts w:ascii="Cambria" w:hAnsi="Cambria"/>
          <w:b/>
          <w:color w:val="000000"/>
          <w:sz w:val="22"/>
          <w:szCs w:val="22"/>
        </w:rPr>
        <w:t>Mahindra Satyam</w:t>
      </w:r>
      <w:r w:rsidRPr="004139CB">
        <w:rPr>
          <w:rFonts w:ascii="Cambria" w:hAnsi="Cambria"/>
          <w:bCs/>
          <w:color w:val="000000"/>
          <w:sz w:val="22"/>
          <w:szCs w:val="22"/>
        </w:rPr>
        <w:t xml:space="preserve">), Hyderabad, from Oct 2012 to </w:t>
      </w:r>
      <w:r>
        <w:rPr>
          <w:rFonts w:ascii="Cambria" w:hAnsi="Cambria"/>
          <w:bCs/>
          <w:color w:val="000000"/>
          <w:sz w:val="22"/>
          <w:szCs w:val="22"/>
        </w:rPr>
        <w:t>Dec 2015</w:t>
      </w:r>
      <w:r w:rsidRPr="004139CB">
        <w:rPr>
          <w:rFonts w:ascii="Cambria" w:hAnsi="Cambria"/>
          <w:bCs/>
          <w:color w:val="000000"/>
          <w:sz w:val="22"/>
          <w:szCs w:val="22"/>
        </w:rPr>
        <w:t>.</w:t>
      </w:r>
    </w:p>
    <w:p w:rsidR="008D58EB" w:rsidRPr="004139CB" w:rsidP="008D58EB">
      <w:pPr>
        <w:numPr>
          <w:ilvl w:val="0"/>
          <w:numId w:val="44"/>
        </w:numPr>
        <w:spacing w:line="360" w:lineRule="auto"/>
        <w:rPr>
          <w:rFonts w:ascii="Cambria" w:hAnsi="Cambria"/>
          <w:bCs/>
          <w:color w:val="000000"/>
          <w:sz w:val="22"/>
          <w:szCs w:val="22"/>
        </w:rPr>
      </w:pPr>
      <w:r w:rsidRPr="004139CB">
        <w:rPr>
          <w:rFonts w:ascii="Cambria" w:hAnsi="Cambria"/>
          <w:bCs/>
          <w:color w:val="000000"/>
          <w:sz w:val="22"/>
          <w:szCs w:val="22"/>
        </w:rPr>
        <w:t xml:space="preserve">Worked in </w:t>
      </w:r>
      <w:r w:rsidRPr="004139CB">
        <w:rPr>
          <w:rFonts w:ascii="Cambria" w:hAnsi="Cambria"/>
          <w:b/>
          <w:bCs/>
          <w:color w:val="000000"/>
          <w:sz w:val="22"/>
          <w:szCs w:val="22"/>
        </w:rPr>
        <w:t xml:space="preserve">L-Cube Innovative Solutions </w:t>
      </w:r>
      <w:r w:rsidRPr="004139CB">
        <w:rPr>
          <w:rFonts w:ascii="Cambria" w:hAnsi="Cambria"/>
          <w:b/>
          <w:bCs/>
          <w:color w:val="000000"/>
          <w:sz w:val="22"/>
          <w:szCs w:val="22"/>
        </w:rPr>
        <w:t>Pvt.Ltd</w:t>
      </w:r>
      <w:r w:rsidRPr="004139CB">
        <w:rPr>
          <w:rFonts w:ascii="Cambria" w:hAnsi="Cambria"/>
          <w:b/>
          <w:bCs/>
          <w:color w:val="000000"/>
          <w:sz w:val="22"/>
          <w:szCs w:val="22"/>
        </w:rPr>
        <w:t xml:space="preserve">, </w:t>
      </w:r>
      <w:r w:rsidRPr="004139CB">
        <w:rPr>
          <w:rFonts w:ascii="Cambria" w:hAnsi="Cambria"/>
          <w:bCs/>
          <w:color w:val="000000"/>
          <w:sz w:val="22"/>
          <w:szCs w:val="22"/>
        </w:rPr>
        <w:t>Chennai, from June 2010 to July 2012.</w:t>
      </w:r>
    </w:p>
    <w:p w:rsidR="007804E9" w:rsidRPr="004139CB" w:rsidP="00485BEB">
      <w:pPr>
        <w:pStyle w:val="BalloonText"/>
        <w:jc w:val="both"/>
        <w:rPr>
          <w:rFonts w:ascii="Cambria" w:hAnsi="Cambria"/>
        </w:rPr>
      </w:pPr>
    </w:p>
    <w:p w:rsidR="00FE6066" w:rsidRPr="004139CB" w:rsidP="00485BEB">
      <w:pPr>
        <w:pStyle w:val="Style11ptBoldAccent1JustifiedPatternClearGray-20"/>
        <w:spacing w:before="40" w:after="120"/>
        <w:rPr>
          <w:rFonts w:ascii="Cambria" w:hAnsi="Cambria"/>
          <w:bCs w:val="0"/>
          <w:color w:val="003366"/>
          <w:szCs w:val="22"/>
        </w:rPr>
      </w:pPr>
      <w:r w:rsidRPr="004139CB">
        <w:rPr>
          <w:rFonts w:ascii="Cambria" w:hAnsi="Cambria"/>
          <w:bCs w:val="0"/>
          <w:color w:val="003366"/>
          <w:szCs w:val="22"/>
        </w:rPr>
        <w:t xml:space="preserve">Project </w:t>
      </w:r>
      <w:r w:rsidRPr="004139CB" w:rsidR="00DC5C5B">
        <w:rPr>
          <w:rFonts w:ascii="Cambria" w:hAnsi="Cambria"/>
          <w:bCs w:val="0"/>
          <w:color w:val="003366"/>
          <w:szCs w:val="22"/>
        </w:rPr>
        <w:t>Experience</w:t>
      </w:r>
    </w:p>
    <w:p w:rsidR="00B444C8" w:rsidP="00FD06EB">
      <w:pPr>
        <w:pStyle w:val="Overskrift3"/>
        <w:widowControl/>
        <w:spacing w:before="20" w:after="20"/>
        <w:jc w:val="both"/>
        <w:rPr>
          <w:rFonts w:ascii="Calibri" w:hAnsi="Calibri" w:cs="Arial"/>
          <w:sz w:val="20"/>
          <w:lang w:val="en-US"/>
        </w:rPr>
      </w:pPr>
    </w:p>
    <w:p w:rsidR="00FD06EB" w:rsidP="00C82941">
      <w:pPr>
        <w:pStyle w:val="Overskrift3"/>
        <w:widowControl/>
        <w:spacing w:before="0" w:after="20"/>
        <w:jc w:val="both"/>
        <w:rPr>
          <w:rFonts w:ascii="Cambria" w:hAnsi="Cambria"/>
          <w:color w:val="003366"/>
          <w:sz w:val="22"/>
          <w:szCs w:val="22"/>
          <w:lang w:val="en-US" w:eastAsia="en-US"/>
        </w:rPr>
      </w:pPr>
      <w:r w:rsidRPr="00A32E91">
        <w:rPr>
          <w:rFonts w:ascii="Calibri" w:hAnsi="Calibri" w:cs="Arial"/>
          <w:sz w:val="20"/>
          <w:lang w:val="en-US"/>
        </w:rPr>
        <w:t xml:space="preserve">Project Profile# 1: </w:t>
      </w:r>
      <w:r w:rsidRPr="0086022E">
        <w:rPr>
          <w:rFonts w:ascii="Cambria" w:hAnsi="Cambria"/>
          <w:color w:val="003366"/>
          <w:sz w:val="22"/>
          <w:szCs w:val="22"/>
          <w:lang w:val="en-US" w:eastAsia="en-US"/>
        </w:rPr>
        <w:t xml:space="preserve"> </w:t>
      </w:r>
      <w:r>
        <w:rPr>
          <w:rFonts w:ascii="Cambria" w:hAnsi="Cambria"/>
          <w:color w:val="003366"/>
          <w:sz w:val="22"/>
          <w:szCs w:val="22"/>
          <w:lang w:val="en-US" w:eastAsia="en-US"/>
        </w:rPr>
        <w:t>Zuellig</w:t>
      </w:r>
      <w:r>
        <w:rPr>
          <w:rFonts w:ascii="Cambria" w:hAnsi="Cambria"/>
          <w:color w:val="003366"/>
          <w:sz w:val="22"/>
          <w:szCs w:val="22"/>
          <w:lang w:val="en-US" w:eastAsia="en-US"/>
        </w:rPr>
        <w:t xml:space="preserve"> Pharma</w:t>
      </w:r>
    </w:p>
    <w:p w:rsidR="00C82941" w:rsidRPr="00C82941" w:rsidP="00C82941">
      <w:pPr>
        <w:pStyle w:val="Brdtekst"/>
        <w:spacing w:before="0" w:after="0"/>
        <w:rPr>
          <w:lang w:val="en-US" w:eastAsia="en-US"/>
        </w:rPr>
      </w:pPr>
    </w:p>
    <w:p w:rsidR="00FD06EB" w:rsidRPr="008517FE" w:rsidP="00C82941">
      <w:pPr>
        <w:rPr>
          <w:rFonts w:ascii="Calibri" w:hAnsi="Calibri"/>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0"/>
        <w:gridCol w:w="5075"/>
      </w:tblGrid>
      <w:tr w:rsidTr="009656A4">
        <w:tblPrEx>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FD06EB" w:rsidRPr="007424AE" w:rsidP="00C82941">
            <w:pPr>
              <w:spacing w:after="20"/>
              <w:rPr>
                <w:rFonts w:ascii="Calibri" w:hAnsi="Calibri" w:cs="Arial"/>
                <w:b/>
              </w:rPr>
            </w:pPr>
            <w:r w:rsidRPr="007424AE">
              <w:rPr>
                <w:rFonts w:ascii="Calibri" w:hAnsi="Calibri" w:cs="Arial"/>
                <w:b/>
              </w:rPr>
              <w:t xml:space="preserve">Client </w:t>
            </w:r>
          </w:p>
        </w:tc>
        <w:tc>
          <w:tcPr>
            <w:tcW w:w="5075" w:type="dxa"/>
            <w:tcBorders>
              <w:top w:val="single" w:sz="4" w:space="0" w:color="auto"/>
              <w:left w:val="single" w:sz="4" w:space="0" w:color="auto"/>
              <w:bottom w:val="single" w:sz="4" w:space="0" w:color="auto"/>
              <w:right w:val="single" w:sz="4" w:space="0" w:color="auto"/>
            </w:tcBorders>
          </w:tcPr>
          <w:p w:rsidR="00FD06EB" w:rsidRPr="007424AE" w:rsidP="00C82941">
            <w:pPr>
              <w:spacing w:after="20"/>
              <w:rPr>
                <w:rFonts w:ascii="Calibri" w:hAnsi="Calibri" w:cs="Arial"/>
              </w:rPr>
            </w:pPr>
            <w:r>
              <w:rPr>
                <w:rFonts w:ascii="Calibri" w:hAnsi="Calibri" w:cs="Arial"/>
              </w:rPr>
              <w:t>Zuellig</w:t>
            </w:r>
            <w:r>
              <w:rPr>
                <w:rFonts w:ascii="Calibri" w:hAnsi="Calibri" w:cs="Arial"/>
              </w:rPr>
              <w:t xml:space="preserve"> Pharma</w:t>
            </w:r>
          </w:p>
        </w:tc>
      </w:tr>
      <w:tr w:rsidTr="009656A4">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tcPr>
          <w:p w:rsidR="00FD06EB" w:rsidRPr="007424AE" w:rsidP="009656A4">
            <w:pPr>
              <w:spacing w:before="20" w:after="20"/>
              <w:rPr>
                <w:rFonts w:ascii="Calibri" w:hAnsi="Calibri" w:cs="Arial"/>
                <w:b/>
              </w:rPr>
            </w:pPr>
            <w:r w:rsidRPr="007424AE">
              <w:rPr>
                <w:rFonts w:ascii="Calibri" w:hAnsi="Calibri" w:cs="Arial"/>
                <w:b/>
              </w:rPr>
              <w:t>Role</w:t>
            </w:r>
          </w:p>
        </w:tc>
        <w:tc>
          <w:tcPr>
            <w:tcW w:w="5075" w:type="dxa"/>
            <w:tcBorders>
              <w:top w:val="single" w:sz="4" w:space="0" w:color="auto"/>
              <w:left w:val="single" w:sz="4" w:space="0" w:color="auto"/>
              <w:bottom w:val="single" w:sz="4" w:space="0" w:color="auto"/>
              <w:right w:val="single" w:sz="4" w:space="0" w:color="auto"/>
            </w:tcBorders>
          </w:tcPr>
          <w:p w:rsidR="00FD06EB" w:rsidRPr="007424AE" w:rsidP="009656A4">
            <w:pPr>
              <w:spacing w:before="20" w:after="20"/>
              <w:rPr>
                <w:rFonts w:ascii="Calibri" w:hAnsi="Calibri" w:cs="Arial"/>
              </w:rPr>
            </w:pPr>
            <w:r>
              <w:rPr>
                <w:rFonts w:ascii="Calibri" w:hAnsi="Calibri" w:cs="Arial"/>
              </w:rPr>
              <w:t>Project Lead</w:t>
            </w:r>
            <w:r w:rsidR="003271FB">
              <w:rPr>
                <w:rFonts w:ascii="Calibri" w:hAnsi="Calibri" w:cs="Arial"/>
              </w:rPr>
              <w:t xml:space="preserve"> - Offshore</w:t>
            </w:r>
          </w:p>
        </w:tc>
      </w:tr>
      <w:tr w:rsidTr="009656A4">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FD06EB" w:rsidRPr="007424AE" w:rsidP="009656A4">
            <w:pPr>
              <w:spacing w:before="20" w:after="20"/>
              <w:rPr>
                <w:rFonts w:ascii="Calibri" w:hAnsi="Calibri" w:cs="Arial"/>
                <w:b/>
              </w:rPr>
            </w:pPr>
            <w:r w:rsidRPr="007424AE">
              <w:rPr>
                <w:rFonts w:ascii="Calibri" w:hAnsi="Calibri" w:cs="Arial"/>
                <w:b/>
              </w:rPr>
              <w:t>Organization</w:t>
            </w:r>
          </w:p>
        </w:tc>
        <w:tc>
          <w:tcPr>
            <w:tcW w:w="5075" w:type="dxa"/>
            <w:tcBorders>
              <w:top w:val="single" w:sz="4" w:space="0" w:color="auto"/>
              <w:left w:val="single" w:sz="4" w:space="0" w:color="auto"/>
              <w:bottom w:val="single" w:sz="4" w:space="0" w:color="auto"/>
              <w:right w:val="single" w:sz="4" w:space="0" w:color="auto"/>
            </w:tcBorders>
          </w:tcPr>
          <w:p w:rsidR="00FD06EB" w:rsidRPr="007424AE" w:rsidP="009656A4">
            <w:pPr>
              <w:spacing w:before="20" w:after="20"/>
              <w:rPr>
                <w:rFonts w:ascii="Calibri" w:hAnsi="Calibri" w:cs="Arial"/>
              </w:rPr>
            </w:pPr>
            <w:r w:rsidRPr="007424AE">
              <w:rPr>
                <w:rFonts w:ascii="Calibri" w:hAnsi="Calibri" w:cs="Arial"/>
              </w:rPr>
              <w:t>Oracle SSI</w:t>
            </w:r>
          </w:p>
        </w:tc>
      </w:tr>
      <w:tr w:rsidTr="009656A4">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FD06EB" w:rsidRPr="007424AE" w:rsidP="009656A4">
            <w:pPr>
              <w:spacing w:before="20" w:after="20"/>
              <w:rPr>
                <w:rFonts w:ascii="Calibri" w:hAnsi="Calibri" w:cs="Arial"/>
                <w:b/>
              </w:rPr>
            </w:pPr>
            <w:r w:rsidRPr="007424AE">
              <w:rPr>
                <w:rFonts w:ascii="Calibri" w:hAnsi="Calibri" w:cs="Arial"/>
                <w:b/>
              </w:rPr>
              <w:t>Location</w:t>
            </w:r>
          </w:p>
        </w:tc>
        <w:tc>
          <w:tcPr>
            <w:tcW w:w="5075" w:type="dxa"/>
            <w:tcBorders>
              <w:top w:val="single" w:sz="4" w:space="0" w:color="auto"/>
              <w:left w:val="single" w:sz="4" w:space="0" w:color="auto"/>
              <w:bottom w:val="single" w:sz="4" w:space="0" w:color="auto"/>
              <w:right w:val="single" w:sz="4" w:space="0" w:color="auto"/>
            </w:tcBorders>
          </w:tcPr>
          <w:p w:rsidR="00FD06EB" w:rsidRPr="007424AE" w:rsidP="009656A4">
            <w:pPr>
              <w:spacing w:before="20" w:after="20"/>
              <w:rPr>
                <w:rFonts w:ascii="Calibri" w:hAnsi="Calibri" w:cs="Arial"/>
              </w:rPr>
            </w:pPr>
            <w:r w:rsidRPr="007424AE">
              <w:rPr>
                <w:rFonts w:ascii="Calibri" w:hAnsi="Calibri" w:cs="Arial"/>
                <w:b/>
              </w:rPr>
              <w:t>Offshore:</w:t>
            </w:r>
            <w:r w:rsidRPr="007424AE">
              <w:rPr>
                <w:rFonts w:ascii="Calibri" w:hAnsi="Calibri" w:cs="Arial"/>
              </w:rPr>
              <w:t xml:space="preserve"> Hyderabad – Oracle</w:t>
            </w:r>
          </w:p>
        </w:tc>
      </w:tr>
      <w:tr w:rsidTr="009656A4">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FD06EB" w:rsidRPr="007424AE" w:rsidP="009656A4">
            <w:pPr>
              <w:spacing w:before="20" w:after="20"/>
              <w:rPr>
                <w:rFonts w:ascii="Calibri" w:hAnsi="Calibri" w:cs="Arial"/>
                <w:b/>
              </w:rPr>
            </w:pPr>
            <w:r w:rsidRPr="007424AE">
              <w:rPr>
                <w:rFonts w:ascii="Calibri" w:hAnsi="Calibri" w:cs="Arial"/>
                <w:b/>
              </w:rPr>
              <w:t>Duration</w:t>
            </w:r>
          </w:p>
        </w:tc>
        <w:tc>
          <w:tcPr>
            <w:tcW w:w="5075" w:type="dxa"/>
            <w:tcBorders>
              <w:top w:val="single" w:sz="4" w:space="0" w:color="auto"/>
              <w:left w:val="single" w:sz="4" w:space="0" w:color="auto"/>
              <w:bottom w:val="single" w:sz="4" w:space="0" w:color="auto"/>
              <w:right w:val="single" w:sz="4" w:space="0" w:color="auto"/>
            </w:tcBorders>
          </w:tcPr>
          <w:p w:rsidR="00FD06EB" w:rsidRPr="007424AE" w:rsidP="009656A4">
            <w:pPr>
              <w:spacing w:before="20" w:after="20"/>
              <w:rPr>
                <w:rFonts w:ascii="Calibri" w:hAnsi="Calibri" w:cs="Arial"/>
              </w:rPr>
            </w:pPr>
            <w:r w:rsidRPr="007424AE">
              <w:rPr>
                <w:rFonts w:ascii="Calibri" w:hAnsi="Calibri" w:cs="Arial"/>
                <w:b/>
              </w:rPr>
              <w:t>Offshore:</w:t>
            </w:r>
            <w:r w:rsidR="00556D09">
              <w:rPr>
                <w:rFonts w:ascii="Calibri" w:hAnsi="Calibri" w:cs="Arial"/>
              </w:rPr>
              <w:t xml:space="preserve"> Feb</w:t>
            </w:r>
            <w:r>
              <w:rPr>
                <w:rFonts w:ascii="Calibri" w:hAnsi="Calibri" w:cs="Arial"/>
              </w:rPr>
              <w:t xml:space="preserve"> </w:t>
            </w:r>
            <w:r w:rsidR="00556D09">
              <w:rPr>
                <w:rFonts w:ascii="Calibri" w:hAnsi="Calibri" w:cs="Arial"/>
              </w:rPr>
              <w:t>2017</w:t>
            </w:r>
            <w:r>
              <w:rPr>
                <w:rFonts w:ascii="Calibri" w:hAnsi="Calibri" w:cs="Arial"/>
              </w:rPr>
              <w:t xml:space="preserve"> </w:t>
            </w:r>
            <w:r w:rsidRPr="007424AE">
              <w:rPr>
                <w:rFonts w:ascii="Calibri" w:hAnsi="Calibri" w:cs="Arial"/>
              </w:rPr>
              <w:t>-</w:t>
            </w:r>
            <w:r>
              <w:rPr>
                <w:rFonts w:ascii="Calibri" w:hAnsi="Calibri" w:cs="Arial"/>
              </w:rPr>
              <w:t xml:space="preserve"> </w:t>
            </w:r>
            <w:r w:rsidRPr="007424AE">
              <w:rPr>
                <w:rFonts w:ascii="Calibri" w:hAnsi="Calibri" w:cs="Arial"/>
              </w:rPr>
              <w:t>Till date</w:t>
            </w:r>
          </w:p>
        </w:tc>
      </w:tr>
      <w:tr w:rsidTr="009656A4">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FD06EB" w:rsidRPr="007424AE" w:rsidP="009656A4">
            <w:pPr>
              <w:spacing w:before="20" w:after="20"/>
              <w:rPr>
                <w:rFonts w:ascii="Calibri" w:hAnsi="Calibri" w:cs="Arial"/>
                <w:b/>
              </w:rPr>
            </w:pPr>
            <w:r w:rsidRPr="007424AE">
              <w:rPr>
                <w:rFonts w:ascii="Calibri" w:hAnsi="Calibri" w:cs="Arial"/>
                <w:b/>
              </w:rPr>
              <w:t>Project Team Size</w:t>
            </w:r>
          </w:p>
        </w:tc>
        <w:tc>
          <w:tcPr>
            <w:tcW w:w="5075" w:type="dxa"/>
            <w:tcBorders>
              <w:top w:val="single" w:sz="4" w:space="0" w:color="auto"/>
              <w:left w:val="single" w:sz="4" w:space="0" w:color="auto"/>
              <w:bottom w:val="single" w:sz="4" w:space="0" w:color="auto"/>
              <w:right w:val="single" w:sz="4" w:space="0" w:color="auto"/>
            </w:tcBorders>
          </w:tcPr>
          <w:p w:rsidR="00FD06EB" w:rsidRPr="007424AE" w:rsidP="009656A4">
            <w:pPr>
              <w:spacing w:before="20" w:after="20"/>
              <w:rPr>
                <w:rFonts w:ascii="Calibri" w:hAnsi="Calibri" w:cs="Arial"/>
              </w:rPr>
            </w:pPr>
            <w:r w:rsidRPr="007424AE">
              <w:rPr>
                <w:rFonts w:ascii="Calibri" w:hAnsi="Calibri" w:cs="Arial"/>
              </w:rPr>
              <w:t>2</w:t>
            </w:r>
          </w:p>
        </w:tc>
      </w:tr>
      <w:tr w:rsidTr="009656A4">
        <w:tblPrEx>
          <w:tblW w:w="8325" w:type="dxa"/>
          <w:tblInd w:w="288" w:type="dxa"/>
          <w:tblLayout w:type="fixed"/>
          <w:tblLook w:val="04A0"/>
        </w:tblPrEx>
        <w:trPr>
          <w:trHeight w:val="352"/>
        </w:trPr>
        <w:tc>
          <w:tcPr>
            <w:tcW w:w="3250" w:type="dxa"/>
            <w:tcBorders>
              <w:top w:val="single" w:sz="4" w:space="0" w:color="auto"/>
              <w:left w:val="single" w:sz="4" w:space="0" w:color="auto"/>
              <w:bottom w:val="single" w:sz="4" w:space="0" w:color="auto"/>
              <w:right w:val="single" w:sz="4" w:space="0" w:color="auto"/>
            </w:tcBorders>
            <w:hideMark/>
          </w:tcPr>
          <w:p w:rsidR="00FD06EB" w:rsidRPr="007424AE" w:rsidP="009656A4">
            <w:pPr>
              <w:spacing w:before="20" w:after="20"/>
              <w:rPr>
                <w:rFonts w:ascii="Calibri" w:hAnsi="Calibri" w:cs="Arial"/>
                <w:b/>
              </w:rPr>
            </w:pPr>
            <w:r w:rsidRPr="007424AE">
              <w:rPr>
                <w:rFonts w:ascii="Calibri" w:hAnsi="Calibri" w:cs="Arial"/>
                <w:b/>
              </w:rPr>
              <w:t xml:space="preserve">Languages: </w:t>
            </w:r>
          </w:p>
        </w:tc>
        <w:tc>
          <w:tcPr>
            <w:tcW w:w="5075" w:type="dxa"/>
            <w:tcBorders>
              <w:top w:val="single" w:sz="4" w:space="0" w:color="auto"/>
              <w:left w:val="single" w:sz="4" w:space="0" w:color="auto"/>
              <w:bottom w:val="single" w:sz="4" w:space="0" w:color="auto"/>
              <w:right w:val="single" w:sz="4" w:space="0" w:color="auto"/>
            </w:tcBorders>
          </w:tcPr>
          <w:p w:rsidR="00FD06EB" w:rsidRPr="007424AE" w:rsidP="009656A4">
            <w:pPr>
              <w:spacing w:before="20" w:after="20"/>
              <w:rPr>
                <w:rFonts w:ascii="Calibri" w:hAnsi="Calibri" w:cs="Arial"/>
              </w:rPr>
            </w:pPr>
            <w:r>
              <w:rPr>
                <w:rFonts w:ascii="Calibri" w:hAnsi="Calibri" w:cs="Arial"/>
              </w:rPr>
              <w:t>Oracle CPQ</w:t>
            </w:r>
            <w:r w:rsidRPr="007424AE">
              <w:rPr>
                <w:rFonts w:ascii="Calibri" w:hAnsi="Calibri" w:cs="Arial"/>
              </w:rPr>
              <w:t xml:space="preserve">, </w:t>
            </w:r>
            <w:r w:rsidRPr="007424AE">
              <w:rPr>
                <w:rFonts w:ascii="Calibri" w:hAnsi="Calibri" w:cs="Arial"/>
              </w:rPr>
              <w:t>JQuery</w:t>
            </w:r>
            <w:r w:rsidRPr="007424AE">
              <w:rPr>
                <w:rFonts w:ascii="Calibri" w:hAnsi="Calibri" w:cs="Arial"/>
              </w:rPr>
              <w:t>, HTML</w:t>
            </w:r>
            <w:r w:rsidR="00E36C91">
              <w:rPr>
                <w:rFonts w:ascii="Calibri" w:hAnsi="Calibri" w:cs="Arial"/>
              </w:rPr>
              <w:t>, CSS</w:t>
            </w:r>
          </w:p>
        </w:tc>
      </w:tr>
    </w:tbl>
    <w:p w:rsidR="00FD06EB" w:rsidP="00FD06EB">
      <w:pPr>
        <w:pStyle w:val="Normal1"/>
        <w:spacing w:before="20" w:after="20" w:line="360" w:lineRule="auto"/>
        <w:ind w:firstLine="720"/>
        <w:jc w:val="both"/>
        <w:rPr>
          <w:rFonts w:ascii="Cambria" w:hAnsi="Cambria"/>
          <w:bCs/>
          <w:color w:val="000000"/>
          <w:sz w:val="22"/>
          <w:szCs w:val="22"/>
          <w:lang w:eastAsia="en-US"/>
        </w:rPr>
      </w:pPr>
    </w:p>
    <w:p w:rsidR="00FD06EB" w:rsidRPr="00F17371" w:rsidP="00FD06EB">
      <w:pPr>
        <w:pStyle w:val="Normal1"/>
        <w:spacing w:before="20" w:after="20" w:line="360" w:lineRule="auto"/>
        <w:ind w:firstLine="720"/>
        <w:jc w:val="center"/>
        <w:rPr>
          <w:rFonts w:ascii="Cambria" w:hAnsi="Cambria"/>
          <w:b/>
          <w:color w:val="003366"/>
          <w:sz w:val="22"/>
          <w:szCs w:val="22"/>
          <w:lang w:eastAsia="en-US"/>
        </w:rPr>
      </w:pPr>
      <w:r w:rsidRPr="00F17371">
        <w:rPr>
          <w:rFonts w:ascii="Cambria" w:hAnsi="Cambria"/>
          <w:b/>
          <w:color w:val="003366"/>
          <w:sz w:val="22"/>
          <w:szCs w:val="22"/>
          <w:lang w:eastAsia="en-US"/>
        </w:rPr>
        <w:t>Description</w:t>
      </w:r>
    </w:p>
    <w:p w:rsidR="00FD06EB" w:rsidP="00C11230">
      <w:pPr>
        <w:pStyle w:val="Normal1"/>
        <w:spacing w:before="120" w:after="20" w:line="360" w:lineRule="auto"/>
        <w:ind w:firstLine="720"/>
        <w:jc w:val="both"/>
        <w:rPr>
          <w:rFonts w:ascii="Cambria" w:hAnsi="Cambria"/>
          <w:bCs/>
          <w:color w:val="000000"/>
          <w:sz w:val="22"/>
          <w:szCs w:val="22"/>
          <w:lang w:eastAsia="en-US"/>
        </w:rPr>
      </w:pPr>
      <w:r w:rsidRPr="00FD06EB">
        <w:rPr>
          <w:rFonts w:ascii="Cambria" w:hAnsi="Cambria"/>
          <w:bCs/>
          <w:color w:val="000000"/>
          <w:sz w:val="22"/>
          <w:szCs w:val="22"/>
          <w:lang w:eastAsia="en-US"/>
        </w:rPr>
        <w:t>Zuellig</w:t>
      </w:r>
      <w:r w:rsidRPr="00FD06EB">
        <w:rPr>
          <w:rFonts w:ascii="Cambria" w:hAnsi="Cambria"/>
          <w:bCs/>
          <w:color w:val="000000"/>
          <w:sz w:val="22"/>
          <w:szCs w:val="22"/>
          <w:lang w:eastAsia="en-US"/>
        </w:rPr>
        <w:t xml:space="preserve"> Pharma is a market leader in healthcare distribution with operations in 14 countries across Asia.  It provides pharmaceutical, medical devices and diagnostics, consumer health, pharma bio-logistics, and specialized distribution solutions.</w:t>
      </w:r>
    </w:p>
    <w:p w:rsidR="00FD06EB" w:rsidP="00C11230">
      <w:pPr>
        <w:spacing w:before="120" w:line="360" w:lineRule="auto"/>
        <w:rPr>
          <w:rFonts w:ascii="Cambria" w:hAnsi="Cambria"/>
          <w:bCs/>
          <w:color w:val="000000"/>
          <w:sz w:val="22"/>
          <w:szCs w:val="22"/>
        </w:rPr>
      </w:pPr>
      <w:r w:rsidRPr="00FD06EB">
        <w:rPr>
          <w:rFonts w:ascii="Cambria" w:hAnsi="Cambria"/>
          <w:bCs/>
          <w:color w:val="000000"/>
          <w:sz w:val="22"/>
          <w:szCs w:val="22"/>
        </w:rPr>
        <w:t xml:space="preserve">Oracle CPQ Cloud is used for order capture in a pharma distribution industry for Internal Sales Reps, Internal Customer Service Team and Clients’ (Principals) Sales Reps with </w:t>
      </w:r>
      <w:r>
        <w:rPr>
          <w:rFonts w:ascii="Cambria" w:hAnsi="Cambria"/>
          <w:bCs/>
          <w:color w:val="000000"/>
          <w:sz w:val="22"/>
          <w:szCs w:val="22"/>
        </w:rPr>
        <w:t xml:space="preserve">complex Pricing, Promotions and </w:t>
      </w:r>
      <w:r w:rsidRPr="00FD06EB">
        <w:rPr>
          <w:rFonts w:ascii="Cambria" w:hAnsi="Cambria"/>
          <w:bCs/>
          <w:color w:val="000000"/>
          <w:sz w:val="22"/>
          <w:szCs w:val="22"/>
        </w:rPr>
        <w:t>Interface automations.</w:t>
      </w:r>
    </w:p>
    <w:p w:rsidR="00FD06EB" w:rsidRPr="00C4481C" w:rsidP="00FD06EB">
      <w:pPr>
        <w:spacing w:line="360" w:lineRule="auto"/>
        <w:jc w:val="center"/>
        <w:rPr>
          <w:rFonts w:ascii="Cambria" w:hAnsi="Cambria"/>
          <w:b/>
          <w:color w:val="003366"/>
          <w:sz w:val="22"/>
          <w:szCs w:val="22"/>
        </w:rPr>
      </w:pPr>
      <w:r w:rsidRPr="00C4481C">
        <w:rPr>
          <w:rFonts w:ascii="Cambria" w:hAnsi="Cambria"/>
          <w:b/>
          <w:color w:val="003366"/>
          <w:sz w:val="22"/>
          <w:szCs w:val="22"/>
        </w:rPr>
        <w:t>Contribution</w:t>
      </w:r>
    </w:p>
    <w:p w:rsidR="00FD06EB" w:rsidP="00FD06EB">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Involved in the technical discussion with onsite team to understand the scope of the requirements.</w:t>
      </w:r>
    </w:p>
    <w:p w:rsidR="00806601" w:rsidRPr="0086022E" w:rsidP="00FD06EB">
      <w:pPr>
        <w:numPr>
          <w:ilvl w:val="0"/>
          <w:numId w:val="41"/>
        </w:numPr>
        <w:tabs>
          <w:tab w:val="clear" w:pos="0"/>
          <w:tab w:val="num" w:pos="360"/>
        </w:tabs>
        <w:suppressAutoHyphens/>
        <w:spacing w:line="360" w:lineRule="auto"/>
        <w:ind w:left="360"/>
        <w:rPr>
          <w:rFonts w:ascii="Cambria" w:hAnsi="Cambria"/>
          <w:bCs/>
          <w:color w:val="000000"/>
          <w:sz w:val="22"/>
          <w:szCs w:val="22"/>
        </w:rPr>
      </w:pPr>
      <w:r>
        <w:rPr>
          <w:rFonts w:ascii="Cambria" w:hAnsi="Cambria"/>
          <w:bCs/>
          <w:color w:val="000000"/>
          <w:sz w:val="22"/>
          <w:szCs w:val="22"/>
        </w:rPr>
        <w:t>Preparing the approach and effort for the requirements</w:t>
      </w:r>
    </w:p>
    <w:p w:rsidR="00FD06EB" w:rsidRPr="0086022E" w:rsidP="00FD06EB">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Implementing the requirements.</w:t>
      </w:r>
    </w:p>
    <w:p w:rsidR="00B444C8" w:rsidRPr="00C11230" w:rsidP="00B31BEE">
      <w:pPr>
        <w:numPr>
          <w:ilvl w:val="0"/>
          <w:numId w:val="41"/>
        </w:numPr>
        <w:tabs>
          <w:tab w:val="clear" w:pos="0"/>
          <w:tab w:val="num" w:pos="360"/>
        </w:tabs>
        <w:suppressAutoHyphens/>
        <w:spacing w:line="360" w:lineRule="auto"/>
        <w:ind w:left="360"/>
        <w:rPr>
          <w:rFonts w:ascii="Cambria" w:hAnsi="Cambria"/>
          <w:bCs/>
          <w:color w:val="000000"/>
          <w:sz w:val="22"/>
          <w:szCs w:val="22"/>
        </w:rPr>
      </w:pPr>
      <w:r w:rsidRPr="00C11230">
        <w:rPr>
          <w:rFonts w:ascii="Cambria" w:hAnsi="Cambria"/>
          <w:bCs/>
          <w:color w:val="000000"/>
          <w:sz w:val="22"/>
          <w:szCs w:val="22"/>
        </w:rPr>
        <w:t>Involved in client meetings for functional discussions.</w:t>
      </w:r>
    </w:p>
    <w:p w:rsidR="00FD06EB" w:rsidP="00E5228B">
      <w:pPr>
        <w:pStyle w:val="Overskrift3"/>
        <w:widowControl/>
        <w:spacing w:before="20" w:after="20"/>
        <w:jc w:val="both"/>
        <w:rPr>
          <w:rFonts w:ascii="Calibri" w:hAnsi="Calibri" w:cs="Arial"/>
          <w:sz w:val="20"/>
          <w:lang w:val="en-US"/>
        </w:rPr>
      </w:pPr>
    </w:p>
    <w:p w:rsidR="00E5228B" w:rsidRPr="00A32E91" w:rsidP="00E5228B">
      <w:pPr>
        <w:pStyle w:val="Overskrift3"/>
        <w:widowControl/>
        <w:spacing w:before="20" w:after="20"/>
        <w:jc w:val="both"/>
        <w:rPr>
          <w:rFonts w:ascii="Calibri" w:hAnsi="Calibri" w:cs="Arial"/>
          <w:sz w:val="20"/>
          <w:lang w:val="en-US"/>
        </w:rPr>
      </w:pPr>
      <w:r w:rsidRPr="00A32E91">
        <w:rPr>
          <w:rFonts w:ascii="Calibri" w:hAnsi="Calibri" w:cs="Arial"/>
          <w:sz w:val="20"/>
          <w:lang w:val="en-US"/>
        </w:rPr>
        <w:t xml:space="preserve">Project Profile# 1: </w:t>
      </w:r>
      <w:r w:rsidRPr="0086022E">
        <w:rPr>
          <w:rFonts w:ascii="Cambria" w:hAnsi="Cambria"/>
          <w:color w:val="003366"/>
          <w:sz w:val="22"/>
          <w:szCs w:val="22"/>
          <w:lang w:val="en-US" w:eastAsia="en-US"/>
        </w:rPr>
        <w:t xml:space="preserve"> SITA</w:t>
      </w:r>
      <w:r w:rsidRPr="00A32E91">
        <w:rPr>
          <w:rFonts w:ascii="Calibri" w:hAnsi="Calibri" w:cs="Arial"/>
          <w:sz w:val="20"/>
          <w:lang w:val="en-US"/>
        </w:rPr>
        <w:t xml:space="preserve"> </w:t>
      </w:r>
    </w:p>
    <w:p w:rsidR="00E5228B" w:rsidRPr="008517FE" w:rsidP="00E5228B">
      <w:pPr>
        <w:spacing w:before="8" w:line="170" w:lineRule="exact"/>
        <w:rPr>
          <w:rFonts w:ascii="Calibri" w:hAnsi="Calibri"/>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0"/>
        <w:gridCol w:w="5075"/>
      </w:tblGrid>
      <w:tr w:rsidTr="00351DB2">
        <w:tblPrEx>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7424AE" w:rsidP="00351DB2">
            <w:pPr>
              <w:spacing w:before="20" w:after="20"/>
              <w:rPr>
                <w:rFonts w:ascii="Calibri" w:hAnsi="Calibri" w:cs="Arial"/>
                <w:b/>
              </w:rPr>
            </w:pPr>
            <w:r w:rsidRPr="007424AE">
              <w:rPr>
                <w:rFonts w:ascii="Calibri" w:hAnsi="Calibri" w:cs="Arial"/>
                <w:b/>
              </w:rPr>
              <w:t xml:space="preserve">Client </w:t>
            </w:r>
          </w:p>
        </w:tc>
        <w:tc>
          <w:tcPr>
            <w:tcW w:w="5075"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rPr>
            </w:pPr>
            <w:r w:rsidRPr="007424AE">
              <w:rPr>
                <w:rFonts w:ascii="Calibri" w:hAnsi="Calibri" w:cs="Arial"/>
              </w:rPr>
              <w:t>SITA</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b/>
              </w:rPr>
            </w:pPr>
            <w:r w:rsidRPr="007424AE">
              <w:rPr>
                <w:rFonts w:ascii="Calibri" w:hAnsi="Calibri" w:cs="Arial"/>
                <w:b/>
              </w:rPr>
              <w:t>Role</w:t>
            </w:r>
          </w:p>
        </w:tc>
        <w:tc>
          <w:tcPr>
            <w:tcW w:w="5075"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rPr>
            </w:pPr>
            <w:r>
              <w:rPr>
                <w:rFonts w:ascii="Calibri" w:hAnsi="Calibri" w:cs="Arial"/>
              </w:rPr>
              <w:t>Developer</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7424AE" w:rsidP="00351DB2">
            <w:pPr>
              <w:spacing w:before="20" w:after="20"/>
              <w:rPr>
                <w:rFonts w:ascii="Calibri" w:hAnsi="Calibri" w:cs="Arial"/>
                <w:b/>
              </w:rPr>
            </w:pPr>
            <w:r w:rsidRPr="007424AE">
              <w:rPr>
                <w:rFonts w:ascii="Calibri" w:hAnsi="Calibri" w:cs="Arial"/>
                <w:b/>
              </w:rPr>
              <w:t>Organization</w:t>
            </w:r>
          </w:p>
        </w:tc>
        <w:tc>
          <w:tcPr>
            <w:tcW w:w="5075"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rPr>
            </w:pPr>
            <w:r w:rsidRPr="007424AE">
              <w:rPr>
                <w:rFonts w:ascii="Calibri" w:hAnsi="Calibri" w:cs="Arial"/>
              </w:rPr>
              <w:t>Oracle SSI</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7424AE" w:rsidP="00351DB2">
            <w:pPr>
              <w:spacing w:before="20" w:after="20"/>
              <w:rPr>
                <w:rFonts w:ascii="Calibri" w:hAnsi="Calibri" w:cs="Arial"/>
                <w:b/>
              </w:rPr>
            </w:pPr>
            <w:r w:rsidRPr="007424AE">
              <w:rPr>
                <w:rFonts w:ascii="Calibri" w:hAnsi="Calibri" w:cs="Arial"/>
                <w:b/>
              </w:rPr>
              <w:t>Location</w:t>
            </w:r>
          </w:p>
        </w:tc>
        <w:tc>
          <w:tcPr>
            <w:tcW w:w="5075"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rPr>
            </w:pPr>
            <w:r w:rsidRPr="007424AE">
              <w:rPr>
                <w:rFonts w:ascii="Calibri" w:hAnsi="Calibri" w:cs="Arial"/>
                <w:b/>
              </w:rPr>
              <w:t>Offshore:</w:t>
            </w:r>
            <w:r w:rsidRPr="007424AE">
              <w:rPr>
                <w:rFonts w:ascii="Calibri" w:hAnsi="Calibri" w:cs="Arial"/>
              </w:rPr>
              <w:t xml:space="preserve"> Hyderabad – Oracle</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7424AE" w:rsidP="00351DB2">
            <w:pPr>
              <w:spacing w:before="20" w:after="20"/>
              <w:rPr>
                <w:rFonts w:ascii="Calibri" w:hAnsi="Calibri" w:cs="Arial"/>
                <w:b/>
              </w:rPr>
            </w:pPr>
            <w:r w:rsidRPr="007424AE">
              <w:rPr>
                <w:rFonts w:ascii="Calibri" w:hAnsi="Calibri" w:cs="Arial"/>
                <w:b/>
              </w:rPr>
              <w:t>Duration</w:t>
            </w:r>
          </w:p>
        </w:tc>
        <w:tc>
          <w:tcPr>
            <w:tcW w:w="5075"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rPr>
            </w:pPr>
            <w:r w:rsidRPr="007424AE">
              <w:rPr>
                <w:rFonts w:ascii="Calibri" w:hAnsi="Calibri" w:cs="Arial"/>
                <w:b/>
              </w:rPr>
              <w:t>Offshore:</w:t>
            </w:r>
            <w:r w:rsidRPr="007424AE">
              <w:rPr>
                <w:rFonts w:ascii="Calibri" w:hAnsi="Calibri" w:cs="Arial"/>
              </w:rPr>
              <w:t xml:space="preserve"> Apr</w:t>
            </w:r>
            <w:r>
              <w:rPr>
                <w:rFonts w:ascii="Calibri" w:hAnsi="Calibri" w:cs="Arial"/>
              </w:rPr>
              <w:t xml:space="preserve"> </w:t>
            </w:r>
            <w:r w:rsidRPr="007424AE">
              <w:rPr>
                <w:rFonts w:ascii="Calibri" w:hAnsi="Calibri" w:cs="Arial"/>
              </w:rPr>
              <w:t>2016</w:t>
            </w:r>
            <w:r>
              <w:rPr>
                <w:rFonts w:ascii="Calibri" w:hAnsi="Calibri" w:cs="Arial"/>
              </w:rPr>
              <w:t xml:space="preserve"> </w:t>
            </w:r>
            <w:r w:rsidR="00FD06EB">
              <w:rPr>
                <w:rFonts w:ascii="Calibri" w:hAnsi="Calibri" w:cs="Arial"/>
              </w:rPr>
              <w:t>–</w:t>
            </w:r>
            <w:r>
              <w:rPr>
                <w:rFonts w:ascii="Calibri" w:hAnsi="Calibri" w:cs="Arial"/>
              </w:rPr>
              <w:t xml:space="preserve"> </w:t>
            </w:r>
            <w:r w:rsidR="00FD06EB">
              <w:rPr>
                <w:rFonts w:ascii="Calibri" w:hAnsi="Calibri" w:cs="Arial"/>
              </w:rPr>
              <w:t>Mar 2017</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7424AE" w:rsidP="00351DB2">
            <w:pPr>
              <w:spacing w:before="20" w:after="20"/>
              <w:rPr>
                <w:rFonts w:ascii="Calibri" w:hAnsi="Calibri" w:cs="Arial"/>
                <w:b/>
              </w:rPr>
            </w:pPr>
            <w:r w:rsidRPr="007424AE">
              <w:rPr>
                <w:rFonts w:ascii="Calibri" w:hAnsi="Calibri" w:cs="Arial"/>
                <w:b/>
              </w:rPr>
              <w:t>Project Team Size</w:t>
            </w:r>
          </w:p>
        </w:tc>
        <w:tc>
          <w:tcPr>
            <w:tcW w:w="5075"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rPr>
            </w:pPr>
            <w:r w:rsidRPr="007424AE">
              <w:rPr>
                <w:rFonts w:ascii="Calibri" w:hAnsi="Calibri" w:cs="Arial"/>
              </w:rPr>
              <w:t>2</w:t>
            </w:r>
          </w:p>
        </w:tc>
      </w:tr>
      <w:tr w:rsidTr="00351DB2">
        <w:tblPrEx>
          <w:tblW w:w="8325" w:type="dxa"/>
          <w:tblInd w:w="288" w:type="dxa"/>
          <w:tblLayout w:type="fixed"/>
          <w:tblLook w:val="04A0"/>
        </w:tblPrEx>
        <w:trPr>
          <w:trHeight w:val="352"/>
        </w:trPr>
        <w:tc>
          <w:tcPr>
            <w:tcW w:w="3250" w:type="dxa"/>
            <w:tcBorders>
              <w:top w:val="single" w:sz="4" w:space="0" w:color="auto"/>
              <w:left w:val="single" w:sz="4" w:space="0" w:color="auto"/>
              <w:bottom w:val="single" w:sz="4" w:space="0" w:color="auto"/>
              <w:right w:val="single" w:sz="4" w:space="0" w:color="auto"/>
            </w:tcBorders>
            <w:hideMark/>
          </w:tcPr>
          <w:p w:rsidR="00E5228B" w:rsidRPr="007424AE" w:rsidP="0086022E">
            <w:pPr>
              <w:spacing w:before="20" w:after="20"/>
              <w:rPr>
                <w:rFonts w:ascii="Calibri" w:hAnsi="Calibri" w:cs="Arial"/>
                <w:b/>
              </w:rPr>
            </w:pPr>
            <w:r w:rsidRPr="007424AE">
              <w:rPr>
                <w:rFonts w:ascii="Calibri" w:hAnsi="Calibri" w:cs="Arial"/>
                <w:b/>
              </w:rPr>
              <w:t xml:space="preserve">Languages: </w:t>
            </w:r>
          </w:p>
        </w:tc>
        <w:tc>
          <w:tcPr>
            <w:tcW w:w="5075" w:type="dxa"/>
            <w:tcBorders>
              <w:top w:val="single" w:sz="4" w:space="0" w:color="auto"/>
              <w:left w:val="single" w:sz="4" w:space="0" w:color="auto"/>
              <w:bottom w:val="single" w:sz="4" w:space="0" w:color="auto"/>
              <w:right w:val="single" w:sz="4" w:space="0" w:color="auto"/>
            </w:tcBorders>
          </w:tcPr>
          <w:p w:rsidR="00E5228B" w:rsidRPr="007424AE" w:rsidP="00351DB2">
            <w:pPr>
              <w:spacing w:before="20" w:after="20"/>
              <w:rPr>
                <w:rFonts w:ascii="Calibri" w:hAnsi="Calibri" w:cs="Arial"/>
              </w:rPr>
            </w:pPr>
            <w:r>
              <w:rPr>
                <w:rFonts w:ascii="Calibri" w:hAnsi="Calibri" w:cs="Arial"/>
              </w:rPr>
              <w:t>Oracle CPQ</w:t>
            </w:r>
            <w:r w:rsidRPr="007424AE">
              <w:rPr>
                <w:rFonts w:ascii="Calibri" w:hAnsi="Calibri" w:cs="Arial"/>
              </w:rPr>
              <w:t>, JQuery, HTML</w:t>
            </w:r>
          </w:p>
        </w:tc>
      </w:tr>
    </w:tbl>
    <w:p w:rsidR="00F17371" w:rsidP="0086022E">
      <w:pPr>
        <w:pStyle w:val="Normal1"/>
        <w:spacing w:before="20" w:after="20" w:line="360" w:lineRule="auto"/>
        <w:ind w:firstLine="720"/>
        <w:jc w:val="both"/>
        <w:rPr>
          <w:rFonts w:ascii="Cambria" w:hAnsi="Cambria"/>
          <w:bCs/>
          <w:color w:val="000000"/>
          <w:sz w:val="22"/>
          <w:szCs w:val="22"/>
          <w:lang w:eastAsia="en-US"/>
        </w:rPr>
      </w:pPr>
    </w:p>
    <w:p w:rsidR="00F17371" w:rsidRPr="00F17371" w:rsidP="00F17371">
      <w:pPr>
        <w:pStyle w:val="Normal1"/>
        <w:spacing w:before="20" w:after="20" w:line="360" w:lineRule="auto"/>
        <w:ind w:firstLine="720"/>
        <w:jc w:val="center"/>
        <w:rPr>
          <w:rFonts w:ascii="Cambria" w:hAnsi="Cambria"/>
          <w:b/>
          <w:color w:val="003366"/>
          <w:sz w:val="22"/>
          <w:szCs w:val="22"/>
          <w:lang w:eastAsia="en-US"/>
        </w:rPr>
      </w:pPr>
      <w:r w:rsidRPr="00F17371">
        <w:rPr>
          <w:rFonts w:ascii="Cambria" w:hAnsi="Cambria"/>
          <w:b/>
          <w:color w:val="003366"/>
          <w:sz w:val="22"/>
          <w:szCs w:val="22"/>
          <w:lang w:eastAsia="en-US"/>
        </w:rPr>
        <w:t>Description</w:t>
      </w:r>
    </w:p>
    <w:p w:rsidR="00E5228B" w:rsidP="0086022E">
      <w:pPr>
        <w:pStyle w:val="Normal1"/>
        <w:spacing w:before="20" w:after="20" w:line="360" w:lineRule="auto"/>
        <w:ind w:firstLine="720"/>
        <w:jc w:val="both"/>
        <w:rPr>
          <w:rFonts w:ascii="Cambria" w:hAnsi="Cambria"/>
          <w:bCs/>
          <w:color w:val="000000"/>
          <w:sz w:val="22"/>
          <w:szCs w:val="22"/>
          <w:lang w:eastAsia="en-US"/>
        </w:rPr>
      </w:pPr>
      <w:r w:rsidRPr="0086022E">
        <w:rPr>
          <w:rFonts w:ascii="Cambria" w:hAnsi="Cambria"/>
          <w:bCs/>
          <w:color w:val="000000"/>
          <w:sz w:val="22"/>
          <w:szCs w:val="22"/>
          <w:lang w:eastAsia="en-US"/>
        </w:rPr>
        <w:t>SITA is a world-leading specialist in air transport communications and IT solutions. Almost every airline and airport in the world is a SITA customer. The company—100% owned by the air-transport industry—delivers managed global communications, infrastructure, and outsourcing services for the global air-transport industry Key Responsibilities.</w:t>
      </w:r>
    </w:p>
    <w:p w:rsidR="005D4D20" w:rsidRPr="0086022E" w:rsidP="0086022E">
      <w:pPr>
        <w:pStyle w:val="Normal1"/>
        <w:spacing w:before="20" w:after="20" w:line="360" w:lineRule="auto"/>
        <w:ind w:firstLine="720"/>
        <w:jc w:val="both"/>
        <w:rPr>
          <w:rFonts w:ascii="Cambria" w:hAnsi="Cambria"/>
          <w:bCs/>
          <w:color w:val="000000"/>
          <w:sz w:val="22"/>
          <w:szCs w:val="22"/>
          <w:lang w:eastAsia="en-US"/>
        </w:rPr>
      </w:pPr>
    </w:p>
    <w:p w:rsidR="00E5228B" w:rsidRPr="00C4481C" w:rsidP="0086022E">
      <w:pPr>
        <w:pStyle w:val="Normal1"/>
        <w:spacing w:before="20" w:after="20" w:line="360" w:lineRule="auto"/>
        <w:jc w:val="both"/>
        <w:rPr>
          <w:rFonts w:ascii="Cambria" w:hAnsi="Cambria"/>
          <w:b/>
          <w:color w:val="003366"/>
          <w:sz w:val="22"/>
          <w:szCs w:val="22"/>
          <w:lang w:eastAsia="en-US"/>
        </w:rPr>
      </w:pPr>
      <w:r w:rsidRPr="0086022E">
        <w:rPr>
          <w:rFonts w:ascii="Cambria" w:hAnsi="Cambria"/>
          <w:bCs/>
          <w:color w:val="000000"/>
          <w:sz w:val="22"/>
          <w:szCs w:val="22"/>
          <w:lang w:eastAsia="en-US"/>
        </w:rPr>
        <w:t xml:space="preserve">SITA uses Oracle CPQ for its network services configuration, pricing of the service, generation of the quote, discounting, workflow approvals, and generate reports out of the product configuration. </w:t>
      </w:r>
      <w:r w:rsidRPr="0086022E">
        <w:rPr>
          <w:rFonts w:ascii="Cambria" w:hAnsi="Cambria"/>
          <w:bCs/>
          <w:color w:val="000000"/>
          <w:sz w:val="22"/>
          <w:szCs w:val="22"/>
          <w:lang w:eastAsia="en-US"/>
        </w:rPr>
        <w:t>BigMachines</w:t>
      </w:r>
      <w:r w:rsidRPr="0086022E">
        <w:rPr>
          <w:rFonts w:ascii="Cambria" w:hAnsi="Cambria"/>
          <w:bCs/>
          <w:color w:val="000000"/>
          <w:sz w:val="22"/>
          <w:szCs w:val="22"/>
          <w:lang w:eastAsia="en-US"/>
        </w:rPr>
        <w:t xml:space="preserve"> specific coding language, other languages like JavaScript, JQuery, HTML, XML, XSL are used for customization of the application, </w:t>
      </w:r>
      <w:r w:rsidRPr="0086022E">
        <w:rPr>
          <w:rFonts w:ascii="Cambria" w:hAnsi="Cambria"/>
          <w:bCs/>
          <w:color w:val="000000"/>
          <w:sz w:val="22"/>
          <w:szCs w:val="22"/>
          <w:lang w:eastAsia="en-US"/>
        </w:rPr>
        <w:t>in order to</w:t>
      </w:r>
      <w:r w:rsidRPr="0086022E">
        <w:rPr>
          <w:rFonts w:ascii="Cambria" w:hAnsi="Cambria"/>
          <w:bCs/>
          <w:color w:val="000000"/>
          <w:sz w:val="22"/>
          <w:szCs w:val="22"/>
          <w:lang w:eastAsia="en-US"/>
        </w:rPr>
        <w:t xml:space="preserve"> increase the look and feel and user experience of the application.</w:t>
      </w:r>
    </w:p>
    <w:p w:rsidR="00E5228B" w:rsidRPr="00C4481C" w:rsidP="00C4481C">
      <w:pPr>
        <w:spacing w:line="360" w:lineRule="auto"/>
        <w:jc w:val="center"/>
        <w:rPr>
          <w:rFonts w:ascii="Cambria" w:hAnsi="Cambria"/>
          <w:b/>
          <w:color w:val="003366"/>
          <w:sz w:val="22"/>
          <w:szCs w:val="22"/>
        </w:rPr>
      </w:pPr>
      <w:r w:rsidRPr="00C4481C">
        <w:rPr>
          <w:rFonts w:ascii="Cambria" w:hAnsi="Cambria"/>
          <w:b/>
          <w:color w:val="003366"/>
          <w:sz w:val="22"/>
          <w:szCs w:val="22"/>
        </w:rPr>
        <w:t>Contribution</w:t>
      </w:r>
    </w:p>
    <w:p w:rsidR="00E5228B" w:rsidRPr="0086022E" w:rsidP="0086022E">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Involved in the technical discussion with onsite team to understand the scope of the requirements.</w:t>
      </w:r>
    </w:p>
    <w:p w:rsidR="00E5228B" w:rsidRPr="0086022E" w:rsidP="0086022E">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Implementing the requirements.</w:t>
      </w:r>
    </w:p>
    <w:p w:rsidR="00E5228B" w:rsidRPr="0086022E" w:rsidP="0086022E">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Involved in client meetings for functional discussions.</w:t>
      </w:r>
    </w:p>
    <w:p w:rsidR="00F06C93" w:rsidRPr="005D4D20" w:rsidP="00B31BEE">
      <w:pPr>
        <w:numPr>
          <w:ilvl w:val="0"/>
          <w:numId w:val="41"/>
        </w:numPr>
        <w:tabs>
          <w:tab w:val="clear" w:pos="0"/>
          <w:tab w:val="num" w:pos="360"/>
        </w:tabs>
        <w:suppressAutoHyphens/>
        <w:spacing w:line="360" w:lineRule="auto"/>
        <w:ind w:left="360"/>
        <w:rPr>
          <w:rFonts w:ascii="Cambria" w:hAnsi="Cambria"/>
          <w:bCs/>
          <w:color w:val="000000"/>
          <w:sz w:val="22"/>
          <w:szCs w:val="22"/>
        </w:rPr>
      </w:pPr>
      <w:r w:rsidRPr="005D4D20">
        <w:rPr>
          <w:rFonts w:ascii="Cambria" w:hAnsi="Cambria"/>
          <w:bCs/>
          <w:color w:val="000000"/>
          <w:sz w:val="22"/>
          <w:szCs w:val="22"/>
        </w:rPr>
        <w:t>Involved in all configuration, commerce and document engine modules of Big Machines.</w:t>
      </w:r>
    </w:p>
    <w:p w:rsidR="00F06C93" w:rsidP="00E5228B">
      <w:pPr>
        <w:pStyle w:val="Overskrift3"/>
        <w:widowControl/>
        <w:spacing w:before="20" w:after="20"/>
        <w:jc w:val="both"/>
        <w:rPr>
          <w:rFonts w:ascii="Cambria" w:hAnsi="Cambria"/>
          <w:b w:val="0"/>
          <w:bCs/>
          <w:color w:val="000000"/>
          <w:sz w:val="22"/>
          <w:szCs w:val="22"/>
          <w:lang w:val="en-US" w:eastAsia="en-US"/>
        </w:rPr>
      </w:pPr>
    </w:p>
    <w:p w:rsidR="007D1953" w:rsidRPr="007D1953" w:rsidP="00CD2644">
      <w:pPr>
        <w:pStyle w:val="Overskrift3"/>
        <w:widowControl/>
        <w:spacing w:before="20" w:after="20"/>
        <w:jc w:val="both"/>
        <w:rPr>
          <w:lang w:val="en-US" w:eastAsia="en-US"/>
        </w:rPr>
      </w:pPr>
      <w:r w:rsidRPr="0086022E">
        <w:rPr>
          <w:rFonts w:ascii="Cambria" w:hAnsi="Cambria"/>
          <w:b w:val="0"/>
          <w:bCs/>
          <w:color w:val="000000"/>
          <w:sz w:val="22"/>
          <w:szCs w:val="22"/>
          <w:lang w:val="en-US" w:eastAsia="en-US"/>
        </w:rPr>
        <w:t xml:space="preserve">Project Profile# 2:  </w:t>
      </w:r>
      <w:r w:rsidRPr="00F06C93">
        <w:rPr>
          <w:rFonts w:ascii="Cambria" w:hAnsi="Cambria"/>
          <w:color w:val="003366"/>
          <w:sz w:val="22"/>
          <w:szCs w:val="22"/>
          <w:lang w:val="en-US" w:eastAsia="en-US"/>
        </w:rPr>
        <w:t xml:space="preserve">OMRON </w:t>
      </w:r>
    </w:p>
    <w:p w:rsidR="00E5228B" w:rsidRPr="0086022E" w:rsidP="00E5228B">
      <w:pPr>
        <w:spacing w:before="8" w:line="170" w:lineRule="exact"/>
        <w:rPr>
          <w:rFonts w:ascii="Cambria" w:hAnsi="Cambria"/>
          <w:bCs/>
          <w:color w:val="000000"/>
          <w:sz w:val="22"/>
          <w:szCs w:val="22"/>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0"/>
        <w:gridCol w:w="5075"/>
      </w:tblGrid>
      <w:tr w:rsidTr="00351DB2">
        <w:tblPrEx>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4D620A" w:rsidP="00351DB2">
            <w:pPr>
              <w:pStyle w:val="Header"/>
              <w:spacing w:before="20" w:after="20"/>
              <w:rPr>
                <w:rFonts w:ascii="Cambria" w:hAnsi="Cambria"/>
                <w:b/>
                <w:bCs/>
                <w:color w:val="000000"/>
                <w:szCs w:val="22"/>
              </w:rPr>
            </w:pPr>
            <w:r w:rsidRPr="004D620A">
              <w:rPr>
                <w:rFonts w:ascii="Cambria" w:hAnsi="Cambria"/>
                <w:b/>
                <w:bCs/>
                <w:color w:val="000000"/>
                <w:szCs w:val="22"/>
              </w:rPr>
              <w:t xml:space="preserve">Client </w:t>
            </w:r>
          </w:p>
        </w:tc>
        <w:tc>
          <w:tcPr>
            <w:tcW w:w="5075" w:type="dxa"/>
            <w:tcBorders>
              <w:top w:val="single" w:sz="4" w:space="0" w:color="auto"/>
              <w:left w:val="single" w:sz="4" w:space="0" w:color="auto"/>
              <w:bottom w:val="single" w:sz="4" w:space="0" w:color="auto"/>
              <w:right w:val="single" w:sz="4" w:space="0" w:color="auto"/>
            </w:tcBorders>
          </w:tcPr>
          <w:p w:rsidR="00E5228B" w:rsidRPr="0086022E" w:rsidP="00351DB2">
            <w:pPr>
              <w:pStyle w:val="Header"/>
              <w:spacing w:before="20" w:after="20"/>
              <w:rPr>
                <w:rFonts w:ascii="Cambria" w:hAnsi="Cambria"/>
                <w:bCs/>
                <w:color w:val="000000"/>
                <w:szCs w:val="22"/>
              </w:rPr>
            </w:pPr>
            <w:r w:rsidRPr="0086022E">
              <w:rPr>
                <w:rFonts w:ascii="Cambria" w:hAnsi="Cambria"/>
                <w:bCs/>
                <w:color w:val="000000"/>
                <w:szCs w:val="22"/>
              </w:rPr>
              <w:t>OMRON</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tcPr>
          <w:p w:rsidR="00E5228B" w:rsidRPr="004D620A" w:rsidP="00351DB2">
            <w:pPr>
              <w:pStyle w:val="Header"/>
              <w:spacing w:before="20" w:after="20"/>
              <w:rPr>
                <w:rFonts w:ascii="Cambria" w:hAnsi="Cambria"/>
                <w:b/>
                <w:bCs/>
                <w:color w:val="000000"/>
                <w:szCs w:val="22"/>
              </w:rPr>
            </w:pPr>
            <w:r w:rsidRPr="004D620A">
              <w:rPr>
                <w:rFonts w:ascii="Cambria" w:hAnsi="Cambria"/>
                <w:b/>
                <w:bCs/>
                <w:color w:val="000000"/>
                <w:szCs w:val="22"/>
              </w:rPr>
              <w:t>Role</w:t>
            </w:r>
          </w:p>
        </w:tc>
        <w:tc>
          <w:tcPr>
            <w:tcW w:w="5075" w:type="dxa"/>
            <w:tcBorders>
              <w:top w:val="single" w:sz="4" w:space="0" w:color="auto"/>
              <w:left w:val="single" w:sz="4" w:space="0" w:color="auto"/>
              <w:bottom w:val="single" w:sz="4" w:space="0" w:color="auto"/>
              <w:right w:val="single" w:sz="4" w:space="0" w:color="auto"/>
            </w:tcBorders>
          </w:tcPr>
          <w:p w:rsidR="00E5228B" w:rsidRPr="0086022E" w:rsidP="00351DB2">
            <w:pPr>
              <w:pStyle w:val="Header"/>
              <w:spacing w:before="20" w:after="20"/>
              <w:rPr>
                <w:rFonts w:ascii="Cambria" w:hAnsi="Cambria"/>
                <w:bCs/>
                <w:color w:val="000000"/>
                <w:szCs w:val="22"/>
              </w:rPr>
            </w:pPr>
            <w:r w:rsidRPr="0086022E">
              <w:rPr>
                <w:rFonts w:ascii="Cambria" w:hAnsi="Cambria"/>
                <w:bCs/>
                <w:color w:val="000000"/>
                <w:szCs w:val="22"/>
              </w:rPr>
              <w:t>Staff Consultant</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4D620A" w:rsidP="00351DB2">
            <w:pPr>
              <w:spacing w:before="20" w:after="20"/>
              <w:rPr>
                <w:rFonts w:ascii="Cambria" w:hAnsi="Cambria"/>
                <w:b/>
                <w:bCs/>
                <w:color w:val="000000"/>
                <w:sz w:val="22"/>
                <w:szCs w:val="22"/>
              </w:rPr>
            </w:pPr>
            <w:r w:rsidRPr="004D620A">
              <w:rPr>
                <w:rFonts w:ascii="Cambria" w:hAnsi="Cambria"/>
                <w:b/>
                <w:bCs/>
                <w:color w:val="000000"/>
                <w:sz w:val="22"/>
                <w:szCs w:val="22"/>
              </w:rPr>
              <w:t>Organization</w:t>
            </w:r>
          </w:p>
        </w:tc>
        <w:tc>
          <w:tcPr>
            <w:tcW w:w="5075" w:type="dxa"/>
            <w:tcBorders>
              <w:top w:val="single" w:sz="4" w:space="0" w:color="auto"/>
              <w:left w:val="single" w:sz="4" w:space="0" w:color="auto"/>
              <w:bottom w:val="single" w:sz="4" w:space="0" w:color="auto"/>
              <w:right w:val="single" w:sz="4" w:space="0" w:color="auto"/>
            </w:tcBorders>
          </w:tcPr>
          <w:p w:rsidR="00E5228B" w:rsidRPr="0086022E" w:rsidP="00351DB2">
            <w:pPr>
              <w:spacing w:before="20" w:after="20"/>
              <w:rPr>
                <w:rFonts w:ascii="Cambria" w:hAnsi="Cambria"/>
                <w:bCs/>
                <w:color w:val="000000"/>
                <w:sz w:val="22"/>
                <w:szCs w:val="22"/>
              </w:rPr>
            </w:pPr>
            <w:r w:rsidRPr="0086022E">
              <w:rPr>
                <w:rFonts w:ascii="Cambria" w:hAnsi="Cambria"/>
                <w:bCs/>
                <w:color w:val="000000"/>
                <w:sz w:val="22"/>
                <w:szCs w:val="22"/>
              </w:rPr>
              <w:t>Oracle SSI</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4D620A" w:rsidP="00351DB2">
            <w:pPr>
              <w:spacing w:before="20" w:after="20"/>
              <w:rPr>
                <w:rFonts w:ascii="Cambria" w:hAnsi="Cambria"/>
                <w:b/>
                <w:bCs/>
                <w:color w:val="000000"/>
                <w:sz w:val="22"/>
                <w:szCs w:val="22"/>
              </w:rPr>
            </w:pPr>
            <w:r w:rsidRPr="004D620A">
              <w:rPr>
                <w:rFonts w:ascii="Cambria" w:hAnsi="Cambria"/>
                <w:b/>
                <w:bCs/>
                <w:color w:val="000000"/>
                <w:sz w:val="22"/>
                <w:szCs w:val="22"/>
              </w:rPr>
              <w:t>Location</w:t>
            </w:r>
          </w:p>
        </w:tc>
        <w:tc>
          <w:tcPr>
            <w:tcW w:w="5075" w:type="dxa"/>
            <w:tcBorders>
              <w:top w:val="single" w:sz="4" w:space="0" w:color="auto"/>
              <w:left w:val="single" w:sz="4" w:space="0" w:color="auto"/>
              <w:bottom w:val="single" w:sz="4" w:space="0" w:color="auto"/>
              <w:right w:val="single" w:sz="4" w:space="0" w:color="auto"/>
            </w:tcBorders>
          </w:tcPr>
          <w:p w:rsidR="00E5228B" w:rsidRPr="0086022E" w:rsidP="00351DB2">
            <w:pPr>
              <w:spacing w:before="20" w:after="20"/>
              <w:rPr>
                <w:rFonts w:ascii="Cambria" w:hAnsi="Cambria"/>
                <w:bCs/>
                <w:color w:val="000000"/>
                <w:sz w:val="22"/>
                <w:szCs w:val="22"/>
              </w:rPr>
            </w:pPr>
            <w:r w:rsidRPr="004D620A">
              <w:rPr>
                <w:rFonts w:ascii="Cambria" w:hAnsi="Cambria"/>
                <w:b/>
                <w:bCs/>
                <w:color w:val="000000"/>
                <w:sz w:val="22"/>
                <w:szCs w:val="22"/>
              </w:rPr>
              <w:t>Offshore:</w:t>
            </w:r>
            <w:r w:rsidRPr="0086022E">
              <w:rPr>
                <w:rFonts w:ascii="Cambria" w:hAnsi="Cambria"/>
                <w:bCs/>
                <w:color w:val="000000"/>
                <w:sz w:val="22"/>
                <w:szCs w:val="22"/>
              </w:rPr>
              <w:t xml:space="preserve"> Hyderabad – Oracle</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4D620A" w:rsidP="00351DB2">
            <w:pPr>
              <w:spacing w:before="20" w:after="20"/>
              <w:rPr>
                <w:rFonts w:ascii="Cambria" w:hAnsi="Cambria"/>
                <w:b/>
                <w:bCs/>
                <w:color w:val="000000"/>
                <w:sz w:val="22"/>
                <w:szCs w:val="22"/>
              </w:rPr>
            </w:pPr>
            <w:r w:rsidRPr="004D620A">
              <w:rPr>
                <w:rFonts w:ascii="Cambria" w:hAnsi="Cambria"/>
                <w:b/>
                <w:bCs/>
                <w:color w:val="000000"/>
                <w:sz w:val="22"/>
                <w:szCs w:val="22"/>
              </w:rPr>
              <w:t>Duration</w:t>
            </w:r>
          </w:p>
        </w:tc>
        <w:tc>
          <w:tcPr>
            <w:tcW w:w="5075" w:type="dxa"/>
            <w:tcBorders>
              <w:top w:val="single" w:sz="4" w:space="0" w:color="auto"/>
              <w:left w:val="single" w:sz="4" w:space="0" w:color="auto"/>
              <w:bottom w:val="single" w:sz="4" w:space="0" w:color="auto"/>
              <w:right w:val="single" w:sz="4" w:space="0" w:color="auto"/>
            </w:tcBorders>
          </w:tcPr>
          <w:p w:rsidR="00E5228B" w:rsidRPr="0086022E" w:rsidP="00351DB2">
            <w:pPr>
              <w:spacing w:before="20" w:after="20"/>
              <w:rPr>
                <w:rFonts w:ascii="Cambria" w:hAnsi="Cambria"/>
                <w:bCs/>
                <w:color w:val="000000"/>
                <w:sz w:val="22"/>
                <w:szCs w:val="22"/>
              </w:rPr>
            </w:pPr>
            <w:r w:rsidRPr="004D620A">
              <w:rPr>
                <w:rFonts w:ascii="Cambria" w:hAnsi="Cambria"/>
                <w:b/>
                <w:bCs/>
                <w:color w:val="000000"/>
                <w:sz w:val="22"/>
                <w:szCs w:val="22"/>
              </w:rPr>
              <w:t>Offshore:</w:t>
            </w:r>
            <w:r w:rsidRPr="0086022E">
              <w:rPr>
                <w:rFonts w:ascii="Cambria" w:hAnsi="Cambria"/>
                <w:bCs/>
                <w:color w:val="000000"/>
                <w:sz w:val="22"/>
                <w:szCs w:val="22"/>
              </w:rPr>
              <w:t xml:space="preserve"> Feb 2016 - Apr 2016</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4D620A" w:rsidP="00351DB2">
            <w:pPr>
              <w:spacing w:before="20" w:after="20"/>
              <w:rPr>
                <w:rFonts w:ascii="Cambria" w:hAnsi="Cambria"/>
                <w:b/>
                <w:bCs/>
                <w:color w:val="000000"/>
                <w:sz w:val="22"/>
                <w:szCs w:val="22"/>
              </w:rPr>
            </w:pPr>
            <w:r w:rsidRPr="004D620A">
              <w:rPr>
                <w:rFonts w:ascii="Cambria" w:hAnsi="Cambria"/>
                <w:b/>
                <w:bCs/>
                <w:color w:val="000000"/>
                <w:sz w:val="22"/>
                <w:szCs w:val="22"/>
              </w:rPr>
              <w:t>Project Team Size</w:t>
            </w:r>
          </w:p>
        </w:tc>
        <w:tc>
          <w:tcPr>
            <w:tcW w:w="5075" w:type="dxa"/>
            <w:tcBorders>
              <w:top w:val="single" w:sz="4" w:space="0" w:color="auto"/>
              <w:left w:val="single" w:sz="4" w:space="0" w:color="auto"/>
              <w:bottom w:val="single" w:sz="4" w:space="0" w:color="auto"/>
              <w:right w:val="single" w:sz="4" w:space="0" w:color="auto"/>
            </w:tcBorders>
          </w:tcPr>
          <w:p w:rsidR="00E5228B" w:rsidRPr="0086022E" w:rsidP="00351DB2">
            <w:pPr>
              <w:spacing w:before="20" w:after="20"/>
              <w:rPr>
                <w:rFonts w:ascii="Cambria" w:hAnsi="Cambria"/>
                <w:bCs/>
                <w:color w:val="000000"/>
                <w:sz w:val="22"/>
                <w:szCs w:val="22"/>
              </w:rPr>
            </w:pPr>
            <w:r w:rsidRPr="0086022E">
              <w:rPr>
                <w:rFonts w:ascii="Cambria" w:hAnsi="Cambria"/>
                <w:bCs/>
                <w:color w:val="000000"/>
                <w:sz w:val="22"/>
                <w:szCs w:val="22"/>
              </w:rPr>
              <w:t>2</w:t>
            </w:r>
          </w:p>
        </w:tc>
      </w:tr>
      <w:tr w:rsidTr="00351DB2">
        <w:tblPrEx>
          <w:tblW w:w="8325" w:type="dxa"/>
          <w:tblInd w:w="288" w:type="dxa"/>
          <w:tblLayout w:type="fixed"/>
          <w:tblLook w:val="04A0"/>
        </w:tblPrEx>
        <w:trPr>
          <w:trHeight w:val="352"/>
        </w:trPr>
        <w:tc>
          <w:tcPr>
            <w:tcW w:w="3250" w:type="dxa"/>
            <w:tcBorders>
              <w:top w:val="single" w:sz="4" w:space="0" w:color="auto"/>
              <w:left w:val="single" w:sz="4" w:space="0" w:color="auto"/>
              <w:bottom w:val="single" w:sz="4" w:space="0" w:color="auto"/>
              <w:right w:val="single" w:sz="4" w:space="0" w:color="auto"/>
            </w:tcBorders>
            <w:hideMark/>
          </w:tcPr>
          <w:p w:rsidR="00E5228B" w:rsidRPr="004D620A" w:rsidP="00351DB2">
            <w:pPr>
              <w:rPr>
                <w:rFonts w:ascii="Cambria" w:hAnsi="Cambria"/>
                <w:b/>
                <w:bCs/>
                <w:color w:val="000000"/>
                <w:sz w:val="22"/>
                <w:szCs w:val="22"/>
              </w:rPr>
            </w:pPr>
            <w:r w:rsidRPr="004D620A">
              <w:rPr>
                <w:rFonts w:ascii="Cambria" w:hAnsi="Cambria"/>
                <w:b/>
                <w:bCs/>
                <w:color w:val="000000"/>
                <w:sz w:val="22"/>
                <w:szCs w:val="22"/>
              </w:rPr>
              <w:t xml:space="preserve">Languages: </w:t>
            </w:r>
          </w:p>
        </w:tc>
        <w:tc>
          <w:tcPr>
            <w:tcW w:w="5075" w:type="dxa"/>
            <w:tcBorders>
              <w:top w:val="single" w:sz="4" w:space="0" w:color="auto"/>
              <w:left w:val="single" w:sz="4" w:space="0" w:color="auto"/>
              <w:bottom w:val="single" w:sz="4" w:space="0" w:color="auto"/>
              <w:right w:val="single" w:sz="4" w:space="0" w:color="auto"/>
            </w:tcBorders>
          </w:tcPr>
          <w:p w:rsidR="00E5228B" w:rsidRPr="0086022E" w:rsidP="00351DB2">
            <w:pPr>
              <w:spacing w:before="20" w:after="20"/>
              <w:rPr>
                <w:rFonts w:ascii="Cambria" w:hAnsi="Cambria"/>
                <w:bCs/>
                <w:color w:val="000000"/>
                <w:sz w:val="22"/>
                <w:szCs w:val="22"/>
              </w:rPr>
            </w:pPr>
            <w:r>
              <w:rPr>
                <w:rFonts w:ascii="Cambria" w:hAnsi="Cambria"/>
                <w:bCs/>
                <w:color w:val="000000"/>
                <w:sz w:val="22"/>
                <w:szCs w:val="22"/>
              </w:rPr>
              <w:t xml:space="preserve">Oracle </w:t>
            </w:r>
            <w:r w:rsidR="00C11230">
              <w:rPr>
                <w:rFonts w:ascii="Cambria" w:hAnsi="Cambria"/>
                <w:bCs/>
                <w:color w:val="000000"/>
                <w:sz w:val="22"/>
                <w:szCs w:val="22"/>
              </w:rPr>
              <w:t>CPQ</w:t>
            </w:r>
            <w:r w:rsidRPr="0086022E" w:rsidR="00C11230">
              <w:rPr>
                <w:rFonts w:ascii="Cambria" w:hAnsi="Cambria"/>
                <w:bCs/>
                <w:color w:val="000000"/>
                <w:sz w:val="22"/>
                <w:szCs w:val="22"/>
              </w:rPr>
              <w:t>, HTML</w:t>
            </w:r>
            <w:r w:rsidRPr="0086022E">
              <w:rPr>
                <w:rFonts w:ascii="Cambria" w:hAnsi="Cambria"/>
                <w:bCs/>
                <w:color w:val="000000"/>
                <w:sz w:val="22"/>
                <w:szCs w:val="22"/>
              </w:rPr>
              <w:t xml:space="preserve"> and CSS</w:t>
            </w:r>
          </w:p>
        </w:tc>
      </w:tr>
    </w:tbl>
    <w:p w:rsidR="007A58E1" w:rsidP="00170D72">
      <w:pPr>
        <w:pStyle w:val="Normal1"/>
        <w:spacing w:before="20" w:after="20" w:line="360" w:lineRule="auto"/>
        <w:ind w:firstLine="720"/>
        <w:jc w:val="center"/>
        <w:rPr>
          <w:rFonts w:ascii="Cambria" w:hAnsi="Cambria"/>
          <w:b/>
          <w:color w:val="003366"/>
          <w:sz w:val="22"/>
          <w:szCs w:val="22"/>
          <w:lang w:eastAsia="en-US"/>
        </w:rPr>
      </w:pPr>
    </w:p>
    <w:p w:rsidR="00E5228B" w:rsidRPr="0086022E" w:rsidP="00170D72">
      <w:pPr>
        <w:pStyle w:val="Normal1"/>
        <w:spacing w:before="20" w:after="20" w:line="360" w:lineRule="auto"/>
        <w:ind w:firstLine="720"/>
        <w:jc w:val="center"/>
        <w:rPr>
          <w:rFonts w:ascii="Cambria" w:hAnsi="Cambria"/>
          <w:b/>
          <w:color w:val="000000"/>
          <w:sz w:val="22"/>
          <w:szCs w:val="22"/>
        </w:rPr>
      </w:pPr>
      <w:r w:rsidRPr="00F17371">
        <w:rPr>
          <w:rFonts w:ascii="Cambria" w:hAnsi="Cambria"/>
          <w:b/>
          <w:color w:val="003366"/>
          <w:sz w:val="22"/>
          <w:szCs w:val="22"/>
          <w:lang w:eastAsia="en-US"/>
        </w:rPr>
        <w:t>Description</w:t>
      </w:r>
    </w:p>
    <w:p w:rsidR="00E5228B" w:rsidP="00170D72">
      <w:pPr>
        <w:pStyle w:val="Normal1"/>
        <w:spacing w:before="20" w:after="20" w:line="360" w:lineRule="auto"/>
        <w:ind w:firstLine="720"/>
        <w:jc w:val="both"/>
        <w:rPr>
          <w:rFonts w:ascii="Cambria" w:hAnsi="Cambria"/>
          <w:bCs/>
          <w:color w:val="000000"/>
          <w:sz w:val="22"/>
          <w:szCs w:val="22"/>
          <w:lang w:eastAsia="en-US"/>
        </w:rPr>
      </w:pPr>
      <w:r w:rsidRPr="0086022E">
        <w:rPr>
          <w:rFonts w:ascii="Cambria" w:hAnsi="Cambria"/>
          <w:bCs/>
          <w:color w:val="000000"/>
          <w:sz w:val="22"/>
          <w:szCs w:val="22"/>
          <w:lang w:eastAsia="en-US"/>
        </w:rPr>
        <w:t xml:space="preserve">OMRON is a leading specialist in providing Industrial Panel PCs and Machine </w:t>
      </w:r>
      <w:r w:rsidRPr="0086022E" w:rsidR="00750450">
        <w:rPr>
          <w:rFonts w:ascii="Cambria" w:hAnsi="Cambria"/>
          <w:bCs/>
          <w:color w:val="000000"/>
          <w:sz w:val="22"/>
          <w:szCs w:val="22"/>
          <w:lang w:eastAsia="en-US"/>
        </w:rPr>
        <w:t>Controllers.</w:t>
      </w:r>
      <w:r w:rsidRPr="0086022E">
        <w:rPr>
          <w:rFonts w:ascii="Cambria" w:hAnsi="Cambria"/>
          <w:bCs/>
          <w:color w:val="000000"/>
          <w:sz w:val="22"/>
          <w:szCs w:val="22"/>
          <w:lang w:eastAsia="en-US"/>
        </w:rPr>
        <w:t xml:space="preserve"> It sets new standards in reliability, even in the most demanding industrial environments and ideal for running a wide range of basic to high-performance applications. </w:t>
      </w:r>
    </w:p>
    <w:p w:rsidR="007510D5" w:rsidRPr="0086022E" w:rsidP="00170D72">
      <w:pPr>
        <w:pStyle w:val="Normal1"/>
        <w:spacing w:before="20" w:after="20" w:line="360" w:lineRule="auto"/>
        <w:ind w:firstLine="720"/>
        <w:jc w:val="both"/>
        <w:rPr>
          <w:rFonts w:ascii="Cambria" w:hAnsi="Cambria"/>
          <w:bCs/>
          <w:color w:val="000000"/>
          <w:sz w:val="22"/>
          <w:szCs w:val="22"/>
          <w:lang w:eastAsia="en-US"/>
        </w:rPr>
      </w:pPr>
    </w:p>
    <w:p w:rsidR="00E5228B" w:rsidRPr="0086022E" w:rsidP="00170D72">
      <w:pPr>
        <w:pStyle w:val="Normal1"/>
        <w:spacing w:before="20" w:after="20" w:line="360" w:lineRule="auto"/>
        <w:jc w:val="both"/>
        <w:rPr>
          <w:rFonts w:ascii="Cambria" w:hAnsi="Cambria"/>
          <w:bCs/>
          <w:color w:val="000000"/>
          <w:sz w:val="22"/>
          <w:szCs w:val="22"/>
          <w:lang w:eastAsia="en-US"/>
        </w:rPr>
      </w:pPr>
      <w:r w:rsidRPr="0086022E">
        <w:rPr>
          <w:rFonts w:ascii="Cambria" w:hAnsi="Cambria"/>
          <w:bCs/>
          <w:color w:val="000000"/>
          <w:sz w:val="22"/>
          <w:szCs w:val="22"/>
          <w:lang w:eastAsia="en-US"/>
        </w:rPr>
        <w:t xml:space="preserve">OMRON uses Oracle CPQ for Industrial Panel PC and Machine Controller product configuration, pricing of the products, generation of the quote, discounting, workflow approvals, and generate reports out of the product configuration. </w:t>
      </w:r>
      <w:r w:rsidRPr="0086022E">
        <w:rPr>
          <w:rFonts w:ascii="Cambria" w:hAnsi="Cambria"/>
          <w:bCs/>
          <w:color w:val="000000"/>
          <w:sz w:val="22"/>
          <w:szCs w:val="22"/>
          <w:lang w:eastAsia="en-US"/>
        </w:rPr>
        <w:t>BigMachines</w:t>
      </w:r>
      <w:r w:rsidRPr="0086022E">
        <w:rPr>
          <w:rFonts w:ascii="Cambria" w:hAnsi="Cambria"/>
          <w:bCs/>
          <w:color w:val="000000"/>
          <w:sz w:val="22"/>
          <w:szCs w:val="22"/>
          <w:lang w:eastAsia="en-US"/>
        </w:rPr>
        <w:t xml:space="preserve"> specific coding language, other languages like JavaScript, JQuery, HTML, XML, XSL are used for customization of the application, </w:t>
      </w:r>
      <w:r w:rsidRPr="0086022E">
        <w:rPr>
          <w:rFonts w:ascii="Cambria" w:hAnsi="Cambria"/>
          <w:bCs/>
          <w:color w:val="000000"/>
          <w:sz w:val="22"/>
          <w:szCs w:val="22"/>
          <w:lang w:eastAsia="en-US"/>
        </w:rPr>
        <w:t>in order to</w:t>
      </w:r>
      <w:r w:rsidRPr="0086022E">
        <w:rPr>
          <w:rFonts w:ascii="Cambria" w:hAnsi="Cambria"/>
          <w:bCs/>
          <w:color w:val="000000"/>
          <w:sz w:val="22"/>
          <w:szCs w:val="22"/>
          <w:lang w:eastAsia="en-US"/>
        </w:rPr>
        <w:t xml:space="preserve"> increase the look and feel and user experience of the application.</w:t>
      </w:r>
    </w:p>
    <w:p w:rsidR="00C82941" w:rsidP="005B4C55">
      <w:pPr>
        <w:spacing w:line="360" w:lineRule="auto"/>
        <w:jc w:val="center"/>
        <w:rPr>
          <w:rFonts w:ascii="Cambria" w:hAnsi="Cambria"/>
          <w:b/>
          <w:color w:val="003366"/>
          <w:sz w:val="22"/>
          <w:szCs w:val="22"/>
        </w:rPr>
      </w:pPr>
    </w:p>
    <w:p w:rsidR="00CD2644" w:rsidP="005B4C55">
      <w:pPr>
        <w:spacing w:line="360" w:lineRule="auto"/>
        <w:jc w:val="center"/>
        <w:rPr>
          <w:rFonts w:ascii="Cambria" w:hAnsi="Cambria"/>
          <w:b/>
          <w:color w:val="003366"/>
          <w:sz w:val="22"/>
          <w:szCs w:val="22"/>
        </w:rPr>
      </w:pPr>
    </w:p>
    <w:p w:rsidR="00E5228B" w:rsidRPr="0086022E" w:rsidP="005B4C55">
      <w:pPr>
        <w:spacing w:line="360" w:lineRule="auto"/>
        <w:jc w:val="center"/>
        <w:rPr>
          <w:rFonts w:ascii="Cambria" w:hAnsi="Cambria"/>
          <w:bCs/>
          <w:color w:val="000000"/>
          <w:sz w:val="22"/>
          <w:szCs w:val="22"/>
        </w:rPr>
      </w:pPr>
      <w:r w:rsidRPr="00C4481C">
        <w:rPr>
          <w:rFonts w:ascii="Cambria" w:hAnsi="Cambria"/>
          <w:b/>
          <w:color w:val="003366"/>
          <w:sz w:val="22"/>
          <w:szCs w:val="22"/>
        </w:rPr>
        <w:t>Contribution</w:t>
      </w:r>
    </w:p>
    <w:p w:rsidR="00E5228B" w:rsidRPr="0086022E" w:rsidP="00170D72">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Involved in the technical discussion with onsite team to understand the scope of the requirements.</w:t>
      </w:r>
    </w:p>
    <w:p w:rsidR="00E5228B" w:rsidRPr="0086022E" w:rsidP="00170D72">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Implementing the requirements.</w:t>
      </w:r>
    </w:p>
    <w:p w:rsidR="00E5228B" w:rsidRPr="0086022E" w:rsidP="00170D72">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Involved in client meetings for functional discussions.</w:t>
      </w:r>
    </w:p>
    <w:p w:rsidR="00E5228B" w:rsidRPr="0086022E" w:rsidP="00170D72">
      <w:pPr>
        <w:numPr>
          <w:ilvl w:val="0"/>
          <w:numId w:val="41"/>
        </w:numPr>
        <w:tabs>
          <w:tab w:val="clear" w:pos="0"/>
          <w:tab w:val="num" w:pos="360"/>
        </w:tabs>
        <w:suppressAutoHyphens/>
        <w:spacing w:line="360" w:lineRule="auto"/>
        <w:ind w:left="360"/>
        <w:rPr>
          <w:rFonts w:ascii="Cambria" w:hAnsi="Cambria"/>
          <w:bCs/>
          <w:color w:val="000000"/>
          <w:sz w:val="22"/>
          <w:szCs w:val="22"/>
        </w:rPr>
      </w:pPr>
      <w:r w:rsidRPr="0086022E">
        <w:rPr>
          <w:rFonts w:ascii="Cambria" w:hAnsi="Cambria"/>
          <w:bCs/>
          <w:color w:val="000000"/>
          <w:sz w:val="22"/>
          <w:szCs w:val="22"/>
        </w:rPr>
        <w:t>Involved in all configuration, commerce and document engine modules of Big Machines.</w:t>
      </w:r>
    </w:p>
    <w:p w:rsidR="0048041F" w:rsidRPr="008E2006" w:rsidP="00F06C93">
      <w:pPr>
        <w:suppressAutoHyphens/>
        <w:spacing w:line="360" w:lineRule="auto"/>
        <w:ind w:left="360"/>
        <w:rPr>
          <w:rFonts w:ascii="Cambria" w:hAnsi="Cambria"/>
          <w:bCs/>
          <w:color w:val="000000"/>
          <w:sz w:val="22"/>
          <w:szCs w:val="22"/>
        </w:rPr>
      </w:pPr>
    </w:p>
    <w:p w:rsidR="00E5228B" w:rsidP="008E2006">
      <w:pPr>
        <w:pStyle w:val="Overskrift3"/>
        <w:widowControl/>
        <w:spacing w:before="20" w:after="20" w:line="360" w:lineRule="auto"/>
        <w:jc w:val="both"/>
        <w:rPr>
          <w:rFonts w:ascii="Cambria" w:hAnsi="Cambria"/>
          <w:b w:val="0"/>
          <w:bCs/>
          <w:color w:val="000000"/>
          <w:sz w:val="22"/>
          <w:szCs w:val="22"/>
          <w:lang w:val="en-US" w:eastAsia="en-US"/>
        </w:rPr>
      </w:pPr>
      <w:r w:rsidRPr="0086022E">
        <w:rPr>
          <w:rFonts w:ascii="Cambria" w:hAnsi="Cambria"/>
          <w:b w:val="0"/>
          <w:bCs/>
          <w:color w:val="000000"/>
          <w:sz w:val="22"/>
          <w:szCs w:val="22"/>
          <w:lang w:val="en-US" w:eastAsia="en-US"/>
        </w:rPr>
        <w:t>Project Profile# 3</w:t>
      </w:r>
      <w:r w:rsidRPr="00F06C93">
        <w:rPr>
          <w:rFonts w:ascii="Cambria" w:hAnsi="Cambria"/>
          <w:b w:val="0"/>
          <w:bCs/>
          <w:color w:val="000000"/>
          <w:sz w:val="22"/>
          <w:szCs w:val="22"/>
          <w:lang w:val="en-US" w:eastAsia="en-US"/>
        </w:rPr>
        <w:t>:</w:t>
      </w:r>
      <w:r w:rsidRPr="00F06C93">
        <w:rPr>
          <w:rFonts w:ascii="Cambria" w:hAnsi="Cambria"/>
          <w:color w:val="003366"/>
          <w:sz w:val="22"/>
          <w:szCs w:val="22"/>
          <w:lang w:val="en-US" w:eastAsia="en-US"/>
        </w:rPr>
        <w:t xml:space="preserve">  </w:t>
      </w:r>
      <w:r w:rsidRPr="00F06C93" w:rsidR="00F06C93">
        <w:rPr>
          <w:rFonts w:ascii="Cambria" w:hAnsi="Cambria"/>
          <w:color w:val="003366"/>
          <w:sz w:val="22"/>
          <w:szCs w:val="22"/>
          <w:lang w:val="en-US" w:eastAsia="en-US"/>
        </w:rPr>
        <w:t>Wayne</w:t>
      </w:r>
      <w:r w:rsidR="00F06C93">
        <w:rPr>
          <w:rFonts w:ascii="Cambria" w:hAnsi="Cambria"/>
          <w:b w:val="0"/>
          <w:bCs/>
          <w:color w:val="000000"/>
          <w:sz w:val="22"/>
          <w:szCs w:val="22"/>
          <w:lang w:val="en-US" w:eastAsia="en-US"/>
        </w:rPr>
        <w:t xml:space="preserve">, </w:t>
      </w:r>
      <w:r w:rsidRPr="0048041F">
        <w:rPr>
          <w:rFonts w:ascii="Cambria" w:hAnsi="Cambria"/>
          <w:color w:val="003366"/>
          <w:sz w:val="22"/>
          <w:szCs w:val="22"/>
          <w:lang w:val="en-US" w:eastAsia="en-US"/>
        </w:rPr>
        <w:t>GE Subsea Systems</w:t>
      </w:r>
      <w:r w:rsidR="00806601">
        <w:rPr>
          <w:rFonts w:ascii="Cambria" w:hAnsi="Cambria"/>
          <w:color w:val="003366"/>
          <w:sz w:val="22"/>
          <w:szCs w:val="22"/>
          <w:lang w:val="en-US" w:eastAsia="en-US"/>
        </w:rPr>
        <w:t xml:space="preserve">, </w:t>
      </w:r>
      <w:r w:rsidRPr="00EB2374" w:rsidR="00806601">
        <w:rPr>
          <w:rFonts w:ascii="Cambria" w:hAnsi="Cambria"/>
          <w:color w:val="003366"/>
          <w:sz w:val="22"/>
          <w:szCs w:val="22"/>
          <w:lang w:val="en-US" w:eastAsia="en-US"/>
        </w:rPr>
        <w:t>GE PGS</w:t>
      </w:r>
      <w:r w:rsidRPr="0048041F">
        <w:rPr>
          <w:rFonts w:ascii="Cambria" w:hAnsi="Cambria"/>
          <w:color w:val="003366"/>
          <w:sz w:val="22"/>
          <w:szCs w:val="22"/>
          <w:lang w:val="en-US" w:eastAsia="en-US"/>
        </w:rPr>
        <w:t xml:space="preserve"> - BMI Implementation</w:t>
      </w:r>
      <w:r w:rsidRPr="0086022E">
        <w:rPr>
          <w:rFonts w:ascii="Cambria" w:hAnsi="Cambria"/>
          <w:b w:val="0"/>
          <w:bCs/>
          <w:color w:val="000000"/>
          <w:sz w:val="22"/>
          <w:szCs w:val="22"/>
          <w:lang w:val="en-US" w:eastAsia="en-US"/>
        </w:rPr>
        <w:t xml:space="preserve"> </w:t>
      </w:r>
    </w:p>
    <w:p w:rsidR="008B2472" w:rsidRPr="008B2472" w:rsidP="008B2472">
      <w:pPr>
        <w:pStyle w:val="Brdtekst"/>
        <w:rPr>
          <w:lang w:val="en-US" w:eastAsia="en-US"/>
        </w:rPr>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0"/>
        <w:gridCol w:w="5075"/>
      </w:tblGrid>
      <w:tr w:rsidTr="00351DB2">
        <w:tblPrEx>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9E5D9B" w:rsidP="00351DB2">
            <w:pPr>
              <w:pStyle w:val="Header"/>
              <w:spacing w:before="20" w:after="20"/>
              <w:rPr>
                <w:rFonts w:ascii="Calibri" w:hAnsi="Calibri" w:cs="Arial"/>
                <w:b/>
              </w:rPr>
            </w:pPr>
            <w:r w:rsidRPr="009E5D9B">
              <w:rPr>
                <w:rFonts w:ascii="Calibri" w:hAnsi="Calibri" w:cs="Arial"/>
                <w:b/>
              </w:rPr>
              <w:t xml:space="preserve">Client </w:t>
            </w:r>
          </w:p>
        </w:tc>
        <w:tc>
          <w:tcPr>
            <w:tcW w:w="5075" w:type="dxa"/>
            <w:tcBorders>
              <w:top w:val="single" w:sz="4" w:space="0" w:color="auto"/>
              <w:left w:val="single" w:sz="4" w:space="0" w:color="auto"/>
              <w:bottom w:val="single" w:sz="4" w:space="0" w:color="auto"/>
              <w:right w:val="single" w:sz="4" w:space="0" w:color="auto"/>
            </w:tcBorders>
          </w:tcPr>
          <w:p w:rsidR="00E5228B" w:rsidRPr="009E5D9B" w:rsidP="00351DB2">
            <w:pPr>
              <w:pStyle w:val="Header"/>
              <w:spacing w:before="20" w:after="20"/>
              <w:rPr>
                <w:rFonts w:ascii="Calibri" w:hAnsi="Calibri" w:cs="Arial"/>
              </w:rPr>
            </w:pPr>
            <w:r w:rsidRPr="009E5D9B">
              <w:rPr>
                <w:rFonts w:ascii="Calibri" w:hAnsi="Calibri" w:cs="Arial"/>
              </w:rPr>
              <w:t>General Electric</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tcPr>
          <w:p w:rsidR="00E5228B" w:rsidRPr="009E5D9B" w:rsidP="00351DB2">
            <w:pPr>
              <w:pStyle w:val="Header"/>
              <w:spacing w:before="20" w:after="20"/>
              <w:rPr>
                <w:rFonts w:ascii="Calibri" w:hAnsi="Calibri" w:cs="Arial"/>
                <w:b/>
              </w:rPr>
            </w:pPr>
            <w:r w:rsidRPr="009E5D9B">
              <w:rPr>
                <w:rFonts w:ascii="Calibri" w:hAnsi="Calibri" w:cs="Arial"/>
                <w:b/>
              </w:rPr>
              <w:t>Role</w:t>
            </w:r>
          </w:p>
        </w:tc>
        <w:tc>
          <w:tcPr>
            <w:tcW w:w="5075" w:type="dxa"/>
            <w:tcBorders>
              <w:top w:val="single" w:sz="4" w:space="0" w:color="auto"/>
              <w:left w:val="single" w:sz="4" w:space="0" w:color="auto"/>
              <w:bottom w:val="single" w:sz="4" w:space="0" w:color="auto"/>
              <w:right w:val="single" w:sz="4" w:space="0" w:color="auto"/>
            </w:tcBorders>
          </w:tcPr>
          <w:p w:rsidR="00E5228B" w:rsidRPr="009E5D9B" w:rsidP="00351DB2">
            <w:pPr>
              <w:pStyle w:val="Header"/>
              <w:spacing w:before="20" w:after="20"/>
              <w:rPr>
                <w:rFonts w:ascii="Calibri" w:hAnsi="Calibri" w:cs="Arial"/>
              </w:rPr>
            </w:pPr>
            <w:r w:rsidRPr="009E5D9B">
              <w:rPr>
                <w:rFonts w:ascii="Calibri" w:hAnsi="Calibri" w:cs="Arial"/>
              </w:rPr>
              <w:t>Developer</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9E5D9B" w:rsidP="00351DB2">
            <w:pPr>
              <w:spacing w:before="20" w:after="20"/>
              <w:rPr>
                <w:rFonts w:ascii="Calibri" w:hAnsi="Calibri" w:cs="Arial"/>
                <w:b/>
              </w:rPr>
            </w:pPr>
            <w:r w:rsidRPr="009E5D9B">
              <w:rPr>
                <w:rFonts w:ascii="Calibri" w:hAnsi="Calibri" w:cs="Arial"/>
                <w:b/>
              </w:rPr>
              <w:t>Organization</w:t>
            </w:r>
          </w:p>
        </w:tc>
        <w:tc>
          <w:tcPr>
            <w:tcW w:w="5075" w:type="dxa"/>
            <w:tcBorders>
              <w:top w:val="single" w:sz="4" w:space="0" w:color="auto"/>
              <w:left w:val="single" w:sz="4" w:space="0" w:color="auto"/>
              <w:bottom w:val="single" w:sz="4" w:space="0" w:color="auto"/>
              <w:right w:val="single" w:sz="4" w:space="0" w:color="auto"/>
            </w:tcBorders>
          </w:tcPr>
          <w:p w:rsidR="00E5228B" w:rsidRPr="009E5D9B" w:rsidP="00351DB2">
            <w:pPr>
              <w:spacing w:before="20" w:after="20"/>
              <w:rPr>
                <w:rFonts w:ascii="Calibri" w:hAnsi="Calibri" w:cs="Arial"/>
              </w:rPr>
            </w:pPr>
            <w:r w:rsidRPr="009E5D9B">
              <w:rPr>
                <w:rFonts w:ascii="Calibri" w:hAnsi="Calibri" w:cs="Arial"/>
              </w:rPr>
              <w:t>Tech Mahindra</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9E5D9B" w:rsidP="00351DB2">
            <w:pPr>
              <w:spacing w:before="20" w:after="20"/>
              <w:rPr>
                <w:rFonts w:ascii="Calibri" w:hAnsi="Calibri" w:cs="Arial"/>
                <w:b/>
              </w:rPr>
            </w:pPr>
            <w:r w:rsidRPr="009E5D9B">
              <w:rPr>
                <w:rFonts w:ascii="Calibri" w:hAnsi="Calibri" w:cs="Arial"/>
                <w:b/>
              </w:rPr>
              <w:t>Location</w:t>
            </w:r>
          </w:p>
        </w:tc>
        <w:tc>
          <w:tcPr>
            <w:tcW w:w="5075" w:type="dxa"/>
            <w:tcBorders>
              <w:top w:val="single" w:sz="4" w:space="0" w:color="auto"/>
              <w:left w:val="single" w:sz="4" w:space="0" w:color="auto"/>
              <w:bottom w:val="single" w:sz="4" w:space="0" w:color="auto"/>
              <w:right w:val="single" w:sz="4" w:space="0" w:color="auto"/>
            </w:tcBorders>
          </w:tcPr>
          <w:p w:rsidR="00E5228B" w:rsidRPr="009E5D9B" w:rsidP="00351DB2">
            <w:pPr>
              <w:spacing w:before="20" w:after="20"/>
              <w:rPr>
                <w:rFonts w:ascii="Calibri" w:hAnsi="Calibri" w:cs="Arial"/>
              </w:rPr>
            </w:pPr>
            <w:r w:rsidRPr="009E5D9B">
              <w:rPr>
                <w:rFonts w:ascii="Calibri" w:hAnsi="Calibri" w:cs="Arial"/>
                <w:b/>
              </w:rPr>
              <w:t>Offshore:</w:t>
            </w:r>
            <w:r w:rsidRPr="009E5D9B">
              <w:rPr>
                <w:rFonts w:ascii="Calibri" w:hAnsi="Calibri" w:cs="Arial"/>
              </w:rPr>
              <w:t xml:space="preserve"> Hyderabad – Satyam Technology Center</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9E5D9B" w:rsidP="00351DB2">
            <w:pPr>
              <w:spacing w:before="20" w:after="20"/>
              <w:rPr>
                <w:rFonts w:ascii="Calibri" w:hAnsi="Calibri" w:cs="Arial"/>
                <w:b/>
              </w:rPr>
            </w:pPr>
            <w:r w:rsidRPr="009E5D9B">
              <w:rPr>
                <w:rFonts w:ascii="Calibri" w:hAnsi="Calibri" w:cs="Arial"/>
                <w:b/>
              </w:rPr>
              <w:t>Duration</w:t>
            </w:r>
          </w:p>
        </w:tc>
        <w:tc>
          <w:tcPr>
            <w:tcW w:w="5075" w:type="dxa"/>
            <w:tcBorders>
              <w:top w:val="single" w:sz="4" w:space="0" w:color="auto"/>
              <w:left w:val="single" w:sz="4" w:space="0" w:color="auto"/>
              <w:bottom w:val="single" w:sz="4" w:space="0" w:color="auto"/>
              <w:right w:val="single" w:sz="4" w:space="0" w:color="auto"/>
            </w:tcBorders>
          </w:tcPr>
          <w:p w:rsidR="00E5228B" w:rsidRPr="009E5D9B" w:rsidP="00351DB2">
            <w:pPr>
              <w:spacing w:before="20" w:after="20"/>
              <w:rPr>
                <w:rFonts w:ascii="Calibri" w:hAnsi="Calibri" w:cs="Arial"/>
              </w:rPr>
            </w:pPr>
            <w:r w:rsidRPr="009E5D9B">
              <w:rPr>
                <w:rFonts w:ascii="Calibri" w:hAnsi="Calibri" w:cs="Arial"/>
                <w:b/>
              </w:rPr>
              <w:t>Offshore:</w:t>
            </w:r>
            <w:r w:rsidRPr="009E5D9B">
              <w:rPr>
                <w:rFonts w:ascii="Calibri" w:hAnsi="Calibri" w:cs="Arial"/>
              </w:rPr>
              <w:t xml:space="preserve"> </w:t>
            </w:r>
            <w:r w:rsidR="0026373D">
              <w:rPr>
                <w:rFonts w:ascii="Calibri" w:hAnsi="Calibri" w:cs="Arial"/>
              </w:rPr>
              <w:t>Nov</w:t>
            </w:r>
            <w:r w:rsidRPr="009E5D9B">
              <w:rPr>
                <w:rFonts w:ascii="Calibri" w:hAnsi="Calibri" w:cs="Arial"/>
              </w:rPr>
              <w:t xml:space="preserve"> 201</w:t>
            </w:r>
            <w:r w:rsidR="0026373D">
              <w:rPr>
                <w:rFonts w:ascii="Calibri" w:hAnsi="Calibri" w:cs="Arial"/>
              </w:rPr>
              <w:t>2</w:t>
            </w:r>
            <w:r>
              <w:rPr>
                <w:rFonts w:ascii="Calibri" w:hAnsi="Calibri" w:cs="Arial"/>
              </w:rPr>
              <w:t xml:space="preserve"> </w:t>
            </w:r>
            <w:r w:rsidRPr="009E5D9B">
              <w:rPr>
                <w:rFonts w:ascii="Calibri" w:hAnsi="Calibri" w:cs="Arial"/>
              </w:rPr>
              <w:t>-</w:t>
            </w:r>
            <w:r>
              <w:rPr>
                <w:rFonts w:ascii="Calibri" w:hAnsi="Calibri" w:cs="Arial"/>
              </w:rPr>
              <w:t xml:space="preserve"> </w:t>
            </w:r>
            <w:r w:rsidRPr="009E5D9B">
              <w:rPr>
                <w:rFonts w:ascii="Calibri" w:hAnsi="Calibri" w:cs="Arial"/>
              </w:rPr>
              <w:t>Dec 2015</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9E5D9B" w:rsidP="00351DB2">
            <w:pPr>
              <w:spacing w:before="20" w:after="20"/>
              <w:rPr>
                <w:rFonts w:ascii="Calibri" w:hAnsi="Calibri" w:cs="Arial"/>
                <w:b/>
              </w:rPr>
            </w:pPr>
            <w:r w:rsidRPr="009E5D9B">
              <w:rPr>
                <w:rFonts w:ascii="Calibri" w:hAnsi="Calibri" w:cs="Arial"/>
                <w:b/>
              </w:rPr>
              <w:t>Project Team Size</w:t>
            </w:r>
          </w:p>
        </w:tc>
        <w:tc>
          <w:tcPr>
            <w:tcW w:w="5075" w:type="dxa"/>
            <w:tcBorders>
              <w:top w:val="single" w:sz="4" w:space="0" w:color="auto"/>
              <w:left w:val="single" w:sz="4" w:space="0" w:color="auto"/>
              <w:bottom w:val="single" w:sz="4" w:space="0" w:color="auto"/>
              <w:right w:val="single" w:sz="4" w:space="0" w:color="auto"/>
            </w:tcBorders>
          </w:tcPr>
          <w:p w:rsidR="00E5228B" w:rsidRPr="009E5D9B" w:rsidP="00351DB2">
            <w:pPr>
              <w:tabs>
                <w:tab w:val="center" w:pos="2429"/>
              </w:tabs>
              <w:spacing w:before="20" w:after="20"/>
              <w:rPr>
                <w:rFonts w:ascii="Calibri" w:hAnsi="Calibri" w:cs="Arial"/>
              </w:rPr>
            </w:pPr>
            <w:r w:rsidRPr="009E5D9B">
              <w:rPr>
                <w:rFonts w:ascii="Calibri" w:hAnsi="Calibri" w:cs="Arial"/>
              </w:rPr>
              <w:t>10</w:t>
            </w:r>
          </w:p>
        </w:tc>
      </w:tr>
      <w:tr w:rsidTr="00351DB2">
        <w:tblPrEx>
          <w:tblW w:w="8325" w:type="dxa"/>
          <w:tblInd w:w="288" w:type="dxa"/>
          <w:tblLayout w:type="fixed"/>
          <w:tblLook w:val="04A0"/>
        </w:tblPrEx>
        <w:trPr>
          <w:trHeight w:val="580"/>
        </w:trPr>
        <w:tc>
          <w:tcPr>
            <w:tcW w:w="3250" w:type="dxa"/>
            <w:tcBorders>
              <w:top w:val="single" w:sz="4" w:space="0" w:color="auto"/>
              <w:left w:val="single" w:sz="4" w:space="0" w:color="auto"/>
              <w:bottom w:val="single" w:sz="4" w:space="0" w:color="auto"/>
              <w:right w:val="single" w:sz="4" w:space="0" w:color="auto"/>
            </w:tcBorders>
            <w:hideMark/>
          </w:tcPr>
          <w:p w:rsidR="00E5228B" w:rsidRPr="009E5D9B" w:rsidP="00351DB2">
            <w:pPr>
              <w:rPr>
                <w:rFonts w:ascii="Calibri" w:hAnsi="Calibri" w:cs="Arial"/>
                <w:b/>
              </w:rPr>
            </w:pPr>
            <w:r w:rsidRPr="009E5D9B">
              <w:rPr>
                <w:rFonts w:ascii="Calibri" w:hAnsi="Calibri" w:cs="Arial"/>
                <w:b/>
              </w:rPr>
              <w:t xml:space="preserve">Languages: </w:t>
            </w:r>
          </w:p>
        </w:tc>
        <w:tc>
          <w:tcPr>
            <w:tcW w:w="5075" w:type="dxa"/>
            <w:tcBorders>
              <w:top w:val="single" w:sz="4" w:space="0" w:color="auto"/>
              <w:left w:val="single" w:sz="4" w:space="0" w:color="auto"/>
              <w:bottom w:val="single" w:sz="4" w:space="0" w:color="auto"/>
              <w:right w:val="single" w:sz="4" w:space="0" w:color="auto"/>
            </w:tcBorders>
          </w:tcPr>
          <w:p w:rsidR="00E5228B" w:rsidRPr="009E5D9B" w:rsidP="00351DB2">
            <w:pPr>
              <w:spacing w:before="20" w:after="20"/>
              <w:rPr>
                <w:rFonts w:ascii="Calibri" w:hAnsi="Calibri" w:cs="Arial"/>
              </w:rPr>
            </w:pPr>
            <w:r w:rsidRPr="009E5D9B">
              <w:rPr>
                <w:rFonts w:ascii="Calibri" w:hAnsi="Calibri" w:cs="Arial"/>
              </w:rPr>
              <w:t>Big machines</w:t>
            </w:r>
            <w:r w:rsidRPr="009E5D9B">
              <w:rPr>
                <w:rFonts w:ascii="Calibri" w:hAnsi="Calibri" w:cs="Arial"/>
              </w:rPr>
              <w:t xml:space="preserve">, </w:t>
            </w:r>
            <w:r w:rsidRPr="009E5D9B">
              <w:rPr>
                <w:rFonts w:ascii="Calibri" w:hAnsi="Calibri" w:cs="Arial"/>
              </w:rPr>
              <w:t>jQuery</w:t>
            </w:r>
            <w:r w:rsidRPr="009E5D9B">
              <w:rPr>
                <w:rFonts w:ascii="Calibri" w:hAnsi="Calibri" w:cs="Arial"/>
              </w:rPr>
              <w:t>, HTML and CSS</w:t>
            </w:r>
          </w:p>
        </w:tc>
      </w:tr>
    </w:tbl>
    <w:p w:rsidR="0013355B" w:rsidP="0013355B">
      <w:pPr>
        <w:jc w:val="center"/>
        <w:rPr>
          <w:rFonts w:ascii="Cambria" w:hAnsi="Cambria"/>
          <w:b/>
          <w:color w:val="003366"/>
          <w:sz w:val="22"/>
          <w:szCs w:val="22"/>
        </w:rPr>
      </w:pPr>
    </w:p>
    <w:p w:rsidR="0013355B" w:rsidP="0013355B">
      <w:pPr>
        <w:jc w:val="center"/>
        <w:rPr>
          <w:rFonts w:ascii="Cambria" w:hAnsi="Cambria"/>
          <w:b/>
          <w:color w:val="003366"/>
          <w:sz w:val="22"/>
          <w:szCs w:val="22"/>
        </w:rPr>
      </w:pPr>
      <w:r w:rsidRPr="0013355B">
        <w:rPr>
          <w:rFonts w:ascii="Cambria" w:hAnsi="Cambria"/>
          <w:b/>
          <w:color w:val="003366"/>
          <w:sz w:val="22"/>
          <w:szCs w:val="22"/>
        </w:rPr>
        <w:t>Description</w:t>
      </w:r>
    </w:p>
    <w:p w:rsidR="0013355B" w:rsidP="0013355B">
      <w:pPr>
        <w:jc w:val="center"/>
        <w:rPr>
          <w:rFonts w:ascii="Cambria" w:hAnsi="Cambria"/>
          <w:b/>
          <w:color w:val="003366"/>
          <w:sz w:val="22"/>
          <w:szCs w:val="22"/>
        </w:rPr>
      </w:pPr>
    </w:p>
    <w:p w:rsidR="0013355B" w:rsidRPr="0013355B" w:rsidP="0013355B">
      <w:pPr>
        <w:spacing w:line="360" w:lineRule="auto"/>
        <w:ind w:firstLine="720"/>
        <w:rPr>
          <w:rFonts w:ascii="Cambria" w:hAnsi="Cambria"/>
          <w:bCs/>
          <w:color w:val="000000"/>
          <w:sz w:val="22"/>
          <w:szCs w:val="22"/>
        </w:rPr>
      </w:pPr>
      <w:r w:rsidRPr="0013355B">
        <w:rPr>
          <w:rFonts w:ascii="Cambria" w:hAnsi="Cambria"/>
          <w:bCs/>
          <w:color w:val="000000"/>
          <w:sz w:val="22"/>
          <w:szCs w:val="22"/>
        </w:rPr>
        <w:t>GE has initiated re-platform for configuration and proposal generation using Big Machines. Big Machines would be used for its product configuration, pricing and quoting their products and generation of the proposals. This will allow for better reporting and tracking of opportunities in various stages in the sales process.</w:t>
      </w:r>
    </w:p>
    <w:p w:rsidR="00C850BA" w:rsidRPr="00132279" w:rsidP="00C850BA">
      <w:pPr>
        <w:jc w:val="center"/>
        <w:rPr>
          <w:rFonts w:ascii="Cambria" w:hAnsi="Cambria"/>
          <w:bCs/>
          <w:color w:val="000000"/>
          <w:sz w:val="22"/>
          <w:szCs w:val="22"/>
        </w:rPr>
      </w:pPr>
      <w:r w:rsidRPr="00C4481C">
        <w:rPr>
          <w:rFonts w:ascii="Cambria" w:hAnsi="Cambria"/>
          <w:b/>
          <w:color w:val="003366"/>
          <w:sz w:val="22"/>
          <w:szCs w:val="22"/>
        </w:rPr>
        <w:t>Contribution</w:t>
      </w:r>
    </w:p>
    <w:p w:rsidR="00E5228B" w:rsidRPr="006C7B52" w:rsidP="006C7B52">
      <w:pPr>
        <w:suppressAutoHyphens/>
        <w:ind w:left="360"/>
        <w:rPr>
          <w:rFonts w:ascii="Cambria" w:hAnsi="Cambria"/>
          <w:bCs/>
          <w:color w:val="000000"/>
          <w:sz w:val="22"/>
          <w:szCs w:val="22"/>
        </w:rPr>
      </w:pPr>
    </w:p>
    <w:p w:rsidR="00E5228B" w:rsidRPr="006C7B52" w:rsidP="00933053">
      <w:pPr>
        <w:numPr>
          <w:ilvl w:val="0"/>
          <w:numId w:val="41"/>
        </w:numPr>
        <w:tabs>
          <w:tab w:val="clear" w:pos="0"/>
          <w:tab w:val="num" w:pos="360"/>
        </w:tabs>
        <w:suppressAutoHyphens/>
        <w:spacing w:line="360" w:lineRule="auto"/>
        <w:ind w:left="360"/>
        <w:rPr>
          <w:rFonts w:ascii="Cambria" w:hAnsi="Cambria"/>
          <w:bCs/>
          <w:color w:val="000000"/>
          <w:sz w:val="22"/>
          <w:szCs w:val="22"/>
        </w:rPr>
      </w:pPr>
      <w:r w:rsidRPr="006C7B52">
        <w:rPr>
          <w:rFonts w:ascii="Cambria" w:hAnsi="Cambria"/>
          <w:bCs/>
          <w:color w:val="000000"/>
          <w:sz w:val="22"/>
          <w:szCs w:val="22"/>
        </w:rPr>
        <w:t>Involved in the technical &amp; functional discussion with functional owners to understand the scope of the requirements.</w:t>
      </w:r>
    </w:p>
    <w:p w:rsidR="00E5228B" w:rsidRPr="006C7B52" w:rsidP="00933053">
      <w:pPr>
        <w:numPr>
          <w:ilvl w:val="0"/>
          <w:numId w:val="41"/>
        </w:numPr>
        <w:tabs>
          <w:tab w:val="clear" w:pos="0"/>
          <w:tab w:val="num" w:pos="360"/>
        </w:tabs>
        <w:suppressAutoHyphens/>
        <w:spacing w:line="360" w:lineRule="auto"/>
        <w:ind w:left="360"/>
        <w:rPr>
          <w:rFonts w:ascii="Cambria" w:hAnsi="Cambria"/>
          <w:bCs/>
          <w:color w:val="000000"/>
          <w:sz w:val="22"/>
          <w:szCs w:val="22"/>
        </w:rPr>
      </w:pPr>
      <w:r w:rsidRPr="006C7B52">
        <w:rPr>
          <w:rFonts w:ascii="Cambria" w:hAnsi="Cambria"/>
          <w:bCs/>
          <w:color w:val="000000"/>
          <w:sz w:val="22"/>
          <w:szCs w:val="22"/>
        </w:rPr>
        <w:t>Implementing the requirements.</w:t>
      </w:r>
    </w:p>
    <w:p w:rsidR="00E5228B" w:rsidRPr="006C7B52" w:rsidP="00933053">
      <w:pPr>
        <w:numPr>
          <w:ilvl w:val="0"/>
          <w:numId w:val="41"/>
        </w:numPr>
        <w:tabs>
          <w:tab w:val="clear" w:pos="0"/>
          <w:tab w:val="num" w:pos="360"/>
        </w:tabs>
        <w:suppressAutoHyphens/>
        <w:spacing w:line="360" w:lineRule="auto"/>
        <w:ind w:left="360"/>
        <w:rPr>
          <w:rFonts w:ascii="Cambria" w:hAnsi="Cambria"/>
          <w:bCs/>
          <w:color w:val="000000"/>
          <w:sz w:val="22"/>
          <w:szCs w:val="22"/>
        </w:rPr>
      </w:pPr>
      <w:r w:rsidRPr="006C7B52">
        <w:rPr>
          <w:rFonts w:ascii="Cambria" w:hAnsi="Cambria"/>
          <w:bCs/>
          <w:color w:val="000000"/>
          <w:sz w:val="22"/>
          <w:szCs w:val="22"/>
        </w:rPr>
        <w:t>Involved in client meetings for functional discussions.</w:t>
      </w:r>
    </w:p>
    <w:p w:rsidR="00E5228B" w:rsidRPr="006C7B52" w:rsidP="0013355B">
      <w:pPr>
        <w:numPr>
          <w:ilvl w:val="0"/>
          <w:numId w:val="41"/>
        </w:numPr>
        <w:tabs>
          <w:tab w:val="clear" w:pos="0"/>
          <w:tab w:val="num" w:pos="360"/>
        </w:tabs>
        <w:suppressAutoHyphens/>
        <w:spacing w:line="288" w:lineRule="auto"/>
        <w:ind w:left="360"/>
        <w:rPr>
          <w:rFonts w:ascii="Cambria" w:hAnsi="Cambria"/>
          <w:bCs/>
          <w:color w:val="000000"/>
          <w:sz w:val="22"/>
          <w:szCs w:val="22"/>
        </w:rPr>
      </w:pPr>
      <w:r w:rsidRPr="006C7B52">
        <w:rPr>
          <w:rFonts w:ascii="Cambria" w:hAnsi="Cambria"/>
          <w:bCs/>
          <w:color w:val="000000"/>
          <w:sz w:val="22"/>
          <w:szCs w:val="22"/>
        </w:rPr>
        <w:t>Involved in all configuration, commerce and document engine modules of Big Machines.</w:t>
      </w:r>
    </w:p>
    <w:p w:rsidR="00E5228B" w:rsidRPr="006C7B52" w:rsidP="0013355B">
      <w:pPr>
        <w:suppressAutoHyphens/>
        <w:spacing w:line="288" w:lineRule="auto"/>
        <w:ind w:left="360"/>
        <w:rPr>
          <w:rFonts w:ascii="Cambria" w:hAnsi="Cambria"/>
          <w:bCs/>
          <w:color w:val="000000"/>
          <w:sz w:val="22"/>
          <w:szCs w:val="22"/>
        </w:rPr>
      </w:pPr>
    </w:p>
    <w:p w:rsidR="00E5228B" w:rsidP="0013355B">
      <w:pPr>
        <w:suppressAutoHyphens/>
        <w:spacing w:line="288" w:lineRule="auto"/>
        <w:rPr>
          <w:rFonts w:ascii="Cambria" w:hAnsi="Cambria"/>
          <w:b/>
          <w:color w:val="003366"/>
          <w:sz w:val="22"/>
          <w:szCs w:val="22"/>
        </w:rPr>
      </w:pPr>
      <w:r w:rsidRPr="006C7B52">
        <w:rPr>
          <w:rFonts w:ascii="Cambria" w:hAnsi="Cambria"/>
          <w:bCs/>
          <w:color w:val="000000"/>
          <w:sz w:val="22"/>
          <w:szCs w:val="22"/>
        </w:rPr>
        <w:t xml:space="preserve">Project Profile# 6:  </w:t>
      </w:r>
      <w:r w:rsidRPr="00DE3DA6">
        <w:rPr>
          <w:rFonts w:ascii="Cambria" w:hAnsi="Cambria"/>
          <w:b/>
          <w:color w:val="003366"/>
          <w:sz w:val="22"/>
          <w:szCs w:val="22"/>
        </w:rPr>
        <w:t>Glace EMR</w:t>
      </w:r>
    </w:p>
    <w:p w:rsidR="0013355B" w:rsidRPr="006004C5" w:rsidP="0013355B">
      <w:pPr>
        <w:suppressAutoHyphens/>
        <w:spacing w:line="288" w:lineRule="auto"/>
      </w:pP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0"/>
        <w:gridCol w:w="5075"/>
      </w:tblGrid>
      <w:tr w:rsidTr="00351DB2">
        <w:tblPrEx>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8517FE" w:rsidP="00351DB2">
            <w:pPr>
              <w:pStyle w:val="Header"/>
              <w:spacing w:before="20" w:after="20"/>
              <w:rPr>
                <w:rFonts w:ascii="Calibri" w:hAnsi="Calibri"/>
                <w:b/>
                <w:spacing w:val="4"/>
              </w:rPr>
            </w:pPr>
            <w:r w:rsidRPr="008517FE">
              <w:rPr>
                <w:rFonts w:ascii="Calibri" w:hAnsi="Calibri"/>
                <w:b/>
                <w:spacing w:val="4"/>
              </w:rPr>
              <w:t xml:space="preserve">Client </w:t>
            </w:r>
          </w:p>
        </w:tc>
        <w:tc>
          <w:tcPr>
            <w:tcW w:w="5075" w:type="dxa"/>
            <w:tcBorders>
              <w:top w:val="single" w:sz="4" w:space="0" w:color="auto"/>
              <w:left w:val="single" w:sz="4" w:space="0" w:color="auto"/>
              <w:bottom w:val="single" w:sz="4" w:space="0" w:color="auto"/>
              <w:right w:val="single" w:sz="4" w:space="0" w:color="auto"/>
            </w:tcBorders>
          </w:tcPr>
          <w:p w:rsidR="00E5228B" w:rsidRPr="008517FE" w:rsidP="00351DB2">
            <w:pPr>
              <w:pStyle w:val="Header"/>
              <w:spacing w:before="20" w:after="20"/>
              <w:rPr>
                <w:rFonts w:ascii="Calibri" w:hAnsi="Calibri"/>
                <w:b/>
                <w:spacing w:val="4"/>
              </w:rPr>
            </w:pPr>
            <w:r>
              <w:rPr>
                <w:rFonts w:ascii="Calibri" w:hAnsi="Calibri" w:cs="Calibri"/>
                <w:color w:val="222222"/>
                <w:lang w:val="de-DE"/>
              </w:rPr>
              <w:t>Paul Shah, DRC, Primary Care</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tcPr>
          <w:p w:rsidR="00E5228B" w:rsidRPr="008517FE" w:rsidP="00351DB2">
            <w:pPr>
              <w:pStyle w:val="Header"/>
              <w:spacing w:before="20" w:after="20"/>
              <w:rPr>
                <w:rFonts w:ascii="Calibri" w:hAnsi="Calibri"/>
                <w:b/>
                <w:spacing w:val="4"/>
              </w:rPr>
            </w:pPr>
            <w:r w:rsidRPr="008517FE">
              <w:rPr>
                <w:rFonts w:ascii="Calibri" w:hAnsi="Calibri"/>
                <w:b/>
                <w:spacing w:val="4"/>
              </w:rPr>
              <w:t>Role</w:t>
            </w:r>
          </w:p>
        </w:tc>
        <w:tc>
          <w:tcPr>
            <w:tcW w:w="5075" w:type="dxa"/>
            <w:tcBorders>
              <w:top w:val="single" w:sz="4" w:space="0" w:color="auto"/>
              <w:left w:val="single" w:sz="4" w:space="0" w:color="auto"/>
              <w:bottom w:val="single" w:sz="4" w:space="0" w:color="auto"/>
              <w:right w:val="single" w:sz="4" w:space="0" w:color="auto"/>
            </w:tcBorders>
          </w:tcPr>
          <w:p w:rsidR="00E5228B" w:rsidRPr="008517FE" w:rsidP="00351DB2">
            <w:pPr>
              <w:pStyle w:val="Header"/>
              <w:spacing w:before="20" w:after="20"/>
              <w:rPr>
                <w:rFonts w:ascii="Calibri" w:hAnsi="Calibri"/>
                <w:b/>
                <w:spacing w:val="4"/>
              </w:rPr>
            </w:pPr>
            <w:r>
              <w:rPr>
                <w:rFonts w:ascii="Calibri" w:hAnsi="Calibri" w:cs="Calibri"/>
                <w:color w:val="222222"/>
                <w:lang w:val="de-DE"/>
              </w:rPr>
              <w:t>Developer/Team Lead</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8517FE" w:rsidP="00351DB2">
            <w:pPr>
              <w:spacing w:before="20" w:after="20"/>
              <w:rPr>
                <w:rFonts w:ascii="Calibri" w:hAnsi="Calibri"/>
                <w:b/>
                <w:spacing w:val="4"/>
              </w:rPr>
            </w:pPr>
            <w:r w:rsidRPr="008517FE">
              <w:rPr>
                <w:rFonts w:ascii="Calibri" w:hAnsi="Calibri"/>
                <w:b/>
                <w:spacing w:val="4"/>
              </w:rPr>
              <w:t>Organization</w:t>
            </w:r>
          </w:p>
        </w:tc>
        <w:tc>
          <w:tcPr>
            <w:tcW w:w="5075" w:type="dxa"/>
            <w:tcBorders>
              <w:top w:val="single" w:sz="4" w:space="0" w:color="auto"/>
              <w:left w:val="single" w:sz="4" w:space="0" w:color="auto"/>
              <w:bottom w:val="single" w:sz="4" w:space="0" w:color="auto"/>
              <w:right w:val="single" w:sz="4" w:space="0" w:color="auto"/>
            </w:tcBorders>
          </w:tcPr>
          <w:p w:rsidR="00E5228B" w:rsidRPr="008517FE" w:rsidP="00351DB2">
            <w:pPr>
              <w:spacing w:before="20" w:after="20"/>
              <w:rPr>
                <w:rFonts w:ascii="Calibri" w:hAnsi="Calibri"/>
                <w:b/>
                <w:spacing w:val="4"/>
              </w:rPr>
            </w:pPr>
            <w:r>
              <w:rPr>
                <w:rFonts w:ascii="Calibri" w:hAnsi="Calibri"/>
                <w:spacing w:val="4"/>
              </w:rPr>
              <w:t>L-Cube Innovative Solutions Pvt Ltd.</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8517FE" w:rsidP="00351DB2">
            <w:pPr>
              <w:spacing w:before="20" w:after="20"/>
              <w:rPr>
                <w:rFonts w:ascii="Calibri" w:hAnsi="Calibri"/>
                <w:b/>
                <w:spacing w:val="4"/>
              </w:rPr>
            </w:pPr>
            <w:r w:rsidRPr="008517FE">
              <w:rPr>
                <w:rFonts w:ascii="Calibri" w:hAnsi="Calibri"/>
                <w:b/>
                <w:spacing w:val="4"/>
              </w:rPr>
              <w:t>Location</w:t>
            </w:r>
          </w:p>
        </w:tc>
        <w:tc>
          <w:tcPr>
            <w:tcW w:w="5075" w:type="dxa"/>
            <w:tcBorders>
              <w:top w:val="single" w:sz="4" w:space="0" w:color="auto"/>
              <w:left w:val="single" w:sz="4" w:space="0" w:color="auto"/>
              <w:bottom w:val="single" w:sz="4" w:space="0" w:color="auto"/>
              <w:right w:val="single" w:sz="4" w:space="0" w:color="auto"/>
            </w:tcBorders>
          </w:tcPr>
          <w:p w:rsidR="00E5228B" w:rsidRPr="008517FE" w:rsidP="00351DB2">
            <w:pPr>
              <w:spacing w:before="20" w:after="20"/>
              <w:rPr>
                <w:rFonts w:ascii="Calibri" w:hAnsi="Calibri"/>
                <w:spacing w:val="4"/>
              </w:rPr>
            </w:pPr>
            <w:r w:rsidRPr="008517FE">
              <w:rPr>
                <w:rFonts w:ascii="Calibri" w:hAnsi="Calibri"/>
                <w:b/>
                <w:spacing w:val="4"/>
              </w:rPr>
              <w:t>Offshore</w:t>
            </w:r>
            <w:r w:rsidRPr="008517FE">
              <w:rPr>
                <w:rFonts w:ascii="Calibri" w:hAnsi="Calibri"/>
                <w:spacing w:val="4"/>
              </w:rPr>
              <w:t xml:space="preserve">: </w:t>
            </w:r>
            <w:r>
              <w:rPr>
                <w:rFonts w:ascii="Calibri" w:hAnsi="Calibri"/>
                <w:spacing w:val="4"/>
              </w:rPr>
              <w:t>Chennai</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8517FE" w:rsidP="00351DB2">
            <w:pPr>
              <w:spacing w:before="20" w:after="20"/>
              <w:rPr>
                <w:rFonts w:ascii="Calibri" w:hAnsi="Calibri"/>
                <w:b/>
                <w:spacing w:val="4"/>
              </w:rPr>
            </w:pPr>
            <w:r w:rsidRPr="008517FE">
              <w:rPr>
                <w:rFonts w:ascii="Calibri" w:hAnsi="Calibri"/>
                <w:b/>
                <w:spacing w:val="4"/>
              </w:rPr>
              <w:t>Duration</w:t>
            </w:r>
          </w:p>
        </w:tc>
        <w:tc>
          <w:tcPr>
            <w:tcW w:w="5075" w:type="dxa"/>
            <w:tcBorders>
              <w:top w:val="single" w:sz="4" w:space="0" w:color="auto"/>
              <w:left w:val="single" w:sz="4" w:space="0" w:color="auto"/>
              <w:bottom w:val="single" w:sz="4" w:space="0" w:color="auto"/>
              <w:right w:val="single" w:sz="4" w:space="0" w:color="auto"/>
            </w:tcBorders>
          </w:tcPr>
          <w:p w:rsidR="00E5228B" w:rsidRPr="008517FE" w:rsidP="00351DB2">
            <w:pPr>
              <w:spacing w:before="20" w:after="20"/>
              <w:rPr>
                <w:rFonts w:ascii="Calibri" w:hAnsi="Calibri"/>
                <w:spacing w:val="4"/>
              </w:rPr>
            </w:pPr>
            <w:r w:rsidRPr="008517FE">
              <w:rPr>
                <w:rFonts w:ascii="Calibri" w:hAnsi="Calibri"/>
                <w:b/>
                <w:spacing w:val="4"/>
              </w:rPr>
              <w:t>Offshore</w:t>
            </w:r>
            <w:r w:rsidRPr="008517FE">
              <w:rPr>
                <w:rFonts w:ascii="Calibri" w:hAnsi="Calibri"/>
                <w:spacing w:val="4"/>
              </w:rPr>
              <w:t xml:space="preserve">: </w:t>
            </w:r>
            <w:r>
              <w:rPr>
                <w:rFonts w:ascii="Calibri" w:hAnsi="Calibri"/>
                <w:spacing w:val="4"/>
              </w:rPr>
              <w:t>Jun 2010</w:t>
            </w:r>
            <w:r w:rsidRPr="008517FE">
              <w:rPr>
                <w:rFonts w:ascii="Calibri" w:hAnsi="Calibri"/>
                <w:spacing w:val="4"/>
              </w:rPr>
              <w:t>-</w:t>
            </w:r>
            <w:r>
              <w:rPr>
                <w:rFonts w:ascii="Calibri" w:hAnsi="Calibri"/>
                <w:spacing w:val="4"/>
              </w:rPr>
              <w:t xml:space="preserve">Jul </w:t>
            </w:r>
            <w:r w:rsidRPr="008517FE">
              <w:rPr>
                <w:rFonts w:ascii="Calibri" w:hAnsi="Calibri"/>
                <w:spacing w:val="4"/>
              </w:rPr>
              <w:t>201</w:t>
            </w:r>
            <w:r>
              <w:rPr>
                <w:rFonts w:ascii="Calibri" w:hAnsi="Calibri"/>
                <w:spacing w:val="4"/>
              </w:rPr>
              <w:t>2</w:t>
            </w:r>
          </w:p>
        </w:tc>
      </w:tr>
      <w:tr w:rsidTr="00351DB2">
        <w:tblPrEx>
          <w:tblW w:w="8325" w:type="dxa"/>
          <w:tblInd w:w="288" w:type="dxa"/>
          <w:tblLayout w:type="fixed"/>
          <w:tblLook w:val="04A0"/>
        </w:tblPrEx>
        <w:tc>
          <w:tcPr>
            <w:tcW w:w="3250" w:type="dxa"/>
            <w:tcBorders>
              <w:top w:val="single" w:sz="4" w:space="0" w:color="auto"/>
              <w:left w:val="single" w:sz="4" w:space="0" w:color="auto"/>
              <w:bottom w:val="single" w:sz="4" w:space="0" w:color="auto"/>
              <w:right w:val="single" w:sz="4" w:space="0" w:color="auto"/>
            </w:tcBorders>
            <w:hideMark/>
          </w:tcPr>
          <w:p w:rsidR="00E5228B" w:rsidRPr="008517FE" w:rsidP="00351DB2">
            <w:pPr>
              <w:spacing w:before="20" w:after="20"/>
              <w:rPr>
                <w:rFonts w:ascii="Calibri" w:hAnsi="Calibri"/>
                <w:b/>
                <w:spacing w:val="4"/>
              </w:rPr>
            </w:pPr>
            <w:r w:rsidRPr="008517FE">
              <w:rPr>
                <w:rFonts w:ascii="Calibri" w:hAnsi="Calibri"/>
                <w:b/>
                <w:spacing w:val="4"/>
              </w:rPr>
              <w:t>Project Team Size</w:t>
            </w:r>
          </w:p>
        </w:tc>
        <w:tc>
          <w:tcPr>
            <w:tcW w:w="5075" w:type="dxa"/>
            <w:tcBorders>
              <w:top w:val="single" w:sz="4" w:space="0" w:color="auto"/>
              <w:left w:val="single" w:sz="4" w:space="0" w:color="auto"/>
              <w:bottom w:val="single" w:sz="4" w:space="0" w:color="auto"/>
              <w:right w:val="single" w:sz="4" w:space="0" w:color="auto"/>
            </w:tcBorders>
          </w:tcPr>
          <w:p w:rsidR="00E5228B" w:rsidRPr="008517FE" w:rsidP="00351DB2">
            <w:pPr>
              <w:tabs>
                <w:tab w:val="center" w:pos="2429"/>
              </w:tabs>
              <w:spacing w:before="20" w:after="20"/>
              <w:rPr>
                <w:rFonts w:ascii="Calibri" w:hAnsi="Calibri"/>
                <w:spacing w:val="4"/>
              </w:rPr>
            </w:pPr>
            <w:r>
              <w:rPr>
                <w:rFonts w:ascii="Calibri" w:hAnsi="Calibri"/>
                <w:spacing w:val="4"/>
              </w:rPr>
              <w:t>4</w:t>
            </w:r>
          </w:p>
        </w:tc>
      </w:tr>
      <w:tr w:rsidTr="00351DB2">
        <w:tblPrEx>
          <w:tblW w:w="8325" w:type="dxa"/>
          <w:tblInd w:w="288" w:type="dxa"/>
          <w:tblLayout w:type="fixed"/>
          <w:tblLook w:val="04A0"/>
        </w:tblPrEx>
        <w:trPr>
          <w:trHeight w:val="352"/>
        </w:trPr>
        <w:tc>
          <w:tcPr>
            <w:tcW w:w="3250" w:type="dxa"/>
            <w:tcBorders>
              <w:top w:val="single" w:sz="4" w:space="0" w:color="auto"/>
              <w:left w:val="single" w:sz="4" w:space="0" w:color="auto"/>
              <w:bottom w:val="single" w:sz="4" w:space="0" w:color="auto"/>
              <w:right w:val="single" w:sz="4" w:space="0" w:color="auto"/>
            </w:tcBorders>
            <w:hideMark/>
          </w:tcPr>
          <w:p w:rsidR="00E5228B" w:rsidRPr="008517FE" w:rsidP="00351DB2">
            <w:pPr>
              <w:rPr>
                <w:rFonts w:ascii="Calibri" w:hAnsi="Calibri"/>
                <w:color w:val="FF0000"/>
              </w:rPr>
            </w:pPr>
            <w:r w:rsidRPr="008517FE">
              <w:rPr>
                <w:rFonts w:ascii="Calibri" w:hAnsi="Calibri"/>
                <w:b/>
                <w:spacing w:val="4"/>
              </w:rPr>
              <w:t xml:space="preserve">Languages: </w:t>
            </w:r>
          </w:p>
        </w:tc>
        <w:tc>
          <w:tcPr>
            <w:tcW w:w="5075" w:type="dxa"/>
            <w:tcBorders>
              <w:top w:val="single" w:sz="4" w:space="0" w:color="auto"/>
              <w:left w:val="single" w:sz="4" w:space="0" w:color="auto"/>
              <w:bottom w:val="single" w:sz="4" w:space="0" w:color="auto"/>
              <w:right w:val="single" w:sz="4" w:space="0" w:color="auto"/>
            </w:tcBorders>
          </w:tcPr>
          <w:p w:rsidR="00E5228B" w:rsidRPr="008517FE" w:rsidP="00351DB2">
            <w:pPr>
              <w:spacing w:before="20" w:after="20"/>
              <w:rPr>
                <w:rFonts w:ascii="Calibri" w:hAnsi="Calibri"/>
              </w:rPr>
            </w:pPr>
            <w:r w:rsidRPr="000A5933">
              <w:rPr>
                <w:rFonts w:ascii="Calibri" w:hAnsi="Calibri" w:cs="Calibri"/>
                <w:color w:val="222222"/>
              </w:rPr>
              <w:t xml:space="preserve">Servlets, JSP, JavaScript, HTML, </w:t>
            </w:r>
            <w:r w:rsidR="00806601">
              <w:rPr>
                <w:rFonts w:ascii="Calibri" w:hAnsi="Calibri" w:cs="Calibri"/>
                <w:color w:val="222222"/>
              </w:rPr>
              <w:t>C</w:t>
            </w:r>
            <w:r w:rsidRPr="000A5933">
              <w:rPr>
                <w:rFonts w:ascii="Calibri" w:hAnsi="Calibri" w:cs="Calibri"/>
                <w:color w:val="222222"/>
              </w:rPr>
              <w:t xml:space="preserve">SS, </w:t>
            </w:r>
            <w:r w:rsidRPr="000A5933">
              <w:rPr>
                <w:rFonts w:ascii="Calibri" w:hAnsi="Calibri" w:cs="Calibri"/>
                <w:color w:val="222222"/>
              </w:rPr>
              <w:t>Postgre</w:t>
            </w:r>
            <w:r w:rsidRPr="000A5933">
              <w:rPr>
                <w:rFonts w:ascii="Calibri" w:hAnsi="Calibri" w:cs="Calibri"/>
                <w:color w:val="222222"/>
              </w:rPr>
              <w:t xml:space="preserve"> SQL</w:t>
            </w:r>
          </w:p>
        </w:tc>
      </w:tr>
    </w:tbl>
    <w:p w:rsidR="00E5228B" w:rsidP="00E5228B">
      <w:pPr>
        <w:pStyle w:val="Heading1"/>
        <w:tabs>
          <w:tab w:val="num" w:pos="0"/>
        </w:tabs>
        <w:suppressAutoHyphens/>
        <w:spacing w:before="20" w:after="20"/>
        <w:ind w:left="432" w:hanging="432"/>
        <w:jc w:val="center"/>
        <w:rPr>
          <w:rFonts w:ascii="Calibri" w:hAnsi="Calibri"/>
          <w:kern w:val="0"/>
          <w:sz w:val="20"/>
          <w:szCs w:val="20"/>
        </w:rPr>
      </w:pPr>
    </w:p>
    <w:p w:rsidR="006C0224" w:rsidRPr="006C7B52" w:rsidP="006C0224">
      <w:pPr>
        <w:spacing w:before="2" w:line="280" w:lineRule="exact"/>
        <w:ind w:left="3600" w:firstLine="720"/>
        <w:rPr>
          <w:rFonts w:ascii="Cambria" w:hAnsi="Cambria"/>
          <w:bCs/>
          <w:color w:val="000000"/>
          <w:sz w:val="22"/>
          <w:szCs w:val="22"/>
        </w:rPr>
      </w:pPr>
      <w:r w:rsidRPr="00F17371">
        <w:rPr>
          <w:rFonts w:ascii="Cambria" w:hAnsi="Cambria"/>
          <w:b/>
          <w:color w:val="003366"/>
          <w:sz w:val="22"/>
          <w:szCs w:val="22"/>
        </w:rPr>
        <w:t>Description</w:t>
      </w:r>
    </w:p>
    <w:p w:rsidR="00E5228B" w:rsidRPr="006C7B52" w:rsidP="00E5228B">
      <w:pPr>
        <w:spacing w:before="2" w:line="280" w:lineRule="exact"/>
        <w:rPr>
          <w:rFonts w:ascii="Cambria" w:hAnsi="Cambria"/>
          <w:bCs/>
          <w:color w:val="000000"/>
          <w:sz w:val="22"/>
          <w:szCs w:val="22"/>
        </w:rPr>
      </w:pPr>
    </w:p>
    <w:p w:rsidR="00E5228B" w:rsidRPr="006C7B52" w:rsidP="00933053">
      <w:pPr>
        <w:shd w:val="clear" w:color="auto" w:fill="FFFFFF"/>
        <w:spacing w:line="360" w:lineRule="auto"/>
        <w:ind w:firstLine="432"/>
        <w:rPr>
          <w:rFonts w:ascii="Cambria" w:hAnsi="Cambria"/>
          <w:bCs/>
          <w:color w:val="000000"/>
          <w:sz w:val="22"/>
          <w:szCs w:val="22"/>
        </w:rPr>
      </w:pPr>
      <w:r w:rsidRPr="006C7B52">
        <w:rPr>
          <w:rFonts w:ascii="Cambria" w:hAnsi="Cambria"/>
          <w:bCs/>
          <w:color w:val="000000"/>
          <w:sz w:val="22"/>
          <w:szCs w:val="22"/>
        </w:rPr>
        <w:t xml:space="preserve">Glace EMR replaces manual process of maintaining patient records and keeping track of all the services taken by the patient. It is highly flexible, customizable and has robust clinical documentation software that makes the practice of medicine easier for the physician and staff and helps increase practice revenue. Targeted at Healthcare practitioners, the basic version of this product is used by more than 250 clients. </w:t>
      </w:r>
    </w:p>
    <w:p w:rsidR="006C0224" w:rsidRPr="00132279" w:rsidP="006C0224">
      <w:pPr>
        <w:jc w:val="center"/>
        <w:rPr>
          <w:rFonts w:ascii="Cambria" w:hAnsi="Cambria"/>
          <w:bCs/>
          <w:color w:val="000000"/>
          <w:sz w:val="22"/>
          <w:szCs w:val="22"/>
        </w:rPr>
      </w:pPr>
      <w:r w:rsidRPr="00C4481C">
        <w:rPr>
          <w:rFonts w:ascii="Cambria" w:hAnsi="Cambria"/>
          <w:b/>
          <w:color w:val="003366"/>
          <w:sz w:val="22"/>
          <w:szCs w:val="22"/>
        </w:rPr>
        <w:t>Contribution</w:t>
      </w:r>
    </w:p>
    <w:p w:rsidR="00E5228B" w:rsidRPr="006C7B52" w:rsidP="00933053">
      <w:pPr>
        <w:spacing w:line="360" w:lineRule="auto"/>
        <w:rPr>
          <w:rFonts w:ascii="Cambria" w:hAnsi="Cambria"/>
          <w:bCs/>
          <w:color w:val="000000"/>
          <w:sz w:val="22"/>
          <w:szCs w:val="22"/>
        </w:rPr>
      </w:pPr>
    </w:p>
    <w:p w:rsidR="00E5228B" w:rsidRPr="006C7B52" w:rsidP="00933053">
      <w:pPr>
        <w:numPr>
          <w:ilvl w:val="0"/>
          <w:numId w:val="41"/>
        </w:numPr>
        <w:tabs>
          <w:tab w:val="clear" w:pos="0"/>
          <w:tab w:val="num" w:pos="360"/>
        </w:tabs>
        <w:suppressAutoHyphens/>
        <w:spacing w:line="360" w:lineRule="auto"/>
        <w:ind w:left="360"/>
        <w:rPr>
          <w:rFonts w:ascii="Cambria" w:hAnsi="Cambria"/>
          <w:bCs/>
          <w:color w:val="000000"/>
          <w:sz w:val="22"/>
          <w:szCs w:val="22"/>
        </w:rPr>
      </w:pPr>
      <w:r w:rsidRPr="006C7B52">
        <w:rPr>
          <w:rFonts w:ascii="Cambria" w:hAnsi="Cambria"/>
          <w:bCs/>
          <w:color w:val="000000"/>
          <w:sz w:val="22"/>
          <w:szCs w:val="22"/>
        </w:rPr>
        <w:t xml:space="preserve">Design and Implementation of Accounts, Collection Center, Mobile Hospital Superbill. </w:t>
      </w:r>
    </w:p>
    <w:p w:rsidR="00E5228B" w:rsidRPr="006C7B52" w:rsidP="00933053">
      <w:pPr>
        <w:numPr>
          <w:ilvl w:val="0"/>
          <w:numId w:val="41"/>
        </w:numPr>
        <w:tabs>
          <w:tab w:val="clear" w:pos="0"/>
          <w:tab w:val="num" w:pos="360"/>
        </w:tabs>
        <w:suppressAutoHyphens/>
        <w:spacing w:line="360" w:lineRule="auto"/>
        <w:ind w:left="360"/>
        <w:rPr>
          <w:rFonts w:ascii="Cambria" w:hAnsi="Cambria"/>
          <w:bCs/>
          <w:color w:val="000000"/>
          <w:sz w:val="22"/>
          <w:szCs w:val="22"/>
        </w:rPr>
      </w:pPr>
      <w:r w:rsidRPr="006C7B52">
        <w:rPr>
          <w:rFonts w:ascii="Cambria" w:hAnsi="Cambria"/>
          <w:bCs/>
          <w:color w:val="000000"/>
          <w:sz w:val="22"/>
          <w:szCs w:val="22"/>
        </w:rPr>
        <w:t>Assigning work and team mentoring.</w:t>
      </w:r>
    </w:p>
    <w:p w:rsidR="00E5228B" w:rsidRPr="006C7B52" w:rsidP="00933053">
      <w:pPr>
        <w:numPr>
          <w:ilvl w:val="0"/>
          <w:numId w:val="41"/>
        </w:numPr>
        <w:tabs>
          <w:tab w:val="clear" w:pos="0"/>
          <w:tab w:val="num" w:pos="360"/>
        </w:tabs>
        <w:suppressAutoHyphens/>
        <w:spacing w:line="360" w:lineRule="auto"/>
        <w:ind w:left="360"/>
        <w:rPr>
          <w:rFonts w:ascii="Cambria" w:hAnsi="Cambria"/>
          <w:bCs/>
          <w:color w:val="000000"/>
          <w:sz w:val="22"/>
          <w:szCs w:val="22"/>
        </w:rPr>
      </w:pPr>
      <w:r w:rsidRPr="006C7B52">
        <w:rPr>
          <w:rFonts w:ascii="Cambria" w:hAnsi="Cambria"/>
          <w:bCs/>
          <w:color w:val="000000"/>
          <w:sz w:val="22"/>
          <w:szCs w:val="22"/>
        </w:rPr>
        <w:t>Participated in Bug fixing.</w:t>
      </w:r>
    </w:p>
    <w:p w:rsidR="00E5228B" w:rsidRPr="006C7B52" w:rsidP="00933053">
      <w:pPr>
        <w:numPr>
          <w:ilvl w:val="0"/>
          <w:numId w:val="41"/>
        </w:numPr>
        <w:tabs>
          <w:tab w:val="clear" w:pos="0"/>
          <w:tab w:val="num" w:pos="360"/>
        </w:tabs>
        <w:suppressAutoHyphens/>
        <w:spacing w:line="360" w:lineRule="auto"/>
        <w:ind w:left="360"/>
        <w:rPr>
          <w:rFonts w:ascii="Cambria" w:hAnsi="Cambria"/>
          <w:bCs/>
          <w:color w:val="000000"/>
          <w:sz w:val="22"/>
          <w:szCs w:val="22"/>
        </w:rPr>
      </w:pPr>
      <w:r w:rsidRPr="006C7B52">
        <w:rPr>
          <w:rFonts w:ascii="Cambria" w:hAnsi="Cambria"/>
          <w:bCs/>
          <w:color w:val="000000"/>
          <w:sz w:val="22"/>
          <w:szCs w:val="22"/>
        </w:rPr>
        <w:t>Requirement Analysis and Interaction with client.</w:t>
      </w:r>
    </w:p>
    <w:p w:rsidR="00E5228B" w:rsidP="00933053">
      <w:pPr>
        <w:numPr>
          <w:ilvl w:val="0"/>
          <w:numId w:val="41"/>
        </w:numPr>
        <w:tabs>
          <w:tab w:val="clear" w:pos="0"/>
          <w:tab w:val="num" w:pos="360"/>
        </w:tabs>
        <w:suppressAutoHyphens/>
        <w:spacing w:before="20" w:after="20" w:line="360" w:lineRule="auto"/>
        <w:ind w:left="360"/>
        <w:jc w:val="both"/>
        <w:rPr>
          <w:rFonts w:ascii="Cambria" w:hAnsi="Cambria"/>
          <w:bCs/>
          <w:color w:val="000000"/>
          <w:sz w:val="22"/>
          <w:szCs w:val="22"/>
        </w:rPr>
      </w:pPr>
      <w:r w:rsidRPr="006C7B52">
        <w:rPr>
          <w:rFonts w:ascii="Cambria" w:hAnsi="Cambria"/>
          <w:bCs/>
          <w:color w:val="000000"/>
          <w:sz w:val="22"/>
          <w:szCs w:val="22"/>
        </w:rPr>
        <w:t>Code review</w:t>
      </w:r>
    </w:p>
    <w:p w:rsidR="00B35254" w:rsidRPr="006C7B52" w:rsidP="00B35254">
      <w:pPr>
        <w:suppressAutoHyphens/>
        <w:spacing w:before="20" w:after="20" w:line="360" w:lineRule="auto"/>
        <w:ind w:left="360"/>
        <w:jc w:val="both"/>
        <w:rPr>
          <w:rFonts w:ascii="Cambria" w:hAnsi="Cambria"/>
          <w:bCs/>
          <w:color w:val="000000"/>
          <w:sz w:val="22"/>
          <w:szCs w:val="22"/>
        </w:rPr>
      </w:pPr>
    </w:p>
    <w:p w:rsidR="005600D6" w:rsidRPr="004139CB" w:rsidP="00485BEB">
      <w:pPr>
        <w:pStyle w:val="Style11ptBoldAccent1JustifiedPatternClearGray-20"/>
        <w:spacing w:before="240" w:after="120"/>
        <w:rPr>
          <w:rFonts w:ascii="Cambria" w:hAnsi="Cambria"/>
          <w:bCs w:val="0"/>
          <w:color w:val="003366"/>
          <w:szCs w:val="22"/>
        </w:rPr>
      </w:pPr>
      <w:r w:rsidRPr="004139CB">
        <w:rPr>
          <w:rFonts w:ascii="Cambria" w:hAnsi="Cambria"/>
          <w:bCs w:val="0"/>
          <w:color w:val="003366"/>
          <w:szCs w:val="22"/>
        </w:rPr>
        <w:t>Personal Profile</w:t>
      </w:r>
    </w:p>
    <w:p w:rsidR="0022794F" w:rsidRPr="004139CB" w:rsidP="000A3095">
      <w:pPr>
        <w:tabs>
          <w:tab w:val="left" w:pos="450"/>
        </w:tabs>
        <w:spacing w:line="312" w:lineRule="auto"/>
        <w:ind w:left="270"/>
        <w:jc w:val="both"/>
        <w:rPr>
          <w:rFonts w:ascii="Cambria" w:hAnsi="Cambria" w:cs="Cambria"/>
          <w:sz w:val="22"/>
          <w:szCs w:val="22"/>
        </w:rPr>
      </w:pPr>
      <w:r w:rsidRPr="004139CB">
        <w:rPr>
          <w:rFonts w:ascii="Cambria" w:hAnsi="Cambria" w:cs="Cambria"/>
          <w:sz w:val="22"/>
          <w:szCs w:val="22"/>
        </w:rPr>
        <w:t>Marital</w:t>
      </w:r>
      <w:r w:rsidRPr="004139CB">
        <w:rPr>
          <w:rFonts w:ascii="Cambria" w:eastAsia="Cambria" w:hAnsi="Cambria" w:cs="Cambria"/>
          <w:sz w:val="22"/>
          <w:szCs w:val="22"/>
        </w:rPr>
        <w:t xml:space="preserve"> </w:t>
      </w:r>
      <w:r w:rsidRPr="004139CB">
        <w:rPr>
          <w:rFonts w:ascii="Cambria" w:hAnsi="Cambria" w:cs="Cambria"/>
          <w:sz w:val="22"/>
          <w:szCs w:val="22"/>
        </w:rPr>
        <w:t>Status</w:t>
      </w:r>
      <w:r w:rsidRPr="004139CB">
        <w:rPr>
          <w:rFonts w:ascii="Cambria" w:hAnsi="Cambria" w:cs="Cambria"/>
          <w:sz w:val="22"/>
          <w:szCs w:val="22"/>
        </w:rPr>
        <w:tab/>
      </w:r>
      <w:r w:rsidRPr="004139CB">
        <w:rPr>
          <w:rFonts w:ascii="Cambria" w:hAnsi="Cambria" w:cs="Cambria"/>
          <w:sz w:val="22"/>
          <w:szCs w:val="22"/>
        </w:rPr>
        <w:tab/>
        <w:t>:</w:t>
      </w:r>
      <w:r w:rsidRPr="004139CB">
        <w:rPr>
          <w:rFonts w:ascii="Cambria" w:eastAsia="Cambria" w:hAnsi="Cambria" w:cs="Cambria"/>
          <w:sz w:val="22"/>
          <w:szCs w:val="22"/>
        </w:rPr>
        <w:t xml:space="preserve"> </w:t>
      </w:r>
      <w:r w:rsidR="00CD364F">
        <w:rPr>
          <w:rFonts w:ascii="Cambria" w:hAnsi="Cambria" w:cs="Cambria"/>
          <w:sz w:val="22"/>
          <w:szCs w:val="22"/>
        </w:rPr>
        <w:t>Married</w:t>
      </w:r>
    </w:p>
    <w:p w:rsidR="00E50EE7" w:rsidRPr="004139CB" w:rsidP="00E50EE7">
      <w:pPr>
        <w:tabs>
          <w:tab w:val="left" w:pos="450"/>
        </w:tabs>
        <w:spacing w:line="312" w:lineRule="auto"/>
        <w:ind w:left="270"/>
        <w:jc w:val="both"/>
        <w:rPr>
          <w:rFonts w:ascii="Cambria" w:hAnsi="Cambria" w:cs="Cambria"/>
          <w:sz w:val="22"/>
          <w:szCs w:val="22"/>
        </w:rPr>
      </w:pPr>
      <w:r w:rsidRPr="004139CB">
        <w:rPr>
          <w:rFonts w:ascii="Cambria" w:hAnsi="Cambria" w:cs="Cambria"/>
          <w:sz w:val="22"/>
          <w:szCs w:val="22"/>
        </w:rPr>
        <w:t>Nationality</w:t>
      </w:r>
      <w:r w:rsidRPr="004139CB">
        <w:rPr>
          <w:rFonts w:ascii="Cambria" w:hAnsi="Cambria" w:cs="Cambria"/>
          <w:sz w:val="22"/>
          <w:szCs w:val="22"/>
        </w:rPr>
        <w:tab/>
      </w:r>
      <w:r w:rsidRPr="004139CB">
        <w:rPr>
          <w:rFonts w:ascii="Cambria" w:hAnsi="Cambria" w:cs="Cambria"/>
          <w:sz w:val="22"/>
          <w:szCs w:val="22"/>
        </w:rPr>
        <w:tab/>
      </w:r>
      <w:r w:rsidRPr="004139CB">
        <w:rPr>
          <w:rFonts w:ascii="Cambria" w:hAnsi="Cambria" w:cs="Cambria"/>
          <w:sz w:val="22"/>
          <w:szCs w:val="22"/>
        </w:rPr>
        <w:tab/>
        <w:t>: Indian</w:t>
      </w:r>
    </w:p>
    <w:p w:rsidR="0022794F" w:rsidRPr="004139CB" w:rsidP="000A3095">
      <w:pPr>
        <w:tabs>
          <w:tab w:val="left" w:pos="450"/>
        </w:tabs>
        <w:spacing w:line="312" w:lineRule="auto"/>
        <w:ind w:left="270"/>
        <w:jc w:val="both"/>
        <w:rPr>
          <w:rFonts w:ascii="Cambria" w:hAnsi="Cambria"/>
          <w:sz w:val="22"/>
          <w:szCs w:val="22"/>
        </w:rPr>
      </w:pPr>
      <w:r w:rsidRPr="004139CB">
        <w:rPr>
          <w:rFonts w:ascii="Cambria" w:hAnsi="Cambria" w:cs="Andalus"/>
          <w:sz w:val="22"/>
          <w:szCs w:val="22"/>
        </w:rPr>
        <w:t>Gender</w:t>
      </w:r>
      <w:r w:rsidRPr="004139CB">
        <w:rPr>
          <w:rFonts w:ascii="Cambria" w:hAnsi="Cambria" w:cs="Andalus"/>
          <w:sz w:val="22"/>
          <w:szCs w:val="22"/>
        </w:rPr>
        <w:tab/>
      </w:r>
      <w:r w:rsidRPr="004139CB">
        <w:rPr>
          <w:rFonts w:ascii="Cambria" w:hAnsi="Cambria" w:cs="Andalus"/>
          <w:sz w:val="22"/>
          <w:szCs w:val="22"/>
        </w:rPr>
        <w:tab/>
      </w:r>
      <w:r w:rsidRPr="004139CB">
        <w:rPr>
          <w:rFonts w:ascii="Cambria" w:hAnsi="Cambria" w:cs="Andalus"/>
          <w:sz w:val="22"/>
          <w:szCs w:val="22"/>
        </w:rPr>
        <w:tab/>
        <w:t>:</w:t>
      </w:r>
      <w:r w:rsidRPr="004139CB">
        <w:rPr>
          <w:rFonts w:ascii="Cambria" w:eastAsia="Cambria" w:hAnsi="Cambria" w:cs="Cambria"/>
          <w:sz w:val="22"/>
          <w:szCs w:val="22"/>
        </w:rPr>
        <w:t xml:space="preserve"> </w:t>
      </w:r>
      <w:r w:rsidRPr="004139CB">
        <w:rPr>
          <w:rFonts w:ascii="Cambria" w:hAnsi="Cambria"/>
          <w:sz w:val="22"/>
          <w:szCs w:val="22"/>
        </w:rPr>
        <w:t>Male</w:t>
      </w:r>
    </w:p>
    <w:p w:rsidR="005600D6" w:rsidRPr="004139CB" w:rsidP="00485BEB">
      <w:pPr>
        <w:pStyle w:val="Style11ptBoldAccent1JustifiedPatternClearGray-20"/>
        <w:spacing w:before="240" w:after="120"/>
        <w:rPr>
          <w:rFonts w:ascii="Cambria" w:hAnsi="Cambria"/>
          <w:bCs w:val="0"/>
          <w:color w:val="003366"/>
          <w:szCs w:val="22"/>
        </w:rPr>
      </w:pPr>
      <w:r w:rsidRPr="004139CB">
        <w:rPr>
          <w:rFonts w:ascii="Cambria" w:hAnsi="Cambria"/>
          <w:bCs w:val="0"/>
          <w:color w:val="003366"/>
          <w:szCs w:val="22"/>
        </w:rPr>
        <w:t>Declaration</w:t>
      </w:r>
    </w:p>
    <w:p w:rsidR="005600D6" w:rsidRPr="004139CB" w:rsidP="003F1A8F">
      <w:pPr>
        <w:spacing w:line="312" w:lineRule="auto"/>
        <w:ind w:firstLine="720"/>
        <w:jc w:val="both"/>
        <w:rPr>
          <w:rFonts w:ascii="Cambria" w:hAnsi="Cambria" w:cs="Cambria"/>
          <w:sz w:val="22"/>
          <w:szCs w:val="22"/>
        </w:rPr>
      </w:pPr>
      <w:r w:rsidRPr="004139CB">
        <w:rPr>
          <w:rFonts w:ascii="Cambria" w:hAnsi="Cambria" w:cs="Cambria"/>
          <w:sz w:val="22"/>
          <w:szCs w:val="22"/>
        </w:rPr>
        <w:t xml:space="preserve">I hereby declared that above information and </w:t>
      </w:r>
      <w:r w:rsidRPr="004139CB">
        <w:rPr>
          <w:rFonts w:ascii="Cambria" w:hAnsi="Cambria" w:cs="Cambria"/>
          <w:sz w:val="22"/>
          <w:szCs w:val="22"/>
        </w:rPr>
        <w:t>particulars are</w:t>
      </w:r>
      <w:r w:rsidRPr="004139CB">
        <w:rPr>
          <w:rFonts w:ascii="Cambria" w:hAnsi="Cambria" w:cs="Cambria"/>
          <w:sz w:val="22"/>
          <w:szCs w:val="22"/>
        </w:rPr>
        <w:t xml:space="preserve"> true to the best of my knowledge and belief.</w:t>
      </w:r>
    </w:p>
    <w:p w:rsidR="00C60556" w:rsidRPr="004139CB" w:rsidP="003F1A8F">
      <w:pPr>
        <w:spacing w:line="312" w:lineRule="auto"/>
        <w:jc w:val="both"/>
        <w:rPr>
          <w:rFonts w:ascii="Cambria" w:hAnsi="Cambria" w:cs="Cambria"/>
          <w:sz w:val="22"/>
          <w:szCs w:val="22"/>
        </w:rPr>
      </w:pPr>
      <w:r w:rsidRPr="004139CB">
        <w:rPr>
          <w:rFonts w:ascii="Cambria" w:hAnsi="Cambria" w:cs="Andalus"/>
          <w:b/>
        </w:rPr>
        <w:t>Date</w:t>
      </w:r>
      <w:r w:rsidRPr="004139CB">
        <w:rPr>
          <w:rFonts w:ascii="Cambria" w:hAnsi="Cambria" w:cs="Andalus"/>
        </w:rPr>
        <w:tab/>
        <w:t>:</w:t>
      </w:r>
      <w:r w:rsidRPr="004139CB">
        <w:rPr>
          <w:rFonts w:ascii="Cambria" w:eastAsia="Cambria" w:hAnsi="Cambria" w:cs="Cambria"/>
        </w:rPr>
        <w:t xml:space="preserve">  </w:t>
      </w:r>
      <w:r w:rsidRPr="004139CB">
        <w:rPr>
          <w:rFonts w:ascii="Cambria" w:hAnsi="Cambria"/>
        </w:rPr>
        <w:tab/>
      </w:r>
      <w:r w:rsidRPr="004139CB">
        <w:rPr>
          <w:rFonts w:ascii="Cambria" w:hAnsi="Cambria"/>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Cambria"/>
          <w:sz w:val="22"/>
          <w:szCs w:val="22"/>
        </w:rPr>
        <w:t>Yours truly,</w:t>
      </w:r>
    </w:p>
    <w:p w:rsidR="00C5046D" w:rsidRPr="004139CB" w:rsidP="003F1A8F">
      <w:pPr>
        <w:spacing w:line="312" w:lineRule="auto"/>
        <w:jc w:val="both"/>
        <w:rPr>
          <w:rFonts w:ascii="Cambria" w:hAnsi="Cambria" w:cs="Andalus"/>
        </w:rPr>
      </w:pPr>
      <w:r w:rsidRPr="004139CB">
        <w:rPr>
          <w:rFonts w:ascii="Cambria" w:hAnsi="Cambria" w:cs="Andalus"/>
          <w:b/>
        </w:rPr>
        <w:t>Place</w:t>
      </w:r>
      <w:r w:rsidRPr="004139CB">
        <w:rPr>
          <w:rFonts w:ascii="Cambria" w:hAnsi="Cambria" w:cs="Andalus"/>
        </w:rPr>
        <w:tab/>
        <w:t>:</w:t>
      </w:r>
      <w:r w:rsidRPr="004139CB">
        <w:rPr>
          <w:rFonts w:ascii="Cambria" w:eastAsia="Cambria" w:hAnsi="Cambria" w:cs="Cambria"/>
        </w:rPr>
        <w:t xml:space="preserve">  </w:t>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hAnsi="Cambria" w:cs="Andalus"/>
        </w:rPr>
        <w:tab/>
      </w:r>
      <w:r w:rsidRPr="004139CB">
        <w:rPr>
          <w:rFonts w:ascii="Cambria" w:eastAsia="Cambria" w:hAnsi="Cambria" w:cs="Cambria"/>
          <w:b/>
        </w:rPr>
        <w:t xml:space="preserve">     </w:t>
      </w:r>
      <w:r w:rsidRPr="004139CB" w:rsidR="006E031C">
        <w:rPr>
          <w:rFonts w:ascii="Cambria" w:eastAsia="Cambria" w:hAnsi="Cambria" w:cs="Cambria"/>
          <w:b/>
        </w:rPr>
        <w:tab/>
      </w:r>
      <w:r w:rsidRPr="004139CB">
        <w:rPr>
          <w:rFonts w:ascii="Cambria" w:hAnsi="Cambria"/>
          <w:b/>
        </w:rPr>
        <w:t>(</w:t>
      </w:r>
      <w:r w:rsidRPr="004139CB" w:rsidR="006E031C">
        <w:rPr>
          <w:rFonts w:ascii="Cambria" w:hAnsi="Cambria" w:cs="Cambria"/>
          <w:b/>
          <w:sz w:val="22"/>
          <w:szCs w:val="22"/>
        </w:rPr>
        <w:t>Suresh.Y</w:t>
      </w:r>
      <w:r w:rsidRPr="004139CB">
        <w:rPr>
          <w:rFonts w:ascii="Cambria" w:hAnsi="Cambria" w:cs="Andalus"/>
        </w:rPr>
        <w:t>)</w:t>
      </w:r>
      <w:r>
        <w:pict>
          <v:shape id="_x0000_s1026" type="#_x0000_t75" style="width:1pt;height:1pt;margin-top:0;margin-left:0;position:absolute;z-index:251658240">
            <v:imagedata r:id="rId6"/>
          </v:shape>
        </w:pict>
      </w:r>
    </w:p>
    <w:sectPr w:rsidSect="00C11230">
      <w:type w:val="continuous"/>
      <w:pgSz w:w="11906" w:h="16838" w:code="9"/>
      <w:pgMar w:top="90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BAE48B2"/>
    <w:lvl w:ilvl="0">
      <w:start w:va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Wingdings" w:hAnsi="Wingdings" w:cs="Wingdings"/>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Wingdings" w:hAnsi="Wingdings" w:cs="Wingdings"/>
      </w:rPr>
    </w:lvl>
  </w:abstractNum>
  <w:abstractNum w:abstractNumId="3">
    <w:nsid w:val="00000004"/>
    <w:multiLevelType w:val="singleLevel"/>
    <w:tmpl w:val="00000004"/>
    <w:name w:val="WW8Num9"/>
    <w:lvl w:ilvl="0">
      <w:start w:val="1"/>
      <w:numFmt w:val="bullet"/>
      <w:lvlText w:val=""/>
      <w:lvlJc w:val="left"/>
      <w:pPr>
        <w:tabs>
          <w:tab w:val="num" w:pos="0"/>
        </w:tabs>
        <w:ind w:left="3636" w:hanging="360"/>
      </w:pPr>
      <w:rPr>
        <w:rFonts w:ascii="Wingdings" w:hAnsi="Wingdings" w:cs="Wingdings"/>
      </w:rPr>
    </w:lvl>
  </w:abstractNum>
  <w:abstractNum w:abstractNumId="4">
    <w:nsid w:val="00000006"/>
    <w:multiLevelType w:val="singleLevel"/>
    <w:tmpl w:val="00000006"/>
    <w:name w:val="WW8Num12"/>
    <w:lvl w:ilvl="0">
      <w:start w:val="1"/>
      <w:numFmt w:val="bullet"/>
      <w:lvlText w:val=""/>
      <w:lvlJc w:val="left"/>
      <w:pPr>
        <w:tabs>
          <w:tab w:val="num" w:pos="0"/>
        </w:tabs>
        <w:ind w:left="720" w:hanging="360"/>
      </w:pPr>
      <w:rPr>
        <w:rFonts w:ascii="Wingdings" w:hAnsi="Wingdings" w:cs="Wingdings"/>
      </w:rPr>
    </w:lvl>
  </w:abstractNum>
  <w:abstractNum w:abstractNumId="5">
    <w:nsid w:val="00000007"/>
    <w:multiLevelType w:val="singleLevel"/>
    <w:tmpl w:val="00000007"/>
    <w:name w:val="WW8Num15"/>
    <w:lvl w:ilvl="0">
      <w:start w:val="1"/>
      <w:numFmt w:val="bullet"/>
      <w:lvlText w:val=""/>
      <w:lvlJc w:val="left"/>
      <w:pPr>
        <w:tabs>
          <w:tab w:val="num" w:pos="360"/>
        </w:tabs>
        <w:ind w:left="360" w:hanging="360"/>
      </w:pPr>
      <w:rPr>
        <w:rFonts w:ascii="Wingdings" w:hAnsi="Wingdings" w:cs="Wingdings"/>
      </w:rPr>
    </w:lvl>
  </w:abstractNum>
  <w:abstractNum w:abstractNumId="6">
    <w:nsid w:val="00000009"/>
    <w:multiLevelType w:val="singleLevel"/>
    <w:tmpl w:val="00000009"/>
    <w:name w:val="WW8Num18"/>
    <w:lvl w:ilvl="0">
      <w:start w:val="1"/>
      <w:numFmt w:val="bullet"/>
      <w:lvlText w:val=""/>
      <w:lvlJc w:val="left"/>
      <w:pPr>
        <w:tabs>
          <w:tab w:val="num" w:pos="360"/>
        </w:tabs>
        <w:ind w:left="360" w:hanging="360"/>
      </w:pPr>
      <w:rPr>
        <w:rFonts w:ascii="Wingdings" w:hAnsi="Wingdings" w:cs="Wingdings"/>
      </w:rPr>
    </w:lvl>
  </w:abstractNum>
  <w:abstractNum w:abstractNumId="7">
    <w:nsid w:val="07A7470A"/>
    <w:multiLevelType w:val="hybridMultilevel"/>
    <w:tmpl w:val="0BEA81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9652825"/>
    <w:multiLevelType w:val="hybridMultilevel"/>
    <w:tmpl w:val="A5CABE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4520F4"/>
    <w:multiLevelType w:val="hybridMultilevel"/>
    <w:tmpl w:val="D212B2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E5C0121"/>
    <w:multiLevelType w:val="hybridMultilevel"/>
    <w:tmpl w:val="10C4A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14B52127"/>
    <w:multiLevelType w:val="hybridMultilevel"/>
    <w:tmpl w:val="286C3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0350BE"/>
    <w:multiLevelType w:val="multilevel"/>
    <w:tmpl w:val="2DE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32036F"/>
    <w:multiLevelType w:val="hybridMultilevel"/>
    <w:tmpl w:val="CB68D4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BF9664E"/>
    <w:multiLevelType w:val="hybridMultilevel"/>
    <w:tmpl w:val="0BD8D6A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2E2625B7"/>
    <w:multiLevelType w:val="hybridMultilevel"/>
    <w:tmpl w:val="BF6E92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09D3409"/>
    <w:multiLevelType w:val="hybridMultilevel"/>
    <w:tmpl w:val="0B8C35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3D22A9D"/>
    <w:multiLevelType w:val="hybridMultilevel"/>
    <w:tmpl w:val="137AB3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42A6936"/>
    <w:multiLevelType w:val="hybridMultilevel"/>
    <w:tmpl w:val="101C3EF0"/>
    <w:lvl w:ilvl="0">
      <w:start w:val="1"/>
      <w:numFmt w:val="bullet"/>
      <w:lvlText w:val=""/>
      <w:lvlJc w:val="left"/>
      <w:pPr>
        <w:ind w:left="63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0232A4"/>
    <w:multiLevelType w:val="hybridMultilevel"/>
    <w:tmpl w:val="E0F0DB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0DD251A"/>
    <w:multiLevelType w:val="hybridMultilevel"/>
    <w:tmpl w:val="358CA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9953EF"/>
    <w:multiLevelType w:val="hybridMultilevel"/>
    <w:tmpl w:val="8AD6C91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3FB2A88"/>
    <w:multiLevelType w:val="hybridMultilevel"/>
    <w:tmpl w:val="9256923A"/>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23">
    <w:nsid w:val="45FA4DE1"/>
    <w:multiLevelType w:val="hybridMultilevel"/>
    <w:tmpl w:val="C7DE3E0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8BB6D76"/>
    <w:multiLevelType w:val="hybridMultilevel"/>
    <w:tmpl w:val="7E34ED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161111"/>
    <w:multiLevelType w:val="hybridMultilevel"/>
    <w:tmpl w:val="169E14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A072C8F"/>
    <w:multiLevelType w:val="hybridMultilevel"/>
    <w:tmpl w:val="C46045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3EF3626"/>
    <w:multiLevelType w:val="hybridMultilevel"/>
    <w:tmpl w:val="2D706D0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FD83726"/>
    <w:multiLevelType w:val="hybridMultilevel"/>
    <w:tmpl w:val="E1B6C3A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3134C1"/>
    <w:multiLevelType w:val="hybridMultilevel"/>
    <w:tmpl w:val="1222E02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2D13B44"/>
    <w:multiLevelType w:val="hybridMultilevel"/>
    <w:tmpl w:val="4A5AD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8836DE"/>
    <w:multiLevelType w:val="hybridMultilevel"/>
    <w:tmpl w:val="2F4CEE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9756A0A"/>
    <w:multiLevelType w:val="hybridMultilevel"/>
    <w:tmpl w:val="BE1229C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3">
    <w:nsid w:val="69A76833"/>
    <w:multiLevelType w:val="hybridMultilevel"/>
    <w:tmpl w:val="613C981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6A840F15"/>
    <w:multiLevelType w:val="hybridMultilevel"/>
    <w:tmpl w:val="BBE0F3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B0200AB"/>
    <w:multiLevelType w:val="hybridMultilevel"/>
    <w:tmpl w:val="7994C56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E0F74A2"/>
    <w:multiLevelType w:val="hybridMultilevel"/>
    <w:tmpl w:val="8BBE90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F7A7DBD"/>
    <w:multiLevelType w:val="hybridMultilevel"/>
    <w:tmpl w:val="31E695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BB551F"/>
    <w:multiLevelType w:val="hybridMultilevel"/>
    <w:tmpl w:val="A72496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2FF6F35"/>
    <w:multiLevelType w:val="hybridMultilevel"/>
    <w:tmpl w:val="54687A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3F13BDF"/>
    <w:multiLevelType w:val="hybridMultilevel"/>
    <w:tmpl w:val="46F479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360128"/>
    <w:multiLevelType w:val="hybridMultilevel"/>
    <w:tmpl w:val="32C8B0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BFC5531"/>
    <w:multiLevelType w:val="hybridMultilevel"/>
    <w:tmpl w:val="E7C636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E8A39E7"/>
    <w:multiLevelType w:val="hybridMultilevel"/>
    <w:tmpl w:val="193A0F5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41"/>
  </w:num>
  <w:num w:numId="2">
    <w:abstractNumId w:val="16"/>
  </w:num>
  <w:num w:numId="3">
    <w:abstractNumId w:val="38"/>
  </w:num>
  <w:num w:numId="4">
    <w:abstractNumId w:val="15"/>
  </w:num>
  <w:num w:numId="5">
    <w:abstractNumId w:val="42"/>
  </w:num>
  <w:num w:numId="6">
    <w:abstractNumId w:val="23"/>
  </w:num>
  <w:num w:numId="7">
    <w:abstractNumId w:val="34"/>
  </w:num>
  <w:num w:numId="8">
    <w:abstractNumId w:val="7"/>
  </w:num>
  <w:num w:numId="9">
    <w:abstractNumId w:val="13"/>
  </w:num>
  <w:num w:numId="10">
    <w:abstractNumId w:val="43"/>
  </w:num>
  <w:num w:numId="11">
    <w:abstractNumId w:val="37"/>
  </w:num>
  <w:num w:numId="12">
    <w:abstractNumId w:val="36"/>
  </w:num>
  <w:num w:numId="13">
    <w:abstractNumId w:val="26"/>
  </w:num>
  <w:num w:numId="14">
    <w:abstractNumId w:val="31"/>
  </w:num>
  <w:num w:numId="15">
    <w:abstractNumId w:val="20"/>
  </w:num>
  <w:num w:numId="16">
    <w:abstractNumId w:val="30"/>
  </w:num>
  <w:num w:numId="17">
    <w:abstractNumId w:val="18"/>
  </w:num>
  <w:num w:numId="18">
    <w:abstractNumId w:val="11"/>
  </w:num>
  <w:num w:numId="19">
    <w:abstractNumId w:val="14"/>
  </w:num>
  <w:num w:numId="20">
    <w:abstractNumId w:val="32"/>
  </w:num>
  <w:num w:numId="21">
    <w:abstractNumId w:val="8"/>
  </w:num>
  <w:num w:numId="22">
    <w:abstractNumId w:val="21"/>
  </w:num>
  <w:num w:numId="23">
    <w:abstractNumId w:val="22"/>
  </w:num>
  <w:num w:numId="24">
    <w:abstractNumId w:val="12"/>
  </w:num>
  <w:num w:numId="25">
    <w:abstractNumId w:val="39"/>
  </w:num>
  <w:num w:numId="26">
    <w:abstractNumId w:val="33"/>
  </w:num>
  <w:num w:numId="27">
    <w:abstractNumId w:val="24"/>
  </w:num>
  <w:num w:numId="28">
    <w:abstractNumId w:val="0"/>
    <w:lvlOverride w:ilvl="0">
      <w:lvl w:ilvl="0">
        <w:start w:val="0"/>
        <w:numFmt w:val="bullet"/>
        <w:lvlText w:val=""/>
        <w:legacy w:legacy="1" w:legacySpace="0" w:legacyIndent="360"/>
        <w:lvlJc w:val="left"/>
        <w:rPr>
          <w:rFonts w:ascii="Symbol" w:hAnsi="Symbol" w:hint="default"/>
        </w:rPr>
      </w:lvl>
    </w:lvlOverride>
  </w:num>
  <w:num w:numId="29">
    <w:abstractNumId w:val="17"/>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5"/>
  </w:num>
  <w:num w:numId="34">
    <w:abstractNumId w:val="10"/>
  </w:num>
  <w:num w:numId="35">
    <w:abstractNumId w:val="40"/>
  </w:num>
  <w:num w:numId="36">
    <w:abstractNumId w:val="4"/>
  </w:num>
  <w:num w:numId="37">
    <w:abstractNumId w:val="2"/>
  </w:num>
  <w:num w:numId="38">
    <w:abstractNumId w:val="5"/>
  </w:num>
  <w:num w:numId="39">
    <w:abstractNumId w:val="6"/>
  </w:num>
  <w:num w:numId="40">
    <w:abstractNumId w:val="1"/>
  </w:num>
  <w:num w:numId="41">
    <w:abstractNumId w:val="3"/>
  </w:num>
  <w:num w:numId="42">
    <w:abstractNumId w:val="25"/>
  </w:num>
  <w:num w:numId="43">
    <w:abstractNumId w:val="2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EF"/>
    <w:rsid w:val="00000FC6"/>
    <w:rsid w:val="00001197"/>
    <w:rsid w:val="00001304"/>
    <w:rsid w:val="00003264"/>
    <w:rsid w:val="00003AA8"/>
    <w:rsid w:val="00004AF9"/>
    <w:rsid w:val="00004D24"/>
    <w:rsid w:val="000063BF"/>
    <w:rsid w:val="00006C81"/>
    <w:rsid w:val="00012070"/>
    <w:rsid w:val="00012B94"/>
    <w:rsid w:val="00012EB7"/>
    <w:rsid w:val="000135C1"/>
    <w:rsid w:val="00013AA1"/>
    <w:rsid w:val="00015860"/>
    <w:rsid w:val="00015986"/>
    <w:rsid w:val="0001676E"/>
    <w:rsid w:val="00017108"/>
    <w:rsid w:val="000177DC"/>
    <w:rsid w:val="0002015D"/>
    <w:rsid w:val="00021AC7"/>
    <w:rsid w:val="00023647"/>
    <w:rsid w:val="00024007"/>
    <w:rsid w:val="00025D8F"/>
    <w:rsid w:val="00026003"/>
    <w:rsid w:val="00032B4B"/>
    <w:rsid w:val="00033BCB"/>
    <w:rsid w:val="000346B2"/>
    <w:rsid w:val="00034983"/>
    <w:rsid w:val="000353B9"/>
    <w:rsid w:val="00036CE2"/>
    <w:rsid w:val="00037915"/>
    <w:rsid w:val="00037F47"/>
    <w:rsid w:val="000408E0"/>
    <w:rsid w:val="0004230E"/>
    <w:rsid w:val="000437D4"/>
    <w:rsid w:val="00043938"/>
    <w:rsid w:val="00046C1A"/>
    <w:rsid w:val="00050C1D"/>
    <w:rsid w:val="00050CE6"/>
    <w:rsid w:val="0005194B"/>
    <w:rsid w:val="00051C01"/>
    <w:rsid w:val="00052608"/>
    <w:rsid w:val="000526DD"/>
    <w:rsid w:val="000538B4"/>
    <w:rsid w:val="00054E77"/>
    <w:rsid w:val="0005650E"/>
    <w:rsid w:val="00056BA2"/>
    <w:rsid w:val="00056F5D"/>
    <w:rsid w:val="00057168"/>
    <w:rsid w:val="00061002"/>
    <w:rsid w:val="00061360"/>
    <w:rsid w:val="00062C99"/>
    <w:rsid w:val="00063674"/>
    <w:rsid w:val="00064CA7"/>
    <w:rsid w:val="00064DF5"/>
    <w:rsid w:val="000659AD"/>
    <w:rsid w:val="00067DC8"/>
    <w:rsid w:val="000722A0"/>
    <w:rsid w:val="00074A04"/>
    <w:rsid w:val="000757D4"/>
    <w:rsid w:val="000801F1"/>
    <w:rsid w:val="000818D2"/>
    <w:rsid w:val="00081DDD"/>
    <w:rsid w:val="000850AF"/>
    <w:rsid w:val="00085A0D"/>
    <w:rsid w:val="000874F9"/>
    <w:rsid w:val="00090A1D"/>
    <w:rsid w:val="000910D9"/>
    <w:rsid w:val="00092258"/>
    <w:rsid w:val="000924D5"/>
    <w:rsid w:val="00092B9A"/>
    <w:rsid w:val="00092C64"/>
    <w:rsid w:val="000931BA"/>
    <w:rsid w:val="00093541"/>
    <w:rsid w:val="00093B07"/>
    <w:rsid w:val="000949DC"/>
    <w:rsid w:val="000950AD"/>
    <w:rsid w:val="00095742"/>
    <w:rsid w:val="00096F68"/>
    <w:rsid w:val="000A04C2"/>
    <w:rsid w:val="000A0C4C"/>
    <w:rsid w:val="000A0DA2"/>
    <w:rsid w:val="000A1002"/>
    <w:rsid w:val="000A1B86"/>
    <w:rsid w:val="000A1F49"/>
    <w:rsid w:val="000A3095"/>
    <w:rsid w:val="000A36DA"/>
    <w:rsid w:val="000A3CB1"/>
    <w:rsid w:val="000A3DC8"/>
    <w:rsid w:val="000A4B1C"/>
    <w:rsid w:val="000A54BD"/>
    <w:rsid w:val="000A5933"/>
    <w:rsid w:val="000A61E6"/>
    <w:rsid w:val="000A6793"/>
    <w:rsid w:val="000A732D"/>
    <w:rsid w:val="000A777A"/>
    <w:rsid w:val="000A7DC9"/>
    <w:rsid w:val="000B0F6F"/>
    <w:rsid w:val="000B2A04"/>
    <w:rsid w:val="000B370D"/>
    <w:rsid w:val="000B3F40"/>
    <w:rsid w:val="000B6550"/>
    <w:rsid w:val="000B7249"/>
    <w:rsid w:val="000C41F7"/>
    <w:rsid w:val="000C4B07"/>
    <w:rsid w:val="000C4FC4"/>
    <w:rsid w:val="000C6D4F"/>
    <w:rsid w:val="000D110E"/>
    <w:rsid w:val="000D18CC"/>
    <w:rsid w:val="000D192C"/>
    <w:rsid w:val="000D1ED1"/>
    <w:rsid w:val="000D1F56"/>
    <w:rsid w:val="000D32E1"/>
    <w:rsid w:val="000D355E"/>
    <w:rsid w:val="000D3815"/>
    <w:rsid w:val="000D52F1"/>
    <w:rsid w:val="000D5545"/>
    <w:rsid w:val="000D55D3"/>
    <w:rsid w:val="000D5C86"/>
    <w:rsid w:val="000D5D38"/>
    <w:rsid w:val="000D6A06"/>
    <w:rsid w:val="000D6D99"/>
    <w:rsid w:val="000E1A46"/>
    <w:rsid w:val="000E1E8C"/>
    <w:rsid w:val="000E2485"/>
    <w:rsid w:val="000E3070"/>
    <w:rsid w:val="000E53B3"/>
    <w:rsid w:val="000E6620"/>
    <w:rsid w:val="000E673F"/>
    <w:rsid w:val="000E678D"/>
    <w:rsid w:val="000E7753"/>
    <w:rsid w:val="000F1946"/>
    <w:rsid w:val="000F1E4D"/>
    <w:rsid w:val="000F3B90"/>
    <w:rsid w:val="000F4B1A"/>
    <w:rsid w:val="000F594B"/>
    <w:rsid w:val="000F652A"/>
    <w:rsid w:val="000F6926"/>
    <w:rsid w:val="000F792C"/>
    <w:rsid w:val="00100D77"/>
    <w:rsid w:val="0010145B"/>
    <w:rsid w:val="00101B07"/>
    <w:rsid w:val="00104ED9"/>
    <w:rsid w:val="001051C5"/>
    <w:rsid w:val="001053FC"/>
    <w:rsid w:val="001078E6"/>
    <w:rsid w:val="00110723"/>
    <w:rsid w:val="001111BA"/>
    <w:rsid w:val="0011153C"/>
    <w:rsid w:val="00111E6F"/>
    <w:rsid w:val="00111EC6"/>
    <w:rsid w:val="00112FF1"/>
    <w:rsid w:val="00113012"/>
    <w:rsid w:val="00113486"/>
    <w:rsid w:val="0011384D"/>
    <w:rsid w:val="00114EF5"/>
    <w:rsid w:val="00114FB8"/>
    <w:rsid w:val="0011795B"/>
    <w:rsid w:val="00121914"/>
    <w:rsid w:val="00125026"/>
    <w:rsid w:val="00125F84"/>
    <w:rsid w:val="001260DF"/>
    <w:rsid w:val="0013189D"/>
    <w:rsid w:val="00132279"/>
    <w:rsid w:val="00132F00"/>
    <w:rsid w:val="0013355B"/>
    <w:rsid w:val="0013632C"/>
    <w:rsid w:val="001370AE"/>
    <w:rsid w:val="00137122"/>
    <w:rsid w:val="00137843"/>
    <w:rsid w:val="00137F19"/>
    <w:rsid w:val="00141321"/>
    <w:rsid w:val="00141456"/>
    <w:rsid w:val="001435FE"/>
    <w:rsid w:val="00144361"/>
    <w:rsid w:val="0014600F"/>
    <w:rsid w:val="00146B16"/>
    <w:rsid w:val="00146E2D"/>
    <w:rsid w:val="001470FD"/>
    <w:rsid w:val="0014738D"/>
    <w:rsid w:val="001506F5"/>
    <w:rsid w:val="00151EDE"/>
    <w:rsid w:val="00152533"/>
    <w:rsid w:val="00152801"/>
    <w:rsid w:val="00152FCC"/>
    <w:rsid w:val="0015310A"/>
    <w:rsid w:val="00153126"/>
    <w:rsid w:val="00154AAA"/>
    <w:rsid w:val="00154AE7"/>
    <w:rsid w:val="00154CA4"/>
    <w:rsid w:val="00155029"/>
    <w:rsid w:val="0015765F"/>
    <w:rsid w:val="0016152C"/>
    <w:rsid w:val="001648D6"/>
    <w:rsid w:val="00165475"/>
    <w:rsid w:val="0016565E"/>
    <w:rsid w:val="0016571A"/>
    <w:rsid w:val="00166A21"/>
    <w:rsid w:val="00167475"/>
    <w:rsid w:val="001675DC"/>
    <w:rsid w:val="00170798"/>
    <w:rsid w:val="00170B4F"/>
    <w:rsid w:val="00170D72"/>
    <w:rsid w:val="00172227"/>
    <w:rsid w:val="00174A7B"/>
    <w:rsid w:val="001753B2"/>
    <w:rsid w:val="00177574"/>
    <w:rsid w:val="001776D1"/>
    <w:rsid w:val="00180248"/>
    <w:rsid w:val="00180DC1"/>
    <w:rsid w:val="00181AAD"/>
    <w:rsid w:val="00183A8C"/>
    <w:rsid w:val="001869AE"/>
    <w:rsid w:val="001869B9"/>
    <w:rsid w:val="00186C28"/>
    <w:rsid w:val="001874DA"/>
    <w:rsid w:val="00187C98"/>
    <w:rsid w:val="00190B12"/>
    <w:rsid w:val="00191B78"/>
    <w:rsid w:val="00191C86"/>
    <w:rsid w:val="00191F12"/>
    <w:rsid w:val="00192A6A"/>
    <w:rsid w:val="0019320E"/>
    <w:rsid w:val="0019591E"/>
    <w:rsid w:val="0019648A"/>
    <w:rsid w:val="00197229"/>
    <w:rsid w:val="001A2379"/>
    <w:rsid w:val="001A2760"/>
    <w:rsid w:val="001A3AAB"/>
    <w:rsid w:val="001A544C"/>
    <w:rsid w:val="001A79F5"/>
    <w:rsid w:val="001B24ED"/>
    <w:rsid w:val="001B4981"/>
    <w:rsid w:val="001B5255"/>
    <w:rsid w:val="001B5A59"/>
    <w:rsid w:val="001B7612"/>
    <w:rsid w:val="001B7CC7"/>
    <w:rsid w:val="001C01EE"/>
    <w:rsid w:val="001C01FA"/>
    <w:rsid w:val="001C2A75"/>
    <w:rsid w:val="001D0350"/>
    <w:rsid w:val="001D1587"/>
    <w:rsid w:val="001D390E"/>
    <w:rsid w:val="001D3A16"/>
    <w:rsid w:val="001D49E0"/>
    <w:rsid w:val="001D703B"/>
    <w:rsid w:val="001D70D1"/>
    <w:rsid w:val="001E1C7D"/>
    <w:rsid w:val="001E1EF4"/>
    <w:rsid w:val="001E2C34"/>
    <w:rsid w:val="001E34DE"/>
    <w:rsid w:val="001E564C"/>
    <w:rsid w:val="001E6EA5"/>
    <w:rsid w:val="001E76D7"/>
    <w:rsid w:val="001E7DB3"/>
    <w:rsid w:val="001E7E4C"/>
    <w:rsid w:val="001F1421"/>
    <w:rsid w:val="001F2B28"/>
    <w:rsid w:val="001F3E83"/>
    <w:rsid w:val="001F474A"/>
    <w:rsid w:val="001F4BFF"/>
    <w:rsid w:val="001F509E"/>
    <w:rsid w:val="001F5F25"/>
    <w:rsid w:val="001F70C1"/>
    <w:rsid w:val="00200387"/>
    <w:rsid w:val="002005AA"/>
    <w:rsid w:val="0020095B"/>
    <w:rsid w:val="00201104"/>
    <w:rsid w:val="00201E23"/>
    <w:rsid w:val="00202D6E"/>
    <w:rsid w:val="00204028"/>
    <w:rsid w:val="00205438"/>
    <w:rsid w:val="0020606C"/>
    <w:rsid w:val="00206A57"/>
    <w:rsid w:val="00206B23"/>
    <w:rsid w:val="00210B1C"/>
    <w:rsid w:val="002119DE"/>
    <w:rsid w:val="00211FA6"/>
    <w:rsid w:val="00212635"/>
    <w:rsid w:val="00212BCD"/>
    <w:rsid w:val="00212ED1"/>
    <w:rsid w:val="00215EA8"/>
    <w:rsid w:val="0021611F"/>
    <w:rsid w:val="00216249"/>
    <w:rsid w:val="00216C35"/>
    <w:rsid w:val="00223A7F"/>
    <w:rsid w:val="00225210"/>
    <w:rsid w:val="00225C32"/>
    <w:rsid w:val="002267C1"/>
    <w:rsid w:val="00227405"/>
    <w:rsid w:val="0022794F"/>
    <w:rsid w:val="00230C4C"/>
    <w:rsid w:val="00232356"/>
    <w:rsid w:val="00232425"/>
    <w:rsid w:val="00232495"/>
    <w:rsid w:val="00234437"/>
    <w:rsid w:val="00234B0B"/>
    <w:rsid w:val="00234E50"/>
    <w:rsid w:val="00237579"/>
    <w:rsid w:val="00237762"/>
    <w:rsid w:val="00240092"/>
    <w:rsid w:val="002400EF"/>
    <w:rsid w:val="00240139"/>
    <w:rsid w:val="002407C8"/>
    <w:rsid w:val="002419E0"/>
    <w:rsid w:val="00244050"/>
    <w:rsid w:val="0024458B"/>
    <w:rsid w:val="0024475F"/>
    <w:rsid w:val="00244BE2"/>
    <w:rsid w:val="00245A74"/>
    <w:rsid w:val="00246082"/>
    <w:rsid w:val="00247AF4"/>
    <w:rsid w:val="00247B90"/>
    <w:rsid w:val="00250E32"/>
    <w:rsid w:val="002519FD"/>
    <w:rsid w:val="00251F72"/>
    <w:rsid w:val="002521EF"/>
    <w:rsid w:val="0025238B"/>
    <w:rsid w:val="00253871"/>
    <w:rsid w:val="00255CC9"/>
    <w:rsid w:val="00255EC9"/>
    <w:rsid w:val="00257C95"/>
    <w:rsid w:val="00260428"/>
    <w:rsid w:val="00260950"/>
    <w:rsid w:val="002609FD"/>
    <w:rsid w:val="002612AB"/>
    <w:rsid w:val="0026167F"/>
    <w:rsid w:val="00261950"/>
    <w:rsid w:val="002636E3"/>
    <w:rsid w:val="0026373D"/>
    <w:rsid w:val="00264034"/>
    <w:rsid w:val="00265281"/>
    <w:rsid w:val="00265565"/>
    <w:rsid w:val="0026678D"/>
    <w:rsid w:val="00267835"/>
    <w:rsid w:val="0027103A"/>
    <w:rsid w:val="0027172F"/>
    <w:rsid w:val="002745C1"/>
    <w:rsid w:val="00274741"/>
    <w:rsid w:val="002750F9"/>
    <w:rsid w:val="00275B35"/>
    <w:rsid w:val="0027600A"/>
    <w:rsid w:val="002765D6"/>
    <w:rsid w:val="002768B8"/>
    <w:rsid w:val="00277525"/>
    <w:rsid w:val="0028059A"/>
    <w:rsid w:val="00280670"/>
    <w:rsid w:val="00282D45"/>
    <w:rsid w:val="002843B3"/>
    <w:rsid w:val="00286141"/>
    <w:rsid w:val="00286AEA"/>
    <w:rsid w:val="0028728F"/>
    <w:rsid w:val="0029009E"/>
    <w:rsid w:val="0029180C"/>
    <w:rsid w:val="002926F4"/>
    <w:rsid w:val="00292F48"/>
    <w:rsid w:val="00293855"/>
    <w:rsid w:val="00295773"/>
    <w:rsid w:val="002A057D"/>
    <w:rsid w:val="002A10E5"/>
    <w:rsid w:val="002A43A0"/>
    <w:rsid w:val="002A67EB"/>
    <w:rsid w:val="002A7CC8"/>
    <w:rsid w:val="002A7E9E"/>
    <w:rsid w:val="002B1319"/>
    <w:rsid w:val="002B2277"/>
    <w:rsid w:val="002B28F0"/>
    <w:rsid w:val="002B325C"/>
    <w:rsid w:val="002B4942"/>
    <w:rsid w:val="002B5D38"/>
    <w:rsid w:val="002B67B9"/>
    <w:rsid w:val="002B7847"/>
    <w:rsid w:val="002C0610"/>
    <w:rsid w:val="002C0C17"/>
    <w:rsid w:val="002C2531"/>
    <w:rsid w:val="002C3093"/>
    <w:rsid w:val="002C42E0"/>
    <w:rsid w:val="002C4EF3"/>
    <w:rsid w:val="002C5B28"/>
    <w:rsid w:val="002C5BC3"/>
    <w:rsid w:val="002C5DBF"/>
    <w:rsid w:val="002C6549"/>
    <w:rsid w:val="002D0323"/>
    <w:rsid w:val="002D0DC7"/>
    <w:rsid w:val="002D1329"/>
    <w:rsid w:val="002D2107"/>
    <w:rsid w:val="002D2BD8"/>
    <w:rsid w:val="002D3482"/>
    <w:rsid w:val="002D5050"/>
    <w:rsid w:val="002D5209"/>
    <w:rsid w:val="002D6CEE"/>
    <w:rsid w:val="002D6F63"/>
    <w:rsid w:val="002E0135"/>
    <w:rsid w:val="002E154F"/>
    <w:rsid w:val="002E2705"/>
    <w:rsid w:val="002E325C"/>
    <w:rsid w:val="002E424A"/>
    <w:rsid w:val="002E4E09"/>
    <w:rsid w:val="002E6766"/>
    <w:rsid w:val="002E68A3"/>
    <w:rsid w:val="002E6F1E"/>
    <w:rsid w:val="002F08AB"/>
    <w:rsid w:val="002F25D6"/>
    <w:rsid w:val="002F2E09"/>
    <w:rsid w:val="002F42A7"/>
    <w:rsid w:val="002F4A7D"/>
    <w:rsid w:val="002F5D29"/>
    <w:rsid w:val="002F6517"/>
    <w:rsid w:val="002F770C"/>
    <w:rsid w:val="002F7E9E"/>
    <w:rsid w:val="002F7FC7"/>
    <w:rsid w:val="00303A8D"/>
    <w:rsid w:val="00303C36"/>
    <w:rsid w:val="00303C62"/>
    <w:rsid w:val="00305651"/>
    <w:rsid w:val="00306E9C"/>
    <w:rsid w:val="00307D17"/>
    <w:rsid w:val="00310A46"/>
    <w:rsid w:val="00312220"/>
    <w:rsid w:val="00314F8A"/>
    <w:rsid w:val="003164B3"/>
    <w:rsid w:val="00316769"/>
    <w:rsid w:val="0031707F"/>
    <w:rsid w:val="003172D5"/>
    <w:rsid w:val="003176D3"/>
    <w:rsid w:val="00322851"/>
    <w:rsid w:val="003236E1"/>
    <w:rsid w:val="003238FA"/>
    <w:rsid w:val="00324CC7"/>
    <w:rsid w:val="003254AA"/>
    <w:rsid w:val="00325549"/>
    <w:rsid w:val="00325AE6"/>
    <w:rsid w:val="00327073"/>
    <w:rsid w:val="003271FB"/>
    <w:rsid w:val="00330108"/>
    <w:rsid w:val="0033199B"/>
    <w:rsid w:val="00333F27"/>
    <w:rsid w:val="00336905"/>
    <w:rsid w:val="00337AFE"/>
    <w:rsid w:val="003402F7"/>
    <w:rsid w:val="003406F7"/>
    <w:rsid w:val="00340A27"/>
    <w:rsid w:val="0034161A"/>
    <w:rsid w:val="00341923"/>
    <w:rsid w:val="0034270D"/>
    <w:rsid w:val="003446FF"/>
    <w:rsid w:val="003449D5"/>
    <w:rsid w:val="00345468"/>
    <w:rsid w:val="003466E3"/>
    <w:rsid w:val="00347C52"/>
    <w:rsid w:val="0035056A"/>
    <w:rsid w:val="00351AC8"/>
    <w:rsid w:val="00351DB2"/>
    <w:rsid w:val="003523FD"/>
    <w:rsid w:val="003526B4"/>
    <w:rsid w:val="0035276B"/>
    <w:rsid w:val="00353CF8"/>
    <w:rsid w:val="00354348"/>
    <w:rsid w:val="00354B28"/>
    <w:rsid w:val="003570BE"/>
    <w:rsid w:val="00357114"/>
    <w:rsid w:val="00357657"/>
    <w:rsid w:val="00360BAF"/>
    <w:rsid w:val="003614C4"/>
    <w:rsid w:val="00361EC3"/>
    <w:rsid w:val="00361F30"/>
    <w:rsid w:val="003625BC"/>
    <w:rsid w:val="0036701E"/>
    <w:rsid w:val="00367553"/>
    <w:rsid w:val="00367804"/>
    <w:rsid w:val="003678A8"/>
    <w:rsid w:val="00370C44"/>
    <w:rsid w:val="00371D56"/>
    <w:rsid w:val="00371DAF"/>
    <w:rsid w:val="003728C5"/>
    <w:rsid w:val="00376208"/>
    <w:rsid w:val="0038096D"/>
    <w:rsid w:val="00380D23"/>
    <w:rsid w:val="00381486"/>
    <w:rsid w:val="003823B5"/>
    <w:rsid w:val="00384692"/>
    <w:rsid w:val="00384F3C"/>
    <w:rsid w:val="0038509B"/>
    <w:rsid w:val="0038734E"/>
    <w:rsid w:val="00390501"/>
    <w:rsid w:val="00392597"/>
    <w:rsid w:val="0039430B"/>
    <w:rsid w:val="003951B9"/>
    <w:rsid w:val="00397922"/>
    <w:rsid w:val="00397E2C"/>
    <w:rsid w:val="003A1418"/>
    <w:rsid w:val="003A15CC"/>
    <w:rsid w:val="003A1993"/>
    <w:rsid w:val="003A29F5"/>
    <w:rsid w:val="003A2A38"/>
    <w:rsid w:val="003A3088"/>
    <w:rsid w:val="003A39F3"/>
    <w:rsid w:val="003A55AD"/>
    <w:rsid w:val="003A583B"/>
    <w:rsid w:val="003A5919"/>
    <w:rsid w:val="003A5C43"/>
    <w:rsid w:val="003A7485"/>
    <w:rsid w:val="003B24E5"/>
    <w:rsid w:val="003B296F"/>
    <w:rsid w:val="003B297F"/>
    <w:rsid w:val="003B307A"/>
    <w:rsid w:val="003B3F0B"/>
    <w:rsid w:val="003B6B69"/>
    <w:rsid w:val="003B735E"/>
    <w:rsid w:val="003B7686"/>
    <w:rsid w:val="003B7BEA"/>
    <w:rsid w:val="003B7FAB"/>
    <w:rsid w:val="003C116F"/>
    <w:rsid w:val="003C1E9B"/>
    <w:rsid w:val="003C2388"/>
    <w:rsid w:val="003C29DB"/>
    <w:rsid w:val="003C4C72"/>
    <w:rsid w:val="003C5179"/>
    <w:rsid w:val="003C550A"/>
    <w:rsid w:val="003C7ED5"/>
    <w:rsid w:val="003D0984"/>
    <w:rsid w:val="003D1FC5"/>
    <w:rsid w:val="003D35B9"/>
    <w:rsid w:val="003D4674"/>
    <w:rsid w:val="003D5648"/>
    <w:rsid w:val="003D7061"/>
    <w:rsid w:val="003D729C"/>
    <w:rsid w:val="003D7A53"/>
    <w:rsid w:val="003D7F82"/>
    <w:rsid w:val="003E00A8"/>
    <w:rsid w:val="003E078B"/>
    <w:rsid w:val="003E2046"/>
    <w:rsid w:val="003E24F9"/>
    <w:rsid w:val="003E3C49"/>
    <w:rsid w:val="003E3D42"/>
    <w:rsid w:val="003E5FFB"/>
    <w:rsid w:val="003E6BBF"/>
    <w:rsid w:val="003E6E18"/>
    <w:rsid w:val="003E7524"/>
    <w:rsid w:val="003F09DA"/>
    <w:rsid w:val="003F0B34"/>
    <w:rsid w:val="003F1589"/>
    <w:rsid w:val="003F166A"/>
    <w:rsid w:val="003F1A8F"/>
    <w:rsid w:val="003F28EF"/>
    <w:rsid w:val="003F3007"/>
    <w:rsid w:val="003F3587"/>
    <w:rsid w:val="003F663F"/>
    <w:rsid w:val="00400634"/>
    <w:rsid w:val="004044B2"/>
    <w:rsid w:val="00404E0B"/>
    <w:rsid w:val="00405798"/>
    <w:rsid w:val="004063FE"/>
    <w:rsid w:val="00410C13"/>
    <w:rsid w:val="004116D4"/>
    <w:rsid w:val="00412B81"/>
    <w:rsid w:val="004139CB"/>
    <w:rsid w:val="00413FE6"/>
    <w:rsid w:val="00414254"/>
    <w:rsid w:val="00414C27"/>
    <w:rsid w:val="00414C94"/>
    <w:rsid w:val="004165DA"/>
    <w:rsid w:val="00416823"/>
    <w:rsid w:val="00420332"/>
    <w:rsid w:val="004239BC"/>
    <w:rsid w:val="00424CD9"/>
    <w:rsid w:val="0042514F"/>
    <w:rsid w:val="0042564D"/>
    <w:rsid w:val="00426AC9"/>
    <w:rsid w:val="004278CA"/>
    <w:rsid w:val="00431AE7"/>
    <w:rsid w:val="00432DF3"/>
    <w:rsid w:val="00433A08"/>
    <w:rsid w:val="00435027"/>
    <w:rsid w:val="0043588C"/>
    <w:rsid w:val="00435EE1"/>
    <w:rsid w:val="004363CE"/>
    <w:rsid w:val="00437BB6"/>
    <w:rsid w:val="00440ACA"/>
    <w:rsid w:val="00442100"/>
    <w:rsid w:val="00442184"/>
    <w:rsid w:val="00442D9F"/>
    <w:rsid w:val="00443AE0"/>
    <w:rsid w:val="00444151"/>
    <w:rsid w:val="00444DCA"/>
    <w:rsid w:val="00447255"/>
    <w:rsid w:val="00447260"/>
    <w:rsid w:val="0045060C"/>
    <w:rsid w:val="004506C4"/>
    <w:rsid w:val="00452ACF"/>
    <w:rsid w:val="00452BF2"/>
    <w:rsid w:val="00454B6A"/>
    <w:rsid w:val="00454E0A"/>
    <w:rsid w:val="00457C14"/>
    <w:rsid w:val="00461864"/>
    <w:rsid w:val="004662B6"/>
    <w:rsid w:val="0046714F"/>
    <w:rsid w:val="00470533"/>
    <w:rsid w:val="00470C25"/>
    <w:rsid w:val="004712D5"/>
    <w:rsid w:val="00471BD6"/>
    <w:rsid w:val="00471C0D"/>
    <w:rsid w:val="00472D48"/>
    <w:rsid w:val="00472DC7"/>
    <w:rsid w:val="0047479F"/>
    <w:rsid w:val="00475230"/>
    <w:rsid w:val="00475394"/>
    <w:rsid w:val="00475E4E"/>
    <w:rsid w:val="0048041F"/>
    <w:rsid w:val="00480494"/>
    <w:rsid w:val="004813D5"/>
    <w:rsid w:val="004816BA"/>
    <w:rsid w:val="0048269E"/>
    <w:rsid w:val="00483E66"/>
    <w:rsid w:val="004848C9"/>
    <w:rsid w:val="0048492D"/>
    <w:rsid w:val="00484F0A"/>
    <w:rsid w:val="004854D2"/>
    <w:rsid w:val="00485BEB"/>
    <w:rsid w:val="00485FD8"/>
    <w:rsid w:val="00486446"/>
    <w:rsid w:val="00487650"/>
    <w:rsid w:val="00487945"/>
    <w:rsid w:val="00490F38"/>
    <w:rsid w:val="00490F6A"/>
    <w:rsid w:val="00491053"/>
    <w:rsid w:val="00491475"/>
    <w:rsid w:val="0049186E"/>
    <w:rsid w:val="00491D3A"/>
    <w:rsid w:val="004953A1"/>
    <w:rsid w:val="004966DA"/>
    <w:rsid w:val="00497334"/>
    <w:rsid w:val="004976A5"/>
    <w:rsid w:val="00497E78"/>
    <w:rsid w:val="004A038F"/>
    <w:rsid w:val="004A07D4"/>
    <w:rsid w:val="004A4195"/>
    <w:rsid w:val="004A4A4A"/>
    <w:rsid w:val="004A5888"/>
    <w:rsid w:val="004A5F28"/>
    <w:rsid w:val="004A5F59"/>
    <w:rsid w:val="004A6CC1"/>
    <w:rsid w:val="004B20F2"/>
    <w:rsid w:val="004B2F39"/>
    <w:rsid w:val="004B363F"/>
    <w:rsid w:val="004B4D51"/>
    <w:rsid w:val="004B5401"/>
    <w:rsid w:val="004B6298"/>
    <w:rsid w:val="004B6542"/>
    <w:rsid w:val="004B70F9"/>
    <w:rsid w:val="004B7381"/>
    <w:rsid w:val="004C132F"/>
    <w:rsid w:val="004C17D5"/>
    <w:rsid w:val="004C18D6"/>
    <w:rsid w:val="004C42E9"/>
    <w:rsid w:val="004C544F"/>
    <w:rsid w:val="004C71F2"/>
    <w:rsid w:val="004D10D5"/>
    <w:rsid w:val="004D285B"/>
    <w:rsid w:val="004D3062"/>
    <w:rsid w:val="004D3203"/>
    <w:rsid w:val="004D40DB"/>
    <w:rsid w:val="004D620A"/>
    <w:rsid w:val="004D71EB"/>
    <w:rsid w:val="004E0139"/>
    <w:rsid w:val="004E2067"/>
    <w:rsid w:val="004E21E0"/>
    <w:rsid w:val="004E27C4"/>
    <w:rsid w:val="004E29A2"/>
    <w:rsid w:val="004E29C6"/>
    <w:rsid w:val="004E325A"/>
    <w:rsid w:val="004E335A"/>
    <w:rsid w:val="004E4052"/>
    <w:rsid w:val="004E4166"/>
    <w:rsid w:val="004E5491"/>
    <w:rsid w:val="004E5998"/>
    <w:rsid w:val="004E5DBB"/>
    <w:rsid w:val="004E61E4"/>
    <w:rsid w:val="004E63C6"/>
    <w:rsid w:val="004E6AD8"/>
    <w:rsid w:val="004E6E32"/>
    <w:rsid w:val="004F0AC1"/>
    <w:rsid w:val="004F1196"/>
    <w:rsid w:val="004F15D3"/>
    <w:rsid w:val="004F183F"/>
    <w:rsid w:val="004F227B"/>
    <w:rsid w:val="004F3292"/>
    <w:rsid w:val="004F4819"/>
    <w:rsid w:val="004F5321"/>
    <w:rsid w:val="004F5901"/>
    <w:rsid w:val="004F6421"/>
    <w:rsid w:val="004F7CBC"/>
    <w:rsid w:val="00500DDE"/>
    <w:rsid w:val="0050222A"/>
    <w:rsid w:val="00503745"/>
    <w:rsid w:val="0050375F"/>
    <w:rsid w:val="0050481E"/>
    <w:rsid w:val="00504B0C"/>
    <w:rsid w:val="00504D26"/>
    <w:rsid w:val="0050640C"/>
    <w:rsid w:val="005078B0"/>
    <w:rsid w:val="0051086F"/>
    <w:rsid w:val="00511A19"/>
    <w:rsid w:val="00511CE6"/>
    <w:rsid w:val="00515401"/>
    <w:rsid w:val="00515F8C"/>
    <w:rsid w:val="0051629E"/>
    <w:rsid w:val="00516AC5"/>
    <w:rsid w:val="00520648"/>
    <w:rsid w:val="00520E67"/>
    <w:rsid w:val="00521DF2"/>
    <w:rsid w:val="005234FA"/>
    <w:rsid w:val="00523CB4"/>
    <w:rsid w:val="0052653E"/>
    <w:rsid w:val="005270CF"/>
    <w:rsid w:val="00527FAE"/>
    <w:rsid w:val="00530761"/>
    <w:rsid w:val="00531C66"/>
    <w:rsid w:val="00532375"/>
    <w:rsid w:val="00532D79"/>
    <w:rsid w:val="00535D34"/>
    <w:rsid w:val="00536051"/>
    <w:rsid w:val="005362BF"/>
    <w:rsid w:val="005365A1"/>
    <w:rsid w:val="005365CE"/>
    <w:rsid w:val="00537512"/>
    <w:rsid w:val="00540F67"/>
    <w:rsid w:val="005418C2"/>
    <w:rsid w:val="00541FC1"/>
    <w:rsid w:val="00542070"/>
    <w:rsid w:val="00543DB8"/>
    <w:rsid w:val="00544199"/>
    <w:rsid w:val="00544DF1"/>
    <w:rsid w:val="005456FC"/>
    <w:rsid w:val="005458A4"/>
    <w:rsid w:val="005460A3"/>
    <w:rsid w:val="005467BE"/>
    <w:rsid w:val="005473F3"/>
    <w:rsid w:val="00550410"/>
    <w:rsid w:val="00550C74"/>
    <w:rsid w:val="00551309"/>
    <w:rsid w:val="00552327"/>
    <w:rsid w:val="0055305A"/>
    <w:rsid w:val="00555CD1"/>
    <w:rsid w:val="00556D09"/>
    <w:rsid w:val="005571B6"/>
    <w:rsid w:val="00557670"/>
    <w:rsid w:val="005600D6"/>
    <w:rsid w:val="00560CA0"/>
    <w:rsid w:val="00561278"/>
    <w:rsid w:val="00562A7A"/>
    <w:rsid w:val="00562CE8"/>
    <w:rsid w:val="005661C2"/>
    <w:rsid w:val="005663DA"/>
    <w:rsid w:val="00572330"/>
    <w:rsid w:val="00572F4E"/>
    <w:rsid w:val="005739E6"/>
    <w:rsid w:val="0057400C"/>
    <w:rsid w:val="00574FEF"/>
    <w:rsid w:val="005761F6"/>
    <w:rsid w:val="005766C1"/>
    <w:rsid w:val="005806BB"/>
    <w:rsid w:val="0058076E"/>
    <w:rsid w:val="0058199A"/>
    <w:rsid w:val="00583BA3"/>
    <w:rsid w:val="005857AB"/>
    <w:rsid w:val="00585948"/>
    <w:rsid w:val="00586217"/>
    <w:rsid w:val="00586E3C"/>
    <w:rsid w:val="0058706B"/>
    <w:rsid w:val="00587B2C"/>
    <w:rsid w:val="00590C5E"/>
    <w:rsid w:val="00590CCC"/>
    <w:rsid w:val="00591339"/>
    <w:rsid w:val="00592EB7"/>
    <w:rsid w:val="00593115"/>
    <w:rsid w:val="005975D6"/>
    <w:rsid w:val="005A07B5"/>
    <w:rsid w:val="005A0FA0"/>
    <w:rsid w:val="005A1E03"/>
    <w:rsid w:val="005A22A2"/>
    <w:rsid w:val="005A27C1"/>
    <w:rsid w:val="005A461E"/>
    <w:rsid w:val="005A508C"/>
    <w:rsid w:val="005A5E5C"/>
    <w:rsid w:val="005A7366"/>
    <w:rsid w:val="005A73DF"/>
    <w:rsid w:val="005A7694"/>
    <w:rsid w:val="005B01D5"/>
    <w:rsid w:val="005B103D"/>
    <w:rsid w:val="005B155A"/>
    <w:rsid w:val="005B16D8"/>
    <w:rsid w:val="005B1B12"/>
    <w:rsid w:val="005B1D8B"/>
    <w:rsid w:val="005B29A8"/>
    <w:rsid w:val="005B2BE1"/>
    <w:rsid w:val="005B2CBC"/>
    <w:rsid w:val="005B2E7A"/>
    <w:rsid w:val="005B47A0"/>
    <w:rsid w:val="005B47AB"/>
    <w:rsid w:val="005B4C55"/>
    <w:rsid w:val="005B5998"/>
    <w:rsid w:val="005B5E68"/>
    <w:rsid w:val="005B7C0F"/>
    <w:rsid w:val="005B7D40"/>
    <w:rsid w:val="005C1EA7"/>
    <w:rsid w:val="005C2D7A"/>
    <w:rsid w:val="005C2F96"/>
    <w:rsid w:val="005C5CA1"/>
    <w:rsid w:val="005C6331"/>
    <w:rsid w:val="005C7AAF"/>
    <w:rsid w:val="005D0353"/>
    <w:rsid w:val="005D064C"/>
    <w:rsid w:val="005D17AB"/>
    <w:rsid w:val="005D48BA"/>
    <w:rsid w:val="005D4D20"/>
    <w:rsid w:val="005D6FFC"/>
    <w:rsid w:val="005D756F"/>
    <w:rsid w:val="005E0BA8"/>
    <w:rsid w:val="005E1717"/>
    <w:rsid w:val="005E3D9F"/>
    <w:rsid w:val="005E41C5"/>
    <w:rsid w:val="005E492C"/>
    <w:rsid w:val="005E6204"/>
    <w:rsid w:val="005E66E8"/>
    <w:rsid w:val="005E6E06"/>
    <w:rsid w:val="005F02A3"/>
    <w:rsid w:val="005F15E0"/>
    <w:rsid w:val="005F2686"/>
    <w:rsid w:val="005F2B40"/>
    <w:rsid w:val="005F3394"/>
    <w:rsid w:val="005F37AA"/>
    <w:rsid w:val="005F4BB6"/>
    <w:rsid w:val="005F4F3A"/>
    <w:rsid w:val="005F53C2"/>
    <w:rsid w:val="005F55FE"/>
    <w:rsid w:val="005F6B44"/>
    <w:rsid w:val="005F703B"/>
    <w:rsid w:val="006004C5"/>
    <w:rsid w:val="00600862"/>
    <w:rsid w:val="00600F45"/>
    <w:rsid w:val="0060326B"/>
    <w:rsid w:val="00603448"/>
    <w:rsid w:val="00603766"/>
    <w:rsid w:val="006037E2"/>
    <w:rsid w:val="006059B0"/>
    <w:rsid w:val="00605E29"/>
    <w:rsid w:val="00606711"/>
    <w:rsid w:val="00606E3D"/>
    <w:rsid w:val="006104B0"/>
    <w:rsid w:val="006107EF"/>
    <w:rsid w:val="0061229F"/>
    <w:rsid w:val="00613258"/>
    <w:rsid w:val="006141EA"/>
    <w:rsid w:val="006143D0"/>
    <w:rsid w:val="0061561B"/>
    <w:rsid w:val="006157D6"/>
    <w:rsid w:val="00616FE5"/>
    <w:rsid w:val="006203A1"/>
    <w:rsid w:val="006204DA"/>
    <w:rsid w:val="006209C8"/>
    <w:rsid w:val="00621143"/>
    <w:rsid w:val="006211D2"/>
    <w:rsid w:val="00621AC3"/>
    <w:rsid w:val="0062215A"/>
    <w:rsid w:val="00622751"/>
    <w:rsid w:val="00623073"/>
    <w:rsid w:val="00623637"/>
    <w:rsid w:val="00623C74"/>
    <w:rsid w:val="00626792"/>
    <w:rsid w:val="00626A01"/>
    <w:rsid w:val="00627535"/>
    <w:rsid w:val="00627F4E"/>
    <w:rsid w:val="00631A20"/>
    <w:rsid w:val="00633A53"/>
    <w:rsid w:val="006364E3"/>
    <w:rsid w:val="006368B7"/>
    <w:rsid w:val="006405BB"/>
    <w:rsid w:val="00640DC5"/>
    <w:rsid w:val="0064176D"/>
    <w:rsid w:val="006417E0"/>
    <w:rsid w:val="00641F7F"/>
    <w:rsid w:val="006456C7"/>
    <w:rsid w:val="00645F0C"/>
    <w:rsid w:val="006467EC"/>
    <w:rsid w:val="006508B5"/>
    <w:rsid w:val="00650BB2"/>
    <w:rsid w:val="00651502"/>
    <w:rsid w:val="0065365B"/>
    <w:rsid w:val="00653748"/>
    <w:rsid w:val="006538CA"/>
    <w:rsid w:val="00655027"/>
    <w:rsid w:val="00655078"/>
    <w:rsid w:val="006557C6"/>
    <w:rsid w:val="00656FCC"/>
    <w:rsid w:val="00657D3A"/>
    <w:rsid w:val="00657D53"/>
    <w:rsid w:val="00660F12"/>
    <w:rsid w:val="00660F60"/>
    <w:rsid w:val="00660FED"/>
    <w:rsid w:val="00661DD9"/>
    <w:rsid w:val="0066283E"/>
    <w:rsid w:val="00662B01"/>
    <w:rsid w:val="0066341F"/>
    <w:rsid w:val="006646EB"/>
    <w:rsid w:val="0066652C"/>
    <w:rsid w:val="0067127E"/>
    <w:rsid w:val="006724A2"/>
    <w:rsid w:val="00672D0D"/>
    <w:rsid w:val="00674D10"/>
    <w:rsid w:val="00674E93"/>
    <w:rsid w:val="00675253"/>
    <w:rsid w:val="0067525F"/>
    <w:rsid w:val="00676459"/>
    <w:rsid w:val="006807F1"/>
    <w:rsid w:val="006810FE"/>
    <w:rsid w:val="00681374"/>
    <w:rsid w:val="00681496"/>
    <w:rsid w:val="006834F5"/>
    <w:rsid w:val="0068385E"/>
    <w:rsid w:val="00684426"/>
    <w:rsid w:val="006848D6"/>
    <w:rsid w:val="006854DA"/>
    <w:rsid w:val="00686925"/>
    <w:rsid w:val="00686935"/>
    <w:rsid w:val="00686C94"/>
    <w:rsid w:val="006874A7"/>
    <w:rsid w:val="00690C1E"/>
    <w:rsid w:val="00690CCB"/>
    <w:rsid w:val="00691F65"/>
    <w:rsid w:val="0069450D"/>
    <w:rsid w:val="006950DD"/>
    <w:rsid w:val="00695E45"/>
    <w:rsid w:val="00696795"/>
    <w:rsid w:val="006A1C73"/>
    <w:rsid w:val="006A1C8B"/>
    <w:rsid w:val="006A2737"/>
    <w:rsid w:val="006A65A1"/>
    <w:rsid w:val="006A6C43"/>
    <w:rsid w:val="006A6C6A"/>
    <w:rsid w:val="006A7140"/>
    <w:rsid w:val="006A7BF2"/>
    <w:rsid w:val="006B021F"/>
    <w:rsid w:val="006B107B"/>
    <w:rsid w:val="006B26CD"/>
    <w:rsid w:val="006B30CD"/>
    <w:rsid w:val="006B4047"/>
    <w:rsid w:val="006B5F6C"/>
    <w:rsid w:val="006B61BD"/>
    <w:rsid w:val="006C0224"/>
    <w:rsid w:val="006C06DD"/>
    <w:rsid w:val="006C3AEA"/>
    <w:rsid w:val="006C40E1"/>
    <w:rsid w:val="006C44F5"/>
    <w:rsid w:val="006C5A0C"/>
    <w:rsid w:val="006C7747"/>
    <w:rsid w:val="006C7B52"/>
    <w:rsid w:val="006D09A3"/>
    <w:rsid w:val="006D0F0B"/>
    <w:rsid w:val="006D270F"/>
    <w:rsid w:val="006D46C2"/>
    <w:rsid w:val="006D4ED8"/>
    <w:rsid w:val="006D68C0"/>
    <w:rsid w:val="006D6A12"/>
    <w:rsid w:val="006E031C"/>
    <w:rsid w:val="006E11E4"/>
    <w:rsid w:val="006E19C4"/>
    <w:rsid w:val="006E286D"/>
    <w:rsid w:val="006E3ADB"/>
    <w:rsid w:val="006E4329"/>
    <w:rsid w:val="006E49C9"/>
    <w:rsid w:val="006E6837"/>
    <w:rsid w:val="006E74EC"/>
    <w:rsid w:val="006E7880"/>
    <w:rsid w:val="006F0A67"/>
    <w:rsid w:val="006F177D"/>
    <w:rsid w:val="006F31B5"/>
    <w:rsid w:val="006F56A1"/>
    <w:rsid w:val="006F6E49"/>
    <w:rsid w:val="006F6FD7"/>
    <w:rsid w:val="006F7D20"/>
    <w:rsid w:val="007003D0"/>
    <w:rsid w:val="00702021"/>
    <w:rsid w:val="007027F7"/>
    <w:rsid w:val="007032FE"/>
    <w:rsid w:val="007033BE"/>
    <w:rsid w:val="00703525"/>
    <w:rsid w:val="00706EB5"/>
    <w:rsid w:val="00711569"/>
    <w:rsid w:val="00711BD4"/>
    <w:rsid w:val="007124D6"/>
    <w:rsid w:val="00714288"/>
    <w:rsid w:val="00720C64"/>
    <w:rsid w:val="00721253"/>
    <w:rsid w:val="0072252C"/>
    <w:rsid w:val="00723279"/>
    <w:rsid w:val="00723ACE"/>
    <w:rsid w:val="00724524"/>
    <w:rsid w:val="00724B35"/>
    <w:rsid w:val="0072601C"/>
    <w:rsid w:val="00726810"/>
    <w:rsid w:val="00726D90"/>
    <w:rsid w:val="00726F1F"/>
    <w:rsid w:val="00731073"/>
    <w:rsid w:val="00731542"/>
    <w:rsid w:val="007325DD"/>
    <w:rsid w:val="00732C3C"/>
    <w:rsid w:val="00732DEA"/>
    <w:rsid w:val="0073488E"/>
    <w:rsid w:val="00734B5B"/>
    <w:rsid w:val="0073513D"/>
    <w:rsid w:val="00736314"/>
    <w:rsid w:val="00736CC7"/>
    <w:rsid w:val="00737867"/>
    <w:rsid w:val="0074086E"/>
    <w:rsid w:val="0074221A"/>
    <w:rsid w:val="007422A6"/>
    <w:rsid w:val="007422AC"/>
    <w:rsid w:val="007424AE"/>
    <w:rsid w:val="00742DE6"/>
    <w:rsid w:val="007444B8"/>
    <w:rsid w:val="0074529C"/>
    <w:rsid w:val="007452D1"/>
    <w:rsid w:val="007459D3"/>
    <w:rsid w:val="00745A7E"/>
    <w:rsid w:val="00745E33"/>
    <w:rsid w:val="00745F93"/>
    <w:rsid w:val="007467AA"/>
    <w:rsid w:val="00747912"/>
    <w:rsid w:val="00750205"/>
    <w:rsid w:val="0075042F"/>
    <w:rsid w:val="00750450"/>
    <w:rsid w:val="007510D5"/>
    <w:rsid w:val="00752864"/>
    <w:rsid w:val="007530B5"/>
    <w:rsid w:val="0075386C"/>
    <w:rsid w:val="00753E42"/>
    <w:rsid w:val="007543B4"/>
    <w:rsid w:val="00754576"/>
    <w:rsid w:val="007551EE"/>
    <w:rsid w:val="007555F9"/>
    <w:rsid w:val="00755686"/>
    <w:rsid w:val="00755E4B"/>
    <w:rsid w:val="007565C4"/>
    <w:rsid w:val="00756A97"/>
    <w:rsid w:val="0075748F"/>
    <w:rsid w:val="007607B0"/>
    <w:rsid w:val="00762934"/>
    <w:rsid w:val="00763EA5"/>
    <w:rsid w:val="00765505"/>
    <w:rsid w:val="007658D7"/>
    <w:rsid w:val="0076678E"/>
    <w:rsid w:val="00767242"/>
    <w:rsid w:val="007679A0"/>
    <w:rsid w:val="00770421"/>
    <w:rsid w:val="00770CF5"/>
    <w:rsid w:val="00771A9C"/>
    <w:rsid w:val="00773AE9"/>
    <w:rsid w:val="00773D2E"/>
    <w:rsid w:val="00776C77"/>
    <w:rsid w:val="007778BD"/>
    <w:rsid w:val="00780242"/>
    <w:rsid w:val="007804E9"/>
    <w:rsid w:val="007809A9"/>
    <w:rsid w:val="00781076"/>
    <w:rsid w:val="0078130A"/>
    <w:rsid w:val="00781B4C"/>
    <w:rsid w:val="00781EF0"/>
    <w:rsid w:val="007828B1"/>
    <w:rsid w:val="00782B9F"/>
    <w:rsid w:val="0078339E"/>
    <w:rsid w:val="00785065"/>
    <w:rsid w:val="00785C7C"/>
    <w:rsid w:val="00785F56"/>
    <w:rsid w:val="00786E4B"/>
    <w:rsid w:val="0079034D"/>
    <w:rsid w:val="0079088F"/>
    <w:rsid w:val="00791036"/>
    <w:rsid w:val="007927F1"/>
    <w:rsid w:val="00792F90"/>
    <w:rsid w:val="0079312B"/>
    <w:rsid w:val="00793BE9"/>
    <w:rsid w:val="007973F2"/>
    <w:rsid w:val="007A0205"/>
    <w:rsid w:val="007A16A1"/>
    <w:rsid w:val="007A1F5E"/>
    <w:rsid w:val="007A37DD"/>
    <w:rsid w:val="007A380A"/>
    <w:rsid w:val="007A4B4B"/>
    <w:rsid w:val="007A4BBA"/>
    <w:rsid w:val="007A519C"/>
    <w:rsid w:val="007A56B6"/>
    <w:rsid w:val="007A58E1"/>
    <w:rsid w:val="007A5AA5"/>
    <w:rsid w:val="007A6975"/>
    <w:rsid w:val="007A7AF8"/>
    <w:rsid w:val="007B2C3C"/>
    <w:rsid w:val="007B3C91"/>
    <w:rsid w:val="007B4563"/>
    <w:rsid w:val="007B4600"/>
    <w:rsid w:val="007B495F"/>
    <w:rsid w:val="007B6CA7"/>
    <w:rsid w:val="007B7546"/>
    <w:rsid w:val="007C06BE"/>
    <w:rsid w:val="007C2A69"/>
    <w:rsid w:val="007C493B"/>
    <w:rsid w:val="007C531A"/>
    <w:rsid w:val="007C5A2C"/>
    <w:rsid w:val="007C5A2D"/>
    <w:rsid w:val="007C6399"/>
    <w:rsid w:val="007C63FC"/>
    <w:rsid w:val="007C6EBF"/>
    <w:rsid w:val="007C717E"/>
    <w:rsid w:val="007C7F7B"/>
    <w:rsid w:val="007D1953"/>
    <w:rsid w:val="007D1DB5"/>
    <w:rsid w:val="007D20FD"/>
    <w:rsid w:val="007D2B96"/>
    <w:rsid w:val="007D2DC5"/>
    <w:rsid w:val="007D375A"/>
    <w:rsid w:val="007D421F"/>
    <w:rsid w:val="007D44ED"/>
    <w:rsid w:val="007D49B5"/>
    <w:rsid w:val="007D4ED6"/>
    <w:rsid w:val="007D4EE3"/>
    <w:rsid w:val="007D6E49"/>
    <w:rsid w:val="007D7109"/>
    <w:rsid w:val="007D7DFF"/>
    <w:rsid w:val="007E04C6"/>
    <w:rsid w:val="007E0C87"/>
    <w:rsid w:val="007E14B3"/>
    <w:rsid w:val="007E2978"/>
    <w:rsid w:val="007E298E"/>
    <w:rsid w:val="007E4494"/>
    <w:rsid w:val="007E73FF"/>
    <w:rsid w:val="007F02BE"/>
    <w:rsid w:val="007F096D"/>
    <w:rsid w:val="007F107A"/>
    <w:rsid w:val="007F2641"/>
    <w:rsid w:val="007F3C58"/>
    <w:rsid w:val="007F4498"/>
    <w:rsid w:val="007F659D"/>
    <w:rsid w:val="007F7886"/>
    <w:rsid w:val="008010C9"/>
    <w:rsid w:val="00801716"/>
    <w:rsid w:val="00801CF9"/>
    <w:rsid w:val="008024C8"/>
    <w:rsid w:val="00802F4A"/>
    <w:rsid w:val="00803956"/>
    <w:rsid w:val="00803C88"/>
    <w:rsid w:val="00805018"/>
    <w:rsid w:val="00805217"/>
    <w:rsid w:val="0080585C"/>
    <w:rsid w:val="00806601"/>
    <w:rsid w:val="00806D3C"/>
    <w:rsid w:val="00807C42"/>
    <w:rsid w:val="00811124"/>
    <w:rsid w:val="0081236D"/>
    <w:rsid w:val="00813BC8"/>
    <w:rsid w:val="008140C2"/>
    <w:rsid w:val="0081468A"/>
    <w:rsid w:val="00814DFE"/>
    <w:rsid w:val="00816053"/>
    <w:rsid w:val="0081750E"/>
    <w:rsid w:val="008205DC"/>
    <w:rsid w:val="00820A13"/>
    <w:rsid w:val="00820E80"/>
    <w:rsid w:val="00821468"/>
    <w:rsid w:val="0082380D"/>
    <w:rsid w:val="00823977"/>
    <w:rsid w:val="00823BF3"/>
    <w:rsid w:val="00824604"/>
    <w:rsid w:val="00824D0D"/>
    <w:rsid w:val="008261BE"/>
    <w:rsid w:val="008269AC"/>
    <w:rsid w:val="00827BDD"/>
    <w:rsid w:val="00830EC8"/>
    <w:rsid w:val="0083108B"/>
    <w:rsid w:val="00831ABA"/>
    <w:rsid w:val="008327BF"/>
    <w:rsid w:val="00832EAA"/>
    <w:rsid w:val="00833B10"/>
    <w:rsid w:val="00834692"/>
    <w:rsid w:val="008347F6"/>
    <w:rsid w:val="00834E97"/>
    <w:rsid w:val="0083515C"/>
    <w:rsid w:val="00835578"/>
    <w:rsid w:val="00836706"/>
    <w:rsid w:val="00837726"/>
    <w:rsid w:val="008400CC"/>
    <w:rsid w:val="00840271"/>
    <w:rsid w:val="00843240"/>
    <w:rsid w:val="00844EC4"/>
    <w:rsid w:val="00845B7C"/>
    <w:rsid w:val="008475AC"/>
    <w:rsid w:val="00850AE6"/>
    <w:rsid w:val="008517FE"/>
    <w:rsid w:val="00851B27"/>
    <w:rsid w:val="0085237B"/>
    <w:rsid w:val="00852A5E"/>
    <w:rsid w:val="008538A5"/>
    <w:rsid w:val="008538F9"/>
    <w:rsid w:val="00854BFD"/>
    <w:rsid w:val="00856D0E"/>
    <w:rsid w:val="00856DAE"/>
    <w:rsid w:val="00856FD0"/>
    <w:rsid w:val="00857210"/>
    <w:rsid w:val="00857D03"/>
    <w:rsid w:val="008601D3"/>
    <w:rsid w:val="0086022E"/>
    <w:rsid w:val="00862A56"/>
    <w:rsid w:val="00862B03"/>
    <w:rsid w:val="0086471A"/>
    <w:rsid w:val="0086476C"/>
    <w:rsid w:val="00864F4E"/>
    <w:rsid w:val="00864F8A"/>
    <w:rsid w:val="00865799"/>
    <w:rsid w:val="00865DB8"/>
    <w:rsid w:val="008662EC"/>
    <w:rsid w:val="008663C7"/>
    <w:rsid w:val="00872E97"/>
    <w:rsid w:val="008736EB"/>
    <w:rsid w:val="0087448A"/>
    <w:rsid w:val="00874E1A"/>
    <w:rsid w:val="00875305"/>
    <w:rsid w:val="00875729"/>
    <w:rsid w:val="00881173"/>
    <w:rsid w:val="00886315"/>
    <w:rsid w:val="00886669"/>
    <w:rsid w:val="00886FA9"/>
    <w:rsid w:val="0088717D"/>
    <w:rsid w:val="00887D54"/>
    <w:rsid w:val="008912C5"/>
    <w:rsid w:val="00891528"/>
    <w:rsid w:val="0089199B"/>
    <w:rsid w:val="00891B46"/>
    <w:rsid w:val="00892B3A"/>
    <w:rsid w:val="008938AE"/>
    <w:rsid w:val="00893A86"/>
    <w:rsid w:val="008946BB"/>
    <w:rsid w:val="00896B86"/>
    <w:rsid w:val="0089727D"/>
    <w:rsid w:val="008975B7"/>
    <w:rsid w:val="008A04F0"/>
    <w:rsid w:val="008A05B4"/>
    <w:rsid w:val="008A13A7"/>
    <w:rsid w:val="008A1CA8"/>
    <w:rsid w:val="008A3A3B"/>
    <w:rsid w:val="008A4074"/>
    <w:rsid w:val="008A4595"/>
    <w:rsid w:val="008A4AAF"/>
    <w:rsid w:val="008A57B6"/>
    <w:rsid w:val="008A68BF"/>
    <w:rsid w:val="008A6C69"/>
    <w:rsid w:val="008B0390"/>
    <w:rsid w:val="008B1FF5"/>
    <w:rsid w:val="008B2472"/>
    <w:rsid w:val="008B2BD8"/>
    <w:rsid w:val="008B7F04"/>
    <w:rsid w:val="008C04AE"/>
    <w:rsid w:val="008C247C"/>
    <w:rsid w:val="008C3589"/>
    <w:rsid w:val="008C3DB6"/>
    <w:rsid w:val="008C63A0"/>
    <w:rsid w:val="008C7792"/>
    <w:rsid w:val="008D350A"/>
    <w:rsid w:val="008D3EF4"/>
    <w:rsid w:val="008D4DB6"/>
    <w:rsid w:val="008D5653"/>
    <w:rsid w:val="008D58EB"/>
    <w:rsid w:val="008D6151"/>
    <w:rsid w:val="008E033F"/>
    <w:rsid w:val="008E11FC"/>
    <w:rsid w:val="008E128F"/>
    <w:rsid w:val="008E13A7"/>
    <w:rsid w:val="008E1F14"/>
    <w:rsid w:val="008E2006"/>
    <w:rsid w:val="008E2614"/>
    <w:rsid w:val="008E26E8"/>
    <w:rsid w:val="008E2CB1"/>
    <w:rsid w:val="008E2F57"/>
    <w:rsid w:val="008E3698"/>
    <w:rsid w:val="008E3E33"/>
    <w:rsid w:val="008E43DA"/>
    <w:rsid w:val="008E5C10"/>
    <w:rsid w:val="008E6089"/>
    <w:rsid w:val="008E783D"/>
    <w:rsid w:val="008E78DF"/>
    <w:rsid w:val="008F122B"/>
    <w:rsid w:val="008F2C9F"/>
    <w:rsid w:val="008F39EF"/>
    <w:rsid w:val="008F53C3"/>
    <w:rsid w:val="008F5414"/>
    <w:rsid w:val="008F667D"/>
    <w:rsid w:val="008F7418"/>
    <w:rsid w:val="008F7733"/>
    <w:rsid w:val="009008A4"/>
    <w:rsid w:val="00900D52"/>
    <w:rsid w:val="00902489"/>
    <w:rsid w:val="00902A9C"/>
    <w:rsid w:val="00903365"/>
    <w:rsid w:val="00904EF8"/>
    <w:rsid w:val="009055E9"/>
    <w:rsid w:val="00907B52"/>
    <w:rsid w:val="009100B9"/>
    <w:rsid w:val="009141B8"/>
    <w:rsid w:val="00914458"/>
    <w:rsid w:val="009152CF"/>
    <w:rsid w:val="00920213"/>
    <w:rsid w:val="00922285"/>
    <w:rsid w:val="00923162"/>
    <w:rsid w:val="009234B1"/>
    <w:rsid w:val="00923618"/>
    <w:rsid w:val="009239E2"/>
    <w:rsid w:val="00924194"/>
    <w:rsid w:val="00925222"/>
    <w:rsid w:val="0092578B"/>
    <w:rsid w:val="00927046"/>
    <w:rsid w:val="0092764D"/>
    <w:rsid w:val="0092769E"/>
    <w:rsid w:val="00927CEE"/>
    <w:rsid w:val="00930244"/>
    <w:rsid w:val="00933053"/>
    <w:rsid w:val="0093326F"/>
    <w:rsid w:val="009342C2"/>
    <w:rsid w:val="00934675"/>
    <w:rsid w:val="00934C8E"/>
    <w:rsid w:val="00934FD9"/>
    <w:rsid w:val="0093567D"/>
    <w:rsid w:val="00935FBC"/>
    <w:rsid w:val="0093660A"/>
    <w:rsid w:val="00936CAB"/>
    <w:rsid w:val="00936D39"/>
    <w:rsid w:val="009370D6"/>
    <w:rsid w:val="00937C2D"/>
    <w:rsid w:val="00937D50"/>
    <w:rsid w:val="0094062B"/>
    <w:rsid w:val="00940873"/>
    <w:rsid w:val="00942B53"/>
    <w:rsid w:val="00942CE4"/>
    <w:rsid w:val="009432A5"/>
    <w:rsid w:val="00944945"/>
    <w:rsid w:val="00950B94"/>
    <w:rsid w:val="00951763"/>
    <w:rsid w:val="00951960"/>
    <w:rsid w:val="00951E31"/>
    <w:rsid w:val="009542D3"/>
    <w:rsid w:val="00954C49"/>
    <w:rsid w:val="00955377"/>
    <w:rsid w:val="00955431"/>
    <w:rsid w:val="009567DB"/>
    <w:rsid w:val="00956FB0"/>
    <w:rsid w:val="00957A1E"/>
    <w:rsid w:val="00957A4B"/>
    <w:rsid w:val="00960D48"/>
    <w:rsid w:val="0096209D"/>
    <w:rsid w:val="00962812"/>
    <w:rsid w:val="00963277"/>
    <w:rsid w:val="0096436F"/>
    <w:rsid w:val="009643A8"/>
    <w:rsid w:val="009656A4"/>
    <w:rsid w:val="0096671F"/>
    <w:rsid w:val="009667FF"/>
    <w:rsid w:val="00967995"/>
    <w:rsid w:val="00973606"/>
    <w:rsid w:val="0097445F"/>
    <w:rsid w:val="009749F8"/>
    <w:rsid w:val="00974AA0"/>
    <w:rsid w:val="00976645"/>
    <w:rsid w:val="0097702A"/>
    <w:rsid w:val="00980611"/>
    <w:rsid w:val="00981915"/>
    <w:rsid w:val="00981A20"/>
    <w:rsid w:val="00982172"/>
    <w:rsid w:val="00982B0E"/>
    <w:rsid w:val="0098333F"/>
    <w:rsid w:val="0098398C"/>
    <w:rsid w:val="00985C9D"/>
    <w:rsid w:val="0098601D"/>
    <w:rsid w:val="00987758"/>
    <w:rsid w:val="00990E1F"/>
    <w:rsid w:val="00991260"/>
    <w:rsid w:val="00991E03"/>
    <w:rsid w:val="00992027"/>
    <w:rsid w:val="00997E67"/>
    <w:rsid w:val="009A0851"/>
    <w:rsid w:val="009A0A8D"/>
    <w:rsid w:val="009A104F"/>
    <w:rsid w:val="009A1C61"/>
    <w:rsid w:val="009A21D9"/>
    <w:rsid w:val="009A650E"/>
    <w:rsid w:val="009A66EC"/>
    <w:rsid w:val="009A6AB4"/>
    <w:rsid w:val="009A766F"/>
    <w:rsid w:val="009A7AAE"/>
    <w:rsid w:val="009B1B6B"/>
    <w:rsid w:val="009B2C6F"/>
    <w:rsid w:val="009B40E6"/>
    <w:rsid w:val="009B625F"/>
    <w:rsid w:val="009B65F7"/>
    <w:rsid w:val="009B6961"/>
    <w:rsid w:val="009B6C53"/>
    <w:rsid w:val="009C26B6"/>
    <w:rsid w:val="009C34A3"/>
    <w:rsid w:val="009C3B03"/>
    <w:rsid w:val="009C3EF5"/>
    <w:rsid w:val="009C45A7"/>
    <w:rsid w:val="009C4C1F"/>
    <w:rsid w:val="009C4CEA"/>
    <w:rsid w:val="009C759B"/>
    <w:rsid w:val="009D038C"/>
    <w:rsid w:val="009D19D3"/>
    <w:rsid w:val="009D226E"/>
    <w:rsid w:val="009D2AFC"/>
    <w:rsid w:val="009D4F29"/>
    <w:rsid w:val="009D599E"/>
    <w:rsid w:val="009D5EC9"/>
    <w:rsid w:val="009D67F1"/>
    <w:rsid w:val="009D7830"/>
    <w:rsid w:val="009D7C17"/>
    <w:rsid w:val="009E2EA6"/>
    <w:rsid w:val="009E3256"/>
    <w:rsid w:val="009E328E"/>
    <w:rsid w:val="009E4790"/>
    <w:rsid w:val="009E5715"/>
    <w:rsid w:val="009E5B4C"/>
    <w:rsid w:val="009E5D9B"/>
    <w:rsid w:val="009E6121"/>
    <w:rsid w:val="009E661A"/>
    <w:rsid w:val="009E78C1"/>
    <w:rsid w:val="009F1402"/>
    <w:rsid w:val="009F183A"/>
    <w:rsid w:val="009F2C32"/>
    <w:rsid w:val="009F3D86"/>
    <w:rsid w:val="009F487A"/>
    <w:rsid w:val="009F4A9D"/>
    <w:rsid w:val="009F4AC0"/>
    <w:rsid w:val="009F50FB"/>
    <w:rsid w:val="009F56AB"/>
    <w:rsid w:val="009F6CCE"/>
    <w:rsid w:val="009F71DB"/>
    <w:rsid w:val="009F72D6"/>
    <w:rsid w:val="009F7BCE"/>
    <w:rsid w:val="009F7DA2"/>
    <w:rsid w:val="00A0006F"/>
    <w:rsid w:val="00A01002"/>
    <w:rsid w:val="00A013A8"/>
    <w:rsid w:val="00A0145A"/>
    <w:rsid w:val="00A02877"/>
    <w:rsid w:val="00A02BC2"/>
    <w:rsid w:val="00A02F8B"/>
    <w:rsid w:val="00A0353E"/>
    <w:rsid w:val="00A03BB0"/>
    <w:rsid w:val="00A03FA4"/>
    <w:rsid w:val="00A046F7"/>
    <w:rsid w:val="00A04B04"/>
    <w:rsid w:val="00A0517D"/>
    <w:rsid w:val="00A05243"/>
    <w:rsid w:val="00A073C4"/>
    <w:rsid w:val="00A07795"/>
    <w:rsid w:val="00A10333"/>
    <w:rsid w:val="00A10BD4"/>
    <w:rsid w:val="00A12759"/>
    <w:rsid w:val="00A13183"/>
    <w:rsid w:val="00A145F4"/>
    <w:rsid w:val="00A16809"/>
    <w:rsid w:val="00A179DA"/>
    <w:rsid w:val="00A17F80"/>
    <w:rsid w:val="00A21482"/>
    <w:rsid w:val="00A21D86"/>
    <w:rsid w:val="00A240AE"/>
    <w:rsid w:val="00A24A44"/>
    <w:rsid w:val="00A24C8A"/>
    <w:rsid w:val="00A25CD7"/>
    <w:rsid w:val="00A25DE1"/>
    <w:rsid w:val="00A275BA"/>
    <w:rsid w:val="00A27C81"/>
    <w:rsid w:val="00A30E3C"/>
    <w:rsid w:val="00A31FEC"/>
    <w:rsid w:val="00A3271E"/>
    <w:rsid w:val="00A32E91"/>
    <w:rsid w:val="00A340EB"/>
    <w:rsid w:val="00A346C0"/>
    <w:rsid w:val="00A3519A"/>
    <w:rsid w:val="00A36086"/>
    <w:rsid w:val="00A367ED"/>
    <w:rsid w:val="00A40C6F"/>
    <w:rsid w:val="00A41BD9"/>
    <w:rsid w:val="00A42701"/>
    <w:rsid w:val="00A42829"/>
    <w:rsid w:val="00A436BB"/>
    <w:rsid w:val="00A4474D"/>
    <w:rsid w:val="00A44EE3"/>
    <w:rsid w:val="00A4515D"/>
    <w:rsid w:val="00A45305"/>
    <w:rsid w:val="00A455F7"/>
    <w:rsid w:val="00A45B65"/>
    <w:rsid w:val="00A45CE5"/>
    <w:rsid w:val="00A45D8B"/>
    <w:rsid w:val="00A45DB7"/>
    <w:rsid w:val="00A52762"/>
    <w:rsid w:val="00A53AB3"/>
    <w:rsid w:val="00A53E40"/>
    <w:rsid w:val="00A5402D"/>
    <w:rsid w:val="00A54E2F"/>
    <w:rsid w:val="00A56116"/>
    <w:rsid w:val="00A56558"/>
    <w:rsid w:val="00A56E01"/>
    <w:rsid w:val="00A57C89"/>
    <w:rsid w:val="00A57DF1"/>
    <w:rsid w:val="00A6014B"/>
    <w:rsid w:val="00A603AC"/>
    <w:rsid w:val="00A612B5"/>
    <w:rsid w:val="00A6147E"/>
    <w:rsid w:val="00A62F6A"/>
    <w:rsid w:val="00A62FB0"/>
    <w:rsid w:val="00A6350C"/>
    <w:rsid w:val="00A63562"/>
    <w:rsid w:val="00A63EEF"/>
    <w:rsid w:val="00A64519"/>
    <w:rsid w:val="00A656D8"/>
    <w:rsid w:val="00A659FA"/>
    <w:rsid w:val="00A70451"/>
    <w:rsid w:val="00A71807"/>
    <w:rsid w:val="00A71839"/>
    <w:rsid w:val="00A72ACA"/>
    <w:rsid w:val="00A75F4E"/>
    <w:rsid w:val="00A76467"/>
    <w:rsid w:val="00A779B3"/>
    <w:rsid w:val="00A80930"/>
    <w:rsid w:val="00A809FA"/>
    <w:rsid w:val="00A80A61"/>
    <w:rsid w:val="00A8150D"/>
    <w:rsid w:val="00A824C0"/>
    <w:rsid w:val="00A82FF8"/>
    <w:rsid w:val="00A833C5"/>
    <w:rsid w:val="00A83E15"/>
    <w:rsid w:val="00A85C8F"/>
    <w:rsid w:val="00A879A0"/>
    <w:rsid w:val="00A87BDE"/>
    <w:rsid w:val="00A9072D"/>
    <w:rsid w:val="00A9216C"/>
    <w:rsid w:val="00A94284"/>
    <w:rsid w:val="00A955E7"/>
    <w:rsid w:val="00A96AD3"/>
    <w:rsid w:val="00A979DC"/>
    <w:rsid w:val="00AA3028"/>
    <w:rsid w:val="00AA3576"/>
    <w:rsid w:val="00AA4BAE"/>
    <w:rsid w:val="00AA5434"/>
    <w:rsid w:val="00AA7CF4"/>
    <w:rsid w:val="00AB0677"/>
    <w:rsid w:val="00AB3682"/>
    <w:rsid w:val="00AB3F07"/>
    <w:rsid w:val="00AB45B6"/>
    <w:rsid w:val="00AB4915"/>
    <w:rsid w:val="00AB4E61"/>
    <w:rsid w:val="00AB5AC4"/>
    <w:rsid w:val="00AB65FE"/>
    <w:rsid w:val="00AB6847"/>
    <w:rsid w:val="00AB6ED3"/>
    <w:rsid w:val="00AB7596"/>
    <w:rsid w:val="00AB78F9"/>
    <w:rsid w:val="00AC0D83"/>
    <w:rsid w:val="00AC3939"/>
    <w:rsid w:val="00AC6254"/>
    <w:rsid w:val="00AC62FB"/>
    <w:rsid w:val="00AC7FF0"/>
    <w:rsid w:val="00AD0151"/>
    <w:rsid w:val="00AD01B4"/>
    <w:rsid w:val="00AD05C9"/>
    <w:rsid w:val="00AD1DF3"/>
    <w:rsid w:val="00AD3C16"/>
    <w:rsid w:val="00AD48C1"/>
    <w:rsid w:val="00AD5AD7"/>
    <w:rsid w:val="00AD5E68"/>
    <w:rsid w:val="00AD638A"/>
    <w:rsid w:val="00AD66D8"/>
    <w:rsid w:val="00AE0023"/>
    <w:rsid w:val="00AE1429"/>
    <w:rsid w:val="00AE20B3"/>
    <w:rsid w:val="00AE2774"/>
    <w:rsid w:val="00AE34BC"/>
    <w:rsid w:val="00AE737E"/>
    <w:rsid w:val="00AE7A69"/>
    <w:rsid w:val="00AF1043"/>
    <w:rsid w:val="00AF134E"/>
    <w:rsid w:val="00AF16B5"/>
    <w:rsid w:val="00AF1D85"/>
    <w:rsid w:val="00AF20EB"/>
    <w:rsid w:val="00AF2574"/>
    <w:rsid w:val="00AF2BF1"/>
    <w:rsid w:val="00AF2D3A"/>
    <w:rsid w:val="00AF3A49"/>
    <w:rsid w:val="00AF57DD"/>
    <w:rsid w:val="00AF68A4"/>
    <w:rsid w:val="00AF6A5C"/>
    <w:rsid w:val="00B0029B"/>
    <w:rsid w:val="00B009E3"/>
    <w:rsid w:val="00B0177C"/>
    <w:rsid w:val="00B017C8"/>
    <w:rsid w:val="00B01F1A"/>
    <w:rsid w:val="00B07988"/>
    <w:rsid w:val="00B125AB"/>
    <w:rsid w:val="00B12F3F"/>
    <w:rsid w:val="00B1389D"/>
    <w:rsid w:val="00B13F04"/>
    <w:rsid w:val="00B14373"/>
    <w:rsid w:val="00B14C53"/>
    <w:rsid w:val="00B15028"/>
    <w:rsid w:val="00B16FE5"/>
    <w:rsid w:val="00B1707A"/>
    <w:rsid w:val="00B21272"/>
    <w:rsid w:val="00B23822"/>
    <w:rsid w:val="00B3036E"/>
    <w:rsid w:val="00B3039D"/>
    <w:rsid w:val="00B31BEE"/>
    <w:rsid w:val="00B35254"/>
    <w:rsid w:val="00B358A2"/>
    <w:rsid w:val="00B3680F"/>
    <w:rsid w:val="00B36E92"/>
    <w:rsid w:val="00B40981"/>
    <w:rsid w:val="00B412CD"/>
    <w:rsid w:val="00B4199E"/>
    <w:rsid w:val="00B4427B"/>
    <w:rsid w:val="00B444C8"/>
    <w:rsid w:val="00B4466B"/>
    <w:rsid w:val="00B45288"/>
    <w:rsid w:val="00B45479"/>
    <w:rsid w:val="00B45A8C"/>
    <w:rsid w:val="00B46550"/>
    <w:rsid w:val="00B46CA5"/>
    <w:rsid w:val="00B50BBF"/>
    <w:rsid w:val="00B54260"/>
    <w:rsid w:val="00B55C11"/>
    <w:rsid w:val="00B5762D"/>
    <w:rsid w:val="00B579A9"/>
    <w:rsid w:val="00B57ED5"/>
    <w:rsid w:val="00B60271"/>
    <w:rsid w:val="00B6062D"/>
    <w:rsid w:val="00B606D9"/>
    <w:rsid w:val="00B608B9"/>
    <w:rsid w:val="00B60BC2"/>
    <w:rsid w:val="00B62821"/>
    <w:rsid w:val="00B64D84"/>
    <w:rsid w:val="00B64F1B"/>
    <w:rsid w:val="00B65271"/>
    <w:rsid w:val="00B65680"/>
    <w:rsid w:val="00B663F6"/>
    <w:rsid w:val="00B66B8E"/>
    <w:rsid w:val="00B66C22"/>
    <w:rsid w:val="00B7016B"/>
    <w:rsid w:val="00B70E03"/>
    <w:rsid w:val="00B71002"/>
    <w:rsid w:val="00B71756"/>
    <w:rsid w:val="00B723D1"/>
    <w:rsid w:val="00B72E8B"/>
    <w:rsid w:val="00B73F67"/>
    <w:rsid w:val="00B76132"/>
    <w:rsid w:val="00B775F1"/>
    <w:rsid w:val="00B80AB2"/>
    <w:rsid w:val="00B81404"/>
    <w:rsid w:val="00B8147C"/>
    <w:rsid w:val="00B84A77"/>
    <w:rsid w:val="00B850ED"/>
    <w:rsid w:val="00B86540"/>
    <w:rsid w:val="00B86709"/>
    <w:rsid w:val="00B86EE7"/>
    <w:rsid w:val="00B903E5"/>
    <w:rsid w:val="00B908F4"/>
    <w:rsid w:val="00B90E99"/>
    <w:rsid w:val="00B92C8E"/>
    <w:rsid w:val="00B9441C"/>
    <w:rsid w:val="00B95283"/>
    <w:rsid w:val="00B95E8E"/>
    <w:rsid w:val="00B97A33"/>
    <w:rsid w:val="00B97D82"/>
    <w:rsid w:val="00BA04BE"/>
    <w:rsid w:val="00BA0B33"/>
    <w:rsid w:val="00BA1696"/>
    <w:rsid w:val="00BA32C7"/>
    <w:rsid w:val="00BA38F3"/>
    <w:rsid w:val="00BA40E7"/>
    <w:rsid w:val="00BA4179"/>
    <w:rsid w:val="00BA667C"/>
    <w:rsid w:val="00BA6D45"/>
    <w:rsid w:val="00BA7212"/>
    <w:rsid w:val="00BA7B09"/>
    <w:rsid w:val="00BA7B72"/>
    <w:rsid w:val="00BB05AC"/>
    <w:rsid w:val="00BB0FA2"/>
    <w:rsid w:val="00BB228B"/>
    <w:rsid w:val="00BB3490"/>
    <w:rsid w:val="00BB3C1E"/>
    <w:rsid w:val="00BB46BF"/>
    <w:rsid w:val="00BB4B11"/>
    <w:rsid w:val="00BB569F"/>
    <w:rsid w:val="00BB5977"/>
    <w:rsid w:val="00BB7381"/>
    <w:rsid w:val="00BC3477"/>
    <w:rsid w:val="00BC34B5"/>
    <w:rsid w:val="00BC56E1"/>
    <w:rsid w:val="00BC5791"/>
    <w:rsid w:val="00BC6898"/>
    <w:rsid w:val="00BC6AA5"/>
    <w:rsid w:val="00BC7E3B"/>
    <w:rsid w:val="00BD0800"/>
    <w:rsid w:val="00BD0C3A"/>
    <w:rsid w:val="00BD1B9F"/>
    <w:rsid w:val="00BD4BB8"/>
    <w:rsid w:val="00BD538E"/>
    <w:rsid w:val="00BD568F"/>
    <w:rsid w:val="00BD56AB"/>
    <w:rsid w:val="00BD5D57"/>
    <w:rsid w:val="00BD69F9"/>
    <w:rsid w:val="00BD7BFD"/>
    <w:rsid w:val="00BD7F8E"/>
    <w:rsid w:val="00BE4730"/>
    <w:rsid w:val="00BE5613"/>
    <w:rsid w:val="00BF313D"/>
    <w:rsid w:val="00BF417D"/>
    <w:rsid w:val="00BF57E1"/>
    <w:rsid w:val="00BF6952"/>
    <w:rsid w:val="00BF69F7"/>
    <w:rsid w:val="00BF78BF"/>
    <w:rsid w:val="00C01EBB"/>
    <w:rsid w:val="00C01F20"/>
    <w:rsid w:val="00C0226E"/>
    <w:rsid w:val="00C022B0"/>
    <w:rsid w:val="00C024B3"/>
    <w:rsid w:val="00C02829"/>
    <w:rsid w:val="00C02EB8"/>
    <w:rsid w:val="00C05BD1"/>
    <w:rsid w:val="00C06135"/>
    <w:rsid w:val="00C11230"/>
    <w:rsid w:val="00C12D39"/>
    <w:rsid w:val="00C135A4"/>
    <w:rsid w:val="00C1522A"/>
    <w:rsid w:val="00C155D5"/>
    <w:rsid w:val="00C156D4"/>
    <w:rsid w:val="00C162BD"/>
    <w:rsid w:val="00C165B9"/>
    <w:rsid w:val="00C16D3D"/>
    <w:rsid w:val="00C172EA"/>
    <w:rsid w:val="00C1785E"/>
    <w:rsid w:val="00C17CE1"/>
    <w:rsid w:val="00C229B3"/>
    <w:rsid w:val="00C22C6D"/>
    <w:rsid w:val="00C247A5"/>
    <w:rsid w:val="00C25815"/>
    <w:rsid w:val="00C25978"/>
    <w:rsid w:val="00C27C5D"/>
    <w:rsid w:val="00C300FE"/>
    <w:rsid w:val="00C31924"/>
    <w:rsid w:val="00C32466"/>
    <w:rsid w:val="00C32916"/>
    <w:rsid w:val="00C3567F"/>
    <w:rsid w:val="00C365D6"/>
    <w:rsid w:val="00C36AB3"/>
    <w:rsid w:val="00C36C97"/>
    <w:rsid w:val="00C36DB8"/>
    <w:rsid w:val="00C37155"/>
    <w:rsid w:val="00C3743D"/>
    <w:rsid w:val="00C40D4E"/>
    <w:rsid w:val="00C413D0"/>
    <w:rsid w:val="00C42940"/>
    <w:rsid w:val="00C436FD"/>
    <w:rsid w:val="00C43BC3"/>
    <w:rsid w:val="00C4481C"/>
    <w:rsid w:val="00C460B0"/>
    <w:rsid w:val="00C46413"/>
    <w:rsid w:val="00C46B8E"/>
    <w:rsid w:val="00C46BCE"/>
    <w:rsid w:val="00C46DD8"/>
    <w:rsid w:val="00C46FC1"/>
    <w:rsid w:val="00C47F1B"/>
    <w:rsid w:val="00C502A8"/>
    <w:rsid w:val="00C5046D"/>
    <w:rsid w:val="00C50F91"/>
    <w:rsid w:val="00C511B9"/>
    <w:rsid w:val="00C51D1C"/>
    <w:rsid w:val="00C51EF0"/>
    <w:rsid w:val="00C51FF6"/>
    <w:rsid w:val="00C52DDF"/>
    <w:rsid w:val="00C53113"/>
    <w:rsid w:val="00C543E3"/>
    <w:rsid w:val="00C54CD9"/>
    <w:rsid w:val="00C552DB"/>
    <w:rsid w:val="00C5608C"/>
    <w:rsid w:val="00C56911"/>
    <w:rsid w:val="00C56CD0"/>
    <w:rsid w:val="00C57499"/>
    <w:rsid w:val="00C5790E"/>
    <w:rsid w:val="00C60556"/>
    <w:rsid w:val="00C6112A"/>
    <w:rsid w:val="00C61CEE"/>
    <w:rsid w:val="00C6222D"/>
    <w:rsid w:val="00C6334D"/>
    <w:rsid w:val="00C63E40"/>
    <w:rsid w:val="00C652F0"/>
    <w:rsid w:val="00C66357"/>
    <w:rsid w:val="00C674A0"/>
    <w:rsid w:val="00C6786C"/>
    <w:rsid w:val="00C706E8"/>
    <w:rsid w:val="00C709F1"/>
    <w:rsid w:val="00C7193C"/>
    <w:rsid w:val="00C71B9F"/>
    <w:rsid w:val="00C71D1D"/>
    <w:rsid w:val="00C7428C"/>
    <w:rsid w:val="00C75A9D"/>
    <w:rsid w:val="00C75AEB"/>
    <w:rsid w:val="00C762F5"/>
    <w:rsid w:val="00C765B2"/>
    <w:rsid w:val="00C76F0B"/>
    <w:rsid w:val="00C77D42"/>
    <w:rsid w:val="00C77E7A"/>
    <w:rsid w:val="00C80364"/>
    <w:rsid w:val="00C803ED"/>
    <w:rsid w:val="00C82480"/>
    <w:rsid w:val="00C82941"/>
    <w:rsid w:val="00C8376A"/>
    <w:rsid w:val="00C84629"/>
    <w:rsid w:val="00C84E26"/>
    <w:rsid w:val="00C850BA"/>
    <w:rsid w:val="00C8535D"/>
    <w:rsid w:val="00C86C5B"/>
    <w:rsid w:val="00C90F27"/>
    <w:rsid w:val="00C91581"/>
    <w:rsid w:val="00C92339"/>
    <w:rsid w:val="00C93815"/>
    <w:rsid w:val="00C93A80"/>
    <w:rsid w:val="00C9425C"/>
    <w:rsid w:val="00C947A0"/>
    <w:rsid w:val="00C97171"/>
    <w:rsid w:val="00CA5D44"/>
    <w:rsid w:val="00CA5FB7"/>
    <w:rsid w:val="00CA6252"/>
    <w:rsid w:val="00CA6AD6"/>
    <w:rsid w:val="00CA711F"/>
    <w:rsid w:val="00CB119C"/>
    <w:rsid w:val="00CB12FC"/>
    <w:rsid w:val="00CB1619"/>
    <w:rsid w:val="00CB1809"/>
    <w:rsid w:val="00CB18D1"/>
    <w:rsid w:val="00CB1A43"/>
    <w:rsid w:val="00CB1AC7"/>
    <w:rsid w:val="00CB1F07"/>
    <w:rsid w:val="00CB2E91"/>
    <w:rsid w:val="00CB3E20"/>
    <w:rsid w:val="00CB59ED"/>
    <w:rsid w:val="00CB7643"/>
    <w:rsid w:val="00CC021B"/>
    <w:rsid w:val="00CC08FF"/>
    <w:rsid w:val="00CC27EF"/>
    <w:rsid w:val="00CC34D1"/>
    <w:rsid w:val="00CC365B"/>
    <w:rsid w:val="00CC3820"/>
    <w:rsid w:val="00CC38A4"/>
    <w:rsid w:val="00CC5C93"/>
    <w:rsid w:val="00CC6130"/>
    <w:rsid w:val="00CD057C"/>
    <w:rsid w:val="00CD0B27"/>
    <w:rsid w:val="00CD0C4A"/>
    <w:rsid w:val="00CD1AE1"/>
    <w:rsid w:val="00CD2644"/>
    <w:rsid w:val="00CD272B"/>
    <w:rsid w:val="00CD305A"/>
    <w:rsid w:val="00CD3198"/>
    <w:rsid w:val="00CD321C"/>
    <w:rsid w:val="00CD3586"/>
    <w:rsid w:val="00CD364F"/>
    <w:rsid w:val="00CD4320"/>
    <w:rsid w:val="00CD4908"/>
    <w:rsid w:val="00CD4E7B"/>
    <w:rsid w:val="00CD532C"/>
    <w:rsid w:val="00CD5CF5"/>
    <w:rsid w:val="00CD6A93"/>
    <w:rsid w:val="00CD7631"/>
    <w:rsid w:val="00CE3270"/>
    <w:rsid w:val="00CE47B1"/>
    <w:rsid w:val="00CE50FC"/>
    <w:rsid w:val="00CE53DA"/>
    <w:rsid w:val="00CE62A2"/>
    <w:rsid w:val="00CE6B68"/>
    <w:rsid w:val="00CF07D6"/>
    <w:rsid w:val="00CF0A15"/>
    <w:rsid w:val="00CF0EC6"/>
    <w:rsid w:val="00CF1CD2"/>
    <w:rsid w:val="00CF1DD4"/>
    <w:rsid w:val="00CF249D"/>
    <w:rsid w:val="00CF3EDD"/>
    <w:rsid w:val="00CF4C96"/>
    <w:rsid w:val="00CF5CDA"/>
    <w:rsid w:val="00CF6B48"/>
    <w:rsid w:val="00CF6F56"/>
    <w:rsid w:val="00CF7216"/>
    <w:rsid w:val="00D00159"/>
    <w:rsid w:val="00D01294"/>
    <w:rsid w:val="00D01D5E"/>
    <w:rsid w:val="00D02CBD"/>
    <w:rsid w:val="00D03A7B"/>
    <w:rsid w:val="00D049A2"/>
    <w:rsid w:val="00D04B14"/>
    <w:rsid w:val="00D051A3"/>
    <w:rsid w:val="00D0664D"/>
    <w:rsid w:val="00D103A1"/>
    <w:rsid w:val="00D11528"/>
    <w:rsid w:val="00D1188C"/>
    <w:rsid w:val="00D1189A"/>
    <w:rsid w:val="00D125D8"/>
    <w:rsid w:val="00D12FCC"/>
    <w:rsid w:val="00D130C9"/>
    <w:rsid w:val="00D131C1"/>
    <w:rsid w:val="00D1418F"/>
    <w:rsid w:val="00D1442C"/>
    <w:rsid w:val="00D14E54"/>
    <w:rsid w:val="00D164B5"/>
    <w:rsid w:val="00D165E9"/>
    <w:rsid w:val="00D17E6B"/>
    <w:rsid w:val="00D17EB4"/>
    <w:rsid w:val="00D17FB4"/>
    <w:rsid w:val="00D21CEB"/>
    <w:rsid w:val="00D2522F"/>
    <w:rsid w:val="00D320BC"/>
    <w:rsid w:val="00D33C3F"/>
    <w:rsid w:val="00D34D03"/>
    <w:rsid w:val="00D357B5"/>
    <w:rsid w:val="00D36111"/>
    <w:rsid w:val="00D3625C"/>
    <w:rsid w:val="00D36594"/>
    <w:rsid w:val="00D36939"/>
    <w:rsid w:val="00D36993"/>
    <w:rsid w:val="00D37442"/>
    <w:rsid w:val="00D37E0C"/>
    <w:rsid w:val="00D37E91"/>
    <w:rsid w:val="00D4155E"/>
    <w:rsid w:val="00D42656"/>
    <w:rsid w:val="00D42DB1"/>
    <w:rsid w:val="00D44396"/>
    <w:rsid w:val="00D444D0"/>
    <w:rsid w:val="00D455A9"/>
    <w:rsid w:val="00D4577A"/>
    <w:rsid w:val="00D4619A"/>
    <w:rsid w:val="00D46370"/>
    <w:rsid w:val="00D53A5C"/>
    <w:rsid w:val="00D5400A"/>
    <w:rsid w:val="00D542F5"/>
    <w:rsid w:val="00D55241"/>
    <w:rsid w:val="00D56466"/>
    <w:rsid w:val="00D606E4"/>
    <w:rsid w:val="00D60856"/>
    <w:rsid w:val="00D60CCB"/>
    <w:rsid w:val="00D61416"/>
    <w:rsid w:val="00D620E3"/>
    <w:rsid w:val="00D65A8E"/>
    <w:rsid w:val="00D66B19"/>
    <w:rsid w:val="00D6766E"/>
    <w:rsid w:val="00D677C2"/>
    <w:rsid w:val="00D70A1D"/>
    <w:rsid w:val="00D70B9B"/>
    <w:rsid w:val="00D711CC"/>
    <w:rsid w:val="00D72933"/>
    <w:rsid w:val="00D733BD"/>
    <w:rsid w:val="00D7440D"/>
    <w:rsid w:val="00D7494A"/>
    <w:rsid w:val="00D75DDF"/>
    <w:rsid w:val="00D76894"/>
    <w:rsid w:val="00D76EAE"/>
    <w:rsid w:val="00D7738A"/>
    <w:rsid w:val="00D80B06"/>
    <w:rsid w:val="00D80DB8"/>
    <w:rsid w:val="00D81E8F"/>
    <w:rsid w:val="00D82D1F"/>
    <w:rsid w:val="00D84269"/>
    <w:rsid w:val="00D84729"/>
    <w:rsid w:val="00D87653"/>
    <w:rsid w:val="00D87D58"/>
    <w:rsid w:val="00D922B4"/>
    <w:rsid w:val="00D93948"/>
    <w:rsid w:val="00D93C5A"/>
    <w:rsid w:val="00D943F7"/>
    <w:rsid w:val="00D961F8"/>
    <w:rsid w:val="00D97E1F"/>
    <w:rsid w:val="00D97E2B"/>
    <w:rsid w:val="00D97E5F"/>
    <w:rsid w:val="00D97FA1"/>
    <w:rsid w:val="00DA1405"/>
    <w:rsid w:val="00DA24B2"/>
    <w:rsid w:val="00DA326B"/>
    <w:rsid w:val="00DA4A54"/>
    <w:rsid w:val="00DA6383"/>
    <w:rsid w:val="00DA6F60"/>
    <w:rsid w:val="00DB059C"/>
    <w:rsid w:val="00DB33B5"/>
    <w:rsid w:val="00DB3B49"/>
    <w:rsid w:val="00DB3B76"/>
    <w:rsid w:val="00DB3BFF"/>
    <w:rsid w:val="00DB585C"/>
    <w:rsid w:val="00DB723E"/>
    <w:rsid w:val="00DC149E"/>
    <w:rsid w:val="00DC2957"/>
    <w:rsid w:val="00DC356F"/>
    <w:rsid w:val="00DC4305"/>
    <w:rsid w:val="00DC504C"/>
    <w:rsid w:val="00DC5390"/>
    <w:rsid w:val="00DC5795"/>
    <w:rsid w:val="00DC5896"/>
    <w:rsid w:val="00DC5C5B"/>
    <w:rsid w:val="00DC6C98"/>
    <w:rsid w:val="00DC7142"/>
    <w:rsid w:val="00DC79D0"/>
    <w:rsid w:val="00DC7ADA"/>
    <w:rsid w:val="00DD1187"/>
    <w:rsid w:val="00DD255D"/>
    <w:rsid w:val="00DD2FA7"/>
    <w:rsid w:val="00DD401A"/>
    <w:rsid w:val="00DD466E"/>
    <w:rsid w:val="00DD67B5"/>
    <w:rsid w:val="00DD702E"/>
    <w:rsid w:val="00DD70A1"/>
    <w:rsid w:val="00DD788E"/>
    <w:rsid w:val="00DD79C6"/>
    <w:rsid w:val="00DE030D"/>
    <w:rsid w:val="00DE04E1"/>
    <w:rsid w:val="00DE1230"/>
    <w:rsid w:val="00DE2A7F"/>
    <w:rsid w:val="00DE2F76"/>
    <w:rsid w:val="00DE33D9"/>
    <w:rsid w:val="00DE3DA6"/>
    <w:rsid w:val="00DE4AB0"/>
    <w:rsid w:val="00DE5373"/>
    <w:rsid w:val="00DE66D1"/>
    <w:rsid w:val="00DE721B"/>
    <w:rsid w:val="00DE735F"/>
    <w:rsid w:val="00DE76B5"/>
    <w:rsid w:val="00DE7EA0"/>
    <w:rsid w:val="00DE7FA6"/>
    <w:rsid w:val="00DF1364"/>
    <w:rsid w:val="00DF2EB0"/>
    <w:rsid w:val="00DF4558"/>
    <w:rsid w:val="00DF4D1D"/>
    <w:rsid w:val="00DF6577"/>
    <w:rsid w:val="00DF67EE"/>
    <w:rsid w:val="00E00DFF"/>
    <w:rsid w:val="00E03126"/>
    <w:rsid w:val="00E03CA1"/>
    <w:rsid w:val="00E05330"/>
    <w:rsid w:val="00E0681C"/>
    <w:rsid w:val="00E077D2"/>
    <w:rsid w:val="00E104C1"/>
    <w:rsid w:val="00E10A4E"/>
    <w:rsid w:val="00E10A9E"/>
    <w:rsid w:val="00E122FE"/>
    <w:rsid w:val="00E132D3"/>
    <w:rsid w:val="00E1337E"/>
    <w:rsid w:val="00E13451"/>
    <w:rsid w:val="00E14889"/>
    <w:rsid w:val="00E15DF7"/>
    <w:rsid w:val="00E2016A"/>
    <w:rsid w:val="00E226EE"/>
    <w:rsid w:val="00E22B26"/>
    <w:rsid w:val="00E240AB"/>
    <w:rsid w:val="00E27098"/>
    <w:rsid w:val="00E27A42"/>
    <w:rsid w:val="00E33958"/>
    <w:rsid w:val="00E344C4"/>
    <w:rsid w:val="00E3486A"/>
    <w:rsid w:val="00E35097"/>
    <w:rsid w:val="00E36C91"/>
    <w:rsid w:val="00E40BD1"/>
    <w:rsid w:val="00E40C33"/>
    <w:rsid w:val="00E4155F"/>
    <w:rsid w:val="00E41DAA"/>
    <w:rsid w:val="00E42FAB"/>
    <w:rsid w:val="00E43EF1"/>
    <w:rsid w:val="00E455BB"/>
    <w:rsid w:val="00E47051"/>
    <w:rsid w:val="00E50BD5"/>
    <w:rsid w:val="00E50EE7"/>
    <w:rsid w:val="00E51050"/>
    <w:rsid w:val="00E51B98"/>
    <w:rsid w:val="00E5228B"/>
    <w:rsid w:val="00E524FF"/>
    <w:rsid w:val="00E53D4D"/>
    <w:rsid w:val="00E57E76"/>
    <w:rsid w:val="00E6085A"/>
    <w:rsid w:val="00E61128"/>
    <w:rsid w:val="00E62307"/>
    <w:rsid w:val="00E64517"/>
    <w:rsid w:val="00E64B46"/>
    <w:rsid w:val="00E64D9D"/>
    <w:rsid w:val="00E6632F"/>
    <w:rsid w:val="00E66628"/>
    <w:rsid w:val="00E66808"/>
    <w:rsid w:val="00E66C7D"/>
    <w:rsid w:val="00E730BA"/>
    <w:rsid w:val="00E73CA3"/>
    <w:rsid w:val="00E73FF5"/>
    <w:rsid w:val="00E74816"/>
    <w:rsid w:val="00E749A8"/>
    <w:rsid w:val="00E7585D"/>
    <w:rsid w:val="00E769D8"/>
    <w:rsid w:val="00E81304"/>
    <w:rsid w:val="00E829B6"/>
    <w:rsid w:val="00E82F0D"/>
    <w:rsid w:val="00E82FA4"/>
    <w:rsid w:val="00E84CFB"/>
    <w:rsid w:val="00E85A4A"/>
    <w:rsid w:val="00E930F5"/>
    <w:rsid w:val="00E945D1"/>
    <w:rsid w:val="00E9488C"/>
    <w:rsid w:val="00E950DE"/>
    <w:rsid w:val="00E96C2C"/>
    <w:rsid w:val="00E97AFF"/>
    <w:rsid w:val="00EA00D8"/>
    <w:rsid w:val="00EA05DF"/>
    <w:rsid w:val="00EA13B3"/>
    <w:rsid w:val="00EA19E8"/>
    <w:rsid w:val="00EA1A24"/>
    <w:rsid w:val="00EA28D0"/>
    <w:rsid w:val="00EA345E"/>
    <w:rsid w:val="00EA5097"/>
    <w:rsid w:val="00EA5731"/>
    <w:rsid w:val="00EA6A58"/>
    <w:rsid w:val="00EA6D74"/>
    <w:rsid w:val="00EA7418"/>
    <w:rsid w:val="00EB2374"/>
    <w:rsid w:val="00EB2948"/>
    <w:rsid w:val="00EB3103"/>
    <w:rsid w:val="00EB3134"/>
    <w:rsid w:val="00EB3344"/>
    <w:rsid w:val="00EB3BCD"/>
    <w:rsid w:val="00EB4640"/>
    <w:rsid w:val="00EB4AA9"/>
    <w:rsid w:val="00EB55A6"/>
    <w:rsid w:val="00EB593E"/>
    <w:rsid w:val="00EB6D05"/>
    <w:rsid w:val="00EB6F11"/>
    <w:rsid w:val="00EB784B"/>
    <w:rsid w:val="00EC0AC1"/>
    <w:rsid w:val="00EC0BEC"/>
    <w:rsid w:val="00EC1090"/>
    <w:rsid w:val="00EC1A12"/>
    <w:rsid w:val="00EC21DF"/>
    <w:rsid w:val="00EC2356"/>
    <w:rsid w:val="00EC42D5"/>
    <w:rsid w:val="00EC43E5"/>
    <w:rsid w:val="00EC5357"/>
    <w:rsid w:val="00EC6116"/>
    <w:rsid w:val="00EC72E9"/>
    <w:rsid w:val="00ED15F6"/>
    <w:rsid w:val="00ED1E1C"/>
    <w:rsid w:val="00ED3E87"/>
    <w:rsid w:val="00ED4417"/>
    <w:rsid w:val="00ED6613"/>
    <w:rsid w:val="00ED67A0"/>
    <w:rsid w:val="00ED67C5"/>
    <w:rsid w:val="00EE027F"/>
    <w:rsid w:val="00EE02E1"/>
    <w:rsid w:val="00EE0628"/>
    <w:rsid w:val="00EE1362"/>
    <w:rsid w:val="00EE2A8E"/>
    <w:rsid w:val="00EE3B1E"/>
    <w:rsid w:val="00EE3F7A"/>
    <w:rsid w:val="00EE42C3"/>
    <w:rsid w:val="00EE65F9"/>
    <w:rsid w:val="00EE666C"/>
    <w:rsid w:val="00EE6FD2"/>
    <w:rsid w:val="00EE7D8A"/>
    <w:rsid w:val="00EF083E"/>
    <w:rsid w:val="00EF0D43"/>
    <w:rsid w:val="00EF0FCC"/>
    <w:rsid w:val="00EF326A"/>
    <w:rsid w:val="00EF6235"/>
    <w:rsid w:val="00EF6D28"/>
    <w:rsid w:val="00EF70B2"/>
    <w:rsid w:val="00EF72D9"/>
    <w:rsid w:val="00EF74D1"/>
    <w:rsid w:val="00F017FF"/>
    <w:rsid w:val="00F038F0"/>
    <w:rsid w:val="00F042A7"/>
    <w:rsid w:val="00F05298"/>
    <w:rsid w:val="00F055D4"/>
    <w:rsid w:val="00F05919"/>
    <w:rsid w:val="00F05EF8"/>
    <w:rsid w:val="00F06C93"/>
    <w:rsid w:val="00F07E2D"/>
    <w:rsid w:val="00F10146"/>
    <w:rsid w:val="00F11D9B"/>
    <w:rsid w:val="00F11E4B"/>
    <w:rsid w:val="00F12DD0"/>
    <w:rsid w:val="00F13EEE"/>
    <w:rsid w:val="00F17020"/>
    <w:rsid w:val="00F17371"/>
    <w:rsid w:val="00F21E92"/>
    <w:rsid w:val="00F226AA"/>
    <w:rsid w:val="00F23AB0"/>
    <w:rsid w:val="00F3049C"/>
    <w:rsid w:val="00F304D3"/>
    <w:rsid w:val="00F30816"/>
    <w:rsid w:val="00F31C9C"/>
    <w:rsid w:val="00F32923"/>
    <w:rsid w:val="00F3370E"/>
    <w:rsid w:val="00F349D3"/>
    <w:rsid w:val="00F35F87"/>
    <w:rsid w:val="00F42817"/>
    <w:rsid w:val="00F4398F"/>
    <w:rsid w:val="00F45400"/>
    <w:rsid w:val="00F45DC9"/>
    <w:rsid w:val="00F4650E"/>
    <w:rsid w:val="00F4669B"/>
    <w:rsid w:val="00F51081"/>
    <w:rsid w:val="00F51276"/>
    <w:rsid w:val="00F53D4F"/>
    <w:rsid w:val="00F54C6B"/>
    <w:rsid w:val="00F5580C"/>
    <w:rsid w:val="00F57D0B"/>
    <w:rsid w:val="00F60850"/>
    <w:rsid w:val="00F60CEA"/>
    <w:rsid w:val="00F613E4"/>
    <w:rsid w:val="00F6209D"/>
    <w:rsid w:val="00F62E91"/>
    <w:rsid w:val="00F65C80"/>
    <w:rsid w:val="00F65D40"/>
    <w:rsid w:val="00F66147"/>
    <w:rsid w:val="00F66870"/>
    <w:rsid w:val="00F7222E"/>
    <w:rsid w:val="00F72A36"/>
    <w:rsid w:val="00F75F7B"/>
    <w:rsid w:val="00F775ED"/>
    <w:rsid w:val="00F77D65"/>
    <w:rsid w:val="00F80CBF"/>
    <w:rsid w:val="00F80EFB"/>
    <w:rsid w:val="00F81958"/>
    <w:rsid w:val="00F8295A"/>
    <w:rsid w:val="00F83DB5"/>
    <w:rsid w:val="00F85AD6"/>
    <w:rsid w:val="00F86F2C"/>
    <w:rsid w:val="00F87756"/>
    <w:rsid w:val="00F902BE"/>
    <w:rsid w:val="00F90321"/>
    <w:rsid w:val="00F90336"/>
    <w:rsid w:val="00F926C9"/>
    <w:rsid w:val="00F934B2"/>
    <w:rsid w:val="00F9414F"/>
    <w:rsid w:val="00F94845"/>
    <w:rsid w:val="00F96D6F"/>
    <w:rsid w:val="00F971AA"/>
    <w:rsid w:val="00F97555"/>
    <w:rsid w:val="00F976BA"/>
    <w:rsid w:val="00F97CFF"/>
    <w:rsid w:val="00F97D42"/>
    <w:rsid w:val="00FA0EC5"/>
    <w:rsid w:val="00FA0FD1"/>
    <w:rsid w:val="00FA17BA"/>
    <w:rsid w:val="00FA20C4"/>
    <w:rsid w:val="00FA25C9"/>
    <w:rsid w:val="00FA38C3"/>
    <w:rsid w:val="00FA483D"/>
    <w:rsid w:val="00FA7490"/>
    <w:rsid w:val="00FA7D13"/>
    <w:rsid w:val="00FB0885"/>
    <w:rsid w:val="00FB17F1"/>
    <w:rsid w:val="00FB1C2F"/>
    <w:rsid w:val="00FB4364"/>
    <w:rsid w:val="00FB6344"/>
    <w:rsid w:val="00FB7AF7"/>
    <w:rsid w:val="00FC0E74"/>
    <w:rsid w:val="00FC1C01"/>
    <w:rsid w:val="00FC28AD"/>
    <w:rsid w:val="00FC4351"/>
    <w:rsid w:val="00FC7201"/>
    <w:rsid w:val="00FC7A8A"/>
    <w:rsid w:val="00FD06EB"/>
    <w:rsid w:val="00FD117F"/>
    <w:rsid w:val="00FD31E3"/>
    <w:rsid w:val="00FD3957"/>
    <w:rsid w:val="00FD3BD2"/>
    <w:rsid w:val="00FD52DF"/>
    <w:rsid w:val="00FD7AC8"/>
    <w:rsid w:val="00FE0B34"/>
    <w:rsid w:val="00FE13D7"/>
    <w:rsid w:val="00FE225E"/>
    <w:rsid w:val="00FE2ABF"/>
    <w:rsid w:val="00FE36A9"/>
    <w:rsid w:val="00FE3FA6"/>
    <w:rsid w:val="00FE4970"/>
    <w:rsid w:val="00FE4AC2"/>
    <w:rsid w:val="00FE6066"/>
    <w:rsid w:val="00FE64E2"/>
    <w:rsid w:val="00FF0B23"/>
    <w:rsid w:val="00FF34A5"/>
    <w:rsid w:val="00FF3D14"/>
    <w:rsid w:val="00FF46DB"/>
    <w:rsid w:val="00FF57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711888E-D772-481D-B479-1EAE079E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EF"/>
    <w:rPr>
      <w:sz w:val="24"/>
      <w:szCs w:val="24"/>
    </w:rPr>
  </w:style>
  <w:style w:type="paragraph" w:styleId="Heading1">
    <w:name w:val="heading 1"/>
    <w:basedOn w:val="Normal"/>
    <w:next w:val="Normal"/>
    <w:qFormat/>
    <w:rsid w:val="00574FE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74FEF"/>
    <w:pPr>
      <w:keepNext/>
      <w:outlineLvl w:val="1"/>
    </w:pPr>
    <w:rPr>
      <w:i/>
      <w:iCs/>
    </w:rPr>
  </w:style>
  <w:style w:type="paragraph" w:styleId="Heading5">
    <w:name w:val="heading 5"/>
    <w:basedOn w:val="Normal"/>
    <w:next w:val="Normal"/>
    <w:qFormat/>
    <w:rsid w:val="00A6350C"/>
    <w:pPr>
      <w:spacing w:before="240" w:after="60"/>
      <w:outlineLvl w:val="4"/>
    </w:pPr>
    <w:rPr>
      <w:b/>
      <w:bCs/>
      <w:i/>
      <w:iCs/>
      <w:sz w:val="26"/>
      <w:szCs w:val="26"/>
    </w:rPr>
  </w:style>
  <w:style w:type="paragraph" w:styleId="Heading7">
    <w:name w:val="heading 7"/>
    <w:basedOn w:val="Normal"/>
    <w:next w:val="Normal"/>
    <w:qFormat/>
    <w:rsid w:val="001051C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4FEF"/>
    <w:rPr>
      <w:color w:val="0000FF"/>
      <w:u w:val="single"/>
    </w:rPr>
  </w:style>
  <w:style w:type="paragraph" w:styleId="BodyText">
    <w:name w:val="Body Text"/>
    <w:basedOn w:val="Normal"/>
    <w:rsid w:val="00574FEF"/>
    <w:rPr>
      <w:bCs/>
      <w:sz w:val="22"/>
    </w:rPr>
  </w:style>
  <w:style w:type="paragraph" w:styleId="Header">
    <w:name w:val="header"/>
    <w:basedOn w:val="Normal"/>
    <w:link w:val="HeaderChar"/>
    <w:uiPriority w:val="99"/>
    <w:rsid w:val="00574FEF"/>
    <w:pPr>
      <w:tabs>
        <w:tab w:val="center" w:pos="4320"/>
        <w:tab w:val="right" w:pos="8640"/>
      </w:tabs>
      <w:jc w:val="both"/>
    </w:pPr>
    <w:rPr>
      <w:rFonts w:ascii="Arial" w:hAnsi="Arial"/>
      <w:sz w:val="22"/>
      <w:szCs w:val="20"/>
    </w:rPr>
  </w:style>
  <w:style w:type="character" w:customStyle="1" w:styleId="home">
    <w:name w:val="home"/>
    <w:basedOn w:val="DefaultParagraphFont"/>
    <w:rsid w:val="00574FEF"/>
  </w:style>
  <w:style w:type="paragraph" w:styleId="BodyTextIndent">
    <w:name w:val="Body Text Indent"/>
    <w:basedOn w:val="Normal"/>
    <w:rsid w:val="00574FEF"/>
    <w:pPr>
      <w:spacing w:after="120"/>
      <w:ind w:left="360"/>
    </w:pPr>
  </w:style>
  <w:style w:type="character" w:styleId="HTMLTypewriter">
    <w:name w:val="HTML Typewriter"/>
    <w:rsid w:val="00EE027F"/>
    <w:rPr>
      <w:sz w:val="20"/>
      <w:szCs w:val="20"/>
    </w:rPr>
  </w:style>
  <w:style w:type="paragraph" w:styleId="BodyText2">
    <w:name w:val="Body Text 2"/>
    <w:basedOn w:val="Normal"/>
    <w:rsid w:val="00F11E4B"/>
    <w:pPr>
      <w:spacing w:after="120" w:line="480" w:lineRule="auto"/>
    </w:pPr>
  </w:style>
  <w:style w:type="paragraph" w:styleId="HTMLPreformatted">
    <w:name w:val="HTML Preformatted"/>
    <w:basedOn w:val="Normal"/>
    <w:rsid w:val="00EA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AE737E"/>
    <w:rPr>
      <w:color w:val="800080"/>
      <w:u w:val="single"/>
    </w:rPr>
  </w:style>
  <w:style w:type="paragraph" w:customStyle="1" w:styleId="H4">
    <w:name w:val="H4"/>
    <w:basedOn w:val="Normal"/>
    <w:next w:val="Normal"/>
    <w:rsid w:val="001051C5"/>
    <w:pPr>
      <w:keepNext/>
      <w:spacing w:before="100" w:after="100"/>
      <w:outlineLvl w:val="4"/>
    </w:pPr>
    <w:rPr>
      <w:b/>
      <w:snapToGrid w:val="0"/>
      <w:szCs w:val="20"/>
    </w:rPr>
  </w:style>
  <w:style w:type="paragraph" w:styleId="DocumentMap">
    <w:name w:val="Document Map"/>
    <w:basedOn w:val="Normal"/>
    <w:semiHidden/>
    <w:rsid w:val="00BD7BFD"/>
    <w:pPr>
      <w:shd w:val="clear" w:color="auto" w:fill="000080"/>
    </w:pPr>
    <w:rPr>
      <w:rFonts w:ascii="Tahoma" w:hAnsi="Tahoma" w:cs="Tahoma"/>
    </w:rPr>
  </w:style>
  <w:style w:type="character" w:customStyle="1" w:styleId="HeaderChar">
    <w:name w:val="Header Char"/>
    <w:link w:val="Header"/>
    <w:uiPriority w:val="99"/>
    <w:rsid w:val="004063FE"/>
    <w:rPr>
      <w:rFonts w:ascii="Arial" w:hAnsi="Arial"/>
      <w:sz w:val="22"/>
    </w:rPr>
  </w:style>
  <w:style w:type="paragraph" w:styleId="ListParagraph">
    <w:name w:val="List Paragraph"/>
    <w:basedOn w:val="Normal"/>
    <w:qFormat/>
    <w:rsid w:val="004063FE"/>
    <w:pPr>
      <w:ind w:left="720"/>
      <w:contextualSpacing/>
    </w:pPr>
    <w:rPr>
      <w:sz w:val="20"/>
      <w:szCs w:val="20"/>
    </w:rPr>
  </w:style>
  <w:style w:type="paragraph" w:customStyle="1" w:styleId="BodyText0">
    <w:name w:val="BodyText"/>
    <w:basedOn w:val="Normal"/>
    <w:rsid w:val="00844EC4"/>
    <w:pPr>
      <w:tabs>
        <w:tab w:val="left" w:pos="540"/>
      </w:tabs>
      <w:ind w:left="2362"/>
      <w:jc w:val="both"/>
    </w:pPr>
    <w:rPr>
      <w:sz w:val="22"/>
      <w:szCs w:val="20"/>
    </w:rPr>
  </w:style>
  <w:style w:type="paragraph" w:styleId="CommentText">
    <w:name w:val="annotation text"/>
    <w:basedOn w:val="Normal"/>
    <w:link w:val="CommentTextChar"/>
    <w:rsid w:val="009D7C17"/>
    <w:rPr>
      <w:sz w:val="20"/>
      <w:szCs w:val="20"/>
    </w:rPr>
  </w:style>
  <w:style w:type="character" w:customStyle="1" w:styleId="CommentTextChar">
    <w:name w:val="Comment Text Char"/>
    <w:basedOn w:val="DefaultParagraphFont"/>
    <w:link w:val="CommentText"/>
    <w:rsid w:val="009D7C17"/>
  </w:style>
  <w:style w:type="paragraph" w:styleId="Footer">
    <w:name w:val="footer"/>
    <w:basedOn w:val="Normal"/>
    <w:rsid w:val="00801716"/>
    <w:pPr>
      <w:tabs>
        <w:tab w:val="center" w:pos="4320"/>
        <w:tab w:val="right" w:pos="8640"/>
      </w:tabs>
    </w:pPr>
  </w:style>
  <w:style w:type="paragraph" w:customStyle="1" w:styleId="Style11ptBoldAccent1JustifiedPatternClearGray-20">
    <w:name w:val="Style 11 pt Bold Accent 1 Justified Pattern: Clear (Gray-20%)"/>
    <w:basedOn w:val="Normal"/>
    <w:next w:val="BalloonText"/>
    <w:rsid w:val="007A56B6"/>
    <w:pPr>
      <w:shd w:val="clear" w:color="auto" w:fill="CCCCCC"/>
      <w:jc w:val="both"/>
    </w:pPr>
    <w:rPr>
      <w:b/>
      <w:bCs/>
      <w:color w:val="B8CCE4"/>
      <w:sz w:val="22"/>
      <w:szCs w:val="20"/>
    </w:rPr>
  </w:style>
  <w:style w:type="paragraph" w:customStyle="1" w:styleId="StyleVerdana9ptBoldJustified">
    <w:name w:val="Style Verdana 9 pt Bold Justified"/>
    <w:basedOn w:val="Normal"/>
    <w:next w:val="Style11ptBoldAccent1JustifiedPatternClearGray-20"/>
    <w:rsid w:val="007A56B6"/>
    <w:pPr>
      <w:jc w:val="both"/>
    </w:pPr>
    <w:rPr>
      <w:rFonts w:ascii="Verdana" w:hAnsi="Verdana"/>
      <w:b/>
      <w:bCs/>
      <w:sz w:val="18"/>
      <w:szCs w:val="20"/>
    </w:rPr>
  </w:style>
  <w:style w:type="paragraph" w:styleId="BalloonText">
    <w:name w:val="Balloon Text"/>
    <w:basedOn w:val="Normal"/>
    <w:link w:val="BalloonTextChar"/>
    <w:rsid w:val="007A56B6"/>
    <w:rPr>
      <w:rFonts w:ascii="Tahoma" w:hAnsi="Tahoma" w:cs="Tahoma"/>
      <w:sz w:val="16"/>
      <w:szCs w:val="16"/>
    </w:rPr>
  </w:style>
  <w:style w:type="character" w:customStyle="1" w:styleId="BalloonTextChar">
    <w:name w:val="Balloon Text Char"/>
    <w:link w:val="BalloonText"/>
    <w:rsid w:val="007A56B6"/>
    <w:rPr>
      <w:rFonts w:ascii="Tahoma" w:hAnsi="Tahoma" w:cs="Tahoma"/>
      <w:sz w:val="16"/>
      <w:szCs w:val="16"/>
    </w:rPr>
  </w:style>
  <w:style w:type="table" w:styleId="TableGrid">
    <w:name w:val="Table Grid"/>
    <w:basedOn w:val="TableNormal"/>
    <w:rsid w:val="0079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37867"/>
  </w:style>
  <w:style w:type="paragraph" w:styleId="BodyTextIndent2">
    <w:name w:val="Body Text Indent 2"/>
    <w:basedOn w:val="Normal"/>
    <w:link w:val="BodyTextIndent2Char"/>
    <w:uiPriority w:val="99"/>
    <w:unhideWhenUsed/>
    <w:rsid w:val="003D7061"/>
    <w:pPr>
      <w:spacing w:after="120" w:line="480" w:lineRule="auto"/>
      <w:ind w:left="360"/>
    </w:pPr>
  </w:style>
  <w:style w:type="character" w:customStyle="1" w:styleId="BodyTextIndent2Char">
    <w:name w:val="Body Text Indent 2 Char"/>
    <w:link w:val="BodyTextIndent2"/>
    <w:uiPriority w:val="99"/>
    <w:rsid w:val="003D7061"/>
    <w:rPr>
      <w:sz w:val="24"/>
      <w:szCs w:val="24"/>
    </w:rPr>
  </w:style>
  <w:style w:type="paragraph" w:styleId="BodyTextIndent3">
    <w:name w:val="Body Text Indent 3"/>
    <w:basedOn w:val="Normal"/>
    <w:link w:val="BodyTextIndent3Char"/>
    <w:semiHidden/>
    <w:rsid w:val="008E11FC"/>
    <w:pPr>
      <w:spacing w:after="120"/>
      <w:ind w:left="360"/>
    </w:pPr>
    <w:rPr>
      <w:sz w:val="16"/>
      <w:szCs w:val="16"/>
    </w:rPr>
  </w:style>
  <w:style w:type="character" w:customStyle="1" w:styleId="BodyTextIndent3Char">
    <w:name w:val="Body Text Indent 3 Char"/>
    <w:link w:val="BodyTextIndent3"/>
    <w:semiHidden/>
    <w:rsid w:val="008E11FC"/>
    <w:rPr>
      <w:sz w:val="16"/>
      <w:szCs w:val="16"/>
    </w:rPr>
  </w:style>
  <w:style w:type="paragraph" w:styleId="NormalWeb">
    <w:name w:val="Normal (Web)"/>
    <w:basedOn w:val="Normal"/>
    <w:semiHidden/>
    <w:rsid w:val="00247AF4"/>
    <w:pPr>
      <w:spacing w:before="100" w:beforeAutospacing="1" w:after="100" w:afterAutospacing="1"/>
    </w:pPr>
    <w:rPr>
      <w:color w:val="000000"/>
    </w:rPr>
  </w:style>
  <w:style w:type="paragraph" w:customStyle="1" w:styleId="Normal1">
    <w:name w:val="Normal1"/>
    <w:basedOn w:val="Normal"/>
    <w:rsid w:val="00E5228B"/>
    <w:pPr>
      <w:suppressAutoHyphens/>
      <w:spacing w:line="198" w:lineRule="atLeast"/>
    </w:pPr>
    <w:rPr>
      <w:rFonts w:ascii="Times" w:hAnsi="Times"/>
      <w:sz w:val="20"/>
      <w:szCs w:val="20"/>
      <w:lang w:eastAsia="ar-SA"/>
    </w:rPr>
  </w:style>
  <w:style w:type="paragraph" w:customStyle="1" w:styleId="Brdtekst">
    <w:name w:val="Brødtekst"/>
    <w:basedOn w:val="Normal"/>
    <w:rsid w:val="00E5228B"/>
    <w:pPr>
      <w:widowControl w:val="0"/>
      <w:suppressAutoHyphens/>
      <w:overflowPunct w:val="0"/>
      <w:autoSpaceDE w:val="0"/>
      <w:spacing w:before="120" w:after="120"/>
      <w:ind w:left="2520"/>
      <w:textAlignment w:val="baseline"/>
    </w:pPr>
    <w:rPr>
      <w:rFonts w:ascii="Book Antiqua" w:hAnsi="Book Antiqua"/>
      <w:sz w:val="20"/>
      <w:szCs w:val="20"/>
      <w:lang w:val="da-DK" w:eastAsia="ar-SA"/>
    </w:rPr>
  </w:style>
  <w:style w:type="paragraph" w:customStyle="1" w:styleId="Overskrift3">
    <w:name w:val="Overskrift 3"/>
    <w:basedOn w:val="Brdtekst"/>
    <w:next w:val="Brdtekst"/>
    <w:rsid w:val="00E5228B"/>
    <w:pPr>
      <w:keepNext/>
      <w:keepLines/>
      <w:ind w:left="0"/>
    </w:pPr>
    <w:rPr>
      <w:b/>
      <w:sz w:val="24"/>
    </w:rPr>
  </w:style>
  <w:style w:type="character" w:customStyle="1" w:styleId="UnresolvedMention">
    <w:name w:val="Unresolved Mention"/>
    <w:uiPriority w:val="99"/>
    <w:semiHidden/>
    <w:unhideWhenUsed/>
    <w:rsid w:val="004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yagnam.suresh4@gmail.com" TargetMode="External" /><Relationship Id="rId5" Type="http://schemas.openxmlformats.org/officeDocument/2006/relationships/image" Target="media/image1.png" /><Relationship Id="rId6" Type="http://schemas.openxmlformats.org/officeDocument/2006/relationships/image" Target="https://rdxfootmark.naukri.com/v2/track/openCv?trackingInfo=6da916fcc54fb7e85fb76d15b734578b134f530e18705c4458440321091b5b581201110a13485c5b004356014b4450530401195c1333471b1b11154958540a5742011503504e1c180c571833471b1b06184459580a595601514841481f0f2b561358191b15001043095e08541b140e445745455d5f08054c1b00100317130d5d5d551c120a120011474a411b1213471b1b111545505c0f554a140d14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Srujan Kumar Adepu</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Srujan Kumar Adepu</dc:title>
  <dc:creator>srujan</dc:creator>
  <cp:lastModifiedBy>Suresh Yagnam</cp:lastModifiedBy>
  <cp:revision>14</cp:revision>
  <cp:lastPrinted>2017-10-25T06:26:00Z</cp:lastPrinted>
  <dcterms:created xsi:type="dcterms:W3CDTF">2019-09-24T17:15:00Z</dcterms:created>
  <dcterms:modified xsi:type="dcterms:W3CDTF">2019-11-19T09:36:00Z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