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66" w:rsidRPr="000D5AB2" w:rsidRDefault="006A0E66" w:rsidP="00E34ADD">
      <w:r w:rsidRPr="006A0E66">
        <w:t>KRANTHI</w:t>
      </w:r>
    </w:p>
    <w:p w:rsidR="006A0E66" w:rsidRPr="006A0E66" w:rsidRDefault="00335A14" w:rsidP="006A0E66">
      <w:pPr>
        <w:jc w:val="both"/>
        <w:rPr>
          <w:rFonts w:asciiTheme="minorHAnsi" w:hAnsiTheme="minorHAnsi" w:cstheme="minorHAnsi"/>
          <w:b/>
          <w:sz w:val="22"/>
          <w:szCs w:val="22"/>
        </w:rPr>
      </w:pPr>
      <w:r>
        <w:rPr>
          <w:rFonts w:asciiTheme="minorHAnsi" w:hAnsiTheme="minorHAnsi" w:cstheme="minorHAnsi"/>
          <w:b/>
          <w:sz w:val="22"/>
          <w:szCs w:val="22"/>
        </w:rPr>
        <w:t>.</w:t>
      </w:r>
      <w:r w:rsidR="002D306F">
        <w:t xml:space="preserve">Net </w:t>
      </w:r>
      <w:r w:rsidR="005C3751">
        <w:t xml:space="preserve">                                                               </w:t>
      </w:r>
      <w:r w:rsidR="002D306F">
        <w:t xml:space="preserve">Developer                                                                                                                            </w:t>
      </w:r>
      <w:r w:rsidR="002D306F">
        <w:rPr>
          <w:rFonts w:asciiTheme="minorHAnsi" w:hAnsiTheme="minorHAnsi" w:cstheme="minorHAnsi"/>
          <w:b/>
          <w:sz w:val="22"/>
          <w:szCs w:val="22"/>
        </w:rPr>
        <w:br/>
      </w:r>
      <w:r w:rsidR="005C3751" w:rsidRPr="005C3751">
        <w:rPr>
          <w:rFonts w:asciiTheme="minorHAnsi" w:hAnsiTheme="minorHAnsi" w:cstheme="minorHAnsi"/>
        </w:rPr>
        <w:t>Email:kdotnetdeveloper787@gmail.com</w:t>
      </w:r>
      <w:r w:rsidRPr="005C3751">
        <w:rPr>
          <w:rFonts w:asciiTheme="minorHAnsi" w:hAnsiTheme="minorHAnsi" w:cstheme="minorHAnsi"/>
        </w:rPr>
        <w:br/>
        <w:t>Phone</w:t>
      </w:r>
      <w:proofErr w:type="gramStart"/>
      <w:r w:rsidRPr="005C3751">
        <w:rPr>
          <w:rFonts w:asciiTheme="minorHAnsi" w:hAnsiTheme="minorHAnsi" w:cstheme="minorHAnsi"/>
        </w:rPr>
        <w:t>:248</w:t>
      </w:r>
      <w:proofErr w:type="gramEnd"/>
      <w:r w:rsidRPr="005C3751">
        <w:rPr>
          <w:rFonts w:asciiTheme="minorHAnsi" w:hAnsiTheme="minorHAnsi" w:cstheme="minorHAnsi"/>
        </w:rPr>
        <w:t>-916-9851</w:t>
      </w:r>
      <w:r>
        <w:rPr>
          <w:rFonts w:asciiTheme="minorHAnsi" w:hAnsiTheme="minorHAnsi" w:cstheme="minorHAnsi"/>
          <w:b/>
          <w:sz w:val="22"/>
          <w:szCs w:val="22"/>
        </w:rPr>
        <w:t xml:space="preserve">  </w:t>
      </w:r>
      <w:r>
        <w:rPr>
          <w:rFonts w:asciiTheme="minorHAnsi" w:hAnsiTheme="minorHAnsi" w:cstheme="minorHAnsi"/>
          <w:b/>
          <w:sz w:val="22"/>
          <w:szCs w:val="22"/>
        </w:rPr>
        <w:br/>
      </w:r>
    </w:p>
    <w:p w:rsidR="00F32E50" w:rsidRPr="00F32E50" w:rsidRDefault="00F32E50" w:rsidP="00870A6D">
      <w:pPr>
        <w:shd w:val="clear" w:color="auto" w:fill="D3D3D3"/>
        <w:contextualSpacing/>
        <w:jc w:val="both"/>
        <w:rPr>
          <w:rFonts w:asciiTheme="minorHAnsi" w:hAnsiTheme="minorHAnsi" w:cstheme="minorHAnsi"/>
          <w:b/>
          <w:bCs/>
          <w:color w:val="000000"/>
          <w:sz w:val="22"/>
          <w:szCs w:val="22"/>
        </w:rPr>
      </w:pPr>
      <w:r w:rsidRPr="00F32E50">
        <w:rPr>
          <w:rFonts w:asciiTheme="minorHAnsi" w:hAnsiTheme="minorHAnsi" w:cstheme="minorHAnsi"/>
          <w:b/>
          <w:bCs/>
          <w:color w:val="000000"/>
          <w:sz w:val="22"/>
          <w:szCs w:val="22"/>
        </w:rPr>
        <w:t>Professional Summary</w:t>
      </w:r>
    </w:p>
    <w:p w:rsidR="00F32E50" w:rsidRPr="00F32E50" w:rsidRDefault="00F32E50" w:rsidP="00870A6D">
      <w:pPr>
        <w:contextualSpacing/>
        <w:jc w:val="both"/>
        <w:rPr>
          <w:rFonts w:asciiTheme="minorHAnsi" w:hAnsiTheme="minorHAnsi" w:cstheme="minorHAnsi"/>
          <w:b/>
          <w:sz w:val="22"/>
          <w:szCs w:val="22"/>
        </w:rPr>
      </w:pPr>
    </w:p>
    <w:p w:rsidR="00F32E50" w:rsidRPr="00F32E50" w:rsidRDefault="00F32E50" w:rsidP="00870A6D">
      <w:pPr>
        <w:pStyle w:val="NoSpacing"/>
        <w:numPr>
          <w:ilvl w:val="0"/>
          <w:numId w:val="1"/>
        </w:numPr>
        <w:contextualSpacing/>
        <w:jc w:val="both"/>
        <w:rPr>
          <w:rFonts w:asciiTheme="minorHAnsi" w:hAnsiTheme="minorHAnsi" w:cstheme="minorHAnsi"/>
          <w:b/>
          <w:sz w:val="22"/>
          <w:szCs w:val="22"/>
        </w:rPr>
      </w:pPr>
      <w:r w:rsidRPr="00F32E50">
        <w:rPr>
          <w:rFonts w:asciiTheme="minorHAnsi" w:hAnsiTheme="minorHAnsi" w:cstheme="minorHAnsi"/>
          <w:color w:val="000000"/>
          <w:sz w:val="22"/>
          <w:szCs w:val="22"/>
          <w:shd w:val="clear" w:color="auto" w:fill="FFFFFF"/>
        </w:rPr>
        <w:t xml:space="preserve">Around </w:t>
      </w:r>
      <w:r w:rsidR="004F0E16">
        <w:rPr>
          <w:rFonts w:asciiTheme="minorHAnsi" w:hAnsiTheme="minorHAnsi" w:cstheme="minorHAnsi"/>
          <w:b/>
          <w:bCs/>
          <w:color w:val="000000"/>
          <w:sz w:val="22"/>
          <w:szCs w:val="22"/>
          <w:shd w:val="clear" w:color="auto" w:fill="FFFFFF"/>
        </w:rPr>
        <w:t>7</w:t>
      </w:r>
      <w:r w:rsidR="006A0E66" w:rsidRPr="006A0E66">
        <w:rPr>
          <w:rFonts w:asciiTheme="minorHAnsi" w:hAnsiTheme="minorHAnsi" w:cstheme="minorHAnsi"/>
          <w:b/>
          <w:bCs/>
          <w:color w:val="000000"/>
          <w:sz w:val="22"/>
          <w:szCs w:val="22"/>
          <w:shd w:val="clear" w:color="auto" w:fill="FFFFFF"/>
        </w:rPr>
        <w:t>+</w:t>
      </w:r>
      <w:r w:rsidRPr="00F32E50">
        <w:rPr>
          <w:rFonts w:asciiTheme="minorHAnsi" w:hAnsiTheme="minorHAnsi" w:cstheme="minorHAnsi"/>
          <w:b/>
          <w:bCs/>
          <w:color w:val="000000"/>
          <w:sz w:val="22"/>
          <w:szCs w:val="22"/>
          <w:shd w:val="clear" w:color="auto" w:fill="FFFFFF"/>
        </w:rPr>
        <w:t xml:space="preserve"> years</w:t>
      </w:r>
      <w:r w:rsidRPr="00F32E50">
        <w:rPr>
          <w:rFonts w:asciiTheme="minorHAnsi" w:hAnsiTheme="minorHAnsi" w:cstheme="minorHAnsi"/>
          <w:color w:val="000000"/>
          <w:sz w:val="22"/>
          <w:szCs w:val="22"/>
          <w:shd w:val="clear" w:color="auto" w:fill="FFFFFF"/>
        </w:rPr>
        <w:t xml:space="preserve"> of extensive experience in developing User Interface development with </w:t>
      </w:r>
      <w:r w:rsidRPr="00F32E50">
        <w:rPr>
          <w:rFonts w:asciiTheme="minorHAnsi" w:hAnsiTheme="minorHAnsi" w:cstheme="minorHAnsi"/>
          <w:b/>
          <w:color w:val="000000"/>
          <w:sz w:val="22"/>
          <w:szCs w:val="22"/>
          <w:shd w:val="clear" w:color="auto" w:fill="FFFFFF"/>
        </w:rPr>
        <w:t xml:space="preserve">HTML/HTML 5, CSS/CSS3, XHTML, JavaScript, </w:t>
      </w:r>
      <w:proofErr w:type="spellStart"/>
      <w:r w:rsidRPr="00F32E50">
        <w:rPr>
          <w:rFonts w:asciiTheme="minorHAnsi" w:hAnsiTheme="minorHAnsi" w:cstheme="minorHAnsi"/>
          <w:b/>
          <w:color w:val="000000"/>
          <w:sz w:val="22"/>
          <w:szCs w:val="22"/>
          <w:shd w:val="clear" w:color="auto" w:fill="FFFFFF"/>
        </w:rPr>
        <w:t>jQuery</w:t>
      </w:r>
      <w:proofErr w:type="spellEnd"/>
      <w:r w:rsidRPr="00F32E50">
        <w:rPr>
          <w:rFonts w:asciiTheme="minorHAnsi" w:hAnsiTheme="minorHAnsi" w:cstheme="minorHAnsi"/>
          <w:b/>
          <w:color w:val="000000"/>
          <w:sz w:val="22"/>
          <w:szCs w:val="22"/>
          <w:shd w:val="clear" w:color="auto" w:fill="FFFFFF"/>
        </w:rPr>
        <w:t xml:space="preserve">, AJAX, XML, JSON and Bootstrap. </w:t>
      </w:r>
    </w:p>
    <w:p w:rsidR="00F32E50" w:rsidRPr="00F32E50" w:rsidRDefault="00F32E50" w:rsidP="00870A6D">
      <w:pPr>
        <w:pStyle w:val="NoSpacing"/>
        <w:numPr>
          <w:ilvl w:val="0"/>
          <w:numId w:val="1"/>
        </w:numPr>
        <w:contextualSpacing/>
        <w:jc w:val="both"/>
        <w:rPr>
          <w:rFonts w:asciiTheme="minorHAnsi" w:hAnsiTheme="minorHAnsi" w:cstheme="minorHAnsi"/>
          <w:b/>
          <w:sz w:val="22"/>
          <w:szCs w:val="22"/>
        </w:rPr>
      </w:pPr>
      <w:r w:rsidRPr="00F32E50">
        <w:rPr>
          <w:rFonts w:asciiTheme="minorHAnsi" w:hAnsiTheme="minorHAnsi" w:cstheme="minorHAnsi"/>
          <w:color w:val="000000"/>
          <w:sz w:val="22"/>
          <w:szCs w:val="22"/>
          <w:shd w:val="clear" w:color="auto" w:fill="FFFFFF"/>
        </w:rPr>
        <w:t>Created deployment packages for Applications using Visual studio.Net</w:t>
      </w:r>
      <w:r w:rsidRPr="00F32E50">
        <w:rPr>
          <w:rStyle w:val="apple-converted-space"/>
          <w:rFonts w:asciiTheme="minorHAnsi" w:hAnsiTheme="minorHAnsi" w:cstheme="minorHAnsi"/>
          <w:color w:val="000000"/>
          <w:sz w:val="22"/>
          <w:szCs w:val="22"/>
          <w:shd w:val="clear" w:color="auto" w:fill="FFFFFF"/>
        </w:rPr>
        <w:t> </w:t>
      </w:r>
      <w:r w:rsidRPr="00F32E50">
        <w:rPr>
          <w:rFonts w:asciiTheme="minorHAnsi" w:hAnsiTheme="minorHAnsi" w:cstheme="minorHAnsi"/>
          <w:color w:val="000000"/>
          <w:sz w:val="22"/>
          <w:szCs w:val="22"/>
          <w:shd w:val="clear" w:color="auto" w:fill="FFFFFF"/>
        </w:rPr>
        <w:t>Startup Project, which involves creating native image of an assembly, installing an assembly in GAC.</w:t>
      </w:r>
      <w:r w:rsidRPr="00F32E50">
        <w:rPr>
          <w:rFonts w:asciiTheme="minorHAnsi" w:hAnsiTheme="minorHAnsi" w:cstheme="minorHAnsi"/>
          <w:b/>
          <w:color w:val="000000"/>
          <w:sz w:val="22"/>
          <w:szCs w:val="22"/>
          <w:shd w:val="clear" w:color="auto" w:fill="FFFFFF"/>
        </w:rPr>
        <w:t> </w:t>
      </w:r>
    </w:p>
    <w:p w:rsidR="00F32E50" w:rsidRPr="00F32E50" w:rsidRDefault="00F32E50" w:rsidP="00870A6D">
      <w:pPr>
        <w:pStyle w:val="NoSpacing"/>
        <w:widowControl w:val="0"/>
        <w:numPr>
          <w:ilvl w:val="0"/>
          <w:numId w:val="1"/>
        </w:numPr>
        <w:autoSpaceDE w:val="0"/>
        <w:autoSpaceDN w:val="0"/>
        <w:adjustRightInd w:val="0"/>
        <w:contextualSpacing/>
        <w:jc w:val="both"/>
        <w:rPr>
          <w:rFonts w:asciiTheme="minorHAnsi" w:hAnsiTheme="minorHAnsi" w:cstheme="minorHAnsi"/>
          <w:b/>
          <w:color w:val="000000"/>
          <w:sz w:val="22"/>
          <w:szCs w:val="22"/>
          <w:shd w:val="clear" w:color="auto" w:fill="FFFFFF"/>
        </w:rPr>
      </w:pPr>
      <w:r w:rsidRPr="00F32E50">
        <w:rPr>
          <w:rFonts w:asciiTheme="minorHAnsi" w:hAnsiTheme="minorHAnsi" w:cstheme="minorHAnsi"/>
          <w:color w:val="000000"/>
          <w:sz w:val="22"/>
          <w:szCs w:val="22"/>
          <w:shd w:val="clear" w:color="auto" w:fill="FFFFFF"/>
        </w:rPr>
        <w:t>Strong experience in</w:t>
      </w:r>
      <w:r w:rsidRPr="00F32E50">
        <w:rPr>
          <w:rFonts w:asciiTheme="minorHAnsi" w:hAnsiTheme="minorHAnsi" w:cstheme="minorHAnsi"/>
          <w:b/>
          <w:color w:val="000000"/>
          <w:sz w:val="22"/>
          <w:szCs w:val="22"/>
          <w:shd w:val="clear" w:color="auto" w:fill="FFFFFF"/>
        </w:rPr>
        <w:t xml:space="preserve"> JavaScript, </w:t>
      </w:r>
      <w:proofErr w:type="spellStart"/>
      <w:r w:rsidRPr="00F32E50">
        <w:rPr>
          <w:rFonts w:asciiTheme="minorHAnsi" w:hAnsiTheme="minorHAnsi" w:cstheme="minorHAnsi"/>
          <w:b/>
          <w:color w:val="000000"/>
          <w:sz w:val="22"/>
          <w:szCs w:val="22"/>
          <w:shd w:val="clear" w:color="auto" w:fill="FFFFFF"/>
        </w:rPr>
        <w:t>jQuery</w:t>
      </w:r>
      <w:proofErr w:type="spellEnd"/>
      <w:r w:rsidRPr="00F32E50">
        <w:rPr>
          <w:rFonts w:asciiTheme="minorHAnsi" w:hAnsiTheme="minorHAnsi" w:cstheme="minorHAnsi"/>
          <w:b/>
          <w:color w:val="000000"/>
          <w:sz w:val="22"/>
          <w:szCs w:val="22"/>
          <w:shd w:val="clear" w:color="auto" w:fill="FFFFFF"/>
        </w:rPr>
        <w:t xml:space="preserve"> and </w:t>
      </w:r>
      <w:r w:rsidRPr="00F32E50">
        <w:rPr>
          <w:rFonts w:asciiTheme="minorHAnsi" w:hAnsiTheme="minorHAnsi" w:cstheme="minorHAnsi"/>
          <w:color w:val="000000"/>
          <w:sz w:val="22"/>
          <w:szCs w:val="22"/>
          <w:shd w:val="clear" w:color="auto" w:fill="FFFFFF"/>
        </w:rPr>
        <w:t>involved in writing application level code to interact with</w:t>
      </w:r>
    </w:p>
    <w:p w:rsidR="00F32E50" w:rsidRPr="00F32E50" w:rsidRDefault="00F32E50" w:rsidP="00870A6D">
      <w:pPr>
        <w:pStyle w:val="NoSpacing"/>
        <w:ind w:left="720"/>
        <w:contextualSpacing/>
        <w:jc w:val="both"/>
        <w:rPr>
          <w:rFonts w:asciiTheme="minorHAnsi" w:hAnsiTheme="minorHAnsi" w:cstheme="minorHAnsi"/>
          <w:b/>
          <w:color w:val="000000"/>
          <w:sz w:val="22"/>
          <w:szCs w:val="22"/>
          <w:shd w:val="clear" w:color="auto" w:fill="FFFFFF"/>
        </w:rPr>
      </w:pPr>
      <w:r w:rsidRPr="00F32E50">
        <w:rPr>
          <w:rFonts w:asciiTheme="minorHAnsi" w:hAnsiTheme="minorHAnsi" w:cstheme="minorHAnsi"/>
          <w:b/>
          <w:color w:val="000000"/>
          <w:sz w:val="22"/>
          <w:szCs w:val="22"/>
          <w:shd w:val="clear" w:color="auto" w:fill="FFFFFF"/>
        </w:rPr>
        <w:t xml:space="preserve">APIs, Web Services </w:t>
      </w:r>
      <w:r w:rsidRPr="00F32E50">
        <w:rPr>
          <w:rFonts w:asciiTheme="minorHAnsi" w:hAnsiTheme="minorHAnsi" w:cstheme="minorHAnsi"/>
          <w:color w:val="000000"/>
          <w:sz w:val="22"/>
          <w:szCs w:val="22"/>
          <w:shd w:val="clear" w:color="auto" w:fill="FFFFFF"/>
        </w:rPr>
        <w:t>using</w:t>
      </w:r>
      <w:r w:rsidRPr="00F32E50">
        <w:rPr>
          <w:rFonts w:asciiTheme="minorHAnsi" w:hAnsiTheme="minorHAnsi" w:cstheme="minorHAnsi"/>
          <w:b/>
          <w:color w:val="000000"/>
          <w:sz w:val="22"/>
          <w:szCs w:val="22"/>
          <w:shd w:val="clear" w:color="auto" w:fill="FFFFFF"/>
        </w:rPr>
        <w:t xml:space="preserve"> Ajax.</w:t>
      </w:r>
    </w:p>
    <w:p w:rsidR="00F32E50" w:rsidRPr="00F32E50" w:rsidRDefault="00F32E50" w:rsidP="00870A6D">
      <w:pPr>
        <w:pStyle w:val="NoSpacing"/>
        <w:numPr>
          <w:ilvl w:val="0"/>
          <w:numId w:val="1"/>
        </w:numPr>
        <w:contextualSpacing/>
        <w:jc w:val="both"/>
        <w:rPr>
          <w:rFonts w:asciiTheme="minorHAnsi" w:hAnsiTheme="minorHAnsi" w:cstheme="minorHAnsi"/>
          <w:b/>
          <w:color w:val="000000"/>
          <w:sz w:val="22"/>
          <w:szCs w:val="22"/>
          <w:shd w:val="clear" w:color="auto" w:fill="FFFFFF"/>
        </w:rPr>
      </w:pPr>
      <w:r w:rsidRPr="00F32E50">
        <w:rPr>
          <w:rFonts w:asciiTheme="minorHAnsi" w:hAnsiTheme="minorHAnsi" w:cstheme="minorHAnsi"/>
          <w:color w:val="000000"/>
          <w:sz w:val="22"/>
          <w:szCs w:val="22"/>
          <w:shd w:val="clear" w:color="auto" w:fill="FFFFFF"/>
        </w:rPr>
        <w:t xml:space="preserve">Hands on experience in using </w:t>
      </w:r>
      <w:proofErr w:type="spellStart"/>
      <w:r w:rsidR="008E1A80" w:rsidRPr="00F32E50">
        <w:rPr>
          <w:rFonts w:asciiTheme="minorHAnsi" w:hAnsiTheme="minorHAnsi" w:cstheme="minorHAnsi"/>
          <w:b/>
          <w:color w:val="000000"/>
          <w:sz w:val="22"/>
          <w:szCs w:val="22"/>
          <w:shd w:val="clear" w:color="auto" w:fill="FFFFFF"/>
        </w:rPr>
        <w:t>jQuery</w:t>
      </w:r>
      <w:proofErr w:type="spellEnd"/>
      <w:r w:rsidRPr="00F32E50">
        <w:rPr>
          <w:rFonts w:asciiTheme="minorHAnsi" w:hAnsiTheme="minorHAnsi" w:cstheme="minorHAnsi"/>
          <w:b/>
          <w:color w:val="000000"/>
          <w:sz w:val="22"/>
          <w:szCs w:val="22"/>
          <w:shd w:val="clear" w:color="auto" w:fill="FFFFFF"/>
        </w:rPr>
        <w:t xml:space="preserve">, </w:t>
      </w:r>
      <w:proofErr w:type="spellStart"/>
      <w:r w:rsidR="008E1A80" w:rsidRPr="00F32E50">
        <w:rPr>
          <w:rFonts w:asciiTheme="minorHAnsi" w:hAnsiTheme="minorHAnsi" w:cstheme="minorHAnsi"/>
          <w:b/>
          <w:color w:val="000000"/>
          <w:sz w:val="22"/>
          <w:szCs w:val="22"/>
          <w:shd w:val="clear" w:color="auto" w:fill="FFFFFF"/>
        </w:rPr>
        <w:t>jQuery</w:t>
      </w:r>
      <w:proofErr w:type="spellEnd"/>
      <w:r w:rsidRPr="00F32E50">
        <w:rPr>
          <w:rFonts w:asciiTheme="minorHAnsi" w:hAnsiTheme="minorHAnsi" w:cstheme="minorHAnsi"/>
          <w:b/>
          <w:color w:val="000000"/>
          <w:sz w:val="22"/>
          <w:szCs w:val="22"/>
          <w:shd w:val="clear" w:color="auto" w:fill="FFFFFF"/>
        </w:rPr>
        <w:t xml:space="preserve"> UI, and </w:t>
      </w:r>
      <w:proofErr w:type="spellStart"/>
      <w:r w:rsidR="008E1A80" w:rsidRPr="00F32E50">
        <w:rPr>
          <w:rFonts w:asciiTheme="minorHAnsi" w:hAnsiTheme="minorHAnsi" w:cstheme="minorHAnsi"/>
          <w:b/>
          <w:color w:val="000000"/>
          <w:sz w:val="22"/>
          <w:szCs w:val="22"/>
          <w:shd w:val="clear" w:color="auto" w:fill="FFFFFF"/>
        </w:rPr>
        <w:t>jQuery</w:t>
      </w:r>
      <w:proofErr w:type="spellEnd"/>
      <w:r w:rsidRPr="00F32E50">
        <w:rPr>
          <w:rFonts w:asciiTheme="minorHAnsi" w:hAnsiTheme="minorHAnsi" w:cstheme="minorHAnsi"/>
          <w:b/>
          <w:color w:val="000000"/>
          <w:sz w:val="22"/>
          <w:szCs w:val="22"/>
          <w:shd w:val="clear" w:color="auto" w:fill="FFFFFF"/>
        </w:rPr>
        <w:t xml:space="preserve"> Mobile</w:t>
      </w:r>
      <w:r w:rsidRPr="00F32E50">
        <w:rPr>
          <w:rFonts w:asciiTheme="minorHAnsi" w:hAnsiTheme="minorHAnsi" w:cstheme="minorHAnsi"/>
          <w:color w:val="000000"/>
          <w:sz w:val="22"/>
          <w:szCs w:val="22"/>
          <w:shd w:val="clear" w:color="auto" w:fill="FFFFFF"/>
        </w:rPr>
        <w:t xml:space="preserve"> for the webpage </w:t>
      </w:r>
      <w:r w:rsidRPr="00F32E50">
        <w:rPr>
          <w:rFonts w:asciiTheme="minorHAnsi" w:hAnsiTheme="minorHAnsi" w:cstheme="minorHAnsi"/>
          <w:b/>
          <w:color w:val="000000"/>
          <w:sz w:val="22"/>
          <w:szCs w:val="22"/>
          <w:shd w:val="clear" w:color="auto" w:fill="FFFFFF"/>
        </w:rPr>
        <w:t>cross browser compatibility and Responsive design.</w:t>
      </w:r>
    </w:p>
    <w:p w:rsidR="00F32E50" w:rsidRPr="00F32E50" w:rsidRDefault="00F32E50" w:rsidP="00870A6D">
      <w:pPr>
        <w:pStyle w:val="NoSpacing"/>
        <w:numPr>
          <w:ilvl w:val="0"/>
          <w:numId w:val="1"/>
        </w:numPr>
        <w:contextualSpacing/>
        <w:jc w:val="both"/>
        <w:rPr>
          <w:rFonts w:asciiTheme="minorHAnsi" w:hAnsiTheme="minorHAnsi" w:cstheme="minorHAnsi"/>
          <w:sz w:val="22"/>
          <w:szCs w:val="22"/>
        </w:rPr>
      </w:pPr>
      <w:r w:rsidRPr="00F32E50">
        <w:rPr>
          <w:rFonts w:asciiTheme="minorHAnsi" w:hAnsiTheme="minorHAnsi" w:cstheme="minorHAnsi"/>
          <w:color w:val="333333"/>
          <w:sz w:val="22"/>
          <w:szCs w:val="22"/>
          <w:shd w:val="clear" w:color="auto" w:fill="FFFFFF"/>
        </w:rPr>
        <w:t>Developed C# components to implement the business logic, consumed instances of these using ASP.NET.</w:t>
      </w:r>
    </w:p>
    <w:p w:rsidR="00F32E50" w:rsidRPr="00F32E50" w:rsidRDefault="00F32E50" w:rsidP="00870A6D">
      <w:pPr>
        <w:pStyle w:val="NoSpacing"/>
        <w:numPr>
          <w:ilvl w:val="0"/>
          <w:numId w:val="1"/>
        </w:numPr>
        <w:contextualSpacing/>
        <w:jc w:val="both"/>
        <w:rPr>
          <w:rFonts w:asciiTheme="minorHAnsi" w:hAnsiTheme="minorHAnsi" w:cstheme="minorHAnsi"/>
          <w:color w:val="000000"/>
          <w:sz w:val="22"/>
          <w:szCs w:val="22"/>
          <w:shd w:val="clear" w:color="auto" w:fill="FFFFFF"/>
        </w:rPr>
      </w:pPr>
      <w:r w:rsidRPr="00F32E50">
        <w:rPr>
          <w:rFonts w:asciiTheme="minorHAnsi" w:hAnsiTheme="minorHAnsi" w:cstheme="minorHAnsi"/>
          <w:color w:val="333333"/>
          <w:sz w:val="22"/>
          <w:szCs w:val="22"/>
          <w:shd w:val="clear" w:color="auto" w:fill="FFFFFF"/>
        </w:rPr>
        <w:t xml:space="preserve">Performed validations on Web Forms using </w:t>
      </w:r>
      <w:r w:rsidRPr="00F32E50">
        <w:rPr>
          <w:rFonts w:asciiTheme="minorHAnsi" w:hAnsiTheme="minorHAnsi" w:cstheme="minorHAnsi"/>
          <w:b/>
          <w:color w:val="333333"/>
          <w:sz w:val="22"/>
          <w:szCs w:val="22"/>
          <w:shd w:val="clear" w:color="auto" w:fill="FFFFFF"/>
        </w:rPr>
        <w:t>.NET</w:t>
      </w:r>
      <w:r w:rsidRPr="00F32E50">
        <w:rPr>
          <w:rStyle w:val="apple-converted-space"/>
          <w:rFonts w:asciiTheme="minorHAnsi" w:hAnsiTheme="minorHAnsi" w:cstheme="minorHAnsi"/>
          <w:color w:val="333333"/>
          <w:sz w:val="22"/>
          <w:szCs w:val="22"/>
          <w:shd w:val="clear" w:color="auto" w:fill="FFFFFF"/>
        </w:rPr>
        <w:t> </w:t>
      </w:r>
      <w:r w:rsidRPr="00F32E50">
        <w:rPr>
          <w:rFonts w:asciiTheme="minorHAnsi" w:hAnsiTheme="minorHAnsi" w:cstheme="minorHAnsi"/>
          <w:color w:val="333333"/>
          <w:sz w:val="22"/>
          <w:szCs w:val="22"/>
          <w:shd w:val="clear" w:color="auto" w:fill="FFFFFF"/>
        </w:rPr>
        <w:t>Validation Controls and also JavaScript.</w:t>
      </w:r>
    </w:p>
    <w:p w:rsidR="00F32E50" w:rsidRPr="00F32E50" w:rsidRDefault="00F32E50" w:rsidP="00870A6D">
      <w:pPr>
        <w:pStyle w:val="NoSpacing"/>
        <w:numPr>
          <w:ilvl w:val="0"/>
          <w:numId w:val="1"/>
        </w:numPr>
        <w:contextualSpacing/>
        <w:jc w:val="both"/>
        <w:rPr>
          <w:rFonts w:asciiTheme="minorHAnsi" w:hAnsiTheme="minorHAnsi" w:cstheme="minorHAnsi"/>
          <w:color w:val="000000"/>
          <w:sz w:val="22"/>
          <w:szCs w:val="22"/>
          <w:shd w:val="clear" w:color="auto" w:fill="FFFFFF"/>
        </w:rPr>
      </w:pPr>
      <w:r w:rsidRPr="00F32E50">
        <w:rPr>
          <w:rFonts w:asciiTheme="minorHAnsi" w:hAnsiTheme="minorHAnsi" w:cstheme="minorHAnsi"/>
          <w:color w:val="000000"/>
          <w:sz w:val="22"/>
          <w:szCs w:val="22"/>
          <w:shd w:val="clear" w:color="auto" w:fill="FFFFFF"/>
        </w:rPr>
        <w:t>Good knowledge of .NET</w:t>
      </w:r>
      <w:r w:rsidRPr="00F32E50">
        <w:rPr>
          <w:rStyle w:val="apple-converted-space"/>
          <w:rFonts w:asciiTheme="minorHAnsi" w:hAnsiTheme="minorHAnsi" w:cstheme="minorHAnsi"/>
          <w:color w:val="000000"/>
          <w:sz w:val="22"/>
          <w:szCs w:val="22"/>
          <w:shd w:val="clear" w:color="auto" w:fill="FFFFFF"/>
        </w:rPr>
        <w:t> </w:t>
      </w:r>
      <w:r w:rsidRPr="00F32E50">
        <w:rPr>
          <w:rFonts w:asciiTheme="minorHAnsi" w:hAnsiTheme="minorHAnsi" w:cstheme="minorHAnsi"/>
          <w:color w:val="000000"/>
          <w:sz w:val="22"/>
          <w:szCs w:val="22"/>
          <w:shd w:val="clear" w:color="auto" w:fill="FFFFFF"/>
        </w:rPr>
        <w:t xml:space="preserve">Framework features including Namespace, Reflection, </w:t>
      </w:r>
      <w:proofErr w:type="spellStart"/>
      <w:r w:rsidRPr="00F32E50">
        <w:rPr>
          <w:rFonts w:asciiTheme="minorHAnsi" w:hAnsiTheme="minorHAnsi" w:cstheme="minorHAnsi"/>
          <w:color w:val="000000"/>
          <w:sz w:val="22"/>
          <w:szCs w:val="22"/>
          <w:shd w:val="clear" w:color="auto" w:fill="FFFFFF"/>
        </w:rPr>
        <w:t>Remoting</w:t>
      </w:r>
      <w:proofErr w:type="spellEnd"/>
      <w:r w:rsidRPr="00F32E50">
        <w:rPr>
          <w:rFonts w:asciiTheme="minorHAnsi" w:hAnsiTheme="minorHAnsi" w:cstheme="minorHAnsi"/>
          <w:color w:val="000000"/>
          <w:sz w:val="22"/>
          <w:szCs w:val="22"/>
          <w:shd w:val="clear" w:color="auto" w:fill="FFFFFF"/>
        </w:rPr>
        <w:t>, Delegates and Inheritance. </w:t>
      </w:r>
      <w:r w:rsidRPr="00F32E50">
        <w:rPr>
          <w:rFonts w:asciiTheme="minorHAnsi" w:hAnsiTheme="minorHAnsi" w:cstheme="minorHAnsi"/>
          <w:b/>
          <w:color w:val="000000"/>
          <w:sz w:val="22"/>
          <w:szCs w:val="22"/>
          <w:shd w:val="clear" w:color="auto" w:fill="FFFFFF"/>
        </w:rPr>
        <w:t> </w:t>
      </w:r>
    </w:p>
    <w:p w:rsidR="00F32E50" w:rsidRPr="00F32E50" w:rsidRDefault="00F32E50" w:rsidP="00870A6D">
      <w:pPr>
        <w:pStyle w:val="NoSpacing"/>
        <w:numPr>
          <w:ilvl w:val="0"/>
          <w:numId w:val="1"/>
        </w:numPr>
        <w:contextualSpacing/>
        <w:jc w:val="both"/>
        <w:rPr>
          <w:rFonts w:asciiTheme="minorHAnsi" w:hAnsiTheme="minorHAnsi" w:cstheme="minorHAnsi"/>
          <w:b/>
          <w:color w:val="000000"/>
          <w:sz w:val="22"/>
          <w:szCs w:val="22"/>
          <w:shd w:val="clear" w:color="auto" w:fill="FFFFFF"/>
        </w:rPr>
      </w:pPr>
      <w:r w:rsidRPr="00F32E50">
        <w:rPr>
          <w:rFonts w:asciiTheme="minorHAnsi" w:hAnsiTheme="minorHAnsi" w:cstheme="minorHAnsi"/>
          <w:color w:val="000000"/>
          <w:sz w:val="22"/>
          <w:szCs w:val="22"/>
          <w:shd w:val="clear" w:color="auto" w:fill="FFFFFF"/>
        </w:rPr>
        <w:t xml:space="preserve">Experience in developing single page applications using </w:t>
      </w:r>
      <w:proofErr w:type="spellStart"/>
      <w:r w:rsidRPr="00F32E50">
        <w:rPr>
          <w:rFonts w:asciiTheme="minorHAnsi" w:hAnsiTheme="minorHAnsi" w:cstheme="minorHAnsi"/>
          <w:b/>
          <w:color w:val="000000"/>
          <w:sz w:val="22"/>
          <w:szCs w:val="22"/>
          <w:shd w:val="clear" w:color="auto" w:fill="FFFFFF"/>
        </w:rPr>
        <w:t>AngularJS</w:t>
      </w:r>
      <w:proofErr w:type="spellEnd"/>
      <w:r w:rsidRPr="00F32E50">
        <w:rPr>
          <w:rFonts w:asciiTheme="minorHAnsi" w:hAnsiTheme="minorHAnsi" w:cstheme="minorHAnsi"/>
          <w:color w:val="000000"/>
          <w:sz w:val="22"/>
          <w:szCs w:val="22"/>
          <w:shd w:val="clear" w:color="auto" w:fill="FFFFFF"/>
        </w:rPr>
        <w:t xml:space="preserve">, using various </w:t>
      </w:r>
      <w:r w:rsidRPr="00F32E50">
        <w:rPr>
          <w:rFonts w:asciiTheme="minorHAnsi" w:hAnsiTheme="minorHAnsi" w:cstheme="minorHAnsi"/>
          <w:b/>
          <w:color w:val="000000"/>
          <w:sz w:val="22"/>
          <w:szCs w:val="22"/>
          <w:shd w:val="clear" w:color="auto" w:fill="FFFFFF"/>
        </w:rPr>
        <w:t>Angular</w:t>
      </w:r>
      <w:r w:rsidRPr="00F32E50">
        <w:rPr>
          <w:rFonts w:asciiTheme="minorHAnsi" w:hAnsiTheme="minorHAnsi" w:cstheme="minorHAnsi"/>
          <w:color w:val="000000"/>
          <w:sz w:val="22"/>
          <w:szCs w:val="22"/>
          <w:shd w:val="clear" w:color="auto" w:fill="FFFFFF"/>
        </w:rPr>
        <w:t xml:space="preserve"> modules like </w:t>
      </w:r>
      <w:r w:rsidRPr="00F32E50">
        <w:rPr>
          <w:rFonts w:asciiTheme="minorHAnsi" w:hAnsiTheme="minorHAnsi" w:cstheme="minorHAnsi"/>
          <w:b/>
          <w:color w:val="000000"/>
          <w:sz w:val="22"/>
          <w:szCs w:val="22"/>
          <w:shd w:val="clear" w:color="auto" w:fill="FFFFFF"/>
        </w:rPr>
        <w:t>UI-Router</w:t>
      </w:r>
      <w:r w:rsidRPr="00F32E50">
        <w:rPr>
          <w:rFonts w:asciiTheme="minorHAnsi" w:hAnsiTheme="minorHAnsi" w:cstheme="minorHAnsi"/>
          <w:color w:val="000000"/>
          <w:sz w:val="22"/>
          <w:szCs w:val="22"/>
          <w:shd w:val="clear" w:color="auto" w:fill="FFFFFF"/>
        </w:rPr>
        <w:t>. </w:t>
      </w:r>
    </w:p>
    <w:p w:rsidR="00F32E50" w:rsidRPr="00F32E50" w:rsidRDefault="00F32E50" w:rsidP="00870A6D">
      <w:pPr>
        <w:pStyle w:val="NoSpacing"/>
        <w:numPr>
          <w:ilvl w:val="0"/>
          <w:numId w:val="1"/>
        </w:numPr>
        <w:contextualSpacing/>
        <w:jc w:val="both"/>
        <w:rPr>
          <w:rFonts w:asciiTheme="minorHAnsi" w:hAnsiTheme="minorHAnsi" w:cstheme="minorHAnsi"/>
          <w:b/>
          <w:sz w:val="22"/>
          <w:szCs w:val="22"/>
        </w:rPr>
      </w:pPr>
      <w:r w:rsidRPr="00F32E50">
        <w:rPr>
          <w:rFonts w:asciiTheme="minorHAnsi" w:hAnsiTheme="minorHAnsi" w:cstheme="minorHAnsi"/>
          <w:color w:val="000000"/>
          <w:sz w:val="22"/>
          <w:szCs w:val="22"/>
          <w:shd w:val="clear" w:color="auto" w:fill="FFFFFF"/>
        </w:rPr>
        <w:t xml:space="preserve">Good knowledge of latest version of object-oriented JavaScript Libraries like </w:t>
      </w:r>
      <w:r w:rsidRPr="00F32E50">
        <w:rPr>
          <w:rFonts w:asciiTheme="minorHAnsi" w:hAnsiTheme="minorHAnsi" w:cstheme="minorHAnsi"/>
          <w:b/>
          <w:color w:val="000000"/>
          <w:sz w:val="22"/>
          <w:szCs w:val="22"/>
          <w:shd w:val="clear" w:color="auto" w:fill="FFFFFF"/>
        </w:rPr>
        <w:t>Angular JS and Bootstrap.</w:t>
      </w:r>
      <w:r w:rsidRPr="00F32E50">
        <w:rPr>
          <w:rFonts w:asciiTheme="minorHAnsi" w:hAnsiTheme="minorHAnsi" w:cstheme="minorHAnsi"/>
          <w:color w:val="000000"/>
          <w:sz w:val="22"/>
          <w:szCs w:val="22"/>
          <w:shd w:val="clear" w:color="auto" w:fill="FFFFFF"/>
        </w:rPr>
        <w:t> </w:t>
      </w:r>
    </w:p>
    <w:p w:rsidR="00F32E50" w:rsidRPr="00F32E50" w:rsidRDefault="00F32E50" w:rsidP="00870A6D">
      <w:pPr>
        <w:pStyle w:val="NoSpacing"/>
        <w:numPr>
          <w:ilvl w:val="0"/>
          <w:numId w:val="1"/>
        </w:numPr>
        <w:contextualSpacing/>
        <w:jc w:val="both"/>
        <w:rPr>
          <w:rFonts w:asciiTheme="minorHAnsi" w:hAnsiTheme="minorHAnsi" w:cstheme="minorHAnsi"/>
          <w:b/>
          <w:color w:val="000000"/>
          <w:sz w:val="22"/>
          <w:szCs w:val="22"/>
          <w:shd w:val="clear" w:color="auto" w:fill="FFFFFF"/>
        </w:rPr>
      </w:pPr>
      <w:r w:rsidRPr="00F32E50">
        <w:rPr>
          <w:rFonts w:asciiTheme="minorHAnsi" w:hAnsiTheme="minorHAnsi" w:cstheme="minorHAnsi"/>
          <w:color w:val="000000"/>
          <w:sz w:val="22"/>
          <w:szCs w:val="22"/>
          <w:shd w:val="clear" w:color="auto" w:fill="FFFFFF"/>
        </w:rPr>
        <w:t xml:space="preserve">Good Experience using Bootstrap Templates for </w:t>
      </w:r>
      <w:r w:rsidRPr="00F32E50">
        <w:rPr>
          <w:rFonts w:asciiTheme="minorHAnsi" w:hAnsiTheme="minorHAnsi" w:cstheme="minorHAnsi"/>
          <w:b/>
          <w:color w:val="000000"/>
          <w:sz w:val="22"/>
          <w:szCs w:val="22"/>
          <w:shd w:val="clear" w:color="auto" w:fill="FFFFFF"/>
        </w:rPr>
        <w:t>Responsive Web Design (RWD)</w:t>
      </w:r>
      <w:r w:rsidRPr="00F32E50">
        <w:rPr>
          <w:rFonts w:asciiTheme="minorHAnsi" w:hAnsiTheme="minorHAnsi" w:cstheme="minorHAnsi"/>
          <w:color w:val="000000"/>
          <w:sz w:val="22"/>
          <w:szCs w:val="22"/>
          <w:shd w:val="clear" w:color="auto" w:fill="FFFFFF"/>
        </w:rPr>
        <w:t xml:space="preserve"> and </w:t>
      </w:r>
      <w:r w:rsidRPr="00F32E50">
        <w:rPr>
          <w:rFonts w:asciiTheme="minorHAnsi" w:hAnsiTheme="minorHAnsi" w:cstheme="minorHAnsi"/>
          <w:b/>
          <w:color w:val="000000"/>
          <w:sz w:val="22"/>
          <w:szCs w:val="22"/>
          <w:shd w:val="clear" w:color="auto" w:fill="FFFFFF"/>
        </w:rPr>
        <w:t>CSS media Queries.</w:t>
      </w:r>
    </w:p>
    <w:p w:rsidR="00F32E50" w:rsidRPr="00F32E50" w:rsidRDefault="00F32E50" w:rsidP="00870A6D">
      <w:pPr>
        <w:pStyle w:val="NoSpacing"/>
        <w:numPr>
          <w:ilvl w:val="0"/>
          <w:numId w:val="1"/>
        </w:numPr>
        <w:contextualSpacing/>
        <w:jc w:val="both"/>
        <w:rPr>
          <w:rFonts w:asciiTheme="minorHAnsi" w:hAnsiTheme="minorHAnsi" w:cstheme="minorHAnsi"/>
          <w:b/>
          <w:color w:val="000000"/>
          <w:sz w:val="22"/>
          <w:szCs w:val="22"/>
          <w:shd w:val="clear" w:color="auto" w:fill="FFFFFF"/>
        </w:rPr>
      </w:pPr>
      <w:r w:rsidRPr="00F32E50">
        <w:rPr>
          <w:rFonts w:asciiTheme="minorHAnsi" w:hAnsiTheme="minorHAnsi" w:cstheme="minorHAnsi"/>
          <w:color w:val="333333"/>
          <w:sz w:val="22"/>
          <w:szCs w:val="22"/>
          <w:shd w:val="clear" w:color="auto" w:fill="FFFFFF"/>
        </w:rPr>
        <w:t xml:space="preserve">Used Grunt task runner on the client side along with </w:t>
      </w:r>
      <w:proofErr w:type="spellStart"/>
      <w:r w:rsidRPr="00F32E50">
        <w:rPr>
          <w:rStyle w:val="apple-converted-space"/>
          <w:rFonts w:asciiTheme="minorHAnsi" w:hAnsiTheme="minorHAnsi" w:cstheme="minorHAnsi"/>
          <w:b/>
          <w:color w:val="333333"/>
          <w:sz w:val="22"/>
          <w:szCs w:val="22"/>
          <w:shd w:val="clear" w:color="auto" w:fill="FFFFFF"/>
        </w:rPr>
        <w:t>AngularJS</w:t>
      </w:r>
      <w:proofErr w:type="spellEnd"/>
      <w:r w:rsidRPr="00F32E50">
        <w:rPr>
          <w:rFonts w:asciiTheme="minorHAnsi" w:hAnsiTheme="minorHAnsi" w:cstheme="minorHAnsi"/>
          <w:color w:val="333333"/>
          <w:sz w:val="22"/>
          <w:szCs w:val="22"/>
          <w:shd w:val="clear" w:color="auto" w:fill="FFFFFF"/>
        </w:rPr>
        <w:t xml:space="preserve"> to perform unit testing, magnification and compiling whenever a change in a file is made. </w:t>
      </w:r>
    </w:p>
    <w:p w:rsidR="00F32E50" w:rsidRPr="00F32E50" w:rsidRDefault="00F32E50" w:rsidP="00870A6D">
      <w:pPr>
        <w:pStyle w:val="NoSpacing"/>
        <w:widowControl w:val="0"/>
        <w:numPr>
          <w:ilvl w:val="0"/>
          <w:numId w:val="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F32E50">
        <w:rPr>
          <w:rFonts w:asciiTheme="minorHAnsi" w:hAnsiTheme="minorHAnsi" w:cstheme="minorHAnsi"/>
          <w:color w:val="000000"/>
          <w:sz w:val="22"/>
          <w:szCs w:val="22"/>
          <w:shd w:val="clear" w:color="auto" w:fill="FFFFFF"/>
        </w:rPr>
        <w:t xml:space="preserve">Experience with </w:t>
      </w:r>
      <w:r w:rsidRPr="00F32E50">
        <w:rPr>
          <w:rFonts w:asciiTheme="minorHAnsi" w:hAnsiTheme="minorHAnsi" w:cstheme="minorHAnsi"/>
          <w:b/>
          <w:color w:val="000000"/>
          <w:sz w:val="22"/>
          <w:szCs w:val="22"/>
          <w:shd w:val="clear" w:color="auto" w:fill="FFFFFF"/>
        </w:rPr>
        <w:t xml:space="preserve">Responsive Web Design, JSON, AJAX, </w:t>
      </w:r>
      <w:proofErr w:type="spellStart"/>
      <w:r w:rsidRPr="00F32E50">
        <w:rPr>
          <w:rFonts w:asciiTheme="minorHAnsi" w:hAnsiTheme="minorHAnsi" w:cstheme="minorHAnsi"/>
          <w:b/>
          <w:color w:val="000000"/>
          <w:sz w:val="22"/>
          <w:szCs w:val="22"/>
          <w:shd w:val="clear" w:color="auto" w:fill="FFFFFF"/>
        </w:rPr>
        <w:t>AngularJS</w:t>
      </w:r>
      <w:proofErr w:type="spellEnd"/>
      <w:r w:rsidRPr="00F32E50">
        <w:rPr>
          <w:rFonts w:asciiTheme="minorHAnsi" w:hAnsiTheme="minorHAnsi" w:cstheme="minorHAnsi"/>
          <w:b/>
          <w:color w:val="000000"/>
          <w:sz w:val="22"/>
          <w:szCs w:val="22"/>
          <w:shd w:val="clear" w:color="auto" w:fill="FFFFFF"/>
        </w:rPr>
        <w:t>, Bootstrap</w:t>
      </w:r>
      <w:r w:rsidRPr="00F32E50">
        <w:rPr>
          <w:rFonts w:asciiTheme="minorHAnsi" w:hAnsiTheme="minorHAnsi" w:cstheme="minorHAnsi"/>
          <w:color w:val="000000"/>
          <w:sz w:val="22"/>
          <w:szCs w:val="22"/>
          <w:shd w:val="clear" w:color="auto" w:fill="FFFFFF"/>
        </w:rPr>
        <w:t>.</w:t>
      </w:r>
    </w:p>
    <w:p w:rsidR="00F32E50" w:rsidRPr="00F32E50" w:rsidRDefault="00F32E50" w:rsidP="00870A6D">
      <w:pPr>
        <w:pStyle w:val="NoSpacing"/>
        <w:widowControl w:val="0"/>
        <w:numPr>
          <w:ilvl w:val="0"/>
          <w:numId w:val="1"/>
        </w:numPr>
        <w:autoSpaceDE w:val="0"/>
        <w:autoSpaceDN w:val="0"/>
        <w:adjustRightInd w:val="0"/>
        <w:contextualSpacing/>
        <w:jc w:val="both"/>
        <w:rPr>
          <w:rFonts w:asciiTheme="minorHAnsi" w:hAnsiTheme="minorHAnsi" w:cstheme="minorHAnsi"/>
          <w:b/>
          <w:color w:val="000000"/>
          <w:sz w:val="22"/>
          <w:szCs w:val="22"/>
          <w:shd w:val="clear" w:color="auto" w:fill="FFFFFF"/>
        </w:rPr>
      </w:pPr>
      <w:r w:rsidRPr="00F32E50">
        <w:rPr>
          <w:rFonts w:asciiTheme="minorHAnsi" w:hAnsiTheme="minorHAnsi" w:cstheme="minorHAnsi"/>
          <w:color w:val="000000"/>
          <w:sz w:val="22"/>
          <w:szCs w:val="22"/>
          <w:shd w:val="clear" w:color="auto" w:fill="FFFFFF"/>
        </w:rPr>
        <w:t xml:space="preserve">Experience in Cross browser compatibility testing and intellectual challenges in User Experience (UX), </w:t>
      </w:r>
      <w:r w:rsidRPr="00F32E50">
        <w:rPr>
          <w:rStyle w:val="apple-converted-space"/>
          <w:rFonts w:asciiTheme="minorHAnsi" w:hAnsiTheme="minorHAnsi" w:cstheme="minorHAnsi"/>
          <w:b/>
          <w:color w:val="000000"/>
          <w:sz w:val="22"/>
          <w:szCs w:val="22"/>
          <w:shd w:val="clear" w:color="auto" w:fill="FFFFFF"/>
        </w:rPr>
        <w:t>Responsive web</w:t>
      </w:r>
      <w:r w:rsidRPr="00F32E50">
        <w:rPr>
          <w:rFonts w:asciiTheme="minorHAnsi" w:hAnsiTheme="minorHAnsi" w:cstheme="minorHAnsi"/>
          <w:b/>
          <w:color w:val="000000"/>
          <w:sz w:val="22"/>
          <w:szCs w:val="22"/>
          <w:shd w:val="clear" w:color="auto" w:fill="FFFFFF"/>
        </w:rPr>
        <w:t xml:space="preserve"> Design and Bootstrap. </w:t>
      </w:r>
    </w:p>
    <w:p w:rsidR="00F32E50" w:rsidRPr="005F6E4E" w:rsidRDefault="00F32E50" w:rsidP="005F6E4E">
      <w:pPr>
        <w:pStyle w:val="NoSpacing"/>
        <w:numPr>
          <w:ilvl w:val="0"/>
          <w:numId w:val="1"/>
        </w:numPr>
        <w:contextualSpacing/>
        <w:jc w:val="both"/>
        <w:rPr>
          <w:rFonts w:asciiTheme="minorHAnsi" w:hAnsiTheme="minorHAnsi" w:cstheme="minorHAnsi"/>
          <w:color w:val="000000"/>
          <w:sz w:val="22"/>
          <w:szCs w:val="22"/>
          <w:shd w:val="clear" w:color="auto" w:fill="FFFFFF"/>
        </w:rPr>
      </w:pPr>
      <w:r w:rsidRPr="00F32E50">
        <w:rPr>
          <w:rFonts w:asciiTheme="minorHAnsi" w:hAnsiTheme="minorHAnsi" w:cstheme="minorHAnsi"/>
          <w:color w:val="000000"/>
          <w:sz w:val="22"/>
          <w:szCs w:val="22"/>
          <w:shd w:val="clear" w:color="auto" w:fill="FFFFFF"/>
        </w:rPr>
        <w:t xml:space="preserve">Good experience in developing the </w:t>
      </w:r>
      <w:r w:rsidRPr="00F32E50">
        <w:rPr>
          <w:rFonts w:asciiTheme="minorHAnsi" w:hAnsiTheme="minorHAnsi" w:cstheme="minorHAnsi"/>
          <w:b/>
          <w:color w:val="000000"/>
          <w:sz w:val="22"/>
          <w:szCs w:val="22"/>
          <w:shd w:val="clear" w:color="auto" w:fill="FFFFFF"/>
        </w:rPr>
        <w:t>ASP.NET</w:t>
      </w:r>
      <w:r w:rsidRPr="00F32E50">
        <w:rPr>
          <w:rStyle w:val="apple-converted-space"/>
          <w:rFonts w:asciiTheme="minorHAnsi" w:hAnsiTheme="minorHAnsi" w:cstheme="minorHAnsi"/>
          <w:b/>
          <w:color w:val="000000"/>
          <w:sz w:val="22"/>
          <w:szCs w:val="22"/>
          <w:shd w:val="clear" w:color="auto" w:fill="FFFFFF"/>
        </w:rPr>
        <w:t> </w:t>
      </w:r>
      <w:r w:rsidRPr="00F32E50">
        <w:rPr>
          <w:rFonts w:asciiTheme="minorHAnsi" w:hAnsiTheme="minorHAnsi" w:cstheme="minorHAnsi"/>
          <w:b/>
          <w:color w:val="000000"/>
          <w:sz w:val="22"/>
          <w:szCs w:val="22"/>
          <w:shd w:val="clear" w:color="auto" w:fill="FFFFFF"/>
        </w:rPr>
        <w:t>Web API's</w:t>
      </w:r>
      <w:r w:rsidRPr="00F32E50">
        <w:rPr>
          <w:rFonts w:asciiTheme="minorHAnsi" w:hAnsiTheme="minorHAnsi" w:cstheme="minorHAnsi"/>
          <w:color w:val="000000"/>
          <w:sz w:val="22"/>
          <w:szCs w:val="22"/>
          <w:shd w:val="clear" w:color="auto" w:fill="FFFFFF"/>
        </w:rPr>
        <w:t xml:space="preserve"> (REST API) which can be consumed by large number of clients.</w:t>
      </w:r>
      <w:r w:rsidR="005F6E4E" w:rsidRPr="005F6E4E">
        <w:rPr>
          <w:rFonts w:asciiTheme="minorHAnsi" w:hAnsiTheme="minorHAnsi" w:cstheme="minorHAnsi"/>
          <w:color w:val="000000"/>
          <w:sz w:val="22"/>
          <w:szCs w:val="22"/>
          <w:shd w:val="clear" w:color="auto" w:fill="FFFFFF"/>
        </w:rPr>
        <w:t xml:space="preserve"> Used </w:t>
      </w:r>
      <w:proofErr w:type="spellStart"/>
      <w:r w:rsidR="005F6E4E" w:rsidRPr="005F6E4E">
        <w:rPr>
          <w:rFonts w:asciiTheme="minorHAnsi" w:hAnsiTheme="minorHAnsi" w:cstheme="minorHAnsi"/>
          <w:color w:val="000000"/>
          <w:sz w:val="22"/>
          <w:szCs w:val="22"/>
          <w:shd w:val="clear" w:color="auto" w:fill="FFFFFF"/>
        </w:rPr>
        <w:t>PowerShell</w:t>
      </w:r>
      <w:proofErr w:type="spellEnd"/>
      <w:r w:rsidR="005F6E4E" w:rsidRPr="005F6E4E">
        <w:rPr>
          <w:rFonts w:asciiTheme="minorHAnsi" w:hAnsiTheme="minorHAnsi" w:cstheme="minorHAnsi"/>
          <w:color w:val="000000"/>
          <w:sz w:val="22"/>
          <w:szCs w:val="22"/>
          <w:shd w:val="clear" w:color="auto" w:fill="FFFFFF"/>
        </w:rPr>
        <w:t xml:space="preserve"> for </w:t>
      </w:r>
      <w:proofErr w:type="spellStart"/>
      <w:r w:rsidR="005F6E4E" w:rsidRPr="005F6E4E">
        <w:rPr>
          <w:rFonts w:asciiTheme="minorHAnsi" w:hAnsiTheme="minorHAnsi" w:cstheme="minorHAnsi"/>
          <w:color w:val="000000"/>
          <w:sz w:val="22"/>
          <w:szCs w:val="22"/>
          <w:shd w:val="clear" w:color="auto" w:fill="FFFFFF"/>
        </w:rPr>
        <w:t>DevOps</w:t>
      </w:r>
      <w:proofErr w:type="spellEnd"/>
      <w:r w:rsidR="005F6E4E" w:rsidRPr="005F6E4E">
        <w:rPr>
          <w:rFonts w:asciiTheme="minorHAnsi" w:hAnsiTheme="minorHAnsi" w:cstheme="minorHAnsi"/>
          <w:color w:val="000000"/>
          <w:sz w:val="22"/>
          <w:szCs w:val="22"/>
          <w:shd w:val="clear" w:color="auto" w:fill="FFFFFF"/>
        </w:rPr>
        <w:t xml:space="preserve"> in Windows-based systems.</w:t>
      </w:r>
    </w:p>
    <w:p w:rsidR="00F32E50" w:rsidRPr="00F32E50" w:rsidRDefault="00F32E50" w:rsidP="00870A6D">
      <w:pPr>
        <w:pStyle w:val="NoSpacing"/>
        <w:numPr>
          <w:ilvl w:val="0"/>
          <w:numId w:val="1"/>
        </w:numPr>
        <w:contextualSpacing/>
        <w:jc w:val="both"/>
        <w:rPr>
          <w:rFonts w:asciiTheme="minorHAnsi" w:hAnsiTheme="minorHAnsi" w:cstheme="minorHAnsi"/>
          <w:sz w:val="22"/>
          <w:szCs w:val="22"/>
        </w:rPr>
      </w:pPr>
      <w:r w:rsidRPr="00F32E50">
        <w:rPr>
          <w:rFonts w:asciiTheme="minorHAnsi" w:hAnsiTheme="minorHAnsi" w:cstheme="minorHAnsi"/>
          <w:color w:val="000000"/>
          <w:sz w:val="22"/>
          <w:szCs w:val="22"/>
          <w:shd w:val="clear" w:color="auto" w:fill="FFFFFF"/>
        </w:rPr>
        <w:t xml:space="preserve">Experience in </w:t>
      </w:r>
      <w:r w:rsidRPr="00F32E50">
        <w:rPr>
          <w:rFonts w:asciiTheme="minorHAnsi" w:hAnsiTheme="minorHAnsi" w:cstheme="minorHAnsi"/>
          <w:b/>
          <w:color w:val="000000"/>
          <w:sz w:val="22"/>
          <w:szCs w:val="22"/>
          <w:shd w:val="clear" w:color="auto" w:fill="FFFFFF"/>
        </w:rPr>
        <w:t>Software Development Life Cycle (SDLC)</w:t>
      </w:r>
      <w:r w:rsidRPr="00F32E50">
        <w:rPr>
          <w:rFonts w:asciiTheme="minorHAnsi" w:hAnsiTheme="minorHAnsi" w:cstheme="minorHAnsi"/>
          <w:color w:val="000000"/>
          <w:sz w:val="22"/>
          <w:szCs w:val="22"/>
          <w:shd w:val="clear" w:color="auto" w:fill="FFFFFF"/>
        </w:rPr>
        <w:t xml:space="preserve"> preparing Requirement specification documents, design documents, test cases and analysis, User Training documents and Technical Help documents. </w:t>
      </w:r>
    </w:p>
    <w:p w:rsidR="00F32E50" w:rsidRPr="00F32E50" w:rsidRDefault="00F32E50" w:rsidP="00870A6D">
      <w:pPr>
        <w:pStyle w:val="NoSpacing"/>
        <w:numPr>
          <w:ilvl w:val="0"/>
          <w:numId w:val="1"/>
        </w:numPr>
        <w:contextualSpacing/>
        <w:jc w:val="both"/>
        <w:rPr>
          <w:rFonts w:asciiTheme="minorHAnsi" w:hAnsiTheme="minorHAnsi" w:cstheme="minorHAnsi"/>
          <w:sz w:val="22"/>
          <w:szCs w:val="22"/>
        </w:rPr>
      </w:pPr>
      <w:r w:rsidRPr="00F32E50">
        <w:rPr>
          <w:rFonts w:asciiTheme="minorHAnsi" w:hAnsiTheme="minorHAnsi" w:cstheme="minorHAnsi"/>
          <w:sz w:val="22"/>
          <w:szCs w:val="22"/>
        </w:rPr>
        <w:t xml:space="preserve">Developed the service layer </w:t>
      </w:r>
      <w:r w:rsidRPr="00F32E50">
        <w:rPr>
          <w:rFonts w:asciiTheme="minorHAnsi" w:hAnsiTheme="minorHAnsi" w:cstheme="minorHAnsi"/>
          <w:b/>
          <w:sz w:val="22"/>
          <w:szCs w:val="22"/>
        </w:rPr>
        <w:t>Restful Web services</w:t>
      </w:r>
      <w:r w:rsidRPr="00F32E50">
        <w:rPr>
          <w:rFonts w:asciiTheme="minorHAnsi" w:hAnsiTheme="minorHAnsi" w:cstheme="minorHAnsi"/>
          <w:sz w:val="22"/>
          <w:szCs w:val="22"/>
        </w:rPr>
        <w:t xml:space="preserve"> using for various service tasks including email application, attachment service, and transfer of data across different applications</w:t>
      </w:r>
    </w:p>
    <w:p w:rsidR="00F32E50" w:rsidRPr="00F32E50" w:rsidRDefault="00F32E50" w:rsidP="00870A6D">
      <w:pPr>
        <w:pStyle w:val="NoSpacing"/>
        <w:numPr>
          <w:ilvl w:val="0"/>
          <w:numId w:val="1"/>
        </w:numPr>
        <w:contextualSpacing/>
        <w:jc w:val="both"/>
        <w:rPr>
          <w:rFonts w:asciiTheme="minorHAnsi" w:hAnsiTheme="minorHAnsi" w:cstheme="minorHAnsi"/>
          <w:sz w:val="22"/>
          <w:szCs w:val="22"/>
        </w:rPr>
      </w:pPr>
      <w:r w:rsidRPr="00F32E50">
        <w:rPr>
          <w:rFonts w:asciiTheme="minorHAnsi" w:hAnsiTheme="minorHAnsi" w:cstheme="minorHAnsi"/>
          <w:color w:val="000000"/>
          <w:sz w:val="22"/>
          <w:szCs w:val="22"/>
          <w:shd w:val="clear" w:color="auto" w:fill="FFFFFF"/>
        </w:rPr>
        <w:t xml:space="preserve">Strong knowledge in </w:t>
      </w:r>
      <w:r w:rsidRPr="00F32E50">
        <w:rPr>
          <w:rFonts w:asciiTheme="minorHAnsi" w:hAnsiTheme="minorHAnsi" w:cstheme="minorHAnsi"/>
          <w:b/>
          <w:color w:val="000000"/>
          <w:sz w:val="22"/>
          <w:szCs w:val="22"/>
          <w:shd w:val="clear" w:color="auto" w:fill="FFFFFF"/>
        </w:rPr>
        <w:t>Agile Development and Waterfall Methodologies.</w:t>
      </w:r>
      <w:r w:rsidRPr="00F32E50">
        <w:rPr>
          <w:rFonts w:asciiTheme="minorHAnsi" w:hAnsiTheme="minorHAnsi" w:cstheme="minorHAnsi"/>
          <w:color w:val="000000"/>
          <w:sz w:val="22"/>
          <w:szCs w:val="22"/>
          <w:shd w:val="clear" w:color="auto" w:fill="FFFFFF"/>
        </w:rPr>
        <w:t> </w:t>
      </w:r>
    </w:p>
    <w:p w:rsidR="00F32E50" w:rsidRPr="00F32E50" w:rsidRDefault="00F32E50" w:rsidP="00870A6D">
      <w:pPr>
        <w:pStyle w:val="NoSpacing"/>
        <w:numPr>
          <w:ilvl w:val="0"/>
          <w:numId w:val="1"/>
        </w:numPr>
        <w:contextualSpacing/>
        <w:jc w:val="both"/>
        <w:rPr>
          <w:rFonts w:asciiTheme="minorHAnsi" w:hAnsiTheme="minorHAnsi" w:cstheme="minorHAnsi"/>
          <w:sz w:val="22"/>
          <w:szCs w:val="22"/>
        </w:rPr>
      </w:pPr>
      <w:r w:rsidRPr="00F32E50">
        <w:rPr>
          <w:rFonts w:asciiTheme="minorHAnsi" w:hAnsiTheme="minorHAnsi" w:cstheme="minorHAnsi"/>
          <w:sz w:val="22"/>
          <w:szCs w:val="22"/>
        </w:rPr>
        <w:t xml:space="preserve">Experience in using the latest approaches, including </w:t>
      </w:r>
      <w:r w:rsidRPr="00F32E50">
        <w:rPr>
          <w:rFonts w:asciiTheme="minorHAnsi" w:hAnsiTheme="minorHAnsi" w:cstheme="minorHAnsi"/>
          <w:b/>
          <w:sz w:val="22"/>
          <w:szCs w:val="22"/>
        </w:rPr>
        <w:t>MVC, MVVM.</w:t>
      </w:r>
    </w:p>
    <w:p w:rsidR="00F32E50" w:rsidRPr="00F32E50" w:rsidRDefault="00F32E50" w:rsidP="00870A6D">
      <w:pPr>
        <w:pStyle w:val="NoSpacing"/>
        <w:numPr>
          <w:ilvl w:val="0"/>
          <w:numId w:val="1"/>
        </w:numPr>
        <w:contextualSpacing/>
        <w:jc w:val="both"/>
        <w:rPr>
          <w:rFonts w:asciiTheme="minorHAnsi" w:hAnsiTheme="minorHAnsi" w:cstheme="minorHAnsi"/>
          <w:sz w:val="22"/>
          <w:szCs w:val="22"/>
        </w:rPr>
      </w:pPr>
      <w:r w:rsidRPr="00F32E50">
        <w:rPr>
          <w:rFonts w:asciiTheme="minorHAnsi" w:hAnsiTheme="minorHAnsi" w:cstheme="minorHAnsi"/>
          <w:color w:val="000000"/>
          <w:sz w:val="22"/>
          <w:szCs w:val="22"/>
          <w:shd w:val="clear" w:color="auto" w:fill="FFFFFF"/>
        </w:rPr>
        <w:t xml:space="preserve">Good working experience in Version control systems like </w:t>
      </w:r>
      <w:r w:rsidRPr="00F32E50">
        <w:rPr>
          <w:rFonts w:asciiTheme="minorHAnsi" w:hAnsiTheme="minorHAnsi" w:cstheme="minorHAnsi"/>
          <w:b/>
          <w:color w:val="000000"/>
          <w:sz w:val="22"/>
          <w:szCs w:val="22"/>
          <w:shd w:val="clear" w:color="auto" w:fill="FFFFFF"/>
        </w:rPr>
        <w:t>GIT and SVN.</w:t>
      </w:r>
    </w:p>
    <w:p w:rsidR="00F32E50" w:rsidRPr="00F32E50" w:rsidRDefault="00F32E50" w:rsidP="00870A6D">
      <w:pPr>
        <w:pStyle w:val="NoSpacing"/>
        <w:numPr>
          <w:ilvl w:val="0"/>
          <w:numId w:val="1"/>
        </w:numPr>
        <w:contextualSpacing/>
        <w:jc w:val="both"/>
        <w:rPr>
          <w:rFonts w:asciiTheme="minorHAnsi" w:hAnsiTheme="minorHAnsi" w:cstheme="minorHAnsi"/>
          <w:b/>
          <w:sz w:val="22"/>
          <w:szCs w:val="22"/>
        </w:rPr>
      </w:pPr>
      <w:r w:rsidRPr="00F32E50">
        <w:rPr>
          <w:rStyle w:val="apple-converted-space"/>
          <w:rFonts w:asciiTheme="minorHAnsi" w:hAnsiTheme="minorHAnsi" w:cstheme="minorHAnsi"/>
          <w:color w:val="000000"/>
          <w:sz w:val="22"/>
          <w:szCs w:val="22"/>
          <w:shd w:val="clear" w:color="auto" w:fill="FFFFFF"/>
        </w:rPr>
        <w:t> </w:t>
      </w:r>
      <w:r w:rsidRPr="00F32E50">
        <w:rPr>
          <w:rFonts w:asciiTheme="minorHAnsi" w:hAnsiTheme="minorHAnsi" w:cstheme="minorHAnsi"/>
          <w:sz w:val="22"/>
          <w:szCs w:val="22"/>
        </w:rPr>
        <w:t xml:space="preserve">Experience in using various </w:t>
      </w:r>
      <w:r w:rsidRPr="00F32E50">
        <w:rPr>
          <w:rFonts w:asciiTheme="minorHAnsi" w:hAnsiTheme="minorHAnsi" w:cstheme="minorHAnsi"/>
          <w:b/>
          <w:sz w:val="22"/>
          <w:szCs w:val="22"/>
        </w:rPr>
        <w:t xml:space="preserve">IDE’s, Dreamweaver, Notepad++ and Visual Studio, </w:t>
      </w:r>
      <w:r w:rsidRPr="00F32E50">
        <w:rPr>
          <w:rFonts w:asciiTheme="minorHAnsi" w:hAnsiTheme="minorHAnsi" w:cstheme="minorHAnsi"/>
          <w:b/>
          <w:color w:val="000000"/>
          <w:sz w:val="22"/>
          <w:szCs w:val="22"/>
          <w:shd w:val="clear" w:color="auto" w:fill="FFFFFF"/>
        </w:rPr>
        <w:t xml:space="preserve">Eclipse, </w:t>
      </w:r>
      <w:proofErr w:type="spellStart"/>
      <w:r w:rsidRPr="00F32E50">
        <w:rPr>
          <w:rFonts w:asciiTheme="minorHAnsi" w:hAnsiTheme="minorHAnsi" w:cstheme="minorHAnsi"/>
          <w:b/>
          <w:color w:val="000000"/>
          <w:sz w:val="22"/>
          <w:szCs w:val="22"/>
          <w:shd w:val="clear" w:color="auto" w:fill="FFFFFF"/>
        </w:rPr>
        <w:t>WebStorm</w:t>
      </w:r>
      <w:proofErr w:type="spellEnd"/>
      <w:r w:rsidRPr="00F32E50">
        <w:rPr>
          <w:rFonts w:asciiTheme="minorHAnsi" w:hAnsiTheme="minorHAnsi" w:cstheme="minorHAnsi"/>
          <w:b/>
          <w:color w:val="000000"/>
          <w:sz w:val="22"/>
          <w:szCs w:val="22"/>
          <w:shd w:val="clear" w:color="auto" w:fill="FFFFFF"/>
        </w:rPr>
        <w:t xml:space="preserve"> and </w:t>
      </w:r>
      <w:proofErr w:type="spellStart"/>
      <w:r w:rsidRPr="00F32E50">
        <w:rPr>
          <w:rFonts w:asciiTheme="minorHAnsi" w:hAnsiTheme="minorHAnsi" w:cstheme="minorHAnsi"/>
          <w:b/>
          <w:color w:val="000000"/>
          <w:sz w:val="22"/>
          <w:szCs w:val="22"/>
          <w:shd w:val="clear" w:color="auto" w:fill="FFFFFF"/>
        </w:rPr>
        <w:t>IntelliJ</w:t>
      </w:r>
      <w:proofErr w:type="spellEnd"/>
      <w:r w:rsidRPr="00F32E50">
        <w:rPr>
          <w:rFonts w:asciiTheme="minorHAnsi" w:hAnsiTheme="minorHAnsi" w:cstheme="minorHAnsi"/>
          <w:b/>
          <w:color w:val="000000"/>
          <w:sz w:val="22"/>
          <w:szCs w:val="22"/>
          <w:shd w:val="clear" w:color="auto" w:fill="FFFFFF"/>
        </w:rPr>
        <w:t>. </w:t>
      </w:r>
    </w:p>
    <w:p w:rsidR="00F32E50" w:rsidRPr="00F32E50" w:rsidRDefault="00F32E50" w:rsidP="00870A6D">
      <w:pPr>
        <w:pStyle w:val="NoSpacing"/>
        <w:numPr>
          <w:ilvl w:val="0"/>
          <w:numId w:val="1"/>
        </w:numPr>
        <w:contextualSpacing/>
        <w:jc w:val="both"/>
        <w:rPr>
          <w:rFonts w:asciiTheme="minorHAnsi" w:hAnsiTheme="minorHAnsi" w:cstheme="minorHAnsi"/>
          <w:b/>
          <w:sz w:val="22"/>
          <w:szCs w:val="22"/>
        </w:rPr>
      </w:pPr>
      <w:r w:rsidRPr="00F32E50">
        <w:rPr>
          <w:rFonts w:asciiTheme="minorHAnsi" w:hAnsiTheme="minorHAnsi" w:cstheme="minorHAnsi"/>
          <w:sz w:val="22"/>
          <w:szCs w:val="22"/>
        </w:rPr>
        <w:t xml:space="preserve">Responsible for checking cross browser compatibility and hence worked on different browsers like </w:t>
      </w:r>
      <w:r w:rsidRPr="00F32E50">
        <w:rPr>
          <w:rFonts w:asciiTheme="minorHAnsi" w:hAnsiTheme="minorHAnsi" w:cstheme="minorHAnsi"/>
          <w:b/>
          <w:sz w:val="22"/>
          <w:szCs w:val="22"/>
        </w:rPr>
        <w:t>Mozilla, Firefox, Google chrome, Safari and Internet Explorer.</w:t>
      </w:r>
    </w:p>
    <w:p w:rsidR="00F32E50" w:rsidRPr="00F32E50" w:rsidRDefault="00F32E50" w:rsidP="00870A6D">
      <w:pPr>
        <w:pStyle w:val="NoSpacing"/>
        <w:numPr>
          <w:ilvl w:val="0"/>
          <w:numId w:val="1"/>
        </w:numPr>
        <w:contextualSpacing/>
        <w:jc w:val="both"/>
        <w:rPr>
          <w:rFonts w:asciiTheme="minorHAnsi" w:hAnsiTheme="minorHAnsi" w:cstheme="minorHAnsi"/>
          <w:sz w:val="22"/>
          <w:szCs w:val="22"/>
        </w:rPr>
      </w:pPr>
      <w:r w:rsidRPr="00F32E50">
        <w:rPr>
          <w:rFonts w:asciiTheme="minorHAnsi" w:hAnsiTheme="minorHAnsi" w:cstheme="minorHAnsi"/>
          <w:sz w:val="22"/>
          <w:szCs w:val="22"/>
        </w:rPr>
        <w:t xml:space="preserve">Well experienced in debugging websites </w:t>
      </w:r>
      <w:r w:rsidRPr="00F32E50">
        <w:rPr>
          <w:rFonts w:asciiTheme="minorHAnsi" w:hAnsiTheme="minorHAnsi" w:cstheme="minorHAnsi"/>
          <w:b/>
          <w:sz w:val="22"/>
          <w:szCs w:val="22"/>
        </w:rPr>
        <w:t>using Firebug, Fiddler, Developer tools</w:t>
      </w:r>
      <w:r w:rsidRPr="00F32E50">
        <w:rPr>
          <w:rFonts w:asciiTheme="minorHAnsi" w:hAnsiTheme="minorHAnsi" w:cstheme="minorHAnsi"/>
          <w:sz w:val="22"/>
          <w:szCs w:val="22"/>
        </w:rPr>
        <w:t xml:space="preserve">. </w:t>
      </w:r>
    </w:p>
    <w:p w:rsidR="00F32E50" w:rsidRPr="00F32E50" w:rsidRDefault="00F32E50" w:rsidP="00870A6D">
      <w:pPr>
        <w:pStyle w:val="NoSpacing"/>
        <w:numPr>
          <w:ilvl w:val="0"/>
          <w:numId w:val="1"/>
        </w:numPr>
        <w:contextualSpacing/>
        <w:jc w:val="both"/>
        <w:rPr>
          <w:rFonts w:asciiTheme="minorHAnsi" w:hAnsiTheme="minorHAnsi" w:cstheme="minorHAnsi"/>
          <w:b/>
          <w:sz w:val="22"/>
          <w:szCs w:val="22"/>
        </w:rPr>
      </w:pPr>
      <w:r w:rsidRPr="00F32E50">
        <w:rPr>
          <w:rFonts w:asciiTheme="minorHAnsi" w:hAnsiTheme="minorHAnsi" w:cstheme="minorHAnsi"/>
          <w:color w:val="000000"/>
          <w:sz w:val="22"/>
          <w:szCs w:val="22"/>
          <w:shd w:val="clear" w:color="auto" w:fill="FFFFFF"/>
        </w:rPr>
        <w:t xml:space="preserve">Sound Understanding and good Experience with </w:t>
      </w:r>
      <w:r w:rsidRPr="00F32E50">
        <w:rPr>
          <w:rFonts w:asciiTheme="minorHAnsi" w:hAnsiTheme="minorHAnsi" w:cstheme="minorHAnsi"/>
          <w:b/>
          <w:color w:val="000000"/>
          <w:sz w:val="22"/>
          <w:szCs w:val="22"/>
          <w:shd w:val="clear" w:color="auto" w:fill="FFFFFF"/>
        </w:rPr>
        <w:t>Object Oriented Concepts</w:t>
      </w:r>
      <w:r w:rsidRPr="00F32E50">
        <w:rPr>
          <w:rFonts w:asciiTheme="minorHAnsi" w:hAnsiTheme="minorHAnsi" w:cstheme="minorHAnsi"/>
          <w:color w:val="000000"/>
          <w:sz w:val="22"/>
          <w:szCs w:val="22"/>
          <w:shd w:val="clear" w:color="auto" w:fill="FFFFFF"/>
        </w:rPr>
        <w:t xml:space="preserve">, </w:t>
      </w:r>
      <w:r w:rsidRPr="00F32E50">
        <w:rPr>
          <w:rFonts w:asciiTheme="minorHAnsi" w:hAnsiTheme="minorHAnsi" w:cstheme="minorHAnsi"/>
          <w:b/>
          <w:color w:val="000000"/>
          <w:sz w:val="22"/>
          <w:szCs w:val="22"/>
          <w:shd w:val="clear" w:color="auto" w:fill="FFFFFF"/>
        </w:rPr>
        <w:t>Object Oriented JavaScript, Object Oriented Design and Implementation.</w:t>
      </w:r>
    </w:p>
    <w:p w:rsidR="00F32E50" w:rsidRPr="00F32E50" w:rsidRDefault="00F32E50" w:rsidP="00870A6D">
      <w:pPr>
        <w:pStyle w:val="NoSpacing"/>
        <w:ind w:left="720"/>
        <w:contextualSpacing/>
        <w:jc w:val="both"/>
        <w:rPr>
          <w:rFonts w:asciiTheme="minorHAnsi" w:hAnsiTheme="minorHAnsi" w:cstheme="minorHAnsi"/>
          <w:sz w:val="22"/>
          <w:szCs w:val="22"/>
        </w:rPr>
      </w:pPr>
    </w:p>
    <w:p w:rsidR="00F32E50" w:rsidRPr="00F32E50" w:rsidRDefault="00F32E50" w:rsidP="00870A6D">
      <w:pPr>
        <w:shd w:val="clear" w:color="auto" w:fill="D3D3D3"/>
        <w:contextualSpacing/>
        <w:jc w:val="both"/>
        <w:rPr>
          <w:rFonts w:asciiTheme="minorHAnsi" w:hAnsiTheme="minorHAnsi" w:cstheme="minorHAnsi"/>
          <w:b/>
          <w:bCs/>
          <w:color w:val="000000"/>
          <w:sz w:val="22"/>
          <w:szCs w:val="22"/>
        </w:rPr>
      </w:pPr>
      <w:r w:rsidRPr="00F32E50">
        <w:rPr>
          <w:rFonts w:asciiTheme="minorHAnsi" w:hAnsiTheme="minorHAnsi" w:cstheme="minorHAnsi"/>
          <w:b/>
          <w:bCs/>
          <w:color w:val="000000"/>
          <w:sz w:val="22"/>
          <w:szCs w:val="22"/>
        </w:rPr>
        <w:t>Technical Skills</w:t>
      </w:r>
    </w:p>
    <w:tbl>
      <w:tblPr>
        <w:tblW w:w="10520" w:type="dxa"/>
        <w:tblInd w:w="4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3003"/>
        <w:gridCol w:w="7517"/>
      </w:tblGrid>
      <w:tr w:rsidR="00F32E50" w:rsidRPr="00F32E50" w:rsidTr="006638FD">
        <w:trPr>
          <w:trHeight w:val="525"/>
        </w:trPr>
        <w:tc>
          <w:tcPr>
            <w:tcW w:w="3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b/>
                <w:bCs/>
                <w:sz w:val="22"/>
                <w:szCs w:val="22"/>
              </w:rPr>
              <w:t>Web Technologies</w:t>
            </w:r>
          </w:p>
        </w:tc>
        <w:tc>
          <w:tcPr>
            <w:tcW w:w="751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sz w:val="22"/>
                <w:szCs w:val="22"/>
              </w:rPr>
              <w:t xml:space="preserve">HTML/HTML5, CSS3, </w:t>
            </w:r>
            <w:r w:rsidR="00D41E49" w:rsidRPr="00F32E50">
              <w:rPr>
                <w:rFonts w:asciiTheme="minorHAnsi" w:hAnsiTheme="minorHAnsi" w:cstheme="minorHAnsi"/>
                <w:sz w:val="22"/>
                <w:szCs w:val="22"/>
              </w:rPr>
              <w:t>Bootstrap</w:t>
            </w:r>
            <w:r w:rsidRPr="00F32E50">
              <w:rPr>
                <w:rFonts w:asciiTheme="minorHAnsi" w:hAnsiTheme="minorHAnsi" w:cstheme="minorHAnsi"/>
                <w:sz w:val="22"/>
                <w:szCs w:val="22"/>
              </w:rPr>
              <w:t xml:space="preserve">, JavaScript, jasmine, AJAX, XML, JSON, JSPs, </w:t>
            </w:r>
            <w:proofErr w:type="spellStart"/>
            <w:r w:rsidRPr="00F32E50">
              <w:rPr>
                <w:rFonts w:asciiTheme="minorHAnsi" w:hAnsiTheme="minorHAnsi" w:cstheme="minorHAnsi"/>
                <w:sz w:val="22"/>
                <w:szCs w:val="22"/>
              </w:rPr>
              <w:t>AngularJS</w:t>
            </w:r>
            <w:proofErr w:type="spellEnd"/>
            <w:r w:rsidRPr="00F32E50">
              <w:rPr>
                <w:rFonts w:asciiTheme="minorHAnsi" w:hAnsiTheme="minorHAnsi" w:cstheme="minorHAnsi"/>
                <w:sz w:val="22"/>
                <w:szCs w:val="22"/>
              </w:rPr>
              <w:t xml:space="preserve">, </w:t>
            </w:r>
            <w:proofErr w:type="spellStart"/>
            <w:r w:rsidRPr="00F32E50">
              <w:rPr>
                <w:rFonts w:asciiTheme="minorHAnsi" w:hAnsiTheme="minorHAnsi" w:cstheme="minorHAnsi"/>
                <w:sz w:val="22"/>
                <w:szCs w:val="22"/>
              </w:rPr>
              <w:t>jQuery</w:t>
            </w:r>
            <w:proofErr w:type="spellEnd"/>
            <w:r w:rsidRPr="00F32E50">
              <w:rPr>
                <w:rFonts w:asciiTheme="minorHAnsi" w:hAnsiTheme="minorHAnsi" w:cstheme="minorHAnsi"/>
                <w:sz w:val="22"/>
                <w:szCs w:val="22"/>
              </w:rPr>
              <w:t>, WCF, C#, .NET, ASP.NET</w:t>
            </w:r>
          </w:p>
        </w:tc>
      </w:tr>
      <w:tr w:rsidR="00F32E50" w:rsidRPr="00F32E50" w:rsidTr="006638FD">
        <w:trPr>
          <w:trHeight w:val="270"/>
        </w:trPr>
        <w:tc>
          <w:tcPr>
            <w:tcW w:w="3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b/>
                <w:bCs/>
                <w:sz w:val="22"/>
                <w:szCs w:val="22"/>
              </w:rPr>
              <w:t xml:space="preserve">Operating System                              </w:t>
            </w:r>
          </w:p>
        </w:tc>
        <w:tc>
          <w:tcPr>
            <w:tcW w:w="751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sz w:val="22"/>
                <w:szCs w:val="22"/>
              </w:rPr>
              <w:t>Windows, Unix, Mac.</w:t>
            </w:r>
          </w:p>
        </w:tc>
      </w:tr>
      <w:tr w:rsidR="00F32E50" w:rsidRPr="00F32E50" w:rsidTr="006638FD">
        <w:trPr>
          <w:trHeight w:val="270"/>
        </w:trPr>
        <w:tc>
          <w:tcPr>
            <w:tcW w:w="3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b/>
                <w:bCs/>
                <w:sz w:val="22"/>
                <w:szCs w:val="22"/>
              </w:rPr>
              <w:t xml:space="preserve">Databases                                          </w:t>
            </w:r>
          </w:p>
        </w:tc>
        <w:tc>
          <w:tcPr>
            <w:tcW w:w="751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proofErr w:type="spellStart"/>
            <w:r w:rsidRPr="00F32E50">
              <w:rPr>
                <w:rFonts w:asciiTheme="minorHAnsi" w:hAnsiTheme="minorHAnsi" w:cstheme="minorHAnsi"/>
                <w:sz w:val="22"/>
                <w:szCs w:val="22"/>
              </w:rPr>
              <w:t>MySQL</w:t>
            </w:r>
            <w:proofErr w:type="spellEnd"/>
            <w:r w:rsidRPr="00F32E50">
              <w:rPr>
                <w:rFonts w:asciiTheme="minorHAnsi" w:hAnsiTheme="minorHAnsi" w:cstheme="minorHAnsi"/>
                <w:sz w:val="22"/>
                <w:szCs w:val="22"/>
              </w:rPr>
              <w:t>, MS SQL.</w:t>
            </w:r>
          </w:p>
        </w:tc>
      </w:tr>
      <w:tr w:rsidR="00F32E50" w:rsidRPr="00F32E50" w:rsidTr="006638FD">
        <w:trPr>
          <w:trHeight w:val="525"/>
        </w:trPr>
        <w:tc>
          <w:tcPr>
            <w:tcW w:w="3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D41E49">
            <w:pPr>
              <w:contextualSpacing/>
              <w:rPr>
                <w:rFonts w:asciiTheme="minorHAnsi" w:hAnsiTheme="minorHAnsi" w:cstheme="minorHAnsi"/>
              </w:rPr>
            </w:pPr>
            <w:proofErr w:type="spellStart"/>
            <w:r w:rsidRPr="00F32E50">
              <w:rPr>
                <w:rFonts w:asciiTheme="minorHAnsi" w:hAnsiTheme="minorHAnsi" w:cstheme="minorHAnsi"/>
                <w:b/>
                <w:bCs/>
                <w:sz w:val="22"/>
                <w:szCs w:val="22"/>
              </w:rPr>
              <w:lastRenderedPageBreak/>
              <w:t>IntegratedDevelopment</w:t>
            </w:r>
            <w:proofErr w:type="spellEnd"/>
            <w:r w:rsidRPr="00F32E50">
              <w:rPr>
                <w:rFonts w:asciiTheme="minorHAnsi" w:hAnsiTheme="minorHAnsi" w:cstheme="minorHAnsi"/>
                <w:b/>
                <w:bCs/>
                <w:sz w:val="22"/>
                <w:szCs w:val="22"/>
              </w:rPr>
              <w:t xml:space="preserve"> Environment</w:t>
            </w:r>
          </w:p>
        </w:tc>
        <w:tc>
          <w:tcPr>
            <w:tcW w:w="751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sz w:val="22"/>
                <w:szCs w:val="22"/>
              </w:rPr>
              <w:t xml:space="preserve">Dreamweaver, Notepad++, Sublime, Visual Studio, </w:t>
            </w:r>
            <w:r w:rsidRPr="00F32E50">
              <w:rPr>
                <w:rFonts w:asciiTheme="minorHAnsi" w:hAnsiTheme="minorHAnsi" w:cstheme="minorHAnsi"/>
                <w:color w:val="000000"/>
                <w:sz w:val="22"/>
                <w:szCs w:val="22"/>
                <w:shd w:val="clear" w:color="auto" w:fill="FFFFFF"/>
              </w:rPr>
              <w:t xml:space="preserve">Eclipse, </w:t>
            </w:r>
            <w:proofErr w:type="spellStart"/>
            <w:r w:rsidRPr="00F32E50">
              <w:rPr>
                <w:rFonts w:asciiTheme="minorHAnsi" w:hAnsiTheme="minorHAnsi" w:cstheme="minorHAnsi"/>
                <w:color w:val="000000"/>
                <w:sz w:val="22"/>
                <w:szCs w:val="22"/>
                <w:shd w:val="clear" w:color="auto" w:fill="FFFFFF"/>
              </w:rPr>
              <w:t>WebStorm</w:t>
            </w:r>
            <w:proofErr w:type="spellEnd"/>
            <w:r w:rsidRPr="00F32E50">
              <w:rPr>
                <w:rFonts w:asciiTheme="minorHAnsi" w:hAnsiTheme="minorHAnsi" w:cstheme="minorHAnsi"/>
                <w:color w:val="000000"/>
                <w:sz w:val="22"/>
                <w:szCs w:val="22"/>
                <w:shd w:val="clear" w:color="auto" w:fill="FFFFFF"/>
              </w:rPr>
              <w:t xml:space="preserve">, </w:t>
            </w:r>
            <w:proofErr w:type="spellStart"/>
            <w:r w:rsidRPr="00F32E50">
              <w:rPr>
                <w:rFonts w:asciiTheme="minorHAnsi" w:hAnsiTheme="minorHAnsi" w:cstheme="minorHAnsi"/>
                <w:color w:val="000000"/>
                <w:sz w:val="22"/>
                <w:szCs w:val="22"/>
                <w:shd w:val="clear" w:color="auto" w:fill="FFFFFF"/>
              </w:rPr>
              <w:t>IntelliJ</w:t>
            </w:r>
            <w:proofErr w:type="spellEnd"/>
            <w:r w:rsidRPr="00F32E50">
              <w:rPr>
                <w:rFonts w:asciiTheme="minorHAnsi" w:hAnsiTheme="minorHAnsi" w:cstheme="minorHAnsi"/>
                <w:color w:val="000000"/>
                <w:sz w:val="22"/>
                <w:szCs w:val="22"/>
                <w:shd w:val="clear" w:color="auto" w:fill="FFFFFF"/>
              </w:rPr>
              <w:t>. </w:t>
            </w:r>
          </w:p>
        </w:tc>
      </w:tr>
      <w:tr w:rsidR="00F32E50" w:rsidRPr="00F32E50" w:rsidTr="006638FD">
        <w:trPr>
          <w:trHeight w:val="332"/>
        </w:trPr>
        <w:tc>
          <w:tcPr>
            <w:tcW w:w="3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b/>
                <w:bCs/>
                <w:sz w:val="22"/>
                <w:szCs w:val="22"/>
              </w:rPr>
              <w:t xml:space="preserve">Web Servers                  </w:t>
            </w:r>
          </w:p>
        </w:tc>
        <w:tc>
          <w:tcPr>
            <w:tcW w:w="751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sz w:val="22"/>
                <w:szCs w:val="22"/>
              </w:rPr>
              <w:t>HTTP Web Server, Apache Tomcat, Web Logic</w:t>
            </w:r>
          </w:p>
        </w:tc>
      </w:tr>
      <w:tr w:rsidR="00F32E50" w:rsidRPr="00F32E50" w:rsidTr="006638FD">
        <w:trPr>
          <w:trHeight w:val="270"/>
        </w:trPr>
        <w:tc>
          <w:tcPr>
            <w:tcW w:w="3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b/>
                <w:bCs/>
                <w:sz w:val="22"/>
                <w:szCs w:val="22"/>
              </w:rPr>
              <w:t>Debugging Tools</w:t>
            </w:r>
          </w:p>
        </w:tc>
        <w:tc>
          <w:tcPr>
            <w:tcW w:w="751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sz w:val="22"/>
                <w:szCs w:val="22"/>
              </w:rPr>
              <w:t>Firebug, Google Chrome Web Debugger, IE developer Tools.</w:t>
            </w:r>
          </w:p>
        </w:tc>
      </w:tr>
      <w:tr w:rsidR="00F32E50" w:rsidRPr="00F32E50" w:rsidTr="006638FD">
        <w:trPr>
          <w:trHeight w:val="270"/>
        </w:trPr>
        <w:tc>
          <w:tcPr>
            <w:tcW w:w="3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b/>
                <w:bCs/>
              </w:rPr>
            </w:pPr>
            <w:r w:rsidRPr="00F32E50">
              <w:rPr>
                <w:rFonts w:asciiTheme="minorHAnsi" w:hAnsiTheme="minorHAnsi" w:cstheme="minorHAnsi"/>
                <w:b/>
                <w:bCs/>
                <w:sz w:val="22"/>
                <w:szCs w:val="22"/>
              </w:rPr>
              <w:t xml:space="preserve">Version Controllers </w:t>
            </w:r>
          </w:p>
        </w:tc>
        <w:tc>
          <w:tcPr>
            <w:tcW w:w="751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F32E50" w:rsidRPr="00F32E50" w:rsidRDefault="00F32E50" w:rsidP="00870A6D">
            <w:pPr>
              <w:contextualSpacing/>
              <w:jc w:val="both"/>
              <w:rPr>
                <w:rFonts w:asciiTheme="minorHAnsi" w:hAnsiTheme="minorHAnsi" w:cstheme="minorHAnsi"/>
              </w:rPr>
            </w:pPr>
            <w:r w:rsidRPr="00F32E50">
              <w:rPr>
                <w:rFonts w:asciiTheme="minorHAnsi" w:hAnsiTheme="minorHAnsi" w:cstheme="minorHAnsi"/>
                <w:sz w:val="22"/>
                <w:szCs w:val="22"/>
              </w:rPr>
              <w:t xml:space="preserve">SVN, GIT.                                                                                                                                                                                                                                                                                                                                                                                                                                                                                                                                                                                                                                                                  </w:t>
            </w:r>
          </w:p>
        </w:tc>
      </w:tr>
    </w:tbl>
    <w:p w:rsidR="00F32E50" w:rsidRDefault="00F32E50" w:rsidP="00870A6D">
      <w:pPr>
        <w:contextualSpacing/>
        <w:jc w:val="both"/>
        <w:rPr>
          <w:rFonts w:asciiTheme="minorHAnsi" w:hAnsiTheme="minorHAnsi" w:cstheme="minorHAnsi"/>
          <w:b/>
          <w:sz w:val="22"/>
          <w:szCs w:val="22"/>
        </w:rPr>
      </w:pPr>
    </w:p>
    <w:p w:rsidR="00F32E50" w:rsidRDefault="00F32E50" w:rsidP="00870A6D">
      <w:pPr>
        <w:contextualSpacing/>
        <w:jc w:val="both"/>
        <w:rPr>
          <w:rFonts w:asciiTheme="minorHAnsi" w:hAnsiTheme="minorHAnsi" w:cstheme="minorHAnsi"/>
          <w:b/>
          <w:sz w:val="22"/>
          <w:szCs w:val="22"/>
        </w:rPr>
      </w:pPr>
    </w:p>
    <w:p w:rsidR="00F32E50" w:rsidRPr="00F32E50" w:rsidRDefault="00F32E50" w:rsidP="00870A6D">
      <w:pPr>
        <w:shd w:val="clear" w:color="auto" w:fill="D3D3D3"/>
        <w:contextualSpacing/>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Education</w:t>
      </w:r>
    </w:p>
    <w:p w:rsidR="00A47077" w:rsidRDefault="00A47077" w:rsidP="00A47077">
      <w:pPr>
        <w:pStyle w:val="ListParagraph"/>
        <w:jc w:val="both"/>
        <w:rPr>
          <w:rFonts w:asciiTheme="minorHAnsi" w:hAnsiTheme="minorHAnsi" w:cstheme="minorHAnsi"/>
          <w:b/>
          <w:bCs/>
          <w:sz w:val="22"/>
          <w:szCs w:val="22"/>
        </w:rPr>
      </w:pPr>
    </w:p>
    <w:p w:rsidR="00A47077" w:rsidRPr="00A47077" w:rsidRDefault="00A47077" w:rsidP="00A47077">
      <w:pPr>
        <w:pStyle w:val="ListParagraph"/>
        <w:numPr>
          <w:ilvl w:val="0"/>
          <w:numId w:val="9"/>
        </w:numPr>
        <w:jc w:val="both"/>
        <w:rPr>
          <w:rFonts w:asciiTheme="minorHAnsi" w:hAnsiTheme="minorHAnsi" w:cstheme="minorHAnsi"/>
          <w:b/>
          <w:bCs/>
          <w:sz w:val="22"/>
          <w:szCs w:val="22"/>
        </w:rPr>
      </w:pPr>
      <w:r w:rsidRPr="00A47077">
        <w:rPr>
          <w:rFonts w:asciiTheme="minorHAnsi" w:hAnsiTheme="minorHAnsi" w:cstheme="minorHAnsi"/>
          <w:b/>
          <w:bCs/>
          <w:sz w:val="22"/>
          <w:szCs w:val="22"/>
        </w:rPr>
        <w:t>Pursuing Ph.D. in Information Technology (University of the Cumberland’s, Williamsburg, KY)</w:t>
      </w:r>
    </w:p>
    <w:p w:rsidR="00A47077" w:rsidRPr="00A47077" w:rsidRDefault="00A47077" w:rsidP="00A47077">
      <w:pPr>
        <w:pStyle w:val="ListParagraph"/>
        <w:numPr>
          <w:ilvl w:val="0"/>
          <w:numId w:val="9"/>
        </w:numPr>
        <w:jc w:val="both"/>
        <w:rPr>
          <w:rFonts w:asciiTheme="minorHAnsi" w:hAnsiTheme="minorHAnsi" w:cstheme="minorHAnsi"/>
          <w:b/>
          <w:bCs/>
          <w:sz w:val="22"/>
          <w:szCs w:val="22"/>
        </w:rPr>
      </w:pPr>
      <w:r w:rsidRPr="00A47077">
        <w:rPr>
          <w:rFonts w:asciiTheme="minorHAnsi" w:hAnsiTheme="minorHAnsi" w:cstheme="minorHAnsi"/>
          <w:b/>
          <w:bCs/>
          <w:sz w:val="22"/>
          <w:szCs w:val="22"/>
        </w:rPr>
        <w:t>Master’s in Information Technology (University of the Cumberland’s, Williamsburg, KY)</w:t>
      </w:r>
    </w:p>
    <w:p w:rsidR="00A47077" w:rsidRPr="00A47077" w:rsidRDefault="00A47077" w:rsidP="00A47077">
      <w:pPr>
        <w:pStyle w:val="ListParagraph"/>
        <w:numPr>
          <w:ilvl w:val="0"/>
          <w:numId w:val="9"/>
        </w:numPr>
        <w:jc w:val="both"/>
        <w:rPr>
          <w:rFonts w:asciiTheme="minorHAnsi" w:hAnsiTheme="minorHAnsi" w:cstheme="minorHAnsi"/>
          <w:b/>
          <w:bCs/>
          <w:sz w:val="22"/>
          <w:szCs w:val="22"/>
        </w:rPr>
      </w:pPr>
      <w:r w:rsidRPr="00A47077">
        <w:rPr>
          <w:rFonts w:asciiTheme="minorHAnsi" w:hAnsiTheme="minorHAnsi" w:cstheme="minorHAnsi"/>
          <w:b/>
          <w:bCs/>
          <w:sz w:val="22"/>
          <w:szCs w:val="22"/>
        </w:rPr>
        <w:t>Masters in Computer Science, (Silicon Valley University, San Jose, CA)</w:t>
      </w:r>
    </w:p>
    <w:p w:rsidR="00F32E50" w:rsidRPr="00A47077" w:rsidRDefault="00A47077" w:rsidP="00A47077">
      <w:pPr>
        <w:pStyle w:val="ListParagraph"/>
        <w:numPr>
          <w:ilvl w:val="0"/>
          <w:numId w:val="9"/>
        </w:numPr>
        <w:jc w:val="both"/>
        <w:rPr>
          <w:rFonts w:asciiTheme="minorHAnsi" w:hAnsiTheme="minorHAnsi" w:cstheme="minorHAnsi"/>
          <w:b/>
          <w:sz w:val="22"/>
          <w:szCs w:val="22"/>
        </w:rPr>
      </w:pPr>
      <w:r w:rsidRPr="00A47077">
        <w:rPr>
          <w:rFonts w:asciiTheme="minorHAnsi" w:hAnsiTheme="minorHAnsi" w:cstheme="minorHAnsi"/>
          <w:b/>
          <w:bCs/>
          <w:sz w:val="22"/>
          <w:szCs w:val="22"/>
        </w:rPr>
        <w:t>Bachelor’s in Electronics and Communication Engineering, (JNTU, Kakinada, India)</w:t>
      </w:r>
    </w:p>
    <w:p w:rsidR="00A47077" w:rsidRPr="00A47077" w:rsidRDefault="00A47077" w:rsidP="00A47077">
      <w:pPr>
        <w:pStyle w:val="ListParagraph"/>
        <w:jc w:val="both"/>
        <w:rPr>
          <w:rFonts w:asciiTheme="minorHAnsi" w:hAnsiTheme="minorHAnsi" w:cstheme="minorHAnsi"/>
          <w:b/>
          <w:sz w:val="22"/>
          <w:szCs w:val="22"/>
        </w:rPr>
      </w:pPr>
    </w:p>
    <w:p w:rsidR="00F32E50" w:rsidRPr="00F32E50" w:rsidRDefault="00F32E50" w:rsidP="00870A6D">
      <w:pPr>
        <w:shd w:val="clear" w:color="auto" w:fill="D3D3D3"/>
        <w:contextualSpacing/>
        <w:jc w:val="both"/>
        <w:rPr>
          <w:rFonts w:asciiTheme="minorHAnsi" w:hAnsiTheme="minorHAnsi" w:cstheme="minorHAnsi"/>
          <w:b/>
          <w:bCs/>
          <w:color w:val="000000"/>
          <w:sz w:val="22"/>
          <w:szCs w:val="22"/>
        </w:rPr>
      </w:pPr>
      <w:r w:rsidRPr="00F32E50">
        <w:rPr>
          <w:rFonts w:asciiTheme="minorHAnsi" w:hAnsiTheme="minorHAnsi" w:cstheme="minorHAnsi"/>
          <w:b/>
          <w:bCs/>
          <w:color w:val="000000"/>
          <w:sz w:val="22"/>
          <w:szCs w:val="22"/>
        </w:rPr>
        <w:t>Professional Experience</w:t>
      </w:r>
    </w:p>
    <w:p w:rsidR="00695666" w:rsidRDefault="00695666" w:rsidP="00870A6D">
      <w:pPr>
        <w:contextualSpacing/>
        <w:jc w:val="both"/>
        <w:rPr>
          <w:rFonts w:asciiTheme="minorHAnsi" w:hAnsiTheme="minorHAnsi" w:cstheme="minorHAnsi"/>
          <w:b/>
          <w:color w:val="000000"/>
          <w:sz w:val="22"/>
          <w:szCs w:val="22"/>
        </w:rPr>
      </w:pPr>
    </w:p>
    <w:p w:rsidR="00695666" w:rsidRPr="00BB6EDC" w:rsidRDefault="00695666" w:rsidP="00695666">
      <w:pPr>
        <w:contextualSpacing/>
        <w:jc w:val="both"/>
        <w:rPr>
          <w:rFonts w:asciiTheme="minorHAnsi" w:hAnsiTheme="minorHAnsi" w:cstheme="minorHAnsi"/>
          <w:b/>
          <w:bCs/>
          <w:sz w:val="22"/>
          <w:szCs w:val="22"/>
        </w:rPr>
      </w:pPr>
      <w:r w:rsidRPr="00BB6EDC">
        <w:rPr>
          <w:rFonts w:asciiTheme="minorHAnsi" w:hAnsiTheme="minorHAnsi" w:cstheme="minorHAnsi"/>
          <w:b/>
          <w:bCs/>
          <w:sz w:val="22"/>
          <w:szCs w:val="22"/>
        </w:rPr>
        <w:t xml:space="preserve">Project: </w:t>
      </w:r>
      <w:r w:rsidR="00A129B9">
        <w:rPr>
          <w:rFonts w:asciiTheme="minorHAnsi" w:hAnsiTheme="minorHAnsi" w:cstheme="minorHAnsi"/>
          <w:b/>
          <w:bCs/>
          <w:sz w:val="22"/>
          <w:szCs w:val="22"/>
        </w:rPr>
        <w:t xml:space="preserve">ADI </w:t>
      </w:r>
      <w:proofErr w:type="spellStart"/>
      <w:r w:rsidR="00A129B9">
        <w:rPr>
          <w:rFonts w:asciiTheme="minorHAnsi" w:hAnsiTheme="minorHAnsi" w:cstheme="minorHAnsi"/>
          <w:b/>
          <w:bCs/>
          <w:sz w:val="22"/>
          <w:szCs w:val="22"/>
        </w:rPr>
        <w:t>Global</w:t>
      </w:r>
      <w:r w:rsidR="00DF5D93">
        <w:rPr>
          <w:rFonts w:asciiTheme="minorHAnsi" w:hAnsiTheme="minorHAnsi" w:cstheme="minorHAnsi"/>
          <w:b/>
          <w:bCs/>
          <w:sz w:val="22"/>
          <w:szCs w:val="22"/>
        </w:rPr>
        <w:t>Distribution</w:t>
      </w:r>
      <w:proofErr w:type="spellEnd"/>
    </w:p>
    <w:p w:rsidR="00695666" w:rsidRDefault="00695666" w:rsidP="00695666">
      <w:pPr>
        <w:contextualSpacing/>
        <w:jc w:val="both"/>
        <w:rPr>
          <w:rFonts w:asciiTheme="minorHAnsi" w:hAnsiTheme="minorHAnsi" w:cstheme="minorHAnsi"/>
          <w:b/>
          <w:bCs/>
          <w:sz w:val="22"/>
          <w:szCs w:val="22"/>
        </w:rPr>
      </w:pPr>
      <w:r w:rsidRPr="00BB6EDC">
        <w:rPr>
          <w:rFonts w:asciiTheme="minorHAnsi" w:hAnsiTheme="minorHAnsi" w:cstheme="minorHAnsi"/>
          <w:b/>
          <w:bCs/>
          <w:sz w:val="22"/>
          <w:szCs w:val="22"/>
        </w:rPr>
        <w:t xml:space="preserve">Client: </w:t>
      </w:r>
      <w:r w:rsidR="00A129B9">
        <w:rPr>
          <w:rFonts w:asciiTheme="minorHAnsi" w:hAnsiTheme="minorHAnsi" w:cstheme="minorHAnsi"/>
          <w:b/>
          <w:bCs/>
          <w:sz w:val="22"/>
          <w:szCs w:val="22"/>
        </w:rPr>
        <w:t>Honeywell</w:t>
      </w:r>
      <w:r w:rsidRPr="00BB6EDC">
        <w:rPr>
          <w:rFonts w:asciiTheme="minorHAnsi" w:hAnsiTheme="minorHAnsi" w:cstheme="minorHAnsi"/>
          <w:b/>
          <w:bCs/>
          <w:sz w:val="22"/>
          <w:szCs w:val="22"/>
        </w:rPr>
        <w:tab/>
      </w:r>
      <w:r w:rsidRPr="00BB6EDC">
        <w:rPr>
          <w:rFonts w:asciiTheme="minorHAnsi" w:hAnsiTheme="minorHAnsi" w:cstheme="minorHAnsi"/>
          <w:b/>
          <w:bCs/>
          <w:sz w:val="22"/>
          <w:szCs w:val="22"/>
        </w:rPr>
        <w:tab/>
      </w:r>
      <w:r w:rsidRPr="00BB6EDC">
        <w:rPr>
          <w:rFonts w:asciiTheme="minorHAnsi" w:hAnsiTheme="minorHAnsi" w:cstheme="minorHAnsi"/>
          <w:b/>
          <w:bCs/>
          <w:sz w:val="22"/>
          <w:szCs w:val="22"/>
        </w:rPr>
        <w:tab/>
      </w:r>
      <w:r w:rsidRPr="00BB6EDC">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A129B9">
        <w:rPr>
          <w:rFonts w:asciiTheme="minorHAnsi" w:hAnsiTheme="minorHAnsi" w:cstheme="minorHAnsi"/>
          <w:b/>
          <w:bCs/>
          <w:sz w:val="22"/>
          <w:szCs w:val="22"/>
        </w:rPr>
        <w:t>A</w:t>
      </w:r>
      <w:r w:rsidR="00245137">
        <w:rPr>
          <w:rFonts w:asciiTheme="minorHAnsi" w:hAnsiTheme="minorHAnsi" w:cstheme="minorHAnsi"/>
          <w:b/>
          <w:bCs/>
          <w:sz w:val="22"/>
          <w:szCs w:val="22"/>
        </w:rPr>
        <w:t>ug</w:t>
      </w:r>
      <w:r w:rsidR="00A129B9">
        <w:rPr>
          <w:rFonts w:asciiTheme="minorHAnsi" w:hAnsiTheme="minorHAnsi" w:cstheme="minorHAnsi"/>
          <w:b/>
          <w:bCs/>
          <w:sz w:val="22"/>
          <w:szCs w:val="22"/>
        </w:rPr>
        <w:t>’</w:t>
      </w:r>
      <w:r w:rsidR="009370CB">
        <w:rPr>
          <w:rFonts w:asciiTheme="minorHAnsi" w:hAnsiTheme="minorHAnsi" w:cstheme="minorHAnsi"/>
          <w:b/>
          <w:bCs/>
          <w:sz w:val="22"/>
          <w:szCs w:val="22"/>
        </w:rPr>
        <w:t xml:space="preserve">20 </w:t>
      </w:r>
      <w:r w:rsidR="00245137">
        <w:rPr>
          <w:rFonts w:asciiTheme="minorHAnsi" w:hAnsiTheme="minorHAnsi" w:cstheme="minorHAnsi"/>
          <w:b/>
          <w:bCs/>
          <w:sz w:val="22"/>
          <w:szCs w:val="22"/>
        </w:rPr>
        <w:t>–Oct’20</w:t>
      </w:r>
    </w:p>
    <w:p w:rsidR="00695666" w:rsidRDefault="00695666" w:rsidP="00695666">
      <w:pPr>
        <w:contextualSpacing/>
        <w:jc w:val="both"/>
        <w:rPr>
          <w:rFonts w:asciiTheme="minorHAnsi" w:hAnsiTheme="minorHAnsi" w:cstheme="minorHAnsi"/>
          <w:b/>
          <w:bCs/>
          <w:sz w:val="22"/>
          <w:szCs w:val="22"/>
        </w:rPr>
      </w:pPr>
    </w:p>
    <w:p w:rsidR="0002412F" w:rsidRDefault="00695666" w:rsidP="00F244C8">
      <w:pPr>
        <w:pStyle w:val="NormalWeb"/>
        <w:shd w:val="clear" w:color="auto" w:fill="FFFFFF"/>
        <w:spacing w:before="0" w:after="375"/>
        <w:jc w:val="both"/>
        <w:rPr>
          <w:rFonts w:ascii="Calibri" w:hAnsi="Calibri" w:cs="Calibri"/>
          <w:sz w:val="22"/>
          <w:lang w:eastAsia="en-US"/>
        </w:rPr>
      </w:pPr>
      <w:proofErr w:type="spellStart"/>
      <w:r>
        <w:rPr>
          <w:rFonts w:asciiTheme="minorHAnsi" w:hAnsiTheme="minorHAnsi" w:cstheme="minorHAnsi"/>
          <w:b/>
          <w:bCs/>
          <w:sz w:val="22"/>
          <w:szCs w:val="22"/>
        </w:rPr>
        <w:t>Description</w:t>
      </w:r>
      <w:proofErr w:type="gramStart"/>
      <w:r w:rsidR="00DF5D93">
        <w:rPr>
          <w:rFonts w:asciiTheme="minorHAnsi" w:hAnsiTheme="minorHAnsi" w:cstheme="minorHAnsi"/>
          <w:b/>
          <w:bCs/>
          <w:sz w:val="22"/>
          <w:szCs w:val="22"/>
        </w:rPr>
        <w:t>:</w:t>
      </w:r>
      <w:r w:rsidR="0002412F" w:rsidRPr="0002412F">
        <w:rPr>
          <w:rFonts w:ascii="Calibri" w:hAnsi="Calibri" w:cs="Calibri"/>
          <w:sz w:val="22"/>
          <w:lang w:eastAsia="en-US"/>
        </w:rPr>
        <w:t>ADI</w:t>
      </w:r>
      <w:proofErr w:type="spellEnd"/>
      <w:proofErr w:type="gramEnd"/>
      <w:r w:rsidR="0002412F" w:rsidRPr="0002412F">
        <w:rPr>
          <w:rFonts w:ascii="Calibri" w:hAnsi="Calibri" w:cs="Calibri"/>
          <w:sz w:val="22"/>
          <w:lang w:eastAsia="en-US"/>
        </w:rPr>
        <w:t xml:space="preserve"> is the leading global wholesale distributor of security, AV and low-voltage products for licensed contractors. We’re committed to offering the best products and technologies from top brands, the service and assistance for every project, and the resources and tools for business growth so that our customers can spend their time where it matters most. </w:t>
      </w:r>
      <w:proofErr w:type="gramStart"/>
      <w:r w:rsidR="00245137" w:rsidRPr="0002412F">
        <w:rPr>
          <w:rFonts w:ascii="Calibri" w:hAnsi="Calibri" w:cs="Calibri"/>
          <w:sz w:val="22"/>
          <w:lang w:eastAsia="en-US"/>
        </w:rPr>
        <w:t>Its</w:t>
      </w:r>
      <w:proofErr w:type="gramEnd"/>
      <w:r w:rsidR="0002412F" w:rsidRPr="0002412F">
        <w:rPr>
          <w:rFonts w:ascii="Calibri" w:hAnsi="Calibri" w:cs="Calibri"/>
          <w:sz w:val="22"/>
          <w:lang w:eastAsia="en-US"/>
        </w:rPr>
        <w:t xml:space="preserve"> why professionals count on ADI for everything they need to get the job done</w:t>
      </w:r>
    </w:p>
    <w:p w:rsidR="00695666" w:rsidRPr="0002412F" w:rsidRDefault="00695666" w:rsidP="0002412F">
      <w:pPr>
        <w:pStyle w:val="NormalWeb"/>
        <w:shd w:val="clear" w:color="auto" w:fill="FFFFFF"/>
        <w:spacing w:before="0" w:after="375"/>
        <w:rPr>
          <w:rFonts w:ascii="Calibri" w:hAnsi="Calibri" w:cs="Calibri"/>
          <w:sz w:val="22"/>
          <w:lang w:eastAsia="en-US"/>
        </w:rPr>
      </w:pPr>
      <w:r>
        <w:rPr>
          <w:rFonts w:cs="Calibri"/>
          <w:b/>
          <w:sz w:val="22"/>
        </w:rPr>
        <w:t xml:space="preserve">Responsibilities: </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t xml:space="preserve">Participate in business requirements and functional requirements gathering, which involves a review of existing systems configuration and operating methods as well as understanding evolving business needs. </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t xml:space="preserve">Involve in gathering requirements, analysis, design, development, testing and deployment for enhancements. </w:t>
      </w:r>
    </w:p>
    <w:p w:rsidR="00695666" w:rsidRDefault="00695666" w:rsidP="00695666">
      <w:pPr>
        <w:numPr>
          <w:ilvl w:val="0"/>
          <w:numId w:val="10"/>
        </w:numPr>
        <w:suppressAutoHyphens/>
        <w:spacing w:after="5"/>
        <w:ind w:right="163"/>
        <w:rPr>
          <w:rFonts w:cs="Calibri"/>
          <w:sz w:val="22"/>
        </w:rPr>
      </w:pPr>
      <w:r w:rsidRPr="001F6BE0">
        <w:rPr>
          <w:rFonts w:cs="Calibri"/>
          <w:sz w:val="22"/>
        </w:rPr>
        <w:t>Participate in various client meetings with the team and work closely with analysts and architects to understand the scope and framework of the application</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Working with global IT team and globally dispersed business functions</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Monitor and improve quality of web components</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 xml:space="preserve">Participate as part of a global development team to ensure successful and timely technical implementations and process adhesion related to analysis, designs, development, rollout, and support of </w:t>
      </w:r>
      <w:proofErr w:type="spellStart"/>
      <w:r w:rsidRPr="00AC4BB8">
        <w:rPr>
          <w:rFonts w:cs="Calibri"/>
          <w:sz w:val="22"/>
        </w:rPr>
        <w:t>eCommerce</w:t>
      </w:r>
      <w:proofErr w:type="spellEnd"/>
      <w:r w:rsidRPr="00AC4BB8">
        <w:rPr>
          <w:rFonts w:cs="Calibri"/>
          <w:sz w:val="22"/>
        </w:rPr>
        <w:t xml:space="preserve"> applications and systems globally</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 xml:space="preserve">Ensure adherence to </w:t>
      </w:r>
      <w:proofErr w:type="spellStart"/>
      <w:r w:rsidRPr="00AC4BB8">
        <w:rPr>
          <w:rFonts w:cs="Calibri"/>
          <w:sz w:val="22"/>
        </w:rPr>
        <w:t>eCommerce</w:t>
      </w:r>
      <w:proofErr w:type="spellEnd"/>
      <w:r w:rsidRPr="00AC4BB8">
        <w:rPr>
          <w:rFonts w:cs="Calibri"/>
          <w:sz w:val="22"/>
        </w:rPr>
        <w:t xml:space="preserve"> web sites quality control, change management, and compliance</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Design and develop related applications, for example: dashboard reports, console applications, and ftp interfaces, etc</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 xml:space="preserve">Provide Level 2 End-User Technical Support of </w:t>
      </w:r>
      <w:proofErr w:type="spellStart"/>
      <w:r w:rsidRPr="00AC4BB8">
        <w:rPr>
          <w:rFonts w:cs="Calibri"/>
          <w:sz w:val="22"/>
        </w:rPr>
        <w:t>eCommerce</w:t>
      </w:r>
      <w:proofErr w:type="spellEnd"/>
      <w:r w:rsidRPr="00AC4BB8">
        <w:rPr>
          <w:rFonts w:cs="Calibri"/>
          <w:sz w:val="22"/>
        </w:rPr>
        <w:t xml:space="preserve"> applications</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Assist with the development of training materials, and manage training sessions</w:t>
      </w:r>
    </w:p>
    <w:p w:rsidR="00AC4BB8" w:rsidRPr="00AC4BB8" w:rsidRDefault="00AC4BB8" w:rsidP="00AC4BB8">
      <w:pPr>
        <w:numPr>
          <w:ilvl w:val="0"/>
          <w:numId w:val="10"/>
        </w:numPr>
        <w:suppressAutoHyphens/>
        <w:spacing w:after="5"/>
        <w:ind w:right="163"/>
        <w:rPr>
          <w:rFonts w:cs="Calibri"/>
          <w:sz w:val="22"/>
        </w:rPr>
      </w:pPr>
      <w:r w:rsidRPr="00AC4BB8">
        <w:rPr>
          <w:rFonts w:cs="Calibri"/>
          <w:sz w:val="22"/>
        </w:rPr>
        <w:t>Develop, maintain, and execute comprehensive ecommerce platform regression testing scripts</w:t>
      </w:r>
    </w:p>
    <w:p w:rsidR="008E1A80" w:rsidRPr="00AC4BB8" w:rsidRDefault="00AC4BB8" w:rsidP="00AC4BB8">
      <w:pPr>
        <w:numPr>
          <w:ilvl w:val="0"/>
          <w:numId w:val="10"/>
        </w:numPr>
        <w:suppressAutoHyphens/>
        <w:spacing w:after="5"/>
        <w:ind w:right="163"/>
        <w:rPr>
          <w:rFonts w:cs="Calibri"/>
          <w:sz w:val="22"/>
        </w:rPr>
      </w:pPr>
      <w:r w:rsidRPr="00AC4BB8">
        <w:rPr>
          <w:rFonts w:cs="Calibri"/>
          <w:sz w:val="22"/>
        </w:rPr>
        <w:t>Plan and estimate work stream related activities accurately with senior application developer</w:t>
      </w:r>
    </w:p>
    <w:p w:rsidR="00695666" w:rsidRPr="001F6BE0" w:rsidRDefault="00F244C8" w:rsidP="00695666">
      <w:pPr>
        <w:numPr>
          <w:ilvl w:val="0"/>
          <w:numId w:val="10"/>
        </w:numPr>
        <w:suppressAutoHyphens/>
        <w:spacing w:after="5"/>
        <w:ind w:right="163"/>
        <w:rPr>
          <w:rFonts w:cs="Calibri"/>
          <w:sz w:val="22"/>
        </w:rPr>
      </w:pPr>
      <w:r>
        <w:rPr>
          <w:rFonts w:cs="Calibri"/>
          <w:sz w:val="22"/>
        </w:rPr>
        <w:t>Designed</w:t>
      </w:r>
      <w:r w:rsidR="00695666" w:rsidRPr="001F6BE0">
        <w:rPr>
          <w:rFonts w:cs="Calibri"/>
          <w:sz w:val="22"/>
        </w:rPr>
        <w:t xml:space="preserve"> UI using HTML, CSS, JavaScript, </w:t>
      </w:r>
      <w:proofErr w:type="spellStart"/>
      <w:r w:rsidR="00695666" w:rsidRPr="001F6BE0">
        <w:rPr>
          <w:rFonts w:cs="Calibri"/>
          <w:sz w:val="22"/>
        </w:rPr>
        <w:t>jQuery</w:t>
      </w:r>
      <w:proofErr w:type="spellEnd"/>
      <w:r w:rsidR="00695666" w:rsidRPr="001F6BE0">
        <w:rPr>
          <w:rFonts w:cs="Calibri"/>
          <w:sz w:val="22"/>
        </w:rPr>
        <w:t xml:space="preserve">, Bootstrap </w:t>
      </w:r>
      <w:r w:rsidR="008E1A80" w:rsidRPr="001F6BE0">
        <w:rPr>
          <w:rFonts w:cs="Calibri"/>
          <w:sz w:val="22"/>
        </w:rPr>
        <w:t>and</w:t>
      </w:r>
      <w:r w:rsidR="00695666" w:rsidRPr="001F6BE0">
        <w:rPr>
          <w:rFonts w:cs="Calibri"/>
          <w:sz w:val="22"/>
        </w:rPr>
        <w:t xml:space="preserve"> animated web pages.</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t xml:space="preserve">Involve in designing and coding of web application in HTLML5, CSS3 and Bootstrap. Utilize </w:t>
      </w:r>
      <w:proofErr w:type="spellStart"/>
      <w:r w:rsidR="008E1A80" w:rsidRPr="001F6BE0">
        <w:rPr>
          <w:rFonts w:cs="Calibri"/>
          <w:sz w:val="22"/>
        </w:rPr>
        <w:t>jQuery</w:t>
      </w:r>
      <w:proofErr w:type="spellEnd"/>
      <w:r w:rsidRPr="001F6BE0">
        <w:rPr>
          <w:rFonts w:cs="Calibri"/>
          <w:sz w:val="22"/>
        </w:rPr>
        <w:t xml:space="preserve"> Ajax library to call web API to populate dropdown list and utilize </w:t>
      </w:r>
      <w:proofErr w:type="spellStart"/>
      <w:r w:rsidRPr="001F6BE0">
        <w:rPr>
          <w:rFonts w:cs="Calibri"/>
          <w:sz w:val="22"/>
        </w:rPr>
        <w:t>jQuery</w:t>
      </w:r>
      <w:proofErr w:type="spellEnd"/>
      <w:r w:rsidRPr="001F6BE0">
        <w:rPr>
          <w:rFonts w:cs="Calibri"/>
          <w:sz w:val="22"/>
        </w:rPr>
        <w:t xml:space="preserve"> UI </w:t>
      </w:r>
      <w:proofErr w:type="spellStart"/>
      <w:r w:rsidRPr="001F6BE0">
        <w:rPr>
          <w:rFonts w:cs="Calibri"/>
          <w:sz w:val="22"/>
        </w:rPr>
        <w:t>autocomplete</w:t>
      </w:r>
      <w:proofErr w:type="spellEnd"/>
      <w:r w:rsidRPr="001F6BE0">
        <w:rPr>
          <w:rFonts w:cs="Calibri"/>
          <w:sz w:val="22"/>
        </w:rPr>
        <w:t xml:space="preserve"> to call action method in controller </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lastRenderedPageBreak/>
        <w:t xml:space="preserve">Work on ASP.NET Web forms, state management, caching features for optimization and configuration of web application using c#.Net. Create ASP.Net user controls to reduce the complexity of user interface (UI) design. </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t xml:space="preserve">Work on web API to build HTTP services that return JSON data to the client.  </w:t>
      </w:r>
      <w:r w:rsidRPr="001F6BE0">
        <w:rPr>
          <w:rFonts w:cs="Calibri"/>
          <w:sz w:val="22"/>
        </w:rPr>
        <w:t xml:space="preserve"> Implement ASP.NET MVC 5 architecture for application development to render different views based on category  </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t xml:space="preserve">Create a repository layer that maps the data from the database to provide encapsulation over data access layer using Entity Framework </w:t>
      </w:r>
      <w:r w:rsidRPr="001F6BE0">
        <w:rPr>
          <w:rFonts w:cs="Calibri"/>
          <w:sz w:val="22"/>
        </w:rPr>
        <w:t> Design, develop and deploy custom reports in MS SQL Server environment using SQL server Reporting services (SSRS).</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t xml:space="preserve">Involve in Unit testing and Component testing of various modules and develop and unit test cases to test the application </w:t>
      </w:r>
    </w:p>
    <w:p w:rsidR="00695666" w:rsidRPr="001F6BE0" w:rsidRDefault="00695666" w:rsidP="00695666">
      <w:pPr>
        <w:numPr>
          <w:ilvl w:val="0"/>
          <w:numId w:val="10"/>
        </w:numPr>
        <w:suppressAutoHyphens/>
        <w:spacing w:after="5"/>
        <w:ind w:right="163"/>
        <w:rPr>
          <w:rFonts w:cs="Calibri"/>
          <w:sz w:val="22"/>
        </w:rPr>
      </w:pPr>
      <w:r w:rsidRPr="001F6BE0">
        <w:rPr>
          <w:rFonts w:cs="Calibri"/>
          <w:sz w:val="22"/>
        </w:rPr>
        <w:t xml:space="preserve">Perform Unit testing in Jasmine and Mocha to track bugs in the application and using POSTMAN to test the Web API </w:t>
      </w:r>
    </w:p>
    <w:p w:rsidR="00695666" w:rsidRDefault="00695666" w:rsidP="00695666">
      <w:pPr>
        <w:numPr>
          <w:ilvl w:val="0"/>
          <w:numId w:val="10"/>
        </w:numPr>
        <w:suppressAutoHyphens/>
        <w:spacing w:after="5"/>
        <w:ind w:right="163"/>
        <w:rPr>
          <w:rFonts w:cs="Calibri"/>
          <w:sz w:val="22"/>
        </w:rPr>
      </w:pPr>
      <w:r w:rsidRPr="001F6BE0">
        <w:rPr>
          <w:rFonts w:cs="Calibri"/>
          <w:sz w:val="22"/>
        </w:rPr>
        <w:t>Following Test Driven Development (TDD) and object-oriented design patterns to write testable code and ease maintenance</w:t>
      </w:r>
    </w:p>
    <w:p w:rsidR="00695666" w:rsidRDefault="00695666" w:rsidP="00695666">
      <w:pPr>
        <w:ind w:left="10" w:right="163"/>
        <w:rPr>
          <w:rFonts w:asciiTheme="minorHAnsi" w:hAnsiTheme="minorHAnsi" w:cstheme="minorHAnsi"/>
          <w:b/>
          <w:bCs/>
          <w:sz w:val="22"/>
          <w:szCs w:val="22"/>
        </w:rPr>
      </w:pPr>
      <w:r>
        <w:rPr>
          <w:rFonts w:cs="Calibri"/>
          <w:b/>
          <w:sz w:val="22"/>
        </w:rPr>
        <w:t>Environment:</w:t>
      </w:r>
      <w:r>
        <w:rPr>
          <w:rFonts w:cs="Calibri"/>
          <w:sz w:val="22"/>
        </w:rPr>
        <w:t xml:space="preserve"> HTML5, CSS3, C#, SQL2016, ASP.NET MVC4.</w:t>
      </w:r>
      <w:r w:rsidR="00245137">
        <w:rPr>
          <w:rFonts w:cs="Calibri"/>
          <w:sz w:val="22"/>
        </w:rPr>
        <w:t xml:space="preserve">5, </w:t>
      </w:r>
      <w:proofErr w:type="spellStart"/>
      <w:r w:rsidR="00245137">
        <w:rPr>
          <w:rFonts w:cs="Calibri"/>
          <w:sz w:val="22"/>
        </w:rPr>
        <w:t>Javascript</w:t>
      </w:r>
      <w:proofErr w:type="spellEnd"/>
      <w:r>
        <w:rPr>
          <w:rFonts w:cs="Calibri"/>
          <w:sz w:val="22"/>
        </w:rPr>
        <w:t xml:space="preserve">, API, AJAX, Razor </w:t>
      </w:r>
      <w:r w:rsidR="00245137">
        <w:rPr>
          <w:rFonts w:cs="Calibri"/>
          <w:sz w:val="22"/>
        </w:rPr>
        <w:t>Engine, NUGET</w:t>
      </w:r>
      <w:r>
        <w:rPr>
          <w:rFonts w:cs="Calibri"/>
          <w:sz w:val="22"/>
        </w:rPr>
        <w:t xml:space="preserve"> Packages, Console </w:t>
      </w:r>
      <w:r w:rsidR="00245137">
        <w:rPr>
          <w:rFonts w:cs="Calibri"/>
          <w:sz w:val="22"/>
        </w:rPr>
        <w:t>App, Angular</w:t>
      </w:r>
      <w:r>
        <w:rPr>
          <w:rFonts w:cs="Calibri"/>
          <w:sz w:val="22"/>
        </w:rPr>
        <w:t xml:space="preserve"> 2/5.</w:t>
      </w:r>
    </w:p>
    <w:p w:rsidR="00695666" w:rsidRDefault="00695666" w:rsidP="00695666">
      <w:pPr>
        <w:contextualSpacing/>
        <w:jc w:val="both"/>
        <w:rPr>
          <w:rFonts w:asciiTheme="minorHAnsi" w:hAnsiTheme="minorHAnsi" w:cstheme="minorHAnsi"/>
          <w:b/>
          <w:bCs/>
          <w:sz w:val="22"/>
          <w:szCs w:val="22"/>
        </w:rPr>
      </w:pPr>
    </w:p>
    <w:p w:rsidR="00F32E50" w:rsidRPr="00F32E50" w:rsidRDefault="00F32E50" w:rsidP="00870A6D">
      <w:pPr>
        <w:contextualSpacing/>
        <w:jc w:val="both"/>
        <w:rPr>
          <w:rFonts w:asciiTheme="minorHAnsi" w:hAnsiTheme="minorHAnsi" w:cstheme="minorHAnsi"/>
          <w:b/>
          <w:sz w:val="22"/>
          <w:szCs w:val="22"/>
        </w:rPr>
      </w:pPr>
      <w:r w:rsidRPr="00F32E50">
        <w:rPr>
          <w:rFonts w:asciiTheme="minorHAnsi" w:hAnsiTheme="minorHAnsi" w:cstheme="minorHAnsi"/>
          <w:b/>
          <w:color w:val="000000"/>
          <w:sz w:val="22"/>
          <w:szCs w:val="22"/>
        </w:rPr>
        <w:tab/>
      </w:r>
      <w:r w:rsidRPr="00F32E50">
        <w:rPr>
          <w:rFonts w:asciiTheme="minorHAnsi" w:hAnsiTheme="minorHAnsi" w:cstheme="minorHAnsi"/>
          <w:b/>
          <w:color w:val="000000"/>
          <w:sz w:val="22"/>
          <w:szCs w:val="22"/>
        </w:rPr>
        <w:tab/>
      </w:r>
      <w:r w:rsidRPr="00F32E50">
        <w:rPr>
          <w:rFonts w:asciiTheme="minorHAnsi" w:hAnsiTheme="minorHAnsi" w:cstheme="minorHAnsi"/>
          <w:b/>
          <w:color w:val="000000"/>
          <w:sz w:val="22"/>
          <w:szCs w:val="22"/>
        </w:rPr>
        <w:tab/>
      </w:r>
      <w:r w:rsidRPr="00F32E50">
        <w:rPr>
          <w:rFonts w:asciiTheme="minorHAnsi" w:hAnsiTheme="minorHAnsi" w:cstheme="minorHAnsi"/>
          <w:b/>
          <w:color w:val="000000"/>
          <w:sz w:val="22"/>
          <w:szCs w:val="22"/>
        </w:rPr>
        <w:tab/>
      </w:r>
      <w:r w:rsidRPr="00F32E50">
        <w:rPr>
          <w:rFonts w:asciiTheme="minorHAnsi" w:hAnsiTheme="minorHAnsi" w:cstheme="minorHAnsi"/>
          <w:b/>
          <w:sz w:val="22"/>
          <w:szCs w:val="22"/>
        </w:rPr>
        <w:tab/>
      </w:r>
      <w:r w:rsidRPr="00F32E50">
        <w:rPr>
          <w:rFonts w:asciiTheme="minorHAnsi" w:hAnsiTheme="minorHAnsi" w:cstheme="minorHAnsi"/>
          <w:b/>
          <w:sz w:val="22"/>
          <w:szCs w:val="22"/>
        </w:rPr>
        <w:tab/>
      </w:r>
      <w:r w:rsidRPr="00F32E50">
        <w:rPr>
          <w:rFonts w:asciiTheme="minorHAnsi" w:hAnsiTheme="minorHAnsi" w:cstheme="minorHAnsi"/>
          <w:b/>
          <w:color w:val="000000"/>
          <w:sz w:val="22"/>
          <w:szCs w:val="22"/>
        </w:rPr>
        <w:tab/>
      </w:r>
    </w:p>
    <w:p w:rsidR="00BB6EDC" w:rsidRPr="00BB6EDC" w:rsidRDefault="00BB6EDC" w:rsidP="00BB6EDC">
      <w:pPr>
        <w:contextualSpacing/>
        <w:jc w:val="both"/>
        <w:rPr>
          <w:rFonts w:asciiTheme="minorHAnsi" w:hAnsiTheme="minorHAnsi" w:cstheme="minorHAnsi"/>
          <w:b/>
          <w:bCs/>
          <w:sz w:val="22"/>
          <w:szCs w:val="22"/>
        </w:rPr>
      </w:pPr>
      <w:r w:rsidRPr="00BB6EDC">
        <w:rPr>
          <w:rFonts w:asciiTheme="minorHAnsi" w:hAnsiTheme="minorHAnsi" w:cstheme="minorHAnsi"/>
          <w:b/>
          <w:bCs/>
          <w:sz w:val="22"/>
          <w:szCs w:val="22"/>
        </w:rPr>
        <w:t xml:space="preserve">Project: Anthem GBD </w:t>
      </w:r>
      <w:proofErr w:type="spellStart"/>
      <w:r w:rsidRPr="00BB6EDC">
        <w:rPr>
          <w:rFonts w:asciiTheme="minorHAnsi" w:hAnsiTheme="minorHAnsi" w:cstheme="minorHAnsi"/>
          <w:b/>
          <w:bCs/>
          <w:sz w:val="22"/>
          <w:szCs w:val="22"/>
        </w:rPr>
        <w:t>Medisys</w:t>
      </w:r>
      <w:proofErr w:type="spellEnd"/>
      <w:r w:rsidRPr="00BB6EDC">
        <w:rPr>
          <w:rFonts w:asciiTheme="minorHAnsi" w:hAnsiTheme="minorHAnsi" w:cstheme="minorHAnsi"/>
          <w:b/>
          <w:bCs/>
          <w:sz w:val="22"/>
          <w:szCs w:val="22"/>
        </w:rPr>
        <w:t xml:space="preserve"> project </w:t>
      </w:r>
    </w:p>
    <w:p w:rsidR="00BB6EDC" w:rsidRDefault="00BB6EDC" w:rsidP="00BB6EDC">
      <w:pPr>
        <w:contextualSpacing/>
        <w:jc w:val="both"/>
        <w:rPr>
          <w:rFonts w:asciiTheme="minorHAnsi" w:hAnsiTheme="minorHAnsi" w:cstheme="minorHAnsi"/>
          <w:b/>
          <w:bCs/>
          <w:sz w:val="22"/>
          <w:szCs w:val="22"/>
        </w:rPr>
      </w:pPr>
      <w:r w:rsidRPr="00BB6EDC">
        <w:rPr>
          <w:rFonts w:asciiTheme="minorHAnsi" w:hAnsiTheme="minorHAnsi" w:cstheme="minorHAnsi"/>
          <w:b/>
          <w:bCs/>
          <w:sz w:val="22"/>
          <w:szCs w:val="22"/>
        </w:rPr>
        <w:t xml:space="preserve">Client: Anthem, Inc                                             </w:t>
      </w:r>
      <w:r w:rsidRPr="00BB6EDC">
        <w:rPr>
          <w:rFonts w:asciiTheme="minorHAnsi" w:hAnsiTheme="minorHAnsi" w:cstheme="minorHAnsi"/>
          <w:b/>
          <w:bCs/>
          <w:sz w:val="22"/>
          <w:szCs w:val="22"/>
        </w:rPr>
        <w:tab/>
      </w:r>
      <w:r w:rsidRPr="00BB6EDC">
        <w:rPr>
          <w:rFonts w:asciiTheme="minorHAnsi" w:hAnsiTheme="minorHAnsi" w:cstheme="minorHAnsi"/>
          <w:b/>
          <w:bCs/>
          <w:sz w:val="22"/>
          <w:szCs w:val="22"/>
        </w:rPr>
        <w:tab/>
      </w:r>
      <w:r w:rsidRPr="00BB6EDC">
        <w:rPr>
          <w:rFonts w:asciiTheme="minorHAnsi" w:hAnsiTheme="minorHAnsi" w:cstheme="minorHAnsi"/>
          <w:b/>
          <w:bCs/>
          <w:sz w:val="22"/>
          <w:szCs w:val="22"/>
        </w:rPr>
        <w:tab/>
      </w:r>
      <w:r w:rsidRPr="00BB6EDC">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May’19</w:t>
      </w:r>
      <w:r w:rsidR="00A129B9">
        <w:rPr>
          <w:rFonts w:asciiTheme="minorHAnsi" w:hAnsiTheme="minorHAnsi" w:cstheme="minorHAnsi"/>
          <w:b/>
          <w:bCs/>
          <w:sz w:val="22"/>
          <w:szCs w:val="22"/>
        </w:rPr>
        <w:t>–</w:t>
      </w:r>
      <w:r w:rsidR="00245137">
        <w:rPr>
          <w:rFonts w:asciiTheme="minorHAnsi" w:hAnsiTheme="minorHAnsi" w:cstheme="minorHAnsi"/>
          <w:b/>
          <w:bCs/>
          <w:sz w:val="22"/>
          <w:szCs w:val="22"/>
        </w:rPr>
        <w:t>Jul</w:t>
      </w:r>
      <w:r w:rsidR="00A129B9">
        <w:rPr>
          <w:rFonts w:asciiTheme="minorHAnsi" w:hAnsiTheme="minorHAnsi" w:cstheme="minorHAnsi"/>
          <w:b/>
          <w:bCs/>
          <w:sz w:val="22"/>
          <w:szCs w:val="22"/>
        </w:rPr>
        <w:t>’20</w:t>
      </w:r>
    </w:p>
    <w:p w:rsidR="00BB6EDC" w:rsidRDefault="00BB6EDC" w:rsidP="006A0E66">
      <w:pPr>
        <w:contextualSpacing/>
        <w:jc w:val="both"/>
        <w:rPr>
          <w:rFonts w:asciiTheme="minorHAnsi" w:hAnsiTheme="minorHAnsi" w:cstheme="minorHAnsi"/>
          <w:b/>
          <w:bCs/>
          <w:sz w:val="22"/>
          <w:szCs w:val="22"/>
        </w:rPr>
      </w:pPr>
    </w:p>
    <w:p w:rsidR="00BB6EDC" w:rsidRDefault="00BB6EDC" w:rsidP="006A0E66">
      <w:pPr>
        <w:contextualSpacing/>
        <w:jc w:val="both"/>
        <w:rPr>
          <w:rFonts w:asciiTheme="minorHAnsi" w:hAnsiTheme="minorHAnsi" w:cstheme="minorHAnsi"/>
          <w:bCs/>
          <w:sz w:val="22"/>
          <w:szCs w:val="22"/>
        </w:rPr>
      </w:pPr>
      <w:r>
        <w:rPr>
          <w:rFonts w:asciiTheme="minorHAnsi" w:hAnsiTheme="minorHAnsi" w:cstheme="minorHAnsi"/>
          <w:b/>
          <w:bCs/>
          <w:sz w:val="22"/>
          <w:szCs w:val="22"/>
        </w:rPr>
        <w:t>Description:</w:t>
      </w:r>
      <w:r w:rsidRPr="00BB6EDC">
        <w:rPr>
          <w:rFonts w:asciiTheme="minorHAnsi" w:hAnsiTheme="minorHAnsi" w:cstheme="minorHAnsi"/>
          <w:bCs/>
          <w:sz w:val="22"/>
          <w:szCs w:val="22"/>
        </w:rPr>
        <w:t xml:space="preserve"> ANTHEM </w:t>
      </w:r>
      <w:proofErr w:type="spellStart"/>
      <w:r w:rsidRPr="00BB6EDC">
        <w:rPr>
          <w:rFonts w:asciiTheme="minorHAnsi" w:hAnsiTheme="minorHAnsi" w:cstheme="minorHAnsi"/>
          <w:bCs/>
          <w:sz w:val="22"/>
          <w:szCs w:val="22"/>
        </w:rPr>
        <w:t>GBDis</w:t>
      </w:r>
      <w:proofErr w:type="spellEnd"/>
      <w:r w:rsidRPr="00BB6EDC">
        <w:rPr>
          <w:rFonts w:asciiTheme="minorHAnsi" w:hAnsiTheme="minorHAnsi" w:cstheme="minorHAnsi"/>
          <w:bCs/>
          <w:sz w:val="22"/>
          <w:szCs w:val="22"/>
        </w:rPr>
        <w:t xml:space="preserve"> project deals with enrollment, payments, settle claims, accounts and </w:t>
      </w:r>
      <w:r w:rsidR="008E1A80" w:rsidRPr="00BB6EDC">
        <w:rPr>
          <w:rFonts w:asciiTheme="minorHAnsi" w:hAnsiTheme="minorHAnsi" w:cstheme="minorHAnsi"/>
          <w:bCs/>
          <w:sz w:val="22"/>
          <w:szCs w:val="22"/>
        </w:rPr>
        <w:t>maintenance</w:t>
      </w:r>
      <w:r w:rsidRPr="00BB6EDC">
        <w:rPr>
          <w:rFonts w:asciiTheme="minorHAnsi" w:hAnsiTheme="minorHAnsi" w:cstheme="minorHAnsi"/>
          <w:bCs/>
          <w:sz w:val="22"/>
          <w:szCs w:val="22"/>
        </w:rPr>
        <w:t xml:space="preserve"> of Medicare, Medicate and </w:t>
      </w:r>
      <w:proofErr w:type="spellStart"/>
      <w:r w:rsidRPr="00BB6EDC">
        <w:rPr>
          <w:rFonts w:asciiTheme="minorHAnsi" w:hAnsiTheme="minorHAnsi" w:cstheme="minorHAnsi"/>
          <w:bCs/>
          <w:sz w:val="22"/>
          <w:szCs w:val="22"/>
        </w:rPr>
        <w:t>Medisys</w:t>
      </w:r>
      <w:proofErr w:type="spellEnd"/>
      <w:r w:rsidRPr="00BB6EDC">
        <w:rPr>
          <w:rFonts w:asciiTheme="minorHAnsi" w:hAnsiTheme="minorHAnsi" w:cstheme="minorHAnsi"/>
          <w:bCs/>
          <w:sz w:val="22"/>
          <w:szCs w:val="22"/>
        </w:rPr>
        <w:t xml:space="preserve"> system, GBD interact with the third applications Using API and Web Services. </w:t>
      </w:r>
      <w:proofErr w:type="gramStart"/>
      <w:r w:rsidRPr="00BB6EDC">
        <w:rPr>
          <w:rFonts w:asciiTheme="minorHAnsi" w:hAnsiTheme="minorHAnsi" w:cstheme="minorHAnsi"/>
          <w:bCs/>
          <w:sz w:val="22"/>
          <w:szCs w:val="22"/>
        </w:rPr>
        <w:t>Using SSIS, SSRS able to generate week and month report.</w:t>
      </w:r>
      <w:proofErr w:type="gramEnd"/>
      <w:r w:rsidRPr="00BB6EDC">
        <w:rPr>
          <w:rFonts w:asciiTheme="minorHAnsi" w:hAnsiTheme="minorHAnsi" w:cstheme="minorHAnsi"/>
          <w:bCs/>
          <w:sz w:val="22"/>
          <w:szCs w:val="22"/>
        </w:rPr>
        <w:t xml:space="preserve"> </w:t>
      </w:r>
      <w:r w:rsidR="00372A22">
        <w:rPr>
          <w:rFonts w:asciiTheme="minorHAnsi" w:hAnsiTheme="minorHAnsi" w:cstheme="minorHAnsi"/>
          <w:bCs/>
          <w:sz w:val="22"/>
          <w:szCs w:val="22"/>
        </w:rPr>
        <w:t>C</w:t>
      </w:r>
      <w:r w:rsidRPr="00BB6EDC">
        <w:rPr>
          <w:rFonts w:asciiTheme="minorHAnsi" w:hAnsiTheme="minorHAnsi" w:cstheme="minorHAnsi"/>
          <w:bCs/>
          <w:sz w:val="22"/>
          <w:szCs w:val="22"/>
        </w:rPr>
        <w:t xml:space="preserve">ustomer in Reduce Medical </w:t>
      </w:r>
      <w:proofErr w:type="gramStart"/>
      <w:r w:rsidRPr="00BB6EDC">
        <w:rPr>
          <w:rFonts w:asciiTheme="minorHAnsi" w:hAnsiTheme="minorHAnsi" w:cstheme="minorHAnsi"/>
          <w:bCs/>
          <w:sz w:val="22"/>
          <w:szCs w:val="22"/>
        </w:rPr>
        <w:t>Utilization ,</w:t>
      </w:r>
      <w:proofErr w:type="gramEnd"/>
      <w:r w:rsidRPr="00BB6EDC">
        <w:rPr>
          <w:rFonts w:asciiTheme="minorHAnsi" w:hAnsiTheme="minorHAnsi" w:cstheme="minorHAnsi"/>
          <w:bCs/>
          <w:sz w:val="22"/>
          <w:szCs w:val="22"/>
        </w:rPr>
        <w:t>Reduce Unit Costs, Reduce Admin, Leverage Clinical Integration through Provider Partnerships, Obtain NCQA Accreditation, Improve Quality of &amp; Use of Data, Increase Risk Adj. Revenue, Reconcile DCH PMT, Profitable Growth, Achieve Ops Efficiencies, Rebuild Provider Partnerships, Create Accountable High Performance Culture, it helps Anthem to in increase overall and growth is disproportionally found in medium size counties where market share has increased.</w:t>
      </w:r>
    </w:p>
    <w:p w:rsidR="00BB6EDC" w:rsidRDefault="00BB6EDC" w:rsidP="006A0E66">
      <w:pPr>
        <w:contextualSpacing/>
        <w:jc w:val="both"/>
        <w:rPr>
          <w:rFonts w:asciiTheme="minorHAnsi" w:hAnsiTheme="minorHAnsi" w:cstheme="minorHAnsi"/>
          <w:bCs/>
          <w:sz w:val="22"/>
          <w:szCs w:val="22"/>
        </w:rPr>
      </w:pPr>
    </w:p>
    <w:p w:rsidR="00BB6EDC" w:rsidRDefault="00BB6EDC" w:rsidP="00BB6EDC">
      <w:pPr>
        <w:ind w:left="10" w:right="163"/>
        <w:rPr>
          <w:rFonts w:cs="Calibri"/>
          <w:b/>
          <w:sz w:val="22"/>
        </w:rPr>
      </w:pPr>
      <w:r>
        <w:rPr>
          <w:rFonts w:cs="Calibri"/>
          <w:b/>
        </w:rPr>
        <w:t>Role:  Dev-Lead (POC)</w:t>
      </w:r>
    </w:p>
    <w:p w:rsidR="00BB6EDC" w:rsidRDefault="00BB6EDC" w:rsidP="00BB6EDC">
      <w:pPr>
        <w:spacing w:line="252" w:lineRule="auto"/>
        <w:ind w:left="360"/>
        <w:rPr>
          <w:rFonts w:cs="Calibri"/>
          <w:sz w:val="22"/>
        </w:rPr>
      </w:pPr>
      <w:r>
        <w:rPr>
          <w:rFonts w:cs="Calibri"/>
          <w:b/>
          <w:sz w:val="22"/>
        </w:rPr>
        <w:t xml:space="preserve">Responsibilities: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Participate in business requirements and functional requirements gathering, which involves a review of existing systems configuration and operating methods as well as understanding evolving business needs.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Involve in gathering requirements, analysis, design, development, testing and deployment for enhancements.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Participate in various client meetings with the team and work closely with analysts and architects to understand the scope and framework of the application</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Built Angular 5 components, UI services to consume rest services using component based architecture provided by Angular 5. Design/upgrade UI using HTML, CSS, </w:t>
      </w:r>
      <w:proofErr w:type="gramStart"/>
      <w:r w:rsidRPr="001F6BE0">
        <w:rPr>
          <w:rFonts w:cs="Calibri"/>
          <w:sz w:val="22"/>
        </w:rPr>
        <w:t>JavaScript</w:t>
      </w:r>
      <w:proofErr w:type="gramEnd"/>
      <w:r w:rsidRPr="001F6BE0">
        <w:rPr>
          <w:rFonts w:cs="Calibri"/>
          <w:sz w:val="22"/>
        </w:rPr>
        <w:t xml:space="preserve">, </w:t>
      </w:r>
      <w:proofErr w:type="spellStart"/>
      <w:r w:rsidRPr="001F6BE0">
        <w:rPr>
          <w:rFonts w:cs="Calibri"/>
          <w:sz w:val="22"/>
        </w:rPr>
        <w:t>jQuery</w:t>
      </w:r>
      <w:proofErr w:type="spellEnd"/>
      <w:r w:rsidRPr="001F6BE0">
        <w:rPr>
          <w:rFonts w:cs="Calibri"/>
          <w:sz w:val="22"/>
        </w:rPr>
        <w:t>, Bootstrap and also animated web pages.</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Involve in designing and coding of web application in HTLML5, CSS3 and Bootstrap. Utilize </w:t>
      </w:r>
      <w:proofErr w:type="spellStart"/>
      <w:r w:rsidR="008E1A80" w:rsidRPr="001F6BE0">
        <w:rPr>
          <w:rFonts w:cs="Calibri"/>
          <w:sz w:val="22"/>
        </w:rPr>
        <w:t>jQuery</w:t>
      </w:r>
      <w:proofErr w:type="spellEnd"/>
      <w:r w:rsidRPr="001F6BE0">
        <w:rPr>
          <w:rFonts w:cs="Calibri"/>
          <w:sz w:val="22"/>
        </w:rPr>
        <w:t xml:space="preserve"> Ajax library to call web API to populate dropdown list and utilize </w:t>
      </w:r>
      <w:proofErr w:type="spellStart"/>
      <w:r w:rsidR="00AB4EF5" w:rsidRPr="001F6BE0">
        <w:rPr>
          <w:rFonts w:cs="Calibri"/>
          <w:sz w:val="22"/>
        </w:rPr>
        <w:t>jQuery</w:t>
      </w:r>
      <w:proofErr w:type="spellEnd"/>
      <w:r w:rsidRPr="001F6BE0">
        <w:rPr>
          <w:rFonts w:cs="Calibri"/>
          <w:sz w:val="22"/>
        </w:rPr>
        <w:t xml:space="preserve"> UI </w:t>
      </w:r>
      <w:proofErr w:type="spellStart"/>
      <w:r w:rsidRPr="001F6BE0">
        <w:rPr>
          <w:rFonts w:cs="Calibri"/>
          <w:sz w:val="22"/>
        </w:rPr>
        <w:t>autocomplete</w:t>
      </w:r>
      <w:proofErr w:type="spellEnd"/>
      <w:r w:rsidRPr="001F6BE0">
        <w:rPr>
          <w:rFonts w:cs="Calibri"/>
          <w:sz w:val="22"/>
        </w:rPr>
        <w:t xml:space="preserve"> to call action method in controller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Work on ASP.NET Web forms, state management, caching features for optimization and configuration of web application using c#.Net. Create ASP.Net user controls to reduce the complexity of user interface (UI) design.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Work on web API to build HTTP services that return JSON data to the client.  </w:t>
      </w:r>
      <w:r w:rsidRPr="001F6BE0">
        <w:rPr>
          <w:rFonts w:cs="Calibri"/>
          <w:sz w:val="22"/>
        </w:rPr>
        <w:t xml:space="preserve"> Implement ASP.NET MVC 5 architecture for application development to render different views based on category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Create a repository layer that maps the data from the database to provide encapsulation over data access layer using Entity Framework </w:t>
      </w:r>
      <w:r w:rsidRPr="001F6BE0">
        <w:rPr>
          <w:rFonts w:cs="Calibri"/>
          <w:sz w:val="22"/>
        </w:rPr>
        <w:t> Design, develop and deploy custom reports in MS SQL Server environment using SQL server Reporting services (SSRS).</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Maintain and manage the source code using Team Foundation Server </w:t>
      </w:r>
      <w:r w:rsidRPr="001F6BE0">
        <w:rPr>
          <w:rFonts w:cs="Calibri"/>
          <w:sz w:val="22"/>
        </w:rPr>
        <w:t xml:space="preserve"> Use POSTMAN to test the web API and for the angular application use Jasmine framework and Karma as a runner tool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t xml:space="preserve">Involve in Unit testing and Component testing of various modules and develop and unit test cases to test the application </w:t>
      </w:r>
    </w:p>
    <w:p w:rsidR="00BB6EDC" w:rsidRPr="001F6BE0" w:rsidRDefault="00BB6EDC" w:rsidP="00BB6EDC">
      <w:pPr>
        <w:numPr>
          <w:ilvl w:val="0"/>
          <w:numId w:val="10"/>
        </w:numPr>
        <w:suppressAutoHyphens/>
        <w:spacing w:after="5"/>
        <w:ind w:right="163"/>
        <w:rPr>
          <w:rFonts w:cs="Calibri"/>
          <w:sz w:val="22"/>
        </w:rPr>
      </w:pPr>
      <w:r w:rsidRPr="001F6BE0">
        <w:rPr>
          <w:rFonts w:cs="Calibri"/>
          <w:sz w:val="22"/>
        </w:rPr>
        <w:lastRenderedPageBreak/>
        <w:t xml:space="preserve">Perform Unit testing in Jasmine and Mocha to track bugs in the application and using POSTMAN to test the Web API </w:t>
      </w:r>
    </w:p>
    <w:p w:rsidR="00BB6EDC" w:rsidRDefault="00BB6EDC" w:rsidP="00BB6EDC">
      <w:pPr>
        <w:numPr>
          <w:ilvl w:val="0"/>
          <w:numId w:val="10"/>
        </w:numPr>
        <w:suppressAutoHyphens/>
        <w:spacing w:after="5"/>
        <w:ind w:right="163"/>
        <w:rPr>
          <w:rFonts w:cs="Calibri"/>
          <w:sz w:val="22"/>
        </w:rPr>
      </w:pPr>
      <w:r w:rsidRPr="001F6BE0">
        <w:rPr>
          <w:rFonts w:cs="Calibri"/>
          <w:sz w:val="22"/>
        </w:rPr>
        <w:t>Following Test Driven Development (TDD) and object-oriented design patterns to write testable code and ease maintenance</w:t>
      </w:r>
    </w:p>
    <w:p w:rsidR="00BB6EDC" w:rsidRDefault="00BB6EDC" w:rsidP="00BB6EDC">
      <w:pPr>
        <w:ind w:left="10" w:right="163"/>
        <w:rPr>
          <w:rFonts w:asciiTheme="minorHAnsi" w:hAnsiTheme="minorHAnsi" w:cstheme="minorHAnsi"/>
          <w:b/>
          <w:bCs/>
          <w:sz w:val="22"/>
          <w:szCs w:val="22"/>
        </w:rPr>
      </w:pPr>
      <w:r>
        <w:rPr>
          <w:rFonts w:cs="Calibri"/>
          <w:b/>
          <w:sz w:val="22"/>
        </w:rPr>
        <w:t>Environment:</w:t>
      </w:r>
      <w:r>
        <w:rPr>
          <w:rFonts w:cs="Calibri"/>
          <w:sz w:val="22"/>
        </w:rPr>
        <w:t xml:space="preserve"> HTML5, CSS3, C#, SQL2016, ASP.NET MVC4.5</w:t>
      </w:r>
      <w:proofErr w:type="gramStart"/>
      <w:r>
        <w:rPr>
          <w:rFonts w:cs="Calibri"/>
          <w:sz w:val="22"/>
        </w:rPr>
        <w:t>,</w:t>
      </w:r>
      <w:r w:rsidR="008E1A80">
        <w:rPr>
          <w:rFonts w:cs="Calibri"/>
          <w:sz w:val="22"/>
        </w:rPr>
        <w:t>JavaScript</w:t>
      </w:r>
      <w:proofErr w:type="gramEnd"/>
      <w:r>
        <w:rPr>
          <w:rFonts w:cs="Calibri"/>
          <w:sz w:val="22"/>
        </w:rPr>
        <w:t xml:space="preserve">, API, AJAX, Razor </w:t>
      </w:r>
      <w:r w:rsidR="008E1A80">
        <w:rPr>
          <w:rFonts w:cs="Calibri"/>
          <w:sz w:val="22"/>
        </w:rPr>
        <w:t xml:space="preserve">Engine,  </w:t>
      </w:r>
      <w:r>
        <w:rPr>
          <w:rFonts w:cs="Calibri"/>
          <w:sz w:val="22"/>
        </w:rPr>
        <w:t xml:space="preserve">NUGET Packages, Console App,  </w:t>
      </w:r>
      <w:r w:rsidR="001B6498">
        <w:rPr>
          <w:rFonts w:cs="Calibri"/>
          <w:sz w:val="22"/>
        </w:rPr>
        <w:t xml:space="preserve">Angular </w:t>
      </w:r>
      <w:r>
        <w:rPr>
          <w:rFonts w:cs="Calibri"/>
          <w:sz w:val="22"/>
        </w:rPr>
        <w:t>2/5.</w:t>
      </w:r>
    </w:p>
    <w:p w:rsidR="00BB6EDC" w:rsidRDefault="00BB6EDC" w:rsidP="006A0E66">
      <w:pPr>
        <w:contextualSpacing/>
        <w:jc w:val="both"/>
        <w:rPr>
          <w:rFonts w:asciiTheme="minorHAnsi" w:hAnsiTheme="minorHAnsi" w:cstheme="minorHAnsi"/>
          <w:b/>
          <w:bCs/>
          <w:sz w:val="22"/>
          <w:szCs w:val="22"/>
        </w:rPr>
      </w:pPr>
    </w:p>
    <w:p w:rsidR="006A0E66" w:rsidRPr="006A0E66" w:rsidRDefault="006A0E66" w:rsidP="006A0E66">
      <w:pPr>
        <w:contextualSpacing/>
        <w:jc w:val="both"/>
        <w:rPr>
          <w:rFonts w:asciiTheme="minorHAnsi" w:hAnsiTheme="minorHAnsi" w:cstheme="minorHAnsi"/>
          <w:b/>
          <w:bCs/>
          <w:sz w:val="22"/>
          <w:szCs w:val="22"/>
        </w:rPr>
      </w:pPr>
      <w:r w:rsidRPr="006A0E66">
        <w:rPr>
          <w:rFonts w:asciiTheme="minorHAnsi" w:hAnsiTheme="minorHAnsi" w:cstheme="minorHAnsi"/>
          <w:b/>
          <w:bCs/>
          <w:sz w:val="22"/>
          <w:szCs w:val="22"/>
        </w:rPr>
        <w:t xml:space="preserve">Sony Music                                                                                                                                                                    Jan’19 – </w:t>
      </w:r>
      <w:r w:rsidR="00BB6EDC">
        <w:rPr>
          <w:rFonts w:asciiTheme="minorHAnsi" w:hAnsiTheme="minorHAnsi" w:cstheme="minorHAnsi"/>
          <w:b/>
          <w:bCs/>
          <w:sz w:val="22"/>
          <w:szCs w:val="22"/>
        </w:rPr>
        <w:t>Aug’19</w:t>
      </w:r>
    </w:p>
    <w:p w:rsidR="006A0E66" w:rsidRDefault="006A0E66" w:rsidP="006A0E66">
      <w:pPr>
        <w:contextualSpacing/>
        <w:jc w:val="both"/>
        <w:rPr>
          <w:rFonts w:asciiTheme="minorHAnsi" w:hAnsiTheme="minorHAnsi" w:cstheme="minorHAnsi"/>
          <w:b/>
          <w:bCs/>
          <w:sz w:val="22"/>
          <w:szCs w:val="22"/>
        </w:rPr>
      </w:pPr>
      <w:r w:rsidRPr="006A0E66">
        <w:rPr>
          <w:rFonts w:asciiTheme="minorHAnsi" w:hAnsiTheme="minorHAnsi" w:cstheme="minorHAnsi"/>
          <w:b/>
          <w:bCs/>
          <w:sz w:val="22"/>
          <w:szCs w:val="22"/>
        </w:rPr>
        <w:t>Location: New York, NY</w:t>
      </w:r>
    </w:p>
    <w:p w:rsidR="00F32E50" w:rsidRPr="00F32E50" w:rsidRDefault="00F32E50" w:rsidP="006A0E66">
      <w:pPr>
        <w:contextualSpacing/>
        <w:jc w:val="both"/>
        <w:rPr>
          <w:rFonts w:asciiTheme="minorHAnsi" w:hAnsiTheme="minorHAnsi" w:cstheme="minorHAnsi"/>
          <w:b/>
          <w:bCs/>
          <w:sz w:val="22"/>
          <w:szCs w:val="22"/>
        </w:rPr>
      </w:pPr>
      <w:r w:rsidRPr="00F32E50">
        <w:rPr>
          <w:rFonts w:asciiTheme="minorHAnsi" w:hAnsiTheme="minorHAnsi" w:cstheme="minorHAnsi"/>
          <w:b/>
          <w:bCs/>
          <w:sz w:val="22"/>
          <w:szCs w:val="22"/>
        </w:rPr>
        <w:t xml:space="preserve">.Net Developer/ Angular JS Developer </w:t>
      </w:r>
    </w:p>
    <w:p w:rsidR="00F32E50" w:rsidRPr="00F32E50" w:rsidRDefault="00F32E50" w:rsidP="00870A6D">
      <w:pPr>
        <w:contextualSpacing/>
        <w:jc w:val="both"/>
        <w:rPr>
          <w:rFonts w:asciiTheme="minorHAnsi" w:hAnsiTheme="minorHAnsi" w:cstheme="minorHAnsi"/>
          <w:b/>
          <w:color w:val="000000"/>
          <w:sz w:val="22"/>
          <w:szCs w:val="22"/>
        </w:rPr>
      </w:pPr>
    </w:p>
    <w:p w:rsidR="00F32E50" w:rsidRPr="00F32E50" w:rsidRDefault="00F32E50" w:rsidP="00870A6D">
      <w:pPr>
        <w:contextualSpacing/>
        <w:jc w:val="both"/>
        <w:rPr>
          <w:rFonts w:asciiTheme="minorHAnsi" w:hAnsiTheme="minorHAnsi" w:cstheme="minorHAnsi"/>
          <w:b/>
          <w:sz w:val="22"/>
          <w:szCs w:val="22"/>
        </w:rPr>
      </w:pPr>
      <w:r w:rsidRPr="00F32E50">
        <w:rPr>
          <w:rFonts w:asciiTheme="minorHAnsi" w:hAnsiTheme="minorHAnsi" w:cstheme="minorHAnsi"/>
          <w:b/>
          <w:sz w:val="22"/>
          <w:szCs w:val="22"/>
        </w:rPr>
        <w:t>Responsibilities:</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Develop User interfaces for call center Application which is a representative page for Customer representatives of Verizon Wire Line Services with the latest Front-End Technologies.</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Develop apps like Lead List using Ionic Framework for Tablet users.</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Micro Services are used for flexible, independently deployable software systems.</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Work with the clients of call center directly to know the issues and work for better performance of application. </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Develop the application using Front End Technologies like </w:t>
      </w:r>
      <w:proofErr w:type="spellStart"/>
      <w:r w:rsidR="008E1A80" w:rsidRPr="00F32E50">
        <w:rPr>
          <w:rFonts w:asciiTheme="minorHAnsi" w:hAnsiTheme="minorHAnsi" w:cstheme="minorHAnsi"/>
          <w:color w:val="333333"/>
          <w:sz w:val="22"/>
          <w:szCs w:val="22"/>
          <w:shd w:val="clear" w:color="auto" w:fill="FFFFFF"/>
        </w:rPr>
        <w:t>Angular</w:t>
      </w:r>
      <w:r w:rsidR="008E1A80">
        <w:rPr>
          <w:rFonts w:asciiTheme="minorHAnsi" w:hAnsiTheme="minorHAnsi" w:cstheme="minorHAnsi"/>
          <w:color w:val="333333"/>
          <w:sz w:val="22"/>
          <w:szCs w:val="22"/>
          <w:shd w:val="clear" w:color="auto" w:fill="FFFFFF"/>
        </w:rPr>
        <w:t>js</w:t>
      </w:r>
      <w:proofErr w:type="spellEnd"/>
      <w:r w:rsidRPr="00F32E50">
        <w:rPr>
          <w:rFonts w:asciiTheme="minorHAnsi" w:hAnsiTheme="minorHAnsi" w:cstheme="minorHAnsi"/>
          <w:color w:val="333333"/>
          <w:sz w:val="22"/>
          <w:szCs w:val="22"/>
          <w:shd w:val="clear" w:color="auto" w:fill="FFFFFF"/>
        </w:rPr>
        <w:t xml:space="preserve">, </w:t>
      </w:r>
      <w:r w:rsidR="008E1A80" w:rsidRPr="00F32E50">
        <w:rPr>
          <w:rFonts w:asciiTheme="minorHAnsi" w:hAnsiTheme="minorHAnsi" w:cstheme="minorHAnsi"/>
          <w:color w:val="333333"/>
          <w:sz w:val="22"/>
          <w:szCs w:val="22"/>
          <w:shd w:val="clear" w:color="auto" w:fill="FFFFFF"/>
        </w:rPr>
        <w:t>Bootstrap</w:t>
      </w:r>
      <w:r w:rsidRPr="00F32E50">
        <w:rPr>
          <w:rFonts w:asciiTheme="minorHAnsi" w:hAnsiTheme="minorHAnsi" w:cstheme="minorHAnsi"/>
          <w:color w:val="333333"/>
          <w:sz w:val="22"/>
          <w:szCs w:val="22"/>
          <w:shd w:val="clear" w:color="auto" w:fill="FFFFFF"/>
        </w:rPr>
        <w:t xml:space="preserve">, </w:t>
      </w:r>
      <w:proofErr w:type="spellStart"/>
      <w:r w:rsidR="008E1A80"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xml:space="preserve">, JavaScript, HTML, CSS and server side with C#, Asp.Net and used tools Advanced Rest Client, Fiddler, </w:t>
      </w:r>
      <w:proofErr w:type="spellStart"/>
      <w:r w:rsidRPr="00F32E50">
        <w:rPr>
          <w:rFonts w:asciiTheme="minorHAnsi" w:hAnsiTheme="minorHAnsi" w:cstheme="minorHAnsi"/>
          <w:color w:val="333333"/>
          <w:sz w:val="22"/>
          <w:szCs w:val="22"/>
          <w:shd w:val="clear" w:color="auto" w:fill="FFFFFF"/>
        </w:rPr>
        <w:t>SoapUI</w:t>
      </w:r>
      <w:proofErr w:type="spellEnd"/>
      <w:r w:rsidRPr="00F32E50">
        <w:rPr>
          <w:rFonts w:asciiTheme="minorHAnsi" w:hAnsiTheme="minorHAnsi" w:cstheme="minorHAnsi"/>
          <w:color w:val="333333"/>
          <w:sz w:val="22"/>
          <w:szCs w:val="22"/>
          <w:shd w:val="clear" w:color="auto" w:fill="FFFFFF"/>
        </w:rPr>
        <w:t xml:space="preserve"> to check the back-end calls.</w:t>
      </w:r>
      <w:r w:rsidRPr="00F32E50">
        <w:rPr>
          <w:rFonts w:asciiTheme="minorHAnsi" w:hAnsiTheme="minorHAnsi" w:cstheme="minorHAnsi"/>
          <w:color w:val="333333"/>
          <w:sz w:val="22"/>
          <w:szCs w:val="22"/>
          <w:shd w:val="clear" w:color="auto" w:fill="FFFFFF"/>
        </w:rPr>
        <w:tab/>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Analyzed the client's requirement and was involved in designing and developing the User Interface Application using .NET.</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Used JavaScript DOM manipulation and JavaScript event to generate the data result in UI. </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Developed application for different browsers and fixed bugs for browser compatibility.</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Work on relational databases and design data models to support transactional and reporting systems.</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Used AJAX module to handle </w:t>
      </w:r>
      <w:proofErr w:type="spellStart"/>
      <w:r w:rsidRPr="00F32E50">
        <w:rPr>
          <w:rFonts w:asciiTheme="minorHAnsi" w:hAnsiTheme="minorHAnsi" w:cstheme="minorHAnsi"/>
          <w:color w:val="333333"/>
          <w:sz w:val="22"/>
          <w:szCs w:val="22"/>
          <w:shd w:val="clear" w:color="auto" w:fill="FFFFFF"/>
        </w:rPr>
        <w:t>RESTful</w:t>
      </w:r>
      <w:proofErr w:type="spellEnd"/>
      <w:r w:rsidRPr="00F32E50">
        <w:rPr>
          <w:rFonts w:asciiTheme="minorHAnsi" w:hAnsiTheme="minorHAnsi" w:cstheme="minorHAnsi"/>
          <w:color w:val="333333"/>
          <w:sz w:val="22"/>
          <w:szCs w:val="22"/>
          <w:shd w:val="clear" w:color="auto" w:fill="FFFFFF"/>
        </w:rPr>
        <w:t xml:space="preserve"> calls to enable communication between view components and servers.</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Developed Object Oriented JavaScript code and responsible for </w:t>
      </w:r>
      <w:r w:rsidR="00870A6D" w:rsidRPr="00F32E50">
        <w:rPr>
          <w:rFonts w:asciiTheme="minorHAnsi" w:hAnsiTheme="minorHAnsi" w:cstheme="minorHAnsi"/>
          <w:color w:val="333333"/>
          <w:sz w:val="22"/>
          <w:szCs w:val="22"/>
          <w:shd w:val="clear" w:color="auto" w:fill="FFFFFF"/>
        </w:rPr>
        <w:t>client-side</w:t>
      </w:r>
      <w:r w:rsidRPr="00F32E50">
        <w:rPr>
          <w:rFonts w:asciiTheme="minorHAnsi" w:hAnsiTheme="minorHAnsi" w:cstheme="minorHAnsi"/>
          <w:color w:val="333333"/>
          <w:sz w:val="22"/>
          <w:szCs w:val="22"/>
          <w:shd w:val="clear" w:color="auto" w:fill="FFFFFF"/>
        </w:rPr>
        <w:t xml:space="preserve"> validations using </w:t>
      </w:r>
      <w:proofErr w:type="spellStart"/>
      <w:r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Involved in Production Support and minor enhancements as per application requirements.</w:t>
      </w:r>
    </w:p>
    <w:p w:rsidR="00F32E50" w:rsidRPr="00F32E50"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Worked in Agile Methodology environment.</w:t>
      </w:r>
    </w:p>
    <w:p w:rsidR="00870A6D" w:rsidRDefault="00F32E50" w:rsidP="00870A6D">
      <w:pPr>
        <w:pStyle w:val="NoSpacing"/>
        <w:numPr>
          <w:ilvl w:val="0"/>
          <w:numId w:val="8"/>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Maintained Cross Browser compatibility &amp; implement Responsive Web Design using Twitter Bootstrap, custom media queries, etc.</w:t>
      </w:r>
    </w:p>
    <w:p w:rsidR="00870A6D" w:rsidRDefault="00870A6D" w:rsidP="00870A6D">
      <w:pPr>
        <w:pStyle w:val="NoSpacing"/>
        <w:contextualSpacing/>
        <w:jc w:val="both"/>
        <w:rPr>
          <w:rFonts w:asciiTheme="minorHAnsi" w:hAnsiTheme="minorHAnsi" w:cstheme="minorHAnsi"/>
          <w:color w:val="333333"/>
          <w:sz w:val="22"/>
          <w:szCs w:val="22"/>
          <w:shd w:val="clear" w:color="auto" w:fill="FFFFFF"/>
        </w:rPr>
      </w:pPr>
    </w:p>
    <w:p w:rsidR="00F32E50" w:rsidRPr="00870A6D" w:rsidRDefault="00F32E50" w:rsidP="00870A6D">
      <w:pPr>
        <w:pStyle w:val="NoSpacing"/>
        <w:contextualSpacing/>
        <w:jc w:val="both"/>
        <w:rPr>
          <w:rFonts w:asciiTheme="minorHAnsi" w:hAnsiTheme="minorHAnsi" w:cstheme="minorHAnsi"/>
          <w:color w:val="333333"/>
          <w:sz w:val="22"/>
          <w:szCs w:val="22"/>
          <w:shd w:val="clear" w:color="auto" w:fill="FFFFFF"/>
        </w:rPr>
      </w:pPr>
      <w:r w:rsidRPr="00870A6D">
        <w:rPr>
          <w:rFonts w:asciiTheme="minorHAnsi" w:hAnsiTheme="minorHAnsi" w:cstheme="minorHAnsi"/>
          <w:b/>
          <w:sz w:val="22"/>
          <w:szCs w:val="22"/>
        </w:rPr>
        <w:t>Environment</w:t>
      </w:r>
      <w:proofErr w:type="gramStart"/>
      <w:r w:rsidRPr="00870A6D">
        <w:rPr>
          <w:rFonts w:asciiTheme="minorHAnsi" w:hAnsiTheme="minorHAnsi" w:cstheme="minorHAnsi"/>
          <w:b/>
          <w:sz w:val="22"/>
          <w:szCs w:val="22"/>
        </w:rPr>
        <w:t>:</w:t>
      </w:r>
      <w:r w:rsidRPr="00870A6D">
        <w:rPr>
          <w:rFonts w:asciiTheme="minorHAnsi" w:hAnsiTheme="minorHAnsi" w:cstheme="minorHAnsi"/>
          <w:color w:val="333333"/>
          <w:sz w:val="22"/>
          <w:szCs w:val="22"/>
          <w:shd w:val="clear" w:color="auto" w:fill="FFFFFF"/>
        </w:rPr>
        <w:t>HTML5</w:t>
      </w:r>
      <w:proofErr w:type="gramEnd"/>
      <w:r w:rsidRPr="00870A6D">
        <w:rPr>
          <w:rFonts w:asciiTheme="minorHAnsi" w:hAnsiTheme="minorHAnsi" w:cstheme="minorHAnsi"/>
          <w:color w:val="333333"/>
          <w:sz w:val="22"/>
          <w:szCs w:val="22"/>
          <w:shd w:val="clear" w:color="auto" w:fill="FFFFFF"/>
        </w:rPr>
        <w:t xml:space="preserve">, CSS3, </w:t>
      </w:r>
      <w:proofErr w:type="spellStart"/>
      <w:r w:rsidRPr="00870A6D">
        <w:rPr>
          <w:rFonts w:asciiTheme="minorHAnsi" w:hAnsiTheme="minorHAnsi" w:cstheme="minorHAnsi"/>
          <w:color w:val="333333"/>
          <w:sz w:val="22"/>
          <w:szCs w:val="22"/>
          <w:shd w:val="clear" w:color="auto" w:fill="FFFFFF"/>
        </w:rPr>
        <w:t>jQuery</w:t>
      </w:r>
      <w:proofErr w:type="spellEnd"/>
      <w:r w:rsidRPr="00870A6D">
        <w:rPr>
          <w:rFonts w:asciiTheme="minorHAnsi" w:hAnsiTheme="minorHAnsi" w:cstheme="minorHAnsi"/>
          <w:color w:val="333333"/>
          <w:sz w:val="22"/>
          <w:szCs w:val="22"/>
          <w:shd w:val="clear" w:color="auto" w:fill="FFFFFF"/>
        </w:rPr>
        <w:t xml:space="preserve">, JavaScript, AJAX, JSON, </w:t>
      </w:r>
      <w:proofErr w:type="spellStart"/>
      <w:r w:rsidRPr="00870A6D">
        <w:rPr>
          <w:rFonts w:asciiTheme="minorHAnsi" w:hAnsiTheme="minorHAnsi" w:cstheme="minorHAnsi"/>
          <w:color w:val="333333"/>
          <w:sz w:val="22"/>
          <w:szCs w:val="22"/>
          <w:shd w:val="clear" w:color="auto" w:fill="FFFFFF"/>
        </w:rPr>
        <w:t>AngularJS</w:t>
      </w:r>
      <w:proofErr w:type="spellEnd"/>
      <w:r w:rsidRPr="00870A6D">
        <w:rPr>
          <w:rFonts w:asciiTheme="minorHAnsi" w:hAnsiTheme="minorHAnsi" w:cstheme="minorHAnsi"/>
          <w:color w:val="333333"/>
          <w:sz w:val="22"/>
          <w:szCs w:val="22"/>
          <w:shd w:val="clear" w:color="auto" w:fill="FFFFFF"/>
        </w:rPr>
        <w:t xml:space="preserve">, WCF, C#, .NET MVC, Responsive Web Design, Bootstrap, </w:t>
      </w:r>
      <w:proofErr w:type="spellStart"/>
      <w:r w:rsidRPr="00870A6D">
        <w:rPr>
          <w:rFonts w:asciiTheme="minorHAnsi" w:hAnsiTheme="minorHAnsi" w:cstheme="minorHAnsi"/>
          <w:color w:val="333333"/>
          <w:sz w:val="22"/>
          <w:szCs w:val="22"/>
          <w:shd w:val="clear" w:color="auto" w:fill="FFFFFF"/>
        </w:rPr>
        <w:t>jQuery</w:t>
      </w:r>
      <w:proofErr w:type="spellEnd"/>
      <w:r w:rsidRPr="00870A6D">
        <w:rPr>
          <w:rFonts w:asciiTheme="minorHAnsi" w:hAnsiTheme="minorHAnsi" w:cstheme="minorHAnsi"/>
          <w:color w:val="333333"/>
          <w:sz w:val="22"/>
          <w:szCs w:val="22"/>
          <w:shd w:val="clear" w:color="auto" w:fill="FFFFFF"/>
        </w:rPr>
        <w:t xml:space="preserve"> UI, Dreamweaver, Agile.</w:t>
      </w:r>
    </w:p>
    <w:p w:rsidR="00F32E50" w:rsidRPr="00F32E50" w:rsidRDefault="00F32E50" w:rsidP="00870A6D">
      <w:pPr>
        <w:contextualSpacing/>
        <w:jc w:val="both"/>
        <w:rPr>
          <w:rFonts w:asciiTheme="minorHAnsi" w:hAnsiTheme="minorHAnsi" w:cstheme="minorHAnsi"/>
          <w:b/>
          <w:sz w:val="22"/>
          <w:szCs w:val="22"/>
        </w:rPr>
      </w:pPr>
    </w:p>
    <w:p w:rsidR="00F32E50" w:rsidRPr="00F32E50" w:rsidRDefault="00F32E50" w:rsidP="00870A6D">
      <w:pPr>
        <w:contextualSpacing/>
        <w:jc w:val="both"/>
        <w:rPr>
          <w:rFonts w:asciiTheme="minorHAnsi" w:hAnsiTheme="minorHAnsi" w:cstheme="minorHAnsi"/>
          <w:b/>
          <w:sz w:val="22"/>
          <w:szCs w:val="22"/>
        </w:rPr>
      </w:pPr>
    </w:p>
    <w:p w:rsidR="006A0E66" w:rsidRPr="006A0E66" w:rsidRDefault="006A0E66" w:rsidP="006A0E66">
      <w:pPr>
        <w:contextualSpacing/>
        <w:jc w:val="both"/>
        <w:rPr>
          <w:rFonts w:asciiTheme="minorHAnsi" w:hAnsiTheme="minorHAnsi" w:cstheme="minorHAnsi"/>
          <w:b/>
          <w:sz w:val="22"/>
          <w:szCs w:val="22"/>
          <w:shd w:val="clear" w:color="auto" w:fill="FFFFFF"/>
        </w:rPr>
      </w:pPr>
      <w:r w:rsidRPr="006A0E66">
        <w:rPr>
          <w:rFonts w:asciiTheme="minorHAnsi" w:hAnsiTheme="minorHAnsi" w:cstheme="minorHAnsi"/>
          <w:b/>
          <w:sz w:val="22"/>
          <w:szCs w:val="22"/>
          <w:shd w:val="clear" w:color="auto" w:fill="FFFFFF"/>
        </w:rPr>
        <w:t>Liberty Mutual                                                                                                                                                           Sep’17 – Dec’18</w:t>
      </w:r>
    </w:p>
    <w:p w:rsidR="006A0E66" w:rsidRDefault="006A0E66" w:rsidP="006A0E66">
      <w:pPr>
        <w:contextualSpacing/>
        <w:jc w:val="both"/>
        <w:rPr>
          <w:rFonts w:asciiTheme="minorHAnsi" w:hAnsiTheme="minorHAnsi" w:cstheme="minorHAnsi"/>
          <w:b/>
          <w:sz w:val="22"/>
          <w:szCs w:val="22"/>
          <w:shd w:val="clear" w:color="auto" w:fill="FFFFFF"/>
        </w:rPr>
      </w:pPr>
      <w:r w:rsidRPr="006A0E66">
        <w:rPr>
          <w:rFonts w:asciiTheme="minorHAnsi" w:hAnsiTheme="minorHAnsi" w:cstheme="minorHAnsi"/>
          <w:b/>
          <w:sz w:val="22"/>
          <w:szCs w:val="22"/>
          <w:shd w:val="clear" w:color="auto" w:fill="FFFFFF"/>
        </w:rPr>
        <w:t>Location: Boston, MA</w:t>
      </w:r>
    </w:p>
    <w:p w:rsidR="00F32E50" w:rsidRPr="00F32E50" w:rsidRDefault="00F32E50" w:rsidP="006A0E66">
      <w:pPr>
        <w:contextualSpacing/>
        <w:jc w:val="both"/>
        <w:rPr>
          <w:rFonts w:asciiTheme="minorHAnsi" w:hAnsiTheme="minorHAnsi" w:cstheme="minorHAnsi"/>
          <w:b/>
          <w:color w:val="000000"/>
          <w:sz w:val="22"/>
          <w:szCs w:val="22"/>
        </w:rPr>
      </w:pPr>
      <w:r w:rsidRPr="00F32E50">
        <w:rPr>
          <w:rFonts w:asciiTheme="minorHAnsi" w:hAnsiTheme="minorHAnsi" w:cstheme="minorHAnsi"/>
          <w:b/>
          <w:color w:val="000000"/>
          <w:sz w:val="22"/>
          <w:szCs w:val="22"/>
        </w:rPr>
        <w:t>.Net Developer</w:t>
      </w:r>
    </w:p>
    <w:p w:rsidR="00F32E50" w:rsidRPr="00F32E50" w:rsidRDefault="00F32E50" w:rsidP="00870A6D">
      <w:pPr>
        <w:contextualSpacing/>
        <w:jc w:val="both"/>
        <w:rPr>
          <w:rFonts w:asciiTheme="minorHAnsi" w:hAnsiTheme="minorHAnsi" w:cstheme="minorHAnsi"/>
          <w:b/>
          <w:color w:val="000000"/>
          <w:sz w:val="22"/>
          <w:szCs w:val="22"/>
        </w:rPr>
      </w:pPr>
    </w:p>
    <w:p w:rsidR="00F32E50" w:rsidRPr="00F32E50" w:rsidRDefault="00F32E50" w:rsidP="00870A6D">
      <w:pPr>
        <w:contextualSpacing/>
        <w:jc w:val="both"/>
        <w:rPr>
          <w:rFonts w:asciiTheme="minorHAnsi" w:hAnsiTheme="minorHAnsi" w:cstheme="minorHAnsi"/>
          <w:b/>
          <w:sz w:val="22"/>
          <w:szCs w:val="22"/>
        </w:rPr>
      </w:pPr>
      <w:r w:rsidRPr="00F32E50">
        <w:rPr>
          <w:rFonts w:asciiTheme="minorHAnsi" w:hAnsiTheme="minorHAnsi" w:cstheme="minorHAnsi"/>
          <w:b/>
          <w:sz w:val="22"/>
          <w:szCs w:val="22"/>
        </w:rPr>
        <w:t>Responsibilities:</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Developed Web Interface using </w:t>
      </w:r>
      <w:proofErr w:type="spellStart"/>
      <w:r w:rsidR="008E1A80"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xml:space="preserve"> Mobile, Java Script, HTML, JSON, CSS and HTML5, Ajax, Web service, .Net MVC, and Phone gap.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Wrote extensive HTML5, CSS3 and JavaScript code to build dynamic pages using Eclipse.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Defined new validations through </w:t>
      </w:r>
      <w:proofErr w:type="spellStart"/>
      <w:r w:rsidRPr="00F32E50">
        <w:rPr>
          <w:rFonts w:asciiTheme="minorHAnsi" w:hAnsiTheme="minorHAnsi" w:cstheme="minorHAnsi"/>
          <w:color w:val="333333"/>
          <w:sz w:val="22"/>
          <w:szCs w:val="22"/>
          <w:shd w:val="clear" w:color="auto" w:fill="FFFFFF"/>
        </w:rPr>
        <w:t>AngularJS</w:t>
      </w:r>
      <w:proofErr w:type="spellEnd"/>
      <w:r w:rsidRPr="00F32E50">
        <w:rPr>
          <w:rFonts w:asciiTheme="minorHAnsi" w:hAnsiTheme="minorHAnsi" w:cstheme="minorHAnsi"/>
          <w:color w:val="333333"/>
          <w:sz w:val="22"/>
          <w:szCs w:val="22"/>
          <w:shd w:val="clear" w:color="auto" w:fill="FFFFFF"/>
        </w:rPr>
        <w:t xml:space="preserve"> and validated form fields using HTML5.</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Used C# developing the business logic and implemented the </w:t>
      </w:r>
      <w:r w:rsidR="00870A6D" w:rsidRPr="00F32E50">
        <w:rPr>
          <w:rFonts w:asciiTheme="minorHAnsi" w:hAnsiTheme="minorHAnsi" w:cstheme="minorHAnsi"/>
          <w:color w:val="333333"/>
          <w:sz w:val="22"/>
          <w:szCs w:val="22"/>
          <w:shd w:val="clear" w:color="auto" w:fill="FFFFFF"/>
        </w:rPr>
        <w:t>Object-Oriented</w:t>
      </w:r>
      <w:r w:rsidRPr="00F32E50">
        <w:rPr>
          <w:rFonts w:asciiTheme="minorHAnsi" w:hAnsiTheme="minorHAnsi" w:cstheme="minorHAnsi"/>
          <w:color w:val="333333"/>
          <w:sz w:val="22"/>
          <w:szCs w:val="22"/>
          <w:shd w:val="clear" w:color="auto" w:fill="FFFFFF"/>
        </w:rPr>
        <w:t xml:space="preserve"> Programming Functionalities.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Leveraged on </w:t>
      </w:r>
      <w:proofErr w:type="spellStart"/>
      <w:r w:rsidRPr="00F32E50">
        <w:rPr>
          <w:rFonts w:asciiTheme="minorHAnsi" w:hAnsiTheme="minorHAnsi" w:cstheme="minorHAnsi"/>
          <w:color w:val="333333"/>
          <w:sz w:val="22"/>
          <w:szCs w:val="22"/>
          <w:shd w:val="clear" w:color="auto" w:fill="FFFFFF"/>
        </w:rPr>
        <w:t>AngularJs</w:t>
      </w:r>
      <w:proofErr w:type="spellEnd"/>
      <w:r w:rsidRPr="00F32E50">
        <w:rPr>
          <w:rFonts w:asciiTheme="minorHAnsi" w:hAnsiTheme="minorHAnsi" w:cstheme="minorHAnsi"/>
          <w:color w:val="333333"/>
          <w:sz w:val="22"/>
          <w:szCs w:val="22"/>
          <w:shd w:val="clear" w:color="auto" w:fill="FFFFFF"/>
        </w:rPr>
        <w:t xml:space="preserve"> for Model-View-View Model (MVVM) pattern.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Followed MVC Structure to develop Application. MVC frameworks used to increase productivity and maintainable code. Worked with Bootstrap for compiling CSS, JavaScript and building the System with the convenient methods with </w:t>
      </w:r>
      <w:proofErr w:type="spellStart"/>
      <w:r w:rsidRPr="00F32E50">
        <w:rPr>
          <w:rFonts w:asciiTheme="minorHAnsi" w:hAnsiTheme="minorHAnsi" w:cstheme="minorHAnsi"/>
          <w:color w:val="333333"/>
          <w:sz w:val="22"/>
          <w:szCs w:val="22"/>
          <w:shd w:val="clear" w:color="auto" w:fill="FFFFFF"/>
        </w:rPr>
        <w:t>AngularJs</w:t>
      </w:r>
      <w:proofErr w:type="spellEnd"/>
      <w:r w:rsidRPr="00F32E50">
        <w:rPr>
          <w:rFonts w:asciiTheme="minorHAnsi" w:hAnsiTheme="minorHAnsi" w:cstheme="minorHAnsi"/>
          <w:color w:val="333333"/>
          <w:sz w:val="22"/>
          <w:szCs w:val="22"/>
          <w:shd w:val="clear" w:color="auto" w:fill="FFFFFF"/>
        </w:rPr>
        <w:t>.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Visual Studio 2008 is utilized as the IDE tool for the management of the project and controls as they are developed and deployed.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Used ASP.NET, Master Pages, User and custom controls in developing the front-end application.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lastRenderedPageBreak/>
        <w:t xml:space="preserve">Extensively used </w:t>
      </w:r>
      <w:proofErr w:type="spellStart"/>
      <w:r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xml:space="preserve"> plug-ins, Ajax Queue, Search plug-in, calendar plug-in, AJAX-queue plug-in.</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Designed new classes and functionalities using various </w:t>
      </w:r>
      <w:proofErr w:type="spellStart"/>
      <w:r w:rsidR="008E1A80"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xml:space="preserve"> components for CRM application for customer service.</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Used AJAX and JSON to make asynchronous calls to the project server to fetch data on the fly.</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Analyzed the response of JSON in order to update DOM.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Web development including standardizing the toolsets used from Eclipse to using GIT for source control.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Implemented JSON parsing code for different application.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Developing customer facing software for managing advertisements using </w:t>
      </w:r>
      <w:proofErr w:type="spellStart"/>
      <w:r w:rsidRPr="00F32E50">
        <w:rPr>
          <w:rFonts w:asciiTheme="minorHAnsi" w:hAnsiTheme="minorHAnsi" w:cstheme="minorHAnsi"/>
          <w:color w:val="333333"/>
          <w:sz w:val="22"/>
          <w:szCs w:val="22"/>
          <w:shd w:val="clear" w:color="auto" w:fill="FFFFFF"/>
        </w:rPr>
        <w:t>AngularJS</w:t>
      </w:r>
      <w:proofErr w:type="spellEnd"/>
      <w:r w:rsidRPr="00F32E50">
        <w:rPr>
          <w:rFonts w:asciiTheme="minorHAnsi" w:hAnsiTheme="minorHAnsi" w:cstheme="minorHAnsi"/>
          <w:color w:val="333333"/>
          <w:sz w:val="22"/>
          <w:szCs w:val="22"/>
          <w:shd w:val="clear" w:color="auto" w:fill="FFFFFF"/>
        </w:rPr>
        <w:t>. </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Used agile methodology for software development.</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Evaluate the request for enhancements and analyze the high priority bugs.</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Refine and iterate user experience by designing new modules and interfaces in a complex, responsive site</w:t>
      </w:r>
    </w:p>
    <w:p w:rsidR="00F32E50" w:rsidRPr="00F32E50" w:rsidRDefault="00F32E50" w:rsidP="00870A6D">
      <w:pPr>
        <w:pStyle w:val="NoSpacing"/>
        <w:numPr>
          <w:ilvl w:val="0"/>
          <w:numId w:val="7"/>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Develop system test criteria and participate in systems testing.</w:t>
      </w:r>
    </w:p>
    <w:p w:rsidR="00F32E50" w:rsidRPr="00F32E50" w:rsidRDefault="00F32E50" w:rsidP="00870A6D">
      <w:pPr>
        <w:contextualSpacing/>
        <w:jc w:val="both"/>
        <w:rPr>
          <w:rFonts w:asciiTheme="minorHAnsi" w:hAnsiTheme="minorHAnsi" w:cstheme="minorHAnsi"/>
          <w:b/>
          <w:sz w:val="22"/>
          <w:szCs w:val="22"/>
        </w:rPr>
      </w:pPr>
    </w:p>
    <w:p w:rsidR="00F32E50" w:rsidRPr="00F32E50" w:rsidRDefault="00F32E50" w:rsidP="00870A6D">
      <w:pPr>
        <w:contextualSpacing/>
        <w:jc w:val="both"/>
        <w:rPr>
          <w:rFonts w:asciiTheme="minorHAnsi" w:hAnsiTheme="minorHAnsi" w:cstheme="minorHAnsi"/>
          <w:sz w:val="22"/>
          <w:szCs w:val="22"/>
        </w:rPr>
      </w:pPr>
      <w:r w:rsidRPr="00F32E50">
        <w:rPr>
          <w:rFonts w:asciiTheme="minorHAnsi" w:hAnsiTheme="minorHAnsi" w:cstheme="minorHAnsi"/>
          <w:b/>
          <w:sz w:val="22"/>
          <w:szCs w:val="22"/>
        </w:rPr>
        <w:t>Environment:</w:t>
      </w:r>
      <w:r w:rsidRPr="00F32E50">
        <w:rPr>
          <w:rFonts w:asciiTheme="minorHAnsi" w:hAnsiTheme="minorHAnsi" w:cstheme="minorHAnsi"/>
          <w:sz w:val="22"/>
          <w:szCs w:val="22"/>
        </w:rPr>
        <w:t xml:space="preserve"> HTML5, CSS3, JavaScript, </w:t>
      </w:r>
      <w:proofErr w:type="spellStart"/>
      <w:r w:rsidRPr="00F32E50">
        <w:rPr>
          <w:rFonts w:asciiTheme="minorHAnsi" w:hAnsiTheme="minorHAnsi" w:cstheme="minorHAnsi"/>
          <w:sz w:val="22"/>
          <w:szCs w:val="22"/>
        </w:rPr>
        <w:t>jQuery</w:t>
      </w:r>
      <w:proofErr w:type="spellEnd"/>
      <w:r w:rsidRPr="00F32E50">
        <w:rPr>
          <w:rFonts w:asciiTheme="minorHAnsi" w:hAnsiTheme="minorHAnsi" w:cstheme="minorHAnsi"/>
          <w:sz w:val="22"/>
          <w:szCs w:val="22"/>
        </w:rPr>
        <w:t xml:space="preserve">, AJAX, </w:t>
      </w:r>
      <w:proofErr w:type="spellStart"/>
      <w:r w:rsidRPr="00F32E50">
        <w:rPr>
          <w:rFonts w:asciiTheme="minorHAnsi" w:hAnsiTheme="minorHAnsi" w:cstheme="minorHAnsi"/>
          <w:sz w:val="22"/>
          <w:szCs w:val="22"/>
        </w:rPr>
        <w:t>AngularJS</w:t>
      </w:r>
      <w:proofErr w:type="spellEnd"/>
      <w:r w:rsidRPr="00F32E50">
        <w:rPr>
          <w:rFonts w:asciiTheme="minorHAnsi" w:hAnsiTheme="minorHAnsi" w:cstheme="minorHAnsi"/>
          <w:sz w:val="22"/>
          <w:szCs w:val="22"/>
        </w:rPr>
        <w:t>, Bootstrap, JSON, C#, ASP.NET, .NET MVC, VS 2010</w:t>
      </w:r>
    </w:p>
    <w:p w:rsidR="00F32E50" w:rsidRPr="00F32E50" w:rsidRDefault="00F32E50" w:rsidP="00870A6D">
      <w:pPr>
        <w:contextualSpacing/>
        <w:jc w:val="both"/>
        <w:rPr>
          <w:rFonts w:asciiTheme="minorHAnsi" w:hAnsiTheme="minorHAnsi" w:cstheme="minorHAnsi"/>
          <w:b/>
          <w:sz w:val="22"/>
          <w:szCs w:val="22"/>
        </w:rPr>
      </w:pPr>
    </w:p>
    <w:p w:rsidR="006A0E66" w:rsidRPr="006A0E66" w:rsidRDefault="006A0E66" w:rsidP="006A0E66">
      <w:pPr>
        <w:contextualSpacing/>
        <w:jc w:val="both"/>
        <w:rPr>
          <w:rFonts w:asciiTheme="minorHAnsi" w:hAnsiTheme="minorHAnsi" w:cstheme="minorHAnsi"/>
          <w:b/>
          <w:sz w:val="22"/>
          <w:szCs w:val="22"/>
        </w:rPr>
      </w:pPr>
      <w:proofErr w:type="spellStart"/>
      <w:r w:rsidRPr="006A0E66">
        <w:rPr>
          <w:rFonts w:asciiTheme="minorHAnsi" w:hAnsiTheme="minorHAnsi" w:cstheme="minorHAnsi"/>
          <w:b/>
          <w:sz w:val="22"/>
          <w:szCs w:val="22"/>
        </w:rPr>
        <w:t>Cloudbees</w:t>
      </w:r>
      <w:proofErr w:type="spellEnd"/>
      <w:r w:rsidRPr="006A0E66">
        <w:rPr>
          <w:rFonts w:asciiTheme="minorHAnsi" w:hAnsiTheme="minorHAnsi" w:cstheme="minorHAnsi"/>
          <w:b/>
          <w:sz w:val="22"/>
          <w:szCs w:val="22"/>
        </w:rPr>
        <w:tab/>
      </w:r>
      <w:r w:rsidRPr="006A0E66">
        <w:rPr>
          <w:rFonts w:asciiTheme="minorHAnsi" w:hAnsiTheme="minorHAnsi" w:cstheme="minorHAnsi"/>
          <w:b/>
          <w:sz w:val="22"/>
          <w:szCs w:val="22"/>
        </w:rPr>
        <w:tab/>
      </w:r>
      <w:r w:rsidRPr="006A0E66">
        <w:rPr>
          <w:rFonts w:asciiTheme="minorHAnsi" w:hAnsiTheme="minorHAnsi" w:cstheme="minorHAnsi"/>
          <w:b/>
          <w:sz w:val="22"/>
          <w:szCs w:val="22"/>
        </w:rPr>
        <w:tab/>
      </w:r>
      <w:r w:rsidRPr="006A0E66">
        <w:rPr>
          <w:rFonts w:asciiTheme="minorHAnsi" w:hAnsiTheme="minorHAnsi" w:cstheme="minorHAnsi"/>
          <w:b/>
          <w:sz w:val="22"/>
          <w:szCs w:val="22"/>
        </w:rPr>
        <w:tab/>
      </w:r>
      <w:r w:rsidRPr="006A0E66">
        <w:rPr>
          <w:rFonts w:asciiTheme="minorHAnsi" w:hAnsiTheme="minorHAnsi" w:cstheme="minorHAnsi"/>
          <w:b/>
          <w:sz w:val="22"/>
          <w:szCs w:val="22"/>
        </w:rPr>
        <w:tab/>
        <w:t xml:space="preserve">                                                                                                    May’16– Aug’17</w:t>
      </w:r>
    </w:p>
    <w:p w:rsidR="006A0E66" w:rsidRDefault="006A0E66" w:rsidP="006A0E66">
      <w:pPr>
        <w:contextualSpacing/>
        <w:jc w:val="both"/>
        <w:rPr>
          <w:rFonts w:asciiTheme="minorHAnsi" w:hAnsiTheme="minorHAnsi" w:cstheme="minorHAnsi"/>
          <w:b/>
          <w:sz w:val="22"/>
          <w:szCs w:val="22"/>
        </w:rPr>
      </w:pPr>
      <w:r w:rsidRPr="006A0E66">
        <w:rPr>
          <w:rFonts w:asciiTheme="minorHAnsi" w:hAnsiTheme="minorHAnsi" w:cstheme="minorHAnsi"/>
          <w:b/>
          <w:sz w:val="22"/>
          <w:szCs w:val="22"/>
        </w:rPr>
        <w:t xml:space="preserve">Location: San </w:t>
      </w:r>
      <w:proofErr w:type="spellStart"/>
      <w:r w:rsidRPr="006A0E66">
        <w:rPr>
          <w:rFonts w:asciiTheme="minorHAnsi" w:hAnsiTheme="minorHAnsi" w:cstheme="minorHAnsi"/>
          <w:b/>
          <w:sz w:val="22"/>
          <w:szCs w:val="22"/>
        </w:rPr>
        <w:t>Jose</w:t>
      </w:r>
      <w:proofErr w:type="gramStart"/>
      <w:r w:rsidRPr="006A0E66">
        <w:rPr>
          <w:rFonts w:asciiTheme="minorHAnsi" w:hAnsiTheme="minorHAnsi" w:cstheme="minorHAnsi"/>
          <w:b/>
          <w:sz w:val="22"/>
          <w:szCs w:val="22"/>
        </w:rPr>
        <w:t>,CA</w:t>
      </w:r>
      <w:proofErr w:type="spellEnd"/>
      <w:proofErr w:type="gramEnd"/>
      <w:r w:rsidRPr="006A0E66">
        <w:rPr>
          <w:rFonts w:asciiTheme="minorHAnsi" w:hAnsiTheme="minorHAnsi" w:cstheme="minorHAnsi"/>
          <w:b/>
          <w:sz w:val="22"/>
          <w:szCs w:val="22"/>
        </w:rPr>
        <w:t xml:space="preserve"> </w:t>
      </w:r>
    </w:p>
    <w:p w:rsidR="00F32E50" w:rsidRPr="00F32E50" w:rsidRDefault="00F32E50" w:rsidP="006A0E66">
      <w:pPr>
        <w:contextualSpacing/>
        <w:jc w:val="both"/>
        <w:rPr>
          <w:rFonts w:asciiTheme="minorHAnsi" w:hAnsiTheme="minorHAnsi" w:cstheme="minorHAnsi"/>
          <w:b/>
          <w:sz w:val="22"/>
          <w:szCs w:val="22"/>
        </w:rPr>
      </w:pPr>
      <w:proofErr w:type="gramStart"/>
      <w:r w:rsidRPr="00F32E50">
        <w:rPr>
          <w:rFonts w:asciiTheme="minorHAnsi" w:hAnsiTheme="minorHAnsi" w:cstheme="minorHAnsi"/>
          <w:b/>
          <w:sz w:val="22"/>
          <w:szCs w:val="22"/>
        </w:rPr>
        <w:t>Programmer Analyst.</w:t>
      </w:r>
      <w:proofErr w:type="gramEnd"/>
      <w:r w:rsidRPr="00F32E50">
        <w:rPr>
          <w:rFonts w:asciiTheme="minorHAnsi" w:hAnsiTheme="minorHAnsi" w:cstheme="minorHAnsi"/>
          <w:b/>
          <w:sz w:val="22"/>
          <w:szCs w:val="22"/>
        </w:rPr>
        <w:t xml:space="preserve">  </w:t>
      </w:r>
    </w:p>
    <w:p w:rsidR="00F32E50" w:rsidRPr="00F32E50" w:rsidRDefault="00F32E50" w:rsidP="00870A6D">
      <w:pPr>
        <w:contextualSpacing/>
        <w:jc w:val="both"/>
        <w:rPr>
          <w:rFonts w:asciiTheme="minorHAnsi" w:hAnsiTheme="minorHAnsi" w:cstheme="minorHAnsi"/>
          <w:b/>
          <w:sz w:val="22"/>
          <w:szCs w:val="22"/>
        </w:rPr>
      </w:pPr>
    </w:p>
    <w:p w:rsidR="00F32E50" w:rsidRPr="00F32E50" w:rsidRDefault="00F32E50" w:rsidP="00870A6D">
      <w:pPr>
        <w:contextualSpacing/>
        <w:jc w:val="both"/>
        <w:rPr>
          <w:rFonts w:asciiTheme="minorHAnsi" w:hAnsiTheme="minorHAnsi" w:cstheme="minorHAnsi"/>
          <w:b/>
          <w:sz w:val="22"/>
          <w:szCs w:val="22"/>
        </w:rPr>
      </w:pPr>
      <w:r w:rsidRPr="00F32E50">
        <w:rPr>
          <w:rFonts w:asciiTheme="minorHAnsi" w:hAnsiTheme="minorHAnsi" w:cstheme="minorHAnsi"/>
          <w:b/>
          <w:sz w:val="22"/>
          <w:szCs w:val="22"/>
        </w:rPr>
        <w:t>Responsibilities:</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Involved in developing the UI pages using HTML5, CSS3, JavaScript, JSON, </w:t>
      </w:r>
      <w:proofErr w:type="spellStart"/>
      <w:r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and AJAX.</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Applied </w:t>
      </w:r>
      <w:proofErr w:type="spellStart"/>
      <w:r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xml:space="preserve"> core library functions for the logical implementation of all the applications at the client side.</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Developed web presentation layer using HTML5 and CSS3 according to internal standards and guidelines. </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Involved in writing application level code to interact with APIs, Web Services using AJAX, JSON. </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Made use of ASP.NET for writing front end of application, deployed server controls throughout the project.</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Used AJAX, JSON to send request to the server to check the functionality of the website.</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Build enhancements on ASP.NET web application using C#. </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Used ADO.NET to make necessary communication with backend database (SQL Server 2000). </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Designed CSS3 based page layouts that are cross-browser compatible and standards-compliant. </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Used ASP.NET State Server session management for storing session related data. </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Did extensive JavaScript and </w:t>
      </w:r>
      <w:proofErr w:type="spellStart"/>
      <w:r w:rsidRPr="00F32E50">
        <w:rPr>
          <w:rFonts w:asciiTheme="minorHAnsi" w:hAnsiTheme="minorHAnsi" w:cstheme="minorHAnsi"/>
          <w:color w:val="333333"/>
          <w:sz w:val="22"/>
          <w:szCs w:val="22"/>
          <w:shd w:val="clear" w:color="auto" w:fill="FFFFFF"/>
        </w:rPr>
        <w:t>JQuery</w:t>
      </w:r>
      <w:proofErr w:type="spellEnd"/>
      <w:r w:rsidRPr="00F32E50">
        <w:rPr>
          <w:rFonts w:asciiTheme="minorHAnsi" w:hAnsiTheme="minorHAnsi" w:cstheme="minorHAnsi"/>
          <w:color w:val="333333"/>
          <w:sz w:val="22"/>
          <w:szCs w:val="22"/>
          <w:shd w:val="clear" w:color="auto" w:fill="FFFFFF"/>
        </w:rPr>
        <w:t xml:space="preserve"> programming to give AJAX functionality for the website.</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Collaborated in an agile environment to quickly prototype designs and functional requirements. </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Created SQL queries to perform insert, update or delete operation on </w:t>
      </w:r>
      <w:proofErr w:type="spellStart"/>
      <w:r w:rsidRPr="00F32E50">
        <w:rPr>
          <w:rFonts w:asciiTheme="minorHAnsi" w:hAnsiTheme="minorHAnsi" w:cstheme="minorHAnsi"/>
          <w:color w:val="333333"/>
          <w:sz w:val="22"/>
          <w:szCs w:val="22"/>
          <w:shd w:val="clear" w:color="auto" w:fill="FFFFFF"/>
        </w:rPr>
        <w:t>MySQL</w:t>
      </w:r>
      <w:proofErr w:type="spellEnd"/>
      <w:r w:rsidRPr="00F32E50">
        <w:rPr>
          <w:rFonts w:asciiTheme="minorHAnsi" w:hAnsiTheme="minorHAnsi" w:cstheme="minorHAnsi"/>
          <w:color w:val="333333"/>
          <w:sz w:val="22"/>
          <w:szCs w:val="22"/>
          <w:shd w:val="clear" w:color="auto" w:fill="FFFFFF"/>
        </w:rPr>
        <w:t xml:space="preserve"> database.</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 xml:space="preserve">Involved in designing and developing the JSON Objects with </w:t>
      </w:r>
      <w:proofErr w:type="spellStart"/>
      <w:r w:rsidRPr="00F32E50">
        <w:rPr>
          <w:rFonts w:asciiTheme="minorHAnsi" w:hAnsiTheme="minorHAnsi" w:cstheme="minorHAnsi"/>
          <w:color w:val="333333"/>
          <w:sz w:val="22"/>
          <w:szCs w:val="22"/>
          <w:shd w:val="clear" w:color="auto" w:fill="FFFFFF"/>
        </w:rPr>
        <w:t>MySQL</w:t>
      </w:r>
      <w:proofErr w:type="spellEnd"/>
      <w:r w:rsidRPr="00F32E50">
        <w:rPr>
          <w:rFonts w:asciiTheme="minorHAnsi" w:hAnsiTheme="minorHAnsi" w:cstheme="minorHAnsi"/>
          <w:color w:val="333333"/>
          <w:sz w:val="22"/>
          <w:szCs w:val="22"/>
          <w:shd w:val="clear" w:color="auto" w:fill="FFFFFF"/>
        </w:rPr>
        <w:t>.</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Created Graphic User Interface (GUI) and applied to website.</w:t>
      </w:r>
    </w:p>
    <w:p w:rsidR="00F32E50" w:rsidRPr="00F32E50" w:rsidRDefault="00F32E50" w:rsidP="00870A6D">
      <w:pPr>
        <w:pStyle w:val="NoSpacing"/>
        <w:numPr>
          <w:ilvl w:val="0"/>
          <w:numId w:val="6"/>
        </w:num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color w:val="333333"/>
          <w:sz w:val="22"/>
          <w:szCs w:val="22"/>
          <w:shd w:val="clear" w:color="auto" w:fill="FFFFFF"/>
        </w:rPr>
        <w:t>Successfully executed the entire test cases and fixed any bugs/issues identified during the test cycles.</w:t>
      </w:r>
    </w:p>
    <w:p w:rsidR="00F32E50" w:rsidRPr="00F32E50" w:rsidRDefault="00F32E50" w:rsidP="00870A6D">
      <w:pPr>
        <w:ind w:left="360"/>
        <w:contextualSpacing/>
        <w:jc w:val="both"/>
        <w:rPr>
          <w:rFonts w:asciiTheme="minorHAnsi" w:hAnsiTheme="minorHAnsi" w:cstheme="minorHAnsi"/>
          <w:b/>
          <w:sz w:val="22"/>
          <w:szCs w:val="22"/>
        </w:rPr>
      </w:pPr>
    </w:p>
    <w:p w:rsidR="00F32E50" w:rsidRPr="00F32E50" w:rsidRDefault="00F32E50" w:rsidP="00870A6D">
      <w:pPr>
        <w:contextualSpacing/>
        <w:jc w:val="both"/>
        <w:rPr>
          <w:rFonts w:asciiTheme="minorHAnsi" w:hAnsiTheme="minorHAnsi" w:cstheme="minorHAnsi"/>
          <w:color w:val="333333"/>
          <w:sz w:val="22"/>
          <w:szCs w:val="22"/>
          <w:shd w:val="clear" w:color="auto" w:fill="FFFFFF"/>
        </w:rPr>
      </w:pPr>
      <w:r w:rsidRPr="00F32E50">
        <w:rPr>
          <w:rFonts w:asciiTheme="minorHAnsi" w:hAnsiTheme="minorHAnsi" w:cstheme="minorHAnsi"/>
          <w:b/>
          <w:sz w:val="22"/>
          <w:szCs w:val="22"/>
        </w:rPr>
        <w:t xml:space="preserve">Environment: </w:t>
      </w:r>
      <w:r w:rsidRPr="00F32E50">
        <w:rPr>
          <w:rFonts w:asciiTheme="minorHAnsi" w:hAnsiTheme="minorHAnsi" w:cstheme="minorHAnsi"/>
          <w:color w:val="333333"/>
          <w:sz w:val="22"/>
          <w:szCs w:val="22"/>
          <w:shd w:val="clear" w:color="auto" w:fill="FFFFFF"/>
        </w:rPr>
        <w:t xml:space="preserve">HTML, CSS, JavaScript, JSON, JQUERY, AJAX, </w:t>
      </w:r>
      <w:proofErr w:type="spellStart"/>
      <w:r w:rsidRPr="00F32E50">
        <w:rPr>
          <w:rFonts w:asciiTheme="minorHAnsi" w:hAnsiTheme="minorHAnsi" w:cstheme="minorHAnsi"/>
          <w:color w:val="333333"/>
          <w:sz w:val="22"/>
          <w:szCs w:val="22"/>
          <w:shd w:val="clear" w:color="auto" w:fill="FFFFFF"/>
        </w:rPr>
        <w:t>MySQL</w:t>
      </w:r>
      <w:proofErr w:type="spellEnd"/>
      <w:r w:rsidRPr="00F32E50">
        <w:rPr>
          <w:rFonts w:asciiTheme="minorHAnsi" w:hAnsiTheme="minorHAnsi" w:cstheme="minorHAnsi"/>
          <w:color w:val="333333"/>
          <w:sz w:val="22"/>
          <w:szCs w:val="22"/>
          <w:shd w:val="clear" w:color="auto" w:fill="FFFFFF"/>
        </w:rPr>
        <w:t>, C#, ADO.NET, ASP.NET, GUI.</w:t>
      </w:r>
    </w:p>
    <w:p w:rsidR="00F32E50" w:rsidRPr="00F32E50" w:rsidRDefault="00F32E50" w:rsidP="00870A6D">
      <w:pPr>
        <w:contextualSpacing/>
        <w:jc w:val="both"/>
        <w:rPr>
          <w:rFonts w:asciiTheme="minorHAnsi" w:hAnsiTheme="minorHAnsi" w:cstheme="minorHAnsi"/>
          <w:b/>
          <w:sz w:val="22"/>
          <w:szCs w:val="22"/>
        </w:rPr>
      </w:pPr>
    </w:p>
    <w:p w:rsidR="006A0E66" w:rsidRPr="006A0E66" w:rsidRDefault="006A0E66" w:rsidP="006A0E66">
      <w:pPr>
        <w:jc w:val="both"/>
        <w:rPr>
          <w:rFonts w:asciiTheme="minorHAnsi" w:hAnsiTheme="minorHAnsi" w:cstheme="minorHAnsi"/>
          <w:b/>
          <w:sz w:val="22"/>
          <w:szCs w:val="22"/>
        </w:rPr>
      </w:pPr>
      <w:proofErr w:type="spellStart"/>
      <w:r w:rsidRPr="006A0E66">
        <w:rPr>
          <w:rFonts w:asciiTheme="minorHAnsi" w:hAnsiTheme="minorHAnsi" w:cstheme="minorHAnsi"/>
          <w:b/>
          <w:sz w:val="22"/>
          <w:szCs w:val="22"/>
        </w:rPr>
        <w:t>Numerify</w:t>
      </w:r>
      <w:proofErr w:type="spellEnd"/>
      <w:r w:rsidRPr="006A0E66">
        <w:rPr>
          <w:rFonts w:asciiTheme="minorHAnsi" w:hAnsiTheme="minorHAnsi" w:cstheme="minorHAnsi"/>
          <w:b/>
          <w:sz w:val="22"/>
          <w:szCs w:val="22"/>
        </w:rPr>
        <w:tab/>
      </w:r>
      <w:r w:rsidRPr="006A0E66">
        <w:rPr>
          <w:rFonts w:asciiTheme="minorHAnsi" w:hAnsiTheme="minorHAnsi" w:cstheme="minorHAnsi"/>
          <w:b/>
          <w:sz w:val="22"/>
          <w:szCs w:val="22"/>
        </w:rPr>
        <w:tab/>
      </w:r>
      <w:r w:rsidRPr="006A0E66">
        <w:rPr>
          <w:rFonts w:asciiTheme="minorHAnsi" w:hAnsiTheme="minorHAnsi" w:cstheme="minorHAnsi"/>
          <w:b/>
          <w:sz w:val="22"/>
          <w:szCs w:val="22"/>
        </w:rPr>
        <w:tab/>
      </w:r>
      <w:r w:rsidRPr="006A0E66">
        <w:rPr>
          <w:rFonts w:asciiTheme="minorHAnsi" w:hAnsiTheme="minorHAnsi" w:cstheme="minorHAnsi"/>
          <w:b/>
          <w:sz w:val="22"/>
          <w:szCs w:val="22"/>
        </w:rPr>
        <w:tab/>
      </w:r>
      <w:r w:rsidRPr="006A0E66">
        <w:rPr>
          <w:rFonts w:asciiTheme="minorHAnsi" w:hAnsiTheme="minorHAnsi" w:cstheme="minorHAnsi"/>
          <w:b/>
          <w:sz w:val="22"/>
          <w:szCs w:val="22"/>
        </w:rPr>
        <w:tab/>
        <w:t xml:space="preserve">                                                                                                      Sep’15– Apr’16</w:t>
      </w:r>
    </w:p>
    <w:p w:rsidR="00086AD9" w:rsidRDefault="006A0E66" w:rsidP="006A0E66">
      <w:pPr>
        <w:jc w:val="both"/>
        <w:rPr>
          <w:rFonts w:asciiTheme="minorHAnsi" w:hAnsiTheme="minorHAnsi" w:cstheme="minorHAnsi"/>
          <w:b/>
          <w:sz w:val="22"/>
          <w:szCs w:val="22"/>
        </w:rPr>
      </w:pPr>
      <w:r w:rsidRPr="006A0E66">
        <w:rPr>
          <w:rFonts w:asciiTheme="minorHAnsi" w:hAnsiTheme="minorHAnsi" w:cstheme="minorHAnsi"/>
          <w:b/>
          <w:sz w:val="22"/>
          <w:szCs w:val="22"/>
        </w:rPr>
        <w:t xml:space="preserve">Location: San </w:t>
      </w:r>
      <w:proofErr w:type="spellStart"/>
      <w:r w:rsidRPr="006A0E66">
        <w:rPr>
          <w:rFonts w:asciiTheme="minorHAnsi" w:hAnsiTheme="minorHAnsi" w:cstheme="minorHAnsi"/>
          <w:b/>
          <w:sz w:val="22"/>
          <w:szCs w:val="22"/>
        </w:rPr>
        <w:t>Jose</w:t>
      </w:r>
      <w:proofErr w:type="gramStart"/>
      <w:r w:rsidRPr="006A0E66">
        <w:rPr>
          <w:rFonts w:asciiTheme="minorHAnsi" w:hAnsiTheme="minorHAnsi" w:cstheme="minorHAnsi"/>
          <w:b/>
          <w:sz w:val="22"/>
          <w:szCs w:val="22"/>
        </w:rPr>
        <w:t>,CA</w:t>
      </w:r>
      <w:proofErr w:type="spellEnd"/>
      <w:proofErr w:type="gramEnd"/>
      <w:r w:rsidRPr="006A0E66">
        <w:rPr>
          <w:rFonts w:asciiTheme="minorHAnsi" w:hAnsiTheme="minorHAnsi" w:cstheme="minorHAnsi"/>
          <w:b/>
          <w:sz w:val="22"/>
          <w:szCs w:val="22"/>
        </w:rPr>
        <w:t xml:space="preserve"> </w:t>
      </w:r>
    </w:p>
    <w:p w:rsidR="00F32E50" w:rsidRPr="00F32E50" w:rsidRDefault="00F32E50" w:rsidP="006A0E66">
      <w:pPr>
        <w:jc w:val="both"/>
        <w:rPr>
          <w:rFonts w:asciiTheme="minorHAnsi" w:hAnsiTheme="minorHAnsi" w:cstheme="minorHAnsi"/>
          <w:b/>
          <w:sz w:val="22"/>
          <w:szCs w:val="22"/>
        </w:rPr>
      </w:pPr>
      <w:r w:rsidRPr="00F32E50">
        <w:rPr>
          <w:rFonts w:asciiTheme="minorHAnsi" w:hAnsiTheme="minorHAnsi" w:cstheme="minorHAnsi"/>
          <w:b/>
          <w:sz w:val="22"/>
          <w:szCs w:val="22"/>
        </w:rPr>
        <w:t>UI Developer</w:t>
      </w:r>
    </w:p>
    <w:p w:rsidR="00F32E50" w:rsidRPr="00F32E50" w:rsidRDefault="00F32E50" w:rsidP="00870A6D">
      <w:pPr>
        <w:jc w:val="both"/>
        <w:rPr>
          <w:rFonts w:asciiTheme="minorHAnsi" w:hAnsiTheme="minorHAnsi" w:cstheme="minorHAnsi"/>
          <w:b/>
          <w:sz w:val="22"/>
          <w:szCs w:val="22"/>
        </w:rPr>
      </w:pPr>
    </w:p>
    <w:p w:rsidR="00F32E50" w:rsidRPr="00F32E50" w:rsidRDefault="00F32E50" w:rsidP="00870A6D">
      <w:pPr>
        <w:jc w:val="both"/>
        <w:rPr>
          <w:rFonts w:asciiTheme="minorHAnsi" w:hAnsiTheme="minorHAnsi" w:cstheme="minorHAnsi"/>
          <w:sz w:val="22"/>
          <w:szCs w:val="22"/>
        </w:rPr>
      </w:pPr>
      <w:r w:rsidRPr="00F32E50">
        <w:rPr>
          <w:rFonts w:asciiTheme="minorHAnsi" w:hAnsiTheme="minorHAnsi" w:cstheme="minorHAnsi"/>
          <w:b/>
          <w:sz w:val="22"/>
          <w:szCs w:val="22"/>
        </w:rPr>
        <w:t>Responsibilities:</w:t>
      </w:r>
    </w:p>
    <w:p w:rsidR="00F32E50" w:rsidRPr="00F32E50" w:rsidRDefault="00F32E50" w:rsidP="00870A6D">
      <w:pPr>
        <w:numPr>
          <w:ilvl w:val="0"/>
          <w:numId w:val="3"/>
        </w:numPr>
        <w:suppressAutoHyphens/>
        <w:spacing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Developed UI applications for the business and software systems having IEEE standards. </w:t>
      </w:r>
    </w:p>
    <w:p w:rsidR="00F32E50" w:rsidRPr="00F32E50" w:rsidRDefault="00F32E50" w:rsidP="00870A6D">
      <w:pPr>
        <w:numPr>
          <w:ilvl w:val="0"/>
          <w:numId w:val="3"/>
        </w:numPr>
        <w:suppressAutoHyphens/>
        <w:spacing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Involved in web designing using </w:t>
      </w:r>
      <w:r w:rsidRPr="00F32E50">
        <w:rPr>
          <w:rFonts w:asciiTheme="minorHAnsi" w:hAnsiTheme="minorHAnsi" w:cstheme="minorHAnsi"/>
          <w:b/>
          <w:bCs/>
          <w:sz w:val="22"/>
          <w:szCs w:val="22"/>
        </w:rPr>
        <w:t xml:space="preserve">Angular JS, HTML, XHTML, CSS, </w:t>
      </w:r>
      <w:proofErr w:type="spellStart"/>
      <w:r w:rsidRPr="00F32E50">
        <w:rPr>
          <w:rFonts w:asciiTheme="minorHAnsi" w:hAnsiTheme="minorHAnsi" w:cstheme="minorHAnsi"/>
          <w:b/>
          <w:bCs/>
          <w:sz w:val="22"/>
          <w:szCs w:val="22"/>
        </w:rPr>
        <w:t>JQuery</w:t>
      </w:r>
      <w:proofErr w:type="spellEnd"/>
      <w:r w:rsidRPr="00F32E50">
        <w:rPr>
          <w:rFonts w:asciiTheme="minorHAnsi" w:hAnsiTheme="minorHAnsi" w:cstheme="minorHAnsi"/>
          <w:b/>
          <w:bCs/>
          <w:sz w:val="22"/>
          <w:szCs w:val="22"/>
        </w:rPr>
        <w:t>,</w:t>
      </w:r>
      <w:r w:rsidRPr="00F32E50">
        <w:rPr>
          <w:rFonts w:asciiTheme="minorHAnsi" w:hAnsiTheme="minorHAnsi" w:cstheme="minorHAnsi"/>
          <w:sz w:val="22"/>
          <w:szCs w:val="22"/>
        </w:rPr>
        <w:t xml:space="preserve"> and JavaScript. Extensively used Table Less Design in CSS for positioning as well as making the pages dynamic using AJAX, XML and JSON.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Utilized </w:t>
      </w:r>
      <w:r w:rsidRPr="00F32E50">
        <w:rPr>
          <w:rFonts w:asciiTheme="minorHAnsi" w:hAnsiTheme="minorHAnsi" w:cstheme="minorHAnsi"/>
          <w:b/>
          <w:bCs/>
          <w:sz w:val="22"/>
          <w:szCs w:val="22"/>
        </w:rPr>
        <w:t>Modernizer</w:t>
      </w:r>
      <w:r w:rsidRPr="00F32E50">
        <w:rPr>
          <w:rFonts w:asciiTheme="minorHAnsi" w:hAnsiTheme="minorHAnsi" w:cstheme="minorHAnsi"/>
          <w:sz w:val="22"/>
          <w:szCs w:val="22"/>
        </w:rPr>
        <w:t xml:space="preserve"> extensively to build HTML/CSS based page layouts that are cross-browser compatible and standards-compliant.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Worked on CSS Background, CSS Positioning, CSS Text, CSS Border, Pseudo classes, Pseudo elements etc.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Used Angular JS to Auto Populate search text box with JSON Object returned by Spring MVC Controller.</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lastRenderedPageBreak/>
        <w:t xml:space="preserve">Used Angular JS for communication to the server through Restful API.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Implementing Angular </w:t>
      </w:r>
      <w:r w:rsidRPr="00F32E50">
        <w:rPr>
          <w:rFonts w:asciiTheme="minorHAnsi" w:hAnsiTheme="minorHAnsi" w:cstheme="minorHAnsi"/>
          <w:b/>
          <w:bCs/>
          <w:sz w:val="22"/>
          <w:szCs w:val="22"/>
        </w:rPr>
        <w:t>MVCC</w:t>
      </w:r>
      <w:r w:rsidRPr="00F32E50">
        <w:rPr>
          <w:rFonts w:asciiTheme="minorHAnsi" w:hAnsiTheme="minorHAnsi" w:cstheme="minorHAnsi"/>
          <w:sz w:val="22"/>
          <w:szCs w:val="22"/>
        </w:rPr>
        <w:t xml:space="preserve"> concepts.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Used Angular JS MVC Frameworks in the development of the web applications.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Making the application responsive using bootstrap media queries.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Extensively used </w:t>
      </w:r>
      <w:r w:rsidRPr="00F32E50">
        <w:rPr>
          <w:rFonts w:asciiTheme="minorHAnsi" w:hAnsiTheme="minorHAnsi" w:cstheme="minorHAnsi"/>
          <w:b/>
          <w:bCs/>
          <w:sz w:val="22"/>
          <w:szCs w:val="22"/>
        </w:rPr>
        <w:t>CSS</w:t>
      </w:r>
      <w:r w:rsidRPr="00F32E50">
        <w:rPr>
          <w:rFonts w:asciiTheme="minorHAnsi" w:hAnsiTheme="minorHAnsi" w:cstheme="minorHAnsi"/>
          <w:sz w:val="22"/>
          <w:szCs w:val="22"/>
        </w:rPr>
        <w:t xml:space="preserve"> and </w:t>
      </w:r>
      <w:r w:rsidRPr="00F32E50">
        <w:rPr>
          <w:rFonts w:asciiTheme="minorHAnsi" w:hAnsiTheme="minorHAnsi" w:cstheme="minorHAnsi"/>
          <w:b/>
          <w:bCs/>
          <w:sz w:val="22"/>
          <w:szCs w:val="22"/>
        </w:rPr>
        <w:t>Bootstrap</w:t>
      </w:r>
      <w:r w:rsidRPr="00F32E50">
        <w:rPr>
          <w:rFonts w:asciiTheme="minorHAnsi" w:hAnsiTheme="minorHAnsi" w:cstheme="minorHAnsi"/>
          <w:sz w:val="22"/>
          <w:szCs w:val="22"/>
        </w:rPr>
        <w:t xml:space="preserve"> for styling the </w:t>
      </w:r>
      <w:r w:rsidRPr="00F32E50">
        <w:rPr>
          <w:rFonts w:asciiTheme="minorHAnsi" w:hAnsiTheme="minorHAnsi" w:cstheme="minorHAnsi"/>
          <w:b/>
          <w:bCs/>
          <w:sz w:val="22"/>
          <w:szCs w:val="22"/>
        </w:rPr>
        <w:t>HTML</w:t>
      </w:r>
      <w:r w:rsidRPr="00F32E50">
        <w:rPr>
          <w:rFonts w:asciiTheme="minorHAnsi" w:hAnsiTheme="minorHAnsi" w:cstheme="minorHAnsi"/>
          <w:sz w:val="22"/>
          <w:szCs w:val="22"/>
        </w:rPr>
        <w:t xml:space="preserve"> elements. Successfully handled </w:t>
      </w:r>
      <w:r w:rsidRPr="00F32E50">
        <w:rPr>
          <w:rFonts w:asciiTheme="minorHAnsi" w:hAnsiTheme="minorHAnsi" w:cstheme="minorHAnsi"/>
          <w:b/>
          <w:bCs/>
          <w:sz w:val="22"/>
          <w:szCs w:val="22"/>
        </w:rPr>
        <w:t>JSON/XML</w:t>
      </w:r>
      <w:r w:rsidRPr="00F32E50">
        <w:rPr>
          <w:rFonts w:asciiTheme="minorHAnsi" w:hAnsiTheme="minorHAnsi" w:cstheme="minorHAnsi"/>
          <w:sz w:val="22"/>
          <w:szCs w:val="22"/>
        </w:rPr>
        <w:t xml:space="preserve"> data and carried out JSON/XML parsing for form submissions and DOM manipulation.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Involved with bug fixing on functionality, performance and designing issues with JavaScript and </w:t>
      </w:r>
      <w:proofErr w:type="spellStart"/>
      <w:r w:rsidRPr="00F32E50">
        <w:rPr>
          <w:rFonts w:asciiTheme="minorHAnsi" w:hAnsiTheme="minorHAnsi" w:cstheme="minorHAnsi"/>
          <w:b/>
          <w:bCs/>
          <w:sz w:val="22"/>
          <w:szCs w:val="22"/>
        </w:rPr>
        <w:t>JQuery</w:t>
      </w:r>
      <w:proofErr w:type="spellEnd"/>
      <w:r w:rsidRPr="00F32E50">
        <w:rPr>
          <w:rFonts w:asciiTheme="minorHAnsi" w:hAnsiTheme="minorHAnsi" w:cstheme="minorHAnsi"/>
          <w:sz w:val="22"/>
          <w:szCs w:val="22"/>
        </w:rPr>
        <w:t xml:space="preserve">.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Implemented various Validation Controls for form validation and implemented custom validation controls using </w:t>
      </w:r>
      <w:r w:rsidRPr="00F32E50">
        <w:rPr>
          <w:rFonts w:asciiTheme="minorHAnsi" w:hAnsiTheme="minorHAnsi" w:cstheme="minorHAnsi"/>
          <w:b/>
          <w:bCs/>
          <w:sz w:val="22"/>
          <w:szCs w:val="22"/>
        </w:rPr>
        <w:t>Object Oriented JavaScript</w:t>
      </w:r>
      <w:r w:rsidRPr="00F32E50">
        <w:rPr>
          <w:rFonts w:asciiTheme="minorHAnsi" w:hAnsiTheme="minorHAnsi" w:cstheme="minorHAnsi"/>
          <w:sz w:val="22"/>
          <w:szCs w:val="22"/>
        </w:rPr>
        <w:t xml:space="preserve">.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Written unit tests using Jasmine with karma.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Experience with Browser testing, knowledge of cross-browser/cross-platform compatibility.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Involved in Agile software development life cycle (SDLC) with SCRUM methodology.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Good hands on experience writing Maven Build Scripts.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Developed </w:t>
      </w:r>
      <w:r w:rsidRPr="00F32E50">
        <w:rPr>
          <w:rFonts w:asciiTheme="minorHAnsi" w:hAnsiTheme="minorHAnsi" w:cstheme="minorHAnsi"/>
          <w:b/>
          <w:bCs/>
          <w:sz w:val="22"/>
          <w:szCs w:val="22"/>
        </w:rPr>
        <w:t>PL/SQL</w:t>
      </w:r>
      <w:r w:rsidRPr="00F32E50">
        <w:rPr>
          <w:rFonts w:asciiTheme="minorHAnsi" w:hAnsiTheme="minorHAnsi" w:cstheme="minorHAnsi"/>
          <w:sz w:val="22"/>
          <w:szCs w:val="22"/>
        </w:rPr>
        <w:t xml:space="preserve"> queries, stored procedures, and triggers to perform back-end database operations.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Implemented Hibernate in the data access object layer to access and update information in the Oracle Database. </w:t>
      </w:r>
    </w:p>
    <w:p w:rsidR="00F32E50" w:rsidRPr="00F32E50" w:rsidRDefault="00F32E50" w:rsidP="00870A6D">
      <w:pPr>
        <w:numPr>
          <w:ilvl w:val="0"/>
          <w:numId w:val="3"/>
        </w:numPr>
        <w:suppressAutoHyphens/>
        <w:spacing w:before="100" w:line="100" w:lineRule="atLeast"/>
        <w:jc w:val="both"/>
        <w:rPr>
          <w:rFonts w:asciiTheme="minorHAnsi" w:hAnsiTheme="minorHAnsi" w:cstheme="minorHAnsi"/>
          <w:b/>
          <w:bCs/>
          <w:sz w:val="22"/>
          <w:szCs w:val="22"/>
        </w:rPr>
      </w:pPr>
      <w:r w:rsidRPr="00F32E50">
        <w:rPr>
          <w:rFonts w:asciiTheme="minorHAnsi" w:hAnsiTheme="minorHAnsi" w:cstheme="minorHAnsi"/>
          <w:sz w:val="22"/>
          <w:szCs w:val="22"/>
        </w:rPr>
        <w:t xml:space="preserve">Developed the applications using </w:t>
      </w:r>
      <w:proofErr w:type="spellStart"/>
      <w:r w:rsidRPr="00F32E50">
        <w:rPr>
          <w:rFonts w:asciiTheme="minorHAnsi" w:hAnsiTheme="minorHAnsi" w:cstheme="minorHAnsi"/>
          <w:b/>
          <w:bCs/>
          <w:sz w:val="22"/>
          <w:szCs w:val="22"/>
        </w:rPr>
        <w:t>JBoss</w:t>
      </w:r>
      <w:proofErr w:type="spellEnd"/>
      <w:r w:rsidRPr="00F32E50">
        <w:rPr>
          <w:rFonts w:asciiTheme="minorHAnsi" w:hAnsiTheme="minorHAnsi" w:cstheme="minorHAnsi"/>
          <w:sz w:val="22"/>
          <w:szCs w:val="22"/>
        </w:rPr>
        <w:t xml:space="preserve"> to create the transactional business logic and JSP of a </w:t>
      </w:r>
      <w:proofErr w:type="spellStart"/>
      <w:r w:rsidRPr="00F32E50">
        <w:rPr>
          <w:rFonts w:asciiTheme="minorHAnsi" w:hAnsiTheme="minorHAnsi" w:cstheme="minorHAnsi"/>
          <w:sz w:val="22"/>
          <w:szCs w:val="22"/>
        </w:rPr>
        <w:t>JBoss</w:t>
      </w:r>
      <w:proofErr w:type="spellEnd"/>
      <w:r w:rsidRPr="00F32E50">
        <w:rPr>
          <w:rFonts w:asciiTheme="minorHAnsi" w:hAnsiTheme="minorHAnsi" w:cstheme="minorHAnsi"/>
          <w:sz w:val="22"/>
          <w:szCs w:val="22"/>
        </w:rPr>
        <w:t xml:space="preserve"> Application.</w:t>
      </w:r>
    </w:p>
    <w:p w:rsidR="00F32E50" w:rsidRPr="00F32E50" w:rsidRDefault="00F32E50" w:rsidP="00870A6D">
      <w:pPr>
        <w:pStyle w:val="NormalWeb"/>
        <w:spacing w:before="28" w:after="0"/>
        <w:jc w:val="both"/>
        <w:rPr>
          <w:rFonts w:asciiTheme="minorHAnsi" w:hAnsiTheme="minorHAnsi" w:cstheme="minorHAnsi"/>
          <w:b/>
          <w:bCs/>
          <w:sz w:val="22"/>
          <w:szCs w:val="22"/>
        </w:rPr>
      </w:pPr>
    </w:p>
    <w:p w:rsidR="00F32E50" w:rsidRPr="00F32E50" w:rsidRDefault="00F32E50" w:rsidP="00870A6D">
      <w:pPr>
        <w:pStyle w:val="NormalWeb"/>
        <w:spacing w:before="28" w:after="0"/>
        <w:jc w:val="both"/>
        <w:rPr>
          <w:rFonts w:asciiTheme="minorHAnsi" w:hAnsiTheme="minorHAnsi" w:cstheme="minorHAnsi"/>
          <w:sz w:val="22"/>
          <w:szCs w:val="22"/>
        </w:rPr>
      </w:pPr>
      <w:r w:rsidRPr="00F32E50">
        <w:rPr>
          <w:rFonts w:asciiTheme="minorHAnsi" w:hAnsiTheme="minorHAnsi" w:cstheme="minorHAnsi"/>
          <w:b/>
          <w:bCs/>
          <w:sz w:val="22"/>
          <w:szCs w:val="22"/>
        </w:rPr>
        <w:t>Environment:</w:t>
      </w:r>
      <w:r w:rsidRPr="00F32E50">
        <w:rPr>
          <w:rFonts w:asciiTheme="minorHAnsi" w:hAnsiTheme="minorHAnsi" w:cstheme="minorHAnsi"/>
          <w:sz w:val="22"/>
          <w:szCs w:val="22"/>
        </w:rPr>
        <w:t xml:space="preserve"> HTML, Angular.js, CSS, Bootstrap, AJAX, JavaScript, MVC, </w:t>
      </w:r>
      <w:proofErr w:type="spellStart"/>
      <w:r w:rsidRPr="00F32E50">
        <w:rPr>
          <w:rFonts w:asciiTheme="minorHAnsi" w:hAnsiTheme="minorHAnsi" w:cstheme="minorHAnsi"/>
          <w:sz w:val="22"/>
          <w:szCs w:val="22"/>
        </w:rPr>
        <w:t>JQuery</w:t>
      </w:r>
      <w:proofErr w:type="spellEnd"/>
      <w:r w:rsidRPr="00F32E50">
        <w:rPr>
          <w:rFonts w:asciiTheme="minorHAnsi" w:hAnsiTheme="minorHAnsi" w:cstheme="minorHAnsi"/>
          <w:sz w:val="22"/>
          <w:szCs w:val="22"/>
        </w:rPr>
        <w:t xml:space="preserve">, </w:t>
      </w:r>
      <w:proofErr w:type="spellStart"/>
      <w:r w:rsidRPr="00F32E50">
        <w:rPr>
          <w:rFonts w:asciiTheme="minorHAnsi" w:hAnsiTheme="minorHAnsi" w:cstheme="minorHAnsi"/>
          <w:sz w:val="22"/>
          <w:szCs w:val="22"/>
        </w:rPr>
        <w:t>JBoss</w:t>
      </w:r>
      <w:proofErr w:type="spellEnd"/>
      <w:r w:rsidRPr="00F32E50">
        <w:rPr>
          <w:rFonts w:asciiTheme="minorHAnsi" w:hAnsiTheme="minorHAnsi" w:cstheme="minorHAnsi"/>
          <w:sz w:val="22"/>
          <w:szCs w:val="22"/>
        </w:rPr>
        <w:t>, Rest Web Services</w:t>
      </w:r>
    </w:p>
    <w:p w:rsidR="00F32E50" w:rsidRPr="00F32E50" w:rsidRDefault="00F32E50" w:rsidP="00870A6D">
      <w:pPr>
        <w:jc w:val="both"/>
        <w:rPr>
          <w:rFonts w:asciiTheme="minorHAnsi" w:hAnsiTheme="minorHAnsi" w:cstheme="minorHAnsi"/>
          <w:sz w:val="22"/>
          <w:szCs w:val="22"/>
        </w:rPr>
      </w:pPr>
    </w:p>
    <w:p w:rsidR="00F32E50" w:rsidRDefault="00F32E50" w:rsidP="00870A6D">
      <w:pPr>
        <w:pStyle w:val="NormalJUSTIFIED"/>
        <w:spacing w:after="0"/>
        <w:ind w:left="0"/>
        <w:jc w:val="both"/>
        <w:rPr>
          <w:rFonts w:asciiTheme="minorHAnsi" w:hAnsiTheme="minorHAnsi" w:cstheme="minorHAnsi"/>
          <w:b/>
          <w:color w:val="00000A"/>
          <w:sz w:val="22"/>
          <w:szCs w:val="22"/>
          <w:lang w:val="de-DE"/>
        </w:rPr>
      </w:pPr>
    </w:p>
    <w:p w:rsidR="006A0E66" w:rsidRPr="006A0E66" w:rsidRDefault="006A0E66" w:rsidP="006A0E66">
      <w:pPr>
        <w:pStyle w:val="NormalJUSTIFIED"/>
        <w:spacing w:after="0" w:line="240" w:lineRule="auto"/>
        <w:ind w:left="0"/>
        <w:jc w:val="both"/>
        <w:rPr>
          <w:rFonts w:asciiTheme="minorHAnsi" w:hAnsiTheme="minorHAnsi" w:cstheme="minorHAnsi"/>
          <w:b/>
          <w:color w:val="00000A"/>
          <w:sz w:val="22"/>
          <w:szCs w:val="22"/>
          <w:lang w:val="de-DE"/>
        </w:rPr>
      </w:pPr>
      <w:r w:rsidRPr="006A0E66">
        <w:rPr>
          <w:rFonts w:asciiTheme="minorHAnsi" w:hAnsiTheme="minorHAnsi" w:cstheme="minorHAnsi"/>
          <w:b/>
          <w:color w:val="00000A"/>
          <w:sz w:val="22"/>
          <w:szCs w:val="22"/>
          <w:lang w:val="de-DE"/>
        </w:rPr>
        <w:t xml:space="preserve">Ducere Technologies                                </w:t>
      </w:r>
      <w:r w:rsidRPr="006A0E66">
        <w:rPr>
          <w:rFonts w:asciiTheme="minorHAnsi" w:hAnsiTheme="minorHAnsi" w:cstheme="minorHAnsi"/>
          <w:b/>
          <w:color w:val="00000A"/>
          <w:sz w:val="22"/>
          <w:szCs w:val="22"/>
          <w:lang w:val="de-DE"/>
        </w:rPr>
        <w:tab/>
      </w:r>
      <w:r w:rsidRPr="006A0E66">
        <w:rPr>
          <w:rFonts w:asciiTheme="minorHAnsi" w:hAnsiTheme="minorHAnsi" w:cstheme="minorHAnsi"/>
          <w:b/>
          <w:color w:val="00000A"/>
          <w:sz w:val="22"/>
          <w:szCs w:val="22"/>
          <w:lang w:val="de-DE"/>
        </w:rPr>
        <w:tab/>
      </w:r>
      <w:r w:rsidRPr="006A0E66">
        <w:rPr>
          <w:rFonts w:asciiTheme="minorHAnsi" w:hAnsiTheme="minorHAnsi" w:cstheme="minorHAnsi"/>
          <w:b/>
          <w:color w:val="00000A"/>
          <w:sz w:val="22"/>
          <w:szCs w:val="22"/>
          <w:lang w:val="de-DE"/>
        </w:rPr>
        <w:tab/>
      </w:r>
      <w:r w:rsidRPr="006A0E66">
        <w:rPr>
          <w:rFonts w:asciiTheme="minorHAnsi" w:hAnsiTheme="minorHAnsi" w:cstheme="minorHAnsi"/>
          <w:b/>
          <w:color w:val="00000A"/>
          <w:sz w:val="22"/>
          <w:szCs w:val="22"/>
          <w:lang w:val="de-DE"/>
        </w:rPr>
        <w:tab/>
      </w:r>
      <w:r w:rsidRPr="006A0E66">
        <w:rPr>
          <w:rFonts w:asciiTheme="minorHAnsi" w:hAnsiTheme="minorHAnsi" w:cstheme="minorHAnsi"/>
          <w:b/>
          <w:color w:val="00000A"/>
          <w:sz w:val="22"/>
          <w:szCs w:val="22"/>
          <w:lang w:val="de-DE"/>
        </w:rPr>
        <w:tab/>
      </w:r>
      <w:r w:rsidRPr="006A0E66">
        <w:rPr>
          <w:rFonts w:asciiTheme="minorHAnsi" w:hAnsiTheme="minorHAnsi" w:cstheme="minorHAnsi"/>
          <w:b/>
          <w:color w:val="00000A"/>
          <w:sz w:val="22"/>
          <w:szCs w:val="22"/>
          <w:lang w:val="de-DE"/>
        </w:rPr>
        <w:tab/>
        <w:t xml:space="preserve">  May’13 – Aug’15</w:t>
      </w:r>
    </w:p>
    <w:p w:rsidR="006A0E66" w:rsidRDefault="006A0E66" w:rsidP="006A0E66">
      <w:pPr>
        <w:pStyle w:val="NormalJUSTIFIED"/>
        <w:spacing w:after="0" w:line="240" w:lineRule="auto"/>
        <w:ind w:left="0"/>
        <w:jc w:val="both"/>
        <w:rPr>
          <w:rFonts w:asciiTheme="minorHAnsi" w:hAnsiTheme="minorHAnsi" w:cstheme="minorHAnsi"/>
          <w:b/>
          <w:color w:val="00000A"/>
          <w:sz w:val="22"/>
          <w:szCs w:val="22"/>
          <w:lang w:val="de-DE"/>
        </w:rPr>
      </w:pPr>
      <w:r w:rsidRPr="006A0E66">
        <w:rPr>
          <w:rFonts w:asciiTheme="minorHAnsi" w:hAnsiTheme="minorHAnsi" w:cstheme="minorHAnsi"/>
          <w:b/>
          <w:color w:val="00000A"/>
          <w:sz w:val="22"/>
          <w:szCs w:val="22"/>
          <w:lang w:val="de-DE"/>
        </w:rPr>
        <w:t>Location: India</w:t>
      </w:r>
    </w:p>
    <w:p w:rsidR="00F32E50" w:rsidRPr="00F32E50" w:rsidRDefault="00F32E50" w:rsidP="006A0E66">
      <w:pPr>
        <w:pStyle w:val="NormalJUSTIFIED"/>
        <w:spacing w:after="0"/>
        <w:ind w:left="0"/>
        <w:jc w:val="both"/>
        <w:rPr>
          <w:rFonts w:asciiTheme="minorHAnsi" w:hAnsiTheme="minorHAnsi" w:cstheme="minorHAnsi"/>
          <w:b/>
          <w:bCs/>
          <w:sz w:val="22"/>
          <w:szCs w:val="22"/>
        </w:rPr>
      </w:pPr>
      <w:r w:rsidRPr="00F32E50">
        <w:rPr>
          <w:rFonts w:asciiTheme="minorHAnsi" w:hAnsiTheme="minorHAnsi" w:cstheme="minorHAnsi"/>
          <w:b/>
          <w:color w:val="00000A"/>
          <w:sz w:val="22"/>
          <w:szCs w:val="22"/>
        </w:rPr>
        <w:t>Associate Software Engineer</w:t>
      </w:r>
    </w:p>
    <w:p w:rsidR="00F32E50" w:rsidRDefault="00F32E50" w:rsidP="00870A6D">
      <w:pPr>
        <w:pStyle w:val="NormalWeb"/>
        <w:spacing w:before="28" w:after="0"/>
        <w:jc w:val="both"/>
        <w:rPr>
          <w:rFonts w:asciiTheme="minorHAnsi" w:hAnsiTheme="minorHAnsi" w:cstheme="minorHAnsi"/>
          <w:b/>
          <w:bCs/>
          <w:sz w:val="22"/>
          <w:szCs w:val="22"/>
        </w:rPr>
      </w:pPr>
    </w:p>
    <w:p w:rsidR="00F32E50" w:rsidRPr="00F32E50" w:rsidRDefault="00F32E50" w:rsidP="00870A6D">
      <w:pPr>
        <w:pStyle w:val="NormalWeb"/>
        <w:spacing w:before="28" w:after="0"/>
        <w:jc w:val="both"/>
        <w:rPr>
          <w:rFonts w:asciiTheme="minorHAnsi" w:hAnsiTheme="minorHAnsi" w:cstheme="minorHAnsi"/>
          <w:sz w:val="22"/>
          <w:szCs w:val="22"/>
        </w:rPr>
      </w:pPr>
      <w:r w:rsidRPr="00F32E50">
        <w:rPr>
          <w:rFonts w:asciiTheme="minorHAnsi" w:hAnsiTheme="minorHAnsi" w:cstheme="minorHAnsi"/>
          <w:b/>
          <w:bCs/>
          <w:sz w:val="22"/>
          <w:szCs w:val="22"/>
        </w:rPr>
        <w:t>Responsibilities:</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Involved in the Analysis, System study and designing of the project.</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Implemented rich User Interface reporting web application</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Designed and developed different reports using </w:t>
      </w:r>
      <w:proofErr w:type="spellStart"/>
      <w:r w:rsidRPr="00F32E50">
        <w:rPr>
          <w:rFonts w:asciiTheme="minorHAnsi" w:hAnsiTheme="minorHAnsi" w:cstheme="minorHAnsi"/>
          <w:b/>
          <w:bCs/>
          <w:sz w:val="22"/>
          <w:szCs w:val="22"/>
        </w:rPr>
        <w:t>JQuery</w:t>
      </w:r>
      <w:proofErr w:type="spellEnd"/>
      <w:r w:rsidRPr="00F32E50">
        <w:rPr>
          <w:rFonts w:asciiTheme="minorHAnsi" w:hAnsiTheme="minorHAnsi" w:cstheme="minorHAnsi"/>
          <w:sz w:val="22"/>
          <w:szCs w:val="22"/>
        </w:rPr>
        <w:t xml:space="preserve"> and </w:t>
      </w:r>
      <w:proofErr w:type="spellStart"/>
      <w:r w:rsidRPr="00F32E50">
        <w:rPr>
          <w:rFonts w:asciiTheme="minorHAnsi" w:hAnsiTheme="minorHAnsi" w:cstheme="minorHAnsi"/>
          <w:sz w:val="22"/>
          <w:szCs w:val="22"/>
        </w:rPr>
        <w:t>JQuery</w:t>
      </w:r>
      <w:proofErr w:type="spellEnd"/>
      <w:r w:rsidRPr="00F32E50">
        <w:rPr>
          <w:rFonts w:asciiTheme="minorHAnsi" w:hAnsiTheme="minorHAnsi" w:cstheme="minorHAnsi"/>
          <w:sz w:val="22"/>
          <w:szCs w:val="22"/>
        </w:rPr>
        <w:t xml:space="preserve"> based </w:t>
      </w:r>
      <w:proofErr w:type="spellStart"/>
      <w:r w:rsidRPr="00F32E50">
        <w:rPr>
          <w:rFonts w:asciiTheme="minorHAnsi" w:hAnsiTheme="minorHAnsi" w:cstheme="minorHAnsi"/>
          <w:sz w:val="22"/>
          <w:szCs w:val="22"/>
        </w:rPr>
        <w:t>plugins</w:t>
      </w:r>
      <w:proofErr w:type="spellEnd"/>
      <w:r w:rsidRPr="00F32E50">
        <w:rPr>
          <w:rFonts w:asciiTheme="minorHAnsi" w:hAnsiTheme="minorHAnsi" w:cstheme="minorHAnsi"/>
          <w:sz w:val="22"/>
          <w:szCs w:val="22"/>
        </w:rPr>
        <w:t>.</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Worked on different charting components and implemented rich interactive dashboard</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Involved in the unit testing of the application using </w:t>
      </w:r>
      <w:proofErr w:type="spellStart"/>
      <w:r w:rsidRPr="00F32E50">
        <w:rPr>
          <w:rFonts w:asciiTheme="minorHAnsi" w:hAnsiTheme="minorHAnsi" w:cstheme="minorHAnsi"/>
          <w:b/>
          <w:bCs/>
          <w:sz w:val="22"/>
          <w:szCs w:val="22"/>
        </w:rPr>
        <w:t>QUnit</w:t>
      </w:r>
      <w:proofErr w:type="spellEnd"/>
      <w:r w:rsidRPr="00F32E50">
        <w:rPr>
          <w:rFonts w:asciiTheme="minorHAnsi" w:hAnsiTheme="minorHAnsi" w:cstheme="minorHAnsi"/>
          <w:sz w:val="22"/>
          <w:szCs w:val="22"/>
        </w:rPr>
        <w:t>.</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Developed </w:t>
      </w:r>
      <w:r w:rsidRPr="00F32E50">
        <w:rPr>
          <w:rFonts w:asciiTheme="minorHAnsi" w:hAnsiTheme="minorHAnsi" w:cstheme="minorHAnsi"/>
          <w:b/>
          <w:bCs/>
          <w:sz w:val="22"/>
          <w:szCs w:val="22"/>
        </w:rPr>
        <w:t>JSPs</w:t>
      </w:r>
      <w:r w:rsidRPr="00F32E50">
        <w:rPr>
          <w:rFonts w:asciiTheme="minorHAnsi" w:hAnsiTheme="minorHAnsi" w:cstheme="minorHAnsi"/>
          <w:sz w:val="22"/>
          <w:szCs w:val="22"/>
        </w:rPr>
        <w:t xml:space="preserve"> and </w:t>
      </w:r>
      <w:proofErr w:type="spellStart"/>
      <w:r w:rsidRPr="00F32E50">
        <w:rPr>
          <w:rFonts w:asciiTheme="minorHAnsi" w:hAnsiTheme="minorHAnsi" w:cstheme="minorHAnsi"/>
          <w:sz w:val="22"/>
          <w:szCs w:val="22"/>
        </w:rPr>
        <w:t>Servlets</w:t>
      </w:r>
      <w:proofErr w:type="spellEnd"/>
      <w:r w:rsidRPr="00F32E50">
        <w:rPr>
          <w:rFonts w:asciiTheme="minorHAnsi" w:hAnsiTheme="minorHAnsi" w:cstheme="minorHAnsi"/>
          <w:sz w:val="22"/>
          <w:szCs w:val="22"/>
        </w:rPr>
        <w:t xml:space="preserve"> to dynamically generate </w:t>
      </w:r>
      <w:r w:rsidRPr="00F32E50">
        <w:rPr>
          <w:rFonts w:asciiTheme="minorHAnsi" w:hAnsiTheme="minorHAnsi" w:cstheme="minorHAnsi"/>
          <w:b/>
          <w:bCs/>
          <w:sz w:val="22"/>
          <w:szCs w:val="22"/>
        </w:rPr>
        <w:t>HTML</w:t>
      </w:r>
      <w:r w:rsidRPr="00F32E50">
        <w:rPr>
          <w:rFonts w:asciiTheme="minorHAnsi" w:hAnsiTheme="minorHAnsi" w:cstheme="minorHAnsi"/>
          <w:sz w:val="22"/>
          <w:szCs w:val="22"/>
        </w:rPr>
        <w:t xml:space="preserve"> and display the data to the client side. Extensively used </w:t>
      </w:r>
      <w:r w:rsidRPr="00F32E50">
        <w:rPr>
          <w:rFonts w:asciiTheme="minorHAnsi" w:hAnsiTheme="minorHAnsi" w:cstheme="minorHAnsi"/>
          <w:b/>
          <w:bCs/>
          <w:sz w:val="22"/>
          <w:szCs w:val="22"/>
        </w:rPr>
        <w:t>JSP</w:t>
      </w:r>
      <w:r w:rsidRPr="00F32E50">
        <w:rPr>
          <w:rFonts w:asciiTheme="minorHAnsi" w:hAnsiTheme="minorHAnsi" w:cstheme="minorHAnsi"/>
          <w:sz w:val="22"/>
          <w:szCs w:val="22"/>
        </w:rPr>
        <w:t xml:space="preserve"> tag libraries.</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Developed the code according to the functional specifications, detailed design, and coding and efficiency standards. Executed the unit test cases.</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 xml:space="preserve">Worked on Architecture and development of mobile web application publishing framework component library based on </w:t>
      </w:r>
      <w:proofErr w:type="spellStart"/>
      <w:r w:rsidRPr="00F32E50">
        <w:rPr>
          <w:rFonts w:asciiTheme="minorHAnsi" w:hAnsiTheme="minorHAnsi" w:cstheme="minorHAnsi"/>
          <w:b/>
          <w:bCs/>
          <w:sz w:val="22"/>
          <w:szCs w:val="22"/>
        </w:rPr>
        <w:t>AngularJS</w:t>
      </w:r>
      <w:proofErr w:type="spellEnd"/>
      <w:r w:rsidRPr="00F32E50">
        <w:rPr>
          <w:rFonts w:asciiTheme="minorHAnsi" w:hAnsiTheme="minorHAnsi" w:cstheme="minorHAnsi"/>
          <w:sz w:val="22"/>
          <w:szCs w:val="22"/>
        </w:rPr>
        <w:t>.</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Coordinated with QA team to resolve any issues regarding site branding.</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sz w:val="22"/>
          <w:szCs w:val="22"/>
        </w:rPr>
      </w:pPr>
      <w:r w:rsidRPr="00F32E50">
        <w:rPr>
          <w:rFonts w:asciiTheme="minorHAnsi" w:hAnsiTheme="minorHAnsi" w:cstheme="minorHAnsi"/>
          <w:sz w:val="22"/>
          <w:szCs w:val="22"/>
        </w:rPr>
        <w:t>Developed Ant builds script and ant task classes to clean compile, copy, run, and doc, deploy, jar, war and ear files, and develop web service.</w:t>
      </w:r>
    </w:p>
    <w:p w:rsidR="00F32E50" w:rsidRPr="00F32E50" w:rsidRDefault="00F32E50" w:rsidP="00870A6D">
      <w:pPr>
        <w:pStyle w:val="ListParagraph"/>
        <w:numPr>
          <w:ilvl w:val="0"/>
          <w:numId w:val="5"/>
        </w:numPr>
        <w:tabs>
          <w:tab w:val="left" w:pos="432"/>
        </w:tabs>
        <w:suppressAutoHyphens/>
        <w:spacing w:before="100" w:line="100" w:lineRule="atLeast"/>
        <w:jc w:val="both"/>
        <w:rPr>
          <w:rFonts w:asciiTheme="minorHAnsi" w:hAnsiTheme="minorHAnsi" w:cstheme="minorHAnsi"/>
          <w:b/>
          <w:bCs/>
          <w:sz w:val="22"/>
          <w:szCs w:val="22"/>
        </w:rPr>
      </w:pPr>
      <w:r w:rsidRPr="00F32E50">
        <w:rPr>
          <w:rFonts w:asciiTheme="minorHAnsi" w:hAnsiTheme="minorHAnsi" w:cstheme="minorHAnsi"/>
          <w:sz w:val="22"/>
          <w:szCs w:val="22"/>
        </w:rPr>
        <w:t>Used JDBC, application server provided transaction API for accessing data from the Oracle the using standard statements.</w:t>
      </w:r>
    </w:p>
    <w:p w:rsidR="00F32E50" w:rsidRPr="00F32E50" w:rsidRDefault="00F32E50" w:rsidP="00870A6D">
      <w:pPr>
        <w:pStyle w:val="NormalWeb"/>
        <w:spacing w:before="28" w:after="0"/>
        <w:jc w:val="both"/>
        <w:rPr>
          <w:rFonts w:asciiTheme="minorHAnsi" w:hAnsiTheme="minorHAnsi" w:cstheme="minorHAnsi"/>
          <w:sz w:val="22"/>
          <w:szCs w:val="22"/>
        </w:rPr>
      </w:pPr>
      <w:r w:rsidRPr="00F32E50">
        <w:rPr>
          <w:rFonts w:asciiTheme="minorHAnsi" w:hAnsiTheme="minorHAnsi" w:cstheme="minorHAnsi"/>
          <w:b/>
          <w:bCs/>
          <w:sz w:val="22"/>
          <w:szCs w:val="22"/>
        </w:rPr>
        <w:t>Environment:</w:t>
      </w:r>
      <w:r w:rsidRPr="00F32E50">
        <w:rPr>
          <w:rFonts w:asciiTheme="minorHAnsi" w:hAnsiTheme="minorHAnsi" w:cstheme="minorHAnsi"/>
          <w:sz w:val="22"/>
          <w:szCs w:val="22"/>
        </w:rPr>
        <w:t xml:space="preserve"> HTML, JavaScript, CSS, </w:t>
      </w:r>
      <w:proofErr w:type="spellStart"/>
      <w:r w:rsidRPr="00F32E50">
        <w:rPr>
          <w:rFonts w:asciiTheme="minorHAnsi" w:hAnsiTheme="minorHAnsi" w:cstheme="minorHAnsi"/>
          <w:sz w:val="22"/>
          <w:szCs w:val="22"/>
        </w:rPr>
        <w:t>AngularJS</w:t>
      </w:r>
      <w:proofErr w:type="spellEnd"/>
      <w:r w:rsidRPr="00F32E50">
        <w:rPr>
          <w:rFonts w:asciiTheme="minorHAnsi" w:hAnsiTheme="minorHAnsi" w:cstheme="minorHAnsi"/>
          <w:sz w:val="22"/>
          <w:szCs w:val="22"/>
        </w:rPr>
        <w:t xml:space="preserve">, JSP, </w:t>
      </w:r>
      <w:proofErr w:type="spellStart"/>
      <w:r w:rsidRPr="00F32E50">
        <w:rPr>
          <w:rFonts w:asciiTheme="minorHAnsi" w:hAnsiTheme="minorHAnsi" w:cstheme="minorHAnsi"/>
          <w:sz w:val="22"/>
          <w:szCs w:val="22"/>
        </w:rPr>
        <w:t>JQuery</w:t>
      </w:r>
      <w:proofErr w:type="spellEnd"/>
      <w:r w:rsidRPr="00F32E50">
        <w:rPr>
          <w:rFonts w:asciiTheme="minorHAnsi" w:hAnsiTheme="minorHAnsi" w:cstheme="minorHAnsi"/>
          <w:sz w:val="22"/>
          <w:szCs w:val="22"/>
        </w:rPr>
        <w:t>, API, MVC, SQL Queries, and Oracle</w:t>
      </w:r>
    </w:p>
    <w:sectPr w:rsidR="00F32E50" w:rsidRPr="00F32E50" w:rsidSect="006638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rPr>
    </w:lvl>
  </w:abstractNum>
  <w:abstractNum w:abstractNumId="1">
    <w:nsid w:val="00000004"/>
    <w:multiLevelType w:val="multilevel"/>
    <w:tmpl w:val="0000000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41"/>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cs="Times New Roman"/>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6"/>
    <w:multiLevelType w:val="multilevel"/>
    <w:tmpl w:val="00000006"/>
    <w:name w:val="WWNum4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19144070"/>
    <w:multiLevelType w:val="multilevel"/>
    <w:tmpl w:val="9F5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36150"/>
    <w:multiLevelType w:val="hybridMultilevel"/>
    <w:tmpl w:val="26F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060E22"/>
    <w:multiLevelType w:val="hybridMultilevel"/>
    <w:tmpl w:val="CF9C3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733D67"/>
    <w:multiLevelType w:val="hybridMultilevel"/>
    <w:tmpl w:val="00A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12F5D"/>
    <w:multiLevelType w:val="hybridMultilevel"/>
    <w:tmpl w:val="7BE6A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F92074"/>
    <w:multiLevelType w:val="multilevel"/>
    <w:tmpl w:val="5FB4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C84C96"/>
    <w:multiLevelType w:val="hybridMultilevel"/>
    <w:tmpl w:val="C170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4A445C"/>
    <w:multiLevelType w:val="multilevel"/>
    <w:tmpl w:val="6CB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C06DAA"/>
    <w:multiLevelType w:val="hybridMultilevel"/>
    <w:tmpl w:val="BE1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10"/>
  </w:num>
  <w:num w:numId="6">
    <w:abstractNumId w:val="6"/>
  </w:num>
  <w:num w:numId="7">
    <w:abstractNumId w:val="5"/>
  </w:num>
  <w:num w:numId="8">
    <w:abstractNumId w:val="8"/>
  </w:num>
  <w:num w:numId="9">
    <w:abstractNumId w:val="12"/>
  </w:num>
  <w:num w:numId="10">
    <w:abstractNumId w:val="0"/>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F32E50"/>
    <w:rsid w:val="0002412F"/>
    <w:rsid w:val="00086AD9"/>
    <w:rsid w:val="000D5AB2"/>
    <w:rsid w:val="00102800"/>
    <w:rsid w:val="001B6498"/>
    <w:rsid w:val="00245137"/>
    <w:rsid w:val="002D306F"/>
    <w:rsid w:val="0032796C"/>
    <w:rsid w:val="00335A14"/>
    <w:rsid w:val="00372A22"/>
    <w:rsid w:val="00374A02"/>
    <w:rsid w:val="00446B19"/>
    <w:rsid w:val="00492604"/>
    <w:rsid w:val="004D0173"/>
    <w:rsid w:val="004E699E"/>
    <w:rsid w:val="004F0E16"/>
    <w:rsid w:val="005C3751"/>
    <w:rsid w:val="005F2E97"/>
    <w:rsid w:val="005F6E4E"/>
    <w:rsid w:val="006638FD"/>
    <w:rsid w:val="00695666"/>
    <w:rsid w:val="006A0E66"/>
    <w:rsid w:val="007374E9"/>
    <w:rsid w:val="007523CA"/>
    <w:rsid w:val="00760A7F"/>
    <w:rsid w:val="007C5DB8"/>
    <w:rsid w:val="0086055A"/>
    <w:rsid w:val="00870A6D"/>
    <w:rsid w:val="008721B4"/>
    <w:rsid w:val="008E1A80"/>
    <w:rsid w:val="008E7A1B"/>
    <w:rsid w:val="009370CB"/>
    <w:rsid w:val="00980637"/>
    <w:rsid w:val="009D3B26"/>
    <w:rsid w:val="00A129B9"/>
    <w:rsid w:val="00A47077"/>
    <w:rsid w:val="00AB4EF5"/>
    <w:rsid w:val="00AC4BB8"/>
    <w:rsid w:val="00B37261"/>
    <w:rsid w:val="00BB6EDC"/>
    <w:rsid w:val="00C40AE0"/>
    <w:rsid w:val="00CE2C7E"/>
    <w:rsid w:val="00CE69DA"/>
    <w:rsid w:val="00CF3182"/>
    <w:rsid w:val="00D41E49"/>
    <w:rsid w:val="00D5141A"/>
    <w:rsid w:val="00DF5D93"/>
    <w:rsid w:val="00E34ADD"/>
    <w:rsid w:val="00EE10FC"/>
    <w:rsid w:val="00F244C8"/>
    <w:rsid w:val="00F32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50"/>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32E50"/>
    <w:rPr>
      <w:szCs w:val="32"/>
    </w:rPr>
  </w:style>
  <w:style w:type="character" w:customStyle="1" w:styleId="apple-converted-space">
    <w:name w:val="apple-converted-space"/>
    <w:basedOn w:val="DefaultParagraphFont"/>
    <w:rsid w:val="00F32E50"/>
  </w:style>
  <w:style w:type="paragraph" w:styleId="NormalWeb">
    <w:name w:val="Normal (Web)"/>
    <w:basedOn w:val="Normal"/>
    <w:uiPriority w:val="99"/>
    <w:rsid w:val="00F32E50"/>
    <w:pPr>
      <w:suppressAutoHyphens/>
      <w:spacing w:before="100" w:after="100" w:line="100" w:lineRule="atLeast"/>
    </w:pPr>
    <w:rPr>
      <w:rFonts w:ascii="Times New Roman" w:hAnsi="Times New Roman"/>
      <w:lang w:eastAsia="ar-SA"/>
    </w:rPr>
  </w:style>
  <w:style w:type="paragraph" w:customStyle="1" w:styleId="NormalJUSTIFIED">
    <w:name w:val="Normal+JUSTIFIED"/>
    <w:basedOn w:val="BodyText"/>
    <w:rsid w:val="00F32E50"/>
    <w:pPr>
      <w:widowControl w:val="0"/>
      <w:suppressAutoHyphens/>
      <w:spacing w:line="100" w:lineRule="atLeast"/>
      <w:ind w:left="72"/>
    </w:pPr>
    <w:rPr>
      <w:rFonts w:ascii="Times New Roman" w:eastAsia="SimSun" w:hAnsi="Times New Roman" w:cs="Mangal"/>
      <w:color w:val="000000"/>
      <w:kern w:val="1"/>
      <w:lang w:eastAsia="hi-IN" w:bidi="hi-IN"/>
    </w:rPr>
  </w:style>
  <w:style w:type="paragraph" w:styleId="BodyText">
    <w:name w:val="Body Text"/>
    <w:basedOn w:val="Normal"/>
    <w:link w:val="BodyTextChar"/>
    <w:uiPriority w:val="99"/>
    <w:semiHidden/>
    <w:unhideWhenUsed/>
    <w:rsid w:val="00F32E50"/>
    <w:pPr>
      <w:spacing w:after="120"/>
    </w:pPr>
  </w:style>
  <w:style w:type="character" w:customStyle="1" w:styleId="BodyTextChar">
    <w:name w:val="Body Text Char"/>
    <w:basedOn w:val="DefaultParagraphFont"/>
    <w:link w:val="BodyText"/>
    <w:uiPriority w:val="99"/>
    <w:semiHidden/>
    <w:rsid w:val="00F32E50"/>
    <w:rPr>
      <w:rFonts w:ascii="Calibri" w:eastAsia="Times New Roman" w:hAnsi="Calibri" w:cs="Times New Roman"/>
      <w:sz w:val="24"/>
      <w:szCs w:val="24"/>
    </w:rPr>
  </w:style>
  <w:style w:type="character" w:customStyle="1" w:styleId="UnresolvedMention1">
    <w:name w:val="Unresolved Mention1"/>
    <w:basedOn w:val="DefaultParagraphFont"/>
    <w:uiPriority w:val="99"/>
    <w:semiHidden/>
    <w:unhideWhenUsed/>
    <w:rsid w:val="00F32E50"/>
    <w:rPr>
      <w:color w:val="605E5C"/>
      <w:shd w:val="clear" w:color="auto" w:fill="E1DFDD"/>
    </w:rPr>
  </w:style>
  <w:style w:type="paragraph" w:styleId="ListParagraph">
    <w:name w:val="List Paragraph"/>
    <w:basedOn w:val="Normal"/>
    <w:uiPriority w:val="34"/>
    <w:qFormat/>
    <w:rsid w:val="00F32E50"/>
    <w:pPr>
      <w:ind w:left="720"/>
      <w:contextualSpacing/>
    </w:pPr>
  </w:style>
</w:styles>
</file>

<file path=word/webSettings.xml><?xml version="1.0" encoding="utf-8"?>
<w:webSettings xmlns:r="http://schemas.openxmlformats.org/officeDocument/2006/relationships" xmlns:w="http://schemas.openxmlformats.org/wordprocessingml/2006/main">
  <w:divs>
    <w:div w:id="94597558">
      <w:bodyDiv w:val="1"/>
      <w:marLeft w:val="0"/>
      <w:marRight w:val="0"/>
      <w:marTop w:val="0"/>
      <w:marBottom w:val="0"/>
      <w:divBdr>
        <w:top w:val="none" w:sz="0" w:space="0" w:color="auto"/>
        <w:left w:val="none" w:sz="0" w:space="0" w:color="auto"/>
        <w:bottom w:val="none" w:sz="0" w:space="0" w:color="auto"/>
        <w:right w:val="none" w:sz="0" w:space="0" w:color="auto"/>
      </w:divBdr>
    </w:div>
    <w:div w:id="583564227">
      <w:bodyDiv w:val="1"/>
      <w:marLeft w:val="0"/>
      <w:marRight w:val="0"/>
      <w:marTop w:val="0"/>
      <w:marBottom w:val="0"/>
      <w:divBdr>
        <w:top w:val="none" w:sz="0" w:space="0" w:color="auto"/>
        <w:left w:val="none" w:sz="0" w:space="0" w:color="auto"/>
        <w:bottom w:val="none" w:sz="0" w:space="0" w:color="auto"/>
        <w:right w:val="none" w:sz="0" w:space="0" w:color="auto"/>
      </w:divBdr>
    </w:div>
    <w:div w:id="1325284595">
      <w:bodyDiv w:val="1"/>
      <w:marLeft w:val="0"/>
      <w:marRight w:val="0"/>
      <w:marTop w:val="0"/>
      <w:marBottom w:val="0"/>
      <w:divBdr>
        <w:top w:val="none" w:sz="0" w:space="0" w:color="auto"/>
        <w:left w:val="none" w:sz="0" w:space="0" w:color="auto"/>
        <w:bottom w:val="none" w:sz="0" w:space="0" w:color="auto"/>
        <w:right w:val="none" w:sz="0" w:space="0" w:color="auto"/>
      </w:divBdr>
      <w:divsChild>
        <w:div w:id="908657396">
          <w:marLeft w:val="0"/>
          <w:marRight w:val="0"/>
          <w:marTop w:val="0"/>
          <w:marBottom w:val="0"/>
          <w:divBdr>
            <w:top w:val="none" w:sz="0" w:space="0" w:color="auto"/>
            <w:left w:val="none" w:sz="0" w:space="0" w:color="auto"/>
            <w:bottom w:val="none" w:sz="0" w:space="0" w:color="auto"/>
            <w:right w:val="none" w:sz="0" w:space="0" w:color="auto"/>
          </w:divBdr>
          <w:divsChild>
            <w:div w:id="971862863">
              <w:marLeft w:val="0"/>
              <w:marRight w:val="0"/>
              <w:marTop w:val="0"/>
              <w:marBottom w:val="0"/>
              <w:divBdr>
                <w:top w:val="none" w:sz="0" w:space="0" w:color="auto"/>
                <w:left w:val="none" w:sz="0" w:space="0" w:color="auto"/>
                <w:bottom w:val="none" w:sz="0" w:space="0" w:color="auto"/>
                <w:right w:val="none" w:sz="0" w:space="0" w:color="auto"/>
              </w:divBdr>
              <w:divsChild>
                <w:div w:id="1993636834">
                  <w:marLeft w:val="0"/>
                  <w:marRight w:val="0"/>
                  <w:marTop w:val="0"/>
                  <w:marBottom w:val="0"/>
                  <w:divBdr>
                    <w:top w:val="none" w:sz="0" w:space="0" w:color="auto"/>
                    <w:left w:val="none" w:sz="0" w:space="0" w:color="auto"/>
                    <w:bottom w:val="none" w:sz="0" w:space="0" w:color="auto"/>
                    <w:right w:val="none" w:sz="0" w:space="0" w:color="auto"/>
                  </w:divBdr>
                  <w:divsChild>
                    <w:div w:id="1981306695">
                      <w:marLeft w:val="0"/>
                      <w:marRight w:val="0"/>
                      <w:marTop w:val="0"/>
                      <w:marBottom w:val="0"/>
                      <w:divBdr>
                        <w:top w:val="none" w:sz="0" w:space="0" w:color="auto"/>
                        <w:left w:val="none" w:sz="0" w:space="0" w:color="auto"/>
                        <w:bottom w:val="none" w:sz="0" w:space="0" w:color="auto"/>
                        <w:right w:val="none" w:sz="0" w:space="0" w:color="auto"/>
                      </w:divBdr>
                    </w:div>
                    <w:div w:id="14560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3268">
      <w:bodyDiv w:val="1"/>
      <w:marLeft w:val="0"/>
      <w:marRight w:val="0"/>
      <w:marTop w:val="0"/>
      <w:marBottom w:val="0"/>
      <w:divBdr>
        <w:top w:val="none" w:sz="0" w:space="0" w:color="auto"/>
        <w:left w:val="none" w:sz="0" w:space="0" w:color="auto"/>
        <w:bottom w:val="none" w:sz="0" w:space="0" w:color="auto"/>
        <w:right w:val="none" w:sz="0" w:space="0" w:color="auto"/>
      </w:divBdr>
    </w:div>
    <w:div w:id="1405685444">
      <w:bodyDiv w:val="1"/>
      <w:marLeft w:val="0"/>
      <w:marRight w:val="0"/>
      <w:marTop w:val="0"/>
      <w:marBottom w:val="0"/>
      <w:divBdr>
        <w:top w:val="none" w:sz="0" w:space="0" w:color="auto"/>
        <w:left w:val="none" w:sz="0" w:space="0" w:color="auto"/>
        <w:bottom w:val="none" w:sz="0" w:space="0" w:color="auto"/>
        <w:right w:val="none" w:sz="0" w:space="0" w:color="auto"/>
      </w:divBdr>
    </w:div>
    <w:div w:id="1527600988">
      <w:bodyDiv w:val="1"/>
      <w:marLeft w:val="0"/>
      <w:marRight w:val="0"/>
      <w:marTop w:val="0"/>
      <w:marBottom w:val="0"/>
      <w:divBdr>
        <w:top w:val="none" w:sz="0" w:space="0" w:color="auto"/>
        <w:left w:val="none" w:sz="0" w:space="0" w:color="auto"/>
        <w:bottom w:val="none" w:sz="0" w:space="0" w:color="auto"/>
        <w:right w:val="none" w:sz="0" w:space="0" w:color="auto"/>
      </w:divBdr>
    </w:div>
    <w:div w:id="1673331820">
      <w:bodyDiv w:val="1"/>
      <w:marLeft w:val="0"/>
      <w:marRight w:val="0"/>
      <w:marTop w:val="0"/>
      <w:marBottom w:val="0"/>
      <w:divBdr>
        <w:top w:val="none" w:sz="0" w:space="0" w:color="auto"/>
        <w:left w:val="none" w:sz="0" w:space="0" w:color="auto"/>
        <w:bottom w:val="none" w:sz="0" w:space="0" w:color="auto"/>
        <w:right w:val="none" w:sz="0" w:space="0" w:color="auto"/>
      </w:divBdr>
      <w:divsChild>
        <w:div w:id="1375740120">
          <w:marLeft w:val="0"/>
          <w:marRight w:val="0"/>
          <w:marTop w:val="0"/>
          <w:marBottom w:val="0"/>
          <w:divBdr>
            <w:top w:val="none" w:sz="0" w:space="0" w:color="auto"/>
            <w:left w:val="none" w:sz="0" w:space="0" w:color="auto"/>
            <w:bottom w:val="none" w:sz="0" w:space="0" w:color="auto"/>
            <w:right w:val="none" w:sz="0" w:space="0" w:color="auto"/>
          </w:divBdr>
          <w:divsChild>
            <w:div w:id="1728842845">
              <w:marLeft w:val="0"/>
              <w:marRight w:val="0"/>
              <w:marTop w:val="0"/>
              <w:marBottom w:val="0"/>
              <w:divBdr>
                <w:top w:val="none" w:sz="0" w:space="0" w:color="auto"/>
                <w:left w:val="none" w:sz="0" w:space="0" w:color="auto"/>
                <w:bottom w:val="none" w:sz="0" w:space="0" w:color="auto"/>
                <w:right w:val="none" w:sz="0" w:space="0" w:color="auto"/>
              </w:divBdr>
              <w:divsChild>
                <w:div w:id="2110199402">
                  <w:marLeft w:val="0"/>
                  <w:marRight w:val="0"/>
                  <w:marTop w:val="0"/>
                  <w:marBottom w:val="0"/>
                  <w:divBdr>
                    <w:top w:val="none" w:sz="0" w:space="0" w:color="auto"/>
                    <w:left w:val="none" w:sz="0" w:space="0" w:color="auto"/>
                    <w:bottom w:val="none" w:sz="0" w:space="0" w:color="auto"/>
                    <w:right w:val="none" w:sz="0" w:space="0" w:color="auto"/>
                  </w:divBdr>
                  <w:divsChild>
                    <w:div w:id="773214063">
                      <w:marLeft w:val="0"/>
                      <w:marRight w:val="0"/>
                      <w:marTop w:val="0"/>
                      <w:marBottom w:val="0"/>
                      <w:divBdr>
                        <w:top w:val="none" w:sz="0" w:space="0" w:color="auto"/>
                        <w:left w:val="none" w:sz="0" w:space="0" w:color="auto"/>
                        <w:bottom w:val="none" w:sz="0" w:space="0" w:color="auto"/>
                        <w:right w:val="none" w:sz="0" w:space="0" w:color="auto"/>
                      </w:divBdr>
                      <w:divsChild>
                        <w:div w:id="5833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3683">
          <w:marLeft w:val="0"/>
          <w:marRight w:val="0"/>
          <w:marTop w:val="0"/>
          <w:marBottom w:val="0"/>
          <w:divBdr>
            <w:top w:val="none" w:sz="0" w:space="0" w:color="auto"/>
            <w:left w:val="none" w:sz="0" w:space="0" w:color="auto"/>
            <w:bottom w:val="none" w:sz="0" w:space="0" w:color="auto"/>
            <w:right w:val="none" w:sz="0" w:space="0" w:color="auto"/>
          </w:divBdr>
          <w:divsChild>
            <w:div w:id="1952276141">
              <w:marLeft w:val="0"/>
              <w:marRight w:val="0"/>
              <w:marTop w:val="0"/>
              <w:marBottom w:val="0"/>
              <w:divBdr>
                <w:top w:val="none" w:sz="0" w:space="0" w:color="auto"/>
                <w:left w:val="none" w:sz="0" w:space="0" w:color="auto"/>
                <w:bottom w:val="none" w:sz="0" w:space="0" w:color="auto"/>
                <w:right w:val="none" w:sz="0" w:space="0" w:color="auto"/>
              </w:divBdr>
              <w:divsChild>
                <w:div w:id="1901210276">
                  <w:marLeft w:val="0"/>
                  <w:marRight w:val="0"/>
                  <w:marTop w:val="0"/>
                  <w:marBottom w:val="0"/>
                  <w:divBdr>
                    <w:top w:val="none" w:sz="0" w:space="0" w:color="auto"/>
                    <w:left w:val="none" w:sz="0" w:space="0" w:color="auto"/>
                    <w:bottom w:val="none" w:sz="0" w:space="0" w:color="auto"/>
                    <w:right w:val="none" w:sz="0" w:space="0" w:color="auto"/>
                  </w:divBdr>
                  <w:divsChild>
                    <w:div w:id="312832635">
                      <w:marLeft w:val="0"/>
                      <w:marRight w:val="0"/>
                      <w:marTop w:val="0"/>
                      <w:marBottom w:val="0"/>
                      <w:divBdr>
                        <w:top w:val="none" w:sz="0" w:space="0" w:color="auto"/>
                        <w:left w:val="none" w:sz="0" w:space="0" w:color="auto"/>
                        <w:bottom w:val="none" w:sz="0" w:space="0" w:color="auto"/>
                        <w:right w:val="none" w:sz="0" w:space="0" w:color="auto"/>
                      </w:divBdr>
                      <w:divsChild>
                        <w:div w:id="30304731">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 w:id="1726441319">
      <w:bodyDiv w:val="1"/>
      <w:marLeft w:val="0"/>
      <w:marRight w:val="0"/>
      <w:marTop w:val="0"/>
      <w:marBottom w:val="0"/>
      <w:divBdr>
        <w:top w:val="none" w:sz="0" w:space="0" w:color="auto"/>
        <w:left w:val="none" w:sz="0" w:space="0" w:color="auto"/>
        <w:bottom w:val="none" w:sz="0" w:space="0" w:color="auto"/>
        <w:right w:val="none" w:sz="0" w:space="0" w:color="auto"/>
      </w:divBdr>
    </w:div>
    <w:div w:id="17301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Kumar</dc:creator>
  <cp:keywords/>
  <dc:description/>
  <cp:lastModifiedBy>Admin</cp:lastModifiedBy>
  <cp:revision>17</cp:revision>
  <dcterms:created xsi:type="dcterms:W3CDTF">2020-11-24T19:25:00Z</dcterms:created>
  <dcterms:modified xsi:type="dcterms:W3CDTF">2020-12-08T12:43:00Z</dcterms:modified>
</cp:coreProperties>
</file>